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C933D" w14:textId="3287A4E3" w:rsidR="00803D53" w:rsidRPr="00803D53" w:rsidRDefault="00803D53" w:rsidP="00803D53">
      <w:pPr>
        <w:tabs>
          <w:tab w:val="left" w:pos="3828"/>
          <w:tab w:val="left" w:pos="5245"/>
        </w:tabs>
        <w:spacing w:after="0" w:line="240" w:lineRule="auto"/>
        <w:contextualSpacing/>
        <w:jc w:val="right"/>
        <w:rPr>
          <w:rFonts w:ascii="Times New Roman" w:eastAsia="Calibri" w:hAnsi="Times New Roman" w:cs="Times New Roman"/>
          <w:b/>
          <w:bCs/>
          <w:kern w:val="0"/>
          <w:sz w:val="24"/>
          <w:szCs w:val="24"/>
          <w:u w:val="single"/>
          <w14:ligatures w14:val="none"/>
        </w:rPr>
      </w:pPr>
      <w:r w:rsidRPr="00803D53">
        <w:rPr>
          <w:rFonts w:ascii="Times New Roman" w:eastAsia="Calibri" w:hAnsi="Times New Roman" w:cs="Times New Roman"/>
          <w:b/>
          <w:bCs/>
          <w:noProof/>
          <w:kern w:val="0"/>
          <w:sz w:val="24"/>
          <w:szCs w:val="24"/>
          <w:u w:val="single"/>
          <w:lang w:eastAsia="ru-RU"/>
          <w14:ligatures w14:val="none"/>
        </w:rPr>
        <w:drawing>
          <wp:anchor distT="0" distB="0" distL="6401435" distR="6401435" simplePos="0" relativeHeight="251659264" behindDoc="0" locked="0" layoutInCell="1" allowOverlap="1" wp14:anchorId="12B34EC9" wp14:editId="03E2438C">
            <wp:simplePos x="0" y="0"/>
            <wp:positionH relativeFrom="margin">
              <wp:posOffset>2529840</wp:posOffset>
            </wp:positionH>
            <wp:positionV relativeFrom="paragraph">
              <wp:posOffset>-429895</wp:posOffset>
            </wp:positionV>
            <wp:extent cx="800100" cy="1009650"/>
            <wp:effectExtent l="19050" t="0" r="0" b="0"/>
            <wp:wrapTopAndBottom/>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1009650"/>
                    </a:xfrm>
                    <a:prstGeom prst="rect">
                      <a:avLst/>
                    </a:prstGeom>
                    <a:noFill/>
                  </pic:spPr>
                </pic:pic>
              </a:graphicData>
            </a:graphic>
          </wp:anchor>
        </w:drawing>
      </w:r>
    </w:p>
    <w:p w14:paraId="14C9714A" w14:textId="77777777" w:rsidR="00803D53" w:rsidRPr="00803D53" w:rsidRDefault="00803D53" w:rsidP="00803D53">
      <w:pPr>
        <w:spacing w:after="0" w:line="240" w:lineRule="auto"/>
        <w:contextualSpacing/>
        <w:jc w:val="center"/>
        <w:rPr>
          <w:rFonts w:ascii="Times New Roman" w:eastAsia="Calibri" w:hAnsi="Times New Roman" w:cs="Times New Roman"/>
          <w:b/>
          <w:bCs/>
          <w:kern w:val="0"/>
          <w:sz w:val="24"/>
          <w:szCs w:val="24"/>
          <w14:ligatures w14:val="none"/>
        </w:rPr>
      </w:pPr>
      <w:r w:rsidRPr="00803D53">
        <w:rPr>
          <w:rFonts w:ascii="Times New Roman" w:eastAsia="Calibri" w:hAnsi="Times New Roman" w:cs="Times New Roman"/>
          <w:b/>
          <w:bCs/>
          <w:kern w:val="0"/>
          <w:sz w:val="24"/>
          <w:szCs w:val="24"/>
          <w14:ligatures w14:val="none"/>
        </w:rPr>
        <w:t>Коми Республикаын «Сыктывд</w:t>
      </w:r>
      <w:r w:rsidRPr="00803D53">
        <w:rPr>
          <w:rFonts w:ascii="Times New Roman" w:eastAsia="Calibri" w:hAnsi="Times New Roman" w:cs="Times New Roman"/>
          <w:b/>
          <w:bCs/>
          <w:kern w:val="0"/>
          <w:sz w:val="24"/>
          <w:szCs w:val="24"/>
          <w:lang w:val="en-US"/>
          <w14:ligatures w14:val="none"/>
        </w:rPr>
        <w:t>i</w:t>
      </w:r>
      <w:r w:rsidRPr="00803D53">
        <w:rPr>
          <w:rFonts w:ascii="Times New Roman" w:eastAsia="Calibri" w:hAnsi="Times New Roman" w:cs="Times New Roman"/>
          <w:b/>
          <w:bCs/>
          <w:kern w:val="0"/>
          <w:sz w:val="24"/>
          <w:szCs w:val="24"/>
          <w14:ligatures w14:val="none"/>
        </w:rPr>
        <w:t>н» муниципальнöй район</w:t>
      </w:r>
      <w:r w:rsidRPr="00803D53">
        <w:rPr>
          <w:rFonts w:ascii="Times New Roman" w:eastAsia="A" w:hAnsi="Times New Roman" w:cs="Times New Roman"/>
          <w:b/>
          <w:bCs/>
          <w:kern w:val="0"/>
          <w:sz w:val="24"/>
          <w:szCs w:val="24"/>
          <w14:ligatures w14:val="none"/>
        </w:rPr>
        <w:t>са юралысьлöн -</w:t>
      </w:r>
    </w:p>
    <w:p w14:paraId="0F0BED77" w14:textId="77777777" w:rsidR="00803D53" w:rsidRPr="00803D53" w:rsidRDefault="00803D53" w:rsidP="00803D53">
      <w:pPr>
        <w:spacing w:after="0" w:line="240" w:lineRule="auto"/>
        <w:contextualSpacing/>
        <w:jc w:val="center"/>
        <w:outlineLvl w:val="0"/>
        <w:rPr>
          <w:rFonts w:ascii="Times New Roman" w:eastAsia="Calibri" w:hAnsi="Times New Roman" w:cs="Times New Roman"/>
          <w:b/>
          <w:bCs/>
          <w:kern w:val="0"/>
          <w:sz w:val="24"/>
          <w:szCs w:val="24"/>
          <w14:ligatures w14:val="none"/>
        </w:rPr>
      </w:pPr>
      <w:r w:rsidRPr="00803D53">
        <w:rPr>
          <w:rFonts w:ascii="Times New Roman" w:eastAsia="Calibri" w:hAnsi="Times New Roman" w:cs="Times New Roman"/>
          <w:b/>
          <w:bCs/>
          <w:kern w:val="0"/>
          <w:sz w:val="24"/>
          <w:szCs w:val="24"/>
          <w14:ligatures w14:val="none"/>
        </w:rPr>
        <w:t xml:space="preserve">       Коми Республикаын «Сыктывдін» муниципальнӧй районса </w:t>
      </w:r>
    </w:p>
    <w:p w14:paraId="57A1AFF1" w14:textId="77777777" w:rsidR="00803D53" w:rsidRPr="00803D53" w:rsidRDefault="00803D53" w:rsidP="00803D53">
      <w:pPr>
        <w:spacing w:after="0" w:line="240" w:lineRule="auto"/>
        <w:contextualSpacing/>
        <w:jc w:val="center"/>
        <w:outlineLvl w:val="0"/>
        <w:rPr>
          <w:rFonts w:ascii="Times New Roman" w:eastAsia="Calibri" w:hAnsi="Times New Roman" w:cs="Times New Roman"/>
          <w:b/>
          <w:bCs/>
          <w:kern w:val="0"/>
          <w:sz w:val="24"/>
          <w:szCs w:val="24"/>
          <w14:ligatures w14:val="none"/>
        </w:rPr>
      </w:pPr>
      <w:r w:rsidRPr="00803D53">
        <w:rPr>
          <w:rFonts w:ascii="Times New Roman" w:eastAsia="Calibri" w:hAnsi="Times New Roman" w:cs="Times New Roman"/>
          <w:b/>
          <w:bCs/>
          <w:kern w:val="0"/>
          <w:sz w:val="24"/>
          <w:szCs w:val="24"/>
          <w14:ligatures w14:val="none"/>
        </w:rPr>
        <w:t>администрацияӧн юрнуӧдысьлӧн</w:t>
      </w:r>
    </w:p>
    <w:p w14:paraId="70E795DA" w14:textId="77777777" w:rsidR="00803D53" w:rsidRPr="00803D53" w:rsidRDefault="00803D53" w:rsidP="00803D53">
      <w:pPr>
        <w:keepNext/>
        <w:spacing w:after="0" w:line="240" w:lineRule="auto"/>
        <w:contextualSpacing/>
        <w:jc w:val="center"/>
        <w:outlineLvl w:val="0"/>
        <w:rPr>
          <w:rFonts w:ascii="Times New Roman" w:eastAsia="Times New Roman" w:hAnsi="Times New Roman" w:cs="Times New Roman"/>
          <w:b/>
          <w:kern w:val="0"/>
          <w:sz w:val="24"/>
          <w:szCs w:val="24"/>
          <w14:ligatures w14:val="none"/>
        </w:rPr>
      </w:pPr>
      <w:r w:rsidRPr="00803D53">
        <w:rPr>
          <w:rFonts w:ascii="Times New Roman" w:eastAsia="Times New Roman" w:hAnsi="Times New Roman" w:cs="Times New Roman"/>
          <w:b/>
          <w:noProof/>
          <w:kern w:val="0"/>
          <w:sz w:val="24"/>
          <w:szCs w:val="24"/>
          <w:lang w:eastAsia="ru-RU"/>
          <w14:ligatures w14:val="none"/>
        </w:rPr>
        <mc:AlternateContent>
          <mc:Choice Requires="wps">
            <w:drawing>
              <wp:anchor distT="0" distB="0" distL="114300" distR="114300" simplePos="0" relativeHeight="251660288" behindDoc="0" locked="0" layoutInCell="1" allowOverlap="1" wp14:anchorId="1A461320" wp14:editId="0D586E1F">
                <wp:simplePos x="0" y="0"/>
                <wp:positionH relativeFrom="column">
                  <wp:posOffset>-114300</wp:posOffset>
                </wp:positionH>
                <wp:positionV relativeFrom="paragraph">
                  <wp:posOffset>160655</wp:posOffset>
                </wp:positionV>
                <wp:extent cx="6410325" cy="0"/>
                <wp:effectExtent l="13335" t="13970" r="5715" b="5080"/>
                <wp:wrapNone/>
                <wp:docPr id="1"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0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94B3A4" id="Прямая соединительная линия 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2.65pt" to="495.7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"/>
            </w:pict>
          </mc:Fallback>
        </mc:AlternateContent>
      </w:r>
      <w:r w:rsidRPr="00803D53">
        <w:rPr>
          <w:rFonts w:ascii="Times New Roman" w:eastAsia="Times New Roman" w:hAnsi="Times New Roman" w:cs="Times New Roman"/>
          <w:b/>
          <w:kern w:val="0"/>
          <w:sz w:val="24"/>
          <w:szCs w:val="24"/>
          <w14:ligatures w14:val="none"/>
        </w:rPr>
        <w:t>ШУÖМ</w:t>
      </w:r>
    </w:p>
    <w:p w14:paraId="7F6CBC36" w14:textId="77777777" w:rsidR="00803D53" w:rsidRPr="00803D53" w:rsidRDefault="00803D53" w:rsidP="00803D53">
      <w:pPr>
        <w:keepNext/>
        <w:spacing w:after="0" w:line="240" w:lineRule="auto"/>
        <w:contextualSpacing/>
        <w:jc w:val="center"/>
        <w:outlineLvl w:val="0"/>
        <w:rPr>
          <w:rFonts w:ascii="Times New Roman" w:eastAsia="Times New Roman" w:hAnsi="Times New Roman" w:cs="Times New Roman"/>
          <w:b/>
          <w:kern w:val="0"/>
          <w:sz w:val="24"/>
          <w:szCs w:val="24"/>
          <w14:ligatures w14:val="none"/>
        </w:rPr>
      </w:pPr>
      <w:r w:rsidRPr="00803D53">
        <w:rPr>
          <w:rFonts w:ascii="Times New Roman" w:eastAsia="Times New Roman" w:hAnsi="Times New Roman" w:cs="Times New Roman"/>
          <w:b/>
          <w:kern w:val="0"/>
          <w:sz w:val="24"/>
          <w:szCs w:val="24"/>
          <w14:ligatures w14:val="none"/>
        </w:rPr>
        <w:t>ПОСТАНОВЛЕНИЕ</w:t>
      </w:r>
    </w:p>
    <w:p w14:paraId="097D52BD" w14:textId="77777777" w:rsidR="00803D53" w:rsidRPr="00803D53" w:rsidRDefault="00803D53" w:rsidP="00803D53">
      <w:pPr>
        <w:spacing w:line="240" w:lineRule="auto"/>
        <w:contextualSpacing/>
        <w:jc w:val="center"/>
        <w:rPr>
          <w:rFonts w:ascii="Times New Roman" w:eastAsia="Calibri" w:hAnsi="Times New Roman" w:cs="Times New Roman"/>
          <w:b/>
          <w:kern w:val="0"/>
          <w:sz w:val="24"/>
          <w:szCs w:val="24"/>
          <w14:ligatures w14:val="none"/>
        </w:rPr>
      </w:pPr>
      <w:r w:rsidRPr="00803D53">
        <w:rPr>
          <w:rFonts w:ascii="Times New Roman" w:eastAsia="Calibri" w:hAnsi="Times New Roman" w:cs="Times New Roman"/>
          <w:b/>
          <w:kern w:val="0"/>
          <w:sz w:val="24"/>
          <w:szCs w:val="24"/>
          <w14:ligatures w14:val="none"/>
        </w:rPr>
        <w:t>Главы муниципального района «Сыктывдинский» Республики Коми -</w:t>
      </w:r>
    </w:p>
    <w:p w14:paraId="27DBDE86" w14:textId="77777777" w:rsidR="00803D53" w:rsidRPr="00803D53" w:rsidRDefault="00803D53" w:rsidP="00803D53">
      <w:pPr>
        <w:spacing w:line="240" w:lineRule="auto"/>
        <w:contextualSpacing/>
        <w:jc w:val="center"/>
        <w:rPr>
          <w:rFonts w:ascii="Times New Roman" w:eastAsia="Calibri" w:hAnsi="Times New Roman" w:cs="Times New Roman"/>
          <w:b/>
          <w:kern w:val="0"/>
          <w:sz w:val="24"/>
          <w:szCs w:val="24"/>
          <w14:ligatures w14:val="none"/>
        </w:rPr>
      </w:pPr>
      <w:r w:rsidRPr="00803D53">
        <w:rPr>
          <w:rFonts w:ascii="Times New Roman" w:eastAsia="Calibri" w:hAnsi="Times New Roman" w:cs="Times New Roman"/>
          <w:b/>
          <w:kern w:val="0"/>
          <w:sz w:val="24"/>
          <w:szCs w:val="24"/>
          <w14:ligatures w14:val="none"/>
        </w:rPr>
        <w:t xml:space="preserve">руководителя администрации муниципального района </w:t>
      </w:r>
    </w:p>
    <w:p w14:paraId="38F4878F" w14:textId="77777777" w:rsidR="00803D53" w:rsidRPr="00803D53" w:rsidRDefault="00803D53" w:rsidP="00803D53">
      <w:pPr>
        <w:spacing w:line="240" w:lineRule="auto"/>
        <w:contextualSpacing/>
        <w:jc w:val="center"/>
        <w:rPr>
          <w:rFonts w:ascii="Times New Roman" w:eastAsia="Calibri" w:hAnsi="Times New Roman" w:cs="Times New Roman"/>
          <w:b/>
          <w:kern w:val="0"/>
          <w:sz w:val="24"/>
          <w:szCs w:val="24"/>
          <w14:ligatures w14:val="none"/>
        </w:rPr>
      </w:pPr>
      <w:r w:rsidRPr="00803D53">
        <w:rPr>
          <w:rFonts w:ascii="Times New Roman" w:eastAsia="Calibri" w:hAnsi="Times New Roman" w:cs="Times New Roman"/>
          <w:b/>
          <w:kern w:val="0"/>
          <w:sz w:val="24"/>
          <w:szCs w:val="24"/>
          <w14:ligatures w14:val="none"/>
        </w:rPr>
        <w:t>«Сыктывдинский» Республики Коми</w:t>
      </w:r>
    </w:p>
    <w:p w14:paraId="18013A5D" w14:textId="77777777" w:rsidR="00803D53" w:rsidRPr="00803D53" w:rsidRDefault="00803D53" w:rsidP="00803D53">
      <w:pPr>
        <w:jc w:val="both"/>
        <w:rPr>
          <w:rFonts w:ascii="Times New Roman" w:eastAsia="Calibri" w:hAnsi="Times New Roman" w:cs="Times New Roman"/>
          <w:kern w:val="0"/>
          <w:sz w:val="24"/>
          <w:szCs w:val="24"/>
          <w14:ligatures w14:val="none"/>
        </w:rPr>
      </w:pPr>
    </w:p>
    <w:p w14:paraId="0228CB38" w14:textId="77777777" w:rsidR="00803D53" w:rsidRPr="00803D53" w:rsidRDefault="00803D53" w:rsidP="00803D53">
      <w:pPr>
        <w:jc w:val="both"/>
        <w:rPr>
          <w:rFonts w:ascii="Times New Roman" w:eastAsia="Calibri" w:hAnsi="Times New Roman" w:cs="Times New Roman"/>
          <w:kern w:val="0"/>
          <w:sz w:val="24"/>
          <w:szCs w:val="24"/>
          <w14:ligatures w14:val="none"/>
        </w:rPr>
      </w:pPr>
    </w:p>
    <w:p w14:paraId="7208D71E" w14:textId="1DD47D0A" w:rsidR="00803D53" w:rsidRPr="00803D53" w:rsidRDefault="00803D53" w:rsidP="00803D53">
      <w:pPr>
        <w:jc w:val="both"/>
        <w:rPr>
          <w:rFonts w:ascii="Times New Roman" w:eastAsia="Calibri" w:hAnsi="Times New Roman" w:cs="Times New Roman"/>
          <w:kern w:val="0"/>
          <w:sz w:val="24"/>
          <w:szCs w:val="24"/>
          <w14:ligatures w14:val="none"/>
        </w:rPr>
      </w:pPr>
      <w:r w:rsidRPr="00803D53">
        <w:rPr>
          <w:rFonts w:ascii="Times New Roman" w:eastAsia="Calibri" w:hAnsi="Times New Roman" w:cs="Times New Roman"/>
          <w:kern w:val="0"/>
          <w:sz w:val="24"/>
          <w:szCs w:val="24"/>
          <w14:ligatures w14:val="none"/>
        </w:rPr>
        <w:t xml:space="preserve">от </w:t>
      </w:r>
      <w:r w:rsidR="003769AE">
        <w:rPr>
          <w:rFonts w:ascii="Times New Roman" w:eastAsia="Calibri" w:hAnsi="Times New Roman" w:cs="Times New Roman"/>
          <w:kern w:val="0"/>
          <w:sz w:val="24"/>
          <w:szCs w:val="24"/>
          <w14:ligatures w14:val="none"/>
        </w:rPr>
        <w:t>28 июня</w:t>
      </w:r>
      <w:r w:rsidRPr="00803D53">
        <w:rPr>
          <w:rFonts w:ascii="Times New Roman" w:eastAsia="Calibri" w:hAnsi="Times New Roman" w:cs="Times New Roman"/>
          <w:kern w:val="0"/>
          <w:sz w:val="24"/>
          <w:szCs w:val="24"/>
          <w14:ligatures w14:val="none"/>
        </w:rPr>
        <w:t xml:space="preserve"> 202</w:t>
      </w:r>
      <w:r>
        <w:rPr>
          <w:rFonts w:ascii="Times New Roman" w:eastAsia="Calibri" w:hAnsi="Times New Roman" w:cs="Times New Roman"/>
          <w:kern w:val="0"/>
          <w:sz w:val="24"/>
          <w:szCs w:val="24"/>
          <w14:ligatures w14:val="none"/>
        </w:rPr>
        <w:t>4</w:t>
      </w:r>
      <w:r w:rsidRPr="00803D53">
        <w:rPr>
          <w:rFonts w:ascii="Times New Roman" w:eastAsia="Calibri" w:hAnsi="Times New Roman" w:cs="Times New Roman"/>
          <w:kern w:val="0"/>
          <w:sz w:val="24"/>
          <w:szCs w:val="24"/>
          <w14:ligatures w14:val="none"/>
        </w:rPr>
        <w:t xml:space="preserve"> года    </w:t>
      </w:r>
      <w:r w:rsidRPr="00803D53">
        <w:rPr>
          <w:rFonts w:ascii="Times New Roman" w:eastAsia="Calibri" w:hAnsi="Times New Roman" w:cs="Times New Roman"/>
          <w:kern w:val="0"/>
          <w:sz w:val="24"/>
          <w:szCs w:val="24"/>
          <w14:ligatures w14:val="none"/>
        </w:rPr>
        <w:tab/>
      </w:r>
      <w:r w:rsidRPr="00803D53">
        <w:rPr>
          <w:rFonts w:ascii="Times New Roman" w:eastAsia="Calibri" w:hAnsi="Times New Roman" w:cs="Times New Roman"/>
          <w:kern w:val="0"/>
          <w:sz w:val="24"/>
          <w:szCs w:val="24"/>
          <w14:ligatures w14:val="none"/>
        </w:rPr>
        <w:tab/>
      </w:r>
      <w:r w:rsidRPr="00803D53">
        <w:rPr>
          <w:rFonts w:ascii="Times New Roman" w:eastAsia="Calibri" w:hAnsi="Times New Roman" w:cs="Times New Roman"/>
          <w:kern w:val="0"/>
          <w:sz w:val="24"/>
          <w:szCs w:val="24"/>
          <w14:ligatures w14:val="none"/>
        </w:rPr>
        <w:tab/>
      </w:r>
      <w:r w:rsidRPr="00803D53">
        <w:rPr>
          <w:rFonts w:ascii="Times New Roman" w:eastAsia="Calibri" w:hAnsi="Times New Roman" w:cs="Times New Roman"/>
          <w:kern w:val="0"/>
          <w:sz w:val="24"/>
          <w:szCs w:val="24"/>
          <w14:ligatures w14:val="none"/>
        </w:rPr>
        <w:tab/>
      </w:r>
      <w:r w:rsidRPr="00803D53">
        <w:rPr>
          <w:rFonts w:ascii="Times New Roman" w:eastAsia="Calibri" w:hAnsi="Times New Roman" w:cs="Times New Roman"/>
          <w:kern w:val="0"/>
          <w:sz w:val="24"/>
          <w:szCs w:val="24"/>
          <w14:ligatures w14:val="none"/>
        </w:rPr>
        <w:tab/>
        <w:t xml:space="preserve">                                            </w:t>
      </w:r>
      <w:r w:rsidR="00B0107B">
        <w:rPr>
          <w:rFonts w:ascii="Times New Roman" w:eastAsia="Calibri" w:hAnsi="Times New Roman" w:cs="Times New Roman"/>
          <w:kern w:val="0"/>
          <w:sz w:val="24"/>
          <w:szCs w:val="24"/>
          <w14:ligatures w14:val="none"/>
        </w:rPr>
        <w:t xml:space="preserve">   </w:t>
      </w:r>
      <w:r w:rsidRPr="00803D53">
        <w:rPr>
          <w:rFonts w:ascii="Times New Roman" w:eastAsia="Calibri" w:hAnsi="Times New Roman" w:cs="Times New Roman"/>
          <w:kern w:val="0"/>
          <w:sz w:val="24"/>
          <w:szCs w:val="24"/>
          <w14:ligatures w14:val="none"/>
        </w:rPr>
        <w:t xml:space="preserve">  № </w:t>
      </w:r>
      <w:r w:rsidR="003769AE">
        <w:rPr>
          <w:rFonts w:ascii="Times New Roman" w:eastAsia="Calibri" w:hAnsi="Times New Roman" w:cs="Times New Roman"/>
          <w:kern w:val="0"/>
          <w:sz w:val="24"/>
          <w:szCs w:val="24"/>
          <w14:ligatures w14:val="none"/>
        </w:rPr>
        <w:t>6</w:t>
      </w:r>
      <w:r w:rsidRPr="00803D53">
        <w:rPr>
          <w:rFonts w:ascii="Times New Roman" w:eastAsia="Calibri" w:hAnsi="Times New Roman" w:cs="Times New Roman"/>
          <w:kern w:val="0"/>
          <w:sz w:val="24"/>
          <w:szCs w:val="24"/>
          <w14:ligatures w14:val="none"/>
        </w:rPr>
        <w:t>/</w:t>
      </w:r>
      <w:r w:rsidR="00B0107B">
        <w:rPr>
          <w:rFonts w:ascii="Times New Roman" w:eastAsia="Calibri" w:hAnsi="Times New Roman" w:cs="Times New Roman"/>
          <w:kern w:val="0"/>
          <w:sz w:val="24"/>
          <w:szCs w:val="24"/>
          <w14:ligatures w14:val="none"/>
        </w:rPr>
        <w:t>37-г</w:t>
      </w:r>
    </w:p>
    <w:p w14:paraId="58318772" w14:textId="77777777" w:rsidR="00803D53" w:rsidRPr="00803D53" w:rsidRDefault="00803D53" w:rsidP="00803D53">
      <w:pPr>
        <w:widowControl w:val="0"/>
        <w:tabs>
          <w:tab w:val="left" w:pos="4680"/>
          <w:tab w:val="left" w:pos="5812"/>
        </w:tabs>
        <w:suppressAutoHyphens/>
        <w:spacing w:after="0" w:line="240" w:lineRule="auto"/>
        <w:ind w:right="-72"/>
        <w:jc w:val="both"/>
        <w:rPr>
          <w:rFonts w:ascii="Times New Roman" w:eastAsia="Lucida Sans Unicode" w:hAnsi="Times New Roman" w:cs="Times New Roman"/>
          <w:color w:val="000000"/>
          <w:kern w:val="0"/>
          <w:sz w:val="24"/>
          <w:szCs w:val="24"/>
          <w:lang w:eastAsia="ar-SA"/>
          <w14:ligatures w14:val="none"/>
        </w:rPr>
      </w:pPr>
    </w:p>
    <w:p w14:paraId="7F260065" w14:textId="77777777" w:rsidR="00803D53" w:rsidRPr="00803D53" w:rsidRDefault="00803D53" w:rsidP="00803D53">
      <w:pPr>
        <w:widowControl w:val="0"/>
        <w:tabs>
          <w:tab w:val="left" w:pos="4680"/>
          <w:tab w:val="left" w:pos="5812"/>
        </w:tabs>
        <w:suppressAutoHyphens/>
        <w:spacing w:after="0" w:line="240" w:lineRule="auto"/>
        <w:ind w:right="-72"/>
        <w:jc w:val="both"/>
        <w:rPr>
          <w:rFonts w:ascii="Times New Roman" w:eastAsia="Lucida Sans Unicode" w:hAnsi="Times New Roman" w:cs="Times New Roman"/>
          <w:color w:val="000000"/>
          <w:kern w:val="0"/>
          <w:sz w:val="24"/>
          <w:szCs w:val="24"/>
          <w:lang w:eastAsia="ar-SA"/>
          <w14:ligatures w14:val="none"/>
        </w:rPr>
      </w:pPr>
      <w:bookmarkStart w:id="0" w:name="_Hlk82074637"/>
      <w:r w:rsidRPr="00803D53">
        <w:rPr>
          <w:rFonts w:ascii="Times New Roman" w:eastAsia="Lucida Sans Unicode" w:hAnsi="Times New Roman" w:cs="Times New Roman"/>
          <w:color w:val="000000"/>
          <w:kern w:val="0"/>
          <w:sz w:val="24"/>
          <w:szCs w:val="24"/>
          <w:lang w:eastAsia="ar-SA"/>
          <w14:ligatures w14:val="none"/>
        </w:rPr>
        <w:t>Об актуализации схем теплоснабжения</w:t>
      </w:r>
    </w:p>
    <w:p w14:paraId="6FEA16AE" w14:textId="77777777" w:rsidR="00803D53" w:rsidRPr="00803D53" w:rsidRDefault="00803D53" w:rsidP="00803D53">
      <w:pPr>
        <w:widowControl w:val="0"/>
        <w:tabs>
          <w:tab w:val="left" w:pos="4680"/>
          <w:tab w:val="left" w:pos="5812"/>
        </w:tabs>
        <w:suppressAutoHyphens/>
        <w:spacing w:after="0" w:line="240" w:lineRule="auto"/>
        <w:ind w:right="-72"/>
        <w:jc w:val="both"/>
        <w:rPr>
          <w:rFonts w:ascii="Times New Roman" w:eastAsia="Lucida Sans Unicode" w:hAnsi="Times New Roman" w:cs="Times New Roman"/>
          <w:color w:val="000000"/>
          <w:kern w:val="0"/>
          <w:sz w:val="24"/>
          <w:szCs w:val="24"/>
          <w:lang w:eastAsia="ar-SA"/>
          <w14:ligatures w14:val="none"/>
        </w:rPr>
      </w:pPr>
      <w:r w:rsidRPr="00803D53">
        <w:rPr>
          <w:rFonts w:ascii="Times New Roman" w:eastAsia="Lucida Sans Unicode" w:hAnsi="Times New Roman" w:cs="Times New Roman"/>
          <w:color w:val="000000"/>
          <w:kern w:val="0"/>
          <w:sz w:val="24"/>
          <w:szCs w:val="24"/>
          <w:lang w:eastAsia="ar-SA"/>
          <w14:ligatures w14:val="none"/>
        </w:rPr>
        <w:t xml:space="preserve">муниципальных образований сельских </w:t>
      </w:r>
    </w:p>
    <w:p w14:paraId="0274F1F3" w14:textId="77777777" w:rsidR="00803D53" w:rsidRPr="00803D53" w:rsidRDefault="00803D53" w:rsidP="00803D53">
      <w:pPr>
        <w:widowControl w:val="0"/>
        <w:tabs>
          <w:tab w:val="left" w:pos="4680"/>
          <w:tab w:val="left" w:pos="5812"/>
        </w:tabs>
        <w:suppressAutoHyphens/>
        <w:spacing w:after="0" w:line="240" w:lineRule="auto"/>
        <w:ind w:right="-72"/>
        <w:jc w:val="both"/>
        <w:rPr>
          <w:rFonts w:ascii="Times New Roman" w:eastAsia="Lucida Sans Unicode" w:hAnsi="Times New Roman" w:cs="Times New Roman"/>
          <w:color w:val="000000"/>
          <w:kern w:val="0"/>
          <w:sz w:val="24"/>
          <w:szCs w:val="24"/>
          <w:lang w:eastAsia="ar-SA"/>
          <w14:ligatures w14:val="none"/>
        </w:rPr>
      </w:pPr>
      <w:r w:rsidRPr="00803D53">
        <w:rPr>
          <w:rFonts w:ascii="Times New Roman" w:eastAsia="Lucida Sans Unicode" w:hAnsi="Times New Roman" w:cs="Times New Roman"/>
          <w:color w:val="000000"/>
          <w:kern w:val="0"/>
          <w:sz w:val="24"/>
          <w:szCs w:val="24"/>
          <w:lang w:eastAsia="ar-SA"/>
          <w14:ligatures w14:val="none"/>
        </w:rPr>
        <w:t xml:space="preserve">поселений «Выльгорт», «Зеленец», «Пажга», </w:t>
      </w:r>
    </w:p>
    <w:p w14:paraId="5B729792" w14:textId="77777777" w:rsidR="00803D53" w:rsidRPr="00803D53" w:rsidRDefault="00803D53" w:rsidP="00803D53">
      <w:pPr>
        <w:widowControl w:val="0"/>
        <w:tabs>
          <w:tab w:val="left" w:pos="4680"/>
          <w:tab w:val="left" w:pos="5812"/>
        </w:tabs>
        <w:suppressAutoHyphens/>
        <w:spacing w:after="0" w:line="240" w:lineRule="auto"/>
        <w:ind w:right="-72"/>
        <w:jc w:val="both"/>
        <w:rPr>
          <w:rFonts w:ascii="Times New Roman" w:eastAsia="Lucida Sans Unicode" w:hAnsi="Times New Roman" w:cs="Times New Roman"/>
          <w:color w:val="000000"/>
          <w:kern w:val="0"/>
          <w:sz w:val="24"/>
          <w:szCs w:val="24"/>
          <w:lang w:eastAsia="ar-SA"/>
          <w14:ligatures w14:val="none"/>
        </w:rPr>
      </w:pPr>
      <w:r w:rsidRPr="00803D53">
        <w:rPr>
          <w:rFonts w:ascii="Times New Roman" w:eastAsia="Lucida Sans Unicode" w:hAnsi="Times New Roman" w:cs="Times New Roman"/>
          <w:color w:val="000000"/>
          <w:kern w:val="0"/>
          <w:sz w:val="24"/>
          <w:szCs w:val="24"/>
          <w:lang w:eastAsia="ar-SA"/>
          <w14:ligatures w14:val="none"/>
        </w:rPr>
        <w:t xml:space="preserve">«Палевицы», «Слудка», «Часово», «Шошка», </w:t>
      </w:r>
    </w:p>
    <w:p w14:paraId="562DA0E5" w14:textId="37E193C2" w:rsidR="00803D53" w:rsidRPr="00803D53" w:rsidRDefault="00803D53" w:rsidP="00803D53">
      <w:pPr>
        <w:widowControl w:val="0"/>
        <w:tabs>
          <w:tab w:val="left" w:pos="4680"/>
          <w:tab w:val="left" w:pos="5812"/>
        </w:tabs>
        <w:suppressAutoHyphens/>
        <w:spacing w:after="0" w:line="240" w:lineRule="auto"/>
        <w:ind w:right="-72"/>
        <w:jc w:val="both"/>
        <w:rPr>
          <w:rFonts w:ascii="Times New Roman" w:eastAsia="Lucida Sans Unicode" w:hAnsi="Times New Roman" w:cs="Times New Roman"/>
          <w:color w:val="000000"/>
          <w:kern w:val="0"/>
          <w:sz w:val="24"/>
          <w:szCs w:val="24"/>
          <w:lang w:eastAsia="ar-SA"/>
          <w14:ligatures w14:val="none"/>
        </w:rPr>
      </w:pPr>
      <w:r w:rsidRPr="00803D53">
        <w:rPr>
          <w:rFonts w:ascii="Times New Roman" w:eastAsia="Lucida Sans Unicode" w:hAnsi="Times New Roman" w:cs="Times New Roman"/>
          <w:color w:val="000000"/>
          <w:kern w:val="0"/>
          <w:sz w:val="24"/>
          <w:szCs w:val="24"/>
          <w:lang w:eastAsia="ar-SA"/>
          <w14:ligatures w14:val="none"/>
        </w:rPr>
        <w:t>«Ыб», «Яснэг» на 202</w:t>
      </w:r>
      <w:r>
        <w:rPr>
          <w:rFonts w:ascii="Times New Roman" w:eastAsia="Lucida Sans Unicode" w:hAnsi="Times New Roman" w:cs="Times New Roman"/>
          <w:color w:val="000000"/>
          <w:kern w:val="0"/>
          <w:sz w:val="24"/>
          <w:szCs w:val="24"/>
          <w:lang w:eastAsia="ar-SA"/>
          <w14:ligatures w14:val="none"/>
        </w:rPr>
        <w:t>5</w:t>
      </w:r>
      <w:r w:rsidRPr="00803D53">
        <w:rPr>
          <w:rFonts w:ascii="Times New Roman" w:eastAsia="Lucida Sans Unicode" w:hAnsi="Times New Roman" w:cs="Times New Roman"/>
          <w:color w:val="000000"/>
          <w:kern w:val="0"/>
          <w:sz w:val="24"/>
          <w:szCs w:val="24"/>
          <w:lang w:eastAsia="ar-SA"/>
          <w14:ligatures w14:val="none"/>
        </w:rPr>
        <w:t xml:space="preserve"> год</w:t>
      </w:r>
      <w:bookmarkEnd w:id="0"/>
    </w:p>
    <w:p w14:paraId="2F824E67" w14:textId="77777777" w:rsidR="00803D53" w:rsidRPr="00803D53" w:rsidRDefault="00803D53" w:rsidP="00803D53">
      <w:pPr>
        <w:jc w:val="center"/>
        <w:rPr>
          <w:rFonts w:ascii="Times New Roman" w:eastAsia="Calibri" w:hAnsi="Times New Roman" w:cs="Times New Roman"/>
          <w:color w:val="000000"/>
          <w:kern w:val="0"/>
          <w:sz w:val="24"/>
          <w:szCs w:val="24"/>
          <w14:ligatures w14:val="none"/>
        </w:rPr>
      </w:pPr>
    </w:p>
    <w:p w14:paraId="35069DC2" w14:textId="47DB65DC" w:rsidR="00803D53" w:rsidRPr="00803D53" w:rsidRDefault="00803D53" w:rsidP="00803D53">
      <w:pPr>
        <w:spacing w:after="0" w:line="240" w:lineRule="auto"/>
        <w:ind w:firstLine="709"/>
        <w:jc w:val="both"/>
        <w:rPr>
          <w:rFonts w:ascii="Times New Roman" w:eastAsia="Calibri" w:hAnsi="Times New Roman" w:cs="Times New Roman"/>
          <w:bCs/>
          <w:kern w:val="0"/>
          <w:sz w:val="24"/>
          <w:szCs w:val="24"/>
          <w14:ligatures w14:val="none"/>
        </w:rPr>
      </w:pPr>
      <w:r w:rsidRPr="00803D53">
        <w:rPr>
          <w:rFonts w:ascii="Times New Roman" w:eastAsia="Calibri" w:hAnsi="Times New Roman" w:cs="Times New Roman"/>
          <w:kern w:val="0"/>
          <w:sz w:val="24"/>
          <w:szCs w:val="24"/>
          <w14:ligatures w14:val="none"/>
        </w:rPr>
        <w:t xml:space="preserve">Руководствуясь </w:t>
      </w:r>
      <w:r w:rsidRPr="00803D53">
        <w:rPr>
          <w:rFonts w:ascii="Times New Roman" w:eastAsia="Calibri" w:hAnsi="Times New Roman" w:cs="Times New Roman"/>
          <w:bCs/>
          <w:kern w:val="0"/>
          <w:sz w:val="24"/>
          <w:szCs w:val="24"/>
          <w14:ligatures w14:val="none"/>
        </w:rPr>
        <w:t xml:space="preserve">Федеральным законом от 6 октября 2003 года № 131-ФЗ «Об общих принципах организации местного самоуправления в Российской Федерации», </w:t>
      </w:r>
      <w:r w:rsidRPr="00803D53">
        <w:rPr>
          <w:rFonts w:ascii="Times New Roman" w:eastAsia="Calibri" w:hAnsi="Times New Roman" w:cs="Times New Roman"/>
          <w:kern w:val="0"/>
          <w:sz w:val="24"/>
          <w:szCs w:val="24"/>
          <w14:ligatures w14:val="none"/>
        </w:rPr>
        <w:t xml:space="preserve">пунктами 12 - 18 </w:t>
      </w:r>
      <w:r w:rsidRPr="00803D53">
        <w:rPr>
          <w:rFonts w:ascii="Times New Roman" w:eastAsia="Calibri" w:hAnsi="Times New Roman" w:cs="Times New Roman"/>
          <w:bCs/>
          <w:kern w:val="0"/>
          <w:sz w:val="24"/>
          <w:szCs w:val="24"/>
          <w14:ligatures w14:val="none"/>
        </w:rPr>
        <w:t xml:space="preserve"> постановления Правительства  Российской Федерации № 154 от 22 февраля 2012 года</w:t>
      </w:r>
      <w:r w:rsidRPr="00803D53">
        <w:rPr>
          <w:rFonts w:ascii="Times New Roman" w:eastAsia="Calibri" w:hAnsi="Times New Roman" w:cs="Times New Roman"/>
          <w:b/>
          <w:bCs/>
          <w:kern w:val="0"/>
          <w:sz w:val="24"/>
          <w:szCs w:val="24"/>
          <w14:ligatures w14:val="none"/>
        </w:rPr>
        <w:t xml:space="preserve"> «</w:t>
      </w:r>
      <w:r w:rsidRPr="00803D53">
        <w:rPr>
          <w:rFonts w:ascii="Times New Roman" w:eastAsia="Calibri" w:hAnsi="Times New Roman" w:cs="Times New Roman"/>
          <w:bCs/>
          <w:kern w:val="0"/>
          <w:sz w:val="24"/>
          <w:szCs w:val="24"/>
          <w14:ligatures w14:val="none"/>
        </w:rPr>
        <w:t>О требованиях к схемам теплоснабжения, порядку их разработки и</w:t>
      </w:r>
      <w:r w:rsidR="003769AE">
        <w:rPr>
          <w:rFonts w:ascii="Times New Roman" w:eastAsia="Calibri" w:hAnsi="Times New Roman" w:cs="Times New Roman"/>
          <w:bCs/>
          <w:kern w:val="0"/>
          <w:sz w:val="24"/>
          <w:szCs w:val="24"/>
          <w14:ligatures w14:val="none"/>
        </w:rPr>
        <w:t xml:space="preserve"> </w:t>
      </w:r>
      <w:r w:rsidRPr="00803D53">
        <w:rPr>
          <w:rFonts w:ascii="Times New Roman" w:eastAsia="Calibri" w:hAnsi="Times New Roman" w:cs="Times New Roman"/>
          <w:bCs/>
          <w:kern w:val="0"/>
          <w:sz w:val="24"/>
          <w:szCs w:val="24"/>
          <w14:ligatures w14:val="none"/>
        </w:rPr>
        <w:t>утверждения», Уставом муниципального района «Сыктывдинский» Республики Коми</w:t>
      </w:r>
    </w:p>
    <w:p w14:paraId="59DEFB3C" w14:textId="77777777" w:rsidR="00803D53" w:rsidRPr="00803D53" w:rsidRDefault="00803D53" w:rsidP="00803D53">
      <w:pPr>
        <w:jc w:val="center"/>
        <w:rPr>
          <w:rFonts w:ascii="Times New Roman" w:eastAsia="Calibri" w:hAnsi="Times New Roman" w:cs="Times New Roman"/>
          <w:color w:val="000000"/>
          <w:kern w:val="0"/>
          <w:sz w:val="24"/>
          <w:szCs w:val="24"/>
          <w14:ligatures w14:val="none"/>
        </w:rPr>
      </w:pPr>
    </w:p>
    <w:p w14:paraId="5A590BE1" w14:textId="77777777" w:rsidR="00803D53" w:rsidRPr="00803D53" w:rsidRDefault="00803D53" w:rsidP="00803D53">
      <w:pPr>
        <w:jc w:val="both"/>
        <w:rPr>
          <w:rFonts w:ascii="Times New Roman" w:eastAsia="Calibri" w:hAnsi="Times New Roman" w:cs="Times New Roman"/>
          <w:b/>
          <w:kern w:val="0"/>
          <w:sz w:val="24"/>
          <w:szCs w:val="24"/>
          <w14:ligatures w14:val="none"/>
        </w:rPr>
      </w:pPr>
      <w:r w:rsidRPr="00803D53">
        <w:rPr>
          <w:rFonts w:ascii="Times New Roman" w:eastAsia="Calibri" w:hAnsi="Times New Roman" w:cs="Times New Roman"/>
          <w:b/>
          <w:kern w:val="0"/>
          <w:sz w:val="24"/>
          <w:szCs w:val="24"/>
          <w14:ligatures w14:val="none"/>
        </w:rPr>
        <w:t>ПОСТАНОВЛЯЮ:</w:t>
      </w:r>
    </w:p>
    <w:p w14:paraId="2529A3D6" w14:textId="725A007A" w:rsidR="00803D53" w:rsidRPr="00803D53" w:rsidRDefault="00803D53" w:rsidP="00803D53">
      <w:pPr>
        <w:widowControl w:val="0"/>
        <w:numPr>
          <w:ilvl w:val="0"/>
          <w:numId w:val="1"/>
        </w:numPr>
        <w:tabs>
          <w:tab w:val="left" w:pos="851"/>
        </w:tabs>
        <w:suppressAutoHyphens/>
        <w:spacing w:after="0" w:line="240" w:lineRule="auto"/>
        <w:ind w:left="0" w:firstLine="709"/>
        <w:contextualSpacing/>
        <w:jc w:val="both"/>
        <w:rPr>
          <w:rFonts w:ascii="Times New Roman" w:eastAsia="Times New Roman" w:hAnsi="Times New Roman" w:cs="Times New Roman"/>
          <w:kern w:val="0"/>
          <w:sz w:val="24"/>
          <w:szCs w:val="24"/>
          <w:lang w:eastAsia="ru-RU"/>
          <w14:ligatures w14:val="none"/>
        </w:rPr>
      </w:pPr>
      <w:r w:rsidRPr="00803D53">
        <w:rPr>
          <w:rFonts w:ascii="Times New Roman" w:eastAsia="Times New Roman" w:hAnsi="Times New Roman" w:cs="Times New Roman"/>
          <w:kern w:val="0"/>
          <w:sz w:val="24"/>
          <w:szCs w:val="24"/>
          <w:lang w:eastAsia="ru-RU"/>
          <w14:ligatures w14:val="none"/>
        </w:rPr>
        <w:t>Утвердить актуали</w:t>
      </w:r>
      <w:r w:rsidR="00FE5365">
        <w:rPr>
          <w:rFonts w:ascii="Times New Roman" w:eastAsia="Times New Roman" w:hAnsi="Times New Roman" w:cs="Times New Roman"/>
          <w:kern w:val="0"/>
          <w:sz w:val="24"/>
          <w:szCs w:val="24"/>
          <w:lang w:eastAsia="ru-RU"/>
          <w14:ligatures w14:val="none"/>
        </w:rPr>
        <w:t>зированные</w:t>
      </w:r>
      <w:r w:rsidRPr="00803D53">
        <w:rPr>
          <w:rFonts w:ascii="Times New Roman" w:eastAsia="Times New Roman" w:hAnsi="Times New Roman" w:cs="Times New Roman"/>
          <w:kern w:val="0"/>
          <w:sz w:val="24"/>
          <w:szCs w:val="24"/>
          <w:lang w:eastAsia="ru-RU"/>
          <w14:ligatures w14:val="none"/>
        </w:rPr>
        <w:t xml:space="preserve"> схемы теплоснабжения муниципальных образований сельских поселений «Выльгорт», «Зеленец», «Пажга», «Палевицы», «Слудка», «Часово», «Шошка», «Ыб», «Яснэг», на 202</w:t>
      </w:r>
      <w:r>
        <w:rPr>
          <w:rFonts w:ascii="Times New Roman" w:eastAsia="Times New Roman" w:hAnsi="Times New Roman" w:cs="Times New Roman"/>
          <w:kern w:val="0"/>
          <w:sz w:val="24"/>
          <w:szCs w:val="24"/>
          <w:lang w:eastAsia="ru-RU"/>
          <w14:ligatures w14:val="none"/>
        </w:rPr>
        <w:t>5</w:t>
      </w:r>
      <w:r w:rsidRPr="00803D53">
        <w:rPr>
          <w:rFonts w:ascii="Times New Roman" w:eastAsia="Times New Roman" w:hAnsi="Times New Roman" w:cs="Times New Roman"/>
          <w:kern w:val="0"/>
          <w:sz w:val="24"/>
          <w:szCs w:val="24"/>
          <w:lang w:eastAsia="ru-RU"/>
          <w14:ligatures w14:val="none"/>
        </w:rPr>
        <w:t xml:space="preserve"> год согласно приложению. </w:t>
      </w:r>
    </w:p>
    <w:p w14:paraId="497F0E33" w14:textId="77777777" w:rsidR="00803D53" w:rsidRPr="00803D53" w:rsidRDefault="00803D53" w:rsidP="00803D53">
      <w:pPr>
        <w:widowControl w:val="0"/>
        <w:numPr>
          <w:ilvl w:val="0"/>
          <w:numId w:val="1"/>
        </w:numPr>
        <w:tabs>
          <w:tab w:val="left" w:pos="851"/>
        </w:tabs>
        <w:suppressAutoHyphens/>
        <w:spacing w:after="0" w:line="240" w:lineRule="auto"/>
        <w:ind w:left="0" w:firstLine="709"/>
        <w:contextualSpacing/>
        <w:jc w:val="both"/>
        <w:rPr>
          <w:rFonts w:ascii="Times New Roman" w:eastAsia="Times New Roman" w:hAnsi="Times New Roman" w:cs="Times New Roman"/>
          <w:kern w:val="0"/>
          <w:sz w:val="24"/>
          <w:szCs w:val="24"/>
          <w:lang w:eastAsia="ru-RU"/>
          <w14:ligatures w14:val="none"/>
        </w:rPr>
      </w:pPr>
      <w:r w:rsidRPr="00803D53">
        <w:rPr>
          <w:rFonts w:ascii="Times New Roman" w:eastAsia="Times New Roman" w:hAnsi="Times New Roman" w:cs="Times New Roman"/>
          <w:kern w:val="0"/>
          <w:sz w:val="24"/>
          <w:szCs w:val="24"/>
          <w:lang w:eastAsia="ru-RU"/>
          <w14:ligatures w14:val="none"/>
        </w:rPr>
        <w:t>Контроль за исполнением настоящего постановления возложить на заместителя руководителя администрации муниципального района (А.В. Коншин).</w:t>
      </w:r>
    </w:p>
    <w:p w14:paraId="2A50A2FB" w14:textId="77777777" w:rsidR="00803D53" w:rsidRPr="00803D53" w:rsidRDefault="00803D53" w:rsidP="00803D53">
      <w:pPr>
        <w:widowControl w:val="0"/>
        <w:numPr>
          <w:ilvl w:val="0"/>
          <w:numId w:val="1"/>
        </w:numPr>
        <w:tabs>
          <w:tab w:val="left" w:pos="993"/>
        </w:tabs>
        <w:suppressAutoHyphens/>
        <w:spacing w:after="0" w:line="240" w:lineRule="auto"/>
        <w:ind w:left="0" w:firstLine="709"/>
        <w:contextualSpacing/>
        <w:jc w:val="both"/>
        <w:rPr>
          <w:rFonts w:ascii="Times New Roman" w:eastAsia="Times New Roman" w:hAnsi="Times New Roman" w:cs="Times New Roman"/>
          <w:kern w:val="0"/>
          <w:sz w:val="24"/>
          <w:szCs w:val="24"/>
          <w:lang w:eastAsia="ru-RU"/>
          <w14:ligatures w14:val="none"/>
        </w:rPr>
      </w:pPr>
      <w:r w:rsidRPr="00803D53">
        <w:rPr>
          <w:rFonts w:ascii="Times New Roman" w:eastAsia="Times New Roman" w:hAnsi="Times New Roman" w:cs="Times New Roman"/>
          <w:kern w:val="0"/>
          <w:sz w:val="24"/>
          <w:szCs w:val="24"/>
          <w:lang w:eastAsia="ru-RU"/>
          <w14:ligatures w14:val="none"/>
        </w:rPr>
        <w:t>Настоящее постановление вступает в силу со дня его официального опубликования.</w:t>
      </w:r>
    </w:p>
    <w:p w14:paraId="72893299" w14:textId="77777777" w:rsidR="00803D53" w:rsidRPr="00803D53" w:rsidRDefault="00803D53" w:rsidP="00803D53">
      <w:pPr>
        <w:widowControl w:val="0"/>
        <w:tabs>
          <w:tab w:val="left" w:pos="709"/>
          <w:tab w:val="left" w:pos="851"/>
          <w:tab w:val="left" w:pos="4680"/>
          <w:tab w:val="left" w:pos="5812"/>
        </w:tabs>
        <w:suppressAutoHyphens/>
        <w:spacing w:after="120" w:line="240" w:lineRule="auto"/>
        <w:ind w:right="-72" w:firstLine="567"/>
        <w:jc w:val="both"/>
        <w:rPr>
          <w:rFonts w:ascii="Times New Roman" w:eastAsia="Lucida Sans Unicode" w:hAnsi="Times New Roman" w:cs="Times New Roman"/>
          <w:color w:val="000000"/>
          <w:kern w:val="0"/>
          <w:sz w:val="24"/>
          <w:szCs w:val="24"/>
          <w:lang w:eastAsia="ar-SA"/>
          <w14:ligatures w14:val="none"/>
        </w:rPr>
      </w:pPr>
    </w:p>
    <w:p w14:paraId="1467195C" w14:textId="77777777" w:rsidR="00803D53" w:rsidRPr="00803D53" w:rsidRDefault="00803D53" w:rsidP="00803D53">
      <w:pPr>
        <w:jc w:val="both"/>
        <w:rPr>
          <w:rFonts w:ascii="Times New Roman" w:eastAsia="Calibri" w:hAnsi="Times New Roman" w:cs="Times New Roman"/>
          <w:b/>
          <w:kern w:val="0"/>
          <w:sz w:val="24"/>
          <w:szCs w:val="24"/>
          <w14:ligatures w14:val="none"/>
        </w:rPr>
      </w:pPr>
    </w:p>
    <w:p w14:paraId="5244A8FA" w14:textId="77777777" w:rsidR="00803D53" w:rsidRPr="00803D53" w:rsidRDefault="00803D53" w:rsidP="00803D53">
      <w:pPr>
        <w:widowControl w:val="0"/>
        <w:tabs>
          <w:tab w:val="left" w:pos="1134"/>
        </w:tabs>
        <w:suppressAutoHyphens/>
        <w:spacing w:after="0" w:line="240" w:lineRule="auto"/>
        <w:jc w:val="both"/>
        <w:rPr>
          <w:rFonts w:ascii="Times New Roman" w:eastAsia="Lucida Sans Unicode" w:hAnsi="Times New Roman" w:cs="Times New Roman"/>
          <w:sz w:val="24"/>
          <w:szCs w:val="24"/>
          <w:lang w:eastAsia="ru-RU"/>
          <w14:ligatures w14:val="none"/>
        </w:rPr>
      </w:pPr>
      <w:r w:rsidRPr="00803D53">
        <w:rPr>
          <w:rFonts w:ascii="Times New Roman" w:eastAsia="Lucida Sans Unicode" w:hAnsi="Times New Roman" w:cs="Times New Roman"/>
          <w:sz w:val="24"/>
          <w:szCs w:val="24"/>
          <w:lang w:eastAsia="ru-RU"/>
          <w14:ligatures w14:val="none"/>
        </w:rPr>
        <w:t>Глава муниципального района «Сыктывдинский» –</w:t>
      </w:r>
    </w:p>
    <w:p w14:paraId="2F134E65" w14:textId="77777777" w:rsidR="00803D53" w:rsidRPr="00803D53" w:rsidRDefault="00803D53" w:rsidP="00803D53">
      <w:pPr>
        <w:widowControl w:val="0"/>
        <w:tabs>
          <w:tab w:val="left" w:pos="1134"/>
        </w:tabs>
        <w:suppressAutoHyphens/>
        <w:spacing w:after="0" w:line="240" w:lineRule="auto"/>
        <w:jc w:val="both"/>
        <w:rPr>
          <w:rFonts w:ascii="Times New Roman" w:eastAsia="Lucida Sans Unicode" w:hAnsi="Times New Roman" w:cs="Times New Roman"/>
          <w:sz w:val="24"/>
          <w:szCs w:val="24"/>
          <w:lang w:eastAsia="ru-RU"/>
          <w14:ligatures w14:val="none"/>
        </w:rPr>
      </w:pPr>
      <w:r w:rsidRPr="00803D53">
        <w:rPr>
          <w:rFonts w:ascii="Times New Roman" w:eastAsia="Lucida Sans Unicode" w:hAnsi="Times New Roman" w:cs="Times New Roman"/>
          <w:sz w:val="24"/>
          <w:szCs w:val="24"/>
          <w:lang w:eastAsia="ru-RU"/>
          <w14:ligatures w14:val="none"/>
        </w:rPr>
        <w:t xml:space="preserve">руководитель администрации </w:t>
      </w:r>
      <w:r w:rsidRPr="00803D53">
        <w:rPr>
          <w:rFonts w:ascii="Times New Roman" w:eastAsia="Lucida Sans Unicode" w:hAnsi="Times New Roman" w:cs="Times New Roman"/>
          <w:sz w:val="24"/>
          <w:szCs w:val="24"/>
          <w:lang w:eastAsia="ru-RU"/>
          <w14:ligatures w14:val="none"/>
        </w:rPr>
        <w:tab/>
      </w:r>
      <w:r w:rsidRPr="00803D53">
        <w:rPr>
          <w:rFonts w:ascii="Times New Roman" w:eastAsia="Lucida Sans Unicode" w:hAnsi="Times New Roman" w:cs="Times New Roman"/>
          <w:sz w:val="24"/>
          <w:szCs w:val="24"/>
          <w:lang w:eastAsia="ru-RU"/>
          <w14:ligatures w14:val="none"/>
        </w:rPr>
        <w:tab/>
        <w:t xml:space="preserve">                                                         Л.Ю. Доронина</w:t>
      </w:r>
    </w:p>
    <w:p w14:paraId="2C3D7FD6" w14:textId="77777777" w:rsidR="00EC3230" w:rsidRDefault="00EC3230"/>
    <w:p w14:paraId="250FA746" w14:textId="77777777" w:rsidR="00803D53" w:rsidRDefault="00803D53"/>
    <w:p w14:paraId="29788998" w14:textId="77777777" w:rsidR="00803D53" w:rsidRDefault="00803D53"/>
    <w:p w14:paraId="02BAA344" w14:textId="77777777" w:rsidR="00803D53" w:rsidRDefault="00803D53" w:rsidP="00803D53">
      <w:pPr>
        <w:spacing w:after="0" w:line="240" w:lineRule="auto"/>
        <w:ind w:firstLine="851"/>
        <w:jc w:val="right"/>
        <w:rPr>
          <w:rFonts w:ascii="Times New Roman" w:eastAsia="Arial" w:hAnsi="Times New Roman" w:cs="Times New Roman"/>
          <w:bCs/>
          <w:kern w:val="0"/>
          <w:sz w:val="24"/>
          <w:szCs w:val="24"/>
          <w:lang w:eastAsia="ru-RU"/>
          <w14:ligatures w14:val="none"/>
        </w:rPr>
      </w:pPr>
    </w:p>
    <w:p w14:paraId="669E888B" w14:textId="77777777" w:rsidR="00803D53" w:rsidRDefault="00803D53" w:rsidP="00803D53">
      <w:pPr>
        <w:spacing w:after="0" w:line="240" w:lineRule="auto"/>
        <w:ind w:firstLine="851"/>
        <w:jc w:val="right"/>
        <w:rPr>
          <w:rFonts w:ascii="Times New Roman" w:eastAsia="Arial" w:hAnsi="Times New Roman" w:cs="Times New Roman"/>
          <w:bCs/>
          <w:kern w:val="0"/>
          <w:sz w:val="24"/>
          <w:szCs w:val="24"/>
          <w:lang w:eastAsia="ru-RU"/>
          <w14:ligatures w14:val="none"/>
        </w:rPr>
      </w:pPr>
    </w:p>
    <w:p w14:paraId="0EAE0904" w14:textId="77777777" w:rsidR="00803D53" w:rsidRDefault="00803D53" w:rsidP="00803D53">
      <w:pPr>
        <w:spacing w:after="0" w:line="240" w:lineRule="auto"/>
        <w:ind w:firstLine="851"/>
        <w:jc w:val="right"/>
        <w:rPr>
          <w:rFonts w:ascii="Times New Roman" w:eastAsia="Arial" w:hAnsi="Times New Roman" w:cs="Times New Roman"/>
          <w:bCs/>
          <w:kern w:val="0"/>
          <w:sz w:val="24"/>
          <w:szCs w:val="24"/>
          <w:lang w:eastAsia="ru-RU"/>
          <w14:ligatures w14:val="none"/>
        </w:rPr>
      </w:pPr>
    </w:p>
    <w:p w14:paraId="1405012B" w14:textId="6AE92E9C" w:rsidR="00803D53" w:rsidRPr="00803D53" w:rsidRDefault="00803D53" w:rsidP="00803D53">
      <w:pPr>
        <w:spacing w:after="0" w:line="240" w:lineRule="auto"/>
        <w:ind w:firstLine="851"/>
        <w:jc w:val="right"/>
        <w:rPr>
          <w:rFonts w:ascii="Times New Roman" w:eastAsia="Arial" w:hAnsi="Times New Roman" w:cs="Times New Roman"/>
          <w:bCs/>
          <w:kern w:val="0"/>
          <w:sz w:val="24"/>
          <w:szCs w:val="24"/>
          <w:lang w:eastAsia="ru-RU"/>
          <w14:ligatures w14:val="none"/>
        </w:rPr>
      </w:pPr>
      <w:r w:rsidRPr="00803D53">
        <w:rPr>
          <w:rFonts w:ascii="Times New Roman" w:eastAsia="Arial" w:hAnsi="Times New Roman" w:cs="Times New Roman"/>
          <w:bCs/>
          <w:kern w:val="0"/>
          <w:sz w:val="24"/>
          <w:szCs w:val="24"/>
          <w:lang w:eastAsia="ru-RU"/>
          <w14:ligatures w14:val="none"/>
        </w:rPr>
        <w:lastRenderedPageBreak/>
        <w:t>Приложение</w:t>
      </w:r>
    </w:p>
    <w:p w14:paraId="1F0A7BE1" w14:textId="77777777" w:rsidR="00803D53" w:rsidRPr="00803D53" w:rsidRDefault="00803D53" w:rsidP="00803D53">
      <w:pPr>
        <w:suppressAutoHyphens/>
        <w:overflowPunct w:val="0"/>
        <w:spacing w:after="0" w:line="240" w:lineRule="auto"/>
        <w:ind w:left="5216"/>
        <w:jc w:val="right"/>
        <w:rPr>
          <w:rFonts w:ascii="Times New Roman;serif" w:eastAsia="Times New Roman" w:hAnsi="Times New Roman;serif" w:cs="Times New Roman"/>
          <w:color w:val="00000A"/>
          <w:kern w:val="0"/>
          <w:sz w:val="24"/>
          <w:szCs w:val="24"/>
          <w14:ligatures w14:val="none"/>
        </w:rPr>
      </w:pPr>
      <w:r w:rsidRPr="00803D53">
        <w:rPr>
          <w:rFonts w:ascii="Times New Roman;serif" w:eastAsia="Times New Roman" w:hAnsi="Times New Roman;serif" w:cs="Times New Roman"/>
          <w:color w:val="00000A"/>
          <w:kern w:val="0"/>
          <w:sz w:val="24"/>
          <w:szCs w:val="24"/>
          <w14:ligatures w14:val="none"/>
        </w:rPr>
        <w:t>к постановлению главы</w:t>
      </w:r>
    </w:p>
    <w:p w14:paraId="703F357C" w14:textId="77777777" w:rsidR="00803D53" w:rsidRPr="00803D53" w:rsidRDefault="00803D53" w:rsidP="00803D53">
      <w:pPr>
        <w:suppressAutoHyphens/>
        <w:overflowPunct w:val="0"/>
        <w:spacing w:after="0" w:line="240" w:lineRule="auto"/>
        <w:ind w:left="57"/>
        <w:jc w:val="right"/>
        <w:rPr>
          <w:rFonts w:ascii="Times New Roman;serif" w:eastAsia="Times New Roman" w:hAnsi="Times New Roman;serif" w:cs="Times New Roman"/>
          <w:color w:val="00000A"/>
          <w:kern w:val="0"/>
          <w:sz w:val="24"/>
          <w:szCs w:val="24"/>
          <w14:ligatures w14:val="none"/>
        </w:rPr>
      </w:pPr>
      <w:r w:rsidRPr="00803D53">
        <w:rPr>
          <w:rFonts w:ascii="Times New Roman;serif" w:eastAsia="Times New Roman" w:hAnsi="Times New Roman;serif" w:cs="Times New Roman"/>
          <w:color w:val="00000A"/>
          <w:kern w:val="0"/>
          <w:sz w:val="24"/>
          <w:szCs w:val="24"/>
          <w14:ligatures w14:val="none"/>
        </w:rPr>
        <w:t xml:space="preserve">муниципального района «Сыктывдинский» </w:t>
      </w:r>
    </w:p>
    <w:p w14:paraId="43F3D294" w14:textId="77777777" w:rsidR="00803D53" w:rsidRPr="00803D53" w:rsidRDefault="00803D53" w:rsidP="00803D53">
      <w:pPr>
        <w:suppressAutoHyphens/>
        <w:overflowPunct w:val="0"/>
        <w:spacing w:after="0" w:line="240" w:lineRule="auto"/>
        <w:ind w:left="57"/>
        <w:jc w:val="right"/>
        <w:rPr>
          <w:rFonts w:ascii="Times New Roman;serif" w:eastAsia="Times New Roman" w:hAnsi="Times New Roman;serif" w:cs="Times New Roman"/>
          <w:color w:val="00000A"/>
          <w:kern w:val="0"/>
          <w:sz w:val="24"/>
          <w:szCs w:val="24"/>
          <w14:ligatures w14:val="none"/>
        </w:rPr>
      </w:pPr>
      <w:r w:rsidRPr="00803D53">
        <w:rPr>
          <w:rFonts w:ascii="Times New Roman;serif" w:eastAsia="Times New Roman" w:hAnsi="Times New Roman;serif" w:cs="Times New Roman"/>
          <w:color w:val="00000A"/>
          <w:kern w:val="0"/>
          <w:sz w:val="24"/>
          <w:szCs w:val="24"/>
          <w14:ligatures w14:val="none"/>
        </w:rPr>
        <w:t xml:space="preserve">Республики Коми - руководителя администрации </w:t>
      </w:r>
    </w:p>
    <w:p w14:paraId="7BE24D68" w14:textId="2CF98E00" w:rsidR="00803D53" w:rsidRDefault="00803D53" w:rsidP="00803D53">
      <w:pPr>
        <w:suppressAutoHyphens/>
        <w:overflowPunct w:val="0"/>
        <w:spacing w:after="0" w:line="240" w:lineRule="auto"/>
        <w:ind w:left="57"/>
        <w:jc w:val="right"/>
        <w:rPr>
          <w:rFonts w:ascii="Times New Roman;serif" w:eastAsia="Times New Roman" w:hAnsi="Times New Roman;serif" w:cs="Times New Roman"/>
          <w:color w:val="00000A"/>
          <w:kern w:val="0"/>
          <w:sz w:val="24"/>
          <w:szCs w:val="24"/>
          <w:lang w:eastAsia="ru-RU"/>
          <w14:ligatures w14:val="none"/>
        </w:rPr>
      </w:pPr>
      <w:r w:rsidRPr="00803D53">
        <w:rPr>
          <w:rFonts w:ascii="Times New Roman;serif" w:eastAsia="Times New Roman" w:hAnsi="Times New Roman;serif" w:cs="Times New Roman"/>
          <w:color w:val="00000A"/>
          <w:kern w:val="0"/>
          <w:sz w:val="24"/>
          <w:szCs w:val="24"/>
          <w:lang w:eastAsia="ru-RU"/>
          <w14:ligatures w14:val="none"/>
        </w:rPr>
        <w:t xml:space="preserve"> от </w:t>
      </w:r>
      <w:r w:rsidR="003769AE">
        <w:rPr>
          <w:rFonts w:ascii="Times New Roman;serif" w:eastAsia="Times New Roman" w:hAnsi="Times New Roman;serif" w:cs="Times New Roman"/>
          <w:color w:val="00000A"/>
          <w:kern w:val="0"/>
          <w:sz w:val="24"/>
          <w:szCs w:val="24"/>
          <w:lang w:eastAsia="ru-RU"/>
          <w14:ligatures w14:val="none"/>
        </w:rPr>
        <w:t xml:space="preserve">28 июня </w:t>
      </w:r>
      <w:r w:rsidRPr="00803D53">
        <w:rPr>
          <w:rFonts w:ascii="Times New Roman;serif" w:eastAsia="Times New Roman" w:hAnsi="Times New Roman;serif" w:cs="Times New Roman"/>
          <w:color w:val="00000A"/>
          <w:kern w:val="0"/>
          <w:sz w:val="24"/>
          <w:szCs w:val="24"/>
          <w:lang w:eastAsia="ru-RU"/>
          <w14:ligatures w14:val="none"/>
        </w:rPr>
        <w:t>202</w:t>
      </w:r>
      <w:r>
        <w:rPr>
          <w:rFonts w:ascii="Times New Roman;serif" w:eastAsia="Times New Roman" w:hAnsi="Times New Roman;serif" w:cs="Times New Roman"/>
          <w:color w:val="00000A"/>
          <w:kern w:val="0"/>
          <w:sz w:val="24"/>
          <w:szCs w:val="24"/>
          <w:lang w:eastAsia="ru-RU"/>
          <w14:ligatures w14:val="none"/>
        </w:rPr>
        <w:t>4</w:t>
      </w:r>
      <w:r w:rsidRPr="00803D53">
        <w:rPr>
          <w:rFonts w:ascii="Times New Roman;serif" w:eastAsia="Times New Roman" w:hAnsi="Times New Roman;serif" w:cs="Times New Roman"/>
          <w:color w:val="00000A"/>
          <w:kern w:val="0"/>
          <w:sz w:val="24"/>
          <w:szCs w:val="24"/>
          <w:lang w:eastAsia="ru-RU"/>
          <w14:ligatures w14:val="none"/>
        </w:rPr>
        <w:t xml:space="preserve"> года № </w:t>
      </w:r>
      <w:r w:rsidR="003769AE">
        <w:rPr>
          <w:rFonts w:ascii="Times New Roman;serif" w:eastAsia="Times New Roman" w:hAnsi="Times New Roman;serif" w:cs="Times New Roman"/>
          <w:color w:val="00000A"/>
          <w:kern w:val="0"/>
          <w:sz w:val="24"/>
          <w:szCs w:val="24"/>
          <w:lang w:eastAsia="ru-RU"/>
          <w14:ligatures w14:val="none"/>
        </w:rPr>
        <w:t>6</w:t>
      </w:r>
      <w:r w:rsidRPr="00803D53">
        <w:rPr>
          <w:rFonts w:ascii="Times New Roman;serif" w:eastAsia="Times New Roman" w:hAnsi="Times New Roman;serif" w:cs="Times New Roman"/>
          <w:color w:val="00000A"/>
          <w:kern w:val="0"/>
          <w:sz w:val="24"/>
          <w:szCs w:val="24"/>
          <w:lang w:eastAsia="ru-RU"/>
          <w14:ligatures w14:val="none"/>
        </w:rPr>
        <w:t>/</w:t>
      </w:r>
      <w:r w:rsidR="003769AE">
        <w:rPr>
          <w:rFonts w:ascii="Times New Roman;serif" w:eastAsia="Times New Roman" w:hAnsi="Times New Roman;serif" w:cs="Times New Roman"/>
          <w:color w:val="00000A"/>
          <w:kern w:val="0"/>
          <w:sz w:val="24"/>
          <w:szCs w:val="24"/>
          <w:lang w:eastAsia="ru-RU"/>
          <w14:ligatures w14:val="none"/>
        </w:rPr>
        <w:t>8</w:t>
      </w:r>
      <w:r w:rsidRPr="00803D53">
        <w:rPr>
          <w:rFonts w:ascii="Times New Roman;serif" w:eastAsia="Times New Roman" w:hAnsi="Times New Roman;serif" w:cs="Times New Roman"/>
          <w:color w:val="00000A"/>
          <w:kern w:val="0"/>
          <w:sz w:val="24"/>
          <w:szCs w:val="24"/>
          <w:lang w:eastAsia="ru-RU"/>
          <w14:ligatures w14:val="none"/>
        </w:rPr>
        <w:t>-</w:t>
      </w:r>
      <w:r w:rsidR="003769AE">
        <w:rPr>
          <w:rFonts w:ascii="Times New Roman;serif" w:eastAsia="Times New Roman" w:hAnsi="Times New Roman;serif" w:cs="Times New Roman"/>
          <w:color w:val="00000A"/>
          <w:kern w:val="0"/>
          <w:sz w:val="24"/>
          <w:szCs w:val="24"/>
          <w:lang w:eastAsia="ru-RU"/>
          <w14:ligatures w14:val="none"/>
        </w:rPr>
        <w:t>11</w:t>
      </w:r>
    </w:p>
    <w:p w14:paraId="610DBD1F" w14:textId="77777777" w:rsidR="00803D53" w:rsidRDefault="00803D53" w:rsidP="00803D53">
      <w:pPr>
        <w:suppressAutoHyphens/>
        <w:overflowPunct w:val="0"/>
        <w:spacing w:after="0" w:line="240" w:lineRule="auto"/>
        <w:ind w:left="57"/>
        <w:jc w:val="right"/>
        <w:rPr>
          <w:rFonts w:ascii="Times New Roman;serif" w:eastAsia="Times New Roman" w:hAnsi="Times New Roman;serif" w:cs="Times New Roman"/>
          <w:color w:val="00000A"/>
          <w:kern w:val="0"/>
          <w:sz w:val="24"/>
          <w:szCs w:val="24"/>
          <w:lang w:eastAsia="ru-RU"/>
          <w14:ligatures w14:val="none"/>
        </w:rPr>
      </w:pPr>
    </w:p>
    <w:p w14:paraId="1089B74F" w14:textId="77777777" w:rsidR="00803D53" w:rsidRPr="00803D53" w:rsidRDefault="00803D53" w:rsidP="00803D53">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0E49FE82" w14:textId="77777777" w:rsidR="00803D53" w:rsidRPr="00803D53" w:rsidRDefault="00803D53" w:rsidP="00803D53">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47B58C88" w14:textId="77777777" w:rsidR="00803D53" w:rsidRPr="00803D53" w:rsidRDefault="00803D53" w:rsidP="00803D53">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1ADD05F0" w14:textId="77777777" w:rsidR="00803D53" w:rsidRPr="00803D53" w:rsidRDefault="00803D53" w:rsidP="00803D53">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2C399B6F" w14:textId="77777777" w:rsidR="00803D53" w:rsidRPr="00803D53" w:rsidRDefault="00803D53" w:rsidP="00803D53">
      <w:pPr>
        <w:widowControl w:val="0"/>
        <w:autoSpaceDE w:val="0"/>
        <w:autoSpaceDN w:val="0"/>
        <w:adjustRightInd w:val="0"/>
        <w:spacing w:after="0" w:line="240" w:lineRule="auto"/>
        <w:ind w:left="3360" w:right="-20"/>
        <w:rPr>
          <w:rFonts w:ascii="Times New Roman" w:eastAsia="Times New Roman" w:hAnsi="Times New Roman" w:cs="Times New Roman"/>
          <w:kern w:val="0"/>
          <w:sz w:val="20"/>
          <w:szCs w:val="20"/>
          <w:lang w:eastAsia="ru-RU"/>
          <w14:ligatures w14:val="none"/>
        </w:rPr>
      </w:pPr>
    </w:p>
    <w:p w14:paraId="390CC399" w14:textId="77777777" w:rsidR="00803D53" w:rsidRPr="00803D53" w:rsidRDefault="00803D53" w:rsidP="00803D53">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39B888FE" w14:textId="77777777" w:rsidR="00803D53" w:rsidRPr="00803D53" w:rsidRDefault="00803D53" w:rsidP="00803D53">
      <w:pPr>
        <w:widowControl w:val="0"/>
        <w:autoSpaceDE w:val="0"/>
        <w:autoSpaceDN w:val="0"/>
        <w:adjustRightInd w:val="0"/>
        <w:spacing w:before="1" w:after="0" w:line="200" w:lineRule="exact"/>
        <w:rPr>
          <w:rFonts w:ascii="Times New Roman" w:eastAsia="Times New Roman" w:hAnsi="Times New Roman" w:cs="Times New Roman"/>
          <w:kern w:val="0"/>
          <w:sz w:val="20"/>
          <w:szCs w:val="20"/>
          <w:lang w:eastAsia="ru-RU"/>
          <w14:ligatures w14:val="none"/>
        </w:rPr>
      </w:pPr>
    </w:p>
    <w:p w14:paraId="776C4BE4" w14:textId="77777777" w:rsidR="00803D53" w:rsidRPr="00803D53" w:rsidRDefault="00803D53" w:rsidP="00803D53">
      <w:pPr>
        <w:widowControl w:val="0"/>
        <w:autoSpaceDE w:val="0"/>
        <w:autoSpaceDN w:val="0"/>
        <w:adjustRightInd w:val="0"/>
        <w:spacing w:after="0" w:line="240" w:lineRule="auto"/>
        <w:ind w:left="364" w:right="52" w:hanging="1"/>
        <w:jc w:val="center"/>
        <w:rPr>
          <w:rFonts w:ascii="Times New Roman" w:eastAsia="Times New Roman" w:hAnsi="Times New Roman" w:cs="Times New Roman"/>
          <w:kern w:val="0"/>
          <w:sz w:val="36"/>
          <w:szCs w:val="36"/>
          <w:lang w:eastAsia="ru-RU"/>
          <w14:ligatures w14:val="none"/>
        </w:rPr>
      </w:pPr>
      <w:r w:rsidRPr="00803D53">
        <w:rPr>
          <w:rFonts w:ascii="Times New Roman" w:eastAsia="Times New Roman" w:hAnsi="Times New Roman" w:cs="Times New Roman"/>
          <w:b/>
          <w:bCs/>
          <w:spacing w:val="-2"/>
          <w:kern w:val="0"/>
          <w:sz w:val="36"/>
          <w:szCs w:val="36"/>
          <w:lang w:eastAsia="ru-RU"/>
          <w14:ligatures w14:val="none"/>
        </w:rPr>
        <w:t>Схема теплоснабжения</w:t>
      </w:r>
      <w:r w:rsidRPr="00803D53">
        <w:rPr>
          <w:rFonts w:ascii="Times New Roman" w:eastAsia="Times New Roman" w:hAnsi="Times New Roman" w:cs="Times New Roman"/>
          <w:b/>
          <w:bCs/>
          <w:spacing w:val="-34"/>
          <w:kern w:val="0"/>
          <w:sz w:val="44"/>
          <w:szCs w:val="44"/>
          <w:lang w:eastAsia="ru-RU"/>
          <w14:ligatures w14:val="none"/>
        </w:rPr>
        <w:t xml:space="preserve"> </w:t>
      </w:r>
      <w:r w:rsidRPr="00803D53">
        <w:rPr>
          <w:rFonts w:ascii="Times New Roman" w:eastAsia="Times New Roman" w:hAnsi="Times New Roman" w:cs="Times New Roman"/>
          <w:b/>
          <w:bCs/>
          <w:kern w:val="0"/>
          <w:sz w:val="36"/>
          <w:szCs w:val="36"/>
          <w:lang w:eastAsia="ru-RU"/>
          <w14:ligatures w14:val="none"/>
        </w:rPr>
        <w:t>м</w:t>
      </w:r>
      <w:r w:rsidRPr="00803D53">
        <w:rPr>
          <w:rFonts w:ascii="Times New Roman" w:eastAsia="Times New Roman" w:hAnsi="Times New Roman" w:cs="Times New Roman"/>
          <w:b/>
          <w:bCs/>
          <w:spacing w:val="2"/>
          <w:kern w:val="0"/>
          <w:sz w:val="36"/>
          <w:szCs w:val="36"/>
          <w:lang w:eastAsia="ru-RU"/>
          <w14:ligatures w14:val="none"/>
        </w:rPr>
        <w:t>у</w:t>
      </w:r>
      <w:r w:rsidRPr="00803D53">
        <w:rPr>
          <w:rFonts w:ascii="Times New Roman" w:eastAsia="Times New Roman" w:hAnsi="Times New Roman" w:cs="Times New Roman"/>
          <w:b/>
          <w:bCs/>
          <w:kern w:val="0"/>
          <w:sz w:val="36"/>
          <w:szCs w:val="36"/>
          <w:lang w:eastAsia="ru-RU"/>
          <w14:ligatures w14:val="none"/>
        </w:rPr>
        <w:t>н</w:t>
      </w:r>
      <w:r w:rsidRPr="00803D53">
        <w:rPr>
          <w:rFonts w:ascii="Times New Roman" w:eastAsia="Times New Roman" w:hAnsi="Times New Roman" w:cs="Times New Roman"/>
          <w:b/>
          <w:bCs/>
          <w:spacing w:val="-2"/>
          <w:kern w:val="0"/>
          <w:sz w:val="36"/>
          <w:szCs w:val="36"/>
          <w:lang w:eastAsia="ru-RU"/>
          <w14:ligatures w14:val="none"/>
        </w:rPr>
        <w:t>и</w:t>
      </w:r>
      <w:r w:rsidRPr="00803D53">
        <w:rPr>
          <w:rFonts w:ascii="Times New Roman" w:eastAsia="Times New Roman" w:hAnsi="Times New Roman" w:cs="Times New Roman"/>
          <w:b/>
          <w:bCs/>
          <w:kern w:val="0"/>
          <w:sz w:val="36"/>
          <w:szCs w:val="36"/>
          <w:lang w:eastAsia="ru-RU"/>
          <w14:ligatures w14:val="none"/>
        </w:rPr>
        <w:t>ц</w:t>
      </w:r>
      <w:r w:rsidRPr="00803D53">
        <w:rPr>
          <w:rFonts w:ascii="Times New Roman" w:eastAsia="Times New Roman" w:hAnsi="Times New Roman" w:cs="Times New Roman"/>
          <w:b/>
          <w:bCs/>
          <w:spacing w:val="-2"/>
          <w:kern w:val="0"/>
          <w:sz w:val="36"/>
          <w:szCs w:val="36"/>
          <w:lang w:eastAsia="ru-RU"/>
          <w14:ligatures w14:val="none"/>
        </w:rPr>
        <w:t>и</w:t>
      </w:r>
      <w:r w:rsidRPr="00803D53">
        <w:rPr>
          <w:rFonts w:ascii="Times New Roman" w:eastAsia="Times New Roman" w:hAnsi="Times New Roman" w:cs="Times New Roman"/>
          <w:b/>
          <w:bCs/>
          <w:kern w:val="0"/>
          <w:sz w:val="36"/>
          <w:szCs w:val="36"/>
          <w:lang w:eastAsia="ru-RU"/>
          <w14:ligatures w14:val="none"/>
        </w:rPr>
        <w:t>п</w:t>
      </w:r>
      <w:r w:rsidRPr="00803D53">
        <w:rPr>
          <w:rFonts w:ascii="Times New Roman" w:eastAsia="Times New Roman" w:hAnsi="Times New Roman" w:cs="Times New Roman"/>
          <w:b/>
          <w:bCs/>
          <w:spacing w:val="1"/>
          <w:kern w:val="0"/>
          <w:sz w:val="36"/>
          <w:szCs w:val="36"/>
          <w:lang w:eastAsia="ru-RU"/>
          <w14:ligatures w14:val="none"/>
        </w:rPr>
        <w:t>а</w:t>
      </w:r>
      <w:r w:rsidRPr="00803D53">
        <w:rPr>
          <w:rFonts w:ascii="Times New Roman" w:eastAsia="Times New Roman" w:hAnsi="Times New Roman" w:cs="Times New Roman"/>
          <w:b/>
          <w:bCs/>
          <w:kern w:val="0"/>
          <w:sz w:val="36"/>
          <w:szCs w:val="36"/>
          <w:lang w:eastAsia="ru-RU"/>
          <w14:ligatures w14:val="none"/>
        </w:rPr>
        <w:t>л</w:t>
      </w:r>
      <w:r w:rsidRPr="00803D53">
        <w:rPr>
          <w:rFonts w:ascii="Times New Roman" w:eastAsia="Times New Roman" w:hAnsi="Times New Roman" w:cs="Times New Roman"/>
          <w:b/>
          <w:bCs/>
          <w:spacing w:val="1"/>
          <w:kern w:val="0"/>
          <w:sz w:val="36"/>
          <w:szCs w:val="36"/>
          <w:lang w:eastAsia="ru-RU"/>
          <w14:ligatures w14:val="none"/>
        </w:rPr>
        <w:t>ь</w:t>
      </w:r>
      <w:r w:rsidRPr="00803D53">
        <w:rPr>
          <w:rFonts w:ascii="Times New Roman" w:eastAsia="Times New Roman" w:hAnsi="Times New Roman" w:cs="Times New Roman"/>
          <w:b/>
          <w:bCs/>
          <w:kern w:val="0"/>
          <w:sz w:val="36"/>
          <w:szCs w:val="36"/>
          <w:lang w:eastAsia="ru-RU"/>
          <w14:ligatures w14:val="none"/>
        </w:rPr>
        <w:t>но</w:t>
      </w:r>
      <w:r w:rsidRPr="00803D53">
        <w:rPr>
          <w:rFonts w:ascii="Times New Roman" w:eastAsia="Times New Roman" w:hAnsi="Times New Roman" w:cs="Times New Roman"/>
          <w:b/>
          <w:bCs/>
          <w:spacing w:val="-1"/>
          <w:kern w:val="0"/>
          <w:sz w:val="36"/>
          <w:szCs w:val="36"/>
          <w:lang w:eastAsia="ru-RU"/>
          <w14:ligatures w14:val="none"/>
        </w:rPr>
        <w:t>г</w:t>
      </w:r>
      <w:r w:rsidRPr="00803D53">
        <w:rPr>
          <w:rFonts w:ascii="Times New Roman" w:eastAsia="Times New Roman" w:hAnsi="Times New Roman" w:cs="Times New Roman"/>
          <w:b/>
          <w:bCs/>
          <w:kern w:val="0"/>
          <w:sz w:val="36"/>
          <w:szCs w:val="36"/>
          <w:lang w:eastAsia="ru-RU"/>
          <w14:ligatures w14:val="none"/>
        </w:rPr>
        <w:t>о обра</w:t>
      </w:r>
      <w:r w:rsidRPr="00803D53">
        <w:rPr>
          <w:rFonts w:ascii="Times New Roman" w:eastAsia="Times New Roman" w:hAnsi="Times New Roman" w:cs="Times New Roman"/>
          <w:b/>
          <w:bCs/>
          <w:spacing w:val="-2"/>
          <w:kern w:val="0"/>
          <w:sz w:val="36"/>
          <w:szCs w:val="36"/>
          <w:lang w:eastAsia="ru-RU"/>
          <w14:ligatures w14:val="none"/>
        </w:rPr>
        <w:t>з</w:t>
      </w:r>
      <w:r w:rsidRPr="00803D53">
        <w:rPr>
          <w:rFonts w:ascii="Times New Roman" w:eastAsia="Times New Roman" w:hAnsi="Times New Roman" w:cs="Times New Roman"/>
          <w:b/>
          <w:bCs/>
          <w:kern w:val="0"/>
          <w:sz w:val="36"/>
          <w:szCs w:val="36"/>
          <w:lang w:eastAsia="ru-RU"/>
          <w14:ligatures w14:val="none"/>
        </w:rPr>
        <w:t>ования</w:t>
      </w:r>
      <w:r w:rsidRPr="00803D53">
        <w:rPr>
          <w:rFonts w:ascii="Times New Roman" w:eastAsia="Times New Roman" w:hAnsi="Times New Roman" w:cs="Times New Roman"/>
          <w:b/>
          <w:bCs/>
          <w:spacing w:val="4"/>
          <w:kern w:val="0"/>
          <w:sz w:val="36"/>
          <w:szCs w:val="36"/>
          <w:lang w:eastAsia="ru-RU"/>
          <w14:ligatures w14:val="none"/>
        </w:rPr>
        <w:t xml:space="preserve"> </w:t>
      </w:r>
      <w:r w:rsidRPr="00803D53">
        <w:rPr>
          <w:rFonts w:ascii="Times New Roman" w:eastAsia="Times New Roman" w:hAnsi="Times New Roman" w:cs="Times New Roman"/>
          <w:b/>
          <w:bCs/>
          <w:spacing w:val="-1"/>
          <w:kern w:val="0"/>
          <w:sz w:val="36"/>
          <w:szCs w:val="36"/>
          <w:lang w:eastAsia="ru-RU"/>
          <w14:ligatures w14:val="none"/>
        </w:rPr>
        <w:t>сельское</w:t>
      </w:r>
      <w:r w:rsidRPr="00803D53">
        <w:rPr>
          <w:rFonts w:ascii="Times New Roman" w:eastAsia="Times New Roman" w:hAnsi="Times New Roman" w:cs="Times New Roman"/>
          <w:b/>
          <w:bCs/>
          <w:kern w:val="0"/>
          <w:sz w:val="36"/>
          <w:szCs w:val="36"/>
          <w:lang w:eastAsia="ru-RU"/>
          <w14:ligatures w14:val="none"/>
        </w:rPr>
        <w:t xml:space="preserve"> посел</w:t>
      </w:r>
      <w:r w:rsidRPr="00803D53">
        <w:rPr>
          <w:rFonts w:ascii="Times New Roman" w:eastAsia="Times New Roman" w:hAnsi="Times New Roman" w:cs="Times New Roman"/>
          <w:b/>
          <w:bCs/>
          <w:spacing w:val="1"/>
          <w:kern w:val="0"/>
          <w:sz w:val="36"/>
          <w:szCs w:val="36"/>
          <w:lang w:eastAsia="ru-RU"/>
          <w14:ligatures w14:val="none"/>
        </w:rPr>
        <w:t>е</w:t>
      </w:r>
      <w:r w:rsidRPr="00803D53">
        <w:rPr>
          <w:rFonts w:ascii="Times New Roman" w:eastAsia="Times New Roman" w:hAnsi="Times New Roman" w:cs="Times New Roman"/>
          <w:b/>
          <w:bCs/>
          <w:kern w:val="0"/>
          <w:sz w:val="36"/>
          <w:szCs w:val="36"/>
          <w:lang w:eastAsia="ru-RU"/>
          <w14:ligatures w14:val="none"/>
        </w:rPr>
        <w:t>н</w:t>
      </w:r>
      <w:r w:rsidRPr="00803D53">
        <w:rPr>
          <w:rFonts w:ascii="Times New Roman" w:eastAsia="Times New Roman" w:hAnsi="Times New Roman" w:cs="Times New Roman"/>
          <w:b/>
          <w:bCs/>
          <w:spacing w:val="-2"/>
          <w:kern w:val="0"/>
          <w:sz w:val="36"/>
          <w:szCs w:val="36"/>
          <w:lang w:eastAsia="ru-RU"/>
          <w14:ligatures w14:val="none"/>
        </w:rPr>
        <w:t>и</w:t>
      </w:r>
      <w:r w:rsidRPr="00803D53">
        <w:rPr>
          <w:rFonts w:ascii="Times New Roman" w:eastAsia="Times New Roman" w:hAnsi="Times New Roman" w:cs="Times New Roman"/>
          <w:b/>
          <w:bCs/>
          <w:kern w:val="0"/>
          <w:sz w:val="36"/>
          <w:szCs w:val="36"/>
          <w:lang w:eastAsia="ru-RU"/>
          <w14:ligatures w14:val="none"/>
        </w:rPr>
        <w:t>е</w:t>
      </w:r>
      <w:r w:rsidRPr="00803D53">
        <w:rPr>
          <w:rFonts w:ascii="Times New Roman" w:eastAsia="Times New Roman" w:hAnsi="Times New Roman" w:cs="Times New Roman"/>
          <w:b/>
          <w:bCs/>
          <w:spacing w:val="2"/>
          <w:kern w:val="0"/>
          <w:sz w:val="36"/>
          <w:szCs w:val="36"/>
          <w:lang w:eastAsia="ru-RU"/>
          <w14:ligatures w14:val="none"/>
        </w:rPr>
        <w:t xml:space="preserve"> «Выльгорт» </w:t>
      </w:r>
      <w:r w:rsidRPr="00803D53">
        <w:rPr>
          <w:rFonts w:ascii="Times New Roman" w:eastAsia="Times New Roman" w:hAnsi="Times New Roman" w:cs="Times New Roman"/>
          <w:b/>
          <w:bCs/>
          <w:kern w:val="0"/>
          <w:sz w:val="36"/>
          <w:szCs w:val="36"/>
          <w:lang w:eastAsia="ru-RU"/>
          <w14:ligatures w14:val="none"/>
        </w:rPr>
        <w:t>муниципального р</w:t>
      </w:r>
      <w:r w:rsidRPr="00803D53">
        <w:rPr>
          <w:rFonts w:ascii="Times New Roman" w:eastAsia="Times New Roman" w:hAnsi="Times New Roman" w:cs="Times New Roman"/>
          <w:b/>
          <w:bCs/>
          <w:spacing w:val="2"/>
          <w:kern w:val="0"/>
          <w:sz w:val="36"/>
          <w:szCs w:val="36"/>
          <w:lang w:eastAsia="ru-RU"/>
          <w14:ligatures w14:val="none"/>
        </w:rPr>
        <w:t>а</w:t>
      </w:r>
      <w:r w:rsidRPr="00803D53">
        <w:rPr>
          <w:rFonts w:ascii="Times New Roman" w:eastAsia="Times New Roman" w:hAnsi="Times New Roman" w:cs="Times New Roman"/>
          <w:b/>
          <w:bCs/>
          <w:kern w:val="0"/>
          <w:sz w:val="36"/>
          <w:szCs w:val="36"/>
          <w:lang w:eastAsia="ru-RU"/>
          <w14:ligatures w14:val="none"/>
        </w:rPr>
        <w:t>й</w:t>
      </w:r>
      <w:r w:rsidRPr="00803D53">
        <w:rPr>
          <w:rFonts w:ascii="Times New Roman" w:eastAsia="Times New Roman" w:hAnsi="Times New Roman" w:cs="Times New Roman"/>
          <w:b/>
          <w:bCs/>
          <w:spacing w:val="1"/>
          <w:kern w:val="0"/>
          <w:sz w:val="36"/>
          <w:szCs w:val="36"/>
          <w:lang w:eastAsia="ru-RU"/>
          <w14:ligatures w14:val="none"/>
        </w:rPr>
        <w:t>о</w:t>
      </w:r>
      <w:r w:rsidRPr="00803D53">
        <w:rPr>
          <w:rFonts w:ascii="Times New Roman" w:eastAsia="Times New Roman" w:hAnsi="Times New Roman" w:cs="Times New Roman"/>
          <w:b/>
          <w:bCs/>
          <w:kern w:val="0"/>
          <w:sz w:val="36"/>
          <w:szCs w:val="36"/>
          <w:lang w:eastAsia="ru-RU"/>
          <w14:ligatures w14:val="none"/>
        </w:rPr>
        <w:t>на «Сыктывдинский» Республики Коми на пер</w:t>
      </w:r>
      <w:r w:rsidRPr="00803D53">
        <w:rPr>
          <w:rFonts w:ascii="Times New Roman" w:eastAsia="Times New Roman" w:hAnsi="Times New Roman" w:cs="Times New Roman"/>
          <w:b/>
          <w:bCs/>
          <w:spacing w:val="-2"/>
          <w:kern w:val="0"/>
          <w:sz w:val="36"/>
          <w:szCs w:val="36"/>
          <w:lang w:eastAsia="ru-RU"/>
          <w14:ligatures w14:val="none"/>
        </w:rPr>
        <w:t>и</w:t>
      </w:r>
      <w:r w:rsidRPr="00803D53">
        <w:rPr>
          <w:rFonts w:ascii="Times New Roman" w:eastAsia="Times New Roman" w:hAnsi="Times New Roman" w:cs="Times New Roman"/>
          <w:b/>
          <w:bCs/>
          <w:kern w:val="0"/>
          <w:sz w:val="36"/>
          <w:szCs w:val="36"/>
          <w:lang w:eastAsia="ru-RU"/>
          <w14:ligatures w14:val="none"/>
        </w:rPr>
        <w:t>од</w:t>
      </w:r>
      <w:r w:rsidRPr="00803D53">
        <w:rPr>
          <w:rFonts w:ascii="Times New Roman" w:eastAsia="Times New Roman" w:hAnsi="Times New Roman" w:cs="Times New Roman"/>
          <w:b/>
          <w:bCs/>
          <w:spacing w:val="2"/>
          <w:kern w:val="0"/>
          <w:sz w:val="36"/>
          <w:szCs w:val="36"/>
          <w:lang w:eastAsia="ru-RU"/>
          <w14:ligatures w14:val="none"/>
        </w:rPr>
        <w:t xml:space="preserve"> </w:t>
      </w:r>
      <w:r w:rsidRPr="00803D53">
        <w:rPr>
          <w:rFonts w:ascii="Times New Roman" w:eastAsia="Times New Roman" w:hAnsi="Times New Roman" w:cs="Times New Roman"/>
          <w:b/>
          <w:bCs/>
          <w:kern w:val="0"/>
          <w:sz w:val="36"/>
          <w:szCs w:val="36"/>
          <w:lang w:eastAsia="ru-RU"/>
          <w14:ligatures w14:val="none"/>
        </w:rPr>
        <w:t>до</w:t>
      </w:r>
      <w:r w:rsidRPr="00803D53">
        <w:rPr>
          <w:rFonts w:ascii="Times New Roman" w:eastAsia="Times New Roman" w:hAnsi="Times New Roman" w:cs="Times New Roman"/>
          <w:b/>
          <w:bCs/>
          <w:spacing w:val="1"/>
          <w:kern w:val="0"/>
          <w:sz w:val="36"/>
          <w:szCs w:val="36"/>
          <w:lang w:eastAsia="ru-RU"/>
          <w14:ligatures w14:val="none"/>
        </w:rPr>
        <w:t xml:space="preserve"> </w:t>
      </w:r>
      <w:r w:rsidRPr="00803D53">
        <w:rPr>
          <w:rFonts w:ascii="Times New Roman" w:eastAsia="Times New Roman" w:hAnsi="Times New Roman" w:cs="Times New Roman"/>
          <w:b/>
          <w:bCs/>
          <w:kern w:val="0"/>
          <w:sz w:val="36"/>
          <w:szCs w:val="36"/>
          <w:lang w:eastAsia="ru-RU"/>
          <w14:ligatures w14:val="none"/>
        </w:rPr>
        <w:t>2035</w:t>
      </w:r>
      <w:r w:rsidRPr="00803D53">
        <w:rPr>
          <w:rFonts w:ascii="Times New Roman" w:eastAsia="Times New Roman" w:hAnsi="Times New Roman" w:cs="Times New Roman"/>
          <w:b/>
          <w:bCs/>
          <w:spacing w:val="1"/>
          <w:kern w:val="0"/>
          <w:sz w:val="36"/>
          <w:szCs w:val="36"/>
          <w:lang w:eastAsia="ru-RU"/>
          <w14:ligatures w14:val="none"/>
        </w:rPr>
        <w:t xml:space="preserve"> </w:t>
      </w:r>
      <w:r w:rsidRPr="00803D53">
        <w:rPr>
          <w:rFonts w:ascii="Times New Roman" w:eastAsia="Times New Roman" w:hAnsi="Times New Roman" w:cs="Times New Roman"/>
          <w:b/>
          <w:bCs/>
          <w:kern w:val="0"/>
          <w:sz w:val="36"/>
          <w:szCs w:val="36"/>
          <w:lang w:eastAsia="ru-RU"/>
          <w14:ligatures w14:val="none"/>
        </w:rPr>
        <w:t>года</w:t>
      </w:r>
    </w:p>
    <w:p w14:paraId="10A85EF2" w14:textId="77777777" w:rsidR="00803D53" w:rsidRPr="00803D53" w:rsidRDefault="00803D53" w:rsidP="00803D53">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264F19CC" w14:textId="77777777" w:rsidR="00803D53" w:rsidRPr="00803D53" w:rsidRDefault="00803D53" w:rsidP="00803D53">
      <w:pPr>
        <w:widowControl w:val="0"/>
        <w:autoSpaceDE w:val="0"/>
        <w:autoSpaceDN w:val="0"/>
        <w:adjustRightInd w:val="0"/>
        <w:spacing w:before="11" w:after="0" w:line="240" w:lineRule="exact"/>
        <w:rPr>
          <w:rFonts w:ascii="Times New Roman" w:eastAsia="Times New Roman" w:hAnsi="Times New Roman" w:cs="Times New Roman"/>
          <w:kern w:val="0"/>
          <w:sz w:val="24"/>
          <w:szCs w:val="24"/>
          <w:lang w:eastAsia="ru-RU"/>
          <w14:ligatures w14:val="none"/>
        </w:rPr>
      </w:pPr>
    </w:p>
    <w:p w14:paraId="439D5D35" w14:textId="77777777" w:rsidR="00803D53" w:rsidRPr="00803D53" w:rsidRDefault="00803D53" w:rsidP="00803D53">
      <w:pPr>
        <w:widowControl w:val="0"/>
        <w:autoSpaceDE w:val="0"/>
        <w:autoSpaceDN w:val="0"/>
        <w:adjustRightInd w:val="0"/>
        <w:spacing w:after="0" w:line="240" w:lineRule="auto"/>
        <w:ind w:left="3354" w:right="3038"/>
        <w:jc w:val="center"/>
        <w:rPr>
          <w:rFonts w:ascii="Times New Roman" w:eastAsia="Times New Roman" w:hAnsi="Times New Roman" w:cs="Times New Roman"/>
          <w:kern w:val="0"/>
          <w:sz w:val="28"/>
          <w:szCs w:val="28"/>
          <w:lang w:eastAsia="ru-RU"/>
          <w14:ligatures w14:val="none"/>
        </w:rPr>
      </w:pPr>
      <w:r w:rsidRPr="00803D53">
        <w:rPr>
          <w:rFonts w:ascii="Times New Roman" w:eastAsia="Times New Roman" w:hAnsi="Times New Roman" w:cs="Times New Roman"/>
          <w:b/>
          <w:bCs/>
          <w:kern w:val="0"/>
          <w:sz w:val="28"/>
          <w:szCs w:val="28"/>
          <w:lang w:eastAsia="ru-RU"/>
          <w14:ligatures w14:val="none"/>
        </w:rPr>
        <w:t>Утверждаемая часть</w:t>
      </w:r>
    </w:p>
    <w:p w14:paraId="070D99A4" w14:textId="77777777" w:rsidR="00803D53" w:rsidRPr="00803D53" w:rsidRDefault="00803D53" w:rsidP="00803D53">
      <w:pPr>
        <w:widowControl w:val="0"/>
        <w:autoSpaceDE w:val="0"/>
        <w:autoSpaceDN w:val="0"/>
        <w:adjustRightInd w:val="0"/>
        <w:spacing w:before="3" w:after="0" w:line="160" w:lineRule="exact"/>
        <w:rPr>
          <w:rFonts w:ascii="Times New Roman" w:eastAsia="Times New Roman" w:hAnsi="Times New Roman" w:cs="Times New Roman"/>
          <w:kern w:val="0"/>
          <w:sz w:val="16"/>
          <w:szCs w:val="16"/>
          <w:lang w:eastAsia="ru-RU"/>
          <w14:ligatures w14:val="none"/>
        </w:rPr>
      </w:pPr>
    </w:p>
    <w:p w14:paraId="2FCBE4D2" w14:textId="77777777" w:rsidR="00803D53" w:rsidRPr="00803D53" w:rsidRDefault="00803D53" w:rsidP="00803D53">
      <w:pPr>
        <w:widowControl w:val="0"/>
        <w:autoSpaceDE w:val="0"/>
        <w:autoSpaceDN w:val="0"/>
        <w:adjustRightInd w:val="0"/>
        <w:spacing w:after="0" w:line="240" w:lineRule="auto"/>
        <w:ind w:left="1484" w:right="1171"/>
        <w:jc w:val="center"/>
        <w:rPr>
          <w:rFonts w:ascii="Times New Roman" w:eastAsia="Times New Roman" w:hAnsi="Times New Roman" w:cs="Times New Roman"/>
          <w:kern w:val="0"/>
          <w:sz w:val="28"/>
          <w:szCs w:val="28"/>
          <w:lang w:eastAsia="ru-RU"/>
          <w14:ligatures w14:val="none"/>
        </w:rPr>
      </w:pPr>
      <w:r w:rsidRPr="00803D53">
        <w:rPr>
          <w:rFonts w:ascii="Times New Roman" w:eastAsia="Times New Roman" w:hAnsi="Times New Roman" w:cs="Times New Roman"/>
          <w:b/>
          <w:bCs/>
          <w:spacing w:val="-1"/>
          <w:kern w:val="0"/>
          <w:sz w:val="28"/>
          <w:szCs w:val="28"/>
          <w:lang w:eastAsia="ru-RU"/>
          <w14:ligatures w14:val="none"/>
        </w:rPr>
        <w:t>Ак</w:t>
      </w:r>
      <w:r w:rsidRPr="00803D53">
        <w:rPr>
          <w:rFonts w:ascii="Times New Roman" w:eastAsia="Times New Roman" w:hAnsi="Times New Roman" w:cs="Times New Roman"/>
          <w:b/>
          <w:bCs/>
          <w:spacing w:val="1"/>
          <w:kern w:val="0"/>
          <w:sz w:val="28"/>
          <w:szCs w:val="28"/>
          <w:lang w:eastAsia="ru-RU"/>
          <w14:ligatures w14:val="none"/>
        </w:rPr>
        <w:t>т</w:t>
      </w:r>
      <w:r w:rsidRPr="00803D53">
        <w:rPr>
          <w:rFonts w:ascii="Times New Roman" w:eastAsia="Times New Roman" w:hAnsi="Times New Roman" w:cs="Times New Roman"/>
          <w:b/>
          <w:bCs/>
          <w:spacing w:val="-1"/>
          <w:kern w:val="0"/>
          <w:sz w:val="28"/>
          <w:szCs w:val="28"/>
          <w:lang w:eastAsia="ru-RU"/>
          <w14:ligatures w14:val="none"/>
        </w:rPr>
        <w:t>у</w:t>
      </w:r>
      <w:r w:rsidRPr="00803D53">
        <w:rPr>
          <w:rFonts w:ascii="Times New Roman" w:eastAsia="Times New Roman" w:hAnsi="Times New Roman" w:cs="Times New Roman"/>
          <w:b/>
          <w:bCs/>
          <w:spacing w:val="1"/>
          <w:kern w:val="0"/>
          <w:sz w:val="28"/>
          <w:szCs w:val="28"/>
          <w:lang w:eastAsia="ru-RU"/>
          <w14:ligatures w14:val="none"/>
        </w:rPr>
        <w:t>ал</w:t>
      </w:r>
      <w:r w:rsidRPr="00803D53">
        <w:rPr>
          <w:rFonts w:ascii="Times New Roman" w:eastAsia="Times New Roman" w:hAnsi="Times New Roman" w:cs="Times New Roman"/>
          <w:b/>
          <w:bCs/>
          <w:spacing w:val="-1"/>
          <w:kern w:val="0"/>
          <w:sz w:val="28"/>
          <w:szCs w:val="28"/>
          <w:lang w:eastAsia="ru-RU"/>
          <w14:ligatures w14:val="none"/>
        </w:rPr>
        <w:t>и</w:t>
      </w:r>
      <w:r w:rsidRPr="00803D53">
        <w:rPr>
          <w:rFonts w:ascii="Times New Roman" w:eastAsia="Times New Roman" w:hAnsi="Times New Roman" w:cs="Times New Roman"/>
          <w:b/>
          <w:bCs/>
          <w:kern w:val="0"/>
          <w:sz w:val="28"/>
          <w:szCs w:val="28"/>
          <w:lang w:eastAsia="ru-RU"/>
          <w14:ligatures w14:val="none"/>
        </w:rPr>
        <w:t>з</w:t>
      </w:r>
      <w:r w:rsidRPr="00803D53">
        <w:rPr>
          <w:rFonts w:ascii="Times New Roman" w:eastAsia="Times New Roman" w:hAnsi="Times New Roman" w:cs="Times New Roman"/>
          <w:b/>
          <w:bCs/>
          <w:spacing w:val="-1"/>
          <w:kern w:val="0"/>
          <w:sz w:val="28"/>
          <w:szCs w:val="28"/>
          <w:lang w:eastAsia="ru-RU"/>
          <w14:ligatures w14:val="none"/>
        </w:rPr>
        <w:t>и</w:t>
      </w:r>
      <w:r w:rsidRPr="00803D53">
        <w:rPr>
          <w:rFonts w:ascii="Times New Roman" w:eastAsia="Times New Roman" w:hAnsi="Times New Roman" w:cs="Times New Roman"/>
          <w:b/>
          <w:bCs/>
          <w:spacing w:val="-3"/>
          <w:kern w:val="0"/>
          <w:sz w:val="28"/>
          <w:szCs w:val="28"/>
          <w:lang w:eastAsia="ru-RU"/>
          <w14:ligatures w14:val="none"/>
        </w:rPr>
        <w:t>р</w:t>
      </w:r>
      <w:r w:rsidRPr="00803D53">
        <w:rPr>
          <w:rFonts w:ascii="Times New Roman" w:eastAsia="Times New Roman" w:hAnsi="Times New Roman" w:cs="Times New Roman"/>
          <w:b/>
          <w:bCs/>
          <w:spacing w:val="1"/>
          <w:kern w:val="0"/>
          <w:sz w:val="28"/>
          <w:szCs w:val="28"/>
          <w:lang w:eastAsia="ru-RU"/>
          <w14:ligatures w14:val="none"/>
        </w:rPr>
        <w:t>о</w:t>
      </w:r>
      <w:r w:rsidRPr="00803D53">
        <w:rPr>
          <w:rFonts w:ascii="Times New Roman" w:eastAsia="Times New Roman" w:hAnsi="Times New Roman" w:cs="Times New Roman"/>
          <w:b/>
          <w:bCs/>
          <w:kern w:val="0"/>
          <w:sz w:val="28"/>
          <w:szCs w:val="28"/>
          <w:lang w:eastAsia="ru-RU"/>
          <w14:ligatures w14:val="none"/>
        </w:rPr>
        <w:t>ван</w:t>
      </w:r>
      <w:r w:rsidRPr="00803D53">
        <w:rPr>
          <w:rFonts w:ascii="Times New Roman" w:eastAsia="Times New Roman" w:hAnsi="Times New Roman" w:cs="Times New Roman"/>
          <w:b/>
          <w:bCs/>
          <w:spacing w:val="-1"/>
          <w:kern w:val="0"/>
          <w:sz w:val="28"/>
          <w:szCs w:val="28"/>
          <w:lang w:eastAsia="ru-RU"/>
          <w14:ligatures w14:val="none"/>
        </w:rPr>
        <w:t>на</w:t>
      </w:r>
      <w:r w:rsidRPr="00803D53">
        <w:rPr>
          <w:rFonts w:ascii="Times New Roman" w:eastAsia="Times New Roman" w:hAnsi="Times New Roman" w:cs="Times New Roman"/>
          <w:b/>
          <w:bCs/>
          <w:kern w:val="0"/>
          <w:sz w:val="28"/>
          <w:szCs w:val="28"/>
          <w:lang w:eastAsia="ru-RU"/>
          <w14:ligatures w14:val="none"/>
        </w:rPr>
        <w:t>я</w:t>
      </w:r>
      <w:r w:rsidRPr="00803D53">
        <w:rPr>
          <w:rFonts w:ascii="Times New Roman" w:eastAsia="Times New Roman" w:hAnsi="Times New Roman" w:cs="Times New Roman"/>
          <w:b/>
          <w:bCs/>
          <w:spacing w:val="-1"/>
          <w:kern w:val="0"/>
          <w:sz w:val="28"/>
          <w:szCs w:val="28"/>
          <w:lang w:eastAsia="ru-RU"/>
          <w14:ligatures w14:val="none"/>
        </w:rPr>
        <w:t xml:space="preserve"> </w:t>
      </w:r>
      <w:r w:rsidRPr="00803D53">
        <w:rPr>
          <w:rFonts w:ascii="Times New Roman" w:eastAsia="Times New Roman" w:hAnsi="Times New Roman" w:cs="Times New Roman"/>
          <w:b/>
          <w:bCs/>
          <w:kern w:val="0"/>
          <w:sz w:val="28"/>
          <w:szCs w:val="28"/>
          <w:lang w:eastAsia="ru-RU"/>
          <w14:ligatures w14:val="none"/>
        </w:rPr>
        <w:t>верс</w:t>
      </w:r>
      <w:r w:rsidRPr="00803D53">
        <w:rPr>
          <w:rFonts w:ascii="Times New Roman" w:eastAsia="Times New Roman" w:hAnsi="Times New Roman" w:cs="Times New Roman"/>
          <w:b/>
          <w:bCs/>
          <w:spacing w:val="-1"/>
          <w:kern w:val="0"/>
          <w:sz w:val="28"/>
          <w:szCs w:val="28"/>
          <w:lang w:eastAsia="ru-RU"/>
          <w14:ligatures w14:val="none"/>
        </w:rPr>
        <w:t>и</w:t>
      </w:r>
      <w:r w:rsidRPr="00803D53">
        <w:rPr>
          <w:rFonts w:ascii="Times New Roman" w:eastAsia="Times New Roman" w:hAnsi="Times New Roman" w:cs="Times New Roman"/>
          <w:b/>
          <w:bCs/>
          <w:kern w:val="0"/>
          <w:sz w:val="28"/>
          <w:szCs w:val="28"/>
          <w:lang w:eastAsia="ru-RU"/>
          <w14:ligatures w14:val="none"/>
        </w:rPr>
        <w:t>я</w:t>
      </w:r>
      <w:r w:rsidRPr="00803D53">
        <w:rPr>
          <w:rFonts w:ascii="Times New Roman" w:eastAsia="Times New Roman" w:hAnsi="Times New Roman" w:cs="Times New Roman"/>
          <w:b/>
          <w:bCs/>
          <w:spacing w:val="-1"/>
          <w:kern w:val="0"/>
          <w:sz w:val="28"/>
          <w:szCs w:val="28"/>
          <w:lang w:eastAsia="ru-RU"/>
          <w14:ligatures w14:val="none"/>
        </w:rPr>
        <w:t xml:space="preserve"> п</w:t>
      </w:r>
      <w:r w:rsidRPr="00803D53">
        <w:rPr>
          <w:rFonts w:ascii="Times New Roman" w:eastAsia="Times New Roman" w:hAnsi="Times New Roman" w:cs="Times New Roman"/>
          <w:b/>
          <w:bCs/>
          <w:kern w:val="0"/>
          <w:sz w:val="28"/>
          <w:szCs w:val="28"/>
          <w:lang w:eastAsia="ru-RU"/>
          <w14:ligatures w14:val="none"/>
        </w:rPr>
        <w:t>о</w:t>
      </w:r>
      <w:r w:rsidRPr="00803D53">
        <w:rPr>
          <w:rFonts w:ascii="Times New Roman" w:eastAsia="Times New Roman" w:hAnsi="Times New Roman" w:cs="Times New Roman"/>
          <w:b/>
          <w:bCs/>
          <w:spacing w:val="1"/>
          <w:kern w:val="0"/>
          <w:sz w:val="28"/>
          <w:szCs w:val="28"/>
          <w:lang w:eastAsia="ru-RU"/>
          <w14:ligatures w14:val="none"/>
        </w:rPr>
        <w:t xml:space="preserve"> </w:t>
      </w:r>
      <w:r w:rsidRPr="00803D53">
        <w:rPr>
          <w:rFonts w:ascii="Times New Roman" w:eastAsia="Times New Roman" w:hAnsi="Times New Roman" w:cs="Times New Roman"/>
          <w:b/>
          <w:bCs/>
          <w:kern w:val="0"/>
          <w:sz w:val="28"/>
          <w:szCs w:val="28"/>
          <w:lang w:eastAsia="ru-RU"/>
          <w14:ligatures w14:val="none"/>
        </w:rPr>
        <w:t>со</w:t>
      </w:r>
      <w:r w:rsidRPr="00803D53">
        <w:rPr>
          <w:rFonts w:ascii="Times New Roman" w:eastAsia="Times New Roman" w:hAnsi="Times New Roman" w:cs="Times New Roman"/>
          <w:b/>
          <w:bCs/>
          <w:spacing w:val="-2"/>
          <w:kern w:val="0"/>
          <w:sz w:val="28"/>
          <w:szCs w:val="28"/>
          <w:lang w:eastAsia="ru-RU"/>
          <w14:ligatures w14:val="none"/>
        </w:rPr>
        <w:t>с</w:t>
      </w:r>
      <w:r w:rsidRPr="00803D53">
        <w:rPr>
          <w:rFonts w:ascii="Times New Roman" w:eastAsia="Times New Roman" w:hAnsi="Times New Roman" w:cs="Times New Roman"/>
          <w:b/>
          <w:bCs/>
          <w:spacing w:val="1"/>
          <w:kern w:val="0"/>
          <w:sz w:val="28"/>
          <w:szCs w:val="28"/>
          <w:lang w:eastAsia="ru-RU"/>
          <w14:ligatures w14:val="none"/>
        </w:rPr>
        <w:t>то</w:t>
      </w:r>
      <w:r w:rsidRPr="00803D53">
        <w:rPr>
          <w:rFonts w:ascii="Times New Roman" w:eastAsia="Times New Roman" w:hAnsi="Times New Roman" w:cs="Times New Roman"/>
          <w:b/>
          <w:bCs/>
          <w:spacing w:val="-3"/>
          <w:kern w:val="0"/>
          <w:sz w:val="28"/>
          <w:szCs w:val="28"/>
          <w:lang w:eastAsia="ru-RU"/>
          <w14:ligatures w14:val="none"/>
        </w:rPr>
        <w:t>я</w:t>
      </w:r>
      <w:r w:rsidRPr="00803D53">
        <w:rPr>
          <w:rFonts w:ascii="Times New Roman" w:eastAsia="Times New Roman" w:hAnsi="Times New Roman" w:cs="Times New Roman"/>
          <w:b/>
          <w:bCs/>
          <w:spacing w:val="-1"/>
          <w:kern w:val="0"/>
          <w:sz w:val="28"/>
          <w:szCs w:val="28"/>
          <w:lang w:eastAsia="ru-RU"/>
          <w14:ligatures w14:val="none"/>
        </w:rPr>
        <w:t>ни</w:t>
      </w:r>
      <w:r w:rsidRPr="00803D53">
        <w:rPr>
          <w:rFonts w:ascii="Times New Roman" w:eastAsia="Times New Roman" w:hAnsi="Times New Roman" w:cs="Times New Roman"/>
          <w:b/>
          <w:bCs/>
          <w:kern w:val="0"/>
          <w:sz w:val="28"/>
          <w:szCs w:val="28"/>
          <w:lang w:eastAsia="ru-RU"/>
          <w14:ligatures w14:val="none"/>
        </w:rPr>
        <w:t xml:space="preserve">ю </w:t>
      </w:r>
      <w:r w:rsidRPr="00803D53">
        <w:rPr>
          <w:rFonts w:ascii="Times New Roman" w:eastAsia="Times New Roman" w:hAnsi="Times New Roman" w:cs="Times New Roman"/>
          <w:b/>
          <w:bCs/>
          <w:spacing w:val="-1"/>
          <w:kern w:val="0"/>
          <w:sz w:val="28"/>
          <w:szCs w:val="28"/>
          <w:lang w:eastAsia="ru-RU"/>
          <w14:ligatures w14:val="none"/>
        </w:rPr>
        <w:t>н</w:t>
      </w:r>
      <w:r w:rsidRPr="00803D53">
        <w:rPr>
          <w:rFonts w:ascii="Times New Roman" w:eastAsia="Times New Roman" w:hAnsi="Times New Roman" w:cs="Times New Roman"/>
          <w:b/>
          <w:bCs/>
          <w:kern w:val="0"/>
          <w:sz w:val="28"/>
          <w:szCs w:val="28"/>
          <w:lang w:eastAsia="ru-RU"/>
          <w14:ligatures w14:val="none"/>
        </w:rPr>
        <w:t>а</w:t>
      </w:r>
      <w:r w:rsidRPr="00803D53">
        <w:rPr>
          <w:rFonts w:ascii="Times New Roman" w:eastAsia="Times New Roman" w:hAnsi="Times New Roman" w:cs="Times New Roman"/>
          <w:b/>
          <w:bCs/>
          <w:spacing w:val="1"/>
          <w:kern w:val="0"/>
          <w:sz w:val="28"/>
          <w:szCs w:val="28"/>
          <w:lang w:eastAsia="ru-RU"/>
          <w14:ligatures w14:val="none"/>
        </w:rPr>
        <w:t xml:space="preserve"> </w:t>
      </w:r>
      <w:r w:rsidRPr="00803D53">
        <w:rPr>
          <w:rFonts w:ascii="Times New Roman" w:eastAsia="Times New Roman" w:hAnsi="Times New Roman" w:cs="Times New Roman"/>
          <w:b/>
          <w:bCs/>
          <w:kern w:val="0"/>
          <w:sz w:val="28"/>
          <w:szCs w:val="28"/>
          <w:lang w:eastAsia="ru-RU"/>
          <w14:ligatures w14:val="none"/>
        </w:rPr>
        <w:t>2</w:t>
      </w:r>
      <w:r w:rsidRPr="00803D53">
        <w:rPr>
          <w:rFonts w:ascii="Times New Roman" w:eastAsia="Times New Roman" w:hAnsi="Times New Roman" w:cs="Times New Roman"/>
          <w:b/>
          <w:bCs/>
          <w:spacing w:val="1"/>
          <w:kern w:val="0"/>
          <w:sz w:val="28"/>
          <w:szCs w:val="28"/>
          <w:lang w:eastAsia="ru-RU"/>
          <w14:ligatures w14:val="none"/>
        </w:rPr>
        <w:t>0</w:t>
      </w:r>
      <w:r w:rsidRPr="00803D53">
        <w:rPr>
          <w:rFonts w:ascii="Times New Roman" w:eastAsia="Times New Roman" w:hAnsi="Times New Roman" w:cs="Times New Roman"/>
          <w:b/>
          <w:bCs/>
          <w:spacing w:val="-1"/>
          <w:kern w:val="0"/>
          <w:sz w:val="28"/>
          <w:szCs w:val="28"/>
          <w:lang w:eastAsia="ru-RU"/>
          <w14:ligatures w14:val="none"/>
        </w:rPr>
        <w:t>24</w:t>
      </w:r>
      <w:r w:rsidRPr="00803D53">
        <w:rPr>
          <w:rFonts w:ascii="Times New Roman" w:eastAsia="Times New Roman" w:hAnsi="Times New Roman" w:cs="Times New Roman"/>
          <w:b/>
          <w:bCs/>
          <w:spacing w:val="1"/>
          <w:kern w:val="0"/>
          <w:sz w:val="28"/>
          <w:szCs w:val="28"/>
          <w:lang w:eastAsia="ru-RU"/>
          <w14:ligatures w14:val="none"/>
        </w:rPr>
        <w:t xml:space="preserve"> </w:t>
      </w:r>
      <w:r w:rsidRPr="00803D53">
        <w:rPr>
          <w:rFonts w:ascii="Times New Roman" w:eastAsia="Times New Roman" w:hAnsi="Times New Roman" w:cs="Times New Roman"/>
          <w:b/>
          <w:bCs/>
          <w:spacing w:val="-3"/>
          <w:kern w:val="0"/>
          <w:sz w:val="28"/>
          <w:szCs w:val="28"/>
          <w:lang w:eastAsia="ru-RU"/>
          <w14:ligatures w14:val="none"/>
        </w:rPr>
        <w:t>г</w:t>
      </w:r>
      <w:r w:rsidRPr="00803D53">
        <w:rPr>
          <w:rFonts w:ascii="Times New Roman" w:eastAsia="Times New Roman" w:hAnsi="Times New Roman" w:cs="Times New Roman"/>
          <w:b/>
          <w:bCs/>
          <w:spacing w:val="1"/>
          <w:kern w:val="0"/>
          <w:sz w:val="28"/>
          <w:szCs w:val="28"/>
          <w:lang w:eastAsia="ru-RU"/>
          <w14:ligatures w14:val="none"/>
        </w:rPr>
        <w:t>о</w:t>
      </w:r>
      <w:r w:rsidRPr="00803D53">
        <w:rPr>
          <w:rFonts w:ascii="Times New Roman" w:eastAsia="Times New Roman" w:hAnsi="Times New Roman" w:cs="Times New Roman"/>
          <w:b/>
          <w:bCs/>
          <w:kern w:val="0"/>
          <w:sz w:val="28"/>
          <w:szCs w:val="28"/>
          <w:lang w:eastAsia="ru-RU"/>
          <w14:ligatures w14:val="none"/>
        </w:rPr>
        <w:t>д</w:t>
      </w:r>
    </w:p>
    <w:p w14:paraId="3C1627A1" w14:textId="77777777" w:rsidR="00803D53" w:rsidRPr="00803D53" w:rsidRDefault="00803D53" w:rsidP="00803D53">
      <w:pPr>
        <w:widowControl w:val="0"/>
        <w:autoSpaceDE w:val="0"/>
        <w:autoSpaceDN w:val="0"/>
        <w:adjustRightInd w:val="0"/>
        <w:spacing w:before="4" w:after="0" w:line="150" w:lineRule="exact"/>
        <w:rPr>
          <w:rFonts w:ascii="Times New Roman" w:eastAsia="Times New Roman" w:hAnsi="Times New Roman" w:cs="Times New Roman"/>
          <w:kern w:val="0"/>
          <w:sz w:val="15"/>
          <w:szCs w:val="15"/>
          <w:lang w:eastAsia="ru-RU"/>
          <w14:ligatures w14:val="none"/>
        </w:rPr>
      </w:pPr>
    </w:p>
    <w:p w14:paraId="38FB0F13" w14:textId="77777777" w:rsidR="00803D53" w:rsidRPr="00803D53" w:rsidRDefault="00803D53" w:rsidP="00803D53">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127E1F9A" w14:textId="77777777" w:rsidR="00803D53" w:rsidRPr="00803D53" w:rsidRDefault="00803D53" w:rsidP="00803D53">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0B8F064E" w14:textId="77777777" w:rsidR="00803D53" w:rsidRPr="00803D53" w:rsidRDefault="00803D53" w:rsidP="00803D53">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08F18A06" w14:textId="77777777" w:rsidR="00803D53" w:rsidRPr="00803D53" w:rsidRDefault="00803D53" w:rsidP="00803D53">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3548B7AF" w14:textId="77777777" w:rsidR="00803D53" w:rsidRPr="00803D53" w:rsidRDefault="00803D53" w:rsidP="00803D53">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41BB948F" w14:textId="77777777" w:rsidR="00803D53" w:rsidRPr="00803D53" w:rsidRDefault="00803D53" w:rsidP="00803D53">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543EFF93" w14:textId="77777777" w:rsidR="00803D53" w:rsidRPr="00803D53" w:rsidRDefault="00803D53" w:rsidP="00803D53">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0FDF8B23" w14:textId="77777777" w:rsidR="00803D53" w:rsidRPr="00803D53" w:rsidRDefault="00803D53" w:rsidP="00803D53">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0DE9844D" w14:textId="77777777" w:rsidR="00803D53" w:rsidRPr="00803D53" w:rsidRDefault="00803D53" w:rsidP="00803D53">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5285357E" w14:textId="77777777" w:rsidR="00803D53" w:rsidRPr="00803D53" w:rsidRDefault="00803D53" w:rsidP="00803D53">
      <w:pPr>
        <w:widowControl w:val="0"/>
        <w:autoSpaceDE w:val="0"/>
        <w:autoSpaceDN w:val="0"/>
        <w:adjustRightInd w:val="0"/>
        <w:spacing w:after="0" w:line="240" w:lineRule="auto"/>
        <w:ind w:left="102" w:right="-20"/>
        <w:rPr>
          <w:rFonts w:ascii="Times New Roman" w:eastAsia="Times New Roman" w:hAnsi="Times New Roman" w:cs="Times New Roman"/>
          <w:kern w:val="0"/>
          <w:sz w:val="28"/>
          <w:szCs w:val="28"/>
          <w:lang w:eastAsia="ru-RU"/>
          <w14:ligatures w14:val="none"/>
        </w:rPr>
      </w:pPr>
      <w:r w:rsidRPr="00803D53">
        <w:rPr>
          <w:rFonts w:ascii="Times New Roman" w:eastAsia="Times New Roman" w:hAnsi="Times New Roman" w:cs="Times New Roman"/>
          <w:b/>
          <w:bCs/>
          <w:spacing w:val="-1"/>
          <w:kern w:val="0"/>
          <w:sz w:val="28"/>
          <w:szCs w:val="28"/>
          <w:lang w:eastAsia="ru-RU"/>
          <w14:ligatures w14:val="none"/>
        </w:rPr>
        <w:t>Р</w:t>
      </w:r>
      <w:r w:rsidRPr="00803D53">
        <w:rPr>
          <w:rFonts w:ascii="Times New Roman" w:eastAsia="Times New Roman" w:hAnsi="Times New Roman" w:cs="Times New Roman"/>
          <w:b/>
          <w:bCs/>
          <w:spacing w:val="1"/>
          <w:kern w:val="0"/>
          <w:sz w:val="28"/>
          <w:szCs w:val="28"/>
          <w:lang w:eastAsia="ru-RU"/>
          <w14:ligatures w14:val="none"/>
        </w:rPr>
        <w:t>а</w:t>
      </w:r>
      <w:r w:rsidRPr="00803D53">
        <w:rPr>
          <w:rFonts w:ascii="Times New Roman" w:eastAsia="Times New Roman" w:hAnsi="Times New Roman" w:cs="Times New Roman"/>
          <w:b/>
          <w:bCs/>
          <w:kern w:val="0"/>
          <w:sz w:val="28"/>
          <w:szCs w:val="28"/>
          <w:lang w:eastAsia="ru-RU"/>
          <w14:ligatures w14:val="none"/>
        </w:rPr>
        <w:t>зр</w:t>
      </w:r>
      <w:r w:rsidRPr="00803D53">
        <w:rPr>
          <w:rFonts w:ascii="Times New Roman" w:eastAsia="Times New Roman" w:hAnsi="Times New Roman" w:cs="Times New Roman"/>
          <w:b/>
          <w:bCs/>
          <w:spacing w:val="-1"/>
          <w:kern w:val="0"/>
          <w:sz w:val="28"/>
          <w:szCs w:val="28"/>
          <w:lang w:eastAsia="ru-RU"/>
          <w14:ligatures w14:val="none"/>
        </w:rPr>
        <w:t>аб</w:t>
      </w:r>
      <w:r w:rsidRPr="00803D53">
        <w:rPr>
          <w:rFonts w:ascii="Times New Roman" w:eastAsia="Times New Roman" w:hAnsi="Times New Roman" w:cs="Times New Roman"/>
          <w:b/>
          <w:bCs/>
          <w:spacing w:val="1"/>
          <w:kern w:val="0"/>
          <w:sz w:val="28"/>
          <w:szCs w:val="28"/>
          <w:lang w:eastAsia="ru-RU"/>
          <w14:ligatures w14:val="none"/>
        </w:rPr>
        <w:t>от</w:t>
      </w:r>
      <w:r w:rsidRPr="00803D53">
        <w:rPr>
          <w:rFonts w:ascii="Times New Roman" w:eastAsia="Times New Roman" w:hAnsi="Times New Roman" w:cs="Times New Roman"/>
          <w:b/>
          <w:bCs/>
          <w:kern w:val="0"/>
          <w:sz w:val="28"/>
          <w:szCs w:val="28"/>
          <w:lang w:eastAsia="ru-RU"/>
          <w14:ligatures w14:val="none"/>
        </w:rPr>
        <w:t>ч</w:t>
      </w:r>
      <w:r w:rsidRPr="00803D53">
        <w:rPr>
          <w:rFonts w:ascii="Times New Roman" w:eastAsia="Times New Roman" w:hAnsi="Times New Roman" w:cs="Times New Roman"/>
          <w:b/>
          <w:bCs/>
          <w:spacing w:val="-1"/>
          <w:kern w:val="0"/>
          <w:sz w:val="28"/>
          <w:szCs w:val="28"/>
          <w:lang w:eastAsia="ru-RU"/>
          <w14:ligatures w14:val="none"/>
        </w:rPr>
        <w:t>ик</w:t>
      </w:r>
      <w:r w:rsidRPr="00803D53">
        <w:rPr>
          <w:rFonts w:ascii="Times New Roman" w:eastAsia="Times New Roman" w:hAnsi="Times New Roman" w:cs="Times New Roman"/>
          <w:b/>
          <w:bCs/>
          <w:kern w:val="0"/>
          <w:sz w:val="28"/>
          <w:szCs w:val="28"/>
          <w:lang w:eastAsia="ru-RU"/>
          <w14:ligatures w14:val="none"/>
        </w:rPr>
        <w:t>: ООО «Эпицентр»</w:t>
      </w:r>
    </w:p>
    <w:p w14:paraId="5B621377" w14:textId="77777777" w:rsidR="00803D53" w:rsidRPr="00803D53" w:rsidRDefault="00803D53" w:rsidP="00803D53">
      <w:pPr>
        <w:widowControl w:val="0"/>
        <w:autoSpaceDE w:val="0"/>
        <w:autoSpaceDN w:val="0"/>
        <w:adjustRightInd w:val="0"/>
        <w:spacing w:before="6" w:after="0" w:line="150" w:lineRule="exact"/>
        <w:rPr>
          <w:rFonts w:ascii="Times New Roman" w:eastAsia="Times New Roman" w:hAnsi="Times New Roman" w:cs="Times New Roman"/>
          <w:kern w:val="0"/>
          <w:sz w:val="15"/>
          <w:szCs w:val="15"/>
          <w:lang w:eastAsia="ru-RU"/>
          <w14:ligatures w14:val="none"/>
        </w:rPr>
      </w:pPr>
    </w:p>
    <w:p w14:paraId="5C919D43" w14:textId="77777777" w:rsidR="00803D53" w:rsidRPr="00803D53" w:rsidRDefault="00803D53" w:rsidP="00803D53">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594AF5CB" w14:textId="77777777" w:rsidR="00803D53" w:rsidRPr="00803D53" w:rsidRDefault="00803D53" w:rsidP="00803D53">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2BC46083" w14:textId="77777777" w:rsidR="00803D53" w:rsidRPr="00803D53" w:rsidRDefault="00803D53" w:rsidP="00803D53">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27B74D6B" w14:textId="77777777" w:rsidR="00803D53" w:rsidRPr="00803D53" w:rsidRDefault="00803D53" w:rsidP="00803D53">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3E21D4D1" w14:textId="77777777" w:rsidR="00803D53" w:rsidRPr="00803D53" w:rsidRDefault="00803D53" w:rsidP="00803D53">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32EE32B0" w14:textId="77777777" w:rsidR="00803D53" w:rsidRPr="00803D53" w:rsidRDefault="00803D53" w:rsidP="00803D53">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771B5ED4" w14:textId="77777777" w:rsidR="00803D53" w:rsidRPr="00803D53" w:rsidRDefault="00803D53" w:rsidP="00803D53">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7011E37F" w14:textId="77777777" w:rsidR="00803D53" w:rsidRPr="00803D53" w:rsidRDefault="00803D53" w:rsidP="00803D53">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79518255" w14:textId="77777777" w:rsidR="00803D53" w:rsidRPr="00803D53" w:rsidRDefault="00803D53" w:rsidP="00803D53">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4701F92E" w14:textId="77777777" w:rsidR="00803D53" w:rsidRPr="00803D53" w:rsidRDefault="00803D53" w:rsidP="00803D53">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31C12EC1" w14:textId="77777777" w:rsidR="00803D53" w:rsidRPr="00803D53" w:rsidRDefault="00803D53" w:rsidP="00803D53">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5B2B822C" w14:textId="77777777" w:rsidR="00803D53" w:rsidRPr="00803D53" w:rsidRDefault="00803D53" w:rsidP="00803D53">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2F2DA694" w14:textId="77777777" w:rsidR="00803D53" w:rsidRPr="00803D53" w:rsidRDefault="00803D53" w:rsidP="00803D53">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055C5862" w14:textId="77777777" w:rsidR="00803D53" w:rsidRPr="00803D53" w:rsidRDefault="00803D53" w:rsidP="00803D53">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42B74832" w14:textId="77777777" w:rsidR="00803D53" w:rsidRPr="00803D53" w:rsidRDefault="00803D53" w:rsidP="00803D53">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0C598088" w14:textId="77777777" w:rsidR="00803D53" w:rsidRPr="00803D53" w:rsidRDefault="00803D53" w:rsidP="00803D53">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60A49721" w14:textId="77777777" w:rsidR="00803D53" w:rsidRPr="00803D53" w:rsidRDefault="00803D53" w:rsidP="00803D53">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2546AFE5" w14:textId="77777777" w:rsidR="00803D53" w:rsidRPr="00803D53" w:rsidRDefault="00803D53" w:rsidP="00803D53">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23D6B50B" w14:textId="77777777" w:rsidR="00803D53" w:rsidRPr="00803D53" w:rsidRDefault="00803D53" w:rsidP="00803D53">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7EEC1A18" w14:textId="77777777" w:rsidR="00803D53" w:rsidRPr="00803D53" w:rsidRDefault="00803D53" w:rsidP="00803D53">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42B20647" w14:textId="77777777" w:rsidR="00803D53" w:rsidRPr="00803D53" w:rsidRDefault="00803D53" w:rsidP="00803D53">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42A79980" w14:textId="77777777" w:rsidR="00803D53" w:rsidRPr="00803D53" w:rsidRDefault="00803D53" w:rsidP="00803D53">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32B896D2" w14:textId="77777777" w:rsidR="00803D53" w:rsidRPr="00803D53" w:rsidRDefault="00803D53" w:rsidP="00803D53">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6E7ECF87" w14:textId="77777777" w:rsidR="00803D53" w:rsidRPr="00803D53" w:rsidRDefault="00803D53" w:rsidP="00803D53">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11EC54B3" w14:textId="77777777" w:rsidR="00803D53" w:rsidRPr="00803D53" w:rsidRDefault="00803D53" w:rsidP="00803D53">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327A04CF" w14:textId="77777777" w:rsidR="00803D53" w:rsidRPr="00803D53" w:rsidRDefault="00803D53" w:rsidP="00803D53">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0E17525E" w14:textId="77777777" w:rsidR="00803D53" w:rsidRPr="00803D53" w:rsidRDefault="00803D53" w:rsidP="00803D53">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2FBF9978" w14:textId="77777777" w:rsidR="00803D53" w:rsidRPr="00803D53" w:rsidRDefault="00803D53" w:rsidP="00803D53">
      <w:pPr>
        <w:widowControl w:val="0"/>
        <w:autoSpaceDE w:val="0"/>
        <w:autoSpaceDN w:val="0"/>
        <w:adjustRightInd w:val="0"/>
        <w:spacing w:after="0" w:line="240" w:lineRule="auto"/>
        <w:ind w:left="4014" w:right="3695"/>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b/>
          <w:bCs/>
          <w:spacing w:val="-1"/>
          <w:kern w:val="0"/>
          <w:lang w:eastAsia="ru-RU"/>
          <w14:ligatures w14:val="none"/>
        </w:rPr>
        <w:t>С</w:t>
      </w:r>
      <w:r w:rsidRPr="00803D53">
        <w:rPr>
          <w:rFonts w:ascii="Times New Roman" w:eastAsia="Times New Roman" w:hAnsi="Times New Roman" w:cs="Times New Roman"/>
          <w:b/>
          <w:bCs/>
          <w:kern w:val="0"/>
          <w:lang w:eastAsia="ru-RU"/>
          <w14:ligatures w14:val="none"/>
        </w:rPr>
        <w:t>анкт</w:t>
      </w:r>
      <w:r w:rsidRPr="00803D53">
        <w:rPr>
          <w:rFonts w:ascii="Times New Roman" w:eastAsia="Times New Roman" w:hAnsi="Times New Roman" w:cs="Times New Roman"/>
          <w:b/>
          <w:bCs/>
          <w:spacing w:val="1"/>
          <w:kern w:val="0"/>
          <w:lang w:eastAsia="ru-RU"/>
          <w14:ligatures w14:val="none"/>
        </w:rPr>
        <w:t>-</w:t>
      </w:r>
      <w:r w:rsidRPr="00803D53">
        <w:rPr>
          <w:rFonts w:ascii="Times New Roman" w:eastAsia="Times New Roman" w:hAnsi="Times New Roman" w:cs="Times New Roman"/>
          <w:b/>
          <w:bCs/>
          <w:spacing w:val="-1"/>
          <w:kern w:val="0"/>
          <w:lang w:eastAsia="ru-RU"/>
          <w14:ligatures w14:val="none"/>
        </w:rPr>
        <w:t>П</w:t>
      </w:r>
      <w:r w:rsidRPr="00803D53">
        <w:rPr>
          <w:rFonts w:ascii="Times New Roman" w:eastAsia="Times New Roman" w:hAnsi="Times New Roman" w:cs="Times New Roman"/>
          <w:b/>
          <w:bCs/>
          <w:kern w:val="0"/>
          <w:lang w:eastAsia="ru-RU"/>
          <w14:ligatures w14:val="none"/>
        </w:rPr>
        <w:t>етербу</w:t>
      </w:r>
      <w:r w:rsidRPr="00803D53">
        <w:rPr>
          <w:rFonts w:ascii="Times New Roman" w:eastAsia="Times New Roman" w:hAnsi="Times New Roman" w:cs="Times New Roman"/>
          <w:b/>
          <w:bCs/>
          <w:spacing w:val="-3"/>
          <w:kern w:val="0"/>
          <w:lang w:eastAsia="ru-RU"/>
          <w14:ligatures w14:val="none"/>
        </w:rPr>
        <w:t>р</w:t>
      </w:r>
      <w:r w:rsidRPr="00803D53">
        <w:rPr>
          <w:rFonts w:ascii="Times New Roman" w:eastAsia="Times New Roman" w:hAnsi="Times New Roman" w:cs="Times New Roman"/>
          <w:b/>
          <w:bCs/>
          <w:kern w:val="0"/>
          <w:lang w:eastAsia="ru-RU"/>
          <w14:ligatures w14:val="none"/>
        </w:rPr>
        <w:t>г</w:t>
      </w:r>
    </w:p>
    <w:p w14:paraId="646F68B5" w14:textId="77777777" w:rsidR="00803D53" w:rsidRPr="00803D53" w:rsidRDefault="00803D53" w:rsidP="00803D53">
      <w:pPr>
        <w:widowControl w:val="0"/>
        <w:autoSpaceDE w:val="0"/>
        <w:autoSpaceDN w:val="0"/>
        <w:adjustRightInd w:val="0"/>
        <w:spacing w:before="37" w:after="0" w:line="240" w:lineRule="auto"/>
        <w:ind w:left="4477" w:right="4158"/>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b/>
          <w:bCs/>
          <w:kern w:val="0"/>
          <w:lang w:eastAsia="ru-RU"/>
          <w14:ligatures w14:val="none"/>
        </w:rPr>
        <w:t>2024 г</w:t>
      </w:r>
      <w:r w:rsidRPr="00803D53">
        <w:rPr>
          <w:rFonts w:ascii="Times New Roman" w:eastAsia="Times New Roman" w:hAnsi="Times New Roman" w:cs="Times New Roman"/>
          <w:b/>
          <w:bCs/>
          <w:spacing w:val="-2"/>
          <w:kern w:val="0"/>
          <w:lang w:eastAsia="ru-RU"/>
          <w14:ligatures w14:val="none"/>
        </w:rPr>
        <w:t>о</w:t>
      </w:r>
      <w:r w:rsidRPr="00803D53">
        <w:rPr>
          <w:rFonts w:ascii="Times New Roman" w:eastAsia="Times New Roman" w:hAnsi="Times New Roman" w:cs="Times New Roman"/>
          <w:b/>
          <w:bCs/>
          <w:kern w:val="0"/>
          <w:lang w:eastAsia="ru-RU"/>
          <w14:ligatures w14:val="none"/>
        </w:rPr>
        <w:t>д</w:t>
      </w:r>
    </w:p>
    <w:p w14:paraId="2110D8F9" w14:textId="77777777" w:rsidR="00803D53" w:rsidRPr="00803D53" w:rsidRDefault="00803D53" w:rsidP="00803D53">
      <w:pPr>
        <w:widowControl w:val="0"/>
        <w:autoSpaceDE w:val="0"/>
        <w:autoSpaceDN w:val="0"/>
        <w:adjustRightInd w:val="0"/>
        <w:spacing w:before="37" w:after="0" w:line="240" w:lineRule="auto"/>
        <w:ind w:left="4477" w:right="4158"/>
        <w:jc w:val="center"/>
        <w:rPr>
          <w:rFonts w:ascii="Times New Roman" w:eastAsia="Times New Roman" w:hAnsi="Times New Roman" w:cs="Times New Roman"/>
          <w:kern w:val="0"/>
          <w:lang w:eastAsia="ru-RU"/>
          <w14:ligatures w14:val="none"/>
        </w:rPr>
        <w:sectPr w:rsidR="00803D53" w:rsidRPr="00803D53" w:rsidSect="00803D53">
          <w:pgSz w:w="11920" w:h="16840"/>
          <w:pgMar w:top="1320" w:right="760" w:bottom="280" w:left="1600" w:header="720" w:footer="720" w:gutter="0"/>
          <w:cols w:space="720"/>
          <w:noEndnote/>
        </w:sectPr>
      </w:pPr>
    </w:p>
    <w:p w14:paraId="1E608D8B" w14:textId="77777777" w:rsidR="00803D53" w:rsidRPr="00803D53" w:rsidRDefault="00803D53" w:rsidP="00803D53">
      <w:pPr>
        <w:widowControl w:val="0"/>
        <w:autoSpaceDE w:val="0"/>
        <w:autoSpaceDN w:val="0"/>
        <w:adjustRightInd w:val="0"/>
        <w:spacing w:before="70" w:after="0" w:line="240" w:lineRule="auto"/>
        <w:ind w:left="4120" w:right="4101"/>
        <w:jc w:val="center"/>
        <w:rPr>
          <w:rFonts w:ascii="Times New Roman" w:eastAsia="Times New Roman" w:hAnsi="Times New Roman" w:cs="Times New Roman"/>
          <w:b/>
          <w:bCs/>
          <w:kern w:val="0"/>
          <w:sz w:val="28"/>
          <w:szCs w:val="28"/>
          <w:lang w:eastAsia="ru-RU"/>
          <w14:ligatures w14:val="none"/>
        </w:rPr>
      </w:pPr>
      <w:r w:rsidRPr="00803D53">
        <w:rPr>
          <w:rFonts w:ascii="Times New Roman" w:eastAsia="Times New Roman" w:hAnsi="Times New Roman" w:cs="Times New Roman"/>
          <w:b/>
          <w:bCs/>
          <w:kern w:val="0"/>
          <w:sz w:val="28"/>
          <w:szCs w:val="28"/>
          <w:lang w:eastAsia="ru-RU"/>
          <w14:ligatures w14:val="none"/>
        </w:rPr>
        <w:lastRenderedPageBreak/>
        <w:t>Огл</w:t>
      </w:r>
      <w:r w:rsidRPr="00803D53">
        <w:rPr>
          <w:rFonts w:ascii="Times New Roman" w:eastAsia="Times New Roman" w:hAnsi="Times New Roman" w:cs="Times New Roman"/>
          <w:b/>
          <w:bCs/>
          <w:spacing w:val="1"/>
          <w:kern w:val="0"/>
          <w:sz w:val="28"/>
          <w:szCs w:val="28"/>
          <w:lang w:eastAsia="ru-RU"/>
          <w14:ligatures w14:val="none"/>
        </w:rPr>
        <w:t>а</w:t>
      </w:r>
      <w:r w:rsidRPr="00803D53">
        <w:rPr>
          <w:rFonts w:ascii="Times New Roman" w:eastAsia="Times New Roman" w:hAnsi="Times New Roman" w:cs="Times New Roman"/>
          <w:b/>
          <w:bCs/>
          <w:spacing w:val="-3"/>
          <w:kern w:val="0"/>
          <w:sz w:val="28"/>
          <w:szCs w:val="28"/>
          <w:lang w:eastAsia="ru-RU"/>
          <w14:ligatures w14:val="none"/>
        </w:rPr>
        <w:t>в</w:t>
      </w:r>
      <w:r w:rsidRPr="00803D53">
        <w:rPr>
          <w:rFonts w:ascii="Times New Roman" w:eastAsia="Times New Roman" w:hAnsi="Times New Roman" w:cs="Times New Roman"/>
          <w:b/>
          <w:bCs/>
          <w:spacing w:val="1"/>
          <w:kern w:val="0"/>
          <w:sz w:val="28"/>
          <w:szCs w:val="28"/>
          <w:lang w:eastAsia="ru-RU"/>
          <w14:ligatures w14:val="none"/>
        </w:rPr>
        <w:t>л</w:t>
      </w:r>
      <w:r w:rsidRPr="00803D53">
        <w:rPr>
          <w:rFonts w:ascii="Times New Roman" w:eastAsia="Times New Roman" w:hAnsi="Times New Roman" w:cs="Times New Roman"/>
          <w:b/>
          <w:bCs/>
          <w:kern w:val="0"/>
          <w:sz w:val="28"/>
          <w:szCs w:val="28"/>
          <w:lang w:eastAsia="ru-RU"/>
          <w14:ligatures w14:val="none"/>
        </w:rPr>
        <w:t>ен</w:t>
      </w:r>
      <w:r w:rsidRPr="00803D53">
        <w:rPr>
          <w:rFonts w:ascii="Times New Roman" w:eastAsia="Times New Roman" w:hAnsi="Times New Roman" w:cs="Times New Roman"/>
          <w:b/>
          <w:bCs/>
          <w:spacing w:val="-2"/>
          <w:kern w:val="0"/>
          <w:sz w:val="28"/>
          <w:szCs w:val="28"/>
          <w:lang w:eastAsia="ru-RU"/>
          <w14:ligatures w14:val="none"/>
        </w:rPr>
        <w:t>и</w:t>
      </w:r>
      <w:r w:rsidRPr="00803D53">
        <w:rPr>
          <w:rFonts w:ascii="Times New Roman" w:eastAsia="Times New Roman" w:hAnsi="Times New Roman" w:cs="Times New Roman"/>
          <w:b/>
          <w:bCs/>
          <w:kern w:val="0"/>
          <w:sz w:val="28"/>
          <w:szCs w:val="28"/>
          <w:lang w:eastAsia="ru-RU"/>
          <w14:ligatures w14:val="none"/>
        </w:rPr>
        <w:t>е</w:t>
      </w:r>
    </w:p>
    <w:p w14:paraId="7922D31A" w14:textId="77777777" w:rsidR="00803D53" w:rsidRPr="00803D53" w:rsidRDefault="00803D53" w:rsidP="00803D53">
      <w:pPr>
        <w:widowControl w:val="0"/>
        <w:autoSpaceDE w:val="0"/>
        <w:autoSpaceDN w:val="0"/>
        <w:adjustRightInd w:val="0"/>
        <w:spacing w:before="70" w:after="0" w:line="240" w:lineRule="auto"/>
        <w:ind w:left="4120" w:right="4101"/>
        <w:jc w:val="center"/>
        <w:rPr>
          <w:rFonts w:ascii="Times New Roman" w:eastAsia="Times New Roman" w:hAnsi="Times New Roman" w:cs="Times New Roman"/>
          <w:b/>
          <w:bCs/>
          <w:kern w:val="0"/>
          <w:sz w:val="28"/>
          <w:szCs w:val="28"/>
          <w:lang w:eastAsia="ru-RU"/>
          <w14:ligatures w14:val="none"/>
        </w:rPr>
      </w:pPr>
    </w:p>
    <w:p w14:paraId="480982D5" w14:textId="21926822" w:rsidR="00803D53" w:rsidRPr="00803D53" w:rsidRDefault="00803D53" w:rsidP="00803D53">
      <w:pPr>
        <w:tabs>
          <w:tab w:val="right" w:leader="dot" w:pos="9850"/>
        </w:tabs>
        <w:spacing w:after="200" w:line="276" w:lineRule="auto"/>
        <w:rPr>
          <w:rFonts w:ascii="Calibri" w:eastAsia="Times New Roman" w:hAnsi="Calibri" w:cs="Times New Roman"/>
          <w:b/>
          <w:bCs/>
          <w:noProof/>
          <w:spacing w:val="1"/>
          <w:kern w:val="32"/>
          <w:lang w:eastAsia="ru-RU"/>
          <w14:ligatures w14:val="none"/>
        </w:rPr>
      </w:pPr>
      <w:r w:rsidRPr="00803D53">
        <w:rPr>
          <w:rFonts w:ascii="Times New Roman" w:eastAsia="Calibri" w:hAnsi="Times New Roman" w:cs="Times New Roman"/>
          <w:b/>
          <w:bCs/>
          <w:noProof/>
          <w:spacing w:val="1"/>
          <w:kern w:val="32"/>
          <w14:ligatures w14:val="none"/>
        </w:rPr>
        <w:fldChar w:fldCharType="begin"/>
      </w:r>
      <w:r w:rsidRPr="00803D53">
        <w:rPr>
          <w:rFonts w:ascii="Times New Roman" w:eastAsia="Calibri" w:hAnsi="Times New Roman" w:cs="Times New Roman"/>
          <w:b/>
          <w:bCs/>
          <w:noProof/>
          <w:spacing w:val="1"/>
          <w:kern w:val="32"/>
          <w14:ligatures w14:val="none"/>
        </w:rPr>
        <w:instrText xml:space="preserve"> TOC \o "1-3" \h \z \u </w:instrText>
      </w:r>
      <w:r w:rsidRPr="00803D53">
        <w:rPr>
          <w:rFonts w:ascii="Times New Roman" w:eastAsia="Calibri" w:hAnsi="Times New Roman" w:cs="Times New Roman"/>
          <w:b/>
          <w:bCs/>
          <w:noProof/>
          <w:spacing w:val="1"/>
          <w:kern w:val="32"/>
          <w14:ligatures w14:val="none"/>
        </w:rPr>
        <w:fldChar w:fldCharType="separate"/>
      </w:r>
      <w:hyperlink w:anchor="_Toc33180925" w:history="1">
        <w:r w:rsidRPr="00803D53">
          <w:rPr>
            <w:rFonts w:ascii="Times New Roman" w:eastAsia="Calibri" w:hAnsi="Times New Roman" w:cs="Times New Roman"/>
            <w:b/>
            <w:bCs/>
            <w:noProof/>
            <w:color w:val="0000FF"/>
            <w:spacing w:val="-1"/>
            <w:kern w:val="32"/>
            <w:u w:val="single"/>
            <w14:ligatures w14:val="none"/>
          </w:rPr>
          <w:t>Г</w:t>
        </w:r>
        <w:r w:rsidRPr="00803D53">
          <w:rPr>
            <w:rFonts w:ascii="Times New Roman" w:eastAsia="Calibri" w:hAnsi="Times New Roman" w:cs="Times New Roman"/>
            <w:b/>
            <w:bCs/>
            <w:noProof/>
            <w:color w:val="0000FF"/>
            <w:spacing w:val="1"/>
            <w:kern w:val="32"/>
            <w:u w:val="single"/>
            <w14:ligatures w14:val="none"/>
          </w:rPr>
          <w:t>ла</w:t>
        </w:r>
        <w:r w:rsidRPr="00803D53">
          <w:rPr>
            <w:rFonts w:ascii="Times New Roman" w:eastAsia="Calibri" w:hAnsi="Times New Roman" w:cs="Times New Roman"/>
            <w:b/>
            <w:bCs/>
            <w:noProof/>
            <w:color w:val="0000FF"/>
            <w:spacing w:val="-3"/>
            <w:kern w:val="32"/>
            <w:u w:val="single"/>
            <w14:ligatures w14:val="none"/>
          </w:rPr>
          <w:t>в</w:t>
        </w:r>
        <w:r w:rsidRPr="00803D53">
          <w:rPr>
            <w:rFonts w:ascii="Times New Roman" w:eastAsia="Calibri" w:hAnsi="Times New Roman" w:cs="Times New Roman"/>
            <w:b/>
            <w:bCs/>
            <w:noProof/>
            <w:color w:val="0000FF"/>
            <w:spacing w:val="1"/>
            <w:kern w:val="32"/>
            <w:u w:val="single"/>
            <w14:ligatures w14:val="none"/>
          </w:rPr>
          <w:t xml:space="preserve">а 1.    </w:t>
        </w:r>
        <w:r w:rsidRPr="00803D53">
          <w:rPr>
            <w:rFonts w:ascii="Times New Roman" w:eastAsia="Calibri" w:hAnsi="Times New Roman" w:cs="Times New Roman"/>
            <w:b/>
            <w:bCs/>
            <w:noProof/>
            <w:color w:val="0000FF"/>
            <w:spacing w:val="21"/>
            <w:kern w:val="32"/>
            <w:u w:val="single"/>
            <w14:ligatures w14:val="none"/>
          </w:rPr>
          <w:t xml:space="preserve"> </w:t>
        </w:r>
        <w:r w:rsidRPr="00803D53">
          <w:rPr>
            <w:rFonts w:ascii="Times New Roman" w:eastAsia="Calibri" w:hAnsi="Times New Roman" w:cs="Times New Roman"/>
            <w:b/>
            <w:bCs/>
            <w:noProof/>
            <w:color w:val="0000FF"/>
            <w:spacing w:val="1"/>
            <w:kern w:val="32"/>
            <w:u w:val="single"/>
            <w14:ligatures w14:val="none"/>
          </w:rPr>
          <w:t>По</w:t>
        </w:r>
        <w:r w:rsidRPr="00803D53">
          <w:rPr>
            <w:rFonts w:ascii="Times New Roman" w:eastAsia="Calibri" w:hAnsi="Times New Roman" w:cs="Times New Roman"/>
            <w:b/>
            <w:bCs/>
            <w:noProof/>
            <w:color w:val="0000FF"/>
            <w:spacing w:val="-6"/>
            <w:kern w:val="32"/>
            <w:u w:val="single"/>
            <w14:ligatures w14:val="none"/>
          </w:rPr>
          <w:t>к</w:t>
        </w:r>
        <w:r w:rsidRPr="00803D53">
          <w:rPr>
            <w:rFonts w:ascii="Times New Roman" w:eastAsia="Calibri" w:hAnsi="Times New Roman" w:cs="Times New Roman"/>
            <w:b/>
            <w:bCs/>
            <w:noProof/>
            <w:color w:val="0000FF"/>
            <w:spacing w:val="1"/>
            <w:kern w:val="32"/>
            <w:u w:val="single"/>
            <w14:ligatures w14:val="none"/>
          </w:rPr>
          <w:t>а</w:t>
        </w:r>
        <w:r w:rsidRPr="00803D53">
          <w:rPr>
            <w:rFonts w:ascii="Times New Roman" w:eastAsia="Calibri" w:hAnsi="Times New Roman" w:cs="Times New Roman"/>
            <w:b/>
            <w:bCs/>
            <w:noProof/>
            <w:color w:val="0000FF"/>
            <w:spacing w:val="-3"/>
            <w:kern w:val="32"/>
            <w:u w:val="single"/>
            <w14:ligatures w14:val="none"/>
          </w:rPr>
          <w:t>з</w:t>
        </w:r>
        <w:r w:rsidRPr="00803D53">
          <w:rPr>
            <w:rFonts w:ascii="Times New Roman" w:eastAsia="Calibri" w:hAnsi="Times New Roman" w:cs="Times New Roman"/>
            <w:b/>
            <w:bCs/>
            <w:noProof/>
            <w:color w:val="0000FF"/>
            <w:spacing w:val="-8"/>
            <w:kern w:val="32"/>
            <w:u w:val="single"/>
            <w14:ligatures w14:val="none"/>
          </w:rPr>
          <w:t>а</w:t>
        </w:r>
        <w:r w:rsidRPr="00803D53">
          <w:rPr>
            <w:rFonts w:ascii="Times New Roman" w:eastAsia="Calibri" w:hAnsi="Times New Roman" w:cs="Times New Roman"/>
            <w:b/>
            <w:bCs/>
            <w:noProof/>
            <w:color w:val="0000FF"/>
            <w:spacing w:val="1"/>
            <w:kern w:val="32"/>
            <w:u w:val="single"/>
            <w14:ligatures w14:val="none"/>
          </w:rPr>
          <w:t>тели</w:t>
        </w:r>
        <w:r w:rsidRPr="00803D53">
          <w:rPr>
            <w:rFonts w:ascii="Times New Roman" w:eastAsia="Calibri" w:hAnsi="Times New Roman" w:cs="Times New Roman"/>
            <w:b/>
            <w:bCs/>
            <w:noProof/>
            <w:color w:val="0000FF"/>
            <w:spacing w:val="44"/>
            <w:kern w:val="32"/>
            <w:u w:val="single"/>
            <w14:ligatures w14:val="none"/>
          </w:rPr>
          <w:t xml:space="preserve"> </w:t>
        </w:r>
        <w:r w:rsidRPr="00803D53">
          <w:rPr>
            <w:rFonts w:ascii="Times New Roman" w:eastAsia="Calibri" w:hAnsi="Times New Roman" w:cs="Times New Roman"/>
            <w:b/>
            <w:bCs/>
            <w:noProof/>
            <w:color w:val="0000FF"/>
            <w:spacing w:val="-1"/>
            <w:kern w:val="32"/>
            <w:u w:val="single"/>
            <w14:ligatures w14:val="none"/>
          </w:rPr>
          <w:t>существующего и перспективного</w:t>
        </w:r>
        <w:r w:rsidRPr="00803D53">
          <w:rPr>
            <w:rFonts w:ascii="Times New Roman" w:eastAsia="Calibri" w:hAnsi="Times New Roman" w:cs="Times New Roman"/>
            <w:b/>
            <w:bCs/>
            <w:noProof/>
            <w:color w:val="0000FF"/>
            <w:spacing w:val="48"/>
            <w:kern w:val="32"/>
            <w:u w:val="single"/>
            <w14:ligatures w14:val="none"/>
          </w:rPr>
          <w:t xml:space="preserve"> </w:t>
        </w:r>
        <w:r w:rsidRPr="00803D53">
          <w:rPr>
            <w:rFonts w:ascii="Times New Roman" w:eastAsia="Calibri" w:hAnsi="Times New Roman" w:cs="Times New Roman"/>
            <w:b/>
            <w:bCs/>
            <w:noProof/>
            <w:color w:val="0000FF"/>
            <w:spacing w:val="1"/>
            <w:kern w:val="32"/>
            <w:u w:val="single"/>
            <w14:ligatures w14:val="none"/>
          </w:rPr>
          <w:t>сп</w:t>
        </w:r>
        <w:r w:rsidRPr="00803D53">
          <w:rPr>
            <w:rFonts w:ascii="Times New Roman" w:eastAsia="Calibri" w:hAnsi="Times New Roman" w:cs="Times New Roman"/>
            <w:b/>
            <w:bCs/>
            <w:noProof/>
            <w:color w:val="0000FF"/>
            <w:spacing w:val="-1"/>
            <w:kern w:val="32"/>
            <w:u w:val="single"/>
            <w14:ligatures w14:val="none"/>
          </w:rPr>
          <w:t>р</w:t>
        </w:r>
        <w:r w:rsidRPr="00803D53">
          <w:rPr>
            <w:rFonts w:ascii="Times New Roman" w:eastAsia="Calibri" w:hAnsi="Times New Roman" w:cs="Times New Roman"/>
            <w:b/>
            <w:bCs/>
            <w:noProof/>
            <w:color w:val="0000FF"/>
            <w:spacing w:val="1"/>
            <w:kern w:val="32"/>
            <w:u w:val="single"/>
            <w14:ligatures w14:val="none"/>
          </w:rPr>
          <w:t>оса</w:t>
        </w:r>
        <w:r w:rsidRPr="00803D53">
          <w:rPr>
            <w:rFonts w:ascii="Times New Roman" w:eastAsia="Calibri" w:hAnsi="Times New Roman" w:cs="Times New Roman"/>
            <w:b/>
            <w:bCs/>
            <w:noProof/>
            <w:color w:val="0000FF"/>
            <w:spacing w:val="46"/>
            <w:kern w:val="32"/>
            <w:u w:val="single"/>
            <w14:ligatures w14:val="none"/>
          </w:rPr>
          <w:t xml:space="preserve"> </w:t>
        </w:r>
        <w:r w:rsidRPr="00803D53">
          <w:rPr>
            <w:rFonts w:ascii="Times New Roman" w:eastAsia="Calibri" w:hAnsi="Times New Roman" w:cs="Times New Roman"/>
            <w:b/>
            <w:bCs/>
            <w:noProof/>
            <w:color w:val="0000FF"/>
            <w:spacing w:val="-1"/>
            <w:kern w:val="32"/>
            <w:u w:val="single"/>
            <w14:ligatures w14:val="none"/>
          </w:rPr>
          <w:t>н</w:t>
        </w:r>
        <w:r w:rsidRPr="00803D53">
          <w:rPr>
            <w:rFonts w:ascii="Times New Roman" w:eastAsia="Calibri" w:hAnsi="Times New Roman" w:cs="Times New Roman"/>
            <w:b/>
            <w:bCs/>
            <w:noProof/>
            <w:color w:val="0000FF"/>
            <w:spacing w:val="1"/>
            <w:kern w:val="32"/>
            <w:u w:val="single"/>
            <w14:ligatures w14:val="none"/>
          </w:rPr>
          <w:t>а</w:t>
        </w:r>
        <w:r w:rsidRPr="00803D53">
          <w:rPr>
            <w:rFonts w:ascii="Times New Roman" w:eastAsia="Calibri" w:hAnsi="Times New Roman" w:cs="Times New Roman"/>
            <w:b/>
            <w:bCs/>
            <w:noProof/>
            <w:color w:val="0000FF"/>
            <w:spacing w:val="46"/>
            <w:kern w:val="32"/>
            <w:u w:val="single"/>
            <w14:ligatures w14:val="none"/>
          </w:rPr>
          <w:t xml:space="preserve"> </w:t>
        </w:r>
        <w:r w:rsidRPr="00803D53">
          <w:rPr>
            <w:rFonts w:ascii="Times New Roman" w:eastAsia="Calibri" w:hAnsi="Times New Roman" w:cs="Times New Roman"/>
            <w:b/>
            <w:bCs/>
            <w:noProof/>
            <w:color w:val="0000FF"/>
            <w:spacing w:val="1"/>
            <w:kern w:val="32"/>
            <w:u w:val="single"/>
            <w14:ligatures w14:val="none"/>
          </w:rPr>
          <w:t>теп</w:t>
        </w:r>
        <w:r w:rsidRPr="00803D53">
          <w:rPr>
            <w:rFonts w:ascii="Times New Roman" w:eastAsia="Calibri" w:hAnsi="Times New Roman" w:cs="Times New Roman"/>
            <w:b/>
            <w:bCs/>
            <w:noProof/>
            <w:color w:val="0000FF"/>
            <w:spacing w:val="-2"/>
            <w:kern w:val="32"/>
            <w:u w:val="single"/>
            <w14:ligatures w14:val="none"/>
          </w:rPr>
          <w:t>л</w:t>
        </w:r>
        <w:r w:rsidRPr="00803D53">
          <w:rPr>
            <w:rFonts w:ascii="Times New Roman" w:eastAsia="Calibri" w:hAnsi="Times New Roman" w:cs="Times New Roman"/>
            <w:b/>
            <w:bCs/>
            <w:noProof/>
            <w:color w:val="0000FF"/>
            <w:spacing w:val="-6"/>
            <w:kern w:val="32"/>
            <w:u w:val="single"/>
            <w14:ligatures w14:val="none"/>
          </w:rPr>
          <w:t>о</w:t>
        </w:r>
        <w:r w:rsidRPr="00803D53">
          <w:rPr>
            <w:rFonts w:ascii="Times New Roman" w:eastAsia="Calibri" w:hAnsi="Times New Roman" w:cs="Times New Roman"/>
            <w:b/>
            <w:bCs/>
            <w:noProof/>
            <w:color w:val="0000FF"/>
            <w:spacing w:val="-12"/>
            <w:kern w:val="32"/>
            <w:u w:val="single"/>
            <w14:ligatures w14:val="none"/>
          </w:rPr>
          <w:t>в</w:t>
        </w:r>
        <w:r w:rsidRPr="00803D53">
          <w:rPr>
            <w:rFonts w:ascii="Times New Roman" w:eastAsia="Calibri" w:hAnsi="Times New Roman" w:cs="Times New Roman"/>
            <w:b/>
            <w:bCs/>
            <w:noProof/>
            <w:color w:val="0000FF"/>
            <w:spacing w:val="1"/>
            <w:kern w:val="32"/>
            <w:u w:val="single"/>
            <w14:ligatures w14:val="none"/>
          </w:rPr>
          <w:t>ую</w:t>
        </w:r>
        <w:r w:rsidRPr="00803D53">
          <w:rPr>
            <w:rFonts w:ascii="Times New Roman" w:eastAsia="Calibri" w:hAnsi="Times New Roman" w:cs="Times New Roman"/>
            <w:b/>
            <w:bCs/>
            <w:noProof/>
            <w:color w:val="0000FF"/>
            <w:spacing w:val="46"/>
            <w:kern w:val="32"/>
            <w:u w:val="single"/>
            <w14:ligatures w14:val="none"/>
          </w:rPr>
          <w:t xml:space="preserve"> </w:t>
        </w:r>
        <w:r w:rsidRPr="00803D53">
          <w:rPr>
            <w:rFonts w:ascii="Times New Roman" w:eastAsia="Calibri" w:hAnsi="Times New Roman" w:cs="Times New Roman"/>
            <w:b/>
            <w:bCs/>
            <w:noProof/>
            <w:color w:val="0000FF"/>
            <w:spacing w:val="1"/>
            <w:kern w:val="32"/>
            <w:u w:val="single"/>
            <w14:ligatures w14:val="none"/>
          </w:rPr>
          <w:t>э</w:t>
        </w:r>
        <w:r w:rsidRPr="00803D53">
          <w:rPr>
            <w:rFonts w:ascii="Times New Roman" w:eastAsia="Calibri" w:hAnsi="Times New Roman" w:cs="Times New Roman"/>
            <w:b/>
            <w:bCs/>
            <w:noProof/>
            <w:color w:val="0000FF"/>
            <w:spacing w:val="-1"/>
            <w:kern w:val="32"/>
            <w:u w:val="single"/>
            <w14:ligatures w14:val="none"/>
          </w:rPr>
          <w:t>н</w:t>
        </w:r>
        <w:r w:rsidRPr="00803D53">
          <w:rPr>
            <w:rFonts w:ascii="Times New Roman" w:eastAsia="Calibri" w:hAnsi="Times New Roman" w:cs="Times New Roman"/>
            <w:b/>
            <w:bCs/>
            <w:noProof/>
            <w:color w:val="0000FF"/>
            <w:spacing w:val="1"/>
            <w:kern w:val="32"/>
            <w:u w:val="single"/>
            <w14:ligatures w14:val="none"/>
          </w:rPr>
          <w:t>ерг</w:t>
        </w:r>
        <w:r w:rsidRPr="00803D53">
          <w:rPr>
            <w:rFonts w:ascii="Times New Roman" w:eastAsia="Calibri" w:hAnsi="Times New Roman" w:cs="Times New Roman"/>
            <w:b/>
            <w:bCs/>
            <w:noProof/>
            <w:color w:val="0000FF"/>
            <w:spacing w:val="-1"/>
            <w:kern w:val="32"/>
            <w:u w:val="single"/>
            <w14:ligatures w14:val="none"/>
          </w:rPr>
          <w:t>и</w:t>
        </w:r>
        <w:r w:rsidRPr="00803D53">
          <w:rPr>
            <w:rFonts w:ascii="Times New Roman" w:eastAsia="Calibri" w:hAnsi="Times New Roman" w:cs="Times New Roman"/>
            <w:b/>
            <w:bCs/>
            <w:noProof/>
            <w:color w:val="0000FF"/>
            <w:spacing w:val="1"/>
            <w:kern w:val="32"/>
            <w:u w:val="single"/>
            <w14:ligatures w14:val="none"/>
          </w:rPr>
          <w:t>ю (</w:t>
        </w:r>
        <w:r w:rsidRPr="00803D53">
          <w:rPr>
            <w:rFonts w:ascii="Times New Roman" w:eastAsia="Calibri" w:hAnsi="Times New Roman" w:cs="Times New Roman"/>
            <w:b/>
            <w:bCs/>
            <w:noProof/>
            <w:color w:val="0000FF"/>
            <w:spacing w:val="-4"/>
            <w:kern w:val="32"/>
            <w:u w:val="single"/>
            <w14:ligatures w14:val="none"/>
          </w:rPr>
          <w:t>м</w:t>
        </w:r>
        <w:r w:rsidRPr="00803D53">
          <w:rPr>
            <w:rFonts w:ascii="Times New Roman" w:eastAsia="Calibri" w:hAnsi="Times New Roman" w:cs="Times New Roman"/>
            <w:b/>
            <w:bCs/>
            <w:noProof/>
            <w:color w:val="0000FF"/>
            <w:spacing w:val="1"/>
            <w:kern w:val="32"/>
            <w:u w:val="single"/>
            <w14:ligatures w14:val="none"/>
          </w:rPr>
          <w:t>о</w:t>
        </w:r>
        <w:r w:rsidRPr="00803D53">
          <w:rPr>
            <w:rFonts w:ascii="Times New Roman" w:eastAsia="Calibri" w:hAnsi="Times New Roman" w:cs="Times New Roman"/>
            <w:b/>
            <w:bCs/>
            <w:noProof/>
            <w:color w:val="0000FF"/>
            <w:spacing w:val="-2"/>
            <w:kern w:val="32"/>
            <w:u w:val="single"/>
            <w14:ligatures w14:val="none"/>
          </w:rPr>
          <w:t>щ</w:t>
        </w:r>
        <w:r w:rsidRPr="00803D53">
          <w:rPr>
            <w:rFonts w:ascii="Times New Roman" w:eastAsia="Calibri" w:hAnsi="Times New Roman" w:cs="Times New Roman"/>
            <w:b/>
            <w:bCs/>
            <w:noProof/>
            <w:color w:val="0000FF"/>
            <w:spacing w:val="-1"/>
            <w:kern w:val="32"/>
            <w:u w:val="single"/>
            <w14:ligatures w14:val="none"/>
          </w:rPr>
          <w:t>н</w:t>
        </w:r>
        <w:r w:rsidRPr="00803D53">
          <w:rPr>
            <w:rFonts w:ascii="Times New Roman" w:eastAsia="Calibri" w:hAnsi="Times New Roman" w:cs="Times New Roman"/>
            <w:b/>
            <w:bCs/>
            <w:noProof/>
            <w:color w:val="0000FF"/>
            <w:spacing w:val="1"/>
            <w:kern w:val="32"/>
            <w:u w:val="single"/>
            <w14:ligatures w14:val="none"/>
          </w:rPr>
          <w:t>о</w:t>
        </w:r>
        <w:r w:rsidRPr="00803D53">
          <w:rPr>
            <w:rFonts w:ascii="Times New Roman" w:eastAsia="Calibri" w:hAnsi="Times New Roman" w:cs="Times New Roman"/>
            <w:b/>
            <w:bCs/>
            <w:noProof/>
            <w:color w:val="0000FF"/>
            <w:spacing w:val="-2"/>
            <w:kern w:val="32"/>
            <w:u w:val="single"/>
            <w14:ligatures w14:val="none"/>
          </w:rPr>
          <w:t>с</w:t>
        </w:r>
        <w:r w:rsidRPr="00803D53">
          <w:rPr>
            <w:rFonts w:ascii="Times New Roman" w:eastAsia="Calibri" w:hAnsi="Times New Roman" w:cs="Times New Roman"/>
            <w:b/>
            <w:bCs/>
            <w:noProof/>
            <w:color w:val="0000FF"/>
            <w:spacing w:val="1"/>
            <w:kern w:val="32"/>
            <w:u w:val="single"/>
            <w14:ligatures w14:val="none"/>
          </w:rPr>
          <w:t>ть) и т</w:t>
        </w:r>
        <w:r w:rsidRPr="00803D53">
          <w:rPr>
            <w:rFonts w:ascii="Times New Roman" w:eastAsia="Calibri" w:hAnsi="Times New Roman" w:cs="Times New Roman"/>
            <w:b/>
            <w:bCs/>
            <w:noProof/>
            <w:color w:val="0000FF"/>
            <w:spacing w:val="-2"/>
            <w:kern w:val="32"/>
            <w:u w:val="single"/>
            <w14:ligatures w14:val="none"/>
          </w:rPr>
          <w:t>е</w:t>
        </w:r>
        <w:r w:rsidRPr="00803D53">
          <w:rPr>
            <w:rFonts w:ascii="Times New Roman" w:eastAsia="Calibri" w:hAnsi="Times New Roman" w:cs="Times New Roman"/>
            <w:b/>
            <w:bCs/>
            <w:noProof/>
            <w:color w:val="0000FF"/>
            <w:spacing w:val="-1"/>
            <w:kern w:val="32"/>
            <w:u w:val="single"/>
            <w14:ligatures w14:val="none"/>
          </w:rPr>
          <w:t>п</w:t>
        </w:r>
        <w:r w:rsidRPr="00803D53">
          <w:rPr>
            <w:rFonts w:ascii="Times New Roman" w:eastAsia="Calibri" w:hAnsi="Times New Roman" w:cs="Times New Roman"/>
            <w:b/>
            <w:bCs/>
            <w:noProof/>
            <w:color w:val="0000FF"/>
            <w:spacing w:val="1"/>
            <w:kern w:val="32"/>
            <w:u w:val="single"/>
            <w14:ligatures w14:val="none"/>
          </w:rPr>
          <w:t>ло</w:t>
        </w:r>
        <w:r w:rsidRPr="00803D53">
          <w:rPr>
            <w:rFonts w:ascii="Times New Roman" w:eastAsia="Calibri" w:hAnsi="Times New Roman" w:cs="Times New Roman"/>
            <w:b/>
            <w:bCs/>
            <w:noProof/>
            <w:color w:val="0000FF"/>
            <w:spacing w:val="-1"/>
            <w:kern w:val="32"/>
            <w:u w:val="single"/>
            <w14:ligatures w14:val="none"/>
          </w:rPr>
          <w:t>но</w:t>
        </w:r>
        <w:r w:rsidRPr="00803D53">
          <w:rPr>
            <w:rFonts w:ascii="Times New Roman" w:eastAsia="Calibri" w:hAnsi="Times New Roman" w:cs="Times New Roman"/>
            <w:b/>
            <w:bCs/>
            <w:noProof/>
            <w:color w:val="0000FF"/>
            <w:spacing w:val="1"/>
            <w:kern w:val="32"/>
            <w:u w:val="single"/>
            <w14:ligatures w14:val="none"/>
          </w:rPr>
          <w:t>сит</w:t>
        </w:r>
        <w:r w:rsidRPr="00803D53">
          <w:rPr>
            <w:rFonts w:ascii="Times New Roman" w:eastAsia="Calibri" w:hAnsi="Times New Roman" w:cs="Times New Roman"/>
            <w:b/>
            <w:bCs/>
            <w:noProof/>
            <w:color w:val="0000FF"/>
            <w:spacing w:val="-2"/>
            <w:kern w:val="32"/>
            <w:u w:val="single"/>
            <w14:ligatures w14:val="none"/>
          </w:rPr>
          <w:t>е</w:t>
        </w:r>
        <w:r w:rsidRPr="00803D53">
          <w:rPr>
            <w:rFonts w:ascii="Times New Roman" w:eastAsia="Calibri" w:hAnsi="Times New Roman" w:cs="Times New Roman"/>
            <w:b/>
            <w:bCs/>
            <w:noProof/>
            <w:color w:val="0000FF"/>
            <w:spacing w:val="1"/>
            <w:kern w:val="32"/>
            <w:u w:val="single"/>
            <w14:ligatures w14:val="none"/>
          </w:rPr>
          <w:t>ль</w:t>
        </w:r>
        <w:r w:rsidRPr="00803D53">
          <w:rPr>
            <w:rFonts w:ascii="Times New Roman" w:eastAsia="Calibri" w:hAnsi="Times New Roman" w:cs="Times New Roman"/>
            <w:b/>
            <w:bCs/>
            <w:noProof/>
            <w:color w:val="0000FF"/>
            <w:spacing w:val="3"/>
            <w:kern w:val="32"/>
            <w:u w:val="single"/>
            <w14:ligatures w14:val="none"/>
          </w:rPr>
          <w:t xml:space="preserve"> </w:t>
        </w:r>
        <w:r w:rsidRPr="00803D53">
          <w:rPr>
            <w:rFonts w:ascii="Times New Roman" w:eastAsia="Calibri" w:hAnsi="Times New Roman" w:cs="Times New Roman"/>
            <w:b/>
            <w:bCs/>
            <w:noProof/>
            <w:color w:val="0000FF"/>
            <w:spacing w:val="1"/>
            <w:kern w:val="32"/>
            <w:u w:val="single"/>
            <w14:ligatures w14:val="none"/>
          </w:rPr>
          <w:t xml:space="preserve">в </w:t>
        </w:r>
        <w:r w:rsidRPr="00803D53">
          <w:rPr>
            <w:rFonts w:ascii="Times New Roman" w:eastAsia="Calibri" w:hAnsi="Times New Roman" w:cs="Times New Roman"/>
            <w:b/>
            <w:bCs/>
            <w:noProof/>
            <w:color w:val="0000FF"/>
            <w:spacing w:val="-8"/>
            <w:kern w:val="32"/>
            <w:u w:val="single"/>
            <w14:ligatures w14:val="none"/>
          </w:rPr>
          <w:t>у</w:t>
        </w:r>
        <w:r w:rsidRPr="00803D53">
          <w:rPr>
            <w:rFonts w:ascii="Times New Roman" w:eastAsia="Calibri" w:hAnsi="Times New Roman" w:cs="Times New Roman"/>
            <w:b/>
            <w:bCs/>
            <w:noProof/>
            <w:color w:val="0000FF"/>
            <w:spacing w:val="1"/>
            <w:kern w:val="32"/>
            <w:u w:val="single"/>
            <w14:ligatures w14:val="none"/>
          </w:rPr>
          <w:t>с</w:t>
        </w:r>
        <w:r w:rsidRPr="00803D53">
          <w:rPr>
            <w:rFonts w:ascii="Times New Roman" w:eastAsia="Calibri" w:hAnsi="Times New Roman" w:cs="Times New Roman"/>
            <w:b/>
            <w:bCs/>
            <w:noProof/>
            <w:color w:val="0000FF"/>
            <w:spacing w:val="4"/>
            <w:kern w:val="32"/>
            <w:u w:val="single"/>
            <w14:ligatures w14:val="none"/>
          </w:rPr>
          <w:t>т</w:t>
        </w:r>
        <w:r w:rsidRPr="00803D53">
          <w:rPr>
            <w:rFonts w:ascii="Times New Roman" w:eastAsia="Calibri" w:hAnsi="Times New Roman" w:cs="Times New Roman"/>
            <w:b/>
            <w:bCs/>
            <w:noProof/>
            <w:color w:val="0000FF"/>
            <w:spacing w:val="1"/>
            <w:kern w:val="32"/>
            <w:u w:val="single"/>
            <w14:ligatures w14:val="none"/>
          </w:rPr>
          <w:t>а</w:t>
        </w:r>
        <w:r w:rsidRPr="00803D53">
          <w:rPr>
            <w:rFonts w:ascii="Times New Roman" w:eastAsia="Calibri" w:hAnsi="Times New Roman" w:cs="Times New Roman"/>
            <w:b/>
            <w:bCs/>
            <w:noProof/>
            <w:color w:val="0000FF"/>
            <w:spacing w:val="-1"/>
            <w:kern w:val="32"/>
            <w:u w:val="single"/>
            <w14:ligatures w14:val="none"/>
          </w:rPr>
          <w:t>н</w:t>
        </w:r>
        <w:r w:rsidRPr="00803D53">
          <w:rPr>
            <w:rFonts w:ascii="Times New Roman" w:eastAsia="Calibri" w:hAnsi="Times New Roman" w:cs="Times New Roman"/>
            <w:b/>
            <w:bCs/>
            <w:noProof/>
            <w:color w:val="0000FF"/>
            <w:spacing w:val="-6"/>
            <w:kern w:val="32"/>
            <w:u w:val="single"/>
            <w14:ligatures w14:val="none"/>
          </w:rPr>
          <w:t>о</w:t>
        </w:r>
        <w:r w:rsidRPr="00803D53">
          <w:rPr>
            <w:rFonts w:ascii="Times New Roman" w:eastAsia="Calibri" w:hAnsi="Times New Roman" w:cs="Times New Roman"/>
            <w:b/>
            <w:bCs/>
            <w:noProof/>
            <w:color w:val="0000FF"/>
            <w:spacing w:val="-8"/>
            <w:kern w:val="32"/>
            <w:u w:val="single"/>
            <w14:ligatures w14:val="none"/>
          </w:rPr>
          <w:t>в</w:t>
        </w:r>
        <w:r w:rsidRPr="00803D53">
          <w:rPr>
            <w:rFonts w:ascii="Times New Roman" w:eastAsia="Calibri" w:hAnsi="Times New Roman" w:cs="Times New Roman"/>
            <w:b/>
            <w:bCs/>
            <w:noProof/>
            <w:color w:val="0000FF"/>
            <w:spacing w:val="1"/>
            <w:kern w:val="32"/>
            <w:u w:val="single"/>
            <w14:ligatures w14:val="none"/>
          </w:rPr>
          <w:t>лен</w:t>
        </w:r>
        <w:r w:rsidRPr="00803D53">
          <w:rPr>
            <w:rFonts w:ascii="Times New Roman" w:eastAsia="Calibri" w:hAnsi="Times New Roman" w:cs="Times New Roman"/>
            <w:b/>
            <w:bCs/>
            <w:noProof/>
            <w:color w:val="0000FF"/>
            <w:spacing w:val="-2"/>
            <w:kern w:val="32"/>
            <w:u w:val="single"/>
            <w14:ligatures w14:val="none"/>
          </w:rPr>
          <w:t>н</w:t>
        </w:r>
        <w:r w:rsidRPr="00803D53">
          <w:rPr>
            <w:rFonts w:ascii="Times New Roman" w:eastAsia="Calibri" w:hAnsi="Times New Roman" w:cs="Times New Roman"/>
            <w:b/>
            <w:bCs/>
            <w:noProof/>
            <w:color w:val="0000FF"/>
            <w:spacing w:val="-1"/>
            <w:kern w:val="32"/>
            <w:u w:val="single"/>
            <w14:ligatures w14:val="none"/>
          </w:rPr>
          <w:t>ы</w:t>
        </w:r>
        <w:r w:rsidRPr="00803D53">
          <w:rPr>
            <w:rFonts w:ascii="Times New Roman" w:eastAsia="Calibri" w:hAnsi="Times New Roman" w:cs="Times New Roman"/>
            <w:b/>
            <w:bCs/>
            <w:noProof/>
            <w:color w:val="0000FF"/>
            <w:spacing w:val="1"/>
            <w:kern w:val="32"/>
            <w:u w:val="single"/>
            <w14:ligatures w14:val="none"/>
          </w:rPr>
          <w:t>х</w:t>
        </w:r>
        <w:r w:rsidRPr="00803D53">
          <w:rPr>
            <w:rFonts w:ascii="Times New Roman" w:eastAsia="Calibri" w:hAnsi="Times New Roman" w:cs="Times New Roman"/>
            <w:b/>
            <w:bCs/>
            <w:noProof/>
            <w:color w:val="0000FF"/>
            <w:spacing w:val="2"/>
            <w:kern w:val="32"/>
            <w:u w:val="single"/>
            <w14:ligatures w14:val="none"/>
          </w:rPr>
          <w:t xml:space="preserve"> </w:t>
        </w:r>
        <w:r w:rsidRPr="00803D53">
          <w:rPr>
            <w:rFonts w:ascii="Times New Roman" w:eastAsia="Calibri" w:hAnsi="Times New Roman" w:cs="Times New Roman"/>
            <w:b/>
            <w:bCs/>
            <w:noProof/>
            <w:color w:val="0000FF"/>
            <w:spacing w:val="1"/>
            <w:kern w:val="32"/>
            <w:u w:val="single"/>
            <w14:ligatures w14:val="none"/>
          </w:rPr>
          <w:t>гран</w:t>
        </w:r>
        <w:r w:rsidRPr="00803D53">
          <w:rPr>
            <w:rFonts w:ascii="Times New Roman" w:eastAsia="Calibri" w:hAnsi="Times New Roman" w:cs="Times New Roman"/>
            <w:b/>
            <w:bCs/>
            <w:noProof/>
            <w:color w:val="0000FF"/>
            <w:spacing w:val="-1"/>
            <w:kern w:val="32"/>
            <w:u w:val="single"/>
            <w14:ligatures w14:val="none"/>
          </w:rPr>
          <w:t>иц</w:t>
        </w:r>
        <w:r w:rsidRPr="00803D53">
          <w:rPr>
            <w:rFonts w:ascii="Times New Roman" w:eastAsia="Calibri" w:hAnsi="Times New Roman" w:cs="Times New Roman"/>
            <w:b/>
            <w:bCs/>
            <w:noProof/>
            <w:color w:val="0000FF"/>
            <w:spacing w:val="1"/>
            <w:kern w:val="32"/>
            <w:u w:val="single"/>
            <w14:ligatures w14:val="none"/>
          </w:rPr>
          <w:t>ах</w:t>
        </w:r>
        <w:r w:rsidRPr="00803D53">
          <w:rPr>
            <w:rFonts w:ascii="Times New Roman" w:eastAsia="Calibri" w:hAnsi="Times New Roman" w:cs="Times New Roman"/>
            <w:b/>
            <w:bCs/>
            <w:noProof/>
            <w:color w:val="0000FF"/>
            <w:spacing w:val="2"/>
            <w:kern w:val="32"/>
            <w:u w:val="single"/>
            <w14:ligatures w14:val="none"/>
          </w:rPr>
          <w:t xml:space="preserve"> </w:t>
        </w:r>
        <w:r w:rsidRPr="00803D53">
          <w:rPr>
            <w:rFonts w:ascii="Times New Roman" w:eastAsia="Calibri" w:hAnsi="Times New Roman" w:cs="Times New Roman"/>
            <w:b/>
            <w:bCs/>
            <w:noProof/>
            <w:color w:val="0000FF"/>
            <w:spacing w:val="-1"/>
            <w:kern w:val="32"/>
            <w:u w:val="single"/>
            <w14:ligatures w14:val="none"/>
          </w:rPr>
          <w:t>т</w:t>
        </w:r>
        <w:r w:rsidRPr="00803D53">
          <w:rPr>
            <w:rFonts w:ascii="Times New Roman" w:eastAsia="Calibri" w:hAnsi="Times New Roman" w:cs="Times New Roman"/>
            <w:b/>
            <w:bCs/>
            <w:noProof/>
            <w:color w:val="0000FF"/>
            <w:spacing w:val="1"/>
            <w:kern w:val="32"/>
            <w:u w:val="single"/>
            <w14:ligatures w14:val="none"/>
          </w:rPr>
          <w:t>ерр</w:t>
        </w:r>
        <w:r w:rsidRPr="00803D53">
          <w:rPr>
            <w:rFonts w:ascii="Times New Roman" w:eastAsia="Calibri" w:hAnsi="Times New Roman" w:cs="Times New Roman"/>
            <w:b/>
            <w:bCs/>
            <w:noProof/>
            <w:color w:val="0000FF"/>
            <w:spacing w:val="-1"/>
            <w:kern w:val="32"/>
            <w:u w:val="single"/>
            <w14:ligatures w14:val="none"/>
          </w:rPr>
          <w:t>и</w:t>
        </w:r>
        <w:r w:rsidRPr="00803D53">
          <w:rPr>
            <w:rFonts w:ascii="Times New Roman" w:eastAsia="Calibri" w:hAnsi="Times New Roman" w:cs="Times New Roman"/>
            <w:b/>
            <w:bCs/>
            <w:noProof/>
            <w:color w:val="0000FF"/>
            <w:spacing w:val="-6"/>
            <w:kern w:val="32"/>
            <w:u w:val="single"/>
            <w14:ligatures w14:val="none"/>
          </w:rPr>
          <w:t>т</w:t>
        </w:r>
        <w:r w:rsidRPr="00803D53">
          <w:rPr>
            <w:rFonts w:ascii="Times New Roman" w:eastAsia="Calibri" w:hAnsi="Times New Roman" w:cs="Times New Roman"/>
            <w:b/>
            <w:bCs/>
            <w:noProof/>
            <w:color w:val="0000FF"/>
            <w:spacing w:val="1"/>
            <w:kern w:val="32"/>
            <w:u w:val="single"/>
            <w14:ligatures w14:val="none"/>
          </w:rPr>
          <w:t>о</w:t>
        </w:r>
        <w:r w:rsidRPr="00803D53">
          <w:rPr>
            <w:rFonts w:ascii="Times New Roman" w:eastAsia="Calibri" w:hAnsi="Times New Roman" w:cs="Times New Roman"/>
            <w:b/>
            <w:bCs/>
            <w:noProof/>
            <w:color w:val="0000FF"/>
            <w:spacing w:val="-3"/>
            <w:kern w:val="32"/>
            <w:u w:val="single"/>
            <w14:ligatures w14:val="none"/>
          </w:rPr>
          <w:t>р</w:t>
        </w:r>
        <w:r w:rsidRPr="00803D53">
          <w:rPr>
            <w:rFonts w:ascii="Times New Roman" w:eastAsia="Calibri" w:hAnsi="Times New Roman" w:cs="Times New Roman"/>
            <w:b/>
            <w:bCs/>
            <w:noProof/>
            <w:color w:val="0000FF"/>
            <w:spacing w:val="-1"/>
            <w:kern w:val="32"/>
            <w:u w:val="single"/>
            <w14:ligatures w14:val="none"/>
          </w:rPr>
          <w:t>и</w:t>
        </w:r>
        <w:r w:rsidRPr="00803D53">
          <w:rPr>
            <w:rFonts w:ascii="Times New Roman" w:eastAsia="Calibri" w:hAnsi="Times New Roman" w:cs="Times New Roman"/>
            <w:b/>
            <w:bCs/>
            <w:noProof/>
            <w:color w:val="0000FF"/>
            <w:spacing w:val="1"/>
            <w:kern w:val="32"/>
            <w:u w:val="single"/>
            <w14:ligatures w14:val="none"/>
          </w:rPr>
          <w:t>и поселения</w:t>
        </w:r>
        <w:r w:rsidRPr="00803D53">
          <w:rPr>
            <w:rFonts w:ascii="Times New Roman" w:eastAsia="Calibri" w:hAnsi="Times New Roman" w:cs="Times New Roman"/>
            <w:b/>
            <w:bCs/>
            <w:noProof/>
            <w:webHidden/>
            <w:spacing w:val="1"/>
            <w:kern w:val="32"/>
            <w14:ligatures w14:val="none"/>
          </w:rPr>
          <w:tab/>
        </w:r>
        <w:r w:rsidRPr="00803D53">
          <w:rPr>
            <w:rFonts w:ascii="Times New Roman" w:eastAsia="Calibri" w:hAnsi="Times New Roman" w:cs="Times New Roman"/>
            <w:b/>
            <w:bCs/>
            <w:noProof/>
            <w:webHidden/>
            <w:spacing w:val="1"/>
            <w:kern w:val="32"/>
            <w14:ligatures w14:val="none"/>
          </w:rPr>
          <w:fldChar w:fldCharType="begin"/>
        </w:r>
        <w:r w:rsidRPr="00803D53">
          <w:rPr>
            <w:rFonts w:ascii="Times New Roman" w:eastAsia="Calibri" w:hAnsi="Times New Roman" w:cs="Times New Roman"/>
            <w:b/>
            <w:bCs/>
            <w:noProof/>
            <w:webHidden/>
            <w:spacing w:val="1"/>
            <w:kern w:val="32"/>
            <w14:ligatures w14:val="none"/>
          </w:rPr>
          <w:instrText xml:space="preserve"> PAGEREF _Toc33180925 \h </w:instrText>
        </w:r>
        <w:r w:rsidRPr="00803D53">
          <w:rPr>
            <w:rFonts w:ascii="Times New Roman" w:eastAsia="Calibri" w:hAnsi="Times New Roman" w:cs="Times New Roman"/>
            <w:b/>
            <w:bCs/>
            <w:noProof/>
            <w:webHidden/>
            <w:spacing w:val="1"/>
            <w:kern w:val="32"/>
            <w14:ligatures w14:val="none"/>
          </w:rPr>
        </w:r>
        <w:r w:rsidRPr="00803D53">
          <w:rPr>
            <w:rFonts w:ascii="Times New Roman" w:eastAsia="Calibri" w:hAnsi="Times New Roman" w:cs="Times New Roman"/>
            <w:b/>
            <w:bCs/>
            <w:noProof/>
            <w:webHidden/>
            <w:spacing w:val="1"/>
            <w:kern w:val="32"/>
            <w14:ligatures w14:val="none"/>
          </w:rPr>
          <w:fldChar w:fldCharType="separate"/>
        </w:r>
        <w:r w:rsidR="00FE5365">
          <w:rPr>
            <w:rFonts w:ascii="Times New Roman" w:eastAsia="Calibri" w:hAnsi="Times New Roman" w:cs="Times New Roman"/>
            <w:b/>
            <w:bCs/>
            <w:noProof/>
            <w:webHidden/>
            <w:spacing w:val="1"/>
            <w:kern w:val="32"/>
            <w14:ligatures w14:val="none"/>
          </w:rPr>
          <w:t>10</w:t>
        </w:r>
        <w:r w:rsidRPr="00803D53">
          <w:rPr>
            <w:rFonts w:ascii="Times New Roman" w:eastAsia="Calibri" w:hAnsi="Times New Roman" w:cs="Times New Roman"/>
            <w:b/>
            <w:bCs/>
            <w:noProof/>
            <w:webHidden/>
            <w:spacing w:val="1"/>
            <w:kern w:val="32"/>
            <w14:ligatures w14:val="none"/>
          </w:rPr>
          <w:fldChar w:fldCharType="end"/>
        </w:r>
      </w:hyperlink>
    </w:p>
    <w:p w14:paraId="2FECFEEB" w14:textId="0364221A"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26" w:history="1">
        <w:r w:rsidR="00803D53" w:rsidRPr="00803D53">
          <w:rPr>
            <w:rFonts w:ascii="Times New Roman" w:eastAsia="Calibri" w:hAnsi="Times New Roman" w:cs="Times New Roman"/>
            <w:noProof/>
            <w:color w:val="0000FF"/>
            <w:kern w:val="0"/>
            <w:u w:val="single"/>
            <w14:ligatures w14:val="none"/>
          </w:rPr>
          <w:t xml:space="preserve">1.1.   </w:t>
        </w:r>
        <w:r w:rsidR="00803D53" w:rsidRPr="00803D53">
          <w:rPr>
            <w:rFonts w:ascii="Times New Roman" w:eastAsia="Calibri" w:hAnsi="Times New Roman" w:cs="Times New Roman"/>
            <w:noProof/>
            <w:color w:val="0000FF"/>
            <w:spacing w:val="58"/>
            <w:kern w:val="0"/>
            <w:u w:val="single"/>
            <w14:ligatures w14:val="none"/>
          </w:rPr>
          <w:t xml:space="preserve"> </w:t>
        </w:r>
        <w:r w:rsidR="00803D53" w:rsidRPr="00803D53">
          <w:rPr>
            <w:rFonts w:ascii="Times New Roman" w:eastAsia="Calibri" w:hAnsi="Times New Roman" w:cs="Times New Roman"/>
            <w:noProof/>
            <w:color w:val="0000FF"/>
            <w:kern w:val="0"/>
            <w:u w:val="single"/>
            <w14:ligatures w14:val="none"/>
          </w:rPr>
          <w:t>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на каждый год первого 5-летнего периода и на последующие 5-летние периоды (далее этапы)</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_Toc33180926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10</w:t>
        </w:r>
        <w:r w:rsidR="00803D53" w:rsidRPr="00803D53">
          <w:rPr>
            <w:rFonts w:ascii="Times New Roman" w:eastAsia="Calibri" w:hAnsi="Times New Roman" w:cs="Times New Roman"/>
            <w:noProof/>
            <w:webHidden/>
            <w:kern w:val="0"/>
            <w14:ligatures w14:val="none"/>
          </w:rPr>
          <w:fldChar w:fldCharType="end"/>
        </w:r>
      </w:hyperlink>
    </w:p>
    <w:p w14:paraId="31FC5989" w14:textId="5C1B5DEB"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27" w:history="1">
        <w:r w:rsidR="00803D53" w:rsidRPr="00803D53">
          <w:rPr>
            <w:rFonts w:ascii="Times New Roman" w:eastAsia="Calibri" w:hAnsi="Times New Roman" w:cs="Times New Roman"/>
            <w:noProof/>
            <w:color w:val="0000FF"/>
            <w:kern w:val="0"/>
            <w:u w:val="single"/>
            <w14:ligatures w14:val="none"/>
          </w:rPr>
          <w:t>1.2.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_Toc33180927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10</w:t>
        </w:r>
        <w:r w:rsidR="00803D53" w:rsidRPr="00803D53">
          <w:rPr>
            <w:rFonts w:ascii="Times New Roman" w:eastAsia="Calibri" w:hAnsi="Times New Roman" w:cs="Times New Roman"/>
            <w:noProof/>
            <w:webHidden/>
            <w:kern w:val="0"/>
            <w14:ligatures w14:val="none"/>
          </w:rPr>
          <w:fldChar w:fldCharType="end"/>
        </w:r>
      </w:hyperlink>
    </w:p>
    <w:p w14:paraId="3903A048" w14:textId="0856D2D3"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28" w:history="1">
        <w:r w:rsidR="00803D53" w:rsidRPr="00803D53">
          <w:rPr>
            <w:rFonts w:ascii="Times New Roman" w:eastAsia="Calibri" w:hAnsi="Times New Roman" w:cs="Times New Roman"/>
            <w:noProof/>
            <w:color w:val="0000FF"/>
            <w:kern w:val="0"/>
            <w:u w:val="single"/>
            <w14:ligatures w14:val="none"/>
          </w:rPr>
          <w:t>1.3.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_Toc33180928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14</w:t>
        </w:r>
        <w:r w:rsidR="00803D53" w:rsidRPr="00803D53">
          <w:rPr>
            <w:rFonts w:ascii="Times New Roman" w:eastAsia="Calibri" w:hAnsi="Times New Roman" w:cs="Times New Roman"/>
            <w:noProof/>
            <w:webHidden/>
            <w:kern w:val="0"/>
            <w14:ligatures w14:val="none"/>
          </w:rPr>
          <w:fldChar w:fldCharType="end"/>
        </w:r>
      </w:hyperlink>
    </w:p>
    <w:p w14:paraId="5B28B6E2" w14:textId="5FF44206" w:rsidR="00803D53" w:rsidRPr="00803D53" w:rsidRDefault="00000000" w:rsidP="00803D53">
      <w:pPr>
        <w:tabs>
          <w:tab w:val="right" w:leader="dot" w:pos="9850"/>
        </w:tabs>
        <w:spacing w:after="200" w:line="276" w:lineRule="auto"/>
        <w:rPr>
          <w:rFonts w:ascii="Calibri" w:eastAsia="Times New Roman" w:hAnsi="Calibri" w:cs="Times New Roman"/>
          <w:b/>
          <w:bCs/>
          <w:noProof/>
          <w:spacing w:val="1"/>
          <w:kern w:val="32"/>
          <w:lang w:eastAsia="ru-RU"/>
          <w14:ligatures w14:val="none"/>
        </w:rPr>
      </w:pPr>
      <w:hyperlink w:anchor="_Toc33180929" w:history="1">
        <w:r w:rsidR="00803D53" w:rsidRPr="00803D53">
          <w:rPr>
            <w:rFonts w:ascii="Times New Roman" w:eastAsia="Calibri" w:hAnsi="Times New Roman" w:cs="Times New Roman"/>
            <w:b/>
            <w:bCs/>
            <w:noProof/>
            <w:color w:val="0000FF"/>
            <w:spacing w:val="-1"/>
            <w:kern w:val="32"/>
            <w:u w:val="single"/>
            <w14:ligatures w14:val="none"/>
          </w:rPr>
          <w:t>Г</w:t>
        </w:r>
        <w:r w:rsidR="00803D53" w:rsidRPr="00803D53">
          <w:rPr>
            <w:rFonts w:ascii="Times New Roman" w:eastAsia="Calibri" w:hAnsi="Times New Roman" w:cs="Times New Roman"/>
            <w:b/>
            <w:bCs/>
            <w:noProof/>
            <w:color w:val="0000FF"/>
            <w:spacing w:val="1"/>
            <w:kern w:val="32"/>
            <w:u w:val="single"/>
            <w14:ligatures w14:val="none"/>
          </w:rPr>
          <w:t>ла</w:t>
        </w:r>
        <w:r w:rsidR="00803D53" w:rsidRPr="00803D53">
          <w:rPr>
            <w:rFonts w:ascii="Times New Roman" w:eastAsia="Calibri" w:hAnsi="Times New Roman" w:cs="Times New Roman"/>
            <w:b/>
            <w:bCs/>
            <w:noProof/>
            <w:color w:val="0000FF"/>
            <w:spacing w:val="-3"/>
            <w:kern w:val="32"/>
            <w:u w:val="single"/>
            <w14:ligatures w14:val="none"/>
          </w:rPr>
          <w:t>в</w:t>
        </w:r>
        <w:r w:rsidR="00803D53" w:rsidRPr="00803D53">
          <w:rPr>
            <w:rFonts w:ascii="Times New Roman" w:eastAsia="Calibri" w:hAnsi="Times New Roman" w:cs="Times New Roman"/>
            <w:b/>
            <w:bCs/>
            <w:noProof/>
            <w:color w:val="0000FF"/>
            <w:spacing w:val="1"/>
            <w:kern w:val="32"/>
            <w:u w:val="single"/>
            <w14:ligatures w14:val="none"/>
          </w:rPr>
          <w:t>а 2. Перс</w:t>
        </w:r>
        <w:r w:rsidR="00803D53" w:rsidRPr="00803D53">
          <w:rPr>
            <w:rFonts w:ascii="Times New Roman" w:eastAsia="Calibri" w:hAnsi="Times New Roman" w:cs="Times New Roman"/>
            <w:b/>
            <w:bCs/>
            <w:noProof/>
            <w:color w:val="0000FF"/>
            <w:spacing w:val="-1"/>
            <w:kern w:val="32"/>
            <w:u w:val="single"/>
            <w14:ligatures w14:val="none"/>
          </w:rPr>
          <w:t>п</w:t>
        </w:r>
        <w:r w:rsidR="00803D53" w:rsidRPr="00803D53">
          <w:rPr>
            <w:rFonts w:ascii="Times New Roman" w:eastAsia="Calibri" w:hAnsi="Times New Roman" w:cs="Times New Roman"/>
            <w:b/>
            <w:bCs/>
            <w:noProof/>
            <w:color w:val="0000FF"/>
            <w:spacing w:val="1"/>
            <w:kern w:val="32"/>
            <w:u w:val="single"/>
            <w14:ligatures w14:val="none"/>
          </w:rPr>
          <w:t>екти</w:t>
        </w:r>
        <w:r w:rsidR="00803D53" w:rsidRPr="00803D53">
          <w:rPr>
            <w:rFonts w:ascii="Times New Roman" w:eastAsia="Calibri" w:hAnsi="Times New Roman" w:cs="Times New Roman"/>
            <w:b/>
            <w:bCs/>
            <w:noProof/>
            <w:color w:val="0000FF"/>
            <w:spacing w:val="-1"/>
            <w:kern w:val="32"/>
            <w:u w:val="single"/>
            <w14:ligatures w14:val="none"/>
          </w:rPr>
          <w:t>вны</w:t>
        </w:r>
        <w:r w:rsidR="00803D53" w:rsidRPr="00803D53">
          <w:rPr>
            <w:rFonts w:ascii="Times New Roman" w:eastAsia="Calibri" w:hAnsi="Times New Roman" w:cs="Times New Roman"/>
            <w:b/>
            <w:bCs/>
            <w:noProof/>
            <w:color w:val="0000FF"/>
            <w:spacing w:val="1"/>
            <w:kern w:val="32"/>
            <w:u w:val="single"/>
            <w14:ligatures w14:val="none"/>
          </w:rPr>
          <w:t>е</w:t>
        </w:r>
        <w:r w:rsidR="00803D53" w:rsidRPr="00803D53">
          <w:rPr>
            <w:rFonts w:ascii="Times New Roman" w:eastAsia="Calibri" w:hAnsi="Times New Roman" w:cs="Times New Roman"/>
            <w:b/>
            <w:bCs/>
            <w:noProof/>
            <w:color w:val="0000FF"/>
            <w:spacing w:val="47"/>
            <w:kern w:val="32"/>
            <w:u w:val="single"/>
            <w14:ligatures w14:val="none"/>
          </w:rPr>
          <w:t xml:space="preserve"> </w:t>
        </w:r>
        <w:r w:rsidR="00803D53" w:rsidRPr="00803D53">
          <w:rPr>
            <w:rFonts w:ascii="Times New Roman" w:eastAsia="Calibri" w:hAnsi="Times New Roman" w:cs="Times New Roman"/>
            <w:b/>
            <w:bCs/>
            <w:noProof/>
            <w:color w:val="0000FF"/>
            <w:spacing w:val="1"/>
            <w:kern w:val="32"/>
            <w:u w:val="single"/>
            <w14:ligatures w14:val="none"/>
          </w:rPr>
          <w:t>бала</w:t>
        </w:r>
        <w:r w:rsidR="00803D53" w:rsidRPr="00803D53">
          <w:rPr>
            <w:rFonts w:ascii="Times New Roman" w:eastAsia="Calibri" w:hAnsi="Times New Roman" w:cs="Times New Roman"/>
            <w:b/>
            <w:bCs/>
            <w:noProof/>
            <w:color w:val="0000FF"/>
            <w:spacing w:val="-1"/>
            <w:kern w:val="32"/>
            <w:u w:val="single"/>
            <w14:ligatures w14:val="none"/>
          </w:rPr>
          <w:t>н</w:t>
        </w:r>
        <w:r w:rsidR="00803D53" w:rsidRPr="00803D53">
          <w:rPr>
            <w:rFonts w:ascii="Times New Roman" w:eastAsia="Calibri" w:hAnsi="Times New Roman" w:cs="Times New Roman"/>
            <w:b/>
            <w:bCs/>
            <w:noProof/>
            <w:color w:val="0000FF"/>
            <w:spacing w:val="1"/>
            <w:kern w:val="32"/>
            <w:u w:val="single"/>
            <w14:ligatures w14:val="none"/>
          </w:rPr>
          <w:t>сы</w:t>
        </w:r>
        <w:r w:rsidR="00803D53" w:rsidRPr="00803D53">
          <w:rPr>
            <w:rFonts w:ascii="Times New Roman" w:eastAsia="Calibri" w:hAnsi="Times New Roman" w:cs="Times New Roman"/>
            <w:b/>
            <w:bCs/>
            <w:noProof/>
            <w:color w:val="0000FF"/>
            <w:spacing w:val="47"/>
            <w:kern w:val="32"/>
            <w:u w:val="single"/>
            <w14:ligatures w14:val="none"/>
          </w:rPr>
          <w:t xml:space="preserve"> </w:t>
        </w:r>
        <w:r w:rsidR="00803D53" w:rsidRPr="00803D53">
          <w:rPr>
            <w:rFonts w:ascii="Times New Roman" w:eastAsia="Calibri" w:hAnsi="Times New Roman" w:cs="Times New Roman"/>
            <w:b/>
            <w:bCs/>
            <w:noProof/>
            <w:color w:val="0000FF"/>
            <w:spacing w:val="1"/>
            <w:kern w:val="32"/>
            <w:u w:val="single"/>
            <w14:ligatures w14:val="none"/>
          </w:rPr>
          <w:t>располагаемой тепловой</w:t>
        </w:r>
        <w:r w:rsidR="00803D53" w:rsidRPr="00803D53">
          <w:rPr>
            <w:rFonts w:ascii="Times New Roman" w:eastAsia="Calibri" w:hAnsi="Times New Roman" w:cs="Times New Roman"/>
            <w:b/>
            <w:bCs/>
            <w:noProof/>
            <w:color w:val="0000FF"/>
            <w:spacing w:val="49"/>
            <w:kern w:val="32"/>
            <w:u w:val="single"/>
            <w14:ligatures w14:val="none"/>
          </w:rPr>
          <w:t xml:space="preserve"> </w:t>
        </w:r>
        <w:r w:rsidR="00803D53" w:rsidRPr="00803D53">
          <w:rPr>
            <w:rFonts w:ascii="Times New Roman" w:eastAsia="Calibri" w:hAnsi="Times New Roman" w:cs="Times New Roman"/>
            <w:b/>
            <w:bCs/>
            <w:noProof/>
            <w:color w:val="0000FF"/>
            <w:spacing w:val="-6"/>
            <w:kern w:val="32"/>
            <w:u w:val="single"/>
            <w14:ligatures w14:val="none"/>
          </w:rPr>
          <w:t>м</w:t>
        </w:r>
        <w:r w:rsidR="00803D53" w:rsidRPr="00803D53">
          <w:rPr>
            <w:rFonts w:ascii="Times New Roman" w:eastAsia="Calibri" w:hAnsi="Times New Roman" w:cs="Times New Roman"/>
            <w:b/>
            <w:bCs/>
            <w:noProof/>
            <w:color w:val="0000FF"/>
            <w:spacing w:val="1"/>
            <w:kern w:val="32"/>
            <w:u w:val="single"/>
            <w14:ligatures w14:val="none"/>
          </w:rPr>
          <w:t>о</w:t>
        </w:r>
        <w:r w:rsidR="00803D53" w:rsidRPr="00803D53">
          <w:rPr>
            <w:rFonts w:ascii="Times New Roman" w:eastAsia="Calibri" w:hAnsi="Times New Roman" w:cs="Times New Roman"/>
            <w:b/>
            <w:bCs/>
            <w:noProof/>
            <w:color w:val="0000FF"/>
            <w:spacing w:val="-2"/>
            <w:kern w:val="32"/>
            <w:u w:val="single"/>
            <w14:ligatures w14:val="none"/>
          </w:rPr>
          <w:t>щ</w:t>
        </w:r>
        <w:r w:rsidR="00803D53" w:rsidRPr="00803D53">
          <w:rPr>
            <w:rFonts w:ascii="Times New Roman" w:eastAsia="Calibri" w:hAnsi="Times New Roman" w:cs="Times New Roman"/>
            <w:b/>
            <w:bCs/>
            <w:noProof/>
            <w:color w:val="0000FF"/>
            <w:spacing w:val="-1"/>
            <w:kern w:val="32"/>
            <w:u w:val="single"/>
            <w14:ligatures w14:val="none"/>
          </w:rPr>
          <w:t>н</w:t>
        </w:r>
        <w:r w:rsidR="00803D53" w:rsidRPr="00803D53">
          <w:rPr>
            <w:rFonts w:ascii="Times New Roman" w:eastAsia="Calibri" w:hAnsi="Times New Roman" w:cs="Times New Roman"/>
            <w:b/>
            <w:bCs/>
            <w:noProof/>
            <w:color w:val="0000FF"/>
            <w:spacing w:val="1"/>
            <w:kern w:val="32"/>
            <w:u w:val="single"/>
            <w14:ligatures w14:val="none"/>
          </w:rPr>
          <w:t>ости</w:t>
        </w:r>
        <w:r w:rsidR="00803D53" w:rsidRPr="00803D53">
          <w:rPr>
            <w:rFonts w:ascii="Times New Roman" w:eastAsia="Calibri" w:hAnsi="Times New Roman" w:cs="Times New Roman"/>
            <w:b/>
            <w:bCs/>
            <w:noProof/>
            <w:color w:val="0000FF"/>
            <w:spacing w:val="46"/>
            <w:kern w:val="32"/>
            <w:u w:val="single"/>
            <w14:ligatures w14:val="none"/>
          </w:rPr>
          <w:t xml:space="preserve"> </w:t>
        </w:r>
        <w:r w:rsidR="00803D53" w:rsidRPr="00803D53">
          <w:rPr>
            <w:rFonts w:ascii="Times New Roman" w:eastAsia="Calibri" w:hAnsi="Times New Roman" w:cs="Times New Roman"/>
            <w:b/>
            <w:bCs/>
            <w:noProof/>
            <w:color w:val="0000FF"/>
            <w:spacing w:val="-1"/>
            <w:kern w:val="32"/>
            <w:u w:val="single"/>
            <w14:ligatures w14:val="none"/>
          </w:rPr>
          <w:t>и</w:t>
        </w:r>
        <w:r w:rsidR="00803D53" w:rsidRPr="00803D53">
          <w:rPr>
            <w:rFonts w:ascii="Times New Roman" w:eastAsia="Calibri" w:hAnsi="Times New Roman" w:cs="Times New Roman"/>
            <w:b/>
            <w:bCs/>
            <w:noProof/>
            <w:color w:val="0000FF"/>
            <w:spacing w:val="1"/>
            <w:kern w:val="32"/>
            <w:u w:val="single"/>
            <w14:ligatures w14:val="none"/>
          </w:rPr>
          <w:t>с</w:t>
        </w:r>
        <w:r w:rsidR="00803D53" w:rsidRPr="00803D53">
          <w:rPr>
            <w:rFonts w:ascii="Times New Roman" w:eastAsia="Calibri" w:hAnsi="Times New Roman" w:cs="Times New Roman"/>
            <w:b/>
            <w:bCs/>
            <w:noProof/>
            <w:color w:val="0000FF"/>
            <w:spacing w:val="-3"/>
            <w:kern w:val="32"/>
            <w:u w:val="single"/>
            <w14:ligatures w14:val="none"/>
          </w:rPr>
          <w:t>т</w:t>
        </w:r>
        <w:r w:rsidR="00803D53" w:rsidRPr="00803D53">
          <w:rPr>
            <w:rFonts w:ascii="Times New Roman" w:eastAsia="Calibri" w:hAnsi="Times New Roman" w:cs="Times New Roman"/>
            <w:b/>
            <w:bCs/>
            <w:noProof/>
            <w:color w:val="0000FF"/>
            <w:spacing w:val="-8"/>
            <w:kern w:val="32"/>
            <w:u w:val="single"/>
            <w14:ligatures w14:val="none"/>
          </w:rPr>
          <w:t>о</w:t>
        </w:r>
        <w:r w:rsidR="00803D53" w:rsidRPr="00803D53">
          <w:rPr>
            <w:rFonts w:ascii="Times New Roman" w:eastAsia="Calibri" w:hAnsi="Times New Roman" w:cs="Times New Roman"/>
            <w:b/>
            <w:bCs/>
            <w:noProof/>
            <w:color w:val="0000FF"/>
            <w:spacing w:val="1"/>
            <w:kern w:val="32"/>
            <w:u w:val="single"/>
            <w14:ligatures w14:val="none"/>
          </w:rPr>
          <w:t>ч</w:t>
        </w:r>
        <w:r w:rsidR="00803D53" w:rsidRPr="00803D53">
          <w:rPr>
            <w:rFonts w:ascii="Times New Roman" w:eastAsia="Calibri" w:hAnsi="Times New Roman" w:cs="Times New Roman"/>
            <w:b/>
            <w:bCs/>
            <w:noProof/>
            <w:color w:val="0000FF"/>
            <w:spacing w:val="-1"/>
            <w:kern w:val="32"/>
            <w:u w:val="single"/>
            <w14:ligatures w14:val="none"/>
          </w:rPr>
          <w:t>ни</w:t>
        </w:r>
        <w:r w:rsidR="00803D53" w:rsidRPr="00803D53">
          <w:rPr>
            <w:rFonts w:ascii="Times New Roman" w:eastAsia="Calibri" w:hAnsi="Times New Roman" w:cs="Times New Roman"/>
            <w:b/>
            <w:bCs/>
            <w:noProof/>
            <w:color w:val="0000FF"/>
            <w:spacing w:val="-3"/>
            <w:kern w:val="32"/>
            <w:u w:val="single"/>
            <w14:ligatures w14:val="none"/>
          </w:rPr>
          <w:t>к</w:t>
        </w:r>
        <w:r w:rsidR="00803D53" w:rsidRPr="00803D53">
          <w:rPr>
            <w:rFonts w:ascii="Times New Roman" w:eastAsia="Calibri" w:hAnsi="Times New Roman" w:cs="Times New Roman"/>
            <w:b/>
            <w:bCs/>
            <w:noProof/>
            <w:color w:val="0000FF"/>
            <w:spacing w:val="-6"/>
            <w:kern w:val="32"/>
            <w:u w:val="single"/>
            <w14:ligatures w14:val="none"/>
          </w:rPr>
          <w:t>о</w:t>
        </w:r>
        <w:r w:rsidR="00803D53" w:rsidRPr="00803D53">
          <w:rPr>
            <w:rFonts w:ascii="Times New Roman" w:eastAsia="Calibri" w:hAnsi="Times New Roman" w:cs="Times New Roman"/>
            <w:b/>
            <w:bCs/>
            <w:noProof/>
            <w:color w:val="0000FF"/>
            <w:spacing w:val="1"/>
            <w:kern w:val="32"/>
            <w:u w:val="single"/>
            <w14:ligatures w14:val="none"/>
          </w:rPr>
          <w:t>в теп</w:t>
        </w:r>
        <w:r w:rsidR="00803D53" w:rsidRPr="00803D53">
          <w:rPr>
            <w:rFonts w:ascii="Times New Roman" w:eastAsia="Calibri" w:hAnsi="Times New Roman" w:cs="Times New Roman"/>
            <w:b/>
            <w:bCs/>
            <w:noProof/>
            <w:color w:val="0000FF"/>
            <w:spacing w:val="-2"/>
            <w:kern w:val="32"/>
            <w:u w:val="single"/>
            <w14:ligatures w14:val="none"/>
          </w:rPr>
          <w:t>л</w:t>
        </w:r>
        <w:r w:rsidR="00803D53" w:rsidRPr="00803D53">
          <w:rPr>
            <w:rFonts w:ascii="Times New Roman" w:eastAsia="Calibri" w:hAnsi="Times New Roman" w:cs="Times New Roman"/>
            <w:b/>
            <w:bCs/>
            <w:noProof/>
            <w:color w:val="0000FF"/>
            <w:spacing w:val="-6"/>
            <w:kern w:val="32"/>
            <w:u w:val="single"/>
            <w14:ligatures w14:val="none"/>
          </w:rPr>
          <w:t>о</w:t>
        </w:r>
        <w:r w:rsidR="00803D53" w:rsidRPr="00803D53">
          <w:rPr>
            <w:rFonts w:ascii="Times New Roman" w:eastAsia="Calibri" w:hAnsi="Times New Roman" w:cs="Times New Roman"/>
            <w:b/>
            <w:bCs/>
            <w:noProof/>
            <w:color w:val="0000FF"/>
            <w:spacing w:val="-3"/>
            <w:kern w:val="32"/>
            <w:u w:val="single"/>
            <w14:ligatures w14:val="none"/>
          </w:rPr>
          <w:t>в</w:t>
        </w:r>
        <w:r w:rsidR="00803D53" w:rsidRPr="00803D53">
          <w:rPr>
            <w:rFonts w:ascii="Times New Roman" w:eastAsia="Calibri" w:hAnsi="Times New Roman" w:cs="Times New Roman"/>
            <w:b/>
            <w:bCs/>
            <w:noProof/>
            <w:color w:val="0000FF"/>
            <w:spacing w:val="1"/>
            <w:kern w:val="32"/>
            <w:u w:val="single"/>
            <w14:ligatures w14:val="none"/>
          </w:rPr>
          <w:t>ой эн</w:t>
        </w:r>
        <w:r w:rsidR="00803D53" w:rsidRPr="00803D53">
          <w:rPr>
            <w:rFonts w:ascii="Times New Roman" w:eastAsia="Calibri" w:hAnsi="Times New Roman" w:cs="Times New Roman"/>
            <w:b/>
            <w:bCs/>
            <w:noProof/>
            <w:color w:val="0000FF"/>
            <w:spacing w:val="-3"/>
            <w:kern w:val="32"/>
            <w:u w:val="single"/>
            <w14:ligatures w14:val="none"/>
          </w:rPr>
          <w:t>е</w:t>
        </w:r>
        <w:r w:rsidR="00803D53" w:rsidRPr="00803D53">
          <w:rPr>
            <w:rFonts w:ascii="Times New Roman" w:eastAsia="Calibri" w:hAnsi="Times New Roman" w:cs="Times New Roman"/>
            <w:b/>
            <w:bCs/>
            <w:noProof/>
            <w:color w:val="0000FF"/>
            <w:spacing w:val="1"/>
            <w:kern w:val="32"/>
            <w:u w:val="single"/>
            <w14:ligatures w14:val="none"/>
          </w:rPr>
          <w:t>рг</w:t>
        </w:r>
        <w:r w:rsidR="00803D53" w:rsidRPr="00803D53">
          <w:rPr>
            <w:rFonts w:ascii="Times New Roman" w:eastAsia="Calibri" w:hAnsi="Times New Roman" w:cs="Times New Roman"/>
            <w:b/>
            <w:bCs/>
            <w:noProof/>
            <w:color w:val="0000FF"/>
            <w:spacing w:val="-1"/>
            <w:kern w:val="32"/>
            <w:u w:val="single"/>
            <w14:ligatures w14:val="none"/>
          </w:rPr>
          <w:t>и</w:t>
        </w:r>
        <w:r w:rsidR="00803D53" w:rsidRPr="00803D53">
          <w:rPr>
            <w:rFonts w:ascii="Times New Roman" w:eastAsia="Calibri" w:hAnsi="Times New Roman" w:cs="Times New Roman"/>
            <w:b/>
            <w:bCs/>
            <w:noProof/>
            <w:color w:val="0000FF"/>
            <w:spacing w:val="1"/>
            <w:kern w:val="32"/>
            <w:u w:val="single"/>
            <w14:ligatures w14:val="none"/>
          </w:rPr>
          <w:t>и и</w:t>
        </w:r>
        <w:r w:rsidR="00803D53" w:rsidRPr="00803D53">
          <w:rPr>
            <w:rFonts w:ascii="Times New Roman" w:eastAsia="Calibri" w:hAnsi="Times New Roman" w:cs="Times New Roman"/>
            <w:b/>
            <w:bCs/>
            <w:noProof/>
            <w:color w:val="0000FF"/>
            <w:spacing w:val="-1"/>
            <w:kern w:val="32"/>
            <w:u w:val="single"/>
            <w14:ligatures w14:val="none"/>
          </w:rPr>
          <w:t xml:space="preserve"> </w:t>
        </w:r>
        <w:r w:rsidR="00803D53" w:rsidRPr="00803D53">
          <w:rPr>
            <w:rFonts w:ascii="Times New Roman" w:eastAsia="Calibri" w:hAnsi="Times New Roman" w:cs="Times New Roman"/>
            <w:b/>
            <w:bCs/>
            <w:noProof/>
            <w:color w:val="0000FF"/>
            <w:spacing w:val="1"/>
            <w:kern w:val="32"/>
            <w:u w:val="single"/>
            <w14:ligatures w14:val="none"/>
          </w:rPr>
          <w:t>те</w:t>
        </w:r>
        <w:r w:rsidR="00803D53" w:rsidRPr="00803D53">
          <w:rPr>
            <w:rFonts w:ascii="Times New Roman" w:eastAsia="Calibri" w:hAnsi="Times New Roman" w:cs="Times New Roman"/>
            <w:b/>
            <w:bCs/>
            <w:noProof/>
            <w:color w:val="0000FF"/>
            <w:spacing w:val="-1"/>
            <w:kern w:val="32"/>
            <w:u w:val="single"/>
            <w14:ligatures w14:val="none"/>
          </w:rPr>
          <w:t>п</w:t>
        </w:r>
        <w:r w:rsidR="00803D53" w:rsidRPr="00803D53">
          <w:rPr>
            <w:rFonts w:ascii="Times New Roman" w:eastAsia="Calibri" w:hAnsi="Times New Roman" w:cs="Times New Roman"/>
            <w:b/>
            <w:bCs/>
            <w:noProof/>
            <w:color w:val="0000FF"/>
            <w:spacing w:val="1"/>
            <w:kern w:val="32"/>
            <w:u w:val="single"/>
            <w14:ligatures w14:val="none"/>
          </w:rPr>
          <w:t>л</w:t>
        </w:r>
        <w:r w:rsidR="00803D53" w:rsidRPr="00803D53">
          <w:rPr>
            <w:rFonts w:ascii="Times New Roman" w:eastAsia="Calibri" w:hAnsi="Times New Roman" w:cs="Times New Roman"/>
            <w:b/>
            <w:bCs/>
            <w:noProof/>
            <w:color w:val="0000FF"/>
            <w:spacing w:val="-6"/>
            <w:kern w:val="32"/>
            <w:u w:val="single"/>
            <w14:ligatures w14:val="none"/>
          </w:rPr>
          <w:t>о</w:t>
        </w:r>
        <w:r w:rsidR="00803D53" w:rsidRPr="00803D53">
          <w:rPr>
            <w:rFonts w:ascii="Times New Roman" w:eastAsia="Calibri" w:hAnsi="Times New Roman" w:cs="Times New Roman"/>
            <w:b/>
            <w:bCs/>
            <w:noProof/>
            <w:color w:val="0000FF"/>
            <w:spacing w:val="-5"/>
            <w:kern w:val="32"/>
            <w:u w:val="single"/>
            <w14:ligatures w14:val="none"/>
          </w:rPr>
          <w:t>в</w:t>
        </w:r>
        <w:r w:rsidR="00803D53" w:rsidRPr="00803D53">
          <w:rPr>
            <w:rFonts w:ascii="Times New Roman" w:eastAsia="Calibri" w:hAnsi="Times New Roman" w:cs="Times New Roman"/>
            <w:b/>
            <w:bCs/>
            <w:noProof/>
            <w:color w:val="0000FF"/>
            <w:spacing w:val="1"/>
            <w:kern w:val="32"/>
            <w:u w:val="single"/>
            <w14:ligatures w14:val="none"/>
          </w:rPr>
          <w:t xml:space="preserve">ой </w:t>
        </w:r>
        <w:r w:rsidR="00803D53" w:rsidRPr="00803D53">
          <w:rPr>
            <w:rFonts w:ascii="Times New Roman" w:eastAsia="Calibri" w:hAnsi="Times New Roman" w:cs="Times New Roman"/>
            <w:b/>
            <w:bCs/>
            <w:noProof/>
            <w:color w:val="0000FF"/>
            <w:spacing w:val="-1"/>
            <w:kern w:val="32"/>
            <w:u w:val="single"/>
            <w14:ligatures w14:val="none"/>
          </w:rPr>
          <w:t>н</w:t>
        </w:r>
        <w:r w:rsidR="00803D53" w:rsidRPr="00803D53">
          <w:rPr>
            <w:rFonts w:ascii="Times New Roman" w:eastAsia="Calibri" w:hAnsi="Times New Roman" w:cs="Times New Roman"/>
            <w:b/>
            <w:bCs/>
            <w:noProof/>
            <w:color w:val="0000FF"/>
            <w:spacing w:val="1"/>
            <w:kern w:val="32"/>
            <w:u w:val="single"/>
            <w14:ligatures w14:val="none"/>
          </w:rPr>
          <w:t>аг</w:t>
        </w:r>
        <w:r w:rsidR="00803D53" w:rsidRPr="00803D53">
          <w:rPr>
            <w:rFonts w:ascii="Times New Roman" w:eastAsia="Calibri" w:hAnsi="Times New Roman" w:cs="Times New Roman"/>
            <w:b/>
            <w:bCs/>
            <w:noProof/>
            <w:color w:val="0000FF"/>
            <w:spacing w:val="-5"/>
            <w:kern w:val="32"/>
            <w:u w:val="single"/>
            <w14:ligatures w14:val="none"/>
          </w:rPr>
          <w:t>р</w:t>
        </w:r>
        <w:r w:rsidR="00803D53" w:rsidRPr="00803D53">
          <w:rPr>
            <w:rFonts w:ascii="Times New Roman" w:eastAsia="Calibri" w:hAnsi="Times New Roman" w:cs="Times New Roman"/>
            <w:b/>
            <w:bCs/>
            <w:noProof/>
            <w:color w:val="0000FF"/>
            <w:spacing w:val="1"/>
            <w:kern w:val="32"/>
            <w:u w:val="single"/>
            <w14:ligatures w14:val="none"/>
          </w:rPr>
          <w:t>у</w:t>
        </w:r>
        <w:r w:rsidR="00803D53" w:rsidRPr="00803D53">
          <w:rPr>
            <w:rFonts w:ascii="Times New Roman" w:eastAsia="Calibri" w:hAnsi="Times New Roman" w:cs="Times New Roman"/>
            <w:b/>
            <w:bCs/>
            <w:noProof/>
            <w:color w:val="0000FF"/>
            <w:spacing w:val="-3"/>
            <w:kern w:val="32"/>
            <w:u w:val="single"/>
            <w14:ligatures w14:val="none"/>
          </w:rPr>
          <w:t>з</w:t>
        </w:r>
        <w:r w:rsidR="00803D53" w:rsidRPr="00803D53">
          <w:rPr>
            <w:rFonts w:ascii="Times New Roman" w:eastAsia="Calibri" w:hAnsi="Times New Roman" w:cs="Times New Roman"/>
            <w:b/>
            <w:bCs/>
            <w:noProof/>
            <w:color w:val="0000FF"/>
            <w:spacing w:val="-1"/>
            <w:kern w:val="32"/>
            <w:u w:val="single"/>
            <w14:ligatures w14:val="none"/>
          </w:rPr>
          <w:t>к</w:t>
        </w:r>
        <w:r w:rsidR="00803D53" w:rsidRPr="00803D53">
          <w:rPr>
            <w:rFonts w:ascii="Times New Roman" w:eastAsia="Calibri" w:hAnsi="Times New Roman" w:cs="Times New Roman"/>
            <w:b/>
            <w:bCs/>
            <w:noProof/>
            <w:color w:val="0000FF"/>
            <w:spacing w:val="1"/>
            <w:kern w:val="32"/>
            <w:u w:val="single"/>
            <w14:ligatures w14:val="none"/>
          </w:rPr>
          <w:t>и</w:t>
        </w:r>
        <w:r w:rsidR="00803D53" w:rsidRPr="00803D53">
          <w:rPr>
            <w:rFonts w:ascii="Times New Roman" w:eastAsia="Calibri" w:hAnsi="Times New Roman" w:cs="Times New Roman"/>
            <w:b/>
            <w:bCs/>
            <w:noProof/>
            <w:webHidden/>
            <w:spacing w:val="1"/>
            <w:kern w:val="32"/>
            <w14:ligatures w14:val="none"/>
          </w:rPr>
          <w:tab/>
        </w:r>
        <w:r w:rsidR="00803D53" w:rsidRPr="00803D53">
          <w:rPr>
            <w:rFonts w:ascii="Times New Roman" w:eastAsia="Calibri" w:hAnsi="Times New Roman" w:cs="Times New Roman"/>
            <w:b/>
            <w:bCs/>
            <w:noProof/>
            <w:webHidden/>
            <w:spacing w:val="1"/>
            <w:kern w:val="32"/>
            <w14:ligatures w14:val="none"/>
          </w:rPr>
          <w:fldChar w:fldCharType="begin"/>
        </w:r>
        <w:r w:rsidR="00803D53" w:rsidRPr="00803D53">
          <w:rPr>
            <w:rFonts w:ascii="Times New Roman" w:eastAsia="Calibri" w:hAnsi="Times New Roman" w:cs="Times New Roman"/>
            <w:b/>
            <w:bCs/>
            <w:noProof/>
            <w:webHidden/>
            <w:spacing w:val="1"/>
            <w:kern w:val="32"/>
            <w14:ligatures w14:val="none"/>
          </w:rPr>
          <w:instrText xml:space="preserve"> PAGEREF _Toc33180929 \h </w:instrText>
        </w:r>
        <w:r w:rsidR="00803D53" w:rsidRPr="00803D53">
          <w:rPr>
            <w:rFonts w:ascii="Times New Roman" w:eastAsia="Calibri" w:hAnsi="Times New Roman" w:cs="Times New Roman"/>
            <w:b/>
            <w:bCs/>
            <w:noProof/>
            <w:webHidden/>
            <w:spacing w:val="1"/>
            <w:kern w:val="32"/>
            <w14:ligatures w14:val="none"/>
          </w:rPr>
        </w:r>
        <w:r w:rsidR="00803D53" w:rsidRPr="00803D53">
          <w:rPr>
            <w:rFonts w:ascii="Times New Roman" w:eastAsia="Calibri" w:hAnsi="Times New Roman" w:cs="Times New Roman"/>
            <w:b/>
            <w:bCs/>
            <w:noProof/>
            <w:webHidden/>
            <w:spacing w:val="1"/>
            <w:kern w:val="32"/>
            <w14:ligatures w14:val="none"/>
          </w:rPr>
          <w:fldChar w:fldCharType="separate"/>
        </w:r>
        <w:r w:rsidR="00FE5365">
          <w:rPr>
            <w:rFonts w:ascii="Times New Roman" w:eastAsia="Calibri" w:hAnsi="Times New Roman" w:cs="Times New Roman"/>
            <w:b/>
            <w:bCs/>
            <w:noProof/>
            <w:webHidden/>
            <w:spacing w:val="1"/>
            <w:kern w:val="32"/>
            <w14:ligatures w14:val="none"/>
          </w:rPr>
          <w:t>15</w:t>
        </w:r>
        <w:r w:rsidR="00803D53" w:rsidRPr="00803D53">
          <w:rPr>
            <w:rFonts w:ascii="Times New Roman" w:eastAsia="Calibri" w:hAnsi="Times New Roman" w:cs="Times New Roman"/>
            <w:b/>
            <w:bCs/>
            <w:noProof/>
            <w:webHidden/>
            <w:spacing w:val="1"/>
            <w:kern w:val="32"/>
            <w14:ligatures w14:val="none"/>
          </w:rPr>
          <w:fldChar w:fldCharType="end"/>
        </w:r>
      </w:hyperlink>
    </w:p>
    <w:p w14:paraId="43FCD5F1" w14:textId="64729373"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30" w:history="1">
        <w:r w:rsidR="00803D53" w:rsidRPr="00803D53">
          <w:rPr>
            <w:rFonts w:ascii="Times New Roman" w:eastAsia="Calibri" w:hAnsi="Times New Roman" w:cs="Times New Roman"/>
            <w:noProof/>
            <w:color w:val="0000FF"/>
            <w:kern w:val="0"/>
            <w:u w:val="single"/>
            <w14:ligatures w14:val="none"/>
          </w:rPr>
          <w:t>2.1. Оп</w:t>
        </w:r>
        <w:r w:rsidR="00803D53" w:rsidRPr="00803D53">
          <w:rPr>
            <w:rFonts w:ascii="Times New Roman" w:eastAsia="Calibri" w:hAnsi="Times New Roman" w:cs="Times New Roman"/>
            <w:noProof/>
            <w:color w:val="0000FF"/>
            <w:spacing w:val="-1"/>
            <w:kern w:val="0"/>
            <w:u w:val="single"/>
            <w14:ligatures w14:val="none"/>
          </w:rPr>
          <w:t>и</w:t>
        </w:r>
        <w:r w:rsidR="00803D53" w:rsidRPr="00803D53">
          <w:rPr>
            <w:rFonts w:ascii="Times New Roman" w:eastAsia="Calibri" w:hAnsi="Times New Roman" w:cs="Times New Roman"/>
            <w:noProof/>
            <w:color w:val="0000FF"/>
            <w:kern w:val="0"/>
            <w:u w:val="single"/>
            <w14:ligatures w14:val="none"/>
          </w:rPr>
          <w:t>с</w:t>
        </w:r>
        <w:r w:rsidR="00803D53" w:rsidRPr="00803D53">
          <w:rPr>
            <w:rFonts w:ascii="Times New Roman" w:eastAsia="Calibri" w:hAnsi="Times New Roman" w:cs="Times New Roman"/>
            <w:noProof/>
            <w:color w:val="0000FF"/>
            <w:spacing w:val="2"/>
            <w:kern w:val="0"/>
            <w:u w:val="single"/>
            <w14:ligatures w14:val="none"/>
          </w:rPr>
          <w:t>а</w:t>
        </w:r>
        <w:r w:rsidR="00803D53" w:rsidRPr="00803D53">
          <w:rPr>
            <w:rFonts w:ascii="Times New Roman" w:eastAsia="Calibri" w:hAnsi="Times New Roman" w:cs="Times New Roman"/>
            <w:noProof/>
            <w:color w:val="0000FF"/>
            <w:kern w:val="0"/>
            <w:u w:val="single"/>
            <w14:ligatures w14:val="none"/>
          </w:rPr>
          <w:t>н</w:t>
        </w:r>
        <w:r w:rsidR="00803D53" w:rsidRPr="00803D53">
          <w:rPr>
            <w:rFonts w:ascii="Times New Roman" w:eastAsia="Calibri" w:hAnsi="Times New Roman" w:cs="Times New Roman"/>
            <w:noProof/>
            <w:color w:val="0000FF"/>
            <w:spacing w:val="-1"/>
            <w:kern w:val="0"/>
            <w:u w:val="single"/>
            <w14:ligatures w14:val="none"/>
          </w:rPr>
          <w:t>и</w:t>
        </w:r>
        <w:r w:rsidR="00803D53" w:rsidRPr="00803D53">
          <w:rPr>
            <w:rFonts w:ascii="Times New Roman" w:eastAsia="Calibri" w:hAnsi="Times New Roman" w:cs="Times New Roman"/>
            <w:noProof/>
            <w:color w:val="0000FF"/>
            <w:kern w:val="0"/>
            <w:u w:val="single"/>
            <w14:ligatures w14:val="none"/>
          </w:rPr>
          <w:t>е</w:t>
        </w:r>
        <w:r w:rsidR="00803D53" w:rsidRPr="00803D53">
          <w:rPr>
            <w:rFonts w:ascii="Times New Roman" w:eastAsia="Calibri" w:hAnsi="Times New Roman" w:cs="Times New Roman"/>
            <w:noProof/>
            <w:color w:val="0000FF"/>
            <w:spacing w:val="5"/>
            <w:kern w:val="0"/>
            <w:u w:val="single"/>
            <w14:ligatures w14:val="none"/>
          </w:rPr>
          <w:t xml:space="preserve"> </w:t>
        </w:r>
        <w:r w:rsidR="00803D53" w:rsidRPr="00803D53">
          <w:rPr>
            <w:rFonts w:ascii="Times New Roman" w:eastAsia="Calibri" w:hAnsi="Times New Roman" w:cs="Times New Roman"/>
            <w:noProof/>
            <w:color w:val="0000FF"/>
            <w:kern w:val="0"/>
            <w:u w:val="single"/>
            <w14:ligatures w14:val="none"/>
          </w:rPr>
          <w:t>с</w:t>
        </w:r>
        <w:r w:rsidR="00803D53" w:rsidRPr="00803D53">
          <w:rPr>
            <w:rFonts w:ascii="Times New Roman" w:eastAsia="Calibri" w:hAnsi="Times New Roman" w:cs="Times New Roman"/>
            <w:noProof/>
            <w:color w:val="0000FF"/>
            <w:spacing w:val="2"/>
            <w:kern w:val="0"/>
            <w:u w:val="single"/>
            <w14:ligatures w14:val="none"/>
          </w:rPr>
          <w:t>у</w:t>
        </w:r>
        <w:r w:rsidR="00803D53" w:rsidRPr="00803D53">
          <w:rPr>
            <w:rFonts w:ascii="Times New Roman" w:eastAsia="Calibri" w:hAnsi="Times New Roman" w:cs="Times New Roman"/>
            <w:noProof/>
            <w:color w:val="0000FF"/>
            <w:kern w:val="0"/>
            <w:u w:val="single"/>
            <w14:ligatures w14:val="none"/>
          </w:rPr>
          <w:t>щес</w:t>
        </w:r>
        <w:r w:rsidR="00803D53" w:rsidRPr="00803D53">
          <w:rPr>
            <w:rFonts w:ascii="Times New Roman" w:eastAsia="Calibri" w:hAnsi="Times New Roman" w:cs="Times New Roman"/>
            <w:noProof/>
            <w:color w:val="0000FF"/>
            <w:spacing w:val="2"/>
            <w:kern w:val="0"/>
            <w:u w:val="single"/>
            <w14:ligatures w14:val="none"/>
          </w:rPr>
          <w:t>т</w:t>
        </w:r>
        <w:r w:rsidR="00803D53" w:rsidRPr="00803D53">
          <w:rPr>
            <w:rFonts w:ascii="Times New Roman" w:eastAsia="Calibri" w:hAnsi="Times New Roman" w:cs="Times New Roman"/>
            <w:noProof/>
            <w:color w:val="0000FF"/>
            <w:kern w:val="0"/>
            <w:u w:val="single"/>
            <w14:ligatures w14:val="none"/>
          </w:rPr>
          <w:t>в</w:t>
        </w:r>
        <w:r w:rsidR="00803D53" w:rsidRPr="00803D53">
          <w:rPr>
            <w:rFonts w:ascii="Times New Roman" w:eastAsia="Calibri" w:hAnsi="Times New Roman" w:cs="Times New Roman"/>
            <w:noProof/>
            <w:color w:val="0000FF"/>
            <w:spacing w:val="1"/>
            <w:kern w:val="0"/>
            <w:u w:val="single"/>
            <w14:ligatures w14:val="none"/>
          </w:rPr>
          <w:t>ую</w:t>
        </w:r>
        <w:r w:rsidR="00803D53" w:rsidRPr="00803D53">
          <w:rPr>
            <w:rFonts w:ascii="Times New Roman" w:eastAsia="Calibri" w:hAnsi="Times New Roman" w:cs="Times New Roman"/>
            <w:noProof/>
            <w:color w:val="0000FF"/>
            <w:kern w:val="0"/>
            <w:u w:val="single"/>
            <w14:ligatures w14:val="none"/>
          </w:rPr>
          <w:t>щ</w:t>
        </w:r>
        <w:r w:rsidR="00803D53" w:rsidRPr="00803D53">
          <w:rPr>
            <w:rFonts w:ascii="Times New Roman" w:eastAsia="Calibri" w:hAnsi="Times New Roman" w:cs="Times New Roman"/>
            <w:noProof/>
            <w:color w:val="0000FF"/>
            <w:spacing w:val="-1"/>
            <w:kern w:val="0"/>
            <w:u w:val="single"/>
            <w14:ligatures w14:val="none"/>
          </w:rPr>
          <w:t>и</w:t>
        </w:r>
        <w:r w:rsidR="00803D53" w:rsidRPr="00803D53">
          <w:rPr>
            <w:rFonts w:ascii="Times New Roman" w:eastAsia="Calibri" w:hAnsi="Times New Roman" w:cs="Times New Roman"/>
            <w:noProof/>
            <w:color w:val="0000FF"/>
            <w:kern w:val="0"/>
            <w:u w:val="single"/>
            <w14:ligatures w14:val="none"/>
          </w:rPr>
          <w:t>х и</w:t>
        </w:r>
        <w:r w:rsidR="00803D53" w:rsidRPr="00803D53">
          <w:rPr>
            <w:rFonts w:ascii="Times New Roman" w:eastAsia="Calibri" w:hAnsi="Times New Roman" w:cs="Times New Roman"/>
            <w:noProof/>
            <w:color w:val="0000FF"/>
            <w:spacing w:val="15"/>
            <w:kern w:val="0"/>
            <w:u w:val="single"/>
            <w14:ligatures w14:val="none"/>
          </w:rPr>
          <w:t xml:space="preserve"> </w:t>
        </w:r>
        <w:r w:rsidR="00803D53" w:rsidRPr="00803D53">
          <w:rPr>
            <w:rFonts w:ascii="Times New Roman" w:eastAsia="Calibri" w:hAnsi="Times New Roman" w:cs="Times New Roman"/>
            <w:noProof/>
            <w:color w:val="0000FF"/>
            <w:kern w:val="0"/>
            <w:u w:val="single"/>
            <w14:ligatures w14:val="none"/>
          </w:rPr>
          <w:t>перс</w:t>
        </w:r>
        <w:r w:rsidR="00803D53" w:rsidRPr="00803D53">
          <w:rPr>
            <w:rFonts w:ascii="Times New Roman" w:eastAsia="Calibri" w:hAnsi="Times New Roman" w:cs="Times New Roman"/>
            <w:noProof/>
            <w:color w:val="0000FF"/>
            <w:spacing w:val="-1"/>
            <w:kern w:val="0"/>
            <w:u w:val="single"/>
            <w14:ligatures w14:val="none"/>
          </w:rPr>
          <w:t>п</w:t>
        </w:r>
        <w:r w:rsidR="00803D53" w:rsidRPr="00803D53">
          <w:rPr>
            <w:rFonts w:ascii="Times New Roman" w:eastAsia="Calibri" w:hAnsi="Times New Roman" w:cs="Times New Roman"/>
            <w:noProof/>
            <w:color w:val="0000FF"/>
            <w:spacing w:val="2"/>
            <w:kern w:val="0"/>
            <w:u w:val="single"/>
            <w14:ligatures w14:val="none"/>
          </w:rPr>
          <w:t>е</w:t>
        </w:r>
        <w:r w:rsidR="00803D53" w:rsidRPr="00803D53">
          <w:rPr>
            <w:rFonts w:ascii="Times New Roman" w:eastAsia="Calibri" w:hAnsi="Times New Roman" w:cs="Times New Roman"/>
            <w:noProof/>
            <w:color w:val="0000FF"/>
            <w:kern w:val="0"/>
            <w:u w:val="single"/>
            <w14:ligatures w14:val="none"/>
          </w:rPr>
          <w:t>кт</w:t>
        </w:r>
        <w:r w:rsidR="00803D53" w:rsidRPr="00803D53">
          <w:rPr>
            <w:rFonts w:ascii="Times New Roman" w:eastAsia="Calibri" w:hAnsi="Times New Roman" w:cs="Times New Roman"/>
            <w:noProof/>
            <w:color w:val="0000FF"/>
            <w:spacing w:val="1"/>
            <w:kern w:val="0"/>
            <w:u w:val="single"/>
            <w14:ligatures w14:val="none"/>
          </w:rPr>
          <w:t>и</w:t>
        </w:r>
        <w:r w:rsidR="00803D53" w:rsidRPr="00803D53">
          <w:rPr>
            <w:rFonts w:ascii="Times New Roman" w:eastAsia="Calibri" w:hAnsi="Times New Roman" w:cs="Times New Roman"/>
            <w:noProof/>
            <w:color w:val="0000FF"/>
            <w:kern w:val="0"/>
            <w:u w:val="single"/>
            <w14:ligatures w14:val="none"/>
          </w:rPr>
          <w:t>в</w:t>
        </w:r>
        <w:r w:rsidR="00803D53" w:rsidRPr="00803D53">
          <w:rPr>
            <w:rFonts w:ascii="Times New Roman" w:eastAsia="Calibri" w:hAnsi="Times New Roman" w:cs="Times New Roman"/>
            <w:noProof/>
            <w:color w:val="0000FF"/>
            <w:spacing w:val="1"/>
            <w:kern w:val="0"/>
            <w:u w:val="single"/>
            <w14:ligatures w14:val="none"/>
          </w:rPr>
          <w:t>н</w:t>
        </w:r>
        <w:r w:rsidR="00803D53" w:rsidRPr="00803D53">
          <w:rPr>
            <w:rFonts w:ascii="Times New Roman" w:eastAsia="Calibri" w:hAnsi="Times New Roman" w:cs="Times New Roman"/>
            <w:noProof/>
            <w:color w:val="0000FF"/>
            <w:spacing w:val="-1"/>
            <w:kern w:val="0"/>
            <w:u w:val="single"/>
            <w14:ligatures w14:val="none"/>
          </w:rPr>
          <w:t>ы</w:t>
        </w:r>
        <w:r w:rsidR="00803D53" w:rsidRPr="00803D53">
          <w:rPr>
            <w:rFonts w:ascii="Times New Roman" w:eastAsia="Calibri" w:hAnsi="Times New Roman" w:cs="Times New Roman"/>
            <w:noProof/>
            <w:color w:val="0000FF"/>
            <w:kern w:val="0"/>
            <w:u w:val="single"/>
            <w14:ligatures w14:val="none"/>
          </w:rPr>
          <w:t xml:space="preserve">х </w:t>
        </w:r>
        <w:r w:rsidR="00803D53" w:rsidRPr="00803D53">
          <w:rPr>
            <w:rFonts w:ascii="Times New Roman" w:eastAsia="Calibri" w:hAnsi="Times New Roman" w:cs="Times New Roman"/>
            <w:noProof/>
            <w:color w:val="0000FF"/>
            <w:spacing w:val="-1"/>
            <w:kern w:val="0"/>
            <w:u w:val="single"/>
            <w14:ligatures w14:val="none"/>
          </w:rPr>
          <w:t>з</w:t>
        </w:r>
        <w:r w:rsidR="00803D53" w:rsidRPr="00803D53">
          <w:rPr>
            <w:rFonts w:ascii="Times New Roman" w:eastAsia="Calibri" w:hAnsi="Times New Roman" w:cs="Times New Roman"/>
            <w:noProof/>
            <w:color w:val="0000FF"/>
            <w:kern w:val="0"/>
            <w:u w:val="single"/>
            <w14:ligatures w14:val="none"/>
          </w:rPr>
          <w:t>он</w:t>
        </w:r>
        <w:r w:rsidR="00803D53" w:rsidRPr="00803D53">
          <w:rPr>
            <w:rFonts w:ascii="Times New Roman" w:eastAsia="Calibri" w:hAnsi="Times New Roman" w:cs="Times New Roman"/>
            <w:noProof/>
            <w:color w:val="0000FF"/>
            <w:spacing w:val="13"/>
            <w:kern w:val="0"/>
            <w:u w:val="single"/>
            <w14:ligatures w14:val="none"/>
          </w:rPr>
          <w:t xml:space="preserve"> </w:t>
        </w:r>
        <w:r w:rsidR="00803D53" w:rsidRPr="00803D53">
          <w:rPr>
            <w:rFonts w:ascii="Times New Roman" w:eastAsia="Calibri" w:hAnsi="Times New Roman" w:cs="Times New Roman"/>
            <w:noProof/>
            <w:color w:val="0000FF"/>
            <w:spacing w:val="1"/>
            <w:kern w:val="0"/>
            <w:u w:val="single"/>
            <w14:ligatures w14:val="none"/>
          </w:rPr>
          <w:t>д</w:t>
        </w:r>
        <w:r w:rsidR="00803D53" w:rsidRPr="00803D53">
          <w:rPr>
            <w:rFonts w:ascii="Times New Roman" w:eastAsia="Calibri" w:hAnsi="Times New Roman" w:cs="Times New Roman"/>
            <w:noProof/>
            <w:color w:val="0000FF"/>
            <w:kern w:val="0"/>
            <w:u w:val="single"/>
            <w14:ligatures w14:val="none"/>
          </w:rPr>
          <w:t>ейс</w:t>
        </w:r>
        <w:r w:rsidR="00803D53" w:rsidRPr="00803D53">
          <w:rPr>
            <w:rFonts w:ascii="Times New Roman" w:eastAsia="Calibri" w:hAnsi="Times New Roman" w:cs="Times New Roman"/>
            <w:noProof/>
            <w:color w:val="0000FF"/>
            <w:spacing w:val="2"/>
            <w:kern w:val="0"/>
            <w:u w:val="single"/>
            <w14:ligatures w14:val="none"/>
          </w:rPr>
          <w:t>т</w:t>
        </w:r>
        <w:r w:rsidR="00803D53" w:rsidRPr="00803D53">
          <w:rPr>
            <w:rFonts w:ascii="Times New Roman" w:eastAsia="Calibri" w:hAnsi="Times New Roman" w:cs="Times New Roman"/>
            <w:noProof/>
            <w:color w:val="0000FF"/>
            <w:kern w:val="0"/>
            <w:u w:val="single"/>
            <w14:ligatures w14:val="none"/>
          </w:rPr>
          <w:t>в</w:t>
        </w:r>
        <w:r w:rsidR="00803D53" w:rsidRPr="00803D53">
          <w:rPr>
            <w:rFonts w:ascii="Times New Roman" w:eastAsia="Calibri" w:hAnsi="Times New Roman" w:cs="Times New Roman"/>
            <w:noProof/>
            <w:color w:val="0000FF"/>
            <w:spacing w:val="1"/>
            <w:kern w:val="0"/>
            <w:u w:val="single"/>
            <w14:ligatures w14:val="none"/>
          </w:rPr>
          <w:t>и</w:t>
        </w:r>
        <w:r w:rsidR="00803D53" w:rsidRPr="00803D53">
          <w:rPr>
            <w:rFonts w:ascii="Times New Roman" w:eastAsia="Calibri" w:hAnsi="Times New Roman" w:cs="Times New Roman"/>
            <w:noProof/>
            <w:color w:val="0000FF"/>
            <w:kern w:val="0"/>
            <w:u w:val="single"/>
            <w14:ligatures w14:val="none"/>
          </w:rPr>
          <w:t>я</w:t>
        </w:r>
        <w:r w:rsidR="00803D53" w:rsidRPr="00803D53">
          <w:rPr>
            <w:rFonts w:ascii="Times New Roman" w:eastAsia="Calibri" w:hAnsi="Times New Roman" w:cs="Times New Roman"/>
            <w:noProof/>
            <w:color w:val="0000FF"/>
            <w:spacing w:val="7"/>
            <w:kern w:val="0"/>
            <w:u w:val="single"/>
            <w14:ligatures w14:val="none"/>
          </w:rPr>
          <w:t xml:space="preserve"> </w:t>
        </w:r>
        <w:r w:rsidR="00803D53" w:rsidRPr="00803D53">
          <w:rPr>
            <w:rFonts w:ascii="Times New Roman" w:eastAsia="Calibri" w:hAnsi="Times New Roman" w:cs="Times New Roman"/>
            <w:noProof/>
            <w:color w:val="0000FF"/>
            <w:kern w:val="0"/>
            <w:u w:val="single"/>
            <w14:ligatures w14:val="none"/>
          </w:rPr>
          <w:t>систем теплосн</w:t>
        </w:r>
        <w:r w:rsidR="00803D53" w:rsidRPr="00803D53">
          <w:rPr>
            <w:rFonts w:ascii="Times New Roman" w:eastAsia="Calibri" w:hAnsi="Times New Roman" w:cs="Times New Roman"/>
            <w:noProof/>
            <w:color w:val="0000FF"/>
            <w:spacing w:val="2"/>
            <w:kern w:val="0"/>
            <w:u w:val="single"/>
            <w14:ligatures w14:val="none"/>
          </w:rPr>
          <w:t>аб</w:t>
        </w:r>
        <w:r w:rsidR="00803D53" w:rsidRPr="00803D53">
          <w:rPr>
            <w:rFonts w:ascii="Times New Roman" w:eastAsia="Calibri" w:hAnsi="Times New Roman" w:cs="Times New Roman"/>
            <w:noProof/>
            <w:color w:val="0000FF"/>
            <w:spacing w:val="-3"/>
            <w:kern w:val="0"/>
            <w:u w:val="single"/>
            <w14:ligatures w14:val="none"/>
          </w:rPr>
          <w:t>ж</w:t>
        </w:r>
        <w:r w:rsidR="00803D53" w:rsidRPr="00803D53">
          <w:rPr>
            <w:rFonts w:ascii="Times New Roman" w:eastAsia="Calibri" w:hAnsi="Times New Roman" w:cs="Times New Roman"/>
            <w:noProof/>
            <w:color w:val="0000FF"/>
            <w:spacing w:val="2"/>
            <w:kern w:val="0"/>
            <w:u w:val="single"/>
            <w14:ligatures w14:val="none"/>
          </w:rPr>
          <w:t>е</w:t>
        </w:r>
        <w:r w:rsidR="00803D53" w:rsidRPr="00803D53">
          <w:rPr>
            <w:rFonts w:ascii="Times New Roman" w:eastAsia="Calibri" w:hAnsi="Times New Roman" w:cs="Times New Roman"/>
            <w:noProof/>
            <w:color w:val="0000FF"/>
            <w:kern w:val="0"/>
            <w:u w:val="single"/>
            <w14:ligatures w14:val="none"/>
          </w:rPr>
          <w:t>н</w:t>
        </w:r>
        <w:r w:rsidR="00803D53" w:rsidRPr="00803D53">
          <w:rPr>
            <w:rFonts w:ascii="Times New Roman" w:eastAsia="Calibri" w:hAnsi="Times New Roman" w:cs="Times New Roman"/>
            <w:noProof/>
            <w:color w:val="0000FF"/>
            <w:spacing w:val="1"/>
            <w:kern w:val="0"/>
            <w:u w:val="single"/>
            <w14:ligatures w14:val="none"/>
          </w:rPr>
          <w:t>и</w:t>
        </w:r>
        <w:r w:rsidR="00803D53" w:rsidRPr="00803D53">
          <w:rPr>
            <w:rFonts w:ascii="Times New Roman" w:eastAsia="Calibri" w:hAnsi="Times New Roman" w:cs="Times New Roman"/>
            <w:noProof/>
            <w:color w:val="0000FF"/>
            <w:kern w:val="0"/>
            <w:u w:val="single"/>
            <w14:ligatures w14:val="none"/>
          </w:rPr>
          <w:t>я</w:t>
        </w:r>
        <w:r w:rsidR="00803D53" w:rsidRPr="00803D53">
          <w:rPr>
            <w:rFonts w:ascii="Times New Roman" w:eastAsia="Calibri" w:hAnsi="Times New Roman" w:cs="Times New Roman"/>
            <w:noProof/>
            <w:color w:val="0000FF"/>
            <w:spacing w:val="-20"/>
            <w:kern w:val="0"/>
            <w:u w:val="single"/>
            <w14:ligatures w14:val="none"/>
          </w:rPr>
          <w:t xml:space="preserve"> </w:t>
        </w:r>
        <w:r w:rsidR="00803D53" w:rsidRPr="00803D53">
          <w:rPr>
            <w:rFonts w:ascii="Times New Roman" w:eastAsia="Calibri" w:hAnsi="Times New Roman" w:cs="Times New Roman"/>
            <w:noProof/>
            <w:color w:val="0000FF"/>
            <w:kern w:val="0"/>
            <w:u w:val="single"/>
            <w14:ligatures w14:val="none"/>
          </w:rPr>
          <w:t xml:space="preserve">и </w:t>
        </w:r>
        <w:r w:rsidR="00803D53" w:rsidRPr="00803D53">
          <w:rPr>
            <w:rFonts w:ascii="Times New Roman" w:eastAsia="Calibri" w:hAnsi="Times New Roman" w:cs="Times New Roman"/>
            <w:noProof/>
            <w:color w:val="0000FF"/>
            <w:spacing w:val="2"/>
            <w:kern w:val="0"/>
            <w:u w:val="single"/>
            <w14:ligatures w14:val="none"/>
          </w:rPr>
          <w:t>и</w:t>
        </w:r>
        <w:r w:rsidR="00803D53" w:rsidRPr="00803D53">
          <w:rPr>
            <w:rFonts w:ascii="Times New Roman" w:eastAsia="Calibri" w:hAnsi="Times New Roman" w:cs="Times New Roman"/>
            <w:noProof/>
            <w:color w:val="0000FF"/>
            <w:kern w:val="0"/>
            <w:u w:val="single"/>
            <w14:ligatures w14:val="none"/>
          </w:rPr>
          <w:t>сточн</w:t>
        </w:r>
        <w:r w:rsidR="00803D53" w:rsidRPr="00803D53">
          <w:rPr>
            <w:rFonts w:ascii="Times New Roman" w:eastAsia="Calibri" w:hAnsi="Times New Roman" w:cs="Times New Roman"/>
            <w:noProof/>
            <w:color w:val="0000FF"/>
            <w:spacing w:val="1"/>
            <w:kern w:val="0"/>
            <w:u w:val="single"/>
            <w14:ligatures w14:val="none"/>
          </w:rPr>
          <w:t>и</w:t>
        </w:r>
        <w:r w:rsidR="00803D53" w:rsidRPr="00803D53">
          <w:rPr>
            <w:rFonts w:ascii="Times New Roman" w:eastAsia="Calibri" w:hAnsi="Times New Roman" w:cs="Times New Roman"/>
            <w:noProof/>
            <w:color w:val="0000FF"/>
            <w:kern w:val="0"/>
            <w:u w:val="single"/>
            <w14:ligatures w14:val="none"/>
          </w:rPr>
          <w:t>к</w:t>
        </w:r>
        <w:r w:rsidR="00803D53" w:rsidRPr="00803D53">
          <w:rPr>
            <w:rFonts w:ascii="Times New Roman" w:eastAsia="Calibri" w:hAnsi="Times New Roman" w:cs="Times New Roman"/>
            <w:noProof/>
            <w:color w:val="0000FF"/>
            <w:spacing w:val="2"/>
            <w:kern w:val="0"/>
            <w:u w:val="single"/>
            <w14:ligatures w14:val="none"/>
          </w:rPr>
          <w:t>о</w:t>
        </w:r>
        <w:r w:rsidR="00803D53" w:rsidRPr="00803D53">
          <w:rPr>
            <w:rFonts w:ascii="Times New Roman" w:eastAsia="Calibri" w:hAnsi="Times New Roman" w:cs="Times New Roman"/>
            <w:noProof/>
            <w:color w:val="0000FF"/>
            <w:kern w:val="0"/>
            <w:u w:val="single"/>
            <w14:ligatures w14:val="none"/>
          </w:rPr>
          <w:t>в</w:t>
        </w:r>
        <w:r w:rsidR="00803D53" w:rsidRPr="00803D53">
          <w:rPr>
            <w:rFonts w:ascii="Times New Roman" w:eastAsia="Calibri" w:hAnsi="Times New Roman" w:cs="Times New Roman"/>
            <w:noProof/>
            <w:color w:val="0000FF"/>
            <w:spacing w:val="-14"/>
            <w:kern w:val="0"/>
            <w:u w:val="single"/>
            <w14:ligatures w14:val="none"/>
          </w:rPr>
          <w:t xml:space="preserve"> </w:t>
        </w:r>
        <w:r w:rsidR="00803D53" w:rsidRPr="00803D53">
          <w:rPr>
            <w:rFonts w:ascii="Times New Roman" w:eastAsia="Calibri" w:hAnsi="Times New Roman" w:cs="Times New Roman"/>
            <w:noProof/>
            <w:color w:val="0000FF"/>
            <w:spacing w:val="-1"/>
            <w:kern w:val="0"/>
            <w:u w:val="single"/>
            <w14:ligatures w14:val="none"/>
          </w:rPr>
          <w:t>т</w:t>
        </w:r>
        <w:r w:rsidR="00803D53" w:rsidRPr="00803D53">
          <w:rPr>
            <w:rFonts w:ascii="Times New Roman" w:eastAsia="Calibri" w:hAnsi="Times New Roman" w:cs="Times New Roman"/>
            <w:noProof/>
            <w:color w:val="0000FF"/>
            <w:kern w:val="0"/>
            <w:u w:val="single"/>
            <w14:ligatures w14:val="none"/>
          </w:rPr>
          <w:t>епл</w:t>
        </w:r>
        <w:r w:rsidR="00803D53" w:rsidRPr="00803D53">
          <w:rPr>
            <w:rFonts w:ascii="Times New Roman" w:eastAsia="Calibri" w:hAnsi="Times New Roman" w:cs="Times New Roman"/>
            <w:noProof/>
            <w:color w:val="0000FF"/>
            <w:spacing w:val="3"/>
            <w:kern w:val="0"/>
            <w:u w:val="single"/>
            <w14:ligatures w14:val="none"/>
          </w:rPr>
          <w:t>о</w:t>
        </w:r>
        <w:r w:rsidR="00803D53" w:rsidRPr="00803D53">
          <w:rPr>
            <w:rFonts w:ascii="Times New Roman" w:eastAsia="Calibri" w:hAnsi="Times New Roman" w:cs="Times New Roman"/>
            <w:noProof/>
            <w:color w:val="0000FF"/>
            <w:kern w:val="0"/>
            <w:u w:val="single"/>
            <w14:ligatures w14:val="none"/>
          </w:rPr>
          <w:t>вой</w:t>
        </w:r>
        <w:r w:rsidR="00803D53" w:rsidRPr="00803D53">
          <w:rPr>
            <w:rFonts w:ascii="Times New Roman" w:eastAsia="Calibri" w:hAnsi="Times New Roman" w:cs="Times New Roman"/>
            <w:noProof/>
            <w:color w:val="0000FF"/>
            <w:spacing w:val="-11"/>
            <w:kern w:val="0"/>
            <w:u w:val="single"/>
            <w14:ligatures w14:val="none"/>
          </w:rPr>
          <w:t xml:space="preserve"> </w:t>
        </w:r>
        <w:r w:rsidR="00803D53" w:rsidRPr="00803D53">
          <w:rPr>
            <w:rFonts w:ascii="Times New Roman" w:eastAsia="Calibri" w:hAnsi="Times New Roman" w:cs="Times New Roman"/>
            <w:noProof/>
            <w:color w:val="0000FF"/>
            <w:spacing w:val="1"/>
            <w:kern w:val="0"/>
            <w:u w:val="single"/>
            <w14:ligatures w14:val="none"/>
          </w:rPr>
          <w:t>э</w:t>
        </w:r>
        <w:r w:rsidR="00803D53" w:rsidRPr="00803D53">
          <w:rPr>
            <w:rFonts w:ascii="Times New Roman" w:eastAsia="Calibri" w:hAnsi="Times New Roman" w:cs="Times New Roman"/>
            <w:noProof/>
            <w:color w:val="0000FF"/>
            <w:kern w:val="0"/>
            <w:u w:val="single"/>
            <w14:ligatures w14:val="none"/>
          </w:rPr>
          <w:t>нерг</w:t>
        </w:r>
        <w:r w:rsidR="00803D53" w:rsidRPr="00803D53">
          <w:rPr>
            <w:rFonts w:ascii="Times New Roman" w:eastAsia="Calibri" w:hAnsi="Times New Roman" w:cs="Times New Roman"/>
            <w:noProof/>
            <w:color w:val="0000FF"/>
            <w:spacing w:val="1"/>
            <w:kern w:val="0"/>
            <w:u w:val="single"/>
            <w14:ligatures w14:val="none"/>
          </w:rPr>
          <w:t>и</w:t>
        </w:r>
        <w:r w:rsidR="00803D53" w:rsidRPr="00803D53">
          <w:rPr>
            <w:rFonts w:ascii="Times New Roman" w:eastAsia="Calibri" w:hAnsi="Times New Roman" w:cs="Times New Roman"/>
            <w:noProof/>
            <w:color w:val="0000FF"/>
            <w:kern w:val="0"/>
            <w:u w:val="single"/>
            <w14:ligatures w14:val="none"/>
          </w:rPr>
          <w:t>и</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_Toc33180930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15</w:t>
        </w:r>
        <w:r w:rsidR="00803D53" w:rsidRPr="00803D53">
          <w:rPr>
            <w:rFonts w:ascii="Times New Roman" w:eastAsia="Calibri" w:hAnsi="Times New Roman" w:cs="Times New Roman"/>
            <w:noProof/>
            <w:webHidden/>
            <w:kern w:val="0"/>
            <w14:ligatures w14:val="none"/>
          </w:rPr>
          <w:fldChar w:fldCharType="end"/>
        </w:r>
      </w:hyperlink>
    </w:p>
    <w:p w14:paraId="55A85039" w14:textId="11839ED8"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31" w:history="1">
        <w:r w:rsidR="00803D53" w:rsidRPr="00803D53">
          <w:rPr>
            <w:rFonts w:ascii="Times New Roman" w:eastAsia="Calibri" w:hAnsi="Times New Roman" w:cs="Times New Roman"/>
            <w:noProof/>
            <w:color w:val="0000FF"/>
            <w:kern w:val="0"/>
            <w:u w:val="single"/>
            <w14:ligatures w14:val="none"/>
          </w:rPr>
          <w:t>2.2. Описание существующих и перспективных зон действия индивидуальных источников тепловой энергии</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_Toc33180931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15</w:t>
        </w:r>
        <w:r w:rsidR="00803D53" w:rsidRPr="00803D53">
          <w:rPr>
            <w:rFonts w:ascii="Times New Roman" w:eastAsia="Calibri" w:hAnsi="Times New Roman" w:cs="Times New Roman"/>
            <w:noProof/>
            <w:webHidden/>
            <w:kern w:val="0"/>
            <w14:ligatures w14:val="none"/>
          </w:rPr>
          <w:fldChar w:fldCharType="end"/>
        </w:r>
      </w:hyperlink>
    </w:p>
    <w:p w14:paraId="351A7419" w14:textId="7A834007"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32" w:history="1">
        <w:r w:rsidR="00803D53" w:rsidRPr="00803D53">
          <w:rPr>
            <w:rFonts w:ascii="Times New Roman" w:eastAsia="Calibri" w:hAnsi="Times New Roman" w:cs="Times New Roman"/>
            <w:noProof/>
            <w:color w:val="0000FF"/>
            <w:kern w:val="0"/>
            <w:u w:val="single"/>
            <w14:ligatures w14:val="none"/>
          </w:rPr>
          <w:t>2.3.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_Toc33180932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15</w:t>
        </w:r>
        <w:r w:rsidR="00803D53" w:rsidRPr="00803D53">
          <w:rPr>
            <w:rFonts w:ascii="Times New Roman" w:eastAsia="Calibri" w:hAnsi="Times New Roman" w:cs="Times New Roman"/>
            <w:noProof/>
            <w:webHidden/>
            <w:kern w:val="0"/>
            <w14:ligatures w14:val="none"/>
          </w:rPr>
          <w:fldChar w:fldCharType="end"/>
        </w:r>
      </w:hyperlink>
    </w:p>
    <w:p w14:paraId="52E4B14E" w14:textId="5DB7C8E5"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33" w:history="1">
        <w:r w:rsidR="00803D53" w:rsidRPr="00803D53">
          <w:rPr>
            <w:rFonts w:ascii="Times New Roman" w:eastAsia="Calibri" w:hAnsi="Times New Roman" w:cs="Times New Roman"/>
            <w:noProof/>
            <w:color w:val="0000FF"/>
            <w:kern w:val="0"/>
            <w:u w:val="single"/>
            <w14:ligatures w14:val="none"/>
          </w:rPr>
          <w:t>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_Toc33180933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19</w:t>
        </w:r>
        <w:r w:rsidR="00803D53" w:rsidRPr="00803D53">
          <w:rPr>
            <w:rFonts w:ascii="Times New Roman" w:eastAsia="Calibri" w:hAnsi="Times New Roman" w:cs="Times New Roman"/>
            <w:noProof/>
            <w:webHidden/>
            <w:kern w:val="0"/>
            <w14:ligatures w14:val="none"/>
          </w:rPr>
          <w:fldChar w:fldCharType="end"/>
        </w:r>
      </w:hyperlink>
    </w:p>
    <w:p w14:paraId="2A72EF74" w14:textId="77BD491E"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34" w:history="1">
        <w:r w:rsidR="00803D53" w:rsidRPr="00803D53">
          <w:rPr>
            <w:rFonts w:ascii="Times New Roman" w:eastAsia="Calibri" w:hAnsi="Times New Roman" w:cs="Times New Roman"/>
            <w:noProof/>
            <w:color w:val="0000FF"/>
            <w:kern w:val="0"/>
            <w:u w:val="single"/>
            <w14:ligatures w14:val="none"/>
          </w:rPr>
          <w:t>2.5.</w:t>
        </w:r>
        <w:r w:rsidR="00803D53" w:rsidRPr="00803D53">
          <w:rPr>
            <w:rFonts w:ascii="Calibri" w:eastAsia="Times New Roman" w:hAnsi="Calibri" w:cs="Times New Roman"/>
            <w:noProof/>
            <w:kern w:val="0"/>
            <w:lang w:eastAsia="ru-RU"/>
            <w14:ligatures w14:val="none"/>
          </w:rPr>
          <w:tab/>
        </w:r>
        <w:r w:rsidR="00803D53" w:rsidRPr="00803D53">
          <w:rPr>
            <w:rFonts w:ascii="Times New Roman" w:eastAsia="Calibri" w:hAnsi="Times New Roman" w:cs="Times New Roman"/>
            <w:noProof/>
            <w:color w:val="0000FF"/>
            <w:kern w:val="0"/>
            <w:u w:val="single"/>
            <w14:ligatures w14:val="none"/>
          </w:rPr>
          <w:t>Радиус эффективного теплоснабжения, позволяющий определить условия, при которых подключение (технологическое присоединение) теплопотребляющих установок к системе теплоснабжения нецелесообразно, и определяемый в соответствии с методическими указаниями по разработке схем теплоснабжения</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_Toc33180934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19</w:t>
        </w:r>
        <w:r w:rsidR="00803D53" w:rsidRPr="00803D53">
          <w:rPr>
            <w:rFonts w:ascii="Times New Roman" w:eastAsia="Calibri" w:hAnsi="Times New Roman" w:cs="Times New Roman"/>
            <w:noProof/>
            <w:webHidden/>
            <w:kern w:val="0"/>
            <w14:ligatures w14:val="none"/>
          </w:rPr>
          <w:fldChar w:fldCharType="end"/>
        </w:r>
      </w:hyperlink>
    </w:p>
    <w:p w14:paraId="1659011F" w14:textId="427E6E8E" w:rsidR="00803D53" w:rsidRPr="00803D53" w:rsidRDefault="00000000" w:rsidP="00803D53">
      <w:pPr>
        <w:tabs>
          <w:tab w:val="right" w:leader="dot" w:pos="9850"/>
        </w:tabs>
        <w:spacing w:after="200" w:line="276" w:lineRule="auto"/>
        <w:rPr>
          <w:rFonts w:ascii="Calibri" w:eastAsia="Times New Roman" w:hAnsi="Calibri" w:cs="Times New Roman"/>
          <w:b/>
          <w:bCs/>
          <w:noProof/>
          <w:spacing w:val="1"/>
          <w:kern w:val="32"/>
          <w:lang w:eastAsia="ru-RU"/>
          <w14:ligatures w14:val="none"/>
        </w:rPr>
      </w:pPr>
      <w:hyperlink w:anchor="_Toc33180935" w:history="1">
        <w:r w:rsidR="00803D53" w:rsidRPr="00803D53">
          <w:rPr>
            <w:rFonts w:ascii="Times New Roman" w:eastAsia="Calibri" w:hAnsi="Times New Roman" w:cs="Times New Roman"/>
            <w:b/>
            <w:bCs/>
            <w:noProof/>
            <w:color w:val="0000FF"/>
            <w:spacing w:val="-1"/>
            <w:kern w:val="32"/>
            <w:u w:val="single"/>
            <w14:ligatures w14:val="none"/>
          </w:rPr>
          <w:t>Г</w:t>
        </w:r>
        <w:r w:rsidR="00803D53" w:rsidRPr="00803D53">
          <w:rPr>
            <w:rFonts w:ascii="Times New Roman" w:eastAsia="Calibri" w:hAnsi="Times New Roman" w:cs="Times New Roman"/>
            <w:b/>
            <w:bCs/>
            <w:noProof/>
            <w:color w:val="0000FF"/>
            <w:spacing w:val="1"/>
            <w:kern w:val="32"/>
            <w:u w:val="single"/>
            <w14:ligatures w14:val="none"/>
          </w:rPr>
          <w:t>ла</w:t>
        </w:r>
        <w:r w:rsidR="00803D53" w:rsidRPr="00803D53">
          <w:rPr>
            <w:rFonts w:ascii="Times New Roman" w:eastAsia="Calibri" w:hAnsi="Times New Roman" w:cs="Times New Roman"/>
            <w:b/>
            <w:bCs/>
            <w:noProof/>
            <w:color w:val="0000FF"/>
            <w:spacing w:val="-3"/>
            <w:kern w:val="32"/>
            <w:u w:val="single"/>
            <w14:ligatures w14:val="none"/>
          </w:rPr>
          <w:t>в</w:t>
        </w:r>
        <w:r w:rsidR="00803D53" w:rsidRPr="00803D53">
          <w:rPr>
            <w:rFonts w:ascii="Times New Roman" w:eastAsia="Calibri" w:hAnsi="Times New Roman" w:cs="Times New Roman"/>
            <w:b/>
            <w:bCs/>
            <w:noProof/>
            <w:color w:val="0000FF"/>
            <w:spacing w:val="1"/>
            <w:kern w:val="32"/>
            <w:u w:val="single"/>
            <w14:ligatures w14:val="none"/>
          </w:rPr>
          <w:t>а 3. Существующие и перс</w:t>
        </w:r>
        <w:r w:rsidR="00803D53" w:rsidRPr="00803D53">
          <w:rPr>
            <w:rFonts w:ascii="Times New Roman" w:eastAsia="Calibri" w:hAnsi="Times New Roman" w:cs="Times New Roman"/>
            <w:b/>
            <w:bCs/>
            <w:noProof/>
            <w:color w:val="0000FF"/>
            <w:spacing w:val="-1"/>
            <w:kern w:val="32"/>
            <w:u w:val="single"/>
            <w14:ligatures w14:val="none"/>
          </w:rPr>
          <w:t>п</w:t>
        </w:r>
        <w:r w:rsidR="00803D53" w:rsidRPr="00803D53">
          <w:rPr>
            <w:rFonts w:ascii="Times New Roman" w:eastAsia="Calibri" w:hAnsi="Times New Roman" w:cs="Times New Roman"/>
            <w:b/>
            <w:bCs/>
            <w:noProof/>
            <w:color w:val="0000FF"/>
            <w:spacing w:val="1"/>
            <w:kern w:val="32"/>
            <w:u w:val="single"/>
            <w14:ligatures w14:val="none"/>
          </w:rPr>
          <w:t>екти</w:t>
        </w:r>
        <w:r w:rsidR="00803D53" w:rsidRPr="00803D53">
          <w:rPr>
            <w:rFonts w:ascii="Times New Roman" w:eastAsia="Calibri" w:hAnsi="Times New Roman" w:cs="Times New Roman"/>
            <w:b/>
            <w:bCs/>
            <w:noProof/>
            <w:color w:val="0000FF"/>
            <w:spacing w:val="-1"/>
            <w:kern w:val="32"/>
            <w:u w:val="single"/>
            <w14:ligatures w14:val="none"/>
          </w:rPr>
          <w:t>вны</w:t>
        </w:r>
        <w:r w:rsidR="00803D53" w:rsidRPr="00803D53">
          <w:rPr>
            <w:rFonts w:ascii="Times New Roman" w:eastAsia="Calibri" w:hAnsi="Times New Roman" w:cs="Times New Roman"/>
            <w:b/>
            <w:bCs/>
            <w:noProof/>
            <w:color w:val="0000FF"/>
            <w:spacing w:val="1"/>
            <w:kern w:val="32"/>
            <w:u w:val="single"/>
            <w14:ligatures w14:val="none"/>
          </w:rPr>
          <w:t xml:space="preserve">е </w:t>
        </w:r>
        <w:r w:rsidR="00803D53" w:rsidRPr="00803D53">
          <w:rPr>
            <w:rFonts w:ascii="Times New Roman" w:eastAsia="Calibri" w:hAnsi="Times New Roman" w:cs="Times New Roman"/>
            <w:b/>
            <w:bCs/>
            <w:noProof/>
            <w:color w:val="0000FF"/>
            <w:spacing w:val="-2"/>
            <w:kern w:val="32"/>
            <w:u w:val="single"/>
            <w14:ligatures w14:val="none"/>
          </w:rPr>
          <w:t>б</w:t>
        </w:r>
        <w:r w:rsidR="00803D53" w:rsidRPr="00803D53">
          <w:rPr>
            <w:rFonts w:ascii="Times New Roman" w:eastAsia="Calibri" w:hAnsi="Times New Roman" w:cs="Times New Roman"/>
            <w:b/>
            <w:bCs/>
            <w:noProof/>
            <w:color w:val="0000FF"/>
            <w:spacing w:val="1"/>
            <w:kern w:val="32"/>
            <w:u w:val="single"/>
            <w14:ligatures w14:val="none"/>
          </w:rPr>
          <w:t>ала</w:t>
        </w:r>
        <w:r w:rsidR="00803D53" w:rsidRPr="00803D53">
          <w:rPr>
            <w:rFonts w:ascii="Times New Roman" w:eastAsia="Calibri" w:hAnsi="Times New Roman" w:cs="Times New Roman"/>
            <w:b/>
            <w:bCs/>
            <w:noProof/>
            <w:color w:val="0000FF"/>
            <w:spacing w:val="-1"/>
            <w:kern w:val="32"/>
            <w:u w:val="single"/>
            <w14:ligatures w14:val="none"/>
          </w:rPr>
          <w:t>н</w:t>
        </w:r>
        <w:r w:rsidR="00803D53" w:rsidRPr="00803D53">
          <w:rPr>
            <w:rFonts w:ascii="Times New Roman" w:eastAsia="Calibri" w:hAnsi="Times New Roman" w:cs="Times New Roman"/>
            <w:b/>
            <w:bCs/>
            <w:noProof/>
            <w:color w:val="0000FF"/>
            <w:spacing w:val="1"/>
            <w:kern w:val="32"/>
            <w:u w:val="single"/>
            <w14:ligatures w14:val="none"/>
          </w:rPr>
          <w:t>сы</w:t>
        </w:r>
        <w:r w:rsidR="00803D53" w:rsidRPr="00803D53">
          <w:rPr>
            <w:rFonts w:ascii="Times New Roman" w:eastAsia="Calibri" w:hAnsi="Times New Roman" w:cs="Times New Roman"/>
            <w:b/>
            <w:bCs/>
            <w:noProof/>
            <w:color w:val="0000FF"/>
            <w:spacing w:val="-3"/>
            <w:kern w:val="32"/>
            <w:u w:val="single"/>
            <w14:ligatures w14:val="none"/>
          </w:rPr>
          <w:t xml:space="preserve"> </w:t>
        </w:r>
        <w:r w:rsidR="00803D53" w:rsidRPr="00803D53">
          <w:rPr>
            <w:rFonts w:ascii="Times New Roman" w:eastAsia="Calibri" w:hAnsi="Times New Roman" w:cs="Times New Roman"/>
            <w:b/>
            <w:bCs/>
            <w:noProof/>
            <w:color w:val="0000FF"/>
            <w:spacing w:val="1"/>
            <w:kern w:val="32"/>
            <w:u w:val="single"/>
            <w14:ligatures w14:val="none"/>
          </w:rPr>
          <w:t>теп</w:t>
        </w:r>
        <w:r w:rsidR="00803D53" w:rsidRPr="00803D53">
          <w:rPr>
            <w:rFonts w:ascii="Times New Roman" w:eastAsia="Calibri" w:hAnsi="Times New Roman" w:cs="Times New Roman"/>
            <w:b/>
            <w:bCs/>
            <w:noProof/>
            <w:color w:val="0000FF"/>
            <w:spacing w:val="-2"/>
            <w:kern w:val="32"/>
            <w:u w:val="single"/>
            <w14:ligatures w14:val="none"/>
          </w:rPr>
          <w:t>л</w:t>
        </w:r>
        <w:r w:rsidR="00803D53" w:rsidRPr="00803D53">
          <w:rPr>
            <w:rFonts w:ascii="Times New Roman" w:eastAsia="Calibri" w:hAnsi="Times New Roman" w:cs="Times New Roman"/>
            <w:b/>
            <w:bCs/>
            <w:noProof/>
            <w:color w:val="0000FF"/>
            <w:spacing w:val="1"/>
            <w:kern w:val="32"/>
            <w:u w:val="single"/>
            <w14:ligatures w14:val="none"/>
          </w:rPr>
          <w:t>о</w:t>
        </w:r>
        <w:r w:rsidR="00803D53" w:rsidRPr="00803D53">
          <w:rPr>
            <w:rFonts w:ascii="Times New Roman" w:eastAsia="Calibri" w:hAnsi="Times New Roman" w:cs="Times New Roman"/>
            <w:b/>
            <w:bCs/>
            <w:noProof/>
            <w:color w:val="0000FF"/>
            <w:spacing w:val="-1"/>
            <w:kern w:val="32"/>
            <w:u w:val="single"/>
            <w14:ligatures w14:val="none"/>
          </w:rPr>
          <w:t>н</w:t>
        </w:r>
        <w:r w:rsidR="00803D53" w:rsidRPr="00803D53">
          <w:rPr>
            <w:rFonts w:ascii="Times New Roman" w:eastAsia="Calibri" w:hAnsi="Times New Roman" w:cs="Times New Roman"/>
            <w:b/>
            <w:bCs/>
            <w:noProof/>
            <w:color w:val="0000FF"/>
            <w:spacing w:val="1"/>
            <w:kern w:val="32"/>
            <w:u w:val="single"/>
            <w14:ligatures w14:val="none"/>
          </w:rPr>
          <w:t>ос</w:t>
        </w:r>
        <w:r w:rsidR="00803D53" w:rsidRPr="00803D53">
          <w:rPr>
            <w:rFonts w:ascii="Times New Roman" w:eastAsia="Calibri" w:hAnsi="Times New Roman" w:cs="Times New Roman"/>
            <w:b/>
            <w:bCs/>
            <w:noProof/>
            <w:color w:val="0000FF"/>
            <w:spacing w:val="-3"/>
            <w:kern w:val="32"/>
            <w:u w:val="single"/>
            <w14:ligatures w14:val="none"/>
          </w:rPr>
          <w:t>и</w:t>
        </w:r>
        <w:r w:rsidR="00803D53" w:rsidRPr="00803D53">
          <w:rPr>
            <w:rFonts w:ascii="Times New Roman" w:eastAsia="Calibri" w:hAnsi="Times New Roman" w:cs="Times New Roman"/>
            <w:b/>
            <w:bCs/>
            <w:noProof/>
            <w:color w:val="0000FF"/>
            <w:spacing w:val="1"/>
            <w:kern w:val="32"/>
            <w:u w:val="single"/>
            <w14:ligatures w14:val="none"/>
          </w:rPr>
          <w:t>т</w:t>
        </w:r>
        <w:r w:rsidR="00803D53" w:rsidRPr="00803D53">
          <w:rPr>
            <w:rFonts w:ascii="Times New Roman" w:eastAsia="Calibri" w:hAnsi="Times New Roman" w:cs="Times New Roman"/>
            <w:b/>
            <w:bCs/>
            <w:noProof/>
            <w:color w:val="0000FF"/>
            <w:spacing w:val="-2"/>
            <w:kern w:val="32"/>
            <w:u w:val="single"/>
            <w14:ligatures w14:val="none"/>
          </w:rPr>
          <w:t>е</w:t>
        </w:r>
        <w:r w:rsidR="00803D53" w:rsidRPr="00803D53">
          <w:rPr>
            <w:rFonts w:ascii="Times New Roman" w:eastAsia="Calibri" w:hAnsi="Times New Roman" w:cs="Times New Roman"/>
            <w:b/>
            <w:bCs/>
            <w:noProof/>
            <w:color w:val="0000FF"/>
            <w:spacing w:val="1"/>
            <w:kern w:val="32"/>
            <w:u w:val="single"/>
            <w14:ligatures w14:val="none"/>
          </w:rPr>
          <w:t>ля</w:t>
        </w:r>
        <w:r w:rsidR="00803D53" w:rsidRPr="00803D53">
          <w:rPr>
            <w:rFonts w:ascii="Times New Roman" w:eastAsia="Calibri" w:hAnsi="Times New Roman" w:cs="Times New Roman"/>
            <w:b/>
            <w:bCs/>
            <w:noProof/>
            <w:webHidden/>
            <w:spacing w:val="1"/>
            <w:kern w:val="32"/>
            <w14:ligatures w14:val="none"/>
          </w:rPr>
          <w:tab/>
        </w:r>
        <w:r w:rsidR="00803D53" w:rsidRPr="00803D53">
          <w:rPr>
            <w:rFonts w:ascii="Times New Roman" w:eastAsia="Calibri" w:hAnsi="Times New Roman" w:cs="Times New Roman"/>
            <w:b/>
            <w:bCs/>
            <w:noProof/>
            <w:webHidden/>
            <w:spacing w:val="1"/>
            <w:kern w:val="32"/>
            <w14:ligatures w14:val="none"/>
          </w:rPr>
          <w:fldChar w:fldCharType="begin"/>
        </w:r>
        <w:r w:rsidR="00803D53" w:rsidRPr="00803D53">
          <w:rPr>
            <w:rFonts w:ascii="Times New Roman" w:eastAsia="Calibri" w:hAnsi="Times New Roman" w:cs="Times New Roman"/>
            <w:b/>
            <w:bCs/>
            <w:noProof/>
            <w:webHidden/>
            <w:spacing w:val="1"/>
            <w:kern w:val="32"/>
            <w14:ligatures w14:val="none"/>
          </w:rPr>
          <w:instrText xml:space="preserve"> PAGEREF _Toc33180935 \h </w:instrText>
        </w:r>
        <w:r w:rsidR="00803D53" w:rsidRPr="00803D53">
          <w:rPr>
            <w:rFonts w:ascii="Times New Roman" w:eastAsia="Calibri" w:hAnsi="Times New Roman" w:cs="Times New Roman"/>
            <w:b/>
            <w:bCs/>
            <w:noProof/>
            <w:webHidden/>
            <w:spacing w:val="1"/>
            <w:kern w:val="32"/>
            <w14:ligatures w14:val="none"/>
          </w:rPr>
        </w:r>
        <w:r w:rsidR="00803D53" w:rsidRPr="00803D53">
          <w:rPr>
            <w:rFonts w:ascii="Times New Roman" w:eastAsia="Calibri" w:hAnsi="Times New Roman" w:cs="Times New Roman"/>
            <w:b/>
            <w:bCs/>
            <w:noProof/>
            <w:webHidden/>
            <w:spacing w:val="1"/>
            <w:kern w:val="32"/>
            <w14:ligatures w14:val="none"/>
          </w:rPr>
          <w:fldChar w:fldCharType="separate"/>
        </w:r>
        <w:r w:rsidR="00FE5365">
          <w:rPr>
            <w:rFonts w:ascii="Times New Roman" w:eastAsia="Calibri" w:hAnsi="Times New Roman" w:cs="Times New Roman"/>
            <w:b/>
            <w:bCs/>
            <w:noProof/>
            <w:webHidden/>
            <w:spacing w:val="1"/>
            <w:kern w:val="32"/>
            <w14:ligatures w14:val="none"/>
          </w:rPr>
          <w:t>23</w:t>
        </w:r>
        <w:r w:rsidR="00803D53" w:rsidRPr="00803D53">
          <w:rPr>
            <w:rFonts w:ascii="Times New Roman" w:eastAsia="Calibri" w:hAnsi="Times New Roman" w:cs="Times New Roman"/>
            <w:b/>
            <w:bCs/>
            <w:noProof/>
            <w:webHidden/>
            <w:spacing w:val="1"/>
            <w:kern w:val="32"/>
            <w14:ligatures w14:val="none"/>
          </w:rPr>
          <w:fldChar w:fldCharType="end"/>
        </w:r>
      </w:hyperlink>
    </w:p>
    <w:p w14:paraId="6F8CBCC7" w14:textId="25ACE4BB"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36" w:history="1">
        <w:r w:rsidR="00803D53" w:rsidRPr="00803D53">
          <w:rPr>
            <w:rFonts w:ascii="Times New Roman" w:eastAsia="Calibri" w:hAnsi="Times New Roman" w:cs="Times New Roman"/>
            <w:noProof/>
            <w:color w:val="0000FF"/>
            <w:kern w:val="0"/>
            <w:u w:val="single"/>
            <w14:ligatures w14:val="none"/>
          </w:rPr>
          <w:t>3.1.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_Toc33180936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23</w:t>
        </w:r>
        <w:r w:rsidR="00803D53" w:rsidRPr="00803D53">
          <w:rPr>
            <w:rFonts w:ascii="Times New Roman" w:eastAsia="Calibri" w:hAnsi="Times New Roman" w:cs="Times New Roman"/>
            <w:noProof/>
            <w:webHidden/>
            <w:kern w:val="0"/>
            <w14:ligatures w14:val="none"/>
          </w:rPr>
          <w:fldChar w:fldCharType="end"/>
        </w:r>
      </w:hyperlink>
    </w:p>
    <w:p w14:paraId="0533192E" w14:textId="599BE4E0"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37" w:history="1">
        <w:r w:rsidR="00803D53" w:rsidRPr="00803D53">
          <w:rPr>
            <w:rFonts w:ascii="Times New Roman" w:eastAsia="Calibri" w:hAnsi="Times New Roman" w:cs="Times New Roman"/>
            <w:noProof/>
            <w:color w:val="0000FF"/>
            <w:kern w:val="0"/>
            <w:u w:val="single"/>
            <w14:ligatures w14:val="none"/>
          </w:rPr>
          <w:t>3.2.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_Toc33180937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23</w:t>
        </w:r>
        <w:r w:rsidR="00803D53" w:rsidRPr="00803D53">
          <w:rPr>
            <w:rFonts w:ascii="Times New Roman" w:eastAsia="Calibri" w:hAnsi="Times New Roman" w:cs="Times New Roman"/>
            <w:noProof/>
            <w:webHidden/>
            <w:kern w:val="0"/>
            <w14:ligatures w14:val="none"/>
          </w:rPr>
          <w:fldChar w:fldCharType="end"/>
        </w:r>
      </w:hyperlink>
    </w:p>
    <w:p w14:paraId="1459A8FE" w14:textId="6FBB998F" w:rsidR="00803D53" w:rsidRPr="00803D53" w:rsidRDefault="00000000" w:rsidP="00803D53">
      <w:pPr>
        <w:tabs>
          <w:tab w:val="right" w:leader="dot" w:pos="9850"/>
        </w:tabs>
        <w:spacing w:after="200" w:line="276" w:lineRule="auto"/>
        <w:rPr>
          <w:rFonts w:ascii="Calibri" w:eastAsia="Times New Roman" w:hAnsi="Calibri" w:cs="Times New Roman"/>
          <w:b/>
          <w:bCs/>
          <w:noProof/>
          <w:spacing w:val="1"/>
          <w:kern w:val="32"/>
          <w:lang w:eastAsia="ru-RU"/>
          <w14:ligatures w14:val="none"/>
        </w:rPr>
      </w:pPr>
      <w:hyperlink w:anchor="_Toc33180938" w:history="1">
        <w:r w:rsidR="00803D53" w:rsidRPr="00803D53">
          <w:rPr>
            <w:rFonts w:ascii="Times New Roman" w:eastAsia="Calibri" w:hAnsi="Times New Roman" w:cs="Times New Roman"/>
            <w:b/>
            <w:bCs/>
            <w:noProof/>
            <w:color w:val="0000FF"/>
            <w:spacing w:val="-1"/>
            <w:kern w:val="32"/>
            <w:u w:val="single"/>
            <w14:ligatures w14:val="none"/>
          </w:rPr>
          <w:t>Глава 4. Основные положения мастер-плана развития систем теплоснабжения поселения, городского округа, города федерального значения</w:t>
        </w:r>
        <w:r w:rsidR="00803D53" w:rsidRPr="00803D53">
          <w:rPr>
            <w:rFonts w:ascii="Times New Roman" w:eastAsia="Calibri" w:hAnsi="Times New Roman" w:cs="Times New Roman"/>
            <w:b/>
            <w:bCs/>
            <w:noProof/>
            <w:webHidden/>
            <w:spacing w:val="1"/>
            <w:kern w:val="32"/>
            <w14:ligatures w14:val="none"/>
          </w:rPr>
          <w:tab/>
        </w:r>
        <w:r w:rsidR="00803D53" w:rsidRPr="00803D53">
          <w:rPr>
            <w:rFonts w:ascii="Times New Roman" w:eastAsia="Calibri" w:hAnsi="Times New Roman" w:cs="Times New Roman"/>
            <w:b/>
            <w:bCs/>
            <w:noProof/>
            <w:webHidden/>
            <w:spacing w:val="1"/>
            <w:kern w:val="32"/>
            <w14:ligatures w14:val="none"/>
          </w:rPr>
          <w:fldChar w:fldCharType="begin"/>
        </w:r>
        <w:r w:rsidR="00803D53" w:rsidRPr="00803D53">
          <w:rPr>
            <w:rFonts w:ascii="Times New Roman" w:eastAsia="Calibri" w:hAnsi="Times New Roman" w:cs="Times New Roman"/>
            <w:b/>
            <w:bCs/>
            <w:noProof/>
            <w:webHidden/>
            <w:spacing w:val="1"/>
            <w:kern w:val="32"/>
            <w14:ligatures w14:val="none"/>
          </w:rPr>
          <w:instrText xml:space="preserve"> PAGEREF _Toc33180938 \h </w:instrText>
        </w:r>
        <w:r w:rsidR="00803D53" w:rsidRPr="00803D53">
          <w:rPr>
            <w:rFonts w:ascii="Times New Roman" w:eastAsia="Calibri" w:hAnsi="Times New Roman" w:cs="Times New Roman"/>
            <w:b/>
            <w:bCs/>
            <w:noProof/>
            <w:webHidden/>
            <w:spacing w:val="1"/>
            <w:kern w:val="32"/>
            <w14:ligatures w14:val="none"/>
          </w:rPr>
        </w:r>
        <w:r w:rsidR="00803D53" w:rsidRPr="00803D53">
          <w:rPr>
            <w:rFonts w:ascii="Times New Roman" w:eastAsia="Calibri" w:hAnsi="Times New Roman" w:cs="Times New Roman"/>
            <w:b/>
            <w:bCs/>
            <w:noProof/>
            <w:webHidden/>
            <w:spacing w:val="1"/>
            <w:kern w:val="32"/>
            <w14:ligatures w14:val="none"/>
          </w:rPr>
          <w:fldChar w:fldCharType="separate"/>
        </w:r>
        <w:r w:rsidR="00FE5365">
          <w:rPr>
            <w:rFonts w:ascii="Times New Roman" w:eastAsia="Calibri" w:hAnsi="Times New Roman" w:cs="Times New Roman"/>
            <w:b/>
            <w:bCs/>
            <w:noProof/>
            <w:webHidden/>
            <w:spacing w:val="1"/>
            <w:kern w:val="32"/>
            <w14:ligatures w14:val="none"/>
          </w:rPr>
          <w:t>24</w:t>
        </w:r>
        <w:r w:rsidR="00803D53" w:rsidRPr="00803D53">
          <w:rPr>
            <w:rFonts w:ascii="Times New Roman" w:eastAsia="Calibri" w:hAnsi="Times New Roman" w:cs="Times New Roman"/>
            <w:b/>
            <w:bCs/>
            <w:noProof/>
            <w:webHidden/>
            <w:spacing w:val="1"/>
            <w:kern w:val="32"/>
            <w14:ligatures w14:val="none"/>
          </w:rPr>
          <w:fldChar w:fldCharType="end"/>
        </w:r>
      </w:hyperlink>
    </w:p>
    <w:p w14:paraId="4EB4E35A" w14:textId="75033715"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39" w:history="1">
        <w:r w:rsidR="00803D53" w:rsidRPr="00803D53">
          <w:rPr>
            <w:rFonts w:ascii="Times New Roman" w:eastAsia="Calibri" w:hAnsi="Times New Roman" w:cs="Times New Roman"/>
            <w:noProof/>
            <w:color w:val="0000FF"/>
            <w:kern w:val="0"/>
            <w:u w:val="single"/>
            <w14:ligatures w14:val="none"/>
          </w:rPr>
          <w:t>4.1. Описание сценариев развития теплоснабжения поселения, городского округа, города федерального значения.</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_Toc33180939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24</w:t>
        </w:r>
        <w:r w:rsidR="00803D53" w:rsidRPr="00803D53">
          <w:rPr>
            <w:rFonts w:ascii="Times New Roman" w:eastAsia="Calibri" w:hAnsi="Times New Roman" w:cs="Times New Roman"/>
            <w:noProof/>
            <w:webHidden/>
            <w:kern w:val="0"/>
            <w14:ligatures w14:val="none"/>
          </w:rPr>
          <w:fldChar w:fldCharType="end"/>
        </w:r>
      </w:hyperlink>
    </w:p>
    <w:p w14:paraId="0C82CDB0" w14:textId="1DB1FCD1"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40" w:history="1">
        <w:r w:rsidR="00803D53" w:rsidRPr="00803D53">
          <w:rPr>
            <w:rFonts w:ascii="Times New Roman" w:eastAsia="Calibri" w:hAnsi="Times New Roman" w:cs="Times New Roman"/>
            <w:noProof/>
            <w:color w:val="0000FF"/>
            <w:kern w:val="0"/>
            <w:u w:val="single"/>
            <w14:ligatures w14:val="none"/>
          </w:rPr>
          <w:t>4.2. Обоснование выбора приоритетного сценария развития теплоснабжения поселения</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_Toc33180940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24</w:t>
        </w:r>
        <w:r w:rsidR="00803D53" w:rsidRPr="00803D53">
          <w:rPr>
            <w:rFonts w:ascii="Times New Roman" w:eastAsia="Calibri" w:hAnsi="Times New Roman" w:cs="Times New Roman"/>
            <w:noProof/>
            <w:webHidden/>
            <w:kern w:val="0"/>
            <w14:ligatures w14:val="none"/>
          </w:rPr>
          <w:fldChar w:fldCharType="end"/>
        </w:r>
      </w:hyperlink>
    </w:p>
    <w:p w14:paraId="11199230" w14:textId="3ECE0C26" w:rsidR="00803D53" w:rsidRPr="00803D53" w:rsidRDefault="00000000" w:rsidP="00803D53">
      <w:pPr>
        <w:tabs>
          <w:tab w:val="right" w:leader="dot" w:pos="9850"/>
        </w:tabs>
        <w:spacing w:after="200" w:line="276" w:lineRule="auto"/>
        <w:rPr>
          <w:rFonts w:ascii="Calibri" w:eastAsia="Times New Roman" w:hAnsi="Calibri" w:cs="Times New Roman"/>
          <w:b/>
          <w:bCs/>
          <w:noProof/>
          <w:spacing w:val="1"/>
          <w:kern w:val="32"/>
          <w:lang w:eastAsia="ru-RU"/>
          <w14:ligatures w14:val="none"/>
        </w:rPr>
      </w:pPr>
      <w:hyperlink w:anchor="_Toc33180941" w:history="1">
        <w:r w:rsidR="00803D53" w:rsidRPr="00803D53">
          <w:rPr>
            <w:rFonts w:ascii="Times New Roman" w:eastAsia="Calibri" w:hAnsi="Times New Roman" w:cs="Times New Roman"/>
            <w:b/>
            <w:bCs/>
            <w:noProof/>
            <w:color w:val="0000FF"/>
            <w:spacing w:val="-1"/>
            <w:kern w:val="32"/>
            <w:u w:val="single"/>
            <w14:ligatures w14:val="none"/>
          </w:rPr>
          <w:t>Г</w:t>
        </w:r>
        <w:r w:rsidR="00803D53" w:rsidRPr="00803D53">
          <w:rPr>
            <w:rFonts w:ascii="Times New Roman" w:eastAsia="Calibri" w:hAnsi="Times New Roman" w:cs="Times New Roman"/>
            <w:b/>
            <w:bCs/>
            <w:noProof/>
            <w:color w:val="0000FF"/>
            <w:spacing w:val="1"/>
            <w:kern w:val="32"/>
            <w:u w:val="single"/>
            <w14:ligatures w14:val="none"/>
          </w:rPr>
          <w:t>ла</w:t>
        </w:r>
        <w:r w:rsidR="00803D53" w:rsidRPr="00803D53">
          <w:rPr>
            <w:rFonts w:ascii="Times New Roman" w:eastAsia="Calibri" w:hAnsi="Times New Roman" w:cs="Times New Roman"/>
            <w:b/>
            <w:bCs/>
            <w:noProof/>
            <w:color w:val="0000FF"/>
            <w:spacing w:val="-3"/>
            <w:kern w:val="32"/>
            <w:u w:val="single"/>
            <w14:ligatures w14:val="none"/>
          </w:rPr>
          <w:t>в</w:t>
        </w:r>
        <w:r w:rsidR="00803D53" w:rsidRPr="00803D53">
          <w:rPr>
            <w:rFonts w:ascii="Times New Roman" w:eastAsia="Calibri" w:hAnsi="Times New Roman" w:cs="Times New Roman"/>
            <w:b/>
            <w:bCs/>
            <w:noProof/>
            <w:color w:val="0000FF"/>
            <w:spacing w:val="1"/>
            <w:kern w:val="32"/>
            <w:u w:val="single"/>
            <w14:ligatures w14:val="none"/>
          </w:rPr>
          <w:t>а 5. Пр</w:t>
        </w:r>
        <w:r w:rsidR="00803D53" w:rsidRPr="00803D53">
          <w:rPr>
            <w:rFonts w:ascii="Times New Roman" w:eastAsia="Calibri" w:hAnsi="Times New Roman" w:cs="Times New Roman"/>
            <w:b/>
            <w:bCs/>
            <w:noProof/>
            <w:color w:val="0000FF"/>
            <w:spacing w:val="-5"/>
            <w:kern w:val="32"/>
            <w:u w:val="single"/>
            <w14:ligatures w14:val="none"/>
          </w:rPr>
          <w:t>е</w:t>
        </w:r>
        <w:r w:rsidR="00803D53" w:rsidRPr="00803D53">
          <w:rPr>
            <w:rFonts w:ascii="Times New Roman" w:eastAsia="Calibri" w:hAnsi="Times New Roman" w:cs="Times New Roman"/>
            <w:b/>
            <w:bCs/>
            <w:noProof/>
            <w:color w:val="0000FF"/>
            <w:spacing w:val="1"/>
            <w:kern w:val="32"/>
            <w:u w:val="single"/>
            <w14:ligatures w14:val="none"/>
          </w:rPr>
          <w:t>дл</w:t>
        </w:r>
        <w:r w:rsidR="00803D53" w:rsidRPr="00803D53">
          <w:rPr>
            <w:rFonts w:ascii="Times New Roman" w:eastAsia="Calibri" w:hAnsi="Times New Roman" w:cs="Times New Roman"/>
            <w:b/>
            <w:bCs/>
            <w:noProof/>
            <w:color w:val="0000FF"/>
            <w:spacing w:val="-6"/>
            <w:kern w:val="32"/>
            <w:u w:val="single"/>
            <w14:ligatures w14:val="none"/>
          </w:rPr>
          <w:t>о</w:t>
        </w:r>
        <w:r w:rsidR="00803D53" w:rsidRPr="00803D53">
          <w:rPr>
            <w:rFonts w:ascii="Times New Roman" w:eastAsia="Calibri" w:hAnsi="Times New Roman" w:cs="Times New Roman"/>
            <w:b/>
            <w:bCs/>
            <w:noProof/>
            <w:color w:val="0000FF"/>
            <w:spacing w:val="-7"/>
            <w:kern w:val="32"/>
            <w:u w:val="single"/>
            <w14:ligatures w14:val="none"/>
          </w:rPr>
          <w:t>ж</w:t>
        </w:r>
        <w:r w:rsidR="00803D53" w:rsidRPr="00803D53">
          <w:rPr>
            <w:rFonts w:ascii="Times New Roman" w:eastAsia="Calibri" w:hAnsi="Times New Roman" w:cs="Times New Roman"/>
            <w:b/>
            <w:bCs/>
            <w:noProof/>
            <w:color w:val="0000FF"/>
            <w:spacing w:val="1"/>
            <w:kern w:val="32"/>
            <w:u w:val="single"/>
            <w14:ligatures w14:val="none"/>
          </w:rPr>
          <w:t>ен</w:t>
        </w:r>
        <w:r w:rsidR="00803D53" w:rsidRPr="00803D53">
          <w:rPr>
            <w:rFonts w:ascii="Times New Roman" w:eastAsia="Calibri" w:hAnsi="Times New Roman" w:cs="Times New Roman"/>
            <w:b/>
            <w:bCs/>
            <w:noProof/>
            <w:color w:val="0000FF"/>
            <w:spacing w:val="-2"/>
            <w:kern w:val="32"/>
            <w:u w:val="single"/>
            <w14:ligatures w14:val="none"/>
          </w:rPr>
          <w:t>и</w:t>
        </w:r>
        <w:r w:rsidR="00803D53" w:rsidRPr="00803D53">
          <w:rPr>
            <w:rFonts w:ascii="Times New Roman" w:eastAsia="Calibri" w:hAnsi="Times New Roman" w:cs="Times New Roman"/>
            <w:b/>
            <w:bCs/>
            <w:noProof/>
            <w:color w:val="0000FF"/>
            <w:spacing w:val="1"/>
            <w:kern w:val="32"/>
            <w:u w:val="single"/>
            <w14:ligatures w14:val="none"/>
          </w:rPr>
          <w:t xml:space="preserve">я </w:t>
        </w:r>
        <w:r w:rsidR="00803D53" w:rsidRPr="00803D53">
          <w:rPr>
            <w:rFonts w:ascii="Times New Roman" w:eastAsia="Calibri" w:hAnsi="Times New Roman" w:cs="Times New Roman"/>
            <w:b/>
            <w:bCs/>
            <w:noProof/>
            <w:color w:val="0000FF"/>
            <w:spacing w:val="-1"/>
            <w:kern w:val="32"/>
            <w:u w:val="single"/>
            <w14:ligatures w14:val="none"/>
          </w:rPr>
          <w:t>п</w:t>
        </w:r>
        <w:r w:rsidR="00803D53" w:rsidRPr="00803D53">
          <w:rPr>
            <w:rFonts w:ascii="Times New Roman" w:eastAsia="Calibri" w:hAnsi="Times New Roman" w:cs="Times New Roman"/>
            <w:b/>
            <w:bCs/>
            <w:noProof/>
            <w:color w:val="0000FF"/>
            <w:spacing w:val="1"/>
            <w:kern w:val="32"/>
            <w:u w:val="single"/>
            <w14:ligatures w14:val="none"/>
          </w:rPr>
          <w:t>о с</w:t>
        </w:r>
        <w:r w:rsidR="00803D53" w:rsidRPr="00803D53">
          <w:rPr>
            <w:rFonts w:ascii="Times New Roman" w:eastAsia="Calibri" w:hAnsi="Times New Roman" w:cs="Times New Roman"/>
            <w:b/>
            <w:bCs/>
            <w:noProof/>
            <w:color w:val="0000FF"/>
            <w:spacing w:val="4"/>
            <w:kern w:val="32"/>
            <w:u w:val="single"/>
            <w14:ligatures w14:val="none"/>
          </w:rPr>
          <w:t>т</w:t>
        </w:r>
        <w:r w:rsidR="00803D53" w:rsidRPr="00803D53">
          <w:rPr>
            <w:rFonts w:ascii="Times New Roman" w:eastAsia="Calibri" w:hAnsi="Times New Roman" w:cs="Times New Roman"/>
            <w:b/>
            <w:bCs/>
            <w:noProof/>
            <w:color w:val="0000FF"/>
            <w:spacing w:val="1"/>
            <w:kern w:val="32"/>
            <w:u w:val="single"/>
            <w14:ligatures w14:val="none"/>
          </w:rPr>
          <w:t>ро</w:t>
        </w:r>
        <w:r w:rsidR="00803D53" w:rsidRPr="00803D53">
          <w:rPr>
            <w:rFonts w:ascii="Times New Roman" w:eastAsia="Calibri" w:hAnsi="Times New Roman" w:cs="Times New Roman"/>
            <w:b/>
            <w:bCs/>
            <w:noProof/>
            <w:color w:val="0000FF"/>
            <w:spacing w:val="-3"/>
            <w:kern w:val="32"/>
            <w:u w:val="single"/>
            <w14:ligatures w14:val="none"/>
          </w:rPr>
          <w:t>и</w:t>
        </w:r>
        <w:r w:rsidR="00803D53" w:rsidRPr="00803D53">
          <w:rPr>
            <w:rFonts w:ascii="Times New Roman" w:eastAsia="Calibri" w:hAnsi="Times New Roman" w:cs="Times New Roman"/>
            <w:b/>
            <w:bCs/>
            <w:noProof/>
            <w:color w:val="0000FF"/>
            <w:spacing w:val="1"/>
            <w:kern w:val="32"/>
            <w:u w:val="single"/>
            <w14:ligatures w14:val="none"/>
          </w:rPr>
          <w:t>те</w:t>
        </w:r>
        <w:r w:rsidR="00803D53" w:rsidRPr="00803D53">
          <w:rPr>
            <w:rFonts w:ascii="Times New Roman" w:eastAsia="Calibri" w:hAnsi="Times New Roman" w:cs="Times New Roman"/>
            <w:b/>
            <w:bCs/>
            <w:noProof/>
            <w:color w:val="0000FF"/>
            <w:spacing w:val="-1"/>
            <w:kern w:val="32"/>
            <w:u w:val="single"/>
            <w14:ligatures w14:val="none"/>
          </w:rPr>
          <w:t>л</w:t>
        </w:r>
        <w:r w:rsidR="00803D53" w:rsidRPr="00803D53">
          <w:rPr>
            <w:rFonts w:ascii="Times New Roman" w:eastAsia="Calibri" w:hAnsi="Times New Roman" w:cs="Times New Roman"/>
            <w:b/>
            <w:bCs/>
            <w:noProof/>
            <w:color w:val="0000FF"/>
            <w:spacing w:val="1"/>
            <w:kern w:val="32"/>
            <w:u w:val="single"/>
            <w14:ligatures w14:val="none"/>
          </w:rPr>
          <w:t>ь</w:t>
        </w:r>
        <w:r w:rsidR="00803D53" w:rsidRPr="00803D53">
          <w:rPr>
            <w:rFonts w:ascii="Times New Roman" w:eastAsia="Calibri" w:hAnsi="Times New Roman" w:cs="Times New Roman"/>
            <w:b/>
            <w:bCs/>
            <w:noProof/>
            <w:color w:val="0000FF"/>
            <w:spacing w:val="-2"/>
            <w:kern w:val="32"/>
            <w:u w:val="single"/>
            <w14:ligatures w14:val="none"/>
          </w:rPr>
          <w:t>с</w:t>
        </w:r>
        <w:r w:rsidR="00803D53" w:rsidRPr="00803D53">
          <w:rPr>
            <w:rFonts w:ascii="Times New Roman" w:eastAsia="Calibri" w:hAnsi="Times New Roman" w:cs="Times New Roman"/>
            <w:b/>
            <w:bCs/>
            <w:noProof/>
            <w:color w:val="0000FF"/>
            <w:spacing w:val="1"/>
            <w:kern w:val="32"/>
            <w:u w:val="single"/>
            <w14:ligatures w14:val="none"/>
          </w:rPr>
          <w:t>т</w:t>
        </w:r>
        <w:r w:rsidR="00803D53" w:rsidRPr="00803D53">
          <w:rPr>
            <w:rFonts w:ascii="Times New Roman" w:eastAsia="Calibri" w:hAnsi="Times New Roman" w:cs="Times New Roman"/>
            <w:b/>
            <w:bCs/>
            <w:noProof/>
            <w:color w:val="0000FF"/>
            <w:spacing w:val="-10"/>
            <w:kern w:val="32"/>
            <w:u w:val="single"/>
            <w14:ligatures w14:val="none"/>
          </w:rPr>
          <w:t>в</w:t>
        </w:r>
        <w:r w:rsidR="00803D53" w:rsidRPr="00803D53">
          <w:rPr>
            <w:rFonts w:ascii="Times New Roman" w:eastAsia="Calibri" w:hAnsi="Times New Roman" w:cs="Times New Roman"/>
            <w:b/>
            <w:bCs/>
            <w:noProof/>
            <w:color w:val="0000FF"/>
            <w:spacing w:val="-28"/>
            <w:kern w:val="32"/>
            <w:u w:val="single"/>
            <w14:ligatures w14:val="none"/>
          </w:rPr>
          <w:t>у</w:t>
        </w:r>
        <w:r w:rsidR="00803D53" w:rsidRPr="00803D53">
          <w:rPr>
            <w:rFonts w:ascii="Times New Roman" w:eastAsia="Calibri" w:hAnsi="Times New Roman" w:cs="Times New Roman"/>
            <w:b/>
            <w:bCs/>
            <w:noProof/>
            <w:color w:val="0000FF"/>
            <w:spacing w:val="1"/>
            <w:kern w:val="32"/>
            <w:u w:val="single"/>
            <w14:ligatures w14:val="none"/>
          </w:rPr>
          <w:t>, ре</w:t>
        </w:r>
        <w:r w:rsidR="00803D53" w:rsidRPr="00803D53">
          <w:rPr>
            <w:rFonts w:ascii="Times New Roman" w:eastAsia="Calibri" w:hAnsi="Times New Roman" w:cs="Times New Roman"/>
            <w:b/>
            <w:bCs/>
            <w:noProof/>
            <w:color w:val="0000FF"/>
            <w:spacing w:val="-6"/>
            <w:kern w:val="32"/>
            <w:u w:val="single"/>
            <w14:ligatures w14:val="none"/>
          </w:rPr>
          <w:t>к</w:t>
        </w:r>
        <w:r w:rsidR="00803D53" w:rsidRPr="00803D53">
          <w:rPr>
            <w:rFonts w:ascii="Times New Roman" w:eastAsia="Calibri" w:hAnsi="Times New Roman" w:cs="Times New Roman"/>
            <w:b/>
            <w:bCs/>
            <w:noProof/>
            <w:color w:val="0000FF"/>
            <w:spacing w:val="1"/>
            <w:kern w:val="32"/>
            <w:u w:val="single"/>
            <w14:ligatures w14:val="none"/>
          </w:rPr>
          <w:t>о</w:t>
        </w:r>
        <w:r w:rsidR="00803D53" w:rsidRPr="00803D53">
          <w:rPr>
            <w:rFonts w:ascii="Times New Roman" w:eastAsia="Calibri" w:hAnsi="Times New Roman" w:cs="Times New Roman"/>
            <w:b/>
            <w:bCs/>
            <w:noProof/>
            <w:color w:val="0000FF"/>
            <w:spacing w:val="-1"/>
            <w:kern w:val="32"/>
            <w:u w:val="single"/>
            <w14:ligatures w14:val="none"/>
          </w:rPr>
          <w:t>н</w:t>
        </w:r>
        <w:r w:rsidR="00803D53" w:rsidRPr="00803D53">
          <w:rPr>
            <w:rFonts w:ascii="Times New Roman" w:eastAsia="Calibri" w:hAnsi="Times New Roman" w:cs="Times New Roman"/>
            <w:b/>
            <w:bCs/>
            <w:noProof/>
            <w:color w:val="0000FF"/>
            <w:spacing w:val="1"/>
            <w:kern w:val="32"/>
            <w:u w:val="single"/>
            <w14:ligatures w14:val="none"/>
          </w:rPr>
          <w:t>с</w:t>
        </w:r>
        <w:r w:rsidR="00803D53" w:rsidRPr="00803D53">
          <w:rPr>
            <w:rFonts w:ascii="Times New Roman" w:eastAsia="Calibri" w:hAnsi="Times New Roman" w:cs="Times New Roman"/>
            <w:b/>
            <w:bCs/>
            <w:noProof/>
            <w:color w:val="0000FF"/>
            <w:spacing w:val="4"/>
            <w:kern w:val="32"/>
            <w:u w:val="single"/>
            <w14:ligatures w14:val="none"/>
          </w:rPr>
          <w:t>т</w:t>
        </w:r>
        <w:r w:rsidR="00803D53" w:rsidRPr="00803D53">
          <w:rPr>
            <w:rFonts w:ascii="Times New Roman" w:eastAsia="Calibri" w:hAnsi="Times New Roman" w:cs="Times New Roman"/>
            <w:b/>
            <w:bCs/>
            <w:noProof/>
            <w:color w:val="0000FF"/>
            <w:spacing w:val="-5"/>
            <w:kern w:val="32"/>
            <w:u w:val="single"/>
            <w14:ligatures w14:val="none"/>
          </w:rPr>
          <w:t>р</w:t>
        </w:r>
        <w:r w:rsidR="00803D53" w:rsidRPr="00803D53">
          <w:rPr>
            <w:rFonts w:ascii="Times New Roman" w:eastAsia="Calibri" w:hAnsi="Times New Roman" w:cs="Times New Roman"/>
            <w:b/>
            <w:bCs/>
            <w:noProof/>
            <w:color w:val="0000FF"/>
            <w:spacing w:val="1"/>
            <w:kern w:val="32"/>
            <w:u w:val="single"/>
            <w14:ligatures w14:val="none"/>
          </w:rPr>
          <w:t>у</w:t>
        </w:r>
        <w:r w:rsidR="00803D53" w:rsidRPr="00803D53">
          <w:rPr>
            <w:rFonts w:ascii="Times New Roman" w:eastAsia="Calibri" w:hAnsi="Times New Roman" w:cs="Times New Roman"/>
            <w:b/>
            <w:bCs/>
            <w:noProof/>
            <w:color w:val="0000FF"/>
            <w:spacing w:val="-1"/>
            <w:kern w:val="32"/>
            <w:u w:val="single"/>
            <w14:ligatures w14:val="none"/>
          </w:rPr>
          <w:t>кци</w:t>
        </w:r>
        <w:r w:rsidR="00803D53" w:rsidRPr="00803D53">
          <w:rPr>
            <w:rFonts w:ascii="Times New Roman" w:eastAsia="Calibri" w:hAnsi="Times New Roman" w:cs="Times New Roman"/>
            <w:b/>
            <w:bCs/>
            <w:noProof/>
            <w:color w:val="0000FF"/>
            <w:spacing w:val="1"/>
            <w:kern w:val="32"/>
            <w:u w:val="single"/>
            <w14:ligatures w14:val="none"/>
          </w:rPr>
          <w:t>и и т</w:t>
        </w:r>
        <w:r w:rsidR="00803D53" w:rsidRPr="00803D53">
          <w:rPr>
            <w:rFonts w:ascii="Times New Roman" w:eastAsia="Calibri" w:hAnsi="Times New Roman" w:cs="Times New Roman"/>
            <w:b/>
            <w:bCs/>
            <w:noProof/>
            <w:color w:val="0000FF"/>
            <w:spacing w:val="-7"/>
            <w:kern w:val="32"/>
            <w:u w:val="single"/>
            <w14:ligatures w14:val="none"/>
          </w:rPr>
          <w:t>е</w:t>
        </w:r>
        <w:r w:rsidR="00803D53" w:rsidRPr="00803D53">
          <w:rPr>
            <w:rFonts w:ascii="Times New Roman" w:eastAsia="Calibri" w:hAnsi="Times New Roman" w:cs="Times New Roman"/>
            <w:b/>
            <w:bCs/>
            <w:noProof/>
            <w:color w:val="0000FF"/>
            <w:spacing w:val="1"/>
            <w:kern w:val="32"/>
            <w:u w:val="single"/>
            <w14:ligatures w14:val="none"/>
          </w:rPr>
          <w:t>х</w:t>
        </w:r>
        <w:r w:rsidR="00803D53" w:rsidRPr="00803D53">
          <w:rPr>
            <w:rFonts w:ascii="Times New Roman" w:eastAsia="Calibri" w:hAnsi="Times New Roman" w:cs="Times New Roman"/>
            <w:b/>
            <w:bCs/>
            <w:noProof/>
            <w:color w:val="0000FF"/>
            <w:spacing w:val="-1"/>
            <w:kern w:val="32"/>
            <w:u w:val="single"/>
            <w14:ligatures w14:val="none"/>
          </w:rPr>
          <w:t>ни</w:t>
        </w:r>
        <w:r w:rsidR="00803D53" w:rsidRPr="00803D53">
          <w:rPr>
            <w:rFonts w:ascii="Times New Roman" w:eastAsia="Calibri" w:hAnsi="Times New Roman" w:cs="Times New Roman"/>
            <w:b/>
            <w:bCs/>
            <w:noProof/>
            <w:color w:val="0000FF"/>
            <w:spacing w:val="1"/>
            <w:kern w:val="32"/>
            <w:u w:val="single"/>
            <w14:ligatures w14:val="none"/>
          </w:rPr>
          <w:t>ч</w:t>
        </w:r>
        <w:r w:rsidR="00803D53" w:rsidRPr="00803D53">
          <w:rPr>
            <w:rFonts w:ascii="Times New Roman" w:eastAsia="Calibri" w:hAnsi="Times New Roman" w:cs="Times New Roman"/>
            <w:b/>
            <w:bCs/>
            <w:noProof/>
            <w:color w:val="0000FF"/>
            <w:spacing w:val="2"/>
            <w:kern w:val="32"/>
            <w:u w:val="single"/>
            <w14:ligatures w14:val="none"/>
          </w:rPr>
          <w:t>е</w:t>
        </w:r>
        <w:r w:rsidR="00803D53" w:rsidRPr="00803D53">
          <w:rPr>
            <w:rFonts w:ascii="Times New Roman" w:eastAsia="Calibri" w:hAnsi="Times New Roman" w:cs="Times New Roman"/>
            <w:b/>
            <w:bCs/>
            <w:noProof/>
            <w:color w:val="0000FF"/>
            <w:spacing w:val="1"/>
            <w:kern w:val="32"/>
            <w:u w:val="single"/>
            <w14:ligatures w14:val="none"/>
          </w:rPr>
          <w:t>с</w:t>
        </w:r>
        <w:r w:rsidR="00803D53" w:rsidRPr="00803D53">
          <w:rPr>
            <w:rFonts w:ascii="Times New Roman" w:eastAsia="Calibri" w:hAnsi="Times New Roman" w:cs="Times New Roman"/>
            <w:b/>
            <w:bCs/>
            <w:noProof/>
            <w:color w:val="0000FF"/>
            <w:spacing w:val="-6"/>
            <w:kern w:val="32"/>
            <w:u w:val="single"/>
            <w14:ligatures w14:val="none"/>
          </w:rPr>
          <w:t>к</w:t>
        </w:r>
        <w:r w:rsidR="00803D53" w:rsidRPr="00803D53">
          <w:rPr>
            <w:rFonts w:ascii="Times New Roman" w:eastAsia="Calibri" w:hAnsi="Times New Roman" w:cs="Times New Roman"/>
            <w:b/>
            <w:bCs/>
            <w:noProof/>
            <w:color w:val="0000FF"/>
            <w:spacing w:val="-4"/>
            <w:kern w:val="32"/>
            <w:u w:val="single"/>
            <w14:ligatures w14:val="none"/>
          </w:rPr>
          <w:t>о</w:t>
        </w:r>
        <w:r w:rsidR="00803D53" w:rsidRPr="00803D53">
          <w:rPr>
            <w:rFonts w:ascii="Times New Roman" w:eastAsia="Calibri" w:hAnsi="Times New Roman" w:cs="Times New Roman"/>
            <w:b/>
            <w:bCs/>
            <w:noProof/>
            <w:color w:val="0000FF"/>
            <w:spacing w:val="-2"/>
            <w:kern w:val="32"/>
            <w:u w:val="single"/>
            <w14:ligatures w14:val="none"/>
          </w:rPr>
          <w:t>м</w:t>
        </w:r>
        <w:r w:rsidR="00803D53" w:rsidRPr="00803D53">
          <w:rPr>
            <w:rFonts w:ascii="Times New Roman" w:eastAsia="Calibri" w:hAnsi="Times New Roman" w:cs="Times New Roman"/>
            <w:b/>
            <w:bCs/>
            <w:noProof/>
            <w:color w:val="0000FF"/>
            <w:spacing w:val="1"/>
            <w:kern w:val="32"/>
            <w:u w:val="single"/>
            <w14:ligatures w14:val="none"/>
          </w:rPr>
          <w:t xml:space="preserve">у </w:t>
        </w:r>
        <w:r w:rsidR="00803D53" w:rsidRPr="00803D53">
          <w:rPr>
            <w:rFonts w:ascii="Times New Roman" w:eastAsia="Calibri" w:hAnsi="Times New Roman" w:cs="Times New Roman"/>
            <w:b/>
            <w:bCs/>
            <w:noProof/>
            <w:color w:val="0000FF"/>
            <w:spacing w:val="-1"/>
            <w:kern w:val="32"/>
            <w:u w:val="single"/>
            <w14:ligatures w14:val="none"/>
          </w:rPr>
          <w:t>п</w:t>
        </w:r>
        <w:r w:rsidR="00803D53" w:rsidRPr="00803D53">
          <w:rPr>
            <w:rFonts w:ascii="Times New Roman" w:eastAsia="Calibri" w:hAnsi="Times New Roman" w:cs="Times New Roman"/>
            <w:b/>
            <w:bCs/>
            <w:noProof/>
            <w:color w:val="0000FF"/>
            <w:spacing w:val="1"/>
            <w:kern w:val="32"/>
            <w:u w:val="single"/>
            <w14:ligatures w14:val="none"/>
          </w:rPr>
          <w:t>ер</w:t>
        </w:r>
        <w:r w:rsidR="00803D53" w:rsidRPr="00803D53">
          <w:rPr>
            <w:rFonts w:ascii="Times New Roman" w:eastAsia="Calibri" w:hAnsi="Times New Roman" w:cs="Times New Roman"/>
            <w:b/>
            <w:bCs/>
            <w:noProof/>
            <w:color w:val="0000FF"/>
            <w:spacing w:val="-2"/>
            <w:kern w:val="32"/>
            <w:u w:val="single"/>
            <w14:ligatures w14:val="none"/>
          </w:rPr>
          <w:t>е</w:t>
        </w:r>
        <w:r w:rsidR="00803D53" w:rsidRPr="00803D53">
          <w:rPr>
            <w:rFonts w:ascii="Times New Roman" w:eastAsia="Calibri" w:hAnsi="Times New Roman" w:cs="Times New Roman"/>
            <w:b/>
            <w:bCs/>
            <w:noProof/>
            <w:color w:val="0000FF"/>
            <w:spacing w:val="-3"/>
            <w:kern w:val="32"/>
            <w:u w:val="single"/>
            <w14:ligatures w14:val="none"/>
          </w:rPr>
          <w:t>в</w:t>
        </w:r>
        <w:r w:rsidR="00803D53" w:rsidRPr="00803D53">
          <w:rPr>
            <w:rFonts w:ascii="Times New Roman" w:eastAsia="Calibri" w:hAnsi="Times New Roman" w:cs="Times New Roman"/>
            <w:b/>
            <w:bCs/>
            <w:noProof/>
            <w:color w:val="0000FF"/>
            <w:spacing w:val="1"/>
            <w:kern w:val="32"/>
            <w:u w:val="single"/>
            <w14:ligatures w14:val="none"/>
          </w:rPr>
          <w:t>оо</w:t>
        </w:r>
        <w:r w:rsidR="00803D53" w:rsidRPr="00803D53">
          <w:rPr>
            <w:rFonts w:ascii="Times New Roman" w:eastAsia="Calibri" w:hAnsi="Times New Roman" w:cs="Times New Roman"/>
            <w:b/>
            <w:bCs/>
            <w:noProof/>
            <w:color w:val="0000FF"/>
            <w:spacing w:val="-5"/>
            <w:kern w:val="32"/>
            <w:u w:val="single"/>
            <w14:ligatures w14:val="none"/>
          </w:rPr>
          <w:t>р</w:t>
        </w:r>
        <w:r w:rsidR="00803D53" w:rsidRPr="00803D53">
          <w:rPr>
            <w:rFonts w:ascii="Times New Roman" w:eastAsia="Calibri" w:hAnsi="Times New Roman" w:cs="Times New Roman"/>
            <w:b/>
            <w:bCs/>
            <w:noProof/>
            <w:color w:val="0000FF"/>
            <w:spacing w:val="-4"/>
            <w:kern w:val="32"/>
            <w:u w:val="single"/>
            <w14:ligatures w14:val="none"/>
          </w:rPr>
          <w:t>у</w:t>
        </w:r>
        <w:r w:rsidR="00803D53" w:rsidRPr="00803D53">
          <w:rPr>
            <w:rFonts w:ascii="Times New Roman" w:eastAsia="Calibri" w:hAnsi="Times New Roman" w:cs="Times New Roman"/>
            <w:b/>
            <w:bCs/>
            <w:noProof/>
            <w:color w:val="0000FF"/>
            <w:spacing w:val="-7"/>
            <w:kern w:val="32"/>
            <w:u w:val="single"/>
            <w14:ligatures w14:val="none"/>
          </w:rPr>
          <w:t>ж</w:t>
        </w:r>
        <w:r w:rsidR="00803D53" w:rsidRPr="00803D53">
          <w:rPr>
            <w:rFonts w:ascii="Times New Roman" w:eastAsia="Calibri" w:hAnsi="Times New Roman" w:cs="Times New Roman"/>
            <w:b/>
            <w:bCs/>
            <w:noProof/>
            <w:color w:val="0000FF"/>
            <w:spacing w:val="1"/>
            <w:kern w:val="32"/>
            <w:u w:val="single"/>
            <w14:ligatures w14:val="none"/>
          </w:rPr>
          <w:t>ен</w:t>
        </w:r>
        <w:r w:rsidR="00803D53" w:rsidRPr="00803D53">
          <w:rPr>
            <w:rFonts w:ascii="Times New Roman" w:eastAsia="Calibri" w:hAnsi="Times New Roman" w:cs="Times New Roman"/>
            <w:b/>
            <w:bCs/>
            <w:noProof/>
            <w:color w:val="0000FF"/>
            <w:spacing w:val="-2"/>
            <w:kern w:val="32"/>
            <w:u w:val="single"/>
            <w14:ligatures w14:val="none"/>
          </w:rPr>
          <w:t>и</w:t>
        </w:r>
        <w:r w:rsidR="00803D53" w:rsidRPr="00803D53">
          <w:rPr>
            <w:rFonts w:ascii="Times New Roman" w:eastAsia="Calibri" w:hAnsi="Times New Roman" w:cs="Times New Roman"/>
            <w:b/>
            <w:bCs/>
            <w:noProof/>
            <w:color w:val="0000FF"/>
            <w:spacing w:val="1"/>
            <w:kern w:val="32"/>
            <w:u w:val="single"/>
            <w14:ligatures w14:val="none"/>
          </w:rPr>
          <w:t xml:space="preserve">ю </w:t>
        </w:r>
        <w:r w:rsidR="00803D53" w:rsidRPr="00803D53">
          <w:rPr>
            <w:rFonts w:ascii="Times New Roman" w:eastAsia="Calibri" w:hAnsi="Times New Roman" w:cs="Times New Roman"/>
            <w:b/>
            <w:bCs/>
            <w:noProof/>
            <w:color w:val="0000FF"/>
            <w:spacing w:val="-1"/>
            <w:kern w:val="32"/>
            <w:u w:val="single"/>
            <w14:ligatures w14:val="none"/>
          </w:rPr>
          <w:t>и</w:t>
        </w:r>
        <w:r w:rsidR="00803D53" w:rsidRPr="00803D53">
          <w:rPr>
            <w:rFonts w:ascii="Times New Roman" w:eastAsia="Calibri" w:hAnsi="Times New Roman" w:cs="Times New Roman"/>
            <w:b/>
            <w:bCs/>
            <w:noProof/>
            <w:color w:val="0000FF"/>
            <w:spacing w:val="1"/>
            <w:kern w:val="32"/>
            <w:u w:val="single"/>
            <w14:ligatures w14:val="none"/>
          </w:rPr>
          <w:t>с</w:t>
        </w:r>
        <w:r w:rsidR="00803D53" w:rsidRPr="00803D53">
          <w:rPr>
            <w:rFonts w:ascii="Times New Roman" w:eastAsia="Calibri" w:hAnsi="Times New Roman" w:cs="Times New Roman"/>
            <w:b/>
            <w:bCs/>
            <w:noProof/>
            <w:color w:val="0000FF"/>
            <w:spacing w:val="-3"/>
            <w:kern w:val="32"/>
            <w:u w:val="single"/>
            <w14:ligatures w14:val="none"/>
          </w:rPr>
          <w:t>т</w:t>
        </w:r>
        <w:r w:rsidR="00803D53" w:rsidRPr="00803D53">
          <w:rPr>
            <w:rFonts w:ascii="Times New Roman" w:eastAsia="Calibri" w:hAnsi="Times New Roman" w:cs="Times New Roman"/>
            <w:b/>
            <w:bCs/>
            <w:noProof/>
            <w:color w:val="0000FF"/>
            <w:spacing w:val="-6"/>
            <w:kern w:val="32"/>
            <w:u w:val="single"/>
            <w14:ligatures w14:val="none"/>
          </w:rPr>
          <w:t>о</w:t>
        </w:r>
        <w:r w:rsidR="00803D53" w:rsidRPr="00803D53">
          <w:rPr>
            <w:rFonts w:ascii="Times New Roman" w:eastAsia="Calibri" w:hAnsi="Times New Roman" w:cs="Times New Roman"/>
            <w:b/>
            <w:bCs/>
            <w:noProof/>
            <w:color w:val="0000FF"/>
            <w:spacing w:val="1"/>
            <w:kern w:val="32"/>
            <w:u w:val="single"/>
            <w14:ligatures w14:val="none"/>
          </w:rPr>
          <w:t>ч</w:t>
        </w:r>
        <w:r w:rsidR="00803D53" w:rsidRPr="00803D53">
          <w:rPr>
            <w:rFonts w:ascii="Times New Roman" w:eastAsia="Calibri" w:hAnsi="Times New Roman" w:cs="Times New Roman"/>
            <w:b/>
            <w:bCs/>
            <w:noProof/>
            <w:color w:val="0000FF"/>
            <w:spacing w:val="-1"/>
            <w:kern w:val="32"/>
            <w:u w:val="single"/>
            <w14:ligatures w14:val="none"/>
          </w:rPr>
          <w:t>ни</w:t>
        </w:r>
        <w:r w:rsidR="00803D53" w:rsidRPr="00803D53">
          <w:rPr>
            <w:rFonts w:ascii="Times New Roman" w:eastAsia="Calibri" w:hAnsi="Times New Roman" w:cs="Times New Roman"/>
            <w:b/>
            <w:bCs/>
            <w:noProof/>
            <w:color w:val="0000FF"/>
            <w:spacing w:val="-6"/>
            <w:kern w:val="32"/>
            <w:u w:val="single"/>
            <w14:ligatures w14:val="none"/>
          </w:rPr>
          <w:t>ко</w:t>
        </w:r>
        <w:r w:rsidR="00803D53" w:rsidRPr="00803D53">
          <w:rPr>
            <w:rFonts w:ascii="Times New Roman" w:eastAsia="Calibri" w:hAnsi="Times New Roman" w:cs="Times New Roman"/>
            <w:b/>
            <w:bCs/>
            <w:noProof/>
            <w:color w:val="0000FF"/>
            <w:spacing w:val="1"/>
            <w:kern w:val="32"/>
            <w:u w:val="single"/>
            <w14:ligatures w14:val="none"/>
          </w:rPr>
          <w:t>в</w:t>
        </w:r>
        <w:r w:rsidR="00803D53" w:rsidRPr="00803D53">
          <w:rPr>
            <w:rFonts w:ascii="Times New Roman" w:eastAsia="Calibri" w:hAnsi="Times New Roman" w:cs="Times New Roman"/>
            <w:b/>
            <w:bCs/>
            <w:noProof/>
            <w:color w:val="0000FF"/>
            <w:spacing w:val="-1"/>
            <w:kern w:val="32"/>
            <w:u w:val="single"/>
            <w14:ligatures w14:val="none"/>
          </w:rPr>
          <w:t xml:space="preserve"> </w:t>
        </w:r>
        <w:r w:rsidR="00803D53" w:rsidRPr="00803D53">
          <w:rPr>
            <w:rFonts w:ascii="Times New Roman" w:eastAsia="Calibri" w:hAnsi="Times New Roman" w:cs="Times New Roman"/>
            <w:b/>
            <w:bCs/>
            <w:noProof/>
            <w:color w:val="0000FF"/>
            <w:spacing w:val="1"/>
            <w:kern w:val="32"/>
            <w:u w:val="single"/>
            <w14:ligatures w14:val="none"/>
          </w:rPr>
          <w:t>тепл</w:t>
        </w:r>
        <w:r w:rsidR="00803D53" w:rsidRPr="00803D53">
          <w:rPr>
            <w:rFonts w:ascii="Times New Roman" w:eastAsia="Calibri" w:hAnsi="Times New Roman" w:cs="Times New Roman"/>
            <w:b/>
            <w:bCs/>
            <w:noProof/>
            <w:color w:val="0000FF"/>
            <w:spacing w:val="-6"/>
            <w:kern w:val="32"/>
            <w:u w:val="single"/>
            <w14:ligatures w14:val="none"/>
          </w:rPr>
          <w:t>о</w:t>
        </w:r>
        <w:r w:rsidR="00803D53" w:rsidRPr="00803D53">
          <w:rPr>
            <w:rFonts w:ascii="Times New Roman" w:eastAsia="Calibri" w:hAnsi="Times New Roman" w:cs="Times New Roman"/>
            <w:b/>
            <w:bCs/>
            <w:noProof/>
            <w:color w:val="0000FF"/>
            <w:spacing w:val="-3"/>
            <w:kern w:val="32"/>
            <w:u w:val="single"/>
            <w14:ligatures w14:val="none"/>
          </w:rPr>
          <w:t>в</w:t>
        </w:r>
        <w:r w:rsidR="00803D53" w:rsidRPr="00803D53">
          <w:rPr>
            <w:rFonts w:ascii="Times New Roman" w:eastAsia="Calibri" w:hAnsi="Times New Roman" w:cs="Times New Roman"/>
            <w:b/>
            <w:bCs/>
            <w:noProof/>
            <w:color w:val="0000FF"/>
            <w:spacing w:val="1"/>
            <w:kern w:val="32"/>
            <w:u w:val="single"/>
            <w14:ligatures w14:val="none"/>
          </w:rPr>
          <w:t>ой</w:t>
        </w:r>
        <w:r w:rsidR="00803D53" w:rsidRPr="00803D53">
          <w:rPr>
            <w:rFonts w:ascii="Times New Roman" w:eastAsia="Calibri" w:hAnsi="Times New Roman" w:cs="Times New Roman"/>
            <w:b/>
            <w:bCs/>
            <w:noProof/>
            <w:color w:val="0000FF"/>
            <w:spacing w:val="-4"/>
            <w:kern w:val="32"/>
            <w:u w:val="single"/>
            <w14:ligatures w14:val="none"/>
          </w:rPr>
          <w:t xml:space="preserve"> </w:t>
        </w:r>
        <w:r w:rsidR="00803D53" w:rsidRPr="00803D53">
          <w:rPr>
            <w:rFonts w:ascii="Times New Roman" w:eastAsia="Calibri" w:hAnsi="Times New Roman" w:cs="Times New Roman"/>
            <w:b/>
            <w:bCs/>
            <w:noProof/>
            <w:color w:val="0000FF"/>
            <w:spacing w:val="1"/>
            <w:kern w:val="32"/>
            <w:u w:val="single"/>
            <w14:ligatures w14:val="none"/>
          </w:rPr>
          <w:t>э</w:t>
        </w:r>
        <w:r w:rsidR="00803D53" w:rsidRPr="00803D53">
          <w:rPr>
            <w:rFonts w:ascii="Times New Roman" w:eastAsia="Calibri" w:hAnsi="Times New Roman" w:cs="Times New Roman"/>
            <w:b/>
            <w:bCs/>
            <w:noProof/>
            <w:color w:val="0000FF"/>
            <w:spacing w:val="-1"/>
            <w:kern w:val="32"/>
            <w:u w:val="single"/>
            <w14:ligatures w14:val="none"/>
          </w:rPr>
          <w:t>н</w:t>
        </w:r>
        <w:r w:rsidR="00803D53" w:rsidRPr="00803D53">
          <w:rPr>
            <w:rFonts w:ascii="Times New Roman" w:eastAsia="Calibri" w:hAnsi="Times New Roman" w:cs="Times New Roman"/>
            <w:b/>
            <w:bCs/>
            <w:noProof/>
            <w:color w:val="0000FF"/>
            <w:spacing w:val="1"/>
            <w:kern w:val="32"/>
            <w:u w:val="single"/>
            <w14:ligatures w14:val="none"/>
          </w:rPr>
          <w:t>ерг</w:t>
        </w:r>
        <w:r w:rsidR="00803D53" w:rsidRPr="00803D53">
          <w:rPr>
            <w:rFonts w:ascii="Times New Roman" w:eastAsia="Calibri" w:hAnsi="Times New Roman" w:cs="Times New Roman"/>
            <w:b/>
            <w:bCs/>
            <w:noProof/>
            <w:color w:val="0000FF"/>
            <w:spacing w:val="-1"/>
            <w:kern w:val="32"/>
            <w:u w:val="single"/>
            <w14:ligatures w14:val="none"/>
          </w:rPr>
          <w:t>и</w:t>
        </w:r>
        <w:r w:rsidR="00803D53" w:rsidRPr="00803D53">
          <w:rPr>
            <w:rFonts w:ascii="Times New Roman" w:eastAsia="Calibri" w:hAnsi="Times New Roman" w:cs="Times New Roman"/>
            <w:b/>
            <w:bCs/>
            <w:noProof/>
            <w:color w:val="0000FF"/>
            <w:spacing w:val="1"/>
            <w:kern w:val="32"/>
            <w:u w:val="single"/>
            <w14:ligatures w14:val="none"/>
          </w:rPr>
          <w:t>и</w:t>
        </w:r>
        <w:r w:rsidR="00803D53" w:rsidRPr="00803D53">
          <w:rPr>
            <w:rFonts w:ascii="Times New Roman" w:eastAsia="Calibri" w:hAnsi="Times New Roman" w:cs="Times New Roman"/>
            <w:b/>
            <w:bCs/>
            <w:noProof/>
            <w:webHidden/>
            <w:spacing w:val="1"/>
            <w:kern w:val="32"/>
            <w14:ligatures w14:val="none"/>
          </w:rPr>
          <w:tab/>
        </w:r>
        <w:r w:rsidR="00803D53" w:rsidRPr="00803D53">
          <w:rPr>
            <w:rFonts w:ascii="Times New Roman" w:eastAsia="Calibri" w:hAnsi="Times New Roman" w:cs="Times New Roman"/>
            <w:b/>
            <w:bCs/>
            <w:noProof/>
            <w:webHidden/>
            <w:spacing w:val="1"/>
            <w:kern w:val="32"/>
            <w14:ligatures w14:val="none"/>
          </w:rPr>
          <w:fldChar w:fldCharType="begin"/>
        </w:r>
        <w:r w:rsidR="00803D53" w:rsidRPr="00803D53">
          <w:rPr>
            <w:rFonts w:ascii="Times New Roman" w:eastAsia="Calibri" w:hAnsi="Times New Roman" w:cs="Times New Roman"/>
            <w:b/>
            <w:bCs/>
            <w:noProof/>
            <w:webHidden/>
            <w:spacing w:val="1"/>
            <w:kern w:val="32"/>
            <w14:ligatures w14:val="none"/>
          </w:rPr>
          <w:instrText xml:space="preserve"> PAGEREF _Toc33180941 \h </w:instrText>
        </w:r>
        <w:r w:rsidR="00803D53" w:rsidRPr="00803D53">
          <w:rPr>
            <w:rFonts w:ascii="Times New Roman" w:eastAsia="Calibri" w:hAnsi="Times New Roman" w:cs="Times New Roman"/>
            <w:b/>
            <w:bCs/>
            <w:noProof/>
            <w:webHidden/>
            <w:spacing w:val="1"/>
            <w:kern w:val="32"/>
            <w14:ligatures w14:val="none"/>
          </w:rPr>
        </w:r>
        <w:r w:rsidR="00803D53" w:rsidRPr="00803D53">
          <w:rPr>
            <w:rFonts w:ascii="Times New Roman" w:eastAsia="Calibri" w:hAnsi="Times New Roman" w:cs="Times New Roman"/>
            <w:b/>
            <w:bCs/>
            <w:noProof/>
            <w:webHidden/>
            <w:spacing w:val="1"/>
            <w:kern w:val="32"/>
            <w14:ligatures w14:val="none"/>
          </w:rPr>
          <w:fldChar w:fldCharType="separate"/>
        </w:r>
        <w:r w:rsidR="00FE5365">
          <w:rPr>
            <w:rFonts w:ascii="Times New Roman" w:eastAsia="Calibri" w:hAnsi="Times New Roman" w:cs="Times New Roman"/>
            <w:b/>
            <w:bCs/>
            <w:noProof/>
            <w:webHidden/>
            <w:spacing w:val="1"/>
            <w:kern w:val="32"/>
            <w14:ligatures w14:val="none"/>
          </w:rPr>
          <w:t>26</w:t>
        </w:r>
        <w:r w:rsidR="00803D53" w:rsidRPr="00803D53">
          <w:rPr>
            <w:rFonts w:ascii="Times New Roman" w:eastAsia="Calibri" w:hAnsi="Times New Roman" w:cs="Times New Roman"/>
            <w:b/>
            <w:bCs/>
            <w:noProof/>
            <w:webHidden/>
            <w:spacing w:val="1"/>
            <w:kern w:val="32"/>
            <w14:ligatures w14:val="none"/>
          </w:rPr>
          <w:fldChar w:fldCharType="end"/>
        </w:r>
      </w:hyperlink>
    </w:p>
    <w:p w14:paraId="1D09E639" w14:textId="16523DA8"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42" w:history="1">
        <w:r w:rsidR="00803D53" w:rsidRPr="00803D53">
          <w:rPr>
            <w:rFonts w:ascii="Times New Roman" w:eastAsia="Calibri" w:hAnsi="Times New Roman" w:cs="Times New Roman"/>
            <w:noProof/>
            <w:color w:val="0000FF"/>
            <w:kern w:val="0"/>
            <w:u w:val="single"/>
            <w14:ligatures w14:val="none"/>
          </w:rPr>
          <w:t>5.1.</w:t>
        </w:r>
        <w:r w:rsidR="00803D53" w:rsidRPr="00803D53">
          <w:rPr>
            <w:rFonts w:ascii="Calibri" w:eastAsia="Times New Roman" w:hAnsi="Calibri" w:cs="Times New Roman"/>
            <w:noProof/>
            <w:kern w:val="0"/>
            <w:lang w:eastAsia="ru-RU"/>
            <w14:ligatures w14:val="none"/>
          </w:rPr>
          <w:tab/>
        </w:r>
        <w:r w:rsidR="00803D53" w:rsidRPr="00803D53">
          <w:rPr>
            <w:rFonts w:ascii="Times New Roman" w:eastAsia="Calibri" w:hAnsi="Times New Roman" w:cs="Times New Roman"/>
            <w:noProof/>
            <w:color w:val="0000FF"/>
            <w:kern w:val="0"/>
            <w:u w:val="single"/>
            <w14:ligatures w14:val="none"/>
          </w:rPr>
          <w:t>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_Toc33180942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26</w:t>
        </w:r>
        <w:r w:rsidR="00803D53" w:rsidRPr="00803D53">
          <w:rPr>
            <w:rFonts w:ascii="Times New Roman" w:eastAsia="Calibri" w:hAnsi="Times New Roman" w:cs="Times New Roman"/>
            <w:noProof/>
            <w:webHidden/>
            <w:kern w:val="0"/>
            <w14:ligatures w14:val="none"/>
          </w:rPr>
          <w:fldChar w:fldCharType="end"/>
        </w:r>
      </w:hyperlink>
    </w:p>
    <w:p w14:paraId="1FD1E7AF" w14:textId="593637F5"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43" w:history="1">
        <w:r w:rsidR="00803D53" w:rsidRPr="00803D53">
          <w:rPr>
            <w:rFonts w:ascii="Times New Roman" w:eastAsia="Calibri" w:hAnsi="Times New Roman" w:cs="Times New Roman"/>
            <w:noProof/>
            <w:color w:val="0000FF"/>
            <w:kern w:val="0"/>
            <w:u w:val="single"/>
            <w14:ligatures w14:val="none"/>
          </w:rPr>
          <w:t>5.2.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_Toc33180943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26</w:t>
        </w:r>
        <w:r w:rsidR="00803D53" w:rsidRPr="00803D53">
          <w:rPr>
            <w:rFonts w:ascii="Times New Roman" w:eastAsia="Calibri" w:hAnsi="Times New Roman" w:cs="Times New Roman"/>
            <w:noProof/>
            <w:webHidden/>
            <w:kern w:val="0"/>
            <w14:ligatures w14:val="none"/>
          </w:rPr>
          <w:fldChar w:fldCharType="end"/>
        </w:r>
      </w:hyperlink>
    </w:p>
    <w:p w14:paraId="52B1E948" w14:textId="76A30222"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44" w:history="1">
        <w:r w:rsidR="00803D53" w:rsidRPr="00803D53">
          <w:rPr>
            <w:rFonts w:ascii="Times New Roman" w:eastAsia="Calibri" w:hAnsi="Times New Roman" w:cs="Times New Roman"/>
            <w:noProof/>
            <w:color w:val="0000FF"/>
            <w:kern w:val="0"/>
            <w:u w:val="single"/>
            <w14:ligatures w14:val="none"/>
          </w:rPr>
          <w:t>5.3.</w:t>
        </w:r>
        <w:r w:rsidR="00803D53" w:rsidRPr="00803D53">
          <w:rPr>
            <w:rFonts w:ascii="Calibri" w:eastAsia="Times New Roman" w:hAnsi="Calibri" w:cs="Times New Roman"/>
            <w:noProof/>
            <w:kern w:val="0"/>
            <w:lang w:eastAsia="ru-RU"/>
            <w14:ligatures w14:val="none"/>
          </w:rPr>
          <w:tab/>
        </w:r>
        <w:r w:rsidR="00803D53" w:rsidRPr="00803D53">
          <w:rPr>
            <w:rFonts w:ascii="Times New Roman" w:eastAsia="Calibri" w:hAnsi="Times New Roman" w:cs="Times New Roman"/>
            <w:noProof/>
            <w:color w:val="0000FF"/>
            <w:kern w:val="0"/>
            <w:u w:val="single"/>
            <w14:ligatures w14:val="none"/>
          </w:rPr>
          <w:t>Предложения по техническому перевооружению источников тепловой энергии с целью повышения эффективности работы систем теплоснабжения</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_Toc33180944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26</w:t>
        </w:r>
        <w:r w:rsidR="00803D53" w:rsidRPr="00803D53">
          <w:rPr>
            <w:rFonts w:ascii="Times New Roman" w:eastAsia="Calibri" w:hAnsi="Times New Roman" w:cs="Times New Roman"/>
            <w:noProof/>
            <w:webHidden/>
            <w:kern w:val="0"/>
            <w14:ligatures w14:val="none"/>
          </w:rPr>
          <w:fldChar w:fldCharType="end"/>
        </w:r>
      </w:hyperlink>
    </w:p>
    <w:p w14:paraId="0E4F5EA7" w14:textId="1A76BD76"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45" w:history="1">
        <w:r w:rsidR="00803D53" w:rsidRPr="00803D53">
          <w:rPr>
            <w:rFonts w:ascii="Times New Roman" w:eastAsia="Calibri" w:hAnsi="Times New Roman" w:cs="Times New Roman"/>
            <w:noProof/>
            <w:color w:val="0000FF"/>
            <w:kern w:val="0"/>
            <w:u w:val="single"/>
            <w14:ligatures w14:val="none"/>
          </w:rPr>
          <w:t>5.4.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_Toc33180945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26</w:t>
        </w:r>
        <w:r w:rsidR="00803D53" w:rsidRPr="00803D53">
          <w:rPr>
            <w:rFonts w:ascii="Times New Roman" w:eastAsia="Calibri" w:hAnsi="Times New Roman" w:cs="Times New Roman"/>
            <w:noProof/>
            <w:webHidden/>
            <w:kern w:val="0"/>
            <w14:ligatures w14:val="none"/>
          </w:rPr>
          <w:fldChar w:fldCharType="end"/>
        </w:r>
      </w:hyperlink>
    </w:p>
    <w:p w14:paraId="15EEEAF0" w14:textId="6AB2694E"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46" w:history="1">
        <w:r w:rsidR="00803D53" w:rsidRPr="00803D53">
          <w:rPr>
            <w:rFonts w:ascii="Times New Roman" w:eastAsia="Calibri" w:hAnsi="Times New Roman" w:cs="Times New Roman"/>
            <w:noProof/>
            <w:color w:val="0000FF"/>
            <w:kern w:val="0"/>
            <w:u w:val="single"/>
            <w14:ligatures w14:val="none"/>
          </w:rPr>
          <w:t>5.5.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_Toc33180946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28</w:t>
        </w:r>
        <w:r w:rsidR="00803D53" w:rsidRPr="00803D53">
          <w:rPr>
            <w:rFonts w:ascii="Times New Roman" w:eastAsia="Calibri" w:hAnsi="Times New Roman" w:cs="Times New Roman"/>
            <w:noProof/>
            <w:webHidden/>
            <w:kern w:val="0"/>
            <w14:ligatures w14:val="none"/>
          </w:rPr>
          <w:fldChar w:fldCharType="end"/>
        </w:r>
      </w:hyperlink>
    </w:p>
    <w:p w14:paraId="09B7AA7E" w14:textId="6D2436BB"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47" w:history="1">
        <w:r w:rsidR="00803D53" w:rsidRPr="00803D53">
          <w:rPr>
            <w:rFonts w:ascii="Times New Roman" w:eastAsia="Calibri" w:hAnsi="Times New Roman" w:cs="Times New Roman"/>
            <w:noProof/>
            <w:color w:val="0000FF"/>
            <w:kern w:val="0"/>
            <w:u w:val="single"/>
            <w14:ligatures w14:val="none"/>
          </w:rPr>
          <w:t>5.6.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_Toc33180947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28</w:t>
        </w:r>
        <w:r w:rsidR="00803D53" w:rsidRPr="00803D53">
          <w:rPr>
            <w:rFonts w:ascii="Times New Roman" w:eastAsia="Calibri" w:hAnsi="Times New Roman" w:cs="Times New Roman"/>
            <w:noProof/>
            <w:webHidden/>
            <w:kern w:val="0"/>
            <w14:ligatures w14:val="none"/>
          </w:rPr>
          <w:fldChar w:fldCharType="end"/>
        </w:r>
      </w:hyperlink>
    </w:p>
    <w:p w14:paraId="66146B2E" w14:textId="45EA92BE"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48" w:history="1">
        <w:r w:rsidR="00803D53" w:rsidRPr="00803D53">
          <w:rPr>
            <w:rFonts w:ascii="Times New Roman" w:eastAsia="Calibri" w:hAnsi="Times New Roman" w:cs="Times New Roman"/>
            <w:noProof/>
            <w:color w:val="0000FF"/>
            <w:kern w:val="0"/>
            <w:u w:val="single"/>
            <w14:ligatures w14:val="none"/>
          </w:rPr>
          <w:t>5.7.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_Toc33180948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28</w:t>
        </w:r>
        <w:r w:rsidR="00803D53" w:rsidRPr="00803D53">
          <w:rPr>
            <w:rFonts w:ascii="Times New Roman" w:eastAsia="Calibri" w:hAnsi="Times New Roman" w:cs="Times New Roman"/>
            <w:noProof/>
            <w:webHidden/>
            <w:kern w:val="0"/>
            <w14:ligatures w14:val="none"/>
          </w:rPr>
          <w:fldChar w:fldCharType="end"/>
        </w:r>
      </w:hyperlink>
    </w:p>
    <w:p w14:paraId="3860A186" w14:textId="1BD201C7"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49" w:history="1">
        <w:r w:rsidR="00803D53" w:rsidRPr="00803D53">
          <w:rPr>
            <w:rFonts w:ascii="Times New Roman" w:eastAsia="Calibri" w:hAnsi="Times New Roman" w:cs="Times New Roman"/>
            <w:noProof/>
            <w:color w:val="0000FF"/>
            <w:kern w:val="0"/>
            <w:u w:val="single"/>
            <w14:ligatures w14:val="none"/>
          </w:rPr>
          <w:t>5.8.</w:t>
        </w:r>
        <w:r w:rsidR="00803D53" w:rsidRPr="00803D53">
          <w:rPr>
            <w:rFonts w:ascii="Calibri" w:eastAsia="Times New Roman" w:hAnsi="Calibri" w:cs="Times New Roman"/>
            <w:noProof/>
            <w:kern w:val="0"/>
            <w:lang w:eastAsia="ru-RU"/>
            <w14:ligatures w14:val="none"/>
          </w:rPr>
          <w:tab/>
        </w:r>
        <w:r w:rsidR="00803D53" w:rsidRPr="00803D53">
          <w:rPr>
            <w:rFonts w:ascii="Times New Roman" w:eastAsia="Calibri" w:hAnsi="Times New Roman" w:cs="Times New Roman"/>
            <w:noProof/>
            <w:color w:val="0000FF"/>
            <w:kern w:val="0"/>
            <w:u w:val="single"/>
            <w14:ligatures w14:val="none"/>
          </w:rPr>
          <w:t>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_Toc33180949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28</w:t>
        </w:r>
        <w:r w:rsidR="00803D53" w:rsidRPr="00803D53">
          <w:rPr>
            <w:rFonts w:ascii="Times New Roman" w:eastAsia="Calibri" w:hAnsi="Times New Roman" w:cs="Times New Roman"/>
            <w:noProof/>
            <w:webHidden/>
            <w:kern w:val="0"/>
            <w14:ligatures w14:val="none"/>
          </w:rPr>
          <w:fldChar w:fldCharType="end"/>
        </w:r>
      </w:hyperlink>
    </w:p>
    <w:p w14:paraId="6E21550A" w14:textId="6FB49ACA"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50" w:history="1">
        <w:r w:rsidR="00803D53" w:rsidRPr="00803D53">
          <w:rPr>
            <w:rFonts w:ascii="Times New Roman" w:eastAsia="Calibri" w:hAnsi="Times New Roman" w:cs="Times New Roman"/>
            <w:noProof/>
            <w:color w:val="0000FF"/>
            <w:kern w:val="0"/>
            <w:u w:val="single"/>
            <w14:ligatures w14:val="none"/>
          </w:rPr>
          <w:t>5.9.</w:t>
        </w:r>
        <w:r w:rsidR="00803D53" w:rsidRPr="00803D53">
          <w:rPr>
            <w:rFonts w:ascii="Calibri" w:eastAsia="Times New Roman" w:hAnsi="Calibri" w:cs="Times New Roman"/>
            <w:noProof/>
            <w:kern w:val="0"/>
            <w:lang w:eastAsia="ru-RU"/>
            <w14:ligatures w14:val="none"/>
          </w:rPr>
          <w:tab/>
        </w:r>
        <w:r w:rsidR="00803D53" w:rsidRPr="00803D53">
          <w:rPr>
            <w:rFonts w:ascii="Times New Roman" w:eastAsia="Calibri" w:hAnsi="Times New Roman" w:cs="Times New Roman"/>
            <w:noProof/>
            <w:color w:val="0000FF"/>
            <w:kern w:val="0"/>
            <w:u w:val="single"/>
            <w14:ligatures w14:val="none"/>
          </w:rPr>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_Toc33180950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29</w:t>
        </w:r>
        <w:r w:rsidR="00803D53" w:rsidRPr="00803D53">
          <w:rPr>
            <w:rFonts w:ascii="Times New Roman" w:eastAsia="Calibri" w:hAnsi="Times New Roman" w:cs="Times New Roman"/>
            <w:noProof/>
            <w:webHidden/>
            <w:kern w:val="0"/>
            <w14:ligatures w14:val="none"/>
          </w:rPr>
          <w:fldChar w:fldCharType="end"/>
        </w:r>
      </w:hyperlink>
    </w:p>
    <w:p w14:paraId="0FC845CA" w14:textId="553C76F6" w:rsidR="00803D53" w:rsidRPr="00803D53" w:rsidRDefault="00000000" w:rsidP="00803D53">
      <w:pPr>
        <w:tabs>
          <w:tab w:val="right" w:leader="dot" w:pos="9850"/>
        </w:tabs>
        <w:spacing w:after="200" w:line="276" w:lineRule="auto"/>
        <w:rPr>
          <w:rFonts w:ascii="Calibri" w:eastAsia="Times New Roman" w:hAnsi="Calibri" w:cs="Times New Roman"/>
          <w:b/>
          <w:bCs/>
          <w:noProof/>
          <w:spacing w:val="1"/>
          <w:kern w:val="32"/>
          <w:lang w:eastAsia="ru-RU"/>
          <w14:ligatures w14:val="none"/>
        </w:rPr>
      </w:pPr>
      <w:hyperlink w:anchor="_Toc33180951" w:history="1">
        <w:r w:rsidR="00803D53" w:rsidRPr="00803D53">
          <w:rPr>
            <w:rFonts w:ascii="Times New Roman" w:eastAsia="Calibri" w:hAnsi="Times New Roman" w:cs="Times New Roman"/>
            <w:b/>
            <w:bCs/>
            <w:noProof/>
            <w:color w:val="0000FF"/>
            <w:spacing w:val="-1"/>
            <w:kern w:val="32"/>
            <w:u w:val="single"/>
            <w14:ligatures w14:val="none"/>
          </w:rPr>
          <w:t>Г</w:t>
        </w:r>
        <w:r w:rsidR="00803D53" w:rsidRPr="00803D53">
          <w:rPr>
            <w:rFonts w:ascii="Times New Roman" w:eastAsia="Calibri" w:hAnsi="Times New Roman" w:cs="Times New Roman"/>
            <w:b/>
            <w:bCs/>
            <w:noProof/>
            <w:color w:val="0000FF"/>
            <w:spacing w:val="1"/>
            <w:kern w:val="32"/>
            <w:u w:val="single"/>
            <w14:ligatures w14:val="none"/>
          </w:rPr>
          <w:t>ла</w:t>
        </w:r>
        <w:r w:rsidR="00803D53" w:rsidRPr="00803D53">
          <w:rPr>
            <w:rFonts w:ascii="Times New Roman" w:eastAsia="Calibri" w:hAnsi="Times New Roman" w:cs="Times New Roman"/>
            <w:b/>
            <w:bCs/>
            <w:noProof/>
            <w:color w:val="0000FF"/>
            <w:spacing w:val="-3"/>
            <w:kern w:val="32"/>
            <w:u w:val="single"/>
            <w14:ligatures w14:val="none"/>
          </w:rPr>
          <w:t>в</w:t>
        </w:r>
        <w:r w:rsidR="00803D53" w:rsidRPr="00803D53">
          <w:rPr>
            <w:rFonts w:ascii="Times New Roman" w:eastAsia="Calibri" w:hAnsi="Times New Roman" w:cs="Times New Roman"/>
            <w:b/>
            <w:bCs/>
            <w:noProof/>
            <w:color w:val="0000FF"/>
            <w:spacing w:val="1"/>
            <w:kern w:val="32"/>
            <w:u w:val="single"/>
            <w14:ligatures w14:val="none"/>
          </w:rPr>
          <w:t>а 6. Пр</w:t>
        </w:r>
        <w:r w:rsidR="00803D53" w:rsidRPr="00803D53">
          <w:rPr>
            <w:rFonts w:ascii="Times New Roman" w:eastAsia="Calibri" w:hAnsi="Times New Roman" w:cs="Times New Roman"/>
            <w:b/>
            <w:bCs/>
            <w:noProof/>
            <w:color w:val="0000FF"/>
            <w:spacing w:val="-5"/>
            <w:kern w:val="32"/>
            <w:u w:val="single"/>
            <w14:ligatures w14:val="none"/>
          </w:rPr>
          <w:t>е</w:t>
        </w:r>
        <w:r w:rsidR="00803D53" w:rsidRPr="00803D53">
          <w:rPr>
            <w:rFonts w:ascii="Times New Roman" w:eastAsia="Calibri" w:hAnsi="Times New Roman" w:cs="Times New Roman"/>
            <w:b/>
            <w:bCs/>
            <w:noProof/>
            <w:color w:val="0000FF"/>
            <w:spacing w:val="1"/>
            <w:kern w:val="32"/>
            <w:u w:val="single"/>
            <w14:ligatures w14:val="none"/>
          </w:rPr>
          <w:t>дл</w:t>
        </w:r>
        <w:r w:rsidR="00803D53" w:rsidRPr="00803D53">
          <w:rPr>
            <w:rFonts w:ascii="Times New Roman" w:eastAsia="Calibri" w:hAnsi="Times New Roman" w:cs="Times New Roman"/>
            <w:b/>
            <w:bCs/>
            <w:noProof/>
            <w:color w:val="0000FF"/>
            <w:spacing w:val="-6"/>
            <w:kern w:val="32"/>
            <w:u w:val="single"/>
            <w14:ligatures w14:val="none"/>
          </w:rPr>
          <w:t>о</w:t>
        </w:r>
        <w:r w:rsidR="00803D53" w:rsidRPr="00803D53">
          <w:rPr>
            <w:rFonts w:ascii="Times New Roman" w:eastAsia="Calibri" w:hAnsi="Times New Roman" w:cs="Times New Roman"/>
            <w:b/>
            <w:bCs/>
            <w:noProof/>
            <w:color w:val="0000FF"/>
            <w:spacing w:val="-7"/>
            <w:kern w:val="32"/>
            <w:u w:val="single"/>
            <w14:ligatures w14:val="none"/>
          </w:rPr>
          <w:t>ж</w:t>
        </w:r>
        <w:r w:rsidR="00803D53" w:rsidRPr="00803D53">
          <w:rPr>
            <w:rFonts w:ascii="Times New Roman" w:eastAsia="Calibri" w:hAnsi="Times New Roman" w:cs="Times New Roman"/>
            <w:b/>
            <w:bCs/>
            <w:noProof/>
            <w:color w:val="0000FF"/>
            <w:spacing w:val="1"/>
            <w:kern w:val="32"/>
            <w:u w:val="single"/>
            <w14:ligatures w14:val="none"/>
          </w:rPr>
          <w:t>ен</w:t>
        </w:r>
        <w:r w:rsidR="00803D53" w:rsidRPr="00803D53">
          <w:rPr>
            <w:rFonts w:ascii="Times New Roman" w:eastAsia="Calibri" w:hAnsi="Times New Roman" w:cs="Times New Roman"/>
            <w:b/>
            <w:bCs/>
            <w:noProof/>
            <w:color w:val="0000FF"/>
            <w:spacing w:val="-2"/>
            <w:kern w:val="32"/>
            <w:u w:val="single"/>
            <w14:ligatures w14:val="none"/>
          </w:rPr>
          <w:t>и</w:t>
        </w:r>
        <w:r w:rsidR="00803D53" w:rsidRPr="00803D53">
          <w:rPr>
            <w:rFonts w:ascii="Times New Roman" w:eastAsia="Calibri" w:hAnsi="Times New Roman" w:cs="Times New Roman"/>
            <w:b/>
            <w:bCs/>
            <w:noProof/>
            <w:color w:val="0000FF"/>
            <w:spacing w:val="1"/>
            <w:kern w:val="32"/>
            <w:u w:val="single"/>
            <w14:ligatures w14:val="none"/>
          </w:rPr>
          <w:t xml:space="preserve">я </w:t>
        </w:r>
        <w:r w:rsidR="00803D53" w:rsidRPr="00803D53">
          <w:rPr>
            <w:rFonts w:ascii="Times New Roman" w:eastAsia="Calibri" w:hAnsi="Times New Roman" w:cs="Times New Roman"/>
            <w:b/>
            <w:bCs/>
            <w:noProof/>
            <w:color w:val="0000FF"/>
            <w:spacing w:val="-1"/>
            <w:kern w:val="32"/>
            <w:u w:val="single"/>
            <w14:ligatures w14:val="none"/>
          </w:rPr>
          <w:t>п</w:t>
        </w:r>
        <w:r w:rsidR="00803D53" w:rsidRPr="00803D53">
          <w:rPr>
            <w:rFonts w:ascii="Times New Roman" w:eastAsia="Calibri" w:hAnsi="Times New Roman" w:cs="Times New Roman"/>
            <w:b/>
            <w:bCs/>
            <w:noProof/>
            <w:color w:val="0000FF"/>
            <w:spacing w:val="1"/>
            <w:kern w:val="32"/>
            <w:u w:val="single"/>
            <w14:ligatures w14:val="none"/>
          </w:rPr>
          <w:t>о с</w:t>
        </w:r>
        <w:r w:rsidR="00803D53" w:rsidRPr="00803D53">
          <w:rPr>
            <w:rFonts w:ascii="Times New Roman" w:eastAsia="Calibri" w:hAnsi="Times New Roman" w:cs="Times New Roman"/>
            <w:b/>
            <w:bCs/>
            <w:noProof/>
            <w:color w:val="0000FF"/>
            <w:spacing w:val="4"/>
            <w:kern w:val="32"/>
            <w:u w:val="single"/>
            <w14:ligatures w14:val="none"/>
          </w:rPr>
          <w:t>т</w:t>
        </w:r>
        <w:r w:rsidR="00803D53" w:rsidRPr="00803D53">
          <w:rPr>
            <w:rFonts w:ascii="Times New Roman" w:eastAsia="Calibri" w:hAnsi="Times New Roman" w:cs="Times New Roman"/>
            <w:b/>
            <w:bCs/>
            <w:noProof/>
            <w:color w:val="0000FF"/>
            <w:spacing w:val="1"/>
            <w:kern w:val="32"/>
            <w:u w:val="single"/>
            <w14:ligatures w14:val="none"/>
          </w:rPr>
          <w:t>ро</w:t>
        </w:r>
        <w:r w:rsidR="00803D53" w:rsidRPr="00803D53">
          <w:rPr>
            <w:rFonts w:ascii="Times New Roman" w:eastAsia="Calibri" w:hAnsi="Times New Roman" w:cs="Times New Roman"/>
            <w:b/>
            <w:bCs/>
            <w:noProof/>
            <w:color w:val="0000FF"/>
            <w:spacing w:val="-1"/>
            <w:kern w:val="32"/>
            <w:u w:val="single"/>
            <w14:ligatures w14:val="none"/>
          </w:rPr>
          <w:t>и</w:t>
        </w:r>
        <w:r w:rsidR="00803D53" w:rsidRPr="00803D53">
          <w:rPr>
            <w:rFonts w:ascii="Times New Roman" w:eastAsia="Calibri" w:hAnsi="Times New Roman" w:cs="Times New Roman"/>
            <w:b/>
            <w:bCs/>
            <w:noProof/>
            <w:color w:val="0000FF"/>
            <w:spacing w:val="1"/>
            <w:kern w:val="32"/>
            <w:u w:val="single"/>
            <w14:ligatures w14:val="none"/>
          </w:rPr>
          <w:t>т</w:t>
        </w:r>
        <w:r w:rsidR="00803D53" w:rsidRPr="00803D53">
          <w:rPr>
            <w:rFonts w:ascii="Times New Roman" w:eastAsia="Calibri" w:hAnsi="Times New Roman" w:cs="Times New Roman"/>
            <w:b/>
            <w:bCs/>
            <w:noProof/>
            <w:color w:val="0000FF"/>
            <w:spacing w:val="-2"/>
            <w:kern w:val="32"/>
            <w:u w:val="single"/>
            <w14:ligatures w14:val="none"/>
          </w:rPr>
          <w:t>е</w:t>
        </w:r>
        <w:r w:rsidR="00803D53" w:rsidRPr="00803D53">
          <w:rPr>
            <w:rFonts w:ascii="Times New Roman" w:eastAsia="Calibri" w:hAnsi="Times New Roman" w:cs="Times New Roman"/>
            <w:b/>
            <w:bCs/>
            <w:noProof/>
            <w:color w:val="0000FF"/>
            <w:spacing w:val="1"/>
            <w:kern w:val="32"/>
            <w:u w:val="single"/>
            <w14:ligatures w14:val="none"/>
          </w:rPr>
          <w:t>ль</w:t>
        </w:r>
        <w:r w:rsidR="00803D53" w:rsidRPr="00803D53">
          <w:rPr>
            <w:rFonts w:ascii="Times New Roman" w:eastAsia="Calibri" w:hAnsi="Times New Roman" w:cs="Times New Roman"/>
            <w:b/>
            <w:bCs/>
            <w:noProof/>
            <w:color w:val="0000FF"/>
            <w:spacing w:val="-2"/>
            <w:kern w:val="32"/>
            <w:u w:val="single"/>
            <w14:ligatures w14:val="none"/>
          </w:rPr>
          <w:t>с</w:t>
        </w:r>
        <w:r w:rsidR="00803D53" w:rsidRPr="00803D53">
          <w:rPr>
            <w:rFonts w:ascii="Times New Roman" w:eastAsia="Calibri" w:hAnsi="Times New Roman" w:cs="Times New Roman"/>
            <w:b/>
            <w:bCs/>
            <w:noProof/>
            <w:color w:val="0000FF"/>
            <w:spacing w:val="1"/>
            <w:kern w:val="32"/>
            <w:u w:val="single"/>
            <w14:ligatures w14:val="none"/>
          </w:rPr>
          <w:t>т</w:t>
        </w:r>
        <w:r w:rsidR="00803D53" w:rsidRPr="00803D53">
          <w:rPr>
            <w:rFonts w:ascii="Times New Roman" w:eastAsia="Calibri" w:hAnsi="Times New Roman" w:cs="Times New Roman"/>
            <w:b/>
            <w:bCs/>
            <w:noProof/>
            <w:color w:val="0000FF"/>
            <w:spacing w:val="-12"/>
            <w:kern w:val="32"/>
            <w:u w:val="single"/>
            <w14:ligatures w14:val="none"/>
          </w:rPr>
          <w:t>в</w:t>
        </w:r>
        <w:r w:rsidR="00803D53" w:rsidRPr="00803D53">
          <w:rPr>
            <w:rFonts w:ascii="Times New Roman" w:eastAsia="Calibri" w:hAnsi="Times New Roman" w:cs="Times New Roman"/>
            <w:b/>
            <w:bCs/>
            <w:noProof/>
            <w:color w:val="0000FF"/>
            <w:spacing w:val="1"/>
            <w:kern w:val="32"/>
            <w:u w:val="single"/>
            <w14:ligatures w14:val="none"/>
          </w:rPr>
          <w:t>у и р</w:t>
        </w:r>
        <w:r w:rsidR="00803D53" w:rsidRPr="00803D53">
          <w:rPr>
            <w:rFonts w:ascii="Times New Roman" w:eastAsia="Calibri" w:hAnsi="Times New Roman" w:cs="Times New Roman"/>
            <w:b/>
            <w:bCs/>
            <w:noProof/>
            <w:color w:val="0000FF"/>
            <w:spacing w:val="2"/>
            <w:kern w:val="32"/>
            <w:u w:val="single"/>
            <w14:ligatures w14:val="none"/>
          </w:rPr>
          <w:t>е</w:t>
        </w:r>
        <w:r w:rsidR="00803D53" w:rsidRPr="00803D53">
          <w:rPr>
            <w:rFonts w:ascii="Times New Roman" w:eastAsia="Calibri" w:hAnsi="Times New Roman" w:cs="Times New Roman"/>
            <w:b/>
            <w:bCs/>
            <w:noProof/>
            <w:color w:val="0000FF"/>
            <w:spacing w:val="-6"/>
            <w:kern w:val="32"/>
            <w:u w:val="single"/>
            <w14:ligatures w14:val="none"/>
          </w:rPr>
          <w:t>к</w:t>
        </w:r>
        <w:r w:rsidR="00803D53" w:rsidRPr="00803D53">
          <w:rPr>
            <w:rFonts w:ascii="Times New Roman" w:eastAsia="Calibri" w:hAnsi="Times New Roman" w:cs="Times New Roman"/>
            <w:b/>
            <w:bCs/>
            <w:noProof/>
            <w:color w:val="0000FF"/>
            <w:spacing w:val="1"/>
            <w:kern w:val="32"/>
            <w:u w:val="single"/>
            <w14:ligatures w14:val="none"/>
          </w:rPr>
          <w:t>о</w:t>
        </w:r>
        <w:r w:rsidR="00803D53" w:rsidRPr="00803D53">
          <w:rPr>
            <w:rFonts w:ascii="Times New Roman" w:eastAsia="Calibri" w:hAnsi="Times New Roman" w:cs="Times New Roman"/>
            <w:b/>
            <w:bCs/>
            <w:noProof/>
            <w:color w:val="0000FF"/>
            <w:spacing w:val="-1"/>
            <w:kern w:val="32"/>
            <w:u w:val="single"/>
            <w14:ligatures w14:val="none"/>
          </w:rPr>
          <w:t>н</w:t>
        </w:r>
        <w:r w:rsidR="00803D53" w:rsidRPr="00803D53">
          <w:rPr>
            <w:rFonts w:ascii="Times New Roman" w:eastAsia="Calibri" w:hAnsi="Times New Roman" w:cs="Times New Roman"/>
            <w:b/>
            <w:bCs/>
            <w:noProof/>
            <w:color w:val="0000FF"/>
            <w:spacing w:val="1"/>
            <w:kern w:val="32"/>
            <w:u w:val="single"/>
            <w14:ligatures w14:val="none"/>
          </w:rPr>
          <w:t>с</w:t>
        </w:r>
        <w:r w:rsidR="00803D53" w:rsidRPr="00803D53">
          <w:rPr>
            <w:rFonts w:ascii="Times New Roman" w:eastAsia="Calibri" w:hAnsi="Times New Roman" w:cs="Times New Roman"/>
            <w:b/>
            <w:bCs/>
            <w:noProof/>
            <w:color w:val="0000FF"/>
            <w:spacing w:val="4"/>
            <w:kern w:val="32"/>
            <w:u w:val="single"/>
            <w14:ligatures w14:val="none"/>
          </w:rPr>
          <w:t>т</w:t>
        </w:r>
        <w:r w:rsidR="00803D53" w:rsidRPr="00803D53">
          <w:rPr>
            <w:rFonts w:ascii="Times New Roman" w:eastAsia="Calibri" w:hAnsi="Times New Roman" w:cs="Times New Roman"/>
            <w:b/>
            <w:bCs/>
            <w:noProof/>
            <w:color w:val="0000FF"/>
            <w:spacing w:val="-5"/>
            <w:kern w:val="32"/>
            <w:u w:val="single"/>
            <w14:ligatures w14:val="none"/>
          </w:rPr>
          <w:t>р</w:t>
        </w:r>
        <w:r w:rsidR="00803D53" w:rsidRPr="00803D53">
          <w:rPr>
            <w:rFonts w:ascii="Times New Roman" w:eastAsia="Calibri" w:hAnsi="Times New Roman" w:cs="Times New Roman"/>
            <w:b/>
            <w:bCs/>
            <w:noProof/>
            <w:color w:val="0000FF"/>
            <w:spacing w:val="1"/>
            <w:kern w:val="32"/>
            <w:u w:val="single"/>
            <w14:ligatures w14:val="none"/>
          </w:rPr>
          <w:t>у</w:t>
        </w:r>
        <w:r w:rsidR="00803D53" w:rsidRPr="00803D53">
          <w:rPr>
            <w:rFonts w:ascii="Times New Roman" w:eastAsia="Calibri" w:hAnsi="Times New Roman" w:cs="Times New Roman"/>
            <w:b/>
            <w:bCs/>
            <w:noProof/>
            <w:color w:val="0000FF"/>
            <w:spacing w:val="-1"/>
            <w:kern w:val="32"/>
            <w:u w:val="single"/>
            <w14:ligatures w14:val="none"/>
          </w:rPr>
          <w:t>кци</w:t>
        </w:r>
        <w:r w:rsidR="00803D53" w:rsidRPr="00803D53">
          <w:rPr>
            <w:rFonts w:ascii="Times New Roman" w:eastAsia="Calibri" w:hAnsi="Times New Roman" w:cs="Times New Roman"/>
            <w:b/>
            <w:bCs/>
            <w:noProof/>
            <w:color w:val="0000FF"/>
            <w:spacing w:val="1"/>
            <w:kern w:val="32"/>
            <w:u w:val="single"/>
            <w14:ligatures w14:val="none"/>
          </w:rPr>
          <w:t>и теп</w:t>
        </w:r>
        <w:r w:rsidR="00803D53" w:rsidRPr="00803D53">
          <w:rPr>
            <w:rFonts w:ascii="Times New Roman" w:eastAsia="Calibri" w:hAnsi="Times New Roman" w:cs="Times New Roman"/>
            <w:b/>
            <w:bCs/>
            <w:noProof/>
            <w:color w:val="0000FF"/>
            <w:spacing w:val="-2"/>
            <w:kern w:val="32"/>
            <w:u w:val="single"/>
            <w14:ligatures w14:val="none"/>
          </w:rPr>
          <w:t>л</w:t>
        </w:r>
        <w:r w:rsidR="00803D53" w:rsidRPr="00803D53">
          <w:rPr>
            <w:rFonts w:ascii="Times New Roman" w:eastAsia="Calibri" w:hAnsi="Times New Roman" w:cs="Times New Roman"/>
            <w:b/>
            <w:bCs/>
            <w:noProof/>
            <w:color w:val="0000FF"/>
            <w:spacing w:val="-6"/>
            <w:kern w:val="32"/>
            <w:u w:val="single"/>
            <w14:ligatures w14:val="none"/>
          </w:rPr>
          <w:t>о</w:t>
        </w:r>
        <w:r w:rsidR="00803D53" w:rsidRPr="00803D53">
          <w:rPr>
            <w:rFonts w:ascii="Times New Roman" w:eastAsia="Calibri" w:hAnsi="Times New Roman" w:cs="Times New Roman"/>
            <w:b/>
            <w:bCs/>
            <w:noProof/>
            <w:color w:val="0000FF"/>
            <w:spacing w:val="1"/>
            <w:kern w:val="32"/>
            <w:u w:val="single"/>
            <w14:ligatures w14:val="none"/>
          </w:rPr>
          <w:t>в</w:t>
        </w:r>
        <w:r w:rsidR="00803D53" w:rsidRPr="00803D53">
          <w:rPr>
            <w:rFonts w:ascii="Times New Roman" w:eastAsia="Calibri" w:hAnsi="Times New Roman" w:cs="Times New Roman"/>
            <w:b/>
            <w:bCs/>
            <w:noProof/>
            <w:color w:val="0000FF"/>
            <w:spacing w:val="-1"/>
            <w:kern w:val="32"/>
            <w:u w:val="single"/>
            <w14:ligatures w14:val="none"/>
          </w:rPr>
          <w:t>ы</w:t>
        </w:r>
        <w:r w:rsidR="00803D53" w:rsidRPr="00803D53">
          <w:rPr>
            <w:rFonts w:ascii="Times New Roman" w:eastAsia="Calibri" w:hAnsi="Times New Roman" w:cs="Times New Roman"/>
            <w:b/>
            <w:bCs/>
            <w:noProof/>
            <w:color w:val="0000FF"/>
            <w:spacing w:val="1"/>
            <w:kern w:val="32"/>
            <w:u w:val="single"/>
            <w14:ligatures w14:val="none"/>
          </w:rPr>
          <w:t xml:space="preserve">х </w:t>
        </w:r>
        <w:r w:rsidR="00803D53" w:rsidRPr="00803D53">
          <w:rPr>
            <w:rFonts w:ascii="Times New Roman" w:eastAsia="Calibri" w:hAnsi="Times New Roman" w:cs="Times New Roman"/>
            <w:b/>
            <w:bCs/>
            <w:noProof/>
            <w:color w:val="0000FF"/>
            <w:spacing w:val="2"/>
            <w:kern w:val="32"/>
            <w:u w:val="single"/>
            <w14:ligatures w14:val="none"/>
          </w:rPr>
          <w:t>с</w:t>
        </w:r>
        <w:r w:rsidR="00803D53" w:rsidRPr="00803D53">
          <w:rPr>
            <w:rFonts w:ascii="Times New Roman" w:eastAsia="Calibri" w:hAnsi="Times New Roman" w:cs="Times New Roman"/>
            <w:b/>
            <w:bCs/>
            <w:noProof/>
            <w:color w:val="0000FF"/>
            <w:spacing w:val="-2"/>
            <w:kern w:val="32"/>
            <w:u w:val="single"/>
            <w14:ligatures w14:val="none"/>
          </w:rPr>
          <w:t>е</w:t>
        </w:r>
        <w:r w:rsidR="00803D53" w:rsidRPr="00803D53">
          <w:rPr>
            <w:rFonts w:ascii="Times New Roman" w:eastAsia="Calibri" w:hAnsi="Times New Roman" w:cs="Times New Roman"/>
            <w:b/>
            <w:bCs/>
            <w:noProof/>
            <w:color w:val="0000FF"/>
            <w:spacing w:val="1"/>
            <w:kern w:val="32"/>
            <w:u w:val="single"/>
            <w14:ligatures w14:val="none"/>
          </w:rPr>
          <w:t>тей</w:t>
        </w:r>
        <w:r w:rsidR="00803D53" w:rsidRPr="00803D53">
          <w:rPr>
            <w:rFonts w:ascii="Times New Roman" w:eastAsia="Calibri" w:hAnsi="Times New Roman" w:cs="Times New Roman"/>
            <w:b/>
            <w:bCs/>
            <w:noProof/>
            <w:webHidden/>
            <w:spacing w:val="1"/>
            <w:kern w:val="32"/>
            <w14:ligatures w14:val="none"/>
          </w:rPr>
          <w:tab/>
        </w:r>
        <w:r w:rsidR="00803D53" w:rsidRPr="00803D53">
          <w:rPr>
            <w:rFonts w:ascii="Times New Roman" w:eastAsia="Calibri" w:hAnsi="Times New Roman" w:cs="Times New Roman"/>
            <w:b/>
            <w:bCs/>
            <w:noProof/>
            <w:webHidden/>
            <w:spacing w:val="1"/>
            <w:kern w:val="32"/>
            <w14:ligatures w14:val="none"/>
          </w:rPr>
          <w:fldChar w:fldCharType="begin"/>
        </w:r>
        <w:r w:rsidR="00803D53" w:rsidRPr="00803D53">
          <w:rPr>
            <w:rFonts w:ascii="Times New Roman" w:eastAsia="Calibri" w:hAnsi="Times New Roman" w:cs="Times New Roman"/>
            <w:b/>
            <w:bCs/>
            <w:noProof/>
            <w:webHidden/>
            <w:spacing w:val="1"/>
            <w:kern w:val="32"/>
            <w14:ligatures w14:val="none"/>
          </w:rPr>
          <w:instrText xml:space="preserve"> PAGEREF _Toc33180951 \h </w:instrText>
        </w:r>
        <w:r w:rsidR="00803D53" w:rsidRPr="00803D53">
          <w:rPr>
            <w:rFonts w:ascii="Times New Roman" w:eastAsia="Calibri" w:hAnsi="Times New Roman" w:cs="Times New Roman"/>
            <w:b/>
            <w:bCs/>
            <w:noProof/>
            <w:webHidden/>
            <w:spacing w:val="1"/>
            <w:kern w:val="32"/>
            <w14:ligatures w14:val="none"/>
          </w:rPr>
        </w:r>
        <w:r w:rsidR="00803D53" w:rsidRPr="00803D53">
          <w:rPr>
            <w:rFonts w:ascii="Times New Roman" w:eastAsia="Calibri" w:hAnsi="Times New Roman" w:cs="Times New Roman"/>
            <w:b/>
            <w:bCs/>
            <w:noProof/>
            <w:webHidden/>
            <w:spacing w:val="1"/>
            <w:kern w:val="32"/>
            <w14:ligatures w14:val="none"/>
          </w:rPr>
          <w:fldChar w:fldCharType="separate"/>
        </w:r>
        <w:r w:rsidR="00FE5365">
          <w:rPr>
            <w:rFonts w:ascii="Times New Roman" w:eastAsia="Calibri" w:hAnsi="Times New Roman" w:cs="Times New Roman"/>
            <w:b/>
            <w:bCs/>
            <w:noProof/>
            <w:webHidden/>
            <w:spacing w:val="1"/>
            <w:kern w:val="32"/>
            <w14:ligatures w14:val="none"/>
          </w:rPr>
          <w:t>30</w:t>
        </w:r>
        <w:r w:rsidR="00803D53" w:rsidRPr="00803D53">
          <w:rPr>
            <w:rFonts w:ascii="Times New Roman" w:eastAsia="Calibri" w:hAnsi="Times New Roman" w:cs="Times New Roman"/>
            <w:b/>
            <w:bCs/>
            <w:noProof/>
            <w:webHidden/>
            <w:spacing w:val="1"/>
            <w:kern w:val="32"/>
            <w14:ligatures w14:val="none"/>
          </w:rPr>
          <w:fldChar w:fldCharType="end"/>
        </w:r>
      </w:hyperlink>
    </w:p>
    <w:p w14:paraId="112A1241" w14:textId="78EA4CA5"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52" w:history="1">
        <w:r w:rsidR="00803D53" w:rsidRPr="00803D53">
          <w:rPr>
            <w:rFonts w:ascii="Times New Roman" w:eastAsia="Calibri" w:hAnsi="Times New Roman" w:cs="Times New Roman"/>
            <w:noProof/>
            <w:color w:val="0000FF"/>
            <w:kern w:val="0"/>
            <w:u w:val="single"/>
            <w14:ligatures w14:val="none"/>
          </w:rPr>
          <w:t>6.1. 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тепловых резервов)</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_Toc33180952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30</w:t>
        </w:r>
        <w:r w:rsidR="00803D53" w:rsidRPr="00803D53">
          <w:rPr>
            <w:rFonts w:ascii="Times New Roman" w:eastAsia="Calibri" w:hAnsi="Times New Roman" w:cs="Times New Roman"/>
            <w:noProof/>
            <w:webHidden/>
            <w:kern w:val="0"/>
            <w14:ligatures w14:val="none"/>
          </w:rPr>
          <w:fldChar w:fldCharType="end"/>
        </w:r>
      </w:hyperlink>
    </w:p>
    <w:p w14:paraId="160B001D" w14:textId="2D74F236"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53" w:history="1">
        <w:r w:rsidR="00803D53" w:rsidRPr="00803D53">
          <w:rPr>
            <w:rFonts w:ascii="Times New Roman" w:eastAsia="Calibri" w:hAnsi="Times New Roman" w:cs="Times New Roman"/>
            <w:noProof/>
            <w:color w:val="0000FF"/>
            <w:kern w:val="0"/>
            <w:u w:val="single"/>
            <w14:ligatures w14:val="none"/>
          </w:rPr>
          <w:t>6.2.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под жилищную, комплексную или производственную застройку</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_Toc33180953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30</w:t>
        </w:r>
        <w:r w:rsidR="00803D53" w:rsidRPr="00803D53">
          <w:rPr>
            <w:rFonts w:ascii="Times New Roman" w:eastAsia="Calibri" w:hAnsi="Times New Roman" w:cs="Times New Roman"/>
            <w:noProof/>
            <w:webHidden/>
            <w:kern w:val="0"/>
            <w14:ligatures w14:val="none"/>
          </w:rPr>
          <w:fldChar w:fldCharType="end"/>
        </w:r>
      </w:hyperlink>
    </w:p>
    <w:p w14:paraId="3F100A5D" w14:textId="1EE87820"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54" w:history="1">
        <w:r w:rsidR="00803D53" w:rsidRPr="00803D53">
          <w:rPr>
            <w:rFonts w:ascii="Times New Roman" w:eastAsia="Calibri" w:hAnsi="Times New Roman" w:cs="Times New Roman"/>
            <w:noProof/>
            <w:color w:val="0000FF"/>
            <w:kern w:val="0"/>
            <w:u w:val="single"/>
            <w14:ligatures w14:val="none"/>
          </w:rPr>
          <w:t>6.3.    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_Toc33180954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30</w:t>
        </w:r>
        <w:r w:rsidR="00803D53" w:rsidRPr="00803D53">
          <w:rPr>
            <w:rFonts w:ascii="Times New Roman" w:eastAsia="Calibri" w:hAnsi="Times New Roman" w:cs="Times New Roman"/>
            <w:noProof/>
            <w:webHidden/>
            <w:kern w:val="0"/>
            <w14:ligatures w14:val="none"/>
          </w:rPr>
          <w:fldChar w:fldCharType="end"/>
        </w:r>
      </w:hyperlink>
    </w:p>
    <w:p w14:paraId="656A639B" w14:textId="764D1326"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55" w:history="1">
        <w:r w:rsidR="00803D53" w:rsidRPr="00803D53">
          <w:rPr>
            <w:rFonts w:ascii="Times New Roman" w:eastAsia="Calibri" w:hAnsi="Times New Roman" w:cs="Times New Roman"/>
            <w:noProof/>
            <w:color w:val="0000FF"/>
            <w:kern w:val="0"/>
            <w:u w:val="single"/>
            <w14:ligatures w14:val="none"/>
          </w:rPr>
          <w:t>6.4. 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по основаниям, указанным в подпункте "д" пункта 11 ПП №405</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_Toc33180955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30</w:t>
        </w:r>
        <w:r w:rsidR="00803D53" w:rsidRPr="00803D53">
          <w:rPr>
            <w:rFonts w:ascii="Times New Roman" w:eastAsia="Calibri" w:hAnsi="Times New Roman" w:cs="Times New Roman"/>
            <w:noProof/>
            <w:webHidden/>
            <w:kern w:val="0"/>
            <w14:ligatures w14:val="none"/>
          </w:rPr>
          <w:fldChar w:fldCharType="end"/>
        </w:r>
      </w:hyperlink>
    </w:p>
    <w:p w14:paraId="3D7C18A3" w14:textId="2CEE7D90"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56" w:history="1">
        <w:r w:rsidR="00803D53" w:rsidRPr="00803D53">
          <w:rPr>
            <w:rFonts w:ascii="Times New Roman" w:eastAsia="Calibri" w:hAnsi="Times New Roman" w:cs="Times New Roman"/>
            <w:noProof/>
            <w:color w:val="0000FF"/>
            <w:kern w:val="0"/>
            <w:u w:val="single"/>
            <w14:ligatures w14:val="none"/>
          </w:rPr>
          <w:t>6.5. Предложения по строительству и реконструкции тепловых сетей для обеспечения нормативной надежности потребителей</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_Toc33180956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31</w:t>
        </w:r>
        <w:r w:rsidR="00803D53" w:rsidRPr="00803D53">
          <w:rPr>
            <w:rFonts w:ascii="Times New Roman" w:eastAsia="Calibri" w:hAnsi="Times New Roman" w:cs="Times New Roman"/>
            <w:noProof/>
            <w:webHidden/>
            <w:kern w:val="0"/>
            <w14:ligatures w14:val="none"/>
          </w:rPr>
          <w:fldChar w:fldCharType="end"/>
        </w:r>
      </w:hyperlink>
    </w:p>
    <w:p w14:paraId="5CC9EB32" w14:textId="2CD9C2B7" w:rsidR="00803D53" w:rsidRPr="00803D53" w:rsidRDefault="00000000" w:rsidP="00803D53">
      <w:pPr>
        <w:tabs>
          <w:tab w:val="right" w:leader="dot" w:pos="9850"/>
        </w:tabs>
        <w:spacing w:after="200" w:line="276" w:lineRule="auto"/>
        <w:rPr>
          <w:rFonts w:ascii="Calibri" w:eastAsia="Times New Roman" w:hAnsi="Calibri" w:cs="Times New Roman"/>
          <w:b/>
          <w:bCs/>
          <w:noProof/>
          <w:spacing w:val="1"/>
          <w:kern w:val="32"/>
          <w:lang w:eastAsia="ru-RU"/>
          <w14:ligatures w14:val="none"/>
        </w:rPr>
      </w:pPr>
      <w:hyperlink w:anchor="_Toc33180957" w:history="1">
        <w:r w:rsidR="00803D53" w:rsidRPr="00803D53">
          <w:rPr>
            <w:rFonts w:ascii="Times New Roman" w:eastAsia="Calibri" w:hAnsi="Times New Roman" w:cs="Times New Roman"/>
            <w:b/>
            <w:bCs/>
            <w:noProof/>
            <w:color w:val="0000FF"/>
            <w:spacing w:val="1"/>
            <w:kern w:val="32"/>
            <w:u w:val="single"/>
            <w14:ligatures w14:val="none"/>
          </w:rPr>
          <w:t>Глава 7. Предложения по переводу открытых систем теплоснабжения (горячего водоснабжения) в закрытые системы горячего водоснабжения</w:t>
        </w:r>
        <w:r w:rsidR="00803D53" w:rsidRPr="00803D53">
          <w:rPr>
            <w:rFonts w:ascii="Times New Roman" w:eastAsia="Calibri" w:hAnsi="Times New Roman" w:cs="Times New Roman"/>
            <w:b/>
            <w:bCs/>
            <w:noProof/>
            <w:webHidden/>
            <w:spacing w:val="1"/>
            <w:kern w:val="32"/>
            <w14:ligatures w14:val="none"/>
          </w:rPr>
          <w:tab/>
        </w:r>
        <w:r w:rsidR="00803D53" w:rsidRPr="00803D53">
          <w:rPr>
            <w:rFonts w:ascii="Times New Roman" w:eastAsia="Calibri" w:hAnsi="Times New Roman" w:cs="Times New Roman"/>
            <w:b/>
            <w:bCs/>
            <w:noProof/>
            <w:webHidden/>
            <w:spacing w:val="1"/>
            <w:kern w:val="32"/>
            <w14:ligatures w14:val="none"/>
          </w:rPr>
          <w:fldChar w:fldCharType="begin"/>
        </w:r>
        <w:r w:rsidR="00803D53" w:rsidRPr="00803D53">
          <w:rPr>
            <w:rFonts w:ascii="Times New Roman" w:eastAsia="Calibri" w:hAnsi="Times New Roman" w:cs="Times New Roman"/>
            <w:b/>
            <w:bCs/>
            <w:noProof/>
            <w:webHidden/>
            <w:spacing w:val="1"/>
            <w:kern w:val="32"/>
            <w14:ligatures w14:val="none"/>
          </w:rPr>
          <w:instrText xml:space="preserve"> PAGEREF _Toc33180957 \h </w:instrText>
        </w:r>
        <w:r w:rsidR="00803D53" w:rsidRPr="00803D53">
          <w:rPr>
            <w:rFonts w:ascii="Times New Roman" w:eastAsia="Calibri" w:hAnsi="Times New Roman" w:cs="Times New Roman"/>
            <w:b/>
            <w:bCs/>
            <w:noProof/>
            <w:webHidden/>
            <w:spacing w:val="1"/>
            <w:kern w:val="32"/>
            <w14:ligatures w14:val="none"/>
          </w:rPr>
        </w:r>
        <w:r w:rsidR="00803D53" w:rsidRPr="00803D53">
          <w:rPr>
            <w:rFonts w:ascii="Times New Roman" w:eastAsia="Calibri" w:hAnsi="Times New Roman" w:cs="Times New Roman"/>
            <w:b/>
            <w:bCs/>
            <w:noProof/>
            <w:webHidden/>
            <w:spacing w:val="1"/>
            <w:kern w:val="32"/>
            <w14:ligatures w14:val="none"/>
          </w:rPr>
          <w:fldChar w:fldCharType="separate"/>
        </w:r>
        <w:r w:rsidR="00FE5365">
          <w:rPr>
            <w:rFonts w:ascii="Times New Roman" w:eastAsia="Calibri" w:hAnsi="Times New Roman" w:cs="Times New Roman"/>
            <w:b/>
            <w:bCs/>
            <w:noProof/>
            <w:webHidden/>
            <w:spacing w:val="1"/>
            <w:kern w:val="32"/>
            <w14:ligatures w14:val="none"/>
          </w:rPr>
          <w:t>34</w:t>
        </w:r>
        <w:r w:rsidR="00803D53" w:rsidRPr="00803D53">
          <w:rPr>
            <w:rFonts w:ascii="Times New Roman" w:eastAsia="Calibri" w:hAnsi="Times New Roman" w:cs="Times New Roman"/>
            <w:b/>
            <w:bCs/>
            <w:noProof/>
            <w:webHidden/>
            <w:spacing w:val="1"/>
            <w:kern w:val="32"/>
            <w14:ligatures w14:val="none"/>
          </w:rPr>
          <w:fldChar w:fldCharType="end"/>
        </w:r>
      </w:hyperlink>
    </w:p>
    <w:p w14:paraId="4950D007" w14:textId="2B2F8886"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58" w:history="1">
        <w:r w:rsidR="00803D53" w:rsidRPr="00803D53">
          <w:rPr>
            <w:rFonts w:ascii="Times New Roman" w:eastAsia="Calibri" w:hAnsi="Times New Roman" w:cs="Times New Roman"/>
            <w:noProof/>
            <w:color w:val="0000FF"/>
            <w:kern w:val="0"/>
            <w:u w:val="single"/>
            <w14:ligatures w14:val="none"/>
          </w:rPr>
          <w:t>7.1.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_Toc33180958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34</w:t>
        </w:r>
        <w:r w:rsidR="00803D53" w:rsidRPr="00803D53">
          <w:rPr>
            <w:rFonts w:ascii="Times New Roman" w:eastAsia="Calibri" w:hAnsi="Times New Roman" w:cs="Times New Roman"/>
            <w:noProof/>
            <w:webHidden/>
            <w:kern w:val="0"/>
            <w14:ligatures w14:val="none"/>
          </w:rPr>
          <w:fldChar w:fldCharType="end"/>
        </w:r>
      </w:hyperlink>
    </w:p>
    <w:p w14:paraId="3C4987D7" w14:textId="503668B9"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59" w:history="1">
        <w:r w:rsidR="00803D53" w:rsidRPr="00803D53">
          <w:rPr>
            <w:rFonts w:ascii="Times New Roman" w:eastAsia="Calibri" w:hAnsi="Times New Roman" w:cs="Times New Roman"/>
            <w:noProof/>
            <w:color w:val="0000FF"/>
            <w:kern w:val="0"/>
            <w:u w:val="single"/>
            <w14:ligatures w14:val="none"/>
          </w:rPr>
          <w:t>7.2.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_Toc33180959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34</w:t>
        </w:r>
        <w:r w:rsidR="00803D53" w:rsidRPr="00803D53">
          <w:rPr>
            <w:rFonts w:ascii="Times New Roman" w:eastAsia="Calibri" w:hAnsi="Times New Roman" w:cs="Times New Roman"/>
            <w:noProof/>
            <w:webHidden/>
            <w:kern w:val="0"/>
            <w14:ligatures w14:val="none"/>
          </w:rPr>
          <w:fldChar w:fldCharType="end"/>
        </w:r>
      </w:hyperlink>
    </w:p>
    <w:p w14:paraId="6BED2123" w14:textId="3B90D35E" w:rsidR="00803D53" w:rsidRPr="00803D53" w:rsidRDefault="00000000" w:rsidP="00803D53">
      <w:pPr>
        <w:tabs>
          <w:tab w:val="right" w:leader="dot" w:pos="9850"/>
        </w:tabs>
        <w:spacing w:after="200" w:line="276" w:lineRule="auto"/>
        <w:rPr>
          <w:rFonts w:ascii="Calibri" w:eastAsia="Times New Roman" w:hAnsi="Calibri" w:cs="Times New Roman"/>
          <w:b/>
          <w:bCs/>
          <w:noProof/>
          <w:spacing w:val="1"/>
          <w:kern w:val="32"/>
          <w:lang w:eastAsia="ru-RU"/>
          <w14:ligatures w14:val="none"/>
        </w:rPr>
      </w:pPr>
      <w:hyperlink w:anchor="_Toc33180960" w:history="1">
        <w:r w:rsidR="00803D53" w:rsidRPr="00803D53">
          <w:rPr>
            <w:rFonts w:ascii="Times New Roman" w:eastAsia="Calibri" w:hAnsi="Times New Roman" w:cs="Times New Roman"/>
            <w:b/>
            <w:bCs/>
            <w:noProof/>
            <w:color w:val="0000FF"/>
            <w:spacing w:val="-1"/>
            <w:kern w:val="32"/>
            <w:u w:val="single"/>
            <w14:ligatures w14:val="none"/>
          </w:rPr>
          <w:t>Г</w:t>
        </w:r>
        <w:r w:rsidR="00803D53" w:rsidRPr="00803D53">
          <w:rPr>
            <w:rFonts w:ascii="Times New Roman" w:eastAsia="Calibri" w:hAnsi="Times New Roman" w:cs="Times New Roman"/>
            <w:b/>
            <w:bCs/>
            <w:noProof/>
            <w:color w:val="0000FF"/>
            <w:spacing w:val="1"/>
            <w:kern w:val="32"/>
            <w:u w:val="single"/>
            <w14:ligatures w14:val="none"/>
          </w:rPr>
          <w:t>ла</w:t>
        </w:r>
        <w:r w:rsidR="00803D53" w:rsidRPr="00803D53">
          <w:rPr>
            <w:rFonts w:ascii="Times New Roman" w:eastAsia="Calibri" w:hAnsi="Times New Roman" w:cs="Times New Roman"/>
            <w:b/>
            <w:bCs/>
            <w:noProof/>
            <w:color w:val="0000FF"/>
            <w:spacing w:val="-3"/>
            <w:kern w:val="32"/>
            <w:u w:val="single"/>
            <w14:ligatures w14:val="none"/>
          </w:rPr>
          <w:t>в</w:t>
        </w:r>
        <w:r w:rsidR="00803D53" w:rsidRPr="00803D53">
          <w:rPr>
            <w:rFonts w:ascii="Times New Roman" w:eastAsia="Calibri" w:hAnsi="Times New Roman" w:cs="Times New Roman"/>
            <w:b/>
            <w:bCs/>
            <w:noProof/>
            <w:color w:val="0000FF"/>
            <w:spacing w:val="1"/>
            <w:kern w:val="32"/>
            <w:u w:val="single"/>
            <w14:ligatures w14:val="none"/>
          </w:rPr>
          <w:t>а 8. Перс</w:t>
        </w:r>
        <w:r w:rsidR="00803D53" w:rsidRPr="00803D53">
          <w:rPr>
            <w:rFonts w:ascii="Times New Roman" w:eastAsia="Calibri" w:hAnsi="Times New Roman" w:cs="Times New Roman"/>
            <w:b/>
            <w:bCs/>
            <w:noProof/>
            <w:color w:val="0000FF"/>
            <w:spacing w:val="-1"/>
            <w:kern w:val="32"/>
            <w:u w:val="single"/>
            <w14:ligatures w14:val="none"/>
          </w:rPr>
          <w:t>п</w:t>
        </w:r>
        <w:r w:rsidR="00803D53" w:rsidRPr="00803D53">
          <w:rPr>
            <w:rFonts w:ascii="Times New Roman" w:eastAsia="Calibri" w:hAnsi="Times New Roman" w:cs="Times New Roman"/>
            <w:b/>
            <w:bCs/>
            <w:noProof/>
            <w:color w:val="0000FF"/>
            <w:spacing w:val="1"/>
            <w:kern w:val="32"/>
            <w:u w:val="single"/>
            <w14:ligatures w14:val="none"/>
          </w:rPr>
          <w:t>екти</w:t>
        </w:r>
        <w:r w:rsidR="00803D53" w:rsidRPr="00803D53">
          <w:rPr>
            <w:rFonts w:ascii="Times New Roman" w:eastAsia="Calibri" w:hAnsi="Times New Roman" w:cs="Times New Roman"/>
            <w:b/>
            <w:bCs/>
            <w:noProof/>
            <w:color w:val="0000FF"/>
            <w:spacing w:val="-1"/>
            <w:kern w:val="32"/>
            <w:u w:val="single"/>
            <w14:ligatures w14:val="none"/>
          </w:rPr>
          <w:t>вны</w:t>
        </w:r>
        <w:r w:rsidR="00803D53" w:rsidRPr="00803D53">
          <w:rPr>
            <w:rFonts w:ascii="Times New Roman" w:eastAsia="Calibri" w:hAnsi="Times New Roman" w:cs="Times New Roman"/>
            <w:b/>
            <w:bCs/>
            <w:noProof/>
            <w:color w:val="0000FF"/>
            <w:spacing w:val="1"/>
            <w:kern w:val="32"/>
            <w:u w:val="single"/>
            <w14:ligatures w14:val="none"/>
          </w:rPr>
          <w:t xml:space="preserve">е </w:t>
        </w:r>
        <w:r w:rsidR="00803D53" w:rsidRPr="00803D53">
          <w:rPr>
            <w:rFonts w:ascii="Times New Roman" w:eastAsia="Calibri" w:hAnsi="Times New Roman" w:cs="Times New Roman"/>
            <w:b/>
            <w:bCs/>
            <w:noProof/>
            <w:color w:val="0000FF"/>
            <w:spacing w:val="-6"/>
            <w:kern w:val="32"/>
            <w:u w:val="single"/>
            <w14:ligatures w14:val="none"/>
          </w:rPr>
          <w:t>т</w:t>
        </w:r>
        <w:r w:rsidR="00803D53" w:rsidRPr="00803D53">
          <w:rPr>
            <w:rFonts w:ascii="Times New Roman" w:eastAsia="Calibri" w:hAnsi="Times New Roman" w:cs="Times New Roman"/>
            <w:b/>
            <w:bCs/>
            <w:noProof/>
            <w:color w:val="0000FF"/>
            <w:spacing w:val="-1"/>
            <w:kern w:val="32"/>
            <w:u w:val="single"/>
            <w14:ligatures w14:val="none"/>
          </w:rPr>
          <w:t>оп</w:t>
        </w:r>
        <w:r w:rsidR="00803D53" w:rsidRPr="00803D53">
          <w:rPr>
            <w:rFonts w:ascii="Times New Roman" w:eastAsia="Calibri" w:hAnsi="Times New Roman" w:cs="Times New Roman"/>
            <w:b/>
            <w:bCs/>
            <w:noProof/>
            <w:color w:val="0000FF"/>
            <w:spacing w:val="1"/>
            <w:kern w:val="32"/>
            <w:u w:val="single"/>
            <w14:ligatures w14:val="none"/>
          </w:rPr>
          <w:t>л</w:t>
        </w:r>
        <w:r w:rsidR="00803D53" w:rsidRPr="00803D53">
          <w:rPr>
            <w:rFonts w:ascii="Times New Roman" w:eastAsia="Calibri" w:hAnsi="Times New Roman" w:cs="Times New Roman"/>
            <w:b/>
            <w:bCs/>
            <w:noProof/>
            <w:color w:val="0000FF"/>
            <w:spacing w:val="-1"/>
            <w:kern w:val="32"/>
            <w:u w:val="single"/>
            <w14:ligatures w14:val="none"/>
          </w:rPr>
          <w:t>и</w:t>
        </w:r>
        <w:r w:rsidR="00803D53" w:rsidRPr="00803D53">
          <w:rPr>
            <w:rFonts w:ascii="Times New Roman" w:eastAsia="Calibri" w:hAnsi="Times New Roman" w:cs="Times New Roman"/>
            <w:b/>
            <w:bCs/>
            <w:noProof/>
            <w:color w:val="0000FF"/>
            <w:spacing w:val="1"/>
            <w:kern w:val="32"/>
            <w:u w:val="single"/>
            <w14:ligatures w14:val="none"/>
          </w:rPr>
          <w:t>в</w:t>
        </w:r>
        <w:r w:rsidR="00803D53" w:rsidRPr="00803D53">
          <w:rPr>
            <w:rFonts w:ascii="Times New Roman" w:eastAsia="Calibri" w:hAnsi="Times New Roman" w:cs="Times New Roman"/>
            <w:b/>
            <w:bCs/>
            <w:noProof/>
            <w:color w:val="0000FF"/>
            <w:spacing w:val="-1"/>
            <w:kern w:val="32"/>
            <w:u w:val="single"/>
            <w14:ligatures w14:val="none"/>
          </w:rPr>
          <w:t>ны</w:t>
        </w:r>
        <w:r w:rsidR="00803D53" w:rsidRPr="00803D53">
          <w:rPr>
            <w:rFonts w:ascii="Times New Roman" w:eastAsia="Calibri" w:hAnsi="Times New Roman" w:cs="Times New Roman"/>
            <w:b/>
            <w:bCs/>
            <w:noProof/>
            <w:color w:val="0000FF"/>
            <w:spacing w:val="1"/>
            <w:kern w:val="32"/>
            <w:u w:val="single"/>
            <w14:ligatures w14:val="none"/>
          </w:rPr>
          <w:t>е б</w:t>
        </w:r>
        <w:r w:rsidR="00803D53" w:rsidRPr="00803D53">
          <w:rPr>
            <w:rFonts w:ascii="Times New Roman" w:eastAsia="Calibri" w:hAnsi="Times New Roman" w:cs="Times New Roman"/>
            <w:b/>
            <w:bCs/>
            <w:noProof/>
            <w:color w:val="0000FF"/>
            <w:spacing w:val="2"/>
            <w:kern w:val="32"/>
            <w:u w:val="single"/>
            <w14:ligatures w14:val="none"/>
          </w:rPr>
          <w:t>а</w:t>
        </w:r>
        <w:r w:rsidR="00803D53" w:rsidRPr="00803D53">
          <w:rPr>
            <w:rFonts w:ascii="Times New Roman" w:eastAsia="Calibri" w:hAnsi="Times New Roman" w:cs="Times New Roman"/>
            <w:b/>
            <w:bCs/>
            <w:noProof/>
            <w:color w:val="0000FF"/>
            <w:spacing w:val="1"/>
            <w:kern w:val="32"/>
            <w:u w:val="single"/>
            <w14:ligatures w14:val="none"/>
          </w:rPr>
          <w:t>ла</w:t>
        </w:r>
        <w:r w:rsidR="00803D53" w:rsidRPr="00803D53">
          <w:rPr>
            <w:rFonts w:ascii="Times New Roman" w:eastAsia="Calibri" w:hAnsi="Times New Roman" w:cs="Times New Roman"/>
            <w:b/>
            <w:bCs/>
            <w:noProof/>
            <w:color w:val="0000FF"/>
            <w:spacing w:val="-1"/>
            <w:kern w:val="32"/>
            <w:u w:val="single"/>
            <w14:ligatures w14:val="none"/>
          </w:rPr>
          <w:t>н</w:t>
        </w:r>
        <w:r w:rsidR="00803D53" w:rsidRPr="00803D53">
          <w:rPr>
            <w:rFonts w:ascii="Times New Roman" w:eastAsia="Calibri" w:hAnsi="Times New Roman" w:cs="Times New Roman"/>
            <w:b/>
            <w:bCs/>
            <w:noProof/>
            <w:color w:val="0000FF"/>
            <w:spacing w:val="1"/>
            <w:kern w:val="32"/>
            <w:u w:val="single"/>
            <w14:ligatures w14:val="none"/>
          </w:rPr>
          <w:t>сы</w:t>
        </w:r>
        <w:r w:rsidR="00803D53" w:rsidRPr="00803D53">
          <w:rPr>
            <w:rFonts w:ascii="Times New Roman" w:eastAsia="Calibri" w:hAnsi="Times New Roman" w:cs="Times New Roman"/>
            <w:b/>
            <w:bCs/>
            <w:noProof/>
            <w:webHidden/>
            <w:spacing w:val="1"/>
            <w:kern w:val="32"/>
            <w14:ligatures w14:val="none"/>
          </w:rPr>
          <w:tab/>
        </w:r>
        <w:r w:rsidR="00803D53" w:rsidRPr="00803D53">
          <w:rPr>
            <w:rFonts w:ascii="Times New Roman" w:eastAsia="Calibri" w:hAnsi="Times New Roman" w:cs="Times New Roman"/>
            <w:b/>
            <w:bCs/>
            <w:noProof/>
            <w:webHidden/>
            <w:spacing w:val="1"/>
            <w:kern w:val="32"/>
            <w14:ligatures w14:val="none"/>
          </w:rPr>
          <w:fldChar w:fldCharType="begin"/>
        </w:r>
        <w:r w:rsidR="00803D53" w:rsidRPr="00803D53">
          <w:rPr>
            <w:rFonts w:ascii="Times New Roman" w:eastAsia="Calibri" w:hAnsi="Times New Roman" w:cs="Times New Roman"/>
            <w:b/>
            <w:bCs/>
            <w:noProof/>
            <w:webHidden/>
            <w:spacing w:val="1"/>
            <w:kern w:val="32"/>
            <w14:ligatures w14:val="none"/>
          </w:rPr>
          <w:instrText xml:space="preserve"> PAGEREF _Toc33180960 \h </w:instrText>
        </w:r>
        <w:r w:rsidR="00803D53" w:rsidRPr="00803D53">
          <w:rPr>
            <w:rFonts w:ascii="Times New Roman" w:eastAsia="Calibri" w:hAnsi="Times New Roman" w:cs="Times New Roman"/>
            <w:b/>
            <w:bCs/>
            <w:noProof/>
            <w:webHidden/>
            <w:spacing w:val="1"/>
            <w:kern w:val="32"/>
            <w14:ligatures w14:val="none"/>
          </w:rPr>
        </w:r>
        <w:r w:rsidR="00803D53" w:rsidRPr="00803D53">
          <w:rPr>
            <w:rFonts w:ascii="Times New Roman" w:eastAsia="Calibri" w:hAnsi="Times New Roman" w:cs="Times New Roman"/>
            <w:b/>
            <w:bCs/>
            <w:noProof/>
            <w:webHidden/>
            <w:spacing w:val="1"/>
            <w:kern w:val="32"/>
            <w14:ligatures w14:val="none"/>
          </w:rPr>
          <w:fldChar w:fldCharType="separate"/>
        </w:r>
        <w:r w:rsidR="00FE5365">
          <w:rPr>
            <w:rFonts w:ascii="Times New Roman" w:eastAsia="Calibri" w:hAnsi="Times New Roman" w:cs="Times New Roman"/>
            <w:b/>
            <w:bCs/>
            <w:noProof/>
            <w:webHidden/>
            <w:spacing w:val="1"/>
            <w:kern w:val="32"/>
            <w14:ligatures w14:val="none"/>
          </w:rPr>
          <w:t>35</w:t>
        </w:r>
        <w:r w:rsidR="00803D53" w:rsidRPr="00803D53">
          <w:rPr>
            <w:rFonts w:ascii="Times New Roman" w:eastAsia="Calibri" w:hAnsi="Times New Roman" w:cs="Times New Roman"/>
            <w:b/>
            <w:bCs/>
            <w:noProof/>
            <w:webHidden/>
            <w:spacing w:val="1"/>
            <w:kern w:val="32"/>
            <w14:ligatures w14:val="none"/>
          </w:rPr>
          <w:fldChar w:fldCharType="end"/>
        </w:r>
      </w:hyperlink>
    </w:p>
    <w:p w14:paraId="031D3A59" w14:textId="126508E7"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61" w:history="1">
        <w:r w:rsidR="00803D53" w:rsidRPr="00803D53">
          <w:rPr>
            <w:rFonts w:ascii="Times New Roman" w:eastAsia="Calibri" w:hAnsi="Times New Roman" w:cs="Times New Roman"/>
            <w:noProof/>
            <w:color w:val="0000FF"/>
            <w:kern w:val="0"/>
            <w:u w:val="single"/>
            <w14:ligatures w14:val="none"/>
          </w:rPr>
          <w:t>8.1. Перспективные топливные балансы для каждого источника тепловой энергии по видам основного, резервного и аварийного топлива на каждом этапе</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_Toc33180961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35</w:t>
        </w:r>
        <w:r w:rsidR="00803D53" w:rsidRPr="00803D53">
          <w:rPr>
            <w:rFonts w:ascii="Times New Roman" w:eastAsia="Calibri" w:hAnsi="Times New Roman" w:cs="Times New Roman"/>
            <w:noProof/>
            <w:webHidden/>
            <w:kern w:val="0"/>
            <w14:ligatures w14:val="none"/>
          </w:rPr>
          <w:fldChar w:fldCharType="end"/>
        </w:r>
      </w:hyperlink>
    </w:p>
    <w:p w14:paraId="13541AE9" w14:textId="024E40B4"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62" w:history="1">
        <w:r w:rsidR="00803D53" w:rsidRPr="00803D53">
          <w:rPr>
            <w:rFonts w:ascii="Times New Roman" w:eastAsia="Calibri" w:hAnsi="Times New Roman" w:cs="Times New Roman"/>
            <w:noProof/>
            <w:color w:val="0000FF"/>
            <w:kern w:val="0"/>
            <w:u w:val="single"/>
            <w14:ligatures w14:val="none"/>
          </w:rPr>
          <w:t>8.2. Потребляемые источником тепловой энергии виды топлива, включая местные виды топлива, а также используемые возобновляемые источники энергии</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_Toc33180962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35</w:t>
        </w:r>
        <w:r w:rsidR="00803D53" w:rsidRPr="00803D53">
          <w:rPr>
            <w:rFonts w:ascii="Times New Roman" w:eastAsia="Calibri" w:hAnsi="Times New Roman" w:cs="Times New Roman"/>
            <w:noProof/>
            <w:webHidden/>
            <w:kern w:val="0"/>
            <w14:ligatures w14:val="none"/>
          </w:rPr>
          <w:fldChar w:fldCharType="end"/>
        </w:r>
      </w:hyperlink>
    </w:p>
    <w:p w14:paraId="1C99276E" w14:textId="2F9C4029" w:rsidR="00803D53" w:rsidRPr="00803D53" w:rsidRDefault="00000000" w:rsidP="00803D53">
      <w:pPr>
        <w:tabs>
          <w:tab w:val="right" w:leader="dot" w:pos="9850"/>
        </w:tabs>
        <w:spacing w:after="200" w:line="276" w:lineRule="auto"/>
        <w:rPr>
          <w:rFonts w:ascii="Calibri" w:eastAsia="Times New Roman" w:hAnsi="Calibri" w:cs="Times New Roman"/>
          <w:b/>
          <w:bCs/>
          <w:noProof/>
          <w:spacing w:val="1"/>
          <w:kern w:val="32"/>
          <w:lang w:eastAsia="ru-RU"/>
          <w14:ligatures w14:val="none"/>
        </w:rPr>
      </w:pPr>
      <w:hyperlink w:anchor="_Toc33180963" w:history="1">
        <w:r w:rsidR="00803D53" w:rsidRPr="00803D53">
          <w:rPr>
            <w:rFonts w:ascii="Times New Roman" w:eastAsia="Calibri" w:hAnsi="Times New Roman" w:cs="Times New Roman"/>
            <w:b/>
            <w:bCs/>
            <w:noProof/>
            <w:color w:val="0000FF"/>
            <w:spacing w:val="-1"/>
            <w:kern w:val="32"/>
            <w:u w:val="single"/>
            <w14:ligatures w14:val="none"/>
          </w:rPr>
          <w:t>Г</w:t>
        </w:r>
        <w:r w:rsidR="00803D53" w:rsidRPr="00803D53">
          <w:rPr>
            <w:rFonts w:ascii="Times New Roman" w:eastAsia="Calibri" w:hAnsi="Times New Roman" w:cs="Times New Roman"/>
            <w:b/>
            <w:bCs/>
            <w:noProof/>
            <w:color w:val="0000FF"/>
            <w:spacing w:val="1"/>
            <w:kern w:val="32"/>
            <w:u w:val="single"/>
            <w14:ligatures w14:val="none"/>
          </w:rPr>
          <w:t>ла</w:t>
        </w:r>
        <w:r w:rsidR="00803D53" w:rsidRPr="00803D53">
          <w:rPr>
            <w:rFonts w:ascii="Times New Roman" w:eastAsia="Calibri" w:hAnsi="Times New Roman" w:cs="Times New Roman"/>
            <w:b/>
            <w:bCs/>
            <w:noProof/>
            <w:color w:val="0000FF"/>
            <w:spacing w:val="-3"/>
            <w:kern w:val="32"/>
            <w:u w:val="single"/>
            <w14:ligatures w14:val="none"/>
          </w:rPr>
          <w:t>в</w:t>
        </w:r>
        <w:r w:rsidR="00803D53" w:rsidRPr="00803D53">
          <w:rPr>
            <w:rFonts w:ascii="Times New Roman" w:eastAsia="Calibri" w:hAnsi="Times New Roman" w:cs="Times New Roman"/>
            <w:b/>
            <w:bCs/>
            <w:noProof/>
            <w:color w:val="0000FF"/>
            <w:spacing w:val="1"/>
            <w:kern w:val="32"/>
            <w:u w:val="single"/>
            <w14:ligatures w14:val="none"/>
          </w:rPr>
          <w:t>а 9. И</w:t>
        </w:r>
        <w:r w:rsidR="00803D53" w:rsidRPr="00803D53">
          <w:rPr>
            <w:rFonts w:ascii="Times New Roman" w:eastAsia="Calibri" w:hAnsi="Times New Roman" w:cs="Times New Roman"/>
            <w:b/>
            <w:bCs/>
            <w:noProof/>
            <w:color w:val="0000FF"/>
            <w:spacing w:val="-1"/>
            <w:kern w:val="32"/>
            <w:u w:val="single"/>
            <w14:ligatures w14:val="none"/>
          </w:rPr>
          <w:t>н</w:t>
        </w:r>
        <w:r w:rsidR="00803D53" w:rsidRPr="00803D53">
          <w:rPr>
            <w:rFonts w:ascii="Times New Roman" w:eastAsia="Calibri" w:hAnsi="Times New Roman" w:cs="Times New Roman"/>
            <w:b/>
            <w:bCs/>
            <w:noProof/>
            <w:color w:val="0000FF"/>
            <w:spacing w:val="1"/>
            <w:kern w:val="32"/>
            <w:u w:val="single"/>
            <w14:ligatures w14:val="none"/>
          </w:rPr>
          <w:t>в</w:t>
        </w:r>
        <w:r w:rsidR="00803D53" w:rsidRPr="00803D53">
          <w:rPr>
            <w:rFonts w:ascii="Times New Roman" w:eastAsia="Calibri" w:hAnsi="Times New Roman" w:cs="Times New Roman"/>
            <w:b/>
            <w:bCs/>
            <w:noProof/>
            <w:color w:val="0000FF"/>
            <w:spacing w:val="2"/>
            <w:kern w:val="32"/>
            <w:u w:val="single"/>
            <w14:ligatures w14:val="none"/>
          </w:rPr>
          <w:t>е</w:t>
        </w:r>
        <w:r w:rsidR="00803D53" w:rsidRPr="00803D53">
          <w:rPr>
            <w:rFonts w:ascii="Times New Roman" w:eastAsia="Calibri" w:hAnsi="Times New Roman" w:cs="Times New Roman"/>
            <w:b/>
            <w:bCs/>
            <w:noProof/>
            <w:color w:val="0000FF"/>
            <w:spacing w:val="1"/>
            <w:kern w:val="32"/>
            <w:u w:val="single"/>
            <w14:ligatures w14:val="none"/>
          </w:rPr>
          <w:t>ст</w:t>
        </w:r>
        <w:r w:rsidR="00803D53" w:rsidRPr="00803D53">
          <w:rPr>
            <w:rFonts w:ascii="Times New Roman" w:eastAsia="Calibri" w:hAnsi="Times New Roman" w:cs="Times New Roman"/>
            <w:b/>
            <w:bCs/>
            <w:noProof/>
            <w:color w:val="0000FF"/>
            <w:spacing w:val="-1"/>
            <w:kern w:val="32"/>
            <w:u w:val="single"/>
            <w14:ligatures w14:val="none"/>
          </w:rPr>
          <w:t>ици</w:t>
        </w:r>
        <w:r w:rsidR="00803D53" w:rsidRPr="00803D53">
          <w:rPr>
            <w:rFonts w:ascii="Times New Roman" w:eastAsia="Calibri" w:hAnsi="Times New Roman" w:cs="Times New Roman"/>
            <w:b/>
            <w:bCs/>
            <w:noProof/>
            <w:color w:val="0000FF"/>
            <w:spacing w:val="1"/>
            <w:kern w:val="32"/>
            <w:u w:val="single"/>
            <w14:ligatures w14:val="none"/>
          </w:rPr>
          <w:t>и в с</w:t>
        </w:r>
        <w:r w:rsidR="00803D53" w:rsidRPr="00803D53">
          <w:rPr>
            <w:rFonts w:ascii="Times New Roman" w:eastAsia="Calibri" w:hAnsi="Times New Roman" w:cs="Times New Roman"/>
            <w:b/>
            <w:bCs/>
            <w:noProof/>
            <w:color w:val="0000FF"/>
            <w:spacing w:val="4"/>
            <w:kern w:val="32"/>
            <w:u w:val="single"/>
            <w14:ligatures w14:val="none"/>
          </w:rPr>
          <w:t>т</w:t>
        </w:r>
        <w:r w:rsidR="00803D53" w:rsidRPr="00803D53">
          <w:rPr>
            <w:rFonts w:ascii="Times New Roman" w:eastAsia="Calibri" w:hAnsi="Times New Roman" w:cs="Times New Roman"/>
            <w:b/>
            <w:bCs/>
            <w:noProof/>
            <w:color w:val="0000FF"/>
            <w:spacing w:val="1"/>
            <w:kern w:val="32"/>
            <w:u w:val="single"/>
            <w14:ligatures w14:val="none"/>
          </w:rPr>
          <w:t>ро</w:t>
        </w:r>
        <w:r w:rsidR="00803D53" w:rsidRPr="00803D53">
          <w:rPr>
            <w:rFonts w:ascii="Times New Roman" w:eastAsia="Calibri" w:hAnsi="Times New Roman" w:cs="Times New Roman"/>
            <w:b/>
            <w:bCs/>
            <w:noProof/>
            <w:color w:val="0000FF"/>
            <w:spacing w:val="-3"/>
            <w:kern w:val="32"/>
            <w:u w:val="single"/>
            <w14:ligatures w14:val="none"/>
          </w:rPr>
          <w:t>и</w:t>
        </w:r>
        <w:r w:rsidR="00803D53" w:rsidRPr="00803D53">
          <w:rPr>
            <w:rFonts w:ascii="Times New Roman" w:eastAsia="Calibri" w:hAnsi="Times New Roman" w:cs="Times New Roman"/>
            <w:b/>
            <w:bCs/>
            <w:noProof/>
            <w:color w:val="0000FF"/>
            <w:spacing w:val="1"/>
            <w:kern w:val="32"/>
            <w:u w:val="single"/>
            <w14:ligatures w14:val="none"/>
          </w:rPr>
          <w:t>те</w:t>
        </w:r>
        <w:r w:rsidR="00803D53" w:rsidRPr="00803D53">
          <w:rPr>
            <w:rFonts w:ascii="Times New Roman" w:eastAsia="Calibri" w:hAnsi="Times New Roman" w:cs="Times New Roman"/>
            <w:b/>
            <w:bCs/>
            <w:noProof/>
            <w:color w:val="0000FF"/>
            <w:spacing w:val="-1"/>
            <w:kern w:val="32"/>
            <w:u w:val="single"/>
            <w14:ligatures w14:val="none"/>
          </w:rPr>
          <w:t>л</w:t>
        </w:r>
        <w:r w:rsidR="00803D53" w:rsidRPr="00803D53">
          <w:rPr>
            <w:rFonts w:ascii="Times New Roman" w:eastAsia="Calibri" w:hAnsi="Times New Roman" w:cs="Times New Roman"/>
            <w:b/>
            <w:bCs/>
            <w:noProof/>
            <w:color w:val="0000FF"/>
            <w:spacing w:val="1"/>
            <w:kern w:val="32"/>
            <w:u w:val="single"/>
            <w14:ligatures w14:val="none"/>
          </w:rPr>
          <w:t>ь</w:t>
        </w:r>
        <w:r w:rsidR="00803D53" w:rsidRPr="00803D53">
          <w:rPr>
            <w:rFonts w:ascii="Times New Roman" w:eastAsia="Calibri" w:hAnsi="Times New Roman" w:cs="Times New Roman"/>
            <w:b/>
            <w:bCs/>
            <w:noProof/>
            <w:color w:val="0000FF"/>
            <w:spacing w:val="-2"/>
            <w:kern w:val="32"/>
            <w:u w:val="single"/>
            <w14:ligatures w14:val="none"/>
          </w:rPr>
          <w:t>с</w:t>
        </w:r>
        <w:r w:rsidR="00803D53" w:rsidRPr="00803D53">
          <w:rPr>
            <w:rFonts w:ascii="Times New Roman" w:eastAsia="Calibri" w:hAnsi="Times New Roman" w:cs="Times New Roman"/>
            <w:b/>
            <w:bCs/>
            <w:noProof/>
            <w:color w:val="0000FF"/>
            <w:spacing w:val="1"/>
            <w:kern w:val="32"/>
            <w:u w:val="single"/>
            <w14:ligatures w14:val="none"/>
          </w:rPr>
          <w:t>т</w:t>
        </w:r>
        <w:r w:rsidR="00803D53" w:rsidRPr="00803D53">
          <w:rPr>
            <w:rFonts w:ascii="Times New Roman" w:eastAsia="Calibri" w:hAnsi="Times New Roman" w:cs="Times New Roman"/>
            <w:b/>
            <w:bCs/>
            <w:noProof/>
            <w:color w:val="0000FF"/>
            <w:spacing w:val="-3"/>
            <w:kern w:val="32"/>
            <w:u w:val="single"/>
            <w14:ligatures w14:val="none"/>
          </w:rPr>
          <w:t>в</w:t>
        </w:r>
        <w:r w:rsidR="00803D53" w:rsidRPr="00803D53">
          <w:rPr>
            <w:rFonts w:ascii="Times New Roman" w:eastAsia="Calibri" w:hAnsi="Times New Roman" w:cs="Times New Roman"/>
            <w:b/>
            <w:bCs/>
            <w:noProof/>
            <w:color w:val="0000FF"/>
            <w:spacing w:val="1"/>
            <w:kern w:val="32"/>
            <w:u w:val="single"/>
            <w14:ligatures w14:val="none"/>
          </w:rPr>
          <w:t>о, ре</w:t>
        </w:r>
        <w:r w:rsidR="00803D53" w:rsidRPr="00803D53">
          <w:rPr>
            <w:rFonts w:ascii="Times New Roman" w:eastAsia="Calibri" w:hAnsi="Times New Roman" w:cs="Times New Roman"/>
            <w:b/>
            <w:bCs/>
            <w:noProof/>
            <w:color w:val="0000FF"/>
            <w:spacing w:val="-6"/>
            <w:kern w:val="32"/>
            <w:u w:val="single"/>
            <w14:ligatures w14:val="none"/>
          </w:rPr>
          <w:t>к</w:t>
        </w:r>
        <w:r w:rsidR="00803D53" w:rsidRPr="00803D53">
          <w:rPr>
            <w:rFonts w:ascii="Times New Roman" w:eastAsia="Calibri" w:hAnsi="Times New Roman" w:cs="Times New Roman"/>
            <w:b/>
            <w:bCs/>
            <w:noProof/>
            <w:color w:val="0000FF"/>
            <w:spacing w:val="1"/>
            <w:kern w:val="32"/>
            <w:u w:val="single"/>
            <w14:ligatures w14:val="none"/>
          </w:rPr>
          <w:t>о</w:t>
        </w:r>
        <w:r w:rsidR="00803D53" w:rsidRPr="00803D53">
          <w:rPr>
            <w:rFonts w:ascii="Times New Roman" w:eastAsia="Calibri" w:hAnsi="Times New Roman" w:cs="Times New Roman"/>
            <w:b/>
            <w:bCs/>
            <w:noProof/>
            <w:color w:val="0000FF"/>
            <w:spacing w:val="-1"/>
            <w:kern w:val="32"/>
            <w:u w:val="single"/>
            <w14:ligatures w14:val="none"/>
          </w:rPr>
          <w:t>н</w:t>
        </w:r>
        <w:r w:rsidR="00803D53" w:rsidRPr="00803D53">
          <w:rPr>
            <w:rFonts w:ascii="Times New Roman" w:eastAsia="Calibri" w:hAnsi="Times New Roman" w:cs="Times New Roman"/>
            <w:b/>
            <w:bCs/>
            <w:noProof/>
            <w:color w:val="0000FF"/>
            <w:spacing w:val="1"/>
            <w:kern w:val="32"/>
            <w:u w:val="single"/>
            <w14:ligatures w14:val="none"/>
          </w:rPr>
          <w:t>с</w:t>
        </w:r>
        <w:r w:rsidR="00803D53" w:rsidRPr="00803D53">
          <w:rPr>
            <w:rFonts w:ascii="Times New Roman" w:eastAsia="Calibri" w:hAnsi="Times New Roman" w:cs="Times New Roman"/>
            <w:b/>
            <w:bCs/>
            <w:noProof/>
            <w:color w:val="0000FF"/>
            <w:spacing w:val="4"/>
            <w:kern w:val="32"/>
            <w:u w:val="single"/>
            <w14:ligatures w14:val="none"/>
          </w:rPr>
          <w:t>т</w:t>
        </w:r>
        <w:r w:rsidR="00803D53" w:rsidRPr="00803D53">
          <w:rPr>
            <w:rFonts w:ascii="Times New Roman" w:eastAsia="Calibri" w:hAnsi="Times New Roman" w:cs="Times New Roman"/>
            <w:b/>
            <w:bCs/>
            <w:noProof/>
            <w:color w:val="0000FF"/>
            <w:spacing w:val="-5"/>
            <w:kern w:val="32"/>
            <w:u w:val="single"/>
            <w14:ligatures w14:val="none"/>
          </w:rPr>
          <w:t>р</w:t>
        </w:r>
        <w:r w:rsidR="00803D53" w:rsidRPr="00803D53">
          <w:rPr>
            <w:rFonts w:ascii="Times New Roman" w:eastAsia="Calibri" w:hAnsi="Times New Roman" w:cs="Times New Roman"/>
            <w:b/>
            <w:bCs/>
            <w:noProof/>
            <w:color w:val="0000FF"/>
            <w:spacing w:val="1"/>
            <w:kern w:val="32"/>
            <w:u w:val="single"/>
            <w14:ligatures w14:val="none"/>
          </w:rPr>
          <w:t>у</w:t>
        </w:r>
        <w:r w:rsidR="00803D53" w:rsidRPr="00803D53">
          <w:rPr>
            <w:rFonts w:ascii="Times New Roman" w:eastAsia="Calibri" w:hAnsi="Times New Roman" w:cs="Times New Roman"/>
            <w:b/>
            <w:bCs/>
            <w:noProof/>
            <w:color w:val="0000FF"/>
            <w:spacing w:val="-1"/>
            <w:kern w:val="32"/>
            <w:u w:val="single"/>
            <w14:ligatures w14:val="none"/>
          </w:rPr>
          <w:t>кци</w:t>
        </w:r>
        <w:r w:rsidR="00803D53" w:rsidRPr="00803D53">
          <w:rPr>
            <w:rFonts w:ascii="Times New Roman" w:eastAsia="Calibri" w:hAnsi="Times New Roman" w:cs="Times New Roman"/>
            <w:b/>
            <w:bCs/>
            <w:noProof/>
            <w:color w:val="0000FF"/>
            <w:spacing w:val="1"/>
            <w:kern w:val="32"/>
            <w:u w:val="single"/>
            <w14:ligatures w14:val="none"/>
          </w:rPr>
          <w:t>ю и т</w:t>
        </w:r>
        <w:r w:rsidR="00803D53" w:rsidRPr="00803D53">
          <w:rPr>
            <w:rFonts w:ascii="Times New Roman" w:eastAsia="Calibri" w:hAnsi="Times New Roman" w:cs="Times New Roman"/>
            <w:b/>
            <w:bCs/>
            <w:noProof/>
            <w:color w:val="0000FF"/>
            <w:spacing w:val="-7"/>
            <w:kern w:val="32"/>
            <w:u w:val="single"/>
            <w14:ligatures w14:val="none"/>
          </w:rPr>
          <w:t>е</w:t>
        </w:r>
        <w:r w:rsidR="00803D53" w:rsidRPr="00803D53">
          <w:rPr>
            <w:rFonts w:ascii="Times New Roman" w:eastAsia="Calibri" w:hAnsi="Times New Roman" w:cs="Times New Roman"/>
            <w:b/>
            <w:bCs/>
            <w:noProof/>
            <w:color w:val="0000FF"/>
            <w:spacing w:val="1"/>
            <w:kern w:val="32"/>
            <w:u w:val="single"/>
            <w14:ligatures w14:val="none"/>
          </w:rPr>
          <w:t>х</w:t>
        </w:r>
        <w:r w:rsidR="00803D53" w:rsidRPr="00803D53">
          <w:rPr>
            <w:rFonts w:ascii="Times New Roman" w:eastAsia="Calibri" w:hAnsi="Times New Roman" w:cs="Times New Roman"/>
            <w:b/>
            <w:bCs/>
            <w:noProof/>
            <w:color w:val="0000FF"/>
            <w:spacing w:val="-1"/>
            <w:kern w:val="32"/>
            <w:u w:val="single"/>
            <w14:ligatures w14:val="none"/>
          </w:rPr>
          <w:t>ни</w:t>
        </w:r>
        <w:r w:rsidR="00803D53" w:rsidRPr="00803D53">
          <w:rPr>
            <w:rFonts w:ascii="Times New Roman" w:eastAsia="Calibri" w:hAnsi="Times New Roman" w:cs="Times New Roman"/>
            <w:b/>
            <w:bCs/>
            <w:noProof/>
            <w:color w:val="0000FF"/>
            <w:spacing w:val="1"/>
            <w:kern w:val="32"/>
            <w:u w:val="single"/>
            <w14:ligatures w14:val="none"/>
          </w:rPr>
          <w:t>ч</w:t>
        </w:r>
        <w:r w:rsidR="00803D53" w:rsidRPr="00803D53">
          <w:rPr>
            <w:rFonts w:ascii="Times New Roman" w:eastAsia="Calibri" w:hAnsi="Times New Roman" w:cs="Times New Roman"/>
            <w:b/>
            <w:bCs/>
            <w:noProof/>
            <w:color w:val="0000FF"/>
            <w:spacing w:val="2"/>
            <w:kern w:val="32"/>
            <w:u w:val="single"/>
            <w14:ligatures w14:val="none"/>
          </w:rPr>
          <w:t>е</w:t>
        </w:r>
        <w:r w:rsidR="00803D53" w:rsidRPr="00803D53">
          <w:rPr>
            <w:rFonts w:ascii="Times New Roman" w:eastAsia="Calibri" w:hAnsi="Times New Roman" w:cs="Times New Roman"/>
            <w:b/>
            <w:bCs/>
            <w:noProof/>
            <w:color w:val="0000FF"/>
            <w:spacing w:val="1"/>
            <w:kern w:val="32"/>
            <w:u w:val="single"/>
            <w14:ligatures w14:val="none"/>
          </w:rPr>
          <w:t>с</w:t>
        </w:r>
        <w:r w:rsidR="00803D53" w:rsidRPr="00803D53">
          <w:rPr>
            <w:rFonts w:ascii="Times New Roman" w:eastAsia="Calibri" w:hAnsi="Times New Roman" w:cs="Times New Roman"/>
            <w:b/>
            <w:bCs/>
            <w:noProof/>
            <w:color w:val="0000FF"/>
            <w:spacing w:val="-6"/>
            <w:kern w:val="32"/>
            <w:u w:val="single"/>
            <w14:ligatures w14:val="none"/>
          </w:rPr>
          <w:t>к</w:t>
        </w:r>
        <w:r w:rsidR="00803D53" w:rsidRPr="00803D53">
          <w:rPr>
            <w:rFonts w:ascii="Times New Roman" w:eastAsia="Calibri" w:hAnsi="Times New Roman" w:cs="Times New Roman"/>
            <w:b/>
            <w:bCs/>
            <w:noProof/>
            <w:color w:val="0000FF"/>
            <w:spacing w:val="1"/>
            <w:kern w:val="32"/>
            <w:u w:val="single"/>
            <w14:ligatures w14:val="none"/>
          </w:rPr>
          <w:t xml:space="preserve">ое </w:t>
        </w:r>
        <w:r w:rsidR="00803D53" w:rsidRPr="00803D53">
          <w:rPr>
            <w:rFonts w:ascii="Times New Roman" w:eastAsia="Calibri" w:hAnsi="Times New Roman" w:cs="Times New Roman"/>
            <w:b/>
            <w:bCs/>
            <w:noProof/>
            <w:color w:val="0000FF"/>
            <w:spacing w:val="-1"/>
            <w:kern w:val="32"/>
            <w:u w:val="single"/>
            <w14:ligatures w14:val="none"/>
          </w:rPr>
          <w:t>п</w:t>
        </w:r>
        <w:r w:rsidR="00803D53" w:rsidRPr="00803D53">
          <w:rPr>
            <w:rFonts w:ascii="Times New Roman" w:eastAsia="Calibri" w:hAnsi="Times New Roman" w:cs="Times New Roman"/>
            <w:b/>
            <w:bCs/>
            <w:noProof/>
            <w:color w:val="0000FF"/>
            <w:spacing w:val="1"/>
            <w:kern w:val="32"/>
            <w:u w:val="single"/>
            <w14:ligatures w14:val="none"/>
          </w:rPr>
          <w:t>ере</w:t>
        </w:r>
        <w:r w:rsidR="00803D53" w:rsidRPr="00803D53">
          <w:rPr>
            <w:rFonts w:ascii="Times New Roman" w:eastAsia="Calibri" w:hAnsi="Times New Roman" w:cs="Times New Roman"/>
            <w:b/>
            <w:bCs/>
            <w:noProof/>
            <w:color w:val="0000FF"/>
            <w:spacing w:val="-5"/>
            <w:kern w:val="32"/>
            <w:u w:val="single"/>
            <w14:ligatures w14:val="none"/>
          </w:rPr>
          <w:t>в</w:t>
        </w:r>
        <w:r w:rsidR="00803D53" w:rsidRPr="00803D53">
          <w:rPr>
            <w:rFonts w:ascii="Times New Roman" w:eastAsia="Calibri" w:hAnsi="Times New Roman" w:cs="Times New Roman"/>
            <w:b/>
            <w:bCs/>
            <w:noProof/>
            <w:color w:val="0000FF"/>
            <w:spacing w:val="1"/>
            <w:kern w:val="32"/>
            <w:u w:val="single"/>
            <w14:ligatures w14:val="none"/>
          </w:rPr>
          <w:t>оо</w:t>
        </w:r>
        <w:r w:rsidR="00803D53" w:rsidRPr="00803D53">
          <w:rPr>
            <w:rFonts w:ascii="Times New Roman" w:eastAsia="Calibri" w:hAnsi="Times New Roman" w:cs="Times New Roman"/>
            <w:b/>
            <w:bCs/>
            <w:noProof/>
            <w:color w:val="0000FF"/>
            <w:spacing w:val="-5"/>
            <w:kern w:val="32"/>
            <w:u w:val="single"/>
            <w14:ligatures w14:val="none"/>
          </w:rPr>
          <w:t>р</w:t>
        </w:r>
        <w:r w:rsidR="00803D53" w:rsidRPr="00803D53">
          <w:rPr>
            <w:rFonts w:ascii="Times New Roman" w:eastAsia="Calibri" w:hAnsi="Times New Roman" w:cs="Times New Roman"/>
            <w:b/>
            <w:bCs/>
            <w:noProof/>
            <w:color w:val="0000FF"/>
            <w:spacing w:val="-4"/>
            <w:kern w:val="32"/>
            <w:u w:val="single"/>
            <w14:ligatures w14:val="none"/>
          </w:rPr>
          <w:t>у</w:t>
        </w:r>
        <w:r w:rsidR="00803D53" w:rsidRPr="00803D53">
          <w:rPr>
            <w:rFonts w:ascii="Times New Roman" w:eastAsia="Calibri" w:hAnsi="Times New Roman" w:cs="Times New Roman"/>
            <w:b/>
            <w:bCs/>
            <w:noProof/>
            <w:color w:val="0000FF"/>
            <w:spacing w:val="-7"/>
            <w:kern w:val="32"/>
            <w:u w:val="single"/>
            <w14:ligatures w14:val="none"/>
          </w:rPr>
          <w:t>ж</w:t>
        </w:r>
        <w:r w:rsidR="00803D53" w:rsidRPr="00803D53">
          <w:rPr>
            <w:rFonts w:ascii="Times New Roman" w:eastAsia="Calibri" w:hAnsi="Times New Roman" w:cs="Times New Roman"/>
            <w:b/>
            <w:bCs/>
            <w:noProof/>
            <w:color w:val="0000FF"/>
            <w:spacing w:val="1"/>
            <w:kern w:val="32"/>
            <w:u w:val="single"/>
            <w14:ligatures w14:val="none"/>
          </w:rPr>
          <w:t>ен</w:t>
        </w:r>
        <w:r w:rsidR="00803D53" w:rsidRPr="00803D53">
          <w:rPr>
            <w:rFonts w:ascii="Times New Roman" w:eastAsia="Calibri" w:hAnsi="Times New Roman" w:cs="Times New Roman"/>
            <w:b/>
            <w:bCs/>
            <w:noProof/>
            <w:color w:val="0000FF"/>
            <w:spacing w:val="-2"/>
            <w:kern w:val="32"/>
            <w:u w:val="single"/>
            <w14:ligatures w14:val="none"/>
          </w:rPr>
          <w:t>и</w:t>
        </w:r>
        <w:r w:rsidR="00803D53" w:rsidRPr="00803D53">
          <w:rPr>
            <w:rFonts w:ascii="Times New Roman" w:eastAsia="Calibri" w:hAnsi="Times New Roman" w:cs="Times New Roman"/>
            <w:b/>
            <w:bCs/>
            <w:noProof/>
            <w:color w:val="0000FF"/>
            <w:spacing w:val="1"/>
            <w:kern w:val="32"/>
            <w:u w:val="single"/>
            <w14:ligatures w14:val="none"/>
          </w:rPr>
          <w:t>е</w:t>
        </w:r>
        <w:r w:rsidR="00803D53" w:rsidRPr="00803D53">
          <w:rPr>
            <w:rFonts w:ascii="Times New Roman" w:eastAsia="Calibri" w:hAnsi="Times New Roman" w:cs="Times New Roman"/>
            <w:b/>
            <w:bCs/>
            <w:noProof/>
            <w:webHidden/>
            <w:spacing w:val="1"/>
            <w:kern w:val="32"/>
            <w14:ligatures w14:val="none"/>
          </w:rPr>
          <w:tab/>
        </w:r>
        <w:r w:rsidR="00803D53" w:rsidRPr="00803D53">
          <w:rPr>
            <w:rFonts w:ascii="Times New Roman" w:eastAsia="Calibri" w:hAnsi="Times New Roman" w:cs="Times New Roman"/>
            <w:b/>
            <w:bCs/>
            <w:noProof/>
            <w:webHidden/>
            <w:spacing w:val="1"/>
            <w:kern w:val="32"/>
            <w14:ligatures w14:val="none"/>
          </w:rPr>
          <w:fldChar w:fldCharType="begin"/>
        </w:r>
        <w:r w:rsidR="00803D53" w:rsidRPr="00803D53">
          <w:rPr>
            <w:rFonts w:ascii="Times New Roman" w:eastAsia="Calibri" w:hAnsi="Times New Roman" w:cs="Times New Roman"/>
            <w:b/>
            <w:bCs/>
            <w:noProof/>
            <w:webHidden/>
            <w:spacing w:val="1"/>
            <w:kern w:val="32"/>
            <w14:ligatures w14:val="none"/>
          </w:rPr>
          <w:instrText xml:space="preserve"> PAGEREF _Toc33180963 \h </w:instrText>
        </w:r>
        <w:r w:rsidR="00803D53" w:rsidRPr="00803D53">
          <w:rPr>
            <w:rFonts w:ascii="Times New Roman" w:eastAsia="Calibri" w:hAnsi="Times New Roman" w:cs="Times New Roman"/>
            <w:b/>
            <w:bCs/>
            <w:noProof/>
            <w:webHidden/>
            <w:spacing w:val="1"/>
            <w:kern w:val="32"/>
            <w14:ligatures w14:val="none"/>
          </w:rPr>
        </w:r>
        <w:r w:rsidR="00803D53" w:rsidRPr="00803D53">
          <w:rPr>
            <w:rFonts w:ascii="Times New Roman" w:eastAsia="Calibri" w:hAnsi="Times New Roman" w:cs="Times New Roman"/>
            <w:b/>
            <w:bCs/>
            <w:noProof/>
            <w:webHidden/>
            <w:spacing w:val="1"/>
            <w:kern w:val="32"/>
            <w14:ligatures w14:val="none"/>
          </w:rPr>
          <w:fldChar w:fldCharType="separate"/>
        </w:r>
        <w:r w:rsidR="00FE5365">
          <w:rPr>
            <w:rFonts w:ascii="Times New Roman" w:eastAsia="Calibri" w:hAnsi="Times New Roman" w:cs="Times New Roman"/>
            <w:b/>
            <w:bCs/>
            <w:noProof/>
            <w:webHidden/>
            <w:spacing w:val="1"/>
            <w:kern w:val="32"/>
            <w14:ligatures w14:val="none"/>
          </w:rPr>
          <w:t>36</w:t>
        </w:r>
        <w:r w:rsidR="00803D53" w:rsidRPr="00803D53">
          <w:rPr>
            <w:rFonts w:ascii="Times New Roman" w:eastAsia="Calibri" w:hAnsi="Times New Roman" w:cs="Times New Roman"/>
            <w:b/>
            <w:bCs/>
            <w:noProof/>
            <w:webHidden/>
            <w:spacing w:val="1"/>
            <w:kern w:val="32"/>
            <w14:ligatures w14:val="none"/>
          </w:rPr>
          <w:fldChar w:fldCharType="end"/>
        </w:r>
      </w:hyperlink>
    </w:p>
    <w:p w14:paraId="3A8A55B8" w14:textId="402A3E8A"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64" w:history="1">
        <w:r w:rsidR="00803D53" w:rsidRPr="00803D53">
          <w:rPr>
            <w:rFonts w:ascii="Times New Roman" w:eastAsia="Calibri" w:hAnsi="Times New Roman" w:cs="Times New Roman"/>
            <w:noProof/>
            <w:color w:val="0000FF"/>
            <w:kern w:val="0"/>
            <w:u w:val="single"/>
            <w14:ligatures w14:val="none"/>
          </w:rPr>
          <w:t>9.1. 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_Toc33180964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36</w:t>
        </w:r>
        <w:r w:rsidR="00803D53" w:rsidRPr="00803D53">
          <w:rPr>
            <w:rFonts w:ascii="Times New Roman" w:eastAsia="Calibri" w:hAnsi="Times New Roman" w:cs="Times New Roman"/>
            <w:noProof/>
            <w:webHidden/>
            <w:kern w:val="0"/>
            <w14:ligatures w14:val="none"/>
          </w:rPr>
          <w:fldChar w:fldCharType="end"/>
        </w:r>
      </w:hyperlink>
    </w:p>
    <w:p w14:paraId="68073481" w14:textId="40587DCA"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65" w:history="1">
        <w:r w:rsidR="00803D53" w:rsidRPr="00803D53">
          <w:rPr>
            <w:rFonts w:ascii="Times New Roman" w:eastAsia="Calibri" w:hAnsi="Times New Roman" w:cs="Times New Roman"/>
            <w:noProof/>
            <w:color w:val="0000FF"/>
            <w:kern w:val="0"/>
            <w:u w:val="single"/>
            <w14:ligatures w14:val="none"/>
          </w:rPr>
          <w:t>9.2. 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_Toc33180965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36</w:t>
        </w:r>
        <w:r w:rsidR="00803D53" w:rsidRPr="00803D53">
          <w:rPr>
            <w:rFonts w:ascii="Times New Roman" w:eastAsia="Calibri" w:hAnsi="Times New Roman" w:cs="Times New Roman"/>
            <w:noProof/>
            <w:webHidden/>
            <w:kern w:val="0"/>
            <w14:ligatures w14:val="none"/>
          </w:rPr>
          <w:fldChar w:fldCharType="end"/>
        </w:r>
      </w:hyperlink>
    </w:p>
    <w:p w14:paraId="77762FB2" w14:textId="7BD5131E"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66" w:history="1">
        <w:r w:rsidR="00803D53" w:rsidRPr="00803D53">
          <w:rPr>
            <w:rFonts w:ascii="Times New Roman" w:eastAsia="Calibri" w:hAnsi="Times New Roman" w:cs="Times New Roman"/>
            <w:noProof/>
            <w:color w:val="0000FF"/>
            <w:kern w:val="0"/>
            <w:u w:val="single"/>
            <w14:ligatures w14:val="none"/>
          </w:rPr>
          <w:t>9.3. 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 на каждом этапе.</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_Toc33180966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38</w:t>
        </w:r>
        <w:r w:rsidR="00803D53" w:rsidRPr="00803D53">
          <w:rPr>
            <w:rFonts w:ascii="Times New Roman" w:eastAsia="Calibri" w:hAnsi="Times New Roman" w:cs="Times New Roman"/>
            <w:noProof/>
            <w:webHidden/>
            <w:kern w:val="0"/>
            <w14:ligatures w14:val="none"/>
          </w:rPr>
          <w:fldChar w:fldCharType="end"/>
        </w:r>
      </w:hyperlink>
    </w:p>
    <w:p w14:paraId="0C10C304" w14:textId="40F1B5AC"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67" w:history="1">
        <w:r w:rsidR="00803D53" w:rsidRPr="00803D53">
          <w:rPr>
            <w:rFonts w:ascii="Times New Roman" w:eastAsia="Calibri" w:hAnsi="Times New Roman" w:cs="Times New Roman"/>
            <w:noProof/>
            <w:color w:val="0000FF"/>
            <w:kern w:val="0"/>
            <w:u w:val="single"/>
            <w14:ligatures w14:val="none"/>
          </w:rPr>
          <w:t>9.4.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_Toc33180967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38</w:t>
        </w:r>
        <w:r w:rsidR="00803D53" w:rsidRPr="00803D53">
          <w:rPr>
            <w:rFonts w:ascii="Times New Roman" w:eastAsia="Calibri" w:hAnsi="Times New Roman" w:cs="Times New Roman"/>
            <w:noProof/>
            <w:webHidden/>
            <w:kern w:val="0"/>
            <w14:ligatures w14:val="none"/>
          </w:rPr>
          <w:fldChar w:fldCharType="end"/>
        </w:r>
      </w:hyperlink>
    </w:p>
    <w:p w14:paraId="7A1633F6" w14:textId="30E48C55"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68" w:history="1">
        <w:r w:rsidR="00803D53" w:rsidRPr="00803D53">
          <w:rPr>
            <w:rFonts w:ascii="Times New Roman" w:eastAsia="Calibri" w:hAnsi="Times New Roman" w:cs="Times New Roman"/>
            <w:noProof/>
            <w:color w:val="0000FF"/>
            <w:kern w:val="0"/>
            <w:u w:val="single"/>
            <w14:ligatures w14:val="none"/>
          </w:rPr>
          <w:t>9.5. Оценка эффективности инвестиций по отдельным предложениям.</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_Toc33180968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38</w:t>
        </w:r>
        <w:r w:rsidR="00803D53" w:rsidRPr="00803D53">
          <w:rPr>
            <w:rFonts w:ascii="Times New Roman" w:eastAsia="Calibri" w:hAnsi="Times New Roman" w:cs="Times New Roman"/>
            <w:noProof/>
            <w:webHidden/>
            <w:kern w:val="0"/>
            <w14:ligatures w14:val="none"/>
          </w:rPr>
          <w:fldChar w:fldCharType="end"/>
        </w:r>
      </w:hyperlink>
    </w:p>
    <w:p w14:paraId="40D45775" w14:textId="5060C737" w:rsidR="00803D53" w:rsidRPr="00803D53" w:rsidRDefault="00000000" w:rsidP="00803D53">
      <w:pPr>
        <w:tabs>
          <w:tab w:val="right" w:leader="dot" w:pos="9850"/>
        </w:tabs>
        <w:spacing w:after="200" w:line="276" w:lineRule="auto"/>
        <w:rPr>
          <w:rFonts w:ascii="Calibri" w:eastAsia="Times New Roman" w:hAnsi="Calibri" w:cs="Times New Roman"/>
          <w:b/>
          <w:bCs/>
          <w:noProof/>
          <w:spacing w:val="1"/>
          <w:kern w:val="32"/>
          <w:lang w:eastAsia="ru-RU"/>
          <w14:ligatures w14:val="none"/>
        </w:rPr>
      </w:pPr>
      <w:hyperlink w:anchor="_Toc33180969" w:history="1">
        <w:r w:rsidR="00803D53" w:rsidRPr="00803D53">
          <w:rPr>
            <w:rFonts w:ascii="Times New Roman" w:eastAsia="Calibri" w:hAnsi="Times New Roman" w:cs="Times New Roman"/>
            <w:b/>
            <w:bCs/>
            <w:noProof/>
            <w:color w:val="0000FF"/>
            <w:spacing w:val="-1"/>
            <w:kern w:val="32"/>
            <w:u w:val="single"/>
            <w14:ligatures w14:val="none"/>
          </w:rPr>
          <w:t>Глава 10. Решение об определении единой теплоснабжающей организации (организаций)</w:t>
        </w:r>
        <w:r w:rsidR="00803D53" w:rsidRPr="00803D53">
          <w:rPr>
            <w:rFonts w:ascii="Times New Roman" w:eastAsia="Calibri" w:hAnsi="Times New Roman" w:cs="Times New Roman"/>
            <w:b/>
            <w:bCs/>
            <w:noProof/>
            <w:webHidden/>
            <w:spacing w:val="1"/>
            <w:kern w:val="32"/>
            <w14:ligatures w14:val="none"/>
          </w:rPr>
          <w:tab/>
        </w:r>
        <w:r w:rsidR="00803D53" w:rsidRPr="00803D53">
          <w:rPr>
            <w:rFonts w:ascii="Times New Roman" w:eastAsia="Calibri" w:hAnsi="Times New Roman" w:cs="Times New Roman"/>
            <w:b/>
            <w:bCs/>
            <w:noProof/>
            <w:webHidden/>
            <w:spacing w:val="1"/>
            <w:kern w:val="32"/>
            <w14:ligatures w14:val="none"/>
          </w:rPr>
          <w:fldChar w:fldCharType="begin"/>
        </w:r>
        <w:r w:rsidR="00803D53" w:rsidRPr="00803D53">
          <w:rPr>
            <w:rFonts w:ascii="Times New Roman" w:eastAsia="Calibri" w:hAnsi="Times New Roman" w:cs="Times New Roman"/>
            <w:b/>
            <w:bCs/>
            <w:noProof/>
            <w:webHidden/>
            <w:spacing w:val="1"/>
            <w:kern w:val="32"/>
            <w14:ligatures w14:val="none"/>
          </w:rPr>
          <w:instrText xml:space="preserve"> PAGEREF _Toc33180969 \h </w:instrText>
        </w:r>
        <w:r w:rsidR="00803D53" w:rsidRPr="00803D53">
          <w:rPr>
            <w:rFonts w:ascii="Times New Roman" w:eastAsia="Calibri" w:hAnsi="Times New Roman" w:cs="Times New Roman"/>
            <w:b/>
            <w:bCs/>
            <w:noProof/>
            <w:webHidden/>
            <w:spacing w:val="1"/>
            <w:kern w:val="32"/>
            <w14:ligatures w14:val="none"/>
          </w:rPr>
        </w:r>
        <w:r w:rsidR="00803D53" w:rsidRPr="00803D53">
          <w:rPr>
            <w:rFonts w:ascii="Times New Roman" w:eastAsia="Calibri" w:hAnsi="Times New Roman" w:cs="Times New Roman"/>
            <w:b/>
            <w:bCs/>
            <w:noProof/>
            <w:webHidden/>
            <w:spacing w:val="1"/>
            <w:kern w:val="32"/>
            <w14:ligatures w14:val="none"/>
          </w:rPr>
          <w:fldChar w:fldCharType="separate"/>
        </w:r>
        <w:r w:rsidR="00FE5365">
          <w:rPr>
            <w:rFonts w:ascii="Times New Roman" w:eastAsia="Calibri" w:hAnsi="Times New Roman" w:cs="Times New Roman"/>
            <w:b/>
            <w:bCs/>
            <w:noProof/>
            <w:webHidden/>
            <w:spacing w:val="1"/>
            <w:kern w:val="32"/>
            <w14:ligatures w14:val="none"/>
          </w:rPr>
          <w:t>39</w:t>
        </w:r>
        <w:r w:rsidR="00803D53" w:rsidRPr="00803D53">
          <w:rPr>
            <w:rFonts w:ascii="Times New Roman" w:eastAsia="Calibri" w:hAnsi="Times New Roman" w:cs="Times New Roman"/>
            <w:b/>
            <w:bCs/>
            <w:noProof/>
            <w:webHidden/>
            <w:spacing w:val="1"/>
            <w:kern w:val="32"/>
            <w14:ligatures w14:val="none"/>
          </w:rPr>
          <w:fldChar w:fldCharType="end"/>
        </w:r>
      </w:hyperlink>
    </w:p>
    <w:p w14:paraId="2D2BFD58" w14:textId="1E0F6278"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70" w:history="1">
        <w:r w:rsidR="00803D53" w:rsidRPr="00803D53">
          <w:rPr>
            <w:rFonts w:ascii="Times New Roman" w:eastAsia="Calibri" w:hAnsi="Times New Roman" w:cs="Times New Roman"/>
            <w:noProof/>
            <w:color w:val="0000FF"/>
            <w:kern w:val="0"/>
            <w:u w:val="single"/>
            <w14:ligatures w14:val="none"/>
          </w:rPr>
          <w:t>10.1. Решение об определении единой теплоснабжающей организации (организаций)</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_Toc33180970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39</w:t>
        </w:r>
        <w:r w:rsidR="00803D53" w:rsidRPr="00803D53">
          <w:rPr>
            <w:rFonts w:ascii="Times New Roman" w:eastAsia="Calibri" w:hAnsi="Times New Roman" w:cs="Times New Roman"/>
            <w:noProof/>
            <w:webHidden/>
            <w:kern w:val="0"/>
            <w14:ligatures w14:val="none"/>
          </w:rPr>
          <w:fldChar w:fldCharType="end"/>
        </w:r>
      </w:hyperlink>
    </w:p>
    <w:p w14:paraId="0BA2EAA5" w14:textId="17915E39"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71" w:history="1">
        <w:r w:rsidR="00803D53" w:rsidRPr="00803D53">
          <w:rPr>
            <w:rFonts w:ascii="Times New Roman" w:eastAsia="Calibri" w:hAnsi="Times New Roman" w:cs="Times New Roman"/>
            <w:noProof/>
            <w:color w:val="0000FF"/>
            <w:kern w:val="0"/>
            <w:u w:val="single"/>
            <w14:ligatures w14:val="none"/>
          </w:rPr>
          <w:t>10.2.</w:t>
        </w:r>
        <w:r w:rsidR="00803D53" w:rsidRPr="00803D53">
          <w:rPr>
            <w:rFonts w:ascii="Calibri" w:eastAsia="Times New Roman" w:hAnsi="Calibri" w:cs="Times New Roman"/>
            <w:noProof/>
            <w:kern w:val="0"/>
            <w:lang w:eastAsia="ru-RU"/>
            <w14:ligatures w14:val="none"/>
          </w:rPr>
          <w:tab/>
        </w:r>
        <w:r w:rsidR="00803D53" w:rsidRPr="00803D53">
          <w:rPr>
            <w:rFonts w:ascii="Times New Roman" w:eastAsia="Calibri" w:hAnsi="Times New Roman" w:cs="Times New Roman"/>
            <w:noProof/>
            <w:color w:val="0000FF"/>
            <w:kern w:val="0"/>
            <w:u w:val="single"/>
            <w14:ligatures w14:val="none"/>
          </w:rPr>
          <w:t>Реестр зон деятельности единой теплоснабжающей организации (организаций).</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_Toc33180971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43</w:t>
        </w:r>
        <w:r w:rsidR="00803D53" w:rsidRPr="00803D53">
          <w:rPr>
            <w:rFonts w:ascii="Times New Roman" w:eastAsia="Calibri" w:hAnsi="Times New Roman" w:cs="Times New Roman"/>
            <w:noProof/>
            <w:webHidden/>
            <w:kern w:val="0"/>
            <w14:ligatures w14:val="none"/>
          </w:rPr>
          <w:fldChar w:fldCharType="end"/>
        </w:r>
      </w:hyperlink>
    </w:p>
    <w:p w14:paraId="04106EF9" w14:textId="0DB65A31"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72" w:history="1">
        <w:r w:rsidR="00803D53" w:rsidRPr="00803D53">
          <w:rPr>
            <w:rFonts w:ascii="Times New Roman" w:eastAsia="Calibri" w:hAnsi="Times New Roman" w:cs="Times New Roman"/>
            <w:noProof/>
            <w:color w:val="0000FF"/>
            <w:kern w:val="0"/>
            <w:u w:val="single"/>
            <w14:ligatures w14:val="none"/>
          </w:rPr>
          <w:t>10.3. Основания, в том числе критерии, в соответствии с которыми теплоснабжающая организация определена единой теплоснабжающей организацией</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_Toc33180972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43</w:t>
        </w:r>
        <w:r w:rsidR="00803D53" w:rsidRPr="00803D53">
          <w:rPr>
            <w:rFonts w:ascii="Times New Roman" w:eastAsia="Calibri" w:hAnsi="Times New Roman" w:cs="Times New Roman"/>
            <w:noProof/>
            <w:webHidden/>
            <w:kern w:val="0"/>
            <w14:ligatures w14:val="none"/>
          </w:rPr>
          <w:fldChar w:fldCharType="end"/>
        </w:r>
      </w:hyperlink>
    </w:p>
    <w:p w14:paraId="057DEE53" w14:textId="74A609B7"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73" w:history="1">
        <w:r w:rsidR="00803D53" w:rsidRPr="00803D53">
          <w:rPr>
            <w:rFonts w:ascii="Times New Roman" w:eastAsia="Calibri" w:hAnsi="Times New Roman" w:cs="Times New Roman"/>
            <w:noProof/>
            <w:color w:val="0000FF"/>
            <w:kern w:val="0"/>
            <w:u w:val="single"/>
            <w14:ligatures w14:val="none"/>
          </w:rPr>
          <w:t>10.4. Информация о поданных теплоснабжающими организациями заявках на присвоение статуса единой теплоснабжающей организации</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_Toc33180973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44</w:t>
        </w:r>
        <w:r w:rsidR="00803D53" w:rsidRPr="00803D53">
          <w:rPr>
            <w:rFonts w:ascii="Times New Roman" w:eastAsia="Calibri" w:hAnsi="Times New Roman" w:cs="Times New Roman"/>
            <w:noProof/>
            <w:webHidden/>
            <w:kern w:val="0"/>
            <w14:ligatures w14:val="none"/>
          </w:rPr>
          <w:fldChar w:fldCharType="end"/>
        </w:r>
      </w:hyperlink>
    </w:p>
    <w:p w14:paraId="4B2C8B8B" w14:textId="570C247F"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74" w:history="1">
        <w:r w:rsidR="00803D53" w:rsidRPr="00803D53">
          <w:rPr>
            <w:rFonts w:ascii="Times New Roman" w:eastAsia="Calibri" w:hAnsi="Times New Roman" w:cs="Times New Roman"/>
            <w:noProof/>
            <w:color w:val="0000FF"/>
            <w:kern w:val="0"/>
            <w:u w:val="single"/>
            <w14:ligatures w14:val="none"/>
          </w:rPr>
          <w:t>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_Toc33180974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44</w:t>
        </w:r>
        <w:r w:rsidR="00803D53" w:rsidRPr="00803D53">
          <w:rPr>
            <w:rFonts w:ascii="Times New Roman" w:eastAsia="Calibri" w:hAnsi="Times New Roman" w:cs="Times New Roman"/>
            <w:noProof/>
            <w:webHidden/>
            <w:kern w:val="0"/>
            <w14:ligatures w14:val="none"/>
          </w:rPr>
          <w:fldChar w:fldCharType="end"/>
        </w:r>
      </w:hyperlink>
    </w:p>
    <w:p w14:paraId="06F21F7A" w14:textId="5C2F6AA8" w:rsidR="00803D53" w:rsidRPr="00803D53" w:rsidRDefault="00000000" w:rsidP="00803D53">
      <w:pPr>
        <w:tabs>
          <w:tab w:val="right" w:leader="dot" w:pos="9850"/>
        </w:tabs>
        <w:spacing w:after="200" w:line="276" w:lineRule="auto"/>
        <w:rPr>
          <w:rFonts w:ascii="Calibri" w:eastAsia="Times New Roman" w:hAnsi="Calibri" w:cs="Times New Roman"/>
          <w:b/>
          <w:bCs/>
          <w:noProof/>
          <w:spacing w:val="1"/>
          <w:kern w:val="32"/>
          <w:lang w:eastAsia="ru-RU"/>
          <w14:ligatures w14:val="none"/>
        </w:rPr>
      </w:pPr>
      <w:hyperlink w:anchor="_Toc33180975" w:history="1">
        <w:r w:rsidR="00803D53" w:rsidRPr="00803D53">
          <w:rPr>
            <w:rFonts w:ascii="Times New Roman" w:eastAsia="Calibri" w:hAnsi="Times New Roman" w:cs="Times New Roman"/>
            <w:b/>
            <w:bCs/>
            <w:noProof/>
            <w:color w:val="0000FF"/>
            <w:spacing w:val="-1"/>
            <w:kern w:val="32"/>
            <w:u w:val="single"/>
            <w14:ligatures w14:val="none"/>
          </w:rPr>
          <w:t>Глава 11.</w:t>
        </w:r>
        <w:r w:rsidR="00803D53" w:rsidRPr="00803D53">
          <w:rPr>
            <w:rFonts w:ascii="Calibri" w:eastAsia="Times New Roman" w:hAnsi="Calibri" w:cs="Times New Roman"/>
            <w:b/>
            <w:bCs/>
            <w:noProof/>
            <w:spacing w:val="1"/>
            <w:kern w:val="32"/>
            <w:lang w:eastAsia="ru-RU"/>
            <w14:ligatures w14:val="none"/>
          </w:rPr>
          <w:tab/>
        </w:r>
        <w:r w:rsidR="00803D53" w:rsidRPr="00803D53">
          <w:rPr>
            <w:rFonts w:ascii="Times New Roman" w:eastAsia="Calibri" w:hAnsi="Times New Roman" w:cs="Times New Roman"/>
            <w:b/>
            <w:bCs/>
            <w:noProof/>
            <w:color w:val="0000FF"/>
            <w:spacing w:val="-1"/>
            <w:kern w:val="32"/>
            <w:u w:val="single"/>
            <w14:ligatures w14:val="none"/>
          </w:rPr>
          <w:t>Решения о распределении тепловой нагрузки между источниками тепловой энергии</w:t>
        </w:r>
        <w:r w:rsidR="00803D53" w:rsidRPr="00803D53">
          <w:rPr>
            <w:rFonts w:ascii="Times New Roman" w:eastAsia="Calibri" w:hAnsi="Times New Roman" w:cs="Times New Roman"/>
            <w:b/>
            <w:bCs/>
            <w:noProof/>
            <w:webHidden/>
            <w:spacing w:val="1"/>
            <w:kern w:val="32"/>
            <w14:ligatures w14:val="none"/>
          </w:rPr>
          <w:tab/>
        </w:r>
        <w:r w:rsidR="00803D53" w:rsidRPr="00803D53">
          <w:rPr>
            <w:rFonts w:ascii="Times New Roman" w:eastAsia="Calibri" w:hAnsi="Times New Roman" w:cs="Times New Roman"/>
            <w:b/>
            <w:bCs/>
            <w:noProof/>
            <w:webHidden/>
            <w:spacing w:val="1"/>
            <w:kern w:val="32"/>
            <w14:ligatures w14:val="none"/>
          </w:rPr>
          <w:fldChar w:fldCharType="begin"/>
        </w:r>
        <w:r w:rsidR="00803D53" w:rsidRPr="00803D53">
          <w:rPr>
            <w:rFonts w:ascii="Times New Roman" w:eastAsia="Calibri" w:hAnsi="Times New Roman" w:cs="Times New Roman"/>
            <w:b/>
            <w:bCs/>
            <w:noProof/>
            <w:webHidden/>
            <w:spacing w:val="1"/>
            <w:kern w:val="32"/>
            <w14:ligatures w14:val="none"/>
          </w:rPr>
          <w:instrText xml:space="preserve"> PAGEREF _Toc33180975 \h </w:instrText>
        </w:r>
        <w:r w:rsidR="00803D53" w:rsidRPr="00803D53">
          <w:rPr>
            <w:rFonts w:ascii="Times New Roman" w:eastAsia="Calibri" w:hAnsi="Times New Roman" w:cs="Times New Roman"/>
            <w:b/>
            <w:bCs/>
            <w:noProof/>
            <w:webHidden/>
            <w:spacing w:val="1"/>
            <w:kern w:val="32"/>
            <w14:ligatures w14:val="none"/>
          </w:rPr>
        </w:r>
        <w:r w:rsidR="00803D53" w:rsidRPr="00803D53">
          <w:rPr>
            <w:rFonts w:ascii="Times New Roman" w:eastAsia="Calibri" w:hAnsi="Times New Roman" w:cs="Times New Roman"/>
            <w:b/>
            <w:bCs/>
            <w:noProof/>
            <w:webHidden/>
            <w:spacing w:val="1"/>
            <w:kern w:val="32"/>
            <w14:ligatures w14:val="none"/>
          </w:rPr>
          <w:fldChar w:fldCharType="separate"/>
        </w:r>
        <w:r w:rsidR="00FE5365">
          <w:rPr>
            <w:rFonts w:ascii="Times New Roman" w:eastAsia="Calibri" w:hAnsi="Times New Roman" w:cs="Times New Roman"/>
            <w:b/>
            <w:bCs/>
            <w:noProof/>
            <w:webHidden/>
            <w:spacing w:val="1"/>
            <w:kern w:val="32"/>
            <w14:ligatures w14:val="none"/>
          </w:rPr>
          <w:t>46</w:t>
        </w:r>
        <w:r w:rsidR="00803D53" w:rsidRPr="00803D53">
          <w:rPr>
            <w:rFonts w:ascii="Times New Roman" w:eastAsia="Calibri" w:hAnsi="Times New Roman" w:cs="Times New Roman"/>
            <w:b/>
            <w:bCs/>
            <w:noProof/>
            <w:webHidden/>
            <w:spacing w:val="1"/>
            <w:kern w:val="32"/>
            <w14:ligatures w14:val="none"/>
          </w:rPr>
          <w:fldChar w:fldCharType="end"/>
        </w:r>
      </w:hyperlink>
    </w:p>
    <w:p w14:paraId="11AE45D8" w14:textId="151C87A9"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76" w:history="1">
        <w:r w:rsidR="00803D53" w:rsidRPr="00803D53">
          <w:rPr>
            <w:rFonts w:ascii="Times New Roman" w:eastAsia="Calibri" w:hAnsi="Times New Roman" w:cs="Times New Roman"/>
            <w:noProof/>
            <w:color w:val="0000FF"/>
            <w:kern w:val="0"/>
            <w:u w:val="single"/>
            <w14:ligatures w14:val="none"/>
          </w:rPr>
          <w:t>11.1. Величина тепловой нагрузки, распределяемой (перераспределяемой) между источниками тепловой энергии в соответствии с указанными в схеме теплоснабжения решениями об определении границ зон действия источников тепловой энергии, а также сроки выполнения перераспределения для каждого этапа.</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_Toc33180976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46</w:t>
        </w:r>
        <w:r w:rsidR="00803D53" w:rsidRPr="00803D53">
          <w:rPr>
            <w:rFonts w:ascii="Times New Roman" w:eastAsia="Calibri" w:hAnsi="Times New Roman" w:cs="Times New Roman"/>
            <w:noProof/>
            <w:webHidden/>
            <w:kern w:val="0"/>
            <w14:ligatures w14:val="none"/>
          </w:rPr>
          <w:fldChar w:fldCharType="end"/>
        </w:r>
      </w:hyperlink>
    </w:p>
    <w:p w14:paraId="65BA1D9F" w14:textId="7B96EB4A" w:rsidR="00803D53" w:rsidRPr="00803D53" w:rsidRDefault="00000000" w:rsidP="00803D53">
      <w:pPr>
        <w:tabs>
          <w:tab w:val="right" w:leader="dot" w:pos="9850"/>
        </w:tabs>
        <w:spacing w:after="200" w:line="276" w:lineRule="auto"/>
        <w:rPr>
          <w:rFonts w:ascii="Calibri" w:eastAsia="Times New Roman" w:hAnsi="Calibri" w:cs="Times New Roman"/>
          <w:b/>
          <w:bCs/>
          <w:noProof/>
          <w:spacing w:val="1"/>
          <w:kern w:val="32"/>
          <w:lang w:eastAsia="ru-RU"/>
          <w14:ligatures w14:val="none"/>
        </w:rPr>
      </w:pPr>
      <w:hyperlink w:anchor="_Toc33180977" w:history="1">
        <w:r w:rsidR="00803D53" w:rsidRPr="00803D53">
          <w:rPr>
            <w:rFonts w:ascii="Times New Roman" w:eastAsia="Calibri" w:hAnsi="Times New Roman" w:cs="Times New Roman"/>
            <w:b/>
            <w:bCs/>
            <w:noProof/>
            <w:color w:val="0000FF"/>
            <w:spacing w:val="-1"/>
            <w:kern w:val="32"/>
            <w:u w:val="single"/>
            <w14:ligatures w14:val="none"/>
          </w:rPr>
          <w:t>Глава 12. Решения по бесхозяйным тепловым сетям</w:t>
        </w:r>
        <w:r w:rsidR="00803D53" w:rsidRPr="00803D53">
          <w:rPr>
            <w:rFonts w:ascii="Times New Roman" w:eastAsia="Calibri" w:hAnsi="Times New Roman" w:cs="Times New Roman"/>
            <w:b/>
            <w:bCs/>
            <w:noProof/>
            <w:webHidden/>
            <w:spacing w:val="1"/>
            <w:kern w:val="32"/>
            <w14:ligatures w14:val="none"/>
          </w:rPr>
          <w:tab/>
        </w:r>
        <w:r w:rsidR="00803D53" w:rsidRPr="00803D53">
          <w:rPr>
            <w:rFonts w:ascii="Times New Roman" w:eastAsia="Calibri" w:hAnsi="Times New Roman" w:cs="Times New Roman"/>
            <w:b/>
            <w:bCs/>
            <w:noProof/>
            <w:webHidden/>
            <w:spacing w:val="1"/>
            <w:kern w:val="32"/>
            <w14:ligatures w14:val="none"/>
          </w:rPr>
          <w:fldChar w:fldCharType="begin"/>
        </w:r>
        <w:r w:rsidR="00803D53" w:rsidRPr="00803D53">
          <w:rPr>
            <w:rFonts w:ascii="Times New Roman" w:eastAsia="Calibri" w:hAnsi="Times New Roman" w:cs="Times New Roman"/>
            <w:b/>
            <w:bCs/>
            <w:noProof/>
            <w:webHidden/>
            <w:spacing w:val="1"/>
            <w:kern w:val="32"/>
            <w14:ligatures w14:val="none"/>
          </w:rPr>
          <w:instrText xml:space="preserve"> PAGEREF _Toc33180977 \h </w:instrText>
        </w:r>
        <w:r w:rsidR="00803D53" w:rsidRPr="00803D53">
          <w:rPr>
            <w:rFonts w:ascii="Times New Roman" w:eastAsia="Calibri" w:hAnsi="Times New Roman" w:cs="Times New Roman"/>
            <w:b/>
            <w:bCs/>
            <w:noProof/>
            <w:webHidden/>
            <w:spacing w:val="1"/>
            <w:kern w:val="32"/>
            <w14:ligatures w14:val="none"/>
          </w:rPr>
        </w:r>
        <w:r w:rsidR="00803D53" w:rsidRPr="00803D53">
          <w:rPr>
            <w:rFonts w:ascii="Times New Roman" w:eastAsia="Calibri" w:hAnsi="Times New Roman" w:cs="Times New Roman"/>
            <w:b/>
            <w:bCs/>
            <w:noProof/>
            <w:webHidden/>
            <w:spacing w:val="1"/>
            <w:kern w:val="32"/>
            <w14:ligatures w14:val="none"/>
          </w:rPr>
          <w:fldChar w:fldCharType="separate"/>
        </w:r>
        <w:r w:rsidR="00FE5365">
          <w:rPr>
            <w:rFonts w:ascii="Times New Roman" w:eastAsia="Calibri" w:hAnsi="Times New Roman" w:cs="Times New Roman"/>
            <w:b/>
            <w:bCs/>
            <w:noProof/>
            <w:webHidden/>
            <w:spacing w:val="1"/>
            <w:kern w:val="32"/>
            <w14:ligatures w14:val="none"/>
          </w:rPr>
          <w:t>47</w:t>
        </w:r>
        <w:r w:rsidR="00803D53" w:rsidRPr="00803D53">
          <w:rPr>
            <w:rFonts w:ascii="Times New Roman" w:eastAsia="Calibri" w:hAnsi="Times New Roman" w:cs="Times New Roman"/>
            <w:b/>
            <w:bCs/>
            <w:noProof/>
            <w:webHidden/>
            <w:spacing w:val="1"/>
            <w:kern w:val="32"/>
            <w14:ligatures w14:val="none"/>
          </w:rPr>
          <w:fldChar w:fldCharType="end"/>
        </w:r>
      </w:hyperlink>
    </w:p>
    <w:p w14:paraId="300F58C5" w14:textId="4EBF83AF"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78" w:history="1">
        <w:r w:rsidR="00803D53" w:rsidRPr="00803D53">
          <w:rPr>
            <w:rFonts w:ascii="Times New Roman" w:eastAsia="Calibri" w:hAnsi="Times New Roman" w:cs="Times New Roman"/>
            <w:noProof/>
            <w:color w:val="0000FF"/>
            <w:kern w:val="0"/>
            <w:u w:val="single"/>
            <w14:ligatures w14:val="none"/>
          </w:rPr>
          <w:t>12.1. Перечень выявленных бесхозяйных тепловых сетей (в случае их выявления) и перечень организаций, уполномоченных на их эксплуатацию в порядке, установленном Федеральным законом "О теплоснабжении".</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_Toc33180978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47</w:t>
        </w:r>
        <w:r w:rsidR="00803D53" w:rsidRPr="00803D53">
          <w:rPr>
            <w:rFonts w:ascii="Times New Roman" w:eastAsia="Calibri" w:hAnsi="Times New Roman" w:cs="Times New Roman"/>
            <w:noProof/>
            <w:webHidden/>
            <w:kern w:val="0"/>
            <w14:ligatures w14:val="none"/>
          </w:rPr>
          <w:fldChar w:fldCharType="end"/>
        </w:r>
      </w:hyperlink>
    </w:p>
    <w:p w14:paraId="57CD48A5" w14:textId="3A3E15CB" w:rsidR="00803D53" w:rsidRPr="00803D53" w:rsidRDefault="00000000" w:rsidP="00803D53">
      <w:pPr>
        <w:tabs>
          <w:tab w:val="right" w:leader="dot" w:pos="9850"/>
        </w:tabs>
        <w:spacing w:after="200" w:line="276" w:lineRule="auto"/>
        <w:rPr>
          <w:rFonts w:ascii="Calibri" w:eastAsia="Times New Roman" w:hAnsi="Calibri" w:cs="Times New Roman"/>
          <w:b/>
          <w:bCs/>
          <w:noProof/>
          <w:spacing w:val="1"/>
          <w:kern w:val="32"/>
          <w:lang w:eastAsia="ru-RU"/>
          <w14:ligatures w14:val="none"/>
        </w:rPr>
      </w:pPr>
      <w:hyperlink w:anchor="_Toc33180979" w:history="1">
        <w:r w:rsidR="00803D53" w:rsidRPr="00803D53">
          <w:rPr>
            <w:rFonts w:ascii="Times New Roman" w:eastAsia="Calibri" w:hAnsi="Times New Roman" w:cs="Times New Roman"/>
            <w:b/>
            <w:bCs/>
            <w:noProof/>
            <w:color w:val="0000FF"/>
            <w:spacing w:val="-1"/>
            <w:kern w:val="32"/>
            <w:u w:val="single"/>
            <w14:ligatures w14:val="none"/>
          </w:rPr>
          <w:t>Глава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w:t>
        </w:r>
        <w:r w:rsidR="00803D53" w:rsidRPr="00803D53">
          <w:rPr>
            <w:rFonts w:ascii="Times New Roman" w:eastAsia="Calibri" w:hAnsi="Times New Roman" w:cs="Times New Roman"/>
            <w:b/>
            <w:bCs/>
            <w:noProof/>
            <w:webHidden/>
            <w:spacing w:val="1"/>
            <w:kern w:val="32"/>
            <w14:ligatures w14:val="none"/>
          </w:rPr>
          <w:tab/>
        </w:r>
        <w:r w:rsidR="00803D53" w:rsidRPr="00803D53">
          <w:rPr>
            <w:rFonts w:ascii="Times New Roman" w:eastAsia="Calibri" w:hAnsi="Times New Roman" w:cs="Times New Roman"/>
            <w:b/>
            <w:bCs/>
            <w:noProof/>
            <w:webHidden/>
            <w:spacing w:val="1"/>
            <w:kern w:val="32"/>
            <w14:ligatures w14:val="none"/>
          </w:rPr>
          <w:fldChar w:fldCharType="begin"/>
        </w:r>
        <w:r w:rsidR="00803D53" w:rsidRPr="00803D53">
          <w:rPr>
            <w:rFonts w:ascii="Times New Roman" w:eastAsia="Calibri" w:hAnsi="Times New Roman" w:cs="Times New Roman"/>
            <w:b/>
            <w:bCs/>
            <w:noProof/>
            <w:webHidden/>
            <w:spacing w:val="1"/>
            <w:kern w:val="32"/>
            <w14:ligatures w14:val="none"/>
          </w:rPr>
          <w:instrText xml:space="preserve"> PAGEREF _Toc33180979 \h </w:instrText>
        </w:r>
        <w:r w:rsidR="00803D53" w:rsidRPr="00803D53">
          <w:rPr>
            <w:rFonts w:ascii="Times New Roman" w:eastAsia="Calibri" w:hAnsi="Times New Roman" w:cs="Times New Roman"/>
            <w:b/>
            <w:bCs/>
            <w:noProof/>
            <w:webHidden/>
            <w:spacing w:val="1"/>
            <w:kern w:val="32"/>
            <w14:ligatures w14:val="none"/>
          </w:rPr>
        </w:r>
        <w:r w:rsidR="00803D53" w:rsidRPr="00803D53">
          <w:rPr>
            <w:rFonts w:ascii="Times New Roman" w:eastAsia="Calibri" w:hAnsi="Times New Roman" w:cs="Times New Roman"/>
            <w:b/>
            <w:bCs/>
            <w:noProof/>
            <w:webHidden/>
            <w:spacing w:val="1"/>
            <w:kern w:val="32"/>
            <w14:ligatures w14:val="none"/>
          </w:rPr>
          <w:fldChar w:fldCharType="separate"/>
        </w:r>
        <w:r w:rsidR="00FE5365">
          <w:rPr>
            <w:rFonts w:ascii="Times New Roman" w:eastAsia="Calibri" w:hAnsi="Times New Roman" w:cs="Times New Roman"/>
            <w:b/>
            <w:bCs/>
            <w:noProof/>
            <w:webHidden/>
            <w:spacing w:val="1"/>
            <w:kern w:val="32"/>
            <w14:ligatures w14:val="none"/>
          </w:rPr>
          <w:t>48</w:t>
        </w:r>
        <w:r w:rsidR="00803D53" w:rsidRPr="00803D53">
          <w:rPr>
            <w:rFonts w:ascii="Times New Roman" w:eastAsia="Calibri" w:hAnsi="Times New Roman" w:cs="Times New Roman"/>
            <w:b/>
            <w:bCs/>
            <w:noProof/>
            <w:webHidden/>
            <w:spacing w:val="1"/>
            <w:kern w:val="32"/>
            <w14:ligatures w14:val="none"/>
          </w:rPr>
          <w:fldChar w:fldCharType="end"/>
        </w:r>
      </w:hyperlink>
    </w:p>
    <w:p w14:paraId="7968BBED" w14:textId="1F6D5048"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80" w:history="1">
        <w:r w:rsidR="00803D53" w:rsidRPr="00803D53">
          <w:rPr>
            <w:rFonts w:ascii="Times New Roman" w:eastAsia="Calibri" w:hAnsi="Times New Roman" w:cs="Times New Roman"/>
            <w:noProof/>
            <w:color w:val="0000FF"/>
            <w:kern w:val="0"/>
            <w:u w:val="single"/>
            <w14:ligatures w14:val="none"/>
          </w:rPr>
          <w:t>13.1.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_Toc33180980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48</w:t>
        </w:r>
        <w:r w:rsidR="00803D53" w:rsidRPr="00803D53">
          <w:rPr>
            <w:rFonts w:ascii="Times New Roman" w:eastAsia="Calibri" w:hAnsi="Times New Roman" w:cs="Times New Roman"/>
            <w:noProof/>
            <w:webHidden/>
            <w:kern w:val="0"/>
            <w14:ligatures w14:val="none"/>
          </w:rPr>
          <w:fldChar w:fldCharType="end"/>
        </w:r>
      </w:hyperlink>
    </w:p>
    <w:p w14:paraId="41FE7912" w14:textId="023039BB"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81" w:history="1">
        <w:r w:rsidR="00803D53" w:rsidRPr="00803D53">
          <w:rPr>
            <w:rFonts w:ascii="Times New Roman" w:eastAsia="Calibri" w:hAnsi="Times New Roman" w:cs="Times New Roman"/>
            <w:noProof/>
            <w:color w:val="0000FF"/>
            <w:kern w:val="0"/>
            <w:u w:val="single"/>
            <w14:ligatures w14:val="none"/>
          </w:rPr>
          <w:t>13.2. Описание проблем организации газоснабжения источников тепловой энергии.</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_Toc33180981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48</w:t>
        </w:r>
        <w:r w:rsidR="00803D53" w:rsidRPr="00803D53">
          <w:rPr>
            <w:rFonts w:ascii="Times New Roman" w:eastAsia="Calibri" w:hAnsi="Times New Roman" w:cs="Times New Roman"/>
            <w:noProof/>
            <w:webHidden/>
            <w:kern w:val="0"/>
            <w14:ligatures w14:val="none"/>
          </w:rPr>
          <w:fldChar w:fldCharType="end"/>
        </w:r>
      </w:hyperlink>
    </w:p>
    <w:p w14:paraId="5A7778AF" w14:textId="5E973513"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82" w:history="1">
        <w:r w:rsidR="00803D53" w:rsidRPr="00803D53">
          <w:rPr>
            <w:rFonts w:ascii="Times New Roman" w:eastAsia="Calibri" w:hAnsi="Times New Roman" w:cs="Times New Roman"/>
            <w:noProof/>
            <w:color w:val="0000FF"/>
            <w:kern w:val="0"/>
            <w:u w:val="single"/>
            <w14:ligatures w14:val="none"/>
          </w:rPr>
          <w:t>13.3.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_Toc33180982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48</w:t>
        </w:r>
        <w:r w:rsidR="00803D53" w:rsidRPr="00803D53">
          <w:rPr>
            <w:rFonts w:ascii="Times New Roman" w:eastAsia="Calibri" w:hAnsi="Times New Roman" w:cs="Times New Roman"/>
            <w:noProof/>
            <w:webHidden/>
            <w:kern w:val="0"/>
            <w14:ligatures w14:val="none"/>
          </w:rPr>
          <w:fldChar w:fldCharType="end"/>
        </w:r>
      </w:hyperlink>
    </w:p>
    <w:p w14:paraId="345DC6EA" w14:textId="38199B10"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83" w:history="1">
        <w:r w:rsidR="00803D53" w:rsidRPr="00803D53">
          <w:rPr>
            <w:rFonts w:ascii="Times New Roman" w:eastAsia="Calibri" w:hAnsi="Times New Roman" w:cs="Times New Roman"/>
            <w:noProof/>
            <w:color w:val="0000FF"/>
            <w:kern w:val="0"/>
            <w:u w:val="single"/>
            <w14:ligatures w14:val="none"/>
          </w:rPr>
          <w:t>13.4.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_Toc33180983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48</w:t>
        </w:r>
        <w:r w:rsidR="00803D53" w:rsidRPr="00803D53">
          <w:rPr>
            <w:rFonts w:ascii="Times New Roman" w:eastAsia="Calibri" w:hAnsi="Times New Roman" w:cs="Times New Roman"/>
            <w:noProof/>
            <w:webHidden/>
            <w:kern w:val="0"/>
            <w14:ligatures w14:val="none"/>
          </w:rPr>
          <w:fldChar w:fldCharType="end"/>
        </w:r>
      </w:hyperlink>
    </w:p>
    <w:p w14:paraId="0CA4C3B8" w14:textId="4CAA41CB"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84" w:history="1">
        <w:r w:rsidR="00803D53" w:rsidRPr="00803D53">
          <w:rPr>
            <w:rFonts w:ascii="Times New Roman" w:eastAsia="Calibri" w:hAnsi="Times New Roman" w:cs="Times New Roman"/>
            <w:noProof/>
            <w:color w:val="0000FF"/>
            <w:kern w:val="0"/>
            <w:u w:val="single"/>
            <w14:ligatures w14:val="none"/>
          </w:rPr>
          <w:t>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_Toc33180984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49</w:t>
        </w:r>
        <w:r w:rsidR="00803D53" w:rsidRPr="00803D53">
          <w:rPr>
            <w:rFonts w:ascii="Times New Roman" w:eastAsia="Calibri" w:hAnsi="Times New Roman" w:cs="Times New Roman"/>
            <w:noProof/>
            <w:webHidden/>
            <w:kern w:val="0"/>
            <w14:ligatures w14:val="none"/>
          </w:rPr>
          <w:fldChar w:fldCharType="end"/>
        </w:r>
      </w:hyperlink>
    </w:p>
    <w:p w14:paraId="27F532FA" w14:textId="4C07E088"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85" w:history="1">
        <w:r w:rsidR="00803D53" w:rsidRPr="00803D53">
          <w:rPr>
            <w:rFonts w:ascii="Times New Roman" w:eastAsia="Calibri" w:hAnsi="Times New Roman" w:cs="Times New Roman"/>
            <w:noProof/>
            <w:color w:val="0000FF"/>
            <w:kern w:val="0"/>
            <w:u w:val="single"/>
            <w14:ligatures w14:val="none"/>
          </w:rPr>
          <w:t>13.6. Описание решений (вырабатываемых с учетом положений утвержденной схемы водоснабжения поселения) о развитии соответствующей системы водоснабжения в части, относящейся к системам теплоснабжения.</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_Toc33180985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49</w:t>
        </w:r>
        <w:r w:rsidR="00803D53" w:rsidRPr="00803D53">
          <w:rPr>
            <w:rFonts w:ascii="Times New Roman" w:eastAsia="Calibri" w:hAnsi="Times New Roman" w:cs="Times New Roman"/>
            <w:noProof/>
            <w:webHidden/>
            <w:kern w:val="0"/>
            <w14:ligatures w14:val="none"/>
          </w:rPr>
          <w:fldChar w:fldCharType="end"/>
        </w:r>
      </w:hyperlink>
    </w:p>
    <w:p w14:paraId="04B15F17" w14:textId="05EA038A"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86" w:history="1">
        <w:r w:rsidR="00803D53" w:rsidRPr="00803D53">
          <w:rPr>
            <w:rFonts w:ascii="Times New Roman" w:eastAsia="Calibri" w:hAnsi="Times New Roman" w:cs="Times New Roman"/>
            <w:noProof/>
            <w:color w:val="0000FF"/>
            <w:kern w:val="0"/>
            <w:u w:val="single"/>
            <w14:ligatures w14:val="none"/>
          </w:rPr>
          <w:t>13.7. Предложения по корректировке утвержденной (разработке)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_Toc33180986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49</w:t>
        </w:r>
        <w:r w:rsidR="00803D53" w:rsidRPr="00803D53">
          <w:rPr>
            <w:rFonts w:ascii="Times New Roman" w:eastAsia="Calibri" w:hAnsi="Times New Roman" w:cs="Times New Roman"/>
            <w:noProof/>
            <w:webHidden/>
            <w:kern w:val="0"/>
            <w14:ligatures w14:val="none"/>
          </w:rPr>
          <w:fldChar w:fldCharType="end"/>
        </w:r>
      </w:hyperlink>
    </w:p>
    <w:p w14:paraId="2399A6A9" w14:textId="1027EFA6" w:rsidR="00803D53" w:rsidRPr="00803D53" w:rsidRDefault="00000000" w:rsidP="00803D53">
      <w:pPr>
        <w:tabs>
          <w:tab w:val="right" w:leader="dot" w:pos="9850"/>
        </w:tabs>
        <w:spacing w:after="200" w:line="276" w:lineRule="auto"/>
        <w:rPr>
          <w:rFonts w:ascii="Times New Roman" w:eastAsia="Calibri" w:hAnsi="Times New Roman" w:cs="Times New Roman"/>
          <w:b/>
          <w:bCs/>
          <w:noProof/>
          <w:color w:val="0000FF"/>
          <w:spacing w:val="-1"/>
          <w:kern w:val="32"/>
          <w:u w:val="single"/>
          <w14:ligatures w14:val="none"/>
        </w:rPr>
      </w:pPr>
      <w:hyperlink w:anchor="_Toc33180987" w:history="1">
        <w:r w:rsidR="00803D53" w:rsidRPr="00803D53">
          <w:rPr>
            <w:rFonts w:ascii="Times New Roman" w:eastAsia="Calibri" w:hAnsi="Times New Roman" w:cs="Times New Roman"/>
            <w:b/>
            <w:bCs/>
            <w:noProof/>
            <w:color w:val="0000FF"/>
            <w:spacing w:val="-1"/>
            <w:kern w:val="32"/>
            <w:u w:val="single"/>
            <w14:ligatures w14:val="none"/>
          </w:rPr>
          <w:t>Глава 14. Индикаторы развития системы теплоснабжения поселения</w:t>
        </w:r>
        <w:r w:rsidR="00803D53" w:rsidRPr="00803D53">
          <w:rPr>
            <w:rFonts w:ascii="Times New Roman" w:eastAsia="Calibri" w:hAnsi="Times New Roman" w:cs="Times New Roman"/>
            <w:b/>
            <w:bCs/>
            <w:noProof/>
            <w:webHidden/>
            <w:color w:val="0000FF"/>
            <w:spacing w:val="-1"/>
            <w:kern w:val="32"/>
            <w:u w:val="single"/>
            <w14:ligatures w14:val="none"/>
          </w:rPr>
          <w:tab/>
        </w:r>
        <w:r w:rsidR="00803D53" w:rsidRPr="00803D53">
          <w:rPr>
            <w:rFonts w:ascii="Times New Roman" w:eastAsia="Calibri" w:hAnsi="Times New Roman" w:cs="Times New Roman"/>
            <w:b/>
            <w:bCs/>
            <w:noProof/>
            <w:webHidden/>
            <w:color w:val="0000FF"/>
            <w:spacing w:val="-1"/>
            <w:kern w:val="32"/>
            <w:u w:val="single"/>
            <w14:ligatures w14:val="none"/>
          </w:rPr>
          <w:fldChar w:fldCharType="begin"/>
        </w:r>
        <w:r w:rsidR="00803D53" w:rsidRPr="00803D53">
          <w:rPr>
            <w:rFonts w:ascii="Times New Roman" w:eastAsia="Calibri" w:hAnsi="Times New Roman" w:cs="Times New Roman"/>
            <w:b/>
            <w:bCs/>
            <w:noProof/>
            <w:webHidden/>
            <w:color w:val="0000FF"/>
            <w:spacing w:val="-1"/>
            <w:kern w:val="32"/>
            <w:u w:val="single"/>
            <w14:ligatures w14:val="none"/>
          </w:rPr>
          <w:instrText xml:space="preserve"> PAGEREF _Toc33180987 \h </w:instrText>
        </w:r>
        <w:r w:rsidR="00803D53" w:rsidRPr="00803D53">
          <w:rPr>
            <w:rFonts w:ascii="Times New Roman" w:eastAsia="Calibri" w:hAnsi="Times New Roman" w:cs="Times New Roman"/>
            <w:b/>
            <w:bCs/>
            <w:noProof/>
            <w:webHidden/>
            <w:color w:val="0000FF"/>
            <w:spacing w:val="-1"/>
            <w:kern w:val="32"/>
            <w:u w:val="single"/>
            <w14:ligatures w14:val="none"/>
          </w:rPr>
        </w:r>
        <w:r w:rsidR="00803D53" w:rsidRPr="00803D53">
          <w:rPr>
            <w:rFonts w:ascii="Times New Roman" w:eastAsia="Calibri" w:hAnsi="Times New Roman" w:cs="Times New Roman"/>
            <w:b/>
            <w:bCs/>
            <w:noProof/>
            <w:webHidden/>
            <w:color w:val="0000FF"/>
            <w:spacing w:val="-1"/>
            <w:kern w:val="32"/>
            <w:u w:val="single"/>
            <w14:ligatures w14:val="none"/>
          </w:rPr>
          <w:fldChar w:fldCharType="separate"/>
        </w:r>
        <w:r w:rsidR="00FE5365">
          <w:rPr>
            <w:rFonts w:ascii="Times New Roman" w:eastAsia="Calibri" w:hAnsi="Times New Roman" w:cs="Times New Roman"/>
            <w:b/>
            <w:bCs/>
            <w:noProof/>
            <w:webHidden/>
            <w:color w:val="0000FF"/>
            <w:spacing w:val="-1"/>
            <w:kern w:val="32"/>
            <w:u w:val="single"/>
            <w14:ligatures w14:val="none"/>
          </w:rPr>
          <w:t>50</w:t>
        </w:r>
        <w:r w:rsidR="00803D53" w:rsidRPr="00803D53">
          <w:rPr>
            <w:rFonts w:ascii="Times New Roman" w:eastAsia="Calibri" w:hAnsi="Times New Roman" w:cs="Times New Roman"/>
            <w:b/>
            <w:bCs/>
            <w:noProof/>
            <w:webHidden/>
            <w:color w:val="0000FF"/>
            <w:spacing w:val="-1"/>
            <w:kern w:val="32"/>
            <w:u w:val="single"/>
            <w14:ligatures w14:val="none"/>
          </w:rPr>
          <w:fldChar w:fldCharType="end"/>
        </w:r>
      </w:hyperlink>
    </w:p>
    <w:p w14:paraId="589B68CD" w14:textId="09B57E35"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88" w:history="1">
        <w:r w:rsidR="00803D53" w:rsidRPr="00803D53">
          <w:rPr>
            <w:rFonts w:ascii="Times New Roman" w:eastAsia="Calibri" w:hAnsi="Times New Roman" w:cs="Times New Roman"/>
            <w:noProof/>
            <w:color w:val="0000FF"/>
            <w:kern w:val="0"/>
            <w:u w:val="single"/>
            <w14:ligatures w14:val="none"/>
          </w:rPr>
          <w:t>14.1. Количество прекращений подачи тепловой энергии, теплоносителя в результате технологических нарушений на тепловых сетях.</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_Toc33180988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50</w:t>
        </w:r>
        <w:r w:rsidR="00803D53" w:rsidRPr="00803D53">
          <w:rPr>
            <w:rFonts w:ascii="Times New Roman" w:eastAsia="Calibri" w:hAnsi="Times New Roman" w:cs="Times New Roman"/>
            <w:noProof/>
            <w:webHidden/>
            <w:kern w:val="0"/>
            <w14:ligatures w14:val="none"/>
          </w:rPr>
          <w:fldChar w:fldCharType="end"/>
        </w:r>
      </w:hyperlink>
    </w:p>
    <w:p w14:paraId="5D105E48" w14:textId="232FC678"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89" w:history="1">
        <w:r w:rsidR="00803D53" w:rsidRPr="00803D53">
          <w:rPr>
            <w:rFonts w:ascii="Times New Roman" w:eastAsia="Calibri" w:hAnsi="Times New Roman" w:cs="Times New Roman"/>
            <w:noProof/>
            <w:color w:val="0000FF"/>
            <w:kern w:val="0"/>
            <w:u w:val="single"/>
            <w14:ligatures w14:val="none"/>
          </w:rPr>
          <w:t>14.2. Количество прекращений подачи тепловой энергии, теплоносителя в результате технологических нарушений на источниках тепловой энергии.</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_Toc33180989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51</w:t>
        </w:r>
        <w:r w:rsidR="00803D53" w:rsidRPr="00803D53">
          <w:rPr>
            <w:rFonts w:ascii="Times New Roman" w:eastAsia="Calibri" w:hAnsi="Times New Roman" w:cs="Times New Roman"/>
            <w:noProof/>
            <w:webHidden/>
            <w:kern w:val="0"/>
            <w14:ligatures w14:val="none"/>
          </w:rPr>
          <w:fldChar w:fldCharType="end"/>
        </w:r>
      </w:hyperlink>
    </w:p>
    <w:p w14:paraId="57FDD9E1" w14:textId="2363C744"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90" w:history="1">
        <w:r w:rsidR="00803D53" w:rsidRPr="00803D53">
          <w:rPr>
            <w:rFonts w:ascii="Times New Roman" w:eastAsia="Calibri" w:hAnsi="Times New Roman" w:cs="Times New Roman"/>
            <w:noProof/>
            <w:color w:val="0000FF"/>
            <w:kern w:val="0"/>
            <w:u w:val="single"/>
            <w14:ligatures w14:val="none"/>
          </w:rPr>
          <w:t>14.3.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_Toc33180990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51</w:t>
        </w:r>
        <w:r w:rsidR="00803D53" w:rsidRPr="00803D53">
          <w:rPr>
            <w:rFonts w:ascii="Times New Roman" w:eastAsia="Calibri" w:hAnsi="Times New Roman" w:cs="Times New Roman"/>
            <w:noProof/>
            <w:webHidden/>
            <w:kern w:val="0"/>
            <w14:ligatures w14:val="none"/>
          </w:rPr>
          <w:fldChar w:fldCharType="end"/>
        </w:r>
      </w:hyperlink>
    </w:p>
    <w:p w14:paraId="409C71E4" w14:textId="44C3C647"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91" w:history="1">
        <w:r w:rsidR="00803D53" w:rsidRPr="00803D53">
          <w:rPr>
            <w:rFonts w:ascii="Times New Roman" w:eastAsia="Calibri" w:hAnsi="Times New Roman" w:cs="Times New Roman"/>
            <w:noProof/>
            <w:color w:val="0000FF"/>
            <w:kern w:val="0"/>
            <w:u w:val="single"/>
            <w14:ligatures w14:val="none"/>
          </w:rPr>
          <w:t>14.4. Отношение величины технологических потерь тепловой энергии, теплоносителя к материальной характеристике тепловой сети.</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_Toc33180991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51</w:t>
        </w:r>
        <w:r w:rsidR="00803D53" w:rsidRPr="00803D53">
          <w:rPr>
            <w:rFonts w:ascii="Times New Roman" w:eastAsia="Calibri" w:hAnsi="Times New Roman" w:cs="Times New Roman"/>
            <w:noProof/>
            <w:webHidden/>
            <w:kern w:val="0"/>
            <w14:ligatures w14:val="none"/>
          </w:rPr>
          <w:fldChar w:fldCharType="end"/>
        </w:r>
      </w:hyperlink>
    </w:p>
    <w:p w14:paraId="4CCA19E9" w14:textId="327B9C5E"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92" w:history="1">
        <w:r w:rsidR="00803D53" w:rsidRPr="00803D53">
          <w:rPr>
            <w:rFonts w:ascii="Times New Roman" w:eastAsia="Calibri" w:hAnsi="Times New Roman" w:cs="Times New Roman"/>
            <w:noProof/>
            <w:color w:val="0000FF"/>
            <w:kern w:val="0"/>
            <w:u w:val="single"/>
            <w14:ligatures w14:val="none"/>
          </w:rPr>
          <w:t>14.5. Коэффициент использования установленной тепловой мощности.</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_Toc33180992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52</w:t>
        </w:r>
        <w:r w:rsidR="00803D53" w:rsidRPr="00803D53">
          <w:rPr>
            <w:rFonts w:ascii="Times New Roman" w:eastAsia="Calibri" w:hAnsi="Times New Roman" w:cs="Times New Roman"/>
            <w:noProof/>
            <w:webHidden/>
            <w:kern w:val="0"/>
            <w14:ligatures w14:val="none"/>
          </w:rPr>
          <w:fldChar w:fldCharType="end"/>
        </w:r>
      </w:hyperlink>
    </w:p>
    <w:p w14:paraId="0050D092" w14:textId="3967B059"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93" w:history="1">
        <w:r w:rsidR="00803D53" w:rsidRPr="00803D53">
          <w:rPr>
            <w:rFonts w:ascii="Times New Roman" w:eastAsia="Calibri" w:hAnsi="Times New Roman" w:cs="Times New Roman"/>
            <w:noProof/>
            <w:color w:val="0000FF"/>
            <w:kern w:val="0"/>
            <w:u w:val="single"/>
            <w14:ligatures w14:val="none"/>
          </w:rPr>
          <w:t>14.6. Удельная материальная характеристика тепловых сетей, приведенная к расчетной тепловой нагрузке.</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_Toc33180993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52</w:t>
        </w:r>
        <w:r w:rsidR="00803D53" w:rsidRPr="00803D53">
          <w:rPr>
            <w:rFonts w:ascii="Times New Roman" w:eastAsia="Calibri" w:hAnsi="Times New Roman" w:cs="Times New Roman"/>
            <w:noProof/>
            <w:webHidden/>
            <w:kern w:val="0"/>
            <w14:ligatures w14:val="none"/>
          </w:rPr>
          <w:fldChar w:fldCharType="end"/>
        </w:r>
      </w:hyperlink>
    </w:p>
    <w:p w14:paraId="375E2B1C" w14:textId="425B7455"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94" w:history="1">
        <w:r w:rsidR="00803D53" w:rsidRPr="00803D53">
          <w:rPr>
            <w:rFonts w:ascii="Times New Roman" w:eastAsia="Calibri" w:hAnsi="Times New Roman" w:cs="Times New Roman"/>
            <w:noProof/>
            <w:color w:val="0000FF"/>
            <w:kern w:val="0"/>
            <w:u w:val="single"/>
            <w14:ligatures w14:val="none"/>
          </w:rPr>
          <w:t>14.7.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_Toc33180994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52</w:t>
        </w:r>
        <w:r w:rsidR="00803D53" w:rsidRPr="00803D53">
          <w:rPr>
            <w:rFonts w:ascii="Times New Roman" w:eastAsia="Calibri" w:hAnsi="Times New Roman" w:cs="Times New Roman"/>
            <w:noProof/>
            <w:webHidden/>
            <w:kern w:val="0"/>
            <w14:ligatures w14:val="none"/>
          </w:rPr>
          <w:fldChar w:fldCharType="end"/>
        </w:r>
      </w:hyperlink>
    </w:p>
    <w:p w14:paraId="32A8A23F" w14:textId="6CADD98B"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95" w:history="1">
        <w:r w:rsidR="00803D53" w:rsidRPr="00803D53">
          <w:rPr>
            <w:rFonts w:ascii="Times New Roman" w:eastAsia="Calibri" w:hAnsi="Times New Roman" w:cs="Times New Roman"/>
            <w:noProof/>
            <w:color w:val="0000FF"/>
            <w:kern w:val="0"/>
            <w:u w:val="single"/>
            <w14:ligatures w14:val="none"/>
          </w:rPr>
          <w:t>14.8. Удельный расход условного топлива на отпуск электрической энергии.</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_Toc33180995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52</w:t>
        </w:r>
        <w:r w:rsidR="00803D53" w:rsidRPr="00803D53">
          <w:rPr>
            <w:rFonts w:ascii="Times New Roman" w:eastAsia="Calibri" w:hAnsi="Times New Roman" w:cs="Times New Roman"/>
            <w:noProof/>
            <w:webHidden/>
            <w:kern w:val="0"/>
            <w14:ligatures w14:val="none"/>
          </w:rPr>
          <w:fldChar w:fldCharType="end"/>
        </w:r>
      </w:hyperlink>
    </w:p>
    <w:p w14:paraId="0A652148" w14:textId="1030CEB1"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96" w:history="1">
        <w:r w:rsidR="00803D53" w:rsidRPr="00803D53">
          <w:rPr>
            <w:rFonts w:ascii="Times New Roman" w:eastAsia="Calibri" w:hAnsi="Times New Roman" w:cs="Times New Roman"/>
            <w:noProof/>
            <w:color w:val="0000FF"/>
            <w:kern w:val="0"/>
            <w:u w:val="single"/>
            <w14:ligatures w14:val="none"/>
          </w:rPr>
          <w:t>14.9.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_Toc33180996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52</w:t>
        </w:r>
        <w:r w:rsidR="00803D53" w:rsidRPr="00803D53">
          <w:rPr>
            <w:rFonts w:ascii="Times New Roman" w:eastAsia="Calibri" w:hAnsi="Times New Roman" w:cs="Times New Roman"/>
            <w:noProof/>
            <w:webHidden/>
            <w:kern w:val="0"/>
            <w14:ligatures w14:val="none"/>
          </w:rPr>
          <w:fldChar w:fldCharType="end"/>
        </w:r>
      </w:hyperlink>
    </w:p>
    <w:p w14:paraId="64BA8B30" w14:textId="3CBAE648"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97" w:history="1">
        <w:r w:rsidR="00803D53" w:rsidRPr="00803D53">
          <w:rPr>
            <w:rFonts w:ascii="Times New Roman" w:eastAsia="Calibri" w:hAnsi="Times New Roman" w:cs="Times New Roman"/>
            <w:noProof/>
            <w:color w:val="0000FF"/>
            <w:kern w:val="0"/>
            <w:u w:val="single"/>
            <w14:ligatures w14:val="none"/>
          </w:rPr>
          <w:t>14.10. Доля отпуска тепловой энергии, осуществляемого потребителям по приборам учета, в общем объеме отпущенной тепловой энергии.</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_Toc33180997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53</w:t>
        </w:r>
        <w:r w:rsidR="00803D53" w:rsidRPr="00803D53">
          <w:rPr>
            <w:rFonts w:ascii="Times New Roman" w:eastAsia="Calibri" w:hAnsi="Times New Roman" w:cs="Times New Roman"/>
            <w:noProof/>
            <w:webHidden/>
            <w:kern w:val="0"/>
            <w14:ligatures w14:val="none"/>
          </w:rPr>
          <w:fldChar w:fldCharType="end"/>
        </w:r>
      </w:hyperlink>
    </w:p>
    <w:p w14:paraId="637AADF1" w14:textId="3A486CA5"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98" w:history="1">
        <w:r w:rsidR="00803D53" w:rsidRPr="00803D53">
          <w:rPr>
            <w:rFonts w:ascii="Times New Roman" w:eastAsia="Calibri" w:hAnsi="Times New Roman" w:cs="Times New Roman"/>
            <w:noProof/>
            <w:color w:val="0000FF"/>
            <w:kern w:val="0"/>
            <w:u w:val="single"/>
            <w14:ligatures w14:val="none"/>
          </w:rPr>
          <w:t>14.11.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_Toc33180998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53</w:t>
        </w:r>
        <w:r w:rsidR="00803D53" w:rsidRPr="00803D53">
          <w:rPr>
            <w:rFonts w:ascii="Times New Roman" w:eastAsia="Calibri" w:hAnsi="Times New Roman" w:cs="Times New Roman"/>
            <w:noProof/>
            <w:webHidden/>
            <w:kern w:val="0"/>
            <w14:ligatures w14:val="none"/>
          </w:rPr>
          <w:fldChar w:fldCharType="end"/>
        </w:r>
      </w:hyperlink>
    </w:p>
    <w:p w14:paraId="746FD9E7" w14:textId="59086B2A"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99" w:history="1">
        <w:r w:rsidR="00803D53" w:rsidRPr="00803D53">
          <w:rPr>
            <w:rFonts w:ascii="Times New Roman" w:eastAsia="Calibri" w:hAnsi="Times New Roman" w:cs="Times New Roman"/>
            <w:noProof/>
            <w:color w:val="0000FF"/>
            <w:kern w:val="0"/>
            <w:u w:val="single"/>
            <w14:ligatures w14:val="none"/>
          </w:rPr>
          <w:t>14.12.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_Toc33180999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53</w:t>
        </w:r>
        <w:r w:rsidR="00803D53" w:rsidRPr="00803D53">
          <w:rPr>
            <w:rFonts w:ascii="Times New Roman" w:eastAsia="Calibri" w:hAnsi="Times New Roman" w:cs="Times New Roman"/>
            <w:noProof/>
            <w:webHidden/>
            <w:kern w:val="0"/>
            <w14:ligatures w14:val="none"/>
          </w:rPr>
          <w:fldChar w:fldCharType="end"/>
        </w:r>
      </w:hyperlink>
    </w:p>
    <w:p w14:paraId="02076D94" w14:textId="3EE404D0" w:rsidR="00803D53" w:rsidRPr="00803D53" w:rsidRDefault="00000000" w:rsidP="00803D53">
      <w:pPr>
        <w:tabs>
          <w:tab w:val="right" w:leader="dot" w:pos="9850"/>
        </w:tabs>
        <w:spacing w:after="200" w:line="276" w:lineRule="auto"/>
        <w:rPr>
          <w:rFonts w:ascii="Times New Roman" w:eastAsia="Calibri" w:hAnsi="Times New Roman" w:cs="Times New Roman"/>
          <w:b/>
          <w:bCs/>
          <w:noProof/>
          <w:color w:val="0000FF"/>
          <w:spacing w:val="-1"/>
          <w:kern w:val="32"/>
          <w:u w:val="single"/>
          <w14:ligatures w14:val="none"/>
        </w:rPr>
      </w:pPr>
      <w:hyperlink w:anchor="_Toc33181000" w:history="1">
        <w:r w:rsidR="00803D53" w:rsidRPr="00803D53">
          <w:rPr>
            <w:rFonts w:ascii="Times New Roman" w:eastAsia="Calibri" w:hAnsi="Times New Roman" w:cs="Times New Roman"/>
            <w:b/>
            <w:bCs/>
            <w:noProof/>
            <w:color w:val="0000FF"/>
            <w:spacing w:val="-1"/>
            <w:kern w:val="32"/>
            <w:u w:val="single"/>
            <w14:ligatures w14:val="none"/>
          </w:rPr>
          <w:t>Глава 15. Ценовые (тарифные) последствия</w:t>
        </w:r>
        <w:r w:rsidR="00803D53" w:rsidRPr="00803D53">
          <w:rPr>
            <w:rFonts w:ascii="Times New Roman" w:eastAsia="Calibri" w:hAnsi="Times New Roman" w:cs="Times New Roman"/>
            <w:b/>
            <w:bCs/>
            <w:noProof/>
            <w:webHidden/>
            <w:color w:val="0000FF"/>
            <w:spacing w:val="-1"/>
            <w:kern w:val="32"/>
            <w:u w:val="single"/>
            <w14:ligatures w14:val="none"/>
          </w:rPr>
          <w:tab/>
        </w:r>
        <w:r w:rsidR="00803D53" w:rsidRPr="00803D53">
          <w:rPr>
            <w:rFonts w:ascii="Times New Roman" w:eastAsia="Calibri" w:hAnsi="Times New Roman" w:cs="Times New Roman"/>
            <w:b/>
            <w:bCs/>
            <w:noProof/>
            <w:webHidden/>
            <w:color w:val="0000FF"/>
            <w:spacing w:val="-1"/>
            <w:kern w:val="32"/>
            <w:u w:val="single"/>
            <w14:ligatures w14:val="none"/>
          </w:rPr>
          <w:fldChar w:fldCharType="begin"/>
        </w:r>
        <w:r w:rsidR="00803D53" w:rsidRPr="00803D53">
          <w:rPr>
            <w:rFonts w:ascii="Times New Roman" w:eastAsia="Calibri" w:hAnsi="Times New Roman" w:cs="Times New Roman"/>
            <w:b/>
            <w:bCs/>
            <w:noProof/>
            <w:webHidden/>
            <w:color w:val="0000FF"/>
            <w:spacing w:val="-1"/>
            <w:kern w:val="32"/>
            <w:u w:val="single"/>
            <w14:ligatures w14:val="none"/>
          </w:rPr>
          <w:instrText xml:space="preserve"> PAGEREF _Toc33181000 \h </w:instrText>
        </w:r>
        <w:r w:rsidR="00803D53" w:rsidRPr="00803D53">
          <w:rPr>
            <w:rFonts w:ascii="Times New Roman" w:eastAsia="Calibri" w:hAnsi="Times New Roman" w:cs="Times New Roman"/>
            <w:b/>
            <w:bCs/>
            <w:noProof/>
            <w:webHidden/>
            <w:color w:val="0000FF"/>
            <w:spacing w:val="-1"/>
            <w:kern w:val="32"/>
            <w:u w:val="single"/>
            <w14:ligatures w14:val="none"/>
          </w:rPr>
        </w:r>
        <w:r w:rsidR="00803D53" w:rsidRPr="00803D53">
          <w:rPr>
            <w:rFonts w:ascii="Times New Roman" w:eastAsia="Calibri" w:hAnsi="Times New Roman" w:cs="Times New Roman"/>
            <w:b/>
            <w:bCs/>
            <w:noProof/>
            <w:webHidden/>
            <w:color w:val="0000FF"/>
            <w:spacing w:val="-1"/>
            <w:kern w:val="32"/>
            <w:u w:val="single"/>
            <w14:ligatures w14:val="none"/>
          </w:rPr>
          <w:fldChar w:fldCharType="separate"/>
        </w:r>
        <w:r w:rsidR="00FE5365">
          <w:rPr>
            <w:rFonts w:ascii="Times New Roman" w:eastAsia="Calibri" w:hAnsi="Times New Roman" w:cs="Times New Roman"/>
            <w:b/>
            <w:bCs/>
            <w:noProof/>
            <w:webHidden/>
            <w:color w:val="0000FF"/>
            <w:spacing w:val="-1"/>
            <w:kern w:val="32"/>
            <w:u w:val="single"/>
            <w14:ligatures w14:val="none"/>
          </w:rPr>
          <w:t>53</w:t>
        </w:r>
        <w:r w:rsidR="00803D53" w:rsidRPr="00803D53">
          <w:rPr>
            <w:rFonts w:ascii="Times New Roman" w:eastAsia="Calibri" w:hAnsi="Times New Roman" w:cs="Times New Roman"/>
            <w:b/>
            <w:bCs/>
            <w:noProof/>
            <w:webHidden/>
            <w:color w:val="0000FF"/>
            <w:spacing w:val="-1"/>
            <w:kern w:val="32"/>
            <w:u w:val="single"/>
            <w14:ligatures w14:val="none"/>
          </w:rPr>
          <w:fldChar w:fldCharType="end"/>
        </w:r>
      </w:hyperlink>
    </w:p>
    <w:p w14:paraId="72038793" w14:textId="33B13A2C"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1001" w:history="1">
        <w:r w:rsidR="00803D53" w:rsidRPr="00803D53">
          <w:rPr>
            <w:rFonts w:ascii="Times New Roman" w:eastAsia="Calibri" w:hAnsi="Times New Roman" w:cs="Times New Roman"/>
            <w:noProof/>
            <w:color w:val="0000FF"/>
            <w:kern w:val="0"/>
            <w:u w:val="single"/>
            <w14:ligatures w14:val="none"/>
          </w:rPr>
          <w:t>15.1. Результаты расчетов и оценки ценовых (тарифных) последствий реализации предлагаемых проектов схемы теплоснабжения для потребителя.</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_Toc33181001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53</w:t>
        </w:r>
        <w:r w:rsidR="00803D53" w:rsidRPr="00803D53">
          <w:rPr>
            <w:rFonts w:ascii="Times New Roman" w:eastAsia="Calibri" w:hAnsi="Times New Roman" w:cs="Times New Roman"/>
            <w:noProof/>
            <w:webHidden/>
            <w:kern w:val="0"/>
            <w14:ligatures w14:val="none"/>
          </w:rPr>
          <w:fldChar w:fldCharType="end"/>
        </w:r>
      </w:hyperlink>
    </w:p>
    <w:p w14:paraId="0C75172E" w14:textId="77777777" w:rsidR="00803D53" w:rsidRPr="00803D53" w:rsidRDefault="00803D53" w:rsidP="00803D53">
      <w:pPr>
        <w:rPr>
          <w:rFonts w:ascii="Calibri" w:eastAsia="Times New Roman" w:hAnsi="Calibri" w:cs="Times New Roman"/>
          <w:kern w:val="0"/>
          <w:lang w:eastAsia="ru-RU"/>
          <w14:ligatures w14:val="none"/>
        </w:rPr>
      </w:pPr>
      <w:r w:rsidRPr="00803D53">
        <w:rPr>
          <w:rFonts w:ascii="Calibri" w:eastAsia="Times New Roman" w:hAnsi="Calibri" w:cs="Times New Roman"/>
          <w:b/>
          <w:bCs/>
          <w:kern w:val="0"/>
          <w:lang w:eastAsia="ru-RU"/>
          <w14:ligatures w14:val="none"/>
        </w:rPr>
        <w:fldChar w:fldCharType="end"/>
      </w:r>
    </w:p>
    <w:p w14:paraId="0307052C" w14:textId="77777777" w:rsidR="00803D53" w:rsidRPr="00803D53" w:rsidRDefault="00803D53" w:rsidP="00803D53">
      <w:pPr>
        <w:widowControl w:val="0"/>
        <w:autoSpaceDE w:val="0"/>
        <w:autoSpaceDN w:val="0"/>
        <w:adjustRightInd w:val="0"/>
        <w:spacing w:before="70" w:after="0" w:line="240" w:lineRule="auto"/>
        <w:ind w:left="4120" w:right="4101"/>
        <w:jc w:val="center"/>
        <w:rPr>
          <w:rFonts w:ascii="Times New Roman" w:eastAsia="Times New Roman" w:hAnsi="Times New Roman" w:cs="Times New Roman"/>
          <w:b/>
          <w:bCs/>
          <w:kern w:val="0"/>
          <w:sz w:val="28"/>
          <w:szCs w:val="28"/>
          <w:lang w:eastAsia="ru-RU"/>
          <w14:ligatures w14:val="none"/>
        </w:rPr>
      </w:pPr>
    </w:p>
    <w:p w14:paraId="3F5E2B12" w14:textId="77777777" w:rsidR="00803D53" w:rsidRPr="00803D53" w:rsidRDefault="00803D53" w:rsidP="00803D53">
      <w:pPr>
        <w:widowControl w:val="0"/>
        <w:autoSpaceDE w:val="0"/>
        <w:autoSpaceDN w:val="0"/>
        <w:adjustRightInd w:val="0"/>
        <w:spacing w:before="70" w:after="0" w:line="240" w:lineRule="auto"/>
        <w:ind w:left="4120" w:right="4101"/>
        <w:jc w:val="center"/>
        <w:rPr>
          <w:rFonts w:ascii="Times New Roman" w:eastAsia="Times New Roman" w:hAnsi="Times New Roman" w:cs="Times New Roman"/>
          <w:kern w:val="0"/>
          <w:sz w:val="28"/>
          <w:szCs w:val="28"/>
          <w:lang w:eastAsia="ru-RU"/>
          <w14:ligatures w14:val="none"/>
        </w:rPr>
      </w:pPr>
    </w:p>
    <w:p w14:paraId="1AA73353" w14:textId="77777777" w:rsidR="00803D53" w:rsidRPr="00803D53" w:rsidRDefault="00803D53" w:rsidP="00803D53">
      <w:pPr>
        <w:widowControl w:val="0"/>
        <w:autoSpaceDE w:val="0"/>
        <w:autoSpaceDN w:val="0"/>
        <w:adjustRightInd w:val="0"/>
        <w:spacing w:before="70" w:after="0" w:line="240" w:lineRule="auto"/>
        <w:ind w:left="4120" w:right="4101"/>
        <w:jc w:val="center"/>
        <w:rPr>
          <w:rFonts w:ascii="Times New Roman" w:eastAsia="Times New Roman" w:hAnsi="Times New Roman" w:cs="Times New Roman"/>
          <w:kern w:val="0"/>
          <w:sz w:val="28"/>
          <w:szCs w:val="28"/>
          <w:lang w:eastAsia="ru-RU"/>
          <w14:ligatures w14:val="none"/>
        </w:rPr>
      </w:pPr>
    </w:p>
    <w:p w14:paraId="1B68C335" w14:textId="77777777" w:rsidR="00803D53" w:rsidRPr="00803D53" w:rsidRDefault="00803D53" w:rsidP="00803D53">
      <w:pPr>
        <w:widowControl w:val="0"/>
        <w:autoSpaceDE w:val="0"/>
        <w:autoSpaceDN w:val="0"/>
        <w:adjustRightInd w:val="0"/>
        <w:spacing w:before="70" w:after="0" w:line="240" w:lineRule="auto"/>
        <w:ind w:left="4120" w:right="4101"/>
        <w:jc w:val="center"/>
        <w:rPr>
          <w:rFonts w:ascii="Times New Roman" w:eastAsia="Times New Roman" w:hAnsi="Times New Roman" w:cs="Times New Roman"/>
          <w:kern w:val="0"/>
          <w:sz w:val="28"/>
          <w:szCs w:val="28"/>
          <w:lang w:eastAsia="ru-RU"/>
          <w14:ligatures w14:val="none"/>
        </w:rPr>
      </w:pPr>
    </w:p>
    <w:p w14:paraId="1D1589BE" w14:textId="77777777" w:rsidR="00803D53" w:rsidRPr="00803D53" w:rsidRDefault="00803D53" w:rsidP="00803D53">
      <w:pPr>
        <w:widowControl w:val="0"/>
        <w:autoSpaceDE w:val="0"/>
        <w:autoSpaceDN w:val="0"/>
        <w:adjustRightInd w:val="0"/>
        <w:spacing w:before="70" w:after="0" w:line="240" w:lineRule="auto"/>
        <w:ind w:left="4120" w:right="4101"/>
        <w:jc w:val="center"/>
        <w:rPr>
          <w:rFonts w:ascii="Times New Roman" w:eastAsia="Times New Roman" w:hAnsi="Times New Roman" w:cs="Times New Roman"/>
          <w:kern w:val="0"/>
          <w:sz w:val="28"/>
          <w:szCs w:val="28"/>
          <w:lang w:eastAsia="ru-RU"/>
          <w14:ligatures w14:val="none"/>
        </w:rPr>
      </w:pPr>
    </w:p>
    <w:p w14:paraId="5E520E6C" w14:textId="77777777" w:rsidR="00803D53" w:rsidRPr="00803D53" w:rsidRDefault="00803D53" w:rsidP="00803D53">
      <w:pPr>
        <w:widowControl w:val="0"/>
        <w:autoSpaceDE w:val="0"/>
        <w:autoSpaceDN w:val="0"/>
        <w:adjustRightInd w:val="0"/>
        <w:spacing w:before="70" w:after="0" w:line="240" w:lineRule="auto"/>
        <w:ind w:left="4120" w:right="4101"/>
        <w:jc w:val="center"/>
        <w:rPr>
          <w:rFonts w:ascii="Times New Roman" w:eastAsia="Times New Roman" w:hAnsi="Times New Roman" w:cs="Times New Roman"/>
          <w:kern w:val="0"/>
          <w:sz w:val="28"/>
          <w:szCs w:val="28"/>
          <w:lang w:eastAsia="ru-RU"/>
          <w14:ligatures w14:val="none"/>
        </w:rPr>
      </w:pPr>
    </w:p>
    <w:p w14:paraId="0D001B41" w14:textId="77777777" w:rsidR="00803D53" w:rsidRPr="00803D53" w:rsidRDefault="00803D53" w:rsidP="00803D53">
      <w:pPr>
        <w:widowControl w:val="0"/>
        <w:autoSpaceDE w:val="0"/>
        <w:autoSpaceDN w:val="0"/>
        <w:adjustRightInd w:val="0"/>
        <w:spacing w:before="70" w:after="0" w:line="240" w:lineRule="auto"/>
        <w:ind w:left="4120" w:right="4101"/>
        <w:jc w:val="center"/>
        <w:rPr>
          <w:rFonts w:ascii="Times New Roman" w:eastAsia="Times New Roman" w:hAnsi="Times New Roman" w:cs="Times New Roman"/>
          <w:kern w:val="0"/>
          <w:sz w:val="28"/>
          <w:szCs w:val="28"/>
          <w:lang w:eastAsia="ru-RU"/>
          <w14:ligatures w14:val="none"/>
        </w:rPr>
      </w:pPr>
    </w:p>
    <w:p w14:paraId="5822542B" w14:textId="77777777" w:rsidR="00803D53" w:rsidRPr="00803D53" w:rsidRDefault="00803D53" w:rsidP="00803D53">
      <w:pPr>
        <w:widowControl w:val="0"/>
        <w:autoSpaceDE w:val="0"/>
        <w:autoSpaceDN w:val="0"/>
        <w:adjustRightInd w:val="0"/>
        <w:spacing w:before="70" w:after="0" w:line="240" w:lineRule="auto"/>
        <w:ind w:left="4120" w:right="4101"/>
        <w:jc w:val="center"/>
        <w:rPr>
          <w:rFonts w:ascii="Times New Roman" w:eastAsia="Times New Roman" w:hAnsi="Times New Roman" w:cs="Times New Roman"/>
          <w:kern w:val="0"/>
          <w:sz w:val="28"/>
          <w:szCs w:val="28"/>
          <w:lang w:eastAsia="ru-RU"/>
          <w14:ligatures w14:val="none"/>
        </w:rPr>
      </w:pPr>
    </w:p>
    <w:p w14:paraId="3803E15E" w14:textId="77777777" w:rsidR="00803D53" w:rsidRPr="00803D53" w:rsidRDefault="00803D53" w:rsidP="00803D53">
      <w:pPr>
        <w:widowControl w:val="0"/>
        <w:autoSpaceDE w:val="0"/>
        <w:autoSpaceDN w:val="0"/>
        <w:adjustRightInd w:val="0"/>
        <w:spacing w:before="70" w:after="0" w:line="240" w:lineRule="auto"/>
        <w:ind w:left="4120" w:right="4101"/>
        <w:jc w:val="center"/>
        <w:rPr>
          <w:rFonts w:ascii="Times New Roman" w:eastAsia="Times New Roman" w:hAnsi="Times New Roman" w:cs="Times New Roman"/>
          <w:kern w:val="0"/>
          <w:sz w:val="28"/>
          <w:szCs w:val="28"/>
          <w:lang w:eastAsia="ru-RU"/>
          <w14:ligatures w14:val="none"/>
        </w:rPr>
      </w:pPr>
    </w:p>
    <w:p w14:paraId="07E9B4A2" w14:textId="77777777" w:rsidR="00803D53" w:rsidRPr="00803D53" w:rsidRDefault="00803D53" w:rsidP="00803D53">
      <w:pPr>
        <w:widowControl w:val="0"/>
        <w:autoSpaceDE w:val="0"/>
        <w:autoSpaceDN w:val="0"/>
        <w:adjustRightInd w:val="0"/>
        <w:spacing w:before="70" w:after="0" w:line="240" w:lineRule="auto"/>
        <w:ind w:left="4120" w:right="4101"/>
        <w:jc w:val="center"/>
        <w:rPr>
          <w:rFonts w:ascii="Times New Roman" w:eastAsia="Times New Roman" w:hAnsi="Times New Roman" w:cs="Times New Roman"/>
          <w:kern w:val="0"/>
          <w:sz w:val="28"/>
          <w:szCs w:val="28"/>
          <w:lang w:eastAsia="ru-RU"/>
          <w14:ligatures w14:val="none"/>
        </w:rPr>
      </w:pPr>
    </w:p>
    <w:p w14:paraId="2BC36A64" w14:textId="77777777" w:rsidR="00803D53" w:rsidRPr="00803D53" w:rsidRDefault="00803D53" w:rsidP="00803D53">
      <w:pPr>
        <w:widowControl w:val="0"/>
        <w:autoSpaceDE w:val="0"/>
        <w:autoSpaceDN w:val="0"/>
        <w:adjustRightInd w:val="0"/>
        <w:spacing w:before="70" w:after="0" w:line="240" w:lineRule="auto"/>
        <w:ind w:left="4120" w:right="4101"/>
        <w:jc w:val="center"/>
        <w:rPr>
          <w:rFonts w:ascii="Times New Roman" w:eastAsia="Times New Roman" w:hAnsi="Times New Roman" w:cs="Times New Roman"/>
          <w:kern w:val="0"/>
          <w:sz w:val="28"/>
          <w:szCs w:val="28"/>
          <w:lang w:eastAsia="ru-RU"/>
          <w14:ligatures w14:val="none"/>
        </w:rPr>
      </w:pPr>
    </w:p>
    <w:p w14:paraId="02D5595F" w14:textId="77777777" w:rsidR="00803D53" w:rsidRPr="00803D53" w:rsidRDefault="00803D53" w:rsidP="00803D53">
      <w:pPr>
        <w:widowControl w:val="0"/>
        <w:autoSpaceDE w:val="0"/>
        <w:autoSpaceDN w:val="0"/>
        <w:adjustRightInd w:val="0"/>
        <w:spacing w:before="70" w:after="0" w:line="240" w:lineRule="auto"/>
        <w:ind w:left="4120" w:right="4101"/>
        <w:jc w:val="center"/>
        <w:rPr>
          <w:rFonts w:ascii="Times New Roman" w:eastAsia="Times New Roman" w:hAnsi="Times New Roman" w:cs="Times New Roman"/>
          <w:kern w:val="0"/>
          <w:sz w:val="28"/>
          <w:szCs w:val="28"/>
          <w:lang w:eastAsia="ru-RU"/>
          <w14:ligatures w14:val="none"/>
        </w:rPr>
      </w:pPr>
    </w:p>
    <w:p w14:paraId="4DD23939" w14:textId="77777777" w:rsidR="00803D53" w:rsidRPr="00803D53" w:rsidRDefault="00803D53" w:rsidP="00803D53">
      <w:pPr>
        <w:widowControl w:val="0"/>
        <w:autoSpaceDE w:val="0"/>
        <w:autoSpaceDN w:val="0"/>
        <w:adjustRightInd w:val="0"/>
        <w:spacing w:before="70" w:after="0" w:line="240" w:lineRule="auto"/>
        <w:ind w:left="4120" w:right="4101"/>
        <w:jc w:val="center"/>
        <w:rPr>
          <w:rFonts w:ascii="Times New Roman" w:eastAsia="Times New Roman" w:hAnsi="Times New Roman" w:cs="Times New Roman"/>
          <w:kern w:val="0"/>
          <w:sz w:val="28"/>
          <w:szCs w:val="28"/>
          <w:lang w:eastAsia="ru-RU"/>
          <w14:ligatures w14:val="none"/>
        </w:rPr>
      </w:pPr>
    </w:p>
    <w:p w14:paraId="14EA23E4" w14:textId="77777777" w:rsidR="00803D53" w:rsidRPr="00803D53" w:rsidRDefault="00803D53" w:rsidP="00803D53">
      <w:pPr>
        <w:widowControl w:val="0"/>
        <w:autoSpaceDE w:val="0"/>
        <w:autoSpaceDN w:val="0"/>
        <w:adjustRightInd w:val="0"/>
        <w:spacing w:before="70" w:after="0" w:line="240" w:lineRule="auto"/>
        <w:ind w:left="4120" w:right="4101"/>
        <w:jc w:val="center"/>
        <w:rPr>
          <w:rFonts w:ascii="Times New Roman" w:eastAsia="Times New Roman" w:hAnsi="Times New Roman" w:cs="Times New Roman"/>
          <w:kern w:val="0"/>
          <w:sz w:val="28"/>
          <w:szCs w:val="28"/>
          <w:lang w:eastAsia="ru-RU"/>
          <w14:ligatures w14:val="none"/>
        </w:rPr>
      </w:pPr>
    </w:p>
    <w:p w14:paraId="756FA6AF" w14:textId="77777777" w:rsidR="00803D53" w:rsidRPr="00803D53" w:rsidRDefault="00803D53" w:rsidP="00803D53">
      <w:pPr>
        <w:widowControl w:val="0"/>
        <w:autoSpaceDE w:val="0"/>
        <w:autoSpaceDN w:val="0"/>
        <w:adjustRightInd w:val="0"/>
        <w:spacing w:before="70" w:after="0" w:line="240" w:lineRule="auto"/>
        <w:ind w:left="4120" w:right="4101"/>
        <w:jc w:val="center"/>
        <w:rPr>
          <w:rFonts w:ascii="Times New Roman" w:eastAsia="Times New Roman" w:hAnsi="Times New Roman" w:cs="Times New Roman"/>
          <w:kern w:val="0"/>
          <w:sz w:val="28"/>
          <w:szCs w:val="28"/>
          <w:lang w:eastAsia="ru-RU"/>
          <w14:ligatures w14:val="none"/>
        </w:rPr>
      </w:pPr>
    </w:p>
    <w:p w14:paraId="575A8501" w14:textId="77777777" w:rsidR="00803D53" w:rsidRPr="00803D53" w:rsidRDefault="00803D53" w:rsidP="00803D53">
      <w:pPr>
        <w:widowControl w:val="0"/>
        <w:autoSpaceDE w:val="0"/>
        <w:autoSpaceDN w:val="0"/>
        <w:adjustRightInd w:val="0"/>
        <w:spacing w:before="72" w:after="0" w:line="240" w:lineRule="auto"/>
        <w:ind w:left="102" w:right="8506"/>
        <w:jc w:val="both"/>
        <w:rPr>
          <w:rFonts w:ascii="Times New Roman" w:eastAsia="Times New Roman" w:hAnsi="Times New Roman" w:cs="Times New Roman"/>
          <w:kern w:val="0"/>
          <w:sz w:val="28"/>
          <w:szCs w:val="28"/>
          <w:lang w:eastAsia="ru-RU"/>
          <w14:ligatures w14:val="none"/>
        </w:rPr>
      </w:pPr>
      <w:r w:rsidRPr="00803D53">
        <w:rPr>
          <w:rFonts w:ascii="Times New Roman" w:eastAsia="Times New Roman" w:hAnsi="Times New Roman" w:cs="Times New Roman"/>
          <w:b/>
          <w:bCs/>
          <w:kern w:val="0"/>
          <w:sz w:val="28"/>
          <w:szCs w:val="28"/>
          <w:lang w:eastAsia="ru-RU"/>
          <w14:ligatures w14:val="none"/>
        </w:rPr>
        <w:lastRenderedPageBreak/>
        <w:t>Вве</w:t>
      </w:r>
      <w:r w:rsidRPr="00803D53">
        <w:rPr>
          <w:rFonts w:ascii="Times New Roman" w:eastAsia="Times New Roman" w:hAnsi="Times New Roman" w:cs="Times New Roman"/>
          <w:b/>
          <w:bCs/>
          <w:spacing w:val="-1"/>
          <w:kern w:val="0"/>
          <w:sz w:val="28"/>
          <w:szCs w:val="28"/>
          <w:lang w:eastAsia="ru-RU"/>
          <w14:ligatures w14:val="none"/>
        </w:rPr>
        <w:t>д</w:t>
      </w:r>
      <w:r w:rsidRPr="00803D53">
        <w:rPr>
          <w:rFonts w:ascii="Times New Roman" w:eastAsia="Times New Roman" w:hAnsi="Times New Roman" w:cs="Times New Roman"/>
          <w:b/>
          <w:bCs/>
          <w:kern w:val="0"/>
          <w:sz w:val="28"/>
          <w:szCs w:val="28"/>
          <w:lang w:eastAsia="ru-RU"/>
          <w14:ligatures w14:val="none"/>
        </w:rPr>
        <w:t>ен</w:t>
      </w:r>
      <w:r w:rsidRPr="00803D53">
        <w:rPr>
          <w:rFonts w:ascii="Times New Roman" w:eastAsia="Times New Roman" w:hAnsi="Times New Roman" w:cs="Times New Roman"/>
          <w:b/>
          <w:bCs/>
          <w:spacing w:val="-2"/>
          <w:kern w:val="0"/>
          <w:sz w:val="28"/>
          <w:szCs w:val="28"/>
          <w:lang w:eastAsia="ru-RU"/>
          <w14:ligatures w14:val="none"/>
        </w:rPr>
        <w:t>и</w:t>
      </w:r>
      <w:r w:rsidRPr="00803D53">
        <w:rPr>
          <w:rFonts w:ascii="Times New Roman" w:eastAsia="Times New Roman" w:hAnsi="Times New Roman" w:cs="Times New Roman"/>
          <w:b/>
          <w:bCs/>
          <w:kern w:val="0"/>
          <w:sz w:val="28"/>
          <w:szCs w:val="28"/>
          <w:lang w:eastAsia="ru-RU"/>
          <w14:ligatures w14:val="none"/>
        </w:rPr>
        <w:t>е</w:t>
      </w:r>
    </w:p>
    <w:p w14:paraId="46AD53E6"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В</w:t>
      </w:r>
      <w:r w:rsidRPr="00803D53">
        <w:rPr>
          <w:rFonts w:ascii="Times New Roman" w:eastAsia="Times New Roman" w:hAnsi="Times New Roman" w:cs="Times New Roman"/>
          <w:spacing w:val="10"/>
          <w:kern w:val="0"/>
          <w:sz w:val="26"/>
          <w:szCs w:val="26"/>
          <w:lang w:eastAsia="ru-RU"/>
          <w14:ligatures w14:val="none"/>
        </w:rPr>
        <w:t xml:space="preserve"> </w:t>
      </w:r>
      <w:r w:rsidRPr="00803D53">
        <w:rPr>
          <w:rFonts w:ascii="Times New Roman" w:eastAsia="Times New Roman" w:hAnsi="Times New Roman" w:cs="Times New Roman"/>
          <w:kern w:val="0"/>
          <w:sz w:val="26"/>
          <w:szCs w:val="26"/>
          <w:lang w:eastAsia="ru-RU"/>
          <w14:ligatures w14:val="none"/>
        </w:rPr>
        <w:t>современн</w:t>
      </w:r>
      <w:r w:rsidRPr="00803D53">
        <w:rPr>
          <w:rFonts w:ascii="Times New Roman" w:eastAsia="Times New Roman" w:hAnsi="Times New Roman" w:cs="Times New Roman"/>
          <w:spacing w:val="1"/>
          <w:kern w:val="0"/>
          <w:sz w:val="26"/>
          <w:szCs w:val="26"/>
          <w:lang w:eastAsia="ru-RU"/>
          <w14:ligatures w14:val="none"/>
        </w:rPr>
        <w:t>ы</w:t>
      </w:r>
      <w:r w:rsidRPr="00803D53">
        <w:rPr>
          <w:rFonts w:ascii="Times New Roman" w:eastAsia="Times New Roman" w:hAnsi="Times New Roman" w:cs="Times New Roman"/>
          <w:kern w:val="0"/>
          <w:sz w:val="26"/>
          <w:szCs w:val="26"/>
          <w:lang w:eastAsia="ru-RU"/>
          <w14:ligatures w14:val="none"/>
        </w:rPr>
        <w:t>х</w:t>
      </w:r>
      <w:r w:rsidRPr="00803D53">
        <w:rPr>
          <w:rFonts w:ascii="Times New Roman" w:eastAsia="Times New Roman" w:hAnsi="Times New Roman" w:cs="Times New Roman"/>
          <w:spacing w:val="2"/>
          <w:kern w:val="0"/>
          <w:sz w:val="26"/>
          <w:szCs w:val="26"/>
          <w:lang w:eastAsia="ru-RU"/>
          <w14:ligatures w14:val="none"/>
        </w:rPr>
        <w:t xml:space="preserve"> </w:t>
      </w:r>
      <w:r w:rsidRPr="00803D53">
        <w:rPr>
          <w:rFonts w:ascii="Times New Roman" w:eastAsia="Times New Roman" w:hAnsi="Times New Roman" w:cs="Times New Roman"/>
          <w:spacing w:val="-2"/>
          <w:kern w:val="0"/>
          <w:sz w:val="26"/>
          <w:szCs w:val="26"/>
          <w:lang w:eastAsia="ru-RU"/>
          <w14:ligatures w14:val="none"/>
        </w:rPr>
        <w:t>у</w:t>
      </w:r>
      <w:r w:rsidRPr="00803D53">
        <w:rPr>
          <w:rFonts w:ascii="Times New Roman" w:eastAsia="Times New Roman" w:hAnsi="Times New Roman" w:cs="Times New Roman"/>
          <w:kern w:val="0"/>
          <w:sz w:val="26"/>
          <w:szCs w:val="26"/>
          <w:lang w:eastAsia="ru-RU"/>
          <w14:ligatures w14:val="none"/>
        </w:rPr>
        <w:t>слов</w:t>
      </w:r>
      <w:r w:rsidRPr="00803D53">
        <w:rPr>
          <w:rFonts w:ascii="Times New Roman" w:eastAsia="Times New Roman" w:hAnsi="Times New Roman" w:cs="Times New Roman"/>
          <w:spacing w:val="1"/>
          <w:kern w:val="0"/>
          <w:sz w:val="26"/>
          <w:szCs w:val="26"/>
          <w:lang w:eastAsia="ru-RU"/>
          <w14:ligatures w14:val="none"/>
        </w:rPr>
        <w:t>и</w:t>
      </w:r>
      <w:r w:rsidRPr="00803D53">
        <w:rPr>
          <w:rFonts w:ascii="Times New Roman" w:eastAsia="Times New Roman" w:hAnsi="Times New Roman" w:cs="Times New Roman"/>
          <w:kern w:val="0"/>
          <w:sz w:val="26"/>
          <w:szCs w:val="26"/>
          <w:lang w:eastAsia="ru-RU"/>
          <w14:ligatures w14:val="none"/>
        </w:rPr>
        <w:t>ях</w:t>
      </w:r>
      <w:r w:rsidRPr="00803D53">
        <w:rPr>
          <w:rFonts w:ascii="Times New Roman" w:eastAsia="Times New Roman" w:hAnsi="Times New Roman" w:cs="Times New Roman"/>
          <w:spacing w:val="3"/>
          <w:kern w:val="0"/>
          <w:sz w:val="26"/>
          <w:szCs w:val="26"/>
          <w:lang w:eastAsia="ru-RU"/>
          <w14:ligatures w14:val="none"/>
        </w:rPr>
        <w:t xml:space="preserve"> </w:t>
      </w:r>
      <w:r w:rsidRPr="00803D53">
        <w:rPr>
          <w:rFonts w:ascii="Times New Roman" w:eastAsia="Times New Roman" w:hAnsi="Times New Roman" w:cs="Times New Roman"/>
          <w:kern w:val="0"/>
          <w:sz w:val="26"/>
          <w:szCs w:val="26"/>
          <w:lang w:eastAsia="ru-RU"/>
          <w14:ligatures w14:val="none"/>
        </w:rPr>
        <w:t>пов</w:t>
      </w:r>
      <w:r w:rsidRPr="00803D53">
        <w:rPr>
          <w:rFonts w:ascii="Times New Roman" w:eastAsia="Times New Roman" w:hAnsi="Times New Roman" w:cs="Times New Roman"/>
          <w:spacing w:val="1"/>
          <w:kern w:val="0"/>
          <w:sz w:val="26"/>
          <w:szCs w:val="26"/>
          <w:lang w:eastAsia="ru-RU"/>
          <w14:ligatures w14:val="none"/>
        </w:rPr>
        <w:t>ы</w:t>
      </w:r>
      <w:r w:rsidRPr="00803D53">
        <w:rPr>
          <w:rFonts w:ascii="Times New Roman" w:eastAsia="Times New Roman" w:hAnsi="Times New Roman" w:cs="Times New Roman"/>
          <w:kern w:val="0"/>
          <w:sz w:val="26"/>
          <w:szCs w:val="26"/>
          <w:lang w:eastAsia="ru-RU"/>
          <w14:ligatures w14:val="none"/>
        </w:rPr>
        <w:t>шен</w:t>
      </w:r>
      <w:r w:rsidRPr="00803D53">
        <w:rPr>
          <w:rFonts w:ascii="Times New Roman" w:eastAsia="Times New Roman" w:hAnsi="Times New Roman" w:cs="Times New Roman"/>
          <w:spacing w:val="3"/>
          <w:kern w:val="0"/>
          <w:sz w:val="26"/>
          <w:szCs w:val="26"/>
          <w:lang w:eastAsia="ru-RU"/>
          <w14:ligatures w14:val="none"/>
        </w:rPr>
        <w:t>и</w:t>
      </w:r>
      <w:r w:rsidRPr="00803D53">
        <w:rPr>
          <w:rFonts w:ascii="Times New Roman" w:eastAsia="Times New Roman" w:hAnsi="Times New Roman" w:cs="Times New Roman"/>
          <w:kern w:val="0"/>
          <w:sz w:val="26"/>
          <w:szCs w:val="26"/>
          <w:lang w:eastAsia="ru-RU"/>
          <w14:ligatures w14:val="none"/>
        </w:rPr>
        <w:t xml:space="preserve">е </w:t>
      </w:r>
      <w:r w:rsidRPr="00803D53">
        <w:rPr>
          <w:rFonts w:ascii="Times New Roman" w:eastAsia="Times New Roman" w:hAnsi="Times New Roman" w:cs="Times New Roman"/>
          <w:spacing w:val="-1"/>
          <w:kern w:val="0"/>
          <w:sz w:val="26"/>
          <w:szCs w:val="26"/>
          <w:lang w:eastAsia="ru-RU"/>
          <w14:ligatures w14:val="none"/>
        </w:rPr>
        <w:t>э</w:t>
      </w:r>
      <w:r w:rsidRPr="00803D53">
        <w:rPr>
          <w:rFonts w:ascii="Times New Roman" w:eastAsia="Times New Roman" w:hAnsi="Times New Roman" w:cs="Times New Roman"/>
          <w:kern w:val="0"/>
          <w:sz w:val="26"/>
          <w:szCs w:val="26"/>
          <w:lang w:eastAsia="ru-RU"/>
          <w14:ligatures w14:val="none"/>
        </w:rPr>
        <w:t>фф</w:t>
      </w:r>
      <w:r w:rsidRPr="00803D53">
        <w:rPr>
          <w:rFonts w:ascii="Times New Roman" w:eastAsia="Times New Roman" w:hAnsi="Times New Roman" w:cs="Times New Roman"/>
          <w:spacing w:val="2"/>
          <w:kern w:val="0"/>
          <w:sz w:val="26"/>
          <w:szCs w:val="26"/>
          <w:lang w:eastAsia="ru-RU"/>
          <w14:ligatures w14:val="none"/>
        </w:rPr>
        <w:t>е</w:t>
      </w:r>
      <w:r w:rsidRPr="00803D53">
        <w:rPr>
          <w:rFonts w:ascii="Times New Roman" w:eastAsia="Times New Roman" w:hAnsi="Times New Roman" w:cs="Times New Roman"/>
          <w:spacing w:val="-1"/>
          <w:kern w:val="0"/>
          <w:sz w:val="26"/>
          <w:szCs w:val="26"/>
          <w:lang w:eastAsia="ru-RU"/>
          <w14:ligatures w14:val="none"/>
        </w:rPr>
        <w:t>к</w:t>
      </w:r>
      <w:r w:rsidRPr="00803D53">
        <w:rPr>
          <w:rFonts w:ascii="Times New Roman" w:eastAsia="Times New Roman" w:hAnsi="Times New Roman" w:cs="Times New Roman"/>
          <w:kern w:val="0"/>
          <w:sz w:val="26"/>
          <w:szCs w:val="26"/>
          <w:lang w:eastAsia="ru-RU"/>
          <w14:ligatures w14:val="none"/>
        </w:rPr>
        <w:t>тивно</w:t>
      </w:r>
      <w:r w:rsidRPr="00803D53">
        <w:rPr>
          <w:rFonts w:ascii="Times New Roman" w:eastAsia="Times New Roman" w:hAnsi="Times New Roman" w:cs="Times New Roman"/>
          <w:spacing w:val="3"/>
          <w:kern w:val="0"/>
          <w:sz w:val="26"/>
          <w:szCs w:val="26"/>
          <w:lang w:eastAsia="ru-RU"/>
          <w14:ligatures w14:val="none"/>
        </w:rPr>
        <w:t>с</w:t>
      </w:r>
      <w:r w:rsidRPr="00803D53">
        <w:rPr>
          <w:rFonts w:ascii="Times New Roman" w:eastAsia="Times New Roman" w:hAnsi="Times New Roman" w:cs="Times New Roman"/>
          <w:kern w:val="0"/>
          <w:sz w:val="26"/>
          <w:szCs w:val="26"/>
          <w:lang w:eastAsia="ru-RU"/>
          <w14:ligatures w14:val="none"/>
        </w:rPr>
        <w:t>ти</w:t>
      </w:r>
      <w:r w:rsidRPr="00803D53">
        <w:rPr>
          <w:rFonts w:ascii="Times New Roman" w:eastAsia="Times New Roman" w:hAnsi="Times New Roman" w:cs="Times New Roman"/>
          <w:spacing w:val="3"/>
          <w:kern w:val="0"/>
          <w:sz w:val="26"/>
          <w:szCs w:val="26"/>
          <w:lang w:eastAsia="ru-RU"/>
          <w14:ligatures w14:val="none"/>
        </w:rPr>
        <w:t xml:space="preserve"> </w:t>
      </w:r>
      <w:r w:rsidRPr="00803D53">
        <w:rPr>
          <w:rFonts w:ascii="Times New Roman" w:eastAsia="Times New Roman" w:hAnsi="Times New Roman" w:cs="Times New Roman"/>
          <w:kern w:val="0"/>
          <w:sz w:val="26"/>
          <w:szCs w:val="26"/>
          <w:lang w:eastAsia="ru-RU"/>
          <w14:ligatures w14:val="none"/>
        </w:rPr>
        <w:t>ис</w:t>
      </w:r>
      <w:r w:rsidRPr="00803D53">
        <w:rPr>
          <w:rFonts w:ascii="Times New Roman" w:eastAsia="Times New Roman" w:hAnsi="Times New Roman" w:cs="Times New Roman"/>
          <w:spacing w:val="1"/>
          <w:kern w:val="0"/>
          <w:sz w:val="26"/>
          <w:szCs w:val="26"/>
          <w:lang w:eastAsia="ru-RU"/>
          <w14:ligatures w14:val="none"/>
        </w:rPr>
        <w:t>п</w:t>
      </w:r>
      <w:r w:rsidRPr="00803D53">
        <w:rPr>
          <w:rFonts w:ascii="Times New Roman" w:eastAsia="Times New Roman" w:hAnsi="Times New Roman" w:cs="Times New Roman"/>
          <w:kern w:val="0"/>
          <w:sz w:val="26"/>
          <w:szCs w:val="26"/>
          <w:lang w:eastAsia="ru-RU"/>
          <w14:ligatures w14:val="none"/>
        </w:rPr>
        <w:t>ользова</w:t>
      </w:r>
      <w:r w:rsidRPr="00803D53">
        <w:rPr>
          <w:rFonts w:ascii="Times New Roman" w:eastAsia="Times New Roman" w:hAnsi="Times New Roman" w:cs="Times New Roman"/>
          <w:spacing w:val="1"/>
          <w:kern w:val="0"/>
          <w:sz w:val="26"/>
          <w:szCs w:val="26"/>
          <w:lang w:eastAsia="ru-RU"/>
          <w14:ligatures w14:val="none"/>
        </w:rPr>
        <w:t>н</w:t>
      </w:r>
      <w:r w:rsidRPr="00803D53">
        <w:rPr>
          <w:rFonts w:ascii="Times New Roman" w:eastAsia="Times New Roman" w:hAnsi="Times New Roman" w:cs="Times New Roman"/>
          <w:kern w:val="0"/>
          <w:sz w:val="26"/>
          <w:szCs w:val="26"/>
          <w:lang w:eastAsia="ru-RU"/>
          <w14:ligatures w14:val="none"/>
        </w:rPr>
        <w:t xml:space="preserve">ия </w:t>
      </w:r>
      <w:r w:rsidRPr="00803D53">
        <w:rPr>
          <w:rFonts w:ascii="Times New Roman" w:eastAsia="Times New Roman" w:hAnsi="Times New Roman" w:cs="Times New Roman"/>
          <w:spacing w:val="-1"/>
          <w:kern w:val="0"/>
          <w:sz w:val="26"/>
          <w:szCs w:val="26"/>
          <w:lang w:eastAsia="ru-RU"/>
          <w14:ligatures w14:val="none"/>
        </w:rPr>
        <w:t>э</w:t>
      </w:r>
      <w:r w:rsidRPr="00803D53">
        <w:rPr>
          <w:rFonts w:ascii="Times New Roman" w:eastAsia="Times New Roman" w:hAnsi="Times New Roman" w:cs="Times New Roman"/>
          <w:kern w:val="0"/>
          <w:sz w:val="26"/>
          <w:szCs w:val="26"/>
          <w:lang w:eastAsia="ru-RU"/>
          <w14:ligatures w14:val="none"/>
        </w:rPr>
        <w:t>нерг</w:t>
      </w:r>
      <w:r w:rsidRPr="00803D53">
        <w:rPr>
          <w:rFonts w:ascii="Times New Roman" w:eastAsia="Times New Roman" w:hAnsi="Times New Roman" w:cs="Times New Roman"/>
          <w:spacing w:val="2"/>
          <w:kern w:val="0"/>
          <w:sz w:val="26"/>
          <w:szCs w:val="26"/>
          <w:lang w:eastAsia="ru-RU"/>
          <w14:ligatures w14:val="none"/>
        </w:rPr>
        <w:t>е</w:t>
      </w:r>
      <w:r w:rsidRPr="00803D53">
        <w:rPr>
          <w:rFonts w:ascii="Times New Roman" w:eastAsia="Times New Roman" w:hAnsi="Times New Roman" w:cs="Times New Roman"/>
          <w:kern w:val="0"/>
          <w:sz w:val="26"/>
          <w:szCs w:val="26"/>
          <w:lang w:eastAsia="ru-RU"/>
          <w14:ligatures w14:val="none"/>
        </w:rPr>
        <w:t>тиче</w:t>
      </w:r>
      <w:r w:rsidRPr="00803D53">
        <w:rPr>
          <w:rFonts w:ascii="Times New Roman" w:eastAsia="Times New Roman" w:hAnsi="Times New Roman" w:cs="Times New Roman"/>
          <w:spacing w:val="2"/>
          <w:kern w:val="0"/>
          <w:sz w:val="26"/>
          <w:szCs w:val="26"/>
          <w:lang w:eastAsia="ru-RU"/>
          <w14:ligatures w14:val="none"/>
        </w:rPr>
        <w:t>с</w:t>
      </w:r>
      <w:r w:rsidRPr="00803D53">
        <w:rPr>
          <w:rFonts w:ascii="Times New Roman" w:eastAsia="Times New Roman" w:hAnsi="Times New Roman" w:cs="Times New Roman"/>
          <w:spacing w:val="-1"/>
          <w:kern w:val="0"/>
          <w:sz w:val="26"/>
          <w:szCs w:val="26"/>
          <w:lang w:eastAsia="ru-RU"/>
          <w14:ligatures w14:val="none"/>
        </w:rPr>
        <w:t>к</w:t>
      </w:r>
      <w:r w:rsidRPr="00803D53">
        <w:rPr>
          <w:rFonts w:ascii="Times New Roman" w:eastAsia="Times New Roman" w:hAnsi="Times New Roman" w:cs="Times New Roman"/>
          <w:kern w:val="0"/>
          <w:sz w:val="26"/>
          <w:szCs w:val="26"/>
          <w:lang w:eastAsia="ru-RU"/>
          <w14:ligatures w14:val="none"/>
        </w:rPr>
        <w:t>их</w:t>
      </w:r>
      <w:r w:rsidRPr="00803D53">
        <w:rPr>
          <w:rFonts w:ascii="Times New Roman" w:eastAsia="Times New Roman" w:hAnsi="Times New Roman" w:cs="Times New Roman"/>
          <w:spacing w:val="5"/>
          <w:kern w:val="0"/>
          <w:sz w:val="26"/>
          <w:szCs w:val="26"/>
          <w:lang w:eastAsia="ru-RU"/>
          <w14:ligatures w14:val="none"/>
        </w:rPr>
        <w:t xml:space="preserve"> </w:t>
      </w:r>
      <w:r w:rsidRPr="00803D53">
        <w:rPr>
          <w:rFonts w:ascii="Times New Roman" w:eastAsia="Times New Roman" w:hAnsi="Times New Roman" w:cs="Times New Roman"/>
          <w:kern w:val="0"/>
          <w:sz w:val="26"/>
          <w:szCs w:val="26"/>
          <w:lang w:eastAsia="ru-RU"/>
          <w14:ligatures w14:val="none"/>
        </w:rPr>
        <w:t>ре</w:t>
      </w:r>
      <w:r w:rsidRPr="00803D53">
        <w:rPr>
          <w:rFonts w:ascii="Times New Roman" w:eastAsia="Times New Roman" w:hAnsi="Times New Roman" w:cs="Times New Roman"/>
          <w:spacing w:val="5"/>
          <w:kern w:val="0"/>
          <w:sz w:val="26"/>
          <w:szCs w:val="26"/>
          <w:lang w:eastAsia="ru-RU"/>
          <w14:ligatures w14:val="none"/>
        </w:rPr>
        <w:t>с</w:t>
      </w:r>
      <w:r w:rsidRPr="00803D53">
        <w:rPr>
          <w:rFonts w:ascii="Times New Roman" w:eastAsia="Times New Roman" w:hAnsi="Times New Roman" w:cs="Times New Roman"/>
          <w:spacing w:val="-2"/>
          <w:kern w:val="0"/>
          <w:sz w:val="26"/>
          <w:szCs w:val="26"/>
          <w:lang w:eastAsia="ru-RU"/>
          <w14:ligatures w14:val="none"/>
        </w:rPr>
        <w:t>у</w:t>
      </w:r>
      <w:r w:rsidRPr="00803D53">
        <w:rPr>
          <w:rFonts w:ascii="Times New Roman" w:eastAsia="Times New Roman" w:hAnsi="Times New Roman" w:cs="Times New Roman"/>
          <w:kern w:val="0"/>
          <w:sz w:val="26"/>
          <w:szCs w:val="26"/>
          <w:lang w:eastAsia="ru-RU"/>
          <w14:ligatures w14:val="none"/>
        </w:rPr>
        <w:t>рсов</w:t>
      </w:r>
      <w:r w:rsidRPr="00803D53">
        <w:rPr>
          <w:rFonts w:ascii="Times New Roman" w:eastAsia="Times New Roman" w:hAnsi="Times New Roman" w:cs="Times New Roman"/>
          <w:spacing w:val="10"/>
          <w:kern w:val="0"/>
          <w:sz w:val="26"/>
          <w:szCs w:val="26"/>
          <w:lang w:eastAsia="ru-RU"/>
          <w14:ligatures w14:val="none"/>
        </w:rPr>
        <w:t xml:space="preserve"> </w:t>
      </w:r>
      <w:r w:rsidRPr="00803D53">
        <w:rPr>
          <w:rFonts w:ascii="Times New Roman" w:eastAsia="Times New Roman" w:hAnsi="Times New Roman" w:cs="Times New Roman"/>
          <w:kern w:val="0"/>
          <w:sz w:val="26"/>
          <w:szCs w:val="26"/>
          <w:lang w:eastAsia="ru-RU"/>
          <w14:ligatures w14:val="none"/>
        </w:rPr>
        <w:t>и</w:t>
      </w:r>
      <w:r w:rsidRPr="00803D53">
        <w:rPr>
          <w:rFonts w:ascii="Times New Roman" w:eastAsia="Times New Roman" w:hAnsi="Times New Roman" w:cs="Times New Roman"/>
          <w:spacing w:val="21"/>
          <w:kern w:val="0"/>
          <w:sz w:val="26"/>
          <w:szCs w:val="26"/>
          <w:lang w:eastAsia="ru-RU"/>
          <w14:ligatures w14:val="none"/>
        </w:rPr>
        <w:t xml:space="preserve"> </w:t>
      </w:r>
      <w:r w:rsidRPr="00803D53">
        <w:rPr>
          <w:rFonts w:ascii="Times New Roman" w:eastAsia="Times New Roman" w:hAnsi="Times New Roman" w:cs="Times New Roman"/>
          <w:spacing w:val="-1"/>
          <w:kern w:val="0"/>
          <w:sz w:val="26"/>
          <w:szCs w:val="26"/>
          <w:lang w:eastAsia="ru-RU"/>
          <w14:ligatures w14:val="none"/>
        </w:rPr>
        <w:t>э</w:t>
      </w:r>
      <w:r w:rsidRPr="00803D53">
        <w:rPr>
          <w:rFonts w:ascii="Times New Roman" w:eastAsia="Times New Roman" w:hAnsi="Times New Roman" w:cs="Times New Roman"/>
          <w:kern w:val="0"/>
          <w:sz w:val="26"/>
          <w:szCs w:val="26"/>
          <w:lang w:eastAsia="ru-RU"/>
          <w14:ligatures w14:val="none"/>
        </w:rPr>
        <w:t>не</w:t>
      </w:r>
      <w:r w:rsidRPr="00803D53">
        <w:rPr>
          <w:rFonts w:ascii="Times New Roman" w:eastAsia="Times New Roman" w:hAnsi="Times New Roman" w:cs="Times New Roman"/>
          <w:spacing w:val="3"/>
          <w:kern w:val="0"/>
          <w:sz w:val="26"/>
          <w:szCs w:val="26"/>
          <w:lang w:eastAsia="ru-RU"/>
          <w14:ligatures w14:val="none"/>
        </w:rPr>
        <w:t>р</w:t>
      </w:r>
      <w:r w:rsidRPr="00803D53">
        <w:rPr>
          <w:rFonts w:ascii="Times New Roman" w:eastAsia="Times New Roman" w:hAnsi="Times New Roman" w:cs="Times New Roman"/>
          <w:kern w:val="0"/>
          <w:sz w:val="26"/>
          <w:szCs w:val="26"/>
          <w:lang w:eastAsia="ru-RU"/>
          <w14:ligatures w14:val="none"/>
        </w:rPr>
        <w:t>госбер</w:t>
      </w:r>
      <w:r w:rsidRPr="00803D53">
        <w:rPr>
          <w:rFonts w:ascii="Times New Roman" w:eastAsia="Times New Roman" w:hAnsi="Times New Roman" w:cs="Times New Roman"/>
          <w:spacing w:val="2"/>
          <w:kern w:val="0"/>
          <w:sz w:val="26"/>
          <w:szCs w:val="26"/>
          <w:lang w:eastAsia="ru-RU"/>
          <w14:ligatures w14:val="none"/>
        </w:rPr>
        <w:t>е</w:t>
      </w:r>
      <w:r w:rsidRPr="00803D53">
        <w:rPr>
          <w:rFonts w:ascii="Times New Roman" w:eastAsia="Times New Roman" w:hAnsi="Times New Roman" w:cs="Times New Roman"/>
          <w:spacing w:val="1"/>
          <w:kern w:val="0"/>
          <w:sz w:val="26"/>
          <w:szCs w:val="26"/>
          <w:lang w:eastAsia="ru-RU"/>
          <w14:ligatures w14:val="none"/>
        </w:rPr>
        <w:t>ж</w:t>
      </w:r>
      <w:r w:rsidRPr="00803D53">
        <w:rPr>
          <w:rFonts w:ascii="Times New Roman" w:eastAsia="Times New Roman" w:hAnsi="Times New Roman" w:cs="Times New Roman"/>
          <w:kern w:val="0"/>
          <w:sz w:val="26"/>
          <w:szCs w:val="26"/>
          <w:lang w:eastAsia="ru-RU"/>
          <w14:ligatures w14:val="none"/>
        </w:rPr>
        <w:t>ен</w:t>
      </w:r>
      <w:r w:rsidRPr="00803D53">
        <w:rPr>
          <w:rFonts w:ascii="Times New Roman" w:eastAsia="Times New Roman" w:hAnsi="Times New Roman" w:cs="Times New Roman"/>
          <w:spacing w:val="1"/>
          <w:kern w:val="0"/>
          <w:sz w:val="26"/>
          <w:szCs w:val="26"/>
          <w:lang w:eastAsia="ru-RU"/>
          <w14:ligatures w14:val="none"/>
        </w:rPr>
        <w:t>и</w:t>
      </w:r>
      <w:r w:rsidRPr="00803D53">
        <w:rPr>
          <w:rFonts w:ascii="Times New Roman" w:eastAsia="Times New Roman" w:hAnsi="Times New Roman" w:cs="Times New Roman"/>
          <w:kern w:val="0"/>
          <w:sz w:val="26"/>
          <w:szCs w:val="26"/>
          <w:lang w:eastAsia="ru-RU"/>
          <w14:ligatures w14:val="none"/>
        </w:rPr>
        <w:t>е станов</w:t>
      </w:r>
      <w:r w:rsidRPr="00803D53">
        <w:rPr>
          <w:rFonts w:ascii="Times New Roman" w:eastAsia="Times New Roman" w:hAnsi="Times New Roman" w:cs="Times New Roman"/>
          <w:spacing w:val="3"/>
          <w:kern w:val="0"/>
          <w:sz w:val="26"/>
          <w:szCs w:val="26"/>
          <w:lang w:eastAsia="ru-RU"/>
          <w14:ligatures w14:val="none"/>
        </w:rPr>
        <w:t>и</w:t>
      </w:r>
      <w:r w:rsidRPr="00803D53">
        <w:rPr>
          <w:rFonts w:ascii="Times New Roman" w:eastAsia="Times New Roman" w:hAnsi="Times New Roman" w:cs="Times New Roman"/>
          <w:kern w:val="0"/>
          <w:sz w:val="26"/>
          <w:szCs w:val="26"/>
          <w:lang w:eastAsia="ru-RU"/>
          <w14:ligatures w14:val="none"/>
        </w:rPr>
        <w:t>тся</w:t>
      </w:r>
      <w:r w:rsidRPr="00803D53">
        <w:rPr>
          <w:rFonts w:ascii="Times New Roman" w:eastAsia="Times New Roman" w:hAnsi="Times New Roman" w:cs="Times New Roman"/>
          <w:spacing w:val="8"/>
          <w:kern w:val="0"/>
          <w:sz w:val="26"/>
          <w:szCs w:val="26"/>
          <w:lang w:eastAsia="ru-RU"/>
          <w14:ligatures w14:val="none"/>
        </w:rPr>
        <w:t xml:space="preserve"> </w:t>
      </w:r>
      <w:r w:rsidRPr="00803D53">
        <w:rPr>
          <w:rFonts w:ascii="Times New Roman" w:eastAsia="Times New Roman" w:hAnsi="Times New Roman" w:cs="Times New Roman"/>
          <w:spacing w:val="2"/>
          <w:kern w:val="0"/>
          <w:sz w:val="26"/>
          <w:szCs w:val="26"/>
          <w:lang w:eastAsia="ru-RU"/>
          <w14:ligatures w14:val="none"/>
        </w:rPr>
        <w:t>о</w:t>
      </w:r>
      <w:r w:rsidRPr="00803D53">
        <w:rPr>
          <w:rFonts w:ascii="Times New Roman" w:eastAsia="Times New Roman" w:hAnsi="Times New Roman" w:cs="Times New Roman"/>
          <w:kern w:val="0"/>
          <w:sz w:val="26"/>
          <w:szCs w:val="26"/>
          <w:lang w:eastAsia="ru-RU"/>
          <w14:ligatures w14:val="none"/>
        </w:rPr>
        <w:t>дн</w:t>
      </w:r>
      <w:r w:rsidRPr="00803D53">
        <w:rPr>
          <w:rFonts w:ascii="Times New Roman" w:eastAsia="Times New Roman" w:hAnsi="Times New Roman" w:cs="Times New Roman"/>
          <w:spacing w:val="1"/>
          <w:kern w:val="0"/>
          <w:sz w:val="26"/>
          <w:szCs w:val="26"/>
          <w:lang w:eastAsia="ru-RU"/>
          <w14:ligatures w14:val="none"/>
        </w:rPr>
        <w:t>и</w:t>
      </w:r>
      <w:r w:rsidRPr="00803D53">
        <w:rPr>
          <w:rFonts w:ascii="Times New Roman" w:eastAsia="Times New Roman" w:hAnsi="Times New Roman" w:cs="Times New Roman"/>
          <w:kern w:val="0"/>
          <w:sz w:val="26"/>
          <w:szCs w:val="26"/>
          <w:lang w:eastAsia="ru-RU"/>
          <w14:ligatures w14:val="none"/>
        </w:rPr>
        <w:t>м</w:t>
      </w:r>
      <w:r w:rsidRPr="00803D53">
        <w:rPr>
          <w:rFonts w:ascii="Times New Roman" w:eastAsia="Times New Roman" w:hAnsi="Times New Roman" w:cs="Times New Roman"/>
          <w:spacing w:val="12"/>
          <w:kern w:val="0"/>
          <w:sz w:val="26"/>
          <w:szCs w:val="26"/>
          <w:lang w:eastAsia="ru-RU"/>
          <w14:ligatures w14:val="none"/>
        </w:rPr>
        <w:t xml:space="preserve"> </w:t>
      </w:r>
      <w:r w:rsidRPr="00803D53">
        <w:rPr>
          <w:rFonts w:ascii="Times New Roman" w:eastAsia="Times New Roman" w:hAnsi="Times New Roman" w:cs="Times New Roman"/>
          <w:kern w:val="0"/>
          <w:sz w:val="26"/>
          <w:szCs w:val="26"/>
          <w:lang w:eastAsia="ru-RU"/>
          <w14:ligatures w14:val="none"/>
        </w:rPr>
        <w:t>из</w:t>
      </w:r>
      <w:r w:rsidRPr="00803D53">
        <w:rPr>
          <w:rFonts w:ascii="Times New Roman" w:eastAsia="Times New Roman" w:hAnsi="Times New Roman" w:cs="Times New Roman"/>
          <w:spacing w:val="19"/>
          <w:kern w:val="0"/>
          <w:sz w:val="26"/>
          <w:szCs w:val="26"/>
          <w:lang w:eastAsia="ru-RU"/>
          <w14:ligatures w14:val="none"/>
        </w:rPr>
        <w:t xml:space="preserve"> </w:t>
      </w:r>
      <w:r w:rsidRPr="00803D53">
        <w:rPr>
          <w:rFonts w:ascii="Times New Roman" w:eastAsia="Times New Roman" w:hAnsi="Times New Roman" w:cs="Times New Roman"/>
          <w:kern w:val="0"/>
          <w:sz w:val="26"/>
          <w:szCs w:val="26"/>
          <w:lang w:eastAsia="ru-RU"/>
          <w14:ligatures w14:val="none"/>
        </w:rPr>
        <w:t>ва</w:t>
      </w:r>
      <w:r w:rsidRPr="00803D53">
        <w:rPr>
          <w:rFonts w:ascii="Times New Roman" w:eastAsia="Times New Roman" w:hAnsi="Times New Roman" w:cs="Times New Roman"/>
          <w:spacing w:val="1"/>
          <w:kern w:val="0"/>
          <w:sz w:val="26"/>
          <w:szCs w:val="26"/>
          <w:lang w:eastAsia="ru-RU"/>
          <w14:ligatures w14:val="none"/>
        </w:rPr>
        <w:t>ж</w:t>
      </w:r>
      <w:r w:rsidRPr="00803D53">
        <w:rPr>
          <w:rFonts w:ascii="Times New Roman" w:eastAsia="Times New Roman" w:hAnsi="Times New Roman" w:cs="Times New Roman"/>
          <w:kern w:val="0"/>
          <w:sz w:val="26"/>
          <w:szCs w:val="26"/>
          <w:lang w:eastAsia="ru-RU"/>
          <w14:ligatures w14:val="none"/>
        </w:rPr>
        <w:t>не</w:t>
      </w:r>
      <w:r w:rsidRPr="00803D53">
        <w:rPr>
          <w:rFonts w:ascii="Times New Roman" w:eastAsia="Times New Roman" w:hAnsi="Times New Roman" w:cs="Times New Roman"/>
          <w:spacing w:val="3"/>
          <w:kern w:val="0"/>
          <w:sz w:val="26"/>
          <w:szCs w:val="26"/>
          <w:lang w:eastAsia="ru-RU"/>
          <w14:ligatures w14:val="none"/>
        </w:rPr>
        <w:t>й</w:t>
      </w:r>
      <w:r w:rsidRPr="00803D53">
        <w:rPr>
          <w:rFonts w:ascii="Times New Roman" w:eastAsia="Times New Roman" w:hAnsi="Times New Roman" w:cs="Times New Roman"/>
          <w:kern w:val="0"/>
          <w:sz w:val="26"/>
          <w:szCs w:val="26"/>
          <w:lang w:eastAsia="ru-RU"/>
          <w14:ligatures w14:val="none"/>
        </w:rPr>
        <w:t>ш</w:t>
      </w:r>
      <w:r w:rsidRPr="00803D53">
        <w:rPr>
          <w:rFonts w:ascii="Times New Roman" w:eastAsia="Times New Roman" w:hAnsi="Times New Roman" w:cs="Times New Roman"/>
          <w:spacing w:val="2"/>
          <w:kern w:val="0"/>
          <w:sz w:val="26"/>
          <w:szCs w:val="26"/>
          <w:lang w:eastAsia="ru-RU"/>
          <w14:ligatures w14:val="none"/>
        </w:rPr>
        <w:t>и</w:t>
      </w:r>
      <w:r w:rsidRPr="00803D53">
        <w:rPr>
          <w:rFonts w:ascii="Times New Roman" w:eastAsia="Times New Roman" w:hAnsi="Times New Roman" w:cs="Times New Roman"/>
          <w:kern w:val="0"/>
          <w:sz w:val="26"/>
          <w:szCs w:val="26"/>
          <w:lang w:eastAsia="ru-RU"/>
          <w14:ligatures w14:val="none"/>
        </w:rPr>
        <w:t>х фа</w:t>
      </w:r>
      <w:r w:rsidRPr="00803D53">
        <w:rPr>
          <w:rFonts w:ascii="Times New Roman" w:eastAsia="Times New Roman" w:hAnsi="Times New Roman" w:cs="Times New Roman"/>
          <w:spacing w:val="-1"/>
          <w:kern w:val="0"/>
          <w:sz w:val="26"/>
          <w:szCs w:val="26"/>
          <w:lang w:eastAsia="ru-RU"/>
          <w14:ligatures w14:val="none"/>
        </w:rPr>
        <w:t>к</w:t>
      </w:r>
      <w:r w:rsidRPr="00803D53">
        <w:rPr>
          <w:rFonts w:ascii="Times New Roman" w:eastAsia="Times New Roman" w:hAnsi="Times New Roman" w:cs="Times New Roman"/>
          <w:kern w:val="0"/>
          <w:sz w:val="26"/>
          <w:szCs w:val="26"/>
          <w:lang w:eastAsia="ru-RU"/>
          <w14:ligatures w14:val="none"/>
        </w:rPr>
        <w:t>т</w:t>
      </w:r>
      <w:r w:rsidRPr="00803D53">
        <w:rPr>
          <w:rFonts w:ascii="Times New Roman" w:eastAsia="Times New Roman" w:hAnsi="Times New Roman" w:cs="Times New Roman"/>
          <w:spacing w:val="2"/>
          <w:kern w:val="0"/>
          <w:sz w:val="26"/>
          <w:szCs w:val="26"/>
          <w:lang w:eastAsia="ru-RU"/>
          <w14:ligatures w14:val="none"/>
        </w:rPr>
        <w:t>о</w:t>
      </w:r>
      <w:r w:rsidRPr="00803D53">
        <w:rPr>
          <w:rFonts w:ascii="Times New Roman" w:eastAsia="Times New Roman" w:hAnsi="Times New Roman" w:cs="Times New Roman"/>
          <w:kern w:val="0"/>
          <w:sz w:val="26"/>
          <w:szCs w:val="26"/>
          <w:lang w:eastAsia="ru-RU"/>
          <w14:ligatures w14:val="none"/>
        </w:rPr>
        <w:t>ров</w:t>
      </w:r>
      <w:r w:rsidRPr="00803D53">
        <w:rPr>
          <w:rFonts w:ascii="Times New Roman" w:eastAsia="Times New Roman" w:hAnsi="Times New Roman" w:cs="Times New Roman"/>
          <w:spacing w:val="-8"/>
          <w:kern w:val="0"/>
          <w:sz w:val="26"/>
          <w:szCs w:val="26"/>
          <w:lang w:eastAsia="ru-RU"/>
          <w14:ligatures w14:val="none"/>
        </w:rPr>
        <w:t xml:space="preserve"> </w:t>
      </w:r>
      <w:r w:rsidRPr="00803D53">
        <w:rPr>
          <w:rFonts w:ascii="Times New Roman" w:eastAsia="Times New Roman" w:hAnsi="Times New Roman" w:cs="Times New Roman"/>
          <w:spacing w:val="-1"/>
          <w:kern w:val="0"/>
          <w:sz w:val="26"/>
          <w:szCs w:val="26"/>
          <w:lang w:eastAsia="ru-RU"/>
          <w14:ligatures w14:val="none"/>
        </w:rPr>
        <w:t>э</w:t>
      </w:r>
      <w:r w:rsidRPr="00803D53">
        <w:rPr>
          <w:rFonts w:ascii="Times New Roman" w:eastAsia="Times New Roman" w:hAnsi="Times New Roman" w:cs="Times New Roman"/>
          <w:spacing w:val="1"/>
          <w:kern w:val="0"/>
          <w:sz w:val="26"/>
          <w:szCs w:val="26"/>
          <w:lang w:eastAsia="ru-RU"/>
          <w14:ligatures w14:val="none"/>
        </w:rPr>
        <w:t>к</w:t>
      </w:r>
      <w:r w:rsidRPr="00803D53">
        <w:rPr>
          <w:rFonts w:ascii="Times New Roman" w:eastAsia="Times New Roman" w:hAnsi="Times New Roman" w:cs="Times New Roman"/>
          <w:kern w:val="0"/>
          <w:sz w:val="26"/>
          <w:szCs w:val="26"/>
          <w:lang w:eastAsia="ru-RU"/>
          <w14:ligatures w14:val="none"/>
        </w:rPr>
        <w:t>оном</w:t>
      </w:r>
      <w:r w:rsidRPr="00803D53">
        <w:rPr>
          <w:rFonts w:ascii="Times New Roman" w:eastAsia="Times New Roman" w:hAnsi="Times New Roman" w:cs="Times New Roman"/>
          <w:spacing w:val="2"/>
          <w:kern w:val="0"/>
          <w:sz w:val="26"/>
          <w:szCs w:val="26"/>
          <w:lang w:eastAsia="ru-RU"/>
          <w14:ligatures w14:val="none"/>
        </w:rPr>
        <w:t>и</w:t>
      </w:r>
      <w:r w:rsidRPr="00803D53">
        <w:rPr>
          <w:rFonts w:ascii="Times New Roman" w:eastAsia="Times New Roman" w:hAnsi="Times New Roman" w:cs="Times New Roman"/>
          <w:spacing w:val="-1"/>
          <w:kern w:val="0"/>
          <w:sz w:val="26"/>
          <w:szCs w:val="26"/>
          <w:lang w:eastAsia="ru-RU"/>
          <w14:ligatures w14:val="none"/>
        </w:rPr>
        <w:t>ч</w:t>
      </w:r>
      <w:r w:rsidRPr="00803D53">
        <w:rPr>
          <w:rFonts w:ascii="Times New Roman" w:eastAsia="Times New Roman" w:hAnsi="Times New Roman" w:cs="Times New Roman"/>
          <w:kern w:val="0"/>
          <w:sz w:val="26"/>
          <w:szCs w:val="26"/>
          <w:lang w:eastAsia="ru-RU"/>
          <w14:ligatures w14:val="none"/>
        </w:rPr>
        <w:t>е</w:t>
      </w:r>
      <w:r w:rsidRPr="00803D53">
        <w:rPr>
          <w:rFonts w:ascii="Times New Roman" w:eastAsia="Times New Roman" w:hAnsi="Times New Roman" w:cs="Times New Roman"/>
          <w:spacing w:val="2"/>
          <w:kern w:val="0"/>
          <w:sz w:val="26"/>
          <w:szCs w:val="26"/>
          <w:lang w:eastAsia="ru-RU"/>
          <w14:ligatures w14:val="none"/>
        </w:rPr>
        <w:t>с</w:t>
      </w:r>
      <w:r w:rsidRPr="00803D53">
        <w:rPr>
          <w:rFonts w:ascii="Times New Roman" w:eastAsia="Times New Roman" w:hAnsi="Times New Roman" w:cs="Times New Roman"/>
          <w:spacing w:val="-1"/>
          <w:kern w:val="0"/>
          <w:sz w:val="26"/>
          <w:szCs w:val="26"/>
          <w:lang w:eastAsia="ru-RU"/>
          <w14:ligatures w14:val="none"/>
        </w:rPr>
        <w:t>к</w:t>
      </w:r>
      <w:r w:rsidRPr="00803D53">
        <w:rPr>
          <w:rFonts w:ascii="Times New Roman" w:eastAsia="Times New Roman" w:hAnsi="Times New Roman" w:cs="Times New Roman"/>
          <w:kern w:val="0"/>
          <w:sz w:val="26"/>
          <w:szCs w:val="26"/>
          <w:lang w:eastAsia="ru-RU"/>
          <w14:ligatures w14:val="none"/>
        </w:rPr>
        <w:t>ого</w:t>
      </w:r>
      <w:r w:rsidRPr="00803D53">
        <w:rPr>
          <w:rFonts w:ascii="Times New Roman" w:eastAsia="Times New Roman" w:hAnsi="Times New Roman" w:cs="Times New Roman"/>
          <w:spacing w:val="-17"/>
          <w:kern w:val="0"/>
          <w:sz w:val="26"/>
          <w:szCs w:val="26"/>
          <w:lang w:eastAsia="ru-RU"/>
          <w14:ligatures w14:val="none"/>
        </w:rPr>
        <w:t xml:space="preserve"> </w:t>
      </w:r>
      <w:r w:rsidRPr="00803D53">
        <w:rPr>
          <w:rFonts w:ascii="Times New Roman" w:eastAsia="Times New Roman" w:hAnsi="Times New Roman" w:cs="Times New Roman"/>
          <w:kern w:val="0"/>
          <w:sz w:val="26"/>
          <w:szCs w:val="26"/>
          <w:lang w:eastAsia="ru-RU"/>
          <w14:ligatures w14:val="none"/>
        </w:rPr>
        <w:t>ро</w:t>
      </w:r>
      <w:r w:rsidRPr="00803D53">
        <w:rPr>
          <w:rFonts w:ascii="Times New Roman" w:eastAsia="Times New Roman" w:hAnsi="Times New Roman" w:cs="Times New Roman"/>
          <w:spacing w:val="2"/>
          <w:kern w:val="0"/>
          <w:sz w:val="26"/>
          <w:szCs w:val="26"/>
          <w:lang w:eastAsia="ru-RU"/>
          <w14:ligatures w14:val="none"/>
        </w:rPr>
        <w:t>с</w:t>
      </w:r>
      <w:r w:rsidRPr="00803D53">
        <w:rPr>
          <w:rFonts w:ascii="Times New Roman" w:eastAsia="Times New Roman" w:hAnsi="Times New Roman" w:cs="Times New Roman"/>
          <w:kern w:val="0"/>
          <w:sz w:val="26"/>
          <w:szCs w:val="26"/>
          <w:lang w:eastAsia="ru-RU"/>
          <w14:ligatures w14:val="none"/>
        </w:rPr>
        <w:t>та</w:t>
      </w:r>
      <w:r w:rsidRPr="00803D53">
        <w:rPr>
          <w:rFonts w:ascii="Times New Roman" w:eastAsia="Times New Roman" w:hAnsi="Times New Roman" w:cs="Times New Roman"/>
          <w:spacing w:val="-6"/>
          <w:kern w:val="0"/>
          <w:sz w:val="26"/>
          <w:szCs w:val="26"/>
          <w:lang w:eastAsia="ru-RU"/>
          <w14:ligatures w14:val="none"/>
        </w:rPr>
        <w:t xml:space="preserve"> </w:t>
      </w:r>
      <w:r w:rsidRPr="00803D53">
        <w:rPr>
          <w:rFonts w:ascii="Times New Roman" w:eastAsia="Times New Roman" w:hAnsi="Times New Roman" w:cs="Times New Roman"/>
          <w:kern w:val="0"/>
          <w:sz w:val="26"/>
          <w:szCs w:val="26"/>
          <w:lang w:eastAsia="ru-RU"/>
          <w14:ligatures w14:val="none"/>
        </w:rPr>
        <w:t>и</w:t>
      </w:r>
      <w:r w:rsidRPr="00803D53">
        <w:rPr>
          <w:rFonts w:ascii="Times New Roman" w:eastAsia="Times New Roman" w:hAnsi="Times New Roman" w:cs="Times New Roman"/>
          <w:spacing w:val="-1"/>
          <w:kern w:val="0"/>
          <w:sz w:val="26"/>
          <w:szCs w:val="26"/>
          <w:lang w:eastAsia="ru-RU"/>
          <w14:ligatures w14:val="none"/>
        </w:rPr>
        <w:t xml:space="preserve"> </w:t>
      </w:r>
      <w:r w:rsidRPr="00803D53">
        <w:rPr>
          <w:rFonts w:ascii="Times New Roman" w:eastAsia="Times New Roman" w:hAnsi="Times New Roman" w:cs="Times New Roman"/>
          <w:spacing w:val="2"/>
          <w:kern w:val="0"/>
          <w:sz w:val="26"/>
          <w:szCs w:val="26"/>
          <w:lang w:eastAsia="ru-RU"/>
          <w14:ligatures w14:val="none"/>
        </w:rPr>
        <w:t>с</w:t>
      </w:r>
      <w:r w:rsidRPr="00803D53">
        <w:rPr>
          <w:rFonts w:ascii="Times New Roman" w:eastAsia="Times New Roman" w:hAnsi="Times New Roman" w:cs="Times New Roman"/>
          <w:kern w:val="0"/>
          <w:sz w:val="26"/>
          <w:szCs w:val="26"/>
          <w:lang w:eastAsia="ru-RU"/>
          <w14:ligatures w14:val="none"/>
        </w:rPr>
        <w:t>оц</w:t>
      </w:r>
      <w:r w:rsidRPr="00803D53">
        <w:rPr>
          <w:rFonts w:ascii="Times New Roman" w:eastAsia="Times New Roman" w:hAnsi="Times New Roman" w:cs="Times New Roman"/>
          <w:spacing w:val="1"/>
          <w:kern w:val="0"/>
          <w:sz w:val="26"/>
          <w:szCs w:val="26"/>
          <w:lang w:eastAsia="ru-RU"/>
          <w14:ligatures w14:val="none"/>
        </w:rPr>
        <w:t>и</w:t>
      </w:r>
      <w:r w:rsidRPr="00803D53">
        <w:rPr>
          <w:rFonts w:ascii="Times New Roman" w:eastAsia="Times New Roman" w:hAnsi="Times New Roman" w:cs="Times New Roman"/>
          <w:kern w:val="0"/>
          <w:sz w:val="26"/>
          <w:szCs w:val="26"/>
          <w:lang w:eastAsia="ru-RU"/>
          <w14:ligatures w14:val="none"/>
        </w:rPr>
        <w:t>ал</w:t>
      </w:r>
      <w:r w:rsidRPr="00803D53">
        <w:rPr>
          <w:rFonts w:ascii="Times New Roman" w:eastAsia="Times New Roman" w:hAnsi="Times New Roman" w:cs="Times New Roman"/>
          <w:spacing w:val="2"/>
          <w:kern w:val="0"/>
          <w:sz w:val="26"/>
          <w:szCs w:val="26"/>
          <w:lang w:eastAsia="ru-RU"/>
          <w14:ligatures w14:val="none"/>
        </w:rPr>
        <w:t>ь</w:t>
      </w:r>
      <w:r w:rsidRPr="00803D53">
        <w:rPr>
          <w:rFonts w:ascii="Times New Roman" w:eastAsia="Times New Roman" w:hAnsi="Times New Roman" w:cs="Times New Roman"/>
          <w:kern w:val="0"/>
          <w:sz w:val="26"/>
          <w:szCs w:val="26"/>
          <w:lang w:eastAsia="ru-RU"/>
          <w14:ligatures w14:val="none"/>
        </w:rPr>
        <w:t>ного</w:t>
      </w:r>
      <w:r w:rsidRPr="00803D53">
        <w:rPr>
          <w:rFonts w:ascii="Times New Roman" w:eastAsia="Times New Roman" w:hAnsi="Times New Roman" w:cs="Times New Roman"/>
          <w:spacing w:val="-14"/>
          <w:kern w:val="0"/>
          <w:sz w:val="26"/>
          <w:szCs w:val="26"/>
          <w:lang w:eastAsia="ru-RU"/>
          <w14:ligatures w14:val="none"/>
        </w:rPr>
        <w:t xml:space="preserve"> </w:t>
      </w:r>
      <w:r w:rsidRPr="00803D53">
        <w:rPr>
          <w:rFonts w:ascii="Times New Roman" w:eastAsia="Times New Roman" w:hAnsi="Times New Roman" w:cs="Times New Roman"/>
          <w:kern w:val="0"/>
          <w:sz w:val="26"/>
          <w:szCs w:val="26"/>
          <w:lang w:eastAsia="ru-RU"/>
          <w14:ligatures w14:val="none"/>
        </w:rPr>
        <w:t>ра</w:t>
      </w:r>
      <w:r w:rsidRPr="00803D53">
        <w:rPr>
          <w:rFonts w:ascii="Times New Roman" w:eastAsia="Times New Roman" w:hAnsi="Times New Roman" w:cs="Times New Roman"/>
          <w:spacing w:val="1"/>
          <w:kern w:val="0"/>
          <w:sz w:val="26"/>
          <w:szCs w:val="26"/>
          <w:lang w:eastAsia="ru-RU"/>
          <w14:ligatures w14:val="none"/>
        </w:rPr>
        <w:t>з</w:t>
      </w:r>
      <w:r w:rsidRPr="00803D53">
        <w:rPr>
          <w:rFonts w:ascii="Times New Roman" w:eastAsia="Times New Roman" w:hAnsi="Times New Roman" w:cs="Times New Roman"/>
          <w:kern w:val="0"/>
          <w:sz w:val="26"/>
          <w:szCs w:val="26"/>
          <w:lang w:eastAsia="ru-RU"/>
          <w14:ligatures w14:val="none"/>
        </w:rPr>
        <w:t>в</w:t>
      </w:r>
      <w:r w:rsidRPr="00803D53">
        <w:rPr>
          <w:rFonts w:ascii="Times New Roman" w:eastAsia="Times New Roman" w:hAnsi="Times New Roman" w:cs="Times New Roman"/>
          <w:spacing w:val="3"/>
          <w:kern w:val="0"/>
          <w:sz w:val="26"/>
          <w:szCs w:val="26"/>
          <w:lang w:eastAsia="ru-RU"/>
          <w14:ligatures w14:val="none"/>
        </w:rPr>
        <w:t>и</w:t>
      </w:r>
      <w:r w:rsidRPr="00803D53">
        <w:rPr>
          <w:rFonts w:ascii="Times New Roman" w:eastAsia="Times New Roman" w:hAnsi="Times New Roman" w:cs="Times New Roman"/>
          <w:kern w:val="0"/>
          <w:sz w:val="26"/>
          <w:szCs w:val="26"/>
          <w:lang w:eastAsia="ru-RU"/>
          <w14:ligatures w14:val="none"/>
        </w:rPr>
        <w:t>тия</w:t>
      </w:r>
      <w:r w:rsidRPr="00803D53">
        <w:rPr>
          <w:rFonts w:ascii="Times New Roman" w:eastAsia="Times New Roman" w:hAnsi="Times New Roman" w:cs="Times New Roman"/>
          <w:spacing w:val="-10"/>
          <w:kern w:val="0"/>
          <w:sz w:val="26"/>
          <w:szCs w:val="26"/>
          <w:lang w:eastAsia="ru-RU"/>
          <w14:ligatures w14:val="none"/>
        </w:rPr>
        <w:t xml:space="preserve"> </w:t>
      </w:r>
      <w:r w:rsidRPr="00803D53">
        <w:rPr>
          <w:rFonts w:ascii="Times New Roman" w:eastAsia="Times New Roman" w:hAnsi="Times New Roman" w:cs="Times New Roman"/>
          <w:kern w:val="0"/>
          <w:sz w:val="26"/>
          <w:szCs w:val="26"/>
          <w:lang w:eastAsia="ru-RU"/>
          <w14:ligatures w14:val="none"/>
        </w:rPr>
        <w:t>Росси</w:t>
      </w:r>
      <w:r w:rsidRPr="00803D53">
        <w:rPr>
          <w:rFonts w:ascii="Times New Roman" w:eastAsia="Times New Roman" w:hAnsi="Times New Roman" w:cs="Times New Roman"/>
          <w:spacing w:val="3"/>
          <w:kern w:val="0"/>
          <w:sz w:val="26"/>
          <w:szCs w:val="26"/>
          <w:lang w:eastAsia="ru-RU"/>
          <w14:ligatures w14:val="none"/>
        </w:rPr>
        <w:t>и</w:t>
      </w:r>
      <w:r w:rsidRPr="00803D53">
        <w:rPr>
          <w:rFonts w:ascii="Times New Roman" w:eastAsia="Times New Roman" w:hAnsi="Times New Roman" w:cs="Times New Roman"/>
          <w:kern w:val="0"/>
          <w:sz w:val="26"/>
          <w:szCs w:val="26"/>
          <w:lang w:eastAsia="ru-RU"/>
          <w14:ligatures w14:val="none"/>
        </w:rPr>
        <w:t>.</w:t>
      </w:r>
      <w:r w:rsidRPr="00803D53">
        <w:rPr>
          <w:rFonts w:ascii="Times New Roman" w:eastAsia="Times New Roman" w:hAnsi="Times New Roman" w:cs="Times New Roman"/>
          <w:spacing w:val="-8"/>
          <w:kern w:val="0"/>
          <w:sz w:val="26"/>
          <w:szCs w:val="26"/>
          <w:lang w:eastAsia="ru-RU"/>
          <w14:ligatures w14:val="none"/>
        </w:rPr>
        <w:t xml:space="preserve"> </w:t>
      </w:r>
      <w:r w:rsidRPr="00803D53">
        <w:rPr>
          <w:rFonts w:ascii="Times New Roman" w:eastAsia="Times New Roman" w:hAnsi="Times New Roman" w:cs="Times New Roman"/>
          <w:kern w:val="0"/>
          <w:sz w:val="26"/>
          <w:szCs w:val="26"/>
          <w:lang w:eastAsia="ru-RU"/>
          <w14:ligatures w14:val="none"/>
        </w:rPr>
        <w:t>Э</w:t>
      </w:r>
      <w:r w:rsidRPr="00803D53">
        <w:rPr>
          <w:rFonts w:ascii="Times New Roman" w:eastAsia="Times New Roman" w:hAnsi="Times New Roman" w:cs="Times New Roman"/>
          <w:spacing w:val="-1"/>
          <w:kern w:val="0"/>
          <w:sz w:val="26"/>
          <w:szCs w:val="26"/>
          <w:lang w:eastAsia="ru-RU"/>
          <w14:ligatures w14:val="none"/>
        </w:rPr>
        <w:t>т</w:t>
      </w:r>
      <w:r w:rsidRPr="00803D53">
        <w:rPr>
          <w:rFonts w:ascii="Times New Roman" w:eastAsia="Times New Roman" w:hAnsi="Times New Roman" w:cs="Times New Roman"/>
          <w:kern w:val="0"/>
          <w:sz w:val="26"/>
          <w:szCs w:val="26"/>
          <w:lang w:eastAsia="ru-RU"/>
          <w14:ligatures w14:val="none"/>
        </w:rPr>
        <w:t>о</w:t>
      </w:r>
      <w:r w:rsidRPr="00803D53">
        <w:rPr>
          <w:rFonts w:ascii="Times New Roman" w:eastAsia="Times New Roman" w:hAnsi="Times New Roman" w:cs="Times New Roman"/>
          <w:spacing w:val="-2"/>
          <w:kern w:val="0"/>
          <w:sz w:val="26"/>
          <w:szCs w:val="26"/>
          <w:lang w:eastAsia="ru-RU"/>
          <w14:ligatures w14:val="none"/>
        </w:rPr>
        <w:t xml:space="preserve"> </w:t>
      </w:r>
      <w:r w:rsidRPr="00803D53">
        <w:rPr>
          <w:rFonts w:ascii="Times New Roman" w:eastAsia="Times New Roman" w:hAnsi="Times New Roman" w:cs="Times New Roman"/>
          <w:kern w:val="0"/>
          <w:sz w:val="26"/>
          <w:szCs w:val="26"/>
          <w:lang w:eastAsia="ru-RU"/>
          <w14:ligatures w14:val="none"/>
        </w:rPr>
        <w:t>под</w:t>
      </w:r>
      <w:r w:rsidRPr="00803D53">
        <w:rPr>
          <w:rFonts w:ascii="Times New Roman" w:eastAsia="Times New Roman" w:hAnsi="Times New Roman" w:cs="Times New Roman"/>
          <w:spacing w:val="2"/>
          <w:kern w:val="0"/>
          <w:sz w:val="26"/>
          <w:szCs w:val="26"/>
          <w:lang w:eastAsia="ru-RU"/>
          <w14:ligatures w14:val="none"/>
        </w:rPr>
        <w:t>т</w:t>
      </w:r>
      <w:r w:rsidRPr="00803D53">
        <w:rPr>
          <w:rFonts w:ascii="Times New Roman" w:eastAsia="Times New Roman" w:hAnsi="Times New Roman" w:cs="Times New Roman"/>
          <w:kern w:val="0"/>
          <w:sz w:val="26"/>
          <w:szCs w:val="26"/>
          <w:lang w:eastAsia="ru-RU"/>
          <w14:ligatures w14:val="none"/>
        </w:rPr>
        <w:t>вер</w:t>
      </w:r>
      <w:r w:rsidRPr="00803D53">
        <w:rPr>
          <w:rFonts w:ascii="Times New Roman" w:eastAsia="Times New Roman" w:hAnsi="Times New Roman" w:cs="Times New Roman"/>
          <w:spacing w:val="1"/>
          <w:kern w:val="0"/>
          <w:sz w:val="26"/>
          <w:szCs w:val="26"/>
          <w:lang w:eastAsia="ru-RU"/>
          <w14:ligatures w14:val="none"/>
        </w:rPr>
        <w:t>ж</w:t>
      </w:r>
      <w:r w:rsidRPr="00803D53">
        <w:rPr>
          <w:rFonts w:ascii="Times New Roman" w:eastAsia="Times New Roman" w:hAnsi="Times New Roman" w:cs="Times New Roman"/>
          <w:kern w:val="0"/>
          <w:sz w:val="26"/>
          <w:szCs w:val="26"/>
          <w:lang w:eastAsia="ru-RU"/>
          <w14:ligatures w14:val="none"/>
        </w:rPr>
        <w:t>дено</w:t>
      </w:r>
      <w:r w:rsidRPr="00803D53">
        <w:rPr>
          <w:rFonts w:ascii="Times New Roman" w:eastAsia="Times New Roman" w:hAnsi="Times New Roman" w:cs="Times New Roman"/>
          <w:spacing w:val="-13"/>
          <w:kern w:val="0"/>
          <w:sz w:val="26"/>
          <w:szCs w:val="26"/>
          <w:lang w:eastAsia="ru-RU"/>
          <w14:ligatures w14:val="none"/>
        </w:rPr>
        <w:t xml:space="preserve"> </w:t>
      </w:r>
      <w:r w:rsidRPr="00803D53">
        <w:rPr>
          <w:rFonts w:ascii="Times New Roman" w:eastAsia="Times New Roman" w:hAnsi="Times New Roman" w:cs="Times New Roman"/>
          <w:spacing w:val="2"/>
          <w:kern w:val="0"/>
          <w:sz w:val="26"/>
          <w:szCs w:val="26"/>
          <w:lang w:eastAsia="ru-RU"/>
          <w14:ligatures w14:val="none"/>
        </w:rPr>
        <w:t>в</w:t>
      </w:r>
      <w:r w:rsidRPr="00803D53">
        <w:rPr>
          <w:rFonts w:ascii="Times New Roman" w:eastAsia="Times New Roman" w:hAnsi="Times New Roman" w:cs="Times New Roman"/>
          <w:kern w:val="0"/>
          <w:sz w:val="26"/>
          <w:szCs w:val="26"/>
          <w:lang w:eastAsia="ru-RU"/>
          <w14:ligatures w14:val="none"/>
        </w:rPr>
        <w:t>о вс</w:t>
      </w:r>
      <w:r w:rsidRPr="00803D53">
        <w:rPr>
          <w:rFonts w:ascii="Times New Roman" w:eastAsia="Times New Roman" w:hAnsi="Times New Roman" w:cs="Times New Roman"/>
          <w:spacing w:val="4"/>
          <w:kern w:val="0"/>
          <w:sz w:val="26"/>
          <w:szCs w:val="26"/>
          <w:lang w:eastAsia="ru-RU"/>
          <w14:ligatures w14:val="none"/>
        </w:rPr>
        <w:t>т</w:t>
      </w:r>
      <w:r w:rsidRPr="00803D53">
        <w:rPr>
          <w:rFonts w:ascii="Times New Roman" w:eastAsia="Times New Roman" w:hAnsi="Times New Roman" w:cs="Times New Roman"/>
          <w:spacing w:val="-5"/>
          <w:kern w:val="0"/>
          <w:sz w:val="26"/>
          <w:szCs w:val="26"/>
          <w:lang w:eastAsia="ru-RU"/>
          <w14:ligatures w14:val="none"/>
        </w:rPr>
        <w:t>у</w:t>
      </w:r>
      <w:r w:rsidRPr="00803D53">
        <w:rPr>
          <w:rFonts w:ascii="Times New Roman" w:eastAsia="Times New Roman" w:hAnsi="Times New Roman" w:cs="Times New Roman"/>
          <w:kern w:val="0"/>
          <w:sz w:val="26"/>
          <w:szCs w:val="26"/>
          <w:lang w:eastAsia="ru-RU"/>
          <w14:ligatures w14:val="none"/>
        </w:rPr>
        <w:t>п</w:t>
      </w:r>
      <w:r w:rsidRPr="00803D53">
        <w:rPr>
          <w:rFonts w:ascii="Times New Roman" w:eastAsia="Times New Roman" w:hAnsi="Times New Roman" w:cs="Times New Roman"/>
          <w:spacing w:val="1"/>
          <w:kern w:val="0"/>
          <w:sz w:val="26"/>
          <w:szCs w:val="26"/>
          <w:lang w:eastAsia="ru-RU"/>
          <w14:ligatures w14:val="none"/>
        </w:rPr>
        <w:t>и</w:t>
      </w:r>
      <w:r w:rsidRPr="00803D53">
        <w:rPr>
          <w:rFonts w:ascii="Times New Roman" w:eastAsia="Times New Roman" w:hAnsi="Times New Roman" w:cs="Times New Roman"/>
          <w:kern w:val="0"/>
          <w:sz w:val="26"/>
          <w:szCs w:val="26"/>
          <w:lang w:eastAsia="ru-RU"/>
          <w14:ligatures w14:val="none"/>
        </w:rPr>
        <w:t>вш</w:t>
      </w:r>
      <w:r w:rsidRPr="00803D53">
        <w:rPr>
          <w:rFonts w:ascii="Times New Roman" w:eastAsia="Times New Roman" w:hAnsi="Times New Roman" w:cs="Times New Roman"/>
          <w:spacing w:val="2"/>
          <w:kern w:val="0"/>
          <w:sz w:val="26"/>
          <w:szCs w:val="26"/>
          <w:lang w:eastAsia="ru-RU"/>
          <w14:ligatures w14:val="none"/>
        </w:rPr>
        <w:t>и</w:t>
      </w:r>
      <w:r w:rsidRPr="00803D53">
        <w:rPr>
          <w:rFonts w:ascii="Times New Roman" w:eastAsia="Times New Roman" w:hAnsi="Times New Roman" w:cs="Times New Roman"/>
          <w:kern w:val="0"/>
          <w:sz w:val="26"/>
          <w:szCs w:val="26"/>
          <w:lang w:eastAsia="ru-RU"/>
          <w14:ligatures w14:val="none"/>
        </w:rPr>
        <w:t>м</w:t>
      </w:r>
      <w:r w:rsidRPr="00803D53">
        <w:rPr>
          <w:rFonts w:ascii="Times New Roman" w:eastAsia="Times New Roman" w:hAnsi="Times New Roman" w:cs="Times New Roman"/>
          <w:spacing w:val="1"/>
          <w:kern w:val="0"/>
          <w:sz w:val="26"/>
          <w:szCs w:val="26"/>
          <w:lang w:eastAsia="ru-RU"/>
          <w14:ligatures w14:val="none"/>
        </w:rPr>
        <w:t xml:space="preserve"> </w:t>
      </w:r>
      <w:r w:rsidRPr="00803D53">
        <w:rPr>
          <w:rFonts w:ascii="Times New Roman" w:eastAsia="Times New Roman" w:hAnsi="Times New Roman" w:cs="Times New Roman"/>
          <w:kern w:val="0"/>
          <w:sz w:val="26"/>
          <w:szCs w:val="26"/>
          <w:lang w:eastAsia="ru-RU"/>
          <w14:ligatures w14:val="none"/>
        </w:rPr>
        <w:t>в</w:t>
      </w:r>
      <w:r w:rsidRPr="00803D53">
        <w:rPr>
          <w:rFonts w:ascii="Times New Roman" w:eastAsia="Times New Roman" w:hAnsi="Times New Roman" w:cs="Times New Roman"/>
          <w:spacing w:val="15"/>
          <w:kern w:val="0"/>
          <w:sz w:val="26"/>
          <w:szCs w:val="26"/>
          <w:lang w:eastAsia="ru-RU"/>
          <w14:ligatures w14:val="none"/>
        </w:rPr>
        <w:t xml:space="preserve"> </w:t>
      </w:r>
      <w:r w:rsidRPr="00803D53">
        <w:rPr>
          <w:rFonts w:ascii="Times New Roman" w:eastAsia="Times New Roman" w:hAnsi="Times New Roman" w:cs="Times New Roman"/>
          <w:kern w:val="0"/>
          <w:sz w:val="26"/>
          <w:szCs w:val="26"/>
          <w:lang w:eastAsia="ru-RU"/>
          <w14:ligatures w14:val="none"/>
        </w:rPr>
        <w:t>си</w:t>
      </w:r>
      <w:r w:rsidRPr="00803D53">
        <w:rPr>
          <w:rFonts w:ascii="Times New Roman" w:eastAsia="Times New Roman" w:hAnsi="Times New Roman" w:cs="Times New Roman"/>
          <w:spacing w:val="5"/>
          <w:kern w:val="0"/>
          <w:sz w:val="26"/>
          <w:szCs w:val="26"/>
          <w:lang w:eastAsia="ru-RU"/>
          <w14:ligatures w14:val="none"/>
        </w:rPr>
        <w:t>л</w:t>
      </w:r>
      <w:r w:rsidRPr="00803D53">
        <w:rPr>
          <w:rFonts w:ascii="Times New Roman" w:eastAsia="Times New Roman" w:hAnsi="Times New Roman" w:cs="Times New Roman"/>
          <w:kern w:val="0"/>
          <w:sz w:val="26"/>
          <w:szCs w:val="26"/>
          <w:lang w:eastAsia="ru-RU"/>
          <w14:ligatures w14:val="none"/>
        </w:rPr>
        <w:t>у</w:t>
      </w:r>
      <w:r w:rsidRPr="00803D53">
        <w:rPr>
          <w:rFonts w:ascii="Times New Roman" w:eastAsia="Times New Roman" w:hAnsi="Times New Roman" w:cs="Times New Roman"/>
          <w:spacing w:val="6"/>
          <w:kern w:val="0"/>
          <w:sz w:val="26"/>
          <w:szCs w:val="26"/>
          <w:lang w:eastAsia="ru-RU"/>
          <w14:ligatures w14:val="none"/>
        </w:rPr>
        <w:t xml:space="preserve"> </w:t>
      </w:r>
      <w:r w:rsidRPr="00803D53">
        <w:rPr>
          <w:rFonts w:ascii="Times New Roman" w:eastAsia="Times New Roman" w:hAnsi="Times New Roman" w:cs="Times New Roman"/>
          <w:kern w:val="0"/>
          <w:sz w:val="26"/>
          <w:szCs w:val="26"/>
          <w:lang w:eastAsia="ru-RU"/>
          <w14:ligatures w14:val="none"/>
        </w:rPr>
        <w:t>с</w:t>
      </w:r>
      <w:r w:rsidRPr="00803D53">
        <w:rPr>
          <w:rFonts w:ascii="Times New Roman" w:eastAsia="Times New Roman" w:hAnsi="Times New Roman" w:cs="Times New Roman"/>
          <w:spacing w:val="15"/>
          <w:kern w:val="0"/>
          <w:sz w:val="26"/>
          <w:szCs w:val="26"/>
          <w:lang w:eastAsia="ru-RU"/>
          <w14:ligatures w14:val="none"/>
        </w:rPr>
        <w:t xml:space="preserve"> </w:t>
      </w:r>
      <w:r w:rsidRPr="00803D53">
        <w:rPr>
          <w:rFonts w:ascii="Times New Roman" w:eastAsia="Times New Roman" w:hAnsi="Times New Roman" w:cs="Times New Roman"/>
          <w:kern w:val="0"/>
          <w:sz w:val="26"/>
          <w:szCs w:val="26"/>
          <w:lang w:eastAsia="ru-RU"/>
          <w14:ligatures w14:val="none"/>
        </w:rPr>
        <w:t>23</w:t>
      </w:r>
      <w:r w:rsidRPr="00803D53">
        <w:rPr>
          <w:rFonts w:ascii="Times New Roman" w:eastAsia="Times New Roman" w:hAnsi="Times New Roman" w:cs="Times New Roman"/>
          <w:spacing w:val="13"/>
          <w:kern w:val="0"/>
          <w:sz w:val="26"/>
          <w:szCs w:val="26"/>
          <w:lang w:eastAsia="ru-RU"/>
          <w14:ligatures w14:val="none"/>
        </w:rPr>
        <w:t xml:space="preserve"> </w:t>
      </w:r>
      <w:r w:rsidRPr="00803D53">
        <w:rPr>
          <w:rFonts w:ascii="Times New Roman" w:eastAsia="Times New Roman" w:hAnsi="Times New Roman" w:cs="Times New Roman"/>
          <w:kern w:val="0"/>
          <w:sz w:val="26"/>
          <w:szCs w:val="26"/>
          <w:lang w:eastAsia="ru-RU"/>
          <w14:ligatures w14:val="none"/>
        </w:rPr>
        <w:t>но</w:t>
      </w:r>
      <w:r w:rsidRPr="00803D53">
        <w:rPr>
          <w:rFonts w:ascii="Times New Roman" w:eastAsia="Times New Roman" w:hAnsi="Times New Roman" w:cs="Times New Roman"/>
          <w:spacing w:val="1"/>
          <w:kern w:val="0"/>
          <w:sz w:val="26"/>
          <w:szCs w:val="26"/>
          <w:lang w:eastAsia="ru-RU"/>
          <w14:ligatures w14:val="none"/>
        </w:rPr>
        <w:t>я</w:t>
      </w:r>
      <w:r w:rsidRPr="00803D53">
        <w:rPr>
          <w:rFonts w:ascii="Times New Roman" w:eastAsia="Times New Roman" w:hAnsi="Times New Roman" w:cs="Times New Roman"/>
          <w:kern w:val="0"/>
          <w:sz w:val="26"/>
          <w:szCs w:val="26"/>
          <w:lang w:eastAsia="ru-RU"/>
          <w14:ligatures w14:val="none"/>
        </w:rPr>
        <w:t>бря</w:t>
      </w:r>
      <w:r w:rsidRPr="00803D53">
        <w:rPr>
          <w:rFonts w:ascii="Times New Roman" w:eastAsia="Times New Roman" w:hAnsi="Times New Roman" w:cs="Times New Roman"/>
          <w:spacing w:val="8"/>
          <w:kern w:val="0"/>
          <w:sz w:val="26"/>
          <w:szCs w:val="26"/>
          <w:lang w:eastAsia="ru-RU"/>
          <w14:ligatures w14:val="none"/>
        </w:rPr>
        <w:t xml:space="preserve"> </w:t>
      </w:r>
      <w:r w:rsidRPr="00803D53">
        <w:rPr>
          <w:rFonts w:ascii="Times New Roman" w:eastAsia="Times New Roman" w:hAnsi="Times New Roman" w:cs="Times New Roman"/>
          <w:kern w:val="0"/>
          <w:sz w:val="26"/>
          <w:szCs w:val="26"/>
          <w:lang w:eastAsia="ru-RU"/>
          <w14:ligatures w14:val="none"/>
        </w:rPr>
        <w:t>2009</w:t>
      </w:r>
      <w:r w:rsidRPr="00803D53">
        <w:rPr>
          <w:rFonts w:ascii="Times New Roman" w:eastAsia="Times New Roman" w:hAnsi="Times New Roman" w:cs="Times New Roman"/>
          <w:spacing w:val="11"/>
          <w:kern w:val="0"/>
          <w:sz w:val="26"/>
          <w:szCs w:val="26"/>
          <w:lang w:eastAsia="ru-RU"/>
          <w14:ligatures w14:val="none"/>
        </w:rPr>
        <w:t xml:space="preserve"> </w:t>
      </w:r>
      <w:r w:rsidRPr="00803D53">
        <w:rPr>
          <w:rFonts w:ascii="Times New Roman" w:eastAsia="Times New Roman" w:hAnsi="Times New Roman" w:cs="Times New Roman"/>
          <w:spacing w:val="2"/>
          <w:kern w:val="0"/>
          <w:sz w:val="26"/>
          <w:szCs w:val="26"/>
          <w:lang w:eastAsia="ru-RU"/>
          <w14:ligatures w14:val="none"/>
        </w:rPr>
        <w:t>г</w:t>
      </w:r>
      <w:r w:rsidRPr="00803D53">
        <w:rPr>
          <w:rFonts w:ascii="Times New Roman" w:eastAsia="Times New Roman" w:hAnsi="Times New Roman" w:cs="Times New Roman"/>
          <w:kern w:val="0"/>
          <w:sz w:val="26"/>
          <w:szCs w:val="26"/>
          <w:lang w:eastAsia="ru-RU"/>
          <w14:ligatures w14:val="none"/>
        </w:rPr>
        <w:t>ода</w:t>
      </w:r>
      <w:r w:rsidRPr="00803D53">
        <w:rPr>
          <w:rFonts w:ascii="Times New Roman" w:eastAsia="Times New Roman" w:hAnsi="Times New Roman" w:cs="Times New Roman"/>
          <w:spacing w:val="11"/>
          <w:kern w:val="0"/>
          <w:sz w:val="26"/>
          <w:szCs w:val="26"/>
          <w:lang w:eastAsia="ru-RU"/>
          <w14:ligatures w14:val="none"/>
        </w:rPr>
        <w:t xml:space="preserve"> </w:t>
      </w:r>
      <w:r w:rsidRPr="00803D53">
        <w:rPr>
          <w:rFonts w:ascii="Times New Roman" w:eastAsia="Times New Roman" w:hAnsi="Times New Roman" w:cs="Times New Roman"/>
          <w:kern w:val="0"/>
          <w:sz w:val="26"/>
          <w:szCs w:val="26"/>
          <w:lang w:eastAsia="ru-RU"/>
          <w14:ligatures w14:val="none"/>
        </w:rPr>
        <w:t>Федера</w:t>
      </w:r>
      <w:r w:rsidRPr="00803D53">
        <w:rPr>
          <w:rFonts w:ascii="Times New Roman" w:eastAsia="Times New Roman" w:hAnsi="Times New Roman" w:cs="Times New Roman"/>
          <w:spacing w:val="2"/>
          <w:kern w:val="0"/>
          <w:sz w:val="26"/>
          <w:szCs w:val="26"/>
          <w:lang w:eastAsia="ru-RU"/>
          <w14:ligatures w14:val="none"/>
        </w:rPr>
        <w:t>л</w:t>
      </w:r>
      <w:r w:rsidRPr="00803D53">
        <w:rPr>
          <w:rFonts w:ascii="Times New Roman" w:eastAsia="Times New Roman" w:hAnsi="Times New Roman" w:cs="Times New Roman"/>
          <w:kern w:val="0"/>
          <w:sz w:val="26"/>
          <w:szCs w:val="26"/>
          <w:lang w:eastAsia="ru-RU"/>
          <w14:ligatures w14:val="none"/>
        </w:rPr>
        <w:t xml:space="preserve">ьном </w:t>
      </w:r>
      <w:r w:rsidRPr="00803D53">
        <w:rPr>
          <w:rFonts w:ascii="Times New Roman" w:eastAsia="Times New Roman" w:hAnsi="Times New Roman" w:cs="Times New Roman"/>
          <w:spacing w:val="1"/>
          <w:kern w:val="0"/>
          <w:sz w:val="26"/>
          <w:szCs w:val="26"/>
          <w:lang w:eastAsia="ru-RU"/>
          <w14:ligatures w14:val="none"/>
        </w:rPr>
        <w:t>з</w:t>
      </w:r>
      <w:r w:rsidRPr="00803D53">
        <w:rPr>
          <w:rFonts w:ascii="Times New Roman" w:eastAsia="Times New Roman" w:hAnsi="Times New Roman" w:cs="Times New Roman"/>
          <w:spacing w:val="2"/>
          <w:kern w:val="0"/>
          <w:sz w:val="26"/>
          <w:szCs w:val="26"/>
          <w:lang w:eastAsia="ru-RU"/>
          <w14:ligatures w14:val="none"/>
        </w:rPr>
        <w:t>а</w:t>
      </w:r>
      <w:r w:rsidRPr="00803D53">
        <w:rPr>
          <w:rFonts w:ascii="Times New Roman" w:eastAsia="Times New Roman" w:hAnsi="Times New Roman" w:cs="Times New Roman"/>
          <w:spacing w:val="-1"/>
          <w:kern w:val="0"/>
          <w:sz w:val="26"/>
          <w:szCs w:val="26"/>
          <w:lang w:eastAsia="ru-RU"/>
          <w14:ligatures w14:val="none"/>
        </w:rPr>
        <w:t>к</w:t>
      </w:r>
      <w:r w:rsidRPr="00803D53">
        <w:rPr>
          <w:rFonts w:ascii="Times New Roman" w:eastAsia="Times New Roman" w:hAnsi="Times New Roman" w:cs="Times New Roman"/>
          <w:kern w:val="0"/>
          <w:sz w:val="26"/>
          <w:szCs w:val="26"/>
          <w:lang w:eastAsia="ru-RU"/>
          <w14:ligatures w14:val="none"/>
        </w:rPr>
        <w:t>оне</w:t>
      </w:r>
      <w:r w:rsidRPr="00803D53">
        <w:rPr>
          <w:rFonts w:ascii="Times New Roman" w:eastAsia="Times New Roman" w:hAnsi="Times New Roman" w:cs="Times New Roman"/>
          <w:spacing w:val="10"/>
          <w:kern w:val="0"/>
          <w:sz w:val="26"/>
          <w:szCs w:val="26"/>
          <w:lang w:eastAsia="ru-RU"/>
          <w14:ligatures w14:val="none"/>
        </w:rPr>
        <w:t xml:space="preserve"> </w:t>
      </w:r>
      <w:r w:rsidRPr="00803D53">
        <w:rPr>
          <w:rFonts w:ascii="Times New Roman" w:eastAsia="Times New Roman" w:hAnsi="Times New Roman" w:cs="Times New Roman"/>
          <w:kern w:val="0"/>
          <w:sz w:val="26"/>
          <w:szCs w:val="26"/>
          <w:lang w:eastAsia="ru-RU"/>
          <w14:ligatures w14:val="none"/>
        </w:rPr>
        <w:t>РФ</w:t>
      </w:r>
      <w:r w:rsidRPr="00803D53">
        <w:rPr>
          <w:rFonts w:ascii="Times New Roman" w:eastAsia="Times New Roman" w:hAnsi="Times New Roman" w:cs="Times New Roman"/>
          <w:spacing w:val="13"/>
          <w:kern w:val="0"/>
          <w:sz w:val="26"/>
          <w:szCs w:val="26"/>
          <w:lang w:eastAsia="ru-RU"/>
          <w14:ligatures w14:val="none"/>
        </w:rPr>
        <w:t xml:space="preserve"> </w:t>
      </w:r>
      <w:r w:rsidRPr="00803D53">
        <w:rPr>
          <w:rFonts w:ascii="Times New Roman" w:eastAsia="Times New Roman" w:hAnsi="Times New Roman" w:cs="Times New Roman"/>
          <w:kern w:val="0"/>
          <w:sz w:val="26"/>
          <w:szCs w:val="26"/>
          <w:lang w:eastAsia="ru-RU"/>
          <w14:ligatures w14:val="none"/>
        </w:rPr>
        <w:t>№</w:t>
      </w:r>
      <w:r w:rsidRPr="00803D53">
        <w:rPr>
          <w:rFonts w:ascii="Times New Roman" w:eastAsia="Times New Roman" w:hAnsi="Times New Roman" w:cs="Times New Roman"/>
          <w:spacing w:val="13"/>
          <w:kern w:val="0"/>
          <w:sz w:val="26"/>
          <w:szCs w:val="26"/>
          <w:lang w:eastAsia="ru-RU"/>
          <w14:ligatures w14:val="none"/>
        </w:rPr>
        <w:t xml:space="preserve"> </w:t>
      </w:r>
      <w:r w:rsidRPr="00803D53">
        <w:rPr>
          <w:rFonts w:ascii="Times New Roman" w:eastAsia="Times New Roman" w:hAnsi="Times New Roman" w:cs="Times New Roman"/>
          <w:kern w:val="0"/>
          <w:sz w:val="26"/>
          <w:szCs w:val="26"/>
          <w:lang w:eastAsia="ru-RU"/>
          <w14:ligatures w14:val="none"/>
        </w:rPr>
        <w:t>261</w:t>
      </w:r>
      <w:r w:rsidRPr="00803D53">
        <w:rPr>
          <w:rFonts w:ascii="Times New Roman" w:eastAsia="Times New Roman" w:hAnsi="Times New Roman" w:cs="Times New Roman"/>
          <w:spacing w:val="14"/>
          <w:kern w:val="0"/>
          <w:sz w:val="26"/>
          <w:szCs w:val="26"/>
          <w:lang w:eastAsia="ru-RU"/>
          <w14:ligatures w14:val="none"/>
        </w:rPr>
        <w:t xml:space="preserve"> </w:t>
      </w:r>
      <w:r w:rsidRPr="00803D53">
        <w:rPr>
          <w:rFonts w:ascii="Times New Roman" w:eastAsia="Times New Roman" w:hAnsi="Times New Roman" w:cs="Times New Roman"/>
          <w:spacing w:val="-2"/>
          <w:kern w:val="0"/>
          <w:sz w:val="26"/>
          <w:szCs w:val="26"/>
          <w:lang w:eastAsia="ru-RU"/>
          <w14:ligatures w14:val="none"/>
        </w:rPr>
        <w:t>«</w:t>
      </w:r>
      <w:r w:rsidRPr="00803D53">
        <w:rPr>
          <w:rFonts w:ascii="Times New Roman" w:eastAsia="Times New Roman" w:hAnsi="Times New Roman" w:cs="Times New Roman"/>
          <w:spacing w:val="2"/>
          <w:kern w:val="0"/>
          <w:sz w:val="26"/>
          <w:szCs w:val="26"/>
          <w:lang w:eastAsia="ru-RU"/>
          <w14:ligatures w14:val="none"/>
        </w:rPr>
        <w:t>О</w:t>
      </w:r>
      <w:r w:rsidRPr="00803D53">
        <w:rPr>
          <w:rFonts w:ascii="Times New Roman" w:eastAsia="Times New Roman" w:hAnsi="Times New Roman" w:cs="Times New Roman"/>
          <w:kern w:val="0"/>
          <w:sz w:val="26"/>
          <w:szCs w:val="26"/>
          <w:lang w:eastAsia="ru-RU"/>
          <w14:ligatures w14:val="none"/>
        </w:rPr>
        <w:t xml:space="preserve">б </w:t>
      </w:r>
      <w:r w:rsidRPr="00803D53">
        <w:rPr>
          <w:rFonts w:ascii="Times New Roman" w:eastAsia="Times New Roman" w:hAnsi="Times New Roman" w:cs="Times New Roman"/>
          <w:spacing w:val="-1"/>
          <w:kern w:val="0"/>
          <w:sz w:val="26"/>
          <w:szCs w:val="26"/>
          <w:lang w:eastAsia="ru-RU"/>
          <w14:ligatures w14:val="none"/>
        </w:rPr>
        <w:t>э</w:t>
      </w:r>
      <w:r w:rsidRPr="00803D53">
        <w:rPr>
          <w:rFonts w:ascii="Times New Roman" w:eastAsia="Times New Roman" w:hAnsi="Times New Roman" w:cs="Times New Roman"/>
          <w:kern w:val="0"/>
          <w:sz w:val="26"/>
          <w:szCs w:val="26"/>
          <w:lang w:eastAsia="ru-RU"/>
          <w14:ligatures w14:val="none"/>
        </w:rPr>
        <w:t>нерго</w:t>
      </w:r>
      <w:r w:rsidRPr="00803D53">
        <w:rPr>
          <w:rFonts w:ascii="Times New Roman" w:eastAsia="Times New Roman" w:hAnsi="Times New Roman" w:cs="Times New Roman"/>
          <w:spacing w:val="2"/>
          <w:kern w:val="0"/>
          <w:sz w:val="26"/>
          <w:szCs w:val="26"/>
          <w:lang w:eastAsia="ru-RU"/>
          <w14:ligatures w14:val="none"/>
        </w:rPr>
        <w:t>с</w:t>
      </w:r>
      <w:r w:rsidRPr="00803D53">
        <w:rPr>
          <w:rFonts w:ascii="Times New Roman" w:eastAsia="Times New Roman" w:hAnsi="Times New Roman" w:cs="Times New Roman"/>
          <w:kern w:val="0"/>
          <w:sz w:val="26"/>
          <w:szCs w:val="26"/>
          <w:lang w:eastAsia="ru-RU"/>
          <w14:ligatures w14:val="none"/>
        </w:rPr>
        <w:t>бере</w:t>
      </w:r>
      <w:r w:rsidRPr="00803D53">
        <w:rPr>
          <w:rFonts w:ascii="Times New Roman" w:eastAsia="Times New Roman" w:hAnsi="Times New Roman" w:cs="Times New Roman"/>
          <w:spacing w:val="1"/>
          <w:kern w:val="0"/>
          <w:sz w:val="26"/>
          <w:szCs w:val="26"/>
          <w:lang w:eastAsia="ru-RU"/>
          <w14:ligatures w14:val="none"/>
        </w:rPr>
        <w:t>ж</w:t>
      </w:r>
      <w:r w:rsidRPr="00803D53">
        <w:rPr>
          <w:rFonts w:ascii="Times New Roman" w:eastAsia="Times New Roman" w:hAnsi="Times New Roman" w:cs="Times New Roman"/>
          <w:kern w:val="0"/>
          <w:sz w:val="26"/>
          <w:szCs w:val="26"/>
          <w:lang w:eastAsia="ru-RU"/>
          <w14:ligatures w14:val="none"/>
        </w:rPr>
        <w:t>ен</w:t>
      </w:r>
      <w:r w:rsidRPr="00803D53">
        <w:rPr>
          <w:rFonts w:ascii="Times New Roman" w:eastAsia="Times New Roman" w:hAnsi="Times New Roman" w:cs="Times New Roman"/>
          <w:spacing w:val="1"/>
          <w:kern w:val="0"/>
          <w:sz w:val="26"/>
          <w:szCs w:val="26"/>
          <w:lang w:eastAsia="ru-RU"/>
          <w14:ligatures w14:val="none"/>
        </w:rPr>
        <w:t>и</w:t>
      </w:r>
      <w:r w:rsidRPr="00803D53">
        <w:rPr>
          <w:rFonts w:ascii="Times New Roman" w:eastAsia="Times New Roman" w:hAnsi="Times New Roman" w:cs="Times New Roman"/>
          <w:kern w:val="0"/>
          <w:sz w:val="26"/>
          <w:szCs w:val="26"/>
          <w:lang w:eastAsia="ru-RU"/>
          <w14:ligatures w14:val="none"/>
        </w:rPr>
        <w:t>и</w:t>
      </w:r>
      <w:r w:rsidRPr="00803D53">
        <w:rPr>
          <w:rFonts w:ascii="Times New Roman" w:eastAsia="Times New Roman" w:hAnsi="Times New Roman" w:cs="Times New Roman"/>
          <w:spacing w:val="-20"/>
          <w:kern w:val="0"/>
          <w:sz w:val="26"/>
          <w:szCs w:val="26"/>
          <w:lang w:eastAsia="ru-RU"/>
          <w14:ligatures w14:val="none"/>
        </w:rPr>
        <w:t xml:space="preserve"> </w:t>
      </w:r>
      <w:r w:rsidRPr="00803D53">
        <w:rPr>
          <w:rFonts w:ascii="Times New Roman" w:eastAsia="Times New Roman" w:hAnsi="Times New Roman" w:cs="Times New Roman"/>
          <w:kern w:val="0"/>
          <w:sz w:val="26"/>
          <w:szCs w:val="26"/>
          <w:lang w:eastAsia="ru-RU"/>
          <w14:ligatures w14:val="none"/>
        </w:rPr>
        <w:t>и</w:t>
      </w:r>
      <w:r w:rsidRPr="00803D53">
        <w:rPr>
          <w:rFonts w:ascii="Times New Roman" w:eastAsia="Times New Roman" w:hAnsi="Times New Roman" w:cs="Times New Roman"/>
          <w:spacing w:val="1"/>
          <w:kern w:val="0"/>
          <w:sz w:val="26"/>
          <w:szCs w:val="26"/>
          <w:lang w:eastAsia="ru-RU"/>
          <w14:ligatures w14:val="none"/>
        </w:rPr>
        <w:t xml:space="preserve"> </w:t>
      </w:r>
      <w:r w:rsidRPr="00803D53">
        <w:rPr>
          <w:rFonts w:ascii="Times New Roman" w:eastAsia="Times New Roman" w:hAnsi="Times New Roman" w:cs="Times New Roman"/>
          <w:kern w:val="0"/>
          <w:sz w:val="26"/>
          <w:szCs w:val="26"/>
          <w:lang w:eastAsia="ru-RU"/>
          <w14:ligatures w14:val="none"/>
        </w:rPr>
        <w:t>пов</w:t>
      </w:r>
      <w:r w:rsidRPr="00803D53">
        <w:rPr>
          <w:rFonts w:ascii="Times New Roman" w:eastAsia="Times New Roman" w:hAnsi="Times New Roman" w:cs="Times New Roman"/>
          <w:spacing w:val="1"/>
          <w:kern w:val="0"/>
          <w:sz w:val="26"/>
          <w:szCs w:val="26"/>
          <w:lang w:eastAsia="ru-RU"/>
          <w14:ligatures w14:val="none"/>
        </w:rPr>
        <w:t>ы</w:t>
      </w:r>
      <w:r w:rsidRPr="00803D53">
        <w:rPr>
          <w:rFonts w:ascii="Times New Roman" w:eastAsia="Times New Roman" w:hAnsi="Times New Roman" w:cs="Times New Roman"/>
          <w:kern w:val="0"/>
          <w:sz w:val="26"/>
          <w:szCs w:val="26"/>
          <w:lang w:eastAsia="ru-RU"/>
          <w14:ligatures w14:val="none"/>
        </w:rPr>
        <w:t>шен</w:t>
      </w:r>
      <w:r w:rsidRPr="00803D53">
        <w:rPr>
          <w:rFonts w:ascii="Times New Roman" w:eastAsia="Times New Roman" w:hAnsi="Times New Roman" w:cs="Times New Roman"/>
          <w:spacing w:val="1"/>
          <w:kern w:val="0"/>
          <w:sz w:val="26"/>
          <w:szCs w:val="26"/>
          <w:lang w:eastAsia="ru-RU"/>
          <w14:ligatures w14:val="none"/>
        </w:rPr>
        <w:t>и</w:t>
      </w:r>
      <w:r w:rsidRPr="00803D53">
        <w:rPr>
          <w:rFonts w:ascii="Times New Roman" w:eastAsia="Times New Roman" w:hAnsi="Times New Roman" w:cs="Times New Roman"/>
          <w:kern w:val="0"/>
          <w:sz w:val="26"/>
          <w:szCs w:val="26"/>
          <w:lang w:eastAsia="ru-RU"/>
          <w14:ligatures w14:val="none"/>
        </w:rPr>
        <w:t>и</w:t>
      </w:r>
      <w:r w:rsidRPr="00803D53">
        <w:rPr>
          <w:rFonts w:ascii="Times New Roman" w:eastAsia="Times New Roman" w:hAnsi="Times New Roman" w:cs="Times New Roman"/>
          <w:spacing w:val="-13"/>
          <w:kern w:val="0"/>
          <w:sz w:val="26"/>
          <w:szCs w:val="26"/>
          <w:lang w:eastAsia="ru-RU"/>
          <w14:ligatures w14:val="none"/>
        </w:rPr>
        <w:t xml:space="preserve"> </w:t>
      </w:r>
      <w:r w:rsidRPr="00803D53">
        <w:rPr>
          <w:rFonts w:ascii="Times New Roman" w:eastAsia="Times New Roman" w:hAnsi="Times New Roman" w:cs="Times New Roman"/>
          <w:kern w:val="0"/>
          <w:sz w:val="26"/>
          <w:szCs w:val="26"/>
          <w:lang w:eastAsia="ru-RU"/>
          <w14:ligatures w14:val="none"/>
        </w:rPr>
        <w:t>эне</w:t>
      </w:r>
      <w:r w:rsidRPr="00803D53">
        <w:rPr>
          <w:rFonts w:ascii="Times New Roman" w:eastAsia="Times New Roman" w:hAnsi="Times New Roman" w:cs="Times New Roman"/>
          <w:spacing w:val="3"/>
          <w:kern w:val="0"/>
          <w:sz w:val="26"/>
          <w:szCs w:val="26"/>
          <w:lang w:eastAsia="ru-RU"/>
          <w14:ligatures w14:val="none"/>
        </w:rPr>
        <w:t>р</w:t>
      </w:r>
      <w:r w:rsidRPr="00803D53">
        <w:rPr>
          <w:rFonts w:ascii="Times New Roman" w:eastAsia="Times New Roman" w:hAnsi="Times New Roman" w:cs="Times New Roman"/>
          <w:kern w:val="0"/>
          <w:sz w:val="26"/>
          <w:szCs w:val="26"/>
          <w:lang w:eastAsia="ru-RU"/>
          <w14:ligatures w14:val="none"/>
        </w:rPr>
        <w:t>ге</w:t>
      </w:r>
      <w:r w:rsidRPr="00803D53">
        <w:rPr>
          <w:rFonts w:ascii="Times New Roman" w:eastAsia="Times New Roman" w:hAnsi="Times New Roman" w:cs="Times New Roman"/>
          <w:spacing w:val="-1"/>
          <w:kern w:val="0"/>
          <w:sz w:val="26"/>
          <w:szCs w:val="26"/>
          <w:lang w:eastAsia="ru-RU"/>
          <w14:ligatures w14:val="none"/>
        </w:rPr>
        <w:t>т</w:t>
      </w:r>
      <w:r w:rsidRPr="00803D53">
        <w:rPr>
          <w:rFonts w:ascii="Times New Roman" w:eastAsia="Times New Roman" w:hAnsi="Times New Roman" w:cs="Times New Roman"/>
          <w:spacing w:val="3"/>
          <w:kern w:val="0"/>
          <w:sz w:val="26"/>
          <w:szCs w:val="26"/>
          <w:lang w:eastAsia="ru-RU"/>
          <w14:ligatures w14:val="none"/>
        </w:rPr>
        <w:t>и</w:t>
      </w:r>
      <w:r w:rsidRPr="00803D53">
        <w:rPr>
          <w:rFonts w:ascii="Times New Roman" w:eastAsia="Times New Roman" w:hAnsi="Times New Roman" w:cs="Times New Roman"/>
          <w:spacing w:val="-1"/>
          <w:kern w:val="0"/>
          <w:sz w:val="26"/>
          <w:szCs w:val="26"/>
          <w:lang w:eastAsia="ru-RU"/>
          <w14:ligatures w14:val="none"/>
        </w:rPr>
        <w:t>ч</w:t>
      </w:r>
      <w:r w:rsidRPr="00803D53">
        <w:rPr>
          <w:rFonts w:ascii="Times New Roman" w:eastAsia="Times New Roman" w:hAnsi="Times New Roman" w:cs="Times New Roman"/>
          <w:kern w:val="0"/>
          <w:sz w:val="26"/>
          <w:szCs w:val="26"/>
          <w:lang w:eastAsia="ru-RU"/>
          <w14:ligatures w14:val="none"/>
        </w:rPr>
        <w:t>ес</w:t>
      </w:r>
      <w:r w:rsidRPr="00803D53">
        <w:rPr>
          <w:rFonts w:ascii="Times New Roman" w:eastAsia="Times New Roman" w:hAnsi="Times New Roman" w:cs="Times New Roman"/>
          <w:spacing w:val="-1"/>
          <w:kern w:val="0"/>
          <w:sz w:val="26"/>
          <w:szCs w:val="26"/>
          <w:lang w:eastAsia="ru-RU"/>
          <w14:ligatures w14:val="none"/>
        </w:rPr>
        <w:t>к</w:t>
      </w:r>
      <w:r w:rsidRPr="00803D53">
        <w:rPr>
          <w:rFonts w:ascii="Times New Roman" w:eastAsia="Times New Roman" w:hAnsi="Times New Roman" w:cs="Times New Roman"/>
          <w:kern w:val="0"/>
          <w:sz w:val="26"/>
          <w:szCs w:val="26"/>
          <w:lang w:eastAsia="ru-RU"/>
          <w14:ligatures w14:val="none"/>
        </w:rPr>
        <w:t>ой</w:t>
      </w:r>
      <w:r w:rsidRPr="00803D53">
        <w:rPr>
          <w:rFonts w:ascii="Times New Roman" w:eastAsia="Times New Roman" w:hAnsi="Times New Roman" w:cs="Times New Roman"/>
          <w:spacing w:val="-15"/>
          <w:kern w:val="0"/>
          <w:sz w:val="26"/>
          <w:szCs w:val="26"/>
          <w:lang w:eastAsia="ru-RU"/>
          <w14:ligatures w14:val="none"/>
        </w:rPr>
        <w:t xml:space="preserve"> </w:t>
      </w:r>
      <w:r w:rsidRPr="00803D53">
        <w:rPr>
          <w:rFonts w:ascii="Times New Roman" w:eastAsia="Times New Roman" w:hAnsi="Times New Roman" w:cs="Times New Roman"/>
          <w:spacing w:val="-1"/>
          <w:kern w:val="0"/>
          <w:sz w:val="26"/>
          <w:szCs w:val="26"/>
          <w:lang w:eastAsia="ru-RU"/>
          <w14:ligatures w14:val="none"/>
        </w:rPr>
        <w:t>э</w:t>
      </w:r>
      <w:r w:rsidRPr="00803D53">
        <w:rPr>
          <w:rFonts w:ascii="Times New Roman" w:eastAsia="Times New Roman" w:hAnsi="Times New Roman" w:cs="Times New Roman"/>
          <w:kern w:val="0"/>
          <w:sz w:val="26"/>
          <w:szCs w:val="26"/>
          <w:lang w:eastAsia="ru-RU"/>
          <w14:ligatures w14:val="none"/>
        </w:rPr>
        <w:t>ф</w:t>
      </w:r>
      <w:r w:rsidRPr="00803D53">
        <w:rPr>
          <w:rFonts w:ascii="Times New Roman" w:eastAsia="Times New Roman" w:hAnsi="Times New Roman" w:cs="Times New Roman"/>
          <w:spacing w:val="2"/>
          <w:kern w:val="0"/>
          <w:sz w:val="26"/>
          <w:szCs w:val="26"/>
          <w:lang w:eastAsia="ru-RU"/>
          <w14:ligatures w14:val="none"/>
        </w:rPr>
        <w:t>ф</w:t>
      </w:r>
      <w:r w:rsidRPr="00803D53">
        <w:rPr>
          <w:rFonts w:ascii="Times New Roman" w:eastAsia="Times New Roman" w:hAnsi="Times New Roman" w:cs="Times New Roman"/>
          <w:kern w:val="0"/>
          <w:sz w:val="26"/>
          <w:szCs w:val="26"/>
          <w:lang w:eastAsia="ru-RU"/>
          <w14:ligatures w14:val="none"/>
        </w:rPr>
        <w:t>е</w:t>
      </w:r>
      <w:r w:rsidRPr="00803D53">
        <w:rPr>
          <w:rFonts w:ascii="Times New Roman" w:eastAsia="Times New Roman" w:hAnsi="Times New Roman" w:cs="Times New Roman"/>
          <w:spacing w:val="1"/>
          <w:kern w:val="0"/>
          <w:sz w:val="26"/>
          <w:szCs w:val="26"/>
          <w:lang w:eastAsia="ru-RU"/>
          <w14:ligatures w14:val="none"/>
        </w:rPr>
        <w:t>к</w:t>
      </w:r>
      <w:r w:rsidRPr="00803D53">
        <w:rPr>
          <w:rFonts w:ascii="Times New Roman" w:eastAsia="Times New Roman" w:hAnsi="Times New Roman" w:cs="Times New Roman"/>
          <w:kern w:val="0"/>
          <w:sz w:val="26"/>
          <w:szCs w:val="26"/>
          <w:lang w:eastAsia="ru-RU"/>
          <w14:ligatures w14:val="none"/>
        </w:rPr>
        <w:t>тивнос</w:t>
      </w:r>
      <w:r w:rsidRPr="00803D53">
        <w:rPr>
          <w:rFonts w:ascii="Times New Roman" w:eastAsia="Times New Roman" w:hAnsi="Times New Roman" w:cs="Times New Roman"/>
          <w:spacing w:val="2"/>
          <w:kern w:val="0"/>
          <w:sz w:val="26"/>
          <w:szCs w:val="26"/>
          <w:lang w:eastAsia="ru-RU"/>
          <w14:ligatures w14:val="none"/>
        </w:rPr>
        <w:t>т</w:t>
      </w:r>
      <w:r w:rsidRPr="00803D53">
        <w:rPr>
          <w:rFonts w:ascii="Times New Roman" w:eastAsia="Times New Roman" w:hAnsi="Times New Roman" w:cs="Times New Roman"/>
          <w:kern w:val="0"/>
          <w:sz w:val="26"/>
          <w:szCs w:val="26"/>
          <w:lang w:eastAsia="ru-RU"/>
          <w14:ligatures w14:val="none"/>
        </w:rPr>
        <w:t>и</w:t>
      </w:r>
      <w:r w:rsidRPr="00803D53">
        <w:rPr>
          <w:rFonts w:ascii="Times New Roman" w:eastAsia="Times New Roman" w:hAnsi="Times New Roman" w:cs="Times New Roman"/>
          <w:spacing w:val="-2"/>
          <w:kern w:val="0"/>
          <w:sz w:val="26"/>
          <w:szCs w:val="26"/>
          <w:lang w:eastAsia="ru-RU"/>
          <w14:ligatures w14:val="none"/>
        </w:rPr>
        <w:t>»</w:t>
      </w:r>
      <w:r w:rsidRPr="00803D53">
        <w:rPr>
          <w:rFonts w:ascii="Times New Roman" w:eastAsia="Times New Roman" w:hAnsi="Times New Roman" w:cs="Times New Roman"/>
          <w:kern w:val="0"/>
          <w:sz w:val="26"/>
          <w:szCs w:val="26"/>
          <w:lang w:eastAsia="ru-RU"/>
          <w14:ligatures w14:val="none"/>
        </w:rPr>
        <w:t>.</w:t>
      </w:r>
    </w:p>
    <w:p w14:paraId="027884E9"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По данным Минэнерго потенциал энергосбережения в России составляет около 400 млн. тонн условного топлива в год, что составляет не менее 40 % внутреннего потребления энергии в стране. Одна треть энергосбережения находится в ТЭК, особенно в системах теплоснабжения. Затраты органического топлива на теплоснабжение составляют более 40 % от всего используемого в стране, т.е. почти столько же, сколько тратится на все остальные отрасли промышленности, транспорт и т.д. Потребление топлива на нужды теплоснабжения сопоставимо со всем топливным экспортом страны.</w:t>
      </w:r>
    </w:p>
    <w:p w14:paraId="648F96C4"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Экономию тепловой энергии в сфере теплоснабжения можно достичь как за счет совершенствования источников тепловой энергии, тепловых сетей, теплопотребляющих установок, так и за счет улучшения характеристик отапливаемых объектов, зданий и сооружений.</w:t>
      </w:r>
    </w:p>
    <w:p w14:paraId="7397B8EA"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Проблема обеспечения тепловой энергией городов России, в связи с суровыми климатическими условиями, по своей значимости сравнима с проблемой обеспечения населения продовольствием и является задачей государственной важности.</w:t>
      </w:r>
    </w:p>
    <w:p w14:paraId="1E9DE671"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Работа «Актуализация схемы теплоснабжения муниципального образования СП «Выльгорт» муниципального района «Сыктывдинский» Республики Коми на период до 2035 года» (далее Схема теплоснабжения) выполняется в соответствии с техническим заданием во исполнение Федерального закона от 27.07.2010 г. № 190-ФЗ «О теплоснабжении», устанавливающего статус схемы теплоснабжения как документа, содержащего предпроектные материалы по обоснованию эффективного и безопасного функционирования системы теплоснабжения, её развития с учетом правового регулирования в области энергосбережения и повышения энергетической эффективности.</w:t>
      </w:r>
    </w:p>
    <w:p w14:paraId="2A9E333A"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Цель Схемы теплоснабжения - удовлетворение спроса на тепловую энергию (мощность), теплоноситель для обеспечения надежного теплоснабжения наиболее экономичным способом (с соблюдением принципа минимизации расходов) при минимальном воздействии на окружающую среду, экономического стимулирования </w:t>
      </w:r>
      <w:r w:rsidRPr="00803D53">
        <w:rPr>
          <w:rFonts w:ascii="Times New Roman" w:eastAsia="Times New Roman" w:hAnsi="Times New Roman" w:cs="Times New Roman"/>
          <w:kern w:val="0"/>
          <w:sz w:val="26"/>
          <w:szCs w:val="26"/>
          <w:lang w:eastAsia="ru-RU"/>
          <w14:ligatures w14:val="none"/>
        </w:rPr>
        <w:lastRenderedPageBreak/>
        <w:t>развития систем теплоснабжения и внедрения энергосберегающих технологий.</w:t>
      </w:r>
    </w:p>
    <w:p w14:paraId="121FF810"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Схема теплоснабжения выполняется на основе:</w:t>
      </w:r>
    </w:p>
    <w:p w14:paraId="6F7C35EE" w14:textId="77777777" w:rsidR="00803D53" w:rsidRPr="00803D53" w:rsidRDefault="00803D53" w:rsidP="00803D53">
      <w:pPr>
        <w:widowControl w:val="0"/>
        <w:numPr>
          <w:ilvl w:val="0"/>
          <w:numId w:val="22"/>
        </w:numPr>
        <w:autoSpaceDE w:val="0"/>
        <w:autoSpaceDN w:val="0"/>
        <w:adjustRightInd w:val="0"/>
        <w:spacing w:after="0" w:line="359" w:lineRule="auto"/>
        <w:ind w:right="44"/>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Градостроительного кодекса Российской Федерации;</w:t>
      </w:r>
    </w:p>
    <w:p w14:paraId="0B2DED8A" w14:textId="77777777" w:rsidR="00803D53" w:rsidRPr="00803D53" w:rsidRDefault="00803D53" w:rsidP="00803D53">
      <w:pPr>
        <w:widowControl w:val="0"/>
        <w:numPr>
          <w:ilvl w:val="0"/>
          <w:numId w:val="22"/>
        </w:numPr>
        <w:autoSpaceDE w:val="0"/>
        <w:autoSpaceDN w:val="0"/>
        <w:adjustRightInd w:val="0"/>
        <w:spacing w:after="0" w:line="359" w:lineRule="auto"/>
        <w:ind w:right="44"/>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Федерального закона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7BFE8731" w14:textId="77777777" w:rsidR="00803D53" w:rsidRPr="00803D53" w:rsidRDefault="00803D53" w:rsidP="00803D53">
      <w:pPr>
        <w:widowControl w:val="0"/>
        <w:numPr>
          <w:ilvl w:val="0"/>
          <w:numId w:val="22"/>
        </w:numPr>
        <w:autoSpaceDE w:val="0"/>
        <w:autoSpaceDN w:val="0"/>
        <w:adjustRightInd w:val="0"/>
        <w:spacing w:after="0" w:line="359" w:lineRule="auto"/>
        <w:ind w:right="44"/>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Федерального закона от 27.07.2010 г. № 190-ФЗ «О теплоснабжении»;</w:t>
      </w:r>
    </w:p>
    <w:p w14:paraId="6E956E9D" w14:textId="77777777" w:rsidR="00803D53" w:rsidRPr="00803D53" w:rsidRDefault="00803D53" w:rsidP="00803D53">
      <w:pPr>
        <w:widowControl w:val="0"/>
        <w:numPr>
          <w:ilvl w:val="0"/>
          <w:numId w:val="22"/>
        </w:numPr>
        <w:autoSpaceDE w:val="0"/>
        <w:autoSpaceDN w:val="0"/>
        <w:adjustRightInd w:val="0"/>
        <w:spacing w:after="0" w:line="359" w:lineRule="auto"/>
        <w:ind w:right="44"/>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Федерального закона от 07.12.2011 г. № 416-ФЗ «О водоснабжении и водоотведении»;</w:t>
      </w:r>
    </w:p>
    <w:p w14:paraId="75C17B23" w14:textId="77777777" w:rsidR="00803D53" w:rsidRPr="00803D53" w:rsidRDefault="00803D53" w:rsidP="00803D53">
      <w:pPr>
        <w:widowControl w:val="0"/>
        <w:numPr>
          <w:ilvl w:val="0"/>
          <w:numId w:val="22"/>
        </w:numPr>
        <w:autoSpaceDE w:val="0"/>
        <w:autoSpaceDN w:val="0"/>
        <w:adjustRightInd w:val="0"/>
        <w:spacing w:after="0" w:line="359" w:lineRule="auto"/>
        <w:ind w:right="44"/>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Федерального закона от 07.12.2011 г. № 417-ФЗ «О внесении изменений в отдельные законодательные акты Российской Федерации в связи с принятием Федерального закона «О водоснабжении и водоотведении»;</w:t>
      </w:r>
    </w:p>
    <w:p w14:paraId="1A9DE288" w14:textId="77777777" w:rsidR="00803D53" w:rsidRPr="00803D53" w:rsidRDefault="00803D53" w:rsidP="00803D53">
      <w:pPr>
        <w:widowControl w:val="0"/>
        <w:numPr>
          <w:ilvl w:val="0"/>
          <w:numId w:val="22"/>
        </w:numPr>
        <w:autoSpaceDE w:val="0"/>
        <w:autoSpaceDN w:val="0"/>
        <w:adjustRightInd w:val="0"/>
        <w:spacing w:after="0" w:line="359" w:lineRule="auto"/>
        <w:ind w:right="44"/>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Постановления Правительства РФ от 22.02.2012 г. № 154 «О требованиях к схемам теплоснабжения, порядку их разработки и утверждения»;</w:t>
      </w:r>
    </w:p>
    <w:p w14:paraId="360835C7" w14:textId="77777777" w:rsidR="00803D53" w:rsidRPr="00803D53" w:rsidRDefault="00803D53" w:rsidP="00803D53">
      <w:pPr>
        <w:widowControl w:val="0"/>
        <w:numPr>
          <w:ilvl w:val="0"/>
          <w:numId w:val="22"/>
        </w:numPr>
        <w:autoSpaceDE w:val="0"/>
        <w:autoSpaceDN w:val="0"/>
        <w:adjustRightInd w:val="0"/>
        <w:spacing w:after="0" w:line="359" w:lineRule="auto"/>
        <w:ind w:right="44"/>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Постановления Правительства от 3 апреля 2018 г. N 405 «О внесении изменений в некоторые акты Правительства РФ»;</w:t>
      </w:r>
    </w:p>
    <w:p w14:paraId="7403D9DF" w14:textId="77777777" w:rsidR="00803D53" w:rsidRPr="00803D53" w:rsidRDefault="00803D53" w:rsidP="00803D53">
      <w:pPr>
        <w:widowControl w:val="0"/>
        <w:numPr>
          <w:ilvl w:val="0"/>
          <w:numId w:val="22"/>
        </w:numPr>
        <w:autoSpaceDE w:val="0"/>
        <w:autoSpaceDN w:val="0"/>
        <w:adjustRightInd w:val="0"/>
        <w:spacing w:after="0" w:line="359" w:lineRule="auto"/>
        <w:ind w:right="44"/>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Постановления Правительства РФ от 08.08.2012 г.  № 808 «Об организации теплоснабжения в Российской Федерации и о внесении изменений в некоторые акты Правительства Российской Федерации»;</w:t>
      </w:r>
    </w:p>
    <w:p w14:paraId="52CA4442" w14:textId="77777777" w:rsidR="00803D53" w:rsidRPr="00803D53" w:rsidRDefault="00803D53" w:rsidP="00803D53">
      <w:pPr>
        <w:widowControl w:val="0"/>
        <w:numPr>
          <w:ilvl w:val="0"/>
          <w:numId w:val="22"/>
        </w:numPr>
        <w:autoSpaceDE w:val="0"/>
        <w:autoSpaceDN w:val="0"/>
        <w:adjustRightInd w:val="0"/>
        <w:spacing w:after="0" w:line="359" w:lineRule="auto"/>
        <w:ind w:right="44"/>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Приказа Минэнерго России № 565, Минрегионразвития № 667 от 29.12.2012 г.  "Об утверждении методических рекомендаций по разработке схем теплоснабжения"</w:t>
      </w:r>
    </w:p>
    <w:p w14:paraId="34A988BF" w14:textId="77777777" w:rsidR="00803D53" w:rsidRPr="00803D53" w:rsidRDefault="00803D53" w:rsidP="00803D53">
      <w:pPr>
        <w:widowControl w:val="0"/>
        <w:numPr>
          <w:ilvl w:val="0"/>
          <w:numId w:val="22"/>
        </w:numPr>
        <w:autoSpaceDE w:val="0"/>
        <w:autoSpaceDN w:val="0"/>
        <w:adjustRightInd w:val="0"/>
        <w:spacing w:after="0" w:line="359" w:lineRule="auto"/>
        <w:ind w:right="44"/>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СП 41-101-95 «Проектирование тепловых пунктов»;</w:t>
      </w:r>
    </w:p>
    <w:p w14:paraId="66EFC906" w14:textId="77777777" w:rsidR="00803D53" w:rsidRPr="00803D53" w:rsidRDefault="00803D53" w:rsidP="00803D53">
      <w:pPr>
        <w:widowControl w:val="0"/>
        <w:numPr>
          <w:ilvl w:val="0"/>
          <w:numId w:val="22"/>
        </w:numPr>
        <w:autoSpaceDE w:val="0"/>
        <w:autoSpaceDN w:val="0"/>
        <w:adjustRightInd w:val="0"/>
        <w:spacing w:after="0" w:line="359" w:lineRule="auto"/>
        <w:ind w:right="44"/>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СНиП 41-02-2003 «Тепловые сети».</w:t>
      </w:r>
    </w:p>
    <w:p w14:paraId="17FFC984"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sectPr w:rsidR="00803D53" w:rsidRPr="00803D53" w:rsidSect="00803D53">
          <w:footerReference w:type="default" r:id="rId8"/>
          <w:pgSz w:w="11920" w:h="16840"/>
          <w:pgMar w:top="1040" w:right="460" w:bottom="960" w:left="1600" w:header="0" w:footer="762" w:gutter="0"/>
          <w:cols w:space="720"/>
          <w:noEndnote/>
        </w:sectPr>
      </w:pPr>
    </w:p>
    <w:p w14:paraId="4AE29ABA" w14:textId="77777777" w:rsidR="00803D53" w:rsidRPr="00803D53" w:rsidRDefault="00803D53" w:rsidP="00803D53">
      <w:pPr>
        <w:keepNext/>
        <w:spacing w:before="240" w:after="60"/>
        <w:jc w:val="both"/>
        <w:outlineLvl w:val="0"/>
        <w:rPr>
          <w:rFonts w:ascii="Calibri Light" w:eastAsia="Times New Roman" w:hAnsi="Calibri Light" w:cs="Times New Roman"/>
          <w:b/>
          <w:bCs/>
          <w:kern w:val="32"/>
          <w:sz w:val="32"/>
          <w:szCs w:val="32"/>
          <w:lang w:eastAsia="ru-RU"/>
          <w14:ligatures w14:val="none"/>
        </w:rPr>
      </w:pPr>
      <w:bookmarkStart w:id="1" w:name="_Toc33180925"/>
      <w:r w:rsidRPr="00803D53">
        <w:rPr>
          <w:rFonts w:ascii="Calibri Light" w:eastAsia="Times New Roman" w:hAnsi="Calibri Light" w:cs="Times New Roman"/>
          <w:b/>
          <w:bCs/>
          <w:spacing w:val="-1"/>
          <w:kern w:val="32"/>
          <w:sz w:val="32"/>
          <w:szCs w:val="32"/>
          <w:lang w:eastAsia="ru-RU"/>
          <w14:ligatures w14:val="none"/>
        </w:rPr>
        <w:lastRenderedPageBreak/>
        <w:t>Г</w:t>
      </w:r>
      <w:r w:rsidRPr="00803D53">
        <w:rPr>
          <w:rFonts w:ascii="Calibri Light" w:eastAsia="Times New Roman" w:hAnsi="Calibri Light" w:cs="Times New Roman"/>
          <w:b/>
          <w:bCs/>
          <w:spacing w:val="1"/>
          <w:kern w:val="32"/>
          <w:sz w:val="32"/>
          <w:szCs w:val="32"/>
          <w:lang w:eastAsia="ru-RU"/>
          <w14:ligatures w14:val="none"/>
        </w:rPr>
        <w:t>ла</w:t>
      </w:r>
      <w:r w:rsidRPr="00803D53">
        <w:rPr>
          <w:rFonts w:ascii="Calibri Light" w:eastAsia="Times New Roman" w:hAnsi="Calibri Light" w:cs="Times New Roman"/>
          <w:b/>
          <w:bCs/>
          <w:spacing w:val="-3"/>
          <w:kern w:val="32"/>
          <w:sz w:val="32"/>
          <w:szCs w:val="32"/>
          <w:lang w:eastAsia="ru-RU"/>
          <w14:ligatures w14:val="none"/>
        </w:rPr>
        <w:t>в</w:t>
      </w:r>
      <w:r w:rsidRPr="00803D53">
        <w:rPr>
          <w:rFonts w:ascii="Calibri Light" w:eastAsia="Times New Roman" w:hAnsi="Calibri Light" w:cs="Times New Roman"/>
          <w:b/>
          <w:bCs/>
          <w:kern w:val="32"/>
          <w:sz w:val="32"/>
          <w:szCs w:val="32"/>
          <w:lang w:eastAsia="ru-RU"/>
          <w14:ligatures w14:val="none"/>
        </w:rPr>
        <w:t>а</w:t>
      </w:r>
      <w:r w:rsidRPr="00803D53">
        <w:rPr>
          <w:rFonts w:ascii="Calibri Light" w:eastAsia="Times New Roman" w:hAnsi="Calibri Light" w:cs="Times New Roman"/>
          <w:b/>
          <w:bCs/>
          <w:spacing w:val="1"/>
          <w:kern w:val="32"/>
          <w:sz w:val="32"/>
          <w:szCs w:val="32"/>
          <w:lang w:eastAsia="ru-RU"/>
          <w14:ligatures w14:val="none"/>
        </w:rPr>
        <w:t xml:space="preserve"> </w:t>
      </w:r>
      <w:r w:rsidRPr="00803D53">
        <w:rPr>
          <w:rFonts w:ascii="Calibri Light" w:eastAsia="Times New Roman" w:hAnsi="Calibri Light" w:cs="Times New Roman"/>
          <w:b/>
          <w:bCs/>
          <w:kern w:val="32"/>
          <w:sz w:val="32"/>
          <w:szCs w:val="32"/>
          <w:lang w:eastAsia="ru-RU"/>
          <w14:ligatures w14:val="none"/>
        </w:rPr>
        <w:t xml:space="preserve">1.    </w:t>
      </w:r>
      <w:r w:rsidRPr="00803D53">
        <w:rPr>
          <w:rFonts w:ascii="Calibri Light" w:eastAsia="Times New Roman" w:hAnsi="Calibri Light" w:cs="Times New Roman"/>
          <w:b/>
          <w:bCs/>
          <w:spacing w:val="21"/>
          <w:kern w:val="32"/>
          <w:sz w:val="32"/>
          <w:szCs w:val="32"/>
          <w:lang w:eastAsia="ru-RU"/>
          <w14:ligatures w14:val="none"/>
        </w:rPr>
        <w:t xml:space="preserve"> </w:t>
      </w:r>
      <w:r w:rsidRPr="00803D53">
        <w:rPr>
          <w:rFonts w:ascii="Calibri Light" w:eastAsia="Times New Roman" w:hAnsi="Calibri Light" w:cs="Times New Roman"/>
          <w:b/>
          <w:bCs/>
          <w:kern w:val="32"/>
          <w:sz w:val="32"/>
          <w:szCs w:val="32"/>
          <w:lang w:eastAsia="ru-RU"/>
          <w14:ligatures w14:val="none"/>
        </w:rPr>
        <w:t>П</w:t>
      </w:r>
      <w:r w:rsidRPr="00803D53">
        <w:rPr>
          <w:rFonts w:ascii="Calibri Light" w:eastAsia="Times New Roman" w:hAnsi="Calibri Light" w:cs="Times New Roman"/>
          <w:b/>
          <w:bCs/>
          <w:spacing w:val="1"/>
          <w:kern w:val="32"/>
          <w:sz w:val="32"/>
          <w:szCs w:val="32"/>
          <w:lang w:eastAsia="ru-RU"/>
          <w14:ligatures w14:val="none"/>
        </w:rPr>
        <w:t>о</w:t>
      </w:r>
      <w:r w:rsidRPr="00803D53">
        <w:rPr>
          <w:rFonts w:ascii="Calibri Light" w:eastAsia="Times New Roman" w:hAnsi="Calibri Light" w:cs="Times New Roman"/>
          <w:b/>
          <w:bCs/>
          <w:spacing w:val="-6"/>
          <w:kern w:val="32"/>
          <w:sz w:val="32"/>
          <w:szCs w:val="32"/>
          <w:lang w:eastAsia="ru-RU"/>
          <w14:ligatures w14:val="none"/>
        </w:rPr>
        <w:t>к</w:t>
      </w:r>
      <w:r w:rsidRPr="00803D53">
        <w:rPr>
          <w:rFonts w:ascii="Calibri Light" w:eastAsia="Times New Roman" w:hAnsi="Calibri Light" w:cs="Times New Roman"/>
          <w:b/>
          <w:bCs/>
          <w:spacing w:val="1"/>
          <w:kern w:val="32"/>
          <w:sz w:val="32"/>
          <w:szCs w:val="32"/>
          <w:lang w:eastAsia="ru-RU"/>
          <w14:ligatures w14:val="none"/>
        </w:rPr>
        <w:t>а</w:t>
      </w:r>
      <w:r w:rsidRPr="00803D53">
        <w:rPr>
          <w:rFonts w:ascii="Calibri Light" w:eastAsia="Times New Roman" w:hAnsi="Calibri Light" w:cs="Times New Roman"/>
          <w:b/>
          <w:bCs/>
          <w:spacing w:val="-3"/>
          <w:kern w:val="32"/>
          <w:sz w:val="32"/>
          <w:szCs w:val="32"/>
          <w:lang w:eastAsia="ru-RU"/>
          <w14:ligatures w14:val="none"/>
        </w:rPr>
        <w:t>з</w:t>
      </w:r>
      <w:r w:rsidRPr="00803D53">
        <w:rPr>
          <w:rFonts w:ascii="Calibri Light" w:eastAsia="Times New Roman" w:hAnsi="Calibri Light" w:cs="Times New Roman"/>
          <w:b/>
          <w:bCs/>
          <w:spacing w:val="-8"/>
          <w:kern w:val="32"/>
          <w:sz w:val="32"/>
          <w:szCs w:val="32"/>
          <w:lang w:eastAsia="ru-RU"/>
          <w14:ligatures w14:val="none"/>
        </w:rPr>
        <w:t>а</w:t>
      </w:r>
      <w:r w:rsidRPr="00803D53">
        <w:rPr>
          <w:rFonts w:ascii="Calibri Light" w:eastAsia="Times New Roman" w:hAnsi="Calibri Light" w:cs="Times New Roman"/>
          <w:b/>
          <w:bCs/>
          <w:spacing w:val="1"/>
          <w:kern w:val="32"/>
          <w:sz w:val="32"/>
          <w:szCs w:val="32"/>
          <w:lang w:eastAsia="ru-RU"/>
          <w14:ligatures w14:val="none"/>
        </w:rPr>
        <w:t>т</w:t>
      </w:r>
      <w:r w:rsidRPr="00803D53">
        <w:rPr>
          <w:rFonts w:ascii="Calibri Light" w:eastAsia="Times New Roman" w:hAnsi="Calibri Light" w:cs="Times New Roman"/>
          <w:b/>
          <w:bCs/>
          <w:kern w:val="32"/>
          <w:sz w:val="32"/>
          <w:szCs w:val="32"/>
          <w:lang w:eastAsia="ru-RU"/>
          <w14:ligatures w14:val="none"/>
        </w:rPr>
        <w:t>е</w:t>
      </w:r>
      <w:r w:rsidRPr="00803D53">
        <w:rPr>
          <w:rFonts w:ascii="Calibri Light" w:eastAsia="Times New Roman" w:hAnsi="Calibri Light" w:cs="Times New Roman"/>
          <w:b/>
          <w:bCs/>
          <w:spacing w:val="1"/>
          <w:kern w:val="32"/>
          <w:sz w:val="32"/>
          <w:szCs w:val="32"/>
          <w:lang w:eastAsia="ru-RU"/>
          <w14:ligatures w14:val="none"/>
        </w:rPr>
        <w:t>л</w:t>
      </w:r>
      <w:r w:rsidRPr="00803D53">
        <w:rPr>
          <w:rFonts w:ascii="Calibri Light" w:eastAsia="Times New Roman" w:hAnsi="Calibri Light" w:cs="Times New Roman"/>
          <w:b/>
          <w:bCs/>
          <w:kern w:val="32"/>
          <w:sz w:val="32"/>
          <w:szCs w:val="32"/>
          <w:lang w:eastAsia="ru-RU"/>
          <w14:ligatures w14:val="none"/>
        </w:rPr>
        <w:t>и</w:t>
      </w:r>
      <w:r w:rsidRPr="00803D53">
        <w:rPr>
          <w:rFonts w:ascii="Calibri Light" w:eastAsia="Times New Roman" w:hAnsi="Calibri Light" w:cs="Times New Roman"/>
          <w:b/>
          <w:bCs/>
          <w:spacing w:val="44"/>
          <w:kern w:val="32"/>
          <w:sz w:val="32"/>
          <w:szCs w:val="32"/>
          <w:lang w:eastAsia="ru-RU"/>
          <w14:ligatures w14:val="none"/>
        </w:rPr>
        <w:t xml:space="preserve"> </w:t>
      </w:r>
      <w:r w:rsidRPr="00803D53">
        <w:rPr>
          <w:rFonts w:ascii="Calibri Light" w:eastAsia="Times New Roman" w:hAnsi="Calibri Light" w:cs="Times New Roman"/>
          <w:b/>
          <w:bCs/>
          <w:spacing w:val="-1"/>
          <w:kern w:val="32"/>
          <w:sz w:val="32"/>
          <w:szCs w:val="32"/>
          <w:lang w:eastAsia="ru-RU"/>
          <w14:ligatures w14:val="none"/>
        </w:rPr>
        <w:t>существующего и перспективного</w:t>
      </w:r>
      <w:r w:rsidRPr="00803D53">
        <w:rPr>
          <w:rFonts w:ascii="Calibri Light" w:eastAsia="Times New Roman" w:hAnsi="Calibri Light" w:cs="Times New Roman"/>
          <w:b/>
          <w:bCs/>
          <w:spacing w:val="48"/>
          <w:kern w:val="32"/>
          <w:sz w:val="32"/>
          <w:szCs w:val="32"/>
          <w:lang w:eastAsia="ru-RU"/>
          <w14:ligatures w14:val="none"/>
        </w:rPr>
        <w:t xml:space="preserve"> </w:t>
      </w:r>
      <w:r w:rsidRPr="00803D53">
        <w:rPr>
          <w:rFonts w:ascii="Calibri Light" w:eastAsia="Times New Roman" w:hAnsi="Calibri Light" w:cs="Times New Roman"/>
          <w:b/>
          <w:bCs/>
          <w:kern w:val="32"/>
          <w:sz w:val="32"/>
          <w:szCs w:val="32"/>
          <w:lang w:eastAsia="ru-RU"/>
          <w14:ligatures w14:val="none"/>
        </w:rPr>
        <w:t>сп</w:t>
      </w:r>
      <w:r w:rsidRPr="00803D53">
        <w:rPr>
          <w:rFonts w:ascii="Calibri Light" w:eastAsia="Times New Roman" w:hAnsi="Calibri Light" w:cs="Times New Roman"/>
          <w:b/>
          <w:bCs/>
          <w:spacing w:val="-1"/>
          <w:kern w:val="32"/>
          <w:sz w:val="32"/>
          <w:szCs w:val="32"/>
          <w:lang w:eastAsia="ru-RU"/>
          <w14:ligatures w14:val="none"/>
        </w:rPr>
        <w:t>р</w:t>
      </w:r>
      <w:r w:rsidRPr="00803D53">
        <w:rPr>
          <w:rFonts w:ascii="Calibri Light" w:eastAsia="Times New Roman" w:hAnsi="Calibri Light" w:cs="Times New Roman"/>
          <w:b/>
          <w:bCs/>
          <w:spacing w:val="1"/>
          <w:kern w:val="32"/>
          <w:sz w:val="32"/>
          <w:szCs w:val="32"/>
          <w:lang w:eastAsia="ru-RU"/>
          <w14:ligatures w14:val="none"/>
        </w:rPr>
        <w:t>о</w:t>
      </w:r>
      <w:r w:rsidRPr="00803D53">
        <w:rPr>
          <w:rFonts w:ascii="Calibri Light" w:eastAsia="Times New Roman" w:hAnsi="Calibri Light" w:cs="Times New Roman"/>
          <w:b/>
          <w:bCs/>
          <w:kern w:val="32"/>
          <w:sz w:val="32"/>
          <w:szCs w:val="32"/>
          <w:lang w:eastAsia="ru-RU"/>
          <w14:ligatures w14:val="none"/>
        </w:rPr>
        <w:t>са</w:t>
      </w:r>
      <w:r w:rsidRPr="00803D53">
        <w:rPr>
          <w:rFonts w:ascii="Calibri Light" w:eastAsia="Times New Roman" w:hAnsi="Calibri Light" w:cs="Times New Roman"/>
          <w:b/>
          <w:bCs/>
          <w:spacing w:val="46"/>
          <w:kern w:val="32"/>
          <w:sz w:val="32"/>
          <w:szCs w:val="32"/>
          <w:lang w:eastAsia="ru-RU"/>
          <w14:ligatures w14:val="none"/>
        </w:rPr>
        <w:t xml:space="preserve"> </w:t>
      </w:r>
      <w:r w:rsidRPr="00803D53">
        <w:rPr>
          <w:rFonts w:ascii="Calibri Light" w:eastAsia="Times New Roman" w:hAnsi="Calibri Light" w:cs="Times New Roman"/>
          <w:b/>
          <w:bCs/>
          <w:spacing w:val="-1"/>
          <w:kern w:val="32"/>
          <w:sz w:val="32"/>
          <w:szCs w:val="32"/>
          <w:lang w:eastAsia="ru-RU"/>
          <w14:ligatures w14:val="none"/>
        </w:rPr>
        <w:t>н</w:t>
      </w:r>
      <w:r w:rsidRPr="00803D53">
        <w:rPr>
          <w:rFonts w:ascii="Calibri Light" w:eastAsia="Times New Roman" w:hAnsi="Calibri Light" w:cs="Times New Roman"/>
          <w:b/>
          <w:bCs/>
          <w:kern w:val="32"/>
          <w:sz w:val="32"/>
          <w:szCs w:val="32"/>
          <w:lang w:eastAsia="ru-RU"/>
          <w14:ligatures w14:val="none"/>
        </w:rPr>
        <w:t>а</w:t>
      </w:r>
      <w:r w:rsidRPr="00803D53">
        <w:rPr>
          <w:rFonts w:ascii="Calibri Light" w:eastAsia="Times New Roman" w:hAnsi="Calibri Light" w:cs="Times New Roman"/>
          <w:b/>
          <w:bCs/>
          <w:spacing w:val="46"/>
          <w:kern w:val="32"/>
          <w:sz w:val="32"/>
          <w:szCs w:val="32"/>
          <w:lang w:eastAsia="ru-RU"/>
          <w14:ligatures w14:val="none"/>
        </w:rPr>
        <w:t xml:space="preserve"> </w:t>
      </w:r>
      <w:r w:rsidRPr="00803D53">
        <w:rPr>
          <w:rFonts w:ascii="Calibri Light" w:eastAsia="Times New Roman" w:hAnsi="Calibri Light" w:cs="Times New Roman"/>
          <w:b/>
          <w:bCs/>
          <w:spacing w:val="1"/>
          <w:kern w:val="32"/>
          <w:sz w:val="32"/>
          <w:szCs w:val="32"/>
          <w:lang w:eastAsia="ru-RU"/>
          <w14:ligatures w14:val="none"/>
        </w:rPr>
        <w:t>т</w:t>
      </w:r>
      <w:r w:rsidRPr="00803D53">
        <w:rPr>
          <w:rFonts w:ascii="Calibri Light" w:eastAsia="Times New Roman" w:hAnsi="Calibri Light" w:cs="Times New Roman"/>
          <w:b/>
          <w:bCs/>
          <w:kern w:val="32"/>
          <w:sz w:val="32"/>
          <w:szCs w:val="32"/>
          <w:lang w:eastAsia="ru-RU"/>
          <w14:ligatures w14:val="none"/>
        </w:rPr>
        <w:t>еп</w:t>
      </w:r>
      <w:r w:rsidRPr="00803D53">
        <w:rPr>
          <w:rFonts w:ascii="Calibri Light" w:eastAsia="Times New Roman" w:hAnsi="Calibri Light" w:cs="Times New Roman"/>
          <w:b/>
          <w:bCs/>
          <w:spacing w:val="-2"/>
          <w:kern w:val="32"/>
          <w:sz w:val="32"/>
          <w:szCs w:val="32"/>
          <w:lang w:eastAsia="ru-RU"/>
          <w14:ligatures w14:val="none"/>
        </w:rPr>
        <w:t>л</w:t>
      </w:r>
      <w:r w:rsidRPr="00803D53">
        <w:rPr>
          <w:rFonts w:ascii="Calibri Light" w:eastAsia="Times New Roman" w:hAnsi="Calibri Light" w:cs="Times New Roman"/>
          <w:b/>
          <w:bCs/>
          <w:spacing w:val="-6"/>
          <w:kern w:val="32"/>
          <w:sz w:val="32"/>
          <w:szCs w:val="32"/>
          <w:lang w:eastAsia="ru-RU"/>
          <w14:ligatures w14:val="none"/>
        </w:rPr>
        <w:t>о</w:t>
      </w:r>
      <w:r w:rsidRPr="00803D53">
        <w:rPr>
          <w:rFonts w:ascii="Calibri Light" w:eastAsia="Times New Roman" w:hAnsi="Calibri Light" w:cs="Times New Roman"/>
          <w:b/>
          <w:bCs/>
          <w:spacing w:val="-12"/>
          <w:kern w:val="32"/>
          <w:sz w:val="32"/>
          <w:szCs w:val="32"/>
          <w:lang w:eastAsia="ru-RU"/>
          <w14:ligatures w14:val="none"/>
        </w:rPr>
        <w:t>в</w:t>
      </w:r>
      <w:r w:rsidRPr="00803D53">
        <w:rPr>
          <w:rFonts w:ascii="Calibri Light" w:eastAsia="Times New Roman" w:hAnsi="Calibri Light" w:cs="Times New Roman"/>
          <w:b/>
          <w:bCs/>
          <w:spacing w:val="1"/>
          <w:kern w:val="32"/>
          <w:sz w:val="32"/>
          <w:szCs w:val="32"/>
          <w:lang w:eastAsia="ru-RU"/>
          <w14:ligatures w14:val="none"/>
        </w:rPr>
        <w:t>у</w:t>
      </w:r>
      <w:r w:rsidRPr="00803D53">
        <w:rPr>
          <w:rFonts w:ascii="Calibri Light" w:eastAsia="Times New Roman" w:hAnsi="Calibri Light" w:cs="Times New Roman"/>
          <w:b/>
          <w:bCs/>
          <w:kern w:val="32"/>
          <w:sz w:val="32"/>
          <w:szCs w:val="32"/>
          <w:lang w:eastAsia="ru-RU"/>
          <w14:ligatures w14:val="none"/>
        </w:rPr>
        <w:t>ю</w:t>
      </w:r>
      <w:r w:rsidRPr="00803D53">
        <w:rPr>
          <w:rFonts w:ascii="Calibri Light" w:eastAsia="Times New Roman" w:hAnsi="Calibri Light" w:cs="Times New Roman"/>
          <w:b/>
          <w:bCs/>
          <w:spacing w:val="46"/>
          <w:kern w:val="32"/>
          <w:sz w:val="32"/>
          <w:szCs w:val="32"/>
          <w:lang w:eastAsia="ru-RU"/>
          <w14:ligatures w14:val="none"/>
        </w:rPr>
        <w:t xml:space="preserve"> </w:t>
      </w:r>
      <w:r w:rsidRPr="00803D53">
        <w:rPr>
          <w:rFonts w:ascii="Calibri Light" w:eastAsia="Times New Roman" w:hAnsi="Calibri Light" w:cs="Times New Roman"/>
          <w:b/>
          <w:bCs/>
          <w:spacing w:val="1"/>
          <w:kern w:val="32"/>
          <w:sz w:val="32"/>
          <w:szCs w:val="32"/>
          <w:lang w:eastAsia="ru-RU"/>
          <w14:ligatures w14:val="none"/>
        </w:rPr>
        <w:t>э</w:t>
      </w:r>
      <w:r w:rsidRPr="00803D53">
        <w:rPr>
          <w:rFonts w:ascii="Calibri Light" w:eastAsia="Times New Roman" w:hAnsi="Calibri Light" w:cs="Times New Roman"/>
          <w:b/>
          <w:bCs/>
          <w:spacing w:val="-1"/>
          <w:kern w:val="32"/>
          <w:sz w:val="32"/>
          <w:szCs w:val="32"/>
          <w:lang w:eastAsia="ru-RU"/>
          <w14:ligatures w14:val="none"/>
        </w:rPr>
        <w:t>н</w:t>
      </w:r>
      <w:r w:rsidRPr="00803D53">
        <w:rPr>
          <w:rFonts w:ascii="Calibri Light" w:eastAsia="Times New Roman" w:hAnsi="Calibri Light" w:cs="Times New Roman"/>
          <w:b/>
          <w:bCs/>
          <w:kern w:val="32"/>
          <w:sz w:val="32"/>
          <w:szCs w:val="32"/>
          <w:lang w:eastAsia="ru-RU"/>
          <w14:ligatures w14:val="none"/>
        </w:rPr>
        <w:t>ерг</w:t>
      </w:r>
      <w:r w:rsidRPr="00803D53">
        <w:rPr>
          <w:rFonts w:ascii="Calibri Light" w:eastAsia="Times New Roman" w:hAnsi="Calibri Light" w:cs="Times New Roman"/>
          <w:b/>
          <w:bCs/>
          <w:spacing w:val="-1"/>
          <w:kern w:val="32"/>
          <w:sz w:val="32"/>
          <w:szCs w:val="32"/>
          <w:lang w:eastAsia="ru-RU"/>
          <w14:ligatures w14:val="none"/>
        </w:rPr>
        <w:t>и</w:t>
      </w:r>
      <w:r w:rsidRPr="00803D53">
        <w:rPr>
          <w:rFonts w:ascii="Calibri Light" w:eastAsia="Times New Roman" w:hAnsi="Calibri Light" w:cs="Times New Roman"/>
          <w:b/>
          <w:bCs/>
          <w:kern w:val="32"/>
          <w:sz w:val="32"/>
          <w:szCs w:val="32"/>
          <w:lang w:eastAsia="ru-RU"/>
          <w14:ligatures w14:val="none"/>
        </w:rPr>
        <w:t>ю (</w:t>
      </w:r>
      <w:r w:rsidRPr="00803D53">
        <w:rPr>
          <w:rFonts w:ascii="Calibri Light" w:eastAsia="Times New Roman" w:hAnsi="Calibri Light" w:cs="Times New Roman"/>
          <w:b/>
          <w:bCs/>
          <w:spacing w:val="-4"/>
          <w:kern w:val="32"/>
          <w:sz w:val="32"/>
          <w:szCs w:val="32"/>
          <w:lang w:eastAsia="ru-RU"/>
          <w14:ligatures w14:val="none"/>
        </w:rPr>
        <w:t>м</w:t>
      </w:r>
      <w:r w:rsidRPr="00803D53">
        <w:rPr>
          <w:rFonts w:ascii="Calibri Light" w:eastAsia="Times New Roman" w:hAnsi="Calibri Light" w:cs="Times New Roman"/>
          <w:b/>
          <w:bCs/>
          <w:spacing w:val="1"/>
          <w:kern w:val="32"/>
          <w:sz w:val="32"/>
          <w:szCs w:val="32"/>
          <w:lang w:eastAsia="ru-RU"/>
          <w14:ligatures w14:val="none"/>
        </w:rPr>
        <w:t>о</w:t>
      </w:r>
      <w:r w:rsidRPr="00803D53">
        <w:rPr>
          <w:rFonts w:ascii="Calibri Light" w:eastAsia="Times New Roman" w:hAnsi="Calibri Light" w:cs="Times New Roman"/>
          <w:b/>
          <w:bCs/>
          <w:spacing w:val="-2"/>
          <w:kern w:val="32"/>
          <w:sz w:val="32"/>
          <w:szCs w:val="32"/>
          <w:lang w:eastAsia="ru-RU"/>
          <w14:ligatures w14:val="none"/>
        </w:rPr>
        <w:t>щ</w:t>
      </w:r>
      <w:r w:rsidRPr="00803D53">
        <w:rPr>
          <w:rFonts w:ascii="Calibri Light" w:eastAsia="Times New Roman" w:hAnsi="Calibri Light" w:cs="Times New Roman"/>
          <w:b/>
          <w:bCs/>
          <w:spacing w:val="-1"/>
          <w:kern w:val="32"/>
          <w:sz w:val="32"/>
          <w:szCs w:val="32"/>
          <w:lang w:eastAsia="ru-RU"/>
          <w14:ligatures w14:val="none"/>
        </w:rPr>
        <w:t>н</w:t>
      </w:r>
      <w:r w:rsidRPr="00803D53">
        <w:rPr>
          <w:rFonts w:ascii="Calibri Light" w:eastAsia="Times New Roman" w:hAnsi="Calibri Light" w:cs="Times New Roman"/>
          <w:b/>
          <w:bCs/>
          <w:spacing w:val="1"/>
          <w:kern w:val="32"/>
          <w:sz w:val="32"/>
          <w:szCs w:val="32"/>
          <w:lang w:eastAsia="ru-RU"/>
          <w14:ligatures w14:val="none"/>
        </w:rPr>
        <w:t>о</w:t>
      </w:r>
      <w:r w:rsidRPr="00803D53">
        <w:rPr>
          <w:rFonts w:ascii="Calibri Light" w:eastAsia="Times New Roman" w:hAnsi="Calibri Light" w:cs="Times New Roman"/>
          <w:b/>
          <w:bCs/>
          <w:spacing w:val="-2"/>
          <w:kern w:val="32"/>
          <w:sz w:val="32"/>
          <w:szCs w:val="32"/>
          <w:lang w:eastAsia="ru-RU"/>
          <w14:ligatures w14:val="none"/>
        </w:rPr>
        <w:t>с</w:t>
      </w:r>
      <w:r w:rsidRPr="00803D53">
        <w:rPr>
          <w:rFonts w:ascii="Calibri Light" w:eastAsia="Times New Roman" w:hAnsi="Calibri Light" w:cs="Times New Roman"/>
          <w:b/>
          <w:bCs/>
          <w:spacing w:val="1"/>
          <w:kern w:val="32"/>
          <w:sz w:val="32"/>
          <w:szCs w:val="32"/>
          <w:lang w:eastAsia="ru-RU"/>
          <w14:ligatures w14:val="none"/>
        </w:rPr>
        <w:t>ть</w:t>
      </w:r>
      <w:r w:rsidRPr="00803D53">
        <w:rPr>
          <w:rFonts w:ascii="Calibri Light" w:eastAsia="Times New Roman" w:hAnsi="Calibri Light" w:cs="Times New Roman"/>
          <w:b/>
          <w:bCs/>
          <w:kern w:val="32"/>
          <w:sz w:val="32"/>
          <w:szCs w:val="32"/>
          <w:lang w:eastAsia="ru-RU"/>
          <w14:ligatures w14:val="none"/>
        </w:rPr>
        <w:t>)</w:t>
      </w:r>
      <w:r w:rsidRPr="00803D53">
        <w:rPr>
          <w:rFonts w:ascii="Calibri Light" w:eastAsia="Times New Roman" w:hAnsi="Calibri Light" w:cs="Times New Roman"/>
          <w:b/>
          <w:bCs/>
          <w:spacing w:val="1"/>
          <w:kern w:val="32"/>
          <w:sz w:val="32"/>
          <w:szCs w:val="32"/>
          <w:lang w:eastAsia="ru-RU"/>
          <w14:ligatures w14:val="none"/>
        </w:rPr>
        <w:t xml:space="preserve"> </w:t>
      </w:r>
      <w:r w:rsidRPr="00803D53">
        <w:rPr>
          <w:rFonts w:ascii="Calibri Light" w:eastAsia="Times New Roman" w:hAnsi="Calibri Light" w:cs="Times New Roman"/>
          <w:b/>
          <w:bCs/>
          <w:kern w:val="32"/>
          <w:sz w:val="32"/>
          <w:szCs w:val="32"/>
          <w:lang w:eastAsia="ru-RU"/>
          <w14:ligatures w14:val="none"/>
        </w:rPr>
        <w:t xml:space="preserve">и </w:t>
      </w:r>
      <w:r w:rsidRPr="00803D53">
        <w:rPr>
          <w:rFonts w:ascii="Calibri Light" w:eastAsia="Times New Roman" w:hAnsi="Calibri Light" w:cs="Times New Roman"/>
          <w:b/>
          <w:bCs/>
          <w:spacing w:val="1"/>
          <w:kern w:val="32"/>
          <w:sz w:val="32"/>
          <w:szCs w:val="32"/>
          <w:lang w:eastAsia="ru-RU"/>
          <w14:ligatures w14:val="none"/>
        </w:rPr>
        <w:t>т</w:t>
      </w:r>
      <w:r w:rsidRPr="00803D53">
        <w:rPr>
          <w:rFonts w:ascii="Calibri Light" w:eastAsia="Times New Roman" w:hAnsi="Calibri Light" w:cs="Times New Roman"/>
          <w:b/>
          <w:bCs/>
          <w:spacing w:val="-2"/>
          <w:kern w:val="32"/>
          <w:sz w:val="32"/>
          <w:szCs w:val="32"/>
          <w:lang w:eastAsia="ru-RU"/>
          <w14:ligatures w14:val="none"/>
        </w:rPr>
        <w:t>е</w:t>
      </w:r>
      <w:r w:rsidRPr="00803D53">
        <w:rPr>
          <w:rFonts w:ascii="Calibri Light" w:eastAsia="Times New Roman" w:hAnsi="Calibri Light" w:cs="Times New Roman"/>
          <w:b/>
          <w:bCs/>
          <w:spacing w:val="-1"/>
          <w:kern w:val="32"/>
          <w:sz w:val="32"/>
          <w:szCs w:val="32"/>
          <w:lang w:eastAsia="ru-RU"/>
          <w14:ligatures w14:val="none"/>
        </w:rPr>
        <w:t>п</w:t>
      </w:r>
      <w:r w:rsidRPr="00803D53">
        <w:rPr>
          <w:rFonts w:ascii="Calibri Light" w:eastAsia="Times New Roman" w:hAnsi="Calibri Light" w:cs="Times New Roman"/>
          <w:b/>
          <w:bCs/>
          <w:spacing w:val="1"/>
          <w:kern w:val="32"/>
          <w:sz w:val="32"/>
          <w:szCs w:val="32"/>
          <w:lang w:eastAsia="ru-RU"/>
          <w14:ligatures w14:val="none"/>
        </w:rPr>
        <w:t>ло</w:t>
      </w:r>
      <w:r w:rsidRPr="00803D53">
        <w:rPr>
          <w:rFonts w:ascii="Calibri Light" w:eastAsia="Times New Roman" w:hAnsi="Calibri Light" w:cs="Times New Roman"/>
          <w:b/>
          <w:bCs/>
          <w:spacing w:val="-1"/>
          <w:kern w:val="32"/>
          <w:sz w:val="32"/>
          <w:szCs w:val="32"/>
          <w:lang w:eastAsia="ru-RU"/>
          <w14:ligatures w14:val="none"/>
        </w:rPr>
        <w:t>но</w:t>
      </w:r>
      <w:r w:rsidRPr="00803D53">
        <w:rPr>
          <w:rFonts w:ascii="Calibri Light" w:eastAsia="Times New Roman" w:hAnsi="Calibri Light" w:cs="Times New Roman"/>
          <w:b/>
          <w:bCs/>
          <w:kern w:val="32"/>
          <w:sz w:val="32"/>
          <w:szCs w:val="32"/>
          <w:lang w:eastAsia="ru-RU"/>
          <w14:ligatures w14:val="none"/>
        </w:rPr>
        <w:t>сит</w:t>
      </w:r>
      <w:r w:rsidRPr="00803D53">
        <w:rPr>
          <w:rFonts w:ascii="Calibri Light" w:eastAsia="Times New Roman" w:hAnsi="Calibri Light" w:cs="Times New Roman"/>
          <w:b/>
          <w:bCs/>
          <w:spacing w:val="-2"/>
          <w:kern w:val="32"/>
          <w:sz w:val="32"/>
          <w:szCs w:val="32"/>
          <w:lang w:eastAsia="ru-RU"/>
          <w14:ligatures w14:val="none"/>
        </w:rPr>
        <w:t>е</w:t>
      </w:r>
      <w:r w:rsidRPr="00803D53">
        <w:rPr>
          <w:rFonts w:ascii="Calibri Light" w:eastAsia="Times New Roman" w:hAnsi="Calibri Light" w:cs="Times New Roman"/>
          <w:b/>
          <w:bCs/>
          <w:spacing w:val="1"/>
          <w:kern w:val="32"/>
          <w:sz w:val="32"/>
          <w:szCs w:val="32"/>
          <w:lang w:eastAsia="ru-RU"/>
          <w14:ligatures w14:val="none"/>
        </w:rPr>
        <w:t>л</w:t>
      </w:r>
      <w:r w:rsidRPr="00803D53">
        <w:rPr>
          <w:rFonts w:ascii="Calibri Light" w:eastAsia="Times New Roman" w:hAnsi="Calibri Light" w:cs="Times New Roman"/>
          <w:b/>
          <w:bCs/>
          <w:kern w:val="32"/>
          <w:sz w:val="32"/>
          <w:szCs w:val="32"/>
          <w:lang w:eastAsia="ru-RU"/>
          <w14:ligatures w14:val="none"/>
        </w:rPr>
        <w:t>ь</w:t>
      </w:r>
      <w:r w:rsidRPr="00803D53">
        <w:rPr>
          <w:rFonts w:ascii="Calibri Light" w:eastAsia="Times New Roman" w:hAnsi="Calibri Light" w:cs="Times New Roman"/>
          <w:b/>
          <w:bCs/>
          <w:spacing w:val="3"/>
          <w:kern w:val="32"/>
          <w:sz w:val="32"/>
          <w:szCs w:val="32"/>
          <w:lang w:eastAsia="ru-RU"/>
          <w14:ligatures w14:val="none"/>
        </w:rPr>
        <w:t xml:space="preserve"> </w:t>
      </w:r>
      <w:r w:rsidRPr="00803D53">
        <w:rPr>
          <w:rFonts w:ascii="Calibri Light" w:eastAsia="Times New Roman" w:hAnsi="Calibri Light" w:cs="Times New Roman"/>
          <w:b/>
          <w:bCs/>
          <w:kern w:val="32"/>
          <w:sz w:val="32"/>
          <w:szCs w:val="32"/>
          <w:lang w:eastAsia="ru-RU"/>
          <w14:ligatures w14:val="none"/>
        </w:rPr>
        <w:t xml:space="preserve">в </w:t>
      </w:r>
      <w:r w:rsidRPr="00803D53">
        <w:rPr>
          <w:rFonts w:ascii="Calibri Light" w:eastAsia="Times New Roman" w:hAnsi="Calibri Light" w:cs="Times New Roman"/>
          <w:b/>
          <w:bCs/>
          <w:spacing w:val="-8"/>
          <w:kern w:val="32"/>
          <w:sz w:val="32"/>
          <w:szCs w:val="32"/>
          <w:lang w:eastAsia="ru-RU"/>
          <w14:ligatures w14:val="none"/>
        </w:rPr>
        <w:t>у</w:t>
      </w:r>
      <w:r w:rsidRPr="00803D53">
        <w:rPr>
          <w:rFonts w:ascii="Calibri Light" w:eastAsia="Times New Roman" w:hAnsi="Calibri Light" w:cs="Times New Roman"/>
          <w:b/>
          <w:bCs/>
          <w:kern w:val="32"/>
          <w:sz w:val="32"/>
          <w:szCs w:val="32"/>
          <w:lang w:eastAsia="ru-RU"/>
          <w14:ligatures w14:val="none"/>
        </w:rPr>
        <w:t>с</w:t>
      </w:r>
      <w:r w:rsidRPr="00803D53">
        <w:rPr>
          <w:rFonts w:ascii="Calibri Light" w:eastAsia="Times New Roman" w:hAnsi="Calibri Light" w:cs="Times New Roman"/>
          <w:b/>
          <w:bCs/>
          <w:spacing w:val="4"/>
          <w:kern w:val="32"/>
          <w:sz w:val="32"/>
          <w:szCs w:val="32"/>
          <w:lang w:eastAsia="ru-RU"/>
          <w14:ligatures w14:val="none"/>
        </w:rPr>
        <w:t>т</w:t>
      </w:r>
      <w:r w:rsidRPr="00803D53">
        <w:rPr>
          <w:rFonts w:ascii="Calibri Light" w:eastAsia="Times New Roman" w:hAnsi="Calibri Light" w:cs="Times New Roman"/>
          <w:b/>
          <w:bCs/>
          <w:spacing w:val="1"/>
          <w:kern w:val="32"/>
          <w:sz w:val="32"/>
          <w:szCs w:val="32"/>
          <w:lang w:eastAsia="ru-RU"/>
          <w14:ligatures w14:val="none"/>
        </w:rPr>
        <w:t>а</w:t>
      </w:r>
      <w:r w:rsidRPr="00803D53">
        <w:rPr>
          <w:rFonts w:ascii="Calibri Light" w:eastAsia="Times New Roman" w:hAnsi="Calibri Light" w:cs="Times New Roman"/>
          <w:b/>
          <w:bCs/>
          <w:spacing w:val="-1"/>
          <w:kern w:val="32"/>
          <w:sz w:val="32"/>
          <w:szCs w:val="32"/>
          <w:lang w:eastAsia="ru-RU"/>
          <w14:ligatures w14:val="none"/>
        </w:rPr>
        <w:t>н</w:t>
      </w:r>
      <w:r w:rsidRPr="00803D53">
        <w:rPr>
          <w:rFonts w:ascii="Calibri Light" w:eastAsia="Times New Roman" w:hAnsi="Calibri Light" w:cs="Times New Roman"/>
          <w:b/>
          <w:bCs/>
          <w:spacing w:val="-6"/>
          <w:kern w:val="32"/>
          <w:sz w:val="32"/>
          <w:szCs w:val="32"/>
          <w:lang w:eastAsia="ru-RU"/>
          <w14:ligatures w14:val="none"/>
        </w:rPr>
        <w:t>о</w:t>
      </w:r>
      <w:r w:rsidRPr="00803D53">
        <w:rPr>
          <w:rFonts w:ascii="Calibri Light" w:eastAsia="Times New Roman" w:hAnsi="Calibri Light" w:cs="Times New Roman"/>
          <w:b/>
          <w:bCs/>
          <w:spacing w:val="-8"/>
          <w:kern w:val="32"/>
          <w:sz w:val="32"/>
          <w:szCs w:val="32"/>
          <w:lang w:eastAsia="ru-RU"/>
          <w14:ligatures w14:val="none"/>
        </w:rPr>
        <w:t>в</w:t>
      </w:r>
      <w:r w:rsidRPr="00803D53">
        <w:rPr>
          <w:rFonts w:ascii="Calibri Light" w:eastAsia="Times New Roman" w:hAnsi="Calibri Light" w:cs="Times New Roman"/>
          <w:b/>
          <w:bCs/>
          <w:spacing w:val="1"/>
          <w:kern w:val="32"/>
          <w:sz w:val="32"/>
          <w:szCs w:val="32"/>
          <w:lang w:eastAsia="ru-RU"/>
          <w14:ligatures w14:val="none"/>
        </w:rPr>
        <w:t>л</w:t>
      </w:r>
      <w:r w:rsidRPr="00803D53">
        <w:rPr>
          <w:rFonts w:ascii="Calibri Light" w:eastAsia="Times New Roman" w:hAnsi="Calibri Light" w:cs="Times New Roman"/>
          <w:b/>
          <w:bCs/>
          <w:kern w:val="32"/>
          <w:sz w:val="32"/>
          <w:szCs w:val="32"/>
          <w:lang w:eastAsia="ru-RU"/>
          <w14:ligatures w14:val="none"/>
        </w:rPr>
        <w:t>ен</w:t>
      </w:r>
      <w:r w:rsidRPr="00803D53">
        <w:rPr>
          <w:rFonts w:ascii="Calibri Light" w:eastAsia="Times New Roman" w:hAnsi="Calibri Light" w:cs="Times New Roman"/>
          <w:b/>
          <w:bCs/>
          <w:spacing w:val="-2"/>
          <w:kern w:val="32"/>
          <w:sz w:val="32"/>
          <w:szCs w:val="32"/>
          <w:lang w:eastAsia="ru-RU"/>
          <w14:ligatures w14:val="none"/>
        </w:rPr>
        <w:t>н</w:t>
      </w:r>
      <w:r w:rsidRPr="00803D53">
        <w:rPr>
          <w:rFonts w:ascii="Calibri Light" w:eastAsia="Times New Roman" w:hAnsi="Calibri Light" w:cs="Times New Roman"/>
          <w:b/>
          <w:bCs/>
          <w:spacing w:val="-1"/>
          <w:kern w:val="32"/>
          <w:sz w:val="32"/>
          <w:szCs w:val="32"/>
          <w:lang w:eastAsia="ru-RU"/>
          <w14:ligatures w14:val="none"/>
        </w:rPr>
        <w:t>ы</w:t>
      </w:r>
      <w:r w:rsidRPr="00803D53">
        <w:rPr>
          <w:rFonts w:ascii="Calibri Light" w:eastAsia="Times New Roman" w:hAnsi="Calibri Light" w:cs="Times New Roman"/>
          <w:b/>
          <w:bCs/>
          <w:kern w:val="32"/>
          <w:sz w:val="32"/>
          <w:szCs w:val="32"/>
          <w:lang w:eastAsia="ru-RU"/>
          <w14:ligatures w14:val="none"/>
        </w:rPr>
        <w:t>х</w:t>
      </w:r>
      <w:r w:rsidRPr="00803D53">
        <w:rPr>
          <w:rFonts w:ascii="Calibri Light" w:eastAsia="Times New Roman" w:hAnsi="Calibri Light" w:cs="Times New Roman"/>
          <w:b/>
          <w:bCs/>
          <w:spacing w:val="2"/>
          <w:kern w:val="32"/>
          <w:sz w:val="32"/>
          <w:szCs w:val="32"/>
          <w:lang w:eastAsia="ru-RU"/>
          <w14:ligatures w14:val="none"/>
        </w:rPr>
        <w:t xml:space="preserve"> </w:t>
      </w:r>
      <w:r w:rsidRPr="00803D53">
        <w:rPr>
          <w:rFonts w:ascii="Calibri Light" w:eastAsia="Times New Roman" w:hAnsi="Calibri Light" w:cs="Times New Roman"/>
          <w:b/>
          <w:bCs/>
          <w:kern w:val="32"/>
          <w:sz w:val="32"/>
          <w:szCs w:val="32"/>
          <w:lang w:eastAsia="ru-RU"/>
          <w14:ligatures w14:val="none"/>
        </w:rPr>
        <w:t>гран</w:t>
      </w:r>
      <w:r w:rsidRPr="00803D53">
        <w:rPr>
          <w:rFonts w:ascii="Calibri Light" w:eastAsia="Times New Roman" w:hAnsi="Calibri Light" w:cs="Times New Roman"/>
          <w:b/>
          <w:bCs/>
          <w:spacing w:val="-1"/>
          <w:kern w:val="32"/>
          <w:sz w:val="32"/>
          <w:szCs w:val="32"/>
          <w:lang w:eastAsia="ru-RU"/>
          <w14:ligatures w14:val="none"/>
        </w:rPr>
        <w:t>иц</w:t>
      </w:r>
      <w:r w:rsidRPr="00803D53">
        <w:rPr>
          <w:rFonts w:ascii="Calibri Light" w:eastAsia="Times New Roman" w:hAnsi="Calibri Light" w:cs="Times New Roman"/>
          <w:b/>
          <w:bCs/>
          <w:spacing w:val="1"/>
          <w:kern w:val="32"/>
          <w:sz w:val="32"/>
          <w:szCs w:val="32"/>
          <w:lang w:eastAsia="ru-RU"/>
          <w14:ligatures w14:val="none"/>
        </w:rPr>
        <w:t>а</w:t>
      </w:r>
      <w:r w:rsidRPr="00803D53">
        <w:rPr>
          <w:rFonts w:ascii="Calibri Light" w:eastAsia="Times New Roman" w:hAnsi="Calibri Light" w:cs="Times New Roman"/>
          <w:b/>
          <w:bCs/>
          <w:kern w:val="32"/>
          <w:sz w:val="32"/>
          <w:szCs w:val="32"/>
          <w:lang w:eastAsia="ru-RU"/>
          <w14:ligatures w14:val="none"/>
        </w:rPr>
        <w:t>х</w:t>
      </w:r>
      <w:r w:rsidRPr="00803D53">
        <w:rPr>
          <w:rFonts w:ascii="Calibri Light" w:eastAsia="Times New Roman" w:hAnsi="Calibri Light" w:cs="Times New Roman"/>
          <w:b/>
          <w:bCs/>
          <w:spacing w:val="2"/>
          <w:kern w:val="32"/>
          <w:sz w:val="32"/>
          <w:szCs w:val="32"/>
          <w:lang w:eastAsia="ru-RU"/>
          <w14:ligatures w14:val="none"/>
        </w:rPr>
        <w:t xml:space="preserve"> </w:t>
      </w:r>
      <w:r w:rsidRPr="00803D53">
        <w:rPr>
          <w:rFonts w:ascii="Calibri Light" w:eastAsia="Times New Roman" w:hAnsi="Calibri Light" w:cs="Times New Roman"/>
          <w:b/>
          <w:bCs/>
          <w:spacing w:val="-1"/>
          <w:kern w:val="32"/>
          <w:sz w:val="32"/>
          <w:szCs w:val="32"/>
          <w:lang w:eastAsia="ru-RU"/>
          <w14:ligatures w14:val="none"/>
        </w:rPr>
        <w:t>т</w:t>
      </w:r>
      <w:r w:rsidRPr="00803D53">
        <w:rPr>
          <w:rFonts w:ascii="Calibri Light" w:eastAsia="Times New Roman" w:hAnsi="Calibri Light" w:cs="Times New Roman"/>
          <w:b/>
          <w:bCs/>
          <w:kern w:val="32"/>
          <w:sz w:val="32"/>
          <w:szCs w:val="32"/>
          <w:lang w:eastAsia="ru-RU"/>
          <w14:ligatures w14:val="none"/>
        </w:rPr>
        <w:t>ерр</w:t>
      </w:r>
      <w:r w:rsidRPr="00803D53">
        <w:rPr>
          <w:rFonts w:ascii="Calibri Light" w:eastAsia="Times New Roman" w:hAnsi="Calibri Light" w:cs="Times New Roman"/>
          <w:b/>
          <w:bCs/>
          <w:spacing w:val="-1"/>
          <w:kern w:val="32"/>
          <w:sz w:val="32"/>
          <w:szCs w:val="32"/>
          <w:lang w:eastAsia="ru-RU"/>
          <w14:ligatures w14:val="none"/>
        </w:rPr>
        <w:t>и</w:t>
      </w:r>
      <w:r w:rsidRPr="00803D53">
        <w:rPr>
          <w:rFonts w:ascii="Calibri Light" w:eastAsia="Times New Roman" w:hAnsi="Calibri Light" w:cs="Times New Roman"/>
          <w:b/>
          <w:bCs/>
          <w:spacing w:val="-6"/>
          <w:kern w:val="32"/>
          <w:sz w:val="32"/>
          <w:szCs w:val="32"/>
          <w:lang w:eastAsia="ru-RU"/>
          <w14:ligatures w14:val="none"/>
        </w:rPr>
        <w:t>т</w:t>
      </w:r>
      <w:r w:rsidRPr="00803D53">
        <w:rPr>
          <w:rFonts w:ascii="Calibri Light" w:eastAsia="Times New Roman" w:hAnsi="Calibri Light" w:cs="Times New Roman"/>
          <w:b/>
          <w:bCs/>
          <w:spacing w:val="1"/>
          <w:kern w:val="32"/>
          <w:sz w:val="32"/>
          <w:szCs w:val="32"/>
          <w:lang w:eastAsia="ru-RU"/>
          <w14:ligatures w14:val="none"/>
        </w:rPr>
        <w:t>о</w:t>
      </w:r>
      <w:r w:rsidRPr="00803D53">
        <w:rPr>
          <w:rFonts w:ascii="Calibri Light" w:eastAsia="Times New Roman" w:hAnsi="Calibri Light" w:cs="Times New Roman"/>
          <w:b/>
          <w:bCs/>
          <w:spacing w:val="-3"/>
          <w:kern w:val="32"/>
          <w:sz w:val="32"/>
          <w:szCs w:val="32"/>
          <w:lang w:eastAsia="ru-RU"/>
          <w14:ligatures w14:val="none"/>
        </w:rPr>
        <w:t>р</w:t>
      </w:r>
      <w:r w:rsidRPr="00803D53">
        <w:rPr>
          <w:rFonts w:ascii="Calibri Light" w:eastAsia="Times New Roman" w:hAnsi="Calibri Light" w:cs="Times New Roman"/>
          <w:b/>
          <w:bCs/>
          <w:spacing w:val="-1"/>
          <w:kern w:val="32"/>
          <w:sz w:val="32"/>
          <w:szCs w:val="32"/>
          <w:lang w:eastAsia="ru-RU"/>
          <w14:ligatures w14:val="none"/>
        </w:rPr>
        <w:t>и</w:t>
      </w:r>
      <w:r w:rsidRPr="00803D53">
        <w:rPr>
          <w:rFonts w:ascii="Calibri Light" w:eastAsia="Times New Roman" w:hAnsi="Calibri Light" w:cs="Times New Roman"/>
          <w:b/>
          <w:bCs/>
          <w:kern w:val="32"/>
          <w:sz w:val="32"/>
          <w:szCs w:val="32"/>
          <w:lang w:eastAsia="ru-RU"/>
          <w14:ligatures w14:val="none"/>
        </w:rPr>
        <w:t>и поселения</w:t>
      </w:r>
      <w:bookmarkEnd w:id="1"/>
    </w:p>
    <w:p w14:paraId="7256C03D"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bookmarkStart w:id="2" w:name="_Toc33180926"/>
      <w:r w:rsidRPr="00803D53">
        <w:rPr>
          <w:rFonts w:ascii="Times New Roman" w:eastAsia="Times New Roman" w:hAnsi="Times New Roman" w:cs="Times New Roman"/>
          <w:b/>
          <w:bCs/>
          <w:i/>
          <w:iCs/>
          <w:kern w:val="0"/>
          <w:sz w:val="26"/>
          <w:szCs w:val="26"/>
          <w:lang w:eastAsia="ru-RU"/>
          <w14:ligatures w14:val="none"/>
        </w:rPr>
        <w:t xml:space="preserve">1.1.   </w:t>
      </w:r>
      <w:r w:rsidRPr="00803D53">
        <w:rPr>
          <w:rFonts w:ascii="Times New Roman" w:eastAsia="Times New Roman" w:hAnsi="Times New Roman" w:cs="Times New Roman"/>
          <w:b/>
          <w:bCs/>
          <w:i/>
          <w:iCs/>
          <w:spacing w:val="58"/>
          <w:kern w:val="0"/>
          <w:sz w:val="26"/>
          <w:szCs w:val="26"/>
          <w:lang w:eastAsia="ru-RU"/>
          <w14:ligatures w14:val="none"/>
        </w:rPr>
        <w:t xml:space="preserve"> </w:t>
      </w:r>
      <w:bookmarkStart w:id="3" w:name="_Toc7451479"/>
      <w:r w:rsidRPr="00803D53">
        <w:rPr>
          <w:rFonts w:ascii="Calibri Light" w:eastAsia="Times New Roman" w:hAnsi="Calibri Light" w:cs="Times New Roman"/>
          <w:b/>
          <w:bCs/>
          <w:i/>
          <w:iCs/>
          <w:kern w:val="0"/>
          <w:sz w:val="28"/>
          <w:szCs w:val="28"/>
          <w:lang w:eastAsia="ru-RU"/>
          <w14:ligatures w14:val="none"/>
        </w:rPr>
        <w:t>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на каждый год первого 5-летнего периода и на последующие 5-летние периоды (далее этапы)</w:t>
      </w:r>
      <w:bookmarkEnd w:id="2"/>
      <w:bookmarkEnd w:id="3"/>
    </w:p>
    <w:p w14:paraId="0519C8DE"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По состоянию на январь 2024 года численность населения составила 12661 чел.</w:t>
      </w:r>
    </w:p>
    <w:p w14:paraId="493BA4EB"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Согласно прогнозу численности населения Генерального плана муниципального образования СП «Выльгорт» можно предположить, что численность населения не изменится и сохранится на уровне 2024 года. Прогноз численности населения за рассматриваемый период действия Схемы представлен в таблице ниже.</w:t>
      </w:r>
    </w:p>
    <w:p w14:paraId="1032B506"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04575F01"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Таблица 1 -  Прогноз численности населения</w:t>
      </w:r>
    </w:p>
    <w:tbl>
      <w:tblPr>
        <w:tblW w:w="5000" w:type="pct"/>
        <w:tblCellMar>
          <w:left w:w="0" w:type="dxa"/>
          <w:right w:w="0" w:type="dxa"/>
        </w:tblCellMar>
        <w:tblLook w:val="0000" w:firstRow="0" w:lastRow="0" w:firstColumn="0" w:lastColumn="0" w:noHBand="0" w:noVBand="0"/>
      </w:tblPr>
      <w:tblGrid>
        <w:gridCol w:w="5277"/>
        <w:gridCol w:w="1525"/>
        <w:gridCol w:w="1523"/>
        <w:gridCol w:w="1525"/>
      </w:tblGrid>
      <w:tr w:rsidR="00803D53" w:rsidRPr="00803D53" w14:paraId="36296B1D" w14:textId="77777777" w:rsidTr="00D27A4B">
        <w:trPr>
          <w:trHeight w:hRule="exact" w:val="293"/>
        </w:trPr>
        <w:tc>
          <w:tcPr>
            <w:tcW w:w="2679" w:type="pct"/>
            <w:tcBorders>
              <w:top w:val="single" w:sz="4" w:space="0" w:color="000000"/>
              <w:left w:val="single" w:sz="4" w:space="0" w:color="000000"/>
              <w:bottom w:val="single" w:sz="4" w:space="0" w:color="auto"/>
              <w:right w:val="single" w:sz="4" w:space="0" w:color="000000"/>
            </w:tcBorders>
          </w:tcPr>
          <w:p w14:paraId="26E46934" w14:textId="77777777" w:rsidR="00803D53" w:rsidRPr="00803D53" w:rsidRDefault="00803D53" w:rsidP="00803D53">
            <w:pPr>
              <w:widowControl w:val="0"/>
              <w:autoSpaceDE w:val="0"/>
              <w:autoSpaceDN w:val="0"/>
              <w:adjustRightInd w:val="0"/>
              <w:spacing w:before="26" w:after="0" w:line="240" w:lineRule="auto"/>
              <w:ind w:left="1000" w:right="-20"/>
              <w:jc w:val="center"/>
              <w:rPr>
                <w:rFonts w:ascii="Times New Roman" w:eastAsia="Times New Roman" w:hAnsi="Times New Roman" w:cs="Times New Roman"/>
                <w:b/>
                <w:kern w:val="0"/>
                <w:lang w:eastAsia="ru-RU"/>
                <w14:ligatures w14:val="none"/>
              </w:rPr>
            </w:pPr>
            <w:r w:rsidRPr="00803D53">
              <w:rPr>
                <w:rFonts w:ascii="Times New Roman" w:eastAsia="Times New Roman" w:hAnsi="Times New Roman" w:cs="Times New Roman"/>
                <w:b/>
                <w:kern w:val="0"/>
                <w:lang w:eastAsia="ru-RU"/>
                <w14:ligatures w14:val="none"/>
              </w:rPr>
              <w:t>Наименование показателя</w:t>
            </w:r>
          </w:p>
        </w:tc>
        <w:tc>
          <w:tcPr>
            <w:tcW w:w="774" w:type="pct"/>
            <w:tcBorders>
              <w:top w:val="single" w:sz="4" w:space="0" w:color="000000"/>
              <w:left w:val="single" w:sz="4" w:space="0" w:color="000000"/>
              <w:bottom w:val="single" w:sz="4" w:space="0" w:color="auto"/>
              <w:right w:val="single" w:sz="4" w:space="0" w:color="000000"/>
            </w:tcBorders>
          </w:tcPr>
          <w:p w14:paraId="23A4C071" w14:textId="77777777" w:rsidR="00803D53" w:rsidRPr="00803D53" w:rsidRDefault="00803D53" w:rsidP="00803D53">
            <w:pPr>
              <w:widowControl w:val="0"/>
              <w:autoSpaceDE w:val="0"/>
              <w:autoSpaceDN w:val="0"/>
              <w:adjustRightInd w:val="0"/>
              <w:spacing w:before="26" w:after="0" w:line="240" w:lineRule="auto"/>
              <w:ind w:left="1000" w:right="-20" w:hanging="1000"/>
              <w:jc w:val="center"/>
              <w:rPr>
                <w:rFonts w:ascii="Times New Roman" w:eastAsia="Times New Roman" w:hAnsi="Times New Roman" w:cs="Times New Roman"/>
                <w:b/>
                <w:bCs/>
                <w:kern w:val="0"/>
                <w:lang w:eastAsia="ru-RU"/>
                <w14:ligatures w14:val="none"/>
              </w:rPr>
            </w:pPr>
            <w:r w:rsidRPr="00803D53">
              <w:rPr>
                <w:rFonts w:ascii="Times New Roman" w:eastAsia="Times New Roman" w:hAnsi="Times New Roman" w:cs="Times New Roman"/>
                <w:b/>
                <w:bCs/>
                <w:kern w:val="0"/>
                <w:lang w:eastAsia="ru-RU"/>
                <w14:ligatures w14:val="none"/>
              </w:rPr>
              <w:t>2024</w:t>
            </w:r>
          </w:p>
        </w:tc>
        <w:tc>
          <w:tcPr>
            <w:tcW w:w="773" w:type="pct"/>
            <w:tcBorders>
              <w:top w:val="single" w:sz="4" w:space="0" w:color="000000"/>
              <w:left w:val="single" w:sz="4" w:space="0" w:color="000000"/>
              <w:bottom w:val="single" w:sz="4" w:space="0" w:color="auto"/>
              <w:right w:val="single" w:sz="4" w:space="0" w:color="000000"/>
            </w:tcBorders>
          </w:tcPr>
          <w:p w14:paraId="02776CA5" w14:textId="77777777" w:rsidR="00803D53" w:rsidRPr="00803D53" w:rsidRDefault="00803D53" w:rsidP="00803D53">
            <w:pPr>
              <w:widowControl w:val="0"/>
              <w:autoSpaceDE w:val="0"/>
              <w:autoSpaceDN w:val="0"/>
              <w:adjustRightInd w:val="0"/>
              <w:spacing w:before="26" w:after="0" w:line="240" w:lineRule="auto"/>
              <w:ind w:left="1000" w:right="-20" w:hanging="1000"/>
              <w:jc w:val="center"/>
              <w:rPr>
                <w:rFonts w:ascii="Times New Roman" w:eastAsia="Times New Roman" w:hAnsi="Times New Roman" w:cs="Times New Roman"/>
                <w:b/>
                <w:bCs/>
                <w:kern w:val="0"/>
                <w:lang w:eastAsia="ru-RU"/>
                <w14:ligatures w14:val="none"/>
              </w:rPr>
            </w:pPr>
            <w:r w:rsidRPr="00803D53">
              <w:rPr>
                <w:rFonts w:ascii="Times New Roman" w:eastAsia="Times New Roman" w:hAnsi="Times New Roman" w:cs="Times New Roman"/>
                <w:b/>
                <w:bCs/>
                <w:kern w:val="0"/>
                <w:lang w:eastAsia="ru-RU"/>
                <w14:ligatures w14:val="none"/>
              </w:rPr>
              <w:t>2025</w:t>
            </w:r>
          </w:p>
        </w:tc>
        <w:tc>
          <w:tcPr>
            <w:tcW w:w="775" w:type="pct"/>
            <w:tcBorders>
              <w:top w:val="single" w:sz="4" w:space="0" w:color="000000"/>
              <w:left w:val="single" w:sz="4" w:space="0" w:color="000000"/>
              <w:bottom w:val="single" w:sz="4" w:space="0" w:color="auto"/>
              <w:right w:val="single" w:sz="4" w:space="0" w:color="000000"/>
            </w:tcBorders>
          </w:tcPr>
          <w:p w14:paraId="3A8FB542" w14:textId="77777777" w:rsidR="00803D53" w:rsidRPr="00803D53" w:rsidRDefault="00803D53" w:rsidP="00803D53">
            <w:pPr>
              <w:widowControl w:val="0"/>
              <w:autoSpaceDE w:val="0"/>
              <w:autoSpaceDN w:val="0"/>
              <w:adjustRightInd w:val="0"/>
              <w:spacing w:before="26" w:after="0" w:line="240" w:lineRule="auto"/>
              <w:ind w:left="1000" w:right="-20" w:hanging="1000"/>
              <w:jc w:val="center"/>
              <w:rPr>
                <w:rFonts w:ascii="Times New Roman" w:eastAsia="Times New Roman" w:hAnsi="Times New Roman" w:cs="Times New Roman"/>
                <w:b/>
                <w:bCs/>
                <w:kern w:val="0"/>
                <w:lang w:eastAsia="ru-RU"/>
                <w14:ligatures w14:val="none"/>
              </w:rPr>
            </w:pPr>
            <w:r w:rsidRPr="00803D53">
              <w:rPr>
                <w:rFonts w:ascii="Times New Roman" w:eastAsia="Times New Roman" w:hAnsi="Times New Roman" w:cs="Times New Roman"/>
                <w:b/>
                <w:bCs/>
                <w:kern w:val="0"/>
                <w:lang w:eastAsia="ru-RU"/>
                <w14:ligatures w14:val="none"/>
              </w:rPr>
              <w:t>2035</w:t>
            </w:r>
          </w:p>
        </w:tc>
      </w:tr>
      <w:tr w:rsidR="00803D53" w:rsidRPr="00803D53" w14:paraId="3E12AC38" w14:textId="77777777" w:rsidTr="00D27A4B">
        <w:trPr>
          <w:trHeight w:hRule="exact" w:val="293"/>
        </w:trPr>
        <w:tc>
          <w:tcPr>
            <w:tcW w:w="2679" w:type="pct"/>
            <w:tcBorders>
              <w:top w:val="single" w:sz="4" w:space="0" w:color="auto"/>
              <w:left w:val="single" w:sz="4" w:space="0" w:color="auto"/>
              <w:bottom w:val="single" w:sz="4" w:space="0" w:color="auto"/>
              <w:right w:val="single" w:sz="4" w:space="0" w:color="auto"/>
            </w:tcBorders>
          </w:tcPr>
          <w:p w14:paraId="6DFF029C" w14:textId="77777777" w:rsidR="00803D53" w:rsidRPr="00803D53" w:rsidRDefault="00803D53" w:rsidP="00803D53">
            <w:pPr>
              <w:widowControl w:val="0"/>
              <w:autoSpaceDE w:val="0"/>
              <w:autoSpaceDN w:val="0"/>
              <w:adjustRightInd w:val="0"/>
              <w:spacing w:before="26" w:after="0" w:line="240" w:lineRule="auto"/>
              <w:ind w:left="1000" w:right="-20"/>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Ч</w:t>
            </w:r>
            <w:r w:rsidRPr="00803D53">
              <w:rPr>
                <w:rFonts w:ascii="Times New Roman" w:eastAsia="Times New Roman" w:hAnsi="Times New Roman" w:cs="Times New Roman"/>
                <w:spacing w:val="-1"/>
                <w:kern w:val="0"/>
                <w:lang w:eastAsia="ru-RU"/>
                <w14:ligatures w14:val="none"/>
              </w:rPr>
              <w:t>и</w:t>
            </w:r>
            <w:r w:rsidRPr="00803D53">
              <w:rPr>
                <w:rFonts w:ascii="Times New Roman" w:eastAsia="Times New Roman" w:hAnsi="Times New Roman" w:cs="Times New Roman"/>
                <w:kern w:val="0"/>
                <w:lang w:eastAsia="ru-RU"/>
                <w14:ligatures w14:val="none"/>
              </w:rPr>
              <w:t>с</w:t>
            </w:r>
            <w:r w:rsidRPr="00803D53">
              <w:rPr>
                <w:rFonts w:ascii="Times New Roman" w:eastAsia="Times New Roman" w:hAnsi="Times New Roman" w:cs="Times New Roman"/>
                <w:spacing w:val="-1"/>
                <w:kern w:val="0"/>
                <w:lang w:eastAsia="ru-RU"/>
                <w14:ligatures w14:val="none"/>
              </w:rPr>
              <w:t>л</w:t>
            </w:r>
            <w:r w:rsidRPr="00803D53">
              <w:rPr>
                <w:rFonts w:ascii="Times New Roman" w:eastAsia="Times New Roman" w:hAnsi="Times New Roman" w:cs="Times New Roman"/>
                <w:spacing w:val="3"/>
                <w:kern w:val="0"/>
                <w:lang w:eastAsia="ru-RU"/>
                <w14:ligatures w14:val="none"/>
              </w:rPr>
              <w:t>е</w:t>
            </w:r>
            <w:r w:rsidRPr="00803D53">
              <w:rPr>
                <w:rFonts w:ascii="Times New Roman" w:eastAsia="Times New Roman" w:hAnsi="Times New Roman" w:cs="Times New Roman"/>
                <w:spacing w:val="1"/>
                <w:kern w:val="0"/>
                <w:lang w:eastAsia="ru-RU"/>
                <w14:ligatures w14:val="none"/>
              </w:rPr>
              <w:t>н</w:t>
            </w:r>
            <w:r w:rsidRPr="00803D53">
              <w:rPr>
                <w:rFonts w:ascii="Times New Roman" w:eastAsia="Times New Roman" w:hAnsi="Times New Roman" w:cs="Times New Roman"/>
                <w:spacing w:val="-1"/>
                <w:kern w:val="0"/>
                <w:lang w:eastAsia="ru-RU"/>
                <w14:ligatures w14:val="none"/>
              </w:rPr>
              <w:t>н</w:t>
            </w:r>
            <w:r w:rsidRPr="00803D53">
              <w:rPr>
                <w:rFonts w:ascii="Times New Roman" w:eastAsia="Times New Roman" w:hAnsi="Times New Roman" w:cs="Times New Roman"/>
                <w:spacing w:val="1"/>
                <w:kern w:val="0"/>
                <w:lang w:eastAsia="ru-RU"/>
                <w14:ligatures w14:val="none"/>
              </w:rPr>
              <w:t>о</w:t>
            </w:r>
            <w:r w:rsidRPr="00803D53">
              <w:rPr>
                <w:rFonts w:ascii="Times New Roman" w:eastAsia="Times New Roman" w:hAnsi="Times New Roman" w:cs="Times New Roman"/>
                <w:kern w:val="0"/>
                <w:lang w:eastAsia="ru-RU"/>
                <w14:ligatures w14:val="none"/>
              </w:rPr>
              <w:t>сть</w:t>
            </w:r>
            <w:r w:rsidRPr="00803D53">
              <w:rPr>
                <w:rFonts w:ascii="Times New Roman" w:eastAsia="Times New Roman" w:hAnsi="Times New Roman" w:cs="Times New Roman"/>
                <w:spacing w:val="-11"/>
                <w:kern w:val="0"/>
                <w:lang w:eastAsia="ru-RU"/>
                <w14:ligatures w14:val="none"/>
              </w:rPr>
              <w:t xml:space="preserve"> </w:t>
            </w:r>
            <w:r w:rsidRPr="00803D53">
              <w:rPr>
                <w:rFonts w:ascii="Times New Roman" w:eastAsia="Times New Roman" w:hAnsi="Times New Roman" w:cs="Times New Roman"/>
                <w:spacing w:val="-1"/>
                <w:kern w:val="0"/>
                <w:lang w:eastAsia="ru-RU"/>
                <w14:ligatures w14:val="none"/>
              </w:rPr>
              <w:t>н</w:t>
            </w:r>
            <w:r w:rsidRPr="00803D53">
              <w:rPr>
                <w:rFonts w:ascii="Times New Roman" w:eastAsia="Times New Roman" w:hAnsi="Times New Roman" w:cs="Times New Roman"/>
                <w:kern w:val="0"/>
                <w:lang w:eastAsia="ru-RU"/>
                <w14:ligatures w14:val="none"/>
              </w:rPr>
              <w:t>а</w:t>
            </w:r>
            <w:r w:rsidRPr="00803D53">
              <w:rPr>
                <w:rFonts w:ascii="Times New Roman" w:eastAsia="Times New Roman" w:hAnsi="Times New Roman" w:cs="Times New Roman"/>
                <w:spacing w:val="1"/>
                <w:kern w:val="0"/>
                <w:lang w:eastAsia="ru-RU"/>
                <w14:ligatures w14:val="none"/>
              </w:rPr>
              <w:t>с</w:t>
            </w:r>
            <w:r w:rsidRPr="00803D53">
              <w:rPr>
                <w:rFonts w:ascii="Times New Roman" w:eastAsia="Times New Roman" w:hAnsi="Times New Roman" w:cs="Times New Roman"/>
                <w:spacing w:val="3"/>
                <w:kern w:val="0"/>
                <w:lang w:eastAsia="ru-RU"/>
                <w14:ligatures w14:val="none"/>
              </w:rPr>
              <w:t>е</w:t>
            </w:r>
            <w:r w:rsidRPr="00803D53">
              <w:rPr>
                <w:rFonts w:ascii="Times New Roman" w:eastAsia="Times New Roman" w:hAnsi="Times New Roman" w:cs="Times New Roman"/>
                <w:spacing w:val="-1"/>
                <w:kern w:val="0"/>
                <w:lang w:eastAsia="ru-RU"/>
                <w14:ligatures w14:val="none"/>
              </w:rPr>
              <w:t>л</w:t>
            </w:r>
            <w:r w:rsidRPr="00803D53">
              <w:rPr>
                <w:rFonts w:ascii="Times New Roman" w:eastAsia="Times New Roman" w:hAnsi="Times New Roman" w:cs="Times New Roman"/>
                <w:kern w:val="0"/>
                <w:lang w:eastAsia="ru-RU"/>
                <w14:ligatures w14:val="none"/>
              </w:rPr>
              <w:t>е</w:t>
            </w:r>
            <w:r w:rsidRPr="00803D53">
              <w:rPr>
                <w:rFonts w:ascii="Times New Roman" w:eastAsia="Times New Roman" w:hAnsi="Times New Roman" w:cs="Times New Roman"/>
                <w:spacing w:val="2"/>
                <w:kern w:val="0"/>
                <w:lang w:eastAsia="ru-RU"/>
                <w14:ligatures w14:val="none"/>
              </w:rPr>
              <w:t>н</w:t>
            </w:r>
            <w:r w:rsidRPr="00803D53">
              <w:rPr>
                <w:rFonts w:ascii="Times New Roman" w:eastAsia="Times New Roman" w:hAnsi="Times New Roman" w:cs="Times New Roman"/>
                <w:spacing w:val="-1"/>
                <w:kern w:val="0"/>
                <w:lang w:eastAsia="ru-RU"/>
                <w14:ligatures w14:val="none"/>
              </w:rPr>
              <w:t>и</w:t>
            </w:r>
            <w:r w:rsidRPr="00803D53">
              <w:rPr>
                <w:rFonts w:ascii="Times New Roman" w:eastAsia="Times New Roman" w:hAnsi="Times New Roman" w:cs="Times New Roman"/>
                <w:kern w:val="0"/>
                <w:lang w:eastAsia="ru-RU"/>
                <w14:ligatures w14:val="none"/>
              </w:rPr>
              <w:t>я,</w:t>
            </w:r>
            <w:r w:rsidRPr="00803D53">
              <w:rPr>
                <w:rFonts w:ascii="Times New Roman" w:eastAsia="Times New Roman" w:hAnsi="Times New Roman" w:cs="Times New Roman"/>
                <w:spacing w:val="-9"/>
                <w:kern w:val="0"/>
                <w:lang w:eastAsia="ru-RU"/>
                <w14:ligatures w14:val="none"/>
              </w:rPr>
              <w:t xml:space="preserve"> </w:t>
            </w:r>
            <w:r w:rsidRPr="00803D53">
              <w:rPr>
                <w:rFonts w:ascii="Times New Roman" w:eastAsia="Times New Roman" w:hAnsi="Times New Roman" w:cs="Times New Roman"/>
                <w:kern w:val="0"/>
                <w:lang w:eastAsia="ru-RU"/>
                <w14:ligatures w14:val="none"/>
              </w:rPr>
              <w:t>че</w:t>
            </w:r>
            <w:r w:rsidRPr="00803D53">
              <w:rPr>
                <w:rFonts w:ascii="Times New Roman" w:eastAsia="Times New Roman" w:hAnsi="Times New Roman" w:cs="Times New Roman"/>
                <w:spacing w:val="-1"/>
                <w:kern w:val="0"/>
                <w:lang w:eastAsia="ru-RU"/>
                <w14:ligatures w14:val="none"/>
              </w:rPr>
              <w:t>л</w:t>
            </w:r>
            <w:r w:rsidRPr="00803D53">
              <w:rPr>
                <w:rFonts w:ascii="Times New Roman" w:eastAsia="Times New Roman" w:hAnsi="Times New Roman" w:cs="Times New Roman"/>
                <w:kern w:val="0"/>
                <w:lang w:eastAsia="ru-RU"/>
                <w14:ligatures w14:val="none"/>
              </w:rPr>
              <w:t>.</w:t>
            </w:r>
          </w:p>
        </w:tc>
        <w:tc>
          <w:tcPr>
            <w:tcW w:w="774" w:type="pct"/>
            <w:tcBorders>
              <w:top w:val="single" w:sz="4" w:space="0" w:color="auto"/>
              <w:left w:val="single" w:sz="4" w:space="0" w:color="auto"/>
              <w:bottom w:val="single" w:sz="4" w:space="0" w:color="auto"/>
              <w:right w:val="single" w:sz="4" w:space="0" w:color="auto"/>
            </w:tcBorders>
          </w:tcPr>
          <w:p w14:paraId="6B141B06" w14:textId="77777777" w:rsidR="00803D53" w:rsidRPr="00803D53" w:rsidRDefault="00803D53" w:rsidP="00803D53">
            <w:pPr>
              <w:widowControl w:val="0"/>
              <w:autoSpaceDE w:val="0"/>
              <w:autoSpaceDN w:val="0"/>
              <w:adjustRightInd w:val="0"/>
              <w:spacing w:before="26" w:after="0" w:line="240" w:lineRule="auto"/>
              <w:ind w:left="1000" w:right="-20" w:hanging="100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12661</w:t>
            </w:r>
          </w:p>
        </w:tc>
        <w:tc>
          <w:tcPr>
            <w:tcW w:w="773" w:type="pct"/>
            <w:tcBorders>
              <w:top w:val="single" w:sz="4" w:space="0" w:color="auto"/>
              <w:left w:val="single" w:sz="4" w:space="0" w:color="auto"/>
              <w:bottom w:val="single" w:sz="4" w:space="0" w:color="auto"/>
              <w:right w:val="single" w:sz="4" w:space="0" w:color="auto"/>
            </w:tcBorders>
          </w:tcPr>
          <w:p w14:paraId="7D5D94DC" w14:textId="77777777" w:rsidR="00803D53" w:rsidRPr="00803D53" w:rsidRDefault="00803D53" w:rsidP="00803D53">
            <w:pPr>
              <w:widowControl w:val="0"/>
              <w:autoSpaceDE w:val="0"/>
              <w:autoSpaceDN w:val="0"/>
              <w:adjustRightInd w:val="0"/>
              <w:spacing w:before="26" w:after="0" w:line="240" w:lineRule="auto"/>
              <w:ind w:left="1000" w:right="-20" w:hanging="100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12661</w:t>
            </w:r>
          </w:p>
        </w:tc>
        <w:tc>
          <w:tcPr>
            <w:tcW w:w="775" w:type="pct"/>
            <w:tcBorders>
              <w:top w:val="single" w:sz="4" w:space="0" w:color="auto"/>
              <w:left w:val="single" w:sz="4" w:space="0" w:color="auto"/>
              <w:bottom w:val="single" w:sz="4" w:space="0" w:color="auto"/>
              <w:right w:val="single" w:sz="4" w:space="0" w:color="auto"/>
            </w:tcBorders>
          </w:tcPr>
          <w:p w14:paraId="0A24BA7B" w14:textId="77777777" w:rsidR="00803D53" w:rsidRPr="00803D53" w:rsidRDefault="00803D53" w:rsidP="00803D53">
            <w:pPr>
              <w:widowControl w:val="0"/>
              <w:autoSpaceDE w:val="0"/>
              <w:autoSpaceDN w:val="0"/>
              <w:adjustRightInd w:val="0"/>
              <w:spacing w:before="26" w:after="0" w:line="240" w:lineRule="auto"/>
              <w:ind w:left="1000" w:right="-20" w:hanging="100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12661</w:t>
            </w:r>
          </w:p>
        </w:tc>
      </w:tr>
    </w:tbl>
    <w:p w14:paraId="6D65A846"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6FF56DA7"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В зоне действия системы теплоснабжения не планируется прироста за счет развития жилищного фонда и иных потребителей. </w:t>
      </w:r>
    </w:p>
    <w:p w14:paraId="357C92FC"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bookmarkStart w:id="4" w:name="_Toc33180927"/>
      <w:r w:rsidRPr="00803D53">
        <w:rPr>
          <w:rFonts w:ascii="Calibri Light" w:eastAsia="Times New Roman" w:hAnsi="Calibri Light" w:cs="Times New Roman"/>
          <w:b/>
          <w:bCs/>
          <w:i/>
          <w:iCs/>
          <w:kern w:val="0"/>
          <w:sz w:val="28"/>
          <w:szCs w:val="28"/>
          <w:lang w:eastAsia="ru-RU"/>
          <w14:ligatures w14:val="none"/>
        </w:rPr>
        <w:t xml:space="preserve">1.2. </w:t>
      </w:r>
      <w:bookmarkStart w:id="5" w:name="_Toc7451481"/>
      <w:bookmarkStart w:id="6" w:name="_Toc400728939"/>
      <w:r w:rsidRPr="00803D53">
        <w:rPr>
          <w:rFonts w:ascii="Calibri Light" w:eastAsia="Times New Roman" w:hAnsi="Calibri Light" w:cs="Times New Roman"/>
          <w:b/>
          <w:bCs/>
          <w:i/>
          <w:iCs/>
          <w:kern w:val="0"/>
          <w:sz w:val="28"/>
          <w:szCs w:val="28"/>
          <w:lang w:eastAsia="ru-RU"/>
          <w14:ligatures w14:val="none"/>
        </w:rPr>
        <w:t>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bookmarkEnd w:id="4"/>
      <w:bookmarkEnd w:id="5"/>
      <w:r w:rsidRPr="00803D53" w:rsidDel="003B6FC0">
        <w:rPr>
          <w:rFonts w:ascii="Calibri Light" w:eastAsia="Times New Roman" w:hAnsi="Calibri Light" w:cs="Times New Roman"/>
          <w:b/>
          <w:bCs/>
          <w:i/>
          <w:iCs/>
          <w:kern w:val="0"/>
          <w:sz w:val="28"/>
          <w:szCs w:val="28"/>
          <w:lang w:eastAsia="ru-RU"/>
          <w14:ligatures w14:val="none"/>
        </w:rPr>
        <w:t xml:space="preserve"> </w:t>
      </w:r>
      <w:r w:rsidRPr="00803D53">
        <w:rPr>
          <w:rFonts w:ascii="Calibri Light" w:eastAsia="Times New Roman" w:hAnsi="Calibri Light" w:cs="Times New Roman"/>
          <w:b/>
          <w:bCs/>
          <w:i/>
          <w:iCs/>
          <w:kern w:val="0"/>
          <w:sz w:val="28"/>
          <w:szCs w:val="28"/>
          <w:lang w:eastAsia="ru-RU"/>
          <w14:ligatures w14:val="none"/>
        </w:rPr>
        <w:t xml:space="preserve"> </w:t>
      </w:r>
      <w:bookmarkEnd w:id="6"/>
    </w:p>
    <w:p w14:paraId="071F9602"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На территории СП «Выльгорт» в сфере теплоснабжения осуществляет деятельность   одна   организация   –   ООО «Сыктывдинская тепловая компания» (далее - ООО «СТК»).</w:t>
      </w:r>
    </w:p>
    <w:p w14:paraId="61CA70A3"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ООО «СТК» осуществляет производство и передачу тепловой энергии, обеспечивает теплоснабжение жилых и административных зданий СП «Выльгорт». Теплоснабжение индивидуальной жилой застройки осуществляется от индивидуальных отопительных систем (печи, камины, котлы). </w:t>
      </w:r>
    </w:p>
    <w:p w14:paraId="2E5019F9"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Котельная «Дав» является собственностью АО «КТК», котельная «Еля-ты» является собственностью ООО «Сыктывдинская тепловая компания». </w:t>
      </w:r>
    </w:p>
    <w:p w14:paraId="5201297E"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При этом, 3 котельные и тепловые сети являются муниципальной собственностью </w:t>
      </w:r>
      <w:r w:rsidRPr="00803D53">
        <w:rPr>
          <w:rFonts w:ascii="Times New Roman" w:eastAsia="Times New Roman" w:hAnsi="Times New Roman" w:cs="Times New Roman"/>
          <w:kern w:val="0"/>
          <w:sz w:val="26"/>
          <w:szCs w:val="26"/>
          <w:lang w:eastAsia="ru-RU"/>
          <w14:ligatures w14:val="none"/>
        </w:rPr>
        <w:lastRenderedPageBreak/>
        <w:t xml:space="preserve">и эксплуатируются ООО «СТК» по договору долгосрочной аренды. </w:t>
      </w:r>
    </w:p>
    <w:p w14:paraId="11A19DEB"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Основными потребителями тепловой энергии являются население, бюджетные учреждения и организации, социально-бытовые объекты.</w:t>
      </w:r>
    </w:p>
    <w:p w14:paraId="0033FD5E"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За рассматриваемый срок разработки схемы теплоснабжения в СП «Выльгорт» планируется строительство и подключение к системе теплоснабжения новых объектов. </w:t>
      </w:r>
    </w:p>
    <w:p w14:paraId="658BAD14"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Данные по перспективным тепловым нагрузкам на отопление и объему потребления тепловой энергии на отопление представлены в таблицах ниже.</w:t>
      </w:r>
    </w:p>
    <w:p w14:paraId="3A7BBF5E"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Для проведения дальнейших гидравлических расчетов трубопроводов выполнен расчет объемов теплоносителя исходя из перспективных тепловых нагрузок на отопление и температурного графика сетевой воды. Результаты расчетов приведены в таблице ниже.</w:t>
      </w:r>
    </w:p>
    <w:p w14:paraId="38695EFA"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sectPr w:rsidR="00803D53" w:rsidRPr="00803D53" w:rsidSect="00803D53">
          <w:footerReference w:type="default" r:id="rId9"/>
          <w:pgSz w:w="11920" w:h="16840"/>
          <w:pgMar w:top="1040" w:right="460" w:bottom="940" w:left="1600" w:header="0" w:footer="745" w:gutter="0"/>
          <w:cols w:space="720"/>
          <w:noEndnote/>
        </w:sectPr>
      </w:pPr>
    </w:p>
    <w:p w14:paraId="3D6D70E4" w14:textId="77777777" w:rsidR="00803D53" w:rsidRPr="00803D53" w:rsidRDefault="00803D53" w:rsidP="00803D53">
      <w:pPr>
        <w:widowControl w:val="0"/>
        <w:spacing w:after="0" w:line="360" w:lineRule="auto"/>
        <w:ind w:right="13"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lastRenderedPageBreak/>
        <w:t>Таблица 2 - Значения тепловых нагрузок на отопление и ГВС в 2024-2035 годах в разрезе расчетных элементов территориального деления</w:t>
      </w:r>
    </w:p>
    <w:tbl>
      <w:tblPr>
        <w:tblW w:w="5000" w:type="pct"/>
        <w:tblCellMar>
          <w:left w:w="0" w:type="dxa"/>
          <w:right w:w="0" w:type="dxa"/>
        </w:tblCellMar>
        <w:tblLook w:val="0000" w:firstRow="0" w:lastRow="0" w:firstColumn="0" w:lastColumn="0" w:noHBand="0" w:noVBand="0"/>
      </w:tblPr>
      <w:tblGrid>
        <w:gridCol w:w="4930"/>
        <w:gridCol w:w="1001"/>
        <w:gridCol w:w="927"/>
        <w:gridCol w:w="927"/>
        <w:gridCol w:w="930"/>
        <w:gridCol w:w="930"/>
        <w:gridCol w:w="930"/>
        <w:gridCol w:w="930"/>
        <w:gridCol w:w="927"/>
        <w:gridCol w:w="930"/>
        <w:gridCol w:w="937"/>
        <w:gridCol w:w="930"/>
        <w:gridCol w:w="921"/>
      </w:tblGrid>
      <w:tr w:rsidR="00803D53" w:rsidRPr="00803D53" w14:paraId="495B754A" w14:textId="77777777" w:rsidTr="00D27A4B">
        <w:trPr>
          <w:trHeight w:hRule="exact" w:val="264"/>
        </w:trPr>
        <w:tc>
          <w:tcPr>
            <w:tcW w:w="1526" w:type="pct"/>
            <w:vMerge w:val="restart"/>
            <w:tcBorders>
              <w:top w:val="single" w:sz="4" w:space="0" w:color="000000"/>
              <w:left w:val="single" w:sz="4" w:space="0" w:color="000000"/>
              <w:right w:val="single" w:sz="4" w:space="0" w:color="000000"/>
            </w:tcBorders>
            <w:vAlign w:val="center"/>
          </w:tcPr>
          <w:p w14:paraId="2A90AD07"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b/>
                <w:bCs/>
                <w:spacing w:val="1"/>
                <w:kern w:val="0"/>
                <w:lang w:eastAsia="ru-RU"/>
                <w14:ligatures w14:val="none"/>
              </w:rPr>
            </w:pPr>
            <w:r w:rsidRPr="00803D53">
              <w:rPr>
                <w:rFonts w:ascii="Times New Roman" w:eastAsia="Times New Roman" w:hAnsi="Times New Roman" w:cs="Times New Roman"/>
                <w:b/>
                <w:bCs/>
                <w:spacing w:val="1"/>
                <w:kern w:val="0"/>
                <w:lang w:eastAsia="ru-RU"/>
                <w14:ligatures w14:val="none"/>
              </w:rPr>
              <w:t>И</w:t>
            </w:r>
            <w:r w:rsidRPr="00803D53">
              <w:rPr>
                <w:rFonts w:ascii="Times New Roman" w:eastAsia="Times New Roman" w:hAnsi="Times New Roman" w:cs="Times New Roman"/>
                <w:b/>
                <w:bCs/>
                <w:kern w:val="0"/>
                <w:lang w:eastAsia="ru-RU"/>
                <w14:ligatures w14:val="none"/>
              </w:rPr>
              <w:t>сто</w:t>
            </w:r>
            <w:r w:rsidRPr="00803D53">
              <w:rPr>
                <w:rFonts w:ascii="Times New Roman" w:eastAsia="Times New Roman" w:hAnsi="Times New Roman" w:cs="Times New Roman"/>
                <w:b/>
                <w:bCs/>
                <w:spacing w:val="-2"/>
                <w:kern w:val="0"/>
                <w:lang w:eastAsia="ru-RU"/>
                <w14:ligatures w14:val="none"/>
              </w:rPr>
              <w:t>ч</w:t>
            </w:r>
            <w:r w:rsidRPr="00803D53">
              <w:rPr>
                <w:rFonts w:ascii="Times New Roman" w:eastAsia="Times New Roman" w:hAnsi="Times New Roman" w:cs="Times New Roman"/>
                <w:b/>
                <w:bCs/>
                <w:kern w:val="0"/>
                <w:lang w:eastAsia="ru-RU"/>
                <w14:ligatures w14:val="none"/>
              </w:rPr>
              <w:t>ник</w:t>
            </w:r>
          </w:p>
        </w:tc>
        <w:tc>
          <w:tcPr>
            <w:tcW w:w="3474" w:type="pct"/>
            <w:gridSpan w:val="12"/>
            <w:tcBorders>
              <w:top w:val="single" w:sz="4" w:space="0" w:color="000000"/>
              <w:left w:val="single" w:sz="4" w:space="0" w:color="000000"/>
              <w:bottom w:val="single" w:sz="4" w:space="0" w:color="000000"/>
              <w:right w:val="single" w:sz="4" w:space="0" w:color="000000"/>
            </w:tcBorders>
          </w:tcPr>
          <w:p w14:paraId="0B4AA2FD" w14:textId="77777777" w:rsidR="00803D53" w:rsidRPr="00803D53" w:rsidRDefault="00803D53" w:rsidP="00803D53">
            <w:pPr>
              <w:widowControl w:val="0"/>
              <w:autoSpaceDE w:val="0"/>
              <w:autoSpaceDN w:val="0"/>
              <w:adjustRightInd w:val="0"/>
              <w:spacing w:after="0" w:line="250" w:lineRule="exact"/>
              <w:ind w:left="186" w:right="-20"/>
              <w:jc w:val="center"/>
              <w:rPr>
                <w:rFonts w:ascii="Times New Roman" w:eastAsia="Times New Roman" w:hAnsi="Times New Roman" w:cs="Times New Roman"/>
                <w:b/>
                <w:bCs/>
                <w:kern w:val="0"/>
                <w:lang w:eastAsia="ru-RU"/>
                <w14:ligatures w14:val="none"/>
              </w:rPr>
            </w:pPr>
            <w:r w:rsidRPr="00803D53">
              <w:rPr>
                <w:rFonts w:ascii="Times New Roman" w:eastAsia="Times New Roman" w:hAnsi="Times New Roman" w:cs="Times New Roman"/>
                <w:b/>
                <w:bCs/>
                <w:kern w:val="0"/>
                <w:lang w:eastAsia="ru-RU"/>
                <w14:ligatures w14:val="none"/>
              </w:rPr>
              <w:t>Т</w:t>
            </w:r>
            <w:r w:rsidRPr="00803D53">
              <w:rPr>
                <w:rFonts w:ascii="Times New Roman" w:eastAsia="Times New Roman" w:hAnsi="Times New Roman" w:cs="Times New Roman"/>
                <w:b/>
                <w:bCs/>
                <w:spacing w:val="-1"/>
                <w:kern w:val="0"/>
                <w:lang w:eastAsia="ru-RU"/>
                <w14:ligatures w14:val="none"/>
              </w:rPr>
              <w:t>е</w:t>
            </w:r>
            <w:r w:rsidRPr="00803D53">
              <w:rPr>
                <w:rFonts w:ascii="Times New Roman" w:eastAsia="Times New Roman" w:hAnsi="Times New Roman" w:cs="Times New Roman"/>
                <w:b/>
                <w:bCs/>
                <w:spacing w:val="1"/>
                <w:kern w:val="0"/>
                <w:lang w:eastAsia="ru-RU"/>
                <w14:ligatures w14:val="none"/>
              </w:rPr>
              <w:t>п</w:t>
            </w:r>
            <w:r w:rsidRPr="00803D53">
              <w:rPr>
                <w:rFonts w:ascii="Times New Roman" w:eastAsia="Times New Roman" w:hAnsi="Times New Roman" w:cs="Times New Roman"/>
                <w:b/>
                <w:bCs/>
                <w:kern w:val="0"/>
                <w:lang w:eastAsia="ru-RU"/>
                <w14:ligatures w14:val="none"/>
              </w:rPr>
              <w:t>ловая нагруз</w:t>
            </w:r>
            <w:r w:rsidRPr="00803D53">
              <w:rPr>
                <w:rFonts w:ascii="Times New Roman" w:eastAsia="Times New Roman" w:hAnsi="Times New Roman" w:cs="Times New Roman"/>
                <w:b/>
                <w:bCs/>
                <w:spacing w:val="1"/>
                <w:kern w:val="0"/>
                <w:lang w:eastAsia="ru-RU"/>
                <w14:ligatures w14:val="none"/>
              </w:rPr>
              <w:t>к</w:t>
            </w:r>
            <w:r w:rsidRPr="00803D53">
              <w:rPr>
                <w:rFonts w:ascii="Times New Roman" w:eastAsia="Times New Roman" w:hAnsi="Times New Roman" w:cs="Times New Roman"/>
                <w:b/>
                <w:bCs/>
                <w:kern w:val="0"/>
                <w:lang w:eastAsia="ru-RU"/>
                <w14:ligatures w14:val="none"/>
              </w:rPr>
              <w:t xml:space="preserve">а </w:t>
            </w:r>
            <w:r w:rsidRPr="00803D53">
              <w:rPr>
                <w:rFonts w:ascii="Times New Roman" w:eastAsia="Times New Roman" w:hAnsi="Times New Roman" w:cs="Times New Roman"/>
                <w:b/>
                <w:bCs/>
                <w:spacing w:val="1"/>
                <w:kern w:val="0"/>
                <w:lang w:eastAsia="ru-RU"/>
                <w14:ligatures w14:val="none"/>
              </w:rPr>
              <w:t>н</w:t>
            </w:r>
            <w:r w:rsidRPr="00803D53">
              <w:rPr>
                <w:rFonts w:ascii="Times New Roman" w:eastAsia="Times New Roman" w:hAnsi="Times New Roman" w:cs="Times New Roman"/>
                <w:b/>
                <w:bCs/>
                <w:kern w:val="0"/>
                <w:lang w:eastAsia="ru-RU"/>
                <w14:ligatures w14:val="none"/>
              </w:rPr>
              <w:t>а</w:t>
            </w:r>
            <w:r w:rsidRPr="00803D53">
              <w:rPr>
                <w:rFonts w:ascii="Times New Roman" w:eastAsia="Times New Roman" w:hAnsi="Times New Roman" w:cs="Times New Roman"/>
                <w:b/>
                <w:bCs/>
                <w:spacing w:val="-2"/>
                <w:kern w:val="0"/>
                <w:lang w:eastAsia="ru-RU"/>
                <w14:ligatures w14:val="none"/>
              </w:rPr>
              <w:t xml:space="preserve"> </w:t>
            </w:r>
            <w:r w:rsidRPr="00803D53">
              <w:rPr>
                <w:rFonts w:ascii="Times New Roman" w:eastAsia="Times New Roman" w:hAnsi="Times New Roman" w:cs="Times New Roman"/>
                <w:b/>
                <w:bCs/>
                <w:kern w:val="0"/>
                <w:lang w:eastAsia="ru-RU"/>
                <w14:ligatures w14:val="none"/>
              </w:rPr>
              <w:t>о</w:t>
            </w:r>
            <w:r w:rsidRPr="00803D53">
              <w:rPr>
                <w:rFonts w:ascii="Times New Roman" w:eastAsia="Times New Roman" w:hAnsi="Times New Roman" w:cs="Times New Roman"/>
                <w:b/>
                <w:bCs/>
                <w:spacing w:val="2"/>
                <w:kern w:val="0"/>
                <w:lang w:eastAsia="ru-RU"/>
                <w14:ligatures w14:val="none"/>
              </w:rPr>
              <w:t>т</w:t>
            </w:r>
            <w:r w:rsidRPr="00803D53">
              <w:rPr>
                <w:rFonts w:ascii="Times New Roman" w:eastAsia="Times New Roman" w:hAnsi="Times New Roman" w:cs="Times New Roman"/>
                <w:b/>
                <w:bCs/>
                <w:kern w:val="0"/>
                <w:lang w:eastAsia="ru-RU"/>
                <w14:ligatures w14:val="none"/>
              </w:rPr>
              <w:t>о</w:t>
            </w:r>
            <w:r w:rsidRPr="00803D53">
              <w:rPr>
                <w:rFonts w:ascii="Times New Roman" w:eastAsia="Times New Roman" w:hAnsi="Times New Roman" w:cs="Times New Roman"/>
                <w:b/>
                <w:bCs/>
                <w:spacing w:val="1"/>
                <w:kern w:val="0"/>
                <w:lang w:eastAsia="ru-RU"/>
                <w14:ligatures w14:val="none"/>
              </w:rPr>
              <w:t>п</w:t>
            </w:r>
            <w:r w:rsidRPr="00803D53">
              <w:rPr>
                <w:rFonts w:ascii="Times New Roman" w:eastAsia="Times New Roman" w:hAnsi="Times New Roman" w:cs="Times New Roman"/>
                <w:b/>
                <w:bCs/>
                <w:kern w:val="0"/>
                <w:lang w:eastAsia="ru-RU"/>
                <w14:ligatures w14:val="none"/>
              </w:rPr>
              <w:t>л</w:t>
            </w:r>
            <w:r w:rsidRPr="00803D53">
              <w:rPr>
                <w:rFonts w:ascii="Times New Roman" w:eastAsia="Times New Roman" w:hAnsi="Times New Roman" w:cs="Times New Roman"/>
                <w:b/>
                <w:bCs/>
                <w:spacing w:val="-1"/>
                <w:kern w:val="0"/>
                <w:lang w:eastAsia="ru-RU"/>
                <w14:ligatures w14:val="none"/>
              </w:rPr>
              <w:t>ен</w:t>
            </w:r>
            <w:r w:rsidRPr="00803D53">
              <w:rPr>
                <w:rFonts w:ascii="Times New Roman" w:eastAsia="Times New Roman" w:hAnsi="Times New Roman" w:cs="Times New Roman"/>
                <w:b/>
                <w:bCs/>
                <w:spacing w:val="1"/>
                <w:kern w:val="0"/>
                <w:lang w:eastAsia="ru-RU"/>
                <w14:ligatures w14:val="none"/>
              </w:rPr>
              <w:t>и</w:t>
            </w:r>
            <w:r w:rsidRPr="00803D53">
              <w:rPr>
                <w:rFonts w:ascii="Times New Roman" w:eastAsia="Times New Roman" w:hAnsi="Times New Roman" w:cs="Times New Roman"/>
                <w:b/>
                <w:bCs/>
                <w:kern w:val="0"/>
                <w:lang w:eastAsia="ru-RU"/>
                <w14:ligatures w14:val="none"/>
              </w:rPr>
              <w:t xml:space="preserve">е и ГВС, </w:t>
            </w:r>
            <w:r w:rsidRPr="00803D53">
              <w:rPr>
                <w:rFonts w:ascii="Times New Roman" w:eastAsia="Times New Roman" w:hAnsi="Times New Roman" w:cs="Times New Roman"/>
                <w:b/>
                <w:bCs/>
                <w:spacing w:val="-1"/>
                <w:kern w:val="0"/>
                <w:lang w:eastAsia="ru-RU"/>
                <w14:ligatures w14:val="none"/>
              </w:rPr>
              <w:t>Г</w:t>
            </w:r>
            <w:r w:rsidRPr="00803D53">
              <w:rPr>
                <w:rFonts w:ascii="Times New Roman" w:eastAsia="Times New Roman" w:hAnsi="Times New Roman" w:cs="Times New Roman"/>
                <w:b/>
                <w:bCs/>
                <w:spacing w:val="1"/>
                <w:kern w:val="0"/>
                <w:lang w:eastAsia="ru-RU"/>
                <w14:ligatures w14:val="none"/>
              </w:rPr>
              <w:t>к</w:t>
            </w:r>
            <w:r w:rsidRPr="00803D53">
              <w:rPr>
                <w:rFonts w:ascii="Times New Roman" w:eastAsia="Times New Roman" w:hAnsi="Times New Roman" w:cs="Times New Roman"/>
                <w:b/>
                <w:bCs/>
                <w:spacing w:val="-2"/>
                <w:kern w:val="0"/>
                <w:lang w:eastAsia="ru-RU"/>
                <w14:ligatures w14:val="none"/>
              </w:rPr>
              <w:t>а</w:t>
            </w:r>
            <w:r w:rsidRPr="00803D53">
              <w:rPr>
                <w:rFonts w:ascii="Times New Roman" w:eastAsia="Times New Roman" w:hAnsi="Times New Roman" w:cs="Times New Roman"/>
                <w:b/>
                <w:bCs/>
                <w:kern w:val="0"/>
                <w:lang w:eastAsia="ru-RU"/>
                <w14:ligatures w14:val="none"/>
              </w:rPr>
              <w:t>л/ч</w:t>
            </w:r>
          </w:p>
        </w:tc>
      </w:tr>
      <w:tr w:rsidR="00803D53" w:rsidRPr="00803D53" w14:paraId="29974221" w14:textId="77777777" w:rsidTr="00D27A4B">
        <w:trPr>
          <w:trHeight w:hRule="exact" w:val="264"/>
        </w:trPr>
        <w:tc>
          <w:tcPr>
            <w:tcW w:w="1526" w:type="pct"/>
            <w:vMerge/>
            <w:tcBorders>
              <w:left w:val="single" w:sz="4" w:space="0" w:color="000000"/>
              <w:bottom w:val="single" w:sz="4" w:space="0" w:color="000000"/>
              <w:right w:val="single" w:sz="4" w:space="0" w:color="000000"/>
            </w:tcBorders>
          </w:tcPr>
          <w:p w14:paraId="54AF6642" w14:textId="77777777" w:rsidR="00803D53" w:rsidRPr="00803D53" w:rsidRDefault="00803D53" w:rsidP="00803D53">
            <w:pPr>
              <w:widowControl w:val="0"/>
              <w:autoSpaceDE w:val="0"/>
              <w:autoSpaceDN w:val="0"/>
              <w:adjustRightInd w:val="0"/>
              <w:spacing w:after="0" w:line="248" w:lineRule="exact"/>
              <w:ind w:left="1093" w:right="-20"/>
              <w:rPr>
                <w:rFonts w:ascii="Times New Roman" w:eastAsia="Times New Roman" w:hAnsi="Times New Roman" w:cs="Times New Roman"/>
                <w:spacing w:val="-1"/>
                <w:kern w:val="0"/>
                <w:lang w:eastAsia="ru-RU"/>
                <w14:ligatures w14:val="none"/>
              </w:rPr>
            </w:pPr>
          </w:p>
        </w:tc>
        <w:tc>
          <w:tcPr>
            <w:tcW w:w="310" w:type="pct"/>
            <w:tcBorders>
              <w:top w:val="single" w:sz="4" w:space="0" w:color="000000"/>
              <w:left w:val="single" w:sz="4" w:space="0" w:color="000000"/>
              <w:bottom w:val="single" w:sz="4" w:space="0" w:color="000000"/>
              <w:right w:val="single" w:sz="4" w:space="0" w:color="000000"/>
            </w:tcBorders>
          </w:tcPr>
          <w:p w14:paraId="67F2CBAA" w14:textId="77777777" w:rsidR="00803D53" w:rsidRPr="00803D53" w:rsidRDefault="00803D53" w:rsidP="00803D53">
            <w:pPr>
              <w:widowControl w:val="0"/>
              <w:autoSpaceDE w:val="0"/>
              <w:autoSpaceDN w:val="0"/>
              <w:adjustRightInd w:val="0"/>
              <w:spacing w:after="0" w:line="250" w:lineRule="exact"/>
              <w:ind w:left="186" w:right="-20" w:hanging="186"/>
              <w:jc w:val="center"/>
              <w:rPr>
                <w:rFonts w:ascii="Times New Roman" w:eastAsia="Times New Roman" w:hAnsi="Times New Roman" w:cs="Times New Roman"/>
                <w:b/>
                <w:bCs/>
                <w:kern w:val="0"/>
                <w:lang w:eastAsia="ru-RU"/>
                <w14:ligatures w14:val="none"/>
              </w:rPr>
            </w:pPr>
            <w:r w:rsidRPr="00803D53">
              <w:rPr>
                <w:rFonts w:ascii="Times New Roman" w:eastAsia="Times New Roman" w:hAnsi="Times New Roman" w:cs="Times New Roman"/>
                <w:b/>
                <w:bCs/>
                <w:kern w:val="0"/>
                <w:lang w:eastAsia="ru-RU"/>
                <w14:ligatures w14:val="none"/>
              </w:rPr>
              <w:t>2024</w:t>
            </w:r>
          </w:p>
        </w:tc>
        <w:tc>
          <w:tcPr>
            <w:tcW w:w="287" w:type="pct"/>
            <w:tcBorders>
              <w:top w:val="single" w:sz="4" w:space="0" w:color="000000"/>
              <w:left w:val="single" w:sz="4" w:space="0" w:color="000000"/>
              <w:bottom w:val="single" w:sz="4" w:space="0" w:color="000000"/>
              <w:right w:val="single" w:sz="4" w:space="0" w:color="000000"/>
            </w:tcBorders>
          </w:tcPr>
          <w:p w14:paraId="687C22DB" w14:textId="77777777" w:rsidR="00803D53" w:rsidRPr="00803D53" w:rsidRDefault="00803D53" w:rsidP="00803D53">
            <w:pPr>
              <w:widowControl w:val="0"/>
              <w:autoSpaceDE w:val="0"/>
              <w:autoSpaceDN w:val="0"/>
              <w:adjustRightInd w:val="0"/>
              <w:spacing w:after="0" w:line="250" w:lineRule="exact"/>
              <w:ind w:left="186" w:right="-20" w:hanging="186"/>
              <w:jc w:val="center"/>
              <w:rPr>
                <w:rFonts w:ascii="Times New Roman" w:eastAsia="Times New Roman" w:hAnsi="Times New Roman" w:cs="Times New Roman"/>
                <w:b/>
                <w:bCs/>
                <w:kern w:val="0"/>
                <w:lang w:eastAsia="ru-RU"/>
                <w14:ligatures w14:val="none"/>
              </w:rPr>
            </w:pPr>
            <w:r w:rsidRPr="00803D53">
              <w:rPr>
                <w:rFonts w:ascii="Times New Roman" w:eastAsia="Times New Roman" w:hAnsi="Times New Roman" w:cs="Times New Roman"/>
                <w:b/>
                <w:bCs/>
                <w:kern w:val="0"/>
                <w:lang w:eastAsia="ru-RU"/>
                <w14:ligatures w14:val="none"/>
              </w:rPr>
              <w:t>2025</w:t>
            </w:r>
          </w:p>
        </w:tc>
        <w:tc>
          <w:tcPr>
            <w:tcW w:w="287" w:type="pct"/>
            <w:tcBorders>
              <w:top w:val="single" w:sz="4" w:space="0" w:color="000000"/>
              <w:left w:val="single" w:sz="4" w:space="0" w:color="000000"/>
              <w:bottom w:val="single" w:sz="4" w:space="0" w:color="000000"/>
              <w:right w:val="single" w:sz="4" w:space="0" w:color="000000"/>
            </w:tcBorders>
          </w:tcPr>
          <w:p w14:paraId="7D520D30" w14:textId="77777777" w:rsidR="00803D53" w:rsidRPr="00803D53" w:rsidRDefault="00803D53" w:rsidP="00803D53">
            <w:pPr>
              <w:widowControl w:val="0"/>
              <w:autoSpaceDE w:val="0"/>
              <w:autoSpaceDN w:val="0"/>
              <w:adjustRightInd w:val="0"/>
              <w:spacing w:after="0" w:line="250" w:lineRule="exact"/>
              <w:ind w:left="186" w:right="-20" w:hanging="186"/>
              <w:jc w:val="center"/>
              <w:rPr>
                <w:rFonts w:ascii="Times New Roman" w:eastAsia="Times New Roman" w:hAnsi="Times New Roman" w:cs="Times New Roman"/>
                <w:b/>
                <w:bCs/>
                <w:kern w:val="0"/>
                <w:lang w:eastAsia="ru-RU"/>
                <w14:ligatures w14:val="none"/>
              </w:rPr>
            </w:pPr>
            <w:r w:rsidRPr="00803D53">
              <w:rPr>
                <w:rFonts w:ascii="Times New Roman" w:eastAsia="Times New Roman" w:hAnsi="Times New Roman" w:cs="Times New Roman"/>
                <w:b/>
                <w:bCs/>
                <w:kern w:val="0"/>
                <w:lang w:eastAsia="ru-RU"/>
                <w14:ligatures w14:val="none"/>
              </w:rPr>
              <w:t>2026</w:t>
            </w:r>
          </w:p>
        </w:tc>
        <w:tc>
          <w:tcPr>
            <w:tcW w:w="288" w:type="pct"/>
            <w:tcBorders>
              <w:top w:val="single" w:sz="4" w:space="0" w:color="000000"/>
              <w:left w:val="single" w:sz="4" w:space="0" w:color="000000"/>
              <w:bottom w:val="single" w:sz="4" w:space="0" w:color="000000"/>
              <w:right w:val="single" w:sz="4" w:space="0" w:color="000000"/>
            </w:tcBorders>
          </w:tcPr>
          <w:p w14:paraId="4FD0DE47" w14:textId="77777777" w:rsidR="00803D53" w:rsidRPr="00803D53" w:rsidRDefault="00803D53" w:rsidP="00803D53">
            <w:pPr>
              <w:widowControl w:val="0"/>
              <w:autoSpaceDE w:val="0"/>
              <w:autoSpaceDN w:val="0"/>
              <w:adjustRightInd w:val="0"/>
              <w:spacing w:after="0" w:line="250" w:lineRule="exact"/>
              <w:ind w:left="184" w:right="-20" w:hanging="186"/>
              <w:jc w:val="center"/>
              <w:rPr>
                <w:rFonts w:ascii="Times New Roman" w:eastAsia="Times New Roman" w:hAnsi="Times New Roman" w:cs="Times New Roman"/>
                <w:b/>
                <w:bCs/>
                <w:kern w:val="0"/>
                <w:lang w:eastAsia="ru-RU"/>
                <w14:ligatures w14:val="none"/>
              </w:rPr>
            </w:pPr>
            <w:r w:rsidRPr="00803D53">
              <w:rPr>
                <w:rFonts w:ascii="Times New Roman" w:eastAsia="Times New Roman" w:hAnsi="Times New Roman" w:cs="Times New Roman"/>
                <w:b/>
                <w:bCs/>
                <w:kern w:val="0"/>
                <w:lang w:eastAsia="ru-RU"/>
                <w14:ligatures w14:val="none"/>
              </w:rPr>
              <w:t>2027</w:t>
            </w:r>
          </w:p>
        </w:tc>
        <w:tc>
          <w:tcPr>
            <w:tcW w:w="288" w:type="pct"/>
            <w:tcBorders>
              <w:top w:val="single" w:sz="4" w:space="0" w:color="000000"/>
              <w:left w:val="single" w:sz="4" w:space="0" w:color="000000"/>
              <w:bottom w:val="single" w:sz="4" w:space="0" w:color="000000"/>
              <w:right w:val="single" w:sz="4" w:space="0" w:color="000000"/>
            </w:tcBorders>
          </w:tcPr>
          <w:p w14:paraId="1AEC1CBE" w14:textId="77777777" w:rsidR="00803D53" w:rsidRPr="00803D53" w:rsidRDefault="00803D53" w:rsidP="00803D53">
            <w:pPr>
              <w:widowControl w:val="0"/>
              <w:autoSpaceDE w:val="0"/>
              <w:autoSpaceDN w:val="0"/>
              <w:adjustRightInd w:val="0"/>
              <w:spacing w:after="0" w:line="250" w:lineRule="exact"/>
              <w:ind w:left="184" w:right="-20" w:hanging="186"/>
              <w:jc w:val="center"/>
              <w:rPr>
                <w:rFonts w:ascii="Times New Roman" w:eastAsia="Times New Roman" w:hAnsi="Times New Roman" w:cs="Times New Roman"/>
                <w:b/>
                <w:bCs/>
                <w:kern w:val="0"/>
                <w:lang w:eastAsia="ru-RU"/>
                <w14:ligatures w14:val="none"/>
              </w:rPr>
            </w:pPr>
            <w:r w:rsidRPr="00803D53">
              <w:rPr>
                <w:rFonts w:ascii="Times New Roman" w:eastAsia="Times New Roman" w:hAnsi="Times New Roman" w:cs="Times New Roman"/>
                <w:b/>
                <w:bCs/>
                <w:kern w:val="0"/>
                <w:lang w:eastAsia="ru-RU"/>
                <w14:ligatures w14:val="none"/>
              </w:rPr>
              <w:t>2028</w:t>
            </w:r>
          </w:p>
        </w:tc>
        <w:tc>
          <w:tcPr>
            <w:tcW w:w="288" w:type="pct"/>
            <w:tcBorders>
              <w:top w:val="single" w:sz="4" w:space="0" w:color="000000"/>
              <w:left w:val="single" w:sz="4" w:space="0" w:color="000000"/>
              <w:bottom w:val="single" w:sz="4" w:space="0" w:color="000000"/>
              <w:right w:val="single" w:sz="4" w:space="0" w:color="000000"/>
            </w:tcBorders>
          </w:tcPr>
          <w:p w14:paraId="6F175B6B" w14:textId="77777777" w:rsidR="00803D53" w:rsidRPr="00803D53" w:rsidRDefault="00803D53" w:rsidP="00803D53">
            <w:pPr>
              <w:widowControl w:val="0"/>
              <w:autoSpaceDE w:val="0"/>
              <w:autoSpaceDN w:val="0"/>
              <w:adjustRightInd w:val="0"/>
              <w:spacing w:after="0" w:line="250" w:lineRule="exact"/>
              <w:ind w:left="184" w:right="-20" w:hanging="186"/>
              <w:jc w:val="center"/>
              <w:rPr>
                <w:rFonts w:ascii="Times New Roman" w:eastAsia="Times New Roman" w:hAnsi="Times New Roman" w:cs="Times New Roman"/>
                <w:b/>
                <w:bCs/>
                <w:kern w:val="0"/>
                <w:lang w:eastAsia="ru-RU"/>
                <w14:ligatures w14:val="none"/>
              </w:rPr>
            </w:pPr>
            <w:r w:rsidRPr="00803D53">
              <w:rPr>
                <w:rFonts w:ascii="Times New Roman" w:eastAsia="Times New Roman" w:hAnsi="Times New Roman" w:cs="Times New Roman"/>
                <w:b/>
                <w:bCs/>
                <w:kern w:val="0"/>
                <w:lang w:eastAsia="ru-RU"/>
                <w14:ligatures w14:val="none"/>
              </w:rPr>
              <w:t>2029</w:t>
            </w:r>
          </w:p>
        </w:tc>
        <w:tc>
          <w:tcPr>
            <w:tcW w:w="288" w:type="pct"/>
            <w:tcBorders>
              <w:top w:val="single" w:sz="4" w:space="0" w:color="000000"/>
              <w:left w:val="single" w:sz="4" w:space="0" w:color="000000"/>
              <w:bottom w:val="single" w:sz="4" w:space="0" w:color="000000"/>
              <w:right w:val="single" w:sz="4" w:space="0" w:color="000000"/>
            </w:tcBorders>
          </w:tcPr>
          <w:p w14:paraId="6E1B1320" w14:textId="77777777" w:rsidR="00803D53" w:rsidRPr="00803D53" w:rsidRDefault="00803D53" w:rsidP="00803D53">
            <w:pPr>
              <w:widowControl w:val="0"/>
              <w:autoSpaceDE w:val="0"/>
              <w:autoSpaceDN w:val="0"/>
              <w:adjustRightInd w:val="0"/>
              <w:spacing w:after="0" w:line="250" w:lineRule="exact"/>
              <w:ind w:left="181" w:right="-20"/>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b/>
                <w:bCs/>
                <w:kern w:val="0"/>
                <w:lang w:eastAsia="ru-RU"/>
                <w14:ligatures w14:val="none"/>
              </w:rPr>
              <w:t>2030</w:t>
            </w:r>
          </w:p>
        </w:tc>
        <w:tc>
          <w:tcPr>
            <w:tcW w:w="287" w:type="pct"/>
            <w:tcBorders>
              <w:top w:val="single" w:sz="4" w:space="0" w:color="000000"/>
              <w:left w:val="single" w:sz="4" w:space="0" w:color="000000"/>
              <w:bottom w:val="single" w:sz="4" w:space="0" w:color="000000"/>
              <w:right w:val="single" w:sz="4" w:space="0" w:color="000000"/>
            </w:tcBorders>
          </w:tcPr>
          <w:p w14:paraId="1FB9AB30" w14:textId="77777777" w:rsidR="00803D53" w:rsidRPr="00803D53" w:rsidRDefault="00803D53" w:rsidP="00803D53">
            <w:pPr>
              <w:widowControl w:val="0"/>
              <w:autoSpaceDE w:val="0"/>
              <w:autoSpaceDN w:val="0"/>
              <w:adjustRightInd w:val="0"/>
              <w:spacing w:after="0" w:line="250" w:lineRule="exact"/>
              <w:ind w:left="181" w:right="-20"/>
              <w:rPr>
                <w:rFonts w:ascii="Times New Roman" w:eastAsia="Times New Roman" w:hAnsi="Times New Roman" w:cs="Times New Roman"/>
                <w:b/>
                <w:bCs/>
                <w:kern w:val="0"/>
                <w:lang w:eastAsia="ru-RU"/>
                <w14:ligatures w14:val="none"/>
              </w:rPr>
            </w:pPr>
            <w:r w:rsidRPr="00803D53">
              <w:rPr>
                <w:rFonts w:ascii="Times New Roman" w:eastAsia="Times New Roman" w:hAnsi="Times New Roman" w:cs="Times New Roman"/>
                <w:b/>
                <w:bCs/>
                <w:kern w:val="0"/>
                <w:lang w:eastAsia="ru-RU"/>
                <w14:ligatures w14:val="none"/>
              </w:rPr>
              <w:t>2031</w:t>
            </w:r>
          </w:p>
        </w:tc>
        <w:tc>
          <w:tcPr>
            <w:tcW w:w="288" w:type="pct"/>
            <w:tcBorders>
              <w:top w:val="single" w:sz="4" w:space="0" w:color="000000"/>
              <w:left w:val="single" w:sz="4" w:space="0" w:color="000000"/>
              <w:bottom w:val="single" w:sz="4" w:space="0" w:color="000000"/>
              <w:right w:val="single" w:sz="4" w:space="0" w:color="000000"/>
            </w:tcBorders>
          </w:tcPr>
          <w:p w14:paraId="30E90DF4" w14:textId="77777777" w:rsidR="00803D53" w:rsidRPr="00803D53" w:rsidRDefault="00803D53" w:rsidP="00803D53">
            <w:pPr>
              <w:widowControl w:val="0"/>
              <w:autoSpaceDE w:val="0"/>
              <w:autoSpaceDN w:val="0"/>
              <w:adjustRightInd w:val="0"/>
              <w:spacing w:after="0" w:line="250" w:lineRule="exact"/>
              <w:ind w:left="181" w:right="-20"/>
              <w:rPr>
                <w:rFonts w:ascii="Times New Roman" w:eastAsia="Times New Roman" w:hAnsi="Times New Roman" w:cs="Times New Roman"/>
                <w:b/>
                <w:bCs/>
                <w:kern w:val="0"/>
                <w:lang w:eastAsia="ru-RU"/>
                <w14:ligatures w14:val="none"/>
              </w:rPr>
            </w:pPr>
            <w:r w:rsidRPr="00803D53">
              <w:rPr>
                <w:rFonts w:ascii="Times New Roman" w:eastAsia="Times New Roman" w:hAnsi="Times New Roman" w:cs="Times New Roman"/>
                <w:b/>
                <w:bCs/>
                <w:kern w:val="0"/>
                <w:lang w:eastAsia="ru-RU"/>
                <w14:ligatures w14:val="none"/>
              </w:rPr>
              <w:t>2032</w:t>
            </w:r>
          </w:p>
        </w:tc>
        <w:tc>
          <w:tcPr>
            <w:tcW w:w="290" w:type="pct"/>
            <w:tcBorders>
              <w:top w:val="single" w:sz="4" w:space="0" w:color="000000"/>
              <w:left w:val="single" w:sz="4" w:space="0" w:color="000000"/>
              <w:bottom w:val="single" w:sz="4" w:space="0" w:color="000000"/>
              <w:right w:val="single" w:sz="4" w:space="0" w:color="000000"/>
            </w:tcBorders>
          </w:tcPr>
          <w:p w14:paraId="77C92859" w14:textId="77777777" w:rsidR="00803D53" w:rsidRPr="00803D53" w:rsidRDefault="00803D53" w:rsidP="00803D53">
            <w:pPr>
              <w:widowControl w:val="0"/>
              <w:autoSpaceDE w:val="0"/>
              <w:autoSpaceDN w:val="0"/>
              <w:adjustRightInd w:val="0"/>
              <w:spacing w:after="0" w:line="250" w:lineRule="exact"/>
              <w:ind w:left="181" w:right="-20"/>
              <w:rPr>
                <w:rFonts w:ascii="Times New Roman" w:eastAsia="Times New Roman" w:hAnsi="Times New Roman" w:cs="Times New Roman"/>
                <w:b/>
                <w:bCs/>
                <w:kern w:val="0"/>
                <w:lang w:eastAsia="ru-RU"/>
                <w14:ligatures w14:val="none"/>
              </w:rPr>
            </w:pPr>
            <w:r w:rsidRPr="00803D53">
              <w:rPr>
                <w:rFonts w:ascii="Times New Roman" w:eastAsia="Times New Roman" w:hAnsi="Times New Roman" w:cs="Times New Roman"/>
                <w:b/>
                <w:bCs/>
                <w:kern w:val="0"/>
                <w:lang w:eastAsia="ru-RU"/>
                <w14:ligatures w14:val="none"/>
              </w:rPr>
              <w:t>2033</w:t>
            </w:r>
          </w:p>
        </w:tc>
        <w:tc>
          <w:tcPr>
            <w:tcW w:w="288" w:type="pct"/>
            <w:tcBorders>
              <w:top w:val="single" w:sz="4" w:space="0" w:color="000000"/>
              <w:left w:val="single" w:sz="4" w:space="0" w:color="000000"/>
              <w:bottom w:val="single" w:sz="4" w:space="0" w:color="000000"/>
              <w:right w:val="single" w:sz="4" w:space="0" w:color="000000"/>
            </w:tcBorders>
          </w:tcPr>
          <w:p w14:paraId="7B1DCEF2" w14:textId="77777777" w:rsidR="00803D53" w:rsidRPr="00803D53" w:rsidRDefault="00803D53" w:rsidP="00803D53">
            <w:pPr>
              <w:widowControl w:val="0"/>
              <w:autoSpaceDE w:val="0"/>
              <w:autoSpaceDN w:val="0"/>
              <w:adjustRightInd w:val="0"/>
              <w:spacing w:after="0" w:line="250" w:lineRule="exact"/>
              <w:ind w:left="181" w:right="-20"/>
              <w:rPr>
                <w:rFonts w:ascii="Times New Roman" w:eastAsia="Times New Roman" w:hAnsi="Times New Roman" w:cs="Times New Roman"/>
                <w:b/>
                <w:bCs/>
                <w:kern w:val="0"/>
                <w:lang w:eastAsia="ru-RU"/>
                <w14:ligatures w14:val="none"/>
              </w:rPr>
            </w:pPr>
            <w:r w:rsidRPr="00803D53">
              <w:rPr>
                <w:rFonts w:ascii="Times New Roman" w:eastAsia="Times New Roman" w:hAnsi="Times New Roman" w:cs="Times New Roman"/>
                <w:b/>
                <w:bCs/>
                <w:kern w:val="0"/>
                <w:lang w:eastAsia="ru-RU"/>
                <w14:ligatures w14:val="none"/>
              </w:rPr>
              <w:t>2034</w:t>
            </w:r>
          </w:p>
        </w:tc>
        <w:tc>
          <w:tcPr>
            <w:tcW w:w="285" w:type="pct"/>
            <w:tcBorders>
              <w:top w:val="single" w:sz="4" w:space="0" w:color="000000"/>
              <w:left w:val="single" w:sz="4" w:space="0" w:color="000000"/>
              <w:bottom w:val="single" w:sz="4" w:space="0" w:color="000000"/>
              <w:right w:val="single" w:sz="4" w:space="0" w:color="000000"/>
            </w:tcBorders>
          </w:tcPr>
          <w:p w14:paraId="41991A6B" w14:textId="77777777" w:rsidR="00803D53" w:rsidRPr="00803D53" w:rsidRDefault="00803D53" w:rsidP="00803D53">
            <w:pPr>
              <w:widowControl w:val="0"/>
              <w:autoSpaceDE w:val="0"/>
              <w:autoSpaceDN w:val="0"/>
              <w:adjustRightInd w:val="0"/>
              <w:spacing w:after="0" w:line="250" w:lineRule="exact"/>
              <w:ind w:left="181" w:right="-20"/>
              <w:rPr>
                <w:rFonts w:ascii="Times New Roman" w:eastAsia="Times New Roman" w:hAnsi="Times New Roman" w:cs="Times New Roman"/>
                <w:b/>
                <w:bCs/>
                <w:kern w:val="0"/>
                <w:lang w:eastAsia="ru-RU"/>
                <w14:ligatures w14:val="none"/>
              </w:rPr>
            </w:pPr>
            <w:r w:rsidRPr="00803D53">
              <w:rPr>
                <w:rFonts w:ascii="Times New Roman" w:eastAsia="Times New Roman" w:hAnsi="Times New Roman" w:cs="Times New Roman"/>
                <w:b/>
                <w:bCs/>
                <w:kern w:val="0"/>
                <w:lang w:eastAsia="ru-RU"/>
                <w14:ligatures w14:val="none"/>
              </w:rPr>
              <w:t>2035</w:t>
            </w:r>
          </w:p>
        </w:tc>
      </w:tr>
      <w:tr w:rsidR="00803D53" w:rsidRPr="00803D53" w14:paraId="1F43405C" w14:textId="77777777" w:rsidTr="00D27A4B">
        <w:trPr>
          <w:trHeight w:hRule="exact" w:val="567"/>
        </w:trPr>
        <w:tc>
          <w:tcPr>
            <w:tcW w:w="1526" w:type="pct"/>
            <w:tcBorders>
              <w:top w:val="single" w:sz="4" w:space="0" w:color="000000"/>
              <w:left w:val="single" w:sz="4" w:space="0" w:color="000000"/>
              <w:bottom w:val="single" w:sz="4" w:space="0" w:color="000000"/>
              <w:right w:val="single" w:sz="4" w:space="0" w:color="000000"/>
            </w:tcBorders>
            <w:vAlign w:val="center"/>
          </w:tcPr>
          <w:p w14:paraId="2AD0BBDD" w14:textId="77777777" w:rsidR="00803D53" w:rsidRPr="00803D53" w:rsidRDefault="00803D53" w:rsidP="00803D53">
            <w:pPr>
              <w:widowControl w:val="0"/>
              <w:autoSpaceDE w:val="0"/>
              <w:autoSpaceDN w:val="0"/>
              <w:adjustRightInd w:val="0"/>
              <w:spacing w:after="0" w:line="248" w:lineRule="exact"/>
              <w:ind w:left="-5" w:right="-20" w:firstLine="5"/>
              <w:jc w:val="center"/>
              <w:rPr>
                <w:rFonts w:ascii="Times New Roman" w:eastAsia="Times New Roman" w:hAnsi="Times New Roman" w:cs="Times New Roman"/>
                <w:spacing w:val="-1"/>
                <w:kern w:val="0"/>
                <w:lang w:eastAsia="ru-RU"/>
                <w14:ligatures w14:val="none"/>
              </w:rPr>
            </w:pPr>
            <w:r w:rsidRPr="00803D53">
              <w:rPr>
                <w:rFonts w:ascii="Times New Roman" w:eastAsia="Times New Roman" w:hAnsi="Times New Roman" w:cs="Times New Roman"/>
                <w:spacing w:val="-1"/>
                <w:kern w:val="0"/>
                <w:lang w:eastAsia="ru-RU"/>
                <w14:ligatures w14:val="none"/>
              </w:rPr>
              <w:t>Котельная «Центральная» (отопление)</w:t>
            </w:r>
          </w:p>
        </w:tc>
        <w:tc>
          <w:tcPr>
            <w:tcW w:w="310" w:type="pct"/>
            <w:tcBorders>
              <w:top w:val="single" w:sz="4" w:space="0" w:color="000000"/>
              <w:left w:val="single" w:sz="4" w:space="0" w:color="000000"/>
              <w:bottom w:val="single" w:sz="4" w:space="0" w:color="000000"/>
              <w:right w:val="single" w:sz="4" w:space="0" w:color="000000"/>
            </w:tcBorders>
            <w:vAlign w:val="center"/>
          </w:tcPr>
          <w:p w14:paraId="24C3D8E4"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9,2117</w:t>
            </w:r>
          </w:p>
        </w:tc>
        <w:tc>
          <w:tcPr>
            <w:tcW w:w="287" w:type="pct"/>
            <w:tcBorders>
              <w:top w:val="single" w:sz="4" w:space="0" w:color="000000"/>
              <w:left w:val="single" w:sz="4" w:space="0" w:color="000000"/>
              <w:bottom w:val="single" w:sz="4" w:space="0" w:color="000000"/>
              <w:right w:val="single" w:sz="4" w:space="0" w:color="000000"/>
            </w:tcBorders>
            <w:vAlign w:val="center"/>
          </w:tcPr>
          <w:p w14:paraId="086460DF"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highlight w:val="yellow"/>
                <w:lang w:eastAsia="ru-RU"/>
                <w14:ligatures w14:val="none"/>
              </w:rPr>
            </w:pPr>
            <w:r w:rsidRPr="00803D53">
              <w:rPr>
                <w:rFonts w:ascii="Times New Roman" w:eastAsia="Times New Roman" w:hAnsi="Times New Roman" w:cs="Times New Roman"/>
                <w:kern w:val="0"/>
                <w:lang w:eastAsia="ru-RU"/>
                <w14:ligatures w14:val="none"/>
              </w:rPr>
              <w:t>9,2117</w:t>
            </w:r>
          </w:p>
        </w:tc>
        <w:tc>
          <w:tcPr>
            <w:tcW w:w="287" w:type="pct"/>
            <w:tcBorders>
              <w:top w:val="single" w:sz="4" w:space="0" w:color="000000"/>
              <w:left w:val="single" w:sz="4" w:space="0" w:color="000000"/>
              <w:bottom w:val="single" w:sz="4" w:space="0" w:color="000000"/>
              <w:right w:val="single" w:sz="4" w:space="0" w:color="000000"/>
            </w:tcBorders>
            <w:vAlign w:val="center"/>
          </w:tcPr>
          <w:p w14:paraId="0DE50DC7"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9,2117</w:t>
            </w:r>
          </w:p>
        </w:tc>
        <w:tc>
          <w:tcPr>
            <w:tcW w:w="288" w:type="pct"/>
            <w:tcBorders>
              <w:top w:val="single" w:sz="4" w:space="0" w:color="000000"/>
              <w:left w:val="single" w:sz="4" w:space="0" w:color="000000"/>
              <w:bottom w:val="single" w:sz="4" w:space="0" w:color="000000"/>
              <w:right w:val="single" w:sz="4" w:space="0" w:color="000000"/>
            </w:tcBorders>
            <w:vAlign w:val="center"/>
          </w:tcPr>
          <w:p w14:paraId="274E38B4"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9,2117</w:t>
            </w:r>
          </w:p>
        </w:tc>
        <w:tc>
          <w:tcPr>
            <w:tcW w:w="288" w:type="pct"/>
            <w:tcBorders>
              <w:top w:val="single" w:sz="4" w:space="0" w:color="000000"/>
              <w:left w:val="single" w:sz="4" w:space="0" w:color="000000"/>
              <w:bottom w:val="single" w:sz="4" w:space="0" w:color="000000"/>
              <w:right w:val="single" w:sz="4" w:space="0" w:color="000000"/>
            </w:tcBorders>
            <w:vAlign w:val="center"/>
          </w:tcPr>
          <w:p w14:paraId="7EE207B6"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9,2117</w:t>
            </w:r>
          </w:p>
        </w:tc>
        <w:tc>
          <w:tcPr>
            <w:tcW w:w="288" w:type="pct"/>
            <w:tcBorders>
              <w:top w:val="single" w:sz="4" w:space="0" w:color="000000"/>
              <w:left w:val="single" w:sz="4" w:space="0" w:color="000000"/>
              <w:bottom w:val="single" w:sz="4" w:space="0" w:color="000000"/>
              <w:right w:val="single" w:sz="4" w:space="0" w:color="000000"/>
            </w:tcBorders>
            <w:vAlign w:val="center"/>
          </w:tcPr>
          <w:p w14:paraId="404EC568"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9,2117</w:t>
            </w:r>
          </w:p>
        </w:tc>
        <w:tc>
          <w:tcPr>
            <w:tcW w:w="288" w:type="pct"/>
            <w:tcBorders>
              <w:top w:val="single" w:sz="4" w:space="0" w:color="000000"/>
              <w:left w:val="single" w:sz="4" w:space="0" w:color="000000"/>
              <w:bottom w:val="single" w:sz="4" w:space="0" w:color="000000"/>
              <w:right w:val="single" w:sz="4" w:space="0" w:color="000000"/>
            </w:tcBorders>
            <w:vAlign w:val="center"/>
          </w:tcPr>
          <w:p w14:paraId="28F7FD07"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9,2117</w:t>
            </w:r>
          </w:p>
        </w:tc>
        <w:tc>
          <w:tcPr>
            <w:tcW w:w="287" w:type="pct"/>
            <w:tcBorders>
              <w:top w:val="single" w:sz="4" w:space="0" w:color="000000"/>
              <w:left w:val="single" w:sz="4" w:space="0" w:color="000000"/>
              <w:bottom w:val="single" w:sz="4" w:space="0" w:color="000000"/>
              <w:right w:val="single" w:sz="4" w:space="0" w:color="000000"/>
            </w:tcBorders>
            <w:vAlign w:val="center"/>
          </w:tcPr>
          <w:p w14:paraId="4CB2ABA4"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9,2117</w:t>
            </w:r>
          </w:p>
        </w:tc>
        <w:tc>
          <w:tcPr>
            <w:tcW w:w="288" w:type="pct"/>
            <w:tcBorders>
              <w:top w:val="single" w:sz="4" w:space="0" w:color="000000"/>
              <w:left w:val="single" w:sz="4" w:space="0" w:color="000000"/>
              <w:bottom w:val="single" w:sz="4" w:space="0" w:color="000000"/>
              <w:right w:val="single" w:sz="4" w:space="0" w:color="000000"/>
            </w:tcBorders>
            <w:vAlign w:val="center"/>
          </w:tcPr>
          <w:p w14:paraId="7D6F91F5"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9,2117</w:t>
            </w:r>
          </w:p>
        </w:tc>
        <w:tc>
          <w:tcPr>
            <w:tcW w:w="290" w:type="pct"/>
            <w:tcBorders>
              <w:top w:val="single" w:sz="4" w:space="0" w:color="000000"/>
              <w:left w:val="single" w:sz="4" w:space="0" w:color="000000"/>
              <w:bottom w:val="single" w:sz="4" w:space="0" w:color="000000"/>
              <w:right w:val="single" w:sz="4" w:space="0" w:color="000000"/>
            </w:tcBorders>
            <w:vAlign w:val="center"/>
          </w:tcPr>
          <w:p w14:paraId="3C3F6CF9"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9,2117</w:t>
            </w:r>
          </w:p>
        </w:tc>
        <w:tc>
          <w:tcPr>
            <w:tcW w:w="288" w:type="pct"/>
            <w:tcBorders>
              <w:top w:val="single" w:sz="4" w:space="0" w:color="000000"/>
              <w:left w:val="single" w:sz="4" w:space="0" w:color="000000"/>
              <w:bottom w:val="single" w:sz="4" w:space="0" w:color="000000"/>
              <w:right w:val="single" w:sz="4" w:space="0" w:color="000000"/>
            </w:tcBorders>
            <w:vAlign w:val="center"/>
          </w:tcPr>
          <w:p w14:paraId="684467CB"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9,2117</w:t>
            </w:r>
          </w:p>
        </w:tc>
        <w:tc>
          <w:tcPr>
            <w:tcW w:w="285" w:type="pct"/>
            <w:tcBorders>
              <w:top w:val="single" w:sz="4" w:space="0" w:color="000000"/>
              <w:left w:val="single" w:sz="4" w:space="0" w:color="000000"/>
              <w:bottom w:val="single" w:sz="4" w:space="0" w:color="000000"/>
              <w:right w:val="single" w:sz="4" w:space="0" w:color="000000"/>
            </w:tcBorders>
            <w:vAlign w:val="center"/>
          </w:tcPr>
          <w:p w14:paraId="234EC0B2"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9,2117</w:t>
            </w:r>
          </w:p>
        </w:tc>
      </w:tr>
      <w:tr w:rsidR="00803D53" w:rsidRPr="00803D53" w14:paraId="76B80F6B" w14:textId="77777777" w:rsidTr="00D27A4B">
        <w:trPr>
          <w:trHeight w:hRule="exact" w:val="599"/>
        </w:trPr>
        <w:tc>
          <w:tcPr>
            <w:tcW w:w="1526" w:type="pct"/>
            <w:tcBorders>
              <w:top w:val="single" w:sz="4" w:space="0" w:color="000000"/>
              <w:left w:val="single" w:sz="4" w:space="0" w:color="000000"/>
              <w:bottom w:val="single" w:sz="4" w:space="0" w:color="000000"/>
              <w:right w:val="single" w:sz="4" w:space="0" w:color="000000"/>
            </w:tcBorders>
            <w:vAlign w:val="center"/>
          </w:tcPr>
          <w:p w14:paraId="7208DF23" w14:textId="77777777" w:rsidR="00803D53" w:rsidRPr="00803D53" w:rsidRDefault="00803D53" w:rsidP="00803D53">
            <w:pPr>
              <w:widowControl w:val="0"/>
              <w:autoSpaceDE w:val="0"/>
              <w:autoSpaceDN w:val="0"/>
              <w:adjustRightInd w:val="0"/>
              <w:spacing w:after="0" w:line="248" w:lineRule="exact"/>
              <w:ind w:left="-5" w:right="-20" w:firstLine="5"/>
              <w:jc w:val="center"/>
              <w:rPr>
                <w:rFonts w:ascii="Times New Roman" w:eastAsia="Times New Roman" w:hAnsi="Times New Roman" w:cs="Times New Roman"/>
                <w:spacing w:val="-1"/>
                <w:kern w:val="0"/>
                <w:lang w:eastAsia="ru-RU"/>
                <w14:ligatures w14:val="none"/>
              </w:rPr>
            </w:pPr>
            <w:r w:rsidRPr="00803D53">
              <w:rPr>
                <w:rFonts w:ascii="Times New Roman" w:eastAsia="Times New Roman" w:hAnsi="Times New Roman" w:cs="Times New Roman"/>
                <w:spacing w:val="-1"/>
                <w:kern w:val="0"/>
                <w:lang w:eastAsia="ru-RU"/>
                <w14:ligatures w14:val="none"/>
              </w:rPr>
              <w:t>Котельная «Центральная» (ГВС)</w:t>
            </w:r>
          </w:p>
        </w:tc>
        <w:tc>
          <w:tcPr>
            <w:tcW w:w="310" w:type="pct"/>
            <w:tcBorders>
              <w:top w:val="single" w:sz="4" w:space="0" w:color="000000"/>
              <w:left w:val="single" w:sz="4" w:space="0" w:color="000000"/>
              <w:bottom w:val="single" w:sz="4" w:space="0" w:color="000000"/>
              <w:right w:val="single" w:sz="4" w:space="0" w:color="000000"/>
            </w:tcBorders>
            <w:vAlign w:val="center"/>
          </w:tcPr>
          <w:p w14:paraId="59653A20"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0,130</w:t>
            </w:r>
          </w:p>
        </w:tc>
        <w:tc>
          <w:tcPr>
            <w:tcW w:w="287" w:type="pct"/>
            <w:tcBorders>
              <w:top w:val="single" w:sz="4" w:space="0" w:color="000000"/>
              <w:left w:val="single" w:sz="4" w:space="0" w:color="000000"/>
              <w:bottom w:val="single" w:sz="4" w:space="0" w:color="000000"/>
              <w:right w:val="single" w:sz="4" w:space="0" w:color="000000"/>
            </w:tcBorders>
            <w:vAlign w:val="center"/>
          </w:tcPr>
          <w:p w14:paraId="1B73B392"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highlight w:val="yellow"/>
                <w:lang w:eastAsia="ru-RU"/>
                <w14:ligatures w14:val="none"/>
              </w:rPr>
            </w:pPr>
            <w:r w:rsidRPr="00803D53">
              <w:rPr>
                <w:rFonts w:ascii="Times New Roman" w:eastAsia="Times New Roman" w:hAnsi="Times New Roman" w:cs="Times New Roman"/>
                <w:kern w:val="0"/>
                <w:lang w:eastAsia="ru-RU"/>
                <w14:ligatures w14:val="none"/>
              </w:rPr>
              <w:t>0,130</w:t>
            </w:r>
          </w:p>
        </w:tc>
        <w:tc>
          <w:tcPr>
            <w:tcW w:w="287" w:type="pct"/>
            <w:tcBorders>
              <w:top w:val="single" w:sz="4" w:space="0" w:color="000000"/>
              <w:left w:val="single" w:sz="4" w:space="0" w:color="000000"/>
              <w:bottom w:val="single" w:sz="4" w:space="0" w:color="000000"/>
              <w:right w:val="single" w:sz="4" w:space="0" w:color="000000"/>
            </w:tcBorders>
            <w:vAlign w:val="center"/>
          </w:tcPr>
          <w:p w14:paraId="40BCA8A1"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0,130</w:t>
            </w:r>
          </w:p>
        </w:tc>
        <w:tc>
          <w:tcPr>
            <w:tcW w:w="288" w:type="pct"/>
            <w:tcBorders>
              <w:top w:val="single" w:sz="4" w:space="0" w:color="000000"/>
              <w:left w:val="single" w:sz="4" w:space="0" w:color="000000"/>
              <w:bottom w:val="single" w:sz="4" w:space="0" w:color="000000"/>
              <w:right w:val="single" w:sz="4" w:space="0" w:color="000000"/>
            </w:tcBorders>
            <w:vAlign w:val="center"/>
          </w:tcPr>
          <w:p w14:paraId="209DF1FF"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0,130</w:t>
            </w:r>
          </w:p>
        </w:tc>
        <w:tc>
          <w:tcPr>
            <w:tcW w:w="288" w:type="pct"/>
            <w:tcBorders>
              <w:top w:val="single" w:sz="4" w:space="0" w:color="000000"/>
              <w:left w:val="single" w:sz="4" w:space="0" w:color="000000"/>
              <w:bottom w:val="single" w:sz="4" w:space="0" w:color="000000"/>
              <w:right w:val="single" w:sz="4" w:space="0" w:color="000000"/>
            </w:tcBorders>
            <w:vAlign w:val="center"/>
          </w:tcPr>
          <w:p w14:paraId="66597E61"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0,130</w:t>
            </w:r>
          </w:p>
        </w:tc>
        <w:tc>
          <w:tcPr>
            <w:tcW w:w="288" w:type="pct"/>
            <w:tcBorders>
              <w:top w:val="single" w:sz="4" w:space="0" w:color="000000"/>
              <w:left w:val="single" w:sz="4" w:space="0" w:color="000000"/>
              <w:bottom w:val="single" w:sz="4" w:space="0" w:color="000000"/>
              <w:right w:val="single" w:sz="4" w:space="0" w:color="000000"/>
            </w:tcBorders>
            <w:vAlign w:val="center"/>
          </w:tcPr>
          <w:p w14:paraId="125238AA"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0,130</w:t>
            </w:r>
          </w:p>
        </w:tc>
        <w:tc>
          <w:tcPr>
            <w:tcW w:w="288" w:type="pct"/>
            <w:tcBorders>
              <w:top w:val="single" w:sz="4" w:space="0" w:color="000000"/>
              <w:left w:val="single" w:sz="4" w:space="0" w:color="000000"/>
              <w:bottom w:val="single" w:sz="4" w:space="0" w:color="000000"/>
              <w:right w:val="single" w:sz="4" w:space="0" w:color="000000"/>
            </w:tcBorders>
            <w:vAlign w:val="center"/>
          </w:tcPr>
          <w:p w14:paraId="77549B09"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0,130</w:t>
            </w:r>
          </w:p>
        </w:tc>
        <w:tc>
          <w:tcPr>
            <w:tcW w:w="287" w:type="pct"/>
            <w:tcBorders>
              <w:top w:val="single" w:sz="4" w:space="0" w:color="000000"/>
              <w:left w:val="single" w:sz="4" w:space="0" w:color="000000"/>
              <w:bottom w:val="single" w:sz="4" w:space="0" w:color="000000"/>
              <w:right w:val="single" w:sz="4" w:space="0" w:color="000000"/>
            </w:tcBorders>
            <w:vAlign w:val="center"/>
          </w:tcPr>
          <w:p w14:paraId="03CC9AD7"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0,130</w:t>
            </w:r>
          </w:p>
        </w:tc>
        <w:tc>
          <w:tcPr>
            <w:tcW w:w="288" w:type="pct"/>
            <w:tcBorders>
              <w:top w:val="single" w:sz="4" w:space="0" w:color="000000"/>
              <w:left w:val="single" w:sz="4" w:space="0" w:color="000000"/>
              <w:bottom w:val="single" w:sz="4" w:space="0" w:color="000000"/>
              <w:right w:val="single" w:sz="4" w:space="0" w:color="000000"/>
            </w:tcBorders>
            <w:vAlign w:val="center"/>
          </w:tcPr>
          <w:p w14:paraId="5B5CD33D"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0,130</w:t>
            </w:r>
          </w:p>
        </w:tc>
        <w:tc>
          <w:tcPr>
            <w:tcW w:w="290" w:type="pct"/>
            <w:tcBorders>
              <w:top w:val="single" w:sz="4" w:space="0" w:color="000000"/>
              <w:left w:val="single" w:sz="4" w:space="0" w:color="000000"/>
              <w:bottom w:val="single" w:sz="4" w:space="0" w:color="000000"/>
              <w:right w:val="single" w:sz="4" w:space="0" w:color="000000"/>
            </w:tcBorders>
            <w:vAlign w:val="center"/>
          </w:tcPr>
          <w:p w14:paraId="1320C0A7"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0,130</w:t>
            </w:r>
          </w:p>
        </w:tc>
        <w:tc>
          <w:tcPr>
            <w:tcW w:w="288" w:type="pct"/>
            <w:tcBorders>
              <w:top w:val="single" w:sz="4" w:space="0" w:color="000000"/>
              <w:left w:val="single" w:sz="4" w:space="0" w:color="000000"/>
              <w:bottom w:val="single" w:sz="4" w:space="0" w:color="000000"/>
              <w:right w:val="single" w:sz="4" w:space="0" w:color="000000"/>
            </w:tcBorders>
            <w:vAlign w:val="center"/>
          </w:tcPr>
          <w:p w14:paraId="6A8B72F3"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0,130</w:t>
            </w:r>
          </w:p>
        </w:tc>
        <w:tc>
          <w:tcPr>
            <w:tcW w:w="285" w:type="pct"/>
            <w:tcBorders>
              <w:top w:val="single" w:sz="4" w:space="0" w:color="000000"/>
              <w:left w:val="single" w:sz="4" w:space="0" w:color="000000"/>
              <w:bottom w:val="single" w:sz="4" w:space="0" w:color="000000"/>
              <w:right w:val="single" w:sz="4" w:space="0" w:color="000000"/>
            </w:tcBorders>
            <w:vAlign w:val="center"/>
          </w:tcPr>
          <w:p w14:paraId="02C5BB88"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0,130</w:t>
            </w:r>
          </w:p>
        </w:tc>
      </w:tr>
      <w:tr w:rsidR="00803D53" w:rsidRPr="00803D53" w14:paraId="63E62827" w14:textId="77777777" w:rsidTr="00D27A4B">
        <w:trPr>
          <w:trHeight w:hRule="exact" w:val="566"/>
        </w:trPr>
        <w:tc>
          <w:tcPr>
            <w:tcW w:w="1526" w:type="pct"/>
            <w:tcBorders>
              <w:top w:val="single" w:sz="4" w:space="0" w:color="000000"/>
              <w:left w:val="single" w:sz="4" w:space="0" w:color="000000"/>
              <w:bottom w:val="single" w:sz="4" w:space="0" w:color="000000"/>
              <w:right w:val="single" w:sz="4" w:space="0" w:color="000000"/>
            </w:tcBorders>
            <w:vAlign w:val="center"/>
          </w:tcPr>
          <w:p w14:paraId="0E3472DD" w14:textId="77777777" w:rsidR="00803D53" w:rsidRPr="00803D53" w:rsidRDefault="00803D53" w:rsidP="00803D53">
            <w:pPr>
              <w:widowControl w:val="0"/>
              <w:autoSpaceDE w:val="0"/>
              <w:autoSpaceDN w:val="0"/>
              <w:adjustRightInd w:val="0"/>
              <w:spacing w:after="0" w:line="248" w:lineRule="exact"/>
              <w:ind w:left="-5" w:right="-20" w:firstLine="5"/>
              <w:jc w:val="center"/>
              <w:rPr>
                <w:rFonts w:ascii="Times New Roman" w:eastAsia="Times New Roman" w:hAnsi="Times New Roman" w:cs="Times New Roman"/>
                <w:spacing w:val="-1"/>
                <w:kern w:val="0"/>
                <w:lang w:eastAsia="ru-RU"/>
                <w14:ligatures w14:val="none"/>
              </w:rPr>
            </w:pPr>
            <w:r w:rsidRPr="00803D53">
              <w:rPr>
                <w:rFonts w:ascii="Times New Roman" w:eastAsia="Times New Roman" w:hAnsi="Times New Roman" w:cs="Times New Roman"/>
                <w:spacing w:val="-1"/>
                <w:kern w:val="0"/>
                <w:lang w:eastAsia="ru-RU"/>
                <w14:ligatures w14:val="none"/>
              </w:rPr>
              <w:t>Котельная «Птицефабрика» (отопление)</w:t>
            </w:r>
          </w:p>
        </w:tc>
        <w:tc>
          <w:tcPr>
            <w:tcW w:w="310" w:type="pct"/>
            <w:tcBorders>
              <w:top w:val="single" w:sz="4" w:space="0" w:color="000000"/>
              <w:left w:val="single" w:sz="4" w:space="0" w:color="000000"/>
              <w:bottom w:val="single" w:sz="4" w:space="0" w:color="000000"/>
              <w:right w:val="single" w:sz="4" w:space="0" w:color="000000"/>
            </w:tcBorders>
            <w:vAlign w:val="center"/>
          </w:tcPr>
          <w:p w14:paraId="0D273D90"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3,1848</w:t>
            </w:r>
          </w:p>
        </w:tc>
        <w:tc>
          <w:tcPr>
            <w:tcW w:w="287" w:type="pct"/>
            <w:tcBorders>
              <w:top w:val="single" w:sz="4" w:space="0" w:color="000000"/>
              <w:left w:val="single" w:sz="4" w:space="0" w:color="000000"/>
              <w:bottom w:val="single" w:sz="4" w:space="0" w:color="000000"/>
              <w:right w:val="single" w:sz="4" w:space="0" w:color="000000"/>
            </w:tcBorders>
            <w:vAlign w:val="center"/>
          </w:tcPr>
          <w:p w14:paraId="35717669"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highlight w:val="yellow"/>
                <w:lang w:eastAsia="ru-RU"/>
                <w14:ligatures w14:val="none"/>
              </w:rPr>
            </w:pPr>
            <w:r w:rsidRPr="00803D53">
              <w:rPr>
                <w:rFonts w:ascii="Times New Roman" w:eastAsia="Times New Roman" w:hAnsi="Times New Roman" w:cs="Times New Roman"/>
                <w:kern w:val="0"/>
                <w:lang w:eastAsia="ru-RU"/>
                <w14:ligatures w14:val="none"/>
              </w:rPr>
              <w:t>3,1848</w:t>
            </w:r>
          </w:p>
        </w:tc>
        <w:tc>
          <w:tcPr>
            <w:tcW w:w="287" w:type="pct"/>
            <w:tcBorders>
              <w:top w:val="single" w:sz="4" w:space="0" w:color="000000"/>
              <w:left w:val="single" w:sz="4" w:space="0" w:color="000000"/>
              <w:bottom w:val="single" w:sz="4" w:space="0" w:color="000000"/>
              <w:right w:val="single" w:sz="4" w:space="0" w:color="000000"/>
            </w:tcBorders>
            <w:vAlign w:val="center"/>
          </w:tcPr>
          <w:p w14:paraId="5CD85D5B"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3,1848</w:t>
            </w:r>
          </w:p>
        </w:tc>
        <w:tc>
          <w:tcPr>
            <w:tcW w:w="288" w:type="pct"/>
            <w:tcBorders>
              <w:top w:val="single" w:sz="4" w:space="0" w:color="000000"/>
              <w:left w:val="single" w:sz="4" w:space="0" w:color="000000"/>
              <w:bottom w:val="single" w:sz="4" w:space="0" w:color="000000"/>
              <w:right w:val="single" w:sz="4" w:space="0" w:color="000000"/>
            </w:tcBorders>
            <w:vAlign w:val="center"/>
          </w:tcPr>
          <w:p w14:paraId="73824346"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3,1848</w:t>
            </w:r>
          </w:p>
        </w:tc>
        <w:tc>
          <w:tcPr>
            <w:tcW w:w="288" w:type="pct"/>
            <w:tcBorders>
              <w:top w:val="single" w:sz="4" w:space="0" w:color="000000"/>
              <w:left w:val="single" w:sz="4" w:space="0" w:color="000000"/>
              <w:bottom w:val="single" w:sz="4" w:space="0" w:color="000000"/>
              <w:right w:val="single" w:sz="4" w:space="0" w:color="000000"/>
            </w:tcBorders>
            <w:vAlign w:val="center"/>
          </w:tcPr>
          <w:p w14:paraId="675BBEC0"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3,1848</w:t>
            </w:r>
          </w:p>
        </w:tc>
        <w:tc>
          <w:tcPr>
            <w:tcW w:w="288" w:type="pct"/>
            <w:tcBorders>
              <w:top w:val="single" w:sz="4" w:space="0" w:color="000000"/>
              <w:left w:val="single" w:sz="4" w:space="0" w:color="000000"/>
              <w:bottom w:val="single" w:sz="4" w:space="0" w:color="000000"/>
              <w:right w:val="single" w:sz="4" w:space="0" w:color="000000"/>
            </w:tcBorders>
            <w:vAlign w:val="center"/>
          </w:tcPr>
          <w:p w14:paraId="45B1C25D"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3,1848</w:t>
            </w:r>
          </w:p>
        </w:tc>
        <w:tc>
          <w:tcPr>
            <w:tcW w:w="288" w:type="pct"/>
            <w:tcBorders>
              <w:top w:val="single" w:sz="4" w:space="0" w:color="000000"/>
              <w:left w:val="single" w:sz="4" w:space="0" w:color="000000"/>
              <w:bottom w:val="single" w:sz="4" w:space="0" w:color="000000"/>
              <w:right w:val="single" w:sz="4" w:space="0" w:color="000000"/>
            </w:tcBorders>
            <w:vAlign w:val="center"/>
          </w:tcPr>
          <w:p w14:paraId="4F7A31DE"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3,1848</w:t>
            </w:r>
          </w:p>
        </w:tc>
        <w:tc>
          <w:tcPr>
            <w:tcW w:w="287" w:type="pct"/>
            <w:tcBorders>
              <w:top w:val="single" w:sz="4" w:space="0" w:color="000000"/>
              <w:left w:val="single" w:sz="4" w:space="0" w:color="000000"/>
              <w:bottom w:val="single" w:sz="4" w:space="0" w:color="000000"/>
              <w:right w:val="single" w:sz="4" w:space="0" w:color="000000"/>
            </w:tcBorders>
            <w:vAlign w:val="center"/>
          </w:tcPr>
          <w:p w14:paraId="1DD7E173"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3,1848</w:t>
            </w:r>
          </w:p>
        </w:tc>
        <w:tc>
          <w:tcPr>
            <w:tcW w:w="288" w:type="pct"/>
            <w:tcBorders>
              <w:top w:val="single" w:sz="4" w:space="0" w:color="000000"/>
              <w:left w:val="single" w:sz="4" w:space="0" w:color="000000"/>
              <w:bottom w:val="single" w:sz="4" w:space="0" w:color="000000"/>
              <w:right w:val="single" w:sz="4" w:space="0" w:color="000000"/>
            </w:tcBorders>
            <w:vAlign w:val="center"/>
          </w:tcPr>
          <w:p w14:paraId="7DF0BD69"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3,1848</w:t>
            </w:r>
          </w:p>
        </w:tc>
        <w:tc>
          <w:tcPr>
            <w:tcW w:w="290" w:type="pct"/>
            <w:tcBorders>
              <w:top w:val="single" w:sz="4" w:space="0" w:color="000000"/>
              <w:left w:val="single" w:sz="4" w:space="0" w:color="000000"/>
              <w:bottom w:val="single" w:sz="4" w:space="0" w:color="000000"/>
              <w:right w:val="single" w:sz="4" w:space="0" w:color="000000"/>
            </w:tcBorders>
            <w:vAlign w:val="center"/>
          </w:tcPr>
          <w:p w14:paraId="179F4DAC"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3,1848</w:t>
            </w:r>
          </w:p>
        </w:tc>
        <w:tc>
          <w:tcPr>
            <w:tcW w:w="288" w:type="pct"/>
            <w:tcBorders>
              <w:top w:val="single" w:sz="4" w:space="0" w:color="000000"/>
              <w:left w:val="single" w:sz="4" w:space="0" w:color="000000"/>
              <w:bottom w:val="single" w:sz="4" w:space="0" w:color="000000"/>
              <w:right w:val="single" w:sz="4" w:space="0" w:color="000000"/>
            </w:tcBorders>
            <w:vAlign w:val="center"/>
          </w:tcPr>
          <w:p w14:paraId="557381F2"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3,1848</w:t>
            </w:r>
          </w:p>
        </w:tc>
        <w:tc>
          <w:tcPr>
            <w:tcW w:w="285" w:type="pct"/>
            <w:tcBorders>
              <w:top w:val="single" w:sz="4" w:space="0" w:color="000000"/>
              <w:left w:val="single" w:sz="4" w:space="0" w:color="000000"/>
              <w:bottom w:val="single" w:sz="4" w:space="0" w:color="000000"/>
              <w:right w:val="single" w:sz="4" w:space="0" w:color="000000"/>
            </w:tcBorders>
            <w:vAlign w:val="center"/>
          </w:tcPr>
          <w:p w14:paraId="4B4CFF2C"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3,1848</w:t>
            </w:r>
          </w:p>
        </w:tc>
      </w:tr>
      <w:tr w:rsidR="00803D53" w:rsidRPr="00803D53" w14:paraId="1F7E0268" w14:textId="77777777" w:rsidTr="00D27A4B">
        <w:trPr>
          <w:trHeight w:hRule="exact" w:val="560"/>
        </w:trPr>
        <w:tc>
          <w:tcPr>
            <w:tcW w:w="1526" w:type="pct"/>
            <w:tcBorders>
              <w:top w:val="single" w:sz="4" w:space="0" w:color="000000"/>
              <w:left w:val="single" w:sz="4" w:space="0" w:color="000000"/>
              <w:bottom w:val="single" w:sz="4" w:space="0" w:color="000000"/>
              <w:right w:val="single" w:sz="4" w:space="0" w:color="000000"/>
            </w:tcBorders>
            <w:vAlign w:val="center"/>
          </w:tcPr>
          <w:p w14:paraId="0F9F52F6" w14:textId="77777777" w:rsidR="00803D53" w:rsidRPr="00803D53" w:rsidRDefault="00803D53" w:rsidP="00803D53">
            <w:pPr>
              <w:widowControl w:val="0"/>
              <w:autoSpaceDE w:val="0"/>
              <w:autoSpaceDN w:val="0"/>
              <w:adjustRightInd w:val="0"/>
              <w:spacing w:after="0" w:line="248" w:lineRule="exact"/>
              <w:ind w:left="-5" w:right="-20" w:firstLine="5"/>
              <w:jc w:val="center"/>
              <w:rPr>
                <w:rFonts w:ascii="Times New Roman" w:eastAsia="Times New Roman" w:hAnsi="Times New Roman" w:cs="Times New Roman"/>
                <w:spacing w:val="-1"/>
                <w:kern w:val="0"/>
                <w:lang w:eastAsia="ru-RU"/>
                <w14:ligatures w14:val="none"/>
              </w:rPr>
            </w:pPr>
            <w:r w:rsidRPr="00803D53">
              <w:rPr>
                <w:rFonts w:ascii="Times New Roman" w:eastAsia="Times New Roman" w:hAnsi="Times New Roman" w:cs="Times New Roman"/>
                <w:spacing w:val="-1"/>
                <w:kern w:val="0"/>
                <w:lang w:eastAsia="ru-RU"/>
                <w14:ligatures w14:val="none"/>
              </w:rPr>
              <w:t>Котельная «Птицефабрика» (ГВС)</w:t>
            </w:r>
          </w:p>
        </w:tc>
        <w:tc>
          <w:tcPr>
            <w:tcW w:w="310" w:type="pct"/>
            <w:tcBorders>
              <w:top w:val="single" w:sz="4" w:space="0" w:color="000000"/>
              <w:left w:val="single" w:sz="4" w:space="0" w:color="000000"/>
              <w:bottom w:val="single" w:sz="4" w:space="0" w:color="000000"/>
              <w:right w:val="single" w:sz="4" w:space="0" w:color="000000"/>
            </w:tcBorders>
            <w:vAlign w:val="center"/>
          </w:tcPr>
          <w:p w14:paraId="6E3E6555"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0,21630</w:t>
            </w:r>
          </w:p>
        </w:tc>
        <w:tc>
          <w:tcPr>
            <w:tcW w:w="287" w:type="pct"/>
            <w:tcBorders>
              <w:top w:val="single" w:sz="4" w:space="0" w:color="000000"/>
              <w:left w:val="single" w:sz="4" w:space="0" w:color="000000"/>
              <w:bottom w:val="single" w:sz="4" w:space="0" w:color="000000"/>
              <w:right w:val="single" w:sz="4" w:space="0" w:color="000000"/>
            </w:tcBorders>
            <w:vAlign w:val="center"/>
          </w:tcPr>
          <w:p w14:paraId="6AC25008"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highlight w:val="yellow"/>
                <w:lang w:eastAsia="ru-RU"/>
                <w14:ligatures w14:val="none"/>
              </w:rPr>
            </w:pPr>
            <w:r w:rsidRPr="00803D53">
              <w:rPr>
                <w:rFonts w:ascii="Times New Roman" w:eastAsia="Times New Roman" w:hAnsi="Times New Roman" w:cs="Times New Roman"/>
                <w:kern w:val="0"/>
                <w:lang w:eastAsia="ru-RU"/>
                <w14:ligatures w14:val="none"/>
              </w:rPr>
              <w:t>0,21630</w:t>
            </w:r>
          </w:p>
        </w:tc>
        <w:tc>
          <w:tcPr>
            <w:tcW w:w="287" w:type="pct"/>
            <w:tcBorders>
              <w:top w:val="single" w:sz="4" w:space="0" w:color="000000"/>
              <w:left w:val="single" w:sz="4" w:space="0" w:color="000000"/>
              <w:bottom w:val="single" w:sz="4" w:space="0" w:color="000000"/>
              <w:right w:val="single" w:sz="4" w:space="0" w:color="000000"/>
            </w:tcBorders>
            <w:vAlign w:val="center"/>
          </w:tcPr>
          <w:p w14:paraId="3B854150"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0,21630</w:t>
            </w:r>
          </w:p>
        </w:tc>
        <w:tc>
          <w:tcPr>
            <w:tcW w:w="288" w:type="pct"/>
            <w:tcBorders>
              <w:top w:val="single" w:sz="4" w:space="0" w:color="000000"/>
              <w:left w:val="single" w:sz="4" w:space="0" w:color="000000"/>
              <w:bottom w:val="single" w:sz="4" w:space="0" w:color="000000"/>
              <w:right w:val="single" w:sz="4" w:space="0" w:color="000000"/>
            </w:tcBorders>
            <w:vAlign w:val="center"/>
          </w:tcPr>
          <w:p w14:paraId="02275DF4"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0,21630</w:t>
            </w:r>
          </w:p>
        </w:tc>
        <w:tc>
          <w:tcPr>
            <w:tcW w:w="288" w:type="pct"/>
            <w:tcBorders>
              <w:top w:val="single" w:sz="4" w:space="0" w:color="000000"/>
              <w:left w:val="single" w:sz="4" w:space="0" w:color="000000"/>
              <w:bottom w:val="single" w:sz="4" w:space="0" w:color="000000"/>
              <w:right w:val="single" w:sz="4" w:space="0" w:color="000000"/>
            </w:tcBorders>
            <w:vAlign w:val="center"/>
          </w:tcPr>
          <w:p w14:paraId="3B4BFC7C"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0,21630</w:t>
            </w:r>
          </w:p>
        </w:tc>
        <w:tc>
          <w:tcPr>
            <w:tcW w:w="288" w:type="pct"/>
            <w:tcBorders>
              <w:top w:val="single" w:sz="4" w:space="0" w:color="000000"/>
              <w:left w:val="single" w:sz="4" w:space="0" w:color="000000"/>
              <w:bottom w:val="single" w:sz="4" w:space="0" w:color="000000"/>
              <w:right w:val="single" w:sz="4" w:space="0" w:color="000000"/>
            </w:tcBorders>
            <w:vAlign w:val="center"/>
          </w:tcPr>
          <w:p w14:paraId="6D21E648"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0,21630</w:t>
            </w:r>
          </w:p>
        </w:tc>
        <w:tc>
          <w:tcPr>
            <w:tcW w:w="288" w:type="pct"/>
            <w:tcBorders>
              <w:top w:val="single" w:sz="4" w:space="0" w:color="000000"/>
              <w:left w:val="single" w:sz="4" w:space="0" w:color="000000"/>
              <w:bottom w:val="single" w:sz="4" w:space="0" w:color="000000"/>
              <w:right w:val="single" w:sz="4" w:space="0" w:color="000000"/>
            </w:tcBorders>
            <w:vAlign w:val="center"/>
          </w:tcPr>
          <w:p w14:paraId="488C42B4"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0,21630</w:t>
            </w:r>
          </w:p>
        </w:tc>
        <w:tc>
          <w:tcPr>
            <w:tcW w:w="287" w:type="pct"/>
            <w:tcBorders>
              <w:top w:val="single" w:sz="4" w:space="0" w:color="000000"/>
              <w:left w:val="single" w:sz="4" w:space="0" w:color="000000"/>
              <w:bottom w:val="single" w:sz="4" w:space="0" w:color="000000"/>
              <w:right w:val="single" w:sz="4" w:space="0" w:color="000000"/>
            </w:tcBorders>
            <w:vAlign w:val="center"/>
          </w:tcPr>
          <w:p w14:paraId="47E7D89E"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0,21630</w:t>
            </w:r>
          </w:p>
        </w:tc>
        <w:tc>
          <w:tcPr>
            <w:tcW w:w="288" w:type="pct"/>
            <w:tcBorders>
              <w:top w:val="single" w:sz="4" w:space="0" w:color="000000"/>
              <w:left w:val="single" w:sz="4" w:space="0" w:color="000000"/>
              <w:bottom w:val="single" w:sz="4" w:space="0" w:color="000000"/>
              <w:right w:val="single" w:sz="4" w:space="0" w:color="000000"/>
            </w:tcBorders>
            <w:vAlign w:val="center"/>
          </w:tcPr>
          <w:p w14:paraId="246E0E73"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0,21630</w:t>
            </w:r>
          </w:p>
        </w:tc>
        <w:tc>
          <w:tcPr>
            <w:tcW w:w="290" w:type="pct"/>
            <w:tcBorders>
              <w:top w:val="single" w:sz="4" w:space="0" w:color="000000"/>
              <w:left w:val="single" w:sz="4" w:space="0" w:color="000000"/>
              <w:bottom w:val="single" w:sz="4" w:space="0" w:color="000000"/>
              <w:right w:val="single" w:sz="4" w:space="0" w:color="000000"/>
            </w:tcBorders>
            <w:vAlign w:val="center"/>
          </w:tcPr>
          <w:p w14:paraId="2D2D1E95"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0,21630</w:t>
            </w:r>
          </w:p>
        </w:tc>
        <w:tc>
          <w:tcPr>
            <w:tcW w:w="288" w:type="pct"/>
            <w:tcBorders>
              <w:top w:val="single" w:sz="4" w:space="0" w:color="000000"/>
              <w:left w:val="single" w:sz="4" w:space="0" w:color="000000"/>
              <w:bottom w:val="single" w:sz="4" w:space="0" w:color="000000"/>
              <w:right w:val="single" w:sz="4" w:space="0" w:color="000000"/>
            </w:tcBorders>
            <w:vAlign w:val="center"/>
          </w:tcPr>
          <w:p w14:paraId="36FAF493"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0,21630</w:t>
            </w:r>
          </w:p>
        </w:tc>
        <w:tc>
          <w:tcPr>
            <w:tcW w:w="285" w:type="pct"/>
            <w:tcBorders>
              <w:top w:val="single" w:sz="4" w:space="0" w:color="000000"/>
              <w:left w:val="single" w:sz="4" w:space="0" w:color="000000"/>
              <w:bottom w:val="single" w:sz="4" w:space="0" w:color="000000"/>
              <w:right w:val="single" w:sz="4" w:space="0" w:color="000000"/>
            </w:tcBorders>
            <w:vAlign w:val="center"/>
          </w:tcPr>
          <w:p w14:paraId="548578F4"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0,21630</w:t>
            </w:r>
          </w:p>
        </w:tc>
      </w:tr>
      <w:tr w:rsidR="00803D53" w:rsidRPr="00803D53" w14:paraId="2C8E65D8" w14:textId="77777777" w:rsidTr="00D27A4B">
        <w:trPr>
          <w:trHeight w:hRule="exact" w:val="560"/>
        </w:trPr>
        <w:tc>
          <w:tcPr>
            <w:tcW w:w="1526" w:type="pct"/>
            <w:tcBorders>
              <w:top w:val="single" w:sz="4" w:space="0" w:color="000000"/>
              <w:left w:val="single" w:sz="4" w:space="0" w:color="000000"/>
              <w:bottom w:val="single" w:sz="4" w:space="0" w:color="000000"/>
              <w:right w:val="single" w:sz="4" w:space="0" w:color="000000"/>
            </w:tcBorders>
            <w:vAlign w:val="center"/>
          </w:tcPr>
          <w:p w14:paraId="402F1A7C" w14:textId="77777777" w:rsidR="00803D53" w:rsidRPr="00803D53" w:rsidRDefault="00803D53" w:rsidP="00803D53">
            <w:pPr>
              <w:widowControl w:val="0"/>
              <w:autoSpaceDE w:val="0"/>
              <w:autoSpaceDN w:val="0"/>
              <w:adjustRightInd w:val="0"/>
              <w:spacing w:after="0" w:line="248" w:lineRule="exact"/>
              <w:ind w:left="-5" w:right="-20" w:firstLine="5"/>
              <w:jc w:val="center"/>
              <w:rPr>
                <w:rFonts w:ascii="Times New Roman" w:eastAsia="Times New Roman" w:hAnsi="Times New Roman" w:cs="Times New Roman"/>
                <w:spacing w:val="-1"/>
                <w:kern w:val="0"/>
                <w:lang w:eastAsia="ru-RU"/>
                <w14:ligatures w14:val="none"/>
              </w:rPr>
            </w:pPr>
            <w:r w:rsidRPr="00803D53">
              <w:rPr>
                <w:rFonts w:ascii="Times New Roman" w:eastAsia="Times New Roman" w:hAnsi="Times New Roman" w:cs="Times New Roman"/>
                <w:spacing w:val="-1"/>
                <w:kern w:val="0"/>
                <w:lang w:eastAsia="ru-RU"/>
                <w14:ligatures w14:val="none"/>
              </w:rPr>
              <w:t>Котельная «Сельхозтехникум»</w:t>
            </w:r>
          </w:p>
        </w:tc>
        <w:tc>
          <w:tcPr>
            <w:tcW w:w="310" w:type="pct"/>
            <w:tcBorders>
              <w:top w:val="single" w:sz="4" w:space="0" w:color="000000"/>
              <w:left w:val="single" w:sz="4" w:space="0" w:color="000000"/>
              <w:bottom w:val="single" w:sz="4" w:space="0" w:color="000000"/>
              <w:right w:val="single" w:sz="4" w:space="0" w:color="000000"/>
            </w:tcBorders>
            <w:vAlign w:val="center"/>
          </w:tcPr>
          <w:p w14:paraId="6A17E48E"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7,1826</w:t>
            </w:r>
          </w:p>
        </w:tc>
        <w:tc>
          <w:tcPr>
            <w:tcW w:w="287" w:type="pct"/>
            <w:tcBorders>
              <w:top w:val="single" w:sz="4" w:space="0" w:color="000000"/>
              <w:left w:val="single" w:sz="4" w:space="0" w:color="000000"/>
              <w:bottom w:val="single" w:sz="4" w:space="0" w:color="000000"/>
              <w:right w:val="single" w:sz="4" w:space="0" w:color="000000"/>
            </w:tcBorders>
            <w:vAlign w:val="center"/>
          </w:tcPr>
          <w:p w14:paraId="31A80FCD"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highlight w:val="yellow"/>
                <w:lang w:eastAsia="ru-RU"/>
                <w14:ligatures w14:val="none"/>
              </w:rPr>
            </w:pPr>
            <w:r w:rsidRPr="00803D53">
              <w:rPr>
                <w:rFonts w:ascii="Times New Roman" w:eastAsia="Times New Roman" w:hAnsi="Times New Roman" w:cs="Times New Roman"/>
                <w:kern w:val="0"/>
                <w:lang w:eastAsia="ru-RU"/>
                <w14:ligatures w14:val="none"/>
              </w:rPr>
              <w:t>7,1826</w:t>
            </w:r>
          </w:p>
        </w:tc>
        <w:tc>
          <w:tcPr>
            <w:tcW w:w="287" w:type="pct"/>
            <w:tcBorders>
              <w:top w:val="single" w:sz="4" w:space="0" w:color="000000"/>
              <w:left w:val="single" w:sz="4" w:space="0" w:color="000000"/>
              <w:bottom w:val="single" w:sz="4" w:space="0" w:color="000000"/>
              <w:right w:val="single" w:sz="4" w:space="0" w:color="000000"/>
            </w:tcBorders>
            <w:vAlign w:val="center"/>
          </w:tcPr>
          <w:p w14:paraId="1772FAC0"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7,1826</w:t>
            </w:r>
          </w:p>
        </w:tc>
        <w:tc>
          <w:tcPr>
            <w:tcW w:w="288" w:type="pct"/>
            <w:tcBorders>
              <w:top w:val="single" w:sz="4" w:space="0" w:color="000000"/>
              <w:left w:val="single" w:sz="4" w:space="0" w:color="000000"/>
              <w:bottom w:val="single" w:sz="4" w:space="0" w:color="000000"/>
              <w:right w:val="single" w:sz="4" w:space="0" w:color="000000"/>
            </w:tcBorders>
            <w:vAlign w:val="center"/>
          </w:tcPr>
          <w:p w14:paraId="310A51F8"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7,1826</w:t>
            </w:r>
          </w:p>
        </w:tc>
        <w:tc>
          <w:tcPr>
            <w:tcW w:w="288" w:type="pct"/>
            <w:tcBorders>
              <w:top w:val="single" w:sz="4" w:space="0" w:color="000000"/>
              <w:left w:val="single" w:sz="4" w:space="0" w:color="000000"/>
              <w:bottom w:val="single" w:sz="4" w:space="0" w:color="000000"/>
              <w:right w:val="single" w:sz="4" w:space="0" w:color="000000"/>
            </w:tcBorders>
            <w:vAlign w:val="center"/>
          </w:tcPr>
          <w:p w14:paraId="73F7761A"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7,1826</w:t>
            </w:r>
          </w:p>
        </w:tc>
        <w:tc>
          <w:tcPr>
            <w:tcW w:w="288" w:type="pct"/>
            <w:tcBorders>
              <w:top w:val="single" w:sz="4" w:space="0" w:color="000000"/>
              <w:left w:val="single" w:sz="4" w:space="0" w:color="000000"/>
              <w:bottom w:val="single" w:sz="4" w:space="0" w:color="000000"/>
              <w:right w:val="single" w:sz="4" w:space="0" w:color="000000"/>
            </w:tcBorders>
            <w:vAlign w:val="center"/>
          </w:tcPr>
          <w:p w14:paraId="777AA992"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7,1826</w:t>
            </w:r>
          </w:p>
        </w:tc>
        <w:tc>
          <w:tcPr>
            <w:tcW w:w="288" w:type="pct"/>
            <w:tcBorders>
              <w:top w:val="single" w:sz="4" w:space="0" w:color="000000"/>
              <w:left w:val="single" w:sz="4" w:space="0" w:color="000000"/>
              <w:bottom w:val="single" w:sz="4" w:space="0" w:color="000000"/>
              <w:right w:val="single" w:sz="4" w:space="0" w:color="000000"/>
            </w:tcBorders>
            <w:vAlign w:val="center"/>
          </w:tcPr>
          <w:p w14:paraId="37C8360F"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7,1826</w:t>
            </w:r>
          </w:p>
        </w:tc>
        <w:tc>
          <w:tcPr>
            <w:tcW w:w="287" w:type="pct"/>
            <w:tcBorders>
              <w:top w:val="single" w:sz="4" w:space="0" w:color="000000"/>
              <w:left w:val="single" w:sz="4" w:space="0" w:color="000000"/>
              <w:bottom w:val="single" w:sz="4" w:space="0" w:color="000000"/>
              <w:right w:val="single" w:sz="4" w:space="0" w:color="000000"/>
            </w:tcBorders>
            <w:vAlign w:val="center"/>
          </w:tcPr>
          <w:p w14:paraId="16CEA635"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7,1826</w:t>
            </w:r>
          </w:p>
        </w:tc>
        <w:tc>
          <w:tcPr>
            <w:tcW w:w="288" w:type="pct"/>
            <w:tcBorders>
              <w:top w:val="single" w:sz="4" w:space="0" w:color="000000"/>
              <w:left w:val="single" w:sz="4" w:space="0" w:color="000000"/>
              <w:bottom w:val="single" w:sz="4" w:space="0" w:color="000000"/>
              <w:right w:val="single" w:sz="4" w:space="0" w:color="000000"/>
            </w:tcBorders>
            <w:vAlign w:val="center"/>
          </w:tcPr>
          <w:p w14:paraId="10CB010B"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7,1826</w:t>
            </w:r>
          </w:p>
        </w:tc>
        <w:tc>
          <w:tcPr>
            <w:tcW w:w="290" w:type="pct"/>
            <w:tcBorders>
              <w:top w:val="single" w:sz="4" w:space="0" w:color="000000"/>
              <w:left w:val="single" w:sz="4" w:space="0" w:color="000000"/>
              <w:bottom w:val="single" w:sz="4" w:space="0" w:color="000000"/>
              <w:right w:val="single" w:sz="4" w:space="0" w:color="000000"/>
            </w:tcBorders>
            <w:vAlign w:val="center"/>
          </w:tcPr>
          <w:p w14:paraId="56F3C8E7"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7,1826</w:t>
            </w:r>
          </w:p>
        </w:tc>
        <w:tc>
          <w:tcPr>
            <w:tcW w:w="288" w:type="pct"/>
            <w:tcBorders>
              <w:top w:val="single" w:sz="4" w:space="0" w:color="000000"/>
              <w:left w:val="single" w:sz="4" w:space="0" w:color="000000"/>
              <w:bottom w:val="single" w:sz="4" w:space="0" w:color="000000"/>
              <w:right w:val="single" w:sz="4" w:space="0" w:color="000000"/>
            </w:tcBorders>
            <w:vAlign w:val="center"/>
          </w:tcPr>
          <w:p w14:paraId="616F31D0"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7,1826</w:t>
            </w:r>
          </w:p>
        </w:tc>
        <w:tc>
          <w:tcPr>
            <w:tcW w:w="285" w:type="pct"/>
            <w:tcBorders>
              <w:top w:val="single" w:sz="4" w:space="0" w:color="000000"/>
              <w:left w:val="single" w:sz="4" w:space="0" w:color="000000"/>
              <w:bottom w:val="single" w:sz="4" w:space="0" w:color="000000"/>
              <w:right w:val="single" w:sz="4" w:space="0" w:color="000000"/>
            </w:tcBorders>
            <w:vAlign w:val="center"/>
          </w:tcPr>
          <w:p w14:paraId="01D6E7FC"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7,1826</w:t>
            </w:r>
          </w:p>
        </w:tc>
      </w:tr>
      <w:tr w:rsidR="00803D53" w:rsidRPr="00803D53" w14:paraId="5579F267" w14:textId="77777777" w:rsidTr="00D27A4B">
        <w:trPr>
          <w:trHeight w:hRule="exact" w:val="560"/>
        </w:trPr>
        <w:tc>
          <w:tcPr>
            <w:tcW w:w="1526" w:type="pct"/>
            <w:tcBorders>
              <w:top w:val="single" w:sz="4" w:space="0" w:color="000000"/>
              <w:left w:val="single" w:sz="4" w:space="0" w:color="000000"/>
              <w:bottom w:val="single" w:sz="4" w:space="0" w:color="auto"/>
              <w:right w:val="single" w:sz="4" w:space="0" w:color="000000"/>
            </w:tcBorders>
            <w:vAlign w:val="center"/>
          </w:tcPr>
          <w:p w14:paraId="6DE5EB41" w14:textId="77777777" w:rsidR="00803D53" w:rsidRPr="00803D53" w:rsidRDefault="00803D53" w:rsidP="00803D53">
            <w:pPr>
              <w:widowControl w:val="0"/>
              <w:autoSpaceDE w:val="0"/>
              <w:autoSpaceDN w:val="0"/>
              <w:adjustRightInd w:val="0"/>
              <w:spacing w:after="0" w:line="248" w:lineRule="exact"/>
              <w:ind w:left="-5" w:right="-20" w:firstLine="5"/>
              <w:jc w:val="center"/>
              <w:rPr>
                <w:rFonts w:ascii="Times New Roman" w:eastAsia="Times New Roman" w:hAnsi="Times New Roman" w:cs="Times New Roman"/>
                <w:spacing w:val="-1"/>
                <w:kern w:val="0"/>
                <w:lang w:eastAsia="ru-RU"/>
                <w14:ligatures w14:val="none"/>
              </w:rPr>
            </w:pPr>
            <w:r w:rsidRPr="00803D53">
              <w:rPr>
                <w:rFonts w:ascii="Times New Roman" w:eastAsia="Times New Roman" w:hAnsi="Times New Roman" w:cs="Times New Roman"/>
                <w:spacing w:val="-1"/>
                <w:kern w:val="0"/>
                <w:lang w:eastAsia="ru-RU"/>
                <w14:ligatures w14:val="none"/>
              </w:rPr>
              <w:t>Котельная «Дав»</w:t>
            </w:r>
          </w:p>
        </w:tc>
        <w:tc>
          <w:tcPr>
            <w:tcW w:w="310" w:type="pct"/>
            <w:tcBorders>
              <w:top w:val="single" w:sz="4" w:space="0" w:color="000000"/>
              <w:left w:val="single" w:sz="4" w:space="0" w:color="000000"/>
              <w:bottom w:val="single" w:sz="4" w:space="0" w:color="auto"/>
              <w:right w:val="single" w:sz="4" w:space="0" w:color="000000"/>
            </w:tcBorders>
            <w:vAlign w:val="center"/>
          </w:tcPr>
          <w:p w14:paraId="287F2103"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0,2630</w:t>
            </w:r>
          </w:p>
        </w:tc>
        <w:tc>
          <w:tcPr>
            <w:tcW w:w="287" w:type="pct"/>
            <w:tcBorders>
              <w:top w:val="single" w:sz="4" w:space="0" w:color="000000"/>
              <w:left w:val="single" w:sz="4" w:space="0" w:color="000000"/>
              <w:bottom w:val="single" w:sz="4" w:space="0" w:color="auto"/>
              <w:right w:val="single" w:sz="4" w:space="0" w:color="000000"/>
            </w:tcBorders>
            <w:vAlign w:val="center"/>
          </w:tcPr>
          <w:p w14:paraId="3022486E"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highlight w:val="yellow"/>
                <w:lang w:eastAsia="ru-RU"/>
                <w14:ligatures w14:val="none"/>
              </w:rPr>
            </w:pPr>
            <w:r w:rsidRPr="00803D53">
              <w:rPr>
                <w:rFonts w:ascii="Times New Roman" w:eastAsia="Times New Roman" w:hAnsi="Times New Roman" w:cs="Times New Roman"/>
                <w:kern w:val="0"/>
                <w:lang w:eastAsia="ru-RU"/>
                <w14:ligatures w14:val="none"/>
              </w:rPr>
              <w:t>0,2630</w:t>
            </w:r>
          </w:p>
        </w:tc>
        <w:tc>
          <w:tcPr>
            <w:tcW w:w="287" w:type="pct"/>
            <w:tcBorders>
              <w:top w:val="single" w:sz="4" w:space="0" w:color="000000"/>
              <w:left w:val="single" w:sz="4" w:space="0" w:color="000000"/>
              <w:bottom w:val="single" w:sz="4" w:space="0" w:color="auto"/>
              <w:right w:val="single" w:sz="4" w:space="0" w:color="000000"/>
            </w:tcBorders>
            <w:vAlign w:val="center"/>
          </w:tcPr>
          <w:p w14:paraId="2E4183B8"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0,2630</w:t>
            </w:r>
          </w:p>
        </w:tc>
        <w:tc>
          <w:tcPr>
            <w:tcW w:w="288" w:type="pct"/>
            <w:tcBorders>
              <w:top w:val="single" w:sz="4" w:space="0" w:color="000000"/>
              <w:left w:val="single" w:sz="4" w:space="0" w:color="000000"/>
              <w:bottom w:val="single" w:sz="4" w:space="0" w:color="auto"/>
              <w:right w:val="single" w:sz="4" w:space="0" w:color="000000"/>
            </w:tcBorders>
            <w:vAlign w:val="center"/>
          </w:tcPr>
          <w:p w14:paraId="226708EE"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0,2630</w:t>
            </w:r>
          </w:p>
        </w:tc>
        <w:tc>
          <w:tcPr>
            <w:tcW w:w="288" w:type="pct"/>
            <w:tcBorders>
              <w:top w:val="single" w:sz="4" w:space="0" w:color="000000"/>
              <w:left w:val="single" w:sz="4" w:space="0" w:color="000000"/>
              <w:bottom w:val="single" w:sz="4" w:space="0" w:color="auto"/>
              <w:right w:val="single" w:sz="4" w:space="0" w:color="000000"/>
            </w:tcBorders>
            <w:vAlign w:val="center"/>
          </w:tcPr>
          <w:p w14:paraId="65CE5931"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0,2630</w:t>
            </w:r>
          </w:p>
        </w:tc>
        <w:tc>
          <w:tcPr>
            <w:tcW w:w="288" w:type="pct"/>
            <w:tcBorders>
              <w:top w:val="single" w:sz="4" w:space="0" w:color="000000"/>
              <w:left w:val="single" w:sz="4" w:space="0" w:color="000000"/>
              <w:bottom w:val="single" w:sz="4" w:space="0" w:color="auto"/>
              <w:right w:val="single" w:sz="4" w:space="0" w:color="000000"/>
            </w:tcBorders>
            <w:vAlign w:val="center"/>
          </w:tcPr>
          <w:p w14:paraId="384098A0"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0,2630</w:t>
            </w:r>
          </w:p>
        </w:tc>
        <w:tc>
          <w:tcPr>
            <w:tcW w:w="288" w:type="pct"/>
            <w:tcBorders>
              <w:top w:val="single" w:sz="4" w:space="0" w:color="000000"/>
              <w:left w:val="single" w:sz="4" w:space="0" w:color="000000"/>
              <w:bottom w:val="single" w:sz="4" w:space="0" w:color="auto"/>
              <w:right w:val="single" w:sz="4" w:space="0" w:color="000000"/>
            </w:tcBorders>
            <w:vAlign w:val="center"/>
          </w:tcPr>
          <w:p w14:paraId="212BF437"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0,2630</w:t>
            </w:r>
          </w:p>
        </w:tc>
        <w:tc>
          <w:tcPr>
            <w:tcW w:w="287" w:type="pct"/>
            <w:tcBorders>
              <w:top w:val="single" w:sz="4" w:space="0" w:color="000000"/>
              <w:left w:val="single" w:sz="4" w:space="0" w:color="000000"/>
              <w:bottom w:val="single" w:sz="4" w:space="0" w:color="auto"/>
              <w:right w:val="single" w:sz="4" w:space="0" w:color="000000"/>
            </w:tcBorders>
            <w:vAlign w:val="center"/>
          </w:tcPr>
          <w:p w14:paraId="2E449D66"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0,2630</w:t>
            </w:r>
          </w:p>
        </w:tc>
        <w:tc>
          <w:tcPr>
            <w:tcW w:w="288" w:type="pct"/>
            <w:tcBorders>
              <w:top w:val="single" w:sz="4" w:space="0" w:color="000000"/>
              <w:left w:val="single" w:sz="4" w:space="0" w:color="000000"/>
              <w:bottom w:val="single" w:sz="4" w:space="0" w:color="auto"/>
              <w:right w:val="single" w:sz="4" w:space="0" w:color="000000"/>
            </w:tcBorders>
            <w:vAlign w:val="center"/>
          </w:tcPr>
          <w:p w14:paraId="19572D78"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0,2630</w:t>
            </w:r>
          </w:p>
        </w:tc>
        <w:tc>
          <w:tcPr>
            <w:tcW w:w="290" w:type="pct"/>
            <w:tcBorders>
              <w:top w:val="single" w:sz="4" w:space="0" w:color="000000"/>
              <w:left w:val="single" w:sz="4" w:space="0" w:color="000000"/>
              <w:bottom w:val="single" w:sz="4" w:space="0" w:color="auto"/>
              <w:right w:val="single" w:sz="4" w:space="0" w:color="000000"/>
            </w:tcBorders>
            <w:vAlign w:val="center"/>
          </w:tcPr>
          <w:p w14:paraId="40781F26"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0,2630</w:t>
            </w:r>
          </w:p>
        </w:tc>
        <w:tc>
          <w:tcPr>
            <w:tcW w:w="288" w:type="pct"/>
            <w:tcBorders>
              <w:top w:val="single" w:sz="4" w:space="0" w:color="000000"/>
              <w:left w:val="single" w:sz="4" w:space="0" w:color="000000"/>
              <w:bottom w:val="single" w:sz="4" w:space="0" w:color="auto"/>
              <w:right w:val="single" w:sz="4" w:space="0" w:color="000000"/>
            </w:tcBorders>
            <w:vAlign w:val="center"/>
          </w:tcPr>
          <w:p w14:paraId="5B4FC461"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0,2630</w:t>
            </w:r>
          </w:p>
        </w:tc>
        <w:tc>
          <w:tcPr>
            <w:tcW w:w="285" w:type="pct"/>
            <w:tcBorders>
              <w:top w:val="single" w:sz="4" w:space="0" w:color="000000"/>
              <w:left w:val="single" w:sz="4" w:space="0" w:color="000000"/>
              <w:bottom w:val="single" w:sz="4" w:space="0" w:color="auto"/>
              <w:right w:val="single" w:sz="4" w:space="0" w:color="000000"/>
            </w:tcBorders>
            <w:vAlign w:val="center"/>
          </w:tcPr>
          <w:p w14:paraId="1E2D9355"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0,2630</w:t>
            </w:r>
          </w:p>
        </w:tc>
      </w:tr>
      <w:tr w:rsidR="00803D53" w:rsidRPr="00803D53" w14:paraId="31D482FA" w14:textId="77777777" w:rsidTr="00D27A4B">
        <w:trPr>
          <w:trHeight w:hRule="exact" w:val="560"/>
        </w:trPr>
        <w:tc>
          <w:tcPr>
            <w:tcW w:w="1526" w:type="pct"/>
            <w:tcBorders>
              <w:top w:val="single" w:sz="4" w:space="0" w:color="auto"/>
              <w:left w:val="single" w:sz="4" w:space="0" w:color="auto"/>
              <w:bottom w:val="single" w:sz="4" w:space="0" w:color="auto"/>
              <w:right w:val="single" w:sz="4" w:space="0" w:color="auto"/>
            </w:tcBorders>
            <w:vAlign w:val="center"/>
          </w:tcPr>
          <w:p w14:paraId="4255410B" w14:textId="77777777" w:rsidR="00803D53" w:rsidRPr="00803D53" w:rsidRDefault="00803D53" w:rsidP="00803D53">
            <w:pPr>
              <w:widowControl w:val="0"/>
              <w:autoSpaceDE w:val="0"/>
              <w:autoSpaceDN w:val="0"/>
              <w:adjustRightInd w:val="0"/>
              <w:spacing w:after="0" w:line="248" w:lineRule="exact"/>
              <w:ind w:left="-5" w:right="-20" w:firstLine="5"/>
              <w:jc w:val="center"/>
              <w:rPr>
                <w:rFonts w:ascii="Times New Roman" w:eastAsia="Times New Roman" w:hAnsi="Times New Roman" w:cs="Times New Roman"/>
                <w:spacing w:val="-1"/>
                <w:kern w:val="0"/>
                <w:lang w:eastAsia="ru-RU"/>
                <w14:ligatures w14:val="none"/>
              </w:rPr>
            </w:pPr>
            <w:r w:rsidRPr="00803D53">
              <w:rPr>
                <w:rFonts w:ascii="Times New Roman" w:eastAsia="Times New Roman" w:hAnsi="Times New Roman" w:cs="Times New Roman"/>
                <w:spacing w:val="-1"/>
                <w:kern w:val="0"/>
                <w:lang w:eastAsia="ru-RU"/>
                <w14:ligatures w14:val="none"/>
              </w:rPr>
              <w:t>Котельная «Ёля-Ты»</w:t>
            </w:r>
          </w:p>
        </w:tc>
        <w:tc>
          <w:tcPr>
            <w:tcW w:w="310" w:type="pct"/>
            <w:tcBorders>
              <w:top w:val="single" w:sz="4" w:space="0" w:color="auto"/>
              <w:left w:val="single" w:sz="4" w:space="0" w:color="auto"/>
              <w:bottom w:val="single" w:sz="4" w:space="0" w:color="auto"/>
              <w:right w:val="single" w:sz="4" w:space="0" w:color="auto"/>
            </w:tcBorders>
            <w:vAlign w:val="center"/>
          </w:tcPr>
          <w:p w14:paraId="5BAD24DA"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0,939</w:t>
            </w:r>
          </w:p>
        </w:tc>
        <w:tc>
          <w:tcPr>
            <w:tcW w:w="287" w:type="pct"/>
            <w:tcBorders>
              <w:top w:val="single" w:sz="4" w:space="0" w:color="auto"/>
              <w:left w:val="single" w:sz="4" w:space="0" w:color="auto"/>
              <w:bottom w:val="single" w:sz="4" w:space="0" w:color="auto"/>
              <w:right w:val="single" w:sz="4" w:space="0" w:color="auto"/>
            </w:tcBorders>
            <w:vAlign w:val="center"/>
          </w:tcPr>
          <w:p w14:paraId="1C6BA194"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highlight w:val="yellow"/>
                <w:lang w:eastAsia="ru-RU"/>
                <w14:ligatures w14:val="none"/>
              </w:rPr>
            </w:pPr>
            <w:r w:rsidRPr="00803D53">
              <w:rPr>
                <w:rFonts w:ascii="Times New Roman" w:eastAsia="Times New Roman" w:hAnsi="Times New Roman" w:cs="Times New Roman"/>
                <w:kern w:val="0"/>
                <w:lang w:eastAsia="ru-RU"/>
                <w14:ligatures w14:val="none"/>
              </w:rPr>
              <w:t>0,939</w:t>
            </w:r>
          </w:p>
        </w:tc>
        <w:tc>
          <w:tcPr>
            <w:tcW w:w="287" w:type="pct"/>
            <w:tcBorders>
              <w:top w:val="single" w:sz="4" w:space="0" w:color="auto"/>
              <w:left w:val="single" w:sz="4" w:space="0" w:color="auto"/>
              <w:bottom w:val="single" w:sz="4" w:space="0" w:color="auto"/>
              <w:right w:val="single" w:sz="4" w:space="0" w:color="auto"/>
            </w:tcBorders>
            <w:vAlign w:val="center"/>
          </w:tcPr>
          <w:p w14:paraId="68227132"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0,939</w:t>
            </w:r>
          </w:p>
        </w:tc>
        <w:tc>
          <w:tcPr>
            <w:tcW w:w="288" w:type="pct"/>
            <w:tcBorders>
              <w:top w:val="single" w:sz="4" w:space="0" w:color="auto"/>
              <w:left w:val="single" w:sz="4" w:space="0" w:color="auto"/>
              <w:bottom w:val="single" w:sz="4" w:space="0" w:color="auto"/>
              <w:right w:val="single" w:sz="4" w:space="0" w:color="auto"/>
            </w:tcBorders>
            <w:vAlign w:val="center"/>
          </w:tcPr>
          <w:p w14:paraId="0C5D817B"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0,939</w:t>
            </w:r>
          </w:p>
        </w:tc>
        <w:tc>
          <w:tcPr>
            <w:tcW w:w="288" w:type="pct"/>
            <w:tcBorders>
              <w:top w:val="single" w:sz="4" w:space="0" w:color="auto"/>
              <w:left w:val="single" w:sz="4" w:space="0" w:color="auto"/>
              <w:bottom w:val="single" w:sz="4" w:space="0" w:color="auto"/>
              <w:right w:val="single" w:sz="4" w:space="0" w:color="auto"/>
            </w:tcBorders>
            <w:vAlign w:val="center"/>
          </w:tcPr>
          <w:p w14:paraId="7A3CF7E3"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0,939</w:t>
            </w:r>
          </w:p>
        </w:tc>
        <w:tc>
          <w:tcPr>
            <w:tcW w:w="288" w:type="pct"/>
            <w:tcBorders>
              <w:top w:val="single" w:sz="4" w:space="0" w:color="auto"/>
              <w:left w:val="single" w:sz="4" w:space="0" w:color="auto"/>
              <w:bottom w:val="single" w:sz="4" w:space="0" w:color="auto"/>
              <w:right w:val="single" w:sz="4" w:space="0" w:color="auto"/>
            </w:tcBorders>
            <w:vAlign w:val="center"/>
          </w:tcPr>
          <w:p w14:paraId="0FFEC61D"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0,939</w:t>
            </w:r>
          </w:p>
        </w:tc>
        <w:tc>
          <w:tcPr>
            <w:tcW w:w="288" w:type="pct"/>
            <w:tcBorders>
              <w:top w:val="single" w:sz="4" w:space="0" w:color="auto"/>
              <w:left w:val="single" w:sz="4" w:space="0" w:color="auto"/>
              <w:bottom w:val="single" w:sz="4" w:space="0" w:color="auto"/>
              <w:right w:val="single" w:sz="4" w:space="0" w:color="auto"/>
            </w:tcBorders>
            <w:vAlign w:val="center"/>
          </w:tcPr>
          <w:p w14:paraId="3C0309BF"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0,939</w:t>
            </w:r>
          </w:p>
        </w:tc>
        <w:tc>
          <w:tcPr>
            <w:tcW w:w="287" w:type="pct"/>
            <w:tcBorders>
              <w:top w:val="single" w:sz="4" w:space="0" w:color="auto"/>
              <w:left w:val="single" w:sz="4" w:space="0" w:color="auto"/>
              <w:bottom w:val="single" w:sz="4" w:space="0" w:color="auto"/>
              <w:right w:val="single" w:sz="4" w:space="0" w:color="auto"/>
            </w:tcBorders>
            <w:vAlign w:val="center"/>
          </w:tcPr>
          <w:p w14:paraId="5B99BB9A"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0,939</w:t>
            </w:r>
          </w:p>
        </w:tc>
        <w:tc>
          <w:tcPr>
            <w:tcW w:w="288" w:type="pct"/>
            <w:tcBorders>
              <w:top w:val="single" w:sz="4" w:space="0" w:color="auto"/>
              <w:left w:val="single" w:sz="4" w:space="0" w:color="auto"/>
              <w:bottom w:val="single" w:sz="4" w:space="0" w:color="auto"/>
              <w:right w:val="single" w:sz="4" w:space="0" w:color="auto"/>
            </w:tcBorders>
            <w:vAlign w:val="center"/>
          </w:tcPr>
          <w:p w14:paraId="33BEED45"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0,939</w:t>
            </w:r>
          </w:p>
        </w:tc>
        <w:tc>
          <w:tcPr>
            <w:tcW w:w="290" w:type="pct"/>
            <w:tcBorders>
              <w:top w:val="single" w:sz="4" w:space="0" w:color="auto"/>
              <w:left w:val="single" w:sz="4" w:space="0" w:color="auto"/>
              <w:bottom w:val="single" w:sz="4" w:space="0" w:color="auto"/>
              <w:right w:val="single" w:sz="4" w:space="0" w:color="auto"/>
            </w:tcBorders>
            <w:vAlign w:val="center"/>
          </w:tcPr>
          <w:p w14:paraId="3EA1403D"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0,939</w:t>
            </w:r>
          </w:p>
        </w:tc>
        <w:tc>
          <w:tcPr>
            <w:tcW w:w="288" w:type="pct"/>
            <w:tcBorders>
              <w:top w:val="single" w:sz="4" w:space="0" w:color="auto"/>
              <w:left w:val="single" w:sz="4" w:space="0" w:color="auto"/>
              <w:bottom w:val="single" w:sz="4" w:space="0" w:color="auto"/>
              <w:right w:val="single" w:sz="4" w:space="0" w:color="auto"/>
            </w:tcBorders>
            <w:vAlign w:val="center"/>
          </w:tcPr>
          <w:p w14:paraId="4B2A4BA3"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0,939</w:t>
            </w:r>
          </w:p>
        </w:tc>
        <w:tc>
          <w:tcPr>
            <w:tcW w:w="285" w:type="pct"/>
            <w:tcBorders>
              <w:top w:val="single" w:sz="4" w:space="0" w:color="auto"/>
              <w:left w:val="single" w:sz="4" w:space="0" w:color="auto"/>
              <w:bottom w:val="single" w:sz="4" w:space="0" w:color="auto"/>
              <w:right w:val="single" w:sz="4" w:space="0" w:color="auto"/>
            </w:tcBorders>
            <w:vAlign w:val="center"/>
          </w:tcPr>
          <w:p w14:paraId="30A48023"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0,939</w:t>
            </w:r>
          </w:p>
        </w:tc>
      </w:tr>
    </w:tbl>
    <w:p w14:paraId="40B17681" w14:textId="77777777" w:rsidR="00803D53" w:rsidRPr="00803D53" w:rsidRDefault="00803D53" w:rsidP="00803D53">
      <w:pPr>
        <w:widowControl w:val="0"/>
        <w:spacing w:after="0" w:line="360" w:lineRule="auto"/>
        <w:ind w:right="13" w:firstLine="567"/>
        <w:jc w:val="both"/>
        <w:rPr>
          <w:rFonts w:ascii="Times New Roman" w:eastAsia="Times New Roman" w:hAnsi="Times New Roman" w:cs="Times New Roman"/>
          <w:kern w:val="0"/>
          <w:sz w:val="26"/>
          <w:szCs w:val="26"/>
          <w:lang w:eastAsia="ru-RU"/>
          <w14:ligatures w14:val="none"/>
        </w:rPr>
      </w:pPr>
    </w:p>
    <w:p w14:paraId="731C09DA" w14:textId="77777777" w:rsidR="00803D53" w:rsidRPr="00803D53" w:rsidRDefault="00803D53" w:rsidP="00803D53">
      <w:pPr>
        <w:widowControl w:val="0"/>
        <w:spacing w:after="0" w:line="360" w:lineRule="auto"/>
        <w:ind w:right="13"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Таблица 3 - Значения объема потребления тепловой энергии на отопление и ГВС в 2024-2035 годах в разрезе расчетных элементов территориального деления</w:t>
      </w:r>
    </w:p>
    <w:tbl>
      <w:tblPr>
        <w:tblW w:w="5000" w:type="pct"/>
        <w:tblCellMar>
          <w:left w:w="0" w:type="dxa"/>
          <w:right w:w="0" w:type="dxa"/>
        </w:tblCellMar>
        <w:tblLook w:val="0000" w:firstRow="0" w:lastRow="0" w:firstColumn="0" w:lastColumn="0" w:noHBand="0" w:noVBand="0"/>
      </w:tblPr>
      <w:tblGrid>
        <w:gridCol w:w="4922"/>
        <w:gridCol w:w="997"/>
        <w:gridCol w:w="920"/>
        <w:gridCol w:w="921"/>
        <w:gridCol w:w="924"/>
        <w:gridCol w:w="924"/>
        <w:gridCol w:w="924"/>
        <w:gridCol w:w="924"/>
        <w:gridCol w:w="921"/>
        <w:gridCol w:w="924"/>
        <w:gridCol w:w="930"/>
        <w:gridCol w:w="924"/>
        <w:gridCol w:w="995"/>
      </w:tblGrid>
      <w:tr w:rsidR="00803D53" w:rsidRPr="00803D53" w14:paraId="6AAE3369" w14:textId="77777777" w:rsidTr="00D27A4B">
        <w:trPr>
          <w:trHeight w:hRule="exact" w:val="264"/>
          <w:tblHeader/>
        </w:trPr>
        <w:tc>
          <w:tcPr>
            <w:tcW w:w="1524" w:type="pct"/>
            <w:vMerge w:val="restart"/>
            <w:tcBorders>
              <w:top w:val="single" w:sz="4" w:space="0" w:color="000000"/>
              <w:left w:val="single" w:sz="4" w:space="0" w:color="000000"/>
              <w:right w:val="single" w:sz="4" w:space="0" w:color="000000"/>
            </w:tcBorders>
            <w:vAlign w:val="center"/>
          </w:tcPr>
          <w:p w14:paraId="15B2EBFB"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b/>
                <w:bCs/>
                <w:spacing w:val="1"/>
                <w:kern w:val="0"/>
                <w:lang w:eastAsia="ru-RU"/>
                <w14:ligatures w14:val="none"/>
              </w:rPr>
            </w:pPr>
            <w:r w:rsidRPr="00803D53">
              <w:rPr>
                <w:rFonts w:ascii="Times New Roman" w:eastAsia="Times New Roman" w:hAnsi="Times New Roman" w:cs="Times New Roman"/>
                <w:b/>
                <w:bCs/>
                <w:spacing w:val="1"/>
                <w:kern w:val="0"/>
                <w:lang w:eastAsia="ru-RU"/>
                <w14:ligatures w14:val="none"/>
              </w:rPr>
              <w:t>И</w:t>
            </w:r>
            <w:r w:rsidRPr="00803D53">
              <w:rPr>
                <w:rFonts w:ascii="Times New Roman" w:eastAsia="Times New Roman" w:hAnsi="Times New Roman" w:cs="Times New Roman"/>
                <w:b/>
                <w:bCs/>
                <w:kern w:val="0"/>
                <w:lang w:eastAsia="ru-RU"/>
                <w14:ligatures w14:val="none"/>
              </w:rPr>
              <w:t>сто</w:t>
            </w:r>
            <w:r w:rsidRPr="00803D53">
              <w:rPr>
                <w:rFonts w:ascii="Times New Roman" w:eastAsia="Times New Roman" w:hAnsi="Times New Roman" w:cs="Times New Roman"/>
                <w:b/>
                <w:bCs/>
                <w:spacing w:val="-2"/>
                <w:kern w:val="0"/>
                <w:lang w:eastAsia="ru-RU"/>
                <w14:ligatures w14:val="none"/>
              </w:rPr>
              <w:t>ч</w:t>
            </w:r>
            <w:r w:rsidRPr="00803D53">
              <w:rPr>
                <w:rFonts w:ascii="Times New Roman" w:eastAsia="Times New Roman" w:hAnsi="Times New Roman" w:cs="Times New Roman"/>
                <w:b/>
                <w:bCs/>
                <w:kern w:val="0"/>
                <w:lang w:eastAsia="ru-RU"/>
                <w14:ligatures w14:val="none"/>
              </w:rPr>
              <w:t>ник</w:t>
            </w:r>
          </w:p>
        </w:tc>
        <w:tc>
          <w:tcPr>
            <w:tcW w:w="3476" w:type="pct"/>
            <w:gridSpan w:val="12"/>
            <w:tcBorders>
              <w:top w:val="single" w:sz="4" w:space="0" w:color="000000"/>
              <w:left w:val="single" w:sz="4" w:space="0" w:color="000000"/>
              <w:bottom w:val="single" w:sz="4" w:space="0" w:color="000000"/>
              <w:right w:val="single" w:sz="4" w:space="0" w:color="000000"/>
            </w:tcBorders>
          </w:tcPr>
          <w:p w14:paraId="0C13B25C" w14:textId="77777777" w:rsidR="00803D53" w:rsidRPr="00803D53" w:rsidRDefault="00803D53" w:rsidP="00803D53">
            <w:pPr>
              <w:widowControl w:val="0"/>
              <w:autoSpaceDE w:val="0"/>
              <w:autoSpaceDN w:val="0"/>
              <w:adjustRightInd w:val="0"/>
              <w:spacing w:after="0" w:line="250" w:lineRule="exact"/>
              <w:ind w:left="186" w:right="-20"/>
              <w:jc w:val="center"/>
              <w:rPr>
                <w:rFonts w:ascii="Times New Roman" w:eastAsia="Times New Roman" w:hAnsi="Times New Roman" w:cs="Times New Roman"/>
                <w:b/>
                <w:bCs/>
                <w:kern w:val="0"/>
                <w:lang w:eastAsia="ru-RU"/>
                <w14:ligatures w14:val="none"/>
              </w:rPr>
            </w:pPr>
            <w:r w:rsidRPr="00803D53">
              <w:rPr>
                <w:rFonts w:ascii="Times New Roman" w:eastAsia="Times New Roman" w:hAnsi="Times New Roman" w:cs="Times New Roman"/>
                <w:b/>
                <w:bCs/>
                <w:kern w:val="0"/>
                <w:lang w:eastAsia="ru-RU"/>
                <w14:ligatures w14:val="none"/>
              </w:rPr>
              <w:t>Потребление тепловой энергии на отопление и ГВС, Гкал/год</w:t>
            </w:r>
          </w:p>
        </w:tc>
      </w:tr>
      <w:tr w:rsidR="00803D53" w:rsidRPr="00803D53" w14:paraId="1E6B38E5" w14:textId="77777777" w:rsidTr="00D27A4B">
        <w:trPr>
          <w:trHeight w:hRule="exact" w:val="264"/>
          <w:tblHeader/>
        </w:trPr>
        <w:tc>
          <w:tcPr>
            <w:tcW w:w="1524" w:type="pct"/>
            <w:vMerge/>
            <w:tcBorders>
              <w:left w:val="single" w:sz="4" w:space="0" w:color="000000"/>
              <w:bottom w:val="single" w:sz="4" w:space="0" w:color="000000"/>
              <w:right w:val="single" w:sz="4" w:space="0" w:color="000000"/>
            </w:tcBorders>
          </w:tcPr>
          <w:p w14:paraId="37F721A1" w14:textId="77777777" w:rsidR="00803D53" w:rsidRPr="00803D53" w:rsidRDefault="00803D53" w:rsidP="00803D53">
            <w:pPr>
              <w:widowControl w:val="0"/>
              <w:autoSpaceDE w:val="0"/>
              <w:autoSpaceDN w:val="0"/>
              <w:adjustRightInd w:val="0"/>
              <w:spacing w:after="0" w:line="248" w:lineRule="exact"/>
              <w:ind w:left="1093" w:right="-20"/>
              <w:rPr>
                <w:rFonts w:ascii="Times New Roman" w:eastAsia="Times New Roman" w:hAnsi="Times New Roman" w:cs="Times New Roman"/>
                <w:spacing w:val="-1"/>
                <w:kern w:val="0"/>
                <w:lang w:eastAsia="ru-RU"/>
                <w14:ligatures w14:val="none"/>
              </w:rPr>
            </w:pPr>
          </w:p>
        </w:tc>
        <w:tc>
          <w:tcPr>
            <w:tcW w:w="309" w:type="pct"/>
            <w:tcBorders>
              <w:top w:val="single" w:sz="4" w:space="0" w:color="000000"/>
              <w:left w:val="single" w:sz="4" w:space="0" w:color="000000"/>
              <w:bottom w:val="single" w:sz="4" w:space="0" w:color="000000"/>
              <w:right w:val="single" w:sz="4" w:space="0" w:color="000000"/>
            </w:tcBorders>
          </w:tcPr>
          <w:p w14:paraId="1ED1F934" w14:textId="77777777" w:rsidR="00803D53" w:rsidRPr="00803D53" w:rsidRDefault="00803D53" w:rsidP="00803D53">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803D53">
              <w:rPr>
                <w:rFonts w:ascii="Times New Roman" w:eastAsia="Times New Roman" w:hAnsi="Times New Roman" w:cs="Times New Roman"/>
                <w:b/>
                <w:bCs/>
                <w:kern w:val="0"/>
                <w:lang w:eastAsia="ru-RU"/>
                <w14:ligatures w14:val="none"/>
              </w:rPr>
              <w:t>2024</w:t>
            </w:r>
          </w:p>
        </w:tc>
        <w:tc>
          <w:tcPr>
            <w:tcW w:w="285" w:type="pct"/>
            <w:tcBorders>
              <w:top w:val="single" w:sz="4" w:space="0" w:color="000000"/>
              <w:left w:val="single" w:sz="4" w:space="0" w:color="000000"/>
              <w:bottom w:val="single" w:sz="4" w:space="0" w:color="000000"/>
              <w:right w:val="single" w:sz="4" w:space="0" w:color="000000"/>
            </w:tcBorders>
          </w:tcPr>
          <w:p w14:paraId="7851FFF4" w14:textId="77777777" w:rsidR="00803D53" w:rsidRPr="00803D53" w:rsidRDefault="00803D53" w:rsidP="00803D53">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803D53">
              <w:rPr>
                <w:rFonts w:ascii="Times New Roman" w:eastAsia="Times New Roman" w:hAnsi="Times New Roman" w:cs="Times New Roman"/>
                <w:b/>
                <w:bCs/>
                <w:kern w:val="0"/>
                <w:lang w:eastAsia="ru-RU"/>
                <w14:ligatures w14:val="none"/>
              </w:rPr>
              <w:t>2025</w:t>
            </w:r>
          </w:p>
        </w:tc>
        <w:tc>
          <w:tcPr>
            <w:tcW w:w="285" w:type="pct"/>
            <w:tcBorders>
              <w:top w:val="single" w:sz="4" w:space="0" w:color="000000"/>
              <w:left w:val="single" w:sz="4" w:space="0" w:color="000000"/>
              <w:bottom w:val="single" w:sz="4" w:space="0" w:color="000000"/>
              <w:right w:val="single" w:sz="4" w:space="0" w:color="000000"/>
            </w:tcBorders>
          </w:tcPr>
          <w:p w14:paraId="7CD51917" w14:textId="77777777" w:rsidR="00803D53" w:rsidRPr="00803D53" w:rsidRDefault="00803D53" w:rsidP="00803D53">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803D53">
              <w:rPr>
                <w:rFonts w:ascii="Times New Roman" w:eastAsia="Times New Roman" w:hAnsi="Times New Roman" w:cs="Times New Roman"/>
                <w:b/>
                <w:bCs/>
                <w:kern w:val="0"/>
                <w:lang w:eastAsia="ru-RU"/>
                <w14:ligatures w14:val="none"/>
              </w:rPr>
              <w:t>2026</w:t>
            </w:r>
          </w:p>
        </w:tc>
        <w:tc>
          <w:tcPr>
            <w:tcW w:w="286" w:type="pct"/>
            <w:tcBorders>
              <w:top w:val="single" w:sz="4" w:space="0" w:color="000000"/>
              <w:left w:val="single" w:sz="4" w:space="0" w:color="000000"/>
              <w:bottom w:val="single" w:sz="4" w:space="0" w:color="000000"/>
              <w:right w:val="single" w:sz="4" w:space="0" w:color="000000"/>
            </w:tcBorders>
          </w:tcPr>
          <w:p w14:paraId="16308576" w14:textId="77777777" w:rsidR="00803D53" w:rsidRPr="00803D53" w:rsidRDefault="00803D53" w:rsidP="00803D53">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803D53">
              <w:rPr>
                <w:rFonts w:ascii="Times New Roman" w:eastAsia="Times New Roman" w:hAnsi="Times New Roman" w:cs="Times New Roman"/>
                <w:b/>
                <w:bCs/>
                <w:kern w:val="0"/>
                <w:lang w:eastAsia="ru-RU"/>
                <w14:ligatures w14:val="none"/>
              </w:rPr>
              <w:t>2027</w:t>
            </w:r>
          </w:p>
        </w:tc>
        <w:tc>
          <w:tcPr>
            <w:tcW w:w="286" w:type="pct"/>
            <w:tcBorders>
              <w:top w:val="single" w:sz="4" w:space="0" w:color="000000"/>
              <w:left w:val="single" w:sz="4" w:space="0" w:color="000000"/>
              <w:bottom w:val="single" w:sz="4" w:space="0" w:color="000000"/>
              <w:right w:val="single" w:sz="4" w:space="0" w:color="000000"/>
            </w:tcBorders>
          </w:tcPr>
          <w:p w14:paraId="5E7CCE51" w14:textId="77777777" w:rsidR="00803D53" w:rsidRPr="00803D53" w:rsidRDefault="00803D53" w:rsidP="00803D53">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803D53">
              <w:rPr>
                <w:rFonts w:ascii="Times New Roman" w:eastAsia="Times New Roman" w:hAnsi="Times New Roman" w:cs="Times New Roman"/>
                <w:b/>
                <w:bCs/>
                <w:kern w:val="0"/>
                <w:lang w:eastAsia="ru-RU"/>
                <w14:ligatures w14:val="none"/>
              </w:rPr>
              <w:t>2028</w:t>
            </w:r>
          </w:p>
        </w:tc>
        <w:tc>
          <w:tcPr>
            <w:tcW w:w="286" w:type="pct"/>
            <w:tcBorders>
              <w:top w:val="single" w:sz="4" w:space="0" w:color="000000"/>
              <w:left w:val="single" w:sz="4" w:space="0" w:color="000000"/>
              <w:bottom w:val="single" w:sz="4" w:space="0" w:color="000000"/>
              <w:right w:val="single" w:sz="4" w:space="0" w:color="000000"/>
            </w:tcBorders>
          </w:tcPr>
          <w:p w14:paraId="7503DA15" w14:textId="77777777" w:rsidR="00803D53" w:rsidRPr="00803D53" w:rsidRDefault="00803D53" w:rsidP="00803D53">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803D53">
              <w:rPr>
                <w:rFonts w:ascii="Times New Roman" w:eastAsia="Times New Roman" w:hAnsi="Times New Roman" w:cs="Times New Roman"/>
                <w:b/>
                <w:bCs/>
                <w:kern w:val="0"/>
                <w:lang w:eastAsia="ru-RU"/>
                <w14:ligatures w14:val="none"/>
              </w:rPr>
              <w:t>2029</w:t>
            </w:r>
          </w:p>
        </w:tc>
        <w:tc>
          <w:tcPr>
            <w:tcW w:w="286" w:type="pct"/>
            <w:tcBorders>
              <w:top w:val="single" w:sz="4" w:space="0" w:color="000000"/>
              <w:left w:val="single" w:sz="4" w:space="0" w:color="000000"/>
              <w:bottom w:val="single" w:sz="4" w:space="0" w:color="000000"/>
              <w:right w:val="single" w:sz="4" w:space="0" w:color="000000"/>
            </w:tcBorders>
          </w:tcPr>
          <w:p w14:paraId="2FD23D9C" w14:textId="77777777" w:rsidR="00803D53" w:rsidRPr="00803D53" w:rsidRDefault="00803D53" w:rsidP="00803D53">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803D53">
              <w:rPr>
                <w:rFonts w:ascii="Times New Roman" w:eastAsia="Times New Roman" w:hAnsi="Times New Roman" w:cs="Times New Roman"/>
                <w:b/>
                <w:bCs/>
                <w:kern w:val="0"/>
                <w:lang w:eastAsia="ru-RU"/>
                <w14:ligatures w14:val="none"/>
              </w:rPr>
              <w:t>2030</w:t>
            </w:r>
          </w:p>
        </w:tc>
        <w:tc>
          <w:tcPr>
            <w:tcW w:w="285" w:type="pct"/>
            <w:tcBorders>
              <w:top w:val="single" w:sz="4" w:space="0" w:color="000000"/>
              <w:left w:val="single" w:sz="4" w:space="0" w:color="000000"/>
              <w:bottom w:val="single" w:sz="4" w:space="0" w:color="000000"/>
              <w:right w:val="single" w:sz="4" w:space="0" w:color="000000"/>
            </w:tcBorders>
          </w:tcPr>
          <w:p w14:paraId="2F924564" w14:textId="77777777" w:rsidR="00803D53" w:rsidRPr="00803D53" w:rsidRDefault="00803D53" w:rsidP="00803D53">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803D53">
              <w:rPr>
                <w:rFonts w:ascii="Times New Roman" w:eastAsia="Times New Roman" w:hAnsi="Times New Roman" w:cs="Times New Roman"/>
                <w:b/>
                <w:bCs/>
                <w:kern w:val="0"/>
                <w:lang w:eastAsia="ru-RU"/>
                <w14:ligatures w14:val="none"/>
              </w:rPr>
              <w:t>2031</w:t>
            </w:r>
          </w:p>
        </w:tc>
        <w:tc>
          <w:tcPr>
            <w:tcW w:w="286" w:type="pct"/>
            <w:tcBorders>
              <w:top w:val="single" w:sz="4" w:space="0" w:color="000000"/>
              <w:left w:val="single" w:sz="4" w:space="0" w:color="000000"/>
              <w:bottom w:val="single" w:sz="4" w:space="0" w:color="000000"/>
              <w:right w:val="single" w:sz="4" w:space="0" w:color="000000"/>
            </w:tcBorders>
          </w:tcPr>
          <w:p w14:paraId="197CDE41" w14:textId="77777777" w:rsidR="00803D53" w:rsidRPr="00803D53" w:rsidRDefault="00803D53" w:rsidP="00803D53">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803D53">
              <w:rPr>
                <w:rFonts w:ascii="Times New Roman" w:eastAsia="Times New Roman" w:hAnsi="Times New Roman" w:cs="Times New Roman"/>
                <w:b/>
                <w:bCs/>
                <w:kern w:val="0"/>
                <w:lang w:eastAsia="ru-RU"/>
                <w14:ligatures w14:val="none"/>
              </w:rPr>
              <w:t>2032</w:t>
            </w:r>
          </w:p>
        </w:tc>
        <w:tc>
          <w:tcPr>
            <w:tcW w:w="288" w:type="pct"/>
            <w:tcBorders>
              <w:top w:val="single" w:sz="4" w:space="0" w:color="000000"/>
              <w:left w:val="single" w:sz="4" w:space="0" w:color="000000"/>
              <w:bottom w:val="single" w:sz="4" w:space="0" w:color="000000"/>
              <w:right w:val="single" w:sz="4" w:space="0" w:color="000000"/>
            </w:tcBorders>
          </w:tcPr>
          <w:p w14:paraId="66671DAE" w14:textId="77777777" w:rsidR="00803D53" w:rsidRPr="00803D53" w:rsidRDefault="00803D53" w:rsidP="00803D53">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803D53">
              <w:rPr>
                <w:rFonts w:ascii="Times New Roman" w:eastAsia="Times New Roman" w:hAnsi="Times New Roman" w:cs="Times New Roman"/>
                <w:b/>
                <w:bCs/>
                <w:kern w:val="0"/>
                <w:lang w:eastAsia="ru-RU"/>
                <w14:ligatures w14:val="none"/>
              </w:rPr>
              <w:t>2033</w:t>
            </w:r>
          </w:p>
        </w:tc>
        <w:tc>
          <w:tcPr>
            <w:tcW w:w="286" w:type="pct"/>
            <w:tcBorders>
              <w:top w:val="single" w:sz="4" w:space="0" w:color="000000"/>
              <w:left w:val="single" w:sz="4" w:space="0" w:color="000000"/>
              <w:bottom w:val="single" w:sz="4" w:space="0" w:color="000000"/>
              <w:right w:val="single" w:sz="4" w:space="0" w:color="000000"/>
            </w:tcBorders>
          </w:tcPr>
          <w:p w14:paraId="1CEA93A6" w14:textId="77777777" w:rsidR="00803D53" w:rsidRPr="00803D53" w:rsidRDefault="00803D53" w:rsidP="00803D53">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803D53">
              <w:rPr>
                <w:rFonts w:ascii="Times New Roman" w:eastAsia="Times New Roman" w:hAnsi="Times New Roman" w:cs="Times New Roman"/>
                <w:b/>
                <w:bCs/>
                <w:kern w:val="0"/>
                <w:lang w:eastAsia="ru-RU"/>
                <w14:ligatures w14:val="none"/>
              </w:rPr>
              <w:t>2034</w:t>
            </w:r>
          </w:p>
        </w:tc>
        <w:tc>
          <w:tcPr>
            <w:tcW w:w="304" w:type="pct"/>
            <w:tcBorders>
              <w:top w:val="single" w:sz="4" w:space="0" w:color="000000"/>
              <w:left w:val="single" w:sz="4" w:space="0" w:color="000000"/>
              <w:bottom w:val="single" w:sz="4" w:space="0" w:color="000000"/>
              <w:right w:val="single" w:sz="4" w:space="0" w:color="000000"/>
            </w:tcBorders>
          </w:tcPr>
          <w:p w14:paraId="6E2F0F4F" w14:textId="77777777" w:rsidR="00803D53" w:rsidRPr="00803D53" w:rsidRDefault="00803D53" w:rsidP="00803D53">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803D53">
              <w:rPr>
                <w:rFonts w:ascii="Times New Roman" w:eastAsia="Times New Roman" w:hAnsi="Times New Roman" w:cs="Times New Roman"/>
                <w:b/>
                <w:bCs/>
                <w:kern w:val="0"/>
                <w:lang w:eastAsia="ru-RU"/>
                <w14:ligatures w14:val="none"/>
              </w:rPr>
              <w:t>2035</w:t>
            </w:r>
          </w:p>
        </w:tc>
      </w:tr>
      <w:tr w:rsidR="00803D53" w:rsidRPr="00803D53" w14:paraId="57B38698" w14:textId="77777777" w:rsidTr="00D27A4B">
        <w:trPr>
          <w:trHeight w:hRule="exact" w:val="627"/>
        </w:trPr>
        <w:tc>
          <w:tcPr>
            <w:tcW w:w="1524" w:type="pct"/>
            <w:tcBorders>
              <w:top w:val="single" w:sz="4" w:space="0" w:color="000000"/>
              <w:left w:val="single" w:sz="4" w:space="0" w:color="000000"/>
              <w:bottom w:val="single" w:sz="4" w:space="0" w:color="000000"/>
              <w:right w:val="single" w:sz="4" w:space="0" w:color="000000"/>
            </w:tcBorders>
            <w:vAlign w:val="center"/>
          </w:tcPr>
          <w:p w14:paraId="127271F3" w14:textId="77777777" w:rsidR="00803D53" w:rsidRPr="00803D53" w:rsidRDefault="00803D53" w:rsidP="00803D53">
            <w:pPr>
              <w:widowControl w:val="0"/>
              <w:autoSpaceDE w:val="0"/>
              <w:autoSpaceDN w:val="0"/>
              <w:adjustRightInd w:val="0"/>
              <w:spacing w:after="0" w:line="248" w:lineRule="exact"/>
              <w:ind w:right="-20" w:hanging="5"/>
              <w:jc w:val="center"/>
              <w:rPr>
                <w:rFonts w:ascii="Times New Roman" w:eastAsia="Times New Roman" w:hAnsi="Times New Roman" w:cs="Times New Roman"/>
                <w:spacing w:val="-1"/>
                <w:kern w:val="0"/>
                <w:lang w:eastAsia="ru-RU"/>
                <w14:ligatures w14:val="none"/>
              </w:rPr>
            </w:pPr>
            <w:r w:rsidRPr="00803D53">
              <w:rPr>
                <w:rFonts w:ascii="Times New Roman" w:eastAsia="Times New Roman" w:hAnsi="Times New Roman" w:cs="Times New Roman"/>
                <w:spacing w:val="-1"/>
                <w:kern w:val="0"/>
                <w:lang w:eastAsia="ru-RU"/>
                <w14:ligatures w14:val="none"/>
              </w:rPr>
              <w:t xml:space="preserve">Котельная «Центральная» </w:t>
            </w:r>
          </w:p>
        </w:tc>
        <w:tc>
          <w:tcPr>
            <w:tcW w:w="309" w:type="pct"/>
            <w:tcBorders>
              <w:top w:val="single" w:sz="4" w:space="0" w:color="000000"/>
              <w:left w:val="single" w:sz="4" w:space="0" w:color="000000"/>
              <w:bottom w:val="single" w:sz="4" w:space="0" w:color="000000"/>
              <w:right w:val="single" w:sz="4" w:space="0" w:color="000000"/>
            </w:tcBorders>
            <w:vAlign w:val="center"/>
          </w:tcPr>
          <w:p w14:paraId="4B8A3910"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19 218,33</w:t>
            </w:r>
          </w:p>
        </w:tc>
        <w:tc>
          <w:tcPr>
            <w:tcW w:w="285" w:type="pct"/>
            <w:tcBorders>
              <w:top w:val="single" w:sz="4" w:space="0" w:color="000000"/>
              <w:left w:val="single" w:sz="4" w:space="0" w:color="000000"/>
              <w:bottom w:val="single" w:sz="4" w:space="0" w:color="000000"/>
              <w:right w:val="single" w:sz="4" w:space="0" w:color="000000"/>
            </w:tcBorders>
            <w:vAlign w:val="center"/>
          </w:tcPr>
          <w:p w14:paraId="10BC0716"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19 218,33</w:t>
            </w:r>
          </w:p>
        </w:tc>
        <w:tc>
          <w:tcPr>
            <w:tcW w:w="285" w:type="pct"/>
            <w:tcBorders>
              <w:top w:val="single" w:sz="4" w:space="0" w:color="000000"/>
              <w:left w:val="single" w:sz="4" w:space="0" w:color="000000"/>
              <w:bottom w:val="single" w:sz="4" w:space="0" w:color="000000"/>
              <w:right w:val="single" w:sz="4" w:space="0" w:color="000000"/>
            </w:tcBorders>
            <w:vAlign w:val="center"/>
          </w:tcPr>
          <w:p w14:paraId="18689C87"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19 218,33</w:t>
            </w:r>
          </w:p>
        </w:tc>
        <w:tc>
          <w:tcPr>
            <w:tcW w:w="286" w:type="pct"/>
            <w:tcBorders>
              <w:top w:val="single" w:sz="4" w:space="0" w:color="000000"/>
              <w:left w:val="single" w:sz="4" w:space="0" w:color="000000"/>
              <w:bottom w:val="single" w:sz="4" w:space="0" w:color="000000"/>
              <w:right w:val="single" w:sz="4" w:space="0" w:color="000000"/>
            </w:tcBorders>
            <w:vAlign w:val="center"/>
          </w:tcPr>
          <w:p w14:paraId="0049B01A"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19 218,33</w:t>
            </w:r>
          </w:p>
        </w:tc>
        <w:tc>
          <w:tcPr>
            <w:tcW w:w="286" w:type="pct"/>
            <w:tcBorders>
              <w:top w:val="single" w:sz="4" w:space="0" w:color="000000"/>
              <w:left w:val="single" w:sz="4" w:space="0" w:color="000000"/>
              <w:bottom w:val="single" w:sz="4" w:space="0" w:color="000000"/>
              <w:right w:val="single" w:sz="4" w:space="0" w:color="000000"/>
            </w:tcBorders>
            <w:vAlign w:val="center"/>
          </w:tcPr>
          <w:p w14:paraId="25F58CBF"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19 218,33</w:t>
            </w:r>
          </w:p>
        </w:tc>
        <w:tc>
          <w:tcPr>
            <w:tcW w:w="286" w:type="pct"/>
            <w:tcBorders>
              <w:top w:val="single" w:sz="4" w:space="0" w:color="000000"/>
              <w:left w:val="single" w:sz="4" w:space="0" w:color="000000"/>
              <w:bottom w:val="single" w:sz="4" w:space="0" w:color="000000"/>
              <w:right w:val="single" w:sz="4" w:space="0" w:color="000000"/>
            </w:tcBorders>
            <w:vAlign w:val="center"/>
          </w:tcPr>
          <w:p w14:paraId="582530D0"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19 218,33</w:t>
            </w:r>
          </w:p>
        </w:tc>
        <w:tc>
          <w:tcPr>
            <w:tcW w:w="286" w:type="pct"/>
            <w:tcBorders>
              <w:top w:val="single" w:sz="4" w:space="0" w:color="000000"/>
              <w:left w:val="single" w:sz="4" w:space="0" w:color="000000"/>
              <w:bottom w:val="single" w:sz="4" w:space="0" w:color="000000"/>
              <w:right w:val="single" w:sz="4" w:space="0" w:color="000000"/>
            </w:tcBorders>
            <w:vAlign w:val="center"/>
          </w:tcPr>
          <w:p w14:paraId="25CE70FC"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19 218,33</w:t>
            </w:r>
          </w:p>
        </w:tc>
        <w:tc>
          <w:tcPr>
            <w:tcW w:w="285" w:type="pct"/>
            <w:tcBorders>
              <w:top w:val="single" w:sz="4" w:space="0" w:color="000000"/>
              <w:left w:val="single" w:sz="4" w:space="0" w:color="000000"/>
              <w:bottom w:val="single" w:sz="4" w:space="0" w:color="000000"/>
              <w:right w:val="single" w:sz="4" w:space="0" w:color="000000"/>
            </w:tcBorders>
            <w:vAlign w:val="center"/>
          </w:tcPr>
          <w:p w14:paraId="7BD129B7"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19 218,33</w:t>
            </w:r>
          </w:p>
        </w:tc>
        <w:tc>
          <w:tcPr>
            <w:tcW w:w="286" w:type="pct"/>
            <w:tcBorders>
              <w:top w:val="single" w:sz="4" w:space="0" w:color="000000"/>
              <w:left w:val="single" w:sz="4" w:space="0" w:color="000000"/>
              <w:bottom w:val="single" w:sz="4" w:space="0" w:color="000000"/>
              <w:right w:val="single" w:sz="4" w:space="0" w:color="000000"/>
            </w:tcBorders>
            <w:vAlign w:val="center"/>
          </w:tcPr>
          <w:p w14:paraId="223A5E33"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19 218,33</w:t>
            </w:r>
          </w:p>
        </w:tc>
        <w:tc>
          <w:tcPr>
            <w:tcW w:w="288" w:type="pct"/>
            <w:tcBorders>
              <w:top w:val="single" w:sz="4" w:space="0" w:color="000000"/>
              <w:left w:val="single" w:sz="4" w:space="0" w:color="000000"/>
              <w:bottom w:val="single" w:sz="4" w:space="0" w:color="000000"/>
              <w:right w:val="single" w:sz="4" w:space="0" w:color="000000"/>
            </w:tcBorders>
            <w:vAlign w:val="center"/>
          </w:tcPr>
          <w:p w14:paraId="343C82CD"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19 218,33</w:t>
            </w:r>
          </w:p>
        </w:tc>
        <w:tc>
          <w:tcPr>
            <w:tcW w:w="286" w:type="pct"/>
            <w:tcBorders>
              <w:top w:val="single" w:sz="4" w:space="0" w:color="000000"/>
              <w:left w:val="single" w:sz="4" w:space="0" w:color="000000"/>
              <w:bottom w:val="single" w:sz="4" w:space="0" w:color="000000"/>
              <w:right w:val="single" w:sz="4" w:space="0" w:color="000000"/>
            </w:tcBorders>
            <w:vAlign w:val="center"/>
          </w:tcPr>
          <w:p w14:paraId="1072B5C3"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19 218,33</w:t>
            </w:r>
          </w:p>
        </w:tc>
        <w:tc>
          <w:tcPr>
            <w:tcW w:w="304" w:type="pct"/>
            <w:tcBorders>
              <w:top w:val="single" w:sz="4" w:space="0" w:color="000000"/>
              <w:left w:val="single" w:sz="4" w:space="0" w:color="000000"/>
              <w:bottom w:val="single" w:sz="4" w:space="0" w:color="000000"/>
              <w:right w:val="single" w:sz="4" w:space="0" w:color="000000"/>
            </w:tcBorders>
            <w:vAlign w:val="center"/>
          </w:tcPr>
          <w:p w14:paraId="1BB3B1AA"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19 218,33</w:t>
            </w:r>
          </w:p>
        </w:tc>
      </w:tr>
      <w:tr w:rsidR="00803D53" w:rsidRPr="00803D53" w14:paraId="1E9D8366" w14:textId="77777777" w:rsidTr="00D27A4B">
        <w:trPr>
          <w:trHeight w:hRule="exact" w:val="553"/>
        </w:trPr>
        <w:tc>
          <w:tcPr>
            <w:tcW w:w="1524" w:type="pct"/>
            <w:tcBorders>
              <w:top w:val="single" w:sz="4" w:space="0" w:color="000000"/>
              <w:left w:val="single" w:sz="4" w:space="0" w:color="000000"/>
              <w:bottom w:val="single" w:sz="4" w:space="0" w:color="000000"/>
              <w:right w:val="single" w:sz="4" w:space="0" w:color="000000"/>
            </w:tcBorders>
            <w:vAlign w:val="center"/>
          </w:tcPr>
          <w:p w14:paraId="1D3F6C22" w14:textId="77777777" w:rsidR="00803D53" w:rsidRPr="00803D53" w:rsidRDefault="00803D53" w:rsidP="00803D53">
            <w:pPr>
              <w:widowControl w:val="0"/>
              <w:autoSpaceDE w:val="0"/>
              <w:autoSpaceDN w:val="0"/>
              <w:adjustRightInd w:val="0"/>
              <w:spacing w:after="0" w:line="248" w:lineRule="exact"/>
              <w:ind w:right="-20" w:hanging="5"/>
              <w:jc w:val="center"/>
              <w:rPr>
                <w:rFonts w:ascii="Times New Roman" w:eastAsia="Times New Roman" w:hAnsi="Times New Roman" w:cs="Times New Roman"/>
                <w:spacing w:val="-1"/>
                <w:kern w:val="0"/>
                <w:lang w:eastAsia="ru-RU"/>
                <w14:ligatures w14:val="none"/>
              </w:rPr>
            </w:pPr>
            <w:r w:rsidRPr="00803D53">
              <w:rPr>
                <w:rFonts w:ascii="Times New Roman" w:eastAsia="Times New Roman" w:hAnsi="Times New Roman" w:cs="Times New Roman"/>
                <w:spacing w:val="-1"/>
                <w:kern w:val="0"/>
                <w:lang w:eastAsia="ru-RU"/>
                <w14:ligatures w14:val="none"/>
              </w:rPr>
              <w:t>Котельная «Сельхозтехникум»</w:t>
            </w:r>
          </w:p>
        </w:tc>
        <w:tc>
          <w:tcPr>
            <w:tcW w:w="309" w:type="pct"/>
            <w:tcBorders>
              <w:top w:val="single" w:sz="4" w:space="0" w:color="000000"/>
              <w:left w:val="single" w:sz="4" w:space="0" w:color="000000"/>
              <w:bottom w:val="single" w:sz="4" w:space="0" w:color="000000"/>
              <w:right w:val="single" w:sz="4" w:space="0" w:color="000000"/>
            </w:tcBorders>
            <w:vAlign w:val="center"/>
          </w:tcPr>
          <w:p w14:paraId="252411F2"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15 120,17</w:t>
            </w:r>
          </w:p>
        </w:tc>
        <w:tc>
          <w:tcPr>
            <w:tcW w:w="285" w:type="pct"/>
            <w:tcBorders>
              <w:top w:val="single" w:sz="4" w:space="0" w:color="000000"/>
              <w:left w:val="single" w:sz="4" w:space="0" w:color="000000"/>
              <w:bottom w:val="single" w:sz="4" w:space="0" w:color="000000"/>
              <w:right w:val="single" w:sz="4" w:space="0" w:color="000000"/>
            </w:tcBorders>
            <w:vAlign w:val="center"/>
          </w:tcPr>
          <w:p w14:paraId="73D1303A"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15 120,17</w:t>
            </w:r>
          </w:p>
        </w:tc>
        <w:tc>
          <w:tcPr>
            <w:tcW w:w="285" w:type="pct"/>
            <w:tcBorders>
              <w:top w:val="single" w:sz="4" w:space="0" w:color="000000"/>
              <w:left w:val="single" w:sz="4" w:space="0" w:color="000000"/>
              <w:bottom w:val="single" w:sz="4" w:space="0" w:color="000000"/>
              <w:right w:val="single" w:sz="4" w:space="0" w:color="000000"/>
            </w:tcBorders>
            <w:vAlign w:val="center"/>
          </w:tcPr>
          <w:p w14:paraId="3B340D91"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15 120,17</w:t>
            </w:r>
          </w:p>
        </w:tc>
        <w:tc>
          <w:tcPr>
            <w:tcW w:w="286" w:type="pct"/>
            <w:tcBorders>
              <w:top w:val="single" w:sz="4" w:space="0" w:color="000000"/>
              <w:left w:val="single" w:sz="4" w:space="0" w:color="000000"/>
              <w:bottom w:val="single" w:sz="4" w:space="0" w:color="000000"/>
              <w:right w:val="single" w:sz="4" w:space="0" w:color="000000"/>
            </w:tcBorders>
            <w:vAlign w:val="center"/>
          </w:tcPr>
          <w:p w14:paraId="56F94E1D"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15 120,17</w:t>
            </w:r>
          </w:p>
        </w:tc>
        <w:tc>
          <w:tcPr>
            <w:tcW w:w="286" w:type="pct"/>
            <w:tcBorders>
              <w:top w:val="single" w:sz="4" w:space="0" w:color="000000"/>
              <w:left w:val="single" w:sz="4" w:space="0" w:color="000000"/>
              <w:bottom w:val="single" w:sz="4" w:space="0" w:color="000000"/>
              <w:right w:val="single" w:sz="4" w:space="0" w:color="000000"/>
            </w:tcBorders>
            <w:vAlign w:val="center"/>
          </w:tcPr>
          <w:p w14:paraId="35369197"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15 120,17</w:t>
            </w:r>
          </w:p>
        </w:tc>
        <w:tc>
          <w:tcPr>
            <w:tcW w:w="286" w:type="pct"/>
            <w:tcBorders>
              <w:top w:val="single" w:sz="4" w:space="0" w:color="000000"/>
              <w:left w:val="single" w:sz="4" w:space="0" w:color="000000"/>
              <w:bottom w:val="single" w:sz="4" w:space="0" w:color="000000"/>
              <w:right w:val="single" w:sz="4" w:space="0" w:color="000000"/>
            </w:tcBorders>
            <w:vAlign w:val="center"/>
          </w:tcPr>
          <w:p w14:paraId="097C2CA5"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15 120,17</w:t>
            </w:r>
          </w:p>
        </w:tc>
        <w:tc>
          <w:tcPr>
            <w:tcW w:w="286" w:type="pct"/>
            <w:tcBorders>
              <w:top w:val="single" w:sz="4" w:space="0" w:color="000000"/>
              <w:left w:val="single" w:sz="4" w:space="0" w:color="000000"/>
              <w:bottom w:val="single" w:sz="4" w:space="0" w:color="000000"/>
              <w:right w:val="single" w:sz="4" w:space="0" w:color="000000"/>
            </w:tcBorders>
            <w:vAlign w:val="center"/>
          </w:tcPr>
          <w:p w14:paraId="7BC960CC"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15 120,17</w:t>
            </w:r>
          </w:p>
        </w:tc>
        <w:tc>
          <w:tcPr>
            <w:tcW w:w="285" w:type="pct"/>
            <w:tcBorders>
              <w:top w:val="single" w:sz="4" w:space="0" w:color="000000"/>
              <w:left w:val="single" w:sz="4" w:space="0" w:color="000000"/>
              <w:bottom w:val="single" w:sz="4" w:space="0" w:color="000000"/>
              <w:right w:val="single" w:sz="4" w:space="0" w:color="000000"/>
            </w:tcBorders>
            <w:vAlign w:val="center"/>
          </w:tcPr>
          <w:p w14:paraId="77936E6A"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15 120,17</w:t>
            </w:r>
          </w:p>
        </w:tc>
        <w:tc>
          <w:tcPr>
            <w:tcW w:w="286" w:type="pct"/>
            <w:tcBorders>
              <w:top w:val="single" w:sz="4" w:space="0" w:color="000000"/>
              <w:left w:val="single" w:sz="4" w:space="0" w:color="000000"/>
              <w:bottom w:val="single" w:sz="4" w:space="0" w:color="000000"/>
              <w:right w:val="single" w:sz="4" w:space="0" w:color="000000"/>
            </w:tcBorders>
            <w:vAlign w:val="center"/>
          </w:tcPr>
          <w:p w14:paraId="6DFFBF88"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15 120,17</w:t>
            </w:r>
          </w:p>
        </w:tc>
        <w:tc>
          <w:tcPr>
            <w:tcW w:w="288" w:type="pct"/>
            <w:tcBorders>
              <w:top w:val="single" w:sz="4" w:space="0" w:color="000000"/>
              <w:left w:val="single" w:sz="4" w:space="0" w:color="000000"/>
              <w:bottom w:val="single" w:sz="4" w:space="0" w:color="000000"/>
              <w:right w:val="single" w:sz="4" w:space="0" w:color="000000"/>
            </w:tcBorders>
            <w:vAlign w:val="center"/>
          </w:tcPr>
          <w:p w14:paraId="0763BB52"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15 120,17</w:t>
            </w:r>
          </w:p>
        </w:tc>
        <w:tc>
          <w:tcPr>
            <w:tcW w:w="286" w:type="pct"/>
            <w:tcBorders>
              <w:top w:val="single" w:sz="4" w:space="0" w:color="000000"/>
              <w:left w:val="single" w:sz="4" w:space="0" w:color="000000"/>
              <w:bottom w:val="single" w:sz="4" w:space="0" w:color="000000"/>
              <w:right w:val="single" w:sz="4" w:space="0" w:color="000000"/>
            </w:tcBorders>
            <w:vAlign w:val="center"/>
          </w:tcPr>
          <w:p w14:paraId="1815F675"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15 120,17</w:t>
            </w:r>
          </w:p>
        </w:tc>
        <w:tc>
          <w:tcPr>
            <w:tcW w:w="304" w:type="pct"/>
            <w:tcBorders>
              <w:top w:val="single" w:sz="4" w:space="0" w:color="000000"/>
              <w:left w:val="single" w:sz="4" w:space="0" w:color="000000"/>
              <w:bottom w:val="single" w:sz="4" w:space="0" w:color="000000"/>
              <w:right w:val="single" w:sz="4" w:space="0" w:color="000000"/>
            </w:tcBorders>
            <w:vAlign w:val="center"/>
          </w:tcPr>
          <w:p w14:paraId="1D9CACCA"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15 120,17</w:t>
            </w:r>
          </w:p>
        </w:tc>
      </w:tr>
      <w:tr w:rsidR="00803D53" w:rsidRPr="00803D53" w14:paraId="348F94E0" w14:textId="77777777" w:rsidTr="00D27A4B">
        <w:trPr>
          <w:trHeight w:hRule="exact" w:val="553"/>
        </w:trPr>
        <w:tc>
          <w:tcPr>
            <w:tcW w:w="1524" w:type="pct"/>
            <w:tcBorders>
              <w:top w:val="single" w:sz="4" w:space="0" w:color="000000"/>
              <w:left w:val="single" w:sz="4" w:space="0" w:color="000000"/>
              <w:bottom w:val="single" w:sz="4" w:space="0" w:color="000000"/>
              <w:right w:val="single" w:sz="4" w:space="0" w:color="000000"/>
            </w:tcBorders>
            <w:vAlign w:val="center"/>
          </w:tcPr>
          <w:p w14:paraId="1BC69482" w14:textId="77777777" w:rsidR="00803D53" w:rsidRPr="00803D53" w:rsidRDefault="00803D53" w:rsidP="00803D53">
            <w:pPr>
              <w:widowControl w:val="0"/>
              <w:autoSpaceDE w:val="0"/>
              <w:autoSpaceDN w:val="0"/>
              <w:adjustRightInd w:val="0"/>
              <w:spacing w:after="0" w:line="248" w:lineRule="exact"/>
              <w:ind w:right="-20" w:hanging="5"/>
              <w:jc w:val="center"/>
              <w:rPr>
                <w:rFonts w:ascii="Times New Roman" w:eastAsia="Times New Roman" w:hAnsi="Times New Roman" w:cs="Times New Roman"/>
                <w:spacing w:val="-1"/>
                <w:kern w:val="0"/>
                <w:lang w:eastAsia="ru-RU"/>
                <w14:ligatures w14:val="none"/>
              </w:rPr>
            </w:pPr>
            <w:r w:rsidRPr="00803D53">
              <w:rPr>
                <w:rFonts w:ascii="Times New Roman" w:eastAsia="Times New Roman" w:hAnsi="Times New Roman" w:cs="Times New Roman"/>
                <w:spacing w:val="-1"/>
                <w:kern w:val="0"/>
                <w:lang w:eastAsia="ru-RU"/>
                <w14:ligatures w14:val="none"/>
              </w:rPr>
              <w:t>Котельная «Птицефабрика»</w:t>
            </w:r>
          </w:p>
        </w:tc>
        <w:tc>
          <w:tcPr>
            <w:tcW w:w="309" w:type="pct"/>
            <w:tcBorders>
              <w:top w:val="single" w:sz="4" w:space="0" w:color="000000"/>
              <w:left w:val="single" w:sz="4" w:space="0" w:color="000000"/>
              <w:bottom w:val="single" w:sz="4" w:space="0" w:color="000000"/>
              <w:right w:val="single" w:sz="4" w:space="0" w:color="000000"/>
            </w:tcBorders>
            <w:vAlign w:val="center"/>
          </w:tcPr>
          <w:p w14:paraId="2C3BF866"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5 879,96</w:t>
            </w:r>
          </w:p>
        </w:tc>
        <w:tc>
          <w:tcPr>
            <w:tcW w:w="285" w:type="pct"/>
            <w:tcBorders>
              <w:top w:val="single" w:sz="4" w:space="0" w:color="000000"/>
              <w:left w:val="single" w:sz="4" w:space="0" w:color="000000"/>
              <w:bottom w:val="single" w:sz="4" w:space="0" w:color="000000"/>
              <w:right w:val="single" w:sz="4" w:space="0" w:color="000000"/>
            </w:tcBorders>
            <w:vAlign w:val="center"/>
          </w:tcPr>
          <w:p w14:paraId="13B52B3D"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5 879,96</w:t>
            </w:r>
          </w:p>
        </w:tc>
        <w:tc>
          <w:tcPr>
            <w:tcW w:w="285" w:type="pct"/>
            <w:tcBorders>
              <w:top w:val="single" w:sz="4" w:space="0" w:color="000000"/>
              <w:left w:val="single" w:sz="4" w:space="0" w:color="000000"/>
              <w:bottom w:val="single" w:sz="4" w:space="0" w:color="000000"/>
              <w:right w:val="single" w:sz="4" w:space="0" w:color="000000"/>
            </w:tcBorders>
            <w:vAlign w:val="center"/>
          </w:tcPr>
          <w:p w14:paraId="28486FE5"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5 879,96</w:t>
            </w:r>
          </w:p>
        </w:tc>
        <w:tc>
          <w:tcPr>
            <w:tcW w:w="286" w:type="pct"/>
            <w:tcBorders>
              <w:top w:val="single" w:sz="4" w:space="0" w:color="000000"/>
              <w:left w:val="single" w:sz="4" w:space="0" w:color="000000"/>
              <w:bottom w:val="single" w:sz="4" w:space="0" w:color="000000"/>
              <w:right w:val="single" w:sz="4" w:space="0" w:color="000000"/>
            </w:tcBorders>
            <w:vAlign w:val="center"/>
          </w:tcPr>
          <w:p w14:paraId="7DF96886"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5 879,96</w:t>
            </w:r>
          </w:p>
        </w:tc>
        <w:tc>
          <w:tcPr>
            <w:tcW w:w="286" w:type="pct"/>
            <w:tcBorders>
              <w:top w:val="single" w:sz="4" w:space="0" w:color="000000"/>
              <w:left w:val="single" w:sz="4" w:space="0" w:color="000000"/>
              <w:bottom w:val="single" w:sz="4" w:space="0" w:color="000000"/>
              <w:right w:val="single" w:sz="4" w:space="0" w:color="000000"/>
            </w:tcBorders>
            <w:vAlign w:val="center"/>
          </w:tcPr>
          <w:p w14:paraId="642BCFB1"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5 879,96</w:t>
            </w:r>
          </w:p>
        </w:tc>
        <w:tc>
          <w:tcPr>
            <w:tcW w:w="286" w:type="pct"/>
            <w:tcBorders>
              <w:top w:val="single" w:sz="4" w:space="0" w:color="000000"/>
              <w:left w:val="single" w:sz="4" w:space="0" w:color="000000"/>
              <w:bottom w:val="single" w:sz="4" w:space="0" w:color="000000"/>
              <w:right w:val="single" w:sz="4" w:space="0" w:color="000000"/>
            </w:tcBorders>
            <w:vAlign w:val="center"/>
          </w:tcPr>
          <w:p w14:paraId="7FCBB29B"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5 879,96</w:t>
            </w:r>
          </w:p>
        </w:tc>
        <w:tc>
          <w:tcPr>
            <w:tcW w:w="286" w:type="pct"/>
            <w:tcBorders>
              <w:top w:val="single" w:sz="4" w:space="0" w:color="000000"/>
              <w:left w:val="single" w:sz="4" w:space="0" w:color="000000"/>
              <w:bottom w:val="single" w:sz="4" w:space="0" w:color="000000"/>
              <w:right w:val="single" w:sz="4" w:space="0" w:color="000000"/>
            </w:tcBorders>
            <w:vAlign w:val="center"/>
          </w:tcPr>
          <w:p w14:paraId="448FE76F"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5 879,96</w:t>
            </w:r>
          </w:p>
        </w:tc>
        <w:tc>
          <w:tcPr>
            <w:tcW w:w="285" w:type="pct"/>
            <w:tcBorders>
              <w:top w:val="single" w:sz="4" w:space="0" w:color="000000"/>
              <w:left w:val="single" w:sz="4" w:space="0" w:color="000000"/>
              <w:bottom w:val="single" w:sz="4" w:space="0" w:color="000000"/>
              <w:right w:val="single" w:sz="4" w:space="0" w:color="000000"/>
            </w:tcBorders>
            <w:vAlign w:val="center"/>
          </w:tcPr>
          <w:p w14:paraId="5FAE625E"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5 879,96</w:t>
            </w:r>
          </w:p>
        </w:tc>
        <w:tc>
          <w:tcPr>
            <w:tcW w:w="286" w:type="pct"/>
            <w:tcBorders>
              <w:top w:val="single" w:sz="4" w:space="0" w:color="000000"/>
              <w:left w:val="single" w:sz="4" w:space="0" w:color="000000"/>
              <w:bottom w:val="single" w:sz="4" w:space="0" w:color="000000"/>
              <w:right w:val="single" w:sz="4" w:space="0" w:color="000000"/>
            </w:tcBorders>
            <w:vAlign w:val="center"/>
          </w:tcPr>
          <w:p w14:paraId="40009035"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5 879,96</w:t>
            </w:r>
          </w:p>
        </w:tc>
        <w:tc>
          <w:tcPr>
            <w:tcW w:w="288" w:type="pct"/>
            <w:tcBorders>
              <w:top w:val="single" w:sz="4" w:space="0" w:color="000000"/>
              <w:left w:val="single" w:sz="4" w:space="0" w:color="000000"/>
              <w:bottom w:val="single" w:sz="4" w:space="0" w:color="000000"/>
              <w:right w:val="single" w:sz="4" w:space="0" w:color="000000"/>
            </w:tcBorders>
            <w:vAlign w:val="center"/>
          </w:tcPr>
          <w:p w14:paraId="70A915D8"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5 879,96</w:t>
            </w:r>
          </w:p>
        </w:tc>
        <w:tc>
          <w:tcPr>
            <w:tcW w:w="286" w:type="pct"/>
            <w:tcBorders>
              <w:top w:val="single" w:sz="4" w:space="0" w:color="000000"/>
              <w:left w:val="single" w:sz="4" w:space="0" w:color="000000"/>
              <w:bottom w:val="single" w:sz="4" w:space="0" w:color="000000"/>
              <w:right w:val="single" w:sz="4" w:space="0" w:color="000000"/>
            </w:tcBorders>
            <w:vAlign w:val="center"/>
          </w:tcPr>
          <w:p w14:paraId="21B80272"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5 879,96</w:t>
            </w:r>
          </w:p>
        </w:tc>
        <w:tc>
          <w:tcPr>
            <w:tcW w:w="304" w:type="pct"/>
            <w:tcBorders>
              <w:top w:val="single" w:sz="4" w:space="0" w:color="000000"/>
              <w:left w:val="single" w:sz="4" w:space="0" w:color="000000"/>
              <w:bottom w:val="single" w:sz="4" w:space="0" w:color="000000"/>
              <w:right w:val="single" w:sz="4" w:space="0" w:color="000000"/>
            </w:tcBorders>
            <w:vAlign w:val="center"/>
          </w:tcPr>
          <w:p w14:paraId="2B42965F"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5 879,96</w:t>
            </w:r>
          </w:p>
        </w:tc>
      </w:tr>
      <w:tr w:rsidR="00803D53" w:rsidRPr="00803D53" w14:paraId="33A194A3" w14:textId="77777777" w:rsidTr="00D27A4B">
        <w:trPr>
          <w:trHeight w:hRule="exact" w:val="553"/>
        </w:trPr>
        <w:tc>
          <w:tcPr>
            <w:tcW w:w="1524" w:type="pct"/>
            <w:tcBorders>
              <w:top w:val="single" w:sz="4" w:space="0" w:color="000000"/>
              <w:left w:val="single" w:sz="4" w:space="0" w:color="000000"/>
              <w:bottom w:val="single" w:sz="4" w:space="0" w:color="000000"/>
              <w:right w:val="single" w:sz="4" w:space="0" w:color="000000"/>
            </w:tcBorders>
            <w:vAlign w:val="center"/>
          </w:tcPr>
          <w:p w14:paraId="034F3177" w14:textId="77777777" w:rsidR="00803D53" w:rsidRPr="00803D53" w:rsidRDefault="00803D53" w:rsidP="00803D53">
            <w:pPr>
              <w:widowControl w:val="0"/>
              <w:autoSpaceDE w:val="0"/>
              <w:autoSpaceDN w:val="0"/>
              <w:adjustRightInd w:val="0"/>
              <w:spacing w:after="0" w:line="248" w:lineRule="exact"/>
              <w:ind w:right="-20" w:hanging="5"/>
              <w:jc w:val="center"/>
              <w:rPr>
                <w:rFonts w:ascii="Times New Roman" w:eastAsia="Times New Roman" w:hAnsi="Times New Roman" w:cs="Times New Roman"/>
                <w:spacing w:val="-1"/>
                <w:kern w:val="0"/>
                <w:lang w:eastAsia="ru-RU"/>
                <w14:ligatures w14:val="none"/>
              </w:rPr>
            </w:pPr>
            <w:r w:rsidRPr="00803D53">
              <w:rPr>
                <w:rFonts w:ascii="Times New Roman" w:eastAsia="Times New Roman" w:hAnsi="Times New Roman" w:cs="Times New Roman"/>
                <w:spacing w:val="-1"/>
                <w:kern w:val="0"/>
                <w:lang w:eastAsia="ru-RU"/>
                <w14:ligatures w14:val="none"/>
              </w:rPr>
              <w:t>Котельная «Дав»</w:t>
            </w:r>
          </w:p>
        </w:tc>
        <w:tc>
          <w:tcPr>
            <w:tcW w:w="309" w:type="pct"/>
            <w:tcBorders>
              <w:top w:val="single" w:sz="4" w:space="0" w:color="000000"/>
              <w:left w:val="single" w:sz="4" w:space="0" w:color="000000"/>
              <w:bottom w:val="single" w:sz="4" w:space="0" w:color="000000"/>
              <w:right w:val="single" w:sz="4" w:space="0" w:color="000000"/>
            </w:tcBorders>
            <w:vAlign w:val="center"/>
          </w:tcPr>
          <w:p w14:paraId="10295EC7"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1 044,25</w:t>
            </w:r>
          </w:p>
        </w:tc>
        <w:tc>
          <w:tcPr>
            <w:tcW w:w="285" w:type="pct"/>
            <w:tcBorders>
              <w:top w:val="single" w:sz="4" w:space="0" w:color="000000"/>
              <w:left w:val="single" w:sz="4" w:space="0" w:color="000000"/>
              <w:bottom w:val="single" w:sz="4" w:space="0" w:color="000000"/>
              <w:right w:val="single" w:sz="4" w:space="0" w:color="000000"/>
            </w:tcBorders>
            <w:vAlign w:val="center"/>
          </w:tcPr>
          <w:p w14:paraId="1E25A2C8"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1 044,25</w:t>
            </w:r>
          </w:p>
        </w:tc>
        <w:tc>
          <w:tcPr>
            <w:tcW w:w="285" w:type="pct"/>
            <w:tcBorders>
              <w:top w:val="single" w:sz="4" w:space="0" w:color="000000"/>
              <w:left w:val="single" w:sz="4" w:space="0" w:color="000000"/>
              <w:bottom w:val="single" w:sz="4" w:space="0" w:color="000000"/>
              <w:right w:val="single" w:sz="4" w:space="0" w:color="000000"/>
            </w:tcBorders>
            <w:vAlign w:val="center"/>
          </w:tcPr>
          <w:p w14:paraId="24E29CC3"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1 044,25</w:t>
            </w:r>
          </w:p>
        </w:tc>
        <w:tc>
          <w:tcPr>
            <w:tcW w:w="286" w:type="pct"/>
            <w:tcBorders>
              <w:top w:val="single" w:sz="4" w:space="0" w:color="000000"/>
              <w:left w:val="single" w:sz="4" w:space="0" w:color="000000"/>
              <w:bottom w:val="single" w:sz="4" w:space="0" w:color="000000"/>
              <w:right w:val="single" w:sz="4" w:space="0" w:color="000000"/>
            </w:tcBorders>
            <w:vAlign w:val="center"/>
          </w:tcPr>
          <w:p w14:paraId="24A4B0F8"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1 044,25</w:t>
            </w:r>
          </w:p>
        </w:tc>
        <w:tc>
          <w:tcPr>
            <w:tcW w:w="286" w:type="pct"/>
            <w:tcBorders>
              <w:top w:val="single" w:sz="4" w:space="0" w:color="000000"/>
              <w:left w:val="single" w:sz="4" w:space="0" w:color="000000"/>
              <w:bottom w:val="single" w:sz="4" w:space="0" w:color="000000"/>
              <w:right w:val="single" w:sz="4" w:space="0" w:color="000000"/>
            </w:tcBorders>
            <w:vAlign w:val="center"/>
          </w:tcPr>
          <w:p w14:paraId="5D25E28C"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1 044,25</w:t>
            </w:r>
          </w:p>
        </w:tc>
        <w:tc>
          <w:tcPr>
            <w:tcW w:w="286" w:type="pct"/>
            <w:tcBorders>
              <w:top w:val="single" w:sz="4" w:space="0" w:color="000000"/>
              <w:left w:val="single" w:sz="4" w:space="0" w:color="000000"/>
              <w:bottom w:val="single" w:sz="4" w:space="0" w:color="000000"/>
              <w:right w:val="single" w:sz="4" w:space="0" w:color="000000"/>
            </w:tcBorders>
            <w:vAlign w:val="center"/>
          </w:tcPr>
          <w:p w14:paraId="11710781"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1 044,25</w:t>
            </w:r>
          </w:p>
        </w:tc>
        <w:tc>
          <w:tcPr>
            <w:tcW w:w="286" w:type="pct"/>
            <w:tcBorders>
              <w:top w:val="single" w:sz="4" w:space="0" w:color="000000"/>
              <w:left w:val="single" w:sz="4" w:space="0" w:color="000000"/>
              <w:bottom w:val="single" w:sz="4" w:space="0" w:color="000000"/>
              <w:right w:val="single" w:sz="4" w:space="0" w:color="000000"/>
            </w:tcBorders>
            <w:vAlign w:val="center"/>
          </w:tcPr>
          <w:p w14:paraId="38398FE5"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1 044,25</w:t>
            </w:r>
          </w:p>
        </w:tc>
        <w:tc>
          <w:tcPr>
            <w:tcW w:w="285" w:type="pct"/>
            <w:tcBorders>
              <w:top w:val="single" w:sz="4" w:space="0" w:color="000000"/>
              <w:left w:val="single" w:sz="4" w:space="0" w:color="000000"/>
              <w:bottom w:val="single" w:sz="4" w:space="0" w:color="000000"/>
              <w:right w:val="single" w:sz="4" w:space="0" w:color="000000"/>
            </w:tcBorders>
            <w:vAlign w:val="center"/>
          </w:tcPr>
          <w:p w14:paraId="1352083B"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1 044,25</w:t>
            </w:r>
          </w:p>
        </w:tc>
        <w:tc>
          <w:tcPr>
            <w:tcW w:w="286" w:type="pct"/>
            <w:tcBorders>
              <w:top w:val="single" w:sz="4" w:space="0" w:color="000000"/>
              <w:left w:val="single" w:sz="4" w:space="0" w:color="000000"/>
              <w:bottom w:val="single" w:sz="4" w:space="0" w:color="000000"/>
              <w:right w:val="single" w:sz="4" w:space="0" w:color="000000"/>
            </w:tcBorders>
            <w:vAlign w:val="center"/>
          </w:tcPr>
          <w:p w14:paraId="4D127036"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1 044,25</w:t>
            </w:r>
          </w:p>
        </w:tc>
        <w:tc>
          <w:tcPr>
            <w:tcW w:w="288" w:type="pct"/>
            <w:tcBorders>
              <w:top w:val="single" w:sz="4" w:space="0" w:color="000000"/>
              <w:left w:val="single" w:sz="4" w:space="0" w:color="000000"/>
              <w:bottom w:val="single" w:sz="4" w:space="0" w:color="000000"/>
              <w:right w:val="single" w:sz="4" w:space="0" w:color="000000"/>
            </w:tcBorders>
            <w:vAlign w:val="center"/>
          </w:tcPr>
          <w:p w14:paraId="5767AAF9"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1 044,25</w:t>
            </w:r>
          </w:p>
        </w:tc>
        <w:tc>
          <w:tcPr>
            <w:tcW w:w="286" w:type="pct"/>
            <w:tcBorders>
              <w:top w:val="single" w:sz="4" w:space="0" w:color="000000"/>
              <w:left w:val="single" w:sz="4" w:space="0" w:color="000000"/>
              <w:bottom w:val="single" w:sz="4" w:space="0" w:color="000000"/>
              <w:right w:val="single" w:sz="4" w:space="0" w:color="000000"/>
            </w:tcBorders>
            <w:vAlign w:val="center"/>
          </w:tcPr>
          <w:p w14:paraId="3F16E6C0"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1 044,25</w:t>
            </w:r>
          </w:p>
        </w:tc>
        <w:tc>
          <w:tcPr>
            <w:tcW w:w="304" w:type="pct"/>
            <w:tcBorders>
              <w:top w:val="single" w:sz="4" w:space="0" w:color="000000"/>
              <w:left w:val="single" w:sz="4" w:space="0" w:color="000000"/>
              <w:bottom w:val="single" w:sz="4" w:space="0" w:color="000000"/>
              <w:right w:val="single" w:sz="4" w:space="0" w:color="000000"/>
            </w:tcBorders>
            <w:vAlign w:val="center"/>
          </w:tcPr>
          <w:p w14:paraId="6C9F3AD9"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1 044,25</w:t>
            </w:r>
          </w:p>
        </w:tc>
      </w:tr>
      <w:tr w:rsidR="00803D53" w:rsidRPr="00803D53" w14:paraId="32C211C8" w14:textId="77777777" w:rsidTr="00D27A4B">
        <w:trPr>
          <w:trHeight w:hRule="exact" w:val="553"/>
        </w:trPr>
        <w:tc>
          <w:tcPr>
            <w:tcW w:w="1524" w:type="pct"/>
            <w:tcBorders>
              <w:top w:val="single" w:sz="4" w:space="0" w:color="000000"/>
              <w:left w:val="single" w:sz="4" w:space="0" w:color="000000"/>
              <w:bottom w:val="single" w:sz="4" w:space="0" w:color="000000"/>
              <w:right w:val="single" w:sz="4" w:space="0" w:color="000000"/>
            </w:tcBorders>
            <w:vAlign w:val="center"/>
          </w:tcPr>
          <w:p w14:paraId="58D00A27" w14:textId="77777777" w:rsidR="00803D53" w:rsidRPr="00803D53" w:rsidRDefault="00803D53" w:rsidP="00803D53">
            <w:pPr>
              <w:widowControl w:val="0"/>
              <w:autoSpaceDE w:val="0"/>
              <w:autoSpaceDN w:val="0"/>
              <w:adjustRightInd w:val="0"/>
              <w:spacing w:after="0" w:line="248" w:lineRule="exact"/>
              <w:ind w:right="-20" w:hanging="5"/>
              <w:jc w:val="center"/>
              <w:rPr>
                <w:rFonts w:ascii="Times New Roman" w:eastAsia="Times New Roman" w:hAnsi="Times New Roman" w:cs="Times New Roman"/>
                <w:spacing w:val="-1"/>
                <w:kern w:val="0"/>
                <w:lang w:eastAsia="ru-RU"/>
                <w14:ligatures w14:val="none"/>
              </w:rPr>
            </w:pPr>
            <w:r w:rsidRPr="00803D53">
              <w:rPr>
                <w:rFonts w:ascii="Times New Roman" w:eastAsia="Times New Roman" w:hAnsi="Times New Roman" w:cs="Times New Roman"/>
                <w:spacing w:val="-1"/>
                <w:kern w:val="0"/>
                <w:lang w:eastAsia="ru-RU"/>
                <w14:ligatures w14:val="none"/>
              </w:rPr>
              <w:t>Котельная «Ёля-Ты»</w:t>
            </w:r>
          </w:p>
        </w:tc>
        <w:tc>
          <w:tcPr>
            <w:tcW w:w="309" w:type="pct"/>
            <w:tcBorders>
              <w:top w:val="single" w:sz="4" w:space="0" w:color="000000"/>
              <w:left w:val="single" w:sz="4" w:space="0" w:color="000000"/>
              <w:bottom w:val="single" w:sz="4" w:space="0" w:color="000000"/>
              <w:right w:val="single" w:sz="4" w:space="0" w:color="000000"/>
            </w:tcBorders>
            <w:vAlign w:val="center"/>
          </w:tcPr>
          <w:p w14:paraId="40226B4F"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1 883,15</w:t>
            </w:r>
          </w:p>
        </w:tc>
        <w:tc>
          <w:tcPr>
            <w:tcW w:w="285" w:type="pct"/>
            <w:tcBorders>
              <w:top w:val="single" w:sz="4" w:space="0" w:color="000000"/>
              <w:left w:val="single" w:sz="4" w:space="0" w:color="000000"/>
              <w:bottom w:val="single" w:sz="4" w:space="0" w:color="000000"/>
              <w:right w:val="single" w:sz="4" w:space="0" w:color="000000"/>
            </w:tcBorders>
            <w:vAlign w:val="center"/>
          </w:tcPr>
          <w:p w14:paraId="037B9A2F"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1 883,15</w:t>
            </w:r>
          </w:p>
        </w:tc>
        <w:tc>
          <w:tcPr>
            <w:tcW w:w="285" w:type="pct"/>
            <w:tcBorders>
              <w:top w:val="single" w:sz="4" w:space="0" w:color="000000"/>
              <w:left w:val="single" w:sz="4" w:space="0" w:color="000000"/>
              <w:bottom w:val="single" w:sz="4" w:space="0" w:color="000000"/>
              <w:right w:val="single" w:sz="4" w:space="0" w:color="000000"/>
            </w:tcBorders>
            <w:vAlign w:val="center"/>
          </w:tcPr>
          <w:p w14:paraId="37D6A071"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1 883,15</w:t>
            </w:r>
          </w:p>
        </w:tc>
        <w:tc>
          <w:tcPr>
            <w:tcW w:w="286" w:type="pct"/>
            <w:tcBorders>
              <w:top w:val="single" w:sz="4" w:space="0" w:color="000000"/>
              <w:left w:val="single" w:sz="4" w:space="0" w:color="000000"/>
              <w:bottom w:val="single" w:sz="4" w:space="0" w:color="000000"/>
              <w:right w:val="single" w:sz="4" w:space="0" w:color="000000"/>
            </w:tcBorders>
            <w:vAlign w:val="center"/>
          </w:tcPr>
          <w:p w14:paraId="3FD5DEB3"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1 883,15</w:t>
            </w:r>
          </w:p>
        </w:tc>
        <w:tc>
          <w:tcPr>
            <w:tcW w:w="286" w:type="pct"/>
            <w:tcBorders>
              <w:top w:val="single" w:sz="4" w:space="0" w:color="000000"/>
              <w:left w:val="single" w:sz="4" w:space="0" w:color="000000"/>
              <w:bottom w:val="single" w:sz="4" w:space="0" w:color="000000"/>
              <w:right w:val="single" w:sz="4" w:space="0" w:color="000000"/>
            </w:tcBorders>
            <w:vAlign w:val="center"/>
          </w:tcPr>
          <w:p w14:paraId="0ACD5618"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1 883,15</w:t>
            </w:r>
          </w:p>
        </w:tc>
        <w:tc>
          <w:tcPr>
            <w:tcW w:w="286" w:type="pct"/>
            <w:tcBorders>
              <w:top w:val="single" w:sz="4" w:space="0" w:color="000000"/>
              <w:left w:val="single" w:sz="4" w:space="0" w:color="000000"/>
              <w:bottom w:val="single" w:sz="4" w:space="0" w:color="000000"/>
              <w:right w:val="single" w:sz="4" w:space="0" w:color="000000"/>
            </w:tcBorders>
            <w:vAlign w:val="center"/>
          </w:tcPr>
          <w:p w14:paraId="026C7AC3"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1 883,15</w:t>
            </w:r>
          </w:p>
        </w:tc>
        <w:tc>
          <w:tcPr>
            <w:tcW w:w="286" w:type="pct"/>
            <w:tcBorders>
              <w:top w:val="single" w:sz="4" w:space="0" w:color="000000"/>
              <w:left w:val="single" w:sz="4" w:space="0" w:color="000000"/>
              <w:bottom w:val="single" w:sz="4" w:space="0" w:color="000000"/>
              <w:right w:val="single" w:sz="4" w:space="0" w:color="000000"/>
            </w:tcBorders>
            <w:vAlign w:val="center"/>
          </w:tcPr>
          <w:p w14:paraId="16AE4C7B"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1 883,15</w:t>
            </w:r>
          </w:p>
        </w:tc>
        <w:tc>
          <w:tcPr>
            <w:tcW w:w="285" w:type="pct"/>
            <w:tcBorders>
              <w:top w:val="single" w:sz="4" w:space="0" w:color="000000"/>
              <w:left w:val="single" w:sz="4" w:space="0" w:color="000000"/>
              <w:bottom w:val="single" w:sz="4" w:space="0" w:color="000000"/>
              <w:right w:val="single" w:sz="4" w:space="0" w:color="000000"/>
            </w:tcBorders>
            <w:vAlign w:val="center"/>
          </w:tcPr>
          <w:p w14:paraId="37B8C2A9"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1 883,15</w:t>
            </w:r>
          </w:p>
        </w:tc>
        <w:tc>
          <w:tcPr>
            <w:tcW w:w="286" w:type="pct"/>
            <w:tcBorders>
              <w:top w:val="single" w:sz="4" w:space="0" w:color="000000"/>
              <w:left w:val="single" w:sz="4" w:space="0" w:color="000000"/>
              <w:bottom w:val="single" w:sz="4" w:space="0" w:color="000000"/>
              <w:right w:val="single" w:sz="4" w:space="0" w:color="000000"/>
            </w:tcBorders>
            <w:vAlign w:val="center"/>
          </w:tcPr>
          <w:p w14:paraId="46108BCF"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1 883,15</w:t>
            </w:r>
          </w:p>
        </w:tc>
        <w:tc>
          <w:tcPr>
            <w:tcW w:w="288" w:type="pct"/>
            <w:tcBorders>
              <w:top w:val="single" w:sz="4" w:space="0" w:color="000000"/>
              <w:left w:val="single" w:sz="4" w:space="0" w:color="000000"/>
              <w:bottom w:val="single" w:sz="4" w:space="0" w:color="000000"/>
              <w:right w:val="single" w:sz="4" w:space="0" w:color="000000"/>
            </w:tcBorders>
            <w:vAlign w:val="center"/>
          </w:tcPr>
          <w:p w14:paraId="03D069CE"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1 883,15</w:t>
            </w:r>
          </w:p>
        </w:tc>
        <w:tc>
          <w:tcPr>
            <w:tcW w:w="286" w:type="pct"/>
            <w:tcBorders>
              <w:top w:val="single" w:sz="4" w:space="0" w:color="000000"/>
              <w:left w:val="single" w:sz="4" w:space="0" w:color="000000"/>
              <w:bottom w:val="single" w:sz="4" w:space="0" w:color="000000"/>
              <w:right w:val="single" w:sz="4" w:space="0" w:color="000000"/>
            </w:tcBorders>
            <w:vAlign w:val="center"/>
          </w:tcPr>
          <w:p w14:paraId="6D77C2FF"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1 883,15</w:t>
            </w:r>
          </w:p>
        </w:tc>
        <w:tc>
          <w:tcPr>
            <w:tcW w:w="304" w:type="pct"/>
            <w:tcBorders>
              <w:top w:val="single" w:sz="4" w:space="0" w:color="000000"/>
              <w:left w:val="single" w:sz="4" w:space="0" w:color="000000"/>
              <w:bottom w:val="single" w:sz="4" w:space="0" w:color="000000"/>
              <w:right w:val="single" w:sz="4" w:space="0" w:color="000000"/>
            </w:tcBorders>
            <w:vAlign w:val="center"/>
          </w:tcPr>
          <w:p w14:paraId="2680B590"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1 883,15</w:t>
            </w:r>
          </w:p>
        </w:tc>
      </w:tr>
    </w:tbl>
    <w:p w14:paraId="5A30EF89" w14:textId="77777777" w:rsidR="00803D53" w:rsidRPr="00803D53" w:rsidRDefault="00803D53" w:rsidP="00803D53">
      <w:pPr>
        <w:widowControl w:val="0"/>
        <w:spacing w:after="0" w:line="360" w:lineRule="auto"/>
        <w:ind w:right="13" w:firstLine="567"/>
        <w:jc w:val="both"/>
        <w:rPr>
          <w:rFonts w:ascii="Times New Roman" w:eastAsia="Times New Roman" w:hAnsi="Times New Roman" w:cs="Times New Roman"/>
          <w:kern w:val="0"/>
          <w:sz w:val="26"/>
          <w:szCs w:val="26"/>
          <w:lang w:eastAsia="ru-RU"/>
          <w14:ligatures w14:val="none"/>
        </w:rPr>
      </w:pPr>
    </w:p>
    <w:p w14:paraId="2262385B" w14:textId="77777777" w:rsidR="00803D53" w:rsidRPr="00803D53" w:rsidRDefault="00803D53" w:rsidP="00803D53">
      <w:pPr>
        <w:widowControl w:val="0"/>
        <w:spacing w:after="0" w:line="360" w:lineRule="auto"/>
        <w:ind w:right="13" w:firstLine="567"/>
        <w:jc w:val="both"/>
        <w:rPr>
          <w:rFonts w:ascii="Times New Roman" w:eastAsia="Times New Roman" w:hAnsi="Times New Roman" w:cs="Times New Roman"/>
          <w:kern w:val="0"/>
          <w:sz w:val="26"/>
          <w:szCs w:val="26"/>
          <w:lang w:eastAsia="ru-RU"/>
          <w14:ligatures w14:val="none"/>
        </w:rPr>
      </w:pPr>
    </w:p>
    <w:p w14:paraId="2D18CFE1" w14:textId="77777777" w:rsidR="00803D53" w:rsidRPr="00803D53" w:rsidRDefault="00803D53" w:rsidP="00803D53">
      <w:pPr>
        <w:widowControl w:val="0"/>
        <w:autoSpaceDE w:val="0"/>
        <w:autoSpaceDN w:val="0"/>
        <w:adjustRightInd w:val="0"/>
        <w:spacing w:after="0" w:line="360" w:lineRule="auto"/>
        <w:ind w:right="13"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lastRenderedPageBreak/>
        <w:t>Таблица 4- Расход теплоносителя на отопление и ГВС в разрезе расчетных элементов территориального деления</w:t>
      </w:r>
    </w:p>
    <w:tbl>
      <w:tblPr>
        <w:tblW w:w="5000" w:type="pct"/>
        <w:tblCellMar>
          <w:left w:w="0" w:type="dxa"/>
          <w:right w:w="0" w:type="dxa"/>
        </w:tblCellMar>
        <w:tblLook w:val="0000" w:firstRow="0" w:lastRow="0" w:firstColumn="0" w:lastColumn="0" w:noHBand="0" w:noVBand="0"/>
      </w:tblPr>
      <w:tblGrid>
        <w:gridCol w:w="4929"/>
        <w:gridCol w:w="1001"/>
        <w:gridCol w:w="927"/>
        <w:gridCol w:w="927"/>
        <w:gridCol w:w="927"/>
        <w:gridCol w:w="927"/>
        <w:gridCol w:w="927"/>
        <w:gridCol w:w="927"/>
        <w:gridCol w:w="927"/>
        <w:gridCol w:w="927"/>
        <w:gridCol w:w="950"/>
        <w:gridCol w:w="927"/>
        <w:gridCol w:w="927"/>
      </w:tblGrid>
      <w:tr w:rsidR="00803D53" w:rsidRPr="00803D53" w14:paraId="02961683" w14:textId="77777777" w:rsidTr="00D27A4B">
        <w:trPr>
          <w:trHeight w:hRule="exact" w:val="264"/>
        </w:trPr>
        <w:tc>
          <w:tcPr>
            <w:tcW w:w="1526" w:type="pct"/>
            <w:vMerge w:val="restart"/>
            <w:tcBorders>
              <w:top w:val="single" w:sz="4" w:space="0" w:color="000000"/>
              <w:left w:val="single" w:sz="4" w:space="0" w:color="000000"/>
              <w:right w:val="single" w:sz="4" w:space="0" w:color="000000"/>
            </w:tcBorders>
            <w:vAlign w:val="center"/>
          </w:tcPr>
          <w:p w14:paraId="2BEBB5E5"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b/>
                <w:bCs/>
                <w:spacing w:val="1"/>
                <w:kern w:val="0"/>
                <w:lang w:eastAsia="ru-RU"/>
                <w14:ligatures w14:val="none"/>
              </w:rPr>
            </w:pPr>
            <w:r w:rsidRPr="00803D53">
              <w:rPr>
                <w:rFonts w:ascii="Times New Roman" w:eastAsia="Times New Roman" w:hAnsi="Times New Roman" w:cs="Times New Roman"/>
                <w:b/>
                <w:bCs/>
                <w:spacing w:val="1"/>
                <w:kern w:val="0"/>
                <w:lang w:eastAsia="ru-RU"/>
                <w14:ligatures w14:val="none"/>
              </w:rPr>
              <w:t>И</w:t>
            </w:r>
            <w:r w:rsidRPr="00803D53">
              <w:rPr>
                <w:rFonts w:ascii="Times New Roman" w:eastAsia="Times New Roman" w:hAnsi="Times New Roman" w:cs="Times New Roman"/>
                <w:b/>
                <w:bCs/>
                <w:kern w:val="0"/>
                <w:lang w:eastAsia="ru-RU"/>
                <w14:ligatures w14:val="none"/>
              </w:rPr>
              <w:t>сто</w:t>
            </w:r>
            <w:r w:rsidRPr="00803D53">
              <w:rPr>
                <w:rFonts w:ascii="Times New Roman" w:eastAsia="Times New Roman" w:hAnsi="Times New Roman" w:cs="Times New Roman"/>
                <w:b/>
                <w:bCs/>
                <w:spacing w:val="-2"/>
                <w:kern w:val="0"/>
                <w:lang w:eastAsia="ru-RU"/>
                <w14:ligatures w14:val="none"/>
              </w:rPr>
              <w:t>ч</w:t>
            </w:r>
            <w:r w:rsidRPr="00803D53">
              <w:rPr>
                <w:rFonts w:ascii="Times New Roman" w:eastAsia="Times New Roman" w:hAnsi="Times New Roman" w:cs="Times New Roman"/>
                <w:b/>
                <w:bCs/>
                <w:kern w:val="0"/>
                <w:lang w:eastAsia="ru-RU"/>
                <w14:ligatures w14:val="none"/>
              </w:rPr>
              <w:t>ник</w:t>
            </w:r>
          </w:p>
        </w:tc>
        <w:tc>
          <w:tcPr>
            <w:tcW w:w="3474" w:type="pct"/>
            <w:gridSpan w:val="12"/>
            <w:tcBorders>
              <w:top w:val="single" w:sz="4" w:space="0" w:color="000000"/>
              <w:left w:val="single" w:sz="4" w:space="0" w:color="000000"/>
              <w:bottom w:val="single" w:sz="4" w:space="0" w:color="000000"/>
              <w:right w:val="single" w:sz="4" w:space="0" w:color="000000"/>
            </w:tcBorders>
          </w:tcPr>
          <w:p w14:paraId="0CADCCCA" w14:textId="77777777" w:rsidR="00803D53" w:rsidRPr="00803D53" w:rsidRDefault="00803D53" w:rsidP="00803D53">
            <w:pPr>
              <w:widowControl w:val="0"/>
              <w:autoSpaceDE w:val="0"/>
              <w:autoSpaceDN w:val="0"/>
              <w:adjustRightInd w:val="0"/>
              <w:spacing w:after="0" w:line="250" w:lineRule="exact"/>
              <w:ind w:left="186" w:right="-20"/>
              <w:jc w:val="center"/>
              <w:rPr>
                <w:rFonts w:ascii="Times New Roman" w:eastAsia="Times New Roman" w:hAnsi="Times New Roman" w:cs="Times New Roman"/>
                <w:b/>
                <w:bCs/>
                <w:kern w:val="0"/>
                <w:lang w:eastAsia="ru-RU"/>
                <w14:ligatures w14:val="none"/>
              </w:rPr>
            </w:pPr>
            <w:r w:rsidRPr="00803D53">
              <w:rPr>
                <w:rFonts w:ascii="Times New Roman" w:eastAsia="Times New Roman" w:hAnsi="Times New Roman" w:cs="Times New Roman"/>
                <w:b/>
                <w:bCs/>
                <w:kern w:val="0"/>
                <w:lang w:eastAsia="ru-RU"/>
                <w14:ligatures w14:val="none"/>
              </w:rPr>
              <w:t>Расход теплоносителя на отопление и ГВС, куб.м./год</w:t>
            </w:r>
          </w:p>
        </w:tc>
      </w:tr>
      <w:tr w:rsidR="00803D53" w:rsidRPr="00803D53" w14:paraId="38222816" w14:textId="77777777" w:rsidTr="00D27A4B">
        <w:trPr>
          <w:trHeight w:hRule="exact" w:val="264"/>
        </w:trPr>
        <w:tc>
          <w:tcPr>
            <w:tcW w:w="1526" w:type="pct"/>
            <w:vMerge/>
            <w:tcBorders>
              <w:left w:val="single" w:sz="4" w:space="0" w:color="000000"/>
              <w:bottom w:val="single" w:sz="4" w:space="0" w:color="000000"/>
              <w:right w:val="single" w:sz="4" w:space="0" w:color="000000"/>
            </w:tcBorders>
          </w:tcPr>
          <w:p w14:paraId="52EA4ABF" w14:textId="77777777" w:rsidR="00803D53" w:rsidRPr="00803D53" w:rsidRDefault="00803D53" w:rsidP="00803D53">
            <w:pPr>
              <w:widowControl w:val="0"/>
              <w:autoSpaceDE w:val="0"/>
              <w:autoSpaceDN w:val="0"/>
              <w:adjustRightInd w:val="0"/>
              <w:spacing w:after="0" w:line="248" w:lineRule="exact"/>
              <w:ind w:left="1093" w:right="-20"/>
              <w:rPr>
                <w:rFonts w:ascii="Times New Roman" w:eastAsia="Times New Roman" w:hAnsi="Times New Roman" w:cs="Times New Roman"/>
                <w:spacing w:val="-1"/>
                <w:kern w:val="0"/>
                <w:lang w:eastAsia="ru-RU"/>
                <w14:ligatures w14:val="none"/>
              </w:rPr>
            </w:pPr>
          </w:p>
        </w:tc>
        <w:tc>
          <w:tcPr>
            <w:tcW w:w="310" w:type="pct"/>
            <w:tcBorders>
              <w:top w:val="single" w:sz="4" w:space="0" w:color="000000"/>
              <w:left w:val="single" w:sz="4" w:space="0" w:color="000000"/>
              <w:bottom w:val="single" w:sz="4" w:space="0" w:color="000000"/>
              <w:right w:val="single" w:sz="4" w:space="0" w:color="000000"/>
            </w:tcBorders>
          </w:tcPr>
          <w:p w14:paraId="01427336" w14:textId="77777777" w:rsidR="00803D53" w:rsidRPr="00803D53" w:rsidRDefault="00803D53" w:rsidP="00803D53">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803D53">
              <w:rPr>
                <w:rFonts w:ascii="Times New Roman" w:eastAsia="Times New Roman" w:hAnsi="Times New Roman" w:cs="Times New Roman"/>
                <w:b/>
                <w:bCs/>
                <w:kern w:val="0"/>
                <w:lang w:eastAsia="ru-RU"/>
                <w14:ligatures w14:val="none"/>
              </w:rPr>
              <w:t>2024</w:t>
            </w:r>
          </w:p>
        </w:tc>
        <w:tc>
          <w:tcPr>
            <w:tcW w:w="287" w:type="pct"/>
            <w:tcBorders>
              <w:top w:val="single" w:sz="4" w:space="0" w:color="000000"/>
              <w:left w:val="single" w:sz="4" w:space="0" w:color="000000"/>
              <w:bottom w:val="single" w:sz="4" w:space="0" w:color="000000"/>
              <w:right w:val="single" w:sz="4" w:space="0" w:color="000000"/>
            </w:tcBorders>
          </w:tcPr>
          <w:p w14:paraId="6D4A7F5C" w14:textId="77777777" w:rsidR="00803D53" w:rsidRPr="00803D53" w:rsidRDefault="00803D53" w:rsidP="00803D53">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803D53">
              <w:rPr>
                <w:rFonts w:ascii="Times New Roman" w:eastAsia="Times New Roman" w:hAnsi="Times New Roman" w:cs="Times New Roman"/>
                <w:b/>
                <w:bCs/>
                <w:kern w:val="0"/>
                <w:lang w:eastAsia="ru-RU"/>
                <w14:ligatures w14:val="none"/>
              </w:rPr>
              <w:t>2025</w:t>
            </w:r>
          </w:p>
        </w:tc>
        <w:tc>
          <w:tcPr>
            <w:tcW w:w="287" w:type="pct"/>
            <w:tcBorders>
              <w:top w:val="single" w:sz="4" w:space="0" w:color="000000"/>
              <w:left w:val="single" w:sz="4" w:space="0" w:color="000000"/>
              <w:bottom w:val="single" w:sz="4" w:space="0" w:color="000000"/>
              <w:right w:val="single" w:sz="4" w:space="0" w:color="000000"/>
            </w:tcBorders>
          </w:tcPr>
          <w:p w14:paraId="5E04D4B9" w14:textId="77777777" w:rsidR="00803D53" w:rsidRPr="00803D53" w:rsidRDefault="00803D53" w:rsidP="00803D53">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803D53">
              <w:rPr>
                <w:rFonts w:ascii="Times New Roman" w:eastAsia="Times New Roman" w:hAnsi="Times New Roman" w:cs="Times New Roman"/>
                <w:b/>
                <w:bCs/>
                <w:kern w:val="0"/>
                <w:lang w:eastAsia="ru-RU"/>
                <w14:ligatures w14:val="none"/>
              </w:rPr>
              <w:t>2026</w:t>
            </w:r>
          </w:p>
        </w:tc>
        <w:tc>
          <w:tcPr>
            <w:tcW w:w="287" w:type="pct"/>
            <w:tcBorders>
              <w:top w:val="single" w:sz="4" w:space="0" w:color="000000"/>
              <w:left w:val="single" w:sz="4" w:space="0" w:color="000000"/>
              <w:bottom w:val="single" w:sz="4" w:space="0" w:color="000000"/>
              <w:right w:val="single" w:sz="4" w:space="0" w:color="000000"/>
            </w:tcBorders>
          </w:tcPr>
          <w:p w14:paraId="7A619C96" w14:textId="77777777" w:rsidR="00803D53" w:rsidRPr="00803D53" w:rsidRDefault="00803D53" w:rsidP="00803D53">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803D53">
              <w:rPr>
                <w:rFonts w:ascii="Times New Roman" w:eastAsia="Times New Roman" w:hAnsi="Times New Roman" w:cs="Times New Roman"/>
                <w:b/>
                <w:bCs/>
                <w:kern w:val="0"/>
                <w:lang w:eastAsia="ru-RU"/>
                <w14:ligatures w14:val="none"/>
              </w:rPr>
              <w:t>2027</w:t>
            </w:r>
          </w:p>
        </w:tc>
        <w:tc>
          <w:tcPr>
            <w:tcW w:w="287" w:type="pct"/>
            <w:tcBorders>
              <w:top w:val="single" w:sz="4" w:space="0" w:color="000000"/>
              <w:left w:val="single" w:sz="4" w:space="0" w:color="000000"/>
              <w:bottom w:val="single" w:sz="4" w:space="0" w:color="000000"/>
              <w:right w:val="single" w:sz="4" w:space="0" w:color="000000"/>
            </w:tcBorders>
          </w:tcPr>
          <w:p w14:paraId="0DC12F77" w14:textId="77777777" w:rsidR="00803D53" w:rsidRPr="00803D53" w:rsidRDefault="00803D53" w:rsidP="00803D53">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803D53">
              <w:rPr>
                <w:rFonts w:ascii="Times New Roman" w:eastAsia="Times New Roman" w:hAnsi="Times New Roman" w:cs="Times New Roman"/>
                <w:b/>
                <w:bCs/>
                <w:kern w:val="0"/>
                <w:lang w:eastAsia="ru-RU"/>
                <w14:ligatures w14:val="none"/>
              </w:rPr>
              <w:t>2028</w:t>
            </w:r>
          </w:p>
        </w:tc>
        <w:tc>
          <w:tcPr>
            <w:tcW w:w="287" w:type="pct"/>
            <w:tcBorders>
              <w:top w:val="single" w:sz="4" w:space="0" w:color="000000"/>
              <w:left w:val="single" w:sz="4" w:space="0" w:color="000000"/>
              <w:bottom w:val="single" w:sz="4" w:space="0" w:color="000000"/>
              <w:right w:val="single" w:sz="4" w:space="0" w:color="000000"/>
            </w:tcBorders>
          </w:tcPr>
          <w:p w14:paraId="47469D34" w14:textId="77777777" w:rsidR="00803D53" w:rsidRPr="00803D53" w:rsidRDefault="00803D53" w:rsidP="00803D53">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803D53">
              <w:rPr>
                <w:rFonts w:ascii="Times New Roman" w:eastAsia="Times New Roman" w:hAnsi="Times New Roman" w:cs="Times New Roman"/>
                <w:b/>
                <w:bCs/>
                <w:kern w:val="0"/>
                <w:lang w:eastAsia="ru-RU"/>
                <w14:ligatures w14:val="none"/>
              </w:rPr>
              <w:t>2029</w:t>
            </w:r>
          </w:p>
        </w:tc>
        <w:tc>
          <w:tcPr>
            <w:tcW w:w="287" w:type="pct"/>
            <w:tcBorders>
              <w:top w:val="single" w:sz="4" w:space="0" w:color="000000"/>
              <w:left w:val="single" w:sz="4" w:space="0" w:color="000000"/>
              <w:bottom w:val="single" w:sz="4" w:space="0" w:color="000000"/>
              <w:right w:val="single" w:sz="4" w:space="0" w:color="000000"/>
            </w:tcBorders>
          </w:tcPr>
          <w:p w14:paraId="7B09BDD6" w14:textId="77777777" w:rsidR="00803D53" w:rsidRPr="00803D53" w:rsidRDefault="00803D53" w:rsidP="00803D53">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803D53">
              <w:rPr>
                <w:rFonts w:ascii="Times New Roman" w:eastAsia="Times New Roman" w:hAnsi="Times New Roman" w:cs="Times New Roman"/>
                <w:b/>
                <w:bCs/>
                <w:kern w:val="0"/>
                <w:lang w:eastAsia="ru-RU"/>
                <w14:ligatures w14:val="none"/>
              </w:rPr>
              <w:t>2030</w:t>
            </w:r>
          </w:p>
        </w:tc>
        <w:tc>
          <w:tcPr>
            <w:tcW w:w="287" w:type="pct"/>
            <w:tcBorders>
              <w:top w:val="single" w:sz="4" w:space="0" w:color="000000"/>
              <w:left w:val="single" w:sz="4" w:space="0" w:color="000000"/>
              <w:bottom w:val="single" w:sz="4" w:space="0" w:color="000000"/>
              <w:right w:val="single" w:sz="4" w:space="0" w:color="000000"/>
            </w:tcBorders>
          </w:tcPr>
          <w:p w14:paraId="3FC4B4CD" w14:textId="77777777" w:rsidR="00803D53" w:rsidRPr="00803D53" w:rsidRDefault="00803D53" w:rsidP="00803D53">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803D53">
              <w:rPr>
                <w:rFonts w:ascii="Times New Roman" w:eastAsia="Times New Roman" w:hAnsi="Times New Roman" w:cs="Times New Roman"/>
                <w:b/>
                <w:bCs/>
                <w:kern w:val="0"/>
                <w:lang w:eastAsia="ru-RU"/>
                <w14:ligatures w14:val="none"/>
              </w:rPr>
              <w:t>2031</w:t>
            </w:r>
          </w:p>
        </w:tc>
        <w:tc>
          <w:tcPr>
            <w:tcW w:w="287" w:type="pct"/>
            <w:tcBorders>
              <w:top w:val="single" w:sz="4" w:space="0" w:color="000000"/>
              <w:left w:val="single" w:sz="4" w:space="0" w:color="000000"/>
              <w:bottom w:val="single" w:sz="4" w:space="0" w:color="000000"/>
              <w:right w:val="single" w:sz="4" w:space="0" w:color="000000"/>
            </w:tcBorders>
          </w:tcPr>
          <w:p w14:paraId="7858F243" w14:textId="77777777" w:rsidR="00803D53" w:rsidRPr="00803D53" w:rsidRDefault="00803D53" w:rsidP="00803D53">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803D53">
              <w:rPr>
                <w:rFonts w:ascii="Times New Roman" w:eastAsia="Times New Roman" w:hAnsi="Times New Roman" w:cs="Times New Roman"/>
                <w:b/>
                <w:bCs/>
                <w:kern w:val="0"/>
                <w:lang w:eastAsia="ru-RU"/>
                <w14:ligatures w14:val="none"/>
              </w:rPr>
              <w:t>2032</w:t>
            </w:r>
          </w:p>
        </w:tc>
        <w:tc>
          <w:tcPr>
            <w:tcW w:w="294" w:type="pct"/>
            <w:tcBorders>
              <w:top w:val="single" w:sz="4" w:space="0" w:color="000000"/>
              <w:left w:val="single" w:sz="4" w:space="0" w:color="000000"/>
              <w:bottom w:val="single" w:sz="4" w:space="0" w:color="000000"/>
              <w:right w:val="single" w:sz="4" w:space="0" w:color="000000"/>
            </w:tcBorders>
          </w:tcPr>
          <w:p w14:paraId="0752F3B9" w14:textId="77777777" w:rsidR="00803D53" w:rsidRPr="00803D53" w:rsidRDefault="00803D53" w:rsidP="00803D53">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803D53">
              <w:rPr>
                <w:rFonts w:ascii="Times New Roman" w:eastAsia="Times New Roman" w:hAnsi="Times New Roman" w:cs="Times New Roman"/>
                <w:b/>
                <w:bCs/>
                <w:kern w:val="0"/>
                <w:lang w:eastAsia="ru-RU"/>
                <w14:ligatures w14:val="none"/>
              </w:rPr>
              <w:t>2033</w:t>
            </w:r>
          </w:p>
        </w:tc>
        <w:tc>
          <w:tcPr>
            <w:tcW w:w="287" w:type="pct"/>
            <w:tcBorders>
              <w:top w:val="single" w:sz="4" w:space="0" w:color="000000"/>
              <w:left w:val="single" w:sz="4" w:space="0" w:color="000000"/>
              <w:bottom w:val="single" w:sz="4" w:space="0" w:color="000000"/>
              <w:right w:val="single" w:sz="4" w:space="0" w:color="000000"/>
            </w:tcBorders>
          </w:tcPr>
          <w:p w14:paraId="145CAB98" w14:textId="77777777" w:rsidR="00803D53" w:rsidRPr="00803D53" w:rsidRDefault="00803D53" w:rsidP="00803D53">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803D53">
              <w:rPr>
                <w:rFonts w:ascii="Times New Roman" w:eastAsia="Times New Roman" w:hAnsi="Times New Roman" w:cs="Times New Roman"/>
                <w:b/>
                <w:bCs/>
                <w:kern w:val="0"/>
                <w:lang w:eastAsia="ru-RU"/>
                <w14:ligatures w14:val="none"/>
              </w:rPr>
              <w:t>2034</w:t>
            </w:r>
          </w:p>
        </w:tc>
        <w:tc>
          <w:tcPr>
            <w:tcW w:w="287" w:type="pct"/>
            <w:tcBorders>
              <w:top w:val="single" w:sz="4" w:space="0" w:color="000000"/>
              <w:left w:val="single" w:sz="4" w:space="0" w:color="000000"/>
              <w:bottom w:val="single" w:sz="4" w:space="0" w:color="000000"/>
              <w:right w:val="single" w:sz="4" w:space="0" w:color="000000"/>
            </w:tcBorders>
          </w:tcPr>
          <w:p w14:paraId="422FA037" w14:textId="77777777" w:rsidR="00803D53" w:rsidRPr="00803D53" w:rsidRDefault="00803D53" w:rsidP="00803D53">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803D53">
              <w:rPr>
                <w:rFonts w:ascii="Times New Roman" w:eastAsia="Times New Roman" w:hAnsi="Times New Roman" w:cs="Times New Roman"/>
                <w:b/>
                <w:bCs/>
                <w:kern w:val="0"/>
                <w:lang w:eastAsia="ru-RU"/>
                <w14:ligatures w14:val="none"/>
              </w:rPr>
              <w:t>2035</w:t>
            </w:r>
          </w:p>
        </w:tc>
      </w:tr>
      <w:tr w:rsidR="00803D53" w:rsidRPr="00803D53" w14:paraId="5E4BDD51" w14:textId="77777777" w:rsidTr="00D27A4B">
        <w:trPr>
          <w:trHeight w:hRule="exact" w:val="576"/>
        </w:trPr>
        <w:tc>
          <w:tcPr>
            <w:tcW w:w="1526" w:type="pct"/>
            <w:tcBorders>
              <w:top w:val="single" w:sz="4" w:space="0" w:color="000000"/>
              <w:left w:val="single" w:sz="4" w:space="0" w:color="000000"/>
              <w:bottom w:val="single" w:sz="4" w:space="0" w:color="000000"/>
              <w:right w:val="single" w:sz="4" w:space="0" w:color="000000"/>
            </w:tcBorders>
            <w:vAlign w:val="center"/>
          </w:tcPr>
          <w:p w14:paraId="1168A01F" w14:textId="77777777" w:rsidR="00803D53" w:rsidRPr="00803D53" w:rsidRDefault="00803D53" w:rsidP="00803D53">
            <w:pPr>
              <w:widowControl w:val="0"/>
              <w:autoSpaceDE w:val="0"/>
              <w:autoSpaceDN w:val="0"/>
              <w:adjustRightInd w:val="0"/>
              <w:spacing w:after="0" w:line="248" w:lineRule="exact"/>
              <w:ind w:left="1093" w:right="-20" w:hanging="775"/>
              <w:jc w:val="center"/>
              <w:rPr>
                <w:rFonts w:ascii="Times New Roman" w:eastAsia="Times New Roman" w:hAnsi="Times New Roman" w:cs="Times New Roman"/>
                <w:spacing w:val="-1"/>
                <w:kern w:val="0"/>
                <w:lang w:eastAsia="ru-RU"/>
                <w14:ligatures w14:val="none"/>
              </w:rPr>
            </w:pPr>
            <w:r w:rsidRPr="00803D53">
              <w:rPr>
                <w:rFonts w:ascii="Times New Roman" w:eastAsia="Times New Roman" w:hAnsi="Times New Roman" w:cs="Times New Roman"/>
                <w:spacing w:val="-1"/>
                <w:kern w:val="0"/>
                <w:lang w:eastAsia="ru-RU"/>
                <w14:ligatures w14:val="none"/>
              </w:rPr>
              <w:t xml:space="preserve">Котельная «Центральная» </w:t>
            </w:r>
          </w:p>
        </w:tc>
        <w:tc>
          <w:tcPr>
            <w:tcW w:w="310" w:type="pct"/>
            <w:tcBorders>
              <w:top w:val="single" w:sz="4" w:space="0" w:color="000000"/>
              <w:left w:val="single" w:sz="4" w:space="0" w:color="000000"/>
              <w:bottom w:val="single" w:sz="4" w:space="0" w:color="000000"/>
              <w:right w:val="single" w:sz="4" w:space="0" w:color="000000"/>
            </w:tcBorders>
            <w:vAlign w:val="center"/>
          </w:tcPr>
          <w:p w14:paraId="75D38DB7"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color w:val="000000"/>
                <w:kern w:val="0"/>
                <w:sz w:val="20"/>
                <w:szCs w:val="20"/>
                <w:lang w:eastAsia="ru-RU"/>
                <w14:ligatures w14:val="none"/>
              </w:rPr>
            </w:pPr>
            <w:r w:rsidRPr="00803D53">
              <w:rPr>
                <w:rFonts w:ascii="Times New Roman" w:eastAsia="Times New Roman" w:hAnsi="Times New Roman" w:cs="Times New Roman"/>
                <w:color w:val="000000"/>
                <w:kern w:val="0"/>
                <w:sz w:val="20"/>
                <w:szCs w:val="20"/>
                <w:lang w:eastAsia="ru-RU"/>
                <w14:ligatures w14:val="none"/>
              </w:rPr>
              <w:t>3 975,51</w:t>
            </w:r>
          </w:p>
        </w:tc>
        <w:tc>
          <w:tcPr>
            <w:tcW w:w="287" w:type="pct"/>
            <w:tcBorders>
              <w:top w:val="single" w:sz="4" w:space="0" w:color="000000"/>
              <w:left w:val="single" w:sz="4" w:space="0" w:color="000000"/>
              <w:bottom w:val="single" w:sz="4" w:space="0" w:color="000000"/>
              <w:right w:val="single" w:sz="4" w:space="0" w:color="000000"/>
            </w:tcBorders>
            <w:vAlign w:val="center"/>
          </w:tcPr>
          <w:p w14:paraId="4FF0981F"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color w:val="000000"/>
                <w:kern w:val="0"/>
                <w:sz w:val="20"/>
                <w:szCs w:val="20"/>
                <w:lang w:eastAsia="ru-RU"/>
                <w14:ligatures w14:val="none"/>
              </w:rPr>
            </w:pPr>
            <w:r w:rsidRPr="00803D53">
              <w:rPr>
                <w:rFonts w:ascii="Times New Roman" w:eastAsia="Times New Roman" w:hAnsi="Times New Roman" w:cs="Times New Roman"/>
                <w:color w:val="000000"/>
                <w:kern w:val="0"/>
                <w:sz w:val="20"/>
                <w:szCs w:val="20"/>
                <w:lang w:eastAsia="ru-RU"/>
                <w14:ligatures w14:val="none"/>
              </w:rPr>
              <w:t>3 975,51</w:t>
            </w:r>
          </w:p>
        </w:tc>
        <w:tc>
          <w:tcPr>
            <w:tcW w:w="287" w:type="pct"/>
            <w:tcBorders>
              <w:top w:val="single" w:sz="4" w:space="0" w:color="000000"/>
              <w:left w:val="single" w:sz="4" w:space="0" w:color="000000"/>
              <w:bottom w:val="single" w:sz="4" w:space="0" w:color="000000"/>
              <w:right w:val="single" w:sz="4" w:space="0" w:color="000000"/>
            </w:tcBorders>
            <w:vAlign w:val="center"/>
          </w:tcPr>
          <w:p w14:paraId="5C08B3CD"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color w:val="000000"/>
                <w:kern w:val="0"/>
                <w:sz w:val="20"/>
                <w:szCs w:val="20"/>
                <w:lang w:eastAsia="ru-RU"/>
                <w14:ligatures w14:val="none"/>
              </w:rPr>
            </w:pPr>
            <w:r w:rsidRPr="00803D53">
              <w:rPr>
                <w:rFonts w:ascii="Times New Roman" w:eastAsia="Times New Roman" w:hAnsi="Times New Roman" w:cs="Times New Roman"/>
                <w:color w:val="000000"/>
                <w:kern w:val="0"/>
                <w:sz w:val="20"/>
                <w:szCs w:val="20"/>
                <w:lang w:eastAsia="ru-RU"/>
                <w14:ligatures w14:val="none"/>
              </w:rPr>
              <w:t>3 975,51</w:t>
            </w:r>
          </w:p>
        </w:tc>
        <w:tc>
          <w:tcPr>
            <w:tcW w:w="287" w:type="pct"/>
            <w:tcBorders>
              <w:top w:val="single" w:sz="4" w:space="0" w:color="000000"/>
              <w:left w:val="single" w:sz="4" w:space="0" w:color="000000"/>
              <w:bottom w:val="single" w:sz="4" w:space="0" w:color="000000"/>
              <w:right w:val="single" w:sz="4" w:space="0" w:color="000000"/>
            </w:tcBorders>
            <w:vAlign w:val="center"/>
          </w:tcPr>
          <w:p w14:paraId="54E6B7CE"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color w:val="000000"/>
                <w:kern w:val="0"/>
                <w:sz w:val="20"/>
                <w:szCs w:val="20"/>
                <w:lang w:eastAsia="ru-RU"/>
                <w14:ligatures w14:val="none"/>
              </w:rPr>
            </w:pPr>
            <w:r w:rsidRPr="00803D53">
              <w:rPr>
                <w:rFonts w:ascii="Times New Roman" w:eastAsia="Times New Roman" w:hAnsi="Times New Roman" w:cs="Times New Roman"/>
                <w:color w:val="000000"/>
                <w:kern w:val="0"/>
                <w:sz w:val="20"/>
                <w:szCs w:val="20"/>
                <w:lang w:eastAsia="ru-RU"/>
                <w14:ligatures w14:val="none"/>
              </w:rPr>
              <w:t>3 975,51</w:t>
            </w:r>
          </w:p>
        </w:tc>
        <w:tc>
          <w:tcPr>
            <w:tcW w:w="287" w:type="pct"/>
            <w:tcBorders>
              <w:top w:val="single" w:sz="4" w:space="0" w:color="000000"/>
              <w:left w:val="single" w:sz="4" w:space="0" w:color="000000"/>
              <w:bottom w:val="single" w:sz="4" w:space="0" w:color="000000"/>
              <w:right w:val="single" w:sz="4" w:space="0" w:color="000000"/>
            </w:tcBorders>
            <w:vAlign w:val="center"/>
          </w:tcPr>
          <w:p w14:paraId="32264F1A"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color w:val="000000"/>
                <w:kern w:val="0"/>
                <w:sz w:val="20"/>
                <w:szCs w:val="20"/>
                <w:lang w:eastAsia="ru-RU"/>
                <w14:ligatures w14:val="none"/>
              </w:rPr>
            </w:pPr>
            <w:r w:rsidRPr="00803D53">
              <w:rPr>
                <w:rFonts w:ascii="Times New Roman" w:eastAsia="Times New Roman" w:hAnsi="Times New Roman" w:cs="Times New Roman"/>
                <w:color w:val="000000"/>
                <w:kern w:val="0"/>
                <w:sz w:val="20"/>
                <w:szCs w:val="20"/>
                <w:lang w:eastAsia="ru-RU"/>
                <w14:ligatures w14:val="none"/>
              </w:rPr>
              <w:t>3 975,51</w:t>
            </w:r>
          </w:p>
        </w:tc>
        <w:tc>
          <w:tcPr>
            <w:tcW w:w="287" w:type="pct"/>
            <w:tcBorders>
              <w:top w:val="single" w:sz="4" w:space="0" w:color="000000"/>
              <w:left w:val="single" w:sz="4" w:space="0" w:color="000000"/>
              <w:bottom w:val="single" w:sz="4" w:space="0" w:color="000000"/>
              <w:right w:val="single" w:sz="4" w:space="0" w:color="000000"/>
            </w:tcBorders>
            <w:vAlign w:val="center"/>
          </w:tcPr>
          <w:p w14:paraId="02B55631"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color w:val="000000"/>
                <w:kern w:val="0"/>
                <w:sz w:val="20"/>
                <w:szCs w:val="20"/>
                <w:lang w:eastAsia="ru-RU"/>
                <w14:ligatures w14:val="none"/>
              </w:rPr>
            </w:pPr>
            <w:r w:rsidRPr="00803D53">
              <w:rPr>
                <w:rFonts w:ascii="Times New Roman" w:eastAsia="Times New Roman" w:hAnsi="Times New Roman" w:cs="Times New Roman"/>
                <w:color w:val="000000"/>
                <w:kern w:val="0"/>
                <w:sz w:val="20"/>
                <w:szCs w:val="20"/>
                <w:lang w:eastAsia="ru-RU"/>
                <w14:ligatures w14:val="none"/>
              </w:rPr>
              <w:t>3 975,51</w:t>
            </w:r>
          </w:p>
        </w:tc>
        <w:tc>
          <w:tcPr>
            <w:tcW w:w="287" w:type="pct"/>
            <w:tcBorders>
              <w:top w:val="single" w:sz="4" w:space="0" w:color="000000"/>
              <w:left w:val="single" w:sz="4" w:space="0" w:color="000000"/>
              <w:bottom w:val="single" w:sz="4" w:space="0" w:color="000000"/>
              <w:right w:val="single" w:sz="4" w:space="0" w:color="000000"/>
            </w:tcBorders>
            <w:vAlign w:val="center"/>
          </w:tcPr>
          <w:p w14:paraId="01B83CB1"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color w:val="000000"/>
                <w:kern w:val="0"/>
                <w:sz w:val="20"/>
                <w:szCs w:val="20"/>
                <w:lang w:eastAsia="ru-RU"/>
                <w14:ligatures w14:val="none"/>
              </w:rPr>
            </w:pPr>
            <w:r w:rsidRPr="00803D53">
              <w:rPr>
                <w:rFonts w:ascii="Times New Roman" w:eastAsia="Times New Roman" w:hAnsi="Times New Roman" w:cs="Times New Roman"/>
                <w:color w:val="000000"/>
                <w:kern w:val="0"/>
                <w:sz w:val="20"/>
                <w:szCs w:val="20"/>
                <w:lang w:eastAsia="ru-RU"/>
                <w14:ligatures w14:val="none"/>
              </w:rPr>
              <w:t>3 975,51</w:t>
            </w:r>
          </w:p>
        </w:tc>
        <w:tc>
          <w:tcPr>
            <w:tcW w:w="287" w:type="pct"/>
            <w:tcBorders>
              <w:top w:val="single" w:sz="4" w:space="0" w:color="000000"/>
              <w:left w:val="single" w:sz="4" w:space="0" w:color="000000"/>
              <w:bottom w:val="single" w:sz="4" w:space="0" w:color="000000"/>
              <w:right w:val="single" w:sz="4" w:space="0" w:color="000000"/>
            </w:tcBorders>
            <w:vAlign w:val="center"/>
          </w:tcPr>
          <w:p w14:paraId="13FD1032"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color w:val="000000"/>
                <w:kern w:val="0"/>
                <w:sz w:val="20"/>
                <w:szCs w:val="20"/>
                <w:lang w:eastAsia="ru-RU"/>
                <w14:ligatures w14:val="none"/>
              </w:rPr>
            </w:pPr>
            <w:r w:rsidRPr="00803D53">
              <w:rPr>
                <w:rFonts w:ascii="Times New Roman" w:eastAsia="Times New Roman" w:hAnsi="Times New Roman" w:cs="Times New Roman"/>
                <w:color w:val="000000"/>
                <w:kern w:val="0"/>
                <w:sz w:val="20"/>
                <w:szCs w:val="20"/>
                <w:lang w:eastAsia="ru-RU"/>
                <w14:ligatures w14:val="none"/>
              </w:rPr>
              <w:t>3 975,51</w:t>
            </w:r>
          </w:p>
        </w:tc>
        <w:tc>
          <w:tcPr>
            <w:tcW w:w="287" w:type="pct"/>
            <w:tcBorders>
              <w:top w:val="single" w:sz="4" w:space="0" w:color="000000"/>
              <w:left w:val="single" w:sz="4" w:space="0" w:color="000000"/>
              <w:bottom w:val="single" w:sz="4" w:space="0" w:color="000000"/>
              <w:right w:val="single" w:sz="4" w:space="0" w:color="000000"/>
            </w:tcBorders>
            <w:vAlign w:val="center"/>
          </w:tcPr>
          <w:p w14:paraId="6E6319FC"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color w:val="000000"/>
                <w:kern w:val="0"/>
                <w:sz w:val="20"/>
                <w:szCs w:val="20"/>
                <w:lang w:eastAsia="ru-RU"/>
                <w14:ligatures w14:val="none"/>
              </w:rPr>
            </w:pPr>
            <w:r w:rsidRPr="00803D53">
              <w:rPr>
                <w:rFonts w:ascii="Times New Roman" w:eastAsia="Times New Roman" w:hAnsi="Times New Roman" w:cs="Times New Roman"/>
                <w:color w:val="000000"/>
                <w:kern w:val="0"/>
                <w:sz w:val="20"/>
                <w:szCs w:val="20"/>
                <w:lang w:eastAsia="ru-RU"/>
                <w14:ligatures w14:val="none"/>
              </w:rPr>
              <w:t>3 975,51</w:t>
            </w:r>
          </w:p>
        </w:tc>
        <w:tc>
          <w:tcPr>
            <w:tcW w:w="294" w:type="pct"/>
            <w:tcBorders>
              <w:top w:val="single" w:sz="4" w:space="0" w:color="000000"/>
              <w:left w:val="single" w:sz="4" w:space="0" w:color="000000"/>
              <w:bottom w:val="single" w:sz="4" w:space="0" w:color="000000"/>
              <w:right w:val="single" w:sz="4" w:space="0" w:color="000000"/>
            </w:tcBorders>
            <w:vAlign w:val="center"/>
          </w:tcPr>
          <w:p w14:paraId="6AE8CA3B"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color w:val="000000"/>
                <w:kern w:val="0"/>
                <w:sz w:val="20"/>
                <w:szCs w:val="20"/>
                <w:lang w:eastAsia="ru-RU"/>
                <w14:ligatures w14:val="none"/>
              </w:rPr>
            </w:pPr>
            <w:r w:rsidRPr="00803D53">
              <w:rPr>
                <w:rFonts w:ascii="Times New Roman" w:eastAsia="Times New Roman" w:hAnsi="Times New Roman" w:cs="Times New Roman"/>
                <w:color w:val="000000"/>
                <w:kern w:val="0"/>
                <w:sz w:val="20"/>
                <w:szCs w:val="20"/>
                <w:lang w:eastAsia="ru-RU"/>
                <w14:ligatures w14:val="none"/>
              </w:rPr>
              <w:t>3 975,51</w:t>
            </w:r>
          </w:p>
        </w:tc>
        <w:tc>
          <w:tcPr>
            <w:tcW w:w="287" w:type="pct"/>
            <w:tcBorders>
              <w:top w:val="single" w:sz="4" w:space="0" w:color="000000"/>
              <w:left w:val="single" w:sz="4" w:space="0" w:color="000000"/>
              <w:bottom w:val="single" w:sz="4" w:space="0" w:color="000000"/>
              <w:right w:val="single" w:sz="4" w:space="0" w:color="000000"/>
            </w:tcBorders>
            <w:vAlign w:val="center"/>
          </w:tcPr>
          <w:p w14:paraId="7FA3209B"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color w:val="000000"/>
                <w:kern w:val="0"/>
                <w:sz w:val="20"/>
                <w:szCs w:val="20"/>
                <w:lang w:eastAsia="ru-RU"/>
                <w14:ligatures w14:val="none"/>
              </w:rPr>
            </w:pPr>
            <w:r w:rsidRPr="00803D53">
              <w:rPr>
                <w:rFonts w:ascii="Times New Roman" w:eastAsia="Times New Roman" w:hAnsi="Times New Roman" w:cs="Times New Roman"/>
                <w:color w:val="000000"/>
                <w:kern w:val="0"/>
                <w:sz w:val="20"/>
                <w:szCs w:val="20"/>
                <w:lang w:eastAsia="ru-RU"/>
                <w14:ligatures w14:val="none"/>
              </w:rPr>
              <w:t>3 975,51</w:t>
            </w:r>
          </w:p>
        </w:tc>
        <w:tc>
          <w:tcPr>
            <w:tcW w:w="287" w:type="pct"/>
            <w:tcBorders>
              <w:top w:val="single" w:sz="4" w:space="0" w:color="000000"/>
              <w:left w:val="single" w:sz="4" w:space="0" w:color="000000"/>
              <w:bottom w:val="single" w:sz="4" w:space="0" w:color="000000"/>
              <w:right w:val="single" w:sz="4" w:space="0" w:color="000000"/>
            </w:tcBorders>
            <w:vAlign w:val="center"/>
          </w:tcPr>
          <w:p w14:paraId="3026DF28"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color w:val="000000"/>
                <w:kern w:val="0"/>
                <w:sz w:val="20"/>
                <w:szCs w:val="20"/>
                <w:lang w:eastAsia="ru-RU"/>
                <w14:ligatures w14:val="none"/>
              </w:rPr>
            </w:pPr>
            <w:r w:rsidRPr="00803D53">
              <w:rPr>
                <w:rFonts w:ascii="Times New Roman" w:eastAsia="Times New Roman" w:hAnsi="Times New Roman" w:cs="Times New Roman"/>
                <w:color w:val="000000"/>
                <w:kern w:val="0"/>
                <w:sz w:val="20"/>
                <w:szCs w:val="20"/>
                <w:lang w:eastAsia="ru-RU"/>
                <w14:ligatures w14:val="none"/>
              </w:rPr>
              <w:t>3 975,51</w:t>
            </w:r>
          </w:p>
        </w:tc>
      </w:tr>
      <w:tr w:rsidR="00803D53" w:rsidRPr="00803D53" w14:paraId="1D072A2D" w14:textId="77777777" w:rsidTr="00D27A4B">
        <w:trPr>
          <w:trHeight w:hRule="exact" w:val="427"/>
        </w:trPr>
        <w:tc>
          <w:tcPr>
            <w:tcW w:w="1526" w:type="pct"/>
            <w:tcBorders>
              <w:top w:val="single" w:sz="4" w:space="0" w:color="000000"/>
              <w:left w:val="single" w:sz="4" w:space="0" w:color="000000"/>
              <w:bottom w:val="single" w:sz="4" w:space="0" w:color="000000"/>
              <w:right w:val="single" w:sz="4" w:space="0" w:color="000000"/>
            </w:tcBorders>
            <w:vAlign w:val="center"/>
          </w:tcPr>
          <w:p w14:paraId="1F7659D3" w14:textId="77777777" w:rsidR="00803D53" w:rsidRPr="00803D53" w:rsidRDefault="00803D53" w:rsidP="00803D53">
            <w:pPr>
              <w:widowControl w:val="0"/>
              <w:autoSpaceDE w:val="0"/>
              <w:autoSpaceDN w:val="0"/>
              <w:adjustRightInd w:val="0"/>
              <w:spacing w:after="0" w:line="248" w:lineRule="exact"/>
              <w:ind w:left="1093" w:right="-20" w:hanging="775"/>
              <w:jc w:val="center"/>
              <w:rPr>
                <w:rFonts w:ascii="Times New Roman" w:eastAsia="Times New Roman" w:hAnsi="Times New Roman" w:cs="Times New Roman"/>
                <w:spacing w:val="-1"/>
                <w:kern w:val="0"/>
                <w:sz w:val="24"/>
                <w:szCs w:val="24"/>
                <w:lang w:eastAsia="ru-RU"/>
                <w14:ligatures w14:val="none"/>
              </w:rPr>
            </w:pPr>
            <w:r w:rsidRPr="00803D53">
              <w:rPr>
                <w:rFonts w:ascii="Times New Roman" w:eastAsia="Times New Roman" w:hAnsi="Times New Roman" w:cs="Times New Roman"/>
                <w:spacing w:val="-1"/>
                <w:kern w:val="0"/>
                <w:lang w:eastAsia="ru-RU"/>
                <w14:ligatures w14:val="none"/>
              </w:rPr>
              <w:t>Котельная «Сельхозтехникум»</w:t>
            </w:r>
          </w:p>
        </w:tc>
        <w:tc>
          <w:tcPr>
            <w:tcW w:w="310" w:type="pct"/>
            <w:tcBorders>
              <w:top w:val="single" w:sz="4" w:space="0" w:color="000000"/>
              <w:left w:val="single" w:sz="4" w:space="0" w:color="000000"/>
              <w:bottom w:val="single" w:sz="4" w:space="0" w:color="000000"/>
              <w:right w:val="single" w:sz="4" w:space="0" w:color="000000"/>
            </w:tcBorders>
            <w:vAlign w:val="center"/>
          </w:tcPr>
          <w:p w14:paraId="1A60AEA0"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color w:val="000000"/>
                <w:kern w:val="0"/>
                <w:sz w:val="20"/>
                <w:szCs w:val="20"/>
                <w:lang w:eastAsia="ru-RU"/>
                <w14:ligatures w14:val="none"/>
              </w:rPr>
            </w:pPr>
            <w:r w:rsidRPr="00803D53">
              <w:rPr>
                <w:rFonts w:ascii="Times New Roman" w:eastAsia="Times New Roman" w:hAnsi="Times New Roman" w:cs="Times New Roman"/>
                <w:color w:val="000000"/>
                <w:kern w:val="0"/>
                <w:sz w:val="20"/>
                <w:szCs w:val="20"/>
                <w:lang w:eastAsia="ru-RU"/>
                <w14:ligatures w14:val="none"/>
              </w:rPr>
              <w:t>1 316,40</w:t>
            </w:r>
          </w:p>
        </w:tc>
        <w:tc>
          <w:tcPr>
            <w:tcW w:w="287" w:type="pct"/>
            <w:tcBorders>
              <w:top w:val="single" w:sz="4" w:space="0" w:color="000000"/>
              <w:left w:val="single" w:sz="4" w:space="0" w:color="000000"/>
              <w:bottom w:val="single" w:sz="4" w:space="0" w:color="000000"/>
              <w:right w:val="single" w:sz="4" w:space="0" w:color="000000"/>
            </w:tcBorders>
            <w:vAlign w:val="center"/>
          </w:tcPr>
          <w:p w14:paraId="0A17E1BB"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color w:val="000000"/>
                <w:kern w:val="0"/>
                <w:sz w:val="20"/>
                <w:szCs w:val="20"/>
                <w:lang w:eastAsia="ru-RU"/>
                <w14:ligatures w14:val="none"/>
              </w:rPr>
            </w:pPr>
            <w:r w:rsidRPr="00803D53">
              <w:rPr>
                <w:rFonts w:ascii="Times New Roman" w:eastAsia="Times New Roman" w:hAnsi="Times New Roman" w:cs="Times New Roman"/>
                <w:color w:val="000000"/>
                <w:kern w:val="0"/>
                <w:sz w:val="20"/>
                <w:szCs w:val="20"/>
                <w:lang w:eastAsia="ru-RU"/>
                <w14:ligatures w14:val="none"/>
              </w:rPr>
              <w:t>1 316,40</w:t>
            </w:r>
          </w:p>
        </w:tc>
        <w:tc>
          <w:tcPr>
            <w:tcW w:w="287" w:type="pct"/>
            <w:tcBorders>
              <w:top w:val="single" w:sz="4" w:space="0" w:color="000000"/>
              <w:left w:val="single" w:sz="4" w:space="0" w:color="000000"/>
              <w:bottom w:val="single" w:sz="4" w:space="0" w:color="000000"/>
              <w:right w:val="single" w:sz="4" w:space="0" w:color="000000"/>
            </w:tcBorders>
            <w:vAlign w:val="center"/>
          </w:tcPr>
          <w:p w14:paraId="513B7FD9"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color w:val="000000"/>
                <w:kern w:val="0"/>
                <w:sz w:val="20"/>
                <w:szCs w:val="20"/>
                <w:lang w:eastAsia="ru-RU"/>
                <w14:ligatures w14:val="none"/>
              </w:rPr>
            </w:pPr>
            <w:r w:rsidRPr="00803D53">
              <w:rPr>
                <w:rFonts w:ascii="Times New Roman" w:eastAsia="Times New Roman" w:hAnsi="Times New Roman" w:cs="Times New Roman"/>
                <w:color w:val="000000"/>
                <w:kern w:val="0"/>
                <w:sz w:val="20"/>
                <w:szCs w:val="20"/>
                <w:lang w:eastAsia="ru-RU"/>
                <w14:ligatures w14:val="none"/>
              </w:rPr>
              <w:t>1 316,40</w:t>
            </w:r>
          </w:p>
        </w:tc>
        <w:tc>
          <w:tcPr>
            <w:tcW w:w="287" w:type="pct"/>
            <w:tcBorders>
              <w:top w:val="single" w:sz="4" w:space="0" w:color="000000"/>
              <w:left w:val="single" w:sz="4" w:space="0" w:color="000000"/>
              <w:bottom w:val="single" w:sz="4" w:space="0" w:color="000000"/>
              <w:right w:val="single" w:sz="4" w:space="0" w:color="000000"/>
            </w:tcBorders>
            <w:vAlign w:val="center"/>
          </w:tcPr>
          <w:p w14:paraId="72A49B85"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color w:val="000000"/>
                <w:kern w:val="0"/>
                <w:sz w:val="20"/>
                <w:szCs w:val="20"/>
                <w:lang w:eastAsia="ru-RU"/>
                <w14:ligatures w14:val="none"/>
              </w:rPr>
            </w:pPr>
            <w:r w:rsidRPr="00803D53">
              <w:rPr>
                <w:rFonts w:ascii="Times New Roman" w:eastAsia="Times New Roman" w:hAnsi="Times New Roman" w:cs="Times New Roman"/>
                <w:color w:val="000000"/>
                <w:kern w:val="0"/>
                <w:sz w:val="20"/>
                <w:szCs w:val="20"/>
                <w:lang w:eastAsia="ru-RU"/>
                <w14:ligatures w14:val="none"/>
              </w:rPr>
              <w:t>1 316,40</w:t>
            </w:r>
          </w:p>
        </w:tc>
        <w:tc>
          <w:tcPr>
            <w:tcW w:w="287" w:type="pct"/>
            <w:tcBorders>
              <w:top w:val="single" w:sz="4" w:space="0" w:color="000000"/>
              <w:left w:val="single" w:sz="4" w:space="0" w:color="000000"/>
              <w:bottom w:val="single" w:sz="4" w:space="0" w:color="000000"/>
              <w:right w:val="single" w:sz="4" w:space="0" w:color="000000"/>
            </w:tcBorders>
            <w:vAlign w:val="center"/>
          </w:tcPr>
          <w:p w14:paraId="2FEF288A"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color w:val="000000"/>
                <w:kern w:val="0"/>
                <w:sz w:val="20"/>
                <w:szCs w:val="20"/>
                <w:lang w:eastAsia="ru-RU"/>
                <w14:ligatures w14:val="none"/>
              </w:rPr>
            </w:pPr>
            <w:r w:rsidRPr="00803D53">
              <w:rPr>
                <w:rFonts w:ascii="Times New Roman" w:eastAsia="Times New Roman" w:hAnsi="Times New Roman" w:cs="Times New Roman"/>
                <w:color w:val="000000"/>
                <w:kern w:val="0"/>
                <w:sz w:val="20"/>
                <w:szCs w:val="20"/>
                <w:lang w:eastAsia="ru-RU"/>
                <w14:ligatures w14:val="none"/>
              </w:rPr>
              <w:t>1 316,40</w:t>
            </w:r>
          </w:p>
        </w:tc>
        <w:tc>
          <w:tcPr>
            <w:tcW w:w="287" w:type="pct"/>
            <w:tcBorders>
              <w:top w:val="single" w:sz="4" w:space="0" w:color="000000"/>
              <w:left w:val="single" w:sz="4" w:space="0" w:color="000000"/>
              <w:bottom w:val="single" w:sz="4" w:space="0" w:color="000000"/>
              <w:right w:val="single" w:sz="4" w:space="0" w:color="000000"/>
            </w:tcBorders>
            <w:vAlign w:val="center"/>
          </w:tcPr>
          <w:p w14:paraId="04F30D47"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color w:val="000000"/>
                <w:kern w:val="0"/>
                <w:sz w:val="20"/>
                <w:szCs w:val="20"/>
                <w:lang w:eastAsia="ru-RU"/>
                <w14:ligatures w14:val="none"/>
              </w:rPr>
            </w:pPr>
            <w:r w:rsidRPr="00803D53">
              <w:rPr>
                <w:rFonts w:ascii="Times New Roman" w:eastAsia="Times New Roman" w:hAnsi="Times New Roman" w:cs="Times New Roman"/>
                <w:color w:val="000000"/>
                <w:kern w:val="0"/>
                <w:sz w:val="20"/>
                <w:szCs w:val="20"/>
                <w:lang w:eastAsia="ru-RU"/>
                <w14:ligatures w14:val="none"/>
              </w:rPr>
              <w:t>1 316,40</w:t>
            </w:r>
          </w:p>
        </w:tc>
        <w:tc>
          <w:tcPr>
            <w:tcW w:w="287" w:type="pct"/>
            <w:tcBorders>
              <w:top w:val="single" w:sz="4" w:space="0" w:color="000000"/>
              <w:left w:val="single" w:sz="4" w:space="0" w:color="000000"/>
              <w:bottom w:val="single" w:sz="4" w:space="0" w:color="000000"/>
              <w:right w:val="single" w:sz="4" w:space="0" w:color="000000"/>
            </w:tcBorders>
            <w:vAlign w:val="center"/>
          </w:tcPr>
          <w:p w14:paraId="7B5119C8"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color w:val="000000"/>
                <w:kern w:val="0"/>
                <w:sz w:val="20"/>
                <w:szCs w:val="20"/>
                <w:lang w:eastAsia="ru-RU"/>
                <w14:ligatures w14:val="none"/>
              </w:rPr>
            </w:pPr>
            <w:r w:rsidRPr="00803D53">
              <w:rPr>
                <w:rFonts w:ascii="Times New Roman" w:eastAsia="Times New Roman" w:hAnsi="Times New Roman" w:cs="Times New Roman"/>
                <w:color w:val="000000"/>
                <w:kern w:val="0"/>
                <w:sz w:val="20"/>
                <w:szCs w:val="20"/>
                <w:lang w:eastAsia="ru-RU"/>
                <w14:ligatures w14:val="none"/>
              </w:rPr>
              <w:t>1 316,40</w:t>
            </w:r>
          </w:p>
        </w:tc>
        <w:tc>
          <w:tcPr>
            <w:tcW w:w="287" w:type="pct"/>
            <w:tcBorders>
              <w:top w:val="single" w:sz="4" w:space="0" w:color="000000"/>
              <w:left w:val="single" w:sz="4" w:space="0" w:color="000000"/>
              <w:bottom w:val="single" w:sz="4" w:space="0" w:color="000000"/>
              <w:right w:val="single" w:sz="4" w:space="0" w:color="000000"/>
            </w:tcBorders>
            <w:vAlign w:val="center"/>
          </w:tcPr>
          <w:p w14:paraId="71570850"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color w:val="000000"/>
                <w:kern w:val="0"/>
                <w:sz w:val="20"/>
                <w:szCs w:val="20"/>
                <w:lang w:eastAsia="ru-RU"/>
                <w14:ligatures w14:val="none"/>
              </w:rPr>
            </w:pPr>
            <w:r w:rsidRPr="00803D53">
              <w:rPr>
                <w:rFonts w:ascii="Times New Roman" w:eastAsia="Times New Roman" w:hAnsi="Times New Roman" w:cs="Times New Roman"/>
                <w:color w:val="000000"/>
                <w:kern w:val="0"/>
                <w:sz w:val="20"/>
                <w:szCs w:val="20"/>
                <w:lang w:eastAsia="ru-RU"/>
                <w14:ligatures w14:val="none"/>
              </w:rPr>
              <w:t>1 316,40</w:t>
            </w:r>
          </w:p>
        </w:tc>
        <w:tc>
          <w:tcPr>
            <w:tcW w:w="287" w:type="pct"/>
            <w:tcBorders>
              <w:top w:val="single" w:sz="4" w:space="0" w:color="000000"/>
              <w:left w:val="single" w:sz="4" w:space="0" w:color="000000"/>
              <w:bottom w:val="single" w:sz="4" w:space="0" w:color="000000"/>
              <w:right w:val="single" w:sz="4" w:space="0" w:color="000000"/>
            </w:tcBorders>
            <w:vAlign w:val="center"/>
          </w:tcPr>
          <w:p w14:paraId="32E6CC3D"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color w:val="000000"/>
                <w:kern w:val="0"/>
                <w:sz w:val="20"/>
                <w:szCs w:val="20"/>
                <w:lang w:eastAsia="ru-RU"/>
                <w14:ligatures w14:val="none"/>
              </w:rPr>
            </w:pPr>
            <w:r w:rsidRPr="00803D53">
              <w:rPr>
                <w:rFonts w:ascii="Times New Roman" w:eastAsia="Times New Roman" w:hAnsi="Times New Roman" w:cs="Times New Roman"/>
                <w:color w:val="000000"/>
                <w:kern w:val="0"/>
                <w:sz w:val="20"/>
                <w:szCs w:val="20"/>
                <w:lang w:eastAsia="ru-RU"/>
                <w14:ligatures w14:val="none"/>
              </w:rPr>
              <w:t>1 316,40</w:t>
            </w:r>
          </w:p>
        </w:tc>
        <w:tc>
          <w:tcPr>
            <w:tcW w:w="294" w:type="pct"/>
            <w:tcBorders>
              <w:top w:val="single" w:sz="4" w:space="0" w:color="000000"/>
              <w:left w:val="single" w:sz="4" w:space="0" w:color="000000"/>
              <w:bottom w:val="single" w:sz="4" w:space="0" w:color="000000"/>
              <w:right w:val="single" w:sz="4" w:space="0" w:color="000000"/>
            </w:tcBorders>
            <w:vAlign w:val="center"/>
          </w:tcPr>
          <w:p w14:paraId="5B361EA5"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color w:val="000000"/>
                <w:kern w:val="0"/>
                <w:sz w:val="20"/>
                <w:szCs w:val="20"/>
                <w:lang w:eastAsia="ru-RU"/>
                <w14:ligatures w14:val="none"/>
              </w:rPr>
            </w:pPr>
            <w:r w:rsidRPr="00803D53">
              <w:rPr>
                <w:rFonts w:ascii="Times New Roman" w:eastAsia="Times New Roman" w:hAnsi="Times New Roman" w:cs="Times New Roman"/>
                <w:color w:val="000000"/>
                <w:kern w:val="0"/>
                <w:sz w:val="20"/>
                <w:szCs w:val="20"/>
                <w:lang w:eastAsia="ru-RU"/>
                <w14:ligatures w14:val="none"/>
              </w:rPr>
              <w:t>1 316,40</w:t>
            </w:r>
          </w:p>
        </w:tc>
        <w:tc>
          <w:tcPr>
            <w:tcW w:w="287" w:type="pct"/>
            <w:tcBorders>
              <w:top w:val="single" w:sz="4" w:space="0" w:color="000000"/>
              <w:left w:val="single" w:sz="4" w:space="0" w:color="000000"/>
              <w:bottom w:val="single" w:sz="4" w:space="0" w:color="000000"/>
              <w:right w:val="single" w:sz="4" w:space="0" w:color="000000"/>
            </w:tcBorders>
            <w:vAlign w:val="center"/>
          </w:tcPr>
          <w:p w14:paraId="46427BA7"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color w:val="000000"/>
                <w:kern w:val="0"/>
                <w:sz w:val="20"/>
                <w:szCs w:val="20"/>
                <w:lang w:eastAsia="ru-RU"/>
                <w14:ligatures w14:val="none"/>
              </w:rPr>
            </w:pPr>
            <w:r w:rsidRPr="00803D53">
              <w:rPr>
                <w:rFonts w:ascii="Times New Roman" w:eastAsia="Times New Roman" w:hAnsi="Times New Roman" w:cs="Times New Roman"/>
                <w:color w:val="000000"/>
                <w:kern w:val="0"/>
                <w:sz w:val="20"/>
                <w:szCs w:val="20"/>
                <w:lang w:eastAsia="ru-RU"/>
                <w14:ligatures w14:val="none"/>
              </w:rPr>
              <w:t>1 316,40</w:t>
            </w:r>
          </w:p>
        </w:tc>
        <w:tc>
          <w:tcPr>
            <w:tcW w:w="287" w:type="pct"/>
            <w:tcBorders>
              <w:top w:val="single" w:sz="4" w:space="0" w:color="000000"/>
              <w:left w:val="single" w:sz="4" w:space="0" w:color="000000"/>
              <w:bottom w:val="single" w:sz="4" w:space="0" w:color="000000"/>
              <w:right w:val="single" w:sz="4" w:space="0" w:color="000000"/>
            </w:tcBorders>
            <w:vAlign w:val="center"/>
          </w:tcPr>
          <w:p w14:paraId="7F8E9C17"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color w:val="000000"/>
                <w:kern w:val="0"/>
                <w:sz w:val="20"/>
                <w:szCs w:val="20"/>
                <w:lang w:eastAsia="ru-RU"/>
                <w14:ligatures w14:val="none"/>
              </w:rPr>
            </w:pPr>
            <w:r w:rsidRPr="00803D53">
              <w:rPr>
                <w:rFonts w:ascii="Times New Roman" w:eastAsia="Times New Roman" w:hAnsi="Times New Roman" w:cs="Times New Roman"/>
                <w:color w:val="000000"/>
                <w:kern w:val="0"/>
                <w:sz w:val="20"/>
                <w:szCs w:val="20"/>
                <w:lang w:eastAsia="ru-RU"/>
                <w14:ligatures w14:val="none"/>
              </w:rPr>
              <w:t>1 316,40</w:t>
            </w:r>
          </w:p>
        </w:tc>
      </w:tr>
      <w:tr w:rsidR="00803D53" w:rsidRPr="00803D53" w14:paraId="5569CBD3" w14:textId="77777777" w:rsidTr="00D27A4B">
        <w:trPr>
          <w:trHeight w:hRule="exact" w:val="575"/>
        </w:trPr>
        <w:tc>
          <w:tcPr>
            <w:tcW w:w="1526" w:type="pct"/>
            <w:tcBorders>
              <w:top w:val="single" w:sz="4" w:space="0" w:color="000000"/>
              <w:left w:val="single" w:sz="4" w:space="0" w:color="000000"/>
              <w:bottom w:val="single" w:sz="4" w:space="0" w:color="000000"/>
              <w:right w:val="single" w:sz="4" w:space="0" w:color="000000"/>
            </w:tcBorders>
            <w:vAlign w:val="center"/>
          </w:tcPr>
          <w:p w14:paraId="36E9B1BA" w14:textId="77777777" w:rsidR="00803D53" w:rsidRPr="00803D53" w:rsidRDefault="00803D53" w:rsidP="00803D53">
            <w:pPr>
              <w:widowControl w:val="0"/>
              <w:autoSpaceDE w:val="0"/>
              <w:autoSpaceDN w:val="0"/>
              <w:adjustRightInd w:val="0"/>
              <w:spacing w:after="0" w:line="248" w:lineRule="exact"/>
              <w:ind w:left="1093" w:right="-20" w:hanging="775"/>
              <w:jc w:val="center"/>
              <w:rPr>
                <w:rFonts w:ascii="Times New Roman" w:eastAsia="Times New Roman" w:hAnsi="Times New Roman" w:cs="Times New Roman"/>
                <w:spacing w:val="-1"/>
                <w:kern w:val="0"/>
                <w:sz w:val="24"/>
                <w:szCs w:val="24"/>
                <w:lang w:eastAsia="ru-RU"/>
                <w14:ligatures w14:val="none"/>
              </w:rPr>
            </w:pPr>
            <w:r w:rsidRPr="00803D53">
              <w:rPr>
                <w:rFonts w:ascii="Times New Roman" w:eastAsia="Times New Roman" w:hAnsi="Times New Roman" w:cs="Times New Roman"/>
                <w:spacing w:val="-1"/>
                <w:kern w:val="0"/>
                <w:lang w:eastAsia="ru-RU"/>
                <w14:ligatures w14:val="none"/>
              </w:rPr>
              <w:t>Котельная «Птицефабрика»</w:t>
            </w:r>
          </w:p>
        </w:tc>
        <w:tc>
          <w:tcPr>
            <w:tcW w:w="310" w:type="pct"/>
            <w:tcBorders>
              <w:top w:val="single" w:sz="4" w:space="0" w:color="000000"/>
              <w:left w:val="single" w:sz="4" w:space="0" w:color="000000"/>
              <w:bottom w:val="single" w:sz="4" w:space="0" w:color="000000"/>
              <w:right w:val="single" w:sz="4" w:space="0" w:color="000000"/>
            </w:tcBorders>
            <w:vAlign w:val="center"/>
          </w:tcPr>
          <w:p w14:paraId="3E53FAF2"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color w:val="000000"/>
                <w:kern w:val="0"/>
                <w:sz w:val="20"/>
                <w:szCs w:val="20"/>
                <w:lang w:eastAsia="ru-RU"/>
                <w14:ligatures w14:val="none"/>
              </w:rPr>
            </w:pPr>
            <w:r w:rsidRPr="00803D53">
              <w:rPr>
                <w:rFonts w:ascii="Times New Roman" w:eastAsia="Times New Roman" w:hAnsi="Times New Roman" w:cs="Times New Roman"/>
                <w:color w:val="000000"/>
                <w:kern w:val="0"/>
                <w:sz w:val="20"/>
                <w:szCs w:val="20"/>
                <w:lang w:eastAsia="ru-RU"/>
                <w14:ligatures w14:val="none"/>
              </w:rPr>
              <w:t>892,00</w:t>
            </w:r>
          </w:p>
        </w:tc>
        <w:tc>
          <w:tcPr>
            <w:tcW w:w="287" w:type="pct"/>
            <w:tcBorders>
              <w:top w:val="single" w:sz="4" w:space="0" w:color="000000"/>
              <w:left w:val="single" w:sz="4" w:space="0" w:color="000000"/>
              <w:bottom w:val="single" w:sz="4" w:space="0" w:color="000000"/>
              <w:right w:val="single" w:sz="4" w:space="0" w:color="000000"/>
            </w:tcBorders>
            <w:vAlign w:val="center"/>
          </w:tcPr>
          <w:p w14:paraId="36CEEF9B"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color w:val="000000"/>
                <w:kern w:val="0"/>
                <w:sz w:val="20"/>
                <w:szCs w:val="20"/>
                <w:lang w:eastAsia="ru-RU"/>
                <w14:ligatures w14:val="none"/>
              </w:rPr>
            </w:pPr>
            <w:r w:rsidRPr="00803D53">
              <w:rPr>
                <w:rFonts w:ascii="Times New Roman" w:eastAsia="Times New Roman" w:hAnsi="Times New Roman" w:cs="Times New Roman"/>
                <w:color w:val="000000"/>
                <w:kern w:val="0"/>
                <w:sz w:val="20"/>
                <w:szCs w:val="20"/>
                <w:lang w:eastAsia="ru-RU"/>
                <w14:ligatures w14:val="none"/>
              </w:rPr>
              <w:t>892,00</w:t>
            </w:r>
          </w:p>
        </w:tc>
        <w:tc>
          <w:tcPr>
            <w:tcW w:w="287" w:type="pct"/>
            <w:tcBorders>
              <w:top w:val="single" w:sz="4" w:space="0" w:color="000000"/>
              <w:left w:val="single" w:sz="4" w:space="0" w:color="000000"/>
              <w:bottom w:val="single" w:sz="4" w:space="0" w:color="000000"/>
              <w:right w:val="single" w:sz="4" w:space="0" w:color="000000"/>
            </w:tcBorders>
            <w:vAlign w:val="center"/>
          </w:tcPr>
          <w:p w14:paraId="3BCAD10B"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color w:val="000000"/>
                <w:kern w:val="0"/>
                <w:sz w:val="20"/>
                <w:szCs w:val="20"/>
                <w:lang w:eastAsia="ru-RU"/>
                <w14:ligatures w14:val="none"/>
              </w:rPr>
            </w:pPr>
            <w:r w:rsidRPr="00803D53">
              <w:rPr>
                <w:rFonts w:ascii="Times New Roman" w:eastAsia="Times New Roman" w:hAnsi="Times New Roman" w:cs="Times New Roman"/>
                <w:color w:val="000000"/>
                <w:kern w:val="0"/>
                <w:sz w:val="20"/>
                <w:szCs w:val="20"/>
                <w:lang w:eastAsia="ru-RU"/>
                <w14:ligatures w14:val="none"/>
              </w:rPr>
              <w:t>892,00</w:t>
            </w:r>
          </w:p>
        </w:tc>
        <w:tc>
          <w:tcPr>
            <w:tcW w:w="287" w:type="pct"/>
            <w:tcBorders>
              <w:top w:val="single" w:sz="4" w:space="0" w:color="000000"/>
              <w:left w:val="single" w:sz="4" w:space="0" w:color="000000"/>
              <w:bottom w:val="single" w:sz="4" w:space="0" w:color="000000"/>
              <w:right w:val="single" w:sz="4" w:space="0" w:color="000000"/>
            </w:tcBorders>
            <w:vAlign w:val="center"/>
          </w:tcPr>
          <w:p w14:paraId="6EC274A0"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color w:val="000000"/>
                <w:kern w:val="0"/>
                <w:sz w:val="20"/>
                <w:szCs w:val="20"/>
                <w:lang w:eastAsia="ru-RU"/>
                <w14:ligatures w14:val="none"/>
              </w:rPr>
            </w:pPr>
            <w:r w:rsidRPr="00803D53">
              <w:rPr>
                <w:rFonts w:ascii="Times New Roman" w:eastAsia="Times New Roman" w:hAnsi="Times New Roman" w:cs="Times New Roman"/>
                <w:color w:val="000000"/>
                <w:kern w:val="0"/>
                <w:sz w:val="20"/>
                <w:szCs w:val="20"/>
                <w:lang w:eastAsia="ru-RU"/>
                <w14:ligatures w14:val="none"/>
              </w:rPr>
              <w:t>892,00</w:t>
            </w:r>
          </w:p>
        </w:tc>
        <w:tc>
          <w:tcPr>
            <w:tcW w:w="287" w:type="pct"/>
            <w:tcBorders>
              <w:top w:val="single" w:sz="4" w:space="0" w:color="000000"/>
              <w:left w:val="single" w:sz="4" w:space="0" w:color="000000"/>
              <w:bottom w:val="single" w:sz="4" w:space="0" w:color="000000"/>
              <w:right w:val="single" w:sz="4" w:space="0" w:color="000000"/>
            </w:tcBorders>
            <w:vAlign w:val="center"/>
          </w:tcPr>
          <w:p w14:paraId="350111F7"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color w:val="000000"/>
                <w:kern w:val="0"/>
                <w:sz w:val="20"/>
                <w:szCs w:val="20"/>
                <w:lang w:eastAsia="ru-RU"/>
                <w14:ligatures w14:val="none"/>
              </w:rPr>
            </w:pPr>
            <w:r w:rsidRPr="00803D53">
              <w:rPr>
                <w:rFonts w:ascii="Times New Roman" w:eastAsia="Times New Roman" w:hAnsi="Times New Roman" w:cs="Times New Roman"/>
                <w:color w:val="000000"/>
                <w:kern w:val="0"/>
                <w:sz w:val="20"/>
                <w:szCs w:val="20"/>
                <w:lang w:eastAsia="ru-RU"/>
                <w14:ligatures w14:val="none"/>
              </w:rPr>
              <w:t>892,00</w:t>
            </w:r>
          </w:p>
        </w:tc>
        <w:tc>
          <w:tcPr>
            <w:tcW w:w="287" w:type="pct"/>
            <w:tcBorders>
              <w:top w:val="single" w:sz="4" w:space="0" w:color="000000"/>
              <w:left w:val="single" w:sz="4" w:space="0" w:color="000000"/>
              <w:bottom w:val="single" w:sz="4" w:space="0" w:color="000000"/>
              <w:right w:val="single" w:sz="4" w:space="0" w:color="000000"/>
            </w:tcBorders>
            <w:vAlign w:val="center"/>
          </w:tcPr>
          <w:p w14:paraId="051B03AE"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color w:val="000000"/>
                <w:kern w:val="0"/>
                <w:sz w:val="20"/>
                <w:szCs w:val="20"/>
                <w:lang w:eastAsia="ru-RU"/>
                <w14:ligatures w14:val="none"/>
              </w:rPr>
            </w:pPr>
            <w:r w:rsidRPr="00803D53">
              <w:rPr>
                <w:rFonts w:ascii="Times New Roman" w:eastAsia="Times New Roman" w:hAnsi="Times New Roman" w:cs="Times New Roman"/>
                <w:color w:val="000000"/>
                <w:kern w:val="0"/>
                <w:sz w:val="20"/>
                <w:szCs w:val="20"/>
                <w:lang w:eastAsia="ru-RU"/>
                <w14:ligatures w14:val="none"/>
              </w:rPr>
              <w:t>892,00</w:t>
            </w:r>
          </w:p>
        </w:tc>
        <w:tc>
          <w:tcPr>
            <w:tcW w:w="287" w:type="pct"/>
            <w:tcBorders>
              <w:top w:val="single" w:sz="4" w:space="0" w:color="000000"/>
              <w:left w:val="single" w:sz="4" w:space="0" w:color="000000"/>
              <w:bottom w:val="single" w:sz="4" w:space="0" w:color="000000"/>
              <w:right w:val="single" w:sz="4" w:space="0" w:color="000000"/>
            </w:tcBorders>
            <w:vAlign w:val="center"/>
          </w:tcPr>
          <w:p w14:paraId="7868E09B"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color w:val="000000"/>
                <w:kern w:val="0"/>
                <w:sz w:val="20"/>
                <w:szCs w:val="20"/>
                <w:lang w:eastAsia="ru-RU"/>
                <w14:ligatures w14:val="none"/>
              </w:rPr>
            </w:pPr>
            <w:r w:rsidRPr="00803D53">
              <w:rPr>
                <w:rFonts w:ascii="Times New Roman" w:eastAsia="Times New Roman" w:hAnsi="Times New Roman" w:cs="Times New Roman"/>
                <w:color w:val="000000"/>
                <w:kern w:val="0"/>
                <w:sz w:val="20"/>
                <w:szCs w:val="20"/>
                <w:lang w:eastAsia="ru-RU"/>
                <w14:ligatures w14:val="none"/>
              </w:rPr>
              <w:t>892,00</w:t>
            </w:r>
          </w:p>
        </w:tc>
        <w:tc>
          <w:tcPr>
            <w:tcW w:w="287" w:type="pct"/>
            <w:tcBorders>
              <w:top w:val="single" w:sz="4" w:space="0" w:color="000000"/>
              <w:left w:val="single" w:sz="4" w:space="0" w:color="000000"/>
              <w:bottom w:val="single" w:sz="4" w:space="0" w:color="000000"/>
              <w:right w:val="single" w:sz="4" w:space="0" w:color="000000"/>
            </w:tcBorders>
            <w:vAlign w:val="center"/>
          </w:tcPr>
          <w:p w14:paraId="6A7D9590"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color w:val="000000"/>
                <w:kern w:val="0"/>
                <w:sz w:val="20"/>
                <w:szCs w:val="20"/>
                <w:lang w:eastAsia="ru-RU"/>
                <w14:ligatures w14:val="none"/>
              </w:rPr>
            </w:pPr>
            <w:r w:rsidRPr="00803D53">
              <w:rPr>
                <w:rFonts w:ascii="Times New Roman" w:eastAsia="Times New Roman" w:hAnsi="Times New Roman" w:cs="Times New Roman"/>
                <w:color w:val="000000"/>
                <w:kern w:val="0"/>
                <w:sz w:val="20"/>
                <w:szCs w:val="20"/>
                <w:lang w:eastAsia="ru-RU"/>
                <w14:ligatures w14:val="none"/>
              </w:rPr>
              <w:t>892,00</w:t>
            </w:r>
          </w:p>
        </w:tc>
        <w:tc>
          <w:tcPr>
            <w:tcW w:w="287" w:type="pct"/>
            <w:tcBorders>
              <w:top w:val="single" w:sz="4" w:space="0" w:color="000000"/>
              <w:left w:val="single" w:sz="4" w:space="0" w:color="000000"/>
              <w:bottom w:val="single" w:sz="4" w:space="0" w:color="000000"/>
              <w:right w:val="single" w:sz="4" w:space="0" w:color="000000"/>
            </w:tcBorders>
            <w:vAlign w:val="center"/>
          </w:tcPr>
          <w:p w14:paraId="6EDFADDF"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color w:val="000000"/>
                <w:kern w:val="0"/>
                <w:sz w:val="20"/>
                <w:szCs w:val="20"/>
                <w:lang w:eastAsia="ru-RU"/>
                <w14:ligatures w14:val="none"/>
              </w:rPr>
            </w:pPr>
            <w:r w:rsidRPr="00803D53">
              <w:rPr>
                <w:rFonts w:ascii="Times New Roman" w:eastAsia="Times New Roman" w:hAnsi="Times New Roman" w:cs="Times New Roman"/>
                <w:color w:val="000000"/>
                <w:kern w:val="0"/>
                <w:sz w:val="20"/>
                <w:szCs w:val="20"/>
                <w:lang w:eastAsia="ru-RU"/>
                <w14:ligatures w14:val="none"/>
              </w:rPr>
              <w:t>892,00</w:t>
            </w:r>
          </w:p>
        </w:tc>
        <w:tc>
          <w:tcPr>
            <w:tcW w:w="294" w:type="pct"/>
            <w:tcBorders>
              <w:top w:val="single" w:sz="4" w:space="0" w:color="000000"/>
              <w:left w:val="single" w:sz="4" w:space="0" w:color="000000"/>
              <w:bottom w:val="single" w:sz="4" w:space="0" w:color="000000"/>
              <w:right w:val="single" w:sz="4" w:space="0" w:color="000000"/>
            </w:tcBorders>
            <w:vAlign w:val="center"/>
          </w:tcPr>
          <w:p w14:paraId="161E27D2"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color w:val="000000"/>
                <w:kern w:val="0"/>
                <w:sz w:val="20"/>
                <w:szCs w:val="20"/>
                <w:lang w:eastAsia="ru-RU"/>
                <w14:ligatures w14:val="none"/>
              </w:rPr>
            </w:pPr>
            <w:r w:rsidRPr="00803D53">
              <w:rPr>
                <w:rFonts w:ascii="Times New Roman" w:eastAsia="Times New Roman" w:hAnsi="Times New Roman" w:cs="Times New Roman"/>
                <w:color w:val="000000"/>
                <w:kern w:val="0"/>
                <w:sz w:val="20"/>
                <w:szCs w:val="20"/>
                <w:lang w:eastAsia="ru-RU"/>
                <w14:ligatures w14:val="none"/>
              </w:rPr>
              <w:t>892,00</w:t>
            </w:r>
          </w:p>
        </w:tc>
        <w:tc>
          <w:tcPr>
            <w:tcW w:w="287" w:type="pct"/>
            <w:tcBorders>
              <w:top w:val="single" w:sz="4" w:space="0" w:color="000000"/>
              <w:left w:val="single" w:sz="4" w:space="0" w:color="000000"/>
              <w:bottom w:val="single" w:sz="4" w:space="0" w:color="000000"/>
              <w:right w:val="single" w:sz="4" w:space="0" w:color="000000"/>
            </w:tcBorders>
            <w:vAlign w:val="center"/>
          </w:tcPr>
          <w:p w14:paraId="1DEA54AB"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color w:val="000000"/>
                <w:kern w:val="0"/>
                <w:sz w:val="20"/>
                <w:szCs w:val="20"/>
                <w:lang w:eastAsia="ru-RU"/>
                <w14:ligatures w14:val="none"/>
              </w:rPr>
            </w:pPr>
            <w:r w:rsidRPr="00803D53">
              <w:rPr>
                <w:rFonts w:ascii="Times New Roman" w:eastAsia="Times New Roman" w:hAnsi="Times New Roman" w:cs="Times New Roman"/>
                <w:color w:val="000000"/>
                <w:kern w:val="0"/>
                <w:sz w:val="20"/>
                <w:szCs w:val="20"/>
                <w:lang w:eastAsia="ru-RU"/>
                <w14:ligatures w14:val="none"/>
              </w:rPr>
              <w:t>892,00</w:t>
            </w:r>
          </w:p>
        </w:tc>
        <w:tc>
          <w:tcPr>
            <w:tcW w:w="287" w:type="pct"/>
            <w:tcBorders>
              <w:top w:val="single" w:sz="4" w:space="0" w:color="000000"/>
              <w:left w:val="single" w:sz="4" w:space="0" w:color="000000"/>
              <w:bottom w:val="single" w:sz="4" w:space="0" w:color="000000"/>
              <w:right w:val="single" w:sz="4" w:space="0" w:color="000000"/>
            </w:tcBorders>
            <w:vAlign w:val="center"/>
          </w:tcPr>
          <w:p w14:paraId="41BEF27F"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color w:val="000000"/>
                <w:kern w:val="0"/>
                <w:sz w:val="20"/>
                <w:szCs w:val="20"/>
                <w:lang w:eastAsia="ru-RU"/>
                <w14:ligatures w14:val="none"/>
              </w:rPr>
            </w:pPr>
            <w:r w:rsidRPr="00803D53">
              <w:rPr>
                <w:rFonts w:ascii="Times New Roman" w:eastAsia="Times New Roman" w:hAnsi="Times New Roman" w:cs="Times New Roman"/>
                <w:color w:val="000000"/>
                <w:kern w:val="0"/>
                <w:sz w:val="20"/>
                <w:szCs w:val="20"/>
                <w:lang w:eastAsia="ru-RU"/>
                <w14:ligatures w14:val="none"/>
              </w:rPr>
              <w:t>892,00</w:t>
            </w:r>
          </w:p>
        </w:tc>
      </w:tr>
      <w:tr w:rsidR="00803D53" w:rsidRPr="00803D53" w14:paraId="45BE5054" w14:textId="77777777" w:rsidTr="00D27A4B">
        <w:trPr>
          <w:trHeight w:hRule="exact" w:val="575"/>
        </w:trPr>
        <w:tc>
          <w:tcPr>
            <w:tcW w:w="1526" w:type="pct"/>
            <w:tcBorders>
              <w:top w:val="single" w:sz="4" w:space="0" w:color="000000"/>
              <w:left w:val="single" w:sz="4" w:space="0" w:color="000000"/>
              <w:bottom w:val="single" w:sz="4" w:space="0" w:color="000000"/>
              <w:right w:val="single" w:sz="4" w:space="0" w:color="000000"/>
            </w:tcBorders>
            <w:vAlign w:val="center"/>
          </w:tcPr>
          <w:p w14:paraId="56BD47C0" w14:textId="77777777" w:rsidR="00803D53" w:rsidRPr="00803D53" w:rsidRDefault="00803D53" w:rsidP="00803D53">
            <w:pPr>
              <w:widowControl w:val="0"/>
              <w:autoSpaceDE w:val="0"/>
              <w:autoSpaceDN w:val="0"/>
              <w:adjustRightInd w:val="0"/>
              <w:spacing w:after="0" w:line="248" w:lineRule="exact"/>
              <w:ind w:left="1093" w:right="-20" w:hanging="775"/>
              <w:jc w:val="center"/>
              <w:rPr>
                <w:rFonts w:ascii="Times New Roman" w:eastAsia="Times New Roman" w:hAnsi="Times New Roman" w:cs="Times New Roman"/>
                <w:spacing w:val="-1"/>
                <w:kern w:val="0"/>
                <w:lang w:eastAsia="ru-RU"/>
                <w14:ligatures w14:val="none"/>
              </w:rPr>
            </w:pPr>
            <w:r w:rsidRPr="00803D53">
              <w:rPr>
                <w:rFonts w:ascii="Times New Roman" w:eastAsia="Times New Roman" w:hAnsi="Times New Roman" w:cs="Times New Roman"/>
                <w:spacing w:val="-1"/>
                <w:kern w:val="0"/>
                <w:lang w:eastAsia="ru-RU"/>
                <w14:ligatures w14:val="none"/>
              </w:rPr>
              <w:t>Котельная «Дав»</w:t>
            </w:r>
          </w:p>
        </w:tc>
        <w:tc>
          <w:tcPr>
            <w:tcW w:w="310" w:type="pct"/>
            <w:tcBorders>
              <w:top w:val="single" w:sz="4" w:space="0" w:color="000000"/>
              <w:left w:val="single" w:sz="4" w:space="0" w:color="000000"/>
              <w:bottom w:val="single" w:sz="4" w:space="0" w:color="000000"/>
              <w:right w:val="single" w:sz="4" w:space="0" w:color="000000"/>
            </w:tcBorders>
            <w:vAlign w:val="center"/>
          </w:tcPr>
          <w:p w14:paraId="36767262"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color w:val="000000"/>
                <w:kern w:val="0"/>
                <w:sz w:val="20"/>
                <w:szCs w:val="20"/>
                <w:lang w:eastAsia="ru-RU"/>
                <w14:ligatures w14:val="none"/>
              </w:rPr>
            </w:pPr>
            <w:r w:rsidRPr="00803D53">
              <w:rPr>
                <w:rFonts w:ascii="Times New Roman" w:eastAsia="Times New Roman" w:hAnsi="Times New Roman" w:cs="Times New Roman"/>
                <w:color w:val="000000"/>
                <w:kern w:val="0"/>
                <w:sz w:val="20"/>
                <w:szCs w:val="20"/>
                <w:lang w:eastAsia="ru-RU"/>
                <w14:ligatures w14:val="none"/>
              </w:rPr>
              <w:t>110,37</w:t>
            </w:r>
          </w:p>
        </w:tc>
        <w:tc>
          <w:tcPr>
            <w:tcW w:w="287" w:type="pct"/>
            <w:tcBorders>
              <w:top w:val="single" w:sz="4" w:space="0" w:color="000000"/>
              <w:left w:val="single" w:sz="4" w:space="0" w:color="000000"/>
              <w:bottom w:val="single" w:sz="4" w:space="0" w:color="000000"/>
              <w:right w:val="single" w:sz="4" w:space="0" w:color="000000"/>
            </w:tcBorders>
            <w:vAlign w:val="center"/>
          </w:tcPr>
          <w:p w14:paraId="790EE713"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color w:val="000000"/>
                <w:kern w:val="0"/>
                <w:sz w:val="20"/>
                <w:szCs w:val="20"/>
                <w:lang w:eastAsia="ru-RU"/>
                <w14:ligatures w14:val="none"/>
              </w:rPr>
            </w:pPr>
            <w:r w:rsidRPr="00803D53">
              <w:rPr>
                <w:rFonts w:ascii="Times New Roman" w:eastAsia="Times New Roman" w:hAnsi="Times New Roman" w:cs="Times New Roman"/>
                <w:color w:val="000000"/>
                <w:kern w:val="0"/>
                <w:sz w:val="20"/>
                <w:szCs w:val="20"/>
                <w:lang w:eastAsia="ru-RU"/>
                <w14:ligatures w14:val="none"/>
              </w:rPr>
              <w:t>110,37</w:t>
            </w:r>
          </w:p>
        </w:tc>
        <w:tc>
          <w:tcPr>
            <w:tcW w:w="287" w:type="pct"/>
            <w:tcBorders>
              <w:top w:val="single" w:sz="4" w:space="0" w:color="000000"/>
              <w:left w:val="single" w:sz="4" w:space="0" w:color="000000"/>
              <w:bottom w:val="single" w:sz="4" w:space="0" w:color="000000"/>
              <w:right w:val="single" w:sz="4" w:space="0" w:color="000000"/>
            </w:tcBorders>
            <w:vAlign w:val="center"/>
          </w:tcPr>
          <w:p w14:paraId="4BC3BD10"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color w:val="000000"/>
                <w:kern w:val="0"/>
                <w:sz w:val="20"/>
                <w:szCs w:val="20"/>
                <w:lang w:eastAsia="ru-RU"/>
                <w14:ligatures w14:val="none"/>
              </w:rPr>
            </w:pPr>
            <w:r w:rsidRPr="00803D53">
              <w:rPr>
                <w:rFonts w:ascii="Times New Roman" w:eastAsia="Times New Roman" w:hAnsi="Times New Roman" w:cs="Times New Roman"/>
                <w:color w:val="000000"/>
                <w:kern w:val="0"/>
                <w:sz w:val="20"/>
                <w:szCs w:val="20"/>
                <w:lang w:eastAsia="ru-RU"/>
                <w14:ligatures w14:val="none"/>
              </w:rPr>
              <w:t>110,37</w:t>
            </w:r>
          </w:p>
        </w:tc>
        <w:tc>
          <w:tcPr>
            <w:tcW w:w="287" w:type="pct"/>
            <w:tcBorders>
              <w:top w:val="single" w:sz="4" w:space="0" w:color="000000"/>
              <w:left w:val="single" w:sz="4" w:space="0" w:color="000000"/>
              <w:bottom w:val="single" w:sz="4" w:space="0" w:color="000000"/>
              <w:right w:val="single" w:sz="4" w:space="0" w:color="000000"/>
            </w:tcBorders>
            <w:vAlign w:val="center"/>
          </w:tcPr>
          <w:p w14:paraId="2F38DDB7"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color w:val="000000"/>
                <w:kern w:val="0"/>
                <w:sz w:val="20"/>
                <w:szCs w:val="20"/>
                <w:lang w:eastAsia="ru-RU"/>
                <w14:ligatures w14:val="none"/>
              </w:rPr>
            </w:pPr>
            <w:r w:rsidRPr="00803D53">
              <w:rPr>
                <w:rFonts w:ascii="Times New Roman" w:eastAsia="Times New Roman" w:hAnsi="Times New Roman" w:cs="Times New Roman"/>
                <w:color w:val="000000"/>
                <w:kern w:val="0"/>
                <w:sz w:val="20"/>
                <w:szCs w:val="20"/>
                <w:lang w:eastAsia="ru-RU"/>
                <w14:ligatures w14:val="none"/>
              </w:rPr>
              <w:t>110,37</w:t>
            </w:r>
          </w:p>
        </w:tc>
        <w:tc>
          <w:tcPr>
            <w:tcW w:w="287" w:type="pct"/>
            <w:tcBorders>
              <w:top w:val="single" w:sz="4" w:space="0" w:color="000000"/>
              <w:left w:val="single" w:sz="4" w:space="0" w:color="000000"/>
              <w:bottom w:val="single" w:sz="4" w:space="0" w:color="000000"/>
              <w:right w:val="single" w:sz="4" w:space="0" w:color="000000"/>
            </w:tcBorders>
            <w:vAlign w:val="center"/>
          </w:tcPr>
          <w:p w14:paraId="339E7339"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color w:val="000000"/>
                <w:kern w:val="0"/>
                <w:sz w:val="20"/>
                <w:szCs w:val="20"/>
                <w:lang w:eastAsia="ru-RU"/>
                <w14:ligatures w14:val="none"/>
              </w:rPr>
            </w:pPr>
            <w:r w:rsidRPr="00803D53">
              <w:rPr>
                <w:rFonts w:ascii="Times New Roman" w:eastAsia="Times New Roman" w:hAnsi="Times New Roman" w:cs="Times New Roman"/>
                <w:color w:val="000000"/>
                <w:kern w:val="0"/>
                <w:sz w:val="20"/>
                <w:szCs w:val="20"/>
                <w:lang w:eastAsia="ru-RU"/>
                <w14:ligatures w14:val="none"/>
              </w:rPr>
              <w:t>110,37</w:t>
            </w:r>
          </w:p>
        </w:tc>
        <w:tc>
          <w:tcPr>
            <w:tcW w:w="287" w:type="pct"/>
            <w:tcBorders>
              <w:top w:val="single" w:sz="4" w:space="0" w:color="000000"/>
              <w:left w:val="single" w:sz="4" w:space="0" w:color="000000"/>
              <w:bottom w:val="single" w:sz="4" w:space="0" w:color="000000"/>
              <w:right w:val="single" w:sz="4" w:space="0" w:color="000000"/>
            </w:tcBorders>
            <w:vAlign w:val="center"/>
          </w:tcPr>
          <w:p w14:paraId="60B71EF5"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color w:val="000000"/>
                <w:kern w:val="0"/>
                <w:sz w:val="20"/>
                <w:szCs w:val="20"/>
                <w:lang w:eastAsia="ru-RU"/>
                <w14:ligatures w14:val="none"/>
              </w:rPr>
            </w:pPr>
            <w:r w:rsidRPr="00803D53">
              <w:rPr>
                <w:rFonts w:ascii="Times New Roman" w:eastAsia="Times New Roman" w:hAnsi="Times New Roman" w:cs="Times New Roman"/>
                <w:color w:val="000000"/>
                <w:kern w:val="0"/>
                <w:sz w:val="20"/>
                <w:szCs w:val="20"/>
                <w:lang w:eastAsia="ru-RU"/>
                <w14:ligatures w14:val="none"/>
              </w:rPr>
              <w:t>110,37</w:t>
            </w:r>
          </w:p>
        </w:tc>
        <w:tc>
          <w:tcPr>
            <w:tcW w:w="287" w:type="pct"/>
            <w:tcBorders>
              <w:top w:val="single" w:sz="4" w:space="0" w:color="000000"/>
              <w:left w:val="single" w:sz="4" w:space="0" w:color="000000"/>
              <w:bottom w:val="single" w:sz="4" w:space="0" w:color="000000"/>
              <w:right w:val="single" w:sz="4" w:space="0" w:color="000000"/>
            </w:tcBorders>
            <w:vAlign w:val="center"/>
          </w:tcPr>
          <w:p w14:paraId="6C2B8141"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color w:val="000000"/>
                <w:kern w:val="0"/>
                <w:sz w:val="20"/>
                <w:szCs w:val="20"/>
                <w:lang w:eastAsia="ru-RU"/>
                <w14:ligatures w14:val="none"/>
              </w:rPr>
            </w:pPr>
            <w:r w:rsidRPr="00803D53">
              <w:rPr>
                <w:rFonts w:ascii="Times New Roman" w:eastAsia="Times New Roman" w:hAnsi="Times New Roman" w:cs="Times New Roman"/>
                <w:color w:val="000000"/>
                <w:kern w:val="0"/>
                <w:sz w:val="20"/>
                <w:szCs w:val="20"/>
                <w:lang w:eastAsia="ru-RU"/>
                <w14:ligatures w14:val="none"/>
              </w:rPr>
              <w:t>110,37</w:t>
            </w:r>
          </w:p>
        </w:tc>
        <w:tc>
          <w:tcPr>
            <w:tcW w:w="287" w:type="pct"/>
            <w:tcBorders>
              <w:top w:val="single" w:sz="4" w:space="0" w:color="000000"/>
              <w:left w:val="single" w:sz="4" w:space="0" w:color="000000"/>
              <w:bottom w:val="single" w:sz="4" w:space="0" w:color="000000"/>
              <w:right w:val="single" w:sz="4" w:space="0" w:color="000000"/>
            </w:tcBorders>
            <w:vAlign w:val="center"/>
          </w:tcPr>
          <w:p w14:paraId="5C0A9C2A"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color w:val="000000"/>
                <w:kern w:val="0"/>
                <w:sz w:val="20"/>
                <w:szCs w:val="20"/>
                <w:lang w:eastAsia="ru-RU"/>
                <w14:ligatures w14:val="none"/>
              </w:rPr>
            </w:pPr>
            <w:r w:rsidRPr="00803D53">
              <w:rPr>
                <w:rFonts w:ascii="Times New Roman" w:eastAsia="Times New Roman" w:hAnsi="Times New Roman" w:cs="Times New Roman"/>
                <w:color w:val="000000"/>
                <w:kern w:val="0"/>
                <w:sz w:val="20"/>
                <w:szCs w:val="20"/>
                <w:lang w:eastAsia="ru-RU"/>
                <w14:ligatures w14:val="none"/>
              </w:rPr>
              <w:t>110,37</w:t>
            </w:r>
          </w:p>
        </w:tc>
        <w:tc>
          <w:tcPr>
            <w:tcW w:w="287" w:type="pct"/>
            <w:tcBorders>
              <w:top w:val="single" w:sz="4" w:space="0" w:color="000000"/>
              <w:left w:val="single" w:sz="4" w:space="0" w:color="000000"/>
              <w:bottom w:val="single" w:sz="4" w:space="0" w:color="000000"/>
              <w:right w:val="single" w:sz="4" w:space="0" w:color="000000"/>
            </w:tcBorders>
            <w:vAlign w:val="center"/>
          </w:tcPr>
          <w:p w14:paraId="1E15D359"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color w:val="000000"/>
                <w:kern w:val="0"/>
                <w:sz w:val="20"/>
                <w:szCs w:val="20"/>
                <w:lang w:eastAsia="ru-RU"/>
                <w14:ligatures w14:val="none"/>
              </w:rPr>
            </w:pPr>
            <w:r w:rsidRPr="00803D53">
              <w:rPr>
                <w:rFonts w:ascii="Times New Roman" w:eastAsia="Times New Roman" w:hAnsi="Times New Roman" w:cs="Times New Roman"/>
                <w:color w:val="000000"/>
                <w:kern w:val="0"/>
                <w:sz w:val="20"/>
                <w:szCs w:val="20"/>
                <w:lang w:eastAsia="ru-RU"/>
                <w14:ligatures w14:val="none"/>
              </w:rPr>
              <w:t>110,37</w:t>
            </w:r>
          </w:p>
        </w:tc>
        <w:tc>
          <w:tcPr>
            <w:tcW w:w="294" w:type="pct"/>
            <w:tcBorders>
              <w:top w:val="single" w:sz="4" w:space="0" w:color="000000"/>
              <w:left w:val="single" w:sz="4" w:space="0" w:color="000000"/>
              <w:bottom w:val="single" w:sz="4" w:space="0" w:color="000000"/>
              <w:right w:val="single" w:sz="4" w:space="0" w:color="000000"/>
            </w:tcBorders>
            <w:vAlign w:val="center"/>
          </w:tcPr>
          <w:p w14:paraId="4659B9E0"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color w:val="000000"/>
                <w:kern w:val="0"/>
                <w:sz w:val="20"/>
                <w:szCs w:val="20"/>
                <w:lang w:eastAsia="ru-RU"/>
                <w14:ligatures w14:val="none"/>
              </w:rPr>
            </w:pPr>
            <w:r w:rsidRPr="00803D53">
              <w:rPr>
                <w:rFonts w:ascii="Times New Roman" w:eastAsia="Times New Roman" w:hAnsi="Times New Roman" w:cs="Times New Roman"/>
                <w:color w:val="000000"/>
                <w:kern w:val="0"/>
                <w:sz w:val="20"/>
                <w:szCs w:val="20"/>
                <w:lang w:eastAsia="ru-RU"/>
                <w14:ligatures w14:val="none"/>
              </w:rPr>
              <w:t>110,37</w:t>
            </w:r>
          </w:p>
        </w:tc>
        <w:tc>
          <w:tcPr>
            <w:tcW w:w="287" w:type="pct"/>
            <w:tcBorders>
              <w:top w:val="single" w:sz="4" w:space="0" w:color="000000"/>
              <w:left w:val="single" w:sz="4" w:space="0" w:color="000000"/>
              <w:bottom w:val="single" w:sz="4" w:space="0" w:color="000000"/>
              <w:right w:val="single" w:sz="4" w:space="0" w:color="000000"/>
            </w:tcBorders>
            <w:vAlign w:val="center"/>
          </w:tcPr>
          <w:p w14:paraId="7B3C9738"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color w:val="000000"/>
                <w:kern w:val="0"/>
                <w:sz w:val="20"/>
                <w:szCs w:val="20"/>
                <w:lang w:eastAsia="ru-RU"/>
                <w14:ligatures w14:val="none"/>
              </w:rPr>
            </w:pPr>
            <w:r w:rsidRPr="00803D53">
              <w:rPr>
                <w:rFonts w:ascii="Times New Roman" w:eastAsia="Times New Roman" w:hAnsi="Times New Roman" w:cs="Times New Roman"/>
                <w:color w:val="000000"/>
                <w:kern w:val="0"/>
                <w:sz w:val="20"/>
                <w:szCs w:val="20"/>
                <w:lang w:eastAsia="ru-RU"/>
                <w14:ligatures w14:val="none"/>
              </w:rPr>
              <w:t>110,37</w:t>
            </w:r>
          </w:p>
        </w:tc>
        <w:tc>
          <w:tcPr>
            <w:tcW w:w="287" w:type="pct"/>
            <w:tcBorders>
              <w:top w:val="single" w:sz="4" w:space="0" w:color="000000"/>
              <w:left w:val="single" w:sz="4" w:space="0" w:color="000000"/>
              <w:bottom w:val="single" w:sz="4" w:space="0" w:color="000000"/>
              <w:right w:val="single" w:sz="4" w:space="0" w:color="000000"/>
            </w:tcBorders>
            <w:vAlign w:val="center"/>
          </w:tcPr>
          <w:p w14:paraId="5E823F2B"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color w:val="000000"/>
                <w:kern w:val="0"/>
                <w:sz w:val="20"/>
                <w:szCs w:val="20"/>
                <w:lang w:eastAsia="ru-RU"/>
                <w14:ligatures w14:val="none"/>
              </w:rPr>
            </w:pPr>
            <w:r w:rsidRPr="00803D53">
              <w:rPr>
                <w:rFonts w:ascii="Times New Roman" w:eastAsia="Times New Roman" w:hAnsi="Times New Roman" w:cs="Times New Roman"/>
                <w:color w:val="000000"/>
                <w:kern w:val="0"/>
                <w:sz w:val="20"/>
                <w:szCs w:val="20"/>
                <w:lang w:eastAsia="ru-RU"/>
                <w14:ligatures w14:val="none"/>
              </w:rPr>
              <w:t>110,37</w:t>
            </w:r>
          </w:p>
        </w:tc>
      </w:tr>
      <w:tr w:rsidR="00803D53" w:rsidRPr="00803D53" w14:paraId="6B9D41AA" w14:textId="77777777" w:rsidTr="00D27A4B">
        <w:trPr>
          <w:trHeight w:hRule="exact" w:val="575"/>
        </w:trPr>
        <w:tc>
          <w:tcPr>
            <w:tcW w:w="1526" w:type="pct"/>
            <w:tcBorders>
              <w:top w:val="single" w:sz="4" w:space="0" w:color="000000"/>
              <w:left w:val="single" w:sz="4" w:space="0" w:color="000000"/>
              <w:bottom w:val="single" w:sz="4" w:space="0" w:color="000000"/>
              <w:right w:val="single" w:sz="4" w:space="0" w:color="000000"/>
            </w:tcBorders>
            <w:vAlign w:val="center"/>
          </w:tcPr>
          <w:p w14:paraId="311C7C16" w14:textId="77777777" w:rsidR="00803D53" w:rsidRPr="00803D53" w:rsidRDefault="00803D53" w:rsidP="00803D53">
            <w:pPr>
              <w:widowControl w:val="0"/>
              <w:autoSpaceDE w:val="0"/>
              <w:autoSpaceDN w:val="0"/>
              <w:adjustRightInd w:val="0"/>
              <w:spacing w:after="0" w:line="248" w:lineRule="exact"/>
              <w:ind w:left="1093" w:right="-20" w:hanging="775"/>
              <w:jc w:val="center"/>
              <w:rPr>
                <w:rFonts w:ascii="Times New Roman" w:eastAsia="Times New Roman" w:hAnsi="Times New Roman" w:cs="Times New Roman"/>
                <w:spacing w:val="-1"/>
                <w:kern w:val="0"/>
                <w:lang w:eastAsia="ru-RU"/>
                <w14:ligatures w14:val="none"/>
              </w:rPr>
            </w:pPr>
            <w:r w:rsidRPr="00803D53">
              <w:rPr>
                <w:rFonts w:ascii="Times New Roman" w:eastAsia="Times New Roman" w:hAnsi="Times New Roman" w:cs="Times New Roman"/>
                <w:spacing w:val="-1"/>
                <w:kern w:val="0"/>
                <w:lang w:eastAsia="ru-RU"/>
                <w14:ligatures w14:val="none"/>
              </w:rPr>
              <w:t>Котельная «Ёля-Ты»</w:t>
            </w:r>
          </w:p>
        </w:tc>
        <w:tc>
          <w:tcPr>
            <w:tcW w:w="310" w:type="pct"/>
            <w:tcBorders>
              <w:top w:val="single" w:sz="4" w:space="0" w:color="000000"/>
              <w:left w:val="single" w:sz="4" w:space="0" w:color="000000"/>
              <w:bottom w:val="single" w:sz="4" w:space="0" w:color="000000"/>
              <w:right w:val="single" w:sz="4" w:space="0" w:color="000000"/>
            </w:tcBorders>
            <w:vAlign w:val="center"/>
          </w:tcPr>
          <w:p w14:paraId="2CD11C1A"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color w:val="000000"/>
                <w:kern w:val="0"/>
                <w:sz w:val="20"/>
                <w:szCs w:val="20"/>
                <w:lang w:eastAsia="ru-RU"/>
                <w14:ligatures w14:val="none"/>
              </w:rPr>
            </w:pPr>
            <w:r w:rsidRPr="00803D53">
              <w:rPr>
                <w:rFonts w:ascii="Times New Roman" w:eastAsia="Times New Roman" w:hAnsi="Times New Roman" w:cs="Times New Roman"/>
                <w:color w:val="000000"/>
                <w:kern w:val="0"/>
                <w:sz w:val="20"/>
                <w:szCs w:val="20"/>
                <w:lang w:eastAsia="ru-RU"/>
                <w14:ligatures w14:val="none"/>
              </w:rPr>
              <w:t>72,51</w:t>
            </w:r>
          </w:p>
        </w:tc>
        <w:tc>
          <w:tcPr>
            <w:tcW w:w="287" w:type="pct"/>
            <w:tcBorders>
              <w:top w:val="single" w:sz="4" w:space="0" w:color="000000"/>
              <w:left w:val="single" w:sz="4" w:space="0" w:color="000000"/>
              <w:bottom w:val="single" w:sz="4" w:space="0" w:color="000000"/>
              <w:right w:val="single" w:sz="4" w:space="0" w:color="000000"/>
            </w:tcBorders>
            <w:vAlign w:val="center"/>
          </w:tcPr>
          <w:p w14:paraId="6D2FEF8E"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color w:val="000000"/>
                <w:kern w:val="0"/>
                <w:sz w:val="20"/>
                <w:szCs w:val="20"/>
                <w:lang w:eastAsia="ru-RU"/>
                <w14:ligatures w14:val="none"/>
              </w:rPr>
            </w:pPr>
            <w:r w:rsidRPr="00803D53">
              <w:rPr>
                <w:rFonts w:ascii="Times New Roman" w:eastAsia="Times New Roman" w:hAnsi="Times New Roman" w:cs="Times New Roman"/>
                <w:color w:val="000000"/>
                <w:kern w:val="0"/>
                <w:sz w:val="20"/>
                <w:szCs w:val="20"/>
                <w:lang w:eastAsia="ru-RU"/>
                <w14:ligatures w14:val="none"/>
              </w:rPr>
              <w:t>72,51</w:t>
            </w:r>
          </w:p>
        </w:tc>
        <w:tc>
          <w:tcPr>
            <w:tcW w:w="287" w:type="pct"/>
            <w:tcBorders>
              <w:top w:val="single" w:sz="4" w:space="0" w:color="000000"/>
              <w:left w:val="single" w:sz="4" w:space="0" w:color="000000"/>
              <w:bottom w:val="single" w:sz="4" w:space="0" w:color="000000"/>
              <w:right w:val="single" w:sz="4" w:space="0" w:color="000000"/>
            </w:tcBorders>
            <w:vAlign w:val="center"/>
          </w:tcPr>
          <w:p w14:paraId="6305F9D1"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color w:val="000000"/>
                <w:kern w:val="0"/>
                <w:sz w:val="20"/>
                <w:szCs w:val="20"/>
                <w:lang w:eastAsia="ru-RU"/>
                <w14:ligatures w14:val="none"/>
              </w:rPr>
            </w:pPr>
            <w:r w:rsidRPr="00803D53">
              <w:rPr>
                <w:rFonts w:ascii="Times New Roman" w:eastAsia="Times New Roman" w:hAnsi="Times New Roman" w:cs="Times New Roman"/>
                <w:color w:val="000000"/>
                <w:kern w:val="0"/>
                <w:sz w:val="20"/>
                <w:szCs w:val="20"/>
                <w:lang w:eastAsia="ru-RU"/>
                <w14:ligatures w14:val="none"/>
              </w:rPr>
              <w:t>72,51</w:t>
            </w:r>
          </w:p>
        </w:tc>
        <w:tc>
          <w:tcPr>
            <w:tcW w:w="287" w:type="pct"/>
            <w:tcBorders>
              <w:top w:val="single" w:sz="4" w:space="0" w:color="000000"/>
              <w:left w:val="single" w:sz="4" w:space="0" w:color="000000"/>
              <w:bottom w:val="single" w:sz="4" w:space="0" w:color="000000"/>
              <w:right w:val="single" w:sz="4" w:space="0" w:color="000000"/>
            </w:tcBorders>
            <w:vAlign w:val="center"/>
          </w:tcPr>
          <w:p w14:paraId="774DC208"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color w:val="000000"/>
                <w:kern w:val="0"/>
                <w:sz w:val="20"/>
                <w:szCs w:val="20"/>
                <w:lang w:eastAsia="ru-RU"/>
                <w14:ligatures w14:val="none"/>
              </w:rPr>
            </w:pPr>
            <w:r w:rsidRPr="00803D53">
              <w:rPr>
                <w:rFonts w:ascii="Times New Roman" w:eastAsia="Times New Roman" w:hAnsi="Times New Roman" w:cs="Times New Roman"/>
                <w:color w:val="000000"/>
                <w:kern w:val="0"/>
                <w:sz w:val="20"/>
                <w:szCs w:val="20"/>
                <w:lang w:eastAsia="ru-RU"/>
                <w14:ligatures w14:val="none"/>
              </w:rPr>
              <w:t>72,51</w:t>
            </w:r>
          </w:p>
        </w:tc>
        <w:tc>
          <w:tcPr>
            <w:tcW w:w="287" w:type="pct"/>
            <w:tcBorders>
              <w:top w:val="single" w:sz="4" w:space="0" w:color="000000"/>
              <w:left w:val="single" w:sz="4" w:space="0" w:color="000000"/>
              <w:bottom w:val="single" w:sz="4" w:space="0" w:color="000000"/>
              <w:right w:val="single" w:sz="4" w:space="0" w:color="000000"/>
            </w:tcBorders>
            <w:vAlign w:val="center"/>
          </w:tcPr>
          <w:p w14:paraId="7D199773"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color w:val="000000"/>
                <w:kern w:val="0"/>
                <w:sz w:val="20"/>
                <w:szCs w:val="20"/>
                <w:lang w:eastAsia="ru-RU"/>
                <w14:ligatures w14:val="none"/>
              </w:rPr>
            </w:pPr>
            <w:r w:rsidRPr="00803D53">
              <w:rPr>
                <w:rFonts w:ascii="Times New Roman" w:eastAsia="Times New Roman" w:hAnsi="Times New Roman" w:cs="Times New Roman"/>
                <w:color w:val="000000"/>
                <w:kern w:val="0"/>
                <w:sz w:val="20"/>
                <w:szCs w:val="20"/>
                <w:lang w:eastAsia="ru-RU"/>
                <w14:ligatures w14:val="none"/>
              </w:rPr>
              <w:t>72,51</w:t>
            </w:r>
          </w:p>
        </w:tc>
        <w:tc>
          <w:tcPr>
            <w:tcW w:w="287" w:type="pct"/>
            <w:tcBorders>
              <w:top w:val="single" w:sz="4" w:space="0" w:color="000000"/>
              <w:left w:val="single" w:sz="4" w:space="0" w:color="000000"/>
              <w:bottom w:val="single" w:sz="4" w:space="0" w:color="000000"/>
              <w:right w:val="single" w:sz="4" w:space="0" w:color="000000"/>
            </w:tcBorders>
            <w:vAlign w:val="center"/>
          </w:tcPr>
          <w:p w14:paraId="59D4225E"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color w:val="000000"/>
                <w:kern w:val="0"/>
                <w:sz w:val="20"/>
                <w:szCs w:val="20"/>
                <w:lang w:eastAsia="ru-RU"/>
                <w14:ligatures w14:val="none"/>
              </w:rPr>
            </w:pPr>
            <w:r w:rsidRPr="00803D53">
              <w:rPr>
                <w:rFonts w:ascii="Times New Roman" w:eastAsia="Times New Roman" w:hAnsi="Times New Roman" w:cs="Times New Roman"/>
                <w:color w:val="000000"/>
                <w:kern w:val="0"/>
                <w:sz w:val="20"/>
                <w:szCs w:val="20"/>
                <w:lang w:eastAsia="ru-RU"/>
                <w14:ligatures w14:val="none"/>
              </w:rPr>
              <w:t>72,51</w:t>
            </w:r>
          </w:p>
        </w:tc>
        <w:tc>
          <w:tcPr>
            <w:tcW w:w="287" w:type="pct"/>
            <w:tcBorders>
              <w:top w:val="single" w:sz="4" w:space="0" w:color="000000"/>
              <w:left w:val="single" w:sz="4" w:space="0" w:color="000000"/>
              <w:bottom w:val="single" w:sz="4" w:space="0" w:color="000000"/>
              <w:right w:val="single" w:sz="4" w:space="0" w:color="000000"/>
            </w:tcBorders>
            <w:vAlign w:val="center"/>
          </w:tcPr>
          <w:p w14:paraId="3A375946"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color w:val="000000"/>
                <w:kern w:val="0"/>
                <w:sz w:val="20"/>
                <w:szCs w:val="20"/>
                <w:lang w:eastAsia="ru-RU"/>
                <w14:ligatures w14:val="none"/>
              </w:rPr>
            </w:pPr>
            <w:r w:rsidRPr="00803D53">
              <w:rPr>
                <w:rFonts w:ascii="Times New Roman" w:eastAsia="Times New Roman" w:hAnsi="Times New Roman" w:cs="Times New Roman"/>
                <w:color w:val="000000"/>
                <w:kern w:val="0"/>
                <w:sz w:val="20"/>
                <w:szCs w:val="20"/>
                <w:lang w:eastAsia="ru-RU"/>
                <w14:ligatures w14:val="none"/>
              </w:rPr>
              <w:t>72,51</w:t>
            </w:r>
          </w:p>
        </w:tc>
        <w:tc>
          <w:tcPr>
            <w:tcW w:w="287" w:type="pct"/>
            <w:tcBorders>
              <w:top w:val="single" w:sz="4" w:space="0" w:color="000000"/>
              <w:left w:val="single" w:sz="4" w:space="0" w:color="000000"/>
              <w:bottom w:val="single" w:sz="4" w:space="0" w:color="000000"/>
              <w:right w:val="single" w:sz="4" w:space="0" w:color="000000"/>
            </w:tcBorders>
            <w:vAlign w:val="center"/>
          </w:tcPr>
          <w:p w14:paraId="7868A632"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color w:val="000000"/>
                <w:kern w:val="0"/>
                <w:sz w:val="20"/>
                <w:szCs w:val="20"/>
                <w:lang w:eastAsia="ru-RU"/>
                <w14:ligatures w14:val="none"/>
              </w:rPr>
            </w:pPr>
            <w:r w:rsidRPr="00803D53">
              <w:rPr>
                <w:rFonts w:ascii="Times New Roman" w:eastAsia="Times New Roman" w:hAnsi="Times New Roman" w:cs="Times New Roman"/>
                <w:color w:val="000000"/>
                <w:kern w:val="0"/>
                <w:sz w:val="20"/>
                <w:szCs w:val="20"/>
                <w:lang w:eastAsia="ru-RU"/>
                <w14:ligatures w14:val="none"/>
              </w:rPr>
              <w:t>72,51</w:t>
            </w:r>
          </w:p>
        </w:tc>
        <w:tc>
          <w:tcPr>
            <w:tcW w:w="287" w:type="pct"/>
            <w:tcBorders>
              <w:top w:val="single" w:sz="4" w:space="0" w:color="000000"/>
              <w:left w:val="single" w:sz="4" w:space="0" w:color="000000"/>
              <w:bottom w:val="single" w:sz="4" w:space="0" w:color="000000"/>
              <w:right w:val="single" w:sz="4" w:space="0" w:color="000000"/>
            </w:tcBorders>
            <w:vAlign w:val="center"/>
          </w:tcPr>
          <w:p w14:paraId="61BCCF36"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color w:val="000000"/>
                <w:kern w:val="0"/>
                <w:sz w:val="20"/>
                <w:szCs w:val="20"/>
                <w:lang w:eastAsia="ru-RU"/>
                <w14:ligatures w14:val="none"/>
              </w:rPr>
            </w:pPr>
            <w:r w:rsidRPr="00803D53">
              <w:rPr>
                <w:rFonts w:ascii="Times New Roman" w:eastAsia="Times New Roman" w:hAnsi="Times New Roman" w:cs="Times New Roman"/>
                <w:color w:val="000000"/>
                <w:kern w:val="0"/>
                <w:sz w:val="20"/>
                <w:szCs w:val="20"/>
                <w:lang w:eastAsia="ru-RU"/>
                <w14:ligatures w14:val="none"/>
              </w:rPr>
              <w:t>72,51</w:t>
            </w:r>
          </w:p>
        </w:tc>
        <w:tc>
          <w:tcPr>
            <w:tcW w:w="294" w:type="pct"/>
            <w:tcBorders>
              <w:top w:val="single" w:sz="4" w:space="0" w:color="000000"/>
              <w:left w:val="single" w:sz="4" w:space="0" w:color="000000"/>
              <w:bottom w:val="single" w:sz="4" w:space="0" w:color="000000"/>
              <w:right w:val="single" w:sz="4" w:space="0" w:color="000000"/>
            </w:tcBorders>
            <w:vAlign w:val="center"/>
          </w:tcPr>
          <w:p w14:paraId="23663EFC"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color w:val="000000"/>
                <w:kern w:val="0"/>
                <w:sz w:val="20"/>
                <w:szCs w:val="20"/>
                <w:lang w:eastAsia="ru-RU"/>
                <w14:ligatures w14:val="none"/>
              </w:rPr>
            </w:pPr>
            <w:r w:rsidRPr="00803D53">
              <w:rPr>
                <w:rFonts w:ascii="Times New Roman" w:eastAsia="Times New Roman" w:hAnsi="Times New Roman" w:cs="Times New Roman"/>
                <w:color w:val="000000"/>
                <w:kern w:val="0"/>
                <w:sz w:val="20"/>
                <w:szCs w:val="20"/>
                <w:lang w:eastAsia="ru-RU"/>
                <w14:ligatures w14:val="none"/>
              </w:rPr>
              <w:t>72,51</w:t>
            </w:r>
          </w:p>
        </w:tc>
        <w:tc>
          <w:tcPr>
            <w:tcW w:w="287" w:type="pct"/>
            <w:tcBorders>
              <w:top w:val="single" w:sz="4" w:space="0" w:color="000000"/>
              <w:left w:val="single" w:sz="4" w:space="0" w:color="000000"/>
              <w:bottom w:val="single" w:sz="4" w:space="0" w:color="000000"/>
              <w:right w:val="single" w:sz="4" w:space="0" w:color="000000"/>
            </w:tcBorders>
            <w:vAlign w:val="center"/>
          </w:tcPr>
          <w:p w14:paraId="248B0065"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color w:val="000000"/>
                <w:kern w:val="0"/>
                <w:sz w:val="20"/>
                <w:szCs w:val="20"/>
                <w:lang w:eastAsia="ru-RU"/>
                <w14:ligatures w14:val="none"/>
              </w:rPr>
            </w:pPr>
            <w:r w:rsidRPr="00803D53">
              <w:rPr>
                <w:rFonts w:ascii="Times New Roman" w:eastAsia="Times New Roman" w:hAnsi="Times New Roman" w:cs="Times New Roman"/>
                <w:color w:val="000000"/>
                <w:kern w:val="0"/>
                <w:sz w:val="20"/>
                <w:szCs w:val="20"/>
                <w:lang w:eastAsia="ru-RU"/>
                <w14:ligatures w14:val="none"/>
              </w:rPr>
              <w:t>72,51</w:t>
            </w:r>
          </w:p>
        </w:tc>
        <w:tc>
          <w:tcPr>
            <w:tcW w:w="287" w:type="pct"/>
            <w:tcBorders>
              <w:top w:val="single" w:sz="4" w:space="0" w:color="000000"/>
              <w:left w:val="single" w:sz="4" w:space="0" w:color="000000"/>
              <w:bottom w:val="single" w:sz="4" w:space="0" w:color="000000"/>
              <w:right w:val="single" w:sz="4" w:space="0" w:color="000000"/>
            </w:tcBorders>
            <w:vAlign w:val="center"/>
          </w:tcPr>
          <w:p w14:paraId="039AFB09"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color w:val="000000"/>
                <w:kern w:val="0"/>
                <w:sz w:val="20"/>
                <w:szCs w:val="20"/>
                <w:lang w:eastAsia="ru-RU"/>
                <w14:ligatures w14:val="none"/>
              </w:rPr>
            </w:pPr>
            <w:r w:rsidRPr="00803D53">
              <w:rPr>
                <w:rFonts w:ascii="Times New Roman" w:eastAsia="Times New Roman" w:hAnsi="Times New Roman" w:cs="Times New Roman"/>
                <w:color w:val="000000"/>
                <w:kern w:val="0"/>
                <w:sz w:val="20"/>
                <w:szCs w:val="20"/>
                <w:lang w:eastAsia="ru-RU"/>
                <w14:ligatures w14:val="none"/>
              </w:rPr>
              <w:t>72,51</w:t>
            </w:r>
          </w:p>
        </w:tc>
      </w:tr>
    </w:tbl>
    <w:p w14:paraId="0AECF5D8" w14:textId="77777777" w:rsidR="00803D53" w:rsidRPr="00803D53" w:rsidRDefault="00803D53" w:rsidP="00803D53">
      <w:pPr>
        <w:widowControl w:val="0"/>
        <w:autoSpaceDE w:val="0"/>
        <w:autoSpaceDN w:val="0"/>
        <w:adjustRightInd w:val="0"/>
        <w:spacing w:before="5" w:after="0" w:line="220" w:lineRule="exact"/>
        <w:rPr>
          <w:rFonts w:ascii="Times New Roman" w:eastAsia="Times New Roman" w:hAnsi="Times New Roman" w:cs="Times New Roman"/>
          <w:kern w:val="0"/>
          <w:sz w:val="24"/>
          <w:szCs w:val="24"/>
          <w:lang w:eastAsia="ru-RU"/>
          <w14:ligatures w14:val="none"/>
        </w:rPr>
      </w:pPr>
    </w:p>
    <w:p w14:paraId="3FA02647" w14:textId="77777777" w:rsidR="00803D53" w:rsidRPr="00803D53" w:rsidRDefault="00803D53" w:rsidP="00803D53">
      <w:pPr>
        <w:widowControl w:val="0"/>
        <w:autoSpaceDE w:val="0"/>
        <w:autoSpaceDN w:val="0"/>
        <w:adjustRightInd w:val="0"/>
        <w:spacing w:before="5" w:after="0" w:line="220" w:lineRule="exact"/>
        <w:rPr>
          <w:rFonts w:ascii="Times New Roman" w:eastAsia="Times New Roman" w:hAnsi="Times New Roman" w:cs="Times New Roman"/>
          <w:kern w:val="0"/>
          <w:sz w:val="24"/>
          <w:szCs w:val="24"/>
          <w:lang w:eastAsia="ru-RU"/>
          <w14:ligatures w14:val="none"/>
        </w:rPr>
      </w:pPr>
    </w:p>
    <w:p w14:paraId="7DE93E37" w14:textId="77777777" w:rsidR="00803D53" w:rsidRPr="00803D53" w:rsidRDefault="00803D53" w:rsidP="00803D53">
      <w:pPr>
        <w:widowControl w:val="0"/>
        <w:autoSpaceDE w:val="0"/>
        <w:autoSpaceDN w:val="0"/>
        <w:adjustRightInd w:val="0"/>
        <w:spacing w:before="5" w:after="0" w:line="220" w:lineRule="exact"/>
        <w:rPr>
          <w:rFonts w:ascii="Times New Roman" w:eastAsia="Times New Roman" w:hAnsi="Times New Roman" w:cs="Times New Roman"/>
          <w:kern w:val="0"/>
          <w:sz w:val="24"/>
          <w:szCs w:val="24"/>
          <w:lang w:eastAsia="ru-RU"/>
          <w14:ligatures w14:val="none"/>
        </w:rPr>
      </w:pPr>
    </w:p>
    <w:p w14:paraId="7804CEAB" w14:textId="77777777" w:rsidR="00803D53" w:rsidRPr="00803D53" w:rsidRDefault="00803D53" w:rsidP="00803D53">
      <w:pPr>
        <w:widowControl w:val="0"/>
        <w:autoSpaceDE w:val="0"/>
        <w:autoSpaceDN w:val="0"/>
        <w:adjustRightInd w:val="0"/>
        <w:spacing w:before="29" w:after="0" w:line="240" w:lineRule="auto"/>
        <w:ind w:left="7920" w:right="7903"/>
        <w:jc w:val="center"/>
        <w:rPr>
          <w:rFonts w:ascii="Times New Roman" w:eastAsia="Times New Roman" w:hAnsi="Times New Roman" w:cs="Times New Roman"/>
          <w:kern w:val="0"/>
          <w:sz w:val="24"/>
          <w:szCs w:val="24"/>
          <w:lang w:eastAsia="ru-RU"/>
          <w14:ligatures w14:val="none"/>
        </w:rPr>
        <w:sectPr w:rsidR="00803D53" w:rsidRPr="00803D53" w:rsidSect="00803D53">
          <w:footerReference w:type="default" r:id="rId10"/>
          <w:pgSz w:w="16840" w:h="11920" w:orient="landscape"/>
          <w:pgMar w:top="1080" w:right="340" w:bottom="280" w:left="340" w:header="0" w:footer="0" w:gutter="0"/>
          <w:cols w:space="720" w:equalWidth="0">
            <w:col w:w="16160"/>
          </w:cols>
          <w:noEndnote/>
        </w:sectPr>
      </w:pPr>
    </w:p>
    <w:p w14:paraId="6B797EB7" w14:textId="77777777" w:rsidR="00803D53" w:rsidRPr="00803D53" w:rsidRDefault="00803D53" w:rsidP="00803D53">
      <w:pPr>
        <w:keepNext/>
        <w:spacing w:before="240" w:after="60"/>
        <w:jc w:val="both"/>
        <w:outlineLvl w:val="1"/>
        <w:rPr>
          <w:rFonts w:ascii="Times New Roman" w:eastAsia="Times New Roman" w:hAnsi="Times New Roman" w:cs="Times New Roman"/>
          <w:b/>
          <w:bCs/>
          <w:i/>
          <w:iCs/>
          <w:kern w:val="0"/>
          <w:sz w:val="26"/>
          <w:szCs w:val="26"/>
          <w:lang w:eastAsia="ru-RU"/>
          <w14:ligatures w14:val="none"/>
        </w:rPr>
      </w:pPr>
      <w:bookmarkStart w:id="7" w:name="_Toc33180928"/>
      <w:r w:rsidRPr="00803D53">
        <w:rPr>
          <w:rFonts w:ascii="Times New Roman" w:eastAsia="Times New Roman" w:hAnsi="Times New Roman" w:cs="Times New Roman"/>
          <w:b/>
          <w:bCs/>
          <w:i/>
          <w:iCs/>
          <w:kern w:val="0"/>
          <w:sz w:val="26"/>
          <w:szCs w:val="26"/>
          <w:lang w:eastAsia="ru-RU"/>
          <w14:ligatures w14:val="none"/>
        </w:rPr>
        <w:lastRenderedPageBreak/>
        <w:t xml:space="preserve">1.3.  </w:t>
      </w:r>
      <w:bookmarkStart w:id="8" w:name="_Toc7451482"/>
      <w:r w:rsidRPr="00803D53">
        <w:rPr>
          <w:rFonts w:ascii="Times New Roman" w:eastAsia="Times New Roman" w:hAnsi="Times New Roman" w:cs="Times New Roman"/>
          <w:b/>
          <w:bCs/>
          <w:i/>
          <w:iCs/>
          <w:kern w:val="0"/>
          <w:sz w:val="26"/>
          <w:szCs w:val="26"/>
          <w:lang w:eastAsia="ru-RU"/>
          <w14:ligatures w14:val="none"/>
        </w:rPr>
        <w:t>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bookmarkEnd w:id="7"/>
      <w:bookmarkEnd w:id="8"/>
      <w:r w:rsidRPr="00803D53" w:rsidDel="002D7217">
        <w:rPr>
          <w:rFonts w:ascii="Times New Roman" w:eastAsia="Times New Roman" w:hAnsi="Times New Roman" w:cs="Times New Roman"/>
          <w:b/>
          <w:bCs/>
          <w:i/>
          <w:iCs/>
          <w:kern w:val="0"/>
          <w:sz w:val="26"/>
          <w:szCs w:val="26"/>
          <w:lang w:eastAsia="ru-RU"/>
          <w14:ligatures w14:val="none"/>
        </w:rPr>
        <w:t xml:space="preserve"> </w:t>
      </w:r>
    </w:p>
    <w:p w14:paraId="2EFF116A"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Организация теплоснабжения в производственных зонах на территории муниципального образования СП «Выльгорт» сохраняется в существующем виде.</w:t>
      </w:r>
    </w:p>
    <w:p w14:paraId="0A4BEEBF" w14:textId="77777777" w:rsidR="00803D53" w:rsidRPr="00803D53" w:rsidRDefault="00803D53" w:rsidP="00803D53">
      <w:pPr>
        <w:widowControl w:val="0"/>
        <w:autoSpaceDE w:val="0"/>
        <w:autoSpaceDN w:val="0"/>
        <w:adjustRightInd w:val="0"/>
        <w:spacing w:before="3" w:after="0" w:line="360" w:lineRule="auto"/>
        <w:ind w:left="102" w:right="47" w:firstLine="708"/>
        <w:jc w:val="both"/>
        <w:rPr>
          <w:rFonts w:ascii="Times New Roman" w:eastAsia="Times New Roman" w:hAnsi="Times New Roman" w:cs="Times New Roman"/>
          <w:kern w:val="0"/>
          <w:sz w:val="26"/>
          <w:szCs w:val="26"/>
          <w:lang w:eastAsia="ru-RU"/>
          <w14:ligatures w14:val="none"/>
        </w:rPr>
        <w:sectPr w:rsidR="00803D53" w:rsidRPr="00803D53" w:rsidSect="00803D53">
          <w:footerReference w:type="default" r:id="rId11"/>
          <w:pgSz w:w="11920" w:h="16840"/>
          <w:pgMar w:top="1040" w:right="460" w:bottom="820" w:left="1600" w:header="0" w:footer="630" w:gutter="0"/>
          <w:pgNumType w:start="14"/>
          <w:cols w:space="720" w:equalWidth="0">
            <w:col w:w="9860"/>
          </w:cols>
          <w:noEndnote/>
        </w:sectPr>
      </w:pPr>
    </w:p>
    <w:p w14:paraId="1E12C3B2" w14:textId="77777777" w:rsidR="00803D53" w:rsidRPr="00803D53" w:rsidRDefault="00803D53" w:rsidP="00803D53">
      <w:pPr>
        <w:keepNext/>
        <w:spacing w:before="240" w:after="60"/>
        <w:outlineLvl w:val="0"/>
        <w:rPr>
          <w:rFonts w:ascii="Calibri Light" w:eastAsia="Times New Roman" w:hAnsi="Calibri Light" w:cs="Times New Roman"/>
          <w:b/>
          <w:bCs/>
          <w:kern w:val="32"/>
          <w:sz w:val="32"/>
          <w:szCs w:val="32"/>
          <w:lang w:eastAsia="ru-RU"/>
          <w14:ligatures w14:val="none"/>
        </w:rPr>
      </w:pPr>
      <w:bookmarkStart w:id="9" w:name="_Toc33180929"/>
      <w:r w:rsidRPr="00803D53">
        <w:rPr>
          <w:rFonts w:ascii="Calibri Light" w:eastAsia="Times New Roman" w:hAnsi="Calibri Light" w:cs="Times New Roman"/>
          <w:b/>
          <w:bCs/>
          <w:spacing w:val="-1"/>
          <w:kern w:val="32"/>
          <w:sz w:val="32"/>
          <w:szCs w:val="32"/>
          <w:lang w:eastAsia="ru-RU"/>
          <w14:ligatures w14:val="none"/>
        </w:rPr>
        <w:lastRenderedPageBreak/>
        <w:t>Г</w:t>
      </w:r>
      <w:r w:rsidRPr="00803D53">
        <w:rPr>
          <w:rFonts w:ascii="Calibri Light" w:eastAsia="Times New Roman" w:hAnsi="Calibri Light" w:cs="Times New Roman"/>
          <w:b/>
          <w:bCs/>
          <w:spacing w:val="1"/>
          <w:kern w:val="32"/>
          <w:sz w:val="32"/>
          <w:szCs w:val="32"/>
          <w:lang w:eastAsia="ru-RU"/>
          <w14:ligatures w14:val="none"/>
        </w:rPr>
        <w:t>ла</w:t>
      </w:r>
      <w:r w:rsidRPr="00803D53">
        <w:rPr>
          <w:rFonts w:ascii="Calibri Light" w:eastAsia="Times New Roman" w:hAnsi="Calibri Light" w:cs="Times New Roman"/>
          <w:b/>
          <w:bCs/>
          <w:spacing w:val="-3"/>
          <w:kern w:val="32"/>
          <w:sz w:val="32"/>
          <w:szCs w:val="32"/>
          <w:lang w:eastAsia="ru-RU"/>
          <w14:ligatures w14:val="none"/>
        </w:rPr>
        <w:t>в</w:t>
      </w:r>
      <w:r w:rsidRPr="00803D53">
        <w:rPr>
          <w:rFonts w:ascii="Calibri Light" w:eastAsia="Times New Roman" w:hAnsi="Calibri Light" w:cs="Times New Roman"/>
          <w:b/>
          <w:bCs/>
          <w:kern w:val="32"/>
          <w:sz w:val="32"/>
          <w:szCs w:val="32"/>
          <w:lang w:eastAsia="ru-RU"/>
          <w14:ligatures w14:val="none"/>
        </w:rPr>
        <w:t>а</w:t>
      </w:r>
      <w:r w:rsidRPr="00803D53">
        <w:rPr>
          <w:rFonts w:ascii="Calibri Light" w:eastAsia="Times New Roman" w:hAnsi="Calibri Light" w:cs="Times New Roman"/>
          <w:b/>
          <w:bCs/>
          <w:spacing w:val="1"/>
          <w:kern w:val="32"/>
          <w:sz w:val="32"/>
          <w:szCs w:val="32"/>
          <w:lang w:eastAsia="ru-RU"/>
          <w14:ligatures w14:val="none"/>
        </w:rPr>
        <w:t xml:space="preserve"> </w:t>
      </w:r>
      <w:r w:rsidRPr="00803D53">
        <w:rPr>
          <w:rFonts w:ascii="Calibri Light" w:eastAsia="Times New Roman" w:hAnsi="Calibri Light" w:cs="Times New Roman"/>
          <w:b/>
          <w:bCs/>
          <w:kern w:val="32"/>
          <w:sz w:val="32"/>
          <w:szCs w:val="32"/>
          <w:lang w:eastAsia="ru-RU"/>
          <w14:ligatures w14:val="none"/>
        </w:rPr>
        <w:t>2. Перс</w:t>
      </w:r>
      <w:r w:rsidRPr="00803D53">
        <w:rPr>
          <w:rFonts w:ascii="Calibri Light" w:eastAsia="Times New Roman" w:hAnsi="Calibri Light" w:cs="Times New Roman"/>
          <w:b/>
          <w:bCs/>
          <w:spacing w:val="-1"/>
          <w:kern w:val="32"/>
          <w:sz w:val="32"/>
          <w:szCs w:val="32"/>
          <w:lang w:eastAsia="ru-RU"/>
          <w14:ligatures w14:val="none"/>
        </w:rPr>
        <w:t>п</w:t>
      </w:r>
      <w:r w:rsidRPr="00803D53">
        <w:rPr>
          <w:rFonts w:ascii="Calibri Light" w:eastAsia="Times New Roman" w:hAnsi="Calibri Light" w:cs="Times New Roman"/>
          <w:b/>
          <w:bCs/>
          <w:kern w:val="32"/>
          <w:sz w:val="32"/>
          <w:szCs w:val="32"/>
          <w:lang w:eastAsia="ru-RU"/>
          <w14:ligatures w14:val="none"/>
        </w:rPr>
        <w:t>екти</w:t>
      </w:r>
      <w:r w:rsidRPr="00803D53">
        <w:rPr>
          <w:rFonts w:ascii="Calibri Light" w:eastAsia="Times New Roman" w:hAnsi="Calibri Light" w:cs="Times New Roman"/>
          <w:b/>
          <w:bCs/>
          <w:spacing w:val="-1"/>
          <w:kern w:val="32"/>
          <w:sz w:val="32"/>
          <w:szCs w:val="32"/>
          <w:lang w:eastAsia="ru-RU"/>
          <w14:ligatures w14:val="none"/>
        </w:rPr>
        <w:t>вны</w:t>
      </w:r>
      <w:r w:rsidRPr="00803D53">
        <w:rPr>
          <w:rFonts w:ascii="Calibri Light" w:eastAsia="Times New Roman" w:hAnsi="Calibri Light" w:cs="Times New Roman"/>
          <w:b/>
          <w:bCs/>
          <w:kern w:val="32"/>
          <w:sz w:val="32"/>
          <w:szCs w:val="32"/>
          <w:lang w:eastAsia="ru-RU"/>
          <w14:ligatures w14:val="none"/>
        </w:rPr>
        <w:t>е</w:t>
      </w:r>
      <w:r w:rsidRPr="00803D53">
        <w:rPr>
          <w:rFonts w:ascii="Calibri Light" w:eastAsia="Times New Roman" w:hAnsi="Calibri Light" w:cs="Times New Roman"/>
          <w:b/>
          <w:bCs/>
          <w:spacing w:val="47"/>
          <w:kern w:val="32"/>
          <w:sz w:val="32"/>
          <w:szCs w:val="32"/>
          <w:lang w:eastAsia="ru-RU"/>
          <w14:ligatures w14:val="none"/>
        </w:rPr>
        <w:t xml:space="preserve"> </w:t>
      </w:r>
      <w:r w:rsidRPr="00803D53">
        <w:rPr>
          <w:rFonts w:ascii="Calibri Light" w:eastAsia="Times New Roman" w:hAnsi="Calibri Light" w:cs="Times New Roman"/>
          <w:b/>
          <w:bCs/>
          <w:spacing w:val="1"/>
          <w:kern w:val="32"/>
          <w:sz w:val="32"/>
          <w:szCs w:val="32"/>
          <w:lang w:eastAsia="ru-RU"/>
          <w14:ligatures w14:val="none"/>
        </w:rPr>
        <w:t>бала</w:t>
      </w:r>
      <w:r w:rsidRPr="00803D53">
        <w:rPr>
          <w:rFonts w:ascii="Calibri Light" w:eastAsia="Times New Roman" w:hAnsi="Calibri Light" w:cs="Times New Roman"/>
          <w:b/>
          <w:bCs/>
          <w:spacing w:val="-1"/>
          <w:kern w:val="32"/>
          <w:sz w:val="32"/>
          <w:szCs w:val="32"/>
          <w:lang w:eastAsia="ru-RU"/>
          <w14:ligatures w14:val="none"/>
        </w:rPr>
        <w:t>н</w:t>
      </w:r>
      <w:r w:rsidRPr="00803D53">
        <w:rPr>
          <w:rFonts w:ascii="Calibri Light" w:eastAsia="Times New Roman" w:hAnsi="Calibri Light" w:cs="Times New Roman"/>
          <w:b/>
          <w:bCs/>
          <w:kern w:val="32"/>
          <w:sz w:val="32"/>
          <w:szCs w:val="32"/>
          <w:lang w:eastAsia="ru-RU"/>
          <w14:ligatures w14:val="none"/>
        </w:rPr>
        <w:t>сы</w:t>
      </w:r>
      <w:r w:rsidRPr="00803D53">
        <w:rPr>
          <w:rFonts w:ascii="Calibri Light" w:eastAsia="Times New Roman" w:hAnsi="Calibri Light" w:cs="Times New Roman"/>
          <w:b/>
          <w:bCs/>
          <w:spacing w:val="47"/>
          <w:kern w:val="32"/>
          <w:sz w:val="32"/>
          <w:szCs w:val="32"/>
          <w:lang w:eastAsia="ru-RU"/>
          <w14:ligatures w14:val="none"/>
        </w:rPr>
        <w:t xml:space="preserve"> </w:t>
      </w:r>
      <w:r w:rsidRPr="00803D53">
        <w:rPr>
          <w:rFonts w:ascii="Calibri Light" w:eastAsia="Times New Roman" w:hAnsi="Calibri Light" w:cs="Times New Roman"/>
          <w:b/>
          <w:bCs/>
          <w:spacing w:val="1"/>
          <w:kern w:val="32"/>
          <w:sz w:val="32"/>
          <w:szCs w:val="32"/>
          <w:lang w:eastAsia="ru-RU"/>
          <w14:ligatures w14:val="none"/>
        </w:rPr>
        <w:t>располагаемой тепловой</w:t>
      </w:r>
      <w:r w:rsidRPr="00803D53">
        <w:rPr>
          <w:rFonts w:ascii="Calibri Light" w:eastAsia="Times New Roman" w:hAnsi="Calibri Light" w:cs="Times New Roman"/>
          <w:b/>
          <w:bCs/>
          <w:spacing w:val="49"/>
          <w:kern w:val="32"/>
          <w:sz w:val="32"/>
          <w:szCs w:val="32"/>
          <w:lang w:eastAsia="ru-RU"/>
          <w14:ligatures w14:val="none"/>
        </w:rPr>
        <w:t xml:space="preserve"> </w:t>
      </w:r>
      <w:r w:rsidRPr="00803D53">
        <w:rPr>
          <w:rFonts w:ascii="Calibri Light" w:eastAsia="Times New Roman" w:hAnsi="Calibri Light" w:cs="Times New Roman"/>
          <w:b/>
          <w:bCs/>
          <w:spacing w:val="-6"/>
          <w:kern w:val="32"/>
          <w:sz w:val="32"/>
          <w:szCs w:val="32"/>
          <w:lang w:eastAsia="ru-RU"/>
          <w14:ligatures w14:val="none"/>
        </w:rPr>
        <w:t>м</w:t>
      </w:r>
      <w:r w:rsidRPr="00803D53">
        <w:rPr>
          <w:rFonts w:ascii="Calibri Light" w:eastAsia="Times New Roman" w:hAnsi="Calibri Light" w:cs="Times New Roman"/>
          <w:b/>
          <w:bCs/>
          <w:spacing w:val="1"/>
          <w:kern w:val="32"/>
          <w:sz w:val="32"/>
          <w:szCs w:val="32"/>
          <w:lang w:eastAsia="ru-RU"/>
          <w14:ligatures w14:val="none"/>
        </w:rPr>
        <w:t>о</w:t>
      </w:r>
      <w:r w:rsidRPr="00803D53">
        <w:rPr>
          <w:rFonts w:ascii="Calibri Light" w:eastAsia="Times New Roman" w:hAnsi="Calibri Light" w:cs="Times New Roman"/>
          <w:b/>
          <w:bCs/>
          <w:spacing w:val="-2"/>
          <w:kern w:val="32"/>
          <w:sz w:val="32"/>
          <w:szCs w:val="32"/>
          <w:lang w:eastAsia="ru-RU"/>
          <w14:ligatures w14:val="none"/>
        </w:rPr>
        <w:t>щ</w:t>
      </w:r>
      <w:r w:rsidRPr="00803D53">
        <w:rPr>
          <w:rFonts w:ascii="Calibri Light" w:eastAsia="Times New Roman" w:hAnsi="Calibri Light" w:cs="Times New Roman"/>
          <w:b/>
          <w:bCs/>
          <w:spacing w:val="-1"/>
          <w:kern w:val="32"/>
          <w:sz w:val="32"/>
          <w:szCs w:val="32"/>
          <w:lang w:eastAsia="ru-RU"/>
          <w14:ligatures w14:val="none"/>
        </w:rPr>
        <w:t>н</w:t>
      </w:r>
      <w:r w:rsidRPr="00803D53">
        <w:rPr>
          <w:rFonts w:ascii="Calibri Light" w:eastAsia="Times New Roman" w:hAnsi="Calibri Light" w:cs="Times New Roman"/>
          <w:b/>
          <w:bCs/>
          <w:spacing w:val="1"/>
          <w:kern w:val="32"/>
          <w:sz w:val="32"/>
          <w:szCs w:val="32"/>
          <w:lang w:eastAsia="ru-RU"/>
          <w14:ligatures w14:val="none"/>
        </w:rPr>
        <w:t>о</w:t>
      </w:r>
      <w:r w:rsidRPr="00803D53">
        <w:rPr>
          <w:rFonts w:ascii="Calibri Light" w:eastAsia="Times New Roman" w:hAnsi="Calibri Light" w:cs="Times New Roman"/>
          <w:b/>
          <w:bCs/>
          <w:kern w:val="32"/>
          <w:sz w:val="32"/>
          <w:szCs w:val="32"/>
          <w:lang w:eastAsia="ru-RU"/>
          <w14:ligatures w14:val="none"/>
        </w:rPr>
        <w:t>с</w:t>
      </w:r>
      <w:r w:rsidRPr="00803D53">
        <w:rPr>
          <w:rFonts w:ascii="Calibri Light" w:eastAsia="Times New Roman" w:hAnsi="Calibri Light" w:cs="Times New Roman"/>
          <w:b/>
          <w:bCs/>
          <w:spacing w:val="1"/>
          <w:kern w:val="32"/>
          <w:sz w:val="32"/>
          <w:szCs w:val="32"/>
          <w:lang w:eastAsia="ru-RU"/>
          <w14:ligatures w14:val="none"/>
        </w:rPr>
        <w:t>т</w:t>
      </w:r>
      <w:r w:rsidRPr="00803D53">
        <w:rPr>
          <w:rFonts w:ascii="Calibri Light" w:eastAsia="Times New Roman" w:hAnsi="Calibri Light" w:cs="Times New Roman"/>
          <w:b/>
          <w:bCs/>
          <w:kern w:val="32"/>
          <w:sz w:val="32"/>
          <w:szCs w:val="32"/>
          <w:lang w:eastAsia="ru-RU"/>
          <w14:ligatures w14:val="none"/>
        </w:rPr>
        <w:t>и</w:t>
      </w:r>
      <w:r w:rsidRPr="00803D53">
        <w:rPr>
          <w:rFonts w:ascii="Calibri Light" w:eastAsia="Times New Roman" w:hAnsi="Calibri Light" w:cs="Times New Roman"/>
          <w:b/>
          <w:bCs/>
          <w:spacing w:val="46"/>
          <w:kern w:val="32"/>
          <w:sz w:val="32"/>
          <w:szCs w:val="32"/>
          <w:lang w:eastAsia="ru-RU"/>
          <w14:ligatures w14:val="none"/>
        </w:rPr>
        <w:t xml:space="preserve"> </w:t>
      </w:r>
      <w:r w:rsidRPr="00803D53">
        <w:rPr>
          <w:rFonts w:ascii="Calibri Light" w:eastAsia="Times New Roman" w:hAnsi="Calibri Light" w:cs="Times New Roman"/>
          <w:b/>
          <w:bCs/>
          <w:spacing w:val="-1"/>
          <w:kern w:val="32"/>
          <w:sz w:val="32"/>
          <w:szCs w:val="32"/>
          <w:lang w:eastAsia="ru-RU"/>
          <w14:ligatures w14:val="none"/>
        </w:rPr>
        <w:t>и</w:t>
      </w:r>
      <w:r w:rsidRPr="00803D53">
        <w:rPr>
          <w:rFonts w:ascii="Calibri Light" w:eastAsia="Times New Roman" w:hAnsi="Calibri Light" w:cs="Times New Roman"/>
          <w:b/>
          <w:bCs/>
          <w:kern w:val="32"/>
          <w:sz w:val="32"/>
          <w:szCs w:val="32"/>
          <w:lang w:eastAsia="ru-RU"/>
          <w14:ligatures w14:val="none"/>
        </w:rPr>
        <w:t>с</w:t>
      </w:r>
      <w:r w:rsidRPr="00803D53">
        <w:rPr>
          <w:rFonts w:ascii="Calibri Light" w:eastAsia="Times New Roman" w:hAnsi="Calibri Light" w:cs="Times New Roman"/>
          <w:b/>
          <w:bCs/>
          <w:spacing w:val="-3"/>
          <w:kern w:val="32"/>
          <w:sz w:val="32"/>
          <w:szCs w:val="32"/>
          <w:lang w:eastAsia="ru-RU"/>
          <w14:ligatures w14:val="none"/>
        </w:rPr>
        <w:t>т</w:t>
      </w:r>
      <w:r w:rsidRPr="00803D53">
        <w:rPr>
          <w:rFonts w:ascii="Calibri Light" w:eastAsia="Times New Roman" w:hAnsi="Calibri Light" w:cs="Times New Roman"/>
          <w:b/>
          <w:bCs/>
          <w:spacing w:val="-8"/>
          <w:kern w:val="32"/>
          <w:sz w:val="32"/>
          <w:szCs w:val="32"/>
          <w:lang w:eastAsia="ru-RU"/>
          <w14:ligatures w14:val="none"/>
        </w:rPr>
        <w:t>о</w:t>
      </w:r>
      <w:r w:rsidRPr="00803D53">
        <w:rPr>
          <w:rFonts w:ascii="Calibri Light" w:eastAsia="Times New Roman" w:hAnsi="Calibri Light" w:cs="Times New Roman"/>
          <w:b/>
          <w:bCs/>
          <w:kern w:val="32"/>
          <w:sz w:val="32"/>
          <w:szCs w:val="32"/>
          <w:lang w:eastAsia="ru-RU"/>
          <w14:ligatures w14:val="none"/>
        </w:rPr>
        <w:t>ч</w:t>
      </w:r>
      <w:r w:rsidRPr="00803D53">
        <w:rPr>
          <w:rFonts w:ascii="Calibri Light" w:eastAsia="Times New Roman" w:hAnsi="Calibri Light" w:cs="Times New Roman"/>
          <w:b/>
          <w:bCs/>
          <w:spacing w:val="-1"/>
          <w:kern w:val="32"/>
          <w:sz w:val="32"/>
          <w:szCs w:val="32"/>
          <w:lang w:eastAsia="ru-RU"/>
          <w14:ligatures w14:val="none"/>
        </w:rPr>
        <w:t>ни</w:t>
      </w:r>
      <w:r w:rsidRPr="00803D53">
        <w:rPr>
          <w:rFonts w:ascii="Calibri Light" w:eastAsia="Times New Roman" w:hAnsi="Calibri Light" w:cs="Times New Roman"/>
          <w:b/>
          <w:bCs/>
          <w:spacing w:val="-3"/>
          <w:kern w:val="32"/>
          <w:sz w:val="32"/>
          <w:szCs w:val="32"/>
          <w:lang w:eastAsia="ru-RU"/>
          <w14:ligatures w14:val="none"/>
        </w:rPr>
        <w:t>к</w:t>
      </w:r>
      <w:r w:rsidRPr="00803D53">
        <w:rPr>
          <w:rFonts w:ascii="Calibri Light" w:eastAsia="Times New Roman" w:hAnsi="Calibri Light" w:cs="Times New Roman"/>
          <w:b/>
          <w:bCs/>
          <w:spacing w:val="-6"/>
          <w:kern w:val="32"/>
          <w:sz w:val="32"/>
          <w:szCs w:val="32"/>
          <w:lang w:eastAsia="ru-RU"/>
          <w14:ligatures w14:val="none"/>
        </w:rPr>
        <w:t>о</w:t>
      </w:r>
      <w:r w:rsidRPr="00803D53">
        <w:rPr>
          <w:rFonts w:ascii="Calibri Light" w:eastAsia="Times New Roman" w:hAnsi="Calibri Light" w:cs="Times New Roman"/>
          <w:b/>
          <w:bCs/>
          <w:kern w:val="32"/>
          <w:sz w:val="32"/>
          <w:szCs w:val="32"/>
          <w:lang w:eastAsia="ru-RU"/>
          <w14:ligatures w14:val="none"/>
        </w:rPr>
        <w:t xml:space="preserve">в </w:t>
      </w:r>
      <w:r w:rsidRPr="00803D53">
        <w:rPr>
          <w:rFonts w:ascii="Calibri Light" w:eastAsia="Times New Roman" w:hAnsi="Calibri Light" w:cs="Times New Roman"/>
          <w:b/>
          <w:bCs/>
          <w:spacing w:val="1"/>
          <w:kern w:val="32"/>
          <w:sz w:val="32"/>
          <w:szCs w:val="32"/>
          <w:lang w:eastAsia="ru-RU"/>
          <w14:ligatures w14:val="none"/>
        </w:rPr>
        <w:t>т</w:t>
      </w:r>
      <w:r w:rsidRPr="00803D53">
        <w:rPr>
          <w:rFonts w:ascii="Calibri Light" w:eastAsia="Times New Roman" w:hAnsi="Calibri Light" w:cs="Times New Roman"/>
          <w:b/>
          <w:bCs/>
          <w:kern w:val="32"/>
          <w:sz w:val="32"/>
          <w:szCs w:val="32"/>
          <w:lang w:eastAsia="ru-RU"/>
          <w14:ligatures w14:val="none"/>
        </w:rPr>
        <w:t>еп</w:t>
      </w:r>
      <w:r w:rsidRPr="00803D53">
        <w:rPr>
          <w:rFonts w:ascii="Calibri Light" w:eastAsia="Times New Roman" w:hAnsi="Calibri Light" w:cs="Times New Roman"/>
          <w:b/>
          <w:bCs/>
          <w:spacing w:val="-2"/>
          <w:kern w:val="32"/>
          <w:sz w:val="32"/>
          <w:szCs w:val="32"/>
          <w:lang w:eastAsia="ru-RU"/>
          <w14:ligatures w14:val="none"/>
        </w:rPr>
        <w:t>л</w:t>
      </w:r>
      <w:r w:rsidRPr="00803D53">
        <w:rPr>
          <w:rFonts w:ascii="Calibri Light" w:eastAsia="Times New Roman" w:hAnsi="Calibri Light" w:cs="Times New Roman"/>
          <w:b/>
          <w:bCs/>
          <w:spacing w:val="-6"/>
          <w:kern w:val="32"/>
          <w:sz w:val="32"/>
          <w:szCs w:val="32"/>
          <w:lang w:eastAsia="ru-RU"/>
          <w14:ligatures w14:val="none"/>
        </w:rPr>
        <w:t>о</w:t>
      </w:r>
      <w:r w:rsidRPr="00803D53">
        <w:rPr>
          <w:rFonts w:ascii="Calibri Light" w:eastAsia="Times New Roman" w:hAnsi="Calibri Light" w:cs="Times New Roman"/>
          <w:b/>
          <w:bCs/>
          <w:spacing w:val="-3"/>
          <w:kern w:val="32"/>
          <w:sz w:val="32"/>
          <w:szCs w:val="32"/>
          <w:lang w:eastAsia="ru-RU"/>
          <w14:ligatures w14:val="none"/>
        </w:rPr>
        <w:t>в</w:t>
      </w:r>
      <w:r w:rsidRPr="00803D53">
        <w:rPr>
          <w:rFonts w:ascii="Calibri Light" w:eastAsia="Times New Roman" w:hAnsi="Calibri Light" w:cs="Times New Roman"/>
          <w:b/>
          <w:bCs/>
          <w:spacing w:val="1"/>
          <w:kern w:val="32"/>
          <w:sz w:val="32"/>
          <w:szCs w:val="32"/>
          <w:lang w:eastAsia="ru-RU"/>
          <w14:ligatures w14:val="none"/>
        </w:rPr>
        <w:t>о</w:t>
      </w:r>
      <w:r w:rsidRPr="00803D53">
        <w:rPr>
          <w:rFonts w:ascii="Calibri Light" w:eastAsia="Times New Roman" w:hAnsi="Calibri Light" w:cs="Times New Roman"/>
          <w:b/>
          <w:bCs/>
          <w:kern w:val="32"/>
          <w:sz w:val="32"/>
          <w:szCs w:val="32"/>
          <w:lang w:eastAsia="ru-RU"/>
          <w14:ligatures w14:val="none"/>
        </w:rPr>
        <w:t>й эн</w:t>
      </w:r>
      <w:r w:rsidRPr="00803D53">
        <w:rPr>
          <w:rFonts w:ascii="Calibri Light" w:eastAsia="Times New Roman" w:hAnsi="Calibri Light" w:cs="Times New Roman"/>
          <w:b/>
          <w:bCs/>
          <w:spacing w:val="-3"/>
          <w:kern w:val="32"/>
          <w:sz w:val="32"/>
          <w:szCs w:val="32"/>
          <w:lang w:eastAsia="ru-RU"/>
          <w14:ligatures w14:val="none"/>
        </w:rPr>
        <w:t>е</w:t>
      </w:r>
      <w:r w:rsidRPr="00803D53">
        <w:rPr>
          <w:rFonts w:ascii="Calibri Light" w:eastAsia="Times New Roman" w:hAnsi="Calibri Light" w:cs="Times New Roman"/>
          <w:b/>
          <w:bCs/>
          <w:kern w:val="32"/>
          <w:sz w:val="32"/>
          <w:szCs w:val="32"/>
          <w:lang w:eastAsia="ru-RU"/>
          <w14:ligatures w14:val="none"/>
        </w:rPr>
        <w:t>рг</w:t>
      </w:r>
      <w:r w:rsidRPr="00803D53">
        <w:rPr>
          <w:rFonts w:ascii="Calibri Light" w:eastAsia="Times New Roman" w:hAnsi="Calibri Light" w:cs="Times New Roman"/>
          <w:b/>
          <w:bCs/>
          <w:spacing w:val="-1"/>
          <w:kern w:val="32"/>
          <w:sz w:val="32"/>
          <w:szCs w:val="32"/>
          <w:lang w:eastAsia="ru-RU"/>
          <w14:ligatures w14:val="none"/>
        </w:rPr>
        <w:t>и</w:t>
      </w:r>
      <w:r w:rsidRPr="00803D53">
        <w:rPr>
          <w:rFonts w:ascii="Calibri Light" w:eastAsia="Times New Roman" w:hAnsi="Calibri Light" w:cs="Times New Roman"/>
          <w:b/>
          <w:bCs/>
          <w:kern w:val="32"/>
          <w:sz w:val="32"/>
          <w:szCs w:val="32"/>
          <w:lang w:eastAsia="ru-RU"/>
          <w14:ligatures w14:val="none"/>
        </w:rPr>
        <w:t>и и</w:t>
      </w:r>
      <w:r w:rsidRPr="00803D53">
        <w:rPr>
          <w:rFonts w:ascii="Calibri Light" w:eastAsia="Times New Roman" w:hAnsi="Calibri Light" w:cs="Times New Roman"/>
          <w:b/>
          <w:bCs/>
          <w:spacing w:val="-1"/>
          <w:kern w:val="32"/>
          <w:sz w:val="32"/>
          <w:szCs w:val="32"/>
          <w:lang w:eastAsia="ru-RU"/>
          <w14:ligatures w14:val="none"/>
        </w:rPr>
        <w:t xml:space="preserve"> </w:t>
      </w:r>
      <w:r w:rsidRPr="00803D53">
        <w:rPr>
          <w:rFonts w:ascii="Calibri Light" w:eastAsia="Times New Roman" w:hAnsi="Calibri Light" w:cs="Times New Roman"/>
          <w:b/>
          <w:bCs/>
          <w:kern w:val="32"/>
          <w:sz w:val="32"/>
          <w:szCs w:val="32"/>
          <w:lang w:eastAsia="ru-RU"/>
          <w14:ligatures w14:val="none"/>
        </w:rPr>
        <w:t>т</w:t>
      </w:r>
      <w:r w:rsidRPr="00803D53">
        <w:rPr>
          <w:rFonts w:ascii="Calibri Light" w:eastAsia="Times New Roman" w:hAnsi="Calibri Light" w:cs="Times New Roman"/>
          <w:b/>
          <w:bCs/>
          <w:spacing w:val="1"/>
          <w:kern w:val="32"/>
          <w:sz w:val="32"/>
          <w:szCs w:val="32"/>
          <w:lang w:eastAsia="ru-RU"/>
          <w14:ligatures w14:val="none"/>
        </w:rPr>
        <w:t>е</w:t>
      </w:r>
      <w:r w:rsidRPr="00803D53">
        <w:rPr>
          <w:rFonts w:ascii="Calibri Light" w:eastAsia="Times New Roman" w:hAnsi="Calibri Light" w:cs="Times New Roman"/>
          <w:b/>
          <w:bCs/>
          <w:spacing w:val="-1"/>
          <w:kern w:val="32"/>
          <w:sz w:val="32"/>
          <w:szCs w:val="32"/>
          <w:lang w:eastAsia="ru-RU"/>
          <w14:ligatures w14:val="none"/>
        </w:rPr>
        <w:t>п</w:t>
      </w:r>
      <w:r w:rsidRPr="00803D53">
        <w:rPr>
          <w:rFonts w:ascii="Calibri Light" w:eastAsia="Times New Roman" w:hAnsi="Calibri Light" w:cs="Times New Roman"/>
          <w:b/>
          <w:bCs/>
          <w:spacing w:val="1"/>
          <w:kern w:val="32"/>
          <w:sz w:val="32"/>
          <w:szCs w:val="32"/>
          <w:lang w:eastAsia="ru-RU"/>
          <w14:ligatures w14:val="none"/>
        </w:rPr>
        <w:t>л</w:t>
      </w:r>
      <w:r w:rsidRPr="00803D53">
        <w:rPr>
          <w:rFonts w:ascii="Calibri Light" w:eastAsia="Times New Roman" w:hAnsi="Calibri Light" w:cs="Times New Roman"/>
          <w:b/>
          <w:bCs/>
          <w:spacing w:val="-6"/>
          <w:kern w:val="32"/>
          <w:sz w:val="32"/>
          <w:szCs w:val="32"/>
          <w:lang w:eastAsia="ru-RU"/>
          <w14:ligatures w14:val="none"/>
        </w:rPr>
        <w:t>о</w:t>
      </w:r>
      <w:r w:rsidRPr="00803D53">
        <w:rPr>
          <w:rFonts w:ascii="Calibri Light" w:eastAsia="Times New Roman" w:hAnsi="Calibri Light" w:cs="Times New Roman"/>
          <w:b/>
          <w:bCs/>
          <w:spacing w:val="-5"/>
          <w:kern w:val="32"/>
          <w:sz w:val="32"/>
          <w:szCs w:val="32"/>
          <w:lang w:eastAsia="ru-RU"/>
          <w14:ligatures w14:val="none"/>
        </w:rPr>
        <w:t>в</w:t>
      </w:r>
      <w:r w:rsidRPr="00803D53">
        <w:rPr>
          <w:rFonts w:ascii="Calibri Light" w:eastAsia="Times New Roman" w:hAnsi="Calibri Light" w:cs="Times New Roman"/>
          <w:b/>
          <w:bCs/>
          <w:spacing w:val="1"/>
          <w:kern w:val="32"/>
          <w:sz w:val="32"/>
          <w:szCs w:val="32"/>
          <w:lang w:eastAsia="ru-RU"/>
          <w14:ligatures w14:val="none"/>
        </w:rPr>
        <w:t>о</w:t>
      </w:r>
      <w:r w:rsidRPr="00803D53">
        <w:rPr>
          <w:rFonts w:ascii="Calibri Light" w:eastAsia="Times New Roman" w:hAnsi="Calibri Light" w:cs="Times New Roman"/>
          <w:b/>
          <w:bCs/>
          <w:kern w:val="32"/>
          <w:sz w:val="32"/>
          <w:szCs w:val="32"/>
          <w:lang w:eastAsia="ru-RU"/>
          <w14:ligatures w14:val="none"/>
        </w:rPr>
        <w:t xml:space="preserve">й </w:t>
      </w:r>
      <w:r w:rsidRPr="00803D53">
        <w:rPr>
          <w:rFonts w:ascii="Calibri Light" w:eastAsia="Times New Roman" w:hAnsi="Calibri Light" w:cs="Times New Roman"/>
          <w:b/>
          <w:bCs/>
          <w:spacing w:val="-1"/>
          <w:kern w:val="32"/>
          <w:sz w:val="32"/>
          <w:szCs w:val="32"/>
          <w:lang w:eastAsia="ru-RU"/>
          <w14:ligatures w14:val="none"/>
        </w:rPr>
        <w:t>н</w:t>
      </w:r>
      <w:r w:rsidRPr="00803D53">
        <w:rPr>
          <w:rFonts w:ascii="Calibri Light" w:eastAsia="Times New Roman" w:hAnsi="Calibri Light" w:cs="Times New Roman"/>
          <w:b/>
          <w:bCs/>
          <w:spacing w:val="1"/>
          <w:kern w:val="32"/>
          <w:sz w:val="32"/>
          <w:szCs w:val="32"/>
          <w:lang w:eastAsia="ru-RU"/>
          <w14:ligatures w14:val="none"/>
        </w:rPr>
        <w:t>а</w:t>
      </w:r>
      <w:r w:rsidRPr="00803D53">
        <w:rPr>
          <w:rFonts w:ascii="Calibri Light" w:eastAsia="Times New Roman" w:hAnsi="Calibri Light" w:cs="Times New Roman"/>
          <w:b/>
          <w:bCs/>
          <w:kern w:val="32"/>
          <w:sz w:val="32"/>
          <w:szCs w:val="32"/>
          <w:lang w:eastAsia="ru-RU"/>
          <w14:ligatures w14:val="none"/>
        </w:rPr>
        <w:t>г</w:t>
      </w:r>
      <w:r w:rsidRPr="00803D53">
        <w:rPr>
          <w:rFonts w:ascii="Calibri Light" w:eastAsia="Times New Roman" w:hAnsi="Calibri Light" w:cs="Times New Roman"/>
          <w:b/>
          <w:bCs/>
          <w:spacing w:val="-5"/>
          <w:kern w:val="32"/>
          <w:sz w:val="32"/>
          <w:szCs w:val="32"/>
          <w:lang w:eastAsia="ru-RU"/>
          <w14:ligatures w14:val="none"/>
        </w:rPr>
        <w:t>р</w:t>
      </w:r>
      <w:r w:rsidRPr="00803D53">
        <w:rPr>
          <w:rFonts w:ascii="Calibri Light" w:eastAsia="Times New Roman" w:hAnsi="Calibri Light" w:cs="Times New Roman"/>
          <w:b/>
          <w:bCs/>
          <w:spacing w:val="1"/>
          <w:kern w:val="32"/>
          <w:sz w:val="32"/>
          <w:szCs w:val="32"/>
          <w:lang w:eastAsia="ru-RU"/>
          <w14:ligatures w14:val="none"/>
        </w:rPr>
        <w:t>у</w:t>
      </w:r>
      <w:r w:rsidRPr="00803D53">
        <w:rPr>
          <w:rFonts w:ascii="Calibri Light" w:eastAsia="Times New Roman" w:hAnsi="Calibri Light" w:cs="Times New Roman"/>
          <w:b/>
          <w:bCs/>
          <w:spacing w:val="-3"/>
          <w:kern w:val="32"/>
          <w:sz w:val="32"/>
          <w:szCs w:val="32"/>
          <w:lang w:eastAsia="ru-RU"/>
          <w14:ligatures w14:val="none"/>
        </w:rPr>
        <w:t>з</w:t>
      </w:r>
      <w:r w:rsidRPr="00803D53">
        <w:rPr>
          <w:rFonts w:ascii="Calibri Light" w:eastAsia="Times New Roman" w:hAnsi="Calibri Light" w:cs="Times New Roman"/>
          <w:b/>
          <w:bCs/>
          <w:spacing w:val="-1"/>
          <w:kern w:val="32"/>
          <w:sz w:val="32"/>
          <w:szCs w:val="32"/>
          <w:lang w:eastAsia="ru-RU"/>
          <w14:ligatures w14:val="none"/>
        </w:rPr>
        <w:t>к</w:t>
      </w:r>
      <w:r w:rsidRPr="00803D53">
        <w:rPr>
          <w:rFonts w:ascii="Calibri Light" w:eastAsia="Times New Roman" w:hAnsi="Calibri Light" w:cs="Times New Roman"/>
          <w:b/>
          <w:bCs/>
          <w:kern w:val="32"/>
          <w:sz w:val="32"/>
          <w:szCs w:val="32"/>
          <w:lang w:eastAsia="ru-RU"/>
          <w14:ligatures w14:val="none"/>
        </w:rPr>
        <w:t>и</w:t>
      </w:r>
      <w:bookmarkEnd w:id="9"/>
      <w:r w:rsidRPr="00803D53">
        <w:rPr>
          <w:rFonts w:ascii="Calibri Light" w:eastAsia="Times New Roman" w:hAnsi="Calibri Light" w:cs="Times New Roman"/>
          <w:b/>
          <w:bCs/>
          <w:kern w:val="32"/>
          <w:sz w:val="32"/>
          <w:szCs w:val="32"/>
          <w:lang w:eastAsia="ru-RU"/>
          <w14:ligatures w14:val="none"/>
        </w:rPr>
        <w:t xml:space="preserve"> </w:t>
      </w:r>
    </w:p>
    <w:p w14:paraId="50EA40E1"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bookmarkStart w:id="10" w:name="_Toc33180930"/>
      <w:r w:rsidRPr="00803D53">
        <w:rPr>
          <w:rFonts w:ascii="Calibri Light" w:eastAsia="Times New Roman" w:hAnsi="Calibri Light" w:cs="Times New Roman"/>
          <w:b/>
          <w:bCs/>
          <w:i/>
          <w:iCs/>
          <w:kern w:val="0"/>
          <w:sz w:val="28"/>
          <w:szCs w:val="28"/>
          <w:lang w:eastAsia="ru-RU"/>
          <w14:ligatures w14:val="none"/>
        </w:rPr>
        <w:t>2.1. Оп</w:t>
      </w:r>
      <w:r w:rsidRPr="00803D53">
        <w:rPr>
          <w:rFonts w:ascii="Calibri Light" w:eastAsia="Times New Roman" w:hAnsi="Calibri Light" w:cs="Times New Roman"/>
          <w:b/>
          <w:bCs/>
          <w:i/>
          <w:iCs/>
          <w:spacing w:val="-1"/>
          <w:kern w:val="0"/>
          <w:sz w:val="28"/>
          <w:szCs w:val="28"/>
          <w:lang w:eastAsia="ru-RU"/>
          <w14:ligatures w14:val="none"/>
        </w:rPr>
        <w:t>и</w:t>
      </w:r>
      <w:r w:rsidRPr="00803D53">
        <w:rPr>
          <w:rFonts w:ascii="Calibri Light" w:eastAsia="Times New Roman" w:hAnsi="Calibri Light" w:cs="Times New Roman"/>
          <w:b/>
          <w:bCs/>
          <w:i/>
          <w:iCs/>
          <w:kern w:val="0"/>
          <w:sz w:val="28"/>
          <w:szCs w:val="28"/>
          <w:lang w:eastAsia="ru-RU"/>
          <w14:ligatures w14:val="none"/>
        </w:rPr>
        <w:t>с</w:t>
      </w:r>
      <w:r w:rsidRPr="00803D53">
        <w:rPr>
          <w:rFonts w:ascii="Calibri Light" w:eastAsia="Times New Roman" w:hAnsi="Calibri Light" w:cs="Times New Roman"/>
          <w:b/>
          <w:bCs/>
          <w:i/>
          <w:iCs/>
          <w:spacing w:val="2"/>
          <w:kern w:val="0"/>
          <w:sz w:val="28"/>
          <w:szCs w:val="28"/>
          <w:lang w:eastAsia="ru-RU"/>
          <w14:ligatures w14:val="none"/>
        </w:rPr>
        <w:t>а</w:t>
      </w:r>
      <w:r w:rsidRPr="00803D53">
        <w:rPr>
          <w:rFonts w:ascii="Calibri Light" w:eastAsia="Times New Roman" w:hAnsi="Calibri Light" w:cs="Times New Roman"/>
          <w:b/>
          <w:bCs/>
          <w:i/>
          <w:iCs/>
          <w:kern w:val="0"/>
          <w:sz w:val="28"/>
          <w:szCs w:val="28"/>
          <w:lang w:eastAsia="ru-RU"/>
          <w14:ligatures w14:val="none"/>
        </w:rPr>
        <w:t>н</w:t>
      </w:r>
      <w:r w:rsidRPr="00803D53">
        <w:rPr>
          <w:rFonts w:ascii="Calibri Light" w:eastAsia="Times New Roman" w:hAnsi="Calibri Light" w:cs="Times New Roman"/>
          <w:b/>
          <w:bCs/>
          <w:i/>
          <w:iCs/>
          <w:spacing w:val="-1"/>
          <w:kern w:val="0"/>
          <w:sz w:val="28"/>
          <w:szCs w:val="28"/>
          <w:lang w:eastAsia="ru-RU"/>
          <w14:ligatures w14:val="none"/>
        </w:rPr>
        <w:t>и</w:t>
      </w:r>
      <w:r w:rsidRPr="00803D53">
        <w:rPr>
          <w:rFonts w:ascii="Calibri Light" w:eastAsia="Times New Roman" w:hAnsi="Calibri Light" w:cs="Times New Roman"/>
          <w:b/>
          <w:bCs/>
          <w:i/>
          <w:iCs/>
          <w:kern w:val="0"/>
          <w:sz w:val="28"/>
          <w:szCs w:val="28"/>
          <w:lang w:eastAsia="ru-RU"/>
          <w14:ligatures w14:val="none"/>
        </w:rPr>
        <w:t>е</w:t>
      </w:r>
      <w:r w:rsidRPr="00803D53">
        <w:rPr>
          <w:rFonts w:ascii="Calibri Light" w:eastAsia="Times New Roman" w:hAnsi="Calibri Light" w:cs="Times New Roman"/>
          <w:b/>
          <w:bCs/>
          <w:i/>
          <w:iCs/>
          <w:spacing w:val="5"/>
          <w:kern w:val="0"/>
          <w:sz w:val="28"/>
          <w:szCs w:val="28"/>
          <w:lang w:eastAsia="ru-RU"/>
          <w14:ligatures w14:val="none"/>
        </w:rPr>
        <w:t xml:space="preserve"> </w:t>
      </w:r>
      <w:r w:rsidRPr="00803D53">
        <w:rPr>
          <w:rFonts w:ascii="Calibri Light" w:eastAsia="Times New Roman" w:hAnsi="Calibri Light" w:cs="Times New Roman"/>
          <w:b/>
          <w:bCs/>
          <w:i/>
          <w:iCs/>
          <w:kern w:val="0"/>
          <w:sz w:val="28"/>
          <w:szCs w:val="28"/>
          <w:lang w:eastAsia="ru-RU"/>
          <w14:ligatures w14:val="none"/>
        </w:rPr>
        <w:t>с</w:t>
      </w:r>
      <w:r w:rsidRPr="00803D53">
        <w:rPr>
          <w:rFonts w:ascii="Calibri Light" w:eastAsia="Times New Roman" w:hAnsi="Calibri Light" w:cs="Times New Roman"/>
          <w:b/>
          <w:bCs/>
          <w:i/>
          <w:iCs/>
          <w:spacing w:val="2"/>
          <w:kern w:val="0"/>
          <w:sz w:val="28"/>
          <w:szCs w:val="28"/>
          <w:lang w:eastAsia="ru-RU"/>
          <w14:ligatures w14:val="none"/>
        </w:rPr>
        <w:t>у</w:t>
      </w:r>
      <w:r w:rsidRPr="00803D53">
        <w:rPr>
          <w:rFonts w:ascii="Calibri Light" w:eastAsia="Times New Roman" w:hAnsi="Calibri Light" w:cs="Times New Roman"/>
          <w:b/>
          <w:bCs/>
          <w:i/>
          <w:iCs/>
          <w:kern w:val="0"/>
          <w:sz w:val="28"/>
          <w:szCs w:val="28"/>
          <w:lang w:eastAsia="ru-RU"/>
          <w14:ligatures w14:val="none"/>
        </w:rPr>
        <w:t>щес</w:t>
      </w:r>
      <w:r w:rsidRPr="00803D53">
        <w:rPr>
          <w:rFonts w:ascii="Calibri Light" w:eastAsia="Times New Roman" w:hAnsi="Calibri Light" w:cs="Times New Roman"/>
          <w:b/>
          <w:bCs/>
          <w:i/>
          <w:iCs/>
          <w:spacing w:val="2"/>
          <w:kern w:val="0"/>
          <w:sz w:val="28"/>
          <w:szCs w:val="28"/>
          <w:lang w:eastAsia="ru-RU"/>
          <w14:ligatures w14:val="none"/>
        </w:rPr>
        <w:t>т</w:t>
      </w:r>
      <w:r w:rsidRPr="00803D53">
        <w:rPr>
          <w:rFonts w:ascii="Calibri Light" w:eastAsia="Times New Roman" w:hAnsi="Calibri Light" w:cs="Times New Roman"/>
          <w:b/>
          <w:bCs/>
          <w:i/>
          <w:iCs/>
          <w:kern w:val="0"/>
          <w:sz w:val="28"/>
          <w:szCs w:val="28"/>
          <w:lang w:eastAsia="ru-RU"/>
          <w14:ligatures w14:val="none"/>
        </w:rPr>
        <w:t>в</w:t>
      </w:r>
      <w:r w:rsidRPr="00803D53">
        <w:rPr>
          <w:rFonts w:ascii="Calibri Light" w:eastAsia="Times New Roman" w:hAnsi="Calibri Light" w:cs="Times New Roman"/>
          <w:b/>
          <w:bCs/>
          <w:i/>
          <w:iCs/>
          <w:spacing w:val="1"/>
          <w:kern w:val="0"/>
          <w:sz w:val="28"/>
          <w:szCs w:val="28"/>
          <w:lang w:eastAsia="ru-RU"/>
          <w14:ligatures w14:val="none"/>
        </w:rPr>
        <w:t>ую</w:t>
      </w:r>
      <w:r w:rsidRPr="00803D53">
        <w:rPr>
          <w:rFonts w:ascii="Calibri Light" w:eastAsia="Times New Roman" w:hAnsi="Calibri Light" w:cs="Times New Roman"/>
          <w:b/>
          <w:bCs/>
          <w:i/>
          <w:iCs/>
          <w:kern w:val="0"/>
          <w:sz w:val="28"/>
          <w:szCs w:val="28"/>
          <w:lang w:eastAsia="ru-RU"/>
          <w14:ligatures w14:val="none"/>
        </w:rPr>
        <w:t>щ</w:t>
      </w:r>
      <w:r w:rsidRPr="00803D53">
        <w:rPr>
          <w:rFonts w:ascii="Calibri Light" w:eastAsia="Times New Roman" w:hAnsi="Calibri Light" w:cs="Times New Roman"/>
          <w:b/>
          <w:bCs/>
          <w:i/>
          <w:iCs/>
          <w:spacing w:val="-1"/>
          <w:kern w:val="0"/>
          <w:sz w:val="28"/>
          <w:szCs w:val="28"/>
          <w:lang w:eastAsia="ru-RU"/>
          <w14:ligatures w14:val="none"/>
        </w:rPr>
        <w:t>и</w:t>
      </w:r>
      <w:r w:rsidRPr="00803D53">
        <w:rPr>
          <w:rFonts w:ascii="Calibri Light" w:eastAsia="Times New Roman" w:hAnsi="Calibri Light" w:cs="Times New Roman"/>
          <w:b/>
          <w:bCs/>
          <w:i/>
          <w:iCs/>
          <w:kern w:val="0"/>
          <w:sz w:val="28"/>
          <w:szCs w:val="28"/>
          <w:lang w:eastAsia="ru-RU"/>
          <w14:ligatures w14:val="none"/>
        </w:rPr>
        <w:t>х и</w:t>
      </w:r>
      <w:r w:rsidRPr="00803D53">
        <w:rPr>
          <w:rFonts w:ascii="Calibri Light" w:eastAsia="Times New Roman" w:hAnsi="Calibri Light" w:cs="Times New Roman"/>
          <w:b/>
          <w:bCs/>
          <w:i/>
          <w:iCs/>
          <w:spacing w:val="15"/>
          <w:kern w:val="0"/>
          <w:sz w:val="28"/>
          <w:szCs w:val="28"/>
          <w:lang w:eastAsia="ru-RU"/>
          <w14:ligatures w14:val="none"/>
        </w:rPr>
        <w:t xml:space="preserve"> </w:t>
      </w:r>
      <w:r w:rsidRPr="00803D53">
        <w:rPr>
          <w:rFonts w:ascii="Calibri Light" w:eastAsia="Times New Roman" w:hAnsi="Calibri Light" w:cs="Times New Roman"/>
          <w:b/>
          <w:bCs/>
          <w:i/>
          <w:iCs/>
          <w:kern w:val="0"/>
          <w:sz w:val="28"/>
          <w:szCs w:val="28"/>
          <w:lang w:eastAsia="ru-RU"/>
          <w14:ligatures w14:val="none"/>
        </w:rPr>
        <w:t>перс</w:t>
      </w:r>
      <w:r w:rsidRPr="00803D53">
        <w:rPr>
          <w:rFonts w:ascii="Calibri Light" w:eastAsia="Times New Roman" w:hAnsi="Calibri Light" w:cs="Times New Roman"/>
          <w:b/>
          <w:bCs/>
          <w:i/>
          <w:iCs/>
          <w:spacing w:val="-1"/>
          <w:kern w:val="0"/>
          <w:sz w:val="28"/>
          <w:szCs w:val="28"/>
          <w:lang w:eastAsia="ru-RU"/>
          <w14:ligatures w14:val="none"/>
        </w:rPr>
        <w:t>п</w:t>
      </w:r>
      <w:r w:rsidRPr="00803D53">
        <w:rPr>
          <w:rFonts w:ascii="Calibri Light" w:eastAsia="Times New Roman" w:hAnsi="Calibri Light" w:cs="Times New Roman"/>
          <w:b/>
          <w:bCs/>
          <w:i/>
          <w:iCs/>
          <w:spacing w:val="2"/>
          <w:kern w:val="0"/>
          <w:sz w:val="28"/>
          <w:szCs w:val="28"/>
          <w:lang w:eastAsia="ru-RU"/>
          <w14:ligatures w14:val="none"/>
        </w:rPr>
        <w:t>е</w:t>
      </w:r>
      <w:r w:rsidRPr="00803D53">
        <w:rPr>
          <w:rFonts w:ascii="Calibri Light" w:eastAsia="Times New Roman" w:hAnsi="Calibri Light" w:cs="Times New Roman"/>
          <w:b/>
          <w:bCs/>
          <w:i/>
          <w:iCs/>
          <w:kern w:val="0"/>
          <w:sz w:val="28"/>
          <w:szCs w:val="28"/>
          <w:lang w:eastAsia="ru-RU"/>
          <w14:ligatures w14:val="none"/>
        </w:rPr>
        <w:t>кт</w:t>
      </w:r>
      <w:r w:rsidRPr="00803D53">
        <w:rPr>
          <w:rFonts w:ascii="Calibri Light" w:eastAsia="Times New Roman" w:hAnsi="Calibri Light" w:cs="Times New Roman"/>
          <w:b/>
          <w:bCs/>
          <w:i/>
          <w:iCs/>
          <w:spacing w:val="1"/>
          <w:kern w:val="0"/>
          <w:sz w:val="28"/>
          <w:szCs w:val="28"/>
          <w:lang w:eastAsia="ru-RU"/>
          <w14:ligatures w14:val="none"/>
        </w:rPr>
        <w:t>и</w:t>
      </w:r>
      <w:r w:rsidRPr="00803D53">
        <w:rPr>
          <w:rFonts w:ascii="Calibri Light" w:eastAsia="Times New Roman" w:hAnsi="Calibri Light" w:cs="Times New Roman"/>
          <w:b/>
          <w:bCs/>
          <w:i/>
          <w:iCs/>
          <w:kern w:val="0"/>
          <w:sz w:val="28"/>
          <w:szCs w:val="28"/>
          <w:lang w:eastAsia="ru-RU"/>
          <w14:ligatures w14:val="none"/>
        </w:rPr>
        <w:t>в</w:t>
      </w:r>
      <w:r w:rsidRPr="00803D53">
        <w:rPr>
          <w:rFonts w:ascii="Calibri Light" w:eastAsia="Times New Roman" w:hAnsi="Calibri Light" w:cs="Times New Roman"/>
          <w:b/>
          <w:bCs/>
          <w:i/>
          <w:iCs/>
          <w:spacing w:val="1"/>
          <w:kern w:val="0"/>
          <w:sz w:val="28"/>
          <w:szCs w:val="28"/>
          <w:lang w:eastAsia="ru-RU"/>
          <w14:ligatures w14:val="none"/>
        </w:rPr>
        <w:t>н</w:t>
      </w:r>
      <w:r w:rsidRPr="00803D53">
        <w:rPr>
          <w:rFonts w:ascii="Calibri Light" w:eastAsia="Times New Roman" w:hAnsi="Calibri Light" w:cs="Times New Roman"/>
          <w:b/>
          <w:bCs/>
          <w:i/>
          <w:iCs/>
          <w:spacing w:val="-1"/>
          <w:kern w:val="0"/>
          <w:sz w:val="28"/>
          <w:szCs w:val="28"/>
          <w:lang w:eastAsia="ru-RU"/>
          <w14:ligatures w14:val="none"/>
        </w:rPr>
        <w:t>ы</w:t>
      </w:r>
      <w:r w:rsidRPr="00803D53">
        <w:rPr>
          <w:rFonts w:ascii="Calibri Light" w:eastAsia="Times New Roman" w:hAnsi="Calibri Light" w:cs="Times New Roman"/>
          <w:b/>
          <w:bCs/>
          <w:i/>
          <w:iCs/>
          <w:kern w:val="0"/>
          <w:sz w:val="28"/>
          <w:szCs w:val="28"/>
          <w:lang w:eastAsia="ru-RU"/>
          <w14:ligatures w14:val="none"/>
        </w:rPr>
        <w:t xml:space="preserve">х </w:t>
      </w:r>
      <w:r w:rsidRPr="00803D53">
        <w:rPr>
          <w:rFonts w:ascii="Calibri Light" w:eastAsia="Times New Roman" w:hAnsi="Calibri Light" w:cs="Times New Roman"/>
          <w:b/>
          <w:bCs/>
          <w:i/>
          <w:iCs/>
          <w:spacing w:val="-1"/>
          <w:kern w:val="0"/>
          <w:sz w:val="28"/>
          <w:szCs w:val="28"/>
          <w:lang w:eastAsia="ru-RU"/>
          <w14:ligatures w14:val="none"/>
        </w:rPr>
        <w:t>з</w:t>
      </w:r>
      <w:r w:rsidRPr="00803D53">
        <w:rPr>
          <w:rFonts w:ascii="Calibri Light" w:eastAsia="Times New Roman" w:hAnsi="Calibri Light" w:cs="Times New Roman"/>
          <w:b/>
          <w:bCs/>
          <w:i/>
          <w:iCs/>
          <w:kern w:val="0"/>
          <w:sz w:val="28"/>
          <w:szCs w:val="28"/>
          <w:lang w:eastAsia="ru-RU"/>
          <w14:ligatures w14:val="none"/>
        </w:rPr>
        <w:t>он</w:t>
      </w:r>
      <w:r w:rsidRPr="00803D53">
        <w:rPr>
          <w:rFonts w:ascii="Calibri Light" w:eastAsia="Times New Roman" w:hAnsi="Calibri Light" w:cs="Times New Roman"/>
          <w:b/>
          <w:bCs/>
          <w:i/>
          <w:iCs/>
          <w:spacing w:val="13"/>
          <w:kern w:val="0"/>
          <w:sz w:val="28"/>
          <w:szCs w:val="28"/>
          <w:lang w:eastAsia="ru-RU"/>
          <w14:ligatures w14:val="none"/>
        </w:rPr>
        <w:t xml:space="preserve"> </w:t>
      </w:r>
      <w:r w:rsidRPr="00803D53">
        <w:rPr>
          <w:rFonts w:ascii="Calibri Light" w:eastAsia="Times New Roman" w:hAnsi="Calibri Light" w:cs="Times New Roman"/>
          <w:b/>
          <w:bCs/>
          <w:i/>
          <w:iCs/>
          <w:spacing w:val="1"/>
          <w:kern w:val="0"/>
          <w:sz w:val="28"/>
          <w:szCs w:val="28"/>
          <w:lang w:eastAsia="ru-RU"/>
          <w14:ligatures w14:val="none"/>
        </w:rPr>
        <w:t>д</w:t>
      </w:r>
      <w:r w:rsidRPr="00803D53">
        <w:rPr>
          <w:rFonts w:ascii="Calibri Light" w:eastAsia="Times New Roman" w:hAnsi="Calibri Light" w:cs="Times New Roman"/>
          <w:b/>
          <w:bCs/>
          <w:i/>
          <w:iCs/>
          <w:kern w:val="0"/>
          <w:sz w:val="28"/>
          <w:szCs w:val="28"/>
          <w:lang w:eastAsia="ru-RU"/>
          <w14:ligatures w14:val="none"/>
        </w:rPr>
        <w:t>ейс</w:t>
      </w:r>
      <w:r w:rsidRPr="00803D53">
        <w:rPr>
          <w:rFonts w:ascii="Calibri Light" w:eastAsia="Times New Roman" w:hAnsi="Calibri Light" w:cs="Times New Roman"/>
          <w:b/>
          <w:bCs/>
          <w:i/>
          <w:iCs/>
          <w:spacing w:val="2"/>
          <w:kern w:val="0"/>
          <w:sz w:val="28"/>
          <w:szCs w:val="28"/>
          <w:lang w:eastAsia="ru-RU"/>
          <w14:ligatures w14:val="none"/>
        </w:rPr>
        <w:t>т</w:t>
      </w:r>
      <w:r w:rsidRPr="00803D53">
        <w:rPr>
          <w:rFonts w:ascii="Calibri Light" w:eastAsia="Times New Roman" w:hAnsi="Calibri Light" w:cs="Times New Roman"/>
          <w:b/>
          <w:bCs/>
          <w:i/>
          <w:iCs/>
          <w:kern w:val="0"/>
          <w:sz w:val="28"/>
          <w:szCs w:val="28"/>
          <w:lang w:eastAsia="ru-RU"/>
          <w14:ligatures w14:val="none"/>
        </w:rPr>
        <w:t>в</w:t>
      </w:r>
      <w:r w:rsidRPr="00803D53">
        <w:rPr>
          <w:rFonts w:ascii="Calibri Light" w:eastAsia="Times New Roman" w:hAnsi="Calibri Light" w:cs="Times New Roman"/>
          <w:b/>
          <w:bCs/>
          <w:i/>
          <w:iCs/>
          <w:spacing w:val="1"/>
          <w:kern w:val="0"/>
          <w:sz w:val="28"/>
          <w:szCs w:val="28"/>
          <w:lang w:eastAsia="ru-RU"/>
          <w14:ligatures w14:val="none"/>
        </w:rPr>
        <w:t>и</w:t>
      </w:r>
      <w:r w:rsidRPr="00803D53">
        <w:rPr>
          <w:rFonts w:ascii="Calibri Light" w:eastAsia="Times New Roman" w:hAnsi="Calibri Light" w:cs="Times New Roman"/>
          <w:b/>
          <w:bCs/>
          <w:i/>
          <w:iCs/>
          <w:kern w:val="0"/>
          <w:sz w:val="28"/>
          <w:szCs w:val="28"/>
          <w:lang w:eastAsia="ru-RU"/>
          <w14:ligatures w14:val="none"/>
        </w:rPr>
        <w:t>я</w:t>
      </w:r>
      <w:r w:rsidRPr="00803D53">
        <w:rPr>
          <w:rFonts w:ascii="Calibri Light" w:eastAsia="Times New Roman" w:hAnsi="Calibri Light" w:cs="Times New Roman"/>
          <w:b/>
          <w:bCs/>
          <w:i/>
          <w:iCs/>
          <w:spacing w:val="7"/>
          <w:kern w:val="0"/>
          <w:sz w:val="28"/>
          <w:szCs w:val="28"/>
          <w:lang w:eastAsia="ru-RU"/>
          <w14:ligatures w14:val="none"/>
        </w:rPr>
        <w:t xml:space="preserve"> </w:t>
      </w:r>
      <w:r w:rsidRPr="00803D53">
        <w:rPr>
          <w:rFonts w:ascii="Calibri Light" w:eastAsia="Times New Roman" w:hAnsi="Calibri Light" w:cs="Times New Roman"/>
          <w:b/>
          <w:bCs/>
          <w:i/>
          <w:iCs/>
          <w:kern w:val="0"/>
          <w:sz w:val="28"/>
          <w:szCs w:val="28"/>
          <w:lang w:eastAsia="ru-RU"/>
          <w14:ligatures w14:val="none"/>
        </w:rPr>
        <w:t>систем теплосн</w:t>
      </w:r>
      <w:r w:rsidRPr="00803D53">
        <w:rPr>
          <w:rFonts w:ascii="Calibri Light" w:eastAsia="Times New Roman" w:hAnsi="Calibri Light" w:cs="Times New Roman"/>
          <w:b/>
          <w:bCs/>
          <w:i/>
          <w:iCs/>
          <w:spacing w:val="2"/>
          <w:kern w:val="0"/>
          <w:sz w:val="28"/>
          <w:szCs w:val="28"/>
          <w:lang w:eastAsia="ru-RU"/>
          <w14:ligatures w14:val="none"/>
        </w:rPr>
        <w:t>аб</w:t>
      </w:r>
      <w:r w:rsidRPr="00803D53">
        <w:rPr>
          <w:rFonts w:ascii="Calibri Light" w:eastAsia="Times New Roman" w:hAnsi="Calibri Light" w:cs="Times New Roman"/>
          <w:b/>
          <w:bCs/>
          <w:i/>
          <w:iCs/>
          <w:spacing w:val="-3"/>
          <w:kern w:val="0"/>
          <w:sz w:val="28"/>
          <w:szCs w:val="28"/>
          <w:lang w:eastAsia="ru-RU"/>
          <w14:ligatures w14:val="none"/>
        </w:rPr>
        <w:t>ж</w:t>
      </w:r>
      <w:r w:rsidRPr="00803D53">
        <w:rPr>
          <w:rFonts w:ascii="Calibri Light" w:eastAsia="Times New Roman" w:hAnsi="Calibri Light" w:cs="Times New Roman"/>
          <w:b/>
          <w:bCs/>
          <w:i/>
          <w:iCs/>
          <w:spacing w:val="2"/>
          <w:kern w:val="0"/>
          <w:sz w:val="28"/>
          <w:szCs w:val="28"/>
          <w:lang w:eastAsia="ru-RU"/>
          <w14:ligatures w14:val="none"/>
        </w:rPr>
        <w:t>е</w:t>
      </w:r>
      <w:r w:rsidRPr="00803D53">
        <w:rPr>
          <w:rFonts w:ascii="Calibri Light" w:eastAsia="Times New Roman" w:hAnsi="Calibri Light" w:cs="Times New Roman"/>
          <w:b/>
          <w:bCs/>
          <w:i/>
          <w:iCs/>
          <w:kern w:val="0"/>
          <w:sz w:val="28"/>
          <w:szCs w:val="28"/>
          <w:lang w:eastAsia="ru-RU"/>
          <w14:ligatures w14:val="none"/>
        </w:rPr>
        <w:t>н</w:t>
      </w:r>
      <w:r w:rsidRPr="00803D53">
        <w:rPr>
          <w:rFonts w:ascii="Calibri Light" w:eastAsia="Times New Roman" w:hAnsi="Calibri Light" w:cs="Times New Roman"/>
          <w:b/>
          <w:bCs/>
          <w:i/>
          <w:iCs/>
          <w:spacing w:val="1"/>
          <w:kern w:val="0"/>
          <w:sz w:val="28"/>
          <w:szCs w:val="28"/>
          <w:lang w:eastAsia="ru-RU"/>
          <w14:ligatures w14:val="none"/>
        </w:rPr>
        <w:t>и</w:t>
      </w:r>
      <w:r w:rsidRPr="00803D53">
        <w:rPr>
          <w:rFonts w:ascii="Calibri Light" w:eastAsia="Times New Roman" w:hAnsi="Calibri Light" w:cs="Times New Roman"/>
          <w:b/>
          <w:bCs/>
          <w:i/>
          <w:iCs/>
          <w:kern w:val="0"/>
          <w:sz w:val="28"/>
          <w:szCs w:val="28"/>
          <w:lang w:eastAsia="ru-RU"/>
          <w14:ligatures w14:val="none"/>
        </w:rPr>
        <w:t>я</w:t>
      </w:r>
      <w:r w:rsidRPr="00803D53">
        <w:rPr>
          <w:rFonts w:ascii="Calibri Light" w:eastAsia="Times New Roman" w:hAnsi="Calibri Light" w:cs="Times New Roman"/>
          <w:b/>
          <w:bCs/>
          <w:i/>
          <w:iCs/>
          <w:spacing w:val="-20"/>
          <w:kern w:val="0"/>
          <w:sz w:val="28"/>
          <w:szCs w:val="28"/>
          <w:lang w:eastAsia="ru-RU"/>
          <w14:ligatures w14:val="none"/>
        </w:rPr>
        <w:t xml:space="preserve"> </w:t>
      </w:r>
      <w:r w:rsidRPr="00803D53">
        <w:rPr>
          <w:rFonts w:ascii="Calibri Light" w:eastAsia="Times New Roman" w:hAnsi="Calibri Light" w:cs="Times New Roman"/>
          <w:b/>
          <w:bCs/>
          <w:i/>
          <w:iCs/>
          <w:kern w:val="0"/>
          <w:sz w:val="28"/>
          <w:szCs w:val="28"/>
          <w:lang w:eastAsia="ru-RU"/>
          <w14:ligatures w14:val="none"/>
        </w:rPr>
        <w:t xml:space="preserve">и </w:t>
      </w:r>
      <w:r w:rsidRPr="00803D53">
        <w:rPr>
          <w:rFonts w:ascii="Calibri Light" w:eastAsia="Times New Roman" w:hAnsi="Calibri Light" w:cs="Times New Roman"/>
          <w:b/>
          <w:bCs/>
          <w:i/>
          <w:iCs/>
          <w:spacing w:val="2"/>
          <w:kern w:val="0"/>
          <w:sz w:val="28"/>
          <w:szCs w:val="28"/>
          <w:lang w:eastAsia="ru-RU"/>
          <w14:ligatures w14:val="none"/>
        </w:rPr>
        <w:t>и</w:t>
      </w:r>
      <w:r w:rsidRPr="00803D53">
        <w:rPr>
          <w:rFonts w:ascii="Calibri Light" w:eastAsia="Times New Roman" w:hAnsi="Calibri Light" w:cs="Times New Roman"/>
          <w:b/>
          <w:bCs/>
          <w:i/>
          <w:iCs/>
          <w:kern w:val="0"/>
          <w:sz w:val="28"/>
          <w:szCs w:val="28"/>
          <w:lang w:eastAsia="ru-RU"/>
          <w14:ligatures w14:val="none"/>
        </w:rPr>
        <w:t>сточн</w:t>
      </w:r>
      <w:r w:rsidRPr="00803D53">
        <w:rPr>
          <w:rFonts w:ascii="Calibri Light" w:eastAsia="Times New Roman" w:hAnsi="Calibri Light" w:cs="Times New Roman"/>
          <w:b/>
          <w:bCs/>
          <w:i/>
          <w:iCs/>
          <w:spacing w:val="1"/>
          <w:kern w:val="0"/>
          <w:sz w:val="28"/>
          <w:szCs w:val="28"/>
          <w:lang w:eastAsia="ru-RU"/>
          <w14:ligatures w14:val="none"/>
        </w:rPr>
        <w:t>и</w:t>
      </w:r>
      <w:r w:rsidRPr="00803D53">
        <w:rPr>
          <w:rFonts w:ascii="Calibri Light" w:eastAsia="Times New Roman" w:hAnsi="Calibri Light" w:cs="Times New Roman"/>
          <w:b/>
          <w:bCs/>
          <w:i/>
          <w:iCs/>
          <w:kern w:val="0"/>
          <w:sz w:val="28"/>
          <w:szCs w:val="28"/>
          <w:lang w:eastAsia="ru-RU"/>
          <w14:ligatures w14:val="none"/>
        </w:rPr>
        <w:t>к</w:t>
      </w:r>
      <w:r w:rsidRPr="00803D53">
        <w:rPr>
          <w:rFonts w:ascii="Calibri Light" w:eastAsia="Times New Roman" w:hAnsi="Calibri Light" w:cs="Times New Roman"/>
          <w:b/>
          <w:bCs/>
          <w:i/>
          <w:iCs/>
          <w:spacing w:val="2"/>
          <w:kern w:val="0"/>
          <w:sz w:val="28"/>
          <w:szCs w:val="28"/>
          <w:lang w:eastAsia="ru-RU"/>
          <w14:ligatures w14:val="none"/>
        </w:rPr>
        <w:t>о</w:t>
      </w:r>
      <w:r w:rsidRPr="00803D53">
        <w:rPr>
          <w:rFonts w:ascii="Calibri Light" w:eastAsia="Times New Roman" w:hAnsi="Calibri Light" w:cs="Times New Roman"/>
          <w:b/>
          <w:bCs/>
          <w:i/>
          <w:iCs/>
          <w:kern w:val="0"/>
          <w:sz w:val="28"/>
          <w:szCs w:val="28"/>
          <w:lang w:eastAsia="ru-RU"/>
          <w14:ligatures w14:val="none"/>
        </w:rPr>
        <w:t>в</w:t>
      </w:r>
      <w:r w:rsidRPr="00803D53">
        <w:rPr>
          <w:rFonts w:ascii="Calibri Light" w:eastAsia="Times New Roman" w:hAnsi="Calibri Light" w:cs="Times New Roman"/>
          <w:b/>
          <w:bCs/>
          <w:i/>
          <w:iCs/>
          <w:spacing w:val="-14"/>
          <w:kern w:val="0"/>
          <w:sz w:val="28"/>
          <w:szCs w:val="28"/>
          <w:lang w:eastAsia="ru-RU"/>
          <w14:ligatures w14:val="none"/>
        </w:rPr>
        <w:t xml:space="preserve"> </w:t>
      </w:r>
      <w:r w:rsidRPr="00803D53">
        <w:rPr>
          <w:rFonts w:ascii="Calibri Light" w:eastAsia="Times New Roman" w:hAnsi="Calibri Light" w:cs="Times New Roman"/>
          <w:b/>
          <w:bCs/>
          <w:i/>
          <w:iCs/>
          <w:spacing w:val="-1"/>
          <w:kern w:val="0"/>
          <w:sz w:val="28"/>
          <w:szCs w:val="28"/>
          <w:lang w:eastAsia="ru-RU"/>
          <w14:ligatures w14:val="none"/>
        </w:rPr>
        <w:t>т</w:t>
      </w:r>
      <w:r w:rsidRPr="00803D53">
        <w:rPr>
          <w:rFonts w:ascii="Calibri Light" w:eastAsia="Times New Roman" w:hAnsi="Calibri Light" w:cs="Times New Roman"/>
          <w:b/>
          <w:bCs/>
          <w:i/>
          <w:iCs/>
          <w:kern w:val="0"/>
          <w:sz w:val="28"/>
          <w:szCs w:val="28"/>
          <w:lang w:eastAsia="ru-RU"/>
          <w14:ligatures w14:val="none"/>
        </w:rPr>
        <w:t>епл</w:t>
      </w:r>
      <w:r w:rsidRPr="00803D53">
        <w:rPr>
          <w:rFonts w:ascii="Calibri Light" w:eastAsia="Times New Roman" w:hAnsi="Calibri Light" w:cs="Times New Roman"/>
          <w:b/>
          <w:bCs/>
          <w:i/>
          <w:iCs/>
          <w:spacing w:val="3"/>
          <w:kern w:val="0"/>
          <w:sz w:val="28"/>
          <w:szCs w:val="28"/>
          <w:lang w:eastAsia="ru-RU"/>
          <w14:ligatures w14:val="none"/>
        </w:rPr>
        <w:t>о</w:t>
      </w:r>
      <w:r w:rsidRPr="00803D53">
        <w:rPr>
          <w:rFonts w:ascii="Calibri Light" w:eastAsia="Times New Roman" w:hAnsi="Calibri Light" w:cs="Times New Roman"/>
          <w:b/>
          <w:bCs/>
          <w:i/>
          <w:iCs/>
          <w:kern w:val="0"/>
          <w:sz w:val="28"/>
          <w:szCs w:val="28"/>
          <w:lang w:eastAsia="ru-RU"/>
          <w14:ligatures w14:val="none"/>
        </w:rPr>
        <w:t>вой</w:t>
      </w:r>
      <w:r w:rsidRPr="00803D53">
        <w:rPr>
          <w:rFonts w:ascii="Calibri Light" w:eastAsia="Times New Roman" w:hAnsi="Calibri Light" w:cs="Times New Roman"/>
          <w:b/>
          <w:bCs/>
          <w:i/>
          <w:iCs/>
          <w:spacing w:val="-11"/>
          <w:kern w:val="0"/>
          <w:sz w:val="28"/>
          <w:szCs w:val="28"/>
          <w:lang w:eastAsia="ru-RU"/>
          <w14:ligatures w14:val="none"/>
        </w:rPr>
        <w:t xml:space="preserve"> </w:t>
      </w:r>
      <w:r w:rsidRPr="00803D53">
        <w:rPr>
          <w:rFonts w:ascii="Calibri Light" w:eastAsia="Times New Roman" w:hAnsi="Calibri Light" w:cs="Times New Roman"/>
          <w:b/>
          <w:bCs/>
          <w:i/>
          <w:iCs/>
          <w:spacing w:val="1"/>
          <w:kern w:val="0"/>
          <w:sz w:val="28"/>
          <w:szCs w:val="28"/>
          <w:lang w:eastAsia="ru-RU"/>
          <w14:ligatures w14:val="none"/>
        </w:rPr>
        <w:t>э</w:t>
      </w:r>
      <w:r w:rsidRPr="00803D53">
        <w:rPr>
          <w:rFonts w:ascii="Calibri Light" w:eastAsia="Times New Roman" w:hAnsi="Calibri Light" w:cs="Times New Roman"/>
          <w:b/>
          <w:bCs/>
          <w:i/>
          <w:iCs/>
          <w:kern w:val="0"/>
          <w:sz w:val="28"/>
          <w:szCs w:val="28"/>
          <w:lang w:eastAsia="ru-RU"/>
          <w14:ligatures w14:val="none"/>
        </w:rPr>
        <w:t>нерг</w:t>
      </w:r>
      <w:r w:rsidRPr="00803D53">
        <w:rPr>
          <w:rFonts w:ascii="Calibri Light" w:eastAsia="Times New Roman" w:hAnsi="Calibri Light" w:cs="Times New Roman"/>
          <w:b/>
          <w:bCs/>
          <w:i/>
          <w:iCs/>
          <w:spacing w:val="1"/>
          <w:kern w:val="0"/>
          <w:sz w:val="28"/>
          <w:szCs w:val="28"/>
          <w:lang w:eastAsia="ru-RU"/>
          <w14:ligatures w14:val="none"/>
        </w:rPr>
        <w:t>и</w:t>
      </w:r>
      <w:r w:rsidRPr="00803D53">
        <w:rPr>
          <w:rFonts w:ascii="Calibri Light" w:eastAsia="Times New Roman" w:hAnsi="Calibri Light" w:cs="Times New Roman"/>
          <w:b/>
          <w:bCs/>
          <w:i/>
          <w:iCs/>
          <w:kern w:val="0"/>
          <w:sz w:val="28"/>
          <w:szCs w:val="28"/>
          <w:lang w:eastAsia="ru-RU"/>
          <w14:ligatures w14:val="none"/>
        </w:rPr>
        <w:t>и</w:t>
      </w:r>
      <w:bookmarkEnd w:id="10"/>
    </w:p>
    <w:p w14:paraId="45C7E0F0"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Зона действия котельных ООО «СТК», обеспечивающие тепловой энергией жилые и общественные здания, охватывает наиболее заселенную территорию СП «Выльгорт».</w:t>
      </w:r>
    </w:p>
    <w:p w14:paraId="200D31EE"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Присоединение перспективных потребителей планируется в рамках развития жилищного фонда и иных потребителей. </w:t>
      </w:r>
    </w:p>
    <w:p w14:paraId="354129AA"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bookmarkStart w:id="11" w:name="_Toc33180931"/>
      <w:r w:rsidRPr="00803D53">
        <w:rPr>
          <w:rFonts w:ascii="Calibri Light" w:eastAsia="Times New Roman" w:hAnsi="Calibri Light" w:cs="Times New Roman"/>
          <w:b/>
          <w:bCs/>
          <w:i/>
          <w:iCs/>
          <w:kern w:val="0"/>
          <w:sz w:val="28"/>
          <w:szCs w:val="28"/>
          <w:lang w:eastAsia="ru-RU"/>
          <w14:ligatures w14:val="none"/>
        </w:rPr>
        <w:t>2.2. Описание существующих и перспективных зон действия индивидуальных источников тепловой энергии</w:t>
      </w:r>
      <w:bookmarkEnd w:id="11"/>
    </w:p>
    <w:p w14:paraId="1FE82D0F"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Зоной действия индивидуального теплоснабжения является большая часть территории поселения.</w:t>
      </w:r>
    </w:p>
    <w:p w14:paraId="29156B2C"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Часть потребителей не имеют централизованного отопления, вся застройка внутри вышеперечисленных населенных пунктов представляет собой индивидуальные жилые дома с участками под огороды, с печным или газовым отоплением.</w:t>
      </w:r>
    </w:p>
    <w:p w14:paraId="35BD3ED7"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bookmarkStart w:id="12" w:name="_Toc33180932"/>
      <w:r w:rsidRPr="00803D53">
        <w:rPr>
          <w:rFonts w:ascii="Calibri Light" w:eastAsia="Times New Roman" w:hAnsi="Calibri Light" w:cs="Times New Roman"/>
          <w:b/>
          <w:bCs/>
          <w:i/>
          <w:iCs/>
          <w:kern w:val="0"/>
          <w:sz w:val="28"/>
          <w:szCs w:val="28"/>
          <w:lang w:eastAsia="ru-RU"/>
          <w14:ligatures w14:val="none"/>
        </w:rPr>
        <w:t>2.3.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bookmarkEnd w:id="12"/>
    </w:p>
    <w:p w14:paraId="38209F5D"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На настоящий</w:t>
      </w:r>
      <w:r w:rsidRPr="00803D53">
        <w:rPr>
          <w:rFonts w:ascii="Times New Roman" w:eastAsia="Times New Roman" w:hAnsi="Times New Roman" w:cs="Times New Roman"/>
          <w:kern w:val="0"/>
          <w:sz w:val="26"/>
          <w:szCs w:val="26"/>
          <w:lang w:eastAsia="ru-RU"/>
          <w14:ligatures w14:val="none"/>
        </w:rPr>
        <w:tab/>
        <w:t xml:space="preserve"> момент источником централизованного теплоснабжения поселения   являются 5 котельных теплоснабжающей организации ООО «СТК». Зона действия   котельных охватывает жилую и общественную застройку СП «Выльгорт». </w:t>
      </w:r>
    </w:p>
    <w:p w14:paraId="568E83C8"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Баланс тепловой мощности источников тепловой энергии и перспективной тепловой нагрузки на территории муниципального образования в зоне действия существующих источников   теплоснабжения   на   расчетный   срок   представлен   в таблице ниже.</w:t>
      </w:r>
    </w:p>
    <w:p w14:paraId="3462770F" w14:textId="77777777" w:rsidR="00803D53" w:rsidRPr="00803D53" w:rsidRDefault="00803D53" w:rsidP="00803D53">
      <w:pPr>
        <w:widowControl w:val="0"/>
        <w:spacing w:after="0" w:line="360" w:lineRule="auto"/>
        <w:ind w:right="13" w:firstLine="567"/>
        <w:jc w:val="both"/>
        <w:rPr>
          <w:rFonts w:ascii="Times New Roman" w:eastAsia="Times New Roman" w:hAnsi="Times New Roman" w:cs="Times New Roman"/>
          <w:kern w:val="0"/>
          <w:sz w:val="26"/>
          <w:szCs w:val="26"/>
          <w:lang w:eastAsia="ru-RU"/>
          <w14:ligatures w14:val="none"/>
        </w:rPr>
      </w:pPr>
      <w:bookmarkStart w:id="13" w:name="_Hlk62842045"/>
      <w:r w:rsidRPr="00803D53">
        <w:rPr>
          <w:rFonts w:ascii="Times New Roman" w:eastAsia="Times New Roman" w:hAnsi="Times New Roman" w:cs="Times New Roman"/>
          <w:kern w:val="0"/>
          <w:sz w:val="26"/>
          <w:szCs w:val="26"/>
          <w:lang w:eastAsia="ru-RU"/>
          <w14:ligatures w14:val="none"/>
        </w:rPr>
        <w:t xml:space="preserve">Перспективные значения тепловой мощности источников тепловой энергии изменяются по сравнению со значением базового года в момент ввода в эксплуатацию новых котельных в соответствии с планируемой инвестиционной программой. </w:t>
      </w:r>
    </w:p>
    <w:p w14:paraId="407E4767" w14:textId="77777777" w:rsidR="00803D53" w:rsidRPr="00803D53" w:rsidRDefault="00803D53" w:rsidP="00803D53">
      <w:pPr>
        <w:widowControl w:val="0"/>
        <w:spacing w:after="0" w:line="360" w:lineRule="auto"/>
        <w:ind w:right="13" w:firstLine="567"/>
        <w:jc w:val="both"/>
        <w:rPr>
          <w:rFonts w:ascii="Calibri" w:eastAsia="Times New Roman" w:hAnsi="Calibri" w:cs="Times New Roman"/>
          <w:kern w:val="0"/>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А именно, пПо котельной «Центральная» планируется увеличение установленной мощности с 2028 года с 16,0 Гкал/час до 20,3 Гкал/час. </w:t>
      </w:r>
      <w:bookmarkEnd w:id="13"/>
      <w:r w:rsidRPr="00803D53">
        <w:rPr>
          <w:rFonts w:ascii="Times New Roman" w:eastAsia="Times New Roman" w:hAnsi="Times New Roman" w:cs="Times New Roman"/>
          <w:kern w:val="0"/>
          <w:sz w:val="26"/>
          <w:szCs w:val="26"/>
          <w:lang w:eastAsia="ru-RU"/>
          <w14:ligatures w14:val="none"/>
        </w:rPr>
        <w:t>По котельной «СХТ» планируется увеличение мощности с 2027 года с 12,8 Гкал/час до 14,7 Гкал/час.</w:t>
      </w:r>
    </w:p>
    <w:p w14:paraId="478602CC" w14:textId="77777777" w:rsidR="00803D53" w:rsidRPr="00803D53" w:rsidRDefault="00803D53" w:rsidP="00803D53">
      <w:pPr>
        <w:widowControl w:val="0"/>
        <w:autoSpaceDE w:val="0"/>
        <w:autoSpaceDN w:val="0"/>
        <w:adjustRightInd w:val="0"/>
        <w:spacing w:before="5" w:after="0" w:line="359" w:lineRule="auto"/>
        <w:ind w:left="102" w:right="41" w:firstLine="708"/>
        <w:jc w:val="both"/>
        <w:rPr>
          <w:rFonts w:ascii="Times New Roman" w:eastAsia="Times New Roman" w:hAnsi="Times New Roman" w:cs="Times New Roman"/>
          <w:color w:val="000000"/>
          <w:kern w:val="0"/>
          <w:sz w:val="26"/>
          <w:szCs w:val="26"/>
          <w:lang w:eastAsia="ru-RU"/>
          <w14:ligatures w14:val="none"/>
        </w:rPr>
        <w:sectPr w:rsidR="00803D53" w:rsidRPr="00803D53" w:rsidSect="00803D53">
          <w:footerReference w:type="default" r:id="rId12"/>
          <w:pgSz w:w="11920" w:h="16840"/>
          <w:pgMar w:top="1040" w:right="460" w:bottom="940" w:left="1600" w:header="0" w:footer="760" w:gutter="0"/>
          <w:cols w:space="720"/>
          <w:noEndnote/>
        </w:sectPr>
      </w:pPr>
    </w:p>
    <w:p w14:paraId="7B2637C7" w14:textId="77777777" w:rsidR="00803D53" w:rsidRPr="00803D53" w:rsidRDefault="00803D53" w:rsidP="00803D53">
      <w:pPr>
        <w:widowControl w:val="0"/>
        <w:autoSpaceDE w:val="0"/>
        <w:autoSpaceDN w:val="0"/>
        <w:adjustRightInd w:val="0"/>
        <w:spacing w:before="6" w:after="0" w:line="180" w:lineRule="exact"/>
        <w:rPr>
          <w:rFonts w:ascii="Times New Roman" w:eastAsia="Times New Roman" w:hAnsi="Times New Roman" w:cs="Times New Roman"/>
          <w:color w:val="000000"/>
          <w:kern w:val="0"/>
          <w:sz w:val="18"/>
          <w:szCs w:val="18"/>
          <w:lang w:eastAsia="ru-RU"/>
          <w14:ligatures w14:val="none"/>
        </w:rPr>
      </w:pPr>
    </w:p>
    <w:p w14:paraId="0436CE2C" w14:textId="77777777" w:rsidR="00803D53" w:rsidRPr="00803D53" w:rsidRDefault="00803D53" w:rsidP="00803D53">
      <w:pPr>
        <w:widowControl w:val="0"/>
        <w:autoSpaceDE w:val="0"/>
        <w:autoSpaceDN w:val="0"/>
        <w:adjustRightInd w:val="0"/>
        <w:spacing w:after="0" w:line="200" w:lineRule="exact"/>
        <w:rPr>
          <w:rFonts w:ascii="Times New Roman" w:eastAsia="Times New Roman" w:hAnsi="Times New Roman" w:cs="Times New Roman"/>
          <w:color w:val="000000"/>
          <w:kern w:val="0"/>
          <w:sz w:val="20"/>
          <w:szCs w:val="20"/>
          <w:lang w:eastAsia="ru-RU"/>
          <w14:ligatures w14:val="none"/>
        </w:rPr>
      </w:pPr>
    </w:p>
    <w:p w14:paraId="459031A5" w14:textId="77777777" w:rsidR="00803D53" w:rsidRPr="00803D53" w:rsidRDefault="00803D53" w:rsidP="00803D53">
      <w:pPr>
        <w:widowControl w:val="0"/>
        <w:autoSpaceDE w:val="0"/>
        <w:autoSpaceDN w:val="0"/>
        <w:adjustRightInd w:val="0"/>
        <w:spacing w:after="0" w:line="200" w:lineRule="exact"/>
        <w:rPr>
          <w:rFonts w:ascii="Times New Roman" w:eastAsia="Times New Roman" w:hAnsi="Times New Roman" w:cs="Times New Roman"/>
          <w:color w:val="000000"/>
          <w:kern w:val="0"/>
          <w:sz w:val="20"/>
          <w:szCs w:val="20"/>
          <w:lang w:eastAsia="ru-RU"/>
          <w14:ligatures w14:val="none"/>
        </w:rPr>
      </w:pPr>
    </w:p>
    <w:p w14:paraId="47CD619B"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Таблица 5 - Баланс тепловой мощности и перспективной тепловой нагрузки</w:t>
      </w:r>
      <w:bookmarkStart w:id="14" w:name="_Hlk71282875"/>
      <w:bookmarkStart w:id="15" w:name="_Hlk71749080"/>
    </w:p>
    <w:tbl>
      <w:tblPr>
        <w:tblW w:w="0" w:type="auto"/>
        <w:tblInd w:w="113" w:type="dxa"/>
        <w:tblLayout w:type="fixed"/>
        <w:tblCellMar>
          <w:left w:w="0" w:type="dxa"/>
          <w:right w:w="0" w:type="dxa"/>
        </w:tblCellMar>
        <w:tblLook w:val="0000" w:firstRow="0" w:lastRow="0" w:firstColumn="0" w:lastColumn="0" w:noHBand="0" w:noVBand="0"/>
      </w:tblPr>
      <w:tblGrid>
        <w:gridCol w:w="3382"/>
        <w:gridCol w:w="1603"/>
        <w:gridCol w:w="1642"/>
        <w:gridCol w:w="1644"/>
        <w:gridCol w:w="1644"/>
        <w:gridCol w:w="1642"/>
        <w:gridCol w:w="1644"/>
        <w:gridCol w:w="1645"/>
      </w:tblGrid>
      <w:tr w:rsidR="00803D53" w:rsidRPr="00803D53" w14:paraId="55E64E48" w14:textId="77777777" w:rsidTr="00D27A4B">
        <w:trPr>
          <w:trHeight w:hRule="exact" w:val="262"/>
        </w:trPr>
        <w:tc>
          <w:tcPr>
            <w:tcW w:w="3382" w:type="dxa"/>
            <w:vMerge w:val="restart"/>
            <w:tcBorders>
              <w:top w:val="single" w:sz="4" w:space="0" w:color="000000"/>
              <w:left w:val="single" w:sz="4" w:space="0" w:color="000000"/>
              <w:bottom w:val="single" w:sz="4" w:space="0" w:color="000000"/>
              <w:right w:val="single" w:sz="4" w:space="0" w:color="000000"/>
            </w:tcBorders>
          </w:tcPr>
          <w:p w14:paraId="2D2648E8" w14:textId="77777777" w:rsidR="00803D53" w:rsidRPr="00803D53" w:rsidRDefault="00803D53" w:rsidP="00803D53">
            <w:pPr>
              <w:widowControl w:val="0"/>
              <w:autoSpaceDE w:val="0"/>
              <w:autoSpaceDN w:val="0"/>
              <w:adjustRightInd w:val="0"/>
              <w:spacing w:before="14" w:after="0" w:line="240" w:lineRule="exact"/>
              <w:ind w:left="35" w:right="101"/>
              <w:jc w:val="center"/>
              <w:rPr>
                <w:rFonts w:ascii="Times New Roman" w:eastAsia="Times New Roman" w:hAnsi="Times New Roman" w:cs="Times New Roman"/>
                <w:kern w:val="0"/>
                <w:lang w:eastAsia="ru-RU"/>
                <w14:ligatures w14:val="none"/>
              </w:rPr>
            </w:pPr>
          </w:p>
          <w:p w14:paraId="30C7BEB4" w14:textId="77777777" w:rsidR="00803D53" w:rsidRPr="00803D53" w:rsidRDefault="00803D53" w:rsidP="00803D53">
            <w:pPr>
              <w:widowControl w:val="0"/>
              <w:autoSpaceDE w:val="0"/>
              <w:autoSpaceDN w:val="0"/>
              <w:adjustRightInd w:val="0"/>
              <w:spacing w:after="0" w:line="240" w:lineRule="auto"/>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b/>
                <w:bCs/>
                <w:spacing w:val="1"/>
                <w:kern w:val="0"/>
                <w:lang w:eastAsia="ru-RU"/>
                <w14:ligatures w14:val="none"/>
              </w:rPr>
              <w:t>Н</w:t>
            </w:r>
            <w:r w:rsidRPr="00803D53">
              <w:rPr>
                <w:rFonts w:ascii="Times New Roman" w:eastAsia="Times New Roman" w:hAnsi="Times New Roman" w:cs="Times New Roman"/>
                <w:b/>
                <w:bCs/>
                <w:kern w:val="0"/>
                <w:lang w:eastAsia="ru-RU"/>
                <w14:ligatures w14:val="none"/>
              </w:rPr>
              <w:t>а</w:t>
            </w:r>
            <w:r w:rsidRPr="00803D53">
              <w:rPr>
                <w:rFonts w:ascii="Times New Roman" w:eastAsia="Times New Roman" w:hAnsi="Times New Roman" w:cs="Times New Roman"/>
                <w:b/>
                <w:bCs/>
                <w:spacing w:val="-2"/>
                <w:kern w:val="0"/>
                <w:lang w:eastAsia="ru-RU"/>
                <w14:ligatures w14:val="none"/>
              </w:rPr>
              <w:t>и</w:t>
            </w:r>
            <w:r w:rsidRPr="00803D53">
              <w:rPr>
                <w:rFonts w:ascii="Times New Roman" w:eastAsia="Times New Roman" w:hAnsi="Times New Roman" w:cs="Times New Roman"/>
                <w:b/>
                <w:bCs/>
                <w:spacing w:val="1"/>
                <w:kern w:val="0"/>
                <w:lang w:eastAsia="ru-RU"/>
                <w14:ligatures w14:val="none"/>
              </w:rPr>
              <w:t>м</w:t>
            </w:r>
            <w:r w:rsidRPr="00803D53">
              <w:rPr>
                <w:rFonts w:ascii="Times New Roman" w:eastAsia="Times New Roman" w:hAnsi="Times New Roman" w:cs="Times New Roman"/>
                <w:b/>
                <w:bCs/>
                <w:kern w:val="0"/>
                <w:lang w:eastAsia="ru-RU"/>
                <w14:ligatures w14:val="none"/>
              </w:rPr>
              <w:t>ен</w:t>
            </w:r>
            <w:r w:rsidRPr="00803D53">
              <w:rPr>
                <w:rFonts w:ascii="Times New Roman" w:eastAsia="Times New Roman" w:hAnsi="Times New Roman" w:cs="Times New Roman"/>
                <w:b/>
                <w:bCs/>
                <w:spacing w:val="-2"/>
                <w:kern w:val="0"/>
                <w:lang w:eastAsia="ru-RU"/>
                <w14:ligatures w14:val="none"/>
              </w:rPr>
              <w:t>о</w:t>
            </w:r>
            <w:r w:rsidRPr="00803D53">
              <w:rPr>
                <w:rFonts w:ascii="Times New Roman" w:eastAsia="Times New Roman" w:hAnsi="Times New Roman" w:cs="Times New Roman"/>
                <w:b/>
                <w:bCs/>
                <w:kern w:val="0"/>
                <w:lang w:eastAsia="ru-RU"/>
                <w14:ligatures w14:val="none"/>
              </w:rPr>
              <w:t>ван</w:t>
            </w:r>
            <w:r w:rsidRPr="00803D53">
              <w:rPr>
                <w:rFonts w:ascii="Times New Roman" w:eastAsia="Times New Roman" w:hAnsi="Times New Roman" w:cs="Times New Roman"/>
                <w:b/>
                <w:bCs/>
                <w:spacing w:val="-2"/>
                <w:kern w:val="0"/>
                <w:lang w:eastAsia="ru-RU"/>
                <w14:ligatures w14:val="none"/>
              </w:rPr>
              <w:t>и</w:t>
            </w:r>
            <w:r w:rsidRPr="00803D53">
              <w:rPr>
                <w:rFonts w:ascii="Times New Roman" w:eastAsia="Times New Roman" w:hAnsi="Times New Roman" w:cs="Times New Roman"/>
                <w:b/>
                <w:bCs/>
                <w:kern w:val="0"/>
                <w:lang w:eastAsia="ru-RU"/>
                <w14:ligatures w14:val="none"/>
              </w:rPr>
              <w:t>е</w:t>
            </w:r>
          </w:p>
        </w:tc>
        <w:tc>
          <w:tcPr>
            <w:tcW w:w="1603" w:type="dxa"/>
            <w:vMerge w:val="restart"/>
            <w:tcBorders>
              <w:top w:val="single" w:sz="4" w:space="0" w:color="000000"/>
              <w:left w:val="single" w:sz="4" w:space="0" w:color="000000"/>
              <w:bottom w:val="single" w:sz="4" w:space="0" w:color="000000"/>
              <w:right w:val="single" w:sz="4" w:space="0" w:color="000000"/>
            </w:tcBorders>
          </w:tcPr>
          <w:p w14:paraId="79EBD1BC" w14:textId="77777777" w:rsidR="00803D53" w:rsidRPr="00803D53" w:rsidRDefault="00803D53" w:rsidP="00803D53">
            <w:pPr>
              <w:widowControl w:val="0"/>
              <w:autoSpaceDE w:val="0"/>
              <w:autoSpaceDN w:val="0"/>
              <w:adjustRightInd w:val="0"/>
              <w:spacing w:after="0" w:line="240" w:lineRule="auto"/>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b/>
                <w:bCs/>
                <w:spacing w:val="-1"/>
                <w:kern w:val="0"/>
                <w:lang w:eastAsia="ru-RU"/>
                <w14:ligatures w14:val="none"/>
              </w:rPr>
              <w:t>Е</w:t>
            </w:r>
            <w:r w:rsidRPr="00803D53">
              <w:rPr>
                <w:rFonts w:ascii="Times New Roman" w:eastAsia="Times New Roman" w:hAnsi="Times New Roman" w:cs="Times New Roman"/>
                <w:b/>
                <w:bCs/>
                <w:spacing w:val="1"/>
                <w:kern w:val="0"/>
                <w:lang w:eastAsia="ru-RU"/>
                <w14:ligatures w14:val="none"/>
              </w:rPr>
              <w:t>д</w:t>
            </w:r>
            <w:r w:rsidRPr="00803D53">
              <w:rPr>
                <w:rFonts w:ascii="Times New Roman" w:eastAsia="Times New Roman" w:hAnsi="Times New Roman" w:cs="Times New Roman"/>
                <w:b/>
                <w:bCs/>
                <w:kern w:val="0"/>
                <w:lang w:eastAsia="ru-RU"/>
                <w14:ligatures w14:val="none"/>
              </w:rPr>
              <w:t>. и</w:t>
            </w:r>
            <w:r w:rsidRPr="00803D53">
              <w:rPr>
                <w:rFonts w:ascii="Times New Roman" w:eastAsia="Times New Roman" w:hAnsi="Times New Roman" w:cs="Times New Roman"/>
                <w:b/>
                <w:bCs/>
                <w:spacing w:val="-2"/>
                <w:kern w:val="0"/>
                <w:lang w:eastAsia="ru-RU"/>
                <w14:ligatures w14:val="none"/>
              </w:rPr>
              <w:t>з</w:t>
            </w:r>
            <w:r w:rsidRPr="00803D53">
              <w:rPr>
                <w:rFonts w:ascii="Times New Roman" w:eastAsia="Times New Roman" w:hAnsi="Times New Roman" w:cs="Times New Roman"/>
                <w:b/>
                <w:bCs/>
                <w:spacing w:val="1"/>
                <w:kern w:val="0"/>
                <w:lang w:eastAsia="ru-RU"/>
                <w14:ligatures w14:val="none"/>
              </w:rPr>
              <w:t>м</w:t>
            </w:r>
            <w:r w:rsidRPr="00803D53">
              <w:rPr>
                <w:rFonts w:ascii="Times New Roman" w:eastAsia="Times New Roman" w:hAnsi="Times New Roman" w:cs="Times New Roman"/>
                <w:b/>
                <w:bCs/>
                <w:kern w:val="0"/>
                <w:lang w:eastAsia="ru-RU"/>
                <w14:ligatures w14:val="none"/>
              </w:rPr>
              <w:t>ере</w:t>
            </w:r>
            <w:r w:rsidRPr="00803D53">
              <w:rPr>
                <w:rFonts w:ascii="Times New Roman" w:eastAsia="Times New Roman" w:hAnsi="Times New Roman" w:cs="Times New Roman"/>
                <w:b/>
                <w:bCs/>
                <w:spacing w:val="-2"/>
                <w:kern w:val="0"/>
                <w:lang w:eastAsia="ru-RU"/>
                <w14:ligatures w14:val="none"/>
              </w:rPr>
              <w:t>н</w:t>
            </w:r>
            <w:r w:rsidRPr="00803D53">
              <w:rPr>
                <w:rFonts w:ascii="Times New Roman" w:eastAsia="Times New Roman" w:hAnsi="Times New Roman" w:cs="Times New Roman"/>
                <w:b/>
                <w:bCs/>
                <w:kern w:val="0"/>
                <w:lang w:eastAsia="ru-RU"/>
                <w14:ligatures w14:val="none"/>
              </w:rPr>
              <w:t>ия</w:t>
            </w:r>
          </w:p>
        </w:tc>
        <w:tc>
          <w:tcPr>
            <w:tcW w:w="9861" w:type="dxa"/>
            <w:gridSpan w:val="6"/>
            <w:tcBorders>
              <w:top w:val="single" w:sz="4" w:space="0" w:color="000000"/>
              <w:left w:val="single" w:sz="4" w:space="0" w:color="000000"/>
              <w:bottom w:val="single" w:sz="4" w:space="0" w:color="000000"/>
              <w:right w:val="single" w:sz="4" w:space="0" w:color="000000"/>
            </w:tcBorders>
          </w:tcPr>
          <w:p w14:paraId="66DA0B09" w14:textId="77777777" w:rsidR="00803D53" w:rsidRPr="00803D53" w:rsidRDefault="00803D53" w:rsidP="00803D53">
            <w:pPr>
              <w:widowControl w:val="0"/>
              <w:autoSpaceDE w:val="0"/>
              <w:autoSpaceDN w:val="0"/>
              <w:adjustRightInd w:val="0"/>
              <w:spacing w:after="0" w:line="250"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b/>
                <w:bCs/>
                <w:spacing w:val="1"/>
                <w:kern w:val="0"/>
                <w:lang w:eastAsia="ru-RU"/>
                <w14:ligatures w14:val="none"/>
              </w:rPr>
              <w:t>П</w:t>
            </w:r>
            <w:r w:rsidRPr="00803D53">
              <w:rPr>
                <w:rFonts w:ascii="Times New Roman" w:eastAsia="Times New Roman" w:hAnsi="Times New Roman" w:cs="Times New Roman"/>
                <w:b/>
                <w:bCs/>
                <w:kern w:val="0"/>
                <w:lang w:eastAsia="ru-RU"/>
                <w14:ligatures w14:val="none"/>
              </w:rPr>
              <w:t>ери</w:t>
            </w:r>
            <w:r w:rsidRPr="00803D53">
              <w:rPr>
                <w:rFonts w:ascii="Times New Roman" w:eastAsia="Times New Roman" w:hAnsi="Times New Roman" w:cs="Times New Roman"/>
                <w:b/>
                <w:bCs/>
                <w:spacing w:val="-2"/>
                <w:kern w:val="0"/>
                <w:lang w:eastAsia="ru-RU"/>
                <w14:ligatures w14:val="none"/>
              </w:rPr>
              <w:t>о</w:t>
            </w:r>
            <w:r w:rsidRPr="00803D53">
              <w:rPr>
                <w:rFonts w:ascii="Times New Roman" w:eastAsia="Times New Roman" w:hAnsi="Times New Roman" w:cs="Times New Roman"/>
                <w:b/>
                <w:bCs/>
                <w:spacing w:val="1"/>
                <w:kern w:val="0"/>
                <w:lang w:eastAsia="ru-RU"/>
                <w14:ligatures w14:val="none"/>
              </w:rPr>
              <w:t>д</w:t>
            </w:r>
            <w:r w:rsidRPr="00803D53">
              <w:rPr>
                <w:rFonts w:ascii="Times New Roman" w:eastAsia="Times New Roman" w:hAnsi="Times New Roman" w:cs="Times New Roman"/>
                <w:b/>
                <w:bCs/>
                <w:kern w:val="0"/>
                <w:lang w:eastAsia="ru-RU"/>
                <w14:ligatures w14:val="none"/>
              </w:rPr>
              <w:t>,</w:t>
            </w:r>
            <w:r w:rsidRPr="00803D53">
              <w:rPr>
                <w:rFonts w:ascii="Times New Roman" w:eastAsia="Times New Roman" w:hAnsi="Times New Roman" w:cs="Times New Roman"/>
                <w:b/>
                <w:bCs/>
                <w:spacing w:val="-2"/>
                <w:kern w:val="0"/>
                <w:lang w:eastAsia="ru-RU"/>
                <w14:ligatures w14:val="none"/>
              </w:rPr>
              <w:t xml:space="preserve"> </w:t>
            </w:r>
            <w:r w:rsidRPr="00803D53">
              <w:rPr>
                <w:rFonts w:ascii="Times New Roman" w:eastAsia="Times New Roman" w:hAnsi="Times New Roman" w:cs="Times New Roman"/>
                <w:b/>
                <w:bCs/>
                <w:kern w:val="0"/>
                <w:lang w:eastAsia="ru-RU"/>
                <w14:ligatures w14:val="none"/>
              </w:rPr>
              <w:t>год</w:t>
            </w:r>
          </w:p>
        </w:tc>
      </w:tr>
      <w:tr w:rsidR="00803D53" w:rsidRPr="00803D53" w14:paraId="3CB8D38E" w14:textId="77777777" w:rsidTr="00D27A4B">
        <w:trPr>
          <w:trHeight w:hRule="exact" w:val="516"/>
        </w:trPr>
        <w:tc>
          <w:tcPr>
            <w:tcW w:w="3382" w:type="dxa"/>
            <w:vMerge/>
            <w:tcBorders>
              <w:top w:val="single" w:sz="4" w:space="0" w:color="000000"/>
              <w:left w:val="single" w:sz="4" w:space="0" w:color="000000"/>
              <w:bottom w:val="single" w:sz="4" w:space="0" w:color="000000"/>
              <w:right w:val="single" w:sz="4" w:space="0" w:color="000000"/>
            </w:tcBorders>
          </w:tcPr>
          <w:p w14:paraId="7F55FD37" w14:textId="77777777" w:rsidR="00803D53" w:rsidRPr="00803D53" w:rsidRDefault="00803D53" w:rsidP="00803D53">
            <w:pPr>
              <w:widowControl w:val="0"/>
              <w:autoSpaceDE w:val="0"/>
              <w:autoSpaceDN w:val="0"/>
              <w:adjustRightInd w:val="0"/>
              <w:spacing w:after="0" w:line="250" w:lineRule="exact"/>
              <w:ind w:left="35" w:right="101"/>
              <w:jc w:val="center"/>
              <w:rPr>
                <w:rFonts w:ascii="Times New Roman" w:eastAsia="Times New Roman" w:hAnsi="Times New Roman" w:cs="Times New Roman"/>
                <w:kern w:val="0"/>
                <w:lang w:eastAsia="ru-RU"/>
                <w14:ligatures w14:val="none"/>
              </w:rPr>
            </w:pPr>
          </w:p>
        </w:tc>
        <w:tc>
          <w:tcPr>
            <w:tcW w:w="1603" w:type="dxa"/>
            <w:vMerge/>
            <w:tcBorders>
              <w:top w:val="single" w:sz="4" w:space="0" w:color="000000"/>
              <w:left w:val="single" w:sz="4" w:space="0" w:color="000000"/>
              <w:bottom w:val="single" w:sz="4" w:space="0" w:color="000000"/>
              <w:right w:val="single" w:sz="4" w:space="0" w:color="000000"/>
            </w:tcBorders>
          </w:tcPr>
          <w:p w14:paraId="20E017C0" w14:textId="77777777" w:rsidR="00803D53" w:rsidRPr="00803D53" w:rsidRDefault="00803D53" w:rsidP="00803D53">
            <w:pPr>
              <w:widowControl w:val="0"/>
              <w:autoSpaceDE w:val="0"/>
              <w:autoSpaceDN w:val="0"/>
              <w:adjustRightInd w:val="0"/>
              <w:spacing w:after="0" w:line="250" w:lineRule="exact"/>
              <w:ind w:left="35" w:right="101"/>
              <w:jc w:val="center"/>
              <w:rPr>
                <w:rFonts w:ascii="Times New Roman" w:eastAsia="Times New Roman" w:hAnsi="Times New Roman" w:cs="Times New Roman"/>
                <w:kern w:val="0"/>
                <w:lang w:eastAsia="ru-RU"/>
                <w14:ligatures w14:val="none"/>
              </w:rPr>
            </w:pPr>
          </w:p>
        </w:tc>
        <w:tc>
          <w:tcPr>
            <w:tcW w:w="1642" w:type="dxa"/>
            <w:tcBorders>
              <w:top w:val="single" w:sz="4" w:space="0" w:color="000000"/>
              <w:left w:val="single" w:sz="4" w:space="0" w:color="000000"/>
              <w:bottom w:val="single" w:sz="4" w:space="0" w:color="000000"/>
              <w:right w:val="single" w:sz="4" w:space="0" w:color="000000"/>
            </w:tcBorders>
            <w:vAlign w:val="center"/>
          </w:tcPr>
          <w:p w14:paraId="4FFBE276" w14:textId="77777777" w:rsidR="00803D53" w:rsidRPr="00803D53" w:rsidRDefault="00803D53" w:rsidP="00803D53">
            <w:pPr>
              <w:widowControl w:val="0"/>
              <w:autoSpaceDE w:val="0"/>
              <w:autoSpaceDN w:val="0"/>
              <w:adjustRightInd w:val="0"/>
              <w:spacing w:after="0" w:line="240" w:lineRule="auto"/>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b/>
                <w:bCs/>
                <w:kern w:val="0"/>
                <w:lang w:eastAsia="ru-RU"/>
                <w14:ligatures w14:val="none"/>
              </w:rPr>
              <w:t>20</w:t>
            </w:r>
            <w:r w:rsidRPr="00803D53">
              <w:rPr>
                <w:rFonts w:ascii="Times New Roman" w:eastAsia="Times New Roman" w:hAnsi="Times New Roman" w:cs="Times New Roman"/>
                <w:b/>
                <w:bCs/>
                <w:kern w:val="0"/>
                <w:lang w:val="en-US" w:eastAsia="ru-RU"/>
                <w14:ligatures w14:val="none"/>
              </w:rPr>
              <w:t>2</w:t>
            </w:r>
            <w:r w:rsidRPr="00803D53">
              <w:rPr>
                <w:rFonts w:ascii="Times New Roman" w:eastAsia="Times New Roman" w:hAnsi="Times New Roman" w:cs="Times New Roman"/>
                <w:b/>
                <w:bCs/>
                <w:kern w:val="0"/>
                <w:lang w:eastAsia="ru-RU"/>
                <w14:ligatures w14:val="none"/>
              </w:rPr>
              <w:t>4</w:t>
            </w:r>
          </w:p>
        </w:tc>
        <w:tc>
          <w:tcPr>
            <w:tcW w:w="1644" w:type="dxa"/>
            <w:tcBorders>
              <w:top w:val="single" w:sz="4" w:space="0" w:color="000000"/>
              <w:left w:val="single" w:sz="4" w:space="0" w:color="000000"/>
              <w:bottom w:val="single" w:sz="4" w:space="0" w:color="000000"/>
              <w:right w:val="single" w:sz="4" w:space="0" w:color="000000"/>
            </w:tcBorders>
            <w:vAlign w:val="center"/>
          </w:tcPr>
          <w:p w14:paraId="0D2BAE2C" w14:textId="77777777" w:rsidR="00803D53" w:rsidRPr="00803D53" w:rsidRDefault="00803D53" w:rsidP="00803D53">
            <w:pPr>
              <w:widowControl w:val="0"/>
              <w:autoSpaceDE w:val="0"/>
              <w:autoSpaceDN w:val="0"/>
              <w:adjustRightInd w:val="0"/>
              <w:spacing w:after="0" w:line="240" w:lineRule="auto"/>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b/>
                <w:bCs/>
                <w:kern w:val="0"/>
                <w:lang w:eastAsia="ru-RU"/>
                <w14:ligatures w14:val="none"/>
              </w:rPr>
              <w:t>20</w:t>
            </w:r>
            <w:r w:rsidRPr="00803D53">
              <w:rPr>
                <w:rFonts w:ascii="Times New Roman" w:eastAsia="Times New Roman" w:hAnsi="Times New Roman" w:cs="Times New Roman"/>
                <w:b/>
                <w:bCs/>
                <w:kern w:val="0"/>
                <w:lang w:val="en-US" w:eastAsia="ru-RU"/>
                <w14:ligatures w14:val="none"/>
              </w:rPr>
              <w:t>2</w:t>
            </w:r>
            <w:r w:rsidRPr="00803D53">
              <w:rPr>
                <w:rFonts w:ascii="Times New Roman" w:eastAsia="Times New Roman" w:hAnsi="Times New Roman" w:cs="Times New Roman"/>
                <w:b/>
                <w:bCs/>
                <w:kern w:val="0"/>
                <w:lang w:eastAsia="ru-RU"/>
                <w14:ligatures w14:val="none"/>
              </w:rPr>
              <w:t>5</w:t>
            </w:r>
          </w:p>
        </w:tc>
        <w:tc>
          <w:tcPr>
            <w:tcW w:w="1644" w:type="dxa"/>
            <w:tcBorders>
              <w:top w:val="single" w:sz="4" w:space="0" w:color="000000"/>
              <w:left w:val="single" w:sz="4" w:space="0" w:color="000000"/>
              <w:bottom w:val="single" w:sz="4" w:space="0" w:color="000000"/>
              <w:right w:val="single" w:sz="4" w:space="0" w:color="000000"/>
            </w:tcBorders>
            <w:vAlign w:val="center"/>
          </w:tcPr>
          <w:p w14:paraId="5FC597A3" w14:textId="77777777" w:rsidR="00803D53" w:rsidRPr="00803D53" w:rsidRDefault="00803D53" w:rsidP="00803D53">
            <w:pPr>
              <w:widowControl w:val="0"/>
              <w:autoSpaceDE w:val="0"/>
              <w:autoSpaceDN w:val="0"/>
              <w:adjustRightInd w:val="0"/>
              <w:spacing w:after="0" w:line="240" w:lineRule="auto"/>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b/>
                <w:bCs/>
                <w:kern w:val="0"/>
                <w:lang w:eastAsia="ru-RU"/>
                <w14:ligatures w14:val="none"/>
              </w:rPr>
              <w:t>20</w:t>
            </w:r>
            <w:r w:rsidRPr="00803D53">
              <w:rPr>
                <w:rFonts w:ascii="Times New Roman" w:eastAsia="Times New Roman" w:hAnsi="Times New Roman" w:cs="Times New Roman"/>
                <w:b/>
                <w:bCs/>
                <w:kern w:val="0"/>
                <w:lang w:val="en-US" w:eastAsia="ru-RU"/>
                <w14:ligatures w14:val="none"/>
              </w:rPr>
              <w:t>2</w:t>
            </w:r>
            <w:r w:rsidRPr="00803D53">
              <w:rPr>
                <w:rFonts w:ascii="Times New Roman" w:eastAsia="Times New Roman" w:hAnsi="Times New Roman" w:cs="Times New Roman"/>
                <w:b/>
                <w:bCs/>
                <w:kern w:val="0"/>
                <w:lang w:eastAsia="ru-RU"/>
                <w14:ligatures w14:val="none"/>
              </w:rPr>
              <w:t>6</w:t>
            </w:r>
          </w:p>
        </w:tc>
        <w:tc>
          <w:tcPr>
            <w:tcW w:w="1642" w:type="dxa"/>
            <w:tcBorders>
              <w:top w:val="single" w:sz="4" w:space="0" w:color="000000"/>
              <w:left w:val="single" w:sz="4" w:space="0" w:color="000000"/>
              <w:bottom w:val="single" w:sz="4" w:space="0" w:color="000000"/>
              <w:right w:val="single" w:sz="4" w:space="0" w:color="000000"/>
            </w:tcBorders>
            <w:vAlign w:val="center"/>
          </w:tcPr>
          <w:p w14:paraId="3A573742" w14:textId="77777777" w:rsidR="00803D53" w:rsidRPr="00803D53" w:rsidRDefault="00803D53" w:rsidP="00803D53">
            <w:pPr>
              <w:widowControl w:val="0"/>
              <w:autoSpaceDE w:val="0"/>
              <w:autoSpaceDN w:val="0"/>
              <w:adjustRightInd w:val="0"/>
              <w:spacing w:after="0" w:line="240" w:lineRule="auto"/>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b/>
                <w:bCs/>
                <w:kern w:val="0"/>
                <w:lang w:eastAsia="ru-RU"/>
                <w14:ligatures w14:val="none"/>
              </w:rPr>
              <w:t>2028</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FC029" w14:textId="77777777" w:rsidR="00803D53" w:rsidRPr="00803D53" w:rsidRDefault="00803D53" w:rsidP="00803D53">
            <w:pPr>
              <w:widowControl w:val="0"/>
              <w:autoSpaceDE w:val="0"/>
              <w:autoSpaceDN w:val="0"/>
              <w:adjustRightInd w:val="0"/>
              <w:spacing w:after="0" w:line="240" w:lineRule="auto"/>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b/>
                <w:bCs/>
                <w:kern w:val="0"/>
                <w:lang w:eastAsia="ru-RU"/>
                <w14:ligatures w14:val="none"/>
              </w:rPr>
              <w:t>2030</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0EABAEED" w14:textId="77777777" w:rsidR="00803D53" w:rsidRPr="00803D53" w:rsidRDefault="00803D53" w:rsidP="00803D53">
            <w:pPr>
              <w:widowControl w:val="0"/>
              <w:autoSpaceDE w:val="0"/>
              <w:autoSpaceDN w:val="0"/>
              <w:adjustRightInd w:val="0"/>
              <w:spacing w:after="0" w:line="251"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b/>
                <w:bCs/>
                <w:kern w:val="0"/>
                <w:lang w:eastAsia="ru-RU"/>
                <w14:ligatures w14:val="none"/>
              </w:rPr>
              <w:t>К</w:t>
            </w:r>
            <w:r w:rsidRPr="00803D53">
              <w:rPr>
                <w:rFonts w:ascii="Times New Roman" w:eastAsia="Times New Roman" w:hAnsi="Times New Roman" w:cs="Times New Roman"/>
                <w:b/>
                <w:bCs/>
                <w:spacing w:val="1"/>
                <w:kern w:val="0"/>
                <w:lang w:eastAsia="ru-RU"/>
                <w14:ligatures w14:val="none"/>
              </w:rPr>
              <w:t xml:space="preserve"> </w:t>
            </w:r>
            <w:r w:rsidRPr="00803D53">
              <w:rPr>
                <w:rFonts w:ascii="Times New Roman" w:eastAsia="Times New Roman" w:hAnsi="Times New Roman" w:cs="Times New Roman"/>
                <w:b/>
                <w:bCs/>
                <w:kern w:val="0"/>
                <w:lang w:eastAsia="ru-RU"/>
                <w14:ligatures w14:val="none"/>
              </w:rPr>
              <w:t>рас</w:t>
            </w:r>
            <w:r w:rsidRPr="00803D53">
              <w:rPr>
                <w:rFonts w:ascii="Times New Roman" w:eastAsia="Times New Roman" w:hAnsi="Times New Roman" w:cs="Times New Roman"/>
                <w:b/>
                <w:bCs/>
                <w:spacing w:val="-2"/>
                <w:kern w:val="0"/>
                <w:lang w:eastAsia="ru-RU"/>
                <w14:ligatures w14:val="none"/>
              </w:rPr>
              <w:t>ч</w:t>
            </w:r>
            <w:r w:rsidRPr="00803D53">
              <w:rPr>
                <w:rFonts w:ascii="Times New Roman" w:eastAsia="Times New Roman" w:hAnsi="Times New Roman" w:cs="Times New Roman"/>
                <w:b/>
                <w:bCs/>
                <w:kern w:val="0"/>
                <w:lang w:eastAsia="ru-RU"/>
                <w14:ligatures w14:val="none"/>
              </w:rPr>
              <w:t>етн</w:t>
            </w:r>
            <w:r w:rsidRPr="00803D53">
              <w:rPr>
                <w:rFonts w:ascii="Times New Roman" w:eastAsia="Times New Roman" w:hAnsi="Times New Roman" w:cs="Times New Roman"/>
                <w:b/>
                <w:bCs/>
                <w:spacing w:val="-2"/>
                <w:kern w:val="0"/>
                <w:lang w:eastAsia="ru-RU"/>
                <w14:ligatures w14:val="none"/>
              </w:rPr>
              <w:t>о</w:t>
            </w:r>
            <w:r w:rsidRPr="00803D53">
              <w:rPr>
                <w:rFonts w:ascii="Times New Roman" w:eastAsia="Times New Roman" w:hAnsi="Times New Roman" w:cs="Times New Roman"/>
                <w:b/>
                <w:bCs/>
                <w:spacing w:val="1"/>
                <w:kern w:val="0"/>
                <w:lang w:eastAsia="ru-RU"/>
                <w14:ligatures w14:val="none"/>
              </w:rPr>
              <w:t>м</w:t>
            </w:r>
            <w:r w:rsidRPr="00803D53">
              <w:rPr>
                <w:rFonts w:ascii="Times New Roman" w:eastAsia="Times New Roman" w:hAnsi="Times New Roman" w:cs="Times New Roman"/>
                <w:b/>
                <w:bCs/>
                <w:kern w:val="0"/>
                <w:lang w:eastAsia="ru-RU"/>
                <w14:ligatures w14:val="none"/>
              </w:rPr>
              <w:t>у</w:t>
            </w:r>
          </w:p>
          <w:p w14:paraId="6B627F41" w14:textId="77777777" w:rsidR="00803D53" w:rsidRPr="00803D53" w:rsidRDefault="00803D53" w:rsidP="00803D53">
            <w:pPr>
              <w:widowControl w:val="0"/>
              <w:autoSpaceDE w:val="0"/>
              <w:autoSpaceDN w:val="0"/>
              <w:adjustRightInd w:val="0"/>
              <w:spacing w:before="1" w:after="0" w:line="252"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b/>
                <w:bCs/>
                <w:kern w:val="0"/>
                <w:lang w:eastAsia="ru-RU"/>
                <w14:ligatures w14:val="none"/>
              </w:rPr>
              <w:t>сроку</w:t>
            </w:r>
          </w:p>
        </w:tc>
      </w:tr>
      <w:tr w:rsidR="00803D53" w:rsidRPr="00803D53" w14:paraId="133CE712" w14:textId="77777777" w:rsidTr="00D27A4B">
        <w:trPr>
          <w:trHeight w:hRule="exact" w:val="264"/>
        </w:trPr>
        <w:tc>
          <w:tcPr>
            <w:tcW w:w="14846" w:type="dxa"/>
            <w:gridSpan w:val="8"/>
            <w:tcBorders>
              <w:top w:val="single" w:sz="4" w:space="0" w:color="000000"/>
              <w:left w:val="single" w:sz="4" w:space="0" w:color="000000"/>
              <w:bottom w:val="single" w:sz="4" w:space="0" w:color="000000"/>
              <w:right w:val="single" w:sz="4" w:space="0" w:color="000000"/>
            </w:tcBorders>
            <w:shd w:val="clear" w:color="auto" w:fill="auto"/>
          </w:tcPr>
          <w:p w14:paraId="1998BAA4" w14:textId="77777777" w:rsidR="00803D53" w:rsidRPr="00803D53" w:rsidRDefault="00803D53" w:rsidP="00803D53">
            <w:pPr>
              <w:widowControl w:val="0"/>
              <w:autoSpaceDE w:val="0"/>
              <w:autoSpaceDN w:val="0"/>
              <w:adjustRightInd w:val="0"/>
              <w:spacing w:after="0" w:line="251"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b/>
                <w:bCs/>
                <w:kern w:val="0"/>
                <w:lang w:eastAsia="ru-RU"/>
                <w14:ligatures w14:val="none"/>
              </w:rPr>
              <w:t>Кот</w:t>
            </w:r>
            <w:r w:rsidRPr="00803D53">
              <w:rPr>
                <w:rFonts w:ascii="Times New Roman" w:eastAsia="Times New Roman" w:hAnsi="Times New Roman" w:cs="Times New Roman"/>
                <w:b/>
                <w:bCs/>
                <w:spacing w:val="-2"/>
                <w:kern w:val="0"/>
                <w:lang w:eastAsia="ru-RU"/>
                <w14:ligatures w14:val="none"/>
              </w:rPr>
              <w:t>е</w:t>
            </w:r>
            <w:r w:rsidRPr="00803D53">
              <w:rPr>
                <w:rFonts w:ascii="Times New Roman" w:eastAsia="Times New Roman" w:hAnsi="Times New Roman" w:cs="Times New Roman"/>
                <w:b/>
                <w:bCs/>
                <w:spacing w:val="1"/>
                <w:kern w:val="0"/>
                <w:lang w:eastAsia="ru-RU"/>
                <w14:ligatures w14:val="none"/>
              </w:rPr>
              <w:t>ль</w:t>
            </w:r>
            <w:r w:rsidRPr="00803D53">
              <w:rPr>
                <w:rFonts w:ascii="Times New Roman" w:eastAsia="Times New Roman" w:hAnsi="Times New Roman" w:cs="Times New Roman"/>
                <w:b/>
                <w:bCs/>
                <w:kern w:val="0"/>
                <w:lang w:eastAsia="ru-RU"/>
                <w14:ligatures w14:val="none"/>
              </w:rPr>
              <w:t>н</w:t>
            </w:r>
            <w:r w:rsidRPr="00803D53">
              <w:rPr>
                <w:rFonts w:ascii="Times New Roman" w:eastAsia="Times New Roman" w:hAnsi="Times New Roman" w:cs="Times New Roman"/>
                <w:b/>
                <w:bCs/>
                <w:spacing w:val="-2"/>
                <w:kern w:val="0"/>
                <w:lang w:eastAsia="ru-RU"/>
                <w14:ligatures w14:val="none"/>
              </w:rPr>
              <w:t>а</w:t>
            </w:r>
            <w:r w:rsidRPr="00803D53">
              <w:rPr>
                <w:rFonts w:ascii="Times New Roman" w:eastAsia="Times New Roman" w:hAnsi="Times New Roman" w:cs="Times New Roman"/>
                <w:b/>
                <w:bCs/>
                <w:kern w:val="0"/>
                <w:lang w:eastAsia="ru-RU"/>
                <w14:ligatures w14:val="none"/>
              </w:rPr>
              <w:t>я</w:t>
            </w:r>
            <w:r w:rsidRPr="00803D53">
              <w:rPr>
                <w:rFonts w:ascii="Times New Roman" w:eastAsia="Times New Roman" w:hAnsi="Times New Roman" w:cs="Times New Roman"/>
                <w:b/>
                <w:bCs/>
                <w:spacing w:val="-2"/>
                <w:kern w:val="0"/>
                <w:lang w:eastAsia="ru-RU"/>
                <w14:ligatures w14:val="none"/>
              </w:rPr>
              <w:t xml:space="preserve"> </w:t>
            </w:r>
            <w:r w:rsidRPr="00803D53">
              <w:rPr>
                <w:rFonts w:ascii="Times New Roman" w:eastAsia="Times New Roman" w:hAnsi="Times New Roman" w:cs="Times New Roman"/>
                <w:b/>
                <w:bCs/>
                <w:spacing w:val="1"/>
                <w:kern w:val="0"/>
                <w:lang w:eastAsia="ru-RU"/>
                <w14:ligatures w14:val="none"/>
              </w:rPr>
              <w:t xml:space="preserve">Центральная </w:t>
            </w:r>
          </w:p>
        </w:tc>
      </w:tr>
      <w:tr w:rsidR="00803D53" w:rsidRPr="00803D53" w14:paraId="215CFD6A" w14:textId="77777777" w:rsidTr="00D27A4B">
        <w:trPr>
          <w:trHeight w:hRule="exact" w:val="262"/>
        </w:trPr>
        <w:tc>
          <w:tcPr>
            <w:tcW w:w="3382" w:type="dxa"/>
            <w:tcBorders>
              <w:top w:val="single" w:sz="4" w:space="0" w:color="000000"/>
              <w:left w:val="single" w:sz="4" w:space="0" w:color="000000"/>
              <w:bottom w:val="single" w:sz="4" w:space="0" w:color="000000"/>
              <w:right w:val="single" w:sz="4" w:space="0" w:color="000000"/>
            </w:tcBorders>
          </w:tcPr>
          <w:p w14:paraId="22794793"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Устано</w:t>
            </w:r>
            <w:r w:rsidRPr="00803D53">
              <w:rPr>
                <w:rFonts w:ascii="Times New Roman" w:eastAsia="Times New Roman" w:hAnsi="Times New Roman" w:cs="Times New Roman"/>
                <w:spacing w:val="-2"/>
                <w:kern w:val="0"/>
                <w:lang w:eastAsia="ru-RU"/>
                <w14:ligatures w14:val="none"/>
              </w:rPr>
              <w:t>в</w:t>
            </w:r>
            <w:r w:rsidRPr="00803D53">
              <w:rPr>
                <w:rFonts w:ascii="Times New Roman" w:eastAsia="Times New Roman" w:hAnsi="Times New Roman" w:cs="Times New Roman"/>
                <w:kern w:val="0"/>
                <w:lang w:eastAsia="ru-RU"/>
                <w14:ligatures w14:val="none"/>
              </w:rPr>
              <w:t>ленная</w:t>
            </w:r>
            <w:r w:rsidRPr="00803D53">
              <w:rPr>
                <w:rFonts w:ascii="Times New Roman" w:eastAsia="Times New Roman" w:hAnsi="Times New Roman" w:cs="Times New Roman"/>
                <w:spacing w:val="-1"/>
                <w:kern w:val="0"/>
                <w:lang w:eastAsia="ru-RU"/>
                <w14:ligatures w14:val="none"/>
              </w:rPr>
              <w:t xml:space="preserve"> </w:t>
            </w:r>
            <w:r w:rsidRPr="00803D53">
              <w:rPr>
                <w:rFonts w:ascii="Times New Roman" w:eastAsia="Times New Roman" w:hAnsi="Times New Roman" w:cs="Times New Roman"/>
                <w:kern w:val="0"/>
                <w:lang w:eastAsia="ru-RU"/>
                <w14:ligatures w14:val="none"/>
              </w:rPr>
              <w:t>м</w:t>
            </w:r>
            <w:r w:rsidRPr="00803D53">
              <w:rPr>
                <w:rFonts w:ascii="Times New Roman" w:eastAsia="Times New Roman" w:hAnsi="Times New Roman" w:cs="Times New Roman"/>
                <w:spacing w:val="-3"/>
                <w:kern w:val="0"/>
                <w:lang w:eastAsia="ru-RU"/>
                <w14:ligatures w14:val="none"/>
              </w:rPr>
              <w:t>о</w:t>
            </w:r>
            <w:r w:rsidRPr="00803D53">
              <w:rPr>
                <w:rFonts w:ascii="Times New Roman" w:eastAsia="Times New Roman" w:hAnsi="Times New Roman" w:cs="Times New Roman"/>
                <w:kern w:val="0"/>
                <w:lang w:eastAsia="ru-RU"/>
                <w14:ligatures w14:val="none"/>
              </w:rPr>
              <w:t>щность</w:t>
            </w:r>
          </w:p>
        </w:tc>
        <w:tc>
          <w:tcPr>
            <w:tcW w:w="1603" w:type="dxa"/>
            <w:tcBorders>
              <w:top w:val="single" w:sz="4" w:space="0" w:color="000000"/>
              <w:left w:val="single" w:sz="4" w:space="0" w:color="000000"/>
              <w:bottom w:val="single" w:sz="4" w:space="0" w:color="000000"/>
              <w:right w:val="single" w:sz="4" w:space="0" w:color="000000"/>
            </w:tcBorders>
          </w:tcPr>
          <w:p w14:paraId="21BBA86C"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Гка</w:t>
            </w:r>
            <w:r w:rsidRPr="00803D53">
              <w:rPr>
                <w:rFonts w:ascii="Times New Roman" w:eastAsia="Times New Roman" w:hAnsi="Times New Roman" w:cs="Times New Roman"/>
                <w:spacing w:val="-2"/>
                <w:kern w:val="0"/>
                <w:lang w:eastAsia="ru-RU"/>
                <w14:ligatures w14:val="none"/>
              </w:rPr>
              <w:t>л</w:t>
            </w:r>
            <w:r w:rsidRPr="00803D53">
              <w:rPr>
                <w:rFonts w:ascii="Times New Roman" w:eastAsia="Times New Roman" w:hAnsi="Times New Roman" w:cs="Times New Roman"/>
                <w:spacing w:val="1"/>
                <w:kern w:val="0"/>
                <w:lang w:eastAsia="ru-RU"/>
                <w14:ligatures w14:val="none"/>
              </w:rPr>
              <w:t>/</w:t>
            </w:r>
            <w:r w:rsidRPr="00803D53">
              <w:rPr>
                <w:rFonts w:ascii="Times New Roman" w:eastAsia="Times New Roman" w:hAnsi="Times New Roman" w:cs="Times New Roman"/>
                <w:spacing w:val="-1"/>
                <w:kern w:val="0"/>
                <w:lang w:eastAsia="ru-RU"/>
                <w14:ligatures w14:val="none"/>
              </w:rPr>
              <w:t>ч</w:t>
            </w:r>
            <w:r w:rsidRPr="00803D53">
              <w:rPr>
                <w:rFonts w:ascii="Times New Roman" w:eastAsia="Times New Roman" w:hAnsi="Times New Roman" w:cs="Times New Roman"/>
                <w:kern w:val="0"/>
                <w:lang w:eastAsia="ru-RU"/>
                <w14:ligatures w14:val="none"/>
              </w:rPr>
              <w:t>ас</w:t>
            </w:r>
          </w:p>
        </w:tc>
        <w:tc>
          <w:tcPr>
            <w:tcW w:w="1642" w:type="dxa"/>
            <w:tcBorders>
              <w:top w:val="single" w:sz="4" w:space="0" w:color="000000"/>
              <w:left w:val="single" w:sz="4" w:space="0" w:color="000000"/>
              <w:bottom w:val="single" w:sz="4" w:space="0" w:color="000000"/>
              <w:right w:val="single" w:sz="4" w:space="0" w:color="000000"/>
            </w:tcBorders>
          </w:tcPr>
          <w:p w14:paraId="3738FECB"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16,000</w:t>
            </w:r>
          </w:p>
        </w:tc>
        <w:tc>
          <w:tcPr>
            <w:tcW w:w="1644" w:type="dxa"/>
            <w:tcBorders>
              <w:top w:val="single" w:sz="4" w:space="0" w:color="000000"/>
              <w:left w:val="single" w:sz="4" w:space="0" w:color="000000"/>
              <w:bottom w:val="single" w:sz="4" w:space="0" w:color="000000"/>
              <w:right w:val="single" w:sz="4" w:space="0" w:color="000000"/>
            </w:tcBorders>
          </w:tcPr>
          <w:p w14:paraId="20937722"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16,000</w:t>
            </w:r>
          </w:p>
        </w:tc>
        <w:tc>
          <w:tcPr>
            <w:tcW w:w="1644" w:type="dxa"/>
            <w:tcBorders>
              <w:top w:val="single" w:sz="4" w:space="0" w:color="000000"/>
              <w:left w:val="single" w:sz="4" w:space="0" w:color="000000"/>
              <w:bottom w:val="single" w:sz="4" w:space="0" w:color="000000"/>
              <w:right w:val="single" w:sz="4" w:space="0" w:color="000000"/>
            </w:tcBorders>
          </w:tcPr>
          <w:p w14:paraId="544E0E78"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16,000</w:t>
            </w:r>
          </w:p>
        </w:tc>
        <w:tc>
          <w:tcPr>
            <w:tcW w:w="1642" w:type="dxa"/>
            <w:tcBorders>
              <w:top w:val="single" w:sz="4" w:space="0" w:color="000000"/>
              <w:left w:val="single" w:sz="4" w:space="0" w:color="000000"/>
              <w:bottom w:val="single" w:sz="4" w:space="0" w:color="000000"/>
              <w:right w:val="single" w:sz="4" w:space="0" w:color="000000"/>
            </w:tcBorders>
          </w:tcPr>
          <w:p w14:paraId="518DF77F"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20,300</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4E5C9E2D"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20,300</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522CF26C"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20,300</w:t>
            </w:r>
          </w:p>
        </w:tc>
      </w:tr>
      <w:tr w:rsidR="00803D53" w:rsidRPr="00803D53" w14:paraId="7861868F" w14:textId="77777777" w:rsidTr="00D27A4B">
        <w:trPr>
          <w:trHeight w:hRule="exact" w:val="265"/>
        </w:trPr>
        <w:tc>
          <w:tcPr>
            <w:tcW w:w="3382" w:type="dxa"/>
            <w:tcBorders>
              <w:top w:val="single" w:sz="4" w:space="0" w:color="000000"/>
              <w:left w:val="single" w:sz="4" w:space="0" w:color="000000"/>
              <w:bottom w:val="single" w:sz="4" w:space="0" w:color="000000"/>
              <w:right w:val="single" w:sz="4" w:space="0" w:color="000000"/>
            </w:tcBorders>
          </w:tcPr>
          <w:p w14:paraId="07729FBB" w14:textId="77777777" w:rsidR="00803D53" w:rsidRPr="00803D53" w:rsidRDefault="00803D53" w:rsidP="00803D53">
            <w:pPr>
              <w:widowControl w:val="0"/>
              <w:autoSpaceDE w:val="0"/>
              <w:autoSpaceDN w:val="0"/>
              <w:adjustRightInd w:val="0"/>
              <w:spacing w:after="0" w:line="249"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Распол</w:t>
            </w:r>
            <w:r w:rsidRPr="00803D53">
              <w:rPr>
                <w:rFonts w:ascii="Times New Roman" w:eastAsia="Times New Roman" w:hAnsi="Times New Roman" w:cs="Times New Roman"/>
                <w:spacing w:val="-2"/>
                <w:kern w:val="0"/>
                <w:lang w:eastAsia="ru-RU"/>
                <w14:ligatures w14:val="none"/>
              </w:rPr>
              <w:t>а</w:t>
            </w:r>
            <w:r w:rsidRPr="00803D53">
              <w:rPr>
                <w:rFonts w:ascii="Times New Roman" w:eastAsia="Times New Roman" w:hAnsi="Times New Roman" w:cs="Times New Roman"/>
                <w:kern w:val="0"/>
                <w:lang w:eastAsia="ru-RU"/>
                <w14:ligatures w14:val="none"/>
              </w:rPr>
              <w:t>гае</w:t>
            </w:r>
            <w:r w:rsidRPr="00803D53">
              <w:rPr>
                <w:rFonts w:ascii="Times New Roman" w:eastAsia="Times New Roman" w:hAnsi="Times New Roman" w:cs="Times New Roman"/>
                <w:spacing w:val="-3"/>
                <w:kern w:val="0"/>
                <w:lang w:eastAsia="ru-RU"/>
                <w14:ligatures w14:val="none"/>
              </w:rPr>
              <w:t>м</w:t>
            </w:r>
            <w:r w:rsidRPr="00803D53">
              <w:rPr>
                <w:rFonts w:ascii="Times New Roman" w:eastAsia="Times New Roman" w:hAnsi="Times New Roman" w:cs="Times New Roman"/>
                <w:kern w:val="0"/>
                <w:lang w:eastAsia="ru-RU"/>
                <w14:ligatures w14:val="none"/>
              </w:rPr>
              <w:t xml:space="preserve">ая </w:t>
            </w:r>
            <w:r w:rsidRPr="00803D53">
              <w:rPr>
                <w:rFonts w:ascii="Times New Roman" w:eastAsia="Times New Roman" w:hAnsi="Times New Roman" w:cs="Times New Roman"/>
                <w:spacing w:val="-1"/>
                <w:kern w:val="0"/>
                <w:lang w:eastAsia="ru-RU"/>
                <w14:ligatures w14:val="none"/>
              </w:rPr>
              <w:t>м</w:t>
            </w:r>
            <w:r w:rsidRPr="00803D53">
              <w:rPr>
                <w:rFonts w:ascii="Times New Roman" w:eastAsia="Times New Roman" w:hAnsi="Times New Roman" w:cs="Times New Roman"/>
                <w:kern w:val="0"/>
                <w:lang w:eastAsia="ru-RU"/>
                <w14:ligatures w14:val="none"/>
              </w:rPr>
              <w:t>ощн</w:t>
            </w:r>
            <w:r w:rsidRPr="00803D53">
              <w:rPr>
                <w:rFonts w:ascii="Times New Roman" w:eastAsia="Times New Roman" w:hAnsi="Times New Roman" w:cs="Times New Roman"/>
                <w:spacing w:val="-3"/>
                <w:kern w:val="0"/>
                <w:lang w:eastAsia="ru-RU"/>
                <w14:ligatures w14:val="none"/>
              </w:rPr>
              <w:t>о</w:t>
            </w:r>
            <w:r w:rsidRPr="00803D53">
              <w:rPr>
                <w:rFonts w:ascii="Times New Roman" w:eastAsia="Times New Roman" w:hAnsi="Times New Roman" w:cs="Times New Roman"/>
                <w:kern w:val="0"/>
                <w:lang w:eastAsia="ru-RU"/>
                <w14:ligatures w14:val="none"/>
              </w:rPr>
              <w:t>сть</w:t>
            </w:r>
          </w:p>
        </w:tc>
        <w:tc>
          <w:tcPr>
            <w:tcW w:w="1603" w:type="dxa"/>
            <w:tcBorders>
              <w:top w:val="single" w:sz="4" w:space="0" w:color="000000"/>
              <w:left w:val="single" w:sz="4" w:space="0" w:color="000000"/>
              <w:bottom w:val="single" w:sz="4" w:space="0" w:color="000000"/>
              <w:right w:val="single" w:sz="4" w:space="0" w:color="000000"/>
            </w:tcBorders>
          </w:tcPr>
          <w:p w14:paraId="536682B4" w14:textId="77777777" w:rsidR="00803D53" w:rsidRPr="00803D53" w:rsidRDefault="00803D53" w:rsidP="00803D53">
            <w:pPr>
              <w:widowControl w:val="0"/>
              <w:autoSpaceDE w:val="0"/>
              <w:autoSpaceDN w:val="0"/>
              <w:adjustRightInd w:val="0"/>
              <w:spacing w:after="0" w:line="249"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Гка</w:t>
            </w:r>
            <w:r w:rsidRPr="00803D53">
              <w:rPr>
                <w:rFonts w:ascii="Times New Roman" w:eastAsia="Times New Roman" w:hAnsi="Times New Roman" w:cs="Times New Roman"/>
                <w:spacing w:val="-2"/>
                <w:kern w:val="0"/>
                <w:lang w:eastAsia="ru-RU"/>
                <w14:ligatures w14:val="none"/>
              </w:rPr>
              <w:t>л</w:t>
            </w:r>
            <w:r w:rsidRPr="00803D53">
              <w:rPr>
                <w:rFonts w:ascii="Times New Roman" w:eastAsia="Times New Roman" w:hAnsi="Times New Roman" w:cs="Times New Roman"/>
                <w:spacing w:val="1"/>
                <w:kern w:val="0"/>
                <w:lang w:eastAsia="ru-RU"/>
                <w14:ligatures w14:val="none"/>
              </w:rPr>
              <w:t>/</w:t>
            </w:r>
            <w:r w:rsidRPr="00803D53">
              <w:rPr>
                <w:rFonts w:ascii="Times New Roman" w:eastAsia="Times New Roman" w:hAnsi="Times New Roman" w:cs="Times New Roman"/>
                <w:spacing w:val="-1"/>
                <w:kern w:val="0"/>
                <w:lang w:eastAsia="ru-RU"/>
                <w14:ligatures w14:val="none"/>
              </w:rPr>
              <w:t>ч</w:t>
            </w:r>
            <w:r w:rsidRPr="00803D53">
              <w:rPr>
                <w:rFonts w:ascii="Times New Roman" w:eastAsia="Times New Roman" w:hAnsi="Times New Roman" w:cs="Times New Roman"/>
                <w:kern w:val="0"/>
                <w:lang w:eastAsia="ru-RU"/>
                <w14:ligatures w14:val="none"/>
              </w:rPr>
              <w:t>ас</w:t>
            </w:r>
          </w:p>
        </w:tc>
        <w:tc>
          <w:tcPr>
            <w:tcW w:w="1642" w:type="dxa"/>
            <w:tcBorders>
              <w:top w:val="single" w:sz="4" w:space="0" w:color="000000"/>
              <w:left w:val="single" w:sz="4" w:space="0" w:color="000000"/>
              <w:bottom w:val="single" w:sz="4" w:space="0" w:color="000000"/>
              <w:right w:val="single" w:sz="4" w:space="0" w:color="000000"/>
            </w:tcBorders>
          </w:tcPr>
          <w:p w14:paraId="1EB10EF5"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12,784</w:t>
            </w:r>
          </w:p>
        </w:tc>
        <w:tc>
          <w:tcPr>
            <w:tcW w:w="1644" w:type="dxa"/>
            <w:tcBorders>
              <w:top w:val="single" w:sz="4" w:space="0" w:color="000000"/>
              <w:left w:val="single" w:sz="4" w:space="0" w:color="000000"/>
              <w:bottom w:val="single" w:sz="4" w:space="0" w:color="000000"/>
              <w:right w:val="single" w:sz="4" w:space="0" w:color="000000"/>
            </w:tcBorders>
          </w:tcPr>
          <w:p w14:paraId="09977F22"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12,784</w:t>
            </w:r>
          </w:p>
        </w:tc>
        <w:tc>
          <w:tcPr>
            <w:tcW w:w="1644" w:type="dxa"/>
            <w:tcBorders>
              <w:top w:val="single" w:sz="4" w:space="0" w:color="000000"/>
              <w:left w:val="single" w:sz="4" w:space="0" w:color="000000"/>
              <w:bottom w:val="single" w:sz="4" w:space="0" w:color="000000"/>
              <w:right w:val="single" w:sz="4" w:space="0" w:color="000000"/>
            </w:tcBorders>
          </w:tcPr>
          <w:p w14:paraId="13F502B0"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12,784</w:t>
            </w:r>
          </w:p>
        </w:tc>
        <w:tc>
          <w:tcPr>
            <w:tcW w:w="1642" w:type="dxa"/>
            <w:tcBorders>
              <w:top w:val="single" w:sz="4" w:space="0" w:color="000000"/>
              <w:left w:val="single" w:sz="4" w:space="0" w:color="000000"/>
              <w:bottom w:val="single" w:sz="4" w:space="0" w:color="000000"/>
              <w:right w:val="single" w:sz="4" w:space="0" w:color="000000"/>
            </w:tcBorders>
          </w:tcPr>
          <w:p w14:paraId="3974CA6B"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20,300</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5086325A"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20,300</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47468B79"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20,300</w:t>
            </w:r>
          </w:p>
        </w:tc>
      </w:tr>
      <w:tr w:rsidR="00803D53" w:rsidRPr="00803D53" w14:paraId="6B463D96" w14:textId="77777777" w:rsidTr="00D27A4B">
        <w:trPr>
          <w:trHeight w:hRule="exact" w:val="264"/>
        </w:trPr>
        <w:tc>
          <w:tcPr>
            <w:tcW w:w="3382" w:type="dxa"/>
            <w:tcBorders>
              <w:top w:val="single" w:sz="4" w:space="0" w:color="000000"/>
              <w:left w:val="single" w:sz="4" w:space="0" w:color="000000"/>
              <w:bottom w:val="single" w:sz="4" w:space="0" w:color="000000"/>
              <w:right w:val="single" w:sz="4" w:space="0" w:color="000000"/>
            </w:tcBorders>
          </w:tcPr>
          <w:p w14:paraId="5074017A"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spacing w:val="-1"/>
                <w:kern w:val="0"/>
                <w:lang w:eastAsia="ru-RU"/>
                <w14:ligatures w14:val="none"/>
              </w:rPr>
              <w:t>С</w:t>
            </w:r>
            <w:r w:rsidRPr="00803D53">
              <w:rPr>
                <w:rFonts w:ascii="Times New Roman" w:eastAsia="Times New Roman" w:hAnsi="Times New Roman" w:cs="Times New Roman"/>
                <w:kern w:val="0"/>
                <w:lang w:eastAsia="ru-RU"/>
                <w14:ligatures w14:val="none"/>
              </w:rPr>
              <w:t>об</w:t>
            </w:r>
            <w:r w:rsidRPr="00803D53">
              <w:rPr>
                <w:rFonts w:ascii="Times New Roman" w:eastAsia="Times New Roman" w:hAnsi="Times New Roman" w:cs="Times New Roman"/>
                <w:spacing w:val="1"/>
                <w:kern w:val="0"/>
                <w:lang w:eastAsia="ru-RU"/>
                <w14:ligatures w14:val="none"/>
              </w:rPr>
              <w:t>с</w:t>
            </w:r>
            <w:r w:rsidRPr="00803D53">
              <w:rPr>
                <w:rFonts w:ascii="Times New Roman" w:eastAsia="Times New Roman" w:hAnsi="Times New Roman" w:cs="Times New Roman"/>
                <w:kern w:val="0"/>
                <w:lang w:eastAsia="ru-RU"/>
                <w14:ligatures w14:val="none"/>
              </w:rPr>
              <w:t>т</w:t>
            </w:r>
            <w:r w:rsidRPr="00803D53">
              <w:rPr>
                <w:rFonts w:ascii="Times New Roman" w:eastAsia="Times New Roman" w:hAnsi="Times New Roman" w:cs="Times New Roman"/>
                <w:spacing w:val="-2"/>
                <w:kern w:val="0"/>
                <w:lang w:eastAsia="ru-RU"/>
                <w14:ligatures w14:val="none"/>
              </w:rPr>
              <w:t>в</w:t>
            </w:r>
            <w:r w:rsidRPr="00803D53">
              <w:rPr>
                <w:rFonts w:ascii="Times New Roman" w:eastAsia="Times New Roman" w:hAnsi="Times New Roman" w:cs="Times New Roman"/>
                <w:kern w:val="0"/>
                <w:lang w:eastAsia="ru-RU"/>
                <w14:ligatures w14:val="none"/>
              </w:rPr>
              <w:t>ен</w:t>
            </w:r>
            <w:r w:rsidRPr="00803D53">
              <w:rPr>
                <w:rFonts w:ascii="Times New Roman" w:eastAsia="Times New Roman" w:hAnsi="Times New Roman" w:cs="Times New Roman"/>
                <w:spacing w:val="-1"/>
                <w:kern w:val="0"/>
                <w:lang w:eastAsia="ru-RU"/>
                <w14:ligatures w14:val="none"/>
              </w:rPr>
              <w:t>н</w:t>
            </w:r>
            <w:r w:rsidRPr="00803D53">
              <w:rPr>
                <w:rFonts w:ascii="Times New Roman" w:eastAsia="Times New Roman" w:hAnsi="Times New Roman" w:cs="Times New Roman"/>
                <w:kern w:val="0"/>
                <w:lang w:eastAsia="ru-RU"/>
                <w14:ligatures w14:val="none"/>
              </w:rPr>
              <w:t>ые</w:t>
            </w:r>
            <w:r w:rsidRPr="00803D53">
              <w:rPr>
                <w:rFonts w:ascii="Times New Roman" w:eastAsia="Times New Roman" w:hAnsi="Times New Roman" w:cs="Times New Roman"/>
                <w:spacing w:val="1"/>
                <w:kern w:val="0"/>
                <w:lang w:eastAsia="ru-RU"/>
                <w14:ligatures w14:val="none"/>
              </w:rPr>
              <w:t xml:space="preserve"> </w:t>
            </w:r>
            <w:r w:rsidRPr="00803D53">
              <w:rPr>
                <w:rFonts w:ascii="Times New Roman" w:eastAsia="Times New Roman" w:hAnsi="Times New Roman" w:cs="Times New Roman"/>
                <w:kern w:val="0"/>
                <w:lang w:eastAsia="ru-RU"/>
                <w14:ligatures w14:val="none"/>
              </w:rPr>
              <w:t>н</w:t>
            </w:r>
            <w:r w:rsidRPr="00803D53">
              <w:rPr>
                <w:rFonts w:ascii="Times New Roman" w:eastAsia="Times New Roman" w:hAnsi="Times New Roman" w:cs="Times New Roman"/>
                <w:spacing w:val="-3"/>
                <w:kern w:val="0"/>
                <w:lang w:eastAsia="ru-RU"/>
                <w14:ligatures w14:val="none"/>
              </w:rPr>
              <w:t>у</w:t>
            </w:r>
            <w:r w:rsidRPr="00803D53">
              <w:rPr>
                <w:rFonts w:ascii="Times New Roman" w:eastAsia="Times New Roman" w:hAnsi="Times New Roman" w:cs="Times New Roman"/>
                <w:spacing w:val="1"/>
                <w:kern w:val="0"/>
                <w:lang w:eastAsia="ru-RU"/>
                <w14:ligatures w14:val="none"/>
              </w:rPr>
              <w:t>ж</w:t>
            </w:r>
            <w:r w:rsidRPr="00803D53">
              <w:rPr>
                <w:rFonts w:ascii="Times New Roman" w:eastAsia="Times New Roman" w:hAnsi="Times New Roman" w:cs="Times New Roman"/>
                <w:spacing w:val="-2"/>
                <w:kern w:val="0"/>
                <w:lang w:eastAsia="ru-RU"/>
                <w14:ligatures w14:val="none"/>
              </w:rPr>
              <w:t>д</w:t>
            </w:r>
            <w:r w:rsidRPr="00803D53">
              <w:rPr>
                <w:rFonts w:ascii="Times New Roman" w:eastAsia="Times New Roman" w:hAnsi="Times New Roman" w:cs="Times New Roman"/>
                <w:kern w:val="0"/>
                <w:lang w:eastAsia="ru-RU"/>
                <w14:ligatures w14:val="none"/>
              </w:rPr>
              <w:t>ы</w:t>
            </w:r>
          </w:p>
        </w:tc>
        <w:tc>
          <w:tcPr>
            <w:tcW w:w="1603" w:type="dxa"/>
            <w:tcBorders>
              <w:top w:val="single" w:sz="4" w:space="0" w:color="000000"/>
              <w:left w:val="single" w:sz="4" w:space="0" w:color="000000"/>
              <w:bottom w:val="single" w:sz="4" w:space="0" w:color="000000"/>
              <w:right w:val="single" w:sz="4" w:space="0" w:color="000000"/>
            </w:tcBorders>
          </w:tcPr>
          <w:p w14:paraId="0D6983F5"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Гка</w:t>
            </w:r>
            <w:r w:rsidRPr="00803D53">
              <w:rPr>
                <w:rFonts w:ascii="Times New Roman" w:eastAsia="Times New Roman" w:hAnsi="Times New Roman" w:cs="Times New Roman"/>
                <w:spacing w:val="-2"/>
                <w:kern w:val="0"/>
                <w:lang w:eastAsia="ru-RU"/>
                <w14:ligatures w14:val="none"/>
              </w:rPr>
              <w:t>л</w:t>
            </w:r>
            <w:r w:rsidRPr="00803D53">
              <w:rPr>
                <w:rFonts w:ascii="Times New Roman" w:eastAsia="Times New Roman" w:hAnsi="Times New Roman" w:cs="Times New Roman"/>
                <w:spacing w:val="1"/>
                <w:kern w:val="0"/>
                <w:lang w:eastAsia="ru-RU"/>
                <w14:ligatures w14:val="none"/>
              </w:rPr>
              <w:t>/</w:t>
            </w:r>
            <w:r w:rsidRPr="00803D53">
              <w:rPr>
                <w:rFonts w:ascii="Times New Roman" w:eastAsia="Times New Roman" w:hAnsi="Times New Roman" w:cs="Times New Roman"/>
                <w:spacing w:val="-1"/>
                <w:kern w:val="0"/>
                <w:lang w:eastAsia="ru-RU"/>
                <w14:ligatures w14:val="none"/>
              </w:rPr>
              <w:t>ч</w:t>
            </w:r>
            <w:r w:rsidRPr="00803D53">
              <w:rPr>
                <w:rFonts w:ascii="Times New Roman" w:eastAsia="Times New Roman" w:hAnsi="Times New Roman" w:cs="Times New Roman"/>
                <w:kern w:val="0"/>
                <w:lang w:eastAsia="ru-RU"/>
                <w14:ligatures w14:val="none"/>
              </w:rPr>
              <w:t>ас</w:t>
            </w:r>
          </w:p>
        </w:tc>
        <w:tc>
          <w:tcPr>
            <w:tcW w:w="1642" w:type="dxa"/>
            <w:tcBorders>
              <w:top w:val="single" w:sz="4" w:space="0" w:color="000000"/>
              <w:left w:val="single" w:sz="4" w:space="0" w:color="000000"/>
              <w:bottom w:val="single" w:sz="4" w:space="0" w:color="000000"/>
              <w:right w:val="single" w:sz="4" w:space="0" w:color="000000"/>
            </w:tcBorders>
          </w:tcPr>
          <w:p w14:paraId="23F8114B"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1,465</w:t>
            </w:r>
          </w:p>
        </w:tc>
        <w:tc>
          <w:tcPr>
            <w:tcW w:w="1644" w:type="dxa"/>
            <w:tcBorders>
              <w:top w:val="single" w:sz="4" w:space="0" w:color="000000"/>
              <w:left w:val="single" w:sz="4" w:space="0" w:color="000000"/>
              <w:bottom w:val="single" w:sz="4" w:space="0" w:color="000000"/>
              <w:right w:val="single" w:sz="4" w:space="0" w:color="000000"/>
            </w:tcBorders>
          </w:tcPr>
          <w:p w14:paraId="7EBC2210"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1,465</w:t>
            </w:r>
          </w:p>
        </w:tc>
        <w:tc>
          <w:tcPr>
            <w:tcW w:w="1644" w:type="dxa"/>
            <w:tcBorders>
              <w:top w:val="single" w:sz="4" w:space="0" w:color="000000"/>
              <w:left w:val="single" w:sz="4" w:space="0" w:color="000000"/>
              <w:bottom w:val="single" w:sz="4" w:space="0" w:color="000000"/>
              <w:right w:val="single" w:sz="4" w:space="0" w:color="000000"/>
            </w:tcBorders>
          </w:tcPr>
          <w:p w14:paraId="1273CC62"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1,465</w:t>
            </w:r>
          </w:p>
        </w:tc>
        <w:tc>
          <w:tcPr>
            <w:tcW w:w="1642" w:type="dxa"/>
            <w:tcBorders>
              <w:top w:val="single" w:sz="4" w:space="0" w:color="000000"/>
              <w:left w:val="single" w:sz="4" w:space="0" w:color="000000"/>
              <w:bottom w:val="single" w:sz="4" w:space="0" w:color="000000"/>
              <w:right w:val="single" w:sz="4" w:space="0" w:color="000000"/>
            </w:tcBorders>
          </w:tcPr>
          <w:p w14:paraId="7F7475C8"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1,465</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31D783FA"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1,465</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33EECD49"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1,465</w:t>
            </w:r>
          </w:p>
        </w:tc>
      </w:tr>
      <w:tr w:rsidR="00803D53" w:rsidRPr="00803D53" w14:paraId="7473E18B" w14:textId="77777777" w:rsidTr="00D27A4B">
        <w:trPr>
          <w:trHeight w:hRule="exact" w:val="262"/>
        </w:trPr>
        <w:tc>
          <w:tcPr>
            <w:tcW w:w="3382" w:type="dxa"/>
            <w:tcBorders>
              <w:top w:val="single" w:sz="4" w:space="0" w:color="000000"/>
              <w:left w:val="single" w:sz="4" w:space="0" w:color="000000"/>
              <w:bottom w:val="single" w:sz="4" w:space="0" w:color="000000"/>
              <w:right w:val="single" w:sz="4" w:space="0" w:color="000000"/>
            </w:tcBorders>
          </w:tcPr>
          <w:p w14:paraId="00B59C0E"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spacing w:val="2"/>
                <w:kern w:val="0"/>
                <w:lang w:eastAsia="ru-RU"/>
                <w14:ligatures w14:val="none"/>
              </w:rPr>
              <w:t>Т</w:t>
            </w:r>
            <w:r w:rsidRPr="00803D53">
              <w:rPr>
                <w:rFonts w:ascii="Times New Roman" w:eastAsia="Times New Roman" w:hAnsi="Times New Roman" w:cs="Times New Roman"/>
                <w:kern w:val="0"/>
                <w:lang w:eastAsia="ru-RU"/>
                <w14:ligatures w14:val="none"/>
              </w:rPr>
              <w:t>е</w:t>
            </w:r>
            <w:r w:rsidRPr="00803D53">
              <w:rPr>
                <w:rFonts w:ascii="Times New Roman" w:eastAsia="Times New Roman" w:hAnsi="Times New Roman" w:cs="Times New Roman"/>
                <w:spacing w:val="-3"/>
                <w:kern w:val="0"/>
                <w:lang w:eastAsia="ru-RU"/>
                <w14:ligatures w14:val="none"/>
              </w:rPr>
              <w:t>п</w:t>
            </w:r>
            <w:r w:rsidRPr="00803D53">
              <w:rPr>
                <w:rFonts w:ascii="Times New Roman" w:eastAsia="Times New Roman" w:hAnsi="Times New Roman" w:cs="Times New Roman"/>
                <w:kern w:val="0"/>
                <w:lang w:eastAsia="ru-RU"/>
                <w14:ligatures w14:val="none"/>
              </w:rPr>
              <w:t>ло</w:t>
            </w:r>
            <w:r w:rsidRPr="00803D53">
              <w:rPr>
                <w:rFonts w:ascii="Times New Roman" w:eastAsia="Times New Roman" w:hAnsi="Times New Roman" w:cs="Times New Roman"/>
                <w:spacing w:val="-1"/>
                <w:kern w:val="0"/>
                <w:lang w:eastAsia="ru-RU"/>
                <w14:ligatures w14:val="none"/>
              </w:rPr>
              <w:t>в</w:t>
            </w:r>
            <w:r w:rsidRPr="00803D53">
              <w:rPr>
                <w:rFonts w:ascii="Times New Roman" w:eastAsia="Times New Roman" w:hAnsi="Times New Roman" w:cs="Times New Roman"/>
                <w:kern w:val="0"/>
                <w:lang w:eastAsia="ru-RU"/>
                <w14:ligatures w14:val="none"/>
              </w:rPr>
              <w:t xml:space="preserve">ая </w:t>
            </w:r>
            <w:r w:rsidRPr="00803D53">
              <w:rPr>
                <w:rFonts w:ascii="Times New Roman" w:eastAsia="Times New Roman" w:hAnsi="Times New Roman" w:cs="Times New Roman"/>
                <w:spacing w:val="-1"/>
                <w:kern w:val="0"/>
                <w:lang w:eastAsia="ru-RU"/>
                <w14:ligatures w14:val="none"/>
              </w:rPr>
              <w:t>м</w:t>
            </w:r>
            <w:r w:rsidRPr="00803D53">
              <w:rPr>
                <w:rFonts w:ascii="Times New Roman" w:eastAsia="Times New Roman" w:hAnsi="Times New Roman" w:cs="Times New Roman"/>
                <w:kern w:val="0"/>
                <w:lang w:eastAsia="ru-RU"/>
                <w14:ligatures w14:val="none"/>
              </w:rPr>
              <w:t>ощн</w:t>
            </w:r>
            <w:r w:rsidRPr="00803D53">
              <w:rPr>
                <w:rFonts w:ascii="Times New Roman" w:eastAsia="Times New Roman" w:hAnsi="Times New Roman" w:cs="Times New Roman"/>
                <w:spacing w:val="-3"/>
                <w:kern w:val="0"/>
                <w:lang w:eastAsia="ru-RU"/>
                <w14:ligatures w14:val="none"/>
              </w:rPr>
              <w:t>о</w:t>
            </w:r>
            <w:r w:rsidRPr="00803D53">
              <w:rPr>
                <w:rFonts w:ascii="Times New Roman" w:eastAsia="Times New Roman" w:hAnsi="Times New Roman" w:cs="Times New Roman"/>
                <w:kern w:val="0"/>
                <w:lang w:eastAsia="ru-RU"/>
                <w14:ligatures w14:val="none"/>
              </w:rPr>
              <w:t>сть не</w:t>
            </w:r>
            <w:r w:rsidRPr="00803D53">
              <w:rPr>
                <w:rFonts w:ascii="Times New Roman" w:eastAsia="Times New Roman" w:hAnsi="Times New Roman" w:cs="Times New Roman"/>
                <w:spacing w:val="-1"/>
                <w:kern w:val="0"/>
                <w:lang w:eastAsia="ru-RU"/>
                <w14:ligatures w14:val="none"/>
              </w:rPr>
              <w:t>т</w:t>
            </w:r>
            <w:r w:rsidRPr="00803D53">
              <w:rPr>
                <w:rFonts w:ascii="Times New Roman" w:eastAsia="Times New Roman" w:hAnsi="Times New Roman" w:cs="Times New Roman"/>
                <w:kern w:val="0"/>
                <w:lang w:eastAsia="ru-RU"/>
                <w14:ligatures w14:val="none"/>
              </w:rPr>
              <w:t>то</w:t>
            </w:r>
          </w:p>
        </w:tc>
        <w:tc>
          <w:tcPr>
            <w:tcW w:w="1603" w:type="dxa"/>
            <w:tcBorders>
              <w:top w:val="single" w:sz="4" w:space="0" w:color="000000"/>
              <w:left w:val="single" w:sz="4" w:space="0" w:color="000000"/>
              <w:bottom w:val="single" w:sz="4" w:space="0" w:color="000000"/>
              <w:right w:val="single" w:sz="4" w:space="0" w:color="000000"/>
            </w:tcBorders>
          </w:tcPr>
          <w:p w14:paraId="5230829A"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Гка</w:t>
            </w:r>
            <w:r w:rsidRPr="00803D53">
              <w:rPr>
                <w:rFonts w:ascii="Times New Roman" w:eastAsia="Times New Roman" w:hAnsi="Times New Roman" w:cs="Times New Roman"/>
                <w:spacing w:val="-2"/>
                <w:kern w:val="0"/>
                <w:lang w:eastAsia="ru-RU"/>
                <w14:ligatures w14:val="none"/>
              </w:rPr>
              <w:t>л</w:t>
            </w:r>
            <w:r w:rsidRPr="00803D53">
              <w:rPr>
                <w:rFonts w:ascii="Times New Roman" w:eastAsia="Times New Roman" w:hAnsi="Times New Roman" w:cs="Times New Roman"/>
                <w:spacing w:val="1"/>
                <w:kern w:val="0"/>
                <w:lang w:eastAsia="ru-RU"/>
                <w14:ligatures w14:val="none"/>
              </w:rPr>
              <w:t>/</w:t>
            </w:r>
            <w:r w:rsidRPr="00803D53">
              <w:rPr>
                <w:rFonts w:ascii="Times New Roman" w:eastAsia="Times New Roman" w:hAnsi="Times New Roman" w:cs="Times New Roman"/>
                <w:spacing w:val="-1"/>
                <w:kern w:val="0"/>
                <w:lang w:eastAsia="ru-RU"/>
                <w14:ligatures w14:val="none"/>
              </w:rPr>
              <w:t>ч</w:t>
            </w:r>
            <w:r w:rsidRPr="00803D53">
              <w:rPr>
                <w:rFonts w:ascii="Times New Roman" w:eastAsia="Times New Roman" w:hAnsi="Times New Roman" w:cs="Times New Roman"/>
                <w:kern w:val="0"/>
                <w:lang w:eastAsia="ru-RU"/>
                <w14:ligatures w14:val="none"/>
              </w:rPr>
              <w:t>ас</w:t>
            </w:r>
          </w:p>
        </w:tc>
        <w:tc>
          <w:tcPr>
            <w:tcW w:w="1642" w:type="dxa"/>
            <w:tcBorders>
              <w:top w:val="single" w:sz="4" w:space="0" w:color="000000"/>
              <w:left w:val="single" w:sz="4" w:space="0" w:color="000000"/>
              <w:bottom w:val="single" w:sz="4" w:space="0" w:color="000000"/>
              <w:right w:val="single" w:sz="4" w:space="0" w:color="000000"/>
            </w:tcBorders>
          </w:tcPr>
          <w:p w14:paraId="2A0F2CA8"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11,319</w:t>
            </w:r>
          </w:p>
        </w:tc>
        <w:tc>
          <w:tcPr>
            <w:tcW w:w="1644" w:type="dxa"/>
            <w:tcBorders>
              <w:top w:val="single" w:sz="4" w:space="0" w:color="000000"/>
              <w:left w:val="single" w:sz="4" w:space="0" w:color="000000"/>
              <w:bottom w:val="single" w:sz="4" w:space="0" w:color="000000"/>
              <w:right w:val="single" w:sz="4" w:space="0" w:color="000000"/>
            </w:tcBorders>
          </w:tcPr>
          <w:p w14:paraId="2330FEC0"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11,319</w:t>
            </w:r>
          </w:p>
        </w:tc>
        <w:tc>
          <w:tcPr>
            <w:tcW w:w="1644" w:type="dxa"/>
            <w:tcBorders>
              <w:top w:val="single" w:sz="4" w:space="0" w:color="000000"/>
              <w:left w:val="single" w:sz="4" w:space="0" w:color="000000"/>
              <w:bottom w:val="single" w:sz="4" w:space="0" w:color="000000"/>
              <w:right w:val="single" w:sz="4" w:space="0" w:color="000000"/>
            </w:tcBorders>
          </w:tcPr>
          <w:p w14:paraId="29A9DDCC"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11,319</w:t>
            </w:r>
          </w:p>
        </w:tc>
        <w:tc>
          <w:tcPr>
            <w:tcW w:w="1642" w:type="dxa"/>
            <w:tcBorders>
              <w:top w:val="single" w:sz="4" w:space="0" w:color="000000"/>
              <w:left w:val="single" w:sz="4" w:space="0" w:color="000000"/>
              <w:bottom w:val="single" w:sz="4" w:space="0" w:color="000000"/>
              <w:right w:val="single" w:sz="4" w:space="0" w:color="000000"/>
            </w:tcBorders>
          </w:tcPr>
          <w:p w14:paraId="74AEB0F9"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18,835</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6CC846CD"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18,835</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5A511A89"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18,835</w:t>
            </w:r>
          </w:p>
        </w:tc>
      </w:tr>
      <w:tr w:rsidR="00803D53" w:rsidRPr="00803D53" w14:paraId="66B7D859" w14:textId="77777777" w:rsidTr="00D27A4B">
        <w:trPr>
          <w:trHeight w:hRule="exact" w:val="264"/>
        </w:trPr>
        <w:tc>
          <w:tcPr>
            <w:tcW w:w="3382" w:type="dxa"/>
            <w:tcBorders>
              <w:top w:val="single" w:sz="4" w:space="0" w:color="000000"/>
              <w:left w:val="single" w:sz="4" w:space="0" w:color="000000"/>
              <w:bottom w:val="single" w:sz="4" w:space="0" w:color="000000"/>
              <w:right w:val="single" w:sz="4" w:space="0" w:color="000000"/>
            </w:tcBorders>
          </w:tcPr>
          <w:p w14:paraId="1CA0814B"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spacing w:val="-1"/>
                <w:kern w:val="0"/>
                <w:lang w:eastAsia="ru-RU"/>
                <w14:ligatures w14:val="none"/>
              </w:rPr>
              <w:t>П</w:t>
            </w:r>
            <w:r w:rsidRPr="00803D53">
              <w:rPr>
                <w:rFonts w:ascii="Times New Roman" w:eastAsia="Times New Roman" w:hAnsi="Times New Roman" w:cs="Times New Roman"/>
                <w:kern w:val="0"/>
                <w:lang w:eastAsia="ru-RU"/>
                <w14:ligatures w14:val="none"/>
              </w:rPr>
              <w:t>рисоединен</w:t>
            </w:r>
            <w:r w:rsidRPr="00803D53">
              <w:rPr>
                <w:rFonts w:ascii="Times New Roman" w:eastAsia="Times New Roman" w:hAnsi="Times New Roman" w:cs="Times New Roman"/>
                <w:spacing w:val="-1"/>
                <w:kern w:val="0"/>
                <w:lang w:eastAsia="ru-RU"/>
                <w14:ligatures w14:val="none"/>
              </w:rPr>
              <w:t>н</w:t>
            </w:r>
            <w:r w:rsidRPr="00803D53">
              <w:rPr>
                <w:rFonts w:ascii="Times New Roman" w:eastAsia="Times New Roman" w:hAnsi="Times New Roman" w:cs="Times New Roman"/>
                <w:kern w:val="0"/>
                <w:lang w:eastAsia="ru-RU"/>
                <w14:ligatures w14:val="none"/>
              </w:rPr>
              <w:t xml:space="preserve">ая </w:t>
            </w:r>
            <w:r w:rsidRPr="00803D53">
              <w:rPr>
                <w:rFonts w:ascii="Times New Roman" w:eastAsia="Times New Roman" w:hAnsi="Times New Roman" w:cs="Times New Roman"/>
                <w:spacing w:val="-3"/>
                <w:kern w:val="0"/>
                <w:lang w:eastAsia="ru-RU"/>
                <w14:ligatures w14:val="none"/>
              </w:rPr>
              <w:t>н</w:t>
            </w:r>
            <w:r w:rsidRPr="00803D53">
              <w:rPr>
                <w:rFonts w:ascii="Times New Roman" w:eastAsia="Times New Roman" w:hAnsi="Times New Roman" w:cs="Times New Roman"/>
                <w:kern w:val="0"/>
                <w:lang w:eastAsia="ru-RU"/>
                <w14:ligatures w14:val="none"/>
              </w:rPr>
              <w:t>а</w:t>
            </w:r>
            <w:r w:rsidRPr="00803D53">
              <w:rPr>
                <w:rFonts w:ascii="Times New Roman" w:eastAsia="Times New Roman" w:hAnsi="Times New Roman" w:cs="Times New Roman"/>
                <w:spacing w:val="1"/>
                <w:kern w:val="0"/>
                <w:lang w:eastAsia="ru-RU"/>
                <w14:ligatures w14:val="none"/>
              </w:rPr>
              <w:t>г</w:t>
            </w:r>
            <w:r w:rsidRPr="00803D53">
              <w:rPr>
                <w:rFonts w:ascii="Times New Roman" w:eastAsia="Times New Roman" w:hAnsi="Times New Roman" w:cs="Times New Roman"/>
                <w:kern w:val="0"/>
                <w:lang w:eastAsia="ru-RU"/>
                <w14:ligatures w14:val="none"/>
              </w:rPr>
              <w:t>р</w:t>
            </w:r>
            <w:r w:rsidRPr="00803D53">
              <w:rPr>
                <w:rFonts w:ascii="Times New Roman" w:eastAsia="Times New Roman" w:hAnsi="Times New Roman" w:cs="Times New Roman"/>
                <w:spacing w:val="-2"/>
                <w:kern w:val="0"/>
                <w:lang w:eastAsia="ru-RU"/>
                <w14:ligatures w14:val="none"/>
              </w:rPr>
              <w:t>у</w:t>
            </w:r>
            <w:r w:rsidRPr="00803D53">
              <w:rPr>
                <w:rFonts w:ascii="Times New Roman" w:eastAsia="Times New Roman" w:hAnsi="Times New Roman" w:cs="Times New Roman"/>
                <w:spacing w:val="-1"/>
                <w:kern w:val="0"/>
                <w:lang w:eastAsia="ru-RU"/>
                <w14:ligatures w14:val="none"/>
              </w:rPr>
              <w:t>з</w:t>
            </w:r>
            <w:r w:rsidRPr="00803D53">
              <w:rPr>
                <w:rFonts w:ascii="Times New Roman" w:eastAsia="Times New Roman" w:hAnsi="Times New Roman" w:cs="Times New Roman"/>
                <w:kern w:val="0"/>
                <w:lang w:eastAsia="ru-RU"/>
                <w14:ligatures w14:val="none"/>
              </w:rPr>
              <w:t>ка</w:t>
            </w:r>
          </w:p>
        </w:tc>
        <w:tc>
          <w:tcPr>
            <w:tcW w:w="1603" w:type="dxa"/>
            <w:tcBorders>
              <w:top w:val="single" w:sz="4" w:space="0" w:color="000000"/>
              <w:left w:val="single" w:sz="4" w:space="0" w:color="000000"/>
              <w:bottom w:val="single" w:sz="4" w:space="0" w:color="000000"/>
              <w:right w:val="single" w:sz="4" w:space="0" w:color="000000"/>
            </w:tcBorders>
          </w:tcPr>
          <w:p w14:paraId="548CCE05"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Гка</w:t>
            </w:r>
            <w:r w:rsidRPr="00803D53">
              <w:rPr>
                <w:rFonts w:ascii="Times New Roman" w:eastAsia="Times New Roman" w:hAnsi="Times New Roman" w:cs="Times New Roman"/>
                <w:spacing w:val="-2"/>
                <w:kern w:val="0"/>
                <w:lang w:eastAsia="ru-RU"/>
                <w14:ligatures w14:val="none"/>
              </w:rPr>
              <w:t>л</w:t>
            </w:r>
            <w:r w:rsidRPr="00803D53">
              <w:rPr>
                <w:rFonts w:ascii="Times New Roman" w:eastAsia="Times New Roman" w:hAnsi="Times New Roman" w:cs="Times New Roman"/>
                <w:spacing w:val="1"/>
                <w:kern w:val="0"/>
                <w:lang w:eastAsia="ru-RU"/>
                <w14:ligatures w14:val="none"/>
              </w:rPr>
              <w:t>/</w:t>
            </w:r>
            <w:r w:rsidRPr="00803D53">
              <w:rPr>
                <w:rFonts w:ascii="Times New Roman" w:eastAsia="Times New Roman" w:hAnsi="Times New Roman" w:cs="Times New Roman"/>
                <w:spacing w:val="-1"/>
                <w:kern w:val="0"/>
                <w:lang w:eastAsia="ru-RU"/>
                <w14:ligatures w14:val="none"/>
              </w:rPr>
              <w:t>ч</w:t>
            </w:r>
            <w:r w:rsidRPr="00803D53">
              <w:rPr>
                <w:rFonts w:ascii="Times New Roman" w:eastAsia="Times New Roman" w:hAnsi="Times New Roman" w:cs="Times New Roman"/>
                <w:kern w:val="0"/>
                <w:lang w:eastAsia="ru-RU"/>
                <w14:ligatures w14:val="none"/>
              </w:rPr>
              <w:t>ас</w:t>
            </w:r>
          </w:p>
        </w:tc>
        <w:tc>
          <w:tcPr>
            <w:tcW w:w="1642" w:type="dxa"/>
            <w:tcBorders>
              <w:top w:val="single" w:sz="4" w:space="0" w:color="000000"/>
              <w:left w:val="single" w:sz="4" w:space="0" w:color="000000"/>
              <w:bottom w:val="single" w:sz="4" w:space="0" w:color="000000"/>
              <w:right w:val="single" w:sz="4" w:space="0" w:color="000000"/>
            </w:tcBorders>
          </w:tcPr>
          <w:p w14:paraId="38C8835D"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9,3417</w:t>
            </w:r>
          </w:p>
        </w:tc>
        <w:tc>
          <w:tcPr>
            <w:tcW w:w="1644" w:type="dxa"/>
            <w:tcBorders>
              <w:top w:val="single" w:sz="4" w:space="0" w:color="000000"/>
              <w:left w:val="single" w:sz="4" w:space="0" w:color="000000"/>
              <w:bottom w:val="single" w:sz="4" w:space="0" w:color="000000"/>
              <w:right w:val="single" w:sz="4" w:space="0" w:color="000000"/>
            </w:tcBorders>
          </w:tcPr>
          <w:p w14:paraId="7F644FB0"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highlight w:val="yellow"/>
                <w:lang w:eastAsia="ru-RU"/>
                <w14:ligatures w14:val="none"/>
              </w:rPr>
            </w:pPr>
            <w:r w:rsidRPr="00803D53">
              <w:rPr>
                <w:rFonts w:ascii="Times New Roman" w:eastAsia="Times New Roman" w:hAnsi="Times New Roman" w:cs="Times New Roman"/>
                <w:kern w:val="0"/>
                <w:lang w:eastAsia="ru-RU"/>
                <w14:ligatures w14:val="none"/>
              </w:rPr>
              <w:t>9,3417</w:t>
            </w:r>
          </w:p>
        </w:tc>
        <w:tc>
          <w:tcPr>
            <w:tcW w:w="1644" w:type="dxa"/>
            <w:tcBorders>
              <w:top w:val="single" w:sz="4" w:space="0" w:color="000000"/>
              <w:left w:val="single" w:sz="4" w:space="0" w:color="000000"/>
              <w:bottom w:val="single" w:sz="4" w:space="0" w:color="000000"/>
              <w:right w:val="single" w:sz="4" w:space="0" w:color="000000"/>
            </w:tcBorders>
          </w:tcPr>
          <w:p w14:paraId="46520906"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highlight w:val="yellow"/>
                <w:lang w:eastAsia="ru-RU"/>
                <w14:ligatures w14:val="none"/>
              </w:rPr>
            </w:pPr>
            <w:r w:rsidRPr="00803D53">
              <w:rPr>
                <w:rFonts w:ascii="Times New Roman" w:eastAsia="Times New Roman" w:hAnsi="Times New Roman" w:cs="Times New Roman"/>
                <w:kern w:val="0"/>
                <w:lang w:eastAsia="ru-RU"/>
                <w14:ligatures w14:val="none"/>
              </w:rPr>
              <w:t>9,3417</w:t>
            </w:r>
          </w:p>
        </w:tc>
        <w:tc>
          <w:tcPr>
            <w:tcW w:w="1642" w:type="dxa"/>
            <w:tcBorders>
              <w:top w:val="single" w:sz="4" w:space="0" w:color="000000"/>
              <w:left w:val="single" w:sz="4" w:space="0" w:color="000000"/>
              <w:bottom w:val="single" w:sz="4" w:space="0" w:color="000000"/>
              <w:right w:val="single" w:sz="4" w:space="0" w:color="000000"/>
            </w:tcBorders>
          </w:tcPr>
          <w:p w14:paraId="54310F35"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highlight w:val="yellow"/>
                <w:lang w:eastAsia="ru-RU"/>
                <w14:ligatures w14:val="none"/>
              </w:rPr>
            </w:pPr>
            <w:r w:rsidRPr="00803D53">
              <w:rPr>
                <w:rFonts w:ascii="Times New Roman" w:eastAsia="Times New Roman" w:hAnsi="Times New Roman" w:cs="Times New Roman"/>
                <w:kern w:val="0"/>
                <w:lang w:eastAsia="ru-RU"/>
                <w14:ligatures w14:val="none"/>
              </w:rPr>
              <w:t>9,3417</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792150E6"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highlight w:val="yellow"/>
                <w:lang w:eastAsia="ru-RU"/>
                <w14:ligatures w14:val="none"/>
              </w:rPr>
            </w:pPr>
            <w:r w:rsidRPr="00803D53">
              <w:rPr>
                <w:rFonts w:ascii="Times New Roman" w:eastAsia="Times New Roman" w:hAnsi="Times New Roman" w:cs="Times New Roman"/>
                <w:kern w:val="0"/>
                <w:lang w:eastAsia="ru-RU"/>
                <w14:ligatures w14:val="none"/>
              </w:rPr>
              <w:t>9,3417</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0E296FEF"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highlight w:val="yellow"/>
                <w:lang w:eastAsia="ru-RU"/>
                <w14:ligatures w14:val="none"/>
              </w:rPr>
            </w:pPr>
            <w:r w:rsidRPr="00803D53">
              <w:rPr>
                <w:rFonts w:ascii="Times New Roman" w:eastAsia="Times New Roman" w:hAnsi="Times New Roman" w:cs="Times New Roman"/>
                <w:kern w:val="0"/>
                <w:lang w:eastAsia="ru-RU"/>
                <w14:ligatures w14:val="none"/>
              </w:rPr>
              <w:t>9,3417</w:t>
            </w:r>
          </w:p>
        </w:tc>
      </w:tr>
      <w:tr w:rsidR="00803D53" w:rsidRPr="00803D53" w14:paraId="52CC5BEE" w14:textId="77777777" w:rsidTr="00D27A4B">
        <w:trPr>
          <w:trHeight w:hRule="exact" w:val="262"/>
        </w:trPr>
        <w:tc>
          <w:tcPr>
            <w:tcW w:w="3382" w:type="dxa"/>
            <w:tcBorders>
              <w:top w:val="single" w:sz="4" w:space="0" w:color="000000"/>
              <w:left w:val="single" w:sz="4" w:space="0" w:color="000000"/>
              <w:bottom w:val="single" w:sz="4" w:space="0" w:color="000000"/>
              <w:right w:val="single" w:sz="4" w:space="0" w:color="000000"/>
            </w:tcBorders>
          </w:tcPr>
          <w:p w14:paraId="35F3B4D6"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spacing w:val="-1"/>
                <w:kern w:val="0"/>
                <w:lang w:eastAsia="ru-RU"/>
                <w14:ligatures w14:val="none"/>
              </w:rPr>
              <w:t>П</w:t>
            </w:r>
            <w:r w:rsidRPr="00803D53">
              <w:rPr>
                <w:rFonts w:ascii="Times New Roman" w:eastAsia="Times New Roman" w:hAnsi="Times New Roman" w:cs="Times New Roman"/>
                <w:kern w:val="0"/>
                <w:lang w:eastAsia="ru-RU"/>
                <w14:ligatures w14:val="none"/>
              </w:rPr>
              <w:t>отери в</w:t>
            </w:r>
            <w:r w:rsidRPr="00803D53">
              <w:rPr>
                <w:rFonts w:ascii="Times New Roman" w:eastAsia="Times New Roman" w:hAnsi="Times New Roman" w:cs="Times New Roman"/>
                <w:spacing w:val="-2"/>
                <w:kern w:val="0"/>
                <w:lang w:eastAsia="ru-RU"/>
                <w14:ligatures w14:val="none"/>
              </w:rPr>
              <w:t xml:space="preserve"> </w:t>
            </w:r>
            <w:r w:rsidRPr="00803D53">
              <w:rPr>
                <w:rFonts w:ascii="Times New Roman" w:eastAsia="Times New Roman" w:hAnsi="Times New Roman" w:cs="Times New Roman"/>
                <w:kern w:val="0"/>
                <w:lang w:eastAsia="ru-RU"/>
                <w14:ligatures w14:val="none"/>
              </w:rPr>
              <w:t>тепло</w:t>
            </w:r>
            <w:r w:rsidRPr="00803D53">
              <w:rPr>
                <w:rFonts w:ascii="Times New Roman" w:eastAsia="Times New Roman" w:hAnsi="Times New Roman" w:cs="Times New Roman"/>
                <w:spacing w:val="-2"/>
                <w:kern w:val="0"/>
                <w:lang w:eastAsia="ru-RU"/>
                <w14:ligatures w14:val="none"/>
              </w:rPr>
              <w:t>в</w:t>
            </w:r>
            <w:r w:rsidRPr="00803D53">
              <w:rPr>
                <w:rFonts w:ascii="Times New Roman" w:eastAsia="Times New Roman" w:hAnsi="Times New Roman" w:cs="Times New Roman"/>
                <w:kern w:val="0"/>
                <w:lang w:eastAsia="ru-RU"/>
                <w14:ligatures w14:val="none"/>
              </w:rPr>
              <w:t xml:space="preserve">ых </w:t>
            </w:r>
            <w:r w:rsidRPr="00803D53">
              <w:rPr>
                <w:rFonts w:ascii="Times New Roman" w:eastAsia="Times New Roman" w:hAnsi="Times New Roman" w:cs="Times New Roman"/>
                <w:spacing w:val="-2"/>
                <w:kern w:val="0"/>
                <w:lang w:eastAsia="ru-RU"/>
                <w14:ligatures w14:val="none"/>
              </w:rPr>
              <w:t>с</w:t>
            </w:r>
            <w:r w:rsidRPr="00803D53">
              <w:rPr>
                <w:rFonts w:ascii="Times New Roman" w:eastAsia="Times New Roman" w:hAnsi="Times New Roman" w:cs="Times New Roman"/>
                <w:kern w:val="0"/>
                <w:lang w:eastAsia="ru-RU"/>
                <w14:ligatures w14:val="none"/>
              </w:rPr>
              <w:t>ет</w:t>
            </w:r>
            <w:r w:rsidRPr="00803D53">
              <w:rPr>
                <w:rFonts w:ascii="Times New Roman" w:eastAsia="Times New Roman" w:hAnsi="Times New Roman" w:cs="Times New Roman"/>
                <w:spacing w:val="-1"/>
                <w:kern w:val="0"/>
                <w:lang w:eastAsia="ru-RU"/>
                <w14:ligatures w14:val="none"/>
              </w:rPr>
              <w:t>я</w:t>
            </w:r>
            <w:r w:rsidRPr="00803D53">
              <w:rPr>
                <w:rFonts w:ascii="Times New Roman" w:eastAsia="Times New Roman" w:hAnsi="Times New Roman" w:cs="Times New Roman"/>
                <w:kern w:val="0"/>
                <w:lang w:eastAsia="ru-RU"/>
                <w14:ligatures w14:val="none"/>
              </w:rPr>
              <w:t>х</w:t>
            </w:r>
          </w:p>
        </w:tc>
        <w:tc>
          <w:tcPr>
            <w:tcW w:w="1603" w:type="dxa"/>
            <w:tcBorders>
              <w:top w:val="single" w:sz="4" w:space="0" w:color="000000"/>
              <w:left w:val="single" w:sz="4" w:space="0" w:color="000000"/>
              <w:bottom w:val="single" w:sz="4" w:space="0" w:color="000000"/>
              <w:right w:val="single" w:sz="4" w:space="0" w:color="000000"/>
            </w:tcBorders>
          </w:tcPr>
          <w:p w14:paraId="616D3BCC"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Гка</w:t>
            </w:r>
            <w:r w:rsidRPr="00803D53">
              <w:rPr>
                <w:rFonts w:ascii="Times New Roman" w:eastAsia="Times New Roman" w:hAnsi="Times New Roman" w:cs="Times New Roman"/>
                <w:spacing w:val="-2"/>
                <w:kern w:val="0"/>
                <w:lang w:eastAsia="ru-RU"/>
                <w14:ligatures w14:val="none"/>
              </w:rPr>
              <w:t>л</w:t>
            </w:r>
            <w:r w:rsidRPr="00803D53">
              <w:rPr>
                <w:rFonts w:ascii="Times New Roman" w:eastAsia="Times New Roman" w:hAnsi="Times New Roman" w:cs="Times New Roman"/>
                <w:spacing w:val="1"/>
                <w:kern w:val="0"/>
                <w:lang w:eastAsia="ru-RU"/>
                <w14:ligatures w14:val="none"/>
              </w:rPr>
              <w:t>/</w:t>
            </w:r>
            <w:r w:rsidRPr="00803D53">
              <w:rPr>
                <w:rFonts w:ascii="Times New Roman" w:eastAsia="Times New Roman" w:hAnsi="Times New Roman" w:cs="Times New Roman"/>
                <w:spacing w:val="-1"/>
                <w:kern w:val="0"/>
                <w:lang w:eastAsia="ru-RU"/>
                <w14:ligatures w14:val="none"/>
              </w:rPr>
              <w:t>ч</w:t>
            </w:r>
            <w:r w:rsidRPr="00803D53">
              <w:rPr>
                <w:rFonts w:ascii="Times New Roman" w:eastAsia="Times New Roman" w:hAnsi="Times New Roman" w:cs="Times New Roman"/>
                <w:kern w:val="0"/>
                <w:lang w:eastAsia="ru-RU"/>
                <w14:ligatures w14:val="none"/>
              </w:rPr>
              <w:t>ас</w:t>
            </w:r>
          </w:p>
        </w:tc>
        <w:tc>
          <w:tcPr>
            <w:tcW w:w="1642" w:type="dxa"/>
            <w:tcBorders>
              <w:top w:val="single" w:sz="4" w:space="0" w:color="000000"/>
              <w:left w:val="single" w:sz="4" w:space="0" w:color="000000"/>
              <w:bottom w:val="single" w:sz="4" w:space="0" w:color="000000"/>
              <w:right w:val="single" w:sz="4" w:space="0" w:color="000000"/>
            </w:tcBorders>
          </w:tcPr>
          <w:p w14:paraId="369BFAF2"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2,1073</w:t>
            </w:r>
          </w:p>
        </w:tc>
        <w:tc>
          <w:tcPr>
            <w:tcW w:w="1644" w:type="dxa"/>
            <w:tcBorders>
              <w:top w:val="single" w:sz="4" w:space="0" w:color="000000"/>
              <w:left w:val="single" w:sz="4" w:space="0" w:color="000000"/>
              <w:bottom w:val="single" w:sz="4" w:space="0" w:color="000000"/>
              <w:right w:val="single" w:sz="4" w:space="0" w:color="000000"/>
            </w:tcBorders>
          </w:tcPr>
          <w:p w14:paraId="18F6D6BB"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2,1073</w:t>
            </w:r>
          </w:p>
        </w:tc>
        <w:tc>
          <w:tcPr>
            <w:tcW w:w="1644" w:type="dxa"/>
            <w:tcBorders>
              <w:top w:val="single" w:sz="4" w:space="0" w:color="000000"/>
              <w:left w:val="single" w:sz="4" w:space="0" w:color="000000"/>
              <w:bottom w:val="single" w:sz="4" w:space="0" w:color="000000"/>
              <w:right w:val="single" w:sz="4" w:space="0" w:color="000000"/>
            </w:tcBorders>
          </w:tcPr>
          <w:p w14:paraId="50987BFB"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2,1073</w:t>
            </w:r>
          </w:p>
        </w:tc>
        <w:tc>
          <w:tcPr>
            <w:tcW w:w="1642" w:type="dxa"/>
            <w:tcBorders>
              <w:top w:val="single" w:sz="4" w:space="0" w:color="000000"/>
              <w:left w:val="single" w:sz="4" w:space="0" w:color="000000"/>
              <w:bottom w:val="single" w:sz="4" w:space="0" w:color="000000"/>
              <w:right w:val="single" w:sz="4" w:space="0" w:color="000000"/>
            </w:tcBorders>
          </w:tcPr>
          <w:p w14:paraId="04D920EE"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2,1073</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18D10EA6"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2,1073</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272BB506"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2,1073</w:t>
            </w:r>
          </w:p>
        </w:tc>
      </w:tr>
      <w:tr w:rsidR="00803D53" w:rsidRPr="00803D53" w14:paraId="1625DDFC" w14:textId="77777777" w:rsidTr="00D27A4B">
        <w:trPr>
          <w:trHeight w:hRule="exact" w:val="264"/>
        </w:trPr>
        <w:tc>
          <w:tcPr>
            <w:tcW w:w="3382" w:type="dxa"/>
            <w:vMerge w:val="restart"/>
            <w:tcBorders>
              <w:top w:val="single" w:sz="4" w:space="0" w:color="000000"/>
              <w:left w:val="single" w:sz="4" w:space="0" w:color="000000"/>
              <w:bottom w:val="single" w:sz="4" w:space="0" w:color="000000"/>
              <w:right w:val="single" w:sz="4" w:space="0" w:color="000000"/>
            </w:tcBorders>
          </w:tcPr>
          <w:p w14:paraId="04EF8E82" w14:textId="77777777" w:rsidR="00803D53" w:rsidRPr="00803D53" w:rsidRDefault="00803D53" w:rsidP="00803D53">
            <w:pPr>
              <w:widowControl w:val="0"/>
              <w:autoSpaceDE w:val="0"/>
              <w:autoSpaceDN w:val="0"/>
              <w:adjustRightInd w:val="0"/>
              <w:spacing w:before="5" w:after="0" w:line="120" w:lineRule="exact"/>
              <w:ind w:left="35" w:right="101"/>
              <w:jc w:val="center"/>
              <w:rPr>
                <w:rFonts w:ascii="Times New Roman" w:eastAsia="Times New Roman" w:hAnsi="Times New Roman" w:cs="Times New Roman"/>
                <w:kern w:val="0"/>
                <w:lang w:eastAsia="ru-RU"/>
                <w14:ligatures w14:val="none"/>
              </w:rPr>
            </w:pPr>
          </w:p>
          <w:p w14:paraId="753ACAEB" w14:textId="77777777" w:rsidR="00803D53" w:rsidRPr="00803D53" w:rsidRDefault="00803D53" w:rsidP="00803D53">
            <w:pPr>
              <w:widowControl w:val="0"/>
              <w:autoSpaceDE w:val="0"/>
              <w:autoSpaceDN w:val="0"/>
              <w:adjustRightInd w:val="0"/>
              <w:spacing w:after="0" w:line="240" w:lineRule="auto"/>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Ре</w:t>
            </w:r>
            <w:r w:rsidRPr="00803D53">
              <w:rPr>
                <w:rFonts w:ascii="Times New Roman" w:eastAsia="Times New Roman" w:hAnsi="Times New Roman" w:cs="Times New Roman"/>
                <w:spacing w:val="-1"/>
                <w:kern w:val="0"/>
                <w:lang w:eastAsia="ru-RU"/>
                <w14:ligatures w14:val="none"/>
              </w:rPr>
              <w:t>з</w:t>
            </w:r>
            <w:r w:rsidRPr="00803D53">
              <w:rPr>
                <w:rFonts w:ascii="Times New Roman" w:eastAsia="Times New Roman" w:hAnsi="Times New Roman" w:cs="Times New Roman"/>
                <w:kern w:val="0"/>
                <w:lang w:eastAsia="ru-RU"/>
                <w14:ligatures w14:val="none"/>
              </w:rPr>
              <w:t>ерв (</w:t>
            </w:r>
            <w:r w:rsidRPr="00803D53">
              <w:rPr>
                <w:rFonts w:ascii="Times New Roman" w:eastAsia="Times New Roman" w:hAnsi="Times New Roman" w:cs="Times New Roman"/>
                <w:spacing w:val="-1"/>
                <w:kern w:val="0"/>
                <w:lang w:eastAsia="ru-RU"/>
                <w14:ligatures w14:val="none"/>
              </w:rPr>
              <w:t>"</w:t>
            </w:r>
            <w:r w:rsidRPr="00803D53">
              <w:rPr>
                <w:rFonts w:ascii="Times New Roman" w:eastAsia="Times New Roman" w:hAnsi="Times New Roman" w:cs="Times New Roman"/>
                <w:kern w:val="0"/>
                <w:lang w:eastAsia="ru-RU"/>
                <w14:ligatures w14:val="none"/>
              </w:rPr>
              <w:t>+</w:t>
            </w:r>
            <w:r w:rsidRPr="00803D53">
              <w:rPr>
                <w:rFonts w:ascii="Times New Roman" w:eastAsia="Times New Roman" w:hAnsi="Times New Roman" w:cs="Times New Roman"/>
                <w:spacing w:val="-1"/>
                <w:kern w:val="0"/>
                <w:lang w:eastAsia="ru-RU"/>
                <w14:ligatures w14:val="none"/>
              </w:rPr>
              <w:t>"</w:t>
            </w:r>
            <w:r w:rsidRPr="00803D53">
              <w:rPr>
                <w:rFonts w:ascii="Times New Roman" w:eastAsia="Times New Roman" w:hAnsi="Times New Roman" w:cs="Times New Roman"/>
                <w:spacing w:val="1"/>
                <w:kern w:val="0"/>
                <w:lang w:eastAsia="ru-RU"/>
                <w14:ligatures w14:val="none"/>
              </w:rPr>
              <w:t>)</w:t>
            </w:r>
            <w:r w:rsidRPr="00803D53">
              <w:rPr>
                <w:rFonts w:ascii="Times New Roman" w:eastAsia="Times New Roman" w:hAnsi="Times New Roman" w:cs="Times New Roman"/>
                <w:kern w:val="0"/>
                <w:lang w:eastAsia="ru-RU"/>
                <w14:ligatures w14:val="none"/>
              </w:rPr>
              <w:t>/</w:t>
            </w:r>
            <w:r w:rsidRPr="00803D53">
              <w:rPr>
                <w:rFonts w:ascii="Times New Roman" w:eastAsia="Times New Roman" w:hAnsi="Times New Roman" w:cs="Times New Roman"/>
                <w:spacing w:val="-1"/>
                <w:kern w:val="0"/>
                <w:lang w:eastAsia="ru-RU"/>
                <w14:ligatures w14:val="none"/>
              </w:rPr>
              <w:t xml:space="preserve"> </w:t>
            </w:r>
            <w:r w:rsidRPr="00803D53">
              <w:rPr>
                <w:rFonts w:ascii="Times New Roman" w:eastAsia="Times New Roman" w:hAnsi="Times New Roman" w:cs="Times New Roman"/>
                <w:kern w:val="0"/>
                <w:lang w:eastAsia="ru-RU"/>
                <w14:ligatures w14:val="none"/>
              </w:rPr>
              <w:t>Д</w:t>
            </w:r>
            <w:r w:rsidRPr="00803D53">
              <w:rPr>
                <w:rFonts w:ascii="Times New Roman" w:eastAsia="Times New Roman" w:hAnsi="Times New Roman" w:cs="Times New Roman"/>
                <w:spacing w:val="-1"/>
                <w:kern w:val="0"/>
                <w:lang w:eastAsia="ru-RU"/>
                <w14:ligatures w14:val="none"/>
              </w:rPr>
              <w:t>е</w:t>
            </w:r>
            <w:r w:rsidRPr="00803D53">
              <w:rPr>
                <w:rFonts w:ascii="Times New Roman" w:eastAsia="Times New Roman" w:hAnsi="Times New Roman" w:cs="Times New Roman"/>
                <w:spacing w:val="1"/>
                <w:kern w:val="0"/>
                <w:lang w:eastAsia="ru-RU"/>
                <w14:ligatures w14:val="none"/>
              </w:rPr>
              <w:t>ф</w:t>
            </w:r>
            <w:r w:rsidRPr="00803D53">
              <w:rPr>
                <w:rFonts w:ascii="Times New Roman" w:eastAsia="Times New Roman" w:hAnsi="Times New Roman" w:cs="Times New Roman"/>
                <w:kern w:val="0"/>
                <w:lang w:eastAsia="ru-RU"/>
                <w14:ligatures w14:val="none"/>
              </w:rPr>
              <w:t>и</w:t>
            </w:r>
            <w:r w:rsidRPr="00803D53">
              <w:rPr>
                <w:rFonts w:ascii="Times New Roman" w:eastAsia="Times New Roman" w:hAnsi="Times New Roman" w:cs="Times New Roman"/>
                <w:spacing w:val="-1"/>
                <w:kern w:val="0"/>
                <w:lang w:eastAsia="ru-RU"/>
                <w14:ligatures w14:val="none"/>
              </w:rPr>
              <w:t>ц</w:t>
            </w:r>
            <w:r w:rsidRPr="00803D53">
              <w:rPr>
                <w:rFonts w:ascii="Times New Roman" w:eastAsia="Times New Roman" w:hAnsi="Times New Roman" w:cs="Times New Roman"/>
                <w:kern w:val="0"/>
                <w:lang w:eastAsia="ru-RU"/>
                <w14:ligatures w14:val="none"/>
              </w:rPr>
              <w:t>и</w:t>
            </w:r>
            <w:r w:rsidRPr="00803D53">
              <w:rPr>
                <w:rFonts w:ascii="Times New Roman" w:eastAsia="Times New Roman" w:hAnsi="Times New Roman" w:cs="Times New Roman"/>
                <w:spacing w:val="-1"/>
                <w:kern w:val="0"/>
                <w:lang w:eastAsia="ru-RU"/>
                <w14:ligatures w14:val="none"/>
              </w:rPr>
              <w:t xml:space="preserve">т </w:t>
            </w:r>
            <w:r w:rsidRPr="00803D53">
              <w:rPr>
                <w:rFonts w:ascii="Times New Roman" w:eastAsia="Times New Roman" w:hAnsi="Times New Roman" w:cs="Times New Roman"/>
                <w:spacing w:val="1"/>
                <w:kern w:val="0"/>
                <w:lang w:eastAsia="ru-RU"/>
                <w14:ligatures w14:val="none"/>
              </w:rPr>
              <w:t>(</w:t>
            </w:r>
            <w:r w:rsidRPr="00803D53">
              <w:rPr>
                <w:rFonts w:ascii="Times New Roman" w:eastAsia="Times New Roman" w:hAnsi="Times New Roman" w:cs="Times New Roman"/>
                <w:spacing w:val="3"/>
                <w:kern w:val="0"/>
                <w:lang w:eastAsia="ru-RU"/>
                <w14:ligatures w14:val="none"/>
              </w:rPr>
              <w:t>"</w:t>
            </w:r>
            <w:r w:rsidRPr="00803D53">
              <w:rPr>
                <w:rFonts w:ascii="Times New Roman" w:eastAsia="Times New Roman" w:hAnsi="Times New Roman" w:cs="Times New Roman"/>
                <w:spacing w:val="-4"/>
                <w:kern w:val="0"/>
                <w:lang w:eastAsia="ru-RU"/>
                <w14:ligatures w14:val="none"/>
              </w:rPr>
              <w:t>-</w:t>
            </w:r>
            <w:r w:rsidRPr="00803D53">
              <w:rPr>
                <w:rFonts w:ascii="Times New Roman" w:eastAsia="Times New Roman" w:hAnsi="Times New Roman" w:cs="Times New Roman"/>
                <w:spacing w:val="1"/>
                <w:kern w:val="0"/>
                <w:lang w:eastAsia="ru-RU"/>
                <w14:ligatures w14:val="none"/>
              </w:rPr>
              <w:t>")</w:t>
            </w:r>
          </w:p>
        </w:tc>
        <w:tc>
          <w:tcPr>
            <w:tcW w:w="1603" w:type="dxa"/>
            <w:tcBorders>
              <w:top w:val="single" w:sz="4" w:space="0" w:color="000000"/>
              <w:left w:val="single" w:sz="4" w:space="0" w:color="000000"/>
              <w:bottom w:val="single" w:sz="4" w:space="0" w:color="000000"/>
              <w:right w:val="single" w:sz="4" w:space="0" w:color="000000"/>
            </w:tcBorders>
          </w:tcPr>
          <w:p w14:paraId="6B879453"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Гка</w:t>
            </w:r>
            <w:r w:rsidRPr="00803D53">
              <w:rPr>
                <w:rFonts w:ascii="Times New Roman" w:eastAsia="Times New Roman" w:hAnsi="Times New Roman" w:cs="Times New Roman"/>
                <w:spacing w:val="-2"/>
                <w:kern w:val="0"/>
                <w:lang w:eastAsia="ru-RU"/>
                <w14:ligatures w14:val="none"/>
              </w:rPr>
              <w:t>л</w:t>
            </w:r>
            <w:r w:rsidRPr="00803D53">
              <w:rPr>
                <w:rFonts w:ascii="Times New Roman" w:eastAsia="Times New Roman" w:hAnsi="Times New Roman" w:cs="Times New Roman"/>
                <w:spacing w:val="1"/>
                <w:kern w:val="0"/>
                <w:lang w:eastAsia="ru-RU"/>
                <w14:ligatures w14:val="none"/>
              </w:rPr>
              <w:t>/</w:t>
            </w:r>
            <w:r w:rsidRPr="00803D53">
              <w:rPr>
                <w:rFonts w:ascii="Times New Roman" w:eastAsia="Times New Roman" w:hAnsi="Times New Roman" w:cs="Times New Roman"/>
                <w:spacing w:val="-1"/>
                <w:kern w:val="0"/>
                <w:lang w:eastAsia="ru-RU"/>
                <w14:ligatures w14:val="none"/>
              </w:rPr>
              <w:t>ч</w:t>
            </w:r>
            <w:r w:rsidRPr="00803D53">
              <w:rPr>
                <w:rFonts w:ascii="Times New Roman" w:eastAsia="Times New Roman" w:hAnsi="Times New Roman" w:cs="Times New Roman"/>
                <w:kern w:val="0"/>
                <w:lang w:eastAsia="ru-RU"/>
                <w14:ligatures w14:val="none"/>
              </w:rPr>
              <w:t>ас</w:t>
            </w:r>
          </w:p>
        </w:tc>
        <w:tc>
          <w:tcPr>
            <w:tcW w:w="1642" w:type="dxa"/>
            <w:tcBorders>
              <w:top w:val="single" w:sz="4" w:space="0" w:color="000000"/>
              <w:left w:val="single" w:sz="4" w:space="0" w:color="000000"/>
              <w:bottom w:val="single" w:sz="4" w:space="0" w:color="000000"/>
              <w:right w:val="single" w:sz="4" w:space="0" w:color="000000"/>
            </w:tcBorders>
          </w:tcPr>
          <w:p w14:paraId="4B523734"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-0,130</w:t>
            </w:r>
          </w:p>
        </w:tc>
        <w:tc>
          <w:tcPr>
            <w:tcW w:w="1644" w:type="dxa"/>
            <w:tcBorders>
              <w:top w:val="single" w:sz="4" w:space="0" w:color="000000"/>
              <w:left w:val="single" w:sz="4" w:space="0" w:color="000000"/>
              <w:bottom w:val="single" w:sz="4" w:space="0" w:color="000000"/>
              <w:right w:val="single" w:sz="4" w:space="0" w:color="000000"/>
            </w:tcBorders>
          </w:tcPr>
          <w:p w14:paraId="2C1C93E4"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highlight w:val="yellow"/>
                <w:lang w:eastAsia="ru-RU"/>
                <w14:ligatures w14:val="none"/>
              </w:rPr>
            </w:pPr>
            <w:r w:rsidRPr="00803D53">
              <w:rPr>
                <w:rFonts w:ascii="Times New Roman" w:eastAsia="Times New Roman" w:hAnsi="Times New Roman" w:cs="Times New Roman"/>
                <w:kern w:val="0"/>
                <w:lang w:eastAsia="ru-RU"/>
                <w14:ligatures w14:val="none"/>
              </w:rPr>
              <w:t>-0,130</w:t>
            </w:r>
          </w:p>
        </w:tc>
        <w:tc>
          <w:tcPr>
            <w:tcW w:w="1644" w:type="dxa"/>
            <w:tcBorders>
              <w:top w:val="single" w:sz="4" w:space="0" w:color="000000"/>
              <w:left w:val="single" w:sz="4" w:space="0" w:color="000000"/>
              <w:bottom w:val="single" w:sz="4" w:space="0" w:color="000000"/>
              <w:right w:val="single" w:sz="4" w:space="0" w:color="000000"/>
            </w:tcBorders>
          </w:tcPr>
          <w:p w14:paraId="5F626F0A"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highlight w:val="yellow"/>
                <w:lang w:eastAsia="ru-RU"/>
                <w14:ligatures w14:val="none"/>
              </w:rPr>
            </w:pPr>
            <w:r w:rsidRPr="00803D53">
              <w:rPr>
                <w:rFonts w:ascii="Times New Roman" w:eastAsia="Times New Roman" w:hAnsi="Times New Roman" w:cs="Times New Roman"/>
                <w:kern w:val="0"/>
                <w:lang w:eastAsia="ru-RU"/>
                <w14:ligatures w14:val="none"/>
              </w:rPr>
              <w:t>-0,130</w:t>
            </w:r>
          </w:p>
        </w:tc>
        <w:tc>
          <w:tcPr>
            <w:tcW w:w="1642" w:type="dxa"/>
            <w:tcBorders>
              <w:top w:val="single" w:sz="4" w:space="0" w:color="000000"/>
              <w:left w:val="single" w:sz="4" w:space="0" w:color="000000"/>
              <w:bottom w:val="single" w:sz="4" w:space="0" w:color="000000"/>
              <w:right w:val="single" w:sz="4" w:space="0" w:color="000000"/>
            </w:tcBorders>
          </w:tcPr>
          <w:p w14:paraId="5E4AAAF9"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7,386</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718DF236"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7,386</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6D920710"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7,386</w:t>
            </w:r>
          </w:p>
        </w:tc>
      </w:tr>
      <w:tr w:rsidR="00803D53" w:rsidRPr="00803D53" w14:paraId="0F7FB8E1" w14:textId="77777777" w:rsidTr="00D27A4B">
        <w:trPr>
          <w:trHeight w:hRule="exact" w:val="264"/>
        </w:trPr>
        <w:tc>
          <w:tcPr>
            <w:tcW w:w="3382" w:type="dxa"/>
            <w:vMerge/>
            <w:tcBorders>
              <w:top w:val="single" w:sz="4" w:space="0" w:color="000000"/>
              <w:left w:val="single" w:sz="4" w:space="0" w:color="000000"/>
              <w:bottom w:val="single" w:sz="4" w:space="0" w:color="000000"/>
              <w:right w:val="single" w:sz="4" w:space="0" w:color="000000"/>
            </w:tcBorders>
          </w:tcPr>
          <w:p w14:paraId="45C1D90C"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color w:val="FF0000"/>
                <w:kern w:val="0"/>
                <w:lang w:eastAsia="ru-RU"/>
                <w14:ligatures w14:val="none"/>
              </w:rPr>
            </w:pPr>
          </w:p>
        </w:tc>
        <w:tc>
          <w:tcPr>
            <w:tcW w:w="1603" w:type="dxa"/>
            <w:tcBorders>
              <w:top w:val="single" w:sz="4" w:space="0" w:color="000000"/>
              <w:left w:val="single" w:sz="4" w:space="0" w:color="000000"/>
              <w:bottom w:val="single" w:sz="4" w:space="0" w:color="000000"/>
              <w:right w:val="single" w:sz="4" w:space="0" w:color="000000"/>
            </w:tcBorders>
          </w:tcPr>
          <w:p w14:paraId="38B08CA8"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w:t>
            </w:r>
          </w:p>
        </w:tc>
        <w:tc>
          <w:tcPr>
            <w:tcW w:w="1642" w:type="dxa"/>
            <w:tcBorders>
              <w:top w:val="single" w:sz="4" w:space="0" w:color="000000"/>
              <w:left w:val="single" w:sz="4" w:space="0" w:color="000000"/>
              <w:bottom w:val="single" w:sz="4" w:space="0" w:color="000000"/>
              <w:right w:val="single" w:sz="4" w:space="0" w:color="000000"/>
            </w:tcBorders>
          </w:tcPr>
          <w:p w14:paraId="6810E710"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-0,81%</w:t>
            </w:r>
          </w:p>
        </w:tc>
        <w:tc>
          <w:tcPr>
            <w:tcW w:w="1644" w:type="dxa"/>
            <w:tcBorders>
              <w:top w:val="single" w:sz="4" w:space="0" w:color="000000"/>
              <w:left w:val="single" w:sz="4" w:space="0" w:color="000000"/>
              <w:bottom w:val="single" w:sz="4" w:space="0" w:color="000000"/>
              <w:right w:val="single" w:sz="4" w:space="0" w:color="000000"/>
            </w:tcBorders>
          </w:tcPr>
          <w:p w14:paraId="6B7D4F70"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-0,81%</w:t>
            </w:r>
          </w:p>
        </w:tc>
        <w:tc>
          <w:tcPr>
            <w:tcW w:w="1644" w:type="dxa"/>
            <w:tcBorders>
              <w:top w:val="single" w:sz="4" w:space="0" w:color="000000"/>
              <w:left w:val="single" w:sz="4" w:space="0" w:color="000000"/>
              <w:bottom w:val="single" w:sz="4" w:space="0" w:color="000000"/>
              <w:right w:val="single" w:sz="4" w:space="0" w:color="000000"/>
            </w:tcBorders>
          </w:tcPr>
          <w:p w14:paraId="415D7AD7"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-0,81%</w:t>
            </w:r>
          </w:p>
        </w:tc>
        <w:tc>
          <w:tcPr>
            <w:tcW w:w="1642" w:type="dxa"/>
            <w:tcBorders>
              <w:top w:val="single" w:sz="4" w:space="0" w:color="000000"/>
              <w:left w:val="single" w:sz="4" w:space="0" w:color="000000"/>
              <w:bottom w:val="single" w:sz="4" w:space="0" w:color="000000"/>
              <w:right w:val="single" w:sz="4" w:space="0" w:color="000000"/>
            </w:tcBorders>
          </w:tcPr>
          <w:p w14:paraId="3A3E6D63"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+36,4%</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07F73C4B"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+36,4%</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32D0CE1B"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+36,4%</w:t>
            </w:r>
          </w:p>
        </w:tc>
      </w:tr>
    </w:tbl>
    <w:p w14:paraId="31E445C3" w14:textId="77777777" w:rsidR="00803D53" w:rsidRPr="00803D53" w:rsidRDefault="00803D53" w:rsidP="00803D53">
      <w:pPr>
        <w:widowControl w:val="0"/>
        <w:autoSpaceDE w:val="0"/>
        <w:autoSpaceDN w:val="0"/>
        <w:adjustRightInd w:val="0"/>
        <w:spacing w:before="2" w:after="0" w:line="100" w:lineRule="exact"/>
        <w:ind w:right="13"/>
        <w:rPr>
          <w:rFonts w:ascii="Times New Roman" w:eastAsia="Times New Roman" w:hAnsi="Times New Roman" w:cs="Times New Roman"/>
          <w:kern w:val="0"/>
          <w:sz w:val="10"/>
          <w:szCs w:val="10"/>
          <w:lang w:eastAsia="ru-RU"/>
          <w14:ligatures w14:val="none"/>
        </w:rPr>
      </w:pPr>
    </w:p>
    <w:p w14:paraId="1D552242" w14:textId="77777777" w:rsidR="00803D53" w:rsidRPr="00803D53" w:rsidRDefault="00803D53" w:rsidP="00803D53">
      <w:pPr>
        <w:widowControl w:val="0"/>
        <w:autoSpaceDE w:val="0"/>
        <w:autoSpaceDN w:val="0"/>
        <w:adjustRightInd w:val="0"/>
        <w:spacing w:after="0" w:line="200" w:lineRule="exact"/>
        <w:ind w:right="13"/>
        <w:rPr>
          <w:rFonts w:ascii="Times New Roman" w:eastAsia="Times New Roman" w:hAnsi="Times New Roman" w:cs="Times New Roman"/>
          <w:kern w:val="0"/>
          <w:sz w:val="20"/>
          <w:szCs w:val="20"/>
          <w:lang w:eastAsia="ru-RU"/>
          <w14:ligatures w14:val="none"/>
        </w:rPr>
      </w:pPr>
    </w:p>
    <w:p w14:paraId="660FFE57" w14:textId="77777777" w:rsidR="00803D53" w:rsidRPr="00803D53" w:rsidRDefault="00803D53" w:rsidP="00803D53">
      <w:pPr>
        <w:widowControl w:val="0"/>
        <w:autoSpaceDE w:val="0"/>
        <w:autoSpaceDN w:val="0"/>
        <w:adjustRightInd w:val="0"/>
        <w:spacing w:after="0" w:line="200" w:lineRule="exact"/>
        <w:ind w:right="13"/>
        <w:rPr>
          <w:rFonts w:ascii="Times New Roman" w:eastAsia="Times New Roman" w:hAnsi="Times New Roman" w:cs="Times New Roman"/>
          <w:kern w:val="0"/>
          <w:sz w:val="20"/>
          <w:szCs w:val="20"/>
          <w:lang w:eastAsia="ru-RU"/>
          <w14:ligatures w14:val="none"/>
        </w:rPr>
      </w:pPr>
    </w:p>
    <w:tbl>
      <w:tblPr>
        <w:tblW w:w="0" w:type="auto"/>
        <w:tblInd w:w="113" w:type="dxa"/>
        <w:tblLayout w:type="fixed"/>
        <w:tblCellMar>
          <w:left w:w="0" w:type="dxa"/>
          <w:right w:w="0" w:type="dxa"/>
        </w:tblCellMar>
        <w:tblLook w:val="0000" w:firstRow="0" w:lastRow="0" w:firstColumn="0" w:lastColumn="0" w:noHBand="0" w:noVBand="0"/>
      </w:tblPr>
      <w:tblGrid>
        <w:gridCol w:w="3382"/>
        <w:gridCol w:w="1603"/>
        <w:gridCol w:w="1642"/>
        <w:gridCol w:w="1644"/>
        <w:gridCol w:w="1644"/>
        <w:gridCol w:w="1642"/>
        <w:gridCol w:w="1644"/>
        <w:gridCol w:w="1645"/>
      </w:tblGrid>
      <w:tr w:rsidR="00803D53" w:rsidRPr="00803D53" w14:paraId="44FCA161" w14:textId="77777777" w:rsidTr="00D27A4B">
        <w:trPr>
          <w:trHeight w:hRule="exact" w:val="262"/>
        </w:trPr>
        <w:tc>
          <w:tcPr>
            <w:tcW w:w="3382" w:type="dxa"/>
            <w:vMerge w:val="restart"/>
            <w:tcBorders>
              <w:top w:val="single" w:sz="4" w:space="0" w:color="000000"/>
              <w:left w:val="single" w:sz="4" w:space="0" w:color="000000"/>
              <w:bottom w:val="single" w:sz="4" w:space="0" w:color="000000"/>
              <w:right w:val="single" w:sz="4" w:space="0" w:color="000000"/>
            </w:tcBorders>
          </w:tcPr>
          <w:p w14:paraId="0E9D2A92" w14:textId="77777777" w:rsidR="00803D53" w:rsidRPr="00803D53" w:rsidRDefault="00803D53" w:rsidP="00803D53">
            <w:pPr>
              <w:widowControl w:val="0"/>
              <w:autoSpaceDE w:val="0"/>
              <w:autoSpaceDN w:val="0"/>
              <w:adjustRightInd w:val="0"/>
              <w:spacing w:before="14" w:after="0" w:line="240" w:lineRule="exact"/>
              <w:ind w:left="35" w:right="101"/>
              <w:jc w:val="center"/>
              <w:rPr>
                <w:rFonts w:ascii="Times New Roman" w:eastAsia="Times New Roman" w:hAnsi="Times New Roman" w:cs="Times New Roman"/>
                <w:kern w:val="0"/>
                <w:lang w:eastAsia="ru-RU"/>
                <w14:ligatures w14:val="none"/>
              </w:rPr>
            </w:pPr>
          </w:p>
          <w:p w14:paraId="3E76EA25" w14:textId="77777777" w:rsidR="00803D53" w:rsidRPr="00803D53" w:rsidRDefault="00803D53" w:rsidP="00803D53">
            <w:pPr>
              <w:widowControl w:val="0"/>
              <w:autoSpaceDE w:val="0"/>
              <w:autoSpaceDN w:val="0"/>
              <w:adjustRightInd w:val="0"/>
              <w:spacing w:after="0" w:line="240" w:lineRule="auto"/>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b/>
                <w:bCs/>
                <w:spacing w:val="1"/>
                <w:kern w:val="0"/>
                <w:lang w:eastAsia="ru-RU"/>
                <w14:ligatures w14:val="none"/>
              </w:rPr>
              <w:t>Н</w:t>
            </w:r>
            <w:r w:rsidRPr="00803D53">
              <w:rPr>
                <w:rFonts w:ascii="Times New Roman" w:eastAsia="Times New Roman" w:hAnsi="Times New Roman" w:cs="Times New Roman"/>
                <w:b/>
                <w:bCs/>
                <w:kern w:val="0"/>
                <w:lang w:eastAsia="ru-RU"/>
                <w14:ligatures w14:val="none"/>
              </w:rPr>
              <w:t>а</w:t>
            </w:r>
            <w:r w:rsidRPr="00803D53">
              <w:rPr>
                <w:rFonts w:ascii="Times New Roman" w:eastAsia="Times New Roman" w:hAnsi="Times New Roman" w:cs="Times New Roman"/>
                <w:b/>
                <w:bCs/>
                <w:spacing w:val="-2"/>
                <w:kern w:val="0"/>
                <w:lang w:eastAsia="ru-RU"/>
                <w14:ligatures w14:val="none"/>
              </w:rPr>
              <w:t>и</w:t>
            </w:r>
            <w:r w:rsidRPr="00803D53">
              <w:rPr>
                <w:rFonts w:ascii="Times New Roman" w:eastAsia="Times New Roman" w:hAnsi="Times New Roman" w:cs="Times New Roman"/>
                <w:b/>
                <w:bCs/>
                <w:spacing w:val="1"/>
                <w:kern w:val="0"/>
                <w:lang w:eastAsia="ru-RU"/>
                <w14:ligatures w14:val="none"/>
              </w:rPr>
              <w:t>м</w:t>
            </w:r>
            <w:r w:rsidRPr="00803D53">
              <w:rPr>
                <w:rFonts w:ascii="Times New Roman" w:eastAsia="Times New Roman" w:hAnsi="Times New Roman" w:cs="Times New Roman"/>
                <w:b/>
                <w:bCs/>
                <w:kern w:val="0"/>
                <w:lang w:eastAsia="ru-RU"/>
                <w14:ligatures w14:val="none"/>
              </w:rPr>
              <w:t>ен</w:t>
            </w:r>
            <w:r w:rsidRPr="00803D53">
              <w:rPr>
                <w:rFonts w:ascii="Times New Roman" w:eastAsia="Times New Roman" w:hAnsi="Times New Roman" w:cs="Times New Roman"/>
                <w:b/>
                <w:bCs/>
                <w:spacing w:val="-2"/>
                <w:kern w:val="0"/>
                <w:lang w:eastAsia="ru-RU"/>
                <w14:ligatures w14:val="none"/>
              </w:rPr>
              <w:t>о</w:t>
            </w:r>
            <w:r w:rsidRPr="00803D53">
              <w:rPr>
                <w:rFonts w:ascii="Times New Roman" w:eastAsia="Times New Roman" w:hAnsi="Times New Roman" w:cs="Times New Roman"/>
                <w:b/>
                <w:bCs/>
                <w:kern w:val="0"/>
                <w:lang w:eastAsia="ru-RU"/>
                <w14:ligatures w14:val="none"/>
              </w:rPr>
              <w:t>ван</w:t>
            </w:r>
            <w:r w:rsidRPr="00803D53">
              <w:rPr>
                <w:rFonts w:ascii="Times New Roman" w:eastAsia="Times New Roman" w:hAnsi="Times New Roman" w:cs="Times New Roman"/>
                <w:b/>
                <w:bCs/>
                <w:spacing w:val="-2"/>
                <w:kern w:val="0"/>
                <w:lang w:eastAsia="ru-RU"/>
                <w14:ligatures w14:val="none"/>
              </w:rPr>
              <w:t>и</w:t>
            </w:r>
            <w:r w:rsidRPr="00803D53">
              <w:rPr>
                <w:rFonts w:ascii="Times New Roman" w:eastAsia="Times New Roman" w:hAnsi="Times New Roman" w:cs="Times New Roman"/>
                <w:b/>
                <w:bCs/>
                <w:kern w:val="0"/>
                <w:lang w:eastAsia="ru-RU"/>
                <w14:ligatures w14:val="none"/>
              </w:rPr>
              <w:t>е</w:t>
            </w:r>
          </w:p>
        </w:tc>
        <w:tc>
          <w:tcPr>
            <w:tcW w:w="1603" w:type="dxa"/>
            <w:vMerge w:val="restart"/>
            <w:tcBorders>
              <w:top w:val="single" w:sz="4" w:space="0" w:color="000000"/>
              <w:left w:val="single" w:sz="4" w:space="0" w:color="000000"/>
              <w:bottom w:val="single" w:sz="4" w:space="0" w:color="000000"/>
              <w:right w:val="single" w:sz="4" w:space="0" w:color="000000"/>
            </w:tcBorders>
          </w:tcPr>
          <w:p w14:paraId="730175BD" w14:textId="77777777" w:rsidR="00803D53" w:rsidRPr="00803D53" w:rsidRDefault="00803D53" w:rsidP="00803D53">
            <w:pPr>
              <w:widowControl w:val="0"/>
              <w:autoSpaceDE w:val="0"/>
              <w:autoSpaceDN w:val="0"/>
              <w:adjustRightInd w:val="0"/>
              <w:spacing w:after="0" w:line="240" w:lineRule="auto"/>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b/>
                <w:bCs/>
                <w:spacing w:val="-1"/>
                <w:kern w:val="0"/>
                <w:lang w:eastAsia="ru-RU"/>
                <w14:ligatures w14:val="none"/>
              </w:rPr>
              <w:t>Е</w:t>
            </w:r>
            <w:r w:rsidRPr="00803D53">
              <w:rPr>
                <w:rFonts w:ascii="Times New Roman" w:eastAsia="Times New Roman" w:hAnsi="Times New Roman" w:cs="Times New Roman"/>
                <w:b/>
                <w:bCs/>
                <w:spacing w:val="1"/>
                <w:kern w:val="0"/>
                <w:lang w:eastAsia="ru-RU"/>
                <w14:ligatures w14:val="none"/>
              </w:rPr>
              <w:t>д</w:t>
            </w:r>
            <w:r w:rsidRPr="00803D53">
              <w:rPr>
                <w:rFonts w:ascii="Times New Roman" w:eastAsia="Times New Roman" w:hAnsi="Times New Roman" w:cs="Times New Roman"/>
                <w:b/>
                <w:bCs/>
                <w:kern w:val="0"/>
                <w:lang w:eastAsia="ru-RU"/>
                <w14:ligatures w14:val="none"/>
              </w:rPr>
              <w:t>. и</w:t>
            </w:r>
            <w:r w:rsidRPr="00803D53">
              <w:rPr>
                <w:rFonts w:ascii="Times New Roman" w:eastAsia="Times New Roman" w:hAnsi="Times New Roman" w:cs="Times New Roman"/>
                <w:b/>
                <w:bCs/>
                <w:spacing w:val="-2"/>
                <w:kern w:val="0"/>
                <w:lang w:eastAsia="ru-RU"/>
                <w14:ligatures w14:val="none"/>
              </w:rPr>
              <w:t>з</w:t>
            </w:r>
            <w:r w:rsidRPr="00803D53">
              <w:rPr>
                <w:rFonts w:ascii="Times New Roman" w:eastAsia="Times New Roman" w:hAnsi="Times New Roman" w:cs="Times New Roman"/>
                <w:b/>
                <w:bCs/>
                <w:spacing w:val="1"/>
                <w:kern w:val="0"/>
                <w:lang w:eastAsia="ru-RU"/>
                <w14:ligatures w14:val="none"/>
              </w:rPr>
              <w:t>м</w:t>
            </w:r>
            <w:r w:rsidRPr="00803D53">
              <w:rPr>
                <w:rFonts w:ascii="Times New Roman" w:eastAsia="Times New Roman" w:hAnsi="Times New Roman" w:cs="Times New Roman"/>
                <w:b/>
                <w:bCs/>
                <w:kern w:val="0"/>
                <w:lang w:eastAsia="ru-RU"/>
                <w14:ligatures w14:val="none"/>
              </w:rPr>
              <w:t>ере</w:t>
            </w:r>
            <w:r w:rsidRPr="00803D53">
              <w:rPr>
                <w:rFonts w:ascii="Times New Roman" w:eastAsia="Times New Roman" w:hAnsi="Times New Roman" w:cs="Times New Roman"/>
                <w:b/>
                <w:bCs/>
                <w:spacing w:val="-2"/>
                <w:kern w:val="0"/>
                <w:lang w:eastAsia="ru-RU"/>
                <w14:ligatures w14:val="none"/>
              </w:rPr>
              <w:t>н</w:t>
            </w:r>
            <w:r w:rsidRPr="00803D53">
              <w:rPr>
                <w:rFonts w:ascii="Times New Roman" w:eastAsia="Times New Roman" w:hAnsi="Times New Roman" w:cs="Times New Roman"/>
                <w:b/>
                <w:bCs/>
                <w:kern w:val="0"/>
                <w:lang w:eastAsia="ru-RU"/>
                <w14:ligatures w14:val="none"/>
              </w:rPr>
              <w:t>ия</w:t>
            </w:r>
          </w:p>
        </w:tc>
        <w:tc>
          <w:tcPr>
            <w:tcW w:w="9861" w:type="dxa"/>
            <w:gridSpan w:val="6"/>
            <w:tcBorders>
              <w:top w:val="single" w:sz="4" w:space="0" w:color="000000"/>
              <w:left w:val="single" w:sz="4" w:space="0" w:color="000000"/>
              <w:bottom w:val="single" w:sz="4" w:space="0" w:color="000000"/>
              <w:right w:val="single" w:sz="4" w:space="0" w:color="000000"/>
            </w:tcBorders>
          </w:tcPr>
          <w:p w14:paraId="1A0ECDDF" w14:textId="77777777" w:rsidR="00803D53" w:rsidRPr="00803D53" w:rsidRDefault="00803D53" w:rsidP="00803D53">
            <w:pPr>
              <w:widowControl w:val="0"/>
              <w:autoSpaceDE w:val="0"/>
              <w:autoSpaceDN w:val="0"/>
              <w:adjustRightInd w:val="0"/>
              <w:spacing w:after="0" w:line="250"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b/>
                <w:bCs/>
                <w:spacing w:val="1"/>
                <w:kern w:val="0"/>
                <w:lang w:eastAsia="ru-RU"/>
                <w14:ligatures w14:val="none"/>
              </w:rPr>
              <w:t>П</w:t>
            </w:r>
            <w:r w:rsidRPr="00803D53">
              <w:rPr>
                <w:rFonts w:ascii="Times New Roman" w:eastAsia="Times New Roman" w:hAnsi="Times New Roman" w:cs="Times New Roman"/>
                <w:b/>
                <w:bCs/>
                <w:kern w:val="0"/>
                <w:lang w:eastAsia="ru-RU"/>
                <w14:ligatures w14:val="none"/>
              </w:rPr>
              <w:t>ери</w:t>
            </w:r>
            <w:r w:rsidRPr="00803D53">
              <w:rPr>
                <w:rFonts w:ascii="Times New Roman" w:eastAsia="Times New Roman" w:hAnsi="Times New Roman" w:cs="Times New Roman"/>
                <w:b/>
                <w:bCs/>
                <w:spacing w:val="-2"/>
                <w:kern w:val="0"/>
                <w:lang w:eastAsia="ru-RU"/>
                <w14:ligatures w14:val="none"/>
              </w:rPr>
              <w:t>о</w:t>
            </w:r>
            <w:r w:rsidRPr="00803D53">
              <w:rPr>
                <w:rFonts w:ascii="Times New Roman" w:eastAsia="Times New Roman" w:hAnsi="Times New Roman" w:cs="Times New Roman"/>
                <w:b/>
                <w:bCs/>
                <w:spacing w:val="1"/>
                <w:kern w:val="0"/>
                <w:lang w:eastAsia="ru-RU"/>
                <w14:ligatures w14:val="none"/>
              </w:rPr>
              <w:t>д</w:t>
            </w:r>
            <w:r w:rsidRPr="00803D53">
              <w:rPr>
                <w:rFonts w:ascii="Times New Roman" w:eastAsia="Times New Roman" w:hAnsi="Times New Roman" w:cs="Times New Roman"/>
                <w:b/>
                <w:bCs/>
                <w:kern w:val="0"/>
                <w:lang w:eastAsia="ru-RU"/>
                <w14:ligatures w14:val="none"/>
              </w:rPr>
              <w:t>,</w:t>
            </w:r>
            <w:r w:rsidRPr="00803D53">
              <w:rPr>
                <w:rFonts w:ascii="Times New Roman" w:eastAsia="Times New Roman" w:hAnsi="Times New Roman" w:cs="Times New Roman"/>
                <w:b/>
                <w:bCs/>
                <w:spacing w:val="-2"/>
                <w:kern w:val="0"/>
                <w:lang w:eastAsia="ru-RU"/>
                <w14:ligatures w14:val="none"/>
              </w:rPr>
              <w:t xml:space="preserve"> </w:t>
            </w:r>
            <w:r w:rsidRPr="00803D53">
              <w:rPr>
                <w:rFonts w:ascii="Times New Roman" w:eastAsia="Times New Roman" w:hAnsi="Times New Roman" w:cs="Times New Roman"/>
                <w:b/>
                <w:bCs/>
                <w:kern w:val="0"/>
                <w:lang w:eastAsia="ru-RU"/>
                <w14:ligatures w14:val="none"/>
              </w:rPr>
              <w:t>год</w:t>
            </w:r>
          </w:p>
        </w:tc>
      </w:tr>
      <w:tr w:rsidR="00803D53" w:rsidRPr="00803D53" w14:paraId="38213BD3" w14:textId="77777777" w:rsidTr="00D27A4B">
        <w:trPr>
          <w:trHeight w:hRule="exact" w:val="516"/>
        </w:trPr>
        <w:tc>
          <w:tcPr>
            <w:tcW w:w="3382" w:type="dxa"/>
            <w:vMerge/>
            <w:tcBorders>
              <w:top w:val="single" w:sz="4" w:space="0" w:color="000000"/>
              <w:left w:val="single" w:sz="4" w:space="0" w:color="000000"/>
              <w:bottom w:val="single" w:sz="4" w:space="0" w:color="000000"/>
              <w:right w:val="single" w:sz="4" w:space="0" w:color="000000"/>
            </w:tcBorders>
          </w:tcPr>
          <w:p w14:paraId="2AC7D703" w14:textId="77777777" w:rsidR="00803D53" w:rsidRPr="00803D53" w:rsidRDefault="00803D53" w:rsidP="00803D53">
            <w:pPr>
              <w:widowControl w:val="0"/>
              <w:autoSpaceDE w:val="0"/>
              <w:autoSpaceDN w:val="0"/>
              <w:adjustRightInd w:val="0"/>
              <w:spacing w:after="0" w:line="250" w:lineRule="exact"/>
              <w:ind w:left="35" w:right="101"/>
              <w:jc w:val="center"/>
              <w:rPr>
                <w:rFonts w:ascii="Times New Roman" w:eastAsia="Times New Roman" w:hAnsi="Times New Roman" w:cs="Times New Roman"/>
                <w:kern w:val="0"/>
                <w:lang w:eastAsia="ru-RU"/>
                <w14:ligatures w14:val="none"/>
              </w:rPr>
            </w:pPr>
          </w:p>
        </w:tc>
        <w:tc>
          <w:tcPr>
            <w:tcW w:w="1603" w:type="dxa"/>
            <w:vMerge/>
            <w:tcBorders>
              <w:top w:val="single" w:sz="4" w:space="0" w:color="000000"/>
              <w:left w:val="single" w:sz="4" w:space="0" w:color="000000"/>
              <w:bottom w:val="single" w:sz="4" w:space="0" w:color="000000"/>
              <w:right w:val="single" w:sz="4" w:space="0" w:color="000000"/>
            </w:tcBorders>
          </w:tcPr>
          <w:p w14:paraId="4F906096" w14:textId="77777777" w:rsidR="00803D53" w:rsidRPr="00803D53" w:rsidRDefault="00803D53" w:rsidP="00803D53">
            <w:pPr>
              <w:widowControl w:val="0"/>
              <w:autoSpaceDE w:val="0"/>
              <w:autoSpaceDN w:val="0"/>
              <w:adjustRightInd w:val="0"/>
              <w:spacing w:after="0" w:line="250" w:lineRule="exact"/>
              <w:ind w:left="35" w:right="101"/>
              <w:jc w:val="center"/>
              <w:rPr>
                <w:rFonts w:ascii="Times New Roman" w:eastAsia="Times New Roman" w:hAnsi="Times New Roman" w:cs="Times New Roman"/>
                <w:kern w:val="0"/>
                <w:lang w:eastAsia="ru-RU"/>
                <w14:ligatures w14:val="none"/>
              </w:rPr>
            </w:pPr>
          </w:p>
        </w:tc>
        <w:tc>
          <w:tcPr>
            <w:tcW w:w="1642" w:type="dxa"/>
            <w:tcBorders>
              <w:top w:val="single" w:sz="4" w:space="0" w:color="000000"/>
              <w:left w:val="single" w:sz="4" w:space="0" w:color="000000"/>
              <w:bottom w:val="single" w:sz="4" w:space="0" w:color="000000"/>
              <w:right w:val="single" w:sz="4" w:space="0" w:color="000000"/>
            </w:tcBorders>
            <w:vAlign w:val="center"/>
          </w:tcPr>
          <w:p w14:paraId="70D633CE" w14:textId="77777777" w:rsidR="00803D53" w:rsidRPr="00803D53" w:rsidRDefault="00803D53" w:rsidP="00803D53">
            <w:pPr>
              <w:widowControl w:val="0"/>
              <w:autoSpaceDE w:val="0"/>
              <w:autoSpaceDN w:val="0"/>
              <w:adjustRightInd w:val="0"/>
              <w:spacing w:after="0" w:line="240" w:lineRule="auto"/>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b/>
                <w:bCs/>
                <w:kern w:val="0"/>
                <w:lang w:eastAsia="ru-RU"/>
                <w14:ligatures w14:val="none"/>
              </w:rPr>
              <w:t>20</w:t>
            </w:r>
            <w:r w:rsidRPr="00803D53">
              <w:rPr>
                <w:rFonts w:ascii="Times New Roman" w:eastAsia="Times New Roman" w:hAnsi="Times New Roman" w:cs="Times New Roman"/>
                <w:b/>
                <w:bCs/>
                <w:kern w:val="0"/>
                <w:lang w:val="en-US" w:eastAsia="ru-RU"/>
                <w14:ligatures w14:val="none"/>
              </w:rPr>
              <w:t>2</w:t>
            </w:r>
            <w:r w:rsidRPr="00803D53">
              <w:rPr>
                <w:rFonts w:ascii="Times New Roman" w:eastAsia="Times New Roman" w:hAnsi="Times New Roman" w:cs="Times New Roman"/>
                <w:b/>
                <w:bCs/>
                <w:kern w:val="0"/>
                <w:lang w:eastAsia="ru-RU"/>
                <w14:ligatures w14:val="none"/>
              </w:rPr>
              <w:t>4</w:t>
            </w:r>
          </w:p>
        </w:tc>
        <w:tc>
          <w:tcPr>
            <w:tcW w:w="1644" w:type="dxa"/>
            <w:tcBorders>
              <w:top w:val="single" w:sz="4" w:space="0" w:color="000000"/>
              <w:left w:val="single" w:sz="4" w:space="0" w:color="000000"/>
              <w:bottom w:val="single" w:sz="4" w:space="0" w:color="000000"/>
              <w:right w:val="single" w:sz="4" w:space="0" w:color="000000"/>
            </w:tcBorders>
            <w:vAlign w:val="center"/>
          </w:tcPr>
          <w:p w14:paraId="648E5374" w14:textId="77777777" w:rsidR="00803D53" w:rsidRPr="00803D53" w:rsidRDefault="00803D53" w:rsidP="00803D53">
            <w:pPr>
              <w:widowControl w:val="0"/>
              <w:autoSpaceDE w:val="0"/>
              <w:autoSpaceDN w:val="0"/>
              <w:adjustRightInd w:val="0"/>
              <w:spacing w:after="0" w:line="240" w:lineRule="auto"/>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b/>
                <w:bCs/>
                <w:kern w:val="0"/>
                <w:lang w:eastAsia="ru-RU"/>
                <w14:ligatures w14:val="none"/>
              </w:rPr>
              <w:t>20</w:t>
            </w:r>
            <w:r w:rsidRPr="00803D53">
              <w:rPr>
                <w:rFonts w:ascii="Times New Roman" w:eastAsia="Times New Roman" w:hAnsi="Times New Roman" w:cs="Times New Roman"/>
                <w:b/>
                <w:bCs/>
                <w:kern w:val="0"/>
                <w:lang w:val="en-US" w:eastAsia="ru-RU"/>
                <w14:ligatures w14:val="none"/>
              </w:rPr>
              <w:t>2</w:t>
            </w:r>
            <w:r w:rsidRPr="00803D53">
              <w:rPr>
                <w:rFonts w:ascii="Times New Roman" w:eastAsia="Times New Roman" w:hAnsi="Times New Roman" w:cs="Times New Roman"/>
                <w:b/>
                <w:bCs/>
                <w:kern w:val="0"/>
                <w:lang w:eastAsia="ru-RU"/>
                <w14:ligatures w14:val="none"/>
              </w:rPr>
              <w:t>5</w:t>
            </w:r>
          </w:p>
        </w:tc>
        <w:tc>
          <w:tcPr>
            <w:tcW w:w="1644" w:type="dxa"/>
            <w:tcBorders>
              <w:top w:val="single" w:sz="4" w:space="0" w:color="000000"/>
              <w:left w:val="single" w:sz="4" w:space="0" w:color="000000"/>
              <w:bottom w:val="single" w:sz="4" w:space="0" w:color="000000"/>
              <w:right w:val="single" w:sz="4" w:space="0" w:color="000000"/>
            </w:tcBorders>
            <w:vAlign w:val="center"/>
          </w:tcPr>
          <w:p w14:paraId="43247F74" w14:textId="77777777" w:rsidR="00803D53" w:rsidRPr="00803D53" w:rsidRDefault="00803D53" w:rsidP="00803D53">
            <w:pPr>
              <w:widowControl w:val="0"/>
              <w:autoSpaceDE w:val="0"/>
              <w:autoSpaceDN w:val="0"/>
              <w:adjustRightInd w:val="0"/>
              <w:spacing w:after="0" w:line="240" w:lineRule="auto"/>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b/>
                <w:bCs/>
                <w:kern w:val="0"/>
                <w:lang w:eastAsia="ru-RU"/>
                <w14:ligatures w14:val="none"/>
              </w:rPr>
              <w:t>20</w:t>
            </w:r>
            <w:r w:rsidRPr="00803D53">
              <w:rPr>
                <w:rFonts w:ascii="Times New Roman" w:eastAsia="Times New Roman" w:hAnsi="Times New Roman" w:cs="Times New Roman"/>
                <w:b/>
                <w:bCs/>
                <w:kern w:val="0"/>
                <w:lang w:val="en-US" w:eastAsia="ru-RU"/>
                <w14:ligatures w14:val="none"/>
              </w:rPr>
              <w:t>2</w:t>
            </w:r>
            <w:r w:rsidRPr="00803D53">
              <w:rPr>
                <w:rFonts w:ascii="Times New Roman" w:eastAsia="Times New Roman" w:hAnsi="Times New Roman" w:cs="Times New Roman"/>
                <w:b/>
                <w:bCs/>
                <w:kern w:val="0"/>
                <w:lang w:eastAsia="ru-RU"/>
                <w14:ligatures w14:val="none"/>
              </w:rPr>
              <w:t>6</w:t>
            </w:r>
          </w:p>
        </w:tc>
        <w:tc>
          <w:tcPr>
            <w:tcW w:w="1642" w:type="dxa"/>
            <w:tcBorders>
              <w:top w:val="single" w:sz="4" w:space="0" w:color="000000"/>
              <w:left w:val="single" w:sz="4" w:space="0" w:color="000000"/>
              <w:bottom w:val="single" w:sz="4" w:space="0" w:color="000000"/>
              <w:right w:val="single" w:sz="4" w:space="0" w:color="000000"/>
            </w:tcBorders>
            <w:vAlign w:val="center"/>
          </w:tcPr>
          <w:p w14:paraId="6A3A57B6" w14:textId="77777777" w:rsidR="00803D53" w:rsidRPr="00803D53" w:rsidRDefault="00803D53" w:rsidP="00803D53">
            <w:pPr>
              <w:widowControl w:val="0"/>
              <w:autoSpaceDE w:val="0"/>
              <w:autoSpaceDN w:val="0"/>
              <w:adjustRightInd w:val="0"/>
              <w:spacing w:after="0" w:line="240" w:lineRule="auto"/>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b/>
                <w:bCs/>
                <w:kern w:val="0"/>
                <w:lang w:eastAsia="ru-RU"/>
                <w14:ligatures w14:val="none"/>
              </w:rPr>
              <w:t>2027</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3C166" w14:textId="77777777" w:rsidR="00803D53" w:rsidRPr="00803D53" w:rsidRDefault="00803D53" w:rsidP="00803D53">
            <w:pPr>
              <w:widowControl w:val="0"/>
              <w:autoSpaceDE w:val="0"/>
              <w:autoSpaceDN w:val="0"/>
              <w:adjustRightInd w:val="0"/>
              <w:spacing w:after="0" w:line="240" w:lineRule="auto"/>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b/>
                <w:bCs/>
                <w:kern w:val="0"/>
                <w:lang w:eastAsia="ru-RU"/>
                <w14:ligatures w14:val="none"/>
              </w:rPr>
              <w:t>2030</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515F4F8E" w14:textId="77777777" w:rsidR="00803D53" w:rsidRPr="00803D53" w:rsidRDefault="00803D53" w:rsidP="00803D53">
            <w:pPr>
              <w:widowControl w:val="0"/>
              <w:autoSpaceDE w:val="0"/>
              <w:autoSpaceDN w:val="0"/>
              <w:adjustRightInd w:val="0"/>
              <w:spacing w:after="0" w:line="251"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b/>
                <w:bCs/>
                <w:kern w:val="0"/>
                <w:lang w:eastAsia="ru-RU"/>
                <w14:ligatures w14:val="none"/>
              </w:rPr>
              <w:t>К</w:t>
            </w:r>
            <w:r w:rsidRPr="00803D53">
              <w:rPr>
                <w:rFonts w:ascii="Times New Roman" w:eastAsia="Times New Roman" w:hAnsi="Times New Roman" w:cs="Times New Roman"/>
                <w:b/>
                <w:bCs/>
                <w:spacing w:val="1"/>
                <w:kern w:val="0"/>
                <w:lang w:eastAsia="ru-RU"/>
                <w14:ligatures w14:val="none"/>
              </w:rPr>
              <w:t xml:space="preserve"> </w:t>
            </w:r>
            <w:r w:rsidRPr="00803D53">
              <w:rPr>
                <w:rFonts w:ascii="Times New Roman" w:eastAsia="Times New Roman" w:hAnsi="Times New Roman" w:cs="Times New Roman"/>
                <w:b/>
                <w:bCs/>
                <w:kern w:val="0"/>
                <w:lang w:eastAsia="ru-RU"/>
                <w14:ligatures w14:val="none"/>
              </w:rPr>
              <w:t>рас</w:t>
            </w:r>
            <w:r w:rsidRPr="00803D53">
              <w:rPr>
                <w:rFonts w:ascii="Times New Roman" w:eastAsia="Times New Roman" w:hAnsi="Times New Roman" w:cs="Times New Roman"/>
                <w:b/>
                <w:bCs/>
                <w:spacing w:val="-2"/>
                <w:kern w:val="0"/>
                <w:lang w:eastAsia="ru-RU"/>
                <w14:ligatures w14:val="none"/>
              </w:rPr>
              <w:t>ч</w:t>
            </w:r>
            <w:r w:rsidRPr="00803D53">
              <w:rPr>
                <w:rFonts w:ascii="Times New Roman" w:eastAsia="Times New Roman" w:hAnsi="Times New Roman" w:cs="Times New Roman"/>
                <w:b/>
                <w:bCs/>
                <w:kern w:val="0"/>
                <w:lang w:eastAsia="ru-RU"/>
                <w14:ligatures w14:val="none"/>
              </w:rPr>
              <w:t>етн</w:t>
            </w:r>
            <w:r w:rsidRPr="00803D53">
              <w:rPr>
                <w:rFonts w:ascii="Times New Roman" w:eastAsia="Times New Roman" w:hAnsi="Times New Roman" w:cs="Times New Roman"/>
                <w:b/>
                <w:bCs/>
                <w:spacing w:val="-2"/>
                <w:kern w:val="0"/>
                <w:lang w:eastAsia="ru-RU"/>
                <w14:ligatures w14:val="none"/>
              </w:rPr>
              <w:t>о</w:t>
            </w:r>
            <w:r w:rsidRPr="00803D53">
              <w:rPr>
                <w:rFonts w:ascii="Times New Roman" w:eastAsia="Times New Roman" w:hAnsi="Times New Roman" w:cs="Times New Roman"/>
                <w:b/>
                <w:bCs/>
                <w:spacing w:val="1"/>
                <w:kern w:val="0"/>
                <w:lang w:eastAsia="ru-RU"/>
                <w14:ligatures w14:val="none"/>
              </w:rPr>
              <w:t>м</w:t>
            </w:r>
            <w:r w:rsidRPr="00803D53">
              <w:rPr>
                <w:rFonts w:ascii="Times New Roman" w:eastAsia="Times New Roman" w:hAnsi="Times New Roman" w:cs="Times New Roman"/>
                <w:b/>
                <w:bCs/>
                <w:kern w:val="0"/>
                <w:lang w:eastAsia="ru-RU"/>
                <w14:ligatures w14:val="none"/>
              </w:rPr>
              <w:t>у</w:t>
            </w:r>
          </w:p>
          <w:p w14:paraId="507BCAD5" w14:textId="77777777" w:rsidR="00803D53" w:rsidRPr="00803D53" w:rsidRDefault="00803D53" w:rsidP="00803D53">
            <w:pPr>
              <w:widowControl w:val="0"/>
              <w:autoSpaceDE w:val="0"/>
              <w:autoSpaceDN w:val="0"/>
              <w:adjustRightInd w:val="0"/>
              <w:spacing w:before="1" w:after="0" w:line="252"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b/>
                <w:bCs/>
                <w:kern w:val="0"/>
                <w:lang w:eastAsia="ru-RU"/>
                <w14:ligatures w14:val="none"/>
              </w:rPr>
              <w:t>сроку</w:t>
            </w:r>
          </w:p>
        </w:tc>
      </w:tr>
      <w:tr w:rsidR="00803D53" w:rsidRPr="00803D53" w14:paraId="323C6FC7" w14:textId="77777777" w:rsidTr="00D27A4B">
        <w:trPr>
          <w:trHeight w:hRule="exact" w:val="264"/>
        </w:trPr>
        <w:tc>
          <w:tcPr>
            <w:tcW w:w="14846" w:type="dxa"/>
            <w:gridSpan w:val="8"/>
            <w:tcBorders>
              <w:top w:val="single" w:sz="4" w:space="0" w:color="000000"/>
              <w:left w:val="single" w:sz="4" w:space="0" w:color="000000"/>
              <w:bottom w:val="single" w:sz="4" w:space="0" w:color="000000"/>
              <w:right w:val="single" w:sz="4" w:space="0" w:color="000000"/>
            </w:tcBorders>
            <w:shd w:val="clear" w:color="auto" w:fill="auto"/>
          </w:tcPr>
          <w:p w14:paraId="6E00DD73" w14:textId="77777777" w:rsidR="00803D53" w:rsidRPr="00803D53" w:rsidRDefault="00803D53" w:rsidP="00803D53">
            <w:pPr>
              <w:widowControl w:val="0"/>
              <w:autoSpaceDE w:val="0"/>
              <w:autoSpaceDN w:val="0"/>
              <w:adjustRightInd w:val="0"/>
              <w:spacing w:after="0" w:line="251"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b/>
                <w:bCs/>
                <w:kern w:val="0"/>
                <w:lang w:eastAsia="ru-RU"/>
                <w14:ligatures w14:val="none"/>
              </w:rPr>
              <w:t>Кот</w:t>
            </w:r>
            <w:r w:rsidRPr="00803D53">
              <w:rPr>
                <w:rFonts w:ascii="Times New Roman" w:eastAsia="Times New Roman" w:hAnsi="Times New Roman" w:cs="Times New Roman"/>
                <w:b/>
                <w:bCs/>
                <w:spacing w:val="-2"/>
                <w:kern w:val="0"/>
                <w:lang w:eastAsia="ru-RU"/>
                <w14:ligatures w14:val="none"/>
              </w:rPr>
              <w:t>е</w:t>
            </w:r>
            <w:r w:rsidRPr="00803D53">
              <w:rPr>
                <w:rFonts w:ascii="Times New Roman" w:eastAsia="Times New Roman" w:hAnsi="Times New Roman" w:cs="Times New Roman"/>
                <w:b/>
                <w:bCs/>
                <w:spacing w:val="1"/>
                <w:kern w:val="0"/>
                <w:lang w:eastAsia="ru-RU"/>
                <w14:ligatures w14:val="none"/>
              </w:rPr>
              <w:t>ль</w:t>
            </w:r>
            <w:r w:rsidRPr="00803D53">
              <w:rPr>
                <w:rFonts w:ascii="Times New Roman" w:eastAsia="Times New Roman" w:hAnsi="Times New Roman" w:cs="Times New Roman"/>
                <w:b/>
                <w:bCs/>
                <w:kern w:val="0"/>
                <w:lang w:eastAsia="ru-RU"/>
                <w14:ligatures w14:val="none"/>
              </w:rPr>
              <w:t>н</w:t>
            </w:r>
            <w:r w:rsidRPr="00803D53">
              <w:rPr>
                <w:rFonts w:ascii="Times New Roman" w:eastAsia="Times New Roman" w:hAnsi="Times New Roman" w:cs="Times New Roman"/>
                <w:b/>
                <w:bCs/>
                <w:spacing w:val="-2"/>
                <w:kern w:val="0"/>
                <w:lang w:eastAsia="ru-RU"/>
                <w14:ligatures w14:val="none"/>
              </w:rPr>
              <w:t>а</w:t>
            </w:r>
            <w:r w:rsidRPr="00803D53">
              <w:rPr>
                <w:rFonts w:ascii="Times New Roman" w:eastAsia="Times New Roman" w:hAnsi="Times New Roman" w:cs="Times New Roman"/>
                <w:b/>
                <w:bCs/>
                <w:kern w:val="0"/>
                <w:lang w:eastAsia="ru-RU"/>
                <w14:ligatures w14:val="none"/>
              </w:rPr>
              <w:t>я</w:t>
            </w:r>
            <w:r w:rsidRPr="00803D53">
              <w:rPr>
                <w:rFonts w:ascii="Times New Roman" w:eastAsia="Times New Roman" w:hAnsi="Times New Roman" w:cs="Times New Roman"/>
                <w:b/>
                <w:bCs/>
                <w:spacing w:val="-2"/>
                <w:kern w:val="0"/>
                <w:lang w:eastAsia="ru-RU"/>
                <w14:ligatures w14:val="none"/>
              </w:rPr>
              <w:t xml:space="preserve"> </w:t>
            </w:r>
            <w:r w:rsidRPr="00803D53">
              <w:rPr>
                <w:rFonts w:ascii="Times New Roman" w:eastAsia="Times New Roman" w:hAnsi="Times New Roman" w:cs="Times New Roman"/>
                <w:b/>
                <w:bCs/>
                <w:spacing w:val="1"/>
                <w:kern w:val="0"/>
                <w:lang w:eastAsia="ru-RU"/>
                <w14:ligatures w14:val="none"/>
              </w:rPr>
              <w:t>Сельхозтехникум</w:t>
            </w:r>
          </w:p>
        </w:tc>
      </w:tr>
      <w:tr w:rsidR="00803D53" w:rsidRPr="00803D53" w14:paraId="56AE40B1" w14:textId="77777777" w:rsidTr="00D27A4B">
        <w:trPr>
          <w:trHeight w:hRule="exact" w:val="262"/>
        </w:trPr>
        <w:tc>
          <w:tcPr>
            <w:tcW w:w="3382" w:type="dxa"/>
            <w:tcBorders>
              <w:top w:val="single" w:sz="4" w:space="0" w:color="000000"/>
              <w:left w:val="single" w:sz="4" w:space="0" w:color="000000"/>
              <w:bottom w:val="single" w:sz="4" w:space="0" w:color="000000"/>
              <w:right w:val="single" w:sz="4" w:space="0" w:color="000000"/>
            </w:tcBorders>
          </w:tcPr>
          <w:p w14:paraId="5398E774"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Устано</w:t>
            </w:r>
            <w:r w:rsidRPr="00803D53">
              <w:rPr>
                <w:rFonts w:ascii="Times New Roman" w:eastAsia="Times New Roman" w:hAnsi="Times New Roman" w:cs="Times New Roman"/>
                <w:spacing w:val="-2"/>
                <w:kern w:val="0"/>
                <w:lang w:eastAsia="ru-RU"/>
                <w14:ligatures w14:val="none"/>
              </w:rPr>
              <w:t>в</w:t>
            </w:r>
            <w:r w:rsidRPr="00803D53">
              <w:rPr>
                <w:rFonts w:ascii="Times New Roman" w:eastAsia="Times New Roman" w:hAnsi="Times New Roman" w:cs="Times New Roman"/>
                <w:kern w:val="0"/>
                <w:lang w:eastAsia="ru-RU"/>
                <w14:ligatures w14:val="none"/>
              </w:rPr>
              <w:t>ленная</w:t>
            </w:r>
            <w:r w:rsidRPr="00803D53">
              <w:rPr>
                <w:rFonts w:ascii="Times New Roman" w:eastAsia="Times New Roman" w:hAnsi="Times New Roman" w:cs="Times New Roman"/>
                <w:spacing w:val="-1"/>
                <w:kern w:val="0"/>
                <w:lang w:eastAsia="ru-RU"/>
                <w14:ligatures w14:val="none"/>
              </w:rPr>
              <w:t xml:space="preserve"> </w:t>
            </w:r>
            <w:r w:rsidRPr="00803D53">
              <w:rPr>
                <w:rFonts w:ascii="Times New Roman" w:eastAsia="Times New Roman" w:hAnsi="Times New Roman" w:cs="Times New Roman"/>
                <w:kern w:val="0"/>
                <w:lang w:eastAsia="ru-RU"/>
                <w14:ligatures w14:val="none"/>
              </w:rPr>
              <w:t>м</w:t>
            </w:r>
            <w:r w:rsidRPr="00803D53">
              <w:rPr>
                <w:rFonts w:ascii="Times New Roman" w:eastAsia="Times New Roman" w:hAnsi="Times New Roman" w:cs="Times New Roman"/>
                <w:spacing w:val="-3"/>
                <w:kern w:val="0"/>
                <w:lang w:eastAsia="ru-RU"/>
                <w14:ligatures w14:val="none"/>
              </w:rPr>
              <w:t>о</w:t>
            </w:r>
            <w:r w:rsidRPr="00803D53">
              <w:rPr>
                <w:rFonts w:ascii="Times New Roman" w:eastAsia="Times New Roman" w:hAnsi="Times New Roman" w:cs="Times New Roman"/>
                <w:kern w:val="0"/>
                <w:lang w:eastAsia="ru-RU"/>
                <w14:ligatures w14:val="none"/>
              </w:rPr>
              <w:t>щность</w:t>
            </w:r>
          </w:p>
        </w:tc>
        <w:tc>
          <w:tcPr>
            <w:tcW w:w="1603" w:type="dxa"/>
            <w:tcBorders>
              <w:top w:val="single" w:sz="4" w:space="0" w:color="000000"/>
              <w:left w:val="single" w:sz="4" w:space="0" w:color="000000"/>
              <w:bottom w:val="single" w:sz="4" w:space="0" w:color="000000"/>
              <w:right w:val="single" w:sz="4" w:space="0" w:color="000000"/>
            </w:tcBorders>
          </w:tcPr>
          <w:p w14:paraId="2BF435E4"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Гка</w:t>
            </w:r>
            <w:r w:rsidRPr="00803D53">
              <w:rPr>
                <w:rFonts w:ascii="Times New Roman" w:eastAsia="Times New Roman" w:hAnsi="Times New Roman" w:cs="Times New Roman"/>
                <w:spacing w:val="-2"/>
                <w:kern w:val="0"/>
                <w:lang w:eastAsia="ru-RU"/>
                <w14:ligatures w14:val="none"/>
              </w:rPr>
              <w:t>л</w:t>
            </w:r>
            <w:r w:rsidRPr="00803D53">
              <w:rPr>
                <w:rFonts w:ascii="Times New Roman" w:eastAsia="Times New Roman" w:hAnsi="Times New Roman" w:cs="Times New Roman"/>
                <w:spacing w:val="1"/>
                <w:kern w:val="0"/>
                <w:lang w:eastAsia="ru-RU"/>
                <w14:ligatures w14:val="none"/>
              </w:rPr>
              <w:t>/</w:t>
            </w:r>
            <w:r w:rsidRPr="00803D53">
              <w:rPr>
                <w:rFonts w:ascii="Times New Roman" w:eastAsia="Times New Roman" w:hAnsi="Times New Roman" w:cs="Times New Roman"/>
                <w:spacing w:val="-1"/>
                <w:kern w:val="0"/>
                <w:lang w:eastAsia="ru-RU"/>
                <w14:ligatures w14:val="none"/>
              </w:rPr>
              <w:t>ч</w:t>
            </w:r>
            <w:r w:rsidRPr="00803D53">
              <w:rPr>
                <w:rFonts w:ascii="Times New Roman" w:eastAsia="Times New Roman" w:hAnsi="Times New Roman" w:cs="Times New Roman"/>
                <w:kern w:val="0"/>
                <w:lang w:eastAsia="ru-RU"/>
                <w14:ligatures w14:val="none"/>
              </w:rPr>
              <w:t>ас</w:t>
            </w:r>
          </w:p>
        </w:tc>
        <w:tc>
          <w:tcPr>
            <w:tcW w:w="1642" w:type="dxa"/>
            <w:tcBorders>
              <w:top w:val="single" w:sz="4" w:space="0" w:color="000000"/>
              <w:left w:val="single" w:sz="4" w:space="0" w:color="000000"/>
              <w:bottom w:val="single" w:sz="4" w:space="0" w:color="000000"/>
              <w:right w:val="single" w:sz="4" w:space="0" w:color="000000"/>
            </w:tcBorders>
          </w:tcPr>
          <w:p w14:paraId="52C4431E"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12,800</w:t>
            </w:r>
          </w:p>
        </w:tc>
        <w:tc>
          <w:tcPr>
            <w:tcW w:w="1644" w:type="dxa"/>
            <w:tcBorders>
              <w:top w:val="single" w:sz="4" w:space="0" w:color="000000"/>
              <w:left w:val="single" w:sz="4" w:space="0" w:color="000000"/>
              <w:bottom w:val="single" w:sz="4" w:space="0" w:color="000000"/>
              <w:right w:val="single" w:sz="4" w:space="0" w:color="000000"/>
            </w:tcBorders>
          </w:tcPr>
          <w:p w14:paraId="4E4FC731"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12,800</w:t>
            </w:r>
          </w:p>
        </w:tc>
        <w:tc>
          <w:tcPr>
            <w:tcW w:w="1644" w:type="dxa"/>
            <w:tcBorders>
              <w:top w:val="single" w:sz="4" w:space="0" w:color="000000"/>
              <w:left w:val="single" w:sz="4" w:space="0" w:color="000000"/>
              <w:bottom w:val="single" w:sz="4" w:space="0" w:color="000000"/>
              <w:right w:val="single" w:sz="4" w:space="0" w:color="000000"/>
            </w:tcBorders>
          </w:tcPr>
          <w:p w14:paraId="65996EDA"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12,800</w:t>
            </w:r>
          </w:p>
        </w:tc>
        <w:tc>
          <w:tcPr>
            <w:tcW w:w="1642" w:type="dxa"/>
            <w:tcBorders>
              <w:top w:val="single" w:sz="4" w:space="0" w:color="000000"/>
              <w:left w:val="single" w:sz="4" w:space="0" w:color="000000"/>
              <w:bottom w:val="single" w:sz="4" w:space="0" w:color="000000"/>
              <w:right w:val="single" w:sz="4" w:space="0" w:color="000000"/>
            </w:tcBorders>
          </w:tcPr>
          <w:p w14:paraId="4A3E890C"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14,700</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5C1C61C2"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14,700</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47DF257E"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14,700</w:t>
            </w:r>
          </w:p>
        </w:tc>
      </w:tr>
      <w:tr w:rsidR="00803D53" w:rsidRPr="00803D53" w14:paraId="730C8B39" w14:textId="77777777" w:rsidTr="00D27A4B">
        <w:trPr>
          <w:trHeight w:hRule="exact" w:val="265"/>
        </w:trPr>
        <w:tc>
          <w:tcPr>
            <w:tcW w:w="3382" w:type="dxa"/>
            <w:tcBorders>
              <w:top w:val="single" w:sz="4" w:space="0" w:color="000000"/>
              <w:left w:val="single" w:sz="4" w:space="0" w:color="000000"/>
              <w:bottom w:val="single" w:sz="4" w:space="0" w:color="000000"/>
              <w:right w:val="single" w:sz="4" w:space="0" w:color="000000"/>
            </w:tcBorders>
          </w:tcPr>
          <w:p w14:paraId="75F4B20B" w14:textId="77777777" w:rsidR="00803D53" w:rsidRPr="00803D53" w:rsidRDefault="00803D53" w:rsidP="00803D53">
            <w:pPr>
              <w:widowControl w:val="0"/>
              <w:autoSpaceDE w:val="0"/>
              <w:autoSpaceDN w:val="0"/>
              <w:adjustRightInd w:val="0"/>
              <w:spacing w:after="0" w:line="249"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Распол</w:t>
            </w:r>
            <w:r w:rsidRPr="00803D53">
              <w:rPr>
                <w:rFonts w:ascii="Times New Roman" w:eastAsia="Times New Roman" w:hAnsi="Times New Roman" w:cs="Times New Roman"/>
                <w:spacing w:val="-2"/>
                <w:kern w:val="0"/>
                <w:lang w:eastAsia="ru-RU"/>
                <w14:ligatures w14:val="none"/>
              </w:rPr>
              <w:t>а</w:t>
            </w:r>
            <w:r w:rsidRPr="00803D53">
              <w:rPr>
                <w:rFonts w:ascii="Times New Roman" w:eastAsia="Times New Roman" w:hAnsi="Times New Roman" w:cs="Times New Roman"/>
                <w:kern w:val="0"/>
                <w:lang w:eastAsia="ru-RU"/>
                <w14:ligatures w14:val="none"/>
              </w:rPr>
              <w:t>гае</w:t>
            </w:r>
            <w:r w:rsidRPr="00803D53">
              <w:rPr>
                <w:rFonts w:ascii="Times New Roman" w:eastAsia="Times New Roman" w:hAnsi="Times New Roman" w:cs="Times New Roman"/>
                <w:spacing w:val="-3"/>
                <w:kern w:val="0"/>
                <w:lang w:eastAsia="ru-RU"/>
                <w14:ligatures w14:val="none"/>
              </w:rPr>
              <w:t>м</w:t>
            </w:r>
            <w:r w:rsidRPr="00803D53">
              <w:rPr>
                <w:rFonts w:ascii="Times New Roman" w:eastAsia="Times New Roman" w:hAnsi="Times New Roman" w:cs="Times New Roman"/>
                <w:kern w:val="0"/>
                <w:lang w:eastAsia="ru-RU"/>
                <w14:ligatures w14:val="none"/>
              </w:rPr>
              <w:t xml:space="preserve">ая </w:t>
            </w:r>
            <w:r w:rsidRPr="00803D53">
              <w:rPr>
                <w:rFonts w:ascii="Times New Roman" w:eastAsia="Times New Roman" w:hAnsi="Times New Roman" w:cs="Times New Roman"/>
                <w:spacing w:val="-1"/>
                <w:kern w:val="0"/>
                <w:lang w:eastAsia="ru-RU"/>
                <w14:ligatures w14:val="none"/>
              </w:rPr>
              <w:t>м</w:t>
            </w:r>
            <w:r w:rsidRPr="00803D53">
              <w:rPr>
                <w:rFonts w:ascii="Times New Roman" w:eastAsia="Times New Roman" w:hAnsi="Times New Roman" w:cs="Times New Roman"/>
                <w:kern w:val="0"/>
                <w:lang w:eastAsia="ru-RU"/>
                <w14:ligatures w14:val="none"/>
              </w:rPr>
              <w:t>ощн</w:t>
            </w:r>
            <w:r w:rsidRPr="00803D53">
              <w:rPr>
                <w:rFonts w:ascii="Times New Roman" w:eastAsia="Times New Roman" w:hAnsi="Times New Roman" w:cs="Times New Roman"/>
                <w:spacing w:val="-3"/>
                <w:kern w:val="0"/>
                <w:lang w:eastAsia="ru-RU"/>
                <w14:ligatures w14:val="none"/>
              </w:rPr>
              <w:t>о</w:t>
            </w:r>
            <w:r w:rsidRPr="00803D53">
              <w:rPr>
                <w:rFonts w:ascii="Times New Roman" w:eastAsia="Times New Roman" w:hAnsi="Times New Roman" w:cs="Times New Roman"/>
                <w:kern w:val="0"/>
                <w:lang w:eastAsia="ru-RU"/>
                <w14:ligatures w14:val="none"/>
              </w:rPr>
              <w:t>сть</w:t>
            </w:r>
          </w:p>
        </w:tc>
        <w:tc>
          <w:tcPr>
            <w:tcW w:w="1603" w:type="dxa"/>
            <w:tcBorders>
              <w:top w:val="single" w:sz="4" w:space="0" w:color="000000"/>
              <w:left w:val="single" w:sz="4" w:space="0" w:color="000000"/>
              <w:bottom w:val="single" w:sz="4" w:space="0" w:color="000000"/>
              <w:right w:val="single" w:sz="4" w:space="0" w:color="000000"/>
            </w:tcBorders>
          </w:tcPr>
          <w:p w14:paraId="475F57D7" w14:textId="77777777" w:rsidR="00803D53" w:rsidRPr="00803D53" w:rsidRDefault="00803D53" w:rsidP="00803D53">
            <w:pPr>
              <w:widowControl w:val="0"/>
              <w:autoSpaceDE w:val="0"/>
              <w:autoSpaceDN w:val="0"/>
              <w:adjustRightInd w:val="0"/>
              <w:spacing w:after="0" w:line="249"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Гка</w:t>
            </w:r>
            <w:r w:rsidRPr="00803D53">
              <w:rPr>
                <w:rFonts w:ascii="Times New Roman" w:eastAsia="Times New Roman" w:hAnsi="Times New Roman" w:cs="Times New Roman"/>
                <w:spacing w:val="-2"/>
                <w:kern w:val="0"/>
                <w:lang w:eastAsia="ru-RU"/>
                <w14:ligatures w14:val="none"/>
              </w:rPr>
              <w:t>л</w:t>
            </w:r>
            <w:r w:rsidRPr="00803D53">
              <w:rPr>
                <w:rFonts w:ascii="Times New Roman" w:eastAsia="Times New Roman" w:hAnsi="Times New Roman" w:cs="Times New Roman"/>
                <w:spacing w:val="1"/>
                <w:kern w:val="0"/>
                <w:lang w:eastAsia="ru-RU"/>
                <w14:ligatures w14:val="none"/>
              </w:rPr>
              <w:t>/</w:t>
            </w:r>
            <w:r w:rsidRPr="00803D53">
              <w:rPr>
                <w:rFonts w:ascii="Times New Roman" w:eastAsia="Times New Roman" w:hAnsi="Times New Roman" w:cs="Times New Roman"/>
                <w:spacing w:val="-1"/>
                <w:kern w:val="0"/>
                <w:lang w:eastAsia="ru-RU"/>
                <w14:ligatures w14:val="none"/>
              </w:rPr>
              <w:t>ч</w:t>
            </w:r>
            <w:r w:rsidRPr="00803D53">
              <w:rPr>
                <w:rFonts w:ascii="Times New Roman" w:eastAsia="Times New Roman" w:hAnsi="Times New Roman" w:cs="Times New Roman"/>
                <w:kern w:val="0"/>
                <w:lang w:eastAsia="ru-RU"/>
                <w14:ligatures w14:val="none"/>
              </w:rPr>
              <w:t>ас</w:t>
            </w:r>
          </w:p>
        </w:tc>
        <w:tc>
          <w:tcPr>
            <w:tcW w:w="1642" w:type="dxa"/>
            <w:tcBorders>
              <w:top w:val="single" w:sz="4" w:space="0" w:color="000000"/>
              <w:left w:val="single" w:sz="4" w:space="0" w:color="000000"/>
              <w:bottom w:val="single" w:sz="4" w:space="0" w:color="000000"/>
              <w:right w:val="single" w:sz="4" w:space="0" w:color="000000"/>
            </w:tcBorders>
          </w:tcPr>
          <w:p w14:paraId="2FB9B916"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13,217</w:t>
            </w:r>
          </w:p>
        </w:tc>
        <w:tc>
          <w:tcPr>
            <w:tcW w:w="1644" w:type="dxa"/>
            <w:tcBorders>
              <w:top w:val="single" w:sz="4" w:space="0" w:color="000000"/>
              <w:left w:val="single" w:sz="4" w:space="0" w:color="000000"/>
              <w:bottom w:val="single" w:sz="4" w:space="0" w:color="000000"/>
              <w:right w:val="single" w:sz="4" w:space="0" w:color="000000"/>
            </w:tcBorders>
          </w:tcPr>
          <w:p w14:paraId="02FE3CA4"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13,217</w:t>
            </w:r>
          </w:p>
        </w:tc>
        <w:tc>
          <w:tcPr>
            <w:tcW w:w="1644" w:type="dxa"/>
            <w:tcBorders>
              <w:top w:val="single" w:sz="4" w:space="0" w:color="000000"/>
              <w:left w:val="single" w:sz="4" w:space="0" w:color="000000"/>
              <w:bottom w:val="single" w:sz="4" w:space="0" w:color="000000"/>
              <w:right w:val="single" w:sz="4" w:space="0" w:color="000000"/>
            </w:tcBorders>
          </w:tcPr>
          <w:p w14:paraId="6E69032B"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13,217</w:t>
            </w:r>
          </w:p>
        </w:tc>
        <w:tc>
          <w:tcPr>
            <w:tcW w:w="1642" w:type="dxa"/>
            <w:tcBorders>
              <w:top w:val="single" w:sz="4" w:space="0" w:color="000000"/>
              <w:left w:val="single" w:sz="4" w:space="0" w:color="000000"/>
              <w:bottom w:val="single" w:sz="4" w:space="0" w:color="000000"/>
              <w:right w:val="single" w:sz="4" w:space="0" w:color="000000"/>
            </w:tcBorders>
          </w:tcPr>
          <w:p w14:paraId="4DAB6D2D"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14,700</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44883F20"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14,700</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39EA780E"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14,700</w:t>
            </w:r>
          </w:p>
        </w:tc>
      </w:tr>
      <w:tr w:rsidR="00803D53" w:rsidRPr="00803D53" w14:paraId="7304F3F5" w14:textId="77777777" w:rsidTr="00D27A4B">
        <w:trPr>
          <w:trHeight w:hRule="exact" w:val="264"/>
        </w:trPr>
        <w:tc>
          <w:tcPr>
            <w:tcW w:w="3382" w:type="dxa"/>
            <w:tcBorders>
              <w:top w:val="single" w:sz="4" w:space="0" w:color="000000"/>
              <w:left w:val="single" w:sz="4" w:space="0" w:color="000000"/>
              <w:bottom w:val="single" w:sz="4" w:space="0" w:color="000000"/>
              <w:right w:val="single" w:sz="4" w:space="0" w:color="000000"/>
            </w:tcBorders>
          </w:tcPr>
          <w:p w14:paraId="4345F741"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spacing w:val="-1"/>
                <w:kern w:val="0"/>
                <w:lang w:eastAsia="ru-RU"/>
                <w14:ligatures w14:val="none"/>
              </w:rPr>
              <w:t>С</w:t>
            </w:r>
            <w:r w:rsidRPr="00803D53">
              <w:rPr>
                <w:rFonts w:ascii="Times New Roman" w:eastAsia="Times New Roman" w:hAnsi="Times New Roman" w:cs="Times New Roman"/>
                <w:kern w:val="0"/>
                <w:lang w:eastAsia="ru-RU"/>
                <w14:ligatures w14:val="none"/>
              </w:rPr>
              <w:t>об</w:t>
            </w:r>
            <w:r w:rsidRPr="00803D53">
              <w:rPr>
                <w:rFonts w:ascii="Times New Roman" w:eastAsia="Times New Roman" w:hAnsi="Times New Roman" w:cs="Times New Roman"/>
                <w:spacing w:val="1"/>
                <w:kern w:val="0"/>
                <w:lang w:eastAsia="ru-RU"/>
                <w14:ligatures w14:val="none"/>
              </w:rPr>
              <w:t>с</w:t>
            </w:r>
            <w:r w:rsidRPr="00803D53">
              <w:rPr>
                <w:rFonts w:ascii="Times New Roman" w:eastAsia="Times New Roman" w:hAnsi="Times New Roman" w:cs="Times New Roman"/>
                <w:kern w:val="0"/>
                <w:lang w:eastAsia="ru-RU"/>
                <w14:ligatures w14:val="none"/>
              </w:rPr>
              <w:t>т</w:t>
            </w:r>
            <w:r w:rsidRPr="00803D53">
              <w:rPr>
                <w:rFonts w:ascii="Times New Roman" w:eastAsia="Times New Roman" w:hAnsi="Times New Roman" w:cs="Times New Roman"/>
                <w:spacing w:val="-2"/>
                <w:kern w:val="0"/>
                <w:lang w:eastAsia="ru-RU"/>
                <w14:ligatures w14:val="none"/>
              </w:rPr>
              <w:t>в</w:t>
            </w:r>
            <w:r w:rsidRPr="00803D53">
              <w:rPr>
                <w:rFonts w:ascii="Times New Roman" w:eastAsia="Times New Roman" w:hAnsi="Times New Roman" w:cs="Times New Roman"/>
                <w:kern w:val="0"/>
                <w:lang w:eastAsia="ru-RU"/>
                <w14:ligatures w14:val="none"/>
              </w:rPr>
              <w:t>ен</w:t>
            </w:r>
            <w:r w:rsidRPr="00803D53">
              <w:rPr>
                <w:rFonts w:ascii="Times New Roman" w:eastAsia="Times New Roman" w:hAnsi="Times New Roman" w:cs="Times New Roman"/>
                <w:spacing w:val="-1"/>
                <w:kern w:val="0"/>
                <w:lang w:eastAsia="ru-RU"/>
                <w14:ligatures w14:val="none"/>
              </w:rPr>
              <w:t>н</w:t>
            </w:r>
            <w:r w:rsidRPr="00803D53">
              <w:rPr>
                <w:rFonts w:ascii="Times New Roman" w:eastAsia="Times New Roman" w:hAnsi="Times New Roman" w:cs="Times New Roman"/>
                <w:kern w:val="0"/>
                <w:lang w:eastAsia="ru-RU"/>
                <w14:ligatures w14:val="none"/>
              </w:rPr>
              <w:t>ые</w:t>
            </w:r>
            <w:r w:rsidRPr="00803D53">
              <w:rPr>
                <w:rFonts w:ascii="Times New Roman" w:eastAsia="Times New Roman" w:hAnsi="Times New Roman" w:cs="Times New Roman"/>
                <w:spacing w:val="1"/>
                <w:kern w:val="0"/>
                <w:lang w:eastAsia="ru-RU"/>
                <w14:ligatures w14:val="none"/>
              </w:rPr>
              <w:t xml:space="preserve"> </w:t>
            </w:r>
            <w:r w:rsidRPr="00803D53">
              <w:rPr>
                <w:rFonts w:ascii="Times New Roman" w:eastAsia="Times New Roman" w:hAnsi="Times New Roman" w:cs="Times New Roman"/>
                <w:kern w:val="0"/>
                <w:lang w:eastAsia="ru-RU"/>
                <w14:ligatures w14:val="none"/>
              </w:rPr>
              <w:t>н</w:t>
            </w:r>
            <w:r w:rsidRPr="00803D53">
              <w:rPr>
                <w:rFonts w:ascii="Times New Roman" w:eastAsia="Times New Roman" w:hAnsi="Times New Roman" w:cs="Times New Roman"/>
                <w:spacing w:val="-3"/>
                <w:kern w:val="0"/>
                <w:lang w:eastAsia="ru-RU"/>
                <w14:ligatures w14:val="none"/>
              </w:rPr>
              <w:t>у</w:t>
            </w:r>
            <w:r w:rsidRPr="00803D53">
              <w:rPr>
                <w:rFonts w:ascii="Times New Roman" w:eastAsia="Times New Roman" w:hAnsi="Times New Roman" w:cs="Times New Roman"/>
                <w:spacing w:val="1"/>
                <w:kern w:val="0"/>
                <w:lang w:eastAsia="ru-RU"/>
                <w14:ligatures w14:val="none"/>
              </w:rPr>
              <w:t>ж</w:t>
            </w:r>
            <w:r w:rsidRPr="00803D53">
              <w:rPr>
                <w:rFonts w:ascii="Times New Roman" w:eastAsia="Times New Roman" w:hAnsi="Times New Roman" w:cs="Times New Roman"/>
                <w:spacing w:val="-2"/>
                <w:kern w:val="0"/>
                <w:lang w:eastAsia="ru-RU"/>
                <w14:ligatures w14:val="none"/>
              </w:rPr>
              <w:t>д</w:t>
            </w:r>
            <w:r w:rsidRPr="00803D53">
              <w:rPr>
                <w:rFonts w:ascii="Times New Roman" w:eastAsia="Times New Roman" w:hAnsi="Times New Roman" w:cs="Times New Roman"/>
                <w:kern w:val="0"/>
                <w:lang w:eastAsia="ru-RU"/>
                <w14:ligatures w14:val="none"/>
              </w:rPr>
              <w:t>ы</w:t>
            </w:r>
          </w:p>
        </w:tc>
        <w:tc>
          <w:tcPr>
            <w:tcW w:w="1603" w:type="dxa"/>
            <w:tcBorders>
              <w:top w:val="single" w:sz="4" w:space="0" w:color="000000"/>
              <w:left w:val="single" w:sz="4" w:space="0" w:color="000000"/>
              <w:bottom w:val="single" w:sz="4" w:space="0" w:color="000000"/>
              <w:right w:val="single" w:sz="4" w:space="0" w:color="000000"/>
            </w:tcBorders>
          </w:tcPr>
          <w:p w14:paraId="6E2B41AA"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Гка</w:t>
            </w:r>
            <w:r w:rsidRPr="00803D53">
              <w:rPr>
                <w:rFonts w:ascii="Times New Roman" w:eastAsia="Times New Roman" w:hAnsi="Times New Roman" w:cs="Times New Roman"/>
                <w:spacing w:val="-2"/>
                <w:kern w:val="0"/>
                <w:lang w:eastAsia="ru-RU"/>
                <w14:ligatures w14:val="none"/>
              </w:rPr>
              <w:t>л</w:t>
            </w:r>
            <w:r w:rsidRPr="00803D53">
              <w:rPr>
                <w:rFonts w:ascii="Times New Roman" w:eastAsia="Times New Roman" w:hAnsi="Times New Roman" w:cs="Times New Roman"/>
                <w:spacing w:val="1"/>
                <w:kern w:val="0"/>
                <w:lang w:eastAsia="ru-RU"/>
                <w14:ligatures w14:val="none"/>
              </w:rPr>
              <w:t>/</w:t>
            </w:r>
            <w:r w:rsidRPr="00803D53">
              <w:rPr>
                <w:rFonts w:ascii="Times New Roman" w:eastAsia="Times New Roman" w:hAnsi="Times New Roman" w:cs="Times New Roman"/>
                <w:spacing w:val="-1"/>
                <w:kern w:val="0"/>
                <w:lang w:eastAsia="ru-RU"/>
                <w14:ligatures w14:val="none"/>
              </w:rPr>
              <w:t>ч</w:t>
            </w:r>
            <w:r w:rsidRPr="00803D53">
              <w:rPr>
                <w:rFonts w:ascii="Times New Roman" w:eastAsia="Times New Roman" w:hAnsi="Times New Roman" w:cs="Times New Roman"/>
                <w:kern w:val="0"/>
                <w:lang w:eastAsia="ru-RU"/>
                <w14:ligatures w14:val="none"/>
              </w:rPr>
              <w:t>ас</w:t>
            </w:r>
          </w:p>
        </w:tc>
        <w:tc>
          <w:tcPr>
            <w:tcW w:w="1642" w:type="dxa"/>
            <w:tcBorders>
              <w:top w:val="single" w:sz="4" w:space="0" w:color="000000"/>
              <w:left w:val="single" w:sz="4" w:space="0" w:color="000000"/>
              <w:bottom w:val="single" w:sz="4" w:space="0" w:color="000000"/>
              <w:right w:val="single" w:sz="4" w:space="0" w:color="000000"/>
            </w:tcBorders>
          </w:tcPr>
          <w:p w14:paraId="0C831AC9"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4,737</w:t>
            </w:r>
          </w:p>
        </w:tc>
        <w:tc>
          <w:tcPr>
            <w:tcW w:w="1644" w:type="dxa"/>
            <w:tcBorders>
              <w:top w:val="single" w:sz="4" w:space="0" w:color="000000"/>
              <w:left w:val="single" w:sz="4" w:space="0" w:color="000000"/>
              <w:bottom w:val="single" w:sz="4" w:space="0" w:color="000000"/>
              <w:right w:val="single" w:sz="4" w:space="0" w:color="000000"/>
            </w:tcBorders>
          </w:tcPr>
          <w:p w14:paraId="1CA74699"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4,737</w:t>
            </w:r>
          </w:p>
        </w:tc>
        <w:tc>
          <w:tcPr>
            <w:tcW w:w="1644" w:type="dxa"/>
            <w:tcBorders>
              <w:top w:val="single" w:sz="4" w:space="0" w:color="000000"/>
              <w:left w:val="single" w:sz="4" w:space="0" w:color="000000"/>
              <w:bottom w:val="single" w:sz="4" w:space="0" w:color="000000"/>
              <w:right w:val="single" w:sz="4" w:space="0" w:color="000000"/>
            </w:tcBorders>
          </w:tcPr>
          <w:p w14:paraId="584C0A30"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4,737</w:t>
            </w:r>
          </w:p>
        </w:tc>
        <w:tc>
          <w:tcPr>
            <w:tcW w:w="1642" w:type="dxa"/>
            <w:tcBorders>
              <w:top w:val="single" w:sz="4" w:space="0" w:color="000000"/>
              <w:left w:val="single" w:sz="4" w:space="0" w:color="000000"/>
              <w:bottom w:val="single" w:sz="4" w:space="0" w:color="000000"/>
              <w:right w:val="single" w:sz="4" w:space="0" w:color="000000"/>
            </w:tcBorders>
          </w:tcPr>
          <w:p w14:paraId="782FAC86"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4,737</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57FA8FC2"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4,737</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4269E1B7"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4,737</w:t>
            </w:r>
          </w:p>
        </w:tc>
      </w:tr>
      <w:tr w:rsidR="00803D53" w:rsidRPr="00803D53" w14:paraId="5389D1C1" w14:textId="77777777" w:rsidTr="00D27A4B">
        <w:trPr>
          <w:trHeight w:hRule="exact" w:val="262"/>
        </w:trPr>
        <w:tc>
          <w:tcPr>
            <w:tcW w:w="3382" w:type="dxa"/>
            <w:tcBorders>
              <w:top w:val="single" w:sz="4" w:space="0" w:color="000000"/>
              <w:left w:val="single" w:sz="4" w:space="0" w:color="000000"/>
              <w:bottom w:val="single" w:sz="4" w:space="0" w:color="000000"/>
              <w:right w:val="single" w:sz="4" w:space="0" w:color="000000"/>
            </w:tcBorders>
          </w:tcPr>
          <w:p w14:paraId="200FECFA"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spacing w:val="2"/>
                <w:kern w:val="0"/>
                <w:lang w:eastAsia="ru-RU"/>
                <w14:ligatures w14:val="none"/>
              </w:rPr>
              <w:t>Т</w:t>
            </w:r>
            <w:r w:rsidRPr="00803D53">
              <w:rPr>
                <w:rFonts w:ascii="Times New Roman" w:eastAsia="Times New Roman" w:hAnsi="Times New Roman" w:cs="Times New Roman"/>
                <w:kern w:val="0"/>
                <w:lang w:eastAsia="ru-RU"/>
                <w14:ligatures w14:val="none"/>
              </w:rPr>
              <w:t>е</w:t>
            </w:r>
            <w:r w:rsidRPr="00803D53">
              <w:rPr>
                <w:rFonts w:ascii="Times New Roman" w:eastAsia="Times New Roman" w:hAnsi="Times New Roman" w:cs="Times New Roman"/>
                <w:spacing w:val="-3"/>
                <w:kern w:val="0"/>
                <w:lang w:eastAsia="ru-RU"/>
                <w14:ligatures w14:val="none"/>
              </w:rPr>
              <w:t>п</w:t>
            </w:r>
            <w:r w:rsidRPr="00803D53">
              <w:rPr>
                <w:rFonts w:ascii="Times New Roman" w:eastAsia="Times New Roman" w:hAnsi="Times New Roman" w:cs="Times New Roman"/>
                <w:kern w:val="0"/>
                <w:lang w:eastAsia="ru-RU"/>
                <w14:ligatures w14:val="none"/>
              </w:rPr>
              <w:t>ло</w:t>
            </w:r>
            <w:r w:rsidRPr="00803D53">
              <w:rPr>
                <w:rFonts w:ascii="Times New Roman" w:eastAsia="Times New Roman" w:hAnsi="Times New Roman" w:cs="Times New Roman"/>
                <w:spacing w:val="-1"/>
                <w:kern w:val="0"/>
                <w:lang w:eastAsia="ru-RU"/>
                <w14:ligatures w14:val="none"/>
              </w:rPr>
              <w:t>в</w:t>
            </w:r>
            <w:r w:rsidRPr="00803D53">
              <w:rPr>
                <w:rFonts w:ascii="Times New Roman" w:eastAsia="Times New Roman" w:hAnsi="Times New Roman" w:cs="Times New Roman"/>
                <w:kern w:val="0"/>
                <w:lang w:eastAsia="ru-RU"/>
                <w14:ligatures w14:val="none"/>
              </w:rPr>
              <w:t xml:space="preserve">ая </w:t>
            </w:r>
            <w:r w:rsidRPr="00803D53">
              <w:rPr>
                <w:rFonts w:ascii="Times New Roman" w:eastAsia="Times New Roman" w:hAnsi="Times New Roman" w:cs="Times New Roman"/>
                <w:spacing w:val="-1"/>
                <w:kern w:val="0"/>
                <w:lang w:eastAsia="ru-RU"/>
                <w14:ligatures w14:val="none"/>
              </w:rPr>
              <w:t>м</w:t>
            </w:r>
            <w:r w:rsidRPr="00803D53">
              <w:rPr>
                <w:rFonts w:ascii="Times New Roman" w:eastAsia="Times New Roman" w:hAnsi="Times New Roman" w:cs="Times New Roman"/>
                <w:kern w:val="0"/>
                <w:lang w:eastAsia="ru-RU"/>
                <w14:ligatures w14:val="none"/>
              </w:rPr>
              <w:t>ощн</w:t>
            </w:r>
            <w:r w:rsidRPr="00803D53">
              <w:rPr>
                <w:rFonts w:ascii="Times New Roman" w:eastAsia="Times New Roman" w:hAnsi="Times New Roman" w:cs="Times New Roman"/>
                <w:spacing w:val="-3"/>
                <w:kern w:val="0"/>
                <w:lang w:eastAsia="ru-RU"/>
                <w14:ligatures w14:val="none"/>
              </w:rPr>
              <w:t>о</w:t>
            </w:r>
            <w:r w:rsidRPr="00803D53">
              <w:rPr>
                <w:rFonts w:ascii="Times New Roman" w:eastAsia="Times New Roman" w:hAnsi="Times New Roman" w:cs="Times New Roman"/>
                <w:kern w:val="0"/>
                <w:lang w:eastAsia="ru-RU"/>
                <w14:ligatures w14:val="none"/>
              </w:rPr>
              <w:t>сть не</w:t>
            </w:r>
            <w:r w:rsidRPr="00803D53">
              <w:rPr>
                <w:rFonts w:ascii="Times New Roman" w:eastAsia="Times New Roman" w:hAnsi="Times New Roman" w:cs="Times New Roman"/>
                <w:spacing w:val="-1"/>
                <w:kern w:val="0"/>
                <w:lang w:eastAsia="ru-RU"/>
                <w14:ligatures w14:val="none"/>
              </w:rPr>
              <w:t>т</w:t>
            </w:r>
            <w:r w:rsidRPr="00803D53">
              <w:rPr>
                <w:rFonts w:ascii="Times New Roman" w:eastAsia="Times New Roman" w:hAnsi="Times New Roman" w:cs="Times New Roman"/>
                <w:kern w:val="0"/>
                <w:lang w:eastAsia="ru-RU"/>
                <w14:ligatures w14:val="none"/>
              </w:rPr>
              <w:t>то</w:t>
            </w:r>
          </w:p>
        </w:tc>
        <w:tc>
          <w:tcPr>
            <w:tcW w:w="1603" w:type="dxa"/>
            <w:tcBorders>
              <w:top w:val="single" w:sz="4" w:space="0" w:color="000000"/>
              <w:left w:val="single" w:sz="4" w:space="0" w:color="000000"/>
              <w:bottom w:val="single" w:sz="4" w:space="0" w:color="000000"/>
              <w:right w:val="single" w:sz="4" w:space="0" w:color="000000"/>
            </w:tcBorders>
          </w:tcPr>
          <w:p w14:paraId="1E02E6BF"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Гка</w:t>
            </w:r>
            <w:r w:rsidRPr="00803D53">
              <w:rPr>
                <w:rFonts w:ascii="Times New Roman" w:eastAsia="Times New Roman" w:hAnsi="Times New Roman" w:cs="Times New Roman"/>
                <w:spacing w:val="-2"/>
                <w:kern w:val="0"/>
                <w:lang w:eastAsia="ru-RU"/>
                <w14:ligatures w14:val="none"/>
              </w:rPr>
              <w:t>л</w:t>
            </w:r>
            <w:r w:rsidRPr="00803D53">
              <w:rPr>
                <w:rFonts w:ascii="Times New Roman" w:eastAsia="Times New Roman" w:hAnsi="Times New Roman" w:cs="Times New Roman"/>
                <w:spacing w:val="1"/>
                <w:kern w:val="0"/>
                <w:lang w:eastAsia="ru-RU"/>
                <w14:ligatures w14:val="none"/>
              </w:rPr>
              <w:t>/</w:t>
            </w:r>
            <w:r w:rsidRPr="00803D53">
              <w:rPr>
                <w:rFonts w:ascii="Times New Roman" w:eastAsia="Times New Roman" w:hAnsi="Times New Roman" w:cs="Times New Roman"/>
                <w:spacing w:val="-1"/>
                <w:kern w:val="0"/>
                <w:lang w:eastAsia="ru-RU"/>
                <w14:ligatures w14:val="none"/>
              </w:rPr>
              <w:t>ч</w:t>
            </w:r>
            <w:r w:rsidRPr="00803D53">
              <w:rPr>
                <w:rFonts w:ascii="Times New Roman" w:eastAsia="Times New Roman" w:hAnsi="Times New Roman" w:cs="Times New Roman"/>
                <w:kern w:val="0"/>
                <w:lang w:eastAsia="ru-RU"/>
                <w14:ligatures w14:val="none"/>
              </w:rPr>
              <w:t>ас</w:t>
            </w:r>
          </w:p>
        </w:tc>
        <w:tc>
          <w:tcPr>
            <w:tcW w:w="1642" w:type="dxa"/>
            <w:tcBorders>
              <w:top w:val="single" w:sz="4" w:space="0" w:color="000000"/>
              <w:left w:val="single" w:sz="4" w:space="0" w:color="000000"/>
              <w:bottom w:val="single" w:sz="4" w:space="0" w:color="000000"/>
              <w:right w:val="single" w:sz="4" w:space="0" w:color="000000"/>
            </w:tcBorders>
          </w:tcPr>
          <w:p w14:paraId="705B0281"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8,480</w:t>
            </w:r>
          </w:p>
        </w:tc>
        <w:tc>
          <w:tcPr>
            <w:tcW w:w="1644" w:type="dxa"/>
            <w:tcBorders>
              <w:top w:val="single" w:sz="4" w:space="0" w:color="000000"/>
              <w:left w:val="single" w:sz="4" w:space="0" w:color="000000"/>
              <w:bottom w:val="single" w:sz="4" w:space="0" w:color="000000"/>
              <w:right w:val="single" w:sz="4" w:space="0" w:color="000000"/>
            </w:tcBorders>
          </w:tcPr>
          <w:p w14:paraId="6E7BF5E3"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8,480</w:t>
            </w:r>
          </w:p>
        </w:tc>
        <w:tc>
          <w:tcPr>
            <w:tcW w:w="1644" w:type="dxa"/>
            <w:tcBorders>
              <w:top w:val="single" w:sz="4" w:space="0" w:color="000000"/>
              <w:left w:val="single" w:sz="4" w:space="0" w:color="000000"/>
              <w:bottom w:val="single" w:sz="4" w:space="0" w:color="000000"/>
              <w:right w:val="single" w:sz="4" w:space="0" w:color="000000"/>
            </w:tcBorders>
          </w:tcPr>
          <w:p w14:paraId="2494FC61"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8,480</w:t>
            </w:r>
          </w:p>
        </w:tc>
        <w:tc>
          <w:tcPr>
            <w:tcW w:w="1642" w:type="dxa"/>
            <w:tcBorders>
              <w:top w:val="single" w:sz="4" w:space="0" w:color="000000"/>
              <w:left w:val="single" w:sz="4" w:space="0" w:color="000000"/>
              <w:bottom w:val="single" w:sz="4" w:space="0" w:color="000000"/>
              <w:right w:val="single" w:sz="4" w:space="0" w:color="000000"/>
            </w:tcBorders>
          </w:tcPr>
          <w:p w14:paraId="02A2D2E9"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9,963</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3B81D491"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9,963</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7EC480B0"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9,963</w:t>
            </w:r>
          </w:p>
        </w:tc>
      </w:tr>
      <w:tr w:rsidR="00803D53" w:rsidRPr="00803D53" w14:paraId="11FBF3AF" w14:textId="77777777" w:rsidTr="00D27A4B">
        <w:trPr>
          <w:trHeight w:hRule="exact" w:val="264"/>
        </w:trPr>
        <w:tc>
          <w:tcPr>
            <w:tcW w:w="3382" w:type="dxa"/>
            <w:tcBorders>
              <w:top w:val="single" w:sz="4" w:space="0" w:color="000000"/>
              <w:left w:val="single" w:sz="4" w:space="0" w:color="000000"/>
              <w:bottom w:val="single" w:sz="4" w:space="0" w:color="000000"/>
              <w:right w:val="single" w:sz="4" w:space="0" w:color="000000"/>
            </w:tcBorders>
          </w:tcPr>
          <w:p w14:paraId="6940AFA7"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spacing w:val="-1"/>
                <w:kern w:val="0"/>
                <w:lang w:eastAsia="ru-RU"/>
                <w14:ligatures w14:val="none"/>
              </w:rPr>
              <w:t>П</w:t>
            </w:r>
            <w:r w:rsidRPr="00803D53">
              <w:rPr>
                <w:rFonts w:ascii="Times New Roman" w:eastAsia="Times New Roman" w:hAnsi="Times New Roman" w:cs="Times New Roman"/>
                <w:kern w:val="0"/>
                <w:lang w:eastAsia="ru-RU"/>
                <w14:ligatures w14:val="none"/>
              </w:rPr>
              <w:t>рисоединен</w:t>
            </w:r>
            <w:r w:rsidRPr="00803D53">
              <w:rPr>
                <w:rFonts w:ascii="Times New Roman" w:eastAsia="Times New Roman" w:hAnsi="Times New Roman" w:cs="Times New Roman"/>
                <w:spacing w:val="-1"/>
                <w:kern w:val="0"/>
                <w:lang w:eastAsia="ru-RU"/>
                <w14:ligatures w14:val="none"/>
              </w:rPr>
              <w:t>н</w:t>
            </w:r>
            <w:r w:rsidRPr="00803D53">
              <w:rPr>
                <w:rFonts w:ascii="Times New Roman" w:eastAsia="Times New Roman" w:hAnsi="Times New Roman" w:cs="Times New Roman"/>
                <w:kern w:val="0"/>
                <w:lang w:eastAsia="ru-RU"/>
                <w14:ligatures w14:val="none"/>
              </w:rPr>
              <w:t xml:space="preserve">ая </w:t>
            </w:r>
            <w:r w:rsidRPr="00803D53">
              <w:rPr>
                <w:rFonts w:ascii="Times New Roman" w:eastAsia="Times New Roman" w:hAnsi="Times New Roman" w:cs="Times New Roman"/>
                <w:spacing w:val="-3"/>
                <w:kern w:val="0"/>
                <w:lang w:eastAsia="ru-RU"/>
                <w14:ligatures w14:val="none"/>
              </w:rPr>
              <w:t>н</w:t>
            </w:r>
            <w:r w:rsidRPr="00803D53">
              <w:rPr>
                <w:rFonts w:ascii="Times New Roman" w:eastAsia="Times New Roman" w:hAnsi="Times New Roman" w:cs="Times New Roman"/>
                <w:kern w:val="0"/>
                <w:lang w:eastAsia="ru-RU"/>
                <w14:ligatures w14:val="none"/>
              </w:rPr>
              <w:t>а</w:t>
            </w:r>
            <w:r w:rsidRPr="00803D53">
              <w:rPr>
                <w:rFonts w:ascii="Times New Roman" w:eastAsia="Times New Roman" w:hAnsi="Times New Roman" w:cs="Times New Roman"/>
                <w:spacing w:val="1"/>
                <w:kern w:val="0"/>
                <w:lang w:eastAsia="ru-RU"/>
                <w14:ligatures w14:val="none"/>
              </w:rPr>
              <w:t>г</w:t>
            </w:r>
            <w:r w:rsidRPr="00803D53">
              <w:rPr>
                <w:rFonts w:ascii="Times New Roman" w:eastAsia="Times New Roman" w:hAnsi="Times New Roman" w:cs="Times New Roman"/>
                <w:kern w:val="0"/>
                <w:lang w:eastAsia="ru-RU"/>
                <w14:ligatures w14:val="none"/>
              </w:rPr>
              <w:t>р</w:t>
            </w:r>
            <w:r w:rsidRPr="00803D53">
              <w:rPr>
                <w:rFonts w:ascii="Times New Roman" w:eastAsia="Times New Roman" w:hAnsi="Times New Roman" w:cs="Times New Roman"/>
                <w:spacing w:val="-2"/>
                <w:kern w:val="0"/>
                <w:lang w:eastAsia="ru-RU"/>
                <w14:ligatures w14:val="none"/>
              </w:rPr>
              <w:t>у</w:t>
            </w:r>
            <w:r w:rsidRPr="00803D53">
              <w:rPr>
                <w:rFonts w:ascii="Times New Roman" w:eastAsia="Times New Roman" w:hAnsi="Times New Roman" w:cs="Times New Roman"/>
                <w:spacing w:val="-1"/>
                <w:kern w:val="0"/>
                <w:lang w:eastAsia="ru-RU"/>
                <w14:ligatures w14:val="none"/>
              </w:rPr>
              <w:t>з</w:t>
            </w:r>
            <w:r w:rsidRPr="00803D53">
              <w:rPr>
                <w:rFonts w:ascii="Times New Roman" w:eastAsia="Times New Roman" w:hAnsi="Times New Roman" w:cs="Times New Roman"/>
                <w:kern w:val="0"/>
                <w:lang w:eastAsia="ru-RU"/>
                <w14:ligatures w14:val="none"/>
              </w:rPr>
              <w:t>ка</w:t>
            </w:r>
          </w:p>
        </w:tc>
        <w:tc>
          <w:tcPr>
            <w:tcW w:w="1603" w:type="dxa"/>
            <w:tcBorders>
              <w:top w:val="single" w:sz="4" w:space="0" w:color="000000"/>
              <w:left w:val="single" w:sz="4" w:space="0" w:color="000000"/>
              <w:bottom w:val="single" w:sz="4" w:space="0" w:color="000000"/>
              <w:right w:val="single" w:sz="4" w:space="0" w:color="000000"/>
            </w:tcBorders>
          </w:tcPr>
          <w:p w14:paraId="719F9200"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Гка</w:t>
            </w:r>
            <w:r w:rsidRPr="00803D53">
              <w:rPr>
                <w:rFonts w:ascii="Times New Roman" w:eastAsia="Times New Roman" w:hAnsi="Times New Roman" w:cs="Times New Roman"/>
                <w:spacing w:val="-2"/>
                <w:kern w:val="0"/>
                <w:lang w:eastAsia="ru-RU"/>
                <w14:ligatures w14:val="none"/>
              </w:rPr>
              <w:t>л</w:t>
            </w:r>
            <w:r w:rsidRPr="00803D53">
              <w:rPr>
                <w:rFonts w:ascii="Times New Roman" w:eastAsia="Times New Roman" w:hAnsi="Times New Roman" w:cs="Times New Roman"/>
                <w:spacing w:val="1"/>
                <w:kern w:val="0"/>
                <w:lang w:eastAsia="ru-RU"/>
                <w14:ligatures w14:val="none"/>
              </w:rPr>
              <w:t>/</w:t>
            </w:r>
            <w:r w:rsidRPr="00803D53">
              <w:rPr>
                <w:rFonts w:ascii="Times New Roman" w:eastAsia="Times New Roman" w:hAnsi="Times New Roman" w:cs="Times New Roman"/>
                <w:spacing w:val="-1"/>
                <w:kern w:val="0"/>
                <w:lang w:eastAsia="ru-RU"/>
                <w14:ligatures w14:val="none"/>
              </w:rPr>
              <w:t>ч</w:t>
            </w:r>
            <w:r w:rsidRPr="00803D53">
              <w:rPr>
                <w:rFonts w:ascii="Times New Roman" w:eastAsia="Times New Roman" w:hAnsi="Times New Roman" w:cs="Times New Roman"/>
                <w:kern w:val="0"/>
                <w:lang w:eastAsia="ru-RU"/>
                <w14:ligatures w14:val="none"/>
              </w:rPr>
              <w:t>ас</w:t>
            </w:r>
          </w:p>
        </w:tc>
        <w:tc>
          <w:tcPr>
            <w:tcW w:w="1642" w:type="dxa"/>
            <w:tcBorders>
              <w:top w:val="single" w:sz="4" w:space="0" w:color="000000"/>
              <w:left w:val="single" w:sz="4" w:space="0" w:color="000000"/>
              <w:bottom w:val="single" w:sz="4" w:space="0" w:color="000000"/>
              <w:right w:val="single" w:sz="4" w:space="0" w:color="000000"/>
            </w:tcBorders>
          </w:tcPr>
          <w:p w14:paraId="11B0FF44"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7,1826</w:t>
            </w:r>
          </w:p>
        </w:tc>
        <w:tc>
          <w:tcPr>
            <w:tcW w:w="1644" w:type="dxa"/>
            <w:tcBorders>
              <w:top w:val="single" w:sz="4" w:space="0" w:color="000000"/>
              <w:left w:val="single" w:sz="4" w:space="0" w:color="000000"/>
              <w:bottom w:val="single" w:sz="4" w:space="0" w:color="000000"/>
              <w:right w:val="single" w:sz="4" w:space="0" w:color="000000"/>
            </w:tcBorders>
          </w:tcPr>
          <w:p w14:paraId="4E3D9185"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7,1826</w:t>
            </w:r>
          </w:p>
        </w:tc>
        <w:tc>
          <w:tcPr>
            <w:tcW w:w="1644" w:type="dxa"/>
            <w:tcBorders>
              <w:top w:val="single" w:sz="4" w:space="0" w:color="000000"/>
              <w:left w:val="single" w:sz="4" w:space="0" w:color="000000"/>
              <w:bottom w:val="single" w:sz="4" w:space="0" w:color="000000"/>
              <w:right w:val="single" w:sz="4" w:space="0" w:color="000000"/>
            </w:tcBorders>
          </w:tcPr>
          <w:p w14:paraId="2B046F8A"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7,1826</w:t>
            </w:r>
          </w:p>
        </w:tc>
        <w:tc>
          <w:tcPr>
            <w:tcW w:w="1642" w:type="dxa"/>
            <w:tcBorders>
              <w:top w:val="single" w:sz="4" w:space="0" w:color="000000"/>
              <w:left w:val="single" w:sz="4" w:space="0" w:color="000000"/>
              <w:bottom w:val="single" w:sz="4" w:space="0" w:color="000000"/>
              <w:right w:val="single" w:sz="4" w:space="0" w:color="000000"/>
            </w:tcBorders>
          </w:tcPr>
          <w:p w14:paraId="6437BAE7"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7,1826</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490A0B7B"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7,1826</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2167462D"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7,1826</w:t>
            </w:r>
          </w:p>
        </w:tc>
      </w:tr>
      <w:tr w:rsidR="00803D53" w:rsidRPr="00803D53" w14:paraId="18D790B1" w14:textId="77777777" w:rsidTr="00D27A4B">
        <w:trPr>
          <w:trHeight w:hRule="exact" w:val="262"/>
        </w:trPr>
        <w:tc>
          <w:tcPr>
            <w:tcW w:w="3382" w:type="dxa"/>
            <w:tcBorders>
              <w:top w:val="single" w:sz="4" w:space="0" w:color="000000"/>
              <w:left w:val="single" w:sz="4" w:space="0" w:color="000000"/>
              <w:bottom w:val="single" w:sz="4" w:space="0" w:color="000000"/>
              <w:right w:val="single" w:sz="4" w:space="0" w:color="000000"/>
            </w:tcBorders>
          </w:tcPr>
          <w:p w14:paraId="09C0310E"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spacing w:val="-1"/>
                <w:kern w:val="0"/>
                <w:lang w:eastAsia="ru-RU"/>
                <w14:ligatures w14:val="none"/>
              </w:rPr>
              <w:t>П</w:t>
            </w:r>
            <w:r w:rsidRPr="00803D53">
              <w:rPr>
                <w:rFonts w:ascii="Times New Roman" w:eastAsia="Times New Roman" w:hAnsi="Times New Roman" w:cs="Times New Roman"/>
                <w:kern w:val="0"/>
                <w:lang w:eastAsia="ru-RU"/>
                <w14:ligatures w14:val="none"/>
              </w:rPr>
              <w:t>отери в</w:t>
            </w:r>
            <w:r w:rsidRPr="00803D53">
              <w:rPr>
                <w:rFonts w:ascii="Times New Roman" w:eastAsia="Times New Roman" w:hAnsi="Times New Roman" w:cs="Times New Roman"/>
                <w:spacing w:val="-2"/>
                <w:kern w:val="0"/>
                <w:lang w:eastAsia="ru-RU"/>
                <w14:ligatures w14:val="none"/>
              </w:rPr>
              <w:t xml:space="preserve"> </w:t>
            </w:r>
            <w:r w:rsidRPr="00803D53">
              <w:rPr>
                <w:rFonts w:ascii="Times New Roman" w:eastAsia="Times New Roman" w:hAnsi="Times New Roman" w:cs="Times New Roman"/>
                <w:kern w:val="0"/>
                <w:lang w:eastAsia="ru-RU"/>
                <w14:ligatures w14:val="none"/>
              </w:rPr>
              <w:t>тепло</w:t>
            </w:r>
            <w:r w:rsidRPr="00803D53">
              <w:rPr>
                <w:rFonts w:ascii="Times New Roman" w:eastAsia="Times New Roman" w:hAnsi="Times New Roman" w:cs="Times New Roman"/>
                <w:spacing w:val="-2"/>
                <w:kern w:val="0"/>
                <w:lang w:eastAsia="ru-RU"/>
                <w14:ligatures w14:val="none"/>
              </w:rPr>
              <w:t>в</w:t>
            </w:r>
            <w:r w:rsidRPr="00803D53">
              <w:rPr>
                <w:rFonts w:ascii="Times New Roman" w:eastAsia="Times New Roman" w:hAnsi="Times New Roman" w:cs="Times New Roman"/>
                <w:kern w:val="0"/>
                <w:lang w:eastAsia="ru-RU"/>
                <w14:ligatures w14:val="none"/>
              </w:rPr>
              <w:t xml:space="preserve">ых </w:t>
            </w:r>
            <w:r w:rsidRPr="00803D53">
              <w:rPr>
                <w:rFonts w:ascii="Times New Roman" w:eastAsia="Times New Roman" w:hAnsi="Times New Roman" w:cs="Times New Roman"/>
                <w:spacing w:val="-2"/>
                <w:kern w:val="0"/>
                <w:lang w:eastAsia="ru-RU"/>
                <w14:ligatures w14:val="none"/>
              </w:rPr>
              <w:t>с</w:t>
            </w:r>
            <w:r w:rsidRPr="00803D53">
              <w:rPr>
                <w:rFonts w:ascii="Times New Roman" w:eastAsia="Times New Roman" w:hAnsi="Times New Roman" w:cs="Times New Roman"/>
                <w:kern w:val="0"/>
                <w:lang w:eastAsia="ru-RU"/>
                <w14:ligatures w14:val="none"/>
              </w:rPr>
              <w:t>ет</w:t>
            </w:r>
            <w:r w:rsidRPr="00803D53">
              <w:rPr>
                <w:rFonts w:ascii="Times New Roman" w:eastAsia="Times New Roman" w:hAnsi="Times New Roman" w:cs="Times New Roman"/>
                <w:spacing w:val="-1"/>
                <w:kern w:val="0"/>
                <w:lang w:eastAsia="ru-RU"/>
                <w14:ligatures w14:val="none"/>
              </w:rPr>
              <w:t>я</w:t>
            </w:r>
            <w:r w:rsidRPr="00803D53">
              <w:rPr>
                <w:rFonts w:ascii="Times New Roman" w:eastAsia="Times New Roman" w:hAnsi="Times New Roman" w:cs="Times New Roman"/>
                <w:kern w:val="0"/>
                <w:lang w:eastAsia="ru-RU"/>
                <w14:ligatures w14:val="none"/>
              </w:rPr>
              <w:t>х</w:t>
            </w:r>
          </w:p>
        </w:tc>
        <w:tc>
          <w:tcPr>
            <w:tcW w:w="1603" w:type="dxa"/>
            <w:tcBorders>
              <w:top w:val="single" w:sz="4" w:space="0" w:color="000000"/>
              <w:left w:val="single" w:sz="4" w:space="0" w:color="000000"/>
              <w:bottom w:val="single" w:sz="4" w:space="0" w:color="000000"/>
              <w:right w:val="single" w:sz="4" w:space="0" w:color="000000"/>
            </w:tcBorders>
          </w:tcPr>
          <w:p w14:paraId="2D26AD92"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Гка</w:t>
            </w:r>
            <w:r w:rsidRPr="00803D53">
              <w:rPr>
                <w:rFonts w:ascii="Times New Roman" w:eastAsia="Times New Roman" w:hAnsi="Times New Roman" w:cs="Times New Roman"/>
                <w:spacing w:val="-2"/>
                <w:kern w:val="0"/>
                <w:lang w:eastAsia="ru-RU"/>
                <w14:ligatures w14:val="none"/>
              </w:rPr>
              <w:t>л</w:t>
            </w:r>
            <w:r w:rsidRPr="00803D53">
              <w:rPr>
                <w:rFonts w:ascii="Times New Roman" w:eastAsia="Times New Roman" w:hAnsi="Times New Roman" w:cs="Times New Roman"/>
                <w:spacing w:val="1"/>
                <w:kern w:val="0"/>
                <w:lang w:eastAsia="ru-RU"/>
                <w14:ligatures w14:val="none"/>
              </w:rPr>
              <w:t>/</w:t>
            </w:r>
            <w:r w:rsidRPr="00803D53">
              <w:rPr>
                <w:rFonts w:ascii="Times New Roman" w:eastAsia="Times New Roman" w:hAnsi="Times New Roman" w:cs="Times New Roman"/>
                <w:spacing w:val="-1"/>
                <w:kern w:val="0"/>
                <w:lang w:eastAsia="ru-RU"/>
                <w14:ligatures w14:val="none"/>
              </w:rPr>
              <w:t>ч</w:t>
            </w:r>
            <w:r w:rsidRPr="00803D53">
              <w:rPr>
                <w:rFonts w:ascii="Times New Roman" w:eastAsia="Times New Roman" w:hAnsi="Times New Roman" w:cs="Times New Roman"/>
                <w:kern w:val="0"/>
                <w:lang w:eastAsia="ru-RU"/>
                <w14:ligatures w14:val="none"/>
              </w:rPr>
              <w:t>ас</w:t>
            </w:r>
          </w:p>
        </w:tc>
        <w:tc>
          <w:tcPr>
            <w:tcW w:w="1642" w:type="dxa"/>
            <w:tcBorders>
              <w:top w:val="single" w:sz="4" w:space="0" w:color="000000"/>
              <w:left w:val="single" w:sz="4" w:space="0" w:color="000000"/>
              <w:bottom w:val="single" w:sz="4" w:space="0" w:color="000000"/>
              <w:right w:val="single" w:sz="4" w:space="0" w:color="000000"/>
            </w:tcBorders>
          </w:tcPr>
          <w:p w14:paraId="3FDD7874"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1,2974</w:t>
            </w:r>
          </w:p>
        </w:tc>
        <w:tc>
          <w:tcPr>
            <w:tcW w:w="1644" w:type="dxa"/>
            <w:tcBorders>
              <w:top w:val="single" w:sz="4" w:space="0" w:color="000000"/>
              <w:left w:val="single" w:sz="4" w:space="0" w:color="000000"/>
              <w:bottom w:val="single" w:sz="4" w:space="0" w:color="000000"/>
              <w:right w:val="single" w:sz="4" w:space="0" w:color="000000"/>
            </w:tcBorders>
          </w:tcPr>
          <w:p w14:paraId="2E62DFBF"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1,2974</w:t>
            </w:r>
          </w:p>
        </w:tc>
        <w:tc>
          <w:tcPr>
            <w:tcW w:w="1644" w:type="dxa"/>
            <w:tcBorders>
              <w:top w:val="single" w:sz="4" w:space="0" w:color="000000"/>
              <w:left w:val="single" w:sz="4" w:space="0" w:color="000000"/>
              <w:bottom w:val="single" w:sz="4" w:space="0" w:color="000000"/>
              <w:right w:val="single" w:sz="4" w:space="0" w:color="000000"/>
            </w:tcBorders>
          </w:tcPr>
          <w:p w14:paraId="222E618E"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1,2974</w:t>
            </w:r>
          </w:p>
        </w:tc>
        <w:tc>
          <w:tcPr>
            <w:tcW w:w="1642" w:type="dxa"/>
            <w:tcBorders>
              <w:top w:val="single" w:sz="4" w:space="0" w:color="000000"/>
              <w:left w:val="single" w:sz="4" w:space="0" w:color="000000"/>
              <w:bottom w:val="single" w:sz="4" w:space="0" w:color="000000"/>
              <w:right w:val="single" w:sz="4" w:space="0" w:color="000000"/>
            </w:tcBorders>
          </w:tcPr>
          <w:p w14:paraId="68613CC8"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1,2974</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7565A755"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1,2974</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57D1708C"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1,2974</w:t>
            </w:r>
          </w:p>
        </w:tc>
      </w:tr>
      <w:tr w:rsidR="00803D53" w:rsidRPr="00803D53" w14:paraId="6C9FF0F9" w14:textId="77777777" w:rsidTr="00D27A4B">
        <w:trPr>
          <w:trHeight w:hRule="exact" w:val="264"/>
        </w:trPr>
        <w:tc>
          <w:tcPr>
            <w:tcW w:w="3382" w:type="dxa"/>
            <w:vMerge w:val="restart"/>
            <w:tcBorders>
              <w:top w:val="single" w:sz="4" w:space="0" w:color="000000"/>
              <w:left w:val="single" w:sz="4" w:space="0" w:color="000000"/>
              <w:bottom w:val="single" w:sz="4" w:space="0" w:color="000000"/>
              <w:right w:val="single" w:sz="4" w:space="0" w:color="000000"/>
            </w:tcBorders>
          </w:tcPr>
          <w:p w14:paraId="20D68402" w14:textId="77777777" w:rsidR="00803D53" w:rsidRPr="00803D53" w:rsidRDefault="00803D53" w:rsidP="00803D53">
            <w:pPr>
              <w:widowControl w:val="0"/>
              <w:autoSpaceDE w:val="0"/>
              <w:autoSpaceDN w:val="0"/>
              <w:adjustRightInd w:val="0"/>
              <w:spacing w:before="5" w:after="0" w:line="120" w:lineRule="exact"/>
              <w:ind w:left="35" w:right="101"/>
              <w:jc w:val="center"/>
              <w:rPr>
                <w:rFonts w:ascii="Times New Roman" w:eastAsia="Times New Roman" w:hAnsi="Times New Roman" w:cs="Times New Roman"/>
                <w:kern w:val="0"/>
                <w:lang w:eastAsia="ru-RU"/>
                <w14:ligatures w14:val="none"/>
              </w:rPr>
            </w:pPr>
          </w:p>
          <w:p w14:paraId="609312EC" w14:textId="77777777" w:rsidR="00803D53" w:rsidRPr="00803D53" w:rsidRDefault="00803D53" w:rsidP="00803D53">
            <w:pPr>
              <w:widowControl w:val="0"/>
              <w:autoSpaceDE w:val="0"/>
              <w:autoSpaceDN w:val="0"/>
              <w:adjustRightInd w:val="0"/>
              <w:spacing w:after="0" w:line="240" w:lineRule="auto"/>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Ре</w:t>
            </w:r>
            <w:r w:rsidRPr="00803D53">
              <w:rPr>
                <w:rFonts w:ascii="Times New Roman" w:eastAsia="Times New Roman" w:hAnsi="Times New Roman" w:cs="Times New Roman"/>
                <w:spacing w:val="-1"/>
                <w:kern w:val="0"/>
                <w:lang w:eastAsia="ru-RU"/>
                <w14:ligatures w14:val="none"/>
              </w:rPr>
              <w:t>з</w:t>
            </w:r>
            <w:r w:rsidRPr="00803D53">
              <w:rPr>
                <w:rFonts w:ascii="Times New Roman" w:eastAsia="Times New Roman" w:hAnsi="Times New Roman" w:cs="Times New Roman"/>
                <w:kern w:val="0"/>
                <w:lang w:eastAsia="ru-RU"/>
                <w14:ligatures w14:val="none"/>
              </w:rPr>
              <w:t>ерв (</w:t>
            </w:r>
            <w:r w:rsidRPr="00803D53">
              <w:rPr>
                <w:rFonts w:ascii="Times New Roman" w:eastAsia="Times New Roman" w:hAnsi="Times New Roman" w:cs="Times New Roman"/>
                <w:spacing w:val="-1"/>
                <w:kern w:val="0"/>
                <w:lang w:eastAsia="ru-RU"/>
                <w14:ligatures w14:val="none"/>
              </w:rPr>
              <w:t>"</w:t>
            </w:r>
            <w:r w:rsidRPr="00803D53">
              <w:rPr>
                <w:rFonts w:ascii="Times New Roman" w:eastAsia="Times New Roman" w:hAnsi="Times New Roman" w:cs="Times New Roman"/>
                <w:kern w:val="0"/>
                <w:lang w:eastAsia="ru-RU"/>
                <w14:ligatures w14:val="none"/>
              </w:rPr>
              <w:t>+</w:t>
            </w:r>
            <w:r w:rsidRPr="00803D53">
              <w:rPr>
                <w:rFonts w:ascii="Times New Roman" w:eastAsia="Times New Roman" w:hAnsi="Times New Roman" w:cs="Times New Roman"/>
                <w:spacing w:val="-1"/>
                <w:kern w:val="0"/>
                <w:lang w:eastAsia="ru-RU"/>
                <w14:ligatures w14:val="none"/>
              </w:rPr>
              <w:t>"</w:t>
            </w:r>
            <w:r w:rsidRPr="00803D53">
              <w:rPr>
                <w:rFonts w:ascii="Times New Roman" w:eastAsia="Times New Roman" w:hAnsi="Times New Roman" w:cs="Times New Roman"/>
                <w:spacing w:val="1"/>
                <w:kern w:val="0"/>
                <w:lang w:eastAsia="ru-RU"/>
                <w14:ligatures w14:val="none"/>
              </w:rPr>
              <w:t>)</w:t>
            </w:r>
            <w:r w:rsidRPr="00803D53">
              <w:rPr>
                <w:rFonts w:ascii="Times New Roman" w:eastAsia="Times New Roman" w:hAnsi="Times New Roman" w:cs="Times New Roman"/>
                <w:kern w:val="0"/>
                <w:lang w:eastAsia="ru-RU"/>
                <w14:ligatures w14:val="none"/>
              </w:rPr>
              <w:t>/</w:t>
            </w:r>
            <w:r w:rsidRPr="00803D53">
              <w:rPr>
                <w:rFonts w:ascii="Times New Roman" w:eastAsia="Times New Roman" w:hAnsi="Times New Roman" w:cs="Times New Roman"/>
                <w:spacing w:val="-1"/>
                <w:kern w:val="0"/>
                <w:lang w:eastAsia="ru-RU"/>
                <w14:ligatures w14:val="none"/>
              </w:rPr>
              <w:t xml:space="preserve"> </w:t>
            </w:r>
            <w:r w:rsidRPr="00803D53">
              <w:rPr>
                <w:rFonts w:ascii="Times New Roman" w:eastAsia="Times New Roman" w:hAnsi="Times New Roman" w:cs="Times New Roman"/>
                <w:kern w:val="0"/>
                <w:lang w:eastAsia="ru-RU"/>
                <w14:ligatures w14:val="none"/>
              </w:rPr>
              <w:t>Д</w:t>
            </w:r>
            <w:r w:rsidRPr="00803D53">
              <w:rPr>
                <w:rFonts w:ascii="Times New Roman" w:eastAsia="Times New Roman" w:hAnsi="Times New Roman" w:cs="Times New Roman"/>
                <w:spacing w:val="-1"/>
                <w:kern w:val="0"/>
                <w:lang w:eastAsia="ru-RU"/>
                <w14:ligatures w14:val="none"/>
              </w:rPr>
              <w:t>е</w:t>
            </w:r>
            <w:r w:rsidRPr="00803D53">
              <w:rPr>
                <w:rFonts w:ascii="Times New Roman" w:eastAsia="Times New Roman" w:hAnsi="Times New Roman" w:cs="Times New Roman"/>
                <w:spacing w:val="1"/>
                <w:kern w:val="0"/>
                <w:lang w:eastAsia="ru-RU"/>
                <w14:ligatures w14:val="none"/>
              </w:rPr>
              <w:t>ф</w:t>
            </w:r>
            <w:r w:rsidRPr="00803D53">
              <w:rPr>
                <w:rFonts w:ascii="Times New Roman" w:eastAsia="Times New Roman" w:hAnsi="Times New Roman" w:cs="Times New Roman"/>
                <w:kern w:val="0"/>
                <w:lang w:eastAsia="ru-RU"/>
                <w14:ligatures w14:val="none"/>
              </w:rPr>
              <w:t>и</w:t>
            </w:r>
            <w:r w:rsidRPr="00803D53">
              <w:rPr>
                <w:rFonts w:ascii="Times New Roman" w:eastAsia="Times New Roman" w:hAnsi="Times New Roman" w:cs="Times New Roman"/>
                <w:spacing w:val="-1"/>
                <w:kern w:val="0"/>
                <w:lang w:eastAsia="ru-RU"/>
                <w14:ligatures w14:val="none"/>
              </w:rPr>
              <w:t>ц</w:t>
            </w:r>
            <w:r w:rsidRPr="00803D53">
              <w:rPr>
                <w:rFonts w:ascii="Times New Roman" w:eastAsia="Times New Roman" w:hAnsi="Times New Roman" w:cs="Times New Roman"/>
                <w:kern w:val="0"/>
                <w:lang w:eastAsia="ru-RU"/>
                <w14:ligatures w14:val="none"/>
              </w:rPr>
              <w:t>и</w:t>
            </w:r>
            <w:r w:rsidRPr="00803D53">
              <w:rPr>
                <w:rFonts w:ascii="Times New Roman" w:eastAsia="Times New Roman" w:hAnsi="Times New Roman" w:cs="Times New Roman"/>
                <w:spacing w:val="-1"/>
                <w:kern w:val="0"/>
                <w:lang w:eastAsia="ru-RU"/>
                <w14:ligatures w14:val="none"/>
              </w:rPr>
              <w:t xml:space="preserve">т </w:t>
            </w:r>
            <w:r w:rsidRPr="00803D53">
              <w:rPr>
                <w:rFonts w:ascii="Times New Roman" w:eastAsia="Times New Roman" w:hAnsi="Times New Roman" w:cs="Times New Roman"/>
                <w:spacing w:val="1"/>
                <w:kern w:val="0"/>
                <w:lang w:eastAsia="ru-RU"/>
                <w14:ligatures w14:val="none"/>
              </w:rPr>
              <w:t>(</w:t>
            </w:r>
            <w:r w:rsidRPr="00803D53">
              <w:rPr>
                <w:rFonts w:ascii="Times New Roman" w:eastAsia="Times New Roman" w:hAnsi="Times New Roman" w:cs="Times New Roman"/>
                <w:spacing w:val="3"/>
                <w:kern w:val="0"/>
                <w:lang w:eastAsia="ru-RU"/>
                <w14:ligatures w14:val="none"/>
              </w:rPr>
              <w:t>"</w:t>
            </w:r>
            <w:r w:rsidRPr="00803D53">
              <w:rPr>
                <w:rFonts w:ascii="Times New Roman" w:eastAsia="Times New Roman" w:hAnsi="Times New Roman" w:cs="Times New Roman"/>
                <w:spacing w:val="-4"/>
                <w:kern w:val="0"/>
                <w:lang w:eastAsia="ru-RU"/>
                <w14:ligatures w14:val="none"/>
              </w:rPr>
              <w:t>-</w:t>
            </w:r>
            <w:r w:rsidRPr="00803D53">
              <w:rPr>
                <w:rFonts w:ascii="Times New Roman" w:eastAsia="Times New Roman" w:hAnsi="Times New Roman" w:cs="Times New Roman"/>
                <w:spacing w:val="1"/>
                <w:kern w:val="0"/>
                <w:lang w:eastAsia="ru-RU"/>
                <w14:ligatures w14:val="none"/>
              </w:rPr>
              <w:t>")</w:t>
            </w:r>
          </w:p>
        </w:tc>
        <w:tc>
          <w:tcPr>
            <w:tcW w:w="1603" w:type="dxa"/>
            <w:tcBorders>
              <w:top w:val="single" w:sz="4" w:space="0" w:color="000000"/>
              <w:left w:val="single" w:sz="4" w:space="0" w:color="000000"/>
              <w:bottom w:val="single" w:sz="4" w:space="0" w:color="000000"/>
              <w:right w:val="single" w:sz="4" w:space="0" w:color="000000"/>
            </w:tcBorders>
          </w:tcPr>
          <w:p w14:paraId="0549CB8B"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Гка</w:t>
            </w:r>
            <w:r w:rsidRPr="00803D53">
              <w:rPr>
                <w:rFonts w:ascii="Times New Roman" w:eastAsia="Times New Roman" w:hAnsi="Times New Roman" w:cs="Times New Roman"/>
                <w:spacing w:val="-2"/>
                <w:kern w:val="0"/>
                <w:lang w:eastAsia="ru-RU"/>
                <w14:ligatures w14:val="none"/>
              </w:rPr>
              <w:t>л</w:t>
            </w:r>
            <w:r w:rsidRPr="00803D53">
              <w:rPr>
                <w:rFonts w:ascii="Times New Roman" w:eastAsia="Times New Roman" w:hAnsi="Times New Roman" w:cs="Times New Roman"/>
                <w:spacing w:val="1"/>
                <w:kern w:val="0"/>
                <w:lang w:eastAsia="ru-RU"/>
                <w14:ligatures w14:val="none"/>
              </w:rPr>
              <w:t>/</w:t>
            </w:r>
            <w:r w:rsidRPr="00803D53">
              <w:rPr>
                <w:rFonts w:ascii="Times New Roman" w:eastAsia="Times New Roman" w:hAnsi="Times New Roman" w:cs="Times New Roman"/>
                <w:spacing w:val="-1"/>
                <w:kern w:val="0"/>
                <w:lang w:eastAsia="ru-RU"/>
                <w14:ligatures w14:val="none"/>
              </w:rPr>
              <w:t>ч</w:t>
            </w:r>
            <w:r w:rsidRPr="00803D53">
              <w:rPr>
                <w:rFonts w:ascii="Times New Roman" w:eastAsia="Times New Roman" w:hAnsi="Times New Roman" w:cs="Times New Roman"/>
                <w:kern w:val="0"/>
                <w:lang w:eastAsia="ru-RU"/>
                <w14:ligatures w14:val="none"/>
              </w:rPr>
              <w:t>ас</w:t>
            </w:r>
          </w:p>
        </w:tc>
        <w:tc>
          <w:tcPr>
            <w:tcW w:w="1642" w:type="dxa"/>
            <w:tcBorders>
              <w:top w:val="single" w:sz="4" w:space="0" w:color="000000"/>
              <w:left w:val="single" w:sz="4" w:space="0" w:color="000000"/>
              <w:bottom w:val="single" w:sz="4" w:space="0" w:color="000000"/>
              <w:right w:val="single" w:sz="4" w:space="0" w:color="000000"/>
            </w:tcBorders>
          </w:tcPr>
          <w:p w14:paraId="7B1244DF"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0,000</w:t>
            </w:r>
          </w:p>
        </w:tc>
        <w:tc>
          <w:tcPr>
            <w:tcW w:w="1644" w:type="dxa"/>
            <w:tcBorders>
              <w:top w:val="single" w:sz="4" w:space="0" w:color="000000"/>
              <w:left w:val="single" w:sz="4" w:space="0" w:color="000000"/>
              <w:bottom w:val="single" w:sz="4" w:space="0" w:color="000000"/>
              <w:right w:val="single" w:sz="4" w:space="0" w:color="000000"/>
            </w:tcBorders>
          </w:tcPr>
          <w:p w14:paraId="06E913C1"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highlight w:val="yellow"/>
                <w:lang w:eastAsia="ru-RU"/>
                <w14:ligatures w14:val="none"/>
              </w:rPr>
            </w:pPr>
            <w:r w:rsidRPr="00803D53">
              <w:rPr>
                <w:rFonts w:ascii="Times New Roman" w:eastAsia="Times New Roman" w:hAnsi="Times New Roman" w:cs="Times New Roman"/>
                <w:kern w:val="0"/>
                <w:lang w:eastAsia="ru-RU"/>
                <w14:ligatures w14:val="none"/>
              </w:rPr>
              <w:t>0,000</w:t>
            </w:r>
          </w:p>
        </w:tc>
        <w:tc>
          <w:tcPr>
            <w:tcW w:w="1644" w:type="dxa"/>
            <w:tcBorders>
              <w:top w:val="single" w:sz="4" w:space="0" w:color="000000"/>
              <w:left w:val="single" w:sz="4" w:space="0" w:color="000000"/>
              <w:bottom w:val="single" w:sz="4" w:space="0" w:color="000000"/>
              <w:right w:val="single" w:sz="4" w:space="0" w:color="000000"/>
            </w:tcBorders>
          </w:tcPr>
          <w:p w14:paraId="36A78697"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highlight w:val="yellow"/>
                <w:lang w:eastAsia="ru-RU"/>
                <w14:ligatures w14:val="none"/>
              </w:rPr>
            </w:pPr>
            <w:r w:rsidRPr="00803D53">
              <w:rPr>
                <w:rFonts w:ascii="Times New Roman" w:eastAsia="Times New Roman" w:hAnsi="Times New Roman" w:cs="Times New Roman"/>
                <w:kern w:val="0"/>
                <w:lang w:eastAsia="ru-RU"/>
                <w14:ligatures w14:val="none"/>
              </w:rPr>
              <w:t>0,000</w:t>
            </w:r>
          </w:p>
        </w:tc>
        <w:tc>
          <w:tcPr>
            <w:tcW w:w="1642" w:type="dxa"/>
            <w:tcBorders>
              <w:top w:val="single" w:sz="4" w:space="0" w:color="000000"/>
              <w:left w:val="single" w:sz="4" w:space="0" w:color="000000"/>
              <w:bottom w:val="single" w:sz="4" w:space="0" w:color="000000"/>
              <w:right w:val="single" w:sz="4" w:space="0" w:color="000000"/>
            </w:tcBorders>
          </w:tcPr>
          <w:p w14:paraId="53E32087"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1,483</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4B63B46F"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1,483</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4B0DD48D"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1,483</w:t>
            </w:r>
          </w:p>
        </w:tc>
      </w:tr>
      <w:tr w:rsidR="00803D53" w:rsidRPr="00803D53" w14:paraId="3E98BE35" w14:textId="77777777" w:rsidTr="00D27A4B">
        <w:trPr>
          <w:trHeight w:hRule="exact" w:val="264"/>
        </w:trPr>
        <w:tc>
          <w:tcPr>
            <w:tcW w:w="3382" w:type="dxa"/>
            <w:vMerge/>
            <w:tcBorders>
              <w:top w:val="single" w:sz="4" w:space="0" w:color="000000"/>
              <w:left w:val="single" w:sz="4" w:space="0" w:color="000000"/>
              <w:bottom w:val="single" w:sz="4" w:space="0" w:color="000000"/>
              <w:right w:val="single" w:sz="4" w:space="0" w:color="000000"/>
            </w:tcBorders>
          </w:tcPr>
          <w:p w14:paraId="4EEC72CC"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color w:val="FF0000"/>
                <w:kern w:val="0"/>
                <w:lang w:eastAsia="ru-RU"/>
                <w14:ligatures w14:val="none"/>
              </w:rPr>
            </w:pPr>
          </w:p>
        </w:tc>
        <w:tc>
          <w:tcPr>
            <w:tcW w:w="1603" w:type="dxa"/>
            <w:tcBorders>
              <w:top w:val="single" w:sz="4" w:space="0" w:color="000000"/>
              <w:left w:val="single" w:sz="4" w:space="0" w:color="000000"/>
              <w:bottom w:val="single" w:sz="4" w:space="0" w:color="000000"/>
              <w:right w:val="single" w:sz="4" w:space="0" w:color="000000"/>
            </w:tcBorders>
          </w:tcPr>
          <w:p w14:paraId="5FFCDD24"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w:t>
            </w:r>
          </w:p>
        </w:tc>
        <w:tc>
          <w:tcPr>
            <w:tcW w:w="1642" w:type="dxa"/>
            <w:tcBorders>
              <w:top w:val="single" w:sz="4" w:space="0" w:color="000000"/>
              <w:left w:val="single" w:sz="4" w:space="0" w:color="000000"/>
              <w:bottom w:val="single" w:sz="4" w:space="0" w:color="000000"/>
              <w:right w:val="single" w:sz="4" w:space="0" w:color="000000"/>
            </w:tcBorders>
          </w:tcPr>
          <w:p w14:paraId="02BC908A"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0,000%</w:t>
            </w:r>
          </w:p>
        </w:tc>
        <w:tc>
          <w:tcPr>
            <w:tcW w:w="1644" w:type="dxa"/>
            <w:tcBorders>
              <w:top w:val="single" w:sz="4" w:space="0" w:color="000000"/>
              <w:left w:val="single" w:sz="4" w:space="0" w:color="000000"/>
              <w:bottom w:val="single" w:sz="4" w:space="0" w:color="000000"/>
              <w:right w:val="single" w:sz="4" w:space="0" w:color="000000"/>
            </w:tcBorders>
          </w:tcPr>
          <w:p w14:paraId="1701A52C"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0,000%</w:t>
            </w:r>
          </w:p>
        </w:tc>
        <w:tc>
          <w:tcPr>
            <w:tcW w:w="1644" w:type="dxa"/>
            <w:tcBorders>
              <w:top w:val="single" w:sz="4" w:space="0" w:color="000000"/>
              <w:left w:val="single" w:sz="4" w:space="0" w:color="000000"/>
              <w:bottom w:val="single" w:sz="4" w:space="0" w:color="000000"/>
              <w:right w:val="single" w:sz="4" w:space="0" w:color="000000"/>
            </w:tcBorders>
          </w:tcPr>
          <w:p w14:paraId="352A54D1"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0,000%</w:t>
            </w:r>
          </w:p>
        </w:tc>
        <w:tc>
          <w:tcPr>
            <w:tcW w:w="1642" w:type="dxa"/>
            <w:tcBorders>
              <w:top w:val="single" w:sz="4" w:space="0" w:color="000000"/>
              <w:left w:val="single" w:sz="4" w:space="0" w:color="000000"/>
              <w:bottom w:val="single" w:sz="4" w:space="0" w:color="000000"/>
              <w:right w:val="single" w:sz="4" w:space="0" w:color="000000"/>
            </w:tcBorders>
          </w:tcPr>
          <w:p w14:paraId="34049983"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+10,0%</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2F820A49"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+10,0%</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2AD1683D"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+10,0%</w:t>
            </w:r>
          </w:p>
        </w:tc>
      </w:tr>
    </w:tbl>
    <w:p w14:paraId="04C5CD20" w14:textId="77777777" w:rsidR="00803D53" w:rsidRPr="00803D53" w:rsidRDefault="00803D53" w:rsidP="00803D53">
      <w:pPr>
        <w:widowControl w:val="0"/>
        <w:autoSpaceDE w:val="0"/>
        <w:autoSpaceDN w:val="0"/>
        <w:adjustRightInd w:val="0"/>
        <w:spacing w:after="0" w:line="200" w:lineRule="exact"/>
        <w:ind w:right="13"/>
        <w:rPr>
          <w:rFonts w:ascii="Times New Roman" w:eastAsia="Times New Roman" w:hAnsi="Times New Roman" w:cs="Times New Roman"/>
          <w:kern w:val="0"/>
          <w:sz w:val="20"/>
          <w:szCs w:val="20"/>
          <w:lang w:eastAsia="ru-RU"/>
          <w14:ligatures w14:val="none"/>
        </w:rPr>
      </w:pPr>
    </w:p>
    <w:p w14:paraId="335AFE3F" w14:textId="77777777" w:rsidR="00803D53" w:rsidRPr="00803D53" w:rsidRDefault="00803D53" w:rsidP="00803D53">
      <w:pPr>
        <w:widowControl w:val="0"/>
        <w:autoSpaceDE w:val="0"/>
        <w:autoSpaceDN w:val="0"/>
        <w:adjustRightInd w:val="0"/>
        <w:spacing w:before="29" w:after="0" w:line="240" w:lineRule="auto"/>
        <w:ind w:left="7920" w:right="13"/>
        <w:jc w:val="center"/>
        <w:rPr>
          <w:rFonts w:ascii="Times New Roman" w:eastAsia="Times New Roman" w:hAnsi="Times New Roman" w:cs="Times New Roman"/>
          <w:kern w:val="0"/>
          <w:sz w:val="24"/>
          <w:szCs w:val="24"/>
          <w:lang w:eastAsia="ru-RU"/>
          <w14:ligatures w14:val="none"/>
        </w:rPr>
      </w:pPr>
    </w:p>
    <w:p w14:paraId="44D88483" w14:textId="77777777" w:rsidR="00803D53" w:rsidRPr="00803D53" w:rsidRDefault="00803D53" w:rsidP="00803D53">
      <w:pPr>
        <w:widowControl w:val="0"/>
        <w:autoSpaceDE w:val="0"/>
        <w:autoSpaceDN w:val="0"/>
        <w:adjustRightInd w:val="0"/>
        <w:spacing w:before="29" w:after="0" w:line="240" w:lineRule="auto"/>
        <w:ind w:left="7920" w:right="13"/>
        <w:jc w:val="center"/>
        <w:rPr>
          <w:rFonts w:ascii="Times New Roman" w:eastAsia="Times New Roman" w:hAnsi="Times New Roman" w:cs="Times New Roman"/>
          <w:kern w:val="0"/>
          <w:sz w:val="24"/>
          <w:szCs w:val="24"/>
          <w:lang w:eastAsia="ru-RU"/>
          <w14:ligatures w14:val="none"/>
        </w:rPr>
      </w:pPr>
    </w:p>
    <w:p w14:paraId="41607653" w14:textId="77777777" w:rsidR="00803D53" w:rsidRPr="00803D53" w:rsidRDefault="00803D53" w:rsidP="00803D53">
      <w:pPr>
        <w:widowControl w:val="0"/>
        <w:autoSpaceDE w:val="0"/>
        <w:autoSpaceDN w:val="0"/>
        <w:adjustRightInd w:val="0"/>
        <w:spacing w:before="29" w:after="0" w:line="240" w:lineRule="auto"/>
        <w:ind w:left="7920" w:right="13"/>
        <w:jc w:val="center"/>
        <w:rPr>
          <w:rFonts w:ascii="Times New Roman" w:eastAsia="Times New Roman" w:hAnsi="Times New Roman" w:cs="Times New Roman"/>
          <w:kern w:val="0"/>
          <w:sz w:val="24"/>
          <w:szCs w:val="24"/>
          <w:lang w:eastAsia="ru-RU"/>
          <w14:ligatures w14:val="none"/>
        </w:rPr>
      </w:pPr>
    </w:p>
    <w:p w14:paraId="2CA814BC" w14:textId="77777777" w:rsidR="00803D53" w:rsidRPr="00803D53" w:rsidRDefault="00803D53" w:rsidP="00803D53">
      <w:pPr>
        <w:widowControl w:val="0"/>
        <w:autoSpaceDE w:val="0"/>
        <w:autoSpaceDN w:val="0"/>
        <w:adjustRightInd w:val="0"/>
        <w:spacing w:before="29" w:after="0" w:line="240" w:lineRule="auto"/>
        <w:ind w:left="7920" w:right="13"/>
        <w:jc w:val="center"/>
        <w:rPr>
          <w:rFonts w:ascii="Times New Roman" w:eastAsia="Times New Roman" w:hAnsi="Times New Roman" w:cs="Times New Roman"/>
          <w:kern w:val="0"/>
          <w:sz w:val="24"/>
          <w:szCs w:val="24"/>
          <w:lang w:eastAsia="ru-RU"/>
          <w14:ligatures w14:val="none"/>
        </w:rPr>
      </w:pPr>
    </w:p>
    <w:p w14:paraId="47304E2F" w14:textId="77777777" w:rsidR="00803D53" w:rsidRPr="00803D53" w:rsidRDefault="00803D53" w:rsidP="00803D53">
      <w:pPr>
        <w:widowControl w:val="0"/>
        <w:autoSpaceDE w:val="0"/>
        <w:autoSpaceDN w:val="0"/>
        <w:adjustRightInd w:val="0"/>
        <w:spacing w:before="29" w:after="0" w:line="240" w:lineRule="auto"/>
        <w:ind w:left="7920" w:right="13"/>
        <w:jc w:val="center"/>
        <w:rPr>
          <w:rFonts w:ascii="Times New Roman" w:eastAsia="Times New Roman" w:hAnsi="Times New Roman" w:cs="Times New Roman"/>
          <w:kern w:val="0"/>
          <w:sz w:val="24"/>
          <w:szCs w:val="24"/>
          <w:lang w:eastAsia="ru-RU"/>
          <w14:ligatures w14:val="none"/>
        </w:rPr>
      </w:pPr>
    </w:p>
    <w:p w14:paraId="23342B68" w14:textId="77777777" w:rsidR="00803D53" w:rsidRPr="00803D53" w:rsidRDefault="00803D53" w:rsidP="00803D53">
      <w:pPr>
        <w:widowControl w:val="0"/>
        <w:autoSpaceDE w:val="0"/>
        <w:autoSpaceDN w:val="0"/>
        <w:adjustRightInd w:val="0"/>
        <w:spacing w:before="29" w:after="0" w:line="240" w:lineRule="auto"/>
        <w:ind w:left="7920" w:right="13"/>
        <w:jc w:val="center"/>
        <w:rPr>
          <w:rFonts w:ascii="Times New Roman" w:eastAsia="Times New Roman" w:hAnsi="Times New Roman" w:cs="Times New Roman"/>
          <w:kern w:val="0"/>
          <w:sz w:val="24"/>
          <w:szCs w:val="24"/>
          <w:lang w:eastAsia="ru-RU"/>
          <w14:ligatures w14:val="none"/>
        </w:rPr>
      </w:pPr>
    </w:p>
    <w:p w14:paraId="2371EF74" w14:textId="77777777" w:rsidR="00803D53" w:rsidRPr="00803D53" w:rsidRDefault="00803D53" w:rsidP="00803D53">
      <w:pPr>
        <w:widowControl w:val="0"/>
        <w:autoSpaceDE w:val="0"/>
        <w:autoSpaceDN w:val="0"/>
        <w:adjustRightInd w:val="0"/>
        <w:spacing w:before="29" w:after="0" w:line="240" w:lineRule="auto"/>
        <w:ind w:left="7920" w:right="13"/>
        <w:jc w:val="center"/>
        <w:rPr>
          <w:rFonts w:ascii="Times New Roman" w:eastAsia="Times New Roman" w:hAnsi="Times New Roman" w:cs="Times New Roman"/>
          <w:kern w:val="0"/>
          <w:sz w:val="24"/>
          <w:szCs w:val="24"/>
          <w:lang w:eastAsia="ru-RU"/>
          <w14:ligatures w14:val="none"/>
        </w:rPr>
      </w:pPr>
    </w:p>
    <w:tbl>
      <w:tblPr>
        <w:tblW w:w="0" w:type="auto"/>
        <w:tblInd w:w="113" w:type="dxa"/>
        <w:tblLayout w:type="fixed"/>
        <w:tblCellMar>
          <w:left w:w="0" w:type="dxa"/>
          <w:right w:w="0" w:type="dxa"/>
        </w:tblCellMar>
        <w:tblLook w:val="0000" w:firstRow="0" w:lastRow="0" w:firstColumn="0" w:lastColumn="0" w:noHBand="0" w:noVBand="0"/>
      </w:tblPr>
      <w:tblGrid>
        <w:gridCol w:w="3382"/>
        <w:gridCol w:w="1603"/>
        <w:gridCol w:w="1642"/>
        <w:gridCol w:w="1644"/>
        <w:gridCol w:w="1644"/>
        <w:gridCol w:w="1642"/>
        <w:gridCol w:w="1644"/>
        <w:gridCol w:w="1645"/>
      </w:tblGrid>
      <w:tr w:rsidR="00803D53" w:rsidRPr="00803D53" w14:paraId="19958921" w14:textId="77777777" w:rsidTr="00D27A4B">
        <w:trPr>
          <w:trHeight w:hRule="exact" w:val="262"/>
        </w:trPr>
        <w:tc>
          <w:tcPr>
            <w:tcW w:w="3382" w:type="dxa"/>
            <w:vMerge w:val="restart"/>
            <w:tcBorders>
              <w:top w:val="single" w:sz="4" w:space="0" w:color="000000"/>
              <w:left w:val="single" w:sz="4" w:space="0" w:color="000000"/>
              <w:bottom w:val="single" w:sz="4" w:space="0" w:color="000000"/>
              <w:right w:val="single" w:sz="4" w:space="0" w:color="000000"/>
            </w:tcBorders>
          </w:tcPr>
          <w:p w14:paraId="64FBF13B" w14:textId="77777777" w:rsidR="00803D53" w:rsidRPr="00803D53" w:rsidRDefault="00803D53" w:rsidP="00803D53">
            <w:pPr>
              <w:widowControl w:val="0"/>
              <w:autoSpaceDE w:val="0"/>
              <w:autoSpaceDN w:val="0"/>
              <w:adjustRightInd w:val="0"/>
              <w:spacing w:before="14" w:after="0" w:line="240" w:lineRule="exact"/>
              <w:ind w:left="35" w:right="101"/>
              <w:jc w:val="center"/>
              <w:rPr>
                <w:rFonts w:ascii="Times New Roman" w:eastAsia="Times New Roman" w:hAnsi="Times New Roman" w:cs="Times New Roman"/>
                <w:kern w:val="0"/>
                <w:lang w:eastAsia="ru-RU"/>
                <w14:ligatures w14:val="none"/>
              </w:rPr>
            </w:pPr>
          </w:p>
          <w:p w14:paraId="30625833" w14:textId="77777777" w:rsidR="00803D53" w:rsidRPr="00803D53" w:rsidRDefault="00803D53" w:rsidP="00803D53">
            <w:pPr>
              <w:widowControl w:val="0"/>
              <w:autoSpaceDE w:val="0"/>
              <w:autoSpaceDN w:val="0"/>
              <w:adjustRightInd w:val="0"/>
              <w:spacing w:after="0" w:line="240" w:lineRule="auto"/>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b/>
                <w:bCs/>
                <w:spacing w:val="1"/>
                <w:kern w:val="0"/>
                <w:lang w:eastAsia="ru-RU"/>
                <w14:ligatures w14:val="none"/>
              </w:rPr>
              <w:t>Н</w:t>
            </w:r>
            <w:r w:rsidRPr="00803D53">
              <w:rPr>
                <w:rFonts w:ascii="Times New Roman" w:eastAsia="Times New Roman" w:hAnsi="Times New Roman" w:cs="Times New Roman"/>
                <w:b/>
                <w:bCs/>
                <w:kern w:val="0"/>
                <w:lang w:eastAsia="ru-RU"/>
                <w14:ligatures w14:val="none"/>
              </w:rPr>
              <w:t>а</w:t>
            </w:r>
            <w:r w:rsidRPr="00803D53">
              <w:rPr>
                <w:rFonts w:ascii="Times New Roman" w:eastAsia="Times New Roman" w:hAnsi="Times New Roman" w:cs="Times New Roman"/>
                <w:b/>
                <w:bCs/>
                <w:spacing w:val="-2"/>
                <w:kern w:val="0"/>
                <w:lang w:eastAsia="ru-RU"/>
                <w14:ligatures w14:val="none"/>
              </w:rPr>
              <w:t>и</w:t>
            </w:r>
            <w:r w:rsidRPr="00803D53">
              <w:rPr>
                <w:rFonts w:ascii="Times New Roman" w:eastAsia="Times New Roman" w:hAnsi="Times New Roman" w:cs="Times New Roman"/>
                <w:b/>
                <w:bCs/>
                <w:spacing w:val="1"/>
                <w:kern w:val="0"/>
                <w:lang w:eastAsia="ru-RU"/>
                <w14:ligatures w14:val="none"/>
              </w:rPr>
              <w:t>м</w:t>
            </w:r>
            <w:r w:rsidRPr="00803D53">
              <w:rPr>
                <w:rFonts w:ascii="Times New Roman" w:eastAsia="Times New Roman" w:hAnsi="Times New Roman" w:cs="Times New Roman"/>
                <w:b/>
                <w:bCs/>
                <w:kern w:val="0"/>
                <w:lang w:eastAsia="ru-RU"/>
                <w14:ligatures w14:val="none"/>
              </w:rPr>
              <w:t>ен</w:t>
            </w:r>
            <w:r w:rsidRPr="00803D53">
              <w:rPr>
                <w:rFonts w:ascii="Times New Roman" w:eastAsia="Times New Roman" w:hAnsi="Times New Roman" w:cs="Times New Roman"/>
                <w:b/>
                <w:bCs/>
                <w:spacing w:val="-2"/>
                <w:kern w:val="0"/>
                <w:lang w:eastAsia="ru-RU"/>
                <w14:ligatures w14:val="none"/>
              </w:rPr>
              <w:t>о</w:t>
            </w:r>
            <w:r w:rsidRPr="00803D53">
              <w:rPr>
                <w:rFonts w:ascii="Times New Roman" w:eastAsia="Times New Roman" w:hAnsi="Times New Roman" w:cs="Times New Roman"/>
                <w:b/>
                <w:bCs/>
                <w:kern w:val="0"/>
                <w:lang w:eastAsia="ru-RU"/>
                <w14:ligatures w14:val="none"/>
              </w:rPr>
              <w:t>ван</w:t>
            </w:r>
            <w:r w:rsidRPr="00803D53">
              <w:rPr>
                <w:rFonts w:ascii="Times New Roman" w:eastAsia="Times New Roman" w:hAnsi="Times New Roman" w:cs="Times New Roman"/>
                <w:b/>
                <w:bCs/>
                <w:spacing w:val="-2"/>
                <w:kern w:val="0"/>
                <w:lang w:eastAsia="ru-RU"/>
                <w14:ligatures w14:val="none"/>
              </w:rPr>
              <w:t>и</w:t>
            </w:r>
            <w:r w:rsidRPr="00803D53">
              <w:rPr>
                <w:rFonts w:ascii="Times New Roman" w:eastAsia="Times New Roman" w:hAnsi="Times New Roman" w:cs="Times New Roman"/>
                <w:b/>
                <w:bCs/>
                <w:kern w:val="0"/>
                <w:lang w:eastAsia="ru-RU"/>
                <w14:ligatures w14:val="none"/>
              </w:rPr>
              <w:t>е</w:t>
            </w:r>
          </w:p>
        </w:tc>
        <w:tc>
          <w:tcPr>
            <w:tcW w:w="1603" w:type="dxa"/>
            <w:vMerge w:val="restart"/>
            <w:tcBorders>
              <w:top w:val="single" w:sz="4" w:space="0" w:color="000000"/>
              <w:left w:val="single" w:sz="4" w:space="0" w:color="000000"/>
              <w:bottom w:val="single" w:sz="4" w:space="0" w:color="000000"/>
              <w:right w:val="single" w:sz="4" w:space="0" w:color="000000"/>
            </w:tcBorders>
          </w:tcPr>
          <w:p w14:paraId="47DE685B" w14:textId="77777777" w:rsidR="00803D53" w:rsidRPr="00803D53" w:rsidRDefault="00803D53" w:rsidP="00803D53">
            <w:pPr>
              <w:widowControl w:val="0"/>
              <w:autoSpaceDE w:val="0"/>
              <w:autoSpaceDN w:val="0"/>
              <w:adjustRightInd w:val="0"/>
              <w:spacing w:after="0" w:line="240" w:lineRule="auto"/>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b/>
                <w:bCs/>
                <w:spacing w:val="-1"/>
                <w:kern w:val="0"/>
                <w:lang w:eastAsia="ru-RU"/>
                <w14:ligatures w14:val="none"/>
              </w:rPr>
              <w:t>Е</w:t>
            </w:r>
            <w:r w:rsidRPr="00803D53">
              <w:rPr>
                <w:rFonts w:ascii="Times New Roman" w:eastAsia="Times New Roman" w:hAnsi="Times New Roman" w:cs="Times New Roman"/>
                <w:b/>
                <w:bCs/>
                <w:spacing w:val="1"/>
                <w:kern w:val="0"/>
                <w:lang w:eastAsia="ru-RU"/>
                <w14:ligatures w14:val="none"/>
              </w:rPr>
              <w:t>д</w:t>
            </w:r>
            <w:r w:rsidRPr="00803D53">
              <w:rPr>
                <w:rFonts w:ascii="Times New Roman" w:eastAsia="Times New Roman" w:hAnsi="Times New Roman" w:cs="Times New Roman"/>
                <w:b/>
                <w:bCs/>
                <w:kern w:val="0"/>
                <w:lang w:eastAsia="ru-RU"/>
                <w14:ligatures w14:val="none"/>
              </w:rPr>
              <w:t>. и</w:t>
            </w:r>
            <w:r w:rsidRPr="00803D53">
              <w:rPr>
                <w:rFonts w:ascii="Times New Roman" w:eastAsia="Times New Roman" w:hAnsi="Times New Roman" w:cs="Times New Roman"/>
                <w:b/>
                <w:bCs/>
                <w:spacing w:val="-2"/>
                <w:kern w:val="0"/>
                <w:lang w:eastAsia="ru-RU"/>
                <w14:ligatures w14:val="none"/>
              </w:rPr>
              <w:t>з</w:t>
            </w:r>
            <w:r w:rsidRPr="00803D53">
              <w:rPr>
                <w:rFonts w:ascii="Times New Roman" w:eastAsia="Times New Roman" w:hAnsi="Times New Roman" w:cs="Times New Roman"/>
                <w:b/>
                <w:bCs/>
                <w:spacing w:val="1"/>
                <w:kern w:val="0"/>
                <w:lang w:eastAsia="ru-RU"/>
                <w14:ligatures w14:val="none"/>
              </w:rPr>
              <w:t>м</w:t>
            </w:r>
            <w:r w:rsidRPr="00803D53">
              <w:rPr>
                <w:rFonts w:ascii="Times New Roman" w:eastAsia="Times New Roman" w:hAnsi="Times New Roman" w:cs="Times New Roman"/>
                <w:b/>
                <w:bCs/>
                <w:kern w:val="0"/>
                <w:lang w:eastAsia="ru-RU"/>
                <w14:ligatures w14:val="none"/>
              </w:rPr>
              <w:t>ере</w:t>
            </w:r>
            <w:r w:rsidRPr="00803D53">
              <w:rPr>
                <w:rFonts w:ascii="Times New Roman" w:eastAsia="Times New Roman" w:hAnsi="Times New Roman" w:cs="Times New Roman"/>
                <w:b/>
                <w:bCs/>
                <w:spacing w:val="-2"/>
                <w:kern w:val="0"/>
                <w:lang w:eastAsia="ru-RU"/>
                <w14:ligatures w14:val="none"/>
              </w:rPr>
              <w:t>н</w:t>
            </w:r>
            <w:r w:rsidRPr="00803D53">
              <w:rPr>
                <w:rFonts w:ascii="Times New Roman" w:eastAsia="Times New Roman" w:hAnsi="Times New Roman" w:cs="Times New Roman"/>
                <w:b/>
                <w:bCs/>
                <w:kern w:val="0"/>
                <w:lang w:eastAsia="ru-RU"/>
                <w14:ligatures w14:val="none"/>
              </w:rPr>
              <w:t>ия</w:t>
            </w:r>
          </w:p>
        </w:tc>
        <w:tc>
          <w:tcPr>
            <w:tcW w:w="9861" w:type="dxa"/>
            <w:gridSpan w:val="6"/>
            <w:tcBorders>
              <w:top w:val="single" w:sz="4" w:space="0" w:color="000000"/>
              <w:left w:val="single" w:sz="4" w:space="0" w:color="000000"/>
              <w:bottom w:val="single" w:sz="4" w:space="0" w:color="000000"/>
              <w:right w:val="single" w:sz="4" w:space="0" w:color="000000"/>
            </w:tcBorders>
          </w:tcPr>
          <w:p w14:paraId="3A563E01" w14:textId="77777777" w:rsidR="00803D53" w:rsidRPr="00803D53" w:rsidRDefault="00803D53" w:rsidP="00803D53">
            <w:pPr>
              <w:widowControl w:val="0"/>
              <w:autoSpaceDE w:val="0"/>
              <w:autoSpaceDN w:val="0"/>
              <w:adjustRightInd w:val="0"/>
              <w:spacing w:after="0" w:line="250"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b/>
                <w:bCs/>
                <w:spacing w:val="1"/>
                <w:kern w:val="0"/>
                <w:lang w:eastAsia="ru-RU"/>
                <w14:ligatures w14:val="none"/>
              </w:rPr>
              <w:t>П</w:t>
            </w:r>
            <w:r w:rsidRPr="00803D53">
              <w:rPr>
                <w:rFonts w:ascii="Times New Roman" w:eastAsia="Times New Roman" w:hAnsi="Times New Roman" w:cs="Times New Roman"/>
                <w:b/>
                <w:bCs/>
                <w:kern w:val="0"/>
                <w:lang w:eastAsia="ru-RU"/>
                <w14:ligatures w14:val="none"/>
              </w:rPr>
              <w:t>ери</w:t>
            </w:r>
            <w:r w:rsidRPr="00803D53">
              <w:rPr>
                <w:rFonts w:ascii="Times New Roman" w:eastAsia="Times New Roman" w:hAnsi="Times New Roman" w:cs="Times New Roman"/>
                <w:b/>
                <w:bCs/>
                <w:spacing w:val="-2"/>
                <w:kern w:val="0"/>
                <w:lang w:eastAsia="ru-RU"/>
                <w14:ligatures w14:val="none"/>
              </w:rPr>
              <w:t>о</w:t>
            </w:r>
            <w:r w:rsidRPr="00803D53">
              <w:rPr>
                <w:rFonts w:ascii="Times New Roman" w:eastAsia="Times New Roman" w:hAnsi="Times New Roman" w:cs="Times New Roman"/>
                <w:b/>
                <w:bCs/>
                <w:spacing w:val="1"/>
                <w:kern w:val="0"/>
                <w:lang w:eastAsia="ru-RU"/>
                <w14:ligatures w14:val="none"/>
              </w:rPr>
              <w:t>д</w:t>
            </w:r>
            <w:r w:rsidRPr="00803D53">
              <w:rPr>
                <w:rFonts w:ascii="Times New Roman" w:eastAsia="Times New Roman" w:hAnsi="Times New Roman" w:cs="Times New Roman"/>
                <w:b/>
                <w:bCs/>
                <w:kern w:val="0"/>
                <w:lang w:eastAsia="ru-RU"/>
                <w14:ligatures w14:val="none"/>
              </w:rPr>
              <w:t>,</w:t>
            </w:r>
            <w:r w:rsidRPr="00803D53">
              <w:rPr>
                <w:rFonts w:ascii="Times New Roman" w:eastAsia="Times New Roman" w:hAnsi="Times New Roman" w:cs="Times New Roman"/>
                <w:b/>
                <w:bCs/>
                <w:spacing w:val="-2"/>
                <w:kern w:val="0"/>
                <w:lang w:eastAsia="ru-RU"/>
                <w14:ligatures w14:val="none"/>
              </w:rPr>
              <w:t xml:space="preserve"> </w:t>
            </w:r>
            <w:r w:rsidRPr="00803D53">
              <w:rPr>
                <w:rFonts w:ascii="Times New Roman" w:eastAsia="Times New Roman" w:hAnsi="Times New Roman" w:cs="Times New Roman"/>
                <w:b/>
                <w:bCs/>
                <w:kern w:val="0"/>
                <w:lang w:eastAsia="ru-RU"/>
                <w14:ligatures w14:val="none"/>
              </w:rPr>
              <w:t>год</w:t>
            </w:r>
          </w:p>
        </w:tc>
      </w:tr>
      <w:tr w:rsidR="00803D53" w:rsidRPr="00803D53" w14:paraId="23B0F8A5" w14:textId="77777777" w:rsidTr="00D27A4B">
        <w:trPr>
          <w:trHeight w:hRule="exact" w:val="516"/>
        </w:trPr>
        <w:tc>
          <w:tcPr>
            <w:tcW w:w="3382" w:type="dxa"/>
            <w:vMerge/>
            <w:tcBorders>
              <w:top w:val="single" w:sz="4" w:space="0" w:color="000000"/>
              <w:left w:val="single" w:sz="4" w:space="0" w:color="000000"/>
              <w:bottom w:val="single" w:sz="4" w:space="0" w:color="000000"/>
              <w:right w:val="single" w:sz="4" w:space="0" w:color="000000"/>
            </w:tcBorders>
          </w:tcPr>
          <w:p w14:paraId="18BA6585" w14:textId="77777777" w:rsidR="00803D53" w:rsidRPr="00803D53" w:rsidRDefault="00803D53" w:rsidP="00803D53">
            <w:pPr>
              <w:widowControl w:val="0"/>
              <w:autoSpaceDE w:val="0"/>
              <w:autoSpaceDN w:val="0"/>
              <w:adjustRightInd w:val="0"/>
              <w:spacing w:after="0" w:line="250" w:lineRule="exact"/>
              <w:ind w:left="35" w:right="101"/>
              <w:jc w:val="center"/>
              <w:rPr>
                <w:rFonts w:ascii="Times New Roman" w:eastAsia="Times New Roman" w:hAnsi="Times New Roman" w:cs="Times New Roman"/>
                <w:kern w:val="0"/>
                <w:lang w:eastAsia="ru-RU"/>
                <w14:ligatures w14:val="none"/>
              </w:rPr>
            </w:pPr>
          </w:p>
        </w:tc>
        <w:tc>
          <w:tcPr>
            <w:tcW w:w="1603" w:type="dxa"/>
            <w:vMerge/>
            <w:tcBorders>
              <w:top w:val="single" w:sz="4" w:space="0" w:color="000000"/>
              <w:left w:val="single" w:sz="4" w:space="0" w:color="000000"/>
              <w:bottom w:val="single" w:sz="4" w:space="0" w:color="000000"/>
              <w:right w:val="single" w:sz="4" w:space="0" w:color="000000"/>
            </w:tcBorders>
          </w:tcPr>
          <w:p w14:paraId="41D57170" w14:textId="77777777" w:rsidR="00803D53" w:rsidRPr="00803D53" w:rsidRDefault="00803D53" w:rsidP="00803D53">
            <w:pPr>
              <w:widowControl w:val="0"/>
              <w:autoSpaceDE w:val="0"/>
              <w:autoSpaceDN w:val="0"/>
              <w:adjustRightInd w:val="0"/>
              <w:spacing w:after="0" w:line="250" w:lineRule="exact"/>
              <w:ind w:left="35" w:right="101"/>
              <w:jc w:val="center"/>
              <w:rPr>
                <w:rFonts w:ascii="Times New Roman" w:eastAsia="Times New Roman" w:hAnsi="Times New Roman" w:cs="Times New Roman"/>
                <w:kern w:val="0"/>
                <w:lang w:eastAsia="ru-RU"/>
                <w14:ligatures w14:val="none"/>
              </w:rPr>
            </w:pPr>
          </w:p>
        </w:tc>
        <w:tc>
          <w:tcPr>
            <w:tcW w:w="1642" w:type="dxa"/>
            <w:tcBorders>
              <w:top w:val="single" w:sz="4" w:space="0" w:color="000000"/>
              <w:left w:val="single" w:sz="4" w:space="0" w:color="000000"/>
              <w:bottom w:val="single" w:sz="4" w:space="0" w:color="000000"/>
              <w:right w:val="single" w:sz="4" w:space="0" w:color="000000"/>
            </w:tcBorders>
            <w:vAlign w:val="center"/>
          </w:tcPr>
          <w:p w14:paraId="346DB286" w14:textId="77777777" w:rsidR="00803D53" w:rsidRPr="00803D53" w:rsidRDefault="00803D53" w:rsidP="00803D53">
            <w:pPr>
              <w:widowControl w:val="0"/>
              <w:autoSpaceDE w:val="0"/>
              <w:autoSpaceDN w:val="0"/>
              <w:adjustRightInd w:val="0"/>
              <w:spacing w:after="0" w:line="240" w:lineRule="auto"/>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b/>
                <w:bCs/>
                <w:kern w:val="0"/>
                <w:lang w:eastAsia="ru-RU"/>
                <w14:ligatures w14:val="none"/>
              </w:rPr>
              <w:t>20</w:t>
            </w:r>
            <w:r w:rsidRPr="00803D53">
              <w:rPr>
                <w:rFonts w:ascii="Times New Roman" w:eastAsia="Times New Roman" w:hAnsi="Times New Roman" w:cs="Times New Roman"/>
                <w:b/>
                <w:bCs/>
                <w:kern w:val="0"/>
                <w:lang w:val="en-US" w:eastAsia="ru-RU"/>
                <w14:ligatures w14:val="none"/>
              </w:rPr>
              <w:t>2</w:t>
            </w:r>
            <w:r w:rsidRPr="00803D53">
              <w:rPr>
                <w:rFonts w:ascii="Times New Roman" w:eastAsia="Times New Roman" w:hAnsi="Times New Roman" w:cs="Times New Roman"/>
                <w:b/>
                <w:bCs/>
                <w:kern w:val="0"/>
                <w:lang w:eastAsia="ru-RU"/>
                <w14:ligatures w14:val="none"/>
              </w:rPr>
              <w:t>4</w:t>
            </w:r>
          </w:p>
        </w:tc>
        <w:tc>
          <w:tcPr>
            <w:tcW w:w="1644" w:type="dxa"/>
            <w:tcBorders>
              <w:top w:val="single" w:sz="4" w:space="0" w:color="000000"/>
              <w:left w:val="single" w:sz="4" w:space="0" w:color="000000"/>
              <w:bottom w:val="single" w:sz="4" w:space="0" w:color="000000"/>
              <w:right w:val="single" w:sz="4" w:space="0" w:color="000000"/>
            </w:tcBorders>
            <w:vAlign w:val="center"/>
          </w:tcPr>
          <w:p w14:paraId="6F669A8A" w14:textId="77777777" w:rsidR="00803D53" w:rsidRPr="00803D53" w:rsidRDefault="00803D53" w:rsidP="00803D53">
            <w:pPr>
              <w:widowControl w:val="0"/>
              <w:autoSpaceDE w:val="0"/>
              <w:autoSpaceDN w:val="0"/>
              <w:adjustRightInd w:val="0"/>
              <w:spacing w:after="0" w:line="240" w:lineRule="auto"/>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b/>
                <w:bCs/>
                <w:kern w:val="0"/>
                <w:lang w:eastAsia="ru-RU"/>
                <w14:ligatures w14:val="none"/>
              </w:rPr>
              <w:t>20</w:t>
            </w:r>
            <w:r w:rsidRPr="00803D53">
              <w:rPr>
                <w:rFonts w:ascii="Times New Roman" w:eastAsia="Times New Roman" w:hAnsi="Times New Roman" w:cs="Times New Roman"/>
                <w:b/>
                <w:bCs/>
                <w:kern w:val="0"/>
                <w:lang w:val="en-US" w:eastAsia="ru-RU"/>
                <w14:ligatures w14:val="none"/>
              </w:rPr>
              <w:t>2</w:t>
            </w:r>
            <w:r w:rsidRPr="00803D53">
              <w:rPr>
                <w:rFonts w:ascii="Times New Roman" w:eastAsia="Times New Roman" w:hAnsi="Times New Roman" w:cs="Times New Roman"/>
                <w:b/>
                <w:bCs/>
                <w:kern w:val="0"/>
                <w:lang w:eastAsia="ru-RU"/>
                <w14:ligatures w14:val="none"/>
              </w:rPr>
              <w:t>5</w:t>
            </w:r>
          </w:p>
        </w:tc>
        <w:tc>
          <w:tcPr>
            <w:tcW w:w="1644" w:type="dxa"/>
            <w:tcBorders>
              <w:top w:val="single" w:sz="4" w:space="0" w:color="000000"/>
              <w:left w:val="single" w:sz="4" w:space="0" w:color="000000"/>
              <w:bottom w:val="single" w:sz="4" w:space="0" w:color="000000"/>
              <w:right w:val="single" w:sz="4" w:space="0" w:color="000000"/>
            </w:tcBorders>
            <w:vAlign w:val="center"/>
          </w:tcPr>
          <w:p w14:paraId="4E43947F" w14:textId="77777777" w:rsidR="00803D53" w:rsidRPr="00803D53" w:rsidRDefault="00803D53" w:rsidP="00803D53">
            <w:pPr>
              <w:widowControl w:val="0"/>
              <w:autoSpaceDE w:val="0"/>
              <w:autoSpaceDN w:val="0"/>
              <w:adjustRightInd w:val="0"/>
              <w:spacing w:after="0" w:line="240" w:lineRule="auto"/>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b/>
                <w:bCs/>
                <w:kern w:val="0"/>
                <w:lang w:eastAsia="ru-RU"/>
                <w14:ligatures w14:val="none"/>
              </w:rPr>
              <w:t>20</w:t>
            </w:r>
            <w:r w:rsidRPr="00803D53">
              <w:rPr>
                <w:rFonts w:ascii="Times New Roman" w:eastAsia="Times New Roman" w:hAnsi="Times New Roman" w:cs="Times New Roman"/>
                <w:b/>
                <w:bCs/>
                <w:kern w:val="0"/>
                <w:lang w:val="en-US" w:eastAsia="ru-RU"/>
                <w14:ligatures w14:val="none"/>
              </w:rPr>
              <w:t>2</w:t>
            </w:r>
            <w:r w:rsidRPr="00803D53">
              <w:rPr>
                <w:rFonts w:ascii="Times New Roman" w:eastAsia="Times New Roman" w:hAnsi="Times New Roman" w:cs="Times New Roman"/>
                <w:b/>
                <w:bCs/>
                <w:kern w:val="0"/>
                <w:lang w:eastAsia="ru-RU"/>
                <w14:ligatures w14:val="none"/>
              </w:rPr>
              <w:t>6</w:t>
            </w:r>
          </w:p>
        </w:tc>
        <w:tc>
          <w:tcPr>
            <w:tcW w:w="1642" w:type="dxa"/>
            <w:tcBorders>
              <w:top w:val="single" w:sz="4" w:space="0" w:color="000000"/>
              <w:left w:val="single" w:sz="4" w:space="0" w:color="000000"/>
              <w:bottom w:val="single" w:sz="4" w:space="0" w:color="000000"/>
              <w:right w:val="single" w:sz="4" w:space="0" w:color="000000"/>
            </w:tcBorders>
            <w:vAlign w:val="center"/>
          </w:tcPr>
          <w:p w14:paraId="11A4A96D" w14:textId="77777777" w:rsidR="00803D53" w:rsidRPr="00803D53" w:rsidRDefault="00803D53" w:rsidP="00803D53">
            <w:pPr>
              <w:widowControl w:val="0"/>
              <w:autoSpaceDE w:val="0"/>
              <w:autoSpaceDN w:val="0"/>
              <w:adjustRightInd w:val="0"/>
              <w:spacing w:after="0" w:line="240" w:lineRule="auto"/>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b/>
                <w:bCs/>
                <w:kern w:val="0"/>
                <w:lang w:eastAsia="ru-RU"/>
                <w14:ligatures w14:val="none"/>
              </w:rPr>
              <w:t>2028</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4738A" w14:textId="77777777" w:rsidR="00803D53" w:rsidRPr="00803D53" w:rsidRDefault="00803D53" w:rsidP="00803D53">
            <w:pPr>
              <w:widowControl w:val="0"/>
              <w:autoSpaceDE w:val="0"/>
              <w:autoSpaceDN w:val="0"/>
              <w:adjustRightInd w:val="0"/>
              <w:spacing w:after="0" w:line="240" w:lineRule="auto"/>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b/>
                <w:bCs/>
                <w:kern w:val="0"/>
                <w:lang w:eastAsia="ru-RU"/>
                <w14:ligatures w14:val="none"/>
              </w:rPr>
              <w:t>2030</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46D17722" w14:textId="77777777" w:rsidR="00803D53" w:rsidRPr="00803D53" w:rsidRDefault="00803D53" w:rsidP="00803D53">
            <w:pPr>
              <w:widowControl w:val="0"/>
              <w:autoSpaceDE w:val="0"/>
              <w:autoSpaceDN w:val="0"/>
              <w:adjustRightInd w:val="0"/>
              <w:spacing w:after="0" w:line="251"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b/>
                <w:bCs/>
                <w:kern w:val="0"/>
                <w:lang w:eastAsia="ru-RU"/>
                <w14:ligatures w14:val="none"/>
              </w:rPr>
              <w:t>К</w:t>
            </w:r>
            <w:r w:rsidRPr="00803D53">
              <w:rPr>
                <w:rFonts w:ascii="Times New Roman" w:eastAsia="Times New Roman" w:hAnsi="Times New Roman" w:cs="Times New Roman"/>
                <w:b/>
                <w:bCs/>
                <w:spacing w:val="1"/>
                <w:kern w:val="0"/>
                <w:lang w:eastAsia="ru-RU"/>
                <w14:ligatures w14:val="none"/>
              </w:rPr>
              <w:t xml:space="preserve"> </w:t>
            </w:r>
            <w:r w:rsidRPr="00803D53">
              <w:rPr>
                <w:rFonts w:ascii="Times New Roman" w:eastAsia="Times New Roman" w:hAnsi="Times New Roman" w:cs="Times New Roman"/>
                <w:b/>
                <w:bCs/>
                <w:kern w:val="0"/>
                <w:lang w:eastAsia="ru-RU"/>
                <w14:ligatures w14:val="none"/>
              </w:rPr>
              <w:t>рас</w:t>
            </w:r>
            <w:r w:rsidRPr="00803D53">
              <w:rPr>
                <w:rFonts w:ascii="Times New Roman" w:eastAsia="Times New Roman" w:hAnsi="Times New Roman" w:cs="Times New Roman"/>
                <w:b/>
                <w:bCs/>
                <w:spacing w:val="-2"/>
                <w:kern w:val="0"/>
                <w:lang w:eastAsia="ru-RU"/>
                <w14:ligatures w14:val="none"/>
              </w:rPr>
              <w:t>ч</w:t>
            </w:r>
            <w:r w:rsidRPr="00803D53">
              <w:rPr>
                <w:rFonts w:ascii="Times New Roman" w:eastAsia="Times New Roman" w:hAnsi="Times New Roman" w:cs="Times New Roman"/>
                <w:b/>
                <w:bCs/>
                <w:kern w:val="0"/>
                <w:lang w:eastAsia="ru-RU"/>
                <w14:ligatures w14:val="none"/>
              </w:rPr>
              <w:t>етн</w:t>
            </w:r>
            <w:r w:rsidRPr="00803D53">
              <w:rPr>
                <w:rFonts w:ascii="Times New Roman" w:eastAsia="Times New Roman" w:hAnsi="Times New Roman" w:cs="Times New Roman"/>
                <w:b/>
                <w:bCs/>
                <w:spacing w:val="-2"/>
                <w:kern w:val="0"/>
                <w:lang w:eastAsia="ru-RU"/>
                <w14:ligatures w14:val="none"/>
              </w:rPr>
              <w:t>о</w:t>
            </w:r>
            <w:r w:rsidRPr="00803D53">
              <w:rPr>
                <w:rFonts w:ascii="Times New Roman" w:eastAsia="Times New Roman" w:hAnsi="Times New Roman" w:cs="Times New Roman"/>
                <w:b/>
                <w:bCs/>
                <w:spacing w:val="1"/>
                <w:kern w:val="0"/>
                <w:lang w:eastAsia="ru-RU"/>
                <w14:ligatures w14:val="none"/>
              </w:rPr>
              <w:t>м</w:t>
            </w:r>
            <w:r w:rsidRPr="00803D53">
              <w:rPr>
                <w:rFonts w:ascii="Times New Roman" w:eastAsia="Times New Roman" w:hAnsi="Times New Roman" w:cs="Times New Roman"/>
                <w:b/>
                <w:bCs/>
                <w:kern w:val="0"/>
                <w:lang w:eastAsia="ru-RU"/>
                <w14:ligatures w14:val="none"/>
              </w:rPr>
              <w:t>у</w:t>
            </w:r>
          </w:p>
          <w:p w14:paraId="6CD432E2" w14:textId="77777777" w:rsidR="00803D53" w:rsidRPr="00803D53" w:rsidRDefault="00803D53" w:rsidP="00803D53">
            <w:pPr>
              <w:widowControl w:val="0"/>
              <w:autoSpaceDE w:val="0"/>
              <w:autoSpaceDN w:val="0"/>
              <w:adjustRightInd w:val="0"/>
              <w:spacing w:before="1" w:after="0" w:line="252"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b/>
                <w:bCs/>
                <w:kern w:val="0"/>
                <w:lang w:eastAsia="ru-RU"/>
                <w14:ligatures w14:val="none"/>
              </w:rPr>
              <w:t>сроку</w:t>
            </w:r>
          </w:p>
        </w:tc>
      </w:tr>
      <w:tr w:rsidR="00803D53" w:rsidRPr="00803D53" w14:paraId="3FB0F4B6" w14:textId="77777777" w:rsidTr="00D27A4B">
        <w:trPr>
          <w:trHeight w:hRule="exact" w:val="264"/>
        </w:trPr>
        <w:tc>
          <w:tcPr>
            <w:tcW w:w="14846" w:type="dxa"/>
            <w:gridSpan w:val="8"/>
            <w:tcBorders>
              <w:top w:val="single" w:sz="4" w:space="0" w:color="000000"/>
              <w:left w:val="single" w:sz="4" w:space="0" w:color="000000"/>
              <w:bottom w:val="single" w:sz="4" w:space="0" w:color="000000"/>
              <w:right w:val="single" w:sz="4" w:space="0" w:color="000000"/>
            </w:tcBorders>
            <w:shd w:val="clear" w:color="auto" w:fill="auto"/>
          </w:tcPr>
          <w:p w14:paraId="573FA530" w14:textId="77777777" w:rsidR="00803D53" w:rsidRPr="00803D53" w:rsidRDefault="00803D53" w:rsidP="00803D53">
            <w:pPr>
              <w:widowControl w:val="0"/>
              <w:autoSpaceDE w:val="0"/>
              <w:autoSpaceDN w:val="0"/>
              <w:adjustRightInd w:val="0"/>
              <w:spacing w:after="0" w:line="251"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b/>
                <w:bCs/>
                <w:kern w:val="0"/>
                <w:lang w:eastAsia="ru-RU"/>
                <w14:ligatures w14:val="none"/>
              </w:rPr>
              <w:t>Кот</w:t>
            </w:r>
            <w:r w:rsidRPr="00803D53">
              <w:rPr>
                <w:rFonts w:ascii="Times New Roman" w:eastAsia="Times New Roman" w:hAnsi="Times New Roman" w:cs="Times New Roman"/>
                <w:b/>
                <w:bCs/>
                <w:spacing w:val="-2"/>
                <w:kern w:val="0"/>
                <w:lang w:eastAsia="ru-RU"/>
                <w14:ligatures w14:val="none"/>
              </w:rPr>
              <w:t>е</w:t>
            </w:r>
            <w:r w:rsidRPr="00803D53">
              <w:rPr>
                <w:rFonts w:ascii="Times New Roman" w:eastAsia="Times New Roman" w:hAnsi="Times New Roman" w:cs="Times New Roman"/>
                <w:b/>
                <w:bCs/>
                <w:spacing w:val="1"/>
                <w:kern w:val="0"/>
                <w:lang w:eastAsia="ru-RU"/>
                <w14:ligatures w14:val="none"/>
              </w:rPr>
              <w:t>ль</w:t>
            </w:r>
            <w:r w:rsidRPr="00803D53">
              <w:rPr>
                <w:rFonts w:ascii="Times New Roman" w:eastAsia="Times New Roman" w:hAnsi="Times New Roman" w:cs="Times New Roman"/>
                <w:b/>
                <w:bCs/>
                <w:kern w:val="0"/>
                <w:lang w:eastAsia="ru-RU"/>
                <w14:ligatures w14:val="none"/>
              </w:rPr>
              <w:t>н</w:t>
            </w:r>
            <w:r w:rsidRPr="00803D53">
              <w:rPr>
                <w:rFonts w:ascii="Times New Roman" w:eastAsia="Times New Roman" w:hAnsi="Times New Roman" w:cs="Times New Roman"/>
                <w:b/>
                <w:bCs/>
                <w:spacing w:val="-2"/>
                <w:kern w:val="0"/>
                <w:lang w:eastAsia="ru-RU"/>
                <w14:ligatures w14:val="none"/>
              </w:rPr>
              <w:t>а</w:t>
            </w:r>
            <w:r w:rsidRPr="00803D53">
              <w:rPr>
                <w:rFonts w:ascii="Times New Roman" w:eastAsia="Times New Roman" w:hAnsi="Times New Roman" w:cs="Times New Roman"/>
                <w:b/>
                <w:bCs/>
                <w:kern w:val="0"/>
                <w:lang w:eastAsia="ru-RU"/>
                <w14:ligatures w14:val="none"/>
              </w:rPr>
              <w:t>я</w:t>
            </w:r>
            <w:r w:rsidRPr="00803D53">
              <w:rPr>
                <w:rFonts w:ascii="Times New Roman" w:eastAsia="Times New Roman" w:hAnsi="Times New Roman" w:cs="Times New Roman"/>
                <w:b/>
                <w:bCs/>
                <w:spacing w:val="-2"/>
                <w:kern w:val="0"/>
                <w:lang w:eastAsia="ru-RU"/>
                <w14:ligatures w14:val="none"/>
              </w:rPr>
              <w:t xml:space="preserve"> </w:t>
            </w:r>
            <w:r w:rsidRPr="00803D53">
              <w:rPr>
                <w:rFonts w:ascii="Times New Roman" w:eastAsia="Times New Roman" w:hAnsi="Times New Roman" w:cs="Times New Roman"/>
                <w:b/>
                <w:bCs/>
                <w:spacing w:val="1"/>
                <w:kern w:val="0"/>
                <w:lang w:eastAsia="ru-RU"/>
                <w14:ligatures w14:val="none"/>
              </w:rPr>
              <w:t>Птицефабрика</w:t>
            </w:r>
          </w:p>
        </w:tc>
      </w:tr>
      <w:tr w:rsidR="00803D53" w:rsidRPr="00803D53" w14:paraId="658B3B9A" w14:textId="77777777" w:rsidTr="00D27A4B">
        <w:trPr>
          <w:trHeight w:hRule="exact" w:val="262"/>
        </w:trPr>
        <w:tc>
          <w:tcPr>
            <w:tcW w:w="3382" w:type="dxa"/>
            <w:tcBorders>
              <w:top w:val="single" w:sz="4" w:space="0" w:color="000000"/>
              <w:left w:val="single" w:sz="4" w:space="0" w:color="000000"/>
              <w:bottom w:val="single" w:sz="4" w:space="0" w:color="000000"/>
              <w:right w:val="single" w:sz="4" w:space="0" w:color="000000"/>
            </w:tcBorders>
          </w:tcPr>
          <w:p w14:paraId="02A8AE88"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Устано</w:t>
            </w:r>
            <w:r w:rsidRPr="00803D53">
              <w:rPr>
                <w:rFonts w:ascii="Times New Roman" w:eastAsia="Times New Roman" w:hAnsi="Times New Roman" w:cs="Times New Roman"/>
                <w:spacing w:val="-2"/>
                <w:kern w:val="0"/>
                <w:lang w:eastAsia="ru-RU"/>
                <w14:ligatures w14:val="none"/>
              </w:rPr>
              <w:t>в</w:t>
            </w:r>
            <w:r w:rsidRPr="00803D53">
              <w:rPr>
                <w:rFonts w:ascii="Times New Roman" w:eastAsia="Times New Roman" w:hAnsi="Times New Roman" w:cs="Times New Roman"/>
                <w:kern w:val="0"/>
                <w:lang w:eastAsia="ru-RU"/>
                <w14:ligatures w14:val="none"/>
              </w:rPr>
              <w:t>ленная</w:t>
            </w:r>
            <w:r w:rsidRPr="00803D53">
              <w:rPr>
                <w:rFonts w:ascii="Times New Roman" w:eastAsia="Times New Roman" w:hAnsi="Times New Roman" w:cs="Times New Roman"/>
                <w:spacing w:val="-1"/>
                <w:kern w:val="0"/>
                <w:lang w:eastAsia="ru-RU"/>
                <w14:ligatures w14:val="none"/>
              </w:rPr>
              <w:t xml:space="preserve"> </w:t>
            </w:r>
            <w:r w:rsidRPr="00803D53">
              <w:rPr>
                <w:rFonts w:ascii="Times New Roman" w:eastAsia="Times New Roman" w:hAnsi="Times New Roman" w:cs="Times New Roman"/>
                <w:kern w:val="0"/>
                <w:lang w:eastAsia="ru-RU"/>
                <w14:ligatures w14:val="none"/>
              </w:rPr>
              <w:t>м</w:t>
            </w:r>
            <w:r w:rsidRPr="00803D53">
              <w:rPr>
                <w:rFonts w:ascii="Times New Roman" w:eastAsia="Times New Roman" w:hAnsi="Times New Roman" w:cs="Times New Roman"/>
                <w:spacing w:val="-3"/>
                <w:kern w:val="0"/>
                <w:lang w:eastAsia="ru-RU"/>
                <w14:ligatures w14:val="none"/>
              </w:rPr>
              <w:t>о</w:t>
            </w:r>
            <w:r w:rsidRPr="00803D53">
              <w:rPr>
                <w:rFonts w:ascii="Times New Roman" w:eastAsia="Times New Roman" w:hAnsi="Times New Roman" w:cs="Times New Roman"/>
                <w:kern w:val="0"/>
                <w:lang w:eastAsia="ru-RU"/>
                <w14:ligatures w14:val="none"/>
              </w:rPr>
              <w:t>щность</w:t>
            </w:r>
          </w:p>
        </w:tc>
        <w:tc>
          <w:tcPr>
            <w:tcW w:w="1603" w:type="dxa"/>
            <w:tcBorders>
              <w:top w:val="single" w:sz="4" w:space="0" w:color="000000"/>
              <w:left w:val="single" w:sz="4" w:space="0" w:color="000000"/>
              <w:bottom w:val="single" w:sz="4" w:space="0" w:color="000000"/>
              <w:right w:val="single" w:sz="4" w:space="0" w:color="000000"/>
            </w:tcBorders>
          </w:tcPr>
          <w:p w14:paraId="1C3C44AA"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Гка</w:t>
            </w:r>
            <w:r w:rsidRPr="00803D53">
              <w:rPr>
                <w:rFonts w:ascii="Times New Roman" w:eastAsia="Times New Roman" w:hAnsi="Times New Roman" w:cs="Times New Roman"/>
                <w:spacing w:val="-2"/>
                <w:kern w:val="0"/>
                <w:lang w:eastAsia="ru-RU"/>
                <w14:ligatures w14:val="none"/>
              </w:rPr>
              <w:t>л</w:t>
            </w:r>
            <w:r w:rsidRPr="00803D53">
              <w:rPr>
                <w:rFonts w:ascii="Times New Roman" w:eastAsia="Times New Roman" w:hAnsi="Times New Roman" w:cs="Times New Roman"/>
                <w:spacing w:val="1"/>
                <w:kern w:val="0"/>
                <w:lang w:eastAsia="ru-RU"/>
                <w14:ligatures w14:val="none"/>
              </w:rPr>
              <w:t>/</w:t>
            </w:r>
            <w:r w:rsidRPr="00803D53">
              <w:rPr>
                <w:rFonts w:ascii="Times New Roman" w:eastAsia="Times New Roman" w:hAnsi="Times New Roman" w:cs="Times New Roman"/>
                <w:spacing w:val="-1"/>
                <w:kern w:val="0"/>
                <w:lang w:eastAsia="ru-RU"/>
                <w14:ligatures w14:val="none"/>
              </w:rPr>
              <w:t>ч</w:t>
            </w:r>
            <w:r w:rsidRPr="00803D53">
              <w:rPr>
                <w:rFonts w:ascii="Times New Roman" w:eastAsia="Times New Roman" w:hAnsi="Times New Roman" w:cs="Times New Roman"/>
                <w:kern w:val="0"/>
                <w:lang w:eastAsia="ru-RU"/>
                <w14:ligatures w14:val="none"/>
              </w:rPr>
              <w:t>ас</w:t>
            </w:r>
          </w:p>
        </w:tc>
        <w:tc>
          <w:tcPr>
            <w:tcW w:w="1642" w:type="dxa"/>
            <w:tcBorders>
              <w:top w:val="single" w:sz="4" w:space="0" w:color="000000"/>
              <w:left w:val="single" w:sz="4" w:space="0" w:color="000000"/>
              <w:bottom w:val="single" w:sz="4" w:space="0" w:color="000000"/>
              <w:right w:val="single" w:sz="4" w:space="0" w:color="000000"/>
            </w:tcBorders>
          </w:tcPr>
          <w:p w14:paraId="4F22FC82"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22,400</w:t>
            </w:r>
          </w:p>
        </w:tc>
        <w:tc>
          <w:tcPr>
            <w:tcW w:w="1644" w:type="dxa"/>
            <w:tcBorders>
              <w:top w:val="single" w:sz="4" w:space="0" w:color="000000"/>
              <w:left w:val="single" w:sz="4" w:space="0" w:color="000000"/>
              <w:bottom w:val="single" w:sz="4" w:space="0" w:color="000000"/>
              <w:right w:val="single" w:sz="4" w:space="0" w:color="000000"/>
            </w:tcBorders>
          </w:tcPr>
          <w:p w14:paraId="0C3DF467"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22,400</w:t>
            </w:r>
          </w:p>
        </w:tc>
        <w:tc>
          <w:tcPr>
            <w:tcW w:w="1644" w:type="dxa"/>
            <w:tcBorders>
              <w:top w:val="single" w:sz="4" w:space="0" w:color="000000"/>
              <w:left w:val="single" w:sz="4" w:space="0" w:color="000000"/>
              <w:bottom w:val="single" w:sz="4" w:space="0" w:color="000000"/>
              <w:right w:val="single" w:sz="4" w:space="0" w:color="000000"/>
            </w:tcBorders>
          </w:tcPr>
          <w:p w14:paraId="3FD5B97B"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22,400</w:t>
            </w:r>
          </w:p>
        </w:tc>
        <w:tc>
          <w:tcPr>
            <w:tcW w:w="1642" w:type="dxa"/>
            <w:tcBorders>
              <w:top w:val="single" w:sz="4" w:space="0" w:color="000000"/>
              <w:left w:val="single" w:sz="4" w:space="0" w:color="000000"/>
              <w:bottom w:val="single" w:sz="4" w:space="0" w:color="000000"/>
              <w:right w:val="single" w:sz="4" w:space="0" w:color="000000"/>
            </w:tcBorders>
          </w:tcPr>
          <w:p w14:paraId="05398804"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22,400</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0B23BD40"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22,400</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751FF1C6"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22,400</w:t>
            </w:r>
          </w:p>
        </w:tc>
      </w:tr>
      <w:tr w:rsidR="00803D53" w:rsidRPr="00803D53" w14:paraId="6C50C5F7" w14:textId="77777777" w:rsidTr="00D27A4B">
        <w:trPr>
          <w:trHeight w:hRule="exact" w:val="265"/>
        </w:trPr>
        <w:tc>
          <w:tcPr>
            <w:tcW w:w="3382" w:type="dxa"/>
            <w:tcBorders>
              <w:top w:val="single" w:sz="4" w:space="0" w:color="000000"/>
              <w:left w:val="single" w:sz="4" w:space="0" w:color="000000"/>
              <w:bottom w:val="single" w:sz="4" w:space="0" w:color="000000"/>
              <w:right w:val="single" w:sz="4" w:space="0" w:color="000000"/>
            </w:tcBorders>
          </w:tcPr>
          <w:p w14:paraId="297A7AC2" w14:textId="77777777" w:rsidR="00803D53" w:rsidRPr="00803D53" w:rsidRDefault="00803D53" w:rsidP="00803D53">
            <w:pPr>
              <w:widowControl w:val="0"/>
              <w:autoSpaceDE w:val="0"/>
              <w:autoSpaceDN w:val="0"/>
              <w:adjustRightInd w:val="0"/>
              <w:spacing w:after="0" w:line="249"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Распол</w:t>
            </w:r>
            <w:r w:rsidRPr="00803D53">
              <w:rPr>
                <w:rFonts w:ascii="Times New Roman" w:eastAsia="Times New Roman" w:hAnsi="Times New Roman" w:cs="Times New Roman"/>
                <w:spacing w:val="-2"/>
                <w:kern w:val="0"/>
                <w:lang w:eastAsia="ru-RU"/>
                <w14:ligatures w14:val="none"/>
              </w:rPr>
              <w:t>а</w:t>
            </w:r>
            <w:r w:rsidRPr="00803D53">
              <w:rPr>
                <w:rFonts w:ascii="Times New Roman" w:eastAsia="Times New Roman" w:hAnsi="Times New Roman" w:cs="Times New Roman"/>
                <w:kern w:val="0"/>
                <w:lang w:eastAsia="ru-RU"/>
                <w14:ligatures w14:val="none"/>
              </w:rPr>
              <w:t>гае</w:t>
            </w:r>
            <w:r w:rsidRPr="00803D53">
              <w:rPr>
                <w:rFonts w:ascii="Times New Roman" w:eastAsia="Times New Roman" w:hAnsi="Times New Roman" w:cs="Times New Roman"/>
                <w:spacing w:val="-3"/>
                <w:kern w:val="0"/>
                <w:lang w:eastAsia="ru-RU"/>
                <w14:ligatures w14:val="none"/>
              </w:rPr>
              <w:t>м</w:t>
            </w:r>
            <w:r w:rsidRPr="00803D53">
              <w:rPr>
                <w:rFonts w:ascii="Times New Roman" w:eastAsia="Times New Roman" w:hAnsi="Times New Roman" w:cs="Times New Roman"/>
                <w:kern w:val="0"/>
                <w:lang w:eastAsia="ru-RU"/>
                <w14:ligatures w14:val="none"/>
              </w:rPr>
              <w:t xml:space="preserve">ая </w:t>
            </w:r>
            <w:r w:rsidRPr="00803D53">
              <w:rPr>
                <w:rFonts w:ascii="Times New Roman" w:eastAsia="Times New Roman" w:hAnsi="Times New Roman" w:cs="Times New Roman"/>
                <w:spacing w:val="-1"/>
                <w:kern w:val="0"/>
                <w:lang w:eastAsia="ru-RU"/>
                <w14:ligatures w14:val="none"/>
              </w:rPr>
              <w:t>м</w:t>
            </w:r>
            <w:r w:rsidRPr="00803D53">
              <w:rPr>
                <w:rFonts w:ascii="Times New Roman" w:eastAsia="Times New Roman" w:hAnsi="Times New Roman" w:cs="Times New Roman"/>
                <w:kern w:val="0"/>
                <w:lang w:eastAsia="ru-RU"/>
                <w14:ligatures w14:val="none"/>
              </w:rPr>
              <w:t>ощн</w:t>
            </w:r>
            <w:r w:rsidRPr="00803D53">
              <w:rPr>
                <w:rFonts w:ascii="Times New Roman" w:eastAsia="Times New Roman" w:hAnsi="Times New Roman" w:cs="Times New Roman"/>
                <w:spacing w:val="-3"/>
                <w:kern w:val="0"/>
                <w:lang w:eastAsia="ru-RU"/>
                <w14:ligatures w14:val="none"/>
              </w:rPr>
              <w:t>о</w:t>
            </w:r>
            <w:r w:rsidRPr="00803D53">
              <w:rPr>
                <w:rFonts w:ascii="Times New Roman" w:eastAsia="Times New Roman" w:hAnsi="Times New Roman" w:cs="Times New Roman"/>
                <w:kern w:val="0"/>
                <w:lang w:eastAsia="ru-RU"/>
                <w14:ligatures w14:val="none"/>
              </w:rPr>
              <w:t>сть</w:t>
            </w:r>
          </w:p>
        </w:tc>
        <w:tc>
          <w:tcPr>
            <w:tcW w:w="1603" w:type="dxa"/>
            <w:tcBorders>
              <w:top w:val="single" w:sz="4" w:space="0" w:color="000000"/>
              <w:left w:val="single" w:sz="4" w:space="0" w:color="000000"/>
              <w:bottom w:val="single" w:sz="4" w:space="0" w:color="000000"/>
              <w:right w:val="single" w:sz="4" w:space="0" w:color="000000"/>
            </w:tcBorders>
          </w:tcPr>
          <w:p w14:paraId="5AC428F6" w14:textId="77777777" w:rsidR="00803D53" w:rsidRPr="00803D53" w:rsidRDefault="00803D53" w:rsidP="00803D53">
            <w:pPr>
              <w:widowControl w:val="0"/>
              <w:autoSpaceDE w:val="0"/>
              <w:autoSpaceDN w:val="0"/>
              <w:adjustRightInd w:val="0"/>
              <w:spacing w:after="0" w:line="249"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Гка</w:t>
            </w:r>
            <w:r w:rsidRPr="00803D53">
              <w:rPr>
                <w:rFonts w:ascii="Times New Roman" w:eastAsia="Times New Roman" w:hAnsi="Times New Roman" w:cs="Times New Roman"/>
                <w:spacing w:val="-2"/>
                <w:kern w:val="0"/>
                <w:lang w:eastAsia="ru-RU"/>
                <w14:ligatures w14:val="none"/>
              </w:rPr>
              <w:t>л</w:t>
            </w:r>
            <w:r w:rsidRPr="00803D53">
              <w:rPr>
                <w:rFonts w:ascii="Times New Roman" w:eastAsia="Times New Roman" w:hAnsi="Times New Roman" w:cs="Times New Roman"/>
                <w:spacing w:val="1"/>
                <w:kern w:val="0"/>
                <w:lang w:eastAsia="ru-RU"/>
                <w14:ligatures w14:val="none"/>
              </w:rPr>
              <w:t>/</w:t>
            </w:r>
            <w:r w:rsidRPr="00803D53">
              <w:rPr>
                <w:rFonts w:ascii="Times New Roman" w:eastAsia="Times New Roman" w:hAnsi="Times New Roman" w:cs="Times New Roman"/>
                <w:spacing w:val="-1"/>
                <w:kern w:val="0"/>
                <w:lang w:eastAsia="ru-RU"/>
                <w14:ligatures w14:val="none"/>
              </w:rPr>
              <w:t>ч</w:t>
            </w:r>
            <w:r w:rsidRPr="00803D53">
              <w:rPr>
                <w:rFonts w:ascii="Times New Roman" w:eastAsia="Times New Roman" w:hAnsi="Times New Roman" w:cs="Times New Roman"/>
                <w:kern w:val="0"/>
                <w:lang w:eastAsia="ru-RU"/>
                <w14:ligatures w14:val="none"/>
              </w:rPr>
              <w:t>ас</w:t>
            </w:r>
          </w:p>
        </w:tc>
        <w:tc>
          <w:tcPr>
            <w:tcW w:w="1642" w:type="dxa"/>
            <w:tcBorders>
              <w:top w:val="single" w:sz="4" w:space="0" w:color="000000"/>
              <w:left w:val="single" w:sz="4" w:space="0" w:color="000000"/>
              <w:bottom w:val="single" w:sz="4" w:space="0" w:color="000000"/>
              <w:right w:val="single" w:sz="4" w:space="0" w:color="000000"/>
            </w:tcBorders>
          </w:tcPr>
          <w:p w14:paraId="32643FF5"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10,050</w:t>
            </w:r>
          </w:p>
        </w:tc>
        <w:tc>
          <w:tcPr>
            <w:tcW w:w="1644" w:type="dxa"/>
            <w:tcBorders>
              <w:top w:val="single" w:sz="4" w:space="0" w:color="000000"/>
              <w:left w:val="single" w:sz="4" w:space="0" w:color="000000"/>
              <w:bottom w:val="single" w:sz="4" w:space="0" w:color="000000"/>
              <w:right w:val="single" w:sz="4" w:space="0" w:color="000000"/>
            </w:tcBorders>
          </w:tcPr>
          <w:p w14:paraId="4AF664A2"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10,050</w:t>
            </w:r>
          </w:p>
        </w:tc>
        <w:tc>
          <w:tcPr>
            <w:tcW w:w="1644" w:type="dxa"/>
            <w:tcBorders>
              <w:top w:val="single" w:sz="4" w:space="0" w:color="000000"/>
              <w:left w:val="single" w:sz="4" w:space="0" w:color="000000"/>
              <w:bottom w:val="single" w:sz="4" w:space="0" w:color="000000"/>
              <w:right w:val="single" w:sz="4" w:space="0" w:color="000000"/>
            </w:tcBorders>
          </w:tcPr>
          <w:p w14:paraId="697F7164"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10,050</w:t>
            </w:r>
          </w:p>
        </w:tc>
        <w:tc>
          <w:tcPr>
            <w:tcW w:w="1642" w:type="dxa"/>
            <w:tcBorders>
              <w:top w:val="single" w:sz="4" w:space="0" w:color="000000"/>
              <w:left w:val="single" w:sz="4" w:space="0" w:color="000000"/>
              <w:bottom w:val="single" w:sz="4" w:space="0" w:color="000000"/>
              <w:right w:val="single" w:sz="4" w:space="0" w:color="000000"/>
            </w:tcBorders>
          </w:tcPr>
          <w:p w14:paraId="592E01A9"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10,050</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5502A5A8"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10,050</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619A0222"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10,050</w:t>
            </w:r>
          </w:p>
        </w:tc>
      </w:tr>
      <w:tr w:rsidR="00803D53" w:rsidRPr="00803D53" w14:paraId="2F75AE59" w14:textId="77777777" w:rsidTr="00D27A4B">
        <w:trPr>
          <w:trHeight w:hRule="exact" w:val="264"/>
        </w:trPr>
        <w:tc>
          <w:tcPr>
            <w:tcW w:w="3382" w:type="dxa"/>
            <w:tcBorders>
              <w:top w:val="single" w:sz="4" w:space="0" w:color="000000"/>
              <w:left w:val="single" w:sz="4" w:space="0" w:color="000000"/>
              <w:bottom w:val="single" w:sz="4" w:space="0" w:color="000000"/>
              <w:right w:val="single" w:sz="4" w:space="0" w:color="000000"/>
            </w:tcBorders>
          </w:tcPr>
          <w:p w14:paraId="71C778FB"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spacing w:val="-1"/>
                <w:kern w:val="0"/>
                <w:lang w:eastAsia="ru-RU"/>
                <w14:ligatures w14:val="none"/>
              </w:rPr>
              <w:t>С</w:t>
            </w:r>
            <w:r w:rsidRPr="00803D53">
              <w:rPr>
                <w:rFonts w:ascii="Times New Roman" w:eastAsia="Times New Roman" w:hAnsi="Times New Roman" w:cs="Times New Roman"/>
                <w:kern w:val="0"/>
                <w:lang w:eastAsia="ru-RU"/>
                <w14:ligatures w14:val="none"/>
              </w:rPr>
              <w:t>об</w:t>
            </w:r>
            <w:r w:rsidRPr="00803D53">
              <w:rPr>
                <w:rFonts w:ascii="Times New Roman" w:eastAsia="Times New Roman" w:hAnsi="Times New Roman" w:cs="Times New Roman"/>
                <w:spacing w:val="1"/>
                <w:kern w:val="0"/>
                <w:lang w:eastAsia="ru-RU"/>
                <w14:ligatures w14:val="none"/>
              </w:rPr>
              <w:t>с</w:t>
            </w:r>
            <w:r w:rsidRPr="00803D53">
              <w:rPr>
                <w:rFonts w:ascii="Times New Roman" w:eastAsia="Times New Roman" w:hAnsi="Times New Roman" w:cs="Times New Roman"/>
                <w:kern w:val="0"/>
                <w:lang w:eastAsia="ru-RU"/>
                <w14:ligatures w14:val="none"/>
              </w:rPr>
              <w:t>т</w:t>
            </w:r>
            <w:r w:rsidRPr="00803D53">
              <w:rPr>
                <w:rFonts w:ascii="Times New Roman" w:eastAsia="Times New Roman" w:hAnsi="Times New Roman" w:cs="Times New Roman"/>
                <w:spacing w:val="-2"/>
                <w:kern w:val="0"/>
                <w:lang w:eastAsia="ru-RU"/>
                <w14:ligatures w14:val="none"/>
              </w:rPr>
              <w:t>в</w:t>
            </w:r>
            <w:r w:rsidRPr="00803D53">
              <w:rPr>
                <w:rFonts w:ascii="Times New Roman" w:eastAsia="Times New Roman" w:hAnsi="Times New Roman" w:cs="Times New Roman"/>
                <w:kern w:val="0"/>
                <w:lang w:eastAsia="ru-RU"/>
                <w14:ligatures w14:val="none"/>
              </w:rPr>
              <w:t>ен</w:t>
            </w:r>
            <w:r w:rsidRPr="00803D53">
              <w:rPr>
                <w:rFonts w:ascii="Times New Roman" w:eastAsia="Times New Roman" w:hAnsi="Times New Roman" w:cs="Times New Roman"/>
                <w:spacing w:val="-1"/>
                <w:kern w:val="0"/>
                <w:lang w:eastAsia="ru-RU"/>
                <w14:ligatures w14:val="none"/>
              </w:rPr>
              <w:t>н</w:t>
            </w:r>
            <w:r w:rsidRPr="00803D53">
              <w:rPr>
                <w:rFonts w:ascii="Times New Roman" w:eastAsia="Times New Roman" w:hAnsi="Times New Roman" w:cs="Times New Roman"/>
                <w:kern w:val="0"/>
                <w:lang w:eastAsia="ru-RU"/>
                <w14:ligatures w14:val="none"/>
              </w:rPr>
              <w:t>ые</w:t>
            </w:r>
            <w:r w:rsidRPr="00803D53">
              <w:rPr>
                <w:rFonts w:ascii="Times New Roman" w:eastAsia="Times New Roman" w:hAnsi="Times New Roman" w:cs="Times New Roman"/>
                <w:spacing w:val="1"/>
                <w:kern w:val="0"/>
                <w:lang w:eastAsia="ru-RU"/>
                <w14:ligatures w14:val="none"/>
              </w:rPr>
              <w:t xml:space="preserve"> </w:t>
            </w:r>
            <w:r w:rsidRPr="00803D53">
              <w:rPr>
                <w:rFonts w:ascii="Times New Roman" w:eastAsia="Times New Roman" w:hAnsi="Times New Roman" w:cs="Times New Roman"/>
                <w:kern w:val="0"/>
                <w:lang w:eastAsia="ru-RU"/>
                <w14:ligatures w14:val="none"/>
              </w:rPr>
              <w:t>н</w:t>
            </w:r>
            <w:r w:rsidRPr="00803D53">
              <w:rPr>
                <w:rFonts w:ascii="Times New Roman" w:eastAsia="Times New Roman" w:hAnsi="Times New Roman" w:cs="Times New Roman"/>
                <w:spacing w:val="-3"/>
                <w:kern w:val="0"/>
                <w:lang w:eastAsia="ru-RU"/>
                <w14:ligatures w14:val="none"/>
              </w:rPr>
              <w:t>у</w:t>
            </w:r>
            <w:r w:rsidRPr="00803D53">
              <w:rPr>
                <w:rFonts w:ascii="Times New Roman" w:eastAsia="Times New Roman" w:hAnsi="Times New Roman" w:cs="Times New Roman"/>
                <w:spacing w:val="1"/>
                <w:kern w:val="0"/>
                <w:lang w:eastAsia="ru-RU"/>
                <w14:ligatures w14:val="none"/>
              </w:rPr>
              <w:t>ж</w:t>
            </w:r>
            <w:r w:rsidRPr="00803D53">
              <w:rPr>
                <w:rFonts w:ascii="Times New Roman" w:eastAsia="Times New Roman" w:hAnsi="Times New Roman" w:cs="Times New Roman"/>
                <w:spacing w:val="-2"/>
                <w:kern w:val="0"/>
                <w:lang w:eastAsia="ru-RU"/>
                <w14:ligatures w14:val="none"/>
              </w:rPr>
              <w:t>д</w:t>
            </w:r>
            <w:r w:rsidRPr="00803D53">
              <w:rPr>
                <w:rFonts w:ascii="Times New Roman" w:eastAsia="Times New Roman" w:hAnsi="Times New Roman" w:cs="Times New Roman"/>
                <w:kern w:val="0"/>
                <w:lang w:eastAsia="ru-RU"/>
                <w14:ligatures w14:val="none"/>
              </w:rPr>
              <w:t>ы</w:t>
            </w:r>
          </w:p>
        </w:tc>
        <w:tc>
          <w:tcPr>
            <w:tcW w:w="1603" w:type="dxa"/>
            <w:tcBorders>
              <w:top w:val="single" w:sz="4" w:space="0" w:color="000000"/>
              <w:left w:val="single" w:sz="4" w:space="0" w:color="000000"/>
              <w:bottom w:val="single" w:sz="4" w:space="0" w:color="000000"/>
              <w:right w:val="single" w:sz="4" w:space="0" w:color="000000"/>
            </w:tcBorders>
          </w:tcPr>
          <w:p w14:paraId="0C7936E3"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Гка</w:t>
            </w:r>
            <w:r w:rsidRPr="00803D53">
              <w:rPr>
                <w:rFonts w:ascii="Times New Roman" w:eastAsia="Times New Roman" w:hAnsi="Times New Roman" w:cs="Times New Roman"/>
                <w:spacing w:val="-2"/>
                <w:kern w:val="0"/>
                <w:lang w:eastAsia="ru-RU"/>
                <w14:ligatures w14:val="none"/>
              </w:rPr>
              <w:t>л</w:t>
            </w:r>
            <w:r w:rsidRPr="00803D53">
              <w:rPr>
                <w:rFonts w:ascii="Times New Roman" w:eastAsia="Times New Roman" w:hAnsi="Times New Roman" w:cs="Times New Roman"/>
                <w:spacing w:val="1"/>
                <w:kern w:val="0"/>
                <w:lang w:eastAsia="ru-RU"/>
                <w14:ligatures w14:val="none"/>
              </w:rPr>
              <w:t>/</w:t>
            </w:r>
            <w:r w:rsidRPr="00803D53">
              <w:rPr>
                <w:rFonts w:ascii="Times New Roman" w:eastAsia="Times New Roman" w:hAnsi="Times New Roman" w:cs="Times New Roman"/>
                <w:spacing w:val="-1"/>
                <w:kern w:val="0"/>
                <w:lang w:eastAsia="ru-RU"/>
                <w14:ligatures w14:val="none"/>
              </w:rPr>
              <w:t>ч</w:t>
            </w:r>
            <w:r w:rsidRPr="00803D53">
              <w:rPr>
                <w:rFonts w:ascii="Times New Roman" w:eastAsia="Times New Roman" w:hAnsi="Times New Roman" w:cs="Times New Roman"/>
                <w:kern w:val="0"/>
                <w:lang w:eastAsia="ru-RU"/>
                <w14:ligatures w14:val="none"/>
              </w:rPr>
              <w:t>ас</w:t>
            </w:r>
          </w:p>
        </w:tc>
        <w:tc>
          <w:tcPr>
            <w:tcW w:w="1642" w:type="dxa"/>
            <w:tcBorders>
              <w:top w:val="single" w:sz="4" w:space="0" w:color="000000"/>
              <w:left w:val="single" w:sz="4" w:space="0" w:color="000000"/>
              <w:bottom w:val="single" w:sz="4" w:space="0" w:color="000000"/>
              <w:right w:val="single" w:sz="4" w:space="0" w:color="000000"/>
            </w:tcBorders>
          </w:tcPr>
          <w:p w14:paraId="213B6621"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5,020</w:t>
            </w:r>
          </w:p>
        </w:tc>
        <w:tc>
          <w:tcPr>
            <w:tcW w:w="1644" w:type="dxa"/>
            <w:tcBorders>
              <w:top w:val="single" w:sz="4" w:space="0" w:color="000000"/>
              <w:left w:val="single" w:sz="4" w:space="0" w:color="000000"/>
              <w:bottom w:val="single" w:sz="4" w:space="0" w:color="000000"/>
              <w:right w:val="single" w:sz="4" w:space="0" w:color="000000"/>
            </w:tcBorders>
          </w:tcPr>
          <w:p w14:paraId="7EC9B449"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5,020</w:t>
            </w:r>
          </w:p>
        </w:tc>
        <w:tc>
          <w:tcPr>
            <w:tcW w:w="1644" w:type="dxa"/>
            <w:tcBorders>
              <w:top w:val="single" w:sz="4" w:space="0" w:color="000000"/>
              <w:left w:val="single" w:sz="4" w:space="0" w:color="000000"/>
              <w:bottom w:val="single" w:sz="4" w:space="0" w:color="000000"/>
              <w:right w:val="single" w:sz="4" w:space="0" w:color="000000"/>
            </w:tcBorders>
          </w:tcPr>
          <w:p w14:paraId="1B164C7B"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5,020</w:t>
            </w:r>
          </w:p>
        </w:tc>
        <w:tc>
          <w:tcPr>
            <w:tcW w:w="1642" w:type="dxa"/>
            <w:tcBorders>
              <w:top w:val="single" w:sz="4" w:space="0" w:color="000000"/>
              <w:left w:val="single" w:sz="4" w:space="0" w:color="000000"/>
              <w:bottom w:val="single" w:sz="4" w:space="0" w:color="000000"/>
              <w:right w:val="single" w:sz="4" w:space="0" w:color="000000"/>
            </w:tcBorders>
          </w:tcPr>
          <w:p w14:paraId="4180DD2E"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5,020</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07B20707"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5,020</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53C45ECD"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5,020</w:t>
            </w:r>
          </w:p>
        </w:tc>
      </w:tr>
      <w:tr w:rsidR="00803D53" w:rsidRPr="00803D53" w14:paraId="1993E8B7" w14:textId="77777777" w:rsidTr="00D27A4B">
        <w:trPr>
          <w:trHeight w:hRule="exact" w:val="262"/>
        </w:trPr>
        <w:tc>
          <w:tcPr>
            <w:tcW w:w="3382" w:type="dxa"/>
            <w:tcBorders>
              <w:top w:val="single" w:sz="4" w:space="0" w:color="000000"/>
              <w:left w:val="single" w:sz="4" w:space="0" w:color="000000"/>
              <w:bottom w:val="single" w:sz="4" w:space="0" w:color="000000"/>
              <w:right w:val="single" w:sz="4" w:space="0" w:color="000000"/>
            </w:tcBorders>
          </w:tcPr>
          <w:p w14:paraId="50AE57EF"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spacing w:val="2"/>
                <w:kern w:val="0"/>
                <w:lang w:eastAsia="ru-RU"/>
                <w14:ligatures w14:val="none"/>
              </w:rPr>
              <w:t>Т</w:t>
            </w:r>
            <w:r w:rsidRPr="00803D53">
              <w:rPr>
                <w:rFonts w:ascii="Times New Roman" w:eastAsia="Times New Roman" w:hAnsi="Times New Roman" w:cs="Times New Roman"/>
                <w:kern w:val="0"/>
                <w:lang w:eastAsia="ru-RU"/>
                <w14:ligatures w14:val="none"/>
              </w:rPr>
              <w:t>е</w:t>
            </w:r>
            <w:r w:rsidRPr="00803D53">
              <w:rPr>
                <w:rFonts w:ascii="Times New Roman" w:eastAsia="Times New Roman" w:hAnsi="Times New Roman" w:cs="Times New Roman"/>
                <w:spacing w:val="-3"/>
                <w:kern w:val="0"/>
                <w:lang w:eastAsia="ru-RU"/>
                <w14:ligatures w14:val="none"/>
              </w:rPr>
              <w:t>п</w:t>
            </w:r>
            <w:r w:rsidRPr="00803D53">
              <w:rPr>
                <w:rFonts w:ascii="Times New Roman" w:eastAsia="Times New Roman" w:hAnsi="Times New Roman" w:cs="Times New Roman"/>
                <w:kern w:val="0"/>
                <w:lang w:eastAsia="ru-RU"/>
                <w14:ligatures w14:val="none"/>
              </w:rPr>
              <w:t>ло</w:t>
            </w:r>
            <w:r w:rsidRPr="00803D53">
              <w:rPr>
                <w:rFonts w:ascii="Times New Roman" w:eastAsia="Times New Roman" w:hAnsi="Times New Roman" w:cs="Times New Roman"/>
                <w:spacing w:val="-1"/>
                <w:kern w:val="0"/>
                <w:lang w:eastAsia="ru-RU"/>
                <w14:ligatures w14:val="none"/>
              </w:rPr>
              <w:t>в</w:t>
            </w:r>
            <w:r w:rsidRPr="00803D53">
              <w:rPr>
                <w:rFonts w:ascii="Times New Roman" w:eastAsia="Times New Roman" w:hAnsi="Times New Roman" w:cs="Times New Roman"/>
                <w:kern w:val="0"/>
                <w:lang w:eastAsia="ru-RU"/>
                <w14:ligatures w14:val="none"/>
              </w:rPr>
              <w:t xml:space="preserve">ая </w:t>
            </w:r>
            <w:r w:rsidRPr="00803D53">
              <w:rPr>
                <w:rFonts w:ascii="Times New Roman" w:eastAsia="Times New Roman" w:hAnsi="Times New Roman" w:cs="Times New Roman"/>
                <w:spacing w:val="-1"/>
                <w:kern w:val="0"/>
                <w:lang w:eastAsia="ru-RU"/>
                <w14:ligatures w14:val="none"/>
              </w:rPr>
              <w:t>м</w:t>
            </w:r>
            <w:r w:rsidRPr="00803D53">
              <w:rPr>
                <w:rFonts w:ascii="Times New Roman" w:eastAsia="Times New Roman" w:hAnsi="Times New Roman" w:cs="Times New Roman"/>
                <w:kern w:val="0"/>
                <w:lang w:eastAsia="ru-RU"/>
                <w14:ligatures w14:val="none"/>
              </w:rPr>
              <w:t>ощн</w:t>
            </w:r>
            <w:r w:rsidRPr="00803D53">
              <w:rPr>
                <w:rFonts w:ascii="Times New Roman" w:eastAsia="Times New Roman" w:hAnsi="Times New Roman" w:cs="Times New Roman"/>
                <w:spacing w:val="-3"/>
                <w:kern w:val="0"/>
                <w:lang w:eastAsia="ru-RU"/>
                <w14:ligatures w14:val="none"/>
              </w:rPr>
              <w:t>о</w:t>
            </w:r>
            <w:r w:rsidRPr="00803D53">
              <w:rPr>
                <w:rFonts w:ascii="Times New Roman" w:eastAsia="Times New Roman" w:hAnsi="Times New Roman" w:cs="Times New Roman"/>
                <w:kern w:val="0"/>
                <w:lang w:eastAsia="ru-RU"/>
                <w14:ligatures w14:val="none"/>
              </w:rPr>
              <w:t>сть не</w:t>
            </w:r>
            <w:r w:rsidRPr="00803D53">
              <w:rPr>
                <w:rFonts w:ascii="Times New Roman" w:eastAsia="Times New Roman" w:hAnsi="Times New Roman" w:cs="Times New Roman"/>
                <w:spacing w:val="-1"/>
                <w:kern w:val="0"/>
                <w:lang w:eastAsia="ru-RU"/>
                <w14:ligatures w14:val="none"/>
              </w:rPr>
              <w:t>т</w:t>
            </w:r>
            <w:r w:rsidRPr="00803D53">
              <w:rPr>
                <w:rFonts w:ascii="Times New Roman" w:eastAsia="Times New Roman" w:hAnsi="Times New Roman" w:cs="Times New Roman"/>
                <w:kern w:val="0"/>
                <w:lang w:eastAsia="ru-RU"/>
                <w14:ligatures w14:val="none"/>
              </w:rPr>
              <w:t>то</w:t>
            </w:r>
          </w:p>
        </w:tc>
        <w:tc>
          <w:tcPr>
            <w:tcW w:w="1603" w:type="dxa"/>
            <w:tcBorders>
              <w:top w:val="single" w:sz="4" w:space="0" w:color="000000"/>
              <w:left w:val="single" w:sz="4" w:space="0" w:color="000000"/>
              <w:bottom w:val="single" w:sz="4" w:space="0" w:color="000000"/>
              <w:right w:val="single" w:sz="4" w:space="0" w:color="000000"/>
            </w:tcBorders>
          </w:tcPr>
          <w:p w14:paraId="4B70503A"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Гка</w:t>
            </w:r>
            <w:r w:rsidRPr="00803D53">
              <w:rPr>
                <w:rFonts w:ascii="Times New Roman" w:eastAsia="Times New Roman" w:hAnsi="Times New Roman" w:cs="Times New Roman"/>
                <w:spacing w:val="-2"/>
                <w:kern w:val="0"/>
                <w:lang w:eastAsia="ru-RU"/>
                <w14:ligatures w14:val="none"/>
              </w:rPr>
              <w:t>л</w:t>
            </w:r>
            <w:r w:rsidRPr="00803D53">
              <w:rPr>
                <w:rFonts w:ascii="Times New Roman" w:eastAsia="Times New Roman" w:hAnsi="Times New Roman" w:cs="Times New Roman"/>
                <w:spacing w:val="1"/>
                <w:kern w:val="0"/>
                <w:lang w:eastAsia="ru-RU"/>
                <w14:ligatures w14:val="none"/>
              </w:rPr>
              <w:t>/</w:t>
            </w:r>
            <w:r w:rsidRPr="00803D53">
              <w:rPr>
                <w:rFonts w:ascii="Times New Roman" w:eastAsia="Times New Roman" w:hAnsi="Times New Roman" w:cs="Times New Roman"/>
                <w:spacing w:val="-1"/>
                <w:kern w:val="0"/>
                <w:lang w:eastAsia="ru-RU"/>
                <w14:ligatures w14:val="none"/>
              </w:rPr>
              <w:t>ч</w:t>
            </w:r>
            <w:r w:rsidRPr="00803D53">
              <w:rPr>
                <w:rFonts w:ascii="Times New Roman" w:eastAsia="Times New Roman" w:hAnsi="Times New Roman" w:cs="Times New Roman"/>
                <w:kern w:val="0"/>
                <w:lang w:eastAsia="ru-RU"/>
                <w14:ligatures w14:val="none"/>
              </w:rPr>
              <w:t>ас</w:t>
            </w:r>
          </w:p>
        </w:tc>
        <w:tc>
          <w:tcPr>
            <w:tcW w:w="1642" w:type="dxa"/>
            <w:tcBorders>
              <w:top w:val="single" w:sz="4" w:space="0" w:color="000000"/>
              <w:left w:val="single" w:sz="4" w:space="0" w:color="000000"/>
              <w:bottom w:val="single" w:sz="4" w:space="0" w:color="000000"/>
              <w:right w:val="single" w:sz="4" w:space="0" w:color="000000"/>
            </w:tcBorders>
          </w:tcPr>
          <w:p w14:paraId="2EC2AA32"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5,030</w:t>
            </w:r>
          </w:p>
        </w:tc>
        <w:tc>
          <w:tcPr>
            <w:tcW w:w="1644" w:type="dxa"/>
            <w:tcBorders>
              <w:top w:val="single" w:sz="4" w:space="0" w:color="000000"/>
              <w:left w:val="single" w:sz="4" w:space="0" w:color="000000"/>
              <w:bottom w:val="single" w:sz="4" w:space="0" w:color="000000"/>
              <w:right w:val="single" w:sz="4" w:space="0" w:color="000000"/>
            </w:tcBorders>
          </w:tcPr>
          <w:p w14:paraId="7D0813EE"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5,030</w:t>
            </w:r>
          </w:p>
        </w:tc>
        <w:tc>
          <w:tcPr>
            <w:tcW w:w="1644" w:type="dxa"/>
            <w:tcBorders>
              <w:top w:val="single" w:sz="4" w:space="0" w:color="000000"/>
              <w:left w:val="single" w:sz="4" w:space="0" w:color="000000"/>
              <w:bottom w:val="single" w:sz="4" w:space="0" w:color="000000"/>
              <w:right w:val="single" w:sz="4" w:space="0" w:color="000000"/>
            </w:tcBorders>
          </w:tcPr>
          <w:p w14:paraId="39F19483"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5,030</w:t>
            </w:r>
          </w:p>
        </w:tc>
        <w:tc>
          <w:tcPr>
            <w:tcW w:w="1642" w:type="dxa"/>
            <w:tcBorders>
              <w:top w:val="single" w:sz="4" w:space="0" w:color="000000"/>
              <w:left w:val="single" w:sz="4" w:space="0" w:color="000000"/>
              <w:bottom w:val="single" w:sz="4" w:space="0" w:color="000000"/>
              <w:right w:val="single" w:sz="4" w:space="0" w:color="000000"/>
            </w:tcBorders>
          </w:tcPr>
          <w:p w14:paraId="03DB3398"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5,030</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0B570512"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5,030</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246A3585"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5,030</w:t>
            </w:r>
          </w:p>
        </w:tc>
      </w:tr>
      <w:tr w:rsidR="00803D53" w:rsidRPr="00803D53" w14:paraId="14C9B35B" w14:textId="77777777" w:rsidTr="00D27A4B">
        <w:trPr>
          <w:trHeight w:hRule="exact" w:val="264"/>
        </w:trPr>
        <w:tc>
          <w:tcPr>
            <w:tcW w:w="3382" w:type="dxa"/>
            <w:tcBorders>
              <w:top w:val="single" w:sz="4" w:space="0" w:color="000000"/>
              <w:left w:val="single" w:sz="4" w:space="0" w:color="000000"/>
              <w:bottom w:val="single" w:sz="4" w:space="0" w:color="000000"/>
              <w:right w:val="single" w:sz="4" w:space="0" w:color="000000"/>
            </w:tcBorders>
          </w:tcPr>
          <w:p w14:paraId="5A536D33"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spacing w:val="-1"/>
                <w:kern w:val="0"/>
                <w:lang w:eastAsia="ru-RU"/>
                <w14:ligatures w14:val="none"/>
              </w:rPr>
              <w:t>П</w:t>
            </w:r>
            <w:r w:rsidRPr="00803D53">
              <w:rPr>
                <w:rFonts w:ascii="Times New Roman" w:eastAsia="Times New Roman" w:hAnsi="Times New Roman" w:cs="Times New Roman"/>
                <w:kern w:val="0"/>
                <w:lang w:eastAsia="ru-RU"/>
                <w14:ligatures w14:val="none"/>
              </w:rPr>
              <w:t>рисоединен</w:t>
            </w:r>
            <w:r w:rsidRPr="00803D53">
              <w:rPr>
                <w:rFonts w:ascii="Times New Roman" w:eastAsia="Times New Roman" w:hAnsi="Times New Roman" w:cs="Times New Roman"/>
                <w:spacing w:val="-1"/>
                <w:kern w:val="0"/>
                <w:lang w:eastAsia="ru-RU"/>
                <w14:ligatures w14:val="none"/>
              </w:rPr>
              <w:t>н</w:t>
            </w:r>
            <w:r w:rsidRPr="00803D53">
              <w:rPr>
                <w:rFonts w:ascii="Times New Roman" w:eastAsia="Times New Roman" w:hAnsi="Times New Roman" w:cs="Times New Roman"/>
                <w:kern w:val="0"/>
                <w:lang w:eastAsia="ru-RU"/>
                <w14:ligatures w14:val="none"/>
              </w:rPr>
              <w:t xml:space="preserve">ая </w:t>
            </w:r>
            <w:r w:rsidRPr="00803D53">
              <w:rPr>
                <w:rFonts w:ascii="Times New Roman" w:eastAsia="Times New Roman" w:hAnsi="Times New Roman" w:cs="Times New Roman"/>
                <w:spacing w:val="-3"/>
                <w:kern w:val="0"/>
                <w:lang w:eastAsia="ru-RU"/>
                <w14:ligatures w14:val="none"/>
              </w:rPr>
              <w:t>н</w:t>
            </w:r>
            <w:r w:rsidRPr="00803D53">
              <w:rPr>
                <w:rFonts w:ascii="Times New Roman" w:eastAsia="Times New Roman" w:hAnsi="Times New Roman" w:cs="Times New Roman"/>
                <w:kern w:val="0"/>
                <w:lang w:eastAsia="ru-RU"/>
                <w14:ligatures w14:val="none"/>
              </w:rPr>
              <w:t>а</w:t>
            </w:r>
            <w:r w:rsidRPr="00803D53">
              <w:rPr>
                <w:rFonts w:ascii="Times New Roman" w:eastAsia="Times New Roman" w:hAnsi="Times New Roman" w:cs="Times New Roman"/>
                <w:spacing w:val="1"/>
                <w:kern w:val="0"/>
                <w:lang w:eastAsia="ru-RU"/>
                <w14:ligatures w14:val="none"/>
              </w:rPr>
              <w:t>г</w:t>
            </w:r>
            <w:r w:rsidRPr="00803D53">
              <w:rPr>
                <w:rFonts w:ascii="Times New Roman" w:eastAsia="Times New Roman" w:hAnsi="Times New Roman" w:cs="Times New Roman"/>
                <w:kern w:val="0"/>
                <w:lang w:eastAsia="ru-RU"/>
                <w14:ligatures w14:val="none"/>
              </w:rPr>
              <w:t>р</w:t>
            </w:r>
            <w:r w:rsidRPr="00803D53">
              <w:rPr>
                <w:rFonts w:ascii="Times New Roman" w:eastAsia="Times New Roman" w:hAnsi="Times New Roman" w:cs="Times New Roman"/>
                <w:spacing w:val="-2"/>
                <w:kern w:val="0"/>
                <w:lang w:eastAsia="ru-RU"/>
                <w14:ligatures w14:val="none"/>
              </w:rPr>
              <w:t>у</w:t>
            </w:r>
            <w:r w:rsidRPr="00803D53">
              <w:rPr>
                <w:rFonts w:ascii="Times New Roman" w:eastAsia="Times New Roman" w:hAnsi="Times New Roman" w:cs="Times New Roman"/>
                <w:spacing w:val="-1"/>
                <w:kern w:val="0"/>
                <w:lang w:eastAsia="ru-RU"/>
                <w14:ligatures w14:val="none"/>
              </w:rPr>
              <w:t>з</w:t>
            </w:r>
            <w:r w:rsidRPr="00803D53">
              <w:rPr>
                <w:rFonts w:ascii="Times New Roman" w:eastAsia="Times New Roman" w:hAnsi="Times New Roman" w:cs="Times New Roman"/>
                <w:kern w:val="0"/>
                <w:lang w:eastAsia="ru-RU"/>
                <w14:ligatures w14:val="none"/>
              </w:rPr>
              <w:t>ка</w:t>
            </w:r>
          </w:p>
        </w:tc>
        <w:tc>
          <w:tcPr>
            <w:tcW w:w="1603" w:type="dxa"/>
            <w:tcBorders>
              <w:top w:val="single" w:sz="4" w:space="0" w:color="000000"/>
              <w:left w:val="single" w:sz="4" w:space="0" w:color="000000"/>
              <w:bottom w:val="single" w:sz="4" w:space="0" w:color="000000"/>
              <w:right w:val="single" w:sz="4" w:space="0" w:color="000000"/>
            </w:tcBorders>
          </w:tcPr>
          <w:p w14:paraId="4D912A9F"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Гка</w:t>
            </w:r>
            <w:r w:rsidRPr="00803D53">
              <w:rPr>
                <w:rFonts w:ascii="Times New Roman" w:eastAsia="Times New Roman" w:hAnsi="Times New Roman" w:cs="Times New Roman"/>
                <w:spacing w:val="-2"/>
                <w:kern w:val="0"/>
                <w:lang w:eastAsia="ru-RU"/>
                <w14:ligatures w14:val="none"/>
              </w:rPr>
              <w:t>л</w:t>
            </w:r>
            <w:r w:rsidRPr="00803D53">
              <w:rPr>
                <w:rFonts w:ascii="Times New Roman" w:eastAsia="Times New Roman" w:hAnsi="Times New Roman" w:cs="Times New Roman"/>
                <w:spacing w:val="1"/>
                <w:kern w:val="0"/>
                <w:lang w:eastAsia="ru-RU"/>
                <w14:ligatures w14:val="none"/>
              </w:rPr>
              <w:t>/</w:t>
            </w:r>
            <w:r w:rsidRPr="00803D53">
              <w:rPr>
                <w:rFonts w:ascii="Times New Roman" w:eastAsia="Times New Roman" w:hAnsi="Times New Roman" w:cs="Times New Roman"/>
                <w:spacing w:val="-1"/>
                <w:kern w:val="0"/>
                <w:lang w:eastAsia="ru-RU"/>
                <w14:ligatures w14:val="none"/>
              </w:rPr>
              <w:t>ч</w:t>
            </w:r>
            <w:r w:rsidRPr="00803D53">
              <w:rPr>
                <w:rFonts w:ascii="Times New Roman" w:eastAsia="Times New Roman" w:hAnsi="Times New Roman" w:cs="Times New Roman"/>
                <w:kern w:val="0"/>
                <w:lang w:eastAsia="ru-RU"/>
                <w14:ligatures w14:val="none"/>
              </w:rPr>
              <w:t>ас</w:t>
            </w:r>
          </w:p>
        </w:tc>
        <w:tc>
          <w:tcPr>
            <w:tcW w:w="1642" w:type="dxa"/>
            <w:tcBorders>
              <w:top w:val="single" w:sz="4" w:space="0" w:color="000000"/>
              <w:left w:val="single" w:sz="4" w:space="0" w:color="000000"/>
              <w:bottom w:val="single" w:sz="4" w:space="0" w:color="000000"/>
              <w:right w:val="single" w:sz="4" w:space="0" w:color="000000"/>
            </w:tcBorders>
          </w:tcPr>
          <w:p w14:paraId="551D0195"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3,4011</w:t>
            </w:r>
          </w:p>
        </w:tc>
        <w:tc>
          <w:tcPr>
            <w:tcW w:w="1644" w:type="dxa"/>
            <w:tcBorders>
              <w:top w:val="single" w:sz="4" w:space="0" w:color="000000"/>
              <w:left w:val="single" w:sz="4" w:space="0" w:color="000000"/>
              <w:bottom w:val="single" w:sz="4" w:space="0" w:color="000000"/>
              <w:right w:val="single" w:sz="4" w:space="0" w:color="000000"/>
            </w:tcBorders>
          </w:tcPr>
          <w:p w14:paraId="54D29994"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3,4011</w:t>
            </w:r>
          </w:p>
        </w:tc>
        <w:tc>
          <w:tcPr>
            <w:tcW w:w="1644" w:type="dxa"/>
            <w:tcBorders>
              <w:top w:val="single" w:sz="4" w:space="0" w:color="000000"/>
              <w:left w:val="single" w:sz="4" w:space="0" w:color="000000"/>
              <w:bottom w:val="single" w:sz="4" w:space="0" w:color="000000"/>
              <w:right w:val="single" w:sz="4" w:space="0" w:color="000000"/>
            </w:tcBorders>
          </w:tcPr>
          <w:p w14:paraId="2E5AA48C"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3,4011</w:t>
            </w:r>
          </w:p>
        </w:tc>
        <w:tc>
          <w:tcPr>
            <w:tcW w:w="1642" w:type="dxa"/>
            <w:tcBorders>
              <w:top w:val="single" w:sz="4" w:space="0" w:color="000000"/>
              <w:left w:val="single" w:sz="4" w:space="0" w:color="000000"/>
              <w:bottom w:val="single" w:sz="4" w:space="0" w:color="000000"/>
              <w:right w:val="single" w:sz="4" w:space="0" w:color="000000"/>
            </w:tcBorders>
          </w:tcPr>
          <w:p w14:paraId="66676A45"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3,4011</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2864C9FC"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3,4011</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3DA5981F"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3,4011</w:t>
            </w:r>
          </w:p>
        </w:tc>
      </w:tr>
      <w:tr w:rsidR="00803D53" w:rsidRPr="00803D53" w14:paraId="14043C9B" w14:textId="77777777" w:rsidTr="00D27A4B">
        <w:trPr>
          <w:trHeight w:hRule="exact" w:val="262"/>
        </w:trPr>
        <w:tc>
          <w:tcPr>
            <w:tcW w:w="3382" w:type="dxa"/>
            <w:tcBorders>
              <w:top w:val="single" w:sz="4" w:space="0" w:color="000000"/>
              <w:left w:val="single" w:sz="4" w:space="0" w:color="000000"/>
              <w:bottom w:val="single" w:sz="4" w:space="0" w:color="000000"/>
              <w:right w:val="single" w:sz="4" w:space="0" w:color="000000"/>
            </w:tcBorders>
          </w:tcPr>
          <w:p w14:paraId="18F27896"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spacing w:val="-1"/>
                <w:kern w:val="0"/>
                <w:lang w:eastAsia="ru-RU"/>
                <w14:ligatures w14:val="none"/>
              </w:rPr>
              <w:t>П</w:t>
            </w:r>
            <w:r w:rsidRPr="00803D53">
              <w:rPr>
                <w:rFonts w:ascii="Times New Roman" w:eastAsia="Times New Roman" w:hAnsi="Times New Roman" w:cs="Times New Roman"/>
                <w:kern w:val="0"/>
                <w:lang w:eastAsia="ru-RU"/>
                <w14:ligatures w14:val="none"/>
              </w:rPr>
              <w:t>отери в</w:t>
            </w:r>
            <w:r w:rsidRPr="00803D53">
              <w:rPr>
                <w:rFonts w:ascii="Times New Roman" w:eastAsia="Times New Roman" w:hAnsi="Times New Roman" w:cs="Times New Roman"/>
                <w:spacing w:val="-2"/>
                <w:kern w:val="0"/>
                <w:lang w:eastAsia="ru-RU"/>
                <w14:ligatures w14:val="none"/>
              </w:rPr>
              <w:t xml:space="preserve"> </w:t>
            </w:r>
            <w:r w:rsidRPr="00803D53">
              <w:rPr>
                <w:rFonts w:ascii="Times New Roman" w:eastAsia="Times New Roman" w:hAnsi="Times New Roman" w:cs="Times New Roman"/>
                <w:kern w:val="0"/>
                <w:lang w:eastAsia="ru-RU"/>
                <w14:ligatures w14:val="none"/>
              </w:rPr>
              <w:t>тепло</w:t>
            </w:r>
            <w:r w:rsidRPr="00803D53">
              <w:rPr>
                <w:rFonts w:ascii="Times New Roman" w:eastAsia="Times New Roman" w:hAnsi="Times New Roman" w:cs="Times New Roman"/>
                <w:spacing w:val="-2"/>
                <w:kern w:val="0"/>
                <w:lang w:eastAsia="ru-RU"/>
                <w14:ligatures w14:val="none"/>
              </w:rPr>
              <w:t>в</w:t>
            </w:r>
            <w:r w:rsidRPr="00803D53">
              <w:rPr>
                <w:rFonts w:ascii="Times New Roman" w:eastAsia="Times New Roman" w:hAnsi="Times New Roman" w:cs="Times New Roman"/>
                <w:kern w:val="0"/>
                <w:lang w:eastAsia="ru-RU"/>
                <w14:ligatures w14:val="none"/>
              </w:rPr>
              <w:t xml:space="preserve">ых </w:t>
            </w:r>
            <w:r w:rsidRPr="00803D53">
              <w:rPr>
                <w:rFonts w:ascii="Times New Roman" w:eastAsia="Times New Roman" w:hAnsi="Times New Roman" w:cs="Times New Roman"/>
                <w:spacing w:val="-2"/>
                <w:kern w:val="0"/>
                <w:lang w:eastAsia="ru-RU"/>
                <w14:ligatures w14:val="none"/>
              </w:rPr>
              <w:t>с</w:t>
            </w:r>
            <w:r w:rsidRPr="00803D53">
              <w:rPr>
                <w:rFonts w:ascii="Times New Roman" w:eastAsia="Times New Roman" w:hAnsi="Times New Roman" w:cs="Times New Roman"/>
                <w:kern w:val="0"/>
                <w:lang w:eastAsia="ru-RU"/>
                <w14:ligatures w14:val="none"/>
              </w:rPr>
              <w:t>ет</w:t>
            </w:r>
            <w:r w:rsidRPr="00803D53">
              <w:rPr>
                <w:rFonts w:ascii="Times New Roman" w:eastAsia="Times New Roman" w:hAnsi="Times New Roman" w:cs="Times New Roman"/>
                <w:spacing w:val="-1"/>
                <w:kern w:val="0"/>
                <w:lang w:eastAsia="ru-RU"/>
                <w14:ligatures w14:val="none"/>
              </w:rPr>
              <w:t>я</w:t>
            </w:r>
            <w:r w:rsidRPr="00803D53">
              <w:rPr>
                <w:rFonts w:ascii="Times New Roman" w:eastAsia="Times New Roman" w:hAnsi="Times New Roman" w:cs="Times New Roman"/>
                <w:kern w:val="0"/>
                <w:lang w:eastAsia="ru-RU"/>
                <w14:ligatures w14:val="none"/>
              </w:rPr>
              <w:t>х</w:t>
            </w:r>
          </w:p>
        </w:tc>
        <w:tc>
          <w:tcPr>
            <w:tcW w:w="1603" w:type="dxa"/>
            <w:tcBorders>
              <w:top w:val="single" w:sz="4" w:space="0" w:color="000000"/>
              <w:left w:val="single" w:sz="4" w:space="0" w:color="000000"/>
              <w:bottom w:val="single" w:sz="4" w:space="0" w:color="000000"/>
              <w:right w:val="single" w:sz="4" w:space="0" w:color="000000"/>
            </w:tcBorders>
          </w:tcPr>
          <w:p w14:paraId="2908D3C2"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Гка</w:t>
            </w:r>
            <w:r w:rsidRPr="00803D53">
              <w:rPr>
                <w:rFonts w:ascii="Times New Roman" w:eastAsia="Times New Roman" w:hAnsi="Times New Roman" w:cs="Times New Roman"/>
                <w:spacing w:val="-2"/>
                <w:kern w:val="0"/>
                <w:lang w:eastAsia="ru-RU"/>
                <w14:ligatures w14:val="none"/>
              </w:rPr>
              <w:t>л</w:t>
            </w:r>
            <w:r w:rsidRPr="00803D53">
              <w:rPr>
                <w:rFonts w:ascii="Times New Roman" w:eastAsia="Times New Roman" w:hAnsi="Times New Roman" w:cs="Times New Roman"/>
                <w:spacing w:val="1"/>
                <w:kern w:val="0"/>
                <w:lang w:eastAsia="ru-RU"/>
                <w14:ligatures w14:val="none"/>
              </w:rPr>
              <w:t>/</w:t>
            </w:r>
            <w:r w:rsidRPr="00803D53">
              <w:rPr>
                <w:rFonts w:ascii="Times New Roman" w:eastAsia="Times New Roman" w:hAnsi="Times New Roman" w:cs="Times New Roman"/>
                <w:spacing w:val="-1"/>
                <w:kern w:val="0"/>
                <w:lang w:eastAsia="ru-RU"/>
                <w14:ligatures w14:val="none"/>
              </w:rPr>
              <w:t>ч</w:t>
            </w:r>
            <w:r w:rsidRPr="00803D53">
              <w:rPr>
                <w:rFonts w:ascii="Times New Roman" w:eastAsia="Times New Roman" w:hAnsi="Times New Roman" w:cs="Times New Roman"/>
                <w:kern w:val="0"/>
                <w:lang w:eastAsia="ru-RU"/>
                <w14:ligatures w14:val="none"/>
              </w:rPr>
              <w:t>ас</w:t>
            </w:r>
          </w:p>
        </w:tc>
        <w:tc>
          <w:tcPr>
            <w:tcW w:w="1642" w:type="dxa"/>
            <w:tcBorders>
              <w:top w:val="single" w:sz="4" w:space="0" w:color="000000"/>
              <w:left w:val="single" w:sz="4" w:space="0" w:color="000000"/>
              <w:bottom w:val="single" w:sz="4" w:space="0" w:color="000000"/>
              <w:right w:val="single" w:sz="4" w:space="0" w:color="000000"/>
            </w:tcBorders>
          </w:tcPr>
          <w:p w14:paraId="52B074F8"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1,321</w:t>
            </w:r>
          </w:p>
        </w:tc>
        <w:tc>
          <w:tcPr>
            <w:tcW w:w="1644" w:type="dxa"/>
            <w:tcBorders>
              <w:top w:val="single" w:sz="4" w:space="0" w:color="000000"/>
              <w:left w:val="single" w:sz="4" w:space="0" w:color="000000"/>
              <w:bottom w:val="single" w:sz="4" w:space="0" w:color="000000"/>
              <w:right w:val="single" w:sz="4" w:space="0" w:color="000000"/>
            </w:tcBorders>
          </w:tcPr>
          <w:p w14:paraId="56843079"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1,321</w:t>
            </w:r>
          </w:p>
        </w:tc>
        <w:tc>
          <w:tcPr>
            <w:tcW w:w="1644" w:type="dxa"/>
            <w:tcBorders>
              <w:top w:val="single" w:sz="4" w:space="0" w:color="000000"/>
              <w:left w:val="single" w:sz="4" w:space="0" w:color="000000"/>
              <w:bottom w:val="single" w:sz="4" w:space="0" w:color="000000"/>
              <w:right w:val="single" w:sz="4" w:space="0" w:color="000000"/>
            </w:tcBorders>
          </w:tcPr>
          <w:p w14:paraId="28447EC1"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1,321</w:t>
            </w:r>
          </w:p>
        </w:tc>
        <w:tc>
          <w:tcPr>
            <w:tcW w:w="1642" w:type="dxa"/>
            <w:tcBorders>
              <w:top w:val="single" w:sz="4" w:space="0" w:color="000000"/>
              <w:left w:val="single" w:sz="4" w:space="0" w:color="000000"/>
              <w:bottom w:val="single" w:sz="4" w:space="0" w:color="000000"/>
              <w:right w:val="single" w:sz="4" w:space="0" w:color="000000"/>
            </w:tcBorders>
          </w:tcPr>
          <w:p w14:paraId="66BF820F"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1,321</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5BED7262"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1,321</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3F49F9E3"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1,321</w:t>
            </w:r>
          </w:p>
        </w:tc>
      </w:tr>
      <w:tr w:rsidR="00803D53" w:rsidRPr="00803D53" w14:paraId="0F6CFE9A" w14:textId="77777777" w:rsidTr="00D27A4B">
        <w:trPr>
          <w:trHeight w:hRule="exact" w:val="264"/>
        </w:trPr>
        <w:tc>
          <w:tcPr>
            <w:tcW w:w="3382" w:type="dxa"/>
            <w:vMerge w:val="restart"/>
            <w:tcBorders>
              <w:top w:val="single" w:sz="4" w:space="0" w:color="000000"/>
              <w:left w:val="single" w:sz="4" w:space="0" w:color="000000"/>
              <w:bottom w:val="single" w:sz="4" w:space="0" w:color="000000"/>
              <w:right w:val="single" w:sz="4" w:space="0" w:color="000000"/>
            </w:tcBorders>
          </w:tcPr>
          <w:p w14:paraId="0195B033" w14:textId="77777777" w:rsidR="00803D53" w:rsidRPr="00803D53" w:rsidRDefault="00803D53" w:rsidP="00803D53">
            <w:pPr>
              <w:widowControl w:val="0"/>
              <w:autoSpaceDE w:val="0"/>
              <w:autoSpaceDN w:val="0"/>
              <w:adjustRightInd w:val="0"/>
              <w:spacing w:before="5" w:after="0" w:line="120" w:lineRule="exact"/>
              <w:ind w:left="35" w:right="101"/>
              <w:jc w:val="center"/>
              <w:rPr>
                <w:rFonts w:ascii="Times New Roman" w:eastAsia="Times New Roman" w:hAnsi="Times New Roman" w:cs="Times New Roman"/>
                <w:kern w:val="0"/>
                <w:lang w:eastAsia="ru-RU"/>
                <w14:ligatures w14:val="none"/>
              </w:rPr>
            </w:pPr>
          </w:p>
          <w:p w14:paraId="6695363E" w14:textId="77777777" w:rsidR="00803D53" w:rsidRPr="00803D53" w:rsidRDefault="00803D53" w:rsidP="00803D53">
            <w:pPr>
              <w:widowControl w:val="0"/>
              <w:autoSpaceDE w:val="0"/>
              <w:autoSpaceDN w:val="0"/>
              <w:adjustRightInd w:val="0"/>
              <w:spacing w:after="0" w:line="240" w:lineRule="auto"/>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Ре</w:t>
            </w:r>
            <w:r w:rsidRPr="00803D53">
              <w:rPr>
                <w:rFonts w:ascii="Times New Roman" w:eastAsia="Times New Roman" w:hAnsi="Times New Roman" w:cs="Times New Roman"/>
                <w:spacing w:val="-1"/>
                <w:kern w:val="0"/>
                <w:lang w:eastAsia="ru-RU"/>
                <w14:ligatures w14:val="none"/>
              </w:rPr>
              <w:t>з</w:t>
            </w:r>
            <w:r w:rsidRPr="00803D53">
              <w:rPr>
                <w:rFonts w:ascii="Times New Roman" w:eastAsia="Times New Roman" w:hAnsi="Times New Roman" w:cs="Times New Roman"/>
                <w:kern w:val="0"/>
                <w:lang w:eastAsia="ru-RU"/>
                <w14:ligatures w14:val="none"/>
              </w:rPr>
              <w:t>ерв (</w:t>
            </w:r>
            <w:r w:rsidRPr="00803D53">
              <w:rPr>
                <w:rFonts w:ascii="Times New Roman" w:eastAsia="Times New Roman" w:hAnsi="Times New Roman" w:cs="Times New Roman"/>
                <w:spacing w:val="-1"/>
                <w:kern w:val="0"/>
                <w:lang w:eastAsia="ru-RU"/>
                <w14:ligatures w14:val="none"/>
              </w:rPr>
              <w:t>"</w:t>
            </w:r>
            <w:r w:rsidRPr="00803D53">
              <w:rPr>
                <w:rFonts w:ascii="Times New Roman" w:eastAsia="Times New Roman" w:hAnsi="Times New Roman" w:cs="Times New Roman"/>
                <w:kern w:val="0"/>
                <w:lang w:eastAsia="ru-RU"/>
                <w14:ligatures w14:val="none"/>
              </w:rPr>
              <w:t>+</w:t>
            </w:r>
            <w:r w:rsidRPr="00803D53">
              <w:rPr>
                <w:rFonts w:ascii="Times New Roman" w:eastAsia="Times New Roman" w:hAnsi="Times New Roman" w:cs="Times New Roman"/>
                <w:spacing w:val="-1"/>
                <w:kern w:val="0"/>
                <w:lang w:eastAsia="ru-RU"/>
                <w14:ligatures w14:val="none"/>
              </w:rPr>
              <w:t>"</w:t>
            </w:r>
            <w:r w:rsidRPr="00803D53">
              <w:rPr>
                <w:rFonts w:ascii="Times New Roman" w:eastAsia="Times New Roman" w:hAnsi="Times New Roman" w:cs="Times New Roman"/>
                <w:spacing w:val="1"/>
                <w:kern w:val="0"/>
                <w:lang w:eastAsia="ru-RU"/>
                <w14:ligatures w14:val="none"/>
              </w:rPr>
              <w:t>)</w:t>
            </w:r>
            <w:r w:rsidRPr="00803D53">
              <w:rPr>
                <w:rFonts w:ascii="Times New Roman" w:eastAsia="Times New Roman" w:hAnsi="Times New Roman" w:cs="Times New Roman"/>
                <w:kern w:val="0"/>
                <w:lang w:eastAsia="ru-RU"/>
                <w14:ligatures w14:val="none"/>
              </w:rPr>
              <w:t>/</w:t>
            </w:r>
            <w:r w:rsidRPr="00803D53">
              <w:rPr>
                <w:rFonts w:ascii="Times New Roman" w:eastAsia="Times New Roman" w:hAnsi="Times New Roman" w:cs="Times New Roman"/>
                <w:spacing w:val="-1"/>
                <w:kern w:val="0"/>
                <w:lang w:eastAsia="ru-RU"/>
                <w14:ligatures w14:val="none"/>
              </w:rPr>
              <w:t xml:space="preserve"> </w:t>
            </w:r>
            <w:r w:rsidRPr="00803D53">
              <w:rPr>
                <w:rFonts w:ascii="Times New Roman" w:eastAsia="Times New Roman" w:hAnsi="Times New Roman" w:cs="Times New Roman"/>
                <w:kern w:val="0"/>
                <w:lang w:eastAsia="ru-RU"/>
                <w14:ligatures w14:val="none"/>
              </w:rPr>
              <w:t>Д</w:t>
            </w:r>
            <w:r w:rsidRPr="00803D53">
              <w:rPr>
                <w:rFonts w:ascii="Times New Roman" w:eastAsia="Times New Roman" w:hAnsi="Times New Roman" w:cs="Times New Roman"/>
                <w:spacing w:val="-1"/>
                <w:kern w:val="0"/>
                <w:lang w:eastAsia="ru-RU"/>
                <w14:ligatures w14:val="none"/>
              </w:rPr>
              <w:t>е</w:t>
            </w:r>
            <w:r w:rsidRPr="00803D53">
              <w:rPr>
                <w:rFonts w:ascii="Times New Roman" w:eastAsia="Times New Roman" w:hAnsi="Times New Roman" w:cs="Times New Roman"/>
                <w:spacing w:val="1"/>
                <w:kern w:val="0"/>
                <w:lang w:eastAsia="ru-RU"/>
                <w14:ligatures w14:val="none"/>
              </w:rPr>
              <w:t>ф</w:t>
            </w:r>
            <w:r w:rsidRPr="00803D53">
              <w:rPr>
                <w:rFonts w:ascii="Times New Roman" w:eastAsia="Times New Roman" w:hAnsi="Times New Roman" w:cs="Times New Roman"/>
                <w:kern w:val="0"/>
                <w:lang w:eastAsia="ru-RU"/>
                <w14:ligatures w14:val="none"/>
              </w:rPr>
              <w:t>и</w:t>
            </w:r>
            <w:r w:rsidRPr="00803D53">
              <w:rPr>
                <w:rFonts w:ascii="Times New Roman" w:eastAsia="Times New Roman" w:hAnsi="Times New Roman" w:cs="Times New Roman"/>
                <w:spacing w:val="-1"/>
                <w:kern w:val="0"/>
                <w:lang w:eastAsia="ru-RU"/>
                <w14:ligatures w14:val="none"/>
              </w:rPr>
              <w:t>ц</w:t>
            </w:r>
            <w:r w:rsidRPr="00803D53">
              <w:rPr>
                <w:rFonts w:ascii="Times New Roman" w:eastAsia="Times New Roman" w:hAnsi="Times New Roman" w:cs="Times New Roman"/>
                <w:kern w:val="0"/>
                <w:lang w:eastAsia="ru-RU"/>
                <w14:ligatures w14:val="none"/>
              </w:rPr>
              <w:t>и</w:t>
            </w:r>
            <w:r w:rsidRPr="00803D53">
              <w:rPr>
                <w:rFonts w:ascii="Times New Roman" w:eastAsia="Times New Roman" w:hAnsi="Times New Roman" w:cs="Times New Roman"/>
                <w:spacing w:val="-1"/>
                <w:kern w:val="0"/>
                <w:lang w:eastAsia="ru-RU"/>
                <w14:ligatures w14:val="none"/>
              </w:rPr>
              <w:t xml:space="preserve">т </w:t>
            </w:r>
            <w:r w:rsidRPr="00803D53">
              <w:rPr>
                <w:rFonts w:ascii="Times New Roman" w:eastAsia="Times New Roman" w:hAnsi="Times New Roman" w:cs="Times New Roman"/>
                <w:spacing w:val="1"/>
                <w:kern w:val="0"/>
                <w:lang w:eastAsia="ru-RU"/>
                <w14:ligatures w14:val="none"/>
              </w:rPr>
              <w:t>(</w:t>
            </w:r>
            <w:r w:rsidRPr="00803D53">
              <w:rPr>
                <w:rFonts w:ascii="Times New Roman" w:eastAsia="Times New Roman" w:hAnsi="Times New Roman" w:cs="Times New Roman"/>
                <w:spacing w:val="3"/>
                <w:kern w:val="0"/>
                <w:lang w:eastAsia="ru-RU"/>
                <w14:ligatures w14:val="none"/>
              </w:rPr>
              <w:t>"</w:t>
            </w:r>
            <w:r w:rsidRPr="00803D53">
              <w:rPr>
                <w:rFonts w:ascii="Times New Roman" w:eastAsia="Times New Roman" w:hAnsi="Times New Roman" w:cs="Times New Roman"/>
                <w:spacing w:val="-4"/>
                <w:kern w:val="0"/>
                <w:lang w:eastAsia="ru-RU"/>
                <w14:ligatures w14:val="none"/>
              </w:rPr>
              <w:t>-</w:t>
            </w:r>
            <w:r w:rsidRPr="00803D53">
              <w:rPr>
                <w:rFonts w:ascii="Times New Roman" w:eastAsia="Times New Roman" w:hAnsi="Times New Roman" w:cs="Times New Roman"/>
                <w:spacing w:val="1"/>
                <w:kern w:val="0"/>
                <w:lang w:eastAsia="ru-RU"/>
                <w14:ligatures w14:val="none"/>
              </w:rPr>
              <w:t>")</w:t>
            </w:r>
          </w:p>
        </w:tc>
        <w:tc>
          <w:tcPr>
            <w:tcW w:w="1603" w:type="dxa"/>
            <w:tcBorders>
              <w:top w:val="single" w:sz="4" w:space="0" w:color="000000"/>
              <w:left w:val="single" w:sz="4" w:space="0" w:color="000000"/>
              <w:bottom w:val="single" w:sz="4" w:space="0" w:color="000000"/>
              <w:right w:val="single" w:sz="4" w:space="0" w:color="000000"/>
            </w:tcBorders>
          </w:tcPr>
          <w:p w14:paraId="054EDEB1"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Гка</w:t>
            </w:r>
            <w:r w:rsidRPr="00803D53">
              <w:rPr>
                <w:rFonts w:ascii="Times New Roman" w:eastAsia="Times New Roman" w:hAnsi="Times New Roman" w:cs="Times New Roman"/>
                <w:spacing w:val="-2"/>
                <w:kern w:val="0"/>
                <w:lang w:eastAsia="ru-RU"/>
                <w14:ligatures w14:val="none"/>
              </w:rPr>
              <w:t>л</w:t>
            </w:r>
            <w:r w:rsidRPr="00803D53">
              <w:rPr>
                <w:rFonts w:ascii="Times New Roman" w:eastAsia="Times New Roman" w:hAnsi="Times New Roman" w:cs="Times New Roman"/>
                <w:spacing w:val="1"/>
                <w:kern w:val="0"/>
                <w:lang w:eastAsia="ru-RU"/>
                <w14:ligatures w14:val="none"/>
              </w:rPr>
              <w:t>/</w:t>
            </w:r>
            <w:r w:rsidRPr="00803D53">
              <w:rPr>
                <w:rFonts w:ascii="Times New Roman" w:eastAsia="Times New Roman" w:hAnsi="Times New Roman" w:cs="Times New Roman"/>
                <w:spacing w:val="-1"/>
                <w:kern w:val="0"/>
                <w:lang w:eastAsia="ru-RU"/>
                <w14:ligatures w14:val="none"/>
              </w:rPr>
              <w:t>ч</w:t>
            </w:r>
            <w:r w:rsidRPr="00803D53">
              <w:rPr>
                <w:rFonts w:ascii="Times New Roman" w:eastAsia="Times New Roman" w:hAnsi="Times New Roman" w:cs="Times New Roman"/>
                <w:kern w:val="0"/>
                <w:lang w:eastAsia="ru-RU"/>
                <w14:ligatures w14:val="none"/>
              </w:rPr>
              <w:t>ас</w:t>
            </w:r>
          </w:p>
        </w:tc>
        <w:tc>
          <w:tcPr>
            <w:tcW w:w="1642" w:type="dxa"/>
            <w:tcBorders>
              <w:top w:val="single" w:sz="4" w:space="0" w:color="000000"/>
              <w:left w:val="single" w:sz="4" w:space="0" w:color="000000"/>
              <w:bottom w:val="single" w:sz="4" w:space="0" w:color="000000"/>
              <w:right w:val="single" w:sz="4" w:space="0" w:color="000000"/>
            </w:tcBorders>
          </w:tcPr>
          <w:p w14:paraId="3DC1D609"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0,3079</w:t>
            </w:r>
          </w:p>
        </w:tc>
        <w:tc>
          <w:tcPr>
            <w:tcW w:w="1644" w:type="dxa"/>
            <w:tcBorders>
              <w:top w:val="single" w:sz="4" w:space="0" w:color="000000"/>
              <w:left w:val="single" w:sz="4" w:space="0" w:color="000000"/>
              <w:bottom w:val="single" w:sz="4" w:space="0" w:color="000000"/>
              <w:right w:val="single" w:sz="4" w:space="0" w:color="000000"/>
            </w:tcBorders>
          </w:tcPr>
          <w:p w14:paraId="503CF7C7"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highlight w:val="yellow"/>
                <w:lang w:eastAsia="ru-RU"/>
                <w14:ligatures w14:val="none"/>
              </w:rPr>
            </w:pPr>
            <w:r w:rsidRPr="00803D53">
              <w:rPr>
                <w:rFonts w:ascii="Times New Roman" w:eastAsia="Times New Roman" w:hAnsi="Times New Roman" w:cs="Times New Roman"/>
                <w:kern w:val="0"/>
                <w:lang w:eastAsia="ru-RU"/>
                <w14:ligatures w14:val="none"/>
              </w:rPr>
              <w:t>0,3079</w:t>
            </w:r>
          </w:p>
        </w:tc>
        <w:tc>
          <w:tcPr>
            <w:tcW w:w="1644" w:type="dxa"/>
            <w:tcBorders>
              <w:top w:val="single" w:sz="4" w:space="0" w:color="000000"/>
              <w:left w:val="single" w:sz="4" w:space="0" w:color="000000"/>
              <w:bottom w:val="single" w:sz="4" w:space="0" w:color="000000"/>
              <w:right w:val="single" w:sz="4" w:space="0" w:color="000000"/>
            </w:tcBorders>
          </w:tcPr>
          <w:p w14:paraId="4DFA6555"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highlight w:val="yellow"/>
                <w:lang w:eastAsia="ru-RU"/>
                <w14:ligatures w14:val="none"/>
              </w:rPr>
            </w:pPr>
            <w:r w:rsidRPr="00803D53">
              <w:rPr>
                <w:rFonts w:ascii="Times New Roman" w:eastAsia="Times New Roman" w:hAnsi="Times New Roman" w:cs="Times New Roman"/>
                <w:kern w:val="0"/>
                <w:lang w:eastAsia="ru-RU"/>
                <w14:ligatures w14:val="none"/>
              </w:rPr>
              <w:t>0,3079</w:t>
            </w:r>
          </w:p>
        </w:tc>
        <w:tc>
          <w:tcPr>
            <w:tcW w:w="1642" w:type="dxa"/>
            <w:tcBorders>
              <w:top w:val="single" w:sz="4" w:space="0" w:color="000000"/>
              <w:left w:val="single" w:sz="4" w:space="0" w:color="000000"/>
              <w:bottom w:val="single" w:sz="4" w:space="0" w:color="000000"/>
              <w:right w:val="single" w:sz="4" w:space="0" w:color="000000"/>
            </w:tcBorders>
          </w:tcPr>
          <w:p w14:paraId="1A0E5821"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highlight w:val="yellow"/>
                <w:lang w:eastAsia="ru-RU"/>
                <w14:ligatures w14:val="none"/>
              </w:rPr>
            </w:pPr>
            <w:r w:rsidRPr="00803D53">
              <w:rPr>
                <w:rFonts w:ascii="Times New Roman" w:eastAsia="Times New Roman" w:hAnsi="Times New Roman" w:cs="Times New Roman"/>
                <w:kern w:val="0"/>
                <w:lang w:eastAsia="ru-RU"/>
                <w14:ligatures w14:val="none"/>
              </w:rPr>
              <w:t>0,3079</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3357B332"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highlight w:val="yellow"/>
                <w:lang w:eastAsia="ru-RU"/>
                <w14:ligatures w14:val="none"/>
              </w:rPr>
            </w:pPr>
            <w:r w:rsidRPr="00803D53">
              <w:rPr>
                <w:rFonts w:ascii="Times New Roman" w:eastAsia="Times New Roman" w:hAnsi="Times New Roman" w:cs="Times New Roman"/>
                <w:kern w:val="0"/>
                <w:lang w:eastAsia="ru-RU"/>
                <w14:ligatures w14:val="none"/>
              </w:rPr>
              <w:t>0,3079</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46824A66"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highlight w:val="yellow"/>
                <w:lang w:eastAsia="ru-RU"/>
                <w14:ligatures w14:val="none"/>
              </w:rPr>
            </w:pPr>
            <w:r w:rsidRPr="00803D53">
              <w:rPr>
                <w:rFonts w:ascii="Times New Roman" w:eastAsia="Times New Roman" w:hAnsi="Times New Roman" w:cs="Times New Roman"/>
                <w:kern w:val="0"/>
                <w:lang w:eastAsia="ru-RU"/>
                <w14:ligatures w14:val="none"/>
              </w:rPr>
              <w:t>0,3079</w:t>
            </w:r>
          </w:p>
        </w:tc>
      </w:tr>
      <w:tr w:rsidR="00803D53" w:rsidRPr="00803D53" w14:paraId="03ED2A06" w14:textId="77777777" w:rsidTr="00D27A4B">
        <w:trPr>
          <w:trHeight w:hRule="exact" w:val="264"/>
        </w:trPr>
        <w:tc>
          <w:tcPr>
            <w:tcW w:w="3382" w:type="dxa"/>
            <w:vMerge/>
            <w:tcBorders>
              <w:top w:val="single" w:sz="4" w:space="0" w:color="000000"/>
              <w:left w:val="single" w:sz="4" w:space="0" w:color="000000"/>
              <w:bottom w:val="single" w:sz="4" w:space="0" w:color="000000"/>
              <w:right w:val="single" w:sz="4" w:space="0" w:color="000000"/>
            </w:tcBorders>
          </w:tcPr>
          <w:p w14:paraId="637021BA"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color w:val="FF0000"/>
                <w:kern w:val="0"/>
                <w:lang w:eastAsia="ru-RU"/>
                <w14:ligatures w14:val="none"/>
              </w:rPr>
            </w:pPr>
          </w:p>
        </w:tc>
        <w:tc>
          <w:tcPr>
            <w:tcW w:w="1603" w:type="dxa"/>
            <w:tcBorders>
              <w:top w:val="single" w:sz="4" w:space="0" w:color="000000"/>
              <w:left w:val="single" w:sz="4" w:space="0" w:color="000000"/>
              <w:bottom w:val="single" w:sz="4" w:space="0" w:color="000000"/>
              <w:right w:val="single" w:sz="4" w:space="0" w:color="000000"/>
            </w:tcBorders>
          </w:tcPr>
          <w:p w14:paraId="5FCAB6DB"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w:t>
            </w:r>
          </w:p>
        </w:tc>
        <w:tc>
          <w:tcPr>
            <w:tcW w:w="1642" w:type="dxa"/>
            <w:tcBorders>
              <w:top w:val="single" w:sz="4" w:space="0" w:color="000000"/>
              <w:left w:val="single" w:sz="4" w:space="0" w:color="000000"/>
              <w:bottom w:val="single" w:sz="4" w:space="0" w:color="000000"/>
              <w:right w:val="single" w:sz="4" w:space="0" w:color="000000"/>
            </w:tcBorders>
          </w:tcPr>
          <w:p w14:paraId="7ED5EB09"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+1,37%</w:t>
            </w:r>
          </w:p>
        </w:tc>
        <w:tc>
          <w:tcPr>
            <w:tcW w:w="1644" w:type="dxa"/>
            <w:tcBorders>
              <w:top w:val="single" w:sz="4" w:space="0" w:color="000000"/>
              <w:left w:val="single" w:sz="4" w:space="0" w:color="000000"/>
              <w:bottom w:val="single" w:sz="4" w:space="0" w:color="000000"/>
              <w:right w:val="single" w:sz="4" w:space="0" w:color="000000"/>
            </w:tcBorders>
          </w:tcPr>
          <w:p w14:paraId="6FA6C5A8"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+1,37%</w:t>
            </w:r>
          </w:p>
        </w:tc>
        <w:tc>
          <w:tcPr>
            <w:tcW w:w="1644" w:type="dxa"/>
            <w:tcBorders>
              <w:top w:val="single" w:sz="4" w:space="0" w:color="000000"/>
              <w:left w:val="single" w:sz="4" w:space="0" w:color="000000"/>
              <w:bottom w:val="single" w:sz="4" w:space="0" w:color="000000"/>
              <w:right w:val="single" w:sz="4" w:space="0" w:color="000000"/>
            </w:tcBorders>
          </w:tcPr>
          <w:p w14:paraId="6BF9B4F1"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+1,37%</w:t>
            </w:r>
          </w:p>
        </w:tc>
        <w:tc>
          <w:tcPr>
            <w:tcW w:w="1642" w:type="dxa"/>
            <w:tcBorders>
              <w:top w:val="single" w:sz="4" w:space="0" w:color="000000"/>
              <w:left w:val="single" w:sz="4" w:space="0" w:color="000000"/>
              <w:bottom w:val="single" w:sz="4" w:space="0" w:color="000000"/>
              <w:right w:val="single" w:sz="4" w:space="0" w:color="000000"/>
            </w:tcBorders>
          </w:tcPr>
          <w:p w14:paraId="659F6594"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+1,37%</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2F08CB7D"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+1,37%</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7F734363"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+1,37%</w:t>
            </w:r>
          </w:p>
        </w:tc>
      </w:tr>
    </w:tbl>
    <w:p w14:paraId="3C71E1CD" w14:textId="77777777" w:rsidR="00803D53" w:rsidRPr="00803D53" w:rsidRDefault="00803D53" w:rsidP="00803D53">
      <w:pPr>
        <w:widowControl w:val="0"/>
        <w:autoSpaceDE w:val="0"/>
        <w:autoSpaceDN w:val="0"/>
        <w:adjustRightInd w:val="0"/>
        <w:spacing w:before="29" w:after="0" w:line="240" w:lineRule="auto"/>
        <w:ind w:left="7920" w:right="13"/>
        <w:jc w:val="center"/>
        <w:rPr>
          <w:rFonts w:ascii="Times New Roman" w:eastAsia="Times New Roman" w:hAnsi="Times New Roman" w:cs="Times New Roman"/>
          <w:kern w:val="0"/>
          <w:sz w:val="24"/>
          <w:szCs w:val="24"/>
          <w:lang w:eastAsia="ru-RU"/>
          <w14:ligatures w14:val="none"/>
        </w:rPr>
      </w:pPr>
    </w:p>
    <w:p w14:paraId="77F04318" w14:textId="77777777" w:rsidR="00803D53" w:rsidRPr="00803D53" w:rsidRDefault="00803D53" w:rsidP="00803D53">
      <w:pPr>
        <w:widowControl w:val="0"/>
        <w:autoSpaceDE w:val="0"/>
        <w:autoSpaceDN w:val="0"/>
        <w:adjustRightInd w:val="0"/>
        <w:spacing w:before="29" w:after="0" w:line="240" w:lineRule="auto"/>
        <w:ind w:left="7920" w:right="13"/>
        <w:jc w:val="center"/>
        <w:rPr>
          <w:rFonts w:ascii="Times New Roman" w:eastAsia="Times New Roman" w:hAnsi="Times New Roman" w:cs="Times New Roman"/>
          <w:kern w:val="0"/>
          <w:sz w:val="24"/>
          <w:szCs w:val="24"/>
          <w:lang w:eastAsia="ru-RU"/>
          <w14:ligatures w14:val="none"/>
        </w:rPr>
      </w:pPr>
    </w:p>
    <w:tbl>
      <w:tblPr>
        <w:tblW w:w="0" w:type="auto"/>
        <w:tblInd w:w="113" w:type="dxa"/>
        <w:tblLayout w:type="fixed"/>
        <w:tblCellMar>
          <w:left w:w="0" w:type="dxa"/>
          <w:right w:w="0" w:type="dxa"/>
        </w:tblCellMar>
        <w:tblLook w:val="0000" w:firstRow="0" w:lastRow="0" w:firstColumn="0" w:lastColumn="0" w:noHBand="0" w:noVBand="0"/>
      </w:tblPr>
      <w:tblGrid>
        <w:gridCol w:w="3382"/>
        <w:gridCol w:w="1603"/>
        <w:gridCol w:w="1642"/>
        <w:gridCol w:w="1644"/>
        <w:gridCol w:w="1644"/>
        <w:gridCol w:w="1642"/>
        <w:gridCol w:w="1644"/>
        <w:gridCol w:w="1645"/>
      </w:tblGrid>
      <w:tr w:rsidR="00803D53" w:rsidRPr="00803D53" w14:paraId="03A99857" w14:textId="77777777" w:rsidTr="00D27A4B">
        <w:trPr>
          <w:trHeight w:hRule="exact" w:val="262"/>
        </w:trPr>
        <w:tc>
          <w:tcPr>
            <w:tcW w:w="3382" w:type="dxa"/>
            <w:vMerge w:val="restart"/>
            <w:tcBorders>
              <w:top w:val="single" w:sz="4" w:space="0" w:color="000000"/>
              <w:left w:val="single" w:sz="4" w:space="0" w:color="000000"/>
              <w:bottom w:val="single" w:sz="4" w:space="0" w:color="000000"/>
              <w:right w:val="single" w:sz="4" w:space="0" w:color="000000"/>
            </w:tcBorders>
          </w:tcPr>
          <w:p w14:paraId="574AF6D0" w14:textId="77777777" w:rsidR="00803D53" w:rsidRPr="00803D53" w:rsidRDefault="00803D53" w:rsidP="00803D53">
            <w:pPr>
              <w:widowControl w:val="0"/>
              <w:autoSpaceDE w:val="0"/>
              <w:autoSpaceDN w:val="0"/>
              <w:adjustRightInd w:val="0"/>
              <w:spacing w:before="14" w:after="0" w:line="240" w:lineRule="exact"/>
              <w:ind w:left="35" w:right="101"/>
              <w:jc w:val="center"/>
              <w:rPr>
                <w:rFonts w:ascii="Times New Roman" w:eastAsia="Times New Roman" w:hAnsi="Times New Roman" w:cs="Times New Roman"/>
                <w:kern w:val="0"/>
                <w:lang w:eastAsia="ru-RU"/>
                <w14:ligatures w14:val="none"/>
              </w:rPr>
            </w:pPr>
          </w:p>
          <w:p w14:paraId="71EB7695" w14:textId="77777777" w:rsidR="00803D53" w:rsidRPr="00803D53" w:rsidRDefault="00803D53" w:rsidP="00803D53">
            <w:pPr>
              <w:widowControl w:val="0"/>
              <w:autoSpaceDE w:val="0"/>
              <w:autoSpaceDN w:val="0"/>
              <w:adjustRightInd w:val="0"/>
              <w:spacing w:after="0" w:line="240" w:lineRule="auto"/>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b/>
                <w:bCs/>
                <w:spacing w:val="1"/>
                <w:kern w:val="0"/>
                <w:lang w:eastAsia="ru-RU"/>
                <w14:ligatures w14:val="none"/>
              </w:rPr>
              <w:t>Н</w:t>
            </w:r>
            <w:r w:rsidRPr="00803D53">
              <w:rPr>
                <w:rFonts w:ascii="Times New Roman" w:eastAsia="Times New Roman" w:hAnsi="Times New Roman" w:cs="Times New Roman"/>
                <w:b/>
                <w:bCs/>
                <w:kern w:val="0"/>
                <w:lang w:eastAsia="ru-RU"/>
                <w14:ligatures w14:val="none"/>
              </w:rPr>
              <w:t>а</w:t>
            </w:r>
            <w:r w:rsidRPr="00803D53">
              <w:rPr>
                <w:rFonts w:ascii="Times New Roman" w:eastAsia="Times New Roman" w:hAnsi="Times New Roman" w:cs="Times New Roman"/>
                <w:b/>
                <w:bCs/>
                <w:spacing w:val="-2"/>
                <w:kern w:val="0"/>
                <w:lang w:eastAsia="ru-RU"/>
                <w14:ligatures w14:val="none"/>
              </w:rPr>
              <w:t>и</w:t>
            </w:r>
            <w:r w:rsidRPr="00803D53">
              <w:rPr>
                <w:rFonts w:ascii="Times New Roman" w:eastAsia="Times New Roman" w:hAnsi="Times New Roman" w:cs="Times New Roman"/>
                <w:b/>
                <w:bCs/>
                <w:spacing w:val="1"/>
                <w:kern w:val="0"/>
                <w:lang w:eastAsia="ru-RU"/>
                <w14:ligatures w14:val="none"/>
              </w:rPr>
              <w:t>м</w:t>
            </w:r>
            <w:r w:rsidRPr="00803D53">
              <w:rPr>
                <w:rFonts w:ascii="Times New Roman" w:eastAsia="Times New Roman" w:hAnsi="Times New Roman" w:cs="Times New Roman"/>
                <w:b/>
                <w:bCs/>
                <w:kern w:val="0"/>
                <w:lang w:eastAsia="ru-RU"/>
                <w14:ligatures w14:val="none"/>
              </w:rPr>
              <w:t>ен</w:t>
            </w:r>
            <w:r w:rsidRPr="00803D53">
              <w:rPr>
                <w:rFonts w:ascii="Times New Roman" w:eastAsia="Times New Roman" w:hAnsi="Times New Roman" w:cs="Times New Roman"/>
                <w:b/>
                <w:bCs/>
                <w:spacing w:val="-2"/>
                <w:kern w:val="0"/>
                <w:lang w:eastAsia="ru-RU"/>
                <w14:ligatures w14:val="none"/>
              </w:rPr>
              <w:t>о</w:t>
            </w:r>
            <w:r w:rsidRPr="00803D53">
              <w:rPr>
                <w:rFonts w:ascii="Times New Roman" w:eastAsia="Times New Roman" w:hAnsi="Times New Roman" w:cs="Times New Roman"/>
                <w:b/>
                <w:bCs/>
                <w:kern w:val="0"/>
                <w:lang w:eastAsia="ru-RU"/>
                <w14:ligatures w14:val="none"/>
              </w:rPr>
              <w:t>ван</w:t>
            </w:r>
            <w:r w:rsidRPr="00803D53">
              <w:rPr>
                <w:rFonts w:ascii="Times New Roman" w:eastAsia="Times New Roman" w:hAnsi="Times New Roman" w:cs="Times New Roman"/>
                <w:b/>
                <w:bCs/>
                <w:spacing w:val="-2"/>
                <w:kern w:val="0"/>
                <w:lang w:eastAsia="ru-RU"/>
                <w14:ligatures w14:val="none"/>
              </w:rPr>
              <w:t>и</w:t>
            </w:r>
            <w:r w:rsidRPr="00803D53">
              <w:rPr>
                <w:rFonts w:ascii="Times New Roman" w:eastAsia="Times New Roman" w:hAnsi="Times New Roman" w:cs="Times New Roman"/>
                <w:b/>
                <w:bCs/>
                <w:kern w:val="0"/>
                <w:lang w:eastAsia="ru-RU"/>
                <w14:ligatures w14:val="none"/>
              </w:rPr>
              <w:t>е</w:t>
            </w:r>
          </w:p>
        </w:tc>
        <w:tc>
          <w:tcPr>
            <w:tcW w:w="1603" w:type="dxa"/>
            <w:vMerge w:val="restart"/>
            <w:tcBorders>
              <w:top w:val="single" w:sz="4" w:space="0" w:color="000000"/>
              <w:left w:val="single" w:sz="4" w:space="0" w:color="000000"/>
              <w:bottom w:val="single" w:sz="4" w:space="0" w:color="000000"/>
              <w:right w:val="single" w:sz="4" w:space="0" w:color="000000"/>
            </w:tcBorders>
          </w:tcPr>
          <w:p w14:paraId="713116FB" w14:textId="77777777" w:rsidR="00803D53" w:rsidRPr="00803D53" w:rsidRDefault="00803D53" w:rsidP="00803D53">
            <w:pPr>
              <w:widowControl w:val="0"/>
              <w:autoSpaceDE w:val="0"/>
              <w:autoSpaceDN w:val="0"/>
              <w:adjustRightInd w:val="0"/>
              <w:spacing w:after="0" w:line="240" w:lineRule="auto"/>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b/>
                <w:bCs/>
                <w:spacing w:val="-1"/>
                <w:kern w:val="0"/>
                <w:lang w:eastAsia="ru-RU"/>
                <w14:ligatures w14:val="none"/>
              </w:rPr>
              <w:t>Е</w:t>
            </w:r>
            <w:r w:rsidRPr="00803D53">
              <w:rPr>
                <w:rFonts w:ascii="Times New Roman" w:eastAsia="Times New Roman" w:hAnsi="Times New Roman" w:cs="Times New Roman"/>
                <w:b/>
                <w:bCs/>
                <w:spacing w:val="1"/>
                <w:kern w:val="0"/>
                <w:lang w:eastAsia="ru-RU"/>
                <w14:ligatures w14:val="none"/>
              </w:rPr>
              <w:t>д</w:t>
            </w:r>
            <w:r w:rsidRPr="00803D53">
              <w:rPr>
                <w:rFonts w:ascii="Times New Roman" w:eastAsia="Times New Roman" w:hAnsi="Times New Roman" w:cs="Times New Roman"/>
                <w:b/>
                <w:bCs/>
                <w:kern w:val="0"/>
                <w:lang w:eastAsia="ru-RU"/>
                <w14:ligatures w14:val="none"/>
              </w:rPr>
              <w:t>. и</w:t>
            </w:r>
            <w:r w:rsidRPr="00803D53">
              <w:rPr>
                <w:rFonts w:ascii="Times New Roman" w:eastAsia="Times New Roman" w:hAnsi="Times New Roman" w:cs="Times New Roman"/>
                <w:b/>
                <w:bCs/>
                <w:spacing w:val="-2"/>
                <w:kern w:val="0"/>
                <w:lang w:eastAsia="ru-RU"/>
                <w14:ligatures w14:val="none"/>
              </w:rPr>
              <w:t>з</w:t>
            </w:r>
            <w:r w:rsidRPr="00803D53">
              <w:rPr>
                <w:rFonts w:ascii="Times New Roman" w:eastAsia="Times New Roman" w:hAnsi="Times New Roman" w:cs="Times New Roman"/>
                <w:b/>
                <w:bCs/>
                <w:spacing w:val="1"/>
                <w:kern w:val="0"/>
                <w:lang w:eastAsia="ru-RU"/>
                <w14:ligatures w14:val="none"/>
              </w:rPr>
              <w:t>м</w:t>
            </w:r>
            <w:r w:rsidRPr="00803D53">
              <w:rPr>
                <w:rFonts w:ascii="Times New Roman" w:eastAsia="Times New Roman" w:hAnsi="Times New Roman" w:cs="Times New Roman"/>
                <w:b/>
                <w:bCs/>
                <w:kern w:val="0"/>
                <w:lang w:eastAsia="ru-RU"/>
                <w14:ligatures w14:val="none"/>
              </w:rPr>
              <w:t>ере</w:t>
            </w:r>
            <w:r w:rsidRPr="00803D53">
              <w:rPr>
                <w:rFonts w:ascii="Times New Roman" w:eastAsia="Times New Roman" w:hAnsi="Times New Roman" w:cs="Times New Roman"/>
                <w:b/>
                <w:bCs/>
                <w:spacing w:val="-2"/>
                <w:kern w:val="0"/>
                <w:lang w:eastAsia="ru-RU"/>
                <w14:ligatures w14:val="none"/>
              </w:rPr>
              <w:t>н</w:t>
            </w:r>
            <w:r w:rsidRPr="00803D53">
              <w:rPr>
                <w:rFonts w:ascii="Times New Roman" w:eastAsia="Times New Roman" w:hAnsi="Times New Roman" w:cs="Times New Roman"/>
                <w:b/>
                <w:bCs/>
                <w:kern w:val="0"/>
                <w:lang w:eastAsia="ru-RU"/>
                <w14:ligatures w14:val="none"/>
              </w:rPr>
              <w:t>ия</w:t>
            </w:r>
          </w:p>
        </w:tc>
        <w:tc>
          <w:tcPr>
            <w:tcW w:w="9861" w:type="dxa"/>
            <w:gridSpan w:val="6"/>
            <w:tcBorders>
              <w:top w:val="single" w:sz="4" w:space="0" w:color="000000"/>
              <w:left w:val="single" w:sz="4" w:space="0" w:color="000000"/>
              <w:bottom w:val="single" w:sz="4" w:space="0" w:color="000000"/>
              <w:right w:val="single" w:sz="4" w:space="0" w:color="000000"/>
            </w:tcBorders>
          </w:tcPr>
          <w:p w14:paraId="034B87E9" w14:textId="77777777" w:rsidR="00803D53" w:rsidRPr="00803D53" w:rsidRDefault="00803D53" w:rsidP="00803D53">
            <w:pPr>
              <w:widowControl w:val="0"/>
              <w:autoSpaceDE w:val="0"/>
              <w:autoSpaceDN w:val="0"/>
              <w:adjustRightInd w:val="0"/>
              <w:spacing w:after="0" w:line="250"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b/>
                <w:bCs/>
                <w:spacing w:val="1"/>
                <w:kern w:val="0"/>
                <w:lang w:eastAsia="ru-RU"/>
                <w14:ligatures w14:val="none"/>
              </w:rPr>
              <w:t>П</w:t>
            </w:r>
            <w:r w:rsidRPr="00803D53">
              <w:rPr>
                <w:rFonts w:ascii="Times New Roman" w:eastAsia="Times New Roman" w:hAnsi="Times New Roman" w:cs="Times New Roman"/>
                <w:b/>
                <w:bCs/>
                <w:kern w:val="0"/>
                <w:lang w:eastAsia="ru-RU"/>
                <w14:ligatures w14:val="none"/>
              </w:rPr>
              <w:t>ери</w:t>
            </w:r>
            <w:r w:rsidRPr="00803D53">
              <w:rPr>
                <w:rFonts w:ascii="Times New Roman" w:eastAsia="Times New Roman" w:hAnsi="Times New Roman" w:cs="Times New Roman"/>
                <w:b/>
                <w:bCs/>
                <w:spacing w:val="-2"/>
                <w:kern w:val="0"/>
                <w:lang w:eastAsia="ru-RU"/>
                <w14:ligatures w14:val="none"/>
              </w:rPr>
              <w:t>о</w:t>
            </w:r>
            <w:r w:rsidRPr="00803D53">
              <w:rPr>
                <w:rFonts w:ascii="Times New Roman" w:eastAsia="Times New Roman" w:hAnsi="Times New Roman" w:cs="Times New Roman"/>
                <w:b/>
                <w:bCs/>
                <w:spacing w:val="1"/>
                <w:kern w:val="0"/>
                <w:lang w:eastAsia="ru-RU"/>
                <w14:ligatures w14:val="none"/>
              </w:rPr>
              <w:t>д</w:t>
            </w:r>
            <w:r w:rsidRPr="00803D53">
              <w:rPr>
                <w:rFonts w:ascii="Times New Roman" w:eastAsia="Times New Roman" w:hAnsi="Times New Roman" w:cs="Times New Roman"/>
                <w:b/>
                <w:bCs/>
                <w:kern w:val="0"/>
                <w:lang w:eastAsia="ru-RU"/>
                <w14:ligatures w14:val="none"/>
              </w:rPr>
              <w:t>,</w:t>
            </w:r>
            <w:r w:rsidRPr="00803D53">
              <w:rPr>
                <w:rFonts w:ascii="Times New Roman" w:eastAsia="Times New Roman" w:hAnsi="Times New Roman" w:cs="Times New Roman"/>
                <w:b/>
                <w:bCs/>
                <w:spacing w:val="-2"/>
                <w:kern w:val="0"/>
                <w:lang w:eastAsia="ru-RU"/>
                <w14:ligatures w14:val="none"/>
              </w:rPr>
              <w:t xml:space="preserve"> </w:t>
            </w:r>
            <w:r w:rsidRPr="00803D53">
              <w:rPr>
                <w:rFonts w:ascii="Times New Roman" w:eastAsia="Times New Roman" w:hAnsi="Times New Roman" w:cs="Times New Roman"/>
                <w:b/>
                <w:bCs/>
                <w:kern w:val="0"/>
                <w:lang w:eastAsia="ru-RU"/>
                <w14:ligatures w14:val="none"/>
              </w:rPr>
              <w:t>год</w:t>
            </w:r>
          </w:p>
        </w:tc>
      </w:tr>
      <w:tr w:rsidR="00803D53" w:rsidRPr="00803D53" w14:paraId="6DB62AD0" w14:textId="77777777" w:rsidTr="00D27A4B">
        <w:trPr>
          <w:trHeight w:hRule="exact" w:val="516"/>
        </w:trPr>
        <w:tc>
          <w:tcPr>
            <w:tcW w:w="3382" w:type="dxa"/>
            <w:vMerge/>
            <w:tcBorders>
              <w:top w:val="single" w:sz="4" w:space="0" w:color="000000"/>
              <w:left w:val="single" w:sz="4" w:space="0" w:color="000000"/>
              <w:bottom w:val="single" w:sz="4" w:space="0" w:color="000000"/>
              <w:right w:val="single" w:sz="4" w:space="0" w:color="000000"/>
            </w:tcBorders>
          </w:tcPr>
          <w:p w14:paraId="1C45F8E8" w14:textId="77777777" w:rsidR="00803D53" w:rsidRPr="00803D53" w:rsidRDefault="00803D53" w:rsidP="00803D53">
            <w:pPr>
              <w:widowControl w:val="0"/>
              <w:autoSpaceDE w:val="0"/>
              <w:autoSpaceDN w:val="0"/>
              <w:adjustRightInd w:val="0"/>
              <w:spacing w:after="0" w:line="250" w:lineRule="exact"/>
              <w:ind w:left="35" w:right="101"/>
              <w:jc w:val="center"/>
              <w:rPr>
                <w:rFonts w:ascii="Times New Roman" w:eastAsia="Times New Roman" w:hAnsi="Times New Roman" w:cs="Times New Roman"/>
                <w:kern w:val="0"/>
                <w:lang w:eastAsia="ru-RU"/>
                <w14:ligatures w14:val="none"/>
              </w:rPr>
            </w:pPr>
          </w:p>
        </w:tc>
        <w:tc>
          <w:tcPr>
            <w:tcW w:w="1603" w:type="dxa"/>
            <w:vMerge/>
            <w:tcBorders>
              <w:top w:val="single" w:sz="4" w:space="0" w:color="000000"/>
              <w:left w:val="single" w:sz="4" w:space="0" w:color="000000"/>
              <w:bottom w:val="single" w:sz="4" w:space="0" w:color="000000"/>
              <w:right w:val="single" w:sz="4" w:space="0" w:color="000000"/>
            </w:tcBorders>
          </w:tcPr>
          <w:p w14:paraId="436AA8B3" w14:textId="77777777" w:rsidR="00803D53" w:rsidRPr="00803D53" w:rsidRDefault="00803D53" w:rsidP="00803D53">
            <w:pPr>
              <w:widowControl w:val="0"/>
              <w:autoSpaceDE w:val="0"/>
              <w:autoSpaceDN w:val="0"/>
              <w:adjustRightInd w:val="0"/>
              <w:spacing w:after="0" w:line="250" w:lineRule="exact"/>
              <w:ind w:left="35" w:right="101"/>
              <w:jc w:val="center"/>
              <w:rPr>
                <w:rFonts w:ascii="Times New Roman" w:eastAsia="Times New Roman" w:hAnsi="Times New Roman" w:cs="Times New Roman"/>
                <w:kern w:val="0"/>
                <w:lang w:eastAsia="ru-RU"/>
                <w14:ligatures w14:val="none"/>
              </w:rPr>
            </w:pPr>
          </w:p>
        </w:tc>
        <w:tc>
          <w:tcPr>
            <w:tcW w:w="1642" w:type="dxa"/>
            <w:tcBorders>
              <w:top w:val="single" w:sz="4" w:space="0" w:color="000000"/>
              <w:left w:val="single" w:sz="4" w:space="0" w:color="000000"/>
              <w:bottom w:val="single" w:sz="4" w:space="0" w:color="000000"/>
              <w:right w:val="single" w:sz="4" w:space="0" w:color="000000"/>
            </w:tcBorders>
            <w:vAlign w:val="center"/>
          </w:tcPr>
          <w:p w14:paraId="6DD6B01B" w14:textId="77777777" w:rsidR="00803D53" w:rsidRPr="00803D53" w:rsidRDefault="00803D53" w:rsidP="00803D53">
            <w:pPr>
              <w:widowControl w:val="0"/>
              <w:autoSpaceDE w:val="0"/>
              <w:autoSpaceDN w:val="0"/>
              <w:adjustRightInd w:val="0"/>
              <w:spacing w:after="0" w:line="240" w:lineRule="auto"/>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b/>
                <w:bCs/>
                <w:kern w:val="0"/>
                <w:lang w:eastAsia="ru-RU"/>
                <w14:ligatures w14:val="none"/>
              </w:rPr>
              <w:t>20</w:t>
            </w:r>
            <w:r w:rsidRPr="00803D53">
              <w:rPr>
                <w:rFonts w:ascii="Times New Roman" w:eastAsia="Times New Roman" w:hAnsi="Times New Roman" w:cs="Times New Roman"/>
                <w:b/>
                <w:bCs/>
                <w:kern w:val="0"/>
                <w:lang w:val="en-US" w:eastAsia="ru-RU"/>
                <w14:ligatures w14:val="none"/>
              </w:rPr>
              <w:t>2</w:t>
            </w:r>
            <w:r w:rsidRPr="00803D53">
              <w:rPr>
                <w:rFonts w:ascii="Times New Roman" w:eastAsia="Times New Roman" w:hAnsi="Times New Roman" w:cs="Times New Roman"/>
                <w:b/>
                <w:bCs/>
                <w:kern w:val="0"/>
                <w:lang w:eastAsia="ru-RU"/>
                <w14:ligatures w14:val="none"/>
              </w:rPr>
              <w:t>4</w:t>
            </w:r>
          </w:p>
        </w:tc>
        <w:tc>
          <w:tcPr>
            <w:tcW w:w="1644" w:type="dxa"/>
            <w:tcBorders>
              <w:top w:val="single" w:sz="4" w:space="0" w:color="000000"/>
              <w:left w:val="single" w:sz="4" w:space="0" w:color="000000"/>
              <w:bottom w:val="single" w:sz="4" w:space="0" w:color="000000"/>
              <w:right w:val="single" w:sz="4" w:space="0" w:color="000000"/>
            </w:tcBorders>
            <w:vAlign w:val="center"/>
          </w:tcPr>
          <w:p w14:paraId="602EF27E" w14:textId="77777777" w:rsidR="00803D53" w:rsidRPr="00803D53" w:rsidRDefault="00803D53" w:rsidP="00803D53">
            <w:pPr>
              <w:widowControl w:val="0"/>
              <w:autoSpaceDE w:val="0"/>
              <w:autoSpaceDN w:val="0"/>
              <w:adjustRightInd w:val="0"/>
              <w:spacing w:after="0" w:line="240" w:lineRule="auto"/>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b/>
                <w:bCs/>
                <w:kern w:val="0"/>
                <w:lang w:eastAsia="ru-RU"/>
                <w14:ligatures w14:val="none"/>
              </w:rPr>
              <w:t>20</w:t>
            </w:r>
            <w:r w:rsidRPr="00803D53">
              <w:rPr>
                <w:rFonts w:ascii="Times New Roman" w:eastAsia="Times New Roman" w:hAnsi="Times New Roman" w:cs="Times New Roman"/>
                <w:b/>
                <w:bCs/>
                <w:kern w:val="0"/>
                <w:lang w:val="en-US" w:eastAsia="ru-RU"/>
                <w14:ligatures w14:val="none"/>
              </w:rPr>
              <w:t>2</w:t>
            </w:r>
            <w:r w:rsidRPr="00803D53">
              <w:rPr>
                <w:rFonts w:ascii="Times New Roman" w:eastAsia="Times New Roman" w:hAnsi="Times New Roman" w:cs="Times New Roman"/>
                <w:b/>
                <w:bCs/>
                <w:kern w:val="0"/>
                <w:lang w:eastAsia="ru-RU"/>
                <w14:ligatures w14:val="none"/>
              </w:rPr>
              <w:t>5</w:t>
            </w:r>
          </w:p>
        </w:tc>
        <w:tc>
          <w:tcPr>
            <w:tcW w:w="1644" w:type="dxa"/>
            <w:tcBorders>
              <w:top w:val="single" w:sz="4" w:space="0" w:color="000000"/>
              <w:left w:val="single" w:sz="4" w:space="0" w:color="000000"/>
              <w:bottom w:val="single" w:sz="4" w:space="0" w:color="000000"/>
              <w:right w:val="single" w:sz="4" w:space="0" w:color="000000"/>
            </w:tcBorders>
            <w:vAlign w:val="center"/>
          </w:tcPr>
          <w:p w14:paraId="0419C131" w14:textId="77777777" w:rsidR="00803D53" w:rsidRPr="00803D53" w:rsidRDefault="00803D53" w:rsidP="00803D53">
            <w:pPr>
              <w:widowControl w:val="0"/>
              <w:autoSpaceDE w:val="0"/>
              <w:autoSpaceDN w:val="0"/>
              <w:adjustRightInd w:val="0"/>
              <w:spacing w:after="0" w:line="240" w:lineRule="auto"/>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b/>
                <w:bCs/>
                <w:kern w:val="0"/>
                <w:lang w:eastAsia="ru-RU"/>
                <w14:ligatures w14:val="none"/>
              </w:rPr>
              <w:t>20</w:t>
            </w:r>
            <w:r w:rsidRPr="00803D53">
              <w:rPr>
                <w:rFonts w:ascii="Times New Roman" w:eastAsia="Times New Roman" w:hAnsi="Times New Roman" w:cs="Times New Roman"/>
                <w:b/>
                <w:bCs/>
                <w:kern w:val="0"/>
                <w:lang w:val="en-US" w:eastAsia="ru-RU"/>
                <w14:ligatures w14:val="none"/>
              </w:rPr>
              <w:t>2</w:t>
            </w:r>
            <w:r w:rsidRPr="00803D53">
              <w:rPr>
                <w:rFonts w:ascii="Times New Roman" w:eastAsia="Times New Roman" w:hAnsi="Times New Roman" w:cs="Times New Roman"/>
                <w:b/>
                <w:bCs/>
                <w:kern w:val="0"/>
                <w:lang w:eastAsia="ru-RU"/>
                <w14:ligatures w14:val="none"/>
              </w:rPr>
              <w:t>6</w:t>
            </w:r>
          </w:p>
        </w:tc>
        <w:tc>
          <w:tcPr>
            <w:tcW w:w="1642" w:type="dxa"/>
            <w:tcBorders>
              <w:top w:val="single" w:sz="4" w:space="0" w:color="000000"/>
              <w:left w:val="single" w:sz="4" w:space="0" w:color="000000"/>
              <w:bottom w:val="single" w:sz="4" w:space="0" w:color="000000"/>
              <w:right w:val="single" w:sz="4" w:space="0" w:color="000000"/>
            </w:tcBorders>
            <w:vAlign w:val="center"/>
          </w:tcPr>
          <w:p w14:paraId="6B151A1D" w14:textId="77777777" w:rsidR="00803D53" w:rsidRPr="00803D53" w:rsidRDefault="00803D53" w:rsidP="00803D53">
            <w:pPr>
              <w:widowControl w:val="0"/>
              <w:autoSpaceDE w:val="0"/>
              <w:autoSpaceDN w:val="0"/>
              <w:adjustRightInd w:val="0"/>
              <w:spacing w:after="0" w:line="240" w:lineRule="auto"/>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b/>
                <w:bCs/>
                <w:kern w:val="0"/>
                <w:lang w:eastAsia="ru-RU"/>
                <w14:ligatures w14:val="none"/>
              </w:rPr>
              <w:t>2027</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7B5E9" w14:textId="77777777" w:rsidR="00803D53" w:rsidRPr="00803D53" w:rsidRDefault="00803D53" w:rsidP="00803D53">
            <w:pPr>
              <w:widowControl w:val="0"/>
              <w:autoSpaceDE w:val="0"/>
              <w:autoSpaceDN w:val="0"/>
              <w:adjustRightInd w:val="0"/>
              <w:spacing w:after="0" w:line="240" w:lineRule="auto"/>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b/>
                <w:bCs/>
                <w:kern w:val="0"/>
                <w:lang w:eastAsia="ru-RU"/>
                <w14:ligatures w14:val="none"/>
              </w:rPr>
              <w:t>2030</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0E2A6A5D" w14:textId="77777777" w:rsidR="00803D53" w:rsidRPr="00803D53" w:rsidRDefault="00803D53" w:rsidP="00803D53">
            <w:pPr>
              <w:widowControl w:val="0"/>
              <w:autoSpaceDE w:val="0"/>
              <w:autoSpaceDN w:val="0"/>
              <w:adjustRightInd w:val="0"/>
              <w:spacing w:after="0" w:line="251"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b/>
                <w:bCs/>
                <w:kern w:val="0"/>
                <w:lang w:eastAsia="ru-RU"/>
                <w14:ligatures w14:val="none"/>
              </w:rPr>
              <w:t>К</w:t>
            </w:r>
            <w:r w:rsidRPr="00803D53">
              <w:rPr>
                <w:rFonts w:ascii="Times New Roman" w:eastAsia="Times New Roman" w:hAnsi="Times New Roman" w:cs="Times New Roman"/>
                <w:b/>
                <w:bCs/>
                <w:spacing w:val="1"/>
                <w:kern w:val="0"/>
                <w:lang w:eastAsia="ru-RU"/>
                <w14:ligatures w14:val="none"/>
              </w:rPr>
              <w:t xml:space="preserve"> </w:t>
            </w:r>
            <w:r w:rsidRPr="00803D53">
              <w:rPr>
                <w:rFonts w:ascii="Times New Roman" w:eastAsia="Times New Roman" w:hAnsi="Times New Roman" w:cs="Times New Roman"/>
                <w:b/>
                <w:bCs/>
                <w:kern w:val="0"/>
                <w:lang w:eastAsia="ru-RU"/>
                <w14:ligatures w14:val="none"/>
              </w:rPr>
              <w:t>рас</w:t>
            </w:r>
            <w:r w:rsidRPr="00803D53">
              <w:rPr>
                <w:rFonts w:ascii="Times New Roman" w:eastAsia="Times New Roman" w:hAnsi="Times New Roman" w:cs="Times New Roman"/>
                <w:b/>
                <w:bCs/>
                <w:spacing w:val="-2"/>
                <w:kern w:val="0"/>
                <w:lang w:eastAsia="ru-RU"/>
                <w14:ligatures w14:val="none"/>
              </w:rPr>
              <w:t>ч</w:t>
            </w:r>
            <w:r w:rsidRPr="00803D53">
              <w:rPr>
                <w:rFonts w:ascii="Times New Roman" w:eastAsia="Times New Roman" w:hAnsi="Times New Roman" w:cs="Times New Roman"/>
                <w:b/>
                <w:bCs/>
                <w:kern w:val="0"/>
                <w:lang w:eastAsia="ru-RU"/>
                <w14:ligatures w14:val="none"/>
              </w:rPr>
              <w:t>етн</w:t>
            </w:r>
            <w:r w:rsidRPr="00803D53">
              <w:rPr>
                <w:rFonts w:ascii="Times New Roman" w:eastAsia="Times New Roman" w:hAnsi="Times New Roman" w:cs="Times New Roman"/>
                <w:b/>
                <w:bCs/>
                <w:spacing w:val="-2"/>
                <w:kern w:val="0"/>
                <w:lang w:eastAsia="ru-RU"/>
                <w14:ligatures w14:val="none"/>
              </w:rPr>
              <w:t>о</w:t>
            </w:r>
            <w:r w:rsidRPr="00803D53">
              <w:rPr>
                <w:rFonts w:ascii="Times New Roman" w:eastAsia="Times New Roman" w:hAnsi="Times New Roman" w:cs="Times New Roman"/>
                <w:b/>
                <w:bCs/>
                <w:spacing w:val="1"/>
                <w:kern w:val="0"/>
                <w:lang w:eastAsia="ru-RU"/>
                <w14:ligatures w14:val="none"/>
              </w:rPr>
              <w:t>м</w:t>
            </w:r>
            <w:r w:rsidRPr="00803D53">
              <w:rPr>
                <w:rFonts w:ascii="Times New Roman" w:eastAsia="Times New Roman" w:hAnsi="Times New Roman" w:cs="Times New Roman"/>
                <w:b/>
                <w:bCs/>
                <w:kern w:val="0"/>
                <w:lang w:eastAsia="ru-RU"/>
                <w14:ligatures w14:val="none"/>
              </w:rPr>
              <w:t>у</w:t>
            </w:r>
          </w:p>
          <w:p w14:paraId="0C3F268A" w14:textId="77777777" w:rsidR="00803D53" w:rsidRPr="00803D53" w:rsidRDefault="00803D53" w:rsidP="00803D53">
            <w:pPr>
              <w:widowControl w:val="0"/>
              <w:autoSpaceDE w:val="0"/>
              <w:autoSpaceDN w:val="0"/>
              <w:adjustRightInd w:val="0"/>
              <w:spacing w:before="1" w:after="0" w:line="252"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b/>
                <w:bCs/>
                <w:kern w:val="0"/>
                <w:lang w:eastAsia="ru-RU"/>
                <w14:ligatures w14:val="none"/>
              </w:rPr>
              <w:t>сроку</w:t>
            </w:r>
          </w:p>
        </w:tc>
      </w:tr>
      <w:tr w:rsidR="00803D53" w:rsidRPr="00803D53" w14:paraId="7ACFA181" w14:textId="77777777" w:rsidTr="00D27A4B">
        <w:trPr>
          <w:trHeight w:hRule="exact" w:val="264"/>
        </w:trPr>
        <w:tc>
          <w:tcPr>
            <w:tcW w:w="14846" w:type="dxa"/>
            <w:gridSpan w:val="8"/>
            <w:tcBorders>
              <w:top w:val="single" w:sz="4" w:space="0" w:color="000000"/>
              <w:left w:val="single" w:sz="4" w:space="0" w:color="000000"/>
              <w:bottom w:val="single" w:sz="4" w:space="0" w:color="000000"/>
              <w:right w:val="single" w:sz="4" w:space="0" w:color="000000"/>
            </w:tcBorders>
            <w:shd w:val="clear" w:color="auto" w:fill="auto"/>
          </w:tcPr>
          <w:p w14:paraId="00954DA0" w14:textId="77777777" w:rsidR="00803D53" w:rsidRPr="00803D53" w:rsidRDefault="00803D53" w:rsidP="00803D53">
            <w:pPr>
              <w:widowControl w:val="0"/>
              <w:autoSpaceDE w:val="0"/>
              <w:autoSpaceDN w:val="0"/>
              <w:adjustRightInd w:val="0"/>
              <w:spacing w:after="0" w:line="251"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b/>
                <w:bCs/>
                <w:kern w:val="0"/>
                <w:lang w:eastAsia="ru-RU"/>
                <w14:ligatures w14:val="none"/>
              </w:rPr>
              <w:t>Кот</w:t>
            </w:r>
            <w:r w:rsidRPr="00803D53">
              <w:rPr>
                <w:rFonts w:ascii="Times New Roman" w:eastAsia="Times New Roman" w:hAnsi="Times New Roman" w:cs="Times New Roman"/>
                <w:b/>
                <w:bCs/>
                <w:spacing w:val="-2"/>
                <w:kern w:val="0"/>
                <w:lang w:eastAsia="ru-RU"/>
                <w14:ligatures w14:val="none"/>
              </w:rPr>
              <w:t>е</w:t>
            </w:r>
            <w:r w:rsidRPr="00803D53">
              <w:rPr>
                <w:rFonts w:ascii="Times New Roman" w:eastAsia="Times New Roman" w:hAnsi="Times New Roman" w:cs="Times New Roman"/>
                <w:b/>
                <w:bCs/>
                <w:spacing w:val="1"/>
                <w:kern w:val="0"/>
                <w:lang w:eastAsia="ru-RU"/>
                <w14:ligatures w14:val="none"/>
              </w:rPr>
              <w:t>ль</w:t>
            </w:r>
            <w:r w:rsidRPr="00803D53">
              <w:rPr>
                <w:rFonts w:ascii="Times New Roman" w:eastAsia="Times New Roman" w:hAnsi="Times New Roman" w:cs="Times New Roman"/>
                <w:b/>
                <w:bCs/>
                <w:kern w:val="0"/>
                <w:lang w:eastAsia="ru-RU"/>
                <w14:ligatures w14:val="none"/>
              </w:rPr>
              <w:t>н</w:t>
            </w:r>
            <w:r w:rsidRPr="00803D53">
              <w:rPr>
                <w:rFonts w:ascii="Times New Roman" w:eastAsia="Times New Roman" w:hAnsi="Times New Roman" w:cs="Times New Roman"/>
                <w:b/>
                <w:bCs/>
                <w:spacing w:val="-2"/>
                <w:kern w:val="0"/>
                <w:lang w:eastAsia="ru-RU"/>
                <w14:ligatures w14:val="none"/>
              </w:rPr>
              <w:t>а</w:t>
            </w:r>
            <w:r w:rsidRPr="00803D53">
              <w:rPr>
                <w:rFonts w:ascii="Times New Roman" w:eastAsia="Times New Roman" w:hAnsi="Times New Roman" w:cs="Times New Roman"/>
                <w:b/>
                <w:bCs/>
                <w:kern w:val="0"/>
                <w:lang w:eastAsia="ru-RU"/>
                <w14:ligatures w14:val="none"/>
              </w:rPr>
              <w:t>я</w:t>
            </w:r>
            <w:r w:rsidRPr="00803D53">
              <w:rPr>
                <w:rFonts w:ascii="Times New Roman" w:eastAsia="Times New Roman" w:hAnsi="Times New Roman" w:cs="Times New Roman"/>
                <w:b/>
                <w:bCs/>
                <w:spacing w:val="-2"/>
                <w:kern w:val="0"/>
                <w:lang w:eastAsia="ru-RU"/>
                <w14:ligatures w14:val="none"/>
              </w:rPr>
              <w:t xml:space="preserve"> </w:t>
            </w:r>
            <w:r w:rsidRPr="00803D53">
              <w:rPr>
                <w:rFonts w:ascii="Times New Roman" w:eastAsia="Times New Roman" w:hAnsi="Times New Roman" w:cs="Times New Roman"/>
                <w:b/>
                <w:bCs/>
                <w:spacing w:val="1"/>
                <w:kern w:val="0"/>
                <w:lang w:eastAsia="ru-RU"/>
                <w14:ligatures w14:val="none"/>
              </w:rPr>
              <w:t>Дав</w:t>
            </w:r>
          </w:p>
        </w:tc>
      </w:tr>
      <w:tr w:rsidR="00803D53" w:rsidRPr="00803D53" w14:paraId="779D9370" w14:textId="77777777" w:rsidTr="00D27A4B">
        <w:trPr>
          <w:trHeight w:hRule="exact" w:val="262"/>
        </w:trPr>
        <w:tc>
          <w:tcPr>
            <w:tcW w:w="3382" w:type="dxa"/>
            <w:tcBorders>
              <w:top w:val="single" w:sz="4" w:space="0" w:color="000000"/>
              <w:left w:val="single" w:sz="4" w:space="0" w:color="000000"/>
              <w:bottom w:val="single" w:sz="4" w:space="0" w:color="000000"/>
              <w:right w:val="single" w:sz="4" w:space="0" w:color="000000"/>
            </w:tcBorders>
          </w:tcPr>
          <w:p w14:paraId="0A73BC6B"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Устано</w:t>
            </w:r>
            <w:r w:rsidRPr="00803D53">
              <w:rPr>
                <w:rFonts w:ascii="Times New Roman" w:eastAsia="Times New Roman" w:hAnsi="Times New Roman" w:cs="Times New Roman"/>
                <w:spacing w:val="-2"/>
                <w:kern w:val="0"/>
                <w:lang w:eastAsia="ru-RU"/>
                <w14:ligatures w14:val="none"/>
              </w:rPr>
              <w:t>в</w:t>
            </w:r>
            <w:r w:rsidRPr="00803D53">
              <w:rPr>
                <w:rFonts w:ascii="Times New Roman" w:eastAsia="Times New Roman" w:hAnsi="Times New Roman" w:cs="Times New Roman"/>
                <w:kern w:val="0"/>
                <w:lang w:eastAsia="ru-RU"/>
                <w14:ligatures w14:val="none"/>
              </w:rPr>
              <w:t>ленная</w:t>
            </w:r>
            <w:r w:rsidRPr="00803D53">
              <w:rPr>
                <w:rFonts w:ascii="Times New Roman" w:eastAsia="Times New Roman" w:hAnsi="Times New Roman" w:cs="Times New Roman"/>
                <w:spacing w:val="-1"/>
                <w:kern w:val="0"/>
                <w:lang w:eastAsia="ru-RU"/>
                <w14:ligatures w14:val="none"/>
              </w:rPr>
              <w:t xml:space="preserve"> </w:t>
            </w:r>
            <w:r w:rsidRPr="00803D53">
              <w:rPr>
                <w:rFonts w:ascii="Times New Roman" w:eastAsia="Times New Roman" w:hAnsi="Times New Roman" w:cs="Times New Roman"/>
                <w:kern w:val="0"/>
                <w:lang w:eastAsia="ru-RU"/>
                <w14:ligatures w14:val="none"/>
              </w:rPr>
              <w:t>м</w:t>
            </w:r>
            <w:r w:rsidRPr="00803D53">
              <w:rPr>
                <w:rFonts w:ascii="Times New Roman" w:eastAsia="Times New Roman" w:hAnsi="Times New Roman" w:cs="Times New Roman"/>
                <w:spacing w:val="-3"/>
                <w:kern w:val="0"/>
                <w:lang w:eastAsia="ru-RU"/>
                <w14:ligatures w14:val="none"/>
              </w:rPr>
              <w:t>о</w:t>
            </w:r>
            <w:r w:rsidRPr="00803D53">
              <w:rPr>
                <w:rFonts w:ascii="Times New Roman" w:eastAsia="Times New Roman" w:hAnsi="Times New Roman" w:cs="Times New Roman"/>
                <w:kern w:val="0"/>
                <w:lang w:eastAsia="ru-RU"/>
                <w14:ligatures w14:val="none"/>
              </w:rPr>
              <w:t>щность</w:t>
            </w:r>
          </w:p>
        </w:tc>
        <w:tc>
          <w:tcPr>
            <w:tcW w:w="1603" w:type="dxa"/>
            <w:tcBorders>
              <w:top w:val="single" w:sz="4" w:space="0" w:color="000000"/>
              <w:left w:val="single" w:sz="4" w:space="0" w:color="000000"/>
              <w:bottom w:val="single" w:sz="4" w:space="0" w:color="000000"/>
              <w:right w:val="single" w:sz="4" w:space="0" w:color="000000"/>
            </w:tcBorders>
          </w:tcPr>
          <w:p w14:paraId="150FF8C4"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Гка</w:t>
            </w:r>
            <w:r w:rsidRPr="00803D53">
              <w:rPr>
                <w:rFonts w:ascii="Times New Roman" w:eastAsia="Times New Roman" w:hAnsi="Times New Roman" w:cs="Times New Roman"/>
                <w:spacing w:val="-2"/>
                <w:kern w:val="0"/>
                <w:lang w:eastAsia="ru-RU"/>
                <w14:ligatures w14:val="none"/>
              </w:rPr>
              <w:t>л</w:t>
            </w:r>
            <w:r w:rsidRPr="00803D53">
              <w:rPr>
                <w:rFonts w:ascii="Times New Roman" w:eastAsia="Times New Roman" w:hAnsi="Times New Roman" w:cs="Times New Roman"/>
                <w:spacing w:val="1"/>
                <w:kern w:val="0"/>
                <w:lang w:eastAsia="ru-RU"/>
                <w14:ligatures w14:val="none"/>
              </w:rPr>
              <w:t>/</w:t>
            </w:r>
            <w:r w:rsidRPr="00803D53">
              <w:rPr>
                <w:rFonts w:ascii="Times New Roman" w:eastAsia="Times New Roman" w:hAnsi="Times New Roman" w:cs="Times New Roman"/>
                <w:spacing w:val="-1"/>
                <w:kern w:val="0"/>
                <w:lang w:eastAsia="ru-RU"/>
                <w14:ligatures w14:val="none"/>
              </w:rPr>
              <w:t>ч</w:t>
            </w:r>
            <w:r w:rsidRPr="00803D53">
              <w:rPr>
                <w:rFonts w:ascii="Times New Roman" w:eastAsia="Times New Roman" w:hAnsi="Times New Roman" w:cs="Times New Roman"/>
                <w:kern w:val="0"/>
                <w:lang w:eastAsia="ru-RU"/>
                <w14:ligatures w14:val="none"/>
              </w:rPr>
              <w:t>ас</w:t>
            </w:r>
          </w:p>
        </w:tc>
        <w:tc>
          <w:tcPr>
            <w:tcW w:w="1642" w:type="dxa"/>
            <w:tcBorders>
              <w:top w:val="single" w:sz="4" w:space="0" w:color="000000"/>
              <w:left w:val="single" w:sz="4" w:space="0" w:color="000000"/>
              <w:bottom w:val="single" w:sz="4" w:space="0" w:color="000000"/>
              <w:right w:val="single" w:sz="4" w:space="0" w:color="000000"/>
            </w:tcBorders>
          </w:tcPr>
          <w:p w14:paraId="20C72AE8"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1,032</w:t>
            </w:r>
          </w:p>
        </w:tc>
        <w:tc>
          <w:tcPr>
            <w:tcW w:w="1644" w:type="dxa"/>
            <w:tcBorders>
              <w:top w:val="single" w:sz="4" w:space="0" w:color="000000"/>
              <w:left w:val="single" w:sz="4" w:space="0" w:color="000000"/>
              <w:bottom w:val="single" w:sz="4" w:space="0" w:color="000000"/>
              <w:right w:val="single" w:sz="4" w:space="0" w:color="000000"/>
            </w:tcBorders>
          </w:tcPr>
          <w:p w14:paraId="13C5C67F"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1,032</w:t>
            </w:r>
          </w:p>
        </w:tc>
        <w:tc>
          <w:tcPr>
            <w:tcW w:w="1644" w:type="dxa"/>
            <w:tcBorders>
              <w:top w:val="single" w:sz="4" w:space="0" w:color="000000"/>
              <w:left w:val="single" w:sz="4" w:space="0" w:color="000000"/>
              <w:bottom w:val="single" w:sz="4" w:space="0" w:color="000000"/>
              <w:right w:val="single" w:sz="4" w:space="0" w:color="000000"/>
            </w:tcBorders>
          </w:tcPr>
          <w:p w14:paraId="255CC32A"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1,032</w:t>
            </w:r>
          </w:p>
        </w:tc>
        <w:tc>
          <w:tcPr>
            <w:tcW w:w="1642" w:type="dxa"/>
            <w:tcBorders>
              <w:top w:val="single" w:sz="4" w:space="0" w:color="000000"/>
              <w:left w:val="single" w:sz="4" w:space="0" w:color="000000"/>
              <w:bottom w:val="single" w:sz="4" w:space="0" w:color="000000"/>
              <w:right w:val="single" w:sz="4" w:space="0" w:color="000000"/>
            </w:tcBorders>
          </w:tcPr>
          <w:p w14:paraId="72B7F19B"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1,032</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15BCAEDD"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1,032</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028D08F7"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1,032</w:t>
            </w:r>
          </w:p>
        </w:tc>
      </w:tr>
      <w:tr w:rsidR="00803D53" w:rsidRPr="00803D53" w14:paraId="31AEE903" w14:textId="77777777" w:rsidTr="00D27A4B">
        <w:trPr>
          <w:trHeight w:hRule="exact" w:val="265"/>
        </w:trPr>
        <w:tc>
          <w:tcPr>
            <w:tcW w:w="3382" w:type="dxa"/>
            <w:tcBorders>
              <w:top w:val="single" w:sz="4" w:space="0" w:color="000000"/>
              <w:left w:val="single" w:sz="4" w:space="0" w:color="000000"/>
              <w:bottom w:val="single" w:sz="4" w:space="0" w:color="000000"/>
              <w:right w:val="single" w:sz="4" w:space="0" w:color="000000"/>
            </w:tcBorders>
          </w:tcPr>
          <w:p w14:paraId="732E3A3B" w14:textId="77777777" w:rsidR="00803D53" w:rsidRPr="00803D53" w:rsidRDefault="00803D53" w:rsidP="00803D53">
            <w:pPr>
              <w:widowControl w:val="0"/>
              <w:autoSpaceDE w:val="0"/>
              <w:autoSpaceDN w:val="0"/>
              <w:adjustRightInd w:val="0"/>
              <w:spacing w:after="0" w:line="249"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Распол</w:t>
            </w:r>
            <w:r w:rsidRPr="00803D53">
              <w:rPr>
                <w:rFonts w:ascii="Times New Roman" w:eastAsia="Times New Roman" w:hAnsi="Times New Roman" w:cs="Times New Roman"/>
                <w:spacing w:val="-2"/>
                <w:kern w:val="0"/>
                <w:lang w:eastAsia="ru-RU"/>
                <w14:ligatures w14:val="none"/>
              </w:rPr>
              <w:t>а</w:t>
            </w:r>
            <w:r w:rsidRPr="00803D53">
              <w:rPr>
                <w:rFonts w:ascii="Times New Roman" w:eastAsia="Times New Roman" w:hAnsi="Times New Roman" w:cs="Times New Roman"/>
                <w:kern w:val="0"/>
                <w:lang w:eastAsia="ru-RU"/>
                <w14:ligatures w14:val="none"/>
              </w:rPr>
              <w:t>гае</w:t>
            </w:r>
            <w:r w:rsidRPr="00803D53">
              <w:rPr>
                <w:rFonts w:ascii="Times New Roman" w:eastAsia="Times New Roman" w:hAnsi="Times New Roman" w:cs="Times New Roman"/>
                <w:spacing w:val="-3"/>
                <w:kern w:val="0"/>
                <w:lang w:eastAsia="ru-RU"/>
                <w14:ligatures w14:val="none"/>
              </w:rPr>
              <w:t>м</w:t>
            </w:r>
            <w:r w:rsidRPr="00803D53">
              <w:rPr>
                <w:rFonts w:ascii="Times New Roman" w:eastAsia="Times New Roman" w:hAnsi="Times New Roman" w:cs="Times New Roman"/>
                <w:kern w:val="0"/>
                <w:lang w:eastAsia="ru-RU"/>
                <w14:ligatures w14:val="none"/>
              </w:rPr>
              <w:t xml:space="preserve">ая </w:t>
            </w:r>
            <w:r w:rsidRPr="00803D53">
              <w:rPr>
                <w:rFonts w:ascii="Times New Roman" w:eastAsia="Times New Roman" w:hAnsi="Times New Roman" w:cs="Times New Roman"/>
                <w:spacing w:val="-1"/>
                <w:kern w:val="0"/>
                <w:lang w:eastAsia="ru-RU"/>
                <w14:ligatures w14:val="none"/>
              </w:rPr>
              <w:t>м</w:t>
            </w:r>
            <w:r w:rsidRPr="00803D53">
              <w:rPr>
                <w:rFonts w:ascii="Times New Roman" w:eastAsia="Times New Roman" w:hAnsi="Times New Roman" w:cs="Times New Roman"/>
                <w:kern w:val="0"/>
                <w:lang w:eastAsia="ru-RU"/>
                <w14:ligatures w14:val="none"/>
              </w:rPr>
              <w:t>ощн</w:t>
            </w:r>
            <w:r w:rsidRPr="00803D53">
              <w:rPr>
                <w:rFonts w:ascii="Times New Roman" w:eastAsia="Times New Roman" w:hAnsi="Times New Roman" w:cs="Times New Roman"/>
                <w:spacing w:val="-3"/>
                <w:kern w:val="0"/>
                <w:lang w:eastAsia="ru-RU"/>
                <w14:ligatures w14:val="none"/>
              </w:rPr>
              <w:t>о</w:t>
            </w:r>
            <w:r w:rsidRPr="00803D53">
              <w:rPr>
                <w:rFonts w:ascii="Times New Roman" w:eastAsia="Times New Roman" w:hAnsi="Times New Roman" w:cs="Times New Roman"/>
                <w:kern w:val="0"/>
                <w:lang w:eastAsia="ru-RU"/>
                <w14:ligatures w14:val="none"/>
              </w:rPr>
              <w:t>сть</w:t>
            </w:r>
          </w:p>
        </w:tc>
        <w:tc>
          <w:tcPr>
            <w:tcW w:w="1603" w:type="dxa"/>
            <w:tcBorders>
              <w:top w:val="single" w:sz="4" w:space="0" w:color="000000"/>
              <w:left w:val="single" w:sz="4" w:space="0" w:color="000000"/>
              <w:bottom w:val="single" w:sz="4" w:space="0" w:color="000000"/>
              <w:right w:val="single" w:sz="4" w:space="0" w:color="000000"/>
            </w:tcBorders>
          </w:tcPr>
          <w:p w14:paraId="4F7CD4A8" w14:textId="77777777" w:rsidR="00803D53" w:rsidRPr="00803D53" w:rsidRDefault="00803D53" w:rsidP="00803D53">
            <w:pPr>
              <w:widowControl w:val="0"/>
              <w:autoSpaceDE w:val="0"/>
              <w:autoSpaceDN w:val="0"/>
              <w:adjustRightInd w:val="0"/>
              <w:spacing w:after="0" w:line="249"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Гка</w:t>
            </w:r>
            <w:r w:rsidRPr="00803D53">
              <w:rPr>
                <w:rFonts w:ascii="Times New Roman" w:eastAsia="Times New Roman" w:hAnsi="Times New Roman" w:cs="Times New Roman"/>
                <w:spacing w:val="-2"/>
                <w:kern w:val="0"/>
                <w:lang w:eastAsia="ru-RU"/>
                <w14:ligatures w14:val="none"/>
              </w:rPr>
              <w:t>л</w:t>
            </w:r>
            <w:r w:rsidRPr="00803D53">
              <w:rPr>
                <w:rFonts w:ascii="Times New Roman" w:eastAsia="Times New Roman" w:hAnsi="Times New Roman" w:cs="Times New Roman"/>
                <w:spacing w:val="1"/>
                <w:kern w:val="0"/>
                <w:lang w:eastAsia="ru-RU"/>
                <w14:ligatures w14:val="none"/>
              </w:rPr>
              <w:t>/</w:t>
            </w:r>
            <w:r w:rsidRPr="00803D53">
              <w:rPr>
                <w:rFonts w:ascii="Times New Roman" w:eastAsia="Times New Roman" w:hAnsi="Times New Roman" w:cs="Times New Roman"/>
                <w:spacing w:val="-1"/>
                <w:kern w:val="0"/>
                <w:lang w:eastAsia="ru-RU"/>
                <w14:ligatures w14:val="none"/>
              </w:rPr>
              <w:t>ч</w:t>
            </w:r>
            <w:r w:rsidRPr="00803D53">
              <w:rPr>
                <w:rFonts w:ascii="Times New Roman" w:eastAsia="Times New Roman" w:hAnsi="Times New Roman" w:cs="Times New Roman"/>
                <w:kern w:val="0"/>
                <w:lang w:eastAsia="ru-RU"/>
                <w14:ligatures w14:val="none"/>
              </w:rPr>
              <w:t>ас</w:t>
            </w:r>
          </w:p>
        </w:tc>
        <w:tc>
          <w:tcPr>
            <w:tcW w:w="1642" w:type="dxa"/>
            <w:tcBorders>
              <w:top w:val="single" w:sz="4" w:space="0" w:color="000000"/>
              <w:left w:val="single" w:sz="4" w:space="0" w:color="000000"/>
              <w:bottom w:val="single" w:sz="4" w:space="0" w:color="000000"/>
              <w:right w:val="single" w:sz="4" w:space="0" w:color="000000"/>
            </w:tcBorders>
          </w:tcPr>
          <w:p w14:paraId="02F7082D"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0,889</w:t>
            </w:r>
          </w:p>
        </w:tc>
        <w:tc>
          <w:tcPr>
            <w:tcW w:w="1644" w:type="dxa"/>
            <w:tcBorders>
              <w:top w:val="single" w:sz="4" w:space="0" w:color="000000"/>
              <w:left w:val="single" w:sz="4" w:space="0" w:color="000000"/>
              <w:bottom w:val="single" w:sz="4" w:space="0" w:color="000000"/>
              <w:right w:val="single" w:sz="4" w:space="0" w:color="000000"/>
            </w:tcBorders>
          </w:tcPr>
          <w:p w14:paraId="5A016357"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0,889</w:t>
            </w:r>
          </w:p>
        </w:tc>
        <w:tc>
          <w:tcPr>
            <w:tcW w:w="1644" w:type="dxa"/>
            <w:tcBorders>
              <w:top w:val="single" w:sz="4" w:space="0" w:color="000000"/>
              <w:left w:val="single" w:sz="4" w:space="0" w:color="000000"/>
              <w:bottom w:val="single" w:sz="4" w:space="0" w:color="000000"/>
              <w:right w:val="single" w:sz="4" w:space="0" w:color="000000"/>
            </w:tcBorders>
          </w:tcPr>
          <w:p w14:paraId="024CD4E8"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0,889</w:t>
            </w:r>
          </w:p>
        </w:tc>
        <w:tc>
          <w:tcPr>
            <w:tcW w:w="1642" w:type="dxa"/>
            <w:tcBorders>
              <w:top w:val="single" w:sz="4" w:space="0" w:color="000000"/>
              <w:left w:val="single" w:sz="4" w:space="0" w:color="000000"/>
              <w:bottom w:val="single" w:sz="4" w:space="0" w:color="000000"/>
              <w:right w:val="single" w:sz="4" w:space="0" w:color="000000"/>
            </w:tcBorders>
          </w:tcPr>
          <w:p w14:paraId="589079A8"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0,889</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399816C6"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0,889</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1AAE7443"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0,889</w:t>
            </w:r>
          </w:p>
        </w:tc>
      </w:tr>
      <w:tr w:rsidR="00803D53" w:rsidRPr="00803D53" w14:paraId="4104C742" w14:textId="77777777" w:rsidTr="00D27A4B">
        <w:trPr>
          <w:trHeight w:hRule="exact" w:val="264"/>
        </w:trPr>
        <w:tc>
          <w:tcPr>
            <w:tcW w:w="3382" w:type="dxa"/>
            <w:tcBorders>
              <w:top w:val="single" w:sz="4" w:space="0" w:color="000000"/>
              <w:left w:val="single" w:sz="4" w:space="0" w:color="000000"/>
              <w:bottom w:val="single" w:sz="4" w:space="0" w:color="000000"/>
              <w:right w:val="single" w:sz="4" w:space="0" w:color="000000"/>
            </w:tcBorders>
          </w:tcPr>
          <w:p w14:paraId="1E2DD42F"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spacing w:val="-1"/>
                <w:kern w:val="0"/>
                <w:lang w:eastAsia="ru-RU"/>
                <w14:ligatures w14:val="none"/>
              </w:rPr>
              <w:t>С</w:t>
            </w:r>
            <w:r w:rsidRPr="00803D53">
              <w:rPr>
                <w:rFonts w:ascii="Times New Roman" w:eastAsia="Times New Roman" w:hAnsi="Times New Roman" w:cs="Times New Roman"/>
                <w:kern w:val="0"/>
                <w:lang w:eastAsia="ru-RU"/>
                <w14:ligatures w14:val="none"/>
              </w:rPr>
              <w:t>об</w:t>
            </w:r>
            <w:r w:rsidRPr="00803D53">
              <w:rPr>
                <w:rFonts w:ascii="Times New Roman" w:eastAsia="Times New Roman" w:hAnsi="Times New Roman" w:cs="Times New Roman"/>
                <w:spacing w:val="1"/>
                <w:kern w:val="0"/>
                <w:lang w:eastAsia="ru-RU"/>
                <w14:ligatures w14:val="none"/>
              </w:rPr>
              <w:t>с</w:t>
            </w:r>
            <w:r w:rsidRPr="00803D53">
              <w:rPr>
                <w:rFonts w:ascii="Times New Roman" w:eastAsia="Times New Roman" w:hAnsi="Times New Roman" w:cs="Times New Roman"/>
                <w:kern w:val="0"/>
                <w:lang w:eastAsia="ru-RU"/>
                <w14:ligatures w14:val="none"/>
              </w:rPr>
              <w:t>т</w:t>
            </w:r>
            <w:r w:rsidRPr="00803D53">
              <w:rPr>
                <w:rFonts w:ascii="Times New Roman" w:eastAsia="Times New Roman" w:hAnsi="Times New Roman" w:cs="Times New Roman"/>
                <w:spacing w:val="-2"/>
                <w:kern w:val="0"/>
                <w:lang w:eastAsia="ru-RU"/>
                <w14:ligatures w14:val="none"/>
              </w:rPr>
              <w:t>в</w:t>
            </w:r>
            <w:r w:rsidRPr="00803D53">
              <w:rPr>
                <w:rFonts w:ascii="Times New Roman" w:eastAsia="Times New Roman" w:hAnsi="Times New Roman" w:cs="Times New Roman"/>
                <w:kern w:val="0"/>
                <w:lang w:eastAsia="ru-RU"/>
                <w14:ligatures w14:val="none"/>
              </w:rPr>
              <w:t>ен</w:t>
            </w:r>
            <w:r w:rsidRPr="00803D53">
              <w:rPr>
                <w:rFonts w:ascii="Times New Roman" w:eastAsia="Times New Roman" w:hAnsi="Times New Roman" w:cs="Times New Roman"/>
                <w:spacing w:val="-1"/>
                <w:kern w:val="0"/>
                <w:lang w:eastAsia="ru-RU"/>
                <w14:ligatures w14:val="none"/>
              </w:rPr>
              <w:t>н</w:t>
            </w:r>
            <w:r w:rsidRPr="00803D53">
              <w:rPr>
                <w:rFonts w:ascii="Times New Roman" w:eastAsia="Times New Roman" w:hAnsi="Times New Roman" w:cs="Times New Roman"/>
                <w:kern w:val="0"/>
                <w:lang w:eastAsia="ru-RU"/>
                <w14:ligatures w14:val="none"/>
              </w:rPr>
              <w:t>ые</w:t>
            </w:r>
            <w:r w:rsidRPr="00803D53">
              <w:rPr>
                <w:rFonts w:ascii="Times New Roman" w:eastAsia="Times New Roman" w:hAnsi="Times New Roman" w:cs="Times New Roman"/>
                <w:spacing w:val="1"/>
                <w:kern w:val="0"/>
                <w:lang w:eastAsia="ru-RU"/>
                <w14:ligatures w14:val="none"/>
              </w:rPr>
              <w:t xml:space="preserve"> </w:t>
            </w:r>
            <w:r w:rsidRPr="00803D53">
              <w:rPr>
                <w:rFonts w:ascii="Times New Roman" w:eastAsia="Times New Roman" w:hAnsi="Times New Roman" w:cs="Times New Roman"/>
                <w:kern w:val="0"/>
                <w:lang w:eastAsia="ru-RU"/>
                <w14:ligatures w14:val="none"/>
              </w:rPr>
              <w:t>н</w:t>
            </w:r>
            <w:r w:rsidRPr="00803D53">
              <w:rPr>
                <w:rFonts w:ascii="Times New Roman" w:eastAsia="Times New Roman" w:hAnsi="Times New Roman" w:cs="Times New Roman"/>
                <w:spacing w:val="-3"/>
                <w:kern w:val="0"/>
                <w:lang w:eastAsia="ru-RU"/>
                <w14:ligatures w14:val="none"/>
              </w:rPr>
              <w:t>у</w:t>
            </w:r>
            <w:r w:rsidRPr="00803D53">
              <w:rPr>
                <w:rFonts w:ascii="Times New Roman" w:eastAsia="Times New Roman" w:hAnsi="Times New Roman" w:cs="Times New Roman"/>
                <w:spacing w:val="1"/>
                <w:kern w:val="0"/>
                <w:lang w:eastAsia="ru-RU"/>
                <w14:ligatures w14:val="none"/>
              </w:rPr>
              <w:t>ж</w:t>
            </w:r>
            <w:r w:rsidRPr="00803D53">
              <w:rPr>
                <w:rFonts w:ascii="Times New Roman" w:eastAsia="Times New Roman" w:hAnsi="Times New Roman" w:cs="Times New Roman"/>
                <w:spacing w:val="-2"/>
                <w:kern w:val="0"/>
                <w:lang w:eastAsia="ru-RU"/>
                <w14:ligatures w14:val="none"/>
              </w:rPr>
              <w:t>д</w:t>
            </w:r>
            <w:r w:rsidRPr="00803D53">
              <w:rPr>
                <w:rFonts w:ascii="Times New Roman" w:eastAsia="Times New Roman" w:hAnsi="Times New Roman" w:cs="Times New Roman"/>
                <w:kern w:val="0"/>
                <w:lang w:eastAsia="ru-RU"/>
                <w14:ligatures w14:val="none"/>
              </w:rPr>
              <w:t>ы</w:t>
            </w:r>
          </w:p>
        </w:tc>
        <w:tc>
          <w:tcPr>
            <w:tcW w:w="1603" w:type="dxa"/>
            <w:tcBorders>
              <w:top w:val="single" w:sz="4" w:space="0" w:color="000000"/>
              <w:left w:val="single" w:sz="4" w:space="0" w:color="000000"/>
              <w:bottom w:val="single" w:sz="4" w:space="0" w:color="000000"/>
              <w:right w:val="single" w:sz="4" w:space="0" w:color="000000"/>
            </w:tcBorders>
          </w:tcPr>
          <w:p w14:paraId="5F31DC79"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Гка</w:t>
            </w:r>
            <w:r w:rsidRPr="00803D53">
              <w:rPr>
                <w:rFonts w:ascii="Times New Roman" w:eastAsia="Times New Roman" w:hAnsi="Times New Roman" w:cs="Times New Roman"/>
                <w:spacing w:val="-2"/>
                <w:kern w:val="0"/>
                <w:lang w:eastAsia="ru-RU"/>
                <w14:ligatures w14:val="none"/>
              </w:rPr>
              <w:t>л</w:t>
            </w:r>
            <w:r w:rsidRPr="00803D53">
              <w:rPr>
                <w:rFonts w:ascii="Times New Roman" w:eastAsia="Times New Roman" w:hAnsi="Times New Roman" w:cs="Times New Roman"/>
                <w:spacing w:val="1"/>
                <w:kern w:val="0"/>
                <w:lang w:eastAsia="ru-RU"/>
                <w14:ligatures w14:val="none"/>
              </w:rPr>
              <w:t>/</w:t>
            </w:r>
            <w:r w:rsidRPr="00803D53">
              <w:rPr>
                <w:rFonts w:ascii="Times New Roman" w:eastAsia="Times New Roman" w:hAnsi="Times New Roman" w:cs="Times New Roman"/>
                <w:spacing w:val="-1"/>
                <w:kern w:val="0"/>
                <w:lang w:eastAsia="ru-RU"/>
                <w14:ligatures w14:val="none"/>
              </w:rPr>
              <w:t>ч</w:t>
            </w:r>
            <w:r w:rsidRPr="00803D53">
              <w:rPr>
                <w:rFonts w:ascii="Times New Roman" w:eastAsia="Times New Roman" w:hAnsi="Times New Roman" w:cs="Times New Roman"/>
                <w:kern w:val="0"/>
                <w:lang w:eastAsia="ru-RU"/>
                <w14:ligatures w14:val="none"/>
              </w:rPr>
              <w:t>ас</w:t>
            </w:r>
          </w:p>
        </w:tc>
        <w:tc>
          <w:tcPr>
            <w:tcW w:w="1642" w:type="dxa"/>
            <w:tcBorders>
              <w:top w:val="single" w:sz="4" w:space="0" w:color="000000"/>
              <w:left w:val="single" w:sz="4" w:space="0" w:color="000000"/>
              <w:bottom w:val="single" w:sz="4" w:space="0" w:color="000000"/>
              <w:right w:val="single" w:sz="4" w:space="0" w:color="000000"/>
            </w:tcBorders>
          </w:tcPr>
          <w:p w14:paraId="16E40027"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0,403</w:t>
            </w:r>
          </w:p>
        </w:tc>
        <w:tc>
          <w:tcPr>
            <w:tcW w:w="1644" w:type="dxa"/>
            <w:tcBorders>
              <w:top w:val="single" w:sz="4" w:space="0" w:color="000000"/>
              <w:left w:val="single" w:sz="4" w:space="0" w:color="000000"/>
              <w:bottom w:val="single" w:sz="4" w:space="0" w:color="000000"/>
              <w:right w:val="single" w:sz="4" w:space="0" w:color="000000"/>
            </w:tcBorders>
          </w:tcPr>
          <w:p w14:paraId="43E684C0"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0,403</w:t>
            </w:r>
          </w:p>
        </w:tc>
        <w:tc>
          <w:tcPr>
            <w:tcW w:w="1644" w:type="dxa"/>
            <w:tcBorders>
              <w:top w:val="single" w:sz="4" w:space="0" w:color="000000"/>
              <w:left w:val="single" w:sz="4" w:space="0" w:color="000000"/>
              <w:bottom w:val="single" w:sz="4" w:space="0" w:color="000000"/>
              <w:right w:val="single" w:sz="4" w:space="0" w:color="000000"/>
            </w:tcBorders>
          </w:tcPr>
          <w:p w14:paraId="7D7F9682"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0,403</w:t>
            </w:r>
          </w:p>
        </w:tc>
        <w:tc>
          <w:tcPr>
            <w:tcW w:w="1642" w:type="dxa"/>
            <w:tcBorders>
              <w:top w:val="single" w:sz="4" w:space="0" w:color="000000"/>
              <w:left w:val="single" w:sz="4" w:space="0" w:color="000000"/>
              <w:bottom w:val="single" w:sz="4" w:space="0" w:color="000000"/>
              <w:right w:val="single" w:sz="4" w:space="0" w:color="000000"/>
            </w:tcBorders>
          </w:tcPr>
          <w:p w14:paraId="22BDF47C"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0,403</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6C590B3E"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0,403</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2F112D54"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0,403</w:t>
            </w:r>
          </w:p>
        </w:tc>
      </w:tr>
      <w:tr w:rsidR="00803D53" w:rsidRPr="00803D53" w14:paraId="423610F4" w14:textId="77777777" w:rsidTr="00D27A4B">
        <w:trPr>
          <w:trHeight w:hRule="exact" w:val="262"/>
        </w:trPr>
        <w:tc>
          <w:tcPr>
            <w:tcW w:w="3382" w:type="dxa"/>
            <w:tcBorders>
              <w:top w:val="single" w:sz="4" w:space="0" w:color="000000"/>
              <w:left w:val="single" w:sz="4" w:space="0" w:color="000000"/>
              <w:bottom w:val="single" w:sz="4" w:space="0" w:color="000000"/>
              <w:right w:val="single" w:sz="4" w:space="0" w:color="000000"/>
            </w:tcBorders>
          </w:tcPr>
          <w:p w14:paraId="6F5CFD59"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spacing w:val="2"/>
                <w:kern w:val="0"/>
                <w:lang w:eastAsia="ru-RU"/>
                <w14:ligatures w14:val="none"/>
              </w:rPr>
              <w:t>Т</w:t>
            </w:r>
            <w:r w:rsidRPr="00803D53">
              <w:rPr>
                <w:rFonts w:ascii="Times New Roman" w:eastAsia="Times New Roman" w:hAnsi="Times New Roman" w:cs="Times New Roman"/>
                <w:kern w:val="0"/>
                <w:lang w:eastAsia="ru-RU"/>
                <w14:ligatures w14:val="none"/>
              </w:rPr>
              <w:t>е</w:t>
            </w:r>
            <w:r w:rsidRPr="00803D53">
              <w:rPr>
                <w:rFonts w:ascii="Times New Roman" w:eastAsia="Times New Roman" w:hAnsi="Times New Roman" w:cs="Times New Roman"/>
                <w:spacing w:val="-3"/>
                <w:kern w:val="0"/>
                <w:lang w:eastAsia="ru-RU"/>
                <w14:ligatures w14:val="none"/>
              </w:rPr>
              <w:t>п</w:t>
            </w:r>
            <w:r w:rsidRPr="00803D53">
              <w:rPr>
                <w:rFonts w:ascii="Times New Roman" w:eastAsia="Times New Roman" w:hAnsi="Times New Roman" w:cs="Times New Roman"/>
                <w:kern w:val="0"/>
                <w:lang w:eastAsia="ru-RU"/>
                <w14:ligatures w14:val="none"/>
              </w:rPr>
              <w:t>ло</w:t>
            </w:r>
            <w:r w:rsidRPr="00803D53">
              <w:rPr>
                <w:rFonts w:ascii="Times New Roman" w:eastAsia="Times New Roman" w:hAnsi="Times New Roman" w:cs="Times New Roman"/>
                <w:spacing w:val="-1"/>
                <w:kern w:val="0"/>
                <w:lang w:eastAsia="ru-RU"/>
                <w14:ligatures w14:val="none"/>
              </w:rPr>
              <w:t>в</w:t>
            </w:r>
            <w:r w:rsidRPr="00803D53">
              <w:rPr>
                <w:rFonts w:ascii="Times New Roman" w:eastAsia="Times New Roman" w:hAnsi="Times New Roman" w:cs="Times New Roman"/>
                <w:kern w:val="0"/>
                <w:lang w:eastAsia="ru-RU"/>
                <w14:ligatures w14:val="none"/>
              </w:rPr>
              <w:t xml:space="preserve">ая </w:t>
            </w:r>
            <w:r w:rsidRPr="00803D53">
              <w:rPr>
                <w:rFonts w:ascii="Times New Roman" w:eastAsia="Times New Roman" w:hAnsi="Times New Roman" w:cs="Times New Roman"/>
                <w:spacing w:val="-1"/>
                <w:kern w:val="0"/>
                <w:lang w:eastAsia="ru-RU"/>
                <w14:ligatures w14:val="none"/>
              </w:rPr>
              <w:t>м</w:t>
            </w:r>
            <w:r w:rsidRPr="00803D53">
              <w:rPr>
                <w:rFonts w:ascii="Times New Roman" w:eastAsia="Times New Roman" w:hAnsi="Times New Roman" w:cs="Times New Roman"/>
                <w:kern w:val="0"/>
                <w:lang w:eastAsia="ru-RU"/>
                <w14:ligatures w14:val="none"/>
              </w:rPr>
              <w:t>ощн</w:t>
            </w:r>
            <w:r w:rsidRPr="00803D53">
              <w:rPr>
                <w:rFonts w:ascii="Times New Roman" w:eastAsia="Times New Roman" w:hAnsi="Times New Roman" w:cs="Times New Roman"/>
                <w:spacing w:val="-3"/>
                <w:kern w:val="0"/>
                <w:lang w:eastAsia="ru-RU"/>
                <w14:ligatures w14:val="none"/>
              </w:rPr>
              <w:t>о</w:t>
            </w:r>
            <w:r w:rsidRPr="00803D53">
              <w:rPr>
                <w:rFonts w:ascii="Times New Roman" w:eastAsia="Times New Roman" w:hAnsi="Times New Roman" w:cs="Times New Roman"/>
                <w:kern w:val="0"/>
                <w:lang w:eastAsia="ru-RU"/>
                <w14:ligatures w14:val="none"/>
              </w:rPr>
              <w:t>сть не</w:t>
            </w:r>
            <w:r w:rsidRPr="00803D53">
              <w:rPr>
                <w:rFonts w:ascii="Times New Roman" w:eastAsia="Times New Roman" w:hAnsi="Times New Roman" w:cs="Times New Roman"/>
                <w:spacing w:val="-1"/>
                <w:kern w:val="0"/>
                <w:lang w:eastAsia="ru-RU"/>
                <w14:ligatures w14:val="none"/>
              </w:rPr>
              <w:t>т</w:t>
            </w:r>
            <w:r w:rsidRPr="00803D53">
              <w:rPr>
                <w:rFonts w:ascii="Times New Roman" w:eastAsia="Times New Roman" w:hAnsi="Times New Roman" w:cs="Times New Roman"/>
                <w:kern w:val="0"/>
                <w:lang w:eastAsia="ru-RU"/>
                <w14:ligatures w14:val="none"/>
              </w:rPr>
              <w:t>то</w:t>
            </w:r>
          </w:p>
        </w:tc>
        <w:tc>
          <w:tcPr>
            <w:tcW w:w="1603" w:type="dxa"/>
            <w:tcBorders>
              <w:top w:val="single" w:sz="4" w:space="0" w:color="000000"/>
              <w:left w:val="single" w:sz="4" w:space="0" w:color="000000"/>
              <w:bottom w:val="single" w:sz="4" w:space="0" w:color="000000"/>
              <w:right w:val="single" w:sz="4" w:space="0" w:color="000000"/>
            </w:tcBorders>
          </w:tcPr>
          <w:p w14:paraId="5D703F62"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Гка</w:t>
            </w:r>
            <w:r w:rsidRPr="00803D53">
              <w:rPr>
                <w:rFonts w:ascii="Times New Roman" w:eastAsia="Times New Roman" w:hAnsi="Times New Roman" w:cs="Times New Roman"/>
                <w:spacing w:val="-2"/>
                <w:kern w:val="0"/>
                <w:lang w:eastAsia="ru-RU"/>
                <w14:ligatures w14:val="none"/>
              </w:rPr>
              <w:t>л</w:t>
            </w:r>
            <w:r w:rsidRPr="00803D53">
              <w:rPr>
                <w:rFonts w:ascii="Times New Roman" w:eastAsia="Times New Roman" w:hAnsi="Times New Roman" w:cs="Times New Roman"/>
                <w:spacing w:val="1"/>
                <w:kern w:val="0"/>
                <w:lang w:eastAsia="ru-RU"/>
                <w14:ligatures w14:val="none"/>
              </w:rPr>
              <w:t>/</w:t>
            </w:r>
            <w:r w:rsidRPr="00803D53">
              <w:rPr>
                <w:rFonts w:ascii="Times New Roman" w:eastAsia="Times New Roman" w:hAnsi="Times New Roman" w:cs="Times New Roman"/>
                <w:spacing w:val="-1"/>
                <w:kern w:val="0"/>
                <w:lang w:eastAsia="ru-RU"/>
                <w14:ligatures w14:val="none"/>
              </w:rPr>
              <w:t>ч</w:t>
            </w:r>
            <w:r w:rsidRPr="00803D53">
              <w:rPr>
                <w:rFonts w:ascii="Times New Roman" w:eastAsia="Times New Roman" w:hAnsi="Times New Roman" w:cs="Times New Roman"/>
                <w:kern w:val="0"/>
                <w:lang w:eastAsia="ru-RU"/>
                <w14:ligatures w14:val="none"/>
              </w:rPr>
              <w:t>ас</w:t>
            </w:r>
          </w:p>
        </w:tc>
        <w:tc>
          <w:tcPr>
            <w:tcW w:w="1642" w:type="dxa"/>
            <w:tcBorders>
              <w:top w:val="single" w:sz="4" w:space="0" w:color="000000"/>
              <w:left w:val="single" w:sz="4" w:space="0" w:color="000000"/>
              <w:bottom w:val="single" w:sz="4" w:space="0" w:color="000000"/>
              <w:right w:val="single" w:sz="4" w:space="0" w:color="000000"/>
            </w:tcBorders>
          </w:tcPr>
          <w:p w14:paraId="363C7CC7"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0,486</w:t>
            </w:r>
          </w:p>
        </w:tc>
        <w:tc>
          <w:tcPr>
            <w:tcW w:w="1644" w:type="dxa"/>
            <w:tcBorders>
              <w:top w:val="single" w:sz="4" w:space="0" w:color="000000"/>
              <w:left w:val="single" w:sz="4" w:space="0" w:color="000000"/>
              <w:bottom w:val="single" w:sz="4" w:space="0" w:color="000000"/>
              <w:right w:val="single" w:sz="4" w:space="0" w:color="000000"/>
            </w:tcBorders>
          </w:tcPr>
          <w:p w14:paraId="498BA088"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0,486</w:t>
            </w:r>
          </w:p>
        </w:tc>
        <w:tc>
          <w:tcPr>
            <w:tcW w:w="1644" w:type="dxa"/>
            <w:tcBorders>
              <w:top w:val="single" w:sz="4" w:space="0" w:color="000000"/>
              <w:left w:val="single" w:sz="4" w:space="0" w:color="000000"/>
              <w:bottom w:val="single" w:sz="4" w:space="0" w:color="000000"/>
              <w:right w:val="single" w:sz="4" w:space="0" w:color="000000"/>
            </w:tcBorders>
          </w:tcPr>
          <w:p w14:paraId="0C9A4AC4"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0,486</w:t>
            </w:r>
          </w:p>
        </w:tc>
        <w:tc>
          <w:tcPr>
            <w:tcW w:w="1642" w:type="dxa"/>
            <w:tcBorders>
              <w:top w:val="single" w:sz="4" w:space="0" w:color="000000"/>
              <w:left w:val="single" w:sz="4" w:space="0" w:color="000000"/>
              <w:bottom w:val="single" w:sz="4" w:space="0" w:color="000000"/>
              <w:right w:val="single" w:sz="4" w:space="0" w:color="000000"/>
            </w:tcBorders>
          </w:tcPr>
          <w:p w14:paraId="1632EE03"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0,486</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3AE1B465"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0,486</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7FD24F38"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0,486</w:t>
            </w:r>
          </w:p>
        </w:tc>
      </w:tr>
      <w:tr w:rsidR="00803D53" w:rsidRPr="00803D53" w14:paraId="3D558FFF" w14:textId="77777777" w:rsidTr="00D27A4B">
        <w:trPr>
          <w:trHeight w:hRule="exact" w:val="264"/>
        </w:trPr>
        <w:tc>
          <w:tcPr>
            <w:tcW w:w="3382" w:type="dxa"/>
            <w:tcBorders>
              <w:top w:val="single" w:sz="4" w:space="0" w:color="000000"/>
              <w:left w:val="single" w:sz="4" w:space="0" w:color="000000"/>
              <w:bottom w:val="single" w:sz="4" w:space="0" w:color="000000"/>
              <w:right w:val="single" w:sz="4" w:space="0" w:color="000000"/>
            </w:tcBorders>
          </w:tcPr>
          <w:p w14:paraId="2F3532FD"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spacing w:val="-1"/>
                <w:kern w:val="0"/>
                <w:lang w:eastAsia="ru-RU"/>
                <w14:ligatures w14:val="none"/>
              </w:rPr>
              <w:t>П</w:t>
            </w:r>
            <w:r w:rsidRPr="00803D53">
              <w:rPr>
                <w:rFonts w:ascii="Times New Roman" w:eastAsia="Times New Roman" w:hAnsi="Times New Roman" w:cs="Times New Roman"/>
                <w:kern w:val="0"/>
                <w:lang w:eastAsia="ru-RU"/>
                <w14:ligatures w14:val="none"/>
              </w:rPr>
              <w:t>рисоединен</w:t>
            </w:r>
            <w:r w:rsidRPr="00803D53">
              <w:rPr>
                <w:rFonts w:ascii="Times New Roman" w:eastAsia="Times New Roman" w:hAnsi="Times New Roman" w:cs="Times New Roman"/>
                <w:spacing w:val="-1"/>
                <w:kern w:val="0"/>
                <w:lang w:eastAsia="ru-RU"/>
                <w14:ligatures w14:val="none"/>
              </w:rPr>
              <w:t>н</w:t>
            </w:r>
            <w:r w:rsidRPr="00803D53">
              <w:rPr>
                <w:rFonts w:ascii="Times New Roman" w:eastAsia="Times New Roman" w:hAnsi="Times New Roman" w:cs="Times New Roman"/>
                <w:kern w:val="0"/>
                <w:lang w:eastAsia="ru-RU"/>
                <w14:ligatures w14:val="none"/>
              </w:rPr>
              <w:t xml:space="preserve">ая </w:t>
            </w:r>
            <w:r w:rsidRPr="00803D53">
              <w:rPr>
                <w:rFonts w:ascii="Times New Roman" w:eastAsia="Times New Roman" w:hAnsi="Times New Roman" w:cs="Times New Roman"/>
                <w:spacing w:val="-3"/>
                <w:kern w:val="0"/>
                <w:lang w:eastAsia="ru-RU"/>
                <w14:ligatures w14:val="none"/>
              </w:rPr>
              <w:t>н</w:t>
            </w:r>
            <w:r w:rsidRPr="00803D53">
              <w:rPr>
                <w:rFonts w:ascii="Times New Roman" w:eastAsia="Times New Roman" w:hAnsi="Times New Roman" w:cs="Times New Roman"/>
                <w:kern w:val="0"/>
                <w:lang w:eastAsia="ru-RU"/>
                <w14:ligatures w14:val="none"/>
              </w:rPr>
              <w:t>а</w:t>
            </w:r>
            <w:r w:rsidRPr="00803D53">
              <w:rPr>
                <w:rFonts w:ascii="Times New Roman" w:eastAsia="Times New Roman" w:hAnsi="Times New Roman" w:cs="Times New Roman"/>
                <w:spacing w:val="1"/>
                <w:kern w:val="0"/>
                <w:lang w:eastAsia="ru-RU"/>
                <w14:ligatures w14:val="none"/>
              </w:rPr>
              <w:t>г</w:t>
            </w:r>
            <w:r w:rsidRPr="00803D53">
              <w:rPr>
                <w:rFonts w:ascii="Times New Roman" w:eastAsia="Times New Roman" w:hAnsi="Times New Roman" w:cs="Times New Roman"/>
                <w:kern w:val="0"/>
                <w:lang w:eastAsia="ru-RU"/>
                <w14:ligatures w14:val="none"/>
              </w:rPr>
              <w:t>р</w:t>
            </w:r>
            <w:r w:rsidRPr="00803D53">
              <w:rPr>
                <w:rFonts w:ascii="Times New Roman" w:eastAsia="Times New Roman" w:hAnsi="Times New Roman" w:cs="Times New Roman"/>
                <w:spacing w:val="-2"/>
                <w:kern w:val="0"/>
                <w:lang w:eastAsia="ru-RU"/>
                <w14:ligatures w14:val="none"/>
              </w:rPr>
              <w:t>у</w:t>
            </w:r>
            <w:r w:rsidRPr="00803D53">
              <w:rPr>
                <w:rFonts w:ascii="Times New Roman" w:eastAsia="Times New Roman" w:hAnsi="Times New Roman" w:cs="Times New Roman"/>
                <w:spacing w:val="-1"/>
                <w:kern w:val="0"/>
                <w:lang w:eastAsia="ru-RU"/>
                <w14:ligatures w14:val="none"/>
              </w:rPr>
              <w:t>з</w:t>
            </w:r>
            <w:r w:rsidRPr="00803D53">
              <w:rPr>
                <w:rFonts w:ascii="Times New Roman" w:eastAsia="Times New Roman" w:hAnsi="Times New Roman" w:cs="Times New Roman"/>
                <w:kern w:val="0"/>
                <w:lang w:eastAsia="ru-RU"/>
                <w14:ligatures w14:val="none"/>
              </w:rPr>
              <w:t>ка</w:t>
            </w:r>
          </w:p>
        </w:tc>
        <w:tc>
          <w:tcPr>
            <w:tcW w:w="1603" w:type="dxa"/>
            <w:tcBorders>
              <w:top w:val="single" w:sz="4" w:space="0" w:color="000000"/>
              <w:left w:val="single" w:sz="4" w:space="0" w:color="000000"/>
              <w:bottom w:val="single" w:sz="4" w:space="0" w:color="000000"/>
              <w:right w:val="single" w:sz="4" w:space="0" w:color="000000"/>
            </w:tcBorders>
          </w:tcPr>
          <w:p w14:paraId="26F1DF4A"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Гка</w:t>
            </w:r>
            <w:r w:rsidRPr="00803D53">
              <w:rPr>
                <w:rFonts w:ascii="Times New Roman" w:eastAsia="Times New Roman" w:hAnsi="Times New Roman" w:cs="Times New Roman"/>
                <w:spacing w:val="-2"/>
                <w:kern w:val="0"/>
                <w:lang w:eastAsia="ru-RU"/>
                <w14:ligatures w14:val="none"/>
              </w:rPr>
              <w:t>л</w:t>
            </w:r>
            <w:r w:rsidRPr="00803D53">
              <w:rPr>
                <w:rFonts w:ascii="Times New Roman" w:eastAsia="Times New Roman" w:hAnsi="Times New Roman" w:cs="Times New Roman"/>
                <w:spacing w:val="1"/>
                <w:kern w:val="0"/>
                <w:lang w:eastAsia="ru-RU"/>
                <w14:ligatures w14:val="none"/>
              </w:rPr>
              <w:t>/</w:t>
            </w:r>
            <w:r w:rsidRPr="00803D53">
              <w:rPr>
                <w:rFonts w:ascii="Times New Roman" w:eastAsia="Times New Roman" w:hAnsi="Times New Roman" w:cs="Times New Roman"/>
                <w:spacing w:val="-1"/>
                <w:kern w:val="0"/>
                <w:lang w:eastAsia="ru-RU"/>
                <w14:ligatures w14:val="none"/>
              </w:rPr>
              <w:t>ч</w:t>
            </w:r>
            <w:r w:rsidRPr="00803D53">
              <w:rPr>
                <w:rFonts w:ascii="Times New Roman" w:eastAsia="Times New Roman" w:hAnsi="Times New Roman" w:cs="Times New Roman"/>
                <w:kern w:val="0"/>
                <w:lang w:eastAsia="ru-RU"/>
                <w14:ligatures w14:val="none"/>
              </w:rPr>
              <w:t>ас</w:t>
            </w:r>
          </w:p>
        </w:tc>
        <w:tc>
          <w:tcPr>
            <w:tcW w:w="1642" w:type="dxa"/>
            <w:tcBorders>
              <w:top w:val="single" w:sz="4" w:space="0" w:color="000000"/>
              <w:left w:val="single" w:sz="4" w:space="0" w:color="000000"/>
              <w:bottom w:val="single" w:sz="4" w:space="0" w:color="000000"/>
              <w:right w:val="single" w:sz="4" w:space="0" w:color="000000"/>
            </w:tcBorders>
          </w:tcPr>
          <w:p w14:paraId="280FE962"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0,263</w:t>
            </w:r>
          </w:p>
        </w:tc>
        <w:tc>
          <w:tcPr>
            <w:tcW w:w="1644" w:type="dxa"/>
            <w:tcBorders>
              <w:top w:val="single" w:sz="4" w:space="0" w:color="000000"/>
              <w:left w:val="single" w:sz="4" w:space="0" w:color="000000"/>
              <w:bottom w:val="single" w:sz="4" w:space="0" w:color="000000"/>
              <w:right w:val="single" w:sz="4" w:space="0" w:color="000000"/>
            </w:tcBorders>
          </w:tcPr>
          <w:p w14:paraId="057923BB"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0,263</w:t>
            </w:r>
          </w:p>
        </w:tc>
        <w:tc>
          <w:tcPr>
            <w:tcW w:w="1644" w:type="dxa"/>
            <w:tcBorders>
              <w:top w:val="single" w:sz="4" w:space="0" w:color="000000"/>
              <w:left w:val="single" w:sz="4" w:space="0" w:color="000000"/>
              <w:bottom w:val="single" w:sz="4" w:space="0" w:color="000000"/>
              <w:right w:val="single" w:sz="4" w:space="0" w:color="000000"/>
            </w:tcBorders>
          </w:tcPr>
          <w:p w14:paraId="135C6938"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0,263</w:t>
            </w:r>
          </w:p>
        </w:tc>
        <w:tc>
          <w:tcPr>
            <w:tcW w:w="1642" w:type="dxa"/>
            <w:tcBorders>
              <w:top w:val="single" w:sz="4" w:space="0" w:color="000000"/>
              <w:left w:val="single" w:sz="4" w:space="0" w:color="000000"/>
              <w:bottom w:val="single" w:sz="4" w:space="0" w:color="000000"/>
              <w:right w:val="single" w:sz="4" w:space="0" w:color="000000"/>
            </w:tcBorders>
          </w:tcPr>
          <w:p w14:paraId="5B3D4A3B"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0,263</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59559ECF"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0,263</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44BA622F"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0,263</w:t>
            </w:r>
          </w:p>
        </w:tc>
      </w:tr>
      <w:tr w:rsidR="00803D53" w:rsidRPr="00803D53" w14:paraId="11885955" w14:textId="77777777" w:rsidTr="00D27A4B">
        <w:trPr>
          <w:trHeight w:hRule="exact" w:val="262"/>
        </w:trPr>
        <w:tc>
          <w:tcPr>
            <w:tcW w:w="3382" w:type="dxa"/>
            <w:tcBorders>
              <w:top w:val="single" w:sz="4" w:space="0" w:color="000000"/>
              <w:left w:val="single" w:sz="4" w:space="0" w:color="000000"/>
              <w:bottom w:val="single" w:sz="4" w:space="0" w:color="000000"/>
              <w:right w:val="single" w:sz="4" w:space="0" w:color="000000"/>
            </w:tcBorders>
          </w:tcPr>
          <w:p w14:paraId="16820B32"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spacing w:val="-1"/>
                <w:kern w:val="0"/>
                <w:lang w:eastAsia="ru-RU"/>
                <w14:ligatures w14:val="none"/>
              </w:rPr>
              <w:t>П</w:t>
            </w:r>
            <w:r w:rsidRPr="00803D53">
              <w:rPr>
                <w:rFonts w:ascii="Times New Roman" w:eastAsia="Times New Roman" w:hAnsi="Times New Roman" w:cs="Times New Roman"/>
                <w:kern w:val="0"/>
                <w:lang w:eastAsia="ru-RU"/>
                <w14:ligatures w14:val="none"/>
              </w:rPr>
              <w:t>отери в</w:t>
            </w:r>
            <w:r w:rsidRPr="00803D53">
              <w:rPr>
                <w:rFonts w:ascii="Times New Roman" w:eastAsia="Times New Roman" w:hAnsi="Times New Roman" w:cs="Times New Roman"/>
                <w:spacing w:val="-2"/>
                <w:kern w:val="0"/>
                <w:lang w:eastAsia="ru-RU"/>
                <w14:ligatures w14:val="none"/>
              </w:rPr>
              <w:t xml:space="preserve"> </w:t>
            </w:r>
            <w:r w:rsidRPr="00803D53">
              <w:rPr>
                <w:rFonts w:ascii="Times New Roman" w:eastAsia="Times New Roman" w:hAnsi="Times New Roman" w:cs="Times New Roman"/>
                <w:kern w:val="0"/>
                <w:lang w:eastAsia="ru-RU"/>
                <w14:ligatures w14:val="none"/>
              </w:rPr>
              <w:t>тепло</w:t>
            </w:r>
            <w:r w:rsidRPr="00803D53">
              <w:rPr>
                <w:rFonts w:ascii="Times New Roman" w:eastAsia="Times New Roman" w:hAnsi="Times New Roman" w:cs="Times New Roman"/>
                <w:spacing w:val="-2"/>
                <w:kern w:val="0"/>
                <w:lang w:eastAsia="ru-RU"/>
                <w14:ligatures w14:val="none"/>
              </w:rPr>
              <w:t>в</w:t>
            </w:r>
            <w:r w:rsidRPr="00803D53">
              <w:rPr>
                <w:rFonts w:ascii="Times New Roman" w:eastAsia="Times New Roman" w:hAnsi="Times New Roman" w:cs="Times New Roman"/>
                <w:kern w:val="0"/>
                <w:lang w:eastAsia="ru-RU"/>
                <w14:ligatures w14:val="none"/>
              </w:rPr>
              <w:t xml:space="preserve">ых </w:t>
            </w:r>
            <w:r w:rsidRPr="00803D53">
              <w:rPr>
                <w:rFonts w:ascii="Times New Roman" w:eastAsia="Times New Roman" w:hAnsi="Times New Roman" w:cs="Times New Roman"/>
                <w:spacing w:val="-2"/>
                <w:kern w:val="0"/>
                <w:lang w:eastAsia="ru-RU"/>
                <w14:ligatures w14:val="none"/>
              </w:rPr>
              <w:t>с</w:t>
            </w:r>
            <w:r w:rsidRPr="00803D53">
              <w:rPr>
                <w:rFonts w:ascii="Times New Roman" w:eastAsia="Times New Roman" w:hAnsi="Times New Roman" w:cs="Times New Roman"/>
                <w:kern w:val="0"/>
                <w:lang w:eastAsia="ru-RU"/>
                <w14:ligatures w14:val="none"/>
              </w:rPr>
              <w:t>ет</w:t>
            </w:r>
            <w:r w:rsidRPr="00803D53">
              <w:rPr>
                <w:rFonts w:ascii="Times New Roman" w:eastAsia="Times New Roman" w:hAnsi="Times New Roman" w:cs="Times New Roman"/>
                <w:spacing w:val="-1"/>
                <w:kern w:val="0"/>
                <w:lang w:eastAsia="ru-RU"/>
                <w14:ligatures w14:val="none"/>
              </w:rPr>
              <w:t>я</w:t>
            </w:r>
            <w:r w:rsidRPr="00803D53">
              <w:rPr>
                <w:rFonts w:ascii="Times New Roman" w:eastAsia="Times New Roman" w:hAnsi="Times New Roman" w:cs="Times New Roman"/>
                <w:kern w:val="0"/>
                <w:lang w:eastAsia="ru-RU"/>
                <w14:ligatures w14:val="none"/>
              </w:rPr>
              <w:t>х</w:t>
            </w:r>
          </w:p>
        </w:tc>
        <w:tc>
          <w:tcPr>
            <w:tcW w:w="1603" w:type="dxa"/>
            <w:tcBorders>
              <w:top w:val="single" w:sz="4" w:space="0" w:color="000000"/>
              <w:left w:val="single" w:sz="4" w:space="0" w:color="000000"/>
              <w:bottom w:val="single" w:sz="4" w:space="0" w:color="000000"/>
              <w:right w:val="single" w:sz="4" w:space="0" w:color="000000"/>
            </w:tcBorders>
          </w:tcPr>
          <w:p w14:paraId="15F443AD"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Гка</w:t>
            </w:r>
            <w:r w:rsidRPr="00803D53">
              <w:rPr>
                <w:rFonts w:ascii="Times New Roman" w:eastAsia="Times New Roman" w:hAnsi="Times New Roman" w:cs="Times New Roman"/>
                <w:spacing w:val="-2"/>
                <w:kern w:val="0"/>
                <w:lang w:eastAsia="ru-RU"/>
                <w14:ligatures w14:val="none"/>
              </w:rPr>
              <w:t>л</w:t>
            </w:r>
            <w:r w:rsidRPr="00803D53">
              <w:rPr>
                <w:rFonts w:ascii="Times New Roman" w:eastAsia="Times New Roman" w:hAnsi="Times New Roman" w:cs="Times New Roman"/>
                <w:spacing w:val="1"/>
                <w:kern w:val="0"/>
                <w:lang w:eastAsia="ru-RU"/>
                <w14:ligatures w14:val="none"/>
              </w:rPr>
              <w:t>/</w:t>
            </w:r>
            <w:r w:rsidRPr="00803D53">
              <w:rPr>
                <w:rFonts w:ascii="Times New Roman" w:eastAsia="Times New Roman" w:hAnsi="Times New Roman" w:cs="Times New Roman"/>
                <w:spacing w:val="-1"/>
                <w:kern w:val="0"/>
                <w:lang w:eastAsia="ru-RU"/>
                <w14:ligatures w14:val="none"/>
              </w:rPr>
              <w:t>ч</w:t>
            </w:r>
            <w:r w:rsidRPr="00803D53">
              <w:rPr>
                <w:rFonts w:ascii="Times New Roman" w:eastAsia="Times New Roman" w:hAnsi="Times New Roman" w:cs="Times New Roman"/>
                <w:kern w:val="0"/>
                <w:lang w:eastAsia="ru-RU"/>
                <w14:ligatures w14:val="none"/>
              </w:rPr>
              <w:t>ас</w:t>
            </w:r>
          </w:p>
        </w:tc>
        <w:tc>
          <w:tcPr>
            <w:tcW w:w="1642" w:type="dxa"/>
            <w:tcBorders>
              <w:top w:val="single" w:sz="4" w:space="0" w:color="000000"/>
              <w:left w:val="single" w:sz="4" w:space="0" w:color="000000"/>
              <w:bottom w:val="single" w:sz="4" w:space="0" w:color="000000"/>
              <w:right w:val="single" w:sz="4" w:space="0" w:color="000000"/>
            </w:tcBorders>
          </w:tcPr>
          <w:p w14:paraId="56D4F466"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0,107</w:t>
            </w:r>
          </w:p>
        </w:tc>
        <w:tc>
          <w:tcPr>
            <w:tcW w:w="1644" w:type="dxa"/>
            <w:tcBorders>
              <w:top w:val="single" w:sz="4" w:space="0" w:color="000000"/>
              <w:left w:val="single" w:sz="4" w:space="0" w:color="000000"/>
              <w:bottom w:val="single" w:sz="4" w:space="0" w:color="000000"/>
              <w:right w:val="single" w:sz="4" w:space="0" w:color="000000"/>
            </w:tcBorders>
          </w:tcPr>
          <w:p w14:paraId="42B0E1DE"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0,107</w:t>
            </w:r>
          </w:p>
        </w:tc>
        <w:tc>
          <w:tcPr>
            <w:tcW w:w="1644" w:type="dxa"/>
            <w:tcBorders>
              <w:top w:val="single" w:sz="4" w:space="0" w:color="000000"/>
              <w:left w:val="single" w:sz="4" w:space="0" w:color="000000"/>
              <w:bottom w:val="single" w:sz="4" w:space="0" w:color="000000"/>
              <w:right w:val="single" w:sz="4" w:space="0" w:color="000000"/>
            </w:tcBorders>
          </w:tcPr>
          <w:p w14:paraId="16D5E24F"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0,107</w:t>
            </w:r>
          </w:p>
        </w:tc>
        <w:tc>
          <w:tcPr>
            <w:tcW w:w="1642" w:type="dxa"/>
            <w:tcBorders>
              <w:top w:val="single" w:sz="4" w:space="0" w:color="000000"/>
              <w:left w:val="single" w:sz="4" w:space="0" w:color="000000"/>
              <w:bottom w:val="single" w:sz="4" w:space="0" w:color="000000"/>
              <w:right w:val="single" w:sz="4" w:space="0" w:color="000000"/>
            </w:tcBorders>
          </w:tcPr>
          <w:p w14:paraId="2657B051"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0,107</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0D13CF12"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0,107</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4BFBAF7E"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0,107</w:t>
            </w:r>
          </w:p>
        </w:tc>
      </w:tr>
      <w:tr w:rsidR="00803D53" w:rsidRPr="00803D53" w14:paraId="3E11481C" w14:textId="77777777" w:rsidTr="00D27A4B">
        <w:trPr>
          <w:trHeight w:hRule="exact" w:val="264"/>
        </w:trPr>
        <w:tc>
          <w:tcPr>
            <w:tcW w:w="3382" w:type="dxa"/>
            <w:vMerge w:val="restart"/>
            <w:tcBorders>
              <w:top w:val="single" w:sz="4" w:space="0" w:color="000000"/>
              <w:left w:val="single" w:sz="4" w:space="0" w:color="000000"/>
              <w:bottom w:val="single" w:sz="4" w:space="0" w:color="000000"/>
              <w:right w:val="single" w:sz="4" w:space="0" w:color="000000"/>
            </w:tcBorders>
          </w:tcPr>
          <w:p w14:paraId="36D7BC37" w14:textId="77777777" w:rsidR="00803D53" w:rsidRPr="00803D53" w:rsidRDefault="00803D53" w:rsidP="00803D53">
            <w:pPr>
              <w:widowControl w:val="0"/>
              <w:autoSpaceDE w:val="0"/>
              <w:autoSpaceDN w:val="0"/>
              <w:adjustRightInd w:val="0"/>
              <w:spacing w:before="5" w:after="0" w:line="120" w:lineRule="exact"/>
              <w:ind w:left="35" w:right="101"/>
              <w:jc w:val="center"/>
              <w:rPr>
                <w:rFonts w:ascii="Times New Roman" w:eastAsia="Times New Roman" w:hAnsi="Times New Roman" w:cs="Times New Roman"/>
                <w:kern w:val="0"/>
                <w:lang w:eastAsia="ru-RU"/>
                <w14:ligatures w14:val="none"/>
              </w:rPr>
            </w:pPr>
          </w:p>
          <w:p w14:paraId="0D5C5583" w14:textId="77777777" w:rsidR="00803D53" w:rsidRPr="00803D53" w:rsidRDefault="00803D53" w:rsidP="00803D53">
            <w:pPr>
              <w:widowControl w:val="0"/>
              <w:autoSpaceDE w:val="0"/>
              <w:autoSpaceDN w:val="0"/>
              <w:adjustRightInd w:val="0"/>
              <w:spacing w:after="0" w:line="240" w:lineRule="auto"/>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Ре</w:t>
            </w:r>
            <w:r w:rsidRPr="00803D53">
              <w:rPr>
                <w:rFonts w:ascii="Times New Roman" w:eastAsia="Times New Roman" w:hAnsi="Times New Roman" w:cs="Times New Roman"/>
                <w:spacing w:val="-1"/>
                <w:kern w:val="0"/>
                <w:lang w:eastAsia="ru-RU"/>
                <w14:ligatures w14:val="none"/>
              </w:rPr>
              <w:t>з</w:t>
            </w:r>
            <w:r w:rsidRPr="00803D53">
              <w:rPr>
                <w:rFonts w:ascii="Times New Roman" w:eastAsia="Times New Roman" w:hAnsi="Times New Roman" w:cs="Times New Roman"/>
                <w:kern w:val="0"/>
                <w:lang w:eastAsia="ru-RU"/>
                <w14:ligatures w14:val="none"/>
              </w:rPr>
              <w:t>ерв (</w:t>
            </w:r>
            <w:r w:rsidRPr="00803D53">
              <w:rPr>
                <w:rFonts w:ascii="Times New Roman" w:eastAsia="Times New Roman" w:hAnsi="Times New Roman" w:cs="Times New Roman"/>
                <w:spacing w:val="-1"/>
                <w:kern w:val="0"/>
                <w:lang w:eastAsia="ru-RU"/>
                <w14:ligatures w14:val="none"/>
              </w:rPr>
              <w:t>"</w:t>
            </w:r>
            <w:r w:rsidRPr="00803D53">
              <w:rPr>
                <w:rFonts w:ascii="Times New Roman" w:eastAsia="Times New Roman" w:hAnsi="Times New Roman" w:cs="Times New Roman"/>
                <w:kern w:val="0"/>
                <w:lang w:eastAsia="ru-RU"/>
                <w14:ligatures w14:val="none"/>
              </w:rPr>
              <w:t>+</w:t>
            </w:r>
            <w:r w:rsidRPr="00803D53">
              <w:rPr>
                <w:rFonts w:ascii="Times New Roman" w:eastAsia="Times New Roman" w:hAnsi="Times New Roman" w:cs="Times New Roman"/>
                <w:spacing w:val="-1"/>
                <w:kern w:val="0"/>
                <w:lang w:eastAsia="ru-RU"/>
                <w14:ligatures w14:val="none"/>
              </w:rPr>
              <w:t>"</w:t>
            </w:r>
            <w:r w:rsidRPr="00803D53">
              <w:rPr>
                <w:rFonts w:ascii="Times New Roman" w:eastAsia="Times New Roman" w:hAnsi="Times New Roman" w:cs="Times New Roman"/>
                <w:spacing w:val="1"/>
                <w:kern w:val="0"/>
                <w:lang w:eastAsia="ru-RU"/>
                <w14:ligatures w14:val="none"/>
              </w:rPr>
              <w:t>)</w:t>
            </w:r>
            <w:r w:rsidRPr="00803D53">
              <w:rPr>
                <w:rFonts w:ascii="Times New Roman" w:eastAsia="Times New Roman" w:hAnsi="Times New Roman" w:cs="Times New Roman"/>
                <w:kern w:val="0"/>
                <w:lang w:eastAsia="ru-RU"/>
                <w14:ligatures w14:val="none"/>
              </w:rPr>
              <w:t>/</w:t>
            </w:r>
            <w:r w:rsidRPr="00803D53">
              <w:rPr>
                <w:rFonts w:ascii="Times New Roman" w:eastAsia="Times New Roman" w:hAnsi="Times New Roman" w:cs="Times New Roman"/>
                <w:spacing w:val="-1"/>
                <w:kern w:val="0"/>
                <w:lang w:eastAsia="ru-RU"/>
                <w14:ligatures w14:val="none"/>
              </w:rPr>
              <w:t xml:space="preserve"> </w:t>
            </w:r>
            <w:r w:rsidRPr="00803D53">
              <w:rPr>
                <w:rFonts w:ascii="Times New Roman" w:eastAsia="Times New Roman" w:hAnsi="Times New Roman" w:cs="Times New Roman"/>
                <w:kern w:val="0"/>
                <w:lang w:eastAsia="ru-RU"/>
                <w14:ligatures w14:val="none"/>
              </w:rPr>
              <w:t>Д</w:t>
            </w:r>
            <w:r w:rsidRPr="00803D53">
              <w:rPr>
                <w:rFonts w:ascii="Times New Roman" w:eastAsia="Times New Roman" w:hAnsi="Times New Roman" w:cs="Times New Roman"/>
                <w:spacing w:val="-1"/>
                <w:kern w:val="0"/>
                <w:lang w:eastAsia="ru-RU"/>
                <w14:ligatures w14:val="none"/>
              </w:rPr>
              <w:t>е</w:t>
            </w:r>
            <w:r w:rsidRPr="00803D53">
              <w:rPr>
                <w:rFonts w:ascii="Times New Roman" w:eastAsia="Times New Roman" w:hAnsi="Times New Roman" w:cs="Times New Roman"/>
                <w:spacing w:val="1"/>
                <w:kern w:val="0"/>
                <w:lang w:eastAsia="ru-RU"/>
                <w14:ligatures w14:val="none"/>
              </w:rPr>
              <w:t>ф</w:t>
            </w:r>
            <w:r w:rsidRPr="00803D53">
              <w:rPr>
                <w:rFonts w:ascii="Times New Roman" w:eastAsia="Times New Roman" w:hAnsi="Times New Roman" w:cs="Times New Roman"/>
                <w:kern w:val="0"/>
                <w:lang w:eastAsia="ru-RU"/>
                <w14:ligatures w14:val="none"/>
              </w:rPr>
              <w:t>и</w:t>
            </w:r>
            <w:r w:rsidRPr="00803D53">
              <w:rPr>
                <w:rFonts w:ascii="Times New Roman" w:eastAsia="Times New Roman" w:hAnsi="Times New Roman" w:cs="Times New Roman"/>
                <w:spacing w:val="-1"/>
                <w:kern w:val="0"/>
                <w:lang w:eastAsia="ru-RU"/>
                <w14:ligatures w14:val="none"/>
              </w:rPr>
              <w:t>ц</w:t>
            </w:r>
            <w:r w:rsidRPr="00803D53">
              <w:rPr>
                <w:rFonts w:ascii="Times New Roman" w:eastAsia="Times New Roman" w:hAnsi="Times New Roman" w:cs="Times New Roman"/>
                <w:kern w:val="0"/>
                <w:lang w:eastAsia="ru-RU"/>
                <w14:ligatures w14:val="none"/>
              </w:rPr>
              <w:t>и</w:t>
            </w:r>
            <w:r w:rsidRPr="00803D53">
              <w:rPr>
                <w:rFonts w:ascii="Times New Roman" w:eastAsia="Times New Roman" w:hAnsi="Times New Roman" w:cs="Times New Roman"/>
                <w:spacing w:val="-1"/>
                <w:kern w:val="0"/>
                <w:lang w:eastAsia="ru-RU"/>
                <w14:ligatures w14:val="none"/>
              </w:rPr>
              <w:t xml:space="preserve">т </w:t>
            </w:r>
            <w:r w:rsidRPr="00803D53">
              <w:rPr>
                <w:rFonts w:ascii="Times New Roman" w:eastAsia="Times New Roman" w:hAnsi="Times New Roman" w:cs="Times New Roman"/>
                <w:spacing w:val="1"/>
                <w:kern w:val="0"/>
                <w:lang w:eastAsia="ru-RU"/>
                <w14:ligatures w14:val="none"/>
              </w:rPr>
              <w:t>(</w:t>
            </w:r>
            <w:r w:rsidRPr="00803D53">
              <w:rPr>
                <w:rFonts w:ascii="Times New Roman" w:eastAsia="Times New Roman" w:hAnsi="Times New Roman" w:cs="Times New Roman"/>
                <w:spacing w:val="3"/>
                <w:kern w:val="0"/>
                <w:lang w:eastAsia="ru-RU"/>
                <w14:ligatures w14:val="none"/>
              </w:rPr>
              <w:t>"</w:t>
            </w:r>
            <w:r w:rsidRPr="00803D53">
              <w:rPr>
                <w:rFonts w:ascii="Times New Roman" w:eastAsia="Times New Roman" w:hAnsi="Times New Roman" w:cs="Times New Roman"/>
                <w:spacing w:val="-4"/>
                <w:kern w:val="0"/>
                <w:lang w:eastAsia="ru-RU"/>
                <w14:ligatures w14:val="none"/>
              </w:rPr>
              <w:t>-</w:t>
            </w:r>
            <w:r w:rsidRPr="00803D53">
              <w:rPr>
                <w:rFonts w:ascii="Times New Roman" w:eastAsia="Times New Roman" w:hAnsi="Times New Roman" w:cs="Times New Roman"/>
                <w:spacing w:val="1"/>
                <w:kern w:val="0"/>
                <w:lang w:eastAsia="ru-RU"/>
                <w14:ligatures w14:val="none"/>
              </w:rPr>
              <w:t>")</w:t>
            </w:r>
          </w:p>
        </w:tc>
        <w:tc>
          <w:tcPr>
            <w:tcW w:w="1603" w:type="dxa"/>
            <w:tcBorders>
              <w:top w:val="single" w:sz="4" w:space="0" w:color="000000"/>
              <w:left w:val="single" w:sz="4" w:space="0" w:color="000000"/>
              <w:bottom w:val="single" w:sz="4" w:space="0" w:color="000000"/>
              <w:right w:val="single" w:sz="4" w:space="0" w:color="000000"/>
            </w:tcBorders>
          </w:tcPr>
          <w:p w14:paraId="2A4939AA"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Гка</w:t>
            </w:r>
            <w:r w:rsidRPr="00803D53">
              <w:rPr>
                <w:rFonts w:ascii="Times New Roman" w:eastAsia="Times New Roman" w:hAnsi="Times New Roman" w:cs="Times New Roman"/>
                <w:spacing w:val="-2"/>
                <w:kern w:val="0"/>
                <w:lang w:eastAsia="ru-RU"/>
                <w14:ligatures w14:val="none"/>
              </w:rPr>
              <w:t>л</w:t>
            </w:r>
            <w:r w:rsidRPr="00803D53">
              <w:rPr>
                <w:rFonts w:ascii="Times New Roman" w:eastAsia="Times New Roman" w:hAnsi="Times New Roman" w:cs="Times New Roman"/>
                <w:spacing w:val="1"/>
                <w:kern w:val="0"/>
                <w:lang w:eastAsia="ru-RU"/>
                <w14:ligatures w14:val="none"/>
              </w:rPr>
              <w:t>/</w:t>
            </w:r>
            <w:r w:rsidRPr="00803D53">
              <w:rPr>
                <w:rFonts w:ascii="Times New Roman" w:eastAsia="Times New Roman" w:hAnsi="Times New Roman" w:cs="Times New Roman"/>
                <w:spacing w:val="-1"/>
                <w:kern w:val="0"/>
                <w:lang w:eastAsia="ru-RU"/>
                <w14:ligatures w14:val="none"/>
              </w:rPr>
              <w:t>ч</w:t>
            </w:r>
            <w:r w:rsidRPr="00803D53">
              <w:rPr>
                <w:rFonts w:ascii="Times New Roman" w:eastAsia="Times New Roman" w:hAnsi="Times New Roman" w:cs="Times New Roman"/>
                <w:kern w:val="0"/>
                <w:lang w:eastAsia="ru-RU"/>
                <w14:ligatures w14:val="none"/>
              </w:rPr>
              <w:t>ас</w:t>
            </w:r>
          </w:p>
        </w:tc>
        <w:tc>
          <w:tcPr>
            <w:tcW w:w="1642" w:type="dxa"/>
            <w:tcBorders>
              <w:top w:val="single" w:sz="4" w:space="0" w:color="000000"/>
              <w:left w:val="single" w:sz="4" w:space="0" w:color="000000"/>
              <w:bottom w:val="single" w:sz="4" w:space="0" w:color="000000"/>
              <w:right w:val="single" w:sz="4" w:space="0" w:color="000000"/>
            </w:tcBorders>
          </w:tcPr>
          <w:p w14:paraId="5635F5A4"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0,116</w:t>
            </w:r>
          </w:p>
        </w:tc>
        <w:tc>
          <w:tcPr>
            <w:tcW w:w="1644" w:type="dxa"/>
            <w:tcBorders>
              <w:top w:val="single" w:sz="4" w:space="0" w:color="000000"/>
              <w:left w:val="single" w:sz="4" w:space="0" w:color="000000"/>
              <w:bottom w:val="single" w:sz="4" w:space="0" w:color="000000"/>
              <w:right w:val="single" w:sz="4" w:space="0" w:color="000000"/>
            </w:tcBorders>
          </w:tcPr>
          <w:p w14:paraId="6F1D67F9"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highlight w:val="yellow"/>
                <w:lang w:eastAsia="ru-RU"/>
                <w14:ligatures w14:val="none"/>
              </w:rPr>
            </w:pPr>
            <w:r w:rsidRPr="00803D53">
              <w:rPr>
                <w:rFonts w:ascii="Times New Roman" w:eastAsia="Times New Roman" w:hAnsi="Times New Roman" w:cs="Times New Roman"/>
                <w:kern w:val="0"/>
                <w:lang w:eastAsia="ru-RU"/>
                <w14:ligatures w14:val="none"/>
              </w:rPr>
              <w:t>0,116</w:t>
            </w:r>
          </w:p>
        </w:tc>
        <w:tc>
          <w:tcPr>
            <w:tcW w:w="1644" w:type="dxa"/>
            <w:tcBorders>
              <w:top w:val="single" w:sz="4" w:space="0" w:color="000000"/>
              <w:left w:val="single" w:sz="4" w:space="0" w:color="000000"/>
              <w:bottom w:val="single" w:sz="4" w:space="0" w:color="000000"/>
              <w:right w:val="single" w:sz="4" w:space="0" w:color="000000"/>
            </w:tcBorders>
          </w:tcPr>
          <w:p w14:paraId="562A9BAA"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highlight w:val="yellow"/>
                <w:lang w:eastAsia="ru-RU"/>
                <w14:ligatures w14:val="none"/>
              </w:rPr>
            </w:pPr>
            <w:r w:rsidRPr="00803D53">
              <w:rPr>
                <w:rFonts w:ascii="Times New Roman" w:eastAsia="Times New Roman" w:hAnsi="Times New Roman" w:cs="Times New Roman"/>
                <w:kern w:val="0"/>
                <w:lang w:eastAsia="ru-RU"/>
                <w14:ligatures w14:val="none"/>
              </w:rPr>
              <w:t>0,116</w:t>
            </w:r>
          </w:p>
        </w:tc>
        <w:tc>
          <w:tcPr>
            <w:tcW w:w="1642" w:type="dxa"/>
            <w:tcBorders>
              <w:top w:val="single" w:sz="4" w:space="0" w:color="000000"/>
              <w:left w:val="single" w:sz="4" w:space="0" w:color="000000"/>
              <w:bottom w:val="single" w:sz="4" w:space="0" w:color="000000"/>
              <w:right w:val="single" w:sz="4" w:space="0" w:color="000000"/>
            </w:tcBorders>
          </w:tcPr>
          <w:p w14:paraId="3BA2AB4A"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highlight w:val="yellow"/>
                <w:lang w:eastAsia="ru-RU"/>
                <w14:ligatures w14:val="none"/>
              </w:rPr>
            </w:pPr>
            <w:r w:rsidRPr="00803D53">
              <w:rPr>
                <w:rFonts w:ascii="Times New Roman" w:eastAsia="Times New Roman" w:hAnsi="Times New Roman" w:cs="Times New Roman"/>
                <w:kern w:val="0"/>
                <w:lang w:eastAsia="ru-RU"/>
                <w14:ligatures w14:val="none"/>
              </w:rPr>
              <w:t>0,116</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6A920A40"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highlight w:val="yellow"/>
                <w:lang w:eastAsia="ru-RU"/>
                <w14:ligatures w14:val="none"/>
              </w:rPr>
            </w:pPr>
            <w:r w:rsidRPr="00803D53">
              <w:rPr>
                <w:rFonts w:ascii="Times New Roman" w:eastAsia="Times New Roman" w:hAnsi="Times New Roman" w:cs="Times New Roman"/>
                <w:kern w:val="0"/>
                <w:lang w:eastAsia="ru-RU"/>
                <w14:ligatures w14:val="none"/>
              </w:rPr>
              <w:t>0,116</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7FA02751"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highlight w:val="yellow"/>
                <w:lang w:eastAsia="ru-RU"/>
                <w14:ligatures w14:val="none"/>
              </w:rPr>
            </w:pPr>
            <w:r w:rsidRPr="00803D53">
              <w:rPr>
                <w:rFonts w:ascii="Times New Roman" w:eastAsia="Times New Roman" w:hAnsi="Times New Roman" w:cs="Times New Roman"/>
                <w:kern w:val="0"/>
                <w:lang w:eastAsia="ru-RU"/>
                <w14:ligatures w14:val="none"/>
              </w:rPr>
              <w:t>0,116</w:t>
            </w:r>
          </w:p>
        </w:tc>
      </w:tr>
      <w:tr w:rsidR="00803D53" w:rsidRPr="00803D53" w14:paraId="4639D3EE" w14:textId="77777777" w:rsidTr="00D27A4B">
        <w:trPr>
          <w:trHeight w:hRule="exact" w:val="264"/>
        </w:trPr>
        <w:tc>
          <w:tcPr>
            <w:tcW w:w="3382" w:type="dxa"/>
            <w:vMerge/>
            <w:tcBorders>
              <w:top w:val="single" w:sz="4" w:space="0" w:color="000000"/>
              <w:left w:val="single" w:sz="4" w:space="0" w:color="000000"/>
              <w:bottom w:val="single" w:sz="4" w:space="0" w:color="000000"/>
              <w:right w:val="single" w:sz="4" w:space="0" w:color="000000"/>
            </w:tcBorders>
          </w:tcPr>
          <w:p w14:paraId="3808336A"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color w:val="FF0000"/>
                <w:kern w:val="0"/>
                <w:lang w:eastAsia="ru-RU"/>
                <w14:ligatures w14:val="none"/>
              </w:rPr>
            </w:pPr>
          </w:p>
        </w:tc>
        <w:tc>
          <w:tcPr>
            <w:tcW w:w="1603" w:type="dxa"/>
            <w:tcBorders>
              <w:top w:val="single" w:sz="4" w:space="0" w:color="000000"/>
              <w:left w:val="single" w:sz="4" w:space="0" w:color="000000"/>
              <w:bottom w:val="single" w:sz="4" w:space="0" w:color="000000"/>
              <w:right w:val="single" w:sz="4" w:space="0" w:color="000000"/>
            </w:tcBorders>
          </w:tcPr>
          <w:p w14:paraId="2DA929CC"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w:t>
            </w:r>
          </w:p>
        </w:tc>
        <w:tc>
          <w:tcPr>
            <w:tcW w:w="1642" w:type="dxa"/>
            <w:tcBorders>
              <w:top w:val="single" w:sz="4" w:space="0" w:color="000000"/>
              <w:left w:val="single" w:sz="4" w:space="0" w:color="000000"/>
              <w:bottom w:val="single" w:sz="4" w:space="0" w:color="000000"/>
              <w:right w:val="single" w:sz="4" w:space="0" w:color="000000"/>
            </w:tcBorders>
          </w:tcPr>
          <w:p w14:paraId="4DB54B1A"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+11,2%</w:t>
            </w:r>
          </w:p>
        </w:tc>
        <w:tc>
          <w:tcPr>
            <w:tcW w:w="1644" w:type="dxa"/>
            <w:tcBorders>
              <w:top w:val="single" w:sz="4" w:space="0" w:color="000000"/>
              <w:left w:val="single" w:sz="4" w:space="0" w:color="000000"/>
              <w:bottom w:val="single" w:sz="4" w:space="0" w:color="000000"/>
              <w:right w:val="single" w:sz="4" w:space="0" w:color="000000"/>
            </w:tcBorders>
          </w:tcPr>
          <w:p w14:paraId="3F0F1609"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+11,2%</w:t>
            </w:r>
          </w:p>
        </w:tc>
        <w:tc>
          <w:tcPr>
            <w:tcW w:w="1644" w:type="dxa"/>
            <w:tcBorders>
              <w:top w:val="single" w:sz="4" w:space="0" w:color="000000"/>
              <w:left w:val="single" w:sz="4" w:space="0" w:color="000000"/>
              <w:bottom w:val="single" w:sz="4" w:space="0" w:color="000000"/>
              <w:right w:val="single" w:sz="4" w:space="0" w:color="000000"/>
            </w:tcBorders>
          </w:tcPr>
          <w:p w14:paraId="40CD3F32"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+11,2%</w:t>
            </w:r>
          </w:p>
        </w:tc>
        <w:tc>
          <w:tcPr>
            <w:tcW w:w="1642" w:type="dxa"/>
            <w:tcBorders>
              <w:top w:val="single" w:sz="4" w:space="0" w:color="000000"/>
              <w:left w:val="single" w:sz="4" w:space="0" w:color="000000"/>
              <w:bottom w:val="single" w:sz="4" w:space="0" w:color="000000"/>
              <w:right w:val="single" w:sz="4" w:space="0" w:color="000000"/>
            </w:tcBorders>
          </w:tcPr>
          <w:p w14:paraId="1CFE3888"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+11,2%</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5FCB8B4D"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+11,2%</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1EABF745"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+11,2%</w:t>
            </w:r>
          </w:p>
        </w:tc>
      </w:tr>
    </w:tbl>
    <w:p w14:paraId="33841E57" w14:textId="77777777" w:rsidR="00803D53" w:rsidRPr="00803D53" w:rsidRDefault="00803D53" w:rsidP="00803D53">
      <w:pPr>
        <w:widowControl w:val="0"/>
        <w:autoSpaceDE w:val="0"/>
        <w:autoSpaceDN w:val="0"/>
        <w:adjustRightInd w:val="0"/>
        <w:spacing w:before="29" w:after="0" w:line="240" w:lineRule="auto"/>
        <w:ind w:left="7920" w:right="13"/>
        <w:jc w:val="center"/>
        <w:rPr>
          <w:rFonts w:ascii="Times New Roman" w:eastAsia="Times New Roman" w:hAnsi="Times New Roman" w:cs="Times New Roman"/>
          <w:kern w:val="0"/>
          <w:sz w:val="24"/>
          <w:szCs w:val="24"/>
          <w:lang w:eastAsia="ru-RU"/>
          <w14:ligatures w14:val="none"/>
        </w:rPr>
      </w:pPr>
    </w:p>
    <w:p w14:paraId="6E8CB104" w14:textId="77777777" w:rsidR="00803D53" w:rsidRPr="00803D53" w:rsidRDefault="00803D53" w:rsidP="00803D53">
      <w:pPr>
        <w:widowControl w:val="0"/>
        <w:autoSpaceDE w:val="0"/>
        <w:autoSpaceDN w:val="0"/>
        <w:adjustRightInd w:val="0"/>
        <w:spacing w:before="29" w:after="0" w:line="240" w:lineRule="auto"/>
        <w:ind w:left="7920" w:right="13"/>
        <w:jc w:val="center"/>
        <w:rPr>
          <w:rFonts w:ascii="Times New Roman" w:eastAsia="Times New Roman" w:hAnsi="Times New Roman" w:cs="Times New Roman"/>
          <w:kern w:val="0"/>
          <w:sz w:val="24"/>
          <w:szCs w:val="24"/>
          <w:lang w:eastAsia="ru-RU"/>
          <w14:ligatures w14:val="none"/>
        </w:rPr>
      </w:pPr>
    </w:p>
    <w:p w14:paraId="266FD63F" w14:textId="77777777" w:rsidR="00803D53" w:rsidRPr="00803D53" w:rsidRDefault="00803D53" w:rsidP="00803D53">
      <w:pPr>
        <w:widowControl w:val="0"/>
        <w:autoSpaceDE w:val="0"/>
        <w:autoSpaceDN w:val="0"/>
        <w:adjustRightInd w:val="0"/>
        <w:spacing w:before="29" w:after="0" w:line="240" w:lineRule="auto"/>
        <w:ind w:left="7920" w:right="13"/>
        <w:jc w:val="center"/>
        <w:rPr>
          <w:rFonts w:ascii="Times New Roman" w:eastAsia="Times New Roman" w:hAnsi="Times New Roman" w:cs="Times New Roman"/>
          <w:kern w:val="0"/>
          <w:sz w:val="24"/>
          <w:szCs w:val="24"/>
          <w:lang w:eastAsia="ru-RU"/>
          <w14:ligatures w14:val="none"/>
        </w:rPr>
      </w:pPr>
    </w:p>
    <w:p w14:paraId="2B7B0907" w14:textId="77777777" w:rsidR="00803D53" w:rsidRPr="00803D53" w:rsidRDefault="00803D53" w:rsidP="00803D53">
      <w:pPr>
        <w:widowControl w:val="0"/>
        <w:autoSpaceDE w:val="0"/>
        <w:autoSpaceDN w:val="0"/>
        <w:adjustRightInd w:val="0"/>
        <w:spacing w:before="29" w:after="0" w:line="240" w:lineRule="auto"/>
        <w:ind w:left="7920" w:right="13"/>
        <w:jc w:val="center"/>
        <w:rPr>
          <w:rFonts w:ascii="Times New Roman" w:eastAsia="Times New Roman" w:hAnsi="Times New Roman" w:cs="Times New Roman"/>
          <w:kern w:val="0"/>
          <w:sz w:val="24"/>
          <w:szCs w:val="24"/>
          <w:lang w:eastAsia="ru-RU"/>
          <w14:ligatures w14:val="none"/>
        </w:rPr>
      </w:pPr>
    </w:p>
    <w:p w14:paraId="2A1618BA" w14:textId="77777777" w:rsidR="00803D53" w:rsidRPr="00803D53" w:rsidRDefault="00803D53" w:rsidP="00803D53">
      <w:pPr>
        <w:widowControl w:val="0"/>
        <w:autoSpaceDE w:val="0"/>
        <w:autoSpaceDN w:val="0"/>
        <w:adjustRightInd w:val="0"/>
        <w:spacing w:before="29" w:after="0" w:line="240" w:lineRule="auto"/>
        <w:ind w:left="7920" w:right="13"/>
        <w:jc w:val="center"/>
        <w:rPr>
          <w:rFonts w:ascii="Times New Roman" w:eastAsia="Times New Roman" w:hAnsi="Times New Roman" w:cs="Times New Roman"/>
          <w:kern w:val="0"/>
          <w:sz w:val="24"/>
          <w:szCs w:val="24"/>
          <w:lang w:eastAsia="ru-RU"/>
          <w14:ligatures w14:val="none"/>
        </w:rPr>
      </w:pPr>
    </w:p>
    <w:p w14:paraId="2CBF607A" w14:textId="77777777" w:rsidR="00803D53" w:rsidRPr="00803D53" w:rsidRDefault="00803D53" w:rsidP="00803D53">
      <w:pPr>
        <w:widowControl w:val="0"/>
        <w:autoSpaceDE w:val="0"/>
        <w:autoSpaceDN w:val="0"/>
        <w:adjustRightInd w:val="0"/>
        <w:spacing w:before="29" w:after="0" w:line="240" w:lineRule="auto"/>
        <w:ind w:left="7920" w:right="13"/>
        <w:jc w:val="center"/>
        <w:rPr>
          <w:rFonts w:ascii="Times New Roman" w:eastAsia="Times New Roman" w:hAnsi="Times New Roman" w:cs="Times New Roman"/>
          <w:kern w:val="0"/>
          <w:sz w:val="24"/>
          <w:szCs w:val="24"/>
          <w:lang w:eastAsia="ru-RU"/>
          <w14:ligatures w14:val="none"/>
        </w:rPr>
      </w:pPr>
    </w:p>
    <w:p w14:paraId="44E4F80B" w14:textId="77777777" w:rsidR="00803D53" w:rsidRPr="00803D53" w:rsidRDefault="00803D53" w:rsidP="00803D53">
      <w:pPr>
        <w:widowControl w:val="0"/>
        <w:autoSpaceDE w:val="0"/>
        <w:autoSpaceDN w:val="0"/>
        <w:adjustRightInd w:val="0"/>
        <w:spacing w:before="29" w:after="0" w:line="240" w:lineRule="auto"/>
        <w:ind w:left="7920" w:right="13"/>
        <w:jc w:val="center"/>
        <w:rPr>
          <w:rFonts w:ascii="Times New Roman" w:eastAsia="Times New Roman" w:hAnsi="Times New Roman" w:cs="Times New Roman"/>
          <w:kern w:val="0"/>
          <w:sz w:val="24"/>
          <w:szCs w:val="24"/>
          <w:lang w:eastAsia="ru-RU"/>
          <w14:ligatures w14:val="none"/>
        </w:rPr>
      </w:pPr>
    </w:p>
    <w:tbl>
      <w:tblPr>
        <w:tblW w:w="0" w:type="auto"/>
        <w:tblInd w:w="113" w:type="dxa"/>
        <w:tblLayout w:type="fixed"/>
        <w:tblCellMar>
          <w:left w:w="0" w:type="dxa"/>
          <w:right w:w="0" w:type="dxa"/>
        </w:tblCellMar>
        <w:tblLook w:val="0000" w:firstRow="0" w:lastRow="0" w:firstColumn="0" w:lastColumn="0" w:noHBand="0" w:noVBand="0"/>
      </w:tblPr>
      <w:tblGrid>
        <w:gridCol w:w="3382"/>
        <w:gridCol w:w="1603"/>
        <w:gridCol w:w="1642"/>
        <w:gridCol w:w="1644"/>
        <w:gridCol w:w="1644"/>
        <w:gridCol w:w="1642"/>
        <w:gridCol w:w="1644"/>
        <w:gridCol w:w="1645"/>
      </w:tblGrid>
      <w:tr w:rsidR="00803D53" w:rsidRPr="00803D53" w14:paraId="05E5C899" w14:textId="77777777" w:rsidTr="00D27A4B">
        <w:trPr>
          <w:trHeight w:hRule="exact" w:val="262"/>
          <w:tblHeader/>
        </w:trPr>
        <w:tc>
          <w:tcPr>
            <w:tcW w:w="3382" w:type="dxa"/>
            <w:vMerge w:val="restart"/>
            <w:tcBorders>
              <w:top w:val="single" w:sz="4" w:space="0" w:color="000000"/>
              <w:left w:val="single" w:sz="4" w:space="0" w:color="000000"/>
              <w:bottom w:val="single" w:sz="4" w:space="0" w:color="000000"/>
              <w:right w:val="single" w:sz="4" w:space="0" w:color="000000"/>
            </w:tcBorders>
          </w:tcPr>
          <w:p w14:paraId="1F0CA207" w14:textId="77777777" w:rsidR="00803D53" w:rsidRPr="00803D53" w:rsidRDefault="00803D53" w:rsidP="00803D53">
            <w:pPr>
              <w:widowControl w:val="0"/>
              <w:autoSpaceDE w:val="0"/>
              <w:autoSpaceDN w:val="0"/>
              <w:adjustRightInd w:val="0"/>
              <w:spacing w:before="14" w:after="0" w:line="240" w:lineRule="exact"/>
              <w:ind w:left="35" w:right="101"/>
              <w:jc w:val="center"/>
              <w:rPr>
                <w:rFonts w:ascii="Times New Roman" w:eastAsia="Times New Roman" w:hAnsi="Times New Roman" w:cs="Times New Roman"/>
                <w:kern w:val="0"/>
                <w:lang w:eastAsia="ru-RU"/>
                <w14:ligatures w14:val="none"/>
              </w:rPr>
            </w:pPr>
          </w:p>
          <w:p w14:paraId="42B0ACD3" w14:textId="77777777" w:rsidR="00803D53" w:rsidRPr="00803D53" w:rsidRDefault="00803D53" w:rsidP="00803D53">
            <w:pPr>
              <w:widowControl w:val="0"/>
              <w:autoSpaceDE w:val="0"/>
              <w:autoSpaceDN w:val="0"/>
              <w:adjustRightInd w:val="0"/>
              <w:spacing w:after="0" w:line="240" w:lineRule="auto"/>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b/>
                <w:bCs/>
                <w:spacing w:val="1"/>
                <w:kern w:val="0"/>
                <w:lang w:eastAsia="ru-RU"/>
                <w14:ligatures w14:val="none"/>
              </w:rPr>
              <w:t>Н</w:t>
            </w:r>
            <w:r w:rsidRPr="00803D53">
              <w:rPr>
                <w:rFonts w:ascii="Times New Roman" w:eastAsia="Times New Roman" w:hAnsi="Times New Roman" w:cs="Times New Roman"/>
                <w:b/>
                <w:bCs/>
                <w:kern w:val="0"/>
                <w:lang w:eastAsia="ru-RU"/>
                <w14:ligatures w14:val="none"/>
              </w:rPr>
              <w:t>а</w:t>
            </w:r>
            <w:r w:rsidRPr="00803D53">
              <w:rPr>
                <w:rFonts w:ascii="Times New Roman" w:eastAsia="Times New Roman" w:hAnsi="Times New Roman" w:cs="Times New Roman"/>
                <w:b/>
                <w:bCs/>
                <w:spacing w:val="-2"/>
                <w:kern w:val="0"/>
                <w:lang w:eastAsia="ru-RU"/>
                <w14:ligatures w14:val="none"/>
              </w:rPr>
              <w:t>и</w:t>
            </w:r>
            <w:r w:rsidRPr="00803D53">
              <w:rPr>
                <w:rFonts w:ascii="Times New Roman" w:eastAsia="Times New Roman" w:hAnsi="Times New Roman" w:cs="Times New Roman"/>
                <w:b/>
                <w:bCs/>
                <w:spacing w:val="1"/>
                <w:kern w:val="0"/>
                <w:lang w:eastAsia="ru-RU"/>
                <w14:ligatures w14:val="none"/>
              </w:rPr>
              <w:t>м</w:t>
            </w:r>
            <w:r w:rsidRPr="00803D53">
              <w:rPr>
                <w:rFonts w:ascii="Times New Roman" w:eastAsia="Times New Roman" w:hAnsi="Times New Roman" w:cs="Times New Roman"/>
                <w:b/>
                <w:bCs/>
                <w:kern w:val="0"/>
                <w:lang w:eastAsia="ru-RU"/>
                <w14:ligatures w14:val="none"/>
              </w:rPr>
              <w:t>ен</w:t>
            </w:r>
            <w:r w:rsidRPr="00803D53">
              <w:rPr>
                <w:rFonts w:ascii="Times New Roman" w:eastAsia="Times New Roman" w:hAnsi="Times New Roman" w:cs="Times New Roman"/>
                <w:b/>
                <w:bCs/>
                <w:spacing w:val="-2"/>
                <w:kern w:val="0"/>
                <w:lang w:eastAsia="ru-RU"/>
                <w14:ligatures w14:val="none"/>
              </w:rPr>
              <w:t>о</w:t>
            </w:r>
            <w:r w:rsidRPr="00803D53">
              <w:rPr>
                <w:rFonts w:ascii="Times New Roman" w:eastAsia="Times New Roman" w:hAnsi="Times New Roman" w:cs="Times New Roman"/>
                <w:b/>
                <w:bCs/>
                <w:kern w:val="0"/>
                <w:lang w:eastAsia="ru-RU"/>
                <w14:ligatures w14:val="none"/>
              </w:rPr>
              <w:t>ван</w:t>
            </w:r>
            <w:r w:rsidRPr="00803D53">
              <w:rPr>
                <w:rFonts w:ascii="Times New Roman" w:eastAsia="Times New Roman" w:hAnsi="Times New Roman" w:cs="Times New Roman"/>
                <w:b/>
                <w:bCs/>
                <w:spacing w:val="-2"/>
                <w:kern w:val="0"/>
                <w:lang w:eastAsia="ru-RU"/>
                <w14:ligatures w14:val="none"/>
              </w:rPr>
              <w:t>и</w:t>
            </w:r>
            <w:r w:rsidRPr="00803D53">
              <w:rPr>
                <w:rFonts w:ascii="Times New Roman" w:eastAsia="Times New Roman" w:hAnsi="Times New Roman" w:cs="Times New Roman"/>
                <w:b/>
                <w:bCs/>
                <w:kern w:val="0"/>
                <w:lang w:eastAsia="ru-RU"/>
                <w14:ligatures w14:val="none"/>
              </w:rPr>
              <w:t>е</w:t>
            </w:r>
          </w:p>
        </w:tc>
        <w:tc>
          <w:tcPr>
            <w:tcW w:w="1603" w:type="dxa"/>
            <w:vMerge w:val="restart"/>
            <w:tcBorders>
              <w:top w:val="single" w:sz="4" w:space="0" w:color="000000"/>
              <w:left w:val="single" w:sz="4" w:space="0" w:color="000000"/>
              <w:bottom w:val="single" w:sz="4" w:space="0" w:color="000000"/>
              <w:right w:val="single" w:sz="4" w:space="0" w:color="000000"/>
            </w:tcBorders>
          </w:tcPr>
          <w:p w14:paraId="0EE30308" w14:textId="77777777" w:rsidR="00803D53" w:rsidRPr="00803D53" w:rsidRDefault="00803D53" w:rsidP="00803D53">
            <w:pPr>
              <w:widowControl w:val="0"/>
              <w:autoSpaceDE w:val="0"/>
              <w:autoSpaceDN w:val="0"/>
              <w:adjustRightInd w:val="0"/>
              <w:spacing w:after="0" w:line="240" w:lineRule="auto"/>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b/>
                <w:bCs/>
                <w:spacing w:val="-1"/>
                <w:kern w:val="0"/>
                <w:lang w:eastAsia="ru-RU"/>
                <w14:ligatures w14:val="none"/>
              </w:rPr>
              <w:t>Е</w:t>
            </w:r>
            <w:r w:rsidRPr="00803D53">
              <w:rPr>
                <w:rFonts w:ascii="Times New Roman" w:eastAsia="Times New Roman" w:hAnsi="Times New Roman" w:cs="Times New Roman"/>
                <w:b/>
                <w:bCs/>
                <w:spacing w:val="1"/>
                <w:kern w:val="0"/>
                <w:lang w:eastAsia="ru-RU"/>
                <w14:ligatures w14:val="none"/>
              </w:rPr>
              <w:t>д</w:t>
            </w:r>
            <w:r w:rsidRPr="00803D53">
              <w:rPr>
                <w:rFonts w:ascii="Times New Roman" w:eastAsia="Times New Roman" w:hAnsi="Times New Roman" w:cs="Times New Roman"/>
                <w:b/>
                <w:bCs/>
                <w:kern w:val="0"/>
                <w:lang w:eastAsia="ru-RU"/>
                <w14:ligatures w14:val="none"/>
              </w:rPr>
              <w:t>. и</w:t>
            </w:r>
            <w:r w:rsidRPr="00803D53">
              <w:rPr>
                <w:rFonts w:ascii="Times New Roman" w:eastAsia="Times New Roman" w:hAnsi="Times New Roman" w:cs="Times New Roman"/>
                <w:b/>
                <w:bCs/>
                <w:spacing w:val="-2"/>
                <w:kern w:val="0"/>
                <w:lang w:eastAsia="ru-RU"/>
                <w14:ligatures w14:val="none"/>
              </w:rPr>
              <w:t>з</w:t>
            </w:r>
            <w:r w:rsidRPr="00803D53">
              <w:rPr>
                <w:rFonts w:ascii="Times New Roman" w:eastAsia="Times New Roman" w:hAnsi="Times New Roman" w:cs="Times New Roman"/>
                <w:b/>
                <w:bCs/>
                <w:spacing w:val="1"/>
                <w:kern w:val="0"/>
                <w:lang w:eastAsia="ru-RU"/>
                <w14:ligatures w14:val="none"/>
              </w:rPr>
              <w:t>м</w:t>
            </w:r>
            <w:r w:rsidRPr="00803D53">
              <w:rPr>
                <w:rFonts w:ascii="Times New Roman" w:eastAsia="Times New Roman" w:hAnsi="Times New Roman" w:cs="Times New Roman"/>
                <w:b/>
                <w:bCs/>
                <w:kern w:val="0"/>
                <w:lang w:eastAsia="ru-RU"/>
                <w14:ligatures w14:val="none"/>
              </w:rPr>
              <w:t>ере</w:t>
            </w:r>
            <w:r w:rsidRPr="00803D53">
              <w:rPr>
                <w:rFonts w:ascii="Times New Roman" w:eastAsia="Times New Roman" w:hAnsi="Times New Roman" w:cs="Times New Roman"/>
                <w:b/>
                <w:bCs/>
                <w:spacing w:val="-2"/>
                <w:kern w:val="0"/>
                <w:lang w:eastAsia="ru-RU"/>
                <w14:ligatures w14:val="none"/>
              </w:rPr>
              <w:t>н</w:t>
            </w:r>
            <w:r w:rsidRPr="00803D53">
              <w:rPr>
                <w:rFonts w:ascii="Times New Roman" w:eastAsia="Times New Roman" w:hAnsi="Times New Roman" w:cs="Times New Roman"/>
                <w:b/>
                <w:bCs/>
                <w:kern w:val="0"/>
                <w:lang w:eastAsia="ru-RU"/>
                <w14:ligatures w14:val="none"/>
              </w:rPr>
              <w:t>ия</w:t>
            </w:r>
          </w:p>
        </w:tc>
        <w:tc>
          <w:tcPr>
            <w:tcW w:w="9861" w:type="dxa"/>
            <w:gridSpan w:val="6"/>
            <w:tcBorders>
              <w:top w:val="single" w:sz="4" w:space="0" w:color="000000"/>
              <w:left w:val="single" w:sz="4" w:space="0" w:color="000000"/>
              <w:bottom w:val="single" w:sz="4" w:space="0" w:color="000000"/>
              <w:right w:val="single" w:sz="4" w:space="0" w:color="000000"/>
            </w:tcBorders>
          </w:tcPr>
          <w:p w14:paraId="35F7FE5B" w14:textId="77777777" w:rsidR="00803D53" w:rsidRPr="00803D53" w:rsidRDefault="00803D53" w:rsidP="00803D53">
            <w:pPr>
              <w:widowControl w:val="0"/>
              <w:autoSpaceDE w:val="0"/>
              <w:autoSpaceDN w:val="0"/>
              <w:adjustRightInd w:val="0"/>
              <w:spacing w:after="0" w:line="250"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b/>
                <w:bCs/>
                <w:spacing w:val="1"/>
                <w:kern w:val="0"/>
                <w:lang w:eastAsia="ru-RU"/>
                <w14:ligatures w14:val="none"/>
              </w:rPr>
              <w:t>П</w:t>
            </w:r>
            <w:r w:rsidRPr="00803D53">
              <w:rPr>
                <w:rFonts w:ascii="Times New Roman" w:eastAsia="Times New Roman" w:hAnsi="Times New Roman" w:cs="Times New Roman"/>
                <w:b/>
                <w:bCs/>
                <w:kern w:val="0"/>
                <w:lang w:eastAsia="ru-RU"/>
                <w14:ligatures w14:val="none"/>
              </w:rPr>
              <w:t>ери</w:t>
            </w:r>
            <w:r w:rsidRPr="00803D53">
              <w:rPr>
                <w:rFonts w:ascii="Times New Roman" w:eastAsia="Times New Roman" w:hAnsi="Times New Roman" w:cs="Times New Roman"/>
                <w:b/>
                <w:bCs/>
                <w:spacing w:val="-2"/>
                <w:kern w:val="0"/>
                <w:lang w:eastAsia="ru-RU"/>
                <w14:ligatures w14:val="none"/>
              </w:rPr>
              <w:t>о</w:t>
            </w:r>
            <w:r w:rsidRPr="00803D53">
              <w:rPr>
                <w:rFonts w:ascii="Times New Roman" w:eastAsia="Times New Roman" w:hAnsi="Times New Roman" w:cs="Times New Roman"/>
                <w:b/>
                <w:bCs/>
                <w:spacing w:val="1"/>
                <w:kern w:val="0"/>
                <w:lang w:eastAsia="ru-RU"/>
                <w14:ligatures w14:val="none"/>
              </w:rPr>
              <w:t>д</w:t>
            </w:r>
            <w:r w:rsidRPr="00803D53">
              <w:rPr>
                <w:rFonts w:ascii="Times New Roman" w:eastAsia="Times New Roman" w:hAnsi="Times New Roman" w:cs="Times New Roman"/>
                <w:b/>
                <w:bCs/>
                <w:kern w:val="0"/>
                <w:lang w:eastAsia="ru-RU"/>
                <w14:ligatures w14:val="none"/>
              </w:rPr>
              <w:t>,</w:t>
            </w:r>
            <w:r w:rsidRPr="00803D53">
              <w:rPr>
                <w:rFonts w:ascii="Times New Roman" w:eastAsia="Times New Roman" w:hAnsi="Times New Roman" w:cs="Times New Roman"/>
                <w:b/>
                <w:bCs/>
                <w:spacing w:val="-2"/>
                <w:kern w:val="0"/>
                <w:lang w:eastAsia="ru-RU"/>
                <w14:ligatures w14:val="none"/>
              </w:rPr>
              <w:t xml:space="preserve"> </w:t>
            </w:r>
            <w:r w:rsidRPr="00803D53">
              <w:rPr>
                <w:rFonts w:ascii="Times New Roman" w:eastAsia="Times New Roman" w:hAnsi="Times New Roman" w:cs="Times New Roman"/>
                <w:b/>
                <w:bCs/>
                <w:kern w:val="0"/>
                <w:lang w:eastAsia="ru-RU"/>
                <w14:ligatures w14:val="none"/>
              </w:rPr>
              <w:t>год</w:t>
            </w:r>
          </w:p>
        </w:tc>
      </w:tr>
      <w:tr w:rsidR="00803D53" w:rsidRPr="00803D53" w14:paraId="2AB3160F" w14:textId="77777777" w:rsidTr="00D27A4B">
        <w:trPr>
          <w:trHeight w:hRule="exact" w:val="516"/>
          <w:tblHeader/>
        </w:trPr>
        <w:tc>
          <w:tcPr>
            <w:tcW w:w="3382" w:type="dxa"/>
            <w:vMerge/>
            <w:tcBorders>
              <w:top w:val="single" w:sz="4" w:space="0" w:color="000000"/>
              <w:left w:val="single" w:sz="4" w:space="0" w:color="000000"/>
              <w:bottom w:val="single" w:sz="4" w:space="0" w:color="000000"/>
              <w:right w:val="single" w:sz="4" w:space="0" w:color="000000"/>
            </w:tcBorders>
          </w:tcPr>
          <w:p w14:paraId="5B4D3965" w14:textId="77777777" w:rsidR="00803D53" w:rsidRPr="00803D53" w:rsidRDefault="00803D53" w:rsidP="00803D53">
            <w:pPr>
              <w:widowControl w:val="0"/>
              <w:autoSpaceDE w:val="0"/>
              <w:autoSpaceDN w:val="0"/>
              <w:adjustRightInd w:val="0"/>
              <w:spacing w:after="0" w:line="250" w:lineRule="exact"/>
              <w:ind w:left="35" w:right="101"/>
              <w:jc w:val="center"/>
              <w:rPr>
                <w:rFonts w:ascii="Times New Roman" w:eastAsia="Times New Roman" w:hAnsi="Times New Roman" w:cs="Times New Roman"/>
                <w:kern w:val="0"/>
                <w:lang w:eastAsia="ru-RU"/>
                <w14:ligatures w14:val="none"/>
              </w:rPr>
            </w:pPr>
          </w:p>
        </w:tc>
        <w:tc>
          <w:tcPr>
            <w:tcW w:w="1603" w:type="dxa"/>
            <w:vMerge/>
            <w:tcBorders>
              <w:top w:val="single" w:sz="4" w:space="0" w:color="000000"/>
              <w:left w:val="single" w:sz="4" w:space="0" w:color="000000"/>
              <w:bottom w:val="single" w:sz="4" w:space="0" w:color="000000"/>
              <w:right w:val="single" w:sz="4" w:space="0" w:color="000000"/>
            </w:tcBorders>
          </w:tcPr>
          <w:p w14:paraId="3C9FD127" w14:textId="77777777" w:rsidR="00803D53" w:rsidRPr="00803D53" w:rsidRDefault="00803D53" w:rsidP="00803D53">
            <w:pPr>
              <w:widowControl w:val="0"/>
              <w:autoSpaceDE w:val="0"/>
              <w:autoSpaceDN w:val="0"/>
              <w:adjustRightInd w:val="0"/>
              <w:spacing w:after="0" w:line="250" w:lineRule="exact"/>
              <w:ind w:left="35" w:right="101"/>
              <w:jc w:val="center"/>
              <w:rPr>
                <w:rFonts w:ascii="Times New Roman" w:eastAsia="Times New Roman" w:hAnsi="Times New Roman" w:cs="Times New Roman"/>
                <w:kern w:val="0"/>
                <w:lang w:eastAsia="ru-RU"/>
                <w14:ligatures w14:val="none"/>
              </w:rPr>
            </w:pPr>
          </w:p>
        </w:tc>
        <w:tc>
          <w:tcPr>
            <w:tcW w:w="1642" w:type="dxa"/>
            <w:tcBorders>
              <w:top w:val="single" w:sz="4" w:space="0" w:color="000000"/>
              <w:left w:val="single" w:sz="4" w:space="0" w:color="000000"/>
              <w:bottom w:val="single" w:sz="4" w:space="0" w:color="000000"/>
              <w:right w:val="single" w:sz="4" w:space="0" w:color="000000"/>
            </w:tcBorders>
            <w:vAlign w:val="center"/>
          </w:tcPr>
          <w:p w14:paraId="5A278980" w14:textId="77777777" w:rsidR="00803D53" w:rsidRPr="00803D53" w:rsidRDefault="00803D53" w:rsidP="00803D53">
            <w:pPr>
              <w:widowControl w:val="0"/>
              <w:autoSpaceDE w:val="0"/>
              <w:autoSpaceDN w:val="0"/>
              <w:adjustRightInd w:val="0"/>
              <w:spacing w:after="0" w:line="240" w:lineRule="auto"/>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b/>
                <w:bCs/>
                <w:kern w:val="0"/>
                <w:lang w:eastAsia="ru-RU"/>
                <w14:ligatures w14:val="none"/>
              </w:rPr>
              <w:t>20</w:t>
            </w:r>
            <w:r w:rsidRPr="00803D53">
              <w:rPr>
                <w:rFonts w:ascii="Times New Roman" w:eastAsia="Times New Roman" w:hAnsi="Times New Roman" w:cs="Times New Roman"/>
                <w:b/>
                <w:bCs/>
                <w:kern w:val="0"/>
                <w:lang w:val="en-US" w:eastAsia="ru-RU"/>
                <w14:ligatures w14:val="none"/>
              </w:rPr>
              <w:t>2</w:t>
            </w:r>
            <w:r w:rsidRPr="00803D53">
              <w:rPr>
                <w:rFonts w:ascii="Times New Roman" w:eastAsia="Times New Roman" w:hAnsi="Times New Roman" w:cs="Times New Roman"/>
                <w:b/>
                <w:bCs/>
                <w:kern w:val="0"/>
                <w:lang w:eastAsia="ru-RU"/>
                <w14:ligatures w14:val="none"/>
              </w:rPr>
              <w:t>4</w:t>
            </w:r>
          </w:p>
        </w:tc>
        <w:tc>
          <w:tcPr>
            <w:tcW w:w="1644" w:type="dxa"/>
            <w:tcBorders>
              <w:top w:val="single" w:sz="4" w:space="0" w:color="000000"/>
              <w:left w:val="single" w:sz="4" w:space="0" w:color="000000"/>
              <w:bottom w:val="single" w:sz="4" w:space="0" w:color="000000"/>
              <w:right w:val="single" w:sz="4" w:space="0" w:color="000000"/>
            </w:tcBorders>
            <w:vAlign w:val="center"/>
          </w:tcPr>
          <w:p w14:paraId="39D2E684" w14:textId="77777777" w:rsidR="00803D53" w:rsidRPr="00803D53" w:rsidRDefault="00803D53" w:rsidP="00803D53">
            <w:pPr>
              <w:widowControl w:val="0"/>
              <w:autoSpaceDE w:val="0"/>
              <w:autoSpaceDN w:val="0"/>
              <w:adjustRightInd w:val="0"/>
              <w:spacing w:after="0" w:line="240" w:lineRule="auto"/>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b/>
                <w:bCs/>
                <w:kern w:val="0"/>
                <w:lang w:eastAsia="ru-RU"/>
                <w14:ligatures w14:val="none"/>
              </w:rPr>
              <w:t>20</w:t>
            </w:r>
            <w:r w:rsidRPr="00803D53">
              <w:rPr>
                <w:rFonts w:ascii="Times New Roman" w:eastAsia="Times New Roman" w:hAnsi="Times New Roman" w:cs="Times New Roman"/>
                <w:b/>
                <w:bCs/>
                <w:kern w:val="0"/>
                <w:lang w:val="en-US" w:eastAsia="ru-RU"/>
                <w14:ligatures w14:val="none"/>
              </w:rPr>
              <w:t>2</w:t>
            </w:r>
            <w:r w:rsidRPr="00803D53">
              <w:rPr>
                <w:rFonts w:ascii="Times New Roman" w:eastAsia="Times New Roman" w:hAnsi="Times New Roman" w:cs="Times New Roman"/>
                <w:b/>
                <w:bCs/>
                <w:kern w:val="0"/>
                <w:lang w:eastAsia="ru-RU"/>
                <w14:ligatures w14:val="none"/>
              </w:rPr>
              <w:t>5</w:t>
            </w:r>
          </w:p>
        </w:tc>
        <w:tc>
          <w:tcPr>
            <w:tcW w:w="1644" w:type="dxa"/>
            <w:tcBorders>
              <w:top w:val="single" w:sz="4" w:space="0" w:color="000000"/>
              <w:left w:val="single" w:sz="4" w:space="0" w:color="000000"/>
              <w:bottom w:val="single" w:sz="4" w:space="0" w:color="000000"/>
              <w:right w:val="single" w:sz="4" w:space="0" w:color="000000"/>
            </w:tcBorders>
            <w:vAlign w:val="center"/>
          </w:tcPr>
          <w:p w14:paraId="6AE228D2" w14:textId="77777777" w:rsidR="00803D53" w:rsidRPr="00803D53" w:rsidRDefault="00803D53" w:rsidP="00803D53">
            <w:pPr>
              <w:widowControl w:val="0"/>
              <w:autoSpaceDE w:val="0"/>
              <w:autoSpaceDN w:val="0"/>
              <w:adjustRightInd w:val="0"/>
              <w:spacing w:after="0" w:line="240" w:lineRule="auto"/>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b/>
                <w:bCs/>
                <w:kern w:val="0"/>
                <w:lang w:eastAsia="ru-RU"/>
                <w14:ligatures w14:val="none"/>
              </w:rPr>
              <w:t>20</w:t>
            </w:r>
            <w:r w:rsidRPr="00803D53">
              <w:rPr>
                <w:rFonts w:ascii="Times New Roman" w:eastAsia="Times New Roman" w:hAnsi="Times New Roman" w:cs="Times New Roman"/>
                <w:b/>
                <w:bCs/>
                <w:kern w:val="0"/>
                <w:lang w:val="en-US" w:eastAsia="ru-RU"/>
                <w14:ligatures w14:val="none"/>
              </w:rPr>
              <w:t>2</w:t>
            </w:r>
            <w:r w:rsidRPr="00803D53">
              <w:rPr>
                <w:rFonts w:ascii="Times New Roman" w:eastAsia="Times New Roman" w:hAnsi="Times New Roman" w:cs="Times New Roman"/>
                <w:b/>
                <w:bCs/>
                <w:kern w:val="0"/>
                <w:lang w:eastAsia="ru-RU"/>
                <w14:ligatures w14:val="none"/>
              </w:rPr>
              <w:t>6</w:t>
            </w:r>
          </w:p>
        </w:tc>
        <w:tc>
          <w:tcPr>
            <w:tcW w:w="1642" w:type="dxa"/>
            <w:tcBorders>
              <w:top w:val="single" w:sz="4" w:space="0" w:color="000000"/>
              <w:left w:val="single" w:sz="4" w:space="0" w:color="000000"/>
              <w:bottom w:val="single" w:sz="4" w:space="0" w:color="000000"/>
              <w:right w:val="single" w:sz="4" w:space="0" w:color="000000"/>
            </w:tcBorders>
            <w:vAlign w:val="center"/>
          </w:tcPr>
          <w:p w14:paraId="0144FC73" w14:textId="77777777" w:rsidR="00803D53" w:rsidRPr="00803D53" w:rsidRDefault="00803D53" w:rsidP="00803D53">
            <w:pPr>
              <w:widowControl w:val="0"/>
              <w:autoSpaceDE w:val="0"/>
              <w:autoSpaceDN w:val="0"/>
              <w:adjustRightInd w:val="0"/>
              <w:spacing w:after="0" w:line="240" w:lineRule="auto"/>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b/>
                <w:bCs/>
                <w:kern w:val="0"/>
                <w:lang w:eastAsia="ru-RU"/>
                <w14:ligatures w14:val="none"/>
              </w:rPr>
              <w:t>2027</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57A81" w14:textId="77777777" w:rsidR="00803D53" w:rsidRPr="00803D53" w:rsidRDefault="00803D53" w:rsidP="00803D53">
            <w:pPr>
              <w:widowControl w:val="0"/>
              <w:autoSpaceDE w:val="0"/>
              <w:autoSpaceDN w:val="0"/>
              <w:adjustRightInd w:val="0"/>
              <w:spacing w:after="0" w:line="240" w:lineRule="auto"/>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b/>
                <w:bCs/>
                <w:kern w:val="0"/>
                <w:lang w:eastAsia="ru-RU"/>
                <w14:ligatures w14:val="none"/>
              </w:rPr>
              <w:t>2030</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57897F94" w14:textId="77777777" w:rsidR="00803D53" w:rsidRPr="00803D53" w:rsidRDefault="00803D53" w:rsidP="00803D53">
            <w:pPr>
              <w:widowControl w:val="0"/>
              <w:autoSpaceDE w:val="0"/>
              <w:autoSpaceDN w:val="0"/>
              <w:adjustRightInd w:val="0"/>
              <w:spacing w:after="0" w:line="251"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b/>
                <w:bCs/>
                <w:kern w:val="0"/>
                <w:lang w:eastAsia="ru-RU"/>
                <w14:ligatures w14:val="none"/>
              </w:rPr>
              <w:t>К</w:t>
            </w:r>
            <w:r w:rsidRPr="00803D53">
              <w:rPr>
                <w:rFonts w:ascii="Times New Roman" w:eastAsia="Times New Roman" w:hAnsi="Times New Roman" w:cs="Times New Roman"/>
                <w:b/>
                <w:bCs/>
                <w:spacing w:val="1"/>
                <w:kern w:val="0"/>
                <w:lang w:eastAsia="ru-RU"/>
                <w14:ligatures w14:val="none"/>
              </w:rPr>
              <w:t xml:space="preserve"> </w:t>
            </w:r>
            <w:r w:rsidRPr="00803D53">
              <w:rPr>
                <w:rFonts w:ascii="Times New Roman" w:eastAsia="Times New Roman" w:hAnsi="Times New Roman" w:cs="Times New Roman"/>
                <w:b/>
                <w:bCs/>
                <w:kern w:val="0"/>
                <w:lang w:eastAsia="ru-RU"/>
                <w14:ligatures w14:val="none"/>
              </w:rPr>
              <w:t>рас</w:t>
            </w:r>
            <w:r w:rsidRPr="00803D53">
              <w:rPr>
                <w:rFonts w:ascii="Times New Roman" w:eastAsia="Times New Roman" w:hAnsi="Times New Roman" w:cs="Times New Roman"/>
                <w:b/>
                <w:bCs/>
                <w:spacing w:val="-2"/>
                <w:kern w:val="0"/>
                <w:lang w:eastAsia="ru-RU"/>
                <w14:ligatures w14:val="none"/>
              </w:rPr>
              <w:t>ч</w:t>
            </w:r>
            <w:r w:rsidRPr="00803D53">
              <w:rPr>
                <w:rFonts w:ascii="Times New Roman" w:eastAsia="Times New Roman" w:hAnsi="Times New Roman" w:cs="Times New Roman"/>
                <w:b/>
                <w:bCs/>
                <w:kern w:val="0"/>
                <w:lang w:eastAsia="ru-RU"/>
                <w14:ligatures w14:val="none"/>
              </w:rPr>
              <w:t>етн</w:t>
            </w:r>
            <w:r w:rsidRPr="00803D53">
              <w:rPr>
                <w:rFonts w:ascii="Times New Roman" w:eastAsia="Times New Roman" w:hAnsi="Times New Roman" w:cs="Times New Roman"/>
                <w:b/>
                <w:bCs/>
                <w:spacing w:val="-2"/>
                <w:kern w:val="0"/>
                <w:lang w:eastAsia="ru-RU"/>
                <w14:ligatures w14:val="none"/>
              </w:rPr>
              <w:t>о</w:t>
            </w:r>
            <w:r w:rsidRPr="00803D53">
              <w:rPr>
                <w:rFonts w:ascii="Times New Roman" w:eastAsia="Times New Roman" w:hAnsi="Times New Roman" w:cs="Times New Roman"/>
                <w:b/>
                <w:bCs/>
                <w:spacing w:val="1"/>
                <w:kern w:val="0"/>
                <w:lang w:eastAsia="ru-RU"/>
                <w14:ligatures w14:val="none"/>
              </w:rPr>
              <w:t>м</w:t>
            </w:r>
            <w:r w:rsidRPr="00803D53">
              <w:rPr>
                <w:rFonts w:ascii="Times New Roman" w:eastAsia="Times New Roman" w:hAnsi="Times New Roman" w:cs="Times New Roman"/>
                <w:b/>
                <w:bCs/>
                <w:kern w:val="0"/>
                <w:lang w:eastAsia="ru-RU"/>
                <w14:ligatures w14:val="none"/>
              </w:rPr>
              <w:t>у</w:t>
            </w:r>
          </w:p>
          <w:p w14:paraId="50F03877" w14:textId="77777777" w:rsidR="00803D53" w:rsidRPr="00803D53" w:rsidRDefault="00803D53" w:rsidP="00803D53">
            <w:pPr>
              <w:widowControl w:val="0"/>
              <w:autoSpaceDE w:val="0"/>
              <w:autoSpaceDN w:val="0"/>
              <w:adjustRightInd w:val="0"/>
              <w:spacing w:before="1" w:after="0" w:line="252"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b/>
                <w:bCs/>
                <w:kern w:val="0"/>
                <w:lang w:eastAsia="ru-RU"/>
                <w14:ligatures w14:val="none"/>
              </w:rPr>
              <w:t>сроку</w:t>
            </w:r>
          </w:p>
        </w:tc>
      </w:tr>
      <w:tr w:rsidR="00803D53" w:rsidRPr="00803D53" w14:paraId="500E1E23" w14:textId="77777777" w:rsidTr="00D27A4B">
        <w:trPr>
          <w:trHeight w:hRule="exact" w:val="264"/>
        </w:trPr>
        <w:tc>
          <w:tcPr>
            <w:tcW w:w="14846" w:type="dxa"/>
            <w:gridSpan w:val="8"/>
            <w:tcBorders>
              <w:top w:val="single" w:sz="4" w:space="0" w:color="000000"/>
              <w:left w:val="single" w:sz="4" w:space="0" w:color="000000"/>
              <w:bottom w:val="single" w:sz="4" w:space="0" w:color="000000"/>
              <w:right w:val="single" w:sz="4" w:space="0" w:color="000000"/>
            </w:tcBorders>
            <w:shd w:val="clear" w:color="auto" w:fill="auto"/>
          </w:tcPr>
          <w:p w14:paraId="3361F559" w14:textId="77777777" w:rsidR="00803D53" w:rsidRPr="00803D53" w:rsidRDefault="00803D53" w:rsidP="00803D53">
            <w:pPr>
              <w:widowControl w:val="0"/>
              <w:autoSpaceDE w:val="0"/>
              <w:autoSpaceDN w:val="0"/>
              <w:adjustRightInd w:val="0"/>
              <w:spacing w:after="0" w:line="251"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b/>
                <w:bCs/>
                <w:kern w:val="0"/>
                <w:lang w:eastAsia="ru-RU"/>
                <w14:ligatures w14:val="none"/>
              </w:rPr>
              <w:t>Кот</w:t>
            </w:r>
            <w:r w:rsidRPr="00803D53">
              <w:rPr>
                <w:rFonts w:ascii="Times New Roman" w:eastAsia="Times New Roman" w:hAnsi="Times New Roman" w:cs="Times New Roman"/>
                <w:b/>
                <w:bCs/>
                <w:spacing w:val="-2"/>
                <w:kern w:val="0"/>
                <w:lang w:eastAsia="ru-RU"/>
                <w14:ligatures w14:val="none"/>
              </w:rPr>
              <w:t>е</w:t>
            </w:r>
            <w:r w:rsidRPr="00803D53">
              <w:rPr>
                <w:rFonts w:ascii="Times New Roman" w:eastAsia="Times New Roman" w:hAnsi="Times New Roman" w:cs="Times New Roman"/>
                <w:b/>
                <w:bCs/>
                <w:spacing w:val="1"/>
                <w:kern w:val="0"/>
                <w:lang w:eastAsia="ru-RU"/>
                <w14:ligatures w14:val="none"/>
              </w:rPr>
              <w:t>ль</w:t>
            </w:r>
            <w:r w:rsidRPr="00803D53">
              <w:rPr>
                <w:rFonts w:ascii="Times New Roman" w:eastAsia="Times New Roman" w:hAnsi="Times New Roman" w:cs="Times New Roman"/>
                <w:b/>
                <w:bCs/>
                <w:kern w:val="0"/>
                <w:lang w:eastAsia="ru-RU"/>
                <w14:ligatures w14:val="none"/>
              </w:rPr>
              <w:t>н</w:t>
            </w:r>
            <w:r w:rsidRPr="00803D53">
              <w:rPr>
                <w:rFonts w:ascii="Times New Roman" w:eastAsia="Times New Roman" w:hAnsi="Times New Roman" w:cs="Times New Roman"/>
                <w:b/>
                <w:bCs/>
                <w:spacing w:val="-2"/>
                <w:kern w:val="0"/>
                <w:lang w:eastAsia="ru-RU"/>
                <w14:ligatures w14:val="none"/>
              </w:rPr>
              <w:t>а</w:t>
            </w:r>
            <w:r w:rsidRPr="00803D53">
              <w:rPr>
                <w:rFonts w:ascii="Times New Roman" w:eastAsia="Times New Roman" w:hAnsi="Times New Roman" w:cs="Times New Roman"/>
                <w:b/>
                <w:bCs/>
                <w:kern w:val="0"/>
                <w:lang w:eastAsia="ru-RU"/>
                <w14:ligatures w14:val="none"/>
              </w:rPr>
              <w:t>я</w:t>
            </w:r>
            <w:r w:rsidRPr="00803D53">
              <w:rPr>
                <w:rFonts w:ascii="Times New Roman" w:eastAsia="Times New Roman" w:hAnsi="Times New Roman" w:cs="Times New Roman"/>
                <w:b/>
                <w:bCs/>
                <w:spacing w:val="-2"/>
                <w:kern w:val="0"/>
                <w:lang w:eastAsia="ru-RU"/>
                <w14:ligatures w14:val="none"/>
              </w:rPr>
              <w:t xml:space="preserve"> </w:t>
            </w:r>
            <w:r w:rsidRPr="00803D53">
              <w:rPr>
                <w:rFonts w:ascii="Times New Roman" w:eastAsia="Times New Roman" w:hAnsi="Times New Roman" w:cs="Times New Roman"/>
                <w:b/>
                <w:bCs/>
                <w:spacing w:val="1"/>
                <w:kern w:val="0"/>
                <w:lang w:eastAsia="ru-RU"/>
                <w14:ligatures w14:val="none"/>
              </w:rPr>
              <w:t>«Еля-ты»</w:t>
            </w:r>
          </w:p>
        </w:tc>
      </w:tr>
      <w:tr w:rsidR="00803D53" w:rsidRPr="00803D53" w14:paraId="680DAD68" w14:textId="77777777" w:rsidTr="00D27A4B">
        <w:trPr>
          <w:trHeight w:hRule="exact" w:val="262"/>
        </w:trPr>
        <w:tc>
          <w:tcPr>
            <w:tcW w:w="3382" w:type="dxa"/>
            <w:tcBorders>
              <w:top w:val="single" w:sz="4" w:space="0" w:color="000000"/>
              <w:left w:val="single" w:sz="4" w:space="0" w:color="000000"/>
              <w:bottom w:val="single" w:sz="4" w:space="0" w:color="000000"/>
              <w:right w:val="single" w:sz="4" w:space="0" w:color="000000"/>
            </w:tcBorders>
          </w:tcPr>
          <w:p w14:paraId="48A71781"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Устано</w:t>
            </w:r>
            <w:r w:rsidRPr="00803D53">
              <w:rPr>
                <w:rFonts w:ascii="Times New Roman" w:eastAsia="Times New Roman" w:hAnsi="Times New Roman" w:cs="Times New Roman"/>
                <w:spacing w:val="-2"/>
                <w:kern w:val="0"/>
                <w:lang w:eastAsia="ru-RU"/>
                <w14:ligatures w14:val="none"/>
              </w:rPr>
              <w:t>в</w:t>
            </w:r>
            <w:r w:rsidRPr="00803D53">
              <w:rPr>
                <w:rFonts w:ascii="Times New Roman" w:eastAsia="Times New Roman" w:hAnsi="Times New Roman" w:cs="Times New Roman"/>
                <w:kern w:val="0"/>
                <w:lang w:eastAsia="ru-RU"/>
                <w14:ligatures w14:val="none"/>
              </w:rPr>
              <w:t>ленная</w:t>
            </w:r>
            <w:r w:rsidRPr="00803D53">
              <w:rPr>
                <w:rFonts w:ascii="Times New Roman" w:eastAsia="Times New Roman" w:hAnsi="Times New Roman" w:cs="Times New Roman"/>
                <w:spacing w:val="-1"/>
                <w:kern w:val="0"/>
                <w:lang w:eastAsia="ru-RU"/>
                <w14:ligatures w14:val="none"/>
              </w:rPr>
              <w:t xml:space="preserve"> </w:t>
            </w:r>
            <w:r w:rsidRPr="00803D53">
              <w:rPr>
                <w:rFonts w:ascii="Times New Roman" w:eastAsia="Times New Roman" w:hAnsi="Times New Roman" w:cs="Times New Roman"/>
                <w:kern w:val="0"/>
                <w:lang w:eastAsia="ru-RU"/>
                <w14:ligatures w14:val="none"/>
              </w:rPr>
              <w:t>м</w:t>
            </w:r>
            <w:r w:rsidRPr="00803D53">
              <w:rPr>
                <w:rFonts w:ascii="Times New Roman" w:eastAsia="Times New Roman" w:hAnsi="Times New Roman" w:cs="Times New Roman"/>
                <w:spacing w:val="-3"/>
                <w:kern w:val="0"/>
                <w:lang w:eastAsia="ru-RU"/>
                <w14:ligatures w14:val="none"/>
              </w:rPr>
              <w:t>о</w:t>
            </w:r>
            <w:r w:rsidRPr="00803D53">
              <w:rPr>
                <w:rFonts w:ascii="Times New Roman" w:eastAsia="Times New Roman" w:hAnsi="Times New Roman" w:cs="Times New Roman"/>
                <w:kern w:val="0"/>
                <w:lang w:eastAsia="ru-RU"/>
                <w14:ligatures w14:val="none"/>
              </w:rPr>
              <w:t>щность</w:t>
            </w:r>
          </w:p>
        </w:tc>
        <w:tc>
          <w:tcPr>
            <w:tcW w:w="1603" w:type="dxa"/>
            <w:tcBorders>
              <w:top w:val="single" w:sz="4" w:space="0" w:color="000000"/>
              <w:left w:val="single" w:sz="4" w:space="0" w:color="000000"/>
              <w:bottom w:val="single" w:sz="4" w:space="0" w:color="000000"/>
              <w:right w:val="single" w:sz="4" w:space="0" w:color="000000"/>
            </w:tcBorders>
          </w:tcPr>
          <w:p w14:paraId="4D3D9431"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Гка</w:t>
            </w:r>
            <w:r w:rsidRPr="00803D53">
              <w:rPr>
                <w:rFonts w:ascii="Times New Roman" w:eastAsia="Times New Roman" w:hAnsi="Times New Roman" w:cs="Times New Roman"/>
                <w:spacing w:val="-2"/>
                <w:kern w:val="0"/>
                <w:lang w:eastAsia="ru-RU"/>
                <w14:ligatures w14:val="none"/>
              </w:rPr>
              <w:t>л</w:t>
            </w:r>
            <w:r w:rsidRPr="00803D53">
              <w:rPr>
                <w:rFonts w:ascii="Times New Roman" w:eastAsia="Times New Roman" w:hAnsi="Times New Roman" w:cs="Times New Roman"/>
                <w:spacing w:val="1"/>
                <w:kern w:val="0"/>
                <w:lang w:eastAsia="ru-RU"/>
                <w14:ligatures w14:val="none"/>
              </w:rPr>
              <w:t>/</w:t>
            </w:r>
            <w:r w:rsidRPr="00803D53">
              <w:rPr>
                <w:rFonts w:ascii="Times New Roman" w:eastAsia="Times New Roman" w:hAnsi="Times New Roman" w:cs="Times New Roman"/>
                <w:spacing w:val="-1"/>
                <w:kern w:val="0"/>
                <w:lang w:eastAsia="ru-RU"/>
                <w14:ligatures w14:val="none"/>
              </w:rPr>
              <w:t>ч</w:t>
            </w:r>
            <w:r w:rsidRPr="00803D53">
              <w:rPr>
                <w:rFonts w:ascii="Times New Roman" w:eastAsia="Times New Roman" w:hAnsi="Times New Roman" w:cs="Times New Roman"/>
                <w:kern w:val="0"/>
                <w:lang w:eastAsia="ru-RU"/>
                <w14:ligatures w14:val="none"/>
              </w:rPr>
              <w:t>ас</w:t>
            </w:r>
          </w:p>
        </w:tc>
        <w:tc>
          <w:tcPr>
            <w:tcW w:w="1642" w:type="dxa"/>
            <w:tcBorders>
              <w:top w:val="single" w:sz="4" w:space="0" w:color="000000"/>
              <w:left w:val="single" w:sz="4" w:space="0" w:color="000000"/>
              <w:bottom w:val="single" w:sz="4" w:space="0" w:color="000000"/>
              <w:right w:val="single" w:sz="4" w:space="0" w:color="000000"/>
            </w:tcBorders>
          </w:tcPr>
          <w:p w14:paraId="4E6AFDF5"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1,788</w:t>
            </w:r>
          </w:p>
        </w:tc>
        <w:tc>
          <w:tcPr>
            <w:tcW w:w="1644" w:type="dxa"/>
            <w:tcBorders>
              <w:top w:val="single" w:sz="4" w:space="0" w:color="000000"/>
              <w:left w:val="single" w:sz="4" w:space="0" w:color="000000"/>
              <w:bottom w:val="single" w:sz="4" w:space="0" w:color="000000"/>
              <w:right w:val="single" w:sz="4" w:space="0" w:color="000000"/>
            </w:tcBorders>
          </w:tcPr>
          <w:p w14:paraId="799D77E4"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1,788</w:t>
            </w:r>
          </w:p>
        </w:tc>
        <w:tc>
          <w:tcPr>
            <w:tcW w:w="1644" w:type="dxa"/>
            <w:tcBorders>
              <w:top w:val="single" w:sz="4" w:space="0" w:color="000000"/>
              <w:left w:val="single" w:sz="4" w:space="0" w:color="000000"/>
              <w:bottom w:val="single" w:sz="4" w:space="0" w:color="000000"/>
              <w:right w:val="single" w:sz="4" w:space="0" w:color="000000"/>
            </w:tcBorders>
          </w:tcPr>
          <w:p w14:paraId="290D6881"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1,788</w:t>
            </w:r>
          </w:p>
        </w:tc>
        <w:tc>
          <w:tcPr>
            <w:tcW w:w="1642" w:type="dxa"/>
            <w:tcBorders>
              <w:top w:val="single" w:sz="4" w:space="0" w:color="000000"/>
              <w:left w:val="single" w:sz="4" w:space="0" w:color="000000"/>
              <w:bottom w:val="single" w:sz="4" w:space="0" w:color="000000"/>
              <w:right w:val="single" w:sz="4" w:space="0" w:color="000000"/>
            </w:tcBorders>
          </w:tcPr>
          <w:p w14:paraId="026EEE50"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1,788</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74B9378B"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1,788</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0094D074"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1,788</w:t>
            </w:r>
          </w:p>
        </w:tc>
      </w:tr>
      <w:tr w:rsidR="00803D53" w:rsidRPr="00803D53" w14:paraId="00873E05" w14:textId="77777777" w:rsidTr="00D27A4B">
        <w:trPr>
          <w:trHeight w:hRule="exact" w:val="265"/>
        </w:trPr>
        <w:tc>
          <w:tcPr>
            <w:tcW w:w="3382" w:type="dxa"/>
            <w:tcBorders>
              <w:top w:val="single" w:sz="4" w:space="0" w:color="000000"/>
              <w:left w:val="single" w:sz="4" w:space="0" w:color="000000"/>
              <w:bottom w:val="single" w:sz="4" w:space="0" w:color="000000"/>
              <w:right w:val="single" w:sz="4" w:space="0" w:color="000000"/>
            </w:tcBorders>
          </w:tcPr>
          <w:p w14:paraId="6FC2629E" w14:textId="77777777" w:rsidR="00803D53" w:rsidRPr="00803D53" w:rsidRDefault="00803D53" w:rsidP="00803D53">
            <w:pPr>
              <w:widowControl w:val="0"/>
              <w:autoSpaceDE w:val="0"/>
              <w:autoSpaceDN w:val="0"/>
              <w:adjustRightInd w:val="0"/>
              <w:spacing w:after="0" w:line="249"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Распол</w:t>
            </w:r>
            <w:r w:rsidRPr="00803D53">
              <w:rPr>
                <w:rFonts w:ascii="Times New Roman" w:eastAsia="Times New Roman" w:hAnsi="Times New Roman" w:cs="Times New Roman"/>
                <w:spacing w:val="-2"/>
                <w:kern w:val="0"/>
                <w:lang w:eastAsia="ru-RU"/>
                <w14:ligatures w14:val="none"/>
              </w:rPr>
              <w:t>а</w:t>
            </w:r>
            <w:r w:rsidRPr="00803D53">
              <w:rPr>
                <w:rFonts w:ascii="Times New Roman" w:eastAsia="Times New Roman" w:hAnsi="Times New Roman" w:cs="Times New Roman"/>
                <w:kern w:val="0"/>
                <w:lang w:eastAsia="ru-RU"/>
                <w14:ligatures w14:val="none"/>
              </w:rPr>
              <w:t>гае</w:t>
            </w:r>
            <w:r w:rsidRPr="00803D53">
              <w:rPr>
                <w:rFonts w:ascii="Times New Roman" w:eastAsia="Times New Roman" w:hAnsi="Times New Roman" w:cs="Times New Roman"/>
                <w:spacing w:val="-3"/>
                <w:kern w:val="0"/>
                <w:lang w:eastAsia="ru-RU"/>
                <w14:ligatures w14:val="none"/>
              </w:rPr>
              <w:t>м</w:t>
            </w:r>
            <w:r w:rsidRPr="00803D53">
              <w:rPr>
                <w:rFonts w:ascii="Times New Roman" w:eastAsia="Times New Roman" w:hAnsi="Times New Roman" w:cs="Times New Roman"/>
                <w:kern w:val="0"/>
                <w:lang w:eastAsia="ru-RU"/>
                <w14:ligatures w14:val="none"/>
              </w:rPr>
              <w:t xml:space="preserve">ая </w:t>
            </w:r>
            <w:r w:rsidRPr="00803D53">
              <w:rPr>
                <w:rFonts w:ascii="Times New Roman" w:eastAsia="Times New Roman" w:hAnsi="Times New Roman" w:cs="Times New Roman"/>
                <w:spacing w:val="-1"/>
                <w:kern w:val="0"/>
                <w:lang w:eastAsia="ru-RU"/>
                <w14:ligatures w14:val="none"/>
              </w:rPr>
              <w:t>м</w:t>
            </w:r>
            <w:r w:rsidRPr="00803D53">
              <w:rPr>
                <w:rFonts w:ascii="Times New Roman" w:eastAsia="Times New Roman" w:hAnsi="Times New Roman" w:cs="Times New Roman"/>
                <w:kern w:val="0"/>
                <w:lang w:eastAsia="ru-RU"/>
                <w14:ligatures w14:val="none"/>
              </w:rPr>
              <w:t>ощн</w:t>
            </w:r>
            <w:r w:rsidRPr="00803D53">
              <w:rPr>
                <w:rFonts w:ascii="Times New Roman" w:eastAsia="Times New Roman" w:hAnsi="Times New Roman" w:cs="Times New Roman"/>
                <w:spacing w:val="-3"/>
                <w:kern w:val="0"/>
                <w:lang w:eastAsia="ru-RU"/>
                <w14:ligatures w14:val="none"/>
              </w:rPr>
              <w:t>о</w:t>
            </w:r>
            <w:r w:rsidRPr="00803D53">
              <w:rPr>
                <w:rFonts w:ascii="Times New Roman" w:eastAsia="Times New Roman" w:hAnsi="Times New Roman" w:cs="Times New Roman"/>
                <w:kern w:val="0"/>
                <w:lang w:eastAsia="ru-RU"/>
                <w14:ligatures w14:val="none"/>
              </w:rPr>
              <w:t>сть</w:t>
            </w:r>
          </w:p>
        </w:tc>
        <w:tc>
          <w:tcPr>
            <w:tcW w:w="1603" w:type="dxa"/>
            <w:tcBorders>
              <w:top w:val="single" w:sz="4" w:space="0" w:color="000000"/>
              <w:left w:val="single" w:sz="4" w:space="0" w:color="000000"/>
              <w:bottom w:val="single" w:sz="4" w:space="0" w:color="000000"/>
              <w:right w:val="single" w:sz="4" w:space="0" w:color="000000"/>
            </w:tcBorders>
          </w:tcPr>
          <w:p w14:paraId="0F4E4C06" w14:textId="77777777" w:rsidR="00803D53" w:rsidRPr="00803D53" w:rsidRDefault="00803D53" w:rsidP="00803D53">
            <w:pPr>
              <w:widowControl w:val="0"/>
              <w:autoSpaceDE w:val="0"/>
              <w:autoSpaceDN w:val="0"/>
              <w:adjustRightInd w:val="0"/>
              <w:spacing w:after="0" w:line="249"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Гка</w:t>
            </w:r>
            <w:r w:rsidRPr="00803D53">
              <w:rPr>
                <w:rFonts w:ascii="Times New Roman" w:eastAsia="Times New Roman" w:hAnsi="Times New Roman" w:cs="Times New Roman"/>
                <w:spacing w:val="-2"/>
                <w:kern w:val="0"/>
                <w:lang w:eastAsia="ru-RU"/>
                <w14:ligatures w14:val="none"/>
              </w:rPr>
              <w:t>л</w:t>
            </w:r>
            <w:r w:rsidRPr="00803D53">
              <w:rPr>
                <w:rFonts w:ascii="Times New Roman" w:eastAsia="Times New Roman" w:hAnsi="Times New Roman" w:cs="Times New Roman"/>
                <w:spacing w:val="1"/>
                <w:kern w:val="0"/>
                <w:lang w:eastAsia="ru-RU"/>
                <w14:ligatures w14:val="none"/>
              </w:rPr>
              <w:t>/</w:t>
            </w:r>
            <w:r w:rsidRPr="00803D53">
              <w:rPr>
                <w:rFonts w:ascii="Times New Roman" w:eastAsia="Times New Roman" w:hAnsi="Times New Roman" w:cs="Times New Roman"/>
                <w:spacing w:val="-1"/>
                <w:kern w:val="0"/>
                <w:lang w:eastAsia="ru-RU"/>
                <w14:ligatures w14:val="none"/>
              </w:rPr>
              <w:t>ч</w:t>
            </w:r>
            <w:r w:rsidRPr="00803D53">
              <w:rPr>
                <w:rFonts w:ascii="Times New Roman" w:eastAsia="Times New Roman" w:hAnsi="Times New Roman" w:cs="Times New Roman"/>
                <w:kern w:val="0"/>
                <w:lang w:eastAsia="ru-RU"/>
                <w14:ligatures w14:val="none"/>
              </w:rPr>
              <w:t>ас</w:t>
            </w:r>
          </w:p>
        </w:tc>
        <w:tc>
          <w:tcPr>
            <w:tcW w:w="1642" w:type="dxa"/>
            <w:tcBorders>
              <w:top w:val="single" w:sz="4" w:space="0" w:color="000000"/>
              <w:left w:val="single" w:sz="4" w:space="0" w:color="000000"/>
              <w:bottom w:val="single" w:sz="4" w:space="0" w:color="000000"/>
              <w:right w:val="single" w:sz="4" w:space="0" w:color="000000"/>
            </w:tcBorders>
          </w:tcPr>
          <w:p w14:paraId="49C74923"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1,747</w:t>
            </w:r>
          </w:p>
        </w:tc>
        <w:tc>
          <w:tcPr>
            <w:tcW w:w="1644" w:type="dxa"/>
            <w:tcBorders>
              <w:top w:val="single" w:sz="4" w:space="0" w:color="000000"/>
              <w:left w:val="single" w:sz="4" w:space="0" w:color="000000"/>
              <w:bottom w:val="single" w:sz="4" w:space="0" w:color="000000"/>
              <w:right w:val="single" w:sz="4" w:space="0" w:color="000000"/>
            </w:tcBorders>
          </w:tcPr>
          <w:p w14:paraId="7D4D9E13"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1,747</w:t>
            </w:r>
          </w:p>
        </w:tc>
        <w:tc>
          <w:tcPr>
            <w:tcW w:w="1644" w:type="dxa"/>
            <w:tcBorders>
              <w:top w:val="single" w:sz="4" w:space="0" w:color="000000"/>
              <w:left w:val="single" w:sz="4" w:space="0" w:color="000000"/>
              <w:bottom w:val="single" w:sz="4" w:space="0" w:color="000000"/>
              <w:right w:val="single" w:sz="4" w:space="0" w:color="000000"/>
            </w:tcBorders>
          </w:tcPr>
          <w:p w14:paraId="25B6415B"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1,747</w:t>
            </w:r>
          </w:p>
        </w:tc>
        <w:tc>
          <w:tcPr>
            <w:tcW w:w="1642" w:type="dxa"/>
            <w:tcBorders>
              <w:top w:val="single" w:sz="4" w:space="0" w:color="000000"/>
              <w:left w:val="single" w:sz="4" w:space="0" w:color="000000"/>
              <w:bottom w:val="single" w:sz="4" w:space="0" w:color="000000"/>
              <w:right w:val="single" w:sz="4" w:space="0" w:color="000000"/>
            </w:tcBorders>
          </w:tcPr>
          <w:p w14:paraId="5BF5FCAD"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1,747</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06EB50AB"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1,747</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0C825F1B"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1,747</w:t>
            </w:r>
          </w:p>
        </w:tc>
      </w:tr>
      <w:tr w:rsidR="00803D53" w:rsidRPr="00803D53" w14:paraId="23DE5ADB" w14:textId="77777777" w:rsidTr="00D27A4B">
        <w:trPr>
          <w:trHeight w:hRule="exact" w:val="264"/>
        </w:trPr>
        <w:tc>
          <w:tcPr>
            <w:tcW w:w="3382" w:type="dxa"/>
            <w:tcBorders>
              <w:top w:val="single" w:sz="4" w:space="0" w:color="000000"/>
              <w:left w:val="single" w:sz="4" w:space="0" w:color="000000"/>
              <w:bottom w:val="single" w:sz="4" w:space="0" w:color="000000"/>
              <w:right w:val="single" w:sz="4" w:space="0" w:color="000000"/>
            </w:tcBorders>
          </w:tcPr>
          <w:p w14:paraId="5F62E390"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spacing w:val="-1"/>
                <w:kern w:val="0"/>
                <w:lang w:eastAsia="ru-RU"/>
                <w14:ligatures w14:val="none"/>
              </w:rPr>
              <w:t>С</w:t>
            </w:r>
            <w:r w:rsidRPr="00803D53">
              <w:rPr>
                <w:rFonts w:ascii="Times New Roman" w:eastAsia="Times New Roman" w:hAnsi="Times New Roman" w:cs="Times New Roman"/>
                <w:kern w:val="0"/>
                <w:lang w:eastAsia="ru-RU"/>
                <w14:ligatures w14:val="none"/>
              </w:rPr>
              <w:t>об</w:t>
            </w:r>
            <w:r w:rsidRPr="00803D53">
              <w:rPr>
                <w:rFonts w:ascii="Times New Roman" w:eastAsia="Times New Roman" w:hAnsi="Times New Roman" w:cs="Times New Roman"/>
                <w:spacing w:val="1"/>
                <w:kern w:val="0"/>
                <w:lang w:eastAsia="ru-RU"/>
                <w14:ligatures w14:val="none"/>
              </w:rPr>
              <w:t>с</w:t>
            </w:r>
            <w:r w:rsidRPr="00803D53">
              <w:rPr>
                <w:rFonts w:ascii="Times New Roman" w:eastAsia="Times New Roman" w:hAnsi="Times New Roman" w:cs="Times New Roman"/>
                <w:kern w:val="0"/>
                <w:lang w:eastAsia="ru-RU"/>
                <w14:ligatures w14:val="none"/>
              </w:rPr>
              <w:t>т</w:t>
            </w:r>
            <w:r w:rsidRPr="00803D53">
              <w:rPr>
                <w:rFonts w:ascii="Times New Roman" w:eastAsia="Times New Roman" w:hAnsi="Times New Roman" w:cs="Times New Roman"/>
                <w:spacing w:val="-2"/>
                <w:kern w:val="0"/>
                <w:lang w:eastAsia="ru-RU"/>
                <w14:ligatures w14:val="none"/>
              </w:rPr>
              <w:t>в</w:t>
            </w:r>
            <w:r w:rsidRPr="00803D53">
              <w:rPr>
                <w:rFonts w:ascii="Times New Roman" w:eastAsia="Times New Roman" w:hAnsi="Times New Roman" w:cs="Times New Roman"/>
                <w:kern w:val="0"/>
                <w:lang w:eastAsia="ru-RU"/>
                <w14:ligatures w14:val="none"/>
              </w:rPr>
              <w:t>ен</w:t>
            </w:r>
            <w:r w:rsidRPr="00803D53">
              <w:rPr>
                <w:rFonts w:ascii="Times New Roman" w:eastAsia="Times New Roman" w:hAnsi="Times New Roman" w:cs="Times New Roman"/>
                <w:spacing w:val="-1"/>
                <w:kern w:val="0"/>
                <w:lang w:eastAsia="ru-RU"/>
                <w14:ligatures w14:val="none"/>
              </w:rPr>
              <w:t>н</w:t>
            </w:r>
            <w:r w:rsidRPr="00803D53">
              <w:rPr>
                <w:rFonts w:ascii="Times New Roman" w:eastAsia="Times New Roman" w:hAnsi="Times New Roman" w:cs="Times New Roman"/>
                <w:kern w:val="0"/>
                <w:lang w:eastAsia="ru-RU"/>
                <w14:ligatures w14:val="none"/>
              </w:rPr>
              <w:t>ые</w:t>
            </w:r>
            <w:r w:rsidRPr="00803D53">
              <w:rPr>
                <w:rFonts w:ascii="Times New Roman" w:eastAsia="Times New Roman" w:hAnsi="Times New Roman" w:cs="Times New Roman"/>
                <w:spacing w:val="1"/>
                <w:kern w:val="0"/>
                <w:lang w:eastAsia="ru-RU"/>
                <w14:ligatures w14:val="none"/>
              </w:rPr>
              <w:t xml:space="preserve"> </w:t>
            </w:r>
            <w:r w:rsidRPr="00803D53">
              <w:rPr>
                <w:rFonts w:ascii="Times New Roman" w:eastAsia="Times New Roman" w:hAnsi="Times New Roman" w:cs="Times New Roman"/>
                <w:kern w:val="0"/>
                <w:lang w:eastAsia="ru-RU"/>
                <w14:ligatures w14:val="none"/>
              </w:rPr>
              <w:t>н</w:t>
            </w:r>
            <w:r w:rsidRPr="00803D53">
              <w:rPr>
                <w:rFonts w:ascii="Times New Roman" w:eastAsia="Times New Roman" w:hAnsi="Times New Roman" w:cs="Times New Roman"/>
                <w:spacing w:val="-3"/>
                <w:kern w:val="0"/>
                <w:lang w:eastAsia="ru-RU"/>
                <w14:ligatures w14:val="none"/>
              </w:rPr>
              <w:t>у</w:t>
            </w:r>
            <w:r w:rsidRPr="00803D53">
              <w:rPr>
                <w:rFonts w:ascii="Times New Roman" w:eastAsia="Times New Roman" w:hAnsi="Times New Roman" w:cs="Times New Roman"/>
                <w:spacing w:val="1"/>
                <w:kern w:val="0"/>
                <w:lang w:eastAsia="ru-RU"/>
                <w14:ligatures w14:val="none"/>
              </w:rPr>
              <w:t>ж</w:t>
            </w:r>
            <w:r w:rsidRPr="00803D53">
              <w:rPr>
                <w:rFonts w:ascii="Times New Roman" w:eastAsia="Times New Roman" w:hAnsi="Times New Roman" w:cs="Times New Roman"/>
                <w:spacing w:val="-2"/>
                <w:kern w:val="0"/>
                <w:lang w:eastAsia="ru-RU"/>
                <w14:ligatures w14:val="none"/>
              </w:rPr>
              <w:t>д</w:t>
            </w:r>
            <w:r w:rsidRPr="00803D53">
              <w:rPr>
                <w:rFonts w:ascii="Times New Roman" w:eastAsia="Times New Roman" w:hAnsi="Times New Roman" w:cs="Times New Roman"/>
                <w:kern w:val="0"/>
                <w:lang w:eastAsia="ru-RU"/>
                <w14:ligatures w14:val="none"/>
              </w:rPr>
              <w:t>ы</w:t>
            </w:r>
          </w:p>
        </w:tc>
        <w:tc>
          <w:tcPr>
            <w:tcW w:w="1603" w:type="dxa"/>
            <w:tcBorders>
              <w:top w:val="single" w:sz="4" w:space="0" w:color="000000"/>
              <w:left w:val="single" w:sz="4" w:space="0" w:color="000000"/>
              <w:bottom w:val="single" w:sz="4" w:space="0" w:color="000000"/>
              <w:right w:val="single" w:sz="4" w:space="0" w:color="000000"/>
            </w:tcBorders>
          </w:tcPr>
          <w:p w14:paraId="6FC0E96C"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Гка</w:t>
            </w:r>
            <w:r w:rsidRPr="00803D53">
              <w:rPr>
                <w:rFonts w:ascii="Times New Roman" w:eastAsia="Times New Roman" w:hAnsi="Times New Roman" w:cs="Times New Roman"/>
                <w:spacing w:val="-2"/>
                <w:kern w:val="0"/>
                <w:lang w:eastAsia="ru-RU"/>
                <w14:ligatures w14:val="none"/>
              </w:rPr>
              <w:t>л</w:t>
            </w:r>
            <w:r w:rsidRPr="00803D53">
              <w:rPr>
                <w:rFonts w:ascii="Times New Roman" w:eastAsia="Times New Roman" w:hAnsi="Times New Roman" w:cs="Times New Roman"/>
                <w:spacing w:val="1"/>
                <w:kern w:val="0"/>
                <w:lang w:eastAsia="ru-RU"/>
                <w14:ligatures w14:val="none"/>
              </w:rPr>
              <w:t>/</w:t>
            </w:r>
            <w:r w:rsidRPr="00803D53">
              <w:rPr>
                <w:rFonts w:ascii="Times New Roman" w:eastAsia="Times New Roman" w:hAnsi="Times New Roman" w:cs="Times New Roman"/>
                <w:spacing w:val="-1"/>
                <w:kern w:val="0"/>
                <w:lang w:eastAsia="ru-RU"/>
                <w14:ligatures w14:val="none"/>
              </w:rPr>
              <w:t>ч</w:t>
            </w:r>
            <w:r w:rsidRPr="00803D53">
              <w:rPr>
                <w:rFonts w:ascii="Times New Roman" w:eastAsia="Times New Roman" w:hAnsi="Times New Roman" w:cs="Times New Roman"/>
                <w:kern w:val="0"/>
                <w:lang w:eastAsia="ru-RU"/>
                <w14:ligatures w14:val="none"/>
              </w:rPr>
              <w:t>ас</w:t>
            </w:r>
          </w:p>
        </w:tc>
        <w:tc>
          <w:tcPr>
            <w:tcW w:w="1642" w:type="dxa"/>
            <w:tcBorders>
              <w:top w:val="single" w:sz="4" w:space="0" w:color="000000"/>
              <w:left w:val="single" w:sz="4" w:space="0" w:color="000000"/>
              <w:bottom w:val="single" w:sz="4" w:space="0" w:color="000000"/>
              <w:right w:val="single" w:sz="4" w:space="0" w:color="000000"/>
            </w:tcBorders>
          </w:tcPr>
          <w:p w14:paraId="56C7BEEE"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0,641</w:t>
            </w:r>
          </w:p>
        </w:tc>
        <w:tc>
          <w:tcPr>
            <w:tcW w:w="1644" w:type="dxa"/>
            <w:tcBorders>
              <w:top w:val="single" w:sz="4" w:space="0" w:color="000000"/>
              <w:left w:val="single" w:sz="4" w:space="0" w:color="000000"/>
              <w:bottom w:val="single" w:sz="4" w:space="0" w:color="000000"/>
              <w:right w:val="single" w:sz="4" w:space="0" w:color="000000"/>
            </w:tcBorders>
          </w:tcPr>
          <w:p w14:paraId="47F4A37A"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0,641</w:t>
            </w:r>
          </w:p>
        </w:tc>
        <w:tc>
          <w:tcPr>
            <w:tcW w:w="1644" w:type="dxa"/>
            <w:tcBorders>
              <w:top w:val="single" w:sz="4" w:space="0" w:color="000000"/>
              <w:left w:val="single" w:sz="4" w:space="0" w:color="000000"/>
              <w:bottom w:val="single" w:sz="4" w:space="0" w:color="000000"/>
              <w:right w:val="single" w:sz="4" w:space="0" w:color="000000"/>
            </w:tcBorders>
          </w:tcPr>
          <w:p w14:paraId="0F305232"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0,641</w:t>
            </w:r>
          </w:p>
        </w:tc>
        <w:tc>
          <w:tcPr>
            <w:tcW w:w="1642" w:type="dxa"/>
            <w:tcBorders>
              <w:top w:val="single" w:sz="4" w:space="0" w:color="000000"/>
              <w:left w:val="single" w:sz="4" w:space="0" w:color="000000"/>
              <w:bottom w:val="single" w:sz="4" w:space="0" w:color="000000"/>
              <w:right w:val="single" w:sz="4" w:space="0" w:color="000000"/>
            </w:tcBorders>
          </w:tcPr>
          <w:p w14:paraId="4BCDF798"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0,641</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37A05B3C"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0,641</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1DD8DE8C"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0,641</w:t>
            </w:r>
          </w:p>
        </w:tc>
      </w:tr>
      <w:tr w:rsidR="00803D53" w:rsidRPr="00803D53" w14:paraId="69A7EFE6" w14:textId="77777777" w:rsidTr="00D27A4B">
        <w:trPr>
          <w:trHeight w:hRule="exact" w:val="262"/>
        </w:trPr>
        <w:tc>
          <w:tcPr>
            <w:tcW w:w="3382" w:type="dxa"/>
            <w:tcBorders>
              <w:top w:val="single" w:sz="4" w:space="0" w:color="000000"/>
              <w:left w:val="single" w:sz="4" w:space="0" w:color="000000"/>
              <w:bottom w:val="single" w:sz="4" w:space="0" w:color="000000"/>
              <w:right w:val="single" w:sz="4" w:space="0" w:color="000000"/>
            </w:tcBorders>
          </w:tcPr>
          <w:p w14:paraId="24504DAA"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spacing w:val="2"/>
                <w:kern w:val="0"/>
                <w:lang w:eastAsia="ru-RU"/>
                <w14:ligatures w14:val="none"/>
              </w:rPr>
              <w:t>Т</w:t>
            </w:r>
            <w:r w:rsidRPr="00803D53">
              <w:rPr>
                <w:rFonts w:ascii="Times New Roman" w:eastAsia="Times New Roman" w:hAnsi="Times New Roman" w:cs="Times New Roman"/>
                <w:kern w:val="0"/>
                <w:lang w:eastAsia="ru-RU"/>
                <w14:ligatures w14:val="none"/>
              </w:rPr>
              <w:t>е</w:t>
            </w:r>
            <w:r w:rsidRPr="00803D53">
              <w:rPr>
                <w:rFonts w:ascii="Times New Roman" w:eastAsia="Times New Roman" w:hAnsi="Times New Roman" w:cs="Times New Roman"/>
                <w:spacing w:val="-3"/>
                <w:kern w:val="0"/>
                <w:lang w:eastAsia="ru-RU"/>
                <w14:ligatures w14:val="none"/>
              </w:rPr>
              <w:t>п</w:t>
            </w:r>
            <w:r w:rsidRPr="00803D53">
              <w:rPr>
                <w:rFonts w:ascii="Times New Roman" w:eastAsia="Times New Roman" w:hAnsi="Times New Roman" w:cs="Times New Roman"/>
                <w:kern w:val="0"/>
                <w:lang w:eastAsia="ru-RU"/>
                <w14:ligatures w14:val="none"/>
              </w:rPr>
              <w:t>ло</w:t>
            </w:r>
            <w:r w:rsidRPr="00803D53">
              <w:rPr>
                <w:rFonts w:ascii="Times New Roman" w:eastAsia="Times New Roman" w:hAnsi="Times New Roman" w:cs="Times New Roman"/>
                <w:spacing w:val="-1"/>
                <w:kern w:val="0"/>
                <w:lang w:eastAsia="ru-RU"/>
                <w14:ligatures w14:val="none"/>
              </w:rPr>
              <w:t>в</w:t>
            </w:r>
            <w:r w:rsidRPr="00803D53">
              <w:rPr>
                <w:rFonts w:ascii="Times New Roman" w:eastAsia="Times New Roman" w:hAnsi="Times New Roman" w:cs="Times New Roman"/>
                <w:kern w:val="0"/>
                <w:lang w:eastAsia="ru-RU"/>
                <w14:ligatures w14:val="none"/>
              </w:rPr>
              <w:t xml:space="preserve">ая </w:t>
            </w:r>
            <w:r w:rsidRPr="00803D53">
              <w:rPr>
                <w:rFonts w:ascii="Times New Roman" w:eastAsia="Times New Roman" w:hAnsi="Times New Roman" w:cs="Times New Roman"/>
                <w:spacing w:val="-1"/>
                <w:kern w:val="0"/>
                <w:lang w:eastAsia="ru-RU"/>
                <w14:ligatures w14:val="none"/>
              </w:rPr>
              <w:t>м</w:t>
            </w:r>
            <w:r w:rsidRPr="00803D53">
              <w:rPr>
                <w:rFonts w:ascii="Times New Roman" w:eastAsia="Times New Roman" w:hAnsi="Times New Roman" w:cs="Times New Roman"/>
                <w:kern w:val="0"/>
                <w:lang w:eastAsia="ru-RU"/>
                <w14:ligatures w14:val="none"/>
              </w:rPr>
              <w:t>ощн</w:t>
            </w:r>
            <w:r w:rsidRPr="00803D53">
              <w:rPr>
                <w:rFonts w:ascii="Times New Roman" w:eastAsia="Times New Roman" w:hAnsi="Times New Roman" w:cs="Times New Roman"/>
                <w:spacing w:val="-3"/>
                <w:kern w:val="0"/>
                <w:lang w:eastAsia="ru-RU"/>
                <w14:ligatures w14:val="none"/>
              </w:rPr>
              <w:t>о</w:t>
            </w:r>
            <w:r w:rsidRPr="00803D53">
              <w:rPr>
                <w:rFonts w:ascii="Times New Roman" w:eastAsia="Times New Roman" w:hAnsi="Times New Roman" w:cs="Times New Roman"/>
                <w:kern w:val="0"/>
                <w:lang w:eastAsia="ru-RU"/>
                <w14:ligatures w14:val="none"/>
              </w:rPr>
              <w:t>сть не</w:t>
            </w:r>
            <w:r w:rsidRPr="00803D53">
              <w:rPr>
                <w:rFonts w:ascii="Times New Roman" w:eastAsia="Times New Roman" w:hAnsi="Times New Roman" w:cs="Times New Roman"/>
                <w:spacing w:val="-1"/>
                <w:kern w:val="0"/>
                <w:lang w:eastAsia="ru-RU"/>
                <w14:ligatures w14:val="none"/>
              </w:rPr>
              <w:t>т</w:t>
            </w:r>
            <w:r w:rsidRPr="00803D53">
              <w:rPr>
                <w:rFonts w:ascii="Times New Roman" w:eastAsia="Times New Roman" w:hAnsi="Times New Roman" w:cs="Times New Roman"/>
                <w:kern w:val="0"/>
                <w:lang w:eastAsia="ru-RU"/>
                <w14:ligatures w14:val="none"/>
              </w:rPr>
              <w:t>то</w:t>
            </w:r>
          </w:p>
        </w:tc>
        <w:tc>
          <w:tcPr>
            <w:tcW w:w="1603" w:type="dxa"/>
            <w:tcBorders>
              <w:top w:val="single" w:sz="4" w:space="0" w:color="000000"/>
              <w:left w:val="single" w:sz="4" w:space="0" w:color="000000"/>
              <w:bottom w:val="single" w:sz="4" w:space="0" w:color="000000"/>
              <w:right w:val="single" w:sz="4" w:space="0" w:color="000000"/>
            </w:tcBorders>
          </w:tcPr>
          <w:p w14:paraId="37C03EE3"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Гка</w:t>
            </w:r>
            <w:r w:rsidRPr="00803D53">
              <w:rPr>
                <w:rFonts w:ascii="Times New Roman" w:eastAsia="Times New Roman" w:hAnsi="Times New Roman" w:cs="Times New Roman"/>
                <w:spacing w:val="-2"/>
                <w:kern w:val="0"/>
                <w:lang w:eastAsia="ru-RU"/>
                <w14:ligatures w14:val="none"/>
              </w:rPr>
              <w:t>л</w:t>
            </w:r>
            <w:r w:rsidRPr="00803D53">
              <w:rPr>
                <w:rFonts w:ascii="Times New Roman" w:eastAsia="Times New Roman" w:hAnsi="Times New Roman" w:cs="Times New Roman"/>
                <w:spacing w:val="1"/>
                <w:kern w:val="0"/>
                <w:lang w:eastAsia="ru-RU"/>
                <w14:ligatures w14:val="none"/>
              </w:rPr>
              <w:t>/</w:t>
            </w:r>
            <w:r w:rsidRPr="00803D53">
              <w:rPr>
                <w:rFonts w:ascii="Times New Roman" w:eastAsia="Times New Roman" w:hAnsi="Times New Roman" w:cs="Times New Roman"/>
                <w:spacing w:val="-1"/>
                <w:kern w:val="0"/>
                <w:lang w:eastAsia="ru-RU"/>
                <w14:ligatures w14:val="none"/>
              </w:rPr>
              <w:t>ч</w:t>
            </w:r>
            <w:r w:rsidRPr="00803D53">
              <w:rPr>
                <w:rFonts w:ascii="Times New Roman" w:eastAsia="Times New Roman" w:hAnsi="Times New Roman" w:cs="Times New Roman"/>
                <w:kern w:val="0"/>
                <w:lang w:eastAsia="ru-RU"/>
                <w14:ligatures w14:val="none"/>
              </w:rPr>
              <w:t>ас</w:t>
            </w:r>
          </w:p>
        </w:tc>
        <w:tc>
          <w:tcPr>
            <w:tcW w:w="1642" w:type="dxa"/>
            <w:tcBorders>
              <w:top w:val="single" w:sz="4" w:space="0" w:color="000000"/>
              <w:left w:val="single" w:sz="4" w:space="0" w:color="000000"/>
              <w:bottom w:val="single" w:sz="4" w:space="0" w:color="000000"/>
              <w:right w:val="single" w:sz="4" w:space="0" w:color="000000"/>
            </w:tcBorders>
          </w:tcPr>
          <w:p w14:paraId="653952EB"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1,106</w:t>
            </w:r>
          </w:p>
        </w:tc>
        <w:tc>
          <w:tcPr>
            <w:tcW w:w="1644" w:type="dxa"/>
            <w:tcBorders>
              <w:top w:val="single" w:sz="4" w:space="0" w:color="000000"/>
              <w:left w:val="single" w:sz="4" w:space="0" w:color="000000"/>
              <w:bottom w:val="single" w:sz="4" w:space="0" w:color="000000"/>
              <w:right w:val="single" w:sz="4" w:space="0" w:color="000000"/>
            </w:tcBorders>
          </w:tcPr>
          <w:p w14:paraId="632EF402"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1,106</w:t>
            </w:r>
          </w:p>
        </w:tc>
        <w:tc>
          <w:tcPr>
            <w:tcW w:w="1644" w:type="dxa"/>
            <w:tcBorders>
              <w:top w:val="single" w:sz="4" w:space="0" w:color="000000"/>
              <w:left w:val="single" w:sz="4" w:space="0" w:color="000000"/>
              <w:bottom w:val="single" w:sz="4" w:space="0" w:color="000000"/>
              <w:right w:val="single" w:sz="4" w:space="0" w:color="000000"/>
            </w:tcBorders>
          </w:tcPr>
          <w:p w14:paraId="1B53ED7C"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1,106</w:t>
            </w:r>
          </w:p>
        </w:tc>
        <w:tc>
          <w:tcPr>
            <w:tcW w:w="1642" w:type="dxa"/>
            <w:tcBorders>
              <w:top w:val="single" w:sz="4" w:space="0" w:color="000000"/>
              <w:left w:val="single" w:sz="4" w:space="0" w:color="000000"/>
              <w:bottom w:val="single" w:sz="4" w:space="0" w:color="000000"/>
              <w:right w:val="single" w:sz="4" w:space="0" w:color="000000"/>
            </w:tcBorders>
          </w:tcPr>
          <w:p w14:paraId="7DCA7214"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1,106</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5A8766C5"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1,106</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177E7700"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1,106</w:t>
            </w:r>
          </w:p>
        </w:tc>
      </w:tr>
      <w:tr w:rsidR="00803D53" w:rsidRPr="00803D53" w14:paraId="5A571D5F" w14:textId="77777777" w:rsidTr="00D27A4B">
        <w:trPr>
          <w:trHeight w:hRule="exact" w:val="264"/>
        </w:trPr>
        <w:tc>
          <w:tcPr>
            <w:tcW w:w="3382" w:type="dxa"/>
            <w:tcBorders>
              <w:top w:val="single" w:sz="4" w:space="0" w:color="000000"/>
              <w:left w:val="single" w:sz="4" w:space="0" w:color="000000"/>
              <w:bottom w:val="single" w:sz="4" w:space="0" w:color="000000"/>
              <w:right w:val="single" w:sz="4" w:space="0" w:color="000000"/>
            </w:tcBorders>
          </w:tcPr>
          <w:p w14:paraId="6AAB2D88"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spacing w:val="-1"/>
                <w:kern w:val="0"/>
                <w:lang w:eastAsia="ru-RU"/>
                <w14:ligatures w14:val="none"/>
              </w:rPr>
              <w:t>П</w:t>
            </w:r>
            <w:r w:rsidRPr="00803D53">
              <w:rPr>
                <w:rFonts w:ascii="Times New Roman" w:eastAsia="Times New Roman" w:hAnsi="Times New Roman" w:cs="Times New Roman"/>
                <w:kern w:val="0"/>
                <w:lang w:eastAsia="ru-RU"/>
                <w14:ligatures w14:val="none"/>
              </w:rPr>
              <w:t>рисоединен</w:t>
            </w:r>
            <w:r w:rsidRPr="00803D53">
              <w:rPr>
                <w:rFonts w:ascii="Times New Roman" w:eastAsia="Times New Roman" w:hAnsi="Times New Roman" w:cs="Times New Roman"/>
                <w:spacing w:val="-1"/>
                <w:kern w:val="0"/>
                <w:lang w:eastAsia="ru-RU"/>
                <w14:ligatures w14:val="none"/>
              </w:rPr>
              <w:t>н</w:t>
            </w:r>
            <w:r w:rsidRPr="00803D53">
              <w:rPr>
                <w:rFonts w:ascii="Times New Roman" w:eastAsia="Times New Roman" w:hAnsi="Times New Roman" w:cs="Times New Roman"/>
                <w:kern w:val="0"/>
                <w:lang w:eastAsia="ru-RU"/>
                <w14:ligatures w14:val="none"/>
              </w:rPr>
              <w:t xml:space="preserve">ая </w:t>
            </w:r>
            <w:r w:rsidRPr="00803D53">
              <w:rPr>
                <w:rFonts w:ascii="Times New Roman" w:eastAsia="Times New Roman" w:hAnsi="Times New Roman" w:cs="Times New Roman"/>
                <w:spacing w:val="-3"/>
                <w:kern w:val="0"/>
                <w:lang w:eastAsia="ru-RU"/>
                <w14:ligatures w14:val="none"/>
              </w:rPr>
              <w:t>н</w:t>
            </w:r>
            <w:r w:rsidRPr="00803D53">
              <w:rPr>
                <w:rFonts w:ascii="Times New Roman" w:eastAsia="Times New Roman" w:hAnsi="Times New Roman" w:cs="Times New Roman"/>
                <w:kern w:val="0"/>
                <w:lang w:eastAsia="ru-RU"/>
                <w14:ligatures w14:val="none"/>
              </w:rPr>
              <w:t>а</w:t>
            </w:r>
            <w:r w:rsidRPr="00803D53">
              <w:rPr>
                <w:rFonts w:ascii="Times New Roman" w:eastAsia="Times New Roman" w:hAnsi="Times New Roman" w:cs="Times New Roman"/>
                <w:spacing w:val="1"/>
                <w:kern w:val="0"/>
                <w:lang w:eastAsia="ru-RU"/>
                <w14:ligatures w14:val="none"/>
              </w:rPr>
              <w:t>г</w:t>
            </w:r>
            <w:r w:rsidRPr="00803D53">
              <w:rPr>
                <w:rFonts w:ascii="Times New Roman" w:eastAsia="Times New Roman" w:hAnsi="Times New Roman" w:cs="Times New Roman"/>
                <w:kern w:val="0"/>
                <w:lang w:eastAsia="ru-RU"/>
                <w14:ligatures w14:val="none"/>
              </w:rPr>
              <w:t>р</w:t>
            </w:r>
            <w:r w:rsidRPr="00803D53">
              <w:rPr>
                <w:rFonts w:ascii="Times New Roman" w:eastAsia="Times New Roman" w:hAnsi="Times New Roman" w:cs="Times New Roman"/>
                <w:spacing w:val="-2"/>
                <w:kern w:val="0"/>
                <w:lang w:eastAsia="ru-RU"/>
                <w14:ligatures w14:val="none"/>
              </w:rPr>
              <w:t>у</w:t>
            </w:r>
            <w:r w:rsidRPr="00803D53">
              <w:rPr>
                <w:rFonts w:ascii="Times New Roman" w:eastAsia="Times New Roman" w:hAnsi="Times New Roman" w:cs="Times New Roman"/>
                <w:spacing w:val="-1"/>
                <w:kern w:val="0"/>
                <w:lang w:eastAsia="ru-RU"/>
                <w14:ligatures w14:val="none"/>
              </w:rPr>
              <w:t>з</w:t>
            </w:r>
            <w:r w:rsidRPr="00803D53">
              <w:rPr>
                <w:rFonts w:ascii="Times New Roman" w:eastAsia="Times New Roman" w:hAnsi="Times New Roman" w:cs="Times New Roman"/>
                <w:kern w:val="0"/>
                <w:lang w:eastAsia="ru-RU"/>
                <w14:ligatures w14:val="none"/>
              </w:rPr>
              <w:t>ка</w:t>
            </w:r>
          </w:p>
        </w:tc>
        <w:tc>
          <w:tcPr>
            <w:tcW w:w="1603" w:type="dxa"/>
            <w:tcBorders>
              <w:top w:val="single" w:sz="4" w:space="0" w:color="000000"/>
              <w:left w:val="single" w:sz="4" w:space="0" w:color="000000"/>
              <w:bottom w:val="single" w:sz="4" w:space="0" w:color="000000"/>
              <w:right w:val="single" w:sz="4" w:space="0" w:color="000000"/>
            </w:tcBorders>
          </w:tcPr>
          <w:p w14:paraId="43FEB896"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Гка</w:t>
            </w:r>
            <w:r w:rsidRPr="00803D53">
              <w:rPr>
                <w:rFonts w:ascii="Times New Roman" w:eastAsia="Times New Roman" w:hAnsi="Times New Roman" w:cs="Times New Roman"/>
                <w:spacing w:val="-2"/>
                <w:kern w:val="0"/>
                <w:lang w:eastAsia="ru-RU"/>
                <w14:ligatures w14:val="none"/>
              </w:rPr>
              <w:t>л</w:t>
            </w:r>
            <w:r w:rsidRPr="00803D53">
              <w:rPr>
                <w:rFonts w:ascii="Times New Roman" w:eastAsia="Times New Roman" w:hAnsi="Times New Roman" w:cs="Times New Roman"/>
                <w:spacing w:val="1"/>
                <w:kern w:val="0"/>
                <w:lang w:eastAsia="ru-RU"/>
                <w14:ligatures w14:val="none"/>
              </w:rPr>
              <w:t>/</w:t>
            </w:r>
            <w:r w:rsidRPr="00803D53">
              <w:rPr>
                <w:rFonts w:ascii="Times New Roman" w:eastAsia="Times New Roman" w:hAnsi="Times New Roman" w:cs="Times New Roman"/>
                <w:spacing w:val="-1"/>
                <w:kern w:val="0"/>
                <w:lang w:eastAsia="ru-RU"/>
                <w14:ligatures w14:val="none"/>
              </w:rPr>
              <w:t>ч</w:t>
            </w:r>
            <w:r w:rsidRPr="00803D53">
              <w:rPr>
                <w:rFonts w:ascii="Times New Roman" w:eastAsia="Times New Roman" w:hAnsi="Times New Roman" w:cs="Times New Roman"/>
                <w:kern w:val="0"/>
                <w:lang w:eastAsia="ru-RU"/>
                <w14:ligatures w14:val="none"/>
              </w:rPr>
              <w:t>ас</w:t>
            </w:r>
          </w:p>
        </w:tc>
        <w:tc>
          <w:tcPr>
            <w:tcW w:w="1642" w:type="dxa"/>
            <w:tcBorders>
              <w:top w:val="single" w:sz="4" w:space="0" w:color="000000"/>
              <w:left w:val="single" w:sz="4" w:space="0" w:color="000000"/>
              <w:bottom w:val="single" w:sz="4" w:space="0" w:color="000000"/>
              <w:right w:val="single" w:sz="4" w:space="0" w:color="000000"/>
            </w:tcBorders>
          </w:tcPr>
          <w:p w14:paraId="1DFC27D7"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0,939</w:t>
            </w:r>
          </w:p>
        </w:tc>
        <w:tc>
          <w:tcPr>
            <w:tcW w:w="1644" w:type="dxa"/>
            <w:tcBorders>
              <w:top w:val="single" w:sz="4" w:space="0" w:color="000000"/>
              <w:left w:val="single" w:sz="4" w:space="0" w:color="000000"/>
              <w:bottom w:val="single" w:sz="4" w:space="0" w:color="000000"/>
              <w:right w:val="single" w:sz="4" w:space="0" w:color="000000"/>
            </w:tcBorders>
          </w:tcPr>
          <w:p w14:paraId="6D91124F"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0,939</w:t>
            </w:r>
          </w:p>
        </w:tc>
        <w:tc>
          <w:tcPr>
            <w:tcW w:w="1644" w:type="dxa"/>
            <w:tcBorders>
              <w:top w:val="single" w:sz="4" w:space="0" w:color="000000"/>
              <w:left w:val="single" w:sz="4" w:space="0" w:color="000000"/>
              <w:bottom w:val="single" w:sz="4" w:space="0" w:color="000000"/>
              <w:right w:val="single" w:sz="4" w:space="0" w:color="000000"/>
            </w:tcBorders>
          </w:tcPr>
          <w:p w14:paraId="71784B2B"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0,939</w:t>
            </w:r>
          </w:p>
        </w:tc>
        <w:tc>
          <w:tcPr>
            <w:tcW w:w="1642" w:type="dxa"/>
            <w:tcBorders>
              <w:top w:val="single" w:sz="4" w:space="0" w:color="000000"/>
              <w:left w:val="single" w:sz="4" w:space="0" w:color="000000"/>
              <w:bottom w:val="single" w:sz="4" w:space="0" w:color="000000"/>
              <w:right w:val="single" w:sz="4" w:space="0" w:color="000000"/>
            </w:tcBorders>
          </w:tcPr>
          <w:p w14:paraId="2EE8B52C"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0,939</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307B18E6"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0,939</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7D770711"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0,939</w:t>
            </w:r>
          </w:p>
        </w:tc>
      </w:tr>
      <w:tr w:rsidR="00803D53" w:rsidRPr="00803D53" w14:paraId="708102BD" w14:textId="77777777" w:rsidTr="00D27A4B">
        <w:trPr>
          <w:trHeight w:hRule="exact" w:val="262"/>
        </w:trPr>
        <w:tc>
          <w:tcPr>
            <w:tcW w:w="3382" w:type="dxa"/>
            <w:tcBorders>
              <w:top w:val="single" w:sz="4" w:space="0" w:color="000000"/>
              <w:left w:val="single" w:sz="4" w:space="0" w:color="000000"/>
              <w:bottom w:val="single" w:sz="4" w:space="0" w:color="000000"/>
              <w:right w:val="single" w:sz="4" w:space="0" w:color="000000"/>
            </w:tcBorders>
          </w:tcPr>
          <w:p w14:paraId="5B0EABA3"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spacing w:val="-1"/>
                <w:kern w:val="0"/>
                <w:lang w:eastAsia="ru-RU"/>
                <w14:ligatures w14:val="none"/>
              </w:rPr>
              <w:t>П</w:t>
            </w:r>
            <w:r w:rsidRPr="00803D53">
              <w:rPr>
                <w:rFonts w:ascii="Times New Roman" w:eastAsia="Times New Roman" w:hAnsi="Times New Roman" w:cs="Times New Roman"/>
                <w:kern w:val="0"/>
                <w:lang w:eastAsia="ru-RU"/>
                <w14:ligatures w14:val="none"/>
              </w:rPr>
              <w:t>отери в</w:t>
            </w:r>
            <w:r w:rsidRPr="00803D53">
              <w:rPr>
                <w:rFonts w:ascii="Times New Roman" w:eastAsia="Times New Roman" w:hAnsi="Times New Roman" w:cs="Times New Roman"/>
                <w:spacing w:val="-2"/>
                <w:kern w:val="0"/>
                <w:lang w:eastAsia="ru-RU"/>
                <w14:ligatures w14:val="none"/>
              </w:rPr>
              <w:t xml:space="preserve"> </w:t>
            </w:r>
            <w:r w:rsidRPr="00803D53">
              <w:rPr>
                <w:rFonts w:ascii="Times New Roman" w:eastAsia="Times New Roman" w:hAnsi="Times New Roman" w:cs="Times New Roman"/>
                <w:kern w:val="0"/>
                <w:lang w:eastAsia="ru-RU"/>
                <w14:ligatures w14:val="none"/>
              </w:rPr>
              <w:t>тепло</w:t>
            </w:r>
            <w:r w:rsidRPr="00803D53">
              <w:rPr>
                <w:rFonts w:ascii="Times New Roman" w:eastAsia="Times New Roman" w:hAnsi="Times New Roman" w:cs="Times New Roman"/>
                <w:spacing w:val="-2"/>
                <w:kern w:val="0"/>
                <w:lang w:eastAsia="ru-RU"/>
                <w14:ligatures w14:val="none"/>
              </w:rPr>
              <w:t>в</w:t>
            </w:r>
            <w:r w:rsidRPr="00803D53">
              <w:rPr>
                <w:rFonts w:ascii="Times New Roman" w:eastAsia="Times New Roman" w:hAnsi="Times New Roman" w:cs="Times New Roman"/>
                <w:kern w:val="0"/>
                <w:lang w:eastAsia="ru-RU"/>
                <w14:ligatures w14:val="none"/>
              </w:rPr>
              <w:t xml:space="preserve">ых </w:t>
            </w:r>
            <w:r w:rsidRPr="00803D53">
              <w:rPr>
                <w:rFonts w:ascii="Times New Roman" w:eastAsia="Times New Roman" w:hAnsi="Times New Roman" w:cs="Times New Roman"/>
                <w:spacing w:val="-2"/>
                <w:kern w:val="0"/>
                <w:lang w:eastAsia="ru-RU"/>
                <w14:ligatures w14:val="none"/>
              </w:rPr>
              <w:t>с</w:t>
            </w:r>
            <w:r w:rsidRPr="00803D53">
              <w:rPr>
                <w:rFonts w:ascii="Times New Roman" w:eastAsia="Times New Roman" w:hAnsi="Times New Roman" w:cs="Times New Roman"/>
                <w:kern w:val="0"/>
                <w:lang w:eastAsia="ru-RU"/>
                <w14:ligatures w14:val="none"/>
              </w:rPr>
              <w:t>ет</w:t>
            </w:r>
            <w:r w:rsidRPr="00803D53">
              <w:rPr>
                <w:rFonts w:ascii="Times New Roman" w:eastAsia="Times New Roman" w:hAnsi="Times New Roman" w:cs="Times New Roman"/>
                <w:spacing w:val="-1"/>
                <w:kern w:val="0"/>
                <w:lang w:eastAsia="ru-RU"/>
                <w14:ligatures w14:val="none"/>
              </w:rPr>
              <w:t>я</w:t>
            </w:r>
            <w:r w:rsidRPr="00803D53">
              <w:rPr>
                <w:rFonts w:ascii="Times New Roman" w:eastAsia="Times New Roman" w:hAnsi="Times New Roman" w:cs="Times New Roman"/>
                <w:kern w:val="0"/>
                <w:lang w:eastAsia="ru-RU"/>
                <w14:ligatures w14:val="none"/>
              </w:rPr>
              <w:t>х</w:t>
            </w:r>
          </w:p>
        </w:tc>
        <w:tc>
          <w:tcPr>
            <w:tcW w:w="1603" w:type="dxa"/>
            <w:tcBorders>
              <w:top w:val="single" w:sz="4" w:space="0" w:color="000000"/>
              <w:left w:val="single" w:sz="4" w:space="0" w:color="000000"/>
              <w:bottom w:val="single" w:sz="4" w:space="0" w:color="000000"/>
              <w:right w:val="single" w:sz="4" w:space="0" w:color="000000"/>
            </w:tcBorders>
          </w:tcPr>
          <w:p w14:paraId="5CDB7C28"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Гка</w:t>
            </w:r>
            <w:r w:rsidRPr="00803D53">
              <w:rPr>
                <w:rFonts w:ascii="Times New Roman" w:eastAsia="Times New Roman" w:hAnsi="Times New Roman" w:cs="Times New Roman"/>
                <w:spacing w:val="-2"/>
                <w:kern w:val="0"/>
                <w:lang w:eastAsia="ru-RU"/>
                <w14:ligatures w14:val="none"/>
              </w:rPr>
              <w:t>л</w:t>
            </w:r>
            <w:r w:rsidRPr="00803D53">
              <w:rPr>
                <w:rFonts w:ascii="Times New Roman" w:eastAsia="Times New Roman" w:hAnsi="Times New Roman" w:cs="Times New Roman"/>
                <w:spacing w:val="1"/>
                <w:kern w:val="0"/>
                <w:lang w:eastAsia="ru-RU"/>
                <w14:ligatures w14:val="none"/>
              </w:rPr>
              <w:t>/</w:t>
            </w:r>
            <w:r w:rsidRPr="00803D53">
              <w:rPr>
                <w:rFonts w:ascii="Times New Roman" w:eastAsia="Times New Roman" w:hAnsi="Times New Roman" w:cs="Times New Roman"/>
                <w:spacing w:val="-1"/>
                <w:kern w:val="0"/>
                <w:lang w:eastAsia="ru-RU"/>
                <w14:ligatures w14:val="none"/>
              </w:rPr>
              <w:t>ч</w:t>
            </w:r>
            <w:r w:rsidRPr="00803D53">
              <w:rPr>
                <w:rFonts w:ascii="Times New Roman" w:eastAsia="Times New Roman" w:hAnsi="Times New Roman" w:cs="Times New Roman"/>
                <w:kern w:val="0"/>
                <w:lang w:eastAsia="ru-RU"/>
                <w14:ligatures w14:val="none"/>
              </w:rPr>
              <w:t>ас</w:t>
            </w:r>
          </w:p>
        </w:tc>
        <w:tc>
          <w:tcPr>
            <w:tcW w:w="1642" w:type="dxa"/>
            <w:tcBorders>
              <w:top w:val="single" w:sz="4" w:space="0" w:color="000000"/>
              <w:left w:val="single" w:sz="4" w:space="0" w:color="000000"/>
              <w:bottom w:val="single" w:sz="4" w:space="0" w:color="000000"/>
              <w:right w:val="single" w:sz="4" w:space="0" w:color="000000"/>
            </w:tcBorders>
          </w:tcPr>
          <w:p w14:paraId="6B36F29B"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0,167</w:t>
            </w:r>
          </w:p>
        </w:tc>
        <w:tc>
          <w:tcPr>
            <w:tcW w:w="1644" w:type="dxa"/>
            <w:tcBorders>
              <w:top w:val="single" w:sz="4" w:space="0" w:color="000000"/>
              <w:left w:val="single" w:sz="4" w:space="0" w:color="000000"/>
              <w:bottom w:val="single" w:sz="4" w:space="0" w:color="000000"/>
              <w:right w:val="single" w:sz="4" w:space="0" w:color="000000"/>
            </w:tcBorders>
          </w:tcPr>
          <w:p w14:paraId="3606099D"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0,167</w:t>
            </w:r>
          </w:p>
        </w:tc>
        <w:tc>
          <w:tcPr>
            <w:tcW w:w="1644" w:type="dxa"/>
            <w:tcBorders>
              <w:top w:val="single" w:sz="4" w:space="0" w:color="000000"/>
              <w:left w:val="single" w:sz="4" w:space="0" w:color="000000"/>
              <w:bottom w:val="single" w:sz="4" w:space="0" w:color="000000"/>
              <w:right w:val="single" w:sz="4" w:space="0" w:color="000000"/>
            </w:tcBorders>
          </w:tcPr>
          <w:p w14:paraId="20AB95B1"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0,167</w:t>
            </w:r>
          </w:p>
        </w:tc>
        <w:tc>
          <w:tcPr>
            <w:tcW w:w="1642" w:type="dxa"/>
            <w:tcBorders>
              <w:top w:val="single" w:sz="4" w:space="0" w:color="000000"/>
              <w:left w:val="single" w:sz="4" w:space="0" w:color="000000"/>
              <w:bottom w:val="single" w:sz="4" w:space="0" w:color="000000"/>
              <w:right w:val="single" w:sz="4" w:space="0" w:color="000000"/>
            </w:tcBorders>
          </w:tcPr>
          <w:p w14:paraId="719A6FFB"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0,167</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4CC6D15D"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0,167</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025ACD42"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0,167</w:t>
            </w:r>
          </w:p>
        </w:tc>
      </w:tr>
      <w:tr w:rsidR="00803D53" w:rsidRPr="00803D53" w14:paraId="66C41A39" w14:textId="77777777" w:rsidTr="00D27A4B">
        <w:trPr>
          <w:trHeight w:hRule="exact" w:val="264"/>
        </w:trPr>
        <w:tc>
          <w:tcPr>
            <w:tcW w:w="3382" w:type="dxa"/>
            <w:vMerge w:val="restart"/>
            <w:tcBorders>
              <w:top w:val="single" w:sz="4" w:space="0" w:color="000000"/>
              <w:left w:val="single" w:sz="4" w:space="0" w:color="000000"/>
              <w:bottom w:val="single" w:sz="4" w:space="0" w:color="000000"/>
              <w:right w:val="single" w:sz="4" w:space="0" w:color="000000"/>
            </w:tcBorders>
          </w:tcPr>
          <w:p w14:paraId="2052FB7C" w14:textId="77777777" w:rsidR="00803D53" w:rsidRPr="00803D53" w:rsidRDefault="00803D53" w:rsidP="00803D53">
            <w:pPr>
              <w:widowControl w:val="0"/>
              <w:autoSpaceDE w:val="0"/>
              <w:autoSpaceDN w:val="0"/>
              <w:adjustRightInd w:val="0"/>
              <w:spacing w:before="5" w:after="0" w:line="120" w:lineRule="exact"/>
              <w:ind w:left="35" w:right="101"/>
              <w:jc w:val="center"/>
              <w:rPr>
                <w:rFonts w:ascii="Times New Roman" w:eastAsia="Times New Roman" w:hAnsi="Times New Roman" w:cs="Times New Roman"/>
                <w:kern w:val="0"/>
                <w:lang w:eastAsia="ru-RU"/>
                <w14:ligatures w14:val="none"/>
              </w:rPr>
            </w:pPr>
          </w:p>
          <w:p w14:paraId="2A8680F7" w14:textId="77777777" w:rsidR="00803D53" w:rsidRPr="00803D53" w:rsidRDefault="00803D53" w:rsidP="00803D53">
            <w:pPr>
              <w:widowControl w:val="0"/>
              <w:autoSpaceDE w:val="0"/>
              <w:autoSpaceDN w:val="0"/>
              <w:adjustRightInd w:val="0"/>
              <w:spacing w:after="0" w:line="240" w:lineRule="auto"/>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Ре</w:t>
            </w:r>
            <w:r w:rsidRPr="00803D53">
              <w:rPr>
                <w:rFonts w:ascii="Times New Roman" w:eastAsia="Times New Roman" w:hAnsi="Times New Roman" w:cs="Times New Roman"/>
                <w:spacing w:val="-1"/>
                <w:kern w:val="0"/>
                <w:lang w:eastAsia="ru-RU"/>
                <w14:ligatures w14:val="none"/>
              </w:rPr>
              <w:t>з</w:t>
            </w:r>
            <w:r w:rsidRPr="00803D53">
              <w:rPr>
                <w:rFonts w:ascii="Times New Roman" w:eastAsia="Times New Roman" w:hAnsi="Times New Roman" w:cs="Times New Roman"/>
                <w:kern w:val="0"/>
                <w:lang w:eastAsia="ru-RU"/>
                <w14:ligatures w14:val="none"/>
              </w:rPr>
              <w:t>ерв (</w:t>
            </w:r>
            <w:r w:rsidRPr="00803D53">
              <w:rPr>
                <w:rFonts w:ascii="Times New Roman" w:eastAsia="Times New Roman" w:hAnsi="Times New Roman" w:cs="Times New Roman"/>
                <w:spacing w:val="-1"/>
                <w:kern w:val="0"/>
                <w:lang w:eastAsia="ru-RU"/>
                <w14:ligatures w14:val="none"/>
              </w:rPr>
              <w:t>"</w:t>
            </w:r>
            <w:r w:rsidRPr="00803D53">
              <w:rPr>
                <w:rFonts w:ascii="Times New Roman" w:eastAsia="Times New Roman" w:hAnsi="Times New Roman" w:cs="Times New Roman"/>
                <w:kern w:val="0"/>
                <w:lang w:eastAsia="ru-RU"/>
                <w14:ligatures w14:val="none"/>
              </w:rPr>
              <w:t>+</w:t>
            </w:r>
            <w:r w:rsidRPr="00803D53">
              <w:rPr>
                <w:rFonts w:ascii="Times New Roman" w:eastAsia="Times New Roman" w:hAnsi="Times New Roman" w:cs="Times New Roman"/>
                <w:spacing w:val="-1"/>
                <w:kern w:val="0"/>
                <w:lang w:eastAsia="ru-RU"/>
                <w14:ligatures w14:val="none"/>
              </w:rPr>
              <w:t>"</w:t>
            </w:r>
            <w:r w:rsidRPr="00803D53">
              <w:rPr>
                <w:rFonts w:ascii="Times New Roman" w:eastAsia="Times New Roman" w:hAnsi="Times New Roman" w:cs="Times New Roman"/>
                <w:spacing w:val="1"/>
                <w:kern w:val="0"/>
                <w:lang w:eastAsia="ru-RU"/>
                <w14:ligatures w14:val="none"/>
              </w:rPr>
              <w:t>)</w:t>
            </w:r>
            <w:r w:rsidRPr="00803D53">
              <w:rPr>
                <w:rFonts w:ascii="Times New Roman" w:eastAsia="Times New Roman" w:hAnsi="Times New Roman" w:cs="Times New Roman"/>
                <w:kern w:val="0"/>
                <w:lang w:eastAsia="ru-RU"/>
                <w14:ligatures w14:val="none"/>
              </w:rPr>
              <w:t>/</w:t>
            </w:r>
            <w:r w:rsidRPr="00803D53">
              <w:rPr>
                <w:rFonts w:ascii="Times New Roman" w:eastAsia="Times New Roman" w:hAnsi="Times New Roman" w:cs="Times New Roman"/>
                <w:spacing w:val="-1"/>
                <w:kern w:val="0"/>
                <w:lang w:eastAsia="ru-RU"/>
                <w14:ligatures w14:val="none"/>
              </w:rPr>
              <w:t xml:space="preserve"> </w:t>
            </w:r>
            <w:r w:rsidRPr="00803D53">
              <w:rPr>
                <w:rFonts w:ascii="Times New Roman" w:eastAsia="Times New Roman" w:hAnsi="Times New Roman" w:cs="Times New Roman"/>
                <w:kern w:val="0"/>
                <w:lang w:eastAsia="ru-RU"/>
                <w14:ligatures w14:val="none"/>
              </w:rPr>
              <w:t>Д</w:t>
            </w:r>
            <w:r w:rsidRPr="00803D53">
              <w:rPr>
                <w:rFonts w:ascii="Times New Roman" w:eastAsia="Times New Roman" w:hAnsi="Times New Roman" w:cs="Times New Roman"/>
                <w:spacing w:val="-1"/>
                <w:kern w:val="0"/>
                <w:lang w:eastAsia="ru-RU"/>
                <w14:ligatures w14:val="none"/>
              </w:rPr>
              <w:t>е</w:t>
            </w:r>
            <w:r w:rsidRPr="00803D53">
              <w:rPr>
                <w:rFonts w:ascii="Times New Roman" w:eastAsia="Times New Roman" w:hAnsi="Times New Roman" w:cs="Times New Roman"/>
                <w:spacing w:val="1"/>
                <w:kern w:val="0"/>
                <w:lang w:eastAsia="ru-RU"/>
                <w14:ligatures w14:val="none"/>
              </w:rPr>
              <w:t>ф</w:t>
            </w:r>
            <w:r w:rsidRPr="00803D53">
              <w:rPr>
                <w:rFonts w:ascii="Times New Roman" w:eastAsia="Times New Roman" w:hAnsi="Times New Roman" w:cs="Times New Roman"/>
                <w:kern w:val="0"/>
                <w:lang w:eastAsia="ru-RU"/>
                <w14:ligatures w14:val="none"/>
              </w:rPr>
              <w:t>и</w:t>
            </w:r>
            <w:r w:rsidRPr="00803D53">
              <w:rPr>
                <w:rFonts w:ascii="Times New Roman" w:eastAsia="Times New Roman" w:hAnsi="Times New Roman" w:cs="Times New Roman"/>
                <w:spacing w:val="-1"/>
                <w:kern w:val="0"/>
                <w:lang w:eastAsia="ru-RU"/>
                <w14:ligatures w14:val="none"/>
              </w:rPr>
              <w:t>ц</w:t>
            </w:r>
            <w:r w:rsidRPr="00803D53">
              <w:rPr>
                <w:rFonts w:ascii="Times New Roman" w:eastAsia="Times New Roman" w:hAnsi="Times New Roman" w:cs="Times New Roman"/>
                <w:kern w:val="0"/>
                <w:lang w:eastAsia="ru-RU"/>
                <w14:ligatures w14:val="none"/>
              </w:rPr>
              <w:t>и</w:t>
            </w:r>
            <w:r w:rsidRPr="00803D53">
              <w:rPr>
                <w:rFonts w:ascii="Times New Roman" w:eastAsia="Times New Roman" w:hAnsi="Times New Roman" w:cs="Times New Roman"/>
                <w:spacing w:val="-1"/>
                <w:kern w:val="0"/>
                <w:lang w:eastAsia="ru-RU"/>
                <w14:ligatures w14:val="none"/>
              </w:rPr>
              <w:t xml:space="preserve">т </w:t>
            </w:r>
            <w:r w:rsidRPr="00803D53">
              <w:rPr>
                <w:rFonts w:ascii="Times New Roman" w:eastAsia="Times New Roman" w:hAnsi="Times New Roman" w:cs="Times New Roman"/>
                <w:spacing w:val="1"/>
                <w:kern w:val="0"/>
                <w:lang w:eastAsia="ru-RU"/>
                <w14:ligatures w14:val="none"/>
              </w:rPr>
              <w:t>(</w:t>
            </w:r>
            <w:r w:rsidRPr="00803D53">
              <w:rPr>
                <w:rFonts w:ascii="Times New Roman" w:eastAsia="Times New Roman" w:hAnsi="Times New Roman" w:cs="Times New Roman"/>
                <w:spacing w:val="3"/>
                <w:kern w:val="0"/>
                <w:lang w:eastAsia="ru-RU"/>
                <w14:ligatures w14:val="none"/>
              </w:rPr>
              <w:t>"</w:t>
            </w:r>
            <w:r w:rsidRPr="00803D53">
              <w:rPr>
                <w:rFonts w:ascii="Times New Roman" w:eastAsia="Times New Roman" w:hAnsi="Times New Roman" w:cs="Times New Roman"/>
                <w:spacing w:val="-4"/>
                <w:kern w:val="0"/>
                <w:lang w:eastAsia="ru-RU"/>
                <w14:ligatures w14:val="none"/>
              </w:rPr>
              <w:t>-</w:t>
            </w:r>
            <w:r w:rsidRPr="00803D53">
              <w:rPr>
                <w:rFonts w:ascii="Times New Roman" w:eastAsia="Times New Roman" w:hAnsi="Times New Roman" w:cs="Times New Roman"/>
                <w:spacing w:val="1"/>
                <w:kern w:val="0"/>
                <w:lang w:eastAsia="ru-RU"/>
                <w14:ligatures w14:val="none"/>
              </w:rPr>
              <w:t>")</w:t>
            </w:r>
          </w:p>
        </w:tc>
        <w:tc>
          <w:tcPr>
            <w:tcW w:w="1603" w:type="dxa"/>
            <w:tcBorders>
              <w:top w:val="single" w:sz="4" w:space="0" w:color="000000"/>
              <w:left w:val="single" w:sz="4" w:space="0" w:color="000000"/>
              <w:bottom w:val="single" w:sz="4" w:space="0" w:color="000000"/>
              <w:right w:val="single" w:sz="4" w:space="0" w:color="000000"/>
            </w:tcBorders>
          </w:tcPr>
          <w:p w14:paraId="050E510F"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Гка</w:t>
            </w:r>
            <w:r w:rsidRPr="00803D53">
              <w:rPr>
                <w:rFonts w:ascii="Times New Roman" w:eastAsia="Times New Roman" w:hAnsi="Times New Roman" w:cs="Times New Roman"/>
                <w:spacing w:val="-2"/>
                <w:kern w:val="0"/>
                <w:lang w:eastAsia="ru-RU"/>
                <w14:ligatures w14:val="none"/>
              </w:rPr>
              <w:t>л</w:t>
            </w:r>
            <w:r w:rsidRPr="00803D53">
              <w:rPr>
                <w:rFonts w:ascii="Times New Roman" w:eastAsia="Times New Roman" w:hAnsi="Times New Roman" w:cs="Times New Roman"/>
                <w:spacing w:val="1"/>
                <w:kern w:val="0"/>
                <w:lang w:eastAsia="ru-RU"/>
                <w14:ligatures w14:val="none"/>
              </w:rPr>
              <w:t>/</w:t>
            </w:r>
            <w:r w:rsidRPr="00803D53">
              <w:rPr>
                <w:rFonts w:ascii="Times New Roman" w:eastAsia="Times New Roman" w:hAnsi="Times New Roman" w:cs="Times New Roman"/>
                <w:spacing w:val="-1"/>
                <w:kern w:val="0"/>
                <w:lang w:eastAsia="ru-RU"/>
                <w14:ligatures w14:val="none"/>
              </w:rPr>
              <w:t>ч</w:t>
            </w:r>
            <w:r w:rsidRPr="00803D53">
              <w:rPr>
                <w:rFonts w:ascii="Times New Roman" w:eastAsia="Times New Roman" w:hAnsi="Times New Roman" w:cs="Times New Roman"/>
                <w:kern w:val="0"/>
                <w:lang w:eastAsia="ru-RU"/>
                <w14:ligatures w14:val="none"/>
              </w:rPr>
              <w:t>ас</w:t>
            </w:r>
          </w:p>
        </w:tc>
        <w:tc>
          <w:tcPr>
            <w:tcW w:w="1642" w:type="dxa"/>
            <w:tcBorders>
              <w:top w:val="single" w:sz="4" w:space="0" w:color="000000"/>
              <w:left w:val="single" w:sz="4" w:space="0" w:color="000000"/>
              <w:bottom w:val="single" w:sz="4" w:space="0" w:color="000000"/>
              <w:right w:val="single" w:sz="4" w:space="0" w:color="000000"/>
            </w:tcBorders>
          </w:tcPr>
          <w:p w14:paraId="11487150"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0,000</w:t>
            </w:r>
          </w:p>
        </w:tc>
        <w:tc>
          <w:tcPr>
            <w:tcW w:w="1644" w:type="dxa"/>
            <w:tcBorders>
              <w:top w:val="single" w:sz="4" w:space="0" w:color="000000"/>
              <w:left w:val="single" w:sz="4" w:space="0" w:color="000000"/>
              <w:bottom w:val="single" w:sz="4" w:space="0" w:color="000000"/>
              <w:right w:val="single" w:sz="4" w:space="0" w:color="000000"/>
            </w:tcBorders>
          </w:tcPr>
          <w:p w14:paraId="232FBAC5"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highlight w:val="yellow"/>
                <w:lang w:eastAsia="ru-RU"/>
                <w14:ligatures w14:val="none"/>
              </w:rPr>
            </w:pPr>
            <w:r w:rsidRPr="00803D53">
              <w:rPr>
                <w:rFonts w:ascii="Times New Roman" w:eastAsia="Times New Roman" w:hAnsi="Times New Roman" w:cs="Times New Roman"/>
                <w:kern w:val="0"/>
                <w:lang w:eastAsia="ru-RU"/>
                <w14:ligatures w14:val="none"/>
              </w:rPr>
              <w:t>0,000</w:t>
            </w:r>
          </w:p>
        </w:tc>
        <w:tc>
          <w:tcPr>
            <w:tcW w:w="1644" w:type="dxa"/>
            <w:tcBorders>
              <w:top w:val="single" w:sz="4" w:space="0" w:color="000000"/>
              <w:left w:val="single" w:sz="4" w:space="0" w:color="000000"/>
              <w:bottom w:val="single" w:sz="4" w:space="0" w:color="000000"/>
              <w:right w:val="single" w:sz="4" w:space="0" w:color="000000"/>
            </w:tcBorders>
          </w:tcPr>
          <w:p w14:paraId="791CCD96"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highlight w:val="yellow"/>
                <w:lang w:eastAsia="ru-RU"/>
                <w14:ligatures w14:val="none"/>
              </w:rPr>
            </w:pPr>
            <w:r w:rsidRPr="00803D53">
              <w:rPr>
                <w:rFonts w:ascii="Times New Roman" w:eastAsia="Times New Roman" w:hAnsi="Times New Roman" w:cs="Times New Roman"/>
                <w:kern w:val="0"/>
                <w:lang w:eastAsia="ru-RU"/>
                <w14:ligatures w14:val="none"/>
              </w:rPr>
              <w:t>0,000</w:t>
            </w:r>
          </w:p>
        </w:tc>
        <w:tc>
          <w:tcPr>
            <w:tcW w:w="1642" w:type="dxa"/>
            <w:tcBorders>
              <w:top w:val="single" w:sz="4" w:space="0" w:color="000000"/>
              <w:left w:val="single" w:sz="4" w:space="0" w:color="000000"/>
              <w:bottom w:val="single" w:sz="4" w:space="0" w:color="000000"/>
              <w:right w:val="single" w:sz="4" w:space="0" w:color="000000"/>
            </w:tcBorders>
          </w:tcPr>
          <w:p w14:paraId="6107F245"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highlight w:val="yellow"/>
                <w:lang w:eastAsia="ru-RU"/>
                <w14:ligatures w14:val="none"/>
              </w:rPr>
            </w:pPr>
            <w:r w:rsidRPr="00803D53">
              <w:rPr>
                <w:rFonts w:ascii="Times New Roman" w:eastAsia="Times New Roman" w:hAnsi="Times New Roman" w:cs="Times New Roman"/>
                <w:kern w:val="0"/>
                <w:lang w:eastAsia="ru-RU"/>
                <w14:ligatures w14:val="none"/>
              </w:rPr>
              <w:t>0,000</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08E627CC"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highlight w:val="yellow"/>
                <w:lang w:eastAsia="ru-RU"/>
                <w14:ligatures w14:val="none"/>
              </w:rPr>
            </w:pPr>
            <w:r w:rsidRPr="00803D53">
              <w:rPr>
                <w:rFonts w:ascii="Times New Roman" w:eastAsia="Times New Roman" w:hAnsi="Times New Roman" w:cs="Times New Roman"/>
                <w:kern w:val="0"/>
                <w:lang w:eastAsia="ru-RU"/>
                <w14:ligatures w14:val="none"/>
              </w:rPr>
              <w:t>0,000</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009171B7"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highlight w:val="yellow"/>
                <w:lang w:eastAsia="ru-RU"/>
                <w14:ligatures w14:val="none"/>
              </w:rPr>
            </w:pPr>
            <w:r w:rsidRPr="00803D53">
              <w:rPr>
                <w:rFonts w:ascii="Times New Roman" w:eastAsia="Times New Roman" w:hAnsi="Times New Roman" w:cs="Times New Roman"/>
                <w:kern w:val="0"/>
                <w:lang w:eastAsia="ru-RU"/>
                <w14:ligatures w14:val="none"/>
              </w:rPr>
              <w:t>0,000</w:t>
            </w:r>
          </w:p>
        </w:tc>
      </w:tr>
      <w:tr w:rsidR="00803D53" w:rsidRPr="00803D53" w14:paraId="33ECD53E" w14:textId="77777777" w:rsidTr="00D27A4B">
        <w:trPr>
          <w:trHeight w:hRule="exact" w:val="264"/>
        </w:trPr>
        <w:tc>
          <w:tcPr>
            <w:tcW w:w="3382" w:type="dxa"/>
            <w:vMerge/>
            <w:tcBorders>
              <w:top w:val="single" w:sz="4" w:space="0" w:color="000000"/>
              <w:left w:val="single" w:sz="4" w:space="0" w:color="000000"/>
              <w:bottom w:val="single" w:sz="4" w:space="0" w:color="000000"/>
              <w:right w:val="single" w:sz="4" w:space="0" w:color="000000"/>
            </w:tcBorders>
          </w:tcPr>
          <w:p w14:paraId="0C2EE503"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color w:val="FF0000"/>
                <w:kern w:val="0"/>
                <w:lang w:eastAsia="ru-RU"/>
                <w14:ligatures w14:val="none"/>
              </w:rPr>
            </w:pPr>
          </w:p>
        </w:tc>
        <w:tc>
          <w:tcPr>
            <w:tcW w:w="1603" w:type="dxa"/>
            <w:tcBorders>
              <w:top w:val="single" w:sz="4" w:space="0" w:color="000000"/>
              <w:left w:val="single" w:sz="4" w:space="0" w:color="000000"/>
              <w:bottom w:val="single" w:sz="4" w:space="0" w:color="000000"/>
              <w:right w:val="single" w:sz="4" w:space="0" w:color="000000"/>
            </w:tcBorders>
          </w:tcPr>
          <w:p w14:paraId="7E145D08"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w:t>
            </w:r>
          </w:p>
        </w:tc>
        <w:tc>
          <w:tcPr>
            <w:tcW w:w="1642" w:type="dxa"/>
            <w:tcBorders>
              <w:top w:val="single" w:sz="4" w:space="0" w:color="000000"/>
              <w:left w:val="single" w:sz="4" w:space="0" w:color="000000"/>
              <w:bottom w:val="single" w:sz="4" w:space="0" w:color="000000"/>
              <w:right w:val="single" w:sz="4" w:space="0" w:color="000000"/>
            </w:tcBorders>
          </w:tcPr>
          <w:p w14:paraId="6E41FDE8"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0,000%</w:t>
            </w:r>
          </w:p>
        </w:tc>
        <w:tc>
          <w:tcPr>
            <w:tcW w:w="1644" w:type="dxa"/>
            <w:tcBorders>
              <w:top w:val="single" w:sz="4" w:space="0" w:color="000000"/>
              <w:left w:val="single" w:sz="4" w:space="0" w:color="000000"/>
              <w:bottom w:val="single" w:sz="4" w:space="0" w:color="000000"/>
              <w:right w:val="single" w:sz="4" w:space="0" w:color="000000"/>
            </w:tcBorders>
          </w:tcPr>
          <w:p w14:paraId="74B68CD0"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0,000%</w:t>
            </w:r>
          </w:p>
        </w:tc>
        <w:tc>
          <w:tcPr>
            <w:tcW w:w="1644" w:type="dxa"/>
            <w:tcBorders>
              <w:top w:val="single" w:sz="4" w:space="0" w:color="000000"/>
              <w:left w:val="single" w:sz="4" w:space="0" w:color="000000"/>
              <w:bottom w:val="single" w:sz="4" w:space="0" w:color="000000"/>
              <w:right w:val="single" w:sz="4" w:space="0" w:color="000000"/>
            </w:tcBorders>
          </w:tcPr>
          <w:p w14:paraId="1A44F82F"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0,000%</w:t>
            </w:r>
          </w:p>
        </w:tc>
        <w:tc>
          <w:tcPr>
            <w:tcW w:w="1642" w:type="dxa"/>
            <w:tcBorders>
              <w:top w:val="single" w:sz="4" w:space="0" w:color="000000"/>
              <w:left w:val="single" w:sz="4" w:space="0" w:color="000000"/>
              <w:bottom w:val="single" w:sz="4" w:space="0" w:color="000000"/>
              <w:right w:val="single" w:sz="4" w:space="0" w:color="000000"/>
            </w:tcBorders>
          </w:tcPr>
          <w:p w14:paraId="62F1D6D9"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0,000%</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72CC3060"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0,000%</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1E68C225" w14:textId="77777777" w:rsidR="00803D53" w:rsidRPr="00803D53" w:rsidRDefault="00803D53" w:rsidP="00803D53">
            <w:pPr>
              <w:widowControl w:val="0"/>
              <w:autoSpaceDE w:val="0"/>
              <w:autoSpaceDN w:val="0"/>
              <w:adjustRightInd w:val="0"/>
              <w:spacing w:after="0"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0,000%</w:t>
            </w:r>
          </w:p>
        </w:tc>
      </w:tr>
    </w:tbl>
    <w:p w14:paraId="1FBD7029" w14:textId="77777777" w:rsidR="00803D53" w:rsidRPr="00803D53" w:rsidRDefault="00803D53" w:rsidP="00803D53">
      <w:pPr>
        <w:widowControl w:val="0"/>
        <w:autoSpaceDE w:val="0"/>
        <w:autoSpaceDN w:val="0"/>
        <w:adjustRightInd w:val="0"/>
        <w:spacing w:before="29" w:after="0" w:line="240" w:lineRule="auto"/>
        <w:ind w:left="7920" w:right="13"/>
        <w:jc w:val="center"/>
        <w:rPr>
          <w:rFonts w:ascii="Times New Roman" w:eastAsia="Times New Roman" w:hAnsi="Times New Roman" w:cs="Times New Roman"/>
          <w:kern w:val="0"/>
          <w:sz w:val="24"/>
          <w:szCs w:val="24"/>
          <w:lang w:eastAsia="ru-RU"/>
          <w14:ligatures w14:val="none"/>
        </w:rPr>
      </w:pPr>
    </w:p>
    <w:p w14:paraId="4184970E" w14:textId="77777777" w:rsidR="00803D53" w:rsidRPr="00803D53" w:rsidRDefault="00803D53" w:rsidP="00803D53">
      <w:pPr>
        <w:widowControl w:val="0"/>
        <w:autoSpaceDE w:val="0"/>
        <w:autoSpaceDN w:val="0"/>
        <w:adjustRightInd w:val="0"/>
        <w:spacing w:before="29" w:after="0" w:line="240" w:lineRule="auto"/>
        <w:ind w:right="13"/>
        <w:jc w:val="center"/>
        <w:rPr>
          <w:rFonts w:ascii="Times New Roman" w:eastAsia="Times New Roman" w:hAnsi="Times New Roman" w:cs="Times New Roman"/>
          <w:kern w:val="0"/>
          <w:sz w:val="24"/>
          <w:szCs w:val="24"/>
          <w:lang w:eastAsia="ru-RU"/>
          <w14:ligatures w14:val="none"/>
        </w:rPr>
      </w:pPr>
    </w:p>
    <w:p w14:paraId="16A3DCD7" w14:textId="77777777" w:rsidR="00803D53" w:rsidRPr="00803D53" w:rsidRDefault="00803D53" w:rsidP="00803D53">
      <w:pPr>
        <w:widowControl w:val="0"/>
        <w:autoSpaceDE w:val="0"/>
        <w:autoSpaceDN w:val="0"/>
        <w:adjustRightInd w:val="0"/>
        <w:spacing w:before="29"/>
        <w:ind w:left="7920" w:right="13"/>
        <w:jc w:val="center"/>
        <w:rPr>
          <w:rFonts w:ascii="Times New Roman" w:eastAsia="Times New Roman" w:hAnsi="Times New Roman" w:cs="Times New Roman"/>
          <w:kern w:val="0"/>
          <w:lang w:eastAsia="ru-RU"/>
          <w14:ligatures w14:val="none"/>
        </w:rPr>
      </w:pPr>
    </w:p>
    <w:p w14:paraId="275BD509" w14:textId="77777777" w:rsidR="00803D53" w:rsidRPr="00803D53" w:rsidRDefault="00803D53" w:rsidP="00803D53">
      <w:pPr>
        <w:widowControl w:val="0"/>
        <w:autoSpaceDE w:val="0"/>
        <w:autoSpaceDN w:val="0"/>
        <w:adjustRightInd w:val="0"/>
        <w:spacing w:before="29"/>
        <w:ind w:left="7920" w:right="13"/>
        <w:jc w:val="center"/>
        <w:rPr>
          <w:rFonts w:ascii="Times New Roman" w:eastAsia="Times New Roman" w:hAnsi="Times New Roman" w:cs="Times New Roman"/>
          <w:kern w:val="0"/>
          <w:lang w:eastAsia="ru-RU"/>
          <w14:ligatures w14:val="none"/>
        </w:rPr>
      </w:pPr>
    </w:p>
    <w:p w14:paraId="09088534" w14:textId="77777777" w:rsidR="00803D53" w:rsidRPr="00803D53" w:rsidRDefault="00803D53" w:rsidP="00803D53">
      <w:pPr>
        <w:widowControl w:val="0"/>
        <w:autoSpaceDE w:val="0"/>
        <w:autoSpaceDN w:val="0"/>
        <w:adjustRightInd w:val="0"/>
        <w:spacing w:before="29"/>
        <w:ind w:left="7920" w:right="13"/>
        <w:jc w:val="center"/>
        <w:rPr>
          <w:rFonts w:ascii="Times New Roman" w:eastAsia="Times New Roman" w:hAnsi="Times New Roman" w:cs="Times New Roman"/>
          <w:kern w:val="0"/>
          <w:lang w:eastAsia="ru-RU"/>
          <w14:ligatures w14:val="none"/>
        </w:rPr>
      </w:pPr>
    </w:p>
    <w:p w14:paraId="26EAC195" w14:textId="77777777" w:rsidR="00803D53" w:rsidRPr="00803D53" w:rsidRDefault="00803D53" w:rsidP="00803D53">
      <w:pPr>
        <w:widowControl w:val="0"/>
        <w:autoSpaceDE w:val="0"/>
        <w:autoSpaceDN w:val="0"/>
        <w:adjustRightInd w:val="0"/>
        <w:spacing w:before="29" w:after="0" w:line="240" w:lineRule="auto"/>
        <w:ind w:right="13"/>
        <w:jc w:val="center"/>
        <w:rPr>
          <w:rFonts w:ascii="Times New Roman" w:eastAsia="Times New Roman" w:hAnsi="Times New Roman" w:cs="Times New Roman"/>
          <w:kern w:val="0"/>
          <w:sz w:val="24"/>
          <w:szCs w:val="24"/>
          <w:lang w:eastAsia="ru-RU"/>
          <w14:ligatures w14:val="none"/>
        </w:rPr>
      </w:pPr>
    </w:p>
    <w:p w14:paraId="1711329E" w14:textId="77777777" w:rsidR="00803D53" w:rsidRPr="00803D53" w:rsidRDefault="00803D53" w:rsidP="00803D53">
      <w:pPr>
        <w:widowControl w:val="0"/>
        <w:autoSpaceDE w:val="0"/>
        <w:autoSpaceDN w:val="0"/>
        <w:adjustRightInd w:val="0"/>
        <w:spacing w:after="0" w:line="359" w:lineRule="auto"/>
        <w:ind w:right="44" w:firstLine="567"/>
        <w:jc w:val="both"/>
        <w:rPr>
          <w:rFonts w:ascii="Calibri" w:eastAsia="Times New Roman" w:hAnsi="Calibri" w:cs="Times New Roman"/>
          <w:kern w:val="0"/>
          <w:lang w:eastAsia="ru-RU"/>
          <w14:ligatures w14:val="none"/>
        </w:rPr>
        <w:sectPr w:rsidR="00803D53" w:rsidRPr="00803D53" w:rsidSect="00803D53">
          <w:footerReference w:type="default" r:id="rId13"/>
          <w:pgSz w:w="16840" w:h="11920" w:orient="landscape"/>
          <w:pgMar w:top="1134" w:right="567" w:bottom="1134" w:left="1134" w:header="0" w:footer="0" w:gutter="0"/>
          <w:cols w:space="720"/>
          <w:noEndnote/>
        </w:sectPr>
      </w:pPr>
    </w:p>
    <w:p w14:paraId="09CFA7CD"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bookmarkStart w:id="16" w:name="_Toc33180933"/>
      <w:bookmarkEnd w:id="14"/>
      <w:bookmarkEnd w:id="15"/>
      <w:r w:rsidRPr="00803D53">
        <w:rPr>
          <w:rFonts w:ascii="Calibri Light" w:eastAsia="Times New Roman" w:hAnsi="Calibri Light" w:cs="Times New Roman"/>
          <w:b/>
          <w:bCs/>
          <w:i/>
          <w:iCs/>
          <w:kern w:val="0"/>
          <w:sz w:val="28"/>
          <w:szCs w:val="28"/>
          <w:lang w:eastAsia="ru-RU"/>
          <w14:ligatures w14:val="none"/>
        </w:rPr>
        <w:lastRenderedPageBreak/>
        <w:t>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bookmarkEnd w:id="16"/>
    </w:p>
    <w:p w14:paraId="7E651320"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Источники тепловой энергии, зона действия которых расположена в границах двух или более поселений, отсутствуют.</w:t>
      </w:r>
    </w:p>
    <w:p w14:paraId="069BA08C"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bookmarkStart w:id="17" w:name="_Toc33180934"/>
      <w:r w:rsidRPr="00803D53">
        <w:rPr>
          <w:rFonts w:ascii="Calibri Light" w:eastAsia="Times New Roman" w:hAnsi="Calibri Light" w:cs="Times New Roman"/>
          <w:b/>
          <w:bCs/>
          <w:i/>
          <w:iCs/>
          <w:kern w:val="0"/>
          <w:sz w:val="28"/>
          <w:szCs w:val="28"/>
          <w:lang w:eastAsia="ru-RU"/>
          <w14:ligatures w14:val="none"/>
        </w:rPr>
        <w:t>2.5.</w:t>
      </w:r>
      <w:r w:rsidRPr="00803D53">
        <w:rPr>
          <w:rFonts w:ascii="Calibri Light" w:eastAsia="Times New Roman" w:hAnsi="Calibri Light" w:cs="Times New Roman"/>
          <w:b/>
          <w:bCs/>
          <w:i/>
          <w:iCs/>
          <w:kern w:val="0"/>
          <w:sz w:val="28"/>
          <w:szCs w:val="28"/>
          <w:lang w:eastAsia="ru-RU"/>
          <w14:ligatures w14:val="none"/>
        </w:rPr>
        <w:tab/>
        <w:t>Радиус эффективного теплоснабжения, позволяющий определить условия, при которых подключение (технологическое присоединение) теплопотребляющих установок к системе теплоснабжения нецелесообразно, и определяемый в соответствии с методическими указаниями по разработке схем теплоснабжения</w:t>
      </w:r>
      <w:bookmarkEnd w:id="17"/>
    </w:p>
    <w:p w14:paraId="1B6AE052"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В законе «О теплоснабжении» дано определение радиуса эффективного теплоснабжения, который представляет собой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14:paraId="6E2C6BE0"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Под зоной действия источника тепловой энергии подразумевается территория поселения, городского округа или ее часть, границы которой устанавливаются закрытыми секционирующими задвижками тепловой сети системы теплоснабжения.</w:t>
      </w:r>
    </w:p>
    <w:p w14:paraId="39335228"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Решение задачи о том, нужно или не нужно трансформировать зону действия источника тепловой энергии, является базовой задачей построения эффективных схем теплоснабжения. Критерием выбора решения о трансформации зоны является не просто увеличение совокупных затрат, а анализ возникающих в связи с этим действием эффектов и необходимых для осуществления этого действия затрат.</w:t>
      </w:r>
    </w:p>
    <w:p w14:paraId="00E3A406"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Согласно п. 30, г. 2, ФЗ № 190 от 27.07.2010 г.: «радиус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14:paraId="38182557"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lastRenderedPageBreak/>
        <w:t>В настоящее время, методика определения радиуса эффективного теплоснабжения не утверждена федеральными органами исполнительной власти в сфере теплоснабжения.</w:t>
      </w:r>
    </w:p>
    <w:p w14:paraId="115D4610"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Основными</w:t>
      </w:r>
      <w:r w:rsidRPr="00803D53">
        <w:rPr>
          <w:rFonts w:ascii="Times New Roman" w:eastAsia="Times New Roman" w:hAnsi="Times New Roman" w:cs="Times New Roman"/>
          <w:kern w:val="0"/>
          <w:sz w:val="26"/>
          <w:szCs w:val="26"/>
          <w:lang w:eastAsia="ru-RU"/>
          <w14:ligatures w14:val="none"/>
        </w:rPr>
        <w:tab/>
        <w:t xml:space="preserve"> критериями</w:t>
      </w:r>
      <w:r w:rsidRPr="00803D53">
        <w:rPr>
          <w:rFonts w:ascii="Times New Roman" w:eastAsia="Times New Roman" w:hAnsi="Times New Roman" w:cs="Times New Roman"/>
          <w:kern w:val="0"/>
          <w:sz w:val="26"/>
          <w:szCs w:val="26"/>
          <w:lang w:eastAsia="ru-RU"/>
          <w14:ligatures w14:val="none"/>
        </w:rPr>
        <w:tab/>
        <w:t>оценки целесообразности подключения новых потребителей в зоне действия системы централизованного теплоснабжения являются:</w:t>
      </w:r>
    </w:p>
    <w:p w14:paraId="42558F61" w14:textId="77777777" w:rsidR="00803D53" w:rsidRPr="00803D53" w:rsidRDefault="00803D53" w:rsidP="00803D53">
      <w:pPr>
        <w:widowControl w:val="0"/>
        <w:numPr>
          <w:ilvl w:val="0"/>
          <w:numId w:val="23"/>
        </w:numPr>
        <w:autoSpaceDE w:val="0"/>
        <w:autoSpaceDN w:val="0"/>
        <w:adjustRightInd w:val="0"/>
        <w:spacing w:after="0" w:line="359" w:lineRule="auto"/>
        <w:ind w:right="44"/>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затраты на строительство новых участков тепловой сети, и реконструкция существующих;</w:t>
      </w:r>
    </w:p>
    <w:p w14:paraId="676A6596" w14:textId="77777777" w:rsidR="00803D53" w:rsidRPr="00803D53" w:rsidRDefault="00803D53" w:rsidP="00803D53">
      <w:pPr>
        <w:widowControl w:val="0"/>
        <w:numPr>
          <w:ilvl w:val="0"/>
          <w:numId w:val="23"/>
        </w:numPr>
        <w:autoSpaceDE w:val="0"/>
        <w:autoSpaceDN w:val="0"/>
        <w:adjustRightInd w:val="0"/>
        <w:spacing w:after="0" w:line="359" w:lineRule="auto"/>
        <w:ind w:right="44"/>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пропускная способность существующих магистральных тепловых сетей;</w:t>
      </w:r>
    </w:p>
    <w:p w14:paraId="77C8142A" w14:textId="77777777" w:rsidR="00803D53" w:rsidRPr="00803D53" w:rsidRDefault="00803D53" w:rsidP="00803D53">
      <w:pPr>
        <w:widowControl w:val="0"/>
        <w:numPr>
          <w:ilvl w:val="0"/>
          <w:numId w:val="23"/>
        </w:numPr>
        <w:autoSpaceDE w:val="0"/>
        <w:autoSpaceDN w:val="0"/>
        <w:adjustRightInd w:val="0"/>
        <w:spacing w:after="0" w:line="359" w:lineRule="auto"/>
        <w:ind w:right="44"/>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затраты на перекачку теплоносителя в тепловых сетях;</w:t>
      </w:r>
    </w:p>
    <w:p w14:paraId="51BA85F2" w14:textId="77777777" w:rsidR="00803D53" w:rsidRPr="00803D53" w:rsidRDefault="00803D53" w:rsidP="00803D53">
      <w:pPr>
        <w:widowControl w:val="0"/>
        <w:numPr>
          <w:ilvl w:val="0"/>
          <w:numId w:val="23"/>
        </w:numPr>
        <w:autoSpaceDE w:val="0"/>
        <w:autoSpaceDN w:val="0"/>
        <w:adjustRightInd w:val="0"/>
        <w:spacing w:after="0" w:line="359" w:lineRule="auto"/>
        <w:ind w:right="44"/>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потери тепловой энергии в тепловых сетях при ее передаче;</w:t>
      </w:r>
    </w:p>
    <w:p w14:paraId="7BB163F6" w14:textId="77777777" w:rsidR="00803D53" w:rsidRPr="00803D53" w:rsidRDefault="00803D53" w:rsidP="00803D53">
      <w:pPr>
        <w:widowControl w:val="0"/>
        <w:numPr>
          <w:ilvl w:val="0"/>
          <w:numId w:val="23"/>
        </w:numPr>
        <w:autoSpaceDE w:val="0"/>
        <w:autoSpaceDN w:val="0"/>
        <w:adjustRightInd w:val="0"/>
        <w:spacing w:after="0" w:line="359" w:lineRule="auto"/>
        <w:ind w:right="44"/>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надежность системы теплоснабжения.</w:t>
      </w:r>
    </w:p>
    <w:p w14:paraId="5F54C668"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Комплексная оценка вышеперечисленных факторов, определяет величину оптимального радиуса теплоснабжения.</w:t>
      </w:r>
    </w:p>
    <w:p w14:paraId="524C6F4D"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Для оценки затрат применяется методика, которая основывается на допущении, что в среднем по системе централизованного теплоснабжения, состоящей из источника тепловой энергии, тепловых сетей и потребителей затраты на транспорт тепловой энергии для каждого конкретного потребителя пропорциональны расстоянию до источника и мощности потребления.</w:t>
      </w:r>
    </w:p>
    <w:p w14:paraId="5956CFE9"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Среднечасовые затраты на транспорт тепловой энергии от источника до потребителя определяются по формуле:</w:t>
      </w:r>
    </w:p>
    <w:p w14:paraId="72730FE8"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sectPr w:rsidR="00803D53" w:rsidRPr="00803D53" w:rsidSect="00803D53">
          <w:footerReference w:type="default" r:id="rId14"/>
          <w:pgSz w:w="11920" w:h="16840"/>
          <w:pgMar w:top="1040" w:right="460" w:bottom="860" w:left="1600" w:header="0" w:footer="666" w:gutter="0"/>
          <w:cols w:space="720"/>
          <w:noEndnote/>
        </w:sectPr>
      </w:pPr>
    </w:p>
    <w:p w14:paraId="4336378F" w14:textId="77777777" w:rsidR="00803D53" w:rsidRPr="00803D53" w:rsidRDefault="00803D53" w:rsidP="00803D53">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11FE4198" w14:textId="77777777" w:rsidR="00803D53" w:rsidRPr="00803D53" w:rsidRDefault="00803D53" w:rsidP="00803D53">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6227131F" w14:textId="77777777" w:rsidR="00803D53" w:rsidRPr="00803D53" w:rsidRDefault="00803D53" w:rsidP="00803D53">
      <w:pPr>
        <w:widowControl w:val="0"/>
        <w:autoSpaceDE w:val="0"/>
        <w:autoSpaceDN w:val="0"/>
        <w:adjustRightInd w:val="0"/>
        <w:spacing w:before="4" w:after="0" w:line="200" w:lineRule="exact"/>
        <w:rPr>
          <w:rFonts w:ascii="Times New Roman" w:eastAsia="Times New Roman" w:hAnsi="Times New Roman" w:cs="Times New Roman"/>
          <w:kern w:val="0"/>
          <w:sz w:val="20"/>
          <w:szCs w:val="20"/>
          <w:lang w:eastAsia="ru-RU"/>
          <w14:ligatures w14:val="none"/>
        </w:rPr>
      </w:pPr>
    </w:p>
    <w:p w14:paraId="1015813A"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где Q – мощность потребления;</w:t>
      </w:r>
    </w:p>
    <w:p w14:paraId="240B564E" w14:textId="77777777" w:rsidR="00803D53" w:rsidRPr="00803D53" w:rsidRDefault="00803D53" w:rsidP="00803D53">
      <w:pPr>
        <w:widowControl w:val="0"/>
        <w:autoSpaceDE w:val="0"/>
        <w:autoSpaceDN w:val="0"/>
        <w:adjustRightInd w:val="0"/>
        <w:spacing w:before="5" w:after="0" w:line="150" w:lineRule="exact"/>
        <w:rPr>
          <w:rFonts w:ascii="Times New Roman" w:eastAsia="Times New Roman" w:hAnsi="Times New Roman" w:cs="Times New Roman"/>
          <w:kern w:val="0"/>
          <w:sz w:val="15"/>
          <w:szCs w:val="15"/>
          <w:lang w:eastAsia="ru-RU"/>
          <w14:ligatures w14:val="none"/>
        </w:rPr>
      </w:pPr>
      <w:r w:rsidRPr="00803D53">
        <w:rPr>
          <w:rFonts w:ascii="Times New Roman" w:eastAsia="Times New Roman" w:hAnsi="Times New Roman" w:cs="Times New Roman"/>
          <w:kern w:val="0"/>
          <w:sz w:val="26"/>
          <w:szCs w:val="26"/>
          <w:lang w:eastAsia="ru-RU"/>
          <w14:ligatures w14:val="none"/>
        </w:rPr>
        <w:br w:type="column"/>
      </w:r>
    </w:p>
    <w:p w14:paraId="61FAA5B5" w14:textId="77777777" w:rsidR="00803D53" w:rsidRPr="00803D53" w:rsidRDefault="00803D53" w:rsidP="00803D53">
      <w:pPr>
        <w:widowControl w:val="0"/>
        <w:autoSpaceDE w:val="0"/>
        <w:autoSpaceDN w:val="0"/>
        <w:adjustRightInd w:val="0"/>
        <w:spacing w:after="0" w:line="240" w:lineRule="auto"/>
        <w:ind w:right="-20"/>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С=Z*</w:t>
      </w:r>
      <w:r w:rsidRPr="00803D53">
        <w:rPr>
          <w:rFonts w:ascii="Times New Roman" w:eastAsia="Times New Roman" w:hAnsi="Times New Roman" w:cs="Times New Roman"/>
          <w:spacing w:val="-6"/>
          <w:kern w:val="0"/>
          <w:sz w:val="26"/>
          <w:szCs w:val="26"/>
          <w:lang w:eastAsia="ru-RU"/>
          <w14:ligatures w14:val="none"/>
        </w:rPr>
        <w:t xml:space="preserve"> </w:t>
      </w:r>
      <w:r w:rsidRPr="00803D53">
        <w:rPr>
          <w:rFonts w:ascii="Times New Roman" w:eastAsia="Times New Roman" w:hAnsi="Times New Roman" w:cs="Times New Roman"/>
          <w:kern w:val="0"/>
          <w:sz w:val="26"/>
          <w:szCs w:val="26"/>
          <w:lang w:eastAsia="ru-RU"/>
          <w14:ligatures w14:val="none"/>
        </w:rPr>
        <w:t>Q*</w:t>
      </w:r>
      <w:r w:rsidRPr="00803D53">
        <w:rPr>
          <w:rFonts w:ascii="Times New Roman" w:eastAsia="Times New Roman" w:hAnsi="Times New Roman" w:cs="Times New Roman"/>
          <w:spacing w:val="-3"/>
          <w:kern w:val="0"/>
          <w:sz w:val="26"/>
          <w:szCs w:val="26"/>
          <w:lang w:eastAsia="ru-RU"/>
          <w14:ligatures w14:val="none"/>
        </w:rPr>
        <w:t xml:space="preserve"> </w:t>
      </w:r>
      <w:r w:rsidRPr="00803D53">
        <w:rPr>
          <w:rFonts w:ascii="Times New Roman" w:eastAsia="Times New Roman" w:hAnsi="Times New Roman" w:cs="Times New Roman"/>
          <w:spacing w:val="2"/>
          <w:kern w:val="0"/>
          <w:sz w:val="26"/>
          <w:szCs w:val="26"/>
          <w:lang w:eastAsia="ru-RU"/>
          <w14:ligatures w14:val="none"/>
        </w:rPr>
        <w:t>L,</w:t>
      </w:r>
    </w:p>
    <w:p w14:paraId="67B3F382" w14:textId="77777777" w:rsidR="00803D53" w:rsidRPr="00803D53" w:rsidRDefault="00803D53" w:rsidP="00803D53">
      <w:pPr>
        <w:widowControl w:val="0"/>
        <w:autoSpaceDE w:val="0"/>
        <w:autoSpaceDN w:val="0"/>
        <w:adjustRightInd w:val="0"/>
        <w:spacing w:after="0" w:line="240" w:lineRule="auto"/>
        <w:ind w:right="-20"/>
        <w:rPr>
          <w:rFonts w:ascii="Times New Roman" w:eastAsia="Times New Roman" w:hAnsi="Times New Roman" w:cs="Times New Roman"/>
          <w:kern w:val="0"/>
          <w:sz w:val="26"/>
          <w:szCs w:val="26"/>
          <w:lang w:eastAsia="ru-RU"/>
          <w14:ligatures w14:val="none"/>
        </w:rPr>
        <w:sectPr w:rsidR="00803D53" w:rsidRPr="00803D53" w:rsidSect="00803D53">
          <w:type w:val="continuous"/>
          <w:pgSz w:w="11920" w:h="16840"/>
          <w:pgMar w:top="1300" w:right="460" w:bottom="1180" w:left="1600" w:header="720" w:footer="720" w:gutter="0"/>
          <w:cols w:num="2" w:space="720" w:equalWidth="0">
            <w:col w:w="4328" w:space="306"/>
            <w:col w:w="5226"/>
          </w:cols>
          <w:noEndnote/>
        </w:sectPr>
      </w:pPr>
    </w:p>
    <w:p w14:paraId="7D91AB7F" w14:textId="77777777" w:rsidR="00803D53" w:rsidRPr="00803D53" w:rsidRDefault="00803D53" w:rsidP="00803D53">
      <w:pPr>
        <w:widowControl w:val="0"/>
        <w:autoSpaceDE w:val="0"/>
        <w:autoSpaceDN w:val="0"/>
        <w:adjustRightInd w:val="0"/>
        <w:spacing w:before="6" w:after="0" w:line="150" w:lineRule="exact"/>
        <w:rPr>
          <w:rFonts w:ascii="Times New Roman" w:eastAsia="Times New Roman" w:hAnsi="Times New Roman" w:cs="Times New Roman"/>
          <w:kern w:val="0"/>
          <w:sz w:val="15"/>
          <w:szCs w:val="15"/>
          <w:lang w:eastAsia="ru-RU"/>
          <w14:ligatures w14:val="none"/>
        </w:rPr>
      </w:pPr>
    </w:p>
    <w:p w14:paraId="586D2F35"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L – протяженность тепловой сети от источника до потребителя;</w:t>
      </w:r>
    </w:p>
    <w:p w14:paraId="6FB8D8B2" w14:textId="77777777" w:rsidR="00803D53" w:rsidRPr="00803D53" w:rsidRDefault="00803D53" w:rsidP="00803D53">
      <w:pPr>
        <w:widowControl w:val="0"/>
        <w:autoSpaceDE w:val="0"/>
        <w:autoSpaceDN w:val="0"/>
        <w:adjustRightInd w:val="0"/>
        <w:spacing w:before="10" w:after="0" w:line="140" w:lineRule="exact"/>
        <w:rPr>
          <w:rFonts w:ascii="Times New Roman" w:eastAsia="Times New Roman" w:hAnsi="Times New Roman" w:cs="Times New Roman"/>
          <w:kern w:val="0"/>
          <w:sz w:val="14"/>
          <w:szCs w:val="14"/>
          <w:lang w:eastAsia="ru-RU"/>
          <w14:ligatures w14:val="none"/>
        </w:rPr>
      </w:pPr>
    </w:p>
    <w:p w14:paraId="215E19B4"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Z – коэффициент пропорциональности, который представляет собой удельные затраты в системе на транспорт тепловой энергии (на единицу протяженности тепловой сети от источника до потребителя и на единицу присоединенной мощности потребителя).</w:t>
      </w:r>
    </w:p>
    <w:p w14:paraId="320CDDBE"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Для упрощения расчетов зону действия централизованного теплоснабжения рассматриваемого источника тепловой энергии будем условно разбивать на несколько крупных зон нагрузок. Для каждой из этих зон рассчитаем усредненное расстояние от источника до условного центра присоединенной нагрузки (Li) по формуле:</w:t>
      </w:r>
    </w:p>
    <w:p w14:paraId="32A38336" w14:textId="77777777" w:rsidR="00803D53" w:rsidRPr="00803D53" w:rsidRDefault="00803D53" w:rsidP="00803D53">
      <w:pPr>
        <w:widowControl w:val="0"/>
        <w:autoSpaceDE w:val="0"/>
        <w:autoSpaceDN w:val="0"/>
        <w:adjustRightInd w:val="0"/>
        <w:spacing w:before="6" w:after="0" w:line="293" w:lineRule="exact"/>
        <w:ind w:right="-20"/>
        <w:rPr>
          <w:rFonts w:ascii="Times New Roman" w:eastAsia="Times New Roman" w:hAnsi="Times New Roman" w:cs="Times New Roman"/>
          <w:kern w:val="0"/>
          <w:sz w:val="26"/>
          <w:szCs w:val="26"/>
          <w:lang w:eastAsia="ru-RU"/>
          <w14:ligatures w14:val="none"/>
        </w:rPr>
        <w:sectPr w:rsidR="00803D53" w:rsidRPr="00803D53" w:rsidSect="00803D53">
          <w:type w:val="continuous"/>
          <w:pgSz w:w="11920" w:h="16840"/>
          <w:pgMar w:top="1300" w:right="460" w:bottom="1180" w:left="1600" w:header="720" w:footer="720" w:gutter="0"/>
          <w:cols w:space="720" w:equalWidth="0">
            <w:col w:w="9860"/>
          </w:cols>
          <w:noEndnote/>
        </w:sectPr>
      </w:pPr>
    </w:p>
    <w:p w14:paraId="45ED8981" w14:textId="77777777" w:rsidR="00803D53" w:rsidRPr="00803D53" w:rsidRDefault="00803D53" w:rsidP="00803D53">
      <w:pPr>
        <w:widowControl w:val="0"/>
        <w:autoSpaceDE w:val="0"/>
        <w:autoSpaceDN w:val="0"/>
        <w:adjustRightInd w:val="0"/>
        <w:spacing w:before="3" w:after="0" w:line="150" w:lineRule="exact"/>
        <w:rPr>
          <w:rFonts w:ascii="Times New Roman" w:eastAsia="Times New Roman" w:hAnsi="Times New Roman" w:cs="Times New Roman"/>
          <w:kern w:val="0"/>
          <w:sz w:val="15"/>
          <w:szCs w:val="15"/>
          <w:lang w:eastAsia="ru-RU"/>
          <w14:ligatures w14:val="none"/>
        </w:rPr>
      </w:pPr>
    </w:p>
    <w:p w14:paraId="44C1005D" w14:textId="77777777" w:rsidR="00803D53" w:rsidRPr="00803D53" w:rsidRDefault="00803D53" w:rsidP="00803D53">
      <w:pPr>
        <w:widowControl w:val="0"/>
        <w:autoSpaceDE w:val="0"/>
        <w:autoSpaceDN w:val="0"/>
        <w:adjustRightInd w:val="0"/>
        <w:spacing w:after="0" w:line="240" w:lineRule="auto"/>
        <w:ind w:right="-20"/>
        <w:jc w:val="center"/>
        <w:rPr>
          <w:rFonts w:ascii="Times New Roman" w:eastAsia="Times New Roman" w:hAnsi="Times New Roman" w:cs="Times New Roman"/>
          <w:b/>
          <w:bCs/>
          <w:kern w:val="0"/>
          <w:sz w:val="26"/>
          <w:szCs w:val="26"/>
          <w:lang w:eastAsia="ru-RU"/>
          <w14:ligatures w14:val="none"/>
        </w:rPr>
      </w:pPr>
      <w:r w:rsidRPr="00803D53">
        <w:rPr>
          <w:rFonts w:ascii="Times New Roman" w:eastAsia="Times New Roman" w:hAnsi="Times New Roman" w:cs="Times New Roman"/>
          <w:b/>
          <w:bCs/>
          <w:kern w:val="0"/>
          <w:sz w:val="26"/>
          <w:szCs w:val="26"/>
          <w:lang w:eastAsia="ru-RU"/>
          <w14:ligatures w14:val="none"/>
        </w:rPr>
        <w:t>Li</w:t>
      </w:r>
      <w:r w:rsidRPr="00803D53">
        <w:rPr>
          <w:rFonts w:ascii="Times New Roman" w:eastAsia="Times New Roman" w:hAnsi="Times New Roman" w:cs="Times New Roman"/>
          <w:b/>
          <w:bCs/>
          <w:spacing w:val="-2"/>
          <w:kern w:val="0"/>
          <w:sz w:val="26"/>
          <w:szCs w:val="26"/>
          <w:lang w:eastAsia="ru-RU"/>
          <w14:ligatures w14:val="none"/>
        </w:rPr>
        <w:t xml:space="preserve"> </w:t>
      </w:r>
      <w:r w:rsidRPr="00803D53">
        <w:rPr>
          <w:rFonts w:ascii="Times New Roman" w:eastAsia="Times New Roman" w:hAnsi="Times New Roman" w:cs="Times New Roman"/>
          <w:b/>
          <w:bCs/>
          <w:kern w:val="0"/>
          <w:sz w:val="26"/>
          <w:szCs w:val="26"/>
          <w:lang w:eastAsia="ru-RU"/>
          <w14:ligatures w14:val="none"/>
        </w:rPr>
        <w:t>=</w:t>
      </w:r>
      <w:r w:rsidRPr="00803D53">
        <w:rPr>
          <w:rFonts w:ascii="Times New Roman" w:eastAsia="Times New Roman" w:hAnsi="Times New Roman" w:cs="Times New Roman"/>
          <w:b/>
          <w:bCs/>
          <w:spacing w:val="-1"/>
          <w:kern w:val="0"/>
          <w:sz w:val="26"/>
          <w:szCs w:val="26"/>
          <w:lang w:eastAsia="ru-RU"/>
          <w14:ligatures w14:val="none"/>
        </w:rPr>
        <w:t xml:space="preserve"> </w:t>
      </w:r>
      <w:r w:rsidRPr="00803D53">
        <w:rPr>
          <w:rFonts w:ascii="Times New Roman" w:eastAsia="Times New Roman" w:hAnsi="Times New Roman" w:cs="Times New Roman"/>
          <w:b/>
          <w:bCs/>
          <w:kern w:val="0"/>
          <w:sz w:val="26"/>
          <w:szCs w:val="26"/>
          <w:lang w:eastAsia="ru-RU"/>
          <w14:ligatures w14:val="none"/>
        </w:rPr>
        <w:t>Σ(Q</w:t>
      </w:r>
      <w:r w:rsidRPr="00803D53">
        <w:rPr>
          <w:rFonts w:ascii="Times New Roman" w:eastAsia="Times New Roman" w:hAnsi="Times New Roman" w:cs="Times New Roman"/>
          <w:b/>
          <w:bCs/>
          <w:spacing w:val="1"/>
          <w:kern w:val="0"/>
          <w:sz w:val="26"/>
          <w:szCs w:val="26"/>
          <w:lang w:eastAsia="ru-RU"/>
          <w14:ligatures w14:val="none"/>
        </w:rPr>
        <w:t>з</w:t>
      </w:r>
      <w:r w:rsidRPr="00803D53">
        <w:rPr>
          <w:rFonts w:ascii="Times New Roman" w:eastAsia="Times New Roman" w:hAnsi="Times New Roman" w:cs="Times New Roman"/>
          <w:b/>
          <w:bCs/>
          <w:kern w:val="0"/>
          <w:sz w:val="26"/>
          <w:szCs w:val="26"/>
          <w:lang w:eastAsia="ru-RU"/>
          <w14:ligatures w14:val="none"/>
        </w:rPr>
        <w:t>д</w:t>
      </w:r>
      <w:r w:rsidRPr="00803D53">
        <w:rPr>
          <w:rFonts w:ascii="Times New Roman" w:eastAsia="Times New Roman" w:hAnsi="Times New Roman" w:cs="Times New Roman"/>
          <w:b/>
          <w:bCs/>
          <w:spacing w:val="-7"/>
          <w:kern w:val="0"/>
          <w:sz w:val="26"/>
          <w:szCs w:val="26"/>
          <w:lang w:eastAsia="ru-RU"/>
          <w14:ligatures w14:val="none"/>
        </w:rPr>
        <w:t xml:space="preserve"> </w:t>
      </w:r>
      <w:r w:rsidRPr="00803D53">
        <w:rPr>
          <w:rFonts w:ascii="Times New Roman" w:eastAsia="Times New Roman" w:hAnsi="Times New Roman" w:cs="Times New Roman"/>
          <w:b/>
          <w:bCs/>
          <w:kern w:val="0"/>
          <w:sz w:val="26"/>
          <w:szCs w:val="26"/>
          <w:lang w:eastAsia="ru-RU"/>
          <w14:ligatures w14:val="none"/>
        </w:rPr>
        <w:t>*</w:t>
      </w:r>
      <w:r w:rsidRPr="00803D53">
        <w:rPr>
          <w:rFonts w:ascii="Times New Roman" w:eastAsia="Times New Roman" w:hAnsi="Times New Roman" w:cs="Times New Roman"/>
          <w:b/>
          <w:bCs/>
          <w:spacing w:val="-1"/>
          <w:kern w:val="0"/>
          <w:sz w:val="26"/>
          <w:szCs w:val="26"/>
          <w:lang w:eastAsia="ru-RU"/>
          <w14:ligatures w14:val="none"/>
        </w:rPr>
        <w:t xml:space="preserve"> </w:t>
      </w:r>
      <w:r w:rsidRPr="00803D53">
        <w:rPr>
          <w:rFonts w:ascii="Times New Roman" w:eastAsia="Times New Roman" w:hAnsi="Times New Roman" w:cs="Times New Roman"/>
          <w:b/>
          <w:bCs/>
          <w:kern w:val="0"/>
          <w:sz w:val="26"/>
          <w:szCs w:val="26"/>
          <w:lang w:eastAsia="ru-RU"/>
          <w14:ligatures w14:val="none"/>
        </w:rPr>
        <w:t>L</w:t>
      </w:r>
      <w:r w:rsidRPr="00803D53">
        <w:rPr>
          <w:rFonts w:ascii="Times New Roman" w:eastAsia="Times New Roman" w:hAnsi="Times New Roman" w:cs="Times New Roman"/>
          <w:b/>
          <w:bCs/>
          <w:spacing w:val="1"/>
          <w:kern w:val="0"/>
          <w:sz w:val="26"/>
          <w:szCs w:val="26"/>
          <w:lang w:eastAsia="ru-RU"/>
          <w14:ligatures w14:val="none"/>
        </w:rPr>
        <w:t>з</w:t>
      </w:r>
      <w:r w:rsidRPr="00803D53">
        <w:rPr>
          <w:rFonts w:ascii="Times New Roman" w:eastAsia="Times New Roman" w:hAnsi="Times New Roman" w:cs="Times New Roman"/>
          <w:b/>
          <w:bCs/>
          <w:kern w:val="0"/>
          <w:sz w:val="26"/>
          <w:szCs w:val="26"/>
          <w:lang w:eastAsia="ru-RU"/>
          <w14:ligatures w14:val="none"/>
        </w:rPr>
        <w:t>д)</w:t>
      </w:r>
      <w:r w:rsidRPr="00803D53">
        <w:rPr>
          <w:rFonts w:ascii="Times New Roman" w:eastAsia="Times New Roman" w:hAnsi="Times New Roman" w:cs="Times New Roman"/>
          <w:b/>
          <w:bCs/>
          <w:spacing w:val="-3"/>
          <w:kern w:val="0"/>
          <w:sz w:val="26"/>
          <w:szCs w:val="26"/>
          <w:lang w:eastAsia="ru-RU"/>
          <w14:ligatures w14:val="none"/>
        </w:rPr>
        <w:t xml:space="preserve"> </w:t>
      </w:r>
      <w:r w:rsidRPr="00803D53">
        <w:rPr>
          <w:rFonts w:ascii="Times New Roman" w:eastAsia="Times New Roman" w:hAnsi="Times New Roman" w:cs="Times New Roman"/>
          <w:b/>
          <w:bCs/>
          <w:kern w:val="0"/>
          <w:sz w:val="26"/>
          <w:szCs w:val="26"/>
          <w:lang w:eastAsia="ru-RU"/>
          <w14:ligatures w14:val="none"/>
        </w:rPr>
        <w:t>/</w:t>
      </w:r>
      <w:r w:rsidRPr="00803D53">
        <w:rPr>
          <w:rFonts w:ascii="Times New Roman" w:eastAsia="Times New Roman" w:hAnsi="Times New Roman" w:cs="Times New Roman"/>
          <w:b/>
          <w:bCs/>
          <w:spacing w:val="-1"/>
          <w:kern w:val="0"/>
          <w:sz w:val="26"/>
          <w:szCs w:val="26"/>
          <w:lang w:eastAsia="ru-RU"/>
          <w14:ligatures w14:val="none"/>
        </w:rPr>
        <w:t xml:space="preserve"> </w:t>
      </w:r>
      <w:r w:rsidRPr="00803D53">
        <w:rPr>
          <w:rFonts w:ascii="Times New Roman" w:eastAsia="Times New Roman" w:hAnsi="Times New Roman" w:cs="Times New Roman"/>
          <w:b/>
          <w:bCs/>
          <w:kern w:val="0"/>
          <w:sz w:val="26"/>
          <w:szCs w:val="26"/>
          <w:lang w:eastAsia="ru-RU"/>
          <w14:ligatures w14:val="none"/>
        </w:rPr>
        <w:t>Qi</w:t>
      </w:r>
    </w:p>
    <w:p w14:paraId="3B37DC35"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6907B0B9"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зд – расстояние по трассе (либо эквивалентное расстояние) от каждого здания зоны до источника тепловой энергии;</w:t>
      </w:r>
    </w:p>
    <w:p w14:paraId="67139062"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Qзд – присоединенная нагрузка здания;</w:t>
      </w:r>
    </w:p>
    <w:p w14:paraId="7496DE02"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Qi – суммарная присоединенная нагрузка рассматриваемой зоны, Qi= Σ Qзд; Присо</w:t>
      </w:r>
      <w:r w:rsidRPr="00803D53">
        <w:rPr>
          <w:rFonts w:ascii="Times New Roman" w:eastAsia="Times New Roman" w:hAnsi="Times New Roman" w:cs="Times New Roman"/>
          <w:spacing w:val="1"/>
          <w:kern w:val="0"/>
          <w:sz w:val="26"/>
          <w:szCs w:val="26"/>
          <w:lang w:eastAsia="ru-RU"/>
          <w14:ligatures w14:val="none"/>
        </w:rPr>
        <w:t>е</w:t>
      </w:r>
      <w:r w:rsidRPr="00803D53">
        <w:rPr>
          <w:rFonts w:ascii="Times New Roman" w:eastAsia="Times New Roman" w:hAnsi="Times New Roman" w:cs="Times New Roman"/>
          <w:kern w:val="0"/>
          <w:sz w:val="26"/>
          <w:szCs w:val="26"/>
          <w:lang w:eastAsia="ru-RU"/>
          <w14:ligatures w14:val="none"/>
        </w:rPr>
        <w:t>ди</w:t>
      </w:r>
      <w:r w:rsidRPr="00803D53">
        <w:rPr>
          <w:rFonts w:ascii="Times New Roman" w:eastAsia="Times New Roman" w:hAnsi="Times New Roman" w:cs="Times New Roman"/>
          <w:spacing w:val="1"/>
          <w:kern w:val="0"/>
          <w:sz w:val="26"/>
          <w:szCs w:val="26"/>
          <w:lang w:eastAsia="ru-RU"/>
          <w14:ligatures w14:val="none"/>
        </w:rPr>
        <w:t>н</w:t>
      </w:r>
      <w:r w:rsidRPr="00803D53">
        <w:rPr>
          <w:rFonts w:ascii="Times New Roman" w:eastAsia="Times New Roman" w:hAnsi="Times New Roman" w:cs="Times New Roman"/>
          <w:kern w:val="0"/>
          <w:sz w:val="26"/>
          <w:szCs w:val="26"/>
          <w:lang w:eastAsia="ru-RU"/>
          <w14:ligatures w14:val="none"/>
        </w:rPr>
        <w:t>ен</w:t>
      </w:r>
      <w:r w:rsidRPr="00803D53">
        <w:rPr>
          <w:rFonts w:ascii="Times New Roman" w:eastAsia="Times New Roman" w:hAnsi="Times New Roman" w:cs="Times New Roman"/>
          <w:spacing w:val="1"/>
          <w:kern w:val="0"/>
          <w:sz w:val="26"/>
          <w:szCs w:val="26"/>
          <w:lang w:eastAsia="ru-RU"/>
          <w14:ligatures w14:val="none"/>
        </w:rPr>
        <w:t>н</w:t>
      </w:r>
      <w:r w:rsidRPr="00803D53">
        <w:rPr>
          <w:rFonts w:ascii="Times New Roman" w:eastAsia="Times New Roman" w:hAnsi="Times New Roman" w:cs="Times New Roman"/>
          <w:kern w:val="0"/>
          <w:sz w:val="26"/>
          <w:szCs w:val="26"/>
          <w:lang w:eastAsia="ru-RU"/>
          <w14:ligatures w14:val="none"/>
        </w:rPr>
        <w:t>ая</w:t>
      </w:r>
      <w:r w:rsidRPr="00803D53">
        <w:rPr>
          <w:rFonts w:ascii="Times New Roman" w:eastAsia="Times New Roman" w:hAnsi="Times New Roman" w:cs="Times New Roman"/>
          <w:spacing w:val="-19"/>
          <w:kern w:val="0"/>
          <w:sz w:val="26"/>
          <w:szCs w:val="26"/>
          <w:lang w:eastAsia="ru-RU"/>
          <w14:ligatures w14:val="none"/>
        </w:rPr>
        <w:t xml:space="preserve"> </w:t>
      </w:r>
      <w:r w:rsidRPr="00803D53">
        <w:rPr>
          <w:rFonts w:ascii="Times New Roman" w:eastAsia="Times New Roman" w:hAnsi="Times New Roman" w:cs="Times New Roman"/>
          <w:kern w:val="0"/>
          <w:sz w:val="26"/>
          <w:szCs w:val="26"/>
          <w:lang w:eastAsia="ru-RU"/>
          <w14:ligatures w14:val="none"/>
        </w:rPr>
        <w:t>на</w:t>
      </w:r>
      <w:r w:rsidRPr="00803D53">
        <w:rPr>
          <w:rFonts w:ascii="Times New Roman" w:eastAsia="Times New Roman" w:hAnsi="Times New Roman" w:cs="Times New Roman"/>
          <w:spacing w:val="2"/>
          <w:kern w:val="0"/>
          <w:sz w:val="26"/>
          <w:szCs w:val="26"/>
          <w:lang w:eastAsia="ru-RU"/>
          <w14:ligatures w14:val="none"/>
        </w:rPr>
        <w:t>гр</w:t>
      </w:r>
      <w:r w:rsidRPr="00803D53">
        <w:rPr>
          <w:rFonts w:ascii="Times New Roman" w:eastAsia="Times New Roman" w:hAnsi="Times New Roman" w:cs="Times New Roman"/>
          <w:spacing w:val="-5"/>
          <w:kern w:val="0"/>
          <w:sz w:val="26"/>
          <w:szCs w:val="26"/>
          <w:lang w:eastAsia="ru-RU"/>
          <w14:ligatures w14:val="none"/>
        </w:rPr>
        <w:t>у</w:t>
      </w:r>
      <w:r w:rsidRPr="00803D53">
        <w:rPr>
          <w:rFonts w:ascii="Times New Roman" w:eastAsia="Times New Roman" w:hAnsi="Times New Roman" w:cs="Times New Roman"/>
          <w:spacing w:val="3"/>
          <w:kern w:val="0"/>
          <w:sz w:val="26"/>
          <w:szCs w:val="26"/>
          <w:lang w:eastAsia="ru-RU"/>
          <w14:ligatures w14:val="none"/>
        </w:rPr>
        <w:t>з</w:t>
      </w:r>
      <w:r w:rsidRPr="00803D53">
        <w:rPr>
          <w:rFonts w:ascii="Times New Roman" w:eastAsia="Times New Roman" w:hAnsi="Times New Roman" w:cs="Times New Roman"/>
          <w:spacing w:val="1"/>
          <w:kern w:val="0"/>
          <w:sz w:val="26"/>
          <w:szCs w:val="26"/>
          <w:lang w:eastAsia="ru-RU"/>
          <w14:ligatures w14:val="none"/>
        </w:rPr>
        <w:t>к</w:t>
      </w:r>
      <w:r w:rsidRPr="00803D53">
        <w:rPr>
          <w:rFonts w:ascii="Times New Roman" w:eastAsia="Times New Roman" w:hAnsi="Times New Roman" w:cs="Times New Roman"/>
          <w:kern w:val="0"/>
          <w:sz w:val="26"/>
          <w:szCs w:val="26"/>
          <w:lang w:eastAsia="ru-RU"/>
          <w14:ligatures w14:val="none"/>
        </w:rPr>
        <w:t>а</w:t>
      </w:r>
      <w:r w:rsidRPr="00803D53">
        <w:rPr>
          <w:rFonts w:ascii="Times New Roman" w:eastAsia="Times New Roman" w:hAnsi="Times New Roman" w:cs="Times New Roman"/>
          <w:spacing w:val="-10"/>
          <w:kern w:val="0"/>
          <w:sz w:val="26"/>
          <w:szCs w:val="26"/>
          <w:lang w:eastAsia="ru-RU"/>
          <w14:ligatures w14:val="none"/>
        </w:rPr>
        <w:t xml:space="preserve"> </w:t>
      </w:r>
      <w:r w:rsidRPr="00803D53">
        <w:rPr>
          <w:rFonts w:ascii="Times New Roman" w:eastAsia="Times New Roman" w:hAnsi="Times New Roman" w:cs="Times New Roman"/>
          <w:kern w:val="0"/>
          <w:sz w:val="26"/>
          <w:szCs w:val="26"/>
          <w:lang w:eastAsia="ru-RU"/>
          <w14:ligatures w14:val="none"/>
        </w:rPr>
        <w:t>к</w:t>
      </w:r>
      <w:r w:rsidRPr="00803D53">
        <w:rPr>
          <w:rFonts w:ascii="Times New Roman" w:eastAsia="Times New Roman" w:hAnsi="Times New Roman" w:cs="Times New Roman"/>
          <w:spacing w:val="-2"/>
          <w:kern w:val="0"/>
          <w:sz w:val="26"/>
          <w:szCs w:val="26"/>
          <w:lang w:eastAsia="ru-RU"/>
          <w14:ligatures w14:val="none"/>
        </w:rPr>
        <w:t xml:space="preserve"> </w:t>
      </w:r>
      <w:r w:rsidRPr="00803D53">
        <w:rPr>
          <w:rFonts w:ascii="Times New Roman" w:eastAsia="Times New Roman" w:hAnsi="Times New Roman" w:cs="Times New Roman"/>
          <w:spacing w:val="3"/>
          <w:kern w:val="0"/>
          <w:sz w:val="26"/>
          <w:szCs w:val="26"/>
          <w:lang w:eastAsia="ru-RU"/>
          <w14:ligatures w14:val="none"/>
        </w:rPr>
        <w:t>и</w:t>
      </w:r>
      <w:r w:rsidRPr="00803D53">
        <w:rPr>
          <w:rFonts w:ascii="Times New Roman" w:eastAsia="Times New Roman" w:hAnsi="Times New Roman" w:cs="Times New Roman"/>
          <w:kern w:val="0"/>
          <w:sz w:val="26"/>
          <w:szCs w:val="26"/>
          <w:lang w:eastAsia="ru-RU"/>
          <w14:ligatures w14:val="none"/>
        </w:rPr>
        <w:t>ст</w:t>
      </w:r>
      <w:r w:rsidRPr="00803D53">
        <w:rPr>
          <w:rFonts w:ascii="Times New Roman" w:eastAsia="Times New Roman" w:hAnsi="Times New Roman" w:cs="Times New Roman"/>
          <w:spacing w:val="2"/>
          <w:kern w:val="0"/>
          <w:sz w:val="26"/>
          <w:szCs w:val="26"/>
          <w:lang w:eastAsia="ru-RU"/>
          <w14:ligatures w14:val="none"/>
        </w:rPr>
        <w:t>о</w:t>
      </w:r>
      <w:r w:rsidRPr="00803D53">
        <w:rPr>
          <w:rFonts w:ascii="Times New Roman" w:eastAsia="Times New Roman" w:hAnsi="Times New Roman" w:cs="Times New Roman"/>
          <w:spacing w:val="-1"/>
          <w:kern w:val="0"/>
          <w:sz w:val="26"/>
          <w:szCs w:val="26"/>
          <w:lang w:eastAsia="ru-RU"/>
          <w14:ligatures w14:val="none"/>
        </w:rPr>
        <w:t>ч</w:t>
      </w:r>
      <w:r w:rsidRPr="00803D53">
        <w:rPr>
          <w:rFonts w:ascii="Times New Roman" w:eastAsia="Times New Roman" w:hAnsi="Times New Roman" w:cs="Times New Roman"/>
          <w:kern w:val="0"/>
          <w:sz w:val="26"/>
          <w:szCs w:val="26"/>
          <w:lang w:eastAsia="ru-RU"/>
          <w14:ligatures w14:val="none"/>
        </w:rPr>
        <w:t>н</w:t>
      </w:r>
      <w:r w:rsidRPr="00803D53">
        <w:rPr>
          <w:rFonts w:ascii="Times New Roman" w:eastAsia="Times New Roman" w:hAnsi="Times New Roman" w:cs="Times New Roman"/>
          <w:spacing w:val="1"/>
          <w:kern w:val="0"/>
          <w:sz w:val="26"/>
          <w:szCs w:val="26"/>
          <w:lang w:eastAsia="ru-RU"/>
          <w14:ligatures w14:val="none"/>
        </w:rPr>
        <w:t>и</w:t>
      </w:r>
      <w:r w:rsidRPr="00803D53">
        <w:rPr>
          <w:rFonts w:ascii="Times New Roman" w:eastAsia="Times New Roman" w:hAnsi="Times New Roman" w:cs="Times New Roman"/>
          <w:spacing w:val="3"/>
          <w:kern w:val="0"/>
          <w:sz w:val="26"/>
          <w:szCs w:val="26"/>
          <w:lang w:eastAsia="ru-RU"/>
          <w14:ligatures w14:val="none"/>
        </w:rPr>
        <w:t>к</w:t>
      </w:r>
      <w:r w:rsidRPr="00803D53">
        <w:rPr>
          <w:rFonts w:ascii="Times New Roman" w:eastAsia="Times New Roman" w:hAnsi="Times New Roman" w:cs="Times New Roman"/>
          <w:kern w:val="0"/>
          <w:sz w:val="26"/>
          <w:szCs w:val="26"/>
          <w:lang w:eastAsia="ru-RU"/>
          <w14:ligatures w14:val="none"/>
        </w:rPr>
        <w:t>у</w:t>
      </w:r>
      <w:r w:rsidRPr="00803D53">
        <w:rPr>
          <w:rFonts w:ascii="Times New Roman" w:eastAsia="Times New Roman" w:hAnsi="Times New Roman" w:cs="Times New Roman"/>
          <w:spacing w:val="-15"/>
          <w:kern w:val="0"/>
          <w:sz w:val="26"/>
          <w:szCs w:val="26"/>
          <w:lang w:eastAsia="ru-RU"/>
          <w14:ligatures w14:val="none"/>
        </w:rPr>
        <w:t xml:space="preserve"> </w:t>
      </w:r>
      <w:r w:rsidRPr="00803D53">
        <w:rPr>
          <w:rFonts w:ascii="Times New Roman" w:eastAsia="Times New Roman" w:hAnsi="Times New Roman" w:cs="Times New Roman"/>
          <w:kern w:val="0"/>
          <w:sz w:val="26"/>
          <w:szCs w:val="26"/>
          <w:lang w:eastAsia="ru-RU"/>
          <w14:ligatures w14:val="none"/>
        </w:rPr>
        <w:t>те</w:t>
      </w:r>
      <w:r w:rsidRPr="00803D53">
        <w:rPr>
          <w:rFonts w:ascii="Times New Roman" w:eastAsia="Times New Roman" w:hAnsi="Times New Roman" w:cs="Times New Roman"/>
          <w:spacing w:val="2"/>
          <w:kern w:val="0"/>
          <w:sz w:val="26"/>
          <w:szCs w:val="26"/>
          <w:lang w:eastAsia="ru-RU"/>
          <w14:ligatures w14:val="none"/>
        </w:rPr>
        <w:t>п</w:t>
      </w:r>
      <w:r w:rsidRPr="00803D53">
        <w:rPr>
          <w:rFonts w:ascii="Times New Roman" w:eastAsia="Times New Roman" w:hAnsi="Times New Roman" w:cs="Times New Roman"/>
          <w:kern w:val="0"/>
          <w:sz w:val="26"/>
          <w:szCs w:val="26"/>
          <w:lang w:eastAsia="ru-RU"/>
          <w14:ligatures w14:val="none"/>
        </w:rPr>
        <w:t>ловой</w:t>
      </w:r>
      <w:r w:rsidRPr="00803D53">
        <w:rPr>
          <w:rFonts w:ascii="Times New Roman" w:eastAsia="Times New Roman" w:hAnsi="Times New Roman" w:cs="Times New Roman"/>
          <w:spacing w:val="-10"/>
          <w:kern w:val="0"/>
          <w:sz w:val="26"/>
          <w:szCs w:val="26"/>
          <w:lang w:eastAsia="ru-RU"/>
          <w14:ligatures w14:val="none"/>
        </w:rPr>
        <w:t xml:space="preserve"> </w:t>
      </w:r>
      <w:r w:rsidRPr="00803D53">
        <w:rPr>
          <w:rFonts w:ascii="Times New Roman" w:eastAsia="Times New Roman" w:hAnsi="Times New Roman" w:cs="Times New Roman"/>
          <w:spacing w:val="-1"/>
          <w:kern w:val="0"/>
          <w:sz w:val="26"/>
          <w:szCs w:val="26"/>
          <w:lang w:eastAsia="ru-RU"/>
          <w14:ligatures w14:val="none"/>
        </w:rPr>
        <w:t>э</w:t>
      </w:r>
      <w:r w:rsidRPr="00803D53">
        <w:rPr>
          <w:rFonts w:ascii="Times New Roman" w:eastAsia="Times New Roman" w:hAnsi="Times New Roman" w:cs="Times New Roman"/>
          <w:kern w:val="0"/>
          <w:sz w:val="26"/>
          <w:szCs w:val="26"/>
          <w:lang w:eastAsia="ru-RU"/>
          <w14:ligatures w14:val="none"/>
        </w:rPr>
        <w:t>не</w:t>
      </w:r>
      <w:r w:rsidRPr="00803D53">
        <w:rPr>
          <w:rFonts w:ascii="Times New Roman" w:eastAsia="Times New Roman" w:hAnsi="Times New Roman" w:cs="Times New Roman"/>
          <w:spacing w:val="3"/>
          <w:kern w:val="0"/>
          <w:sz w:val="26"/>
          <w:szCs w:val="26"/>
          <w:lang w:eastAsia="ru-RU"/>
          <w14:ligatures w14:val="none"/>
        </w:rPr>
        <w:t>р</w:t>
      </w:r>
      <w:r w:rsidRPr="00803D53">
        <w:rPr>
          <w:rFonts w:ascii="Times New Roman" w:eastAsia="Times New Roman" w:hAnsi="Times New Roman" w:cs="Times New Roman"/>
          <w:kern w:val="0"/>
          <w:sz w:val="26"/>
          <w:szCs w:val="26"/>
          <w:lang w:eastAsia="ru-RU"/>
          <w14:ligatures w14:val="none"/>
        </w:rPr>
        <w:t>гии:</w:t>
      </w:r>
    </w:p>
    <w:p w14:paraId="5ACFEDD5" w14:textId="77777777" w:rsidR="00803D53" w:rsidRPr="00803D53" w:rsidRDefault="00803D53" w:rsidP="00803D53">
      <w:pPr>
        <w:widowControl w:val="0"/>
        <w:autoSpaceDE w:val="0"/>
        <w:autoSpaceDN w:val="0"/>
        <w:adjustRightInd w:val="0"/>
        <w:spacing w:before="5" w:after="0" w:line="240" w:lineRule="auto"/>
        <w:ind w:left="4765" w:right="4045"/>
        <w:jc w:val="center"/>
        <w:rPr>
          <w:rFonts w:ascii="Times New Roman" w:eastAsia="Times New Roman" w:hAnsi="Times New Roman" w:cs="Times New Roman"/>
          <w:b/>
          <w:bCs/>
          <w:kern w:val="0"/>
          <w:sz w:val="26"/>
          <w:szCs w:val="26"/>
          <w:lang w:eastAsia="ru-RU"/>
          <w14:ligatures w14:val="none"/>
        </w:rPr>
      </w:pPr>
      <w:r w:rsidRPr="00803D53">
        <w:rPr>
          <w:rFonts w:ascii="Times New Roman" w:eastAsia="Times New Roman" w:hAnsi="Times New Roman" w:cs="Times New Roman"/>
          <w:b/>
          <w:bCs/>
          <w:kern w:val="0"/>
          <w:sz w:val="26"/>
          <w:szCs w:val="26"/>
          <w:lang w:eastAsia="ru-RU"/>
          <w14:ligatures w14:val="none"/>
        </w:rPr>
        <w:t>Q</w:t>
      </w:r>
      <w:r w:rsidRPr="00803D53">
        <w:rPr>
          <w:rFonts w:ascii="Times New Roman" w:eastAsia="Times New Roman" w:hAnsi="Times New Roman" w:cs="Times New Roman"/>
          <w:b/>
          <w:bCs/>
          <w:spacing w:val="-2"/>
          <w:kern w:val="0"/>
          <w:sz w:val="26"/>
          <w:szCs w:val="26"/>
          <w:lang w:eastAsia="ru-RU"/>
          <w14:ligatures w14:val="none"/>
        </w:rPr>
        <w:t xml:space="preserve"> </w:t>
      </w:r>
      <w:r w:rsidRPr="00803D53">
        <w:rPr>
          <w:rFonts w:ascii="Times New Roman" w:eastAsia="Times New Roman" w:hAnsi="Times New Roman" w:cs="Times New Roman"/>
          <w:b/>
          <w:bCs/>
          <w:kern w:val="0"/>
          <w:sz w:val="26"/>
          <w:szCs w:val="26"/>
          <w:lang w:eastAsia="ru-RU"/>
          <w14:ligatures w14:val="none"/>
        </w:rPr>
        <w:t>=</w:t>
      </w:r>
      <w:r w:rsidRPr="00803D53">
        <w:rPr>
          <w:rFonts w:ascii="Times New Roman" w:eastAsia="Times New Roman" w:hAnsi="Times New Roman" w:cs="Times New Roman"/>
          <w:b/>
          <w:bCs/>
          <w:spacing w:val="-1"/>
          <w:kern w:val="0"/>
          <w:sz w:val="26"/>
          <w:szCs w:val="26"/>
          <w:lang w:eastAsia="ru-RU"/>
          <w14:ligatures w14:val="none"/>
        </w:rPr>
        <w:t xml:space="preserve"> </w:t>
      </w:r>
      <w:r w:rsidRPr="00803D53">
        <w:rPr>
          <w:rFonts w:ascii="Times New Roman" w:eastAsia="Times New Roman" w:hAnsi="Times New Roman" w:cs="Times New Roman"/>
          <w:b/>
          <w:bCs/>
          <w:kern w:val="0"/>
          <w:sz w:val="26"/>
          <w:szCs w:val="26"/>
          <w:lang w:eastAsia="ru-RU"/>
          <w14:ligatures w14:val="none"/>
        </w:rPr>
        <w:t>Σ</w:t>
      </w:r>
      <w:r w:rsidRPr="00803D53">
        <w:rPr>
          <w:rFonts w:ascii="Times New Roman" w:eastAsia="Times New Roman" w:hAnsi="Times New Roman" w:cs="Times New Roman"/>
          <w:b/>
          <w:bCs/>
          <w:spacing w:val="-2"/>
          <w:kern w:val="0"/>
          <w:sz w:val="26"/>
          <w:szCs w:val="26"/>
          <w:lang w:eastAsia="ru-RU"/>
          <w14:ligatures w14:val="none"/>
        </w:rPr>
        <w:t xml:space="preserve"> </w:t>
      </w:r>
      <w:r w:rsidRPr="00803D53">
        <w:rPr>
          <w:rFonts w:ascii="Times New Roman" w:eastAsia="Times New Roman" w:hAnsi="Times New Roman" w:cs="Times New Roman"/>
          <w:b/>
          <w:bCs/>
          <w:w w:val="99"/>
          <w:kern w:val="0"/>
          <w:sz w:val="26"/>
          <w:szCs w:val="26"/>
          <w:lang w:eastAsia="ru-RU"/>
          <w14:ligatures w14:val="none"/>
        </w:rPr>
        <w:t>Qi</w:t>
      </w:r>
    </w:p>
    <w:p w14:paraId="75E3EF00" w14:textId="77777777" w:rsidR="00803D53" w:rsidRPr="00803D53" w:rsidRDefault="00803D53" w:rsidP="00803D53">
      <w:pPr>
        <w:widowControl w:val="0"/>
        <w:autoSpaceDE w:val="0"/>
        <w:autoSpaceDN w:val="0"/>
        <w:adjustRightInd w:val="0"/>
        <w:spacing w:before="10" w:after="0" w:line="140" w:lineRule="exact"/>
        <w:rPr>
          <w:rFonts w:ascii="Times New Roman" w:eastAsia="Times New Roman" w:hAnsi="Times New Roman" w:cs="Times New Roman"/>
          <w:kern w:val="0"/>
          <w:sz w:val="14"/>
          <w:szCs w:val="14"/>
          <w:lang w:eastAsia="ru-RU"/>
          <w14:ligatures w14:val="none"/>
        </w:rPr>
      </w:pPr>
    </w:p>
    <w:p w14:paraId="4454BF0C" w14:textId="77777777" w:rsidR="00803D53" w:rsidRPr="00803D53" w:rsidRDefault="00803D53" w:rsidP="00803D53">
      <w:pPr>
        <w:widowControl w:val="0"/>
        <w:autoSpaceDE w:val="0"/>
        <w:autoSpaceDN w:val="0"/>
        <w:adjustRightInd w:val="0"/>
        <w:spacing w:after="0" w:line="360" w:lineRule="auto"/>
        <w:ind w:left="4202" w:right="1037" w:hanging="3392"/>
        <w:rPr>
          <w:rFonts w:ascii="Times New Roman" w:eastAsia="Times New Roman" w:hAnsi="Times New Roman" w:cs="Times New Roman"/>
          <w:b/>
          <w:bCs/>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Средний радиус теплоснабжения по системе определяется по формуле: </w:t>
      </w:r>
      <w:r w:rsidRPr="00803D53">
        <w:rPr>
          <w:rFonts w:ascii="Times New Roman" w:eastAsia="Times New Roman" w:hAnsi="Times New Roman" w:cs="Times New Roman"/>
          <w:b/>
          <w:bCs/>
          <w:kern w:val="0"/>
          <w:sz w:val="26"/>
          <w:szCs w:val="26"/>
          <w:lang w:eastAsia="ru-RU"/>
          <w14:ligatures w14:val="none"/>
        </w:rPr>
        <w:t>Lср</w:t>
      </w:r>
      <w:r w:rsidRPr="00803D53">
        <w:rPr>
          <w:rFonts w:ascii="Times New Roman" w:eastAsia="Times New Roman" w:hAnsi="Times New Roman" w:cs="Times New Roman"/>
          <w:b/>
          <w:bCs/>
          <w:spacing w:val="-4"/>
          <w:kern w:val="0"/>
          <w:sz w:val="26"/>
          <w:szCs w:val="26"/>
          <w:lang w:eastAsia="ru-RU"/>
          <w14:ligatures w14:val="none"/>
        </w:rPr>
        <w:t xml:space="preserve"> </w:t>
      </w:r>
      <w:r w:rsidRPr="00803D53">
        <w:rPr>
          <w:rFonts w:ascii="Times New Roman" w:eastAsia="Times New Roman" w:hAnsi="Times New Roman" w:cs="Times New Roman"/>
          <w:b/>
          <w:bCs/>
          <w:kern w:val="0"/>
          <w:sz w:val="26"/>
          <w:szCs w:val="26"/>
          <w:lang w:eastAsia="ru-RU"/>
          <w14:ligatures w14:val="none"/>
        </w:rPr>
        <w:t>=</w:t>
      </w:r>
      <w:r w:rsidRPr="00803D53">
        <w:rPr>
          <w:rFonts w:ascii="Times New Roman" w:eastAsia="Times New Roman" w:hAnsi="Times New Roman" w:cs="Times New Roman"/>
          <w:b/>
          <w:bCs/>
          <w:spacing w:val="-1"/>
          <w:kern w:val="0"/>
          <w:sz w:val="26"/>
          <w:szCs w:val="26"/>
          <w:lang w:eastAsia="ru-RU"/>
          <w14:ligatures w14:val="none"/>
        </w:rPr>
        <w:t xml:space="preserve"> </w:t>
      </w:r>
      <w:r w:rsidRPr="00803D53">
        <w:rPr>
          <w:rFonts w:ascii="Times New Roman" w:eastAsia="Times New Roman" w:hAnsi="Times New Roman" w:cs="Times New Roman"/>
          <w:b/>
          <w:bCs/>
          <w:kern w:val="0"/>
          <w:sz w:val="26"/>
          <w:szCs w:val="26"/>
          <w:lang w:eastAsia="ru-RU"/>
          <w14:ligatures w14:val="none"/>
        </w:rPr>
        <w:t>Σ</w:t>
      </w:r>
      <w:r w:rsidRPr="00803D53">
        <w:rPr>
          <w:rFonts w:ascii="Times New Roman" w:eastAsia="Times New Roman" w:hAnsi="Times New Roman" w:cs="Times New Roman"/>
          <w:b/>
          <w:bCs/>
          <w:spacing w:val="1"/>
          <w:kern w:val="0"/>
          <w:sz w:val="26"/>
          <w:szCs w:val="26"/>
          <w:lang w:eastAsia="ru-RU"/>
          <w14:ligatures w14:val="none"/>
        </w:rPr>
        <w:t>(</w:t>
      </w:r>
      <w:r w:rsidRPr="00803D53">
        <w:rPr>
          <w:rFonts w:ascii="Times New Roman" w:eastAsia="Times New Roman" w:hAnsi="Times New Roman" w:cs="Times New Roman"/>
          <w:b/>
          <w:bCs/>
          <w:kern w:val="0"/>
          <w:sz w:val="26"/>
          <w:szCs w:val="26"/>
          <w:lang w:eastAsia="ru-RU"/>
          <w14:ligatures w14:val="none"/>
        </w:rPr>
        <w:t>Qi</w:t>
      </w:r>
      <w:r w:rsidRPr="00803D53">
        <w:rPr>
          <w:rFonts w:ascii="Times New Roman" w:eastAsia="Times New Roman" w:hAnsi="Times New Roman" w:cs="Times New Roman"/>
          <w:b/>
          <w:bCs/>
          <w:spacing w:val="-5"/>
          <w:kern w:val="0"/>
          <w:sz w:val="26"/>
          <w:szCs w:val="26"/>
          <w:lang w:eastAsia="ru-RU"/>
          <w14:ligatures w14:val="none"/>
        </w:rPr>
        <w:t xml:space="preserve"> </w:t>
      </w:r>
      <w:r w:rsidRPr="00803D53">
        <w:rPr>
          <w:rFonts w:ascii="Times New Roman" w:eastAsia="Times New Roman" w:hAnsi="Times New Roman" w:cs="Times New Roman"/>
          <w:b/>
          <w:bCs/>
          <w:kern w:val="0"/>
          <w:sz w:val="26"/>
          <w:szCs w:val="26"/>
          <w:lang w:eastAsia="ru-RU"/>
          <w14:ligatures w14:val="none"/>
        </w:rPr>
        <w:t>*</w:t>
      </w:r>
      <w:r w:rsidRPr="00803D53">
        <w:rPr>
          <w:rFonts w:ascii="Times New Roman" w:eastAsia="Times New Roman" w:hAnsi="Times New Roman" w:cs="Times New Roman"/>
          <w:b/>
          <w:bCs/>
          <w:spacing w:val="1"/>
          <w:kern w:val="0"/>
          <w:sz w:val="26"/>
          <w:szCs w:val="26"/>
          <w:lang w:eastAsia="ru-RU"/>
          <w14:ligatures w14:val="none"/>
        </w:rPr>
        <w:t xml:space="preserve"> </w:t>
      </w:r>
      <w:r w:rsidRPr="00803D53">
        <w:rPr>
          <w:rFonts w:ascii="Times New Roman" w:eastAsia="Times New Roman" w:hAnsi="Times New Roman" w:cs="Times New Roman"/>
          <w:b/>
          <w:bCs/>
          <w:kern w:val="0"/>
          <w:sz w:val="26"/>
          <w:szCs w:val="26"/>
          <w:lang w:eastAsia="ru-RU"/>
          <w14:ligatures w14:val="none"/>
        </w:rPr>
        <w:t>Li)</w:t>
      </w:r>
      <w:r w:rsidRPr="00803D53">
        <w:rPr>
          <w:rFonts w:ascii="Times New Roman" w:eastAsia="Times New Roman" w:hAnsi="Times New Roman" w:cs="Times New Roman"/>
          <w:b/>
          <w:bCs/>
          <w:spacing w:val="-3"/>
          <w:kern w:val="0"/>
          <w:sz w:val="26"/>
          <w:szCs w:val="26"/>
          <w:lang w:eastAsia="ru-RU"/>
          <w14:ligatures w14:val="none"/>
        </w:rPr>
        <w:t xml:space="preserve"> </w:t>
      </w:r>
      <w:r w:rsidRPr="00803D53">
        <w:rPr>
          <w:rFonts w:ascii="Times New Roman" w:eastAsia="Times New Roman" w:hAnsi="Times New Roman" w:cs="Times New Roman"/>
          <w:b/>
          <w:bCs/>
          <w:kern w:val="0"/>
          <w:sz w:val="26"/>
          <w:szCs w:val="26"/>
          <w:lang w:eastAsia="ru-RU"/>
          <w14:ligatures w14:val="none"/>
        </w:rPr>
        <w:t>/</w:t>
      </w:r>
      <w:r w:rsidRPr="00803D53">
        <w:rPr>
          <w:rFonts w:ascii="Times New Roman" w:eastAsia="Times New Roman" w:hAnsi="Times New Roman" w:cs="Times New Roman"/>
          <w:b/>
          <w:bCs/>
          <w:spacing w:val="-1"/>
          <w:kern w:val="0"/>
          <w:sz w:val="26"/>
          <w:szCs w:val="26"/>
          <w:lang w:eastAsia="ru-RU"/>
          <w14:ligatures w14:val="none"/>
        </w:rPr>
        <w:t xml:space="preserve"> </w:t>
      </w:r>
      <w:r w:rsidRPr="00803D53">
        <w:rPr>
          <w:rFonts w:ascii="Times New Roman" w:eastAsia="Times New Roman" w:hAnsi="Times New Roman" w:cs="Times New Roman"/>
          <w:b/>
          <w:bCs/>
          <w:kern w:val="0"/>
          <w:sz w:val="26"/>
          <w:szCs w:val="26"/>
          <w:lang w:eastAsia="ru-RU"/>
          <w14:ligatures w14:val="none"/>
        </w:rPr>
        <w:t>Q</w:t>
      </w:r>
    </w:p>
    <w:p w14:paraId="02320681"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Определяется годовой отпуск тепла от источника тепловой энергии (А), Гкал. При этом:</w:t>
      </w:r>
    </w:p>
    <w:p w14:paraId="54303FDB" w14:textId="77777777" w:rsidR="00803D53" w:rsidRPr="00803D53" w:rsidRDefault="00803D53" w:rsidP="00803D53">
      <w:pPr>
        <w:widowControl w:val="0"/>
        <w:autoSpaceDE w:val="0"/>
        <w:autoSpaceDN w:val="0"/>
        <w:adjustRightInd w:val="0"/>
        <w:spacing w:after="0" w:line="360" w:lineRule="auto"/>
        <w:ind w:left="810" w:right="51" w:firstLine="790"/>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А</w:t>
      </w:r>
      <w:r w:rsidRPr="00803D53">
        <w:rPr>
          <w:rFonts w:ascii="Times New Roman" w:eastAsia="Times New Roman" w:hAnsi="Times New Roman" w:cs="Times New Roman"/>
          <w:spacing w:val="-2"/>
          <w:kern w:val="0"/>
          <w:sz w:val="26"/>
          <w:szCs w:val="26"/>
          <w:lang w:eastAsia="ru-RU"/>
          <w14:ligatures w14:val="none"/>
        </w:rPr>
        <w:t xml:space="preserve"> </w:t>
      </w:r>
      <w:r w:rsidRPr="00803D53">
        <w:rPr>
          <w:rFonts w:ascii="Times New Roman" w:eastAsia="Times New Roman" w:hAnsi="Times New Roman" w:cs="Times New Roman"/>
          <w:kern w:val="0"/>
          <w:sz w:val="26"/>
          <w:szCs w:val="26"/>
          <w:lang w:eastAsia="ru-RU"/>
          <w14:ligatures w14:val="none"/>
        </w:rPr>
        <w:t>=</w:t>
      </w:r>
      <w:r w:rsidRPr="00803D53">
        <w:rPr>
          <w:rFonts w:ascii="Times New Roman" w:eastAsia="Times New Roman" w:hAnsi="Times New Roman" w:cs="Times New Roman"/>
          <w:spacing w:val="-1"/>
          <w:kern w:val="0"/>
          <w:sz w:val="26"/>
          <w:szCs w:val="26"/>
          <w:lang w:eastAsia="ru-RU"/>
          <w14:ligatures w14:val="none"/>
        </w:rPr>
        <w:t xml:space="preserve"> </w:t>
      </w:r>
      <w:r w:rsidRPr="00803D53">
        <w:rPr>
          <w:rFonts w:ascii="Times New Roman" w:eastAsia="Times New Roman" w:hAnsi="Times New Roman" w:cs="Times New Roman"/>
          <w:kern w:val="0"/>
          <w:sz w:val="26"/>
          <w:szCs w:val="26"/>
          <w:lang w:eastAsia="ru-RU"/>
          <w14:ligatures w14:val="none"/>
        </w:rPr>
        <w:t>Σ</w:t>
      </w:r>
      <w:r w:rsidRPr="00803D53">
        <w:rPr>
          <w:rFonts w:ascii="Times New Roman" w:eastAsia="Times New Roman" w:hAnsi="Times New Roman" w:cs="Times New Roman"/>
          <w:spacing w:val="-2"/>
          <w:kern w:val="0"/>
          <w:sz w:val="26"/>
          <w:szCs w:val="26"/>
          <w:lang w:eastAsia="ru-RU"/>
          <w14:ligatures w14:val="none"/>
        </w:rPr>
        <w:t xml:space="preserve"> </w:t>
      </w:r>
      <w:r w:rsidRPr="00803D53">
        <w:rPr>
          <w:rFonts w:ascii="Times New Roman" w:eastAsia="Times New Roman" w:hAnsi="Times New Roman" w:cs="Times New Roman"/>
          <w:kern w:val="0"/>
          <w:sz w:val="26"/>
          <w:szCs w:val="26"/>
          <w:lang w:eastAsia="ru-RU"/>
          <w14:ligatures w14:val="none"/>
        </w:rPr>
        <w:t>А</w:t>
      </w:r>
      <w:r w:rsidRPr="00803D53">
        <w:rPr>
          <w:rFonts w:ascii="Times New Roman" w:eastAsia="Times New Roman" w:hAnsi="Times New Roman" w:cs="Times New Roman"/>
          <w:spacing w:val="1"/>
          <w:kern w:val="0"/>
          <w:sz w:val="26"/>
          <w:szCs w:val="26"/>
          <w:lang w:eastAsia="ru-RU"/>
          <w14:ligatures w14:val="none"/>
        </w:rPr>
        <w:t>i</w:t>
      </w:r>
      <w:r w:rsidRPr="00803D53">
        <w:rPr>
          <w:rFonts w:ascii="Times New Roman" w:eastAsia="Times New Roman" w:hAnsi="Times New Roman" w:cs="Times New Roman"/>
          <w:kern w:val="0"/>
          <w:sz w:val="26"/>
          <w:szCs w:val="26"/>
          <w:lang w:eastAsia="ru-RU"/>
          <w14:ligatures w14:val="none"/>
        </w:rPr>
        <w:t>,</w:t>
      </w:r>
      <w:r w:rsidRPr="00803D53">
        <w:rPr>
          <w:rFonts w:ascii="Times New Roman" w:eastAsia="Times New Roman" w:hAnsi="Times New Roman" w:cs="Times New Roman"/>
          <w:spacing w:val="64"/>
          <w:kern w:val="0"/>
          <w:sz w:val="26"/>
          <w:szCs w:val="26"/>
          <w:lang w:eastAsia="ru-RU"/>
          <w14:ligatures w14:val="none"/>
        </w:rPr>
        <w:t xml:space="preserve"> </w:t>
      </w:r>
      <w:r w:rsidRPr="00803D53">
        <w:rPr>
          <w:rFonts w:ascii="Times New Roman" w:eastAsia="Times New Roman" w:hAnsi="Times New Roman" w:cs="Times New Roman"/>
          <w:kern w:val="0"/>
          <w:sz w:val="26"/>
          <w:szCs w:val="26"/>
          <w:lang w:eastAsia="ru-RU"/>
          <w14:ligatures w14:val="none"/>
        </w:rPr>
        <w:t>где</w:t>
      </w:r>
      <w:r w:rsidRPr="00803D53">
        <w:rPr>
          <w:rFonts w:ascii="Times New Roman" w:eastAsia="Times New Roman" w:hAnsi="Times New Roman" w:cs="Times New Roman"/>
          <w:spacing w:val="-4"/>
          <w:kern w:val="0"/>
          <w:sz w:val="26"/>
          <w:szCs w:val="26"/>
          <w:lang w:eastAsia="ru-RU"/>
          <w14:ligatures w14:val="none"/>
        </w:rPr>
        <w:t xml:space="preserve"> </w:t>
      </w:r>
      <w:r w:rsidRPr="00803D53">
        <w:rPr>
          <w:rFonts w:ascii="Times New Roman" w:eastAsia="Times New Roman" w:hAnsi="Times New Roman" w:cs="Times New Roman"/>
          <w:kern w:val="0"/>
          <w:sz w:val="26"/>
          <w:szCs w:val="26"/>
          <w:lang w:eastAsia="ru-RU"/>
          <w14:ligatures w14:val="none"/>
        </w:rPr>
        <w:t>Аi</w:t>
      </w:r>
      <w:r w:rsidRPr="00803D53">
        <w:rPr>
          <w:rFonts w:ascii="Times New Roman" w:eastAsia="Times New Roman" w:hAnsi="Times New Roman" w:cs="Times New Roman"/>
          <w:spacing w:val="-1"/>
          <w:kern w:val="0"/>
          <w:sz w:val="26"/>
          <w:szCs w:val="26"/>
          <w:lang w:eastAsia="ru-RU"/>
          <w14:ligatures w14:val="none"/>
        </w:rPr>
        <w:t xml:space="preserve"> </w:t>
      </w:r>
      <w:r w:rsidRPr="00803D53">
        <w:rPr>
          <w:rFonts w:ascii="Times New Roman" w:eastAsia="Times New Roman" w:hAnsi="Times New Roman" w:cs="Times New Roman"/>
          <w:kern w:val="0"/>
          <w:sz w:val="26"/>
          <w:szCs w:val="26"/>
          <w:lang w:eastAsia="ru-RU"/>
          <w14:ligatures w14:val="none"/>
        </w:rPr>
        <w:t>–</w:t>
      </w:r>
      <w:r w:rsidRPr="00803D53">
        <w:rPr>
          <w:rFonts w:ascii="Times New Roman" w:eastAsia="Times New Roman" w:hAnsi="Times New Roman" w:cs="Times New Roman"/>
          <w:spacing w:val="-1"/>
          <w:kern w:val="0"/>
          <w:sz w:val="26"/>
          <w:szCs w:val="26"/>
          <w:lang w:eastAsia="ru-RU"/>
          <w14:ligatures w14:val="none"/>
        </w:rPr>
        <w:t xml:space="preserve"> г</w:t>
      </w:r>
      <w:r w:rsidRPr="00803D53">
        <w:rPr>
          <w:rFonts w:ascii="Times New Roman" w:eastAsia="Times New Roman" w:hAnsi="Times New Roman" w:cs="Times New Roman"/>
          <w:kern w:val="0"/>
          <w:sz w:val="26"/>
          <w:szCs w:val="26"/>
          <w:lang w:eastAsia="ru-RU"/>
          <w14:ligatures w14:val="none"/>
        </w:rPr>
        <w:t>о</w:t>
      </w:r>
      <w:r w:rsidRPr="00803D53">
        <w:rPr>
          <w:rFonts w:ascii="Times New Roman" w:eastAsia="Times New Roman" w:hAnsi="Times New Roman" w:cs="Times New Roman"/>
          <w:spacing w:val="2"/>
          <w:kern w:val="0"/>
          <w:sz w:val="26"/>
          <w:szCs w:val="26"/>
          <w:lang w:eastAsia="ru-RU"/>
          <w14:ligatures w14:val="none"/>
        </w:rPr>
        <w:t>д</w:t>
      </w:r>
      <w:r w:rsidRPr="00803D53">
        <w:rPr>
          <w:rFonts w:ascii="Times New Roman" w:eastAsia="Times New Roman" w:hAnsi="Times New Roman" w:cs="Times New Roman"/>
          <w:kern w:val="0"/>
          <w:sz w:val="26"/>
          <w:szCs w:val="26"/>
          <w:lang w:eastAsia="ru-RU"/>
          <w14:ligatures w14:val="none"/>
        </w:rPr>
        <w:t>овой</w:t>
      </w:r>
      <w:r w:rsidRPr="00803D53">
        <w:rPr>
          <w:rFonts w:ascii="Times New Roman" w:eastAsia="Times New Roman" w:hAnsi="Times New Roman" w:cs="Times New Roman"/>
          <w:spacing w:val="-9"/>
          <w:kern w:val="0"/>
          <w:sz w:val="26"/>
          <w:szCs w:val="26"/>
          <w:lang w:eastAsia="ru-RU"/>
          <w14:ligatures w14:val="none"/>
        </w:rPr>
        <w:t xml:space="preserve"> </w:t>
      </w:r>
      <w:r w:rsidRPr="00803D53">
        <w:rPr>
          <w:rFonts w:ascii="Times New Roman" w:eastAsia="Times New Roman" w:hAnsi="Times New Roman" w:cs="Times New Roman"/>
          <w:kern w:val="0"/>
          <w:sz w:val="26"/>
          <w:szCs w:val="26"/>
          <w:lang w:eastAsia="ru-RU"/>
          <w14:ligatures w14:val="none"/>
        </w:rPr>
        <w:t>от</w:t>
      </w:r>
      <w:r w:rsidRPr="00803D53">
        <w:rPr>
          <w:rFonts w:ascii="Times New Roman" w:eastAsia="Times New Roman" w:hAnsi="Times New Roman" w:cs="Times New Roman"/>
          <w:spacing w:val="5"/>
          <w:kern w:val="0"/>
          <w:sz w:val="26"/>
          <w:szCs w:val="26"/>
          <w:lang w:eastAsia="ru-RU"/>
          <w14:ligatures w14:val="none"/>
        </w:rPr>
        <w:t>п</w:t>
      </w:r>
      <w:r w:rsidRPr="00803D53">
        <w:rPr>
          <w:rFonts w:ascii="Times New Roman" w:eastAsia="Times New Roman" w:hAnsi="Times New Roman" w:cs="Times New Roman"/>
          <w:spacing w:val="-5"/>
          <w:kern w:val="0"/>
          <w:sz w:val="26"/>
          <w:szCs w:val="26"/>
          <w:lang w:eastAsia="ru-RU"/>
          <w14:ligatures w14:val="none"/>
        </w:rPr>
        <w:t>у</w:t>
      </w:r>
      <w:r w:rsidRPr="00803D53">
        <w:rPr>
          <w:rFonts w:ascii="Times New Roman" w:eastAsia="Times New Roman" w:hAnsi="Times New Roman" w:cs="Times New Roman"/>
          <w:spacing w:val="2"/>
          <w:kern w:val="0"/>
          <w:sz w:val="26"/>
          <w:szCs w:val="26"/>
          <w:lang w:eastAsia="ru-RU"/>
          <w14:ligatures w14:val="none"/>
        </w:rPr>
        <w:t>с</w:t>
      </w:r>
      <w:r w:rsidRPr="00803D53">
        <w:rPr>
          <w:rFonts w:ascii="Times New Roman" w:eastAsia="Times New Roman" w:hAnsi="Times New Roman" w:cs="Times New Roman"/>
          <w:kern w:val="0"/>
          <w:sz w:val="26"/>
          <w:szCs w:val="26"/>
          <w:lang w:eastAsia="ru-RU"/>
          <w14:ligatures w14:val="none"/>
        </w:rPr>
        <w:t>к</w:t>
      </w:r>
      <w:r w:rsidRPr="00803D53">
        <w:rPr>
          <w:rFonts w:ascii="Times New Roman" w:eastAsia="Times New Roman" w:hAnsi="Times New Roman" w:cs="Times New Roman"/>
          <w:spacing w:val="-9"/>
          <w:kern w:val="0"/>
          <w:sz w:val="26"/>
          <w:szCs w:val="26"/>
          <w:lang w:eastAsia="ru-RU"/>
          <w14:ligatures w14:val="none"/>
        </w:rPr>
        <w:t xml:space="preserve"> </w:t>
      </w:r>
      <w:r w:rsidRPr="00803D53">
        <w:rPr>
          <w:rFonts w:ascii="Times New Roman" w:eastAsia="Times New Roman" w:hAnsi="Times New Roman" w:cs="Times New Roman"/>
          <w:kern w:val="0"/>
          <w:sz w:val="26"/>
          <w:szCs w:val="26"/>
          <w:lang w:eastAsia="ru-RU"/>
          <w14:ligatures w14:val="none"/>
        </w:rPr>
        <w:t>те</w:t>
      </w:r>
      <w:r w:rsidRPr="00803D53">
        <w:rPr>
          <w:rFonts w:ascii="Times New Roman" w:eastAsia="Times New Roman" w:hAnsi="Times New Roman" w:cs="Times New Roman"/>
          <w:spacing w:val="2"/>
          <w:kern w:val="0"/>
          <w:sz w:val="26"/>
          <w:szCs w:val="26"/>
          <w:lang w:eastAsia="ru-RU"/>
          <w14:ligatures w14:val="none"/>
        </w:rPr>
        <w:t>п</w:t>
      </w:r>
      <w:r w:rsidRPr="00803D53">
        <w:rPr>
          <w:rFonts w:ascii="Times New Roman" w:eastAsia="Times New Roman" w:hAnsi="Times New Roman" w:cs="Times New Roman"/>
          <w:kern w:val="0"/>
          <w:sz w:val="26"/>
          <w:szCs w:val="26"/>
          <w:lang w:eastAsia="ru-RU"/>
          <w14:ligatures w14:val="none"/>
        </w:rPr>
        <w:t>ла</w:t>
      </w:r>
      <w:r w:rsidRPr="00803D53">
        <w:rPr>
          <w:rFonts w:ascii="Times New Roman" w:eastAsia="Times New Roman" w:hAnsi="Times New Roman" w:cs="Times New Roman"/>
          <w:spacing w:val="-6"/>
          <w:kern w:val="0"/>
          <w:sz w:val="26"/>
          <w:szCs w:val="26"/>
          <w:lang w:eastAsia="ru-RU"/>
          <w14:ligatures w14:val="none"/>
        </w:rPr>
        <w:t xml:space="preserve"> </w:t>
      </w:r>
      <w:r w:rsidRPr="00803D53">
        <w:rPr>
          <w:rFonts w:ascii="Times New Roman" w:eastAsia="Times New Roman" w:hAnsi="Times New Roman" w:cs="Times New Roman"/>
          <w:spacing w:val="1"/>
          <w:kern w:val="0"/>
          <w:sz w:val="26"/>
          <w:szCs w:val="26"/>
          <w:lang w:eastAsia="ru-RU"/>
          <w14:ligatures w14:val="none"/>
        </w:rPr>
        <w:t>п</w:t>
      </w:r>
      <w:r w:rsidRPr="00803D53">
        <w:rPr>
          <w:rFonts w:ascii="Times New Roman" w:eastAsia="Times New Roman" w:hAnsi="Times New Roman" w:cs="Times New Roman"/>
          <w:kern w:val="0"/>
          <w:sz w:val="26"/>
          <w:szCs w:val="26"/>
          <w:lang w:eastAsia="ru-RU"/>
          <w14:ligatures w14:val="none"/>
        </w:rPr>
        <w:t>о</w:t>
      </w:r>
      <w:r w:rsidRPr="00803D53">
        <w:rPr>
          <w:rFonts w:ascii="Times New Roman" w:eastAsia="Times New Roman" w:hAnsi="Times New Roman" w:cs="Times New Roman"/>
          <w:spacing w:val="-1"/>
          <w:kern w:val="0"/>
          <w:sz w:val="26"/>
          <w:szCs w:val="26"/>
          <w:lang w:eastAsia="ru-RU"/>
          <w14:ligatures w14:val="none"/>
        </w:rPr>
        <w:t xml:space="preserve"> к</w:t>
      </w:r>
      <w:r w:rsidRPr="00803D53">
        <w:rPr>
          <w:rFonts w:ascii="Times New Roman" w:eastAsia="Times New Roman" w:hAnsi="Times New Roman" w:cs="Times New Roman"/>
          <w:kern w:val="0"/>
          <w:sz w:val="26"/>
          <w:szCs w:val="26"/>
          <w:lang w:eastAsia="ru-RU"/>
          <w14:ligatures w14:val="none"/>
        </w:rPr>
        <w:t>а</w:t>
      </w:r>
      <w:r w:rsidRPr="00803D53">
        <w:rPr>
          <w:rFonts w:ascii="Times New Roman" w:eastAsia="Times New Roman" w:hAnsi="Times New Roman" w:cs="Times New Roman"/>
          <w:spacing w:val="1"/>
          <w:kern w:val="0"/>
          <w:sz w:val="26"/>
          <w:szCs w:val="26"/>
          <w:lang w:eastAsia="ru-RU"/>
          <w14:ligatures w14:val="none"/>
        </w:rPr>
        <w:t>ж</w:t>
      </w:r>
      <w:r w:rsidRPr="00803D53">
        <w:rPr>
          <w:rFonts w:ascii="Times New Roman" w:eastAsia="Times New Roman" w:hAnsi="Times New Roman" w:cs="Times New Roman"/>
          <w:kern w:val="0"/>
          <w:sz w:val="26"/>
          <w:szCs w:val="26"/>
          <w:lang w:eastAsia="ru-RU"/>
          <w14:ligatures w14:val="none"/>
        </w:rPr>
        <w:t>дой</w:t>
      </w:r>
      <w:r w:rsidRPr="00803D53">
        <w:rPr>
          <w:rFonts w:ascii="Times New Roman" w:eastAsia="Times New Roman" w:hAnsi="Times New Roman" w:cs="Times New Roman"/>
          <w:spacing w:val="-8"/>
          <w:kern w:val="0"/>
          <w:sz w:val="26"/>
          <w:szCs w:val="26"/>
          <w:lang w:eastAsia="ru-RU"/>
          <w14:ligatures w14:val="none"/>
        </w:rPr>
        <w:t xml:space="preserve"> </w:t>
      </w:r>
      <w:r w:rsidRPr="00803D53">
        <w:rPr>
          <w:rFonts w:ascii="Times New Roman" w:eastAsia="Times New Roman" w:hAnsi="Times New Roman" w:cs="Times New Roman"/>
          <w:spacing w:val="1"/>
          <w:kern w:val="0"/>
          <w:sz w:val="26"/>
          <w:szCs w:val="26"/>
          <w:lang w:eastAsia="ru-RU"/>
          <w14:ligatures w14:val="none"/>
        </w:rPr>
        <w:t>з</w:t>
      </w:r>
      <w:r w:rsidRPr="00803D53">
        <w:rPr>
          <w:rFonts w:ascii="Times New Roman" w:eastAsia="Times New Roman" w:hAnsi="Times New Roman" w:cs="Times New Roman"/>
          <w:kern w:val="0"/>
          <w:sz w:val="26"/>
          <w:szCs w:val="26"/>
          <w:lang w:eastAsia="ru-RU"/>
          <w14:ligatures w14:val="none"/>
        </w:rPr>
        <w:t>оне</w:t>
      </w:r>
      <w:r w:rsidRPr="00803D53">
        <w:rPr>
          <w:rFonts w:ascii="Times New Roman" w:eastAsia="Times New Roman" w:hAnsi="Times New Roman" w:cs="Times New Roman"/>
          <w:spacing w:val="-5"/>
          <w:kern w:val="0"/>
          <w:sz w:val="26"/>
          <w:szCs w:val="26"/>
          <w:lang w:eastAsia="ru-RU"/>
          <w14:ligatures w14:val="none"/>
        </w:rPr>
        <w:t xml:space="preserve"> </w:t>
      </w:r>
      <w:r w:rsidRPr="00803D53">
        <w:rPr>
          <w:rFonts w:ascii="Times New Roman" w:eastAsia="Times New Roman" w:hAnsi="Times New Roman" w:cs="Times New Roman"/>
          <w:spacing w:val="1"/>
          <w:kern w:val="0"/>
          <w:sz w:val="26"/>
          <w:szCs w:val="26"/>
          <w:lang w:eastAsia="ru-RU"/>
          <w14:ligatures w14:val="none"/>
        </w:rPr>
        <w:t>н</w:t>
      </w:r>
      <w:r w:rsidRPr="00803D53">
        <w:rPr>
          <w:rFonts w:ascii="Times New Roman" w:eastAsia="Times New Roman" w:hAnsi="Times New Roman" w:cs="Times New Roman"/>
          <w:spacing w:val="2"/>
          <w:kern w:val="0"/>
          <w:sz w:val="26"/>
          <w:szCs w:val="26"/>
          <w:lang w:eastAsia="ru-RU"/>
          <w14:ligatures w14:val="none"/>
        </w:rPr>
        <w:t>а</w:t>
      </w:r>
      <w:r w:rsidRPr="00803D53">
        <w:rPr>
          <w:rFonts w:ascii="Times New Roman" w:eastAsia="Times New Roman" w:hAnsi="Times New Roman" w:cs="Times New Roman"/>
          <w:kern w:val="0"/>
          <w:sz w:val="26"/>
          <w:szCs w:val="26"/>
          <w:lang w:eastAsia="ru-RU"/>
          <w14:ligatures w14:val="none"/>
        </w:rPr>
        <w:t>г</w:t>
      </w:r>
      <w:r w:rsidRPr="00803D53">
        <w:rPr>
          <w:rFonts w:ascii="Times New Roman" w:eastAsia="Times New Roman" w:hAnsi="Times New Roman" w:cs="Times New Roman"/>
          <w:spacing w:val="4"/>
          <w:kern w:val="0"/>
          <w:sz w:val="26"/>
          <w:szCs w:val="26"/>
          <w:lang w:eastAsia="ru-RU"/>
          <w14:ligatures w14:val="none"/>
        </w:rPr>
        <w:t>р</w:t>
      </w:r>
      <w:r w:rsidRPr="00803D53">
        <w:rPr>
          <w:rFonts w:ascii="Times New Roman" w:eastAsia="Times New Roman" w:hAnsi="Times New Roman" w:cs="Times New Roman"/>
          <w:spacing w:val="-5"/>
          <w:kern w:val="0"/>
          <w:sz w:val="26"/>
          <w:szCs w:val="26"/>
          <w:lang w:eastAsia="ru-RU"/>
          <w14:ligatures w14:val="none"/>
        </w:rPr>
        <w:t>у</w:t>
      </w:r>
      <w:r w:rsidRPr="00803D53">
        <w:rPr>
          <w:rFonts w:ascii="Times New Roman" w:eastAsia="Times New Roman" w:hAnsi="Times New Roman" w:cs="Times New Roman"/>
          <w:spacing w:val="1"/>
          <w:kern w:val="0"/>
          <w:sz w:val="26"/>
          <w:szCs w:val="26"/>
          <w:lang w:eastAsia="ru-RU"/>
          <w14:ligatures w14:val="none"/>
        </w:rPr>
        <w:t>з</w:t>
      </w:r>
      <w:r w:rsidRPr="00803D53">
        <w:rPr>
          <w:rFonts w:ascii="Times New Roman" w:eastAsia="Times New Roman" w:hAnsi="Times New Roman" w:cs="Times New Roman"/>
          <w:spacing w:val="2"/>
          <w:kern w:val="0"/>
          <w:sz w:val="26"/>
          <w:szCs w:val="26"/>
          <w:lang w:eastAsia="ru-RU"/>
          <w14:ligatures w14:val="none"/>
        </w:rPr>
        <w:t>о</w:t>
      </w:r>
      <w:r w:rsidRPr="00803D53">
        <w:rPr>
          <w:rFonts w:ascii="Times New Roman" w:eastAsia="Times New Roman" w:hAnsi="Times New Roman" w:cs="Times New Roman"/>
          <w:spacing w:val="1"/>
          <w:kern w:val="0"/>
          <w:sz w:val="26"/>
          <w:szCs w:val="26"/>
          <w:lang w:eastAsia="ru-RU"/>
          <w14:ligatures w14:val="none"/>
        </w:rPr>
        <w:t>к</w:t>
      </w:r>
      <w:r w:rsidRPr="00803D53">
        <w:rPr>
          <w:rFonts w:ascii="Times New Roman" w:eastAsia="Times New Roman" w:hAnsi="Times New Roman" w:cs="Times New Roman"/>
          <w:kern w:val="0"/>
          <w:sz w:val="26"/>
          <w:szCs w:val="26"/>
          <w:lang w:eastAsia="ru-RU"/>
          <w14:ligatures w14:val="none"/>
        </w:rPr>
        <w:t xml:space="preserve">. </w:t>
      </w:r>
    </w:p>
    <w:p w14:paraId="5A0E88DB" w14:textId="77777777" w:rsidR="00803D53" w:rsidRPr="00803D53" w:rsidRDefault="00803D53" w:rsidP="00803D53">
      <w:pPr>
        <w:widowControl w:val="0"/>
        <w:autoSpaceDE w:val="0"/>
        <w:autoSpaceDN w:val="0"/>
        <w:adjustRightInd w:val="0"/>
        <w:spacing w:after="0" w:line="360" w:lineRule="auto"/>
        <w:ind w:left="810" w:right="51" w:firstLine="790"/>
        <w:rPr>
          <w:rFonts w:ascii="Times New Roman" w:eastAsia="Times New Roman" w:hAnsi="Times New Roman" w:cs="Times New Roman"/>
          <w:kern w:val="0"/>
          <w:sz w:val="26"/>
          <w:szCs w:val="26"/>
          <w:lang w:eastAsia="ru-RU"/>
          <w14:ligatures w14:val="none"/>
        </w:rPr>
      </w:pPr>
    </w:p>
    <w:p w14:paraId="7AA5114C"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Среднюю себестоимость транспорта тепла в зоне действия источника тепловой энергии принимаем равной тарифу на транспорт Т (руб/Гкал).</w:t>
      </w:r>
    </w:p>
    <w:p w14:paraId="29958559"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Годовые затраты на транспорт тепла в зоне действия источника тепловой энергии, (руб/год):</w:t>
      </w:r>
    </w:p>
    <w:p w14:paraId="6829812B" w14:textId="77777777" w:rsidR="00803D53" w:rsidRPr="00803D53" w:rsidRDefault="00803D53" w:rsidP="00803D53">
      <w:pPr>
        <w:widowControl w:val="0"/>
        <w:autoSpaceDE w:val="0"/>
        <w:autoSpaceDN w:val="0"/>
        <w:adjustRightInd w:val="0"/>
        <w:spacing w:before="10" w:after="0" w:line="140" w:lineRule="exact"/>
        <w:rPr>
          <w:rFonts w:ascii="Times New Roman" w:eastAsia="Times New Roman" w:hAnsi="Times New Roman" w:cs="Times New Roman"/>
          <w:kern w:val="0"/>
          <w:sz w:val="14"/>
          <w:szCs w:val="14"/>
          <w:lang w:eastAsia="ru-RU"/>
          <w14:ligatures w14:val="none"/>
        </w:rPr>
      </w:pPr>
    </w:p>
    <w:p w14:paraId="1B4D46A9" w14:textId="77777777" w:rsidR="00803D53" w:rsidRPr="00803D53" w:rsidRDefault="00803D53" w:rsidP="00803D53">
      <w:pPr>
        <w:widowControl w:val="0"/>
        <w:autoSpaceDE w:val="0"/>
        <w:autoSpaceDN w:val="0"/>
        <w:adjustRightInd w:val="0"/>
        <w:spacing w:after="0" w:line="240" w:lineRule="auto"/>
        <w:ind w:left="4741" w:right="4018"/>
        <w:jc w:val="center"/>
        <w:rPr>
          <w:rFonts w:ascii="Times New Roman" w:eastAsia="Times New Roman" w:hAnsi="Times New Roman" w:cs="Times New Roman"/>
          <w:b/>
          <w:bCs/>
          <w:kern w:val="0"/>
          <w:sz w:val="26"/>
          <w:szCs w:val="26"/>
          <w:lang w:eastAsia="ru-RU"/>
          <w14:ligatures w14:val="none"/>
        </w:rPr>
      </w:pPr>
      <w:r w:rsidRPr="00803D53">
        <w:rPr>
          <w:rFonts w:ascii="Times New Roman" w:eastAsia="Times New Roman" w:hAnsi="Times New Roman" w:cs="Times New Roman"/>
          <w:b/>
          <w:bCs/>
          <w:kern w:val="0"/>
          <w:sz w:val="26"/>
          <w:szCs w:val="26"/>
          <w:lang w:eastAsia="ru-RU"/>
          <w14:ligatures w14:val="none"/>
        </w:rPr>
        <w:t>В</w:t>
      </w:r>
      <w:r w:rsidRPr="00803D53">
        <w:rPr>
          <w:rFonts w:ascii="Times New Roman" w:eastAsia="Times New Roman" w:hAnsi="Times New Roman" w:cs="Times New Roman"/>
          <w:b/>
          <w:bCs/>
          <w:spacing w:val="-2"/>
          <w:kern w:val="0"/>
          <w:sz w:val="26"/>
          <w:szCs w:val="26"/>
          <w:lang w:eastAsia="ru-RU"/>
          <w14:ligatures w14:val="none"/>
        </w:rPr>
        <w:t xml:space="preserve"> </w:t>
      </w:r>
      <w:r w:rsidRPr="00803D53">
        <w:rPr>
          <w:rFonts w:ascii="Times New Roman" w:eastAsia="Times New Roman" w:hAnsi="Times New Roman" w:cs="Times New Roman"/>
          <w:b/>
          <w:bCs/>
          <w:kern w:val="0"/>
          <w:sz w:val="26"/>
          <w:szCs w:val="26"/>
          <w:lang w:eastAsia="ru-RU"/>
          <w14:ligatures w14:val="none"/>
        </w:rPr>
        <w:t>=</w:t>
      </w:r>
      <w:r w:rsidRPr="00803D53">
        <w:rPr>
          <w:rFonts w:ascii="Times New Roman" w:eastAsia="Times New Roman" w:hAnsi="Times New Roman" w:cs="Times New Roman"/>
          <w:b/>
          <w:bCs/>
          <w:spacing w:val="-1"/>
          <w:kern w:val="0"/>
          <w:sz w:val="26"/>
          <w:szCs w:val="26"/>
          <w:lang w:eastAsia="ru-RU"/>
          <w14:ligatures w14:val="none"/>
        </w:rPr>
        <w:t xml:space="preserve"> </w:t>
      </w:r>
      <w:r w:rsidRPr="00803D53">
        <w:rPr>
          <w:rFonts w:ascii="Times New Roman" w:eastAsia="Times New Roman" w:hAnsi="Times New Roman" w:cs="Times New Roman"/>
          <w:b/>
          <w:bCs/>
          <w:w w:val="99"/>
          <w:kern w:val="0"/>
          <w:sz w:val="26"/>
          <w:szCs w:val="26"/>
          <w:lang w:eastAsia="ru-RU"/>
          <w14:ligatures w14:val="none"/>
        </w:rPr>
        <w:t>А*Т.</w:t>
      </w:r>
    </w:p>
    <w:p w14:paraId="7E9C746B"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Среднечасовые затраты на транспорт тепла по зоне источника тепловой энергии:</w:t>
      </w:r>
    </w:p>
    <w:p w14:paraId="532B2175" w14:textId="77777777" w:rsidR="00803D53" w:rsidRPr="00803D53" w:rsidRDefault="00803D53" w:rsidP="00803D53">
      <w:pPr>
        <w:widowControl w:val="0"/>
        <w:autoSpaceDE w:val="0"/>
        <w:autoSpaceDN w:val="0"/>
        <w:adjustRightInd w:val="0"/>
        <w:spacing w:before="10" w:after="0" w:line="140" w:lineRule="exact"/>
        <w:rPr>
          <w:rFonts w:ascii="Times New Roman" w:eastAsia="Times New Roman" w:hAnsi="Times New Roman" w:cs="Times New Roman"/>
          <w:kern w:val="0"/>
          <w:sz w:val="14"/>
          <w:szCs w:val="14"/>
          <w:lang w:eastAsia="ru-RU"/>
          <w14:ligatures w14:val="none"/>
        </w:rPr>
      </w:pPr>
    </w:p>
    <w:p w14:paraId="38AF779F" w14:textId="77777777" w:rsidR="00803D53" w:rsidRPr="00803D53" w:rsidRDefault="00803D53" w:rsidP="00803D53">
      <w:pPr>
        <w:widowControl w:val="0"/>
        <w:autoSpaceDE w:val="0"/>
        <w:autoSpaceDN w:val="0"/>
        <w:adjustRightInd w:val="0"/>
        <w:spacing w:after="0" w:line="240" w:lineRule="auto"/>
        <w:ind w:left="4772" w:right="4048"/>
        <w:jc w:val="center"/>
        <w:rPr>
          <w:rFonts w:ascii="Times New Roman" w:eastAsia="Times New Roman" w:hAnsi="Times New Roman" w:cs="Times New Roman"/>
          <w:b/>
          <w:bCs/>
          <w:kern w:val="0"/>
          <w:sz w:val="26"/>
          <w:szCs w:val="26"/>
          <w:lang w:eastAsia="ru-RU"/>
          <w14:ligatures w14:val="none"/>
        </w:rPr>
      </w:pPr>
      <w:r w:rsidRPr="00803D53">
        <w:rPr>
          <w:rFonts w:ascii="Times New Roman" w:eastAsia="Times New Roman" w:hAnsi="Times New Roman" w:cs="Times New Roman"/>
          <w:b/>
          <w:bCs/>
          <w:kern w:val="0"/>
          <w:sz w:val="26"/>
          <w:szCs w:val="26"/>
          <w:lang w:eastAsia="ru-RU"/>
          <w14:ligatures w14:val="none"/>
        </w:rPr>
        <w:t>С</w:t>
      </w:r>
      <w:r w:rsidRPr="00803D53">
        <w:rPr>
          <w:rFonts w:ascii="Times New Roman" w:eastAsia="Times New Roman" w:hAnsi="Times New Roman" w:cs="Times New Roman"/>
          <w:b/>
          <w:bCs/>
          <w:spacing w:val="-2"/>
          <w:kern w:val="0"/>
          <w:sz w:val="26"/>
          <w:szCs w:val="26"/>
          <w:lang w:eastAsia="ru-RU"/>
          <w14:ligatures w14:val="none"/>
        </w:rPr>
        <w:t xml:space="preserve"> </w:t>
      </w:r>
      <w:r w:rsidRPr="00803D53">
        <w:rPr>
          <w:rFonts w:ascii="Times New Roman" w:eastAsia="Times New Roman" w:hAnsi="Times New Roman" w:cs="Times New Roman"/>
          <w:b/>
          <w:bCs/>
          <w:kern w:val="0"/>
          <w:sz w:val="26"/>
          <w:szCs w:val="26"/>
          <w:lang w:eastAsia="ru-RU"/>
          <w14:ligatures w14:val="none"/>
        </w:rPr>
        <w:t>=</w:t>
      </w:r>
      <w:r w:rsidRPr="00803D53">
        <w:rPr>
          <w:rFonts w:ascii="Times New Roman" w:eastAsia="Times New Roman" w:hAnsi="Times New Roman" w:cs="Times New Roman"/>
          <w:b/>
          <w:bCs/>
          <w:spacing w:val="-1"/>
          <w:kern w:val="0"/>
          <w:sz w:val="26"/>
          <w:szCs w:val="26"/>
          <w:lang w:eastAsia="ru-RU"/>
          <w14:ligatures w14:val="none"/>
        </w:rPr>
        <w:t xml:space="preserve"> </w:t>
      </w:r>
      <w:r w:rsidRPr="00803D53">
        <w:rPr>
          <w:rFonts w:ascii="Times New Roman" w:eastAsia="Times New Roman" w:hAnsi="Times New Roman" w:cs="Times New Roman"/>
          <w:b/>
          <w:bCs/>
          <w:w w:val="99"/>
          <w:kern w:val="0"/>
          <w:sz w:val="26"/>
          <w:szCs w:val="26"/>
          <w:lang w:eastAsia="ru-RU"/>
          <w14:ligatures w14:val="none"/>
        </w:rPr>
        <w:t>В/Ч,</w:t>
      </w:r>
    </w:p>
    <w:p w14:paraId="3E8CDABD" w14:textId="77777777" w:rsidR="00803D53" w:rsidRPr="00803D53" w:rsidRDefault="00803D53" w:rsidP="00803D53">
      <w:pPr>
        <w:widowControl w:val="0"/>
        <w:autoSpaceDE w:val="0"/>
        <w:autoSpaceDN w:val="0"/>
        <w:adjustRightInd w:val="0"/>
        <w:spacing w:before="10" w:after="0" w:line="140" w:lineRule="exact"/>
        <w:rPr>
          <w:rFonts w:ascii="Times New Roman" w:eastAsia="Times New Roman" w:hAnsi="Times New Roman" w:cs="Times New Roman"/>
          <w:kern w:val="0"/>
          <w:sz w:val="14"/>
          <w:szCs w:val="14"/>
          <w:lang w:eastAsia="ru-RU"/>
          <w14:ligatures w14:val="none"/>
        </w:rPr>
      </w:pPr>
    </w:p>
    <w:p w14:paraId="3CB0658B"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где Ч – число часов работы системы теплоснабжения в год.</w:t>
      </w:r>
    </w:p>
    <w:p w14:paraId="56345A04"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Удельные затраты в зоне действия источника тепловой энергии на транспорт тепла рассчитываются по формуле:</w:t>
      </w:r>
    </w:p>
    <w:p w14:paraId="316E2119" w14:textId="77777777" w:rsidR="00803D53" w:rsidRPr="00803D53" w:rsidRDefault="00803D53" w:rsidP="00803D53">
      <w:pPr>
        <w:widowControl w:val="0"/>
        <w:autoSpaceDE w:val="0"/>
        <w:autoSpaceDN w:val="0"/>
        <w:adjustRightInd w:val="0"/>
        <w:spacing w:before="5" w:after="0" w:line="240" w:lineRule="auto"/>
        <w:ind w:left="3361" w:right="2641"/>
        <w:jc w:val="center"/>
        <w:rPr>
          <w:rFonts w:ascii="Times New Roman" w:eastAsia="Times New Roman" w:hAnsi="Times New Roman" w:cs="Times New Roman"/>
          <w:b/>
          <w:bCs/>
          <w:kern w:val="0"/>
          <w:sz w:val="26"/>
          <w:szCs w:val="26"/>
          <w:lang w:eastAsia="ru-RU"/>
          <w14:ligatures w14:val="none"/>
        </w:rPr>
      </w:pPr>
      <w:r w:rsidRPr="00803D53">
        <w:rPr>
          <w:rFonts w:ascii="Times New Roman" w:eastAsia="Times New Roman" w:hAnsi="Times New Roman" w:cs="Times New Roman"/>
          <w:b/>
          <w:bCs/>
          <w:kern w:val="0"/>
          <w:sz w:val="26"/>
          <w:szCs w:val="26"/>
          <w:lang w:eastAsia="ru-RU"/>
          <w14:ligatures w14:val="none"/>
        </w:rPr>
        <w:t>Z</w:t>
      </w:r>
      <w:r w:rsidRPr="00803D53">
        <w:rPr>
          <w:rFonts w:ascii="Times New Roman" w:eastAsia="Times New Roman" w:hAnsi="Times New Roman" w:cs="Times New Roman"/>
          <w:b/>
          <w:bCs/>
          <w:spacing w:val="-2"/>
          <w:kern w:val="0"/>
          <w:sz w:val="26"/>
          <w:szCs w:val="26"/>
          <w:lang w:eastAsia="ru-RU"/>
          <w14:ligatures w14:val="none"/>
        </w:rPr>
        <w:t xml:space="preserve"> </w:t>
      </w:r>
      <w:r w:rsidRPr="00803D53">
        <w:rPr>
          <w:rFonts w:ascii="Times New Roman" w:eastAsia="Times New Roman" w:hAnsi="Times New Roman" w:cs="Times New Roman"/>
          <w:b/>
          <w:bCs/>
          <w:kern w:val="0"/>
          <w:sz w:val="26"/>
          <w:szCs w:val="26"/>
          <w:lang w:eastAsia="ru-RU"/>
          <w14:ligatures w14:val="none"/>
        </w:rPr>
        <w:t>=</w:t>
      </w:r>
      <w:r w:rsidRPr="00803D53">
        <w:rPr>
          <w:rFonts w:ascii="Times New Roman" w:eastAsia="Times New Roman" w:hAnsi="Times New Roman" w:cs="Times New Roman"/>
          <w:b/>
          <w:bCs/>
          <w:spacing w:val="-1"/>
          <w:kern w:val="0"/>
          <w:sz w:val="26"/>
          <w:szCs w:val="26"/>
          <w:lang w:eastAsia="ru-RU"/>
          <w14:ligatures w14:val="none"/>
        </w:rPr>
        <w:t xml:space="preserve"> </w:t>
      </w:r>
      <w:r w:rsidRPr="00803D53">
        <w:rPr>
          <w:rFonts w:ascii="Times New Roman" w:eastAsia="Times New Roman" w:hAnsi="Times New Roman" w:cs="Times New Roman"/>
          <w:b/>
          <w:bCs/>
          <w:kern w:val="0"/>
          <w:sz w:val="26"/>
          <w:szCs w:val="26"/>
          <w:lang w:eastAsia="ru-RU"/>
          <w14:ligatures w14:val="none"/>
        </w:rPr>
        <w:t>C/(Q</w:t>
      </w:r>
      <w:r w:rsidRPr="00803D53">
        <w:rPr>
          <w:rFonts w:ascii="Times New Roman" w:eastAsia="Times New Roman" w:hAnsi="Times New Roman" w:cs="Times New Roman"/>
          <w:b/>
          <w:bCs/>
          <w:spacing w:val="-5"/>
          <w:kern w:val="0"/>
          <w:sz w:val="26"/>
          <w:szCs w:val="26"/>
          <w:lang w:eastAsia="ru-RU"/>
          <w14:ligatures w14:val="none"/>
        </w:rPr>
        <w:t xml:space="preserve"> </w:t>
      </w:r>
      <w:r w:rsidRPr="00803D53">
        <w:rPr>
          <w:rFonts w:ascii="Times New Roman" w:eastAsia="Times New Roman" w:hAnsi="Times New Roman" w:cs="Times New Roman"/>
          <w:b/>
          <w:bCs/>
          <w:kern w:val="0"/>
          <w:sz w:val="26"/>
          <w:szCs w:val="26"/>
          <w:lang w:eastAsia="ru-RU"/>
          <w14:ligatures w14:val="none"/>
        </w:rPr>
        <w:t>*</w:t>
      </w:r>
      <w:r w:rsidRPr="00803D53">
        <w:rPr>
          <w:rFonts w:ascii="Times New Roman" w:eastAsia="Times New Roman" w:hAnsi="Times New Roman" w:cs="Times New Roman"/>
          <w:b/>
          <w:bCs/>
          <w:spacing w:val="1"/>
          <w:kern w:val="0"/>
          <w:sz w:val="26"/>
          <w:szCs w:val="26"/>
          <w:lang w:eastAsia="ru-RU"/>
          <w14:ligatures w14:val="none"/>
        </w:rPr>
        <w:t xml:space="preserve"> </w:t>
      </w:r>
      <w:r w:rsidRPr="00803D53">
        <w:rPr>
          <w:rFonts w:ascii="Times New Roman" w:eastAsia="Times New Roman" w:hAnsi="Times New Roman" w:cs="Times New Roman"/>
          <w:b/>
          <w:bCs/>
          <w:kern w:val="0"/>
          <w:sz w:val="26"/>
          <w:szCs w:val="26"/>
          <w:lang w:eastAsia="ru-RU"/>
          <w14:ligatures w14:val="none"/>
        </w:rPr>
        <w:t>Lср)</w:t>
      </w:r>
      <w:r w:rsidRPr="00803D53">
        <w:rPr>
          <w:rFonts w:ascii="Times New Roman" w:eastAsia="Times New Roman" w:hAnsi="Times New Roman" w:cs="Times New Roman"/>
          <w:b/>
          <w:bCs/>
          <w:spacing w:val="-5"/>
          <w:kern w:val="0"/>
          <w:sz w:val="26"/>
          <w:szCs w:val="26"/>
          <w:lang w:eastAsia="ru-RU"/>
          <w14:ligatures w14:val="none"/>
        </w:rPr>
        <w:t xml:space="preserve"> </w:t>
      </w:r>
      <w:r w:rsidRPr="00803D53">
        <w:rPr>
          <w:rFonts w:ascii="Times New Roman" w:eastAsia="Times New Roman" w:hAnsi="Times New Roman" w:cs="Times New Roman"/>
          <w:b/>
          <w:bCs/>
          <w:kern w:val="0"/>
          <w:sz w:val="26"/>
          <w:szCs w:val="26"/>
          <w:lang w:eastAsia="ru-RU"/>
          <w14:ligatures w14:val="none"/>
        </w:rPr>
        <w:t>=</w:t>
      </w:r>
      <w:r w:rsidRPr="00803D53">
        <w:rPr>
          <w:rFonts w:ascii="Times New Roman" w:eastAsia="Times New Roman" w:hAnsi="Times New Roman" w:cs="Times New Roman"/>
          <w:b/>
          <w:bCs/>
          <w:spacing w:val="1"/>
          <w:kern w:val="0"/>
          <w:sz w:val="26"/>
          <w:szCs w:val="26"/>
          <w:lang w:eastAsia="ru-RU"/>
          <w14:ligatures w14:val="none"/>
        </w:rPr>
        <w:t xml:space="preserve"> </w:t>
      </w:r>
      <w:r w:rsidRPr="00803D53">
        <w:rPr>
          <w:rFonts w:ascii="Times New Roman" w:eastAsia="Times New Roman" w:hAnsi="Times New Roman" w:cs="Times New Roman"/>
          <w:b/>
          <w:bCs/>
          <w:kern w:val="0"/>
          <w:sz w:val="26"/>
          <w:szCs w:val="26"/>
          <w:lang w:eastAsia="ru-RU"/>
          <w14:ligatures w14:val="none"/>
        </w:rPr>
        <w:t>B</w:t>
      </w:r>
      <w:r w:rsidRPr="00803D53">
        <w:rPr>
          <w:rFonts w:ascii="Times New Roman" w:eastAsia="Times New Roman" w:hAnsi="Times New Roman" w:cs="Times New Roman"/>
          <w:b/>
          <w:bCs/>
          <w:spacing w:val="-2"/>
          <w:kern w:val="0"/>
          <w:sz w:val="26"/>
          <w:szCs w:val="26"/>
          <w:lang w:eastAsia="ru-RU"/>
          <w14:ligatures w14:val="none"/>
        </w:rPr>
        <w:t xml:space="preserve"> </w:t>
      </w:r>
      <w:r w:rsidRPr="00803D53">
        <w:rPr>
          <w:rFonts w:ascii="Times New Roman" w:eastAsia="Times New Roman" w:hAnsi="Times New Roman" w:cs="Times New Roman"/>
          <w:b/>
          <w:bCs/>
          <w:kern w:val="0"/>
          <w:sz w:val="26"/>
          <w:szCs w:val="26"/>
          <w:lang w:eastAsia="ru-RU"/>
          <w14:ligatures w14:val="none"/>
        </w:rPr>
        <w:t>/</w:t>
      </w:r>
      <w:r w:rsidRPr="00803D53">
        <w:rPr>
          <w:rFonts w:ascii="Times New Roman" w:eastAsia="Times New Roman" w:hAnsi="Times New Roman" w:cs="Times New Roman"/>
          <w:b/>
          <w:bCs/>
          <w:spacing w:val="-1"/>
          <w:kern w:val="0"/>
          <w:sz w:val="26"/>
          <w:szCs w:val="26"/>
          <w:lang w:eastAsia="ru-RU"/>
          <w14:ligatures w14:val="none"/>
        </w:rPr>
        <w:t xml:space="preserve"> </w:t>
      </w:r>
      <w:r w:rsidRPr="00803D53">
        <w:rPr>
          <w:rFonts w:ascii="Times New Roman" w:eastAsia="Times New Roman" w:hAnsi="Times New Roman" w:cs="Times New Roman"/>
          <w:b/>
          <w:bCs/>
          <w:spacing w:val="2"/>
          <w:kern w:val="0"/>
          <w:sz w:val="26"/>
          <w:szCs w:val="26"/>
          <w:lang w:eastAsia="ru-RU"/>
          <w14:ligatures w14:val="none"/>
        </w:rPr>
        <w:t>(</w:t>
      </w:r>
      <w:r w:rsidRPr="00803D53">
        <w:rPr>
          <w:rFonts w:ascii="Times New Roman" w:eastAsia="Times New Roman" w:hAnsi="Times New Roman" w:cs="Times New Roman"/>
          <w:b/>
          <w:bCs/>
          <w:kern w:val="0"/>
          <w:sz w:val="26"/>
          <w:szCs w:val="26"/>
          <w:lang w:eastAsia="ru-RU"/>
          <w14:ligatures w14:val="none"/>
        </w:rPr>
        <w:t>Q</w:t>
      </w:r>
      <w:r w:rsidRPr="00803D53">
        <w:rPr>
          <w:rFonts w:ascii="Times New Roman" w:eastAsia="Times New Roman" w:hAnsi="Times New Roman" w:cs="Times New Roman"/>
          <w:b/>
          <w:bCs/>
          <w:spacing w:val="-3"/>
          <w:kern w:val="0"/>
          <w:sz w:val="26"/>
          <w:szCs w:val="26"/>
          <w:lang w:eastAsia="ru-RU"/>
          <w14:ligatures w14:val="none"/>
        </w:rPr>
        <w:t xml:space="preserve"> </w:t>
      </w:r>
      <w:r w:rsidRPr="00803D53">
        <w:rPr>
          <w:rFonts w:ascii="Times New Roman" w:eastAsia="Times New Roman" w:hAnsi="Times New Roman" w:cs="Times New Roman"/>
          <w:b/>
          <w:bCs/>
          <w:kern w:val="0"/>
          <w:sz w:val="26"/>
          <w:szCs w:val="26"/>
          <w:lang w:eastAsia="ru-RU"/>
          <w14:ligatures w14:val="none"/>
        </w:rPr>
        <w:t>*</w:t>
      </w:r>
      <w:r w:rsidRPr="00803D53">
        <w:rPr>
          <w:rFonts w:ascii="Times New Roman" w:eastAsia="Times New Roman" w:hAnsi="Times New Roman" w:cs="Times New Roman"/>
          <w:b/>
          <w:bCs/>
          <w:spacing w:val="-1"/>
          <w:kern w:val="0"/>
          <w:sz w:val="26"/>
          <w:szCs w:val="26"/>
          <w:lang w:eastAsia="ru-RU"/>
          <w14:ligatures w14:val="none"/>
        </w:rPr>
        <w:t xml:space="preserve"> </w:t>
      </w:r>
      <w:r w:rsidRPr="00803D53">
        <w:rPr>
          <w:rFonts w:ascii="Times New Roman" w:eastAsia="Times New Roman" w:hAnsi="Times New Roman" w:cs="Times New Roman"/>
          <w:b/>
          <w:bCs/>
          <w:kern w:val="0"/>
          <w:sz w:val="26"/>
          <w:szCs w:val="26"/>
          <w:lang w:eastAsia="ru-RU"/>
          <w14:ligatures w14:val="none"/>
        </w:rPr>
        <w:t>Lср)*</w:t>
      </w:r>
      <w:r w:rsidRPr="00803D53">
        <w:rPr>
          <w:rFonts w:ascii="Times New Roman" w:eastAsia="Times New Roman" w:hAnsi="Times New Roman" w:cs="Times New Roman"/>
          <w:b/>
          <w:bCs/>
          <w:spacing w:val="-4"/>
          <w:kern w:val="0"/>
          <w:sz w:val="26"/>
          <w:szCs w:val="26"/>
          <w:lang w:eastAsia="ru-RU"/>
          <w14:ligatures w14:val="none"/>
        </w:rPr>
        <w:t xml:space="preserve"> </w:t>
      </w:r>
      <w:r w:rsidRPr="00803D53">
        <w:rPr>
          <w:rFonts w:ascii="Times New Roman" w:eastAsia="Times New Roman" w:hAnsi="Times New Roman" w:cs="Times New Roman"/>
          <w:b/>
          <w:bCs/>
          <w:w w:val="99"/>
          <w:kern w:val="0"/>
          <w:sz w:val="26"/>
          <w:szCs w:val="26"/>
          <w:lang w:eastAsia="ru-RU"/>
          <w14:ligatures w14:val="none"/>
        </w:rPr>
        <w:t>Ч</w:t>
      </w:r>
    </w:p>
    <w:p w14:paraId="68F88728" w14:textId="77777777" w:rsidR="00803D53" w:rsidRPr="00803D53" w:rsidRDefault="00803D53" w:rsidP="00803D53">
      <w:pPr>
        <w:widowControl w:val="0"/>
        <w:autoSpaceDE w:val="0"/>
        <w:autoSpaceDN w:val="0"/>
        <w:adjustRightInd w:val="0"/>
        <w:spacing w:before="10" w:after="0" w:line="140" w:lineRule="exact"/>
        <w:rPr>
          <w:rFonts w:ascii="Times New Roman" w:eastAsia="Times New Roman" w:hAnsi="Times New Roman" w:cs="Times New Roman"/>
          <w:kern w:val="0"/>
          <w:sz w:val="14"/>
          <w:szCs w:val="14"/>
          <w:lang w:eastAsia="ru-RU"/>
          <w14:ligatures w14:val="none"/>
        </w:rPr>
      </w:pPr>
    </w:p>
    <w:p w14:paraId="216609E3"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Величина Z остается одинаковой для всей зоны действия источника тепловой энергии.</w:t>
      </w:r>
    </w:p>
    <w:p w14:paraId="629602B5"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Среднечасовые затраты на транспорт тепла от источника тепловой энергии до выделенных зон, (руб/ч):</w:t>
      </w:r>
    </w:p>
    <w:p w14:paraId="2FF2D144" w14:textId="77777777" w:rsidR="00803D53" w:rsidRPr="00803D53" w:rsidRDefault="00803D53" w:rsidP="00803D53">
      <w:pPr>
        <w:widowControl w:val="0"/>
        <w:autoSpaceDE w:val="0"/>
        <w:autoSpaceDN w:val="0"/>
        <w:adjustRightInd w:val="0"/>
        <w:spacing w:before="5" w:after="0" w:line="150" w:lineRule="exact"/>
        <w:rPr>
          <w:rFonts w:ascii="Times New Roman" w:eastAsia="Times New Roman" w:hAnsi="Times New Roman" w:cs="Times New Roman"/>
          <w:kern w:val="0"/>
          <w:sz w:val="15"/>
          <w:szCs w:val="15"/>
          <w:lang w:eastAsia="ru-RU"/>
          <w14:ligatures w14:val="none"/>
        </w:rPr>
      </w:pPr>
    </w:p>
    <w:p w14:paraId="1152ECAE" w14:textId="77777777" w:rsidR="00803D53" w:rsidRPr="00803D53" w:rsidRDefault="00803D53" w:rsidP="00803D53">
      <w:pPr>
        <w:widowControl w:val="0"/>
        <w:autoSpaceDE w:val="0"/>
        <w:autoSpaceDN w:val="0"/>
        <w:adjustRightInd w:val="0"/>
        <w:spacing w:after="0" w:line="240" w:lineRule="auto"/>
        <w:ind w:left="4422" w:right="3701"/>
        <w:jc w:val="center"/>
        <w:rPr>
          <w:rFonts w:ascii="Times New Roman" w:eastAsia="Times New Roman" w:hAnsi="Times New Roman" w:cs="Times New Roman"/>
          <w:b/>
          <w:bCs/>
          <w:kern w:val="0"/>
          <w:sz w:val="26"/>
          <w:szCs w:val="26"/>
          <w:lang w:eastAsia="ru-RU"/>
          <w14:ligatures w14:val="none"/>
        </w:rPr>
      </w:pPr>
      <w:r w:rsidRPr="00803D53">
        <w:rPr>
          <w:rFonts w:ascii="Times New Roman" w:eastAsia="Times New Roman" w:hAnsi="Times New Roman" w:cs="Times New Roman"/>
          <w:b/>
          <w:bCs/>
          <w:kern w:val="0"/>
          <w:sz w:val="26"/>
          <w:szCs w:val="26"/>
          <w:lang w:eastAsia="ru-RU"/>
          <w14:ligatures w14:val="none"/>
        </w:rPr>
        <w:t>Сi</w:t>
      </w:r>
      <w:r w:rsidRPr="00803D53">
        <w:rPr>
          <w:rFonts w:ascii="Times New Roman" w:eastAsia="Times New Roman" w:hAnsi="Times New Roman" w:cs="Times New Roman"/>
          <w:b/>
          <w:bCs/>
          <w:spacing w:val="-2"/>
          <w:kern w:val="0"/>
          <w:sz w:val="26"/>
          <w:szCs w:val="26"/>
          <w:lang w:eastAsia="ru-RU"/>
          <w14:ligatures w14:val="none"/>
        </w:rPr>
        <w:t xml:space="preserve"> </w:t>
      </w:r>
      <w:r w:rsidRPr="00803D53">
        <w:rPr>
          <w:rFonts w:ascii="Times New Roman" w:eastAsia="Times New Roman" w:hAnsi="Times New Roman" w:cs="Times New Roman"/>
          <w:b/>
          <w:bCs/>
          <w:kern w:val="0"/>
          <w:sz w:val="26"/>
          <w:szCs w:val="26"/>
          <w:lang w:eastAsia="ru-RU"/>
          <w14:ligatures w14:val="none"/>
        </w:rPr>
        <w:t>=</w:t>
      </w:r>
      <w:r w:rsidRPr="00803D53">
        <w:rPr>
          <w:rFonts w:ascii="Times New Roman" w:eastAsia="Times New Roman" w:hAnsi="Times New Roman" w:cs="Times New Roman"/>
          <w:b/>
          <w:bCs/>
          <w:spacing w:val="-1"/>
          <w:kern w:val="0"/>
          <w:sz w:val="26"/>
          <w:szCs w:val="26"/>
          <w:lang w:eastAsia="ru-RU"/>
          <w14:ligatures w14:val="none"/>
        </w:rPr>
        <w:t xml:space="preserve"> </w:t>
      </w:r>
      <w:r w:rsidRPr="00803D53">
        <w:rPr>
          <w:rFonts w:ascii="Times New Roman" w:eastAsia="Times New Roman" w:hAnsi="Times New Roman" w:cs="Times New Roman"/>
          <w:b/>
          <w:bCs/>
          <w:kern w:val="0"/>
          <w:sz w:val="26"/>
          <w:szCs w:val="26"/>
          <w:lang w:eastAsia="ru-RU"/>
          <w14:ligatures w14:val="none"/>
        </w:rPr>
        <w:t>Z*</w:t>
      </w:r>
      <w:r w:rsidRPr="00803D53">
        <w:rPr>
          <w:rFonts w:ascii="Times New Roman" w:eastAsia="Times New Roman" w:hAnsi="Times New Roman" w:cs="Times New Roman"/>
          <w:b/>
          <w:bCs/>
          <w:spacing w:val="-3"/>
          <w:kern w:val="0"/>
          <w:sz w:val="26"/>
          <w:szCs w:val="26"/>
          <w:lang w:eastAsia="ru-RU"/>
          <w14:ligatures w14:val="none"/>
        </w:rPr>
        <w:t xml:space="preserve"> </w:t>
      </w:r>
      <w:r w:rsidRPr="00803D53">
        <w:rPr>
          <w:rFonts w:ascii="Times New Roman" w:eastAsia="Times New Roman" w:hAnsi="Times New Roman" w:cs="Times New Roman"/>
          <w:b/>
          <w:bCs/>
          <w:kern w:val="0"/>
          <w:sz w:val="26"/>
          <w:szCs w:val="26"/>
          <w:lang w:eastAsia="ru-RU"/>
          <w14:ligatures w14:val="none"/>
        </w:rPr>
        <w:t>Qi</w:t>
      </w:r>
      <w:r w:rsidRPr="00803D53">
        <w:rPr>
          <w:rFonts w:ascii="Times New Roman" w:eastAsia="Times New Roman" w:hAnsi="Times New Roman" w:cs="Times New Roman"/>
          <w:b/>
          <w:bCs/>
          <w:spacing w:val="-1"/>
          <w:kern w:val="0"/>
          <w:sz w:val="26"/>
          <w:szCs w:val="26"/>
          <w:lang w:eastAsia="ru-RU"/>
          <w14:ligatures w14:val="none"/>
        </w:rPr>
        <w:t xml:space="preserve"> </w:t>
      </w:r>
      <w:r w:rsidRPr="00803D53">
        <w:rPr>
          <w:rFonts w:ascii="Times New Roman" w:eastAsia="Times New Roman" w:hAnsi="Times New Roman" w:cs="Times New Roman"/>
          <w:b/>
          <w:bCs/>
          <w:kern w:val="0"/>
          <w:sz w:val="26"/>
          <w:szCs w:val="26"/>
          <w:lang w:eastAsia="ru-RU"/>
          <w14:ligatures w14:val="none"/>
        </w:rPr>
        <w:t>*</w:t>
      </w:r>
      <w:r w:rsidRPr="00803D53">
        <w:rPr>
          <w:rFonts w:ascii="Times New Roman" w:eastAsia="Times New Roman" w:hAnsi="Times New Roman" w:cs="Times New Roman"/>
          <w:b/>
          <w:bCs/>
          <w:spacing w:val="-1"/>
          <w:kern w:val="0"/>
          <w:sz w:val="26"/>
          <w:szCs w:val="26"/>
          <w:lang w:eastAsia="ru-RU"/>
          <w14:ligatures w14:val="none"/>
        </w:rPr>
        <w:t xml:space="preserve"> </w:t>
      </w:r>
      <w:r w:rsidRPr="00803D53">
        <w:rPr>
          <w:rFonts w:ascii="Times New Roman" w:eastAsia="Times New Roman" w:hAnsi="Times New Roman" w:cs="Times New Roman"/>
          <w:b/>
          <w:bCs/>
          <w:w w:val="99"/>
          <w:kern w:val="0"/>
          <w:sz w:val="26"/>
          <w:szCs w:val="26"/>
          <w:lang w:eastAsia="ru-RU"/>
          <w14:ligatures w14:val="none"/>
        </w:rPr>
        <w:t>Li</w:t>
      </w:r>
    </w:p>
    <w:p w14:paraId="354E93EC" w14:textId="77777777" w:rsidR="00803D53" w:rsidRPr="00803D53" w:rsidRDefault="00803D53" w:rsidP="00803D53">
      <w:pPr>
        <w:widowControl w:val="0"/>
        <w:autoSpaceDE w:val="0"/>
        <w:autoSpaceDN w:val="0"/>
        <w:adjustRightInd w:val="0"/>
        <w:spacing w:before="10" w:after="0" w:line="140" w:lineRule="exact"/>
        <w:rPr>
          <w:rFonts w:ascii="Times New Roman" w:eastAsia="Times New Roman" w:hAnsi="Times New Roman" w:cs="Times New Roman"/>
          <w:kern w:val="0"/>
          <w:sz w:val="14"/>
          <w:szCs w:val="14"/>
          <w:lang w:eastAsia="ru-RU"/>
          <w14:ligatures w14:val="none"/>
        </w:rPr>
      </w:pPr>
    </w:p>
    <w:p w14:paraId="228D8DDE"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Вычислив Сi и Z, можно рассчитать для каждой выделенной зоны нагрузок в зоне действия источника тепловой энергии разницу в затратах на транспорт тепла с учетом и </w:t>
      </w:r>
      <w:r w:rsidRPr="00803D53">
        <w:rPr>
          <w:rFonts w:ascii="Times New Roman" w:eastAsia="Times New Roman" w:hAnsi="Times New Roman" w:cs="Times New Roman"/>
          <w:kern w:val="0"/>
          <w:sz w:val="26"/>
          <w:szCs w:val="26"/>
          <w:lang w:eastAsia="ru-RU"/>
          <w14:ligatures w14:val="none"/>
        </w:rPr>
        <w:lastRenderedPageBreak/>
        <w:t>без учета удаленности потребителей от источника.</w:t>
      </w:r>
    </w:p>
    <w:p w14:paraId="2B883BEA"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На электронной схеме наносится зона действия источника тепловой энергии с определением площади территории тепловой сети от данного источника и присоединенной тепловой нагрузки.</w:t>
      </w:r>
    </w:p>
    <w:p w14:paraId="246F57AD"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Определяется средняя плотность тепловой нагрузки в зоне действия источника тепловой энергии (Гкал/ч/Га, Гкал/ч/км2).</w:t>
      </w:r>
    </w:p>
    <w:p w14:paraId="5E834F41"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Зона действия источника тепловой энергии условно разбивается на зоны крупных нагрузок с определением их мощности Qi и усредненного расстояния от источника до условного центра присоединенной нагрузки (Li).</w:t>
      </w:r>
    </w:p>
    <w:p w14:paraId="6E844E6C"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Определяется максимальный радиус теплоснабжения, как длина главной магистрали от источника тепловой энергии до самого удаленного потребителя, присоединенного к этой магистрали Lмах (км).</w:t>
      </w:r>
    </w:p>
    <w:p w14:paraId="64C16EF5"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Определяется средний радиус теплоснабжения по системе Lср.</w:t>
      </w:r>
    </w:p>
    <w:p w14:paraId="6BCA923B"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Определяются удельные затраты в зоне действия источника тепловой энергии на транспорт тепла Z = C/(Q * Lср) = B /(Q * Lср) х Ч.</w:t>
      </w:r>
    </w:p>
    <w:p w14:paraId="5558CA7B"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Определяются среднечасовые затраты на транспорт тепла от источника тепловой энергии до выделенных зон Сi, руб./ч.</w:t>
      </w:r>
    </w:p>
    <w:p w14:paraId="4A5CC3FF"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Определяются годовые затраты на транспорт тепла по каждой зоне с учетом расстояния до источника Вi, млн. руб.</w:t>
      </w:r>
    </w:p>
    <w:p w14:paraId="63D7FC61"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Опред</w:t>
      </w:r>
      <w:r w:rsidRPr="00803D53">
        <w:rPr>
          <w:rFonts w:ascii="Times New Roman" w:eastAsia="Times New Roman" w:hAnsi="Times New Roman" w:cs="Times New Roman"/>
          <w:spacing w:val="1"/>
          <w:kern w:val="0"/>
          <w:sz w:val="26"/>
          <w:szCs w:val="26"/>
          <w:lang w:eastAsia="ru-RU"/>
          <w14:ligatures w14:val="none"/>
        </w:rPr>
        <w:t>е</w:t>
      </w:r>
      <w:r w:rsidRPr="00803D53">
        <w:rPr>
          <w:rFonts w:ascii="Times New Roman" w:eastAsia="Times New Roman" w:hAnsi="Times New Roman" w:cs="Times New Roman"/>
          <w:kern w:val="0"/>
          <w:sz w:val="26"/>
          <w:szCs w:val="26"/>
          <w:lang w:eastAsia="ru-RU"/>
          <w14:ligatures w14:val="none"/>
        </w:rPr>
        <w:t>л</w:t>
      </w:r>
      <w:r w:rsidRPr="00803D53">
        <w:rPr>
          <w:rFonts w:ascii="Times New Roman" w:eastAsia="Times New Roman" w:hAnsi="Times New Roman" w:cs="Times New Roman"/>
          <w:spacing w:val="1"/>
          <w:kern w:val="0"/>
          <w:sz w:val="26"/>
          <w:szCs w:val="26"/>
          <w:lang w:eastAsia="ru-RU"/>
          <w14:ligatures w14:val="none"/>
        </w:rPr>
        <w:t>я</w:t>
      </w:r>
      <w:r w:rsidRPr="00803D53">
        <w:rPr>
          <w:rFonts w:ascii="Times New Roman" w:eastAsia="Times New Roman" w:hAnsi="Times New Roman" w:cs="Times New Roman"/>
          <w:kern w:val="0"/>
          <w:sz w:val="26"/>
          <w:szCs w:val="26"/>
          <w:lang w:eastAsia="ru-RU"/>
          <w14:ligatures w14:val="none"/>
        </w:rPr>
        <w:t>ются</w:t>
      </w:r>
      <w:r w:rsidRPr="00803D53">
        <w:rPr>
          <w:rFonts w:ascii="Times New Roman" w:eastAsia="Times New Roman" w:hAnsi="Times New Roman" w:cs="Times New Roman"/>
          <w:spacing w:val="21"/>
          <w:kern w:val="0"/>
          <w:sz w:val="26"/>
          <w:szCs w:val="26"/>
          <w:lang w:eastAsia="ru-RU"/>
          <w14:ligatures w14:val="none"/>
        </w:rPr>
        <w:t xml:space="preserve"> </w:t>
      </w:r>
      <w:r w:rsidRPr="00803D53">
        <w:rPr>
          <w:rFonts w:ascii="Times New Roman" w:eastAsia="Times New Roman" w:hAnsi="Times New Roman" w:cs="Times New Roman"/>
          <w:spacing w:val="2"/>
          <w:kern w:val="0"/>
          <w:sz w:val="26"/>
          <w:szCs w:val="26"/>
          <w:lang w:eastAsia="ru-RU"/>
          <w14:ligatures w14:val="none"/>
        </w:rPr>
        <w:t>г</w:t>
      </w:r>
      <w:r w:rsidRPr="00803D53">
        <w:rPr>
          <w:rFonts w:ascii="Times New Roman" w:eastAsia="Times New Roman" w:hAnsi="Times New Roman" w:cs="Times New Roman"/>
          <w:kern w:val="0"/>
          <w:sz w:val="26"/>
          <w:szCs w:val="26"/>
          <w:lang w:eastAsia="ru-RU"/>
          <w14:ligatures w14:val="none"/>
        </w:rPr>
        <w:t>одо</w:t>
      </w:r>
      <w:r w:rsidRPr="00803D53">
        <w:rPr>
          <w:rFonts w:ascii="Times New Roman" w:eastAsia="Times New Roman" w:hAnsi="Times New Roman" w:cs="Times New Roman"/>
          <w:spacing w:val="2"/>
          <w:kern w:val="0"/>
          <w:sz w:val="26"/>
          <w:szCs w:val="26"/>
          <w:lang w:eastAsia="ru-RU"/>
          <w14:ligatures w14:val="none"/>
        </w:rPr>
        <w:t>в</w:t>
      </w:r>
      <w:r w:rsidRPr="00803D53">
        <w:rPr>
          <w:rFonts w:ascii="Times New Roman" w:eastAsia="Times New Roman" w:hAnsi="Times New Roman" w:cs="Times New Roman"/>
          <w:spacing w:val="1"/>
          <w:kern w:val="0"/>
          <w:sz w:val="26"/>
          <w:szCs w:val="26"/>
          <w:lang w:eastAsia="ru-RU"/>
          <w14:ligatures w14:val="none"/>
        </w:rPr>
        <w:t>ы</w:t>
      </w:r>
      <w:r w:rsidRPr="00803D53">
        <w:rPr>
          <w:rFonts w:ascii="Times New Roman" w:eastAsia="Times New Roman" w:hAnsi="Times New Roman" w:cs="Times New Roman"/>
          <w:kern w:val="0"/>
          <w:sz w:val="26"/>
          <w:szCs w:val="26"/>
          <w:lang w:eastAsia="ru-RU"/>
          <w14:ligatures w14:val="none"/>
        </w:rPr>
        <w:t>е</w:t>
      </w:r>
      <w:r w:rsidRPr="00803D53">
        <w:rPr>
          <w:rFonts w:ascii="Times New Roman" w:eastAsia="Times New Roman" w:hAnsi="Times New Roman" w:cs="Times New Roman"/>
          <w:spacing w:val="27"/>
          <w:kern w:val="0"/>
          <w:sz w:val="26"/>
          <w:szCs w:val="26"/>
          <w:lang w:eastAsia="ru-RU"/>
          <w14:ligatures w14:val="none"/>
        </w:rPr>
        <w:t xml:space="preserve"> </w:t>
      </w:r>
      <w:r w:rsidRPr="00803D53">
        <w:rPr>
          <w:rFonts w:ascii="Times New Roman" w:eastAsia="Times New Roman" w:hAnsi="Times New Roman" w:cs="Times New Roman"/>
          <w:spacing w:val="1"/>
          <w:kern w:val="0"/>
          <w:sz w:val="26"/>
          <w:szCs w:val="26"/>
          <w:lang w:eastAsia="ru-RU"/>
          <w14:ligatures w14:val="none"/>
        </w:rPr>
        <w:t>з</w:t>
      </w:r>
      <w:r w:rsidRPr="00803D53">
        <w:rPr>
          <w:rFonts w:ascii="Times New Roman" w:eastAsia="Times New Roman" w:hAnsi="Times New Roman" w:cs="Times New Roman"/>
          <w:kern w:val="0"/>
          <w:sz w:val="26"/>
          <w:szCs w:val="26"/>
          <w:lang w:eastAsia="ru-RU"/>
          <w14:ligatures w14:val="none"/>
        </w:rPr>
        <w:t>атраты</w:t>
      </w:r>
      <w:r w:rsidRPr="00803D53">
        <w:rPr>
          <w:rFonts w:ascii="Times New Roman" w:eastAsia="Times New Roman" w:hAnsi="Times New Roman" w:cs="Times New Roman"/>
          <w:spacing w:val="27"/>
          <w:kern w:val="0"/>
          <w:sz w:val="26"/>
          <w:szCs w:val="26"/>
          <w:lang w:eastAsia="ru-RU"/>
          <w14:ligatures w14:val="none"/>
        </w:rPr>
        <w:t xml:space="preserve"> </w:t>
      </w:r>
      <w:r w:rsidRPr="00803D53">
        <w:rPr>
          <w:rFonts w:ascii="Times New Roman" w:eastAsia="Times New Roman" w:hAnsi="Times New Roman" w:cs="Times New Roman"/>
          <w:kern w:val="0"/>
          <w:sz w:val="26"/>
          <w:szCs w:val="26"/>
          <w:lang w:eastAsia="ru-RU"/>
          <w14:ligatures w14:val="none"/>
        </w:rPr>
        <w:t>на</w:t>
      </w:r>
      <w:r w:rsidRPr="00803D53">
        <w:rPr>
          <w:rFonts w:ascii="Times New Roman" w:eastAsia="Times New Roman" w:hAnsi="Times New Roman" w:cs="Times New Roman"/>
          <w:spacing w:val="33"/>
          <w:kern w:val="0"/>
          <w:sz w:val="26"/>
          <w:szCs w:val="26"/>
          <w:lang w:eastAsia="ru-RU"/>
          <w14:ligatures w14:val="none"/>
        </w:rPr>
        <w:t xml:space="preserve"> </w:t>
      </w:r>
      <w:r w:rsidRPr="00803D53">
        <w:rPr>
          <w:rFonts w:ascii="Times New Roman" w:eastAsia="Times New Roman" w:hAnsi="Times New Roman" w:cs="Times New Roman"/>
          <w:kern w:val="0"/>
          <w:sz w:val="26"/>
          <w:szCs w:val="26"/>
          <w:lang w:eastAsia="ru-RU"/>
          <w14:ligatures w14:val="none"/>
        </w:rPr>
        <w:t>т</w:t>
      </w:r>
      <w:r w:rsidRPr="00803D53">
        <w:rPr>
          <w:rFonts w:ascii="Times New Roman" w:eastAsia="Times New Roman" w:hAnsi="Times New Roman" w:cs="Times New Roman"/>
          <w:spacing w:val="2"/>
          <w:kern w:val="0"/>
          <w:sz w:val="26"/>
          <w:szCs w:val="26"/>
          <w:lang w:eastAsia="ru-RU"/>
          <w14:ligatures w14:val="none"/>
        </w:rPr>
        <w:t>р</w:t>
      </w:r>
      <w:r w:rsidRPr="00803D53">
        <w:rPr>
          <w:rFonts w:ascii="Times New Roman" w:eastAsia="Times New Roman" w:hAnsi="Times New Roman" w:cs="Times New Roman"/>
          <w:kern w:val="0"/>
          <w:sz w:val="26"/>
          <w:szCs w:val="26"/>
          <w:lang w:eastAsia="ru-RU"/>
          <w14:ligatures w14:val="none"/>
        </w:rPr>
        <w:t>ан</w:t>
      </w:r>
      <w:r w:rsidRPr="00803D53">
        <w:rPr>
          <w:rFonts w:ascii="Times New Roman" w:eastAsia="Times New Roman" w:hAnsi="Times New Roman" w:cs="Times New Roman"/>
          <w:spacing w:val="3"/>
          <w:kern w:val="0"/>
          <w:sz w:val="26"/>
          <w:szCs w:val="26"/>
          <w:lang w:eastAsia="ru-RU"/>
          <w14:ligatures w14:val="none"/>
        </w:rPr>
        <w:t>с</w:t>
      </w:r>
      <w:r w:rsidRPr="00803D53">
        <w:rPr>
          <w:rFonts w:ascii="Times New Roman" w:eastAsia="Times New Roman" w:hAnsi="Times New Roman" w:cs="Times New Roman"/>
          <w:kern w:val="0"/>
          <w:sz w:val="26"/>
          <w:szCs w:val="26"/>
          <w:lang w:eastAsia="ru-RU"/>
          <w14:ligatures w14:val="none"/>
        </w:rPr>
        <w:t>порт</w:t>
      </w:r>
      <w:r w:rsidRPr="00803D53">
        <w:rPr>
          <w:rFonts w:ascii="Times New Roman" w:eastAsia="Times New Roman" w:hAnsi="Times New Roman" w:cs="Times New Roman"/>
          <w:spacing w:val="25"/>
          <w:kern w:val="0"/>
          <w:sz w:val="26"/>
          <w:szCs w:val="26"/>
          <w:lang w:eastAsia="ru-RU"/>
          <w14:ligatures w14:val="none"/>
        </w:rPr>
        <w:t xml:space="preserve"> </w:t>
      </w:r>
      <w:r w:rsidRPr="00803D53">
        <w:rPr>
          <w:rFonts w:ascii="Times New Roman" w:eastAsia="Times New Roman" w:hAnsi="Times New Roman" w:cs="Times New Roman"/>
          <w:kern w:val="0"/>
          <w:sz w:val="26"/>
          <w:szCs w:val="26"/>
          <w:lang w:eastAsia="ru-RU"/>
          <w14:ligatures w14:val="none"/>
        </w:rPr>
        <w:t>тепла</w:t>
      </w:r>
      <w:r w:rsidRPr="00803D53">
        <w:rPr>
          <w:rFonts w:ascii="Times New Roman" w:eastAsia="Times New Roman" w:hAnsi="Times New Roman" w:cs="Times New Roman"/>
          <w:spacing w:val="30"/>
          <w:kern w:val="0"/>
          <w:sz w:val="26"/>
          <w:szCs w:val="26"/>
          <w:lang w:eastAsia="ru-RU"/>
          <w14:ligatures w14:val="none"/>
        </w:rPr>
        <w:t xml:space="preserve"> </w:t>
      </w:r>
      <w:r w:rsidRPr="00803D53">
        <w:rPr>
          <w:rFonts w:ascii="Times New Roman" w:eastAsia="Times New Roman" w:hAnsi="Times New Roman" w:cs="Times New Roman"/>
          <w:spacing w:val="3"/>
          <w:kern w:val="0"/>
          <w:sz w:val="26"/>
          <w:szCs w:val="26"/>
          <w:lang w:eastAsia="ru-RU"/>
          <w14:ligatures w14:val="none"/>
        </w:rPr>
        <w:t>п</w:t>
      </w:r>
      <w:r w:rsidRPr="00803D53">
        <w:rPr>
          <w:rFonts w:ascii="Times New Roman" w:eastAsia="Times New Roman" w:hAnsi="Times New Roman" w:cs="Times New Roman"/>
          <w:kern w:val="0"/>
          <w:sz w:val="26"/>
          <w:szCs w:val="26"/>
          <w:lang w:eastAsia="ru-RU"/>
          <w14:ligatures w14:val="none"/>
        </w:rPr>
        <w:t>о</w:t>
      </w:r>
      <w:r w:rsidRPr="00803D53">
        <w:rPr>
          <w:rFonts w:ascii="Times New Roman" w:eastAsia="Times New Roman" w:hAnsi="Times New Roman" w:cs="Times New Roman"/>
          <w:spacing w:val="33"/>
          <w:kern w:val="0"/>
          <w:sz w:val="26"/>
          <w:szCs w:val="26"/>
          <w:lang w:eastAsia="ru-RU"/>
          <w14:ligatures w14:val="none"/>
        </w:rPr>
        <w:t xml:space="preserve"> </w:t>
      </w:r>
      <w:r w:rsidRPr="00803D53">
        <w:rPr>
          <w:rFonts w:ascii="Times New Roman" w:eastAsia="Times New Roman" w:hAnsi="Times New Roman" w:cs="Times New Roman"/>
          <w:spacing w:val="-1"/>
          <w:kern w:val="0"/>
          <w:sz w:val="26"/>
          <w:szCs w:val="26"/>
          <w:lang w:eastAsia="ru-RU"/>
          <w14:ligatures w14:val="none"/>
        </w:rPr>
        <w:t>к</w:t>
      </w:r>
      <w:r w:rsidRPr="00803D53">
        <w:rPr>
          <w:rFonts w:ascii="Times New Roman" w:eastAsia="Times New Roman" w:hAnsi="Times New Roman" w:cs="Times New Roman"/>
          <w:kern w:val="0"/>
          <w:sz w:val="26"/>
          <w:szCs w:val="26"/>
          <w:lang w:eastAsia="ru-RU"/>
          <w14:ligatures w14:val="none"/>
        </w:rPr>
        <w:t>а</w:t>
      </w:r>
      <w:r w:rsidRPr="00803D53">
        <w:rPr>
          <w:rFonts w:ascii="Times New Roman" w:eastAsia="Times New Roman" w:hAnsi="Times New Roman" w:cs="Times New Roman"/>
          <w:spacing w:val="1"/>
          <w:kern w:val="0"/>
          <w:sz w:val="26"/>
          <w:szCs w:val="26"/>
          <w:lang w:eastAsia="ru-RU"/>
          <w14:ligatures w14:val="none"/>
        </w:rPr>
        <w:t>ж</w:t>
      </w:r>
      <w:r w:rsidRPr="00803D53">
        <w:rPr>
          <w:rFonts w:ascii="Times New Roman" w:eastAsia="Times New Roman" w:hAnsi="Times New Roman" w:cs="Times New Roman"/>
          <w:spacing w:val="2"/>
          <w:kern w:val="0"/>
          <w:sz w:val="26"/>
          <w:szCs w:val="26"/>
          <w:lang w:eastAsia="ru-RU"/>
          <w14:ligatures w14:val="none"/>
        </w:rPr>
        <w:t>до</w:t>
      </w:r>
      <w:r w:rsidRPr="00803D53">
        <w:rPr>
          <w:rFonts w:ascii="Times New Roman" w:eastAsia="Times New Roman" w:hAnsi="Times New Roman" w:cs="Times New Roman"/>
          <w:kern w:val="0"/>
          <w:sz w:val="26"/>
          <w:szCs w:val="26"/>
          <w:lang w:eastAsia="ru-RU"/>
          <w14:ligatures w14:val="none"/>
        </w:rPr>
        <w:t>й</w:t>
      </w:r>
      <w:r w:rsidRPr="00803D53">
        <w:rPr>
          <w:rFonts w:ascii="Times New Roman" w:eastAsia="Times New Roman" w:hAnsi="Times New Roman" w:cs="Times New Roman"/>
          <w:spacing w:val="28"/>
          <w:kern w:val="0"/>
          <w:sz w:val="26"/>
          <w:szCs w:val="26"/>
          <w:lang w:eastAsia="ru-RU"/>
          <w14:ligatures w14:val="none"/>
        </w:rPr>
        <w:t xml:space="preserve"> </w:t>
      </w:r>
      <w:r w:rsidRPr="00803D53">
        <w:rPr>
          <w:rFonts w:ascii="Times New Roman" w:eastAsia="Times New Roman" w:hAnsi="Times New Roman" w:cs="Times New Roman"/>
          <w:spacing w:val="1"/>
          <w:kern w:val="0"/>
          <w:sz w:val="26"/>
          <w:szCs w:val="26"/>
          <w:lang w:eastAsia="ru-RU"/>
          <w14:ligatures w14:val="none"/>
        </w:rPr>
        <w:t>з</w:t>
      </w:r>
      <w:r w:rsidRPr="00803D53">
        <w:rPr>
          <w:rFonts w:ascii="Times New Roman" w:eastAsia="Times New Roman" w:hAnsi="Times New Roman" w:cs="Times New Roman"/>
          <w:kern w:val="0"/>
          <w:sz w:val="26"/>
          <w:szCs w:val="26"/>
          <w:lang w:eastAsia="ru-RU"/>
          <w14:ligatures w14:val="none"/>
        </w:rPr>
        <w:t>оне</w:t>
      </w:r>
      <w:r w:rsidRPr="00803D53">
        <w:rPr>
          <w:rFonts w:ascii="Times New Roman" w:eastAsia="Times New Roman" w:hAnsi="Times New Roman" w:cs="Times New Roman"/>
          <w:spacing w:val="31"/>
          <w:kern w:val="0"/>
          <w:sz w:val="26"/>
          <w:szCs w:val="26"/>
          <w:lang w:eastAsia="ru-RU"/>
          <w14:ligatures w14:val="none"/>
        </w:rPr>
        <w:t xml:space="preserve"> </w:t>
      </w:r>
      <w:r w:rsidRPr="00803D53">
        <w:rPr>
          <w:rFonts w:ascii="Times New Roman" w:eastAsia="Times New Roman" w:hAnsi="Times New Roman" w:cs="Times New Roman"/>
          <w:kern w:val="0"/>
          <w:sz w:val="26"/>
          <w:szCs w:val="26"/>
          <w:lang w:eastAsia="ru-RU"/>
          <w14:ligatures w14:val="none"/>
        </w:rPr>
        <w:t>без</w:t>
      </w:r>
      <w:r w:rsidRPr="00803D53">
        <w:rPr>
          <w:rFonts w:ascii="Times New Roman" w:eastAsia="Times New Roman" w:hAnsi="Times New Roman" w:cs="Times New Roman"/>
          <w:spacing w:val="38"/>
          <w:kern w:val="0"/>
          <w:sz w:val="26"/>
          <w:szCs w:val="26"/>
          <w:lang w:eastAsia="ru-RU"/>
          <w14:ligatures w14:val="none"/>
        </w:rPr>
        <w:t xml:space="preserve"> </w:t>
      </w:r>
      <w:r w:rsidRPr="00803D53">
        <w:rPr>
          <w:rFonts w:ascii="Times New Roman" w:eastAsia="Times New Roman" w:hAnsi="Times New Roman" w:cs="Times New Roman"/>
          <w:spacing w:val="-5"/>
          <w:kern w:val="0"/>
          <w:sz w:val="26"/>
          <w:szCs w:val="26"/>
          <w:lang w:eastAsia="ru-RU"/>
          <w14:ligatures w14:val="none"/>
        </w:rPr>
        <w:t>у</w:t>
      </w:r>
      <w:r w:rsidRPr="00803D53">
        <w:rPr>
          <w:rFonts w:ascii="Times New Roman" w:eastAsia="Times New Roman" w:hAnsi="Times New Roman" w:cs="Times New Roman"/>
          <w:spacing w:val="-1"/>
          <w:kern w:val="0"/>
          <w:sz w:val="26"/>
          <w:szCs w:val="26"/>
          <w:lang w:eastAsia="ru-RU"/>
          <w14:ligatures w14:val="none"/>
        </w:rPr>
        <w:t>ч</w:t>
      </w:r>
      <w:r w:rsidRPr="00803D53">
        <w:rPr>
          <w:rFonts w:ascii="Times New Roman" w:eastAsia="Times New Roman" w:hAnsi="Times New Roman" w:cs="Times New Roman"/>
          <w:kern w:val="0"/>
          <w:sz w:val="26"/>
          <w:szCs w:val="26"/>
          <w:lang w:eastAsia="ru-RU"/>
          <w14:ligatures w14:val="none"/>
        </w:rPr>
        <w:t>е</w:t>
      </w:r>
      <w:r w:rsidRPr="00803D53">
        <w:rPr>
          <w:rFonts w:ascii="Times New Roman" w:eastAsia="Times New Roman" w:hAnsi="Times New Roman" w:cs="Times New Roman"/>
          <w:spacing w:val="2"/>
          <w:kern w:val="0"/>
          <w:sz w:val="26"/>
          <w:szCs w:val="26"/>
          <w:lang w:eastAsia="ru-RU"/>
          <w14:ligatures w14:val="none"/>
        </w:rPr>
        <w:t>т</w:t>
      </w:r>
      <w:r w:rsidRPr="00803D53">
        <w:rPr>
          <w:rFonts w:ascii="Times New Roman" w:eastAsia="Times New Roman" w:hAnsi="Times New Roman" w:cs="Times New Roman"/>
          <w:kern w:val="0"/>
          <w:sz w:val="26"/>
          <w:szCs w:val="26"/>
          <w:lang w:eastAsia="ru-RU"/>
          <w14:ligatures w14:val="none"/>
        </w:rPr>
        <w:t>а расстояния до источника Вi0=Аi * Т, млн. руб.</w:t>
      </w:r>
    </w:p>
    <w:p w14:paraId="6FFA00E8"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Комплексная оценка вышеперечисленных факторов, определяет величину оптимального радиуса теплоснабжения.</w:t>
      </w:r>
    </w:p>
    <w:p w14:paraId="6501C528"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Существующая застройка полностью находится в пределах радиуса эффективного теплоснабжения, подключение новых потребителей в границах сложившейся застройки экономически оправдано.</w:t>
      </w:r>
    </w:p>
    <w:p w14:paraId="0FF5798F"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sectPr w:rsidR="00803D53" w:rsidRPr="00803D53" w:rsidSect="00803D53">
          <w:pgSz w:w="11920" w:h="16840"/>
          <w:pgMar w:top="1040" w:right="460" w:bottom="860" w:left="1600" w:header="0" w:footer="666" w:gutter="0"/>
          <w:cols w:space="720"/>
          <w:noEndnote/>
        </w:sectPr>
      </w:pPr>
    </w:p>
    <w:p w14:paraId="57451740" w14:textId="77777777" w:rsidR="00803D53" w:rsidRPr="00803D53" w:rsidRDefault="00803D53" w:rsidP="00803D53">
      <w:pPr>
        <w:keepNext/>
        <w:spacing w:before="240" w:after="60"/>
        <w:jc w:val="center"/>
        <w:outlineLvl w:val="0"/>
        <w:rPr>
          <w:rFonts w:ascii="Calibri Light" w:eastAsia="Times New Roman" w:hAnsi="Calibri Light" w:cs="Times New Roman"/>
          <w:b/>
          <w:bCs/>
          <w:kern w:val="32"/>
          <w:sz w:val="32"/>
          <w:szCs w:val="32"/>
          <w:lang w:eastAsia="ru-RU"/>
          <w14:ligatures w14:val="none"/>
        </w:rPr>
      </w:pPr>
      <w:bookmarkStart w:id="18" w:name="_Toc33180935"/>
      <w:r w:rsidRPr="00803D53">
        <w:rPr>
          <w:rFonts w:ascii="Calibri Light" w:eastAsia="Times New Roman" w:hAnsi="Calibri Light" w:cs="Times New Roman"/>
          <w:b/>
          <w:bCs/>
          <w:spacing w:val="-1"/>
          <w:kern w:val="32"/>
          <w:sz w:val="32"/>
          <w:szCs w:val="32"/>
          <w:lang w:eastAsia="ru-RU"/>
          <w14:ligatures w14:val="none"/>
        </w:rPr>
        <w:lastRenderedPageBreak/>
        <w:t>Г</w:t>
      </w:r>
      <w:r w:rsidRPr="00803D53">
        <w:rPr>
          <w:rFonts w:ascii="Calibri Light" w:eastAsia="Times New Roman" w:hAnsi="Calibri Light" w:cs="Times New Roman"/>
          <w:b/>
          <w:bCs/>
          <w:spacing w:val="1"/>
          <w:kern w:val="32"/>
          <w:sz w:val="32"/>
          <w:szCs w:val="32"/>
          <w:lang w:eastAsia="ru-RU"/>
          <w14:ligatures w14:val="none"/>
        </w:rPr>
        <w:t>ла</w:t>
      </w:r>
      <w:r w:rsidRPr="00803D53">
        <w:rPr>
          <w:rFonts w:ascii="Calibri Light" w:eastAsia="Times New Roman" w:hAnsi="Calibri Light" w:cs="Times New Roman"/>
          <w:b/>
          <w:bCs/>
          <w:spacing w:val="-3"/>
          <w:kern w:val="32"/>
          <w:sz w:val="32"/>
          <w:szCs w:val="32"/>
          <w:lang w:eastAsia="ru-RU"/>
          <w14:ligatures w14:val="none"/>
        </w:rPr>
        <w:t>в</w:t>
      </w:r>
      <w:r w:rsidRPr="00803D53">
        <w:rPr>
          <w:rFonts w:ascii="Calibri Light" w:eastAsia="Times New Roman" w:hAnsi="Calibri Light" w:cs="Times New Roman"/>
          <w:b/>
          <w:bCs/>
          <w:kern w:val="32"/>
          <w:sz w:val="32"/>
          <w:szCs w:val="32"/>
          <w:lang w:eastAsia="ru-RU"/>
          <w14:ligatures w14:val="none"/>
        </w:rPr>
        <w:t>а</w:t>
      </w:r>
      <w:r w:rsidRPr="00803D53">
        <w:rPr>
          <w:rFonts w:ascii="Calibri Light" w:eastAsia="Times New Roman" w:hAnsi="Calibri Light" w:cs="Times New Roman"/>
          <w:b/>
          <w:bCs/>
          <w:spacing w:val="1"/>
          <w:kern w:val="32"/>
          <w:sz w:val="32"/>
          <w:szCs w:val="32"/>
          <w:lang w:eastAsia="ru-RU"/>
          <w14:ligatures w14:val="none"/>
        </w:rPr>
        <w:t xml:space="preserve"> </w:t>
      </w:r>
      <w:r w:rsidRPr="00803D53">
        <w:rPr>
          <w:rFonts w:ascii="Calibri Light" w:eastAsia="Times New Roman" w:hAnsi="Calibri Light" w:cs="Times New Roman"/>
          <w:b/>
          <w:bCs/>
          <w:kern w:val="32"/>
          <w:sz w:val="32"/>
          <w:szCs w:val="32"/>
          <w:lang w:eastAsia="ru-RU"/>
          <w14:ligatures w14:val="none"/>
        </w:rPr>
        <w:t>3. Существующие и перс</w:t>
      </w:r>
      <w:r w:rsidRPr="00803D53">
        <w:rPr>
          <w:rFonts w:ascii="Calibri Light" w:eastAsia="Times New Roman" w:hAnsi="Calibri Light" w:cs="Times New Roman"/>
          <w:b/>
          <w:bCs/>
          <w:spacing w:val="-1"/>
          <w:kern w:val="32"/>
          <w:sz w:val="32"/>
          <w:szCs w:val="32"/>
          <w:lang w:eastAsia="ru-RU"/>
          <w14:ligatures w14:val="none"/>
        </w:rPr>
        <w:t>п</w:t>
      </w:r>
      <w:r w:rsidRPr="00803D53">
        <w:rPr>
          <w:rFonts w:ascii="Calibri Light" w:eastAsia="Times New Roman" w:hAnsi="Calibri Light" w:cs="Times New Roman"/>
          <w:b/>
          <w:bCs/>
          <w:kern w:val="32"/>
          <w:sz w:val="32"/>
          <w:szCs w:val="32"/>
          <w:lang w:eastAsia="ru-RU"/>
          <w14:ligatures w14:val="none"/>
        </w:rPr>
        <w:t>екти</w:t>
      </w:r>
      <w:r w:rsidRPr="00803D53">
        <w:rPr>
          <w:rFonts w:ascii="Calibri Light" w:eastAsia="Times New Roman" w:hAnsi="Calibri Light" w:cs="Times New Roman"/>
          <w:b/>
          <w:bCs/>
          <w:spacing w:val="-1"/>
          <w:kern w:val="32"/>
          <w:sz w:val="32"/>
          <w:szCs w:val="32"/>
          <w:lang w:eastAsia="ru-RU"/>
          <w14:ligatures w14:val="none"/>
        </w:rPr>
        <w:t>вны</w:t>
      </w:r>
      <w:r w:rsidRPr="00803D53">
        <w:rPr>
          <w:rFonts w:ascii="Calibri Light" w:eastAsia="Times New Roman" w:hAnsi="Calibri Light" w:cs="Times New Roman"/>
          <w:b/>
          <w:bCs/>
          <w:kern w:val="32"/>
          <w:sz w:val="32"/>
          <w:szCs w:val="32"/>
          <w:lang w:eastAsia="ru-RU"/>
          <w14:ligatures w14:val="none"/>
        </w:rPr>
        <w:t xml:space="preserve">е </w:t>
      </w:r>
      <w:r w:rsidRPr="00803D53">
        <w:rPr>
          <w:rFonts w:ascii="Calibri Light" w:eastAsia="Times New Roman" w:hAnsi="Calibri Light" w:cs="Times New Roman"/>
          <w:b/>
          <w:bCs/>
          <w:spacing w:val="-2"/>
          <w:kern w:val="32"/>
          <w:sz w:val="32"/>
          <w:szCs w:val="32"/>
          <w:lang w:eastAsia="ru-RU"/>
          <w14:ligatures w14:val="none"/>
        </w:rPr>
        <w:t>б</w:t>
      </w:r>
      <w:r w:rsidRPr="00803D53">
        <w:rPr>
          <w:rFonts w:ascii="Calibri Light" w:eastAsia="Times New Roman" w:hAnsi="Calibri Light" w:cs="Times New Roman"/>
          <w:b/>
          <w:bCs/>
          <w:spacing w:val="1"/>
          <w:kern w:val="32"/>
          <w:sz w:val="32"/>
          <w:szCs w:val="32"/>
          <w:lang w:eastAsia="ru-RU"/>
          <w14:ligatures w14:val="none"/>
        </w:rPr>
        <w:t>ала</w:t>
      </w:r>
      <w:r w:rsidRPr="00803D53">
        <w:rPr>
          <w:rFonts w:ascii="Calibri Light" w:eastAsia="Times New Roman" w:hAnsi="Calibri Light" w:cs="Times New Roman"/>
          <w:b/>
          <w:bCs/>
          <w:spacing w:val="-1"/>
          <w:kern w:val="32"/>
          <w:sz w:val="32"/>
          <w:szCs w:val="32"/>
          <w:lang w:eastAsia="ru-RU"/>
          <w14:ligatures w14:val="none"/>
        </w:rPr>
        <w:t>н</w:t>
      </w:r>
      <w:r w:rsidRPr="00803D53">
        <w:rPr>
          <w:rFonts w:ascii="Calibri Light" w:eastAsia="Times New Roman" w:hAnsi="Calibri Light" w:cs="Times New Roman"/>
          <w:b/>
          <w:bCs/>
          <w:kern w:val="32"/>
          <w:sz w:val="32"/>
          <w:szCs w:val="32"/>
          <w:lang w:eastAsia="ru-RU"/>
          <w14:ligatures w14:val="none"/>
        </w:rPr>
        <w:t>сы</w:t>
      </w:r>
      <w:r w:rsidRPr="00803D53">
        <w:rPr>
          <w:rFonts w:ascii="Calibri Light" w:eastAsia="Times New Roman" w:hAnsi="Calibri Light" w:cs="Times New Roman"/>
          <w:b/>
          <w:bCs/>
          <w:spacing w:val="-3"/>
          <w:kern w:val="32"/>
          <w:sz w:val="32"/>
          <w:szCs w:val="32"/>
          <w:lang w:eastAsia="ru-RU"/>
          <w14:ligatures w14:val="none"/>
        </w:rPr>
        <w:t xml:space="preserve"> </w:t>
      </w:r>
      <w:r w:rsidRPr="00803D53">
        <w:rPr>
          <w:rFonts w:ascii="Calibri Light" w:eastAsia="Times New Roman" w:hAnsi="Calibri Light" w:cs="Times New Roman"/>
          <w:b/>
          <w:bCs/>
          <w:spacing w:val="1"/>
          <w:kern w:val="32"/>
          <w:sz w:val="32"/>
          <w:szCs w:val="32"/>
          <w:lang w:eastAsia="ru-RU"/>
          <w14:ligatures w14:val="none"/>
        </w:rPr>
        <w:t>т</w:t>
      </w:r>
      <w:r w:rsidRPr="00803D53">
        <w:rPr>
          <w:rFonts w:ascii="Calibri Light" w:eastAsia="Times New Roman" w:hAnsi="Calibri Light" w:cs="Times New Roman"/>
          <w:b/>
          <w:bCs/>
          <w:kern w:val="32"/>
          <w:sz w:val="32"/>
          <w:szCs w:val="32"/>
          <w:lang w:eastAsia="ru-RU"/>
          <w14:ligatures w14:val="none"/>
        </w:rPr>
        <w:t>еп</w:t>
      </w:r>
      <w:r w:rsidRPr="00803D53">
        <w:rPr>
          <w:rFonts w:ascii="Calibri Light" w:eastAsia="Times New Roman" w:hAnsi="Calibri Light" w:cs="Times New Roman"/>
          <w:b/>
          <w:bCs/>
          <w:spacing w:val="-2"/>
          <w:kern w:val="32"/>
          <w:sz w:val="32"/>
          <w:szCs w:val="32"/>
          <w:lang w:eastAsia="ru-RU"/>
          <w14:ligatures w14:val="none"/>
        </w:rPr>
        <w:t>л</w:t>
      </w:r>
      <w:r w:rsidRPr="00803D53">
        <w:rPr>
          <w:rFonts w:ascii="Calibri Light" w:eastAsia="Times New Roman" w:hAnsi="Calibri Light" w:cs="Times New Roman"/>
          <w:b/>
          <w:bCs/>
          <w:spacing w:val="1"/>
          <w:kern w:val="32"/>
          <w:sz w:val="32"/>
          <w:szCs w:val="32"/>
          <w:lang w:eastAsia="ru-RU"/>
          <w14:ligatures w14:val="none"/>
        </w:rPr>
        <w:t>о</w:t>
      </w:r>
      <w:r w:rsidRPr="00803D53">
        <w:rPr>
          <w:rFonts w:ascii="Calibri Light" w:eastAsia="Times New Roman" w:hAnsi="Calibri Light" w:cs="Times New Roman"/>
          <w:b/>
          <w:bCs/>
          <w:spacing w:val="-1"/>
          <w:kern w:val="32"/>
          <w:sz w:val="32"/>
          <w:szCs w:val="32"/>
          <w:lang w:eastAsia="ru-RU"/>
          <w14:ligatures w14:val="none"/>
        </w:rPr>
        <w:t>н</w:t>
      </w:r>
      <w:r w:rsidRPr="00803D53">
        <w:rPr>
          <w:rFonts w:ascii="Calibri Light" w:eastAsia="Times New Roman" w:hAnsi="Calibri Light" w:cs="Times New Roman"/>
          <w:b/>
          <w:bCs/>
          <w:spacing w:val="1"/>
          <w:kern w:val="32"/>
          <w:sz w:val="32"/>
          <w:szCs w:val="32"/>
          <w:lang w:eastAsia="ru-RU"/>
          <w14:ligatures w14:val="none"/>
        </w:rPr>
        <w:t>о</w:t>
      </w:r>
      <w:r w:rsidRPr="00803D53">
        <w:rPr>
          <w:rFonts w:ascii="Calibri Light" w:eastAsia="Times New Roman" w:hAnsi="Calibri Light" w:cs="Times New Roman"/>
          <w:b/>
          <w:bCs/>
          <w:kern w:val="32"/>
          <w:sz w:val="32"/>
          <w:szCs w:val="32"/>
          <w:lang w:eastAsia="ru-RU"/>
          <w14:ligatures w14:val="none"/>
        </w:rPr>
        <w:t>с</w:t>
      </w:r>
      <w:r w:rsidRPr="00803D53">
        <w:rPr>
          <w:rFonts w:ascii="Calibri Light" w:eastAsia="Times New Roman" w:hAnsi="Calibri Light" w:cs="Times New Roman"/>
          <w:b/>
          <w:bCs/>
          <w:spacing w:val="-3"/>
          <w:kern w:val="32"/>
          <w:sz w:val="32"/>
          <w:szCs w:val="32"/>
          <w:lang w:eastAsia="ru-RU"/>
          <w14:ligatures w14:val="none"/>
        </w:rPr>
        <w:t>и</w:t>
      </w:r>
      <w:r w:rsidRPr="00803D53">
        <w:rPr>
          <w:rFonts w:ascii="Calibri Light" w:eastAsia="Times New Roman" w:hAnsi="Calibri Light" w:cs="Times New Roman"/>
          <w:b/>
          <w:bCs/>
          <w:spacing w:val="1"/>
          <w:kern w:val="32"/>
          <w:sz w:val="32"/>
          <w:szCs w:val="32"/>
          <w:lang w:eastAsia="ru-RU"/>
          <w14:ligatures w14:val="none"/>
        </w:rPr>
        <w:t>т</w:t>
      </w:r>
      <w:r w:rsidRPr="00803D53">
        <w:rPr>
          <w:rFonts w:ascii="Calibri Light" w:eastAsia="Times New Roman" w:hAnsi="Calibri Light" w:cs="Times New Roman"/>
          <w:b/>
          <w:bCs/>
          <w:spacing w:val="-2"/>
          <w:kern w:val="32"/>
          <w:sz w:val="32"/>
          <w:szCs w:val="32"/>
          <w:lang w:eastAsia="ru-RU"/>
          <w14:ligatures w14:val="none"/>
        </w:rPr>
        <w:t>е</w:t>
      </w:r>
      <w:r w:rsidRPr="00803D53">
        <w:rPr>
          <w:rFonts w:ascii="Calibri Light" w:eastAsia="Times New Roman" w:hAnsi="Calibri Light" w:cs="Times New Roman"/>
          <w:b/>
          <w:bCs/>
          <w:spacing w:val="1"/>
          <w:kern w:val="32"/>
          <w:sz w:val="32"/>
          <w:szCs w:val="32"/>
          <w:lang w:eastAsia="ru-RU"/>
          <w14:ligatures w14:val="none"/>
        </w:rPr>
        <w:t>л</w:t>
      </w:r>
      <w:r w:rsidRPr="00803D53">
        <w:rPr>
          <w:rFonts w:ascii="Calibri Light" w:eastAsia="Times New Roman" w:hAnsi="Calibri Light" w:cs="Times New Roman"/>
          <w:b/>
          <w:bCs/>
          <w:kern w:val="32"/>
          <w:sz w:val="32"/>
          <w:szCs w:val="32"/>
          <w:lang w:eastAsia="ru-RU"/>
          <w14:ligatures w14:val="none"/>
        </w:rPr>
        <w:t>я</w:t>
      </w:r>
      <w:bookmarkEnd w:id="18"/>
    </w:p>
    <w:p w14:paraId="1099C3DA"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bookmarkStart w:id="19" w:name="_Toc33180936"/>
      <w:r w:rsidRPr="00803D53">
        <w:rPr>
          <w:rFonts w:ascii="Calibri Light" w:eastAsia="Times New Roman" w:hAnsi="Calibri Light" w:cs="Times New Roman"/>
          <w:b/>
          <w:bCs/>
          <w:i/>
          <w:iCs/>
          <w:kern w:val="0"/>
          <w:sz w:val="28"/>
          <w:szCs w:val="28"/>
          <w:lang w:eastAsia="ru-RU"/>
          <w14:ligatures w14:val="none"/>
        </w:rPr>
        <w:t xml:space="preserve">3.1. </w:t>
      </w:r>
      <w:bookmarkStart w:id="20" w:name="_Hlk71283036"/>
      <w:bookmarkStart w:id="21" w:name="_Toc7451604"/>
      <w:r w:rsidRPr="00803D53">
        <w:rPr>
          <w:rFonts w:ascii="Calibri Light" w:eastAsia="Times New Roman" w:hAnsi="Calibri Light" w:cs="Times New Roman"/>
          <w:b/>
          <w:bCs/>
          <w:i/>
          <w:iCs/>
          <w:kern w:val="0"/>
          <w:sz w:val="28"/>
          <w:szCs w:val="28"/>
          <w:lang w:eastAsia="ru-RU"/>
          <w14:ligatures w14:val="none"/>
        </w:rPr>
        <w:t>Существующие и перспективные балансы производительности водоподготовительных установок</w:t>
      </w:r>
      <w:bookmarkEnd w:id="20"/>
      <w:r w:rsidRPr="00803D53">
        <w:rPr>
          <w:rFonts w:ascii="Calibri Light" w:eastAsia="Times New Roman" w:hAnsi="Calibri Light" w:cs="Times New Roman"/>
          <w:b/>
          <w:bCs/>
          <w:i/>
          <w:iCs/>
          <w:kern w:val="0"/>
          <w:sz w:val="28"/>
          <w:szCs w:val="28"/>
          <w:lang w:eastAsia="ru-RU"/>
          <w14:ligatures w14:val="none"/>
        </w:rPr>
        <w:t xml:space="preserve"> и максимального потребления теплоносителя теплопотребляющими установками потребителей</w:t>
      </w:r>
      <w:bookmarkEnd w:id="19"/>
      <w:bookmarkEnd w:id="21"/>
    </w:p>
    <w:p w14:paraId="75FB2E40"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bookmarkStart w:id="22" w:name="_Hlk63417931"/>
      <w:r w:rsidRPr="00803D53">
        <w:rPr>
          <w:rFonts w:ascii="Times New Roman" w:eastAsia="Times New Roman" w:hAnsi="Times New Roman" w:cs="Times New Roman"/>
          <w:kern w:val="0"/>
          <w:sz w:val="26"/>
          <w:szCs w:val="26"/>
          <w:lang w:eastAsia="ru-RU"/>
          <w14:ligatures w14:val="none"/>
        </w:rPr>
        <w:t>По данным ООО «СТК» химподготовка теплоносителя осуществляется на всех котельных СП «Выльгорт».</w:t>
      </w:r>
    </w:p>
    <w:bookmarkEnd w:id="22"/>
    <w:p w14:paraId="402A45F6"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Согласно СП 124.13330.2012 «Тепловые сети», среднегодовая утечка теплоносителя (м³/ч) из водяных тепловых сетей должна быть не более 0,25 %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водоподогреватели). Для открытых и закрытых систем теплоснабжения должна предусматриваться дополнительно аварийная подпитка химически не обработанной и не деаэрированной водой, расход которой принимается в количестве 2 %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водоподогреватели), если другое не предусмотрено проектными (эксплуатационными) решениями. Для открытых систем теплоснабжения аварийная подпитка должна обеспечиваться только из систем хозяйственно-питьевого водоснабжения.</w:t>
      </w:r>
    </w:p>
    <w:p w14:paraId="30CAB9D2" w14:textId="77777777" w:rsidR="00803D53" w:rsidRPr="00803D53" w:rsidRDefault="00803D53" w:rsidP="00803D53">
      <w:pPr>
        <w:widowControl w:val="0"/>
        <w:spacing w:after="0" w:line="360" w:lineRule="auto"/>
        <w:ind w:right="13"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Расчетная величина нормативных потерь теплоносителя в тепловых сетях в зонах действия источников тепловой энергии составляет:</w:t>
      </w:r>
    </w:p>
    <w:p w14:paraId="6C4783C1" w14:textId="77777777" w:rsidR="00803D53" w:rsidRPr="00803D53" w:rsidRDefault="00803D53" w:rsidP="00803D53">
      <w:pPr>
        <w:widowControl w:val="0"/>
        <w:numPr>
          <w:ilvl w:val="0"/>
          <w:numId w:val="44"/>
        </w:numPr>
        <w:spacing w:after="200" w:line="360" w:lineRule="auto"/>
        <w:ind w:right="13"/>
        <w:contextualSpacing/>
        <w:jc w:val="both"/>
        <w:rPr>
          <w:rFonts w:ascii="Times New Roman" w:eastAsia="Calibri" w:hAnsi="Times New Roman" w:cs="Times New Roman"/>
          <w:kern w:val="0"/>
          <w:sz w:val="26"/>
          <w:szCs w:val="26"/>
          <w14:ligatures w14:val="none"/>
        </w:rPr>
      </w:pPr>
      <w:r w:rsidRPr="00803D53">
        <w:rPr>
          <w:rFonts w:ascii="Times New Roman" w:eastAsia="Calibri" w:hAnsi="Times New Roman" w:cs="Times New Roman"/>
          <w:kern w:val="0"/>
          <w:sz w:val="26"/>
          <w:szCs w:val="26"/>
          <w14:ligatures w14:val="none"/>
        </w:rPr>
        <w:t>котельная Центральная – 4754,03 куб.м./год.;</w:t>
      </w:r>
    </w:p>
    <w:p w14:paraId="0E96747C" w14:textId="77777777" w:rsidR="00803D53" w:rsidRPr="00803D53" w:rsidRDefault="00803D53" w:rsidP="00803D53">
      <w:pPr>
        <w:widowControl w:val="0"/>
        <w:numPr>
          <w:ilvl w:val="0"/>
          <w:numId w:val="44"/>
        </w:numPr>
        <w:spacing w:after="200" w:line="360" w:lineRule="auto"/>
        <w:ind w:right="13"/>
        <w:contextualSpacing/>
        <w:jc w:val="both"/>
        <w:rPr>
          <w:rFonts w:ascii="Times New Roman" w:eastAsia="Calibri" w:hAnsi="Times New Roman" w:cs="Times New Roman"/>
          <w:kern w:val="0"/>
          <w:sz w:val="26"/>
          <w:szCs w:val="26"/>
          <w14:ligatures w14:val="none"/>
        </w:rPr>
      </w:pPr>
      <w:r w:rsidRPr="00803D53">
        <w:rPr>
          <w:rFonts w:ascii="Times New Roman" w:eastAsia="Calibri" w:hAnsi="Times New Roman" w:cs="Times New Roman"/>
          <w:kern w:val="0"/>
          <w:sz w:val="26"/>
          <w:szCs w:val="26"/>
          <w14:ligatures w14:val="none"/>
        </w:rPr>
        <w:t>котельная "Птицефабрика" – 2170,75 куб.м./год.;</w:t>
      </w:r>
    </w:p>
    <w:p w14:paraId="3CFF65C8" w14:textId="77777777" w:rsidR="00803D53" w:rsidRPr="00803D53" w:rsidRDefault="00803D53" w:rsidP="00803D53">
      <w:pPr>
        <w:widowControl w:val="0"/>
        <w:numPr>
          <w:ilvl w:val="0"/>
          <w:numId w:val="44"/>
        </w:numPr>
        <w:spacing w:after="200" w:line="360" w:lineRule="auto"/>
        <w:ind w:right="13"/>
        <w:contextualSpacing/>
        <w:jc w:val="both"/>
        <w:rPr>
          <w:rFonts w:ascii="Times New Roman" w:eastAsia="Calibri" w:hAnsi="Times New Roman" w:cs="Times New Roman"/>
          <w:kern w:val="0"/>
          <w:sz w:val="26"/>
          <w:szCs w:val="26"/>
          <w14:ligatures w14:val="none"/>
        </w:rPr>
      </w:pPr>
      <w:r w:rsidRPr="00803D53">
        <w:rPr>
          <w:rFonts w:ascii="Times New Roman" w:eastAsia="Calibri" w:hAnsi="Times New Roman" w:cs="Times New Roman"/>
          <w:kern w:val="0"/>
          <w:sz w:val="26"/>
          <w:szCs w:val="26"/>
          <w14:ligatures w14:val="none"/>
        </w:rPr>
        <w:t>котельная "СХТ" – 3563,81 куб.м./год.</w:t>
      </w:r>
    </w:p>
    <w:p w14:paraId="2CF06DFE" w14:textId="77777777" w:rsidR="00803D53" w:rsidRPr="00803D53" w:rsidRDefault="00803D53" w:rsidP="00803D53">
      <w:pPr>
        <w:widowControl w:val="0"/>
        <w:numPr>
          <w:ilvl w:val="0"/>
          <w:numId w:val="44"/>
        </w:numPr>
        <w:spacing w:after="200" w:line="360" w:lineRule="auto"/>
        <w:ind w:right="13"/>
        <w:contextualSpacing/>
        <w:jc w:val="both"/>
        <w:rPr>
          <w:rFonts w:ascii="Times New Roman" w:eastAsia="Calibri" w:hAnsi="Times New Roman" w:cs="Times New Roman"/>
          <w:kern w:val="0"/>
          <w:sz w:val="26"/>
          <w:szCs w:val="26"/>
          <w14:ligatures w14:val="none"/>
        </w:rPr>
      </w:pPr>
      <w:r w:rsidRPr="00803D53">
        <w:rPr>
          <w:rFonts w:ascii="Times New Roman" w:eastAsia="Calibri" w:hAnsi="Times New Roman" w:cs="Times New Roman"/>
          <w:kern w:val="0"/>
          <w:sz w:val="26"/>
          <w:szCs w:val="26"/>
          <w14:ligatures w14:val="none"/>
        </w:rPr>
        <w:t>Котельная «Дав» - 143,55 куб.м./год.</w:t>
      </w:r>
    </w:p>
    <w:p w14:paraId="1EB875ED" w14:textId="77777777" w:rsidR="00803D53" w:rsidRPr="00803D53" w:rsidRDefault="00803D53" w:rsidP="00803D53">
      <w:pPr>
        <w:widowControl w:val="0"/>
        <w:numPr>
          <w:ilvl w:val="0"/>
          <w:numId w:val="44"/>
        </w:numPr>
        <w:spacing w:after="200" w:line="360" w:lineRule="auto"/>
        <w:ind w:right="13"/>
        <w:contextualSpacing/>
        <w:jc w:val="both"/>
        <w:rPr>
          <w:rFonts w:ascii="Times New Roman" w:eastAsia="Calibri" w:hAnsi="Times New Roman" w:cs="Times New Roman"/>
          <w:kern w:val="0"/>
          <w:sz w:val="26"/>
          <w:szCs w:val="26"/>
          <w14:ligatures w14:val="none"/>
        </w:rPr>
      </w:pPr>
      <w:r w:rsidRPr="00803D53">
        <w:rPr>
          <w:rFonts w:ascii="Times New Roman" w:eastAsia="Calibri" w:hAnsi="Times New Roman" w:cs="Times New Roman"/>
          <w:kern w:val="0"/>
          <w:sz w:val="26"/>
          <w:szCs w:val="26"/>
          <w14:ligatures w14:val="none"/>
        </w:rPr>
        <w:t>Котельная «Еля-ты» - 321,47 куб.м./год.</w:t>
      </w:r>
    </w:p>
    <w:p w14:paraId="2590D7F8"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bookmarkStart w:id="23" w:name="_Toc7451605"/>
      <w:bookmarkStart w:id="24" w:name="_Toc33180937"/>
      <w:r w:rsidRPr="00803D53">
        <w:rPr>
          <w:rFonts w:ascii="Calibri Light" w:eastAsia="Times New Roman" w:hAnsi="Calibri Light" w:cs="Times New Roman"/>
          <w:b/>
          <w:bCs/>
          <w:i/>
          <w:iCs/>
          <w:kern w:val="0"/>
          <w:sz w:val="28"/>
          <w:szCs w:val="28"/>
          <w:lang w:eastAsia="ru-RU"/>
          <w14:ligatures w14:val="none"/>
        </w:rPr>
        <w:t>3.2.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23"/>
      <w:bookmarkEnd w:id="24"/>
    </w:p>
    <w:p w14:paraId="40BA1AE3"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Компенсация потерь теплоносителя в аварийных режимах работы систем теплоснабжения не предусматривается. </w:t>
      </w:r>
    </w:p>
    <w:p w14:paraId="3EA64F7B" w14:textId="77777777" w:rsidR="00803D53" w:rsidRPr="00803D53" w:rsidRDefault="00803D53" w:rsidP="00803D53">
      <w:pPr>
        <w:keepNext/>
        <w:spacing w:before="240" w:after="60"/>
        <w:jc w:val="center"/>
        <w:outlineLvl w:val="0"/>
        <w:rPr>
          <w:rFonts w:ascii="Calibri Light" w:eastAsia="Times New Roman" w:hAnsi="Calibri Light" w:cs="Times New Roman"/>
          <w:b/>
          <w:bCs/>
          <w:spacing w:val="-1"/>
          <w:kern w:val="32"/>
          <w:sz w:val="32"/>
          <w:szCs w:val="32"/>
          <w:lang w:eastAsia="ru-RU"/>
          <w14:ligatures w14:val="none"/>
        </w:rPr>
      </w:pPr>
      <w:bookmarkStart w:id="25" w:name="_Toc7451606"/>
      <w:bookmarkStart w:id="26" w:name="_Toc33180938"/>
      <w:r w:rsidRPr="00803D53">
        <w:rPr>
          <w:rFonts w:ascii="Calibri Light" w:eastAsia="Times New Roman" w:hAnsi="Calibri Light" w:cs="Times New Roman"/>
          <w:b/>
          <w:bCs/>
          <w:spacing w:val="-1"/>
          <w:kern w:val="32"/>
          <w:sz w:val="32"/>
          <w:szCs w:val="32"/>
          <w:lang w:eastAsia="ru-RU"/>
          <w14:ligatures w14:val="none"/>
        </w:rPr>
        <w:lastRenderedPageBreak/>
        <w:t>Глава 4. Основные положения мастер-плана развития систем теплоснабжения поселения, городского округа, города федерального значения</w:t>
      </w:r>
      <w:bookmarkEnd w:id="25"/>
      <w:bookmarkEnd w:id="26"/>
    </w:p>
    <w:p w14:paraId="0D43F36F"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bookmarkStart w:id="27" w:name="_Toc7451607"/>
      <w:bookmarkStart w:id="28" w:name="_Toc33180939"/>
      <w:r w:rsidRPr="00803D53">
        <w:rPr>
          <w:rFonts w:ascii="Calibri Light" w:eastAsia="Times New Roman" w:hAnsi="Calibri Light" w:cs="Times New Roman"/>
          <w:b/>
          <w:bCs/>
          <w:i/>
          <w:iCs/>
          <w:kern w:val="0"/>
          <w:sz w:val="28"/>
          <w:szCs w:val="28"/>
          <w:lang w:eastAsia="ru-RU"/>
          <w14:ligatures w14:val="none"/>
        </w:rPr>
        <w:t>4.1. Описание сценариев развития теплоснабжения поселения, городского округа, города федерального значения.</w:t>
      </w:r>
      <w:bookmarkEnd w:id="27"/>
      <w:bookmarkEnd w:id="28"/>
    </w:p>
    <w:p w14:paraId="02DEA353" w14:textId="77777777" w:rsidR="00803D53" w:rsidRPr="00803D53" w:rsidRDefault="00803D53" w:rsidP="00803D53">
      <w:pPr>
        <w:widowControl w:val="0"/>
        <w:spacing w:after="0" w:line="360" w:lineRule="auto"/>
        <w:ind w:right="13" w:firstLine="567"/>
        <w:jc w:val="both"/>
        <w:rPr>
          <w:rFonts w:ascii="Times New Roman" w:eastAsia="Times New Roman" w:hAnsi="Times New Roman" w:cs="Times New Roman"/>
          <w:kern w:val="0"/>
          <w:sz w:val="26"/>
          <w:szCs w:val="26"/>
          <w:lang w:eastAsia="ru-RU"/>
          <w14:ligatures w14:val="none"/>
        </w:rPr>
      </w:pPr>
      <w:bookmarkStart w:id="29" w:name="_Toc7451608"/>
      <w:bookmarkStart w:id="30" w:name="_Toc33180940"/>
      <w:r w:rsidRPr="00803D53">
        <w:rPr>
          <w:rFonts w:ascii="Times New Roman" w:eastAsia="Times New Roman" w:hAnsi="Times New Roman" w:cs="Times New Roman"/>
          <w:kern w:val="0"/>
          <w:sz w:val="26"/>
          <w:szCs w:val="26"/>
          <w:lang w:eastAsia="ru-RU"/>
          <w14:ligatures w14:val="none"/>
        </w:rPr>
        <w:t xml:space="preserve">Обоснование необходимости реализации инвестиционных мероприятий и изменение основных технических характеристик представлено в таблице ниже. </w:t>
      </w:r>
    </w:p>
    <w:p w14:paraId="322C4AE5" w14:textId="77777777" w:rsidR="00803D53" w:rsidRPr="00803D53" w:rsidRDefault="00803D53" w:rsidP="00803D53">
      <w:pPr>
        <w:widowControl w:val="0"/>
        <w:autoSpaceDE w:val="0"/>
        <w:autoSpaceDN w:val="0"/>
        <w:adjustRightInd w:val="0"/>
        <w:spacing w:after="0" w:line="360" w:lineRule="auto"/>
        <w:ind w:right="13" w:firstLine="567"/>
        <w:jc w:val="both"/>
        <w:rPr>
          <w:rFonts w:ascii="Times New Roman" w:eastAsia="Times New Roman" w:hAnsi="Times New Roman" w:cs="Times New Roman"/>
          <w:kern w:val="0"/>
          <w:sz w:val="26"/>
          <w:szCs w:val="26"/>
          <w:lang w:eastAsia="ru-RU"/>
          <w14:ligatures w14:val="none"/>
        </w:rPr>
      </w:pPr>
    </w:p>
    <w:p w14:paraId="6841FF52" w14:textId="77777777" w:rsidR="00803D53" w:rsidRPr="00803D53" w:rsidRDefault="00803D53" w:rsidP="00803D53">
      <w:pPr>
        <w:widowControl w:val="0"/>
        <w:autoSpaceDE w:val="0"/>
        <w:autoSpaceDN w:val="0"/>
        <w:adjustRightInd w:val="0"/>
        <w:spacing w:after="0" w:line="360" w:lineRule="auto"/>
        <w:ind w:right="13"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 Таблица 6 - Обоснование необходимости реализации инвестиционных мероприятий и изменение основных технических характеристик в разрезе котельных СП «Выльгорт»</w:t>
      </w:r>
    </w:p>
    <w:tbl>
      <w:tblPr>
        <w:tblW w:w="5000" w:type="pct"/>
        <w:tblLook w:val="04A0" w:firstRow="1" w:lastRow="0" w:firstColumn="1" w:lastColumn="0" w:noHBand="0" w:noVBand="1"/>
      </w:tblPr>
      <w:tblGrid>
        <w:gridCol w:w="3086"/>
        <w:gridCol w:w="2953"/>
        <w:gridCol w:w="1938"/>
        <w:gridCol w:w="1873"/>
      </w:tblGrid>
      <w:tr w:rsidR="00803D53" w:rsidRPr="00803D53" w14:paraId="6E0963F3" w14:textId="77777777" w:rsidTr="00D27A4B">
        <w:trPr>
          <w:trHeight w:val="227"/>
          <w:tblHeader/>
        </w:trPr>
        <w:tc>
          <w:tcPr>
            <w:tcW w:w="156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ECCC3F" w14:textId="77777777" w:rsidR="00803D53" w:rsidRPr="00803D53" w:rsidRDefault="00803D53" w:rsidP="00803D53">
            <w:pPr>
              <w:spacing w:after="0" w:line="240" w:lineRule="auto"/>
              <w:jc w:val="center"/>
              <w:rPr>
                <w:rFonts w:ascii="Times New Roman" w:eastAsia="Times New Roman" w:hAnsi="Times New Roman" w:cs="Times New Roman"/>
                <w:b/>
                <w:bCs/>
                <w:color w:val="000000"/>
                <w:kern w:val="0"/>
                <w:lang w:eastAsia="ru-RU"/>
                <w14:ligatures w14:val="none"/>
              </w:rPr>
            </w:pPr>
            <w:r w:rsidRPr="00803D53">
              <w:rPr>
                <w:rFonts w:ascii="Times New Roman" w:eastAsia="Times New Roman" w:hAnsi="Times New Roman" w:cs="Times New Roman"/>
                <w:b/>
                <w:bCs/>
                <w:color w:val="000000"/>
                <w:kern w:val="0"/>
                <w:lang w:eastAsia="ru-RU"/>
                <w14:ligatures w14:val="none"/>
              </w:rPr>
              <w:t>Наименование мероприятий</w:t>
            </w:r>
          </w:p>
        </w:tc>
        <w:tc>
          <w:tcPr>
            <w:tcW w:w="149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647677" w14:textId="77777777" w:rsidR="00803D53" w:rsidRPr="00803D53" w:rsidRDefault="00803D53" w:rsidP="00803D53">
            <w:pPr>
              <w:spacing w:after="0" w:line="240" w:lineRule="auto"/>
              <w:jc w:val="center"/>
              <w:rPr>
                <w:rFonts w:ascii="Times New Roman" w:eastAsia="Times New Roman" w:hAnsi="Times New Roman" w:cs="Times New Roman"/>
                <w:b/>
                <w:bCs/>
                <w:color w:val="000000"/>
                <w:kern w:val="0"/>
                <w:lang w:eastAsia="ru-RU"/>
                <w14:ligatures w14:val="none"/>
              </w:rPr>
            </w:pPr>
            <w:r w:rsidRPr="00803D53">
              <w:rPr>
                <w:rFonts w:ascii="Times New Roman" w:eastAsia="Times New Roman" w:hAnsi="Times New Roman" w:cs="Times New Roman"/>
                <w:b/>
                <w:bCs/>
                <w:color w:val="000000"/>
                <w:kern w:val="0"/>
                <w:lang w:eastAsia="ru-RU"/>
                <w14:ligatures w14:val="none"/>
              </w:rPr>
              <w:t>Обоснование необходимости (цель реализации)</w:t>
            </w:r>
          </w:p>
        </w:tc>
        <w:tc>
          <w:tcPr>
            <w:tcW w:w="1936" w:type="pct"/>
            <w:gridSpan w:val="2"/>
            <w:tcBorders>
              <w:top w:val="single" w:sz="4" w:space="0" w:color="auto"/>
              <w:left w:val="nil"/>
              <w:bottom w:val="single" w:sz="4" w:space="0" w:color="auto"/>
              <w:right w:val="single" w:sz="4" w:space="0" w:color="auto"/>
            </w:tcBorders>
            <w:shd w:val="clear" w:color="auto" w:fill="auto"/>
            <w:vAlign w:val="center"/>
            <w:hideMark/>
          </w:tcPr>
          <w:p w14:paraId="7A216415" w14:textId="77777777" w:rsidR="00803D53" w:rsidRPr="00803D53" w:rsidRDefault="00803D53" w:rsidP="00803D53">
            <w:pPr>
              <w:spacing w:after="0" w:line="240" w:lineRule="auto"/>
              <w:jc w:val="center"/>
              <w:rPr>
                <w:rFonts w:ascii="Times New Roman" w:eastAsia="Times New Roman" w:hAnsi="Times New Roman" w:cs="Times New Roman"/>
                <w:b/>
                <w:bCs/>
                <w:color w:val="000000"/>
                <w:kern w:val="0"/>
                <w:lang w:eastAsia="ru-RU"/>
                <w14:ligatures w14:val="none"/>
              </w:rPr>
            </w:pPr>
            <w:r w:rsidRPr="00803D53">
              <w:rPr>
                <w:rFonts w:ascii="Times New Roman" w:eastAsia="Times New Roman" w:hAnsi="Times New Roman" w:cs="Times New Roman"/>
                <w:b/>
                <w:bCs/>
                <w:color w:val="000000"/>
                <w:kern w:val="0"/>
                <w:lang w:eastAsia="ru-RU"/>
                <w14:ligatures w14:val="none"/>
              </w:rPr>
              <w:t>Основные технические характеристики</w:t>
            </w:r>
          </w:p>
        </w:tc>
      </w:tr>
      <w:tr w:rsidR="00803D53" w:rsidRPr="00803D53" w14:paraId="45556AD0" w14:textId="77777777" w:rsidTr="00D27A4B">
        <w:trPr>
          <w:trHeight w:val="227"/>
          <w:tblHeader/>
        </w:trPr>
        <w:tc>
          <w:tcPr>
            <w:tcW w:w="1566" w:type="pct"/>
            <w:vMerge/>
            <w:tcBorders>
              <w:top w:val="single" w:sz="4" w:space="0" w:color="auto"/>
              <w:left w:val="single" w:sz="4" w:space="0" w:color="auto"/>
              <w:bottom w:val="single" w:sz="4" w:space="0" w:color="auto"/>
              <w:right w:val="single" w:sz="4" w:space="0" w:color="auto"/>
            </w:tcBorders>
            <w:vAlign w:val="center"/>
            <w:hideMark/>
          </w:tcPr>
          <w:p w14:paraId="794C57E3" w14:textId="77777777" w:rsidR="00803D53" w:rsidRPr="00803D53" w:rsidRDefault="00803D53" w:rsidP="00803D53">
            <w:pPr>
              <w:spacing w:after="0" w:line="240" w:lineRule="auto"/>
              <w:rPr>
                <w:rFonts w:ascii="Times New Roman" w:eastAsia="Times New Roman" w:hAnsi="Times New Roman" w:cs="Times New Roman"/>
                <w:b/>
                <w:bCs/>
                <w:color w:val="000000"/>
                <w:kern w:val="0"/>
                <w:lang w:eastAsia="ru-RU"/>
                <w14:ligatures w14:val="none"/>
              </w:rPr>
            </w:pPr>
          </w:p>
        </w:tc>
        <w:tc>
          <w:tcPr>
            <w:tcW w:w="1499" w:type="pct"/>
            <w:vMerge/>
            <w:tcBorders>
              <w:top w:val="single" w:sz="4" w:space="0" w:color="auto"/>
              <w:left w:val="single" w:sz="4" w:space="0" w:color="auto"/>
              <w:bottom w:val="single" w:sz="4" w:space="0" w:color="auto"/>
              <w:right w:val="single" w:sz="4" w:space="0" w:color="auto"/>
            </w:tcBorders>
            <w:vAlign w:val="center"/>
            <w:hideMark/>
          </w:tcPr>
          <w:p w14:paraId="00D48DFD" w14:textId="77777777" w:rsidR="00803D53" w:rsidRPr="00803D53" w:rsidRDefault="00803D53" w:rsidP="00803D53">
            <w:pPr>
              <w:spacing w:after="0" w:line="240" w:lineRule="auto"/>
              <w:rPr>
                <w:rFonts w:ascii="Times New Roman" w:eastAsia="Times New Roman" w:hAnsi="Times New Roman" w:cs="Times New Roman"/>
                <w:b/>
                <w:bCs/>
                <w:color w:val="000000"/>
                <w:kern w:val="0"/>
                <w:lang w:eastAsia="ru-RU"/>
                <w14:ligatures w14:val="none"/>
              </w:rPr>
            </w:pPr>
          </w:p>
        </w:tc>
        <w:tc>
          <w:tcPr>
            <w:tcW w:w="1936" w:type="pct"/>
            <w:gridSpan w:val="2"/>
            <w:tcBorders>
              <w:top w:val="single" w:sz="4" w:space="0" w:color="auto"/>
              <w:left w:val="nil"/>
              <w:bottom w:val="single" w:sz="4" w:space="0" w:color="auto"/>
              <w:right w:val="single" w:sz="4" w:space="0" w:color="000000"/>
            </w:tcBorders>
            <w:shd w:val="clear" w:color="auto" w:fill="auto"/>
            <w:vAlign w:val="center"/>
            <w:hideMark/>
          </w:tcPr>
          <w:p w14:paraId="7557D363" w14:textId="77777777" w:rsidR="00803D53" w:rsidRPr="00803D53" w:rsidRDefault="00803D53" w:rsidP="00803D53">
            <w:pPr>
              <w:spacing w:after="0" w:line="240" w:lineRule="auto"/>
              <w:jc w:val="center"/>
              <w:rPr>
                <w:rFonts w:ascii="Times New Roman" w:eastAsia="Times New Roman" w:hAnsi="Times New Roman" w:cs="Times New Roman"/>
                <w:b/>
                <w:bCs/>
                <w:color w:val="000000"/>
                <w:kern w:val="0"/>
                <w:lang w:eastAsia="ru-RU"/>
                <w14:ligatures w14:val="none"/>
              </w:rPr>
            </w:pPr>
            <w:r w:rsidRPr="00803D53">
              <w:rPr>
                <w:rFonts w:ascii="Times New Roman" w:eastAsia="Times New Roman" w:hAnsi="Times New Roman" w:cs="Times New Roman"/>
                <w:b/>
                <w:bCs/>
                <w:color w:val="000000"/>
                <w:kern w:val="0"/>
                <w:lang w:eastAsia="ru-RU"/>
                <w14:ligatures w14:val="none"/>
              </w:rPr>
              <w:t>Значение показателя</w:t>
            </w:r>
          </w:p>
        </w:tc>
      </w:tr>
      <w:tr w:rsidR="00803D53" w:rsidRPr="00803D53" w14:paraId="6316C457" w14:textId="77777777" w:rsidTr="00D27A4B">
        <w:trPr>
          <w:trHeight w:val="227"/>
          <w:tblHeader/>
        </w:trPr>
        <w:tc>
          <w:tcPr>
            <w:tcW w:w="1566" w:type="pct"/>
            <w:vMerge/>
            <w:tcBorders>
              <w:top w:val="single" w:sz="4" w:space="0" w:color="auto"/>
              <w:left w:val="single" w:sz="4" w:space="0" w:color="auto"/>
              <w:bottom w:val="single" w:sz="4" w:space="0" w:color="auto"/>
              <w:right w:val="single" w:sz="4" w:space="0" w:color="auto"/>
            </w:tcBorders>
            <w:vAlign w:val="center"/>
            <w:hideMark/>
          </w:tcPr>
          <w:p w14:paraId="78EF7783" w14:textId="77777777" w:rsidR="00803D53" w:rsidRPr="00803D53" w:rsidRDefault="00803D53" w:rsidP="00803D53">
            <w:pPr>
              <w:spacing w:after="0" w:line="240" w:lineRule="auto"/>
              <w:rPr>
                <w:rFonts w:ascii="Times New Roman" w:eastAsia="Times New Roman" w:hAnsi="Times New Roman" w:cs="Times New Roman"/>
                <w:b/>
                <w:bCs/>
                <w:color w:val="000000"/>
                <w:kern w:val="0"/>
                <w:lang w:eastAsia="ru-RU"/>
                <w14:ligatures w14:val="none"/>
              </w:rPr>
            </w:pPr>
          </w:p>
        </w:tc>
        <w:tc>
          <w:tcPr>
            <w:tcW w:w="1499" w:type="pct"/>
            <w:vMerge/>
            <w:tcBorders>
              <w:top w:val="single" w:sz="4" w:space="0" w:color="auto"/>
              <w:left w:val="single" w:sz="4" w:space="0" w:color="auto"/>
              <w:bottom w:val="single" w:sz="4" w:space="0" w:color="auto"/>
              <w:right w:val="single" w:sz="4" w:space="0" w:color="auto"/>
            </w:tcBorders>
            <w:vAlign w:val="center"/>
            <w:hideMark/>
          </w:tcPr>
          <w:p w14:paraId="15C8E783" w14:textId="77777777" w:rsidR="00803D53" w:rsidRPr="00803D53" w:rsidRDefault="00803D53" w:rsidP="00803D53">
            <w:pPr>
              <w:spacing w:after="0" w:line="240" w:lineRule="auto"/>
              <w:rPr>
                <w:rFonts w:ascii="Times New Roman" w:eastAsia="Times New Roman" w:hAnsi="Times New Roman" w:cs="Times New Roman"/>
                <w:b/>
                <w:bCs/>
                <w:color w:val="000000"/>
                <w:kern w:val="0"/>
                <w:lang w:eastAsia="ru-RU"/>
                <w14:ligatures w14:val="none"/>
              </w:rPr>
            </w:pPr>
          </w:p>
        </w:tc>
        <w:tc>
          <w:tcPr>
            <w:tcW w:w="984" w:type="pct"/>
            <w:tcBorders>
              <w:top w:val="nil"/>
              <w:left w:val="nil"/>
              <w:bottom w:val="single" w:sz="4" w:space="0" w:color="auto"/>
              <w:right w:val="single" w:sz="4" w:space="0" w:color="auto"/>
            </w:tcBorders>
            <w:shd w:val="clear" w:color="auto" w:fill="auto"/>
            <w:vAlign w:val="center"/>
            <w:hideMark/>
          </w:tcPr>
          <w:p w14:paraId="57663713" w14:textId="77777777" w:rsidR="00803D53" w:rsidRPr="00803D53" w:rsidRDefault="00803D53" w:rsidP="00803D53">
            <w:pPr>
              <w:spacing w:after="0" w:line="240" w:lineRule="auto"/>
              <w:jc w:val="center"/>
              <w:rPr>
                <w:rFonts w:ascii="Times New Roman" w:eastAsia="Times New Roman" w:hAnsi="Times New Roman" w:cs="Times New Roman"/>
                <w:b/>
                <w:bCs/>
                <w:color w:val="000000"/>
                <w:kern w:val="0"/>
                <w:lang w:eastAsia="ru-RU"/>
                <w14:ligatures w14:val="none"/>
              </w:rPr>
            </w:pPr>
            <w:r w:rsidRPr="00803D53">
              <w:rPr>
                <w:rFonts w:ascii="Times New Roman" w:eastAsia="Times New Roman" w:hAnsi="Times New Roman" w:cs="Times New Roman"/>
                <w:b/>
                <w:bCs/>
                <w:color w:val="000000"/>
                <w:kern w:val="0"/>
                <w:lang w:eastAsia="ru-RU"/>
                <w14:ligatures w14:val="none"/>
              </w:rPr>
              <w:t>До реализации мероприятия</w:t>
            </w:r>
          </w:p>
        </w:tc>
        <w:tc>
          <w:tcPr>
            <w:tcW w:w="952" w:type="pct"/>
            <w:tcBorders>
              <w:top w:val="nil"/>
              <w:left w:val="nil"/>
              <w:bottom w:val="single" w:sz="4" w:space="0" w:color="auto"/>
              <w:right w:val="single" w:sz="4" w:space="0" w:color="auto"/>
            </w:tcBorders>
            <w:shd w:val="clear" w:color="auto" w:fill="auto"/>
            <w:vAlign w:val="center"/>
            <w:hideMark/>
          </w:tcPr>
          <w:p w14:paraId="075BAD5F" w14:textId="77777777" w:rsidR="00803D53" w:rsidRPr="00803D53" w:rsidRDefault="00803D53" w:rsidP="00803D53">
            <w:pPr>
              <w:spacing w:after="0" w:line="240" w:lineRule="auto"/>
              <w:jc w:val="center"/>
              <w:rPr>
                <w:rFonts w:ascii="Times New Roman" w:eastAsia="Times New Roman" w:hAnsi="Times New Roman" w:cs="Times New Roman"/>
                <w:b/>
                <w:bCs/>
                <w:color w:val="000000"/>
                <w:kern w:val="0"/>
                <w:lang w:eastAsia="ru-RU"/>
                <w14:ligatures w14:val="none"/>
              </w:rPr>
            </w:pPr>
            <w:r w:rsidRPr="00803D53">
              <w:rPr>
                <w:rFonts w:ascii="Times New Roman" w:eastAsia="Times New Roman" w:hAnsi="Times New Roman" w:cs="Times New Roman"/>
                <w:b/>
                <w:bCs/>
                <w:color w:val="000000"/>
                <w:kern w:val="0"/>
                <w:lang w:eastAsia="ru-RU"/>
                <w14:ligatures w14:val="none"/>
              </w:rPr>
              <w:t>После реализации мероприятия</w:t>
            </w:r>
          </w:p>
        </w:tc>
      </w:tr>
      <w:tr w:rsidR="00803D53" w:rsidRPr="00803D53" w14:paraId="138608EC" w14:textId="77777777" w:rsidTr="00D27A4B">
        <w:trPr>
          <w:trHeight w:val="227"/>
        </w:trPr>
        <w:tc>
          <w:tcPr>
            <w:tcW w:w="1566" w:type="pct"/>
            <w:tcBorders>
              <w:top w:val="nil"/>
              <w:left w:val="single" w:sz="4" w:space="0" w:color="auto"/>
              <w:bottom w:val="single" w:sz="4" w:space="0" w:color="auto"/>
              <w:right w:val="single" w:sz="4" w:space="0" w:color="auto"/>
            </w:tcBorders>
            <w:shd w:val="clear" w:color="auto" w:fill="auto"/>
            <w:vAlign w:val="center"/>
            <w:hideMark/>
          </w:tcPr>
          <w:p w14:paraId="7B772B99"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Объединение систем теплоснабжения в с. Выльгорт от котельных Центральная и СХТ с прокладкой новых тепловых сетей (от ТК 6 к котельной СХТ)</w:t>
            </w:r>
          </w:p>
        </w:tc>
        <w:tc>
          <w:tcPr>
            <w:tcW w:w="1499" w:type="pct"/>
            <w:tcBorders>
              <w:top w:val="nil"/>
              <w:left w:val="nil"/>
              <w:bottom w:val="single" w:sz="4" w:space="0" w:color="auto"/>
              <w:right w:val="single" w:sz="4" w:space="0" w:color="auto"/>
            </w:tcBorders>
            <w:shd w:val="clear" w:color="auto" w:fill="auto"/>
            <w:vAlign w:val="center"/>
            <w:hideMark/>
          </w:tcPr>
          <w:p w14:paraId="25D07F4D"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Объединение котельных в с. Выльгорт "Центральная" и "СХТ" в целях оптимизации в летний период предоставления услуги по горячему водоснабжению от одной котельной</w:t>
            </w:r>
          </w:p>
        </w:tc>
        <w:tc>
          <w:tcPr>
            <w:tcW w:w="984" w:type="pct"/>
            <w:tcBorders>
              <w:top w:val="nil"/>
              <w:left w:val="nil"/>
              <w:bottom w:val="single" w:sz="4" w:space="0" w:color="auto"/>
              <w:right w:val="single" w:sz="4" w:space="0" w:color="auto"/>
            </w:tcBorders>
            <w:shd w:val="clear" w:color="auto" w:fill="auto"/>
            <w:noWrap/>
            <w:vAlign w:val="center"/>
            <w:hideMark/>
          </w:tcPr>
          <w:p w14:paraId="4AB0640B"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0,0 метров</w:t>
            </w:r>
          </w:p>
        </w:tc>
        <w:tc>
          <w:tcPr>
            <w:tcW w:w="952" w:type="pct"/>
            <w:tcBorders>
              <w:top w:val="nil"/>
              <w:left w:val="nil"/>
              <w:bottom w:val="single" w:sz="4" w:space="0" w:color="auto"/>
              <w:right w:val="single" w:sz="4" w:space="0" w:color="auto"/>
            </w:tcBorders>
            <w:shd w:val="clear" w:color="auto" w:fill="auto"/>
            <w:noWrap/>
            <w:vAlign w:val="center"/>
            <w:hideMark/>
          </w:tcPr>
          <w:p w14:paraId="6BFAE73D"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180,0 метров</w:t>
            </w:r>
          </w:p>
        </w:tc>
      </w:tr>
      <w:tr w:rsidR="00803D53" w:rsidRPr="00803D53" w14:paraId="263CD785" w14:textId="77777777" w:rsidTr="00D27A4B">
        <w:trPr>
          <w:trHeight w:val="227"/>
        </w:trPr>
        <w:tc>
          <w:tcPr>
            <w:tcW w:w="1566" w:type="pct"/>
            <w:tcBorders>
              <w:top w:val="nil"/>
              <w:left w:val="single" w:sz="4" w:space="0" w:color="auto"/>
              <w:bottom w:val="single" w:sz="4" w:space="0" w:color="auto"/>
              <w:right w:val="single" w:sz="4" w:space="0" w:color="auto"/>
            </w:tcBorders>
            <w:shd w:val="clear" w:color="auto" w:fill="auto"/>
            <w:vAlign w:val="center"/>
            <w:hideMark/>
          </w:tcPr>
          <w:p w14:paraId="1810FFA8"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Техническое перевооружение котельной "Центральная" с. Выльгорт</w:t>
            </w:r>
          </w:p>
        </w:tc>
        <w:tc>
          <w:tcPr>
            <w:tcW w:w="1499" w:type="pct"/>
            <w:tcBorders>
              <w:top w:val="nil"/>
              <w:left w:val="nil"/>
              <w:bottom w:val="single" w:sz="4" w:space="0" w:color="auto"/>
              <w:right w:val="single" w:sz="4" w:space="0" w:color="auto"/>
            </w:tcBorders>
            <w:shd w:val="clear" w:color="auto" w:fill="auto"/>
            <w:vAlign w:val="center"/>
            <w:hideMark/>
          </w:tcPr>
          <w:p w14:paraId="5F2C932A"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Повышение надежности теплоснабжения за счет замены изношенного оборудования, устройство системы аварийного топлива и установки аварийного источника электроэнергии (дизель - электростанции)</w:t>
            </w:r>
          </w:p>
        </w:tc>
        <w:tc>
          <w:tcPr>
            <w:tcW w:w="984" w:type="pct"/>
            <w:tcBorders>
              <w:top w:val="nil"/>
              <w:left w:val="nil"/>
              <w:bottom w:val="single" w:sz="4" w:space="0" w:color="auto"/>
              <w:right w:val="single" w:sz="4" w:space="0" w:color="auto"/>
            </w:tcBorders>
            <w:shd w:val="clear" w:color="auto" w:fill="auto"/>
            <w:noWrap/>
            <w:vAlign w:val="center"/>
            <w:hideMark/>
          </w:tcPr>
          <w:p w14:paraId="4C16A8DE"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16,000 Гкал/час</w:t>
            </w:r>
          </w:p>
        </w:tc>
        <w:tc>
          <w:tcPr>
            <w:tcW w:w="952" w:type="pct"/>
            <w:tcBorders>
              <w:top w:val="nil"/>
              <w:left w:val="nil"/>
              <w:bottom w:val="single" w:sz="4" w:space="0" w:color="auto"/>
              <w:right w:val="single" w:sz="4" w:space="0" w:color="auto"/>
            </w:tcBorders>
            <w:shd w:val="clear" w:color="auto" w:fill="auto"/>
            <w:noWrap/>
            <w:vAlign w:val="center"/>
            <w:hideMark/>
          </w:tcPr>
          <w:p w14:paraId="1C593B18"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20,300 Гкал/час</w:t>
            </w:r>
          </w:p>
        </w:tc>
      </w:tr>
      <w:tr w:rsidR="00803D53" w:rsidRPr="00803D53" w14:paraId="3208C4EE" w14:textId="77777777" w:rsidTr="00D27A4B">
        <w:trPr>
          <w:trHeight w:val="227"/>
        </w:trPr>
        <w:tc>
          <w:tcPr>
            <w:tcW w:w="1566" w:type="pct"/>
            <w:tcBorders>
              <w:top w:val="nil"/>
              <w:left w:val="single" w:sz="4" w:space="0" w:color="auto"/>
              <w:bottom w:val="single" w:sz="4" w:space="0" w:color="auto"/>
              <w:right w:val="single" w:sz="4" w:space="0" w:color="auto"/>
            </w:tcBorders>
            <w:shd w:val="clear" w:color="auto" w:fill="auto"/>
            <w:vAlign w:val="center"/>
            <w:hideMark/>
          </w:tcPr>
          <w:p w14:paraId="0724CDF4"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Техническое перевооружение котельной "СХТ" с. Выльгорт</w:t>
            </w:r>
          </w:p>
        </w:tc>
        <w:tc>
          <w:tcPr>
            <w:tcW w:w="1499" w:type="pct"/>
            <w:tcBorders>
              <w:top w:val="nil"/>
              <w:left w:val="nil"/>
              <w:bottom w:val="single" w:sz="4" w:space="0" w:color="auto"/>
              <w:right w:val="single" w:sz="4" w:space="0" w:color="auto"/>
            </w:tcBorders>
            <w:shd w:val="clear" w:color="auto" w:fill="auto"/>
            <w:vAlign w:val="center"/>
            <w:hideMark/>
          </w:tcPr>
          <w:p w14:paraId="29FDCBCE"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Повышение надежности теплоснабжения за счет замены изношенного оборудования, устройство системы аварийного топлива и установки аварийного источника электроэнергии (дизель - электростанции)</w:t>
            </w:r>
          </w:p>
        </w:tc>
        <w:tc>
          <w:tcPr>
            <w:tcW w:w="984" w:type="pct"/>
            <w:tcBorders>
              <w:top w:val="nil"/>
              <w:left w:val="nil"/>
              <w:bottom w:val="single" w:sz="4" w:space="0" w:color="auto"/>
              <w:right w:val="single" w:sz="4" w:space="0" w:color="auto"/>
            </w:tcBorders>
            <w:shd w:val="clear" w:color="auto" w:fill="auto"/>
            <w:noWrap/>
            <w:vAlign w:val="center"/>
            <w:hideMark/>
          </w:tcPr>
          <w:p w14:paraId="0880603A"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12,800 Гкал/час</w:t>
            </w:r>
          </w:p>
        </w:tc>
        <w:tc>
          <w:tcPr>
            <w:tcW w:w="952" w:type="pct"/>
            <w:tcBorders>
              <w:top w:val="nil"/>
              <w:left w:val="nil"/>
              <w:bottom w:val="single" w:sz="4" w:space="0" w:color="auto"/>
              <w:right w:val="single" w:sz="4" w:space="0" w:color="auto"/>
            </w:tcBorders>
            <w:shd w:val="clear" w:color="auto" w:fill="auto"/>
            <w:noWrap/>
            <w:vAlign w:val="center"/>
            <w:hideMark/>
          </w:tcPr>
          <w:p w14:paraId="3FF84200"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14,700 Гкал/час</w:t>
            </w:r>
          </w:p>
        </w:tc>
      </w:tr>
    </w:tbl>
    <w:p w14:paraId="1577AA84"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803D53">
        <w:rPr>
          <w:rFonts w:ascii="Calibri Light" w:eastAsia="Times New Roman" w:hAnsi="Calibri Light" w:cs="Times New Roman"/>
          <w:b/>
          <w:bCs/>
          <w:i/>
          <w:iCs/>
          <w:kern w:val="0"/>
          <w:sz w:val="28"/>
          <w:szCs w:val="28"/>
          <w:lang w:eastAsia="ru-RU"/>
          <w14:ligatures w14:val="none"/>
        </w:rPr>
        <w:t>4.2. Обоснование выбора приоритетного сценария развития теплоснабжения поселения</w:t>
      </w:r>
      <w:bookmarkEnd w:id="29"/>
      <w:bookmarkEnd w:id="30"/>
    </w:p>
    <w:p w14:paraId="2AD54B71" w14:textId="77777777" w:rsidR="00803D53" w:rsidRPr="00803D53" w:rsidRDefault="00803D53" w:rsidP="00803D53">
      <w:pPr>
        <w:widowControl w:val="0"/>
        <w:spacing w:after="0" w:line="360" w:lineRule="auto"/>
        <w:ind w:right="13"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Планируется реализация следующих инвестиционных мероприятий: </w:t>
      </w:r>
    </w:p>
    <w:p w14:paraId="53BBFE73" w14:textId="77777777" w:rsidR="00803D53" w:rsidRPr="00803D53" w:rsidRDefault="00803D53" w:rsidP="00803D53">
      <w:pPr>
        <w:widowControl w:val="0"/>
        <w:numPr>
          <w:ilvl w:val="0"/>
          <w:numId w:val="45"/>
        </w:numPr>
        <w:spacing w:after="200" w:line="360" w:lineRule="auto"/>
        <w:ind w:right="13"/>
        <w:contextualSpacing/>
        <w:jc w:val="both"/>
        <w:rPr>
          <w:rFonts w:ascii="Times New Roman" w:eastAsia="Calibri" w:hAnsi="Times New Roman" w:cs="Times New Roman"/>
          <w:kern w:val="0"/>
          <w:sz w:val="26"/>
          <w:szCs w:val="26"/>
          <w14:ligatures w14:val="none"/>
        </w:rPr>
      </w:pPr>
      <w:r w:rsidRPr="00803D53">
        <w:rPr>
          <w:rFonts w:ascii="Times New Roman" w:eastAsia="Calibri" w:hAnsi="Times New Roman" w:cs="Times New Roman"/>
          <w:kern w:val="0"/>
          <w:sz w:val="26"/>
          <w:szCs w:val="26"/>
          <w14:ligatures w14:val="none"/>
        </w:rPr>
        <w:t xml:space="preserve">объединение систем теплоснабжения в с. Выльгорт от котельных Центральная и СХТ с прокладкой новых тепловых сетей (от ТК 6 к котельной </w:t>
      </w:r>
      <w:r w:rsidRPr="00803D53">
        <w:rPr>
          <w:rFonts w:ascii="Times New Roman" w:eastAsia="Calibri" w:hAnsi="Times New Roman" w:cs="Times New Roman"/>
          <w:kern w:val="0"/>
          <w:sz w:val="26"/>
          <w:szCs w:val="26"/>
          <w14:ligatures w14:val="none"/>
        </w:rPr>
        <w:lastRenderedPageBreak/>
        <w:t>СХТ);</w:t>
      </w:r>
    </w:p>
    <w:p w14:paraId="6E1D57CB" w14:textId="77777777" w:rsidR="00803D53" w:rsidRPr="00803D53" w:rsidRDefault="00803D53" w:rsidP="00803D53">
      <w:pPr>
        <w:widowControl w:val="0"/>
        <w:numPr>
          <w:ilvl w:val="0"/>
          <w:numId w:val="45"/>
        </w:numPr>
        <w:spacing w:after="200" w:line="360" w:lineRule="auto"/>
        <w:ind w:right="13"/>
        <w:contextualSpacing/>
        <w:jc w:val="both"/>
        <w:rPr>
          <w:rFonts w:ascii="Times New Roman" w:eastAsia="Calibri" w:hAnsi="Times New Roman" w:cs="Times New Roman"/>
          <w:kern w:val="0"/>
          <w:sz w:val="26"/>
          <w:szCs w:val="26"/>
          <w14:ligatures w14:val="none"/>
        </w:rPr>
      </w:pPr>
      <w:r w:rsidRPr="00803D53">
        <w:rPr>
          <w:rFonts w:ascii="Times New Roman" w:eastAsia="Calibri" w:hAnsi="Times New Roman" w:cs="Times New Roman"/>
          <w:kern w:val="0"/>
          <w:sz w:val="26"/>
          <w:szCs w:val="26"/>
          <w14:ligatures w14:val="none"/>
        </w:rPr>
        <w:t>техническое перевооружение котельной "Центральная" с. Выльгорт;</w:t>
      </w:r>
    </w:p>
    <w:p w14:paraId="76BDF4AA" w14:textId="77777777" w:rsidR="00803D53" w:rsidRPr="00803D53" w:rsidRDefault="00803D53" w:rsidP="00803D53">
      <w:pPr>
        <w:widowControl w:val="0"/>
        <w:numPr>
          <w:ilvl w:val="0"/>
          <w:numId w:val="45"/>
        </w:numPr>
        <w:spacing w:after="200" w:line="360" w:lineRule="auto"/>
        <w:ind w:right="13"/>
        <w:contextualSpacing/>
        <w:jc w:val="both"/>
        <w:rPr>
          <w:rFonts w:ascii="Times New Roman" w:eastAsia="Calibri" w:hAnsi="Times New Roman" w:cs="Times New Roman"/>
          <w:kern w:val="0"/>
          <w:sz w:val="26"/>
          <w:szCs w:val="26"/>
          <w14:ligatures w14:val="none"/>
        </w:rPr>
      </w:pPr>
      <w:r w:rsidRPr="00803D53">
        <w:rPr>
          <w:rFonts w:ascii="Times New Roman" w:eastAsia="Calibri" w:hAnsi="Times New Roman" w:cs="Times New Roman"/>
          <w:kern w:val="0"/>
          <w:sz w:val="26"/>
          <w:szCs w:val="26"/>
          <w14:ligatures w14:val="none"/>
        </w:rPr>
        <w:t>техническое перевооружение котельной "СХТ" с. Выльгорт.</w:t>
      </w:r>
    </w:p>
    <w:p w14:paraId="70600994" w14:textId="77777777" w:rsidR="00803D53" w:rsidRPr="00803D53" w:rsidRDefault="00803D53" w:rsidP="00803D53">
      <w:pPr>
        <w:rPr>
          <w:rFonts w:ascii="Calibri" w:eastAsia="Times New Roman" w:hAnsi="Calibri" w:cs="Times New Roman"/>
          <w:kern w:val="0"/>
          <w:lang w:eastAsia="ru-RU"/>
          <w14:ligatures w14:val="none"/>
        </w:rPr>
      </w:pPr>
    </w:p>
    <w:p w14:paraId="2F5C5B4B" w14:textId="77777777" w:rsidR="00803D53" w:rsidRPr="00803D53" w:rsidRDefault="00803D53" w:rsidP="00803D53">
      <w:pPr>
        <w:rPr>
          <w:rFonts w:ascii="Calibri" w:eastAsia="Times New Roman" w:hAnsi="Calibri" w:cs="Times New Roman"/>
          <w:kern w:val="0"/>
          <w:lang w:eastAsia="ru-RU"/>
          <w14:ligatures w14:val="none"/>
        </w:rPr>
      </w:pPr>
    </w:p>
    <w:p w14:paraId="05270EB6" w14:textId="77777777" w:rsidR="00803D53" w:rsidRPr="00803D53" w:rsidRDefault="00803D53" w:rsidP="00803D53">
      <w:pPr>
        <w:rPr>
          <w:rFonts w:ascii="Calibri" w:eastAsia="Times New Roman" w:hAnsi="Calibri" w:cs="Times New Roman"/>
          <w:kern w:val="0"/>
          <w:lang w:eastAsia="ru-RU"/>
          <w14:ligatures w14:val="none"/>
        </w:rPr>
      </w:pPr>
    </w:p>
    <w:p w14:paraId="466C1403" w14:textId="77777777" w:rsidR="00803D53" w:rsidRPr="00803D53" w:rsidRDefault="00803D53" w:rsidP="00803D53">
      <w:pPr>
        <w:rPr>
          <w:rFonts w:ascii="Calibri" w:eastAsia="Times New Roman" w:hAnsi="Calibri" w:cs="Times New Roman"/>
          <w:kern w:val="0"/>
          <w:lang w:eastAsia="ru-RU"/>
          <w14:ligatures w14:val="none"/>
        </w:rPr>
      </w:pPr>
    </w:p>
    <w:p w14:paraId="3B48A443" w14:textId="77777777" w:rsidR="00803D53" w:rsidRPr="00803D53" w:rsidRDefault="00803D53" w:rsidP="00803D53">
      <w:pPr>
        <w:rPr>
          <w:rFonts w:ascii="Calibri" w:eastAsia="Times New Roman" w:hAnsi="Calibri" w:cs="Times New Roman"/>
          <w:kern w:val="0"/>
          <w:lang w:eastAsia="ru-RU"/>
          <w14:ligatures w14:val="none"/>
        </w:rPr>
      </w:pPr>
    </w:p>
    <w:p w14:paraId="6CD26AC4" w14:textId="77777777" w:rsidR="00803D53" w:rsidRPr="00803D53" w:rsidRDefault="00803D53" w:rsidP="00803D53">
      <w:pPr>
        <w:rPr>
          <w:rFonts w:ascii="Calibri" w:eastAsia="Times New Roman" w:hAnsi="Calibri" w:cs="Times New Roman"/>
          <w:kern w:val="0"/>
          <w:lang w:eastAsia="ru-RU"/>
          <w14:ligatures w14:val="none"/>
        </w:rPr>
      </w:pPr>
    </w:p>
    <w:p w14:paraId="5F56C588" w14:textId="77777777" w:rsidR="00803D53" w:rsidRPr="00803D53" w:rsidRDefault="00803D53" w:rsidP="00803D53">
      <w:pPr>
        <w:rPr>
          <w:rFonts w:ascii="Calibri" w:eastAsia="Times New Roman" w:hAnsi="Calibri" w:cs="Times New Roman"/>
          <w:kern w:val="0"/>
          <w:lang w:eastAsia="ru-RU"/>
          <w14:ligatures w14:val="none"/>
        </w:rPr>
      </w:pPr>
    </w:p>
    <w:p w14:paraId="1EE4D4A4" w14:textId="77777777" w:rsidR="00803D53" w:rsidRPr="00803D53" w:rsidRDefault="00803D53" w:rsidP="00803D53">
      <w:pPr>
        <w:rPr>
          <w:rFonts w:ascii="Calibri" w:eastAsia="Times New Roman" w:hAnsi="Calibri" w:cs="Times New Roman"/>
          <w:kern w:val="0"/>
          <w:lang w:eastAsia="ru-RU"/>
          <w14:ligatures w14:val="none"/>
        </w:rPr>
      </w:pPr>
    </w:p>
    <w:p w14:paraId="4BBE5013" w14:textId="77777777" w:rsidR="00803D53" w:rsidRPr="00803D53" w:rsidRDefault="00803D53" w:rsidP="00803D53">
      <w:pPr>
        <w:rPr>
          <w:rFonts w:ascii="Calibri" w:eastAsia="Times New Roman" w:hAnsi="Calibri" w:cs="Times New Roman"/>
          <w:kern w:val="0"/>
          <w:lang w:eastAsia="ru-RU"/>
          <w14:ligatures w14:val="none"/>
        </w:rPr>
      </w:pPr>
    </w:p>
    <w:p w14:paraId="5F12C117" w14:textId="77777777" w:rsidR="00803D53" w:rsidRPr="00803D53" w:rsidRDefault="00803D53" w:rsidP="00803D53">
      <w:pPr>
        <w:rPr>
          <w:rFonts w:ascii="Calibri" w:eastAsia="Times New Roman" w:hAnsi="Calibri" w:cs="Times New Roman"/>
          <w:kern w:val="0"/>
          <w:lang w:eastAsia="ru-RU"/>
          <w14:ligatures w14:val="none"/>
        </w:rPr>
      </w:pPr>
    </w:p>
    <w:p w14:paraId="6D86878A" w14:textId="77777777" w:rsidR="00803D53" w:rsidRPr="00803D53" w:rsidRDefault="00803D53" w:rsidP="00803D53">
      <w:pPr>
        <w:rPr>
          <w:rFonts w:ascii="Calibri" w:eastAsia="Times New Roman" w:hAnsi="Calibri" w:cs="Times New Roman"/>
          <w:kern w:val="0"/>
          <w:lang w:eastAsia="ru-RU"/>
          <w14:ligatures w14:val="none"/>
        </w:rPr>
      </w:pPr>
    </w:p>
    <w:p w14:paraId="5D0AA075" w14:textId="77777777" w:rsidR="00803D53" w:rsidRPr="00803D53" w:rsidRDefault="00803D53" w:rsidP="00803D53">
      <w:pPr>
        <w:rPr>
          <w:rFonts w:ascii="Calibri" w:eastAsia="Times New Roman" w:hAnsi="Calibri" w:cs="Times New Roman"/>
          <w:kern w:val="0"/>
          <w:lang w:eastAsia="ru-RU"/>
          <w14:ligatures w14:val="none"/>
        </w:rPr>
      </w:pPr>
    </w:p>
    <w:p w14:paraId="7BBA94EC" w14:textId="77777777" w:rsidR="00803D53" w:rsidRPr="00803D53" w:rsidRDefault="00803D53" w:rsidP="00803D53">
      <w:pPr>
        <w:rPr>
          <w:rFonts w:ascii="Calibri" w:eastAsia="Times New Roman" w:hAnsi="Calibri" w:cs="Times New Roman"/>
          <w:kern w:val="0"/>
          <w:lang w:eastAsia="ru-RU"/>
          <w14:ligatures w14:val="none"/>
        </w:rPr>
      </w:pPr>
    </w:p>
    <w:p w14:paraId="3FF01B91" w14:textId="77777777" w:rsidR="00803D53" w:rsidRPr="00803D53" w:rsidRDefault="00803D53" w:rsidP="00803D53">
      <w:pPr>
        <w:rPr>
          <w:rFonts w:ascii="Calibri" w:eastAsia="Times New Roman" w:hAnsi="Calibri" w:cs="Times New Roman"/>
          <w:kern w:val="0"/>
          <w:lang w:eastAsia="ru-RU"/>
          <w14:ligatures w14:val="none"/>
        </w:rPr>
      </w:pPr>
    </w:p>
    <w:p w14:paraId="795E7100" w14:textId="77777777" w:rsidR="00803D53" w:rsidRPr="00803D53" w:rsidRDefault="00803D53" w:rsidP="00803D53">
      <w:pPr>
        <w:rPr>
          <w:rFonts w:ascii="Calibri" w:eastAsia="Times New Roman" w:hAnsi="Calibri" w:cs="Times New Roman"/>
          <w:kern w:val="0"/>
          <w:lang w:eastAsia="ru-RU"/>
          <w14:ligatures w14:val="none"/>
        </w:rPr>
      </w:pPr>
    </w:p>
    <w:p w14:paraId="3721F959" w14:textId="77777777" w:rsidR="00803D53" w:rsidRPr="00803D53" w:rsidRDefault="00803D53" w:rsidP="00803D53">
      <w:pPr>
        <w:rPr>
          <w:rFonts w:ascii="Calibri" w:eastAsia="Times New Roman" w:hAnsi="Calibri" w:cs="Times New Roman"/>
          <w:kern w:val="0"/>
          <w:lang w:eastAsia="ru-RU"/>
          <w14:ligatures w14:val="none"/>
        </w:rPr>
      </w:pPr>
    </w:p>
    <w:p w14:paraId="2D6797FC" w14:textId="77777777" w:rsidR="00803D53" w:rsidRPr="00803D53" w:rsidRDefault="00803D53" w:rsidP="00803D53">
      <w:pPr>
        <w:rPr>
          <w:rFonts w:ascii="Calibri" w:eastAsia="Times New Roman" w:hAnsi="Calibri" w:cs="Times New Roman"/>
          <w:kern w:val="0"/>
          <w:lang w:eastAsia="ru-RU"/>
          <w14:ligatures w14:val="none"/>
        </w:rPr>
      </w:pPr>
    </w:p>
    <w:p w14:paraId="7A3E716A" w14:textId="77777777" w:rsidR="00803D53" w:rsidRPr="00803D53" w:rsidRDefault="00803D53" w:rsidP="00803D53">
      <w:pPr>
        <w:rPr>
          <w:rFonts w:ascii="Calibri" w:eastAsia="Times New Roman" w:hAnsi="Calibri" w:cs="Times New Roman"/>
          <w:kern w:val="0"/>
          <w:lang w:eastAsia="ru-RU"/>
          <w14:ligatures w14:val="none"/>
        </w:rPr>
      </w:pPr>
    </w:p>
    <w:p w14:paraId="4891EBAA" w14:textId="77777777" w:rsidR="00803D53" w:rsidRPr="00803D53" w:rsidRDefault="00803D53" w:rsidP="00803D53">
      <w:pPr>
        <w:rPr>
          <w:rFonts w:ascii="Calibri" w:eastAsia="Times New Roman" w:hAnsi="Calibri" w:cs="Times New Roman"/>
          <w:kern w:val="0"/>
          <w:lang w:eastAsia="ru-RU"/>
          <w14:ligatures w14:val="none"/>
        </w:rPr>
      </w:pPr>
    </w:p>
    <w:p w14:paraId="210AB1DA" w14:textId="77777777" w:rsidR="00803D53" w:rsidRPr="00803D53" w:rsidRDefault="00803D53" w:rsidP="00803D53">
      <w:pPr>
        <w:rPr>
          <w:rFonts w:ascii="Calibri" w:eastAsia="Times New Roman" w:hAnsi="Calibri" w:cs="Times New Roman"/>
          <w:kern w:val="0"/>
          <w:lang w:eastAsia="ru-RU"/>
          <w14:ligatures w14:val="none"/>
        </w:rPr>
      </w:pPr>
    </w:p>
    <w:p w14:paraId="3255AA8C" w14:textId="77777777" w:rsidR="00803D53" w:rsidRPr="00803D53" w:rsidRDefault="00803D53" w:rsidP="00803D53">
      <w:pPr>
        <w:rPr>
          <w:rFonts w:ascii="Calibri" w:eastAsia="Times New Roman" w:hAnsi="Calibri" w:cs="Times New Roman"/>
          <w:kern w:val="0"/>
          <w:lang w:eastAsia="ru-RU"/>
          <w14:ligatures w14:val="none"/>
        </w:rPr>
      </w:pPr>
    </w:p>
    <w:p w14:paraId="1B7C9919" w14:textId="77777777" w:rsidR="00803D53" w:rsidRPr="00803D53" w:rsidRDefault="00803D53" w:rsidP="00803D53">
      <w:pPr>
        <w:rPr>
          <w:rFonts w:ascii="Calibri" w:eastAsia="Times New Roman" w:hAnsi="Calibri" w:cs="Times New Roman"/>
          <w:kern w:val="0"/>
          <w:lang w:eastAsia="ru-RU"/>
          <w14:ligatures w14:val="none"/>
        </w:rPr>
      </w:pPr>
    </w:p>
    <w:p w14:paraId="160A1E90" w14:textId="77777777" w:rsidR="00803D53" w:rsidRPr="00803D53" w:rsidRDefault="00803D53" w:rsidP="00803D53">
      <w:pPr>
        <w:rPr>
          <w:rFonts w:ascii="Calibri" w:eastAsia="Times New Roman" w:hAnsi="Calibri" w:cs="Times New Roman"/>
          <w:kern w:val="0"/>
          <w:lang w:eastAsia="ru-RU"/>
          <w14:ligatures w14:val="none"/>
        </w:rPr>
      </w:pPr>
    </w:p>
    <w:p w14:paraId="1D4342EC" w14:textId="77777777" w:rsidR="00803D53" w:rsidRPr="00803D53" w:rsidRDefault="00803D53" w:rsidP="00803D53">
      <w:pPr>
        <w:rPr>
          <w:rFonts w:ascii="Calibri" w:eastAsia="Times New Roman" w:hAnsi="Calibri" w:cs="Times New Roman"/>
          <w:kern w:val="0"/>
          <w:lang w:eastAsia="ru-RU"/>
          <w14:ligatures w14:val="none"/>
        </w:rPr>
      </w:pPr>
    </w:p>
    <w:p w14:paraId="386B0B96" w14:textId="77777777" w:rsidR="00803D53" w:rsidRPr="00803D53" w:rsidRDefault="00803D53" w:rsidP="00803D53">
      <w:pPr>
        <w:rPr>
          <w:rFonts w:ascii="Calibri" w:eastAsia="Times New Roman" w:hAnsi="Calibri" w:cs="Times New Roman"/>
          <w:kern w:val="0"/>
          <w:lang w:eastAsia="ru-RU"/>
          <w14:ligatures w14:val="none"/>
        </w:rPr>
      </w:pPr>
    </w:p>
    <w:p w14:paraId="7DA847A4" w14:textId="77777777" w:rsidR="00803D53" w:rsidRPr="00803D53" w:rsidRDefault="00803D53" w:rsidP="00803D53">
      <w:pPr>
        <w:rPr>
          <w:rFonts w:ascii="Calibri" w:eastAsia="Times New Roman" w:hAnsi="Calibri" w:cs="Times New Roman"/>
          <w:kern w:val="0"/>
          <w:lang w:eastAsia="ru-RU"/>
          <w14:ligatures w14:val="none"/>
        </w:rPr>
      </w:pPr>
    </w:p>
    <w:p w14:paraId="3BD149BA" w14:textId="77777777" w:rsidR="00803D53" w:rsidRPr="00803D53" w:rsidRDefault="00803D53" w:rsidP="00803D53">
      <w:pPr>
        <w:rPr>
          <w:rFonts w:ascii="Calibri" w:eastAsia="Times New Roman" w:hAnsi="Calibri" w:cs="Times New Roman"/>
          <w:kern w:val="0"/>
          <w:lang w:eastAsia="ru-RU"/>
          <w14:ligatures w14:val="none"/>
        </w:rPr>
      </w:pPr>
    </w:p>
    <w:p w14:paraId="670634D1" w14:textId="77777777" w:rsidR="00803D53" w:rsidRPr="00803D53" w:rsidRDefault="00803D53" w:rsidP="00803D53">
      <w:pPr>
        <w:rPr>
          <w:rFonts w:ascii="Calibri" w:eastAsia="Times New Roman" w:hAnsi="Calibri" w:cs="Times New Roman"/>
          <w:kern w:val="0"/>
          <w:lang w:eastAsia="ru-RU"/>
          <w14:ligatures w14:val="none"/>
        </w:rPr>
      </w:pPr>
    </w:p>
    <w:p w14:paraId="7425245E" w14:textId="77777777" w:rsidR="00803D53" w:rsidRPr="00803D53" w:rsidRDefault="00803D53" w:rsidP="00803D53">
      <w:pPr>
        <w:keepNext/>
        <w:spacing w:before="240" w:after="60"/>
        <w:jc w:val="center"/>
        <w:outlineLvl w:val="0"/>
        <w:rPr>
          <w:rFonts w:ascii="Calibri Light" w:eastAsia="Times New Roman" w:hAnsi="Calibri Light" w:cs="Times New Roman"/>
          <w:b/>
          <w:bCs/>
          <w:kern w:val="32"/>
          <w:sz w:val="32"/>
          <w:szCs w:val="32"/>
          <w:lang w:eastAsia="ru-RU"/>
          <w14:ligatures w14:val="none"/>
        </w:rPr>
      </w:pPr>
      <w:bookmarkStart w:id="31" w:name="_Toc33180941"/>
      <w:r w:rsidRPr="00803D53">
        <w:rPr>
          <w:rFonts w:ascii="Calibri Light" w:eastAsia="Times New Roman" w:hAnsi="Calibri Light" w:cs="Times New Roman"/>
          <w:b/>
          <w:bCs/>
          <w:spacing w:val="-1"/>
          <w:kern w:val="32"/>
          <w:sz w:val="32"/>
          <w:szCs w:val="32"/>
          <w:lang w:eastAsia="ru-RU"/>
          <w14:ligatures w14:val="none"/>
        </w:rPr>
        <w:lastRenderedPageBreak/>
        <w:t>Г</w:t>
      </w:r>
      <w:r w:rsidRPr="00803D53">
        <w:rPr>
          <w:rFonts w:ascii="Calibri Light" w:eastAsia="Times New Roman" w:hAnsi="Calibri Light" w:cs="Times New Roman"/>
          <w:b/>
          <w:bCs/>
          <w:spacing w:val="1"/>
          <w:kern w:val="32"/>
          <w:sz w:val="32"/>
          <w:szCs w:val="32"/>
          <w:lang w:eastAsia="ru-RU"/>
          <w14:ligatures w14:val="none"/>
        </w:rPr>
        <w:t>ла</w:t>
      </w:r>
      <w:r w:rsidRPr="00803D53">
        <w:rPr>
          <w:rFonts w:ascii="Calibri Light" w:eastAsia="Times New Roman" w:hAnsi="Calibri Light" w:cs="Times New Roman"/>
          <w:b/>
          <w:bCs/>
          <w:spacing w:val="-3"/>
          <w:kern w:val="32"/>
          <w:sz w:val="32"/>
          <w:szCs w:val="32"/>
          <w:lang w:eastAsia="ru-RU"/>
          <w14:ligatures w14:val="none"/>
        </w:rPr>
        <w:t>в</w:t>
      </w:r>
      <w:r w:rsidRPr="00803D53">
        <w:rPr>
          <w:rFonts w:ascii="Calibri Light" w:eastAsia="Times New Roman" w:hAnsi="Calibri Light" w:cs="Times New Roman"/>
          <w:b/>
          <w:bCs/>
          <w:kern w:val="32"/>
          <w:sz w:val="32"/>
          <w:szCs w:val="32"/>
          <w:lang w:eastAsia="ru-RU"/>
          <w14:ligatures w14:val="none"/>
        </w:rPr>
        <w:t>а 5. Пр</w:t>
      </w:r>
      <w:r w:rsidRPr="00803D53">
        <w:rPr>
          <w:rFonts w:ascii="Calibri Light" w:eastAsia="Times New Roman" w:hAnsi="Calibri Light" w:cs="Times New Roman"/>
          <w:b/>
          <w:bCs/>
          <w:spacing w:val="-5"/>
          <w:kern w:val="32"/>
          <w:sz w:val="32"/>
          <w:szCs w:val="32"/>
          <w:lang w:eastAsia="ru-RU"/>
          <w14:ligatures w14:val="none"/>
        </w:rPr>
        <w:t>е</w:t>
      </w:r>
      <w:r w:rsidRPr="00803D53">
        <w:rPr>
          <w:rFonts w:ascii="Calibri Light" w:eastAsia="Times New Roman" w:hAnsi="Calibri Light" w:cs="Times New Roman"/>
          <w:b/>
          <w:bCs/>
          <w:kern w:val="32"/>
          <w:sz w:val="32"/>
          <w:szCs w:val="32"/>
          <w:lang w:eastAsia="ru-RU"/>
          <w14:ligatures w14:val="none"/>
        </w:rPr>
        <w:t>дл</w:t>
      </w:r>
      <w:r w:rsidRPr="00803D53">
        <w:rPr>
          <w:rFonts w:ascii="Calibri Light" w:eastAsia="Times New Roman" w:hAnsi="Calibri Light" w:cs="Times New Roman"/>
          <w:b/>
          <w:bCs/>
          <w:spacing w:val="-6"/>
          <w:kern w:val="32"/>
          <w:sz w:val="32"/>
          <w:szCs w:val="32"/>
          <w:lang w:eastAsia="ru-RU"/>
          <w14:ligatures w14:val="none"/>
        </w:rPr>
        <w:t>о</w:t>
      </w:r>
      <w:r w:rsidRPr="00803D53">
        <w:rPr>
          <w:rFonts w:ascii="Calibri Light" w:eastAsia="Times New Roman" w:hAnsi="Calibri Light" w:cs="Times New Roman"/>
          <w:b/>
          <w:bCs/>
          <w:spacing w:val="-7"/>
          <w:kern w:val="32"/>
          <w:sz w:val="32"/>
          <w:szCs w:val="32"/>
          <w:lang w:eastAsia="ru-RU"/>
          <w14:ligatures w14:val="none"/>
        </w:rPr>
        <w:t>ж</w:t>
      </w:r>
      <w:r w:rsidRPr="00803D53">
        <w:rPr>
          <w:rFonts w:ascii="Calibri Light" w:eastAsia="Times New Roman" w:hAnsi="Calibri Light" w:cs="Times New Roman"/>
          <w:b/>
          <w:bCs/>
          <w:kern w:val="32"/>
          <w:sz w:val="32"/>
          <w:szCs w:val="32"/>
          <w:lang w:eastAsia="ru-RU"/>
          <w14:ligatures w14:val="none"/>
        </w:rPr>
        <w:t>ен</w:t>
      </w:r>
      <w:r w:rsidRPr="00803D53">
        <w:rPr>
          <w:rFonts w:ascii="Calibri Light" w:eastAsia="Times New Roman" w:hAnsi="Calibri Light" w:cs="Times New Roman"/>
          <w:b/>
          <w:bCs/>
          <w:spacing w:val="-2"/>
          <w:kern w:val="32"/>
          <w:sz w:val="32"/>
          <w:szCs w:val="32"/>
          <w:lang w:eastAsia="ru-RU"/>
          <w14:ligatures w14:val="none"/>
        </w:rPr>
        <w:t>и</w:t>
      </w:r>
      <w:r w:rsidRPr="00803D53">
        <w:rPr>
          <w:rFonts w:ascii="Calibri Light" w:eastAsia="Times New Roman" w:hAnsi="Calibri Light" w:cs="Times New Roman"/>
          <w:b/>
          <w:bCs/>
          <w:kern w:val="32"/>
          <w:sz w:val="32"/>
          <w:szCs w:val="32"/>
          <w:lang w:eastAsia="ru-RU"/>
          <w14:ligatures w14:val="none"/>
        </w:rPr>
        <w:t xml:space="preserve">я </w:t>
      </w:r>
      <w:r w:rsidRPr="00803D53">
        <w:rPr>
          <w:rFonts w:ascii="Calibri Light" w:eastAsia="Times New Roman" w:hAnsi="Calibri Light" w:cs="Times New Roman"/>
          <w:b/>
          <w:bCs/>
          <w:spacing w:val="-1"/>
          <w:kern w:val="32"/>
          <w:sz w:val="32"/>
          <w:szCs w:val="32"/>
          <w:lang w:eastAsia="ru-RU"/>
          <w14:ligatures w14:val="none"/>
        </w:rPr>
        <w:t>п</w:t>
      </w:r>
      <w:r w:rsidRPr="00803D53">
        <w:rPr>
          <w:rFonts w:ascii="Calibri Light" w:eastAsia="Times New Roman" w:hAnsi="Calibri Light" w:cs="Times New Roman"/>
          <w:b/>
          <w:bCs/>
          <w:kern w:val="32"/>
          <w:sz w:val="32"/>
          <w:szCs w:val="32"/>
          <w:lang w:eastAsia="ru-RU"/>
          <w14:ligatures w14:val="none"/>
        </w:rPr>
        <w:t>о с</w:t>
      </w:r>
      <w:r w:rsidRPr="00803D53">
        <w:rPr>
          <w:rFonts w:ascii="Calibri Light" w:eastAsia="Times New Roman" w:hAnsi="Calibri Light" w:cs="Times New Roman"/>
          <w:b/>
          <w:bCs/>
          <w:spacing w:val="4"/>
          <w:kern w:val="32"/>
          <w:sz w:val="32"/>
          <w:szCs w:val="32"/>
          <w:lang w:eastAsia="ru-RU"/>
          <w14:ligatures w14:val="none"/>
        </w:rPr>
        <w:t>т</w:t>
      </w:r>
      <w:r w:rsidRPr="00803D53">
        <w:rPr>
          <w:rFonts w:ascii="Calibri Light" w:eastAsia="Times New Roman" w:hAnsi="Calibri Light" w:cs="Times New Roman"/>
          <w:b/>
          <w:bCs/>
          <w:kern w:val="32"/>
          <w:sz w:val="32"/>
          <w:szCs w:val="32"/>
          <w:lang w:eastAsia="ru-RU"/>
          <w14:ligatures w14:val="none"/>
        </w:rPr>
        <w:t>р</w:t>
      </w:r>
      <w:r w:rsidRPr="00803D53">
        <w:rPr>
          <w:rFonts w:ascii="Calibri Light" w:eastAsia="Times New Roman" w:hAnsi="Calibri Light" w:cs="Times New Roman"/>
          <w:b/>
          <w:bCs/>
          <w:spacing w:val="1"/>
          <w:kern w:val="32"/>
          <w:sz w:val="32"/>
          <w:szCs w:val="32"/>
          <w:lang w:eastAsia="ru-RU"/>
          <w14:ligatures w14:val="none"/>
        </w:rPr>
        <w:t>о</w:t>
      </w:r>
      <w:r w:rsidRPr="00803D53">
        <w:rPr>
          <w:rFonts w:ascii="Calibri Light" w:eastAsia="Times New Roman" w:hAnsi="Calibri Light" w:cs="Times New Roman"/>
          <w:b/>
          <w:bCs/>
          <w:spacing w:val="-3"/>
          <w:kern w:val="32"/>
          <w:sz w:val="32"/>
          <w:szCs w:val="32"/>
          <w:lang w:eastAsia="ru-RU"/>
          <w14:ligatures w14:val="none"/>
        </w:rPr>
        <w:t>и</w:t>
      </w:r>
      <w:r w:rsidRPr="00803D53">
        <w:rPr>
          <w:rFonts w:ascii="Calibri Light" w:eastAsia="Times New Roman" w:hAnsi="Calibri Light" w:cs="Times New Roman"/>
          <w:b/>
          <w:bCs/>
          <w:spacing w:val="1"/>
          <w:kern w:val="32"/>
          <w:sz w:val="32"/>
          <w:szCs w:val="32"/>
          <w:lang w:eastAsia="ru-RU"/>
          <w14:ligatures w14:val="none"/>
        </w:rPr>
        <w:t>т</w:t>
      </w:r>
      <w:r w:rsidRPr="00803D53">
        <w:rPr>
          <w:rFonts w:ascii="Calibri Light" w:eastAsia="Times New Roman" w:hAnsi="Calibri Light" w:cs="Times New Roman"/>
          <w:b/>
          <w:bCs/>
          <w:kern w:val="32"/>
          <w:sz w:val="32"/>
          <w:szCs w:val="32"/>
          <w:lang w:eastAsia="ru-RU"/>
          <w14:ligatures w14:val="none"/>
        </w:rPr>
        <w:t>е</w:t>
      </w:r>
      <w:r w:rsidRPr="00803D53">
        <w:rPr>
          <w:rFonts w:ascii="Calibri Light" w:eastAsia="Times New Roman" w:hAnsi="Calibri Light" w:cs="Times New Roman"/>
          <w:b/>
          <w:bCs/>
          <w:spacing w:val="-1"/>
          <w:kern w:val="32"/>
          <w:sz w:val="32"/>
          <w:szCs w:val="32"/>
          <w:lang w:eastAsia="ru-RU"/>
          <w14:ligatures w14:val="none"/>
        </w:rPr>
        <w:t>л</w:t>
      </w:r>
      <w:r w:rsidRPr="00803D53">
        <w:rPr>
          <w:rFonts w:ascii="Calibri Light" w:eastAsia="Times New Roman" w:hAnsi="Calibri Light" w:cs="Times New Roman"/>
          <w:b/>
          <w:bCs/>
          <w:kern w:val="32"/>
          <w:sz w:val="32"/>
          <w:szCs w:val="32"/>
          <w:lang w:eastAsia="ru-RU"/>
          <w14:ligatures w14:val="none"/>
        </w:rPr>
        <w:t>ь</w:t>
      </w:r>
      <w:r w:rsidRPr="00803D53">
        <w:rPr>
          <w:rFonts w:ascii="Calibri Light" w:eastAsia="Times New Roman" w:hAnsi="Calibri Light" w:cs="Times New Roman"/>
          <w:b/>
          <w:bCs/>
          <w:spacing w:val="-2"/>
          <w:kern w:val="32"/>
          <w:sz w:val="32"/>
          <w:szCs w:val="32"/>
          <w:lang w:eastAsia="ru-RU"/>
          <w14:ligatures w14:val="none"/>
        </w:rPr>
        <w:t>с</w:t>
      </w:r>
      <w:r w:rsidRPr="00803D53">
        <w:rPr>
          <w:rFonts w:ascii="Calibri Light" w:eastAsia="Times New Roman" w:hAnsi="Calibri Light" w:cs="Times New Roman"/>
          <w:b/>
          <w:bCs/>
          <w:spacing w:val="1"/>
          <w:kern w:val="32"/>
          <w:sz w:val="32"/>
          <w:szCs w:val="32"/>
          <w:lang w:eastAsia="ru-RU"/>
          <w14:ligatures w14:val="none"/>
        </w:rPr>
        <w:t>т</w:t>
      </w:r>
      <w:r w:rsidRPr="00803D53">
        <w:rPr>
          <w:rFonts w:ascii="Calibri Light" w:eastAsia="Times New Roman" w:hAnsi="Calibri Light" w:cs="Times New Roman"/>
          <w:b/>
          <w:bCs/>
          <w:spacing w:val="-10"/>
          <w:kern w:val="32"/>
          <w:sz w:val="32"/>
          <w:szCs w:val="32"/>
          <w:lang w:eastAsia="ru-RU"/>
          <w14:ligatures w14:val="none"/>
        </w:rPr>
        <w:t>в</w:t>
      </w:r>
      <w:r w:rsidRPr="00803D53">
        <w:rPr>
          <w:rFonts w:ascii="Calibri Light" w:eastAsia="Times New Roman" w:hAnsi="Calibri Light" w:cs="Times New Roman"/>
          <w:b/>
          <w:bCs/>
          <w:spacing w:val="-28"/>
          <w:kern w:val="32"/>
          <w:sz w:val="32"/>
          <w:szCs w:val="32"/>
          <w:lang w:eastAsia="ru-RU"/>
          <w14:ligatures w14:val="none"/>
        </w:rPr>
        <w:t>у</w:t>
      </w:r>
      <w:r w:rsidRPr="00803D53">
        <w:rPr>
          <w:rFonts w:ascii="Calibri Light" w:eastAsia="Times New Roman" w:hAnsi="Calibri Light" w:cs="Times New Roman"/>
          <w:b/>
          <w:bCs/>
          <w:kern w:val="32"/>
          <w:sz w:val="32"/>
          <w:szCs w:val="32"/>
          <w:lang w:eastAsia="ru-RU"/>
          <w14:ligatures w14:val="none"/>
        </w:rPr>
        <w:t>, ре</w:t>
      </w:r>
      <w:r w:rsidRPr="00803D53">
        <w:rPr>
          <w:rFonts w:ascii="Calibri Light" w:eastAsia="Times New Roman" w:hAnsi="Calibri Light" w:cs="Times New Roman"/>
          <w:b/>
          <w:bCs/>
          <w:spacing w:val="-6"/>
          <w:kern w:val="32"/>
          <w:sz w:val="32"/>
          <w:szCs w:val="32"/>
          <w:lang w:eastAsia="ru-RU"/>
          <w14:ligatures w14:val="none"/>
        </w:rPr>
        <w:t>к</w:t>
      </w:r>
      <w:r w:rsidRPr="00803D53">
        <w:rPr>
          <w:rFonts w:ascii="Calibri Light" w:eastAsia="Times New Roman" w:hAnsi="Calibri Light" w:cs="Times New Roman"/>
          <w:b/>
          <w:bCs/>
          <w:spacing w:val="1"/>
          <w:kern w:val="32"/>
          <w:sz w:val="32"/>
          <w:szCs w:val="32"/>
          <w:lang w:eastAsia="ru-RU"/>
          <w14:ligatures w14:val="none"/>
        </w:rPr>
        <w:t>о</w:t>
      </w:r>
      <w:r w:rsidRPr="00803D53">
        <w:rPr>
          <w:rFonts w:ascii="Calibri Light" w:eastAsia="Times New Roman" w:hAnsi="Calibri Light" w:cs="Times New Roman"/>
          <w:b/>
          <w:bCs/>
          <w:spacing w:val="-1"/>
          <w:kern w:val="32"/>
          <w:sz w:val="32"/>
          <w:szCs w:val="32"/>
          <w:lang w:eastAsia="ru-RU"/>
          <w14:ligatures w14:val="none"/>
        </w:rPr>
        <w:t>н</w:t>
      </w:r>
      <w:r w:rsidRPr="00803D53">
        <w:rPr>
          <w:rFonts w:ascii="Calibri Light" w:eastAsia="Times New Roman" w:hAnsi="Calibri Light" w:cs="Times New Roman"/>
          <w:b/>
          <w:bCs/>
          <w:kern w:val="32"/>
          <w:sz w:val="32"/>
          <w:szCs w:val="32"/>
          <w:lang w:eastAsia="ru-RU"/>
          <w14:ligatures w14:val="none"/>
        </w:rPr>
        <w:t>с</w:t>
      </w:r>
      <w:r w:rsidRPr="00803D53">
        <w:rPr>
          <w:rFonts w:ascii="Calibri Light" w:eastAsia="Times New Roman" w:hAnsi="Calibri Light" w:cs="Times New Roman"/>
          <w:b/>
          <w:bCs/>
          <w:spacing w:val="4"/>
          <w:kern w:val="32"/>
          <w:sz w:val="32"/>
          <w:szCs w:val="32"/>
          <w:lang w:eastAsia="ru-RU"/>
          <w14:ligatures w14:val="none"/>
        </w:rPr>
        <w:t>т</w:t>
      </w:r>
      <w:r w:rsidRPr="00803D53">
        <w:rPr>
          <w:rFonts w:ascii="Calibri Light" w:eastAsia="Times New Roman" w:hAnsi="Calibri Light" w:cs="Times New Roman"/>
          <w:b/>
          <w:bCs/>
          <w:spacing w:val="-5"/>
          <w:kern w:val="32"/>
          <w:sz w:val="32"/>
          <w:szCs w:val="32"/>
          <w:lang w:eastAsia="ru-RU"/>
          <w14:ligatures w14:val="none"/>
        </w:rPr>
        <w:t>р</w:t>
      </w:r>
      <w:r w:rsidRPr="00803D53">
        <w:rPr>
          <w:rFonts w:ascii="Calibri Light" w:eastAsia="Times New Roman" w:hAnsi="Calibri Light" w:cs="Times New Roman"/>
          <w:b/>
          <w:bCs/>
          <w:spacing w:val="1"/>
          <w:kern w:val="32"/>
          <w:sz w:val="32"/>
          <w:szCs w:val="32"/>
          <w:lang w:eastAsia="ru-RU"/>
          <w14:ligatures w14:val="none"/>
        </w:rPr>
        <w:t>у</w:t>
      </w:r>
      <w:r w:rsidRPr="00803D53">
        <w:rPr>
          <w:rFonts w:ascii="Calibri Light" w:eastAsia="Times New Roman" w:hAnsi="Calibri Light" w:cs="Times New Roman"/>
          <w:b/>
          <w:bCs/>
          <w:spacing w:val="-1"/>
          <w:kern w:val="32"/>
          <w:sz w:val="32"/>
          <w:szCs w:val="32"/>
          <w:lang w:eastAsia="ru-RU"/>
          <w14:ligatures w14:val="none"/>
        </w:rPr>
        <w:t>кци</w:t>
      </w:r>
      <w:r w:rsidRPr="00803D53">
        <w:rPr>
          <w:rFonts w:ascii="Calibri Light" w:eastAsia="Times New Roman" w:hAnsi="Calibri Light" w:cs="Times New Roman"/>
          <w:b/>
          <w:bCs/>
          <w:kern w:val="32"/>
          <w:sz w:val="32"/>
          <w:szCs w:val="32"/>
          <w:lang w:eastAsia="ru-RU"/>
          <w14:ligatures w14:val="none"/>
        </w:rPr>
        <w:t xml:space="preserve">и и </w:t>
      </w:r>
      <w:r w:rsidRPr="00803D53">
        <w:rPr>
          <w:rFonts w:ascii="Calibri Light" w:eastAsia="Times New Roman" w:hAnsi="Calibri Light" w:cs="Times New Roman"/>
          <w:b/>
          <w:bCs/>
          <w:spacing w:val="1"/>
          <w:kern w:val="32"/>
          <w:sz w:val="32"/>
          <w:szCs w:val="32"/>
          <w:lang w:eastAsia="ru-RU"/>
          <w14:ligatures w14:val="none"/>
        </w:rPr>
        <w:t>т</w:t>
      </w:r>
      <w:r w:rsidRPr="00803D53">
        <w:rPr>
          <w:rFonts w:ascii="Calibri Light" w:eastAsia="Times New Roman" w:hAnsi="Calibri Light" w:cs="Times New Roman"/>
          <w:b/>
          <w:bCs/>
          <w:spacing w:val="-7"/>
          <w:kern w:val="32"/>
          <w:sz w:val="32"/>
          <w:szCs w:val="32"/>
          <w:lang w:eastAsia="ru-RU"/>
          <w14:ligatures w14:val="none"/>
        </w:rPr>
        <w:t>е</w:t>
      </w:r>
      <w:r w:rsidRPr="00803D53">
        <w:rPr>
          <w:rFonts w:ascii="Calibri Light" w:eastAsia="Times New Roman" w:hAnsi="Calibri Light" w:cs="Times New Roman"/>
          <w:b/>
          <w:bCs/>
          <w:spacing w:val="1"/>
          <w:kern w:val="32"/>
          <w:sz w:val="32"/>
          <w:szCs w:val="32"/>
          <w:lang w:eastAsia="ru-RU"/>
          <w14:ligatures w14:val="none"/>
        </w:rPr>
        <w:t>х</w:t>
      </w:r>
      <w:r w:rsidRPr="00803D53">
        <w:rPr>
          <w:rFonts w:ascii="Calibri Light" w:eastAsia="Times New Roman" w:hAnsi="Calibri Light" w:cs="Times New Roman"/>
          <w:b/>
          <w:bCs/>
          <w:spacing w:val="-1"/>
          <w:kern w:val="32"/>
          <w:sz w:val="32"/>
          <w:szCs w:val="32"/>
          <w:lang w:eastAsia="ru-RU"/>
          <w14:ligatures w14:val="none"/>
        </w:rPr>
        <w:t>ни</w:t>
      </w:r>
      <w:r w:rsidRPr="00803D53">
        <w:rPr>
          <w:rFonts w:ascii="Calibri Light" w:eastAsia="Times New Roman" w:hAnsi="Calibri Light" w:cs="Times New Roman"/>
          <w:b/>
          <w:bCs/>
          <w:kern w:val="32"/>
          <w:sz w:val="32"/>
          <w:szCs w:val="32"/>
          <w:lang w:eastAsia="ru-RU"/>
          <w14:ligatures w14:val="none"/>
        </w:rPr>
        <w:t>ч</w:t>
      </w:r>
      <w:r w:rsidRPr="00803D53">
        <w:rPr>
          <w:rFonts w:ascii="Calibri Light" w:eastAsia="Times New Roman" w:hAnsi="Calibri Light" w:cs="Times New Roman"/>
          <w:b/>
          <w:bCs/>
          <w:spacing w:val="2"/>
          <w:kern w:val="32"/>
          <w:sz w:val="32"/>
          <w:szCs w:val="32"/>
          <w:lang w:eastAsia="ru-RU"/>
          <w14:ligatures w14:val="none"/>
        </w:rPr>
        <w:t>е</w:t>
      </w:r>
      <w:r w:rsidRPr="00803D53">
        <w:rPr>
          <w:rFonts w:ascii="Calibri Light" w:eastAsia="Times New Roman" w:hAnsi="Calibri Light" w:cs="Times New Roman"/>
          <w:b/>
          <w:bCs/>
          <w:kern w:val="32"/>
          <w:sz w:val="32"/>
          <w:szCs w:val="32"/>
          <w:lang w:eastAsia="ru-RU"/>
          <w14:ligatures w14:val="none"/>
        </w:rPr>
        <w:t>с</w:t>
      </w:r>
      <w:r w:rsidRPr="00803D53">
        <w:rPr>
          <w:rFonts w:ascii="Calibri Light" w:eastAsia="Times New Roman" w:hAnsi="Calibri Light" w:cs="Times New Roman"/>
          <w:b/>
          <w:bCs/>
          <w:spacing w:val="-6"/>
          <w:kern w:val="32"/>
          <w:sz w:val="32"/>
          <w:szCs w:val="32"/>
          <w:lang w:eastAsia="ru-RU"/>
          <w14:ligatures w14:val="none"/>
        </w:rPr>
        <w:t>к</w:t>
      </w:r>
      <w:r w:rsidRPr="00803D53">
        <w:rPr>
          <w:rFonts w:ascii="Calibri Light" w:eastAsia="Times New Roman" w:hAnsi="Calibri Light" w:cs="Times New Roman"/>
          <w:b/>
          <w:bCs/>
          <w:spacing w:val="-4"/>
          <w:kern w:val="32"/>
          <w:sz w:val="32"/>
          <w:szCs w:val="32"/>
          <w:lang w:eastAsia="ru-RU"/>
          <w14:ligatures w14:val="none"/>
        </w:rPr>
        <w:t>о</w:t>
      </w:r>
      <w:r w:rsidRPr="00803D53">
        <w:rPr>
          <w:rFonts w:ascii="Calibri Light" w:eastAsia="Times New Roman" w:hAnsi="Calibri Light" w:cs="Times New Roman"/>
          <w:b/>
          <w:bCs/>
          <w:spacing w:val="-2"/>
          <w:kern w:val="32"/>
          <w:sz w:val="32"/>
          <w:szCs w:val="32"/>
          <w:lang w:eastAsia="ru-RU"/>
          <w14:ligatures w14:val="none"/>
        </w:rPr>
        <w:t>м</w:t>
      </w:r>
      <w:r w:rsidRPr="00803D53">
        <w:rPr>
          <w:rFonts w:ascii="Calibri Light" w:eastAsia="Times New Roman" w:hAnsi="Calibri Light" w:cs="Times New Roman"/>
          <w:b/>
          <w:bCs/>
          <w:kern w:val="32"/>
          <w:sz w:val="32"/>
          <w:szCs w:val="32"/>
          <w:lang w:eastAsia="ru-RU"/>
          <w14:ligatures w14:val="none"/>
        </w:rPr>
        <w:t>у</w:t>
      </w:r>
      <w:r w:rsidRPr="00803D53">
        <w:rPr>
          <w:rFonts w:ascii="Calibri Light" w:eastAsia="Times New Roman" w:hAnsi="Calibri Light" w:cs="Times New Roman"/>
          <w:b/>
          <w:bCs/>
          <w:spacing w:val="1"/>
          <w:kern w:val="32"/>
          <w:sz w:val="32"/>
          <w:szCs w:val="32"/>
          <w:lang w:eastAsia="ru-RU"/>
          <w14:ligatures w14:val="none"/>
        </w:rPr>
        <w:t xml:space="preserve"> </w:t>
      </w:r>
      <w:r w:rsidRPr="00803D53">
        <w:rPr>
          <w:rFonts w:ascii="Calibri Light" w:eastAsia="Times New Roman" w:hAnsi="Calibri Light" w:cs="Times New Roman"/>
          <w:b/>
          <w:bCs/>
          <w:spacing w:val="-1"/>
          <w:kern w:val="32"/>
          <w:sz w:val="32"/>
          <w:szCs w:val="32"/>
          <w:lang w:eastAsia="ru-RU"/>
          <w14:ligatures w14:val="none"/>
        </w:rPr>
        <w:t>п</w:t>
      </w:r>
      <w:r w:rsidRPr="00803D53">
        <w:rPr>
          <w:rFonts w:ascii="Calibri Light" w:eastAsia="Times New Roman" w:hAnsi="Calibri Light" w:cs="Times New Roman"/>
          <w:b/>
          <w:bCs/>
          <w:kern w:val="32"/>
          <w:sz w:val="32"/>
          <w:szCs w:val="32"/>
          <w:lang w:eastAsia="ru-RU"/>
          <w14:ligatures w14:val="none"/>
        </w:rPr>
        <w:t>ер</w:t>
      </w:r>
      <w:r w:rsidRPr="00803D53">
        <w:rPr>
          <w:rFonts w:ascii="Calibri Light" w:eastAsia="Times New Roman" w:hAnsi="Calibri Light" w:cs="Times New Roman"/>
          <w:b/>
          <w:bCs/>
          <w:spacing w:val="-2"/>
          <w:kern w:val="32"/>
          <w:sz w:val="32"/>
          <w:szCs w:val="32"/>
          <w:lang w:eastAsia="ru-RU"/>
          <w14:ligatures w14:val="none"/>
        </w:rPr>
        <w:t>е</w:t>
      </w:r>
      <w:r w:rsidRPr="00803D53">
        <w:rPr>
          <w:rFonts w:ascii="Calibri Light" w:eastAsia="Times New Roman" w:hAnsi="Calibri Light" w:cs="Times New Roman"/>
          <w:b/>
          <w:bCs/>
          <w:spacing w:val="-3"/>
          <w:kern w:val="32"/>
          <w:sz w:val="32"/>
          <w:szCs w:val="32"/>
          <w:lang w:eastAsia="ru-RU"/>
          <w14:ligatures w14:val="none"/>
        </w:rPr>
        <w:t>в</w:t>
      </w:r>
      <w:r w:rsidRPr="00803D53">
        <w:rPr>
          <w:rFonts w:ascii="Calibri Light" w:eastAsia="Times New Roman" w:hAnsi="Calibri Light" w:cs="Times New Roman"/>
          <w:b/>
          <w:bCs/>
          <w:spacing w:val="1"/>
          <w:kern w:val="32"/>
          <w:sz w:val="32"/>
          <w:szCs w:val="32"/>
          <w:lang w:eastAsia="ru-RU"/>
          <w14:ligatures w14:val="none"/>
        </w:rPr>
        <w:t>оо</w:t>
      </w:r>
      <w:r w:rsidRPr="00803D53">
        <w:rPr>
          <w:rFonts w:ascii="Calibri Light" w:eastAsia="Times New Roman" w:hAnsi="Calibri Light" w:cs="Times New Roman"/>
          <w:b/>
          <w:bCs/>
          <w:spacing w:val="-5"/>
          <w:kern w:val="32"/>
          <w:sz w:val="32"/>
          <w:szCs w:val="32"/>
          <w:lang w:eastAsia="ru-RU"/>
          <w14:ligatures w14:val="none"/>
        </w:rPr>
        <w:t>р</w:t>
      </w:r>
      <w:r w:rsidRPr="00803D53">
        <w:rPr>
          <w:rFonts w:ascii="Calibri Light" w:eastAsia="Times New Roman" w:hAnsi="Calibri Light" w:cs="Times New Roman"/>
          <w:b/>
          <w:bCs/>
          <w:spacing w:val="-4"/>
          <w:kern w:val="32"/>
          <w:sz w:val="32"/>
          <w:szCs w:val="32"/>
          <w:lang w:eastAsia="ru-RU"/>
          <w14:ligatures w14:val="none"/>
        </w:rPr>
        <w:t>у</w:t>
      </w:r>
      <w:r w:rsidRPr="00803D53">
        <w:rPr>
          <w:rFonts w:ascii="Calibri Light" w:eastAsia="Times New Roman" w:hAnsi="Calibri Light" w:cs="Times New Roman"/>
          <w:b/>
          <w:bCs/>
          <w:spacing w:val="-7"/>
          <w:kern w:val="32"/>
          <w:sz w:val="32"/>
          <w:szCs w:val="32"/>
          <w:lang w:eastAsia="ru-RU"/>
          <w14:ligatures w14:val="none"/>
        </w:rPr>
        <w:t>ж</w:t>
      </w:r>
      <w:r w:rsidRPr="00803D53">
        <w:rPr>
          <w:rFonts w:ascii="Calibri Light" w:eastAsia="Times New Roman" w:hAnsi="Calibri Light" w:cs="Times New Roman"/>
          <w:b/>
          <w:bCs/>
          <w:kern w:val="32"/>
          <w:sz w:val="32"/>
          <w:szCs w:val="32"/>
          <w:lang w:eastAsia="ru-RU"/>
          <w14:ligatures w14:val="none"/>
        </w:rPr>
        <w:t>ен</w:t>
      </w:r>
      <w:r w:rsidRPr="00803D53">
        <w:rPr>
          <w:rFonts w:ascii="Calibri Light" w:eastAsia="Times New Roman" w:hAnsi="Calibri Light" w:cs="Times New Roman"/>
          <w:b/>
          <w:bCs/>
          <w:spacing w:val="-2"/>
          <w:kern w:val="32"/>
          <w:sz w:val="32"/>
          <w:szCs w:val="32"/>
          <w:lang w:eastAsia="ru-RU"/>
          <w14:ligatures w14:val="none"/>
        </w:rPr>
        <w:t>и</w:t>
      </w:r>
      <w:r w:rsidRPr="00803D53">
        <w:rPr>
          <w:rFonts w:ascii="Calibri Light" w:eastAsia="Times New Roman" w:hAnsi="Calibri Light" w:cs="Times New Roman"/>
          <w:b/>
          <w:bCs/>
          <w:kern w:val="32"/>
          <w:sz w:val="32"/>
          <w:szCs w:val="32"/>
          <w:lang w:eastAsia="ru-RU"/>
          <w14:ligatures w14:val="none"/>
        </w:rPr>
        <w:t xml:space="preserve">ю </w:t>
      </w:r>
      <w:r w:rsidRPr="00803D53">
        <w:rPr>
          <w:rFonts w:ascii="Calibri Light" w:eastAsia="Times New Roman" w:hAnsi="Calibri Light" w:cs="Times New Roman"/>
          <w:b/>
          <w:bCs/>
          <w:spacing w:val="-1"/>
          <w:kern w:val="32"/>
          <w:sz w:val="32"/>
          <w:szCs w:val="32"/>
          <w:lang w:eastAsia="ru-RU"/>
          <w14:ligatures w14:val="none"/>
        </w:rPr>
        <w:t>и</w:t>
      </w:r>
      <w:r w:rsidRPr="00803D53">
        <w:rPr>
          <w:rFonts w:ascii="Calibri Light" w:eastAsia="Times New Roman" w:hAnsi="Calibri Light" w:cs="Times New Roman"/>
          <w:b/>
          <w:bCs/>
          <w:kern w:val="32"/>
          <w:sz w:val="32"/>
          <w:szCs w:val="32"/>
          <w:lang w:eastAsia="ru-RU"/>
          <w14:ligatures w14:val="none"/>
        </w:rPr>
        <w:t>с</w:t>
      </w:r>
      <w:r w:rsidRPr="00803D53">
        <w:rPr>
          <w:rFonts w:ascii="Calibri Light" w:eastAsia="Times New Roman" w:hAnsi="Calibri Light" w:cs="Times New Roman"/>
          <w:b/>
          <w:bCs/>
          <w:spacing w:val="-3"/>
          <w:kern w:val="32"/>
          <w:sz w:val="32"/>
          <w:szCs w:val="32"/>
          <w:lang w:eastAsia="ru-RU"/>
          <w14:ligatures w14:val="none"/>
        </w:rPr>
        <w:t>т</w:t>
      </w:r>
      <w:r w:rsidRPr="00803D53">
        <w:rPr>
          <w:rFonts w:ascii="Calibri Light" w:eastAsia="Times New Roman" w:hAnsi="Calibri Light" w:cs="Times New Roman"/>
          <w:b/>
          <w:bCs/>
          <w:spacing w:val="-6"/>
          <w:kern w:val="32"/>
          <w:sz w:val="32"/>
          <w:szCs w:val="32"/>
          <w:lang w:eastAsia="ru-RU"/>
          <w14:ligatures w14:val="none"/>
        </w:rPr>
        <w:t>о</w:t>
      </w:r>
      <w:r w:rsidRPr="00803D53">
        <w:rPr>
          <w:rFonts w:ascii="Calibri Light" w:eastAsia="Times New Roman" w:hAnsi="Calibri Light" w:cs="Times New Roman"/>
          <w:b/>
          <w:bCs/>
          <w:kern w:val="32"/>
          <w:sz w:val="32"/>
          <w:szCs w:val="32"/>
          <w:lang w:eastAsia="ru-RU"/>
          <w14:ligatures w14:val="none"/>
        </w:rPr>
        <w:t>ч</w:t>
      </w:r>
      <w:r w:rsidRPr="00803D53">
        <w:rPr>
          <w:rFonts w:ascii="Calibri Light" w:eastAsia="Times New Roman" w:hAnsi="Calibri Light" w:cs="Times New Roman"/>
          <w:b/>
          <w:bCs/>
          <w:spacing w:val="-1"/>
          <w:kern w:val="32"/>
          <w:sz w:val="32"/>
          <w:szCs w:val="32"/>
          <w:lang w:eastAsia="ru-RU"/>
          <w14:ligatures w14:val="none"/>
        </w:rPr>
        <w:t>ни</w:t>
      </w:r>
      <w:r w:rsidRPr="00803D53">
        <w:rPr>
          <w:rFonts w:ascii="Calibri Light" w:eastAsia="Times New Roman" w:hAnsi="Calibri Light" w:cs="Times New Roman"/>
          <w:b/>
          <w:bCs/>
          <w:spacing w:val="-6"/>
          <w:kern w:val="32"/>
          <w:sz w:val="32"/>
          <w:szCs w:val="32"/>
          <w:lang w:eastAsia="ru-RU"/>
          <w14:ligatures w14:val="none"/>
        </w:rPr>
        <w:t>ко</w:t>
      </w:r>
      <w:r w:rsidRPr="00803D53">
        <w:rPr>
          <w:rFonts w:ascii="Calibri Light" w:eastAsia="Times New Roman" w:hAnsi="Calibri Light" w:cs="Times New Roman"/>
          <w:b/>
          <w:bCs/>
          <w:kern w:val="32"/>
          <w:sz w:val="32"/>
          <w:szCs w:val="32"/>
          <w:lang w:eastAsia="ru-RU"/>
          <w14:ligatures w14:val="none"/>
        </w:rPr>
        <w:t>в</w:t>
      </w:r>
      <w:r w:rsidRPr="00803D53">
        <w:rPr>
          <w:rFonts w:ascii="Calibri Light" w:eastAsia="Times New Roman" w:hAnsi="Calibri Light" w:cs="Times New Roman"/>
          <w:b/>
          <w:bCs/>
          <w:spacing w:val="-1"/>
          <w:kern w:val="32"/>
          <w:sz w:val="32"/>
          <w:szCs w:val="32"/>
          <w:lang w:eastAsia="ru-RU"/>
          <w14:ligatures w14:val="none"/>
        </w:rPr>
        <w:t xml:space="preserve"> </w:t>
      </w:r>
      <w:r w:rsidRPr="00803D53">
        <w:rPr>
          <w:rFonts w:ascii="Calibri Light" w:eastAsia="Times New Roman" w:hAnsi="Calibri Light" w:cs="Times New Roman"/>
          <w:b/>
          <w:bCs/>
          <w:spacing w:val="1"/>
          <w:kern w:val="32"/>
          <w:sz w:val="32"/>
          <w:szCs w:val="32"/>
          <w:lang w:eastAsia="ru-RU"/>
          <w14:ligatures w14:val="none"/>
        </w:rPr>
        <w:t>т</w:t>
      </w:r>
      <w:r w:rsidRPr="00803D53">
        <w:rPr>
          <w:rFonts w:ascii="Calibri Light" w:eastAsia="Times New Roman" w:hAnsi="Calibri Light" w:cs="Times New Roman"/>
          <w:b/>
          <w:bCs/>
          <w:kern w:val="32"/>
          <w:sz w:val="32"/>
          <w:szCs w:val="32"/>
          <w:lang w:eastAsia="ru-RU"/>
          <w14:ligatures w14:val="none"/>
        </w:rPr>
        <w:t>епл</w:t>
      </w:r>
      <w:r w:rsidRPr="00803D53">
        <w:rPr>
          <w:rFonts w:ascii="Calibri Light" w:eastAsia="Times New Roman" w:hAnsi="Calibri Light" w:cs="Times New Roman"/>
          <w:b/>
          <w:bCs/>
          <w:spacing w:val="-6"/>
          <w:kern w:val="32"/>
          <w:sz w:val="32"/>
          <w:szCs w:val="32"/>
          <w:lang w:eastAsia="ru-RU"/>
          <w14:ligatures w14:val="none"/>
        </w:rPr>
        <w:t>о</w:t>
      </w:r>
      <w:r w:rsidRPr="00803D53">
        <w:rPr>
          <w:rFonts w:ascii="Calibri Light" w:eastAsia="Times New Roman" w:hAnsi="Calibri Light" w:cs="Times New Roman"/>
          <w:b/>
          <w:bCs/>
          <w:spacing w:val="-3"/>
          <w:kern w:val="32"/>
          <w:sz w:val="32"/>
          <w:szCs w:val="32"/>
          <w:lang w:eastAsia="ru-RU"/>
          <w14:ligatures w14:val="none"/>
        </w:rPr>
        <w:t>в</w:t>
      </w:r>
      <w:r w:rsidRPr="00803D53">
        <w:rPr>
          <w:rFonts w:ascii="Calibri Light" w:eastAsia="Times New Roman" w:hAnsi="Calibri Light" w:cs="Times New Roman"/>
          <w:b/>
          <w:bCs/>
          <w:spacing w:val="1"/>
          <w:kern w:val="32"/>
          <w:sz w:val="32"/>
          <w:szCs w:val="32"/>
          <w:lang w:eastAsia="ru-RU"/>
          <w14:ligatures w14:val="none"/>
        </w:rPr>
        <w:t>о</w:t>
      </w:r>
      <w:r w:rsidRPr="00803D53">
        <w:rPr>
          <w:rFonts w:ascii="Calibri Light" w:eastAsia="Times New Roman" w:hAnsi="Calibri Light" w:cs="Times New Roman"/>
          <w:b/>
          <w:bCs/>
          <w:kern w:val="32"/>
          <w:sz w:val="32"/>
          <w:szCs w:val="32"/>
          <w:lang w:eastAsia="ru-RU"/>
          <w14:ligatures w14:val="none"/>
        </w:rPr>
        <w:t>й</w:t>
      </w:r>
      <w:r w:rsidRPr="00803D53">
        <w:rPr>
          <w:rFonts w:ascii="Calibri Light" w:eastAsia="Times New Roman" w:hAnsi="Calibri Light" w:cs="Times New Roman"/>
          <w:b/>
          <w:bCs/>
          <w:spacing w:val="-4"/>
          <w:kern w:val="32"/>
          <w:sz w:val="32"/>
          <w:szCs w:val="32"/>
          <w:lang w:eastAsia="ru-RU"/>
          <w14:ligatures w14:val="none"/>
        </w:rPr>
        <w:t xml:space="preserve"> </w:t>
      </w:r>
      <w:r w:rsidRPr="00803D53">
        <w:rPr>
          <w:rFonts w:ascii="Calibri Light" w:eastAsia="Times New Roman" w:hAnsi="Calibri Light" w:cs="Times New Roman"/>
          <w:b/>
          <w:bCs/>
          <w:spacing w:val="1"/>
          <w:kern w:val="32"/>
          <w:sz w:val="32"/>
          <w:szCs w:val="32"/>
          <w:lang w:eastAsia="ru-RU"/>
          <w14:ligatures w14:val="none"/>
        </w:rPr>
        <w:t>э</w:t>
      </w:r>
      <w:r w:rsidRPr="00803D53">
        <w:rPr>
          <w:rFonts w:ascii="Calibri Light" w:eastAsia="Times New Roman" w:hAnsi="Calibri Light" w:cs="Times New Roman"/>
          <w:b/>
          <w:bCs/>
          <w:spacing w:val="-1"/>
          <w:kern w:val="32"/>
          <w:sz w:val="32"/>
          <w:szCs w:val="32"/>
          <w:lang w:eastAsia="ru-RU"/>
          <w14:ligatures w14:val="none"/>
        </w:rPr>
        <w:t>н</w:t>
      </w:r>
      <w:r w:rsidRPr="00803D53">
        <w:rPr>
          <w:rFonts w:ascii="Calibri Light" w:eastAsia="Times New Roman" w:hAnsi="Calibri Light" w:cs="Times New Roman"/>
          <w:b/>
          <w:bCs/>
          <w:kern w:val="32"/>
          <w:sz w:val="32"/>
          <w:szCs w:val="32"/>
          <w:lang w:eastAsia="ru-RU"/>
          <w14:ligatures w14:val="none"/>
        </w:rPr>
        <w:t>ерг</w:t>
      </w:r>
      <w:r w:rsidRPr="00803D53">
        <w:rPr>
          <w:rFonts w:ascii="Calibri Light" w:eastAsia="Times New Roman" w:hAnsi="Calibri Light" w:cs="Times New Roman"/>
          <w:b/>
          <w:bCs/>
          <w:spacing w:val="-1"/>
          <w:kern w:val="32"/>
          <w:sz w:val="32"/>
          <w:szCs w:val="32"/>
          <w:lang w:eastAsia="ru-RU"/>
          <w14:ligatures w14:val="none"/>
        </w:rPr>
        <w:t>и</w:t>
      </w:r>
      <w:r w:rsidRPr="00803D53">
        <w:rPr>
          <w:rFonts w:ascii="Calibri Light" w:eastAsia="Times New Roman" w:hAnsi="Calibri Light" w:cs="Times New Roman"/>
          <w:b/>
          <w:bCs/>
          <w:kern w:val="32"/>
          <w:sz w:val="32"/>
          <w:szCs w:val="32"/>
          <w:lang w:eastAsia="ru-RU"/>
          <w14:ligatures w14:val="none"/>
        </w:rPr>
        <w:t>и</w:t>
      </w:r>
      <w:bookmarkEnd w:id="31"/>
    </w:p>
    <w:p w14:paraId="4FF1204F" w14:textId="77777777" w:rsidR="00803D53" w:rsidRPr="00803D53" w:rsidRDefault="00803D53" w:rsidP="00803D53">
      <w:pPr>
        <w:widowControl w:val="0"/>
        <w:autoSpaceDE w:val="0"/>
        <w:autoSpaceDN w:val="0"/>
        <w:adjustRightInd w:val="0"/>
        <w:spacing w:before="8" w:after="0" w:line="110" w:lineRule="exact"/>
        <w:rPr>
          <w:rFonts w:ascii="Times New Roman" w:eastAsia="Times New Roman" w:hAnsi="Times New Roman" w:cs="Times New Roman"/>
          <w:kern w:val="0"/>
          <w:sz w:val="11"/>
          <w:szCs w:val="11"/>
          <w:lang w:eastAsia="ru-RU"/>
          <w14:ligatures w14:val="none"/>
        </w:rPr>
      </w:pPr>
    </w:p>
    <w:p w14:paraId="707161C5"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bookmarkStart w:id="32" w:name="_Toc33180942"/>
      <w:r w:rsidRPr="00803D53">
        <w:rPr>
          <w:rFonts w:ascii="Calibri Light" w:eastAsia="Times New Roman" w:hAnsi="Calibri Light" w:cs="Times New Roman"/>
          <w:b/>
          <w:bCs/>
          <w:i/>
          <w:iCs/>
          <w:kern w:val="0"/>
          <w:sz w:val="28"/>
          <w:szCs w:val="28"/>
          <w:lang w:eastAsia="ru-RU"/>
          <w14:ligatures w14:val="none"/>
        </w:rPr>
        <w:t>5.1.</w:t>
      </w:r>
      <w:r w:rsidRPr="00803D53">
        <w:rPr>
          <w:rFonts w:ascii="Calibri Light" w:eastAsia="Times New Roman" w:hAnsi="Calibri Light" w:cs="Times New Roman"/>
          <w:b/>
          <w:bCs/>
          <w:i/>
          <w:iCs/>
          <w:kern w:val="0"/>
          <w:sz w:val="28"/>
          <w:szCs w:val="28"/>
          <w:lang w:eastAsia="ru-RU"/>
          <w14:ligatures w14:val="none"/>
        </w:rPr>
        <w:tab/>
        <w:t>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bookmarkEnd w:id="32"/>
    </w:p>
    <w:p w14:paraId="48C0B20F"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Теплоснабжение уплотнительной застройки, при возникновении таковой, предполагается осуществлять от существующих источников тепловой энергии. Строительство новых источников тепловой энергии на территории МО не планируется.</w:t>
      </w:r>
    </w:p>
    <w:p w14:paraId="237BCE14"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bookmarkStart w:id="33" w:name="_Toc33180943"/>
      <w:r w:rsidRPr="00803D53">
        <w:rPr>
          <w:rFonts w:ascii="Calibri Light" w:eastAsia="Times New Roman" w:hAnsi="Calibri Light" w:cs="Times New Roman"/>
          <w:b/>
          <w:bCs/>
          <w:i/>
          <w:iCs/>
          <w:kern w:val="0"/>
          <w:sz w:val="28"/>
          <w:szCs w:val="28"/>
          <w:lang w:eastAsia="ru-RU"/>
          <w14:ligatures w14:val="none"/>
        </w:rPr>
        <w:t>5.2.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33"/>
    </w:p>
    <w:p w14:paraId="5F9DACEE"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 отсутствуют. </w:t>
      </w:r>
    </w:p>
    <w:p w14:paraId="3F00143B"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bookmarkStart w:id="34" w:name="_Toc33180944"/>
      <w:r w:rsidRPr="00803D53">
        <w:rPr>
          <w:rFonts w:ascii="Calibri Light" w:eastAsia="Times New Roman" w:hAnsi="Calibri Light" w:cs="Times New Roman"/>
          <w:b/>
          <w:bCs/>
          <w:i/>
          <w:iCs/>
          <w:kern w:val="0"/>
          <w:sz w:val="28"/>
          <w:szCs w:val="28"/>
          <w:lang w:eastAsia="ru-RU"/>
          <w14:ligatures w14:val="none"/>
        </w:rPr>
        <w:t>5.3.</w:t>
      </w:r>
      <w:r w:rsidRPr="00803D53">
        <w:rPr>
          <w:rFonts w:ascii="Calibri Light" w:eastAsia="Times New Roman" w:hAnsi="Calibri Light" w:cs="Times New Roman"/>
          <w:b/>
          <w:bCs/>
          <w:i/>
          <w:iCs/>
          <w:kern w:val="0"/>
          <w:sz w:val="28"/>
          <w:szCs w:val="28"/>
          <w:lang w:eastAsia="ru-RU"/>
          <w14:ligatures w14:val="none"/>
        </w:rPr>
        <w:tab/>
        <w:t>Предложения по техническому перевооружению источников тепловой энергии с целью повышения эффективности работы систем теплоснабжения</w:t>
      </w:r>
      <w:bookmarkEnd w:id="34"/>
    </w:p>
    <w:p w14:paraId="0114F93F" w14:textId="77777777" w:rsidR="00803D53" w:rsidRPr="00803D53" w:rsidRDefault="00803D53" w:rsidP="00803D53">
      <w:pPr>
        <w:widowControl w:val="0"/>
        <w:spacing w:after="0" w:line="360" w:lineRule="auto"/>
        <w:ind w:right="13" w:firstLine="567"/>
        <w:jc w:val="both"/>
        <w:rPr>
          <w:rFonts w:ascii="Times New Roman" w:eastAsia="Times New Roman" w:hAnsi="Times New Roman" w:cs="Times New Roman"/>
          <w:kern w:val="0"/>
          <w:sz w:val="26"/>
          <w:szCs w:val="26"/>
          <w:lang w:eastAsia="ru-RU"/>
          <w14:ligatures w14:val="none"/>
        </w:rPr>
      </w:pPr>
      <w:bookmarkStart w:id="35" w:name="_Hlk61366458"/>
      <w:bookmarkStart w:id="36" w:name="_Toc33180945"/>
      <w:r w:rsidRPr="00803D53">
        <w:rPr>
          <w:rFonts w:ascii="Times New Roman" w:eastAsia="Times New Roman" w:hAnsi="Times New Roman" w:cs="Times New Roman"/>
          <w:kern w:val="0"/>
          <w:sz w:val="26"/>
          <w:szCs w:val="26"/>
          <w:lang w:eastAsia="ru-RU"/>
          <w14:ligatures w14:val="none"/>
        </w:rPr>
        <w:t>Проектом схемы теплоснабжения предлагаются следующие мероприятия модернизации централизованной системы теплоснабжения муниципального образования:</w:t>
      </w:r>
    </w:p>
    <w:bookmarkEnd w:id="35"/>
    <w:p w14:paraId="1CAAA940" w14:textId="77777777" w:rsidR="00803D53" w:rsidRPr="00803D53" w:rsidRDefault="00803D53" w:rsidP="00803D53">
      <w:pPr>
        <w:widowControl w:val="0"/>
        <w:numPr>
          <w:ilvl w:val="0"/>
          <w:numId w:val="46"/>
        </w:numPr>
        <w:spacing w:after="200" w:line="360" w:lineRule="auto"/>
        <w:ind w:right="13"/>
        <w:contextualSpacing/>
        <w:jc w:val="both"/>
        <w:rPr>
          <w:rFonts w:ascii="Times New Roman" w:eastAsia="Calibri" w:hAnsi="Times New Roman" w:cs="Times New Roman"/>
          <w:kern w:val="0"/>
          <w:sz w:val="26"/>
          <w:szCs w:val="26"/>
          <w14:ligatures w14:val="none"/>
        </w:rPr>
      </w:pPr>
      <w:r w:rsidRPr="00803D53">
        <w:rPr>
          <w:rFonts w:ascii="Times New Roman" w:eastAsia="Calibri" w:hAnsi="Times New Roman" w:cs="Times New Roman"/>
          <w:kern w:val="0"/>
          <w:sz w:val="26"/>
          <w:szCs w:val="26"/>
          <w14:ligatures w14:val="none"/>
        </w:rPr>
        <w:t>Техническое перевооружение котельной "Центральная" с. Выльгорт;</w:t>
      </w:r>
    </w:p>
    <w:p w14:paraId="5A2BBB0A" w14:textId="77777777" w:rsidR="00803D53" w:rsidRPr="00803D53" w:rsidRDefault="00803D53" w:rsidP="00803D53">
      <w:pPr>
        <w:widowControl w:val="0"/>
        <w:numPr>
          <w:ilvl w:val="0"/>
          <w:numId w:val="46"/>
        </w:numPr>
        <w:spacing w:after="200" w:line="360" w:lineRule="auto"/>
        <w:ind w:right="13"/>
        <w:contextualSpacing/>
        <w:jc w:val="both"/>
        <w:rPr>
          <w:rFonts w:ascii="Times New Roman" w:eastAsia="Calibri" w:hAnsi="Times New Roman" w:cs="Times New Roman"/>
          <w:kern w:val="0"/>
          <w:sz w:val="26"/>
          <w:szCs w:val="26"/>
          <w14:ligatures w14:val="none"/>
        </w:rPr>
      </w:pPr>
      <w:r w:rsidRPr="00803D53">
        <w:rPr>
          <w:rFonts w:ascii="Times New Roman" w:eastAsia="Calibri" w:hAnsi="Times New Roman" w:cs="Times New Roman"/>
          <w:kern w:val="0"/>
          <w:sz w:val="26"/>
          <w:szCs w:val="26"/>
          <w14:ligatures w14:val="none"/>
        </w:rPr>
        <w:t>Техническое перевооружение котельной "СХТ" с. Выльгорт.</w:t>
      </w:r>
    </w:p>
    <w:p w14:paraId="5AB35C37" w14:textId="77777777" w:rsidR="00803D53" w:rsidRPr="00803D53" w:rsidRDefault="00803D53" w:rsidP="00803D53">
      <w:pPr>
        <w:widowControl w:val="0"/>
        <w:spacing w:after="200" w:line="360" w:lineRule="auto"/>
        <w:ind w:left="1287" w:right="13"/>
        <w:contextualSpacing/>
        <w:jc w:val="both"/>
        <w:rPr>
          <w:rFonts w:ascii="Times New Roman" w:eastAsia="Calibri" w:hAnsi="Times New Roman" w:cs="Times New Roman"/>
          <w:kern w:val="0"/>
          <w:sz w:val="26"/>
          <w:szCs w:val="26"/>
          <w14:ligatures w14:val="none"/>
        </w:rPr>
      </w:pPr>
    </w:p>
    <w:p w14:paraId="2DE58997" w14:textId="77777777" w:rsidR="00803D53" w:rsidRPr="00803D53" w:rsidRDefault="00803D53" w:rsidP="00803D53">
      <w:pPr>
        <w:widowControl w:val="0"/>
        <w:spacing w:after="200" w:line="360" w:lineRule="auto"/>
        <w:ind w:left="1287" w:right="13"/>
        <w:contextualSpacing/>
        <w:jc w:val="both"/>
        <w:rPr>
          <w:rFonts w:ascii="Times New Roman" w:eastAsia="Calibri" w:hAnsi="Times New Roman" w:cs="Times New Roman"/>
          <w:kern w:val="0"/>
          <w:sz w:val="26"/>
          <w:szCs w:val="26"/>
          <w14:ligatures w14:val="none"/>
        </w:rPr>
      </w:pPr>
    </w:p>
    <w:p w14:paraId="59DC3700" w14:textId="77777777" w:rsidR="00803D53" w:rsidRPr="00803D53" w:rsidRDefault="00803D53" w:rsidP="00803D53">
      <w:pPr>
        <w:widowControl w:val="0"/>
        <w:spacing w:after="200" w:line="360" w:lineRule="auto"/>
        <w:ind w:left="1287" w:right="13"/>
        <w:contextualSpacing/>
        <w:jc w:val="both"/>
        <w:rPr>
          <w:rFonts w:ascii="Times New Roman" w:eastAsia="Calibri" w:hAnsi="Times New Roman" w:cs="Times New Roman"/>
          <w:kern w:val="0"/>
          <w:sz w:val="26"/>
          <w:szCs w:val="26"/>
          <w14:ligatures w14:val="none"/>
        </w:rPr>
      </w:pPr>
    </w:p>
    <w:p w14:paraId="7036F056" w14:textId="77777777" w:rsidR="00803D53" w:rsidRPr="00803D53" w:rsidRDefault="00803D53" w:rsidP="00803D53">
      <w:pPr>
        <w:widowControl w:val="0"/>
        <w:spacing w:after="200" w:line="360" w:lineRule="auto"/>
        <w:ind w:left="1287" w:right="13"/>
        <w:contextualSpacing/>
        <w:jc w:val="both"/>
        <w:rPr>
          <w:rFonts w:ascii="Times New Roman" w:eastAsia="Calibri" w:hAnsi="Times New Roman" w:cs="Times New Roman"/>
          <w:kern w:val="0"/>
          <w:sz w:val="26"/>
          <w:szCs w:val="26"/>
          <w14:ligatures w14:val="none"/>
        </w:rPr>
      </w:pPr>
    </w:p>
    <w:p w14:paraId="06AEFE52" w14:textId="77777777" w:rsidR="00803D53" w:rsidRPr="00803D53" w:rsidRDefault="00803D53" w:rsidP="00803D53">
      <w:pPr>
        <w:widowControl w:val="0"/>
        <w:spacing w:after="200" w:line="360" w:lineRule="auto"/>
        <w:ind w:left="1287" w:right="13"/>
        <w:contextualSpacing/>
        <w:jc w:val="both"/>
        <w:rPr>
          <w:rFonts w:ascii="Times New Roman" w:eastAsia="Calibri" w:hAnsi="Times New Roman" w:cs="Times New Roman"/>
          <w:kern w:val="0"/>
          <w:sz w:val="26"/>
          <w:szCs w:val="26"/>
          <w14:ligatures w14:val="none"/>
        </w:rPr>
      </w:pPr>
    </w:p>
    <w:p w14:paraId="025F32A3" w14:textId="77777777" w:rsidR="00803D53" w:rsidRPr="00803D53" w:rsidRDefault="00803D53" w:rsidP="00803D53">
      <w:pPr>
        <w:widowControl w:val="0"/>
        <w:spacing w:after="200" w:line="360" w:lineRule="auto"/>
        <w:ind w:left="1287" w:right="13"/>
        <w:contextualSpacing/>
        <w:jc w:val="both"/>
        <w:rPr>
          <w:rFonts w:ascii="Times New Roman" w:eastAsia="Calibri" w:hAnsi="Times New Roman" w:cs="Times New Roman"/>
          <w:kern w:val="0"/>
          <w:sz w:val="26"/>
          <w:szCs w:val="26"/>
          <w14:ligatures w14:val="none"/>
        </w:rPr>
      </w:pPr>
    </w:p>
    <w:p w14:paraId="19263617" w14:textId="77777777" w:rsidR="00803D53" w:rsidRPr="00803D53" w:rsidRDefault="00803D53" w:rsidP="00803D53">
      <w:pPr>
        <w:widowControl w:val="0"/>
        <w:spacing w:after="200" w:line="360" w:lineRule="auto"/>
        <w:ind w:left="1287" w:right="13"/>
        <w:contextualSpacing/>
        <w:jc w:val="both"/>
        <w:rPr>
          <w:rFonts w:ascii="Times New Roman" w:eastAsia="Calibri" w:hAnsi="Times New Roman" w:cs="Times New Roman"/>
          <w:kern w:val="0"/>
          <w:sz w:val="26"/>
          <w:szCs w:val="26"/>
          <w14:ligatures w14:val="none"/>
        </w:rPr>
      </w:pPr>
    </w:p>
    <w:p w14:paraId="69F5BD8A" w14:textId="77777777" w:rsidR="00803D53" w:rsidRPr="00803D53" w:rsidRDefault="00803D53" w:rsidP="00803D53">
      <w:pPr>
        <w:widowControl w:val="0"/>
        <w:spacing w:after="200" w:line="360" w:lineRule="auto"/>
        <w:ind w:left="1287" w:right="13"/>
        <w:contextualSpacing/>
        <w:jc w:val="both"/>
        <w:rPr>
          <w:rFonts w:ascii="Times New Roman" w:eastAsia="Calibri" w:hAnsi="Times New Roman" w:cs="Times New Roman"/>
          <w:kern w:val="0"/>
          <w:sz w:val="26"/>
          <w:szCs w:val="26"/>
          <w14:ligatures w14:val="none"/>
        </w:rPr>
        <w:sectPr w:rsidR="00803D53" w:rsidRPr="00803D53" w:rsidSect="00803D53">
          <w:footerReference w:type="default" r:id="rId15"/>
          <w:pgSz w:w="11920" w:h="16840"/>
          <w:pgMar w:top="1040" w:right="460" w:bottom="940" w:left="1600" w:header="0" w:footer="552" w:gutter="0"/>
          <w:cols w:space="720"/>
          <w:noEndnote/>
        </w:sectPr>
      </w:pPr>
    </w:p>
    <w:p w14:paraId="137535EC" w14:textId="77777777" w:rsidR="00803D53" w:rsidRPr="00803D53" w:rsidRDefault="00803D53" w:rsidP="00803D53">
      <w:pPr>
        <w:widowControl w:val="0"/>
        <w:autoSpaceDE w:val="0"/>
        <w:autoSpaceDN w:val="0"/>
        <w:adjustRightInd w:val="0"/>
        <w:spacing w:after="0" w:line="360" w:lineRule="auto"/>
        <w:ind w:right="13"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lastRenderedPageBreak/>
        <w:t>Таблица 7 – Характеристика инвестиционных мероприятий строительства и реконструкции котельных муниципального образования СП «Выльгорт»</w:t>
      </w:r>
    </w:p>
    <w:tbl>
      <w:tblPr>
        <w:tblW w:w="5000" w:type="pct"/>
        <w:tblLook w:val="04A0" w:firstRow="1" w:lastRow="0" w:firstColumn="1" w:lastColumn="0" w:noHBand="0" w:noVBand="1"/>
      </w:tblPr>
      <w:tblGrid>
        <w:gridCol w:w="446"/>
        <w:gridCol w:w="1800"/>
        <w:gridCol w:w="2608"/>
        <w:gridCol w:w="2397"/>
        <w:gridCol w:w="1298"/>
        <w:gridCol w:w="1574"/>
        <w:gridCol w:w="1580"/>
        <w:gridCol w:w="1574"/>
        <w:gridCol w:w="1574"/>
      </w:tblGrid>
      <w:tr w:rsidR="00803D53" w:rsidRPr="00803D53" w14:paraId="5ACD3E29" w14:textId="77777777" w:rsidTr="00D27A4B">
        <w:trPr>
          <w:trHeight w:val="227"/>
          <w:tblHeader/>
        </w:trPr>
        <w:tc>
          <w:tcPr>
            <w:tcW w:w="1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A24999" w14:textId="77777777" w:rsidR="00803D53" w:rsidRPr="00803D53" w:rsidRDefault="00803D53" w:rsidP="00803D53">
            <w:pPr>
              <w:spacing w:after="0" w:line="240" w:lineRule="auto"/>
              <w:jc w:val="center"/>
              <w:rPr>
                <w:rFonts w:ascii="Times New Roman" w:eastAsia="Times New Roman" w:hAnsi="Times New Roman" w:cs="Times New Roman"/>
                <w:b/>
                <w:bCs/>
                <w:color w:val="000000"/>
                <w:kern w:val="0"/>
                <w:lang w:eastAsia="ru-RU"/>
                <w14:ligatures w14:val="none"/>
              </w:rPr>
            </w:pPr>
            <w:r w:rsidRPr="00803D53">
              <w:rPr>
                <w:rFonts w:ascii="Times New Roman" w:eastAsia="Times New Roman" w:hAnsi="Times New Roman" w:cs="Times New Roman"/>
                <w:b/>
                <w:bCs/>
                <w:color w:val="000000"/>
                <w:kern w:val="0"/>
                <w:lang w:eastAsia="ru-RU"/>
                <w14:ligatures w14:val="none"/>
              </w:rPr>
              <w:t>№</w:t>
            </w:r>
          </w:p>
        </w:tc>
        <w:tc>
          <w:tcPr>
            <w:tcW w:w="6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EE2229" w14:textId="77777777" w:rsidR="00803D53" w:rsidRPr="00803D53" w:rsidRDefault="00803D53" w:rsidP="00803D53">
            <w:pPr>
              <w:spacing w:after="0" w:line="240" w:lineRule="auto"/>
              <w:jc w:val="center"/>
              <w:rPr>
                <w:rFonts w:ascii="Times New Roman" w:eastAsia="Times New Roman" w:hAnsi="Times New Roman" w:cs="Times New Roman"/>
                <w:b/>
                <w:bCs/>
                <w:color w:val="000000"/>
                <w:kern w:val="0"/>
                <w:lang w:eastAsia="ru-RU"/>
                <w14:ligatures w14:val="none"/>
              </w:rPr>
            </w:pPr>
            <w:r w:rsidRPr="00803D53">
              <w:rPr>
                <w:rFonts w:ascii="Times New Roman" w:eastAsia="Times New Roman" w:hAnsi="Times New Roman" w:cs="Times New Roman"/>
                <w:b/>
                <w:bCs/>
                <w:color w:val="000000"/>
                <w:kern w:val="0"/>
                <w:lang w:eastAsia="ru-RU"/>
                <w14:ligatures w14:val="none"/>
              </w:rPr>
              <w:t>Наименование мероприятий</w:t>
            </w:r>
          </w:p>
        </w:tc>
        <w:tc>
          <w:tcPr>
            <w:tcW w:w="8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A165D9" w14:textId="77777777" w:rsidR="00803D53" w:rsidRPr="00803D53" w:rsidRDefault="00803D53" w:rsidP="00803D53">
            <w:pPr>
              <w:spacing w:after="0" w:line="240" w:lineRule="auto"/>
              <w:jc w:val="center"/>
              <w:rPr>
                <w:rFonts w:ascii="Times New Roman" w:eastAsia="Times New Roman" w:hAnsi="Times New Roman" w:cs="Times New Roman"/>
                <w:b/>
                <w:bCs/>
                <w:color w:val="000000"/>
                <w:kern w:val="0"/>
                <w:lang w:eastAsia="ru-RU"/>
                <w14:ligatures w14:val="none"/>
              </w:rPr>
            </w:pPr>
            <w:r w:rsidRPr="00803D53">
              <w:rPr>
                <w:rFonts w:ascii="Times New Roman" w:eastAsia="Times New Roman" w:hAnsi="Times New Roman" w:cs="Times New Roman"/>
                <w:b/>
                <w:bCs/>
                <w:color w:val="000000"/>
                <w:kern w:val="0"/>
                <w:lang w:eastAsia="ru-RU"/>
                <w14:ligatures w14:val="none"/>
              </w:rPr>
              <w:t>Обоснование необходимости (цель реализации)</w:t>
            </w:r>
          </w:p>
        </w:tc>
        <w:tc>
          <w:tcPr>
            <w:tcW w:w="2306" w:type="pct"/>
            <w:gridSpan w:val="4"/>
            <w:tcBorders>
              <w:top w:val="single" w:sz="4" w:space="0" w:color="auto"/>
              <w:left w:val="nil"/>
              <w:bottom w:val="single" w:sz="4" w:space="0" w:color="auto"/>
              <w:right w:val="single" w:sz="4" w:space="0" w:color="auto"/>
            </w:tcBorders>
            <w:shd w:val="clear" w:color="auto" w:fill="auto"/>
            <w:vAlign w:val="center"/>
            <w:hideMark/>
          </w:tcPr>
          <w:p w14:paraId="52CCFF7C" w14:textId="77777777" w:rsidR="00803D53" w:rsidRPr="00803D53" w:rsidRDefault="00803D53" w:rsidP="00803D53">
            <w:pPr>
              <w:spacing w:after="0" w:line="240" w:lineRule="auto"/>
              <w:jc w:val="center"/>
              <w:rPr>
                <w:rFonts w:ascii="Times New Roman" w:eastAsia="Times New Roman" w:hAnsi="Times New Roman" w:cs="Times New Roman"/>
                <w:b/>
                <w:bCs/>
                <w:color w:val="000000"/>
                <w:kern w:val="0"/>
                <w:lang w:eastAsia="ru-RU"/>
                <w14:ligatures w14:val="none"/>
              </w:rPr>
            </w:pPr>
            <w:r w:rsidRPr="00803D53">
              <w:rPr>
                <w:rFonts w:ascii="Times New Roman" w:eastAsia="Times New Roman" w:hAnsi="Times New Roman" w:cs="Times New Roman"/>
                <w:b/>
                <w:bCs/>
                <w:color w:val="000000"/>
                <w:kern w:val="0"/>
                <w:lang w:eastAsia="ru-RU"/>
                <w14:ligatures w14:val="none"/>
              </w:rPr>
              <w:t>Основные технические характеристики</w:t>
            </w:r>
          </w:p>
        </w:tc>
        <w:tc>
          <w:tcPr>
            <w:tcW w:w="5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722718" w14:textId="77777777" w:rsidR="00803D53" w:rsidRPr="00803D53" w:rsidRDefault="00803D53" w:rsidP="00803D53">
            <w:pPr>
              <w:spacing w:after="0" w:line="240" w:lineRule="auto"/>
              <w:jc w:val="center"/>
              <w:rPr>
                <w:rFonts w:ascii="Times New Roman" w:eastAsia="Times New Roman" w:hAnsi="Times New Roman" w:cs="Times New Roman"/>
                <w:b/>
                <w:bCs/>
                <w:color w:val="000000"/>
                <w:kern w:val="0"/>
                <w:lang w:eastAsia="ru-RU"/>
                <w14:ligatures w14:val="none"/>
              </w:rPr>
            </w:pPr>
            <w:r w:rsidRPr="00803D53">
              <w:rPr>
                <w:rFonts w:ascii="Times New Roman" w:eastAsia="Times New Roman" w:hAnsi="Times New Roman" w:cs="Times New Roman"/>
                <w:b/>
                <w:bCs/>
                <w:color w:val="000000"/>
                <w:kern w:val="0"/>
                <w:lang w:eastAsia="ru-RU"/>
                <w14:ligatures w14:val="none"/>
              </w:rPr>
              <w:t>Год начала реализации мероприятия</w:t>
            </w:r>
          </w:p>
        </w:tc>
        <w:tc>
          <w:tcPr>
            <w:tcW w:w="5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527E8A" w14:textId="77777777" w:rsidR="00803D53" w:rsidRPr="00803D53" w:rsidRDefault="00803D53" w:rsidP="00803D53">
            <w:pPr>
              <w:spacing w:after="0" w:line="240" w:lineRule="auto"/>
              <w:jc w:val="center"/>
              <w:rPr>
                <w:rFonts w:ascii="Times New Roman" w:eastAsia="Times New Roman" w:hAnsi="Times New Roman" w:cs="Times New Roman"/>
                <w:b/>
                <w:bCs/>
                <w:color w:val="000000"/>
                <w:kern w:val="0"/>
                <w:lang w:eastAsia="ru-RU"/>
                <w14:ligatures w14:val="none"/>
              </w:rPr>
            </w:pPr>
            <w:r w:rsidRPr="00803D53">
              <w:rPr>
                <w:rFonts w:ascii="Times New Roman" w:eastAsia="Times New Roman" w:hAnsi="Times New Roman" w:cs="Times New Roman"/>
                <w:b/>
                <w:bCs/>
                <w:color w:val="000000"/>
                <w:kern w:val="0"/>
                <w:lang w:eastAsia="ru-RU"/>
                <w14:ligatures w14:val="none"/>
              </w:rPr>
              <w:t>Год окончания реализации мероприятия</w:t>
            </w:r>
          </w:p>
        </w:tc>
      </w:tr>
      <w:tr w:rsidR="00803D53" w:rsidRPr="00803D53" w14:paraId="253F0727" w14:textId="77777777" w:rsidTr="00D27A4B">
        <w:trPr>
          <w:trHeight w:val="227"/>
          <w:tblHeader/>
        </w:trPr>
        <w:tc>
          <w:tcPr>
            <w:tcW w:w="150" w:type="pct"/>
            <w:vMerge/>
            <w:tcBorders>
              <w:top w:val="single" w:sz="4" w:space="0" w:color="auto"/>
              <w:left w:val="single" w:sz="4" w:space="0" w:color="auto"/>
              <w:bottom w:val="single" w:sz="4" w:space="0" w:color="auto"/>
              <w:right w:val="single" w:sz="4" w:space="0" w:color="auto"/>
            </w:tcBorders>
            <w:vAlign w:val="center"/>
            <w:hideMark/>
          </w:tcPr>
          <w:p w14:paraId="0ED6966C" w14:textId="77777777" w:rsidR="00803D53" w:rsidRPr="00803D53" w:rsidRDefault="00803D53" w:rsidP="00803D53">
            <w:pPr>
              <w:spacing w:after="0" w:line="240" w:lineRule="auto"/>
              <w:rPr>
                <w:rFonts w:ascii="Times New Roman" w:eastAsia="Times New Roman" w:hAnsi="Times New Roman" w:cs="Times New Roman"/>
                <w:b/>
                <w:bCs/>
                <w:color w:val="000000"/>
                <w:kern w:val="0"/>
                <w:lang w:eastAsia="ru-RU"/>
                <w14:ligatures w14:val="none"/>
              </w:rPr>
            </w:pPr>
          </w:p>
        </w:tc>
        <w:tc>
          <w:tcPr>
            <w:tcW w:w="606" w:type="pct"/>
            <w:vMerge/>
            <w:tcBorders>
              <w:top w:val="single" w:sz="4" w:space="0" w:color="auto"/>
              <w:left w:val="single" w:sz="4" w:space="0" w:color="auto"/>
              <w:bottom w:val="single" w:sz="4" w:space="0" w:color="auto"/>
              <w:right w:val="single" w:sz="4" w:space="0" w:color="auto"/>
            </w:tcBorders>
            <w:vAlign w:val="center"/>
            <w:hideMark/>
          </w:tcPr>
          <w:p w14:paraId="59555372" w14:textId="77777777" w:rsidR="00803D53" w:rsidRPr="00803D53" w:rsidRDefault="00803D53" w:rsidP="00803D53">
            <w:pPr>
              <w:spacing w:after="0" w:line="240" w:lineRule="auto"/>
              <w:rPr>
                <w:rFonts w:ascii="Times New Roman" w:eastAsia="Times New Roman" w:hAnsi="Times New Roman" w:cs="Times New Roman"/>
                <w:b/>
                <w:bCs/>
                <w:color w:val="000000"/>
                <w:kern w:val="0"/>
                <w:lang w:eastAsia="ru-RU"/>
                <w14:ligatures w14:val="none"/>
              </w:rPr>
            </w:pPr>
          </w:p>
        </w:tc>
        <w:tc>
          <w:tcPr>
            <w:tcW w:w="878" w:type="pct"/>
            <w:vMerge/>
            <w:tcBorders>
              <w:top w:val="single" w:sz="4" w:space="0" w:color="auto"/>
              <w:left w:val="single" w:sz="4" w:space="0" w:color="auto"/>
              <w:bottom w:val="single" w:sz="4" w:space="0" w:color="auto"/>
              <w:right w:val="single" w:sz="4" w:space="0" w:color="auto"/>
            </w:tcBorders>
            <w:vAlign w:val="center"/>
            <w:hideMark/>
          </w:tcPr>
          <w:p w14:paraId="396F2EAE" w14:textId="77777777" w:rsidR="00803D53" w:rsidRPr="00803D53" w:rsidRDefault="00803D53" w:rsidP="00803D53">
            <w:pPr>
              <w:spacing w:after="0" w:line="240" w:lineRule="auto"/>
              <w:rPr>
                <w:rFonts w:ascii="Times New Roman" w:eastAsia="Times New Roman" w:hAnsi="Times New Roman" w:cs="Times New Roman"/>
                <w:b/>
                <w:bCs/>
                <w:color w:val="000000"/>
                <w:kern w:val="0"/>
                <w:lang w:eastAsia="ru-RU"/>
                <w14:ligatures w14:val="none"/>
              </w:rPr>
            </w:pPr>
          </w:p>
        </w:tc>
        <w:tc>
          <w:tcPr>
            <w:tcW w:w="807" w:type="pct"/>
            <w:vMerge w:val="restart"/>
            <w:tcBorders>
              <w:top w:val="nil"/>
              <w:left w:val="single" w:sz="4" w:space="0" w:color="auto"/>
              <w:bottom w:val="single" w:sz="4" w:space="0" w:color="auto"/>
              <w:right w:val="single" w:sz="4" w:space="0" w:color="auto"/>
            </w:tcBorders>
            <w:shd w:val="clear" w:color="auto" w:fill="auto"/>
            <w:vAlign w:val="center"/>
            <w:hideMark/>
          </w:tcPr>
          <w:p w14:paraId="795EA31F" w14:textId="77777777" w:rsidR="00803D53" w:rsidRPr="00803D53" w:rsidRDefault="00803D53" w:rsidP="00803D53">
            <w:pPr>
              <w:spacing w:after="0" w:line="240" w:lineRule="auto"/>
              <w:jc w:val="center"/>
              <w:rPr>
                <w:rFonts w:ascii="Times New Roman" w:eastAsia="Times New Roman" w:hAnsi="Times New Roman" w:cs="Times New Roman"/>
                <w:b/>
                <w:bCs/>
                <w:color w:val="000000"/>
                <w:kern w:val="0"/>
                <w:lang w:eastAsia="ru-RU"/>
                <w14:ligatures w14:val="none"/>
              </w:rPr>
            </w:pPr>
            <w:r w:rsidRPr="00803D53">
              <w:rPr>
                <w:rFonts w:ascii="Times New Roman" w:eastAsia="Times New Roman" w:hAnsi="Times New Roman" w:cs="Times New Roman"/>
                <w:b/>
                <w:bCs/>
                <w:color w:val="000000"/>
                <w:kern w:val="0"/>
                <w:lang w:eastAsia="ru-RU"/>
                <w14:ligatures w14:val="none"/>
              </w:rPr>
              <w:t>Наименование показателя (мощность, протяженность, диаметры и т.д.)</w:t>
            </w:r>
          </w:p>
        </w:tc>
        <w:tc>
          <w:tcPr>
            <w:tcW w:w="437" w:type="pct"/>
            <w:vMerge w:val="restart"/>
            <w:tcBorders>
              <w:top w:val="nil"/>
              <w:left w:val="single" w:sz="4" w:space="0" w:color="auto"/>
              <w:bottom w:val="single" w:sz="4" w:space="0" w:color="auto"/>
              <w:right w:val="single" w:sz="4" w:space="0" w:color="auto"/>
            </w:tcBorders>
            <w:shd w:val="clear" w:color="auto" w:fill="auto"/>
            <w:vAlign w:val="center"/>
            <w:hideMark/>
          </w:tcPr>
          <w:p w14:paraId="3EA4DB44" w14:textId="77777777" w:rsidR="00803D53" w:rsidRPr="00803D53" w:rsidRDefault="00803D53" w:rsidP="00803D53">
            <w:pPr>
              <w:spacing w:after="0" w:line="240" w:lineRule="auto"/>
              <w:jc w:val="center"/>
              <w:rPr>
                <w:rFonts w:ascii="Times New Roman" w:eastAsia="Times New Roman" w:hAnsi="Times New Roman" w:cs="Times New Roman"/>
                <w:b/>
                <w:bCs/>
                <w:color w:val="000000"/>
                <w:kern w:val="0"/>
                <w:lang w:eastAsia="ru-RU"/>
                <w14:ligatures w14:val="none"/>
              </w:rPr>
            </w:pPr>
            <w:r w:rsidRPr="00803D53">
              <w:rPr>
                <w:rFonts w:ascii="Times New Roman" w:eastAsia="Times New Roman" w:hAnsi="Times New Roman" w:cs="Times New Roman"/>
                <w:b/>
                <w:bCs/>
                <w:color w:val="000000"/>
                <w:kern w:val="0"/>
                <w:lang w:eastAsia="ru-RU"/>
                <w14:ligatures w14:val="none"/>
              </w:rPr>
              <w:t>Единицы измерения</w:t>
            </w:r>
          </w:p>
        </w:tc>
        <w:tc>
          <w:tcPr>
            <w:tcW w:w="1062" w:type="pct"/>
            <w:gridSpan w:val="2"/>
            <w:tcBorders>
              <w:top w:val="single" w:sz="4" w:space="0" w:color="auto"/>
              <w:left w:val="nil"/>
              <w:bottom w:val="single" w:sz="4" w:space="0" w:color="auto"/>
              <w:right w:val="single" w:sz="4" w:space="0" w:color="000000"/>
            </w:tcBorders>
            <w:shd w:val="clear" w:color="auto" w:fill="auto"/>
            <w:vAlign w:val="center"/>
            <w:hideMark/>
          </w:tcPr>
          <w:p w14:paraId="557C950C" w14:textId="77777777" w:rsidR="00803D53" w:rsidRPr="00803D53" w:rsidRDefault="00803D53" w:rsidP="00803D53">
            <w:pPr>
              <w:spacing w:after="0" w:line="240" w:lineRule="auto"/>
              <w:jc w:val="center"/>
              <w:rPr>
                <w:rFonts w:ascii="Times New Roman" w:eastAsia="Times New Roman" w:hAnsi="Times New Roman" w:cs="Times New Roman"/>
                <w:b/>
                <w:bCs/>
                <w:color w:val="000000"/>
                <w:kern w:val="0"/>
                <w:lang w:eastAsia="ru-RU"/>
                <w14:ligatures w14:val="none"/>
              </w:rPr>
            </w:pPr>
            <w:r w:rsidRPr="00803D53">
              <w:rPr>
                <w:rFonts w:ascii="Times New Roman" w:eastAsia="Times New Roman" w:hAnsi="Times New Roman" w:cs="Times New Roman"/>
                <w:b/>
                <w:bCs/>
                <w:color w:val="000000"/>
                <w:kern w:val="0"/>
                <w:lang w:eastAsia="ru-RU"/>
                <w14:ligatures w14:val="none"/>
              </w:rPr>
              <w:t>Значение показателя</w:t>
            </w:r>
          </w:p>
        </w:tc>
        <w:tc>
          <w:tcPr>
            <w:tcW w:w="530" w:type="pct"/>
            <w:vMerge/>
            <w:tcBorders>
              <w:top w:val="single" w:sz="4" w:space="0" w:color="auto"/>
              <w:left w:val="single" w:sz="4" w:space="0" w:color="auto"/>
              <w:bottom w:val="single" w:sz="4" w:space="0" w:color="auto"/>
              <w:right w:val="single" w:sz="4" w:space="0" w:color="auto"/>
            </w:tcBorders>
            <w:vAlign w:val="center"/>
            <w:hideMark/>
          </w:tcPr>
          <w:p w14:paraId="276EC2EE" w14:textId="77777777" w:rsidR="00803D53" w:rsidRPr="00803D53" w:rsidRDefault="00803D53" w:rsidP="00803D53">
            <w:pPr>
              <w:spacing w:after="0" w:line="240" w:lineRule="auto"/>
              <w:rPr>
                <w:rFonts w:ascii="Times New Roman" w:eastAsia="Times New Roman" w:hAnsi="Times New Roman" w:cs="Times New Roman"/>
                <w:b/>
                <w:bCs/>
                <w:color w:val="000000"/>
                <w:kern w:val="0"/>
                <w:lang w:eastAsia="ru-RU"/>
                <w14:ligatures w14:val="none"/>
              </w:rPr>
            </w:pPr>
          </w:p>
        </w:tc>
        <w:tc>
          <w:tcPr>
            <w:tcW w:w="530" w:type="pct"/>
            <w:vMerge/>
            <w:tcBorders>
              <w:top w:val="single" w:sz="4" w:space="0" w:color="auto"/>
              <w:left w:val="single" w:sz="4" w:space="0" w:color="auto"/>
              <w:bottom w:val="single" w:sz="4" w:space="0" w:color="auto"/>
              <w:right w:val="single" w:sz="4" w:space="0" w:color="auto"/>
            </w:tcBorders>
            <w:vAlign w:val="center"/>
            <w:hideMark/>
          </w:tcPr>
          <w:p w14:paraId="5F38E892" w14:textId="77777777" w:rsidR="00803D53" w:rsidRPr="00803D53" w:rsidRDefault="00803D53" w:rsidP="00803D53">
            <w:pPr>
              <w:spacing w:after="0" w:line="240" w:lineRule="auto"/>
              <w:rPr>
                <w:rFonts w:ascii="Times New Roman" w:eastAsia="Times New Roman" w:hAnsi="Times New Roman" w:cs="Times New Roman"/>
                <w:b/>
                <w:bCs/>
                <w:color w:val="000000"/>
                <w:kern w:val="0"/>
                <w:lang w:eastAsia="ru-RU"/>
                <w14:ligatures w14:val="none"/>
              </w:rPr>
            </w:pPr>
          </w:p>
        </w:tc>
      </w:tr>
      <w:tr w:rsidR="00803D53" w:rsidRPr="00803D53" w14:paraId="6129BD21" w14:textId="77777777" w:rsidTr="00D27A4B">
        <w:trPr>
          <w:trHeight w:val="227"/>
          <w:tblHeader/>
        </w:trPr>
        <w:tc>
          <w:tcPr>
            <w:tcW w:w="150" w:type="pct"/>
            <w:vMerge/>
            <w:tcBorders>
              <w:top w:val="single" w:sz="4" w:space="0" w:color="auto"/>
              <w:left w:val="single" w:sz="4" w:space="0" w:color="auto"/>
              <w:bottom w:val="single" w:sz="4" w:space="0" w:color="auto"/>
              <w:right w:val="single" w:sz="4" w:space="0" w:color="auto"/>
            </w:tcBorders>
            <w:vAlign w:val="center"/>
            <w:hideMark/>
          </w:tcPr>
          <w:p w14:paraId="7E021C09" w14:textId="77777777" w:rsidR="00803D53" w:rsidRPr="00803D53" w:rsidRDefault="00803D53" w:rsidP="00803D53">
            <w:pPr>
              <w:spacing w:after="0" w:line="240" w:lineRule="auto"/>
              <w:rPr>
                <w:rFonts w:ascii="Times New Roman" w:eastAsia="Times New Roman" w:hAnsi="Times New Roman" w:cs="Times New Roman"/>
                <w:b/>
                <w:bCs/>
                <w:color w:val="000000"/>
                <w:kern w:val="0"/>
                <w:lang w:eastAsia="ru-RU"/>
                <w14:ligatures w14:val="none"/>
              </w:rPr>
            </w:pPr>
          </w:p>
        </w:tc>
        <w:tc>
          <w:tcPr>
            <w:tcW w:w="606" w:type="pct"/>
            <w:vMerge/>
            <w:tcBorders>
              <w:top w:val="single" w:sz="4" w:space="0" w:color="auto"/>
              <w:left w:val="single" w:sz="4" w:space="0" w:color="auto"/>
              <w:bottom w:val="single" w:sz="4" w:space="0" w:color="auto"/>
              <w:right w:val="single" w:sz="4" w:space="0" w:color="auto"/>
            </w:tcBorders>
            <w:vAlign w:val="center"/>
            <w:hideMark/>
          </w:tcPr>
          <w:p w14:paraId="31FA804E" w14:textId="77777777" w:rsidR="00803D53" w:rsidRPr="00803D53" w:rsidRDefault="00803D53" w:rsidP="00803D53">
            <w:pPr>
              <w:spacing w:after="0" w:line="240" w:lineRule="auto"/>
              <w:rPr>
                <w:rFonts w:ascii="Times New Roman" w:eastAsia="Times New Roman" w:hAnsi="Times New Roman" w:cs="Times New Roman"/>
                <w:b/>
                <w:bCs/>
                <w:color w:val="000000"/>
                <w:kern w:val="0"/>
                <w:lang w:eastAsia="ru-RU"/>
                <w14:ligatures w14:val="none"/>
              </w:rPr>
            </w:pPr>
          </w:p>
        </w:tc>
        <w:tc>
          <w:tcPr>
            <w:tcW w:w="878" w:type="pct"/>
            <w:vMerge/>
            <w:tcBorders>
              <w:top w:val="single" w:sz="4" w:space="0" w:color="auto"/>
              <w:left w:val="single" w:sz="4" w:space="0" w:color="auto"/>
              <w:bottom w:val="single" w:sz="4" w:space="0" w:color="auto"/>
              <w:right w:val="single" w:sz="4" w:space="0" w:color="auto"/>
            </w:tcBorders>
            <w:vAlign w:val="center"/>
            <w:hideMark/>
          </w:tcPr>
          <w:p w14:paraId="7218EDB3" w14:textId="77777777" w:rsidR="00803D53" w:rsidRPr="00803D53" w:rsidRDefault="00803D53" w:rsidP="00803D53">
            <w:pPr>
              <w:spacing w:after="0" w:line="240" w:lineRule="auto"/>
              <w:rPr>
                <w:rFonts w:ascii="Times New Roman" w:eastAsia="Times New Roman" w:hAnsi="Times New Roman" w:cs="Times New Roman"/>
                <w:b/>
                <w:bCs/>
                <w:color w:val="000000"/>
                <w:kern w:val="0"/>
                <w:lang w:eastAsia="ru-RU"/>
                <w14:ligatures w14:val="none"/>
              </w:rPr>
            </w:pPr>
          </w:p>
        </w:tc>
        <w:tc>
          <w:tcPr>
            <w:tcW w:w="807" w:type="pct"/>
            <w:vMerge/>
            <w:tcBorders>
              <w:top w:val="nil"/>
              <w:left w:val="single" w:sz="4" w:space="0" w:color="auto"/>
              <w:bottom w:val="single" w:sz="4" w:space="0" w:color="auto"/>
              <w:right w:val="single" w:sz="4" w:space="0" w:color="auto"/>
            </w:tcBorders>
            <w:vAlign w:val="center"/>
            <w:hideMark/>
          </w:tcPr>
          <w:p w14:paraId="4163E32A" w14:textId="77777777" w:rsidR="00803D53" w:rsidRPr="00803D53" w:rsidRDefault="00803D53" w:rsidP="00803D53">
            <w:pPr>
              <w:spacing w:after="0" w:line="240" w:lineRule="auto"/>
              <w:rPr>
                <w:rFonts w:ascii="Times New Roman" w:eastAsia="Times New Roman" w:hAnsi="Times New Roman" w:cs="Times New Roman"/>
                <w:b/>
                <w:bCs/>
                <w:color w:val="000000"/>
                <w:kern w:val="0"/>
                <w:lang w:eastAsia="ru-RU"/>
                <w14:ligatures w14:val="none"/>
              </w:rPr>
            </w:pPr>
          </w:p>
        </w:tc>
        <w:tc>
          <w:tcPr>
            <w:tcW w:w="437" w:type="pct"/>
            <w:vMerge/>
            <w:tcBorders>
              <w:top w:val="nil"/>
              <w:left w:val="single" w:sz="4" w:space="0" w:color="auto"/>
              <w:bottom w:val="single" w:sz="4" w:space="0" w:color="auto"/>
              <w:right w:val="single" w:sz="4" w:space="0" w:color="auto"/>
            </w:tcBorders>
            <w:vAlign w:val="center"/>
            <w:hideMark/>
          </w:tcPr>
          <w:p w14:paraId="300E94E8" w14:textId="77777777" w:rsidR="00803D53" w:rsidRPr="00803D53" w:rsidRDefault="00803D53" w:rsidP="00803D53">
            <w:pPr>
              <w:spacing w:after="0" w:line="240" w:lineRule="auto"/>
              <w:rPr>
                <w:rFonts w:ascii="Times New Roman" w:eastAsia="Times New Roman" w:hAnsi="Times New Roman" w:cs="Times New Roman"/>
                <w:b/>
                <w:bCs/>
                <w:color w:val="000000"/>
                <w:kern w:val="0"/>
                <w:lang w:eastAsia="ru-RU"/>
                <w14:ligatures w14:val="none"/>
              </w:rPr>
            </w:pPr>
          </w:p>
        </w:tc>
        <w:tc>
          <w:tcPr>
            <w:tcW w:w="530" w:type="pct"/>
            <w:tcBorders>
              <w:top w:val="nil"/>
              <w:left w:val="nil"/>
              <w:bottom w:val="single" w:sz="4" w:space="0" w:color="auto"/>
              <w:right w:val="single" w:sz="4" w:space="0" w:color="auto"/>
            </w:tcBorders>
            <w:shd w:val="clear" w:color="auto" w:fill="auto"/>
            <w:vAlign w:val="center"/>
            <w:hideMark/>
          </w:tcPr>
          <w:p w14:paraId="3A73492B" w14:textId="77777777" w:rsidR="00803D53" w:rsidRPr="00803D53" w:rsidRDefault="00803D53" w:rsidP="00803D53">
            <w:pPr>
              <w:spacing w:after="0" w:line="240" w:lineRule="auto"/>
              <w:jc w:val="center"/>
              <w:rPr>
                <w:rFonts w:ascii="Times New Roman" w:eastAsia="Times New Roman" w:hAnsi="Times New Roman" w:cs="Times New Roman"/>
                <w:b/>
                <w:bCs/>
                <w:color w:val="000000"/>
                <w:kern w:val="0"/>
                <w:lang w:eastAsia="ru-RU"/>
                <w14:ligatures w14:val="none"/>
              </w:rPr>
            </w:pPr>
            <w:r w:rsidRPr="00803D53">
              <w:rPr>
                <w:rFonts w:ascii="Times New Roman" w:eastAsia="Times New Roman" w:hAnsi="Times New Roman" w:cs="Times New Roman"/>
                <w:b/>
                <w:bCs/>
                <w:color w:val="000000"/>
                <w:kern w:val="0"/>
                <w:lang w:eastAsia="ru-RU"/>
                <w14:ligatures w14:val="none"/>
              </w:rPr>
              <w:t>До реализации мероприятия</w:t>
            </w:r>
          </w:p>
        </w:tc>
        <w:tc>
          <w:tcPr>
            <w:tcW w:w="532" w:type="pct"/>
            <w:tcBorders>
              <w:top w:val="nil"/>
              <w:left w:val="nil"/>
              <w:bottom w:val="single" w:sz="4" w:space="0" w:color="auto"/>
              <w:right w:val="single" w:sz="4" w:space="0" w:color="auto"/>
            </w:tcBorders>
            <w:shd w:val="clear" w:color="auto" w:fill="auto"/>
            <w:vAlign w:val="center"/>
            <w:hideMark/>
          </w:tcPr>
          <w:p w14:paraId="73CADBFF" w14:textId="77777777" w:rsidR="00803D53" w:rsidRPr="00803D53" w:rsidRDefault="00803D53" w:rsidP="00803D53">
            <w:pPr>
              <w:spacing w:after="0" w:line="240" w:lineRule="auto"/>
              <w:jc w:val="center"/>
              <w:rPr>
                <w:rFonts w:ascii="Times New Roman" w:eastAsia="Times New Roman" w:hAnsi="Times New Roman" w:cs="Times New Roman"/>
                <w:b/>
                <w:bCs/>
                <w:color w:val="000000"/>
                <w:kern w:val="0"/>
                <w:lang w:eastAsia="ru-RU"/>
                <w14:ligatures w14:val="none"/>
              </w:rPr>
            </w:pPr>
            <w:r w:rsidRPr="00803D53">
              <w:rPr>
                <w:rFonts w:ascii="Times New Roman" w:eastAsia="Times New Roman" w:hAnsi="Times New Roman" w:cs="Times New Roman"/>
                <w:b/>
                <w:bCs/>
                <w:color w:val="000000"/>
                <w:kern w:val="0"/>
                <w:lang w:eastAsia="ru-RU"/>
                <w14:ligatures w14:val="none"/>
              </w:rPr>
              <w:t>После реализации мероприятия</w:t>
            </w:r>
          </w:p>
        </w:tc>
        <w:tc>
          <w:tcPr>
            <w:tcW w:w="530" w:type="pct"/>
            <w:vMerge/>
            <w:tcBorders>
              <w:top w:val="single" w:sz="4" w:space="0" w:color="auto"/>
              <w:left w:val="single" w:sz="4" w:space="0" w:color="auto"/>
              <w:bottom w:val="single" w:sz="4" w:space="0" w:color="auto"/>
              <w:right w:val="single" w:sz="4" w:space="0" w:color="auto"/>
            </w:tcBorders>
            <w:vAlign w:val="center"/>
            <w:hideMark/>
          </w:tcPr>
          <w:p w14:paraId="4866BC9F" w14:textId="77777777" w:rsidR="00803D53" w:rsidRPr="00803D53" w:rsidRDefault="00803D53" w:rsidP="00803D53">
            <w:pPr>
              <w:spacing w:after="0" w:line="240" w:lineRule="auto"/>
              <w:rPr>
                <w:rFonts w:ascii="Times New Roman" w:eastAsia="Times New Roman" w:hAnsi="Times New Roman" w:cs="Times New Roman"/>
                <w:b/>
                <w:bCs/>
                <w:color w:val="000000"/>
                <w:kern w:val="0"/>
                <w:lang w:eastAsia="ru-RU"/>
                <w14:ligatures w14:val="none"/>
              </w:rPr>
            </w:pPr>
          </w:p>
        </w:tc>
        <w:tc>
          <w:tcPr>
            <w:tcW w:w="530" w:type="pct"/>
            <w:vMerge/>
            <w:tcBorders>
              <w:top w:val="single" w:sz="4" w:space="0" w:color="auto"/>
              <w:left w:val="single" w:sz="4" w:space="0" w:color="auto"/>
              <w:bottom w:val="single" w:sz="4" w:space="0" w:color="auto"/>
              <w:right w:val="single" w:sz="4" w:space="0" w:color="auto"/>
            </w:tcBorders>
            <w:vAlign w:val="center"/>
            <w:hideMark/>
          </w:tcPr>
          <w:p w14:paraId="285F0AB0" w14:textId="77777777" w:rsidR="00803D53" w:rsidRPr="00803D53" w:rsidRDefault="00803D53" w:rsidP="00803D53">
            <w:pPr>
              <w:spacing w:after="0" w:line="240" w:lineRule="auto"/>
              <w:rPr>
                <w:rFonts w:ascii="Times New Roman" w:eastAsia="Times New Roman" w:hAnsi="Times New Roman" w:cs="Times New Roman"/>
                <w:b/>
                <w:bCs/>
                <w:color w:val="000000"/>
                <w:kern w:val="0"/>
                <w:lang w:eastAsia="ru-RU"/>
                <w14:ligatures w14:val="none"/>
              </w:rPr>
            </w:pPr>
          </w:p>
        </w:tc>
      </w:tr>
      <w:tr w:rsidR="00803D53" w:rsidRPr="00803D53" w14:paraId="447EA138" w14:textId="77777777" w:rsidTr="00D27A4B">
        <w:trPr>
          <w:trHeight w:val="227"/>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194987DD"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1</w:t>
            </w:r>
          </w:p>
        </w:tc>
        <w:tc>
          <w:tcPr>
            <w:tcW w:w="606" w:type="pct"/>
            <w:tcBorders>
              <w:top w:val="nil"/>
              <w:left w:val="nil"/>
              <w:bottom w:val="single" w:sz="4" w:space="0" w:color="auto"/>
              <w:right w:val="single" w:sz="4" w:space="0" w:color="auto"/>
            </w:tcBorders>
            <w:shd w:val="clear" w:color="auto" w:fill="auto"/>
            <w:vAlign w:val="center"/>
            <w:hideMark/>
          </w:tcPr>
          <w:p w14:paraId="34EDD9D7"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Техническое перевооружение котельной "Центральная" с. Выльгорт</w:t>
            </w:r>
          </w:p>
        </w:tc>
        <w:tc>
          <w:tcPr>
            <w:tcW w:w="878" w:type="pct"/>
            <w:tcBorders>
              <w:top w:val="nil"/>
              <w:left w:val="nil"/>
              <w:bottom w:val="single" w:sz="4" w:space="0" w:color="auto"/>
              <w:right w:val="single" w:sz="4" w:space="0" w:color="auto"/>
            </w:tcBorders>
            <w:shd w:val="clear" w:color="auto" w:fill="auto"/>
            <w:vAlign w:val="center"/>
            <w:hideMark/>
          </w:tcPr>
          <w:p w14:paraId="23CADB8F"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Повышение надежности теплоснабжения за счет замены изношенного оборудования, устройство системы аварийного топлива и установки аварийного источника электроэнергии (дизель - электростанции)</w:t>
            </w:r>
          </w:p>
        </w:tc>
        <w:tc>
          <w:tcPr>
            <w:tcW w:w="807" w:type="pct"/>
            <w:tcBorders>
              <w:top w:val="nil"/>
              <w:left w:val="nil"/>
              <w:bottom w:val="single" w:sz="4" w:space="0" w:color="auto"/>
              <w:right w:val="single" w:sz="4" w:space="0" w:color="auto"/>
            </w:tcBorders>
            <w:shd w:val="clear" w:color="auto" w:fill="auto"/>
            <w:vAlign w:val="center"/>
            <w:hideMark/>
          </w:tcPr>
          <w:p w14:paraId="3855B73F"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 xml:space="preserve">Установленная </w:t>
            </w:r>
          </w:p>
          <w:p w14:paraId="4B63AB80"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мощность</w:t>
            </w:r>
          </w:p>
        </w:tc>
        <w:tc>
          <w:tcPr>
            <w:tcW w:w="437" w:type="pct"/>
            <w:tcBorders>
              <w:top w:val="nil"/>
              <w:left w:val="nil"/>
              <w:bottom w:val="single" w:sz="4" w:space="0" w:color="auto"/>
              <w:right w:val="single" w:sz="4" w:space="0" w:color="auto"/>
            </w:tcBorders>
            <w:shd w:val="clear" w:color="auto" w:fill="auto"/>
            <w:noWrap/>
            <w:vAlign w:val="center"/>
            <w:hideMark/>
          </w:tcPr>
          <w:p w14:paraId="49B72F82"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Гкал/час</w:t>
            </w:r>
          </w:p>
        </w:tc>
        <w:tc>
          <w:tcPr>
            <w:tcW w:w="530" w:type="pct"/>
            <w:tcBorders>
              <w:top w:val="nil"/>
              <w:left w:val="nil"/>
              <w:bottom w:val="single" w:sz="4" w:space="0" w:color="auto"/>
              <w:right w:val="single" w:sz="4" w:space="0" w:color="auto"/>
            </w:tcBorders>
            <w:shd w:val="clear" w:color="auto" w:fill="auto"/>
            <w:noWrap/>
            <w:vAlign w:val="center"/>
            <w:hideMark/>
          </w:tcPr>
          <w:p w14:paraId="13A6582F"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16,000</w:t>
            </w:r>
          </w:p>
        </w:tc>
        <w:tc>
          <w:tcPr>
            <w:tcW w:w="532" w:type="pct"/>
            <w:tcBorders>
              <w:top w:val="nil"/>
              <w:left w:val="nil"/>
              <w:bottom w:val="single" w:sz="4" w:space="0" w:color="auto"/>
              <w:right w:val="single" w:sz="4" w:space="0" w:color="auto"/>
            </w:tcBorders>
            <w:shd w:val="clear" w:color="auto" w:fill="auto"/>
            <w:noWrap/>
            <w:vAlign w:val="center"/>
            <w:hideMark/>
          </w:tcPr>
          <w:p w14:paraId="6F91C143"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20,300</w:t>
            </w:r>
          </w:p>
        </w:tc>
        <w:tc>
          <w:tcPr>
            <w:tcW w:w="530" w:type="pct"/>
            <w:tcBorders>
              <w:top w:val="nil"/>
              <w:left w:val="nil"/>
              <w:bottom w:val="single" w:sz="4" w:space="0" w:color="auto"/>
              <w:right w:val="single" w:sz="4" w:space="0" w:color="auto"/>
            </w:tcBorders>
            <w:shd w:val="clear" w:color="auto" w:fill="auto"/>
            <w:noWrap/>
            <w:vAlign w:val="center"/>
            <w:hideMark/>
          </w:tcPr>
          <w:p w14:paraId="45B01E67"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2025</w:t>
            </w:r>
          </w:p>
        </w:tc>
        <w:tc>
          <w:tcPr>
            <w:tcW w:w="530" w:type="pct"/>
            <w:tcBorders>
              <w:top w:val="nil"/>
              <w:left w:val="nil"/>
              <w:bottom w:val="single" w:sz="4" w:space="0" w:color="auto"/>
              <w:right w:val="single" w:sz="4" w:space="0" w:color="auto"/>
            </w:tcBorders>
            <w:shd w:val="clear" w:color="auto" w:fill="auto"/>
            <w:noWrap/>
            <w:vAlign w:val="center"/>
            <w:hideMark/>
          </w:tcPr>
          <w:p w14:paraId="108B2106"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2027</w:t>
            </w:r>
          </w:p>
        </w:tc>
      </w:tr>
      <w:tr w:rsidR="00803D53" w:rsidRPr="00803D53" w14:paraId="7E8AE850" w14:textId="77777777" w:rsidTr="00D27A4B">
        <w:trPr>
          <w:trHeight w:val="227"/>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48FBCA78"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2</w:t>
            </w:r>
          </w:p>
        </w:tc>
        <w:tc>
          <w:tcPr>
            <w:tcW w:w="606" w:type="pct"/>
            <w:tcBorders>
              <w:top w:val="nil"/>
              <w:left w:val="nil"/>
              <w:bottom w:val="single" w:sz="4" w:space="0" w:color="auto"/>
              <w:right w:val="single" w:sz="4" w:space="0" w:color="auto"/>
            </w:tcBorders>
            <w:shd w:val="clear" w:color="auto" w:fill="auto"/>
            <w:vAlign w:val="center"/>
            <w:hideMark/>
          </w:tcPr>
          <w:p w14:paraId="7E93315C"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Техническое перевооружение котельной "СХТ" с. Выльгорт</w:t>
            </w:r>
          </w:p>
        </w:tc>
        <w:tc>
          <w:tcPr>
            <w:tcW w:w="878" w:type="pct"/>
            <w:tcBorders>
              <w:top w:val="nil"/>
              <w:left w:val="nil"/>
              <w:bottom w:val="single" w:sz="4" w:space="0" w:color="auto"/>
              <w:right w:val="single" w:sz="4" w:space="0" w:color="auto"/>
            </w:tcBorders>
            <w:shd w:val="clear" w:color="auto" w:fill="auto"/>
            <w:vAlign w:val="center"/>
            <w:hideMark/>
          </w:tcPr>
          <w:p w14:paraId="6FD99978"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Повышение надежности теплоснабжения за счет замены изношенного оборудования, устройство системы аварийного топлива и установки аварийного источника электроэнергии (дизель - электростанции)</w:t>
            </w:r>
          </w:p>
        </w:tc>
        <w:tc>
          <w:tcPr>
            <w:tcW w:w="807" w:type="pct"/>
            <w:tcBorders>
              <w:top w:val="nil"/>
              <w:left w:val="nil"/>
              <w:bottom w:val="single" w:sz="4" w:space="0" w:color="auto"/>
              <w:right w:val="single" w:sz="4" w:space="0" w:color="auto"/>
            </w:tcBorders>
            <w:shd w:val="clear" w:color="auto" w:fill="auto"/>
            <w:vAlign w:val="center"/>
            <w:hideMark/>
          </w:tcPr>
          <w:p w14:paraId="09E184F6"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 xml:space="preserve">Установленная </w:t>
            </w:r>
          </w:p>
          <w:p w14:paraId="2BB6884B"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мощность</w:t>
            </w:r>
          </w:p>
        </w:tc>
        <w:tc>
          <w:tcPr>
            <w:tcW w:w="437" w:type="pct"/>
            <w:tcBorders>
              <w:top w:val="nil"/>
              <w:left w:val="nil"/>
              <w:bottom w:val="single" w:sz="4" w:space="0" w:color="auto"/>
              <w:right w:val="single" w:sz="4" w:space="0" w:color="auto"/>
            </w:tcBorders>
            <w:shd w:val="clear" w:color="auto" w:fill="auto"/>
            <w:noWrap/>
            <w:vAlign w:val="center"/>
            <w:hideMark/>
          </w:tcPr>
          <w:p w14:paraId="14975E32"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Гкал/час</w:t>
            </w:r>
          </w:p>
        </w:tc>
        <w:tc>
          <w:tcPr>
            <w:tcW w:w="530" w:type="pct"/>
            <w:tcBorders>
              <w:top w:val="nil"/>
              <w:left w:val="nil"/>
              <w:bottom w:val="single" w:sz="4" w:space="0" w:color="auto"/>
              <w:right w:val="single" w:sz="4" w:space="0" w:color="auto"/>
            </w:tcBorders>
            <w:shd w:val="clear" w:color="auto" w:fill="auto"/>
            <w:noWrap/>
            <w:vAlign w:val="center"/>
            <w:hideMark/>
          </w:tcPr>
          <w:p w14:paraId="0E055971"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12,800</w:t>
            </w:r>
          </w:p>
        </w:tc>
        <w:tc>
          <w:tcPr>
            <w:tcW w:w="532" w:type="pct"/>
            <w:tcBorders>
              <w:top w:val="nil"/>
              <w:left w:val="nil"/>
              <w:bottom w:val="single" w:sz="4" w:space="0" w:color="auto"/>
              <w:right w:val="single" w:sz="4" w:space="0" w:color="auto"/>
            </w:tcBorders>
            <w:shd w:val="clear" w:color="auto" w:fill="auto"/>
            <w:noWrap/>
            <w:vAlign w:val="center"/>
            <w:hideMark/>
          </w:tcPr>
          <w:p w14:paraId="7E44FD25"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14,700</w:t>
            </w:r>
          </w:p>
        </w:tc>
        <w:tc>
          <w:tcPr>
            <w:tcW w:w="530" w:type="pct"/>
            <w:tcBorders>
              <w:top w:val="nil"/>
              <w:left w:val="nil"/>
              <w:bottom w:val="single" w:sz="4" w:space="0" w:color="auto"/>
              <w:right w:val="single" w:sz="4" w:space="0" w:color="auto"/>
            </w:tcBorders>
            <w:shd w:val="clear" w:color="auto" w:fill="auto"/>
            <w:noWrap/>
            <w:vAlign w:val="center"/>
            <w:hideMark/>
          </w:tcPr>
          <w:p w14:paraId="37B05E04"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2024</w:t>
            </w:r>
          </w:p>
        </w:tc>
        <w:tc>
          <w:tcPr>
            <w:tcW w:w="530" w:type="pct"/>
            <w:tcBorders>
              <w:top w:val="nil"/>
              <w:left w:val="nil"/>
              <w:bottom w:val="single" w:sz="4" w:space="0" w:color="auto"/>
              <w:right w:val="single" w:sz="4" w:space="0" w:color="auto"/>
            </w:tcBorders>
            <w:shd w:val="clear" w:color="auto" w:fill="auto"/>
            <w:noWrap/>
            <w:vAlign w:val="center"/>
            <w:hideMark/>
          </w:tcPr>
          <w:p w14:paraId="041396C0"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2027</w:t>
            </w:r>
          </w:p>
        </w:tc>
      </w:tr>
    </w:tbl>
    <w:p w14:paraId="31FF377B" w14:textId="77777777" w:rsidR="00803D53" w:rsidRPr="00803D53" w:rsidRDefault="00803D53" w:rsidP="00803D53">
      <w:pPr>
        <w:widowControl w:val="0"/>
        <w:spacing w:after="200" w:line="360" w:lineRule="auto"/>
        <w:ind w:left="1287" w:right="13"/>
        <w:contextualSpacing/>
        <w:jc w:val="both"/>
        <w:rPr>
          <w:rFonts w:ascii="Times New Roman" w:eastAsia="Calibri" w:hAnsi="Times New Roman" w:cs="Times New Roman"/>
          <w:kern w:val="0"/>
          <w:sz w:val="26"/>
          <w:szCs w:val="26"/>
          <w14:ligatures w14:val="none"/>
        </w:rPr>
      </w:pPr>
    </w:p>
    <w:p w14:paraId="27002B3F" w14:textId="77777777" w:rsidR="00803D53" w:rsidRPr="00803D53" w:rsidRDefault="00803D53" w:rsidP="00803D53">
      <w:pPr>
        <w:widowControl w:val="0"/>
        <w:spacing w:after="200" w:line="360" w:lineRule="auto"/>
        <w:ind w:left="1287" w:right="13"/>
        <w:contextualSpacing/>
        <w:jc w:val="both"/>
        <w:rPr>
          <w:rFonts w:ascii="Times New Roman" w:eastAsia="Calibri" w:hAnsi="Times New Roman" w:cs="Times New Roman"/>
          <w:kern w:val="0"/>
          <w:sz w:val="26"/>
          <w:szCs w:val="26"/>
          <w14:ligatures w14:val="none"/>
        </w:rPr>
      </w:pPr>
    </w:p>
    <w:p w14:paraId="4C87E741" w14:textId="77777777" w:rsidR="00803D53" w:rsidRPr="00803D53" w:rsidRDefault="00803D53" w:rsidP="00803D53">
      <w:pPr>
        <w:widowControl w:val="0"/>
        <w:spacing w:after="200" w:line="360" w:lineRule="auto"/>
        <w:ind w:left="1287" w:right="13"/>
        <w:contextualSpacing/>
        <w:jc w:val="both"/>
        <w:rPr>
          <w:rFonts w:ascii="Times New Roman" w:eastAsia="Calibri" w:hAnsi="Times New Roman" w:cs="Times New Roman"/>
          <w:kern w:val="0"/>
          <w:sz w:val="26"/>
          <w:szCs w:val="26"/>
          <w14:ligatures w14:val="none"/>
        </w:rPr>
      </w:pPr>
    </w:p>
    <w:p w14:paraId="14BF7A83" w14:textId="77777777" w:rsidR="00803D53" w:rsidRPr="00803D53" w:rsidRDefault="00803D53" w:rsidP="00803D53">
      <w:pPr>
        <w:widowControl w:val="0"/>
        <w:spacing w:after="200" w:line="360" w:lineRule="auto"/>
        <w:ind w:left="1287" w:right="13"/>
        <w:contextualSpacing/>
        <w:jc w:val="both"/>
        <w:rPr>
          <w:rFonts w:ascii="Times New Roman" w:eastAsia="Calibri" w:hAnsi="Times New Roman" w:cs="Times New Roman"/>
          <w:kern w:val="0"/>
          <w:sz w:val="26"/>
          <w:szCs w:val="26"/>
          <w14:ligatures w14:val="none"/>
        </w:rPr>
      </w:pPr>
    </w:p>
    <w:p w14:paraId="10CBBB86" w14:textId="77777777" w:rsidR="00803D53" w:rsidRPr="00803D53" w:rsidRDefault="00803D53" w:rsidP="00803D53">
      <w:pPr>
        <w:widowControl w:val="0"/>
        <w:spacing w:after="200" w:line="360" w:lineRule="auto"/>
        <w:ind w:left="1287" w:right="13"/>
        <w:contextualSpacing/>
        <w:jc w:val="both"/>
        <w:rPr>
          <w:rFonts w:ascii="Times New Roman" w:eastAsia="Calibri" w:hAnsi="Times New Roman" w:cs="Times New Roman"/>
          <w:kern w:val="0"/>
          <w:sz w:val="26"/>
          <w:szCs w:val="26"/>
          <w14:ligatures w14:val="none"/>
        </w:rPr>
      </w:pPr>
    </w:p>
    <w:p w14:paraId="72E5C58A" w14:textId="77777777" w:rsidR="00803D53" w:rsidRPr="00803D53" w:rsidRDefault="00803D53" w:rsidP="00803D53">
      <w:pPr>
        <w:widowControl w:val="0"/>
        <w:spacing w:after="200" w:line="360" w:lineRule="auto"/>
        <w:ind w:left="1287" w:right="13"/>
        <w:contextualSpacing/>
        <w:jc w:val="both"/>
        <w:rPr>
          <w:rFonts w:ascii="Times New Roman" w:eastAsia="Calibri" w:hAnsi="Times New Roman" w:cs="Times New Roman"/>
          <w:kern w:val="0"/>
          <w:sz w:val="26"/>
          <w:szCs w:val="26"/>
          <w14:ligatures w14:val="none"/>
        </w:rPr>
        <w:sectPr w:rsidR="00803D53" w:rsidRPr="00803D53" w:rsidSect="00803D53">
          <w:pgSz w:w="16840" w:h="11907" w:orient="landscape" w:code="9"/>
          <w:pgMar w:top="1599" w:right="1038" w:bottom="459" w:left="941" w:header="0" w:footer="550" w:gutter="0"/>
          <w:cols w:space="720"/>
          <w:noEndnote/>
        </w:sectPr>
      </w:pPr>
    </w:p>
    <w:p w14:paraId="73D8325F"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803D53">
        <w:rPr>
          <w:rFonts w:ascii="Calibri Light" w:eastAsia="Times New Roman" w:hAnsi="Calibri Light" w:cs="Times New Roman"/>
          <w:b/>
          <w:bCs/>
          <w:i/>
          <w:iCs/>
          <w:kern w:val="0"/>
          <w:sz w:val="28"/>
          <w:szCs w:val="28"/>
          <w:lang w:eastAsia="ru-RU"/>
          <w14:ligatures w14:val="none"/>
        </w:rPr>
        <w:lastRenderedPageBreak/>
        <w:t>5.4.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bookmarkEnd w:id="36"/>
      <w:r w:rsidRPr="00803D53">
        <w:rPr>
          <w:rFonts w:ascii="Calibri Light" w:eastAsia="Times New Roman" w:hAnsi="Calibri Light" w:cs="Times New Roman"/>
          <w:b/>
          <w:bCs/>
          <w:i/>
          <w:iCs/>
          <w:kern w:val="0"/>
          <w:sz w:val="28"/>
          <w:szCs w:val="28"/>
          <w:lang w:eastAsia="ru-RU"/>
          <w14:ligatures w14:val="none"/>
        </w:rPr>
        <w:t xml:space="preserve"> </w:t>
      </w:r>
    </w:p>
    <w:p w14:paraId="48114E70"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На территории поселения отсутствуют источники тепловой энергии, функционирующих в режиме комбинированной выработки электрической и тепловой энергии. Поэтому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не рассматриваются.</w:t>
      </w:r>
    </w:p>
    <w:p w14:paraId="5AFAF621"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bookmarkStart w:id="37" w:name="_Toc7451614"/>
      <w:bookmarkStart w:id="38" w:name="_Toc33180946"/>
      <w:r w:rsidRPr="00803D53">
        <w:rPr>
          <w:rFonts w:ascii="Calibri Light" w:eastAsia="Times New Roman" w:hAnsi="Calibri Light" w:cs="Times New Roman"/>
          <w:b/>
          <w:bCs/>
          <w:i/>
          <w:iCs/>
          <w:kern w:val="0"/>
          <w:sz w:val="28"/>
          <w:szCs w:val="28"/>
          <w:lang w:eastAsia="ru-RU"/>
          <w14:ligatures w14:val="none"/>
        </w:rPr>
        <w:t>5.5.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bookmarkEnd w:id="37"/>
      <w:bookmarkEnd w:id="38"/>
    </w:p>
    <w:p w14:paraId="68C128DA"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 не предусмотрены.</w:t>
      </w:r>
    </w:p>
    <w:p w14:paraId="55491D5E" w14:textId="77777777" w:rsidR="00803D53" w:rsidRPr="00803D53" w:rsidRDefault="00803D53" w:rsidP="00803D53">
      <w:pPr>
        <w:keepNext/>
        <w:spacing w:before="240" w:after="60"/>
        <w:jc w:val="both"/>
        <w:outlineLvl w:val="1"/>
        <w:rPr>
          <w:rFonts w:ascii="Times New Roman" w:eastAsia="Times New Roman" w:hAnsi="Times New Roman" w:cs="Times New Roman"/>
          <w:b/>
          <w:bCs/>
          <w:i/>
          <w:iCs/>
          <w:kern w:val="0"/>
          <w:sz w:val="11"/>
          <w:szCs w:val="11"/>
          <w:lang w:eastAsia="ru-RU"/>
          <w14:ligatures w14:val="none"/>
        </w:rPr>
      </w:pPr>
      <w:bookmarkStart w:id="39" w:name="_Toc33180947"/>
      <w:r w:rsidRPr="00803D53">
        <w:rPr>
          <w:rFonts w:ascii="Calibri Light" w:eastAsia="Times New Roman" w:hAnsi="Calibri Light" w:cs="Times New Roman"/>
          <w:b/>
          <w:bCs/>
          <w:i/>
          <w:iCs/>
          <w:kern w:val="0"/>
          <w:sz w:val="28"/>
          <w:szCs w:val="28"/>
          <w:lang w:eastAsia="ru-RU"/>
          <w14:ligatures w14:val="none"/>
        </w:rPr>
        <w:t>5.6.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bookmarkEnd w:id="39"/>
    </w:p>
    <w:p w14:paraId="70F887BF"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Переоборудование котельных в источники с комбинированной выработкой на территории муниципального образования не предусматривается.</w:t>
      </w:r>
    </w:p>
    <w:p w14:paraId="097C9A1C" w14:textId="77777777" w:rsidR="00803D53" w:rsidRPr="00803D53" w:rsidRDefault="00803D53" w:rsidP="00803D53">
      <w:pPr>
        <w:widowControl w:val="0"/>
        <w:autoSpaceDE w:val="0"/>
        <w:autoSpaceDN w:val="0"/>
        <w:adjustRightInd w:val="0"/>
        <w:spacing w:before="3" w:after="0" w:line="130" w:lineRule="exact"/>
        <w:rPr>
          <w:rFonts w:ascii="Times New Roman" w:eastAsia="Times New Roman" w:hAnsi="Times New Roman" w:cs="Times New Roman"/>
          <w:kern w:val="0"/>
          <w:sz w:val="13"/>
          <w:szCs w:val="13"/>
          <w:lang w:eastAsia="ru-RU"/>
          <w14:ligatures w14:val="none"/>
        </w:rPr>
      </w:pPr>
    </w:p>
    <w:p w14:paraId="0C30D10F"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bookmarkStart w:id="40" w:name="_Toc33180948"/>
      <w:r w:rsidRPr="00803D53">
        <w:rPr>
          <w:rFonts w:ascii="Calibri Light" w:eastAsia="Times New Roman" w:hAnsi="Calibri Light" w:cs="Times New Roman"/>
          <w:b/>
          <w:bCs/>
          <w:i/>
          <w:iCs/>
          <w:kern w:val="0"/>
          <w:sz w:val="28"/>
          <w:szCs w:val="28"/>
          <w:lang w:eastAsia="ru-RU"/>
          <w14:ligatures w14:val="none"/>
        </w:rPr>
        <w:t>5.7.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bookmarkEnd w:id="40"/>
    </w:p>
    <w:p w14:paraId="47D0D85B"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Перевод котельных в пиковый режим по отношению к источникам тепловой энергии с комбинированной выработкой тепловой и электрической энергии не предусматривается.</w:t>
      </w:r>
    </w:p>
    <w:p w14:paraId="320905D5" w14:textId="77777777" w:rsidR="00803D53" w:rsidRPr="00803D53" w:rsidRDefault="00803D53" w:rsidP="00803D53">
      <w:pPr>
        <w:widowControl w:val="0"/>
        <w:autoSpaceDE w:val="0"/>
        <w:autoSpaceDN w:val="0"/>
        <w:adjustRightInd w:val="0"/>
        <w:spacing w:after="0" w:line="130" w:lineRule="exact"/>
        <w:rPr>
          <w:rFonts w:ascii="Times New Roman" w:eastAsia="Times New Roman" w:hAnsi="Times New Roman" w:cs="Times New Roman"/>
          <w:kern w:val="0"/>
          <w:sz w:val="13"/>
          <w:szCs w:val="13"/>
          <w:lang w:eastAsia="ru-RU"/>
          <w14:ligatures w14:val="none"/>
        </w:rPr>
      </w:pPr>
    </w:p>
    <w:p w14:paraId="1F319000"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bookmarkStart w:id="41" w:name="_Toc33180949"/>
      <w:r w:rsidRPr="00803D53">
        <w:rPr>
          <w:rFonts w:ascii="Calibri Light" w:eastAsia="Times New Roman" w:hAnsi="Calibri Light" w:cs="Times New Roman"/>
          <w:b/>
          <w:bCs/>
          <w:i/>
          <w:iCs/>
          <w:kern w:val="0"/>
          <w:sz w:val="28"/>
          <w:szCs w:val="28"/>
          <w:lang w:eastAsia="ru-RU"/>
          <w14:ligatures w14:val="none"/>
        </w:rPr>
        <w:t>5.8.</w:t>
      </w:r>
      <w:r w:rsidRPr="00803D53">
        <w:rPr>
          <w:rFonts w:ascii="Calibri Light" w:eastAsia="Times New Roman" w:hAnsi="Calibri Light" w:cs="Times New Roman"/>
          <w:b/>
          <w:bCs/>
          <w:i/>
          <w:iCs/>
          <w:kern w:val="0"/>
          <w:sz w:val="28"/>
          <w:szCs w:val="28"/>
          <w:lang w:eastAsia="ru-RU"/>
          <w14:ligatures w14:val="none"/>
        </w:rPr>
        <w:tab/>
        <w:t>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bookmarkEnd w:id="41"/>
    </w:p>
    <w:p w14:paraId="4B6E1EC0" w14:textId="77777777" w:rsidR="00803D53" w:rsidRPr="00803D53" w:rsidRDefault="00803D53" w:rsidP="00803D53">
      <w:pPr>
        <w:widowControl w:val="0"/>
        <w:autoSpaceDE w:val="0"/>
        <w:autoSpaceDN w:val="0"/>
        <w:adjustRightInd w:val="0"/>
        <w:spacing w:before="9" w:after="0" w:line="110" w:lineRule="exact"/>
        <w:rPr>
          <w:rFonts w:ascii="Times New Roman" w:eastAsia="Times New Roman" w:hAnsi="Times New Roman" w:cs="Times New Roman"/>
          <w:kern w:val="0"/>
          <w:sz w:val="11"/>
          <w:szCs w:val="11"/>
          <w:lang w:eastAsia="ru-RU"/>
          <w14:ligatures w14:val="none"/>
        </w:rPr>
      </w:pPr>
    </w:p>
    <w:p w14:paraId="5A9E81EB"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Система теплоснабжения СП «Выльгорт» создана и эксплуатируются в соответствии с </w:t>
      </w:r>
      <w:r w:rsidRPr="00803D53">
        <w:rPr>
          <w:rFonts w:ascii="Times New Roman" w:eastAsia="Times New Roman" w:hAnsi="Times New Roman" w:cs="Times New Roman"/>
          <w:kern w:val="0"/>
          <w:sz w:val="26"/>
          <w:szCs w:val="26"/>
          <w:lang w:eastAsia="ru-RU"/>
          <w14:ligatures w14:val="none"/>
        </w:rPr>
        <w:lastRenderedPageBreak/>
        <w:t>ранее обоснованным температурным графиком.</w:t>
      </w:r>
    </w:p>
    <w:p w14:paraId="0DEAE9DE"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Передача тепловой энергии осуществляется по тепловым сетям с температурным графиком 95-70 </w:t>
      </w:r>
      <w:r w:rsidRPr="00803D53">
        <w:rPr>
          <w:rFonts w:ascii="Times New Roman" w:eastAsia="Times New Roman" w:hAnsi="Times New Roman" w:cs="Times New Roman"/>
          <w:kern w:val="0"/>
          <w:sz w:val="26"/>
          <w:szCs w:val="26"/>
          <w:vertAlign w:val="superscript"/>
          <w:lang w:eastAsia="ru-RU"/>
          <w14:ligatures w14:val="none"/>
        </w:rPr>
        <w:t>0</w:t>
      </w:r>
      <w:r w:rsidRPr="00803D53">
        <w:rPr>
          <w:rFonts w:ascii="Times New Roman" w:eastAsia="Times New Roman" w:hAnsi="Times New Roman" w:cs="Times New Roman"/>
          <w:kern w:val="0"/>
          <w:sz w:val="26"/>
          <w:szCs w:val="26"/>
          <w:lang w:eastAsia="ru-RU"/>
          <w14:ligatures w14:val="none"/>
        </w:rPr>
        <w:t>С.</w:t>
      </w:r>
    </w:p>
    <w:p w14:paraId="081AA6CB"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В соответствии со СНиП 41-02-2003 регулирование отпуска теплоты от источника тепловой энергии предусматривается качественное по нагрузке отопления согласно графику изменения температуры воды, в зависимости от температуры наружного воздуха. Централизация теплоснабжения всегда экономически выгодна при плотной застройке в пределах данного района. С повышением степени централизации теплоснабжения, как правило, повышается экономичность выработки тепла, снижаются начальные затраты и расходы по эксплуатации источников теплоснабжения, но одновременно увеличиваются начальные затраты на сооружение тепловых сетей и эксплуатационные расходы на транспорт тепла.</w:t>
      </w:r>
    </w:p>
    <w:p w14:paraId="017D759E"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Выбор оптимального температурного графика отпуска тепловой энергии – является комплексной задачей, выполняемой в рамках отдельной научно- исследовательской работы, на основании испытаний тепловых сетей, в т.ч. на максимальную температуру.</w:t>
      </w:r>
    </w:p>
    <w:p w14:paraId="4515E6E5" w14:textId="77777777" w:rsidR="00803D53" w:rsidRPr="00803D53" w:rsidRDefault="00803D53" w:rsidP="00803D53">
      <w:pPr>
        <w:widowControl w:val="0"/>
        <w:autoSpaceDE w:val="0"/>
        <w:autoSpaceDN w:val="0"/>
        <w:adjustRightInd w:val="0"/>
        <w:spacing w:before="3" w:after="0" w:line="130" w:lineRule="exact"/>
        <w:rPr>
          <w:rFonts w:ascii="Times New Roman" w:eastAsia="Times New Roman" w:hAnsi="Times New Roman" w:cs="Times New Roman"/>
          <w:kern w:val="0"/>
          <w:sz w:val="13"/>
          <w:szCs w:val="13"/>
          <w:lang w:eastAsia="ru-RU"/>
          <w14:ligatures w14:val="none"/>
        </w:rPr>
      </w:pPr>
    </w:p>
    <w:p w14:paraId="7447B761"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bookmarkStart w:id="42" w:name="_Toc33180950"/>
      <w:r w:rsidRPr="00803D53">
        <w:rPr>
          <w:rFonts w:ascii="Calibri Light" w:eastAsia="Times New Roman" w:hAnsi="Calibri Light" w:cs="Times New Roman"/>
          <w:b/>
          <w:bCs/>
          <w:i/>
          <w:iCs/>
          <w:kern w:val="0"/>
          <w:sz w:val="28"/>
          <w:szCs w:val="28"/>
          <w:lang w:eastAsia="ru-RU"/>
          <w14:ligatures w14:val="none"/>
        </w:rPr>
        <w:t>5.9.</w:t>
      </w:r>
      <w:r w:rsidRPr="00803D53">
        <w:rPr>
          <w:rFonts w:ascii="Calibri Light" w:eastAsia="Times New Roman" w:hAnsi="Calibri Light" w:cs="Times New Roman"/>
          <w:b/>
          <w:bCs/>
          <w:i/>
          <w:iCs/>
          <w:kern w:val="0"/>
          <w:sz w:val="28"/>
          <w:szCs w:val="28"/>
          <w:lang w:eastAsia="ru-RU"/>
          <w14:ligatures w14:val="none"/>
        </w:rPr>
        <w:tab/>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bookmarkEnd w:id="42"/>
    </w:p>
    <w:p w14:paraId="7E5307E2"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Централизованное теплоснабжение с использованием возобновляемых источников энергии, местных видов топлива в условиях поселения в ближайшей перспективе является неконкурентоспособным.</w:t>
      </w:r>
    </w:p>
    <w:p w14:paraId="52626ED9" w14:textId="77777777" w:rsidR="00803D53" w:rsidRPr="00803D53" w:rsidRDefault="00803D53" w:rsidP="00803D53">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kern w:val="0"/>
          <w:sz w:val="26"/>
          <w:szCs w:val="26"/>
          <w:lang w:eastAsia="ru-RU"/>
          <w14:ligatures w14:val="none"/>
        </w:rPr>
      </w:pPr>
    </w:p>
    <w:p w14:paraId="25435D84" w14:textId="77777777" w:rsidR="00803D53" w:rsidRPr="00803D53" w:rsidRDefault="00803D53" w:rsidP="00803D53">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kern w:val="0"/>
          <w:sz w:val="26"/>
          <w:szCs w:val="26"/>
          <w:lang w:eastAsia="ru-RU"/>
          <w14:ligatures w14:val="none"/>
        </w:rPr>
      </w:pPr>
    </w:p>
    <w:p w14:paraId="24674CE6" w14:textId="77777777" w:rsidR="00803D53" w:rsidRPr="00803D53" w:rsidRDefault="00803D53" w:rsidP="00803D53">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kern w:val="0"/>
          <w:sz w:val="26"/>
          <w:szCs w:val="26"/>
          <w:lang w:eastAsia="ru-RU"/>
          <w14:ligatures w14:val="none"/>
        </w:rPr>
      </w:pPr>
    </w:p>
    <w:p w14:paraId="29FDD305" w14:textId="77777777" w:rsidR="00803D53" w:rsidRPr="00803D53" w:rsidRDefault="00803D53" w:rsidP="00803D53">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kern w:val="0"/>
          <w:sz w:val="26"/>
          <w:szCs w:val="26"/>
          <w:lang w:eastAsia="ru-RU"/>
          <w14:ligatures w14:val="none"/>
        </w:rPr>
      </w:pPr>
    </w:p>
    <w:p w14:paraId="09953AE4" w14:textId="77777777" w:rsidR="00803D53" w:rsidRPr="00803D53" w:rsidRDefault="00803D53" w:rsidP="00803D53">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kern w:val="0"/>
          <w:sz w:val="26"/>
          <w:szCs w:val="26"/>
          <w:lang w:eastAsia="ru-RU"/>
          <w14:ligatures w14:val="none"/>
        </w:rPr>
      </w:pPr>
    </w:p>
    <w:p w14:paraId="3D00E8A9" w14:textId="77777777" w:rsidR="00803D53" w:rsidRPr="00803D53" w:rsidRDefault="00803D53" w:rsidP="00803D53">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kern w:val="0"/>
          <w:sz w:val="26"/>
          <w:szCs w:val="26"/>
          <w:lang w:eastAsia="ru-RU"/>
          <w14:ligatures w14:val="none"/>
        </w:rPr>
      </w:pPr>
    </w:p>
    <w:p w14:paraId="66EA7F32" w14:textId="77777777" w:rsidR="00803D53" w:rsidRPr="00803D53" w:rsidRDefault="00803D53" w:rsidP="00803D53">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kern w:val="0"/>
          <w:sz w:val="26"/>
          <w:szCs w:val="26"/>
          <w:lang w:eastAsia="ru-RU"/>
          <w14:ligatures w14:val="none"/>
        </w:rPr>
      </w:pPr>
    </w:p>
    <w:p w14:paraId="4D1E9F45" w14:textId="77777777" w:rsidR="00803D53" w:rsidRPr="00803D53" w:rsidRDefault="00803D53" w:rsidP="00803D53">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kern w:val="0"/>
          <w:sz w:val="26"/>
          <w:szCs w:val="26"/>
          <w:lang w:eastAsia="ru-RU"/>
          <w14:ligatures w14:val="none"/>
        </w:rPr>
      </w:pPr>
    </w:p>
    <w:p w14:paraId="2AD0E871" w14:textId="77777777" w:rsidR="00803D53" w:rsidRPr="00803D53" w:rsidRDefault="00803D53" w:rsidP="00803D53">
      <w:pPr>
        <w:keepNext/>
        <w:spacing w:before="240" w:after="60"/>
        <w:jc w:val="center"/>
        <w:outlineLvl w:val="0"/>
        <w:rPr>
          <w:rFonts w:ascii="Calibri Light" w:eastAsia="Times New Roman" w:hAnsi="Calibri Light" w:cs="Times New Roman"/>
          <w:b/>
          <w:bCs/>
          <w:kern w:val="32"/>
          <w:sz w:val="32"/>
          <w:szCs w:val="32"/>
          <w:lang w:eastAsia="ru-RU"/>
          <w14:ligatures w14:val="none"/>
        </w:rPr>
      </w:pPr>
      <w:bookmarkStart w:id="43" w:name="_Toc33180951"/>
      <w:r w:rsidRPr="00803D53">
        <w:rPr>
          <w:rFonts w:ascii="Calibri Light" w:eastAsia="Times New Roman" w:hAnsi="Calibri Light" w:cs="Times New Roman"/>
          <w:b/>
          <w:bCs/>
          <w:spacing w:val="-1"/>
          <w:kern w:val="32"/>
          <w:sz w:val="32"/>
          <w:szCs w:val="32"/>
          <w:lang w:eastAsia="ru-RU"/>
          <w14:ligatures w14:val="none"/>
        </w:rPr>
        <w:lastRenderedPageBreak/>
        <w:t>Г</w:t>
      </w:r>
      <w:r w:rsidRPr="00803D53">
        <w:rPr>
          <w:rFonts w:ascii="Calibri Light" w:eastAsia="Times New Roman" w:hAnsi="Calibri Light" w:cs="Times New Roman"/>
          <w:b/>
          <w:bCs/>
          <w:spacing w:val="1"/>
          <w:kern w:val="32"/>
          <w:sz w:val="32"/>
          <w:szCs w:val="32"/>
          <w:lang w:eastAsia="ru-RU"/>
          <w14:ligatures w14:val="none"/>
        </w:rPr>
        <w:t>ла</w:t>
      </w:r>
      <w:r w:rsidRPr="00803D53">
        <w:rPr>
          <w:rFonts w:ascii="Calibri Light" w:eastAsia="Times New Roman" w:hAnsi="Calibri Light" w:cs="Times New Roman"/>
          <w:b/>
          <w:bCs/>
          <w:spacing w:val="-3"/>
          <w:kern w:val="32"/>
          <w:sz w:val="32"/>
          <w:szCs w:val="32"/>
          <w:lang w:eastAsia="ru-RU"/>
          <w14:ligatures w14:val="none"/>
        </w:rPr>
        <w:t>в</w:t>
      </w:r>
      <w:r w:rsidRPr="00803D53">
        <w:rPr>
          <w:rFonts w:ascii="Calibri Light" w:eastAsia="Times New Roman" w:hAnsi="Calibri Light" w:cs="Times New Roman"/>
          <w:b/>
          <w:bCs/>
          <w:kern w:val="32"/>
          <w:sz w:val="32"/>
          <w:szCs w:val="32"/>
          <w:lang w:eastAsia="ru-RU"/>
          <w14:ligatures w14:val="none"/>
        </w:rPr>
        <w:t>а</w:t>
      </w:r>
      <w:r w:rsidRPr="00803D53">
        <w:rPr>
          <w:rFonts w:ascii="Calibri Light" w:eastAsia="Times New Roman" w:hAnsi="Calibri Light" w:cs="Times New Roman"/>
          <w:b/>
          <w:bCs/>
          <w:spacing w:val="1"/>
          <w:kern w:val="32"/>
          <w:sz w:val="32"/>
          <w:szCs w:val="32"/>
          <w:lang w:eastAsia="ru-RU"/>
          <w14:ligatures w14:val="none"/>
        </w:rPr>
        <w:t xml:space="preserve"> 6</w:t>
      </w:r>
      <w:r w:rsidRPr="00803D53">
        <w:rPr>
          <w:rFonts w:ascii="Calibri Light" w:eastAsia="Times New Roman" w:hAnsi="Calibri Light" w:cs="Times New Roman"/>
          <w:b/>
          <w:bCs/>
          <w:kern w:val="32"/>
          <w:sz w:val="32"/>
          <w:szCs w:val="32"/>
          <w:lang w:eastAsia="ru-RU"/>
          <w14:ligatures w14:val="none"/>
        </w:rPr>
        <w:t>. Пр</w:t>
      </w:r>
      <w:r w:rsidRPr="00803D53">
        <w:rPr>
          <w:rFonts w:ascii="Calibri Light" w:eastAsia="Times New Roman" w:hAnsi="Calibri Light" w:cs="Times New Roman"/>
          <w:b/>
          <w:bCs/>
          <w:spacing w:val="-5"/>
          <w:kern w:val="32"/>
          <w:sz w:val="32"/>
          <w:szCs w:val="32"/>
          <w:lang w:eastAsia="ru-RU"/>
          <w14:ligatures w14:val="none"/>
        </w:rPr>
        <w:t>е</w:t>
      </w:r>
      <w:r w:rsidRPr="00803D53">
        <w:rPr>
          <w:rFonts w:ascii="Calibri Light" w:eastAsia="Times New Roman" w:hAnsi="Calibri Light" w:cs="Times New Roman"/>
          <w:b/>
          <w:bCs/>
          <w:kern w:val="32"/>
          <w:sz w:val="32"/>
          <w:szCs w:val="32"/>
          <w:lang w:eastAsia="ru-RU"/>
          <w14:ligatures w14:val="none"/>
        </w:rPr>
        <w:t>дл</w:t>
      </w:r>
      <w:r w:rsidRPr="00803D53">
        <w:rPr>
          <w:rFonts w:ascii="Calibri Light" w:eastAsia="Times New Roman" w:hAnsi="Calibri Light" w:cs="Times New Roman"/>
          <w:b/>
          <w:bCs/>
          <w:spacing w:val="-6"/>
          <w:kern w:val="32"/>
          <w:sz w:val="32"/>
          <w:szCs w:val="32"/>
          <w:lang w:eastAsia="ru-RU"/>
          <w14:ligatures w14:val="none"/>
        </w:rPr>
        <w:t>о</w:t>
      </w:r>
      <w:r w:rsidRPr="00803D53">
        <w:rPr>
          <w:rFonts w:ascii="Calibri Light" w:eastAsia="Times New Roman" w:hAnsi="Calibri Light" w:cs="Times New Roman"/>
          <w:b/>
          <w:bCs/>
          <w:spacing w:val="-7"/>
          <w:kern w:val="32"/>
          <w:sz w:val="32"/>
          <w:szCs w:val="32"/>
          <w:lang w:eastAsia="ru-RU"/>
          <w14:ligatures w14:val="none"/>
        </w:rPr>
        <w:t>ж</w:t>
      </w:r>
      <w:r w:rsidRPr="00803D53">
        <w:rPr>
          <w:rFonts w:ascii="Calibri Light" w:eastAsia="Times New Roman" w:hAnsi="Calibri Light" w:cs="Times New Roman"/>
          <w:b/>
          <w:bCs/>
          <w:kern w:val="32"/>
          <w:sz w:val="32"/>
          <w:szCs w:val="32"/>
          <w:lang w:eastAsia="ru-RU"/>
          <w14:ligatures w14:val="none"/>
        </w:rPr>
        <w:t>ен</w:t>
      </w:r>
      <w:r w:rsidRPr="00803D53">
        <w:rPr>
          <w:rFonts w:ascii="Calibri Light" w:eastAsia="Times New Roman" w:hAnsi="Calibri Light" w:cs="Times New Roman"/>
          <w:b/>
          <w:bCs/>
          <w:spacing w:val="-2"/>
          <w:kern w:val="32"/>
          <w:sz w:val="32"/>
          <w:szCs w:val="32"/>
          <w:lang w:eastAsia="ru-RU"/>
          <w14:ligatures w14:val="none"/>
        </w:rPr>
        <w:t>и</w:t>
      </w:r>
      <w:r w:rsidRPr="00803D53">
        <w:rPr>
          <w:rFonts w:ascii="Calibri Light" w:eastAsia="Times New Roman" w:hAnsi="Calibri Light" w:cs="Times New Roman"/>
          <w:b/>
          <w:bCs/>
          <w:kern w:val="32"/>
          <w:sz w:val="32"/>
          <w:szCs w:val="32"/>
          <w:lang w:eastAsia="ru-RU"/>
          <w14:ligatures w14:val="none"/>
        </w:rPr>
        <w:t xml:space="preserve">я </w:t>
      </w:r>
      <w:r w:rsidRPr="00803D53">
        <w:rPr>
          <w:rFonts w:ascii="Calibri Light" w:eastAsia="Times New Roman" w:hAnsi="Calibri Light" w:cs="Times New Roman"/>
          <w:b/>
          <w:bCs/>
          <w:spacing w:val="-1"/>
          <w:kern w:val="32"/>
          <w:sz w:val="32"/>
          <w:szCs w:val="32"/>
          <w:lang w:eastAsia="ru-RU"/>
          <w14:ligatures w14:val="none"/>
        </w:rPr>
        <w:t>п</w:t>
      </w:r>
      <w:r w:rsidRPr="00803D53">
        <w:rPr>
          <w:rFonts w:ascii="Calibri Light" w:eastAsia="Times New Roman" w:hAnsi="Calibri Light" w:cs="Times New Roman"/>
          <w:b/>
          <w:bCs/>
          <w:kern w:val="32"/>
          <w:sz w:val="32"/>
          <w:szCs w:val="32"/>
          <w:lang w:eastAsia="ru-RU"/>
          <w14:ligatures w14:val="none"/>
        </w:rPr>
        <w:t>о с</w:t>
      </w:r>
      <w:r w:rsidRPr="00803D53">
        <w:rPr>
          <w:rFonts w:ascii="Calibri Light" w:eastAsia="Times New Roman" w:hAnsi="Calibri Light" w:cs="Times New Roman"/>
          <w:b/>
          <w:bCs/>
          <w:spacing w:val="4"/>
          <w:kern w:val="32"/>
          <w:sz w:val="32"/>
          <w:szCs w:val="32"/>
          <w:lang w:eastAsia="ru-RU"/>
          <w14:ligatures w14:val="none"/>
        </w:rPr>
        <w:t>т</w:t>
      </w:r>
      <w:r w:rsidRPr="00803D53">
        <w:rPr>
          <w:rFonts w:ascii="Calibri Light" w:eastAsia="Times New Roman" w:hAnsi="Calibri Light" w:cs="Times New Roman"/>
          <w:b/>
          <w:bCs/>
          <w:kern w:val="32"/>
          <w:sz w:val="32"/>
          <w:szCs w:val="32"/>
          <w:lang w:eastAsia="ru-RU"/>
          <w14:ligatures w14:val="none"/>
        </w:rPr>
        <w:t>р</w:t>
      </w:r>
      <w:r w:rsidRPr="00803D53">
        <w:rPr>
          <w:rFonts w:ascii="Calibri Light" w:eastAsia="Times New Roman" w:hAnsi="Calibri Light" w:cs="Times New Roman"/>
          <w:b/>
          <w:bCs/>
          <w:spacing w:val="1"/>
          <w:kern w:val="32"/>
          <w:sz w:val="32"/>
          <w:szCs w:val="32"/>
          <w:lang w:eastAsia="ru-RU"/>
          <w14:ligatures w14:val="none"/>
        </w:rPr>
        <w:t>о</w:t>
      </w:r>
      <w:r w:rsidRPr="00803D53">
        <w:rPr>
          <w:rFonts w:ascii="Calibri Light" w:eastAsia="Times New Roman" w:hAnsi="Calibri Light" w:cs="Times New Roman"/>
          <w:b/>
          <w:bCs/>
          <w:spacing w:val="-1"/>
          <w:kern w:val="32"/>
          <w:sz w:val="32"/>
          <w:szCs w:val="32"/>
          <w:lang w:eastAsia="ru-RU"/>
          <w14:ligatures w14:val="none"/>
        </w:rPr>
        <w:t>и</w:t>
      </w:r>
      <w:r w:rsidRPr="00803D53">
        <w:rPr>
          <w:rFonts w:ascii="Calibri Light" w:eastAsia="Times New Roman" w:hAnsi="Calibri Light" w:cs="Times New Roman"/>
          <w:b/>
          <w:bCs/>
          <w:spacing w:val="1"/>
          <w:kern w:val="32"/>
          <w:sz w:val="32"/>
          <w:szCs w:val="32"/>
          <w:lang w:eastAsia="ru-RU"/>
          <w14:ligatures w14:val="none"/>
        </w:rPr>
        <w:t>т</w:t>
      </w:r>
      <w:r w:rsidRPr="00803D53">
        <w:rPr>
          <w:rFonts w:ascii="Calibri Light" w:eastAsia="Times New Roman" w:hAnsi="Calibri Light" w:cs="Times New Roman"/>
          <w:b/>
          <w:bCs/>
          <w:spacing w:val="-2"/>
          <w:kern w:val="32"/>
          <w:sz w:val="32"/>
          <w:szCs w:val="32"/>
          <w:lang w:eastAsia="ru-RU"/>
          <w14:ligatures w14:val="none"/>
        </w:rPr>
        <w:t>е</w:t>
      </w:r>
      <w:r w:rsidRPr="00803D53">
        <w:rPr>
          <w:rFonts w:ascii="Calibri Light" w:eastAsia="Times New Roman" w:hAnsi="Calibri Light" w:cs="Times New Roman"/>
          <w:b/>
          <w:bCs/>
          <w:spacing w:val="1"/>
          <w:kern w:val="32"/>
          <w:sz w:val="32"/>
          <w:szCs w:val="32"/>
          <w:lang w:eastAsia="ru-RU"/>
          <w14:ligatures w14:val="none"/>
        </w:rPr>
        <w:t>л</w:t>
      </w:r>
      <w:r w:rsidRPr="00803D53">
        <w:rPr>
          <w:rFonts w:ascii="Calibri Light" w:eastAsia="Times New Roman" w:hAnsi="Calibri Light" w:cs="Times New Roman"/>
          <w:b/>
          <w:bCs/>
          <w:kern w:val="32"/>
          <w:sz w:val="32"/>
          <w:szCs w:val="32"/>
          <w:lang w:eastAsia="ru-RU"/>
          <w14:ligatures w14:val="none"/>
        </w:rPr>
        <w:t>ь</w:t>
      </w:r>
      <w:r w:rsidRPr="00803D53">
        <w:rPr>
          <w:rFonts w:ascii="Calibri Light" w:eastAsia="Times New Roman" w:hAnsi="Calibri Light" w:cs="Times New Roman"/>
          <w:b/>
          <w:bCs/>
          <w:spacing w:val="-2"/>
          <w:kern w:val="32"/>
          <w:sz w:val="32"/>
          <w:szCs w:val="32"/>
          <w:lang w:eastAsia="ru-RU"/>
          <w14:ligatures w14:val="none"/>
        </w:rPr>
        <w:t>с</w:t>
      </w:r>
      <w:r w:rsidRPr="00803D53">
        <w:rPr>
          <w:rFonts w:ascii="Calibri Light" w:eastAsia="Times New Roman" w:hAnsi="Calibri Light" w:cs="Times New Roman"/>
          <w:b/>
          <w:bCs/>
          <w:spacing w:val="1"/>
          <w:kern w:val="32"/>
          <w:sz w:val="32"/>
          <w:szCs w:val="32"/>
          <w:lang w:eastAsia="ru-RU"/>
          <w14:ligatures w14:val="none"/>
        </w:rPr>
        <w:t>т</w:t>
      </w:r>
      <w:r w:rsidRPr="00803D53">
        <w:rPr>
          <w:rFonts w:ascii="Calibri Light" w:eastAsia="Times New Roman" w:hAnsi="Calibri Light" w:cs="Times New Roman"/>
          <w:b/>
          <w:bCs/>
          <w:spacing w:val="-12"/>
          <w:kern w:val="32"/>
          <w:sz w:val="32"/>
          <w:szCs w:val="32"/>
          <w:lang w:eastAsia="ru-RU"/>
          <w14:ligatures w14:val="none"/>
        </w:rPr>
        <w:t>в</w:t>
      </w:r>
      <w:r w:rsidRPr="00803D53">
        <w:rPr>
          <w:rFonts w:ascii="Calibri Light" w:eastAsia="Times New Roman" w:hAnsi="Calibri Light" w:cs="Times New Roman"/>
          <w:b/>
          <w:bCs/>
          <w:kern w:val="32"/>
          <w:sz w:val="32"/>
          <w:szCs w:val="32"/>
          <w:lang w:eastAsia="ru-RU"/>
          <w14:ligatures w14:val="none"/>
        </w:rPr>
        <w:t>у и р</w:t>
      </w:r>
      <w:r w:rsidRPr="00803D53">
        <w:rPr>
          <w:rFonts w:ascii="Calibri Light" w:eastAsia="Times New Roman" w:hAnsi="Calibri Light" w:cs="Times New Roman"/>
          <w:b/>
          <w:bCs/>
          <w:spacing w:val="2"/>
          <w:kern w:val="32"/>
          <w:sz w:val="32"/>
          <w:szCs w:val="32"/>
          <w:lang w:eastAsia="ru-RU"/>
          <w14:ligatures w14:val="none"/>
        </w:rPr>
        <w:t>е</w:t>
      </w:r>
      <w:r w:rsidRPr="00803D53">
        <w:rPr>
          <w:rFonts w:ascii="Calibri Light" w:eastAsia="Times New Roman" w:hAnsi="Calibri Light" w:cs="Times New Roman"/>
          <w:b/>
          <w:bCs/>
          <w:spacing w:val="-6"/>
          <w:kern w:val="32"/>
          <w:sz w:val="32"/>
          <w:szCs w:val="32"/>
          <w:lang w:eastAsia="ru-RU"/>
          <w14:ligatures w14:val="none"/>
        </w:rPr>
        <w:t>к</w:t>
      </w:r>
      <w:r w:rsidRPr="00803D53">
        <w:rPr>
          <w:rFonts w:ascii="Calibri Light" w:eastAsia="Times New Roman" w:hAnsi="Calibri Light" w:cs="Times New Roman"/>
          <w:b/>
          <w:bCs/>
          <w:spacing w:val="1"/>
          <w:kern w:val="32"/>
          <w:sz w:val="32"/>
          <w:szCs w:val="32"/>
          <w:lang w:eastAsia="ru-RU"/>
          <w14:ligatures w14:val="none"/>
        </w:rPr>
        <w:t>о</w:t>
      </w:r>
      <w:r w:rsidRPr="00803D53">
        <w:rPr>
          <w:rFonts w:ascii="Calibri Light" w:eastAsia="Times New Roman" w:hAnsi="Calibri Light" w:cs="Times New Roman"/>
          <w:b/>
          <w:bCs/>
          <w:spacing w:val="-1"/>
          <w:kern w:val="32"/>
          <w:sz w:val="32"/>
          <w:szCs w:val="32"/>
          <w:lang w:eastAsia="ru-RU"/>
          <w14:ligatures w14:val="none"/>
        </w:rPr>
        <w:t>н</w:t>
      </w:r>
      <w:r w:rsidRPr="00803D53">
        <w:rPr>
          <w:rFonts w:ascii="Calibri Light" w:eastAsia="Times New Roman" w:hAnsi="Calibri Light" w:cs="Times New Roman"/>
          <w:b/>
          <w:bCs/>
          <w:kern w:val="32"/>
          <w:sz w:val="32"/>
          <w:szCs w:val="32"/>
          <w:lang w:eastAsia="ru-RU"/>
          <w14:ligatures w14:val="none"/>
        </w:rPr>
        <w:t>с</w:t>
      </w:r>
      <w:r w:rsidRPr="00803D53">
        <w:rPr>
          <w:rFonts w:ascii="Calibri Light" w:eastAsia="Times New Roman" w:hAnsi="Calibri Light" w:cs="Times New Roman"/>
          <w:b/>
          <w:bCs/>
          <w:spacing w:val="4"/>
          <w:kern w:val="32"/>
          <w:sz w:val="32"/>
          <w:szCs w:val="32"/>
          <w:lang w:eastAsia="ru-RU"/>
          <w14:ligatures w14:val="none"/>
        </w:rPr>
        <w:t>т</w:t>
      </w:r>
      <w:r w:rsidRPr="00803D53">
        <w:rPr>
          <w:rFonts w:ascii="Calibri Light" w:eastAsia="Times New Roman" w:hAnsi="Calibri Light" w:cs="Times New Roman"/>
          <w:b/>
          <w:bCs/>
          <w:spacing w:val="-5"/>
          <w:kern w:val="32"/>
          <w:sz w:val="32"/>
          <w:szCs w:val="32"/>
          <w:lang w:eastAsia="ru-RU"/>
          <w14:ligatures w14:val="none"/>
        </w:rPr>
        <w:t>р</w:t>
      </w:r>
      <w:r w:rsidRPr="00803D53">
        <w:rPr>
          <w:rFonts w:ascii="Calibri Light" w:eastAsia="Times New Roman" w:hAnsi="Calibri Light" w:cs="Times New Roman"/>
          <w:b/>
          <w:bCs/>
          <w:spacing w:val="1"/>
          <w:kern w:val="32"/>
          <w:sz w:val="32"/>
          <w:szCs w:val="32"/>
          <w:lang w:eastAsia="ru-RU"/>
          <w14:ligatures w14:val="none"/>
        </w:rPr>
        <w:t>у</w:t>
      </w:r>
      <w:r w:rsidRPr="00803D53">
        <w:rPr>
          <w:rFonts w:ascii="Calibri Light" w:eastAsia="Times New Roman" w:hAnsi="Calibri Light" w:cs="Times New Roman"/>
          <w:b/>
          <w:bCs/>
          <w:spacing w:val="-1"/>
          <w:kern w:val="32"/>
          <w:sz w:val="32"/>
          <w:szCs w:val="32"/>
          <w:lang w:eastAsia="ru-RU"/>
          <w14:ligatures w14:val="none"/>
        </w:rPr>
        <w:t>кци</w:t>
      </w:r>
      <w:r w:rsidRPr="00803D53">
        <w:rPr>
          <w:rFonts w:ascii="Calibri Light" w:eastAsia="Times New Roman" w:hAnsi="Calibri Light" w:cs="Times New Roman"/>
          <w:b/>
          <w:bCs/>
          <w:kern w:val="32"/>
          <w:sz w:val="32"/>
          <w:szCs w:val="32"/>
          <w:lang w:eastAsia="ru-RU"/>
          <w14:ligatures w14:val="none"/>
        </w:rPr>
        <w:t xml:space="preserve">и </w:t>
      </w:r>
      <w:r w:rsidRPr="00803D53">
        <w:rPr>
          <w:rFonts w:ascii="Calibri Light" w:eastAsia="Times New Roman" w:hAnsi="Calibri Light" w:cs="Times New Roman"/>
          <w:b/>
          <w:bCs/>
          <w:spacing w:val="1"/>
          <w:kern w:val="32"/>
          <w:sz w:val="32"/>
          <w:szCs w:val="32"/>
          <w:lang w:eastAsia="ru-RU"/>
          <w14:ligatures w14:val="none"/>
        </w:rPr>
        <w:t>т</w:t>
      </w:r>
      <w:r w:rsidRPr="00803D53">
        <w:rPr>
          <w:rFonts w:ascii="Calibri Light" w:eastAsia="Times New Roman" w:hAnsi="Calibri Light" w:cs="Times New Roman"/>
          <w:b/>
          <w:bCs/>
          <w:kern w:val="32"/>
          <w:sz w:val="32"/>
          <w:szCs w:val="32"/>
          <w:lang w:eastAsia="ru-RU"/>
          <w14:ligatures w14:val="none"/>
        </w:rPr>
        <w:t>еп</w:t>
      </w:r>
      <w:r w:rsidRPr="00803D53">
        <w:rPr>
          <w:rFonts w:ascii="Calibri Light" w:eastAsia="Times New Roman" w:hAnsi="Calibri Light" w:cs="Times New Roman"/>
          <w:b/>
          <w:bCs/>
          <w:spacing w:val="-2"/>
          <w:kern w:val="32"/>
          <w:sz w:val="32"/>
          <w:szCs w:val="32"/>
          <w:lang w:eastAsia="ru-RU"/>
          <w14:ligatures w14:val="none"/>
        </w:rPr>
        <w:t>л</w:t>
      </w:r>
      <w:r w:rsidRPr="00803D53">
        <w:rPr>
          <w:rFonts w:ascii="Calibri Light" w:eastAsia="Times New Roman" w:hAnsi="Calibri Light" w:cs="Times New Roman"/>
          <w:b/>
          <w:bCs/>
          <w:spacing w:val="-6"/>
          <w:kern w:val="32"/>
          <w:sz w:val="32"/>
          <w:szCs w:val="32"/>
          <w:lang w:eastAsia="ru-RU"/>
          <w14:ligatures w14:val="none"/>
        </w:rPr>
        <w:t>о</w:t>
      </w:r>
      <w:r w:rsidRPr="00803D53">
        <w:rPr>
          <w:rFonts w:ascii="Calibri Light" w:eastAsia="Times New Roman" w:hAnsi="Calibri Light" w:cs="Times New Roman"/>
          <w:b/>
          <w:bCs/>
          <w:kern w:val="32"/>
          <w:sz w:val="32"/>
          <w:szCs w:val="32"/>
          <w:lang w:eastAsia="ru-RU"/>
          <w14:ligatures w14:val="none"/>
        </w:rPr>
        <w:t>в</w:t>
      </w:r>
      <w:r w:rsidRPr="00803D53">
        <w:rPr>
          <w:rFonts w:ascii="Calibri Light" w:eastAsia="Times New Roman" w:hAnsi="Calibri Light" w:cs="Times New Roman"/>
          <w:b/>
          <w:bCs/>
          <w:spacing w:val="-1"/>
          <w:kern w:val="32"/>
          <w:sz w:val="32"/>
          <w:szCs w:val="32"/>
          <w:lang w:eastAsia="ru-RU"/>
          <w14:ligatures w14:val="none"/>
        </w:rPr>
        <w:t>ы</w:t>
      </w:r>
      <w:r w:rsidRPr="00803D53">
        <w:rPr>
          <w:rFonts w:ascii="Calibri Light" w:eastAsia="Times New Roman" w:hAnsi="Calibri Light" w:cs="Times New Roman"/>
          <w:b/>
          <w:bCs/>
          <w:kern w:val="32"/>
          <w:sz w:val="32"/>
          <w:szCs w:val="32"/>
          <w:lang w:eastAsia="ru-RU"/>
          <w14:ligatures w14:val="none"/>
        </w:rPr>
        <w:t>х</w:t>
      </w:r>
      <w:r w:rsidRPr="00803D53">
        <w:rPr>
          <w:rFonts w:ascii="Calibri Light" w:eastAsia="Times New Roman" w:hAnsi="Calibri Light" w:cs="Times New Roman"/>
          <w:b/>
          <w:bCs/>
          <w:spacing w:val="1"/>
          <w:kern w:val="32"/>
          <w:sz w:val="32"/>
          <w:szCs w:val="32"/>
          <w:lang w:eastAsia="ru-RU"/>
          <w14:ligatures w14:val="none"/>
        </w:rPr>
        <w:t xml:space="preserve"> </w:t>
      </w:r>
      <w:r w:rsidRPr="00803D53">
        <w:rPr>
          <w:rFonts w:ascii="Calibri Light" w:eastAsia="Times New Roman" w:hAnsi="Calibri Light" w:cs="Times New Roman"/>
          <w:b/>
          <w:bCs/>
          <w:spacing w:val="2"/>
          <w:kern w:val="32"/>
          <w:sz w:val="32"/>
          <w:szCs w:val="32"/>
          <w:lang w:eastAsia="ru-RU"/>
          <w14:ligatures w14:val="none"/>
        </w:rPr>
        <w:t>с</w:t>
      </w:r>
      <w:r w:rsidRPr="00803D53">
        <w:rPr>
          <w:rFonts w:ascii="Calibri Light" w:eastAsia="Times New Roman" w:hAnsi="Calibri Light" w:cs="Times New Roman"/>
          <w:b/>
          <w:bCs/>
          <w:spacing w:val="-2"/>
          <w:kern w:val="32"/>
          <w:sz w:val="32"/>
          <w:szCs w:val="32"/>
          <w:lang w:eastAsia="ru-RU"/>
          <w14:ligatures w14:val="none"/>
        </w:rPr>
        <w:t>е</w:t>
      </w:r>
      <w:r w:rsidRPr="00803D53">
        <w:rPr>
          <w:rFonts w:ascii="Calibri Light" w:eastAsia="Times New Roman" w:hAnsi="Calibri Light" w:cs="Times New Roman"/>
          <w:b/>
          <w:bCs/>
          <w:spacing w:val="1"/>
          <w:kern w:val="32"/>
          <w:sz w:val="32"/>
          <w:szCs w:val="32"/>
          <w:lang w:eastAsia="ru-RU"/>
          <w14:ligatures w14:val="none"/>
        </w:rPr>
        <w:t>т</w:t>
      </w:r>
      <w:r w:rsidRPr="00803D53">
        <w:rPr>
          <w:rFonts w:ascii="Calibri Light" w:eastAsia="Times New Roman" w:hAnsi="Calibri Light" w:cs="Times New Roman"/>
          <w:b/>
          <w:bCs/>
          <w:kern w:val="32"/>
          <w:sz w:val="32"/>
          <w:szCs w:val="32"/>
          <w:lang w:eastAsia="ru-RU"/>
          <w14:ligatures w14:val="none"/>
        </w:rPr>
        <w:t>ей</w:t>
      </w:r>
      <w:bookmarkEnd w:id="43"/>
    </w:p>
    <w:p w14:paraId="2B7210BE"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bookmarkStart w:id="44" w:name="_Toc33180952"/>
      <w:r w:rsidRPr="00803D53">
        <w:rPr>
          <w:rFonts w:ascii="Calibri Light" w:eastAsia="Times New Roman" w:hAnsi="Calibri Light" w:cs="Times New Roman"/>
          <w:b/>
          <w:bCs/>
          <w:i/>
          <w:iCs/>
          <w:kern w:val="0"/>
          <w:sz w:val="28"/>
          <w:szCs w:val="28"/>
          <w:lang w:eastAsia="ru-RU"/>
          <w14:ligatures w14:val="none"/>
        </w:rPr>
        <w:t>6.1. 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тепловых резервов)</w:t>
      </w:r>
      <w:bookmarkEnd w:id="44"/>
    </w:p>
    <w:p w14:paraId="51F90CC2"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На территории муниципального образования отсутствуют зоны с дефицитом тепловой мощности, поэтому реконструкция и строительство тепловых сетей, обеспечивающих перераспределение тепловой нагрузки из зон с дефицитом тепловой мощности в зоны с избытком тепловой мощности, не предусматривается.</w:t>
      </w:r>
    </w:p>
    <w:p w14:paraId="5A6B501B"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bookmarkStart w:id="45" w:name="_Toc33180953"/>
      <w:r w:rsidRPr="00803D53">
        <w:rPr>
          <w:rFonts w:ascii="Calibri Light" w:eastAsia="Times New Roman" w:hAnsi="Calibri Light" w:cs="Times New Roman"/>
          <w:b/>
          <w:bCs/>
          <w:i/>
          <w:iCs/>
          <w:kern w:val="0"/>
          <w:sz w:val="28"/>
          <w:szCs w:val="28"/>
          <w:lang w:eastAsia="ru-RU"/>
          <w14:ligatures w14:val="none"/>
        </w:rPr>
        <w:t>6.2.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под жилищную, комплексную или производственную застройку</w:t>
      </w:r>
      <w:bookmarkEnd w:id="45"/>
    </w:p>
    <w:p w14:paraId="61ED0FA5"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Строительство тепловых сетей для обеспечения перспективных приростов тепловой нагрузки под жилищную комплексную застройку в осваиваемых районах поселения не предусмотрены.</w:t>
      </w:r>
    </w:p>
    <w:p w14:paraId="5E7E2619"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bookmarkStart w:id="46" w:name="_Toc33180954"/>
      <w:r w:rsidRPr="00803D53">
        <w:rPr>
          <w:rFonts w:ascii="Calibri Light" w:eastAsia="Times New Roman" w:hAnsi="Calibri Light" w:cs="Times New Roman"/>
          <w:b/>
          <w:bCs/>
          <w:i/>
          <w:iCs/>
          <w:kern w:val="0"/>
          <w:sz w:val="28"/>
          <w:szCs w:val="28"/>
          <w:lang w:eastAsia="ru-RU"/>
          <w14:ligatures w14:val="none"/>
        </w:rPr>
        <w:t>6.3.    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46"/>
    </w:p>
    <w:p w14:paraId="28888246"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Строительство и реконструкция тепловых сетей в целях обеспечения возможности поставок тепловой энергии потребителям от различных источников тепловой энергии не планируется.</w:t>
      </w:r>
    </w:p>
    <w:p w14:paraId="17FA6E34"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bookmarkStart w:id="47" w:name="_Toc33180955"/>
      <w:r w:rsidRPr="00803D53">
        <w:rPr>
          <w:rFonts w:ascii="Calibri Light" w:eastAsia="Times New Roman" w:hAnsi="Calibri Light" w:cs="Times New Roman"/>
          <w:b/>
          <w:bCs/>
          <w:i/>
          <w:iCs/>
          <w:kern w:val="0"/>
          <w:sz w:val="28"/>
          <w:szCs w:val="28"/>
          <w:lang w:eastAsia="ru-RU"/>
          <w14:ligatures w14:val="none"/>
        </w:rPr>
        <w:t>6.4. 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по основаниям, указанным в подпункте "д" пункта 11 ПП №405</w:t>
      </w:r>
      <w:bookmarkEnd w:id="47"/>
    </w:p>
    <w:p w14:paraId="7D629242"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Строительства и реконструкции тепловых сетей для повышения эффективности функционирования   системы   теплоснабжения   за   счет   перевода   действующей котельной в пиковый режим работы не предусматривается.</w:t>
      </w:r>
    </w:p>
    <w:p w14:paraId="4991F838"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bookmarkStart w:id="48" w:name="_Toc33180956"/>
      <w:r w:rsidRPr="00803D53">
        <w:rPr>
          <w:rFonts w:ascii="Calibri Light" w:eastAsia="Times New Roman" w:hAnsi="Calibri Light" w:cs="Times New Roman"/>
          <w:b/>
          <w:bCs/>
          <w:i/>
          <w:iCs/>
          <w:kern w:val="0"/>
          <w:sz w:val="28"/>
          <w:szCs w:val="28"/>
          <w:lang w:eastAsia="ru-RU"/>
          <w14:ligatures w14:val="none"/>
        </w:rPr>
        <w:lastRenderedPageBreak/>
        <w:t>6.5. Предложения по строительству и реконструкции тепловых сетей для обеспечения нормативной надежности потребителей</w:t>
      </w:r>
      <w:bookmarkEnd w:id="48"/>
    </w:p>
    <w:p w14:paraId="7FEC5B20"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Основной проблемой организации качественного и надежного теплоснабжения является износ тепловых сетей. В настоящее время сети, проложенные до 1995 года, исчерпали эксплуатационный ресурс в 25 лет. Сети работают на конструктивном запасе прочности.</w:t>
      </w:r>
    </w:p>
    <w:p w14:paraId="2970D236"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В такой ситуации замене тепловых сетей отводится первостепенное значение. Применяемые морально устаревшие технологии и оборудование не позволяют обеспечить требуемое качество поставляемых населению услуг теплоснабжения.</w:t>
      </w:r>
    </w:p>
    <w:p w14:paraId="683D378F"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Использование устаревших материалов, конструкций и трубопроводов в жилищном фонде приводит к повышенным потерям тепловой энергии, снижению температурного режима в жилых помещениях, повышению объемов водопотребления, снижению качества коммунальных услуг.</w:t>
      </w:r>
    </w:p>
    <w:p w14:paraId="0F894FE7"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Механизм реализации программы реконструкции тепловых сетей включает в себя организационные мероприятия, разработку проектно-сметной документации, строительно-монтажные работы.</w:t>
      </w:r>
    </w:p>
    <w:p w14:paraId="21CB1A6D"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Реализация мероприятий реконструкции тепловых сетей позволит:</w:t>
      </w:r>
    </w:p>
    <w:p w14:paraId="07C18258" w14:textId="77777777" w:rsidR="00803D53" w:rsidRPr="00803D53" w:rsidRDefault="00803D53" w:rsidP="00803D53">
      <w:pPr>
        <w:widowControl w:val="0"/>
        <w:numPr>
          <w:ilvl w:val="0"/>
          <w:numId w:val="24"/>
        </w:numPr>
        <w:autoSpaceDE w:val="0"/>
        <w:autoSpaceDN w:val="0"/>
        <w:adjustRightInd w:val="0"/>
        <w:spacing w:after="0" w:line="359" w:lineRule="auto"/>
        <w:ind w:left="1134" w:right="44" w:hanging="283"/>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реализовать мероприятия по развитию и модернизации сетей и объектов теплоснабжения, направленные на снижение аварийности, снизить потери тепловой энергии, повысить срок службы котельного оборудования, снизить уровень эксплуатационных расходов организации;</w:t>
      </w:r>
    </w:p>
    <w:p w14:paraId="25B22D08" w14:textId="77777777" w:rsidR="00803D53" w:rsidRPr="00803D53" w:rsidRDefault="00803D53" w:rsidP="00803D53">
      <w:pPr>
        <w:widowControl w:val="0"/>
        <w:numPr>
          <w:ilvl w:val="0"/>
          <w:numId w:val="24"/>
        </w:numPr>
        <w:autoSpaceDE w:val="0"/>
        <w:autoSpaceDN w:val="0"/>
        <w:adjustRightInd w:val="0"/>
        <w:spacing w:after="0" w:line="359" w:lineRule="auto"/>
        <w:ind w:left="1134" w:right="44" w:hanging="283"/>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снизить риск возникновения чрезвычайных ситуаций на объектах теплоснабжения;</w:t>
      </w:r>
    </w:p>
    <w:p w14:paraId="3F765530" w14:textId="77777777" w:rsidR="00803D53" w:rsidRPr="00803D53" w:rsidRDefault="00803D53" w:rsidP="00803D53">
      <w:pPr>
        <w:widowControl w:val="0"/>
        <w:numPr>
          <w:ilvl w:val="0"/>
          <w:numId w:val="24"/>
        </w:numPr>
        <w:autoSpaceDE w:val="0"/>
        <w:autoSpaceDN w:val="0"/>
        <w:adjustRightInd w:val="0"/>
        <w:spacing w:after="0" w:line="359" w:lineRule="auto"/>
        <w:ind w:left="1134" w:right="44" w:hanging="283"/>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обеспечить стабильным и качественным теплоснабжением население;</w:t>
      </w:r>
    </w:p>
    <w:p w14:paraId="39AEDEA4" w14:textId="77777777" w:rsidR="00803D53" w:rsidRPr="00803D53" w:rsidRDefault="00803D53" w:rsidP="00803D53">
      <w:pPr>
        <w:widowControl w:val="0"/>
        <w:numPr>
          <w:ilvl w:val="0"/>
          <w:numId w:val="24"/>
        </w:numPr>
        <w:autoSpaceDE w:val="0"/>
        <w:autoSpaceDN w:val="0"/>
        <w:adjustRightInd w:val="0"/>
        <w:spacing w:after="0" w:line="359" w:lineRule="auto"/>
        <w:ind w:left="1134" w:right="44" w:hanging="283"/>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повысить эффективность планирования в части расходов средств местного бюджета на реализацию мероприятий по развитию и модернизации объектов коммунальной инфраструктуры муниципальной собственности.</w:t>
      </w:r>
    </w:p>
    <w:p w14:paraId="04A00902"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Перекладка сетей осуществляется в рамках утверждаемых ежегодных программ текущего и капитального ремонтов. </w:t>
      </w:r>
    </w:p>
    <w:p w14:paraId="0A863386"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Кроме того, предусматривается строительство тепловых сетей для обеспечения нормативной надежности теплоснабжения в рамках инвестиционной программы ООО «СТК».</w:t>
      </w:r>
    </w:p>
    <w:p w14:paraId="59734C15"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sectPr w:rsidR="00803D53" w:rsidRPr="00803D53" w:rsidSect="00803D53">
          <w:footerReference w:type="default" r:id="rId16"/>
          <w:pgSz w:w="11920" w:h="16840"/>
          <w:pgMar w:top="1134" w:right="567" w:bottom="1134" w:left="1134" w:header="720" w:footer="720" w:gutter="0"/>
          <w:cols w:space="720"/>
          <w:noEndnote/>
        </w:sectPr>
      </w:pPr>
    </w:p>
    <w:p w14:paraId="373AA882" w14:textId="77777777" w:rsidR="00803D53" w:rsidRPr="00803D53" w:rsidRDefault="00803D53" w:rsidP="00803D53">
      <w:pPr>
        <w:widowControl w:val="0"/>
        <w:autoSpaceDE w:val="0"/>
        <w:autoSpaceDN w:val="0"/>
        <w:adjustRightInd w:val="0"/>
        <w:spacing w:after="0" w:line="360" w:lineRule="auto"/>
        <w:ind w:right="13"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lastRenderedPageBreak/>
        <w:t>Таблица 8 – Характеристика инвестиционных мероприятий строительства сетей теплоснабжения централизованной системы теплоснабжения муниципального образования СП «Выльгорт»</w:t>
      </w:r>
    </w:p>
    <w:tbl>
      <w:tblPr>
        <w:tblW w:w="5000" w:type="pct"/>
        <w:tblLook w:val="04A0" w:firstRow="1" w:lastRow="0" w:firstColumn="1" w:lastColumn="0" w:noHBand="0" w:noVBand="1"/>
      </w:tblPr>
      <w:tblGrid>
        <w:gridCol w:w="438"/>
        <w:gridCol w:w="1765"/>
        <w:gridCol w:w="2042"/>
        <w:gridCol w:w="2863"/>
        <w:gridCol w:w="1273"/>
        <w:gridCol w:w="1545"/>
        <w:gridCol w:w="1546"/>
        <w:gridCol w:w="1545"/>
        <w:gridCol w:w="1545"/>
      </w:tblGrid>
      <w:tr w:rsidR="00803D53" w:rsidRPr="00803D53" w14:paraId="70607EDE" w14:textId="77777777" w:rsidTr="00D27A4B">
        <w:trPr>
          <w:trHeight w:val="480"/>
        </w:trPr>
        <w:tc>
          <w:tcPr>
            <w:tcW w:w="1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5F45C3" w14:textId="77777777" w:rsidR="00803D53" w:rsidRPr="00803D53" w:rsidRDefault="00803D53" w:rsidP="00803D53">
            <w:pPr>
              <w:spacing w:after="0" w:line="240" w:lineRule="auto"/>
              <w:jc w:val="center"/>
              <w:rPr>
                <w:rFonts w:ascii="Times New Roman" w:eastAsia="Times New Roman" w:hAnsi="Times New Roman" w:cs="Times New Roman"/>
                <w:b/>
                <w:bCs/>
                <w:color w:val="000000"/>
                <w:kern w:val="0"/>
                <w:lang w:eastAsia="ru-RU"/>
                <w14:ligatures w14:val="none"/>
              </w:rPr>
            </w:pPr>
            <w:r w:rsidRPr="00803D53">
              <w:rPr>
                <w:rFonts w:ascii="Times New Roman" w:eastAsia="Times New Roman" w:hAnsi="Times New Roman" w:cs="Times New Roman"/>
                <w:b/>
                <w:bCs/>
                <w:color w:val="000000"/>
                <w:kern w:val="0"/>
                <w:lang w:eastAsia="ru-RU"/>
                <w14:ligatures w14:val="none"/>
              </w:rPr>
              <w:t>№</w:t>
            </w:r>
          </w:p>
        </w:tc>
        <w:tc>
          <w:tcPr>
            <w:tcW w:w="6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042F11" w14:textId="77777777" w:rsidR="00803D53" w:rsidRPr="00803D53" w:rsidRDefault="00803D53" w:rsidP="00803D53">
            <w:pPr>
              <w:spacing w:after="0" w:line="240" w:lineRule="auto"/>
              <w:jc w:val="center"/>
              <w:rPr>
                <w:rFonts w:ascii="Times New Roman" w:eastAsia="Times New Roman" w:hAnsi="Times New Roman" w:cs="Times New Roman"/>
                <w:b/>
                <w:bCs/>
                <w:color w:val="000000"/>
                <w:kern w:val="0"/>
                <w:lang w:eastAsia="ru-RU"/>
                <w14:ligatures w14:val="none"/>
              </w:rPr>
            </w:pPr>
            <w:r w:rsidRPr="00803D53">
              <w:rPr>
                <w:rFonts w:ascii="Times New Roman" w:eastAsia="Times New Roman" w:hAnsi="Times New Roman" w:cs="Times New Roman"/>
                <w:b/>
                <w:bCs/>
                <w:color w:val="000000"/>
                <w:kern w:val="0"/>
                <w:lang w:eastAsia="ru-RU"/>
                <w14:ligatures w14:val="none"/>
              </w:rPr>
              <w:t>Наименование мероприятий</w:t>
            </w:r>
          </w:p>
        </w:tc>
        <w:tc>
          <w:tcPr>
            <w:tcW w:w="7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8E883A" w14:textId="77777777" w:rsidR="00803D53" w:rsidRPr="00803D53" w:rsidRDefault="00803D53" w:rsidP="00803D53">
            <w:pPr>
              <w:spacing w:after="0" w:line="240" w:lineRule="auto"/>
              <w:jc w:val="center"/>
              <w:rPr>
                <w:rFonts w:ascii="Times New Roman" w:eastAsia="Times New Roman" w:hAnsi="Times New Roman" w:cs="Times New Roman"/>
                <w:b/>
                <w:bCs/>
                <w:color w:val="000000"/>
                <w:kern w:val="0"/>
                <w:lang w:eastAsia="ru-RU"/>
                <w14:ligatures w14:val="none"/>
              </w:rPr>
            </w:pPr>
            <w:r w:rsidRPr="00803D53">
              <w:rPr>
                <w:rFonts w:ascii="Times New Roman" w:eastAsia="Times New Roman" w:hAnsi="Times New Roman" w:cs="Times New Roman"/>
                <w:b/>
                <w:bCs/>
                <w:color w:val="000000"/>
                <w:kern w:val="0"/>
                <w:lang w:eastAsia="ru-RU"/>
                <w14:ligatures w14:val="none"/>
              </w:rPr>
              <w:t>Обоснование необходимости (цель реализации)</w:t>
            </w:r>
          </w:p>
        </w:tc>
        <w:tc>
          <w:tcPr>
            <w:tcW w:w="2481" w:type="pct"/>
            <w:gridSpan w:val="4"/>
            <w:tcBorders>
              <w:top w:val="single" w:sz="4" w:space="0" w:color="auto"/>
              <w:left w:val="nil"/>
              <w:bottom w:val="single" w:sz="4" w:space="0" w:color="auto"/>
              <w:right w:val="single" w:sz="4" w:space="0" w:color="auto"/>
            </w:tcBorders>
            <w:shd w:val="clear" w:color="auto" w:fill="auto"/>
            <w:vAlign w:val="center"/>
            <w:hideMark/>
          </w:tcPr>
          <w:p w14:paraId="380CE5DF" w14:textId="77777777" w:rsidR="00803D53" w:rsidRPr="00803D53" w:rsidRDefault="00803D53" w:rsidP="00803D53">
            <w:pPr>
              <w:spacing w:after="0" w:line="240" w:lineRule="auto"/>
              <w:jc w:val="center"/>
              <w:rPr>
                <w:rFonts w:ascii="Times New Roman" w:eastAsia="Times New Roman" w:hAnsi="Times New Roman" w:cs="Times New Roman"/>
                <w:b/>
                <w:bCs/>
                <w:color w:val="000000"/>
                <w:kern w:val="0"/>
                <w:lang w:eastAsia="ru-RU"/>
                <w14:ligatures w14:val="none"/>
              </w:rPr>
            </w:pPr>
            <w:r w:rsidRPr="00803D53">
              <w:rPr>
                <w:rFonts w:ascii="Times New Roman" w:eastAsia="Times New Roman" w:hAnsi="Times New Roman" w:cs="Times New Roman"/>
                <w:b/>
                <w:bCs/>
                <w:color w:val="000000"/>
                <w:kern w:val="0"/>
                <w:lang w:eastAsia="ru-RU"/>
                <w14:ligatures w14:val="none"/>
              </w:rPr>
              <w:t>Основные технические характеристики</w:t>
            </w:r>
          </w:p>
        </w:tc>
        <w:tc>
          <w:tcPr>
            <w:tcW w:w="5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DB7CD1" w14:textId="77777777" w:rsidR="00803D53" w:rsidRPr="00803D53" w:rsidRDefault="00803D53" w:rsidP="00803D53">
            <w:pPr>
              <w:spacing w:after="0" w:line="240" w:lineRule="auto"/>
              <w:jc w:val="center"/>
              <w:rPr>
                <w:rFonts w:ascii="Times New Roman" w:eastAsia="Times New Roman" w:hAnsi="Times New Roman" w:cs="Times New Roman"/>
                <w:b/>
                <w:bCs/>
                <w:color w:val="000000"/>
                <w:kern w:val="0"/>
                <w:lang w:eastAsia="ru-RU"/>
                <w14:ligatures w14:val="none"/>
              </w:rPr>
            </w:pPr>
            <w:r w:rsidRPr="00803D53">
              <w:rPr>
                <w:rFonts w:ascii="Times New Roman" w:eastAsia="Times New Roman" w:hAnsi="Times New Roman" w:cs="Times New Roman"/>
                <w:b/>
                <w:bCs/>
                <w:color w:val="000000"/>
                <w:kern w:val="0"/>
                <w:lang w:eastAsia="ru-RU"/>
                <w14:ligatures w14:val="none"/>
              </w:rPr>
              <w:t>Год начала реализации мероприятия</w:t>
            </w:r>
          </w:p>
        </w:tc>
        <w:tc>
          <w:tcPr>
            <w:tcW w:w="5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5051D7" w14:textId="77777777" w:rsidR="00803D53" w:rsidRPr="00803D53" w:rsidRDefault="00803D53" w:rsidP="00803D53">
            <w:pPr>
              <w:spacing w:after="0" w:line="240" w:lineRule="auto"/>
              <w:jc w:val="center"/>
              <w:rPr>
                <w:rFonts w:ascii="Times New Roman" w:eastAsia="Times New Roman" w:hAnsi="Times New Roman" w:cs="Times New Roman"/>
                <w:b/>
                <w:bCs/>
                <w:color w:val="000000"/>
                <w:kern w:val="0"/>
                <w:lang w:eastAsia="ru-RU"/>
                <w14:ligatures w14:val="none"/>
              </w:rPr>
            </w:pPr>
            <w:r w:rsidRPr="00803D53">
              <w:rPr>
                <w:rFonts w:ascii="Times New Roman" w:eastAsia="Times New Roman" w:hAnsi="Times New Roman" w:cs="Times New Roman"/>
                <w:b/>
                <w:bCs/>
                <w:color w:val="000000"/>
                <w:kern w:val="0"/>
                <w:lang w:eastAsia="ru-RU"/>
                <w14:ligatures w14:val="none"/>
              </w:rPr>
              <w:t>Год окончания реализации мероприятия</w:t>
            </w:r>
          </w:p>
        </w:tc>
      </w:tr>
      <w:tr w:rsidR="00803D53" w:rsidRPr="00803D53" w14:paraId="0BB5E14B" w14:textId="77777777" w:rsidTr="00D27A4B">
        <w:trPr>
          <w:trHeight w:val="525"/>
        </w:trPr>
        <w:tc>
          <w:tcPr>
            <w:tcW w:w="150" w:type="pct"/>
            <w:vMerge/>
            <w:tcBorders>
              <w:top w:val="single" w:sz="4" w:space="0" w:color="auto"/>
              <w:left w:val="single" w:sz="4" w:space="0" w:color="auto"/>
              <w:bottom w:val="single" w:sz="4" w:space="0" w:color="auto"/>
              <w:right w:val="single" w:sz="4" w:space="0" w:color="auto"/>
            </w:tcBorders>
            <w:vAlign w:val="center"/>
            <w:hideMark/>
          </w:tcPr>
          <w:p w14:paraId="40EFFBB7" w14:textId="77777777" w:rsidR="00803D53" w:rsidRPr="00803D53" w:rsidRDefault="00803D53" w:rsidP="00803D53">
            <w:pPr>
              <w:spacing w:after="0" w:line="240" w:lineRule="auto"/>
              <w:rPr>
                <w:rFonts w:ascii="Times New Roman" w:eastAsia="Times New Roman" w:hAnsi="Times New Roman" w:cs="Times New Roman"/>
                <w:b/>
                <w:bCs/>
                <w:color w:val="000000"/>
                <w:kern w:val="0"/>
                <w:lang w:eastAsia="ru-RU"/>
                <w14:ligatures w14:val="none"/>
              </w:rPr>
            </w:pPr>
          </w:p>
        </w:tc>
        <w:tc>
          <w:tcPr>
            <w:tcW w:w="606" w:type="pct"/>
            <w:vMerge/>
            <w:tcBorders>
              <w:top w:val="single" w:sz="4" w:space="0" w:color="auto"/>
              <w:left w:val="single" w:sz="4" w:space="0" w:color="auto"/>
              <w:bottom w:val="single" w:sz="4" w:space="0" w:color="auto"/>
              <w:right w:val="single" w:sz="4" w:space="0" w:color="auto"/>
            </w:tcBorders>
            <w:vAlign w:val="center"/>
            <w:hideMark/>
          </w:tcPr>
          <w:p w14:paraId="51987911" w14:textId="77777777" w:rsidR="00803D53" w:rsidRPr="00803D53" w:rsidRDefault="00803D53" w:rsidP="00803D53">
            <w:pPr>
              <w:spacing w:after="0" w:line="240" w:lineRule="auto"/>
              <w:rPr>
                <w:rFonts w:ascii="Times New Roman" w:eastAsia="Times New Roman" w:hAnsi="Times New Roman" w:cs="Times New Roman"/>
                <w:b/>
                <w:bCs/>
                <w:color w:val="000000"/>
                <w:kern w:val="0"/>
                <w:lang w:eastAsia="ru-RU"/>
                <w14:ligatures w14:val="none"/>
              </w:rPr>
            </w:pPr>
          </w:p>
        </w:tc>
        <w:tc>
          <w:tcPr>
            <w:tcW w:w="701" w:type="pct"/>
            <w:vMerge/>
            <w:tcBorders>
              <w:top w:val="single" w:sz="4" w:space="0" w:color="auto"/>
              <w:left w:val="single" w:sz="4" w:space="0" w:color="auto"/>
              <w:bottom w:val="single" w:sz="4" w:space="0" w:color="auto"/>
              <w:right w:val="single" w:sz="4" w:space="0" w:color="auto"/>
            </w:tcBorders>
            <w:vAlign w:val="center"/>
            <w:hideMark/>
          </w:tcPr>
          <w:p w14:paraId="616955FE" w14:textId="77777777" w:rsidR="00803D53" w:rsidRPr="00803D53" w:rsidRDefault="00803D53" w:rsidP="00803D53">
            <w:pPr>
              <w:spacing w:after="0" w:line="240" w:lineRule="auto"/>
              <w:rPr>
                <w:rFonts w:ascii="Times New Roman" w:eastAsia="Times New Roman" w:hAnsi="Times New Roman" w:cs="Times New Roman"/>
                <w:b/>
                <w:bCs/>
                <w:color w:val="000000"/>
                <w:kern w:val="0"/>
                <w:lang w:eastAsia="ru-RU"/>
                <w14:ligatures w14:val="none"/>
              </w:rPr>
            </w:pPr>
          </w:p>
        </w:tc>
        <w:tc>
          <w:tcPr>
            <w:tcW w:w="983" w:type="pct"/>
            <w:vMerge w:val="restart"/>
            <w:tcBorders>
              <w:top w:val="nil"/>
              <w:left w:val="single" w:sz="4" w:space="0" w:color="auto"/>
              <w:bottom w:val="single" w:sz="4" w:space="0" w:color="auto"/>
              <w:right w:val="single" w:sz="4" w:space="0" w:color="auto"/>
            </w:tcBorders>
            <w:shd w:val="clear" w:color="auto" w:fill="auto"/>
            <w:vAlign w:val="center"/>
            <w:hideMark/>
          </w:tcPr>
          <w:p w14:paraId="2114E2CB" w14:textId="77777777" w:rsidR="00803D53" w:rsidRPr="00803D53" w:rsidRDefault="00803D53" w:rsidP="00803D53">
            <w:pPr>
              <w:spacing w:after="0" w:line="240" w:lineRule="auto"/>
              <w:jc w:val="center"/>
              <w:rPr>
                <w:rFonts w:ascii="Times New Roman" w:eastAsia="Times New Roman" w:hAnsi="Times New Roman" w:cs="Times New Roman"/>
                <w:b/>
                <w:bCs/>
                <w:color w:val="000000"/>
                <w:kern w:val="0"/>
                <w:lang w:eastAsia="ru-RU"/>
                <w14:ligatures w14:val="none"/>
              </w:rPr>
            </w:pPr>
            <w:r w:rsidRPr="00803D53">
              <w:rPr>
                <w:rFonts w:ascii="Times New Roman" w:eastAsia="Times New Roman" w:hAnsi="Times New Roman" w:cs="Times New Roman"/>
                <w:b/>
                <w:bCs/>
                <w:color w:val="000000"/>
                <w:kern w:val="0"/>
                <w:lang w:eastAsia="ru-RU"/>
                <w14:ligatures w14:val="none"/>
              </w:rPr>
              <w:t>Наименование показателя (мощность, протяженность, диаметры и т.д.)</w:t>
            </w:r>
          </w:p>
        </w:tc>
        <w:tc>
          <w:tcPr>
            <w:tcW w:w="437" w:type="pct"/>
            <w:vMerge w:val="restart"/>
            <w:tcBorders>
              <w:top w:val="nil"/>
              <w:left w:val="single" w:sz="4" w:space="0" w:color="auto"/>
              <w:bottom w:val="single" w:sz="4" w:space="0" w:color="auto"/>
              <w:right w:val="single" w:sz="4" w:space="0" w:color="auto"/>
            </w:tcBorders>
            <w:shd w:val="clear" w:color="auto" w:fill="auto"/>
            <w:vAlign w:val="center"/>
            <w:hideMark/>
          </w:tcPr>
          <w:p w14:paraId="394D4057" w14:textId="77777777" w:rsidR="00803D53" w:rsidRPr="00803D53" w:rsidRDefault="00803D53" w:rsidP="00803D53">
            <w:pPr>
              <w:spacing w:after="0" w:line="240" w:lineRule="auto"/>
              <w:jc w:val="center"/>
              <w:rPr>
                <w:rFonts w:ascii="Times New Roman" w:eastAsia="Times New Roman" w:hAnsi="Times New Roman" w:cs="Times New Roman"/>
                <w:b/>
                <w:bCs/>
                <w:color w:val="000000"/>
                <w:kern w:val="0"/>
                <w:lang w:eastAsia="ru-RU"/>
                <w14:ligatures w14:val="none"/>
              </w:rPr>
            </w:pPr>
            <w:r w:rsidRPr="00803D53">
              <w:rPr>
                <w:rFonts w:ascii="Times New Roman" w:eastAsia="Times New Roman" w:hAnsi="Times New Roman" w:cs="Times New Roman"/>
                <w:b/>
                <w:bCs/>
                <w:color w:val="000000"/>
                <w:kern w:val="0"/>
                <w:lang w:eastAsia="ru-RU"/>
                <w14:ligatures w14:val="none"/>
              </w:rPr>
              <w:t>Единицы измерения</w:t>
            </w:r>
          </w:p>
        </w:tc>
        <w:tc>
          <w:tcPr>
            <w:tcW w:w="1061" w:type="pct"/>
            <w:gridSpan w:val="2"/>
            <w:tcBorders>
              <w:top w:val="single" w:sz="4" w:space="0" w:color="auto"/>
              <w:left w:val="nil"/>
              <w:bottom w:val="single" w:sz="4" w:space="0" w:color="auto"/>
              <w:right w:val="single" w:sz="4" w:space="0" w:color="000000"/>
            </w:tcBorders>
            <w:shd w:val="clear" w:color="auto" w:fill="auto"/>
            <w:vAlign w:val="center"/>
            <w:hideMark/>
          </w:tcPr>
          <w:p w14:paraId="63AA2517" w14:textId="77777777" w:rsidR="00803D53" w:rsidRPr="00803D53" w:rsidRDefault="00803D53" w:rsidP="00803D53">
            <w:pPr>
              <w:spacing w:after="0" w:line="240" w:lineRule="auto"/>
              <w:jc w:val="center"/>
              <w:rPr>
                <w:rFonts w:ascii="Times New Roman" w:eastAsia="Times New Roman" w:hAnsi="Times New Roman" w:cs="Times New Roman"/>
                <w:b/>
                <w:bCs/>
                <w:color w:val="000000"/>
                <w:kern w:val="0"/>
                <w:lang w:eastAsia="ru-RU"/>
                <w14:ligatures w14:val="none"/>
              </w:rPr>
            </w:pPr>
            <w:r w:rsidRPr="00803D53">
              <w:rPr>
                <w:rFonts w:ascii="Times New Roman" w:eastAsia="Times New Roman" w:hAnsi="Times New Roman" w:cs="Times New Roman"/>
                <w:b/>
                <w:bCs/>
                <w:color w:val="000000"/>
                <w:kern w:val="0"/>
                <w:lang w:eastAsia="ru-RU"/>
                <w14:ligatures w14:val="none"/>
              </w:rPr>
              <w:t>Значение показателя</w:t>
            </w:r>
          </w:p>
        </w:tc>
        <w:tc>
          <w:tcPr>
            <w:tcW w:w="530" w:type="pct"/>
            <w:vMerge/>
            <w:tcBorders>
              <w:top w:val="single" w:sz="4" w:space="0" w:color="auto"/>
              <w:left w:val="single" w:sz="4" w:space="0" w:color="auto"/>
              <w:bottom w:val="single" w:sz="4" w:space="0" w:color="auto"/>
              <w:right w:val="single" w:sz="4" w:space="0" w:color="auto"/>
            </w:tcBorders>
            <w:vAlign w:val="center"/>
            <w:hideMark/>
          </w:tcPr>
          <w:p w14:paraId="115DDB3E" w14:textId="77777777" w:rsidR="00803D53" w:rsidRPr="00803D53" w:rsidRDefault="00803D53" w:rsidP="00803D53">
            <w:pPr>
              <w:spacing w:after="0" w:line="240" w:lineRule="auto"/>
              <w:rPr>
                <w:rFonts w:ascii="Times New Roman" w:eastAsia="Times New Roman" w:hAnsi="Times New Roman" w:cs="Times New Roman"/>
                <w:b/>
                <w:bCs/>
                <w:color w:val="000000"/>
                <w:kern w:val="0"/>
                <w:lang w:eastAsia="ru-RU"/>
                <w14:ligatures w14:val="none"/>
              </w:rPr>
            </w:pPr>
          </w:p>
        </w:tc>
        <w:tc>
          <w:tcPr>
            <w:tcW w:w="530" w:type="pct"/>
            <w:vMerge/>
            <w:tcBorders>
              <w:top w:val="single" w:sz="4" w:space="0" w:color="auto"/>
              <w:left w:val="single" w:sz="4" w:space="0" w:color="auto"/>
              <w:bottom w:val="single" w:sz="4" w:space="0" w:color="auto"/>
              <w:right w:val="single" w:sz="4" w:space="0" w:color="auto"/>
            </w:tcBorders>
            <w:vAlign w:val="center"/>
            <w:hideMark/>
          </w:tcPr>
          <w:p w14:paraId="58B0A4FA" w14:textId="77777777" w:rsidR="00803D53" w:rsidRPr="00803D53" w:rsidRDefault="00803D53" w:rsidP="00803D53">
            <w:pPr>
              <w:spacing w:after="0" w:line="240" w:lineRule="auto"/>
              <w:rPr>
                <w:rFonts w:ascii="Times New Roman" w:eastAsia="Times New Roman" w:hAnsi="Times New Roman" w:cs="Times New Roman"/>
                <w:b/>
                <w:bCs/>
                <w:color w:val="000000"/>
                <w:kern w:val="0"/>
                <w:lang w:eastAsia="ru-RU"/>
                <w14:ligatures w14:val="none"/>
              </w:rPr>
            </w:pPr>
          </w:p>
        </w:tc>
      </w:tr>
      <w:tr w:rsidR="00803D53" w:rsidRPr="00803D53" w14:paraId="759621D7" w14:textId="77777777" w:rsidTr="00D27A4B">
        <w:trPr>
          <w:trHeight w:val="1320"/>
        </w:trPr>
        <w:tc>
          <w:tcPr>
            <w:tcW w:w="150" w:type="pct"/>
            <w:vMerge/>
            <w:tcBorders>
              <w:top w:val="single" w:sz="4" w:space="0" w:color="auto"/>
              <w:left w:val="single" w:sz="4" w:space="0" w:color="auto"/>
              <w:bottom w:val="single" w:sz="4" w:space="0" w:color="auto"/>
              <w:right w:val="single" w:sz="4" w:space="0" w:color="auto"/>
            </w:tcBorders>
            <w:vAlign w:val="center"/>
            <w:hideMark/>
          </w:tcPr>
          <w:p w14:paraId="5B909EE2" w14:textId="77777777" w:rsidR="00803D53" w:rsidRPr="00803D53" w:rsidRDefault="00803D53" w:rsidP="00803D53">
            <w:pPr>
              <w:spacing w:after="0" w:line="240" w:lineRule="auto"/>
              <w:rPr>
                <w:rFonts w:ascii="Times New Roman" w:eastAsia="Times New Roman" w:hAnsi="Times New Roman" w:cs="Times New Roman"/>
                <w:b/>
                <w:bCs/>
                <w:color w:val="000000"/>
                <w:kern w:val="0"/>
                <w:lang w:eastAsia="ru-RU"/>
                <w14:ligatures w14:val="none"/>
              </w:rPr>
            </w:pPr>
          </w:p>
        </w:tc>
        <w:tc>
          <w:tcPr>
            <w:tcW w:w="606" w:type="pct"/>
            <w:vMerge/>
            <w:tcBorders>
              <w:top w:val="single" w:sz="4" w:space="0" w:color="auto"/>
              <w:left w:val="single" w:sz="4" w:space="0" w:color="auto"/>
              <w:bottom w:val="single" w:sz="4" w:space="0" w:color="auto"/>
              <w:right w:val="single" w:sz="4" w:space="0" w:color="auto"/>
            </w:tcBorders>
            <w:vAlign w:val="center"/>
            <w:hideMark/>
          </w:tcPr>
          <w:p w14:paraId="562C3D7C" w14:textId="77777777" w:rsidR="00803D53" w:rsidRPr="00803D53" w:rsidRDefault="00803D53" w:rsidP="00803D53">
            <w:pPr>
              <w:spacing w:after="0" w:line="240" w:lineRule="auto"/>
              <w:rPr>
                <w:rFonts w:ascii="Times New Roman" w:eastAsia="Times New Roman" w:hAnsi="Times New Roman" w:cs="Times New Roman"/>
                <w:b/>
                <w:bCs/>
                <w:color w:val="000000"/>
                <w:kern w:val="0"/>
                <w:lang w:eastAsia="ru-RU"/>
                <w14:ligatures w14:val="none"/>
              </w:rPr>
            </w:pPr>
          </w:p>
        </w:tc>
        <w:tc>
          <w:tcPr>
            <w:tcW w:w="701" w:type="pct"/>
            <w:vMerge/>
            <w:tcBorders>
              <w:top w:val="single" w:sz="4" w:space="0" w:color="auto"/>
              <w:left w:val="single" w:sz="4" w:space="0" w:color="auto"/>
              <w:bottom w:val="single" w:sz="4" w:space="0" w:color="auto"/>
              <w:right w:val="single" w:sz="4" w:space="0" w:color="auto"/>
            </w:tcBorders>
            <w:vAlign w:val="center"/>
            <w:hideMark/>
          </w:tcPr>
          <w:p w14:paraId="7A3FA1C6" w14:textId="77777777" w:rsidR="00803D53" w:rsidRPr="00803D53" w:rsidRDefault="00803D53" w:rsidP="00803D53">
            <w:pPr>
              <w:spacing w:after="0" w:line="240" w:lineRule="auto"/>
              <w:rPr>
                <w:rFonts w:ascii="Times New Roman" w:eastAsia="Times New Roman" w:hAnsi="Times New Roman" w:cs="Times New Roman"/>
                <w:b/>
                <w:bCs/>
                <w:color w:val="000000"/>
                <w:kern w:val="0"/>
                <w:lang w:eastAsia="ru-RU"/>
                <w14:ligatures w14:val="none"/>
              </w:rPr>
            </w:pPr>
          </w:p>
        </w:tc>
        <w:tc>
          <w:tcPr>
            <w:tcW w:w="983" w:type="pct"/>
            <w:vMerge/>
            <w:tcBorders>
              <w:top w:val="nil"/>
              <w:left w:val="single" w:sz="4" w:space="0" w:color="auto"/>
              <w:bottom w:val="single" w:sz="4" w:space="0" w:color="auto"/>
              <w:right w:val="single" w:sz="4" w:space="0" w:color="auto"/>
            </w:tcBorders>
            <w:vAlign w:val="center"/>
            <w:hideMark/>
          </w:tcPr>
          <w:p w14:paraId="762E2010" w14:textId="77777777" w:rsidR="00803D53" w:rsidRPr="00803D53" w:rsidRDefault="00803D53" w:rsidP="00803D53">
            <w:pPr>
              <w:spacing w:after="0" w:line="240" w:lineRule="auto"/>
              <w:rPr>
                <w:rFonts w:ascii="Times New Roman" w:eastAsia="Times New Roman" w:hAnsi="Times New Roman" w:cs="Times New Roman"/>
                <w:b/>
                <w:bCs/>
                <w:color w:val="000000"/>
                <w:kern w:val="0"/>
                <w:lang w:eastAsia="ru-RU"/>
                <w14:ligatures w14:val="none"/>
              </w:rPr>
            </w:pPr>
          </w:p>
        </w:tc>
        <w:tc>
          <w:tcPr>
            <w:tcW w:w="437" w:type="pct"/>
            <w:vMerge/>
            <w:tcBorders>
              <w:top w:val="nil"/>
              <w:left w:val="single" w:sz="4" w:space="0" w:color="auto"/>
              <w:bottom w:val="single" w:sz="4" w:space="0" w:color="auto"/>
              <w:right w:val="single" w:sz="4" w:space="0" w:color="auto"/>
            </w:tcBorders>
            <w:vAlign w:val="center"/>
            <w:hideMark/>
          </w:tcPr>
          <w:p w14:paraId="6290FED2" w14:textId="77777777" w:rsidR="00803D53" w:rsidRPr="00803D53" w:rsidRDefault="00803D53" w:rsidP="00803D53">
            <w:pPr>
              <w:spacing w:after="0" w:line="240" w:lineRule="auto"/>
              <w:rPr>
                <w:rFonts w:ascii="Times New Roman" w:eastAsia="Times New Roman" w:hAnsi="Times New Roman" w:cs="Times New Roman"/>
                <w:b/>
                <w:bCs/>
                <w:color w:val="000000"/>
                <w:kern w:val="0"/>
                <w:lang w:eastAsia="ru-RU"/>
                <w14:ligatures w14:val="none"/>
              </w:rPr>
            </w:pPr>
          </w:p>
        </w:tc>
        <w:tc>
          <w:tcPr>
            <w:tcW w:w="530" w:type="pct"/>
            <w:tcBorders>
              <w:top w:val="nil"/>
              <w:left w:val="nil"/>
              <w:bottom w:val="single" w:sz="4" w:space="0" w:color="auto"/>
              <w:right w:val="single" w:sz="4" w:space="0" w:color="auto"/>
            </w:tcBorders>
            <w:shd w:val="clear" w:color="auto" w:fill="auto"/>
            <w:vAlign w:val="center"/>
            <w:hideMark/>
          </w:tcPr>
          <w:p w14:paraId="6F8CA59D" w14:textId="77777777" w:rsidR="00803D53" w:rsidRPr="00803D53" w:rsidRDefault="00803D53" w:rsidP="00803D53">
            <w:pPr>
              <w:spacing w:after="0" w:line="240" w:lineRule="auto"/>
              <w:jc w:val="center"/>
              <w:rPr>
                <w:rFonts w:ascii="Times New Roman" w:eastAsia="Times New Roman" w:hAnsi="Times New Roman" w:cs="Times New Roman"/>
                <w:b/>
                <w:bCs/>
                <w:color w:val="000000"/>
                <w:kern w:val="0"/>
                <w:lang w:eastAsia="ru-RU"/>
                <w14:ligatures w14:val="none"/>
              </w:rPr>
            </w:pPr>
            <w:r w:rsidRPr="00803D53">
              <w:rPr>
                <w:rFonts w:ascii="Times New Roman" w:eastAsia="Times New Roman" w:hAnsi="Times New Roman" w:cs="Times New Roman"/>
                <w:b/>
                <w:bCs/>
                <w:color w:val="000000"/>
                <w:kern w:val="0"/>
                <w:lang w:eastAsia="ru-RU"/>
                <w14:ligatures w14:val="none"/>
              </w:rPr>
              <w:t>До реализации мероприятия</w:t>
            </w:r>
          </w:p>
        </w:tc>
        <w:tc>
          <w:tcPr>
            <w:tcW w:w="531" w:type="pct"/>
            <w:tcBorders>
              <w:top w:val="nil"/>
              <w:left w:val="nil"/>
              <w:bottom w:val="single" w:sz="4" w:space="0" w:color="auto"/>
              <w:right w:val="single" w:sz="4" w:space="0" w:color="auto"/>
            </w:tcBorders>
            <w:shd w:val="clear" w:color="auto" w:fill="auto"/>
            <w:vAlign w:val="center"/>
            <w:hideMark/>
          </w:tcPr>
          <w:p w14:paraId="01BA6463" w14:textId="77777777" w:rsidR="00803D53" w:rsidRPr="00803D53" w:rsidRDefault="00803D53" w:rsidP="00803D53">
            <w:pPr>
              <w:spacing w:after="0" w:line="240" w:lineRule="auto"/>
              <w:jc w:val="center"/>
              <w:rPr>
                <w:rFonts w:ascii="Times New Roman" w:eastAsia="Times New Roman" w:hAnsi="Times New Roman" w:cs="Times New Roman"/>
                <w:b/>
                <w:bCs/>
                <w:color w:val="000000"/>
                <w:kern w:val="0"/>
                <w:lang w:eastAsia="ru-RU"/>
                <w14:ligatures w14:val="none"/>
              </w:rPr>
            </w:pPr>
            <w:r w:rsidRPr="00803D53">
              <w:rPr>
                <w:rFonts w:ascii="Times New Roman" w:eastAsia="Times New Roman" w:hAnsi="Times New Roman" w:cs="Times New Roman"/>
                <w:b/>
                <w:bCs/>
                <w:color w:val="000000"/>
                <w:kern w:val="0"/>
                <w:lang w:eastAsia="ru-RU"/>
                <w14:ligatures w14:val="none"/>
              </w:rPr>
              <w:t>После реализации мероприятия</w:t>
            </w:r>
          </w:p>
        </w:tc>
        <w:tc>
          <w:tcPr>
            <w:tcW w:w="530" w:type="pct"/>
            <w:vMerge/>
            <w:tcBorders>
              <w:top w:val="single" w:sz="4" w:space="0" w:color="auto"/>
              <w:left w:val="single" w:sz="4" w:space="0" w:color="auto"/>
              <w:bottom w:val="single" w:sz="4" w:space="0" w:color="auto"/>
              <w:right w:val="single" w:sz="4" w:space="0" w:color="auto"/>
            </w:tcBorders>
            <w:vAlign w:val="center"/>
            <w:hideMark/>
          </w:tcPr>
          <w:p w14:paraId="66A9D040" w14:textId="77777777" w:rsidR="00803D53" w:rsidRPr="00803D53" w:rsidRDefault="00803D53" w:rsidP="00803D53">
            <w:pPr>
              <w:spacing w:after="0" w:line="240" w:lineRule="auto"/>
              <w:rPr>
                <w:rFonts w:ascii="Times New Roman" w:eastAsia="Times New Roman" w:hAnsi="Times New Roman" w:cs="Times New Roman"/>
                <w:b/>
                <w:bCs/>
                <w:color w:val="000000"/>
                <w:kern w:val="0"/>
                <w:lang w:eastAsia="ru-RU"/>
                <w14:ligatures w14:val="none"/>
              </w:rPr>
            </w:pPr>
          </w:p>
        </w:tc>
        <w:tc>
          <w:tcPr>
            <w:tcW w:w="530" w:type="pct"/>
            <w:vMerge/>
            <w:tcBorders>
              <w:top w:val="single" w:sz="4" w:space="0" w:color="auto"/>
              <w:left w:val="single" w:sz="4" w:space="0" w:color="auto"/>
              <w:bottom w:val="single" w:sz="4" w:space="0" w:color="auto"/>
              <w:right w:val="single" w:sz="4" w:space="0" w:color="auto"/>
            </w:tcBorders>
            <w:vAlign w:val="center"/>
            <w:hideMark/>
          </w:tcPr>
          <w:p w14:paraId="1BA7207D" w14:textId="77777777" w:rsidR="00803D53" w:rsidRPr="00803D53" w:rsidRDefault="00803D53" w:rsidP="00803D53">
            <w:pPr>
              <w:spacing w:after="0" w:line="240" w:lineRule="auto"/>
              <w:rPr>
                <w:rFonts w:ascii="Times New Roman" w:eastAsia="Times New Roman" w:hAnsi="Times New Roman" w:cs="Times New Roman"/>
                <w:b/>
                <w:bCs/>
                <w:color w:val="000000"/>
                <w:kern w:val="0"/>
                <w:lang w:eastAsia="ru-RU"/>
                <w14:ligatures w14:val="none"/>
              </w:rPr>
            </w:pPr>
          </w:p>
        </w:tc>
      </w:tr>
      <w:tr w:rsidR="00803D53" w:rsidRPr="00803D53" w14:paraId="6F5E3B9A" w14:textId="77777777" w:rsidTr="00D27A4B">
        <w:trPr>
          <w:trHeight w:val="1350"/>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1B9D2B6B"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2</w:t>
            </w:r>
          </w:p>
        </w:tc>
        <w:tc>
          <w:tcPr>
            <w:tcW w:w="606" w:type="pct"/>
            <w:tcBorders>
              <w:top w:val="nil"/>
              <w:left w:val="nil"/>
              <w:bottom w:val="single" w:sz="4" w:space="0" w:color="auto"/>
              <w:right w:val="single" w:sz="4" w:space="0" w:color="auto"/>
            </w:tcBorders>
            <w:shd w:val="clear" w:color="auto" w:fill="auto"/>
            <w:vAlign w:val="center"/>
            <w:hideMark/>
          </w:tcPr>
          <w:p w14:paraId="77977A84"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Объединение систем теплоснабжения в с. Выльгорт от котельных Центральная и СХТ с прокладкой новых тепловых сетей (от ТК 6 к котельной СХТ)</w:t>
            </w:r>
          </w:p>
        </w:tc>
        <w:tc>
          <w:tcPr>
            <w:tcW w:w="701" w:type="pct"/>
            <w:tcBorders>
              <w:top w:val="nil"/>
              <w:left w:val="nil"/>
              <w:bottom w:val="single" w:sz="4" w:space="0" w:color="auto"/>
              <w:right w:val="single" w:sz="4" w:space="0" w:color="auto"/>
            </w:tcBorders>
            <w:shd w:val="clear" w:color="auto" w:fill="auto"/>
            <w:vAlign w:val="center"/>
            <w:hideMark/>
          </w:tcPr>
          <w:p w14:paraId="09440135"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Объединение котельных в с. Выльгорт "Центральная" и "СХТ" в целях оптимизации в летний период предоставления услуги по горячему водоснабжению от одной котельной</w:t>
            </w:r>
          </w:p>
        </w:tc>
        <w:tc>
          <w:tcPr>
            <w:tcW w:w="983" w:type="pct"/>
            <w:tcBorders>
              <w:top w:val="nil"/>
              <w:left w:val="nil"/>
              <w:bottom w:val="single" w:sz="4" w:space="0" w:color="auto"/>
              <w:right w:val="single" w:sz="4" w:space="0" w:color="auto"/>
            </w:tcBorders>
            <w:shd w:val="clear" w:color="auto" w:fill="auto"/>
            <w:vAlign w:val="center"/>
            <w:hideMark/>
          </w:tcPr>
          <w:p w14:paraId="10EF0D6C"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Протяженность</w:t>
            </w:r>
          </w:p>
        </w:tc>
        <w:tc>
          <w:tcPr>
            <w:tcW w:w="437" w:type="pct"/>
            <w:tcBorders>
              <w:top w:val="nil"/>
              <w:left w:val="nil"/>
              <w:bottom w:val="single" w:sz="4" w:space="0" w:color="auto"/>
              <w:right w:val="single" w:sz="4" w:space="0" w:color="auto"/>
            </w:tcBorders>
            <w:shd w:val="clear" w:color="auto" w:fill="auto"/>
            <w:vAlign w:val="center"/>
            <w:hideMark/>
          </w:tcPr>
          <w:p w14:paraId="3DE2A06E"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м</w:t>
            </w:r>
          </w:p>
        </w:tc>
        <w:tc>
          <w:tcPr>
            <w:tcW w:w="530" w:type="pct"/>
            <w:tcBorders>
              <w:top w:val="nil"/>
              <w:left w:val="nil"/>
              <w:bottom w:val="single" w:sz="4" w:space="0" w:color="auto"/>
              <w:right w:val="single" w:sz="4" w:space="0" w:color="auto"/>
            </w:tcBorders>
            <w:shd w:val="clear" w:color="auto" w:fill="auto"/>
            <w:noWrap/>
            <w:vAlign w:val="center"/>
            <w:hideMark/>
          </w:tcPr>
          <w:p w14:paraId="3A317EA4"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0,000</w:t>
            </w:r>
          </w:p>
        </w:tc>
        <w:tc>
          <w:tcPr>
            <w:tcW w:w="531" w:type="pct"/>
            <w:tcBorders>
              <w:top w:val="nil"/>
              <w:left w:val="nil"/>
              <w:bottom w:val="single" w:sz="4" w:space="0" w:color="auto"/>
              <w:right w:val="single" w:sz="4" w:space="0" w:color="auto"/>
            </w:tcBorders>
            <w:shd w:val="clear" w:color="auto" w:fill="auto"/>
            <w:noWrap/>
            <w:vAlign w:val="center"/>
            <w:hideMark/>
          </w:tcPr>
          <w:p w14:paraId="17D43BE3"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180,000</w:t>
            </w:r>
          </w:p>
        </w:tc>
        <w:tc>
          <w:tcPr>
            <w:tcW w:w="530" w:type="pct"/>
            <w:tcBorders>
              <w:top w:val="nil"/>
              <w:left w:val="nil"/>
              <w:bottom w:val="single" w:sz="4" w:space="0" w:color="auto"/>
              <w:right w:val="single" w:sz="4" w:space="0" w:color="auto"/>
            </w:tcBorders>
            <w:shd w:val="clear" w:color="auto" w:fill="auto"/>
            <w:noWrap/>
            <w:vAlign w:val="center"/>
            <w:hideMark/>
          </w:tcPr>
          <w:p w14:paraId="440A32EE"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2023</w:t>
            </w:r>
          </w:p>
        </w:tc>
        <w:tc>
          <w:tcPr>
            <w:tcW w:w="530" w:type="pct"/>
            <w:tcBorders>
              <w:top w:val="nil"/>
              <w:left w:val="nil"/>
              <w:bottom w:val="single" w:sz="4" w:space="0" w:color="auto"/>
              <w:right w:val="single" w:sz="4" w:space="0" w:color="auto"/>
            </w:tcBorders>
            <w:shd w:val="clear" w:color="auto" w:fill="auto"/>
            <w:noWrap/>
            <w:vAlign w:val="center"/>
            <w:hideMark/>
          </w:tcPr>
          <w:p w14:paraId="5650A888"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2026</w:t>
            </w:r>
          </w:p>
        </w:tc>
      </w:tr>
    </w:tbl>
    <w:p w14:paraId="0D2166C1"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556FAB7D"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3812CF26"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44A1BE7E"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0C15D1E0"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3C2139A5"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61AD3C6A"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4DF3A7AB"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177419F3"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sectPr w:rsidR="00803D53" w:rsidRPr="00803D53" w:rsidSect="00803D53">
          <w:pgSz w:w="16840" w:h="11920" w:orient="landscape"/>
          <w:pgMar w:top="1134" w:right="1134" w:bottom="567" w:left="1134" w:header="720" w:footer="720" w:gutter="0"/>
          <w:cols w:space="720"/>
          <w:noEndnote/>
        </w:sectPr>
      </w:pPr>
    </w:p>
    <w:p w14:paraId="5C14360C" w14:textId="77777777" w:rsidR="00803D53" w:rsidRPr="00803D53" w:rsidRDefault="00803D53" w:rsidP="00803D53">
      <w:pPr>
        <w:keepNext/>
        <w:spacing w:before="240" w:after="60"/>
        <w:outlineLvl w:val="0"/>
        <w:rPr>
          <w:rFonts w:ascii="Calibri Light" w:eastAsia="Times New Roman" w:hAnsi="Calibri Light" w:cs="Times New Roman"/>
          <w:b/>
          <w:bCs/>
          <w:kern w:val="32"/>
          <w:sz w:val="32"/>
          <w:szCs w:val="32"/>
          <w:lang w:eastAsia="ru-RU"/>
          <w14:ligatures w14:val="none"/>
        </w:rPr>
      </w:pPr>
      <w:bookmarkStart w:id="49" w:name="_Toc7451628"/>
      <w:bookmarkStart w:id="50" w:name="_Toc33180957"/>
      <w:r w:rsidRPr="00803D53">
        <w:rPr>
          <w:rFonts w:ascii="Calibri Light" w:eastAsia="Times New Roman" w:hAnsi="Calibri Light" w:cs="Times New Roman"/>
          <w:b/>
          <w:bCs/>
          <w:kern w:val="32"/>
          <w:sz w:val="32"/>
          <w:szCs w:val="32"/>
          <w:lang w:eastAsia="ru-RU"/>
          <w14:ligatures w14:val="none"/>
        </w:rPr>
        <w:lastRenderedPageBreak/>
        <w:t>Глава 7. Предложения по переводу открытых систем теплоснабжения (горячего водоснабжения) в закрытые системы горячего водоснабжения</w:t>
      </w:r>
      <w:bookmarkEnd w:id="49"/>
      <w:bookmarkEnd w:id="50"/>
    </w:p>
    <w:p w14:paraId="0E6A6219"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bookmarkStart w:id="51" w:name="_Toc7451629"/>
      <w:bookmarkStart w:id="52" w:name="_Toc33180958"/>
      <w:r w:rsidRPr="00803D53">
        <w:rPr>
          <w:rFonts w:ascii="Calibri Light" w:eastAsia="Times New Roman" w:hAnsi="Calibri Light" w:cs="Times New Roman"/>
          <w:b/>
          <w:bCs/>
          <w:i/>
          <w:iCs/>
          <w:kern w:val="0"/>
          <w:sz w:val="28"/>
          <w:szCs w:val="28"/>
          <w:lang w:eastAsia="ru-RU"/>
          <w14:ligatures w14:val="none"/>
        </w:rPr>
        <w:t>7.1.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bookmarkEnd w:id="51"/>
      <w:bookmarkEnd w:id="52"/>
    </w:p>
    <w:p w14:paraId="2242169A"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В СП «Выльгорт» организована закрытая схема горячего водоснабжения. </w:t>
      </w:r>
    </w:p>
    <w:p w14:paraId="5C69CA4A"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bookmarkStart w:id="53" w:name="_Toc7451630"/>
      <w:bookmarkStart w:id="54" w:name="_Toc33180959"/>
      <w:r w:rsidRPr="00803D53">
        <w:rPr>
          <w:rFonts w:ascii="Calibri Light" w:eastAsia="Times New Roman" w:hAnsi="Calibri Light" w:cs="Times New Roman"/>
          <w:b/>
          <w:bCs/>
          <w:i/>
          <w:iCs/>
          <w:kern w:val="0"/>
          <w:sz w:val="28"/>
          <w:szCs w:val="28"/>
          <w:lang w:eastAsia="ru-RU"/>
          <w14:ligatures w14:val="none"/>
        </w:rPr>
        <w:t>7.2.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bookmarkEnd w:id="53"/>
      <w:bookmarkEnd w:id="54"/>
    </w:p>
    <w:p w14:paraId="61826980"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В СП «Выльгорт» организована закрытая схема горячего водоснабжения. Предложения по переводу существующих открытых систем теплоснабжения (горячего водоснабжения) в закрытые системы горячего водоснабжения не требуются. </w:t>
      </w:r>
    </w:p>
    <w:p w14:paraId="63162D90" w14:textId="77777777" w:rsidR="00803D53" w:rsidRPr="00803D53" w:rsidRDefault="00803D53" w:rsidP="00803D53">
      <w:pPr>
        <w:rPr>
          <w:rFonts w:ascii="Calibri" w:eastAsia="Times New Roman" w:hAnsi="Calibri" w:cs="Times New Roman"/>
          <w:kern w:val="0"/>
          <w:lang w:eastAsia="ru-RU"/>
          <w14:ligatures w14:val="none"/>
        </w:rPr>
      </w:pPr>
    </w:p>
    <w:p w14:paraId="64DED3E3" w14:textId="77777777" w:rsidR="00803D53" w:rsidRPr="00803D53" w:rsidRDefault="00803D53" w:rsidP="00803D53">
      <w:pPr>
        <w:rPr>
          <w:rFonts w:ascii="Calibri" w:eastAsia="Times New Roman" w:hAnsi="Calibri" w:cs="Times New Roman"/>
          <w:kern w:val="0"/>
          <w:lang w:eastAsia="ru-RU"/>
          <w14:ligatures w14:val="none"/>
        </w:rPr>
      </w:pPr>
    </w:p>
    <w:p w14:paraId="53739EDB" w14:textId="77777777" w:rsidR="00803D53" w:rsidRPr="00803D53" w:rsidRDefault="00803D53" w:rsidP="00803D53">
      <w:pPr>
        <w:rPr>
          <w:rFonts w:ascii="Calibri" w:eastAsia="Times New Roman" w:hAnsi="Calibri" w:cs="Times New Roman"/>
          <w:kern w:val="0"/>
          <w:lang w:eastAsia="ru-RU"/>
          <w14:ligatures w14:val="none"/>
        </w:rPr>
      </w:pPr>
    </w:p>
    <w:p w14:paraId="15A206E9" w14:textId="77777777" w:rsidR="00803D53" w:rsidRPr="00803D53" w:rsidRDefault="00803D53" w:rsidP="00803D53">
      <w:pPr>
        <w:rPr>
          <w:rFonts w:ascii="Calibri" w:eastAsia="Times New Roman" w:hAnsi="Calibri" w:cs="Times New Roman"/>
          <w:kern w:val="0"/>
          <w:lang w:eastAsia="ru-RU"/>
          <w14:ligatures w14:val="none"/>
        </w:rPr>
      </w:pPr>
    </w:p>
    <w:p w14:paraId="03EFD9D6" w14:textId="77777777" w:rsidR="00803D53" w:rsidRPr="00803D53" w:rsidRDefault="00803D53" w:rsidP="00803D53">
      <w:pPr>
        <w:rPr>
          <w:rFonts w:ascii="Calibri" w:eastAsia="Times New Roman" w:hAnsi="Calibri" w:cs="Times New Roman"/>
          <w:kern w:val="0"/>
          <w:lang w:eastAsia="ru-RU"/>
          <w14:ligatures w14:val="none"/>
        </w:rPr>
      </w:pPr>
    </w:p>
    <w:p w14:paraId="23849B45" w14:textId="77777777" w:rsidR="00803D53" w:rsidRPr="00803D53" w:rsidRDefault="00803D53" w:rsidP="00803D53">
      <w:pPr>
        <w:rPr>
          <w:rFonts w:ascii="Calibri" w:eastAsia="Times New Roman" w:hAnsi="Calibri" w:cs="Times New Roman"/>
          <w:kern w:val="0"/>
          <w:lang w:eastAsia="ru-RU"/>
          <w14:ligatures w14:val="none"/>
        </w:rPr>
      </w:pPr>
    </w:p>
    <w:p w14:paraId="31456635" w14:textId="77777777" w:rsidR="00803D53" w:rsidRPr="00803D53" w:rsidRDefault="00803D53" w:rsidP="00803D53">
      <w:pPr>
        <w:rPr>
          <w:rFonts w:ascii="Calibri" w:eastAsia="Times New Roman" w:hAnsi="Calibri" w:cs="Times New Roman"/>
          <w:kern w:val="0"/>
          <w:lang w:eastAsia="ru-RU"/>
          <w14:ligatures w14:val="none"/>
        </w:rPr>
      </w:pPr>
    </w:p>
    <w:p w14:paraId="4E6EC550" w14:textId="77777777" w:rsidR="00803D53" w:rsidRPr="00803D53" w:rsidRDefault="00803D53" w:rsidP="00803D53">
      <w:pPr>
        <w:rPr>
          <w:rFonts w:ascii="Calibri" w:eastAsia="Times New Roman" w:hAnsi="Calibri" w:cs="Times New Roman"/>
          <w:kern w:val="0"/>
          <w:lang w:eastAsia="ru-RU"/>
          <w14:ligatures w14:val="none"/>
        </w:rPr>
      </w:pPr>
    </w:p>
    <w:p w14:paraId="0A946189" w14:textId="77777777" w:rsidR="00803D53" w:rsidRPr="00803D53" w:rsidRDefault="00803D53" w:rsidP="00803D53">
      <w:pPr>
        <w:rPr>
          <w:rFonts w:ascii="Calibri" w:eastAsia="Times New Roman" w:hAnsi="Calibri" w:cs="Times New Roman"/>
          <w:kern w:val="0"/>
          <w:lang w:eastAsia="ru-RU"/>
          <w14:ligatures w14:val="none"/>
        </w:rPr>
      </w:pPr>
    </w:p>
    <w:p w14:paraId="796E8594" w14:textId="77777777" w:rsidR="00803D53" w:rsidRPr="00803D53" w:rsidRDefault="00803D53" w:rsidP="00803D53">
      <w:pPr>
        <w:rPr>
          <w:rFonts w:ascii="Calibri" w:eastAsia="Times New Roman" w:hAnsi="Calibri" w:cs="Times New Roman"/>
          <w:kern w:val="0"/>
          <w:lang w:eastAsia="ru-RU"/>
          <w14:ligatures w14:val="none"/>
        </w:rPr>
      </w:pPr>
    </w:p>
    <w:p w14:paraId="2007838A" w14:textId="77777777" w:rsidR="00803D53" w:rsidRPr="00803D53" w:rsidRDefault="00803D53" w:rsidP="00803D53">
      <w:pPr>
        <w:rPr>
          <w:rFonts w:ascii="Calibri" w:eastAsia="Times New Roman" w:hAnsi="Calibri" w:cs="Times New Roman"/>
          <w:kern w:val="0"/>
          <w:lang w:eastAsia="ru-RU"/>
          <w14:ligatures w14:val="none"/>
        </w:rPr>
      </w:pPr>
    </w:p>
    <w:p w14:paraId="5B4E19E0" w14:textId="77777777" w:rsidR="00803D53" w:rsidRPr="00803D53" w:rsidRDefault="00803D53" w:rsidP="00803D53">
      <w:pPr>
        <w:rPr>
          <w:rFonts w:ascii="Calibri" w:eastAsia="Times New Roman" w:hAnsi="Calibri" w:cs="Times New Roman"/>
          <w:kern w:val="0"/>
          <w:lang w:eastAsia="ru-RU"/>
          <w14:ligatures w14:val="none"/>
        </w:rPr>
      </w:pPr>
    </w:p>
    <w:p w14:paraId="5E4390EC" w14:textId="77777777" w:rsidR="00803D53" w:rsidRPr="00803D53" w:rsidRDefault="00803D53" w:rsidP="00803D53">
      <w:pPr>
        <w:rPr>
          <w:rFonts w:ascii="Calibri" w:eastAsia="Times New Roman" w:hAnsi="Calibri" w:cs="Times New Roman"/>
          <w:kern w:val="0"/>
          <w:lang w:eastAsia="ru-RU"/>
          <w14:ligatures w14:val="none"/>
        </w:rPr>
      </w:pPr>
    </w:p>
    <w:p w14:paraId="611B92D0" w14:textId="77777777" w:rsidR="00803D53" w:rsidRPr="00803D53" w:rsidRDefault="00803D53" w:rsidP="00803D53">
      <w:pPr>
        <w:rPr>
          <w:rFonts w:ascii="Calibri" w:eastAsia="Times New Roman" w:hAnsi="Calibri" w:cs="Times New Roman"/>
          <w:kern w:val="0"/>
          <w:lang w:eastAsia="ru-RU"/>
          <w14:ligatures w14:val="none"/>
        </w:rPr>
      </w:pPr>
    </w:p>
    <w:p w14:paraId="79DC10AC" w14:textId="77777777" w:rsidR="00803D53" w:rsidRPr="00803D53" w:rsidRDefault="00803D53" w:rsidP="00803D53">
      <w:pPr>
        <w:rPr>
          <w:rFonts w:ascii="Calibri" w:eastAsia="Times New Roman" w:hAnsi="Calibri" w:cs="Times New Roman"/>
          <w:kern w:val="0"/>
          <w:lang w:eastAsia="ru-RU"/>
          <w14:ligatures w14:val="none"/>
        </w:rPr>
      </w:pPr>
    </w:p>
    <w:p w14:paraId="0A7891E5" w14:textId="77777777" w:rsidR="00803D53" w:rsidRPr="00803D53" w:rsidRDefault="00803D53" w:rsidP="00803D53">
      <w:pPr>
        <w:keepNext/>
        <w:spacing w:before="240" w:after="60"/>
        <w:jc w:val="center"/>
        <w:outlineLvl w:val="0"/>
        <w:rPr>
          <w:rFonts w:ascii="Calibri Light" w:eastAsia="Times New Roman" w:hAnsi="Calibri Light" w:cs="Times New Roman"/>
          <w:b/>
          <w:bCs/>
          <w:kern w:val="32"/>
          <w:sz w:val="32"/>
          <w:szCs w:val="32"/>
          <w:lang w:eastAsia="ru-RU"/>
          <w14:ligatures w14:val="none"/>
        </w:rPr>
      </w:pPr>
      <w:bookmarkStart w:id="55" w:name="_Toc33180960"/>
      <w:r w:rsidRPr="00803D53">
        <w:rPr>
          <w:rFonts w:ascii="Calibri Light" w:eastAsia="Times New Roman" w:hAnsi="Calibri Light" w:cs="Times New Roman"/>
          <w:b/>
          <w:bCs/>
          <w:spacing w:val="-1"/>
          <w:kern w:val="32"/>
          <w:sz w:val="32"/>
          <w:szCs w:val="32"/>
          <w:lang w:eastAsia="ru-RU"/>
          <w14:ligatures w14:val="none"/>
        </w:rPr>
        <w:lastRenderedPageBreak/>
        <w:t>Г</w:t>
      </w:r>
      <w:r w:rsidRPr="00803D53">
        <w:rPr>
          <w:rFonts w:ascii="Calibri Light" w:eastAsia="Times New Roman" w:hAnsi="Calibri Light" w:cs="Times New Roman"/>
          <w:b/>
          <w:bCs/>
          <w:spacing w:val="1"/>
          <w:kern w:val="32"/>
          <w:sz w:val="32"/>
          <w:szCs w:val="32"/>
          <w:lang w:eastAsia="ru-RU"/>
          <w14:ligatures w14:val="none"/>
        </w:rPr>
        <w:t>ла</w:t>
      </w:r>
      <w:r w:rsidRPr="00803D53">
        <w:rPr>
          <w:rFonts w:ascii="Calibri Light" w:eastAsia="Times New Roman" w:hAnsi="Calibri Light" w:cs="Times New Roman"/>
          <w:b/>
          <w:bCs/>
          <w:spacing w:val="-3"/>
          <w:kern w:val="32"/>
          <w:sz w:val="32"/>
          <w:szCs w:val="32"/>
          <w:lang w:eastAsia="ru-RU"/>
          <w14:ligatures w14:val="none"/>
        </w:rPr>
        <w:t>в</w:t>
      </w:r>
      <w:r w:rsidRPr="00803D53">
        <w:rPr>
          <w:rFonts w:ascii="Calibri Light" w:eastAsia="Times New Roman" w:hAnsi="Calibri Light" w:cs="Times New Roman"/>
          <w:b/>
          <w:bCs/>
          <w:kern w:val="32"/>
          <w:sz w:val="32"/>
          <w:szCs w:val="32"/>
          <w:lang w:eastAsia="ru-RU"/>
          <w14:ligatures w14:val="none"/>
        </w:rPr>
        <w:t>а</w:t>
      </w:r>
      <w:r w:rsidRPr="00803D53">
        <w:rPr>
          <w:rFonts w:ascii="Calibri Light" w:eastAsia="Times New Roman" w:hAnsi="Calibri Light" w:cs="Times New Roman"/>
          <w:b/>
          <w:bCs/>
          <w:spacing w:val="1"/>
          <w:kern w:val="32"/>
          <w:sz w:val="32"/>
          <w:szCs w:val="32"/>
          <w:lang w:eastAsia="ru-RU"/>
          <w14:ligatures w14:val="none"/>
        </w:rPr>
        <w:t xml:space="preserve"> 8</w:t>
      </w:r>
      <w:r w:rsidRPr="00803D53">
        <w:rPr>
          <w:rFonts w:ascii="Calibri Light" w:eastAsia="Times New Roman" w:hAnsi="Calibri Light" w:cs="Times New Roman"/>
          <w:b/>
          <w:bCs/>
          <w:kern w:val="32"/>
          <w:sz w:val="32"/>
          <w:szCs w:val="32"/>
          <w:lang w:eastAsia="ru-RU"/>
          <w14:ligatures w14:val="none"/>
        </w:rPr>
        <w:t>. Перс</w:t>
      </w:r>
      <w:r w:rsidRPr="00803D53">
        <w:rPr>
          <w:rFonts w:ascii="Calibri Light" w:eastAsia="Times New Roman" w:hAnsi="Calibri Light" w:cs="Times New Roman"/>
          <w:b/>
          <w:bCs/>
          <w:spacing w:val="-1"/>
          <w:kern w:val="32"/>
          <w:sz w:val="32"/>
          <w:szCs w:val="32"/>
          <w:lang w:eastAsia="ru-RU"/>
          <w14:ligatures w14:val="none"/>
        </w:rPr>
        <w:t>п</w:t>
      </w:r>
      <w:r w:rsidRPr="00803D53">
        <w:rPr>
          <w:rFonts w:ascii="Calibri Light" w:eastAsia="Times New Roman" w:hAnsi="Calibri Light" w:cs="Times New Roman"/>
          <w:b/>
          <w:bCs/>
          <w:kern w:val="32"/>
          <w:sz w:val="32"/>
          <w:szCs w:val="32"/>
          <w:lang w:eastAsia="ru-RU"/>
          <w14:ligatures w14:val="none"/>
        </w:rPr>
        <w:t>екти</w:t>
      </w:r>
      <w:r w:rsidRPr="00803D53">
        <w:rPr>
          <w:rFonts w:ascii="Calibri Light" w:eastAsia="Times New Roman" w:hAnsi="Calibri Light" w:cs="Times New Roman"/>
          <w:b/>
          <w:bCs/>
          <w:spacing w:val="-1"/>
          <w:kern w:val="32"/>
          <w:sz w:val="32"/>
          <w:szCs w:val="32"/>
          <w:lang w:eastAsia="ru-RU"/>
          <w14:ligatures w14:val="none"/>
        </w:rPr>
        <w:t>вны</w:t>
      </w:r>
      <w:r w:rsidRPr="00803D53">
        <w:rPr>
          <w:rFonts w:ascii="Calibri Light" w:eastAsia="Times New Roman" w:hAnsi="Calibri Light" w:cs="Times New Roman"/>
          <w:b/>
          <w:bCs/>
          <w:kern w:val="32"/>
          <w:sz w:val="32"/>
          <w:szCs w:val="32"/>
          <w:lang w:eastAsia="ru-RU"/>
          <w14:ligatures w14:val="none"/>
        </w:rPr>
        <w:t xml:space="preserve">е </w:t>
      </w:r>
      <w:r w:rsidRPr="00803D53">
        <w:rPr>
          <w:rFonts w:ascii="Calibri Light" w:eastAsia="Times New Roman" w:hAnsi="Calibri Light" w:cs="Times New Roman"/>
          <w:b/>
          <w:bCs/>
          <w:spacing w:val="-6"/>
          <w:kern w:val="32"/>
          <w:sz w:val="32"/>
          <w:szCs w:val="32"/>
          <w:lang w:eastAsia="ru-RU"/>
          <w14:ligatures w14:val="none"/>
        </w:rPr>
        <w:t>т</w:t>
      </w:r>
      <w:r w:rsidRPr="00803D53">
        <w:rPr>
          <w:rFonts w:ascii="Calibri Light" w:eastAsia="Times New Roman" w:hAnsi="Calibri Light" w:cs="Times New Roman"/>
          <w:b/>
          <w:bCs/>
          <w:spacing w:val="-1"/>
          <w:kern w:val="32"/>
          <w:sz w:val="32"/>
          <w:szCs w:val="32"/>
          <w:lang w:eastAsia="ru-RU"/>
          <w14:ligatures w14:val="none"/>
        </w:rPr>
        <w:t>оп</w:t>
      </w:r>
      <w:r w:rsidRPr="00803D53">
        <w:rPr>
          <w:rFonts w:ascii="Calibri Light" w:eastAsia="Times New Roman" w:hAnsi="Calibri Light" w:cs="Times New Roman"/>
          <w:b/>
          <w:bCs/>
          <w:spacing w:val="1"/>
          <w:kern w:val="32"/>
          <w:sz w:val="32"/>
          <w:szCs w:val="32"/>
          <w:lang w:eastAsia="ru-RU"/>
          <w14:ligatures w14:val="none"/>
        </w:rPr>
        <w:t>л</w:t>
      </w:r>
      <w:r w:rsidRPr="00803D53">
        <w:rPr>
          <w:rFonts w:ascii="Calibri Light" w:eastAsia="Times New Roman" w:hAnsi="Calibri Light" w:cs="Times New Roman"/>
          <w:b/>
          <w:bCs/>
          <w:spacing w:val="-1"/>
          <w:kern w:val="32"/>
          <w:sz w:val="32"/>
          <w:szCs w:val="32"/>
          <w:lang w:eastAsia="ru-RU"/>
          <w14:ligatures w14:val="none"/>
        </w:rPr>
        <w:t>и</w:t>
      </w:r>
      <w:r w:rsidRPr="00803D53">
        <w:rPr>
          <w:rFonts w:ascii="Calibri Light" w:eastAsia="Times New Roman" w:hAnsi="Calibri Light" w:cs="Times New Roman"/>
          <w:b/>
          <w:bCs/>
          <w:kern w:val="32"/>
          <w:sz w:val="32"/>
          <w:szCs w:val="32"/>
          <w:lang w:eastAsia="ru-RU"/>
          <w14:ligatures w14:val="none"/>
        </w:rPr>
        <w:t>в</w:t>
      </w:r>
      <w:r w:rsidRPr="00803D53">
        <w:rPr>
          <w:rFonts w:ascii="Calibri Light" w:eastAsia="Times New Roman" w:hAnsi="Calibri Light" w:cs="Times New Roman"/>
          <w:b/>
          <w:bCs/>
          <w:spacing w:val="-1"/>
          <w:kern w:val="32"/>
          <w:sz w:val="32"/>
          <w:szCs w:val="32"/>
          <w:lang w:eastAsia="ru-RU"/>
          <w14:ligatures w14:val="none"/>
        </w:rPr>
        <w:t>ны</w:t>
      </w:r>
      <w:r w:rsidRPr="00803D53">
        <w:rPr>
          <w:rFonts w:ascii="Calibri Light" w:eastAsia="Times New Roman" w:hAnsi="Calibri Light" w:cs="Times New Roman"/>
          <w:b/>
          <w:bCs/>
          <w:kern w:val="32"/>
          <w:sz w:val="32"/>
          <w:szCs w:val="32"/>
          <w:lang w:eastAsia="ru-RU"/>
          <w14:ligatures w14:val="none"/>
        </w:rPr>
        <w:t>е б</w:t>
      </w:r>
      <w:r w:rsidRPr="00803D53">
        <w:rPr>
          <w:rFonts w:ascii="Calibri Light" w:eastAsia="Times New Roman" w:hAnsi="Calibri Light" w:cs="Times New Roman"/>
          <w:b/>
          <w:bCs/>
          <w:spacing w:val="2"/>
          <w:kern w:val="32"/>
          <w:sz w:val="32"/>
          <w:szCs w:val="32"/>
          <w:lang w:eastAsia="ru-RU"/>
          <w14:ligatures w14:val="none"/>
        </w:rPr>
        <w:t>а</w:t>
      </w:r>
      <w:r w:rsidRPr="00803D53">
        <w:rPr>
          <w:rFonts w:ascii="Calibri Light" w:eastAsia="Times New Roman" w:hAnsi="Calibri Light" w:cs="Times New Roman"/>
          <w:b/>
          <w:bCs/>
          <w:spacing w:val="1"/>
          <w:kern w:val="32"/>
          <w:sz w:val="32"/>
          <w:szCs w:val="32"/>
          <w:lang w:eastAsia="ru-RU"/>
          <w14:ligatures w14:val="none"/>
        </w:rPr>
        <w:t>ла</w:t>
      </w:r>
      <w:r w:rsidRPr="00803D53">
        <w:rPr>
          <w:rFonts w:ascii="Calibri Light" w:eastAsia="Times New Roman" w:hAnsi="Calibri Light" w:cs="Times New Roman"/>
          <w:b/>
          <w:bCs/>
          <w:spacing w:val="-1"/>
          <w:kern w:val="32"/>
          <w:sz w:val="32"/>
          <w:szCs w:val="32"/>
          <w:lang w:eastAsia="ru-RU"/>
          <w14:ligatures w14:val="none"/>
        </w:rPr>
        <w:t>н</w:t>
      </w:r>
      <w:r w:rsidRPr="00803D53">
        <w:rPr>
          <w:rFonts w:ascii="Calibri Light" w:eastAsia="Times New Roman" w:hAnsi="Calibri Light" w:cs="Times New Roman"/>
          <w:b/>
          <w:bCs/>
          <w:kern w:val="32"/>
          <w:sz w:val="32"/>
          <w:szCs w:val="32"/>
          <w:lang w:eastAsia="ru-RU"/>
          <w14:ligatures w14:val="none"/>
        </w:rPr>
        <w:t>сы</w:t>
      </w:r>
      <w:bookmarkEnd w:id="55"/>
    </w:p>
    <w:p w14:paraId="4E81B7F6"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bookmarkStart w:id="56" w:name="_Toc7451632"/>
      <w:bookmarkStart w:id="57" w:name="_Toc33180961"/>
      <w:r w:rsidRPr="00803D53">
        <w:rPr>
          <w:rFonts w:ascii="Calibri Light" w:eastAsia="Times New Roman" w:hAnsi="Calibri Light" w:cs="Times New Roman"/>
          <w:b/>
          <w:bCs/>
          <w:i/>
          <w:iCs/>
          <w:kern w:val="0"/>
          <w:sz w:val="28"/>
          <w:szCs w:val="28"/>
          <w:lang w:eastAsia="ru-RU"/>
          <w14:ligatures w14:val="none"/>
        </w:rPr>
        <w:t>8.1. Перспективные топливные балансы для каждого источника тепловой энергии по видам основного, резервного и аварийного топлива на каждом этапе</w:t>
      </w:r>
      <w:bookmarkEnd w:id="56"/>
      <w:bookmarkEnd w:id="57"/>
    </w:p>
    <w:p w14:paraId="617B33EE"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В настоящее время в качестве основного вида топлива на источнике тепловой энергии муниципального образования используется газ, на одной котельной мазут. Резервное топливо есть только на ряде котельных.</w:t>
      </w:r>
    </w:p>
    <w:p w14:paraId="4E8409F3"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Перспективное потребление топлива источником тепловой энергии в условном и натуральном выражении по состоянию на расчетный срок представлено в таблице ниже.</w:t>
      </w:r>
    </w:p>
    <w:p w14:paraId="3A7E9CF9"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2658D34D"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Таблица 9 - Годовые расходы основного вида топлива для котельной</w:t>
      </w:r>
    </w:p>
    <w:tbl>
      <w:tblPr>
        <w:tblW w:w="4992" w:type="pct"/>
        <w:tblLook w:val="04A0" w:firstRow="1" w:lastRow="0" w:firstColumn="1" w:lastColumn="0" w:noHBand="0" w:noVBand="1"/>
      </w:tblPr>
      <w:tblGrid>
        <w:gridCol w:w="3383"/>
        <w:gridCol w:w="1074"/>
        <w:gridCol w:w="1318"/>
        <w:gridCol w:w="1322"/>
        <w:gridCol w:w="1351"/>
        <w:gridCol w:w="1386"/>
      </w:tblGrid>
      <w:tr w:rsidR="00803D53" w:rsidRPr="00803D53" w14:paraId="33722FFC" w14:textId="77777777" w:rsidTr="00D27A4B">
        <w:trPr>
          <w:trHeight w:val="300"/>
          <w:tblHeader/>
        </w:trPr>
        <w:tc>
          <w:tcPr>
            <w:tcW w:w="172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8AEF874" w14:textId="77777777" w:rsidR="00803D53" w:rsidRPr="00803D53" w:rsidRDefault="00803D53" w:rsidP="00803D53">
            <w:pPr>
              <w:spacing w:after="0" w:line="240" w:lineRule="auto"/>
              <w:ind w:right="13"/>
              <w:jc w:val="center"/>
              <w:rPr>
                <w:rFonts w:ascii="Times New Roman" w:eastAsia="Times New Roman" w:hAnsi="Times New Roman" w:cs="Times New Roman"/>
                <w:b/>
                <w:bCs/>
                <w:color w:val="000000"/>
                <w:kern w:val="0"/>
                <w:lang w:eastAsia="ru-RU"/>
                <w14:ligatures w14:val="none"/>
              </w:rPr>
            </w:pPr>
            <w:bookmarkStart w:id="58" w:name="_Hlk63431507"/>
            <w:r w:rsidRPr="00803D53">
              <w:rPr>
                <w:rFonts w:ascii="Times New Roman" w:eastAsia="Times New Roman" w:hAnsi="Times New Roman" w:cs="Times New Roman"/>
                <w:b/>
                <w:bCs/>
                <w:color w:val="000000"/>
                <w:kern w:val="0"/>
                <w:lang w:eastAsia="ru-RU"/>
                <w14:ligatures w14:val="none"/>
              </w:rPr>
              <w:t>Наименование</w:t>
            </w:r>
          </w:p>
        </w:tc>
        <w:tc>
          <w:tcPr>
            <w:tcW w:w="55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B7E5EEC" w14:textId="77777777" w:rsidR="00803D53" w:rsidRPr="00803D53" w:rsidRDefault="00803D53" w:rsidP="00803D53">
            <w:pPr>
              <w:spacing w:after="0" w:line="240" w:lineRule="auto"/>
              <w:ind w:right="13"/>
              <w:jc w:val="center"/>
              <w:rPr>
                <w:rFonts w:ascii="Times New Roman" w:eastAsia="Times New Roman" w:hAnsi="Times New Roman" w:cs="Times New Roman"/>
                <w:b/>
                <w:bCs/>
                <w:color w:val="000000"/>
                <w:kern w:val="0"/>
                <w:lang w:eastAsia="ru-RU"/>
                <w14:ligatures w14:val="none"/>
              </w:rPr>
            </w:pPr>
            <w:r w:rsidRPr="00803D53">
              <w:rPr>
                <w:rFonts w:ascii="Times New Roman" w:eastAsia="Times New Roman" w:hAnsi="Times New Roman" w:cs="Times New Roman"/>
                <w:b/>
                <w:bCs/>
                <w:color w:val="000000"/>
                <w:kern w:val="0"/>
                <w:lang w:eastAsia="ru-RU"/>
                <w14:ligatures w14:val="none"/>
              </w:rPr>
              <w:t>Ед. измер.</w:t>
            </w:r>
          </w:p>
        </w:tc>
        <w:tc>
          <w:tcPr>
            <w:tcW w:w="2724" w:type="pct"/>
            <w:gridSpan w:val="4"/>
            <w:tcBorders>
              <w:top w:val="single" w:sz="4" w:space="0" w:color="auto"/>
              <w:left w:val="nil"/>
              <w:bottom w:val="single" w:sz="4" w:space="0" w:color="auto"/>
              <w:right w:val="single" w:sz="4" w:space="0" w:color="auto"/>
            </w:tcBorders>
            <w:shd w:val="clear" w:color="auto" w:fill="auto"/>
            <w:vAlign w:val="center"/>
          </w:tcPr>
          <w:p w14:paraId="2A0C42FA" w14:textId="77777777" w:rsidR="00803D53" w:rsidRPr="00803D53" w:rsidRDefault="00803D53" w:rsidP="00803D53">
            <w:pPr>
              <w:spacing w:after="0" w:line="240" w:lineRule="auto"/>
              <w:ind w:right="13"/>
              <w:jc w:val="center"/>
              <w:rPr>
                <w:rFonts w:ascii="Times New Roman" w:eastAsia="Times New Roman" w:hAnsi="Times New Roman" w:cs="Times New Roman"/>
                <w:b/>
                <w:bCs/>
                <w:color w:val="000000"/>
                <w:kern w:val="0"/>
                <w:lang w:eastAsia="ru-RU"/>
                <w14:ligatures w14:val="none"/>
              </w:rPr>
            </w:pPr>
            <w:r w:rsidRPr="00803D53">
              <w:rPr>
                <w:rFonts w:ascii="Times New Roman" w:eastAsia="Times New Roman" w:hAnsi="Times New Roman" w:cs="Times New Roman"/>
                <w:b/>
                <w:bCs/>
                <w:color w:val="000000"/>
                <w:kern w:val="0"/>
                <w:lang w:eastAsia="ru-RU"/>
                <w14:ligatures w14:val="none"/>
              </w:rPr>
              <w:t>Период, год</w:t>
            </w:r>
          </w:p>
        </w:tc>
      </w:tr>
      <w:tr w:rsidR="00803D53" w:rsidRPr="00803D53" w14:paraId="5CC5C7DB" w14:textId="77777777" w:rsidTr="00D27A4B">
        <w:trPr>
          <w:trHeight w:val="300"/>
          <w:tblHeader/>
        </w:trPr>
        <w:tc>
          <w:tcPr>
            <w:tcW w:w="1725" w:type="pct"/>
            <w:vMerge/>
            <w:tcBorders>
              <w:top w:val="single" w:sz="4" w:space="0" w:color="auto"/>
              <w:left w:val="single" w:sz="4" w:space="0" w:color="auto"/>
              <w:bottom w:val="single" w:sz="4" w:space="0" w:color="000000"/>
              <w:right w:val="single" w:sz="4" w:space="0" w:color="auto"/>
            </w:tcBorders>
            <w:vAlign w:val="center"/>
            <w:hideMark/>
          </w:tcPr>
          <w:p w14:paraId="3EA7B51B" w14:textId="77777777" w:rsidR="00803D53" w:rsidRPr="00803D53" w:rsidRDefault="00803D53" w:rsidP="00803D53">
            <w:pPr>
              <w:spacing w:after="0" w:line="240" w:lineRule="auto"/>
              <w:ind w:right="13"/>
              <w:rPr>
                <w:rFonts w:ascii="Times New Roman" w:eastAsia="Times New Roman" w:hAnsi="Times New Roman" w:cs="Times New Roman"/>
                <w:b/>
                <w:bCs/>
                <w:color w:val="000000"/>
                <w:kern w:val="0"/>
                <w:lang w:eastAsia="ru-RU"/>
                <w14:ligatures w14:val="none"/>
              </w:rPr>
            </w:pPr>
          </w:p>
        </w:tc>
        <w:tc>
          <w:tcPr>
            <w:tcW w:w="551" w:type="pct"/>
            <w:vMerge/>
            <w:tcBorders>
              <w:top w:val="single" w:sz="4" w:space="0" w:color="auto"/>
              <w:left w:val="single" w:sz="4" w:space="0" w:color="auto"/>
              <w:bottom w:val="single" w:sz="4" w:space="0" w:color="000000"/>
              <w:right w:val="single" w:sz="4" w:space="0" w:color="auto"/>
            </w:tcBorders>
            <w:vAlign w:val="center"/>
            <w:hideMark/>
          </w:tcPr>
          <w:p w14:paraId="42DBAF7D" w14:textId="77777777" w:rsidR="00803D53" w:rsidRPr="00803D53" w:rsidRDefault="00803D53" w:rsidP="00803D53">
            <w:pPr>
              <w:spacing w:after="0" w:line="240" w:lineRule="auto"/>
              <w:ind w:right="13"/>
              <w:rPr>
                <w:rFonts w:ascii="Times New Roman" w:eastAsia="Times New Roman" w:hAnsi="Times New Roman" w:cs="Times New Roman"/>
                <w:b/>
                <w:bCs/>
                <w:color w:val="000000"/>
                <w:kern w:val="0"/>
                <w:lang w:eastAsia="ru-RU"/>
                <w14:ligatures w14:val="none"/>
              </w:rPr>
            </w:pPr>
          </w:p>
        </w:tc>
        <w:tc>
          <w:tcPr>
            <w:tcW w:w="675" w:type="pct"/>
            <w:tcBorders>
              <w:top w:val="nil"/>
              <w:left w:val="nil"/>
              <w:bottom w:val="single" w:sz="4" w:space="0" w:color="auto"/>
              <w:right w:val="single" w:sz="4" w:space="0" w:color="auto"/>
            </w:tcBorders>
            <w:shd w:val="clear" w:color="auto" w:fill="auto"/>
            <w:vAlign w:val="center"/>
            <w:hideMark/>
          </w:tcPr>
          <w:p w14:paraId="00E830B8" w14:textId="77777777" w:rsidR="00803D53" w:rsidRPr="00803D53" w:rsidRDefault="00803D53" w:rsidP="00803D53">
            <w:pPr>
              <w:spacing w:after="0" w:line="240" w:lineRule="auto"/>
              <w:ind w:right="13"/>
              <w:jc w:val="center"/>
              <w:rPr>
                <w:rFonts w:ascii="Times New Roman" w:eastAsia="Times New Roman" w:hAnsi="Times New Roman" w:cs="Times New Roman"/>
                <w:b/>
                <w:bCs/>
                <w:color w:val="000000"/>
                <w:kern w:val="0"/>
                <w:lang w:eastAsia="ru-RU"/>
                <w14:ligatures w14:val="none"/>
              </w:rPr>
            </w:pPr>
            <w:r w:rsidRPr="00803D53">
              <w:rPr>
                <w:rFonts w:ascii="Times New Roman" w:eastAsia="Times New Roman" w:hAnsi="Times New Roman" w:cs="Times New Roman"/>
                <w:b/>
                <w:bCs/>
                <w:color w:val="000000"/>
                <w:kern w:val="0"/>
                <w:lang w:eastAsia="ru-RU"/>
                <w14:ligatures w14:val="none"/>
              </w:rPr>
              <w:t>2024</w:t>
            </w:r>
          </w:p>
        </w:tc>
        <w:tc>
          <w:tcPr>
            <w:tcW w:w="677" w:type="pct"/>
            <w:tcBorders>
              <w:top w:val="nil"/>
              <w:left w:val="nil"/>
              <w:bottom w:val="single" w:sz="4" w:space="0" w:color="auto"/>
              <w:right w:val="single" w:sz="4" w:space="0" w:color="auto"/>
            </w:tcBorders>
            <w:shd w:val="clear" w:color="auto" w:fill="auto"/>
            <w:vAlign w:val="center"/>
            <w:hideMark/>
          </w:tcPr>
          <w:p w14:paraId="66A1C24E" w14:textId="77777777" w:rsidR="00803D53" w:rsidRPr="00803D53" w:rsidRDefault="00803D53" w:rsidP="00803D53">
            <w:pPr>
              <w:spacing w:after="0" w:line="240" w:lineRule="auto"/>
              <w:ind w:right="13"/>
              <w:jc w:val="center"/>
              <w:rPr>
                <w:rFonts w:ascii="Times New Roman" w:eastAsia="Times New Roman" w:hAnsi="Times New Roman" w:cs="Times New Roman"/>
                <w:b/>
                <w:bCs/>
                <w:color w:val="000000"/>
                <w:kern w:val="0"/>
                <w:lang w:eastAsia="ru-RU"/>
                <w14:ligatures w14:val="none"/>
              </w:rPr>
            </w:pPr>
            <w:r w:rsidRPr="00803D53">
              <w:rPr>
                <w:rFonts w:ascii="Times New Roman" w:eastAsia="Times New Roman" w:hAnsi="Times New Roman" w:cs="Times New Roman"/>
                <w:b/>
                <w:bCs/>
                <w:color w:val="000000"/>
                <w:kern w:val="0"/>
                <w:lang w:eastAsia="ru-RU"/>
                <w14:ligatures w14:val="none"/>
              </w:rPr>
              <w:t>2025</w:t>
            </w:r>
          </w:p>
        </w:tc>
        <w:tc>
          <w:tcPr>
            <w:tcW w:w="692" w:type="pct"/>
            <w:tcBorders>
              <w:top w:val="nil"/>
              <w:left w:val="nil"/>
              <w:bottom w:val="single" w:sz="4" w:space="0" w:color="auto"/>
              <w:right w:val="single" w:sz="4" w:space="0" w:color="auto"/>
            </w:tcBorders>
            <w:shd w:val="clear" w:color="auto" w:fill="auto"/>
            <w:vAlign w:val="center"/>
            <w:hideMark/>
          </w:tcPr>
          <w:p w14:paraId="66A824C5" w14:textId="77777777" w:rsidR="00803D53" w:rsidRPr="00803D53" w:rsidRDefault="00803D53" w:rsidP="00803D53">
            <w:pPr>
              <w:spacing w:after="0" w:line="240" w:lineRule="auto"/>
              <w:ind w:right="13"/>
              <w:jc w:val="center"/>
              <w:rPr>
                <w:rFonts w:ascii="Times New Roman" w:eastAsia="Times New Roman" w:hAnsi="Times New Roman" w:cs="Times New Roman"/>
                <w:b/>
                <w:bCs/>
                <w:color w:val="000000"/>
                <w:kern w:val="0"/>
                <w:lang w:eastAsia="ru-RU"/>
                <w14:ligatures w14:val="none"/>
              </w:rPr>
            </w:pPr>
            <w:r w:rsidRPr="00803D53">
              <w:rPr>
                <w:rFonts w:ascii="Times New Roman" w:eastAsia="Times New Roman" w:hAnsi="Times New Roman" w:cs="Times New Roman"/>
                <w:b/>
                <w:bCs/>
                <w:color w:val="000000"/>
                <w:kern w:val="0"/>
                <w:lang w:eastAsia="ru-RU"/>
                <w14:ligatures w14:val="none"/>
              </w:rPr>
              <w:t>2030</w:t>
            </w:r>
          </w:p>
        </w:tc>
        <w:tc>
          <w:tcPr>
            <w:tcW w:w="680" w:type="pct"/>
            <w:tcBorders>
              <w:top w:val="nil"/>
              <w:left w:val="nil"/>
              <w:bottom w:val="single" w:sz="4" w:space="0" w:color="auto"/>
              <w:right w:val="single" w:sz="4" w:space="0" w:color="auto"/>
            </w:tcBorders>
            <w:shd w:val="clear" w:color="auto" w:fill="auto"/>
            <w:vAlign w:val="center"/>
            <w:hideMark/>
          </w:tcPr>
          <w:p w14:paraId="5B97773A" w14:textId="77777777" w:rsidR="00803D53" w:rsidRPr="00803D53" w:rsidRDefault="00803D53" w:rsidP="00803D53">
            <w:pPr>
              <w:spacing w:after="0" w:line="240" w:lineRule="auto"/>
              <w:ind w:right="13"/>
              <w:jc w:val="center"/>
              <w:rPr>
                <w:rFonts w:ascii="Times New Roman" w:eastAsia="Times New Roman" w:hAnsi="Times New Roman" w:cs="Times New Roman"/>
                <w:b/>
                <w:bCs/>
                <w:color w:val="000000"/>
                <w:kern w:val="0"/>
                <w:lang w:eastAsia="ru-RU"/>
                <w14:ligatures w14:val="none"/>
              </w:rPr>
            </w:pPr>
            <w:r w:rsidRPr="00803D53">
              <w:rPr>
                <w:rFonts w:ascii="Times New Roman" w:eastAsia="Times New Roman" w:hAnsi="Times New Roman" w:cs="Times New Roman"/>
                <w:b/>
                <w:bCs/>
                <w:color w:val="000000"/>
                <w:kern w:val="0"/>
                <w:lang w:eastAsia="ru-RU"/>
                <w14:ligatures w14:val="none"/>
              </w:rPr>
              <w:t>К расчетному сроку</w:t>
            </w:r>
          </w:p>
        </w:tc>
      </w:tr>
      <w:tr w:rsidR="00803D53" w:rsidRPr="00803D53" w14:paraId="1937B6FA" w14:textId="77777777" w:rsidTr="00D27A4B">
        <w:trPr>
          <w:trHeight w:val="510"/>
        </w:trPr>
        <w:tc>
          <w:tcPr>
            <w:tcW w:w="5000" w:type="pct"/>
            <w:gridSpan w:val="6"/>
            <w:tcBorders>
              <w:top w:val="nil"/>
              <w:left w:val="single" w:sz="4" w:space="0" w:color="auto"/>
              <w:bottom w:val="single" w:sz="4" w:space="0" w:color="auto"/>
              <w:right w:val="single" w:sz="4" w:space="0" w:color="auto"/>
            </w:tcBorders>
            <w:shd w:val="clear" w:color="auto" w:fill="auto"/>
            <w:vAlign w:val="center"/>
            <w:hideMark/>
          </w:tcPr>
          <w:p w14:paraId="2A9109F5" w14:textId="77777777" w:rsidR="00803D53" w:rsidRPr="00803D53" w:rsidRDefault="00803D53" w:rsidP="00803D53">
            <w:pPr>
              <w:spacing w:after="0" w:line="240" w:lineRule="auto"/>
              <w:ind w:right="13" w:firstLineChars="16" w:firstLine="35"/>
              <w:jc w:val="center"/>
              <w:rPr>
                <w:rFonts w:ascii="Times New Roman" w:eastAsia="Calibri" w:hAnsi="Times New Roman" w:cs="Times New Roman"/>
                <w:kern w:val="0"/>
                <w:lang w:eastAsia="ru-RU"/>
                <w14:ligatures w14:val="none"/>
              </w:rPr>
            </w:pPr>
            <w:r w:rsidRPr="00803D53">
              <w:rPr>
                <w:rFonts w:ascii="Times New Roman" w:eastAsia="Times New Roman" w:hAnsi="Times New Roman" w:cs="Times New Roman"/>
                <w:color w:val="000000"/>
                <w:kern w:val="0"/>
                <w:lang w:eastAsia="ru-RU"/>
                <w14:ligatures w14:val="none"/>
              </w:rPr>
              <w:t>Годовой расход натурального топлива</w:t>
            </w:r>
            <w:r w:rsidRPr="00803D53">
              <w:rPr>
                <w:rFonts w:ascii="Times New Roman" w:eastAsia="Calibri" w:hAnsi="Times New Roman" w:cs="Times New Roman"/>
                <w:kern w:val="0"/>
                <w:lang w:eastAsia="ru-RU"/>
                <w14:ligatures w14:val="none"/>
              </w:rPr>
              <w:t> </w:t>
            </w:r>
          </w:p>
        </w:tc>
      </w:tr>
      <w:tr w:rsidR="00803D53" w:rsidRPr="00803D53" w14:paraId="5D4813CE" w14:textId="77777777" w:rsidTr="00D27A4B">
        <w:trPr>
          <w:trHeight w:val="563"/>
        </w:trPr>
        <w:tc>
          <w:tcPr>
            <w:tcW w:w="1725" w:type="pct"/>
            <w:tcBorders>
              <w:top w:val="nil"/>
              <w:left w:val="single" w:sz="4" w:space="0" w:color="auto"/>
              <w:bottom w:val="single" w:sz="4" w:space="0" w:color="auto"/>
              <w:right w:val="single" w:sz="4" w:space="0" w:color="auto"/>
            </w:tcBorders>
            <w:shd w:val="clear" w:color="auto" w:fill="auto"/>
            <w:vAlign w:val="center"/>
          </w:tcPr>
          <w:p w14:paraId="0973466D" w14:textId="77777777" w:rsidR="00803D53" w:rsidRPr="00803D53" w:rsidRDefault="00803D53" w:rsidP="00803D53">
            <w:pPr>
              <w:spacing w:after="0" w:line="240" w:lineRule="auto"/>
              <w:ind w:right="13" w:firstLineChars="16" w:firstLine="35"/>
              <w:jc w:val="center"/>
              <w:rPr>
                <w:rFonts w:ascii="Times New Roman" w:eastAsia="Times New Roman" w:hAnsi="Times New Roman" w:cs="Times New Roman"/>
                <w:color w:val="000000"/>
                <w:kern w:val="0"/>
                <w:lang w:eastAsia="ru-RU"/>
                <w14:ligatures w14:val="none"/>
              </w:rPr>
            </w:pPr>
            <w:r w:rsidRPr="00803D53">
              <w:rPr>
                <w:rFonts w:ascii="Times New Roman" w:eastAsia="Calibri" w:hAnsi="Times New Roman" w:cs="Times New Roman"/>
                <w:kern w:val="0"/>
                <w:lang w:eastAsia="ru-RU"/>
                <w14:ligatures w14:val="none"/>
              </w:rPr>
              <w:t>Котельная "Центральная"</w:t>
            </w:r>
          </w:p>
        </w:tc>
        <w:tc>
          <w:tcPr>
            <w:tcW w:w="551" w:type="pct"/>
            <w:tcBorders>
              <w:top w:val="nil"/>
              <w:left w:val="nil"/>
              <w:bottom w:val="single" w:sz="4" w:space="0" w:color="auto"/>
              <w:right w:val="single" w:sz="4" w:space="0" w:color="auto"/>
            </w:tcBorders>
            <w:shd w:val="clear" w:color="auto" w:fill="auto"/>
            <w:vAlign w:val="center"/>
            <w:hideMark/>
          </w:tcPr>
          <w:p w14:paraId="26618084" w14:textId="77777777" w:rsidR="00803D53" w:rsidRPr="00803D53" w:rsidRDefault="00803D53" w:rsidP="00803D53">
            <w:pPr>
              <w:spacing w:after="0" w:line="240" w:lineRule="auto"/>
              <w:ind w:right="13"/>
              <w:jc w:val="center"/>
              <w:rPr>
                <w:rFonts w:ascii="Times New Roman" w:eastAsia="Calibri" w:hAnsi="Times New Roman" w:cs="Times New Roman"/>
                <w:kern w:val="0"/>
                <w:lang w:eastAsia="ru-RU"/>
                <w14:ligatures w14:val="none"/>
              </w:rPr>
            </w:pPr>
            <w:r w:rsidRPr="00803D53">
              <w:rPr>
                <w:rFonts w:ascii="Times New Roman" w:eastAsia="Calibri" w:hAnsi="Times New Roman" w:cs="Times New Roman"/>
                <w:kern w:val="0"/>
                <w:lang w:eastAsia="ru-RU"/>
                <w14:ligatures w14:val="none"/>
              </w:rPr>
              <w:t>Куб.м</w:t>
            </w:r>
          </w:p>
        </w:tc>
        <w:tc>
          <w:tcPr>
            <w:tcW w:w="675" w:type="pct"/>
            <w:tcBorders>
              <w:top w:val="nil"/>
              <w:left w:val="nil"/>
              <w:bottom w:val="single" w:sz="4" w:space="0" w:color="auto"/>
              <w:right w:val="single" w:sz="4" w:space="0" w:color="auto"/>
            </w:tcBorders>
            <w:shd w:val="clear" w:color="auto" w:fill="auto"/>
            <w:vAlign w:val="center"/>
          </w:tcPr>
          <w:p w14:paraId="058C1548" w14:textId="77777777" w:rsidR="00803D53" w:rsidRPr="00803D53" w:rsidRDefault="00803D53" w:rsidP="00803D53">
            <w:pPr>
              <w:spacing w:after="0" w:line="240" w:lineRule="auto"/>
              <w:ind w:right="13"/>
              <w:jc w:val="center"/>
              <w:rPr>
                <w:rFonts w:ascii="Times New Roman" w:eastAsia="Calibri" w:hAnsi="Times New Roman" w:cs="Times New Roman"/>
                <w:kern w:val="0"/>
                <w:lang w:eastAsia="ru-RU"/>
                <w14:ligatures w14:val="none"/>
              </w:rPr>
            </w:pPr>
            <w:r w:rsidRPr="00803D53">
              <w:rPr>
                <w:rFonts w:ascii="Times New Roman" w:eastAsia="Times New Roman" w:hAnsi="Times New Roman" w:cs="Times New Roman"/>
                <w:color w:val="000000"/>
                <w:kern w:val="0"/>
                <w:lang w:eastAsia="ru-RU"/>
                <w14:ligatures w14:val="none"/>
              </w:rPr>
              <w:t>3 513,94</w:t>
            </w:r>
          </w:p>
        </w:tc>
        <w:tc>
          <w:tcPr>
            <w:tcW w:w="677" w:type="pct"/>
            <w:tcBorders>
              <w:top w:val="nil"/>
              <w:left w:val="nil"/>
              <w:bottom w:val="single" w:sz="4" w:space="0" w:color="auto"/>
              <w:right w:val="single" w:sz="4" w:space="0" w:color="auto"/>
            </w:tcBorders>
            <w:shd w:val="clear" w:color="auto" w:fill="auto"/>
            <w:vAlign w:val="center"/>
          </w:tcPr>
          <w:p w14:paraId="6A193003" w14:textId="77777777" w:rsidR="00803D53" w:rsidRPr="00803D53" w:rsidRDefault="00803D53" w:rsidP="00803D53">
            <w:pPr>
              <w:spacing w:after="0" w:line="240" w:lineRule="auto"/>
              <w:ind w:right="13"/>
              <w:jc w:val="center"/>
              <w:rPr>
                <w:rFonts w:ascii="Times New Roman" w:eastAsia="Calibri" w:hAnsi="Times New Roman" w:cs="Times New Roman"/>
                <w:kern w:val="0"/>
                <w:lang w:eastAsia="ru-RU"/>
                <w14:ligatures w14:val="none"/>
              </w:rPr>
            </w:pPr>
            <w:r w:rsidRPr="00803D53">
              <w:rPr>
                <w:rFonts w:ascii="Times New Roman" w:eastAsia="Times New Roman" w:hAnsi="Times New Roman" w:cs="Times New Roman"/>
                <w:color w:val="000000"/>
                <w:kern w:val="0"/>
                <w:lang w:eastAsia="ru-RU"/>
                <w14:ligatures w14:val="none"/>
              </w:rPr>
              <w:t>3 513,94</w:t>
            </w:r>
          </w:p>
        </w:tc>
        <w:tc>
          <w:tcPr>
            <w:tcW w:w="692" w:type="pct"/>
            <w:tcBorders>
              <w:top w:val="nil"/>
              <w:left w:val="nil"/>
              <w:bottom w:val="single" w:sz="8" w:space="0" w:color="auto"/>
              <w:right w:val="single" w:sz="8" w:space="0" w:color="auto"/>
            </w:tcBorders>
            <w:shd w:val="clear" w:color="000000" w:fill="FFFFFF"/>
            <w:vAlign w:val="center"/>
          </w:tcPr>
          <w:p w14:paraId="6353E085" w14:textId="77777777" w:rsidR="00803D53" w:rsidRPr="00803D53" w:rsidRDefault="00803D53" w:rsidP="00803D53">
            <w:pPr>
              <w:spacing w:after="0" w:line="240" w:lineRule="auto"/>
              <w:ind w:right="13"/>
              <w:jc w:val="center"/>
              <w:rPr>
                <w:rFonts w:ascii="Times New Roman" w:eastAsia="Calibri" w:hAnsi="Times New Roman" w:cs="Times New Roman"/>
                <w:kern w:val="0"/>
                <w:lang w:eastAsia="ru-RU"/>
                <w14:ligatures w14:val="none"/>
              </w:rPr>
            </w:pPr>
            <w:r w:rsidRPr="00803D53">
              <w:rPr>
                <w:rFonts w:ascii="Times New Roman" w:eastAsia="Times New Roman" w:hAnsi="Times New Roman" w:cs="Times New Roman"/>
                <w:color w:val="000000"/>
                <w:kern w:val="0"/>
                <w:lang w:eastAsia="ru-RU"/>
                <w14:ligatures w14:val="none"/>
              </w:rPr>
              <w:t>3 513,94</w:t>
            </w:r>
          </w:p>
        </w:tc>
        <w:tc>
          <w:tcPr>
            <w:tcW w:w="680" w:type="pct"/>
            <w:tcBorders>
              <w:top w:val="nil"/>
              <w:left w:val="nil"/>
              <w:bottom w:val="single" w:sz="8" w:space="0" w:color="auto"/>
              <w:right w:val="single" w:sz="8" w:space="0" w:color="auto"/>
            </w:tcBorders>
            <w:shd w:val="clear" w:color="000000" w:fill="FFFFFF"/>
            <w:vAlign w:val="center"/>
          </w:tcPr>
          <w:p w14:paraId="23D92AB4" w14:textId="77777777" w:rsidR="00803D53" w:rsidRPr="00803D53" w:rsidRDefault="00803D53" w:rsidP="00803D53">
            <w:pPr>
              <w:spacing w:after="0" w:line="240" w:lineRule="auto"/>
              <w:ind w:right="13"/>
              <w:jc w:val="center"/>
              <w:rPr>
                <w:rFonts w:ascii="Times New Roman" w:eastAsia="Calibri" w:hAnsi="Times New Roman" w:cs="Times New Roman"/>
                <w:kern w:val="0"/>
                <w:lang w:eastAsia="ru-RU"/>
                <w14:ligatures w14:val="none"/>
              </w:rPr>
            </w:pPr>
            <w:r w:rsidRPr="00803D53">
              <w:rPr>
                <w:rFonts w:ascii="Times New Roman" w:eastAsia="Times New Roman" w:hAnsi="Times New Roman" w:cs="Times New Roman"/>
                <w:color w:val="000000"/>
                <w:kern w:val="0"/>
                <w:lang w:eastAsia="ru-RU"/>
                <w14:ligatures w14:val="none"/>
              </w:rPr>
              <w:t>3 513,94</w:t>
            </w:r>
          </w:p>
        </w:tc>
      </w:tr>
      <w:tr w:rsidR="00803D53" w:rsidRPr="00803D53" w14:paraId="3DBD4AB5" w14:textId="77777777" w:rsidTr="00D27A4B">
        <w:trPr>
          <w:trHeight w:val="300"/>
        </w:trPr>
        <w:tc>
          <w:tcPr>
            <w:tcW w:w="1725" w:type="pct"/>
            <w:tcBorders>
              <w:top w:val="nil"/>
              <w:left w:val="single" w:sz="4" w:space="0" w:color="auto"/>
              <w:bottom w:val="single" w:sz="4" w:space="0" w:color="auto"/>
              <w:right w:val="single" w:sz="4" w:space="0" w:color="auto"/>
            </w:tcBorders>
            <w:shd w:val="clear" w:color="auto" w:fill="auto"/>
            <w:vAlign w:val="center"/>
          </w:tcPr>
          <w:p w14:paraId="312CAC90" w14:textId="77777777" w:rsidR="00803D53" w:rsidRPr="00803D53" w:rsidRDefault="00803D53" w:rsidP="00803D53">
            <w:pPr>
              <w:spacing w:after="0" w:line="240" w:lineRule="auto"/>
              <w:ind w:right="13" w:firstLineChars="16" w:firstLine="35"/>
              <w:jc w:val="center"/>
              <w:rPr>
                <w:rFonts w:ascii="Times New Roman" w:eastAsia="Times New Roman" w:hAnsi="Times New Roman" w:cs="Times New Roman"/>
                <w:color w:val="000000"/>
                <w:kern w:val="0"/>
                <w:lang w:eastAsia="ru-RU"/>
                <w14:ligatures w14:val="none"/>
              </w:rPr>
            </w:pPr>
            <w:r w:rsidRPr="00803D53">
              <w:rPr>
                <w:rFonts w:ascii="Times New Roman" w:eastAsia="Calibri" w:hAnsi="Times New Roman" w:cs="Times New Roman"/>
                <w:kern w:val="0"/>
                <w:lang w:eastAsia="ru-RU"/>
                <w14:ligatures w14:val="none"/>
              </w:rPr>
              <w:t>Котельная "Сельхозтехникум"</w:t>
            </w:r>
          </w:p>
        </w:tc>
        <w:tc>
          <w:tcPr>
            <w:tcW w:w="551" w:type="pct"/>
            <w:tcBorders>
              <w:top w:val="nil"/>
              <w:left w:val="nil"/>
              <w:bottom w:val="single" w:sz="4" w:space="0" w:color="auto"/>
              <w:right w:val="single" w:sz="4" w:space="0" w:color="auto"/>
            </w:tcBorders>
            <w:shd w:val="clear" w:color="auto" w:fill="auto"/>
            <w:vAlign w:val="center"/>
            <w:hideMark/>
          </w:tcPr>
          <w:p w14:paraId="19E4EB47" w14:textId="77777777" w:rsidR="00803D53" w:rsidRPr="00803D53" w:rsidRDefault="00803D53" w:rsidP="00803D53">
            <w:pPr>
              <w:spacing w:after="0" w:line="240" w:lineRule="auto"/>
              <w:ind w:right="13"/>
              <w:jc w:val="center"/>
              <w:rPr>
                <w:rFonts w:ascii="Times New Roman" w:eastAsia="Calibri" w:hAnsi="Times New Roman" w:cs="Times New Roman"/>
                <w:kern w:val="0"/>
                <w:lang w:eastAsia="ru-RU"/>
                <w14:ligatures w14:val="none"/>
              </w:rPr>
            </w:pPr>
            <w:r w:rsidRPr="00803D53">
              <w:rPr>
                <w:rFonts w:ascii="Times New Roman" w:eastAsia="Calibri" w:hAnsi="Times New Roman" w:cs="Times New Roman"/>
                <w:kern w:val="0"/>
                <w:lang w:eastAsia="ru-RU"/>
                <w14:ligatures w14:val="none"/>
              </w:rPr>
              <w:t>Куб.м</w:t>
            </w:r>
          </w:p>
        </w:tc>
        <w:tc>
          <w:tcPr>
            <w:tcW w:w="675" w:type="pct"/>
            <w:tcBorders>
              <w:top w:val="nil"/>
              <w:left w:val="nil"/>
              <w:bottom w:val="single" w:sz="4" w:space="0" w:color="auto"/>
              <w:right w:val="single" w:sz="4" w:space="0" w:color="auto"/>
            </w:tcBorders>
            <w:shd w:val="clear" w:color="auto" w:fill="auto"/>
            <w:vAlign w:val="center"/>
          </w:tcPr>
          <w:p w14:paraId="7E22C9E5" w14:textId="77777777" w:rsidR="00803D53" w:rsidRPr="00803D53" w:rsidRDefault="00803D53" w:rsidP="00803D53">
            <w:pPr>
              <w:spacing w:after="0" w:line="240" w:lineRule="auto"/>
              <w:ind w:right="13"/>
              <w:jc w:val="center"/>
              <w:rPr>
                <w:rFonts w:ascii="Times New Roman" w:eastAsia="Calibri" w:hAnsi="Times New Roman" w:cs="Times New Roman"/>
                <w:kern w:val="0"/>
                <w:lang w:eastAsia="ru-RU"/>
                <w14:ligatures w14:val="none"/>
              </w:rPr>
            </w:pPr>
            <w:r w:rsidRPr="00803D53">
              <w:rPr>
                <w:rFonts w:ascii="Times New Roman" w:eastAsia="Times New Roman" w:hAnsi="Times New Roman" w:cs="Times New Roman"/>
                <w:color w:val="000000"/>
                <w:kern w:val="0"/>
                <w:lang w:eastAsia="ru-RU"/>
                <w14:ligatures w14:val="none"/>
              </w:rPr>
              <w:t>2 591,12</w:t>
            </w:r>
          </w:p>
        </w:tc>
        <w:tc>
          <w:tcPr>
            <w:tcW w:w="677" w:type="pct"/>
            <w:tcBorders>
              <w:top w:val="nil"/>
              <w:left w:val="nil"/>
              <w:bottom w:val="single" w:sz="4" w:space="0" w:color="auto"/>
              <w:right w:val="single" w:sz="4" w:space="0" w:color="auto"/>
            </w:tcBorders>
            <w:shd w:val="clear" w:color="auto" w:fill="auto"/>
            <w:vAlign w:val="center"/>
          </w:tcPr>
          <w:p w14:paraId="17A864DC" w14:textId="77777777" w:rsidR="00803D53" w:rsidRPr="00803D53" w:rsidRDefault="00803D53" w:rsidP="00803D53">
            <w:pPr>
              <w:spacing w:after="0" w:line="240" w:lineRule="auto"/>
              <w:ind w:right="13"/>
              <w:jc w:val="center"/>
              <w:rPr>
                <w:rFonts w:ascii="Times New Roman" w:eastAsia="Calibri" w:hAnsi="Times New Roman" w:cs="Times New Roman"/>
                <w:kern w:val="0"/>
                <w:lang w:eastAsia="ru-RU"/>
                <w14:ligatures w14:val="none"/>
              </w:rPr>
            </w:pPr>
            <w:r w:rsidRPr="00803D53">
              <w:rPr>
                <w:rFonts w:ascii="Times New Roman" w:eastAsia="Times New Roman" w:hAnsi="Times New Roman" w:cs="Times New Roman"/>
                <w:color w:val="000000"/>
                <w:kern w:val="0"/>
                <w:lang w:eastAsia="ru-RU"/>
                <w14:ligatures w14:val="none"/>
              </w:rPr>
              <w:t>2 591,12</w:t>
            </w:r>
          </w:p>
        </w:tc>
        <w:tc>
          <w:tcPr>
            <w:tcW w:w="692" w:type="pct"/>
            <w:tcBorders>
              <w:top w:val="nil"/>
              <w:left w:val="nil"/>
              <w:bottom w:val="single" w:sz="8" w:space="0" w:color="auto"/>
              <w:right w:val="single" w:sz="8" w:space="0" w:color="auto"/>
            </w:tcBorders>
            <w:shd w:val="clear" w:color="000000" w:fill="FFFFFF"/>
            <w:vAlign w:val="center"/>
          </w:tcPr>
          <w:p w14:paraId="3231F968" w14:textId="77777777" w:rsidR="00803D53" w:rsidRPr="00803D53" w:rsidRDefault="00803D53" w:rsidP="00803D53">
            <w:pPr>
              <w:spacing w:after="0" w:line="240" w:lineRule="auto"/>
              <w:ind w:right="13"/>
              <w:jc w:val="center"/>
              <w:rPr>
                <w:rFonts w:ascii="Times New Roman" w:eastAsia="Calibri" w:hAnsi="Times New Roman" w:cs="Times New Roman"/>
                <w:kern w:val="0"/>
                <w:lang w:eastAsia="ru-RU"/>
                <w14:ligatures w14:val="none"/>
              </w:rPr>
            </w:pPr>
            <w:r w:rsidRPr="00803D53">
              <w:rPr>
                <w:rFonts w:ascii="Times New Roman" w:eastAsia="Times New Roman" w:hAnsi="Times New Roman" w:cs="Times New Roman"/>
                <w:color w:val="000000"/>
                <w:kern w:val="0"/>
                <w:lang w:eastAsia="ru-RU"/>
                <w14:ligatures w14:val="none"/>
              </w:rPr>
              <w:t>2 591,12</w:t>
            </w:r>
          </w:p>
        </w:tc>
        <w:tc>
          <w:tcPr>
            <w:tcW w:w="680" w:type="pct"/>
            <w:tcBorders>
              <w:top w:val="nil"/>
              <w:left w:val="nil"/>
              <w:bottom w:val="single" w:sz="8" w:space="0" w:color="auto"/>
              <w:right w:val="single" w:sz="8" w:space="0" w:color="auto"/>
            </w:tcBorders>
            <w:shd w:val="clear" w:color="000000" w:fill="FFFFFF"/>
            <w:vAlign w:val="center"/>
          </w:tcPr>
          <w:p w14:paraId="4239C813" w14:textId="77777777" w:rsidR="00803D53" w:rsidRPr="00803D53" w:rsidRDefault="00803D53" w:rsidP="00803D53">
            <w:pPr>
              <w:spacing w:after="0" w:line="240" w:lineRule="auto"/>
              <w:ind w:right="13"/>
              <w:jc w:val="center"/>
              <w:rPr>
                <w:rFonts w:ascii="Times New Roman" w:eastAsia="Calibri" w:hAnsi="Times New Roman" w:cs="Times New Roman"/>
                <w:kern w:val="0"/>
                <w:lang w:eastAsia="ru-RU"/>
                <w14:ligatures w14:val="none"/>
              </w:rPr>
            </w:pPr>
            <w:r w:rsidRPr="00803D53">
              <w:rPr>
                <w:rFonts w:ascii="Times New Roman" w:eastAsia="Times New Roman" w:hAnsi="Times New Roman" w:cs="Times New Roman"/>
                <w:color w:val="000000"/>
                <w:kern w:val="0"/>
                <w:lang w:eastAsia="ru-RU"/>
                <w14:ligatures w14:val="none"/>
              </w:rPr>
              <w:t>2 591,12</w:t>
            </w:r>
          </w:p>
        </w:tc>
      </w:tr>
      <w:tr w:rsidR="00803D53" w:rsidRPr="00803D53" w14:paraId="675EB385" w14:textId="77777777" w:rsidTr="00D27A4B">
        <w:trPr>
          <w:trHeight w:val="300"/>
        </w:trPr>
        <w:tc>
          <w:tcPr>
            <w:tcW w:w="1725" w:type="pct"/>
            <w:tcBorders>
              <w:top w:val="nil"/>
              <w:left w:val="single" w:sz="4" w:space="0" w:color="auto"/>
              <w:bottom w:val="single" w:sz="4" w:space="0" w:color="auto"/>
              <w:right w:val="single" w:sz="4" w:space="0" w:color="auto"/>
            </w:tcBorders>
            <w:shd w:val="clear" w:color="auto" w:fill="auto"/>
            <w:vAlign w:val="center"/>
          </w:tcPr>
          <w:p w14:paraId="21E7D860" w14:textId="77777777" w:rsidR="00803D53" w:rsidRPr="00803D53" w:rsidRDefault="00803D53" w:rsidP="00803D53">
            <w:pPr>
              <w:spacing w:after="0" w:line="240" w:lineRule="auto"/>
              <w:ind w:right="13" w:firstLineChars="16" w:firstLine="35"/>
              <w:jc w:val="center"/>
              <w:rPr>
                <w:rFonts w:ascii="Times New Roman" w:eastAsia="Times New Roman" w:hAnsi="Times New Roman" w:cs="Times New Roman"/>
                <w:color w:val="000000"/>
                <w:kern w:val="0"/>
                <w:lang w:eastAsia="ru-RU"/>
                <w14:ligatures w14:val="none"/>
              </w:rPr>
            </w:pPr>
            <w:r w:rsidRPr="00803D53">
              <w:rPr>
                <w:rFonts w:ascii="Times New Roman" w:eastAsia="Calibri" w:hAnsi="Times New Roman" w:cs="Times New Roman"/>
                <w:kern w:val="0"/>
                <w:lang w:eastAsia="ru-RU"/>
                <w14:ligatures w14:val="none"/>
              </w:rPr>
              <w:t>Котельная "Птицефабрика"</w:t>
            </w:r>
          </w:p>
        </w:tc>
        <w:tc>
          <w:tcPr>
            <w:tcW w:w="551" w:type="pct"/>
            <w:tcBorders>
              <w:top w:val="nil"/>
              <w:left w:val="nil"/>
              <w:bottom w:val="single" w:sz="4" w:space="0" w:color="auto"/>
              <w:right w:val="single" w:sz="4" w:space="0" w:color="auto"/>
            </w:tcBorders>
            <w:shd w:val="clear" w:color="auto" w:fill="auto"/>
            <w:vAlign w:val="center"/>
          </w:tcPr>
          <w:p w14:paraId="56648D73" w14:textId="77777777" w:rsidR="00803D53" w:rsidRPr="00803D53" w:rsidRDefault="00803D53" w:rsidP="00803D53">
            <w:pPr>
              <w:spacing w:after="0" w:line="240" w:lineRule="auto"/>
              <w:ind w:right="13"/>
              <w:jc w:val="center"/>
              <w:rPr>
                <w:rFonts w:ascii="Times New Roman" w:eastAsia="Calibri" w:hAnsi="Times New Roman" w:cs="Times New Roman"/>
                <w:kern w:val="0"/>
                <w:lang w:eastAsia="ru-RU"/>
                <w14:ligatures w14:val="none"/>
              </w:rPr>
            </w:pPr>
            <w:r w:rsidRPr="00803D53">
              <w:rPr>
                <w:rFonts w:ascii="Times New Roman" w:eastAsia="Calibri" w:hAnsi="Times New Roman" w:cs="Times New Roman"/>
                <w:kern w:val="0"/>
                <w:lang w:eastAsia="ru-RU"/>
                <w14:ligatures w14:val="none"/>
              </w:rPr>
              <w:t>Куб.м</w:t>
            </w:r>
          </w:p>
        </w:tc>
        <w:tc>
          <w:tcPr>
            <w:tcW w:w="675" w:type="pct"/>
            <w:tcBorders>
              <w:top w:val="nil"/>
              <w:left w:val="nil"/>
              <w:bottom w:val="single" w:sz="4" w:space="0" w:color="auto"/>
              <w:right w:val="single" w:sz="4" w:space="0" w:color="auto"/>
            </w:tcBorders>
            <w:shd w:val="clear" w:color="auto" w:fill="auto"/>
            <w:vAlign w:val="center"/>
          </w:tcPr>
          <w:p w14:paraId="6A9365EB" w14:textId="77777777" w:rsidR="00803D53" w:rsidRPr="00803D53" w:rsidRDefault="00803D53" w:rsidP="00803D53">
            <w:pPr>
              <w:spacing w:after="0" w:line="240" w:lineRule="auto"/>
              <w:ind w:right="13"/>
              <w:jc w:val="center"/>
              <w:rPr>
                <w:rFonts w:ascii="Times New Roman" w:eastAsia="Calibri" w:hAnsi="Times New Roman" w:cs="Times New Roman"/>
                <w:kern w:val="0"/>
                <w:lang w:eastAsia="ru-RU"/>
                <w14:ligatures w14:val="none"/>
              </w:rPr>
            </w:pPr>
            <w:r w:rsidRPr="00803D53">
              <w:rPr>
                <w:rFonts w:ascii="Times New Roman" w:eastAsia="Times New Roman" w:hAnsi="Times New Roman" w:cs="Times New Roman"/>
                <w:color w:val="000000"/>
                <w:kern w:val="0"/>
                <w:lang w:eastAsia="ru-RU"/>
                <w14:ligatures w14:val="none"/>
              </w:rPr>
              <w:t>1 257,13</w:t>
            </w:r>
          </w:p>
        </w:tc>
        <w:tc>
          <w:tcPr>
            <w:tcW w:w="677" w:type="pct"/>
            <w:tcBorders>
              <w:top w:val="nil"/>
              <w:left w:val="nil"/>
              <w:bottom w:val="single" w:sz="4" w:space="0" w:color="auto"/>
              <w:right w:val="single" w:sz="4" w:space="0" w:color="auto"/>
            </w:tcBorders>
            <w:shd w:val="clear" w:color="auto" w:fill="auto"/>
            <w:vAlign w:val="center"/>
          </w:tcPr>
          <w:p w14:paraId="33B9CCDA" w14:textId="77777777" w:rsidR="00803D53" w:rsidRPr="00803D53" w:rsidRDefault="00803D53" w:rsidP="00803D53">
            <w:pPr>
              <w:spacing w:after="0" w:line="240" w:lineRule="auto"/>
              <w:ind w:right="13"/>
              <w:jc w:val="center"/>
              <w:rPr>
                <w:rFonts w:ascii="Times New Roman" w:eastAsia="Calibri" w:hAnsi="Times New Roman" w:cs="Times New Roman"/>
                <w:kern w:val="0"/>
                <w:lang w:eastAsia="ru-RU"/>
                <w14:ligatures w14:val="none"/>
              </w:rPr>
            </w:pPr>
            <w:r w:rsidRPr="00803D53">
              <w:rPr>
                <w:rFonts w:ascii="Times New Roman" w:eastAsia="Times New Roman" w:hAnsi="Times New Roman" w:cs="Times New Roman"/>
                <w:color w:val="000000"/>
                <w:kern w:val="0"/>
                <w:lang w:eastAsia="ru-RU"/>
                <w14:ligatures w14:val="none"/>
              </w:rPr>
              <w:t>1 257,13</w:t>
            </w:r>
          </w:p>
        </w:tc>
        <w:tc>
          <w:tcPr>
            <w:tcW w:w="692" w:type="pct"/>
            <w:tcBorders>
              <w:top w:val="nil"/>
              <w:left w:val="nil"/>
              <w:bottom w:val="single" w:sz="8" w:space="0" w:color="auto"/>
              <w:right w:val="single" w:sz="8" w:space="0" w:color="auto"/>
            </w:tcBorders>
            <w:shd w:val="clear" w:color="000000" w:fill="FFFFFF"/>
            <w:vAlign w:val="center"/>
          </w:tcPr>
          <w:p w14:paraId="79F490EC" w14:textId="77777777" w:rsidR="00803D53" w:rsidRPr="00803D53" w:rsidRDefault="00803D53" w:rsidP="00803D53">
            <w:pPr>
              <w:spacing w:after="0" w:line="240" w:lineRule="auto"/>
              <w:ind w:right="13"/>
              <w:jc w:val="center"/>
              <w:rPr>
                <w:rFonts w:ascii="Times New Roman" w:eastAsia="Calibri" w:hAnsi="Times New Roman" w:cs="Times New Roman"/>
                <w:kern w:val="0"/>
                <w:lang w:eastAsia="ru-RU"/>
                <w14:ligatures w14:val="none"/>
              </w:rPr>
            </w:pPr>
            <w:r w:rsidRPr="00803D53">
              <w:rPr>
                <w:rFonts w:ascii="Times New Roman" w:eastAsia="Times New Roman" w:hAnsi="Times New Roman" w:cs="Times New Roman"/>
                <w:color w:val="000000"/>
                <w:kern w:val="0"/>
                <w:lang w:eastAsia="ru-RU"/>
                <w14:ligatures w14:val="none"/>
              </w:rPr>
              <w:t>1 257,13</w:t>
            </w:r>
          </w:p>
        </w:tc>
        <w:tc>
          <w:tcPr>
            <w:tcW w:w="680" w:type="pct"/>
            <w:tcBorders>
              <w:top w:val="nil"/>
              <w:left w:val="nil"/>
              <w:bottom w:val="single" w:sz="8" w:space="0" w:color="auto"/>
              <w:right w:val="single" w:sz="8" w:space="0" w:color="auto"/>
            </w:tcBorders>
            <w:shd w:val="clear" w:color="000000" w:fill="FFFFFF"/>
            <w:vAlign w:val="center"/>
          </w:tcPr>
          <w:p w14:paraId="3668A3BF" w14:textId="77777777" w:rsidR="00803D53" w:rsidRPr="00803D53" w:rsidRDefault="00803D53" w:rsidP="00803D53">
            <w:pPr>
              <w:spacing w:after="0" w:line="240" w:lineRule="auto"/>
              <w:ind w:right="13"/>
              <w:jc w:val="center"/>
              <w:rPr>
                <w:rFonts w:ascii="Times New Roman" w:eastAsia="Calibri" w:hAnsi="Times New Roman" w:cs="Times New Roman"/>
                <w:kern w:val="0"/>
                <w:lang w:eastAsia="ru-RU"/>
                <w14:ligatures w14:val="none"/>
              </w:rPr>
            </w:pPr>
            <w:r w:rsidRPr="00803D53">
              <w:rPr>
                <w:rFonts w:ascii="Times New Roman" w:eastAsia="Times New Roman" w:hAnsi="Times New Roman" w:cs="Times New Roman"/>
                <w:color w:val="000000"/>
                <w:kern w:val="0"/>
                <w:lang w:eastAsia="ru-RU"/>
                <w14:ligatures w14:val="none"/>
              </w:rPr>
              <w:t>1 257,13</w:t>
            </w:r>
          </w:p>
        </w:tc>
      </w:tr>
      <w:tr w:rsidR="00803D53" w:rsidRPr="00803D53" w14:paraId="5AC840C7" w14:textId="77777777" w:rsidTr="00D27A4B">
        <w:trPr>
          <w:trHeight w:val="300"/>
        </w:trPr>
        <w:tc>
          <w:tcPr>
            <w:tcW w:w="1725" w:type="pct"/>
            <w:tcBorders>
              <w:top w:val="nil"/>
              <w:left w:val="single" w:sz="4" w:space="0" w:color="auto"/>
              <w:bottom w:val="single" w:sz="4" w:space="0" w:color="auto"/>
              <w:right w:val="single" w:sz="4" w:space="0" w:color="auto"/>
            </w:tcBorders>
            <w:shd w:val="clear" w:color="auto" w:fill="auto"/>
            <w:vAlign w:val="center"/>
          </w:tcPr>
          <w:p w14:paraId="3719ED0D" w14:textId="77777777" w:rsidR="00803D53" w:rsidRPr="00803D53" w:rsidRDefault="00803D53" w:rsidP="00803D53">
            <w:pPr>
              <w:spacing w:after="0" w:line="240" w:lineRule="auto"/>
              <w:ind w:right="13" w:firstLineChars="16" w:firstLine="35"/>
              <w:jc w:val="center"/>
              <w:rPr>
                <w:rFonts w:ascii="Times New Roman" w:eastAsia="Times New Roman" w:hAnsi="Times New Roman" w:cs="Times New Roman"/>
                <w:color w:val="000000"/>
                <w:kern w:val="0"/>
                <w:lang w:eastAsia="ru-RU"/>
                <w14:ligatures w14:val="none"/>
              </w:rPr>
            </w:pPr>
            <w:r w:rsidRPr="00803D53">
              <w:rPr>
                <w:rFonts w:ascii="Times New Roman" w:eastAsia="Calibri" w:hAnsi="Times New Roman" w:cs="Times New Roman"/>
                <w:kern w:val="0"/>
                <w:lang w:eastAsia="ru-RU"/>
                <w14:ligatures w14:val="none"/>
              </w:rPr>
              <w:t>Котельная "Дав"</w:t>
            </w:r>
          </w:p>
        </w:tc>
        <w:tc>
          <w:tcPr>
            <w:tcW w:w="551" w:type="pct"/>
            <w:tcBorders>
              <w:top w:val="nil"/>
              <w:left w:val="nil"/>
              <w:bottom w:val="single" w:sz="4" w:space="0" w:color="auto"/>
              <w:right w:val="single" w:sz="4" w:space="0" w:color="auto"/>
            </w:tcBorders>
            <w:shd w:val="clear" w:color="auto" w:fill="auto"/>
            <w:vAlign w:val="center"/>
          </w:tcPr>
          <w:p w14:paraId="78A7EF99" w14:textId="77777777" w:rsidR="00803D53" w:rsidRPr="00803D53" w:rsidRDefault="00803D53" w:rsidP="00803D53">
            <w:pPr>
              <w:spacing w:after="0" w:line="240" w:lineRule="auto"/>
              <w:ind w:right="13"/>
              <w:jc w:val="center"/>
              <w:rPr>
                <w:rFonts w:ascii="Times New Roman" w:eastAsia="Calibri" w:hAnsi="Times New Roman" w:cs="Times New Roman"/>
                <w:kern w:val="0"/>
                <w:lang w:eastAsia="ru-RU"/>
                <w14:ligatures w14:val="none"/>
              </w:rPr>
            </w:pPr>
            <w:r w:rsidRPr="00803D53">
              <w:rPr>
                <w:rFonts w:ascii="Times New Roman" w:eastAsia="Calibri" w:hAnsi="Times New Roman" w:cs="Times New Roman"/>
                <w:kern w:val="0"/>
                <w:lang w:eastAsia="ru-RU"/>
                <w14:ligatures w14:val="none"/>
              </w:rPr>
              <w:t>Куб.м</w:t>
            </w:r>
          </w:p>
        </w:tc>
        <w:tc>
          <w:tcPr>
            <w:tcW w:w="675" w:type="pct"/>
            <w:tcBorders>
              <w:top w:val="nil"/>
              <w:left w:val="nil"/>
              <w:bottom w:val="single" w:sz="4" w:space="0" w:color="auto"/>
              <w:right w:val="single" w:sz="4" w:space="0" w:color="auto"/>
            </w:tcBorders>
            <w:shd w:val="clear" w:color="auto" w:fill="auto"/>
            <w:vAlign w:val="center"/>
          </w:tcPr>
          <w:p w14:paraId="5D9FC5A7" w14:textId="77777777" w:rsidR="00803D53" w:rsidRPr="00803D53" w:rsidRDefault="00803D53" w:rsidP="00803D53">
            <w:pPr>
              <w:spacing w:after="0" w:line="240" w:lineRule="auto"/>
              <w:ind w:right="13"/>
              <w:jc w:val="center"/>
              <w:rPr>
                <w:rFonts w:ascii="Times New Roman" w:eastAsia="Calibri" w:hAnsi="Times New Roman" w:cs="Times New Roman"/>
                <w:kern w:val="0"/>
                <w:lang w:eastAsia="ru-RU"/>
                <w14:ligatures w14:val="none"/>
              </w:rPr>
            </w:pPr>
            <w:r w:rsidRPr="00803D53">
              <w:rPr>
                <w:rFonts w:ascii="Times New Roman" w:eastAsia="Times New Roman" w:hAnsi="Times New Roman" w:cs="Times New Roman"/>
                <w:color w:val="000000"/>
                <w:kern w:val="0"/>
                <w:lang w:eastAsia="ru-RU"/>
                <w14:ligatures w14:val="none"/>
              </w:rPr>
              <w:t>126,64</w:t>
            </w:r>
          </w:p>
        </w:tc>
        <w:tc>
          <w:tcPr>
            <w:tcW w:w="677" w:type="pct"/>
            <w:tcBorders>
              <w:top w:val="nil"/>
              <w:left w:val="nil"/>
              <w:bottom w:val="single" w:sz="4" w:space="0" w:color="auto"/>
              <w:right w:val="single" w:sz="4" w:space="0" w:color="auto"/>
            </w:tcBorders>
            <w:shd w:val="clear" w:color="auto" w:fill="auto"/>
            <w:vAlign w:val="center"/>
          </w:tcPr>
          <w:p w14:paraId="556E8849" w14:textId="77777777" w:rsidR="00803D53" w:rsidRPr="00803D53" w:rsidRDefault="00803D53" w:rsidP="00803D53">
            <w:pPr>
              <w:spacing w:after="0" w:line="240" w:lineRule="auto"/>
              <w:ind w:right="13"/>
              <w:jc w:val="center"/>
              <w:rPr>
                <w:rFonts w:ascii="Times New Roman" w:eastAsia="Calibri" w:hAnsi="Times New Roman" w:cs="Times New Roman"/>
                <w:kern w:val="0"/>
                <w:lang w:eastAsia="ru-RU"/>
                <w14:ligatures w14:val="none"/>
              </w:rPr>
            </w:pPr>
            <w:r w:rsidRPr="00803D53">
              <w:rPr>
                <w:rFonts w:ascii="Times New Roman" w:eastAsia="Times New Roman" w:hAnsi="Times New Roman" w:cs="Times New Roman"/>
                <w:color w:val="000000"/>
                <w:kern w:val="0"/>
                <w:lang w:eastAsia="ru-RU"/>
                <w14:ligatures w14:val="none"/>
              </w:rPr>
              <w:t>126,64</w:t>
            </w:r>
          </w:p>
        </w:tc>
        <w:tc>
          <w:tcPr>
            <w:tcW w:w="692" w:type="pct"/>
            <w:tcBorders>
              <w:top w:val="nil"/>
              <w:left w:val="nil"/>
              <w:bottom w:val="single" w:sz="8" w:space="0" w:color="auto"/>
              <w:right w:val="single" w:sz="8" w:space="0" w:color="auto"/>
            </w:tcBorders>
            <w:shd w:val="clear" w:color="000000" w:fill="FFFFFF"/>
            <w:vAlign w:val="center"/>
          </w:tcPr>
          <w:p w14:paraId="0C6F3296" w14:textId="77777777" w:rsidR="00803D53" w:rsidRPr="00803D53" w:rsidRDefault="00803D53" w:rsidP="00803D53">
            <w:pPr>
              <w:spacing w:after="0" w:line="240" w:lineRule="auto"/>
              <w:ind w:right="13"/>
              <w:jc w:val="center"/>
              <w:rPr>
                <w:rFonts w:ascii="Times New Roman" w:eastAsia="Calibri" w:hAnsi="Times New Roman" w:cs="Times New Roman"/>
                <w:kern w:val="0"/>
                <w:lang w:eastAsia="ru-RU"/>
                <w14:ligatures w14:val="none"/>
              </w:rPr>
            </w:pPr>
            <w:r w:rsidRPr="00803D53">
              <w:rPr>
                <w:rFonts w:ascii="Times New Roman" w:eastAsia="Times New Roman" w:hAnsi="Times New Roman" w:cs="Times New Roman"/>
                <w:color w:val="000000"/>
                <w:kern w:val="0"/>
                <w:lang w:eastAsia="ru-RU"/>
                <w14:ligatures w14:val="none"/>
              </w:rPr>
              <w:t>126,64</w:t>
            </w:r>
          </w:p>
        </w:tc>
        <w:tc>
          <w:tcPr>
            <w:tcW w:w="680" w:type="pct"/>
            <w:tcBorders>
              <w:top w:val="nil"/>
              <w:left w:val="nil"/>
              <w:bottom w:val="single" w:sz="8" w:space="0" w:color="auto"/>
              <w:right w:val="single" w:sz="8" w:space="0" w:color="auto"/>
            </w:tcBorders>
            <w:shd w:val="clear" w:color="000000" w:fill="FFFFFF"/>
            <w:vAlign w:val="center"/>
          </w:tcPr>
          <w:p w14:paraId="20F464B5" w14:textId="77777777" w:rsidR="00803D53" w:rsidRPr="00803D53" w:rsidRDefault="00803D53" w:rsidP="00803D53">
            <w:pPr>
              <w:spacing w:after="0" w:line="240" w:lineRule="auto"/>
              <w:ind w:right="13"/>
              <w:jc w:val="center"/>
              <w:rPr>
                <w:rFonts w:ascii="Times New Roman" w:eastAsia="Calibri" w:hAnsi="Times New Roman" w:cs="Times New Roman"/>
                <w:kern w:val="0"/>
                <w:lang w:eastAsia="ru-RU"/>
                <w14:ligatures w14:val="none"/>
              </w:rPr>
            </w:pPr>
            <w:r w:rsidRPr="00803D53">
              <w:rPr>
                <w:rFonts w:ascii="Times New Roman" w:eastAsia="Times New Roman" w:hAnsi="Times New Roman" w:cs="Times New Roman"/>
                <w:color w:val="000000"/>
                <w:kern w:val="0"/>
                <w:lang w:eastAsia="ru-RU"/>
                <w14:ligatures w14:val="none"/>
              </w:rPr>
              <w:t>126,64</w:t>
            </w:r>
          </w:p>
        </w:tc>
      </w:tr>
      <w:tr w:rsidR="00803D53" w:rsidRPr="00803D53" w14:paraId="234C1155" w14:textId="77777777" w:rsidTr="00D27A4B">
        <w:trPr>
          <w:trHeight w:val="300"/>
        </w:trPr>
        <w:tc>
          <w:tcPr>
            <w:tcW w:w="1725" w:type="pct"/>
            <w:tcBorders>
              <w:top w:val="nil"/>
              <w:left w:val="single" w:sz="4" w:space="0" w:color="auto"/>
              <w:bottom w:val="single" w:sz="4" w:space="0" w:color="auto"/>
              <w:right w:val="single" w:sz="4" w:space="0" w:color="auto"/>
            </w:tcBorders>
            <w:shd w:val="clear" w:color="auto" w:fill="auto"/>
            <w:vAlign w:val="center"/>
          </w:tcPr>
          <w:p w14:paraId="4F6A0801" w14:textId="77777777" w:rsidR="00803D53" w:rsidRPr="00803D53" w:rsidRDefault="00803D53" w:rsidP="00803D53">
            <w:pPr>
              <w:spacing w:after="0" w:line="240" w:lineRule="auto"/>
              <w:ind w:right="13" w:firstLineChars="16" w:firstLine="35"/>
              <w:jc w:val="center"/>
              <w:rPr>
                <w:rFonts w:ascii="Times New Roman" w:eastAsia="Times New Roman" w:hAnsi="Times New Roman" w:cs="Times New Roman"/>
                <w:color w:val="000000"/>
                <w:kern w:val="0"/>
                <w:lang w:eastAsia="ru-RU"/>
                <w14:ligatures w14:val="none"/>
              </w:rPr>
            </w:pPr>
            <w:r w:rsidRPr="00803D53">
              <w:rPr>
                <w:rFonts w:ascii="Times New Roman" w:eastAsia="Calibri" w:hAnsi="Times New Roman" w:cs="Times New Roman"/>
                <w:kern w:val="0"/>
                <w:lang w:eastAsia="ru-RU"/>
                <w14:ligatures w14:val="none"/>
              </w:rPr>
              <w:t>Котельная "Ёля-Ты"</w:t>
            </w:r>
          </w:p>
        </w:tc>
        <w:tc>
          <w:tcPr>
            <w:tcW w:w="551" w:type="pct"/>
            <w:tcBorders>
              <w:top w:val="nil"/>
              <w:left w:val="nil"/>
              <w:bottom w:val="single" w:sz="4" w:space="0" w:color="auto"/>
              <w:right w:val="single" w:sz="4" w:space="0" w:color="auto"/>
            </w:tcBorders>
            <w:shd w:val="clear" w:color="auto" w:fill="auto"/>
            <w:vAlign w:val="center"/>
          </w:tcPr>
          <w:p w14:paraId="31C1F5EA" w14:textId="77777777" w:rsidR="00803D53" w:rsidRPr="00803D53" w:rsidRDefault="00803D53" w:rsidP="00803D53">
            <w:pPr>
              <w:spacing w:after="0" w:line="240" w:lineRule="auto"/>
              <w:ind w:right="13"/>
              <w:jc w:val="center"/>
              <w:rPr>
                <w:rFonts w:ascii="Times New Roman" w:eastAsia="Calibri" w:hAnsi="Times New Roman" w:cs="Times New Roman"/>
                <w:kern w:val="0"/>
                <w:lang w:eastAsia="ru-RU"/>
                <w14:ligatures w14:val="none"/>
              </w:rPr>
            </w:pPr>
            <w:r w:rsidRPr="00803D53">
              <w:rPr>
                <w:rFonts w:ascii="Times New Roman" w:eastAsia="Calibri" w:hAnsi="Times New Roman" w:cs="Times New Roman"/>
                <w:kern w:val="0"/>
                <w:lang w:eastAsia="ru-RU"/>
                <w14:ligatures w14:val="none"/>
              </w:rPr>
              <w:t>Тонн</w:t>
            </w:r>
          </w:p>
          <w:p w14:paraId="7903ECE5" w14:textId="77777777" w:rsidR="00803D53" w:rsidRPr="00803D53" w:rsidRDefault="00803D53" w:rsidP="00803D53">
            <w:pPr>
              <w:spacing w:after="0" w:line="240" w:lineRule="auto"/>
              <w:ind w:right="13"/>
              <w:jc w:val="center"/>
              <w:rPr>
                <w:rFonts w:ascii="Times New Roman" w:eastAsia="Calibri" w:hAnsi="Times New Roman" w:cs="Times New Roman"/>
                <w:kern w:val="0"/>
                <w:lang w:eastAsia="ru-RU"/>
                <w14:ligatures w14:val="none"/>
              </w:rPr>
            </w:pPr>
            <w:r w:rsidRPr="00803D53">
              <w:rPr>
                <w:rFonts w:ascii="Times New Roman" w:eastAsia="Calibri" w:hAnsi="Times New Roman" w:cs="Times New Roman"/>
                <w:kern w:val="0"/>
                <w:lang w:eastAsia="ru-RU"/>
                <w14:ligatures w14:val="none"/>
              </w:rPr>
              <w:t>Куб.м.</w:t>
            </w:r>
          </w:p>
        </w:tc>
        <w:tc>
          <w:tcPr>
            <w:tcW w:w="675" w:type="pct"/>
            <w:tcBorders>
              <w:top w:val="nil"/>
              <w:left w:val="nil"/>
              <w:bottom w:val="single" w:sz="4" w:space="0" w:color="auto"/>
              <w:right w:val="single" w:sz="4" w:space="0" w:color="auto"/>
            </w:tcBorders>
            <w:shd w:val="clear" w:color="auto" w:fill="auto"/>
            <w:vAlign w:val="center"/>
          </w:tcPr>
          <w:p w14:paraId="26A3F3B2" w14:textId="77777777" w:rsidR="00803D53" w:rsidRPr="00803D53" w:rsidRDefault="00803D53" w:rsidP="00803D53">
            <w:pPr>
              <w:spacing w:after="0" w:line="240" w:lineRule="auto"/>
              <w:ind w:right="13"/>
              <w:jc w:val="center"/>
              <w:rPr>
                <w:rFonts w:ascii="Times New Roman" w:eastAsia="Calibri"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269,25</w:t>
            </w:r>
          </w:p>
        </w:tc>
        <w:tc>
          <w:tcPr>
            <w:tcW w:w="677" w:type="pct"/>
            <w:tcBorders>
              <w:top w:val="nil"/>
              <w:left w:val="nil"/>
              <w:bottom w:val="single" w:sz="4" w:space="0" w:color="auto"/>
              <w:right w:val="single" w:sz="4" w:space="0" w:color="auto"/>
            </w:tcBorders>
            <w:shd w:val="clear" w:color="auto" w:fill="auto"/>
            <w:vAlign w:val="center"/>
          </w:tcPr>
          <w:p w14:paraId="7AC8B9B8" w14:textId="77777777" w:rsidR="00803D53" w:rsidRPr="00803D53" w:rsidRDefault="00803D53" w:rsidP="00803D53">
            <w:pPr>
              <w:spacing w:after="0" w:line="240" w:lineRule="auto"/>
              <w:ind w:right="13"/>
              <w:jc w:val="center"/>
              <w:rPr>
                <w:rFonts w:ascii="Times New Roman" w:eastAsia="Calibri"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269,25</w:t>
            </w:r>
          </w:p>
        </w:tc>
        <w:tc>
          <w:tcPr>
            <w:tcW w:w="692" w:type="pct"/>
            <w:tcBorders>
              <w:top w:val="nil"/>
              <w:left w:val="nil"/>
              <w:bottom w:val="single" w:sz="8" w:space="0" w:color="auto"/>
              <w:right w:val="single" w:sz="8" w:space="0" w:color="auto"/>
            </w:tcBorders>
            <w:shd w:val="clear" w:color="000000" w:fill="FFFFFF"/>
            <w:vAlign w:val="center"/>
          </w:tcPr>
          <w:p w14:paraId="0189C1AE" w14:textId="77777777" w:rsidR="00803D53" w:rsidRPr="00803D53" w:rsidRDefault="00803D53" w:rsidP="00803D53">
            <w:pPr>
              <w:spacing w:after="0" w:line="240" w:lineRule="auto"/>
              <w:ind w:right="13"/>
              <w:jc w:val="center"/>
              <w:rPr>
                <w:rFonts w:ascii="Times New Roman" w:eastAsia="Calibri"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269,25</w:t>
            </w:r>
          </w:p>
        </w:tc>
        <w:tc>
          <w:tcPr>
            <w:tcW w:w="680" w:type="pct"/>
            <w:tcBorders>
              <w:top w:val="nil"/>
              <w:left w:val="nil"/>
              <w:bottom w:val="single" w:sz="8" w:space="0" w:color="auto"/>
              <w:right w:val="single" w:sz="8" w:space="0" w:color="auto"/>
            </w:tcBorders>
            <w:shd w:val="clear" w:color="000000" w:fill="FFFFFF"/>
            <w:vAlign w:val="center"/>
          </w:tcPr>
          <w:p w14:paraId="1CD7F12D" w14:textId="77777777" w:rsidR="00803D53" w:rsidRPr="00803D53" w:rsidRDefault="00803D53" w:rsidP="00803D53">
            <w:pPr>
              <w:spacing w:after="0" w:line="240" w:lineRule="auto"/>
              <w:ind w:right="13"/>
              <w:jc w:val="center"/>
              <w:rPr>
                <w:rFonts w:ascii="Times New Roman" w:eastAsia="Calibri"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269,25</w:t>
            </w:r>
          </w:p>
        </w:tc>
      </w:tr>
      <w:tr w:rsidR="00803D53" w:rsidRPr="00803D53" w14:paraId="4DB7CEAF" w14:textId="77777777" w:rsidTr="00D27A4B">
        <w:trPr>
          <w:trHeight w:val="30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3841C1E2" w14:textId="77777777" w:rsidR="00803D53" w:rsidRPr="00803D53" w:rsidRDefault="00803D53" w:rsidP="00803D53">
            <w:pPr>
              <w:spacing w:after="0" w:line="240" w:lineRule="auto"/>
              <w:ind w:right="13"/>
              <w:jc w:val="center"/>
              <w:rPr>
                <w:rFonts w:ascii="Times New Roman" w:eastAsia="Calibri" w:hAnsi="Times New Roman" w:cs="Times New Roman"/>
                <w:kern w:val="0"/>
                <w:lang w:eastAsia="ru-RU"/>
                <w14:ligatures w14:val="none"/>
              </w:rPr>
            </w:pPr>
            <w:r w:rsidRPr="00803D53">
              <w:rPr>
                <w:rFonts w:ascii="Times New Roman" w:eastAsia="Times New Roman" w:hAnsi="Times New Roman" w:cs="Times New Roman"/>
                <w:color w:val="000000"/>
                <w:kern w:val="0"/>
                <w:lang w:eastAsia="ru-RU"/>
                <w14:ligatures w14:val="none"/>
              </w:rPr>
              <w:t>Годовой расход условного  топлива</w:t>
            </w:r>
          </w:p>
        </w:tc>
      </w:tr>
      <w:tr w:rsidR="00803D53" w:rsidRPr="00803D53" w14:paraId="0D13BD06" w14:textId="77777777" w:rsidTr="00D27A4B">
        <w:trPr>
          <w:trHeight w:val="300"/>
        </w:trPr>
        <w:tc>
          <w:tcPr>
            <w:tcW w:w="1725" w:type="pct"/>
            <w:tcBorders>
              <w:top w:val="single" w:sz="4" w:space="0" w:color="auto"/>
              <w:left w:val="single" w:sz="4" w:space="0" w:color="auto"/>
              <w:bottom w:val="single" w:sz="4" w:space="0" w:color="auto"/>
              <w:right w:val="single" w:sz="4" w:space="0" w:color="auto"/>
            </w:tcBorders>
            <w:shd w:val="clear" w:color="auto" w:fill="auto"/>
            <w:vAlign w:val="center"/>
          </w:tcPr>
          <w:p w14:paraId="1F80EDFC" w14:textId="77777777" w:rsidR="00803D53" w:rsidRPr="00803D53" w:rsidRDefault="00803D53" w:rsidP="00803D53">
            <w:pPr>
              <w:spacing w:after="0" w:line="240" w:lineRule="auto"/>
              <w:ind w:right="13" w:firstLineChars="16" w:firstLine="35"/>
              <w:jc w:val="center"/>
              <w:rPr>
                <w:rFonts w:ascii="Times New Roman" w:eastAsia="Times New Roman" w:hAnsi="Times New Roman" w:cs="Times New Roman"/>
                <w:color w:val="000000"/>
                <w:kern w:val="0"/>
                <w:lang w:eastAsia="ru-RU"/>
                <w14:ligatures w14:val="none"/>
              </w:rPr>
            </w:pPr>
            <w:r w:rsidRPr="00803D53">
              <w:rPr>
                <w:rFonts w:ascii="Times New Roman" w:eastAsia="Calibri" w:hAnsi="Times New Roman" w:cs="Times New Roman"/>
                <w:kern w:val="0"/>
                <w:lang w:eastAsia="ru-RU"/>
                <w14:ligatures w14:val="none"/>
              </w:rPr>
              <w:t>Котельная "Центральная"</w:t>
            </w:r>
          </w:p>
        </w:tc>
        <w:tc>
          <w:tcPr>
            <w:tcW w:w="551" w:type="pct"/>
            <w:tcBorders>
              <w:top w:val="single" w:sz="4" w:space="0" w:color="auto"/>
              <w:left w:val="nil"/>
              <w:bottom w:val="single" w:sz="4" w:space="0" w:color="auto"/>
              <w:right w:val="single" w:sz="4" w:space="0" w:color="auto"/>
            </w:tcBorders>
            <w:shd w:val="clear" w:color="auto" w:fill="auto"/>
            <w:vAlign w:val="center"/>
          </w:tcPr>
          <w:p w14:paraId="3036B14B" w14:textId="77777777" w:rsidR="00803D53" w:rsidRPr="00803D53" w:rsidRDefault="00803D53" w:rsidP="00803D53">
            <w:pPr>
              <w:spacing w:after="0" w:line="240" w:lineRule="auto"/>
              <w:ind w:right="13"/>
              <w:jc w:val="center"/>
              <w:rPr>
                <w:rFonts w:ascii="Times New Roman" w:eastAsia="Calibri" w:hAnsi="Times New Roman" w:cs="Times New Roman"/>
                <w:kern w:val="0"/>
                <w:lang w:eastAsia="ru-RU"/>
                <w14:ligatures w14:val="none"/>
              </w:rPr>
            </w:pPr>
            <w:r w:rsidRPr="00803D53">
              <w:rPr>
                <w:rFonts w:ascii="Times New Roman" w:eastAsia="Calibri" w:hAnsi="Times New Roman" w:cs="Times New Roman"/>
                <w:kern w:val="0"/>
                <w:lang w:eastAsia="ru-RU"/>
                <w14:ligatures w14:val="none"/>
              </w:rPr>
              <w:t>Т.у.т.</w:t>
            </w:r>
          </w:p>
        </w:tc>
        <w:tc>
          <w:tcPr>
            <w:tcW w:w="675" w:type="pct"/>
            <w:tcBorders>
              <w:top w:val="single" w:sz="4" w:space="0" w:color="auto"/>
              <w:left w:val="nil"/>
              <w:bottom w:val="single" w:sz="4" w:space="0" w:color="auto"/>
              <w:right w:val="single" w:sz="4" w:space="0" w:color="auto"/>
            </w:tcBorders>
            <w:shd w:val="clear" w:color="auto" w:fill="auto"/>
            <w:vAlign w:val="center"/>
          </w:tcPr>
          <w:p w14:paraId="3D3C4E6E" w14:textId="77777777" w:rsidR="00803D53" w:rsidRPr="00803D53" w:rsidRDefault="00803D53" w:rsidP="00803D53">
            <w:pPr>
              <w:spacing w:after="0" w:line="240" w:lineRule="auto"/>
              <w:ind w:right="13"/>
              <w:jc w:val="center"/>
              <w:rPr>
                <w:rFonts w:ascii="Times New Roman" w:eastAsia="Calibri" w:hAnsi="Times New Roman" w:cs="Times New Roman"/>
                <w:kern w:val="0"/>
                <w:lang w:eastAsia="ru-RU"/>
                <w14:ligatures w14:val="none"/>
              </w:rPr>
            </w:pPr>
            <w:r w:rsidRPr="00803D53">
              <w:rPr>
                <w:rFonts w:ascii="Times New Roman" w:eastAsia="Times New Roman" w:hAnsi="Times New Roman" w:cs="Times New Roman"/>
                <w:color w:val="000000"/>
                <w:kern w:val="0"/>
                <w:lang w:eastAsia="ru-RU"/>
                <w14:ligatures w14:val="none"/>
              </w:rPr>
              <w:t>4 117,36</w:t>
            </w:r>
          </w:p>
        </w:tc>
        <w:tc>
          <w:tcPr>
            <w:tcW w:w="677" w:type="pct"/>
            <w:tcBorders>
              <w:top w:val="single" w:sz="4" w:space="0" w:color="auto"/>
              <w:left w:val="nil"/>
              <w:bottom w:val="single" w:sz="4" w:space="0" w:color="auto"/>
              <w:right w:val="single" w:sz="4" w:space="0" w:color="auto"/>
            </w:tcBorders>
            <w:shd w:val="clear" w:color="auto" w:fill="auto"/>
            <w:vAlign w:val="center"/>
          </w:tcPr>
          <w:p w14:paraId="4D99B70A" w14:textId="77777777" w:rsidR="00803D53" w:rsidRPr="00803D53" w:rsidRDefault="00803D53" w:rsidP="00803D53">
            <w:pPr>
              <w:spacing w:after="0" w:line="240" w:lineRule="auto"/>
              <w:ind w:right="13"/>
              <w:jc w:val="center"/>
              <w:rPr>
                <w:rFonts w:ascii="Times New Roman" w:eastAsia="Calibri" w:hAnsi="Times New Roman" w:cs="Times New Roman"/>
                <w:kern w:val="0"/>
                <w:lang w:eastAsia="ru-RU"/>
                <w14:ligatures w14:val="none"/>
              </w:rPr>
            </w:pPr>
            <w:r w:rsidRPr="00803D53">
              <w:rPr>
                <w:rFonts w:ascii="Times New Roman" w:eastAsia="Times New Roman" w:hAnsi="Times New Roman" w:cs="Times New Roman"/>
                <w:color w:val="000000"/>
                <w:kern w:val="0"/>
                <w:lang w:eastAsia="ru-RU"/>
                <w14:ligatures w14:val="none"/>
              </w:rPr>
              <w:t>4 117,36</w:t>
            </w:r>
          </w:p>
        </w:tc>
        <w:tc>
          <w:tcPr>
            <w:tcW w:w="692" w:type="pct"/>
            <w:tcBorders>
              <w:top w:val="nil"/>
              <w:left w:val="nil"/>
              <w:bottom w:val="single" w:sz="8" w:space="0" w:color="auto"/>
              <w:right w:val="single" w:sz="8" w:space="0" w:color="auto"/>
            </w:tcBorders>
            <w:shd w:val="clear" w:color="000000" w:fill="FFFFFF"/>
            <w:vAlign w:val="center"/>
          </w:tcPr>
          <w:p w14:paraId="1D0FD5C0" w14:textId="77777777" w:rsidR="00803D53" w:rsidRPr="00803D53" w:rsidRDefault="00803D53" w:rsidP="00803D53">
            <w:pPr>
              <w:spacing w:after="0" w:line="240" w:lineRule="auto"/>
              <w:ind w:right="13"/>
              <w:jc w:val="center"/>
              <w:rPr>
                <w:rFonts w:ascii="Times New Roman" w:eastAsia="Calibri" w:hAnsi="Times New Roman" w:cs="Times New Roman"/>
                <w:kern w:val="0"/>
                <w:lang w:eastAsia="ru-RU"/>
                <w14:ligatures w14:val="none"/>
              </w:rPr>
            </w:pPr>
            <w:r w:rsidRPr="00803D53">
              <w:rPr>
                <w:rFonts w:ascii="Times New Roman" w:eastAsia="Times New Roman" w:hAnsi="Times New Roman" w:cs="Times New Roman"/>
                <w:color w:val="000000"/>
                <w:kern w:val="0"/>
                <w:lang w:eastAsia="ru-RU"/>
                <w14:ligatures w14:val="none"/>
              </w:rPr>
              <w:t>4 117,36</w:t>
            </w:r>
          </w:p>
        </w:tc>
        <w:tc>
          <w:tcPr>
            <w:tcW w:w="680" w:type="pct"/>
            <w:tcBorders>
              <w:top w:val="nil"/>
              <w:left w:val="nil"/>
              <w:bottom w:val="single" w:sz="8" w:space="0" w:color="auto"/>
              <w:right w:val="single" w:sz="8" w:space="0" w:color="auto"/>
            </w:tcBorders>
            <w:shd w:val="clear" w:color="000000" w:fill="FFFFFF"/>
            <w:vAlign w:val="center"/>
          </w:tcPr>
          <w:p w14:paraId="0387D56F" w14:textId="77777777" w:rsidR="00803D53" w:rsidRPr="00803D53" w:rsidRDefault="00803D53" w:rsidP="00803D53">
            <w:pPr>
              <w:spacing w:after="0" w:line="240" w:lineRule="auto"/>
              <w:ind w:right="13"/>
              <w:jc w:val="center"/>
              <w:rPr>
                <w:rFonts w:ascii="Times New Roman" w:eastAsia="Calibri" w:hAnsi="Times New Roman" w:cs="Times New Roman"/>
                <w:kern w:val="0"/>
                <w:lang w:eastAsia="ru-RU"/>
                <w14:ligatures w14:val="none"/>
              </w:rPr>
            </w:pPr>
            <w:r w:rsidRPr="00803D53">
              <w:rPr>
                <w:rFonts w:ascii="Times New Roman" w:eastAsia="Times New Roman" w:hAnsi="Times New Roman" w:cs="Times New Roman"/>
                <w:color w:val="000000"/>
                <w:kern w:val="0"/>
                <w:lang w:eastAsia="ru-RU"/>
                <w14:ligatures w14:val="none"/>
              </w:rPr>
              <w:t>4 117,36</w:t>
            </w:r>
          </w:p>
        </w:tc>
      </w:tr>
      <w:tr w:rsidR="00803D53" w:rsidRPr="00803D53" w14:paraId="138C7FD8" w14:textId="77777777" w:rsidTr="00D27A4B">
        <w:trPr>
          <w:trHeight w:val="300"/>
        </w:trPr>
        <w:tc>
          <w:tcPr>
            <w:tcW w:w="1725" w:type="pct"/>
            <w:tcBorders>
              <w:top w:val="single" w:sz="4" w:space="0" w:color="auto"/>
              <w:left w:val="single" w:sz="4" w:space="0" w:color="auto"/>
              <w:bottom w:val="single" w:sz="4" w:space="0" w:color="auto"/>
              <w:right w:val="single" w:sz="4" w:space="0" w:color="auto"/>
            </w:tcBorders>
            <w:shd w:val="clear" w:color="auto" w:fill="auto"/>
            <w:vAlign w:val="center"/>
          </w:tcPr>
          <w:p w14:paraId="49473D69" w14:textId="77777777" w:rsidR="00803D53" w:rsidRPr="00803D53" w:rsidRDefault="00803D53" w:rsidP="00803D53">
            <w:pPr>
              <w:spacing w:after="0" w:line="240" w:lineRule="auto"/>
              <w:ind w:right="13" w:firstLineChars="16" w:firstLine="35"/>
              <w:jc w:val="center"/>
              <w:rPr>
                <w:rFonts w:ascii="Times New Roman" w:eastAsia="Times New Roman" w:hAnsi="Times New Roman" w:cs="Times New Roman"/>
                <w:color w:val="000000"/>
                <w:kern w:val="0"/>
                <w:lang w:eastAsia="ru-RU"/>
                <w14:ligatures w14:val="none"/>
              </w:rPr>
            </w:pPr>
            <w:r w:rsidRPr="00803D53">
              <w:rPr>
                <w:rFonts w:ascii="Times New Roman" w:eastAsia="Calibri" w:hAnsi="Times New Roman" w:cs="Times New Roman"/>
                <w:kern w:val="0"/>
                <w:lang w:eastAsia="ru-RU"/>
                <w14:ligatures w14:val="none"/>
              </w:rPr>
              <w:t>Котельная "Сельхозтехникум"</w:t>
            </w:r>
          </w:p>
        </w:tc>
        <w:tc>
          <w:tcPr>
            <w:tcW w:w="551" w:type="pct"/>
            <w:tcBorders>
              <w:top w:val="single" w:sz="4" w:space="0" w:color="auto"/>
              <w:left w:val="nil"/>
              <w:bottom w:val="single" w:sz="4" w:space="0" w:color="auto"/>
              <w:right w:val="single" w:sz="4" w:space="0" w:color="auto"/>
            </w:tcBorders>
            <w:shd w:val="clear" w:color="auto" w:fill="auto"/>
            <w:vAlign w:val="center"/>
          </w:tcPr>
          <w:p w14:paraId="4D0BC1C1" w14:textId="77777777" w:rsidR="00803D53" w:rsidRPr="00803D53" w:rsidRDefault="00803D53" w:rsidP="00803D53">
            <w:pPr>
              <w:spacing w:after="0" w:line="240" w:lineRule="auto"/>
              <w:ind w:right="13"/>
              <w:jc w:val="center"/>
              <w:rPr>
                <w:rFonts w:ascii="Times New Roman" w:eastAsia="Calibri" w:hAnsi="Times New Roman" w:cs="Times New Roman"/>
                <w:kern w:val="0"/>
                <w:lang w:eastAsia="ru-RU"/>
                <w14:ligatures w14:val="none"/>
              </w:rPr>
            </w:pPr>
            <w:r w:rsidRPr="00803D53">
              <w:rPr>
                <w:rFonts w:ascii="Times New Roman" w:eastAsia="Calibri" w:hAnsi="Times New Roman" w:cs="Times New Roman"/>
                <w:kern w:val="0"/>
                <w:lang w:eastAsia="ru-RU"/>
                <w14:ligatures w14:val="none"/>
              </w:rPr>
              <w:t>Т.у.т.</w:t>
            </w:r>
          </w:p>
        </w:tc>
        <w:tc>
          <w:tcPr>
            <w:tcW w:w="675" w:type="pct"/>
            <w:tcBorders>
              <w:top w:val="single" w:sz="4" w:space="0" w:color="auto"/>
              <w:left w:val="nil"/>
              <w:bottom w:val="single" w:sz="4" w:space="0" w:color="auto"/>
              <w:right w:val="single" w:sz="4" w:space="0" w:color="auto"/>
            </w:tcBorders>
            <w:shd w:val="clear" w:color="auto" w:fill="auto"/>
            <w:vAlign w:val="center"/>
          </w:tcPr>
          <w:p w14:paraId="5714F66F" w14:textId="77777777" w:rsidR="00803D53" w:rsidRPr="00803D53" w:rsidRDefault="00803D53" w:rsidP="00803D53">
            <w:pPr>
              <w:spacing w:after="0" w:line="240" w:lineRule="auto"/>
              <w:ind w:right="13"/>
              <w:jc w:val="center"/>
              <w:rPr>
                <w:rFonts w:ascii="Times New Roman" w:eastAsia="Calibri" w:hAnsi="Times New Roman" w:cs="Times New Roman"/>
                <w:kern w:val="0"/>
                <w:lang w:eastAsia="ru-RU"/>
                <w14:ligatures w14:val="none"/>
              </w:rPr>
            </w:pPr>
            <w:r w:rsidRPr="00803D53">
              <w:rPr>
                <w:rFonts w:ascii="Times New Roman" w:eastAsia="Times New Roman" w:hAnsi="Times New Roman" w:cs="Times New Roman"/>
                <w:color w:val="000000"/>
                <w:kern w:val="0"/>
                <w:lang w:eastAsia="ru-RU"/>
                <w14:ligatures w14:val="none"/>
              </w:rPr>
              <w:t>3 036,07</w:t>
            </w:r>
          </w:p>
        </w:tc>
        <w:tc>
          <w:tcPr>
            <w:tcW w:w="677" w:type="pct"/>
            <w:tcBorders>
              <w:top w:val="single" w:sz="4" w:space="0" w:color="auto"/>
              <w:left w:val="nil"/>
              <w:bottom w:val="single" w:sz="4" w:space="0" w:color="auto"/>
              <w:right w:val="single" w:sz="4" w:space="0" w:color="auto"/>
            </w:tcBorders>
            <w:shd w:val="clear" w:color="auto" w:fill="auto"/>
            <w:vAlign w:val="center"/>
          </w:tcPr>
          <w:p w14:paraId="5A3EDAB0" w14:textId="77777777" w:rsidR="00803D53" w:rsidRPr="00803D53" w:rsidRDefault="00803D53" w:rsidP="00803D53">
            <w:pPr>
              <w:spacing w:after="0" w:line="240" w:lineRule="auto"/>
              <w:ind w:right="13"/>
              <w:jc w:val="center"/>
              <w:rPr>
                <w:rFonts w:ascii="Times New Roman" w:eastAsia="Calibri" w:hAnsi="Times New Roman" w:cs="Times New Roman"/>
                <w:kern w:val="0"/>
                <w:lang w:eastAsia="ru-RU"/>
                <w14:ligatures w14:val="none"/>
              </w:rPr>
            </w:pPr>
            <w:r w:rsidRPr="00803D53">
              <w:rPr>
                <w:rFonts w:ascii="Times New Roman" w:eastAsia="Times New Roman" w:hAnsi="Times New Roman" w:cs="Times New Roman"/>
                <w:color w:val="000000"/>
                <w:kern w:val="0"/>
                <w:lang w:eastAsia="ru-RU"/>
                <w14:ligatures w14:val="none"/>
              </w:rPr>
              <w:t>3 036,07</w:t>
            </w:r>
          </w:p>
        </w:tc>
        <w:tc>
          <w:tcPr>
            <w:tcW w:w="692" w:type="pct"/>
            <w:tcBorders>
              <w:top w:val="nil"/>
              <w:left w:val="nil"/>
              <w:bottom w:val="single" w:sz="8" w:space="0" w:color="auto"/>
              <w:right w:val="single" w:sz="8" w:space="0" w:color="auto"/>
            </w:tcBorders>
            <w:shd w:val="clear" w:color="000000" w:fill="FFFFFF"/>
            <w:vAlign w:val="center"/>
          </w:tcPr>
          <w:p w14:paraId="38586E06" w14:textId="77777777" w:rsidR="00803D53" w:rsidRPr="00803D53" w:rsidRDefault="00803D53" w:rsidP="00803D53">
            <w:pPr>
              <w:spacing w:after="0" w:line="240" w:lineRule="auto"/>
              <w:ind w:right="13"/>
              <w:jc w:val="center"/>
              <w:rPr>
                <w:rFonts w:ascii="Times New Roman" w:eastAsia="Calibri" w:hAnsi="Times New Roman" w:cs="Times New Roman"/>
                <w:kern w:val="0"/>
                <w:lang w:eastAsia="ru-RU"/>
                <w14:ligatures w14:val="none"/>
              </w:rPr>
            </w:pPr>
            <w:r w:rsidRPr="00803D53">
              <w:rPr>
                <w:rFonts w:ascii="Times New Roman" w:eastAsia="Times New Roman" w:hAnsi="Times New Roman" w:cs="Times New Roman"/>
                <w:color w:val="000000"/>
                <w:kern w:val="0"/>
                <w:lang w:eastAsia="ru-RU"/>
                <w14:ligatures w14:val="none"/>
              </w:rPr>
              <w:t>3 036,07</w:t>
            </w:r>
          </w:p>
        </w:tc>
        <w:tc>
          <w:tcPr>
            <w:tcW w:w="680" w:type="pct"/>
            <w:tcBorders>
              <w:top w:val="nil"/>
              <w:left w:val="nil"/>
              <w:bottom w:val="single" w:sz="8" w:space="0" w:color="auto"/>
              <w:right w:val="single" w:sz="8" w:space="0" w:color="auto"/>
            </w:tcBorders>
            <w:shd w:val="clear" w:color="000000" w:fill="FFFFFF"/>
            <w:vAlign w:val="center"/>
          </w:tcPr>
          <w:p w14:paraId="3381BF16" w14:textId="77777777" w:rsidR="00803D53" w:rsidRPr="00803D53" w:rsidRDefault="00803D53" w:rsidP="00803D53">
            <w:pPr>
              <w:spacing w:after="0" w:line="240" w:lineRule="auto"/>
              <w:ind w:right="13"/>
              <w:jc w:val="center"/>
              <w:rPr>
                <w:rFonts w:ascii="Times New Roman" w:eastAsia="Calibri" w:hAnsi="Times New Roman" w:cs="Times New Roman"/>
                <w:kern w:val="0"/>
                <w:lang w:eastAsia="ru-RU"/>
                <w14:ligatures w14:val="none"/>
              </w:rPr>
            </w:pPr>
            <w:r w:rsidRPr="00803D53">
              <w:rPr>
                <w:rFonts w:ascii="Times New Roman" w:eastAsia="Times New Roman" w:hAnsi="Times New Roman" w:cs="Times New Roman"/>
                <w:color w:val="000000"/>
                <w:kern w:val="0"/>
                <w:lang w:eastAsia="ru-RU"/>
                <w14:ligatures w14:val="none"/>
              </w:rPr>
              <w:t>3 036,07</w:t>
            </w:r>
          </w:p>
        </w:tc>
      </w:tr>
      <w:tr w:rsidR="00803D53" w:rsidRPr="00803D53" w14:paraId="2AD82A1C" w14:textId="77777777" w:rsidTr="00D27A4B">
        <w:trPr>
          <w:trHeight w:val="300"/>
        </w:trPr>
        <w:tc>
          <w:tcPr>
            <w:tcW w:w="1725" w:type="pct"/>
            <w:tcBorders>
              <w:top w:val="single" w:sz="4" w:space="0" w:color="auto"/>
              <w:left w:val="single" w:sz="4" w:space="0" w:color="auto"/>
              <w:bottom w:val="single" w:sz="4" w:space="0" w:color="auto"/>
              <w:right w:val="single" w:sz="4" w:space="0" w:color="auto"/>
            </w:tcBorders>
            <w:shd w:val="clear" w:color="auto" w:fill="auto"/>
            <w:vAlign w:val="center"/>
          </w:tcPr>
          <w:p w14:paraId="10113493" w14:textId="77777777" w:rsidR="00803D53" w:rsidRPr="00803D53" w:rsidRDefault="00803D53" w:rsidP="00803D53">
            <w:pPr>
              <w:spacing w:after="0" w:line="240" w:lineRule="auto"/>
              <w:ind w:right="13" w:firstLineChars="16" w:firstLine="35"/>
              <w:jc w:val="center"/>
              <w:rPr>
                <w:rFonts w:ascii="Times New Roman" w:eastAsia="Times New Roman" w:hAnsi="Times New Roman" w:cs="Times New Roman"/>
                <w:color w:val="000000"/>
                <w:kern w:val="0"/>
                <w:lang w:eastAsia="ru-RU"/>
                <w14:ligatures w14:val="none"/>
              </w:rPr>
            </w:pPr>
            <w:r w:rsidRPr="00803D53">
              <w:rPr>
                <w:rFonts w:ascii="Times New Roman" w:eastAsia="Calibri" w:hAnsi="Times New Roman" w:cs="Times New Roman"/>
                <w:kern w:val="0"/>
                <w:lang w:eastAsia="ru-RU"/>
                <w14:ligatures w14:val="none"/>
              </w:rPr>
              <w:t>Котельная "Птицефабрика"</w:t>
            </w:r>
          </w:p>
        </w:tc>
        <w:tc>
          <w:tcPr>
            <w:tcW w:w="551" w:type="pct"/>
            <w:tcBorders>
              <w:top w:val="single" w:sz="4" w:space="0" w:color="auto"/>
              <w:left w:val="nil"/>
              <w:bottom w:val="single" w:sz="4" w:space="0" w:color="auto"/>
              <w:right w:val="single" w:sz="4" w:space="0" w:color="auto"/>
            </w:tcBorders>
            <w:shd w:val="clear" w:color="auto" w:fill="auto"/>
            <w:vAlign w:val="center"/>
          </w:tcPr>
          <w:p w14:paraId="7F1A9A3B" w14:textId="77777777" w:rsidR="00803D53" w:rsidRPr="00803D53" w:rsidRDefault="00803D53" w:rsidP="00803D53">
            <w:pPr>
              <w:spacing w:after="0" w:line="240" w:lineRule="auto"/>
              <w:ind w:right="13"/>
              <w:jc w:val="center"/>
              <w:rPr>
                <w:rFonts w:ascii="Times New Roman" w:eastAsia="Calibri" w:hAnsi="Times New Roman" w:cs="Times New Roman"/>
                <w:kern w:val="0"/>
                <w:lang w:eastAsia="ru-RU"/>
                <w14:ligatures w14:val="none"/>
              </w:rPr>
            </w:pPr>
            <w:r w:rsidRPr="00803D53">
              <w:rPr>
                <w:rFonts w:ascii="Times New Roman" w:eastAsia="Calibri" w:hAnsi="Times New Roman" w:cs="Times New Roman"/>
                <w:kern w:val="0"/>
                <w:lang w:eastAsia="ru-RU"/>
                <w14:ligatures w14:val="none"/>
              </w:rPr>
              <w:t>Т.у.т.</w:t>
            </w:r>
          </w:p>
        </w:tc>
        <w:tc>
          <w:tcPr>
            <w:tcW w:w="675" w:type="pct"/>
            <w:tcBorders>
              <w:top w:val="single" w:sz="4" w:space="0" w:color="auto"/>
              <w:left w:val="nil"/>
              <w:bottom w:val="single" w:sz="4" w:space="0" w:color="auto"/>
              <w:right w:val="single" w:sz="4" w:space="0" w:color="auto"/>
            </w:tcBorders>
            <w:shd w:val="clear" w:color="auto" w:fill="auto"/>
            <w:vAlign w:val="center"/>
          </w:tcPr>
          <w:p w14:paraId="3A9BB76E" w14:textId="77777777" w:rsidR="00803D53" w:rsidRPr="00803D53" w:rsidRDefault="00803D53" w:rsidP="00803D53">
            <w:pPr>
              <w:spacing w:after="0" w:line="240" w:lineRule="auto"/>
              <w:ind w:right="13"/>
              <w:jc w:val="center"/>
              <w:rPr>
                <w:rFonts w:ascii="Times New Roman" w:eastAsia="Calibri" w:hAnsi="Times New Roman" w:cs="Times New Roman"/>
                <w:kern w:val="0"/>
                <w:lang w:eastAsia="ru-RU"/>
                <w14:ligatures w14:val="none"/>
              </w:rPr>
            </w:pPr>
            <w:r w:rsidRPr="00803D53">
              <w:rPr>
                <w:rFonts w:ascii="Times New Roman" w:eastAsia="Times New Roman" w:hAnsi="Times New Roman" w:cs="Times New Roman"/>
                <w:color w:val="000000"/>
                <w:kern w:val="0"/>
                <w:lang w:eastAsia="ru-RU"/>
                <w14:ligatures w14:val="none"/>
              </w:rPr>
              <w:t>1 473,00</w:t>
            </w:r>
          </w:p>
        </w:tc>
        <w:tc>
          <w:tcPr>
            <w:tcW w:w="677" w:type="pct"/>
            <w:tcBorders>
              <w:top w:val="single" w:sz="4" w:space="0" w:color="auto"/>
              <w:left w:val="nil"/>
              <w:bottom w:val="single" w:sz="4" w:space="0" w:color="auto"/>
              <w:right w:val="single" w:sz="4" w:space="0" w:color="auto"/>
            </w:tcBorders>
            <w:shd w:val="clear" w:color="auto" w:fill="auto"/>
            <w:vAlign w:val="center"/>
          </w:tcPr>
          <w:p w14:paraId="02D8C351" w14:textId="77777777" w:rsidR="00803D53" w:rsidRPr="00803D53" w:rsidRDefault="00803D53" w:rsidP="00803D53">
            <w:pPr>
              <w:spacing w:after="0" w:line="240" w:lineRule="auto"/>
              <w:ind w:right="13"/>
              <w:jc w:val="center"/>
              <w:rPr>
                <w:rFonts w:ascii="Times New Roman" w:eastAsia="Calibri" w:hAnsi="Times New Roman" w:cs="Times New Roman"/>
                <w:kern w:val="0"/>
                <w:lang w:eastAsia="ru-RU"/>
                <w14:ligatures w14:val="none"/>
              </w:rPr>
            </w:pPr>
            <w:r w:rsidRPr="00803D53">
              <w:rPr>
                <w:rFonts w:ascii="Times New Roman" w:eastAsia="Times New Roman" w:hAnsi="Times New Roman" w:cs="Times New Roman"/>
                <w:color w:val="000000"/>
                <w:kern w:val="0"/>
                <w:lang w:eastAsia="ru-RU"/>
                <w14:ligatures w14:val="none"/>
              </w:rPr>
              <w:t>1 473,00</w:t>
            </w:r>
          </w:p>
        </w:tc>
        <w:tc>
          <w:tcPr>
            <w:tcW w:w="692" w:type="pct"/>
            <w:tcBorders>
              <w:top w:val="nil"/>
              <w:left w:val="nil"/>
              <w:bottom w:val="single" w:sz="8" w:space="0" w:color="auto"/>
              <w:right w:val="single" w:sz="8" w:space="0" w:color="auto"/>
            </w:tcBorders>
            <w:shd w:val="clear" w:color="000000" w:fill="FFFFFF"/>
            <w:vAlign w:val="center"/>
          </w:tcPr>
          <w:p w14:paraId="50C9B16C" w14:textId="77777777" w:rsidR="00803D53" w:rsidRPr="00803D53" w:rsidRDefault="00803D53" w:rsidP="00803D53">
            <w:pPr>
              <w:spacing w:after="0" w:line="240" w:lineRule="auto"/>
              <w:ind w:right="13"/>
              <w:jc w:val="center"/>
              <w:rPr>
                <w:rFonts w:ascii="Times New Roman" w:eastAsia="Calibri" w:hAnsi="Times New Roman" w:cs="Times New Roman"/>
                <w:kern w:val="0"/>
                <w:lang w:eastAsia="ru-RU"/>
                <w14:ligatures w14:val="none"/>
              </w:rPr>
            </w:pPr>
            <w:r w:rsidRPr="00803D53">
              <w:rPr>
                <w:rFonts w:ascii="Times New Roman" w:eastAsia="Times New Roman" w:hAnsi="Times New Roman" w:cs="Times New Roman"/>
                <w:color w:val="000000"/>
                <w:kern w:val="0"/>
                <w:lang w:eastAsia="ru-RU"/>
                <w14:ligatures w14:val="none"/>
              </w:rPr>
              <w:t>1 473,00</w:t>
            </w:r>
          </w:p>
        </w:tc>
        <w:tc>
          <w:tcPr>
            <w:tcW w:w="680" w:type="pct"/>
            <w:tcBorders>
              <w:top w:val="nil"/>
              <w:left w:val="nil"/>
              <w:bottom w:val="single" w:sz="8" w:space="0" w:color="auto"/>
              <w:right w:val="single" w:sz="8" w:space="0" w:color="auto"/>
            </w:tcBorders>
            <w:shd w:val="clear" w:color="000000" w:fill="FFFFFF"/>
            <w:vAlign w:val="center"/>
          </w:tcPr>
          <w:p w14:paraId="64A86283" w14:textId="77777777" w:rsidR="00803D53" w:rsidRPr="00803D53" w:rsidRDefault="00803D53" w:rsidP="00803D53">
            <w:pPr>
              <w:spacing w:after="0" w:line="240" w:lineRule="auto"/>
              <w:ind w:right="13"/>
              <w:jc w:val="center"/>
              <w:rPr>
                <w:rFonts w:ascii="Times New Roman" w:eastAsia="Calibri" w:hAnsi="Times New Roman" w:cs="Times New Roman"/>
                <w:kern w:val="0"/>
                <w:lang w:eastAsia="ru-RU"/>
                <w14:ligatures w14:val="none"/>
              </w:rPr>
            </w:pPr>
            <w:r w:rsidRPr="00803D53">
              <w:rPr>
                <w:rFonts w:ascii="Times New Roman" w:eastAsia="Times New Roman" w:hAnsi="Times New Roman" w:cs="Times New Roman"/>
                <w:color w:val="000000"/>
                <w:kern w:val="0"/>
                <w:lang w:eastAsia="ru-RU"/>
                <w14:ligatures w14:val="none"/>
              </w:rPr>
              <w:t>1 473,00</w:t>
            </w:r>
          </w:p>
        </w:tc>
      </w:tr>
      <w:tr w:rsidR="00803D53" w:rsidRPr="00803D53" w14:paraId="4E2D5035" w14:textId="77777777" w:rsidTr="00D27A4B">
        <w:trPr>
          <w:trHeight w:val="300"/>
        </w:trPr>
        <w:tc>
          <w:tcPr>
            <w:tcW w:w="1725" w:type="pct"/>
            <w:tcBorders>
              <w:top w:val="single" w:sz="4" w:space="0" w:color="auto"/>
              <w:left w:val="single" w:sz="4" w:space="0" w:color="auto"/>
              <w:bottom w:val="single" w:sz="4" w:space="0" w:color="auto"/>
              <w:right w:val="single" w:sz="4" w:space="0" w:color="auto"/>
            </w:tcBorders>
            <w:shd w:val="clear" w:color="auto" w:fill="auto"/>
            <w:vAlign w:val="center"/>
          </w:tcPr>
          <w:p w14:paraId="41D44AF0" w14:textId="77777777" w:rsidR="00803D53" w:rsidRPr="00803D53" w:rsidRDefault="00803D53" w:rsidP="00803D53">
            <w:pPr>
              <w:spacing w:after="0" w:line="240" w:lineRule="auto"/>
              <w:ind w:right="13" w:firstLineChars="16" w:firstLine="35"/>
              <w:jc w:val="center"/>
              <w:rPr>
                <w:rFonts w:ascii="Times New Roman" w:eastAsia="Times New Roman" w:hAnsi="Times New Roman" w:cs="Times New Roman"/>
                <w:color w:val="000000"/>
                <w:kern w:val="0"/>
                <w:lang w:eastAsia="ru-RU"/>
                <w14:ligatures w14:val="none"/>
              </w:rPr>
            </w:pPr>
            <w:r w:rsidRPr="00803D53">
              <w:rPr>
                <w:rFonts w:ascii="Times New Roman" w:eastAsia="Calibri" w:hAnsi="Times New Roman" w:cs="Times New Roman"/>
                <w:kern w:val="0"/>
                <w:lang w:eastAsia="ru-RU"/>
                <w14:ligatures w14:val="none"/>
              </w:rPr>
              <w:t>Котельная "Дав"</w:t>
            </w:r>
          </w:p>
        </w:tc>
        <w:tc>
          <w:tcPr>
            <w:tcW w:w="551" w:type="pct"/>
            <w:tcBorders>
              <w:top w:val="single" w:sz="4" w:space="0" w:color="auto"/>
              <w:left w:val="nil"/>
              <w:bottom w:val="single" w:sz="4" w:space="0" w:color="auto"/>
              <w:right w:val="single" w:sz="4" w:space="0" w:color="auto"/>
            </w:tcBorders>
            <w:shd w:val="clear" w:color="auto" w:fill="auto"/>
            <w:vAlign w:val="center"/>
          </w:tcPr>
          <w:p w14:paraId="084BC011" w14:textId="77777777" w:rsidR="00803D53" w:rsidRPr="00803D53" w:rsidRDefault="00803D53" w:rsidP="00803D53">
            <w:pPr>
              <w:spacing w:after="0" w:line="240" w:lineRule="auto"/>
              <w:ind w:right="13"/>
              <w:jc w:val="center"/>
              <w:rPr>
                <w:rFonts w:ascii="Times New Roman" w:eastAsia="Calibri" w:hAnsi="Times New Roman" w:cs="Times New Roman"/>
                <w:kern w:val="0"/>
                <w:lang w:eastAsia="ru-RU"/>
                <w14:ligatures w14:val="none"/>
              </w:rPr>
            </w:pPr>
            <w:r w:rsidRPr="00803D53">
              <w:rPr>
                <w:rFonts w:ascii="Times New Roman" w:eastAsia="Calibri" w:hAnsi="Times New Roman" w:cs="Times New Roman"/>
                <w:kern w:val="0"/>
                <w:lang w:eastAsia="ru-RU"/>
                <w14:ligatures w14:val="none"/>
              </w:rPr>
              <w:t>Т.у.т.</w:t>
            </w:r>
          </w:p>
        </w:tc>
        <w:tc>
          <w:tcPr>
            <w:tcW w:w="675" w:type="pct"/>
            <w:tcBorders>
              <w:top w:val="single" w:sz="4" w:space="0" w:color="auto"/>
              <w:left w:val="nil"/>
              <w:bottom w:val="single" w:sz="4" w:space="0" w:color="auto"/>
              <w:right w:val="single" w:sz="4" w:space="0" w:color="auto"/>
            </w:tcBorders>
            <w:shd w:val="clear" w:color="auto" w:fill="auto"/>
            <w:vAlign w:val="center"/>
          </w:tcPr>
          <w:p w14:paraId="5D140EB6" w14:textId="77777777" w:rsidR="00803D53" w:rsidRPr="00803D53" w:rsidRDefault="00803D53" w:rsidP="00803D53">
            <w:pPr>
              <w:spacing w:after="0" w:line="240" w:lineRule="auto"/>
              <w:ind w:right="13"/>
              <w:jc w:val="center"/>
              <w:rPr>
                <w:rFonts w:ascii="Times New Roman" w:eastAsia="Calibri" w:hAnsi="Times New Roman" w:cs="Times New Roman"/>
                <w:kern w:val="0"/>
                <w:lang w:eastAsia="ru-RU"/>
                <w14:ligatures w14:val="none"/>
              </w:rPr>
            </w:pPr>
            <w:r w:rsidRPr="00803D53">
              <w:rPr>
                <w:rFonts w:ascii="Times New Roman" w:eastAsia="Times New Roman" w:hAnsi="Times New Roman" w:cs="Times New Roman"/>
                <w:color w:val="000000"/>
                <w:kern w:val="0"/>
                <w:lang w:eastAsia="ru-RU"/>
                <w14:ligatures w14:val="none"/>
              </w:rPr>
              <w:t>148,39</w:t>
            </w:r>
          </w:p>
        </w:tc>
        <w:tc>
          <w:tcPr>
            <w:tcW w:w="677" w:type="pct"/>
            <w:tcBorders>
              <w:top w:val="single" w:sz="4" w:space="0" w:color="auto"/>
              <w:left w:val="nil"/>
              <w:bottom w:val="single" w:sz="4" w:space="0" w:color="auto"/>
              <w:right w:val="single" w:sz="4" w:space="0" w:color="auto"/>
            </w:tcBorders>
            <w:shd w:val="clear" w:color="auto" w:fill="auto"/>
            <w:vAlign w:val="center"/>
          </w:tcPr>
          <w:p w14:paraId="65854158" w14:textId="77777777" w:rsidR="00803D53" w:rsidRPr="00803D53" w:rsidRDefault="00803D53" w:rsidP="00803D53">
            <w:pPr>
              <w:spacing w:after="0" w:line="240" w:lineRule="auto"/>
              <w:ind w:right="13"/>
              <w:jc w:val="center"/>
              <w:rPr>
                <w:rFonts w:ascii="Times New Roman" w:eastAsia="Calibri" w:hAnsi="Times New Roman" w:cs="Times New Roman"/>
                <w:kern w:val="0"/>
                <w:lang w:eastAsia="ru-RU"/>
                <w14:ligatures w14:val="none"/>
              </w:rPr>
            </w:pPr>
            <w:r w:rsidRPr="00803D53">
              <w:rPr>
                <w:rFonts w:ascii="Times New Roman" w:eastAsia="Times New Roman" w:hAnsi="Times New Roman" w:cs="Times New Roman"/>
                <w:color w:val="000000"/>
                <w:kern w:val="0"/>
                <w:lang w:eastAsia="ru-RU"/>
                <w14:ligatures w14:val="none"/>
              </w:rPr>
              <w:t>148,39</w:t>
            </w:r>
          </w:p>
        </w:tc>
        <w:tc>
          <w:tcPr>
            <w:tcW w:w="692" w:type="pct"/>
            <w:tcBorders>
              <w:top w:val="nil"/>
              <w:left w:val="nil"/>
              <w:bottom w:val="single" w:sz="8" w:space="0" w:color="auto"/>
              <w:right w:val="single" w:sz="8" w:space="0" w:color="auto"/>
            </w:tcBorders>
            <w:shd w:val="clear" w:color="000000" w:fill="FFFFFF"/>
            <w:vAlign w:val="center"/>
          </w:tcPr>
          <w:p w14:paraId="4428B605" w14:textId="77777777" w:rsidR="00803D53" w:rsidRPr="00803D53" w:rsidRDefault="00803D53" w:rsidP="00803D53">
            <w:pPr>
              <w:spacing w:after="0" w:line="240" w:lineRule="auto"/>
              <w:ind w:right="13"/>
              <w:jc w:val="center"/>
              <w:rPr>
                <w:rFonts w:ascii="Times New Roman" w:eastAsia="Calibri" w:hAnsi="Times New Roman" w:cs="Times New Roman"/>
                <w:kern w:val="0"/>
                <w:lang w:eastAsia="ru-RU"/>
                <w14:ligatures w14:val="none"/>
              </w:rPr>
            </w:pPr>
            <w:r w:rsidRPr="00803D53">
              <w:rPr>
                <w:rFonts w:ascii="Times New Roman" w:eastAsia="Times New Roman" w:hAnsi="Times New Roman" w:cs="Times New Roman"/>
                <w:color w:val="000000"/>
                <w:kern w:val="0"/>
                <w:lang w:eastAsia="ru-RU"/>
                <w14:ligatures w14:val="none"/>
              </w:rPr>
              <w:t>148,39</w:t>
            </w:r>
          </w:p>
        </w:tc>
        <w:tc>
          <w:tcPr>
            <w:tcW w:w="680" w:type="pct"/>
            <w:tcBorders>
              <w:top w:val="nil"/>
              <w:left w:val="nil"/>
              <w:bottom w:val="single" w:sz="8" w:space="0" w:color="auto"/>
              <w:right w:val="single" w:sz="8" w:space="0" w:color="auto"/>
            </w:tcBorders>
            <w:shd w:val="clear" w:color="000000" w:fill="FFFFFF"/>
            <w:vAlign w:val="center"/>
          </w:tcPr>
          <w:p w14:paraId="68DBAA9E" w14:textId="77777777" w:rsidR="00803D53" w:rsidRPr="00803D53" w:rsidRDefault="00803D53" w:rsidP="00803D53">
            <w:pPr>
              <w:spacing w:after="0" w:line="240" w:lineRule="auto"/>
              <w:ind w:right="13"/>
              <w:jc w:val="center"/>
              <w:rPr>
                <w:rFonts w:ascii="Times New Roman" w:eastAsia="Calibri" w:hAnsi="Times New Roman" w:cs="Times New Roman"/>
                <w:kern w:val="0"/>
                <w:lang w:eastAsia="ru-RU"/>
                <w14:ligatures w14:val="none"/>
              </w:rPr>
            </w:pPr>
            <w:r w:rsidRPr="00803D53">
              <w:rPr>
                <w:rFonts w:ascii="Times New Roman" w:eastAsia="Times New Roman" w:hAnsi="Times New Roman" w:cs="Times New Roman"/>
                <w:color w:val="000000"/>
                <w:kern w:val="0"/>
                <w:lang w:eastAsia="ru-RU"/>
                <w14:ligatures w14:val="none"/>
              </w:rPr>
              <w:t>148,39</w:t>
            </w:r>
          </w:p>
        </w:tc>
      </w:tr>
      <w:tr w:rsidR="00803D53" w:rsidRPr="00803D53" w14:paraId="6572D442" w14:textId="77777777" w:rsidTr="00D27A4B">
        <w:trPr>
          <w:trHeight w:val="300"/>
        </w:trPr>
        <w:tc>
          <w:tcPr>
            <w:tcW w:w="1725" w:type="pct"/>
            <w:tcBorders>
              <w:top w:val="single" w:sz="4" w:space="0" w:color="auto"/>
              <w:left w:val="single" w:sz="4" w:space="0" w:color="auto"/>
              <w:bottom w:val="single" w:sz="4" w:space="0" w:color="auto"/>
              <w:right w:val="single" w:sz="4" w:space="0" w:color="auto"/>
            </w:tcBorders>
            <w:shd w:val="clear" w:color="auto" w:fill="auto"/>
            <w:vAlign w:val="center"/>
          </w:tcPr>
          <w:p w14:paraId="3B6ACECE" w14:textId="77777777" w:rsidR="00803D53" w:rsidRPr="00803D53" w:rsidRDefault="00803D53" w:rsidP="00803D53">
            <w:pPr>
              <w:spacing w:after="0" w:line="240" w:lineRule="auto"/>
              <w:ind w:right="13" w:firstLineChars="16" w:firstLine="35"/>
              <w:jc w:val="center"/>
              <w:rPr>
                <w:rFonts w:ascii="Times New Roman" w:eastAsia="Times New Roman" w:hAnsi="Times New Roman" w:cs="Times New Roman"/>
                <w:color w:val="000000"/>
                <w:kern w:val="0"/>
                <w:lang w:eastAsia="ru-RU"/>
                <w14:ligatures w14:val="none"/>
              </w:rPr>
            </w:pPr>
            <w:r w:rsidRPr="00803D53">
              <w:rPr>
                <w:rFonts w:ascii="Times New Roman" w:eastAsia="Calibri" w:hAnsi="Times New Roman" w:cs="Times New Roman"/>
                <w:kern w:val="0"/>
                <w:lang w:eastAsia="ru-RU"/>
                <w14:ligatures w14:val="none"/>
              </w:rPr>
              <w:t>Котельная "Ёля-Ты"</w:t>
            </w:r>
          </w:p>
        </w:tc>
        <w:tc>
          <w:tcPr>
            <w:tcW w:w="551" w:type="pct"/>
            <w:tcBorders>
              <w:top w:val="single" w:sz="4" w:space="0" w:color="auto"/>
              <w:left w:val="nil"/>
              <w:bottom w:val="single" w:sz="4" w:space="0" w:color="auto"/>
              <w:right w:val="single" w:sz="4" w:space="0" w:color="auto"/>
            </w:tcBorders>
            <w:shd w:val="clear" w:color="auto" w:fill="auto"/>
            <w:vAlign w:val="center"/>
          </w:tcPr>
          <w:p w14:paraId="0B8C8E9B" w14:textId="77777777" w:rsidR="00803D53" w:rsidRPr="00803D53" w:rsidRDefault="00803D53" w:rsidP="00803D53">
            <w:pPr>
              <w:spacing w:after="0" w:line="240" w:lineRule="auto"/>
              <w:ind w:right="13"/>
              <w:jc w:val="center"/>
              <w:rPr>
                <w:rFonts w:ascii="Times New Roman" w:eastAsia="Calibri" w:hAnsi="Times New Roman" w:cs="Times New Roman"/>
                <w:kern w:val="0"/>
                <w:lang w:eastAsia="ru-RU"/>
                <w14:ligatures w14:val="none"/>
              </w:rPr>
            </w:pPr>
            <w:r w:rsidRPr="00803D53">
              <w:rPr>
                <w:rFonts w:ascii="Times New Roman" w:eastAsia="Calibri" w:hAnsi="Times New Roman" w:cs="Times New Roman"/>
                <w:kern w:val="0"/>
                <w:lang w:eastAsia="ru-RU"/>
                <w14:ligatures w14:val="none"/>
              </w:rPr>
              <w:t>Т.у.т.</w:t>
            </w:r>
          </w:p>
        </w:tc>
        <w:tc>
          <w:tcPr>
            <w:tcW w:w="675" w:type="pct"/>
            <w:tcBorders>
              <w:top w:val="single" w:sz="4" w:space="0" w:color="auto"/>
              <w:left w:val="nil"/>
              <w:bottom w:val="single" w:sz="4" w:space="0" w:color="auto"/>
              <w:right w:val="single" w:sz="4" w:space="0" w:color="auto"/>
            </w:tcBorders>
            <w:shd w:val="clear" w:color="auto" w:fill="auto"/>
            <w:vAlign w:val="center"/>
          </w:tcPr>
          <w:p w14:paraId="2A4774A7" w14:textId="77777777" w:rsidR="00803D53" w:rsidRPr="00803D53" w:rsidRDefault="00803D53" w:rsidP="00803D53">
            <w:pPr>
              <w:spacing w:after="0" w:line="240" w:lineRule="auto"/>
              <w:ind w:right="13"/>
              <w:jc w:val="center"/>
              <w:rPr>
                <w:rFonts w:ascii="Times New Roman" w:eastAsia="Calibri"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315,49</w:t>
            </w:r>
          </w:p>
        </w:tc>
        <w:tc>
          <w:tcPr>
            <w:tcW w:w="677" w:type="pct"/>
            <w:tcBorders>
              <w:top w:val="single" w:sz="4" w:space="0" w:color="auto"/>
              <w:left w:val="nil"/>
              <w:bottom w:val="single" w:sz="4" w:space="0" w:color="auto"/>
              <w:right w:val="single" w:sz="4" w:space="0" w:color="auto"/>
            </w:tcBorders>
            <w:shd w:val="clear" w:color="auto" w:fill="auto"/>
            <w:vAlign w:val="center"/>
          </w:tcPr>
          <w:p w14:paraId="1252E1D1" w14:textId="77777777" w:rsidR="00803D53" w:rsidRPr="00803D53" w:rsidRDefault="00803D53" w:rsidP="00803D53">
            <w:pPr>
              <w:spacing w:after="0" w:line="240" w:lineRule="auto"/>
              <w:ind w:right="13"/>
              <w:jc w:val="center"/>
              <w:rPr>
                <w:rFonts w:ascii="Times New Roman" w:eastAsia="Calibri"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315,49</w:t>
            </w:r>
          </w:p>
        </w:tc>
        <w:tc>
          <w:tcPr>
            <w:tcW w:w="692" w:type="pct"/>
            <w:tcBorders>
              <w:top w:val="nil"/>
              <w:left w:val="nil"/>
              <w:bottom w:val="single" w:sz="8" w:space="0" w:color="auto"/>
              <w:right w:val="single" w:sz="8" w:space="0" w:color="auto"/>
            </w:tcBorders>
            <w:shd w:val="clear" w:color="000000" w:fill="FFFFFF"/>
            <w:vAlign w:val="center"/>
          </w:tcPr>
          <w:p w14:paraId="10ADDCC8" w14:textId="77777777" w:rsidR="00803D53" w:rsidRPr="00803D53" w:rsidRDefault="00803D53" w:rsidP="00803D53">
            <w:pPr>
              <w:spacing w:after="0" w:line="240" w:lineRule="auto"/>
              <w:ind w:right="13"/>
              <w:jc w:val="center"/>
              <w:rPr>
                <w:rFonts w:ascii="Times New Roman" w:eastAsia="Calibri"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315,49</w:t>
            </w:r>
          </w:p>
        </w:tc>
        <w:tc>
          <w:tcPr>
            <w:tcW w:w="680" w:type="pct"/>
            <w:tcBorders>
              <w:top w:val="nil"/>
              <w:left w:val="nil"/>
              <w:bottom w:val="single" w:sz="8" w:space="0" w:color="auto"/>
              <w:right w:val="single" w:sz="8" w:space="0" w:color="auto"/>
            </w:tcBorders>
            <w:shd w:val="clear" w:color="000000" w:fill="FFFFFF"/>
            <w:vAlign w:val="center"/>
          </w:tcPr>
          <w:p w14:paraId="78FB8D90" w14:textId="77777777" w:rsidR="00803D53" w:rsidRPr="00803D53" w:rsidRDefault="00803D53" w:rsidP="00803D53">
            <w:pPr>
              <w:spacing w:after="0" w:line="240" w:lineRule="auto"/>
              <w:ind w:right="13"/>
              <w:jc w:val="center"/>
              <w:rPr>
                <w:rFonts w:ascii="Times New Roman" w:eastAsia="Calibri"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315,49</w:t>
            </w:r>
          </w:p>
        </w:tc>
      </w:tr>
      <w:bookmarkEnd w:id="58"/>
    </w:tbl>
    <w:p w14:paraId="0145C711"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6CF2778B"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bookmarkStart w:id="59" w:name="_Toc7451633"/>
      <w:bookmarkStart w:id="60" w:name="_Toc33180962"/>
      <w:r w:rsidRPr="00803D53">
        <w:rPr>
          <w:rFonts w:ascii="Calibri Light" w:eastAsia="Times New Roman" w:hAnsi="Calibri Light" w:cs="Times New Roman"/>
          <w:b/>
          <w:bCs/>
          <w:i/>
          <w:iCs/>
          <w:kern w:val="0"/>
          <w:sz w:val="28"/>
          <w:szCs w:val="28"/>
          <w:lang w:eastAsia="ru-RU"/>
          <w14:ligatures w14:val="none"/>
        </w:rPr>
        <w:t>8.2. Потребляемые источником тепловой энергии виды топлива, включая местные виды топлива, а также используемые возобновляемые источники энергии</w:t>
      </w:r>
      <w:bookmarkEnd w:id="59"/>
      <w:bookmarkEnd w:id="60"/>
    </w:p>
    <w:p w14:paraId="2CE0FB52"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На конец периода планирования основным топливом на котельных в СП «Выльгорт» является природный газ.</w:t>
      </w:r>
    </w:p>
    <w:p w14:paraId="4E16467D"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479B111C"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22EC4800"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5D92DFE5" w14:textId="77777777" w:rsidR="00803D53" w:rsidRPr="00803D53" w:rsidRDefault="00803D53" w:rsidP="00803D53">
      <w:pPr>
        <w:keepNext/>
        <w:spacing w:before="240" w:after="60"/>
        <w:jc w:val="center"/>
        <w:outlineLvl w:val="0"/>
        <w:rPr>
          <w:rFonts w:ascii="Calibri Light" w:eastAsia="Times New Roman" w:hAnsi="Calibri Light" w:cs="Times New Roman"/>
          <w:b/>
          <w:bCs/>
          <w:kern w:val="32"/>
          <w:sz w:val="32"/>
          <w:szCs w:val="32"/>
          <w:lang w:eastAsia="ru-RU"/>
          <w14:ligatures w14:val="none"/>
        </w:rPr>
      </w:pPr>
      <w:bookmarkStart w:id="61" w:name="_Toc33180963"/>
      <w:r w:rsidRPr="00803D53">
        <w:rPr>
          <w:rFonts w:ascii="Calibri Light" w:eastAsia="Times New Roman" w:hAnsi="Calibri Light" w:cs="Times New Roman"/>
          <w:b/>
          <w:bCs/>
          <w:spacing w:val="-1"/>
          <w:kern w:val="32"/>
          <w:sz w:val="32"/>
          <w:szCs w:val="32"/>
          <w:lang w:eastAsia="ru-RU"/>
          <w14:ligatures w14:val="none"/>
        </w:rPr>
        <w:lastRenderedPageBreak/>
        <w:t>Г</w:t>
      </w:r>
      <w:r w:rsidRPr="00803D53">
        <w:rPr>
          <w:rFonts w:ascii="Calibri Light" w:eastAsia="Times New Roman" w:hAnsi="Calibri Light" w:cs="Times New Roman"/>
          <w:b/>
          <w:bCs/>
          <w:spacing w:val="1"/>
          <w:kern w:val="32"/>
          <w:sz w:val="32"/>
          <w:szCs w:val="32"/>
          <w:lang w:eastAsia="ru-RU"/>
          <w14:ligatures w14:val="none"/>
        </w:rPr>
        <w:t>ла</w:t>
      </w:r>
      <w:r w:rsidRPr="00803D53">
        <w:rPr>
          <w:rFonts w:ascii="Calibri Light" w:eastAsia="Times New Roman" w:hAnsi="Calibri Light" w:cs="Times New Roman"/>
          <w:b/>
          <w:bCs/>
          <w:spacing w:val="-3"/>
          <w:kern w:val="32"/>
          <w:sz w:val="32"/>
          <w:szCs w:val="32"/>
          <w:lang w:eastAsia="ru-RU"/>
          <w14:ligatures w14:val="none"/>
        </w:rPr>
        <w:t>в</w:t>
      </w:r>
      <w:r w:rsidRPr="00803D53">
        <w:rPr>
          <w:rFonts w:ascii="Calibri Light" w:eastAsia="Times New Roman" w:hAnsi="Calibri Light" w:cs="Times New Roman"/>
          <w:b/>
          <w:bCs/>
          <w:kern w:val="32"/>
          <w:sz w:val="32"/>
          <w:szCs w:val="32"/>
          <w:lang w:eastAsia="ru-RU"/>
          <w14:ligatures w14:val="none"/>
        </w:rPr>
        <w:t>а 9. И</w:t>
      </w:r>
      <w:r w:rsidRPr="00803D53">
        <w:rPr>
          <w:rFonts w:ascii="Calibri Light" w:eastAsia="Times New Roman" w:hAnsi="Calibri Light" w:cs="Times New Roman"/>
          <w:b/>
          <w:bCs/>
          <w:spacing w:val="-1"/>
          <w:kern w:val="32"/>
          <w:sz w:val="32"/>
          <w:szCs w:val="32"/>
          <w:lang w:eastAsia="ru-RU"/>
          <w14:ligatures w14:val="none"/>
        </w:rPr>
        <w:t>н</w:t>
      </w:r>
      <w:r w:rsidRPr="00803D53">
        <w:rPr>
          <w:rFonts w:ascii="Calibri Light" w:eastAsia="Times New Roman" w:hAnsi="Calibri Light" w:cs="Times New Roman"/>
          <w:b/>
          <w:bCs/>
          <w:kern w:val="32"/>
          <w:sz w:val="32"/>
          <w:szCs w:val="32"/>
          <w:lang w:eastAsia="ru-RU"/>
          <w14:ligatures w14:val="none"/>
        </w:rPr>
        <w:t>в</w:t>
      </w:r>
      <w:r w:rsidRPr="00803D53">
        <w:rPr>
          <w:rFonts w:ascii="Calibri Light" w:eastAsia="Times New Roman" w:hAnsi="Calibri Light" w:cs="Times New Roman"/>
          <w:b/>
          <w:bCs/>
          <w:spacing w:val="2"/>
          <w:kern w:val="32"/>
          <w:sz w:val="32"/>
          <w:szCs w:val="32"/>
          <w:lang w:eastAsia="ru-RU"/>
          <w14:ligatures w14:val="none"/>
        </w:rPr>
        <w:t>е</w:t>
      </w:r>
      <w:r w:rsidRPr="00803D53">
        <w:rPr>
          <w:rFonts w:ascii="Calibri Light" w:eastAsia="Times New Roman" w:hAnsi="Calibri Light" w:cs="Times New Roman"/>
          <w:b/>
          <w:bCs/>
          <w:kern w:val="32"/>
          <w:sz w:val="32"/>
          <w:szCs w:val="32"/>
          <w:lang w:eastAsia="ru-RU"/>
          <w14:ligatures w14:val="none"/>
        </w:rPr>
        <w:t>с</w:t>
      </w:r>
      <w:r w:rsidRPr="00803D53">
        <w:rPr>
          <w:rFonts w:ascii="Calibri Light" w:eastAsia="Times New Roman" w:hAnsi="Calibri Light" w:cs="Times New Roman"/>
          <w:b/>
          <w:bCs/>
          <w:spacing w:val="1"/>
          <w:kern w:val="32"/>
          <w:sz w:val="32"/>
          <w:szCs w:val="32"/>
          <w:lang w:eastAsia="ru-RU"/>
          <w14:ligatures w14:val="none"/>
        </w:rPr>
        <w:t>т</w:t>
      </w:r>
      <w:r w:rsidRPr="00803D53">
        <w:rPr>
          <w:rFonts w:ascii="Calibri Light" w:eastAsia="Times New Roman" w:hAnsi="Calibri Light" w:cs="Times New Roman"/>
          <w:b/>
          <w:bCs/>
          <w:spacing w:val="-1"/>
          <w:kern w:val="32"/>
          <w:sz w:val="32"/>
          <w:szCs w:val="32"/>
          <w:lang w:eastAsia="ru-RU"/>
          <w14:ligatures w14:val="none"/>
        </w:rPr>
        <w:t>ици</w:t>
      </w:r>
      <w:r w:rsidRPr="00803D53">
        <w:rPr>
          <w:rFonts w:ascii="Calibri Light" w:eastAsia="Times New Roman" w:hAnsi="Calibri Light" w:cs="Times New Roman"/>
          <w:b/>
          <w:bCs/>
          <w:kern w:val="32"/>
          <w:sz w:val="32"/>
          <w:szCs w:val="32"/>
          <w:lang w:eastAsia="ru-RU"/>
          <w14:ligatures w14:val="none"/>
        </w:rPr>
        <w:t>и в с</w:t>
      </w:r>
      <w:r w:rsidRPr="00803D53">
        <w:rPr>
          <w:rFonts w:ascii="Calibri Light" w:eastAsia="Times New Roman" w:hAnsi="Calibri Light" w:cs="Times New Roman"/>
          <w:b/>
          <w:bCs/>
          <w:spacing w:val="4"/>
          <w:kern w:val="32"/>
          <w:sz w:val="32"/>
          <w:szCs w:val="32"/>
          <w:lang w:eastAsia="ru-RU"/>
          <w14:ligatures w14:val="none"/>
        </w:rPr>
        <w:t>т</w:t>
      </w:r>
      <w:r w:rsidRPr="00803D53">
        <w:rPr>
          <w:rFonts w:ascii="Calibri Light" w:eastAsia="Times New Roman" w:hAnsi="Calibri Light" w:cs="Times New Roman"/>
          <w:b/>
          <w:bCs/>
          <w:kern w:val="32"/>
          <w:sz w:val="32"/>
          <w:szCs w:val="32"/>
          <w:lang w:eastAsia="ru-RU"/>
          <w14:ligatures w14:val="none"/>
        </w:rPr>
        <w:t>р</w:t>
      </w:r>
      <w:r w:rsidRPr="00803D53">
        <w:rPr>
          <w:rFonts w:ascii="Calibri Light" w:eastAsia="Times New Roman" w:hAnsi="Calibri Light" w:cs="Times New Roman"/>
          <w:b/>
          <w:bCs/>
          <w:spacing w:val="1"/>
          <w:kern w:val="32"/>
          <w:sz w:val="32"/>
          <w:szCs w:val="32"/>
          <w:lang w:eastAsia="ru-RU"/>
          <w14:ligatures w14:val="none"/>
        </w:rPr>
        <w:t>о</w:t>
      </w:r>
      <w:r w:rsidRPr="00803D53">
        <w:rPr>
          <w:rFonts w:ascii="Calibri Light" w:eastAsia="Times New Roman" w:hAnsi="Calibri Light" w:cs="Times New Roman"/>
          <w:b/>
          <w:bCs/>
          <w:spacing w:val="-3"/>
          <w:kern w:val="32"/>
          <w:sz w:val="32"/>
          <w:szCs w:val="32"/>
          <w:lang w:eastAsia="ru-RU"/>
          <w14:ligatures w14:val="none"/>
        </w:rPr>
        <w:t>и</w:t>
      </w:r>
      <w:r w:rsidRPr="00803D53">
        <w:rPr>
          <w:rFonts w:ascii="Calibri Light" w:eastAsia="Times New Roman" w:hAnsi="Calibri Light" w:cs="Times New Roman"/>
          <w:b/>
          <w:bCs/>
          <w:spacing w:val="1"/>
          <w:kern w:val="32"/>
          <w:sz w:val="32"/>
          <w:szCs w:val="32"/>
          <w:lang w:eastAsia="ru-RU"/>
          <w14:ligatures w14:val="none"/>
        </w:rPr>
        <w:t>т</w:t>
      </w:r>
      <w:r w:rsidRPr="00803D53">
        <w:rPr>
          <w:rFonts w:ascii="Calibri Light" w:eastAsia="Times New Roman" w:hAnsi="Calibri Light" w:cs="Times New Roman"/>
          <w:b/>
          <w:bCs/>
          <w:kern w:val="32"/>
          <w:sz w:val="32"/>
          <w:szCs w:val="32"/>
          <w:lang w:eastAsia="ru-RU"/>
          <w14:ligatures w14:val="none"/>
        </w:rPr>
        <w:t>е</w:t>
      </w:r>
      <w:r w:rsidRPr="00803D53">
        <w:rPr>
          <w:rFonts w:ascii="Calibri Light" w:eastAsia="Times New Roman" w:hAnsi="Calibri Light" w:cs="Times New Roman"/>
          <w:b/>
          <w:bCs/>
          <w:spacing w:val="-1"/>
          <w:kern w:val="32"/>
          <w:sz w:val="32"/>
          <w:szCs w:val="32"/>
          <w:lang w:eastAsia="ru-RU"/>
          <w14:ligatures w14:val="none"/>
        </w:rPr>
        <w:t>л</w:t>
      </w:r>
      <w:r w:rsidRPr="00803D53">
        <w:rPr>
          <w:rFonts w:ascii="Calibri Light" w:eastAsia="Times New Roman" w:hAnsi="Calibri Light" w:cs="Times New Roman"/>
          <w:b/>
          <w:bCs/>
          <w:kern w:val="32"/>
          <w:sz w:val="32"/>
          <w:szCs w:val="32"/>
          <w:lang w:eastAsia="ru-RU"/>
          <w14:ligatures w14:val="none"/>
        </w:rPr>
        <w:t>ь</w:t>
      </w:r>
      <w:r w:rsidRPr="00803D53">
        <w:rPr>
          <w:rFonts w:ascii="Calibri Light" w:eastAsia="Times New Roman" w:hAnsi="Calibri Light" w:cs="Times New Roman"/>
          <w:b/>
          <w:bCs/>
          <w:spacing w:val="-2"/>
          <w:kern w:val="32"/>
          <w:sz w:val="32"/>
          <w:szCs w:val="32"/>
          <w:lang w:eastAsia="ru-RU"/>
          <w14:ligatures w14:val="none"/>
        </w:rPr>
        <w:t>с</w:t>
      </w:r>
      <w:r w:rsidRPr="00803D53">
        <w:rPr>
          <w:rFonts w:ascii="Calibri Light" w:eastAsia="Times New Roman" w:hAnsi="Calibri Light" w:cs="Times New Roman"/>
          <w:b/>
          <w:bCs/>
          <w:spacing w:val="1"/>
          <w:kern w:val="32"/>
          <w:sz w:val="32"/>
          <w:szCs w:val="32"/>
          <w:lang w:eastAsia="ru-RU"/>
          <w14:ligatures w14:val="none"/>
        </w:rPr>
        <w:t>т</w:t>
      </w:r>
      <w:r w:rsidRPr="00803D53">
        <w:rPr>
          <w:rFonts w:ascii="Calibri Light" w:eastAsia="Times New Roman" w:hAnsi="Calibri Light" w:cs="Times New Roman"/>
          <w:b/>
          <w:bCs/>
          <w:spacing w:val="-3"/>
          <w:kern w:val="32"/>
          <w:sz w:val="32"/>
          <w:szCs w:val="32"/>
          <w:lang w:eastAsia="ru-RU"/>
          <w14:ligatures w14:val="none"/>
        </w:rPr>
        <w:t>в</w:t>
      </w:r>
      <w:r w:rsidRPr="00803D53">
        <w:rPr>
          <w:rFonts w:ascii="Calibri Light" w:eastAsia="Times New Roman" w:hAnsi="Calibri Light" w:cs="Times New Roman"/>
          <w:b/>
          <w:bCs/>
          <w:spacing w:val="1"/>
          <w:kern w:val="32"/>
          <w:sz w:val="32"/>
          <w:szCs w:val="32"/>
          <w:lang w:eastAsia="ru-RU"/>
          <w14:ligatures w14:val="none"/>
        </w:rPr>
        <w:t>о</w:t>
      </w:r>
      <w:r w:rsidRPr="00803D53">
        <w:rPr>
          <w:rFonts w:ascii="Calibri Light" w:eastAsia="Times New Roman" w:hAnsi="Calibri Light" w:cs="Times New Roman"/>
          <w:b/>
          <w:bCs/>
          <w:kern w:val="32"/>
          <w:sz w:val="32"/>
          <w:szCs w:val="32"/>
          <w:lang w:eastAsia="ru-RU"/>
          <w14:ligatures w14:val="none"/>
        </w:rPr>
        <w:t>, ре</w:t>
      </w:r>
      <w:r w:rsidRPr="00803D53">
        <w:rPr>
          <w:rFonts w:ascii="Calibri Light" w:eastAsia="Times New Roman" w:hAnsi="Calibri Light" w:cs="Times New Roman"/>
          <w:b/>
          <w:bCs/>
          <w:spacing w:val="-6"/>
          <w:kern w:val="32"/>
          <w:sz w:val="32"/>
          <w:szCs w:val="32"/>
          <w:lang w:eastAsia="ru-RU"/>
          <w14:ligatures w14:val="none"/>
        </w:rPr>
        <w:t>к</w:t>
      </w:r>
      <w:r w:rsidRPr="00803D53">
        <w:rPr>
          <w:rFonts w:ascii="Calibri Light" w:eastAsia="Times New Roman" w:hAnsi="Calibri Light" w:cs="Times New Roman"/>
          <w:b/>
          <w:bCs/>
          <w:spacing w:val="1"/>
          <w:kern w:val="32"/>
          <w:sz w:val="32"/>
          <w:szCs w:val="32"/>
          <w:lang w:eastAsia="ru-RU"/>
          <w14:ligatures w14:val="none"/>
        </w:rPr>
        <w:t>о</w:t>
      </w:r>
      <w:r w:rsidRPr="00803D53">
        <w:rPr>
          <w:rFonts w:ascii="Calibri Light" w:eastAsia="Times New Roman" w:hAnsi="Calibri Light" w:cs="Times New Roman"/>
          <w:b/>
          <w:bCs/>
          <w:spacing w:val="-1"/>
          <w:kern w:val="32"/>
          <w:sz w:val="32"/>
          <w:szCs w:val="32"/>
          <w:lang w:eastAsia="ru-RU"/>
          <w14:ligatures w14:val="none"/>
        </w:rPr>
        <w:t>н</w:t>
      </w:r>
      <w:r w:rsidRPr="00803D53">
        <w:rPr>
          <w:rFonts w:ascii="Calibri Light" w:eastAsia="Times New Roman" w:hAnsi="Calibri Light" w:cs="Times New Roman"/>
          <w:b/>
          <w:bCs/>
          <w:kern w:val="32"/>
          <w:sz w:val="32"/>
          <w:szCs w:val="32"/>
          <w:lang w:eastAsia="ru-RU"/>
          <w14:ligatures w14:val="none"/>
        </w:rPr>
        <w:t>с</w:t>
      </w:r>
      <w:r w:rsidRPr="00803D53">
        <w:rPr>
          <w:rFonts w:ascii="Calibri Light" w:eastAsia="Times New Roman" w:hAnsi="Calibri Light" w:cs="Times New Roman"/>
          <w:b/>
          <w:bCs/>
          <w:spacing w:val="4"/>
          <w:kern w:val="32"/>
          <w:sz w:val="32"/>
          <w:szCs w:val="32"/>
          <w:lang w:eastAsia="ru-RU"/>
          <w14:ligatures w14:val="none"/>
        </w:rPr>
        <w:t>т</w:t>
      </w:r>
      <w:r w:rsidRPr="00803D53">
        <w:rPr>
          <w:rFonts w:ascii="Calibri Light" w:eastAsia="Times New Roman" w:hAnsi="Calibri Light" w:cs="Times New Roman"/>
          <w:b/>
          <w:bCs/>
          <w:spacing w:val="-5"/>
          <w:kern w:val="32"/>
          <w:sz w:val="32"/>
          <w:szCs w:val="32"/>
          <w:lang w:eastAsia="ru-RU"/>
          <w14:ligatures w14:val="none"/>
        </w:rPr>
        <w:t>р</w:t>
      </w:r>
      <w:r w:rsidRPr="00803D53">
        <w:rPr>
          <w:rFonts w:ascii="Calibri Light" w:eastAsia="Times New Roman" w:hAnsi="Calibri Light" w:cs="Times New Roman"/>
          <w:b/>
          <w:bCs/>
          <w:spacing w:val="1"/>
          <w:kern w:val="32"/>
          <w:sz w:val="32"/>
          <w:szCs w:val="32"/>
          <w:lang w:eastAsia="ru-RU"/>
          <w14:ligatures w14:val="none"/>
        </w:rPr>
        <w:t>у</w:t>
      </w:r>
      <w:r w:rsidRPr="00803D53">
        <w:rPr>
          <w:rFonts w:ascii="Calibri Light" w:eastAsia="Times New Roman" w:hAnsi="Calibri Light" w:cs="Times New Roman"/>
          <w:b/>
          <w:bCs/>
          <w:spacing w:val="-1"/>
          <w:kern w:val="32"/>
          <w:sz w:val="32"/>
          <w:szCs w:val="32"/>
          <w:lang w:eastAsia="ru-RU"/>
          <w14:ligatures w14:val="none"/>
        </w:rPr>
        <w:t>кци</w:t>
      </w:r>
      <w:r w:rsidRPr="00803D53">
        <w:rPr>
          <w:rFonts w:ascii="Calibri Light" w:eastAsia="Times New Roman" w:hAnsi="Calibri Light" w:cs="Times New Roman"/>
          <w:b/>
          <w:bCs/>
          <w:kern w:val="32"/>
          <w:sz w:val="32"/>
          <w:szCs w:val="32"/>
          <w:lang w:eastAsia="ru-RU"/>
          <w14:ligatures w14:val="none"/>
        </w:rPr>
        <w:t xml:space="preserve">ю и </w:t>
      </w:r>
      <w:r w:rsidRPr="00803D53">
        <w:rPr>
          <w:rFonts w:ascii="Calibri Light" w:eastAsia="Times New Roman" w:hAnsi="Calibri Light" w:cs="Times New Roman"/>
          <w:b/>
          <w:bCs/>
          <w:spacing w:val="1"/>
          <w:kern w:val="32"/>
          <w:sz w:val="32"/>
          <w:szCs w:val="32"/>
          <w:lang w:eastAsia="ru-RU"/>
          <w14:ligatures w14:val="none"/>
        </w:rPr>
        <w:t>т</w:t>
      </w:r>
      <w:r w:rsidRPr="00803D53">
        <w:rPr>
          <w:rFonts w:ascii="Calibri Light" w:eastAsia="Times New Roman" w:hAnsi="Calibri Light" w:cs="Times New Roman"/>
          <w:b/>
          <w:bCs/>
          <w:spacing w:val="-7"/>
          <w:kern w:val="32"/>
          <w:sz w:val="32"/>
          <w:szCs w:val="32"/>
          <w:lang w:eastAsia="ru-RU"/>
          <w14:ligatures w14:val="none"/>
        </w:rPr>
        <w:t>е</w:t>
      </w:r>
      <w:r w:rsidRPr="00803D53">
        <w:rPr>
          <w:rFonts w:ascii="Calibri Light" w:eastAsia="Times New Roman" w:hAnsi="Calibri Light" w:cs="Times New Roman"/>
          <w:b/>
          <w:bCs/>
          <w:spacing w:val="1"/>
          <w:kern w:val="32"/>
          <w:sz w:val="32"/>
          <w:szCs w:val="32"/>
          <w:lang w:eastAsia="ru-RU"/>
          <w14:ligatures w14:val="none"/>
        </w:rPr>
        <w:t>х</w:t>
      </w:r>
      <w:r w:rsidRPr="00803D53">
        <w:rPr>
          <w:rFonts w:ascii="Calibri Light" w:eastAsia="Times New Roman" w:hAnsi="Calibri Light" w:cs="Times New Roman"/>
          <w:b/>
          <w:bCs/>
          <w:spacing w:val="-1"/>
          <w:kern w:val="32"/>
          <w:sz w:val="32"/>
          <w:szCs w:val="32"/>
          <w:lang w:eastAsia="ru-RU"/>
          <w14:ligatures w14:val="none"/>
        </w:rPr>
        <w:t>ни</w:t>
      </w:r>
      <w:r w:rsidRPr="00803D53">
        <w:rPr>
          <w:rFonts w:ascii="Calibri Light" w:eastAsia="Times New Roman" w:hAnsi="Calibri Light" w:cs="Times New Roman"/>
          <w:b/>
          <w:bCs/>
          <w:kern w:val="32"/>
          <w:sz w:val="32"/>
          <w:szCs w:val="32"/>
          <w:lang w:eastAsia="ru-RU"/>
          <w14:ligatures w14:val="none"/>
        </w:rPr>
        <w:t>ч</w:t>
      </w:r>
      <w:r w:rsidRPr="00803D53">
        <w:rPr>
          <w:rFonts w:ascii="Calibri Light" w:eastAsia="Times New Roman" w:hAnsi="Calibri Light" w:cs="Times New Roman"/>
          <w:b/>
          <w:bCs/>
          <w:spacing w:val="2"/>
          <w:kern w:val="32"/>
          <w:sz w:val="32"/>
          <w:szCs w:val="32"/>
          <w:lang w:eastAsia="ru-RU"/>
          <w14:ligatures w14:val="none"/>
        </w:rPr>
        <w:t>е</w:t>
      </w:r>
      <w:r w:rsidRPr="00803D53">
        <w:rPr>
          <w:rFonts w:ascii="Calibri Light" w:eastAsia="Times New Roman" w:hAnsi="Calibri Light" w:cs="Times New Roman"/>
          <w:b/>
          <w:bCs/>
          <w:kern w:val="32"/>
          <w:sz w:val="32"/>
          <w:szCs w:val="32"/>
          <w:lang w:eastAsia="ru-RU"/>
          <w14:ligatures w14:val="none"/>
        </w:rPr>
        <w:t>с</w:t>
      </w:r>
      <w:r w:rsidRPr="00803D53">
        <w:rPr>
          <w:rFonts w:ascii="Calibri Light" w:eastAsia="Times New Roman" w:hAnsi="Calibri Light" w:cs="Times New Roman"/>
          <w:b/>
          <w:bCs/>
          <w:spacing w:val="-6"/>
          <w:kern w:val="32"/>
          <w:sz w:val="32"/>
          <w:szCs w:val="32"/>
          <w:lang w:eastAsia="ru-RU"/>
          <w14:ligatures w14:val="none"/>
        </w:rPr>
        <w:t>к</w:t>
      </w:r>
      <w:r w:rsidRPr="00803D53">
        <w:rPr>
          <w:rFonts w:ascii="Calibri Light" w:eastAsia="Times New Roman" w:hAnsi="Calibri Light" w:cs="Times New Roman"/>
          <w:b/>
          <w:bCs/>
          <w:spacing w:val="1"/>
          <w:kern w:val="32"/>
          <w:sz w:val="32"/>
          <w:szCs w:val="32"/>
          <w:lang w:eastAsia="ru-RU"/>
          <w14:ligatures w14:val="none"/>
        </w:rPr>
        <w:t>о</w:t>
      </w:r>
      <w:r w:rsidRPr="00803D53">
        <w:rPr>
          <w:rFonts w:ascii="Calibri Light" w:eastAsia="Times New Roman" w:hAnsi="Calibri Light" w:cs="Times New Roman"/>
          <w:b/>
          <w:bCs/>
          <w:kern w:val="32"/>
          <w:sz w:val="32"/>
          <w:szCs w:val="32"/>
          <w:lang w:eastAsia="ru-RU"/>
          <w14:ligatures w14:val="none"/>
        </w:rPr>
        <w:t xml:space="preserve">е </w:t>
      </w:r>
      <w:r w:rsidRPr="00803D53">
        <w:rPr>
          <w:rFonts w:ascii="Calibri Light" w:eastAsia="Times New Roman" w:hAnsi="Calibri Light" w:cs="Times New Roman"/>
          <w:b/>
          <w:bCs/>
          <w:spacing w:val="-1"/>
          <w:kern w:val="32"/>
          <w:sz w:val="32"/>
          <w:szCs w:val="32"/>
          <w:lang w:eastAsia="ru-RU"/>
          <w14:ligatures w14:val="none"/>
        </w:rPr>
        <w:t>п</w:t>
      </w:r>
      <w:r w:rsidRPr="00803D53">
        <w:rPr>
          <w:rFonts w:ascii="Calibri Light" w:eastAsia="Times New Roman" w:hAnsi="Calibri Light" w:cs="Times New Roman"/>
          <w:b/>
          <w:bCs/>
          <w:kern w:val="32"/>
          <w:sz w:val="32"/>
          <w:szCs w:val="32"/>
          <w:lang w:eastAsia="ru-RU"/>
          <w14:ligatures w14:val="none"/>
        </w:rPr>
        <w:t>ере</w:t>
      </w:r>
      <w:r w:rsidRPr="00803D53">
        <w:rPr>
          <w:rFonts w:ascii="Calibri Light" w:eastAsia="Times New Roman" w:hAnsi="Calibri Light" w:cs="Times New Roman"/>
          <w:b/>
          <w:bCs/>
          <w:spacing w:val="-5"/>
          <w:kern w:val="32"/>
          <w:sz w:val="32"/>
          <w:szCs w:val="32"/>
          <w:lang w:eastAsia="ru-RU"/>
          <w14:ligatures w14:val="none"/>
        </w:rPr>
        <w:t>в</w:t>
      </w:r>
      <w:r w:rsidRPr="00803D53">
        <w:rPr>
          <w:rFonts w:ascii="Calibri Light" w:eastAsia="Times New Roman" w:hAnsi="Calibri Light" w:cs="Times New Roman"/>
          <w:b/>
          <w:bCs/>
          <w:spacing w:val="1"/>
          <w:kern w:val="32"/>
          <w:sz w:val="32"/>
          <w:szCs w:val="32"/>
          <w:lang w:eastAsia="ru-RU"/>
          <w14:ligatures w14:val="none"/>
        </w:rPr>
        <w:t>оо</w:t>
      </w:r>
      <w:r w:rsidRPr="00803D53">
        <w:rPr>
          <w:rFonts w:ascii="Calibri Light" w:eastAsia="Times New Roman" w:hAnsi="Calibri Light" w:cs="Times New Roman"/>
          <w:b/>
          <w:bCs/>
          <w:spacing w:val="-5"/>
          <w:kern w:val="32"/>
          <w:sz w:val="32"/>
          <w:szCs w:val="32"/>
          <w:lang w:eastAsia="ru-RU"/>
          <w14:ligatures w14:val="none"/>
        </w:rPr>
        <w:t>р</w:t>
      </w:r>
      <w:r w:rsidRPr="00803D53">
        <w:rPr>
          <w:rFonts w:ascii="Calibri Light" w:eastAsia="Times New Roman" w:hAnsi="Calibri Light" w:cs="Times New Roman"/>
          <w:b/>
          <w:bCs/>
          <w:spacing w:val="-4"/>
          <w:kern w:val="32"/>
          <w:sz w:val="32"/>
          <w:szCs w:val="32"/>
          <w:lang w:eastAsia="ru-RU"/>
          <w14:ligatures w14:val="none"/>
        </w:rPr>
        <w:t>у</w:t>
      </w:r>
      <w:r w:rsidRPr="00803D53">
        <w:rPr>
          <w:rFonts w:ascii="Calibri Light" w:eastAsia="Times New Roman" w:hAnsi="Calibri Light" w:cs="Times New Roman"/>
          <w:b/>
          <w:bCs/>
          <w:spacing w:val="-7"/>
          <w:kern w:val="32"/>
          <w:sz w:val="32"/>
          <w:szCs w:val="32"/>
          <w:lang w:eastAsia="ru-RU"/>
          <w14:ligatures w14:val="none"/>
        </w:rPr>
        <w:t>ж</w:t>
      </w:r>
      <w:r w:rsidRPr="00803D53">
        <w:rPr>
          <w:rFonts w:ascii="Calibri Light" w:eastAsia="Times New Roman" w:hAnsi="Calibri Light" w:cs="Times New Roman"/>
          <w:b/>
          <w:bCs/>
          <w:kern w:val="32"/>
          <w:sz w:val="32"/>
          <w:szCs w:val="32"/>
          <w:lang w:eastAsia="ru-RU"/>
          <w14:ligatures w14:val="none"/>
        </w:rPr>
        <w:t>ен</w:t>
      </w:r>
      <w:r w:rsidRPr="00803D53">
        <w:rPr>
          <w:rFonts w:ascii="Calibri Light" w:eastAsia="Times New Roman" w:hAnsi="Calibri Light" w:cs="Times New Roman"/>
          <w:b/>
          <w:bCs/>
          <w:spacing w:val="-2"/>
          <w:kern w:val="32"/>
          <w:sz w:val="32"/>
          <w:szCs w:val="32"/>
          <w:lang w:eastAsia="ru-RU"/>
          <w14:ligatures w14:val="none"/>
        </w:rPr>
        <w:t>и</w:t>
      </w:r>
      <w:r w:rsidRPr="00803D53">
        <w:rPr>
          <w:rFonts w:ascii="Calibri Light" w:eastAsia="Times New Roman" w:hAnsi="Calibri Light" w:cs="Times New Roman"/>
          <w:b/>
          <w:bCs/>
          <w:kern w:val="32"/>
          <w:sz w:val="32"/>
          <w:szCs w:val="32"/>
          <w:lang w:eastAsia="ru-RU"/>
          <w14:ligatures w14:val="none"/>
        </w:rPr>
        <w:t>е</w:t>
      </w:r>
      <w:bookmarkEnd w:id="61"/>
    </w:p>
    <w:p w14:paraId="66A4415C"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bookmarkStart w:id="62" w:name="_Toc7451636"/>
      <w:bookmarkStart w:id="63" w:name="_Toc33180964"/>
      <w:r w:rsidRPr="00803D53">
        <w:rPr>
          <w:rFonts w:ascii="Calibri Light" w:eastAsia="Times New Roman" w:hAnsi="Calibri Light" w:cs="Times New Roman"/>
          <w:b/>
          <w:bCs/>
          <w:i/>
          <w:iCs/>
          <w:kern w:val="0"/>
          <w:sz w:val="28"/>
          <w:szCs w:val="28"/>
          <w:lang w:eastAsia="ru-RU"/>
          <w14:ligatures w14:val="none"/>
        </w:rPr>
        <w:t>9.1. 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bookmarkEnd w:id="62"/>
      <w:bookmarkEnd w:id="63"/>
    </w:p>
    <w:p w14:paraId="466C5936" w14:textId="77777777" w:rsidR="00803D53" w:rsidRPr="00803D53" w:rsidRDefault="00803D53" w:rsidP="00803D53">
      <w:pPr>
        <w:widowControl w:val="0"/>
        <w:suppressLineNumbers/>
        <w:tabs>
          <w:tab w:val="left" w:leader="dot" w:pos="540"/>
        </w:tabs>
        <w:suppressAutoHyphens/>
        <w:spacing w:after="0" w:line="360" w:lineRule="auto"/>
        <w:ind w:right="13"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В рамках инвестиционной программы предусмотрено инвестиционное мероприятие (см. таблицу ниже). </w:t>
      </w:r>
    </w:p>
    <w:p w14:paraId="45A750F2" w14:textId="77777777" w:rsidR="00803D53" w:rsidRPr="00803D53" w:rsidRDefault="00803D53" w:rsidP="00803D53">
      <w:pPr>
        <w:widowControl w:val="0"/>
        <w:suppressLineNumbers/>
        <w:tabs>
          <w:tab w:val="left" w:leader="dot" w:pos="540"/>
        </w:tabs>
        <w:suppressAutoHyphens/>
        <w:spacing w:before="120" w:after="0" w:line="360" w:lineRule="auto"/>
        <w:ind w:right="13" w:firstLine="567"/>
        <w:jc w:val="both"/>
        <w:rPr>
          <w:rFonts w:ascii="Times New Roman" w:eastAsia="Times New Roman" w:hAnsi="Times New Roman" w:cs="Times New Roman"/>
          <w:kern w:val="0"/>
          <w:sz w:val="26"/>
          <w:szCs w:val="26"/>
          <w:lang w:eastAsia="ru-RU"/>
          <w14:ligatures w14:val="none"/>
        </w:rPr>
      </w:pPr>
      <w:r w:rsidRPr="00803D53">
        <w:rPr>
          <w:rFonts w:ascii="Times New Roman CYR" w:eastAsia="Times New Roman" w:hAnsi="Times New Roman CYR" w:cs="Times New Roman CYR"/>
          <w:kern w:val="0"/>
          <w:sz w:val="26"/>
          <w:szCs w:val="26"/>
          <w:lang w:eastAsia="ru-RU"/>
          <w14:ligatures w14:val="none"/>
        </w:rPr>
        <w:t xml:space="preserve">Кроме того, часть мероприятии по замене изношенных сетей проводятся в рамках программы планово-предупредительного ремонта.  </w:t>
      </w:r>
    </w:p>
    <w:p w14:paraId="3ED93612"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bookmarkStart w:id="64" w:name="_Toc7451635"/>
      <w:bookmarkStart w:id="65" w:name="_Toc33180965"/>
      <w:r w:rsidRPr="00803D53">
        <w:rPr>
          <w:rFonts w:ascii="Calibri Light" w:eastAsia="Times New Roman" w:hAnsi="Calibri Light" w:cs="Times New Roman"/>
          <w:b/>
          <w:bCs/>
          <w:i/>
          <w:iCs/>
          <w:kern w:val="0"/>
          <w:sz w:val="28"/>
          <w:szCs w:val="28"/>
          <w:lang w:eastAsia="ru-RU"/>
          <w14:ligatures w14:val="none"/>
        </w:rPr>
        <w:t>9.2. 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w:t>
      </w:r>
      <w:bookmarkEnd w:id="64"/>
      <w:bookmarkEnd w:id="65"/>
      <w:r w:rsidRPr="00803D53">
        <w:rPr>
          <w:rFonts w:ascii="Calibri Light" w:eastAsia="Times New Roman" w:hAnsi="Calibri Light" w:cs="Times New Roman"/>
          <w:b/>
          <w:bCs/>
          <w:i/>
          <w:iCs/>
          <w:kern w:val="0"/>
          <w:sz w:val="28"/>
          <w:szCs w:val="28"/>
          <w:lang w:eastAsia="ru-RU"/>
          <w14:ligatures w14:val="none"/>
        </w:rPr>
        <w:t xml:space="preserve"> </w:t>
      </w:r>
    </w:p>
    <w:p w14:paraId="2DFC286E" w14:textId="77777777" w:rsidR="00803D53" w:rsidRPr="00803D53" w:rsidRDefault="00803D53" w:rsidP="00803D53">
      <w:pPr>
        <w:widowControl w:val="0"/>
        <w:suppressLineNumbers/>
        <w:tabs>
          <w:tab w:val="left" w:leader="dot" w:pos="540"/>
        </w:tabs>
        <w:suppressAutoHyphens/>
        <w:spacing w:after="0" w:line="360" w:lineRule="auto"/>
        <w:ind w:right="13"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В рамках инвестиционной программы предусмотрены три инвестиционных мероприятия (см. таблицу ниже).  </w:t>
      </w:r>
    </w:p>
    <w:p w14:paraId="3DA7E046" w14:textId="77777777" w:rsidR="00803D53" w:rsidRPr="00803D53" w:rsidRDefault="00803D53" w:rsidP="00803D53">
      <w:pPr>
        <w:widowControl w:val="0"/>
        <w:suppressLineNumbers/>
        <w:tabs>
          <w:tab w:val="left" w:leader="dot" w:pos="540"/>
        </w:tabs>
        <w:suppressAutoHyphens/>
        <w:spacing w:after="0" w:line="360" w:lineRule="auto"/>
        <w:ind w:right="13" w:firstLine="567"/>
        <w:jc w:val="both"/>
        <w:rPr>
          <w:rFonts w:ascii="Times New Roman" w:eastAsia="Times New Roman" w:hAnsi="Times New Roman" w:cs="Times New Roman"/>
          <w:kern w:val="0"/>
          <w:sz w:val="26"/>
          <w:szCs w:val="26"/>
          <w:lang w:eastAsia="ru-RU"/>
          <w14:ligatures w14:val="none"/>
        </w:rPr>
      </w:pPr>
    </w:p>
    <w:p w14:paraId="6C53AEE0"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6168B239"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088A0F73"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337F60FB"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38B84B7C"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1134A6C5"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2BEE9B6D"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7BCD5F7D"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10D535C6"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5E7CAE0A"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702DAFEA"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23C28EA2"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79E6A29B"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1FF918A2"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3232D04D"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626DDE75"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2BFC0918"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7EF5A858"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sectPr w:rsidR="00803D53" w:rsidRPr="00803D53" w:rsidSect="00803D53">
          <w:pgSz w:w="11920" w:h="16840"/>
          <w:pgMar w:top="1040" w:right="460" w:bottom="940" w:left="1600" w:header="0" w:footer="552" w:gutter="0"/>
          <w:cols w:space="720"/>
          <w:noEndnote/>
        </w:sectPr>
      </w:pPr>
    </w:p>
    <w:p w14:paraId="314834E0" w14:textId="77777777" w:rsidR="00803D53" w:rsidRPr="00803D53" w:rsidRDefault="00803D53" w:rsidP="00803D53">
      <w:pPr>
        <w:widowControl w:val="0"/>
        <w:suppressLineNumbers/>
        <w:tabs>
          <w:tab w:val="left" w:leader="dot" w:pos="540"/>
        </w:tabs>
        <w:suppressAutoHyphens/>
        <w:spacing w:after="0" w:line="360" w:lineRule="auto"/>
        <w:ind w:right="13"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lastRenderedPageBreak/>
        <w:t>Таблица 10 – Расходы на реализацию инвестиционных мероприятий по строительству участка тепловых сетей и строительства и реконструкции котельных в соответствии с утверждённой инвестиционной программой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3230"/>
        <w:gridCol w:w="2825"/>
        <w:gridCol w:w="2825"/>
        <w:gridCol w:w="4622"/>
      </w:tblGrid>
      <w:tr w:rsidR="00803D53" w:rsidRPr="00803D53" w14:paraId="093580A8" w14:textId="77777777" w:rsidTr="00D27A4B">
        <w:trPr>
          <w:trHeight w:val="450"/>
        </w:trPr>
        <w:tc>
          <w:tcPr>
            <w:tcW w:w="454" w:type="pct"/>
            <w:vMerge w:val="restart"/>
            <w:shd w:val="clear" w:color="auto" w:fill="auto"/>
            <w:vAlign w:val="center"/>
            <w:hideMark/>
          </w:tcPr>
          <w:p w14:paraId="3A21476C" w14:textId="77777777" w:rsidR="00803D53" w:rsidRPr="00803D53" w:rsidRDefault="00803D53" w:rsidP="00803D53">
            <w:pPr>
              <w:spacing w:after="0" w:line="240" w:lineRule="auto"/>
              <w:jc w:val="center"/>
              <w:rPr>
                <w:rFonts w:ascii="Times New Roman" w:eastAsia="Times New Roman" w:hAnsi="Times New Roman" w:cs="Times New Roman"/>
                <w:b/>
                <w:bCs/>
                <w:color w:val="000000"/>
                <w:kern w:val="0"/>
                <w:lang w:eastAsia="ru-RU"/>
                <w14:ligatures w14:val="none"/>
              </w:rPr>
            </w:pPr>
            <w:r w:rsidRPr="00803D53">
              <w:rPr>
                <w:rFonts w:ascii="Times New Roman" w:eastAsia="Times New Roman" w:hAnsi="Times New Roman" w:cs="Times New Roman"/>
                <w:b/>
                <w:bCs/>
                <w:color w:val="000000"/>
                <w:kern w:val="0"/>
                <w:lang w:eastAsia="ru-RU"/>
                <w14:ligatures w14:val="none"/>
              </w:rPr>
              <w:t>№</w:t>
            </w:r>
          </w:p>
        </w:tc>
        <w:tc>
          <w:tcPr>
            <w:tcW w:w="1087" w:type="pct"/>
            <w:vMerge w:val="restart"/>
            <w:shd w:val="clear" w:color="auto" w:fill="auto"/>
            <w:vAlign w:val="center"/>
            <w:hideMark/>
          </w:tcPr>
          <w:p w14:paraId="29BDD01B" w14:textId="77777777" w:rsidR="00803D53" w:rsidRPr="00803D53" w:rsidRDefault="00803D53" w:rsidP="00803D53">
            <w:pPr>
              <w:spacing w:after="0" w:line="240" w:lineRule="auto"/>
              <w:jc w:val="center"/>
              <w:rPr>
                <w:rFonts w:ascii="Times New Roman" w:eastAsia="Times New Roman" w:hAnsi="Times New Roman" w:cs="Times New Roman"/>
                <w:b/>
                <w:bCs/>
                <w:color w:val="000000"/>
                <w:kern w:val="0"/>
                <w:lang w:eastAsia="ru-RU"/>
                <w14:ligatures w14:val="none"/>
              </w:rPr>
            </w:pPr>
            <w:r w:rsidRPr="00803D53">
              <w:rPr>
                <w:rFonts w:ascii="Times New Roman" w:eastAsia="Times New Roman" w:hAnsi="Times New Roman" w:cs="Times New Roman"/>
                <w:b/>
                <w:bCs/>
                <w:color w:val="000000"/>
                <w:kern w:val="0"/>
                <w:lang w:eastAsia="ru-RU"/>
                <w14:ligatures w14:val="none"/>
              </w:rPr>
              <w:t>Наименование мероприятий</w:t>
            </w:r>
          </w:p>
        </w:tc>
        <w:tc>
          <w:tcPr>
            <w:tcW w:w="951" w:type="pct"/>
            <w:vMerge w:val="restart"/>
            <w:shd w:val="clear" w:color="auto" w:fill="auto"/>
            <w:vAlign w:val="center"/>
            <w:hideMark/>
          </w:tcPr>
          <w:p w14:paraId="71E5556D" w14:textId="77777777" w:rsidR="00803D53" w:rsidRPr="00803D53" w:rsidRDefault="00803D53" w:rsidP="00803D53">
            <w:pPr>
              <w:spacing w:after="0" w:line="240" w:lineRule="auto"/>
              <w:jc w:val="center"/>
              <w:rPr>
                <w:rFonts w:ascii="Times New Roman" w:eastAsia="Times New Roman" w:hAnsi="Times New Roman" w:cs="Times New Roman"/>
                <w:b/>
                <w:bCs/>
                <w:color w:val="000000"/>
                <w:kern w:val="0"/>
                <w:lang w:eastAsia="ru-RU"/>
                <w14:ligatures w14:val="none"/>
              </w:rPr>
            </w:pPr>
            <w:r w:rsidRPr="00803D53">
              <w:rPr>
                <w:rFonts w:ascii="Times New Roman" w:eastAsia="Times New Roman" w:hAnsi="Times New Roman" w:cs="Times New Roman"/>
                <w:b/>
                <w:bCs/>
                <w:color w:val="000000"/>
                <w:kern w:val="0"/>
                <w:lang w:eastAsia="ru-RU"/>
                <w14:ligatures w14:val="none"/>
              </w:rPr>
              <w:t>Год начала реализации мероприятия</w:t>
            </w:r>
          </w:p>
        </w:tc>
        <w:tc>
          <w:tcPr>
            <w:tcW w:w="951" w:type="pct"/>
            <w:vMerge w:val="restart"/>
            <w:shd w:val="clear" w:color="auto" w:fill="auto"/>
            <w:vAlign w:val="center"/>
            <w:hideMark/>
          </w:tcPr>
          <w:p w14:paraId="060B2A97" w14:textId="77777777" w:rsidR="00803D53" w:rsidRPr="00803D53" w:rsidRDefault="00803D53" w:rsidP="00803D53">
            <w:pPr>
              <w:spacing w:after="0" w:line="240" w:lineRule="auto"/>
              <w:jc w:val="center"/>
              <w:rPr>
                <w:rFonts w:ascii="Times New Roman" w:eastAsia="Times New Roman" w:hAnsi="Times New Roman" w:cs="Times New Roman"/>
                <w:b/>
                <w:bCs/>
                <w:color w:val="000000"/>
                <w:kern w:val="0"/>
                <w:lang w:eastAsia="ru-RU"/>
                <w14:ligatures w14:val="none"/>
              </w:rPr>
            </w:pPr>
            <w:r w:rsidRPr="00803D53">
              <w:rPr>
                <w:rFonts w:ascii="Times New Roman" w:eastAsia="Times New Roman" w:hAnsi="Times New Roman" w:cs="Times New Roman"/>
                <w:b/>
                <w:bCs/>
                <w:color w:val="000000"/>
                <w:kern w:val="0"/>
                <w:lang w:eastAsia="ru-RU"/>
                <w14:ligatures w14:val="none"/>
              </w:rPr>
              <w:t>Год окончания реализации мероприятия</w:t>
            </w:r>
          </w:p>
        </w:tc>
        <w:tc>
          <w:tcPr>
            <w:tcW w:w="1556" w:type="pct"/>
            <w:vMerge w:val="restart"/>
            <w:shd w:val="clear" w:color="auto" w:fill="auto"/>
            <w:vAlign w:val="center"/>
            <w:hideMark/>
          </w:tcPr>
          <w:p w14:paraId="756D9D39" w14:textId="77777777" w:rsidR="00803D53" w:rsidRPr="00803D53" w:rsidRDefault="00803D53" w:rsidP="00803D53">
            <w:pPr>
              <w:spacing w:after="0" w:line="240" w:lineRule="auto"/>
              <w:jc w:val="center"/>
              <w:rPr>
                <w:rFonts w:ascii="Times New Roman" w:eastAsia="Times New Roman" w:hAnsi="Times New Roman" w:cs="Times New Roman"/>
                <w:b/>
                <w:bCs/>
                <w:color w:val="000000"/>
                <w:kern w:val="0"/>
                <w:lang w:eastAsia="ru-RU"/>
                <w14:ligatures w14:val="none"/>
              </w:rPr>
            </w:pPr>
            <w:r w:rsidRPr="00803D53">
              <w:rPr>
                <w:rFonts w:ascii="Times New Roman" w:eastAsia="Times New Roman" w:hAnsi="Times New Roman" w:cs="Times New Roman"/>
                <w:b/>
                <w:bCs/>
                <w:color w:val="000000"/>
                <w:kern w:val="0"/>
                <w:lang w:eastAsia="ru-RU"/>
                <w14:ligatures w14:val="none"/>
              </w:rPr>
              <w:t>Расходы на реализацию мероприятий в прогнозных ценах тыс. руб. с НДС</w:t>
            </w:r>
          </w:p>
        </w:tc>
      </w:tr>
      <w:tr w:rsidR="00803D53" w:rsidRPr="00803D53" w14:paraId="1F40681F" w14:textId="77777777" w:rsidTr="00D27A4B">
        <w:trPr>
          <w:trHeight w:val="450"/>
        </w:trPr>
        <w:tc>
          <w:tcPr>
            <w:tcW w:w="454" w:type="pct"/>
            <w:vMerge/>
            <w:vAlign w:val="center"/>
            <w:hideMark/>
          </w:tcPr>
          <w:p w14:paraId="649564B3" w14:textId="77777777" w:rsidR="00803D53" w:rsidRPr="00803D53" w:rsidRDefault="00803D53" w:rsidP="00803D53">
            <w:pPr>
              <w:spacing w:after="0" w:line="240" w:lineRule="auto"/>
              <w:rPr>
                <w:rFonts w:ascii="Times New Roman" w:eastAsia="Times New Roman" w:hAnsi="Times New Roman" w:cs="Times New Roman"/>
                <w:b/>
                <w:bCs/>
                <w:color w:val="000000"/>
                <w:kern w:val="0"/>
                <w:lang w:eastAsia="ru-RU"/>
                <w14:ligatures w14:val="none"/>
              </w:rPr>
            </w:pPr>
          </w:p>
        </w:tc>
        <w:tc>
          <w:tcPr>
            <w:tcW w:w="1087" w:type="pct"/>
            <w:vMerge/>
            <w:vAlign w:val="center"/>
            <w:hideMark/>
          </w:tcPr>
          <w:p w14:paraId="524525A8" w14:textId="77777777" w:rsidR="00803D53" w:rsidRPr="00803D53" w:rsidRDefault="00803D53" w:rsidP="00803D53">
            <w:pPr>
              <w:spacing w:after="0" w:line="240" w:lineRule="auto"/>
              <w:rPr>
                <w:rFonts w:ascii="Times New Roman" w:eastAsia="Times New Roman" w:hAnsi="Times New Roman" w:cs="Times New Roman"/>
                <w:b/>
                <w:bCs/>
                <w:color w:val="000000"/>
                <w:kern w:val="0"/>
                <w:lang w:eastAsia="ru-RU"/>
                <w14:ligatures w14:val="none"/>
              </w:rPr>
            </w:pPr>
          </w:p>
        </w:tc>
        <w:tc>
          <w:tcPr>
            <w:tcW w:w="951" w:type="pct"/>
            <w:vMerge/>
            <w:vAlign w:val="center"/>
            <w:hideMark/>
          </w:tcPr>
          <w:p w14:paraId="41C276D2" w14:textId="77777777" w:rsidR="00803D53" w:rsidRPr="00803D53" w:rsidRDefault="00803D53" w:rsidP="00803D53">
            <w:pPr>
              <w:spacing w:after="0" w:line="240" w:lineRule="auto"/>
              <w:rPr>
                <w:rFonts w:ascii="Times New Roman" w:eastAsia="Times New Roman" w:hAnsi="Times New Roman" w:cs="Times New Roman"/>
                <w:b/>
                <w:bCs/>
                <w:color w:val="000000"/>
                <w:kern w:val="0"/>
                <w:lang w:eastAsia="ru-RU"/>
                <w14:ligatures w14:val="none"/>
              </w:rPr>
            </w:pPr>
          </w:p>
        </w:tc>
        <w:tc>
          <w:tcPr>
            <w:tcW w:w="951" w:type="pct"/>
            <w:vMerge/>
            <w:vAlign w:val="center"/>
            <w:hideMark/>
          </w:tcPr>
          <w:p w14:paraId="5C55397E" w14:textId="77777777" w:rsidR="00803D53" w:rsidRPr="00803D53" w:rsidRDefault="00803D53" w:rsidP="00803D53">
            <w:pPr>
              <w:spacing w:after="0" w:line="240" w:lineRule="auto"/>
              <w:rPr>
                <w:rFonts w:ascii="Times New Roman" w:eastAsia="Times New Roman" w:hAnsi="Times New Roman" w:cs="Times New Roman"/>
                <w:b/>
                <w:bCs/>
                <w:color w:val="000000"/>
                <w:kern w:val="0"/>
                <w:lang w:eastAsia="ru-RU"/>
                <w14:ligatures w14:val="none"/>
              </w:rPr>
            </w:pPr>
          </w:p>
        </w:tc>
        <w:tc>
          <w:tcPr>
            <w:tcW w:w="1556" w:type="pct"/>
            <w:vMerge/>
            <w:vAlign w:val="center"/>
            <w:hideMark/>
          </w:tcPr>
          <w:p w14:paraId="4C8B837E" w14:textId="77777777" w:rsidR="00803D53" w:rsidRPr="00803D53" w:rsidRDefault="00803D53" w:rsidP="00803D53">
            <w:pPr>
              <w:spacing w:after="0" w:line="240" w:lineRule="auto"/>
              <w:rPr>
                <w:rFonts w:ascii="Times New Roman" w:eastAsia="Times New Roman" w:hAnsi="Times New Roman" w:cs="Times New Roman"/>
                <w:b/>
                <w:bCs/>
                <w:color w:val="000000"/>
                <w:kern w:val="0"/>
                <w:lang w:eastAsia="ru-RU"/>
                <w14:ligatures w14:val="none"/>
              </w:rPr>
            </w:pPr>
          </w:p>
        </w:tc>
      </w:tr>
      <w:tr w:rsidR="00803D53" w:rsidRPr="00803D53" w14:paraId="000F15E9" w14:textId="77777777" w:rsidTr="00D27A4B">
        <w:trPr>
          <w:trHeight w:val="450"/>
        </w:trPr>
        <w:tc>
          <w:tcPr>
            <w:tcW w:w="454" w:type="pct"/>
            <w:vMerge/>
            <w:vAlign w:val="center"/>
            <w:hideMark/>
          </w:tcPr>
          <w:p w14:paraId="04E71D98" w14:textId="77777777" w:rsidR="00803D53" w:rsidRPr="00803D53" w:rsidRDefault="00803D53" w:rsidP="00803D53">
            <w:pPr>
              <w:spacing w:after="0" w:line="240" w:lineRule="auto"/>
              <w:rPr>
                <w:rFonts w:ascii="Times New Roman" w:eastAsia="Times New Roman" w:hAnsi="Times New Roman" w:cs="Times New Roman"/>
                <w:b/>
                <w:bCs/>
                <w:color w:val="000000"/>
                <w:kern w:val="0"/>
                <w:lang w:eastAsia="ru-RU"/>
                <w14:ligatures w14:val="none"/>
              </w:rPr>
            </w:pPr>
          </w:p>
        </w:tc>
        <w:tc>
          <w:tcPr>
            <w:tcW w:w="1087" w:type="pct"/>
            <w:vMerge/>
            <w:vAlign w:val="center"/>
            <w:hideMark/>
          </w:tcPr>
          <w:p w14:paraId="316709C4" w14:textId="77777777" w:rsidR="00803D53" w:rsidRPr="00803D53" w:rsidRDefault="00803D53" w:rsidP="00803D53">
            <w:pPr>
              <w:spacing w:after="0" w:line="240" w:lineRule="auto"/>
              <w:rPr>
                <w:rFonts w:ascii="Times New Roman" w:eastAsia="Times New Roman" w:hAnsi="Times New Roman" w:cs="Times New Roman"/>
                <w:b/>
                <w:bCs/>
                <w:color w:val="000000"/>
                <w:kern w:val="0"/>
                <w:lang w:eastAsia="ru-RU"/>
                <w14:ligatures w14:val="none"/>
              </w:rPr>
            </w:pPr>
          </w:p>
        </w:tc>
        <w:tc>
          <w:tcPr>
            <w:tcW w:w="951" w:type="pct"/>
            <w:vMerge/>
            <w:vAlign w:val="center"/>
            <w:hideMark/>
          </w:tcPr>
          <w:p w14:paraId="58EE6ADC" w14:textId="77777777" w:rsidR="00803D53" w:rsidRPr="00803D53" w:rsidRDefault="00803D53" w:rsidP="00803D53">
            <w:pPr>
              <w:spacing w:after="0" w:line="240" w:lineRule="auto"/>
              <w:rPr>
                <w:rFonts w:ascii="Times New Roman" w:eastAsia="Times New Roman" w:hAnsi="Times New Roman" w:cs="Times New Roman"/>
                <w:b/>
                <w:bCs/>
                <w:color w:val="000000"/>
                <w:kern w:val="0"/>
                <w:lang w:eastAsia="ru-RU"/>
                <w14:ligatures w14:val="none"/>
              </w:rPr>
            </w:pPr>
          </w:p>
        </w:tc>
        <w:tc>
          <w:tcPr>
            <w:tcW w:w="951" w:type="pct"/>
            <w:vMerge/>
            <w:vAlign w:val="center"/>
            <w:hideMark/>
          </w:tcPr>
          <w:p w14:paraId="4D865EC6" w14:textId="77777777" w:rsidR="00803D53" w:rsidRPr="00803D53" w:rsidRDefault="00803D53" w:rsidP="00803D53">
            <w:pPr>
              <w:spacing w:after="0" w:line="240" w:lineRule="auto"/>
              <w:rPr>
                <w:rFonts w:ascii="Times New Roman" w:eastAsia="Times New Roman" w:hAnsi="Times New Roman" w:cs="Times New Roman"/>
                <w:b/>
                <w:bCs/>
                <w:color w:val="000000"/>
                <w:kern w:val="0"/>
                <w:lang w:eastAsia="ru-RU"/>
                <w14:ligatures w14:val="none"/>
              </w:rPr>
            </w:pPr>
          </w:p>
        </w:tc>
        <w:tc>
          <w:tcPr>
            <w:tcW w:w="1556" w:type="pct"/>
            <w:vMerge/>
            <w:vAlign w:val="center"/>
            <w:hideMark/>
          </w:tcPr>
          <w:p w14:paraId="36EEBE80" w14:textId="77777777" w:rsidR="00803D53" w:rsidRPr="00803D53" w:rsidRDefault="00803D53" w:rsidP="00803D53">
            <w:pPr>
              <w:spacing w:after="0" w:line="240" w:lineRule="auto"/>
              <w:rPr>
                <w:rFonts w:ascii="Times New Roman" w:eastAsia="Times New Roman" w:hAnsi="Times New Roman" w:cs="Times New Roman"/>
                <w:b/>
                <w:bCs/>
                <w:color w:val="000000"/>
                <w:kern w:val="0"/>
                <w:lang w:eastAsia="ru-RU"/>
                <w14:ligatures w14:val="none"/>
              </w:rPr>
            </w:pPr>
          </w:p>
        </w:tc>
      </w:tr>
      <w:tr w:rsidR="00D26769" w:rsidRPr="00803D53" w14:paraId="1795F353" w14:textId="77777777" w:rsidTr="0084626E">
        <w:trPr>
          <w:trHeight w:val="227"/>
        </w:trPr>
        <w:tc>
          <w:tcPr>
            <w:tcW w:w="454" w:type="pct"/>
            <w:shd w:val="clear" w:color="auto" w:fill="auto"/>
            <w:noWrap/>
            <w:vAlign w:val="center"/>
            <w:hideMark/>
          </w:tcPr>
          <w:p w14:paraId="5DC84437" w14:textId="77777777" w:rsidR="00D26769" w:rsidRPr="00803D53" w:rsidRDefault="00D26769" w:rsidP="00D26769">
            <w:pPr>
              <w:spacing w:after="0" w:line="240" w:lineRule="auto"/>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1</w:t>
            </w:r>
          </w:p>
        </w:tc>
        <w:tc>
          <w:tcPr>
            <w:tcW w:w="1087" w:type="pct"/>
            <w:shd w:val="clear" w:color="auto" w:fill="auto"/>
            <w:vAlign w:val="center"/>
            <w:hideMark/>
          </w:tcPr>
          <w:p w14:paraId="66EDD124" w14:textId="77777777" w:rsidR="00D26769" w:rsidRPr="00803D53" w:rsidRDefault="00D26769" w:rsidP="00D26769">
            <w:pPr>
              <w:spacing w:after="0" w:line="240" w:lineRule="auto"/>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Объединение систем теплоснабжения в с. Выльгорт от котельных Центральная и СХТ с прокладкой новых тепловых сетей (от ТК 6 к котельной СХТ)</w:t>
            </w:r>
          </w:p>
        </w:tc>
        <w:tc>
          <w:tcPr>
            <w:tcW w:w="951" w:type="pct"/>
            <w:tcBorders>
              <w:top w:val="single" w:sz="4" w:space="0" w:color="auto"/>
              <w:left w:val="single" w:sz="4" w:space="0" w:color="auto"/>
              <w:bottom w:val="single" w:sz="4" w:space="0" w:color="auto"/>
              <w:right w:val="single" w:sz="4" w:space="0" w:color="auto"/>
            </w:tcBorders>
            <w:noWrap/>
            <w:vAlign w:val="center"/>
            <w:hideMark/>
          </w:tcPr>
          <w:p w14:paraId="4C7D2D6A" w14:textId="50512F44" w:rsidR="00D26769" w:rsidRPr="00803D53" w:rsidRDefault="00D26769" w:rsidP="00D26769">
            <w:pPr>
              <w:jc w:val="center"/>
              <w:rPr>
                <w:rFonts w:ascii="Calibri" w:eastAsia="Times New Roman" w:hAnsi="Calibri" w:cs="Times New Roman"/>
                <w:color w:val="000000"/>
                <w:kern w:val="0"/>
                <w:lang w:eastAsia="ru-RU"/>
                <w14:ligatures w14:val="none"/>
              </w:rPr>
            </w:pPr>
            <w:r w:rsidRPr="00D26769">
              <w:rPr>
                <w:rFonts w:ascii="Times New Roman" w:hAnsi="Times New Roman" w:cs="Times New Roman"/>
                <w:color w:val="000000"/>
              </w:rPr>
              <w:t>2023</w:t>
            </w:r>
          </w:p>
        </w:tc>
        <w:tc>
          <w:tcPr>
            <w:tcW w:w="951" w:type="pct"/>
            <w:tcBorders>
              <w:top w:val="single" w:sz="4" w:space="0" w:color="auto"/>
              <w:left w:val="single" w:sz="4" w:space="0" w:color="auto"/>
              <w:bottom w:val="single" w:sz="4" w:space="0" w:color="auto"/>
              <w:right w:val="single" w:sz="4" w:space="0" w:color="auto"/>
            </w:tcBorders>
            <w:noWrap/>
            <w:vAlign w:val="center"/>
            <w:hideMark/>
          </w:tcPr>
          <w:p w14:paraId="79442574" w14:textId="6FDA3EBE" w:rsidR="00D26769" w:rsidRPr="00803D53" w:rsidRDefault="00D26769" w:rsidP="00D26769">
            <w:pPr>
              <w:jc w:val="center"/>
              <w:rPr>
                <w:rFonts w:ascii="Calibri" w:eastAsia="Times New Roman" w:hAnsi="Calibri" w:cs="Times New Roman"/>
                <w:color w:val="000000"/>
                <w:kern w:val="0"/>
                <w:lang w:eastAsia="ru-RU"/>
                <w14:ligatures w14:val="none"/>
              </w:rPr>
            </w:pPr>
            <w:r w:rsidRPr="00D26769">
              <w:rPr>
                <w:rFonts w:ascii="Times New Roman" w:hAnsi="Times New Roman" w:cs="Times New Roman"/>
                <w:color w:val="000000"/>
              </w:rPr>
              <w:t>2026</w:t>
            </w:r>
          </w:p>
        </w:tc>
        <w:tc>
          <w:tcPr>
            <w:tcW w:w="1556" w:type="pct"/>
            <w:tcBorders>
              <w:top w:val="single" w:sz="4" w:space="0" w:color="auto"/>
              <w:left w:val="single" w:sz="4" w:space="0" w:color="auto"/>
              <w:bottom w:val="single" w:sz="4" w:space="0" w:color="auto"/>
              <w:right w:val="single" w:sz="4" w:space="0" w:color="auto"/>
            </w:tcBorders>
            <w:noWrap/>
            <w:vAlign w:val="center"/>
            <w:hideMark/>
          </w:tcPr>
          <w:p w14:paraId="465DCD33" w14:textId="517A3111" w:rsidR="00D26769" w:rsidRPr="00803D53" w:rsidRDefault="00D26769" w:rsidP="00D26769">
            <w:pPr>
              <w:jc w:val="center"/>
              <w:rPr>
                <w:rFonts w:ascii="Calibri" w:eastAsia="Times New Roman" w:hAnsi="Calibri" w:cs="Times New Roman"/>
                <w:color w:val="000000"/>
                <w:kern w:val="0"/>
                <w:lang w:eastAsia="ru-RU"/>
                <w14:ligatures w14:val="none"/>
              </w:rPr>
            </w:pPr>
            <w:r w:rsidRPr="00D26769">
              <w:rPr>
                <w:rFonts w:ascii="Times New Roman" w:hAnsi="Times New Roman" w:cs="Times New Roman"/>
                <w:color w:val="000000"/>
              </w:rPr>
              <w:t>не более 10 000,00</w:t>
            </w:r>
          </w:p>
        </w:tc>
      </w:tr>
      <w:tr w:rsidR="00D26769" w:rsidRPr="00803D53" w14:paraId="4B365849" w14:textId="77777777" w:rsidTr="0084626E">
        <w:trPr>
          <w:trHeight w:val="227"/>
        </w:trPr>
        <w:tc>
          <w:tcPr>
            <w:tcW w:w="454" w:type="pct"/>
            <w:shd w:val="clear" w:color="auto" w:fill="auto"/>
            <w:noWrap/>
            <w:vAlign w:val="center"/>
            <w:hideMark/>
          </w:tcPr>
          <w:p w14:paraId="6EA469CD" w14:textId="77777777" w:rsidR="00D26769" w:rsidRPr="00803D53" w:rsidRDefault="00D26769" w:rsidP="00D26769">
            <w:pPr>
              <w:spacing w:after="0" w:line="240" w:lineRule="auto"/>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2</w:t>
            </w:r>
          </w:p>
        </w:tc>
        <w:tc>
          <w:tcPr>
            <w:tcW w:w="1087" w:type="pct"/>
            <w:shd w:val="clear" w:color="auto" w:fill="auto"/>
            <w:vAlign w:val="center"/>
            <w:hideMark/>
          </w:tcPr>
          <w:p w14:paraId="347BD595" w14:textId="77777777" w:rsidR="00D26769" w:rsidRPr="00803D53" w:rsidRDefault="00D26769" w:rsidP="00D26769">
            <w:pPr>
              <w:spacing w:after="0" w:line="240" w:lineRule="auto"/>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Техническое перевооружение котельной "Центральная" с. Выльгорт</w:t>
            </w:r>
          </w:p>
        </w:tc>
        <w:tc>
          <w:tcPr>
            <w:tcW w:w="951" w:type="pct"/>
            <w:tcBorders>
              <w:top w:val="single" w:sz="4" w:space="0" w:color="auto"/>
              <w:left w:val="single" w:sz="4" w:space="0" w:color="auto"/>
              <w:bottom w:val="single" w:sz="4" w:space="0" w:color="auto"/>
              <w:right w:val="single" w:sz="4" w:space="0" w:color="auto"/>
            </w:tcBorders>
            <w:noWrap/>
            <w:vAlign w:val="center"/>
            <w:hideMark/>
          </w:tcPr>
          <w:p w14:paraId="0DBD9591" w14:textId="76C193CE" w:rsidR="00D26769" w:rsidRPr="00803D53" w:rsidRDefault="00D26769" w:rsidP="00D26769">
            <w:pPr>
              <w:jc w:val="center"/>
              <w:rPr>
                <w:rFonts w:ascii="Calibri" w:eastAsia="Times New Roman" w:hAnsi="Calibri" w:cs="Times New Roman"/>
                <w:color w:val="000000"/>
                <w:kern w:val="0"/>
                <w:lang w:eastAsia="ru-RU"/>
                <w14:ligatures w14:val="none"/>
              </w:rPr>
            </w:pPr>
            <w:r w:rsidRPr="00D26769">
              <w:rPr>
                <w:rFonts w:ascii="Times New Roman" w:hAnsi="Times New Roman" w:cs="Times New Roman"/>
                <w:color w:val="000000"/>
              </w:rPr>
              <w:t>2025</w:t>
            </w:r>
          </w:p>
        </w:tc>
        <w:tc>
          <w:tcPr>
            <w:tcW w:w="951" w:type="pct"/>
            <w:tcBorders>
              <w:top w:val="single" w:sz="4" w:space="0" w:color="auto"/>
              <w:left w:val="single" w:sz="4" w:space="0" w:color="auto"/>
              <w:bottom w:val="single" w:sz="4" w:space="0" w:color="auto"/>
              <w:right w:val="single" w:sz="4" w:space="0" w:color="auto"/>
            </w:tcBorders>
            <w:noWrap/>
            <w:vAlign w:val="center"/>
            <w:hideMark/>
          </w:tcPr>
          <w:p w14:paraId="3D1F8663" w14:textId="4E12480B" w:rsidR="00D26769" w:rsidRPr="00803D53" w:rsidRDefault="00D26769" w:rsidP="00D26769">
            <w:pPr>
              <w:jc w:val="center"/>
              <w:rPr>
                <w:rFonts w:ascii="Calibri" w:eastAsia="Times New Roman" w:hAnsi="Calibri" w:cs="Times New Roman"/>
                <w:color w:val="000000"/>
                <w:kern w:val="0"/>
                <w:lang w:eastAsia="ru-RU"/>
                <w14:ligatures w14:val="none"/>
              </w:rPr>
            </w:pPr>
            <w:r w:rsidRPr="00D26769">
              <w:rPr>
                <w:rFonts w:ascii="Times New Roman" w:hAnsi="Times New Roman" w:cs="Times New Roman"/>
                <w:color w:val="000000"/>
              </w:rPr>
              <w:t>2027</w:t>
            </w:r>
          </w:p>
        </w:tc>
        <w:tc>
          <w:tcPr>
            <w:tcW w:w="1556" w:type="pct"/>
            <w:tcBorders>
              <w:top w:val="single" w:sz="4" w:space="0" w:color="auto"/>
              <w:left w:val="single" w:sz="4" w:space="0" w:color="auto"/>
              <w:bottom w:val="single" w:sz="4" w:space="0" w:color="auto"/>
              <w:right w:val="single" w:sz="4" w:space="0" w:color="auto"/>
            </w:tcBorders>
            <w:noWrap/>
            <w:vAlign w:val="center"/>
            <w:hideMark/>
          </w:tcPr>
          <w:p w14:paraId="7D734BF8" w14:textId="18D099CC" w:rsidR="00D26769" w:rsidRPr="00803D53" w:rsidRDefault="00D26769" w:rsidP="00D26769">
            <w:pPr>
              <w:jc w:val="center"/>
              <w:rPr>
                <w:rFonts w:ascii="Calibri" w:eastAsia="Times New Roman" w:hAnsi="Calibri" w:cs="Times New Roman"/>
                <w:color w:val="000000"/>
                <w:kern w:val="0"/>
                <w:lang w:eastAsia="ru-RU"/>
                <w14:ligatures w14:val="none"/>
              </w:rPr>
            </w:pPr>
            <w:r w:rsidRPr="00D26769">
              <w:rPr>
                <w:rFonts w:ascii="Times New Roman" w:hAnsi="Times New Roman" w:cs="Times New Roman"/>
                <w:color w:val="000000"/>
              </w:rPr>
              <w:t>не более 58 000,00</w:t>
            </w:r>
          </w:p>
        </w:tc>
      </w:tr>
      <w:tr w:rsidR="00D26769" w:rsidRPr="00803D53" w14:paraId="615F4E16" w14:textId="77777777" w:rsidTr="0084626E">
        <w:trPr>
          <w:trHeight w:val="227"/>
        </w:trPr>
        <w:tc>
          <w:tcPr>
            <w:tcW w:w="454" w:type="pct"/>
            <w:shd w:val="clear" w:color="auto" w:fill="auto"/>
            <w:noWrap/>
            <w:vAlign w:val="center"/>
            <w:hideMark/>
          </w:tcPr>
          <w:p w14:paraId="7EE5D7A2" w14:textId="77777777" w:rsidR="00D26769" w:rsidRPr="00803D53" w:rsidRDefault="00D26769" w:rsidP="00D26769">
            <w:pPr>
              <w:spacing w:after="0" w:line="240" w:lineRule="auto"/>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3</w:t>
            </w:r>
          </w:p>
        </w:tc>
        <w:tc>
          <w:tcPr>
            <w:tcW w:w="1087" w:type="pct"/>
            <w:shd w:val="clear" w:color="auto" w:fill="auto"/>
            <w:vAlign w:val="center"/>
            <w:hideMark/>
          </w:tcPr>
          <w:p w14:paraId="528E705D" w14:textId="77777777" w:rsidR="00D26769" w:rsidRPr="00803D53" w:rsidRDefault="00D26769" w:rsidP="00D26769">
            <w:pPr>
              <w:spacing w:after="0" w:line="240" w:lineRule="auto"/>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Техническое перевооружение котельной "СХТ" с. Выльгорт</w:t>
            </w:r>
          </w:p>
        </w:tc>
        <w:tc>
          <w:tcPr>
            <w:tcW w:w="951" w:type="pct"/>
            <w:tcBorders>
              <w:top w:val="single" w:sz="4" w:space="0" w:color="auto"/>
              <w:left w:val="single" w:sz="4" w:space="0" w:color="auto"/>
              <w:bottom w:val="single" w:sz="4" w:space="0" w:color="auto"/>
              <w:right w:val="single" w:sz="4" w:space="0" w:color="auto"/>
            </w:tcBorders>
            <w:noWrap/>
            <w:vAlign w:val="center"/>
            <w:hideMark/>
          </w:tcPr>
          <w:p w14:paraId="3D798C35" w14:textId="0C6020F1" w:rsidR="00D26769" w:rsidRPr="00803D53" w:rsidRDefault="00D26769" w:rsidP="00D26769">
            <w:pPr>
              <w:jc w:val="center"/>
              <w:rPr>
                <w:rFonts w:ascii="Calibri" w:eastAsia="Times New Roman" w:hAnsi="Calibri" w:cs="Times New Roman"/>
                <w:color w:val="000000"/>
                <w:kern w:val="0"/>
                <w:lang w:eastAsia="ru-RU"/>
                <w14:ligatures w14:val="none"/>
              </w:rPr>
            </w:pPr>
            <w:r w:rsidRPr="00D26769">
              <w:rPr>
                <w:rFonts w:ascii="Times New Roman" w:hAnsi="Times New Roman" w:cs="Times New Roman"/>
                <w:color w:val="000000"/>
              </w:rPr>
              <w:t>2024</w:t>
            </w:r>
          </w:p>
        </w:tc>
        <w:tc>
          <w:tcPr>
            <w:tcW w:w="951" w:type="pct"/>
            <w:tcBorders>
              <w:top w:val="single" w:sz="4" w:space="0" w:color="auto"/>
              <w:left w:val="single" w:sz="4" w:space="0" w:color="auto"/>
              <w:bottom w:val="single" w:sz="4" w:space="0" w:color="auto"/>
              <w:right w:val="single" w:sz="4" w:space="0" w:color="auto"/>
            </w:tcBorders>
            <w:noWrap/>
            <w:vAlign w:val="center"/>
            <w:hideMark/>
          </w:tcPr>
          <w:p w14:paraId="7B04A0B9" w14:textId="483F7E5B" w:rsidR="00D26769" w:rsidRPr="00803D53" w:rsidRDefault="00D26769" w:rsidP="00D26769">
            <w:pPr>
              <w:jc w:val="center"/>
              <w:rPr>
                <w:rFonts w:ascii="Calibri" w:eastAsia="Times New Roman" w:hAnsi="Calibri" w:cs="Times New Roman"/>
                <w:color w:val="000000"/>
                <w:kern w:val="0"/>
                <w:lang w:eastAsia="ru-RU"/>
                <w14:ligatures w14:val="none"/>
              </w:rPr>
            </w:pPr>
            <w:r w:rsidRPr="00D26769">
              <w:rPr>
                <w:rFonts w:ascii="Times New Roman" w:hAnsi="Times New Roman" w:cs="Times New Roman"/>
                <w:color w:val="000000"/>
              </w:rPr>
              <w:t>2027</w:t>
            </w:r>
          </w:p>
        </w:tc>
        <w:tc>
          <w:tcPr>
            <w:tcW w:w="1556" w:type="pct"/>
            <w:tcBorders>
              <w:top w:val="single" w:sz="4" w:space="0" w:color="auto"/>
              <w:left w:val="single" w:sz="4" w:space="0" w:color="auto"/>
              <w:bottom w:val="single" w:sz="4" w:space="0" w:color="auto"/>
              <w:right w:val="single" w:sz="4" w:space="0" w:color="auto"/>
            </w:tcBorders>
            <w:noWrap/>
            <w:vAlign w:val="center"/>
            <w:hideMark/>
          </w:tcPr>
          <w:p w14:paraId="7B96C061" w14:textId="7D6F8AB9" w:rsidR="00D26769" w:rsidRPr="00803D53" w:rsidRDefault="00D26769" w:rsidP="00D26769">
            <w:pPr>
              <w:jc w:val="center"/>
              <w:rPr>
                <w:rFonts w:ascii="Calibri" w:eastAsia="Times New Roman" w:hAnsi="Calibri" w:cs="Times New Roman"/>
                <w:color w:val="000000"/>
                <w:kern w:val="0"/>
                <w:lang w:eastAsia="ru-RU"/>
                <w14:ligatures w14:val="none"/>
              </w:rPr>
            </w:pPr>
            <w:r w:rsidRPr="00D26769">
              <w:rPr>
                <w:rFonts w:ascii="Times New Roman" w:hAnsi="Times New Roman" w:cs="Times New Roman"/>
                <w:color w:val="000000"/>
              </w:rPr>
              <w:t>не более 60 000,00</w:t>
            </w:r>
          </w:p>
        </w:tc>
      </w:tr>
    </w:tbl>
    <w:p w14:paraId="20437DC8"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583D28B0"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sectPr w:rsidR="00803D53" w:rsidRPr="00803D53" w:rsidSect="00803D53">
          <w:pgSz w:w="16840" w:h="11920" w:orient="landscape"/>
          <w:pgMar w:top="1599" w:right="1038" w:bottom="459" w:left="941" w:header="0" w:footer="550" w:gutter="0"/>
          <w:cols w:space="720"/>
          <w:noEndnote/>
        </w:sectPr>
      </w:pPr>
    </w:p>
    <w:p w14:paraId="3D4EC945"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bookmarkStart w:id="66" w:name="_Toc7451637"/>
      <w:bookmarkStart w:id="67" w:name="_Toc33180966"/>
      <w:r w:rsidRPr="00803D53">
        <w:rPr>
          <w:rFonts w:ascii="Calibri Light" w:eastAsia="Times New Roman" w:hAnsi="Calibri Light" w:cs="Times New Roman"/>
          <w:b/>
          <w:bCs/>
          <w:i/>
          <w:iCs/>
          <w:kern w:val="0"/>
          <w:sz w:val="28"/>
          <w:szCs w:val="28"/>
          <w:lang w:eastAsia="ru-RU"/>
          <w14:ligatures w14:val="none"/>
        </w:rPr>
        <w:lastRenderedPageBreak/>
        <w:t>9.3. 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 на каждом этапе.</w:t>
      </w:r>
      <w:bookmarkEnd w:id="66"/>
      <w:bookmarkEnd w:id="67"/>
    </w:p>
    <w:p w14:paraId="128C3409"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Мероприятия по осуществлению строительства, реконструкции и технического перевооружения в связи с изменениями температурного графика и гидравлического режима работы системы теплоснабжения не предусмотрены. </w:t>
      </w:r>
    </w:p>
    <w:p w14:paraId="27B4FA30"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В этой связи, 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 не приводятся.</w:t>
      </w:r>
    </w:p>
    <w:p w14:paraId="64EED0C3"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bookmarkStart w:id="68" w:name="_Toc7451638"/>
      <w:bookmarkStart w:id="69" w:name="_Toc33180967"/>
      <w:r w:rsidRPr="00803D53">
        <w:rPr>
          <w:rFonts w:ascii="Calibri Light" w:eastAsia="Times New Roman" w:hAnsi="Calibri Light" w:cs="Times New Roman"/>
          <w:b/>
          <w:bCs/>
          <w:i/>
          <w:iCs/>
          <w:kern w:val="0"/>
          <w:sz w:val="28"/>
          <w:szCs w:val="28"/>
          <w:lang w:eastAsia="ru-RU"/>
          <w14:ligatures w14:val="none"/>
        </w:rPr>
        <w:t>9.4.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bookmarkEnd w:id="68"/>
      <w:bookmarkEnd w:id="69"/>
    </w:p>
    <w:p w14:paraId="38CBB410"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На территории СП «Выльгорт» организована закрытая система горячего водоснабжения. Инвестиции для перевода открытой системы теплоснабжения (горячего водоснабжения) в закрытую систему горячего водоснабжения не требуются.  </w:t>
      </w:r>
    </w:p>
    <w:p w14:paraId="79C7A0E0"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bookmarkStart w:id="70" w:name="_Toc7451639"/>
      <w:bookmarkStart w:id="71" w:name="_Toc33180968"/>
      <w:r w:rsidRPr="00803D53">
        <w:rPr>
          <w:rFonts w:ascii="Calibri Light" w:eastAsia="Times New Roman" w:hAnsi="Calibri Light" w:cs="Times New Roman"/>
          <w:b/>
          <w:bCs/>
          <w:i/>
          <w:iCs/>
          <w:kern w:val="0"/>
          <w:sz w:val="28"/>
          <w:szCs w:val="28"/>
          <w:lang w:eastAsia="ru-RU"/>
          <w14:ligatures w14:val="none"/>
        </w:rPr>
        <w:t>9.5. Оценка эффективности инвестиций по отдельным предложениям.</w:t>
      </w:r>
      <w:bookmarkEnd w:id="70"/>
      <w:bookmarkEnd w:id="71"/>
    </w:p>
    <w:p w14:paraId="7A73B41F" w14:textId="77777777" w:rsidR="00803D53" w:rsidRPr="00803D53" w:rsidRDefault="00803D53" w:rsidP="00803D53">
      <w:pPr>
        <w:spacing w:after="0" w:line="360" w:lineRule="auto"/>
        <w:ind w:right="13" w:firstLine="567"/>
        <w:jc w:val="both"/>
        <w:rPr>
          <w:rFonts w:ascii="Times New Roman" w:eastAsia="Times New Roman" w:hAnsi="Times New Roman" w:cs="Times New Roman"/>
          <w:kern w:val="0"/>
          <w:sz w:val="26"/>
          <w:szCs w:val="26"/>
          <w:lang w:eastAsia="ar-SA"/>
          <w14:ligatures w14:val="none"/>
        </w:rPr>
      </w:pPr>
      <w:bookmarkStart w:id="72" w:name="_Hlk61453747"/>
      <w:r w:rsidRPr="00803D53">
        <w:rPr>
          <w:rFonts w:ascii="Times New Roman" w:eastAsia="Times New Roman" w:hAnsi="Times New Roman" w:cs="Times New Roman"/>
          <w:kern w:val="0"/>
          <w:sz w:val="26"/>
          <w:szCs w:val="26"/>
          <w:lang w:eastAsia="ar-SA"/>
          <w14:ligatures w14:val="none"/>
        </w:rPr>
        <w:t>Предполагается, что в результате реализации инвестиционной программы будет иметь место экономические эффекты:</w:t>
      </w:r>
    </w:p>
    <w:p w14:paraId="43D2081E" w14:textId="77777777" w:rsidR="00803D53" w:rsidRPr="00803D53" w:rsidRDefault="00803D53" w:rsidP="00803D53">
      <w:pPr>
        <w:numPr>
          <w:ilvl w:val="0"/>
          <w:numId w:val="47"/>
        </w:numPr>
        <w:spacing w:after="0" w:line="360" w:lineRule="auto"/>
        <w:ind w:right="13"/>
        <w:jc w:val="both"/>
        <w:rPr>
          <w:rFonts w:ascii="Times New Roman" w:eastAsia="Times New Roman" w:hAnsi="Times New Roman" w:cs="Times New Roman"/>
          <w:kern w:val="0"/>
          <w:sz w:val="26"/>
          <w:szCs w:val="26"/>
          <w:lang w:eastAsia="ar-SA"/>
          <w14:ligatures w14:val="none"/>
        </w:rPr>
      </w:pPr>
      <w:r w:rsidRPr="00803D53">
        <w:rPr>
          <w:rFonts w:ascii="Times New Roman" w:eastAsia="Times New Roman" w:hAnsi="Times New Roman" w:cs="Times New Roman"/>
          <w:kern w:val="0"/>
          <w:sz w:val="26"/>
          <w:szCs w:val="26"/>
          <w:lang w:eastAsia="ar-SA"/>
          <w14:ligatures w14:val="none"/>
        </w:rPr>
        <w:t>в виде ежегодного снижения затрат на топливо после ввода в эксплуатацию новых котельных за счет повышения КПД;</w:t>
      </w:r>
    </w:p>
    <w:p w14:paraId="6B8E2E4E" w14:textId="77777777" w:rsidR="00803D53" w:rsidRPr="00803D53" w:rsidRDefault="00803D53" w:rsidP="00803D53">
      <w:pPr>
        <w:numPr>
          <w:ilvl w:val="0"/>
          <w:numId w:val="47"/>
        </w:numPr>
        <w:spacing w:after="0" w:line="360" w:lineRule="auto"/>
        <w:ind w:right="13"/>
        <w:jc w:val="both"/>
        <w:rPr>
          <w:rFonts w:ascii="Times New Roman" w:eastAsia="Times New Roman" w:hAnsi="Times New Roman" w:cs="Times New Roman"/>
          <w:kern w:val="0"/>
          <w:sz w:val="26"/>
          <w:szCs w:val="26"/>
          <w:lang w:eastAsia="ar-SA"/>
          <w14:ligatures w14:val="none"/>
        </w:rPr>
      </w:pPr>
      <w:r w:rsidRPr="00803D53">
        <w:rPr>
          <w:rFonts w:ascii="Times New Roman" w:eastAsia="Times New Roman" w:hAnsi="Times New Roman" w:cs="Times New Roman"/>
          <w:kern w:val="0"/>
          <w:sz w:val="26"/>
          <w:szCs w:val="26"/>
          <w:lang w:eastAsia="ar-SA"/>
          <w14:ligatures w14:val="none"/>
        </w:rPr>
        <w:t>в виде ежегодного снижения затрат на топливо за счет снижения выработки тепла после снижения потерь тепловой энергии за счет перекладки тепловых сетей.</w:t>
      </w:r>
    </w:p>
    <w:bookmarkEnd w:id="72"/>
    <w:p w14:paraId="48934425" w14:textId="77777777" w:rsidR="00803D53" w:rsidRPr="00803D53" w:rsidRDefault="00803D53" w:rsidP="00803D53">
      <w:pPr>
        <w:rPr>
          <w:rFonts w:ascii="Calibri" w:eastAsia="Times New Roman" w:hAnsi="Calibri" w:cs="Times New Roman"/>
          <w:kern w:val="0"/>
          <w:lang w:eastAsia="ru-RU"/>
          <w14:ligatures w14:val="none"/>
        </w:rPr>
      </w:pPr>
    </w:p>
    <w:p w14:paraId="54AA292A" w14:textId="77777777" w:rsidR="00803D53" w:rsidRPr="00803D53" w:rsidRDefault="00803D53" w:rsidP="00803D53">
      <w:pPr>
        <w:rPr>
          <w:rFonts w:ascii="Calibri" w:eastAsia="Times New Roman" w:hAnsi="Calibri" w:cs="Times New Roman"/>
          <w:kern w:val="0"/>
          <w:lang w:eastAsia="ru-RU"/>
          <w14:ligatures w14:val="none"/>
        </w:rPr>
      </w:pPr>
    </w:p>
    <w:p w14:paraId="1EFA156A" w14:textId="77777777" w:rsidR="00803D53" w:rsidRPr="00803D53" w:rsidRDefault="00803D53" w:rsidP="00803D53">
      <w:pPr>
        <w:rPr>
          <w:rFonts w:ascii="Calibri" w:eastAsia="Times New Roman" w:hAnsi="Calibri" w:cs="Times New Roman"/>
          <w:kern w:val="0"/>
          <w:lang w:eastAsia="ru-RU"/>
          <w14:ligatures w14:val="none"/>
        </w:rPr>
      </w:pPr>
    </w:p>
    <w:p w14:paraId="7B143F39" w14:textId="77777777" w:rsidR="00803D53" w:rsidRPr="00803D53" w:rsidRDefault="00803D53" w:rsidP="00803D53">
      <w:pPr>
        <w:rPr>
          <w:rFonts w:ascii="Calibri" w:eastAsia="Times New Roman" w:hAnsi="Calibri" w:cs="Times New Roman"/>
          <w:kern w:val="0"/>
          <w:lang w:eastAsia="ru-RU"/>
          <w14:ligatures w14:val="none"/>
        </w:rPr>
      </w:pPr>
    </w:p>
    <w:p w14:paraId="52CA64FE" w14:textId="77777777" w:rsidR="00803D53" w:rsidRPr="00803D53" w:rsidRDefault="00803D53" w:rsidP="00803D53">
      <w:pPr>
        <w:rPr>
          <w:rFonts w:ascii="Calibri" w:eastAsia="Times New Roman" w:hAnsi="Calibri" w:cs="Times New Roman"/>
          <w:kern w:val="0"/>
          <w:lang w:eastAsia="ru-RU"/>
          <w14:ligatures w14:val="none"/>
        </w:rPr>
      </w:pPr>
    </w:p>
    <w:p w14:paraId="399144B5" w14:textId="77777777" w:rsidR="00803D53" w:rsidRPr="00803D53" w:rsidRDefault="00803D53" w:rsidP="00803D53">
      <w:pPr>
        <w:rPr>
          <w:rFonts w:ascii="Calibri" w:eastAsia="Times New Roman" w:hAnsi="Calibri" w:cs="Times New Roman"/>
          <w:kern w:val="0"/>
          <w:lang w:eastAsia="ru-RU"/>
          <w14:ligatures w14:val="none"/>
        </w:rPr>
      </w:pPr>
    </w:p>
    <w:p w14:paraId="1505A4D4" w14:textId="77777777" w:rsidR="00803D53" w:rsidRPr="00803D53" w:rsidRDefault="00803D53" w:rsidP="00803D53">
      <w:pPr>
        <w:rPr>
          <w:rFonts w:ascii="Calibri" w:eastAsia="Times New Roman" w:hAnsi="Calibri" w:cs="Times New Roman"/>
          <w:kern w:val="0"/>
          <w:lang w:eastAsia="ru-RU"/>
          <w14:ligatures w14:val="none"/>
        </w:rPr>
      </w:pPr>
    </w:p>
    <w:p w14:paraId="14912106" w14:textId="77777777" w:rsidR="00803D53" w:rsidRPr="00803D53" w:rsidRDefault="00803D53" w:rsidP="00803D53">
      <w:pPr>
        <w:rPr>
          <w:rFonts w:ascii="Calibri" w:eastAsia="Times New Roman" w:hAnsi="Calibri" w:cs="Times New Roman"/>
          <w:kern w:val="0"/>
          <w:lang w:eastAsia="ru-RU"/>
          <w14:ligatures w14:val="none"/>
        </w:rPr>
      </w:pPr>
    </w:p>
    <w:p w14:paraId="1EACAC03" w14:textId="77777777" w:rsidR="00803D53" w:rsidRPr="00803D53" w:rsidRDefault="00803D53" w:rsidP="00803D53">
      <w:pPr>
        <w:rPr>
          <w:rFonts w:ascii="Calibri" w:eastAsia="Times New Roman" w:hAnsi="Calibri" w:cs="Times New Roman"/>
          <w:kern w:val="0"/>
          <w:lang w:eastAsia="ru-RU"/>
          <w14:ligatures w14:val="none"/>
        </w:rPr>
      </w:pPr>
    </w:p>
    <w:p w14:paraId="614FB7D8" w14:textId="77777777" w:rsidR="00803D53" w:rsidRPr="00803D53" w:rsidRDefault="00803D53" w:rsidP="00803D53">
      <w:pPr>
        <w:keepNext/>
        <w:spacing w:before="240" w:after="60"/>
        <w:jc w:val="center"/>
        <w:outlineLvl w:val="0"/>
        <w:rPr>
          <w:rFonts w:ascii="Calibri Light" w:eastAsia="Times New Roman" w:hAnsi="Calibri Light" w:cs="Times New Roman"/>
          <w:b/>
          <w:bCs/>
          <w:spacing w:val="-1"/>
          <w:kern w:val="32"/>
          <w:sz w:val="32"/>
          <w:szCs w:val="32"/>
          <w:lang w:eastAsia="ru-RU"/>
          <w14:ligatures w14:val="none"/>
        </w:rPr>
      </w:pPr>
      <w:bookmarkStart w:id="73" w:name="_Toc7451698"/>
      <w:bookmarkStart w:id="74" w:name="_Toc33180969"/>
      <w:r w:rsidRPr="00803D53">
        <w:rPr>
          <w:rFonts w:ascii="Calibri Light" w:eastAsia="Times New Roman" w:hAnsi="Calibri Light" w:cs="Times New Roman"/>
          <w:b/>
          <w:bCs/>
          <w:spacing w:val="-1"/>
          <w:kern w:val="32"/>
          <w:sz w:val="32"/>
          <w:szCs w:val="32"/>
          <w:lang w:eastAsia="ru-RU"/>
          <w14:ligatures w14:val="none"/>
        </w:rPr>
        <w:lastRenderedPageBreak/>
        <w:t>Глава 10. Решение об определении единой теплоснабжающей организации (организаций)</w:t>
      </w:r>
      <w:bookmarkEnd w:id="73"/>
      <w:bookmarkEnd w:id="74"/>
    </w:p>
    <w:p w14:paraId="4A4CC19E"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bookmarkStart w:id="75" w:name="_Toc7451699"/>
      <w:bookmarkStart w:id="76" w:name="_Toc33180970"/>
      <w:r w:rsidRPr="00803D53">
        <w:rPr>
          <w:rFonts w:ascii="Calibri Light" w:eastAsia="Times New Roman" w:hAnsi="Calibri Light" w:cs="Times New Roman"/>
          <w:b/>
          <w:bCs/>
          <w:i/>
          <w:iCs/>
          <w:kern w:val="0"/>
          <w:sz w:val="28"/>
          <w:szCs w:val="28"/>
          <w:lang w:eastAsia="ru-RU"/>
          <w14:ligatures w14:val="none"/>
        </w:rPr>
        <w:t>10.1. Решение об определении единой теплоснабжающей организации (организаций)</w:t>
      </w:r>
      <w:bookmarkEnd w:id="75"/>
      <w:bookmarkEnd w:id="76"/>
    </w:p>
    <w:p w14:paraId="7DACB6AB"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Решение по установлению единой теплоснабжающей организации осуществляется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  </w:t>
      </w:r>
    </w:p>
    <w:p w14:paraId="65E8AA04"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В соответствии со статьей 2 пунктом 28 Федерального закона 190 «О теплоснабжении»: «Единая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  </w:t>
      </w:r>
    </w:p>
    <w:p w14:paraId="29CF4AE0"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В соответствии со статьей 6 пунктом 6 Федерального закона 190 «О теплоснабжении»: «К полномочиям органов местного самоуправления поселений, городских округов по организации теплоснабжения на соответствующих территориях относится утверждение схем теплоснабжения поселений, городских округов с численностью населения менее пятисот тысяч человек, в том числе определение единой теплоснабжающей организации». </w:t>
      </w:r>
    </w:p>
    <w:p w14:paraId="10782AAD"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 Предлагается использовать для этого нижеследующий раздел проекта.</w:t>
      </w:r>
    </w:p>
    <w:p w14:paraId="6D09E445"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Постановления Правительства Российской Федерации «Об утверждении правил организации теплоснабжения», предложенный к утверждению Правительством Российской Федерации в соответствии со статьей 4 пунктом 1 ФЗ-190 «О теплоснабжении»: Критерии и порядок определения единой теплоснабжающей </w:t>
      </w:r>
      <w:r w:rsidRPr="00803D53">
        <w:rPr>
          <w:rFonts w:ascii="Times New Roman" w:eastAsia="Times New Roman" w:hAnsi="Times New Roman" w:cs="Times New Roman"/>
          <w:kern w:val="0"/>
          <w:sz w:val="26"/>
          <w:szCs w:val="26"/>
          <w:lang w:eastAsia="ru-RU"/>
          <w14:ligatures w14:val="none"/>
        </w:rPr>
        <w:lastRenderedPageBreak/>
        <w:t>организации:</w:t>
      </w:r>
    </w:p>
    <w:p w14:paraId="2F871877"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1. Статус единой теплоснабжающей организации присваивается органом местного самоуправления или федеральным органом исполнительной власти (далее – уполномоченные органы) при утверждении схемы теплоснабжения поселения, городского округа, а в случае смены единой теплоснабжающей организации – при актуализации схемы теплоснабжения. </w:t>
      </w:r>
    </w:p>
    <w:p w14:paraId="6CC24832"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2. 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 в отношении которой присваивается соответствующий статус. </w:t>
      </w:r>
    </w:p>
    <w:p w14:paraId="7458A47E"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В случае, если на территории поселения, городского округа существуют несколько систем теплоснабжения, уполномоченные органы вправе: </w:t>
      </w:r>
    </w:p>
    <w:p w14:paraId="07AB5935"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-определить единую теплоснабжающую организацию (организации) в каждой из систем теплоснабжения, расположенных в границах поселения, городского округа; </w:t>
      </w:r>
    </w:p>
    <w:p w14:paraId="5389FB3A"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-определить на несколько систем теплоснабжения единую теплоснабжающую организацию, если такая организация владеет на праве собственности или ином законном основании источниками тепловой энергии и (или) тепловыми сетями в каждой из систем теплоснабжения, входящей в зону её деятельности. </w:t>
      </w:r>
    </w:p>
    <w:p w14:paraId="6F77CA04"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3. Для присвоения статуса единой теплоснабжающей организации впервые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на территории поселения, городского округа вправе подать в течение одного месяца с даты размещения на сайте поселения, городского округа, города федерального значения проекта схемы теплоснабжения в орган местного самоуправления заявки на присвоение статуса единой теплоснабжающей организации с указанием  зоны деятельности, в которой указанные лица планируют исполнять функции единой теплоснабжающей организации. Орган местного самоуправления обязан разместить сведения о принятых заявках на сайте поселения, городского округа. </w:t>
      </w:r>
    </w:p>
    <w:p w14:paraId="618DF582"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4. В случае,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системе теплоснабжения, то статус единой теплоснабжающей </w:t>
      </w:r>
      <w:r w:rsidRPr="00803D53">
        <w:rPr>
          <w:rFonts w:ascii="Times New Roman" w:eastAsia="Times New Roman" w:hAnsi="Times New Roman" w:cs="Times New Roman"/>
          <w:kern w:val="0"/>
          <w:sz w:val="26"/>
          <w:szCs w:val="26"/>
          <w:lang w:eastAsia="ru-RU"/>
          <w14:ligatures w14:val="none"/>
        </w:rPr>
        <w:lastRenderedPageBreak/>
        <w:t xml:space="preserve">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системе теплоснабжения, орган местного самоуправления присваивает статус единой теплоснабжающей организации в соответствии с критериями настоящих Правил. </w:t>
      </w:r>
    </w:p>
    <w:p w14:paraId="1E107863"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5. Критериями определения единой теплоснабжающей организации являются:  </w:t>
      </w:r>
    </w:p>
    <w:p w14:paraId="78E7209D"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1)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 </w:t>
      </w:r>
    </w:p>
    <w:p w14:paraId="55DB1F25"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2) размер уставного (складочного) капитала хозяйственного товарищества или общества, уставного фонда унитарного предприятия должен быть не менее остаточной балансовой стоимости источников тепловой энергии и тепловых сетей,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  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 </w:t>
      </w:r>
    </w:p>
    <w:p w14:paraId="5246AEE0"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6. В случае если в отношении одной зоны деятельности единой теплоснабжающей организации подано более одной заявки на присвоение соответствующего статуса от лиц, соответствующих критериям, установленным настоящими Правилами,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 </w:t>
      </w:r>
    </w:p>
    <w:p w14:paraId="7CAF9872"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Способность обеспечить надежность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 и обосновывается в схеме теплоснабжения. </w:t>
      </w:r>
    </w:p>
    <w:p w14:paraId="77783BC8"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7. В случае если в отношении зоны деятельности единой теплоснабжающей организации не подано ни одной заявки на присвоение соответствующего статуса, статус </w:t>
      </w:r>
      <w:r w:rsidRPr="00803D53">
        <w:rPr>
          <w:rFonts w:ascii="Times New Roman" w:eastAsia="Times New Roman" w:hAnsi="Times New Roman" w:cs="Times New Roman"/>
          <w:kern w:val="0"/>
          <w:sz w:val="26"/>
          <w:szCs w:val="26"/>
          <w:lang w:eastAsia="ru-RU"/>
          <w14:ligatures w14:val="none"/>
        </w:rPr>
        <w:lastRenderedPageBreak/>
        <w:t xml:space="preserve">единой теплоснабжающей организации присваивается организации, владеющей в соответствующей зоне деятельности источниками тепловой энергии и (или) тепловыми сетями, и соответствующей критериям настоящих Правил. </w:t>
      </w:r>
    </w:p>
    <w:p w14:paraId="5A9A56EC"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8. Единая теплоснабжающая организация при осуществлении своей деятельности обязана: </w:t>
      </w:r>
    </w:p>
    <w:p w14:paraId="6E0591E5"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а) заключать и надлежаще исполнять договоры теплоснабжения со всеми обратившимися к ней потребителями тепловой энергии в своей зоне деятельности;  </w:t>
      </w:r>
    </w:p>
    <w:p w14:paraId="66BAE930"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б) 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 </w:t>
      </w:r>
    </w:p>
    <w:p w14:paraId="2B90BEF7"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в) надлежащим образом исполнять обязательства перед иными теплоснабжающими и теплосетевыми организациями в зоне своей деятельности; </w:t>
      </w:r>
    </w:p>
    <w:p w14:paraId="6AFACC1D"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г) осуществлять контроль режимов потребления тепловой энергии в зоне своей деятельности. </w:t>
      </w:r>
    </w:p>
    <w:p w14:paraId="32757231"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В настоящее время предприятие ООО «СТК» отвечает всем требованиям критериев по определению единой теплоснабжающей организации, а именно: </w:t>
      </w:r>
    </w:p>
    <w:p w14:paraId="5EAA8CCD"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1) Владение на праве собственности или ином законном основании,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 </w:t>
      </w:r>
    </w:p>
    <w:p w14:paraId="4FE88DDB"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На балансе ООО «СТК» находятся все тепловые сети в поселении. </w:t>
      </w:r>
    </w:p>
    <w:p w14:paraId="2796EE4A"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2)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  </w:t>
      </w:r>
    </w:p>
    <w:p w14:paraId="64405DA7"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Способность обеспечить надежность теплоснабжения определяется наличием у предприятия ООО «СТК»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 </w:t>
      </w:r>
    </w:p>
    <w:p w14:paraId="1455C888"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3) Предприятие ООО «СТК» согласно требованиям критериев по определению единой теплоснабжающей организации при осуществлении своей деятельности фактически уже исполняет обязанности единой теплоснабжающей организации, а именно: </w:t>
      </w:r>
    </w:p>
    <w:p w14:paraId="39FABC5C"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а) заключает и надлежаще исполняет договоры теплоснабжения со всеми </w:t>
      </w:r>
      <w:r w:rsidRPr="00803D53">
        <w:rPr>
          <w:rFonts w:ascii="Times New Roman" w:eastAsia="Times New Roman" w:hAnsi="Times New Roman" w:cs="Times New Roman"/>
          <w:kern w:val="0"/>
          <w:sz w:val="26"/>
          <w:szCs w:val="26"/>
          <w:lang w:eastAsia="ru-RU"/>
          <w14:ligatures w14:val="none"/>
        </w:rPr>
        <w:lastRenderedPageBreak/>
        <w:t xml:space="preserve">обратившимися к ней потребителями тепловой энергии в своей зоне деятельности;  </w:t>
      </w:r>
    </w:p>
    <w:p w14:paraId="6318DCAD"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б) надлежащим образом исполняет обязательства перед иными теплоснабжающими и теплосетевыми организациями в зоне своей деятельности; </w:t>
      </w:r>
    </w:p>
    <w:p w14:paraId="4BD6CF16"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в) осуществляет контроль режимов потребления тепловой энергии в зоне своей деятельности;</w:t>
      </w:r>
    </w:p>
    <w:p w14:paraId="0AD34A99"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г) будет 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   </w:t>
      </w:r>
    </w:p>
    <w:p w14:paraId="66E18D9F"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Таким образом, на основании критериев определения единой теплоснабжающей организации, установленных в проекте правил организации теплоснабжения, утверждаемых Правительством Российской Федерации, предлагается определить единой теплоснабжающей организацией СП </w:t>
      </w:r>
      <w:bookmarkStart w:id="77" w:name="_Toc33100025"/>
      <w:r w:rsidRPr="00803D53">
        <w:rPr>
          <w:rFonts w:ascii="Times New Roman" w:eastAsia="Times New Roman" w:hAnsi="Times New Roman" w:cs="Times New Roman"/>
          <w:kern w:val="0"/>
          <w:sz w:val="26"/>
          <w:szCs w:val="26"/>
          <w:lang w:eastAsia="ru-RU"/>
          <w14:ligatures w14:val="none"/>
        </w:rPr>
        <w:t>«Выльгорт» предприятие ООО «СТК». Единая теплоснабжающая организация утверждена постановлением администрации  СП «Выльгорт» от 04.06.2014 года №06/283</w:t>
      </w:r>
    </w:p>
    <w:p w14:paraId="7602F5E2"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bookmarkStart w:id="78" w:name="_Toc7452234"/>
      <w:bookmarkStart w:id="79" w:name="_Toc33180971"/>
      <w:r w:rsidRPr="00803D53">
        <w:rPr>
          <w:rFonts w:ascii="Calibri Light" w:eastAsia="Times New Roman" w:hAnsi="Calibri Light" w:cs="Times New Roman"/>
          <w:b/>
          <w:bCs/>
          <w:i/>
          <w:iCs/>
          <w:kern w:val="0"/>
          <w:sz w:val="28"/>
          <w:szCs w:val="28"/>
          <w:lang w:eastAsia="ru-RU"/>
          <w14:ligatures w14:val="none"/>
        </w:rPr>
        <w:t>10.2.</w:t>
      </w:r>
      <w:r w:rsidRPr="00803D53">
        <w:rPr>
          <w:rFonts w:ascii="Calibri Light" w:eastAsia="Times New Roman" w:hAnsi="Calibri Light" w:cs="Times New Roman"/>
          <w:b/>
          <w:bCs/>
          <w:i/>
          <w:iCs/>
          <w:kern w:val="0"/>
          <w:sz w:val="28"/>
          <w:szCs w:val="28"/>
          <w:lang w:eastAsia="ru-RU"/>
          <w14:ligatures w14:val="none"/>
        </w:rPr>
        <w:tab/>
        <w:t>Реестр зон деятельности единой теплоснабжающей организации (организаций).</w:t>
      </w:r>
      <w:bookmarkEnd w:id="77"/>
      <w:bookmarkEnd w:id="78"/>
      <w:bookmarkEnd w:id="79"/>
    </w:p>
    <w:p w14:paraId="6A9FD93B"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По результатам разработки Схемы теплоснабжения Реестр систем теплоснабжения для утверждения единых теплоснабжающих организаций СП «Выльгорт» МР «Сыктывдинский» Республики Коми включает зону от котельной «Центральная», «Сельхозтехникум» и «Птицефабрика», «Еля-Ты», «Дав». Границы систем теплоснабжения определены для источника тепловой энергии и теплопотребляющих установок, технологически соединенных тепловыми сетями, введенных в эксплуатацию в установленном порядке, по состоянию на дату утверждения настоящей схемы.</w:t>
      </w:r>
    </w:p>
    <w:p w14:paraId="115DAFA3"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bookmarkStart w:id="80" w:name="_Toc7451701"/>
      <w:bookmarkStart w:id="81" w:name="_Toc33180972"/>
      <w:r w:rsidRPr="00803D53">
        <w:rPr>
          <w:rFonts w:ascii="Calibri Light" w:eastAsia="Times New Roman" w:hAnsi="Calibri Light" w:cs="Times New Roman"/>
          <w:b/>
          <w:bCs/>
          <w:i/>
          <w:iCs/>
          <w:kern w:val="0"/>
          <w:sz w:val="28"/>
          <w:szCs w:val="28"/>
          <w:lang w:eastAsia="ru-RU"/>
          <w14:ligatures w14:val="none"/>
        </w:rPr>
        <w:t>10.3. Основания, в том числе критерии, в соответствии с которыми теплоснабжающая организация определена единой теплоснабжающей организацией</w:t>
      </w:r>
      <w:bookmarkEnd w:id="80"/>
      <w:bookmarkEnd w:id="81"/>
    </w:p>
    <w:p w14:paraId="5227B5B6"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Состав единых теплоснабжающих организаций определен в соответствии действующими нормами на основании данных Реестра систем теплоснабжения и будет уточнен с учетом заявок теплоснабжающих организаций, которые будут ими представлены после опубликования проекта актуализированной Схемы теплоснабжения.</w:t>
      </w:r>
    </w:p>
    <w:p w14:paraId="5872FB7B"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В случае отсутствия заявок от ТСО на установление статуса ЕТО статус ЕТО устанавливается в соответствии с п. 11 Правил организации теплоснабжения в РФ. При </w:t>
      </w:r>
      <w:r w:rsidRPr="00803D53">
        <w:rPr>
          <w:rFonts w:ascii="Times New Roman" w:eastAsia="Times New Roman" w:hAnsi="Times New Roman" w:cs="Times New Roman"/>
          <w:kern w:val="0"/>
          <w:sz w:val="26"/>
          <w:szCs w:val="26"/>
          <w:lang w:eastAsia="ru-RU"/>
          <w14:ligatures w14:val="none"/>
        </w:rPr>
        <w:lastRenderedPageBreak/>
        <w:t>наличии заявок от ТСО статус ЕТО устанавливается в соответствии с п.п. 6-10 Правил организации теплоснабжения в РФ.</w:t>
      </w:r>
    </w:p>
    <w:p w14:paraId="4E267AE5"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bookmarkStart w:id="82" w:name="_Toc7451702"/>
      <w:bookmarkStart w:id="83" w:name="_Toc33180973"/>
      <w:r w:rsidRPr="00803D53">
        <w:rPr>
          <w:rFonts w:ascii="Calibri Light" w:eastAsia="Times New Roman" w:hAnsi="Calibri Light" w:cs="Times New Roman"/>
          <w:b/>
          <w:bCs/>
          <w:i/>
          <w:iCs/>
          <w:kern w:val="0"/>
          <w:sz w:val="28"/>
          <w:szCs w:val="28"/>
          <w:lang w:eastAsia="ru-RU"/>
          <w14:ligatures w14:val="none"/>
        </w:rPr>
        <w:t>10.4. Информация о поданных теплоснабжающими организациями заявках на присвоение статуса единой теплоснабжающей организации</w:t>
      </w:r>
      <w:bookmarkEnd w:id="82"/>
      <w:bookmarkEnd w:id="83"/>
    </w:p>
    <w:p w14:paraId="35457B88"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Указанная информация отсутствует. </w:t>
      </w:r>
    </w:p>
    <w:p w14:paraId="45A0F02A"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bookmarkStart w:id="84" w:name="_Toc7451703"/>
      <w:bookmarkStart w:id="85" w:name="_Toc33180974"/>
      <w:r w:rsidRPr="00803D53">
        <w:rPr>
          <w:rFonts w:ascii="Calibri Light" w:eastAsia="Times New Roman" w:hAnsi="Calibri Light" w:cs="Times New Roman"/>
          <w:b/>
          <w:bCs/>
          <w:i/>
          <w:iCs/>
          <w:kern w:val="0"/>
          <w:sz w:val="28"/>
          <w:szCs w:val="28"/>
          <w:lang w:eastAsia="ru-RU"/>
          <w14:ligatures w14:val="none"/>
        </w:rPr>
        <w:t>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bookmarkEnd w:id="84"/>
      <w:bookmarkEnd w:id="85"/>
    </w:p>
    <w:p w14:paraId="4A2A5A57"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Реестр систем теплоснабжения для утверждения единых теплоснабжающих организаций СП «Выльгорт» МР «Сыктывдинский» Республики Коми включает 5 систем теплоснабжения (от котельной «Центральная», «Сельхозтехникум» и «Птицефабрика», «Еля-Ты», «Дав»). Единая теплоснабжающая организация утверждена постановлением администрации СП «Выльгорт» от 04.06.2014 года №06/283, подробная информация представлена в таблице ниже.  </w:t>
      </w:r>
    </w:p>
    <w:p w14:paraId="55D8A8B3"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sectPr w:rsidR="00803D53" w:rsidRPr="00803D53" w:rsidSect="00803D53">
          <w:pgSz w:w="11920" w:h="16840"/>
          <w:pgMar w:top="1040" w:right="460" w:bottom="940" w:left="1600" w:header="0" w:footer="552" w:gutter="0"/>
          <w:cols w:space="720"/>
          <w:noEndnote/>
        </w:sectPr>
      </w:pPr>
    </w:p>
    <w:p w14:paraId="73CCC6D9"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lastRenderedPageBreak/>
        <w:t>Таблица 11 - Реестр систем теплоснабжения, содержащий перечень теплоснабжающих организаций, действующих в каждой системе теплоснабжения, расположенных в границах СП «Выльгорт». Информация о поданных теплоснабжающими организациями заявках на присвоение статуса единой теплоснабжающей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46"/>
        <w:gridCol w:w="1738"/>
        <w:gridCol w:w="1497"/>
        <w:gridCol w:w="1563"/>
        <w:gridCol w:w="1839"/>
        <w:gridCol w:w="1651"/>
        <w:gridCol w:w="1598"/>
        <w:gridCol w:w="1530"/>
        <w:gridCol w:w="1174"/>
        <w:gridCol w:w="1524"/>
      </w:tblGrid>
      <w:tr w:rsidR="00803D53" w:rsidRPr="00803D53" w14:paraId="31F850D5" w14:textId="77777777" w:rsidTr="00D27A4B">
        <w:trPr>
          <w:trHeight w:val="300"/>
          <w:tblHeader/>
        </w:trPr>
        <w:tc>
          <w:tcPr>
            <w:tcW w:w="446" w:type="dxa"/>
            <w:vMerge w:val="restart"/>
            <w:shd w:val="clear" w:color="auto" w:fill="auto"/>
            <w:vAlign w:val="center"/>
            <w:hideMark/>
          </w:tcPr>
          <w:p w14:paraId="11F55B49" w14:textId="77777777" w:rsidR="00803D53" w:rsidRPr="00803D53" w:rsidRDefault="00803D53" w:rsidP="00803D53">
            <w:pPr>
              <w:ind w:right="13"/>
              <w:jc w:val="center"/>
              <w:rPr>
                <w:rFonts w:ascii="Times New Roman" w:eastAsia="Calibri" w:hAnsi="Times New Roman" w:cs="Times New Roman"/>
                <w:iCs/>
                <w:kern w:val="0"/>
                <w14:ligatures w14:val="none"/>
              </w:rPr>
            </w:pPr>
            <w:bookmarkStart w:id="86" w:name="_Hlk63432472"/>
            <w:r w:rsidRPr="00803D53">
              <w:rPr>
                <w:rFonts w:ascii="Times New Roman" w:eastAsia="Calibri" w:hAnsi="Times New Roman" w:cs="Times New Roman"/>
                <w:iCs/>
                <w:kern w:val="0"/>
                <w14:ligatures w14:val="none"/>
              </w:rPr>
              <w:t>№ п/п</w:t>
            </w:r>
          </w:p>
        </w:tc>
        <w:tc>
          <w:tcPr>
            <w:tcW w:w="1738" w:type="dxa"/>
            <w:vMerge w:val="restart"/>
            <w:shd w:val="clear" w:color="auto" w:fill="auto"/>
            <w:vAlign w:val="center"/>
            <w:hideMark/>
          </w:tcPr>
          <w:p w14:paraId="0CBBBB17" w14:textId="77777777" w:rsidR="00803D53" w:rsidRPr="00803D53" w:rsidRDefault="00803D53" w:rsidP="00803D53">
            <w:pPr>
              <w:ind w:right="13"/>
              <w:jc w:val="center"/>
              <w:rPr>
                <w:rFonts w:ascii="Times New Roman" w:eastAsia="Calibri" w:hAnsi="Times New Roman" w:cs="Times New Roman"/>
                <w:iCs/>
                <w:kern w:val="0"/>
                <w14:ligatures w14:val="none"/>
              </w:rPr>
            </w:pPr>
            <w:r w:rsidRPr="00803D53">
              <w:rPr>
                <w:rFonts w:ascii="Times New Roman" w:eastAsia="Calibri" w:hAnsi="Times New Roman" w:cs="Times New Roman"/>
                <w:iCs/>
                <w:kern w:val="0"/>
                <w14:ligatures w14:val="none"/>
              </w:rPr>
              <w:t>Населенный пункт, микрорайон</w:t>
            </w:r>
          </w:p>
        </w:tc>
        <w:tc>
          <w:tcPr>
            <w:tcW w:w="1497" w:type="dxa"/>
            <w:vMerge w:val="restart"/>
            <w:shd w:val="clear" w:color="auto" w:fill="auto"/>
            <w:vAlign w:val="center"/>
            <w:hideMark/>
          </w:tcPr>
          <w:p w14:paraId="19052458" w14:textId="77777777" w:rsidR="00803D53" w:rsidRPr="00803D53" w:rsidRDefault="00803D53" w:rsidP="00803D53">
            <w:pPr>
              <w:ind w:right="13"/>
              <w:jc w:val="center"/>
              <w:rPr>
                <w:rFonts w:ascii="Times New Roman" w:eastAsia="Calibri" w:hAnsi="Times New Roman" w:cs="Times New Roman"/>
                <w:iCs/>
                <w:kern w:val="0"/>
                <w14:ligatures w14:val="none"/>
              </w:rPr>
            </w:pPr>
            <w:r w:rsidRPr="00803D53">
              <w:rPr>
                <w:rFonts w:ascii="Times New Roman" w:eastAsia="Calibri" w:hAnsi="Times New Roman" w:cs="Times New Roman"/>
                <w:iCs/>
                <w:kern w:val="0"/>
                <w14:ligatures w14:val="none"/>
              </w:rPr>
              <w:t>Система теплоснабжения (наименование)</w:t>
            </w:r>
          </w:p>
        </w:tc>
        <w:tc>
          <w:tcPr>
            <w:tcW w:w="1563" w:type="dxa"/>
            <w:vMerge w:val="restart"/>
            <w:shd w:val="clear" w:color="auto" w:fill="auto"/>
            <w:vAlign w:val="center"/>
            <w:hideMark/>
          </w:tcPr>
          <w:p w14:paraId="75500647" w14:textId="77777777" w:rsidR="00803D53" w:rsidRPr="00803D53" w:rsidRDefault="00803D53" w:rsidP="00803D53">
            <w:pPr>
              <w:ind w:right="13"/>
              <w:jc w:val="center"/>
              <w:rPr>
                <w:rFonts w:ascii="Times New Roman" w:eastAsia="Calibri" w:hAnsi="Times New Roman" w:cs="Times New Roman"/>
                <w:iCs/>
                <w:kern w:val="0"/>
                <w14:ligatures w14:val="none"/>
              </w:rPr>
            </w:pPr>
            <w:r w:rsidRPr="00803D53">
              <w:rPr>
                <w:rFonts w:ascii="Times New Roman" w:eastAsia="Calibri" w:hAnsi="Times New Roman" w:cs="Times New Roman"/>
                <w:iCs/>
                <w:kern w:val="0"/>
                <w14:ligatures w14:val="none"/>
              </w:rPr>
              <w:t>Границы систем теплоснабжения</w:t>
            </w:r>
          </w:p>
        </w:tc>
        <w:tc>
          <w:tcPr>
            <w:tcW w:w="3490" w:type="dxa"/>
            <w:gridSpan w:val="2"/>
            <w:shd w:val="clear" w:color="auto" w:fill="auto"/>
            <w:vAlign w:val="center"/>
            <w:hideMark/>
          </w:tcPr>
          <w:p w14:paraId="1A0DC87B" w14:textId="77777777" w:rsidR="00803D53" w:rsidRPr="00803D53" w:rsidRDefault="00803D53" w:rsidP="00803D53">
            <w:pPr>
              <w:ind w:right="13"/>
              <w:jc w:val="center"/>
              <w:rPr>
                <w:rFonts w:ascii="Times New Roman" w:eastAsia="Calibri" w:hAnsi="Times New Roman" w:cs="Times New Roman"/>
                <w:iCs/>
                <w:kern w:val="0"/>
                <w14:ligatures w14:val="none"/>
              </w:rPr>
            </w:pPr>
            <w:r w:rsidRPr="00803D53">
              <w:rPr>
                <w:rFonts w:ascii="Times New Roman" w:eastAsia="Calibri" w:hAnsi="Times New Roman" w:cs="Times New Roman"/>
                <w:iCs/>
                <w:kern w:val="0"/>
                <w14:ligatures w14:val="none"/>
              </w:rPr>
              <w:t>Источники тепловой энергии</w:t>
            </w:r>
          </w:p>
        </w:tc>
        <w:tc>
          <w:tcPr>
            <w:tcW w:w="1598" w:type="dxa"/>
            <w:vMerge w:val="restart"/>
            <w:shd w:val="clear" w:color="auto" w:fill="auto"/>
            <w:vAlign w:val="center"/>
            <w:hideMark/>
          </w:tcPr>
          <w:p w14:paraId="1DD0E5BC" w14:textId="77777777" w:rsidR="00803D53" w:rsidRPr="00803D53" w:rsidRDefault="00803D53" w:rsidP="00803D53">
            <w:pPr>
              <w:ind w:right="13"/>
              <w:jc w:val="center"/>
              <w:rPr>
                <w:rFonts w:ascii="Times New Roman" w:eastAsia="Calibri" w:hAnsi="Times New Roman" w:cs="Times New Roman"/>
                <w:iCs/>
                <w:kern w:val="0"/>
                <w14:ligatures w14:val="none"/>
              </w:rPr>
            </w:pPr>
            <w:r w:rsidRPr="00803D53">
              <w:rPr>
                <w:rFonts w:ascii="Times New Roman" w:eastAsia="Calibri" w:hAnsi="Times New Roman" w:cs="Times New Roman"/>
                <w:iCs/>
                <w:kern w:val="0"/>
                <w14:ligatures w14:val="none"/>
              </w:rPr>
              <w:t>Тепловые сети (наименование теплосетевой организации)</w:t>
            </w:r>
          </w:p>
        </w:tc>
        <w:tc>
          <w:tcPr>
            <w:tcW w:w="1530" w:type="dxa"/>
            <w:vMerge w:val="restart"/>
            <w:shd w:val="clear" w:color="auto" w:fill="auto"/>
            <w:vAlign w:val="center"/>
            <w:hideMark/>
          </w:tcPr>
          <w:p w14:paraId="720A28F9" w14:textId="77777777" w:rsidR="00803D53" w:rsidRPr="00803D53" w:rsidRDefault="00803D53" w:rsidP="00803D53">
            <w:pPr>
              <w:ind w:right="13"/>
              <w:jc w:val="center"/>
              <w:rPr>
                <w:rFonts w:ascii="Times New Roman" w:eastAsia="Calibri" w:hAnsi="Times New Roman" w:cs="Times New Roman"/>
                <w:iCs/>
                <w:kern w:val="0"/>
                <w14:ligatures w14:val="none"/>
              </w:rPr>
            </w:pPr>
            <w:r w:rsidRPr="00803D53">
              <w:rPr>
                <w:rFonts w:ascii="Times New Roman" w:eastAsia="Calibri" w:hAnsi="Times New Roman" w:cs="Times New Roman"/>
                <w:iCs/>
                <w:kern w:val="0"/>
                <w14:ligatures w14:val="none"/>
              </w:rPr>
              <w:t>Основание выбора ЕТО в соответствии с критериями и порядком, установленным Правилами организации теплоснабжения в РФ</w:t>
            </w:r>
          </w:p>
        </w:tc>
        <w:tc>
          <w:tcPr>
            <w:tcW w:w="1174" w:type="dxa"/>
            <w:vMerge w:val="restart"/>
            <w:shd w:val="clear" w:color="auto" w:fill="auto"/>
            <w:vAlign w:val="center"/>
            <w:hideMark/>
          </w:tcPr>
          <w:p w14:paraId="0AD2C3D5" w14:textId="77777777" w:rsidR="00803D53" w:rsidRPr="00803D53" w:rsidRDefault="00803D53" w:rsidP="00803D53">
            <w:pPr>
              <w:ind w:right="13"/>
              <w:jc w:val="center"/>
              <w:rPr>
                <w:rFonts w:ascii="Times New Roman" w:eastAsia="Calibri" w:hAnsi="Times New Roman" w:cs="Times New Roman"/>
                <w:iCs/>
                <w:kern w:val="0"/>
                <w14:ligatures w14:val="none"/>
              </w:rPr>
            </w:pPr>
            <w:r w:rsidRPr="00803D53">
              <w:rPr>
                <w:rFonts w:ascii="Times New Roman" w:eastAsia="Calibri" w:hAnsi="Times New Roman" w:cs="Times New Roman"/>
                <w:iCs/>
                <w:kern w:val="0"/>
                <w14:ligatures w14:val="none"/>
              </w:rPr>
              <w:t>Сведения о поданных заявках</w:t>
            </w:r>
          </w:p>
        </w:tc>
        <w:tc>
          <w:tcPr>
            <w:tcW w:w="1524" w:type="dxa"/>
            <w:vMerge w:val="restart"/>
            <w:shd w:val="clear" w:color="auto" w:fill="auto"/>
            <w:vAlign w:val="center"/>
            <w:hideMark/>
          </w:tcPr>
          <w:p w14:paraId="52AF8118" w14:textId="77777777" w:rsidR="00803D53" w:rsidRPr="00803D53" w:rsidRDefault="00803D53" w:rsidP="00803D53">
            <w:pPr>
              <w:ind w:right="13"/>
              <w:jc w:val="center"/>
              <w:rPr>
                <w:rFonts w:ascii="Times New Roman" w:eastAsia="Calibri" w:hAnsi="Times New Roman" w:cs="Times New Roman"/>
                <w:iCs/>
                <w:kern w:val="0"/>
                <w14:ligatures w14:val="none"/>
              </w:rPr>
            </w:pPr>
            <w:r w:rsidRPr="00803D53">
              <w:rPr>
                <w:rFonts w:ascii="Times New Roman" w:eastAsia="Calibri" w:hAnsi="Times New Roman" w:cs="Times New Roman"/>
                <w:iCs/>
                <w:kern w:val="0"/>
                <w14:ligatures w14:val="none"/>
              </w:rPr>
              <w:t xml:space="preserve">Единая теплоснабжающая организация </w:t>
            </w:r>
          </w:p>
        </w:tc>
      </w:tr>
      <w:tr w:rsidR="00803D53" w:rsidRPr="00803D53" w14:paraId="17748649" w14:textId="77777777" w:rsidTr="00D27A4B">
        <w:trPr>
          <w:trHeight w:val="1680"/>
          <w:tblHeader/>
        </w:trPr>
        <w:tc>
          <w:tcPr>
            <w:tcW w:w="446" w:type="dxa"/>
            <w:vMerge/>
            <w:shd w:val="clear" w:color="auto" w:fill="auto"/>
            <w:vAlign w:val="center"/>
            <w:hideMark/>
          </w:tcPr>
          <w:p w14:paraId="1E41D06D" w14:textId="77777777" w:rsidR="00803D53" w:rsidRPr="00803D53" w:rsidRDefault="00803D53" w:rsidP="00803D53">
            <w:pPr>
              <w:ind w:right="13"/>
              <w:jc w:val="center"/>
              <w:rPr>
                <w:rFonts w:ascii="Times New Roman" w:eastAsia="Calibri" w:hAnsi="Times New Roman" w:cs="Times New Roman"/>
                <w:iCs/>
                <w:kern w:val="0"/>
                <w14:ligatures w14:val="none"/>
              </w:rPr>
            </w:pPr>
          </w:p>
        </w:tc>
        <w:tc>
          <w:tcPr>
            <w:tcW w:w="1738" w:type="dxa"/>
            <w:vMerge/>
            <w:shd w:val="clear" w:color="auto" w:fill="auto"/>
            <w:vAlign w:val="center"/>
            <w:hideMark/>
          </w:tcPr>
          <w:p w14:paraId="5DE59F4A" w14:textId="77777777" w:rsidR="00803D53" w:rsidRPr="00803D53" w:rsidRDefault="00803D53" w:rsidP="00803D53">
            <w:pPr>
              <w:ind w:right="13"/>
              <w:jc w:val="center"/>
              <w:rPr>
                <w:rFonts w:ascii="Times New Roman" w:eastAsia="Calibri" w:hAnsi="Times New Roman" w:cs="Times New Roman"/>
                <w:iCs/>
                <w:kern w:val="0"/>
                <w14:ligatures w14:val="none"/>
              </w:rPr>
            </w:pPr>
          </w:p>
        </w:tc>
        <w:tc>
          <w:tcPr>
            <w:tcW w:w="1497" w:type="dxa"/>
            <w:vMerge/>
            <w:shd w:val="clear" w:color="auto" w:fill="auto"/>
            <w:vAlign w:val="center"/>
            <w:hideMark/>
          </w:tcPr>
          <w:p w14:paraId="4D1CD4D7" w14:textId="77777777" w:rsidR="00803D53" w:rsidRPr="00803D53" w:rsidRDefault="00803D53" w:rsidP="00803D53">
            <w:pPr>
              <w:ind w:right="13"/>
              <w:jc w:val="center"/>
              <w:rPr>
                <w:rFonts w:ascii="Times New Roman" w:eastAsia="Calibri" w:hAnsi="Times New Roman" w:cs="Times New Roman"/>
                <w:iCs/>
                <w:kern w:val="0"/>
                <w14:ligatures w14:val="none"/>
              </w:rPr>
            </w:pPr>
          </w:p>
        </w:tc>
        <w:tc>
          <w:tcPr>
            <w:tcW w:w="1563" w:type="dxa"/>
            <w:vMerge/>
            <w:shd w:val="clear" w:color="auto" w:fill="auto"/>
            <w:vAlign w:val="center"/>
            <w:hideMark/>
          </w:tcPr>
          <w:p w14:paraId="661E18B7" w14:textId="77777777" w:rsidR="00803D53" w:rsidRPr="00803D53" w:rsidRDefault="00803D53" w:rsidP="00803D53">
            <w:pPr>
              <w:ind w:right="13"/>
              <w:jc w:val="center"/>
              <w:rPr>
                <w:rFonts w:ascii="Times New Roman" w:eastAsia="Calibri" w:hAnsi="Times New Roman" w:cs="Times New Roman"/>
                <w:iCs/>
                <w:kern w:val="0"/>
                <w14:ligatures w14:val="none"/>
              </w:rPr>
            </w:pPr>
          </w:p>
        </w:tc>
        <w:tc>
          <w:tcPr>
            <w:tcW w:w="1839" w:type="dxa"/>
            <w:shd w:val="clear" w:color="auto" w:fill="auto"/>
            <w:vAlign w:val="center"/>
            <w:hideMark/>
          </w:tcPr>
          <w:p w14:paraId="2BA711CD" w14:textId="77777777" w:rsidR="00803D53" w:rsidRPr="00803D53" w:rsidRDefault="00803D53" w:rsidP="00803D53">
            <w:pPr>
              <w:ind w:right="13"/>
              <w:jc w:val="center"/>
              <w:rPr>
                <w:rFonts w:ascii="Times New Roman" w:eastAsia="Calibri" w:hAnsi="Times New Roman" w:cs="Times New Roman"/>
                <w:iCs/>
                <w:kern w:val="0"/>
                <w14:ligatures w14:val="none"/>
              </w:rPr>
            </w:pPr>
            <w:r w:rsidRPr="00803D53">
              <w:rPr>
                <w:rFonts w:ascii="Times New Roman" w:eastAsia="Calibri" w:hAnsi="Times New Roman" w:cs="Times New Roman"/>
                <w:iCs/>
                <w:kern w:val="0"/>
                <w14:ligatures w14:val="none"/>
              </w:rPr>
              <w:t>Наименование теплоснабжающей организации</w:t>
            </w:r>
          </w:p>
        </w:tc>
        <w:tc>
          <w:tcPr>
            <w:tcW w:w="1651" w:type="dxa"/>
            <w:shd w:val="clear" w:color="auto" w:fill="auto"/>
            <w:vAlign w:val="center"/>
            <w:hideMark/>
          </w:tcPr>
          <w:p w14:paraId="4362BFD6" w14:textId="77777777" w:rsidR="00803D53" w:rsidRPr="00803D53" w:rsidRDefault="00803D53" w:rsidP="00803D53">
            <w:pPr>
              <w:ind w:right="13"/>
              <w:jc w:val="center"/>
              <w:rPr>
                <w:rFonts w:ascii="Times New Roman" w:eastAsia="Calibri" w:hAnsi="Times New Roman" w:cs="Times New Roman"/>
                <w:iCs/>
                <w:kern w:val="0"/>
                <w14:ligatures w14:val="none"/>
              </w:rPr>
            </w:pPr>
            <w:r w:rsidRPr="00803D53">
              <w:rPr>
                <w:rFonts w:ascii="Times New Roman" w:eastAsia="Calibri" w:hAnsi="Times New Roman" w:cs="Times New Roman"/>
                <w:iCs/>
                <w:kern w:val="0"/>
                <w14:ligatures w14:val="none"/>
              </w:rPr>
              <w:t>Наименование источника (группы источников)</w:t>
            </w:r>
          </w:p>
        </w:tc>
        <w:tc>
          <w:tcPr>
            <w:tcW w:w="1598" w:type="dxa"/>
            <w:vMerge/>
            <w:shd w:val="clear" w:color="auto" w:fill="auto"/>
            <w:vAlign w:val="center"/>
            <w:hideMark/>
          </w:tcPr>
          <w:p w14:paraId="3E6650D4" w14:textId="77777777" w:rsidR="00803D53" w:rsidRPr="00803D53" w:rsidRDefault="00803D53" w:rsidP="00803D53">
            <w:pPr>
              <w:ind w:right="13"/>
              <w:jc w:val="center"/>
              <w:rPr>
                <w:rFonts w:ascii="Times New Roman" w:eastAsia="Calibri" w:hAnsi="Times New Roman" w:cs="Times New Roman"/>
                <w:iCs/>
                <w:kern w:val="0"/>
                <w14:ligatures w14:val="none"/>
              </w:rPr>
            </w:pPr>
          </w:p>
        </w:tc>
        <w:tc>
          <w:tcPr>
            <w:tcW w:w="1530" w:type="dxa"/>
            <w:vMerge/>
            <w:shd w:val="clear" w:color="auto" w:fill="auto"/>
            <w:vAlign w:val="center"/>
            <w:hideMark/>
          </w:tcPr>
          <w:p w14:paraId="7637B7EB" w14:textId="77777777" w:rsidR="00803D53" w:rsidRPr="00803D53" w:rsidRDefault="00803D53" w:rsidP="00803D53">
            <w:pPr>
              <w:ind w:right="13"/>
              <w:jc w:val="center"/>
              <w:rPr>
                <w:rFonts w:ascii="Times New Roman" w:eastAsia="Calibri" w:hAnsi="Times New Roman" w:cs="Times New Roman"/>
                <w:iCs/>
                <w:kern w:val="0"/>
                <w14:ligatures w14:val="none"/>
              </w:rPr>
            </w:pPr>
          </w:p>
        </w:tc>
        <w:tc>
          <w:tcPr>
            <w:tcW w:w="1174" w:type="dxa"/>
            <w:vMerge/>
            <w:shd w:val="clear" w:color="auto" w:fill="auto"/>
            <w:vAlign w:val="center"/>
            <w:hideMark/>
          </w:tcPr>
          <w:p w14:paraId="5297A995" w14:textId="77777777" w:rsidR="00803D53" w:rsidRPr="00803D53" w:rsidRDefault="00803D53" w:rsidP="00803D53">
            <w:pPr>
              <w:ind w:right="13"/>
              <w:jc w:val="center"/>
              <w:rPr>
                <w:rFonts w:ascii="Times New Roman" w:eastAsia="Calibri" w:hAnsi="Times New Roman" w:cs="Times New Roman"/>
                <w:iCs/>
                <w:kern w:val="0"/>
                <w14:ligatures w14:val="none"/>
              </w:rPr>
            </w:pPr>
          </w:p>
        </w:tc>
        <w:tc>
          <w:tcPr>
            <w:tcW w:w="1524" w:type="dxa"/>
            <w:vMerge/>
            <w:shd w:val="clear" w:color="auto" w:fill="auto"/>
            <w:vAlign w:val="center"/>
            <w:hideMark/>
          </w:tcPr>
          <w:p w14:paraId="1F5192AC" w14:textId="77777777" w:rsidR="00803D53" w:rsidRPr="00803D53" w:rsidRDefault="00803D53" w:rsidP="00803D53">
            <w:pPr>
              <w:ind w:right="13"/>
              <w:jc w:val="center"/>
              <w:rPr>
                <w:rFonts w:ascii="Times New Roman" w:eastAsia="Calibri" w:hAnsi="Times New Roman" w:cs="Times New Roman"/>
                <w:iCs/>
                <w:kern w:val="0"/>
                <w14:ligatures w14:val="none"/>
              </w:rPr>
            </w:pPr>
          </w:p>
        </w:tc>
      </w:tr>
      <w:tr w:rsidR="00803D53" w:rsidRPr="00803D53" w14:paraId="51A6E441" w14:textId="77777777" w:rsidTr="00D27A4B">
        <w:trPr>
          <w:trHeight w:val="1425"/>
        </w:trPr>
        <w:tc>
          <w:tcPr>
            <w:tcW w:w="446" w:type="dxa"/>
            <w:shd w:val="clear" w:color="auto" w:fill="auto"/>
            <w:vAlign w:val="center"/>
            <w:hideMark/>
          </w:tcPr>
          <w:p w14:paraId="6C506207" w14:textId="77777777" w:rsidR="00803D53" w:rsidRPr="00803D53" w:rsidRDefault="00803D53" w:rsidP="00803D53">
            <w:pPr>
              <w:ind w:right="13"/>
              <w:jc w:val="center"/>
              <w:rPr>
                <w:rFonts w:ascii="Times New Roman" w:eastAsia="Calibri" w:hAnsi="Times New Roman" w:cs="Times New Roman"/>
                <w:iCs/>
                <w:kern w:val="0"/>
                <w14:ligatures w14:val="none"/>
              </w:rPr>
            </w:pPr>
            <w:r w:rsidRPr="00803D53">
              <w:rPr>
                <w:rFonts w:ascii="Times New Roman" w:eastAsia="Calibri" w:hAnsi="Times New Roman" w:cs="Times New Roman"/>
                <w:iCs/>
                <w:kern w:val="0"/>
                <w14:ligatures w14:val="none"/>
              </w:rPr>
              <w:t>1</w:t>
            </w:r>
          </w:p>
        </w:tc>
        <w:tc>
          <w:tcPr>
            <w:tcW w:w="1738" w:type="dxa"/>
            <w:shd w:val="clear" w:color="auto" w:fill="auto"/>
            <w:vAlign w:val="center"/>
            <w:hideMark/>
          </w:tcPr>
          <w:p w14:paraId="62CD99A2" w14:textId="77777777" w:rsidR="00803D53" w:rsidRPr="00803D53" w:rsidRDefault="00803D53" w:rsidP="00803D53">
            <w:pPr>
              <w:ind w:right="13"/>
              <w:jc w:val="center"/>
              <w:rPr>
                <w:rFonts w:ascii="Times New Roman" w:eastAsia="Calibri" w:hAnsi="Times New Roman" w:cs="Times New Roman"/>
                <w:iCs/>
                <w:kern w:val="0"/>
                <w14:ligatures w14:val="none"/>
              </w:rPr>
            </w:pPr>
            <w:r w:rsidRPr="00803D53">
              <w:rPr>
                <w:rFonts w:ascii="Times New Roman" w:eastAsia="Calibri" w:hAnsi="Times New Roman" w:cs="Times New Roman"/>
                <w:iCs/>
                <w:kern w:val="0"/>
                <w14:ligatures w14:val="none"/>
              </w:rPr>
              <w:t>СП «Выльгорт»</w:t>
            </w:r>
          </w:p>
        </w:tc>
        <w:tc>
          <w:tcPr>
            <w:tcW w:w="1497" w:type="dxa"/>
            <w:shd w:val="clear" w:color="auto" w:fill="auto"/>
            <w:vAlign w:val="center"/>
            <w:hideMark/>
          </w:tcPr>
          <w:p w14:paraId="048BB5B2" w14:textId="77777777" w:rsidR="00803D53" w:rsidRPr="00803D53" w:rsidRDefault="00803D53" w:rsidP="00803D53">
            <w:pPr>
              <w:ind w:right="13"/>
              <w:jc w:val="center"/>
              <w:rPr>
                <w:rFonts w:ascii="Times New Roman" w:eastAsia="Calibri" w:hAnsi="Times New Roman" w:cs="Times New Roman"/>
                <w:iCs/>
                <w:kern w:val="0"/>
                <w14:ligatures w14:val="none"/>
              </w:rPr>
            </w:pPr>
            <w:r w:rsidRPr="00803D53">
              <w:rPr>
                <w:rFonts w:ascii="Times New Roman" w:eastAsia="Calibri" w:hAnsi="Times New Roman" w:cs="Times New Roman"/>
                <w:iCs/>
                <w:kern w:val="0"/>
                <w14:ligatures w14:val="none"/>
              </w:rPr>
              <w:t>СП «Выльгорт»</w:t>
            </w:r>
          </w:p>
        </w:tc>
        <w:tc>
          <w:tcPr>
            <w:tcW w:w="1563" w:type="dxa"/>
            <w:shd w:val="clear" w:color="auto" w:fill="auto"/>
            <w:vAlign w:val="center"/>
            <w:hideMark/>
          </w:tcPr>
          <w:p w14:paraId="7EC618F8" w14:textId="77777777" w:rsidR="00803D53" w:rsidRPr="00803D53" w:rsidRDefault="00803D53" w:rsidP="00803D53">
            <w:pPr>
              <w:ind w:right="13"/>
              <w:jc w:val="center"/>
              <w:rPr>
                <w:rFonts w:ascii="Times New Roman" w:eastAsia="Calibri" w:hAnsi="Times New Roman" w:cs="Times New Roman"/>
                <w:iCs/>
                <w:kern w:val="0"/>
                <w14:ligatures w14:val="none"/>
              </w:rPr>
            </w:pPr>
            <w:r w:rsidRPr="00803D53">
              <w:rPr>
                <w:rFonts w:ascii="Times New Roman" w:eastAsia="Calibri" w:hAnsi="Times New Roman" w:cs="Times New Roman"/>
                <w:iCs/>
                <w:kern w:val="0"/>
                <w14:ligatures w14:val="none"/>
              </w:rPr>
              <w:t>обеспечивает тепловой энергией, в виде горячей воды, потребителей в границах поселения</w:t>
            </w:r>
          </w:p>
        </w:tc>
        <w:tc>
          <w:tcPr>
            <w:tcW w:w="1839" w:type="dxa"/>
            <w:shd w:val="clear" w:color="auto" w:fill="auto"/>
            <w:vAlign w:val="center"/>
            <w:hideMark/>
          </w:tcPr>
          <w:p w14:paraId="10B8E1DA" w14:textId="77777777" w:rsidR="00803D53" w:rsidRPr="00803D53" w:rsidRDefault="00803D53" w:rsidP="00803D53">
            <w:pPr>
              <w:ind w:right="13"/>
              <w:jc w:val="center"/>
              <w:rPr>
                <w:rFonts w:ascii="Times New Roman" w:eastAsia="Calibri" w:hAnsi="Times New Roman" w:cs="Times New Roman"/>
                <w:iCs/>
                <w:kern w:val="0"/>
                <w14:ligatures w14:val="none"/>
              </w:rPr>
            </w:pPr>
            <w:r w:rsidRPr="00803D53">
              <w:rPr>
                <w:rFonts w:ascii="Times New Roman" w:eastAsia="Calibri" w:hAnsi="Times New Roman" w:cs="Times New Roman"/>
                <w:iCs/>
                <w:kern w:val="0"/>
                <w14:ligatures w14:val="none"/>
              </w:rPr>
              <w:t>ООО «СТК»</w:t>
            </w:r>
          </w:p>
        </w:tc>
        <w:tc>
          <w:tcPr>
            <w:tcW w:w="1651" w:type="dxa"/>
            <w:shd w:val="clear" w:color="auto" w:fill="auto"/>
            <w:vAlign w:val="center"/>
            <w:hideMark/>
          </w:tcPr>
          <w:p w14:paraId="1FBD1022" w14:textId="77777777" w:rsidR="00803D53" w:rsidRPr="00803D53" w:rsidRDefault="00803D53" w:rsidP="00803D53">
            <w:pPr>
              <w:ind w:right="13"/>
              <w:jc w:val="center"/>
              <w:rPr>
                <w:rFonts w:ascii="Times New Roman" w:eastAsia="Times New Roman" w:hAnsi="Times New Roman" w:cs="Times New Roman"/>
                <w:kern w:val="0"/>
                <w:sz w:val="26"/>
                <w:szCs w:val="26"/>
                <w:lang w:eastAsia="ru-RU"/>
                <w14:ligatures w14:val="none"/>
              </w:rPr>
            </w:pPr>
          </w:p>
          <w:p w14:paraId="3320BB13" w14:textId="77777777" w:rsidR="00803D53" w:rsidRPr="00803D53" w:rsidRDefault="00803D53" w:rsidP="00803D53">
            <w:pPr>
              <w:ind w:right="13"/>
              <w:jc w:val="center"/>
              <w:rPr>
                <w:rFonts w:ascii="Times New Roman" w:eastAsia="Calibri" w:hAnsi="Times New Roman" w:cs="Times New Roman"/>
                <w:iCs/>
                <w:kern w:val="0"/>
                <w14:ligatures w14:val="none"/>
              </w:rPr>
            </w:pPr>
            <w:r w:rsidRPr="00803D53">
              <w:rPr>
                <w:rFonts w:ascii="Times New Roman" w:eastAsia="Calibri" w:hAnsi="Times New Roman" w:cs="Times New Roman"/>
                <w:iCs/>
                <w:kern w:val="0"/>
                <w14:ligatures w14:val="none"/>
              </w:rPr>
              <w:t>Котельные «Центральная», «Сельхозтехникум» и «Птицефабрика», «Еля-Ты», «Дав»</w:t>
            </w:r>
          </w:p>
        </w:tc>
        <w:tc>
          <w:tcPr>
            <w:tcW w:w="1598" w:type="dxa"/>
            <w:shd w:val="clear" w:color="auto" w:fill="auto"/>
            <w:vAlign w:val="center"/>
            <w:hideMark/>
          </w:tcPr>
          <w:p w14:paraId="09B58FC3" w14:textId="77777777" w:rsidR="00803D53" w:rsidRPr="00803D53" w:rsidRDefault="00803D53" w:rsidP="00803D53">
            <w:pPr>
              <w:ind w:right="13"/>
              <w:jc w:val="center"/>
              <w:rPr>
                <w:rFonts w:ascii="Times New Roman" w:eastAsia="Calibri" w:hAnsi="Times New Roman" w:cs="Times New Roman"/>
                <w:iCs/>
                <w:kern w:val="0"/>
                <w14:ligatures w14:val="none"/>
              </w:rPr>
            </w:pPr>
            <w:r w:rsidRPr="00803D53">
              <w:rPr>
                <w:rFonts w:ascii="Times New Roman" w:eastAsia="Calibri" w:hAnsi="Times New Roman" w:cs="Times New Roman"/>
                <w:iCs/>
                <w:kern w:val="0"/>
                <w14:ligatures w14:val="none"/>
              </w:rPr>
              <w:t>ООО «СТК»</w:t>
            </w:r>
          </w:p>
        </w:tc>
        <w:tc>
          <w:tcPr>
            <w:tcW w:w="1530" w:type="dxa"/>
            <w:shd w:val="clear" w:color="auto" w:fill="auto"/>
            <w:vAlign w:val="center"/>
            <w:hideMark/>
          </w:tcPr>
          <w:p w14:paraId="1558E6BD" w14:textId="77777777" w:rsidR="00803D53" w:rsidRPr="00803D53" w:rsidRDefault="00803D53" w:rsidP="00803D53">
            <w:pPr>
              <w:ind w:right="13"/>
              <w:jc w:val="center"/>
              <w:rPr>
                <w:rFonts w:ascii="Times New Roman" w:eastAsia="Calibri" w:hAnsi="Times New Roman" w:cs="Times New Roman"/>
                <w:iCs/>
                <w:kern w:val="0"/>
                <w14:ligatures w14:val="none"/>
              </w:rPr>
            </w:pPr>
            <w:r w:rsidRPr="00803D53">
              <w:rPr>
                <w:rFonts w:ascii="Times New Roman" w:eastAsia="Calibri" w:hAnsi="Times New Roman" w:cs="Times New Roman"/>
                <w:iCs/>
                <w:kern w:val="0"/>
                <w14:ligatures w14:val="none"/>
              </w:rPr>
              <w:t>Пункт 11 Правил организации теплоснабжения в РФ*</w:t>
            </w:r>
          </w:p>
        </w:tc>
        <w:tc>
          <w:tcPr>
            <w:tcW w:w="1174" w:type="dxa"/>
            <w:shd w:val="clear" w:color="auto" w:fill="auto"/>
            <w:vAlign w:val="center"/>
            <w:hideMark/>
          </w:tcPr>
          <w:p w14:paraId="0E988B4C" w14:textId="77777777" w:rsidR="00803D53" w:rsidRPr="00803D53" w:rsidRDefault="00803D53" w:rsidP="00803D53">
            <w:pPr>
              <w:ind w:right="13"/>
              <w:jc w:val="center"/>
              <w:rPr>
                <w:rFonts w:ascii="Times New Roman" w:eastAsia="Calibri" w:hAnsi="Times New Roman" w:cs="Times New Roman"/>
                <w:iCs/>
                <w:kern w:val="0"/>
                <w14:ligatures w14:val="none"/>
              </w:rPr>
            </w:pPr>
            <w:r w:rsidRPr="00803D53">
              <w:rPr>
                <w:rFonts w:ascii="Times New Roman" w:eastAsia="Calibri" w:hAnsi="Times New Roman" w:cs="Times New Roman"/>
                <w:iCs/>
                <w:kern w:val="0"/>
                <w14:ligatures w14:val="none"/>
              </w:rPr>
              <w:t> -</w:t>
            </w:r>
          </w:p>
        </w:tc>
        <w:tc>
          <w:tcPr>
            <w:tcW w:w="1524" w:type="dxa"/>
            <w:shd w:val="clear" w:color="auto" w:fill="auto"/>
            <w:vAlign w:val="center"/>
            <w:hideMark/>
          </w:tcPr>
          <w:p w14:paraId="0D24A3A7" w14:textId="77777777" w:rsidR="00803D53" w:rsidRPr="00803D53" w:rsidRDefault="00803D53" w:rsidP="00803D53">
            <w:pPr>
              <w:ind w:right="13"/>
              <w:jc w:val="center"/>
              <w:rPr>
                <w:rFonts w:ascii="Times New Roman" w:eastAsia="Calibri" w:hAnsi="Times New Roman" w:cs="Times New Roman"/>
                <w:iCs/>
                <w:kern w:val="0"/>
                <w14:ligatures w14:val="none"/>
              </w:rPr>
            </w:pPr>
            <w:r w:rsidRPr="00803D53">
              <w:rPr>
                <w:rFonts w:ascii="Times New Roman" w:eastAsia="Calibri" w:hAnsi="Times New Roman" w:cs="Times New Roman"/>
                <w:iCs/>
                <w:kern w:val="0"/>
                <w14:ligatures w14:val="none"/>
              </w:rPr>
              <w:t>ООО «СТК»</w:t>
            </w:r>
          </w:p>
        </w:tc>
      </w:tr>
      <w:bookmarkEnd w:id="86"/>
    </w:tbl>
    <w:p w14:paraId="0A8F805C" w14:textId="77777777" w:rsidR="00803D53" w:rsidRPr="00803D53" w:rsidRDefault="00803D53" w:rsidP="00803D53">
      <w:pPr>
        <w:widowControl w:val="0"/>
        <w:autoSpaceDE w:val="0"/>
        <w:autoSpaceDN w:val="0"/>
        <w:adjustRightInd w:val="0"/>
        <w:spacing w:after="0" w:line="298" w:lineRule="exact"/>
        <w:ind w:left="810" w:right="-20"/>
        <w:rPr>
          <w:rFonts w:ascii="Times New Roman" w:eastAsia="Times New Roman" w:hAnsi="Times New Roman" w:cs="Times New Roman"/>
          <w:color w:val="000000"/>
          <w:kern w:val="0"/>
          <w:sz w:val="26"/>
          <w:szCs w:val="26"/>
          <w:lang w:eastAsia="ru-RU"/>
          <w14:ligatures w14:val="none"/>
        </w:rPr>
        <w:sectPr w:rsidR="00803D53" w:rsidRPr="00803D53" w:rsidSect="00803D53">
          <w:pgSz w:w="16840" w:h="11907" w:orient="landscape" w:code="9"/>
          <w:pgMar w:top="1599" w:right="1038" w:bottom="459" w:left="941" w:header="0" w:footer="550" w:gutter="0"/>
          <w:cols w:space="720"/>
          <w:noEndnote/>
        </w:sectPr>
      </w:pPr>
    </w:p>
    <w:p w14:paraId="3E3C0EBB" w14:textId="77777777" w:rsidR="00803D53" w:rsidRPr="00803D53" w:rsidRDefault="00803D53" w:rsidP="00803D53">
      <w:pPr>
        <w:keepNext/>
        <w:spacing w:before="240" w:after="60"/>
        <w:jc w:val="center"/>
        <w:outlineLvl w:val="0"/>
        <w:rPr>
          <w:rFonts w:ascii="Calibri Light" w:eastAsia="Times New Roman" w:hAnsi="Calibri Light" w:cs="Times New Roman"/>
          <w:b/>
          <w:bCs/>
          <w:spacing w:val="-1"/>
          <w:kern w:val="32"/>
          <w:sz w:val="32"/>
          <w:szCs w:val="32"/>
          <w:lang w:eastAsia="ru-RU"/>
          <w14:ligatures w14:val="none"/>
        </w:rPr>
      </w:pPr>
      <w:bookmarkStart w:id="87" w:name="_Toc33180975"/>
      <w:r w:rsidRPr="00803D53">
        <w:rPr>
          <w:rFonts w:ascii="Calibri Light" w:eastAsia="Times New Roman" w:hAnsi="Calibri Light" w:cs="Times New Roman"/>
          <w:b/>
          <w:bCs/>
          <w:spacing w:val="-1"/>
          <w:kern w:val="32"/>
          <w:sz w:val="32"/>
          <w:szCs w:val="32"/>
          <w:lang w:eastAsia="ru-RU"/>
          <w14:ligatures w14:val="none"/>
        </w:rPr>
        <w:lastRenderedPageBreak/>
        <w:t>Глава 11.</w:t>
      </w:r>
      <w:r w:rsidRPr="00803D53">
        <w:rPr>
          <w:rFonts w:ascii="Calibri Light" w:eastAsia="Times New Roman" w:hAnsi="Calibri Light" w:cs="Times New Roman"/>
          <w:b/>
          <w:bCs/>
          <w:spacing w:val="-1"/>
          <w:kern w:val="32"/>
          <w:sz w:val="32"/>
          <w:szCs w:val="32"/>
          <w:lang w:eastAsia="ru-RU"/>
          <w14:ligatures w14:val="none"/>
        </w:rPr>
        <w:tab/>
        <w:t>Решения о распределении тепловой нагрузки между источниками тепловой энергии</w:t>
      </w:r>
      <w:bookmarkEnd w:id="87"/>
    </w:p>
    <w:p w14:paraId="210DF673"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bookmarkStart w:id="88" w:name="_Toc7451705"/>
      <w:bookmarkStart w:id="89" w:name="_Toc33180976"/>
      <w:r w:rsidRPr="00803D53">
        <w:rPr>
          <w:rFonts w:ascii="Calibri Light" w:eastAsia="Times New Roman" w:hAnsi="Calibri Light" w:cs="Times New Roman"/>
          <w:b/>
          <w:bCs/>
          <w:i/>
          <w:iCs/>
          <w:kern w:val="0"/>
          <w:sz w:val="28"/>
          <w:szCs w:val="28"/>
          <w:lang w:eastAsia="ru-RU"/>
          <w14:ligatures w14:val="none"/>
        </w:rPr>
        <w:t>11.1. Величина тепловой нагрузки, распределяемой (перераспределяемой) между источниками тепловой энергии в соответствии с указанными в схеме теплоснабжения решениями об определении границ зон действия источников тепловой энергии, а также сроки выполнения перераспределения для каждого этапа.</w:t>
      </w:r>
      <w:bookmarkEnd w:id="88"/>
      <w:bookmarkEnd w:id="89"/>
    </w:p>
    <w:p w14:paraId="2FB45D70"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В СП «Выльгорт» функционирует 5 источников производства тепловой энергии. Распределения нагрузки между источниками тепловой энергии не планируется.</w:t>
      </w:r>
    </w:p>
    <w:p w14:paraId="35716C5A" w14:textId="77777777" w:rsidR="00803D53" w:rsidRPr="00803D53" w:rsidRDefault="00803D53" w:rsidP="00803D53">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kern w:val="0"/>
          <w:sz w:val="26"/>
          <w:szCs w:val="26"/>
          <w:lang w:eastAsia="ru-RU"/>
          <w14:ligatures w14:val="none"/>
        </w:rPr>
      </w:pPr>
    </w:p>
    <w:p w14:paraId="5B568A4A" w14:textId="77777777" w:rsidR="00803D53" w:rsidRPr="00803D53" w:rsidRDefault="00803D53" w:rsidP="00803D53">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kern w:val="0"/>
          <w:sz w:val="26"/>
          <w:szCs w:val="26"/>
          <w:lang w:eastAsia="ru-RU"/>
          <w14:ligatures w14:val="none"/>
        </w:rPr>
      </w:pPr>
    </w:p>
    <w:p w14:paraId="220431AB" w14:textId="77777777" w:rsidR="00803D53" w:rsidRPr="00803D53" w:rsidRDefault="00803D53" w:rsidP="00803D53">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kern w:val="0"/>
          <w:sz w:val="26"/>
          <w:szCs w:val="26"/>
          <w:lang w:eastAsia="ru-RU"/>
          <w14:ligatures w14:val="none"/>
        </w:rPr>
      </w:pPr>
    </w:p>
    <w:p w14:paraId="15F23F78" w14:textId="77777777" w:rsidR="00803D53" w:rsidRPr="00803D53" w:rsidRDefault="00803D53" w:rsidP="00803D53">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kern w:val="0"/>
          <w:sz w:val="26"/>
          <w:szCs w:val="26"/>
          <w:lang w:eastAsia="ru-RU"/>
          <w14:ligatures w14:val="none"/>
        </w:rPr>
      </w:pPr>
    </w:p>
    <w:p w14:paraId="0979A9FA" w14:textId="77777777" w:rsidR="00803D53" w:rsidRPr="00803D53" w:rsidRDefault="00803D53" w:rsidP="00803D53">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kern w:val="0"/>
          <w:sz w:val="26"/>
          <w:szCs w:val="26"/>
          <w:lang w:eastAsia="ru-RU"/>
          <w14:ligatures w14:val="none"/>
        </w:rPr>
      </w:pPr>
    </w:p>
    <w:p w14:paraId="1B7A84F5" w14:textId="77777777" w:rsidR="00803D53" w:rsidRPr="00803D53" w:rsidRDefault="00803D53" w:rsidP="00803D53">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kern w:val="0"/>
          <w:sz w:val="26"/>
          <w:szCs w:val="26"/>
          <w:lang w:eastAsia="ru-RU"/>
          <w14:ligatures w14:val="none"/>
        </w:rPr>
      </w:pPr>
    </w:p>
    <w:p w14:paraId="464B7A21" w14:textId="77777777" w:rsidR="00803D53" w:rsidRPr="00803D53" w:rsidRDefault="00803D53" w:rsidP="00803D53">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kern w:val="0"/>
          <w:sz w:val="26"/>
          <w:szCs w:val="26"/>
          <w:lang w:eastAsia="ru-RU"/>
          <w14:ligatures w14:val="none"/>
        </w:rPr>
      </w:pPr>
    </w:p>
    <w:p w14:paraId="589916A2" w14:textId="77777777" w:rsidR="00803D53" w:rsidRPr="00803D53" w:rsidRDefault="00803D53" w:rsidP="00803D53">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kern w:val="0"/>
          <w:sz w:val="26"/>
          <w:szCs w:val="26"/>
          <w:lang w:eastAsia="ru-RU"/>
          <w14:ligatures w14:val="none"/>
        </w:rPr>
      </w:pPr>
    </w:p>
    <w:p w14:paraId="04062C1B" w14:textId="77777777" w:rsidR="00803D53" w:rsidRPr="00803D53" w:rsidRDefault="00803D53" w:rsidP="00803D53">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kern w:val="0"/>
          <w:sz w:val="26"/>
          <w:szCs w:val="26"/>
          <w:lang w:eastAsia="ru-RU"/>
          <w14:ligatures w14:val="none"/>
        </w:rPr>
      </w:pPr>
    </w:p>
    <w:p w14:paraId="7BD6C6D2" w14:textId="77777777" w:rsidR="00803D53" w:rsidRPr="00803D53" w:rsidRDefault="00803D53" w:rsidP="00803D53">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kern w:val="0"/>
          <w:sz w:val="26"/>
          <w:szCs w:val="26"/>
          <w:lang w:eastAsia="ru-RU"/>
          <w14:ligatures w14:val="none"/>
        </w:rPr>
      </w:pPr>
    </w:p>
    <w:p w14:paraId="79965D46" w14:textId="77777777" w:rsidR="00803D53" w:rsidRPr="00803D53" w:rsidRDefault="00803D53" w:rsidP="00803D53">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kern w:val="0"/>
          <w:sz w:val="26"/>
          <w:szCs w:val="26"/>
          <w:lang w:eastAsia="ru-RU"/>
          <w14:ligatures w14:val="none"/>
        </w:rPr>
      </w:pPr>
    </w:p>
    <w:p w14:paraId="1885315B" w14:textId="77777777" w:rsidR="00803D53" w:rsidRPr="00803D53" w:rsidRDefault="00803D53" w:rsidP="00803D53">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kern w:val="0"/>
          <w:sz w:val="26"/>
          <w:szCs w:val="26"/>
          <w:lang w:eastAsia="ru-RU"/>
          <w14:ligatures w14:val="none"/>
        </w:rPr>
      </w:pPr>
    </w:p>
    <w:p w14:paraId="48C32B54" w14:textId="77777777" w:rsidR="00803D53" w:rsidRPr="00803D53" w:rsidRDefault="00803D53" w:rsidP="00803D53">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kern w:val="0"/>
          <w:sz w:val="26"/>
          <w:szCs w:val="26"/>
          <w:lang w:eastAsia="ru-RU"/>
          <w14:ligatures w14:val="none"/>
        </w:rPr>
      </w:pPr>
    </w:p>
    <w:p w14:paraId="026202FF" w14:textId="77777777" w:rsidR="00803D53" w:rsidRPr="00803D53" w:rsidRDefault="00803D53" w:rsidP="00803D53">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kern w:val="0"/>
          <w:sz w:val="26"/>
          <w:szCs w:val="26"/>
          <w:lang w:eastAsia="ru-RU"/>
          <w14:ligatures w14:val="none"/>
        </w:rPr>
      </w:pPr>
    </w:p>
    <w:p w14:paraId="05199D13" w14:textId="77777777" w:rsidR="00803D53" w:rsidRPr="00803D53" w:rsidRDefault="00803D53" w:rsidP="00803D53">
      <w:pPr>
        <w:widowControl w:val="0"/>
        <w:tabs>
          <w:tab w:val="left" w:pos="2220"/>
        </w:tabs>
        <w:autoSpaceDE w:val="0"/>
        <w:autoSpaceDN w:val="0"/>
        <w:adjustRightInd w:val="0"/>
        <w:spacing w:after="0" w:line="240" w:lineRule="auto"/>
        <w:ind w:left="810" w:right="-20"/>
        <w:rPr>
          <w:rFonts w:ascii="Times New Roman" w:eastAsia="Times New Roman" w:hAnsi="Times New Roman" w:cs="Times New Roman"/>
          <w:b/>
          <w:bCs/>
          <w:spacing w:val="-1"/>
          <w:kern w:val="0"/>
          <w:sz w:val="28"/>
          <w:szCs w:val="28"/>
          <w:lang w:eastAsia="ru-RU"/>
          <w14:ligatures w14:val="none"/>
        </w:rPr>
      </w:pPr>
    </w:p>
    <w:p w14:paraId="42AB8A5E" w14:textId="77777777" w:rsidR="00803D53" w:rsidRPr="00803D53" w:rsidRDefault="00803D53" w:rsidP="00803D53">
      <w:pPr>
        <w:keepNext/>
        <w:spacing w:before="240" w:after="60"/>
        <w:jc w:val="center"/>
        <w:outlineLvl w:val="0"/>
        <w:rPr>
          <w:rFonts w:ascii="Calibri Light" w:eastAsia="Times New Roman" w:hAnsi="Calibri Light" w:cs="Times New Roman"/>
          <w:b/>
          <w:bCs/>
          <w:spacing w:val="-1"/>
          <w:kern w:val="32"/>
          <w:sz w:val="32"/>
          <w:szCs w:val="32"/>
          <w:lang w:eastAsia="ru-RU"/>
          <w14:ligatures w14:val="none"/>
        </w:rPr>
      </w:pPr>
      <w:bookmarkStart w:id="90" w:name="_Toc33180977"/>
      <w:r w:rsidRPr="00803D53">
        <w:rPr>
          <w:rFonts w:ascii="Calibri Light" w:eastAsia="Times New Roman" w:hAnsi="Calibri Light" w:cs="Times New Roman"/>
          <w:b/>
          <w:bCs/>
          <w:spacing w:val="-1"/>
          <w:kern w:val="32"/>
          <w:sz w:val="32"/>
          <w:szCs w:val="32"/>
          <w:lang w:eastAsia="ru-RU"/>
          <w14:ligatures w14:val="none"/>
        </w:rPr>
        <w:lastRenderedPageBreak/>
        <w:t>Глава 12. Решения по бесхозяйным тепловым сетям</w:t>
      </w:r>
      <w:bookmarkEnd w:id="90"/>
    </w:p>
    <w:p w14:paraId="49E805EA"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bookmarkStart w:id="91" w:name="_Toc7451707"/>
      <w:bookmarkStart w:id="92" w:name="_Toc33180978"/>
      <w:r w:rsidRPr="00803D53">
        <w:rPr>
          <w:rFonts w:ascii="Calibri Light" w:eastAsia="Times New Roman" w:hAnsi="Calibri Light" w:cs="Times New Roman"/>
          <w:b/>
          <w:bCs/>
          <w:i/>
          <w:iCs/>
          <w:kern w:val="0"/>
          <w:sz w:val="28"/>
          <w:szCs w:val="28"/>
          <w:lang w:eastAsia="ru-RU"/>
          <w14:ligatures w14:val="none"/>
        </w:rPr>
        <w:t>12.1. Перечень выявленных бесхозяйных тепловых сетей (в случае их выявления) и перечень организаций, уполномоченных на их эксплуатацию в порядке, установленном Федеральным законом "О теплоснабжении".</w:t>
      </w:r>
      <w:bookmarkEnd w:id="91"/>
      <w:bookmarkEnd w:id="92"/>
    </w:p>
    <w:p w14:paraId="6537C164"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Статья 15, пункт 6. Федерального закона от 27 июля 2010 года № 190-ФЗ: «В случае выявления бесхозяйных тепловых сетей (тепловых сетей,   не имеющих эксплуатирующей организации) орган местного самоуправления муниципального образования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w:t>
      </w:r>
    </w:p>
    <w:p w14:paraId="2702FBF0"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Согласно сведениям, полученным в ходе сбора исходных данных, в настоящее время бесхозяйные тепловые сети на территории муниципального образования отсутствуют.</w:t>
      </w:r>
    </w:p>
    <w:p w14:paraId="3887DB2A"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На основании статьи 225 Гражданского кодекса РФ 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14:paraId="4EEF9DD8" w14:textId="77777777" w:rsidR="00803D53" w:rsidRPr="00803D53" w:rsidRDefault="00803D53" w:rsidP="00803D53">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59873B2A" w14:textId="77777777" w:rsidR="00803D53" w:rsidRPr="00803D53" w:rsidRDefault="00803D53" w:rsidP="00803D53">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33F58FFA" w14:textId="77777777" w:rsidR="00803D53" w:rsidRPr="00803D53" w:rsidRDefault="00803D53" w:rsidP="00803D53">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6EA13BDD" w14:textId="77777777" w:rsidR="00803D53" w:rsidRPr="00803D53" w:rsidRDefault="00803D53" w:rsidP="00803D53">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3A828984" w14:textId="77777777" w:rsidR="00803D53" w:rsidRPr="00803D53" w:rsidRDefault="00803D53" w:rsidP="00803D53">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3CE26D16" w14:textId="77777777" w:rsidR="00803D53" w:rsidRPr="00803D53" w:rsidRDefault="00803D53" w:rsidP="00803D53">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557FC08E" w14:textId="77777777" w:rsidR="00803D53" w:rsidRPr="00803D53" w:rsidRDefault="00803D53" w:rsidP="00803D53">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210AE014" w14:textId="77777777" w:rsidR="00803D53" w:rsidRPr="00803D53" w:rsidRDefault="00803D53" w:rsidP="00803D53">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39432699" w14:textId="77777777" w:rsidR="00803D53" w:rsidRPr="00803D53" w:rsidRDefault="00803D53" w:rsidP="00803D53">
      <w:pPr>
        <w:keepNext/>
        <w:spacing w:before="240" w:after="60"/>
        <w:jc w:val="center"/>
        <w:outlineLvl w:val="0"/>
        <w:rPr>
          <w:rFonts w:ascii="Calibri Light" w:eastAsia="Times New Roman" w:hAnsi="Calibri Light" w:cs="Times New Roman"/>
          <w:b/>
          <w:bCs/>
          <w:spacing w:val="-1"/>
          <w:kern w:val="32"/>
          <w:sz w:val="32"/>
          <w:szCs w:val="32"/>
          <w:lang w:eastAsia="ru-RU"/>
          <w14:ligatures w14:val="none"/>
        </w:rPr>
      </w:pPr>
      <w:bookmarkStart w:id="93" w:name="_Toc7451708"/>
      <w:bookmarkStart w:id="94" w:name="_Toc33180979"/>
      <w:r w:rsidRPr="00803D53">
        <w:rPr>
          <w:rFonts w:ascii="Calibri Light" w:eastAsia="Times New Roman" w:hAnsi="Calibri Light" w:cs="Times New Roman"/>
          <w:b/>
          <w:bCs/>
          <w:spacing w:val="-1"/>
          <w:kern w:val="32"/>
          <w:sz w:val="32"/>
          <w:szCs w:val="32"/>
          <w:lang w:eastAsia="ru-RU"/>
          <w14:ligatures w14:val="none"/>
        </w:rPr>
        <w:lastRenderedPageBreak/>
        <w:t>Глава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w:t>
      </w:r>
      <w:bookmarkEnd w:id="93"/>
      <w:bookmarkEnd w:id="94"/>
    </w:p>
    <w:p w14:paraId="602C926C"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bookmarkStart w:id="95" w:name="_Toc7451709"/>
      <w:bookmarkStart w:id="96" w:name="_Toc33180980"/>
      <w:r w:rsidRPr="00803D53">
        <w:rPr>
          <w:rFonts w:ascii="Calibri Light" w:eastAsia="Times New Roman" w:hAnsi="Calibri Light" w:cs="Times New Roman"/>
          <w:b/>
          <w:bCs/>
          <w:i/>
          <w:iCs/>
          <w:kern w:val="0"/>
          <w:sz w:val="28"/>
          <w:szCs w:val="28"/>
          <w:lang w:eastAsia="ru-RU"/>
          <w14:ligatures w14:val="none"/>
        </w:rPr>
        <w:t>13.1.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bookmarkEnd w:id="95"/>
      <w:bookmarkEnd w:id="96"/>
    </w:p>
    <w:p w14:paraId="28FA2715"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В поселении не планируется развитие системы газоснабжения в среднесрочном периоде.</w:t>
      </w:r>
    </w:p>
    <w:p w14:paraId="1FBA0F0C"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bookmarkStart w:id="97" w:name="_Toc7451710"/>
      <w:bookmarkStart w:id="98" w:name="_Toc33180981"/>
      <w:r w:rsidRPr="00803D53">
        <w:rPr>
          <w:rFonts w:ascii="Calibri Light" w:eastAsia="Times New Roman" w:hAnsi="Calibri Light" w:cs="Times New Roman"/>
          <w:b/>
          <w:bCs/>
          <w:i/>
          <w:iCs/>
          <w:kern w:val="0"/>
          <w:sz w:val="28"/>
          <w:szCs w:val="28"/>
          <w:lang w:eastAsia="ru-RU"/>
          <w14:ligatures w14:val="none"/>
        </w:rPr>
        <w:t>13.2. Описание проблем организации газоснабжения источников тепловой энергии.</w:t>
      </w:r>
      <w:bookmarkEnd w:id="97"/>
      <w:bookmarkEnd w:id="98"/>
    </w:p>
    <w:p w14:paraId="3FDFFE99"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Существующих проблем в части организации газоснабжения источника тепловой энергии не выявлено.</w:t>
      </w:r>
    </w:p>
    <w:p w14:paraId="0F37191D"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bookmarkStart w:id="99" w:name="_Toc7451711"/>
      <w:bookmarkStart w:id="100" w:name="_Toc33180982"/>
      <w:r w:rsidRPr="00803D53">
        <w:rPr>
          <w:rFonts w:ascii="Calibri Light" w:eastAsia="Times New Roman" w:hAnsi="Calibri Light" w:cs="Times New Roman"/>
          <w:b/>
          <w:bCs/>
          <w:i/>
          <w:iCs/>
          <w:kern w:val="0"/>
          <w:sz w:val="28"/>
          <w:szCs w:val="28"/>
          <w:lang w:eastAsia="ru-RU"/>
          <w14:ligatures w14:val="none"/>
        </w:rPr>
        <w:t>13.3.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bookmarkEnd w:id="99"/>
      <w:bookmarkEnd w:id="100"/>
    </w:p>
    <w:p w14:paraId="4FCB25BB"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Предложения по корректировке программы газоснабжения не вносились на рассмотрение.</w:t>
      </w:r>
    </w:p>
    <w:p w14:paraId="3F73599D"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bookmarkStart w:id="101" w:name="_Toc7451712"/>
      <w:bookmarkStart w:id="102" w:name="_Toc33180983"/>
      <w:r w:rsidRPr="00803D53">
        <w:rPr>
          <w:rFonts w:ascii="Calibri Light" w:eastAsia="Times New Roman" w:hAnsi="Calibri Light" w:cs="Times New Roman"/>
          <w:b/>
          <w:bCs/>
          <w:i/>
          <w:iCs/>
          <w:kern w:val="0"/>
          <w:sz w:val="28"/>
          <w:szCs w:val="28"/>
          <w:lang w:eastAsia="ru-RU"/>
          <w14:ligatures w14:val="none"/>
        </w:rPr>
        <w:t>13.4.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bookmarkEnd w:id="101"/>
      <w:bookmarkEnd w:id="102"/>
    </w:p>
    <w:p w14:paraId="4741BE57"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Решения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w:t>
      </w:r>
      <w:r w:rsidRPr="00803D53">
        <w:rPr>
          <w:rFonts w:ascii="Times New Roman" w:eastAsia="Times New Roman" w:hAnsi="Times New Roman" w:cs="Times New Roman"/>
          <w:kern w:val="0"/>
          <w:sz w:val="26"/>
          <w:szCs w:val="26"/>
          <w:lang w:eastAsia="ru-RU"/>
          <w14:ligatures w14:val="none"/>
        </w:rPr>
        <w:lastRenderedPageBreak/>
        <w:t xml:space="preserve">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не предусмотрены. </w:t>
      </w:r>
    </w:p>
    <w:p w14:paraId="402FF56F"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bookmarkStart w:id="103" w:name="_Toc7451713"/>
      <w:bookmarkStart w:id="104" w:name="_Toc33180984"/>
      <w:r w:rsidRPr="00803D53">
        <w:rPr>
          <w:rFonts w:ascii="Calibri Light" w:eastAsia="Times New Roman" w:hAnsi="Calibri Light" w:cs="Times New Roman"/>
          <w:b/>
          <w:bCs/>
          <w:i/>
          <w:iCs/>
          <w:kern w:val="0"/>
          <w:sz w:val="28"/>
          <w:szCs w:val="28"/>
          <w:lang w:eastAsia="ru-RU"/>
          <w14:ligatures w14:val="none"/>
        </w:rPr>
        <w:t>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bookmarkEnd w:id="103"/>
      <w:bookmarkEnd w:id="104"/>
    </w:p>
    <w:p w14:paraId="0AE77766"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Строительство генерирующих объектов, функционирующих в режиме комбинированной выработки электрической и тепловой энергии в поселении, не планируется. </w:t>
      </w:r>
    </w:p>
    <w:p w14:paraId="6CDC2FE3"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bookmarkStart w:id="105" w:name="_Toc7451714"/>
      <w:bookmarkStart w:id="106" w:name="_Toc33180985"/>
      <w:r w:rsidRPr="00803D53">
        <w:rPr>
          <w:rFonts w:ascii="Calibri Light" w:eastAsia="Times New Roman" w:hAnsi="Calibri Light" w:cs="Times New Roman"/>
          <w:b/>
          <w:bCs/>
          <w:i/>
          <w:iCs/>
          <w:kern w:val="0"/>
          <w:sz w:val="28"/>
          <w:szCs w:val="28"/>
          <w:lang w:eastAsia="ru-RU"/>
          <w14:ligatures w14:val="none"/>
        </w:rPr>
        <w:t>13.6. Описание решений (вырабатываемых с учетом положений утвержденной схемы водоснабжения поселения) о развитии соответствующей системы водоснабжения в части, относящейся к системам теплоснабжения.</w:t>
      </w:r>
      <w:bookmarkEnd w:id="105"/>
      <w:bookmarkEnd w:id="106"/>
    </w:p>
    <w:p w14:paraId="5625FB45"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Увеличение расхода воды на источниках тепловой энергии не предусматривается, развитие системы водоснабжения не требуется.</w:t>
      </w:r>
    </w:p>
    <w:p w14:paraId="0A255DD0"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bookmarkStart w:id="107" w:name="_Toc7451715"/>
      <w:bookmarkStart w:id="108" w:name="_Toc33180986"/>
      <w:r w:rsidRPr="00803D53">
        <w:rPr>
          <w:rFonts w:ascii="Calibri Light" w:eastAsia="Times New Roman" w:hAnsi="Calibri Light" w:cs="Times New Roman"/>
          <w:b/>
          <w:bCs/>
          <w:i/>
          <w:iCs/>
          <w:kern w:val="0"/>
          <w:sz w:val="28"/>
          <w:szCs w:val="28"/>
          <w:lang w:eastAsia="ru-RU"/>
          <w14:ligatures w14:val="none"/>
        </w:rPr>
        <w:t>13.7. Предложения по корректировке утвержденной (разработке)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bookmarkEnd w:id="107"/>
      <w:bookmarkEnd w:id="108"/>
    </w:p>
    <w:p w14:paraId="568C9C93"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Предложения по корректировке схемы водоснабжения не требуются.</w:t>
      </w:r>
    </w:p>
    <w:p w14:paraId="6B5F8D17" w14:textId="77777777" w:rsidR="00803D53" w:rsidRPr="00803D53" w:rsidRDefault="00803D53" w:rsidP="00803D53">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4BB49574" w14:textId="77777777" w:rsidR="00803D53" w:rsidRPr="00803D53" w:rsidRDefault="00803D53" w:rsidP="00803D53">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69D664C5" w14:textId="77777777" w:rsidR="00803D53" w:rsidRPr="00803D53" w:rsidRDefault="00803D53" w:rsidP="00803D53">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60E4CD67" w14:textId="77777777" w:rsidR="00803D53" w:rsidRPr="00803D53" w:rsidRDefault="00803D53" w:rsidP="00803D53">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44A8E194" w14:textId="77777777" w:rsidR="00803D53" w:rsidRPr="00803D53" w:rsidRDefault="00803D53" w:rsidP="00803D53">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1DE2B998" w14:textId="77777777" w:rsidR="00803D53" w:rsidRPr="00803D53" w:rsidRDefault="00803D53" w:rsidP="00803D53">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1DF6B2FE" w14:textId="77777777" w:rsidR="00803D53" w:rsidRPr="00803D53" w:rsidRDefault="00803D53" w:rsidP="00803D53">
      <w:pPr>
        <w:keepNext/>
        <w:spacing w:before="240" w:after="60"/>
        <w:jc w:val="center"/>
        <w:outlineLvl w:val="0"/>
        <w:rPr>
          <w:rFonts w:ascii="Calibri Light" w:eastAsia="Times New Roman" w:hAnsi="Calibri Light" w:cs="Times New Roman"/>
          <w:b/>
          <w:bCs/>
          <w:spacing w:val="1"/>
          <w:kern w:val="32"/>
          <w:sz w:val="32"/>
          <w:szCs w:val="32"/>
          <w:lang w:eastAsia="ru-RU"/>
          <w14:ligatures w14:val="none"/>
        </w:rPr>
      </w:pPr>
      <w:bookmarkStart w:id="109" w:name="_Toc7452217"/>
      <w:bookmarkStart w:id="110" w:name="_Toc33100008"/>
      <w:bookmarkStart w:id="111" w:name="_Toc33180987"/>
      <w:r w:rsidRPr="00803D53">
        <w:rPr>
          <w:rFonts w:ascii="Calibri Light" w:eastAsia="Times New Roman" w:hAnsi="Calibri Light" w:cs="Times New Roman"/>
          <w:b/>
          <w:bCs/>
          <w:spacing w:val="1"/>
          <w:kern w:val="32"/>
          <w:sz w:val="32"/>
          <w:szCs w:val="32"/>
          <w:lang w:eastAsia="ru-RU"/>
          <w14:ligatures w14:val="none"/>
        </w:rPr>
        <w:lastRenderedPageBreak/>
        <w:t>Глава 14. Индикаторы развития системы теплоснабжения поселения</w:t>
      </w:r>
      <w:bookmarkEnd w:id="109"/>
      <w:bookmarkEnd w:id="110"/>
      <w:bookmarkEnd w:id="111"/>
    </w:p>
    <w:p w14:paraId="1C3D8BA6"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bookmarkStart w:id="112" w:name="_Toc33100009"/>
      <w:bookmarkStart w:id="113" w:name="_Toc33180988"/>
      <w:r w:rsidRPr="00803D53">
        <w:rPr>
          <w:rFonts w:ascii="Calibri Light" w:eastAsia="Times New Roman" w:hAnsi="Calibri Light" w:cs="Times New Roman"/>
          <w:b/>
          <w:bCs/>
          <w:i/>
          <w:iCs/>
          <w:kern w:val="0"/>
          <w:sz w:val="28"/>
          <w:szCs w:val="28"/>
          <w:lang w:eastAsia="ru-RU"/>
          <w14:ligatures w14:val="none"/>
        </w:rPr>
        <w:t xml:space="preserve">14.1. </w:t>
      </w:r>
      <w:bookmarkStart w:id="114" w:name="_Toc7452218"/>
      <w:r w:rsidRPr="00803D53">
        <w:rPr>
          <w:rFonts w:ascii="Calibri Light" w:eastAsia="Times New Roman" w:hAnsi="Calibri Light" w:cs="Times New Roman"/>
          <w:b/>
          <w:bCs/>
          <w:i/>
          <w:iCs/>
          <w:kern w:val="0"/>
          <w:sz w:val="28"/>
          <w:szCs w:val="28"/>
          <w:lang w:eastAsia="ru-RU"/>
          <w14:ligatures w14:val="none"/>
        </w:rPr>
        <w:t>Количество прекращений подачи тепловой энергии, теплоносителя в результате технологических нарушений на тепловых сетях.</w:t>
      </w:r>
      <w:bookmarkEnd w:id="112"/>
      <w:bookmarkEnd w:id="113"/>
      <w:bookmarkEnd w:id="114"/>
    </w:p>
    <w:p w14:paraId="00231CD3"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В соответствии с п. 8 постановления Правительства РФ от 16.05.2014 № 452, плановые значения показателей надежности объектов теплоснабжения, определяемые количеством прекращений подачи тепловой энергии, рассчитываются исходя из фактического количества прекращений подачи тепловой энергии за год, предшествующий году реализации инвестиционной программы, и планового значения протяженности тепловых сетей (мощности источников тепловой энергии), вводимых в эксплуатацию, реконструируемых и модернизируемых в соответствии с инвестиционными программами теплоснабжающих организаций, в соответствии с п. 15 и 16 Правил.</w:t>
      </w:r>
    </w:p>
    <w:p w14:paraId="5E1582FF"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Плановые значения показателей надежности объектов теплоснабжения, определяемые количеством прекращений подачи тепловой энергии в результате технологических нарушений на тепловых сетях на 1 км тепловых сетей в целом по теплоснабжающей организации (Pп сети от tn) рассчитываются (п. 15 постановления Правительства РФ от 16.05.2014 № 452) по формуле:</w:t>
      </w:r>
    </w:p>
    <w:p w14:paraId="7A4F6141" w14:textId="0F03B7B7" w:rsidR="00803D53" w:rsidRPr="00803D53" w:rsidRDefault="00000000" w:rsidP="00803D53">
      <w:pPr>
        <w:spacing w:after="0" w:line="360" w:lineRule="auto"/>
        <w:ind w:firstLine="567"/>
        <w:contextualSpacing/>
        <w:jc w:val="both"/>
        <w:rPr>
          <w:rFonts w:ascii="Times New Roman" w:eastAsia="Calibri" w:hAnsi="Times New Roman" w:cs="Times New Roman"/>
          <w:kern w:val="0"/>
          <w:sz w:val="26"/>
          <w:szCs w:val="26"/>
          <w14:ligatures w14:val="none"/>
        </w:rPr>
      </w:pPr>
      <m:oMath>
        <m:sSub>
          <m:sSubPr>
            <m:ctrlPr>
              <w:rPr>
                <w:rFonts w:ascii="Cambria Math" w:hAnsi="Cambria Math"/>
              </w:rPr>
            </m:ctrlPr>
          </m:sSubPr>
          <m:e>
            <m:r>
              <w:rPr>
                <w:rFonts w:ascii="Cambria Math" w:hAnsi="Cambria Math"/>
              </w:rPr>
              <m:t>P</m:t>
            </m:r>
          </m:e>
          <m:sub>
            <m:r>
              <m:rPr>
                <m:sty m:val="p"/>
              </m:rPr>
              <w:rPr>
                <w:rFonts w:ascii="Cambria Math" w:hAnsi="Cambria Math"/>
              </w:rPr>
              <m:t xml:space="preserve">п сети от </m:t>
            </m:r>
            <m:sSub>
              <m:sSubPr>
                <m:ctrlPr>
                  <w:rPr>
                    <w:rFonts w:ascii="Cambria Math" w:hAnsi="Cambria Math"/>
                  </w:rPr>
                </m:ctrlPr>
              </m:sSubPr>
              <m:e>
                <m:r>
                  <w:rPr>
                    <w:rFonts w:ascii="Cambria Math" w:hAnsi="Cambria Math"/>
                  </w:rPr>
                  <m:t>t</m:t>
                </m:r>
              </m:e>
              <m:sub>
                <m:r>
                  <w:rPr>
                    <w:rFonts w:ascii="Cambria Math" w:hAnsi="Cambria Math"/>
                  </w:rPr>
                  <m:t>n</m:t>
                </m:r>
              </m:sub>
            </m:sSub>
          </m:sub>
        </m:sSub>
        <m:r>
          <m:rPr>
            <m:sty m:val="p"/>
          </m:rPr>
          <w:rPr>
            <w:rFonts w:ascii="Cambria Math" w:hAnsi="Cambria Math"/>
          </w:rPr>
          <m:t xml:space="preserve">= </m:t>
        </m:r>
        <m:f>
          <m:fPr>
            <m:ctrlPr>
              <w:rPr>
                <w:rFonts w:ascii="Cambria Math" w:hAnsi="Cambria Math"/>
              </w:rPr>
            </m:ctrlPr>
          </m:fPr>
          <m:num>
            <m:sSub>
              <m:sSubPr>
                <m:ctrlPr>
                  <w:rPr>
                    <w:rFonts w:ascii="Cambria Math" w:hAnsi="Cambria Math"/>
                  </w:rPr>
                </m:ctrlPr>
              </m:sSubPr>
              <m:e>
                <m:r>
                  <w:rPr>
                    <w:rFonts w:ascii="Cambria Math" w:hAnsi="Cambria Math"/>
                  </w:rPr>
                  <m:t>N</m:t>
                </m:r>
              </m:e>
              <m:sub>
                <m:r>
                  <m:rPr>
                    <m:sty m:val="p"/>
                  </m:rPr>
                  <w:rPr>
                    <w:rFonts w:ascii="Cambria Math" w:hAnsi="Cambria Math"/>
                  </w:rPr>
                  <m:t xml:space="preserve">п сети от </m:t>
                </m:r>
                <m:sSub>
                  <m:sSubPr>
                    <m:ctrlPr>
                      <w:rPr>
                        <w:rFonts w:ascii="Cambria Math" w:hAnsi="Cambria Math"/>
                      </w:rPr>
                    </m:ctrlPr>
                  </m:sSubPr>
                  <m:e>
                    <m:r>
                      <w:rPr>
                        <w:rFonts w:ascii="Cambria Math" w:hAnsi="Cambria Math"/>
                      </w:rPr>
                      <m:t>t</m:t>
                    </m:r>
                  </m:e>
                  <m:sub>
                    <m:r>
                      <m:rPr>
                        <m:sty m:val="p"/>
                      </m:rPr>
                      <w:rPr>
                        <w:rFonts w:ascii="Cambria Math" w:hAnsi="Cambria Math"/>
                      </w:rPr>
                      <m:t>0-1</m:t>
                    </m:r>
                  </m:sub>
                </m:sSub>
              </m:sub>
            </m:sSub>
          </m:num>
          <m:den>
            <m:sSub>
              <m:sSubPr>
                <m:ctrlPr>
                  <w:rPr>
                    <w:rFonts w:ascii="Cambria Math" w:hAnsi="Cambria Math"/>
                  </w:rPr>
                </m:ctrlPr>
              </m:sSubPr>
              <m:e>
                <m:r>
                  <w:rPr>
                    <w:rFonts w:ascii="Cambria Math" w:hAnsi="Cambria Math"/>
                  </w:rPr>
                  <m:t>L</m:t>
                </m:r>
              </m:e>
              <m:sub>
                <m:r>
                  <m:rPr>
                    <m:sty m:val="p"/>
                  </m:rPr>
                  <w:rPr>
                    <w:rFonts w:ascii="Cambria Math" w:hAnsi="Cambria Math"/>
                  </w:rPr>
                  <m:t xml:space="preserve"> </m:t>
                </m:r>
                <m:sSub>
                  <m:sSubPr>
                    <m:ctrlPr>
                      <w:rPr>
                        <w:rFonts w:ascii="Cambria Math" w:hAnsi="Cambria Math"/>
                      </w:rPr>
                    </m:ctrlPr>
                  </m:sSubPr>
                  <m:e>
                    <m:r>
                      <w:rPr>
                        <w:rFonts w:ascii="Cambria Math" w:hAnsi="Cambria Math"/>
                      </w:rPr>
                      <m:t>t</m:t>
                    </m:r>
                  </m:e>
                  <m:sub>
                    <m:r>
                      <m:rPr>
                        <m:sty m:val="p"/>
                      </m:rPr>
                      <w:rPr>
                        <w:rFonts w:ascii="Cambria Math" w:hAnsi="Cambria Math"/>
                      </w:rPr>
                      <m:t>0-1</m:t>
                    </m:r>
                  </m:sub>
                </m:sSub>
              </m:sub>
            </m:sSub>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L</m:t>
                </m:r>
              </m:e>
              <m:sub>
                <m:r>
                  <m:rPr>
                    <m:sty m:val="p"/>
                  </m:rPr>
                  <w:rPr>
                    <w:rFonts w:ascii="Cambria Math" w:hAnsi="Cambria Math"/>
                  </w:rPr>
                  <m:t xml:space="preserve"> </m:t>
                </m:r>
                <m:sSub>
                  <m:sSubPr>
                    <m:ctrlPr>
                      <w:rPr>
                        <w:rFonts w:ascii="Cambria Math" w:hAnsi="Cambria Math"/>
                      </w:rPr>
                    </m:ctrlPr>
                  </m:sSubPr>
                  <m:e>
                    <m:r>
                      <w:rPr>
                        <w:rFonts w:ascii="Cambria Math" w:hAnsi="Cambria Math"/>
                      </w:rPr>
                      <m:t>t</m:t>
                    </m:r>
                  </m:e>
                  <m:sub>
                    <m:r>
                      <w:rPr>
                        <w:rFonts w:ascii="Cambria Math" w:hAnsi="Cambria Math"/>
                      </w:rPr>
                      <m:t>n</m:t>
                    </m:r>
                  </m:sub>
                </m:sSub>
              </m:sub>
            </m:sSub>
            <m:r>
              <m:rPr>
                <m:sty m:val="p"/>
              </m:rPr>
              <w:rPr>
                <w:rFonts w:ascii="Cambria Math" w:hAnsi="Cambria Math"/>
              </w:rPr>
              <m:t>-</m:t>
            </m:r>
            <m:nary>
              <m:naryPr>
                <m:chr m:val="∑"/>
                <m:limLoc m:val="undOvr"/>
                <m:subHide m:val="1"/>
                <m:supHide m:val="1"/>
                <m:ctrlPr>
                  <w:rPr>
                    <w:rFonts w:ascii="Cambria Math" w:hAnsi="Cambria Math"/>
                  </w:rPr>
                </m:ctrlPr>
              </m:naryPr>
              <m:sub/>
              <m:sup/>
              <m:e>
                <m:sSub>
                  <m:sSubPr>
                    <m:ctrlPr>
                      <w:rPr>
                        <w:rFonts w:ascii="Cambria Math" w:hAnsi="Cambria Math"/>
                      </w:rPr>
                    </m:ctrlPr>
                  </m:sSubPr>
                  <m:e>
                    <m:r>
                      <w:rPr>
                        <w:rFonts w:ascii="Cambria Math" w:hAnsi="Cambria Math"/>
                      </w:rPr>
                      <m:t>L</m:t>
                    </m:r>
                  </m:e>
                  <m: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 xml:space="preserve">зам </m:t>
                        </m:r>
                        <m:r>
                          <w:rPr>
                            <w:rFonts w:ascii="Cambria Math" w:hAnsi="Cambria Math"/>
                          </w:rPr>
                          <m:t>t</m:t>
                        </m:r>
                      </m:e>
                      <m:sub>
                        <m:r>
                          <w:rPr>
                            <w:rFonts w:ascii="Cambria Math" w:hAnsi="Cambria Math"/>
                          </w:rPr>
                          <m:t>n</m:t>
                        </m:r>
                      </m:sub>
                    </m:sSub>
                  </m:sub>
                </m:sSub>
              </m:e>
            </m:nary>
          </m:num>
          <m:den>
            <m:sSub>
              <m:sSubPr>
                <m:ctrlPr>
                  <w:rPr>
                    <w:rFonts w:ascii="Cambria Math" w:hAnsi="Cambria Math"/>
                  </w:rPr>
                </m:ctrlPr>
              </m:sSubPr>
              <m:e>
                <m:r>
                  <w:rPr>
                    <w:rFonts w:ascii="Cambria Math" w:hAnsi="Cambria Math"/>
                  </w:rPr>
                  <m:t>L</m:t>
                </m:r>
              </m:e>
              <m:sub>
                <m:r>
                  <m:rPr>
                    <m:sty m:val="p"/>
                  </m:rPr>
                  <w:rPr>
                    <w:rFonts w:ascii="Cambria Math" w:hAnsi="Cambria Math"/>
                  </w:rPr>
                  <m:t xml:space="preserve"> </m:t>
                </m:r>
                <m:sSub>
                  <m:sSubPr>
                    <m:ctrlPr>
                      <w:rPr>
                        <w:rFonts w:ascii="Cambria Math" w:hAnsi="Cambria Math"/>
                      </w:rPr>
                    </m:ctrlPr>
                  </m:sSubPr>
                  <m:e>
                    <m:r>
                      <w:rPr>
                        <w:rFonts w:ascii="Cambria Math" w:hAnsi="Cambria Math"/>
                      </w:rPr>
                      <m:t>t</m:t>
                    </m:r>
                  </m:e>
                  <m:sub>
                    <m:r>
                      <w:rPr>
                        <w:rFonts w:ascii="Cambria Math" w:hAnsi="Cambria Math"/>
                      </w:rPr>
                      <m:t>n</m:t>
                    </m:r>
                  </m:sub>
                </m:sSub>
              </m:sub>
            </m:sSub>
          </m:den>
        </m:f>
      </m:oMath>
      <w:r w:rsidR="00803D53" w:rsidRPr="00803D53">
        <w:rPr>
          <w:rFonts w:ascii="Times New Roman" w:eastAsia="Calibri" w:hAnsi="Times New Roman" w:cs="Times New Roman"/>
          <w:kern w:val="0"/>
          <w:sz w:val="26"/>
          <w:szCs w:val="26"/>
          <w14:ligatures w14:val="none"/>
        </w:rPr>
        <w:t>,</w:t>
      </w:r>
      <m:oMath>
        <m:r>
          <m:rPr>
            <m:sty m:val="p"/>
          </m:rPr>
          <w:rPr>
            <w:rFonts w:ascii="Cambria Math" w:hAnsi="Cambria Math"/>
          </w:rPr>
          <m:t xml:space="preserve"> </m:t>
        </m:r>
        <m:f>
          <m:fPr>
            <m:ctrlPr>
              <w:rPr>
                <w:rFonts w:ascii="Cambria Math" w:hAnsi="Cambria Math"/>
              </w:rPr>
            </m:ctrlPr>
          </m:fPr>
          <m:num>
            <m:r>
              <m:rPr>
                <m:sty m:val="p"/>
              </m:rPr>
              <w:rPr>
                <w:rFonts w:ascii="Cambria Math" w:hAnsi="Cambria Math"/>
              </w:rPr>
              <m:t>ед.</m:t>
            </m:r>
          </m:num>
          <m:den>
            <m:r>
              <m:rPr>
                <m:sty m:val="p"/>
              </m:rPr>
              <w:rPr>
                <w:rFonts w:ascii="Cambria Math" w:hAnsi="Cambria Math"/>
              </w:rPr>
              <m:t>км∙год</m:t>
            </m:r>
          </m:den>
        </m:f>
      </m:oMath>
    </w:p>
    <w:p w14:paraId="5252E310" w14:textId="6D4BEA04" w:rsidR="00803D53" w:rsidRPr="00803D53" w:rsidRDefault="00803D53" w:rsidP="00803D53">
      <w:pPr>
        <w:spacing w:after="0" w:line="360" w:lineRule="auto"/>
        <w:ind w:firstLine="567"/>
        <w:contextualSpacing/>
        <w:jc w:val="both"/>
        <w:rPr>
          <w:rFonts w:ascii="Times New Roman" w:eastAsia="Calibri" w:hAnsi="Times New Roman" w:cs="Times New Roman"/>
          <w:kern w:val="0"/>
          <w:sz w:val="26"/>
          <w:szCs w:val="26"/>
          <w14:ligatures w14:val="none"/>
        </w:rPr>
      </w:pPr>
      <w:r w:rsidRPr="00803D53">
        <w:rPr>
          <w:rFonts w:ascii="Times New Roman" w:eastAsia="Calibri" w:hAnsi="Times New Roman" w:cs="Times New Roman"/>
          <w:kern w:val="0"/>
          <w:sz w:val="26"/>
          <w:szCs w:val="26"/>
          <w14:ligatures w14:val="none"/>
        </w:rPr>
        <w:t xml:space="preserve">где </w:t>
      </w:r>
      <m:oMath>
        <m:sSub>
          <m:sSubPr>
            <m:ctrlPr>
              <w:rPr>
                <w:rFonts w:ascii="Cambria Math" w:hAnsi="Cambria Math"/>
                <w:i/>
              </w:rPr>
            </m:ctrlPr>
          </m:sSubPr>
          <m:e>
            <m:r>
              <w:rPr>
                <w:rFonts w:ascii="Cambria Math" w:hAnsi="Cambria Math"/>
              </w:rPr>
              <m:t>N</m:t>
            </m:r>
          </m:e>
          <m:sub>
            <m:r>
              <w:rPr>
                <w:rFonts w:ascii="Cambria Math" w:hAnsi="Cambria Math"/>
              </w:rPr>
              <m:t xml:space="preserve">п сети от </m:t>
            </m:r>
            <m:sSub>
              <m:sSubPr>
                <m:ctrlPr>
                  <w:rPr>
                    <w:rFonts w:ascii="Cambria Math" w:hAnsi="Cambria Math"/>
                    <w:i/>
                  </w:rPr>
                </m:ctrlPr>
              </m:sSubPr>
              <m:e>
                <m:r>
                  <w:rPr>
                    <w:rFonts w:ascii="Cambria Math" w:hAnsi="Cambria Math"/>
                  </w:rPr>
                  <m:t>t</m:t>
                </m:r>
              </m:e>
              <m:sub>
                <m:r>
                  <w:rPr>
                    <w:rFonts w:ascii="Cambria Math" w:hAnsi="Cambria Math"/>
                  </w:rPr>
                  <m:t>0-1</m:t>
                </m:r>
              </m:sub>
            </m:sSub>
          </m:sub>
        </m:sSub>
      </m:oMath>
      <w:r w:rsidRPr="00803D53">
        <w:rPr>
          <w:rFonts w:ascii="Times New Roman" w:eastAsia="Calibri" w:hAnsi="Times New Roman" w:cs="Times New Roman"/>
          <w:kern w:val="0"/>
          <w:sz w:val="26"/>
          <w:szCs w:val="26"/>
          <w14:ligatures w14:val="none"/>
        </w:rPr>
        <w:t xml:space="preserve"> – фактическое количество прекращений подачи тепловой энергии, причиной которых явились технологические нарушения на тепловых сетях, за год, предшествующий году начала реализации инвестиционной программы, ед.;</w:t>
      </w:r>
    </w:p>
    <w:p w14:paraId="50DDBEBE" w14:textId="77B9A279" w:rsidR="00803D53" w:rsidRPr="00803D53" w:rsidRDefault="00000000" w:rsidP="00803D53">
      <w:pPr>
        <w:spacing w:after="0" w:line="360" w:lineRule="auto"/>
        <w:ind w:firstLine="567"/>
        <w:contextualSpacing/>
        <w:jc w:val="both"/>
        <w:rPr>
          <w:rFonts w:ascii="Times New Roman" w:eastAsia="Calibri" w:hAnsi="Times New Roman" w:cs="Times New Roman"/>
          <w:kern w:val="0"/>
          <w:sz w:val="26"/>
          <w:szCs w:val="26"/>
          <w14:ligatures w14:val="none"/>
        </w:rPr>
      </w:pPr>
      <m:oMath>
        <m:sSub>
          <m:sSubPr>
            <m:ctrlPr>
              <w:rPr>
                <w:rFonts w:ascii="Cambria Math" w:hAnsi="Cambria Math"/>
                <w:i/>
              </w:rPr>
            </m:ctrlPr>
          </m:sSubPr>
          <m:e>
            <m:r>
              <w:rPr>
                <w:rFonts w:ascii="Cambria Math" w:hAnsi="Cambria Math"/>
              </w:rPr>
              <m:t>L</m:t>
            </m:r>
          </m:e>
          <m: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0-1</m:t>
                </m:r>
              </m:sub>
            </m:sSub>
          </m:sub>
        </m:sSub>
      </m:oMath>
      <w:r w:rsidR="00803D53" w:rsidRPr="00803D53">
        <w:rPr>
          <w:rFonts w:ascii="Times New Roman" w:eastAsia="Calibri" w:hAnsi="Times New Roman" w:cs="Times New Roman"/>
          <w:kern w:val="0"/>
          <w:sz w:val="26"/>
          <w:szCs w:val="26"/>
          <w14:ligatures w14:val="none"/>
        </w:rPr>
        <w:t xml:space="preserve"> – суммарная протяженность тепловой сети в двухтрубном исчислении за год, предшествующий году начала реализации инвестиционной программы, км;</w:t>
      </w:r>
    </w:p>
    <w:p w14:paraId="65EB685F" w14:textId="2BD6F132" w:rsidR="00803D53" w:rsidRPr="00803D53" w:rsidRDefault="00000000" w:rsidP="00803D53">
      <w:pPr>
        <w:spacing w:after="0" w:line="360" w:lineRule="auto"/>
        <w:ind w:firstLine="567"/>
        <w:contextualSpacing/>
        <w:jc w:val="both"/>
        <w:rPr>
          <w:rFonts w:ascii="Times New Roman" w:eastAsia="Calibri" w:hAnsi="Times New Roman" w:cs="Times New Roman"/>
          <w:kern w:val="0"/>
          <w:sz w:val="26"/>
          <w:szCs w:val="26"/>
          <w14:ligatures w14:val="none"/>
        </w:rPr>
      </w:pPr>
      <m:oMath>
        <m:sSub>
          <m:sSubPr>
            <m:ctrlPr>
              <w:rPr>
                <w:rFonts w:ascii="Cambria Math" w:hAnsi="Cambria Math"/>
                <w:i/>
              </w:rPr>
            </m:ctrlPr>
          </m:sSubPr>
          <m:e>
            <m:r>
              <w:rPr>
                <w:rFonts w:ascii="Cambria Math" w:hAnsi="Cambria Math"/>
              </w:rPr>
              <m:t>L</m:t>
            </m:r>
          </m:e>
          <m: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n</m:t>
                </m:r>
              </m:sub>
            </m:sSub>
          </m:sub>
        </m:sSub>
      </m:oMath>
      <w:r w:rsidR="00803D53" w:rsidRPr="00803D53">
        <w:rPr>
          <w:rFonts w:ascii="Times New Roman" w:eastAsia="Calibri" w:hAnsi="Times New Roman" w:cs="Times New Roman"/>
          <w:kern w:val="0"/>
          <w:sz w:val="26"/>
          <w:szCs w:val="26"/>
          <w14:ligatures w14:val="none"/>
        </w:rPr>
        <w:t xml:space="preserve"> – общая протяженность тепловых сетей в двухтрубном исчислении в году, соответствующем году реализации инвестиционной программы, км;</w:t>
      </w:r>
    </w:p>
    <w:p w14:paraId="130FED31" w14:textId="19590C9D" w:rsidR="00803D53" w:rsidRPr="00803D53" w:rsidRDefault="00000000" w:rsidP="00803D53">
      <w:pPr>
        <w:spacing w:after="0" w:line="360" w:lineRule="auto"/>
        <w:ind w:firstLine="567"/>
        <w:contextualSpacing/>
        <w:jc w:val="both"/>
        <w:rPr>
          <w:rFonts w:ascii="Times New Roman" w:eastAsia="Calibri" w:hAnsi="Times New Roman" w:cs="Times New Roman"/>
          <w:kern w:val="0"/>
          <w:sz w:val="26"/>
          <w:szCs w:val="26"/>
          <w14:ligatures w14:val="none"/>
        </w:rPr>
      </w:pPr>
      <m:oMath>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L</m:t>
                </m:r>
              </m:e>
              <m:sub>
                <m:r>
                  <w:rPr>
                    <w:rFonts w:ascii="Cambria Math" w:hAnsi="Cambria Math"/>
                  </w:rPr>
                  <m:t xml:space="preserve"> </m:t>
                </m:r>
                <m:sSub>
                  <m:sSubPr>
                    <m:ctrlPr>
                      <w:rPr>
                        <w:rFonts w:ascii="Cambria Math" w:hAnsi="Cambria Math"/>
                        <w:i/>
                      </w:rPr>
                    </m:ctrlPr>
                  </m:sSubPr>
                  <m:e>
                    <m:r>
                      <w:rPr>
                        <w:rFonts w:ascii="Cambria Math" w:hAnsi="Cambria Math"/>
                      </w:rPr>
                      <m:t>зам t</m:t>
                    </m:r>
                  </m:e>
                  <m:sub>
                    <m:r>
                      <w:rPr>
                        <w:rFonts w:ascii="Cambria Math" w:hAnsi="Cambria Math"/>
                      </w:rPr>
                      <m:t>n</m:t>
                    </m:r>
                  </m:sub>
                </m:sSub>
              </m:sub>
            </m:sSub>
          </m:e>
        </m:nary>
      </m:oMath>
      <w:r w:rsidR="00803D53" w:rsidRPr="00803D53">
        <w:rPr>
          <w:rFonts w:ascii="Times New Roman" w:eastAsia="Calibri" w:hAnsi="Times New Roman" w:cs="Times New Roman"/>
          <w:kern w:val="0"/>
          <w:sz w:val="26"/>
          <w:szCs w:val="26"/>
          <w14:ligatures w14:val="none"/>
        </w:rPr>
        <w:t xml:space="preserve"> – суммарная протяженность строящихся, реконструируемых и модернизируемых тепловых сетей в двухтрубном исчислении, вводимых в эксплуатацию в соответствующем году реализации инвестиционной программы, км.</w:t>
      </w:r>
    </w:p>
    <w:p w14:paraId="650B1AC2"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В связи с отсутствием данных по количеству прекращений подачи тепловой энергии, причиной которых явились технологические нарушения на тепловых </w:t>
      </w:r>
      <w:r w:rsidRPr="00803D53">
        <w:rPr>
          <w:rFonts w:ascii="Times New Roman" w:eastAsia="Times New Roman" w:hAnsi="Times New Roman" w:cs="Times New Roman"/>
          <w:kern w:val="0"/>
          <w:sz w:val="26"/>
          <w:szCs w:val="26"/>
          <w:lang w:eastAsia="ru-RU"/>
          <w14:ligatures w14:val="none"/>
        </w:rPr>
        <w:lastRenderedPageBreak/>
        <w:t>сетях плановые значения показателей надежности с 2024 по 2035 годы Pп сети = 0 (ед.)/(км∙год)</w:t>
      </w:r>
    </w:p>
    <w:p w14:paraId="760E79E3"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bookmarkStart w:id="115" w:name="_Toc7452219"/>
      <w:bookmarkStart w:id="116" w:name="_Toc33100010"/>
      <w:bookmarkStart w:id="117" w:name="_Toc33180989"/>
      <w:r w:rsidRPr="00803D53">
        <w:rPr>
          <w:rFonts w:ascii="Calibri Light" w:eastAsia="Times New Roman" w:hAnsi="Calibri Light" w:cs="Times New Roman"/>
          <w:b/>
          <w:bCs/>
          <w:i/>
          <w:iCs/>
          <w:kern w:val="0"/>
          <w:sz w:val="28"/>
          <w:szCs w:val="28"/>
          <w:lang w:eastAsia="ru-RU"/>
          <w14:ligatures w14:val="none"/>
        </w:rPr>
        <w:t>14.2. Количество прекращений подачи тепловой энергии, теплоносителя в результате технологических нарушений на источниках тепловой энергии.</w:t>
      </w:r>
      <w:bookmarkEnd w:id="115"/>
      <w:bookmarkEnd w:id="116"/>
      <w:bookmarkEnd w:id="117"/>
    </w:p>
    <w:p w14:paraId="2466EB82"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Плановые значения показателей надежности объектов теплоснабжения, определяемые количеством прекращений подачи тепловой энергии в результате технологических нарушений на источниках тепловой энергии на 1 Гкал/час установленной мощности (Pп ист от tn) в целом по теплоснабжающей организации рассчитываются (п. 16 постановления Правительства РФ от 16.05.2014 № 452) по формуле:</w:t>
      </w:r>
    </w:p>
    <w:p w14:paraId="1B659F63" w14:textId="11467B2E" w:rsidR="00803D53" w:rsidRPr="00803D53" w:rsidRDefault="00000000" w:rsidP="00803D53">
      <w:pPr>
        <w:spacing w:after="0" w:line="360" w:lineRule="auto"/>
        <w:ind w:firstLine="567"/>
        <w:contextualSpacing/>
        <w:jc w:val="both"/>
        <w:rPr>
          <w:rFonts w:ascii="Times New Roman" w:eastAsia="Calibri" w:hAnsi="Times New Roman" w:cs="Times New Roman"/>
          <w:kern w:val="0"/>
          <w:sz w:val="26"/>
          <w:szCs w:val="26"/>
          <w14:ligatures w14:val="none"/>
        </w:rPr>
      </w:pPr>
      <m:oMath>
        <m:sSub>
          <m:sSubPr>
            <m:ctrlPr>
              <w:rPr>
                <w:rFonts w:ascii="Cambria Math" w:hAnsi="Cambria Math"/>
              </w:rPr>
            </m:ctrlPr>
          </m:sSubPr>
          <m:e>
            <m:r>
              <w:rPr>
                <w:rFonts w:ascii="Cambria Math" w:hAnsi="Cambria Math"/>
              </w:rPr>
              <m:t>P</m:t>
            </m:r>
          </m:e>
          <m:sub>
            <m:r>
              <m:rPr>
                <m:sty m:val="p"/>
              </m:rPr>
              <w:rPr>
                <w:rFonts w:ascii="Cambria Math" w:hAnsi="Cambria Math"/>
              </w:rPr>
              <m:t xml:space="preserve">п ист от </m:t>
            </m:r>
            <m:sSub>
              <m:sSubPr>
                <m:ctrlPr>
                  <w:rPr>
                    <w:rFonts w:ascii="Cambria Math" w:hAnsi="Cambria Math"/>
                  </w:rPr>
                </m:ctrlPr>
              </m:sSubPr>
              <m:e>
                <m:r>
                  <w:rPr>
                    <w:rFonts w:ascii="Cambria Math" w:hAnsi="Cambria Math"/>
                  </w:rPr>
                  <m:t>t</m:t>
                </m:r>
              </m:e>
              <m:sub>
                <m:r>
                  <w:rPr>
                    <w:rFonts w:ascii="Cambria Math" w:hAnsi="Cambria Math"/>
                  </w:rPr>
                  <m:t>n</m:t>
                </m:r>
              </m:sub>
            </m:sSub>
          </m:sub>
        </m:sSub>
        <m:r>
          <m:rPr>
            <m:sty m:val="p"/>
          </m:rPr>
          <w:rPr>
            <w:rFonts w:ascii="Cambria Math" w:hAnsi="Cambria Math"/>
          </w:rPr>
          <m:t xml:space="preserve">= </m:t>
        </m:r>
        <m:f>
          <m:fPr>
            <m:ctrlPr>
              <w:rPr>
                <w:rFonts w:ascii="Cambria Math" w:hAnsi="Cambria Math"/>
              </w:rPr>
            </m:ctrlPr>
          </m:fPr>
          <m:num>
            <m:sSub>
              <m:sSubPr>
                <m:ctrlPr>
                  <w:rPr>
                    <w:rFonts w:ascii="Cambria Math" w:hAnsi="Cambria Math"/>
                  </w:rPr>
                </m:ctrlPr>
              </m:sSubPr>
              <m:e>
                <m:r>
                  <w:rPr>
                    <w:rFonts w:ascii="Cambria Math" w:hAnsi="Cambria Math"/>
                  </w:rPr>
                  <m:t>N</m:t>
                </m:r>
              </m:e>
              <m:sub>
                <m:r>
                  <m:rPr>
                    <m:sty m:val="p"/>
                  </m:rPr>
                  <w:rPr>
                    <w:rFonts w:ascii="Cambria Math" w:hAnsi="Cambria Math"/>
                  </w:rPr>
                  <m:t xml:space="preserve">п ист от </m:t>
                </m:r>
                <m:sSub>
                  <m:sSubPr>
                    <m:ctrlPr>
                      <w:rPr>
                        <w:rFonts w:ascii="Cambria Math" w:hAnsi="Cambria Math"/>
                      </w:rPr>
                    </m:ctrlPr>
                  </m:sSubPr>
                  <m:e>
                    <m:r>
                      <w:rPr>
                        <w:rFonts w:ascii="Cambria Math" w:hAnsi="Cambria Math"/>
                      </w:rPr>
                      <m:t>t</m:t>
                    </m:r>
                  </m:e>
                  <m:sub>
                    <m:r>
                      <m:rPr>
                        <m:sty m:val="p"/>
                      </m:rPr>
                      <w:rPr>
                        <w:rFonts w:ascii="Cambria Math" w:hAnsi="Cambria Math"/>
                      </w:rPr>
                      <m:t>0-1</m:t>
                    </m:r>
                  </m:sub>
                </m:sSub>
              </m:sub>
            </m:sSub>
          </m:num>
          <m:den>
            <m:sSub>
              <m:sSubPr>
                <m:ctrlPr>
                  <w:rPr>
                    <w:rFonts w:ascii="Cambria Math" w:hAnsi="Cambria Math"/>
                  </w:rPr>
                </m:ctrlPr>
              </m:sSubPr>
              <m:e>
                <m:r>
                  <w:rPr>
                    <w:rFonts w:ascii="Cambria Math" w:hAnsi="Cambria Math"/>
                  </w:rPr>
                  <m:t>M</m:t>
                </m:r>
              </m:e>
              <m:sub>
                <m:r>
                  <m:rPr>
                    <m:sty m:val="p"/>
                  </m:rPr>
                  <w:rPr>
                    <w:rFonts w:ascii="Cambria Math" w:hAnsi="Cambria Math"/>
                  </w:rPr>
                  <m:t xml:space="preserve"> </m:t>
                </m:r>
                <m:sSub>
                  <m:sSubPr>
                    <m:ctrlPr>
                      <w:rPr>
                        <w:rFonts w:ascii="Cambria Math" w:hAnsi="Cambria Math"/>
                      </w:rPr>
                    </m:ctrlPr>
                  </m:sSubPr>
                  <m:e>
                    <m:r>
                      <w:rPr>
                        <w:rFonts w:ascii="Cambria Math" w:hAnsi="Cambria Math"/>
                      </w:rPr>
                      <m:t>t</m:t>
                    </m:r>
                  </m:e>
                  <m:sub>
                    <m:r>
                      <m:rPr>
                        <m:sty m:val="p"/>
                      </m:rPr>
                      <w:rPr>
                        <w:rFonts w:ascii="Cambria Math" w:hAnsi="Cambria Math"/>
                      </w:rPr>
                      <m:t>0-1</m:t>
                    </m:r>
                  </m:sub>
                </m:sSub>
              </m:sub>
            </m:sSub>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M</m:t>
                </m:r>
              </m:e>
              <m:sub>
                <m:r>
                  <m:rPr>
                    <m:sty m:val="p"/>
                  </m:rPr>
                  <w:rPr>
                    <w:rFonts w:ascii="Cambria Math" w:hAnsi="Cambria Math"/>
                  </w:rPr>
                  <m:t xml:space="preserve"> </m:t>
                </m:r>
                <m:sSub>
                  <m:sSubPr>
                    <m:ctrlPr>
                      <w:rPr>
                        <w:rFonts w:ascii="Cambria Math" w:hAnsi="Cambria Math"/>
                      </w:rPr>
                    </m:ctrlPr>
                  </m:sSubPr>
                  <m:e>
                    <m:r>
                      <w:rPr>
                        <w:rFonts w:ascii="Cambria Math" w:hAnsi="Cambria Math"/>
                      </w:rPr>
                      <m:t>t</m:t>
                    </m:r>
                  </m:e>
                  <m:sub>
                    <m:r>
                      <w:rPr>
                        <w:rFonts w:ascii="Cambria Math" w:hAnsi="Cambria Math"/>
                      </w:rPr>
                      <m:t>n</m:t>
                    </m:r>
                  </m:sub>
                </m:sSub>
              </m:sub>
            </m:sSub>
            <m:r>
              <m:rPr>
                <m:sty m:val="p"/>
              </m:rPr>
              <w:rPr>
                <w:rFonts w:ascii="Cambria Math" w:hAnsi="Cambria Math"/>
              </w:rPr>
              <m:t>-</m:t>
            </m:r>
            <m:nary>
              <m:naryPr>
                <m:chr m:val="∑"/>
                <m:limLoc m:val="undOvr"/>
                <m:subHide m:val="1"/>
                <m:supHide m:val="1"/>
                <m:ctrlPr>
                  <w:rPr>
                    <w:rFonts w:ascii="Cambria Math" w:hAnsi="Cambria Math"/>
                  </w:rPr>
                </m:ctrlPr>
              </m:naryPr>
              <m:sub/>
              <m:sup/>
              <m:e>
                <m:sSub>
                  <m:sSubPr>
                    <m:ctrlPr>
                      <w:rPr>
                        <w:rFonts w:ascii="Cambria Math" w:hAnsi="Cambria Math"/>
                      </w:rPr>
                    </m:ctrlPr>
                  </m:sSubPr>
                  <m:e>
                    <m:r>
                      <w:rPr>
                        <w:rFonts w:ascii="Cambria Math" w:hAnsi="Cambria Math"/>
                      </w:rPr>
                      <m:t>M</m:t>
                    </m:r>
                  </m:e>
                  <m: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 xml:space="preserve">зам </m:t>
                        </m:r>
                        <m:r>
                          <w:rPr>
                            <w:rFonts w:ascii="Cambria Math" w:hAnsi="Cambria Math"/>
                          </w:rPr>
                          <m:t>t</m:t>
                        </m:r>
                      </m:e>
                      <m:sub>
                        <m:r>
                          <w:rPr>
                            <w:rFonts w:ascii="Cambria Math" w:hAnsi="Cambria Math"/>
                          </w:rPr>
                          <m:t>n</m:t>
                        </m:r>
                      </m:sub>
                    </m:sSub>
                  </m:sub>
                </m:sSub>
              </m:e>
            </m:nary>
          </m:num>
          <m:den>
            <m:sSub>
              <m:sSubPr>
                <m:ctrlPr>
                  <w:rPr>
                    <w:rFonts w:ascii="Cambria Math" w:hAnsi="Cambria Math"/>
                  </w:rPr>
                </m:ctrlPr>
              </m:sSubPr>
              <m:e>
                <m:r>
                  <w:rPr>
                    <w:rFonts w:ascii="Cambria Math" w:hAnsi="Cambria Math"/>
                  </w:rPr>
                  <m:t>M</m:t>
                </m:r>
              </m:e>
              <m:sub>
                <m:r>
                  <m:rPr>
                    <m:sty m:val="p"/>
                  </m:rPr>
                  <w:rPr>
                    <w:rFonts w:ascii="Cambria Math" w:hAnsi="Cambria Math"/>
                  </w:rPr>
                  <m:t xml:space="preserve"> </m:t>
                </m:r>
                <m:sSub>
                  <m:sSubPr>
                    <m:ctrlPr>
                      <w:rPr>
                        <w:rFonts w:ascii="Cambria Math" w:hAnsi="Cambria Math"/>
                      </w:rPr>
                    </m:ctrlPr>
                  </m:sSubPr>
                  <m:e>
                    <m:r>
                      <w:rPr>
                        <w:rFonts w:ascii="Cambria Math" w:hAnsi="Cambria Math"/>
                      </w:rPr>
                      <m:t>t</m:t>
                    </m:r>
                  </m:e>
                  <m:sub>
                    <m:r>
                      <w:rPr>
                        <w:rFonts w:ascii="Cambria Math" w:hAnsi="Cambria Math"/>
                      </w:rPr>
                      <m:t>n</m:t>
                    </m:r>
                  </m:sub>
                </m:sSub>
              </m:sub>
            </m:sSub>
          </m:den>
        </m:f>
      </m:oMath>
      <w:r w:rsidR="00803D53" w:rsidRPr="00803D53">
        <w:rPr>
          <w:rFonts w:ascii="Times New Roman" w:eastAsia="Calibri" w:hAnsi="Times New Roman" w:cs="Times New Roman"/>
          <w:kern w:val="0"/>
          <w:sz w:val="26"/>
          <w:szCs w:val="26"/>
          <w14:ligatures w14:val="none"/>
        </w:rPr>
        <w:t>,</w:t>
      </w:r>
      <m:oMath>
        <m:r>
          <m:rPr>
            <m:sty m:val="p"/>
          </m:rPr>
          <w:rPr>
            <w:rFonts w:ascii="Cambria Math" w:hAnsi="Cambria Math"/>
          </w:rPr>
          <m:t xml:space="preserve"> </m:t>
        </m:r>
        <m:f>
          <m:fPr>
            <m:ctrlPr>
              <w:rPr>
                <w:rFonts w:ascii="Cambria Math" w:hAnsi="Cambria Math"/>
              </w:rPr>
            </m:ctrlPr>
          </m:fPr>
          <m:num>
            <m:r>
              <m:rPr>
                <m:sty m:val="p"/>
              </m:rPr>
              <w:rPr>
                <w:rFonts w:ascii="Cambria Math" w:hAnsi="Cambria Math"/>
              </w:rPr>
              <m:t>ед.</m:t>
            </m:r>
          </m:num>
          <m:den>
            <m:r>
              <m:rPr>
                <m:sty m:val="p"/>
              </m:rPr>
              <w:rPr>
                <w:rFonts w:ascii="Cambria Math" w:hAnsi="Cambria Math"/>
              </w:rPr>
              <m:t>Гкал/час∙год</m:t>
            </m:r>
          </m:den>
        </m:f>
      </m:oMath>
    </w:p>
    <w:p w14:paraId="24A0658B" w14:textId="46E266EB" w:rsidR="00803D53" w:rsidRPr="00803D53" w:rsidRDefault="00803D53" w:rsidP="00803D53">
      <w:pPr>
        <w:spacing w:after="0" w:line="360" w:lineRule="auto"/>
        <w:ind w:firstLine="567"/>
        <w:contextualSpacing/>
        <w:jc w:val="both"/>
        <w:rPr>
          <w:rFonts w:ascii="Times New Roman" w:eastAsia="Calibri" w:hAnsi="Times New Roman" w:cs="Times New Roman"/>
          <w:kern w:val="0"/>
          <w:sz w:val="26"/>
          <w:szCs w:val="26"/>
          <w14:ligatures w14:val="none"/>
        </w:rPr>
      </w:pPr>
      <w:r w:rsidRPr="00803D53">
        <w:rPr>
          <w:rFonts w:ascii="Times New Roman" w:eastAsia="Calibri" w:hAnsi="Times New Roman" w:cs="Times New Roman"/>
          <w:kern w:val="0"/>
          <w:sz w:val="26"/>
          <w:szCs w:val="26"/>
          <w14:ligatures w14:val="none"/>
        </w:rPr>
        <w:t xml:space="preserve">где </w:t>
      </w:r>
      <m:oMath>
        <m:sSub>
          <m:sSubPr>
            <m:ctrlPr>
              <w:rPr>
                <w:rFonts w:ascii="Cambria Math" w:hAnsi="Cambria Math"/>
                <w:i/>
              </w:rPr>
            </m:ctrlPr>
          </m:sSubPr>
          <m:e>
            <m:r>
              <w:rPr>
                <w:rFonts w:ascii="Cambria Math" w:hAnsi="Cambria Math"/>
              </w:rPr>
              <m:t>N</m:t>
            </m:r>
          </m:e>
          <m:sub>
            <m:r>
              <w:rPr>
                <w:rFonts w:ascii="Cambria Math" w:hAnsi="Cambria Math"/>
              </w:rPr>
              <m:t xml:space="preserve">п ист от </m:t>
            </m:r>
            <m:sSub>
              <m:sSubPr>
                <m:ctrlPr>
                  <w:rPr>
                    <w:rFonts w:ascii="Cambria Math" w:hAnsi="Cambria Math"/>
                    <w:i/>
                  </w:rPr>
                </m:ctrlPr>
              </m:sSubPr>
              <m:e>
                <m:r>
                  <w:rPr>
                    <w:rFonts w:ascii="Cambria Math" w:hAnsi="Cambria Math"/>
                  </w:rPr>
                  <m:t>t</m:t>
                </m:r>
              </m:e>
              <m:sub>
                <m:r>
                  <w:rPr>
                    <w:rFonts w:ascii="Cambria Math" w:hAnsi="Cambria Math"/>
                  </w:rPr>
                  <m:t>0-1</m:t>
                </m:r>
              </m:sub>
            </m:sSub>
          </m:sub>
        </m:sSub>
      </m:oMath>
      <w:r w:rsidRPr="00803D53">
        <w:rPr>
          <w:rFonts w:ascii="Times New Roman" w:eastAsia="Calibri" w:hAnsi="Times New Roman" w:cs="Times New Roman"/>
          <w:kern w:val="0"/>
          <w:sz w:val="26"/>
          <w:szCs w:val="26"/>
          <w14:ligatures w14:val="none"/>
        </w:rPr>
        <w:t xml:space="preserve"> – фактическое количество прекращений подачи тепловой энергии, причиной которых явились технологические нарушения на источниках тепловой энергии, за год, предшествующий году начала реализации инвестиционной программы, ед.;</w:t>
      </w:r>
    </w:p>
    <w:p w14:paraId="38645166" w14:textId="6E553E2D" w:rsidR="00803D53" w:rsidRPr="00803D53" w:rsidRDefault="00000000" w:rsidP="00803D53">
      <w:pPr>
        <w:spacing w:after="0" w:line="360" w:lineRule="auto"/>
        <w:ind w:firstLine="567"/>
        <w:contextualSpacing/>
        <w:jc w:val="both"/>
        <w:rPr>
          <w:rFonts w:ascii="Times New Roman" w:eastAsia="Calibri" w:hAnsi="Times New Roman" w:cs="Times New Roman"/>
          <w:kern w:val="0"/>
          <w:sz w:val="26"/>
          <w:szCs w:val="26"/>
          <w14:ligatures w14:val="none"/>
        </w:rPr>
      </w:pPr>
      <m:oMath>
        <m:sSub>
          <m:sSubPr>
            <m:ctrlPr>
              <w:rPr>
                <w:rFonts w:ascii="Cambria Math" w:hAnsi="Cambria Math"/>
                <w:i/>
              </w:rPr>
            </m:ctrlPr>
          </m:sSubPr>
          <m:e>
            <m:r>
              <w:rPr>
                <w:rFonts w:ascii="Cambria Math" w:hAnsi="Cambria Math"/>
              </w:rPr>
              <m:t>M</m:t>
            </m:r>
          </m:e>
          <m: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0-1</m:t>
                </m:r>
              </m:sub>
            </m:sSub>
          </m:sub>
        </m:sSub>
      </m:oMath>
      <w:r w:rsidR="00803D53" w:rsidRPr="00803D53">
        <w:rPr>
          <w:rFonts w:ascii="Times New Roman" w:eastAsia="Calibri" w:hAnsi="Times New Roman" w:cs="Times New Roman"/>
          <w:kern w:val="0"/>
          <w:sz w:val="26"/>
          <w:szCs w:val="26"/>
          <w14:ligatures w14:val="none"/>
        </w:rPr>
        <w:t xml:space="preserve"> – общая установленная мощность источников тепловой энергии, за год, предшествующий году начала реализации инвестиционной программы, Гкал/час;</w:t>
      </w:r>
    </w:p>
    <w:p w14:paraId="7B938FF7" w14:textId="2D15D781" w:rsidR="00803D53" w:rsidRPr="00803D53" w:rsidRDefault="00000000" w:rsidP="00803D53">
      <w:pPr>
        <w:spacing w:after="0" w:line="360" w:lineRule="auto"/>
        <w:ind w:firstLine="567"/>
        <w:contextualSpacing/>
        <w:jc w:val="both"/>
        <w:rPr>
          <w:rFonts w:ascii="Times New Roman" w:eastAsia="Calibri" w:hAnsi="Times New Roman" w:cs="Times New Roman"/>
          <w:kern w:val="0"/>
          <w:sz w:val="26"/>
          <w:szCs w:val="26"/>
          <w14:ligatures w14:val="none"/>
        </w:rPr>
      </w:pPr>
      <m:oMath>
        <m:sSub>
          <m:sSubPr>
            <m:ctrlPr>
              <w:rPr>
                <w:rFonts w:ascii="Cambria Math" w:hAnsi="Cambria Math"/>
                <w:i/>
              </w:rPr>
            </m:ctrlPr>
          </m:sSubPr>
          <m:e>
            <m:r>
              <w:rPr>
                <w:rFonts w:ascii="Cambria Math" w:hAnsi="Cambria Math"/>
              </w:rPr>
              <m:t>M</m:t>
            </m:r>
          </m:e>
          <m: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n</m:t>
                </m:r>
              </m:sub>
            </m:sSub>
          </m:sub>
        </m:sSub>
      </m:oMath>
      <w:r w:rsidR="00803D53" w:rsidRPr="00803D53">
        <w:rPr>
          <w:rFonts w:ascii="Times New Roman" w:eastAsia="Calibri" w:hAnsi="Times New Roman" w:cs="Times New Roman"/>
          <w:kern w:val="0"/>
          <w:sz w:val="26"/>
          <w:szCs w:val="26"/>
          <w14:ligatures w14:val="none"/>
        </w:rPr>
        <w:t xml:space="preserve"> – общая установленная мощность источников тепловой энергии в году, соответствующем году реализации инвестиционной программы, Гкал/час;</w:t>
      </w:r>
    </w:p>
    <w:p w14:paraId="6706F5BB" w14:textId="6B0479AA" w:rsidR="00803D53" w:rsidRPr="00803D53" w:rsidRDefault="00000000" w:rsidP="00803D53">
      <w:pPr>
        <w:spacing w:after="0" w:line="360" w:lineRule="auto"/>
        <w:ind w:firstLine="567"/>
        <w:contextualSpacing/>
        <w:jc w:val="both"/>
        <w:rPr>
          <w:rFonts w:ascii="Times New Roman" w:eastAsia="Calibri" w:hAnsi="Times New Roman" w:cs="Times New Roman"/>
          <w:kern w:val="0"/>
          <w:sz w:val="26"/>
          <w:szCs w:val="26"/>
          <w14:ligatures w14:val="none"/>
        </w:rPr>
      </w:pPr>
      <m:oMath>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M</m:t>
                </m:r>
              </m:e>
              <m:sub>
                <m:r>
                  <w:rPr>
                    <w:rFonts w:ascii="Cambria Math" w:hAnsi="Cambria Math"/>
                  </w:rPr>
                  <m:t xml:space="preserve"> </m:t>
                </m:r>
                <m:sSub>
                  <m:sSubPr>
                    <m:ctrlPr>
                      <w:rPr>
                        <w:rFonts w:ascii="Cambria Math" w:hAnsi="Cambria Math"/>
                        <w:i/>
                      </w:rPr>
                    </m:ctrlPr>
                  </m:sSubPr>
                  <m:e>
                    <m:r>
                      <w:rPr>
                        <w:rFonts w:ascii="Cambria Math" w:hAnsi="Cambria Math"/>
                      </w:rPr>
                      <m:t>зам t</m:t>
                    </m:r>
                  </m:e>
                  <m:sub>
                    <m:r>
                      <w:rPr>
                        <w:rFonts w:ascii="Cambria Math" w:hAnsi="Cambria Math"/>
                      </w:rPr>
                      <m:t>n</m:t>
                    </m:r>
                  </m:sub>
                </m:sSub>
              </m:sub>
            </m:sSub>
          </m:e>
        </m:nary>
      </m:oMath>
      <w:r w:rsidR="00803D53" w:rsidRPr="00803D53">
        <w:rPr>
          <w:rFonts w:ascii="Times New Roman" w:eastAsia="Calibri" w:hAnsi="Times New Roman" w:cs="Times New Roman"/>
          <w:kern w:val="0"/>
          <w:sz w:val="26"/>
          <w:szCs w:val="26"/>
          <w14:ligatures w14:val="none"/>
        </w:rPr>
        <w:t xml:space="preserve"> – суммарная установленная мощность строящихся, реконструируемых и модернизируемых источников тепловой энергии, вводимых в эксплуатацию в соответствующем году реализации инвестиционной программы, Гкал/час.</w:t>
      </w:r>
    </w:p>
    <w:p w14:paraId="110E02A5" w14:textId="32D65A37" w:rsidR="00803D53" w:rsidRPr="00803D53" w:rsidRDefault="00803D53" w:rsidP="00803D53">
      <w:pPr>
        <w:spacing w:after="0" w:line="360" w:lineRule="auto"/>
        <w:ind w:firstLine="567"/>
        <w:contextualSpacing/>
        <w:jc w:val="both"/>
        <w:rPr>
          <w:rFonts w:ascii="Times New Roman" w:eastAsia="Calibri" w:hAnsi="Times New Roman" w:cs="Times New Roman"/>
          <w:kern w:val="0"/>
          <w:sz w:val="26"/>
          <w:szCs w:val="26"/>
          <w14:ligatures w14:val="none"/>
        </w:rPr>
      </w:pPr>
      <w:r w:rsidRPr="00803D53">
        <w:rPr>
          <w:rFonts w:ascii="Times New Roman" w:eastAsia="Times New Roman" w:hAnsi="Times New Roman" w:cs="Times New Roman"/>
          <w:kern w:val="0"/>
          <w:sz w:val="26"/>
          <w:szCs w:val="26"/>
          <w:lang w:eastAsia="ru-RU"/>
          <w14:ligatures w14:val="none"/>
        </w:rPr>
        <w:t>В связи с отсутствием данных по количеству прекращений подачи тепловой</w:t>
      </w:r>
      <w:r w:rsidRPr="00803D53">
        <w:rPr>
          <w:rFonts w:ascii="Times New Roman" w:eastAsia="Calibri" w:hAnsi="Times New Roman" w:cs="Times New Roman"/>
          <w:kern w:val="0"/>
          <w:sz w:val="26"/>
          <w:szCs w:val="26"/>
          <w14:ligatures w14:val="none"/>
        </w:rPr>
        <w:t xml:space="preserve"> энергии, причиной которых явились технологические нарушения на источниках тепловой энергии, плановые значения показателей надежности с 2024 по 2035 годы Pп ист = 0 </w:t>
      </w:r>
      <m:oMath>
        <m:r>
          <m:rPr>
            <m:sty m:val="p"/>
          </m:rPr>
          <w:rPr>
            <w:rFonts w:ascii="Cambria Math" w:hAnsi="Cambria Math"/>
          </w:rPr>
          <m:t xml:space="preserve"> </m:t>
        </m:r>
        <m:f>
          <m:fPr>
            <m:ctrlPr>
              <w:rPr>
                <w:rFonts w:ascii="Cambria Math" w:hAnsi="Cambria Math"/>
              </w:rPr>
            </m:ctrlPr>
          </m:fPr>
          <m:num>
            <m:r>
              <m:rPr>
                <m:sty m:val="p"/>
              </m:rPr>
              <w:rPr>
                <w:rFonts w:ascii="Cambria Math" w:hAnsi="Cambria Math"/>
              </w:rPr>
              <m:t>ед.</m:t>
            </m:r>
          </m:num>
          <m:den>
            <m:r>
              <m:rPr>
                <m:sty m:val="p"/>
              </m:rPr>
              <w:rPr>
                <w:rFonts w:ascii="Cambria Math" w:hAnsi="Cambria Math"/>
              </w:rPr>
              <m:t>Гкал/час∙год</m:t>
            </m:r>
          </m:den>
        </m:f>
      </m:oMath>
    </w:p>
    <w:p w14:paraId="61882325"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bookmarkStart w:id="118" w:name="_Toc7452220"/>
      <w:bookmarkStart w:id="119" w:name="_Toc33100011"/>
      <w:bookmarkStart w:id="120" w:name="_Toc33180990"/>
      <w:r w:rsidRPr="00803D53">
        <w:rPr>
          <w:rFonts w:ascii="Calibri Light" w:eastAsia="Times New Roman" w:hAnsi="Calibri Light" w:cs="Times New Roman"/>
          <w:b/>
          <w:bCs/>
          <w:i/>
          <w:iCs/>
          <w:kern w:val="0"/>
          <w:sz w:val="28"/>
          <w:szCs w:val="28"/>
          <w:lang w:eastAsia="ru-RU"/>
          <w14:ligatures w14:val="none"/>
        </w:rPr>
        <w:t>14.3.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bookmarkEnd w:id="118"/>
      <w:bookmarkEnd w:id="119"/>
      <w:bookmarkEnd w:id="120"/>
    </w:p>
    <w:p w14:paraId="3EB92CEA" w14:textId="77777777" w:rsidR="00803D53" w:rsidRPr="00803D53" w:rsidRDefault="00803D53" w:rsidP="00803D53">
      <w:pPr>
        <w:spacing w:after="0" w:line="360" w:lineRule="auto"/>
        <w:ind w:right="13" w:firstLine="567"/>
        <w:contextualSpacing/>
        <w:jc w:val="both"/>
        <w:rPr>
          <w:rFonts w:ascii="Times New Roman" w:eastAsia="Calibri" w:hAnsi="Times New Roman" w:cs="Times New Roman"/>
          <w:kern w:val="0"/>
          <w:sz w:val="26"/>
          <w:szCs w:val="26"/>
          <w14:ligatures w14:val="none"/>
        </w:rPr>
      </w:pPr>
      <w:bookmarkStart w:id="121" w:name="_Hlk63433002"/>
      <w:bookmarkStart w:id="122" w:name="_Toc7452221"/>
      <w:bookmarkStart w:id="123" w:name="_Toc33100012"/>
      <w:bookmarkStart w:id="124" w:name="_Toc33180991"/>
      <w:r w:rsidRPr="00803D53">
        <w:rPr>
          <w:rFonts w:ascii="Times New Roman" w:eastAsia="Calibri" w:hAnsi="Times New Roman" w:cs="Times New Roman"/>
          <w:kern w:val="0"/>
          <w:sz w:val="26"/>
          <w:szCs w:val="26"/>
          <w14:ligatures w14:val="none"/>
        </w:rPr>
        <w:t xml:space="preserve">Удельный расход условного топлива на единицу тепловой энергии, отпускаемой с коллекторов котельных в СП «Выльгорт» в 2023 году составляет: </w:t>
      </w:r>
    </w:p>
    <w:bookmarkEnd w:id="121"/>
    <w:p w14:paraId="60FCEB1E" w14:textId="77777777" w:rsidR="00803D53" w:rsidRPr="00803D53" w:rsidRDefault="00803D53" w:rsidP="00803D53">
      <w:pPr>
        <w:numPr>
          <w:ilvl w:val="0"/>
          <w:numId w:val="48"/>
        </w:numPr>
        <w:spacing w:after="0" w:line="360" w:lineRule="auto"/>
        <w:contextualSpacing/>
        <w:jc w:val="both"/>
        <w:rPr>
          <w:rFonts w:ascii="Times New Roman" w:eastAsia="Calibri" w:hAnsi="Times New Roman" w:cs="Times New Roman"/>
          <w:kern w:val="0"/>
          <w:sz w:val="26"/>
          <w:szCs w:val="26"/>
          <w14:ligatures w14:val="none"/>
        </w:rPr>
      </w:pPr>
      <w:r w:rsidRPr="00803D53">
        <w:rPr>
          <w:rFonts w:ascii="Times New Roman" w:eastAsia="Calibri" w:hAnsi="Times New Roman" w:cs="Times New Roman"/>
          <w:kern w:val="0"/>
          <w:sz w:val="26"/>
          <w:szCs w:val="26"/>
          <w14:ligatures w14:val="none"/>
        </w:rPr>
        <w:lastRenderedPageBreak/>
        <w:t>котельная Центральная – 158,3 кг у.т./Гкал;</w:t>
      </w:r>
    </w:p>
    <w:p w14:paraId="61D4BD21" w14:textId="77777777" w:rsidR="00803D53" w:rsidRPr="00803D53" w:rsidRDefault="00803D53" w:rsidP="00803D53">
      <w:pPr>
        <w:numPr>
          <w:ilvl w:val="0"/>
          <w:numId w:val="48"/>
        </w:numPr>
        <w:spacing w:after="0" w:line="360" w:lineRule="auto"/>
        <w:contextualSpacing/>
        <w:jc w:val="both"/>
        <w:rPr>
          <w:rFonts w:ascii="Times New Roman" w:eastAsia="Calibri" w:hAnsi="Times New Roman" w:cs="Times New Roman"/>
          <w:kern w:val="0"/>
          <w:sz w:val="26"/>
          <w:szCs w:val="26"/>
          <w14:ligatures w14:val="none"/>
        </w:rPr>
      </w:pPr>
      <w:r w:rsidRPr="00803D53">
        <w:rPr>
          <w:rFonts w:ascii="Times New Roman" w:eastAsia="Calibri" w:hAnsi="Times New Roman" w:cs="Times New Roman"/>
          <w:kern w:val="0"/>
          <w:sz w:val="26"/>
          <w:szCs w:val="26"/>
          <w14:ligatures w14:val="none"/>
        </w:rPr>
        <w:t>котельная Сельхозтехникум – 151,4 кг у.т./Гкал.</w:t>
      </w:r>
    </w:p>
    <w:p w14:paraId="39689605" w14:textId="77777777" w:rsidR="00803D53" w:rsidRPr="00803D53" w:rsidRDefault="00803D53" w:rsidP="00803D53">
      <w:pPr>
        <w:numPr>
          <w:ilvl w:val="0"/>
          <w:numId w:val="48"/>
        </w:numPr>
        <w:spacing w:after="0" w:line="360" w:lineRule="auto"/>
        <w:contextualSpacing/>
        <w:jc w:val="both"/>
        <w:rPr>
          <w:rFonts w:ascii="Times New Roman" w:eastAsia="Calibri" w:hAnsi="Times New Roman" w:cs="Times New Roman"/>
          <w:kern w:val="0"/>
          <w:sz w:val="26"/>
          <w:szCs w:val="26"/>
          <w14:ligatures w14:val="none"/>
        </w:rPr>
      </w:pPr>
      <w:r w:rsidRPr="00803D53">
        <w:rPr>
          <w:rFonts w:ascii="Times New Roman" w:eastAsia="Calibri" w:hAnsi="Times New Roman" w:cs="Times New Roman"/>
          <w:kern w:val="0"/>
          <w:sz w:val="26"/>
          <w:szCs w:val="26"/>
          <w14:ligatures w14:val="none"/>
        </w:rPr>
        <w:t>Котельная Птицефабрика – 159,5 кг у.т./Гкал</w:t>
      </w:r>
    </w:p>
    <w:p w14:paraId="7C502165" w14:textId="77777777" w:rsidR="00803D53" w:rsidRPr="00803D53" w:rsidRDefault="00803D53" w:rsidP="00803D53">
      <w:pPr>
        <w:numPr>
          <w:ilvl w:val="0"/>
          <w:numId w:val="48"/>
        </w:numPr>
        <w:spacing w:after="0" w:line="360" w:lineRule="auto"/>
        <w:contextualSpacing/>
        <w:jc w:val="both"/>
        <w:rPr>
          <w:rFonts w:ascii="Times New Roman" w:eastAsia="Calibri" w:hAnsi="Times New Roman" w:cs="Times New Roman"/>
          <w:kern w:val="0"/>
          <w:sz w:val="26"/>
          <w:szCs w:val="26"/>
          <w14:ligatures w14:val="none"/>
        </w:rPr>
      </w:pPr>
      <w:r w:rsidRPr="00803D53">
        <w:rPr>
          <w:rFonts w:ascii="Times New Roman" w:eastAsia="Calibri" w:hAnsi="Times New Roman" w:cs="Times New Roman"/>
          <w:kern w:val="0"/>
          <w:sz w:val="26"/>
          <w:szCs w:val="26"/>
          <w14:ligatures w14:val="none"/>
        </w:rPr>
        <w:t>Котельная Дав – 154,4 кг у.т./Гкал</w:t>
      </w:r>
    </w:p>
    <w:p w14:paraId="291E08E4" w14:textId="77777777" w:rsidR="00803D53" w:rsidRPr="00803D53" w:rsidRDefault="00803D53" w:rsidP="00803D53">
      <w:pPr>
        <w:numPr>
          <w:ilvl w:val="0"/>
          <w:numId w:val="48"/>
        </w:numPr>
        <w:spacing w:after="0" w:line="360" w:lineRule="auto"/>
        <w:contextualSpacing/>
        <w:jc w:val="both"/>
        <w:rPr>
          <w:rFonts w:ascii="Times New Roman" w:eastAsia="Calibri" w:hAnsi="Times New Roman" w:cs="Times New Roman"/>
          <w:kern w:val="0"/>
          <w:sz w:val="26"/>
          <w:szCs w:val="26"/>
          <w14:ligatures w14:val="none"/>
        </w:rPr>
      </w:pPr>
      <w:r w:rsidRPr="00803D53">
        <w:rPr>
          <w:rFonts w:ascii="Times New Roman" w:eastAsia="Calibri" w:hAnsi="Times New Roman" w:cs="Times New Roman"/>
          <w:kern w:val="0"/>
          <w:sz w:val="26"/>
          <w:szCs w:val="26"/>
          <w14:ligatures w14:val="none"/>
        </w:rPr>
        <w:t>Котельная Еля-Ты – 153,7 кг у.т./Гкал</w:t>
      </w:r>
    </w:p>
    <w:p w14:paraId="0047ED92"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803D53">
        <w:rPr>
          <w:rFonts w:ascii="Calibri Light" w:eastAsia="Times New Roman" w:hAnsi="Calibri Light" w:cs="Times New Roman"/>
          <w:b/>
          <w:bCs/>
          <w:i/>
          <w:iCs/>
          <w:kern w:val="0"/>
          <w:sz w:val="28"/>
          <w:szCs w:val="28"/>
          <w:lang w:eastAsia="ru-RU"/>
          <w14:ligatures w14:val="none"/>
        </w:rPr>
        <w:t>14.4. Отношение величины технологических потерь тепловой энергии, теплоносителя к материальной характеристике тепловой сети.</w:t>
      </w:r>
      <w:bookmarkEnd w:id="122"/>
      <w:bookmarkEnd w:id="123"/>
      <w:bookmarkEnd w:id="124"/>
    </w:p>
    <w:p w14:paraId="6271AC3D" w14:textId="77777777" w:rsidR="00803D53" w:rsidRPr="00803D53" w:rsidRDefault="00803D53" w:rsidP="00803D53">
      <w:pPr>
        <w:spacing w:after="0" w:line="360" w:lineRule="auto"/>
        <w:ind w:right="13" w:firstLine="567"/>
        <w:contextualSpacing/>
        <w:jc w:val="both"/>
        <w:rPr>
          <w:rFonts w:ascii="Times New Roman" w:eastAsia="Calibri" w:hAnsi="Times New Roman" w:cs="Times New Roman"/>
          <w:kern w:val="0"/>
          <w:sz w:val="26"/>
          <w:szCs w:val="26"/>
          <w14:ligatures w14:val="none"/>
        </w:rPr>
      </w:pPr>
      <w:bookmarkStart w:id="125" w:name="_Hlk72057494"/>
      <w:bookmarkStart w:id="126" w:name="_Hlk63433010"/>
      <w:bookmarkStart w:id="127" w:name="_Toc7452222"/>
      <w:bookmarkStart w:id="128" w:name="_Toc33100013"/>
      <w:bookmarkStart w:id="129" w:name="_Toc33180992"/>
      <w:r w:rsidRPr="00803D53">
        <w:rPr>
          <w:rFonts w:ascii="Times New Roman" w:eastAsia="Calibri" w:hAnsi="Times New Roman" w:cs="Times New Roman"/>
          <w:kern w:val="0"/>
          <w:sz w:val="26"/>
          <w:szCs w:val="26"/>
          <w14:ligatures w14:val="none"/>
        </w:rPr>
        <w:t>Отношение величины технологических потерь тепловой энергии к материальной характеристике тепловой сети на 2023 год составляет 15173,38 Гкал/год / 5610,58 кв.м. = 2,7044 Гкал/кв.м</w:t>
      </w:r>
      <w:bookmarkEnd w:id="125"/>
      <w:r w:rsidRPr="00803D53">
        <w:rPr>
          <w:rFonts w:ascii="Times New Roman" w:eastAsia="Calibri" w:hAnsi="Times New Roman" w:cs="Times New Roman"/>
          <w:kern w:val="0"/>
          <w:sz w:val="26"/>
          <w:szCs w:val="26"/>
          <w14:ligatures w14:val="none"/>
        </w:rPr>
        <w:t>.</w:t>
      </w:r>
    </w:p>
    <w:bookmarkEnd w:id="126"/>
    <w:p w14:paraId="3DE994D3"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803D53">
        <w:rPr>
          <w:rFonts w:ascii="Calibri Light" w:eastAsia="Times New Roman" w:hAnsi="Calibri Light" w:cs="Times New Roman"/>
          <w:b/>
          <w:bCs/>
          <w:i/>
          <w:iCs/>
          <w:kern w:val="0"/>
          <w:sz w:val="28"/>
          <w:szCs w:val="28"/>
          <w:lang w:eastAsia="ru-RU"/>
          <w14:ligatures w14:val="none"/>
        </w:rPr>
        <w:t>14.5. Коэффициент использования установленной тепловой мощности.</w:t>
      </w:r>
      <w:bookmarkEnd w:id="127"/>
      <w:bookmarkEnd w:id="128"/>
      <w:bookmarkEnd w:id="129"/>
    </w:p>
    <w:p w14:paraId="44FF43C2" w14:textId="77777777" w:rsidR="00803D53" w:rsidRPr="00803D53" w:rsidRDefault="00803D53" w:rsidP="00803D53">
      <w:pPr>
        <w:spacing w:after="0" w:line="360" w:lineRule="auto"/>
        <w:ind w:firstLine="567"/>
        <w:contextualSpacing/>
        <w:jc w:val="both"/>
        <w:rPr>
          <w:rFonts w:ascii="Times New Roman" w:eastAsia="Calibri" w:hAnsi="Times New Roman" w:cs="Times New Roman"/>
          <w:kern w:val="0"/>
          <w:sz w:val="26"/>
          <w:szCs w:val="26"/>
          <w14:ligatures w14:val="none"/>
        </w:rPr>
      </w:pPr>
      <w:bookmarkStart w:id="130" w:name="_Toc7452223"/>
      <w:bookmarkStart w:id="131" w:name="_Toc33100014"/>
      <w:bookmarkStart w:id="132" w:name="_Toc33180993"/>
      <w:r w:rsidRPr="00803D53">
        <w:rPr>
          <w:rFonts w:ascii="Times New Roman" w:eastAsia="Calibri" w:hAnsi="Times New Roman" w:cs="Times New Roman"/>
          <w:kern w:val="0"/>
          <w:sz w:val="26"/>
          <w:szCs w:val="26"/>
          <w14:ligatures w14:val="none"/>
        </w:rPr>
        <w:t>Коэффициент использования установленной тепловой мощности (КИУТМ) на котельной в СП «Выльгорт» в 2023 году не применим.</w:t>
      </w:r>
    </w:p>
    <w:p w14:paraId="0FD752E7"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803D53">
        <w:rPr>
          <w:rFonts w:ascii="Calibri Light" w:eastAsia="Times New Roman" w:hAnsi="Calibri Light" w:cs="Times New Roman"/>
          <w:b/>
          <w:bCs/>
          <w:i/>
          <w:iCs/>
          <w:kern w:val="0"/>
          <w:sz w:val="28"/>
          <w:szCs w:val="28"/>
          <w:lang w:eastAsia="ru-RU"/>
          <w14:ligatures w14:val="none"/>
        </w:rPr>
        <w:t>14.6. Удельная материальная характеристика тепловых сетей, приведенная к расчетной тепловой нагрузке.</w:t>
      </w:r>
      <w:bookmarkEnd w:id="130"/>
      <w:bookmarkEnd w:id="131"/>
      <w:bookmarkEnd w:id="132"/>
    </w:p>
    <w:p w14:paraId="52943132" w14:textId="77777777" w:rsidR="00803D53" w:rsidRPr="00803D53" w:rsidRDefault="00803D53" w:rsidP="00803D53">
      <w:pPr>
        <w:spacing w:after="0" w:line="360" w:lineRule="auto"/>
        <w:ind w:firstLine="567"/>
        <w:contextualSpacing/>
        <w:jc w:val="both"/>
        <w:rPr>
          <w:rFonts w:ascii="Times New Roman" w:eastAsia="Calibri" w:hAnsi="Times New Roman" w:cs="Times New Roman"/>
          <w:kern w:val="0"/>
          <w:sz w:val="26"/>
          <w:szCs w:val="26"/>
          <w14:ligatures w14:val="none"/>
        </w:rPr>
      </w:pPr>
      <w:bookmarkStart w:id="133" w:name="_Toc7452224"/>
      <w:bookmarkStart w:id="134" w:name="_Toc33100015"/>
      <w:bookmarkStart w:id="135" w:name="_Toc33180994"/>
      <w:r w:rsidRPr="00803D53">
        <w:rPr>
          <w:rFonts w:ascii="Times New Roman" w:eastAsia="Calibri" w:hAnsi="Times New Roman" w:cs="Times New Roman"/>
          <w:kern w:val="0"/>
          <w:sz w:val="26"/>
          <w:szCs w:val="26"/>
          <w14:ligatures w14:val="none"/>
        </w:rPr>
        <w:t xml:space="preserve">Удельная материальная характеристика тепловых сетей, приведенная к расчетной тепловой нагрузке на 2023 год составляет 5610,58 кв.м./21,03 Гкал/час = 266,79 кв.м./Гкал/час. </w:t>
      </w:r>
    </w:p>
    <w:p w14:paraId="1A303DBB"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803D53">
        <w:rPr>
          <w:rFonts w:ascii="Calibri Light" w:eastAsia="Times New Roman" w:hAnsi="Calibri Light" w:cs="Times New Roman"/>
          <w:b/>
          <w:bCs/>
          <w:i/>
          <w:iCs/>
          <w:kern w:val="0"/>
          <w:sz w:val="28"/>
          <w:szCs w:val="28"/>
          <w:lang w:eastAsia="ru-RU"/>
          <w14:ligatures w14:val="none"/>
        </w:rPr>
        <w:t>14.7.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w:t>
      </w:r>
      <w:bookmarkEnd w:id="133"/>
      <w:bookmarkEnd w:id="134"/>
      <w:bookmarkEnd w:id="135"/>
    </w:p>
    <w:p w14:paraId="47BCFE5C"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Поскольку котельная в СП «Выльгорт» производит только тепловую энергию, доля тепловой энергии, выработанной в комбинированном режиме составляет 0%. </w:t>
      </w:r>
    </w:p>
    <w:p w14:paraId="3876D794"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bookmarkStart w:id="136" w:name="_Toc7452225"/>
      <w:bookmarkStart w:id="137" w:name="_Toc33100016"/>
      <w:bookmarkStart w:id="138" w:name="_Toc33180995"/>
      <w:r w:rsidRPr="00803D53">
        <w:rPr>
          <w:rFonts w:ascii="Calibri Light" w:eastAsia="Times New Roman" w:hAnsi="Calibri Light" w:cs="Times New Roman"/>
          <w:b/>
          <w:bCs/>
          <w:i/>
          <w:iCs/>
          <w:kern w:val="0"/>
          <w:sz w:val="28"/>
          <w:szCs w:val="28"/>
          <w:lang w:eastAsia="ru-RU"/>
          <w14:ligatures w14:val="none"/>
        </w:rPr>
        <w:t>14.8. Удельный расход условного топлива на отпуск электрической энергии.</w:t>
      </w:r>
      <w:bookmarkEnd w:id="136"/>
      <w:bookmarkEnd w:id="137"/>
      <w:bookmarkEnd w:id="138"/>
    </w:p>
    <w:p w14:paraId="42391F88" w14:textId="77777777" w:rsidR="00803D53" w:rsidRPr="00803D53" w:rsidRDefault="00803D53" w:rsidP="00803D53">
      <w:pPr>
        <w:spacing w:after="0" w:line="360" w:lineRule="auto"/>
        <w:ind w:firstLine="709"/>
        <w:jc w:val="both"/>
        <w:rPr>
          <w:rFonts w:ascii="Times New Roman" w:eastAsia="Times New Roman" w:hAnsi="Times New Roman" w:cs="Times New Roman"/>
          <w:kern w:val="0"/>
          <w:sz w:val="26"/>
          <w:szCs w:val="26"/>
          <w:lang w:eastAsia="ar-SA"/>
          <w14:ligatures w14:val="none"/>
        </w:rPr>
      </w:pPr>
      <w:bookmarkStart w:id="139" w:name="_Toc7452226"/>
      <w:bookmarkStart w:id="140" w:name="_Toc33100017"/>
      <w:bookmarkStart w:id="141" w:name="_Toc33180996"/>
      <w:r w:rsidRPr="00803D53">
        <w:rPr>
          <w:rFonts w:ascii="Times New Roman" w:eastAsia="Times New Roman" w:hAnsi="Times New Roman" w:cs="Times New Roman"/>
          <w:kern w:val="0"/>
          <w:sz w:val="26"/>
          <w:szCs w:val="26"/>
          <w:lang w:eastAsia="ar-SA"/>
          <w14:ligatures w14:val="none"/>
        </w:rPr>
        <w:t xml:space="preserve">Отпуск электрической энергии не осуществляется. </w:t>
      </w:r>
    </w:p>
    <w:p w14:paraId="247B8B49"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803D53">
        <w:rPr>
          <w:rFonts w:ascii="Calibri Light" w:eastAsia="Times New Roman" w:hAnsi="Calibri Light" w:cs="Times New Roman"/>
          <w:b/>
          <w:bCs/>
          <w:i/>
          <w:iCs/>
          <w:kern w:val="0"/>
          <w:sz w:val="28"/>
          <w:szCs w:val="28"/>
          <w:lang w:eastAsia="ru-RU"/>
          <w14:ligatures w14:val="none"/>
        </w:rPr>
        <w:t>14.9.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bookmarkEnd w:id="139"/>
      <w:bookmarkEnd w:id="140"/>
      <w:bookmarkEnd w:id="141"/>
    </w:p>
    <w:p w14:paraId="329B320F"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Поскольку котельная в СП «Выльгорт» производит только тепловую </w:t>
      </w:r>
      <w:r w:rsidRPr="00803D53">
        <w:rPr>
          <w:rFonts w:ascii="Times New Roman" w:eastAsia="Times New Roman" w:hAnsi="Times New Roman" w:cs="Times New Roman"/>
          <w:kern w:val="0"/>
          <w:sz w:val="26"/>
          <w:szCs w:val="26"/>
          <w:lang w:eastAsia="ru-RU"/>
          <w14:ligatures w14:val="none"/>
        </w:rPr>
        <w:lastRenderedPageBreak/>
        <w:t>энергию, коэффициент использования теплоты топлива не применим.</w:t>
      </w:r>
    </w:p>
    <w:p w14:paraId="06DC2851"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bookmarkStart w:id="142" w:name="_Toc7452227"/>
      <w:bookmarkStart w:id="143" w:name="_Toc33100018"/>
      <w:bookmarkStart w:id="144" w:name="_Toc33180997"/>
      <w:r w:rsidRPr="00803D53">
        <w:rPr>
          <w:rFonts w:ascii="Calibri Light" w:eastAsia="Times New Roman" w:hAnsi="Calibri Light" w:cs="Times New Roman"/>
          <w:b/>
          <w:bCs/>
          <w:i/>
          <w:iCs/>
          <w:kern w:val="0"/>
          <w:sz w:val="28"/>
          <w:szCs w:val="28"/>
          <w:lang w:eastAsia="ru-RU"/>
          <w14:ligatures w14:val="none"/>
        </w:rPr>
        <w:t>14.10. Доля отпуска тепловой энергии, осуществляемого потребителям по приборам учета, в общем объеме отпущенной тепловой энергии.</w:t>
      </w:r>
      <w:bookmarkEnd w:id="142"/>
      <w:bookmarkEnd w:id="143"/>
      <w:bookmarkEnd w:id="144"/>
    </w:p>
    <w:p w14:paraId="47036E1D"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bookmarkStart w:id="145" w:name="_Toc7452228"/>
      <w:bookmarkStart w:id="146" w:name="_Toc33100019"/>
      <w:bookmarkStart w:id="147" w:name="_Toc33180998"/>
      <w:r w:rsidRPr="00803D53">
        <w:rPr>
          <w:rFonts w:ascii="Times New Roman" w:eastAsia="Times New Roman" w:hAnsi="Times New Roman" w:cs="Times New Roman"/>
          <w:kern w:val="0"/>
          <w:sz w:val="26"/>
          <w:szCs w:val="26"/>
          <w:lang w:eastAsia="ru-RU"/>
          <w14:ligatures w14:val="none"/>
        </w:rPr>
        <w:t>Информация о доли отпуска тепловой энергии, осуществляемого потребителям по приборам учета, в общем объеме отпущенной тепловой энергии, отсутствует.</w:t>
      </w:r>
    </w:p>
    <w:p w14:paraId="69A41B56"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803D53">
        <w:rPr>
          <w:rFonts w:ascii="Calibri Light" w:eastAsia="Times New Roman" w:hAnsi="Calibri Light" w:cs="Times New Roman"/>
          <w:b/>
          <w:bCs/>
          <w:i/>
          <w:iCs/>
          <w:kern w:val="0"/>
          <w:sz w:val="28"/>
          <w:szCs w:val="28"/>
          <w:lang w:eastAsia="ru-RU"/>
          <w14:ligatures w14:val="none"/>
        </w:rPr>
        <w:t>14.11.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w:t>
      </w:r>
      <w:bookmarkEnd w:id="145"/>
      <w:bookmarkEnd w:id="146"/>
      <w:bookmarkEnd w:id="147"/>
    </w:p>
    <w:p w14:paraId="57B9930C"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Данные отсутствуют.</w:t>
      </w:r>
    </w:p>
    <w:p w14:paraId="054B2747"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bookmarkStart w:id="148" w:name="_Toc7452229"/>
      <w:bookmarkStart w:id="149" w:name="_Toc33100020"/>
      <w:bookmarkStart w:id="150" w:name="_Toc33180999"/>
      <w:r w:rsidRPr="00803D53">
        <w:rPr>
          <w:rFonts w:ascii="Calibri Light" w:eastAsia="Times New Roman" w:hAnsi="Calibri Light" w:cs="Times New Roman"/>
          <w:b/>
          <w:bCs/>
          <w:i/>
          <w:iCs/>
          <w:kern w:val="0"/>
          <w:sz w:val="28"/>
          <w:szCs w:val="28"/>
          <w:lang w:eastAsia="ru-RU"/>
          <w14:ligatures w14:val="none"/>
        </w:rPr>
        <w:t>14.12.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w:t>
      </w:r>
      <w:bookmarkEnd w:id="148"/>
      <w:bookmarkEnd w:id="149"/>
      <w:bookmarkEnd w:id="150"/>
    </w:p>
    <w:p w14:paraId="2F2E8232"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Данные отсутствуют.</w:t>
      </w:r>
    </w:p>
    <w:p w14:paraId="264582DF" w14:textId="77777777" w:rsidR="00803D53" w:rsidRPr="00803D53" w:rsidRDefault="00803D53" w:rsidP="00803D53">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53BA5C28" w14:textId="77777777" w:rsidR="00803D53" w:rsidRPr="00803D53" w:rsidRDefault="00803D53" w:rsidP="00803D53">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2F6E5EBF" w14:textId="77777777" w:rsidR="00803D53" w:rsidRPr="00803D53" w:rsidRDefault="00803D53" w:rsidP="00803D53">
      <w:pPr>
        <w:keepNext/>
        <w:spacing w:before="240" w:after="60"/>
        <w:jc w:val="center"/>
        <w:outlineLvl w:val="0"/>
        <w:rPr>
          <w:rFonts w:ascii="Calibri Light" w:eastAsia="Times New Roman" w:hAnsi="Calibri Light" w:cs="Times New Roman"/>
          <w:b/>
          <w:bCs/>
          <w:spacing w:val="1"/>
          <w:kern w:val="32"/>
          <w:sz w:val="32"/>
          <w:szCs w:val="32"/>
          <w:lang w:eastAsia="ru-RU"/>
          <w14:ligatures w14:val="none"/>
        </w:rPr>
      </w:pPr>
      <w:bookmarkStart w:id="151" w:name="_Toc7451879"/>
      <w:bookmarkStart w:id="152" w:name="_Toc33181000"/>
      <w:r w:rsidRPr="00803D53">
        <w:rPr>
          <w:rFonts w:ascii="Calibri Light" w:eastAsia="Times New Roman" w:hAnsi="Calibri Light" w:cs="Times New Roman"/>
          <w:b/>
          <w:bCs/>
          <w:spacing w:val="1"/>
          <w:kern w:val="32"/>
          <w:sz w:val="32"/>
          <w:szCs w:val="32"/>
          <w:lang w:eastAsia="ru-RU"/>
          <w14:ligatures w14:val="none"/>
        </w:rPr>
        <w:t>Глава 15. Ценовые (тарифные) последствия</w:t>
      </w:r>
      <w:bookmarkEnd w:id="151"/>
      <w:bookmarkEnd w:id="152"/>
    </w:p>
    <w:p w14:paraId="383594A9"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bookmarkStart w:id="153" w:name="_Toc7451880"/>
      <w:bookmarkStart w:id="154" w:name="_Toc33181001"/>
      <w:r w:rsidRPr="00803D53">
        <w:rPr>
          <w:rFonts w:ascii="Calibri Light" w:eastAsia="Times New Roman" w:hAnsi="Calibri Light" w:cs="Times New Roman"/>
          <w:b/>
          <w:bCs/>
          <w:i/>
          <w:iCs/>
          <w:kern w:val="0"/>
          <w:sz w:val="28"/>
          <w:szCs w:val="28"/>
          <w:lang w:eastAsia="ru-RU"/>
          <w14:ligatures w14:val="none"/>
        </w:rPr>
        <w:t>15.1. Результаты расчетов и оценки ценовых (тарифных) последствий реализации предлагаемых проектов схемы теплоснабжения для потребителя.</w:t>
      </w:r>
      <w:bookmarkEnd w:id="153"/>
      <w:bookmarkEnd w:id="154"/>
    </w:p>
    <w:p w14:paraId="7A94F7F9"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В настоящее время принято решение, что реконструкция источника тепловой энергии, находящихся в муниципальной собственности муниципального образования СП «Выльгорт», будет осуществляться в рамках модели государственно-частного партнерства, в соответствии с которой передача объектов системы теплоснабжения муниципального образования частному партнеру будет производиться на условиях концессионного соглашения.</w:t>
      </w:r>
    </w:p>
    <w:p w14:paraId="3FFA10D4"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В соответствии с указанным соглашением привлечение финансовых средств </w:t>
      </w:r>
      <w:r w:rsidRPr="00803D53">
        <w:rPr>
          <w:rFonts w:ascii="Times New Roman" w:eastAsia="Times New Roman" w:hAnsi="Times New Roman" w:cs="Times New Roman"/>
          <w:kern w:val="0"/>
          <w:sz w:val="26"/>
          <w:szCs w:val="26"/>
          <w:lang w:eastAsia="ru-RU"/>
          <w14:ligatures w14:val="none"/>
        </w:rPr>
        <w:lastRenderedPageBreak/>
        <w:t>для осуществления капитальных вложений (инвестиций) в реконструкцию и новое строительство источников тепловой энергии и тепловых сетей осуществляет концессионер. Возмещение (возврат) инвестиций концессионеру осуществляется за счет тарифной выручки (нормативная прибыль, амортизация) от продажи тепловой энергии на отопление и горячее водоснабжение в соответствии с положениями тарифной политики органов регулирования и объёмами реализации тепловой энергии определенными концессионным соглашением, а также за счет платы концедента.</w:t>
      </w:r>
    </w:p>
    <w:p w14:paraId="77647B24"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В соответствии со сформированной финансово-экономической моделью, учитывающей инвестиционную программу концессионера на всей территории поселения, определен необходимый рост тарифа конечным потребителям, требуемый для коммерческой привлекательности проекта для концессионера (таблица ниже).</w:t>
      </w:r>
    </w:p>
    <w:p w14:paraId="64D50405" w14:textId="77777777" w:rsidR="00803D53" w:rsidRPr="00803D53" w:rsidRDefault="00803D53" w:rsidP="00803D53">
      <w:pPr>
        <w:spacing w:after="0" w:line="360" w:lineRule="auto"/>
        <w:ind w:firstLine="709"/>
        <w:jc w:val="both"/>
        <w:rPr>
          <w:rFonts w:ascii="Times New Roman" w:eastAsia="Times New Roman" w:hAnsi="Times New Roman" w:cs="Times New Roman"/>
          <w:kern w:val="0"/>
          <w:sz w:val="26"/>
          <w:szCs w:val="26"/>
          <w:lang w:eastAsia="ar-SA"/>
          <w14:ligatures w14:val="none"/>
        </w:rPr>
      </w:pPr>
    </w:p>
    <w:p w14:paraId="5B081C0A" w14:textId="77777777" w:rsidR="00803D53" w:rsidRPr="00803D53" w:rsidRDefault="00803D53" w:rsidP="00803D53">
      <w:pPr>
        <w:spacing w:after="0" w:line="360" w:lineRule="auto"/>
        <w:ind w:firstLine="709"/>
        <w:jc w:val="both"/>
        <w:rPr>
          <w:rFonts w:ascii="Times New Roman" w:eastAsia="Times New Roman" w:hAnsi="Times New Roman" w:cs="Times New Roman"/>
          <w:kern w:val="0"/>
          <w:sz w:val="26"/>
          <w:szCs w:val="26"/>
          <w:lang w:eastAsia="ar-SA"/>
          <w14:ligatures w14:val="none"/>
        </w:rPr>
        <w:sectPr w:rsidR="00803D53" w:rsidRPr="00803D53" w:rsidSect="00803D53">
          <w:pgSz w:w="11906" w:h="16838" w:code="9"/>
          <w:pgMar w:top="567" w:right="1134" w:bottom="1134" w:left="1701" w:header="709" w:footer="709" w:gutter="0"/>
          <w:cols w:space="708"/>
          <w:docGrid w:linePitch="360"/>
        </w:sectPr>
      </w:pPr>
    </w:p>
    <w:p w14:paraId="61289EDF"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lastRenderedPageBreak/>
        <w:t>Таблица 12 - Прогноз тарифа на тепловую энергию для потребителей</w:t>
      </w:r>
    </w:p>
    <w:tbl>
      <w:tblPr>
        <w:tblW w:w="4963" w:type="pct"/>
        <w:tblLook w:val="04A0" w:firstRow="1" w:lastRow="0" w:firstColumn="1" w:lastColumn="0" w:noHBand="0" w:noVBand="1"/>
      </w:tblPr>
      <w:tblGrid>
        <w:gridCol w:w="5838"/>
        <w:gridCol w:w="1927"/>
        <w:gridCol w:w="1556"/>
        <w:gridCol w:w="1412"/>
        <w:gridCol w:w="1397"/>
        <w:gridCol w:w="1303"/>
        <w:gridCol w:w="1303"/>
      </w:tblGrid>
      <w:tr w:rsidR="00803D53" w:rsidRPr="00803D53" w14:paraId="020A9971" w14:textId="77777777" w:rsidTr="00D27A4B">
        <w:trPr>
          <w:trHeight w:val="300"/>
          <w:tblHeader/>
        </w:trPr>
        <w:tc>
          <w:tcPr>
            <w:tcW w:w="19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63B8C9" w14:textId="77777777" w:rsidR="00803D53" w:rsidRPr="00803D53" w:rsidRDefault="00803D53" w:rsidP="00803D53">
            <w:pPr>
              <w:spacing w:after="0" w:line="240" w:lineRule="auto"/>
              <w:ind w:right="13"/>
              <w:jc w:val="center"/>
              <w:rPr>
                <w:rFonts w:ascii="Times New Roman" w:eastAsia="Times New Roman" w:hAnsi="Times New Roman" w:cs="Times New Roman"/>
                <w:b/>
                <w:bCs/>
                <w:color w:val="000000"/>
                <w:kern w:val="0"/>
                <w:sz w:val="24"/>
                <w:szCs w:val="24"/>
                <w:lang w:eastAsia="ru-RU"/>
                <w14:ligatures w14:val="none"/>
              </w:rPr>
            </w:pPr>
            <w:r w:rsidRPr="00803D53">
              <w:rPr>
                <w:rFonts w:ascii="Times New Roman" w:eastAsia="Times New Roman" w:hAnsi="Times New Roman" w:cs="Times New Roman"/>
                <w:b/>
                <w:bCs/>
                <w:color w:val="000000"/>
                <w:kern w:val="0"/>
                <w:sz w:val="24"/>
                <w:szCs w:val="24"/>
                <w:lang w:eastAsia="ru-RU"/>
                <w14:ligatures w14:val="none"/>
              </w:rPr>
              <w:t>Наименование показателя</w:t>
            </w:r>
          </w:p>
        </w:tc>
        <w:tc>
          <w:tcPr>
            <w:tcW w:w="654" w:type="pct"/>
            <w:tcBorders>
              <w:top w:val="single" w:sz="4" w:space="0" w:color="auto"/>
              <w:left w:val="nil"/>
              <w:bottom w:val="single" w:sz="4" w:space="0" w:color="auto"/>
              <w:right w:val="single" w:sz="4" w:space="0" w:color="auto"/>
            </w:tcBorders>
            <w:shd w:val="clear" w:color="auto" w:fill="auto"/>
            <w:noWrap/>
            <w:vAlign w:val="center"/>
            <w:hideMark/>
          </w:tcPr>
          <w:p w14:paraId="02B4E6D1" w14:textId="77777777" w:rsidR="00803D53" w:rsidRPr="00803D53" w:rsidRDefault="00803D53" w:rsidP="00803D53">
            <w:pPr>
              <w:spacing w:after="0" w:line="240" w:lineRule="auto"/>
              <w:ind w:right="13"/>
              <w:jc w:val="center"/>
              <w:rPr>
                <w:rFonts w:ascii="Times New Roman" w:eastAsia="Times New Roman" w:hAnsi="Times New Roman" w:cs="Times New Roman"/>
                <w:color w:val="000000"/>
                <w:kern w:val="0"/>
                <w:sz w:val="24"/>
                <w:szCs w:val="24"/>
                <w:lang w:eastAsia="ru-RU"/>
                <w14:ligatures w14:val="none"/>
              </w:rPr>
            </w:pPr>
            <w:r w:rsidRPr="00803D53">
              <w:rPr>
                <w:rFonts w:ascii="Times New Roman" w:eastAsia="Times New Roman" w:hAnsi="Times New Roman" w:cs="Times New Roman"/>
                <w:color w:val="000000"/>
                <w:kern w:val="0"/>
                <w:sz w:val="24"/>
                <w:szCs w:val="24"/>
                <w:lang w:eastAsia="ru-RU"/>
                <w14:ligatures w14:val="none"/>
              </w:rPr>
              <w:t>Ед. изм.</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0793B3" w14:textId="77777777" w:rsidR="00803D53" w:rsidRPr="00803D53" w:rsidRDefault="00803D53" w:rsidP="00803D53">
            <w:pPr>
              <w:spacing w:after="0" w:line="240" w:lineRule="auto"/>
              <w:ind w:right="13"/>
              <w:jc w:val="center"/>
              <w:rPr>
                <w:rFonts w:ascii="Times New Roman" w:eastAsia="Times New Roman" w:hAnsi="Times New Roman" w:cs="Times New Roman"/>
                <w:b/>
                <w:bCs/>
                <w:color w:val="000000"/>
                <w:kern w:val="0"/>
                <w:sz w:val="24"/>
                <w:szCs w:val="24"/>
                <w:lang w:eastAsia="ru-RU"/>
                <w14:ligatures w14:val="none"/>
              </w:rPr>
            </w:pPr>
            <w:r w:rsidRPr="00803D53">
              <w:rPr>
                <w:rFonts w:ascii="Times New Roman" w:eastAsia="Times New Roman" w:hAnsi="Times New Roman" w:cs="Times New Roman"/>
                <w:b/>
                <w:bCs/>
                <w:color w:val="000000"/>
                <w:kern w:val="0"/>
                <w:sz w:val="24"/>
                <w:szCs w:val="24"/>
                <w:lang w:eastAsia="ru-RU"/>
                <w14:ligatures w14:val="none"/>
              </w:rPr>
              <w:t>2024</w:t>
            </w:r>
          </w:p>
        </w:tc>
        <w:tc>
          <w:tcPr>
            <w:tcW w:w="479" w:type="pct"/>
            <w:tcBorders>
              <w:top w:val="single" w:sz="4" w:space="0" w:color="auto"/>
              <w:left w:val="nil"/>
              <w:bottom w:val="single" w:sz="4" w:space="0" w:color="auto"/>
              <w:right w:val="single" w:sz="4" w:space="0" w:color="auto"/>
            </w:tcBorders>
            <w:shd w:val="clear" w:color="auto" w:fill="auto"/>
            <w:noWrap/>
          </w:tcPr>
          <w:p w14:paraId="4ABA2793" w14:textId="77777777" w:rsidR="00803D53" w:rsidRPr="00803D53" w:rsidRDefault="00803D53" w:rsidP="00803D53">
            <w:pPr>
              <w:spacing w:after="0" w:line="240" w:lineRule="auto"/>
              <w:ind w:right="13"/>
              <w:jc w:val="center"/>
              <w:rPr>
                <w:rFonts w:ascii="Times New Roman" w:eastAsia="Times New Roman" w:hAnsi="Times New Roman" w:cs="Times New Roman"/>
                <w:b/>
                <w:bCs/>
                <w:color w:val="000000"/>
                <w:kern w:val="0"/>
                <w:sz w:val="24"/>
                <w:szCs w:val="24"/>
                <w:lang w:eastAsia="ru-RU"/>
                <w14:ligatures w14:val="none"/>
              </w:rPr>
            </w:pPr>
            <w:r w:rsidRPr="00803D53">
              <w:rPr>
                <w:rFonts w:ascii="Times New Roman" w:eastAsia="Times New Roman" w:hAnsi="Times New Roman" w:cs="Times New Roman"/>
                <w:b/>
                <w:bCs/>
                <w:color w:val="000000"/>
                <w:kern w:val="0"/>
                <w:sz w:val="24"/>
                <w:szCs w:val="24"/>
                <w:lang w:eastAsia="ru-RU"/>
                <w14:ligatures w14:val="none"/>
              </w:rPr>
              <w:t>2025</w:t>
            </w:r>
          </w:p>
        </w:tc>
        <w:tc>
          <w:tcPr>
            <w:tcW w:w="474" w:type="pct"/>
            <w:tcBorders>
              <w:top w:val="single" w:sz="4" w:space="0" w:color="auto"/>
              <w:left w:val="nil"/>
              <w:bottom w:val="single" w:sz="4" w:space="0" w:color="auto"/>
              <w:right w:val="single" w:sz="4" w:space="0" w:color="auto"/>
            </w:tcBorders>
            <w:shd w:val="clear" w:color="auto" w:fill="auto"/>
            <w:noWrap/>
            <w:vAlign w:val="center"/>
          </w:tcPr>
          <w:p w14:paraId="628D1262" w14:textId="77777777" w:rsidR="00803D53" w:rsidRPr="00803D53" w:rsidRDefault="00803D53" w:rsidP="00803D53">
            <w:pPr>
              <w:spacing w:after="0" w:line="240" w:lineRule="auto"/>
              <w:ind w:right="13"/>
              <w:jc w:val="center"/>
              <w:rPr>
                <w:rFonts w:ascii="Times New Roman" w:eastAsia="Times New Roman" w:hAnsi="Times New Roman" w:cs="Times New Roman"/>
                <w:b/>
                <w:bCs/>
                <w:color w:val="000000"/>
                <w:kern w:val="0"/>
                <w:sz w:val="24"/>
                <w:szCs w:val="24"/>
                <w:lang w:eastAsia="ru-RU"/>
                <w14:ligatures w14:val="none"/>
              </w:rPr>
            </w:pPr>
            <w:r w:rsidRPr="00803D53">
              <w:rPr>
                <w:rFonts w:ascii="Times New Roman" w:eastAsia="Times New Roman" w:hAnsi="Times New Roman" w:cs="Times New Roman"/>
                <w:b/>
                <w:bCs/>
                <w:color w:val="000000"/>
                <w:kern w:val="0"/>
                <w:sz w:val="24"/>
                <w:szCs w:val="24"/>
                <w:lang w:eastAsia="ru-RU"/>
                <w14:ligatures w14:val="none"/>
              </w:rPr>
              <w:t>2026</w:t>
            </w:r>
          </w:p>
        </w:tc>
        <w:tc>
          <w:tcPr>
            <w:tcW w:w="442" w:type="pct"/>
            <w:tcBorders>
              <w:top w:val="single" w:sz="4" w:space="0" w:color="auto"/>
              <w:left w:val="nil"/>
              <w:bottom w:val="single" w:sz="4" w:space="0" w:color="auto"/>
              <w:right w:val="single" w:sz="4" w:space="0" w:color="auto"/>
            </w:tcBorders>
            <w:shd w:val="clear" w:color="auto" w:fill="auto"/>
            <w:noWrap/>
            <w:vAlign w:val="center"/>
          </w:tcPr>
          <w:p w14:paraId="59072D97" w14:textId="77777777" w:rsidR="00803D53" w:rsidRPr="00803D53" w:rsidRDefault="00803D53" w:rsidP="00803D53">
            <w:pPr>
              <w:spacing w:after="0" w:line="240" w:lineRule="auto"/>
              <w:ind w:right="13"/>
              <w:jc w:val="center"/>
              <w:rPr>
                <w:rFonts w:ascii="Times New Roman" w:eastAsia="Times New Roman" w:hAnsi="Times New Roman" w:cs="Times New Roman"/>
                <w:b/>
                <w:bCs/>
                <w:color w:val="000000"/>
                <w:kern w:val="0"/>
                <w:sz w:val="24"/>
                <w:szCs w:val="24"/>
                <w:lang w:eastAsia="ru-RU"/>
                <w14:ligatures w14:val="none"/>
              </w:rPr>
            </w:pPr>
            <w:r w:rsidRPr="00803D53">
              <w:rPr>
                <w:rFonts w:ascii="Times New Roman" w:eastAsia="Times New Roman" w:hAnsi="Times New Roman" w:cs="Times New Roman"/>
                <w:b/>
                <w:bCs/>
                <w:color w:val="000000"/>
                <w:kern w:val="0"/>
                <w:sz w:val="24"/>
                <w:szCs w:val="24"/>
                <w:lang w:eastAsia="ru-RU"/>
                <w14:ligatures w14:val="none"/>
              </w:rPr>
              <w:t>2027</w:t>
            </w:r>
          </w:p>
        </w:tc>
        <w:tc>
          <w:tcPr>
            <w:tcW w:w="442" w:type="pct"/>
            <w:tcBorders>
              <w:top w:val="single" w:sz="4" w:space="0" w:color="auto"/>
              <w:left w:val="nil"/>
              <w:bottom w:val="single" w:sz="4" w:space="0" w:color="auto"/>
              <w:right w:val="single" w:sz="4" w:space="0" w:color="auto"/>
            </w:tcBorders>
            <w:vAlign w:val="center"/>
          </w:tcPr>
          <w:p w14:paraId="036CDA98" w14:textId="77777777" w:rsidR="00803D53" w:rsidRPr="00803D53" w:rsidRDefault="00803D53" w:rsidP="00803D53">
            <w:pPr>
              <w:spacing w:after="0" w:line="240" w:lineRule="auto"/>
              <w:ind w:right="13"/>
              <w:jc w:val="center"/>
              <w:rPr>
                <w:rFonts w:ascii="Times New Roman" w:eastAsia="Times New Roman" w:hAnsi="Times New Roman" w:cs="Times New Roman"/>
                <w:b/>
                <w:bCs/>
                <w:color w:val="000000"/>
                <w:kern w:val="0"/>
                <w:sz w:val="24"/>
                <w:szCs w:val="24"/>
                <w:lang w:eastAsia="ru-RU"/>
                <w14:ligatures w14:val="none"/>
              </w:rPr>
            </w:pPr>
            <w:r w:rsidRPr="00803D53">
              <w:rPr>
                <w:rFonts w:ascii="Times New Roman" w:eastAsia="Times New Roman" w:hAnsi="Times New Roman" w:cs="Times New Roman"/>
                <w:b/>
                <w:bCs/>
                <w:color w:val="000000"/>
                <w:kern w:val="0"/>
                <w:sz w:val="24"/>
                <w:szCs w:val="24"/>
                <w:lang w:eastAsia="ru-RU"/>
                <w14:ligatures w14:val="none"/>
              </w:rPr>
              <w:t>2028</w:t>
            </w:r>
          </w:p>
        </w:tc>
      </w:tr>
      <w:tr w:rsidR="00803D53" w:rsidRPr="00803D53" w14:paraId="7CC034E1" w14:textId="77777777" w:rsidTr="00D27A4B">
        <w:trPr>
          <w:trHeight w:val="300"/>
        </w:trPr>
        <w:tc>
          <w:tcPr>
            <w:tcW w:w="1981" w:type="pct"/>
            <w:tcBorders>
              <w:top w:val="nil"/>
              <w:left w:val="single" w:sz="4" w:space="0" w:color="auto"/>
              <w:bottom w:val="single" w:sz="4" w:space="0" w:color="auto"/>
              <w:right w:val="single" w:sz="4" w:space="0" w:color="auto"/>
            </w:tcBorders>
            <w:shd w:val="clear" w:color="auto" w:fill="auto"/>
            <w:vAlign w:val="center"/>
            <w:hideMark/>
          </w:tcPr>
          <w:p w14:paraId="6BAD3B92" w14:textId="77777777" w:rsidR="00803D53" w:rsidRPr="00803D53" w:rsidRDefault="00803D53" w:rsidP="00803D53">
            <w:pPr>
              <w:spacing w:after="0" w:line="240" w:lineRule="auto"/>
              <w:ind w:right="13"/>
              <w:jc w:val="center"/>
              <w:rPr>
                <w:rFonts w:ascii="Times New Roman" w:eastAsia="Times New Roman" w:hAnsi="Times New Roman" w:cs="Times New Roman"/>
                <w:bCs/>
                <w:iCs/>
                <w:color w:val="000000"/>
                <w:kern w:val="0"/>
                <w:sz w:val="24"/>
                <w:szCs w:val="24"/>
                <w:lang w:eastAsia="ru-RU"/>
                <w14:ligatures w14:val="none"/>
              </w:rPr>
            </w:pPr>
            <w:r w:rsidRPr="00803D53">
              <w:rPr>
                <w:rFonts w:ascii="Times New Roman" w:eastAsia="Times New Roman" w:hAnsi="Times New Roman" w:cs="Times New Roman"/>
                <w:bCs/>
                <w:iCs/>
                <w:color w:val="000000"/>
                <w:kern w:val="0"/>
                <w:sz w:val="24"/>
                <w:szCs w:val="24"/>
                <w:lang w:eastAsia="ru-RU"/>
                <w14:ligatures w14:val="none"/>
              </w:rPr>
              <w:t>Экономически обоснованный тариф</w:t>
            </w:r>
          </w:p>
        </w:tc>
        <w:tc>
          <w:tcPr>
            <w:tcW w:w="654" w:type="pct"/>
            <w:tcBorders>
              <w:top w:val="nil"/>
              <w:left w:val="nil"/>
              <w:bottom w:val="single" w:sz="4" w:space="0" w:color="auto"/>
              <w:right w:val="single" w:sz="4" w:space="0" w:color="auto"/>
            </w:tcBorders>
            <w:shd w:val="clear" w:color="auto" w:fill="auto"/>
            <w:noWrap/>
            <w:vAlign w:val="center"/>
            <w:hideMark/>
          </w:tcPr>
          <w:p w14:paraId="6FD340BB" w14:textId="77777777" w:rsidR="00803D53" w:rsidRPr="00803D53" w:rsidRDefault="00803D53" w:rsidP="00803D53">
            <w:pPr>
              <w:spacing w:after="0" w:line="240" w:lineRule="auto"/>
              <w:ind w:right="13"/>
              <w:jc w:val="center"/>
              <w:rPr>
                <w:rFonts w:ascii="Times New Roman" w:eastAsia="Times New Roman" w:hAnsi="Times New Roman" w:cs="Times New Roman"/>
                <w:bCs/>
                <w:iCs/>
                <w:color w:val="000000"/>
                <w:kern w:val="0"/>
                <w:sz w:val="24"/>
                <w:szCs w:val="24"/>
                <w:lang w:eastAsia="ru-RU"/>
                <w14:ligatures w14:val="none"/>
              </w:rPr>
            </w:pPr>
            <w:r w:rsidRPr="00803D53">
              <w:rPr>
                <w:rFonts w:ascii="Times New Roman" w:eastAsia="Times New Roman" w:hAnsi="Times New Roman" w:cs="Times New Roman"/>
                <w:bCs/>
                <w:iCs/>
                <w:color w:val="000000"/>
                <w:kern w:val="0"/>
                <w:sz w:val="24"/>
                <w:szCs w:val="24"/>
                <w:lang w:eastAsia="ru-RU"/>
                <w14:ligatures w14:val="none"/>
              </w:rPr>
              <w:t>Руб./Гкал</w:t>
            </w:r>
          </w:p>
        </w:tc>
        <w:tc>
          <w:tcPr>
            <w:tcW w:w="528" w:type="pct"/>
            <w:tcBorders>
              <w:top w:val="single" w:sz="8" w:space="0" w:color="auto"/>
              <w:left w:val="nil"/>
              <w:bottom w:val="single" w:sz="8" w:space="0" w:color="auto"/>
              <w:right w:val="single" w:sz="8" w:space="0" w:color="auto"/>
            </w:tcBorders>
            <w:shd w:val="clear" w:color="auto" w:fill="auto"/>
            <w:noWrap/>
            <w:vAlign w:val="center"/>
          </w:tcPr>
          <w:p w14:paraId="16673E0C" w14:textId="77777777" w:rsidR="00803D53" w:rsidRPr="00803D53" w:rsidRDefault="00803D53" w:rsidP="00803D53">
            <w:pPr>
              <w:spacing w:after="0" w:line="240" w:lineRule="auto"/>
              <w:ind w:right="13"/>
              <w:jc w:val="center"/>
              <w:rPr>
                <w:rFonts w:ascii="Times New Roman" w:eastAsia="Times New Roman" w:hAnsi="Times New Roman" w:cs="Times New Roman"/>
                <w:bCs/>
                <w:iCs/>
                <w:color w:val="000000"/>
                <w:kern w:val="0"/>
                <w:sz w:val="24"/>
                <w:szCs w:val="24"/>
                <w:lang w:eastAsia="ru-RU"/>
                <w14:ligatures w14:val="none"/>
              </w:rPr>
            </w:pPr>
            <w:r w:rsidRPr="00803D53">
              <w:rPr>
                <w:rFonts w:ascii="Times New Roman" w:eastAsia="Times New Roman" w:hAnsi="Times New Roman" w:cs="Times New Roman"/>
                <w:bCs/>
                <w:iCs/>
                <w:color w:val="000000"/>
                <w:kern w:val="0"/>
                <w:sz w:val="24"/>
                <w:szCs w:val="24"/>
                <w:lang w:eastAsia="ru-RU"/>
                <w14:ligatures w14:val="none"/>
              </w:rPr>
              <w:t>5232,26</w:t>
            </w:r>
          </w:p>
        </w:tc>
        <w:tc>
          <w:tcPr>
            <w:tcW w:w="479" w:type="pct"/>
            <w:tcBorders>
              <w:top w:val="single" w:sz="8" w:space="0" w:color="auto"/>
              <w:left w:val="nil"/>
              <w:bottom w:val="single" w:sz="8" w:space="0" w:color="auto"/>
              <w:right w:val="single" w:sz="8" w:space="0" w:color="auto"/>
            </w:tcBorders>
            <w:shd w:val="clear" w:color="auto" w:fill="auto"/>
            <w:noWrap/>
            <w:vAlign w:val="center"/>
          </w:tcPr>
          <w:p w14:paraId="11C40C6F" w14:textId="77777777" w:rsidR="00803D53" w:rsidRPr="00803D53" w:rsidRDefault="00803D53" w:rsidP="00803D53">
            <w:pPr>
              <w:spacing w:after="0" w:line="240" w:lineRule="auto"/>
              <w:ind w:right="13"/>
              <w:jc w:val="center"/>
              <w:rPr>
                <w:rFonts w:ascii="Times New Roman" w:eastAsia="Times New Roman" w:hAnsi="Times New Roman" w:cs="Times New Roman"/>
                <w:bCs/>
                <w:iCs/>
                <w:color w:val="000000"/>
                <w:kern w:val="0"/>
                <w:sz w:val="24"/>
                <w:szCs w:val="24"/>
                <w:lang w:eastAsia="ru-RU"/>
                <w14:ligatures w14:val="none"/>
              </w:rPr>
            </w:pPr>
            <w:r w:rsidRPr="00803D53">
              <w:rPr>
                <w:rFonts w:ascii="Times New Roman" w:eastAsia="Times New Roman" w:hAnsi="Times New Roman" w:cs="Times New Roman"/>
                <w:bCs/>
                <w:iCs/>
                <w:color w:val="000000"/>
                <w:kern w:val="0"/>
                <w:sz w:val="24"/>
                <w:szCs w:val="24"/>
                <w:lang w:eastAsia="ru-RU"/>
                <w14:ligatures w14:val="none"/>
              </w:rPr>
              <w:t>4487,26</w:t>
            </w:r>
          </w:p>
        </w:tc>
        <w:tc>
          <w:tcPr>
            <w:tcW w:w="474" w:type="pct"/>
            <w:tcBorders>
              <w:top w:val="single" w:sz="8" w:space="0" w:color="auto"/>
              <w:left w:val="nil"/>
              <w:bottom w:val="single" w:sz="8" w:space="0" w:color="auto"/>
              <w:right w:val="single" w:sz="4" w:space="0" w:color="auto"/>
            </w:tcBorders>
            <w:shd w:val="clear" w:color="auto" w:fill="auto"/>
            <w:noWrap/>
            <w:vAlign w:val="center"/>
          </w:tcPr>
          <w:p w14:paraId="291DA909" w14:textId="77777777" w:rsidR="00803D53" w:rsidRPr="00803D53" w:rsidRDefault="00803D53" w:rsidP="00803D53">
            <w:pPr>
              <w:spacing w:after="0" w:line="240" w:lineRule="auto"/>
              <w:ind w:right="13"/>
              <w:jc w:val="center"/>
              <w:rPr>
                <w:rFonts w:ascii="Times New Roman" w:eastAsia="Times New Roman" w:hAnsi="Times New Roman" w:cs="Times New Roman"/>
                <w:bCs/>
                <w:iCs/>
                <w:color w:val="000000"/>
                <w:kern w:val="0"/>
                <w:sz w:val="24"/>
                <w:szCs w:val="24"/>
                <w:lang w:eastAsia="ru-RU"/>
                <w14:ligatures w14:val="none"/>
              </w:rPr>
            </w:pPr>
            <w:r w:rsidRPr="00803D53">
              <w:rPr>
                <w:rFonts w:ascii="Times New Roman" w:eastAsia="Times New Roman" w:hAnsi="Times New Roman" w:cs="Times New Roman"/>
                <w:bCs/>
                <w:iCs/>
                <w:color w:val="000000"/>
                <w:kern w:val="0"/>
                <w:sz w:val="24"/>
                <w:szCs w:val="24"/>
                <w:lang w:eastAsia="ru-RU"/>
                <w14:ligatures w14:val="none"/>
              </w:rPr>
              <w:t>5483,73</w:t>
            </w:r>
          </w:p>
        </w:tc>
        <w:tc>
          <w:tcPr>
            <w:tcW w:w="442" w:type="pct"/>
            <w:tcBorders>
              <w:top w:val="single" w:sz="4" w:space="0" w:color="auto"/>
              <w:left w:val="nil"/>
              <w:bottom w:val="single" w:sz="4" w:space="0" w:color="auto"/>
              <w:right w:val="single" w:sz="4" w:space="0" w:color="auto"/>
            </w:tcBorders>
            <w:shd w:val="clear" w:color="auto" w:fill="auto"/>
            <w:noWrap/>
            <w:vAlign w:val="center"/>
          </w:tcPr>
          <w:p w14:paraId="71EA8646" w14:textId="77777777" w:rsidR="00803D53" w:rsidRPr="00803D53" w:rsidRDefault="00803D53" w:rsidP="00803D53">
            <w:pPr>
              <w:spacing w:after="0" w:line="240" w:lineRule="auto"/>
              <w:ind w:right="13"/>
              <w:jc w:val="center"/>
              <w:rPr>
                <w:rFonts w:ascii="Times New Roman" w:eastAsia="Times New Roman" w:hAnsi="Times New Roman" w:cs="Times New Roman"/>
                <w:bCs/>
                <w:iCs/>
                <w:color w:val="000000"/>
                <w:kern w:val="0"/>
                <w:sz w:val="24"/>
                <w:szCs w:val="24"/>
                <w:lang w:eastAsia="ru-RU"/>
                <w14:ligatures w14:val="none"/>
              </w:rPr>
            </w:pPr>
            <w:r w:rsidRPr="00803D53">
              <w:rPr>
                <w:rFonts w:ascii="Times New Roman" w:eastAsia="Times New Roman" w:hAnsi="Times New Roman" w:cs="Times New Roman"/>
                <w:bCs/>
                <w:iCs/>
                <w:color w:val="000000"/>
                <w:kern w:val="0"/>
                <w:sz w:val="24"/>
                <w:szCs w:val="24"/>
                <w:lang w:eastAsia="ru-RU"/>
                <w14:ligatures w14:val="none"/>
              </w:rPr>
              <w:t>5076,71</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14:paraId="4D2E1A9F" w14:textId="77777777" w:rsidR="00803D53" w:rsidRPr="00803D53" w:rsidRDefault="00803D53" w:rsidP="00803D53">
            <w:pPr>
              <w:spacing w:after="0" w:line="240" w:lineRule="auto"/>
              <w:ind w:right="13"/>
              <w:jc w:val="center"/>
              <w:rPr>
                <w:rFonts w:ascii="Times New Roman" w:eastAsia="Times New Roman" w:hAnsi="Times New Roman" w:cs="Times New Roman"/>
                <w:bCs/>
                <w:iCs/>
                <w:color w:val="000000"/>
                <w:kern w:val="0"/>
                <w:sz w:val="24"/>
                <w:szCs w:val="24"/>
                <w:lang w:eastAsia="ru-RU"/>
                <w14:ligatures w14:val="none"/>
              </w:rPr>
            </w:pPr>
            <w:r w:rsidRPr="00803D53">
              <w:rPr>
                <w:rFonts w:ascii="Times New Roman" w:eastAsia="Times New Roman" w:hAnsi="Times New Roman" w:cs="Times New Roman"/>
                <w:bCs/>
                <w:iCs/>
                <w:color w:val="000000"/>
                <w:kern w:val="0"/>
                <w:sz w:val="24"/>
                <w:szCs w:val="24"/>
                <w:lang w:eastAsia="ru-RU"/>
                <w14:ligatures w14:val="none"/>
              </w:rPr>
              <w:t>5428,9</w:t>
            </w:r>
          </w:p>
        </w:tc>
      </w:tr>
    </w:tbl>
    <w:p w14:paraId="74B983E3" w14:textId="77777777" w:rsidR="00803D53" w:rsidRPr="00803D53" w:rsidRDefault="00803D53" w:rsidP="00803D53">
      <w:pPr>
        <w:widowControl w:val="0"/>
        <w:autoSpaceDE w:val="0"/>
        <w:autoSpaceDN w:val="0"/>
        <w:adjustRightInd w:val="0"/>
        <w:spacing w:before="72" w:after="0" w:line="360" w:lineRule="auto"/>
        <w:ind w:left="102" w:right="13" w:firstLine="708"/>
        <w:jc w:val="both"/>
        <w:rPr>
          <w:rFonts w:ascii="Times New Roman" w:eastAsia="Times New Roman" w:hAnsi="Times New Roman" w:cs="Times New Roman"/>
          <w:b/>
          <w:bCs/>
          <w:color w:val="000000"/>
          <w:spacing w:val="1"/>
          <w:kern w:val="0"/>
          <w:sz w:val="28"/>
          <w:szCs w:val="28"/>
          <w:lang w:eastAsia="ru-RU"/>
          <w14:ligatures w14:val="none"/>
        </w:rPr>
      </w:pPr>
    </w:p>
    <w:tbl>
      <w:tblPr>
        <w:tblW w:w="4919" w:type="pct"/>
        <w:tblLayout w:type="fixed"/>
        <w:tblLook w:val="04A0" w:firstRow="1" w:lastRow="0" w:firstColumn="1" w:lastColumn="0" w:noHBand="0" w:noVBand="1"/>
      </w:tblPr>
      <w:tblGrid>
        <w:gridCol w:w="3821"/>
        <w:gridCol w:w="1490"/>
        <w:gridCol w:w="1253"/>
        <w:gridCol w:w="1253"/>
        <w:gridCol w:w="1387"/>
        <w:gridCol w:w="1376"/>
        <w:gridCol w:w="1253"/>
        <w:gridCol w:w="1387"/>
        <w:gridCol w:w="1385"/>
      </w:tblGrid>
      <w:tr w:rsidR="00803D53" w:rsidRPr="00803D53" w14:paraId="0293E777" w14:textId="77777777" w:rsidTr="00D27A4B">
        <w:trPr>
          <w:trHeight w:val="232"/>
          <w:tblHeader/>
        </w:trPr>
        <w:tc>
          <w:tcPr>
            <w:tcW w:w="13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0587E4" w14:textId="77777777" w:rsidR="00803D53" w:rsidRPr="00803D53" w:rsidRDefault="00803D53" w:rsidP="00803D53">
            <w:pPr>
              <w:spacing w:after="0" w:line="240" w:lineRule="auto"/>
              <w:ind w:right="13"/>
              <w:jc w:val="center"/>
              <w:rPr>
                <w:rFonts w:ascii="Times New Roman" w:eastAsia="Times New Roman" w:hAnsi="Times New Roman" w:cs="Times New Roman"/>
                <w:b/>
                <w:bCs/>
                <w:color w:val="000000"/>
                <w:kern w:val="0"/>
                <w:sz w:val="24"/>
                <w:szCs w:val="24"/>
                <w:lang w:eastAsia="ru-RU"/>
                <w14:ligatures w14:val="none"/>
              </w:rPr>
            </w:pPr>
            <w:r w:rsidRPr="00803D53">
              <w:rPr>
                <w:rFonts w:ascii="Times New Roman" w:eastAsia="Times New Roman" w:hAnsi="Times New Roman" w:cs="Times New Roman"/>
                <w:b/>
                <w:bCs/>
                <w:color w:val="000000"/>
                <w:kern w:val="0"/>
                <w:sz w:val="24"/>
                <w:szCs w:val="24"/>
                <w:lang w:eastAsia="ru-RU"/>
                <w14:ligatures w14:val="none"/>
              </w:rPr>
              <w:t>Наименование показателя</w:t>
            </w:r>
          </w:p>
        </w:tc>
        <w:tc>
          <w:tcPr>
            <w:tcW w:w="510" w:type="pct"/>
            <w:tcBorders>
              <w:top w:val="single" w:sz="4" w:space="0" w:color="auto"/>
              <w:left w:val="nil"/>
              <w:bottom w:val="single" w:sz="4" w:space="0" w:color="auto"/>
              <w:right w:val="single" w:sz="4" w:space="0" w:color="auto"/>
            </w:tcBorders>
            <w:shd w:val="clear" w:color="auto" w:fill="auto"/>
            <w:noWrap/>
            <w:vAlign w:val="center"/>
            <w:hideMark/>
          </w:tcPr>
          <w:p w14:paraId="4B3AE302" w14:textId="77777777" w:rsidR="00803D53" w:rsidRPr="00803D53" w:rsidRDefault="00803D53" w:rsidP="00803D53">
            <w:pPr>
              <w:spacing w:after="0" w:line="240" w:lineRule="auto"/>
              <w:ind w:right="13"/>
              <w:jc w:val="center"/>
              <w:rPr>
                <w:rFonts w:ascii="Times New Roman" w:eastAsia="Times New Roman" w:hAnsi="Times New Roman" w:cs="Times New Roman"/>
                <w:color w:val="000000"/>
                <w:kern w:val="0"/>
                <w:sz w:val="24"/>
                <w:szCs w:val="24"/>
                <w:lang w:eastAsia="ru-RU"/>
                <w14:ligatures w14:val="none"/>
              </w:rPr>
            </w:pPr>
            <w:r w:rsidRPr="00803D53">
              <w:rPr>
                <w:rFonts w:ascii="Times New Roman" w:eastAsia="Times New Roman" w:hAnsi="Times New Roman" w:cs="Times New Roman"/>
                <w:color w:val="000000"/>
                <w:kern w:val="0"/>
                <w:sz w:val="24"/>
                <w:szCs w:val="24"/>
                <w:lang w:eastAsia="ru-RU"/>
                <w14:ligatures w14:val="none"/>
              </w:rPr>
              <w:t>Ед. изм.</w:t>
            </w:r>
          </w:p>
        </w:tc>
        <w:tc>
          <w:tcPr>
            <w:tcW w:w="429" w:type="pct"/>
            <w:tcBorders>
              <w:top w:val="single" w:sz="4" w:space="0" w:color="auto"/>
              <w:left w:val="nil"/>
              <w:bottom w:val="single" w:sz="4" w:space="0" w:color="auto"/>
              <w:right w:val="single" w:sz="4" w:space="0" w:color="auto"/>
            </w:tcBorders>
            <w:vAlign w:val="center"/>
          </w:tcPr>
          <w:p w14:paraId="2D23B1DF" w14:textId="77777777" w:rsidR="00803D53" w:rsidRPr="00803D53" w:rsidRDefault="00803D53" w:rsidP="00803D53">
            <w:pPr>
              <w:spacing w:after="0" w:line="240" w:lineRule="auto"/>
              <w:ind w:right="13"/>
              <w:jc w:val="center"/>
              <w:rPr>
                <w:rFonts w:ascii="Times New Roman" w:eastAsia="Times New Roman" w:hAnsi="Times New Roman" w:cs="Times New Roman"/>
                <w:b/>
                <w:bCs/>
                <w:color w:val="000000"/>
                <w:kern w:val="0"/>
                <w:sz w:val="24"/>
                <w:szCs w:val="24"/>
                <w:lang w:eastAsia="ru-RU"/>
                <w14:ligatures w14:val="none"/>
              </w:rPr>
            </w:pPr>
            <w:r w:rsidRPr="00803D53">
              <w:rPr>
                <w:rFonts w:ascii="Times New Roman" w:eastAsia="Times New Roman" w:hAnsi="Times New Roman" w:cs="Times New Roman"/>
                <w:b/>
                <w:bCs/>
                <w:color w:val="000000"/>
                <w:kern w:val="0"/>
                <w:sz w:val="24"/>
                <w:szCs w:val="24"/>
                <w:lang w:eastAsia="ru-RU"/>
                <w14:ligatures w14:val="none"/>
              </w:rPr>
              <w:t>2029</w:t>
            </w:r>
          </w:p>
        </w:tc>
        <w:tc>
          <w:tcPr>
            <w:tcW w:w="429" w:type="pct"/>
            <w:tcBorders>
              <w:top w:val="single" w:sz="4" w:space="0" w:color="auto"/>
              <w:left w:val="single" w:sz="4" w:space="0" w:color="auto"/>
              <w:bottom w:val="single" w:sz="4" w:space="0" w:color="auto"/>
              <w:right w:val="single" w:sz="4" w:space="0" w:color="auto"/>
            </w:tcBorders>
            <w:vAlign w:val="center"/>
          </w:tcPr>
          <w:p w14:paraId="4D6B924D" w14:textId="77777777" w:rsidR="00803D53" w:rsidRPr="00803D53" w:rsidRDefault="00803D53" w:rsidP="00803D53">
            <w:pPr>
              <w:spacing w:after="0" w:line="240" w:lineRule="auto"/>
              <w:ind w:right="13"/>
              <w:jc w:val="center"/>
              <w:rPr>
                <w:rFonts w:ascii="Times New Roman" w:eastAsia="Times New Roman" w:hAnsi="Times New Roman" w:cs="Times New Roman"/>
                <w:b/>
                <w:bCs/>
                <w:color w:val="000000"/>
                <w:kern w:val="0"/>
                <w:sz w:val="24"/>
                <w:szCs w:val="24"/>
                <w:lang w:eastAsia="ru-RU"/>
                <w14:ligatures w14:val="none"/>
              </w:rPr>
            </w:pPr>
            <w:r w:rsidRPr="00803D53">
              <w:rPr>
                <w:rFonts w:ascii="Times New Roman" w:eastAsia="Times New Roman" w:hAnsi="Times New Roman" w:cs="Times New Roman"/>
                <w:b/>
                <w:bCs/>
                <w:color w:val="000000"/>
                <w:kern w:val="0"/>
                <w:sz w:val="24"/>
                <w:szCs w:val="24"/>
                <w:lang w:eastAsia="ru-RU"/>
                <w14:ligatures w14:val="none"/>
              </w:rPr>
              <w:t>2030</w:t>
            </w:r>
          </w:p>
        </w:tc>
        <w:tc>
          <w:tcPr>
            <w:tcW w:w="475" w:type="pct"/>
            <w:tcBorders>
              <w:top w:val="single" w:sz="4" w:space="0" w:color="auto"/>
              <w:left w:val="nil"/>
              <w:bottom w:val="single" w:sz="4" w:space="0" w:color="auto"/>
              <w:right w:val="single" w:sz="4" w:space="0" w:color="auto"/>
            </w:tcBorders>
            <w:vAlign w:val="center"/>
          </w:tcPr>
          <w:p w14:paraId="32D86918" w14:textId="77777777" w:rsidR="00803D53" w:rsidRPr="00803D53" w:rsidRDefault="00803D53" w:rsidP="00803D53">
            <w:pPr>
              <w:spacing w:after="0" w:line="240" w:lineRule="auto"/>
              <w:ind w:right="13"/>
              <w:jc w:val="center"/>
              <w:rPr>
                <w:rFonts w:ascii="Times New Roman" w:eastAsia="Times New Roman" w:hAnsi="Times New Roman" w:cs="Times New Roman"/>
                <w:b/>
                <w:bCs/>
                <w:color w:val="000000"/>
                <w:kern w:val="0"/>
                <w:sz w:val="24"/>
                <w:szCs w:val="24"/>
                <w:lang w:eastAsia="ru-RU"/>
                <w14:ligatures w14:val="none"/>
              </w:rPr>
            </w:pPr>
            <w:r w:rsidRPr="00803D53">
              <w:rPr>
                <w:rFonts w:ascii="Times New Roman" w:eastAsia="Times New Roman" w:hAnsi="Times New Roman" w:cs="Times New Roman"/>
                <w:b/>
                <w:bCs/>
                <w:color w:val="000000"/>
                <w:kern w:val="0"/>
                <w:sz w:val="24"/>
                <w:szCs w:val="24"/>
                <w:lang w:eastAsia="ru-RU"/>
                <w14:ligatures w14:val="none"/>
              </w:rPr>
              <w:t>2031</w:t>
            </w:r>
          </w:p>
        </w:tc>
        <w:tc>
          <w:tcPr>
            <w:tcW w:w="471" w:type="pct"/>
            <w:tcBorders>
              <w:top w:val="single" w:sz="4" w:space="0" w:color="auto"/>
              <w:left w:val="nil"/>
              <w:bottom w:val="single" w:sz="4" w:space="0" w:color="auto"/>
              <w:right w:val="single" w:sz="4" w:space="0" w:color="auto"/>
            </w:tcBorders>
            <w:vAlign w:val="center"/>
          </w:tcPr>
          <w:p w14:paraId="33447E62" w14:textId="77777777" w:rsidR="00803D53" w:rsidRPr="00803D53" w:rsidRDefault="00803D53" w:rsidP="00803D53">
            <w:pPr>
              <w:spacing w:after="0" w:line="240" w:lineRule="auto"/>
              <w:ind w:right="13"/>
              <w:jc w:val="center"/>
              <w:rPr>
                <w:rFonts w:ascii="Times New Roman" w:eastAsia="Times New Roman" w:hAnsi="Times New Roman" w:cs="Times New Roman"/>
                <w:b/>
                <w:bCs/>
                <w:color w:val="000000"/>
                <w:kern w:val="0"/>
                <w:sz w:val="24"/>
                <w:szCs w:val="24"/>
                <w:lang w:eastAsia="ru-RU"/>
                <w14:ligatures w14:val="none"/>
              </w:rPr>
            </w:pPr>
            <w:r w:rsidRPr="00803D53">
              <w:rPr>
                <w:rFonts w:ascii="Times New Roman" w:eastAsia="Times New Roman" w:hAnsi="Times New Roman" w:cs="Times New Roman"/>
                <w:b/>
                <w:bCs/>
                <w:color w:val="000000"/>
                <w:kern w:val="0"/>
                <w:sz w:val="24"/>
                <w:szCs w:val="24"/>
                <w:lang w:eastAsia="ru-RU"/>
                <w14:ligatures w14:val="none"/>
              </w:rPr>
              <w:t>2032</w:t>
            </w:r>
          </w:p>
        </w:tc>
        <w:tc>
          <w:tcPr>
            <w:tcW w:w="429" w:type="pct"/>
            <w:tcBorders>
              <w:top w:val="single" w:sz="4" w:space="0" w:color="auto"/>
              <w:left w:val="nil"/>
              <w:bottom w:val="single" w:sz="4" w:space="0" w:color="auto"/>
              <w:right w:val="single" w:sz="4" w:space="0" w:color="auto"/>
            </w:tcBorders>
            <w:vAlign w:val="center"/>
          </w:tcPr>
          <w:p w14:paraId="65B14613" w14:textId="77777777" w:rsidR="00803D53" w:rsidRPr="00803D53" w:rsidRDefault="00803D53" w:rsidP="00803D53">
            <w:pPr>
              <w:spacing w:after="0" w:line="240" w:lineRule="auto"/>
              <w:ind w:right="13"/>
              <w:jc w:val="center"/>
              <w:rPr>
                <w:rFonts w:ascii="Times New Roman" w:eastAsia="Times New Roman" w:hAnsi="Times New Roman" w:cs="Times New Roman"/>
                <w:b/>
                <w:bCs/>
                <w:color w:val="000000"/>
                <w:kern w:val="0"/>
                <w:sz w:val="24"/>
                <w:szCs w:val="24"/>
                <w:lang w:eastAsia="ru-RU"/>
                <w14:ligatures w14:val="none"/>
              </w:rPr>
            </w:pPr>
            <w:r w:rsidRPr="00803D53">
              <w:rPr>
                <w:rFonts w:ascii="Times New Roman" w:eastAsia="Times New Roman" w:hAnsi="Times New Roman" w:cs="Times New Roman"/>
                <w:b/>
                <w:bCs/>
                <w:color w:val="000000"/>
                <w:kern w:val="0"/>
                <w:sz w:val="24"/>
                <w:szCs w:val="24"/>
                <w:lang w:eastAsia="ru-RU"/>
                <w14:ligatures w14:val="none"/>
              </w:rPr>
              <w:t>2033</w:t>
            </w:r>
          </w:p>
        </w:tc>
        <w:tc>
          <w:tcPr>
            <w:tcW w:w="475" w:type="pct"/>
            <w:tcBorders>
              <w:top w:val="single" w:sz="4" w:space="0" w:color="auto"/>
              <w:left w:val="nil"/>
              <w:bottom w:val="single" w:sz="4" w:space="0" w:color="auto"/>
              <w:right w:val="single" w:sz="4" w:space="0" w:color="auto"/>
            </w:tcBorders>
            <w:vAlign w:val="center"/>
          </w:tcPr>
          <w:p w14:paraId="5CDA23E3" w14:textId="77777777" w:rsidR="00803D53" w:rsidRPr="00803D53" w:rsidRDefault="00803D53" w:rsidP="00803D53">
            <w:pPr>
              <w:spacing w:after="0" w:line="240" w:lineRule="auto"/>
              <w:ind w:right="13"/>
              <w:jc w:val="center"/>
              <w:rPr>
                <w:rFonts w:ascii="Times New Roman" w:eastAsia="Times New Roman" w:hAnsi="Times New Roman" w:cs="Times New Roman"/>
                <w:b/>
                <w:bCs/>
                <w:color w:val="000000"/>
                <w:kern w:val="0"/>
                <w:sz w:val="24"/>
                <w:szCs w:val="24"/>
                <w:lang w:eastAsia="ru-RU"/>
                <w14:ligatures w14:val="none"/>
              </w:rPr>
            </w:pPr>
            <w:r w:rsidRPr="00803D53">
              <w:rPr>
                <w:rFonts w:ascii="Times New Roman" w:eastAsia="Times New Roman" w:hAnsi="Times New Roman" w:cs="Times New Roman"/>
                <w:b/>
                <w:bCs/>
                <w:color w:val="000000"/>
                <w:kern w:val="0"/>
                <w:sz w:val="24"/>
                <w:szCs w:val="24"/>
                <w:lang w:eastAsia="ru-RU"/>
                <w14:ligatures w14:val="none"/>
              </w:rPr>
              <w:t>2034</w:t>
            </w:r>
          </w:p>
        </w:tc>
        <w:tc>
          <w:tcPr>
            <w:tcW w:w="474" w:type="pct"/>
            <w:tcBorders>
              <w:top w:val="single" w:sz="4" w:space="0" w:color="auto"/>
              <w:left w:val="nil"/>
              <w:bottom w:val="single" w:sz="4" w:space="0" w:color="auto"/>
              <w:right w:val="single" w:sz="4" w:space="0" w:color="auto"/>
            </w:tcBorders>
            <w:vAlign w:val="center"/>
          </w:tcPr>
          <w:p w14:paraId="379FA544" w14:textId="77777777" w:rsidR="00803D53" w:rsidRPr="00803D53" w:rsidRDefault="00803D53" w:rsidP="00803D53">
            <w:pPr>
              <w:spacing w:after="0" w:line="240" w:lineRule="auto"/>
              <w:ind w:right="13"/>
              <w:jc w:val="center"/>
              <w:rPr>
                <w:rFonts w:ascii="Times New Roman" w:eastAsia="Times New Roman" w:hAnsi="Times New Roman" w:cs="Times New Roman"/>
                <w:b/>
                <w:bCs/>
                <w:color w:val="000000"/>
                <w:kern w:val="0"/>
                <w:sz w:val="24"/>
                <w:szCs w:val="24"/>
                <w:lang w:eastAsia="ru-RU"/>
                <w14:ligatures w14:val="none"/>
              </w:rPr>
            </w:pPr>
            <w:r w:rsidRPr="00803D53">
              <w:rPr>
                <w:rFonts w:ascii="Times New Roman" w:eastAsia="Times New Roman" w:hAnsi="Times New Roman" w:cs="Times New Roman"/>
                <w:b/>
                <w:bCs/>
                <w:color w:val="000000"/>
                <w:kern w:val="0"/>
                <w:sz w:val="24"/>
                <w:szCs w:val="24"/>
                <w:lang w:eastAsia="ru-RU"/>
                <w14:ligatures w14:val="none"/>
              </w:rPr>
              <w:t>2035</w:t>
            </w:r>
          </w:p>
        </w:tc>
      </w:tr>
      <w:tr w:rsidR="00803D53" w:rsidRPr="00803D53" w14:paraId="14AD999A" w14:textId="77777777" w:rsidTr="00D27A4B">
        <w:trPr>
          <w:trHeight w:val="96"/>
        </w:trPr>
        <w:tc>
          <w:tcPr>
            <w:tcW w:w="1308" w:type="pct"/>
            <w:tcBorders>
              <w:top w:val="nil"/>
              <w:left w:val="single" w:sz="4" w:space="0" w:color="auto"/>
              <w:bottom w:val="single" w:sz="4" w:space="0" w:color="auto"/>
              <w:right w:val="single" w:sz="4" w:space="0" w:color="auto"/>
            </w:tcBorders>
            <w:shd w:val="clear" w:color="auto" w:fill="auto"/>
            <w:vAlign w:val="center"/>
            <w:hideMark/>
          </w:tcPr>
          <w:p w14:paraId="7F2377D3" w14:textId="77777777" w:rsidR="00803D53" w:rsidRPr="00803D53" w:rsidRDefault="00803D53" w:rsidP="00803D53">
            <w:pPr>
              <w:spacing w:after="0" w:line="240" w:lineRule="auto"/>
              <w:ind w:right="13"/>
              <w:jc w:val="center"/>
              <w:rPr>
                <w:rFonts w:ascii="Times New Roman" w:eastAsia="Times New Roman" w:hAnsi="Times New Roman" w:cs="Times New Roman"/>
                <w:kern w:val="0"/>
                <w:sz w:val="20"/>
                <w:szCs w:val="20"/>
                <w:lang w:eastAsia="ru-RU"/>
                <w14:ligatures w14:val="none"/>
              </w:rPr>
            </w:pPr>
            <w:r w:rsidRPr="00803D53">
              <w:rPr>
                <w:rFonts w:ascii="Times New Roman" w:eastAsia="Times New Roman" w:hAnsi="Times New Roman" w:cs="Times New Roman"/>
                <w:bCs/>
                <w:iCs/>
                <w:color w:val="000000"/>
                <w:kern w:val="0"/>
                <w:sz w:val="24"/>
                <w:szCs w:val="24"/>
                <w:lang w:eastAsia="ru-RU"/>
                <w14:ligatures w14:val="none"/>
              </w:rPr>
              <w:t>Экономически обоснованный тариф</w:t>
            </w:r>
          </w:p>
        </w:tc>
        <w:tc>
          <w:tcPr>
            <w:tcW w:w="510" w:type="pct"/>
            <w:tcBorders>
              <w:top w:val="nil"/>
              <w:left w:val="nil"/>
              <w:bottom w:val="single" w:sz="4" w:space="0" w:color="auto"/>
              <w:right w:val="single" w:sz="4" w:space="0" w:color="auto"/>
            </w:tcBorders>
            <w:shd w:val="clear" w:color="auto" w:fill="auto"/>
            <w:noWrap/>
            <w:vAlign w:val="center"/>
            <w:hideMark/>
          </w:tcPr>
          <w:p w14:paraId="0EB8D152" w14:textId="77777777" w:rsidR="00803D53" w:rsidRPr="00803D53" w:rsidRDefault="00803D53" w:rsidP="00803D53">
            <w:pPr>
              <w:spacing w:after="0" w:line="240" w:lineRule="auto"/>
              <w:ind w:right="13"/>
              <w:jc w:val="center"/>
              <w:rPr>
                <w:rFonts w:ascii="Times New Roman" w:eastAsia="Times New Roman" w:hAnsi="Times New Roman" w:cs="Times New Roman"/>
                <w:kern w:val="0"/>
                <w:sz w:val="20"/>
                <w:szCs w:val="20"/>
                <w:lang w:eastAsia="ru-RU"/>
                <w14:ligatures w14:val="none"/>
              </w:rPr>
            </w:pPr>
            <w:r w:rsidRPr="00803D53">
              <w:rPr>
                <w:rFonts w:ascii="Times New Roman" w:eastAsia="Times New Roman" w:hAnsi="Times New Roman" w:cs="Times New Roman"/>
                <w:kern w:val="0"/>
                <w:sz w:val="20"/>
                <w:szCs w:val="20"/>
                <w:lang w:eastAsia="ru-RU"/>
                <w14:ligatures w14:val="none"/>
              </w:rPr>
              <w:t>Руб./Гкал</w:t>
            </w:r>
          </w:p>
        </w:tc>
        <w:tc>
          <w:tcPr>
            <w:tcW w:w="429" w:type="pct"/>
            <w:tcBorders>
              <w:top w:val="single" w:sz="4" w:space="0" w:color="auto"/>
              <w:left w:val="nil"/>
              <w:bottom w:val="single" w:sz="4" w:space="0" w:color="auto"/>
              <w:right w:val="single" w:sz="4" w:space="0" w:color="auto"/>
            </w:tcBorders>
            <w:shd w:val="clear" w:color="auto" w:fill="auto"/>
            <w:vAlign w:val="center"/>
          </w:tcPr>
          <w:p w14:paraId="6342DDFA" w14:textId="77777777" w:rsidR="00803D53" w:rsidRPr="00803D53" w:rsidRDefault="00803D53" w:rsidP="00803D53">
            <w:pPr>
              <w:spacing w:after="0" w:line="240" w:lineRule="auto"/>
              <w:ind w:right="13"/>
              <w:jc w:val="center"/>
              <w:rPr>
                <w:rFonts w:ascii="Times New Roman" w:eastAsia="Times New Roman" w:hAnsi="Times New Roman" w:cs="Times New Roman"/>
                <w:bCs/>
                <w:iCs/>
                <w:color w:val="000000"/>
                <w:kern w:val="0"/>
                <w:sz w:val="24"/>
                <w:szCs w:val="24"/>
                <w:lang w:eastAsia="ru-RU"/>
                <w14:ligatures w14:val="none"/>
              </w:rPr>
            </w:pPr>
            <w:r w:rsidRPr="00803D53">
              <w:rPr>
                <w:rFonts w:ascii="Times New Roman" w:eastAsia="Times New Roman" w:hAnsi="Times New Roman" w:cs="Times New Roman"/>
                <w:bCs/>
                <w:iCs/>
                <w:color w:val="000000"/>
                <w:kern w:val="0"/>
                <w:sz w:val="24"/>
                <w:szCs w:val="24"/>
                <w:lang w:eastAsia="ru-RU"/>
                <w14:ligatures w14:val="none"/>
              </w:rPr>
              <w:t>5646,06</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174A9996" w14:textId="77777777" w:rsidR="00803D53" w:rsidRPr="00803D53" w:rsidRDefault="00803D53" w:rsidP="00803D53">
            <w:pPr>
              <w:spacing w:after="0" w:line="240" w:lineRule="auto"/>
              <w:ind w:right="13"/>
              <w:jc w:val="center"/>
              <w:rPr>
                <w:rFonts w:ascii="Times New Roman" w:eastAsia="Times New Roman" w:hAnsi="Times New Roman" w:cs="Times New Roman"/>
                <w:bCs/>
                <w:iCs/>
                <w:color w:val="000000"/>
                <w:kern w:val="0"/>
                <w:sz w:val="24"/>
                <w:szCs w:val="24"/>
                <w:lang w:eastAsia="ru-RU"/>
                <w14:ligatures w14:val="none"/>
              </w:rPr>
            </w:pPr>
            <w:r w:rsidRPr="00803D53">
              <w:rPr>
                <w:rFonts w:ascii="Times New Roman" w:eastAsia="Times New Roman" w:hAnsi="Times New Roman" w:cs="Times New Roman"/>
                <w:bCs/>
                <w:iCs/>
                <w:color w:val="000000"/>
                <w:kern w:val="0"/>
                <w:sz w:val="24"/>
                <w:szCs w:val="24"/>
                <w:lang w:eastAsia="ru-RU"/>
                <w14:ligatures w14:val="none"/>
              </w:rPr>
              <w:t>5871,90</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14:paraId="23F2DA33" w14:textId="77777777" w:rsidR="00803D53" w:rsidRPr="00803D53" w:rsidRDefault="00803D53" w:rsidP="00803D53">
            <w:pPr>
              <w:spacing w:after="0" w:line="240" w:lineRule="auto"/>
              <w:ind w:right="13"/>
              <w:jc w:val="center"/>
              <w:rPr>
                <w:rFonts w:ascii="Times New Roman" w:eastAsia="Times New Roman" w:hAnsi="Times New Roman" w:cs="Times New Roman"/>
                <w:bCs/>
                <w:iCs/>
                <w:color w:val="000000"/>
                <w:kern w:val="0"/>
                <w:sz w:val="24"/>
                <w:szCs w:val="24"/>
                <w:lang w:eastAsia="ru-RU"/>
                <w14:ligatures w14:val="none"/>
              </w:rPr>
            </w:pPr>
            <w:r w:rsidRPr="00803D53">
              <w:rPr>
                <w:rFonts w:ascii="Times New Roman" w:eastAsia="Times New Roman" w:hAnsi="Times New Roman" w:cs="Times New Roman"/>
                <w:bCs/>
                <w:iCs/>
                <w:color w:val="000000"/>
                <w:kern w:val="0"/>
                <w:sz w:val="24"/>
                <w:szCs w:val="24"/>
                <w:lang w:eastAsia="ru-RU"/>
                <w14:ligatures w14:val="none"/>
              </w:rPr>
              <w:t>6106,77</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14:paraId="36A98DAD" w14:textId="77777777" w:rsidR="00803D53" w:rsidRPr="00803D53" w:rsidRDefault="00803D53" w:rsidP="00803D53">
            <w:pPr>
              <w:spacing w:after="0" w:line="240" w:lineRule="auto"/>
              <w:ind w:right="13"/>
              <w:jc w:val="center"/>
              <w:rPr>
                <w:rFonts w:ascii="Times New Roman" w:eastAsia="Times New Roman" w:hAnsi="Times New Roman" w:cs="Times New Roman"/>
                <w:bCs/>
                <w:iCs/>
                <w:color w:val="000000"/>
                <w:kern w:val="0"/>
                <w:sz w:val="24"/>
                <w:szCs w:val="24"/>
                <w:lang w:eastAsia="ru-RU"/>
                <w14:ligatures w14:val="none"/>
              </w:rPr>
            </w:pPr>
            <w:r w:rsidRPr="00803D53">
              <w:rPr>
                <w:rFonts w:ascii="Times New Roman" w:eastAsia="Times New Roman" w:hAnsi="Times New Roman" w:cs="Times New Roman"/>
                <w:bCs/>
                <w:iCs/>
                <w:color w:val="000000"/>
                <w:kern w:val="0"/>
                <w:sz w:val="24"/>
                <w:szCs w:val="24"/>
                <w:lang w:eastAsia="ru-RU"/>
                <w14:ligatures w14:val="none"/>
              </w:rPr>
              <w:t>6351,05</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21ACF3B3" w14:textId="77777777" w:rsidR="00803D53" w:rsidRPr="00803D53" w:rsidRDefault="00803D53" w:rsidP="00803D53">
            <w:pPr>
              <w:spacing w:after="0" w:line="240" w:lineRule="auto"/>
              <w:ind w:right="13"/>
              <w:jc w:val="center"/>
              <w:rPr>
                <w:rFonts w:ascii="Times New Roman" w:eastAsia="Times New Roman" w:hAnsi="Times New Roman" w:cs="Times New Roman"/>
                <w:bCs/>
                <w:iCs/>
                <w:color w:val="000000"/>
                <w:kern w:val="0"/>
                <w:sz w:val="24"/>
                <w:szCs w:val="24"/>
                <w:lang w:eastAsia="ru-RU"/>
                <w14:ligatures w14:val="none"/>
              </w:rPr>
            </w:pPr>
            <w:r w:rsidRPr="00803D53">
              <w:rPr>
                <w:rFonts w:ascii="Times New Roman" w:eastAsia="Times New Roman" w:hAnsi="Times New Roman" w:cs="Times New Roman"/>
                <w:bCs/>
                <w:iCs/>
                <w:color w:val="000000"/>
                <w:kern w:val="0"/>
                <w:sz w:val="24"/>
                <w:szCs w:val="24"/>
                <w:lang w:eastAsia="ru-RU"/>
                <w14:ligatures w14:val="none"/>
              </w:rPr>
              <w:t>6605,09</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14:paraId="030DE94E" w14:textId="77777777" w:rsidR="00803D53" w:rsidRPr="00803D53" w:rsidRDefault="00803D53" w:rsidP="00803D53">
            <w:pPr>
              <w:spacing w:after="0" w:line="240" w:lineRule="auto"/>
              <w:ind w:right="13"/>
              <w:jc w:val="center"/>
              <w:rPr>
                <w:rFonts w:ascii="Times New Roman" w:eastAsia="Times New Roman" w:hAnsi="Times New Roman" w:cs="Times New Roman"/>
                <w:bCs/>
                <w:iCs/>
                <w:color w:val="000000"/>
                <w:kern w:val="0"/>
                <w:sz w:val="24"/>
                <w:szCs w:val="24"/>
                <w:lang w:eastAsia="ru-RU"/>
                <w14:ligatures w14:val="none"/>
              </w:rPr>
            </w:pPr>
            <w:r w:rsidRPr="00803D53">
              <w:rPr>
                <w:rFonts w:ascii="Times New Roman" w:eastAsia="Times New Roman" w:hAnsi="Times New Roman" w:cs="Times New Roman"/>
                <w:bCs/>
                <w:iCs/>
                <w:color w:val="000000"/>
                <w:kern w:val="0"/>
                <w:sz w:val="24"/>
                <w:szCs w:val="24"/>
                <w:lang w:eastAsia="ru-RU"/>
                <w14:ligatures w14:val="none"/>
              </w:rPr>
              <w:t>6869,29</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14:paraId="47BC0F8E" w14:textId="77777777" w:rsidR="00803D53" w:rsidRPr="00803D53" w:rsidRDefault="00803D53" w:rsidP="00803D53">
            <w:pPr>
              <w:spacing w:after="0" w:line="240" w:lineRule="auto"/>
              <w:ind w:right="13"/>
              <w:jc w:val="center"/>
              <w:rPr>
                <w:rFonts w:ascii="Times New Roman" w:eastAsia="Times New Roman" w:hAnsi="Times New Roman" w:cs="Times New Roman"/>
                <w:bCs/>
                <w:iCs/>
                <w:color w:val="000000"/>
                <w:kern w:val="0"/>
                <w:sz w:val="24"/>
                <w:szCs w:val="24"/>
                <w:lang w:eastAsia="ru-RU"/>
                <w14:ligatures w14:val="none"/>
              </w:rPr>
            </w:pPr>
            <w:r w:rsidRPr="00803D53">
              <w:rPr>
                <w:rFonts w:ascii="Times New Roman" w:eastAsia="Times New Roman" w:hAnsi="Times New Roman" w:cs="Times New Roman"/>
                <w:bCs/>
                <w:iCs/>
                <w:color w:val="000000"/>
                <w:kern w:val="0"/>
                <w:sz w:val="24"/>
                <w:szCs w:val="24"/>
                <w:lang w:eastAsia="ru-RU"/>
                <w14:ligatures w14:val="none"/>
              </w:rPr>
              <w:t>7144,06</w:t>
            </w:r>
          </w:p>
        </w:tc>
      </w:tr>
    </w:tbl>
    <w:p w14:paraId="62EA5959"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53729235" w14:textId="77777777" w:rsidR="00803D53" w:rsidRPr="00803D53" w:rsidRDefault="00803D53" w:rsidP="00803D53">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6D5FE427" w14:textId="77777777" w:rsidR="00803D53" w:rsidRPr="00803D53" w:rsidRDefault="00803D53" w:rsidP="00803D53">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12C09166" w14:textId="77777777" w:rsidR="00803D53" w:rsidRPr="00803D53" w:rsidRDefault="00803D53" w:rsidP="00803D53">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0096B8D2" w14:textId="77777777" w:rsidR="00803D53" w:rsidRPr="00803D53" w:rsidRDefault="00803D53" w:rsidP="00803D53">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313CFDB2" w14:textId="77777777" w:rsidR="00803D53" w:rsidRPr="00803D53" w:rsidRDefault="00803D53" w:rsidP="00803D53">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0BDD725B" w14:textId="77777777" w:rsidR="00803D53" w:rsidRPr="00803D53" w:rsidRDefault="00803D53" w:rsidP="00803D53">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4978C01F" w14:textId="77777777" w:rsidR="00803D53" w:rsidRPr="00803D53" w:rsidRDefault="00803D53" w:rsidP="00803D53">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386F4A27" w14:textId="77777777" w:rsidR="00803D53" w:rsidRPr="00803D53" w:rsidRDefault="00803D53" w:rsidP="00803D53">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207C9715" w14:textId="77777777" w:rsidR="00803D53" w:rsidRPr="00803D53" w:rsidRDefault="00803D53" w:rsidP="00803D53">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sectPr w:rsidR="00803D53" w:rsidRPr="00803D53" w:rsidSect="00803D53">
          <w:footerReference w:type="default" r:id="rId17"/>
          <w:pgSz w:w="16840" w:h="11920" w:orient="landscape"/>
          <w:pgMar w:top="1599" w:right="1162" w:bottom="459" w:left="822" w:header="0" w:footer="618" w:gutter="0"/>
          <w:cols w:space="720"/>
          <w:noEndnote/>
        </w:sectPr>
      </w:pPr>
    </w:p>
    <w:p w14:paraId="66BCBD18" w14:textId="77777777" w:rsidR="00803D53" w:rsidRPr="00803D53" w:rsidRDefault="00803D53" w:rsidP="00803D53">
      <w:pPr>
        <w:widowControl w:val="0"/>
        <w:autoSpaceDE w:val="0"/>
        <w:autoSpaceDN w:val="0"/>
        <w:adjustRightInd w:val="0"/>
        <w:spacing w:before="72" w:after="0" w:line="240" w:lineRule="auto"/>
        <w:ind w:left="3609" w:right="3598"/>
        <w:jc w:val="center"/>
        <w:rPr>
          <w:rFonts w:ascii="Times New Roman" w:eastAsia="Times New Roman" w:hAnsi="Times New Roman" w:cs="Times New Roman"/>
          <w:kern w:val="0"/>
          <w:sz w:val="28"/>
          <w:szCs w:val="28"/>
          <w:lang w:eastAsia="ru-RU"/>
          <w14:ligatures w14:val="none"/>
        </w:rPr>
      </w:pPr>
      <w:r w:rsidRPr="00803D53">
        <w:rPr>
          <w:rFonts w:ascii="Times New Roman" w:eastAsia="Times New Roman" w:hAnsi="Times New Roman" w:cs="Times New Roman"/>
          <w:b/>
          <w:bCs/>
          <w:spacing w:val="-1"/>
          <w:kern w:val="0"/>
          <w:sz w:val="28"/>
          <w:szCs w:val="28"/>
          <w:lang w:eastAsia="ru-RU"/>
          <w14:ligatures w14:val="none"/>
        </w:rPr>
        <w:lastRenderedPageBreak/>
        <w:t>Спи</w:t>
      </w:r>
      <w:r w:rsidRPr="00803D53">
        <w:rPr>
          <w:rFonts w:ascii="Times New Roman" w:eastAsia="Times New Roman" w:hAnsi="Times New Roman" w:cs="Times New Roman"/>
          <w:b/>
          <w:bCs/>
          <w:kern w:val="0"/>
          <w:sz w:val="28"/>
          <w:szCs w:val="28"/>
          <w:lang w:eastAsia="ru-RU"/>
          <w14:ligatures w14:val="none"/>
        </w:rPr>
        <w:t>с</w:t>
      </w:r>
      <w:r w:rsidRPr="00803D53">
        <w:rPr>
          <w:rFonts w:ascii="Times New Roman" w:eastAsia="Times New Roman" w:hAnsi="Times New Roman" w:cs="Times New Roman"/>
          <w:b/>
          <w:bCs/>
          <w:spacing w:val="1"/>
          <w:kern w:val="0"/>
          <w:sz w:val="28"/>
          <w:szCs w:val="28"/>
          <w:lang w:eastAsia="ru-RU"/>
          <w14:ligatures w14:val="none"/>
        </w:rPr>
        <w:t>о</w:t>
      </w:r>
      <w:r w:rsidRPr="00803D53">
        <w:rPr>
          <w:rFonts w:ascii="Times New Roman" w:eastAsia="Times New Roman" w:hAnsi="Times New Roman" w:cs="Times New Roman"/>
          <w:b/>
          <w:bCs/>
          <w:kern w:val="0"/>
          <w:sz w:val="28"/>
          <w:szCs w:val="28"/>
          <w:lang w:eastAsia="ru-RU"/>
          <w14:ligatures w14:val="none"/>
        </w:rPr>
        <w:t>к лите</w:t>
      </w:r>
      <w:r w:rsidRPr="00803D53">
        <w:rPr>
          <w:rFonts w:ascii="Times New Roman" w:eastAsia="Times New Roman" w:hAnsi="Times New Roman" w:cs="Times New Roman"/>
          <w:b/>
          <w:bCs/>
          <w:spacing w:val="-2"/>
          <w:kern w:val="0"/>
          <w:sz w:val="28"/>
          <w:szCs w:val="28"/>
          <w:lang w:eastAsia="ru-RU"/>
          <w14:ligatures w14:val="none"/>
        </w:rPr>
        <w:t>р</w:t>
      </w:r>
      <w:r w:rsidRPr="00803D53">
        <w:rPr>
          <w:rFonts w:ascii="Times New Roman" w:eastAsia="Times New Roman" w:hAnsi="Times New Roman" w:cs="Times New Roman"/>
          <w:b/>
          <w:bCs/>
          <w:spacing w:val="-6"/>
          <w:kern w:val="0"/>
          <w:sz w:val="28"/>
          <w:szCs w:val="28"/>
          <w:lang w:eastAsia="ru-RU"/>
          <w14:ligatures w14:val="none"/>
        </w:rPr>
        <w:t>ат</w:t>
      </w:r>
      <w:r w:rsidRPr="00803D53">
        <w:rPr>
          <w:rFonts w:ascii="Times New Roman" w:eastAsia="Times New Roman" w:hAnsi="Times New Roman" w:cs="Times New Roman"/>
          <w:b/>
          <w:bCs/>
          <w:spacing w:val="1"/>
          <w:kern w:val="0"/>
          <w:sz w:val="28"/>
          <w:szCs w:val="28"/>
          <w:lang w:eastAsia="ru-RU"/>
          <w14:ligatures w14:val="none"/>
        </w:rPr>
        <w:t>у</w:t>
      </w:r>
      <w:r w:rsidRPr="00803D53">
        <w:rPr>
          <w:rFonts w:ascii="Times New Roman" w:eastAsia="Times New Roman" w:hAnsi="Times New Roman" w:cs="Times New Roman"/>
          <w:b/>
          <w:bCs/>
          <w:spacing w:val="-3"/>
          <w:kern w:val="0"/>
          <w:sz w:val="28"/>
          <w:szCs w:val="28"/>
          <w:lang w:eastAsia="ru-RU"/>
          <w14:ligatures w14:val="none"/>
        </w:rPr>
        <w:t>р</w:t>
      </w:r>
      <w:r w:rsidRPr="00803D53">
        <w:rPr>
          <w:rFonts w:ascii="Times New Roman" w:eastAsia="Times New Roman" w:hAnsi="Times New Roman" w:cs="Times New Roman"/>
          <w:b/>
          <w:bCs/>
          <w:kern w:val="0"/>
          <w:sz w:val="28"/>
          <w:szCs w:val="28"/>
          <w:lang w:eastAsia="ru-RU"/>
          <w14:ligatures w14:val="none"/>
        </w:rPr>
        <w:t>ы</w:t>
      </w:r>
    </w:p>
    <w:p w14:paraId="71AF31F5" w14:textId="77777777" w:rsidR="00803D53" w:rsidRPr="00803D53" w:rsidRDefault="00803D53" w:rsidP="00803D53">
      <w:pPr>
        <w:widowControl w:val="0"/>
        <w:autoSpaceDE w:val="0"/>
        <w:autoSpaceDN w:val="0"/>
        <w:adjustRightInd w:val="0"/>
        <w:spacing w:before="17" w:after="0" w:line="220" w:lineRule="exact"/>
        <w:rPr>
          <w:rFonts w:ascii="Times New Roman" w:eastAsia="Times New Roman" w:hAnsi="Times New Roman" w:cs="Times New Roman"/>
          <w:kern w:val="0"/>
          <w:lang w:eastAsia="ru-RU"/>
          <w14:ligatures w14:val="none"/>
        </w:rPr>
      </w:pPr>
    </w:p>
    <w:p w14:paraId="691C87F3" w14:textId="77777777" w:rsidR="00803D53" w:rsidRPr="00803D53" w:rsidRDefault="00803D53" w:rsidP="00803D53">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Федеральный Закон № 190 «О теплоснабжении» от 27.07.2010 г.</w:t>
      </w:r>
    </w:p>
    <w:p w14:paraId="0698708A" w14:textId="77777777" w:rsidR="00803D53" w:rsidRPr="00803D53" w:rsidRDefault="00803D53" w:rsidP="00803D53">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Постановление Правительства РФ № 154 «О требованиях к схемам теплоснабжения, порядку их разработки и утверждения» от 22.02.2012 г.</w:t>
      </w:r>
    </w:p>
    <w:p w14:paraId="212209E5" w14:textId="77777777" w:rsidR="00803D53" w:rsidRPr="00803D53" w:rsidRDefault="00803D53" w:rsidP="00803D53">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Методические рекомендации по разработке схем теплоснабжения в соответствии с п.3 ПП РФ от 22.02.2012г. № 154.</w:t>
      </w:r>
    </w:p>
    <w:p w14:paraId="31E24CAA" w14:textId="77777777" w:rsidR="00803D53" w:rsidRPr="00803D53" w:rsidRDefault="00803D53" w:rsidP="00803D53">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Методика определения потребности в топливе, электрической энергии и воде при производстве и передаче тепловой энергии и теплоносителей в системах коммунального теплоснабжения МДК 4-05.2004.</w:t>
      </w:r>
    </w:p>
    <w:p w14:paraId="51A3F19F" w14:textId="77777777" w:rsidR="00803D53" w:rsidRPr="00803D53" w:rsidRDefault="00803D53" w:rsidP="00803D53">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Инструкция по организации в Минэнерго России работы по расчету и обоснованию нормативов технологических потерь при передаче тепловой энергии, утвержденной приказом Минэнерго России 30.12.2008 г. № 235.</w:t>
      </w:r>
    </w:p>
    <w:p w14:paraId="19792EC4" w14:textId="77777777" w:rsidR="00803D53" w:rsidRPr="00803D53" w:rsidRDefault="00803D53" w:rsidP="00803D53">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Нормы проектирования тепловой изоляции для трубопроводов и оборудования электростанций и тепловых сетей. – М.: Государственное энергетическое издательство, 1959.</w:t>
      </w:r>
    </w:p>
    <w:p w14:paraId="5903CC0D" w14:textId="77777777" w:rsidR="00803D53" w:rsidRPr="00803D53" w:rsidRDefault="00803D53" w:rsidP="00803D53">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СНиП 2.04.14-88. Тепловая изоляция оборудования и трубопроводов. – М.: ЦИТП Госстроя СССР, 1989.</w:t>
      </w:r>
    </w:p>
    <w:p w14:paraId="01B7E711" w14:textId="77777777" w:rsidR="00803D53" w:rsidRPr="00803D53" w:rsidRDefault="00803D53" w:rsidP="00803D53">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СНиП 2.04.14-88*. Тепловая изоляция оборудования и трубопроводов/Госстрой России. – М.: ГУП ЦПП, 1998.</w:t>
      </w:r>
    </w:p>
    <w:p w14:paraId="07283093" w14:textId="77777777" w:rsidR="00803D53" w:rsidRPr="00803D53" w:rsidRDefault="00803D53" w:rsidP="00803D53">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СНиП 23.02.2003. Тепловая защита зданий.</w:t>
      </w:r>
    </w:p>
    <w:p w14:paraId="2BDC3021" w14:textId="77777777" w:rsidR="00803D53" w:rsidRPr="00803D53" w:rsidRDefault="00803D53" w:rsidP="00803D53">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СНиП 41.02.2003. Тепловые сети.</w:t>
      </w:r>
    </w:p>
    <w:p w14:paraId="392F195A" w14:textId="77777777" w:rsidR="00803D53" w:rsidRPr="00803D53" w:rsidRDefault="00803D53" w:rsidP="00803D53">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СП 131.13330.2012 «Строительная климатология. Актуализированная редакция СНиП 23-01-99*».</w:t>
      </w:r>
    </w:p>
    <w:p w14:paraId="5EEC6534" w14:textId="77777777" w:rsidR="00803D53" w:rsidRPr="00803D53" w:rsidRDefault="00803D53" w:rsidP="00803D53">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СНиП 41.01.2003 Отопление, вентиляция, кондиционирование. </w:t>
      </w:r>
    </w:p>
    <w:p w14:paraId="2DF35369" w14:textId="77777777" w:rsidR="00803D53" w:rsidRPr="00803D53" w:rsidRDefault="00803D53" w:rsidP="00803D53">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РП Свердловской области от 14.06.2012 г. № 1176-РП «О переводе малоэтажного жилищного фонда в Свердловской области, подключенного к системам централизованного отопления, на индивидуальное газовое отопление на период 2012– 2016 годов».</w:t>
      </w:r>
    </w:p>
    <w:p w14:paraId="6AD39C9D" w14:textId="77777777" w:rsidR="00803D53" w:rsidRPr="00803D53" w:rsidRDefault="00803D53" w:rsidP="00803D53">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Федеральный закон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532C1916" w14:textId="77777777" w:rsidR="00803D53" w:rsidRPr="00803D53" w:rsidRDefault="00803D53" w:rsidP="00803D53">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lastRenderedPageBreak/>
        <w:t>СП 41-101-95 «Проектирование тепловых пунктов».</w:t>
      </w:r>
    </w:p>
    <w:p w14:paraId="5DCB4A1D" w14:textId="77777777" w:rsidR="00803D53" w:rsidRPr="00803D53" w:rsidRDefault="00803D53" w:rsidP="00803D53">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Постановление Правительства Российской Федерации от 08.08.2012 г.</w:t>
      </w:r>
    </w:p>
    <w:p w14:paraId="5AE734AB" w14:textId="77777777" w:rsidR="00803D53" w:rsidRPr="00803D53" w:rsidRDefault="00803D53" w:rsidP="00803D53">
      <w:pPr>
        <w:widowControl w:val="0"/>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p>
    <w:p w14:paraId="72DC60CE" w14:textId="77777777" w:rsidR="00803D53" w:rsidRPr="00803D53" w:rsidRDefault="00803D53" w:rsidP="00803D53">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№808 «Об организации теплоснабжения в Российской Федерации и о внесении изменений в некоторые акты Правительства Российской Федерации».</w:t>
      </w:r>
    </w:p>
    <w:p w14:paraId="0B7AB321" w14:textId="77777777" w:rsidR="00803D53" w:rsidRPr="00803D53" w:rsidRDefault="00803D53" w:rsidP="00803D53">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Федеральный закон от 07.12.2011 г. № 416-ФЗ «О водоснабжении и водоотведении» в части требований к эксплуатации открытых систем теплоснабжения.</w:t>
      </w:r>
    </w:p>
    <w:p w14:paraId="7D36A8DD" w14:textId="77777777" w:rsidR="00803D53" w:rsidRPr="00803D53" w:rsidRDefault="00803D53" w:rsidP="00803D53">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Федеральный закон от 07.12.2011 г. № 417-ФЗ «О внесении изменений в законодательные акты РФ…» в части изменений в закон «О теплоснабжении».</w:t>
      </w:r>
    </w:p>
    <w:p w14:paraId="34F9291C" w14:textId="77777777" w:rsidR="00803D53" w:rsidRPr="00803D53" w:rsidRDefault="00803D53" w:rsidP="00803D53">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РД 50-34.698-90 «Комплекс стандартов и руководящих документов на автоматизированные системы».</w:t>
      </w:r>
    </w:p>
    <w:p w14:paraId="55AAF6B4" w14:textId="77777777" w:rsidR="00803D53" w:rsidRPr="00803D53" w:rsidRDefault="00803D53" w:rsidP="00803D53">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Градостроительный кодекс Российской Федерации.</w:t>
      </w:r>
    </w:p>
    <w:p w14:paraId="6586D462" w14:textId="77777777" w:rsidR="00803D53" w:rsidRPr="00803D53" w:rsidRDefault="00803D53" w:rsidP="00803D53">
      <w:pPr>
        <w:suppressAutoHyphens/>
        <w:overflowPunct w:val="0"/>
        <w:spacing w:after="0" w:line="240" w:lineRule="auto"/>
        <w:ind w:left="57"/>
        <w:jc w:val="right"/>
        <w:rPr>
          <w:rFonts w:ascii="Times New Roman;serif" w:eastAsia="Times New Roman" w:hAnsi="Times New Roman;serif" w:cs="Times New Roman"/>
          <w:color w:val="00000A"/>
          <w:kern w:val="0"/>
          <w:sz w:val="24"/>
          <w:szCs w:val="24"/>
          <w:lang w:eastAsia="ru-RU"/>
          <w14:ligatures w14:val="none"/>
        </w:rPr>
      </w:pPr>
    </w:p>
    <w:p w14:paraId="02DA9435" w14:textId="77777777" w:rsidR="00803D53" w:rsidRDefault="00803D53"/>
    <w:p w14:paraId="2F91D5A4" w14:textId="77777777" w:rsidR="00803D53" w:rsidRDefault="00803D53"/>
    <w:p w14:paraId="758AA632" w14:textId="77777777" w:rsidR="00803D53" w:rsidRDefault="00803D53"/>
    <w:p w14:paraId="792FEBFC" w14:textId="77777777" w:rsidR="00803D53" w:rsidRDefault="00803D53"/>
    <w:p w14:paraId="5E9FF478" w14:textId="77777777" w:rsidR="00803D53" w:rsidRDefault="00803D53"/>
    <w:p w14:paraId="783C0266" w14:textId="77777777" w:rsidR="00803D53" w:rsidRDefault="00803D53"/>
    <w:p w14:paraId="56F94D1C" w14:textId="77777777" w:rsidR="00803D53" w:rsidRDefault="00803D53"/>
    <w:p w14:paraId="425538FF" w14:textId="77777777" w:rsidR="00803D53" w:rsidRDefault="00803D53"/>
    <w:p w14:paraId="566CD797" w14:textId="77777777" w:rsidR="00803D53" w:rsidRDefault="00803D53"/>
    <w:p w14:paraId="59EC441F" w14:textId="77777777" w:rsidR="00803D53" w:rsidRDefault="00803D53"/>
    <w:p w14:paraId="4DC4A093" w14:textId="77777777" w:rsidR="00803D53" w:rsidRDefault="00803D53"/>
    <w:p w14:paraId="3DD49741" w14:textId="77777777" w:rsidR="00803D53" w:rsidRDefault="00803D53"/>
    <w:p w14:paraId="774D64D9" w14:textId="77777777" w:rsidR="00803D53" w:rsidRDefault="00803D53"/>
    <w:p w14:paraId="28658F27" w14:textId="77777777" w:rsidR="00803D53" w:rsidRDefault="00803D53"/>
    <w:p w14:paraId="16723EFE" w14:textId="77777777" w:rsidR="00803D53" w:rsidRDefault="00803D53"/>
    <w:p w14:paraId="4201BA05" w14:textId="77777777" w:rsidR="00803D53" w:rsidRDefault="00803D53"/>
    <w:p w14:paraId="2B02F500" w14:textId="77777777" w:rsidR="00803D53" w:rsidRDefault="00803D53" w:rsidP="00803D53">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7CC81AE7" w14:textId="77777777" w:rsidR="00803D53" w:rsidRDefault="00803D53" w:rsidP="00803D53">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27D27EFE" w14:textId="77777777" w:rsidR="00803D53" w:rsidRDefault="00803D53" w:rsidP="00803D53">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35C59AAB" w14:textId="77777777" w:rsidR="00803D53" w:rsidRDefault="00803D53" w:rsidP="00803D53">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2EB1B146" w14:textId="77777777" w:rsidR="00803D53" w:rsidRDefault="00803D53" w:rsidP="00803D53">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4FCF9235" w14:textId="77777777" w:rsidR="00803D53" w:rsidRDefault="00803D53" w:rsidP="00803D53">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5D7B5749" w14:textId="77777777" w:rsidR="00803D53" w:rsidRDefault="00803D53" w:rsidP="00803D53">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5DCF526A" w14:textId="77777777" w:rsidR="00803D53" w:rsidRDefault="00803D53" w:rsidP="00803D53">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1E36D0D5" w14:textId="77777777" w:rsidR="00803D53" w:rsidRDefault="00803D53" w:rsidP="00803D53">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7E6FAB30" w14:textId="77777777" w:rsidR="00803D53" w:rsidRDefault="00803D53" w:rsidP="00803D53">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3B37C623" w14:textId="77777777" w:rsidR="00803D53" w:rsidRDefault="00803D53" w:rsidP="00803D53">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07039E57" w14:textId="77777777" w:rsidR="00803D53" w:rsidRDefault="00803D53" w:rsidP="00803D53">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5284EA5D" w14:textId="77777777" w:rsidR="00803D53" w:rsidRDefault="00803D53" w:rsidP="00803D53">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708B5702" w14:textId="77777777" w:rsidR="00803D53" w:rsidRDefault="00803D53" w:rsidP="00803D53">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0B5D24E7" w14:textId="77777777" w:rsidR="00803D53" w:rsidRDefault="00803D53" w:rsidP="00803D53">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16024982" w14:textId="77777777" w:rsidR="00803D53" w:rsidRPr="00803D53" w:rsidRDefault="00803D53" w:rsidP="00803D53">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2B7DBD05" w14:textId="77777777" w:rsidR="00803D53" w:rsidRPr="00803D53" w:rsidRDefault="00803D53" w:rsidP="00803D53">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11C92F41" w14:textId="77777777" w:rsidR="00803D53" w:rsidRPr="00803D53" w:rsidRDefault="00803D53" w:rsidP="00803D53">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6E267A32" w14:textId="77777777" w:rsidR="00803D53" w:rsidRPr="00803D53" w:rsidRDefault="00803D53" w:rsidP="00803D53">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552AC919" w14:textId="77777777" w:rsidR="00803D53" w:rsidRPr="00803D53" w:rsidRDefault="00803D53" w:rsidP="00803D53">
      <w:pPr>
        <w:widowControl w:val="0"/>
        <w:autoSpaceDE w:val="0"/>
        <w:autoSpaceDN w:val="0"/>
        <w:adjustRightInd w:val="0"/>
        <w:spacing w:after="0" w:line="240" w:lineRule="auto"/>
        <w:ind w:left="3360" w:right="-20"/>
        <w:rPr>
          <w:rFonts w:ascii="Times New Roman" w:eastAsia="Times New Roman" w:hAnsi="Times New Roman" w:cs="Times New Roman"/>
          <w:kern w:val="0"/>
          <w:sz w:val="20"/>
          <w:szCs w:val="20"/>
          <w:lang w:eastAsia="ru-RU"/>
          <w14:ligatures w14:val="none"/>
        </w:rPr>
      </w:pPr>
    </w:p>
    <w:p w14:paraId="6571A483" w14:textId="77777777" w:rsidR="00803D53" w:rsidRPr="00803D53" w:rsidRDefault="00803D53" w:rsidP="00803D53">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53C12D06" w14:textId="77777777" w:rsidR="00803D53" w:rsidRPr="00803D53" w:rsidRDefault="00803D53" w:rsidP="00803D53">
      <w:pPr>
        <w:widowControl w:val="0"/>
        <w:autoSpaceDE w:val="0"/>
        <w:autoSpaceDN w:val="0"/>
        <w:adjustRightInd w:val="0"/>
        <w:spacing w:before="1" w:after="0" w:line="200" w:lineRule="exact"/>
        <w:rPr>
          <w:rFonts w:ascii="Times New Roman" w:eastAsia="Times New Roman" w:hAnsi="Times New Roman" w:cs="Times New Roman"/>
          <w:kern w:val="0"/>
          <w:sz w:val="20"/>
          <w:szCs w:val="20"/>
          <w:lang w:eastAsia="ru-RU"/>
          <w14:ligatures w14:val="none"/>
        </w:rPr>
      </w:pPr>
    </w:p>
    <w:p w14:paraId="34E92D8D" w14:textId="77777777" w:rsidR="00803D53" w:rsidRPr="00803D53" w:rsidRDefault="00803D53" w:rsidP="00803D53">
      <w:pPr>
        <w:widowControl w:val="0"/>
        <w:autoSpaceDE w:val="0"/>
        <w:autoSpaceDN w:val="0"/>
        <w:adjustRightInd w:val="0"/>
        <w:spacing w:after="0" w:line="240" w:lineRule="auto"/>
        <w:ind w:left="364" w:right="52" w:hanging="1"/>
        <w:jc w:val="center"/>
        <w:rPr>
          <w:rFonts w:ascii="Times New Roman" w:eastAsia="Times New Roman" w:hAnsi="Times New Roman" w:cs="Times New Roman"/>
          <w:kern w:val="0"/>
          <w:sz w:val="36"/>
          <w:szCs w:val="36"/>
          <w:lang w:eastAsia="ru-RU"/>
          <w14:ligatures w14:val="none"/>
        </w:rPr>
      </w:pPr>
      <w:r w:rsidRPr="00803D53">
        <w:rPr>
          <w:rFonts w:ascii="Times New Roman" w:eastAsia="Times New Roman" w:hAnsi="Times New Roman" w:cs="Times New Roman"/>
          <w:b/>
          <w:bCs/>
          <w:spacing w:val="-2"/>
          <w:kern w:val="0"/>
          <w:sz w:val="36"/>
          <w:szCs w:val="36"/>
          <w:lang w:eastAsia="ru-RU"/>
          <w14:ligatures w14:val="none"/>
        </w:rPr>
        <w:t>Схема теплоснабжения</w:t>
      </w:r>
      <w:r w:rsidRPr="00803D53">
        <w:rPr>
          <w:rFonts w:ascii="Times New Roman" w:eastAsia="Times New Roman" w:hAnsi="Times New Roman" w:cs="Times New Roman"/>
          <w:b/>
          <w:bCs/>
          <w:spacing w:val="-34"/>
          <w:kern w:val="0"/>
          <w:sz w:val="44"/>
          <w:szCs w:val="44"/>
          <w:lang w:eastAsia="ru-RU"/>
          <w14:ligatures w14:val="none"/>
        </w:rPr>
        <w:t xml:space="preserve"> </w:t>
      </w:r>
      <w:r w:rsidRPr="00803D53">
        <w:rPr>
          <w:rFonts w:ascii="Times New Roman" w:eastAsia="Times New Roman" w:hAnsi="Times New Roman" w:cs="Times New Roman"/>
          <w:b/>
          <w:bCs/>
          <w:kern w:val="0"/>
          <w:sz w:val="36"/>
          <w:szCs w:val="36"/>
          <w:lang w:eastAsia="ru-RU"/>
          <w14:ligatures w14:val="none"/>
        </w:rPr>
        <w:t>м</w:t>
      </w:r>
      <w:r w:rsidRPr="00803D53">
        <w:rPr>
          <w:rFonts w:ascii="Times New Roman" w:eastAsia="Times New Roman" w:hAnsi="Times New Roman" w:cs="Times New Roman"/>
          <w:b/>
          <w:bCs/>
          <w:spacing w:val="2"/>
          <w:kern w:val="0"/>
          <w:sz w:val="36"/>
          <w:szCs w:val="36"/>
          <w:lang w:eastAsia="ru-RU"/>
          <w14:ligatures w14:val="none"/>
        </w:rPr>
        <w:t>у</w:t>
      </w:r>
      <w:r w:rsidRPr="00803D53">
        <w:rPr>
          <w:rFonts w:ascii="Times New Roman" w:eastAsia="Times New Roman" w:hAnsi="Times New Roman" w:cs="Times New Roman"/>
          <w:b/>
          <w:bCs/>
          <w:kern w:val="0"/>
          <w:sz w:val="36"/>
          <w:szCs w:val="36"/>
          <w:lang w:eastAsia="ru-RU"/>
          <w14:ligatures w14:val="none"/>
        </w:rPr>
        <w:t>н</w:t>
      </w:r>
      <w:r w:rsidRPr="00803D53">
        <w:rPr>
          <w:rFonts w:ascii="Times New Roman" w:eastAsia="Times New Roman" w:hAnsi="Times New Roman" w:cs="Times New Roman"/>
          <w:b/>
          <w:bCs/>
          <w:spacing w:val="-2"/>
          <w:kern w:val="0"/>
          <w:sz w:val="36"/>
          <w:szCs w:val="36"/>
          <w:lang w:eastAsia="ru-RU"/>
          <w14:ligatures w14:val="none"/>
        </w:rPr>
        <w:t>и</w:t>
      </w:r>
      <w:r w:rsidRPr="00803D53">
        <w:rPr>
          <w:rFonts w:ascii="Times New Roman" w:eastAsia="Times New Roman" w:hAnsi="Times New Roman" w:cs="Times New Roman"/>
          <w:b/>
          <w:bCs/>
          <w:kern w:val="0"/>
          <w:sz w:val="36"/>
          <w:szCs w:val="36"/>
          <w:lang w:eastAsia="ru-RU"/>
          <w14:ligatures w14:val="none"/>
        </w:rPr>
        <w:t>ц</w:t>
      </w:r>
      <w:r w:rsidRPr="00803D53">
        <w:rPr>
          <w:rFonts w:ascii="Times New Roman" w:eastAsia="Times New Roman" w:hAnsi="Times New Roman" w:cs="Times New Roman"/>
          <w:b/>
          <w:bCs/>
          <w:spacing w:val="-2"/>
          <w:kern w:val="0"/>
          <w:sz w:val="36"/>
          <w:szCs w:val="36"/>
          <w:lang w:eastAsia="ru-RU"/>
          <w14:ligatures w14:val="none"/>
        </w:rPr>
        <w:t>и</w:t>
      </w:r>
      <w:r w:rsidRPr="00803D53">
        <w:rPr>
          <w:rFonts w:ascii="Times New Roman" w:eastAsia="Times New Roman" w:hAnsi="Times New Roman" w:cs="Times New Roman"/>
          <w:b/>
          <w:bCs/>
          <w:kern w:val="0"/>
          <w:sz w:val="36"/>
          <w:szCs w:val="36"/>
          <w:lang w:eastAsia="ru-RU"/>
          <w14:ligatures w14:val="none"/>
        </w:rPr>
        <w:t>п</w:t>
      </w:r>
      <w:r w:rsidRPr="00803D53">
        <w:rPr>
          <w:rFonts w:ascii="Times New Roman" w:eastAsia="Times New Roman" w:hAnsi="Times New Roman" w:cs="Times New Roman"/>
          <w:b/>
          <w:bCs/>
          <w:spacing w:val="1"/>
          <w:kern w:val="0"/>
          <w:sz w:val="36"/>
          <w:szCs w:val="36"/>
          <w:lang w:eastAsia="ru-RU"/>
          <w14:ligatures w14:val="none"/>
        </w:rPr>
        <w:t>а</w:t>
      </w:r>
      <w:r w:rsidRPr="00803D53">
        <w:rPr>
          <w:rFonts w:ascii="Times New Roman" w:eastAsia="Times New Roman" w:hAnsi="Times New Roman" w:cs="Times New Roman"/>
          <w:b/>
          <w:bCs/>
          <w:kern w:val="0"/>
          <w:sz w:val="36"/>
          <w:szCs w:val="36"/>
          <w:lang w:eastAsia="ru-RU"/>
          <w14:ligatures w14:val="none"/>
        </w:rPr>
        <w:t>л</w:t>
      </w:r>
      <w:r w:rsidRPr="00803D53">
        <w:rPr>
          <w:rFonts w:ascii="Times New Roman" w:eastAsia="Times New Roman" w:hAnsi="Times New Roman" w:cs="Times New Roman"/>
          <w:b/>
          <w:bCs/>
          <w:spacing w:val="1"/>
          <w:kern w:val="0"/>
          <w:sz w:val="36"/>
          <w:szCs w:val="36"/>
          <w:lang w:eastAsia="ru-RU"/>
          <w14:ligatures w14:val="none"/>
        </w:rPr>
        <w:t>ь</w:t>
      </w:r>
      <w:r w:rsidRPr="00803D53">
        <w:rPr>
          <w:rFonts w:ascii="Times New Roman" w:eastAsia="Times New Roman" w:hAnsi="Times New Roman" w:cs="Times New Roman"/>
          <w:b/>
          <w:bCs/>
          <w:kern w:val="0"/>
          <w:sz w:val="36"/>
          <w:szCs w:val="36"/>
          <w:lang w:eastAsia="ru-RU"/>
          <w14:ligatures w14:val="none"/>
        </w:rPr>
        <w:t>но</w:t>
      </w:r>
      <w:r w:rsidRPr="00803D53">
        <w:rPr>
          <w:rFonts w:ascii="Times New Roman" w:eastAsia="Times New Roman" w:hAnsi="Times New Roman" w:cs="Times New Roman"/>
          <w:b/>
          <w:bCs/>
          <w:spacing w:val="-1"/>
          <w:kern w:val="0"/>
          <w:sz w:val="36"/>
          <w:szCs w:val="36"/>
          <w:lang w:eastAsia="ru-RU"/>
          <w14:ligatures w14:val="none"/>
        </w:rPr>
        <w:t>г</w:t>
      </w:r>
      <w:r w:rsidRPr="00803D53">
        <w:rPr>
          <w:rFonts w:ascii="Times New Roman" w:eastAsia="Times New Roman" w:hAnsi="Times New Roman" w:cs="Times New Roman"/>
          <w:b/>
          <w:bCs/>
          <w:kern w:val="0"/>
          <w:sz w:val="36"/>
          <w:szCs w:val="36"/>
          <w:lang w:eastAsia="ru-RU"/>
          <w14:ligatures w14:val="none"/>
        </w:rPr>
        <w:t>о обра</w:t>
      </w:r>
      <w:r w:rsidRPr="00803D53">
        <w:rPr>
          <w:rFonts w:ascii="Times New Roman" w:eastAsia="Times New Roman" w:hAnsi="Times New Roman" w:cs="Times New Roman"/>
          <w:b/>
          <w:bCs/>
          <w:spacing w:val="-2"/>
          <w:kern w:val="0"/>
          <w:sz w:val="36"/>
          <w:szCs w:val="36"/>
          <w:lang w:eastAsia="ru-RU"/>
          <w14:ligatures w14:val="none"/>
        </w:rPr>
        <w:t>з</w:t>
      </w:r>
      <w:r w:rsidRPr="00803D53">
        <w:rPr>
          <w:rFonts w:ascii="Times New Roman" w:eastAsia="Times New Roman" w:hAnsi="Times New Roman" w:cs="Times New Roman"/>
          <w:b/>
          <w:bCs/>
          <w:kern w:val="0"/>
          <w:sz w:val="36"/>
          <w:szCs w:val="36"/>
          <w:lang w:eastAsia="ru-RU"/>
          <w14:ligatures w14:val="none"/>
        </w:rPr>
        <w:t>ования</w:t>
      </w:r>
      <w:r w:rsidRPr="00803D53">
        <w:rPr>
          <w:rFonts w:ascii="Times New Roman" w:eastAsia="Times New Roman" w:hAnsi="Times New Roman" w:cs="Times New Roman"/>
          <w:b/>
          <w:bCs/>
          <w:spacing w:val="4"/>
          <w:kern w:val="0"/>
          <w:sz w:val="36"/>
          <w:szCs w:val="36"/>
          <w:lang w:eastAsia="ru-RU"/>
          <w14:ligatures w14:val="none"/>
        </w:rPr>
        <w:t xml:space="preserve"> </w:t>
      </w:r>
      <w:r w:rsidRPr="00803D53">
        <w:rPr>
          <w:rFonts w:ascii="Times New Roman" w:eastAsia="Times New Roman" w:hAnsi="Times New Roman" w:cs="Times New Roman"/>
          <w:b/>
          <w:bCs/>
          <w:spacing w:val="-1"/>
          <w:kern w:val="0"/>
          <w:sz w:val="36"/>
          <w:szCs w:val="36"/>
          <w:lang w:eastAsia="ru-RU"/>
          <w14:ligatures w14:val="none"/>
        </w:rPr>
        <w:t>сельское</w:t>
      </w:r>
      <w:r w:rsidRPr="00803D53">
        <w:rPr>
          <w:rFonts w:ascii="Times New Roman" w:eastAsia="Times New Roman" w:hAnsi="Times New Roman" w:cs="Times New Roman"/>
          <w:b/>
          <w:bCs/>
          <w:kern w:val="0"/>
          <w:sz w:val="36"/>
          <w:szCs w:val="36"/>
          <w:lang w:eastAsia="ru-RU"/>
          <w14:ligatures w14:val="none"/>
        </w:rPr>
        <w:t xml:space="preserve"> посел</w:t>
      </w:r>
      <w:r w:rsidRPr="00803D53">
        <w:rPr>
          <w:rFonts w:ascii="Times New Roman" w:eastAsia="Times New Roman" w:hAnsi="Times New Roman" w:cs="Times New Roman"/>
          <w:b/>
          <w:bCs/>
          <w:spacing w:val="1"/>
          <w:kern w:val="0"/>
          <w:sz w:val="36"/>
          <w:szCs w:val="36"/>
          <w:lang w:eastAsia="ru-RU"/>
          <w14:ligatures w14:val="none"/>
        </w:rPr>
        <w:t>е</w:t>
      </w:r>
      <w:r w:rsidRPr="00803D53">
        <w:rPr>
          <w:rFonts w:ascii="Times New Roman" w:eastAsia="Times New Roman" w:hAnsi="Times New Roman" w:cs="Times New Roman"/>
          <w:b/>
          <w:bCs/>
          <w:kern w:val="0"/>
          <w:sz w:val="36"/>
          <w:szCs w:val="36"/>
          <w:lang w:eastAsia="ru-RU"/>
          <w14:ligatures w14:val="none"/>
        </w:rPr>
        <w:t>н</w:t>
      </w:r>
      <w:r w:rsidRPr="00803D53">
        <w:rPr>
          <w:rFonts w:ascii="Times New Roman" w:eastAsia="Times New Roman" w:hAnsi="Times New Roman" w:cs="Times New Roman"/>
          <w:b/>
          <w:bCs/>
          <w:spacing w:val="-2"/>
          <w:kern w:val="0"/>
          <w:sz w:val="36"/>
          <w:szCs w:val="36"/>
          <w:lang w:eastAsia="ru-RU"/>
          <w14:ligatures w14:val="none"/>
        </w:rPr>
        <w:t>и</w:t>
      </w:r>
      <w:r w:rsidRPr="00803D53">
        <w:rPr>
          <w:rFonts w:ascii="Times New Roman" w:eastAsia="Times New Roman" w:hAnsi="Times New Roman" w:cs="Times New Roman"/>
          <w:b/>
          <w:bCs/>
          <w:kern w:val="0"/>
          <w:sz w:val="36"/>
          <w:szCs w:val="36"/>
          <w:lang w:eastAsia="ru-RU"/>
          <w14:ligatures w14:val="none"/>
        </w:rPr>
        <w:t>е</w:t>
      </w:r>
      <w:r w:rsidRPr="00803D53">
        <w:rPr>
          <w:rFonts w:ascii="Times New Roman" w:eastAsia="Times New Roman" w:hAnsi="Times New Roman" w:cs="Times New Roman"/>
          <w:b/>
          <w:bCs/>
          <w:spacing w:val="2"/>
          <w:kern w:val="0"/>
          <w:sz w:val="36"/>
          <w:szCs w:val="36"/>
          <w:lang w:eastAsia="ru-RU"/>
          <w14:ligatures w14:val="none"/>
        </w:rPr>
        <w:t xml:space="preserve"> «Зеленец» </w:t>
      </w:r>
      <w:r w:rsidRPr="00803D53">
        <w:rPr>
          <w:rFonts w:ascii="Times New Roman" w:eastAsia="Times New Roman" w:hAnsi="Times New Roman" w:cs="Times New Roman"/>
          <w:b/>
          <w:bCs/>
          <w:kern w:val="0"/>
          <w:sz w:val="36"/>
          <w:szCs w:val="36"/>
          <w:lang w:eastAsia="ru-RU"/>
          <w14:ligatures w14:val="none"/>
        </w:rPr>
        <w:t>муниципального р</w:t>
      </w:r>
      <w:r w:rsidRPr="00803D53">
        <w:rPr>
          <w:rFonts w:ascii="Times New Roman" w:eastAsia="Times New Roman" w:hAnsi="Times New Roman" w:cs="Times New Roman"/>
          <w:b/>
          <w:bCs/>
          <w:spacing w:val="2"/>
          <w:kern w:val="0"/>
          <w:sz w:val="36"/>
          <w:szCs w:val="36"/>
          <w:lang w:eastAsia="ru-RU"/>
          <w14:ligatures w14:val="none"/>
        </w:rPr>
        <w:t>а</w:t>
      </w:r>
      <w:r w:rsidRPr="00803D53">
        <w:rPr>
          <w:rFonts w:ascii="Times New Roman" w:eastAsia="Times New Roman" w:hAnsi="Times New Roman" w:cs="Times New Roman"/>
          <w:b/>
          <w:bCs/>
          <w:kern w:val="0"/>
          <w:sz w:val="36"/>
          <w:szCs w:val="36"/>
          <w:lang w:eastAsia="ru-RU"/>
          <w14:ligatures w14:val="none"/>
        </w:rPr>
        <w:t>й</w:t>
      </w:r>
      <w:r w:rsidRPr="00803D53">
        <w:rPr>
          <w:rFonts w:ascii="Times New Roman" w:eastAsia="Times New Roman" w:hAnsi="Times New Roman" w:cs="Times New Roman"/>
          <w:b/>
          <w:bCs/>
          <w:spacing w:val="1"/>
          <w:kern w:val="0"/>
          <w:sz w:val="36"/>
          <w:szCs w:val="36"/>
          <w:lang w:eastAsia="ru-RU"/>
          <w14:ligatures w14:val="none"/>
        </w:rPr>
        <w:t>о</w:t>
      </w:r>
      <w:r w:rsidRPr="00803D53">
        <w:rPr>
          <w:rFonts w:ascii="Times New Roman" w:eastAsia="Times New Roman" w:hAnsi="Times New Roman" w:cs="Times New Roman"/>
          <w:b/>
          <w:bCs/>
          <w:kern w:val="0"/>
          <w:sz w:val="36"/>
          <w:szCs w:val="36"/>
          <w:lang w:eastAsia="ru-RU"/>
          <w14:ligatures w14:val="none"/>
        </w:rPr>
        <w:t>на «Сыктывдинский» Республики Коми на пер</w:t>
      </w:r>
      <w:r w:rsidRPr="00803D53">
        <w:rPr>
          <w:rFonts w:ascii="Times New Roman" w:eastAsia="Times New Roman" w:hAnsi="Times New Roman" w:cs="Times New Roman"/>
          <w:b/>
          <w:bCs/>
          <w:spacing w:val="-2"/>
          <w:kern w:val="0"/>
          <w:sz w:val="36"/>
          <w:szCs w:val="36"/>
          <w:lang w:eastAsia="ru-RU"/>
          <w14:ligatures w14:val="none"/>
        </w:rPr>
        <w:t>и</w:t>
      </w:r>
      <w:r w:rsidRPr="00803D53">
        <w:rPr>
          <w:rFonts w:ascii="Times New Roman" w:eastAsia="Times New Roman" w:hAnsi="Times New Roman" w:cs="Times New Roman"/>
          <w:b/>
          <w:bCs/>
          <w:kern w:val="0"/>
          <w:sz w:val="36"/>
          <w:szCs w:val="36"/>
          <w:lang w:eastAsia="ru-RU"/>
          <w14:ligatures w14:val="none"/>
        </w:rPr>
        <w:t>од</w:t>
      </w:r>
      <w:r w:rsidRPr="00803D53">
        <w:rPr>
          <w:rFonts w:ascii="Times New Roman" w:eastAsia="Times New Roman" w:hAnsi="Times New Roman" w:cs="Times New Roman"/>
          <w:b/>
          <w:bCs/>
          <w:spacing w:val="2"/>
          <w:kern w:val="0"/>
          <w:sz w:val="36"/>
          <w:szCs w:val="36"/>
          <w:lang w:eastAsia="ru-RU"/>
          <w14:ligatures w14:val="none"/>
        </w:rPr>
        <w:t xml:space="preserve"> </w:t>
      </w:r>
      <w:r w:rsidRPr="00803D53">
        <w:rPr>
          <w:rFonts w:ascii="Times New Roman" w:eastAsia="Times New Roman" w:hAnsi="Times New Roman" w:cs="Times New Roman"/>
          <w:b/>
          <w:bCs/>
          <w:kern w:val="0"/>
          <w:sz w:val="36"/>
          <w:szCs w:val="36"/>
          <w:lang w:eastAsia="ru-RU"/>
          <w14:ligatures w14:val="none"/>
        </w:rPr>
        <w:t>до</w:t>
      </w:r>
      <w:r w:rsidRPr="00803D53">
        <w:rPr>
          <w:rFonts w:ascii="Times New Roman" w:eastAsia="Times New Roman" w:hAnsi="Times New Roman" w:cs="Times New Roman"/>
          <w:b/>
          <w:bCs/>
          <w:spacing w:val="1"/>
          <w:kern w:val="0"/>
          <w:sz w:val="36"/>
          <w:szCs w:val="36"/>
          <w:lang w:eastAsia="ru-RU"/>
          <w14:ligatures w14:val="none"/>
        </w:rPr>
        <w:t xml:space="preserve"> </w:t>
      </w:r>
      <w:r w:rsidRPr="00803D53">
        <w:rPr>
          <w:rFonts w:ascii="Times New Roman" w:eastAsia="Times New Roman" w:hAnsi="Times New Roman" w:cs="Times New Roman"/>
          <w:b/>
          <w:bCs/>
          <w:kern w:val="0"/>
          <w:sz w:val="36"/>
          <w:szCs w:val="36"/>
          <w:lang w:eastAsia="ru-RU"/>
          <w14:ligatures w14:val="none"/>
        </w:rPr>
        <w:t>2035</w:t>
      </w:r>
      <w:r w:rsidRPr="00803D53">
        <w:rPr>
          <w:rFonts w:ascii="Times New Roman" w:eastAsia="Times New Roman" w:hAnsi="Times New Roman" w:cs="Times New Roman"/>
          <w:b/>
          <w:bCs/>
          <w:spacing w:val="1"/>
          <w:kern w:val="0"/>
          <w:sz w:val="36"/>
          <w:szCs w:val="36"/>
          <w:lang w:eastAsia="ru-RU"/>
          <w14:ligatures w14:val="none"/>
        </w:rPr>
        <w:t xml:space="preserve"> </w:t>
      </w:r>
      <w:r w:rsidRPr="00803D53">
        <w:rPr>
          <w:rFonts w:ascii="Times New Roman" w:eastAsia="Times New Roman" w:hAnsi="Times New Roman" w:cs="Times New Roman"/>
          <w:b/>
          <w:bCs/>
          <w:kern w:val="0"/>
          <w:sz w:val="36"/>
          <w:szCs w:val="36"/>
          <w:lang w:eastAsia="ru-RU"/>
          <w14:ligatures w14:val="none"/>
        </w:rPr>
        <w:t>года</w:t>
      </w:r>
    </w:p>
    <w:p w14:paraId="7085430D" w14:textId="77777777" w:rsidR="00803D53" w:rsidRPr="00803D53" w:rsidRDefault="00803D53" w:rsidP="00803D53">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436A38D7" w14:textId="77777777" w:rsidR="00803D53" w:rsidRPr="00803D53" w:rsidRDefault="00803D53" w:rsidP="00803D53">
      <w:pPr>
        <w:widowControl w:val="0"/>
        <w:autoSpaceDE w:val="0"/>
        <w:autoSpaceDN w:val="0"/>
        <w:adjustRightInd w:val="0"/>
        <w:spacing w:before="11" w:after="0" w:line="240" w:lineRule="exact"/>
        <w:rPr>
          <w:rFonts w:ascii="Times New Roman" w:eastAsia="Times New Roman" w:hAnsi="Times New Roman" w:cs="Times New Roman"/>
          <w:kern w:val="0"/>
          <w:sz w:val="24"/>
          <w:szCs w:val="24"/>
          <w:lang w:eastAsia="ru-RU"/>
          <w14:ligatures w14:val="none"/>
        </w:rPr>
      </w:pPr>
    </w:p>
    <w:p w14:paraId="5D137854" w14:textId="77777777" w:rsidR="00803D53" w:rsidRPr="00803D53" w:rsidRDefault="00803D53" w:rsidP="00803D53">
      <w:pPr>
        <w:widowControl w:val="0"/>
        <w:autoSpaceDE w:val="0"/>
        <w:autoSpaceDN w:val="0"/>
        <w:adjustRightInd w:val="0"/>
        <w:spacing w:after="0" w:line="240" w:lineRule="auto"/>
        <w:ind w:left="3354" w:right="3038"/>
        <w:jc w:val="center"/>
        <w:rPr>
          <w:rFonts w:ascii="Times New Roman" w:eastAsia="Times New Roman" w:hAnsi="Times New Roman" w:cs="Times New Roman"/>
          <w:kern w:val="0"/>
          <w:sz w:val="28"/>
          <w:szCs w:val="28"/>
          <w:lang w:eastAsia="ru-RU"/>
          <w14:ligatures w14:val="none"/>
        </w:rPr>
      </w:pPr>
      <w:r w:rsidRPr="00803D53">
        <w:rPr>
          <w:rFonts w:ascii="Times New Roman" w:eastAsia="Times New Roman" w:hAnsi="Times New Roman" w:cs="Times New Roman"/>
          <w:b/>
          <w:bCs/>
          <w:kern w:val="0"/>
          <w:sz w:val="28"/>
          <w:szCs w:val="28"/>
          <w:lang w:eastAsia="ru-RU"/>
          <w14:ligatures w14:val="none"/>
        </w:rPr>
        <w:t>Утверждаемая часть</w:t>
      </w:r>
    </w:p>
    <w:p w14:paraId="4EFC21C1" w14:textId="77777777" w:rsidR="00803D53" w:rsidRPr="00803D53" w:rsidRDefault="00803D53" w:rsidP="00803D53">
      <w:pPr>
        <w:widowControl w:val="0"/>
        <w:autoSpaceDE w:val="0"/>
        <w:autoSpaceDN w:val="0"/>
        <w:adjustRightInd w:val="0"/>
        <w:spacing w:before="3" w:after="0" w:line="160" w:lineRule="exact"/>
        <w:rPr>
          <w:rFonts w:ascii="Times New Roman" w:eastAsia="Times New Roman" w:hAnsi="Times New Roman" w:cs="Times New Roman"/>
          <w:kern w:val="0"/>
          <w:sz w:val="16"/>
          <w:szCs w:val="16"/>
          <w:lang w:eastAsia="ru-RU"/>
          <w14:ligatures w14:val="none"/>
        </w:rPr>
      </w:pPr>
    </w:p>
    <w:p w14:paraId="39A7D0E4" w14:textId="77777777" w:rsidR="00803D53" w:rsidRPr="00803D53" w:rsidRDefault="00803D53" w:rsidP="00803D53">
      <w:pPr>
        <w:widowControl w:val="0"/>
        <w:autoSpaceDE w:val="0"/>
        <w:autoSpaceDN w:val="0"/>
        <w:adjustRightInd w:val="0"/>
        <w:spacing w:after="0" w:line="240" w:lineRule="auto"/>
        <w:ind w:left="1484" w:right="1171"/>
        <w:jc w:val="center"/>
        <w:rPr>
          <w:rFonts w:ascii="Times New Roman" w:eastAsia="Times New Roman" w:hAnsi="Times New Roman" w:cs="Times New Roman"/>
          <w:kern w:val="0"/>
          <w:sz w:val="28"/>
          <w:szCs w:val="28"/>
          <w:lang w:eastAsia="ru-RU"/>
          <w14:ligatures w14:val="none"/>
        </w:rPr>
      </w:pPr>
      <w:r w:rsidRPr="00803D53">
        <w:rPr>
          <w:rFonts w:ascii="Times New Roman" w:eastAsia="Times New Roman" w:hAnsi="Times New Roman" w:cs="Times New Roman"/>
          <w:b/>
          <w:bCs/>
          <w:spacing w:val="-1"/>
          <w:kern w:val="0"/>
          <w:sz w:val="28"/>
          <w:szCs w:val="28"/>
          <w:lang w:eastAsia="ru-RU"/>
          <w14:ligatures w14:val="none"/>
        </w:rPr>
        <w:t>Ак</w:t>
      </w:r>
      <w:r w:rsidRPr="00803D53">
        <w:rPr>
          <w:rFonts w:ascii="Times New Roman" w:eastAsia="Times New Roman" w:hAnsi="Times New Roman" w:cs="Times New Roman"/>
          <w:b/>
          <w:bCs/>
          <w:spacing w:val="1"/>
          <w:kern w:val="0"/>
          <w:sz w:val="28"/>
          <w:szCs w:val="28"/>
          <w:lang w:eastAsia="ru-RU"/>
          <w14:ligatures w14:val="none"/>
        </w:rPr>
        <w:t>т</w:t>
      </w:r>
      <w:r w:rsidRPr="00803D53">
        <w:rPr>
          <w:rFonts w:ascii="Times New Roman" w:eastAsia="Times New Roman" w:hAnsi="Times New Roman" w:cs="Times New Roman"/>
          <w:b/>
          <w:bCs/>
          <w:spacing w:val="-1"/>
          <w:kern w:val="0"/>
          <w:sz w:val="28"/>
          <w:szCs w:val="28"/>
          <w:lang w:eastAsia="ru-RU"/>
          <w14:ligatures w14:val="none"/>
        </w:rPr>
        <w:t>у</w:t>
      </w:r>
      <w:r w:rsidRPr="00803D53">
        <w:rPr>
          <w:rFonts w:ascii="Times New Roman" w:eastAsia="Times New Roman" w:hAnsi="Times New Roman" w:cs="Times New Roman"/>
          <w:b/>
          <w:bCs/>
          <w:spacing w:val="1"/>
          <w:kern w:val="0"/>
          <w:sz w:val="28"/>
          <w:szCs w:val="28"/>
          <w:lang w:eastAsia="ru-RU"/>
          <w14:ligatures w14:val="none"/>
        </w:rPr>
        <w:t>ал</w:t>
      </w:r>
      <w:r w:rsidRPr="00803D53">
        <w:rPr>
          <w:rFonts w:ascii="Times New Roman" w:eastAsia="Times New Roman" w:hAnsi="Times New Roman" w:cs="Times New Roman"/>
          <w:b/>
          <w:bCs/>
          <w:spacing w:val="-1"/>
          <w:kern w:val="0"/>
          <w:sz w:val="28"/>
          <w:szCs w:val="28"/>
          <w:lang w:eastAsia="ru-RU"/>
          <w14:ligatures w14:val="none"/>
        </w:rPr>
        <w:t>и</w:t>
      </w:r>
      <w:r w:rsidRPr="00803D53">
        <w:rPr>
          <w:rFonts w:ascii="Times New Roman" w:eastAsia="Times New Roman" w:hAnsi="Times New Roman" w:cs="Times New Roman"/>
          <w:b/>
          <w:bCs/>
          <w:kern w:val="0"/>
          <w:sz w:val="28"/>
          <w:szCs w:val="28"/>
          <w:lang w:eastAsia="ru-RU"/>
          <w14:ligatures w14:val="none"/>
        </w:rPr>
        <w:t>з</w:t>
      </w:r>
      <w:r w:rsidRPr="00803D53">
        <w:rPr>
          <w:rFonts w:ascii="Times New Roman" w:eastAsia="Times New Roman" w:hAnsi="Times New Roman" w:cs="Times New Roman"/>
          <w:b/>
          <w:bCs/>
          <w:spacing w:val="-1"/>
          <w:kern w:val="0"/>
          <w:sz w:val="28"/>
          <w:szCs w:val="28"/>
          <w:lang w:eastAsia="ru-RU"/>
          <w14:ligatures w14:val="none"/>
        </w:rPr>
        <w:t>и</w:t>
      </w:r>
      <w:r w:rsidRPr="00803D53">
        <w:rPr>
          <w:rFonts w:ascii="Times New Roman" w:eastAsia="Times New Roman" w:hAnsi="Times New Roman" w:cs="Times New Roman"/>
          <w:b/>
          <w:bCs/>
          <w:spacing w:val="-3"/>
          <w:kern w:val="0"/>
          <w:sz w:val="28"/>
          <w:szCs w:val="28"/>
          <w:lang w:eastAsia="ru-RU"/>
          <w14:ligatures w14:val="none"/>
        </w:rPr>
        <w:t>р</w:t>
      </w:r>
      <w:r w:rsidRPr="00803D53">
        <w:rPr>
          <w:rFonts w:ascii="Times New Roman" w:eastAsia="Times New Roman" w:hAnsi="Times New Roman" w:cs="Times New Roman"/>
          <w:b/>
          <w:bCs/>
          <w:spacing w:val="1"/>
          <w:kern w:val="0"/>
          <w:sz w:val="28"/>
          <w:szCs w:val="28"/>
          <w:lang w:eastAsia="ru-RU"/>
          <w14:ligatures w14:val="none"/>
        </w:rPr>
        <w:t>о</w:t>
      </w:r>
      <w:r w:rsidRPr="00803D53">
        <w:rPr>
          <w:rFonts w:ascii="Times New Roman" w:eastAsia="Times New Roman" w:hAnsi="Times New Roman" w:cs="Times New Roman"/>
          <w:b/>
          <w:bCs/>
          <w:kern w:val="0"/>
          <w:sz w:val="28"/>
          <w:szCs w:val="28"/>
          <w:lang w:eastAsia="ru-RU"/>
          <w14:ligatures w14:val="none"/>
        </w:rPr>
        <w:t>ван</w:t>
      </w:r>
      <w:r w:rsidRPr="00803D53">
        <w:rPr>
          <w:rFonts w:ascii="Times New Roman" w:eastAsia="Times New Roman" w:hAnsi="Times New Roman" w:cs="Times New Roman"/>
          <w:b/>
          <w:bCs/>
          <w:spacing w:val="-1"/>
          <w:kern w:val="0"/>
          <w:sz w:val="28"/>
          <w:szCs w:val="28"/>
          <w:lang w:eastAsia="ru-RU"/>
          <w14:ligatures w14:val="none"/>
        </w:rPr>
        <w:t>на</w:t>
      </w:r>
      <w:r w:rsidRPr="00803D53">
        <w:rPr>
          <w:rFonts w:ascii="Times New Roman" w:eastAsia="Times New Roman" w:hAnsi="Times New Roman" w:cs="Times New Roman"/>
          <w:b/>
          <w:bCs/>
          <w:kern w:val="0"/>
          <w:sz w:val="28"/>
          <w:szCs w:val="28"/>
          <w:lang w:eastAsia="ru-RU"/>
          <w14:ligatures w14:val="none"/>
        </w:rPr>
        <w:t>я</w:t>
      </w:r>
      <w:r w:rsidRPr="00803D53">
        <w:rPr>
          <w:rFonts w:ascii="Times New Roman" w:eastAsia="Times New Roman" w:hAnsi="Times New Roman" w:cs="Times New Roman"/>
          <w:b/>
          <w:bCs/>
          <w:spacing w:val="-1"/>
          <w:kern w:val="0"/>
          <w:sz w:val="28"/>
          <w:szCs w:val="28"/>
          <w:lang w:eastAsia="ru-RU"/>
          <w14:ligatures w14:val="none"/>
        </w:rPr>
        <w:t xml:space="preserve"> </w:t>
      </w:r>
      <w:r w:rsidRPr="00803D53">
        <w:rPr>
          <w:rFonts w:ascii="Times New Roman" w:eastAsia="Times New Roman" w:hAnsi="Times New Roman" w:cs="Times New Roman"/>
          <w:b/>
          <w:bCs/>
          <w:kern w:val="0"/>
          <w:sz w:val="28"/>
          <w:szCs w:val="28"/>
          <w:lang w:eastAsia="ru-RU"/>
          <w14:ligatures w14:val="none"/>
        </w:rPr>
        <w:t>верс</w:t>
      </w:r>
      <w:r w:rsidRPr="00803D53">
        <w:rPr>
          <w:rFonts w:ascii="Times New Roman" w:eastAsia="Times New Roman" w:hAnsi="Times New Roman" w:cs="Times New Roman"/>
          <w:b/>
          <w:bCs/>
          <w:spacing w:val="-1"/>
          <w:kern w:val="0"/>
          <w:sz w:val="28"/>
          <w:szCs w:val="28"/>
          <w:lang w:eastAsia="ru-RU"/>
          <w14:ligatures w14:val="none"/>
        </w:rPr>
        <w:t>и</w:t>
      </w:r>
      <w:r w:rsidRPr="00803D53">
        <w:rPr>
          <w:rFonts w:ascii="Times New Roman" w:eastAsia="Times New Roman" w:hAnsi="Times New Roman" w:cs="Times New Roman"/>
          <w:b/>
          <w:bCs/>
          <w:kern w:val="0"/>
          <w:sz w:val="28"/>
          <w:szCs w:val="28"/>
          <w:lang w:eastAsia="ru-RU"/>
          <w14:ligatures w14:val="none"/>
        </w:rPr>
        <w:t>я</w:t>
      </w:r>
      <w:r w:rsidRPr="00803D53">
        <w:rPr>
          <w:rFonts w:ascii="Times New Roman" w:eastAsia="Times New Roman" w:hAnsi="Times New Roman" w:cs="Times New Roman"/>
          <w:b/>
          <w:bCs/>
          <w:spacing w:val="-1"/>
          <w:kern w:val="0"/>
          <w:sz w:val="28"/>
          <w:szCs w:val="28"/>
          <w:lang w:eastAsia="ru-RU"/>
          <w14:ligatures w14:val="none"/>
        </w:rPr>
        <w:t xml:space="preserve"> п</w:t>
      </w:r>
      <w:r w:rsidRPr="00803D53">
        <w:rPr>
          <w:rFonts w:ascii="Times New Roman" w:eastAsia="Times New Roman" w:hAnsi="Times New Roman" w:cs="Times New Roman"/>
          <w:b/>
          <w:bCs/>
          <w:kern w:val="0"/>
          <w:sz w:val="28"/>
          <w:szCs w:val="28"/>
          <w:lang w:eastAsia="ru-RU"/>
          <w14:ligatures w14:val="none"/>
        </w:rPr>
        <w:t>о</w:t>
      </w:r>
      <w:r w:rsidRPr="00803D53">
        <w:rPr>
          <w:rFonts w:ascii="Times New Roman" w:eastAsia="Times New Roman" w:hAnsi="Times New Roman" w:cs="Times New Roman"/>
          <w:b/>
          <w:bCs/>
          <w:spacing w:val="1"/>
          <w:kern w:val="0"/>
          <w:sz w:val="28"/>
          <w:szCs w:val="28"/>
          <w:lang w:eastAsia="ru-RU"/>
          <w14:ligatures w14:val="none"/>
        </w:rPr>
        <w:t xml:space="preserve"> </w:t>
      </w:r>
      <w:r w:rsidRPr="00803D53">
        <w:rPr>
          <w:rFonts w:ascii="Times New Roman" w:eastAsia="Times New Roman" w:hAnsi="Times New Roman" w:cs="Times New Roman"/>
          <w:b/>
          <w:bCs/>
          <w:kern w:val="0"/>
          <w:sz w:val="28"/>
          <w:szCs w:val="28"/>
          <w:lang w:eastAsia="ru-RU"/>
          <w14:ligatures w14:val="none"/>
        </w:rPr>
        <w:t>со</w:t>
      </w:r>
      <w:r w:rsidRPr="00803D53">
        <w:rPr>
          <w:rFonts w:ascii="Times New Roman" w:eastAsia="Times New Roman" w:hAnsi="Times New Roman" w:cs="Times New Roman"/>
          <w:b/>
          <w:bCs/>
          <w:spacing w:val="-2"/>
          <w:kern w:val="0"/>
          <w:sz w:val="28"/>
          <w:szCs w:val="28"/>
          <w:lang w:eastAsia="ru-RU"/>
          <w14:ligatures w14:val="none"/>
        </w:rPr>
        <w:t>с</w:t>
      </w:r>
      <w:r w:rsidRPr="00803D53">
        <w:rPr>
          <w:rFonts w:ascii="Times New Roman" w:eastAsia="Times New Roman" w:hAnsi="Times New Roman" w:cs="Times New Roman"/>
          <w:b/>
          <w:bCs/>
          <w:spacing w:val="1"/>
          <w:kern w:val="0"/>
          <w:sz w:val="28"/>
          <w:szCs w:val="28"/>
          <w:lang w:eastAsia="ru-RU"/>
          <w14:ligatures w14:val="none"/>
        </w:rPr>
        <w:t>то</w:t>
      </w:r>
      <w:r w:rsidRPr="00803D53">
        <w:rPr>
          <w:rFonts w:ascii="Times New Roman" w:eastAsia="Times New Roman" w:hAnsi="Times New Roman" w:cs="Times New Roman"/>
          <w:b/>
          <w:bCs/>
          <w:spacing w:val="-3"/>
          <w:kern w:val="0"/>
          <w:sz w:val="28"/>
          <w:szCs w:val="28"/>
          <w:lang w:eastAsia="ru-RU"/>
          <w14:ligatures w14:val="none"/>
        </w:rPr>
        <w:t>я</w:t>
      </w:r>
      <w:r w:rsidRPr="00803D53">
        <w:rPr>
          <w:rFonts w:ascii="Times New Roman" w:eastAsia="Times New Roman" w:hAnsi="Times New Roman" w:cs="Times New Roman"/>
          <w:b/>
          <w:bCs/>
          <w:spacing w:val="-1"/>
          <w:kern w:val="0"/>
          <w:sz w:val="28"/>
          <w:szCs w:val="28"/>
          <w:lang w:eastAsia="ru-RU"/>
          <w14:ligatures w14:val="none"/>
        </w:rPr>
        <w:t>ни</w:t>
      </w:r>
      <w:r w:rsidRPr="00803D53">
        <w:rPr>
          <w:rFonts w:ascii="Times New Roman" w:eastAsia="Times New Roman" w:hAnsi="Times New Roman" w:cs="Times New Roman"/>
          <w:b/>
          <w:bCs/>
          <w:kern w:val="0"/>
          <w:sz w:val="28"/>
          <w:szCs w:val="28"/>
          <w:lang w:eastAsia="ru-RU"/>
          <w14:ligatures w14:val="none"/>
        </w:rPr>
        <w:t xml:space="preserve">ю </w:t>
      </w:r>
      <w:r w:rsidRPr="00803D53">
        <w:rPr>
          <w:rFonts w:ascii="Times New Roman" w:eastAsia="Times New Roman" w:hAnsi="Times New Roman" w:cs="Times New Roman"/>
          <w:b/>
          <w:bCs/>
          <w:spacing w:val="-1"/>
          <w:kern w:val="0"/>
          <w:sz w:val="28"/>
          <w:szCs w:val="28"/>
          <w:lang w:eastAsia="ru-RU"/>
          <w14:ligatures w14:val="none"/>
        </w:rPr>
        <w:t>н</w:t>
      </w:r>
      <w:r w:rsidRPr="00803D53">
        <w:rPr>
          <w:rFonts w:ascii="Times New Roman" w:eastAsia="Times New Roman" w:hAnsi="Times New Roman" w:cs="Times New Roman"/>
          <w:b/>
          <w:bCs/>
          <w:kern w:val="0"/>
          <w:sz w:val="28"/>
          <w:szCs w:val="28"/>
          <w:lang w:eastAsia="ru-RU"/>
          <w14:ligatures w14:val="none"/>
        </w:rPr>
        <w:t>а</w:t>
      </w:r>
      <w:r w:rsidRPr="00803D53">
        <w:rPr>
          <w:rFonts w:ascii="Times New Roman" w:eastAsia="Times New Roman" w:hAnsi="Times New Roman" w:cs="Times New Roman"/>
          <w:b/>
          <w:bCs/>
          <w:spacing w:val="1"/>
          <w:kern w:val="0"/>
          <w:sz w:val="28"/>
          <w:szCs w:val="28"/>
          <w:lang w:eastAsia="ru-RU"/>
          <w14:ligatures w14:val="none"/>
        </w:rPr>
        <w:t xml:space="preserve"> </w:t>
      </w:r>
      <w:r w:rsidRPr="00803D53">
        <w:rPr>
          <w:rFonts w:ascii="Times New Roman" w:eastAsia="Times New Roman" w:hAnsi="Times New Roman" w:cs="Times New Roman"/>
          <w:b/>
          <w:bCs/>
          <w:kern w:val="0"/>
          <w:sz w:val="28"/>
          <w:szCs w:val="28"/>
          <w:lang w:eastAsia="ru-RU"/>
          <w14:ligatures w14:val="none"/>
        </w:rPr>
        <w:t>2</w:t>
      </w:r>
      <w:r w:rsidRPr="00803D53">
        <w:rPr>
          <w:rFonts w:ascii="Times New Roman" w:eastAsia="Times New Roman" w:hAnsi="Times New Roman" w:cs="Times New Roman"/>
          <w:b/>
          <w:bCs/>
          <w:spacing w:val="1"/>
          <w:kern w:val="0"/>
          <w:sz w:val="28"/>
          <w:szCs w:val="28"/>
          <w:lang w:eastAsia="ru-RU"/>
          <w14:ligatures w14:val="none"/>
        </w:rPr>
        <w:t>0</w:t>
      </w:r>
      <w:r w:rsidRPr="00803D53">
        <w:rPr>
          <w:rFonts w:ascii="Times New Roman" w:eastAsia="Times New Roman" w:hAnsi="Times New Roman" w:cs="Times New Roman"/>
          <w:b/>
          <w:bCs/>
          <w:spacing w:val="-1"/>
          <w:kern w:val="0"/>
          <w:sz w:val="28"/>
          <w:szCs w:val="28"/>
          <w:lang w:eastAsia="ru-RU"/>
          <w14:ligatures w14:val="none"/>
        </w:rPr>
        <w:t>24</w:t>
      </w:r>
      <w:r w:rsidRPr="00803D53">
        <w:rPr>
          <w:rFonts w:ascii="Times New Roman" w:eastAsia="Times New Roman" w:hAnsi="Times New Roman" w:cs="Times New Roman"/>
          <w:b/>
          <w:bCs/>
          <w:spacing w:val="1"/>
          <w:kern w:val="0"/>
          <w:sz w:val="28"/>
          <w:szCs w:val="28"/>
          <w:lang w:eastAsia="ru-RU"/>
          <w14:ligatures w14:val="none"/>
        </w:rPr>
        <w:t xml:space="preserve"> </w:t>
      </w:r>
      <w:r w:rsidRPr="00803D53">
        <w:rPr>
          <w:rFonts w:ascii="Times New Roman" w:eastAsia="Times New Roman" w:hAnsi="Times New Roman" w:cs="Times New Roman"/>
          <w:b/>
          <w:bCs/>
          <w:spacing w:val="-3"/>
          <w:kern w:val="0"/>
          <w:sz w:val="28"/>
          <w:szCs w:val="28"/>
          <w:lang w:eastAsia="ru-RU"/>
          <w14:ligatures w14:val="none"/>
        </w:rPr>
        <w:t>г</w:t>
      </w:r>
      <w:r w:rsidRPr="00803D53">
        <w:rPr>
          <w:rFonts w:ascii="Times New Roman" w:eastAsia="Times New Roman" w:hAnsi="Times New Roman" w:cs="Times New Roman"/>
          <w:b/>
          <w:bCs/>
          <w:spacing w:val="1"/>
          <w:kern w:val="0"/>
          <w:sz w:val="28"/>
          <w:szCs w:val="28"/>
          <w:lang w:eastAsia="ru-RU"/>
          <w14:ligatures w14:val="none"/>
        </w:rPr>
        <w:t>о</w:t>
      </w:r>
      <w:r w:rsidRPr="00803D53">
        <w:rPr>
          <w:rFonts w:ascii="Times New Roman" w:eastAsia="Times New Roman" w:hAnsi="Times New Roman" w:cs="Times New Roman"/>
          <w:b/>
          <w:bCs/>
          <w:kern w:val="0"/>
          <w:sz w:val="28"/>
          <w:szCs w:val="28"/>
          <w:lang w:eastAsia="ru-RU"/>
          <w14:ligatures w14:val="none"/>
        </w:rPr>
        <w:t>д</w:t>
      </w:r>
    </w:p>
    <w:p w14:paraId="76058441" w14:textId="77777777" w:rsidR="00803D53" w:rsidRPr="00803D53" w:rsidRDefault="00803D53" w:rsidP="00803D53">
      <w:pPr>
        <w:widowControl w:val="0"/>
        <w:autoSpaceDE w:val="0"/>
        <w:autoSpaceDN w:val="0"/>
        <w:adjustRightInd w:val="0"/>
        <w:spacing w:before="4" w:after="0" w:line="150" w:lineRule="exact"/>
        <w:rPr>
          <w:rFonts w:ascii="Times New Roman" w:eastAsia="Times New Roman" w:hAnsi="Times New Roman" w:cs="Times New Roman"/>
          <w:kern w:val="0"/>
          <w:sz w:val="15"/>
          <w:szCs w:val="15"/>
          <w:lang w:eastAsia="ru-RU"/>
          <w14:ligatures w14:val="none"/>
        </w:rPr>
      </w:pPr>
    </w:p>
    <w:p w14:paraId="4CAFB21D" w14:textId="77777777" w:rsidR="00803D53" w:rsidRPr="00803D53" w:rsidRDefault="00803D53" w:rsidP="00803D53">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0B50F029" w14:textId="77777777" w:rsidR="00803D53" w:rsidRPr="00803D53" w:rsidRDefault="00803D53" w:rsidP="00803D53">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3B19FE68" w14:textId="77777777" w:rsidR="00803D53" w:rsidRPr="00803D53" w:rsidRDefault="00803D53" w:rsidP="00803D53">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6F41A762" w14:textId="77777777" w:rsidR="00803D53" w:rsidRPr="00803D53" w:rsidRDefault="00803D53" w:rsidP="00803D53">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44BF3F01" w14:textId="77777777" w:rsidR="00803D53" w:rsidRPr="00803D53" w:rsidRDefault="00803D53" w:rsidP="00803D53">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77E0F27C" w14:textId="77777777" w:rsidR="00803D53" w:rsidRPr="00803D53" w:rsidRDefault="00803D53" w:rsidP="00803D53">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0BC3792F" w14:textId="77777777" w:rsidR="00803D53" w:rsidRPr="00803D53" w:rsidRDefault="00803D53" w:rsidP="00803D53">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650CB68C" w14:textId="77777777" w:rsidR="00803D53" w:rsidRPr="00803D53" w:rsidRDefault="00803D53" w:rsidP="00803D53">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33C3F4B9" w14:textId="77777777" w:rsidR="00803D53" w:rsidRPr="00803D53" w:rsidRDefault="00803D53" w:rsidP="00803D53">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7F902B34" w14:textId="77777777" w:rsidR="00803D53" w:rsidRPr="00803D53" w:rsidRDefault="00803D53" w:rsidP="00803D53">
      <w:pPr>
        <w:widowControl w:val="0"/>
        <w:autoSpaceDE w:val="0"/>
        <w:autoSpaceDN w:val="0"/>
        <w:adjustRightInd w:val="0"/>
        <w:spacing w:after="0" w:line="240" w:lineRule="auto"/>
        <w:ind w:left="102" w:right="-20"/>
        <w:rPr>
          <w:rFonts w:ascii="Times New Roman" w:eastAsia="Times New Roman" w:hAnsi="Times New Roman" w:cs="Times New Roman"/>
          <w:kern w:val="0"/>
          <w:sz w:val="28"/>
          <w:szCs w:val="28"/>
          <w:lang w:eastAsia="ru-RU"/>
          <w14:ligatures w14:val="none"/>
        </w:rPr>
      </w:pPr>
      <w:r w:rsidRPr="00803D53">
        <w:rPr>
          <w:rFonts w:ascii="Times New Roman" w:eastAsia="Times New Roman" w:hAnsi="Times New Roman" w:cs="Times New Roman"/>
          <w:b/>
          <w:bCs/>
          <w:spacing w:val="-1"/>
          <w:kern w:val="0"/>
          <w:sz w:val="28"/>
          <w:szCs w:val="28"/>
          <w:lang w:eastAsia="ru-RU"/>
          <w14:ligatures w14:val="none"/>
        </w:rPr>
        <w:t>Р</w:t>
      </w:r>
      <w:r w:rsidRPr="00803D53">
        <w:rPr>
          <w:rFonts w:ascii="Times New Roman" w:eastAsia="Times New Roman" w:hAnsi="Times New Roman" w:cs="Times New Roman"/>
          <w:b/>
          <w:bCs/>
          <w:spacing w:val="1"/>
          <w:kern w:val="0"/>
          <w:sz w:val="28"/>
          <w:szCs w:val="28"/>
          <w:lang w:eastAsia="ru-RU"/>
          <w14:ligatures w14:val="none"/>
        </w:rPr>
        <w:t>а</w:t>
      </w:r>
      <w:r w:rsidRPr="00803D53">
        <w:rPr>
          <w:rFonts w:ascii="Times New Roman" w:eastAsia="Times New Roman" w:hAnsi="Times New Roman" w:cs="Times New Roman"/>
          <w:b/>
          <w:bCs/>
          <w:kern w:val="0"/>
          <w:sz w:val="28"/>
          <w:szCs w:val="28"/>
          <w:lang w:eastAsia="ru-RU"/>
          <w14:ligatures w14:val="none"/>
        </w:rPr>
        <w:t>зр</w:t>
      </w:r>
      <w:r w:rsidRPr="00803D53">
        <w:rPr>
          <w:rFonts w:ascii="Times New Roman" w:eastAsia="Times New Roman" w:hAnsi="Times New Roman" w:cs="Times New Roman"/>
          <w:b/>
          <w:bCs/>
          <w:spacing w:val="-1"/>
          <w:kern w:val="0"/>
          <w:sz w:val="28"/>
          <w:szCs w:val="28"/>
          <w:lang w:eastAsia="ru-RU"/>
          <w14:ligatures w14:val="none"/>
        </w:rPr>
        <w:t>аб</w:t>
      </w:r>
      <w:r w:rsidRPr="00803D53">
        <w:rPr>
          <w:rFonts w:ascii="Times New Roman" w:eastAsia="Times New Roman" w:hAnsi="Times New Roman" w:cs="Times New Roman"/>
          <w:b/>
          <w:bCs/>
          <w:spacing w:val="1"/>
          <w:kern w:val="0"/>
          <w:sz w:val="28"/>
          <w:szCs w:val="28"/>
          <w:lang w:eastAsia="ru-RU"/>
          <w14:ligatures w14:val="none"/>
        </w:rPr>
        <w:t>от</w:t>
      </w:r>
      <w:r w:rsidRPr="00803D53">
        <w:rPr>
          <w:rFonts w:ascii="Times New Roman" w:eastAsia="Times New Roman" w:hAnsi="Times New Roman" w:cs="Times New Roman"/>
          <w:b/>
          <w:bCs/>
          <w:kern w:val="0"/>
          <w:sz w:val="28"/>
          <w:szCs w:val="28"/>
          <w:lang w:eastAsia="ru-RU"/>
          <w14:ligatures w14:val="none"/>
        </w:rPr>
        <w:t>ч</w:t>
      </w:r>
      <w:r w:rsidRPr="00803D53">
        <w:rPr>
          <w:rFonts w:ascii="Times New Roman" w:eastAsia="Times New Roman" w:hAnsi="Times New Roman" w:cs="Times New Roman"/>
          <w:b/>
          <w:bCs/>
          <w:spacing w:val="-1"/>
          <w:kern w:val="0"/>
          <w:sz w:val="28"/>
          <w:szCs w:val="28"/>
          <w:lang w:eastAsia="ru-RU"/>
          <w14:ligatures w14:val="none"/>
        </w:rPr>
        <w:t>ик</w:t>
      </w:r>
      <w:r w:rsidRPr="00803D53">
        <w:rPr>
          <w:rFonts w:ascii="Times New Roman" w:eastAsia="Times New Roman" w:hAnsi="Times New Roman" w:cs="Times New Roman"/>
          <w:b/>
          <w:bCs/>
          <w:kern w:val="0"/>
          <w:sz w:val="28"/>
          <w:szCs w:val="28"/>
          <w:lang w:eastAsia="ru-RU"/>
          <w14:ligatures w14:val="none"/>
        </w:rPr>
        <w:t>: ООО «Эпицентр»</w:t>
      </w:r>
    </w:p>
    <w:p w14:paraId="58D66D77" w14:textId="77777777" w:rsidR="00803D53" w:rsidRPr="00803D53" w:rsidRDefault="00803D53" w:rsidP="00803D53">
      <w:pPr>
        <w:widowControl w:val="0"/>
        <w:autoSpaceDE w:val="0"/>
        <w:autoSpaceDN w:val="0"/>
        <w:adjustRightInd w:val="0"/>
        <w:spacing w:before="6" w:after="0" w:line="150" w:lineRule="exact"/>
        <w:rPr>
          <w:rFonts w:ascii="Times New Roman" w:eastAsia="Times New Roman" w:hAnsi="Times New Roman" w:cs="Times New Roman"/>
          <w:kern w:val="0"/>
          <w:sz w:val="15"/>
          <w:szCs w:val="15"/>
          <w:lang w:eastAsia="ru-RU"/>
          <w14:ligatures w14:val="none"/>
        </w:rPr>
      </w:pPr>
    </w:p>
    <w:p w14:paraId="35324692" w14:textId="77777777" w:rsidR="00803D53" w:rsidRPr="00803D53" w:rsidRDefault="00803D53" w:rsidP="00803D53">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64CA2ECC" w14:textId="77777777" w:rsidR="00803D53" w:rsidRPr="00803D53" w:rsidRDefault="00803D53" w:rsidP="00803D53">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3B722732" w14:textId="77777777" w:rsidR="00803D53" w:rsidRPr="00803D53" w:rsidRDefault="00803D53" w:rsidP="00803D53">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25566FE6" w14:textId="77777777" w:rsidR="00803D53" w:rsidRPr="00803D53" w:rsidRDefault="00803D53" w:rsidP="00803D53">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000F9004" w14:textId="77777777" w:rsidR="00803D53" w:rsidRPr="00803D53" w:rsidRDefault="00803D53" w:rsidP="00803D53">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7014AB8A" w14:textId="77777777" w:rsidR="00803D53" w:rsidRPr="00803D53" w:rsidRDefault="00803D53" w:rsidP="00803D53">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6405AEEA" w14:textId="77777777" w:rsidR="00803D53" w:rsidRPr="00803D53" w:rsidRDefault="00803D53" w:rsidP="00803D53">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49143022" w14:textId="77777777" w:rsidR="00803D53" w:rsidRPr="00803D53" w:rsidRDefault="00803D53" w:rsidP="00803D53">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26875C20" w14:textId="77777777" w:rsidR="00803D53" w:rsidRPr="00803D53" w:rsidRDefault="00803D53" w:rsidP="00803D53">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31E5EDF3" w14:textId="77777777" w:rsidR="00803D53" w:rsidRPr="00803D53" w:rsidRDefault="00803D53" w:rsidP="00803D53">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5CE65134" w14:textId="77777777" w:rsidR="00803D53" w:rsidRPr="00803D53" w:rsidRDefault="00803D53" w:rsidP="00803D53">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0AC60E23" w14:textId="77777777" w:rsidR="00803D53" w:rsidRPr="00803D53" w:rsidRDefault="00803D53" w:rsidP="00803D53">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6B190AD0" w14:textId="77777777" w:rsidR="00803D53" w:rsidRPr="00803D53" w:rsidRDefault="00803D53" w:rsidP="00803D53">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3AC0ACF2" w14:textId="77777777" w:rsidR="00803D53" w:rsidRPr="00803D53" w:rsidRDefault="00803D53" w:rsidP="00803D53">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0CB7A299" w14:textId="77777777" w:rsidR="00803D53" w:rsidRPr="00803D53" w:rsidRDefault="00803D53" w:rsidP="00803D53">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7BE58385" w14:textId="77777777" w:rsidR="00803D53" w:rsidRPr="00803D53" w:rsidRDefault="00803D53" w:rsidP="00803D53">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2EF39182" w14:textId="77777777" w:rsidR="00803D53" w:rsidRPr="00803D53" w:rsidRDefault="00803D53" w:rsidP="00803D53">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5121FC5F" w14:textId="77777777" w:rsidR="00803D53" w:rsidRPr="00803D53" w:rsidRDefault="00803D53" w:rsidP="00803D53">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1FDBA1AE" w14:textId="77777777" w:rsidR="00803D53" w:rsidRPr="00803D53" w:rsidRDefault="00803D53" w:rsidP="00803D53">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47D64988" w14:textId="77777777" w:rsidR="00803D53" w:rsidRPr="00803D53" w:rsidRDefault="00803D53" w:rsidP="00803D53">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02CFBE87" w14:textId="77777777" w:rsidR="00803D53" w:rsidRPr="00803D53" w:rsidRDefault="00803D53" w:rsidP="00803D53">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76CCE588" w14:textId="77777777" w:rsidR="00803D53" w:rsidRPr="00803D53" w:rsidRDefault="00803D53" w:rsidP="00803D53">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2D8E7DDB" w14:textId="77777777" w:rsidR="00803D53" w:rsidRPr="00803D53" w:rsidRDefault="00803D53" w:rsidP="00803D53">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4E7F173F" w14:textId="77777777" w:rsidR="00803D53" w:rsidRPr="00803D53" w:rsidRDefault="00803D53" w:rsidP="00803D53">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7CAB99CF" w14:textId="77777777" w:rsidR="00803D53" w:rsidRPr="00803D53" w:rsidRDefault="00803D53" w:rsidP="00803D53">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5E3896CE" w14:textId="77777777" w:rsidR="00803D53" w:rsidRPr="00803D53" w:rsidRDefault="00803D53" w:rsidP="00803D53">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3BFE395F" w14:textId="77777777" w:rsidR="00803D53" w:rsidRPr="00803D53" w:rsidRDefault="00803D53" w:rsidP="00803D53">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22EBD7DE" w14:textId="77777777" w:rsidR="00803D53" w:rsidRPr="00803D53" w:rsidRDefault="00803D53" w:rsidP="00803D53">
      <w:pPr>
        <w:widowControl w:val="0"/>
        <w:autoSpaceDE w:val="0"/>
        <w:autoSpaceDN w:val="0"/>
        <w:adjustRightInd w:val="0"/>
        <w:spacing w:after="0" w:line="240" w:lineRule="auto"/>
        <w:ind w:left="4014" w:right="3695"/>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b/>
          <w:bCs/>
          <w:spacing w:val="-1"/>
          <w:kern w:val="0"/>
          <w:lang w:eastAsia="ru-RU"/>
          <w14:ligatures w14:val="none"/>
        </w:rPr>
        <w:t>С</w:t>
      </w:r>
      <w:r w:rsidRPr="00803D53">
        <w:rPr>
          <w:rFonts w:ascii="Times New Roman" w:eastAsia="Times New Roman" w:hAnsi="Times New Roman" w:cs="Times New Roman"/>
          <w:b/>
          <w:bCs/>
          <w:kern w:val="0"/>
          <w:lang w:eastAsia="ru-RU"/>
          <w14:ligatures w14:val="none"/>
        </w:rPr>
        <w:t>анкт</w:t>
      </w:r>
      <w:r w:rsidRPr="00803D53">
        <w:rPr>
          <w:rFonts w:ascii="Times New Roman" w:eastAsia="Times New Roman" w:hAnsi="Times New Roman" w:cs="Times New Roman"/>
          <w:b/>
          <w:bCs/>
          <w:spacing w:val="1"/>
          <w:kern w:val="0"/>
          <w:lang w:eastAsia="ru-RU"/>
          <w14:ligatures w14:val="none"/>
        </w:rPr>
        <w:t>-</w:t>
      </w:r>
      <w:r w:rsidRPr="00803D53">
        <w:rPr>
          <w:rFonts w:ascii="Times New Roman" w:eastAsia="Times New Roman" w:hAnsi="Times New Roman" w:cs="Times New Roman"/>
          <w:b/>
          <w:bCs/>
          <w:spacing w:val="-1"/>
          <w:kern w:val="0"/>
          <w:lang w:eastAsia="ru-RU"/>
          <w14:ligatures w14:val="none"/>
        </w:rPr>
        <w:t>П</w:t>
      </w:r>
      <w:r w:rsidRPr="00803D53">
        <w:rPr>
          <w:rFonts w:ascii="Times New Roman" w:eastAsia="Times New Roman" w:hAnsi="Times New Roman" w:cs="Times New Roman"/>
          <w:b/>
          <w:bCs/>
          <w:kern w:val="0"/>
          <w:lang w:eastAsia="ru-RU"/>
          <w14:ligatures w14:val="none"/>
        </w:rPr>
        <w:t>етербу</w:t>
      </w:r>
      <w:r w:rsidRPr="00803D53">
        <w:rPr>
          <w:rFonts w:ascii="Times New Roman" w:eastAsia="Times New Roman" w:hAnsi="Times New Roman" w:cs="Times New Roman"/>
          <w:b/>
          <w:bCs/>
          <w:spacing w:val="-3"/>
          <w:kern w:val="0"/>
          <w:lang w:eastAsia="ru-RU"/>
          <w14:ligatures w14:val="none"/>
        </w:rPr>
        <w:t>р</w:t>
      </w:r>
      <w:r w:rsidRPr="00803D53">
        <w:rPr>
          <w:rFonts w:ascii="Times New Roman" w:eastAsia="Times New Roman" w:hAnsi="Times New Roman" w:cs="Times New Roman"/>
          <w:b/>
          <w:bCs/>
          <w:kern w:val="0"/>
          <w:lang w:eastAsia="ru-RU"/>
          <w14:ligatures w14:val="none"/>
        </w:rPr>
        <w:t>г</w:t>
      </w:r>
    </w:p>
    <w:p w14:paraId="4CC517C5" w14:textId="77777777" w:rsidR="00803D53" w:rsidRPr="00803D53" w:rsidRDefault="00803D53" w:rsidP="00803D53">
      <w:pPr>
        <w:widowControl w:val="0"/>
        <w:autoSpaceDE w:val="0"/>
        <w:autoSpaceDN w:val="0"/>
        <w:adjustRightInd w:val="0"/>
        <w:spacing w:before="37" w:after="0" w:line="240" w:lineRule="auto"/>
        <w:ind w:left="4477" w:right="4158"/>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b/>
          <w:bCs/>
          <w:kern w:val="0"/>
          <w:lang w:eastAsia="ru-RU"/>
          <w14:ligatures w14:val="none"/>
        </w:rPr>
        <w:t>2024 г</w:t>
      </w:r>
      <w:r w:rsidRPr="00803D53">
        <w:rPr>
          <w:rFonts w:ascii="Times New Roman" w:eastAsia="Times New Roman" w:hAnsi="Times New Roman" w:cs="Times New Roman"/>
          <w:b/>
          <w:bCs/>
          <w:spacing w:val="-2"/>
          <w:kern w:val="0"/>
          <w:lang w:eastAsia="ru-RU"/>
          <w14:ligatures w14:val="none"/>
        </w:rPr>
        <w:t>о</w:t>
      </w:r>
      <w:r w:rsidRPr="00803D53">
        <w:rPr>
          <w:rFonts w:ascii="Times New Roman" w:eastAsia="Times New Roman" w:hAnsi="Times New Roman" w:cs="Times New Roman"/>
          <w:b/>
          <w:bCs/>
          <w:kern w:val="0"/>
          <w:lang w:eastAsia="ru-RU"/>
          <w14:ligatures w14:val="none"/>
        </w:rPr>
        <w:t>д</w:t>
      </w:r>
    </w:p>
    <w:p w14:paraId="402DBC47" w14:textId="77777777" w:rsidR="00803D53" w:rsidRPr="00803D53" w:rsidRDefault="00803D53" w:rsidP="00803D53">
      <w:pPr>
        <w:widowControl w:val="0"/>
        <w:autoSpaceDE w:val="0"/>
        <w:autoSpaceDN w:val="0"/>
        <w:adjustRightInd w:val="0"/>
        <w:spacing w:before="37" w:after="0" w:line="240" w:lineRule="auto"/>
        <w:ind w:left="4477" w:right="4158"/>
        <w:jc w:val="center"/>
        <w:rPr>
          <w:rFonts w:ascii="Times New Roman" w:eastAsia="Times New Roman" w:hAnsi="Times New Roman" w:cs="Times New Roman"/>
          <w:kern w:val="0"/>
          <w:lang w:eastAsia="ru-RU"/>
          <w14:ligatures w14:val="none"/>
        </w:rPr>
        <w:sectPr w:rsidR="00803D53" w:rsidRPr="00803D53" w:rsidSect="00803D53">
          <w:pgSz w:w="11920" w:h="16840"/>
          <w:pgMar w:top="1320" w:right="760" w:bottom="280" w:left="1600" w:header="720" w:footer="720" w:gutter="0"/>
          <w:cols w:space="720"/>
          <w:noEndnote/>
        </w:sectPr>
      </w:pPr>
    </w:p>
    <w:p w14:paraId="359CD639" w14:textId="77777777" w:rsidR="00803D53" w:rsidRPr="00803D53" w:rsidRDefault="00803D53" w:rsidP="00803D53">
      <w:pPr>
        <w:widowControl w:val="0"/>
        <w:autoSpaceDE w:val="0"/>
        <w:autoSpaceDN w:val="0"/>
        <w:adjustRightInd w:val="0"/>
        <w:spacing w:before="70" w:after="0" w:line="240" w:lineRule="auto"/>
        <w:ind w:left="4120" w:right="4101"/>
        <w:jc w:val="center"/>
        <w:rPr>
          <w:rFonts w:ascii="Times New Roman" w:eastAsia="Times New Roman" w:hAnsi="Times New Roman" w:cs="Times New Roman"/>
          <w:b/>
          <w:bCs/>
          <w:kern w:val="0"/>
          <w:sz w:val="28"/>
          <w:szCs w:val="28"/>
          <w:lang w:eastAsia="ru-RU"/>
          <w14:ligatures w14:val="none"/>
        </w:rPr>
      </w:pPr>
      <w:r w:rsidRPr="00803D53">
        <w:rPr>
          <w:rFonts w:ascii="Times New Roman" w:eastAsia="Times New Roman" w:hAnsi="Times New Roman" w:cs="Times New Roman"/>
          <w:b/>
          <w:bCs/>
          <w:kern w:val="0"/>
          <w:sz w:val="28"/>
          <w:szCs w:val="28"/>
          <w:lang w:eastAsia="ru-RU"/>
          <w14:ligatures w14:val="none"/>
        </w:rPr>
        <w:lastRenderedPageBreak/>
        <w:t>Огл</w:t>
      </w:r>
      <w:r w:rsidRPr="00803D53">
        <w:rPr>
          <w:rFonts w:ascii="Times New Roman" w:eastAsia="Times New Roman" w:hAnsi="Times New Roman" w:cs="Times New Roman"/>
          <w:b/>
          <w:bCs/>
          <w:spacing w:val="1"/>
          <w:kern w:val="0"/>
          <w:sz w:val="28"/>
          <w:szCs w:val="28"/>
          <w:lang w:eastAsia="ru-RU"/>
          <w14:ligatures w14:val="none"/>
        </w:rPr>
        <w:t>а</w:t>
      </w:r>
      <w:r w:rsidRPr="00803D53">
        <w:rPr>
          <w:rFonts w:ascii="Times New Roman" w:eastAsia="Times New Roman" w:hAnsi="Times New Roman" w:cs="Times New Roman"/>
          <w:b/>
          <w:bCs/>
          <w:spacing w:val="-3"/>
          <w:kern w:val="0"/>
          <w:sz w:val="28"/>
          <w:szCs w:val="28"/>
          <w:lang w:eastAsia="ru-RU"/>
          <w14:ligatures w14:val="none"/>
        </w:rPr>
        <w:t>в</w:t>
      </w:r>
      <w:r w:rsidRPr="00803D53">
        <w:rPr>
          <w:rFonts w:ascii="Times New Roman" w:eastAsia="Times New Roman" w:hAnsi="Times New Roman" w:cs="Times New Roman"/>
          <w:b/>
          <w:bCs/>
          <w:spacing w:val="1"/>
          <w:kern w:val="0"/>
          <w:sz w:val="28"/>
          <w:szCs w:val="28"/>
          <w:lang w:eastAsia="ru-RU"/>
          <w14:ligatures w14:val="none"/>
        </w:rPr>
        <w:t>л</w:t>
      </w:r>
      <w:r w:rsidRPr="00803D53">
        <w:rPr>
          <w:rFonts w:ascii="Times New Roman" w:eastAsia="Times New Roman" w:hAnsi="Times New Roman" w:cs="Times New Roman"/>
          <w:b/>
          <w:bCs/>
          <w:kern w:val="0"/>
          <w:sz w:val="28"/>
          <w:szCs w:val="28"/>
          <w:lang w:eastAsia="ru-RU"/>
          <w14:ligatures w14:val="none"/>
        </w:rPr>
        <w:t>ен</w:t>
      </w:r>
      <w:r w:rsidRPr="00803D53">
        <w:rPr>
          <w:rFonts w:ascii="Times New Roman" w:eastAsia="Times New Roman" w:hAnsi="Times New Roman" w:cs="Times New Roman"/>
          <w:b/>
          <w:bCs/>
          <w:spacing w:val="-2"/>
          <w:kern w:val="0"/>
          <w:sz w:val="28"/>
          <w:szCs w:val="28"/>
          <w:lang w:eastAsia="ru-RU"/>
          <w14:ligatures w14:val="none"/>
        </w:rPr>
        <w:t>и</w:t>
      </w:r>
      <w:r w:rsidRPr="00803D53">
        <w:rPr>
          <w:rFonts w:ascii="Times New Roman" w:eastAsia="Times New Roman" w:hAnsi="Times New Roman" w:cs="Times New Roman"/>
          <w:b/>
          <w:bCs/>
          <w:kern w:val="0"/>
          <w:sz w:val="28"/>
          <w:szCs w:val="28"/>
          <w:lang w:eastAsia="ru-RU"/>
          <w14:ligatures w14:val="none"/>
        </w:rPr>
        <w:t>е</w:t>
      </w:r>
    </w:p>
    <w:p w14:paraId="5CD307CC" w14:textId="77777777" w:rsidR="00803D53" w:rsidRPr="00803D53" w:rsidRDefault="00803D53" w:rsidP="00803D53">
      <w:pPr>
        <w:widowControl w:val="0"/>
        <w:autoSpaceDE w:val="0"/>
        <w:autoSpaceDN w:val="0"/>
        <w:adjustRightInd w:val="0"/>
        <w:spacing w:before="70" w:after="0" w:line="240" w:lineRule="auto"/>
        <w:ind w:left="4120" w:right="4101"/>
        <w:jc w:val="center"/>
        <w:rPr>
          <w:rFonts w:ascii="Times New Roman" w:eastAsia="Times New Roman" w:hAnsi="Times New Roman" w:cs="Times New Roman"/>
          <w:b/>
          <w:bCs/>
          <w:kern w:val="0"/>
          <w:sz w:val="28"/>
          <w:szCs w:val="28"/>
          <w:lang w:eastAsia="ru-RU"/>
          <w14:ligatures w14:val="none"/>
        </w:rPr>
      </w:pPr>
    </w:p>
    <w:p w14:paraId="26DEF4B4" w14:textId="07BEAA0B" w:rsidR="00803D53" w:rsidRPr="00803D53" w:rsidRDefault="00803D53" w:rsidP="00803D53">
      <w:pPr>
        <w:tabs>
          <w:tab w:val="right" w:leader="dot" w:pos="9850"/>
        </w:tabs>
        <w:spacing w:after="200" w:line="276" w:lineRule="auto"/>
        <w:rPr>
          <w:rFonts w:ascii="Calibri" w:eastAsia="Times New Roman" w:hAnsi="Calibri" w:cs="Times New Roman"/>
          <w:b/>
          <w:bCs/>
          <w:noProof/>
          <w:spacing w:val="1"/>
          <w:kern w:val="32"/>
          <w:lang w:eastAsia="ru-RU"/>
          <w14:ligatures w14:val="none"/>
        </w:rPr>
      </w:pPr>
      <w:r w:rsidRPr="00803D53">
        <w:rPr>
          <w:rFonts w:ascii="Times New Roman" w:eastAsia="Calibri" w:hAnsi="Times New Roman" w:cs="Times New Roman"/>
          <w:b/>
          <w:bCs/>
          <w:noProof/>
          <w:spacing w:val="1"/>
          <w:kern w:val="32"/>
          <w14:ligatures w14:val="none"/>
        </w:rPr>
        <w:fldChar w:fldCharType="begin"/>
      </w:r>
      <w:r w:rsidRPr="00803D53">
        <w:rPr>
          <w:rFonts w:ascii="Times New Roman" w:eastAsia="Calibri" w:hAnsi="Times New Roman" w:cs="Times New Roman"/>
          <w:b/>
          <w:bCs/>
          <w:noProof/>
          <w:spacing w:val="1"/>
          <w:kern w:val="32"/>
          <w14:ligatures w14:val="none"/>
        </w:rPr>
        <w:instrText xml:space="preserve"> TOC \o "1-3" \h \z \u </w:instrText>
      </w:r>
      <w:r w:rsidRPr="00803D53">
        <w:rPr>
          <w:rFonts w:ascii="Times New Roman" w:eastAsia="Calibri" w:hAnsi="Times New Roman" w:cs="Times New Roman"/>
          <w:b/>
          <w:bCs/>
          <w:noProof/>
          <w:spacing w:val="1"/>
          <w:kern w:val="32"/>
          <w14:ligatures w14:val="none"/>
        </w:rPr>
        <w:fldChar w:fldCharType="separate"/>
      </w:r>
      <w:hyperlink w:anchor="_Toc33180925" w:history="1">
        <w:r w:rsidRPr="00803D53">
          <w:rPr>
            <w:rFonts w:ascii="Times New Roman" w:eastAsia="Calibri" w:hAnsi="Times New Roman" w:cs="Times New Roman"/>
            <w:b/>
            <w:bCs/>
            <w:noProof/>
            <w:color w:val="0000FF"/>
            <w:spacing w:val="-1"/>
            <w:kern w:val="32"/>
            <w:u w:val="single"/>
            <w14:ligatures w14:val="none"/>
          </w:rPr>
          <w:t>Г</w:t>
        </w:r>
        <w:r w:rsidRPr="00803D53">
          <w:rPr>
            <w:rFonts w:ascii="Times New Roman" w:eastAsia="Calibri" w:hAnsi="Times New Roman" w:cs="Times New Roman"/>
            <w:b/>
            <w:bCs/>
            <w:noProof/>
            <w:color w:val="0000FF"/>
            <w:spacing w:val="1"/>
            <w:kern w:val="32"/>
            <w:u w:val="single"/>
            <w14:ligatures w14:val="none"/>
          </w:rPr>
          <w:t>ла</w:t>
        </w:r>
        <w:r w:rsidRPr="00803D53">
          <w:rPr>
            <w:rFonts w:ascii="Times New Roman" w:eastAsia="Calibri" w:hAnsi="Times New Roman" w:cs="Times New Roman"/>
            <w:b/>
            <w:bCs/>
            <w:noProof/>
            <w:color w:val="0000FF"/>
            <w:spacing w:val="-3"/>
            <w:kern w:val="32"/>
            <w:u w:val="single"/>
            <w14:ligatures w14:val="none"/>
          </w:rPr>
          <w:t>в</w:t>
        </w:r>
        <w:r w:rsidRPr="00803D53">
          <w:rPr>
            <w:rFonts w:ascii="Times New Roman" w:eastAsia="Calibri" w:hAnsi="Times New Roman" w:cs="Times New Roman"/>
            <w:b/>
            <w:bCs/>
            <w:noProof/>
            <w:color w:val="0000FF"/>
            <w:spacing w:val="1"/>
            <w:kern w:val="32"/>
            <w:u w:val="single"/>
            <w14:ligatures w14:val="none"/>
          </w:rPr>
          <w:t xml:space="preserve">а 1.    </w:t>
        </w:r>
        <w:r w:rsidRPr="00803D53">
          <w:rPr>
            <w:rFonts w:ascii="Times New Roman" w:eastAsia="Calibri" w:hAnsi="Times New Roman" w:cs="Times New Roman"/>
            <w:b/>
            <w:bCs/>
            <w:noProof/>
            <w:color w:val="0000FF"/>
            <w:spacing w:val="21"/>
            <w:kern w:val="32"/>
            <w:u w:val="single"/>
            <w14:ligatures w14:val="none"/>
          </w:rPr>
          <w:t xml:space="preserve"> </w:t>
        </w:r>
        <w:r w:rsidRPr="00803D53">
          <w:rPr>
            <w:rFonts w:ascii="Times New Roman" w:eastAsia="Calibri" w:hAnsi="Times New Roman" w:cs="Times New Roman"/>
            <w:b/>
            <w:bCs/>
            <w:noProof/>
            <w:color w:val="0000FF"/>
            <w:spacing w:val="1"/>
            <w:kern w:val="32"/>
            <w:u w:val="single"/>
            <w14:ligatures w14:val="none"/>
          </w:rPr>
          <w:t>По</w:t>
        </w:r>
        <w:r w:rsidRPr="00803D53">
          <w:rPr>
            <w:rFonts w:ascii="Times New Roman" w:eastAsia="Calibri" w:hAnsi="Times New Roman" w:cs="Times New Roman"/>
            <w:b/>
            <w:bCs/>
            <w:noProof/>
            <w:color w:val="0000FF"/>
            <w:spacing w:val="-6"/>
            <w:kern w:val="32"/>
            <w:u w:val="single"/>
            <w14:ligatures w14:val="none"/>
          </w:rPr>
          <w:t>к</w:t>
        </w:r>
        <w:r w:rsidRPr="00803D53">
          <w:rPr>
            <w:rFonts w:ascii="Times New Roman" w:eastAsia="Calibri" w:hAnsi="Times New Roman" w:cs="Times New Roman"/>
            <w:b/>
            <w:bCs/>
            <w:noProof/>
            <w:color w:val="0000FF"/>
            <w:spacing w:val="1"/>
            <w:kern w:val="32"/>
            <w:u w:val="single"/>
            <w14:ligatures w14:val="none"/>
          </w:rPr>
          <w:t>а</w:t>
        </w:r>
        <w:r w:rsidRPr="00803D53">
          <w:rPr>
            <w:rFonts w:ascii="Times New Roman" w:eastAsia="Calibri" w:hAnsi="Times New Roman" w:cs="Times New Roman"/>
            <w:b/>
            <w:bCs/>
            <w:noProof/>
            <w:color w:val="0000FF"/>
            <w:spacing w:val="-3"/>
            <w:kern w:val="32"/>
            <w:u w:val="single"/>
            <w14:ligatures w14:val="none"/>
          </w:rPr>
          <w:t>з</w:t>
        </w:r>
        <w:r w:rsidRPr="00803D53">
          <w:rPr>
            <w:rFonts w:ascii="Times New Roman" w:eastAsia="Calibri" w:hAnsi="Times New Roman" w:cs="Times New Roman"/>
            <w:b/>
            <w:bCs/>
            <w:noProof/>
            <w:color w:val="0000FF"/>
            <w:spacing w:val="-8"/>
            <w:kern w:val="32"/>
            <w:u w:val="single"/>
            <w14:ligatures w14:val="none"/>
          </w:rPr>
          <w:t>а</w:t>
        </w:r>
        <w:r w:rsidRPr="00803D53">
          <w:rPr>
            <w:rFonts w:ascii="Times New Roman" w:eastAsia="Calibri" w:hAnsi="Times New Roman" w:cs="Times New Roman"/>
            <w:b/>
            <w:bCs/>
            <w:noProof/>
            <w:color w:val="0000FF"/>
            <w:spacing w:val="1"/>
            <w:kern w:val="32"/>
            <w:u w:val="single"/>
            <w14:ligatures w14:val="none"/>
          </w:rPr>
          <w:t>тели</w:t>
        </w:r>
        <w:r w:rsidRPr="00803D53">
          <w:rPr>
            <w:rFonts w:ascii="Times New Roman" w:eastAsia="Calibri" w:hAnsi="Times New Roman" w:cs="Times New Roman"/>
            <w:b/>
            <w:bCs/>
            <w:noProof/>
            <w:color w:val="0000FF"/>
            <w:spacing w:val="44"/>
            <w:kern w:val="32"/>
            <w:u w:val="single"/>
            <w14:ligatures w14:val="none"/>
          </w:rPr>
          <w:t xml:space="preserve"> </w:t>
        </w:r>
        <w:r w:rsidRPr="00803D53">
          <w:rPr>
            <w:rFonts w:ascii="Times New Roman" w:eastAsia="Calibri" w:hAnsi="Times New Roman" w:cs="Times New Roman"/>
            <w:b/>
            <w:bCs/>
            <w:noProof/>
            <w:color w:val="0000FF"/>
            <w:spacing w:val="-1"/>
            <w:kern w:val="32"/>
            <w:u w:val="single"/>
            <w14:ligatures w14:val="none"/>
          </w:rPr>
          <w:t>существующего и перспективного</w:t>
        </w:r>
        <w:r w:rsidRPr="00803D53">
          <w:rPr>
            <w:rFonts w:ascii="Times New Roman" w:eastAsia="Calibri" w:hAnsi="Times New Roman" w:cs="Times New Roman"/>
            <w:b/>
            <w:bCs/>
            <w:noProof/>
            <w:color w:val="0000FF"/>
            <w:spacing w:val="48"/>
            <w:kern w:val="32"/>
            <w:u w:val="single"/>
            <w14:ligatures w14:val="none"/>
          </w:rPr>
          <w:t xml:space="preserve"> </w:t>
        </w:r>
        <w:r w:rsidRPr="00803D53">
          <w:rPr>
            <w:rFonts w:ascii="Times New Roman" w:eastAsia="Calibri" w:hAnsi="Times New Roman" w:cs="Times New Roman"/>
            <w:b/>
            <w:bCs/>
            <w:noProof/>
            <w:color w:val="0000FF"/>
            <w:spacing w:val="1"/>
            <w:kern w:val="32"/>
            <w:u w:val="single"/>
            <w14:ligatures w14:val="none"/>
          </w:rPr>
          <w:t>сп</w:t>
        </w:r>
        <w:r w:rsidRPr="00803D53">
          <w:rPr>
            <w:rFonts w:ascii="Times New Roman" w:eastAsia="Calibri" w:hAnsi="Times New Roman" w:cs="Times New Roman"/>
            <w:b/>
            <w:bCs/>
            <w:noProof/>
            <w:color w:val="0000FF"/>
            <w:spacing w:val="-1"/>
            <w:kern w:val="32"/>
            <w:u w:val="single"/>
            <w14:ligatures w14:val="none"/>
          </w:rPr>
          <w:t>р</w:t>
        </w:r>
        <w:r w:rsidRPr="00803D53">
          <w:rPr>
            <w:rFonts w:ascii="Times New Roman" w:eastAsia="Calibri" w:hAnsi="Times New Roman" w:cs="Times New Roman"/>
            <w:b/>
            <w:bCs/>
            <w:noProof/>
            <w:color w:val="0000FF"/>
            <w:spacing w:val="1"/>
            <w:kern w:val="32"/>
            <w:u w:val="single"/>
            <w14:ligatures w14:val="none"/>
          </w:rPr>
          <w:t>оса</w:t>
        </w:r>
        <w:r w:rsidRPr="00803D53">
          <w:rPr>
            <w:rFonts w:ascii="Times New Roman" w:eastAsia="Calibri" w:hAnsi="Times New Roman" w:cs="Times New Roman"/>
            <w:b/>
            <w:bCs/>
            <w:noProof/>
            <w:color w:val="0000FF"/>
            <w:spacing w:val="46"/>
            <w:kern w:val="32"/>
            <w:u w:val="single"/>
            <w14:ligatures w14:val="none"/>
          </w:rPr>
          <w:t xml:space="preserve"> </w:t>
        </w:r>
        <w:r w:rsidRPr="00803D53">
          <w:rPr>
            <w:rFonts w:ascii="Times New Roman" w:eastAsia="Calibri" w:hAnsi="Times New Roman" w:cs="Times New Roman"/>
            <w:b/>
            <w:bCs/>
            <w:noProof/>
            <w:color w:val="0000FF"/>
            <w:spacing w:val="-1"/>
            <w:kern w:val="32"/>
            <w:u w:val="single"/>
            <w14:ligatures w14:val="none"/>
          </w:rPr>
          <w:t>н</w:t>
        </w:r>
        <w:r w:rsidRPr="00803D53">
          <w:rPr>
            <w:rFonts w:ascii="Times New Roman" w:eastAsia="Calibri" w:hAnsi="Times New Roman" w:cs="Times New Roman"/>
            <w:b/>
            <w:bCs/>
            <w:noProof/>
            <w:color w:val="0000FF"/>
            <w:spacing w:val="1"/>
            <w:kern w:val="32"/>
            <w:u w:val="single"/>
            <w14:ligatures w14:val="none"/>
          </w:rPr>
          <w:t>а</w:t>
        </w:r>
        <w:r w:rsidRPr="00803D53">
          <w:rPr>
            <w:rFonts w:ascii="Times New Roman" w:eastAsia="Calibri" w:hAnsi="Times New Roman" w:cs="Times New Roman"/>
            <w:b/>
            <w:bCs/>
            <w:noProof/>
            <w:color w:val="0000FF"/>
            <w:spacing w:val="46"/>
            <w:kern w:val="32"/>
            <w:u w:val="single"/>
            <w14:ligatures w14:val="none"/>
          </w:rPr>
          <w:t xml:space="preserve"> </w:t>
        </w:r>
        <w:r w:rsidRPr="00803D53">
          <w:rPr>
            <w:rFonts w:ascii="Times New Roman" w:eastAsia="Calibri" w:hAnsi="Times New Roman" w:cs="Times New Roman"/>
            <w:b/>
            <w:bCs/>
            <w:noProof/>
            <w:color w:val="0000FF"/>
            <w:spacing w:val="1"/>
            <w:kern w:val="32"/>
            <w:u w:val="single"/>
            <w14:ligatures w14:val="none"/>
          </w:rPr>
          <w:t>теп</w:t>
        </w:r>
        <w:r w:rsidRPr="00803D53">
          <w:rPr>
            <w:rFonts w:ascii="Times New Roman" w:eastAsia="Calibri" w:hAnsi="Times New Roman" w:cs="Times New Roman"/>
            <w:b/>
            <w:bCs/>
            <w:noProof/>
            <w:color w:val="0000FF"/>
            <w:spacing w:val="-2"/>
            <w:kern w:val="32"/>
            <w:u w:val="single"/>
            <w14:ligatures w14:val="none"/>
          </w:rPr>
          <w:t>л</w:t>
        </w:r>
        <w:r w:rsidRPr="00803D53">
          <w:rPr>
            <w:rFonts w:ascii="Times New Roman" w:eastAsia="Calibri" w:hAnsi="Times New Roman" w:cs="Times New Roman"/>
            <w:b/>
            <w:bCs/>
            <w:noProof/>
            <w:color w:val="0000FF"/>
            <w:spacing w:val="-6"/>
            <w:kern w:val="32"/>
            <w:u w:val="single"/>
            <w14:ligatures w14:val="none"/>
          </w:rPr>
          <w:t>о</w:t>
        </w:r>
        <w:r w:rsidRPr="00803D53">
          <w:rPr>
            <w:rFonts w:ascii="Times New Roman" w:eastAsia="Calibri" w:hAnsi="Times New Roman" w:cs="Times New Roman"/>
            <w:b/>
            <w:bCs/>
            <w:noProof/>
            <w:color w:val="0000FF"/>
            <w:spacing w:val="-12"/>
            <w:kern w:val="32"/>
            <w:u w:val="single"/>
            <w14:ligatures w14:val="none"/>
          </w:rPr>
          <w:t>в</w:t>
        </w:r>
        <w:r w:rsidRPr="00803D53">
          <w:rPr>
            <w:rFonts w:ascii="Times New Roman" w:eastAsia="Calibri" w:hAnsi="Times New Roman" w:cs="Times New Roman"/>
            <w:b/>
            <w:bCs/>
            <w:noProof/>
            <w:color w:val="0000FF"/>
            <w:spacing w:val="1"/>
            <w:kern w:val="32"/>
            <w:u w:val="single"/>
            <w14:ligatures w14:val="none"/>
          </w:rPr>
          <w:t>ую</w:t>
        </w:r>
        <w:r w:rsidRPr="00803D53">
          <w:rPr>
            <w:rFonts w:ascii="Times New Roman" w:eastAsia="Calibri" w:hAnsi="Times New Roman" w:cs="Times New Roman"/>
            <w:b/>
            <w:bCs/>
            <w:noProof/>
            <w:color w:val="0000FF"/>
            <w:spacing w:val="46"/>
            <w:kern w:val="32"/>
            <w:u w:val="single"/>
            <w14:ligatures w14:val="none"/>
          </w:rPr>
          <w:t xml:space="preserve"> </w:t>
        </w:r>
        <w:r w:rsidRPr="00803D53">
          <w:rPr>
            <w:rFonts w:ascii="Times New Roman" w:eastAsia="Calibri" w:hAnsi="Times New Roman" w:cs="Times New Roman"/>
            <w:b/>
            <w:bCs/>
            <w:noProof/>
            <w:color w:val="0000FF"/>
            <w:spacing w:val="1"/>
            <w:kern w:val="32"/>
            <w:u w:val="single"/>
            <w14:ligatures w14:val="none"/>
          </w:rPr>
          <w:t>э</w:t>
        </w:r>
        <w:r w:rsidRPr="00803D53">
          <w:rPr>
            <w:rFonts w:ascii="Times New Roman" w:eastAsia="Calibri" w:hAnsi="Times New Roman" w:cs="Times New Roman"/>
            <w:b/>
            <w:bCs/>
            <w:noProof/>
            <w:color w:val="0000FF"/>
            <w:spacing w:val="-1"/>
            <w:kern w:val="32"/>
            <w:u w:val="single"/>
            <w14:ligatures w14:val="none"/>
          </w:rPr>
          <w:t>н</w:t>
        </w:r>
        <w:r w:rsidRPr="00803D53">
          <w:rPr>
            <w:rFonts w:ascii="Times New Roman" w:eastAsia="Calibri" w:hAnsi="Times New Roman" w:cs="Times New Roman"/>
            <w:b/>
            <w:bCs/>
            <w:noProof/>
            <w:color w:val="0000FF"/>
            <w:spacing w:val="1"/>
            <w:kern w:val="32"/>
            <w:u w:val="single"/>
            <w14:ligatures w14:val="none"/>
          </w:rPr>
          <w:t>ерг</w:t>
        </w:r>
        <w:r w:rsidRPr="00803D53">
          <w:rPr>
            <w:rFonts w:ascii="Times New Roman" w:eastAsia="Calibri" w:hAnsi="Times New Roman" w:cs="Times New Roman"/>
            <w:b/>
            <w:bCs/>
            <w:noProof/>
            <w:color w:val="0000FF"/>
            <w:spacing w:val="-1"/>
            <w:kern w:val="32"/>
            <w:u w:val="single"/>
            <w14:ligatures w14:val="none"/>
          </w:rPr>
          <w:t>и</w:t>
        </w:r>
        <w:r w:rsidRPr="00803D53">
          <w:rPr>
            <w:rFonts w:ascii="Times New Roman" w:eastAsia="Calibri" w:hAnsi="Times New Roman" w:cs="Times New Roman"/>
            <w:b/>
            <w:bCs/>
            <w:noProof/>
            <w:color w:val="0000FF"/>
            <w:spacing w:val="1"/>
            <w:kern w:val="32"/>
            <w:u w:val="single"/>
            <w14:ligatures w14:val="none"/>
          </w:rPr>
          <w:t>ю (</w:t>
        </w:r>
        <w:r w:rsidRPr="00803D53">
          <w:rPr>
            <w:rFonts w:ascii="Times New Roman" w:eastAsia="Calibri" w:hAnsi="Times New Roman" w:cs="Times New Roman"/>
            <w:b/>
            <w:bCs/>
            <w:noProof/>
            <w:color w:val="0000FF"/>
            <w:spacing w:val="-4"/>
            <w:kern w:val="32"/>
            <w:u w:val="single"/>
            <w14:ligatures w14:val="none"/>
          </w:rPr>
          <w:t>м</w:t>
        </w:r>
        <w:r w:rsidRPr="00803D53">
          <w:rPr>
            <w:rFonts w:ascii="Times New Roman" w:eastAsia="Calibri" w:hAnsi="Times New Roman" w:cs="Times New Roman"/>
            <w:b/>
            <w:bCs/>
            <w:noProof/>
            <w:color w:val="0000FF"/>
            <w:spacing w:val="1"/>
            <w:kern w:val="32"/>
            <w:u w:val="single"/>
            <w14:ligatures w14:val="none"/>
          </w:rPr>
          <w:t>о</w:t>
        </w:r>
        <w:r w:rsidRPr="00803D53">
          <w:rPr>
            <w:rFonts w:ascii="Times New Roman" w:eastAsia="Calibri" w:hAnsi="Times New Roman" w:cs="Times New Roman"/>
            <w:b/>
            <w:bCs/>
            <w:noProof/>
            <w:color w:val="0000FF"/>
            <w:spacing w:val="-2"/>
            <w:kern w:val="32"/>
            <w:u w:val="single"/>
            <w14:ligatures w14:val="none"/>
          </w:rPr>
          <w:t>щ</w:t>
        </w:r>
        <w:r w:rsidRPr="00803D53">
          <w:rPr>
            <w:rFonts w:ascii="Times New Roman" w:eastAsia="Calibri" w:hAnsi="Times New Roman" w:cs="Times New Roman"/>
            <w:b/>
            <w:bCs/>
            <w:noProof/>
            <w:color w:val="0000FF"/>
            <w:spacing w:val="-1"/>
            <w:kern w:val="32"/>
            <w:u w:val="single"/>
            <w14:ligatures w14:val="none"/>
          </w:rPr>
          <w:t>н</w:t>
        </w:r>
        <w:r w:rsidRPr="00803D53">
          <w:rPr>
            <w:rFonts w:ascii="Times New Roman" w:eastAsia="Calibri" w:hAnsi="Times New Roman" w:cs="Times New Roman"/>
            <w:b/>
            <w:bCs/>
            <w:noProof/>
            <w:color w:val="0000FF"/>
            <w:spacing w:val="1"/>
            <w:kern w:val="32"/>
            <w:u w:val="single"/>
            <w14:ligatures w14:val="none"/>
          </w:rPr>
          <w:t>о</w:t>
        </w:r>
        <w:r w:rsidRPr="00803D53">
          <w:rPr>
            <w:rFonts w:ascii="Times New Roman" w:eastAsia="Calibri" w:hAnsi="Times New Roman" w:cs="Times New Roman"/>
            <w:b/>
            <w:bCs/>
            <w:noProof/>
            <w:color w:val="0000FF"/>
            <w:spacing w:val="-2"/>
            <w:kern w:val="32"/>
            <w:u w:val="single"/>
            <w14:ligatures w14:val="none"/>
          </w:rPr>
          <w:t>с</w:t>
        </w:r>
        <w:r w:rsidRPr="00803D53">
          <w:rPr>
            <w:rFonts w:ascii="Times New Roman" w:eastAsia="Calibri" w:hAnsi="Times New Roman" w:cs="Times New Roman"/>
            <w:b/>
            <w:bCs/>
            <w:noProof/>
            <w:color w:val="0000FF"/>
            <w:spacing w:val="1"/>
            <w:kern w:val="32"/>
            <w:u w:val="single"/>
            <w14:ligatures w14:val="none"/>
          </w:rPr>
          <w:t>ть) и т</w:t>
        </w:r>
        <w:r w:rsidRPr="00803D53">
          <w:rPr>
            <w:rFonts w:ascii="Times New Roman" w:eastAsia="Calibri" w:hAnsi="Times New Roman" w:cs="Times New Roman"/>
            <w:b/>
            <w:bCs/>
            <w:noProof/>
            <w:color w:val="0000FF"/>
            <w:spacing w:val="-2"/>
            <w:kern w:val="32"/>
            <w:u w:val="single"/>
            <w14:ligatures w14:val="none"/>
          </w:rPr>
          <w:t>е</w:t>
        </w:r>
        <w:r w:rsidRPr="00803D53">
          <w:rPr>
            <w:rFonts w:ascii="Times New Roman" w:eastAsia="Calibri" w:hAnsi="Times New Roman" w:cs="Times New Roman"/>
            <w:b/>
            <w:bCs/>
            <w:noProof/>
            <w:color w:val="0000FF"/>
            <w:spacing w:val="-1"/>
            <w:kern w:val="32"/>
            <w:u w:val="single"/>
            <w14:ligatures w14:val="none"/>
          </w:rPr>
          <w:t>п</w:t>
        </w:r>
        <w:r w:rsidRPr="00803D53">
          <w:rPr>
            <w:rFonts w:ascii="Times New Roman" w:eastAsia="Calibri" w:hAnsi="Times New Roman" w:cs="Times New Roman"/>
            <w:b/>
            <w:bCs/>
            <w:noProof/>
            <w:color w:val="0000FF"/>
            <w:spacing w:val="1"/>
            <w:kern w:val="32"/>
            <w:u w:val="single"/>
            <w14:ligatures w14:val="none"/>
          </w:rPr>
          <w:t>ло</w:t>
        </w:r>
        <w:r w:rsidRPr="00803D53">
          <w:rPr>
            <w:rFonts w:ascii="Times New Roman" w:eastAsia="Calibri" w:hAnsi="Times New Roman" w:cs="Times New Roman"/>
            <w:b/>
            <w:bCs/>
            <w:noProof/>
            <w:color w:val="0000FF"/>
            <w:spacing w:val="-1"/>
            <w:kern w:val="32"/>
            <w:u w:val="single"/>
            <w14:ligatures w14:val="none"/>
          </w:rPr>
          <w:t>но</w:t>
        </w:r>
        <w:r w:rsidRPr="00803D53">
          <w:rPr>
            <w:rFonts w:ascii="Times New Roman" w:eastAsia="Calibri" w:hAnsi="Times New Roman" w:cs="Times New Roman"/>
            <w:b/>
            <w:bCs/>
            <w:noProof/>
            <w:color w:val="0000FF"/>
            <w:spacing w:val="1"/>
            <w:kern w:val="32"/>
            <w:u w:val="single"/>
            <w14:ligatures w14:val="none"/>
          </w:rPr>
          <w:t>сит</w:t>
        </w:r>
        <w:r w:rsidRPr="00803D53">
          <w:rPr>
            <w:rFonts w:ascii="Times New Roman" w:eastAsia="Calibri" w:hAnsi="Times New Roman" w:cs="Times New Roman"/>
            <w:b/>
            <w:bCs/>
            <w:noProof/>
            <w:color w:val="0000FF"/>
            <w:spacing w:val="-2"/>
            <w:kern w:val="32"/>
            <w:u w:val="single"/>
            <w14:ligatures w14:val="none"/>
          </w:rPr>
          <w:t>е</w:t>
        </w:r>
        <w:r w:rsidRPr="00803D53">
          <w:rPr>
            <w:rFonts w:ascii="Times New Roman" w:eastAsia="Calibri" w:hAnsi="Times New Roman" w:cs="Times New Roman"/>
            <w:b/>
            <w:bCs/>
            <w:noProof/>
            <w:color w:val="0000FF"/>
            <w:spacing w:val="1"/>
            <w:kern w:val="32"/>
            <w:u w:val="single"/>
            <w14:ligatures w14:val="none"/>
          </w:rPr>
          <w:t>ль</w:t>
        </w:r>
        <w:r w:rsidRPr="00803D53">
          <w:rPr>
            <w:rFonts w:ascii="Times New Roman" w:eastAsia="Calibri" w:hAnsi="Times New Roman" w:cs="Times New Roman"/>
            <w:b/>
            <w:bCs/>
            <w:noProof/>
            <w:color w:val="0000FF"/>
            <w:spacing w:val="3"/>
            <w:kern w:val="32"/>
            <w:u w:val="single"/>
            <w14:ligatures w14:val="none"/>
          </w:rPr>
          <w:t xml:space="preserve"> </w:t>
        </w:r>
        <w:r w:rsidRPr="00803D53">
          <w:rPr>
            <w:rFonts w:ascii="Times New Roman" w:eastAsia="Calibri" w:hAnsi="Times New Roman" w:cs="Times New Roman"/>
            <w:b/>
            <w:bCs/>
            <w:noProof/>
            <w:color w:val="0000FF"/>
            <w:spacing w:val="1"/>
            <w:kern w:val="32"/>
            <w:u w:val="single"/>
            <w14:ligatures w14:val="none"/>
          </w:rPr>
          <w:t xml:space="preserve">в </w:t>
        </w:r>
        <w:r w:rsidRPr="00803D53">
          <w:rPr>
            <w:rFonts w:ascii="Times New Roman" w:eastAsia="Calibri" w:hAnsi="Times New Roman" w:cs="Times New Roman"/>
            <w:b/>
            <w:bCs/>
            <w:noProof/>
            <w:color w:val="0000FF"/>
            <w:spacing w:val="-8"/>
            <w:kern w:val="32"/>
            <w:u w:val="single"/>
            <w14:ligatures w14:val="none"/>
          </w:rPr>
          <w:t>у</w:t>
        </w:r>
        <w:r w:rsidRPr="00803D53">
          <w:rPr>
            <w:rFonts w:ascii="Times New Roman" w:eastAsia="Calibri" w:hAnsi="Times New Roman" w:cs="Times New Roman"/>
            <w:b/>
            <w:bCs/>
            <w:noProof/>
            <w:color w:val="0000FF"/>
            <w:spacing w:val="1"/>
            <w:kern w:val="32"/>
            <w:u w:val="single"/>
            <w14:ligatures w14:val="none"/>
          </w:rPr>
          <w:t>с</w:t>
        </w:r>
        <w:r w:rsidRPr="00803D53">
          <w:rPr>
            <w:rFonts w:ascii="Times New Roman" w:eastAsia="Calibri" w:hAnsi="Times New Roman" w:cs="Times New Roman"/>
            <w:b/>
            <w:bCs/>
            <w:noProof/>
            <w:color w:val="0000FF"/>
            <w:spacing w:val="4"/>
            <w:kern w:val="32"/>
            <w:u w:val="single"/>
            <w14:ligatures w14:val="none"/>
          </w:rPr>
          <w:t>т</w:t>
        </w:r>
        <w:r w:rsidRPr="00803D53">
          <w:rPr>
            <w:rFonts w:ascii="Times New Roman" w:eastAsia="Calibri" w:hAnsi="Times New Roman" w:cs="Times New Roman"/>
            <w:b/>
            <w:bCs/>
            <w:noProof/>
            <w:color w:val="0000FF"/>
            <w:spacing w:val="1"/>
            <w:kern w:val="32"/>
            <w:u w:val="single"/>
            <w14:ligatures w14:val="none"/>
          </w:rPr>
          <w:t>а</w:t>
        </w:r>
        <w:r w:rsidRPr="00803D53">
          <w:rPr>
            <w:rFonts w:ascii="Times New Roman" w:eastAsia="Calibri" w:hAnsi="Times New Roman" w:cs="Times New Roman"/>
            <w:b/>
            <w:bCs/>
            <w:noProof/>
            <w:color w:val="0000FF"/>
            <w:spacing w:val="-1"/>
            <w:kern w:val="32"/>
            <w:u w:val="single"/>
            <w14:ligatures w14:val="none"/>
          </w:rPr>
          <w:t>н</w:t>
        </w:r>
        <w:r w:rsidRPr="00803D53">
          <w:rPr>
            <w:rFonts w:ascii="Times New Roman" w:eastAsia="Calibri" w:hAnsi="Times New Roman" w:cs="Times New Roman"/>
            <w:b/>
            <w:bCs/>
            <w:noProof/>
            <w:color w:val="0000FF"/>
            <w:spacing w:val="-6"/>
            <w:kern w:val="32"/>
            <w:u w:val="single"/>
            <w14:ligatures w14:val="none"/>
          </w:rPr>
          <w:t>о</w:t>
        </w:r>
        <w:r w:rsidRPr="00803D53">
          <w:rPr>
            <w:rFonts w:ascii="Times New Roman" w:eastAsia="Calibri" w:hAnsi="Times New Roman" w:cs="Times New Roman"/>
            <w:b/>
            <w:bCs/>
            <w:noProof/>
            <w:color w:val="0000FF"/>
            <w:spacing w:val="-8"/>
            <w:kern w:val="32"/>
            <w:u w:val="single"/>
            <w14:ligatures w14:val="none"/>
          </w:rPr>
          <w:t>в</w:t>
        </w:r>
        <w:r w:rsidRPr="00803D53">
          <w:rPr>
            <w:rFonts w:ascii="Times New Roman" w:eastAsia="Calibri" w:hAnsi="Times New Roman" w:cs="Times New Roman"/>
            <w:b/>
            <w:bCs/>
            <w:noProof/>
            <w:color w:val="0000FF"/>
            <w:spacing w:val="1"/>
            <w:kern w:val="32"/>
            <w:u w:val="single"/>
            <w14:ligatures w14:val="none"/>
          </w:rPr>
          <w:t>лен</w:t>
        </w:r>
        <w:r w:rsidRPr="00803D53">
          <w:rPr>
            <w:rFonts w:ascii="Times New Roman" w:eastAsia="Calibri" w:hAnsi="Times New Roman" w:cs="Times New Roman"/>
            <w:b/>
            <w:bCs/>
            <w:noProof/>
            <w:color w:val="0000FF"/>
            <w:spacing w:val="-2"/>
            <w:kern w:val="32"/>
            <w:u w:val="single"/>
            <w14:ligatures w14:val="none"/>
          </w:rPr>
          <w:t>н</w:t>
        </w:r>
        <w:r w:rsidRPr="00803D53">
          <w:rPr>
            <w:rFonts w:ascii="Times New Roman" w:eastAsia="Calibri" w:hAnsi="Times New Roman" w:cs="Times New Roman"/>
            <w:b/>
            <w:bCs/>
            <w:noProof/>
            <w:color w:val="0000FF"/>
            <w:spacing w:val="-1"/>
            <w:kern w:val="32"/>
            <w:u w:val="single"/>
            <w14:ligatures w14:val="none"/>
          </w:rPr>
          <w:t>ы</w:t>
        </w:r>
        <w:r w:rsidRPr="00803D53">
          <w:rPr>
            <w:rFonts w:ascii="Times New Roman" w:eastAsia="Calibri" w:hAnsi="Times New Roman" w:cs="Times New Roman"/>
            <w:b/>
            <w:bCs/>
            <w:noProof/>
            <w:color w:val="0000FF"/>
            <w:spacing w:val="1"/>
            <w:kern w:val="32"/>
            <w:u w:val="single"/>
            <w14:ligatures w14:val="none"/>
          </w:rPr>
          <w:t>х</w:t>
        </w:r>
        <w:r w:rsidRPr="00803D53">
          <w:rPr>
            <w:rFonts w:ascii="Times New Roman" w:eastAsia="Calibri" w:hAnsi="Times New Roman" w:cs="Times New Roman"/>
            <w:b/>
            <w:bCs/>
            <w:noProof/>
            <w:color w:val="0000FF"/>
            <w:spacing w:val="2"/>
            <w:kern w:val="32"/>
            <w:u w:val="single"/>
            <w14:ligatures w14:val="none"/>
          </w:rPr>
          <w:t xml:space="preserve"> </w:t>
        </w:r>
        <w:r w:rsidRPr="00803D53">
          <w:rPr>
            <w:rFonts w:ascii="Times New Roman" w:eastAsia="Calibri" w:hAnsi="Times New Roman" w:cs="Times New Roman"/>
            <w:b/>
            <w:bCs/>
            <w:noProof/>
            <w:color w:val="0000FF"/>
            <w:spacing w:val="1"/>
            <w:kern w:val="32"/>
            <w:u w:val="single"/>
            <w14:ligatures w14:val="none"/>
          </w:rPr>
          <w:t>гран</w:t>
        </w:r>
        <w:r w:rsidRPr="00803D53">
          <w:rPr>
            <w:rFonts w:ascii="Times New Roman" w:eastAsia="Calibri" w:hAnsi="Times New Roman" w:cs="Times New Roman"/>
            <w:b/>
            <w:bCs/>
            <w:noProof/>
            <w:color w:val="0000FF"/>
            <w:spacing w:val="-1"/>
            <w:kern w:val="32"/>
            <w:u w:val="single"/>
            <w14:ligatures w14:val="none"/>
          </w:rPr>
          <w:t>иц</w:t>
        </w:r>
        <w:r w:rsidRPr="00803D53">
          <w:rPr>
            <w:rFonts w:ascii="Times New Roman" w:eastAsia="Calibri" w:hAnsi="Times New Roman" w:cs="Times New Roman"/>
            <w:b/>
            <w:bCs/>
            <w:noProof/>
            <w:color w:val="0000FF"/>
            <w:spacing w:val="1"/>
            <w:kern w:val="32"/>
            <w:u w:val="single"/>
            <w14:ligatures w14:val="none"/>
          </w:rPr>
          <w:t>ах</w:t>
        </w:r>
        <w:r w:rsidRPr="00803D53">
          <w:rPr>
            <w:rFonts w:ascii="Times New Roman" w:eastAsia="Calibri" w:hAnsi="Times New Roman" w:cs="Times New Roman"/>
            <w:b/>
            <w:bCs/>
            <w:noProof/>
            <w:color w:val="0000FF"/>
            <w:spacing w:val="2"/>
            <w:kern w:val="32"/>
            <w:u w:val="single"/>
            <w14:ligatures w14:val="none"/>
          </w:rPr>
          <w:t xml:space="preserve"> </w:t>
        </w:r>
        <w:r w:rsidRPr="00803D53">
          <w:rPr>
            <w:rFonts w:ascii="Times New Roman" w:eastAsia="Calibri" w:hAnsi="Times New Roman" w:cs="Times New Roman"/>
            <w:b/>
            <w:bCs/>
            <w:noProof/>
            <w:color w:val="0000FF"/>
            <w:spacing w:val="-1"/>
            <w:kern w:val="32"/>
            <w:u w:val="single"/>
            <w14:ligatures w14:val="none"/>
          </w:rPr>
          <w:t>т</w:t>
        </w:r>
        <w:r w:rsidRPr="00803D53">
          <w:rPr>
            <w:rFonts w:ascii="Times New Roman" w:eastAsia="Calibri" w:hAnsi="Times New Roman" w:cs="Times New Roman"/>
            <w:b/>
            <w:bCs/>
            <w:noProof/>
            <w:color w:val="0000FF"/>
            <w:spacing w:val="1"/>
            <w:kern w:val="32"/>
            <w:u w:val="single"/>
            <w14:ligatures w14:val="none"/>
          </w:rPr>
          <w:t>ерр</w:t>
        </w:r>
        <w:r w:rsidRPr="00803D53">
          <w:rPr>
            <w:rFonts w:ascii="Times New Roman" w:eastAsia="Calibri" w:hAnsi="Times New Roman" w:cs="Times New Roman"/>
            <w:b/>
            <w:bCs/>
            <w:noProof/>
            <w:color w:val="0000FF"/>
            <w:spacing w:val="-1"/>
            <w:kern w:val="32"/>
            <w:u w:val="single"/>
            <w14:ligatures w14:val="none"/>
          </w:rPr>
          <w:t>и</w:t>
        </w:r>
        <w:r w:rsidRPr="00803D53">
          <w:rPr>
            <w:rFonts w:ascii="Times New Roman" w:eastAsia="Calibri" w:hAnsi="Times New Roman" w:cs="Times New Roman"/>
            <w:b/>
            <w:bCs/>
            <w:noProof/>
            <w:color w:val="0000FF"/>
            <w:spacing w:val="-6"/>
            <w:kern w:val="32"/>
            <w:u w:val="single"/>
            <w14:ligatures w14:val="none"/>
          </w:rPr>
          <w:t>т</w:t>
        </w:r>
        <w:r w:rsidRPr="00803D53">
          <w:rPr>
            <w:rFonts w:ascii="Times New Roman" w:eastAsia="Calibri" w:hAnsi="Times New Roman" w:cs="Times New Roman"/>
            <w:b/>
            <w:bCs/>
            <w:noProof/>
            <w:color w:val="0000FF"/>
            <w:spacing w:val="1"/>
            <w:kern w:val="32"/>
            <w:u w:val="single"/>
            <w14:ligatures w14:val="none"/>
          </w:rPr>
          <w:t>о</w:t>
        </w:r>
        <w:r w:rsidRPr="00803D53">
          <w:rPr>
            <w:rFonts w:ascii="Times New Roman" w:eastAsia="Calibri" w:hAnsi="Times New Roman" w:cs="Times New Roman"/>
            <w:b/>
            <w:bCs/>
            <w:noProof/>
            <w:color w:val="0000FF"/>
            <w:spacing w:val="-3"/>
            <w:kern w:val="32"/>
            <w:u w:val="single"/>
            <w14:ligatures w14:val="none"/>
          </w:rPr>
          <w:t>р</w:t>
        </w:r>
        <w:r w:rsidRPr="00803D53">
          <w:rPr>
            <w:rFonts w:ascii="Times New Roman" w:eastAsia="Calibri" w:hAnsi="Times New Roman" w:cs="Times New Roman"/>
            <w:b/>
            <w:bCs/>
            <w:noProof/>
            <w:color w:val="0000FF"/>
            <w:spacing w:val="-1"/>
            <w:kern w:val="32"/>
            <w:u w:val="single"/>
            <w14:ligatures w14:val="none"/>
          </w:rPr>
          <w:t>и</w:t>
        </w:r>
        <w:r w:rsidRPr="00803D53">
          <w:rPr>
            <w:rFonts w:ascii="Times New Roman" w:eastAsia="Calibri" w:hAnsi="Times New Roman" w:cs="Times New Roman"/>
            <w:b/>
            <w:bCs/>
            <w:noProof/>
            <w:color w:val="0000FF"/>
            <w:spacing w:val="1"/>
            <w:kern w:val="32"/>
            <w:u w:val="single"/>
            <w14:ligatures w14:val="none"/>
          </w:rPr>
          <w:t>и поселения</w:t>
        </w:r>
        <w:r w:rsidRPr="00803D53">
          <w:rPr>
            <w:rFonts w:ascii="Times New Roman" w:eastAsia="Calibri" w:hAnsi="Times New Roman" w:cs="Times New Roman"/>
            <w:b/>
            <w:bCs/>
            <w:noProof/>
            <w:webHidden/>
            <w:spacing w:val="1"/>
            <w:kern w:val="32"/>
            <w14:ligatures w14:val="none"/>
          </w:rPr>
          <w:tab/>
        </w:r>
        <w:r w:rsidRPr="00803D53">
          <w:rPr>
            <w:rFonts w:ascii="Times New Roman" w:eastAsia="Calibri" w:hAnsi="Times New Roman" w:cs="Times New Roman"/>
            <w:b/>
            <w:bCs/>
            <w:noProof/>
            <w:webHidden/>
            <w:spacing w:val="1"/>
            <w:kern w:val="32"/>
            <w14:ligatures w14:val="none"/>
          </w:rPr>
          <w:fldChar w:fldCharType="begin"/>
        </w:r>
        <w:r w:rsidRPr="00803D53">
          <w:rPr>
            <w:rFonts w:ascii="Times New Roman" w:eastAsia="Calibri" w:hAnsi="Times New Roman" w:cs="Times New Roman"/>
            <w:b/>
            <w:bCs/>
            <w:noProof/>
            <w:webHidden/>
            <w:spacing w:val="1"/>
            <w:kern w:val="32"/>
            <w14:ligatures w14:val="none"/>
          </w:rPr>
          <w:instrText xml:space="preserve"> PAGEREF _Toc33180925 \h </w:instrText>
        </w:r>
        <w:r w:rsidRPr="00803D53">
          <w:rPr>
            <w:rFonts w:ascii="Times New Roman" w:eastAsia="Calibri" w:hAnsi="Times New Roman" w:cs="Times New Roman"/>
            <w:b/>
            <w:bCs/>
            <w:noProof/>
            <w:webHidden/>
            <w:spacing w:val="1"/>
            <w:kern w:val="32"/>
            <w14:ligatures w14:val="none"/>
          </w:rPr>
        </w:r>
        <w:r w:rsidRPr="00803D53">
          <w:rPr>
            <w:rFonts w:ascii="Times New Roman" w:eastAsia="Calibri" w:hAnsi="Times New Roman" w:cs="Times New Roman"/>
            <w:b/>
            <w:bCs/>
            <w:noProof/>
            <w:webHidden/>
            <w:spacing w:val="1"/>
            <w:kern w:val="32"/>
            <w14:ligatures w14:val="none"/>
          </w:rPr>
          <w:fldChar w:fldCharType="separate"/>
        </w:r>
        <w:r w:rsidR="00FE5365">
          <w:rPr>
            <w:rFonts w:ascii="Times New Roman" w:eastAsia="Calibri" w:hAnsi="Times New Roman" w:cs="Times New Roman"/>
            <w:b/>
            <w:bCs/>
            <w:noProof/>
            <w:webHidden/>
            <w:spacing w:val="1"/>
            <w:kern w:val="32"/>
            <w14:ligatures w14:val="none"/>
          </w:rPr>
          <w:t>10</w:t>
        </w:r>
        <w:r w:rsidRPr="00803D53">
          <w:rPr>
            <w:rFonts w:ascii="Times New Roman" w:eastAsia="Calibri" w:hAnsi="Times New Roman" w:cs="Times New Roman"/>
            <w:b/>
            <w:bCs/>
            <w:noProof/>
            <w:webHidden/>
            <w:spacing w:val="1"/>
            <w:kern w:val="32"/>
            <w14:ligatures w14:val="none"/>
          </w:rPr>
          <w:fldChar w:fldCharType="end"/>
        </w:r>
      </w:hyperlink>
    </w:p>
    <w:p w14:paraId="525E5DD4" w14:textId="40281277"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26" w:history="1">
        <w:r w:rsidR="00803D53" w:rsidRPr="00803D53">
          <w:rPr>
            <w:rFonts w:ascii="Times New Roman" w:eastAsia="Calibri" w:hAnsi="Times New Roman" w:cs="Times New Roman"/>
            <w:noProof/>
            <w:color w:val="0000FF"/>
            <w:kern w:val="0"/>
            <w:u w:val="single"/>
            <w14:ligatures w14:val="none"/>
          </w:rPr>
          <w:t xml:space="preserve">1.1.   </w:t>
        </w:r>
        <w:r w:rsidR="00803D53" w:rsidRPr="00803D53">
          <w:rPr>
            <w:rFonts w:ascii="Times New Roman" w:eastAsia="Calibri" w:hAnsi="Times New Roman" w:cs="Times New Roman"/>
            <w:noProof/>
            <w:color w:val="0000FF"/>
            <w:spacing w:val="58"/>
            <w:kern w:val="0"/>
            <w:u w:val="single"/>
            <w14:ligatures w14:val="none"/>
          </w:rPr>
          <w:t xml:space="preserve"> </w:t>
        </w:r>
        <w:r w:rsidR="00803D53" w:rsidRPr="00803D53">
          <w:rPr>
            <w:rFonts w:ascii="Times New Roman" w:eastAsia="Calibri" w:hAnsi="Times New Roman" w:cs="Times New Roman"/>
            <w:noProof/>
            <w:color w:val="0000FF"/>
            <w:kern w:val="0"/>
            <w:u w:val="single"/>
            <w14:ligatures w14:val="none"/>
          </w:rPr>
          <w:t>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на каждый год первого 5-летнего периода и на последующие 5-летние периоды (далее этапы)</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_Toc33180926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10</w:t>
        </w:r>
        <w:r w:rsidR="00803D53" w:rsidRPr="00803D53">
          <w:rPr>
            <w:rFonts w:ascii="Times New Roman" w:eastAsia="Calibri" w:hAnsi="Times New Roman" w:cs="Times New Roman"/>
            <w:noProof/>
            <w:webHidden/>
            <w:kern w:val="0"/>
            <w14:ligatures w14:val="none"/>
          </w:rPr>
          <w:fldChar w:fldCharType="end"/>
        </w:r>
      </w:hyperlink>
    </w:p>
    <w:p w14:paraId="09426FF3" w14:textId="6368764F"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27" w:history="1">
        <w:r w:rsidR="00803D53" w:rsidRPr="00803D53">
          <w:rPr>
            <w:rFonts w:ascii="Times New Roman" w:eastAsia="Calibri" w:hAnsi="Times New Roman" w:cs="Times New Roman"/>
            <w:noProof/>
            <w:color w:val="0000FF"/>
            <w:kern w:val="0"/>
            <w:u w:val="single"/>
            <w14:ligatures w14:val="none"/>
          </w:rPr>
          <w:t>1.2.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_Toc33180927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10</w:t>
        </w:r>
        <w:r w:rsidR="00803D53" w:rsidRPr="00803D53">
          <w:rPr>
            <w:rFonts w:ascii="Times New Roman" w:eastAsia="Calibri" w:hAnsi="Times New Roman" w:cs="Times New Roman"/>
            <w:noProof/>
            <w:webHidden/>
            <w:kern w:val="0"/>
            <w14:ligatures w14:val="none"/>
          </w:rPr>
          <w:fldChar w:fldCharType="end"/>
        </w:r>
      </w:hyperlink>
    </w:p>
    <w:p w14:paraId="54CD8043" w14:textId="5444EB54"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28" w:history="1">
        <w:r w:rsidR="00803D53" w:rsidRPr="00803D53">
          <w:rPr>
            <w:rFonts w:ascii="Times New Roman" w:eastAsia="Calibri" w:hAnsi="Times New Roman" w:cs="Times New Roman"/>
            <w:noProof/>
            <w:color w:val="0000FF"/>
            <w:kern w:val="0"/>
            <w:u w:val="single"/>
            <w14:ligatures w14:val="none"/>
          </w:rPr>
          <w:t>1.3.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_Toc33180928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14</w:t>
        </w:r>
        <w:r w:rsidR="00803D53" w:rsidRPr="00803D53">
          <w:rPr>
            <w:rFonts w:ascii="Times New Roman" w:eastAsia="Calibri" w:hAnsi="Times New Roman" w:cs="Times New Roman"/>
            <w:noProof/>
            <w:webHidden/>
            <w:kern w:val="0"/>
            <w14:ligatures w14:val="none"/>
          </w:rPr>
          <w:fldChar w:fldCharType="end"/>
        </w:r>
      </w:hyperlink>
    </w:p>
    <w:p w14:paraId="6ABE7303" w14:textId="1C3A34B9" w:rsidR="00803D53" w:rsidRPr="00803D53" w:rsidRDefault="00000000" w:rsidP="00803D53">
      <w:pPr>
        <w:tabs>
          <w:tab w:val="right" w:leader="dot" w:pos="9850"/>
        </w:tabs>
        <w:spacing w:after="200" w:line="276" w:lineRule="auto"/>
        <w:rPr>
          <w:rFonts w:ascii="Calibri" w:eastAsia="Times New Roman" w:hAnsi="Calibri" w:cs="Times New Roman"/>
          <w:b/>
          <w:bCs/>
          <w:noProof/>
          <w:spacing w:val="1"/>
          <w:kern w:val="32"/>
          <w:lang w:eastAsia="ru-RU"/>
          <w14:ligatures w14:val="none"/>
        </w:rPr>
      </w:pPr>
      <w:hyperlink w:anchor="_Toc33180929" w:history="1">
        <w:r w:rsidR="00803D53" w:rsidRPr="00803D53">
          <w:rPr>
            <w:rFonts w:ascii="Times New Roman" w:eastAsia="Calibri" w:hAnsi="Times New Roman" w:cs="Times New Roman"/>
            <w:b/>
            <w:bCs/>
            <w:noProof/>
            <w:color w:val="0000FF"/>
            <w:spacing w:val="-1"/>
            <w:kern w:val="32"/>
            <w:u w:val="single"/>
            <w14:ligatures w14:val="none"/>
          </w:rPr>
          <w:t>Г</w:t>
        </w:r>
        <w:r w:rsidR="00803D53" w:rsidRPr="00803D53">
          <w:rPr>
            <w:rFonts w:ascii="Times New Roman" w:eastAsia="Calibri" w:hAnsi="Times New Roman" w:cs="Times New Roman"/>
            <w:b/>
            <w:bCs/>
            <w:noProof/>
            <w:color w:val="0000FF"/>
            <w:spacing w:val="1"/>
            <w:kern w:val="32"/>
            <w:u w:val="single"/>
            <w14:ligatures w14:val="none"/>
          </w:rPr>
          <w:t>ла</w:t>
        </w:r>
        <w:r w:rsidR="00803D53" w:rsidRPr="00803D53">
          <w:rPr>
            <w:rFonts w:ascii="Times New Roman" w:eastAsia="Calibri" w:hAnsi="Times New Roman" w:cs="Times New Roman"/>
            <w:b/>
            <w:bCs/>
            <w:noProof/>
            <w:color w:val="0000FF"/>
            <w:spacing w:val="-3"/>
            <w:kern w:val="32"/>
            <w:u w:val="single"/>
            <w14:ligatures w14:val="none"/>
          </w:rPr>
          <w:t>в</w:t>
        </w:r>
        <w:r w:rsidR="00803D53" w:rsidRPr="00803D53">
          <w:rPr>
            <w:rFonts w:ascii="Times New Roman" w:eastAsia="Calibri" w:hAnsi="Times New Roman" w:cs="Times New Roman"/>
            <w:b/>
            <w:bCs/>
            <w:noProof/>
            <w:color w:val="0000FF"/>
            <w:spacing w:val="1"/>
            <w:kern w:val="32"/>
            <w:u w:val="single"/>
            <w14:ligatures w14:val="none"/>
          </w:rPr>
          <w:t>а 2. Перс</w:t>
        </w:r>
        <w:r w:rsidR="00803D53" w:rsidRPr="00803D53">
          <w:rPr>
            <w:rFonts w:ascii="Times New Roman" w:eastAsia="Calibri" w:hAnsi="Times New Roman" w:cs="Times New Roman"/>
            <w:b/>
            <w:bCs/>
            <w:noProof/>
            <w:color w:val="0000FF"/>
            <w:spacing w:val="-1"/>
            <w:kern w:val="32"/>
            <w:u w:val="single"/>
            <w14:ligatures w14:val="none"/>
          </w:rPr>
          <w:t>п</w:t>
        </w:r>
        <w:r w:rsidR="00803D53" w:rsidRPr="00803D53">
          <w:rPr>
            <w:rFonts w:ascii="Times New Roman" w:eastAsia="Calibri" w:hAnsi="Times New Roman" w:cs="Times New Roman"/>
            <w:b/>
            <w:bCs/>
            <w:noProof/>
            <w:color w:val="0000FF"/>
            <w:spacing w:val="1"/>
            <w:kern w:val="32"/>
            <w:u w:val="single"/>
            <w14:ligatures w14:val="none"/>
          </w:rPr>
          <w:t>екти</w:t>
        </w:r>
        <w:r w:rsidR="00803D53" w:rsidRPr="00803D53">
          <w:rPr>
            <w:rFonts w:ascii="Times New Roman" w:eastAsia="Calibri" w:hAnsi="Times New Roman" w:cs="Times New Roman"/>
            <w:b/>
            <w:bCs/>
            <w:noProof/>
            <w:color w:val="0000FF"/>
            <w:spacing w:val="-1"/>
            <w:kern w:val="32"/>
            <w:u w:val="single"/>
            <w14:ligatures w14:val="none"/>
          </w:rPr>
          <w:t>вны</w:t>
        </w:r>
        <w:r w:rsidR="00803D53" w:rsidRPr="00803D53">
          <w:rPr>
            <w:rFonts w:ascii="Times New Roman" w:eastAsia="Calibri" w:hAnsi="Times New Roman" w:cs="Times New Roman"/>
            <w:b/>
            <w:bCs/>
            <w:noProof/>
            <w:color w:val="0000FF"/>
            <w:spacing w:val="1"/>
            <w:kern w:val="32"/>
            <w:u w:val="single"/>
            <w14:ligatures w14:val="none"/>
          </w:rPr>
          <w:t>е</w:t>
        </w:r>
        <w:r w:rsidR="00803D53" w:rsidRPr="00803D53">
          <w:rPr>
            <w:rFonts w:ascii="Times New Roman" w:eastAsia="Calibri" w:hAnsi="Times New Roman" w:cs="Times New Roman"/>
            <w:b/>
            <w:bCs/>
            <w:noProof/>
            <w:color w:val="0000FF"/>
            <w:spacing w:val="47"/>
            <w:kern w:val="32"/>
            <w:u w:val="single"/>
            <w14:ligatures w14:val="none"/>
          </w:rPr>
          <w:t xml:space="preserve"> </w:t>
        </w:r>
        <w:r w:rsidR="00803D53" w:rsidRPr="00803D53">
          <w:rPr>
            <w:rFonts w:ascii="Times New Roman" w:eastAsia="Calibri" w:hAnsi="Times New Roman" w:cs="Times New Roman"/>
            <w:b/>
            <w:bCs/>
            <w:noProof/>
            <w:color w:val="0000FF"/>
            <w:spacing w:val="1"/>
            <w:kern w:val="32"/>
            <w:u w:val="single"/>
            <w14:ligatures w14:val="none"/>
          </w:rPr>
          <w:t>бала</w:t>
        </w:r>
        <w:r w:rsidR="00803D53" w:rsidRPr="00803D53">
          <w:rPr>
            <w:rFonts w:ascii="Times New Roman" w:eastAsia="Calibri" w:hAnsi="Times New Roman" w:cs="Times New Roman"/>
            <w:b/>
            <w:bCs/>
            <w:noProof/>
            <w:color w:val="0000FF"/>
            <w:spacing w:val="-1"/>
            <w:kern w:val="32"/>
            <w:u w:val="single"/>
            <w14:ligatures w14:val="none"/>
          </w:rPr>
          <w:t>н</w:t>
        </w:r>
        <w:r w:rsidR="00803D53" w:rsidRPr="00803D53">
          <w:rPr>
            <w:rFonts w:ascii="Times New Roman" w:eastAsia="Calibri" w:hAnsi="Times New Roman" w:cs="Times New Roman"/>
            <w:b/>
            <w:bCs/>
            <w:noProof/>
            <w:color w:val="0000FF"/>
            <w:spacing w:val="1"/>
            <w:kern w:val="32"/>
            <w:u w:val="single"/>
            <w14:ligatures w14:val="none"/>
          </w:rPr>
          <w:t>сы</w:t>
        </w:r>
        <w:r w:rsidR="00803D53" w:rsidRPr="00803D53">
          <w:rPr>
            <w:rFonts w:ascii="Times New Roman" w:eastAsia="Calibri" w:hAnsi="Times New Roman" w:cs="Times New Roman"/>
            <w:b/>
            <w:bCs/>
            <w:noProof/>
            <w:color w:val="0000FF"/>
            <w:spacing w:val="47"/>
            <w:kern w:val="32"/>
            <w:u w:val="single"/>
            <w14:ligatures w14:val="none"/>
          </w:rPr>
          <w:t xml:space="preserve"> </w:t>
        </w:r>
        <w:r w:rsidR="00803D53" w:rsidRPr="00803D53">
          <w:rPr>
            <w:rFonts w:ascii="Times New Roman" w:eastAsia="Calibri" w:hAnsi="Times New Roman" w:cs="Times New Roman"/>
            <w:b/>
            <w:bCs/>
            <w:noProof/>
            <w:color w:val="0000FF"/>
            <w:spacing w:val="1"/>
            <w:kern w:val="32"/>
            <w:u w:val="single"/>
            <w14:ligatures w14:val="none"/>
          </w:rPr>
          <w:t>располагаемой тепловой</w:t>
        </w:r>
        <w:r w:rsidR="00803D53" w:rsidRPr="00803D53">
          <w:rPr>
            <w:rFonts w:ascii="Times New Roman" w:eastAsia="Calibri" w:hAnsi="Times New Roman" w:cs="Times New Roman"/>
            <w:b/>
            <w:bCs/>
            <w:noProof/>
            <w:color w:val="0000FF"/>
            <w:spacing w:val="49"/>
            <w:kern w:val="32"/>
            <w:u w:val="single"/>
            <w14:ligatures w14:val="none"/>
          </w:rPr>
          <w:t xml:space="preserve"> </w:t>
        </w:r>
        <w:r w:rsidR="00803D53" w:rsidRPr="00803D53">
          <w:rPr>
            <w:rFonts w:ascii="Times New Roman" w:eastAsia="Calibri" w:hAnsi="Times New Roman" w:cs="Times New Roman"/>
            <w:b/>
            <w:bCs/>
            <w:noProof/>
            <w:color w:val="0000FF"/>
            <w:spacing w:val="-6"/>
            <w:kern w:val="32"/>
            <w:u w:val="single"/>
            <w14:ligatures w14:val="none"/>
          </w:rPr>
          <w:t>м</w:t>
        </w:r>
        <w:r w:rsidR="00803D53" w:rsidRPr="00803D53">
          <w:rPr>
            <w:rFonts w:ascii="Times New Roman" w:eastAsia="Calibri" w:hAnsi="Times New Roman" w:cs="Times New Roman"/>
            <w:b/>
            <w:bCs/>
            <w:noProof/>
            <w:color w:val="0000FF"/>
            <w:spacing w:val="1"/>
            <w:kern w:val="32"/>
            <w:u w:val="single"/>
            <w14:ligatures w14:val="none"/>
          </w:rPr>
          <w:t>о</w:t>
        </w:r>
        <w:r w:rsidR="00803D53" w:rsidRPr="00803D53">
          <w:rPr>
            <w:rFonts w:ascii="Times New Roman" w:eastAsia="Calibri" w:hAnsi="Times New Roman" w:cs="Times New Roman"/>
            <w:b/>
            <w:bCs/>
            <w:noProof/>
            <w:color w:val="0000FF"/>
            <w:spacing w:val="-2"/>
            <w:kern w:val="32"/>
            <w:u w:val="single"/>
            <w14:ligatures w14:val="none"/>
          </w:rPr>
          <w:t>щ</w:t>
        </w:r>
        <w:r w:rsidR="00803D53" w:rsidRPr="00803D53">
          <w:rPr>
            <w:rFonts w:ascii="Times New Roman" w:eastAsia="Calibri" w:hAnsi="Times New Roman" w:cs="Times New Roman"/>
            <w:b/>
            <w:bCs/>
            <w:noProof/>
            <w:color w:val="0000FF"/>
            <w:spacing w:val="-1"/>
            <w:kern w:val="32"/>
            <w:u w:val="single"/>
            <w14:ligatures w14:val="none"/>
          </w:rPr>
          <w:t>н</w:t>
        </w:r>
        <w:r w:rsidR="00803D53" w:rsidRPr="00803D53">
          <w:rPr>
            <w:rFonts w:ascii="Times New Roman" w:eastAsia="Calibri" w:hAnsi="Times New Roman" w:cs="Times New Roman"/>
            <w:b/>
            <w:bCs/>
            <w:noProof/>
            <w:color w:val="0000FF"/>
            <w:spacing w:val="1"/>
            <w:kern w:val="32"/>
            <w:u w:val="single"/>
            <w14:ligatures w14:val="none"/>
          </w:rPr>
          <w:t>ости</w:t>
        </w:r>
        <w:r w:rsidR="00803D53" w:rsidRPr="00803D53">
          <w:rPr>
            <w:rFonts w:ascii="Times New Roman" w:eastAsia="Calibri" w:hAnsi="Times New Roman" w:cs="Times New Roman"/>
            <w:b/>
            <w:bCs/>
            <w:noProof/>
            <w:color w:val="0000FF"/>
            <w:spacing w:val="46"/>
            <w:kern w:val="32"/>
            <w:u w:val="single"/>
            <w14:ligatures w14:val="none"/>
          </w:rPr>
          <w:t xml:space="preserve"> </w:t>
        </w:r>
        <w:r w:rsidR="00803D53" w:rsidRPr="00803D53">
          <w:rPr>
            <w:rFonts w:ascii="Times New Roman" w:eastAsia="Calibri" w:hAnsi="Times New Roman" w:cs="Times New Roman"/>
            <w:b/>
            <w:bCs/>
            <w:noProof/>
            <w:color w:val="0000FF"/>
            <w:spacing w:val="-1"/>
            <w:kern w:val="32"/>
            <w:u w:val="single"/>
            <w14:ligatures w14:val="none"/>
          </w:rPr>
          <w:t>и</w:t>
        </w:r>
        <w:r w:rsidR="00803D53" w:rsidRPr="00803D53">
          <w:rPr>
            <w:rFonts w:ascii="Times New Roman" w:eastAsia="Calibri" w:hAnsi="Times New Roman" w:cs="Times New Roman"/>
            <w:b/>
            <w:bCs/>
            <w:noProof/>
            <w:color w:val="0000FF"/>
            <w:spacing w:val="1"/>
            <w:kern w:val="32"/>
            <w:u w:val="single"/>
            <w14:ligatures w14:val="none"/>
          </w:rPr>
          <w:t>с</w:t>
        </w:r>
        <w:r w:rsidR="00803D53" w:rsidRPr="00803D53">
          <w:rPr>
            <w:rFonts w:ascii="Times New Roman" w:eastAsia="Calibri" w:hAnsi="Times New Roman" w:cs="Times New Roman"/>
            <w:b/>
            <w:bCs/>
            <w:noProof/>
            <w:color w:val="0000FF"/>
            <w:spacing w:val="-3"/>
            <w:kern w:val="32"/>
            <w:u w:val="single"/>
            <w14:ligatures w14:val="none"/>
          </w:rPr>
          <w:t>т</w:t>
        </w:r>
        <w:r w:rsidR="00803D53" w:rsidRPr="00803D53">
          <w:rPr>
            <w:rFonts w:ascii="Times New Roman" w:eastAsia="Calibri" w:hAnsi="Times New Roman" w:cs="Times New Roman"/>
            <w:b/>
            <w:bCs/>
            <w:noProof/>
            <w:color w:val="0000FF"/>
            <w:spacing w:val="-8"/>
            <w:kern w:val="32"/>
            <w:u w:val="single"/>
            <w14:ligatures w14:val="none"/>
          </w:rPr>
          <w:t>о</w:t>
        </w:r>
        <w:r w:rsidR="00803D53" w:rsidRPr="00803D53">
          <w:rPr>
            <w:rFonts w:ascii="Times New Roman" w:eastAsia="Calibri" w:hAnsi="Times New Roman" w:cs="Times New Roman"/>
            <w:b/>
            <w:bCs/>
            <w:noProof/>
            <w:color w:val="0000FF"/>
            <w:spacing w:val="1"/>
            <w:kern w:val="32"/>
            <w:u w:val="single"/>
            <w14:ligatures w14:val="none"/>
          </w:rPr>
          <w:t>ч</w:t>
        </w:r>
        <w:r w:rsidR="00803D53" w:rsidRPr="00803D53">
          <w:rPr>
            <w:rFonts w:ascii="Times New Roman" w:eastAsia="Calibri" w:hAnsi="Times New Roman" w:cs="Times New Roman"/>
            <w:b/>
            <w:bCs/>
            <w:noProof/>
            <w:color w:val="0000FF"/>
            <w:spacing w:val="-1"/>
            <w:kern w:val="32"/>
            <w:u w:val="single"/>
            <w14:ligatures w14:val="none"/>
          </w:rPr>
          <w:t>ни</w:t>
        </w:r>
        <w:r w:rsidR="00803D53" w:rsidRPr="00803D53">
          <w:rPr>
            <w:rFonts w:ascii="Times New Roman" w:eastAsia="Calibri" w:hAnsi="Times New Roman" w:cs="Times New Roman"/>
            <w:b/>
            <w:bCs/>
            <w:noProof/>
            <w:color w:val="0000FF"/>
            <w:spacing w:val="-3"/>
            <w:kern w:val="32"/>
            <w:u w:val="single"/>
            <w14:ligatures w14:val="none"/>
          </w:rPr>
          <w:t>к</w:t>
        </w:r>
        <w:r w:rsidR="00803D53" w:rsidRPr="00803D53">
          <w:rPr>
            <w:rFonts w:ascii="Times New Roman" w:eastAsia="Calibri" w:hAnsi="Times New Roman" w:cs="Times New Roman"/>
            <w:b/>
            <w:bCs/>
            <w:noProof/>
            <w:color w:val="0000FF"/>
            <w:spacing w:val="-6"/>
            <w:kern w:val="32"/>
            <w:u w:val="single"/>
            <w14:ligatures w14:val="none"/>
          </w:rPr>
          <w:t>о</w:t>
        </w:r>
        <w:r w:rsidR="00803D53" w:rsidRPr="00803D53">
          <w:rPr>
            <w:rFonts w:ascii="Times New Roman" w:eastAsia="Calibri" w:hAnsi="Times New Roman" w:cs="Times New Roman"/>
            <w:b/>
            <w:bCs/>
            <w:noProof/>
            <w:color w:val="0000FF"/>
            <w:spacing w:val="1"/>
            <w:kern w:val="32"/>
            <w:u w:val="single"/>
            <w14:ligatures w14:val="none"/>
          </w:rPr>
          <w:t>в теп</w:t>
        </w:r>
        <w:r w:rsidR="00803D53" w:rsidRPr="00803D53">
          <w:rPr>
            <w:rFonts w:ascii="Times New Roman" w:eastAsia="Calibri" w:hAnsi="Times New Roman" w:cs="Times New Roman"/>
            <w:b/>
            <w:bCs/>
            <w:noProof/>
            <w:color w:val="0000FF"/>
            <w:spacing w:val="-2"/>
            <w:kern w:val="32"/>
            <w:u w:val="single"/>
            <w14:ligatures w14:val="none"/>
          </w:rPr>
          <w:t>л</w:t>
        </w:r>
        <w:r w:rsidR="00803D53" w:rsidRPr="00803D53">
          <w:rPr>
            <w:rFonts w:ascii="Times New Roman" w:eastAsia="Calibri" w:hAnsi="Times New Roman" w:cs="Times New Roman"/>
            <w:b/>
            <w:bCs/>
            <w:noProof/>
            <w:color w:val="0000FF"/>
            <w:spacing w:val="-6"/>
            <w:kern w:val="32"/>
            <w:u w:val="single"/>
            <w14:ligatures w14:val="none"/>
          </w:rPr>
          <w:t>о</w:t>
        </w:r>
        <w:r w:rsidR="00803D53" w:rsidRPr="00803D53">
          <w:rPr>
            <w:rFonts w:ascii="Times New Roman" w:eastAsia="Calibri" w:hAnsi="Times New Roman" w:cs="Times New Roman"/>
            <w:b/>
            <w:bCs/>
            <w:noProof/>
            <w:color w:val="0000FF"/>
            <w:spacing w:val="-3"/>
            <w:kern w:val="32"/>
            <w:u w:val="single"/>
            <w14:ligatures w14:val="none"/>
          </w:rPr>
          <w:t>в</w:t>
        </w:r>
        <w:r w:rsidR="00803D53" w:rsidRPr="00803D53">
          <w:rPr>
            <w:rFonts w:ascii="Times New Roman" w:eastAsia="Calibri" w:hAnsi="Times New Roman" w:cs="Times New Roman"/>
            <w:b/>
            <w:bCs/>
            <w:noProof/>
            <w:color w:val="0000FF"/>
            <w:spacing w:val="1"/>
            <w:kern w:val="32"/>
            <w:u w:val="single"/>
            <w14:ligatures w14:val="none"/>
          </w:rPr>
          <w:t>ой эн</w:t>
        </w:r>
        <w:r w:rsidR="00803D53" w:rsidRPr="00803D53">
          <w:rPr>
            <w:rFonts w:ascii="Times New Roman" w:eastAsia="Calibri" w:hAnsi="Times New Roman" w:cs="Times New Roman"/>
            <w:b/>
            <w:bCs/>
            <w:noProof/>
            <w:color w:val="0000FF"/>
            <w:spacing w:val="-3"/>
            <w:kern w:val="32"/>
            <w:u w:val="single"/>
            <w14:ligatures w14:val="none"/>
          </w:rPr>
          <w:t>е</w:t>
        </w:r>
        <w:r w:rsidR="00803D53" w:rsidRPr="00803D53">
          <w:rPr>
            <w:rFonts w:ascii="Times New Roman" w:eastAsia="Calibri" w:hAnsi="Times New Roman" w:cs="Times New Roman"/>
            <w:b/>
            <w:bCs/>
            <w:noProof/>
            <w:color w:val="0000FF"/>
            <w:spacing w:val="1"/>
            <w:kern w:val="32"/>
            <w:u w:val="single"/>
            <w14:ligatures w14:val="none"/>
          </w:rPr>
          <w:t>рг</w:t>
        </w:r>
        <w:r w:rsidR="00803D53" w:rsidRPr="00803D53">
          <w:rPr>
            <w:rFonts w:ascii="Times New Roman" w:eastAsia="Calibri" w:hAnsi="Times New Roman" w:cs="Times New Roman"/>
            <w:b/>
            <w:bCs/>
            <w:noProof/>
            <w:color w:val="0000FF"/>
            <w:spacing w:val="-1"/>
            <w:kern w:val="32"/>
            <w:u w:val="single"/>
            <w14:ligatures w14:val="none"/>
          </w:rPr>
          <w:t>и</w:t>
        </w:r>
        <w:r w:rsidR="00803D53" w:rsidRPr="00803D53">
          <w:rPr>
            <w:rFonts w:ascii="Times New Roman" w:eastAsia="Calibri" w:hAnsi="Times New Roman" w:cs="Times New Roman"/>
            <w:b/>
            <w:bCs/>
            <w:noProof/>
            <w:color w:val="0000FF"/>
            <w:spacing w:val="1"/>
            <w:kern w:val="32"/>
            <w:u w:val="single"/>
            <w14:ligatures w14:val="none"/>
          </w:rPr>
          <w:t>и и</w:t>
        </w:r>
        <w:r w:rsidR="00803D53" w:rsidRPr="00803D53">
          <w:rPr>
            <w:rFonts w:ascii="Times New Roman" w:eastAsia="Calibri" w:hAnsi="Times New Roman" w:cs="Times New Roman"/>
            <w:b/>
            <w:bCs/>
            <w:noProof/>
            <w:color w:val="0000FF"/>
            <w:spacing w:val="-1"/>
            <w:kern w:val="32"/>
            <w:u w:val="single"/>
            <w14:ligatures w14:val="none"/>
          </w:rPr>
          <w:t xml:space="preserve"> </w:t>
        </w:r>
        <w:r w:rsidR="00803D53" w:rsidRPr="00803D53">
          <w:rPr>
            <w:rFonts w:ascii="Times New Roman" w:eastAsia="Calibri" w:hAnsi="Times New Roman" w:cs="Times New Roman"/>
            <w:b/>
            <w:bCs/>
            <w:noProof/>
            <w:color w:val="0000FF"/>
            <w:spacing w:val="1"/>
            <w:kern w:val="32"/>
            <w:u w:val="single"/>
            <w14:ligatures w14:val="none"/>
          </w:rPr>
          <w:t>те</w:t>
        </w:r>
        <w:r w:rsidR="00803D53" w:rsidRPr="00803D53">
          <w:rPr>
            <w:rFonts w:ascii="Times New Roman" w:eastAsia="Calibri" w:hAnsi="Times New Roman" w:cs="Times New Roman"/>
            <w:b/>
            <w:bCs/>
            <w:noProof/>
            <w:color w:val="0000FF"/>
            <w:spacing w:val="-1"/>
            <w:kern w:val="32"/>
            <w:u w:val="single"/>
            <w14:ligatures w14:val="none"/>
          </w:rPr>
          <w:t>п</w:t>
        </w:r>
        <w:r w:rsidR="00803D53" w:rsidRPr="00803D53">
          <w:rPr>
            <w:rFonts w:ascii="Times New Roman" w:eastAsia="Calibri" w:hAnsi="Times New Roman" w:cs="Times New Roman"/>
            <w:b/>
            <w:bCs/>
            <w:noProof/>
            <w:color w:val="0000FF"/>
            <w:spacing w:val="1"/>
            <w:kern w:val="32"/>
            <w:u w:val="single"/>
            <w14:ligatures w14:val="none"/>
          </w:rPr>
          <w:t>л</w:t>
        </w:r>
        <w:r w:rsidR="00803D53" w:rsidRPr="00803D53">
          <w:rPr>
            <w:rFonts w:ascii="Times New Roman" w:eastAsia="Calibri" w:hAnsi="Times New Roman" w:cs="Times New Roman"/>
            <w:b/>
            <w:bCs/>
            <w:noProof/>
            <w:color w:val="0000FF"/>
            <w:spacing w:val="-6"/>
            <w:kern w:val="32"/>
            <w:u w:val="single"/>
            <w14:ligatures w14:val="none"/>
          </w:rPr>
          <w:t>о</w:t>
        </w:r>
        <w:r w:rsidR="00803D53" w:rsidRPr="00803D53">
          <w:rPr>
            <w:rFonts w:ascii="Times New Roman" w:eastAsia="Calibri" w:hAnsi="Times New Roman" w:cs="Times New Roman"/>
            <w:b/>
            <w:bCs/>
            <w:noProof/>
            <w:color w:val="0000FF"/>
            <w:spacing w:val="-5"/>
            <w:kern w:val="32"/>
            <w:u w:val="single"/>
            <w14:ligatures w14:val="none"/>
          </w:rPr>
          <w:t>в</w:t>
        </w:r>
        <w:r w:rsidR="00803D53" w:rsidRPr="00803D53">
          <w:rPr>
            <w:rFonts w:ascii="Times New Roman" w:eastAsia="Calibri" w:hAnsi="Times New Roman" w:cs="Times New Roman"/>
            <w:b/>
            <w:bCs/>
            <w:noProof/>
            <w:color w:val="0000FF"/>
            <w:spacing w:val="1"/>
            <w:kern w:val="32"/>
            <w:u w:val="single"/>
            <w14:ligatures w14:val="none"/>
          </w:rPr>
          <w:t xml:space="preserve">ой </w:t>
        </w:r>
        <w:r w:rsidR="00803D53" w:rsidRPr="00803D53">
          <w:rPr>
            <w:rFonts w:ascii="Times New Roman" w:eastAsia="Calibri" w:hAnsi="Times New Roman" w:cs="Times New Roman"/>
            <w:b/>
            <w:bCs/>
            <w:noProof/>
            <w:color w:val="0000FF"/>
            <w:spacing w:val="-1"/>
            <w:kern w:val="32"/>
            <w:u w:val="single"/>
            <w14:ligatures w14:val="none"/>
          </w:rPr>
          <w:t>н</w:t>
        </w:r>
        <w:r w:rsidR="00803D53" w:rsidRPr="00803D53">
          <w:rPr>
            <w:rFonts w:ascii="Times New Roman" w:eastAsia="Calibri" w:hAnsi="Times New Roman" w:cs="Times New Roman"/>
            <w:b/>
            <w:bCs/>
            <w:noProof/>
            <w:color w:val="0000FF"/>
            <w:spacing w:val="1"/>
            <w:kern w:val="32"/>
            <w:u w:val="single"/>
            <w14:ligatures w14:val="none"/>
          </w:rPr>
          <w:t>аг</w:t>
        </w:r>
        <w:r w:rsidR="00803D53" w:rsidRPr="00803D53">
          <w:rPr>
            <w:rFonts w:ascii="Times New Roman" w:eastAsia="Calibri" w:hAnsi="Times New Roman" w:cs="Times New Roman"/>
            <w:b/>
            <w:bCs/>
            <w:noProof/>
            <w:color w:val="0000FF"/>
            <w:spacing w:val="-5"/>
            <w:kern w:val="32"/>
            <w:u w:val="single"/>
            <w14:ligatures w14:val="none"/>
          </w:rPr>
          <w:t>р</w:t>
        </w:r>
        <w:r w:rsidR="00803D53" w:rsidRPr="00803D53">
          <w:rPr>
            <w:rFonts w:ascii="Times New Roman" w:eastAsia="Calibri" w:hAnsi="Times New Roman" w:cs="Times New Roman"/>
            <w:b/>
            <w:bCs/>
            <w:noProof/>
            <w:color w:val="0000FF"/>
            <w:spacing w:val="1"/>
            <w:kern w:val="32"/>
            <w:u w:val="single"/>
            <w14:ligatures w14:val="none"/>
          </w:rPr>
          <w:t>у</w:t>
        </w:r>
        <w:r w:rsidR="00803D53" w:rsidRPr="00803D53">
          <w:rPr>
            <w:rFonts w:ascii="Times New Roman" w:eastAsia="Calibri" w:hAnsi="Times New Roman" w:cs="Times New Roman"/>
            <w:b/>
            <w:bCs/>
            <w:noProof/>
            <w:color w:val="0000FF"/>
            <w:spacing w:val="-3"/>
            <w:kern w:val="32"/>
            <w:u w:val="single"/>
            <w14:ligatures w14:val="none"/>
          </w:rPr>
          <w:t>з</w:t>
        </w:r>
        <w:r w:rsidR="00803D53" w:rsidRPr="00803D53">
          <w:rPr>
            <w:rFonts w:ascii="Times New Roman" w:eastAsia="Calibri" w:hAnsi="Times New Roman" w:cs="Times New Roman"/>
            <w:b/>
            <w:bCs/>
            <w:noProof/>
            <w:color w:val="0000FF"/>
            <w:spacing w:val="-1"/>
            <w:kern w:val="32"/>
            <w:u w:val="single"/>
            <w14:ligatures w14:val="none"/>
          </w:rPr>
          <w:t>к</w:t>
        </w:r>
        <w:r w:rsidR="00803D53" w:rsidRPr="00803D53">
          <w:rPr>
            <w:rFonts w:ascii="Times New Roman" w:eastAsia="Calibri" w:hAnsi="Times New Roman" w:cs="Times New Roman"/>
            <w:b/>
            <w:bCs/>
            <w:noProof/>
            <w:color w:val="0000FF"/>
            <w:spacing w:val="1"/>
            <w:kern w:val="32"/>
            <w:u w:val="single"/>
            <w14:ligatures w14:val="none"/>
          </w:rPr>
          <w:t>и</w:t>
        </w:r>
        <w:r w:rsidR="00803D53" w:rsidRPr="00803D53">
          <w:rPr>
            <w:rFonts w:ascii="Times New Roman" w:eastAsia="Calibri" w:hAnsi="Times New Roman" w:cs="Times New Roman"/>
            <w:b/>
            <w:bCs/>
            <w:noProof/>
            <w:webHidden/>
            <w:spacing w:val="1"/>
            <w:kern w:val="32"/>
            <w14:ligatures w14:val="none"/>
          </w:rPr>
          <w:tab/>
        </w:r>
        <w:r w:rsidR="00803D53" w:rsidRPr="00803D53">
          <w:rPr>
            <w:rFonts w:ascii="Times New Roman" w:eastAsia="Calibri" w:hAnsi="Times New Roman" w:cs="Times New Roman"/>
            <w:b/>
            <w:bCs/>
            <w:noProof/>
            <w:webHidden/>
            <w:spacing w:val="1"/>
            <w:kern w:val="32"/>
            <w14:ligatures w14:val="none"/>
          </w:rPr>
          <w:fldChar w:fldCharType="begin"/>
        </w:r>
        <w:r w:rsidR="00803D53" w:rsidRPr="00803D53">
          <w:rPr>
            <w:rFonts w:ascii="Times New Roman" w:eastAsia="Calibri" w:hAnsi="Times New Roman" w:cs="Times New Roman"/>
            <w:b/>
            <w:bCs/>
            <w:noProof/>
            <w:webHidden/>
            <w:spacing w:val="1"/>
            <w:kern w:val="32"/>
            <w14:ligatures w14:val="none"/>
          </w:rPr>
          <w:instrText xml:space="preserve"> PAGEREF _Toc33180929 \h </w:instrText>
        </w:r>
        <w:r w:rsidR="00803D53" w:rsidRPr="00803D53">
          <w:rPr>
            <w:rFonts w:ascii="Times New Roman" w:eastAsia="Calibri" w:hAnsi="Times New Roman" w:cs="Times New Roman"/>
            <w:b/>
            <w:bCs/>
            <w:noProof/>
            <w:webHidden/>
            <w:spacing w:val="1"/>
            <w:kern w:val="32"/>
            <w14:ligatures w14:val="none"/>
          </w:rPr>
        </w:r>
        <w:r w:rsidR="00803D53" w:rsidRPr="00803D53">
          <w:rPr>
            <w:rFonts w:ascii="Times New Roman" w:eastAsia="Calibri" w:hAnsi="Times New Roman" w:cs="Times New Roman"/>
            <w:b/>
            <w:bCs/>
            <w:noProof/>
            <w:webHidden/>
            <w:spacing w:val="1"/>
            <w:kern w:val="32"/>
            <w14:ligatures w14:val="none"/>
          </w:rPr>
          <w:fldChar w:fldCharType="separate"/>
        </w:r>
        <w:r w:rsidR="00FE5365">
          <w:rPr>
            <w:rFonts w:ascii="Times New Roman" w:eastAsia="Calibri" w:hAnsi="Times New Roman" w:cs="Times New Roman"/>
            <w:b/>
            <w:bCs/>
            <w:noProof/>
            <w:webHidden/>
            <w:spacing w:val="1"/>
            <w:kern w:val="32"/>
            <w14:ligatures w14:val="none"/>
          </w:rPr>
          <w:t>15</w:t>
        </w:r>
        <w:r w:rsidR="00803D53" w:rsidRPr="00803D53">
          <w:rPr>
            <w:rFonts w:ascii="Times New Roman" w:eastAsia="Calibri" w:hAnsi="Times New Roman" w:cs="Times New Roman"/>
            <w:b/>
            <w:bCs/>
            <w:noProof/>
            <w:webHidden/>
            <w:spacing w:val="1"/>
            <w:kern w:val="32"/>
            <w14:ligatures w14:val="none"/>
          </w:rPr>
          <w:fldChar w:fldCharType="end"/>
        </w:r>
      </w:hyperlink>
    </w:p>
    <w:p w14:paraId="274F30C7" w14:textId="681A4E0D"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30" w:history="1">
        <w:r w:rsidR="00803D53" w:rsidRPr="00803D53">
          <w:rPr>
            <w:rFonts w:ascii="Times New Roman" w:eastAsia="Calibri" w:hAnsi="Times New Roman" w:cs="Times New Roman"/>
            <w:noProof/>
            <w:color w:val="0000FF"/>
            <w:kern w:val="0"/>
            <w:u w:val="single"/>
            <w14:ligatures w14:val="none"/>
          </w:rPr>
          <w:t>2.1. Оп</w:t>
        </w:r>
        <w:r w:rsidR="00803D53" w:rsidRPr="00803D53">
          <w:rPr>
            <w:rFonts w:ascii="Times New Roman" w:eastAsia="Calibri" w:hAnsi="Times New Roman" w:cs="Times New Roman"/>
            <w:noProof/>
            <w:color w:val="0000FF"/>
            <w:spacing w:val="-1"/>
            <w:kern w:val="0"/>
            <w:u w:val="single"/>
            <w14:ligatures w14:val="none"/>
          </w:rPr>
          <w:t>и</w:t>
        </w:r>
        <w:r w:rsidR="00803D53" w:rsidRPr="00803D53">
          <w:rPr>
            <w:rFonts w:ascii="Times New Roman" w:eastAsia="Calibri" w:hAnsi="Times New Roman" w:cs="Times New Roman"/>
            <w:noProof/>
            <w:color w:val="0000FF"/>
            <w:kern w:val="0"/>
            <w:u w:val="single"/>
            <w14:ligatures w14:val="none"/>
          </w:rPr>
          <w:t>с</w:t>
        </w:r>
        <w:r w:rsidR="00803D53" w:rsidRPr="00803D53">
          <w:rPr>
            <w:rFonts w:ascii="Times New Roman" w:eastAsia="Calibri" w:hAnsi="Times New Roman" w:cs="Times New Roman"/>
            <w:noProof/>
            <w:color w:val="0000FF"/>
            <w:spacing w:val="2"/>
            <w:kern w:val="0"/>
            <w:u w:val="single"/>
            <w14:ligatures w14:val="none"/>
          </w:rPr>
          <w:t>а</w:t>
        </w:r>
        <w:r w:rsidR="00803D53" w:rsidRPr="00803D53">
          <w:rPr>
            <w:rFonts w:ascii="Times New Roman" w:eastAsia="Calibri" w:hAnsi="Times New Roman" w:cs="Times New Roman"/>
            <w:noProof/>
            <w:color w:val="0000FF"/>
            <w:kern w:val="0"/>
            <w:u w:val="single"/>
            <w14:ligatures w14:val="none"/>
          </w:rPr>
          <w:t>н</w:t>
        </w:r>
        <w:r w:rsidR="00803D53" w:rsidRPr="00803D53">
          <w:rPr>
            <w:rFonts w:ascii="Times New Roman" w:eastAsia="Calibri" w:hAnsi="Times New Roman" w:cs="Times New Roman"/>
            <w:noProof/>
            <w:color w:val="0000FF"/>
            <w:spacing w:val="-1"/>
            <w:kern w:val="0"/>
            <w:u w:val="single"/>
            <w14:ligatures w14:val="none"/>
          </w:rPr>
          <w:t>и</w:t>
        </w:r>
        <w:r w:rsidR="00803D53" w:rsidRPr="00803D53">
          <w:rPr>
            <w:rFonts w:ascii="Times New Roman" w:eastAsia="Calibri" w:hAnsi="Times New Roman" w:cs="Times New Roman"/>
            <w:noProof/>
            <w:color w:val="0000FF"/>
            <w:kern w:val="0"/>
            <w:u w:val="single"/>
            <w14:ligatures w14:val="none"/>
          </w:rPr>
          <w:t>е</w:t>
        </w:r>
        <w:r w:rsidR="00803D53" w:rsidRPr="00803D53">
          <w:rPr>
            <w:rFonts w:ascii="Times New Roman" w:eastAsia="Calibri" w:hAnsi="Times New Roman" w:cs="Times New Roman"/>
            <w:noProof/>
            <w:color w:val="0000FF"/>
            <w:spacing w:val="5"/>
            <w:kern w:val="0"/>
            <w:u w:val="single"/>
            <w14:ligatures w14:val="none"/>
          </w:rPr>
          <w:t xml:space="preserve"> </w:t>
        </w:r>
        <w:r w:rsidR="00803D53" w:rsidRPr="00803D53">
          <w:rPr>
            <w:rFonts w:ascii="Times New Roman" w:eastAsia="Calibri" w:hAnsi="Times New Roman" w:cs="Times New Roman"/>
            <w:noProof/>
            <w:color w:val="0000FF"/>
            <w:kern w:val="0"/>
            <w:u w:val="single"/>
            <w14:ligatures w14:val="none"/>
          </w:rPr>
          <w:t>с</w:t>
        </w:r>
        <w:r w:rsidR="00803D53" w:rsidRPr="00803D53">
          <w:rPr>
            <w:rFonts w:ascii="Times New Roman" w:eastAsia="Calibri" w:hAnsi="Times New Roman" w:cs="Times New Roman"/>
            <w:noProof/>
            <w:color w:val="0000FF"/>
            <w:spacing w:val="2"/>
            <w:kern w:val="0"/>
            <w:u w:val="single"/>
            <w14:ligatures w14:val="none"/>
          </w:rPr>
          <w:t>у</w:t>
        </w:r>
        <w:r w:rsidR="00803D53" w:rsidRPr="00803D53">
          <w:rPr>
            <w:rFonts w:ascii="Times New Roman" w:eastAsia="Calibri" w:hAnsi="Times New Roman" w:cs="Times New Roman"/>
            <w:noProof/>
            <w:color w:val="0000FF"/>
            <w:kern w:val="0"/>
            <w:u w:val="single"/>
            <w14:ligatures w14:val="none"/>
          </w:rPr>
          <w:t>щес</w:t>
        </w:r>
        <w:r w:rsidR="00803D53" w:rsidRPr="00803D53">
          <w:rPr>
            <w:rFonts w:ascii="Times New Roman" w:eastAsia="Calibri" w:hAnsi="Times New Roman" w:cs="Times New Roman"/>
            <w:noProof/>
            <w:color w:val="0000FF"/>
            <w:spacing w:val="2"/>
            <w:kern w:val="0"/>
            <w:u w:val="single"/>
            <w14:ligatures w14:val="none"/>
          </w:rPr>
          <w:t>т</w:t>
        </w:r>
        <w:r w:rsidR="00803D53" w:rsidRPr="00803D53">
          <w:rPr>
            <w:rFonts w:ascii="Times New Roman" w:eastAsia="Calibri" w:hAnsi="Times New Roman" w:cs="Times New Roman"/>
            <w:noProof/>
            <w:color w:val="0000FF"/>
            <w:kern w:val="0"/>
            <w:u w:val="single"/>
            <w14:ligatures w14:val="none"/>
          </w:rPr>
          <w:t>в</w:t>
        </w:r>
        <w:r w:rsidR="00803D53" w:rsidRPr="00803D53">
          <w:rPr>
            <w:rFonts w:ascii="Times New Roman" w:eastAsia="Calibri" w:hAnsi="Times New Roman" w:cs="Times New Roman"/>
            <w:noProof/>
            <w:color w:val="0000FF"/>
            <w:spacing w:val="1"/>
            <w:kern w:val="0"/>
            <w:u w:val="single"/>
            <w14:ligatures w14:val="none"/>
          </w:rPr>
          <w:t>ую</w:t>
        </w:r>
        <w:r w:rsidR="00803D53" w:rsidRPr="00803D53">
          <w:rPr>
            <w:rFonts w:ascii="Times New Roman" w:eastAsia="Calibri" w:hAnsi="Times New Roman" w:cs="Times New Roman"/>
            <w:noProof/>
            <w:color w:val="0000FF"/>
            <w:kern w:val="0"/>
            <w:u w:val="single"/>
            <w14:ligatures w14:val="none"/>
          </w:rPr>
          <w:t>щ</w:t>
        </w:r>
        <w:r w:rsidR="00803D53" w:rsidRPr="00803D53">
          <w:rPr>
            <w:rFonts w:ascii="Times New Roman" w:eastAsia="Calibri" w:hAnsi="Times New Roman" w:cs="Times New Roman"/>
            <w:noProof/>
            <w:color w:val="0000FF"/>
            <w:spacing w:val="-1"/>
            <w:kern w:val="0"/>
            <w:u w:val="single"/>
            <w14:ligatures w14:val="none"/>
          </w:rPr>
          <w:t>и</w:t>
        </w:r>
        <w:r w:rsidR="00803D53" w:rsidRPr="00803D53">
          <w:rPr>
            <w:rFonts w:ascii="Times New Roman" w:eastAsia="Calibri" w:hAnsi="Times New Roman" w:cs="Times New Roman"/>
            <w:noProof/>
            <w:color w:val="0000FF"/>
            <w:kern w:val="0"/>
            <w:u w:val="single"/>
            <w14:ligatures w14:val="none"/>
          </w:rPr>
          <w:t>х и</w:t>
        </w:r>
        <w:r w:rsidR="00803D53" w:rsidRPr="00803D53">
          <w:rPr>
            <w:rFonts w:ascii="Times New Roman" w:eastAsia="Calibri" w:hAnsi="Times New Roman" w:cs="Times New Roman"/>
            <w:noProof/>
            <w:color w:val="0000FF"/>
            <w:spacing w:val="15"/>
            <w:kern w:val="0"/>
            <w:u w:val="single"/>
            <w14:ligatures w14:val="none"/>
          </w:rPr>
          <w:t xml:space="preserve"> </w:t>
        </w:r>
        <w:r w:rsidR="00803D53" w:rsidRPr="00803D53">
          <w:rPr>
            <w:rFonts w:ascii="Times New Roman" w:eastAsia="Calibri" w:hAnsi="Times New Roman" w:cs="Times New Roman"/>
            <w:noProof/>
            <w:color w:val="0000FF"/>
            <w:kern w:val="0"/>
            <w:u w:val="single"/>
            <w14:ligatures w14:val="none"/>
          </w:rPr>
          <w:t>перс</w:t>
        </w:r>
        <w:r w:rsidR="00803D53" w:rsidRPr="00803D53">
          <w:rPr>
            <w:rFonts w:ascii="Times New Roman" w:eastAsia="Calibri" w:hAnsi="Times New Roman" w:cs="Times New Roman"/>
            <w:noProof/>
            <w:color w:val="0000FF"/>
            <w:spacing w:val="-1"/>
            <w:kern w:val="0"/>
            <w:u w:val="single"/>
            <w14:ligatures w14:val="none"/>
          </w:rPr>
          <w:t>п</w:t>
        </w:r>
        <w:r w:rsidR="00803D53" w:rsidRPr="00803D53">
          <w:rPr>
            <w:rFonts w:ascii="Times New Roman" w:eastAsia="Calibri" w:hAnsi="Times New Roman" w:cs="Times New Roman"/>
            <w:noProof/>
            <w:color w:val="0000FF"/>
            <w:spacing w:val="2"/>
            <w:kern w:val="0"/>
            <w:u w:val="single"/>
            <w14:ligatures w14:val="none"/>
          </w:rPr>
          <w:t>е</w:t>
        </w:r>
        <w:r w:rsidR="00803D53" w:rsidRPr="00803D53">
          <w:rPr>
            <w:rFonts w:ascii="Times New Roman" w:eastAsia="Calibri" w:hAnsi="Times New Roman" w:cs="Times New Roman"/>
            <w:noProof/>
            <w:color w:val="0000FF"/>
            <w:kern w:val="0"/>
            <w:u w:val="single"/>
            <w14:ligatures w14:val="none"/>
          </w:rPr>
          <w:t>кт</w:t>
        </w:r>
        <w:r w:rsidR="00803D53" w:rsidRPr="00803D53">
          <w:rPr>
            <w:rFonts w:ascii="Times New Roman" w:eastAsia="Calibri" w:hAnsi="Times New Roman" w:cs="Times New Roman"/>
            <w:noProof/>
            <w:color w:val="0000FF"/>
            <w:spacing w:val="1"/>
            <w:kern w:val="0"/>
            <w:u w:val="single"/>
            <w14:ligatures w14:val="none"/>
          </w:rPr>
          <w:t>и</w:t>
        </w:r>
        <w:r w:rsidR="00803D53" w:rsidRPr="00803D53">
          <w:rPr>
            <w:rFonts w:ascii="Times New Roman" w:eastAsia="Calibri" w:hAnsi="Times New Roman" w:cs="Times New Roman"/>
            <w:noProof/>
            <w:color w:val="0000FF"/>
            <w:kern w:val="0"/>
            <w:u w:val="single"/>
            <w14:ligatures w14:val="none"/>
          </w:rPr>
          <w:t>в</w:t>
        </w:r>
        <w:r w:rsidR="00803D53" w:rsidRPr="00803D53">
          <w:rPr>
            <w:rFonts w:ascii="Times New Roman" w:eastAsia="Calibri" w:hAnsi="Times New Roman" w:cs="Times New Roman"/>
            <w:noProof/>
            <w:color w:val="0000FF"/>
            <w:spacing w:val="1"/>
            <w:kern w:val="0"/>
            <w:u w:val="single"/>
            <w14:ligatures w14:val="none"/>
          </w:rPr>
          <w:t>н</w:t>
        </w:r>
        <w:r w:rsidR="00803D53" w:rsidRPr="00803D53">
          <w:rPr>
            <w:rFonts w:ascii="Times New Roman" w:eastAsia="Calibri" w:hAnsi="Times New Roman" w:cs="Times New Roman"/>
            <w:noProof/>
            <w:color w:val="0000FF"/>
            <w:spacing w:val="-1"/>
            <w:kern w:val="0"/>
            <w:u w:val="single"/>
            <w14:ligatures w14:val="none"/>
          </w:rPr>
          <w:t>ы</w:t>
        </w:r>
        <w:r w:rsidR="00803D53" w:rsidRPr="00803D53">
          <w:rPr>
            <w:rFonts w:ascii="Times New Roman" w:eastAsia="Calibri" w:hAnsi="Times New Roman" w:cs="Times New Roman"/>
            <w:noProof/>
            <w:color w:val="0000FF"/>
            <w:kern w:val="0"/>
            <w:u w:val="single"/>
            <w14:ligatures w14:val="none"/>
          </w:rPr>
          <w:t xml:space="preserve">х </w:t>
        </w:r>
        <w:r w:rsidR="00803D53" w:rsidRPr="00803D53">
          <w:rPr>
            <w:rFonts w:ascii="Times New Roman" w:eastAsia="Calibri" w:hAnsi="Times New Roman" w:cs="Times New Roman"/>
            <w:noProof/>
            <w:color w:val="0000FF"/>
            <w:spacing w:val="-1"/>
            <w:kern w:val="0"/>
            <w:u w:val="single"/>
            <w14:ligatures w14:val="none"/>
          </w:rPr>
          <w:t>з</w:t>
        </w:r>
        <w:r w:rsidR="00803D53" w:rsidRPr="00803D53">
          <w:rPr>
            <w:rFonts w:ascii="Times New Roman" w:eastAsia="Calibri" w:hAnsi="Times New Roman" w:cs="Times New Roman"/>
            <w:noProof/>
            <w:color w:val="0000FF"/>
            <w:kern w:val="0"/>
            <w:u w:val="single"/>
            <w14:ligatures w14:val="none"/>
          </w:rPr>
          <w:t>он</w:t>
        </w:r>
        <w:r w:rsidR="00803D53" w:rsidRPr="00803D53">
          <w:rPr>
            <w:rFonts w:ascii="Times New Roman" w:eastAsia="Calibri" w:hAnsi="Times New Roman" w:cs="Times New Roman"/>
            <w:noProof/>
            <w:color w:val="0000FF"/>
            <w:spacing w:val="13"/>
            <w:kern w:val="0"/>
            <w:u w:val="single"/>
            <w14:ligatures w14:val="none"/>
          </w:rPr>
          <w:t xml:space="preserve"> </w:t>
        </w:r>
        <w:r w:rsidR="00803D53" w:rsidRPr="00803D53">
          <w:rPr>
            <w:rFonts w:ascii="Times New Roman" w:eastAsia="Calibri" w:hAnsi="Times New Roman" w:cs="Times New Roman"/>
            <w:noProof/>
            <w:color w:val="0000FF"/>
            <w:spacing w:val="1"/>
            <w:kern w:val="0"/>
            <w:u w:val="single"/>
            <w14:ligatures w14:val="none"/>
          </w:rPr>
          <w:t>д</w:t>
        </w:r>
        <w:r w:rsidR="00803D53" w:rsidRPr="00803D53">
          <w:rPr>
            <w:rFonts w:ascii="Times New Roman" w:eastAsia="Calibri" w:hAnsi="Times New Roman" w:cs="Times New Roman"/>
            <w:noProof/>
            <w:color w:val="0000FF"/>
            <w:kern w:val="0"/>
            <w:u w:val="single"/>
            <w14:ligatures w14:val="none"/>
          </w:rPr>
          <w:t>ейс</w:t>
        </w:r>
        <w:r w:rsidR="00803D53" w:rsidRPr="00803D53">
          <w:rPr>
            <w:rFonts w:ascii="Times New Roman" w:eastAsia="Calibri" w:hAnsi="Times New Roman" w:cs="Times New Roman"/>
            <w:noProof/>
            <w:color w:val="0000FF"/>
            <w:spacing w:val="2"/>
            <w:kern w:val="0"/>
            <w:u w:val="single"/>
            <w14:ligatures w14:val="none"/>
          </w:rPr>
          <w:t>т</w:t>
        </w:r>
        <w:r w:rsidR="00803D53" w:rsidRPr="00803D53">
          <w:rPr>
            <w:rFonts w:ascii="Times New Roman" w:eastAsia="Calibri" w:hAnsi="Times New Roman" w:cs="Times New Roman"/>
            <w:noProof/>
            <w:color w:val="0000FF"/>
            <w:kern w:val="0"/>
            <w:u w:val="single"/>
            <w14:ligatures w14:val="none"/>
          </w:rPr>
          <w:t>в</w:t>
        </w:r>
        <w:r w:rsidR="00803D53" w:rsidRPr="00803D53">
          <w:rPr>
            <w:rFonts w:ascii="Times New Roman" w:eastAsia="Calibri" w:hAnsi="Times New Roman" w:cs="Times New Roman"/>
            <w:noProof/>
            <w:color w:val="0000FF"/>
            <w:spacing w:val="1"/>
            <w:kern w:val="0"/>
            <w:u w:val="single"/>
            <w14:ligatures w14:val="none"/>
          </w:rPr>
          <w:t>и</w:t>
        </w:r>
        <w:r w:rsidR="00803D53" w:rsidRPr="00803D53">
          <w:rPr>
            <w:rFonts w:ascii="Times New Roman" w:eastAsia="Calibri" w:hAnsi="Times New Roman" w:cs="Times New Roman"/>
            <w:noProof/>
            <w:color w:val="0000FF"/>
            <w:kern w:val="0"/>
            <w:u w:val="single"/>
            <w14:ligatures w14:val="none"/>
          </w:rPr>
          <w:t>я</w:t>
        </w:r>
        <w:r w:rsidR="00803D53" w:rsidRPr="00803D53">
          <w:rPr>
            <w:rFonts w:ascii="Times New Roman" w:eastAsia="Calibri" w:hAnsi="Times New Roman" w:cs="Times New Roman"/>
            <w:noProof/>
            <w:color w:val="0000FF"/>
            <w:spacing w:val="7"/>
            <w:kern w:val="0"/>
            <w:u w:val="single"/>
            <w14:ligatures w14:val="none"/>
          </w:rPr>
          <w:t xml:space="preserve"> </w:t>
        </w:r>
        <w:r w:rsidR="00803D53" w:rsidRPr="00803D53">
          <w:rPr>
            <w:rFonts w:ascii="Times New Roman" w:eastAsia="Calibri" w:hAnsi="Times New Roman" w:cs="Times New Roman"/>
            <w:noProof/>
            <w:color w:val="0000FF"/>
            <w:kern w:val="0"/>
            <w:u w:val="single"/>
            <w14:ligatures w14:val="none"/>
          </w:rPr>
          <w:t>систем теплосн</w:t>
        </w:r>
        <w:r w:rsidR="00803D53" w:rsidRPr="00803D53">
          <w:rPr>
            <w:rFonts w:ascii="Times New Roman" w:eastAsia="Calibri" w:hAnsi="Times New Roman" w:cs="Times New Roman"/>
            <w:noProof/>
            <w:color w:val="0000FF"/>
            <w:spacing w:val="2"/>
            <w:kern w:val="0"/>
            <w:u w:val="single"/>
            <w14:ligatures w14:val="none"/>
          </w:rPr>
          <w:t>аб</w:t>
        </w:r>
        <w:r w:rsidR="00803D53" w:rsidRPr="00803D53">
          <w:rPr>
            <w:rFonts w:ascii="Times New Roman" w:eastAsia="Calibri" w:hAnsi="Times New Roman" w:cs="Times New Roman"/>
            <w:noProof/>
            <w:color w:val="0000FF"/>
            <w:spacing w:val="-3"/>
            <w:kern w:val="0"/>
            <w:u w:val="single"/>
            <w14:ligatures w14:val="none"/>
          </w:rPr>
          <w:t>ж</w:t>
        </w:r>
        <w:r w:rsidR="00803D53" w:rsidRPr="00803D53">
          <w:rPr>
            <w:rFonts w:ascii="Times New Roman" w:eastAsia="Calibri" w:hAnsi="Times New Roman" w:cs="Times New Roman"/>
            <w:noProof/>
            <w:color w:val="0000FF"/>
            <w:spacing w:val="2"/>
            <w:kern w:val="0"/>
            <w:u w:val="single"/>
            <w14:ligatures w14:val="none"/>
          </w:rPr>
          <w:t>е</w:t>
        </w:r>
        <w:r w:rsidR="00803D53" w:rsidRPr="00803D53">
          <w:rPr>
            <w:rFonts w:ascii="Times New Roman" w:eastAsia="Calibri" w:hAnsi="Times New Roman" w:cs="Times New Roman"/>
            <w:noProof/>
            <w:color w:val="0000FF"/>
            <w:kern w:val="0"/>
            <w:u w:val="single"/>
            <w14:ligatures w14:val="none"/>
          </w:rPr>
          <w:t>н</w:t>
        </w:r>
        <w:r w:rsidR="00803D53" w:rsidRPr="00803D53">
          <w:rPr>
            <w:rFonts w:ascii="Times New Roman" w:eastAsia="Calibri" w:hAnsi="Times New Roman" w:cs="Times New Roman"/>
            <w:noProof/>
            <w:color w:val="0000FF"/>
            <w:spacing w:val="1"/>
            <w:kern w:val="0"/>
            <w:u w:val="single"/>
            <w14:ligatures w14:val="none"/>
          </w:rPr>
          <w:t>и</w:t>
        </w:r>
        <w:r w:rsidR="00803D53" w:rsidRPr="00803D53">
          <w:rPr>
            <w:rFonts w:ascii="Times New Roman" w:eastAsia="Calibri" w:hAnsi="Times New Roman" w:cs="Times New Roman"/>
            <w:noProof/>
            <w:color w:val="0000FF"/>
            <w:kern w:val="0"/>
            <w:u w:val="single"/>
            <w14:ligatures w14:val="none"/>
          </w:rPr>
          <w:t>я</w:t>
        </w:r>
        <w:r w:rsidR="00803D53" w:rsidRPr="00803D53">
          <w:rPr>
            <w:rFonts w:ascii="Times New Roman" w:eastAsia="Calibri" w:hAnsi="Times New Roman" w:cs="Times New Roman"/>
            <w:noProof/>
            <w:color w:val="0000FF"/>
            <w:spacing w:val="-20"/>
            <w:kern w:val="0"/>
            <w:u w:val="single"/>
            <w14:ligatures w14:val="none"/>
          </w:rPr>
          <w:t xml:space="preserve"> </w:t>
        </w:r>
        <w:r w:rsidR="00803D53" w:rsidRPr="00803D53">
          <w:rPr>
            <w:rFonts w:ascii="Times New Roman" w:eastAsia="Calibri" w:hAnsi="Times New Roman" w:cs="Times New Roman"/>
            <w:noProof/>
            <w:color w:val="0000FF"/>
            <w:kern w:val="0"/>
            <w:u w:val="single"/>
            <w14:ligatures w14:val="none"/>
          </w:rPr>
          <w:t xml:space="preserve">и </w:t>
        </w:r>
        <w:r w:rsidR="00803D53" w:rsidRPr="00803D53">
          <w:rPr>
            <w:rFonts w:ascii="Times New Roman" w:eastAsia="Calibri" w:hAnsi="Times New Roman" w:cs="Times New Roman"/>
            <w:noProof/>
            <w:color w:val="0000FF"/>
            <w:spacing w:val="2"/>
            <w:kern w:val="0"/>
            <w:u w:val="single"/>
            <w14:ligatures w14:val="none"/>
          </w:rPr>
          <w:t>и</w:t>
        </w:r>
        <w:r w:rsidR="00803D53" w:rsidRPr="00803D53">
          <w:rPr>
            <w:rFonts w:ascii="Times New Roman" w:eastAsia="Calibri" w:hAnsi="Times New Roman" w:cs="Times New Roman"/>
            <w:noProof/>
            <w:color w:val="0000FF"/>
            <w:kern w:val="0"/>
            <w:u w:val="single"/>
            <w14:ligatures w14:val="none"/>
          </w:rPr>
          <w:t>сточн</w:t>
        </w:r>
        <w:r w:rsidR="00803D53" w:rsidRPr="00803D53">
          <w:rPr>
            <w:rFonts w:ascii="Times New Roman" w:eastAsia="Calibri" w:hAnsi="Times New Roman" w:cs="Times New Roman"/>
            <w:noProof/>
            <w:color w:val="0000FF"/>
            <w:spacing w:val="1"/>
            <w:kern w:val="0"/>
            <w:u w:val="single"/>
            <w14:ligatures w14:val="none"/>
          </w:rPr>
          <w:t>и</w:t>
        </w:r>
        <w:r w:rsidR="00803D53" w:rsidRPr="00803D53">
          <w:rPr>
            <w:rFonts w:ascii="Times New Roman" w:eastAsia="Calibri" w:hAnsi="Times New Roman" w:cs="Times New Roman"/>
            <w:noProof/>
            <w:color w:val="0000FF"/>
            <w:kern w:val="0"/>
            <w:u w:val="single"/>
            <w14:ligatures w14:val="none"/>
          </w:rPr>
          <w:t>к</w:t>
        </w:r>
        <w:r w:rsidR="00803D53" w:rsidRPr="00803D53">
          <w:rPr>
            <w:rFonts w:ascii="Times New Roman" w:eastAsia="Calibri" w:hAnsi="Times New Roman" w:cs="Times New Roman"/>
            <w:noProof/>
            <w:color w:val="0000FF"/>
            <w:spacing w:val="2"/>
            <w:kern w:val="0"/>
            <w:u w:val="single"/>
            <w14:ligatures w14:val="none"/>
          </w:rPr>
          <w:t>о</w:t>
        </w:r>
        <w:r w:rsidR="00803D53" w:rsidRPr="00803D53">
          <w:rPr>
            <w:rFonts w:ascii="Times New Roman" w:eastAsia="Calibri" w:hAnsi="Times New Roman" w:cs="Times New Roman"/>
            <w:noProof/>
            <w:color w:val="0000FF"/>
            <w:kern w:val="0"/>
            <w:u w:val="single"/>
            <w14:ligatures w14:val="none"/>
          </w:rPr>
          <w:t>в</w:t>
        </w:r>
        <w:r w:rsidR="00803D53" w:rsidRPr="00803D53">
          <w:rPr>
            <w:rFonts w:ascii="Times New Roman" w:eastAsia="Calibri" w:hAnsi="Times New Roman" w:cs="Times New Roman"/>
            <w:noProof/>
            <w:color w:val="0000FF"/>
            <w:spacing w:val="-14"/>
            <w:kern w:val="0"/>
            <w:u w:val="single"/>
            <w14:ligatures w14:val="none"/>
          </w:rPr>
          <w:t xml:space="preserve"> </w:t>
        </w:r>
        <w:r w:rsidR="00803D53" w:rsidRPr="00803D53">
          <w:rPr>
            <w:rFonts w:ascii="Times New Roman" w:eastAsia="Calibri" w:hAnsi="Times New Roman" w:cs="Times New Roman"/>
            <w:noProof/>
            <w:color w:val="0000FF"/>
            <w:spacing w:val="-1"/>
            <w:kern w:val="0"/>
            <w:u w:val="single"/>
            <w14:ligatures w14:val="none"/>
          </w:rPr>
          <w:t>т</w:t>
        </w:r>
        <w:r w:rsidR="00803D53" w:rsidRPr="00803D53">
          <w:rPr>
            <w:rFonts w:ascii="Times New Roman" w:eastAsia="Calibri" w:hAnsi="Times New Roman" w:cs="Times New Roman"/>
            <w:noProof/>
            <w:color w:val="0000FF"/>
            <w:kern w:val="0"/>
            <w:u w:val="single"/>
            <w14:ligatures w14:val="none"/>
          </w:rPr>
          <w:t>епл</w:t>
        </w:r>
        <w:r w:rsidR="00803D53" w:rsidRPr="00803D53">
          <w:rPr>
            <w:rFonts w:ascii="Times New Roman" w:eastAsia="Calibri" w:hAnsi="Times New Roman" w:cs="Times New Roman"/>
            <w:noProof/>
            <w:color w:val="0000FF"/>
            <w:spacing w:val="3"/>
            <w:kern w:val="0"/>
            <w:u w:val="single"/>
            <w14:ligatures w14:val="none"/>
          </w:rPr>
          <w:t>о</w:t>
        </w:r>
        <w:r w:rsidR="00803D53" w:rsidRPr="00803D53">
          <w:rPr>
            <w:rFonts w:ascii="Times New Roman" w:eastAsia="Calibri" w:hAnsi="Times New Roman" w:cs="Times New Roman"/>
            <w:noProof/>
            <w:color w:val="0000FF"/>
            <w:kern w:val="0"/>
            <w:u w:val="single"/>
            <w14:ligatures w14:val="none"/>
          </w:rPr>
          <w:t>вой</w:t>
        </w:r>
        <w:r w:rsidR="00803D53" w:rsidRPr="00803D53">
          <w:rPr>
            <w:rFonts w:ascii="Times New Roman" w:eastAsia="Calibri" w:hAnsi="Times New Roman" w:cs="Times New Roman"/>
            <w:noProof/>
            <w:color w:val="0000FF"/>
            <w:spacing w:val="-11"/>
            <w:kern w:val="0"/>
            <w:u w:val="single"/>
            <w14:ligatures w14:val="none"/>
          </w:rPr>
          <w:t xml:space="preserve"> </w:t>
        </w:r>
        <w:r w:rsidR="00803D53" w:rsidRPr="00803D53">
          <w:rPr>
            <w:rFonts w:ascii="Times New Roman" w:eastAsia="Calibri" w:hAnsi="Times New Roman" w:cs="Times New Roman"/>
            <w:noProof/>
            <w:color w:val="0000FF"/>
            <w:spacing w:val="1"/>
            <w:kern w:val="0"/>
            <w:u w:val="single"/>
            <w14:ligatures w14:val="none"/>
          </w:rPr>
          <w:t>э</w:t>
        </w:r>
        <w:r w:rsidR="00803D53" w:rsidRPr="00803D53">
          <w:rPr>
            <w:rFonts w:ascii="Times New Roman" w:eastAsia="Calibri" w:hAnsi="Times New Roman" w:cs="Times New Roman"/>
            <w:noProof/>
            <w:color w:val="0000FF"/>
            <w:kern w:val="0"/>
            <w:u w:val="single"/>
            <w14:ligatures w14:val="none"/>
          </w:rPr>
          <w:t>нерг</w:t>
        </w:r>
        <w:r w:rsidR="00803D53" w:rsidRPr="00803D53">
          <w:rPr>
            <w:rFonts w:ascii="Times New Roman" w:eastAsia="Calibri" w:hAnsi="Times New Roman" w:cs="Times New Roman"/>
            <w:noProof/>
            <w:color w:val="0000FF"/>
            <w:spacing w:val="1"/>
            <w:kern w:val="0"/>
            <w:u w:val="single"/>
            <w14:ligatures w14:val="none"/>
          </w:rPr>
          <w:t>и</w:t>
        </w:r>
        <w:r w:rsidR="00803D53" w:rsidRPr="00803D53">
          <w:rPr>
            <w:rFonts w:ascii="Times New Roman" w:eastAsia="Calibri" w:hAnsi="Times New Roman" w:cs="Times New Roman"/>
            <w:noProof/>
            <w:color w:val="0000FF"/>
            <w:kern w:val="0"/>
            <w:u w:val="single"/>
            <w14:ligatures w14:val="none"/>
          </w:rPr>
          <w:t>и</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_Toc33180930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15</w:t>
        </w:r>
        <w:r w:rsidR="00803D53" w:rsidRPr="00803D53">
          <w:rPr>
            <w:rFonts w:ascii="Times New Roman" w:eastAsia="Calibri" w:hAnsi="Times New Roman" w:cs="Times New Roman"/>
            <w:noProof/>
            <w:webHidden/>
            <w:kern w:val="0"/>
            <w14:ligatures w14:val="none"/>
          </w:rPr>
          <w:fldChar w:fldCharType="end"/>
        </w:r>
      </w:hyperlink>
    </w:p>
    <w:p w14:paraId="240F1158" w14:textId="01F58991"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31" w:history="1">
        <w:r w:rsidR="00803D53" w:rsidRPr="00803D53">
          <w:rPr>
            <w:rFonts w:ascii="Times New Roman" w:eastAsia="Calibri" w:hAnsi="Times New Roman" w:cs="Times New Roman"/>
            <w:noProof/>
            <w:color w:val="0000FF"/>
            <w:kern w:val="0"/>
            <w:u w:val="single"/>
            <w14:ligatures w14:val="none"/>
          </w:rPr>
          <w:t>2.2. Описание существующих и перспективных зон действия индивидуальных источников тепловой энергии</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_Toc33180931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15</w:t>
        </w:r>
        <w:r w:rsidR="00803D53" w:rsidRPr="00803D53">
          <w:rPr>
            <w:rFonts w:ascii="Times New Roman" w:eastAsia="Calibri" w:hAnsi="Times New Roman" w:cs="Times New Roman"/>
            <w:noProof/>
            <w:webHidden/>
            <w:kern w:val="0"/>
            <w14:ligatures w14:val="none"/>
          </w:rPr>
          <w:fldChar w:fldCharType="end"/>
        </w:r>
      </w:hyperlink>
    </w:p>
    <w:p w14:paraId="711928A5" w14:textId="191B5940"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32" w:history="1">
        <w:r w:rsidR="00803D53" w:rsidRPr="00803D53">
          <w:rPr>
            <w:rFonts w:ascii="Times New Roman" w:eastAsia="Calibri" w:hAnsi="Times New Roman" w:cs="Times New Roman"/>
            <w:noProof/>
            <w:color w:val="0000FF"/>
            <w:kern w:val="0"/>
            <w:u w:val="single"/>
            <w14:ligatures w14:val="none"/>
          </w:rPr>
          <w:t>2.3.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_Toc33180932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15</w:t>
        </w:r>
        <w:r w:rsidR="00803D53" w:rsidRPr="00803D53">
          <w:rPr>
            <w:rFonts w:ascii="Times New Roman" w:eastAsia="Calibri" w:hAnsi="Times New Roman" w:cs="Times New Roman"/>
            <w:noProof/>
            <w:webHidden/>
            <w:kern w:val="0"/>
            <w14:ligatures w14:val="none"/>
          </w:rPr>
          <w:fldChar w:fldCharType="end"/>
        </w:r>
      </w:hyperlink>
    </w:p>
    <w:p w14:paraId="6D392D50" w14:textId="12B2CE7B"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33" w:history="1">
        <w:r w:rsidR="00803D53" w:rsidRPr="00803D53">
          <w:rPr>
            <w:rFonts w:ascii="Times New Roman" w:eastAsia="Calibri" w:hAnsi="Times New Roman" w:cs="Times New Roman"/>
            <w:noProof/>
            <w:color w:val="0000FF"/>
            <w:kern w:val="0"/>
            <w:u w:val="single"/>
            <w14:ligatures w14:val="none"/>
          </w:rPr>
          <w:t>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_Toc33180933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19</w:t>
        </w:r>
        <w:r w:rsidR="00803D53" w:rsidRPr="00803D53">
          <w:rPr>
            <w:rFonts w:ascii="Times New Roman" w:eastAsia="Calibri" w:hAnsi="Times New Roman" w:cs="Times New Roman"/>
            <w:noProof/>
            <w:webHidden/>
            <w:kern w:val="0"/>
            <w14:ligatures w14:val="none"/>
          </w:rPr>
          <w:fldChar w:fldCharType="end"/>
        </w:r>
      </w:hyperlink>
    </w:p>
    <w:p w14:paraId="458C3B24" w14:textId="7A7A2570"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34" w:history="1">
        <w:r w:rsidR="00803D53" w:rsidRPr="00803D53">
          <w:rPr>
            <w:rFonts w:ascii="Times New Roman" w:eastAsia="Calibri" w:hAnsi="Times New Roman" w:cs="Times New Roman"/>
            <w:noProof/>
            <w:color w:val="0000FF"/>
            <w:kern w:val="0"/>
            <w:u w:val="single"/>
            <w14:ligatures w14:val="none"/>
          </w:rPr>
          <w:t>2.5.</w:t>
        </w:r>
        <w:r w:rsidR="00803D53" w:rsidRPr="00803D53">
          <w:rPr>
            <w:rFonts w:ascii="Calibri" w:eastAsia="Times New Roman" w:hAnsi="Calibri" w:cs="Times New Roman"/>
            <w:noProof/>
            <w:kern w:val="0"/>
            <w:lang w:eastAsia="ru-RU"/>
            <w14:ligatures w14:val="none"/>
          </w:rPr>
          <w:tab/>
        </w:r>
        <w:r w:rsidR="00803D53" w:rsidRPr="00803D53">
          <w:rPr>
            <w:rFonts w:ascii="Times New Roman" w:eastAsia="Calibri" w:hAnsi="Times New Roman" w:cs="Times New Roman"/>
            <w:noProof/>
            <w:color w:val="0000FF"/>
            <w:kern w:val="0"/>
            <w:u w:val="single"/>
            <w14:ligatures w14:val="none"/>
          </w:rPr>
          <w:t>Радиус эффективного теплоснабжения, позволяющий определить условия, при которых подключение (технологическое присоединение) теплопотребляющих установок к системе теплоснабжения нецелесообразно, и определяемый в соответствии с методическими указаниями по разработке схем теплоснабжения</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_Toc33180934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19</w:t>
        </w:r>
        <w:r w:rsidR="00803D53" w:rsidRPr="00803D53">
          <w:rPr>
            <w:rFonts w:ascii="Times New Roman" w:eastAsia="Calibri" w:hAnsi="Times New Roman" w:cs="Times New Roman"/>
            <w:noProof/>
            <w:webHidden/>
            <w:kern w:val="0"/>
            <w14:ligatures w14:val="none"/>
          </w:rPr>
          <w:fldChar w:fldCharType="end"/>
        </w:r>
      </w:hyperlink>
    </w:p>
    <w:p w14:paraId="2FC5AF44" w14:textId="51EBBCF4" w:rsidR="00803D53" w:rsidRPr="00803D53" w:rsidRDefault="00000000" w:rsidP="00803D53">
      <w:pPr>
        <w:tabs>
          <w:tab w:val="right" w:leader="dot" w:pos="9850"/>
        </w:tabs>
        <w:spacing w:after="200" w:line="276" w:lineRule="auto"/>
        <w:rPr>
          <w:rFonts w:ascii="Calibri" w:eastAsia="Times New Roman" w:hAnsi="Calibri" w:cs="Times New Roman"/>
          <w:b/>
          <w:bCs/>
          <w:noProof/>
          <w:spacing w:val="1"/>
          <w:kern w:val="32"/>
          <w:lang w:eastAsia="ru-RU"/>
          <w14:ligatures w14:val="none"/>
        </w:rPr>
      </w:pPr>
      <w:hyperlink w:anchor="_Toc33180935" w:history="1">
        <w:r w:rsidR="00803D53" w:rsidRPr="00803D53">
          <w:rPr>
            <w:rFonts w:ascii="Times New Roman" w:eastAsia="Calibri" w:hAnsi="Times New Roman" w:cs="Times New Roman"/>
            <w:b/>
            <w:bCs/>
            <w:noProof/>
            <w:color w:val="0000FF"/>
            <w:spacing w:val="-1"/>
            <w:kern w:val="32"/>
            <w:u w:val="single"/>
            <w14:ligatures w14:val="none"/>
          </w:rPr>
          <w:t>Г</w:t>
        </w:r>
        <w:r w:rsidR="00803D53" w:rsidRPr="00803D53">
          <w:rPr>
            <w:rFonts w:ascii="Times New Roman" w:eastAsia="Calibri" w:hAnsi="Times New Roman" w:cs="Times New Roman"/>
            <w:b/>
            <w:bCs/>
            <w:noProof/>
            <w:color w:val="0000FF"/>
            <w:spacing w:val="1"/>
            <w:kern w:val="32"/>
            <w:u w:val="single"/>
            <w14:ligatures w14:val="none"/>
          </w:rPr>
          <w:t>ла</w:t>
        </w:r>
        <w:r w:rsidR="00803D53" w:rsidRPr="00803D53">
          <w:rPr>
            <w:rFonts w:ascii="Times New Roman" w:eastAsia="Calibri" w:hAnsi="Times New Roman" w:cs="Times New Roman"/>
            <w:b/>
            <w:bCs/>
            <w:noProof/>
            <w:color w:val="0000FF"/>
            <w:spacing w:val="-3"/>
            <w:kern w:val="32"/>
            <w:u w:val="single"/>
            <w14:ligatures w14:val="none"/>
          </w:rPr>
          <w:t>в</w:t>
        </w:r>
        <w:r w:rsidR="00803D53" w:rsidRPr="00803D53">
          <w:rPr>
            <w:rFonts w:ascii="Times New Roman" w:eastAsia="Calibri" w:hAnsi="Times New Roman" w:cs="Times New Roman"/>
            <w:b/>
            <w:bCs/>
            <w:noProof/>
            <w:color w:val="0000FF"/>
            <w:spacing w:val="1"/>
            <w:kern w:val="32"/>
            <w:u w:val="single"/>
            <w14:ligatures w14:val="none"/>
          </w:rPr>
          <w:t>а 3. Существующие и перс</w:t>
        </w:r>
        <w:r w:rsidR="00803D53" w:rsidRPr="00803D53">
          <w:rPr>
            <w:rFonts w:ascii="Times New Roman" w:eastAsia="Calibri" w:hAnsi="Times New Roman" w:cs="Times New Roman"/>
            <w:b/>
            <w:bCs/>
            <w:noProof/>
            <w:color w:val="0000FF"/>
            <w:spacing w:val="-1"/>
            <w:kern w:val="32"/>
            <w:u w:val="single"/>
            <w14:ligatures w14:val="none"/>
          </w:rPr>
          <w:t>п</w:t>
        </w:r>
        <w:r w:rsidR="00803D53" w:rsidRPr="00803D53">
          <w:rPr>
            <w:rFonts w:ascii="Times New Roman" w:eastAsia="Calibri" w:hAnsi="Times New Roman" w:cs="Times New Roman"/>
            <w:b/>
            <w:bCs/>
            <w:noProof/>
            <w:color w:val="0000FF"/>
            <w:spacing w:val="1"/>
            <w:kern w:val="32"/>
            <w:u w:val="single"/>
            <w14:ligatures w14:val="none"/>
          </w:rPr>
          <w:t>екти</w:t>
        </w:r>
        <w:r w:rsidR="00803D53" w:rsidRPr="00803D53">
          <w:rPr>
            <w:rFonts w:ascii="Times New Roman" w:eastAsia="Calibri" w:hAnsi="Times New Roman" w:cs="Times New Roman"/>
            <w:b/>
            <w:bCs/>
            <w:noProof/>
            <w:color w:val="0000FF"/>
            <w:spacing w:val="-1"/>
            <w:kern w:val="32"/>
            <w:u w:val="single"/>
            <w14:ligatures w14:val="none"/>
          </w:rPr>
          <w:t>вны</w:t>
        </w:r>
        <w:r w:rsidR="00803D53" w:rsidRPr="00803D53">
          <w:rPr>
            <w:rFonts w:ascii="Times New Roman" w:eastAsia="Calibri" w:hAnsi="Times New Roman" w:cs="Times New Roman"/>
            <w:b/>
            <w:bCs/>
            <w:noProof/>
            <w:color w:val="0000FF"/>
            <w:spacing w:val="1"/>
            <w:kern w:val="32"/>
            <w:u w:val="single"/>
            <w14:ligatures w14:val="none"/>
          </w:rPr>
          <w:t xml:space="preserve">е </w:t>
        </w:r>
        <w:r w:rsidR="00803D53" w:rsidRPr="00803D53">
          <w:rPr>
            <w:rFonts w:ascii="Times New Roman" w:eastAsia="Calibri" w:hAnsi="Times New Roman" w:cs="Times New Roman"/>
            <w:b/>
            <w:bCs/>
            <w:noProof/>
            <w:color w:val="0000FF"/>
            <w:spacing w:val="-2"/>
            <w:kern w:val="32"/>
            <w:u w:val="single"/>
            <w14:ligatures w14:val="none"/>
          </w:rPr>
          <w:t>б</w:t>
        </w:r>
        <w:r w:rsidR="00803D53" w:rsidRPr="00803D53">
          <w:rPr>
            <w:rFonts w:ascii="Times New Roman" w:eastAsia="Calibri" w:hAnsi="Times New Roman" w:cs="Times New Roman"/>
            <w:b/>
            <w:bCs/>
            <w:noProof/>
            <w:color w:val="0000FF"/>
            <w:spacing w:val="1"/>
            <w:kern w:val="32"/>
            <w:u w:val="single"/>
            <w14:ligatures w14:val="none"/>
          </w:rPr>
          <w:t>ала</w:t>
        </w:r>
        <w:r w:rsidR="00803D53" w:rsidRPr="00803D53">
          <w:rPr>
            <w:rFonts w:ascii="Times New Roman" w:eastAsia="Calibri" w:hAnsi="Times New Roman" w:cs="Times New Roman"/>
            <w:b/>
            <w:bCs/>
            <w:noProof/>
            <w:color w:val="0000FF"/>
            <w:spacing w:val="-1"/>
            <w:kern w:val="32"/>
            <w:u w:val="single"/>
            <w14:ligatures w14:val="none"/>
          </w:rPr>
          <w:t>н</w:t>
        </w:r>
        <w:r w:rsidR="00803D53" w:rsidRPr="00803D53">
          <w:rPr>
            <w:rFonts w:ascii="Times New Roman" w:eastAsia="Calibri" w:hAnsi="Times New Roman" w:cs="Times New Roman"/>
            <w:b/>
            <w:bCs/>
            <w:noProof/>
            <w:color w:val="0000FF"/>
            <w:spacing w:val="1"/>
            <w:kern w:val="32"/>
            <w:u w:val="single"/>
            <w14:ligatures w14:val="none"/>
          </w:rPr>
          <w:t>сы</w:t>
        </w:r>
        <w:r w:rsidR="00803D53" w:rsidRPr="00803D53">
          <w:rPr>
            <w:rFonts w:ascii="Times New Roman" w:eastAsia="Calibri" w:hAnsi="Times New Roman" w:cs="Times New Roman"/>
            <w:b/>
            <w:bCs/>
            <w:noProof/>
            <w:color w:val="0000FF"/>
            <w:spacing w:val="-3"/>
            <w:kern w:val="32"/>
            <w:u w:val="single"/>
            <w14:ligatures w14:val="none"/>
          </w:rPr>
          <w:t xml:space="preserve"> </w:t>
        </w:r>
        <w:r w:rsidR="00803D53" w:rsidRPr="00803D53">
          <w:rPr>
            <w:rFonts w:ascii="Times New Roman" w:eastAsia="Calibri" w:hAnsi="Times New Roman" w:cs="Times New Roman"/>
            <w:b/>
            <w:bCs/>
            <w:noProof/>
            <w:color w:val="0000FF"/>
            <w:spacing w:val="1"/>
            <w:kern w:val="32"/>
            <w:u w:val="single"/>
            <w14:ligatures w14:val="none"/>
          </w:rPr>
          <w:t>теп</w:t>
        </w:r>
        <w:r w:rsidR="00803D53" w:rsidRPr="00803D53">
          <w:rPr>
            <w:rFonts w:ascii="Times New Roman" w:eastAsia="Calibri" w:hAnsi="Times New Roman" w:cs="Times New Roman"/>
            <w:b/>
            <w:bCs/>
            <w:noProof/>
            <w:color w:val="0000FF"/>
            <w:spacing w:val="-2"/>
            <w:kern w:val="32"/>
            <w:u w:val="single"/>
            <w14:ligatures w14:val="none"/>
          </w:rPr>
          <w:t>л</w:t>
        </w:r>
        <w:r w:rsidR="00803D53" w:rsidRPr="00803D53">
          <w:rPr>
            <w:rFonts w:ascii="Times New Roman" w:eastAsia="Calibri" w:hAnsi="Times New Roman" w:cs="Times New Roman"/>
            <w:b/>
            <w:bCs/>
            <w:noProof/>
            <w:color w:val="0000FF"/>
            <w:spacing w:val="1"/>
            <w:kern w:val="32"/>
            <w:u w:val="single"/>
            <w14:ligatures w14:val="none"/>
          </w:rPr>
          <w:t>о</w:t>
        </w:r>
        <w:r w:rsidR="00803D53" w:rsidRPr="00803D53">
          <w:rPr>
            <w:rFonts w:ascii="Times New Roman" w:eastAsia="Calibri" w:hAnsi="Times New Roman" w:cs="Times New Roman"/>
            <w:b/>
            <w:bCs/>
            <w:noProof/>
            <w:color w:val="0000FF"/>
            <w:spacing w:val="-1"/>
            <w:kern w:val="32"/>
            <w:u w:val="single"/>
            <w14:ligatures w14:val="none"/>
          </w:rPr>
          <w:t>н</w:t>
        </w:r>
        <w:r w:rsidR="00803D53" w:rsidRPr="00803D53">
          <w:rPr>
            <w:rFonts w:ascii="Times New Roman" w:eastAsia="Calibri" w:hAnsi="Times New Roman" w:cs="Times New Roman"/>
            <w:b/>
            <w:bCs/>
            <w:noProof/>
            <w:color w:val="0000FF"/>
            <w:spacing w:val="1"/>
            <w:kern w:val="32"/>
            <w:u w:val="single"/>
            <w14:ligatures w14:val="none"/>
          </w:rPr>
          <w:t>ос</w:t>
        </w:r>
        <w:r w:rsidR="00803D53" w:rsidRPr="00803D53">
          <w:rPr>
            <w:rFonts w:ascii="Times New Roman" w:eastAsia="Calibri" w:hAnsi="Times New Roman" w:cs="Times New Roman"/>
            <w:b/>
            <w:bCs/>
            <w:noProof/>
            <w:color w:val="0000FF"/>
            <w:spacing w:val="-3"/>
            <w:kern w:val="32"/>
            <w:u w:val="single"/>
            <w14:ligatures w14:val="none"/>
          </w:rPr>
          <w:t>и</w:t>
        </w:r>
        <w:r w:rsidR="00803D53" w:rsidRPr="00803D53">
          <w:rPr>
            <w:rFonts w:ascii="Times New Roman" w:eastAsia="Calibri" w:hAnsi="Times New Roman" w:cs="Times New Roman"/>
            <w:b/>
            <w:bCs/>
            <w:noProof/>
            <w:color w:val="0000FF"/>
            <w:spacing w:val="1"/>
            <w:kern w:val="32"/>
            <w:u w:val="single"/>
            <w14:ligatures w14:val="none"/>
          </w:rPr>
          <w:t>т</w:t>
        </w:r>
        <w:r w:rsidR="00803D53" w:rsidRPr="00803D53">
          <w:rPr>
            <w:rFonts w:ascii="Times New Roman" w:eastAsia="Calibri" w:hAnsi="Times New Roman" w:cs="Times New Roman"/>
            <w:b/>
            <w:bCs/>
            <w:noProof/>
            <w:color w:val="0000FF"/>
            <w:spacing w:val="-2"/>
            <w:kern w:val="32"/>
            <w:u w:val="single"/>
            <w14:ligatures w14:val="none"/>
          </w:rPr>
          <w:t>е</w:t>
        </w:r>
        <w:r w:rsidR="00803D53" w:rsidRPr="00803D53">
          <w:rPr>
            <w:rFonts w:ascii="Times New Roman" w:eastAsia="Calibri" w:hAnsi="Times New Roman" w:cs="Times New Roman"/>
            <w:b/>
            <w:bCs/>
            <w:noProof/>
            <w:color w:val="0000FF"/>
            <w:spacing w:val="1"/>
            <w:kern w:val="32"/>
            <w:u w:val="single"/>
            <w14:ligatures w14:val="none"/>
          </w:rPr>
          <w:t>ля</w:t>
        </w:r>
        <w:r w:rsidR="00803D53" w:rsidRPr="00803D53">
          <w:rPr>
            <w:rFonts w:ascii="Times New Roman" w:eastAsia="Calibri" w:hAnsi="Times New Roman" w:cs="Times New Roman"/>
            <w:b/>
            <w:bCs/>
            <w:noProof/>
            <w:webHidden/>
            <w:spacing w:val="1"/>
            <w:kern w:val="32"/>
            <w14:ligatures w14:val="none"/>
          </w:rPr>
          <w:tab/>
        </w:r>
        <w:r w:rsidR="00803D53" w:rsidRPr="00803D53">
          <w:rPr>
            <w:rFonts w:ascii="Times New Roman" w:eastAsia="Calibri" w:hAnsi="Times New Roman" w:cs="Times New Roman"/>
            <w:b/>
            <w:bCs/>
            <w:noProof/>
            <w:webHidden/>
            <w:spacing w:val="1"/>
            <w:kern w:val="32"/>
            <w14:ligatures w14:val="none"/>
          </w:rPr>
          <w:fldChar w:fldCharType="begin"/>
        </w:r>
        <w:r w:rsidR="00803D53" w:rsidRPr="00803D53">
          <w:rPr>
            <w:rFonts w:ascii="Times New Roman" w:eastAsia="Calibri" w:hAnsi="Times New Roman" w:cs="Times New Roman"/>
            <w:b/>
            <w:bCs/>
            <w:noProof/>
            <w:webHidden/>
            <w:spacing w:val="1"/>
            <w:kern w:val="32"/>
            <w14:ligatures w14:val="none"/>
          </w:rPr>
          <w:instrText xml:space="preserve"> PAGEREF _Toc33180935 \h </w:instrText>
        </w:r>
        <w:r w:rsidR="00803D53" w:rsidRPr="00803D53">
          <w:rPr>
            <w:rFonts w:ascii="Times New Roman" w:eastAsia="Calibri" w:hAnsi="Times New Roman" w:cs="Times New Roman"/>
            <w:b/>
            <w:bCs/>
            <w:noProof/>
            <w:webHidden/>
            <w:spacing w:val="1"/>
            <w:kern w:val="32"/>
            <w14:ligatures w14:val="none"/>
          </w:rPr>
        </w:r>
        <w:r w:rsidR="00803D53" w:rsidRPr="00803D53">
          <w:rPr>
            <w:rFonts w:ascii="Times New Roman" w:eastAsia="Calibri" w:hAnsi="Times New Roman" w:cs="Times New Roman"/>
            <w:b/>
            <w:bCs/>
            <w:noProof/>
            <w:webHidden/>
            <w:spacing w:val="1"/>
            <w:kern w:val="32"/>
            <w14:ligatures w14:val="none"/>
          </w:rPr>
          <w:fldChar w:fldCharType="separate"/>
        </w:r>
        <w:r w:rsidR="00FE5365">
          <w:rPr>
            <w:rFonts w:ascii="Times New Roman" w:eastAsia="Calibri" w:hAnsi="Times New Roman" w:cs="Times New Roman"/>
            <w:b/>
            <w:bCs/>
            <w:noProof/>
            <w:webHidden/>
            <w:spacing w:val="1"/>
            <w:kern w:val="32"/>
            <w14:ligatures w14:val="none"/>
          </w:rPr>
          <w:t>23</w:t>
        </w:r>
        <w:r w:rsidR="00803D53" w:rsidRPr="00803D53">
          <w:rPr>
            <w:rFonts w:ascii="Times New Roman" w:eastAsia="Calibri" w:hAnsi="Times New Roman" w:cs="Times New Roman"/>
            <w:b/>
            <w:bCs/>
            <w:noProof/>
            <w:webHidden/>
            <w:spacing w:val="1"/>
            <w:kern w:val="32"/>
            <w14:ligatures w14:val="none"/>
          </w:rPr>
          <w:fldChar w:fldCharType="end"/>
        </w:r>
      </w:hyperlink>
    </w:p>
    <w:p w14:paraId="4DE19FB7" w14:textId="75465519"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36" w:history="1">
        <w:r w:rsidR="00803D53" w:rsidRPr="00803D53">
          <w:rPr>
            <w:rFonts w:ascii="Times New Roman" w:eastAsia="Calibri" w:hAnsi="Times New Roman" w:cs="Times New Roman"/>
            <w:noProof/>
            <w:color w:val="0000FF"/>
            <w:kern w:val="0"/>
            <w:u w:val="single"/>
            <w14:ligatures w14:val="none"/>
          </w:rPr>
          <w:t>3.1.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_Toc33180936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23</w:t>
        </w:r>
        <w:r w:rsidR="00803D53" w:rsidRPr="00803D53">
          <w:rPr>
            <w:rFonts w:ascii="Times New Roman" w:eastAsia="Calibri" w:hAnsi="Times New Roman" w:cs="Times New Roman"/>
            <w:noProof/>
            <w:webHidden/>
            <w:kern w:val="0"/>
            <w14:ligatures w14:val="none"/>
          </w:rPr>
          <w:fldChar w:fldCharType="end"/>
        </w:r>
      </w:hyperlink>
    </w:p>
    <w:p w14:paraId="63B90B6A" w14:textId="56E5D4AF"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37" w:history="1">
        <w:r w:rsidR="00803D53" w:rsidRPr="00803D53">
          <w:rPr>
            <w:rFonts w:ascii="Times New Roman" w:eastAsia="Calibri" w:hAnsi="Times New Roman" w:cs="Times New Roman"/>
            <w:noProof/>
            <w:color w:val="0000FF"/>
            <w:kern w:val="0"/>
            <w:u w:val="single"/>
            <w14:ligatures w14:val="none"/>
          </w:rPr>
          <w:t>3.2.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_Toc33180937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23</w:t>
        </w:r>
        <w:r w:rsidR="00803D53" w:rsidRPr="00803D53">
          <w:rPr>
            <w:rFonts w:ascii="Times New Roman" w:eastAsia="Calibri" w:hAnsi="Times New Roman" w:cs="Times New Roman"/>
            <w:noProof/>
            <w:webHidden/>
            <w:kern w:val="0"/>
            <w14:ligatures w14:val="none"/>
          </w:rPr>
          <w:fldChar w:fldCharType="end"/>
        </w:r>
      </w:hyperlink>
    </w:p>
    <w:p w14:paraId="4CF7DCD7" w14:textId="5B1A9807" w:rsidR="00803D53" w:rsidRPr="00803D53" w:rsidRDefault="00000000" w:rsidP="00803D53">
      <w:pPr>
        <w:tabs>
          <w:tab w:val="right" w:leader="dot" w:pos="9850"/>
        </w:tabs>
        <w:spacing w:after="200" w:line="276" w:lineRule="auto"/>
        <w:rPr>
          <w:rFonts w:ascii="Calibri" w:eastAsia="Times New Roman" w:hAnsi="Calibri" w:cs="Times New Roman"/>
          <w:b/>
          <w:bCs/>
          <w:noProof/>
          <w:spacing w:val="1"/>
          <w:kern w:val="32"/>
          <w:lang w:eastAsia="ru-RU"/>
          <w14:ligatures w14:val="none"/>
        </w:rPr>
      </w:pPr>
      <w:hyperlink w:anchor="_Toc33180938" w:history="1">
        <w:r w:rsidR="00803D53" w:rsidRPr="00803D53">
          <w:rPr>
            <w:rFonts w:ascii="Times New Roman" w:eastAsia="Calibri" w:hAnsi="Times New Roman" w:cs="Times New Roman"/>
            <w:b/>
            <w:bCs/>
            <w:noProof/>
            <w:color w:val="0000FF"/>
            <w:spacing w:val="-1"/>
            <w:kern w:val="32"/>
            <w:u w:val="single"/>
            <w14:ligatures w14:val="none"/>
          </w:rPr>
          <w:t>Глава 4. Основные положения мастер-плана развития систем теплоснабжения поселения, городского округа, города федерального значения</w:t>
        </w:r>
        <w:r w:rsidR="00803D53" w:rsidRPr="00803D53">
          <w:rPr>
            <w:rFonts w:ascii="Times New Roman" w:eastAsia="Calibri" w:hAnsi="Times New Roman" w:cs="Times New Roman"/>
            <w:b/>
            <w:bCs/>
            <w:noProof/>
            <w:webHidden/>
            <w:spacing w:val="1"/>
            <w:kern w:val="32"/>
            <w14:ligatures w14:val="none"/>
          </w:rPr>
          <w:tab/>
        </w:r>
        <w:r w:rsidR="00803D53" w:rsidRPr="00803D53">
          <w:rPr>
            <w:rFonts w:ascii="Times New Roman" w:eastAsia="Calibri" w:hAnsi="Times New Roman" w:cs="Times New Roman"/>
            <w:b/>
            <w:bCs/>
            <w:noProof/>
            <w:webHidden/>
            <w:spacing w:val="1"/>
            <w:kern w:val="32"/>
            <w14:ligatures w14:val="none"/>
          </w:rPr>
          <w:fldChar w:fldCharType="begin"/>
        </w:r>
        <w:r w:rsidR="00803D53" w:rsidRPr="00803D53">
          <w:rPr>
            <w:rFonts w:ascii="Times New Roman" w:eastAsia="Calibri" w:hAnsi="Times New Roman" w:cs="Times New Roman"/>
            <w:b/>
            <w:bCs/>
            <w:noProof/>
            <w:webHidden/>
            <w:spacing w:val="1"/>
            <w:kern w:val="32"/>
            <w14:ligatures w14:val="none"/>
          </w:rPr>
          <w:instrText xml:space="preserve"> PAGEREF _Toc33180938 \h </w:instrText>
        </w:r>
        <w:r w:rsidR="00803D53" w:rsidRPr="00803D53">
          <w:rPr>
            <w:rFonts w:ascii="Times New Roman" w:eastAsia="Calibri" w:hAnsi="Times New Roman" w:cs="Times New Roman"/>
            <w:b/>
            <w:bCs/>
            <w:noProof/>
            <w:webHidden/>
            <w:spacing w:val="1"/>
            <w:kern w:val="32"/>
            <w14:ligatures w14:val="none"/>
          </w:rPr>
        </w:r>
        <w:r w:rsidR="00803D53" w:rsidRPr="00803D53">
          <w:rPr>
            <w:rFonts w:ascii="Times New Roman" w:eastAsia="Calibri" w:hAnsi="Times New Roman" w:cs="Times New Roman"/>
            <w:b/>
            <w:bCs/>
            <w:noProof/>
            <w:webHidden/>
            <w:spacing w:val="1"/>
            <w:kern w:val="32"/>
            <w14:ligatures w14:val="none"/>
          </w:rPr>
          <w:fldChar w:fldCharType="separate"/>
        </w:r>
        <w:r w:rsidR="00FE5365">
          <w:rPr>
            <w:rFonts w:ascii="Times New Roman" w:eastAsia="Calibri" w:hAnsi="Times New Roman" w:cs="Times New Roman"/>
            <w:b/>
            <w:bCs/>
            <w:noProof/>
            <w:webHidden/>
            <w:spacing w:val="1"/>
            <w:kern w:val="32"/>
            <w14:ligatures w14:val="none"/>
          </w:rPr>
          <w:t>24</w:t>
        </w:r>
        <w:r w:rsidR="00803D53" w:rsidRPr="00803D53">
          <w:rPr>
            <w:rFonts w:ascii="Times New Roman" w:eastAsia="Calibri" w:hAnsi="Times New Roman" w:cs="Times New Roman"/>
            <w:b/>
            <w:bCs/>
            <w:noProof/>
            <w:webHidden/>
            <w:spacing w:val="1"/>
            <w:kern w:val="32"/>
            <w14:ligatures w14:val="none"/>
          </w:rPr>
          <w:fldChar w:fldCharType="end"/>
        </w:r>
      </w:hyperlink>
    </w:p>
    <w:p w14:paraId="5BDFFD32" w14:textId="15C394F8"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39" w:history="1">
        <w:r w:rsidR="00803D53" w:rsidRPr="00803D53">
          <w:rPr>
            <w:rFonts w:ascii="Times New Roman" w:eastAsia="Calibri" w:hAnsi="Times New Roman" w:cs="Times New Roman"/>
            <w:noProof/>
            <w:color w:val="0000FF"/>
            <w:kern w:val="0"/>
            <w:u w:val="single"/>
            <w14:ligatures w14:val="none"/>
          </w:rPr>
          <w:t>4.1. Описание сценариев развития теплоснабжения поселения, городского округа, города федерального значения.</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_Toc33180939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24</w:t>
        </w:r>
        <w:r w:rsidR="00803D53" w:rsidRPr="00803D53">
          <w:rPr>
            <w:rFonts w:ascii="Times New Roman" w:eastAsia="Calibri" w:hAnsi="Times New Roman" w:cs="Times New Roman"/>
            <w:noProof/>
            <w:webHidden/>
            <w:kern w:val="0"/>
            <w14:ligatures w14:val="none"/>
          </w:rPr>
          <w:fldChar w:fldCharType="end"/>
        </w:r>
      </w:hyperlink>
    </w:p>
    <w:p w14:paraId="3B013FE1" w14:textId="4B094264"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40" w:history="1">
        <w:r w:rsidR="00803D53" w:rsidRPr="00803D53">
          <w:rPr>
            <w:rFonts w:ascii="Times New Roman" w:eastAsia="Calibri" w:hAnsi="Times New Roman" w:cs="Times New Roman"/>
            <w:noProof/>
            <w:color w:val="0000FF"/>
            <w:kern w:val="0"/>
            <w:u w:val="single"/>
            <w14:ligatures w14:val="none"/>
          </w:rPr>
          <w:t>4.2. Обоснование выбора приоритетного сценария развития теплоснабжения поселения</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_Toc33180940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24</w:t>
        </w:r>
        <w:r w:rsidR="00803D53" w:rsidRPr="00803D53">
          <w:rPr>
            <w:rFonts w:ascii="Times New Roman" w:eastAsia="Calibri" w:hAnsi="Times New Roman" w:cs="Times New Roman"/>
            <w:noProof/>
            <w:webHidden/>
            <w:kern w:val="0"/>
            <w14:ligatures w14:val="none"/>
          </w:rPr>
          <w:fldChar w:fldCharType="end"/>
        </w:r>
      </w:hyperlink>
    </w:p>
    <w:p w14:paraId="39FC76FA" w14:textId="1382B857" w:rsidR="00803D53" w:rsidRPr="00803D53" w:rsidRDefault="00000000" w:rsidP="00803D53">
      <w:pPr>
        <w:tabs>
          <w:tab w:val="right" w:leader="dot" w:pos="9850"/>
        </w:tabs>
        <w:spacing w:after="200" w:line="276" w:lineRule="auto"/>
        <w:rPr>
          <w:rFonts w:ascii="Calibri" w:eastAsia="Times New Roman" w:hAnsi="Calibri" w:cs="Times New Roman"/>
          <w:b/>
          <w:bCs/>
          <w:noProof/>
          <w:spacing w:val="1"/>
          <w:kern w:val="32"/>
          <w:lang w:eastAsia="ru-RU"/>
          <w14:ligatures w14:val="none"/>
        </w:rPr>
      </w:pPr>
      <w:hyperlink w:anchor="_Toc33180941" w:history="1">
        <w:r w:rsidR="00803D53" w:rsidRPr="00803D53">
          <w:rPr>
            <w:rFonts w:ascii="Times New Roman" w:eastAsia="Calibri" w:hAnsi="Times New Roman" w:cs="Times New Roman"/>
            <w:b/>
            <w:bCs/>
            <w:noProof/>
            <w:color w:val="0000FF"/>
            <w:spacing w:val="-1"/>
            <w:kern w:val="32"/>
            <w:u w:val="single"/>
            <w14:ligatures w14:val="none"/>
          </w:rPr>
          <w:t>Г</w:t>
        </w:r>
        <w:r w:rsidR="00803D53" w:rsidRPr="00803D53">
          <w:rPr>
            <w:rFonts w:ascii="Times New Roman" w:eastAsia="Calibri" w:hAnsi="Times New Roman" w:cs="Times New Roman"/>
            <w:b/>
            <w:bCs/>
            <w:noProof/>
            <w:color w:val="0000FF"/>
            <w:spacing w:val="1"/>
            <w:kern w:val="32"/>
            <w:u w:val="single"/>
            <w14:ligatures w14:val="none"/>
          </w:rPr>
          <w:t>ла</w:t>
        </w:r>
        <w:r w:rsidR="00803D53" w:rsidRPr="00803D53">
          <w:rPr>
            <w:rFonts w:ascii="Times New Roman" w:eastAsia="Calibri" w:hAnsi="Times New Roman" w:cs="Times New Roman"/>
            <w:b/>
            <w:bCs/>
            <w:noProof/>
            <w:color w:val="0000FF"/>
            <w:spacing w:val="-3"/>
            <w:kern w:val="32"/>
            <w:u w:val="single"/>
            <w14:ligatures w14:val="none"/>
          </w:rPr>
          <w:t>в</w:t>
        </w:r>
        <w:r w:rsidR="00803D53" w:rsidRPr="00803D53">
          <w:rPr>
            <w:rFonts w:ascii="Times New Roman" w:eastAsia="Calibri" w:hAnsi="Times New Roman" w:cs="Times New Roman"/>
            <w:b/>
            <w:bCs/>
            <w:noProof/>
            <w:color w:val="0000FF"/>
            <w:spacing w:val="1"/>
            <w:kern w:val="32"/>
            <w:u w:val="single"/>
            <w14:ligatures w14:val="none"/>
          </w:rPr>
          <w:t>а 5. Пр</w:t>
        </w:r>
        <w:r w:rsidR="00803D53" w:rsidRPr="00803D53">
          <w:rPr>
            <w:rFonts w:ascii="Times New Roman" w:eastAsia="Calibri" w:hAnsi="Times New Roman" w:cs="Times New Roman"/>
            <w:b/>
            <w:bCs/>
            <w:noProof/>
            <w:color w:val="0000FF"/>
            <w:spacing w:val="-5"/>
            <w:kern w:val="32"/>
            <w:u w:val="single"/>
            <w14:ligatures w14:val="none"/>
          </w:rPr>
          <w:t>е</w:t>
        </w:r>
        <w:r w:rsidR="00803D53" w:rsidRPr="00803D53">
          <w:rPr>
            <w:rFonts w:ascii="Times New Roman" w:eastAsia="Calibri" w:hAnsi="Times New Roman" w:cs="Times New Roman"/>
            <w:b/>
            <w:bCs/>
            <w:noProof/>
            <w:color w:val="0000FF"/>
            <w:spacing w:val="1"/>
            <w:kern w:val="32"/>
            <w:u w:val="single"/>
            <w14:ligatures w14:val="none"/>
          </w:rPr>
          <w:t>дл</w:t>
        </w:r>
        <w:r w:rsidR="00803D53" w:rsidRPr="00803D53">
          <w:rPr>
            <w:rFonts w:ascii="Times New Roman" w:eastAsia="Calibri" w:hAnsi="Times New Roman" w:cs="Times New Roman"/>
            <w:b/>
            <w:bCs/>
            <w:noProof/>
            <w:color w:val="0000FF"/>
            <w:spacing w:val="-6"/>
            <w:kern w:val="32"/>
            <w:u w:val="single"/>
            <w14:ligatures w14:val="none"/>
          </w:rPr>
          <w:t>о</w:t>
        </w:r>
        <w:r w:rsidR="00803D53" w:rsidRPr="00803D53">
          <w:rPr>
            <w:rFonts w:ascii="Times New Roman" w:eastAsia="Calibri" w:hAnsi="Times New Roman" w:cs="Times New Roman"/>
            <w:b/>
            <w:bCs/>
            <w:noProof/>
            <w:color w:val="0000FF"/>
            <w:spacing w:val="-7"/>
            <w:kern w:val="32"/>
            <w:u w:val="single"/>
            <w14:ligatures w14:val="none"/>
          </w:rPr>
          <w:t>ж</w:t>
        </w:r>
        <w:r w:rsidR="00803D53" w:rsidRPr="00803D53">
          <w:rPr>
            <w:rFonts w:ascii="Times New Roman" w:eastAsia="Calibri" w:hAnsi="Times New Roman" w:cs="Times New Roman"/>
            <w:b/>
            <w:bCs/>
            <w:noProof/>
            <w:color w:val="0000FF"/>
            <w:spacing w:val="1"/>
            <w:kern w:val="32"/>
            <w:u w:val="single"/>
            <w14:ligatures w14:val="none"/>
          </w:rPr>
          <w:t>ен</w:t>
        </w:r>
        <w:r w:rsidR="00803D53" w:rsidRPr="00803D53">
          <w:rPr>
            <w:rFonts w:ascii="Times New Roman" w:eastAsia="Calibri" w:hAnsi="Times New Roman" w:cs="Times New Roman"/>
            <w:b/>
            <w:bCs/>
            <w:noProof/>
            <w:color w:val="0000FF"/>
            <w:spacing w:val="-2"/>
            <w:kern w:val="32"/>
            <w:u w:val="single"/>
            <w14:ligatures w14:val="none"/>
          </w:rPr>
          <w:t>и</w:t>
        </w:r>
        <w:r w:rsidR="00803D53" w:rsidRPr="00803D53">
          <w:rPr>
            <w:rFonts w:ascii="Times New Roman" w:eastAsia="Calibri" w:hAnsi="Times New Roman" w:cs="Times New Roman"/>
            <w:b/>
            <w:bCs/>
            <w:noProof/>
            <w:color w:val="0000FF"/>
            <w:spacing w:val="1"/>
            <w:kern w:val="32"/>
            <w:u w:val="single"/>
            <w14:ligatures w14:val="none"/>
          </w:rPr>
          <w:t xml:space="preserve">я </w:t>
        </w:r>
        <w:r w:rsidR="00803D53" w:rsidRPr="00803D53">
          <w:rPr>
            <w:rFonts w:ascii="Times New Roman" w:eastAsia="Calibri" w:hAnsi="Times New Roman" w:cs="Times New Roman"/>
            <w:b/>
            <w:bCs/>
            <w:noProof/>
            <w:color w:val="0000FF"/>
            <w:spacing w:val="-1"/>
            <w:kern w:val="32"/>
            <w:u w:val="single"/>
            <w14:ligatures w14:val="none"/>
          </w:rPr>
          <w:t>п</w:t>
        </w:r>
        <w:r w:rsidR="00803D53" w:rsidRPr="00803D53">
          <w:rPr>
            <w:rFonts w:ascii="Times New Roman" w:eastAsia="Calibri" w:hAnsi="Times New Roman" w:cs="Times New Roman"/>
            <w:b/>
            <w:bCs/>
            <w:noProof/>
            <w:color w:val="0000FF"/>
            <w:spacing w:val="1"/>
            <w:kern w:val="32"/>
            <w:u w:val="single"/>
            <w14:ligatures w14:val="none"/>
          </w:rPr>
          <w:t>о с</w:t>
        </w:r>
        <w:r w:rsidR="00803D53" w:rsidRPr="00803D53">
          <w:rPr>
            <w:rFonts w:ascii="Times New Roman" w:eastAsia="Calibri" w:hAnsi="Times New Roman" w:cs="Times New Roman"/>
            <w:b/>
            <w:bCs/>
            <w:noProof/>
            <w:color w:val="0000FF"/>
            <w:spacing w:val="4"/>
            <w:kern w:val="32"/>
            <w:u w:val="single"/>
            <w14:ligatures w14:val="none"/>
          </w:rPr>
          <w:t>т</w:t>
        </w:r>
        <w:r w:rsidR="00803D53" w:rsidRPr="00803D53">
          <w:rPr>
            <w:rFonts w:ascii="Times New Roman" w:eastAsia="Calibri" w:hAnsi="Times New Roman" w:cs="Times New Roman"/>
            <w:b/>
            <w:bCs/>
            <w:noProof/>
            <w:color w:val="0000FF"/>
            <w:spacing w:val="1"/>
            <w:kern w:val="32"/>
            <w:u w:val="single"/>
            <w14:ligatures w14:val="none"/>
          </w:rPr>
          <w:t>ро</w:t>
        </w:r>
        <w:r w:rsidR="00803D53" w:rsidRPr="00803D53">
          <w:rPr>
            <w:rFonts w:ascii="Times New Roman" w:eastAsia="Calibri" w:hAnsi="Times New Roman" w:cs="Times New Roman"/>
            <w:b/>
            <w:bCs/>
            <w:noProof/>
            <w:color w:val="0000FF"/>
            <w:spacing w:val="-3"/>
            <w:kern w:val="32"/>
            <w:u w:val="single"/>
            <w14:ligatures w14:val="none"/>
          </w:rPr>
          <w:t>и</w:t>
        </w:r>
        <w:r w:rsidR="00803D53" w:rsidRPr="00803D53">
          <w:rPr>
            <w:rFonts w:ascii="Times New Roman" w:eastAsia="Calibri" w:hAnsi="Times New Roman" w:cs="Times New Roman"/>
            <w:b/>
            <w:bCs/>
            <w:noProof/>
            <w:color w:val="0000FF"/>
            <w:spacing w:val="1"/>
            <w:kern w:val="32"/>
            <w:u w:val="single"/>
            <w14:ligatures w14:val="none"/>
          </w:rPr>
          <w:t>те</w:t>
        </w:r>
        <w:r w:rsidR="00803D53" w:rsidRPr="00803D53">
          <w:rPr>
            <w:rFonts w:ascii="Times New Roman" w:eastAsia="Calibri" w:hAnsi="Times New Roman" w:cs="Times New Roman"/>
            <w:b/>
            <w:bCs/>
            <w:noProof/>
            <w:color w:val="0000FF"/>
            <w:spacing w:val="-1"/>
            <w:kern w:val="32"/>
            <w:u w:val="single"/>
            <w14:ligatures w14:val="none"/>
          </w:rPr>
          <w:t>л</w:t>
        </w:r>
        <w:r w:rsidR="00803D53" w:rsidRPr="00803D53">
          <w:rPr>
            <w:rFonts w:ascii="Times New Roman" w:eastAsia="Calibri" w:hAnsi="Times New Roman" w:cs="Times New Roman"/>
            <w:b/>
            <w:bCs/>
            <w:noProof/>
            <w:color w:val="0000FF"/>
            <w:spacing w:val="1"/>
            <w:kern w:val="32"/>
            <w:u w:val="single"/>
            <w14:ligatures w14:val="none"/>
          </w:rPr>
          <w:t>ь</w:t>
        </w:r>
        <w:r w:rsidR="00803D53" w:rsidRPr="00803D53">
          <w:rPr>
            <w:rFonts w:ascii="Times New Roman" w:eastAsia="Calibri" w:hAnsi="Times New Roman" w:cs="Times New Roman"/>
            <w:b/>
            <w:bCs/>
            <w:noProof/>
            <w:color w:val="0000FF"/>
            <w:spacing w:val="-2"/>
            <w:kern w:val="32"/>
            <w:u w:val="single"/>
            <w14:ligatures w14:val="none"/>
          </w:rPr>
          <w:t>с</w:t>
        </w:r>
        <w:r w:rsidR="00803D53" w:rsidRPr="00803D53">
          <w:rPr>
            <w:rFonts w:ascii="Times New Roman" w:eastAsia="Calibri" w:hAnsi="Times New Roman" w:cs="Times New Roman"/>
            <w:b/>
            <w:bCs/>
            <w:noProof/>
            <w:color w:val="0000FF"/>
            <w:spacing w:val="1"/>
            <w:kern w:val="32"/>
            <w:u w:val="single"/>
            <w14:ligatures w14:val="none"/>
          </w:rPr>
          <w:t>т</w:t>
        </w:r>
        <w:r w:rsidR="00803D53" w:rsidRPr="00803D53">
          <w:rPr>
            <w:rFonts w:ascii="Times New Roman" w:eastAsia="Calibri" w:hAnsi="Times New Roman" w:cs="Times New Roman"/>
            <w:b/>
            <w:bCs/>
            <w:noProof/>
            <w:color w:val="0000FF"/>
            <w:spacing w:val="-10"/>
            <w:kern w:val="32"/>
            <w:u w:val="single"/>
            <w14:ligatures w14:val="none"/>
          </w:rPr>
          <w:t>в</w:t>
        </w:r>
        <w:r w:rsidR="00803D53" w:rsidRPr="00803D53">
          <w:rPr>
            <w:rFonts w:ascii="Times New Roman" w:eastAsia="Calibri" w:hAnsi="Times New Roman" w:cs="Times New Roman"/>
            <w:b/>
            <w:bCs/>
            <w:noProof/>
            <w:color w:val="0000FF"/>
            <w:spacing w:val="-28"/>
            <w:kern w:val="32"/>
            <w:u w:val="single"/>
            <w14:ligatures w14:val="none"/>
          </w:rPr>
          <w:t>у</w:t>
        </w:r>
        <w:r w:rsidR="00803D53" w:rsidRPr="00803D53">
          <w:rPr>
            <w:rFonts w:ascii="Times New Roman" w:eastAsia="Calibri" w:hAnsi="Times New Roman" w:cs="Times New Roman"/>
            <w:b/>
            <w:bCs/>
            <w:noProof/>
            <w:color w:val="0000FF"/>
            <w:spacing w:val="1"/>
            <w:kern w:val="32"/>
            <w:u w:val="single"/>
            <w14:ligatures w14:val="none"/>
          </w:rPr>
          <w:t>, ре</w:t>
        </w:r>
        <w:r w:rsidR="00803D53" w:rsidRPr="00803D53">
          <w:rPr>
            <w:rFonts w:ascii="Times New Roman" w:eastAsia="Calibri" w:hAnsi="Times New Roman" w:cs="Times New Roman"/>
            <w:b/>
            <w:bCs/>
            <w:noProof/>
            <w:color w:val="0000FF"/>
            <w:spacing w:val="-6"/>
            <w:kern w:val="32"/>
            <w:u w:val="single"/>
            <w14:ligatures w14:val="none"/>
          </w:rPr>
          <w:t>к</w:t>
        </w:r>
        <w:r w:rsidR="00803D53" w:rsidRPr="00803D53">
          <w:rPr>
            <w:rFonts w:ascii="Times New Roman" w:eastAsia="Calibri" w:hAnsi="Times New Roman" w:cs="Times New Roman"/>
            <w:b/>
            <w:bCs/>
            <w:noProof/>
            <w:color w:val="0000FF"/>
            <w:spacing w:val="1"/>
            <w:kern w:val="32"/>
            <w:u w:val="single"/>
            <w14:ligatures w14:val="none"/>
          </w:rPr>
          <w:t>о</w:t>
        </w:r>
        <w:r w:rsidR="00803D53" w:rsidRPr="00803D53">
          <w:rPr>
            <w:rFonts w:ascii="Times New Roman" w:eastAsia="Calibri" w:hAnsi="Times New Roman" w:cs="Times New Roman"/>
            <w:b/>
            <w:bCs/>
            <w:noProof/>
            <w:color w:val="0000FF"/>
            <w:spacing w:val="-1"/>
            <w:kern w:val="32"/>
            <w:u w:val="single"/>
            <w14:ligatures w14:val="none"/>
          </w:rPr>
          <w:t>н</w:t>
        </w:r>
        <w:r w:rsidR="00803D53" w:rsidRPr="00803D53">
          <w:rPr>
            <w:rFonts w:ascii="Times New Roman" w:eastAsia="Calibri" w:hAnsi="Times New Roman" w:cs="Times New Roman"/>
            <w:b/>
            <w:bCs/>
            <w:noProof/>
            <w:color w:val="0000FF"/>
            <w:spacing w:val="1"/>
            <w:kern w:val="32"/>
            <w:u w:val="single"/>
            <w14:ligatures w14:val="none"/>
          </w:rPr>
          <w:t>с</w:t>
        </w:r>
        <w:r w:rsidR="00803D53" w:rsidRPr="00803D53">
          <w:rPr>
            <w:rFonts w:ascii="Times New Roman" w:eastAsia="Calibri" w:hAnsi="Times New Roman" w:cs="Times New Roman"/>
            <w:b/>
            <w:bCs/>
            <w:noProof/>
            <w:color w:val="0000FF"/>
            <w:spacing w:val="4"/>
            <w:kern w:val="32"/>
            <w:u w:val="single"/>
            <w14:ligatures w14:val="none"/>
          </w:rPr>
          <w:t>т</w:t>
        </w:r>
        <w:r w:rsidR="00803D53" w:rsidRPr="00803D53">
          <w:rPr>
            <w:rFonts w:ascii="Times New Roman" w:eastAsia="Calibri" w:hAnsi="Times New Roman" w:cs="Times New Roman"/>
            <w:b/>
            <w:bCs/>
            <w:noProof/>
            <w:color w:val="0000FF"/>
            <w:spacing w:val="-5"/>
            <w:kern w:val="32"/>
            <w:u w:val="single"/>
            <w14:ligatures w14:val="none"/>
          </w:rPr>
          <w:t>р</w:t>
        </w:r>
        <w:r w:rsidR="00803D53" w:rsidRPr="00803D53">
          <w:rPr>
            <w:rFonts w:ascii="Times New Roman" w:eastAsia="Calibri" w:hAnsi="Times New Roman" w:cs="Times New Roman"/>
            <w:b/>
            <w:bCs/>
            <w:noProof/>
            <w:color w:val="0000FF"/>
            <w:spacing w:val="1"/>
            <w:kern w:val="32"/>
            <w:u w:val="single"/>
            <w14:ligatures w14:val="none"/>
          </w:rPr>
          <w:t>у</w:t>
        </w:r>
        <w:r w:rsidR="00803D53" w:rsidRPr="00803D53">
          <w:rPr>
            <w:rFonts w:ascii="Times New Roman" w:eastAsia="Calibri" w:hAnsi="Times New Roman" w:cs="Times New Roman"/>
            <w:b/>
            <w:bCs/>
            <w:noProof/>
            <w:color w:val="0000FF"/>
            <w:spacing w:val="-1"/>
            <w:kern w:val="32"/>
            <w:u w:val="single"/>
            <w14:ligatures w14:val="none"/>
          </w:rPr>
          <w:t>кци</w:t>
        </w:r>
        <w:r w:rsidR="00803D53" w:rsidRPr="00803D53">
          <w:rPr>
            <w:rFonts w:ascii="Times New Roman" w:eastAsia="Calibri" w:hAnsi="Times New Roman" w:cs="Times New Roman"/>
            <w:b/>
            <w:bCs/>
            <w:noProof/>
            <w:color w:val="0000FF"/>
            <w:spacing w:val="1"/>
            <w:kern w:val="32"/>
            <w:u w:val="single"/>
            <w14:ligatures w14:val="none"/>
          </w:rPr>
          <w:t>и и т</w:t>
        </w:r>
        <w:r w:rsidR="00803D53" w:rsidRPr="00803D53">
          <w:rPr>
            <w:rFonts w:ascii="Times New Roman" w:eastAsia="Calibri" w:hAnsi="Times New Roman" w:cs="Times New Roman"/>
            <w:b/>
            <w:bCs/>
            <w:noProof/>
            <w:color w:val="0000FF"/>
            <w:spacing w:val="-7"/>
            <w:kern w:val="32"/>
            <w:u w:val="single"/>
            <w14:ligatures w14:val="none"/>
          </w:rPr>
          <w:t>е</w:t>
        </w:r>
        <w:r w:rsidR="00803D53" w:rsidRPr="00803D53">
          <w:rPr>
            <w:rFonts w:ascii="Times New Roman" w:eastAsia="Calibri" w:hAnsi="Times New Roman" w:cs="Times New Roman"/>
            <w:b/>
            <w:bCs/>
            <w:noProof/>
            <w:color w:val="0000FF"/>
            <w:spacing w:val="1"/>
            <w:kern w:val="32"/>
            <w:u w:val="single"/>
            <w14:ligatures w14:val="none"/>
          </w:rPr>
          <w:t>х</w:t>
        </w:r>
        <w:r w:rsidR="00803D53" w:rsidRPr="00803D53">
          <w:rPr>
            <w:rFonts w:ascii="Times New Roman" w:eastAsia="Calibri" w:hAnsi="Times New Roman" w:cs="Times New Roman"/>
            <w:b/>
            <w:bCs/>
            <w:noProof/>
            <w:color w:val="0000FF"/>
            <w:spacing w:val="-1"/>
            <w:kern w:val="32"/>
            <w:u w:val="single"/>
            <w14:ligatures w14:val="none"/>
          </w:rPr>
          <w:t>ни</w:t>
        </w:r>
        <w:r w:rsidR="00803D53" w:rsidRPr="00803D53">
          <w:rPr>
            <w:rFonts w:ascii="Times New Roman" w:eastAsia="Calibri" w:hAnsi="Times New Roman" w:cs="Times New Roman"/>
            <w:b/>
            <w:bCs/>
            <w:noProof/>
            <w:color w:val="0000FF"/>
            <w:spacing w:val="1"/>
            <w:kern w:val="32"/>
            <w:u w:val="single"/>
            <w14:ligatures w14:val="none"/>
          </w:rPr>
          <w:t>ч</w:t>
        </w:r>
        <w:r w:rsidR="00803D53" w:rsidRPr="00803D53">
          <w:rPr>
            <w:rFonts w:ascii="Times New Roman" w:eastAsia="Calibri" w:hAnsi="Times New Roman" w:cs="Times New Roman"/>
            <w:b/>
            <w:bCs/>
            <w:noProof/>
            <w:color w:val="0000FF"/>
            <w:spacing w:val="2"/>
            <w:kern w:val="32"/>
            <w:u w:val="single"/>
            <w14:ligatures w14:val="none"/>
          </w:rPr>
          <w:t>е</w:t>
        </w:r>
        <w:r w:rsidR="00803D53" w:rsidRPr="00803D53">
          <w:rPr>
            <w:rFonts w:ascii="Times New Roman" w:eastAsia="Calibri" w:hAnsi="Times New Roman" w:cs="Times New Roman"/>
            <w:b/>
            <w:bCs/>
            <w:noProof/>
            <w:color w:val="0000FF"/>
            <w:spacing w:val="1"/>
            <w:kern w:val="32"/>
            <w:u w:val="single"/>
            <w14:ligatures w14:val="none"/>
          </w:rPr>
          <w:t>с</w:t>
        </w:r>
        <w:r w:rsidR="00803D53" w:rsidRPr="00803D53">
          <w:rPr>
            <w:rFonts w:ascii="Times New Roman" w:eastAsia="Calibri" w:hAnsi="Times New Roman" w:cs="Times New Roman"/>
            <w:b/>
            <w:bCs/>
            <w:noProof/>
            <w:color w:val="0000FF"/>
            <w:spacing w:val="-6"/>
            <w:kern w:val="32"/>
            <w:u w:val="single"/>
            <w14:ligatures w14:val="none"/>
          </w:rPr>
          <w:t>к</w:t>
        </w:r>
        <w:r w:rsidR="00803D53" w:rsidRPr="00803D53">
          <w:rPr>
            <w:rFonts w:ascii="Times New Roman" w:eastAsia="Calibri" w:hAnsi="Times New Roman" w:cs="Times New Roman"/>
            <w:b/>
            <w:bCs/>
            <w:noProof/>
            <w:color w:val="0000FF"/>
            <w:spacing w:val="-4"/>
            <w:kern w:val="32"/>
            <w:u w:val="single"/>
            <w14:ligatures w14:val="none"/>
          </w:rPr>
          <w:t>о</w:t>
        </w:r>
        <w:r w:rsidR="00803D53" w:rsidRPr="00803D53">
          <w:rPr>
            <w:rFonts w:ascii="Times New Roman" w:eastAsia="Calibri" w:hAnsi="Times New Roman" w:cs="Times New Roman"/>
            <w:b/>
            <w:bCs/>
            <w:noProof/>
            <w:color w:val="0000FF"/>
            <w:spacing w:val="-2"/>
            <w:kern w:val="32"/>
            <w:u w:val="single"/>
            <w14:ligatures w14:val="none"/>
          </w:rPr>
          <w:t>м</w:t>
        </w:r>
        <w:r w:rsidR="00803D53" w:rsidRPr="00803D53">
          <w:rPr>
            <w:rFonts w:ascii="Times New Roman" w:eastAsia="Calibri" w:hAnsi="Times New Roman" w:cs="Times New Roman"/>
            <w:b/>
            <w:bCs/>
            <w:noProof/>
            <w:color w:val="0000FF"/>
            <w:spacing w:val="1"/>
            <w:kern w:val="32"/>
            <w:u w:val="single"/>
            <w14:ligatures w14:val="none"/>
          </w:rPr>
          <w:t xml:space="preserve">у </w:t>
        </w:r>
        <w:r w:rsidR="00803D53" w:rsidRPr="00803D53">
          <w:rPr>
            <w:rFonts w:ascii="Times New Roman" w:eastAsia="Calibri" w:hAnsi="Times New Roman" w:cs="Times New Roman"/>
            <w:b/>
            <w:bCs/>
            <w:noProof/>
            <w:color w:val="0000FF"/>
            <w:spacing w:val="-1"/>
            <w:kern w:val="32"/>
            <w:u w:val="single"/>
            <w14:ligatures w14:val="none"/>
          </w:rPr>
          <w:t>п</w:t>
        </w:r>
        <w:r w:rsidR="00803D53" w:rsidRPr="00803D53">
          <w:rPr>
            <w:rFonts w:ascii="Times New Roman" w:eastAsia="Calibri" w:hAnsi="Times New Roman" w:cs="Times New Roman"/>
            <w:b/>
            <w:bCs/>
            <w:noProof/>
            <w:color w:val="0000FF"/>
            <w:spacing w:val="1"/>
            <w:kern w:val="32"/>
            <w:u w:val="single"/>
            <w14:ligatures w14:val="none"/>
          </w:rPr>
          <w:t>ер</w:t>
        </w:r>
        <w:r w:rsidR="00803D53" w:rsidRPr="00803D53">
          <w:rPr>
            <w:rFonts w:ascii="Times New Roman" w:eastAsia="Calibri" w:hAnsi="Times New Roman" w:cs="Times New Roman"/>
            <w:b/>
            <w:bCs/>
            <w:noProof/>
            <w:color w:val="0000FF"/>
            <w:spacing w:val="-2"/>
            <w:kern w:val="32"/>
            <w:u w:val="single"/>
            <w14:ligatures w14:val="none"/>
          </w:rPr>
          <w:t>е</w:t>
        </w:r>
        <w:r w:rsidR="00803D53" w:rsidRPr="00803D53">
          <w:rPr>
            <w:rFonts w:ascii="Times New Roman" w:eastAsia="Calibri" w:hAnsi="Times New Roman" w:cs="Times New Roman"/>
            <w:b/>
            <w:bCs/>
            <w:noProof/>
            <w:color w:val="0000FF"/>
            <w:spacing w:val="-3"/>
            <w:kern w:val="32"/>
            <w:u w:val="single"/>
            <w14:ligatures w14:val="none"/>
          </w:rPr>
          <w:t>в</w:t>
        </w:r>
        <w:r w:rsidR="00803D53" w:rsidRPr="00803D53">
          <w:rPr>
            <w:rFonts w:ascii="Times New Roman" w:eastAsia="Calibri" w:hAnsi="Times New Roman" w:cs="Times New Roman"/>
            <w:b/>
            <w:bCs/>
            <w:noProof/>
            <w:color w:val="0000FF"/>
            <w:spacing w:val="1"/>
            <w:kern w:val="32"/>
            <w:u w:val="single"/>
            <w14:ligatures w14:val="none"/>
          </w:rPr>
          <w:t>оо</w:t>
        </w:r>
        <w:r w:rsidR="00803D53" w:rsidRPr="00803D53">
          <w:rPr>
            <w:rFonts w:ascii="Times New Roman" w:eastAsia="Calibri" w:hAnsi="Times New Roman" w:cs="Times New Roman"/>
            <w:b/>
            <w:bCs/>
            <w:noProof/>
            <w:color w:val="0000FF"/>
            <w:spacing w:val="-5"/>
            <w:kern w:val="32"/>
            <w:u w:val="single"/>
            <w14:ligatures w14:val="none"/>
          </w:rPr>
          <w:t>р</w:t>
        </w:r>
        <w:r w:rsidR="00803D53" w:rsidRPr="00803D53">
          <w:rPr>
            <w:rFonts w:ascii="Times New Roman" w:eastAsia="Calibri" w:hAnsi="Times New Roman" w:cs="Times New Roman"/>
            <w:b/>
            <w:bCs/>
            <w:noProof/>
            <w:color w:val="0000FF"/>
            <w:spacing w:val="-4"/>
            <w:kern w:val="32"/>
            <w:u w:val="single"/>
            <w14:ligatures w14:val="none"/>
          </w:rPr>
          <w:t>у</w:t>
        </w:r>
        <w:r w:rsidR="00803D53" w:rsidRPr="00803D53">
          <w:rPr>
            <w:rFonts w:ascii="Times New Roman" w:eastAsia="Calibri" w:hAnsi="Times New Roman" w:cs="Times New Roman"/>
            <w:b/>
            <w:bCs/>
            <w:noProof/>
            <w:color w:val="0000FF"/>
            <w:spacing w:val="-7"/>
            <w:kern w:val="32"/>
            <w:u w:val="single"/>
            <w14:ligatures w14:val="none"/>
          </w:rPr>
          <w:t>ж</w:t>
        </w:r>
        <w:r w:rsidR="00803D53" w:rsidRPr="00803D53">
          <w:rPr>
            <w:rFonts w:ascii="Times New Roman" w:eastAsia="Calibri" w:hAnsi="Times New Roman" w:cs="Times New Roman"/>
            <w:b/>
            <w:bCs/>
            <w:noProof/>
            <w:color w:val="0000FF"/>
            <w:spacing w:val="1"/>
            <w:kern w:val="32"/>
            <w:u w:val="single"/>
            <w14:ligatures w14:val="none"/>
          </w:rPr>
          <w:t>ен</w:t>
        </w:r>
        <w:r w:rsidR="00803D53" w:rsidRPr="00803D53">
          <w:rPr>
            <w:rFonts w:ascii="Times New Roman" w:eastAsia="Calibri" w:hAnsi="Times New Roman" w:cs="Times New Roman"/>
            <w:b/>
            <w:bCs/>
            <w:noProof/>
            <w:color w:val="0000FF"/>
            <w:spacing w:val="-2"/>
            <w:kern w:val="32"/>
            <w:u w:val="single"/>
            <w14:ligatures w14:val="none"/>
          </w:rPr>
          <w:t>и</w:t>
        </w:r>
        <w:r w:rsidR="00803D53" w:rsidRPr="00803D53">
          <w:rPr>
            <w:rFonts w:ascii="Times New Roman" w:eastAsia="Calibri" w:hAnsi="Times New Roman" w:cs="Times New Roman"/>
            <w:b/>
            <w:bCs/>
            <w:noProof/>
            <w:color w:val="0000FF"/>
            <w:spacing w:val="1"/>
            <w:kern w:val="32"/>
            <w:u w:val="single"/>
            <w14:ligatures w14:val="none"/>
          </w:rPr>
          <w:t xml:space="preserve">ю </w:t>
        </w:r>
        <w:r w:rsidR="00803D53" w:rsidRPr="00803D53">
          <w:rPr>
            <w:rFonts w:ascii="Times New Roman" w:eastAsia="Calibri" w:hAnsi="Times New Roman" w:cs="Times New Roman"/>
            <w:b/>
            <w:bCs/>
            <w:noProof/>
            <w:color w:val="0000FF"/>
            <w:spacing w:val="-1"/>
            <w:kern w:val="32"/>
            <w:u w:val="single"/>
            <w14:ligatures w14:val="none"/>
          </w:rPr>
          <w:t>и</w:t>
        </w:r>
        <w:r w:rsidR="00803D53" w:rsidRPr="00803D53">
          <w:rPr>
            <w:rFonts w:ascii="Times New Roman" w:eastAsia="Calibri" w:hAnsi="Times New Roman" w:cs="Times New Roman"/>
            <w:b/>
            <w:bCs/>
            <w:noProof/>
            <w:color w:val="0000FF"/>
            <w:spacing w:val="1"/>
            <w:kern w:val="32"/>
            <w:u w:val="single"/>
            <w14:ligatures w14:val="none"/>
          </w:rPr>
          <w:t>с</w:t>
        </w:r>
        <w:r w:rsidR="00803D53" w:rsidRPr="00803D53">
          <w:rPr>
            <w:rFonts w:ascii="Times New Roman" w:eastAsia="Calibri" w:hAnsi="Times New Roman" w:cs="Times New Roman"/>
            <w:b/>
            <w:bCs/>
            <w:noProof/>
            <w:color w:val="0000FF"/>
            <w:spacing w:val="-3"/>
            <w:kern w:val="32"/>
            <w:u w:val="single"/>
            <w14:ligatures w14:val="none"/>
          </w:rPr>
          <w:t>т</w:t>
        </w:r>
        <w:r w:rsidR="00803D53" w:rsidRPr="00803D53">
          <w:rPr>
            <w:rFonts w:ascii="Times New Roman" w:eastAsia="Calibri" w:hAnsi="Times New Roman" w:cs="Times New Roman"/>
            <w:b/>
            <w:bCs/>
            <w:noProof/>
            <w:color w:val="0000FF"/>
            <w:spacing w:val="-6"/>
            <w:kern w:val="32"/>
            <w:u w:val="single"/>
            <w14:ligatures w14:val="none"/>
          </w:rPr>
          <w:t>о</w:t>
        </w:r>
        <w:r w:rsidR="00803D53" w:rsidRPr="00803D53">
          <w:rPr>
            <w:rFonts w:ascii="Times New Roman" w:eastAsia="Calibri" w:hAnsi="Times New Roman" w:cs="Times New Roman"/>
            <w:b/>
            <w:bCs/>
            <w:noProof/>
            <w:color w:val="0000FF"/>
            <w:spacing w:val="1"/>
            <w:kern w:val="32"/>
            <w:u w:val="single"/>
            <w14:ligatures w14:val="none"/>
          </w:rPr>
          <w:t>ч</w:t>
        </w:r>
        <w:r w:rsidR="00803D53" w:rsidRPr="00803D53">
          <w:rPr>
            <w:rFonts w:ascii="Times New Roman" w:eastAsia="Calibri" w:hAnsi="Times New Roman" w:cs="Times New Roman"/>
            <w:b/>
            <w:bCs/>
            <w:noProof/>
            <w:color w:val="0000FF"/>
            <w:spacing w:val="-1"/>
            <w:kern w:val="32"/>
            <w:u w:val="single"/>
            <w14:ligatures w14:val="none"/>
          </w:rPr>
          <w:t>ни</w:t>
        </w:r>
        <w:r w:rsidR="00803D53" w:rsidRPr="00803D53">
          <w:rPr>
            <w:rFonts w:ascii="Times New Roman" w:eastAsia="Calibri" w:hAnsi="Times New Roman" w:cs="Times New Roman"/>
            <w:b/>
            <w:bCs/>
            <w:noProof/>
            <w:color w:val="0000FF"/>
            <w:spacing w:val="-6"/>
            <w:kern w:val="32"/>
            <w:u w:val="single"/>
            <w14:ligatures w14:val="none"/>
          </w:rPr>
          <w:t>ко</w:t>
        </w:r>
        <w:r w:rsidR="00803D53" w:rsidRPr="00803D53">
          <w:rPr>
            <w:rFonts w:ascii="Times New Roman" w:eastAsia="Calibri" w:hAnsi="Times New Roman" w:cs="Times New Roman"/>
            <w:b/>
            <w:bCs/>
            <w:noProof/>
            <w:color w:val="0000FF"/>
            <w:spacing w:val="1"/>
            <w:kern w:val="32"/>
            <w:u w:val="single"/>
            <w14:ligatures w14:val="none"/>
          </w:rPr>
          <w:t>в</w:t>
        </w:r>
        <w:r w:rsidR="00803D53" w:rsidRPr="00803D53">
          <w:rPr>
            <w:rFonts w:ascii="Times New Roman" w:eastAsia="Calibri" w:hAnsi="Times New Roman" w:cs="Times New Roman"/>
            <w:b/>
            <w:bCs/>
            <w:noProof/>
            <w:color w:val="0000FF"/>
            <w:spacing w:val="-1"/>
            <w:kern w:val="32"/>
            <w:u w:val="single"/>
            <w14:ligatures w14:val="none"/>
          </w:rPr>
          <w:t xml:space="preserve"> </w:t>
        </w:r>
        <w:r w:rsidR="00803D53" w:rsidRPr="00803D53">
          <w:rPr>
            <w:rFonts w:ascii="Times New Roman" w:eastAsia="Calibri" w:hAnsi="Times New Roman" w:cs="Times New Roman"/>
            <w:b/>
            <w:bCs/>
            <w:noProof/>
            <w:color w:val="0000FF"/>
            <w:spacing w:val="1"/>
            <w:kern w:val="32"/>
            <w:u w:val="single"/>
            <w14:ligatures w14:val="none"/>
          </w:rPr>
          <w:t>тепл</w:t>
        </w:r>
        <w:r w:rsidR="00803D53" w:rsidRPr="00803D53">
          <w:rPr>
            <w:rFonts w:ascii="Times New Roman" w:eastAsia="Calibri" w:hAnsi="Times New Roman" w:cs="Times New Roman"/>
            <w:b/>
            <w:bCs/>
            <w:noProof/>
            <w:color w:val="0000FF"/>
            <w:spacing w:val="-6"/>
            <w:kern w:val="32"/>
            <w:u w:val="single"/>
            <w14:ligatures w14:val="none"/>
          </w:rPr>
          <w:t>о</w:t>
        </w:r>
        <w:r w:rsidR="00803D53" w:rsidRPr="00803D53">
          <w:rPr>
            <w:rFonts w:ascii="Times New Roman" w:eastAsia="Calibri" w:hAnsi="Times New Roman" w:cs="Times New Roman"/>
            <w:b/>
            <w:bCs/>
            <w:noProof/>
            <w:color w:val="0000FF"/>
            <w:spacing w:val="-3"/>
            <w:kern w:val="32"/>
            <w:u w:val="single"/>
            <w14:ligatures w14:val="none"/>
          </w:rPr>
          <w:t>в</w:t>
        </w:r>
        <w:r w:rsidR="00803D53" w:rsidRPr="00803D53">
          <w:rPr>
            <w:rFonts w:ascii="Times New Roman" w:eastAsia="Calibri" w:hAnsi="Times New Roman" w:cs="Times New Roman"/>
            <w:b/>
            <w:bCs/>
            <w:noProof/>
            <w:color w:val="0000FF"/>
            <w:spacing w:val="1"/>
            <w:kern w:val="32"/>
            <w:u w:val="single"/>
            <w14:ligatures w14:val="none"/>
          </w:rPr>
          <w:t>ой</w:t>
        </w:r>
        <w:r w:rsidR="00803D53" w:rsidRPr="00803D53">
          <w:rPr>
            <w:rFonts w:ascii="Times New Roman" w:eastAsia="Calibri" w:hAnsi="Times New Roman" w:cs="Times New Roman"/>
            <w:b/>
            <w:bCs/>
            <w:noProof/>
            <w:color w:val="0000FF"/>
            <w:spacing w:val="-4"/>
            <w:kern w:val="32"/>
            <w:u w:val="single"/>
            <w14:ligatures w14:val="none"/>
          </w:rPr>
          <w:t xml:space="preserve"> </w:t>
        </w:r>
        <w:r w:rsidR="00803D53" w:rsidRPr="00803D53">
          <w:rPr>
            <w:rFonts w:ascii="Times New Roman" w:eastAsia="Calibri" w:hAnsi="Times New Roman" w:cs="Times New Roman"/>
            <w:b/>
            <w:bCs/>
            <w:noProof/>
            <w:color w:val="0000FF"/>
            <w:spacing w:val="1"/>
            <w:kern w:val="32"/>
            <w:u w:val="single"/>
            <w14:ligatures w14:val="none"/>
          </w:rPr>
          <w:t>э</w:t>
        </w:r>
        <w:r w:rsidR="00803D53" w:rsidRPr="00803D53">
          <w:rPr>
            <w:rFonts w:ascii="Times New Roman" w:eastAsia="Calibri" w:hAnsi="Times New Roman" w:cs="Times New Roman"/>
            <w:b/>
            <w:bCs/>
            <w:noProof/>
            <w:color w:val="0000FF"/>
            <w:spacing w:val="-1"/>
            <w:kern w:val="32"/>
            <w:u w:val="single"/>
            <w14:ligatures w14:val="none"/>
          </w:rPr>
          <w:t>н</w:t>
        </w:r>
        <w:r w:rsidR="00803D53" w:rsidRPr="00803D53">
          <w:rPr>
            <w:rFonts w:ascii="Times New Roman" w:eastAsia="Calibri" w:hAnsi="Times New Roman" w:cs="Times New Roman"/>
            <w:b/>
            <w:bCs/>
            <w:noProof/>
            <w:color w:val="0000FF"/>
            <w:spacing w:val="1"/>
            <w:kern w:val="32"/>
            <w:u w:val="single"/>
            <w14:ligatures w14:val="none"/>
          </w:rPr>
          <w:t>ерг</w:t>
        </w:r>
        <w:r w:rsidR="00803D53" w:rsidRPr="00803D53">
          <w:rPr>
            <w:rFonts w:ascii="Times New Roman" w:eastAsia="Calibri" w:hAnsi="Times New Roman" w:cs="Times New Roman"/>
            <w:b/>
            <w:bCs/>
            <w:noProof/>
            <w:color w:val="0000FF"/>
            <w:spacing w:val="-1"/>
            <w:kern w:val="32"/>
            <w:u w:val="single"/>
            <w14:ligatures w14:val="none"/>
          </w:rPr>
          <w:t>и</w:t>
        </w:r>
        <w:r w:rsidR="00803D53" w:rsidRPr="00803D53">
          <w:rPr>
            <w:rFonts w:ascii="Times New Roman" w:eastAsia="Calibri" w:hAnsi="Times New Roman" w:cs="Times New Roman"/>
            <w:b/>
            <w:bCs/>
            <w:noProof/>
            <w:color w:val="0000FF"/>
            <w:spacing w:val="1"/>
            <w:kern w:val="32"/>
            <w:u w:val="single"/>
            <w14:ligatures w14:val="none"/>
          </w:rPr>
          <w:t>и</w:t>
        </w:r>
        <w:r w:rsidR="00803D53" w:rsidRPr="00803D53">
          <w:rPr>
            <w:rFonts w:ascii="Times New Roman" w:eastAsia="Calibri" w:hAnsi="Times New Roman" w:cs="Times New Roman"/>
            <w:b/>
            <w:bCs/>
            <w:noProof/>
            <w:webHidden/>
            <w:spacing w:val="1"/>
            <w:kern w:val="32"/>
            <w14:ligatures w14:val="none"/>
          </w:rPr>
          <w:tab/>
        </w:r>
        <w:r w:rsidR="00803D53" w:rsidRPr="00803D53">
          <w:rPr>
            <w:rFonts w:ascii="Times New Roman" w:eastAsia="Calibri" w:hAnsi="Times New Roman" w:cs="Times New Roman"/>
            <w:b/>
            <w:bCs/>
            <w:noProof/>
            <w:webHidden/>
            <w:spacing w:val="1"/>
            <w:kern w:val="32"/>
            <w14:ligatures w14:val="none"/>
          </w:rPr>
          <w:fldChar w:fldCharType="begin"/>
        </w:r>
        <w:r w:rsidR="00803D53" w:rsidRPr="00803D53">
          <w:rPr>
            <w:rFonts w:ascii="Times New Roman" w:eastAsia="Calibri" w:hAnsi="Times New Roman" w:cs="Times New Roman"/>
            <w:b/>
            <w:bCs/>
            <w:noProof/>
            <w:webHidden/>
            <w:spacing w:val="1"/>
            <w:kern w:val="32"/>
            <w14:ligatures w14:val="none"/>
          </w:rPr>
          <w:instrText xml:space="preserve"> PAGEREF _Toc33180941 \h </w:instrText>
        </w:r>
        <w:r w:rsidR="00803D53" w:rsidRPr="00803D53">
          <w:rPr>
            <w:rFonts w:ascii="Times New Roman" w:eastAsia="Calibri" w:hAnsi="Times New Roman" w:cs="Times New Roman"/>
            <w:b/>
            <w:bCs/>
            <w:noProof/>
            <w:webHidden/>
            <w:spacing w:val="1"/>
            <w:kern w:val="32"/>
            <w14:ligatures w14:val="none"/>
          </w:rPr>
        </w:r>
        <w:r w:rsidR="00803D53" w:rsidRPr="00803D53">
          <w:rPr>
            <w:rFonts w:ascii="Times New Roman" w:eastAsia="Calibri" w:hAnsi="Times New Roman" w:cs="Times New Roman"/>
            <w:b/>
            <w:bCs/>
            <w:noProof/>
            <w:webHidden/>
            <w:spacing w:val="1"/>
            <w:kern w:val="32"/>
            <w14:ligatures w14:val="none"/>
          </w:rPr>
          <w:fldChar w:fldCharType="separate"/>
        </w:r>
        <w:r w:rsidR="00FE5365">
          <w:rPr>
            <w:rFonts w:ascii="Times New Roman" w:eastAsia="Calibri" w:hAnsi="Times New Roman" w:cs="Times New Roman"/>
            <w:b/>
            <w:bCs/>
            <w:noProof/>
            <w:webHidden/>
            <w:spacing w:val="1"/>
            <w:kern w:val="32"/>
            <w14:ligatures w14:val="none"/>
          </w:rPr>
          <w:t>26</w:t>
        </w:r>
        <w:r w:rsidR="00803D53" w:rsidRPr="00803D53">
          <w:rPr>
            <w:rFonts w:ascii="Times New Roman" w:eastAsia="Calibri" w:hAnsi="Times New Roman" w:cs="Times New Roman"/>
            <w:b/>
            <w:bCs/>
            <w:noProof/>
            <w:webHidden/>
            <w:spacing w:val="1"/>
            <w:kern w:val="32"/>
            <w14:ligatures w14:val="none"/>
          </w:rPr>
          <w:fldChar w:fldCharType="end"/>
        </w:r>
      </w:hyperlink>
    </w:p>
    <w:p w14:paraId="256D1F4D" w14:textId="61F7AC88"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42" w:history="1">
        <w:r w:rsidR="00803D53" w:rsidRPr="00803D53">
          <w:rPr>
            <w:rFonts w:ascii="Times New Roman" w:eastAsia="Calibri" w:hAnsi="Times New Roman" w:cs="Times New Roman"/>
            <w:noProof/>
            <w:color w:val="0000FF"/>
            <w:kern w:val="0"/>
            <w:u w:val="single"/>
            <w14:ligatures w14:val="none"/>
          </w:rPr>
          <w:t>5.1.</w:t>
        </w:r>
        <w:r w:rsidR="00803D53" w:rsidRPr="00803D53">
          <w:rPr>
            <w:rFonts w:ascii="Calibri" w:eastAsia="Times New Roman" w:hAnsi="Calibri" w:cs="Times New Roman"/>
            <w:noProof/>
            <w:kern w:val="0"/>
            <w:lang w:eastAsia="ru-RU"/>
            <w14:ligatures w14:val="none"/>
          </w:rPr>
          <w:tab/>
        </w:r>
        <w:r w:rsidR="00803D53" w:rsidRPr="00803D53">
          <w:rPr>
            <w:rFonts w:ascii="Times New Roman" w:eastAsia="Calibri" w:hAnsi="Times New Roman" w:cs="Times New Roman"/>
            <w:noProof/>
            <w:color w:val="0000FF"/>
            <w:kern w:val="0"/>
            <w:u w:val="single"/>
            <w14:ligatures w14:val="none"/>
          </w:rPr>
          <w:t>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_Toc33180942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26</w:t>
        </w:r>
        <w:r w:rsidR="00803D53" w:rsidRPr="00803D53">
          <w:rPr>
            <w:rFonts w:ascii="Times New Roman" w:eastAsia="Calibri" w:hAnsi="Times New Roman" w:cs="Times New Roman"/>
            <w:noProof/>
            <w:webHidden/>
            <w:kern w:val="0"/>
            <w14:ligatures w14:val="none"/>
          </w:rPr>
          <w:fldChar w:fldCharType="end"/>
        </w:r>
      </w:hyperlink>
    </w:p>
    <w:p w14:paraId="66569593" w14:textId="7F960F75"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43" w:history="1">
        <w:r w:rsidR="00803D53" w:rsidRPr="00803D53">
          <w:rPr>
            <w:rFonts w:ascii="Times New Roman" w:eastAsia="Calibri" w:hAnsi="Times New Roman" w:cs="Times New Roman"/>
            <w:noProof/>
            <w:color w:val="0000FF"/>
            <w:kern w:val="0"/>
            <w:u w:val="single"/>
            <w14:ligatures w14:val="none"/>
          </w:rPr>
          <w:t>5.2.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_Toc33180943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26</w:t>
        </w:r>
        <w:r w:rsidR="00803D53" w:rsidRPr="00803D53">
          <w:rPr>
            <w:rFonts w:ascii="Times New Roman" w:eastAsia="Calibri" w:hAnsi="Times New Roman" w:cs="Times New Roman"/>
            <w:noProof/>
            <w:webHidden/>
            <w:kern w:val="0"/>
            <w14:ligatures w14:val="none"/>
          </w:rPr>
          <w:fldChar w:fldCharType="end"/>
        </w:r>
      </w:hyperlink>
    </w:p>
    <w:p w14:paraId="22B528FB" w14:textId="25F20DE1"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44" w:history="1">
        <w:r w:rsidR="00803D53" w:rsidRPr="00803D53">
          <w:rPr>
            <w:rFonts w:ascii="Times New Roman" w:eastAsia="Calibri" w:hAnsi="Times New Roman" w:cs="Times New Roman"/>
            <w:noProof/>
            <w:color w:val="0000FF"/>
            <w:kern w:val="0"/>
            <w:u w:val="single"/>
            <w14:ligatures w14:val="none"/>
          </w:rPr>
          <w:t>5.3.</w:t>
        </w:r>
        <w:r w:rsidR="00803D53" w:rsidRPr="00803D53">
          <w:rPr>
            <w:rFonts w:ascii="Calibri" w:eastAsia="Times New Roman" w:hAnsi="Calibri" w:cs="Times New Roman"/>
            <w:noProof/>
            <w:kern w:val="0"/>
            <w:lang w:eastAsia="ru-RU"/>
            <w14:ligatures w14:val="none"/>
          </w:rPr>
          <w:tab/>
        </w:r>
        <w:r w:rsidR="00803D53" w:rsidRPr="00803D53">
          <w:rPr>
            <w:rFonts w:ascii="Times New Roman" w:eastAsia="Calibri" w:hAnsi="Times New Roman" w:cs="Times New Roman"/>
            <w:noProof/>
            <w:color w:val="0000FF"/>
            <w:kern w:val="0"/>
            <w:u w:val="single"/>
            <w14:ligatures w14:val="none"/>
          </w:rPr>
          <w:t>Предложения по техническому перевооружению источников тепловой энергии с целью повышения эффективности работы систем теплоснабжения</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_Toc33180944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26</w:t>
        </w:r>
        <w:r w:rsidR="00803D53" w:rsidRPr="00803D53">
          <w:rPr>
            <w:rFonts w:ascii="Times New Roman" w:eastAsia="Calibri" w:hAnsi="Times New Roman" w:cs="Times New Roman"/>
            <w:noProof/>
            <w:webHidden/>
            <w:kern w:val="0"/>
            <w14:ligatures w14:val="none"/>
          </w:rPr>
          <w:fldChar w:fldCharType="end"/>
        </w:r>
      </w:hyperlink>
    </w:p>
    <w:p w14:paraId="1AF1F356" w14:textId="1481153A"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45" w:history="1">
        <w:r w:rsidR="00803D53" w:rsidRPr="00803D53">
          <w:rPr>
            <w:rFonts w:ascii="Times New Roman" w:eastAsia="Calibri" w:hAnsi="Times New Roman" w:cs="Times New Roman"/>
            <w:noProof/>
            <w:color w:val="0000FF"/>
            <w:kern w:val="0"/>
            <w:u w:val="single"/>
            <w14:ligatures w14:val="none"/>
          </w:rPr>
          <w:t>5.4.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_Toc33180945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26</w:t>
        </w:r>
        <w:r w:rsidR="00803D53" w:rsidRPr="00803D53">
          <w:rPr>
            <w:rFonts w:ascii="Times New Roman" w:eastAsia="Calibri" w:hAnsi="Times New Roman" w:cs="Times New Roman"/>
            <w:noProof/>
            <w:webHidden/>
            <w:kern w:val="0"/>
            <w14:ligatures w14:val="none"/>
          </w:rPr>
          <w:fldChar w:fldCharType="end"/>
        </w:r>
      </w:hyperlink>
    </w:p>
    <w:p w14:paraId="4F10EF07" w14:textId="32096178"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46" w:history="1">
        <w:r w:rsidR="00803D53" w:rsidRPr="00803D53">
          <w:rPr>
            <w:rFonts w:ascii="Times New Roman" w:eastAsia="Calibri" w:hAnsi="Times New Roman" w:cs="Times New Roman"/>
            <w:noProof/>
            <w:color w:val="0000FF"/>
            <w:kern w:val="0"/>
            <w:u w:val="single"/>
            <w14:ligatures w14:val="none"/>
          </w:rPr>
          <w:t>5.5.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_Toc33180946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28</w:t>
        </w:r>
        <w:r w:rsidR="00803D53" w:rsidRPr="00803D53">
          <w:rPr>
            <w:rFonts w:ascii="Times New Roman" w:eastAsia="Calibri" w:hAnsi="Times New Roman" w:cs="Times New Roman"/>
            <w:noProof/>
            <w:webHidden/>
            <w:kern w:val="0"/>
            <w14:ligatures w14:val="none"/>
          </w:rPr>
          <w:fldChar w:fldCharType="end"/>
        </w:r>
      </w:hyperlink>
    </w:p>
    <w:p w14:paraId="57AEAFA4" w14:textId="1C0EB356"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47" w:history="1">
        <w:r w:rsidR="00803D53" w:rsidRPr="00803D53">
          <w:rPr>
            <w:rFonts w:ascii="Times New Roman" w:eastAsia="Calibri" w:hAnsi="Times New Roman" w:cs="Times New Roman"/>
            <w:noProof/>
            <w:color w:val="0000FF"/>
            <w:kern w:val="0"/>
            <w:u w:val="single"/>
            <w14:ligatures w14:val="none"/>
          </w:rPr>
          <w:t>5.6.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_Toc33180947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28</w:t>
        </w:r>
        <w:r w:rsidR="00803D53" w:rsidRPr="00803D53">
          <w:rPr>
            <w:rFonts w:ascii="Times New Roman" w:eastAsia="Calibri" w:hAnsi="Times New Roman" w:cs="Times New Roman"/>
            <w:noProof/>
            <w:webHidden/>
            <w:kern w:val="0"/>
            <w14:ligatures w14:val="none"/>
          </w:rPr>
          <w:fldChar w:fldCharType="end"/>
        </w:r>
      </w:hyperlink>
    </w:p>
    <w:p w14:paraId="63950715" w14:textId="32829E50"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48" w:history="1">
        <w:r w:rsidR="00803D53" w:rsidRPr="00803D53">
          <w:rPr>
            <w:rFonts w:ascii="Times New Roman" w:eastAsia="Calibri" w:hAnsi="Times New Roman" w:cs="Times New Roman"/>
            <w:noProof/>
            <w:color w:val="0000FF"/>
            <w:kern w:val="0"/>
            <w:u w:val="single"/>
            <w14:ligatures w14:val="none"/>
          </w:rPr>
          <w:t>5.7.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_Toc33180948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28</w:t>
        </w:r>
        <w:r w:rsidR="00803D53" w:rsidRPr="00803D53">
          <w:rPr>
            <w:rFonts w:ascii="Times New Roman" w:eastAsia="Calibri" w:hAnsi="Times New Roman" w:cs="Times New Roman"/>
            <w:noProof/>
            <w:webHidden/>
            <w:kern w:val="0"/>
            <w14:ligatures w14:val="none"/>
          </w:rPr>
          <w:fldChar w:fldCharType="end"/>
        </w:r>
      </w:hyperlink>
    </w:p>
    <w:p w14:paraId="673DAF08" w14:textId="1AEB4A14"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49" w:history="1">
        <w:r w:rsidR="00803D53" w:rsidRPr="00803D53">
          <w:rPr>
            <w:rFonts w:ascii="Times New Roman" w:eastAsia="Calibri" w:hAnsi="Times New Roman" w:cs="Times New Roman"/>
            <w:noProof/>
            <w:color w:val="0000FF"/>
            <w:kern w:val="0"/>
            <w:u w:val="single"/>
            <w14:ligatures w14:val="none"/>
          </w:rPr>
          <w:t>5.8.</w:t>
        </w:r>
        <w:r w:rsidR="00803D53" w:rsidRPr="00803D53">
          <w:rPr>
            <w:rFonts w:ascii="Calibri" w:eastAsia="Times New Roman" w:hAnsi="Calibri" w:cs="Times New Roman"/>
            <w:noProof/>
            <w:kern w:val="0"/>
            <w:lang w:eastAsia="ru-RU"/>
            <w14:ligatures w14:val="none"/>
          </w:rPr>
          <w:tab/>
        </w:r>
        <w:r w:rsidR="00803D53" w:rsidRPr="00803D53">
          <w:rPr>
            <w:rFonts w:ascii="Times New Roman" w:eastAsia="Calibri" w:hAnsi="Times New Roman" w:cs="Times New Roman"/>
            <w:noProof/>
            <w:color w:val="0000FF"/>
            <w:kern w:val="0"/>
            <w:u w:val="single"/>
            <w14:ligatures w14:val="none"/>
          </w:rPr>
          <w:t>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_Toc33180949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28</w:t>
        </w:r>
        <w:r w:rsidR="00803D53" w:rsidRPr="00803D53">
          <w:rPr>
            <w:rFonts w:ascii="Times New Roman" w:eastAsia="Calibri" w:hAnsi="Times New Roman" w:cs="Times New Roman"/>
            <w:noProof/>
            <w:webHidden/>
            <w:kern w:val="0"/>
            <w14:ligatures w14:val="none"/>
          </w:rPr>
          <w:fldChar w:fldCharType="end"/>
        </w:r>
      </w:hyperlink>
    </w:p>
    <w:p w14:paraId="4470B028" w14:textId="52C4CD67"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50" w:history="1">
        <w:r w:rsidR="00803D53" w:rsidRPr="00803D53">
          <w:rPr>
            <w:rFonts w:ascii="Times New Roman" w:eastAsia="Calibri" w:hAnsi="Times New Roman" w:cs="Times New Roman"/>
            <w:noProof/>
            <w:color w:val="0000FF"/>
            <w:kern w:val="0"/>
            <w:u w:val="single"/>
            <w14:ligatures w14:val="none"/>
          </w:rPr>
          <w:t>5.9.</w:t>
        </w:r>
        <w:r w:rsidR="00803D53" w:rsidRPr="00803D53">
          <w:rPr>
            <w:rFonts w:ascii="Calibri" w:eastAsia="Times New Roman" w:hAnsi="Calibri" w:cs="Times New Roman"/>
            <w:noProof/>
            <w:kern w:val="0"/>
            <w:lang w:eastAsia="ru-RU"/>
            <w14:ligatures w14:val="none"/>
          </w:rPr>
          <w:tab/>
        </w:r>
        <w:r w:rsidR="00803D53" w:rsidRPr="00803D53">
          <w:rPr>
            <w:rFonts w:ascii="Times New Roman" w:eastAsia="Calibri" w:hAnsi="Times New Roman" w:cs="Times New Roman"/>
            <w:noProof/>
            <w:color w:val="0000FF"/>
            <w:kern w:val="0"/>
            <w:u w:val="single"/>
            <w14:ligatures w14:val="none"/>
          </w:rPr>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_Toc33180950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29</w:t>
        </w:r>
        <w:r w:rsidR="00803D53" w:rsidRPr="00803D53">
          <w:rPr>
            <w:rFonts w:ascii="Times New Roman" w:eastAsia="Calibri" w:hAnsi="Times New Roman" w:cs="Times New Roman"/>
            <w:noProof/>
            <w:webHidden/>
            <w:kern w:val="0"/>
            <w14:ligatures w14:val="none"/>
          </w:rPr>
          <w:fldChar w:fldCharType="end"/>
        </w:r>
      </w:hyperlink>
    </w:p>
    <w:p w14:paraId="3222B7BD" w14:textId="6192B556" w:rsidR="00803D53" w:rsidRPr="00803D53" w:rsidRDefault="00000000" w:rsidP="00803D53">
      <w:pPr>
        <w:tabs>
          <w:tab w:val="right" w:leader="dot" w:pos="9850"/>
        </w:tabs>
        <w:spacing w:after="200" w:line="276" w:lineRule="auto"/>
        <w:rPr>
          <w:rFonts w:ascii="Calibri" w:eastAsia="Times New Roman" w:hAnsi="Calibri" w:cs="Times New Roman"/>
          <w:b/>
          <w:bCs/>
          <w:noProof/>
          <w:spacing w:val="1"/>
          <w:kern w:val="32"/>
          <w:lang w:eastAsia="ru-RU"/>
          <w14:ligatures w14:val="none"/>
        </w:rPr>
      </w:pPr>
      <w:hyperlink w:anchor="_Toc33180951" w:history="1">
        <w:r w:rsidR="00803D53" w:rsidRPr="00803D53">
          <w:rPr>
            <w:rFonts w:ascii="Times New Roman" w:eastAsia="Calibri" w:hAnsi="Times New Roman" w:cs="Times New Roman"/>
            <w:b/>
            <w:bCs/>
            <w:noProof/>
            <w:color w:val="0000FF"/>
            <w:spacing w:val="-1"/>
            <w:kern w:val="32"/>
            <w:u w:val="single"/>
            <w14:ligatures w14:val="none"/>
          </w:rPr>
          <w:t>Г</w:t>
        </w:r>
        <w:r w:rsidR="00803D53" w:rsidRPr="00803D53">
          <w:rPr>
            <w:rFonts w:ascii="Times New Roman" w:eastAsia="Calibri" w:hAnsi="Times New Roman" w:cs="Times New Roman"/>
            <w:b/>
            <w:bCs/>
            <w:noProof/>
            <w:color w:val="0000FF"/>
            <w:spacing w:val="1"/>
            <w:kern w:val="32"/>
            <w:u w:val="single"/>
            <w14:ligatures w14:val="none"/>
          </w:rPr>
          <w:t>ла</w:t>
        </w:r>
        <w:r w:rsidR="00803D53" w:rsidRPr="00803D53">
          <w:rPr>
            <w:rFonts w:ascii="Times New Roman" w:eastAsia="Calibri" w:hAnsi="Times New Roman" w:cs="Times New Roman"/>
            <w:b/>
            <w:bCs/>
            <w:noProof/>
            <w:color w:val="0000FF"/>
            <w:spacing w:val="-3"/>
            <w:kern w:val="32"/>
            <w:u w:val="single"/>
            <w14:ligatures w14:val="none"/>
          </w:rPr>
          <w:t>в</w:t>
        </w:r>
        <w:r w:rsidR="00803D53" w:rsidRPr="00803D53">
          <w:rPr>
            <w:rFonts w:ascii="Times New Roman" w:eastAsia="Calibri" w:hAnsi="Times New Roman" w:cs="Times New Roman"/>
            <w:b/>
            <w:bCs/>
            <w:noProof/>
            <w:color w:val="0000FF"/>
            <w:spacing w:val="1"/>
            <w:kern w:val="32"/>
            <w:u w:val="single"/>
            <w14:ligatures w14:val="none"/>
          </w:rPr>
          <w:t>а 6. Пр</w:t>
        </w:r>
        <w:r w:rsidR="00803D53" w:rsidRPr="00803D53">
          <w:rPr>
            <w:rFonts w:ascii="Times New Roman" w:eastAsia="Calibri" w:hAnsi="Times New Roman" w:cs="Times New Roman"/>
            <w:b/>
            <w:bCs/>
            <w:noProof/>
            <w:color w:val="0000FF"/>
            <w:spacing w:val="-5"/>
            <w:kern w:val="32"/>
            <w:u w:val="single"/>
            <w14:ligatures w14:val="none"/>
          </w:rPr>
          <w:t>е</w:t>
        </w:r>
        <w:r w:rsidR="00803D53" w:rsidRPr="00803D53">
          <w:rPr>
            <w:rFonts w:ascii="Times New Roman" w:eastAsia="Calibri" w:hAnsi="Times New Roman" w:cs="Times New Roman"/>
            <w:b/>
            <w:bCs/>
            <w:noProof/>
            <w:color w:val="0000FF"/>
            <w:spacing w:val="1"/>
            <w:kern w:val="32"/>
            <w:u w:val="single"/>
            <w14:ligatures w14:val="none"/>
          </w:rPr>
          <w:t>дл</w:t>
        </w:r>
        <w:r w:rsidR="00803D53" w:rsidRPr="00803D53">
          <w:rPr>
            <w:rFonts w:ascii="Times New Roman" w:eastAsia="Calibri" w:hAnsi="Times New Roman" w:cs="Times New Roman"/>
            <w:b/>
            <w:bCs/>
            <w:noProof/>
            <w:color w:val="0000FF"/>
            <w:spacing w:val="-6"/>
            <w:kern w:val="32"/>
            <w:u w:val="single"/>
            <w14:ligatures w14:val="none"/>
          </w:rPr>
          <w:t>о</w:t>
        </w:r>
        <w:r w:rsidR="00803D53" w:rsidRPr="00803D53">
          <w:rPr>
            <w:rFonts w:ascii="Times New Roman" w:eastAsia="Calibri" w:hAnsi="Times New Roman" w:cs="Times New Roman"/>
            <w:b/>
            <w:bCs/>
            <w:noProof/>
            <w:color w:val="0000FF"/>
            <w:spacing w:val="-7"/>
            <w:kern w:val="32"/>
            <w:u w:val="single"/>
            <w14:ligatures w14:val="none"/>
          </w:rPr>
          <w:t>ж</w:t>
        </w:r>
        <w:r w:rsidR="00803D53" w:rsidRPr="00803D53">
          <w:rPr>
            <w:rFonts w:ascii="Times New Roman" w:eastAsia="Calibri" w:hAnsi="Times New Roman" w:cs="Times New Roman"/>
            <w:b/>
            <w:bCs/>
            <w:noProof/>
            <w:color w:val="0000FF"/>
            <w:spacing w:val="1"/>
            <w:kern w:val="32"/>
            <w:u w:val="single"/>
            <w14:ligatures w14:val="none"/>
          </w:rPr>
          <w:t>ен</w:t>
        </w:r>
        <w:r w:rsidR="00803D53" w:rsidRPr="00803D53">
          <w:rPr>
            <w:rFonts w:ascii="Times New Roman" w:eastAsia="Calibri" w:hAnsi="Times New Roman" w:cs="Times New Roman"/>
            <w:b/>
            <w:bCs/>
            <w:noProof/>
            <w:color w:val="0000FF"/>
            <w:spacing w:val="-2"/>
            <w:kern w:val="32"/>
            <w:u w:val="single"/>
            <w14:ligatures w14:val="none"/>
          </w:rPr>
          <w:t>и</w:t>
        </w:r>
        <w:r w:rsidR="00803D53" w:rsidRPr="00803D53">
          <w:rPr>
            <w:rFonts w:ascii="Times New Roman" w:eastAsia="Calibri" w:hAnsi="Times New Roman" w:cs="Times New Roman"/>
            <w:b/>
            <w:bCs/>
            <w:noProof/>
            <w:color w:val="0000FF"/>
            <w:spacing w:val="1"/>
            <w:kern w:val="32"/>
            <w:u w:val="single"/>
            <w14:ligatures w14:val="none"/>
          </w:rPr>
          <w:t xml:space="preserve">я </w:t>
        </w:r>
        <w:r w:rsidR="00803D53" w:rsidRPr="00803D53">
          <w:rPr>
            <w:rFonts w:ascii="Times New Roman" w:eastAsia="Calibri" w:hAnsi="Times New Roman" w:cs="Times New Roman"/>
            <w:b/>
            <w:bCs/>
            <w:noProof/>
            <w:color w:val="0000FF"/>
            <w:spacing w:val="-1"/>
            <w:kern w:val="32"/>
            <w:u w:val="single"/>
            <w14:ligatures w14:val="none"/>
          </w:rPr>
          <w:t>п</w:t>
        </w:r>
        <w:r w:rsidR="00803D53" w:rsidRPr="00803D53">
          <w:rPr>
            <w:rFonts w:ascii="Times New Roman" w:eastAsia="Calibri" w:hAnsi="Times New Roman" w:cs="Times New Roman"/>
            <w:b/>
            <w:bCs/>
            <w:noProof/>
            <w:color w:val="0000FF"/>
            <w:spacing w:val="1"/>
            <w:kern w:val="32"/>
            <w:u w:val="single"/>
            <w14:ligatures w14:val="none"/>
          </w:rPr>
          <w:t>о с</w:t>
        </w:r>
        <w:r w:rsidR="00803D53" w:rsidRPr="00803D53">
          <w:rPr>
            <w:rFonts w:ascii="Times New Roman" w:eastAsia="Calibri" w:hAnsi="Times New Roman" w:cs="Times New Roman"/>
            <w:b/>
            <w:bCs/>
            <w:noProof/>
            <w:color w:val="0000FF"/>
            <w:spacing w:val="4"/>
            <w:kern w:val="32"/>
            <w:u w:val="single"/>
            <w14:ligatures w14:val="none"/>
          </w:rPr>
          <w:t>т</w:t>
        </w:r>
        <w:r w:rsidR="00803D53" w:rsidRPr="00803D53">
          <w:rPr>
            <w:rFonts w:ascii="Times New Roman" w:eastAsia="Calibri" w:hAnsi="Times New Roman" w:cs="Times New Roman"/>
            <w:b/>
            <w:bCs/>
            <w:noProof/>
            <w:color w:val="0000FF"/>
            <w:spacing w:val="1"/>
            <w:kern w:val="32"/>
            <w:u w:val="single"/>
            <w14:ligatures w14:val="none"/>
          </w:rPr>
          <w:t>ро</w:t>
        </w:r>
        <w:r w:rsidR="00803D53" w:rsidRPr="00803D53">
          <w:rPr>
            <w:rFonts w:ascii="Times New Roman" w:eastAsia="Calibri" w:hAnsi="Times New Roman" w:cs="Times New Roman"/>
            <w:b/>
            <w:bCs/>
            <w:noProof/>
            <w:color w:val="0000FF"/>
            <w:spacing w:val="-1"/>
            <w:kern w:val="32"/>
            <w:u w:val="single"/>
            <w14:ligatures w14:val="none"/>
          </w:rPr>
          <w:t>и</w:t>
        </w:r>
        <w:r w:rsidR="00803D53" w:rsidRPr="00803D53">
          <w:rPr>
            <w:rFonts w:ascii="Times New Roman" w:eastAsia="Calibri" w:hAnsi="Times New Roman" w:cs="Times New Roman"/>
            <w:b/>
            <w:bCs/>
            <w:noProof/>
            <w:color w:val="0000FF"/>
            <w:spacing w:val="1"/>
            <w:kern w:val="32"/>
            <w:u w:val="single"/>
            <w14:ligatures w14:val="none"/>
          </w:rPr>
          <w:t>т</w:t>
        </w:r>
        <w:r w:rsidR="00803D53" w:rsidRPr="00803D53">
          <w:rPr>
            <w:rFonts w:ascii="Times New Roman" w:eastAsia="Calibri" w:hAnsi="Times New Roman" w:cs="Times New Roman"/>
            <w:b/>
            <w:bCs/>
            <w:noProof/>
            <w:color w:val="0000FF"/>
            <w:spacing w:val="-2"/>
            <w:kern w:val="32"/>
            <w:u w:val="single"/>
            <w14:ligatures w14:val="none"/>
          </w:rPr>
          <w:t>е</w:t>
        </w:r>
        <w:r w:rsidR="00803D53" w:rsidRPr="00803D53">
          <w:rPr>
            <w:rFonts w:ascii="Times New Roman" w:eastAsia="Calibri" w:hAnsi="Times New Roman" w:cs="Times New Roman"/>
            <w:b/>
            <w:bCs/>
            <w:noProof/>
            <w:color w:val="0000FF"/>
            <w:spacing w:val="1"/>
            <w:kern w:val="32"/>
            <w:u w:val="single"/>
            <w14:ligatures w14:val="none"/>
          </w:rPr>
          <w:t>ль</w:t>
        </w:r>
        <w:r w:rsidR="00803D53" w:rsidRPr="00803D53">
          <w:rPr>
            <w:rFonts w:ascii="Times New Roman" w:eastAsia="Calibri" w:hAnsi="Times New Roman" w:cs="Times New Roman"/>
            <w:b/>
            <w:bCs/>
            <w:noProof/>
            <w:color w:val="0000FF"/>
            <w:spacing w:val="-2"/>
            <w:kern w:val="32"/>
            <w:u w:val="single"/>
            <w14:ligatures w14:val="none"/>
          </w:rPr>
          <w:t>с</w:t>
        </w:r>
        <w:r w:rsidR="00803D53" w:rsidRPr="00803D53">
          <w:rPr>
            <w:rFonts w:ascii="Times New Roman" w:eastAsia="Calibri" w:hAnsi="Times New Roman" w:cs="Times New Roman"/>
            <w:b/>
            <w:bCs/>
            <w:noProof/>
            <w:color w:val="0000FF"/>
            <w:spacing w:val="1"/>
            <w:kern w:val="32"/>
            <w:u w:val="single"/>
            <w14:ligatures w14:val="none"/>
          </w:rPr>
          <w:t>т</w:t>
        </w:r>
        <w:r w:rsidR="00803D53" w:rsidRPr="00803D53">
          <w:rPr>
            <w:rFonts w:ascii="Times New Roman" w:eastAsia="Calibri" w:hAnsi="Times New Roman" w:cs="Times New Roman"/>
            <w:b/>
            <w:bCs/>
            <w:noProof/>
            <w:color w:val="0000FF"/>
            <w:spacing w:val="-12"/>
            <w:kern w:val="32"/>
            <w:u w:val="single"/>
            <w14:ligatures w14:val="none"/>
          </w:rPr>
          <w:t>в</w:t>
        </w:r>
        <w:r w:rsidR="00803D53" w:rsidRPr="00803D53">
          <w:rPr>
            <w:rFonts w:ascii="Times New Roman" w:eastAsia="Calibri" w:hAnsi="Times New Roman" w:cs="Times New Roman"/>
            <w:b/>
            <w:bCs/>
            <w:noProof/>
            <w:color w:val="0000FF"/>
            <w:spacing w:val="1"/>
            <w:kern w:val="32"/>
            <w:u w:val="single"/>
            <w14:ligatures w14:val="none"/>
          </w:rPr>
          <w:t>у и р</w:t>
        </w:r>
        <w:r w:rsidR="00803D53" w:rsidRPr="00803D53">
          <w:rPr>
            <w:rFonts w:ascii="Times New Roman" w:eastAsia="Calibri" w:hAnsi="Times New Roman" w:cs="Times New Roman"/>
            <w:b/>
            <w:bCs/>
            <w:noProof/>
            <w:color w:val="0000FF"/>
            <w:spacing w:val="2"/>
            <w:kern w:val="32"/>
            <w:u w:val="single"/>
            <w14:ligatures w14:val="none"/>
          </w:rPr>
          <w:t>е</w:t>
        </w:r>
        <w:r w:rsidR="00803D53" w:rsidRPr="00803D53">
          <w:rPr>
            <w:rFonts w:ascii="Times New Roman" w:eastAsia="Calibri" w:hAnsi="Times New Roman" w:cs="Times New Roman"/>
            <w:b/>
            <w:bCs/>
            <w:noProof/>
            <w:color w:val="0000FF"/>
            <w:spacing w:val="-6"/>
            <w:kern w:val="32"/>
            <w:u w:val="single"/>
            <w14:ligatures w14:val="none"/>
          </w:rPr>
          <w:t>к</w:t>
        </w:r>
        <w:r w:rsidR="00803D53" w:rsidRPr="00803D53">
          <w:rPr>
            <w:rFonts w:ascii="Times New Roman" w:eastAsia="Calibri" w:hAnsi="Times New Roman" w:cs="Times New Roman"/>
            <w:b/>
            <w:bCs/>
            <w:noProof/>
            <w:color w:val="0000FF"/>
            <w:spacing w:val="1"/>
            <w:kern w:val="32"/>
            <w:u w:val="single"/>
            <w14:ligatures w14:val="none"/>
          </w:rPr>
          <w:t>о</w:t>
        </w:r>
        <w:r w:rsidR="00803D53" w:rsidRPr="00803D53">
          <w:rPr>
            <w:rFonts w:ascii="Times New Roman" w:eastAsia="Calibri" w:hAnsi="Times New Roman" w:cs="Times New Roman"/>
            <w:b/>
            <w:bCs/>
            <w:noProof/>
            <w:color w:val="0000FF"/>
            <w:spacing w:val="-1"/>
            <w:kern w:val="32"/>
            <w:u w:val="single"/>
            <w14:ligatures w14:val="none"/>
          </w:rPr>
          <w:t>н</w:t>
        </w:r>
        <w:r w:rsidR="00803D53" w:rsidRPr="00803D53">
          <w:rPr>
            <w:rFonts w:ascii="Times New Roman" w:eastAsia="Calibri" w:hAnsi="Times New Roman" w:cs="Times New Roman"/>
            <w:b/>
            <w:bCs/>
            <w:noProof/>
            <w:color w:val="0000FF"/>
            <w:spacing w:val="1"/>
            <w:kern w:val="32"/>
            <w:u w:val="single"/>
            <w14:ligatures w14:val="none"/>
          </w:rPr>
          <w:t>с</w:t>
        </w:r>
        <w:r w:rsidR="00803D53" w:rsidRPr="00803D53">
          <w:rPr>
            <w:rFonts w:ascii="Times New Roman" w:eastAsia="Calibri" w:hAnsi="Times New Roman" w:cs="Times New Roman"/>
            <w:b/>
            <w:bCs/>
            <w:noProof/>
            <w:color w:val="0000FF"/>
            <w:spacing w:val="4"/>
            <w:kern w:val="32"/>
            <w:u w:val="single"/>
            <w14:ligatures w14:val="none"/>
          </w:rPr>
          <w:t>т</w:t>
        </w:r>
        <w:r w:rsidR="00803D53" w:rsidRPr="00803D53">
          <w:rPr>
            <w:rFonts w:ascii="Times New Roman" w:eastAsia="Calibri" w:hAnsi="Times New Roman" w:cs="Times New Roman"/>
            <w:b/>
            <w:bCs/>
            <w:noProof/>
            <w:color w:val="0000FF"/>
            <w:spacing w:val="-5"/>
            <w:kern w:val="32"/>
            <w:u w:val="single"/>
            <w14:ligatures w14:val="none"/>
          </w:rPr>
          <w:t>р</w:t>
        </w:r>
        <w:r w:rsidR="00803D53" w:rsidRPr="00803D53">
          <w:rPr>
            <w:rFonts w:ascii="Times New Roman" w:eastAsia="Calibri" w:hAnsi="Times New Roman" w:cs="Times New Roman"/>
            <w:b/>
            <w:bCs/>
            <w:noProof/>
            <w:color w:val="0000FF"/>
            <w:spacing w:val="1"/>
            <w:kern w:val="32"/>
            <w:u w:val="single"/>
            <w14:ligatures w14:val="none"/>
          </w:rPr>
          <w:t>у</w:t>
        </w:r>
        <w:r w:rsidR="00803D53" w:rsidRPr="00803D53">
          <w:rPr>
            <w:rFonts w:ascii="Times New Roman" w:eastAsia="Calibri" w:hAnsi="Times New Roman" w:cs="Times New Roman"/>
            <w:b/>
            <w:bCs/>
            <w:noProof/>
            <w:color w:val="0000FF"/>
            <w:spacing w:val="-1"/>
            <w:kern w:val="32"/>
            <w:u w:val="single"/>
            <w14:ligatures w14:val="none"/>
          </w:rPr>
          <w:t>кци</w:t>
        </w:r>
        <w:r w:rsidR="00803D53" w:rsidRPr="00803D53">
          <w:rPr>
            <w:rFonts w:ascii="Times New Roman" w:eastAsia="Calibri" w:hAnsi="Times New Roman" w:cs="Times New Roman"/>
            <w:b/>
            <w:bCs/>
            <w:noProof/>
            <w:color w:val="0000FF"/>
            <w:spacing w:val="1"/>
            <w:kern w:val="32"/>
            <w:u w:val="single"/>
            <w14:ligatures w14:val="none"/>
          </w:rPr>
          <w:t>и теп</w:t>
        </w:r>
        <w:r w:rsidR="00803D53" w:rsidRPr="00803D53">
          <w:rPr>
            <w:rFonts w:ascii="Times New Roman" w:eastAsia="Calibri" w:hAnsi="Times New Roman" w:cs="Times New Roman"/>
            <w:b/>
            <w:bCs/>
            <w:noProof/>
            <w:color w:val="0000FF"/>
            <w:spacing w:val="-2"/>
            <w:kern w:val="32"/>
            <w:u w:val="single"/>
            <w14:ligatures w14:val="none"/>
          </w:rPr>
          <w:t>л</w:t>
        </w:r>
        <w:r w:rsidR="00803D53" w:rsidRPr="00803D53">
          <w:rPr>
            <w:rFonts w:ascii="Times New Roman" w:eastAsia="Calibri" w:hAnsi="Times New Roman" w:cs="Times New Roman"/>
            <w:b/>
            <w:bCs/>
            <w:noProof/>
            <w:color w:val="0000FF"/>
            <w:spacing w:val="-6"/>
            <w:kern w:val="32"/>
            <w:u w:val="single"/>
            <w14:ligatures w14:val="none"/>
          </w:rPr>
          <w:t>о</w:t>
        </w:r>
        <w:r w:rsidR="00803D53" w:rsidRPr="00803D53">
          <w:rPr>
            <w:rFonts w:ascii="Times New Roman" w:eastAsia="Calibri" w:hAnsi="Times New Roman" w:cs="Times New Roman"/>
            <w:b/>
            <w:bCs/>
            <w:noProof/>
            <w:color w:val="0000FF"/>
            <w:spacing w:val="1"/>
            <w:kern w:val="32"/>
            <w:u w:val="single"/>
            <w14:ligatures w14:val="none"/>
          </w:rPr>
          <w:t>в</w:t>
        </w:r>
        <w:r w:rsidR="00803D53" w:rsidRPr="00803D53">
          <w:rPr>
            <w:rFonts w:ascii="Times New Roman" w:eastAsia="Calibri" w:hAnsi="Times New Roman" w:cs="Times New Roman"/>
            <w:b/>
            <w:bCs/>
            <w:noProof/>
            <w:color w:val="0000FF"/>
            <w:spacing w:val="-1"/>
            <w:kern w:val="32"/>
            <w:u w:val="single"/>
            <w14:ligatures w14:val="none"/>
          </w:rPr>
          <w:t>ы</w:t>
        </w:r>
        <w:r w:rsidR="00803D53" w:rsidRPr="00803D53">
          <w:rPr>
            <w:rFonts w:ascii="Times New Roman" w:eastAsia="Calibri" w:hAnsi="Times New Roman" w:cs="Times New Roman"/>
            <w:b/>
            <w:bCs/>
            <w:noProof/>
            <w:color w:val="0000FF"/>
            <w:spacing w:val="1"/>
            <w:kern w:val="32"/>
            <w:u w:val="single"/>
            <w14:ligatures w14:val="none"/>
          </w:rPr>
          <w:t xml:space="preserve">х </w:t>
        </w:r>
        <w:r w:rsidR="00803D53" w:rsidRPr="00803D53">
          <w:rPr>
            <w:rFonts w:ascii="Times New Roman" w:eastAsia="Calibri" w:hAnsi="Times New Roman" w:cs="Times New Roman"/>
            <w:b/>
            <w:bCs/>
            <w:noProof/>
            <w:color w:val="0000FF"/>
            <w:spacing w:val="2"/>
            <w:kern w:val="32"/>
            <w:u w:val="single"/>
            <w14:ligatures w14:val="none"/>
          </w:rPr>
          <w:t>с</w:t>
        </w:r>
        <w:r w:rsidR="00803D53" w:rsidRPr="00803D53">
          <w:rPr>
            <w:rFonts w:ascii="Times New Roman" w:eastAsia="Calibri" w:hAnsi="Times New Roman" w:cs="Times New Roman"/>
            <w:b/>
            <w:bCs/>
            <w:noProof/>
            <w:color w:val="0000FF"/>
            <w:spacing w:val="-2"/>
            <w:kern w:val="32"/>
            <w:u w:val="single"/>
            <w14:ligatures w14:val="none"/>
          </w:rPr>
          <w:t>е</w:t>
        </w:r>
        <w:r w:rsidR="00803D53" w:rsidRPr="00803D53">
          <w:rPr>
            <w:rFonts w:ascii="Times New Roman" w:eastAsia="Calibri" w:hAnsi="Times New Roman" w:cs="Times New Roman"/>
            <w:b/>
            <w:bCs/>
            <w:noProof/>
            <w:color w:val="0000FF"/>
            <w:spacing w:val="1"/>
            <w:kern w:val="32"/>
            <w:u w:val="single"/>
            <w14:ligatures w14:val="none"/>
          </w:rPr>
          <w:t>тей</w:t>
        </w:r>
        <w:r w:rsidR="00803D53" w:rsidRPr="00803D53">
          <w:rPr>
            <w:rFonts w:ascii="Times New Roman" w:eastAsia="Calibri" w:hAnsi="Times New Roman" w:cs="Times New Roman"/>
            <w:b/>
            <w:bCs/>
            <w:noProof/>
            <w:webHidden/>
            <w:spacing w:val="1"/>
            <w:kern w:val="32"/>
            <w14:ligatures w14:val="none"/>
          </w:rPr>
          <w:tab/>
        </w:r>
        <w:r w:rsidR="00803D53" w:rsidRPr="00803D53">
          <w:rPr>
            <w:rFonts w:ascii="Times New Roman" w:eastAsia="Calibri" w:hAnsi="Times New Roman" w:cs="Times New Roman"/>
            <w:b/>
            <w:bCs/>
            <w:noProof/>
            <w:webHidden/>
            <w:spacing w:val="1"/>
            <w:kern w:val="32"/>
            <w14:ligatures w14:val="none"/>
          </w:rPr>
          <w:fldChar w:fldCharType="begin"/>
        </w:r>
        <w:r w:rsidR="00803D53" w:rsidRPr="00803D53">
          <w:rPr>
            <w:rFonts w:ascii="Times New Roman" w:eastAsia="Calibri" w:hAnsi="Times New Roman" w:cs="Times New Roman"/>
            <w:b/>
            <w:bCs/>
            <w:noProof/>
            <w:webHidden/>
            <w:spacing w:val="1"/>
            <w:kern w:val="32"/>
            <w14:ligatures w14:val="none"/>
          </w:rPr>
          <w:instrText xml:space="preserve"> PAGEREF _Toc33180951 \h </w:instrText>
        </w:r>
        <w:r w:rsidR="00803D53" w:rsidRPr="00803D53">
          <w:rPr>
            <w:rFonts w:ascii="Times New Roman" w:eastAsia="Calibri" w:hAnsi="Times New Roman" w:cs="Times New Roman"/>
            <w:b/>
            <w:bCs/>
            <w:noProof/>
            <w:webHidden/>
            <w:spacing w:val="1"/>
            <w:kern w:val="32"/>
            <w14:ligatures w14:val="none"/>
          </w:rPr>
        </w:r>
        <w:r w:rsidR="00803D53" w:rsidRPr="00803D53">
          <w:rPr>
            <w:rFonts w:ascii="Times New Roman" w:eastAsia="Calibri" w:hAnsi="Times New Roman" w:cs="Times New Roman"/>
            <w:b/>
            <w:bCs/>
            <w:noProof/>
            <w:webHidden/>
            <w:spacing w:val="1"/>
            <w:kern w:val="32"/>
            <w14:ligatures w14:val="none"/>
          </w:rPr>
          <w:fldChar w:fldCharType="separate"/>
        </w:r>
        <w:r w:rsidR="00FE5365">
          <w:rPr>
            <w:rFonts w:ascii="Times New Roman" w:eastAsia="Calibri" w:hAnsi="Times New Roman" w:cs="Times New Roman"/>
            <w:b/>
            <w:bCs/>
            <w:noProof/>
            <w:webHidden/>
            <w:spacing w:val="1"/>
            <w:kern w:val="32"/>
            <w14:ligatures w14:val="none"/>
          </w:rPr>
          <w:t>30</w:t>
        </w:r>
        <w:r w:rsidR="00803D53" w:rsidRPr="00803D53">
          <w:rPr>
            <w:rFonts w:ascii="Times New Roman" w:eastAsia="Calibri" w:hAnsi="Times New Roman" w:cs="Times New Roman"/>
            <w:b/>
            <w:bCs/>
            <w:noProof/>
            <w:webHidden/>
            <w:spacing w:val="1"/>
            <w:kern w:val="32"/>
            <w14:ligatures w14:val="none"/>
          </w:rPr>
          <w:fldChar w:fldCharType="end"/>
        </w:r>
      </w:hyperlink>
    </w:p>
    <w:p w14:paraId="78EF92E4" w14:textId="4064CDF8"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52" w:history="1">
        <w:r w:rsidR="00803D53" w:rsidRPr="00803D53">
          <w:rPr>
            <w:rFonts w:ascii="Times New Roman" w:eastAsia="Calibri" w:hAnsi="Times New Roman" w:cs="Times New Roman"/>
            <w:noProof/>
            <w:color w:val="0000FF"/>
            <w:kern w:val="0"/>
            <w:u w:val="single"/>
            <w14:ligatures w14:val="none"/>
          </w:rPr>
          <w:t>6.1. 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тепловых резервов)</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_Toc33180952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30</w:t>
        </w:r>
        <w:r w:rsidR="00803D53" w:rsidRPr="00803D53">
          <w:rPr>
            <w:rFonts w:ascii="Times New Roman" w:eastAsia="Calibri" w:hAnsi="Times New Roman" w:cs="Times New Roman"/>
            <w:noProof/>
            <w:webHidden/>
            <w:kern w:val="0"/>
            <w14:ligatures w14:val="none"/>
          </w:rPr>
          <w:fldChar w:fldCharType="end"/>
        </w:r>
      </w:hyperlink>
    </w:p>
    <w:p w14:paraId="19E32EBD" w14:textId="5468C439"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53" w:history="1">
        <w:r w:rsidR="00803D53" w:rsidRPr="00803D53">
          <w:rPr>
            <w:rFonts w:ascii="Times New Roman" w:eastAsia="Calibri" w:hAnsi="Times New Roman" w:cs="Times New Roman"/>
            <w:noProof/>
            <w:color w:val="0000FF"/>
            <w:kern w:val="0"/>
            <w:u w:val="single"/>
            <w14:ligatures w14:val="none"/>
          </w:rPr>
          <w:t>6.2.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под жилищную, комплексную или производственную застройку</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_Toc33180953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30</w:t>
        </w:r>
        <w:r w:rsidR="00803D53" w:rsidRPr="00803D53">
          <w:rPr>
            <w:rFonts w:ascii="Times New Roman" w:eastAsia="Calibri" w:hAnsi="Times New Roman" w:cs="Times New Roman"/>
            <w:noProof/>
            <w:webHidden/>
            <w:kern w:val="0"/>
            <w14:ligatures w14:val="none"/>
          </w:rPr>
          <w:fldChar w:fldCharType="end"/>
        </w:r>
      </w:hyperlink>
    </w:p>
    <w:p w14:paraId="3B84D084" w14:textId="79EE81F1"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54" w:history="1">
        <w:r w:rsidR="00803D53" w:rsidRPr="00803D53">
          <w:rPr>
            <w:rFonts w:ascii="Times New Roman" w:eastAsia="Calibri" w:hAnsi="Times New Roman" w:cs="Times New Roman"/>
            <w:noProof/>
            <w:color w:val="0000FF"/>
            <w:kern w:val="0"/>
            <w:u w:val="single"/>
            <w14:ligatures w14:val="none"/>
          </w:rPr>
          <w:t>6.3.    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_Toc33180954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30</w:t>
        </w:r>
        <w:r w:rsidR="00803D53" w:rsidRPr="00803D53">
          <w:rPr>
            <w:rFonts w:ascii="Times New Roman" w:eastAsia="Calibri" w:hAnsi="Times New Roman" w:cs="Times New Roman"/>
            <w:noProof/>
            <w:webHidden/>
            <w:kern w:val="0"/>
            <w14:ligatures w14:val="none"/>
          </w:rPr>
          <w:fldChar w:fldCharType="end"/>
        </w:r>
      </w:hyperlink>
    </w:p>
    <w:p w14:paraId="71403935" w14:textId="55E3DA77"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55" w:history="1">
        <w:r w:rsidR="00803D53" w:rsidRPr="00803D53">
          <w:rPr>
            <w:rFonts w:ascii="Times New Roman" w:eastAsia="Calibri" w:hAnsi="Times New Roman" w:cs="Times New Roman"/>
            <w:noProof/>
            <w:color w:val="0000FF"/>
            <w:kern w:val="0"/>
            <w:u w:val="single"/>
            <w14:ligatures w14:val="none"/>
          </w:rPr>
          <w:t>6.4. 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по основаниям, указанным в подпункте "д" пункта 11 ПП №405</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_Toc33180955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30</w:t>
        </w:r>
        <w:r w:rsidR="00803D53" w:rsidRPr="00803D53">
          <w:rPr>
            <w:rFonts w:ascii="Times New Roman" w:eastAsia="Calibri" w:hAnsi="Times New Roman" w:cs="Times New Roman"/>
            <w:noProof/>
            <w:webHidden/>
            <w:kern w:val="0"/>
            <w14:ligatures w14:val="none"/>
          </w:rPr>
          <w:fldChar w:fldCharType="end"/>
        </w:r>
      </w:hyperlink>
    </w:p>
    <w:p w14:paraId="47DF9D9D" w14:textId="50E7A2A2"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56" w:history="1">
        <w:r w:rsidR="00803D53" w:rsidRPr="00803D53">
          <w:rPr>
            <w:rFonts w:ascii="Times New Roman" w:eastAsia="Calibri" w:hAnsi="Times New Roman" w:cs="Times New Roman"/>
            <w:noProof/>
            <w:color w:val="0000FF"/>
            <w:kern w:val="0"/>
            <w:u w:val="single"/>
            <w14:ligatures w14:val="none"/>
          </w:rPr>
          <w:t>6.5. Предложения по строительству и реконструкции тепловых сетей для обеспечения нормативной надежности потребителей</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_Toc33180956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31</w:t>
        </w:r>
        <w:r w:rsidR="00803D53" w:rsidRPr="00803D53">
          <w:rPr>
            <w:rFonts w:ascii="Times New Roman" w:eastAsia="Calibri" w:hAnsi="Times New Roman" w:cs="Times New Roman"/>
            <w:noProof/>
            <w:webHidden/>
            <w:kern w:val="0"/>
            <w14:ligatures w14:val="none"/>
          </w:rPr>
          <w:fldChar w:fldCharType="end"/>
        </w:r>
      </w:hyperlink>
    </w:p>
    <w:p w14:paraId="68AE7782" w14:textId="61D63EB8" w:rsidR="00803D53" w:rsidRPr="00803D53" w:rsidRDefault="00000000" w:rsidP="00803D53">
      <w:pPr>
        <w:tabs>
          <w:tab w:val="right" w:leader="dot" w:pos="9850"/>
        </w:tabs>
        <w:spacing w:after="200" w:line="276" w:lineRule="auto"/>
        <w:rPr>
          <w:rFonts w:ascii="Calibri" w:eastAsia="Times New Roman" w:hAnsi="Calibri" w:cs="Times New Roman"/>
          <w:b/>
          <w:bCs/>
          <w:noProof/>
          <w:spacing w:val="1"/>
          <w:kern w:val="32"/>
          <w:lang w:eastAsia="ru-RU"/>
          <w14:ligatures w14:val="none"/>
        </w:rPr>
      </w:pPr>
      <w:hyperlink w:anchor="_Toc33180957" w:history="1">
        <w:r w:rsidR="00803D53" w:rsidRPr="00803D53">
          <w:rPr>
            <w:rFonts w:ascii="Times New Roman" w:eastAsia="Calibri" w:hAnsi="Times New Roman" w:cs="Times New Roman"/>
            <w:b/>
            <w:bCs/>
            <w:noProof/>
            <w:color w:val="0000FF"/>
            <w:spacing w:val="1"/>
            <w:kern w:val="32"/>
            <w:u w:val="single"/>
            <w14:ligatures w14:val="none"/>
          </w:rPr>
          <w:t>Глава 7. Предложения по переводу открытых систем теплоснабжения (горячего водоснабжения) в закрытые системы горячего водоснабжения</w:t>
        </w:r>
        <w:r w:rsidR="00803D53" w:rsidRPr="00803D53">
          <w:rPr>
            <w:rFonts w:ascii="Times New Roman" w:eastAsia="Calibri" w:hAnsi="Times New Roman" w:cs="Times New Roman"/>
            <w:b/>
            <w:bCs/>
            <w:noProof/>
            <w:webHidden/>
            <w:spacing w:val="1"/>
            <w:kern w:val="32"/>
            <w14:ligatures w14:val="none"/>
          </w:rPr>
          <w:tab/>
        </w:r>
        <w:r w:rsidR="00803D53" w:rsidRPr="00803D53">
          <w:rPr>
            <w:rFonts w:ascii="Times New Roman" w:eastAsia="Calibri" w:hAnsi="Times New Roman" w:cs="Times New Roman"/>
            <w:b/>
            <w:bCs/>
            <w:noProof/>
            <w:webHidden/>
            <w:spacing w:val="1"/>
            <w:kern w:val="32"/>
            <w14:ligatures w14:val="none"/>
          </w:rPr>
          <w:fldChar w:fldCharType="begin"/>
        </w:r>
        <w:r w:rsidR="00803D53" w:rsidRPr="00803D53">
          <w:rPr>
            <w:rFonts w:ascii="Times New Roman" w:eastAsia="Calibri" w:hAnsi="Times New Roman" w:cs="Times New Roman"/>
            <w:b/>
            <w:bCs/>
            <w:noProof/>
            <w:webHidden/>
            <w:spacing w:val="1"/>
            <w:kern w:val="32"/>
            <w14:ligatures w14:val="none"/>
          </w:rPr>
          <w:instrText xml:space="preserve"> PAGEREF _Toc33180957 \h </w:instrText>
        </w:r>
        <w:r w:rsidR="00803D53" w:rsidRPr="00803D53">
          <w:rPr>
            <w:rFonts w:ascii="Times New Roman" w:eastAsia="Calibri" w:hAnsi="Times New Roman" w:cs="Times New Roman"/>
            <w:b/>
            <w:bCs/>
            <w:noProof/>
            <w:webHidden/>
            <w:spacing w:val="1"/>
            <w:kern w:val="32"/>
            <w14:ligatures w14:val="none"/>
          </w:rPr>
        </w:r>
        <w:r w:rsidR="00803D53" w:rsidRPr="00803D53">
          <w:rPr>
            <w:rFonts w:ascii="Times New Roman" w:eastAsia="Calibri" w:hAnsi="Times New Roman" w:cs="Times New Roman"/>
            <w:b/>
            <w:bCs/>
            <w:noProof/>
            <w:webHidden/>
            <w:spacing w:val="1"/>
            <w:kern w:val="32"/>
            <w14:ligatures w14:val="none"/>
          </w:rPr>
          <w:fldChar w:fldCharType="separate"/>
        </w:r>
        <w:r w:rsidR="00FE5365">
          <w:rPr>
            <w:rFonts w:ascii="Times New Roman" w:eastAsia="Calibri" w:hAnsi="Times New Roman" w:cs="Times New Roman"/>
            <w:b/>
            <w:bCs/>
            <w:noProof/>
            <w:webHidden/>
            <w:spacing w:val="1"/>
            <w:kern w:val="32"/>
            <w14:ligatures w14:val="none"/>
          </w:rPr>
          <w:t>34</w:t>
        </w:r>
        <w:r w:rsidR="00803D53" w:rsidRPr="00803D53">
          <w:rPr>
            <w:rFonts w:ascii="Times New Roman" w:eastAsia="Calibri" w:hAnsi="Times New Roman" w:cs="Times New Roman"/>
            <w:b/>
            <w:bCs/>
            <w:noProof/>
            <w:webHidden/>
            <w:spacing w:val="1"/>
            <w:kern w:val="32"/>
            <w14:ligatures w14:val="none"/>
          </w:rPr>
          <w:fldChar w:fldCharType="end"/>
        </w:r>
      </w:hyperlink>
    </w:p>
    <w:p w14:paraId="082BB083" w14:textId="3B8CAAB3"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58" w:history="1">
        <w:r w:rsidR="00803D53" w:rsidRPr="00803D53">
          <w:rPr>
            <w:rFonts w:ascii="Times New Roman" w:eastAsia="Calibri" w:hAnsi="Times New Roman" w:cs="Times New Roman"/>
            <w:noProof/>
            <w:color w:val="0000FF"/>
            <w:kern w:val="0"/>
            <w:u w:val="single"/>
            <w14:ligatures w14:val="none"/>
          </w:rPr>
          <w:t>7.1.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_Toc33180958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34</w:t>
        </w:r>
        <w:r w:rsidR="00803D53" w:rsidRPr="00803D53">
          <w:rPr>
            <w:rFonts w:ascii="Times New Roman" w:eastAsia="Calibri" w:hAnsi="Times New Roman" w:cs="Times New Roman"/>
            <w:noProof/>
            <w:webHidden/>
            <w:kern w:val="0"/>
            <w14:ligatures w14:val="none"/>
          </w:rPr>
          <w:fldChar w:fldCharType="end"/>
        </w:r>
      </w:hyperlink>
    </w:p>
    <w:p w14:paraId="0F1F55DA" w14:textId="4B0DA399"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59" w:history="1">
        <w:r w:rsidR="00803D53" w:rsidRPr="00803D53">
          <w:rPr>
            <w:rFonts w:ascii="Times New Roman" w:eastAsia="Calibri" w:hAnsi="Times New Roman" w:cs="Times New Roman"/>
            <w:noProof/>
            <w:color w:val="0000FF"/>
            <w:kern w:val="0"/>
            <w:u w:val="single"/>
            <w14:ligatures w14:val="none"/>
          </w:rPr>
          <w:t>7.2.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_Toc33180959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34</w:t>
        </w:r>
        <w:r w:rsidR="00803D53" w:rsidRPr="00803D53">
          <w:rPr>
            <w:rFonts w:ascii="Times New Roman" w:eastAsia="Calibri" w:hAnsi="Times New Roman" w:cs="Times New Roman"/>
            <w:noProof/>
            <w:webHidden/>
            <w:kern w:val="0"/>
            <w14:ligatures w14:val="none"/>
          </w:rPr>
          <w:fldChar w:fldCharType="end"/>
        </w:r>
      </w:hyperlink>
    </w:p>
    <w:p w14:paraId="402D51E1" w14:textId="648F7170" w:rsidR="00803D53" w:rsidRPr="00803D53" w:rsidRDefault="00000000" w:rsidP="00803D53">
      <w:pPr>
        <w:tabs>
          <w:tab w:val="right" w:leader="dot" w:pos="9850"/>
        </w:tabs>
        <w:spacing w:after="200" w:line="276" w:lineRule="auto"/>
        <w:rPr>
          <w:rFonts w:ascii="Calibri" w:eastAsia="Times New Roman" w:hAnsi="Calibri" w:cs="Times New Roman"/>
          <w:b/>
          <w:bCs/>
          <w:noProof/>
          <w:spacing w:val="1"/>
          <w:kern w:val="32"/>
          <w:lang w:eastAsia="ru-RU"/>
          <w14:ligatures w14:val="none"/>
        </w:rPr>
      </w:pPr>
      <w:hyperlink w:anchor="_Toc33180960" w:history="1">
        <w:r w:rsidR="00803D53" w:rsidRPr="00803D53">
          <w:rPr>
            <w:rFonts w:ascii="Times New Roman" w:eastAsia="Calibri" w:hAnsi="Times New Roman" w:cs="Times New Roman"/>
            <w:b/>
            <w:bCs/>
            <w:noProof/>
            <w:color w:val="0000FF"/>
            <w:spacing w:val="-1"/>
            <w:kern w:val="32"/>
            <w:u w:val="single"/>
            <w14:ligatures w14:val="none"/>
          </w:rPr>
          <w:t>Г</w:t>
        </w:r>
        <w:r w:rsidR="00803D53" w:rsidRPr="00803D53">
          <w:rPr>
            <w:rFonts w:ascii="Times New Roman" w:eastAsia="Calibri" w:hAnsi="Times New Roman" w:cs="Times New Roman"/>
            <w:b/>
            <w:bCs/>
            <w:noProof/>
            <w:color w:val="0000FF"/>
            <w:spacing w:val="1"/>
            <w:kern w:val="32"/>
            <w:u w:val="single"/>
            <w14:ligatures w14:val="none"/>
          </w:rPr>
          <w:t>ла</w:t>
        </w:r>
        <w:r w:rsidR="00803D53" w:rsidRPr="00803D53">
          <w:rPr>
            <w:rFonts w:ascii="Times New Roman" w:eastAsia="Calibri" w:hAnsi="Times New Roman" w:cs="Times New Roman"/>
            <w:b/>
            <w:bCs/>
            <w:noProof/>
            <w:color w:val="0000FF"/>
            <w:spacing w:val="-3"/>
            <w:kern w:val="32"/>
            <w:u w:val="single"/>
            <w14:ligatures w14:val="none"/>
          </w:rPr>
          <w:t>в</w:t>
        </w:r>
        <w:r w:rsidR="00803D53" w:rsidRPr="00803D53">
          <w:rPr>
            <w:rFonts w:ascii="Times New Roman" w:eastAsia="Calibri" w:hAnsi="Times New Roman" w:cs="Times New Roman"/>
            <w:b/>
            <w:bCs/>
            <w:noProof/>
            <w:color w:val="0000FF"/>
            <w:spacing w:val="1"/>
            <w:kern w:val="32"/>
            <w:u w:val="single"/>
            <w14:ligatures w14:val="none"/>
          </w:rPr>
          <w:t>а 8. Перс</w:t>
        </w:r>
        <w:r w:rsidR="00803D53" w:rsidRPr="00803D53">
          <w:rPr>
            <w:rFonts w:ascii="Times New Roman" w:eastAsia="Calibri" w:hAnsi="Times New Roman" w:cs="Times New Roman"/>
            <w:b/>
            <w:bCs/>
            <w:noProof/>
            <w:color w:val="0000FF"/>
            <w:spacing w:val="-1"/>
            <w:kern w:val="32"/>
            <w:u w:val="single"/>
            <w14:ligatures w14:val="none"/>
          </w:rPr>
          <w:t>п</w:t>
        </w:r>
        <w:r w:rsidR="00803D53" w:rsidRPr="00803D53">
          <w:rPr>
            <w:rFonts w:ascii="Times New Roman" w:eastAsia="Calibri" w:hAnsi="Times New Roman" w:cs="Times New Roman"/>
            <w:b/>
            <w:bCs/>
            <w:noProof/>
            <w:color w:val="0000FF"/>
            <w:spacing w:val="1"/>
            <w:kern w:val="32"/>
            <w:u w:val="single"/>
            <w14:ligatures w14:val="none"/>
          </w:rPr>
          <w:t>екти</w:t>
        </w:r>
        <w:r w:rsidR="00803D53" w:rsidRPr="00803D53">
          <w:rPr>
            <w:rFonts w:ascii="Times New Roman" w:eastAsia="Calibri" w:hAnsi="Times New Roman" w:cs="Times New Roman"/>
            <w:b/>
            <w:bCs/>
            <w:noProof/>
            <w:color w:val="0000FF"/>
            <w:spacing w:val="-1"/>
            <w:kern w:val="32"/>
            <w:u w:val="single"/>
            <w14:ligatures w14:val="none"/>
          </w:rPr>
          <w:t>вны</w:t>
        </w:r>
        <w:r w:rsidR="00803D53" w:rsidRPr="00803D53">
          <w:rPr>
            <w:rFonts w:ascii="Times New Roman" w:eastAsia="Calibri" w:hAnsi="Times New Roman" w:cs="Times New Roman"/>
            <w:b/>
            <w:bCs/>
            <w:noProof/>
            <w:color w:val="0000FF"/>
            <w:spacing w:val="1"/>
            <w:kern w:val="32"/>
            <w:u w:val="single"/>
            <w14:ligatures w14:val="none"/>
          </w:rPr>
          <w:t xml:space="preserve">е </w:t>
        </w:r>
        <w:r w:rsidR="00803D53" w:rsidRPr="00803D53">
          <w:rPr>
            <w:rFonts w:ascii="Times New Roman" w:eastAsia="Calibri" w:hAnsi="Times New Roman" w:cs="Times New Roman"/>
            <w:b/>
            <w:bCs/>
            <w:noProof/>
            <w:color w:val="0000FF"/>
            <w:spacing w:val="-6"/>
            <w:kern w:val="32"/>
            <w:u w:val="single"/>
            <w14:ligatures w14:val="none"/>
          </w:rPr>
          <w:t>т</w:t>
        </w:r>
        <w:r w:rsidR="00803D53" w:rsidRPr="00803D53">
          <w:rPr>
            <w:rFonts w:ascii="Times New Roman" w:eastAsia="Calibri" w:hAnsi="Times New Roman" w:cs="Times New Roman"/>
            <w:b/>
            <w:bCs/>
            <w:noProof/>
            <w:color w:val="0000FF"/>
            <w:spacing w:val="-1"/>
            <w:kern w:val="32"/>
            <w:u w:val="single"/>
            <w14:ligatures w14:val="none"/>
          </w:rPr>
          <w:t>оп</w:t>
        </w:r>
        <w:r w:rsidR="00803D53" w:rsidRPr="00803D53">
          <w:rPr>
            <w:rFonts w:ascii="Times New Roman" w:eastAsia="Calibri" w:hAnsi="Times New Roman" w:cs="Times New Roman"/>
            <w:b/>
            <w:bCs/>
            <w:noProof/>
            <w:color w:val="0000FF"/>
            <w:spacing w:val="1"/>
            <w:kern w:val="32"/>
            <w:u w:val="single"/>
            <w14:ligatures w14:val="none"/>
          </w:rPr>
          <w:t>л</w:t>
        </w:r>
        <w:r w:rsidR="00803D53" w:rsidRPr="00803D53">
          <w:rPr>
            <w:rFonts w:ascii="Times New Roman" w:eastAsia="Calibri" w:hAnsi="Times New Roman" w:cs="Times New Roman"/>
            <w:b/>
            <w:bCs/>
            <w:noProof/>
            <w:color w:val="0000FF"/>
            <w:spacing w:val="-1"/>
            <w:kern w:val="32"/>
            <w:u w:val="single"/>
            <w14:ligatures w14:val="none"/>
          </w:rPr>
          <w:t>и</w:t>
        </w:r>
        <w:r w:rsidR="00803D53" w:rsidRPr="00803D53">
          <w:rPr>
            <w:rFonts w:ascii="Times New Roman" w:eastAsia="Calibri" w:hAnsi="Times New Roman" w:cs="Times New Roman"/>
            <w:b/>
            <w:bCs/>
            <w:noProof/>
            <w:color w:val="0000FF"/>
            <w:spacing w:val="1"/>
            <w:kern w:val="32"/>
            <w:u w:val="single"/>
            <w14:ligatures w14:val="none"/>
          </w:rPr>
          <w:t>в</w:t>
        </w:r>
        <w:r w:rsidR="00803D53" w:rsidRPr="00803D53">
          <w:rPr>
            <w:rFonts w:ascii="Times New Roman" w:eastAsia="Calibri" w:hAnsi="Times New Roman" w:cs="Times New Roman"/>
            <w:b/>
            <w:bCs/>
            <w:noProof/>
            <w:color w:val="0000FF"/>
            <w:spacing w:val="-1"/>
            <w:kern w:val="32"/>
            <w:u w:val="single"/>
            <w14:ligatures w14:val="none"/>
          </w:rPr>
          <w:t>ны</w:t>
        </w:r>
        <w:r w:rsidR="00803D53" w:rsidRPr="00803D53">
          <w:rPr>
            <w:rFonts w:ascii="Times New Roman" w:eastAsia="Calibri" w:hAnsi="Times New Roman" w:cs="Times New Roman"/>
            <w:b/>
            <w:bCs/>
            <w:noProof/>
            <w:color w:val="0000FF"/>
            <w:spacing w:val="1"/>
            <w:kern w:val="32"/>
            <w:u w:val="single"/>
            <w14:ligatures w14:val="none"/>
          </w:rPr>
          <w:t>е б</w:t>
        </w:r>
        <w:r w:rsidR="00803D53" w:rsidRPr="00803D53">
          <w:rPr>
            <w:rFonts w:ascii="Times New Roman" w:eastAsia="Calibri" w:hAnsi="Times New Roman" w:cs="Times New Roman"/>
            <w:b/>
            <w:bCs/>
            <w:noProof/>
            <w:color w:val="0000FF"/>
            <w:spacing w:val="2"/>
            <w:kern w:val="32"/>
            <w:u w:val="single"/>
            <w14:ligatures w14:val="none"/>
          </w:rPr>
          <w:t>а</w:t>
        </w:r>
        <w:r w:rsidR="00803D53" w:rsidRPr="00803D53">
          <w:rPr>
            <w:rFonts w:ascii="Times New Roman" w:eastAsia="Calibri" w:hAnsi="Times New Roman" w:cs="Times New Roman"/>
            <w:b/>
            <w:bCs/>
            <w:noProof/>
            <w:color w:val="0000FF"/>
            <w:spacing w:val="1"/>
            <w:kern w:val="32"/>
            <w:u w:val="single"/>
            <w14:ligatures w14:val="none"/>
          </w:rPr>
          <w:t>ла</w:t>
        </w:r>
        <w:r w:rsidR="00803D53" w:rsidRPr="00803D53">
          <w:rPr>
            <w:rFonts w:ascii="Times New Roman" w:eastAsia="Calibri" w:hAnsi="Times New Roman" w:cs="Times New Roman"/>
            <w:b/>
            <w:bCs/>
            <w:noProof/>
            <w:color w:val="0000FF"/>
            <w:spacing w:val="-1"/>
            <w:kern w:val="32"/>
            <w:u w:val="single"/>
            <w14:ligatures w14:val="none"/>
          </w:rPr>
          <w:t>н</w:t>
        </w:r>
        <w:r w:rsidR="00803D53" w:rsidRPr="00803D53">
          <w:rPr>
            <w:rFonts w:ascii="Times New Roman" w:eastAsia="Calibri" w:hAnsi="Times New Roman" w:cs="Times New Roman"/>
            <w:b/>
            <w:bCs/>
            <w:noProof/>
            <w:color w:val="0000FF"/>
            <w:spacing w:val="1"/>
            <w:kern w:val="32"/>
            <w:u w:val="single"/>
            <w14:ligatures w14:val="none"/>
          </w:rPr>
          <w:t>сы</w:t>
        </w:r>
        <w:r w:rsidR="00803D53" w:rsidRPr="00803D53">
          <w:rPr>
            <w:rFonts w:ascii="Times New Roman" w:eastAsia="Calibri" w:hAnsi="Times New Roman" w:cs="Times New Roman"/>
            <w:b/>
            <w:bCs/>
            <w:noProof/>
            <w:webHidden/>
            <w:spacing w:val="1"/>
            <w:kern w:val="32"/>
            <w14:ligatures w14:val="none"/>
          </w:rPr>
          <w:tab/>
        </w:r>
        <w:r w:rsidR="00803D53" w:rsidRPr="00803D53">
          <w:rPr>
            <w:rFonts w:ascii="Times New Roman" w:eastAsia="Calibri" w:hAnsi="Times New Roman" w:cs="Times New Roman"/>
            <w:b/>
            <w:bCs/>
            <w:noProof/>
            <w:webHidden/>
            <w:spacing w:val="1"/>
            <w:kern w:val="32"/>
            <w14:ligatures w14:val="none"/>
          </w:rPr>
          <w:fldChar w:fldCharType="begin"/>
        </w:r>
        <w:r w:rsidR="00803D53" w:rsidRPr="00803D53">
          <w:rPr>
            <w:rFonts w:ascii="Times New Roman" w:eastAsia="Calibri" w:hAnsi="Times New Roman" w:cs="Times New Roman"/>
            <w:b/>
            <w:bCs/>
            <w:noProof/>
            <w:webHidden/>
            <w:spacing w:val="1"/>
            <w:kern w:val="32"/>
            <w14:ligatures w14:val="none"/>
          </w:rPr>
          <w:instrText xml:space="preserve"> PAGEREF _Toc33180960 \h </w:instrText>
        </w:r>
        <w:r w:rsidR="00803D53" w:rsidRPr="00803D53">
          <w:rPr>
            <w:rFonts w:ascii="Times New Roman" w:eastAsia="Calibri" w:hAnsi="Times New Roman" w:cs="Times New Roman"/>
            <w:b/>
            <w:bCs/>
            <w:noProof/>
            <w:webHidden/>
            <w:spacing w:val="1"/>
            <w:kern w:val="32"/>
            <w14:ligatures w14:val="none"/>
          </w:rPr>
        </w:r>
        <w:r w:rsidR="00803D53" w:rsidRPr="00803D53">
          <w:rPr>
            <w:rFonts w:ascii="Times New Roman" w:eastAsia="Calibri" w:hAnsi="Times New Roman" w:cs="Times New Roman"/>
            <w:b/>
            <w:bCs/>
            <w:noProof/>
            <w:webHidden/>
            <w:spacing w:val="1"/>
            <w:kern w:val="32"/>
            <w14:ligatures w14:val="none"/>
          </w:rPr>
          <w:fldChar w:fldCharType="separate"/>
        </w:r>
        <w:r w:rsidR="00FE5365">
          <w:rPr>
            <w:rFonts w:ascii="Times New Roman" w:eastAsia="Calibri" w:hAnsi="Times New Roman" w:cs="Times New Roman"/>
            <w:b/>
            <w:bCs/>
            <w:noProof/>
            <w:webHidden/>
            <w:spacing w:val="1"/>
            <w:kern w:val="32"/>
            <w14:ligatures w14:val="none"/>
          </w:rPr>
          <w:t>35</w:t>
        </w:r>
        <w:r w:rsidR="00803D53" w:rsidRPr="00803D53">
          <w:rPr>
            <w:rFonts w:ascii="Times New Roman" w:eastAsia="Calibri" w:hAnsi="Times New Roman" w:cs="Times New Roman"/>
            <w:b/>
            <w:bCs/>
            <w:noProof/>
            <w:webHidden/>
            <w:spacing w:val="1"/>
            <w:kern w:val="32"/>
            <w14:ligatures w14:val="none"/>
          </w:rPr>
          <w:fldChar w:fldCharType="end"/>
        </w:r>
      </w:hyperlink>
    </w:p>
    <w:p w14:paraId="25AAFBBB" w14:textId="05E3955F"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61" w:history="1">
        <w:r w:rsidR="00803D53" w:rsidRPr="00803D53">
          <w:rPr>
            <w:rFonts w:ascii="Times New Roman" w:eastAsia="Calibri" w:hAnsi="Times New Roman" w:cs="Times New Roman"/>
            <w:noProof/>
            <w:color w:val="0000FF"/>
            <w:kern w:val="0"/>
            <w:u w:val="single"/>
            <w14:ligatures w14:val="none"/>
          </w:rPr>
          <w:t>8.1. Перспективные топливные балансы для каждого источника тепловой энергии по видам основного, резервного и аварийного топлива на каждом этапе</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_Toc33180961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35</w:t>
        </w:r>
        <w:r w:rsidR="00803D53" w:rsidRPr="00803D53">
          <w:rPr>
            <w:rFonts w:ascii="Times New Roman" w:eastAsia="Calibri" w:hAnsi="Times New Roman" w:cs="Times New Roman"/>
            <w:noProof/>
            <w:webHidden/>
            <w:kern w:val="0"/>
            <w14:ligatures w14:val="none"/>
          </w:rPr>
          <w:fldChar w:fldCharType="end"/>
        </w:r>
      </w:hyperlink>
    </w:p>
    <w:p w14:paraId="2B880A5A" w14:textId="4570F133"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62" w:history="1">
        <w:r w:rsidR="00803D53" w:rsidRPr="00803D53">
          <w:rPr>
            <w:rFonts w:ascii="Times New Roman" w:eastAsia="Calibri" w:hAnsi="Times New Roman" w:cs="Times New Roman"/>
            <w:noProof/>
            <w:color w:val="0000FF"/>
            <w:kern w:val="0"/>
            <w:u w:val="single"/>
            <w14:ligatures w14:val="none"/>
          </w:rPr>
          <w:t>8.2. Потребляемые источником тепловой энергии виды топлива, включая местные виды топлива, а также используемые возобновляемые источники энергии</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_Toc33180962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35</w:t>
        </w:r>
        <w:r w:rsidR="00803D53" w:rsidRPr="00803D53">
          <w:rPr>
            <w:rFonts w:ascii="Times New Roman" w:eastAsia="Calibri" w:hAnsi="Times New Roman" w:cs="Times New Roman"/>
            <w:noProof/>
            <w:webHidden/>
            <w:kern w:val="0"/>
            <w14:ligatures w14:val="none"/>
          </w:rPr>
          <w:fldChar w:fldCharType="end"/>
        </w:r>
      </w:hyperlink>
    </w:p>
    <w:p w14:paraId="1D01FB3C" w14:textId="334821E8" w:rsidR="00803D53" w:rsidRPr="00803D53" w:rsidRDefault="00000000" w:rsidP="00803D53">
      <w:pPr>
        <w:tabs>
          <w:tab w:val="right" w:leader="dot" w:pos="9850"/>
        </w:tabs>
        <w:spacing w:after="200" w:line="276" w:lineRule="auto"/>
        <w:rPr>
          <w:rFonts w:ascii="Calibri" w:eastAsia="Times New Roman" w:hAnsi="Calibri" w:cs="Times New Roman"/>
          <w:b/>
          <w:bCs/>
          <w:noProof/>
          <w:spacing w:val="1"/>
          <w:kern w:val="32"/>
          <w:lang w:eastAsia="ru-RU"/>
          <w14:ligatures w14:val="none"/>
        </w:rPr>
      </w:pPr>
      <w:hyperlink w:anchor="_Toc33180963" w:history="1">
        <w:r w:rsidR="00803D53" w:rsidRPr="00803D53">
          <w:rPr>
            <w:rFonts w:ascii="Times New Roman" w:eastAsia="Calibri" w:hAnsi="Times New Roman" w:cs="Times New Roman"/>
            <w:b/>
            <w:bCs/>
            <w:noProof/>
            <w:color w:val="0000FF"/>
            <w:spacing w:val="-1"/>
            <w:kern w:val="32"/>
            <w:u w:val="single"/>
            <w14:ligatures w14:val="none"/>
          </w:rPr>
          <w:t>Г</w:t>
        </w:r>
        <w:r w:rsidR="00803D53" w:rsidRPr="00803D53">
          <w:rPr>
            <w:rFonts w:ascii="Times New Roman" w:eastAsia="Calibri" w:hAnsi="Times New Roman" w:cs="Times New Roman"/>
            <w:b/>
            <w:bCs/>
            <w:noProof/>
            <w:color w:val="0000FF"/>
            <w:spacing w:val="1"/>
            <w:kern w:val="32"/>
            <w:u w:val="single"/>
            <w14:ligatures w14:val="none"/>
          </w:rPr>
          <w:t>ла</w:t>
        </w:r>
        <w:r w:rsidR="00803D53" w:rsidRPr="00803D53">
          <w:rPr>
            <w:rFonts w:ascii="Times New Roman" w:eastAsia="Calibri" w:hAnsi="Times New Roman" w:cs="Times New Roman"/>
            <w:b/>
            <w:bCs/>
            <w:noProof/>
            <w:color w:val="0000FF"/>
            <w:spacing w:val="-3"/>
            <w:kern w:val="32"/>
            <w:u w:val="single"/>
            <w14:ligatures w14:val="none"/>
          </w:rPr>
          <w:t>в</w:t>
        </w:r>
        <w:r w:rsidR="00803D53" w:rsidRPr="00803D53">
          <w:rPr>
            <w:rFonts w:ascii="Times New Roman" w:eastAsia="Calibri" w:hAnsi="Times New Roman" w:cs="Times New Roman"/>
            <w:b/>
            <w:bCs/>
            <w:noProof/>
            <w:color w:val="0000FF"/>
            <w:spacing w:val="1"/>
            <w:kern w:val="32"/>
            <w:u w:val="single"/>
            <w14:ligatures w14:val="none"/>
          </w:rPr>
          <w:t>а 9. И</w:t>
        </w:r>
        <w:r w:rsidR="00803D53" w:rsidRPr="00803D53">
          <w:rPr>
            <w:rFonts w:ascii="Times New Roman" w:eastAsia="Calibri" w:hAnsi="Times New Roman" w:cs="Times New Roman"/>
            <w:b/>
            <w:bCs/>
            <w:noProof/>
            <w:color w:val="0000FF"/>
            <w:spacing w:val="-1"/>
            <w:kern w:val="32"/>
            <w:u w:val="single"/>
            <w14:ligatures w14:val="none"/>
          </w:rPr>
          <w:t>н</w:t>
        </w:r>
        <w:r w:rsidR="00803D53" w:rsidRPr="00803D53">
          <w:rPr>
            <w:rFonts w:ascii="Times New Roman" w:eastAsia="Calibri" w:hAnsi="Times New Roman" w:cs="Times New Roman"/>
            <w:b/>
            <w:bCs/>
            <w:noProof/>
            <w:color w:val="0000FF"/>
            <w:spacing w:val="1"/>
            <w:kern w:val="32"/>
            <w:u w:val="single"/>
            <w14:ligatures w14:val="none"/>
          </w:rPr>
          <w:t>в</w:t>
        </w:r>
        <w:r w:rsidR="00803D53" w:rsidRPr="00803D53">
          <w:rPr>
            <w:rFonts w:ascii="Times New Roman" w:eastAsia="Calibri" w:hAnsi="Times New Roman" w:cs="Times New Roman"/>
            <w:b/>
            <w:bCs/>
            <w:noProof/>
            <w:color w:val="0000FF"/>
            <w:spacing w:val="2"/>
            <w:kern w:val="32"/>
            <w:u w:val="single"/>
            <w14:ligatures w14:val="none"/>
          </w:rPr>
          <w:t>е</w:t>
        </w:r>
        <w:r w:rsidR="00803D53" w:rsidRPr="00803D53">
          <w:rPr>
            <w:rFonts w:ascii="Times New Roman" w:eastAsia="Calibri" w:hAnsi="Times New Roman" w:cs="Times New Roman"/>
            <w:b/>
            <w:bCs/>
            <w:noProof/>
            <w:color w:val="0000FF"/>
            <w:spacing w:val="1"/>
            <w:kern w:val="32"/>
            <w:u w:val="single"/>
            <w14:ligatures w14:val="none"/>
          </w:rPr>
          <w:t>ст</w:t>
        </w:r>
        <w:r w:rsidR="00803D53" w:rsidRPr="00803D53">
          <w:rPr>
            <w:rFonts w:ascii="Times New Roman" w:eastAsia="Calibri" w:hAnsi="Times New Roman" w:cs="Times New Roman"/>
            <w:b/>
            <w:bCs/>
            <w:noProof/>
            <w:color w:val="0000FF"/>
            <w:spacing w:val="-1"/>
            <w:kern w:val="32"/>
            <w:u w:val="single"/>
            <w14:ligatures w14:val="none"/>
          </w:rPr>
          <w:t>ици</w:t>
        </w:r>
        <w:r w:rsidR="00803D53" w:rsidRPr="00803D53">
          <w:rPr>
            <w:rFonts w:ascii="Times New Roman" w:eastAsia="Calibri" w:hAnsi="Times New Roman" w:cs="Times New Roman"/>
            <w:b/>
            <w:bCs/>
            <w:noProof/>
            <w:color w:val="0000FF"/>
            <w:spacing w:val="1"/>
            <w:kern w:val="32"/>
            <w:u w:val="single"/>
            <w14:ligatures w14:val="none"/>
          </w:rPr>
          <w:t>и в с</w:t>
        </w:r>
        <w:r w:rsidR="00803D53" w:rsidRPr="00803D53">
          <w:rPr>
            <w:rFonts w:ascii="Times New Roman" w:eastAsia="Calibri" w:hAnsi="Times New Roman" w:cs="Times New Roman"/>
            <w:b/>
            <w:bCs/>
            <w:noProof/>
            <w:color w:val="0000FF"/>
            <w:spacing w:val="4"/>
            <w:kern w:val="32"/>
            <w:u w:val="single"/>
            <w14:ligatures w14:val="none"/>
          </w:rPr>
          <w:t>т</w:t>
        </w:r>
        <w:r w:rsidR="00803D53" w:rsidRPr="00803D53">
          <w:rPr>
            <w:rFonts w:ascii="Times New Roman" w:eastAsia="Calibri" w:hAnsi="Times New Roman" w:cs="Times New Roman"/>
            <w:b/>
            <w:bCs/>
            <w:noProof/>
            <w:color w:val="0000FF"/>
            <w:spacing w:val="1"/>
            <w:kern w:val="32"/>
            <w:u w:val="single"/>
            <w14:ligatures w14:val="none"/>
          </w:rPr>
          <w:t>ро</w:t>
        </w:r>
        <w:r w:rsidR="00803D53" w:rsidRPr="00803D53">
          <w:rPr>
            <w:rFonts w:ascii="Times New Roman" w:eastAsia="Calibri" w:hAnsi="Times New Roman" w:cs="Times New Roman"/>
            <w:b/>
            <w:bCs/>
            <w:noProof/>
            <w:color w:val="0000FF"/>
            <w:spacing w:val="-3"/>
            <w:kern w:val="32"/>
            <w:u w:val="single"/>
            <w14:ligatures w14:val="none"/>
          </w:rPr>
          <w:t>и</w:t>
        </w:r>
        <w:r w:rsidR="00803D53" w:rsidRPr="00803D53">
          <w:rPr>
            <w:rFonts w:ascii="Times New Roman" w:eastAsia="Calibri" w:hAnsi="Times New Roman" w:cs="Times New Roman"/>
            <w:b/>
            <w:bCs/>
            <w:noProof/>
            <w:color w:val="0000FF"/>
            <w:spacing w:val="1"/>
            <w:kern w:val="32"/>
            <w:u w:val="single"/>
            <w14:ligatures w14:val="none"/>
          </w:rPr>
          <w:t>те</w:t>
        </w:r>
        <w:r w:rsidR="00803D53" w:rsidRPr="00803D53">
          <w:rPr>
            <w:rFonts w:ascii="Times New Roman" w:eastAsia="Calibri" w:hAnsi="Times New Roman" w:cs="Times New Roman"/>
            <w:b/>
            <w:bCs/>
            <w:noProof/>
            <w:color w:val="0000FF"/>
            <w:spacing w:val="-1"/>
            <w:kern w:val="32"/>
            <w:u w:val="single"/>
            <w14:ligatures w14:val="none"/>
          </w:rPr>
          <w:t>л</w:t>
        </w:r>
        <w:r w:rsidR="00803D53" w:rsidRPr="00803D53">
          <w:rPr>
            <w:rFonts w:ascii="Times New Roman" w:eastAsia="Calibri" w:hAnsi="Times New Roman" w:cs="Times New Roman"/>
            <w:b/>
            <w:bCs/>
            <w:noProof/>
            <w:color w:val="0000FF"/>
            <w:spacing w:val="1"/>
            <w:kern w:val="32"/>
            <w:u w:val="single"/>
            <w14:ligatures w14:val="none"/>
          </w:rPr>
          <w:t>ь</w:t>
        </w:r>
        <w:r w:rsidR="00803D53" w:rsidRPr="00803D53">
          <w:rPr>
            <w:rFonts w:ascii="Times New Roman" w:eastAsia="Calibri" w:hAnsi="Times New Roman" w:cs="Times New Roman"/>
            <w:b/>
            <w:bCs/>
            <w:noProof/>
            <w:color w:val="0000FF"/>
            <w:spacing w:val="-2"/>
            <w:kern w:val="32"/>
            <w:u w:val="single"/>
            <w14:ligatures w14:val="none"/>
          </w:rPr>
          <w:t>с</w:t>
        </w:r>
        <w:r w:rsidR="00803D53" w:rsidRPr="00803D53">
          <w:rPr>
            <w:rFonts w:ascii="Times New Roman" w:eastAsia="Calibri" w:hAnsi="Times New Roman" w:cs="Times New Roman"/>
            <w:b/>
            <w:bCs/>
            <w:noProof/>
            <w:color w:val="0000FF"/>
            <w:spacing w:val="1"/>
            <w:kern w:val="32"/>
            <w:u w:val="single"/>
            <w14:ligatures w14:val="none"/>
          </w:rPr>
          <w:t>т</w:t>
        </w:r>
        <w:r w:rsidR="00803D53" w:rsidRPr="00803D53">
          <w:rPr>
            <w:rFonts w:ascii="Times New Roman" w:eastAsia="Calibri" w:hAnsi="Times New Roman" w:cs="Times New Roman"/>
            <w:b/>
            <w:bCs/>
            <w:noProof/>
            <w:color w:val="0000FF"/>
            <w:spacing w:val="-3"/>
            <w:kern w:val="32"/>
            <w:u w:val="single"/>
            <w14:ligatures w14:val="none"/>
          </w:rPr>
          <w:t>в</w:t>
        </w:r>
        <w:r w:rsidR="00803D53" w:rsidRPr="00803D53">
          <w:rPr>
            <w:rFonts w:ascii="Times New Roman" w:eastAsia="Calibri" w:hAnsi="Times New Roman" w:cs="Times New Roman"/>
            <w:b/>
            <w:bCs/>
            <w:noProof/>
            <w:color w:val="0000FF"/>
            <w:spacing w:val="1"/>
            <w:kern w:val="32"/>
            <w:u w:val="single"/>
            <w14:ligatures w14:val="none"/>
          </w:rPr>
          <w:t>о, ре</w:t>
        </w:r>
        <w:r w:rsidR="00803D53" w:rsidRPr="00803D53">
          <w:rPr>
            <w:rFonts w:ascii="Times New Roman" w:eastAsia="Calibri" w:hAnsi="Times New Roman" w:cs="Times New Roman"/>
            <w:b/>
            <w:bCs/>
            <w:noProof/>
            <w:color w:val="0000FF"/>
            <w:spacing w:val="-6"/>
            <w:kern w:val="32"/>
            <w:u w:val="single"/>
            <w14:ligatures w14:val="none"/>
          </w:rPr>
          <w:t>к</w:t>
        </w:r>
        <w:r w:rsidR="00803D53" w:rsidRPr="00803D53">
          <w:rPr>
            <w:rFonts w:ascii="Times New Roman" w:eastAsia="Calibri" w:hAnsi="Times New Roman" w:cs="Times New Roman"/>
            <w:b/>
            <w:bCs/>
            <w:noProof/>
            <w:color w:val="0000FF"/>
            <w:spacing w:val="1"/>
            <w:kern w:val="32"/>
            <w:u w:val="single"/>
            <w14:ligatures w14:val="none"/>
          </w:rPr>
          <w:t>о</w:t>
        </w:r>
        <w:r w:rsidR="00803D53" w:rsidRPr="00803D53">
          <w:rPr>
            <w:rFonts w:ascii="Times New Roman" w:eastAsia="Calibri" w:hAnsi="Times New Roman" w:cs="Times New Roman"/>
            <w:b/>
            <w:bCs/>
            <w:noProof/>
            <w:color w:val="0000FF"/>
            <w:spacing w:val="-1"/>
            <w:kern w:val="32"/>
            <w:u w:val="single"/>
            <w14:ligatures w14:val="none"/>
          </w:rPr>
          <w:t>н</w:t>
        </w:r>
        <w:r w:rsidR="00803D53" w:rsidRPr="00803D53">
          <w:rPr>
            <w:rFonts w:ascii="Times New Roman" w:eastAsia="Calibri" w:hAnsi="Times New Roman" w:cs="Times New Roman"/>
            <w:b/>
            <w:bCs/>
            <w:noProof/>
            <w:color w:val="0000FF"/>
            <w:spacing w:val="1"/>
            <w:kern w:val="32"/>
            <w:u w:val="single"/>
            <w14:ligatures w14:val="none"/>
          </w:rPr>
          <w:t>с</w:t>
        </w:r>
        <w:r w:rsidR="00803D53" w:rsidRPr="00803D53">
          <w:rPr>
            <w:rFonts w:ascii="Times New Roman" w:eastAsia="Calibri" w:hAnsi="Times New Roman" w:cs="Times New Roman"/>
            <w:b/>
            <w:bCs/>
            <w:noProof/>
            <w:color w:val="0000FF"/>
            <w:spacing w:val="4"/>
            <w:kern w:val="32"/>
            <w:u w:val="single"/>
            <w14:ligatures w14:val="none"/>
          </w:rPr>
          <w:t>т</w:t>
        </w:r>
        <w:r w:rsidR="00803D53" w:rsidRPr="00803D53">
          <w:rPr>
            <w:rFonts w:ascii="Times New Roman" w:eastAsia="Calibri" w:hAnsi="Times New Roman" w:cs="Times New Roman"/>
            <w:b/>
            <w:bCs/>
            <w:noProof/>
            <w:color w:val="0000FF"/>
            <w:spacing w:val="-5"/>
            <w:kern w:val="32"/>
            <w:u w:val="single"/>
            <w14:ligatures w14:val="none"/>
          </w:rPr>
          <w:t>р</w:t>
        </w:r>
        <w:r w:rsidR="00803D53" w:rsidRPr="00803D53">
          <w:rPr>
            <w:rFonts w:ascii="Times New Roman" w:eastAsia="Calibri" w:hAnsi="Times New Roman" w:cs="Times New Roman"/>
            <w:b/>
            <w:bCs/>
            <w:noProof/>
            <w:color w:val="0000FF"/>
            <w:spacing w:val="1"/>
            <w:kern w:val="32"/>
            <w:u w:val="single"/>
            <w14:ligatures w14:val="none"/>
          </w:rPr>
          <w:t>у</w:t>
        </w:r>
        <w:r w:rsidR="00803D53" w:rsidRPr="00803D53">
          <w:rPr>
            <w:rFonts w:ascii="Times New Roman" w:eastAsia="Calibri" w:hAnsi="Times New Roman" w:cs="Times New Roman"/>
            <w:b/>
            <w:bCs/>
            <w:noProof/>
            <w:color w:val="0000FF"/>
            <w:spacing w:val="-1"/>
            <w:kern w:val="32"/>
            <w:u w:val="single"/>
            <w14:ligatures w14:val="none"/>
          </w:rPr>
          <w:t>кци</w:t>
        </w:r>
        <w:r w:rsidR="00803D53" w:rsidRPr="00803D53">
          <w:rPr>
            <w:rFonts w:ascii="Times New Roman" w:eastAsia="Calibri" w:hAnsi="Times New Roman" w:cs="Times New Roman"/>
            <w:b/>
            <w:bCs/>
            <w:noProof/>
            <w:color w:val="0000FF"/>
            <w:spacing w:val="1"/>
            <w:kern w:val="32"/>
            <w:u w:val="single"/>
            <w14:ligatures w14:val="none"/>
          </w:rPr>
          <w:t>ю и т</w:t>
        </w:r>
        <w:r w:rsidR="00803D53" w:rsidRPr="00803D53">
          <w:rPr>
            <w:rFonts w:ascii="Times New Roman" w:eastAsia="Calibri" w:hAnsi="Times New Roman" w:cs="Times New Roman"/>
            <w:b/>
            <w:bCs/>
            <w:noProof/>
            <w:color w:val="0000FF"/>
            <w:spacing w:val="-7"/>
            <w:kern w:val="32"/>
            <w:u w:val="single"/>
            <w14:ligatures w14:val="none"/>
          </w:rPr>
          <w:t>е</w:t>
        </w:r>
        <w:r w:rsidR="00803D53" w:rsidRPr="00803D53">
          <w:rPr>
            <w:rFonts w:ascii="Times New Roman" w:eastAsia="Calibri" w:hAnsi="Times New Roman" w:cs="Times New Roman"/>
            <w:b/>
            <w:bCs/>
            <w:noProof/>
            <w:color w:val="0000FF"/>
            <w:spacing w:val="1"/>
            <w:kern w:val="32"/>
            <w:u w:val="single"/>
            <w14:ligatures w14:val="none"/>
          </w:rPr>
          <w:t>х</w:t>
        </w:r>
        <w:r w:rsidR="00803D53" w:rsidRPr="00803D53">
          <w:rPr>
            <w:rFonts w:ascii="Times New Roman" w:eastAsia="Calibri" w:hAnsi="Times New Roman" w:cs="Times New Roman"/>
            <w:b/>
            <w:bCs/>
            <w:noProof/>
            <w:color w:val="0000FF"/>
            <w:spacing w:val="-1"/>
            <w:kern w:val="32"/>
            <w:u w:val="single"/>
            <w14:ligatures w14:val="none"/>
          </w:rPr>
          <w:t>ни</w:t>
        </w:r>
        <w:r w:rsidR="00803D53" w:rsidRPr="00803D53">
          <w:rPr>
            <w:rFonts w:ascii="Times New Roman" w:eastAsia="Calibri" w:hAnsi="Times New Roman" w:cs="Times New Roman"/>
            <w:b/>
            <w:bCs/>
            <w:noProof/>
            <w:color w:val="0000FF"/>
            <w:spacing w:val="1"/>
            <w:kern w:val="32"/>
            <w:u w:val="single"/>
            <w14:ligatures w14:val="none"/>
          </w:rPr>
          <w:t>ч</w:t>
        </w:r>
        <w:r w:rsidR="00803D53" w:rsidRPr="00803D53">
          <w:rPr>
            <w:rFonts w:ascii="Times New Roman" w:eastAsia="Calibri" w:hAnsi="Times New Roman" w:cs="Times New Roman"/>
            <w:b/>
            <w:bCs/>
            <w:noProof/>
            <w:color w:val="0000FF"/>
            <w:spacing w:val="2"/>
            <w:kern w:val="32"/>
            <w:u w:val="single"/>
            <w14:ligatures w14:val="none"/>
          </w:rPr>
          <w:t>е</w:t>
        </w:r>
        <w:r w:rsidR="00803D53" w:rsidRPr="00803D53">
          <w:rPr>
            <w:rFonts w:ascii="Times New Roman" w:eastAsia="Calibri" w:hAnsi="Times New Roman" w:cs="Times New Roman"/>
            <w:b/>
            <w:bCs/>
            <w:noProof/>
            <w:color w:val="0000FF"/>
            <w:spacing w:val="1"/>
            <w:kern w:val="32"/>
            <w:u w:val="single"/>
            <w14:ligatures w14:val="none"/>
          </w:rPr>
          <w:t>с</w:t>
        </w:r>
        <w:r w:rsidR="00803D53" w:rsidRPr="00803D53">
          <w:rPr>
            <w:rFonts w:ascii="Times New Roman" w:eastAsia="Calibri" w:hAnsi="Times New Roman" w:cs="Times New Roman"/>
            <w:b/>
            <w:bCs/>
            <w:noProof/>
            <w:color w:val="0000FF"/>
            <w:spacing w:val="-6"/>
            <w:kern w:val="32"/>
            <w:u w:val="single"/>
            <w14:ligatures w14:val="none"/>
          </w:rPr>
          <w:t>к</w:t>
        </w:r>
        <w:r w:rsidR="00803D53" w:rsidRPr="00803D53">
          <w:rPr>
            <w:rFonts w:ascii="Times New Roman" w:eastAsia="Calibri" w:hAnsi="Times New Roman" w:cs="Times New Roman"/>
            <w:b/>
            <w:bCs/>
            <w:noProof/>
            <w:color w:val="0000FF"/>
            <w:spacing w:val="1"/>
            <w:kern w:val="32"/>
            <w:u w:val="single"/>
            <w14:ligatures w14:val="none"/>
          </w:rPr>
          <w:t xml:space="preserve">ое </w:t>
        </w:r>
        <w:r w:rsidR="00803D53" w:rsidRPr="00803D53">
          <w:rPr>
            <w:rFonts w:ascii="Times New Roman" w:eastAsia="Calibri" w:hAnsi="Times New Roman" w:cs="Times New Roman"/>
            <w:b/>
            <w:bCs/>
            <w:noProof/>
            <w:color w:val="0000FF"/>
            <w:spacing w:val="-1"/>
            <w:kern w:val="32"/>
            <w:u w:val="single"/>
            <w14:ligatures w14:val="none"/>
          </w:rPr>
          <w:t>п</w:t>
        </w:r>
        <w:r w:rsidR="00803D53" w:rsidRPr="00803D53">
          <w:rPr>
            <w:rFonts w:ascii="Times New Roman" w:eastAsia="Calibri" w:hAnsi="Times New Roman" w:cs="Times New Roman"/>
            <w:b/>
            <w:bCs/>
            <w:noProof/>
            <w:color w:val="0000FF"/>
            <w:spacing w:val="1"/>
            <w:kern w:val="32"/>
            <w:u w:val="single"/>
            <w14:ligatures w14:val="none"/>
          </w:rPr>
          <w:t>ере</w:t>
        </w:r>
        <w:r w:rsidR="00803D53" w:rsidRPr="00803D53">
          <w:rPr>
            <w:rFonts w:ascii="Times New Roman" w:eastAsia="Calibri" w:hAnsi="Times New Roman" w:cs="Times New Roman"/>
            <w:b/>
            <w:bCs/>
            <w:noProof/>
            <w:color w:val="0000FF"/>
            <w:spacing w:val="-5"/>
            <w:kern w:val="32"/>
            <w:u w:val="single"/>
            <w14:ligatures w14:val="none"/>
          </w:rPr>
          <w:t>в</w:t>
        </w:r>
        <w:r w:rsidR="00803D53" w:rsidRPr="00803D53">
          <w:rPr>
            <w:rFonts w:ascii="Times New Roman" w:eastAsia="Calibri" w:hAnsi="Times New Roman" w:cs="Times New Roman"/>
            <w:b/>
            <w:bCs/>
            <w:noProof/>
            <w:color w:val="0000FF"/>
            <w:spacing w:val="1"/>
            <w:kern w:val="32"/>
            <w:u w:val="single"/>
            <w14:ligatures w14:val="none"/>
          </w:rPr>
          <w:t>оо</w:t>
        </w:r>
        <w:r w:rsidR="00803D53" w:rsidRPr="00803D53">
          <w:rPr>
            <w:rFonts w:ascii="Times New Roman" w:eastAsia="Calibri" w:hAnsi="Times New Roman" w:cs="Times New Roman"/>
            <w:b/>
            <w:bCs/>
            <w:noProof/>
            <w:color w:val="0000FF"/>
            <w:spacing w:val="-5"/>
            <w:kern w:val="32"/>
            <w:u w:val="single"/>
            <w14:ligatures w14:val="none"/>
          </w:rPr>
          <w:t>р</w:t>
        </w:r>
        <w:r w:rsidR="00803D53" w:rsidRPr="00803D53">
          <w:rPr>
            <w:rFonts w:ascii="Times New Roman" w:eastAsia="Calibri" w:hAnsi="Times New Roman" w:cs="Times New Roman"/>
            <w:b/>
            <w:bCs/>
            <w:noProof/>
            <w:color w:val="0000FF"/>
            <w:spacing w:val="-4"/>
            <w:kern w:val="32"/>
            <w:u w:val="single"/>
            <w14:ligatures w14:val="none"/>
          </w:rPr>
          <w:t>у</w:t>
        </w:r>
        <w:r w:rsidR="00803D53" w:rsidRPr="00803D53">
          <w:rPr>
            <w:rFonts w:ascii="Times New Roman" w:eastAsia="Calibri" w:hAnsi="Times New Roman" w:cs="Times New Roman"/>
            <w:b/>
            <w:bCs/>
            <w:noProof/>
            <w:color w:val="0000FF"/>
            <w:spacing w:val="-7"/>
            <w:kern w:val="32"/>
            <w:u w:val="single"/>
            <w14:ligatures w14:val="none"/>
          </w:rPr>
          <w:t>ж</w:t>
        </w:r>
        <w:r w:rsidR="00803D53" w:rsidRPr="00803D53">
          <w:rPr>
            <w:rFonts w:ascii="Times New Roman" w:eastAsia="Calibri" w:hAnsi="Times New Roman" w:cs="Times New Roman"/>
            <w:b/>
            <w:bCs/>
            <w:noProof/>
            <w:color w:val="0000FF"/>
            <w:spacing w:val="1"/>
            <w:kern w:val="32"/>
            <w:u w:val="single"/>
            <w14:ligatures w14:val="none"/>
          </w:rPr>
          <w:t>ен</w:t>
        </w:r>
        <w:r w:rsidR="00803D53" w:rsidRPr="00803D53">
          <w:rPr>
            <w:rFonts w:ascii="Times New Roman" w:eastAsia="Calibri" w:hAnsi="Times New Roman" w:cs="Times New Roman"/>
            <w:b/>
            <w:bCs/>
            <w:noProof/>
            <w:color w:val="0000FF"/>
            <w:spacing w:val="-2"/>
            <w:kern w:val="32"/>
            <w:u w:val="single"/>
            <w14:ligatures w14:val="none"/>
          </w:rPr>
          <w:t>и</w:t>
        </w:r>
        <w:r w:rsidR="00803D53" w:rsidRPr="00803D53">
          <w:rPr>
            <w:rFonts w:ascii="Times New Roman" w:eastAsia="Calibri" w:hAnsi="Times New Roman" w:cs="Times New Roman"/>
            <w:b/>
            <w:bCs/>
            <w:noProof/>
            <w:color w:val="0000FF"/>
            <w:spacing w:val="1"/>
            <w:kern w:val="32"/>
            <w:u w:val="single"/>
            <w14:ligatures w14:val="none"/>
          </w:rPr>
          <w:t>е</w:t>
        </w:r>
        <w:r w:rsidR="00803D53" w:rsidRPr="00803D53">
          <w:rPr>
            <w:rFonts w:ascii="Times New Roman" w:eastAsia="Calibri" w:hAnsi="Times New Roman" w:cs="Times New Roman"/>
            <w:b/>
            <w:bCs/>
            <w:noProof/>
            <w:webHidden/>
            <w:spacing w:val="1"/>
            <w:kern w:val="32"/>
            <w14:ligatures w14:val="none"/>
          </w:rPr>
          <w:tab/>
        </w:r>
        <w:r w:rsidR="00803D53" w:rsidRPr="00803D53">
          <w:rPr>
            <w:rFonts w:ascii="Times New Roman" w:eastAsia="Calibri" w:hAnsi="Times New Roman" w:cs="Times New Roman"/>
            <w:b/>
            <w:bCs/>
            <w:noProof/>
            <w:webHidden/>
            <w:spacing w:val="1"/>
            <w:kern w:val="32"/>
            <w14:ligatures w14:val="none"/>
          </w:rPr>
          <w:fldChar w:fldCharType="begin"/>
        </w:r>
        <w:r w:rsidR="00803D53" w:rsidRPr="00803D53">
          <w:rPr>
            <w:rFonts w:ascii="Times New Roman" w:eastAsia="Calibri" w:hAnsi="Times New Roman" w:cs="Times New Roman"/>
            <w:b/>
            <w:bCs/>
            <w:noProof/>
            <w:webHidden/>
            <w:spacing w:val="1"/>
            <w:kern w:val="32"/>
            <w14:ligatures w14:val="none"/>
          </w:rPr>
          <w:instrText xml:space="preserve"> PAGEREF _Toc33180963 \h </w:instrText>
        </w:r>
        <w:r w:rsidR="00803D53" w:rsidRPr="00803D53">
          <w:rPr>
            <w:rFonts w:ascii="Times New Roman" w:eastAsia="Calibri" w:hAnsi="Times New Roman" w:cs="Times New Roman"/>
            <w:b/>
            <w:bCs/>
            <w:noProof/>
            <w:webHidden/>
            <w:spacing w:val="1"/>
            <w:kern w:val="32"/>
            <w14:ligatures w14:val="none"/>
          </w:rPr>
        </w:r>
        <w:r w:rsidR="00803D53" w:rsidRPr="00803D53">
          <w:rPr>
            <w:rFonts w:ascii="Times New Roman" w:eastAsia="Calibri" w:hAnsi="Times New Roman" w:cs="Times New Roman"/>
            <w:b/>
            <w:bCs/>
            <w:noProof/>
            <w:webHidden/>
            <w:spacing w:val="1"/>
            <w:kern w:val="32"/>
            <w14:ligatures w14:val="none"/>
          </w:rPr>
          <w:fldChar w:fldCharType="separate"/>
        </w:r>
        <w:r w:rsidR="00FE5365">
          <w:rPr>
            <w:rFonts w:ascii="Times New Roman" w:eastAsia="Calibri" w:hAnsi="Times New Roman" w:cs="Times New Roman"/>
            <w:b/>
            <w:bCs/>
            <w:noProof/>
            <w:webHidden/>
            <w:spacing w:val="1"/>
            <w:kern w:val="32"/>
            <w14:ligatures w14:val="none"/>
          </w:rPr>
          <w:t>36</w:t>
        </w:r>
        <w:r w:rsidR="00803D53" w:rsidRPr="00803D53">
          <w:rPr>
            <w:rFonts w:ascii="Times New Roman" w:eastAsia="Calibri" w:hAnsi="Times New Roman" w:cs="Times New Roman"/>
            <w:b/>
            <w:bCs/>
            <w:noProof/>
            <w:webHidden/>
            <w:spacing w:val="1"/>
            <w:kern w:val="32"/>
            <w14:ligatures w14:val="none"/>
          </w:rPr>
          <w:fldChar w:fldCharType="end"/>
        </w:r>
      </w:hyperlink>
    </w:p>
    <w:p w14:paraId="700FECC8" w14:textId="2F46CC24"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64" w:history="1">
        <w:r w:rsidR="00803D53" w:rsidRPr="00803D53">
          <w:rPr>
            <w:rFonts w:ascii="Times New Roman" w:eastAsia="Calibri" w:hAnsi="Times New Roman" w:cs="Times New Roman"/>
            <w:noProof/>
            <w:color w:val="0000FF"/>
            <w:kern w:val="0"/>
            <w:u w:val="single"/>
            <w14:ligatures w14:val="none"/>
          </w:rPr>
          <w:t>9.1. 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_Toc33180964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36</w:t>
        </w:r>
        <w:r w:rsidR="00803D53" w:rsidRPr="00803D53">
          <w:rPr>
            <w:rFonts w:ascii="Times New Roman" w:eastAsia="Calibri" w:hAnsi="Times New Roman" w:cs="Times New Roman"/>
            <w:noProof/>
            <w:webHidden/>
            <w:kern w:val="0"/>
            <w14:ligatures w14:val="none"/>
          </w:rPr>
          <w:fldChar w:fldCharType="end"/>
        </w:r>
      </w:hyperlink>
    </w:p>
    <w:p w14:paraId="2DFBB981" w14:textId="3E113137"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65" w:history="1">
        <w:r w:rsidR="00803D53" w:rsidRPr="00803D53">
          <w:rPr>
            <w:rFonts w:ascii="Times New Roman" w:eastAsia="Calibri" w:hAnsi="Times New Roman" w:cs="Times New Roman"/>
            <w:noProof/>
            <w:color w:val="0000FF"/>
            <w:kern w:val="0"/>
            <w:u w:val="single"/>
            <w14:ligatures w14:val="none"/>
          </w:rPr>
          <w:t>9.2. 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_Toc33180965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36</w:t>
        </w:r>
        <w:r w:rsidR="00803D53" w:rsidRPr="00803D53">
          <w:rPr>
            <w:rFonts w:ascii="Times New Roman" w:eastAsia="Calibri" w:hAnsi="Times New Roman" w:cs="Times New Roman"/>
            <w:noProof/>
            <w:webHidden/>
            <w:kern w:val="0"/>
            <w14:ligatures w14:val="none"/>
          </w:rPr>
          <w:fldChar w:fldCharType="end"/>
        </w:r>
      </w:hyperlink>
    </w:p>
    <w:p w14:paraId="2D0865A7" w14:textId="0DE9699B"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66" w:history="1">
        <w:r w:rsidR="00803D53" w:rsidRPr="00803D53">
          <w:rPr>
            <w:rFonts w:ascii="Times New Roman" w:eastAsia="Calibri" w:hAnsi="Times New Roman" w:cs="Times New Roman"/>
            <w:noProof/>
            <w:color w:val="0000FF"/>
            <w:kern w:val="0"/>
            <w:u w:val="single"/>
            <w14:ligatures w14:val="none"/>
          </w:rPr>
          <w:t>9.3. 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 на каждом этапе.</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_Toc33180966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38</w:t>
        </w:r>
        <w:r w:rsidR="00803D53" w:rsidRPr="00803D53">
          <w:rPr>
            <w:rFonts w:ascii="Times New Roman" w:eastAsia="Calibri" w:hAnsi="Times New Roman" w:cs="Times New Roman"/>
            <w:noProof/>
            <w:webHidden/>
            <w:kern w:val="0"/>
            <w14:ligatures w14:val="none"/>
          </w:rPr>
          <w:fldChar w:fldCharType="end"/>
        </w:r>
      </w:hyperlink>
    </w:p>
    <w:p w14:paraId="36307EB3" w14:textId="60349173"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67" w:history="1">
        <w:r w:rsidR="00803D53" w:rsidRPr="00803D53">
          <w:rPr>
            <w:rFonts w:ascii="Times New Roman" w:eastAsia="Calibri" w:hAnsi="Times New Roman" w:cs="Times New Roman"/>
            <w:noProof/>
            <w:color w:val="0000FF"/>
            <w:kern w:val="0"/>
            <w:u w:val="single"/>
            <w14:ligatures w14:val="none"/>
          </w:rPr>
          <w:t>9.4.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_Toc33180967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38</w:t>
        </w:r>
        <w:r w:rsidR="00803D53" w:rsidRPr="00803D53">
          <w:rPr>
            <w:rFonts w:ascii="Times New Roman" w:eastAsia="Calibri" w:hAnsi="Times New Roman" w:cs="Times New Roman"/>
            <w:noProof/>
            <w:webHidden/>
            <w:kern w:val="0"/>
            <w14:ligatures w14:val="none"/>
          </w:rPr>
          <w:fldChar w:fldCharType="end"/>
        </w:r>
      </w:hyperlink>
    </w:p>
    <w:p w14:paraId="7D797A5B" w14:textId="78A77DD6"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68" w:history="1">
        <w:r w:rsidR="00803D53" w:rsidRPr="00803D53">
          <w:rPr>
            <w:rFonts w:ascii="Times New Roman" w:eastAsia="Calibri" w:hAnsi="Times New Roman" w:cs="Times New Roman"/>
            <w:noProof/>
            <w:color w:val="0000FF"/>
            <w:kern w:val="0"/>
            <w:u w:val="single"/>
            <w14:ligatures w14:val="none"/>
          </w:rPr>
          <w:t>9.5. Оценка эффективности инвестиций по отдельным предложениям.</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_Toc33180968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38</w:t>
        </w:r>
        <w:r w:rsidR="00803D53" w:rsidRPr="00803D53">
          <w:rPr>
            <w:rFonts w:ascii="Times New Roman" w:eastAsia="Calibri" w:hAnsi="Times New Roman" w:cs="Times New Roman"/>
            <w:noProof/>
            <w:webHidden/>
            <w:kern w:val="0"/>
            <w14:ligatures w14:val="none"/>
          </w:rPr>
          <w:fldChar w:fldCharType="end"/>
        </w:r>
      </w:hyperlink>
    </w:p>
    <w:p w14:paraId="3857F363" w14:textId="4FA9F5A1" w:rsidR="00803D53" w:rsidRPr="00803D53" w:rsidRDefault="00000000" w:rsidP="00803D53">
      <w:pPr>
        <w:tabs>
          <w:tab w:val="right" w:leader="dot" w:pos="9850"/>
        </w:tabs>
        <w:spacing w:after="200" w:line="276" w:lineRule="auto"/>
        <w:rPr>
          <w:rFonts w:ascii="Calibri" w:eastAsia="Times New Roman" w:hAnsi="Calibri" w:cs="Times New Roman"/>
          <w:b/>
          <w:bCs/>
          <w:noProof/>
          <w:spacing w:val="1"/>
          <w:kern w:val="32"/>
          <w:lang w:eastAsia="ru-RU"/>
          <w14:ligatures w14:val="none"/>
        </w:rPr>
      </w:pPr>
      <w:hyperlink w:anchor="_Toc33180969" w:history="1">
        <w:r w:rsidR="00803D53" w:rsidRPr="00803D53">
          <w:rPr>
            <w:rFonts w:ascii="Times New Roman" w:eastAsia="Calibri" w:hAnsi="Times New Roman" w:cs="Times New Roman"/>
            <w:b/>
            <w:bCs/>
            <w:noProof/>
            <w:color w:val="0000FF"/>
            <w:spacing w:val="-1"/>
            <w:kern w:val="32"/>
            <w:u w:val="single"/>
            <w14:ligatures w14:val="none"/>
          </w:rPr>
          <w:t>Глава 10. Решение об определении единой теплоснабжающей организации (организаций)</w:t>
        </w:r>
        <w:r w:rsidR="00803D53" w:rsidRPr="00803D53">
          <w:rPr>
            <w:rFonts w:ascii="Times New Roman" w:eastAsia="Calibri" w:hAnsi="Times New Roman" w:cs="Times New Roman"/>
            <w:b/>
            <w:bCs/>
            <w:noProof/>
            <w:webHidden/>
            <w:spacing w:val="1"/>
            <w:kern w:val="32"/>
            <w14:ligatures w14:val="none"/>
          </w:rPr>
          <w:tab/>
        </w:r>
        <w:r w:rsidR="00803D53" w:rsidRPr="00803D53">
          <w:rPr>
            <w:rFonts w:ascii="Times New Roman" w:eastAsia="Calibri" w:hAnsi="Times New Roman" w:cs="Times New Roman"/>
            <w:b/>
            <w:bCs/>
            <w:noProof/>
            <w:webHidden/>
            <w:spacing w:val="1"/>
            <w:kern w:val="32"/>
            <w14:ligatures w14:val="none"/>
          </w:rPr>
          <w:fldChar w:fldCharType="begin"/>
        </w:r>
        <w:r w:rsidR="00803D53" w:rsidRPr="00803D53">
          <w:rPr>
            <w:rFonts w:ascii="Times New Roman" w:eastAsia="Calibri" w:hAnsi="Times New Roman" w:cs="Times New Roman"/>
            <w:b/>
            <w:bCs/>
            <w:noProof/>
            <w:webHidden/>
            <w:spacing w:val="1"/>
            <w:kern w:val="32"/>
            <w14:ligatures w14:val="none"/>
          </w:rPr>
          <w:instrText xml:space="preserve"> PAGEREF _Toc33180969 \h </w:instrText>
        </w:r>
        <w:r w:rsidR="00803D53" w:rsidRPr="00803D53">
          <w:rPr>
            <w:rFonts w:ascii="Times New Roman" w:eastAsia="Calibri" w:hAnsi="Times New Roman" w:cs="Times New Roman"/>
            <w:b/>
            <w:bCs/>
            <w:noProof/>
            <w:webHidden/>
            <w:spacing w:val="1"/>
            <w:kern w:val="32"/>
            <w14:ligatures w14:val="none"/>
          </w:rPr>
        </w:r>
        <w:r w:rsidR="00803D53" w:rsidRPr="00803D53">
          <w:rPr>
            <w:rFonts w:ascii="Times New Roman" w:eastAsia="Calibri" w:hAnsi="Times New Roman" w:cs="Times New Roman"/>
            <w:b/>
            <w:bCs/>
            <w:noProof/>
            <w:webHidden/>
            <w:spacing w:val="1"/>
            <w:kern w:val="32"/>
            <w14:ligatures w14:val="none"/>
          </w:rPr>
          <w:fldChar w:fldCharType="separate"/>
        </w:r>
        <w:r w:rsidR="00FE5365">
          <w:rPr>
            <w:rFonts w:ascii="Times New Roman" w:eastAsia="Calibri" w:hAnsi="Times New Roman" w:cs="Times New Roman"/>
            <w:b/>
            <w:bCs/>
            <w:noProof/>
            <w:webHidden/>
            <w:spacing w:val="1"/>
            <w:kern w:val="32"/>
            <w14:ligatures w14:val="none"/>
          </w:rPr>
          <w:t>39</w:t>
        </w:r>
        <w:r w:rsidR="00803D53" w:rsidRPr="00803D53">
          <w:rPr>
            <w:rFonts w:ascii="Times New Roman" w:eastAsia="Calibri" w:hAnsi="Times New Roman" w:cs="Times New Roman"/>
            <w:b/>
            <w:bCs/>
            <w:noProof/>
            <w:webHidden/>
            <w:spacing w:val="1"/>
            <w:kern w:val="32"/>
            <w14:ligatures w14:val="none"/>
          </w:rPr>
          <w:fldChar w:fldCharType="end"/>
        </w:r>
      </w:hyperlink>
    </w:p>
    <w:p w14:paraId="21210066" w14:textId="44A64652"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70" w:history="1">
        <w:r w:rsidR="00803D53" w:rsidRPr="00803D53">
          <w:rPr>
            <w:rFonts w:ascii="Times New Roman" w:eastAsia="Calibri" w:hAnsi="Times New Roman" w:cs="Times New Roman"/>
            <w:noProof/>
            <w:color w:val="0000FF"/>
            <w:kern w:val="0"/>
            <w:u w:val="single"/>
            <w14:ligatures w14:val="none"/>
          </w:rPr>
          <w:t>10.1. Решение об определении единой теплоснабжающей организации (организаций)</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_Toc33180970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39</w:t>
        </w:r>
        <w:r w:rsidR="00803D53" w:rsidRPr="00803D53">
          <w:rPr>
            <w:rFonts w:ascii="Times New Roman" w:eastAsia="Calibri" w:hAnsi="Times New Roman" w:cs="Times New Roman"/>
            <w:noProof/>
            <w:webHidden/>
            <w:kern w:val="0"/>
            <w14:ligatures w14:val="none"/>
          </w:rPr>
          <w:fldChar w:fldCharType="end"/>
        </w:r>
      </w:hyperlink>
    </w:p>
    <w:p w14:paraId="0A18FDF5" w14:textId="0E271C85"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71" w:history="1">
        <w:r w:rsidR="00803D53" w:rsidRPr="00803D53">
          <w:rPr>
            <w:rFonts w:ascii="Times New Roman" w:eastAsia="Calibri" w:hAnsi="Times New Roman" w:cs="Times New Roman"/>
            <w:noProof/>
            <w:color w:val="0000FF"/>
            <w:kern w:val="0"/>
            <w:u w:val="single"/>
            <w14:ligatures w14:val="none"/>
          </w:rPr>
          <w:t>10.2.</w:t>
        </w:r>
        <w:r w:rsidR="00803D53" w:rsidRPr="00803D53">
          <w:rPr>
            <w:rFonts w:ascii="Calibri" w:eastAsia="Times New Roman" w:hAnsi="Calibri" w:cs="Times New Roman"/>
            <w:noProof/>
            <w:kern w:val="0"/>
            <w:lang w:eastAsia="ru-RU"/>
            <w14:ligatures w14:val="none"/>
          </w:rPr>
          <w:tab/>
        </w:r>
        <w:r w:rsidR="00803D53" w:rsidRPr="00803D53">
          <w:rPr>
            <w:rFonts w:ascii="Times New Roman" w:eastAsia="Calibri" w:hAnsi="Times New Roman" w:cs="Times New Roman"/>
            <w:noProof/>
            <w:color w:val="0000FF"/>
            <w:kern w:val="0"/>
            <w:u w:val="single"/>
            <w14:ligatures w14:val="none"/>
          </w:rPr>
          <w:t>Реестр зон деятельности единой теплоснабжающей организации (организаций).</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_Toc33180971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43</w:t>
        </w:r>
        <w:r w:rsidR="00803D53" w:rsidRPr="00803D53">
          <w:rPr>
            <w:rFonts w:ascii="Times New Roman" w:eastAsia="Calibri" w:hAnsi="Times New Roman" w:cs="Times New Roman"/>
            <w:noProof/>
            <w:webHidden/>
            <w:kern w:val="0"/>
            <w14:ligatures w14:val="none"/>
          </w:rPr>
          <w:fldChar w:fldCharType="end"/>
        </w:r>
      </w:hyperlink>
    </w:p>
    <w:p w14:paraId="7BD35C9E" w14:textId="3071BDB8"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72" w:history="1">
        <w:r w:rsidR="00803D53" w:rsidRPr="00803D53">
          <w:rPr>
            <w:rFonts w:ascii="Times New Roman" w:eastAsia="Calibri" w:hAnsi="Times New Roman" w:cs="Times New Roman"/>
            <w:noProof/>
            <w:color w:val="0000FF"/>
            <w:kern w:val="0"/>
            <w:u w:val="single"/>
            <w14:ligatures w14:val="none"/>
          </w:rPr>
          <w:t>10.3. Основания, в том числе критерии, в соответствии с которыми теплоснабжающая организация определена единой теплоснабжающей организацией</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_Toc33180972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43</w:t>
        </w:r>
        <w:r w:rsidR="00803D53" w:rsidRPr="00803D53">
          <w:rPr>
            <w:rFonts w:ascii="Times New Roman" w:eastAsia="Calibri" w:hAnsi="Times New Roman" w:cs="Times New Roman"/>
            <w:noProof/>
            <w:webHidden/>
            <w:kern w:val="0"/>
            <w14:ligatures w14:val="none"/>
          </w:rPr>
          <w:fldChar w:fldCharType="end"/>
        </w:r>
      </w:hyperlink>
    </w:p>
    <w:p w14:paraId="76951793" w14:textId="7AA9AF4A"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73" w:history="1">
        <w:r w:rsidR="00803D53" w:rsidRPr="00803D53">
          <w:rPr>
            <w:rFonts w:ascii="Times New Roman" w:eastAsia="Calibri" w:hAnsi="Times New Roman" w:cs="Times New Roman"/>
            <w:noProof/>
            <w:color w:val="0000FF"/>
            <w:kern w:val="0"/>
            <w:u w:val="single"/>
            <w14:ligatures w14:val="none"/>
          </w:rPr>
          <w:t>10.4. Информация о поданных теплоснабжающими организациями заявках на присвоение статуса единой теплоснабжающей организации</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_Toc33180973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44</w:t>
        </w:r>
        <w:r w:rsidR="00803D53" w:rsidRPr="00803D53">
          <w:rPr>
            <w:rFonts w:ascii="Times New Roman" w:eastAsia="Calibri" w:hAnsi="Times New Roman" w:cs="Times New Roman"/>
            <w:noProof/>
            <w:webHidden/>
            <w:kern w:val="0"/>
            <w14:ligatures w14:val="none"/>
          </w:rPr>
          <w:fldChar w:fldCharType="end"/>
        </w:r>
      </w:hyperlink>
    </w:p>
    <w:p w14:paraId="50B65E1C" w14:textId="2D3A7938"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74" w:history="1">
        <w:r w:rsidR="00803D53" w:rsidRPr="00803D53">
          <w:rPr>
            <w:rFonts w:ascii="Times New Roman" w:eastAsia="Calibri" w:hAnsi="Times New Roman" w:cs="Times New Roman"/>
            <w:noProof/>
            <w:color w:val="0000FF"/>
            <w:kern w:val="0"/>
            <w:u w:val="single"/>
            <w14:ligatures w14:val="none"/>
          </w:rPr>
          <w:t>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_Toc33180974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44</w:t>
        </w:r>
        <w:r w:rsidR="00803D53" w:rsidRPr="00803D53">
          <w:rPr>
            <w:rFonts w:ascii="Times New Roman" w:eastAsia="Calibri" w:hAnsi="Times New Roman" w:cs="Times New Roman"/>
            <w:noProof/>
            <w:webHidden/>
            <w:kern w:val="0"/>
            <w14:ligatures w14:val="none"/>
          </w:rPr>
          <w:fldChar w:fldCharType="end"/>
        </w:r>
      </w:hyperlink>
    </w:p>
    <w:p w14:paraId="7F452DD0" w14:textId="0D828C28" w:rsidR="00803D53" w:rsidRPr="00803D53" w:rsidRDefault="00000000" w:rsidP="00803D53">
      <w:pPr>
        <w:tabs>
          <w:tab w:val="right" w:leader="dot" w:pos="9850"/>
        </w:tabs>
        <w:spacing w:after="200" w:line="276" w:lineRule="auto"/>
        <w:rPr>
          <w:rFonts w:ascii="Calibri" w:eastAsia="Times New Roman" w:hAnsi="Calibri" w:cs="Times New Roman"/>
          <w:b/>
          <w:bCs/>
          <w:noProof/>
          <w:spacing w:val="1"/>
          <w:kern w:val="32"/>
          <w:lang w:eastAsia="ru-RU"/>
          <w14:ligatures w14:val="none"/>
        </w:rPr>
      </w:pPr>
      <w:hyperlink w:anchor="_Toc33180975" w:history="1">
        <w:r w:rsidR="00803D53" w:rsidRPr="00803D53">
          <w:rPr>
            <w:rFonts w:ascii="Times New Roman" w:eastAsia="Calibri" w:hAnsi="Times New Roman" w:cs="Times New Roman"/>
            <w:b/>
            <w:bCs/>
            <w:noProof/>
            <w:color w:val="0000FF"/>
            <w:spacing w:val="-1"/>
            <w:kern w:val="32"/>
            <w:u w:val="single"/>
            <w14:ligatures w14:val="none"/>
          </w:rPr>
          <w:t>Глава 11.</w:t>
        </w:r>
        <w:r w:rsidR="00803D53" w:rsidRPr="00803D53">
          <w:rPr>
            <w:rFonts w:ascii="Calibri" w:eastAsia="Times New Roman" w:hAnsi="Calibri" w:cs="Times New Roman"/>
            <w:b/>
            <w:bCs/>
            <w:noProof/>
            <w:spacing w:val="1"/>
            <w:kern w:val="32"/>
            <w:lang w:eastAsia="ru-RU"/>
            <w14:ligatures w14:val="none"/>
          </w:rPr>
          <w:tab/>
        </w:r>
        <w:r w:rsidR="00803D53" w:rsidRPr="00803D53">
          <w:rPr>
            <w:rFonts w:ascii="Times New Roman" w:eastAsia="Calibri" w:hAnsi="Times New Roman" w:cs="Times New Roman"/>
            <w:b/>
            <w:bCs/>
            <w:noProof/>
            <w:color w:val="0000FF"/>
            <w:spacing w:val="-1"/>
            <w:kern w:val="32"/>
            <w:u w:val="single"/>
            <w14:ligatures w14:val="none"/>
          </w:rPr>
          <w:t>Решения о распределении тепловой нагрузки между источниками тепловой энергии</w:t>
        </w:r>
        <w:r w:rsidR="00803D53" w:rsidRPr="00803D53">
          <w:rPr>
            <w:rFonts w:ascii="Times New Roman" w:eastAsia="Calibri" w:hAnsi="Times New Roman" w:cs="Times New Roman"/>
            <w:b/>
            <w:bCs/>
            <w:noProof/>
            <w:webHidden/>
            <w:spacing w:val="1"/>
            <w:kern w:val="32"/>
            <w14:ligatures w14:val="none"/>
          </w:rPr>
          <w:tab/>
        </w:r>
        <w:r w:rsidR="00803D53" w:rsidRPr="00803D53">
          <w:rPr>
            <w:rFonts w:ascii="Times New Roman" w:eastAsia="Calibri" w:hAnsi="Times New Roman" w:cs="Times New Roman"/>
            <w:b/>
            <w:bCs/>
            <w:noProof/>
            <w:webHidden/>
            <w:spacing w:val="1"/>
            <w:kern w:val="32"/>
            <w14:ligatures w14:val="none"/>
          </w:rPr>
          <w:fldChar w:fldCharType="begin"/>
        </w:r>
        <w:r w:rsidR="00803D53" w:rsidRPr="00803D53">
          <w:rPr>
            <w:rFonts w:ascii="Times New Roman" w:eastAsia="Calibri" w:hAnsi="Times New Roman" w:cs="Times New Roman"/>
            <w:b/>
            <w:bCs/>
            <w:noProof/>
            <w:webHidden/>
            <w:spacing w:val="1"/>
            <w:kern w:val="32"/>
            <w14:ligatures w14:val="none"/>
          </w:rPr>
          <w:instrText xml:space="preserve"> PAGEREF _Toc33180975 \h </w:instrText>
        </w:r>
        <w:r w:rsidR="00803D53" w:rsidRPr="00803D53">
          <w:rPr>
            <w:rFonts w:ascii="Times New Roman" w:eastAsia="Calibri" w:hAnsi="Times New Roman" w:cs="Times New Roman"/>
            <w:b/>
            <w:bCs/>
            <w:noProof/>
            <w:webHidden/>
            <w:spacing w:val="1"/>
            <w:kern w:val="32"/>
            <w14:ligatures w14:val="none"/>
          </w:rPr>
        </w:r>
        <w:r w:rsidR="00803D53" w:rsidRPr="00803D53">
          <w:rPr>
            <w:rFonts w:ascii="Times New Roman" w:eastAsia="Calibri" w:hAnsi="Times New Roman" w:cs="Times New Roman"/>
            <w:b/>
            <w:bCs/>
            <w:noProof/>
            <w:webHidden/>
            <w:spacing w:val="1"/>
            <w:kern w:val="32"/>
            <w14:ligatures w14:val="none"/>
          </w:rPr>
          <w:fldChar w:fldCharType="separate"/>
        </w:r>
        <w:r w:rsidR="00FE5365">
          <w:rPr>
            <w:rFonts w:ascii="Times New Roman" w:eastAsia="Calibri" w:hAnsi="Times New Roman" w:cs="Times New Roman"/>
            <w:b/>
            <w:bCs/>
            <w:noProof/>
            <w:webHidden/>
            <w:spacing w:val="1"/>
            <w:kern w:val="32"/>
            <w14:ligatures w14:val="none"/>
          </w:rPr>
          <w:t>46</w:t>
        </w:r>
        <w:r w:rsidR="00803D53" w:rsidRPr="00803D53">
          <w:rPr>
            <w:rFonts w:ascii="Times New Roman" w:eastAsia="Calibri" w:hAnsi="Times New Roman" w:cs="Times New Roman"/>
            <w:b/>
            <w:bCs/>
            <w:noProof/>
            <w:webHidden/>
            <w:spacing w:val="1"/>
            <w:kern w:val="32"/>
            <w14:ligatures w14:val="none"/>
          </w:rPr>
          <w:fldChar w:fldCharType="end"/>
        </w:r>
      </w:hyperlink>
    </w:p>
    <w:p w14:paraId="1BFB7602" w14:textId="27F49657"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76" w:history="1">
        <w:r w:rsidR="00803D53" w:rsidRPr="00803D53">
          <w:rPr>
            <w:rFonts w:ascii="Times New Roman" w:eastAsia="Calibri" w:hAnsi="Times New Roman" w:cs="Times New Roman"/>
            <w:noProof/>
            <w:color w:val="0000FF"/>
            <w:kern w:val="0"/>
            <w:u w:val="single"/>
            <w14:ligatures w14:val="none"/>
          </w:rPr>
          <w:t>11.1. Величина тепловой нагрузки, распределяемой (перераспределяемой) между источниками тепловой энергии в соответствии с указанными в схеме теплоснабжения решениями об определении границ зон действия источников тепловой энергии, а также сроки выполнения перераспределения для каждого этапа.</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_Toc33180976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46</w:t>
        </w:r>
        <w:r w:rsidR="00803D53" w:rsidRPr="00803D53">
          <w:rPr>
            <w:rFonts w:ascii="Times New Roman" w:eastAsia="Calibri" w:hAnsi="Times New Roman" w:cs="Times New Roman"/>
            <w:noProof/>
            <w:webHidden/>
            <w:kern w:val="0"/>
            <w14:ligatures w14:val="none"/>
          </w:rPr>
          <w:fldChar w:fldCharType="end"/>
        </w:r>
      </w:hyperlink>
    </w:p>
    <w:p w14:paraId="18EADE81" w14:textId="24B1DE9A" w:rsidR="00803D53" w:rsidRPr="00803D53" w:rsidRDefault="00000000" w:rsidP="00803D53">
      <w:pPr>
        <w:tabs>
          <w:tab w:val="right" w:leader="dot" w:pos="9850"/>
        </w:tabs>
        <w:spacing w:after="200" w:line="276" w:lineRule="auto"/>
        <w:rPr>
          <w:rFonts w:ascii="Calibri" w:eastAsia="Times New Roman" w:hAnsi="Calibri" w:cs="Times New Roman"/>
          <w:b/>
          <w:bCs/>
          <w:noProof/>
          <w:spacing w:val="1"/>
          <w:kern w:val="32"/>
          <w:lang w:eastAsia="ru-RU"/>
          <w14:ligatures w14:val="none"/>
        </w:rPr>
      </w:pPr>
      <w:hyperlink w:anchor="_Toc33180977" w:history="1">
        <w:r w:rsidR="00803D53" w:rsidRPr="00803D53">
          <w:rPr>
            <w:rFonts w:ascii="Times New Roman" w:eastAsia="Calibri" w:hAnsi="Times New Roman" w:cs="Times New Roman"/>
            <w:b/>
            <w:bCs/>
            <w:noProof/>
            <w:color w:val="0000FF"/>
            <w:spacing w:val="-1"/>
            <w:kern w:val="32"/>
            <w:u w:val="single"/>
            <w14:ligatures w14:val="none"/>
          </w:rPr>
          <w:t>Глава 12. Решения по бесхозяйным тепловым сетям</w:t>
        </w:r>
        <w:r w:rsidR="00803D53" w:rsidRPr="00803D53">
          <w:rPr>
            <w:rFonts w:ascii="Times New Roman" w:eastAsia="Calibri" w:hAnsi="Times New Roman" w:cs="Times New Roman"/>
            <w:b/>
            <w:bCs/>
            <w:noProof/>
            <w:webHidden/>
            <w:spacing w:val="1"/>
            <w:kern w:val="32"/>
            <w14:ligatures w14:val="none"/>
          </w:rPr>
          <w:tab/>
        </w:r>
        <w:r w:rsidR="00803D53" w:rsidRPr="00803D53">
          <w:rPr>
            <w:rFonts w:ascii="Times New Roman" w:eastAsia="Calibri" w:hAnsi="Times New Roman" w:cs="Times New Roman"/>
            <w:b/>
            <w:bCs/>
            <w:noProof/>
            <w:webHidden/>
            <w:spacing w:val="1"/>
            <w:kern w:val="32"/>
            <w14:ligatures w14:val="none"/>
          </w:rPr>
          <w:fldChar w:fldCharType="begin"/>
        </w:r>
        <w:r w:rsidR="00803D53" w:rsidRPr="00803D53">
          <w:rPr>
            <w:rFonts w:ascii="Times New Roman" w:eastAsia="Calibri" w:hAnsi="Times New Roman" w:cs="Times New Roman"/>
            <w:b/>
            <w:bCs/>
            <w:noProof/>
            <w:webHidden/>
            <w:spacing w:val="1"/>
            <w:kern w:val="32"/>
            <w14:ligatures w14:val="none"/>
          </w:rPr>
          <w:instrText xml:space="preserve"> PAGEREF _Toc33180977 \h </w:instrText>
        </w:r>
        <w:r w:rsidR="00803D53" w:rsidRPr="00803D53">
          <w:rPr>
            <w:rFonts w:ascii="Times New Roman" w:eastAsia="Calibri" w:hAnsi="Times New Roman" w:cs="Times New Roman"/>
            <w:b/>
            <w:bCs/>
            <w:noProof/>
            <w:webHidden/>
            <w:spacing w:val="1"/>
            <w:kern w:val="32"/>
            <w14:ligatures w14:val="none"/>
          </w:rPr>
        </w:r>
        <w:r w:rsidR="00803D53" w:rsidRPr="00803D53">
          <w:rPr>
            <w:rFonts w:ascii="Times New Roman" w:eastAsia="Calibri" w:hAnsi="Times New Roman" w:cs="Times New Roman"/>
            <w:b/>
            <w:bCs/>
            <w:noProof/>
            <w:webHidden/>
            <w:spacing w:val="1"/>
            <w:kern w:val="32"/>
            <w14:ligatures w14:val="none"/>
          </w:rPr>
          <w:fldChar w:fldCharType="separate"/>
        </w:r>
        <w:r w:rsidR="00FE5365">
          <w:rPr>
            <w:rFonts w:ascii="Times New Roman" w:eastAsia="Calibri" w:hAnsi="Times New Roman" w:cs="Times New Roman"/>
            <w:b/>
            <w:bCs/>
            <w:noProof/>
            <w:webHidden/>
            <w:spacing w:val="1"/>
            <w:kern w:val="32"/>
            <w14:ligatures w14:val="none"/>
          </w:rPr>
          <w:t>47</w:t>
        </w:r>
        <w:r w:rsidR="00803D53" w:rsidRPr="00803D53">
          <w:rPr>
            <w:rFonts w:ascii="Times New Roman" w:eastAsia="Calibri" w:hAnsi="Times New Roman" w:cs="Times New Roman"/>
            <w:b/>
            <w:bCs/>
            <w:noProof/>
            <w:webHidden/>
            <w:spacing w:val="1"/>
            <w:kern w:val="32"/>
            <w14:ligatures w14:val="none"/>
          </w:rPr>
          <w:fldChar w:fldCharType="end"/>
        </w:r>
      </w:hyperlink>
    </w:p>
    <w:p w14:paraId="0566C20D" w14:textId="0944D922"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78" w:history="1">
        <w:r w:rsidR="00803D53" w:rsidRPr="00803D53">
          <w:rPr>
            <w:rFonts w:ascii="Times New Roman" w:eastAsia="Calibri" w:hAnsi="Times New Roman" w:cs="Times New Roman"/>
            <w:noProof/>
            <w:color w:val="0000FF"/>
            <w:kern w:val="0"/>
            <w:u w:val="single"/>
            <w14:ligatures w14:val="none"/>
          </w:rPr>
          <w:t>12.1. Перечень выявленных бесхозяйных тепловых сетей (в случае их выявления) и перечень организаций, уполномоченных на их эксплуатацию в порядке, установленном Федеральным законом "О теплоснабжении".</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_Toc33180978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47</w:t>
        </w:r>
        <w:r w:rsidR="00803D53" w:rsidRPr="00803D53">
          <w:rPr>
            <w:rFonts w:ascii="Times New Roman" w:eastAsia="Calibri" w:hAnsi="Times New Roman" w:cs="Times New Roman"/>
            <w:noProof/>
            <w:webHidden/>
            <w:kern w:val="0"/>
            <w14:ligatures w14:val="none"/>
          </w:rPr>
          <w:fldChar w:fldCharType="end"/>
        </w:r>
      </w:hyperlink>
    </w:p>
    <w:p w14:paraId="522F0F44" w14:textId="19029FEE" w:rsidR="00803D53" w:rsidRPr="00803D53" w:rsidRDefault="00000000" w:rsidP="00803D53">
      <w:pPr>
        <w:tabs>
          <w:tab w:val="right" w:leader="dot" w:pos="9850"/>
        </w:tabs>
        <w:spacing w:after="200" w:line="276" w:lineRule="auto"/>
        <w:rPr>
          <w:rFonts w:ascii="Calibri" w:eastAsia="Times New Roman" w:hAnsi="Calibri" w:cs="Times New Roman"/>
          <w:b/>
          <w:bCs/>
          <w:noProof/>
          <w:spacing w:val="1"/>
          <w:kern w:val="32"/>
          <w:lang w:eastAsia="ru-RU"/>
          <w14:ligatures w14:val="none"/>
        </w:rPr>
      </w:pPr>
      <w:hyperlink w:anchor="_Toc33180979" w:history="1">
        <w:r w:rsidR="00803D53" w:rsidRPr="00803D53">
          <w:rPr>
            <w:rFonts w:ascii="Times New Roman" w:eastAsia="Calibri" w:hAnsi="Times New Roman" w:cs="Times New Roman"/>
            <w:b/>
            <w:bCs/>
            <w:noProof/>
            <w:color w:val="0000FF"/>
            <w:spacing w:val="-1"/>
            <w:kern w:val="32"/>
            <w:u w:val="single"/>
            <w14:ligatures w14:val="none"/>
          </w:rPr>
          <w:t>Глава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w:t>
        </w:r>
        <w:r w:rsidR="00803D53" w:rsidRPr="00803D53">
          <w:rPr>
            <w:rFonts w:ascii="Times New Roman" w:eastAsia="Calibri" w:hAnsi="Times New Roman" w:cs="Times New Roman"/>
            <w:b/>
            <w:bCs/>
            <w:noProof/>
            <w:webHidden/>
            <w:spacing w:val="1"/>
            <w:kern w:val="32"/>
            <w14:ligatures w14:val="none"/>
          </w:rPr>
          <w:tab/>
        </w:r>
        <w:r w:rsidR="00803D53" w:rsidRPr="00803D53">
          <w:rPr>
            <w:rFonts w:ascii="Times New Roman" w:eastAsia="Calibri" w:hAnsi="Times New Roman" w:cs="Times New Roman"/>
            <w:b/>
            <w:bCs/>
            <w:noProof/>
            <w:webHidden/>
            <w:spacing w:val="1"/>
            <w:kern w:val="32"/>
            <w14:ligatures w14:val="none"/>
          </w:rPr>
          <w:fldChar w:fldCharType="begin"/>
        </w:r>
        <w:r w:rsidR="00803D53" w:rsidRPr="00803D53">
          <w:rPr>
            <w:rFonts w:ascii="Times New Roman" w:eastAsia="Calibri" w:hAnsi="Times New Roman" w:cs="Times New Roman"/>
            <w:b/>
            <w:bCs/>
            <w:noProof/>
            <w:webHidden/>
            <w:spacing w:val="1"/>
            <w:kern w:val="32"/>
            <w14:ligatures w14:val="none"/>
          </w:rPr>
          <w:instrText xml:space="preserve"> PAGEREF _Toc33180979 \h </w:instrText>
        </w:r>
        <w:r w:rsidR="00803D53" w:rsidRPr="00803D53">
          <w:rPr>
            <w:rFonts w:ascii="Times New Roman" w:eastAsia="Calibri" w:hAnsi="Times New Roman" w:cs="Times New Roman"/>
            <w:b/>
            <w:bCs/>
            <w:noProof/>
            <w:webHidden/>
            <w:spacing w:val="1"/>
            <w:kern w:val="32"/>
            <w14:ligatures w14:val="none"/>
          </w:rPr>
        </w:r>
        <w:r w:rsidR="00803D53" w:rsidRPr="00803D53">
          <w:rPr>
            <w:rFonts w:ascii="Times New Roman" w:eastAsia="Calibri" w:hAnsi="Times New Roman" w:cs="Times New Roman"/>
            <w:b/>
            <w:bCs/>
            <w:noProof/>
            <w:webHidden/>
            <w:spacing w:val="1"/>
            <w:kern w:val="32"/>
            <w14:ligatures w14:val="none"/>
          </w:rPr>
          <w:fldChar w:fldCharType="separate"/>
        </w:r>
        <w:r w:rsidR="00FE5365">
          <w:rPr>
            <w:rFonts w:ascii="Times New Roman" w:eastAsia="Calibri" w:hAnsi="Times New Roman" w:cs="Times New Roman"/>
            <w:b/>
            <w:bCs/>
            <w:noProof/>
            <w:webHidden/>
            <w:spacing w:val="1"/>
            <w:kern w:val="32"/>
            <w14:ligatures w14:val="none"/>
          </w:rPr>
          <w:t>48</w:t>
        </w:r>
        <w:r w:rsidR="00803D53" w:rsidRPr="00803D53">
          <w:rPr>
            <w:rFonts w:ascii="Times New Roman" w:eastAsia="Calibri" w:hAnsi="Times New Roman" w:cs="Times New Roman"/>
            <w:b/>
            <w:bCs/>
            <w:noProof/>
            <w:webHidden/>
            <w:spacing w:val="1"/>
            <w:kern w:val="32"/>
            <w14:ligatures w14:val="none"/>
          </w:rPr>
          <w:fldChar w:fldCharType="end"/>
        </w:r>
      </w:hyperlink>
    </w:p>
    <w:p w14:paraId="7269736D" w14:textId="5D7B236D"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80" w:history="1">
        <w:r w:rsidR="00803D53" w:rsidRPr="00803D53">
          <w:rPr>
            <w:rFonts w:ascii="Times New Roman" w:eastAsia="Calibri" w:hAnsi="Times New Roman" w:cs="Times New Roman"/>
            <w:noProof/>
            <w:color w:val="0000FF"/>
            <w:kern w:val="0"/>
            <w:u w:val="single"/>
            <w14:ligatures w14:val="none"/>
          </w:rPr>
          <w:t>13.1.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_Toc33180980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48</w:t>
        </w:r>
        <w:r w:rsidR="00803D53" w:rsidRPr="00803D53">
          <w:rPr>
            <w:rFonts w:ascii="Times New Roman" w:eastAsia="Calibri" w:hAnsi="Times New Roman" w:cs="Times New Roman"/>
            <w:noProof/>
            <w:webHidden/>
            <w:kern w:val="0"/>
            <w14:ligatures w14:val="none"/>
          </w:rPr>
          <w:fldChar w:fldCharType="end"/>
        </w:r>
      </w:hyperlink>
    </w:p>
    <w:p w14:paraId="527E00A0" w14:textId="37F488CE"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81" w:history="1">
        <w:r w:rsidR="00803D53" w:rsidRPr="00803D53">
          <w:rPr>
            <w:rFonts w:ascii="Times New Roman" w:eastAsia="Calibri" w:hAnsi="Times New Roman" w:cs="Times New Roman"/>
            <w:noProof/>
            <w:color w:val="0000FF"/>
            <w:kern w:val="0"/>
            <w:u w:val="single"/>
            <w14:ligatures w14:val="none"/>
          </w:rPr>
          <w:t>13.2. Описание проблем организации газоснабжения источников тепловой энергии.</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_Toc33180981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48</w:t>
        </w:r>
        <w:r w:rsidR="00803D53" w:rsidRPr="00803D53">
          <w:rPr>
            <w:rFonts w:ascii="Times New Roman" w:eastAsia="Calibri" w:hAnsi="Times New Roman" w:cs="Times New Roman"/>
            <w:noProof/>
            <w:webHidden/>
            <w:kern w:val="0"/>
            <w14:ligatures w14:val="none"/>
          </w:rPr>
          <w:fldChar w:fldCharType="end"/>
        </w:r>
      </w:hyperlink>
    </w:p>
    <w:p w14:paraId="46EAE6D9" w14:textId="6577AD43"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82" w:history="1">
        <w:r w:rsidR="00803D53" w:rsidRPr="00803D53">
          <w:rPr>
            <w:rFonts w:ascii="Times New Roman" w:eastAsia="Calibri" w:hAnsi="Times New Roman" w:cs="Times New Roman"/>
            <w:noProof/>
            <w:color w:val="0000FF"/>
            <w:kern w:val="0"/>
            <w:u w:val="single"/>
            <w14:ligatures w14:val="none"/>
          </w:rPr>
          <w:t>13.3.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_Toc33180982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48</w:t>
        </w:r>
        <w:r w:rsidR="00803D53" w:rsidRPr="00803D53">
          <w:rPr>
            <w:rFonts w:ascii="Times New Roman" w:eastAsia="Calibri" w:hAnsi="Times New Roman" w:cs="Times New Roman"/>
            <w:noProof/>
            <w:webHidden/>
            <w:kern w:val="0"/>
            <w14:ligatures w14:val="none"/>
          </w:rPr>
          <w:fldChar w:fldCharType="end"/>
        </w:r>
      </w:hyperlink>
    </w:p>
    <w:p w14:paraId="3CA6DBD0" w14:textId="72454FDC"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83" w:history="1">
        <w:r w:rsidR="00803D53" w:rsidRPr="00803D53">
          <w:rPr>
            <w:rFonts w:ascii="Times New Roman" w:eastAsia="Calibri" w:hAnsi="Times New Roman" w:cs="Times New Roman"/>
            <w:noProof/>
            <w:color w:val="0000FF"/>
            <w:kern w:val="0"/>
            <w:u w:val="single"/>
            <w14:ligatures w14:val="none"/>
          </w:rPr>
          <w:t>13.4.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_Toc33180983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48</w:t>
        </w:r>
        <w:r w:rsidR="00803D53" w:rsidRPr="00803D53">
          <w:rPr>
            <w:rFonts w:ascii="Times New Roman" w:eastAsia="Calibri" w:hAnsi="Times New Roman" w:cs="Times New Roman"/>
            <w:noProof/>
            <w:webHidden/>
            <w:kern w:val="0"/>
            <w14:ligatures w14:val="none"/>
          </w:rPr>
          <w:fldChar w:fldCharType="end"/>
        </w:r>
      </w:hyperlink>
    </w:p>
    <w:p w14:paraId="684B9141" w14:textId="22E275E8"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84" w:history="1">
        <w:r w:rsidR="00803D53" w:rsidRPr="00803D53">
          <w:rPr>
            <w:rFonts w:ascii="Times New Roman" w:eastAsia="Calibri" w:hAnsi="Times New Roman" w:cs="Times New Roman"/>
            <w:noProof/>
            <w:color w:val="0000FF"/>
            <w:kern w:val="0"/>
            <w:u w:val="single"/>
            <w14:ligatures w14:val="none"/>
          </w:rPr>
          <w:t>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_Toc33180984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49</w:t>
        </w:r>
        <w:r w:rsidR="00803D53" w:rsidRPr="00803D53">
          <w:rPr>
            <w:rFonts w:ascii="Times New Roman" w:eastAsia="Calibri" w:hAnsi="Times New Roman" w:cs="Times New Roman"/>
            <w:noProof/>
            <w:webHidden/>
            <w:kern w:val="0"/>
            <w14:ligatures w14:val="none"/>
          </w:rPr>
          <w:fldChar w:fldCharType="end"/>
        </w:r>
      </w:hyperlink>
    </w:p>
    <w:p w14:paraId="36104A86" w14:textId="6AD8A740"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85" w:history="1">
        <w:r w:rsidR="00803D53" w:rsidRPr="00803D53">
          <w:rPr>
            <w:rFonts w:ascii="Times New Roman" w:eastAsia="Calibri" w:hAnsi="Times New Roman" w:cs="Times New Roman"/>
            <w:noProof/>
            <w:color w:val="0000FF"/>
            <w:kern w:val="0"/>
            <w:u w:val="single"/>
            <w14:ligatures w14:val="none"/>
          </w:rPr>
          <w:t>13.6. Описание решений (вырабатываемых с учетом положений утвержденной схемы водоснабжения поселения) о развитии соответствующей системы водоснабжения в части, относящейся к системам теплоснабжения.</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_Toc33180985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49</w:t>
        </w:r>
        <w:r w:rsidR="00803D53" w:rsidRPr="00803D53">
          <w:rPr>
            <w:rFonts w:ascii="Times New Roman" w:eastAsia="Calibri" w:hAnsi="Times New Roman" w:cs="Times New Roman"/>
            <w:noProof/>
            <w:webHidden/>
            <w:kern w:val="0"/>
            <w14:ligatures w14:val="none"/>
          </w:rPr>
          <w:fldChar w:fldCharType="end"/>
        </w:r>
      </w:hyperlink>
    </w:p>
    <w:p w14:paraId="2A07BD57" w14:textId="3D70CA79"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86" w:history="1">
        <w:r w:rsidR="00803D53" w:rsidRPr="00803D53">
          <w:rPr>
            <w:rFonts w:ascii="Times New Roman" w:eastAsia="Calibri" w:hAnsi="Times New Roman" w:cs="Times New Roman"/>
            <w:noProof/>
            <w:color w:val="0000FF"/>
            <w:kern w:val="0"/>
            <w:u w:val="single"/>
            <w14:ligatures w14:val="none"/>
          </w:rPr>
          <w:t>13.7. Предложения по корректировке утвержденной (разработке)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_Toc33180986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49</w:t>
        </w:r>
        <w:r w:rsidR="00803D53" w:rsidRPr="00803D53">
          <w:rPr>
            <w:rFonts w:ascii="Times New Roman" w:eastAsia="Calibri" w:hAnsi="Times New Roman" w:cs="Times New Roman"/>
            <w:noProof/>
            <w:webHidden/>
            <w:kern w:val="0"/>
            <w14:ligatures w14:val="none"/>
          </w:rPr>
          <w:fldChar w:fldCharType="end"/>
        </w:r>
      </w:hyperlink>
    </w:p>
    <w:p w14:paraId="05F77119" w14:textId="4437711F" w:rsidR="00803D53" w:rsidRPr="00803D53" w:rsidRDefault="00000000" w:rsidP="00803D53">
      <w:pPr>
        <w:tabs>
          <w:tab w:val="right" w:leader="dot" w:pos="9850"/>
        </w:tabs>
        <w:spacing w:after="200" w:line="276" w:lineRule="auto"/>
        <w:rPr>
          <w:rFonts w:ascii="Times New Roman" w:eastAsia="Calibri" w:hAnsi="Times New Roman" w:cs="Times New Roman"/>
          <w:b/>
          <w:bCs/>
          <w:noProof/>
          <w:color w:val="0000FF"/>
          <w:spacing w:val="-1"/>
          <w:kern w:val="32"/>
          <w:u w:val="single"/>
          <w14:ligatures w14:val="none"/>
        </w:rPr>
      </w:pPr>
      <w:hyperlink w:anchor="_Toc33180987" w:history="1">
        <w:r w:rsidR="00803D53" w:rsidRPr="00803D53">
          <w:rPr>
            <w:rFonts w:ascii="Times New Roman" w:eastAsia="Calibri" w:hAnsi="Times New Roman" w:cs="Times New Roman"/>
            <w:b/>
            <w:bCs/>
            <w:noProof/>
            <w:color w:val="0000FF"/>
            <w:spacing w:val="-1"/>
            <w:kern w:val="32"/>
            <w:u w:val="single"/>
            <w14:ligatures w14:val="none"/>
          </w:rPr>
          <w:t>Глава 14. Индикаторы развития системы теплоснабжения поселения</w:t>
        </w:r>
        <w:r w:rsidR="00803D53" w:rsidRPr="00803D53">
          <w:rPr>
            <w:rFonts w:ascii="Times New Roman" w:eastAsia="Calibri" w:hAnsi="Times New Roman" w:cs="Times New Roman"/>
            <w:b/>
            <w:bCs/>
            <w:noProof/>
            <w:webHidden/>
            <w:color w:val="0000FF"/>
            <w:spacing w:val="-1"/>
            <w:kern w:val="32"/>
            <w:u w:val="single"/>
            <w14:ligatures w14:val="none"/>
          </w:rPr>
          <w:tab/>
        </w:r>
        <w:r w:rsidR="00803D53" w:rsidRPr="00803D53">
          <w:rPr>
            <w:rFonts w:ascii="Times New Roman" w:eastAsia="Calibri" w:hAnsi="Times New Roman" w:cs="Times New Roman"/>
            <w:b/>
            <w:bCs/>
            <w:noProof/>
            <w:webHidden/>
            <w:color w:val="0000FF"/>
            <w:spacing w:val="-1"/>
            <w:kern w:val="32"/>
            <w:u w:val="single"/>
            <w14:ligatures w14:val="none"/>
          </w:rPr>
          <w:fldChar w:fldCharType="begin"/>
        </w:r>
        <w:r w:rsidR="00803D53" w:rsidRPr="00803D53">
          <w:rPr>
            <w:rFonts w:ascii="Times New Roman" w:eastAsia="Calibri" w:hAnsi="Times New Roman" w:cs="Times New Roman"/>
            <w:b/>
            <w:bCs/>
            <w:noProof/>
            <w:webHidden/>
            <w:color w:val="0000FF"/>
            <w:spacing w:val="-1"/>
            <w:kern w:val="32"/>
            <w:u w:val="single"/>
            <w14:ligatures w14:val="none"/>
          </w:rPr>
          <w:instrText xml:space="preserve"> PAGEREF _Toc33180987 \h </w:instrText>
        </w:r>
        <w:r w:rsidR="00803D53" w:rsidRPr="00803D53">
          <w:rPr>
            <w:rFonts w:ascii="Times New Roman" w:eastAsia="Calibri" w:hAnsi="Times New Roman" w:cs="Times New Roman"/>
            <w:b/>
            <w:bCs/>
            <w:noProof/>
            <w:webHidden/>
            <w:color w:val="0000FF"/>
            <w:spacing w:val="-1"/>
            <w:kern w:val="32"/>
            <w:u w:val="single"/>
            <w14:ligatures w14:val="none"/>
          </w:rPr>
        </w:r>
        <w:r w:rsidR="00803D53" w:rsidRPr="00803D53">
          <w:rPr>
            <w:rFonts w:ascii="Times New Roman" w:eastAsia="Calibri" w:hAnsi="Times New Roman" w:cs="Times New Roman"/>
            <w:b/>
            <w:bCs/>
            <w:noProof/>
            <w:webHidden/>
            <w:color w:val="0000FF"/>
            <w:spacing w:val="-1"/>
            <w:kern w:val="32"/>
            <w:u w:val="single"/>
            <w14:ligatures w14:val="none"/>
          </w:rPr>
          <w:fldChar w:fldCharType="separate"/>
        </w:r>
        <w:r w:rsidR="00FE5365">
          <w:rPr>
            <w:rFonts w:ascii="Times New Roman" w:eastAsia="Calibri" w:hAnsi="Times New Roman" w:cs="Times New Roman"/>
            <w:b/>
            <w:bCs/>
            <w:noProof/>
            <w:webHidden/>
            <w:color w:val="0000FF"/>
            <w:spacing w:val="-1"/>
            <w:kern w:val="32"/>
            <w:u w:val="single"/>
            <w14:ligatures w14:val="none"/>
          </w:rPr>
          <w:t>50</w:t>
        </w:r>
        <w:r w:rsidR="00803D53" w:rsidRPr="00803D53">
          <w:rPr>
            <w:rFonts w:ascii="Times New Roman" w:eastAsia="Calibri" w:hAnsi="Times New Roman" w:cs="Times New Roman"/>
            <w:b/>
            <w:bCs/>
            <w:noProof/>
            <w:webHidden/>
            <w:color w:val="0000FF"/>
            <w:spacing w:val="-1"/>
            <w:kern w:val="32"/>
            <w:u w:val="single"/>
            <w14:ligatures w14:val="none"/>
          </w:rPr>
          <w:fldChar w:fldCharType="end"/>
        </w:r>
      </w:hyperlink>
    </w:p>
    <w:p w14:paraId="00BA924B" w14:textId="573A679B"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88" w:history="1">
        <w:r w:rsidR="00803D53" w:rsidRPr="00803D53">
          <w:rPr>
            <w:rFonts w:ascii="Times New Roman" w:eastAsia="Calibri" w:hAnsi="Times New Roman" w:cs="Times New Roman"/>
            <w:noProof/>
            <w:color w:val="0000FF"/>
            <w:kern w:val="0"/>
            <w:u w:val="single"/>
            <w14:ligatures w14:val="none"/>
          </w:rPr>
          <w:t>14.1. Количество прекращений подачи тепловой энергии, теплоносителя в результате технологических нарушений на тепловых сетях.</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_Toc33180988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50</w:t>
        </w:r>
        <w:r w:rsidR="00803D53" w:rsidRPr="00803D53">
          <w:rPr>
            <w:rFonts w:ascii="Times New Roman" w:eastAsia="Calibri" w:hAnsi="Times New Roman" w:cs="Times New Roman"/>
            <w:noProof/>
            <w:webHidden/>
            <w:kern w:val="0"/>
            <w14:ligatures w14:val="none"/>
          </w:rPr>
          <w:fldChar w:fldCharType="end"/>
        </w:r>
      </w:hyperlink>
    </w:p>
    <w:p w14:paraId="108B024B" w14:textId="48812A27"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89" w:history="1">
        <w:r w:rsidR="00803D53" w:rsidRPr="00803D53">
          <w:rPr>
            <w:rFonts w:ascii="Times New Roman" w:eastAsia="Calibri" w:hAnsi="Times New Roman" w:cs="Times New Roman"/>
            <w:noProof/>
            <w:color w:val="0000FF"/>
            <w:kern w:val="0"/>
            <w:u w:val="single"/>
            <w14:ligatures w14:val="none"/>
          </w:rPr>
          <w:t>14.2. Количество прекращений подачи тепловой энергии, теплоносителя в результате технологических нарушений на источниках тепловой энергии.</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_Toc33180989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51</w:t>
        </w:r>
        <w:r w:rsidR="00803D53" w:rsidRPr="00803D53">
          <w:rPr>
            <w:rFonts w:ascii="Times New Roman" w:eastAsia="Calibri" w:hAnsi="Times New Roman" w:cs="Times New Roman"/>
            <w:noProof/>
            <w:webHidden/>
            <w:kern w:val="0"/>
            <w14:ligatures w14:val="none"/>
          </w:rPr>
          <w:fldChar w:fldCharType="end"/>
        </w:r>
      </w:hyperlink>
    </w:p>
    <w:p w14:paraId="3FE3AFD2" w14:textId="595BE39E"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90" w:history="1">
        <w:r w:rsidR="00803D53" w:rsidRPr="00803D53">
          <w:rPr>
            <w:rFonts w:ascii="Times New Roman" w:eastAsia="Calibri" w:hAnsi="Times New Roman" w:cs="Times New Roman"/>
            <w:noProof/>
            <w:color w:val="0000FF"/>
            <w:kern w:val="0"/>
            <w:u w:val="single"/>
            <w14:ligatures w14:val="none"/>
          </w:rPr>
          <w:t>14.3.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_Toc33180990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51</w:t>
        </w:r>
        <w:r w:rsidR="00803D53" w:rsidRPr="00803D53">
          <w:rPr>
            <w:rFonts w:ascii="Times New Roman" w:eastAsia="Calibri" w:hAnsi="Times New Roman" w:cs="Times New Roman"/>
            <w:noProof/>
            <w:webHidden/>
            <w:kern w:val="0"/>
            <w14:ligatures w14:val="none"/>
          </w:rPr>
          <w:fldChar w:fldCharType="end"/>
        </w:r>
      </w:hyperlink>
    </w:p>
    <w:p w14:paraId="1CDCCF97" w14:textId="428E1FE6"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91" w:history="1">
        <w:r w:rsidR="00803D53" w:rsidRPr="00803D53">
          <w:rPr>
            <w:rFonts w:ascii="Times New Roman" w:eastAsia="Calibri" w:hAnsi="Times New Roman" w:cs="Times New Roman"/>
            <w:noProof/>
            <w:color w:val="0000FF"/>
            <w:kern w:val="0"/>
            <w:u w:val="single"/>
            <w14:ligatures w14:val="none"/>
          </w:rPr>
          <w:t>14.4. Отношение величины технологических потерь тепловой энергии, теплоносителя к материальной характеристике тепловой сети.</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_Toc33180991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51</w:t>
        </w:r>
        <w:r w:rsidR="00803D53" w:rsidRPr="00803D53">
          <w:rPr>
            <w:rFonts w:ascii="Times New Roman" w:eastAsia="Calibri" w:hAnsi="Times New Roman" w:cs="Times New Roman"/>
            <w:noProof/>
            <w:webHidden/>
            <w:kern w:val="0"/>
            <w14:ligatures w14:val="none"/>
          </w:rPr>
          <w:fldChar w:fldCharType="end"/>
        </w:r>
      </w:hyperlink>
    </w:p>
    <w:p w14:paraId="5E1489CD" w14:textId="4F8F8697"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92" w:history="1">
        <w:r w:rsidR="00803D53" w:rsidRPr="00803D53">
          <w:rPr>
            <w:rFonts w:ascii="Times New Roman" w:eastAsia="Calibri" w:hAnsi="Times New Roman" w:cs="Times New Roman"/>
            <w:noProof/>
            <w:color w:val="0000FF"/>
            <w:kern w:val="0"/>
            <w:u w:val="single"/>
            <w14:ligatures w14:val="none"/>
          </w:rPr>
          <w:t>14.5. Коэффициент использования установленной тепловой мощности.</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_Toc33180992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52</w:t>
        </w:r>
        <w:r w:rsidR="00803D53" w:rsidRPr="00803D53">
          <w:rPr>
            <w:rFonts w:ascii="Times New Roman" w:eastAsia="Calibri" w:hAnsi="Times New Roman" w:cs="Times New Roman"/>
            <w:noProof/>
            <w:webHidden/>
            <w:kern w:val="0"/>
            <w14:ligatures w14:val="none"/>
          </w:rPr>
          <w:fldChar w:fldCharType="end"/>
        </w:r>
      </w:hyperlink>
    </w:p>
    <w:p w14:paraId="54F77548" w14:textId="21A59345"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93" w:history="1">
        <w:r w:rsidR="00803D53" w:rsidRPr="00803D53">
          <w:rPr>
            <w:rFonts w:ascii="Times New Roman" w:eastAsia="Calibri" w:hAnsi="Times New Roman" w:cs="Times New Roman"/>
            <w:noProof/>
            <w:color w:val="0000FF"/>
            <w:kern w:val="0"/>
            <w:u w:val="single"/>
            <w14:ligatures w14:val="none"/>
          </w:rPr>
          <w:t>14.6. Удельная материальная характеристика тепловых сетей, приведенная к расчетной тепловой нагрузке.</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_Toc33180993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52</w:t>
        </w:r>
        <w:r w:rsidR="00803D53" w:rsidRPr="00803D53">
          <w:rPr>
            <w:rFonts w:ascii="Times New Roman" w:eastAsia="Calibri" w:hAnsi="Times New Roman" w:cs="Times New Roman"/>
            <w:noProof/>
            <w:webHidden/>
            <w:kern w:val="0"/>
            <w14:ligatures w14:val="none"/>
          </w:rPr>
          <w:fldChar w:fldCharType="end"/>
        </w:r>
      </w:hyperlink>
    </w:p>
    <w:p w14:paraId="345B3601" w14:textId="37B6C2CD"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94" w:history="1">
        <w:r w:rsidR="00803D53" w:rsidRPr="00803D53">
          <w:rPr>
            <w:rFonts w:ascii="Times New Roman" w:eastAsia="Calibri" w:hAnsi="Times New Roman" w:cs="Times New Roman"/>
            <w:noProof/>
            <w:color w:val="0000FF"/>
            <w:kern w:val="0"/>
            <w:u w:val="single"/>
            <w14:ligatures w14:val="none"/>
          </w:rPr>
          <w:t>14.7.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_Toc33180994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52</w:t>
        </w:r>
        <w:r w:rsidR="00803D53" w:rsidRPr="00803D53">
          <w:rPr>
            <w:rFonts w:ascii="Times New Roman" w:eastAsia="Calibri" w:hAnsi="Times New Roman" w:cs="Times New Roman"/>
            <w:noProof/>
            <w:webHidden/>
            <w:kern w:val="0"/>
            <w14:ligatures w14:val="none"/>
          </w:rPr>
          <w:fldChar w:fldCharType="end"/>
        </w:r>
      </w:hyperlink>
    </w:p>
    <w:p w14:paraId="2A339EF4" w14:textId="5A3D3726"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95" w:history="1">
        <w:r w:rsidR="00803D53" w:rsidRPr="00803D53">
          <w:rPr>
            <w:rFonts w:ascii="Times New Roman" w:eastAsia="Calibri" w:hAnsi="Times New Roman" w:cs="Times New Roman"/>
            <w:noProof/>
            <w:color w:val="0000FF"/>
            <w:kern w:val="0"/>
            <w:u w:val="single"/>
            <w14:ligatures w14:val="none"/>
          </w:rPr>
          <w:t>14.8. Удельный расход условного топлива на отпуск электрической энергии.</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_Toc33180995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52</w:t>
        </w:r>
        <w:r w:rsidR="00803D53" w:rsidRPr="00803D53">
          <w:rPr>
            <w:rFonts w:ascii="Times New Roman" w:eastAsia="Calibri" w:hAnsi="Times New Roman" w:cs="Times New Roman"/>
            <w:noProof/>
            <w:webHidden/>
            <w:kern w:val="0"/>
            <w14:ligatures w14:val="none"/>
          </w:rPr>
          <w:fldChar w:fldCharType="end"/>
        </w:r>
      </w:hyperlink>
    </w:p>
    <w:p w14:paraId="1965C146" w14:textId="47EFA570"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96" w:history="1">
        <w:r w:rsidR="00803D53" w:rsidRPr="00803D53">
          <w:rPr>
            <w:rFonts w:ascii="Times New Roman" w:eastAsia="Calibri" w:hAnsi="Times New Roman" w:cs="Times New Roman"/>
            <w:noProof/>
            <w:color w:val="0000FF"/>
            <w:kern w:val="0"/>
            <w:u w:val="single"/>
            <w14:ligatures w14:val="none"/>
          </w:rPr>
          <w:t>14.9.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_Toc33180996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52</w:t>
        </w:r>
        <w:r w:rsidR="00803D53" w:rsidRPr="00803D53">
          <w:rPr>
            <w:rFonts w:ascii="Times New Roman" w:eastAsia="Calibri" w:hAnsi="Times New Roman" w:cs="Times New Roman"/>
            <w:noProof/>
            <w:webHidden/>
            <w:kern w:val="0"/>
            <w14:ligatures w14:val="none"/>
          </w:rPr>
          <w:fldChar w:fldCharType="end"/>
        </w:r>
      </w:hyperlink>
    </w:p>
    <w:p w14:paraId="6FB44A9B" w14:textId="5F436432"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97" w:history="1">
        <w:r w:rsidR="00803D53" w:rsidRPr="00803D53">
          <w:rPr>
            <w:rFonts w:ascii="Times New Roman" w:eastAsia="Calibri" w:hAnsi="Times New Roman" w:cs="Times New Roman"/>
            <w:noProof/>
            <w:color w:val="0000FF"/>
            <w:kern w:val="0"/>
            <w:u w:val="single"/>
            <w14:ligatures w14:val="none"/>
          </w:rPr>
          <w:t>14.10. Доля отпуска тепловой энергии, осуществляемого потребителям по приборам учета, в общем объеме отпущенной тепловой энергии.</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_Toc33180997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53</w:t>
        </w:r>
        <w:r w:rsidR="00803D53" w:rsidRPr="00803D53">
          <w:rPr>
            <w:rFonts w:ascii="Times New Roman" w:eastAsia="Calibri" w:hAnsi="Times New Roman" w:cs="Times New Roman"/>
            <w:noProof/>
            <w:webHidden/>
            <w:kern w:val="0"/>
            <w14:ligatures w14:val="none"/>
          </w:rPr>
          <w:fldChar w:fldCharType="end"/>
        </w:r>
      </w:hyperlink>
    </w:p>
    <w:p w14:paraId="729F14A4" w14:textId="1FCE2D92"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98" w:history="1">
        <w:r w:rsidR="00803D53" w:rsidRPr="00803D53">
          <w:rPr>
            <w:rFonts w:ascii="Times New Roman" w:eastAsia="Calibri" w:hAnsi="Times New Roman" w:cs="Times New Roman"/>
            <w:noProof/>
            <w:color w:val="0000FF"/>
            <w:kern w:val="0"/>
            <w:u w:val="single"/>
            <w14:ligatures w14:val="none"/>
          </w:rPr>
          <w:t>14.11.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_Toc33180998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53</w:t>
        </w:r>
        <w:r w:rsidR="00803D53" w:rsidRPr="00803D53">
          <w:rPr>
            <w:rFonts w:ascii="Times New Roman" w:eastAsia="Calibri" w:hAnsi="Times New Roman" w:cs="Times New Roman"/>
            <w:noProof/>
            <w:webHidden/>
            <w:kern w:val="0"/>
            <w14:ligatures w14:val="none"/>
          </w:rPr>
          <w:fldChar w:fldCharType="end"/>
        </w:r>
      </w:hyperlink>
    </w:p>
    <w:p w14:paraId="5BE7CCFD" w14:textId="5F4F09C2"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99" w:history="1">
        <w:r w:rsidR="00803D53" w:rsidRPr="00803D53">
          <w:rPr>
            <w:rFonts w:ascii="Times New Roman" w:eastAsia="Calibri" w:hAnsi="Times New Roman" w:cs="Times New Roman"/>
            <w:noProof/>
            <w:color w:val="0000FF"/>
            <w:kern w:val="0"/>
            <w:u w:val="single"/>
            <w14:ligatures w14:val="none"/>
          </w:rPr>
          <w:t>14.12.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_Toc33180999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53</w:t>
        </w:r>
        <w:r w:rsidR="00803D53" w:rsidRPr="00803D53">
          <w:rPr>
            <w:rFonts w:ascii="Times New Roman" w:eastAsia="Calibri" w:hAnsi="Times New Roman" w:cs="Times New Roman"/>
            <w:noProof/>
            <w:webHidden/>
            <w:kern w:val="0"/>
            <w14:ligatures w14:val="none"/>
          </w:rPr>
          <w:fldChar w:fldCharType="end"/>
        </w:r>
      </w:hyperlink>
    </w:p>
    <w:p w14:paraId="66AFF806" w14:textId="184DFF41" w:rsidR="00803D53" w:rsidRPr="00803D53" w:rsidRDefault="00000000" w:rsidP="00803D53">
      <w:pPr>
        <w:tabs>
          <w:tab w:val="right" w:leader="dot" w:pos="9850"/>
        </w:tabs>
        <w:spacing w:after="200" w:line="276" w:lineRule="auto"/>
        <w:rPr>
          <w:rFonts w:ascii="Times New Roman" w:eastAsia="Calibri" w:hAnsi="Times New Roman" w:cs="Times New Roman"/>
          <w:b/>
          <w:bCs/>
          <w:noProof/>
          <w:color w:val="0000FF"/>
          <w:spacing w:val="-1"/>
          <w:kern w:val="32"/>
          <w:u w:val="single"/>
          <w14:ligatures w14:val="none"/>
        </w:rPr>
      </w:pPr>
      <w:hyperlink w:anchor="_Toc33181000" w:history="1">
        <w:r w:rsidR="00803D53" w:rsidRPr="00803D53">
          <w:rPr>
            <w:rFonts w:ascii="Times New Roman" w:eastAsia="Calibri" w:hAnsi="Times New Roman" w:cs="Times New Roman"/>
            <w:b/>
            <w:bCs/>
            <w:noProof/>
            <w:color w:val="0000FF"/>
            <w:spacing w:val="-1"/>
            <w:kern w:val="32"/>
            <w:u w:val="single"/>
            <w14:ligatures w14:val="none"/>
          </w:rPr>
          <w:t>Глава 15. Ценовые (тарифные) последствия</w:t>
        </w:r>
        <w:r w:rsidR="00803D53" w:rsidRPr="00803D53">
          <w:rPr>
            <w:rFonts w:ascii="Times New Roman" w:eastAsia="Calibri" w:hAnsi="Times New Roman" w:cs="Times New Roman"/>
            <w:b/>
            <w:bCs/>
            <w:noProof/>
            <w:webHidden/>
            <w:color w:val="0000FF"/>
            <w:spacing w:val="-1"/>
            <w:kern w:val="32"/>
            <w:u w:val="single"/>
            <w14:ligatures w14:val="none"/>
          </w:rPr>
          <w:tab/>
        </w:r>
        <w:r w:rsidR="00803D53" w:rsidRPr="00803D53">
          <w:rPr>
            <w:rFonts w:ascii="Times New Roman" w:eastAsia="Calibri" w:hAnsi="Times New Roman" w:cs="Times New Roman"/>
            <w:b/>
            <w:bCs/>
            <w:noProof/>
            <w:webHidden/>
            <w:color w:val="0000FF"/>
            <w:spacing w:val="-1"/>
            <w:kern w:val="32"/>
            <w:u w:val="single"/>
            <w14:ligatures w14:val="none"/>
          </w:rPr>
          <w:fldChar w:fldCharType="begin"/>
        </w:r>
        <w:r w:rsidR="00803D53" w:rsidRPr="00803D53">
          <w:rPr>
            <w:rFonts w:ascii="Times New Roman" w:eastAsia="Calibri" w:hAnsi="Times New Roman" w:cs="Times New Roman"/>
            <w:b/>
            <w:bCs/>
            <w:noProof/>
            <w:webHidden/>
            <w:color w:val="0000FF"/>
            <w:spacing w:val="-1"/>
            <w:kern w:val="32"/>
            <w:u w:val="single"/>
            <w14:ligatures w14:val="none"/>
          </w:rPr>
          <w:instrText xml:space="preserve"> PAGEREF _Toc33181000 \h </w:instrText>
        </w:r>
        <w:r w:rsidR="00803D53" w:rsidRPr="00803D53">
          <w:rPr>
            <w:rFonts w:ascii="Times New Roman" w:eastAsia="Calibri" w:hAnsi="Times New Roman" w:cs="Times New Roman"/>
            <w:b/>
            <w:bCs/>
            <w:noProof/>
            <w:webHidden/>
            <w:color w:val="0000FF"/>
            <w:spacing w:val="-1"/>
            <w:kern w:val="32"/>
            <w:u w:val="single"/>
            <w14:ligatures w14:val="none"/>
          </w:rPr>
        </w:r>
        <w:r w:rsidR="00803D53" w:rsidRPr="00803D53">
          <w:rPr>
            <w:rFonts w:ascii="Times New Roman" w:eastAsia="Calibri" w:hAnsi="Times New Roman" w:cs="Times New Roman"/>
            <w:b/>
            <w:bCs/>
            <w:noProof/>
            <w:webHidden/>
            <w:color w:val="0000FF"/>
            <w:spacing w:val="-1"/>
            <w:kern w:val="32"/>
            <w:u w:val="single"/>
            <w14:ligatures w14:val="none"/>
          </w:rPr>
          <w:fldChar w:fldCharType="separate"/>
        </w:r>
        <w:r w:rsidR="00FE5365">
          <w:rPr>
            <w:rFonts w:ascii="Times New Roman" w:eastAsia="Calibri" w:hAnsi="Times New Roman" w:cs="Times New Roman"/>
            <w:b/>
            <w:bCs/>
            <w:noProof/>
            <w:webHidden/>
            <w:color w:val="0000FF"/>
            <w:spacing w:val="-1"/>
            <w:kern w:val="32"/>
            <w:u w:val="single"/>
            <w14:ligatures w14:val="none"/>
          </w:rPr>
          <w:t>53</w:t>
        </w:r>
        <w:r w:rsidR="00803D53" w:rsidRPr="00803D53">
          <w:rPr>
            <w:rFonts w:ascii="Times New Roman" w:eastAsia="Calibri" w:hAnsi="Times New Roman" w:cs="Times New Roman"/>
            <w:b/>
            <w:bCs/>
            <w:noProof/>
            <w:webHidden/>
            <w:color w:val="0000FF"/>
            <w:spacing w:val="-1"/>
            <w:kern w:val="32"/>
            <w:u w:val="single"/>
            <w14:ligatures w14:val="none"/>
          </w:rPr>
          <w:fldChar w:fldCharType="end"/>
        </w:r>
      </w:hyperlink>
    </w:p>
    <w:p w14:paraId="07CAF086" w14:textId="36155EA5"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1001" w:history="1">
        <w:r w:rsidR="00803D53" w:rsidRPr="00803D53">
          <w:rPr>
            <w:rFonts w:ascii="Times New Roman" w:eastAsia="Calibri" w:hAnsi="Times New Roman" w:cs="Times New Roman"/>
            <w:noProof/>
            <w:color w:val="0000FF"/>
            <w:kern w:val="0"/>
            <w:u w:val="single"/>
            <w14:ligatures w14:val="none"/>
          </w:rPr>
          <w:t>15.1. Результаты расчетов и оценки ценовых (тарифных) последствий реализации предлагаемых проектов схемы теплоснабжения для потребителя.</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_Toc33181001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53</w:t>
        </w:r>
        <w:r w:rsidR="00803D53" w:rsidRPr="00803D53">
          <w:rPr>
            <w:rFonts w:ascii="Times New Roman" w:eastAsia="Calibri" w:hAnsi="Times New Roman" w:cs="Times New Roman"/>
            <w:noProof/>
            <w:webHidden/>
            <w:kern w:val="0"/>
            <w14:ligatures w14:val="none"/>
          </w:rPr>
          <w:fldChar w:fldCharType="end"/>
        </w:r>
      </w:hyperlink>
    </w:p>
    <w:p w14:paraId="0F79FF34" w14:textId="77777777" w:rsidR="00803D53" w:rsidRPr="00803D53" w:rsidRDefault="00803D53" w:rsidP="00803D53">
      <w:pPr>
        <w:rPr>
          <w:rFonts w:ascii="Calibri" w:eastAsia="Times New Roman" w:hAnsi="Calibri" w:cs="Times New Roman"/>
          <w:kern w:val="0"/>
          <w:lang w:eastAsia="ru-RU"/>
          <w14:ligatures w14:val="none"/>
        </w:rPr>
      </w:pPr>
      <w:r w:rsidRPr="00803D53">
        <w:rPr>
          <w:rFonts w:ascii="Calibri" w:eastAsia="Times New Roman" w:hAnsi="Calibri" w:cs="Times New Roman"/>
          <w:b/>
          <w:bCs/>
          <w:kern w:val="0"/>
          <w:lang w:eastAsia="ru-RU"/>
          <w14:ligatures w14:val="none"/>
        </w:rPr>
        <w:fldChar w:fldCharType="end"/>
      </w:r>
    </w:p>
    <w:p w14:paraId="56401C0C" w14:textId="77777777" w:rsidR="00803D53" w:rsidRPr="00803D53" w:rsidRDefault="00803D53" w:rsidP="00803D53">
      <w:pPr>
        <w:widowControl w:val="0"/>
        <w:autoSpaceDE w:val="0"/>
        <w:autoSpaceDN w:val="0"/>
        <w:adjustRightInd w:val="0"/>
        <w:spacing w:before="70" w:after="0" w:line="240" w:lineRule="auto"/>
        <w:ind w:left="4120" w:right="4101"/>
        <w:jc w:val="center"/>
        <w:rPr>
          <w:rFonts w:ascii="Times New Roman" w:eastAsia="Times New Roman" w:hAnsi="Times New Roman" w:cs="Times New Roman"/>
          <w:b/>
          <w:bCs/>
          <w:kern w:val="0"/>
          <w:sz w:val="28"/>
          <w:szCs w:val="28"/>
          <w:lang w:eastAsia="ru-RU"/>
          <w14:ligatures w14:val="none"/>
        </w:rPr>
      </w:pPr>
    </w:p>
    <w:p w14:paraId="7480CE00" w14:textId="77777777" w:rsidR="00803D53" w:rsidRPr="00803D53" w:rsidRDefault="00803D53" w:rsidP="00803D53">
      <w:pPr>
        <w:widowControl w:val="0"/>
        <w:autoSpaceDE w:val="0"/>
        <w:autoSpaceDN w:val="0"/>
        <w:adjustRightInd w:val="0"/>
        <w:spacing w:before="70" w:after="0" w:line="240" w:lineRule="auto"/>
        <w:ind w:left="4120" w:right="4101"/>
        <w:jc w:val="center"/>
        <w:rPr>
          <w:rFonts w:ascii="Times New Roman" w:eastAsia="Times New Roman" w:hAnsi="Times New Roman" w:cs="Times New Roman"/>
          <w:kern w:val="0"/>
          <w:sz w:val="28"/>
          <w:szCs w:val="28"/>
          <w:lang w:eastAsia="ru-RU"/>
          <w14:ligatures w14:val="none"/>
        </w:rPr>
      </w:pPr>
    </w:p>
    <w:p w14:paraId="0C6BC772" w14:textId="77777777" w:rsidR="00803D53" w:rsidRPr="00803D53" w:rsidRDefault="00803D53" w:rsidP="00803D53">
      <w:pPr>
        <w:widowControl w:val="0"/>
        <w:autoSpaceDE w:val="0"/>
        <w:autoSpaceDN w:val="0"/>
        <w:adjustRightInd w:val="0"/>
        <w:spacing w:before="70" w:after="0" w:line="240" w:lineRule="auto"/>
        <w:ind w:left="4120" w:right="4101"/>
        <w:jc w:val="center"/>
        <w:rPr>
          <w:rFonts w:ascii="Times New Roman" w:eastAsia="Times New Roman" w:hAnsi="Times New Roman" w:cs="Times New Roman"/>
          <w:kern w:val="0"/>
          <w:sz w:val="28"/>
          <w:szCs w:val="28"/>
          <w:lang w:eastAsia="ru-RU"/>
          <w14:ligatures w14:val="none"/>
        </w:rPr>
      </w:pPr>
    </w:p>
    <w:p w14:paraId="1DCF1431" w14:textId="77777777" w:rsidR="00803D53" w:rsidRPr="00803D53" w:rsidRDefault="00803D53" w:rsidP="00803D53">
      <w:pPr>
        <w:widowControl w:val="0"/>
        <w:autoSpaceDE w:val="0"/>
        <w:autoSpaceDN w:val="0"/>
        <w:adjustRightInd w:val="0"/>
        <w:spacing w:before="70" w:after="0" w:line="240" w:lineRule="auto"/>
        <w:ind w:left="4120" w:right="4101"/>
        <w:jc w:val="center"/>
        <w:rPr>
          <w:rFonts w:ascii="Times New Roman" w:eastAsia="Times New Roman" w:hAnsi="Times New Roman" w:cs="Times New Roman"/>
          <w:kern w:val="0"/>
          <w:sz w:val="28"/>
          <w:szCs w:val="28"/>
          <w:lang w:eastAsia="ru-RU"/>
          <w14:ligatures w14:val="none"/>
        </w:rPr>
      </w:pPr>
    </w:p>
    <w:p w14:paraId="2C4662FC" w14:textId="77777777" w:rsidR="00803D53" w:rsidRPr="00803D53" w:rsidRDefault="00803D53" w:rsidP="00803D53">
      <w:pPr>
        <w:widowControl w:val="0"/>
        <w:autoSpaceDE w:val="0"/>
        <w:autoSpaceDN w:val="0"/>
        <w:adjustRightInd w:val="0"/>
        <w:spacing w:before="70" w:after="0" w:line="240" w:lineRule="auto"/>
        <w:ind w:left="4120" w:right="4101"/>
        <w:jc w:val="center"/>
        <w:rPr>
          <w:rFonts w:ascii="Times New Roman" w:eastAsia="Times New Roman" w:hAnsi="Times New Roman" w:cs="Times New Roman"/>
          <w:kern w:val="0"/>
          <w:sz w:val="28"/>
          <w:szCs w:val="28"/>
          <w:lang w:eastAsia="ru-RU"/>
          <w14:ligatures w14:val="none"/>
        </w:rPr>
      </w:pPr>
    </w:p>
    <w:p w14:paraId="23502674" w14:textId="77777777" w:rsidR="00803D53" w:rsidRPr="00803D53" w:rsidRDefault="00803D53" w:rsidP="00803D53">
      <w:pPr>
        <w:widowControl w:val="0"/>
        <w:autoSpaceDE w:val="0"/>
        <w:autoSpaceDN w:val="0"/>
        <w:adjustRightInd w:val="0"/>
        <w:spacing w:before="70" w:after="0" w:line="240" w:lineRule="auto"/>
        <w:ind w:left="4120" w:right="4101"/>
        <w:jc w:val="center"/>
        <w:rPr>
          <w:rFonts w:ascii="Times New Roman" w:eastAsia="Times New Roman" w:hAnsi="Times New Roman" w:cs="Times New Roman"/>
          <w:kern w:val="0"/>
          <w:sz w:val="28"/>
          <w:szCs w:val="28"/>
          <w:lang w:eastAsia="ru-RU"/>
          <w14:ligatures w14:val="none"/>
        </w:rPr>
      </w:pPr>
    </w:p>
    <w:p w14:paraId="54DFFFDD" w14:textId="77777777" w:rsidR="00803D53" w:rsidRPr="00803D53" w:rsidRDefault="00803D53" w:rsidP="00803D53">
      <w:pPr>
        <w:widowControl w:val="0"/>
        <w:autoSpaceDE w:val="0"/>
        <w:autoSpaceDN w:val="0"/>
        <w:adjustRightInd w:val="0"/>
        <w:spacing w:before="70" w:after="0" w:line="240" w:lineRule="auto"/>
        <w:ind w:left="4120" w:right="4101"/>
        <w:jc w:val="center"/>
        <w:rPr>
          <w:rFonts w:ascii="Times New Roman" w:eastAsia="Times New Roman" w:hAnsi="Times New Roman" w:cs="Times New Roman"/>
          <w:kern w:val="0"/>
          <w:sz w:val="28"/>
          <w:szCs w:val="28"/>
          <w:lang w:eastAsia="ru-RU"/>
          <w14:ligatures w14:val="none"/>
        </w:rPr>
      </w:pPr>
    </w:p>
    <w:p w14:paraId="3067A551" w14:textId="77777777" w:rsidR="00803D53" w:rsidRPr="00803D53" w:rsidRDefault="00803D53" w:rsidP="00803D53">
      <w:pPr>
        <w:widowControl w:val="0"/>
        <w:autoSpaceDE w:val="0"/>
        <w:autoSpaceDN w:val="0"/>
        <w:adjustRightInd w:val="0"/>
        <w:spacing w:before="70" w:after="0" w:line="240" w:lineRule="auto"/>
        <w:ind w:left="4120" w:right="4101"/>
        <w:jc w:val="center"/>
        <w:rPr>
          <w:rFonts w:ascii="Times New Roman" w:eastAsia="Times New Roman" w:hAnsi="Times New Roman" w:cs="Times New Roman"/>
          <w:kern w:val="0"/>
          <w:sz w:val="28"/>
          <w:szCs w:val="28"/>
          <w:lang w:eastAsia="ru-RU"/>
          <w14:ligatures w14:val="none"/>
        </w:rPr>
      </w:pPr>
    </w:p>
    <w:p w14:paraId="133DDAB6" w14:textId="77777777" w:rsidR="00803D53" w:rsidRPr="00803D53" w:rsidRDefault="00803D53" w:rsidP="00803D53">
      <w:pPr>
        <w:widowControl w:val="0"/>
        <w:autoSpaceDE w:val="0"/>
        <w:autoSpaceDN w:val="0"/>
        <w:adjustRightInd w:val="0"/>
        <w:spacing w:before="70" w:after="0" w:line="240" w:lineRule="auto"/>
        <w:ind w:left="4120" w:right="4101"/>
        <w:jc w:val="center"/>
        <w:rPr>
          <w:rFonts w:ascii="Times New Roman" w:eastAsia="Times New Roman" w:hAnsi="Times New Roman" w:cs="Times New Roman"/>
          <w:kern w:val="0"/>
          <w:sz w:val="28"/>
          <w:szCs w:val="28"/>
          <w:lang w:eastAsia="ru-RU"/>
          <w14:ligatures w14:val="none"/>
        </w:rPr>
      </w:pPr>
    </w:p>
    <w:p w14:paraId="46FC3A21" w14:textId="77777777" w:rsidR="00803D53" w:rsidRPr="00803D53" w:rsidRDefault="00803D53" w:rsidP="00803D53">
      <w:pPr>
        <w:widowControl w:val="0"/>
        <w:autoSpaceDE w:val="0"/>
        <w:autoSpaceDN w:val="0"/>
        <w:adjustRightInd w:val="0"/>
        <w:spacing w:before="70" w:after="0" w:line="240" w:lineRule="auto"/>
        <w:ind w:left="4120" w:right="4101"/>
        <w:jc w:val="center"/>
        <w:rPr>
          <w:rFonts w:ascii="Times New Roman" w:eastAsia="Times New Roman" w:hAnsi="Times New Roman" w:cs="Times New Roman"/>
          <w:kern w:val="0"/>
          <w:sz w:val="28"/>
          <w:szCs w:val="28"/>
          <w:lang w:eastAsia="ru-RU"/>
          <w14:ligatures w14:val="none"/>
        </w:rPr>
      </w:pPr>
    </w:p>
    <w:p w14:paraId="554EDECD" w14:textId="77777777" w:rsidR="00803D53" w:rsidRPr="00803D53" w:rsidRDefault="00803D53" w:rsidP="00803D53">
      <w:pPr>
        <w:widowControl w:val="0"/>
        <w:autoSpaceDE w:val="0"/>
        <w:autoSpaceDN w:val="0"/>
        <w:adjustRightInd w:val="0"/>
        <w:spacing w:before="70" w:after="0" w:line="240" w:lineRule="auto"/>
        <w:ind w:left="4120" w:right="4101"/>
        <w:jc w:val="center"/>
        <w:rPr>
          <w:rFonts w:ascii="Times New Roman" w:eastAsia="Times New Roman" w:hAnsi="Times New Roman" w:cs="Times New Roman"/>
          <w:kern w:val="0"/>
          <w:sz w:val="28"/>
          <w:szCs w:val="28"/>
          <w:lang w:eastAsia="ru-RU"/>
          <w14:ligatures w14:val="none"/>
        </w:rPr>
      </w:pPr>
    </w:p>
    <w:p w14:paraId="4DC63E01" w14:textId="77777777" w:rsidR="00803D53" w:rsidRPr="00803D53" w:rsidRDefault="00803D53" w:rsidP="00803D53">
      <w:pPr>
        <w:widowControl w:val="0"/>
        <w:autoSpaceDE w:val="0"/>
        <w:autoSpaceDN w:val="0"/>
        <w:adjustRightInd w:val="0"/>
        <w:spacing w:before="70" w:after="0" w:line="240" w:lineRule="auto"/>
        <w:ind w:left="4120" w:right="4101"/>
        <w:jc w:val="center"/>
        <w:rPr>
          <w:rFonts w:ascii="Times New Roman" w:eastAsia="Times New Roman" w:hAnsi="Times New Roman" w:cs="Times New Roman"/>
          <w:kern w:val="0"/>
          <w:sz w:val="28"/>
          <w:szCs w:val="28"/>
          <w:lang w:eastAsia="ru-RU"/>
          <w14:ligatures w14:val="none"/>
        </w:rPr>
      </w:pPr>
    </w:p>
    <w:p w14:paraId="49459CE8" w14:textId="77777777" w:rsidR="00803D53" w:rsidRPr="00803D53" w:rsidRDefault="00803D53" w:rsidP="00803D53">
      <w:pPr>
        <w:widowControl w:val="0"/>
        <w:autoSpaceDE w:val="0"/>
        <w:autoSpaceDN w:val="0"/>
        <w:adjustRightInd w:val="0"/>
        <w:spacing w:before="70" w:after="0" w:line="240" w:lineRule="auto"/>
        <w:ind w:left="4120" w:right="4101"/>
        <w:jc w:val="center"/>
        <w:rPr>
          <w:rFonts w:ascii="Times New Roman" w:eastAsia="Times New Roman" w:hAnsi="Times New Roman" w:cs="Times New Roman"/>
          <w:kern w:val="0"/>
          <w:sz w:val="28"/>
          <w:szCs w:val="28"/>
          <w:lang w:eastAsia="ru-RU"/>
          <w14:ligatures w14:val="none"/>
        </w:rPr>
      </w:pPr>
    </w:p>
    <w:p w14:paraId="0EA14361" w14:textId="77777777" w:rsidR="00803D53" w:rsidRPr="00803D53" w:rsidRDefault="00803D53" w:rsidP="00803D53">
      <w:pPr>
        <w:widowControl w:val="0"/>
        <w:autoSpaceDE w:val="0"/>
        <w:autoSpaceDN w:val="0"/>
        <w:adjustRightInd w:val="0"/>
        <w:spacing w:before="70" w:after="0" w:line="240" w:lineRule="auto"/>
        <w:ind w:left="4120" w:right="4101"/>
        <w:jc w:val="center"/>
        <w:rPr>
          <w:rFonts w:ascii="Times New Roman" w:eastAsia="Times New Roman" w:hAnsi="Times New Roman" w:cs="Times New Roman"/>
          <w:kern w:val="0"/>
          <w:sz w:val="28"/>
          <w:szCs w:val="28"/>
          <w:lang w:eastAsia="ru-RU"/>
          <w14:ligatures w14:val="none"/>
        </w:rPr>
      </w:pPr>
    </w:p>
    <w:p w14:paraId="5BA2A492" w14:textId="77777777" w:rsidR="00803D53" w:rsidRPr="00803D53" w:rsidRDefault="00803D53" w:rsidP="00803D53">
      <w:pPr>
        <w:widowControl w:val="0"/>
        <w:autoSpaceDE w:val="0"/>
        <w:autoSpaceDN w:val="0"/>
        <w:adjustRightInd w:val="0"/>
        <w:spacing w:before="70" w:after="0" w:line="240" w:lineRule="auto"/>
        <w:ind w:left="4120" w:right="4101"/>
        <w:jc w:val="center"/>
        <w:rPr>
          <w:rFonts w:ascii="Times New Roman" w:eastAsia="Times New Roman" w:hAnsi="Times New Roman" w:cs="Times New Roman"/>
          <w:kern w:val="0"/>
          <w:sz w:val="28"/>
          <w:szCs w:val="28"/>
          <w:lang w:eastAsia="ru-RU"/>
          <w14:ligatures w14:val="none"/>
        </w:rPr>
      </w:pPr>
    </w:p>
    <w:p w14:paraId="0990680F" w14:textId="77777777" w:rsidR="00803D53" w:rsidRPr="00803D53" w:rsidRDefault="00803D53" w:rsidP="00803D53">
      <w:pPr>
        <w:widowControl w:val="0"/>
        <w:autoSpaceDE w:val="0"/>
        <w:autoSpaceDN w:val="0"/>
        <w:adjustRightInd w:val="0"/>
        <w:spacing w:before="72" w:after="0" w:line="240" w:lineRule="auto"/>
        <w:ind w:left="102" w:right="8506"/>
        <w:jc w:val="both"/>
        <w:rPr>
          <w:rFonts w:ascii="Times New Roman" w:eastAsia="Times New Roman" w:hAnsi="Times New Roman" w:cs="Times New Roman"/>
          <w:kern w:val="0"/>
          <w:sz w:val="28"/>
          <w:szCs w:val="28"/>
          <w:lang w:eastAsia="ru-RU"/>
          <w14:ligatures w14:val="none"/>
        </w:rPr>
      </w:pPr>
      <w:r w:rsidRPr="00803D53">
        <w:rPr>
          <w:rFonts w:ascii="Times New Roman" w:eastAsia="Times New Roman" w:hAnsi="Times New Roman" w:cs="Times New Roman"/>
          <w:b/>
          <w:bCs/>
          <w:kern w:val="0"/>
          <w:sz w:val="28"/>
          <w:szCs w:val="28"/>
          <w:lang w:eastAsia="ru-RU"/>
          <w14:ligatures w14:val="none"/>
        </w:rPr>
        <w:lastRenderedPageBreak/>
        <w:t>Вве</w:t>
      </w:r>
      <w:r w:rsidRPr="00803D53">
        <w:rPr>
          <w:rFonts w:ascii="Times New Roman" w:eastAsia="Times New Roman" w:hAnsi="Times New Roman" w:cs="Times New Roman"/>
          <w:b/>
          <w:bCs/>
          <w:spacing w:val="-1"/>
          <w:kern w:val="0"/>
          <w:sz w:val="28"/>
          <w:szCs w:val="28"/>
          <w:lang w:eastAsia="ru-RU"/>
          <w14:ligatures w14:val="none"/>
        </w:rPr>
        <w:t>д</w:t>
      </w:r>
      <w:r w:rsidRPr="00803D53">
        <w:rPr>
          <w:rFonts w:ascii="Times New Roman" w:eastAsia="Times New Roman" w:hAnsi="Times New Roman" w:cs="Times New Roman"/>
          <w:b/>
          <w:bCs/>
          <w:kern w:val="0"/>
          <w:sz w:val="28"/>
          <w:szCs w:val="28"/>
          <w:lang w:eastAsia="ru-RU"/>
          <w14:ligatures w14:val="none"/>
        </w:rPr>
        <w:t>ен</w:t>
      </w:r>
      <w:r w:rsidRPr="00803D53">
        <w:rPr>
          <w:rFonts w:ascii="Times New Roman" w:eastAsia="Times New Roman" w:hAnsi="Times New Roman" w:cs="Times New Roman"/>
          <w:b/>
          <w:bCs/>
          <w:spacing w:val="-2"/>
          <w:kern w:val="0"/>
          <w:sz w:val="28"/>
          <w:szCs w:val="28"/>
          <w:lang w:eastAsia="ru-RU"/>
          <w14:ligatures w14:val="none"/>
        </w:rPr>
        <w:t>и</w:t>
      </w:r>
      <w:r w:rsidRPr="00803D53">
        <w:rPr>
          <w:rFonts w:ascii="Times New Roman" w:eastAsia="Times New Roman" w:hAnsi="Times New Roman" w:cs="Times New Roman"/>
          <w:b/>
          <w:bCs/>
          <w:kern w:val="0"/>
          <w:sz w:val="28"/>
          <w:szCs w:val="28"/>
          <w:lang w:eastAsia="ru-RU"/>
          <w14:ligatures w14:val="none"/>
        </w:rPr>
        <w:t>е</w:t>
      </w:r>
    </w:p>
    <w:p w14:paraId="03F4B3F6"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В</w:t>
      </w:r>
      <w:r w:rsidRPr="00803D53">
        <w:rPr>
          <w:rFonts w:ascii="Times New Roman" w:eastAsia="Times New Roman" w:hAnsi="Times New Roman" w:cs="Times New Roman"/>
          <w:spacing w:val="10"/>
          <w:kern w:val="0"/>
          <w:sz w:val="26"/>
          <w:szCs w:val="26"/>
          <w:lang w:eastAsia="ru-RU"/>
          <w14:ligatures w14:val="none"/>
        </w:rPr>
        <w:t xml:space="preserve"> </w:t>
      </w:r>
      <w:r w:rsidRPr="00803D53">
        <w:rPr>
          <w:rFonts w:ascii="Times New Roman" w:eastAsia="Times New Roman" w:hAnsi="Times New Roman" w:cs="Times New Roman"/>
          <w:kern w:val="0"/>
          <w:sz w:val="26"/>
          <w:szCs w:val="26"/>
          <w:lang w:eastAsia="ru-RU"/>
          <w14:ligatures w14:val="none"/>
        </w:rPr>
        <w:t>современн</w:t>
      </w:r>
      <w:r w:rsidRPr="00803D53">
        <w:rPr>
          <w:rFonts w:ascii="Times New Roman" w:eastAsia="Times New Roman" w:hAnsi="Times New Roman" w:cs="Times New Roman"/>
          <w:spacing w:val="1"/>
          <w:kern w:val="0"/>
          <w:sz w:val="26"/>
          <w:szCs w:val="26"/>
          <w:lang w:eastAsia="ru-RU"/>
          <w14:ligatures w14:val="none"/>
        </w:rPr>
        <w:t>ы</w:t>
      </w:r>
      <w:r w:rsidRPr="00803D53">
        <w:rPr>
          <w:rFonts w:ascii="Times New Roman" w:eastAsia="Times New Roman" w:hAnsi="Times New Roman" w:cs="Times New Roman"/>
          <w:kern w:val="0"/>
          <w:sz w:val="26"/>
          <w:szCs w:val="26"/>
          <w:lang w:eastAsia="ru-RU"/>
          <w14:ligatures w14:val="none"/>
        </w:rPr>
        <w:t>х</w:t>
      </w:r>
      <w:r w:rsidRPr="00803D53">
        <w:rPr>
          <w:rFonts w:ascii="Times New Roman" w:eastAsia="Times New Roman" w:hAnsi="Times New Roman" w:cs="Times New Roman"/>
          <w:spacing w:val="2"/>
          <w:kern w:val="0"/>
          <w:sz w:val="26"/>
          <w:szCs w:val="26"/>
          <w:lang w:eastAsia="ru-RU"/>
          <w14:ligatures w14:val="none"/>
        </w:rPr>
        <w:t xml:space="preserve"> </w:t>
      </w:r>
      <w:r w:rsidRPr="00803D53">
        <w:rPr>
          <w:rFonts w:ascii="Times New Roman" w:eastAsia="Times New Roman" w:hAnsi="Times New Roman" w:cs="Times New Roman"/>
          <w:spacing w:val="-2"/>
          <w:kern w:val="0"/>
          <w:sz w:val="26"/>
          <w:szCs w:val="26"/>
          <w:lang w:eastAsia="ru-RU"/>
          <w14:ligatures w14:val="none"/>
        </w:rPr>
        <w:t>у</w:t>
      </w:r>
      <w:r w:rsidRPr="00803D53">
        <w:rPr>
          <w:rFonts w:ascii="Times New Roman" w:eastAsia="Times New Roman" w:hAnsi="Times New Roman" w:cs="Times New Roman"/>
          <w:kern w:val="0"/>
          <w:sz w:val="26"/>
          <w:szCs w:val="26"/>
          <w:lang w:eastAsia="ru-RU"/>
          <w14:ligatures w14:val="none"/>
        </w:rPr>
        <w:t>слов</w:t>
      </w:r>
      <w:r w:rsidRPr="00803D53">
        <w:rPr>
          <w:rFonts w:ascii="Times New Roman" w:eastAsia="Times New Roman" w:hAnsi="Times New Roman" w:cs="Times New Roman"/>
          <w:spacing w:val="1"/>
          <w:kern w:val="0"/>
          <w:sz w:val="26"/>
          <w:szCs w:val="26"/>
          <w:lang w:eastAsia="ru-RU"/>
          <w14:ligatures w14:val="none"/>
        </w:rPr>
        <w:t>и</w:t>
      </w:r>
      <w:r w:rsidRPr="00803D53">
        <w:rPr>
          <w:rFonts w:ascii="Times New Roman" w:eastAsia="Times New Roman" w:hAnsi="Times New Roman" w:cs="Times New Roman"/>
          <w:kern w:val="0"/>
          <w:sz w:val="26"/>
          <w:szCs w:val="26"/>
          <w:lang w:eastAsia="ru-RU"/>
          <w14:ligatures w14:val="none"/>
        </w:rPr>
        <w:t>ях</w:t>
      </w:r>
      <w:r w:rsidRPr="00803D53">
        <w:rPr>
          <w:rFonts w:ascii="Times New Roman" w:eastAsia="Times New Roman" w:hAnsi="Times New Roman" w:cs="Times New Roman"/>
          <w:spacing w:val="3"/>
          <w:kern w:val="0"/>
          <w:sz w:val="26"/>
          <w:szCs w:val="26"/>
          <w:lang w:eastAsia="ru-RU"/>
          <w14:ligatures w14:val="none"/>
        </w:rPr>
        <w:t xml:space="preserve"> </w:t>
      </w:r>
      <w:r w:rsidRPr="00803D53">
        <w:rPr>
          <w:rFonts w:ascii="Times New Roman" w:eastAsia="Times New Roman" w:hAnsi="Times New Roman" w:cs="Times New Roman"/>
          <w:kern w:val="0"/>
          <w:sz w:val="26"/>
          <w:szCs w:val="26"/>
          <w:lang w:eastAsia="ru-RU"/>
          <w14:ligatures w14:val="none"/>
        </w:rPr>
        <w:t>пов</w:t>
      </w:r>
      <w:r w:rsidRPr="00803D53">
        <w:rPr>
          <w:rFonts w:ascii="Times New Roman" w:eastAsia="Times New Roman" w:hAnsi="Times New Roman" w:cs="Times New Roman"/>
          <w:spacing w:val="1"/>
          <w:kern w:val="0"/>
          <w:sz w:val="26"/>
          <w:szCs w:val="26"/>
          <w:lang w:eastAsia="ru-RU"/>
          <w14:ligatures w14:val="none"/>
        </w:rPr>
        <w:t>ы</w:t>
      </w:r>
      <w:r w:rsidRPr="00803D53">
        <w:rPr>
          <w:rFonts w:ascii="Times New Roman" w:eastAsia="Times New Roman" w:hAnsi="Times New Roman" w:cs="Times New Roman"/>
          <w:kern w:val="0"/>
          <w:sz w:val="26"/>
          <w:szCs w:val="26"/>
          <w:lang w:eastAsia="ru-RU"/>
          <w14:ligatures w14:val="none"/>
        </w:rPr>
        <w:t>шен</w:t>
      </w:r>
      <w:r w:rsidRPr="00803D53">
        <w:rPr>
          <w:rFonts w:ascii="Times New Roman" w:eastAsia="Times New Roman" w:hAnsi="Times New Roman" w:cs="Times New Roman"/>
          <w:spacing w:val="3"/>
          <w:kern w:val="0"/>
          <w:sz w:val="26"/>
          <w:szCs w:val="26"/>
          <w:lang w:eastAsia="ru-RU"/>
          <w14:ligatures w14:val="none"/>
        </w:rPr>
        <w:t>и</w:t>
      </w:r>
      <w:r w:rsidRPr="00803D53">
        <w:rPr>
          <w:rFonts w:ascii="Times New Roman" w:eastAsia="Times New Roman" w:hAnsi="Times New Roman" w:cs="Times New Roman"/>
          <w:kern w:val="0"/>
          <w:sz w:val="26"/>
          <w:szCs w:val="26"/>
          <w:lang w:eastAsia="ru-RU"/>
          <w14:ligatures w14:val="none"/>
        </w:rPr>
        <w:t xml:space="preserve">е </w:t>
      </w:r>
      <w:r w:rsidRPr="00803D53">
        <w:rPr>
          <w:rFonts w:ascii="Times New Roman" w:eastAsia="Times New Roman" w:hAnsi="Times New Roman" w:cs="Times New Roman"/>
          <w:spacing w:val="-1"/>
          <w:kern w:val="0"/>
          <w:sz w:val="26"/>
          <w:szCs w:val="26"/>
          <w:lang w:eastAsia="ru-RU"/>
          <w14:ligatures w14:val="none"/>
        </w:rPr>
        <w:t>э</w:t>
      </w:r>
      <w:r w:rsidRPr="00803D53">
        <w:rPr>
          <w:rFonts w:ascii="Times New Roman" w:eastAsia="Times New Roman" w:hAnsi="Times New Roman" w:cs="Times New Roman"/>
          <w:kern w:val="0"/>
          <w:sz w:val="26"/>
          <w:szCs w:val="26"/>
          <w:lang w:eastAsia="ru-RU"/>
          <w14:ligatures w14:val="none"/>
        </w:rPr>
        <w:t>фф</w:t>
      </w:r>
      <w:r w:rsidRPr="00803D53">
        <w:rPr>
          <w:rFonts w:ascii="Times New Roman" w:eastAsia="Times New Roman" w:hAnsi="Times New Roman" w:cs="Times New Roman"/>
          <w:spacing w:val="2"/>
          <w:kern w:val="0"/>
          <w:sz w:val="26"/>
          <w:szCs w:val="26"/>
          <w:lang w:eastAsia="ru-RU"/>
          <w14:ligatures w14:val="none"/>
        </w:rPr>
        <w:t>е</w:t>
      </w:r>
      <w:r w:rsidRPr="00803D53">
        <w:rPr>
          <w:rFonts w:ascii="Times New Roman" w:eastAsia="Times New Roman" w:hAnsi="Times New Roman" w:cs="Times New Roman"/>
          <w:spacing w:val="-1"/>
          <w:kern w:val="0"/>
          <w:sz w:val="26"/>
          <w:szCs w:val="26"/>
          <w:lang w:eastAsia="ru-RU"/>
          <w14:ligatures w14:val="none"/>
        </w:rPr>
        <w:t>к</w:t>
      </w:r>
      <w:r w:rsidRPr="00803D53">
        <w:rPr>
          <w:rFonts w:ascii="Times New Roman" w:eastAsia="Times New Roman" w:hAnsi="Times New Roman" w:cs="Times New Roman"/>
          <w:kern w:val="0"/>
          <w:sz w:val="26"/>
          <w:szCs w:val="26"/>
          <w:lang w:eastAsia="ru-RU"/>
          <w14:ligatures w14:val="none"/>
        </w:rPr>
        <w:t>тивно</w:t>
      </w:r>
      <w:r w:rsidRPr="00803D53">
        <w:rPr>
          <w:rFonts w:ascii="Times New Roman" w:eastAsia="Times New Roman" w:hAnsi="Times New Roman" w:cs="Times New Roman"/>
          <w:spacing w:val="3"/>
          <w:kern w:val="0"/>
          <w:sz w:val="26"/>
          <w:szCs w:val="26"/>
          <w:lang w:eastAsia="ru-RU"/>
          <w14:ligatures w14:val="none"/>
        </w:rPr>
        <w:t>с</w:t>
      </w:r>
      <w:r w:rsidRPr="00803D53">
        <w:rPr>
          <w:rFonts w:ascii="Times New Roman" w:eastAsia="Times New Roman" w:hAnsi="Times New Roman" w:cs="Times New Roman"/>
          <w:kern w:val="0"/>
          <w:sz w:val="26"/>
          <w:szCs w:val="26"/>
          <w:lang w:eastAsia="ru-RU"/>
          <w14:ligatures w14:val="none"/>
        </w:rPr>
        <w:t>ти</w:t>
      </w:r>
      <w:r w:rsidRPr="00803D53">
        <w:rPr>
          <w:rFonts w:ascii="Times New Roman" w:eastAsia="Times New Roman" w:hAnsi="Times New Roman" w:cs="Times New Roman"/>
          <w:spacing w:val="3"/>
          <w:kern w:val="0"/>
          <w:sz w:val="26"/>
          <w:szCs w:val="26"/>
          <w:lang w:eastAsia="ru-RU"/>
          <w14:ligatures w14:val="none"/>
        </w:rPr>
        <w:t xml:space="preserve"> </w:t>
      </w:r>
      <w:r w:rsidRPr="00803D53">
        <w:rPr>
          <w:rFonts w:ascii="Times New Roman" w:eastAsia="Times New Roman" w:hAnsi="Times New Roman" w:cs="Times New Roman"/>
          <w:kern w:val="0"/>
          <w:sz w:val="26"/>
          <w:szCs w:val="26"/>
          <w:lang w:eastAsia="ru-RU"/>
          <w14:ligatures w14:val="none"/>
        </w:rPr>
        <w:t>ис</w:t>
      </w:r>
      <w:r w:rsidRPr="00803D53">
        <w:rPr>
          <w:rFonts w:ascii="Times New Roman" w:eastAsia="Times New Roman" w:hAnsi="Times New Roman" w:cs="Times New Roman"/>
          <w:spacing w:val="1"/>
          <w:kern w:val="0"/>
          <w:sz w:val="26"/>
          <w:szCs w:val="26"/>
          <w:lang w:eastAsia="ru-RU"/>
          <w14:ligatures w14:val="none"/>
        </w:rPr>
        <w:t>п</w:t>
      </w:r>
      <w:r w:rsidRPr="00803D53">
        <w:rPr>
          <w:rFonts w:ascii="Times New Roman" w:eastAsia="Times New Roman" w:hAnsi="Times New Roman" w:cs="Times New Roman"/>
          <w:kern w:val="0"/>
          <w:sz w:val="26"/>
          <w:szCs w:val="26"/>
          <w:lang w:eastAsia="ru-RU"/>
          <w14:ligatures w14:val="none"/>
        </w:rPr>
        <w:t>ользова</w:t>
      </w:r>
      <w:r w:rsidRPr="00803D53">
        <w:rPr>
          <w:rFonts w:ascii="Times New Roman" w:eastAsia="Times New Roman" w:hAnsi="Times New Roman" w:cs="Times New Roman"/>
          <w:spacing w:val="1"/>
          <w:kern w:val="0"/>
          <w:sz w:val="26"/>
          <w:szCs w:val="26"/>
          <w:lang w:eastAsia="ru-RU"/>
          <w14:ligatures w14:val="none"/>
        </w:rPr>
        <w:t>н</w:t>
      </w:r>
      <w:r w:rsidRPr="00803D53">
        <w:rPr>
          <w:rFonts w:ascii="Times New Roman" w:eastAsia="Times New Roman" w:hAnsi="Times New Roman" w:cs="Times New Roman"/>
          <w:kern w:val="0"/>
          <w:sz w:val="26"/>
          <w:szCs w:val="26"/>
          <w:lang w:eastAsia="ru-RU"/>
          <w14:ligatures w14:val="none"/>
        </w:rPr>
        <w:t xml:space="preserve">ия </w:t>
      </w:r>
      <w:r w:rsidRPr="00803D53">
        <w:rPr>
          <w:rFonts w:ascii="Times New Roman" w:eastAsia="Times New Roman" w:hAnsi="Times New Roman" w:cs="Times New Roman"/>
          <w:spacing w:val="-1"/>
          <w:kern w:val="0"/>
          <w:sz w:val="26"/>
          <w:szCs w:val="26"/>
          <w:lang w:eastAsia="ru-RU"/>
          <w14:ligatures w14:val="none"/>
        </w:rPr>
        <w:t>э</w:t>
      </w:r>
      <w:r w:rsidRPr="00803D53">
        <w:rPr>
          <w:rFonts w:ascii="Times New Roman" w:eastAsia="Times New Roman" w:hAnsi="Times New Roman" w:cs="Times New Roman"/>
          <w:kern w:val="0"/>
          <w:sz w:val="26"/>
          <w:szCs w:val="26"/>
          <w:lang w:eastAsia="ru-RU"/>
          <w14:ligatures w14:val="none"/>
        </w:rPr>
        <w:t>нерг</w:t>
      </w:r>
      <w:r w:rsidRPr="00803D53">
        <w:rPr>
          <w:rFonts w:ascii="Times New Roman" w:eastAsia="Times New Roman" w:hAnsi="Times New Roman" w:cs="Times New Roman"/>
          <w:spacing w:val="2"/>
          <w:kern w:val="0"/>
          <w:sz w:val="26"/>
          <w:szCs w:val="26"/>
          <w:lang w:eastAsia="ru-RU"/>
          <w14:ligatures w14:val="none"/>
        </w:rPr>
        <w:t>е</w:t>
      </w:r>
      <w:r w:rsidRPr="00803D53">
        <w:rPr>
          <w:rFonts w:ascii="Times New Roman" w:eastAsia="Times New Roman" w:hAnsi="Times New Roman" w:cs="Times New Roman"/>
          <w:kern w:val="0"/>
          <w:sz w:val="26"/>
          <w:szCs w:val="26"/>
          <w:lang w:eastAsia="ru-RU"/>
          <w14:ligatures w14:val="none"/>
        </w:rPr>
        <w:t>тиче</w:t>
      </w:r>
      <w:r w:rsidRPr="00803D53">
        <w:rPr>
          <w:rFonts w:ascii="Times New Roman" w:eastAsia="Times New Roman" w:hAnsi="Times New Roman" w:cs="Times New Roman"/>
          <w:spacing w:val="2"/>
          <w:kern w:val="0"/>
          <w:sz w:val="26"/>
          <w:szCs w:val="26"/>
          <w:lang w:eastAsia="ru-RU"/>
          <w14:ligatures w14:val="none"/>
        </w:rPr>
        <w:t>с</w:t>
      </w:r>
      <w:r w:rsidRPr="00803D53">
        <w:rPr>
          <w:rFonts w:ascii="Times New Roman" w:eastAsia="Times New Roman" w:hAnsi="Times New Roman" w:cs="Times New Roman"/>
          <w:spacing w:val="-1"/>
          <w:kern w:val="0"/>
          <w:sz w:val="26"/>
          <w:szCs w:val="26"/>
          <w:lang w:eastAsia="ru-RU"/>
          <w14:ligatures w14:val="none"/>
        </w:rPr>
        <w:t>к</w:t>
      </w:r>
      <w:r w:rsidRPr="00803D53">
        <w:rPr>
          <w:rFonts w:ascii="Times New Roman" w:eastAsia="Times New Roman" w:hAnsi="Times New Roman" w:cs="Times New Roman"/>
          <w:kern w:val="0"/>
          <w:sz w:val="26"/>
          <w:szCs w:val="26"/>
          <w:lang w:eastAsia="ru-RU"/>
          <w14:ligatures w14:val="none"/>
        </w:rPr>
        <w:t>их</w:t>
      </w:r>
      <w:r w:rsidRPr="00803D53">
        <w:rPr>
          <w:rFonts w:ascii="Times New Roman" w:eastAsia="Times New Roman" w:hAnsi="Times New Roman" w:cs="Times New Roman"/>
          <w:spacing w:val="5"/>
          <w:kern w:val="0"/>
          <w:sz w:val="26"/>
          <w:szCs w:val="26"/>
          <w:lang w:eastAsia="ru-RU"/>
          <w14:ligatures w14:val="none"/>
        </w:rPr>
        <w:t xml:space="preserve"> </w:t>
      </w:r>
      <w:r w:rsidRPr="00803D53">
        <w:rPr>
          <w:rFonts w:ascii="Times New Roman" w:eastAsia="Times New Roman" w:hAnsi="Times New Roman" w:cs="Times New Roman"/>
          <w:kern w:val="0"/>
          <w:sz w:val="26"/>
          <w:szCs w:val="26"/>
          <w:lang w:eastAsia="ru-RU"/>
          <w14:ligatures w14:val="none"/>
        </w:rPr>
        <w:t>ре</w:t>
      </w:r>
      <w:r w:rsidRPr="00803D53">
        <w:rPr>
          <w:rFonts w:ascii="Times New Roman" w:eastAsia="Times New Roman" w:hAnsi="Times New Roman" w:cs="Times New Roman"/>
          <w:spacing w:val="5"/>
          <w:kern w:val="0"/>
          <w:sz w:val="26"/>
          <w:szCs w:val="26"/>
          <w:lang w:eastAsia="ru-RU"/>
          <w14:ligatures w14:val="none"/>
        </w:rPr>
        <w:t>с</w:t>
      </w:r>
      <w:r w:rsidRPr="00803D53">
        <w:rPr>
          <w:rFonts w:ascii="Times New Roman" w:eastAsia="Times New Roman" w:hAnsi="Times New Roman" w:cs="Times New Roman"/>
          <w:spacing w:val="-2"/>
          <w:kern w:val="0"/>
          <w:sz w:val="26"/>
          <w:szCs w:val="26"/>
          <w:lang w:eastAsia="ru-RU"/>
          <w14:ligatures w14:val="none"/>
        </w:rPr>
        <w:t>у</w:t>
      </w:r>
      <w:r w:rsidRPr="00803D53">
        <w:rPr>
          <w:rFonts w:ascii="Times New Roman" w:eastAsia="Times New Roman" w:hAnsi="Times New Roman" w:cs="Times New Roman"/>
          <w:kern w:val="0"/>
          <w:sz w:val="26"/>
          <w:szCs w:val="26"/>
          <w:lang w:eastAsia="ru-RU"/>
          <w14:ligatures w14:val="none"/>
        </w:rPr>
        <w:t>рсов</w:t>
      </w:r>
      <w:r w:rsidRPr="00803D53">
        <w:rPr>
          <w:rFonts w:ascii="Times New Roman" w:eastAsia="Times New Roman" w:hAnsi="Times New Roman" w:cs="Times New Roman"/>
          <w:spacing w:val="10"/>
          <w:kern w:val="0"/>
          <w:sz w:val="26"/>
          <w:szCs w:val="26"/>
          <w:lang w:eastAsia="ru-RU"/>
          <w14:ligatures w14:val="none"/>
        </w:rPr>
        <w:t xml:space="preserve"> </w:t>
      </w:r>
      <w:r w:rsidRPr="00803D53">
        <w:rPr>
          <w:rFonts w:ascii="Times New Roman" w:eastAsia="Times New Roman" w:hAnsi="Times New Roman" w:cs="Times New Roman"/>
          <w:kern w:val="0"/>
          <w:sz w:val="26"/>
          <w:szCs w:val="26"/>
          <w:lang w:eastAsia="ru-RU"/>
          <w14:ligatures w14:val="none"/>
        </w:rPr>
        <w:t>и</w:t>
      </w:r>
      <w:r w:rsidRPr="00803D53">
        <w:rPr>
          <w:rFonts w:ascii="Times New Roman" w:eastAsia="Times New Roman" w:hAnsi="Times New Roman" w:cs="Times New Roman"/>
          <w:spacing w:val="21"/>
          <w:kern w:val="0"/>
          <w:sz w:val="26"/>
          <w:szCs w:val="26"/>
          <w:lang w:eastAsia="ru-RU"/>
          <w14:ligatures w14:val="none"/>
        </w:rPr>
        <w:t xml:space="preserve"> </w:t>
      </w:r>
      <w:r w:rsidRPr="00803D53">
        <w:rPr>
          <w:rFonts w:ascii="Times New Roman" w:eastAsia="Times New Roman" w:hAnsi="Times New Roman" w:cs="Times New Roman"/>
          <w:spacing w:val="-1"/>
          <w:kern w:val="0"/>
          <w:sz w:val="26"/>
          <w:szCs w:val="26"/>
          <w:lang w:eastAsia="ru-RU"/>
          <w14:ligatures w14:val="none"/>
        </w:rPr>
        <w:t>э</w:t>
      </w:r>
      <w:r w:rsidRPr="00803D53">
        <w:rPr>
          <w:rFonts w:ascii="Times New Roman" w:eastAsia="Times New Roman" w:hAnsi="Times New Roman" w:cs="Times New Roman"/>
          <w:kern w:val="0"/>
          <w:sz w:val="26"/>
          <w:szCs w:val="26"/>
          <w:lang w:eastAsia="ru-RU"/>
          <w14:ligatures w14:val="none"/>
        </w:rPr>
        <w:t>не</w:t>
      </w:r>
      <w:r w:rsidRPr="00803D53">
        <w:rPr>
          <w:rFonts w:ascii="Times New Roman" w:eastAsia="Times New Roman" w:hAnsi="Times New Roman" w:cs="Times New Roman"/>
          <w:spacing w:val="3"/>
          <w:kern w:val="0"/>
          <w:sz w:val="26"/>
          <w:szCs w:val="26"/>
          <w:lang w:eastAsia="ru-RU"/>
          <w14:ligatures w14:val="none"/>
        </w:rPr>
        <w:t>р</w:t>
      </w:r>
      <w:r w:rsidRPr="00803D53">
        <w:rPr>
          <w:rFonts w:ascii="Times New Roman" w:eastAsia="Times New Roman" w:hAnsi="Times New Roman" w:cs="Times New Roman"/>
          <w:kern w:val="0"/>
          <w:sz w:val="26"/>
          <w:szCs w:val="26"/>
          <w:lang w:eastAsia="ru-RU"/>
          <w14:ligatures w14:val="none"/>
        </w:rPr>
        <w:t>госбер</w:t>
      </w:r>
      <w:r w:rsidRPr="00803D53">
        <w:rPr>
          <w:rFonts w:ascii="Times New Roman" w:eastAsia="Times New Roman" w:hAnsi="Times New Roman" w:cs="Times New Roman"/>
          <w:spacing w:val="2"/>
          <w:kern w:val="0"/>
          <w:sz w:val="26"/>
          <w:szCs w:val="26"/>
          <w:lang w:eastAsia="ru-RU"/>
          <w14:ligatures w14:val="none"/>
        </w:rPr>
        <w:t>е</w:t>
      </w:r>
      <w:r w:rsidRPr="00803D53">
        <w:rPr>
          <w:rFonts w:ascii="Times New Roman" w:eastAsia="Times New Roman" w:hAnsi="Times New Roman" w:cs="Times New Roman"/>
          <w:spacing w:val="1"/>
          <w:kern w:val="0"/>
          <w:sz w:val="26"/>
          <w:szCs w:val="26"/>
          <w:lang w:eastAsia="ru-RU"/>
          <w14:ligatures w14:val="none"/>
        </w:rPr>
        <w:t>ж</w:t>
      </w:r>
      <w:r w:rsidRPr="00803D53">
        <w:rPr>
          <w:rFonts w:ascii="Times New Roman" w:eastAsia="Times New Roman" w:hAnsi="Times New Roman" w:cs="Times New Roman"/>
          <w:kern w:val="0"/>
          <w:sz w:val="26"/>
          <w:szCs w:val="26"/>
          <w:lang w:eastAsia="ru-RU"/>
          <w14:ligatures w14:val="none"/>
        </w:rPr>
        <w:t>ен</w:t>
      </w:r>
      <w:r w:rsidRPr="00803D53">
        <w:rPr>
          <w:rFonts w:ascii="Times New Roman" w:eastAsia="Times New Roman" w:hAnsi="Times New Roman" w:cs="Times New Roman"/>
          <w:spacing w:val="1"/>
          <w:kern w:val="0"/>
          <w:sz w:val="26"/>
          <w:szCs w:val="26"/>
          <w:lang w:eastAsia="ru-RU"/>
          <w14:ligatures w14:val="none"/>
        </w:rPr>
        <w:t>и</w:t>
      </w:r>
      <w:r w:rsidRPr="00803D53">
        <w:rPr>
          <w:rFonts w:ascii="Times New Roman" w:eastAsia="Times New Roman" w:hAnsi="Times New Roman" w:cs="Times New Roman"/>
          <w:kern w:val="0"/>
          <w:sz w:val="26"/>
          <w:szCs w:val="26"/>
          <w:lang w:eastAsia="ru-RU"/>
          <w14:ligatures w14:val="none"/>
        </w:rPr>
        <w:t>е станов</w:t>
      </w:r>
      <w:r w:rsidRPr="00803D53">
        <w:rPr>
          <w:rFonts w:ascii="Times New Roman" w:eastAsia="Times New Roman" w:hAnsi="Times New Roman" w:cs="Times New Roman"/>
          <w:spacing w:val="3"/>
          <w:kern w:val="0"/>
          <w:sz w:val="26"/>
          <w:szCs w:val="26"/>
          <w:lang w:eastAsia="ru-RU"/>
          <w14:ligatures w14:val="none"/>
        </w:rPr>
        <w:t>и</w:t>
      </w:r>
      <w:r w:rsidRPr="00803D53">
        <w:rPr>
          <w:rFonts w:ascii="Times New Roman" w:eastAsia="Times New Roman" w:hAnsi="Times New Roman" w:cs="Times New Roman"/>
          <w:kern w:val="0"/>
          <w:sz w:val="26"/>
          <w:szCs w:val="26"/>
          <w:lang w:eastAsia="ru-RU"/>
          <w14:ligatures w14:val="none"/>
        </w:rPr>
        <w:t>тся</w:t>
      </w:r>
      <w:r w:rsidRPr="00803D53">
        <w:rPr>
          <w:rFonts w:ascii="Times New Roman" w:eastAsia="Times New Roman" w:hAnsi="Times New Roman" w:cs="Times New Roman"/>
          <w:spacing w:val="8"/>
          <w:kern w:val="0"/>
          <w:sz w:val="26"/>
          <w:szCs w:val="26"/>
          <w:lang w:eastAsia="ru-RU"/>
          <w14:ligatures w14:val="none"/>
        </w:rPr>
        <w:t xml:space="preserve"> </w:t>
      </w:r>
      <w:r w:rsidRPr="00803D53">
        <w:rPr>
          <w:rFonts w:ascii="Times New Roman" w:eastAsia="Times New Roman" w:hAnsi="Times New Roman" w:cs="Times New Roman"/>
          <w:spacing w:val="2"/>
          <w:kern w:val="0"/>
          <w:sz w:val="26"/>
          <w:szCs w:val="26"/>
          <w:lang w:eastAsia="ru-RU"/>
          <w14:ligatures w14:val="none"/>
        </w:rPr>
        <w:t>о</w:t>
      </w:r>
      <w:r w:rsidRPr="00803D53">
        <w:rPr>
          <w:rFonts w:ascii="Times New Roman" w:eastAsia="Times New Roman" w:hAnsi="Times New Roman" w:cs="Times New Roman"/>
          <w:kern w:val="0"/>
          <w:sz w:val="26"/>
          <w:szCs w:val="26"/>
          <w:lang w:eastAsia="ru-RU"/>
          <w14:ligatures w14:val="none"/>
        </w:rPr>
        <w:t>дн</w:t>
      </w:r>
      <w:r w:rsidRPr="00803D53">
        <w:rPr>
          <w:rFonts w:ascii="Times New Roman" w:eastAsia="Times New Roman" w:hAnsi="Times New Roman" w:cs="Times New Roman"/>
          <w:spacing w:val="1"/>
          <w:kern w:val="0"/>
          <w:sz w:val="26"/>
          <w:szCs w:val="26"/>
          <w:lang w:eastAsia="ru-RU"/>
          <w14:ligatures w14:val="none"/>
        </w:rPr>
        <w:t>и</w:t>
      </w:r>
      <w:r w:rsidRPr="00803D53">
        <w:rPr>
          <w:rFonts w:ascii="Times New Roman" w:eastAsia="Times New Roman" w:hAnsi="Times New Roman" w:cs="Times New Roman"/>
          <w:kern w:val="0"/>
          <w:sz w:val="26"/>
          <w:szCs w:val="26"/>
          <w:lang w:eastAsia="ru-RU"/>
          <w14:ligatures w14:val="none"/>
        </w:rPr>
        <w:t>м</w:t>
      </w:r>
      <w:r w:rsidRPr="00803D53">
        <w:rPr>
          <w:rFonts w:ascii="Times New Roman" w:eastAsia="Times New Roman" w:hAnsi="Times New Roman" w:cs="Times New Roman"/>
          <w:spacing w:val="12"/>
          <w:kern w:val="0"/>
          <w:sz w:val="26"/>
          <w:szCs w:val="26"/>
          <w:lang w:eastAsia="ru-RU"/>
          <w14:ligatures w14:val="none"/>
        </w:rPr>
        <w:t xml:space="preserve"> </w:t>
      </w:r>
      <w:r w:rsidRPr="00803D53">
        <w:rPr>
          <w:rFonts w:ascii="Times New Roman" w:eastAsia="Times New Roman" w:hAnsi="Times New Roman" w:cs="Times New Roman"/>
          <w:kern w:val="0"/>
          <w:sz w:val="26"/>
          <w:szCs w:val="26"/>
          <w:lang w:eastAsia="ru-RU"/>
          <w14:ligatures w14:val="none"/>
        </w:rPr>
        <w:t>из</w:t>
      </w:r>
      <w:r w:rsidRPr="00803D53">
        <w:rPr>
          <w:rFonts w:ascii="Times New Roman" w:eastAsia="Times New Roman" w:hAnsi="Times New Roman" w:cs="Times New Roman"/>
          <w:spacing w:val="19"/>
          <w:kern w:val="0"/>
          <w:sz w:val="26"/>
          <w:szCs w:val="26"/>
          <w:lang w:eastAsia="ru-RU"/>
          <w14:ligatures w14:val="none"/>
        </w:rPr>
        <w:t xml:space="preserve"> </w:t>
      </w:r>
      <w:r w:rsidRPr="00803D53">
        <w:rPr>
          <w:rFonts w:ascii="Times New Roman" w:eastAsia="Times New Roman" w:hAnsi="Times New Roman" w:cs="Times New Roman"/>
          <w:kern w:val="0"/>
          <w:sz w:val="26"/>
          <w:szCs w:val="26"/>
          <w:lang w:eastAsia="ru-RU"/>
          <w14:ligatures w14:val="none"/>
        </w:rPr>
        <w:t>ва</w:t>
      </w:r>
      <w:r w:rsidRPr="00803D53">
        <w:rPr>
          <w:rFonts w:ascii="Times New Roman" w:eastAsia="Times New Roman" w:hAnsi="Times New Roman" w:cs="Times New Roman"/>
          <w:spacing w:val="1"/>
          <w:kern w:val="0"/>
          <w:sz w:val="26"/>
          <w:szCs w:val="26"/>
          <w:lang w:eastAsia="ru-RU"/>
          <w14:ligatures w14:val="none"/>
        </w:rPr>
        <w:t>ж</w:t>
      </w:r>
      <w:r w:rsidRPr="00803D53">
        <w:rPr>
          <w:rFonts w:ascii="Times New Roman" w:eastAsia="Times New Roman" w:hAnsi="Times New Roman" w:cs="Times New Roman"/>
          <w:kern w:val="0"/>
          <w:sz w:val="26"/>
          <w:szCs w:val="26"/>
          <w:lang w:eastAsia="ru-RU"/>
          <w14:ligatures w14:val="none"/>
        </w:rPr>
        <w:t>не</w:t>
      </w:r>
      <w:r w:rsidRPr="00803D53">
        <w:rPr>
          <w:rFonts w:ascii="Times New Roman" w:eastAsia="Times New Roman" w:hAnsi="Times New Roman" w:cs="Times New Roman"/>
          <w:spacing w:val="3"/>
          <w:kern w:val="0"/>
          <w:sz w:val="26"/>
          <w:szCs w:val="26"/>
          <w:lang w:eastAsia="ru-RU"/>
          <w14:ligatures w14:val="none"/>
        </w:rPr>
        <w:t>й</w:t>
      </w:r>
      <w:r w:rsidRPr="00803D53">
        <w:rPr>
          <w:rFonts w:ascii="Times New Roman" w:eastAsia="Times New Roman" w:hAnsi="Times New Roman" w:cs="Times New Roman"/>
          <w:kern w:val="0"/>
          <w:sz w:val="26"/>
          <w:szCs w:val="26"/>
          <w:lang w:eastAsia="ru-RU"/>
          <w14:ligatures w14:val="none"/>
        </w:rPr>
        <w:t>ш</w:t>
      </w:r>
      <w:r w:rsidRPr="00803D53">
        <w:rPr>
          <w:rFonts w:ascii="Times New Roman" w:eastAsia="Times New Roman" w:hAnsi="Times New Roman" w:cs="Times New Roman"/>
          <w:spacing w:val="2"/>
          <w:kern w:val="0"/>
          <w:sz w:val="26"/>
          <w:szCs w:val="26"/>
          <w:lang w:eastAsia="ru-RU"/>
          <w14:ligatures w14:val="none"/>
        </w:rPr>
        <w:t>и</w:t>
      </w:r>
      <w:r w:rsidRPr="00803D53">
        <w:rPr>
          <w:rFonts w:ascii="Times New Roman" w:eastAsia="Times New Roman" w:hAnsi="Times New Roman" w:cs="Times New Roman"/>
          <w:kern w:val="0"/>
          <w:sz w:val="26"/>
          <w:szCs w:val="26"/>
          <w:lang w:eastAsia="ru-RU"/>
          <w14:ligatures w14:val="none"/>
        </w:rPr>
        <w:t>х фа</w:t>
      </w:r>
      <w:r w:rsidRPr="00803D53">
        <w:rPr>
          <w:rFonts w:ascii="Times New Roman" w:eastAsia="Times New Roman" w:hAnsi="Times New Roman" w:cs="Times New Roman"/>
          <w:spacing w:val="-1"/>
          <w:kern w:val="0"/>
          <w:sz w:val="26"/>
          <w:szCs w:val="26"/>
          <w:lang w:eastAsia="ru-RU"/>
          <w14:ligatures w14:val="none"/>
        </w:rPr>
        <w:t>к</w:t>
      </w:r>
      <w:r w:rsidRPr="00803D53">
        <w:rPr>
          <w:rFonts w:ascii="Times New Roman" w:eastAsia="Times New Roman" w:hAnsi="Times New Roman" w:cs="Times New Roman"/>
          <w:kern w:val="0"/>
          <w:sz w:val="26"/>
          <w:szCs w:val="26"/>
          <w:lang w:eastAsia="ru-RU"/>
          <w14:ligatures w14:val="none"/>
        </w:rPr>
        <w:t>т</w:t>
      </w:r>
      <w:r w:rsidRPr="00803D53">
        <w:rPr>
          <w:rFonts w:ascii="Times New Roman" w:eastAsia="Times New Roman" w:hAnsi="Times New Roman" w:cs="Times New Roman"/>
          <w:spacing w:val="2"/>
          <w:kern w:val="0"/>
          <w:sz w:val="26"/>
          <w:szCs w:val="26"/>
          <w:lang w:eastAsia="ru-RU"/>
          <w14:ligatures w14:val="none"/>
        </w:rPr>
        <w:t>о</w:t>
      </w:r>
      <w:r w:rsidRPr="00803D53">
        <w:rPr>
          <w:rFonts w:ascii="Times New Roman" w:eastAsia="Times New Roman" w:hAnsi="Times New Roman" w:cs="Times New Roman"/>
          <w:kern w:val="0"/>
          <w:sz w:val="26"/>
          <w:szCs w:val="26"/>
          <w:lang w:eastAsia="ru-RU"/>
          <w14:ligatures w14:val="none"/>
        </w:rPr>
        <w:t>ров</w:t>
      </w:r>
      <w:r w:rsidRPr="00803D53">
        <w:rPr>
          <w:rFonts w:ascii="Times New Roman" w:eastAsia="Times New Roman" w:hAnsi="Times New Roman" w:cs="Times New Roman"/>
          <w:spacing w:val="-8"/>
          <w:kern w:val="0"/>
          <w:sz w:val="26"/>
          <w:szCs w:val="26"/>
          <w:lang w:eastAsia="ru-RU"/>
          <w14:ligatures w14:val="none"/>
        </w:rPr>
        <w:t xml:space="preserve"> </w:t>
      </w:r>
      <w:r w:rsidRPr="00803D53">
        <w:rPr>
          <w:rFonts w:ascii="Times New Roman" w:eastAsia="Times New Roman" w:hAnsi="Times New Roman" w:cs="Times New Roman"/>
          <w:spacing w:val="-1"/>
          <w:kern w:val="0"/>
          <w:sz w:val="26"/>
          <w:szCs w:val="26"/>
          <w:lang w:eastAsia="ru-RU"/>
          <w14:ligatures w14:val="none"/>
        </w:rPr>
        <w:t>э</w:t>
      </w:r>
      <w:r w:rsidRPr="00803D53">
        <w:rPr>
          <w:rFonts w:ascii="Times New Roman" w:eastAsia="Times New Roman" w:hAnsi="Times New Roman" w:cs="Times New Roman"/>
          <w:spacing w:val="1"/>
          <w:kern w:val="0"/>
          <w:sz w:val="26"/>
          <w:szCs w:val="26"/>
          <w:lang w:eastAsia="ru-RU"/>
          <w14:ligatures w14:val="none"/>
        </w:rPr>
        <w:t>к</w:t>
      </w:r>
      <w:r w:rsidRPr="00803D53">
        <w:rPr>
          <w:rFonts w:ascii="Times New Roman" w:eastAsia="Times New Roman" w:hAnsi="Times New Roman" w:cs="Times New Roman"/>
          <w:kern w:val="0"/>
          <w:sz w:val="26"/>
          <w:szCs w:val="26"/>
          <w:lang w:eastAsia="ru-RU"/>
          <w14:ligatures w14:val="none"/>
        </w:rPr>
        <w:t>оном</w:t>
      </w:r>
      <w:r w:rsidRPr="00803D53">
        <w:rPr>
          <w:rFonts w:ascii="Times New Roman" w:eastAsia="Times New Roman" w:hAnsi="Times New Roman" w:cs="Times New Roman"/>
          <w:spacing w:val="2"/>
          <w:kern w:val="0"/>
          <w:sz w:val="26"/>
          <w:szCs w:val="26"/>
          <w:lang w:eastAsia="ru-RU"/>
          <w14:ligatures w14:val="none"/>
        </w:rPr>
        <w:t>и</w:t>
      </w:r>
      <w:r w:rsidRPr="00803D53">
        <w:rPr>
          <w:rFonts w:ascii="Times New Roman" w:eastAsia="Times New Roman" w:hAnsi="Times New Roman" w:cs="Times New Roman"/>
          <w:spacing w:val="-1"/>
          <w:kern w:val="0"/>
          <w:sz w:val="26"/>
          <w:szCs w:val="26"/>
          <w:lang w:eastAsia="ru-RU"/>
          <w14:ligatures w14:val="none"/>
        </w:rPr>
        <w:t>ч</w:t>
      </w:r>
      <w:r w:rsidRPr="00803D53">
        <w:rPr>
          <w:rFonts w:ascii="Times New Roman" w:eastAsia="Times New Roman" w:hAnsi="Times New Roman" w:cs="Times New Roman"/>
          <w:kern w:val="0"/>
          <w:sz w:val="26"/>
          <w:szCs w:val="26"/>
          <w:lang w:eastAsia="ru-RU"/>
          <w14:ligatures w14:val="none"/>
        </w:rPr>
        <w:t>е</w:t>
      </w:r>
      <w:r w:rsidRPr="00803D53">
        <w:rPr>
          <w:rFonts w:ascii="Times New Roman" w:eastAsia="Times New Roman" w:hAnsi="Times New Roman" w:cs="Times New Roman"/>
          <w:spacing w:val="2"/>
          <w:kern w:val="0"/>
          <w:sz w:val="26"/>
          <w:szCs w:val="26"/>
          <w:lang w:eastAsia="ru-RU"/>
          <w14:ligatures w14:val="none"/>
        </w:rPr>
        <w:t>с</w:t>
      </w:r>
      <w:r w:rsidRPr="00803D53">
        <w:rPr>
          <w:rFonts w:ascii="Times New Roman" w:eastAsia="Times New Roman" w:hAnsi="Times New Roman" w:cs="Times New Roman"/>
          <w:spacing w:val="-1"/>
          <w:kern w:val="0"/>
          <w:sz w:val="26"/>
          <w:szCs w:val="26"/>
          <w:lang w:eastAsia="ru-RU"/>
          <w14:ligatures w14:val="none"/>
        </w:rPr>
        <w:t>к</w:t>
      </w:r>
      <w:r w:rsidRPr="00803D53">
        <w:rPr>
          <w:rFonts w:ascii="Times New Roman" w:eastAsia="Times New Roman" w:hAnsi="Times New Roman" w:cs="Times New Roman"/>
          <w:kern w:val="0"/>
          <w:sz w:val="26"/>
          <w:szCs w:val="26"/>
          <w:lang w:eastAsia="ru-RU"/>
          <w14:ligatures w14:val="none"/>
        </w:rPr>
        <w:t>ого</w:t>
      </w:r>
      <w:r w:rsidRPr="00803D53">
        <w:rPr>
          <w:rFonts w:ascii="Times New Roman" w:eastAsia="Times New Roman" w:hAnsi="Times New Roman" w:cs="Times New Roman"/>
          <w:spacing w:val="-17"/>
          <w:kern w:val="0"/>
          <w:sz w:val="26"/>
          <w:szCs w:val="26"/>
          <w:lang w:eastAsia="ru-RU"/>
          <w14:ligatures w14:val="none"/>
        </w:rPr>
        <w:t xml:space="preserve"> </w:t>
      </w:r>
      <w:r w:rsidRPr="00803D53">
        <w:rPr>
          <w:rFonts w:ascii="Times New Roman" w:eastAsia="Times New Roman" w:hAnsi="Times New Roman" w:cs="Times New Roman"/>
          <w:kern w:val="0"/>
          <w:sz w:val="26"/>
          <w:szCs w:val="26"/>
          <w:lang w:eastAsia="ru-RU"/>
          <w14:ligatures w14:val="none"/>
        </w:rPr>
        <w:t>ро</w:t>
      </w:r>
      <w:r w:rsidRPr="00803D53">
        <w:rPr>
          <w:rFonts w:ascii="Times New Roman" w:eastAsia="Times New Roman" w:hAnsi="Times New Roman" w:cs="Times New Roman"/>
          <w:spacing w:val="2"/>
          <w:kern w:val="0"/>
          <w:sz w:val="26"/>
          <w:szCs w:val="26"/>
          <w:lang w:eastAsia="ru-RU"/>
          <w14:ligatures w14:val="none"/>
        </w:rPr>
        <w:t>с</w:t>
      </w:r>
      <w:r w:rsidRPr="00803D53">
        <w:rPr>
          <w:rFonts w:ascii="Times New Roman" w:eastAsia="Times New Roman" w:hAnsi="Times New Roman" w:cs="Times New Roman"/>
          <w:kern w:val="0"/>
          <w:sz w:val="26"/>
          <w:szCs w:val="26"/>
          <w:lang w:eastAsia="ru-RU"/>
          <w14:ligatures w14:val="none"/>
        </w:rPr>
        <w:t>та</w:t>
      </w:r>
      <w:r w:rsidRPr="00803D53">
        <w:rPr>
          <w:rFonts w:ascii="Times New Roman" w:eastAsia="Times New Roman" w:hAnsi="Times New Roman" w:cs="Times New Roman"/>
          <w:spacing w:val="-6"/>
          <w:kern w:val="0"/>
          <w:sz w:val="26"/>
          <w:szCs w:val="26"/>
          <w:lang w:eastAsia="ru-RU"/>
          <w14:ligatures w14:val="none"/>
        </w:rPr>
        <w:t xml:space="preserve"> </w:t>
      </w:r>
      <w:r w:rsidRPr="00803D53">
        <w:rPr>
          <w:rFonts w:ascii="Times New Roman" w:eastAsia="Times New Roman" w:hAnsi="Times New Roman" w:cs="Times New Roman"/>
          <w:kern w:val="0"/>
          <w:sz w:val="26"/>
          <w:szCs w:val="26"/>
          <w:lang w:eastAsia="ru-RU"/>
          <w14:ligatures w14:val="none"/>
        </w:rPr>
        <w:t>и</w:t>
      </w:r>
      <w:r w:rsidRPr="00803D53">
        <w:rPr>
          <w:rFonts w:ascii="Times New Roman" w:eastAsia="Times New Roman" w:hAnsi="Times New Roman" w:cs="Times New Roman"/>
          <w:spacing w:val="-1"/>
          <w:kern w:val="0"/>
          <w:sz w:val="26"/>
          <w:szCs w:val="26"/>
          <w:lang w:eastAsia="ru-RU"/>
          <w14:ligatures w14:val="none"/>
        </w:rPr>
        <w:t xml:space="preserve"> </w:t>
      </w:r>
      <w:r w:rsidRPr="00803D53">
        <w:rPr>
          <w:rFonts w:ascii="Times New Roman" w:eastAsia="Times New Roman" w:hAnsi="Times New Roman" w:cs="Times New Roman"/>
          <w:spacing w:val="2"/>
          <w:kern w:val="0"/>
          <w:sz w:val="26"/>
          <w:szCs w:val="26"/>
          <w:lang w:eastAsia="ru-RU"/>
          <w14:ligatures w14:val="none"/>
        </w:rPr>
        <w:t>с</w:t>
      </w:r>
      <w:r w:rsidRPr="00803D53">
        <w:rPr>
          <w:rFonts w:ascii="Times New Roman" w:eastAsia="Times New Roman" w:hAnsi="Times New Roman" w:cs="Times New Roman"/>
          <w:kern w:val="0"/>
          <w:sz w:val="26"/>
          <w:szCs w:val="26"/>
          <w:lang w:eastAsia="ru-RU"/>
          <w14:ligatures w14:val="none"/>
        </w:rPr>
        <w:t>оц</w:t>
      </w:r>
      <w:r w:rsidRPr="00803D53">
        <w:rPr>
          <w:rFonts w:ascii="Times New Roman" w:eastAsia="Times New Roman" w:hAnsi="Times New Roman" w:cs="Times New Roman"/>
          <w:spacing w:val="1"/>
          <w:kern w:val="0"/>
          <w:sz w:val="26"/>
          <w:szCs w:val="26"/>
          <w:lang w:eastAsia="ru-RU"/>
          <w14:ligatures w14:val="none"/>
        </w:rPr>
        <w:t>и</w:t>
      </w:r>
      <w:r w:rsidRPr="00803D53">
        <w:rPr>
          <w:rFonts w:ascii="Times New Roman" w:eastAsia="Times New Roman" w:hAnsi="Times New Roman" w:cs="Times New Roman"/>
          <w:kern w:val="0"/>
          <w:sz w:val="26"/>
          <w:szCs w:val="26"/>
          <w:lang w:eastAsia="ru-RU"/>
          <w14:ligatures w14:val="none"/>
        </w:rPr>
        <w:t>ал</w:t>
      </w:r>
      <w:r w:rsidRPr="00803D53">
        <w:rPr>
          <w:rFonts w:ascii="Times New Roman" w:eastAsia="Times New Roman" w:hAnsi="Times New Roman" w:cs="Times New Roman"/>
          <w:spacing w:val="2"/>
          <w:kern w:val="0"/>
          <w:sz w:val="26"/>
          <w:szCs w:val="26"/>
          <w:lang w:eastAsia="ru-RU"/>
          <w14:ligatures w14:val="none"/>
        </w:rPr>
        <w:t>ь</w:t>
      </w:r>
      <w:r w:rsidRPr="00803D53">
        <w:rPr>
          <w:rFonts w:ascii="Times New Roman" w:eastAsia="Times New Roman" w:hAnsi="Times New Roman" w:cs="Times New Roman"/>
          <w:kern w:val="0"/>
          <w:sz w:val="26"/>
          <w:szCs w:val="26"/>
          <w:lang w:eastAsia="ru-RU"/>
          <w14:ligatures w14:val="none"/>
        </w:rPr>
        <w:t>ного</w:t>
      </w:r>
      <w:r w:rsidRPr="00803D53">
        <w:rPr>
          <w:rFonts w:ascii="Times New Roman" w:eastAsia="Times New Roman" w:hAnsi="Times New Roman" w:cs="Times New Roman"/>
          <w:spacing w:val="-14"/>
          <w:kern w:val="0"/>
          <w:sz w:val="26"/>
          <w:szCs w:val="26"/>
          <w:lang w:eastAsia="ru-RU"/>
          <w14:ligatures w14:val="none"/>
        </w:rPr>
        <w:t xml:space="preserve"> </w:t>
      </w:r>
      <w:r w:rsidRPr="00803D53">
        <w:rPr>
          <w:rFonts w:ascii="Times New Roman" w:eastAsia="Times New Roman" w:hAnsi="Times New Roman" w:cs="Times New Roman"/>
          <w:kern w:val="0"/>
          <w:sz w:val="26"/>
          <w:szCs w:val="26"/>
          <w:lang w:eastAsia="ru-RU"/>
          <w14:ligatures w14:val="none"/>
        </w:rPr>
        <w:t>ра</w:t>
      </w:r>
      <w:r w:rsidRPr="00803D53">
        <w:rPr>
          <w:rFonts w:ascii="Times New Roman" w:eastAsia="Times New Roman" w:hAnsi="Times New Roman" w:cs="Times New Roman"/>
          <w:spacing w:val="1"/>
          <w:kern w:val="0"/>
          <w:sz w:val="26"/>
          <w:szCs w:val="26"/>
          <w:lang w:eastAsia="ru-RU"/>
          <w14:ligatures w14:val="none"/>
        </w:rPr>
        <w:t>з</w:t>
      </w:r>
      <w:r w:rsidRPr="00803D53">
        <w:rPr>
          <w:rFonts w:ascii="Times New Roman" w:eastAsia="Times New Roman" w:hAnsi="Times New Roman" w:cs="Times New Roman"/>
          <w:kern w:val="0"/>
          <w:sz w:val="26"/>
          <w:szCs w:val="26"/>
          <w:lang w:eastAsia="ru-RU"/>
          <w14:ligatures w14:val="none"/>
        </w:rPr>
        <w:t>в</w:t>
      </w:r>
      <w:r w:rsidRPr="00803D53">
        <w:rPr>
          <w:rFonts w:ascii="Times New Roman" w:eastAsia="Times New Roman" w:hAnsi="Times New Roman" w:cs="Times New Roman"/>
          <w:spacing w:val="3"/>
          <w:kern w:val="0"/>
          <w:sz w:val="26"/>
          <w:szCs w:val="26"/>
          <w:lang w:eastAsia="ru-RU"/>
          <w14:ligatures w14:val="none"/>
        </w:rPr>
        <w:t>и</w:t>
      </w:r>
      <w:r w:rsidRPr="00803D53">
        <w:rPr>
          <w:rFonts w:ascii="Times New Roman" w:eastAsia="Times New Roman" w:hAnsi="Times New Roman" w:cs="Times New Roman"/>
          <w:kern w:val="0"/>
          <w:sz w:val="26"/>
          <w:szCs w:val="26"/>
          <w:lang w:eastAsia="ru-RU"/>
          <w14:ligatures w14:val="none"/>
        </w:rPr>
        <w:t>тия</w:t>
      </w:r>
      <w:r w:rsidRPr="00803D53">
        <w:rPr>
          <w:rFonts w:ascii="Times New Roman" w:eastAsia="Times New Roman" w:hAnsi="Times New Roman" w:cs="Times New Roman"/>
          <w:spacing w:val="-10"/>
          <w:kern w:val="0"/>
          <w:sz w:val="26"/>
          <w:szCs w:val="26"/>
          <w:lang w:eastAsia="ru-RU"/>
          <w14:ligatures w14:val="none"/>
        </w:rPr>
        <w:t xml:space="preserve"> </w:t>
      </w:r>
      <w:r w:rsidRPr="00803D53">
        <w:rPr>
          <w:rFonts w:ascii="Times New Roman" w:eastAsia="Times New Roman" w:hAnsi="Times New Roman" w:cs="Times New Roman"/>
          <w:kern w:val="0"/>
          <w:sz w:val="26"/>
          <w:szCs w:val="26"/>
          <w:lang w:eastAsia="ru-RU"/>
          <w14:ligatures w14:val="none"/>
        </w:rPr>
        <w:t>Росси</w:t>
      </w:r>
      <w:r w:rsidRPr="00803D53">
        <w:rPr>
          <w:rFonts w:ascii="Times New Roman" w:eastAsia="Times New Roman" w:hAnsi="Times New Roman" w:cs="Times New Roman"/>
          <w:spacing w:val="3"/>
          <w:kern w:val="0"/>
          <w:sz w:val="26"/>
          <w:szCs w:val="26"/>
          <w:lang w:eastAsia="ru-RU"/>
          <w14:ligatures w14:val="none"/>
        </w:rPr>
        <w:t>и</w:t>
      </w:r>
      <w:r w:rsidRPr="00803D53">
        <w:rPr>
          <w:rFonts w:ascii="Times New Roman" w:eastAsia="Times New Roman" w:hAnsi="Times New Roman" w:cs="Times New Roman"/>
          <w:kern w:val="0"/>
          <w:sz w:val="26"/>
          <w:szCs w:val="26"/>
          <w:lang w:eastAsia="ru-RU"/>
          <w14:ligatures w14:val="none"/>
        </w:rPr>
        <w:t>.</w:t>
      </w:r>
      <w:r w:rsidRPr="00803D53">
        <w:rPr>
          <w:rFonts w:ascii="Times New Roman" w:eastAsia="Times New Roman" w:hAnsi="Times New Roman" w:cs="Times New Roman"/>
          <w:spacing w:val="-8"/>
          <w:kern w:val="0"/>
          <w:sz w:val="26"/>
          <w:szCs w:val="26"/>
          <w:lang w:eastAsia="ru-RU"/>
          <w14:ligatures w14:val="none"/>
        </w:rPr>
        <w:t xml:space="preserve"> </w:t>
      </w:r>
      <w:r w:rsidRPr="00803D53">
        <w:rPr>
          <w:rFonts w:ascii="Times New Roman" w:eastAsia="Times New Roman" w:hAnsi="Times New Roman" w:cs="Times New Roman"/>
          <w:kern w:val="0"/>
          <w:sz w:val="26"/>
          <w:szCs w:val="26"/>
          <w:lang w:eastAsia="ru-RU"/>
          <w14:ligatures w14:val="none"/>
        </w:rPr>
        <w:t>Э</w:t>
      </w:r>
      <w:r w:rsidRPr="00803D53">
        <w:rPr>
          <w:rFonts w:ascii="Times New Roman" w:eastAsia="Times New Roman" w:hAnsi="Times New Roman" w:cs="Times New Roman"/>
          <w:spacing w:val="-1"/>
          <w:kern w:val="0"/>
          <w:sz w:val="26"/>
          <w:szCs w:val="26"/>
          <w:lang w:eastAsia="ru-RU"/>
          <w14:ligatures w14:val="none"/>
        </w:rPr>
        <w:t>т</w:t>
      </w:r>
      <w:r w:rsidRPr="00803D53">
        <w:rPr>
          <w:rFonts w:ascii="Times New Roman" w:eastAsia="Times New Roman" w:hAnsi="Times New Roman" w:cs="Times New Roman"/>
          <w:kern w:val="0"/>
          <w:sz w:val="26"/>
          <w:szCs w:val="26"/>
          <w:lang w:eastAsia="ru-RU"/>
          <w14:ligatures w14:val="none"/>
        </w:rPr>
        <w:t>о</w:t>
      </w:r>
      <w:r w:rsidRPr="00803D53">
        <w:rPr>
          <w:rFonts w:ascii="Times New Roman" w:eastAsia="Times New Roman" w:hAnsi="Times New Roman" w:cs="Times New Roman"/>
          <w:spacing w:val="-2"/>
          <w:kern w:val="0"/>
          <w:sz w:val="26"/>
          <w:szCs w:val="26"/>
          <w:lang w:eastAsia="ru-RU"/>
          <w14:ligatures w14:val="none"/>
        </w:rPr>
        <w:t xml:space="preserve"> </w:t>
      </w:r>
      <w:r w:rsidRPr="00803D53">
        <w:rPr>
          <w:rFonts w:ascii="Times New Roman" w:eastAsia="Times New Roman" w:hAnsi="Times New Roman" w:cs="Times New Roman"/>
          <w:kern w:val="0"/>
          <w:sz w:val="26"/>
          <w:szCs w:val="26"/>
          <w:lang w:eastAsia="ru-RU"/>
          <w14:ligatures w14:val="none"/>
        </w:rPr>
        <w:t>под</w:t>
      </w:r>
      <w:r w:rsidRPr="00803D53">
        <w:rPr>
          <w:rFonts w:ascii="Times New Roman" w:eastAsia="Times New Roman" w:hAnsi="Times New Roman" w:cs="Times New Roman"/>
          <w:spacing w:val="2"/>
          <w:kern w:val="0"/>
          <w:sz w:val="26"/>
          <w:szCs w:val="26"/>
          <w:lang w:eastAsia="ru-RU"/>
          <w14:ligatures w14:val="none"/>
        </w:rPr>
        <w:t>т</w:t>
      </w:r>
      <w:r w:rsidRPr="00803D53">
        <w:rPr>
          <w:rFonts w:ascii="Times New Roman" w:eastAsia="Times New Roman" w:hAnsi="Times New Roman" w:cs="Times New Roman"/>
          <w:kern w:val="0"/>
          <w:sz w:val="26"/>
          <w:szCs w:val="26"/>
          <w:lang w:eastAsia="ru-RU"/>
          <w14:ligatures w14:val="none"/>
        </w:rPr>
        <w:t>вер</w:t>
      </w:r>
      <w:r w:rsidRPr="00803D53">
        <w:rPr>
          <w:rFonts w:ascii="Times New Roman" w:eastAsia="Times New Roman" w:hAnsi="Times New Roman" w:cs="Times New Roman"/>
          <w:spacing w:val="1"/>
          <w:kern w:val="0"/>
          <w:sz w:val="26"/>
          <w:szCs w:val="26"/>
          <w:lang w:eastAsia="ru-RU"/>
          <w14:ligatures w14:val="none"/>
        </w:rPr>
        <w:t>ж</w:t>
      </w:r>
      <w:r w:rsidRPr="00803D53">
        <w:rPr>
          <w:rFonts w:ascii="Times New Roman" w:eastAsia="Times New Roman" w:hAnsi="Times New Roman" w:cs="Times New Roman"/>
          <w:kern w:val="0"/>
          <w:sz w:val="26"/>
          <w:szCs w:val="26"/>
          <w:lang w:eastAsia="ru-RU"/>
          <w14:ligatures w14:val="none"/>
        </w:rPr>
        <w:t>дено</w:t>
      </w:r>
      <w:r w:rsidRPr="00803D53">
        <w:rPr>
          <w:rFonts w:ascii="Times New Roman" w:eastAsia="Times New Roman" w:hAnsi="Times New Roman" w:cs="Times New Roman"/>
          <w:spacing w:val="-13"/>
          <w:kern w:val="0"/>
          <w:sz w:val="26"/>
          <w:szCs w:val="26"/>
          <w:lang w:eastAsia="ru-RU"/>
          <w14:ligatures w14:val="none"/>
        </w:rPr>
        <w:t xml:space="preserve"> </w:t>
      </w:r>
      <w:r w:rsidRPr="00803D53">
        <w:rPr>
          <w:rFonts w:ascii="Times New Roman" w:eastAsia="Times New Roman" w:hAnsi="Times New Roman" w:cs="Times New Roman"/>
          <w:spacing w:val="2"/>
          <w:kern w:val="0"/>
          <w:sz w:val="26"/>
          <w:szCs w:val="26"/>
          <w:lang w:eastAsia="ru-RU"/>
          <w14:ligatures w14:val="none"/>
        </w:rPr>
        <w:t>в</w:t>
      </w:r>
      <w:r w:rsidRPr="00803D53">
        <w:rPr>
          <w:rFonts w:ascii="Times New Roman" w:eastAsia="Times New Roman" w:hAnsi="Times New Roman" w:cs="Times New Roman"/>
          <w:kern w:val="0"/>
          <w:sz w:val="26"/>
          <w:szCs w:val="26"/>
          <w:lang w:eastAsia="ru-RU"/>
          <w14:ligatures w14:val="none"/>
        </w:rPr>
        <w:t>о вс</w:t>
      </w:r>
      <w:r w:rsidRPr="00803D53">
        <w:rPr>
          <w:rFonts w:ascii="Times New Roman" w:eastAsia="Times New Roman" w:hAnsi="Times New Roman" w:cs="Times New Roman"/>
          <w:spacing w:val="4"/>
          <w:kern w:val="0"/>
          <w:sz w:val="26"/>
          <w:szCs w:val="26"/>
          <w:lang w:eastAsia="ru-RU"/>
          <w14:ligatures w14:val="none"/>
        </w:rPr>
        <w:t>т</w:t>
      </w:r>
      <w:r w:rsidRPr="00803D53">
        <w:rPr>
          <w:rFonts w:ascii="Times New Roman" w:eastAsia="Times New Roman" w:hAnsi="Times New Roman" w:cs="Times New Roman"/>
          <w:spacing w:val="-5"/>
          <w:kern w:val="0"/>
          <w:sz w:val="26"/>
          <w:szCs w:val="26"/>
          <w:lang w:eastAsia="ru-RU"/>
          <w14:ligatures w14:val="none"/>
        </w:rPr>
        <w:t>у</w:t>
      </w:r>
      <w:r w:rsidRPr="00803D53">
        <w:rPr>
          <w:rFonts w:ascii="Times New Roman" w:eastAsia="Times New Roman" w:hAnsi="Times New Roman" w:cs="Times New Roman"/>
          <w:kern w:val="0"/>
          <w:sz w:val="26"/>
          <w:szCs w:val="26"/>
          <w:lang w:eastAsia="ru-RU"/>
          <w14:ligatures w14:val="none"/>
        </w:rPr>
        <w:t>п</w:t>
      </w:r>
      <w:r w:rsidRPr="00803D53">
        <w:rPr>
          <w:rFonts w:ascii="Times New Roman" w:eastAsia="Times New Roman" w:hAnsi="Times New Roman" w:cs="Times New Roman"/>
          <w:spacing w:val="1"/>
          <w:kern w:val="0"/>
          <w:sz w:val="26"/>
          <w:szCs w:val="26"/>
          <w:lang w:eastAsia="ru-RU"/>
          <w14:ligatures w14:val="none"/>
        </w:rPr>
        <w:t>и</w:t>
      </w:r>
      <w:r w:rsidRPr="00803D53">
        <w:rPr>
          <w:rFonts w:ascii="Times New Roman" w:eastAsia="Times New Roman" w:hAnsi="Times New Roman" w:cs="Times New Roman"/>
          <w:kern w:val="0"/>
          <w:sz w:val="26"/>
          <w:szCs w:val="26"/>
          <w:lang w:eastAsia="ru-RU"/>
          <w14:ligatures w14:val="none"/>
        </w:rPr>
        <w:t>вш</w:t>
      </w:r>
      <w:r w:rsidRPr="00803D53">
        <w:rPr>
          <w:rFonts w:ascii="Times New Roman" w:eastAsia="Times New Roman" w:hAnsi="Times New Roman" w:cs="Times New Roman"/>
          <w:spacing w:val="2"/>
          <w:kern w:val="0"/>
          <w:sz w:val="26"/>
          <w:szCs w:val="26"/>
          <w:lang w:eastAsia="ru-RU"/>
          <w14:ligatures w14:val="none"/>
        </w:rPr>
        <w:t>и</w:t>
      </w:r>
      <w:r w:rsidRPr="00803D53">
        <w:rPr>
          <w:rFonts w:ascii="Times New Roman" w:eastAsia="Times New Roman" w:hAnsi="Times New Roman" w:cs="Times New Roman"/>
          <w:kern w:val="0"/>
          <w:sz w:val="26"/>
          <w:szCs w:val="26"/>
          <w:lang w:eastAsia="ru-RU"/>
          <w14:ligatures w14:val="none"/>
        </w:rPr>
        <w:t>м</w:t>
      </w:r>
      <w:r w:rsidRPr="00803D53">
        <w:rPr>
          <w:rFonts w:ascii="Times New Roman" w:eastAsia="Times New Roman" w:hAnsi="Times New Roman" w:cs="Times New Roman"/>
          <w:spacing w:val="1"/>
          <w:kern w:val="0"/>
          <w:sz w:val="26"/>
          <w:szCs w:val="26"/>
          <w:lang w:eastAsia="ru-RU"/>
          <w14:ligatures w14:val="none"/>
        </w:rPr>
        <w:t xml:space="preserve"> </w:t>
      </w:r>
      <w:r w:rsidRPr="00803D53">
        <w:rPr>
          <w:rFonts w:ascii="Times New Roman" w:eastAsia="Times New Roman" w:hAnsi="Times New Roman" w:cs="Times New Roman"/>
          <w:kern w:val="0"/>
          <w:sz w:val="26"/>
          <w:szCs w:val="26"/>
          <w:lang w:eastAsia="ru-RU"/>
          <w14:ligatures w14:val="none"/>
        </w:rPr>
        <w:t>в</w:t>
      </w:r>
      <w:r w:rsidRPr="00803D53">
        <w:rPr>
          <w:rFonts w:ascii="Times New Roman" w:eastAsia="Times New Roman" w:hAnsi="Times New Roman" w:cs="Times New Roman"/>
          <w:spacing w:val="15"/>
          <w:kern w:val="0"/>
          <w:sz w:val="26"/>
          <w:szCs w:val="26"/>
          <w:lang w:eastAsia="ru-RU"/>
          <w14:ligatures w14:val="none"/>
        </w:rPr>
        <w:t xml:space="preserve"> </w:t>
      </w:r>
      <w:r w:rsidRPr="00803D53">
        <w:rPr>
          <w:rFonts w:ascii="Times New Roman" w:eastAsia="Times New Roman" w:hAnsi="Times New Roman" w:cs="Times New Roman"/>
          <w:kern w:val="0"/>
          <w:sz w:val="26"/>
          <w:szCs w:val="26"/>
          <w:lang w:eastAsia="ru-RU"/>
          <w14:ligatures w14:val="none"/>
        </w:rPr>
        <w:t>си</w:t>
      </w:r>
      <w:r w:rsidRPr="00803D53">
        <w:rPr>
          <w:rFonts w:ascii="Times New Roman" w:eastAsia="Times New Roman" w:hAnsi="Times New Roman" w:cs="Times New Roman"/>
          <w:spacing w:val="5"/>
          <w:kern w:val="0"/>
          <w:sz w:val="26"/>
          <w:szCs w:val="26"/>
          <w:lang w:eastAsia="ru-RU"/>
          <w14:ligatures w14:val="none"/>
        </w:rPr>
        <w:t>л</w:t>
      </w:r>
      <w:r w:rsidRPr="00803D53">
        <w:rPr>
          <w:rFonts w:ascii="Times New Roman" w:eastAsia="Times New Roman" w:hAnsi="Times New Roman" w:cs="Times New Roman"/>
          <w:kern w:val="0"/>
          <w:sz w:val="26"/>
          <w:szCs w:val="26"/>
          <w:lang w:eastAsia="ru-RU"/>
          <w14:ligatures w14:val="none"/>
        </w:rPr>
        <w:t>у</w:t>
      </w:r>
      <w:r w:rsidRPr="00803D53">
        <w:rPr>
          <w:rFonts w:ascii="Times New Roman" w:eastAsia="Times New Roman" w:hAnsi="Times New Roman" w:cs="Times New Roman"/>
          <w:spacing w:val="6"/>
          <w:kern w:val="0"/>
          <w:sz w:val="26"/>
          <w:szCs w:val="26"/>
          <w:lang w:eastAsia="ru-RU"/>
          <w14:ligatures w14:val="none"/>
        </w:rPr>
        <w:t xml:space="preserve"> </w:t>
      </w:r>
      <w:r w:rsidRPr="00803D53">
        <w:rPr>
          <w:rFonts w:ascii="Times New Roman" w:eastAsia="Times New Roman" w:hAnsi="Times New Roman" w:cs="Times New Roman"/>
          <w:kern w:val="0"/>
          <w:sz w:val="26"/>
          <w:szCs w:val="26"/>
          <w:lang w:eastAsia="ru-RU"/>
          <w14:ligatures w14:val="none"/>
        </w:rPr>
        <w:t>с</w:t>
      </w:r>
      <w:r w:rsidRPr="00803D53">
        <w:rPr>
          <w:rFonts w:ascii="Times New Roman" w:eastAsia="Times New Roman" w:hAnsi="Times New Roman" w:cs="Times New Roman"/>
          <w:spacing w:val="15"/>
          <w:kern w:val="0"/>
          <w:sz w:val="26"/>
          <w:szCs w:val="26"/>
          <w:lang w:eastAsia="ru-RU"/>
          <w14:ligatures w14:val="none"/>
        </w:rPr>
        <w:t xml:space="preserve"> </w:t>
      </w:r>
      <w:r w:rsidRPr="00803D53">
        <w:rPr>
          <w:rFonts w:ascii="Times New Roman" w:eastAsia="Times New Roman" w:hAnsi="Times New Roman" w:cs="Times New Roman"/>
          <w:kern w:val="0"/>
          <w:sz w:val="26"/>
          <w:szCs w:val="26"/>
          <w:lang w:eastAsia="ru-RU"/>
          <w14:ligatures w14:val="none"/>
        </w:rPr>
        <w:t>23</w:t>
      </w:r>
      <w:r w:rsidRPr="00803D53">
        <w:rPr>
          <w:rFonts w:ascii="Times New Roman" w:eastAsia="Times New Roman" w:hAnsi="Times New Roman" w:cs="Times New Roman"/>
          <w:spacing w:val="13"/>
          <w:kern w:val="0"/>
          <w:sz w:val="26"/>
          <w:szCs w:val="26"/>
          <w:lang w:eastAsia="ru-RU"/>
          <w14:ligatures w14:val="none"/>
        </w:rPr>
        <w:t xml:space="preserve"> </w:t>
      </w:r>
      <w:r w:rsidRPr="00803D53">
        <w:rPr>
          <w:rFonts w:ascii="Times New Roman" w:eastAsia="Times New Roman" w:hAnsi="Times New Roman" w:cs="Times New Roman"/>
          <w:kern w:val="0"/>
          <w:sz w:val="26"/>
          <w:szCs w:val="26"/>
          <w:lang w:eastAsia="ru-RU"/>
          <w14:ligatures w14:val="none"/>
        </w:rPr>
        <w:t>но</w:t>
      </w:r>
      <w:r w:rsidRPr="00803D53">
        <w:rPr>
          <w:rFonts w:ascii="Times New Roman" w:eastAsia="Times New Roman" w:hAnsi="Times New Roman" w:cs="Times New Roman"/>
          <w:spacing w:val="1"/>
          <w:kern w:val="0"/>
          <w:sz w:val="26"/>
          <w:szCs w:val="26"/>
          <w:lang w:eastAsia="ru-RU"/>
          <w14:ligatures w14:val="none"/>
        </w:rPr>
        <w:t>я</w:t>
      </w:r>
      <w:r w:rsidRPr="00803D53">
        <w:rPr>
          <w:rFonts w:ascii="Times New Roman" w:eastAsia="Times New Roman" w:hAnsi="Times New Roman" w:cs="Times New Roman"/>
          <w:kern w:val="0"/>
          <w:sz w:val="26"/>
          <w:szCs w:val="26"/>
          <w:lang w:eastAsia="ru-RU"/>
          <w14:ligatures w14:val="none"/>
        </w:rPr>
        <w:t>бря</w:t>
      </w:r>
      <w:r w:rsidRPr="00803D53">
        <w:rPr>
          <w:rFonts w:ascii="Times New Roman" w:eastAsia="Times New Roman" w:hAnsi="Times New Roman" w:cs="Times New Roman"/>
          <w:spacing w:val="8"/>
          <w:kern w:val="0"/>
          <w:sz w:val="26"/>
          <w:szCs w:val="26"/>
          <w:lang w:eastAsia="ru-RU"/>
          <w14:ligatures w14:val="none"/>
        </w:rPr>
        <w:t xml:space="preserve"> </w:t>
      </w:r>
      <w:r w:rsidRPr="00803D53">
        <w:rPr>
          <w:rFonts w:ascii="Times New Roman" w:eastAsia="Times New Roman" w:hAnsi="Times New Roman" w:cs="Times New Roman"/>
          <w:kern w:val="0"/>
          <w:sz w:val="26"/>
          <w:szCs w:val="26"/>
          <w:lang w:eastAsia="ru-RU"/>
          <w14:ligatures w14:val="none"/>
        </w:rPr>
        <w:t>2009</w:t>
      </w:r>
      <w:r w:rsidRPr="00803D53">
        <w:rPr>
          <w:rFonts w:ascii="Times New Roman" w:eastAsia="Times New Roman" w:hAnsi="Times New Roman" w:cs="Times New Roman"/>
          <w:spacing w:val="11"/>
          <w:kern w:val="0"/>
          <w:sz w:val="26"/>
          <w:szCs w:val="26"/>
          <w:lang w:eastAsia="ru-RU"/>
          <w14:ligatures w14:val="none"/>
        </w:rPr>
        <w:t xml:space="preserve"> </w:t>
      </w:r>
      <w:r w:rsidRPr="00803D53">
        <w:rPr>
          <w:rFonts w:ascii="Times New Roman" w:eastAsia="Times New Roman" w:hAnsi="Times New Roman" w:cs="Times New Roman"/>
          <w:spacing w:val="2"/>
          <w:kern w:val="0"/>
          <w:sz w:val="26"/>
          <w:szCs w:val="26"/>
          <w:lang w:eastAsia="ru-RU"/>
          <w14:ligatures w14:val="none"/>
        </w:rPr>
        <w:t>г</w:t>
      </w:r>
      <w:r w:rsidRPr="00803D53">
        <w:rPr>
          <w:rFonts w:ascii="Times New Roman" w:eastAsia="Times New Roman" w:hAnsi="Times New Roman" w:cs="Times New Roman"/>
          <w:kern w:val="0"/>
          <w:sz w:val="26"/>
          <w:szCs w:val="26"/>
          <w:lang w:eastAsia="ru-RU"/>
          <w14:ligatures w14:val="none"/>
        </w:rPr>
        <w:t>ода</w:t>
      </w:r>
      <w:r w:rsidRPr="00803D53">
        <w:rPr>
          <w:rFonts w:ascii="Times New Roman" w:eastAsia="Times New Roman" w:hAnsi="Times New Roman" w:cs="Times New Roman"/>
          <w:spacing w:val="11"/>
          <w:kern w:val="0"/>
          <w:sz w:val="26"/>
          <w:szCs w:val="26"/>
          <w:lang w:eastAsia="ru-RU"/>
          <w14:ligatures w14:val="none"/>
        </w:rPr>
        <w:t xml:space="preserve"> </w:t>
      </w:r>
      <w:r w:rsidRPr="00803D53">
        <w:rPr>
          <w:rFonts w:ascii="Times New Roman" w:eastAsia="Times New Roman" w:hAnsi="Times New Roman" w:cs="Times New Roman"/>
          <w:kern w:val="0"/>
          <w:sz w:val="26"/>
          <w:szCs w:val="26"/>
          <w:lang w:eastAsia="ru-RU"/>
          <w14:ligatures w14:val="none"/>
        </w:rPr>
        <w:t>Федера</w:t>
      </w:r>
      <w:r w:rsidRPr="00803D53">
        <w:rPr>
          <w:rFonts w:ascii="Times New Roman" w:eastAsia="Times New Roman" w:hAnsi="Times New Roman" w:cs="Times New Roman"/>
          <w:spacing w:val="2"/>
          <w:kern w:val="0"/>
          <w:sz w:val="26"/>
          <w:szCs w:val="26"/>
          <w:lang w:eastAsia="ru-RU"/>
          <w14:ligatures w14:val="none"/>
        </w:rPr>
        <w:t>л</w:t>
      </w:r>
      <w:r w:rsidRPr="00803D53">
        <w:rPr>
          <w:rFonts w:ascii="Times New Roman" w:eastAsia="Times New Roman" w:hAnsi="Times New Roman" w:cs="Times New Roman"/>
          <w:kern w:val="0"/>
          <w:sz w:val="26"/>
          <w:szCs w:val="26"/>
          <w:lang w:eastAsia="ru-RU"/>
          <w14:ligatures w14:val="none"/>
        </w:rPr>
        <w:t xml:space="preserve">ьном </w:t>
      </w:r>
      <w:r w:rsidRPr="00803D53">
        <w:rPr>
          <w:rFonts w:ascii="Times New Roman" w:eastAsia="Times New Roman" w:hAnsi="Times New Roman" w:cs="Times New Roman"/>
          <w:spacing w:val="1"/>
          <w:kern w:val="0"/>
          <w:sz w:val="26"/>
          <w:szCs w:val="26"/>
          <w:lang w:eastAsia="ru-RU"/>
          <w14:ligatures w14:val="none"/>
        </w:rPr>
        <w:t>з</w:t>
      </w:r>
      <w:r w:rsidRPr="00803D53">
        <w:rPr>
          <w:rFonts w:ascii="Times New Roman" w:eastAsia="Times New Roman" w:hAnsi="Times New Roman" w:cs="Times New Roman"/>
          <w:spacing w:val="2"/>
          <w:kern w:val="0"/>
          <w:sz w:val="26"/>
          <w:szCs w:val="26"/>
          <w:lang w:eastAsia="ru-RU"/>
          <w14:ligatures w14:val="none"/>
        </w:rPr>
        <w:t>а</w:t>
      </w:r>
      <w:r w:rsidRPr="00803D53">
        <w:rPr>
          <w:rFonts w:ascii="Times New Roman" w:eastAsia="Times New Roman" w:hAnsi="Times New Roman" w:cs="Times New Roman"/>
          <w:spacing w:val="-1"/>
          <w:kern w:val="0"/>
          <w:sz w:val="26"/>
          <w:szCs w:val="26"/>
          <w:lang w:eastAsia="ru-RU"/>
          <w14:ligatures w14:val="none"/>
        </w:rPr>
        <w:t>к</w:t>
      </w:r>
      <w:r w:rsidRPr="00803D53">
        <w:rPr>
          <w:rFonts w:ascii="Times New Roman" w:eastAsia="Times New Roman" w:hAnsi="Times New Roman" w:cs="Times New Roman"/>
          <w:kern w:val="0"/>
          <w:sz w:val="26"/>
          <w:szCs w:val="26"/>
          <w:lang w:eastAsia="ru-RU"/>
          <w14:ligatures w14:val="none"/>
        </w:rPr>
        <w:t>оне</w:t>
      </w:r>
      <w:r w:rsidRPr="00803D53">
        <w:rPr>
          <w:rFonts w:ascii="Times New Roman" w:eastAsia="Times New Roman" w:hAnsi="Times New Roman" w:cs="Times New Roman"/>
          <w:spacing w:val="10"/>
          <w:kern w:val="0"/>
          <w:sz w:val="26"/>
          <w:szCs w:val="26"/>
          <w:lang w:eastAsia="ru-RU"/>
          <w14:ligatures w14:val="none"/>
        </w:rPr>
        <w:t xml:space="preserve"> </w:t>
      </w:r>
      <w:r w:rsidRPr="00803D53">
        <w:rPr>
          <w:rFonts w:ascii="Times New Roman" w:eastAsia="Times New Roman" w:hAnsi="Times New Roman" w:cs="Times New Roman"/>
          <w:kern w:val="0"/>
          <w:sz w:val="26"/>
          <w:szCs w:val="26"/>
          <w:lang w:eastAsia="ru-RU"/>
          <w14:ligatures w14:val="none"/>
        </w:rPr>
        <w:t>РФ</w:t>
      </w:r>
      <w:r w:rsidRPr="00803D53">
        <w:rPr>
          <w:rFonts w:ascii="Times New Roman" w:eastAsia="Times New Roman" w:hAnsi="Times New Roman" w:cs="Times New Roman"/>
          <w:spacing w:val="13"/>
          <w:kern w:val="0"/>
          <w:sz w:val="26"/>
          <w:szCs w:val="26"/>
          <w:lang w:eastAsia="ru-RU"/>
          <w14:ligatures w14:val="none"/>
        </w:rPr>
        <w:t xml:space="preserve"> </w:t>
      </w:r>
      <w:r w:rsidRPr="00803D53">
        <w:rPr>
          <w:rFonts w:ascii="Times New Roman" w:eastAsia="Times New Roman" w:hAnsi="Times New Roman" w:cs="Times New Roman"/>
          <w:kern w:val="0"/>
          <w:sz w:val="26"/>
          <w:szCs w:val="26"/>
          <w:lang w:eastAsia="ru-RU"/>
          <w14:ligatures w14:val="none"/>
        </w:rPr>
        <w:t>№</w:t>
      </w:r>
      <w:r w:rsidRPr="00803D53">
        <w:rPr>
          <w:rFonts w:ascii="Times New Roman" w:eastAsia="Times New Roman" w:hAnsi="Times New Roman" w:cs="Times New Roman"/>
          <w:spacing w:val="13"/>
          <w:kern w:val="0"/>
          <w:sz w:val="26"/>
          <w:szCs w:val="26"/>
          <w:lang w:eastAsia="ru-RU"/>
          <w14:ligatures w14:val="none"/>
        </w:rPr>
        <w:t xml:space="preserve"> </w:t>
      </w:r>
      <w:r w:rsidRPr="00803D53">
        <w:rPr>
          <w:rFonts w:ascii="Times New Roman" w:eastAsia="Times New Roman" w:hAnsi="Times New Roman" w:cs="Times New Roman"/>
          <w:kern w:val="0"/>
          <w:sz w:val="26"/>
          <w:szCs w:val="26"/>
          <w:lang w:eastAsia="ru-RU"/>
          <w14:ligatures w14:val="none"/>
        </w:rPr>
        <w:t>261</w:t>
      </w:r>
      <w:r w:rsidRPr="00803D53">
        <w:rPr>
          <w:rFonts w:ascii="Times New Roman" w:eastAsia="Times New Roman" w:hAnsi="Times New Roman" w:cs="Times New Roman"/>
          <w:spacing w:val="14"/>
          <w:kern w:val="0"/>
          <w:sz w:val="26"/>
          <w:szCs w:val="26"/>
          <w:lang w:eastAsia="ru-RU"/>
          <w14:ligatures w14:val="none"/>
        </w:rPr>
        <w:t xml:space="preserve"> </w:t>
      </w:r>
      <w:r w:rsidRPr="00803D53">
        <w:rPr>
          <w:rFonts w:ascii="Times New Roman" w:eastAsia="Times New Roman" w:hAnsi="Times New Roman" w:cs="Times New Roman"/>
          <w:spacing w:val="-2"/>
          <w:kern w:val="0"/>
          <w:sz w:val="26"/>
          <w:szCs w:val="26"/>
          <w:lang w:eastAsia="ru-RU"/>
          <w14:ligatures w14:val="none"/>
        </w:rPr>
        <w:t>«</w:t>
      </w:r>
      <w:r w:rsidRPr="00803D53">
        <w:rPr>
          <w:rFonts w:ascii="Times New Roman" w:eastAsia="Times New Roman" w:hAnsi="Times New Roman" w:cs="Times New Roman"/>
          <w:spacing w:val="2"/>
          <w:kern w:val="0"/>
          <w:sz w:val="26"/>
          <w:szCs w:val="26"/>
          <w:lang w:eastAsia="ru-RU"/>
          <w14:ligatures w14:val="none"/>
        </w:rPr>
        <w:t>О</w:t>
      </w:r>
      <w:r w:rsidRPr="00803D53">
        <w:rPr>
          <w:rFonts w:ascii="Times New Roman" w:eastAsia="Times New Roman" w:hAnsi="Times New Roman" w:cs="Times New Roman"/>
          <w:kern w:val="0"/>
          <w:sz w:val="26"/>
          <w:szCs w:val="26"/>
          <w:lang w:eastAsia="ru-RU"/>
          <w14:ligatures w14:val="none"/>
        </w:rPr>
        <w:t xml:space="preserve">б </w:t>
      </w:r>
      <w:r w:rsidRPr="00803D53">
        <w:rPr>
          <w:rFonts w:ascii="Times New Roman" w:eastAsia="Times New Roman" w:hAnsi="Times New Roman" w:cs="Times New Roman"/>
          <w:spacing w:val="-1"/>
          <w:kern w:val="0"/>
          <w:sz w:val="26"/>
          <w:szCs w:val="26"/>
          <w:lang w:eastAsia="ru-RU"/>
          <w14:ligatures w14:val="none"/>
        </w:rPr>
        <w:t>э</w:t>
      </w:r>
      <w:r w:rsidRPr="00803D53">
        <w:rPr>
          <w:rFonts w:ascii="Times New Roman" w:eastAsia="Times New Roman" w:hAnsi="Times New Roman" w:cs="Times New Roman"/>
          <w:kern w:val="0"/>
          <w:sz w:val="26"/>
          <w:szCs w:val="26"/>
          <w:lang w:eastAsia="ru-RU"/>
          <w14:ligatures w14:val="none"/>
        </w:rPr>
        <w:t>нерго</w:t>
      </w:r>
      <w:r w:rsidRPr="00803D53">
        <w:rPr>
          <w:rFonts w:ascii="Times New Roman" w:eastAsia="Times New Roman" w:hAnsi="Times New Roman" w:cs="Times New Roman"/>
          <w:spacing w:val="2"/>
          <w:kern w:val="0"/>
          <w:sz w:val="26"/>
          <w:szCs w:val="26"/>
          <w:lang w:eastAsia="ru-RU"/>
          <w14:ligatures w14:val="none"/>
        </w:rPr>
        <w:t>с</w:t>
      </w:r>
      <w:r w:rsidRPr="00803D53">
        <w:rPr>
          <w:rFonts w:ascii="Times New Roman" w:eastAsia="Times New Roman" w:hAnsi="Times New Roman" w:cs="Times New Roman"/>
          <w:kern w:val="0"/>
          <w:sz w:val="26"/>
          <w:szCs w:val="26"/>
          <w:lang w:eastAsia="ru-RU"/>
          <w14:ligatures w14:val="none"/>
        </w:rPr>
        <w:t>бере</w:t>
      </w:r>
      <w:r w:rsidRPr="00803D53">
        <w:rPr>
          <w:rFonts w:ascii="Times New Roman" w:eastAsia="Times New Roman" w:hAnsi="Times New Roman" w:cs="Times New Roman"/>
          <w:spacing w:val="1"/>
          <w:kern w:val="0"/>
          <w:sz w:val="26"/>
          <w:szCs w:val="26"/>
          <w:lang w:eastAsia="ru-RU"/>
          <w14:ligatures w14:val="none"/>
        </w:rPr>
        <w:t>ж</w:t>
      </w:r>
      <w:r w:rsidRPr="00803D53">
        <w:rPr>
          <w:rFonts w:ascii="Times New Roman" w:eastAsia="Times New Roman" w:hAnsi="Times New Roman" w:cs="Times New Roman"/>
          <w:kern w:val="0"/>
          <w:sz w:val="26"/>
          <w:szCs w:val="26"/>
          <w:lang w:eastAsia="ru-RU"/>
          <w14:ligatures w14:val="none"/>
        </w:rPr>
        <w:t>ен</w:t>
      </w:r>
      <w:r w:rsidRPr="00803D53">
        <w:rPr>
          <w:rFonts w:ascii="Times New Roman" w:eastAsia="Times New Roman" w:hAnsi="Times New Roman" w:cs="Times New Roman"/>
          <w:spacing w:val="1"/>
          <w:kern w:val="0"/>
          <w:sz w:val="26"/>
          <w:szCs w:val="26"/>
          <w:lang w:eastAsia="ru-RU"/>
          <w14:ligatures w14:val="none"/>
        </w:rPr>
        <w:t>и</w:t>
      </w:r>
      <w:r w:rsidRPr="00803D53">
        <w:rPr>
          <w:rFonts w:ascii="Times New Roman" w:eastAsia="Times New Roman" w:hAnsi="Times New Roman" w:cs="Times New Roman"/>
          <w:kern w:val="0"/>
          <w:sz w:val="26"/>
          <w:szCs w:val="26"/>
          <w:lang w:eastAsia="ru-RU"/>
          <w14:ligatures w14:val="none"/>
        </w:rPr>
        <w:t>и</w:t>
      </w:r>
      <w:r w:rsidRPr="00803D53">
        <w:rPr>
          <w:rFonts w:ascii="Times New Roman" w:eastAsia="Times New Roman" w:hAnsi="Times New Roman" w:cs="Times New Roman"/>
          <w:spacing w:val="-20"/>
          <w:kern w:val="0"/>
          <w:sz w:val="26"/>
          <w:szCs w:val="26"/>
          <w:lang w:eastAsia="ru-RU"/>
          <w14:ligatures w14:val="none"/>
        </w:rPr>
        <w:t xml:space="preserve"> </w:t>
      </w:r>
      <w:r w:rsidRPr="00803D53">
        <w:rPr>
          <w:rFonts w:ascii="Times New Roman" w:eastAsia="Times New Roman" w:hAnsi="Times New Roman" w:cs="Times New Roman"/>
          <w:kern w:val="0"/>
          <w:sz w:val="26"/>
          <w:szCs w:val="26"/>
          <w:lang w:eastAsia="ru-RU"/>
          <w14:ligatures w14:val="none"/>
        </w:rPr>
        <w:t>и</w:t>
      </w:r>
      <w:r w:rsidRPr="00803D53">
        <w:rPr>
          <w:rFonts w:ascii="Times New Roman" w:eastAsia="Times New Roman" w:hAnsi="Times New Roman" w:cs="Times New Roman"/>
          <w:spacing w:val="1"/>
          <w:kern w:val="0"/>
          <w:sz w:val="26"/>
          <w:szCs w:val="26"/>
          <w:lang w:eastAsia="ru-RU"/>
          <w14:ligatures w14:val="none"/>
        </w:rPr>
        <w:t xml:space="preserve"> </w:t>
      </w:r>
      <w:r w:rsidRPr="00803D53">
        <w:rPr>
          <w:rFonts w:ascii="Times New Roman" w:eastAsia="Times New Roman" w:hAnsi="Times New Roman" w:cs="Times New Roman"/>
          <w:kern w:val="0"/>
          <w:sz w:val="26"/>
          <w:szCs w:val="26"/>
          <w:lang w:eastAsia="ru-RU"/>
          <w14:ligatures w14:val="none"/>
        </w:rPr>
        <w:t>пов</w:t>
      </w:r>
      <w:r w:rsidRPr="00803D53">
        <w:rPr>
          <w:rFonts w:ascii="Times New Roman" w:eastAsia="Times New Roman" w:hAnsi="Times New Roman" w:cs="Times New Roman"/>
          <w:spacing w:val="1"/>
          <w:kern w:val="0"/>
          <w:sz w:val="26"/>
          <w:szCs w:val="26"/>
          <w:lang w:eastAsia="ru-RU"/>
          <w14:ligatures w14:val="none"/>
        </w:rPr>
        <w:t>ы</w:t>
      </w:r>
      <w:r w:rsidRPr="00803D53">
        <w:rPr>
          <w:rFonts w:ascii="Times New Roman" w:eastAsia="Times New Roman" w:hAnsi="Times New Roman" w:cs="Times New Roman"/>
          <w:kern w:val="0"/>
          <w:sz w:val="26"/>
          <w:szCs w:val="26"/>
          <w:lang w:eastAsia="ru-RU"/>
          <w14:ligatures w14:val="none"/>
        </w:rPr>
        <w:t>шен</w:t>
      </w:r>
      <w:r w:rsidRPr="00803D53">
        <w:rPr>
          <w:rFonts w:ascii="Times New Roman" w:eastAsia="Times New Roman" w:hAnsi="Times New Roman" w:cs="Times New Roman"/>
          <w:spacing w:val="1"/>
          <w:kern w:val="0"/>
          <w:sz w:val="26"/>
          <w:szCs w:val="26"/>
          <w:lang w:eastAsia="ru-RU"/>
          <w14:ligatures w14:val="none"/>
        </w:rPr>
        <w:t>и</w:t>
      </w:r>
      <w:r w:rsidRPr="00803D53">
        <w:rPr>
          <w:rFonts w:ascii="Times New Roman" w:eastAsia="Times New Roman" w:hAnsi="Times New Roman" w:cs="Times New Roman"/>
          <w:kern w:val="0"/>
          <w:sz w:val="26"/>
          <w:szCs w:val="26"/>
          <w:lang w:eastAsia="ru-RU"/>
          <w14:ligatures w14:val="none"/>
        </w:rPr>
        <w:t>и</w:t>
      </w:r>
      <w:r w:rsidRPr="00803D53">
        <w:rPr>
          <w:rFonts w:ascii="Times New Roman" w:eastAsia="Times New Roman" w:hAnsi="Times New Roman" w:cs="Times New Roman"/>
          <w:spacing w:val="-13"/>
          <w:kern w:val="0"/>
          <w:sz w:val="26"/>
          <w:szCs w:val="26"/>
          <w:lang w:eastAsia="ru-RU"/>
          <w14:ligatures w14:val="none"/>
        </w:rPr>
        <w:t xml:space="preserve"> </w:t>
      </w:r>
      <w:r w:rsidRPr="00803D53">
        <w:rPr>
          <w:rFonts w:ascii="Times New Roman" w:eastAsia="Times New Roman" w:hAnsi="Times New Roman" w:cs="Times New Roman"/>
          <w:kern w:val="0"/>
          <w:sz w:val="26"/>
          <w:szCs w:val="26"/>
          <w:lang w:eastAsia="ru-RU"/>
          <w14:ligatures w14:val="none"/>
        </w:rPr>
        <w:t>эне</w:t>
      </w:r>
      <w:r w:rsidRPr="00803D53">
        <w:rPr>
          <w:rFonts w:ascii="Times New Roman" w:eastAsia="Times New Roman" w:hAnsi="Times New Roman" w:cs="Times New Roman"/>
          <w:spacing w:val="3"/>
          <w:kern w:val="0"/>
          <w:sz w:val="26"/>
          <w:szCs w:val="26"/>
          <w:lang w:eastAsia="ru-RU"/>
          <w14:ligatures w14:val="none"/>
        </w:rPr>
        <w:t>р</w:t>
      </w:r>
      <w:r w:rsidRPr="00803D53">
        <w:rPr>
          <w:rFonts w:ascii="Times New Roman" w:eastAsia="Times New Roman" w:hAnsi="Times New Roman" w:cs="Times New Roman"/>
          <w:kern w:val="0"/>
          <w:sz w:val="26"/>
          <w:szCs w:val="26"/>
          <w:lang w:eastAsia="ru-RU"/>
          <w14:ligatures w14:val="none"/>
        </w:rPr>
        <w:t>ге</w:t>
      </w:r>
      <w:r w:rsidRPr="00803D53">
        <w:rPr>
          <w:rFonts w:ascii="Times New Roman" w:eastAsia="Times New Roman" w:hAnsi="Times New Roman" w:cs="Times New Roman"/>
          <w:spacing w:val="-1"/>
          <w:kern w:val="0"/>
          <w:sz w:val="26"/>
          <w:szCs w:val="26"/>
          <w:lang w:eastAsia="ru-RU"/>
          <w14:ligatures w14:val="none"/>
        </w:rPr>
        <w:t>т</w:t>
      </w:r>
      <w:r w:rsidRPr="00803D53">
        <w:rPr>
          <w:rFonts w:ascii="Times New Roman" w:eastAsia="Times New Roman" w:hAnsi="Times New Roman" w:cs="Times New Roman"/>
          <w:spacing w:val="3"/>
          <w:kern w:val="0"/>
          <w:sz w:val="26"/>
          <w:szCs w:val="26"/>
          <w:lang w:eastAsia="ru-RU"/>
          <w14:ligatures w14:val="none"/>
        </w:rPr>
        <w:t>и</w:t>
      </w:r>
      <w:r w:rsidRPr="00803D53">
        <w:rPr>
          <w:rFonts w:ascii="Times New Roman" w:eastAsia="Times New Roman" w:hAnsi="Times New Roman" w:cs="Times New Roman"/>
          <w:spacing w:val="-1"/>
          <w:kern w:val="0"/>
          <w:sz w:val="26"/>
          <w:szCs w:val="26"/>
          <w:lang w:eastAsia="ru-RU"/>
          <w14:ligatures w14:val="none"/>
        </w:rPr>
        <w:t>ч</w:t>
      </w:r>
      <w:r w:rsidRPr="00803D53">
        <w:rPr>
          <w:rFonts w:ascii="Times New Roman" w:eastAsia="Times New Roman" w:hAnsi="Times New Roman" w:cs="Times New Roman"/>
          <w:kern w:val="0"/>
          <w:sz w:val="26"/>
          <w:szCs w:val="26"/>
          <w:lang w:eastAsia="ru-RU"/>
          <w14:ligatures w14:val="none"/>
        </w:rPr>
        <w:t>ес</w:t>
      </w:r>
      <w:r w:rsidRPr="00803D53">
        <w:rPr>
          <w:rFonts w:ascii="Times New Roman" w:eastAsia="Times New Roman" w:hAnsi="Times New Roman" w:cs="Times New Roman"/>
          <w:spacing w:val="-1"/>
          <w:kern w:val="0"/>
          <w:sz w:val="26"/>
          <w:szCs w:val="26"/>
          <w:lang w:eastAsia="ru-RU"/>
          <w14:ligatures w14:val="none"/>
        </w:rPr>
        <w:t>к</w:t>
      </w:r>
      <w:r w:rsidRPr="00803D53">
        <w:rPr>
          <w:rFonts w:ascii="Times New Roman" w:eastAsia="Times New Roman" w:hAnsi="Times New Roman" w:cs="Times New Roman"/>
          <w:kern w:val="0"/>
          <w:sz w:val="26"/>
          <w:szCs w:val="26"/>
          <w:lang w:eastAsia="ru-RU"/>
          <w14:ligatures w14:val="none"/>
        </w:rPr>
        <w:t>ой</w:t>
      </w:r>
      <w:r w:rsidRPr="00803D53">
        <w:rPr>
          <w:rFonts w:ascii="Times New Roman" w:eastAsia="Times New Roman" w:hAnsi="Times New Roman" w:cs="Times New Roman"/>
          <w:spacing w:val="-15"/>
          <w:kern w:val="0"/>
          <w:sz w:val="26"/>
          <w:szCs w:val="26"/>
          <w:lang w:eastAsia="ru-RU"/>
          <w14:ligatures w14:val="none"/>
        </w:rPr>
        <w:t xml:space="preserve"> </w:t>
      </w:r>
      <w:r w:rsidRPr="00803D53">
        <w:rPr>
          <w:rFonts w:ascii="Times New Roman" w:eastAsia="Times New Roman" w:hAnsi="Times New Roman" w:cs="Times New Roman"/>
          <w:spacing w:val="-1"/>
          <w:kern w:val="0"/>
          <w:sz w:val="26"/>
          <w:szCs w:val="26"/>
          <w:lang w:eastAsia="ru-RU"/>
          <w14:ligatures w14:val="none"/>
        </w:rPr>
        <w:t>э</w:t>
      </w:r>
      <w:r w:rsidRPr="00803D53">
        <w:rPr>
          <w:rFonts w:ascii="Times New Roman" w:eastAsia="Times New Roman" w:hAnsi="Times New Roman" w:cs="Times New Roman"/>
          <w:kern w:val="0"/>
          <w:sz w:val="26"/>
          <w:szCs w:val="26"/>
          <w:lang w:eastAsia="ru-RU"/>
          <w14:ligatures w14:val="none"/>
        </w:rPr>
        <w:t>ф</w:t>
      </w:r>
      <w:r w:rsidRPr="00803D53">
        <w:rPr>
          <w:rFonts w:ascii="Times New Roman" w:eastAsia="Times New Roman" w:hAnsi="Times New Roman" w:cs="Times New Roman"/>
          <w:spacing w:val="2"/>
          <w:kern w:val="0"/>
          <w:sz w:val="26"/>
          <w:szCs w:val="26"/>
          <w:lang w:eastAsia="ru-RU"/>
          <w14:ligatures w14:val="none"/>
        </w:rPr>
        <w:t>ф</w:t>
      </w:r>
      <w:r w:rsidRPr="00803D53">
        <w:rPr>
          <w:rFonts w:ascii="Times New Roman" w:eastAsia="Times New Roman" w:hAnsi="Times New Roman" w:cs="Times New Roman"/>
          <w:kern w:val="0"/>
          <w:sz w:val="26"/>
          <w:szCs w:val="26"/>
          <w:lang w:eastAsia="ru-RU"/>
          <w14:ligatures w14:val="none"/>
        </w:rPr>
        <w:t>е</w:t>
      </w:r>
      <w:r w:rsidRPr="00803D53">
        <w:rPr>
          <w:rFonts w:ascii="Times New Roman" w:eastAsia="Times New Roman" w:hAnsi="Times New Roman" w:cs="Times New Roman"/>
          <w:spacing w:val="1"/>
          <w:kern w:val="0"/>
          <w:sz w:val="26"/>
          <w:szCs w:val="26"/>
          <w:lang w:eastAsia="ru-RU"/>
          <w14:ligatures w14:val="none"/>
        </w:rPr>
        <w:t>к</w:t>
      </w:r>
      <w:r w:rsidRPr="00803D53">
        <w:rPr>
          <w:rFonts w:ascii="Times New Roman" w:eastAsia="Times New Roman" w:hAnsi="Times New Roman" w:cs="Times New Roman"/>
          <w:kern w:val="0"/>
          <w:sz w:val="26"/>
          <w:szCs w:val="26"/>
          <w:lang w:eastAsia="ru-RU"/>
          <w14:ligatures w14:val="none"/>
        </w:rPr>
        <w:t>тивнос</w:t>
      </w:r>
      <w:r w:rsidRPr="00803D53">
        <w:rPr>
          <w:rFonts w:ascii="Times New Roman" w:eastAsia="Times New Roman" w:hAnsi="Times New Roman" w:cs="Times New Roman"/>
          <w:spacing w:val="2"/>
          <w:kern w:val="0"/>
          <w:sz w:val="26"/>
          <w:szCs w:val="26"/>
          <w:lang w:eastAsia="ru-RU"/>
          <w14:ligatures w14:val="none"/>
        </w:rPr>
        <w:t>т</w:t>
      </w:r>
      <w:r w:rsidRPr="00803D53">
        <w:rPr>
          <w:rFonts w:ascii="Times New Roman" w:eastAsia="Times New Roman" w:hAnsi="Times New Roman" w:cs="Times New Roman"/>
          <w:kern w:val="0"/>
          <w:sz w:val="26"/>
          <w:szCs w:val="26"/>
          <w:lang w:eastAsia="ru-RU"/>
          <w14:ligatures w14:val="none"/>
        </w:rPr>
        <w:t>и</w:t>
      </w:r>
      <w:r w:rsidRPr="00803D53">
        <w:rPr>
          <w:rFonts w:ascii="Times New Roman" w:eastAsia="Times New Roman" w:hAnsi="Times New Roman" w:cs="Times New Roman"/>
          <w:spacing w:val="-2"/>
          <w:kern w:val="0"/>
          <w:sz w:val="26"/>
          <w:szCs w:val="26"/>
          <w:lang w:eastAsia="ru-RU"/>
          <w14:ligatures w14:val="none"/>
        </w:rPr>
        <w:t>»</w:t>
      </w:r>
      <w:r w:rsidRPr="00803D53">
        <w:rPr>
          <w:rFonts w:ascii="Times New Roman" w:eastAsia="Times New Roman" w:hAnsi="Times New Roman" w:cs="Times New Roman"/>
          <w:kern w:val="0"/>
          <w:sz w:val="26"/>
          <w:szCs w:val="26"/>
          <w:lang w:eastAsia="ru-RU"/>
          <w14:ligatures w14:val="none"/>
        </w:rPr>
        <w:t>.</w:t>
      </w:r>
    </w:p>
    <w:p w14:paraId="5DA893CC"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По данным Минэнерго потенциал энергосбережения в России составляет около 400 млн. тонн условного топлива в год, что составляет не менее 40 % внутреннего потребления энергии в стране. Одна треть энергосбережения находится в ТЭК, особенно в системах теплоснабжения. Затраты органического топлива на теплоснабжение составляют более 40 % от всего используемого в стране, т.е. почти столько же, сколько тратится на все остальные отрасли промышленности, транспорт и т.д. Потребление топлива на нужды теплоснабжения сопоставимо со всем топливным экспортом страны.</w:t>
      </w:r>
    </w:p>
    <w:p w14:paraId="273AD220"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Экономию тепловой энергии в сфере теплоснабжения можно достичь как за счет совершенствования источников тепловой энергии, тепловых сетей, теплопотребляющих установок, так и за счет улучшения характеристик отапливаемых объектов, зданий и сооружений.</w:t>
      </w:r>
    </w:p>
    <w:p w14:paraId="169BE760"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Проблема обеспечения тепловой энергией городов России, в связи с суровыми климатическими условиями, по своей значимости сравнима с проблемой обеспечения населения продовольствием и является задачей государственной важности.</w:t>
      </w:r>
    </w:p>
    <w:p w14:paraId="760807DE"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Работа «Актуализация схемы теплоснабжения муниципального образования СП «Зеленец» муниципального района «Сыктывдинский» Республики Коми на период до 2035 года» (далее Схема теплоснабжения) выполняется в соответствии с техническим заданием во исполнение Федерального закона от 27.07.2010 г. № 190-ФЗ «О теплоснабжении», устанавливающего статус схемы теплоснабжения как документа, содержащего предпроектные материалы по обоснованию эффективного и безопасного функционирования системы теплоснабжения, её развития с учетом правового регулирования в области энергосбережения и повышения энергетической эффективности.</w:t>
      </w:r>
    </w:p>
    <w:p w14:paraId="2D22C01E"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Цель Схемы теплоснабжения - удовлетворение спроса на тепловую энергию (мощность), теплоноситель для обеспечения надежного теплоснабжения наиболее экономичным способом (с соблюдением принципа минимизации расходов) при минимальном воздействии на окружающую среду, экономического стимулирования </w:t>
      </w:r>
      <w:r w:rsidRPr="00803D53">
        <w:rPr>
          <w:rFonts w:ascii="Times New Roman" w:eastAsia="Times New Roman" w:hAnsi="Times New Roman" w:cs="Times New Roman"/>
          <w:kern w:val="0"/>
          <w:sz w:val="26"/>
          <w:szCs w:val="26"/>
          <w:lang w:eastAsia="ru-RU"/>
          <w14:ligatures w14:val="none"/>
        </w:rPr>
        <w:lastRenderedPageBreak/>
        <w:t>развития систем теплоснабжения и внедрения энергосберегающих технологий.</w:t>
      </w:r>
    </w:p>
    <w:p w14:paraId="29310B1A"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Схема теплоснабжения выполняется на основе:</w:t>
      </w:r>
    </w:p>
    <w:p w14:paraId="5983B3DE" w14:textId="77777777" w:rsidR="00803D53" w:rsidRPr="00803D53" w:rsidRDefault="00803D53" w:rsidP="00803D53">
      <w:pPr>
        <w:widowControl w:val="0"/>
        <w:numPr>
          <w:ilvl w:val="0"/>
          <w:numId w:val="22"/>
        </w:numPr>
        <w:autoSpaceDE w:val="0"/>
        <w:autoSpaceDN w:val="0"/>
        <w:adjustRightInd w:val="0"/>
        <w:spacing w:after="0" w:line="359" w:lineRule="auto"/>
        <w:ind w:right="44"/>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Градостроительного кодекса Российской Федерации;</w:t>
      </w:r>
    </w:p>
    <w:p w14:paraId="2C983A2B" w14:textId="77777777" w:rsidR="00803D53" w:rsidRPr="00803D53" w:rsidRDefault="00803D53" w:rsidP="00803D53">
      <w:pPr>
        <w:widowControl w:val="0"/>
        <w:numPr>
          <w:ilvl w:val="0"/>
          <w:numId w:val="22"/>
        </w:numPr>
        <w:autoSpaceDE w:val="0"/>
        <w:autoSpaceDN w:val="0"/>
        <w:adjustRightInd w:val="0"/>
        <w:spacing w:after="0" w:line="359" w:lineRule="auto"/>
        <w:ind w:right="44"/>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Федерального закона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66FC5A63" w14:textId="77777777" w:rsidR="00803D53" w:rsidRPr="00803D53" w:rsidRDefault="00803D53" w:rsidP="00803D53">
      <w:pPr>
        <w:widowControl w:val="0"/>
        <w:numPr>
          <w:ilvl w:val="0"/>
          <w:numId w:val="22"/>
        </w:numPr>
        <w:autoSpaceDE w:val="0"/>
        <w:autoSpaceDN w:val="0"/>
        <w:adjustRightInd w:val="0"/>
        <w:spacing w:after="0" w:line="359" w:lineRule="auto"/>
        <w:ind w:right="44"/>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Федерального закона от 27.07.2010 г. № 190-ФЗ «О теплоснабжении»;</w:t>
      </w:r>
    </w:p>
    <w:p w14:paraId="7A246ED7" w14:textId="77777777" w:rsidR="00803D53" w:rsidRPr="00803D53" w:rsidRDefault="00803D53" w:rsidP="00803D53">
      <w:pPr>
        <w:widowControl w:val="0"/>
        <w:numPr>
          <w:ilvl w:val="0"/>
          <w:numId w:val="22"/>
        </w:numPr>
        <w:autoSpaceDE w:val="0"/>
        <w:autoSpaceDN w:val="0"/>
        <w:adjustRightInd w:val="0"/>
        <w:spacing w:after="0" w:line="359" w:lineRule="auto"/>
        <w:ind w:right="44"/>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Федерального закона от 07.12.2011 г. № 416-ФЗ «О водоснабжении и водоотведении»;</w:t>
      </w:r>
    </w:p>
    <w:p w14:paraId="62BD1701" w14:textId="77777777" w:rsidR="00803D53" w:rsidRPr="00803D53" w:rsidRDefault="00803D53" w:rsidP="00803D53">
      <w:pPr>
        <w:widowControl w:val="0"/>
        <w:numPr>
          <w:ilvl w:val="0"/>
          <w:numId w:val="22"/>
        </w:numPr>
        <w:autoSpaceDE w:val="0"/>
        <w:autoSpaceDN w:val="0"/>
        <w:adjustRightInd w:val="0"/>
        <w:spacing w:after="0" w:line="359" w:lineRule="auto"/>
        <w:ind w:right="44"/>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Федерального закона от 07.12.2011 г. № 417-ФЗ «О внесении изменений в отдельные законодательные акты Российской Федерации в связи с принятием Федерального закона «О водоснабжении и водоотведении»;</w:t>
      </w:r>
    </w:p>
    <w:p w14:paraId="0B286698" w14:textId="77777777" w:rsidR="00803D53" w:rsidRPr="00803D53" w:rsidRDefault="00803D53" w:rsidP="00803D53">
      <w:pPr>
        <w:widowControl w:val="0"/>
        <w:numPr>
          <w:ilvl w:val="0"/>
          <w:numId w:val="22"/>
        </w:numPr>
        <w:autoSpaceDE w:val="0"/>
        <w:autoSpaceDN w:val="0"/>
        <w:adjustRightInd w:val="0"/>
        <w:spacing w:after="0" w:line="359" w:lineRule="auto"/>
        <w:ind w:right="44"/>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Постановления Правительства РФ от 22.02.2012 г. № 154 «О требованиях к схемам теплоснабжения, порядку их разработки и утверждения»;</w:t>
      </w:r>
    </w:p>
    <w:p w14:paraId="27F497E8" w14:textId="77777777" w:rsidR="00803D53" w:rsidRPr="00803D53" w:rsidRDefault="00803D53" w:rsidP="00803D53">
      <w:pPr>
        <w:widowControl w:val="0"/>
        <w:numPr>
          <w:ilvl w:val="0"/>
          <w:numId w:val="22"/>
        </w:numPr>
        <w:autoSpaceDE w:val="0"/>
        <w:autoSpaceDN w:val="0"/>
        <w:adjustRightInd w:val="0"/>
        <w:spacing w:after="0" w:line="359" w:lineRule="auto"/>
        <w:ind w:right="44"/>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Постановления Правительства от 3 апреля 2018 г. N 405 «О внесении изменений в некоторые акты Правительства РФ»;</w:t>
      </w:r>
    </w:p>
    <w:p w14:paraId="6D746C15" w14:textId="77777777" w:rsidR="00803D53" w:rsidRPr="00803D53" w:rsidRDefault="00803D53" w:rsidP="00803D53">
      <w:pPr>
        <w:widowControl w:val="0"/>
        <w:numPr>
          <w:ilvl w:val="0"/>
          <w:numId w:val="22"/>
        </w:numPr>
        <w:autoSpaceDE w:val="0"/>
        <w:autoSpaceDN w:val="0"/>
        <w:adjustRightInd w:val="0"/>
        <w:spacing w:after="0" w:line="359" w:lineRule="auto"/>
        <w:ind w:right="44"/>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Постановления Правительства РФ от 08.08.2012 г.  № 808 «Об организации теплоснабжения в Российской Федерации и о внесении изменений в некоторые акты Правительства Российской Федерации»;</w:t>
      </w:r>
    </w:p>
    <w:p w14:paraId="26634270" w14:textId="77777777" w:rsidR="00803D53" w:rsidRPr="00803D53" w:rsidRDefault="00803D53" w:rsidP="00803D53">
      <w:pPr>
        <w:widowControl w:val="0"/>
        <w:numPr>
          <w:ilvl w:val="0"/>
          <w:numId w:val="22"/>
        </w:numPr>
        <w:autoSpaceDE w:val="0"/>
        <w:autoSpaceDN w:val="0"/>
        <w:adjustRightInd w:val="0"/>
        <w:spacing w:after="0" w:line="359" w:lineRule="auto"/>
        <w:ind w:right="44"/>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Приказа Минэнерго России № 565, Минрегионразвития № 667 от 29.12.2012 г.  "Об утверждении методических рекомендаций по разработке схем теплоснабжения"</w:t>
      </w:r>
    </w:p>
    <w:p w14:paraId="48F8903D" w14:textId="77777777" w:rsidR="00803D53" w:rsidRPr="00803D53" w:rsidRDefault="00803D53" w:rsidP="00803D53">
      <w:pPr>
        <w:widowControl w:val="0"/>
        <w:numPr>
          <w:ilvl w:val="0"/>
          <w:numId w:val="22"/>
        </w:numPr>
        <w:autoSpaceDE w:val="0"/>
        <w:autoSpaceDN w:val="0"/>
        <w:adjustRightInd w:val="0"/>
        <w:spacing w:after="0" w:line="359" w:lineRule="auto"/>
        <w:ind w:right="44"/>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СП 41-101-95 «Проектирование тепловых пунктов»;</w:t>
      </w:r>
    </w:p>
    <w:p w14:paraId="02C24DEE" w14:textId="77777777" w:rsidR="00803D53" w:rsidRPr="00803D53" w:rsidRDefault="00803D53" w:rsidP="00803D53">
      <w:pPr>
        <w:widowControl w:val="0"/>
        <w:numPr>
          <w:ilvl w:val="0"/>
          <w:numId w:val="22"/>
        </w:numPr>
        <w:autoSpaceDE w:val="0"/>
        <w:autoSpaceDN w:val="0"/>
        <w:adjustRightInd w:val="0"/>
        <w:spacing w:after="0" w:line="359" w:lineRule="auto"/>
        <w:ind w:right="44"/>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СНиП 41-02-2003 «Тепловые сети».</w:t>
      </w:r>
    </w:p>
    <w:p w14:paraId="733447CC"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sectPr w:rsidR="00803D53" w:rsidRPr="00803D53" w:rsidSect="00803D53">
          <w:footerReference w:type="default" r:id="rId18"/>
          <w:pgSz w:w="11920" w:h="16840"/>
          <w:pgMar w:top="1040" w:right="460" w:bottom="960" w:left="1600" w:header="0" w:footer="762" w:gutter="0"/>
          <w:cols w:space="720"/>
          <w:noEndnote/>
        </w:sectPr>
      </w:pPr>
    </w:p>
    <w:p w14:paraId="37B360FD" w14:textId="77777777" w:rsidR="00803D53" w:rsidRPr="00803D53" w:rsidRDefault="00803D53" w:rsidP="00803D53">
      <w:pPr>
        <w:keepNext/>
        <w:spacing w:before="240" w:after="60"/>
        <w:jc w:val="both"/>
        <w:outlineLvl w:val="0"/>
        <w:rPr>
          <w:rFonts w:ascii="Calibri Light" w:eastAsia="Times New Roman" w:hAnsi="Calibri Light" w:cs="Times New Roman"/>
          <w:b/>
          <w:bCs/>
          <w:kern w:val="32"/>
          <w:sz w:val="32"/>
          <w:szCs w:val="32"/>
          <w:lang w:eastAsia="ru-RU"/>
          <w14:ligatures w14:val="none"/>
        </w:rPr>
      </w:pPr>
      <w:r w:rsidRPr="00803D53">
        <w:rPr>
          <w:rFonts w:ascii="Calibri Light" w:eastAsia="Times New Roman" w:hAnsi="Calibri Light" w:cs="Times New Roman"/>
          <w:b/>
          <w:bCs/>
          <w:spacing w:val="-1"/>
          <w:kern w:val="32"/>
          <w:sz w:val="32"/>
          <w:szCs w:val="32"/>
          <w:lang w:eastAsia="ru-RU"/>
          <w14:ligatures w14:val="none"/>
        </w:rPr>
        <w:lastRenderedPageBreak/>
        <w:t>Г</w:t>
      </w:r>
      <w:r w:rsidRPr="00803D53">
        <w:rPr>
          <w:rFonts w:ascii="Calibri Light" w:eastAsia="Times New Roman" w:hAnsi="Calibri Light" w:cs="Times New Roman"/>
          <w:b/>
          <w:bCs/>
          <w:spacing w:val="1"/>
          <w:kern w:val="32"/>
          <w:sz w:val="32"/>
          <w:szCs w:val="32"/>
          <w:lang w:eastAsia="ru-RU"/>
          <w14:ligatures w14:val="none"/>
        </w:rPr>
        <w:t>ла</w:t>
      </w:r>
      <w:r w:rsidRPr="00803D53">
        <w:rPr>
          <w:rFonts w:ascii="Calibri Light" w:eastAsia="Times New Roman" w:hAnsi="Calibri Light" w:cs="Times New Roman"/>
          <w:b/>
          <w:bCs/>
          <w:spacing w:val="-3"/>
          <w:kern w:val="32"/>
          <w:sz w:val="32"/>
          <w:szCs w:val="32"/>
          <w:lang w:eastAsia="ru-RU"/>
          <w14:ligatures w14:val="none"/>
        </w:rPr>
        <w:t>в</w:t>
      </w:r>
      <w:r w:rsidRPr="00803D53">
        <w:rPr>
          <w:rFonts w:ascii="Calibri Light" w:eastAsia="Times New Roman" w:hAnsi="Calibri Light" w:cs="Times New Roman"/>
          <w:b/>
          <w:bCs/>
          <w:kern w:val="32"/>
          <w:sz w:val="32"/>
          <w:szCs w:val="32"/>
          <w:lang w:eastAsia="ru-RU"/>
          <w14:ligatures w14:val="none"/>
        </w:rPr>
        <w:t>а</w:t>
      </w:r>
      <w:r w:rsidRPr="00803D53">
        <w:rPr>
          <w:rFonts w:ascii="Calibri Light" w:eastAsia="Times New Roman" w:hAnsi="Calibri Light" w:cs="Times New Roman"/>
          <w:b/>
          <w:bCs/>
          <w:spacing w:val="1"/>
          <w:kern w:val="32"/>
          <w:sz w:val="32"/>
          <w:szCs w:val="32"/>
          <w:lang w:eastAsia="ru-RU"/>
          <w14:ligatures w14:val="none"/>
        </w:rPr>
        <w:t xml:space="preserve"> </w:t>
      </w:r>
      <w:r w:rsidRPr="00803D53">
        <w:rPr>
          <w:rFonts w:ascii="Calibri Light" w:eastAsia="Times New Roman" w:hAnsi="Calibri Light" w:cs="Times New Roman"/>
          <w:b/>
          <w:bCs/>
          <w:kern w:val="32"/>
          <w:sz w:val="32"/>
          <w:szCs w:val="32"/>
          <w:lang w:eastAsia="ru-RU"/>
          <w14:ligatures w14:val="none"/>
        </w:rPr>
        <w:t xml:space="preserve">1.    </w:t>
      </w:r>
      <w:r w:rsidRPr="00803D53">
        <w:rPr>
          <w:rFonts w:ascii="Calibri Light" w:eastAsia="Times New Roman" w:hAnsi="Calibri Light" w:cs="Times New Roman"/>
          <w:b/>
          <w:bCs/>
          <w:spacing w:val="21"/>
          <w:kern w:val="32"/>
          <w:sz w:val="32"/>
          <w:szCs w:val="32"/>
          <w:lang w:eastAsia="ru-RU"/>
          <w14:ligatures w14:val="none"/>
        </w:rPr>
        <w:t xml:space="preserve"> </w:t>
      </w:r>
      <w:r w:rsidRPr="00803D53">
        <w:rPr>
          <w:rFonts w:ascii="Calibri Light" w:eastAsia="Times New Roman" w:hAnsi="Calibri Light" w:cs="Times New Roman"/>
          <w:b/>
          <w:bCs/>
          <w:kern w:val="32"/>
          <w:sz w:val="32"/>
          <w:szCs w:val="32"/>
          <w:lang w:eastAsia="ru-RU"/>
          <w14:ligatures w14:val="none"/>
        </w:rPr>
        <w:t>П</w:t>
      </w:r>
      <w:r w:rsidRPr="00803D53">
        <w:rPr>
          <w:rFonts w:ascii="Calibri Light" w:eastAsia="Times New Roman" w:hAnsi="Calibri Light" w:cs="Times New Roman"/>
          <w:b/>
          <w:bCs/>
          <w:spacing w:val="1"/>
          <w:kern w:val="32"/>
          <w:sz w:val="32"/>
          <w:szCs w:val="32"/>
          <w:lang w:eastAsia="ru-RU"/>
          <w14:ligatures w14:val="none"/>
        </w:rPr>
        <w:t>о</w:t>
      </w:r>
      <w:r w:rsidRPr="00803D53">
        <w:rPr>
          <w:rFonts w:ascii="Calibri Light" w:eastAsia="Times New Roman" w:hAnsi="Calibri Light" w:cs="Times New Roman"/>
          <w:b/>
          <w:bCs/>
          <w:spacing w:val="-6"/>
          <w:kern w:val="32"/>
          <w:sz w:val="32"/>
          <w:szCs w:val="32"/>
          <w:lang w:eastAsia="ru-RU"/>
          <w14:ligatures w14:val="none"/>
        </w:rPr>
        <w:t>к</w:t>
      </w:r>
      <w:r w:rsidRPr="00803D53">
        <w:rPr>
          <w:rFonts w:ascii="Calibri Light" w:eastAsia="Times New Roman" w:hAnsi="Calibri Light" w:cs="Times New Roman"/>
          <w:b/>
          <w:bCs/>
          <w:spacing w:val="1"/>
          <w:kern w:val="32"/>
          <w:sz w:val="32"/>
          <w:szCs w:val="32"/>
          <w:lang w:eastAsia="ru-RU"/>
          <w14:ligatures w14:val="none"/>
        </w:rPr>
        <w:t>а</w:t>
      </w:r>
      <w:r w:rsidRPr="00803D53">
        <w:rPr>
          <w:rFonts w:ascii="Calibri Light" w:eastAsia="Times New Roman" w:hAnsi="Calibri Light" w:cs="Times New Roman"/>
          <w:b/>
          <w:bCs/>
          <w:spacing w:val="-3"/>
          <w:kern w:val="32"/>
          <w:sz w:val="32"/>
          <w:szCs w:val="32"/>
          <w:lang w:eastAsia="ru-RU"/>
          <w14:ligatures w14:val="none"/>
        </w:rPr>
        <w:t>з</w:t>
      </w:r>
      <w:r w:rsidRPr="00803D53">
        <w:rPr>
          <w:rFonts w:ascii="Calibri Light" w:eastAsia="Times New Roman" w:hAnsi="Calibri Light" w:cs="Times New Roman"/>
          <w:b/>
          <w:bCs/>
          <w:spacing w:val="-8"/>
          <w:kern w:val="32"/>
          <w:sz w:val="32"/>
          <w:szCs w:val="32"/>
          <w:lang w:eastAsia="ru-RU"/>
          <w14:ligatures w14:val="none"/>
        </w:rPr>
        <w:t>а</w:t>
      </w:r>
      <w:r w:rsidRPr="00803D53">
        <w:rPr>
          <w:rFonts w:ascii="Calibri Light" w:eastAsia="Times New Roman" w:hAnsi="Calibri Light" w:cs="Times New Roman"/>
          <w:b/>
          <w:bCs/>
          <w:spacing w:val="1"/>
          <w:kern w:val="32"/>
          <w:sz w:val="32"/>
          <w:szCs w:val="32"/>
          <w:lang w:eastAsia="ru-RU"/>
          <w14:ligatures w14:val="none"/>
        </w:rPr>
        <w:t>т</w:t>
      </w:r>
      <w:r w:rsidRPr="00803D53">
        <w:rPr>
          <w:rFonts w:ascii="Calibri Light" w:eastAsia="Times New Roman" w:hAnsi="Calibri Light" w:cs="Times New Roman"/>
          <w:b/>
          <w:bCs/>
          <w:kern w:val="32"/>
          <w:sz w:val="32"/>
          <w:szCs w:val="32"/>
          <w:lang w:eastAsia="ru-RU"/>
          <w14:ligatures w14:val="none"/>
        </w:rPr>
        <w:t>е</w:t>
      </w:r>
      <w:r w:rsidRPr="00803D53">
        <w:rPr>
          <w:rFonts w:ascii="Calibri Light" w:eastAsia="Times New Roman" w:hAnsi="Calibri Light" w:cs="Times New Roman"/>
          <w:b/>
          <w:bCs/>
          <w:spacing w:val="1"/>
          <w:kern w:val="32"/>
          <w:sz w:val="32"/>
          <w:szCs w:val="32"/>
          <w:lang w:eastAsia="ru-RU"/>
          <w14:ligatures w14:val="none"/>
        </w:rPr>
        <w:t>л</w:t>
      </w:r>
      <w:r w:rsidRPr="00803D53">
        <w:rPr>
          <w:rFonts w:ascii="Calibri Light" w:eastAsia="Times New Roman" w:hAnsi="Calibri Light" w:cs="Times New Roman"/>
          <w:b/>
          <w:bCs/>
          <w:kern w:val="32"/>
          <w:sz w:val="32"/>
          <w:szCs w:val="32"/>
          <w:lang w:eastAsia="ru-RU"/>
          <w14:ligatures w14:val="none"/>
        </w:rPr>
        <w:t>и</w:t>
      </w:r>
      <w:r w:rsidRPr="00803D53">
        <w:rPr>
          <w:rFonts w:ascii="Calibri Light" w:eastAsia="Times New Roman" w:hAnsi="Calibri Light" w:cs="Times New Roman"/>
          <w:b/>
          <w:bCs/>
          <w:spacing w:val="44"/>
          <w:kern w:val="32"/>
          <w:sz w:val="32"/>
          <w:szCs w:val="32"/>
          <w:lang w:eastAsia="ru-RU"/>
          <w14:ligatures w14:val="none"/>
        </w:rPr>
        <w:t xml:space="preserve"> </w:t>
      </w:r>
      <w:r w:rsidRPr="00803D53">
        <w:rPr>
          <w:rFonts w:ascii="Calibri Light" w:eastAsia="Times New Roman" w:hAnsi="Calibri Light" w:cs="Times New Roman"/>
          <w:b/>
          <w:bCs/>
          <w:spacing w:val="-1"/>
          <w:kern w:val="32"/>
          <w:sz w:val="32"/>
          <w:szCs w:val="32"/>
          <w:lang w:eastAsia="ru-RU"/>
          <w14:ligatures w14:val="none"/>
        </w:rPr>
        <w:t>существующего и перспективного</w:t>
      </w:r>
      <w:r w:rsidRPr="00803D53">
        <w:rPr>
          <w:rFonts w:ascii="Calibri Light" w:eastAsia="Times New Roman" w:hAnsi="Calibri Light" w:cs="Times New Roman"/>
          <w:b/>
          <w:bCs/>
          <w:spacing w:val="48"/>
          <w:kern w:val="32"/>
          <w:sz w:val="32"/>
          <w:szCs w:val="32"/>
          <w:lang w:eastAsia="ru-RU"/>
          <w14:ligatures w14:val="none"/>
        </w:rPr>
        <w:t xml:space="preserve"> </w:t>
      </w:r>
      <w:r w:rsidRPr="00803D53">
        <w:rPr>
          <w:rFonts w:ascii="Calibri Light" w:eastAsia="Times New Roman" w:hAnsi="Calibri Light" w:cs="Times New Roman"/>
          <w:b/>
          <w:bCs/>
          <w:kern w:val="32"/>
          <w:sz w:val="32"/>
          <w:szCs w:val="32"/>
          <w:lang w:eastAsia="ru-RU"/>
          <w14:ligatures w14:val="none"/>
        </w:rPr>
        <w:t>сп</w:t>
      </w:r>
      <w:r w:rsidRPr="00803D53">
        <w:rPr>
          <w:rFonts w:ascii="Calibri Light" w:eastAsia="Times New Roman" w:hAnsi="Calibri Light" w:cs="Times New Roman"/>
          <w:b/>
          <w:bCs/>
          <w:spacing w:val="-1"/>
          <w:kern w:val="32"/>
          <w:sz w:val="32"/>
          <w:szCs w:val="32"/>
          <w:lang w:eastAsia="ru-RU"/>
          <w14:ligatures w14:val="none"/>
        </w:rPr>
        <w:t>р</w:t>
      </w:r>
      <w:r w:rsidRPr="00803D53">
        <w:rPr>
          <w:rFonts w:ascii="Calibri Light" w:eastAsia="Times New Roman" w:hAnsi="Calibri Light" w:cs="Times New Roman"/>
          <w:b/>
          <w:bCs/>
          <w:spacing w:val="1"/>
          <w:kern w:val="32"/>
          <w:sz w:val="32"/>
          <w:szCs w:val="32"/>
          <w:lang w:eastAsia="ru-RU"/>
          <w14:ligatures w14:val="none"/>
        </w:rPr>
        <w:t>о</w:t>
      </w:r>
      <w:r w:rsidRPr="00803D53">
        <w:rPr>
          <w:rFonts w:ascii="Calibri Light" w:eastAsia="Times New Roman" w:hAnsi="Calibri Light" w:cs="Times New Roman"/>
          <w:b/>
          <w:bCs/>
          <w:kern w:val="32"/>
          <w:sz w:val="32"/>
          <w:szCs w:val="32"/>
          <w:lang w:eastAsia="ru-RU"/>
          <w14:ligatures w14:val="none"/>
        </w:rPr>
        <w:t>са</w:t>
      </w:r>
      <w:r w:rsidRPr="00803D53">
        <w:rPr>
          <w:rFonts w:ascii="Calibri Light" w:eastAsia="Times New Roman" w:hAnsi="Calibri Light" w:cs="Times New Roman"/>
          <w:b/>
          <w:bCs/>
          <w:spacing w:val="46"/>
          <w:kern w:val="32"/>
          <w:sz w:val="32"/>
          <w:szCs w:val="32"/>
          <w:lang w:eastAsia="ru-RU"/>
          <w14:ligatures w14:val="none"/>
        </w:rPr>
        <w:t xml:space="preserve"> </w:t>
      </w:r>
      <w:r w:rsidRPr="00803D53">
        <w:rPr>
          <w:rFonts w:ascii="Calibri Light" w:eastAsia="Times New Roman" w:hAnsi="Calibri Light" w:cs="Times New Roman"/>
          <w:b/>
          <w:bCs/>
          <w:spacing w:val="-1"/>
          <w:kern w:val="32"/>
          <w:sz w:val="32"/>
          <w:szCs w:val="32"/>
          <w:lang w:eastAsia="ru-RU"/>
          <w14:ligatures w14:val="none"/>
        </w:rPr>
        <w:t>н</w:t>
      </w:r>
      <w:r w:rsidRPr="00803D53">
        <w:rPr>
          <w:rFonts w:ascii="Calibri Light" w:eastAsia="Times New Roman" w:hAnsi="Calibri Light" w:cs="Times New Roman"/>
          <w:b/>
          <w:bCs/>
          <w:kern w:val="32"/>
          <w:sz w:val="32"/>
          <w:szCs w:val="32"/>
          <w:lang w:eastAsia="ru-RU"/>
          <w14:ligatures w14:val="none"/>
        </w:rPr>
        <w:t>а</w:t>
      </w:r>
      <w:r w:rsidRPr="00803D53">
        <w:rPr>
          <w:rFonts w:ascii="Calibri Light" w:eastAsia="Times New Roman" w:hAnsi="Calibri Light" w:cs="Times New Roman"/>
          <w:b/>
          <w:bCs/>
          <w:spacing w:val="46"/>
          <w:kern w:val="32"/>
          <w:sz w:val="32"/>
          <w:szCs w:val="32"/>
          <w:lang w:eastAsia="ru-RU"/>
          <w14:ligatures w14:val="none"/>
        </w:rPr>
        <w:t xml:space="preserve"> </w:t>
      </w:r>
      <w:r w:rsidRPr="00803D53">
        <w:rPr>
          <w:rFonts w:ascii="Calibri Light" w:eastAsia="Times New Roman" w:hAnsi="Calibri Light" w:cs="Times New Roman"/>
          <w:b/>
          <w:bCs/>
          <w:spacing w:val="1"/>
          <w:kern w:val="32"/>
          <w:sz w:val="32"/>
          <w:szCs w:val="32"/>
          <w:lang w:eastAsia="ru-RU"/>
          <w14:ligatures w14:val="none"/>
        </w:rPr>
        <w:t>т</w:t>
      </w:r>
      <w:r w:rsidRPr="00803D53">
        <w:rPr>
          <w:rFonts w:ascii="Calibri Light" w:eastAsia="Times New Roman" w:hAnsi="Calibri Light" w:cs="Times New Roman"/>
          <w:b/>
          <w:bCs/>
          <w:kern w:val="32"/>
          <w:sz w:val="32"/>
          <w:szCs w:val="32"/>
          <w:lang w:eastAsia="ru-RU"/>
          <w14:ligatures w14:val="none"/>
        </w:rPr>
        <w:t>еп</w:t>
      </w:r>
      <w:r w:rsidRPr="00803D53">
        <w:rPr>
          <w:rFonts w:ascii="Calibri Light" w:eastAsia="Times New Roman" w:hAnsi="Calibri Light" w:cs="Times New Roman"/>
          <w:b/>
          <w:bCs/>
          <w:spacing w:val="-2"/>
          <w:kern w:val="32"/>
          <w:sz w:val="32"/>
          <w:szCs w:val="32"/>
          <w:lang w:eastAsia="ru-RU"/>
          <w14:ligatures w14:val="none"/>
        </w:rPr>
        <w:t>л</w:t>
      </w:r>
      <w:r w:rsidRPr="00803D53">
        <w:rPr>
          <w:rFonts w:ascii="Calibri Light" w:eastAsia="Times New Roman" w:hAnsi="Calibri Light" w:cs="Times New Roman"/>
          <w:b/>
          <w:bCs/>
          <w:spacing w:val="-6"/>
          <w:kern w:val="32"/>
          <w:sz w:val="32"/>
          <w:szCs w:val="32"/>
          <w:lang w:eastAsia="ru-RU"/>
          <w14:ligatures w14:val="none"/>
        </w:rPr>
        <w:t>о</w:t>
      </w:r>
      <w:r w:rsidRPr="00803D53">
        <w:rPr>
          <w:rFonts w:ascii="Calibri Light" w:eastAsia="Times New Roman" w:hAnsi="Calibri Light" w:cs="Times New Roman"/>
          <w:b/>
          <w:bCs/>
          <w:spacing w:val="-12"/>
          <w:kern w:val="32"/>
          <w:sz w:val="32"/>
          <w:szCs w:val="32"/>
          <w:lang w:eastAsia="ru-RU"/>
          <w14:ligatures w14:val="none"/>
        </w:rPr>
        <w:t>в</w:t>
      </w:r>
      <w:r w:rsidRPr="00803D53">
        <w:rPr>
          <w:rFonts w:ascii="Calibri Light" w:eastAsia="Times New Roman" w:hAnsi="Calibri Light" w:cs="Times New Roman"/>
          <w:b/>
          <w:bCs/>
          <w:spacing w:val="1"/>
          <w:kern w:val="32"/>
          <w:sz w:val="32"/>
          <w:szCs w:val="32"/>
          <w:lang w:eastAsia="ru-RU"/>
          <w14:ligatures w14:val="none"/>
        </w:rPr>
        <w:t>у</w:t>
      </w:r>
      <w:r w:rsidRPr="00803D53">
        <w:rPr>
          <w:rFonts w:ascii="Calibri Light" w:eastAsia="Times New Roman" w:hAnsi="Calibri Light" w:cs="Times New Roman"/>
          <w:b/>
          <w:bCs/>
          <w:kern w:val="32"/>
          <w:sz w:val="32"/>
          <w:szCs w:val="32"/>
          <w:lang w:eastAsia="ru-RU"/>
          <w14:ligatures w14:val="none"/>
        </w:rPr>
        <w:t>ю</w:t>
      </w:r>
      <w:r w:rsidRPr="00803D53">
        <w:rPr>
          <w:rFonts w:ascii="Calibri Light" w:eastAsia="Times New Roman" w:hAnsi="Calibri Light" w:cs="Times New Roman"/>
          <w:b/>
          <w:bCs/>
          <w:spacing w:val="46"/>
          <w:kern w:val="32"/>
          <w:sz w:val="32"/>
          <w:szCs w:val="32"/>
          <w:lang w:eastAsia="ru-RU"/>
          <w14:ligatures w14:val="none"/>
        </w:rPr>
        <w:t xml:space="preserve"> </w:t>
      </w:r>
      <w:r w:rsidRPr="00803D53">
        <w:rPr>
          <w:rFonts w:ascii="Calibri Light" w:eastAsia="Times New Roman" w:hAnsi="Calibri Light" w:cs="Times New Roman"/>
          <w:b/>
          <w:bCs/>
          <w:spacing w:val="1"/>
          <w:kern w:val="32"/>
          <w:sz w:val="32"/>
          <w:szCs w:val="32"/>
          <w:lang w:eastAsia="ru-RU"/>
          <w14:ligatures w14:val="none"/>
        </w:rPr>
        <w:t>э</w:t>
      </w:r>
      <w:r w:rsidRPr="00803D53">
        <w:rPr>
          <w:rFonts w:ascii="Calibri Light" w:eastAsia="Times New Roman" w:hAnsi="Calibri Light" w:cs="Times New Roman"/>
          <w:b/>
          <w:bCs/>
          <w:spacing w:val="-1"/>
          <w:kern w:val="32"/>
          <w:sz w:val="32"/>
          <w:szCs w:val="32"/>
          <w:lang w:eastAsia="ru-RU"/>
          <w14:ligatures w14:val="none"/>
        </w:rPr>
        <w:t>н</w:t>
      </w:r>
      <w:r w:rsidRPr="00803D53">
        <w:rPr>
          <w:rFonts w:ascii="Calibri Light" w:eastAsia="Times New Roman" w:hAnsi="Calibri Light" w:cs="Times New Roman"/>
          <w:b/>
          <w:bCs/>
          <w:kern w:val="32"/>
          <w:sz w:val="32"/>
          <w:szCs w:val="32"/>
          <w:lang w:eastAsia="ru-RU"/>
          <w14:ligatures w14:val="none"/>
        </w:rPr>
        <w:t>ерг</w:t>
      </w:r>
      <w:r w:rsidRPr="00803D53">
        <w:rPr>
          <w:rFonts w:ascii="Calibri Light" w:eastAsia="Times New Roman" w:hAnsi="Calibri Light" w:cs="Times New Roman"/>
          <w:b/>
          <w:bCs/>
          <w:spacing w:val="-1"/>
          <w:kern w:val="32"/>
          <w:sz w:val="32"/>
          <w:szCs w:val="32"/>
          <w:lang w:eastAsia="ru-RU"/>
          <w14:ligatures w14:val="none"/>
        </w:rPr>
        <w:t>и</w:t>
      </w:r>
      <w:r w:rsidRPr="00803D53">
        <w:rPr>
          <w:rFonts w:ascii="Calibri Light" w:eastAsia="Times New Roman" w:hAnsi="Calibri Light" w:cs="Times New Roman"/>
          <w:b/>
          <w:bCs/>
          <w:kern w:val="32"/>
          <w:sz w:val="32"/>
          <w:szCs w:val="32"/>
          <w:lang w:eastAsia="ru-RU"/>
          <w14:ligatures w14:val="none"/>
        </w:rPr>
        <w:t>ю (</w:t>
      </w:r>
      <w:r w:rsidRPr="00803D53">
        <w:rPr>
          <w:rFonts w:ascii="Calibri Light" w:eastAsia="Times New Roman" w:hAnsi="Calibri Light" w:cs="Times New Roman"/>
          <w:b/>
          <w:bCs/>
          <w:spacing w:val="-4"/>
          <w:kern w:val="32"/>
          <w:sz w:val="32"/>
          <w:szCs w:val="32"/>
          <w:lang w:eastAsia="ru-RU"/>
          <w14:ligatures w14:val="none"/>
        </w:rPr>
        <w:t>м</w:t>
      </w:r>
      <w:r w:rsidRPr="00803D53">
        <w:rPr>
          <w:rFonts w:ascii="Calibri Light" w:eastAsia="Times New Roman" w:hAnsi="Calibri Light" w:cs="Times New Roman"/>
          <w:b/>
          <w:bCs/>
          <w:spacing w:val="1"/>
          <w:kern w:val="32"/>
          <w:sz w:val="32"/>
          <w:szCs w:val="32"/>
          <w:lang w:eastAsia="ru-RU"/>
          <w14:ligatures w14:val="none"/>
        </w:rPr>
        <w:t>о</w:t>
      </w:r>
      <w:r w:rsidRPr="00803D53">
        <w:rPr>
          <w:rFonts w:ascii="Calibri Light" w:eastAsia="Times New Roman" w:hAnsi="Calibri Light" w:cs="Times New Roman"/>
          <w:b/>
          <w:bCs/>
          <w:spacing w:val="-2"/>
          <w:kern w:val="32"/>
          <w:sz w:val="32"/>
          <w:szCs w:val="32"/>
          <w:lang w:eastAsia="ru-RU"/>
          <w14:ligatures w14:val="none"/>
        </w:rPr>
        <w:t>щ</w:t>
      </w:r>
      <w:r w:rsidRPr="00803D53">
        <w:rPr>
          <w:rFonts w:ascii="Calibri Light" w:eastAsia="Times New Roman" w:hAnsi="Calibri Light" w:cs="Times New Roman"/>
          <w:b/>
          <w:bCs/>
          <w:spacing w:val="-1"/>
          <w:kern w:val="32"/>
          <w:sz w:val="32"/>
          <w:szCs w:val="32"/>
          <w:lang w:eastAsia="ru-RU"/>
          <w14:ligatures w14:val="none"/>
        </w:rPr>
        <w:t>н</w:t>
      </w:r>
      <w:r w:rsidRPr="00803D53">
        <w:rPr>
          <w:rFonts w:ascii="Calibri Light" w:eastAsia="Times New Roman" w:hAnsi="Calibri Light" w:cs="Times New Roman"/>
          <w:b/>
          <w:bCs/>
          <w:spacing w:val="1"/>
          <w:kern w:val="32"/>
          <w:sz w:val="32"/>
          <w:szCs w:val="32"/>
          <w:lang w:eastAsia="ru-RU"/>
          <w14:ligatures w14:val="none"/>
        </w:rPr>
        <w:t>о</w:t>
      </w:r>
      <w:r w:rsidRPr="00803D53">
        <w:rPr>
          <w:rFonts w:ascii="Calibri Light" w:eastAsia="Times New Roman" w:hAnsi="Calibri Light" w:cs="Times New Roman"/>
          <w:b/>
          <w:bCs/>
          <w:spacing w:val="-2"/>
          <w:kern w:val="32"/>
          <w:sz w:val="32"/>
          <w:szCs w:val="32"/>
          <w:lang w:eastAsia="ru-RU"/>
          <w14:ligatures w14:val="none"/>
        </w:rPr>
        <w:t>с</w:t>
      </w:r>
      <w:r w:rsidRPr="00803D53">
        <w:rPr>
          <w:rFonts w:ascii="Calibri Light" w:eastAsia="Times New Roman" w:hAnsi="Calibri Light" w:cs="Times New Roman"/>
          <w:b/>
          <w:bCs/>
          <w:spacing w:val="1"/>
          <w:kern w:val="32"/>
          <w:sz w:val="32"/>
          <w:szCs w:val="32"/>
          <w:lang w:eastAsia="ru-RU"/>
          <w14:ligatures w14:val="none"/>
        </w:rPr>
        <w:t>ть</w:t>
      </w:r>
      <w:r w:rsidRPr="00803D53">
        <w:rPr>
          <w:rFonts w:ascii="Calibri Light" w:eastAsia="Times New Roman" w:hAnsi="Calibri Light" w:cs="Times New Roman"/>
          <w:b/>
          <w:bCs/>
          <w:kern w:val="32"/>
          <w:sz w:val="32"/>
          <w:szCs w:val="32"/>
          <w:lang w:eastAsia="ru-RU"/>
          <w14:ligatures w14:val="none"/>
        </w:rPr>
        <w:t>)</w:t>
      </w:r>
      <w:r w:rsidRPr="00803D53">
        <w:rPr>
          <w:rFonts w:ascii="Calibri Light" w:eastAsia="Times New Roman" w:hAnsi="Calibri Light" w:cs="Times New Roman"/>
          <w:b/>
          <w:bCs/>
          <w:spacing w:val="1"/>
          <w:kern w:val="32"/>
          <w:sz w:val="32"/>
          <w:szCs w:val="32"/>
          <w:lang w:eastAsia="ru-RU"/>
          <w14:ligatures w14:val="none"/>
        </w:rPr>
        <w:t xml:space="preserve"> </w:t>
      </w:r>
      <w:r w:rsidRPr="00803D53">
        <w:rPr>
          <w:rFonts w:ascii="Calibri Light" w:eastAsia="Times New Roman" w:hAnsi="Calibri Light" w:cs="Times New Roman"/>
          <w:b/>
          <w:bCs/>
          <w:kern w:val="32"/>
          <w:sz w:val="32"/>
          <w:szCs w:val="32"/>
          <w:lang w:eastAsia="ru-RU"/>
          <w14:ligatures w14:val="none"/>
        </w:rPr>
        <w:t xml:space="preserve">и </w:t>
      </w:r>
      <w:r w:rsidRPr="00803D53">
        <w:rPr>
          <w:rFonts w:ascii="Calibri Light" w:eastAsia="Times New Roman" w:hAnsi="Calibri Light" w:cs="Times New Roman"/>
          <w:b/>
          <w:bCs/>
          <w:spacing w:val="1"/>
          <w:kern w:val="32"/>
          <w:sz w:val="32"/>
          <w:szCs w:val="32"/>
          <w:lang w:eastAsia="ru-RU"/>
          <w14:ligatures w14:val="none"/>
        </w:rPr>
        <w:t>т</w:t>
      </w:r>
      <w:r w:rsidRPr="00803D53">
        <w:rPr>
          <w:rFonts w:ascii="Calibri Light" w:eastAsia="Times New Roman" w:hAnsi="Calibri Light" w:cs="Times New Roman"/>
          <w:b/>
          <w:bCs/>
          <w:spacing w:val="-2"/>
          <w:kern w:val="32"/>
          <w:sz w:val="32"/>
          <w:szCs w:val="32"/>
          <w:lang w:eastAsia="ru-RU"/>
          <w14:ligatures w14:val="none"/>
        </w:rPr>
        <w:t>е</w:t>
      </w:r>
      <w:r w:rsidRPr="00803D53">
        <w:rPr>
          <w:rFonts w:ascii="Calibri Light" w:eastAsia="Times New Roman" w:hAnsi="Calibri Light" w:cs="Times New Roman"/>
          <w:b/>
          <w:bCs/>
          <w:spacing w:val="-1"/>
          <w:kern w:val="32"/>
          <w:sz w:val="32"/>
          <w:szCs w:val="32"/>
          <w:lang w:eastAsia="ru-RU"/>
          <w14:ligatures w14:val="none"/>
        </w:rPr>
        <w:t>п</w:t>
      </w:r>
      <w:r w:rsidRPr="00803D53">
        <w:rPr>
          <w:rFonts w:ascii="Calibri Light" w:eastAsia="Times New Roman" w:hAnsi="Calibri Light" w:cs="Times New Roman"/>
          <w:b/>
          <w:bCs/>
          <w:spacing w:val="1"/>
          <w:kern w:val="32"/>
          <w:sz w:val="32"/>
          <w:szCs w:val="32"/>
          <w:lang w:eastAsia="ru-RU"/>
          <w14:ligatures w14:val="none"/>
        </w:rPr>
        <w:t>ло</w:t>
      </w:r>
      <w:r w:rsidRPr="00803D53">
        <w:rPr>
          <w:rFonts w:ascii="Calibri Light" w:eastAsia="Times New Roman" w:hAnsi="Calibri Light" w:cs="Times New Roman"/>
          <w:b/>
          <w:bCs/>
          <w:spacing w:val="-1"/>
          <w:kern w:val="32"/>
          <w:sz w:val="32"/>
          <w:szCs w:val="32"/>
          <w:lang w:eastAsia="ru-RU"/>
          <w14:ligatures w14:val="none"/>
        </w:rPr>
        <w:t>но</w:t>
      </w:r>
      <w:r w:rsidRPr="00803D53">
        <w:rPr>
          <w:rFonts w:ascii="Calibri Light" w:eastAsia="Times New Roman" w:hAnsi="Calibri Light" w:cs="Times New Roman"/>
          <w:b/>
          <w:bCs/>
          <w:kern w:val="32"/>
          <w:sz w:val="32"/>
          <w:szCs w:val="32"/>
          <w:lang w:eastAsia="ru-RU"/>
          <w14:ligatures w14:val="none"/>
        </w:rPr>
        <w:t>сит</w:t>
      </w:r>
      <w:r w:rsidRPr="00803D53">
        <w:rPr>
          <w:rFonts w:ascii="Calibri Light" w:eastAsia="Times New Roman" w:hAnsi="Calibri Light" w:cs="Times New Roman"/>
          <w:b/>
          <w:bCs/>
          <w:spacing w:val="-2"/>
          <w:kern w:val="32"/>
          <w:sz w:val="32"/>
          <w:szCs w:val="32"/>
          <w:lang w:eastAsia="ru-RU"/>
          <w14:ligatures w14:val="none"/>
        </w:rPr>
        <w:t>е</w:t>
      </w:r>
      <w:r w:rsidRPr="00803D53">
        <w:rPr>
          <w:rFonts w:ascii="Calibri Light" w:eastAsia="Times New Roman" w:hAnsi="Calibri Light" w:cs="Times New Roman"/>
          <w:b/>
          <w:bCs/>
          <w:spacing w:val="1"/>
          <w:kern w:val="32"/>
          <w:sz w:val="32"/>
          <w:szCs w:val="32"/>
          <w:lang w:eastAsia="ru-RU"/>
          <w14:ligatures w14:val="none"/>
        </w:rPr>
        <w:t>л</w:t>
      </w:r>
      <w:r w:rsidRPr="00803D53">
        <w:rPr>
          <w:rFonts w:ascii="Calibri Light" w:eastAsia="Times New Roman" w:hAnsi="Calibri Light" w:cs="Times New Roman"/>
          <w:b/>
          <w:bCs/>
          <w:kern w:val="32"/>
          <w:sz w:val="32"/>
          <w:szCs w:val="32"/>
          <w:lang w:eastAsia="ru-RU"/>
          <w14:ligatures w14:val="none"/>
        </w:rPr>
        <w:t>ь</w:t>
      </w:r>
      <w:r w:rsidRPr="00803D53">
        <w:rPr>
          <w:rFonts w:ascii="Calibri Light" w:eastAsia="Times New Roman" w:hAnsi="Calibri Light" w:cs="Times New Roman"/>
          <w:b/>
          <w:bCs/>
          <w:spacing w:val="3"/>
          <w:kern w:val="32"/>
          <w:sz w:val="32"/>
          <w:szCs w:val="32"/>
          <w:lang w:eastAsia="ru-RU"/>
          <w14:ligatures w14:val="none"/>
        </w:rPr>
        <w:t xml:space="preserve"> </w:t>
      </w:r>
      <w:r w:rsidRPr="00803D53">
        <w:rPr>
          <w:rFonts w:ascii="Calibri Light" w:eastAsia="Times New Roman" w:hAnsi="Calibri Light" w:cs="Times New Roman"/>
          <w:b/>
          <w:bCs/>
          <w:kern w:val="32"/>
          <w:sz w:val="32"/>
          <w:szCs w:val="32"/>
          <w:lang w:eastAsia="ru-RU"/>
          <w14:ligatures w14:val="none"/>
        </w:rPr>
        <w:t xml:space="preserve">в </w:t>
      </w:r>
      <w:r w:rsidRPr="00803D53">
        <w:rPr>
          <w:rFonts w:ascii="Calibri Light" w:eastAsia="Times New Roman" w:hAnsi="Calibri Light" w:cs="Times New Roman"/>
          <w:b/>
          <w:bCs/>
          <w:spacing w:val="-8"/>
          <w:kern w:val="32"/>
          <w:sz w:val="32"/>
          <w:szCs w:val="32"/>
          <w:lang w:eastAsia="ru-RU"/>
          <w14:ligatures w14:val="none"/>
        </w:rPr>
        <w:t>у</w:t>
      </w:r>
      <w:r w:rsidRPr="00803D53">
        <w:rPr>
          <w:rFonts w:ascii="Calibri Light" w:eastAsia="Times New Roman" w:hAnsi="Calibri Light" w:cs="Times New Roman"/>
          <w:b/>
          <w:bCs/>
          <w:kern w:val="32"/>
          <w:sz w:val="32"/>
          <w:szCs w:val="32"/>
          <w:lang w:eastAsia="ru-RU"/>
          <w14:ligatures w14:val="none"/>
        </w:rPr>
        <w:t>с</w:t>
      </w:r>
      <w:r w:rsidRPr="00803D53">
        <w:rPr>
          <w:rFonts w:ascii="Calibri Light" w:eastAsia="Times New Roman" w:hAnsi="Calibri Light" w:cs="Times New Roman"/>
          <w:b/>
          <w:bCs/>
          <w:spacing w:val="4"/>
          <w:kern w:val="32"/>
          <w:sz w:val="32"/>
          <w:szCs w:val="32"/>
          <w:lang w:eastAsia="ru-RU"/>
          <w14:ligatures w14:val="none"/>
        </w:rPr>
        <w:t>т</w:t>
      </w:r>
      <w:r w:rsidRPr="00803D53">
        <w:rPr>
          <w:rFonts w:ascii="Calibri Light" w:eastAsia="Times New Roman" w:hAnsi="Calibri Light" w:cs="Times New Roman"/>
          <w:b/>
          <w:bCs/>
          <w:spacing w:val="1"/>
          <w:kern w:val="32"/>
          <w:sz w:val="32"/>
          <w:szCs w:val="32"/>
          <w:lang w:eastAsia="ru-RU"/>
          <w14:ligatures w14:val="none"/>
        </w:rPr>
        <w:t>а</w:t>
      </w:r>
      <w:r w:rsidRPr="00803D53">
        <w:rPr>
          <w:rFonts w:ascii="Calibri Light" w:eastAsia="Times New Roman" w:hAnsi="Calibri Light" w:cs="Times New Roman"/>
          <w:b/>
          <w:bCs/>
          <w:spacing w:val="-1"/>
          <w:kern w:val="32"/>
          <w:sz w:val="32"/>
          <w:szCs w:val="32"/>
          <w:lang w:eastAsia="ru-RU"/>
          <w14:ligatures w14:val="none"/>
        </w:rPr>
        <w:t>н</w:t>
      </w:r>
      <w:r w:rsidRPr="00803D53">
        <w:rPr>
          <w:rFonts w:ascii="Calibri Light" w:eastAsia="Times New Roman" w:hAnsi="Calibri Light" w:cs="Times New Roman"/>
          <w:b/>
          <w:bCs/>
          <w:spacing w:val="-6"/>
          <w:kern w:val="32"/>
          <w:sz w:val="32"/>
          <w:szCs w:val="32"/>
          <w:lang w:eastAsia="ru-RU"/>
          <w14:ligatures w14:val="none"/>
        </w:rPr>
        <w:t>о</w:t>
      </w:r>
      <w:r w:rsidRPr="00803D53">
        <w:rPr>
          <w:rFonts w:ascii="Calibri Light" w:eastAsia="Times New Roman" w:hAnsi="Calibri Light" w:cs="Times New Roman"/>
          <w:b/>
          <w:bCs/>
          <w:spacing w:val="-8"/>
          <w:kern w:val="32"/>
          <w:sz w:val="32"/>
          <w:szCs w:val="32"/>
          <w:lang w:eastAsia="ru-RU"/>
          <w14:ligatures w14:val="none"/>
        </w:rPr>
        <w:t>в</w:t>
      </w:r>
      <w:r w:rsidRPr="00803D53">
        <w:rPr>
          <w:rFonts w:ascii="Calibri Light" w:eastAsia="Times New Roman" w:hAnsi="Calibri Light" w:cs="Times New Roman"/>
          <w:b/>
          <w:bCs/>
          <w:spacing w:val="1"/>
          <w:kern w:val="32"/>
          <w:sz w:val="32"/>
          <w:szCs w:val="32"/>
          <w:lang w:eastAsia="ru-RU"/>
          <w14:ligatures w14:val="none"/>
        </w:rPr>
        <w:t>л</w:t>
      </w:r>
      <w:r w:rsidRPr="00803D53">
        <w:rPr>
          <w:rFonts w:ascii="Calibri Light" w:eastAsia="Times New Roman" w:hAnsi="Calibri Light" w:cs="Times New Roman"/>
          <w:b/>
          <w:bCs/>
          <w:kern w:val="32"/>
          <w:sz w:val="32"/>
          <w:szCs w:val="32"/>
          <w:lang w:eastAsia="ru-RU"/>
          <w14:ligatures w14:val="none"/>
        </w:rPr>
        <w:t>ен</w:t>
      </w:r>
      <w:r w:rsidRPr="00803D53">
        <w:rPr>
          <w:rFonts w:ascii="Calibri Light" w:eastAsia="Times New Roman" w:hAnsi="Calibri Light" w:cs="Times New Roman"/>
          <w:b/>
          <w:bCs/>
          <w:spacing w:val="-2"/>
          <w:kern w:val="32"/>
          <w:sz w:val="32"/>
          <w:szCs w:val="32"/>
          <w:lang w:eastAsia="ru-RU"/>
          <w14:ligatures w14:val="none"/>
        </w:rPr>
        <w:t>н</w:t>
      </w:r>
      <w:r w:rsidRPr="00803D53">
        <w:rPr>
          <w:rFonts w:ascii="Calibri Light" w:eastAsia="Times New Roman" w:hAnsi="Calibri Light" w:cs="Times New Roman"/>
          <w:b/>
          <w:bCs/>
          <w:spacing w:val="-1"/>
          <w:kern w:val="32"/>
          <w:sz w:val="32"/>
          <w:szCs w:val="32"/>
          <w:lang w:eastAsia="ru-RU"/>
          <w14:ligatures w14:val="none"/>
        </w:rPr>
        <w:t>ы</w:t>
      </w:r>
      <w:r w:rsidRPr="00803D53">
        <w:rPr>
          <w:rFonts w:ascii="Calibri Light" w:eastAsia="Times New Roman" w:hAnsi="Calibri Light" w:cs="Times New Roman"/>
          <w:b/>
          <w:bCs/>
          <w:kern w:val="32"/>
          <w:sz w:val="32"/>
          <w:szCs w:val="32"/>
          <w:lang w:eastAsia="ru-RU"/>
          <w14:ligatures w14:val="none"/>
        </w:rPr>
        <w:t>х</w:t>
      </w:r>
      <w:r w:rsidRPr="00803D53">
        <w:rPr>
          <w:rFonts w:ascii="Calibri Light" w:eastAsia="Times New Roman" w:hAnsi="Calibri Light" w:cs="Times New Roman"/>
          <w:b/>
          <w:bCs/>
          <w:spacing w:val="2"/>
          <w:kern w:val="32"/>
          <w:sz w:val="32"/>
          <w:szCs w:val="32"/>
          <w:lang w:eastAsia="ru-RU"/>
          <w14:ligatures w14:val="none"/>
        </w:rPr>
        <w:t xml:space="preserve"> </w:t>
      </w:r>
      <w:r w:rsidRPr="00803D53">
        <w:rPr>
          <w:rFonts w:ascii="Calibri Light" w:eastAsia="Times New Roman" w:hAnsi="Calibri Light" w:cs="Times New Roman"/>
          <w:b/>
          <w:bCs/>
          <w:kern w:val="32"/>
          <w:sz w:val="32"/>
          <w:szCs w:val="32"/>
          <w:lang w:eastAsia="ru-RU"/>
          <w14:ligatures w14:val="none"/>
        </w:rPr>
        <w:t>гран</w:t>
      </w:r>
      <w:r w:rsidRPr="00803D53">
        <w:rPr>
          <w:rFonts w:ascii="Calibri Light" w:eastAsia="Times New Roman" w:hAnsi="Calibri Light" w:cs="Times New Roman"/>
          <w:b/>
          <w:bCs/>
          <w:spacing w:val="-1"/>
          <w:kern w:val="32"/>
          <w:sz w:val="32"/>
          <w:szCs w:val="32"/>
          <w:lang w:eastAsia="ru-RU"/>
          <w14:ligatures w14:val="none"/>
        </w:rPr>
        <w:t>иц</w:t>
      </w:r>
      <w:r w:rsidRPr="00803D53">
        <w:rPr>
          <w:rFonts w:ascii="Calibri Light" w:eastAsia="Times New Roman" w:hAnsi="Calibri Light" w:cs="Times New Roman"/>
          <w:b/>
          <w:bCs/>
          <w:spacing w:val="1"/>
          <w:kern w:val="32"/>
          <w:sz w:val="32"/>
          <w:szCs w:val="32"/>
          <w:lang w:eastAsia="ru-RU"/>
          <w14:ligatures w14:val="none"/>
        </w:rPr>
        <w:t>а</w:t>
      </w:r>
      <w:r w:rsidRPr="00803D53">
        <w:rPr>
          <w:rFonts w:ascii="Calibri Light" w:eastAsia="Times New Roman" w:hAnsi="Calibri Light" w:cs="Times New Roman"/>
          <w:b/>
          <w:bCs/>
          <w:kern w:val="32"/>
          <w:sz w:val="32"/>
          <w:szCs w:val="32"/>
          <w:lang w:eastAsia="ru-RU"/>
          <w14:ligatures w14:val="none"/>
        </w:rPr>
        <w:t>х</w:t>
      </w:r>
      <w:r w:rsidRPr="00803D53">
        <w:rPr>
          <w:rFonts w:ascii="Calibri Light" w:eastAsia="Times New Roman" w:hAnsi="Calibri Light" w:cs="Times New Roman"/>
          <w:b/>
          <w:bCs/>
          <w:spacing w:val="2"/>
          <w:kern w:val="32"/>
          <w:sz w:val="32"/>
          <w:szCs w:val="32"/>
          <w:lang w:eastAsia="ru-RU"/>
          <w14:ligatures w14:val="none"/>
        </w:rPr>
        <w:t xml:space="preserve"> </w:t>
      </w:r>
      <w:r w:rsidRPr="00803D53">
        <w:rPr>
          <w:rFonts w:ascii="Calibri Light" w:eastAsia="Times New Roman" w:hAnsi="Calibri Light" w:cs="Times New Roman"/>
          <w:b/>
          <w:bCs/>
          <w:spacing w:val="-1"/>
          <w:kern w:val="32"/>
          <w:sz w:val="32"/>
          <w:szCs w:val="32"/>
          <w:lang w:eastAsia="ru-RU"/>
          <w14:ligatures w14:val="none"/>
        </w:rPr>
        <w:t>т</w:t>
      </w:r>
      <w:r w:rsidRPr="00803D53">
        <w:rPr>
          <w:rFonts w:ascii="Calibri Light" w:eastAsia="Times New Roman" w:hAnsi="Calibri Light" w:cs="Times New Roman"/>
          <w:b/>
          <w:bCs/>
          <w:kern w:val="32"/>
          <w:sz w:val="32"/>
          <w:szCs w:val="32"/>
          <w:lang w:eastAsia="ru-RU"/>
          <w14:ligatures w14:val="none"/>
        </w:rPr>
        <w:t>ерр</w:t>
      </w:r>
      <w:r w:rsidRPr="00803D53">
        <w:rPr>
          <w:rFonts w:ascii="Calibri Light" w:eastAsia="Times New Roman" w:hAnsi="Calibri Light" w:cs="Times New Roman"/>
          <w:b/>
          <w:bCs/>
          <w:spacing w:val="-1"/>
          <w:kern w:val="32"/>
          <w:sz w:val="32"/>
          <w:szCs w:val="32"/>
          <w:lang w:eastAsia="ru-RU"/>
          <w14:ligatures w14:val="none"/>
        </w:rPr>
        <w:t>и</w:t>
      </w:r>
      <w:r w:rsidRPr="00803D53">
        <w:rPr>
          <w:rFonts w:ascii="Calibri Light" w:eastAsia="Times New Roman" w:hAnsi="Calibri Light" w:cs="Times New Roman"/>
          <w:b/>
          <w:bCs/>
          <w:spacing w:val="-6"/>
          <w:kern w:val="32"/>
          <w:sz w:val="32"/>
          <w:szCs w:val="32"/>
          <w:lang w:eastAsia="ru-RU"/>
          <w14:ligatures w14:val="none"/>
        </w:rPr>
        <w:t>т</w:t>
      </w:r>
      <w:r w:rsidRPr="00803D53">
        <w:rPr>
          <w:rFonts w:ascii="Calibri Light" w:eastAsia="Times New Roman" w:hAnsi="Calibri Light" w:cs="Times New Roman"/>
          <w:b/>
          <w:bCs/>
          <w:spacing w:val="1"/>
          <w:kern w:val="32"/>
          <w:sz w:val="32"/>
          <w:szCs w:val="32"/>
          <w:lang w:eastAsia="ru-RU"/>
          <w14:ligatures w14:val="none"/>
        </w:rPr>
        <w:t>о</w:t>
      </w:r>
      <w:r w:rsidRPr="00803D53">
        <w:rPr>
          <w:rFonts w:ascii="Calibri Light" w:eastAsia="Times New Roman" w:hAnsi="Calibri Light" w:cs="Times New Roman"/>
          <w:b/>
          <w:bCs/>
          <w:spacing w:val="-3"/>
          <w:kern w:val="32"/>
          <w:sz w:val="32"/>
          <w:szCs w:val="32"/>
          <w:lang w:eastAsia="ru-RU"/>
          <w14:ligatures w14:val="none"/>
        </w:rPr>
        <w:t>р</w:t>
      </w:r>
      <w:r w:rsidRPr="00803D53">
        <w:rPr>
          <w:rFonts w:ascii="Calibri Light" w:eastAsia="Times New Roman" w:hAnsi="Calibri Light" w:cs="Times New Roman"/>
          <w:b/>
          <w:bCs/>
          <w:spacing w:val="-1"/>
          <w:kern w:val="32"/>
          <w:sz w:val="32"/>
          <w:szCs w:val="32"/>
          <w:lang w:eastAsia="ru-RU"/>
          <w14:ligatures w14:val="none"/>
        </w:rPr>
        <w:t>и</w:t>
      </w:r>
      <w:r w:rsidRPr="00803D53">
        <w:rPr>
          <w:rFonts w:ascii="Calibri Light" w:eastAsia="Times New Roman" w:hAnsi="Calibri Light" w:cs="Times New Roman"/>
          <w:b/>
          <w:bCs/>
          <w:kern w:val="32"/>
          <w:sz w:val="32"/>
          <w:szCs w:val="32"/>
          <w:lang w:eastAsia="ru-RU"/>
          <w14:ligatures w14:val="none"/>
        </w:rPr>
        <w:t>и поселения</w:t>
      </w:r>
    </w:p>
    <w:p w14:paraId="779C8879"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803D53">
        <w:rPr>
          <w:rFonts w:ascii="Times New Roman" w:eastAsia="Times New Roman" w:hAnsi="Times New Roman" w:cs="Times New Roman"/>
          <w:b/>
          <w:bCs/>
          <w:i/>
          <w:iCs/>
          <w:kern w:val="0"/>
          <w:sz w:val="26"/>
          <w:szCs w:val="26"/>
          <w:lang w:eastAsia="ru-RU"/>
          <w14:ligatures w14:val="none"/>
        </w:rPr>
        <w:t xml:space="preserve">1.1.   </w:t>
      </w:r>
      <w:r w:rsidRPr="00803D53">
        <w:rPr>
          <w:rFonts w:ascii="Times New Roman" w:eastAsia="Times New Roman" w:hAnsi="Times New Roman" w:cs="Times New Roman"/>
          <w:b/>
          <w:bCs/>
          <w:i/>
          <w:iCs/>
          <w:spacing w:val="58"/>
          <w:kern w:val="0"/>
          <w:sz w:val="26"/>
          <w:szCs w:val="26"/>
          <w:lang w:eastAsia="ru-RU"/>
          <w14:ligatures w14:val="none"/>
        </w:rPr>
        <w:t xml:space="preserve"> </w:t>
      </w:r>
      <w:r w:rsidRPr="00803D53">
        <w:rPr>
          <w:rFonts w:ascii="Calibri Light" w:eastAsia="Times New Roman" w:hAnsi="Calibri Light" w:cs="Times New Roman"/>
          <w:b/>
          <w:bCs/>
          <w:i/>
          <w:iCs/>
          <w:kern w:val="0"/>
          <w:sz w:val="28"/>
          <w:szCs w:val="28"/>
          <w:lang w:eastAsia="ru-RU"/>
          <w14:ligatures w14:val="none"/>
        </w:rPr>
        <w:t>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на каждый год первого 5-летнего периода и на последующие 5-летние периоды (далее этапы)</w:t>
      </w:r>
    </w:p>
    <w:p w14:paraId="4B2C7D7F"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По состоянию на январь 2024 года численность населения составила 3217 чел.</w:t>
      </w:r>
    </w:p>
    <w:p w14:paraId="04D74E94"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Согласно прогнозу численности населения Генерального плана муниципального образования СП «Зеленец», численность населения к 2035 году будет постепенно увеличиваться. Прогноз численности населения за рассматриваемый период действия Схемы представлен в таблице ниже.</w:t>
      </w:r>
    </w:p>
    <w:p w14:paraId="52EE2449"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14F2D7EB"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Таблица 1 -  Прогноз численности населения</w:t>
      </w:r>
    </w:p>
    <w:tbl>
      <w:tblPr>
        <w:tblW w:w="5000" w:type="pct"/>
        <w:tblCellMar>
          <w:left w:w="0" w:type="dxa"/>
          <w:right w:w="0" w:type="dxa"/>
        </w:tblCellMar>
        <w:tblLook w:val="0000" w:firstRow="0" w:lastRow="0" w:firstColumn="0" w:lastColumn="0" w:noHBand="0" w:noVBand="0"/>
      </w:tblPr>
      <w:tblGrid>
        <w:gridCol w:w="5275"/>
        <w:gridCol w:w="1525"/>
        <w:gridCol w:w="1523"/>
        <w:gridCol w:w="1527"/>
      </w:tblGrid>
      <w:tr w:rsidR="00803D53" w:rsidRPr="00803D53" w14:paraId="49ACE64C" w14:textId="77777777" w:rsidTr="00D27A4B">
        <w:trPr>
          <w:trHeight w:hRule="exact" w:val="293"/>
        </w:trPr>
        <w:tc>
          <w:tcPr>
            <w:tcW w:w="2678" w:type="pct"/>
            <w:tcBorders>
              <w:top w:val="single" w:sz="4" w:space="0" w:color="000000"/>
              <w:left w:val="single" w:sz="4" w:space="0" w:color="000000"/>
              <w:bottom w:val="single" w:sz="4" w:space="0" w:color="auto"/>
              <w:right w:val="single" w:sz="4" w:space="0" w:color="000000"/>
            </w:tcBorders>
          </w:tcPr>
          <w:p w14:paraId="43520C37" w14:textId="77777777" w:rsidR="00803D53" w:rsidRPr="00803D53" w:rsidRDefault="00803D53" w:rsidP="00803D53">
            <w:pPr>
              <w:widowControl w:val="0"/>
              <w:autoSpaceDE w:val="0"/>
              <w:autoSpaceDN w:val="0"/>
              <w:adjustRightInd w:val="0"/>
              <w:spacing w:before="26"/>
              <w:ind w:left="1000" w:right="-20"/>
              <w:jc w:val="center"/>
              <w:rPr>
                <w:rFonts w:ascii="Times New Roman" w:eastAsia="Times New Roman" w:hAnsi="Times New Roman" w:cs="Times New Roman"/>
                <w:b/>
                <w:kern w:val="0"/>
                <w:lang w:eastAsia="ru-RU"/>
                <w14:ligatures w14:val="none"/>
              </w:rPr>
            </w:pPr>
            <w:r w:rsidRPr="00803D53">
              <w:rPr>
                <w:rFonts w:ascii="Times New Roman" w:eastAsia="Times New Roman" w:hAnsi="Times New Roman" w:cs="Times New Roman"/>
                <w:b/>
                <w:kern w:val="0"/>
                <w:lang w:eastAsia="ru-RU"/>
                <w14:ligatures w14:val="none"/>
              </w:rPr>
              <w:t>Наименование показателя</w:t>
            </w:r>
          </w:p>
        </w:tc>
        <w:tc>
          <w:tcPr>
            <w:tcW w:w="774" w:type="pct"/>
            <w:tcBorders>
              <w:top w:val="single" w:sz="4" w:space="0" w:color="000000"/>
              <w:left w:val="single" w:sz="4" w:space="0" w:color="000000"/>
              <w:bottom w:val="single" w:sz="4" w:space="0" w:color="auto"/>
              <w:right w:val="single" w:sz="4" w:space="0" w:color="000000"/>
            </w:tcBorders>
          </w:tcPr>
          <w:p w14:paraId="3DAB7C83" w14:textId="77777777" w:rsidR="00803D53" w:rsidRPr="00803D53" w:rsidRDefault="00803D53" w:rsidP="00803D53">
            <w:pPr>
              <w:widowControl w:val="0"/>
              <w:autoSpaceDE w:val="0"/>
              <w:autoSpaceDN w:val="0"/>
              <w:adjustRightInd w:val="0"/>
              <w:spacing w:before="26"/>
              <w:ind w:left="1000" w:right="-20" w:hanging="1000"/>
              <w:jc w:val="center"/>
              <w:rPr>
                <w:rFonts w:ascii="Times New Roman" w:eastAsia="Times New Roman" w:hAnsi="Times New Roman" w:cs="Times New Roman"/>
                <w:b/>
                <w:bCs/>
                <w:kern w:val="0"/>
                <w:lang w:eastAsia="ru-RU"/>
                <w14:ligatures w14:val="none"/>
              </w:rPr>
            </w:pPr>
            <w:r w:rsidRPr="00803D53">
              <w:rPr>
                <w:rFonts w:ascii="Times New Roman" w:eastAsia="Times New Roman" w:hAnsi="Times New Roman" w:cs="Times New Roman"/>
                <w:b/>
                <w:bCs/>
                <w:kern w:val="0"/>
                <w:lang w:eastAsia="ru-RU"/>
                <w14:ligatures w14:val="none"/>
              </w:rPr>
              <w:t>2024</w:t>
            </w:r>
          </w:p>
        </w:tc>
        <w:tc>
          <w:tcPr>
            <w:tcW w:w="773" w:type="pct"/>
            <w:tcBorders>
              <w:top w:val="single" w:sz="4" w:space="0" w:color="000000"/>
              <w:left w:val="single" w:sz="4" w:space="0" w:color="000000"/>
              <w:bottom w:val="single" w:sz="4" w:space="0" w:color="auto"/>
              <w:right w:val="single" w:sz="4" w:space="0" w:color="000000"/>
            </w:tcBorders>
          </w:tcPr>
          <w:p w14:paraId="76D481F5" w14:textId="77777777" w:rsidR="00803D53" w:rsidRPr="00803D53" w:rsidRDefault="00803D53" w:rsidP="00803D53">
            <w:pPr>
              <w:widowControl w:val="0"/>
              <w:autoSpaceDE w:val="0"/>
              <w:autoSpaceDN w:val="0"/>
              <w:adjustRightInd w:val="0"/>
              <w:spacing w:before="26"/>
              <w:ind w:left="1000" w:right="-20" w:hanging="1000"/>
              <w:jc w:val="center"/>
              <w:rPr>
                <w:rFonts w:ascii="Times New Roman" w:eastAsia="Times New Roman" w:hAnsi="Times New Roman" w:cs="Times New Roman"/>
                <w:b/>
                <w:bCs/>
                <w:kern w:val="0"/>
                <w:lang w:eastAsia="ru-RU"/>
                <w14:ligatures w14:val="none"/>
              </w:rPr>
            </w:pPr>
            <w:r w:rsidRPr="00803D53">
              <w:rPr>
                <w:rFonts w:ascii="Times New Roman" w:eastAsia="Times New Roman" w:hAnsi="Times New Roman" w:cs="Times New Roman"/>
                <w:b/>
                <w:bCs/>
                <w:kern w:val="0"/>
                <w:lang w:eastAsia="ru-RU"/>
                <w14:ligatures w14:val="none"/>
              </w:rPr>
              <w:t>2025</w:t>
            </w:r>
          </w:p>
        </w:tc>
        <w:tc>
          <w:tcPr>
            <w:tcW w:w="776" w:type="pct"/>
            <w:tcBorders>
              <w:top w:val="single" w:sz="4" w:space="0" w:color="000000"/>
              <w:left w:val="single" w:sz="4" w:space="0" w:color="000000"/>
              <w:bottom w:val="single" w:sz="4" w:space="0" w:color="auto"/>
              <w:right w:val="single" w:sz="4" w:space="0" w:color="000000"/>
            </w:tcBorders>
          </w:tcPr>
          <w:p w14:paraId="518A8213" w14:textId="77777777" w:rsidR="00803D53" w:rsidRPr="00803D53" w:rsidRDefault="00803D53" w:rsidP="00803D53">
            <w:pPr>
              <w:widowControl w:val="0"/>
              <w:autoSpaceDE w:val="0"/>
              <w:autoSpaceDN w:val="0"/>
              <w:adjustRightInd w:val="0"/>
              <w:spacing w:before="26"/>
              <w:ind w:left="1000" w:right="-20" w:hanging="1000"/>
              <w:jc w:val="center"/>
              <w:rPr>
                <w:rFonts w:ascii="Times New Roman" w:eastAsia="Times New Roman" w:hAnsi="Times New Roman" w:cs="Times New Roman"/>
                <w:b/>
                <w:bCs/>
                <w:kern w:val="0"/>
                <w:lang w:eastAsia="ru-RU"/>
                <w14:ligatures w14:val="none"/>
              </w:rPr>
            </w:pPr>
            <w:r w:rsidRPr="00803D53">
              <w:rPr>
                <w:rFonts w:ascii="Times New Roman" w:eastAsia="Times New Roman" w:hAnsi="Times New Roman" w:cs="Times New Roman"/>
                <w:b/>
                <w:bCs/>
                <w:kern w:val="0"/>
                <w:lang w:eastAsia="ru-RU"/>
                <w14:ligatures w14:val="none"/>
              </w:rPr>
              <w:t>2035</w:t>
            </w:r>
          </w:p>
        </w:tc>
      </w:tr>
      <w:tr w:rsidR="00803D53" w:rsidRPr="00803D53" w14:paraId="65182EF2" w14:textId="77777777" w:rsidTr="00D27A4B">
        <w:trPr>
          <w:trHeight w:hRule="exact" w:val="293"/>
        </w:trPr>
        <w:tc>
          <w:tcPr>
            <w:tcW w:w="2678" w:type="pct"/>
            <w:tcBorders>
              <w:top w:val="single" w:sz="4" w:space="0" w:color="auto"/>
              <w:left w:val="single" w:sz="4" w:space="0" w:color="auto"/>
              <w:bottom w:val="single" w:sz="4" w:space="0" w:color="auto"/>
              <w:right w:val="single" w:sz="4" w:space="0" w:color="auto"/>
            </w:tcBorders>
          </w:tcPr>
          <w:p w14:paraId="090BD1D2" w14:textId="77777777" w:rsidR="00803D53" w:rsidRPr="00803D53" w:rsidRDefault="00803D53" w:rsidP="00803D53">
            <w:pPr>
              <w:widowControl w:val="0"/>
              <w:autoSpaceDE w:val="0"/>
              <w:autoSpaceDN w:val="0"/>
              <w:adjustRightInd w:val="0"/>
              <w:spacing w:before="26"/>
              <w:ind w:left="1000" w:right="-20"/>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Ч</w:t>
            </w:r>
            <w:r w:rsidRPr="00803D53">
              <w:rPr>
                <w:rFonts w:ascii="Times New Roman" w:eastAsia="Times New Roman" w:hAnsi="Times New Roman" w:cs="Times New Roman"/>
                <w:spacing w:val="-1"/>
                <w:kern w:val="0"/>
                <w:lang w:eastAsia="ru-RU"/>
                <w14:ligatures w14:val="none"/>
              </w:rPr>
              <w:t>и</w:t>
            </w:r>
            <w:r w:rsidRPr="00803D53">
              <w:rPr>
                <w:rFonts w:ascii="Times New Roman" w:eastAsia="Times New Roman" w:hAnsi="Times New Roman" w:cs="Times New Roman"/>
                <w:kern w:val="0"/>
                <w:lang w:eastAsia="ru-RU"/>
                <w14:ligatures w14:val="none"/>
              </w:rPr>
              <w:t>с</w:t>
            </w:r>
            <w:r w:rsidRPr="00803D53">
              <w:rPr>
                <w:rFonts w:ascii="Times New Roman" w:eastAsia="Times New Roman" w:hAnsi="Times New Roman" w:cs="Times New Roman"/>
                <w:spacing w:val="-1"/>
                <w:kern w:val="0"/>
                <w:lang w:eastAsia="ru-RU"/>
                <w14:ligatures w14:val="none"/>
              </w:rPr>
              <w:t>л</w:t>
            </w:r>
            <w:r w:rsidRPr="00803D53">
              <w:rPr>
                <w:rFonts w:ascii="Times New Roman" w:eastAsia="Times New Roman" w:hAnsi="Times New Roman" w:cs="Times New Roman"/>
                <w:spacing w:val="3"/>
                <w:kern w:val="0"/>
                <w:lang w:eastAsia="ru-RU"/>
                <w14:ligatures w14:val="none"/>
              </w:rPr>
              <w:t>е</w:t>
            </w:r>
            <w:r w:rsidRPr="00803D53">
              <w:rPr>
                <w:rFonts w:ascii="Times New Roman" w:eastAsia="Times New Roman" w:hAnsi="Times New Roman" w:cs="Times New Roman"/>
                <w:spacing w:val="1"/>
                <w:kern w:val="0"/>
                <w:lang w:eastAsia="ru-RU"/>
                <w14:ligatures w14:val="none"/>
              </w:rPr>
              <w:t>н</w:t>
            </w:r>
            <w:r w:rsidRPr="00803D53">
              <w:rPr>
                <w:rFonts w:ascii="Times New Roman" w:eastAsia="Times New Roman" w:hAnsi="Times New Roman" w:cs="Times New Roman"/>
                <w:spacing w:val="-1"/>
                <w:kern w:val="0"/>
                <w:lang w:eastAsia="ru-RU"/>
                <w14:ligatures w14:val="none"/>
              </w:rPr>
              <w:t>н</w:t>
            </w:r>
            <w:r w:rsidRPr="00803D53">
              <w:rPr>
                <w:rFonts w:ascii="Times New Roman" w:eastAsia="Times New Roman" w:hAnsi="Times New Roman" w:cs="Times New Roman"/>
                <w:spacing w:val="1"/>
                <w:kern w:val="0"/>
                <w:lang w:eastAsia="ru-RU"/>
                <w14:ligatures w14:val="none"/>
              </w:rPr>
              <w:t>о</w:t>
            </w:r>
            <w:r w:rsidRPr="00803D53">
              <w:rPr>
                <w:rFonts w:ascii="Times New Roman" w:eastAsia="Times New Roman" w:hAnsi="Times New Roman" w:cs="Times New Roman"/>
                <w:kern w:val="0"/>
                <w:lang w:eastAsia="ru-RU"/>
                <w14:ligatures w14:val="none"/>
              </w:rPr>
              <w:t>сть</w:t>
            </w:r>
            <w:r w:rsidRPr="00803D53">
              <w:rPr>
                <w:rFonts w:ascii="Times New Roman" w:eastAsia="Times New Roman" w:hAnsi="Times New Roman" w:cs="Times New Roman"/>
                <w:spacing w:val="-11"/>
                <w:kern w:val="0"/>
                <w:lang w:eastAsia="ru-RU"/>
                <w14:ligatures w14:val="none"/>
              </w:rPr>
              <w:t xml:space="preserve"> </w:t>
            </w:r>
            <w:r w:rsidRPr="00803D53">
              <w:rPr>
                <w:rFonts w:ascii="Times New Roman" w:eastAsia="Times New Roman" w:hAnsi="Times New Roman" w:cs="Times New Roman"/>
                <w:spacing w:val="-1"/>
                <w:kern w:val="0"/>
                <w:lang w:eastAsia="ru-RU"/>
                <w14:ligatures w14:val="none"/>
              </w:rPr>
              <w:t>н</w:t>
            </w:r>
            <w:r w:rsidRPr="00803D53">
              <w:rPr>
                <w:rFonts w:ascii="Times New Roman" w:eastAsia="Times New Roman" w:hAnsi="Times New Roman" w:cs="Times New Roman"/>
                <w:kern w:val="0"/>
                <w:lang w:eastAsia="ru-RU"/>
                <w14:ligatures w14:val="none"/>
              </w:rPr>
              <w:t>а</w:t>
            </w:r>
            <w:r w:rsidRPr="00803D53">
              <w:rPr>
                <w:rFonts w:ascii="Times New Roman" w:eastAsia="Times New Roman" w:hAnsi="Times New Roman" w:cs="Times New Roman"/>
                <w:spacing w:val="1"/>
                <w:kern w:val="0"/>
                <w:lang w:eastAsia="ru-RU"/>
                <w14:ligatures w14:val="none"/>
              </w:rPr>
              <w:t>с</w:t>
            </w:r>
            <w:r w:rsidRPr="00803D53">
              <w:rPr>
                <w:rFonts w:ascii="Times New Roman" w:eastAsia="Times New Roman" w:hAnsi="Times New Roman" w:cs="Times New Roman"/>
                <w:spacing w:val="3"/>
                <w:kern w:val="0"/>
                <w:lang w:eastAsia="ru-RU"/>
                <w14:ligatures w14:val="none"/>
              </w:rPr>
              <w:t>е</w:t>
            </w:r>
            <w:r w:rsidRPr="00803D53">
              <w:rPr>
                <w:rFonts w:ascii="Times New Roman" w:eastAsia="Times New Roman" w:hAnsi="Times New Roman" w:cs="Times New Roman"/>
                <w:spacing w:val="-1"/>
                <w:kern w:val="0"/>
                <w:lang w:eastAsia="ru-RU"/>
                <w14:ligatures w14:val="none"/>
              </w:rPr>
              <w:t>л</w:t>
            </w:r>
            <w:r w:rsidRPr="00803D53">
              <w:rPr>
                <w:rFonts w:ascii="Times New Roman" w:eastAsia="Times New Roman" w:hAnsi="Times New Roman" w:cs="Times New Roman"/>
                <w:kern w:val="0"/>
                <w:lang w:eastAsia="ru-RU"/>
                <w14:ligatures w14:val="none"/>
              </w:rPr>
              <w:t>е</w:t>
            </w:r>
            <w:r w:rsidRPr="00803D53">
              <w:rPr>
                <w:rFonts w:ascii="Times New Roman" w:eastAsia="Times New Roman" w:hAnsi="Times New Roman" w:cs="Times New Roman"/>
                <w:spacing w:val="2"/>
                <w:kern w:val="0"/>
                <w:lang w:eastAsia="ru-RU"/>
                <w14:ligatures w14:val="none"/>
              </w:rPr>
              <w:t>н</w:t>
            </w:r>
            <w:r w:rsidRPr="00803D53">
              <w:rPr>
                <w:rFonts w:ascii="Times New Roman" w:eastAsia="Times New Roman" w:hAnsi="Times New Roman" w:cs="Times New Roman"/>
                <w:spacing w:val="-1"/>
                <w:kern w:val="0"/>
                <w:lang w:eastAsia="ru-RU"/>
                <w14:ligatures w14:val="none"/>
              </w:rPr>
              <w:t>и</w:t>
            </w:r>
            <w:r w:rsidRPr="00803D53">
              <w:rPr>
                <w:rFonts w:ascii="Times New Roman" w:eastAsia="Times New Roman" w:hAnsi="Times New Roman" w:cs="Times New Roman"/>
                <w:kern w:val="0"/>
                <w:lang w:eastAsia="ru-RU"/>
                <w14:ligatures w14:val="none"/>
              </w:rPr>
              <w:t>я,</w:t>
            </w:r>
            <w:r w:rsidRPr="00803D53">
              <w:rPr>
                <w:rFonts w:ascii="Times New Roman" w:eastAsia="Times New Roman" w:hAnsi="Times New Roman" w:cs="Times New Roman"/>
                <w:spacing w:val="-9"/>
                <w:kern w:val="0"/>
                <w:lang w:eastAsia="ru-RU"/>
                <w14:ligatures w14:val="none"/>
              </w:rPr>
              <w:t xml:space="preserve"> </w:t>
            </w:r>
            <w:r w:rsidRPr="00803D53">
              <w:rPr>
                <w:rFonts w:ascii="Times New Roman" w:eastAsia="Times New Roman" w:hAnsi="Times New Roman" w:cs="Times New Roman"/>
                <w:kern w:val="0"/>
                <w:lang w:eastAsia="ru-RU"/>
                <w14:ligatures w14:val="none"/>
              </w:rPr>
              <w:t>че</w:t>
            </w:r>
            <w:r w:rsidRPr="00803D53">
              <w:rPr>
                <w:rFonts w:ascii="Times New Roman" w:eastAsia="Times New Roman" w:hAnsi="Times New Roman" w:cs="Times New Roman"/>
                <w:spacing w:val="-1"/>
                <w:kern w:val="0"/>
                <w:lang w:eastAsia="ru-RU"/>
                <w14:ligatures w14:val="none"/>
              </w:rPr>
              <w:t>л</w:t>
            </w:r>
            <w:r w:rsidRPr="00803D53">
              <w:rPr>
                <w:rFonts w:ascii="Times New Roman" w:eastAsia="Times New Roman" w:hAnsi="Times New Roman" w:cs="Times New Roman"/>
                <w:kern w:val="0"/>
                <w:lang w:eastAsia="ru-RU"/>
                <w14:ligatures w14:val="none"/>
              </w:rPr>
              <w:t>.</w:t>
            </w:r>
          </w:p>
        </w:tc>
        <w:tc>
          <w:tcPr>
            <w:tcW w:w="774" w:type="pct"/>
            <w:tcBorders>
              <w:top w:val="single" w:sz="4" w:space="0" w:color="auto"/>
              <w:left w:val="single" w:sz="4" w:space="0" w:color="auto"/>
              <w:bottom w:val="single" w:sz="4" w:space="0" w:color="auto"/>
              <w:right w:val="single" w:sz="4" w:space="0" w:color="auto"/>
            </w:tcBorders>
          </w:tcPr>
          <w:p w14:paraId="257D2175" w14:textId="77777777" w:rsidR="00803D53" w:rsidRPr="00803D53" w:rsidRDefault="00803D53" w:rsidP="00803D53">
            <w:pPr>
              <w:widowControl w:val="0"/>
              <w:autoSpaceDE w:val="0"/>
              <w:autoSpaceDN w:val="0"/>
              <w:adjustRightInd w:val="0"/>
              <w:spacing w:before="26"/>
              <w:ind w:left="1000" w:right="-20" w:hanging="100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3217</w:t>
            </w:r>
          </w:p>
        </w:tc>
        <w:tc>
          <w:tcPr>
            <w:tcW w:w="773" w:type="pct"/>
            <w:tcBorders>
              <w:top w:val="single" w:sz="4" w:space="0" w:color="auto"/>
              <w:left w:val="single" w:sz="4" w:space="0" w:color="auto"/>
              <w:bottom w:val="single" w:sz="4" w:space="0" w:color="auto"/>
              <w:right w:val="single" w:sz="4" w:space="0" w:color="auto"/>
            </w:tcBorders>
          </w:tcPr>
          <w:p w14:paraId="4C7959DF" w14:textId="77777777" w:rsidR="00803D53" w:rsidRPr="00803D53" w:rsidRDefault="00803D53" w:rsidP="00803D53">
            <w:pPr>
              <w:widowControl w:val="0"/>
              <w:autoSpaceDE w:val="0"/>
              <w:autoSpaceDN w:val="0"/>
              <w:adjustRightInd w:val="0"/>
              <w:spacing w:before="26"/>
              <w:ind w:left="1000" w:right="-20" w:hanging="100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3237</w:t>
            </w:r>
          </w:p>
        </w:tc>
        <w:tc>
          <w:tcPr>
            <w:tcW w:w="776" w:type="pct"/>
            <w:tcBorders>
              <w:top w:val="single" w:sz="4" w:space="0" w:color="auto"/>
              <w:left w:val="single" w:sz="4" w:space="0" w:color="auto"/>
              <w:bottom w:val="single" w:sz="4" w:space="0" w:color="auto"/>
              <w:right w:val="single" w:sz="4" w:space="0" w:color="auto"/>
            </w:tcBorders>
          </w:tcPr>
          <w:p w14:paraId="6679AE14" w14:textId="77777777" w:rsidR="00803D53" w:rsidRPr="00803D53" w:rsidRDefault="00803D53" w:rsidP="00803D53">
            <w:pPr>
              <w:widowControl w:val="0"/>
              <w:autoSpaceDE w:val="0"/>
              <w:autoSpaceDN w:val="0"/>
              <w:adjustRightInd w:val="0"/>
              <w:spacing w:before="26"/>
              <w:ind w:left="1000" w:right="-20" w:hanging="100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3560</w:t>
            </w:r>
          </w:p>
        </w:tc>
      </w:tr>
    </w:tbl>
    <w:p w14:paraId="6BCDF984"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57EA239B"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В зоне действия систем теплоснабжения приростов не планируется. Жилищный фонд будет развиваться в рамках строительства индивидуальных жилых домов с индивидуальным отоплением.. </w:t>
      </w:r>
    </w:p>
    <w:p w14:paraId="4C64C574"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803D53">
        <w:rPr>
          <w:rFonts w:ascii="Calibri Light" w:eastAsia="Times New Roman" w:hAnsi="Calibri Light" w:cs="Times New Roman"/>
          <w:b/>
          <w:bCs/>
          <w:i/>
          <w:iCs/>
          <w:kern w:val="0"/>
          <w:sz w:val="28"/>
          <w:szCs w:val="28"/>
          <w:lang w:eastAsia="ru-RU"/>
          <w14:ligatures w14:val="none"/>
        </w:rPr>
        <w:t>1.2.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r w:rsidRPr="00803D53" w:rsidDel="003B6FC0">
        <w:rPr>
          <w:rFonts w:ascii="Calibri Light" w:eastAsia="Times New Roman" w:hAnsi="Calibri Light" w:cs="Times New Roman"/>
          <w:b/>
          <w:bCs/>
          <w:i/>
          <w:iCs/>
          <w:kern w:val="0"/>
          <w:sz w:val="28"/>
          <w:szCs w:val="28"/>
          <w:lang w:eastAsia="ru-RU"/>
          <w14:ligatures w14:val="none"/>
        </w:rPr>
        <w:t xml:space="preserve"> </w:t>
      </w:r>
      <w:r w:rsidRPr="00803D53">
        <w:rPr>
          <w:rFonts w:ascii="Calibri Light" w:eastAsia="Times New Roman" w:hAnsi="Calibri Light" w:cs="Times New Roman"/>
          <w:b/>
          <w:bCs/>
          <w:i/>
          <w:iCs/>
          <w:kern w:val="0"/>
          <w:sz w:val="28"/>
          <w:szCs w:val="28"/>
          <w:lang w:eastAsia="ru-RU"/>
          <w14:ligatures w14:val="none"/>
        </w:rPr>
        <w:t xml:space="preserve"> </w:t>
      </w:r>
    </w:p>
    <w:p w14:paraId="50F7CC4E"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На территории СП «Зеленец» в сфере теплоснабжения осуществляет деятельность   одна организация Муниципальное Унитарное Предприятие «Энергия» муниципального образования муниципального района «Сыктывдинский» (далее по тексту – МУП «Энергия»).</w:t>
      </w:r>
    </w:p>
    <w:p w14:paraId="4D65AC05"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МУП «Энергия» осуществляет производство и передачу тепловой энергии, обеспечивает теплоснабжение жилых и административных зданий пос. Зеленец. Теплоснабжение индивидуальной жилой застройки осуществляется от индивидуальных отопительных систем (печи, камины, котлы). </w:t>
      </w:r>
    </w:p>
    <w:p w14:paraId="508513EE"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lastRenderedPageBreak/>
        <w:t>МУП «Энергия эксплуатирует 1 котельную с тепловыми сетями от нее по договору хозяйственного ведения. При этом, котельная и тепловые сети являются муниципальной собственностью.</w:t>
      </w:r>
    </w:p>
    <w:p w14:paraId="1C5A82AE"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Основными потребителями тепловой энергии являются население, бюджетные учреждения и организации, социально-бытовые объекты.</w:t>
      </w:r>
    </w:p>
    <w:p w14:paraId="5754124B"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За рассматриваемый срок разработки схемы теплоснабжения в СП «Зеленец» не планируется строительство и подключение к системе теплоснабжения новых объектов. </w:t>
      </w:r>
    </w:p>
    <w:p w14:paraId="4F4EB338"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Данные по перспективным тепловым нагрузкам на отопление и объему потребления тепловой энергии на отопление представлены в таблицах ниже.</w:t>
      </w:r>
    </w:p>
    <w:p w14:paraId="193E3B5F"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Для проведения дальнейших гидравлических расчетов трубопроводов выполнен расчет объемов теплоносителя исходя из перспективных тепловых нагрузок на отопление и температурного графика сетевой воды. Результаты расчетов приведены в таблице ниже.</w:t>
      </w:r>
    </w:p>
    <w:p w14:paraId="03785EB1"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sectPr w:rsidR="00803D53" w:rsidRPr="00803D53" w:rsidSect="00803D53">
          <w:footerReference w:type="default" r:id="rId19"/>
          <w:pgSz w:w="11920" w:h="16840"/>
          <w:pgMar w:top="1040" w:right="460" w:bottom="940" w:left="1600" w:header="0" w:footer="745" w:gutter="0"/>
          <w:cols w:space="720"/>
          <w:noEndnote/>
        </w:sectPr>
      </w:pPr>
    </w:p>
    <w:p w14:paraId="3BD5621A" w14:textId="77777777" w:rsidR="00803D53" w:rsidRPr="00803D53" w:rsidRDefault="00803D53" w:rsidP="00803D53">
      <w:pPr>
        <w:widowControl w:val="0"/>
        <w:spacing w:after="0" w:line="360" w:lineRule="auto"/>
        <w:ind w:right="13"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lastRenderedPageBreak/>
        <w:t>Таблица 2 - Значения тепловых нагрузок на отопление и ГВС в 2024-2033 годах в разрезе расчетных элементов территориального деления</w:t>
      </w:r>
    </w:p>
    <w:tbl>
      <w:tblPr>
        <w:tblW w:w="5000" w:type="pct"/>
        <w:tblCellMar>
          <w:left w:w="0" w:type="dxa"/>
          <w:right w:w="0" w:type="dxa"/>
        </w:tblCellMar>
        <w:tblLook w:val="0000" w:firstRow="0" w:lastRow="0" w:firstColumn="0" w:lastColumn="0" w:noHBand="0" w:noVBand="0"/>
      </w:tblPr>
      <w:tblGrid>
        <w:gridCol w:w="4930"/>
        <w:gridCol w:w="1001"/>
        <w:gridCol w:w="927"/>
        <w:gridCol w:w="927"/>
        <w:gridCol w:w="930"/>
        <w:gridCol w:w="930"/>
        <w:gridCol w:w="930"/>
        <w:gridCol w:w="930"/>
        <w:gridCol w:w="927"/>
        <w:gridCol w:w="930"/>
        <w:gridCol w:w="937"/>
        <w:gridCol w:w="930"/>
        <w:gridCol w:w="921"/>
      </w:tblGrid>
      <w:tr w:rsidR="00803D53" w:rsidRPr="00803D53" w14:paraId="5F6E48C5" w14:textId="77777777" w:rsidTr="00D27A4B">
        <w:trPr>
          <w:trHeight w:hRule="exact" w:val="264"/>
        </w:trPr>
        <w:tc>
          <w:tcPr>
            <w:tcW w:w="1526" w:type="pct"/>
            <w:vMerge w:val="restart"/>
            <w:tcBorders>
              <w:top w:val="single" w:sz="4" w:space="0" w:color="000000"/>
              <w:left w:val="single" w:sz="4" w:space="0" w:color="000000"/>
              <w:right w:val="single" w:sz="4" w:space="0" w:color="000000"/>
            </w:tcBorders>
            <w:vAlign w:val="center"/>
          </w:tcPr>
          <w:p w14:paraId="042142F6"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b/>
                <w:bCs/>
                <w:spacing w:val="1"/>
                <w:kern w:val="0"/>
                <w:lang w:eastAsia="ru-RU"/>
                <w14:ligatures w14:val="none"/>
              </w:rPr>
            </w:pPr>
            <w:r w:rsidRPr="00803D53">
              <w:rPr>
                <w:rFonts w:ascii="Times New Roman" w:eastAsia="Times New Roman" w:hAnsi="Times New Roman" w:cs="Times New Roman"/>
                <w:b/>
                <w:bCs/>
                <w:spacing w:val="1"/>
                <w:kern w:val="0"/>
                <w:lang w:eastAsia="ru-RU"/>
                <w14:ligatures w14:val="none"/>
              </w:rPr>
              <w:t>И</w:t>
            </w:r>
            <w:r w:rsidRPr="00803D53">
              <w:rPr>
                <w:rFonts w:ascii="Times New Roman" w:eastAsia="Times New Roman" w:hAnsi="Times New Roman" w:cs="Times New Roman"/>
                <w:b/>
                <w:bCs/>
                <w:kern w:val="0"/>
                <w:lang w:eastAsia="ru-RU"/>
                <w14:ligatures w14:val="none"/>
              </w:rPr>
              <w:t>сто</w:t>
            </w:r>
            <w:r w:rsidRPr="00803D53">
              <w:rPr>
                <w:rFonts w:ascii="Times New Roman" w:eastAsia="Times New Roman" w:hAnsi="Times New Roman" w:cs="Times New Roman"/>
                <w:b/>
                <w:bCs/>
                <w:spacing w:val="-2"/>
                <w:kern w:val="0"/>
                <w:lang w:eastAsia="ru-RU"/>
                <w14:ligatures w14:val="none"/>
              </w:rPr>
              <w:t>ч</w:t>
            </w:r>
            <w:r w:rsidRPr="00803D53">
              <w:rPr>
                <w:rFonts w:ascii="Times New Roman" w:eastAsia="Times New Roman" w:hAnsi="Times New Roman" w:cs="Times New Roman"/>
                <w:b/>
                <w:bCs/>
                <w:kern w:val="0"/>
                <w:lang w:eastAsia="ru-RU"/>
                <w14:ligatures w14:val="none"/>
              </w:rPr>
              <w:t>ник</w:t>
            </w:r>
          </w:p>
        </w:tc>
        <w:tc>
          <w:tcPr>
            <w:tcW w:w="3474" w:type="pct"/>
            <w:gridSpan w:val="12"/>
            <w:tcBorders>
              <w:top w:val="single" w:sz="4" w:space="0" w:color="000000"/>
              <w:left w:val="single" w:sz="4" w:space="0" w:color="000000"/>
              <w:bottom w:val="single" w:sz="4" w:space="0" w:color="000000"/>
              <w:right w:val="single" w:sz="4" w:space="0" w:color="000000"/>
            </w:tcBorders>
          </w:tcPr>
          <w:p w14:paraId="0B127DBC" w14:textId="77777777" w:rsidR="00803D53" w:rsidRPr="00803D53" w:rsidRDefault="00803D53" w:rsidP="00803D53">
            <w:pPr>
              <w:widowControl w:val="0"/>
              <w:autoSpaceDE w:val="0"/>
              <w:autoSpaceDN w:val="0"/>
              <w:adjustRightInd w:val="0"/>
              <w:spacing w:after="0" w:line="250" w:lineRule="exact"/>
              <w:ind w:left="186" w:right="-20"/>
              <w:jc w:val="center"/>
              <w:rPr>
                <w:rFonts w:ascii="Times New Roman" w:eastAsia="Times New Roman" w:hAnsi="Times New Roman" w:cs="Times New Roman"/>
                <w:b/>
                <w:bCs/>
                <w:kern w:val="0"/>
                <w:lang w:eastAsia="ru-RU"/>
                <w14:ligatures w14:val="none"/>
              </w:rPr>
            </w:pPr>
            <w:r w:rsidRPr="00803D53">
              <w:rPr>
                <w:rFonts w:ascii="Times New Roman" w:eastAsia="Times New Roman" w:hAnsi="Times New Roman" w:cs="Times New Roman"/>
                <w:b/>
                <w:bCs/>
                <w:kern w:val="0"/>
                <w:lang w:eastAsia="ru-RU"/>
                <w14:ligatures w14:val="none"/>
              </w:rPr>
              <w:t>Т</w:t>
            </w:r>
            <w:r w:rsidRPr="00803D53">
              <w:rPr>
                <w:rFonts w:ascii="Times New Roman" w:eastAsia="Times New Roman" w:hAnsi="Times New Roman" w:cs="Times New Roman"/>
                <w:b/>
                <w:bCs/>
                <w:spacing w:val="-1"/>
                <w:kern w:val="0"/>
                <w:lang w:eastAsia="ru-RU"/>
                <w14:ligatures w14:val="none"/>
              </w:rPr>
              <w:t>е</w:t>
            </w:r>
            <w:r w:rsidRPr="00803D53">
              <w:rPr>
                <w:rFonts w:ascii="Times New Roman" w:eastAsia="Times New Roman" w:hAnsi="Times New Roman" w:cs="Times New Roman"/>
                <w:b/>
                <w:bCs/>
                <w:spacing w:val="1"/>
                <w:kern w:val="0"/>
                <w:lang w:eastAsia="ru-RU"/>
                <w14:ligatures w14:val="none"/>
              </w:rPr>
              <w:t>п</w:t>
            </w:r>
            <w:r w:rsidRPr="00803D53">
              <w:rPr>
                <w:rFonts w:ascii="Times New Roman" w:eastAsia="Times New Roman" w:hAnsi="Times New Roman" w:cs="Times New Roman"/>
                <w:b/>
                <w:bCs/>
                <w:kern w:val="0"/>
                <w:lang w:eastAsia="ru-RU"/>
                <w14:ligatures w14:val="none"/>
              </w:rPr>
              <w:t>ловая нагруз</w:t>
            </w:r>
            <w:r w:rsidRPr="00803D53">
              <w:rPr>
                <w:rFonts w:ascii="Times New Roman" w:eastAsia="Times New Roman" w:hAnsi="Times New Roman" w:cs="Times New Roman"/>
                <w:b/>
                <w:bCs/>
                <w:spacing w:val="1"/>
                <w:kern w:val="0"/>
                <w:lang w:eastAsia="ru-RU"/>
                <w14:ligatures w14:val="none"/>
              </w:rPr>
              <w:t>к</w:t>
            </w:r>
            <w:r w:rsidRPr="00803D53">
              <w:rPr>
                <w:rFonts w:ascii="Times New Roman" w:eastAsia="Times New Roman" w:hAnsi="Times New Roman" w:cs="Times New Roman"/>
                <w:b/>
                <w:bCs/>
                <w:kern w:val="0"/>
                <w:lang w:eastAsia="ru-RU"/>
                <w14:ligatures w14:val="none"/>
              </w:rPr>
              <w:t xml:space="preserve">а </w:t>
            </w:r>
            <w:r w:rsidRPr="00803D53">
              <w:rPr>
                <w:rFonts w:ascii="Times New Roman" w:eastAsia="Times New Roman" w:hAnsi="Times New Roman" w:cs="Times New Roman"/>
                <w:b/>
                <w:bCs/>
                <w:spacing w:val="1"/>
                <w:kern w:val="0"/>
                <w:lang w:eastAsia="ru-RU"/>
                <w14:ligatures w14:val="none"/>
              </w:rPr>
              <w:t>н</w:t>
            </w:r>
            <w:r w:rsidRPr="00803D53">
              <w:rPr>
                <w:rFonts w:ascii="Times New Roman" w:eastAsia="Times New Roman" w:hAnsi="Times New Roman" w:cs="Times New Roman"/>
                <w:b/>
                <w:bCs/>
                <w:kern w:val="0"/>
                <w:lang w:eastAsia="ru-RU"/>
                <w14:ligatures w14:val="none"/>
              </w:rPr>
              <w:t>а</w:t>
            </w:r>
            <w:r w:rsidRPr="00803D53">
              <w:rPr>
                <w:rFonts w:ascii="Times New Roman" w:eastAsia="Times New Roman" w:hAnsi="Times New Roman" w:cs="Times New Roman"/>
                <w:b/>
                <w:bCs/>
                <w:spacing w:val="-2"/>
                <w:kern w:val="0"/>
                <w:lang w:eastAsia="ru-RU"/>
                <w14:ligatures w14:val="none"/>
              </w:rPr>
              <w:t xml:space="preserve"> </w:t>
            </w:r>
            <w:r w:rsidRPr="00803D53">
              <w:rPr>
                <w:rFonts w:ascii="Times New Roman" w:eastAsia="Times New Roman" w:hAnsi="Times New Roman" w:cs="Times New Roman"/>
                <w:b/>
                <w:bCs/>
                <w:kern w:val="0"/>
                <w:lang w:eastAsia="ru-RU"/>
                <w14:ligatures w14:val="none"/>
              </w:rPr>
              <w:t>о</w:t>
            </w:r>
            <w:r w:rsidRPr="00803D53">
              <w:rPr>
                <w:rFonts w:ascii="Times New Roman" w:eastAsia="Times New Roman" w:hAnsi="Times New Roman" w:cs="Times New Roman"/>
                <w:b/>
                <w:bCs/>
                <w:spacing w:val="2"/>
                <w:kern w:val="0"/>
                <w:lang w:eastAsia="ru-RU"/>
                <w14:ligatures w14:val="none"/>
              </w:rPr>
              <w:t>т</w:t>
            </w:r>
            <w:r w:rsidRPr="00803D53">
              <w:rPr>
                <w:rFonts w:ascii="Times New Roman" w:eastAsia="Times New Roman" w:hAnsi="Times New Roman" w:cs="Times New Roman"/>
                <w:b/>
                <w:bCs/>
                <w:kern w:val="0"/>
                <w:lang w:eastAsia="ru-RU"/>
                <w14:ligatures w14:val="none"/>
              </w:rPr>
              <w:t>о</w:t>
            </w:r>
            <w:r w:rsidRPr="00803D53">
              <w:rPr>
                <w:rFonts w:ascii="Times New Roman" w:eastAsia="Times New Roman" w:hAnsi="Times New Roman" w:cs="Times New Roman"/>
                <w:b/>
                <w:bCs/>
                <w:spacing w:val="1"/>
                <w:kern w:val="0"/>
                <w:lang w:eastAsia="ru-RU"/>
                <w14:ligatures w14:val="none"/>
              </w:rPr>
              <w:t>п</w:t>
            </w:r>
            <w:r w:rsidRPr="00803D53">
              <w:rPr>
                <w:rFonts w:ascii="Times New Roman" w:eastAsia="Times New Roman" w:hAnsi="Times New Roman" w:cs="Times New Roman"/>
                <w:b/>
                <w:bCs/>
                <w:kern w:val="0"/>
                <w:lang w:eastAsia="ru-RU"/>
                <w14:ligatures w14:val="none"/>
              </w:rPr>
              <w:t>л</w:t>
            </w:r>
            <w:r w:rsidRPr="00803D53">
              <w:rPr>
                <w:rFonts w:ascii="Times New Roman" w:eastAsia="Times New Roman" w:hAnsi="Times New Roman" w:cs="Times New Roman"/>
                <w:b/>
                <w:bCs/>
                <w:spacing w:val="-1"/>
                <w:kern w:val="0"/>
                <w:lang w:eastAsia="ru-RU"/>
                <w14:ligatures w14:val="none"/>
              </w:rPr>
              <w:t>ен</w:t>
            </w:r>
            <w:r w:rsidRPr="00803D53">
              <w:rPr>
                <w:rFonts w:ascii="Times New Roman" w:eastAsia="Times New Roman" w:hAnsi="Times New Roman" w:cs="Times New Roman"/>
                <w:b/>
                <w:bCs/>
                <w:spacing w:val="1"/>
                <w:kern w:val="0"/>
                <w:lang w:eastAsia="ru-RU"/>
                <w14:ligatures w14:val="none"/>
              </w:rPr>
              <w:t>и</w:t>
            </w:r>
            <w:r w:rsidRPr="00803D53">
              <w:rPr>
                <w:rFonts w:ascii="Times New Roman" w:eastAsia="Times New Roman" w:hAnsi="Times New Roman" w:cs="Times New Roman"/>
                <w:b/>
                <w:bCs/>
                <w:kern w:val="0"/>
                <w:lang w:eastAsia="ru-RU"/>
                <w14:ligatures w14:val="none"/>
              </w:rPr>
              <w:t xml:space="preserve">е и ГВС, </w:t>
            </w:r>
            <w:r w:rsidRPr="00803D53">
              <w:rPr>
                <w:rFonts w:ascii="Times New Roman" w:eastAsia="Times New Roman" w:hAnsi="Times New Roman" w:cs="Times New Roman"/>
                <w:b/>
                <w:bCs/>
                <w:spacing w:val="-1"/>
                <w:kern w:val="0"/>
                <w:lang w:eastAsia="ru-RU"/>
                <w14:ligatures w14:val="none"/>
              </w:rPr>
              <w:t>Г</w:t>
            </w:r>
            <w:r w:rsidRPr="00803D53">
              <w:rPr>
                <w:rFonts w:ascii="Times New Roman" w:eastAsia="Times New Roman" w:hAnsi="Times New Roman" w:cs="Times New Roman"/>
                <w:b/>
                <w:bCs/>
                <w:spacing w:val="1"/>
                <w:kern w:val="0"/>
                <w:lang w:eastAsia="ru-RU"/>
                <w14:ligatures w14:val="none"/>
              </w:rPr>
              <w:t>к</w:t>
            </w:r>
            <w:r w:rsidRPr="00803D53">
              <w:rPr>
                <w:rFonts w:ascii="Times New Roman" w:eastAsia="Times New Roman" w:hAnsi="Times New Roman" w:cs="Times New Roman"/>
                <w:b/>
                <w:bCs/>
                <w:spacing w:val="-2"/>
                <w:kern w:val="0"/>
                <w:lang w:eastAsia="ru-RU"/>
                <w14:ligatures w14:val="none"/>
              </w:rPr>
              <w:t>а</w:t>
            </w:r>
            <w:r w:rsidRPr="00803D53">
              <w:rPr>
                <w:rFonts w:ascii="Times New Roman" w:eastAsia="Times New Roman" w:hAnsi="Times New Roman" w:cs="Times New Roman"/>
                <w:b/>
                <w:bCs/>
                <w:kern w:val="0"/>
                <w:lang w:eastAsia="ru-RU"/>
                <w14:ligatures w14:val="none"/>
              </w:rPr>
              <w:t>л/ч</w:t>
            </w:r>
          </w:p>
        </w:tc>
      </w:tr>
      <w:tr w:rsidR="00803D53" w:rsidRPr="00803D53" w14:paraId="671A0CAB" w14:textId="77777777" w:rsidTr="00D27A4B">
        <w:trPr>
          <w:trHeight w:hRule="exact" w:val="264"/>
        </w:trPr>
        <w:tc>
          <w:tcPr>
            <w:tcW w:w="1526" w:type="pct"/>
            <w:vMerge/>
            <w:tcBorders>
              <w:left w:val="single" w:sz="4" w:space="0" w:color="000000"/>
              <w:bottom w:val="single" w:sz="4" w:space="0" w:color="000000"/>
              <w:right w:val="single" w:sz="4" w:space="0" w:color="000000"/>
            </w:tcBorders>
          </w:tcPr>
          <w:p w14:paraId="24EAA59A" w14:textId="77777777" w:rsidR="00803D53" w:rsidRPr="00803D53" w:rsidRDefault="00803D53" w:rsidP="00803D53">
            <w:pPr>
              <w:widowControl w:val="0"/>
              <w:autoSpaceDE w:val="0"/>
              <w:autoSpaceDN w:val="0"/>
              <w:adjustRightInd w:val="0"/>
              <w:spacing w:after="0" w:line="248" w:lineRule="exact"/>
              <w:ind w:left="1093" w:right="-20"/>
              <w:rPr>
                <w:rFonts w:ascii="Times New Roman" w:eastAsia="Times New Roman" w:hAnsi="Times New Roman" w:cs="Times New Roman"/>
                <w:spacing w:val="-1"/>
                <w:kern w:val="0"/>
                <w:lang w:eastAsia="ru-RU"/>
                <w14:ligatures w14:val="none"/>
              </w:rPr>
            </w:pPr>
          </w:p>
        </w:tc>
        <w:tc>
          <w:tcPr>
            <w:tcW w:w="310" w:type="pct"/>
            <w:tcBorders>
              <w:top w:val="single" w:sz="4" w:space="0" w:color="000000"/>
              <w:left w:val="single" w:sz="4" w:space="0" w:color="000000"/>
              <w:bottom w:val="single" w:sz="4" w:space="0" w:color="000000"/>
              <w:right w:val="single" w:sz="4" w:space="0" w:color="000000"/>
            </w:tcBorders>
          </w:tcPr>
          <w:p w14:paraId="58DFDE55" w14:textId="77777777" w:rsidR="00803D53" w:rsidRPr="00803D53" w:rsidRDefault="00803D53" w:rsidP="00803D53">
            <w:pPr>
              <w:widowControl w:val="0"/>
              <w:autoSpaceDE w:val="0"/>
              <w:autoSpaceDN w:val="0"/>
              <w:adjustRightInd w:val="0"/>
              <w:spacing w:after="0" w:line="250" w:lineRule="exact"/>
              <w:ind w:left="186" w:right="-20" w:hanging="186"/>
              <w:jc w:val="center"/>
              <w:rPr>
                <w:rFonts w:ascii="Times New Roman" w:eastAsia="Times New Roman" w:hAnsi="Times New Roman" w:cs="Times New Roman"/>
                <w:b/>
                <w:bCs/>
                <w:kern w:val="0"/>
                <w:lang w:eastAsia="ru-RU"/>
                <w14:ligatures w14:val="none"/>
              </w:rPr>
            </w:pPr>
            <w:r w:rsidRPr="00803D53">
              <w:rPr>
                <w:rFonts w:ascii="Times New Roman" w:eastAsia="Times New Roman" w:hAnsi="Times New Roman" w:cs="Times New Roman"/>
                <w:b/>
                <w:bCs/>
                <w:kern w:val="0"/>
                <w:lang w:eastAsia="ru-RU"/>
                <w14:ligatures w14:val="none"/>
              </w:rPr>
              <w:t>2024</w:t>
            </w:r>
          </w:p>
        </w:tc>
        <w:tc>
          <w:tcPr>
            <w:tcW w:w="287" w:type="pct"/>
            <w:tcBorders>
              <w:top w:val="single" w:sz="4" w:space="0" w:color="000000"/>
              <w:left w:val="single" w:sz="4" w:space="0" w:color="000000"/>
              <w:bottom w:val="single" w:sz="4" w:space="0" w:color="000000"/>
              <w:right w:val="single" w:sz="4" w:space="0" w:color="000000"/>
            </w:tcBorders>
          </w:tcPr>
          <w:p w14:paraId="1F615778" w14:textId="77777777" w:rsidR="00803D53" w:rsidRPr="00803D53" w:rsidRDefault="00803D53" w:rsidP="00803D53">
            <w:pPr>
              <w:widowControl w:val="0"/>
              <w:autoSpaceDE w:val="0"/>
              <w:autoSpaceDN w:val="0"/>
              <w:adjustRightInd w:val="0"/>
              <w:spacing w:after="0" w:line="250" w:lineRule="exact"/>
              <w:ind w:left="186" w:right="-20" w:hanging="186"/>
              <w:jc w:val="center"/>
              <w:rPr>
                <w:rFonts w:ascii="Times New Roman" w:eastAsia="Times New Roman" w:hAnsi="Times New Roman" w:cs="Times New Roman"/>
                <w:b/>
                <w:bCs/>
                <w:kern w:val="0"/>
                <w:lang w:eastAsia="ru-RU"/>
                <w14:ligatures w14:val="none"/>
              </w:rPr>
            </w:pPr>
            <w:r w:rsidRPr="00803D53">
              <w:rPr>
                <w:rFonts w:ascii="Times New Roman" w:eastAsia="Times New Roman" w:hAnsi="Times New Roman" w:cs="Times New Roman"/>
                <w:b/>
                <w:bCs/>
                <w:kern w:val="0"/>
                <w:lang w:eastAsia="ru-RU"/>
                <w14:ligatures w14:val="none"/>
              </w:rPr>
              <w:t>2025</w:t>
            </w:r>
          </w:p>
        </w:tc>
        <w:tc>
          <w:tcPr>
            <w:tcW w:w="287" w:type="pct"/>
            <w:tcBorders>
              <w:top w:val="single" w:sz="4" w:space="0" w:color="000000"/>
              <w:left w:val="single" w:sz="4" w:space="0" w:color="000000"/>
              <w:bottom w:val="single" w:sz="4" w:space="0" w:color="000000"/>
              <w:right w:val="single" w:sz="4" w:space="0" w:color="000000"/>
            </w:tcBorders>
          </w:tcPr>
          <w:p w14:paraId="74656258" w14:textId="77777777" w:rsidR="00803D53" w:rsidRPr="00803D53" w:rsidRDefault="00803D53" w:rsidP="00803D53">
            <w:pPr>
              <w:widowControl w:val="0"/>
              <w:autoSpaceDE w:val="0"/>
              <w:autoSpaceDN w:val="0"/>
              <w:adjustRightInd w:val="0"/>
              <w:spacing w:after="0" w:line="250" w:lineRule="exact"/>
              <w:ind w:left="186" w:right="-20" w:hanging="186"/>
              <w:jc w:val="center"/>
              <w:rPr>
                <w:rFonts w:ascii="Times New Roman" w:eastAsia="Times New Roman" w:hAnsi="Times New Roman" w:cs="Times New Roman"/>
                <w:b/>
                <w:bCs/>
                <w:kern w:val="0"/>
                <w:lang w:eastAsia="ru-RU"/>
                <w14:ligatures w14:val="none"/>
              </w:rPr>
            </w:pPr>
            <w:r w:rsidRPr="00803D53">
              <w:rPr>
                <w:rFonts w:ascii="Times New Roman" w:eastAsia="Times New Roman" w:hAnsi="Times New Roman" w:cs="Times New Roman"/>
                <w:b/>
                <w:bCs/>
                <w:kern w:val="0"/>
                <w:lang w:eastAsia="ru-RU"/>
                <w14:ligatures w14:val="none"/>
              </w:rPr>
              <w:t>2026</w:t>
            </w:r>
          </w:p>
        </w:tc>
        <w:tc>
          <w:tcPr>
            <w:tcW w:w="288" w:type="pct"/>
            <w:tcBorders>
              <w:top w:val="single" w:sz="4" w:space="0" w:color="000000"/>
              <w:left w:val="single" w:sz="4" w:space="0" w:color="000000"/>
              <w:bottom w:val="single" w:sz="4" w:space="0" w:color="000000"/>
              <w:right w:val="single" w:sz="4" w:space="0" w:color="000000"/>
            </w:tcBorders>
          </w:tcPr>
          <w:p w14:paraId="707ABC4F" w14:textId="77777777" w:rsidR="00803D53" w:rsidRPr="00803D53" w:rsidRDefault="00803D53" w:rsidP="00803D53">
            <w:pPr>
              <w:widowControl w:val="0"/>
              <w:autoSpaceDE w:val="0"/>
              <w:autoSpaceDN w:val="0"/>
              <w:adjustRightInd w:val="0"/>
              <w:spacing w:after="0" w:line="250" w:lineRule="exact"/>
              <w:ind w:left="184" w:right="-20" w:hanging="186"/>
              <w:jc w:val="center"/>
              <w:rPr>
                <w:rFonts w:ascii="Times New Roman" w:eastAsia="Times New Roman" w:hAnsi="Times New Roman" w:cs="Times New Roman"/>
                <w:b/>
                <w:bCs/>
                <w:kern w:val="0"/>
                <w:lang w:eastAsia="ru-RU"/>
                <w14:ligatures w14:val="none"/>
              </w:rPr>
            </w:pPr>
            <w:r w:rsidRPr="00803D53">
              <w:rPr>
                <w:rFonts w:ascii="Times New Roman" w:eastAsia="Times New Roman" w:hAnsi="Times New Roman" w:cs="Times New Roman"/>
                <w:b/>
                <w:bCs/>
                <w:kern w:val="0"/>
                <w:lang w:eastAsia="ru-RU"/>
                <w14:ligatures w14:val="none"/>
              </w:rPr>
              <w:t>2027</w:t>
            </w:r>
          </w:p>
        </w:tc>
        <w:tc>
          <w:tcPr>
            <w:tcW w:w="288" w:type="pct"/>
            <w:tcBorders>
              <w:top w:val="single" w:sz="4" w:space="0" w:color="000000"/>
              <w:left w:val="single" w:sz="4" w:space="0" w:color="000000"/>
              <w:bottom w:val="single" w:sz="4" w:space="0" w:color="000000"/>
              <w:right w:val="single" w:sz="4" w:space="0" w:color="000000"/>
            </w:tcBorders>
          </w:tcPr>
          <w:p w14:paraId="2F9703BC" w14:textId="77777777" w:rsidR="00803D53" w:rsidRPr="00803D53" w:rsidRDefault="00803D53" w:rsidP="00803D53">
            <w:pPr>
              <w:widowControl w:val="0"/>
              <w:autoSpaceDE w:val="0"/>
              <w:autoSpaceDN w:val="0"/>
              <w:adjustRightInd w:val="0"/>
              <w:spacing w:after="0" w:line="250" w:lineRule="exact"/>
              <w:ind w:left="184" w:right="-20" w:hanging="186"/>
              <w:jc w:val="center"/>
              <w:rPr>
                <w:rFonts w:ascii="Times New Roman" w:eastAsia="Times New Roman" w:hAnsi="Times New Roman" w:cs="Times New Roman"/>
                <w:b/>
                <w:bCs/>
                <w:kern w:val="0"/>
                <w:lang w:eastAsia="ru-RU"/>
                <w14:ligatures w14:val="none"/>
              </w:rPr>
            </w:pPr>
            <w:r w:rsidRPr="00803D53">
              <w:rPr>
                <w:rFonts w:ascii="Times New Roman" w:eastAsia="Times New Roman" w:hAnsi="Times New Roman" w:cs="Times New Roman"/>
                <w:b/>
                <w:bCs/>
                <w:kern w:val="0"/>
                <w:lang w:eastAsia="ru-RU"/>
                <w14:ligatures w14:val="none"/>
              </w:rPr>
              <w:t>2028</w:t>
            </w:r>
          </w:p>
        </w:tc>
        <w:tc>
          <w:tcPr>
            <w:tcW w:w="288" w:type="pct"/>
            <w:tcBorders>
              <w:top w:val="single" w:sz="4" w:space="0" w:color="000000"/>
              <w:left w:val="single" w:sz="4" w:space="0" w:color="000000"/>
              <w:bottom w:val="single" w:sz="4" w:space="0" w:color="000000"/>
              <w:right w:val="single" w:sz="4" w:space="0" w:color="000000"/>
            </w:tcBorders>
          </w:tcPr>
          <w:p w14:paraId="4F76FF77" w14:textId="77777777" w:rsidR="00803D53" w:rsidRPr="00803D53" w:rsidRDefault="00803D53" w:rsidP="00803D53">
            <w:pPr>
              <w:widowControl w:val="0"/>
              <w:autoSpaceDE w:val="0"/>
              <w:autoSpaceDN w:val="0"/>
              <w:adjustRightInd w:val="0"/>
              <w:spacing w:after="0" w:line="250" w:lineRule="exact"/>
              <w:ind w:left="184" w:right="-20" w:hanging="186"/>
              <w:jc w:val="center"/>
              <w:rPr>
                <w:rFonts w:ascii="Times New Roman" w:eastAsia="Times New Roman" w:hAnsi="Times New Roman" w:cs="Times New Roman"/>
                <w:b/>
                <w:bCs/>
                <w:kern w:val="0"/>
                <w:lang w:eastAsia="ru-RU"/>
                <w14:ligatures w14:val="none"/>
              </w:rPr>
            </w:pPr>
            <w:r w:rsidRPr="00803D53">
              <w:rPr>
                <w:rFonts w:ascii="Times New Roman" w:eastAsia="Times New Roman" w:hAnsi="Times New Roman" w:cs="Times New Roman"/>
                <w:b/>
                <w:bCs/>
                <w:kern w:val="0"/>
                <w:lang w:eastAsia="ru-RU"/>
                <w14:ligatures w14:val="none"/>
              </w:rPr>
              <w:t>2029</w:t>
            </w:r>
          </w:p>
        </w:tc>
        <w:tc>
          <w:tcPr>
            <w:tcW w:w="288" w:type="pct"/>
            <w:tcBorders>
              <w:top w:val="single" w:sz="4" w:space="0" w:color="000000"/>
              <w:left w:val="single" w:sz="4" w:space="0" w:color="000000"/>
              <w:bottom w:val="single" w:sz="4" w:space="0" w:color="000000"/>
              <w:right w:val="single" w:sz="4" w:space="0" w:color="000000"/>
            </w:tcBorders>
          </w:tcPr>
          <w:p w14:paraId="23334C9A" w14:textId="77777777" w:rsidR="00803D53" w:rsidRPr="00803D53" w:rsidRDefault="00803D53" w:rsidP="00803D53">
            <w:pPr>
              <w:widowControl w:val="0"/>
              <w:autoSpaceDE w:val="0"/>
              <w:autoSpaceDN w:val="0"/>
              <w:adjustRightInd w:val="0"/>
              <w:spacing w:after="0" w:line="250" w:lineRule="exact"/>
              <w:ind w:left="181" w:right="-20"/>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b/>
                <w:bCs/>
                <w:kern w:val="0"/>
                <w:lang w:eastAsia="ru-RU"/>
                <w14:ligatures w14:val="none"/>
              </w:rPr>
              <w:t>2030</w:t>
            </w:r>
          </w:p>
        </w:tc>
        <w:tc>
          <w:tcPr>
            <w:tcW w:w="287" w:type="pct"/>
            <w:tcBorders>
              <w:top w:val="single" w:sz="4" w:space="0" w:color="000000"/>
              <w:left w:val="single" w:sz="4" w:space="0" w:color="000000"/>
              <w:bottom w:val="single" w:sz="4" w:space="0" w:color="000000"/>
              <w:right w:val="single" w:sz="4" w:space="0" w:color="000000"/>
            </w:tcBorders>
          </w:tcPr>
          <w:p w14:paraId="020E77A8" w14:textId="77777777" w:rsidR="00803D53" w:rsidRPr="00803D53" w:rsidRDefault="00803D53" w:rsidP="00803D53">
            <w:pPr>
              <w:widowControl w:val="0"/>
              <w:autoSpaceDE w:val="0"/>
              <w:autoSpaceDN w:val="0"/>
              <w:adjustRightInd w:val="0"/>
              <w:spacing w:after="0" w:line="250" w:lineRule="exact"/>
              <w:ind w:left="181" w:right="-20"/>
              <w:rPr>
                <w:rFonts w:ascii="Times New Roman" w:eastAsia="Times New Roman" w:hAnsi="Times New Roman" w:cs="Times New Roman"/>
                <w:b/>
                <w:bCs/>
                <w:kern w:val="0"/>
                <w:lang w:eastAsia="ru-RU"/>
                <w14:ligatures w14:val="none"/>
              </w:rPr>
            </w:pPr>
            <w:r w:rsidRPr="00803D53">
              <w:rPr>
                <w:rFonts w:ascii="Times New Roman" w:eastAsia="Times New Roman" w:hAnsi="Times New Roman" w:cs="Times New Roman"/>
                <w:b/>
                <w:bCs/>
                <w:kern w:val="0"/>
                <w:lang w:eastAsia="ru-RU"/>
                <w14:ligatures w14:val="none"/>
              </w:rPr>
              <w:t>2031</w:t>
            </w:r>
          </w:p>
        </w:tc>
        <w:tc>
          <w:tcPr>
            <w:tcW w:w="288" w:type="pct"/>
            <w:tcBorders>
              <w:top w:val="single" w:sz="4" w:space="0" w:color="000000"/>
              <w:left w:val="single" w:sz="4" w:space="0" w:color="000000"/>
              <w:bottom w:val="single" w:sz="4" w:space="0" w:color="000000"/>
              <w:right w:val="single" w:sz="4" w:space="0" w:color="000000"/>
            </w:tcBorders>
          </w:tcPr>
          <w:p w14:paraId="001114FE" w14:textId="77777777" w:rsidR="00803D53" w:rsidRPr="00803D53" w:rsidRDefault="00803D53" w:rsidP="00803D53">
            <w:pPr>
              <w:widowControl w:val="0"/>
              <w:autoSpaceDE w:val="0"/>
              <w:autoSpaceDN w:val="0"/>
              <w:adjustRightInd w:val="0"/>
              <w:spacing w:after="0" w:line="250" w:lineRule="exact"/>
              <w:ind w:left="181" w:right="-20"/>
              <w:rPr>
                <w:rFonts w:ascii="Times New Roman" w:eastAsia="Times New Roman" w:hAnsi="Times New Roman" w:cs="Times New Roman"/>
                <w:b/>
                <w:bCs/>
                <w:kern w:val="0"/>
                <w:lang w:eastAsia="ru-RU"/>
                <w14:ligatures w14:val="none"/>
              </w:rPr>
            </w:pPr>
            <w:r w:rsidRPr="00803D53">
              <w:rPr>
                <w:rFonts w:ascii="Times New Roman" w:eastAsia="Times New Roman" w:hAnsi="Times New Roman" w:cs="Times New Roman"/>
                <w:b/>
                <w:bCs/>
                <w:kern w:val="0"/>
                <w:lang w:eastAsia="ru-RU"/>
                <w14:ligatures w14:val="none"/>
              </w:rPr>
              <w:t>2032</w:t>
            </w:r>
          </w:p>
        </w:tc>
        <w:tc>
          <w:tcPr>
            <w:tcW w:w="290" w:type="pct"/>
            <w:tcBorders>
              <w:top w:val="single" w:sz="4" w:space="0" w:color="000000"/>
              <w:left w:val="single" w:sz="4" w:space="0" w:color="000000"/>
              <w:bottom w:val="single" w:sz="4" w:space="0" w:color="000000"/>
              <w:right w:val="single" w:sz="4" w:space="0" w:color="000000"/>
            </w:tcBorders>
          </w:tcPr>
          <w:p w14:paraId="2A5F0727" w14:textId="77777777" w:rsidR="00803D53" w:rsidRPr="00803D53" w:rsidRDefault="00803D53" w:rsidP="00803D53">
            <w:pPr>
              <w:widowControl w:val="0"/>
              <w:autoSpaceDE w:val="0"/>
              <w:autoSpaceDN w:val="0"/>
              <w:adjustRightInd w:val="0"/>
              <w:spacing w:after="0" w:line="250" w:lineRule="exact"/>
              <w:ind w:left="181" w:right="-20"/>
              <w:rPr>
                <w:rFonts w:ascii="Times New Roman" w:eastAsia="Times New Roman" w:hAnsi="Times New Roman" w:cs="Times New Roman"/>
                <w:b/>
                <w:bCs/>
                <w:kern w:val="0"/>
                <w:lang w:eastAsia="ru-RU"/>
                <w14:ligatures w14:val="none"/>
              </w:rPr>
            </w:pPr>
            <w:r w:rsidRPr="00803D53">
              <w:rPr>
                <w:rFonts w:ascii="Times New Roman" w:eastAsia="Times New Roman" w:hAnsi="Times New Roman" w:cs="Times New Roman"/>
                <w:b/>
                <w:bCs/>
                <w:kern w:val="0"/>
                <w:lang w:eastAsia="ru-RU"/>
                <w14:ligatures w14:val="none"/>
              </w:rPr>
              <w:t>2033</w:t>
            </w:r>
          </w:p>
        </w:tc>
        <w:tc>
          <w:tcPr>
            <w:tcW w:w="288" w:type="pct"/>
            <w:tcBorders>
              <w:top w:val="single" w:sz="4" w:space="0" w:color="000000"/>
              <w:left w:val="single" w:sz="4" w:space="0" w:color="000000"/>
              <w:bottom w:val="single" w:sz="4" w:space="0" w:color="000000"/>
              <w:right w:val="single" w:sz="4" w:space="0" w:color="000000"/>
            </w:tcBorders>
          </w:tcPr>
          <w:p w14:paraId="1AA23A75" w14:textId="77777777" w:rsidR="00803D53" w:rsidRPr="00803D53" w:rsidRDefault="00803D53" w:rsidP="00803D53">
            <w:pPr>
              <w:widowControl w:val="0"/>
              <w:autoSpaceDE w:val="0"/>
              <w:autoSpaceDN w:val="0"/>
              <w:adjustRightInd w:val="0"/>
              <w:spacing w:after="0" w:line="250" w:lineRule="exact"/>
              <w:ind w:left="181" w:right="-20"/>
              <w:rPr>
                <w:rFonts w:ascii="Times New Roman" w:eastAsia="Times New Roman" w:hAnsi="Times New Roman" w:cs="Times New Roman"/>
                <w:b/>
                <w:bCs/>
                <w:kern w:val="0"/>
                <w:lang w:eastAsia="ru-RU"/>
                <w14:ligatures w14:val="none"/>
              </w:rPr>
            </w:pPr>
            <w:r w:rsidRPr="00803D53">
              <w:rPr>
                <w:rFonts w:ascii="Times New Roman" w:eastAsia="Times New Roman" w:hAnsi="Times New Roman" w:cs="Times New Roman"/>
                <w:b/>
                <w:bCs/>
                <w:kern w:val="0"/>
                <w:lang w:eastAsia="ru-RU"/>
                <w14:ligatures w14:val="none"/>
              </w:rPr>
              <w:t>2034</w:t>
            </w:r>
          </w:p>
        </w:tc>
        <w:tc>
          <w:tcPr>
            <w:tcW w:w="285" w:type="pct"/>
            <w:tcBorders>
              <w:top w:val="single" w:sz="4" w:space="0" w:color="000000"/>
              <w:left w:val="single" w:sz="4" w:space="0" w:color="000000"/>
              <w:bottom w:val="single" w:sz="4" w:space="0" w:color="000000"/>
              <w:right w:val="single" w:sz="4" w:space="0" w:color="000000"/>
            </w:tcBorders>
          </w:tcPr>
          <w:p w14:paraId="5CA95476" w14:textId="77777777" w:rsidR="00803D53" w:rsidRPr="00803D53" w:rsidRDefault="00803D53" w:rsidP="00803D53">
            <w:pPr>
              <w:widowControl w:val="0"/>
              <w:autoSpaceDE w:val="0"/>
              <w:autoSpaceDN w:val="0"/>
              <w:adjustRightInd w:val="0"/>
              <w:spacing w:after="0" w:line="250" w:lineRule="exact"/>
              <w:ind w:left="181" w:right="-20"/>
              <w:rPr>
                <w:rFonts w:ascii="Times New Roman" w:eastAsia="Times New Roman" w:hAnsi="Times New Roman" w:cs="Times New Roman"/>
                <w:b/>
                <w:bCs/>
                <w:kern w:val="0"/>
                <w:lang w:eastAsia="ru-RU"/>
                <w14:ligatures w14:val="none"/>
              </w:rPr>
            </w:pPr>
            <w:r w:rsidRPr="00803D53">
              <w:rPr>
                <w:rFonts w:ascii="Times New Roman" w:eastAsia="Times New Roman" w:hAnsi="Times New Roman" w:cs="Times New Roman"/>
                <w:b/>
                <w:bCs/>
                <w:kern w:val="0"/>
                <w:lang w:eastAsia="ru-RU"/>
                <w14:ligatures w14:val="none"/>
              </w:rPr>
              <w:t>2035</w:t>
            </w:r>
          </w:p>
        </w:tc>
      </w:tr>
      <w:tr w:rsidR="00803D53" w:rsidRPr="00803D53" w14:paraId="70F47D6A" w14:textId="77777777" w:rsidTr="00D27A4B">
        <w:trPr>
          <w:trHeight w:hRule="exact" w:val="264"/>
        </w:trPr>
        <w:tc>
          <w:tcPr>
            <w:tcW w:w="1526" w:type="pct"/>
            <w:tcBorders>
              <w:top w:val="single" w:sz="4" w:space="0" w:color="000000"/>
              <w:left w:val="single" w:sz="4" w:space="0" w:color="000000"/>
              <w:bottom w:val="single" w:sz="4" w:space="0" w:color="000000"/>
              <w:right w:val="single" w:sz="4" w:space="0" w:color="000000"/>
            </w:tcBorders>
          </w:tcPr>
          <w:p w14:paraId="6D64DD87" w14:textId="77777777" w:rsidR="00803D53" w:rsidRPr="00803D53" w:rsidRDefault="00803D53" w:rsidP="00803D53">
            <w:pPr>
              <w:widowControl w:val="0"/>
              <w:autoSpaceDE w:val="0"/>
              <w:autoSpaceDN w:val="0"/>
              <w:adjustRightInd w:val="0"/>
              <w:spacing w:after="0" w:line="248" w:lineRule="exact"/>
              <w:ind w:left="1093" w:right="-20" w:hanging="775"/>
              <w:rPr>
                <w:rFonts w:ascii="Times New Roman" w:eastAsia="Times New Roman" w:hAnsi="Times New Roman" w:cs="Times New Roman"/>
                <w:spacing w:val="-1"/>
                <w:kern w:val="0"/>
                <w:lang w:eastAsia="ru-RU"/>
                <w14:ligatures w14:val="none"/>
              </w:rPr>
            </w:pPr>
            <w:r w:rsidRPr="00803D53">
              <w:rPr>
                <w:rFonts w:ascii="Times New Roman" w:eastAsia="Times New Roman" w:hAnsi="Times New Roman" w:cs="Times New Roman"/>
                <w:spacing w:val="-1"/>
                <w:kern w:val="0"/>
                <w:sz w:val="24"/>
                <w:szCs w:val="24"/>
                <w:lang w:eastAsia="ru-RU"/>
                <w14:ligatures w14:val="none"/>
              </w:rPr>
              <w:t>пос. Зеленец (котельная Центральная)</w:t>
            </w:r>
          </w:p>
        </w:tc>
        <w:tc>
          <w:tcPr>
            <w:tcW w:w="310" w:type="pct"/>
            <w:tcBorders>
              <w:top w:val="single" w:sz="4" w:space="0" w:color="000000"/>
              <w:left w:val="single" w:sz="4" w:space="0" w:color="000000"/>
              <w:bottom w:val="single" w:sz="4" w:space="0" w:color="000000"/>
              <w:right w:val="single" w:sz="4" w:space="0" w:color="000000"/>
            </w:tcBorders>
          </w:tcPr>
          <w:p w14:paraId="519362FA"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7,78</w:t>
            </w:r>
          </w:p>
        </w:tc>
        <w:tc>
          <w:tcPr>
            <w:tcW w:w="287" w:type="pct"/>
            <w:tcBorders>
              <w:top w:val="single" w:sz="4" w:space="0" w:color="000000"/>
              <w:left w:val="single" w:sz="4" w:space="0" w:color="000000"/>
              <w:bottom w:val="single" w:sz="4" w:space="0" w:color="000000"/>
              <w:right w:val="single" w:sz="4" w:space="0" w:color="000000"/>
            </w:tcBorders>
          </w:tcPr>
          <w:p w14:paraId="1E48F00E"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7,78</w:t>
            </w:r>
          </w:p>
        </w:tc>
        <w:tc>
          <w:tcPr>
            <w:tcW w:w="287" w:type="pct"/>
            <w:tcBorders>
              <w:top w:val="single" w:sz="4" w:space="0" w:color="000000"/>
              <w:left w:val="single" w:sz="4" w:space="0" w:color="000000"/>
              <w:bottom w:val="single" w:sz="4" w:space="0" w:color="000000"/>
              <w:right w:val="single" w:sz="4" w:space="0" w:color="000000"/>
            </w:tcBorders>
          </w:tcPr>
          <w:p w14:paraId="6F2E1DC1"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7,78</w:t>
            </w:r>
          </w:p>
        </w:tc>
        <w:tc>
          <w:tcPr>
            <w:tcW w:w="288" w:type="pct"/>
            <w:tcBorders>
              <w:top w:val="single" w:sz="4" w:space="0" w:color="000000"/>
              <w:left w:val="single" w:sz="4" w:space="0" w:color="000000"/>
              <w:bottom w:val="single" w:sz="4" w:space="0" w:color="000000"/>
              <w:right w:val="single" w:sz="4" w:space="0" w:color="000000"/>
            </w:tcBorders>
          </w:tcPr>
          <w:p w14:paraId="573858B1"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7,78</w:t>
            </w:r>
          </w:p>
        </w:tc>
        <w:tc>
          <w:tcPr>
            <w:tcW w:w="288" w:type="pct"/>
            <w:tcBorders>
              <w:top w:val="single" w:sz="4" w:space="0" w:color="000000"/>
              <w:left w:val="single" w:sz="4" w:space="0" w:color="000000"/>
              <w:bottom w:val="single" w:sz="4" w:space="0" w:color="000000"/>
              <w:right w:val="single" w:sz="4" w:space="0" w:color="000000"/>
            </w:tcBorders>
          </w:tcPr>
          <w:p w14:paraId="27AF6794"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7,78</w:t>
            </w:r>
          </w:p>
        </w:tc>
        <w:tc>
          <w:tcPr>
            <w:tcW w:w="288" w:type="pct"/>
            <w:tcBorders>
              <w:top w:val="single" w:sz="4" w:space="0" w:color="000000"/>
              <w:left w:val="single" w:sz="4" w:space="0" w:color="000000"/>
              <w:bottom w:val="single" w:sz="4" w:space="0" w:color="000000"/>
              <w:right w:val="single" w:sz="4" w:space="0" w:color="000000"/>
            </w:tcBorders>
          </w:tcPr>
          <w:p w14:paraId="0F25541D"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7,78</w:t>
            </w:r>
          </w:p>
        </w:tc>
        <w:tc>
          <w:tcPr>
            <w:tcW w:w="288" w:type="pct"/>
            <w:tcBorders>
              <w:top w:val="single" w:sz="4" w:space="0" w:color="000000"/>
              <w:left w:val="single" w:sz="4" w:space="0" w:color="000000"/>
              <w:bottom w:val="single" w:sz="4" w:space="0" w:color="000000"/>
              <w:right w:val="single" w:sz="4" w:space="0" w:color="000000"/>
            </w:tcBorders>
          </w:tcPr>
          <w:p w14:paraId="26188A9E"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7,78</w:t>
            </w:r>
          </w:p>
        </w:tc>
        <w:tc>
          <w:tcPr>
            <w:tcW w:w="287" w:type="pct"/>
            <w:tcBorders>
              <w:top w:val="single" w:sz="4" w:space="0" w:color="000000"/>
              <w:left w:val="single" w:sz="4" w:space="0" w:color="000000"/>
              <w:bottom w:val="single" w:sz="4" w:space="0" w:color="000000"/>
              <w:right w:val="single" w:sz="4" w:space="0" w:color="000000"/>
            </w:tcBorders>
          </w:tcPr>
          <w:p w14:paraId="168A9E13"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7,78</w:t>
            </w:r>
          </w:p>
        </w:tc>
        <w:tc>
          <w:tcPr>
            <w:tcW w:w="288" w:type="pct"/>
            <w:tcBorders>
              <w:top w:val="single" w:sz="4" w:space="0" w:color="000000"/>
              <w:left w:val="single" w:sz="4" w:space="0" w:color="000000"/>
              <w:bottom w:val="single" w:sz="4" w:space="0" w:color="000000"/>
              <w:right w:val="single" w:sz="4" w:space="0" w:color="000000"/>
            </w:tcBorders>
          </w:tcPr>
          <w:p w14:paraId="5EDF0E1A"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7,78</w:t>
            </w:r>
          </w:p>
        </w:tc>
        <w:tc>
          <w:tcPr>
            <w:tcW w:w="290" w:type="pct"/>
            <w:tcBorders>
              <w:top w:val="single" w:sz="4" w:space="0" w:color="000000"/>
              <w:left w:val="single" w:sz="4" w:space="0" w:color="000000"/>
              <w:bottom w:val="single" w:sz="4" w:space="0" w:color="000000"/>
              <w:right w:val="single" w:sz="4" w:space="0" w:color="000000"/>
            </w:tcBorders>
          </w:tcPr>
          <w:p w14:paraId="2E2CD510"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7,78</w:t>
            </w:r>
          </w:p>
        </w:tc>
        <w:tc>
          <w:tcPr>
            <w:tcW w:w="288" w:type="pct"/>
            <w:tcBorders>
              <w:top w:val="single" w:sz="4" w:space="0" w:color="000000"/>
              <w:left w:val="single" w:sz="4" w:space="0" w:color="000000"/>
              <w:bottom w:val="single" w:sz="4" w:space="0" w:color="000000"/>
              <w:right w:val="single" w:sz="4" w:space="0" w:color="000000"/>
            </w:tcBorders>
          </w:tcPr>
          <w:p w14:paraId="08F68395"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7,78</w:t>
            </w:r>
          </w:p>
        </w:tc>
        <w:tc>
          <w:tcPr>
            <w:tcW w:w="285" w:type="pct"/>
            <w:tcBorders>
              <w:top w:val="single" w:sz="4" w:space="0" w:color="000000"/>
              <w:left w:val="single" w:sz="4" w:space="0" w:color="000000"/>
              <w:bottom w:val="single" w:sz="4" w:space="0" w:color="000000"/>
              <w:right w:val="single" w:sz="4" w:space="0" w:color="000000"/>
            </w:tcBorders>
          </w:tcPr>
          <w:p w14:paraId="7422AA84"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7,78</w:t>
            </w:r>
          </w:p>
        </w:tc>
      </w:tr>
    </w:tbl>
    <w:p w14:paraId="6E7C4843" w14:textId="77777777" w:rsidR="00803D53" w:rsidRPr="00803D53" w:rsidRDefault="00803D53" w:rsidP="00803D53">
      <w:pPr>
        <w:widowControl w:val="0"/>
        <w:spacing w:after="0" w:line="360" w:lineRule="auto"/>
        <w:ind w:right="13" w:firstLine="567"/>
        <w:jc w:val="both"/>
        <w:rPr>
          <w:rFonts w:ascii="Times New Roman" w:eastAsia="Times New Roman" w:hAnsi="Times New Roman" w:cs="Times New Roman"/>
          <w:kern w:val="0"/>
          <w:sz w:val="26"/>
          <w:szCs w:val="26"/>
          <w:lang w:eastAsia="ru-RU"/>
          <w14:ligatures w14:val="none"/>
        </w:rPr>
      </w:pPr>
    </w:p>
    <w:p w14:paraId="30ED1CD0" w14:textId="77777777" w:rsidR="00803D53" w:rsidRPr="00803D53" w:rsidRDefault="00803D53" w:rsidP="00803D53">
      <w:pPr>
        <w:widowControl w:val="0"/>
        <w:spacing w:after="0" w:line="360" w:lineRule="auto"/>
        <w:ind w:right="13"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Таблица 3 - Значения объема потребления тепловой энергии на отопление и ГВС в 2024-2033 годах в разрезе расчетных элементов территориального деления</w:t>
      </w:r>
    </w:p>
    <w:tbl>
      <w:tblPr>
        <w:tblW w:w="5000" w:type="pct"/>
        <w:tblCellMar>
          <w:left w:w="0" w:type="dxa"/>
          <w:right w:w="0" w:type="dxa"/>
        </w:tblCellMar>
        <w:tblLook w:val="0000" w:firstRow="0" w:lastRow="0" w:firstColumn="0" w:lastColumn="0" w:noHBand="0" w:noVBand="0"/>
      </w:tblPr>
      <w:tblGrid>
        <w:gridCol w:w="4930"/>
        <w:gridCol w:w="1001"/>
        <w:gridCol w:w="927"/>
        <w:gridCol w:w="927"/>
        <w:gridCol w:w="930"/>
        <w:gridCol w:w="930"/>
        <w:gridCol w:w="930"/>
        <w:gridCol w:w="930"/>
        <w:gridCol w:w="927"/>
        <w:gridCol w:w="930"/>
        <w:gridCol w:w="937"/>
        <w:gridCol w:w="930"/>
        <w:gridCol w:w="921"/>
      </w:tblGrid>
      <w:tr w:rsidR="00803D53" w:rsidRPr="00803D53" w14:paraId="78B05F66" w14:textId="77777777" w:rsidTr="00D27A4B">
        <w:trPr>
          <w:trHeight w:hRule="exact" w:val="264"/>
        </w:trPr>
        <w:tc>
          <w:tcPr>
            <w:tcW w:w="1526" w:type="pct"/>
            <w:vMerge w:val="restart"/>
            <w:tcBorders>
              <w:top w:val="single" w:sz="4" w:space="0" w:color="000000"/>
              <w:left w:val="single" w:sz="4" w:space="0" w:color="000000"/>
              <w:right w:val="single" w:sz="4" w:space="0" w:color="000000"/>
            </w:tcBorders>
            <w:vAlign w:val="center"/>
          </w:tcPr>
          <w:p w14:paraId="137735C0"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b/>
                <w:bCs/>
                <w:spacing w:val="1"/>
                <w:kern w:val="0"/>
                <w:lang w:eastAsia="ru-RU"/>
                <w14:ligatures w14:val="none"/>
              </w:rPr>
            </w:pPr>
            <w:r w:rsidRPr="00803D53">
              <w:rPr>
                <w:rFonts w:ascii="Times New Roman" w:eastAsia="Times New Roman" w:hAnsi="Times New Roman" w:cs="Times New Roman"/>
                <w:b/>
                <w:bCs/>
                <w:spacing w:val="1"/>
                <w:kern w:val="0"/>
                <w:lang w:eastAsia="ru-RU"/>
                <w14:ligatures w14:val="none"/>
              </w:rPr>
              <w:t>И</w:t>
            </w:r>
            <w:r w:rsidRPr="00803D53">
              <w:rPr>
                <w:rFonts w:ascii="Times New Roman" w:eastAsia="Times New Roman" w:hAnsi="Times New Roman" w:cs="Times New Roman"/>
                <w:b/>
                <w:bCs/>
                <w:kern w:val="0"/>
                <w:lang w:eastAsia="ru-RU"/>
                <w14:ligatures w14:val="none"/>
              </w:rPr>
              <w:t>сто</w:t>
            </w:r>
            <w:r w:rsidRPr="00803D53">
              <w:rPr>
                <w:rFonts w:ascii="Times New Roman" w:eastAsia="Times New Roman" w:hAnsi="Times New Roman" w:cs="Times New Roman"/>
                <w:b/>
                <w:bCs/>
                <w:spacing w:val="-2"/>
                <w:kern w:val="0"/>
                <w:lang w:eastAsia="ru-RU"/>
                <w14:ligatures w14:val="none"/>
              </w:rPr>
              <w:t>ч</w:t>
            </w:r>
            <w:r w:rsidRPr="00803D53">
              <w:rPr>
                <w:rFonts w:ascii="Times New Roman" w:eastAsia="Times New Roman" w:hAnsi="Times New Roman" w:cs="Times New Roman"/>
                <w:b/>
                <w:bCs/>
                <w:kern w:val="0"/>
                <w:lang w:eastAsia="ru-RU"/>
                <w14:ligatures w14:val="none"/>
              </w:rPr>
              <w:t>ник</w:t>
            </w:r>
          </w:p>
        </w:tc>
        <w:tc>
          <w:tcPr>
            <w:tcW w:w="3474" w:type="pct"/>
            <w:gridSpan w:val="12"/>
            <w:tcBorders>
              <w:top w:val="single" w:sz="4" w:space="0" w:color="000000"/>
              <w:left w:val="single" w:sz="4" w:space="0" w:color="000000"/>
              <w:bottom w:val="single" w:sz="4" w:space="0" w:color="000000"/>
              <w:right w:val="single" w:sz="4" w:space="0" w:color="000000"/>
            </w:tcBorders>
          </w:tcPr>
          <w:p w14:paraId="5F55C696" w14:textId="77777777" w:rsidR="00803D53" w:rsidRPr="00803D53" w:rsidRDefault="00803D53" w:rsidP="00803D53">
            <w:pPr>
              <w:widowControl w:val="0"/>
              <w:autoSpaceDE w:val="0"/>
              <w:autoSpaceDN w:val="0"/>
              <w:adjustRightInd w:val="0"/>
              <w:spacing w:after="0" w:line="250" w:lineRule="exact"/>
              <w:ind w:left="186" w:right="-20"/>
              <w:jc w:val="center"/>
              <w:rPr>
                <w:rFonts w:ascii="Times New Roman" w:eastAsia="Times New Roman" w:hAnsi="Times New Roman" w:cs="Times New Roman"/>
                <w:b/>
                <w:bCs/>
                <w:kern w:val="0"/>
                <w:lang w:eastAsia="ru-RU"/>
                <w14:ligatures w14:val="none"/>
              </w:rPr>
            </w:pPr>
            <w:r w:rsidRPr="00803D53">
              <w:rPr>
                <w:rFonts w:ascii="Times New Roman" w:eastAsia="Times New Roman" w:hAnsi="Times New Roman" w:cs="Times New Roman"/>
                <w:b/>
                <w:bCs/>
                <w:kern w:val="0"/>
                <w:lang w:eastAsia="ru-RU"/>
                <w14:ligatures w14:val="none"/>
              </w:rPr>
              <w:t>Потребление тепловой энергии на отопление и ГВС, Гкал/год</w:t>
            </w:r>
          </w:p>
        </w:tc>
      </w:tr>
      <w:tr w:rsidR="00803D53" w:rsidRPr="00803D53" w14:paraId="544B7699" w14:textId="77777777" w:rsidTr="00D27A4B">
        <w:trPr>
          <w:trHeight w:hRule="exact" w:val="264"/>
        </w:trPr>
        <w:tc>
          <w:tcPr>
            <w:tcW w:w="1526" w:type="pct"/>
            <w:vMerge/>
            <w:tcBorders>
              <w:left w:val="single" w:sz="4" w:space="0" w:color="000000"/>
              <w:bottom w:val="single" w:sz="4" w:space="0" w:color="000000"/>
              <w:right w:val="single" w:sz="4" w:space="0" w:color="000000"/>
            </w:tcBorders>
          </w:tcPr>
          <w:p w14:paraId="2148D660" w14:textId="77777777" w:rsidR="00803D53" w:rsidRPr="00803D53" w:rsidRDefault="00803D53" w:rsidP="00803D53">
            <w:pPr>
              <w:widowControl w:val="0"/>
              <w:autoSpaceDE w:val="0"/>
              <w:autoSpaceDN w:val="0"/>
              <w:adjustRightInd w:val="0"/>
              <w:spacing w:after="0" w:line="248" w:lineRule="exact"/>
              <w:ind w:left="1093" w:right="-20"/>
              <w:rPr>
                <w:rFonts w:ascii="Times New Roman" w:eastAsia="Times New Roman" w:hAnsi="Times New Roman" w:cs="Times New Roman"/>
                <w:spacing w:val="-1"/>
                <w:kern w:val="0"/>
                <w:lang w:eastAsia="ru-RU"/>
                <w14:ligatures w14:val="none"/>
              </w:rPr>
            </w:pPr>
          </w:p>
        </w:tc>
        <w:tc>
          <w:tcPr>
            <w:tcW w:w="310" w:type="pct"/>
            <w:tcBorders>
              <w:top w:val="single" w:sz="4" w:space="0" w:color="000000"/>
              <w:left w:val="single" w:sz="4" w:space="0" w:color="000000"/>
              <w:bottom w:val="single" w:sz="4" w:space="0" w:color="000000"/>
              <w:right w:val="single" w:sz="4" w:space="0" w:color="000000"/>
            </w:tcBorders>
          </w:tcPr>
          <w:p w14:paraId="0254E058" w14:textId="77777777" w:rsidR="00803D53" w:rsidRPr="00803D53" w:rsidRDefault="00803D53" w:rsidP="00803D53">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803D53">
              <w:rPr>
                <w:rFonts w:ascii="Times New Roman" w:eastAsia="Times New Roman" w:hAnsi="Times New Roman" w:cs="Times New Roman"/>
                <w:b/>
                <w:bCs/>
                <w:kern w:val="0"/>
                <w:lang w:eastAsia="ru-RU"/>
                <w14:ligatures w14:val="none"/>
              </w:rPr>
              <w:t>2024</w:t>
            </w:r>
          </w:p>
        </w:tc>
        <w:tc>
          <w:tcPr>
            <w:tcW w:w="287" w:type="pct"/>
            <w:tcBorders>
              <w:top w:val="single" w:sz="4" w:space="0" w:color="000000"/>
              <w:left w:val="single" w:sz="4" w:space="0" w:color="000000"/>
              <w:bottom w:val="single" w:sz="4" w:space="0" w:color="000000"/>
              <w:right w:val="single" w:sz="4" w:space="0" w:color="000000"/>
            </w:tcBorders>
          </w:tcPr>
          <w:p w14:paraId="0D2F3DAE" w14:textId="77777777" w:rsidR="00803D53" w:rsidRPr="00803D53" w:rsidRDefault="00803D53" w:rsidP="00803D53">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803D53">
              <w:rPr>
                <w:rFonts w:ascii="Times New Roman" w:eastAsia="Times New Roman" w:hAnsi="Times New Roman" w:cs="Times New Roman"/>
                <w:b/>
                <w:bCs/>
                <w:kern w:val="0"/>
                <w:lang w:eastAsia="ru-RU"/>
                <w14:ligatures w14:val="none"/>
              </w:rPr>
              <w:t>2025</w:t>
            </w:r>
          </w:p>
        </w:tc>
        <w:tc>
          <w:tcPr>
            <w:tcW w:w="287" w:type="pct"/>
            <w:tcBorders>
              <w:top w:val="single" w:sz="4" w:space="0" w:color="000000"/>
              <w:left w:val="single" w:sz="4" w:space="0" w:color="000000"/>
              <w:bottom w:val="single" w:sz="4" w:space="0" w:color="000000"/>
              <w:right w:val="single" w:sz="4" w:space="0" w:color="000000"/>
            </w:tcBorders>
          </w:tcPr>
          <w:p w14:paraId="685DE80B" w14:textId="77777777" w:rsidR="00803D53" w:rsidRPr="00803D53" w:rsidRDefault="00803D53" w:rsidP="00803D53">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803D53">
              <w:rPr>
                <w:rFonts w:ascii="Times New Roman" w:eastAsia="Times New Roman" w:hAnsi="Times New Roman" w:cs="Times New Roman"/>
                <w:b/>
                <w:bCs/>
                <w:kern w:val="0"/>
                <w:lang w:eastAsia="ru-RU"/>
                <w14:ligatures w14:val="none"/>
              </w:rPr>
              <w:t>2026</w:t>
            </w:r>
          </w:p>
        </w:tc>
        <w:tc>
          <w:tcPr>
            <w:tcW w:w="288" w:type="pct"/>
            <w:tcBorders>
              <w:top w:val="single" w:sz="4" w:space="0" w:color="000000"/>
              <w:left w:val="single" w:sz="4" w:space="0" w:color="000000"/>
              <w:bottom w:val="single" w:sz="4" w:space="0" w:color="000000"/>
              <w:right w:val="single" w:sz="4" w:space="0" w:color="000000"/>
            </w:tcBorders>
          </w:tcPr>
          <w:p w14:paraId="759BE8CB" w14:textId="77777777" w:rsidR="00803D53" w:rsidRPr="00803D53" w:rsidRDefault="00803D53" w:rsidP="00803D53">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803D53">
              <w:rPr>
                <w:rFonts w:ascii="Times New Roman" w:eastAsia="Times New Roman" w:hAnsi="Times New Roman" w:cs="Times New Roman"/>
                <w:b/>
                <w:bCs/>
                <w:kern w:val="0"/>
                <w:lang w:eastAsia="ru-RU"/>
                <w14:ligatures w14:val="none"/>
              </w:rPr>
              <w:t>2027</w:t>
            </w:r>
          </w:p>
        </w:tc>
        <w:tc>
          <w:tcPr>
            <w:tcW w:w="288" w:type="pct"/>
            <w:tcBorders>
              <w:top w:val="single" w:sz="4" w:space="0" w:color="000000"/>
              <w:left w:val="single" w:sz="4" w:space="0" w:color="000000"/>
              <w:bottom w:val="single" w:sz="4" w:space="0" w:color="000000"/>
              <w:right w:val="single" w:sz="4" w:space="0" w:color="000000"/>
            </w:tcBorders>
          </w:tcPr>
          <w:p w14:paraId="793E997F" w14:textId="77777777" w:rsidR="00803D53" w:rsidRPr="00803D53" w:rsidRDefault="00803D53" w:rsidP="00803D53">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803D53">
              <w:rPr>
                <w:rFonts w:ascii="Times New Roman" w:eastAsia="Times New Roman" w:hAnsi="Times New Roman" w:cs="Times New Roman"/>
                <w:b/>
                <w:bCs/>
                <w:kern w:val="0"/>
                <w:lang w:eastAsia="ru-RU"/>
                <w14:ligatures w14:val="none"/>
              </w:rPr>
              <w:t>2028</w:t>
            </w:r>
          </w:p>
        </w:tc>
        <w:tc>
          <w:tcPr>
            <w:tcW w:w="288" w:type="pct"/>
            <w:tcBorders>
              <w:top w:val="single" w:sz="4" w:space="0" w:color="000000"/>
              <w:left w:val="single" w:sz="4" w:space="0" w:color="000000"/>
              <w:bottom w:val="single" w:sz="4" w:space="0" w:color="000000"/>
              <w:right w:val="single" w:sz="4" w:space="0" w:color="000000"/>
            </w:tcBorders>
          </w:tcPr>
          <w:p w14:paraId="719390C0" w14:textId="77777777" w:rsidR="00803D53" w:rsidRPr="00803D53" w:rsidRDefault="00803D53" w:rsidP="00803D53">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803D53">
              <w:rPr>
                <w:rFonts w:ascii="Times New Roman" w:eastAsia="Times New Roman" w:hAnsi="Times New Roman" w:cs="Times New Roman"/>
                <w:b/>
                <w:bCs/>
                <w:kern w:val="0"/>
                <w:lang w:eastAsia="ru-RU"/>
                <w14:ligatures w14:val="none"/>
              </w:rPr>
              <w:t>2029</w:t>
            </w:r>
          </w:p>
        </w:tc>
        <w:tc>
          <w:tcPr>
            <w:tcW w:w="288" w:type="pct"/>
            <w:tcBorders>
              <w:top w:val="single" w:sz="4" w:space="0" w:color="000000"/>
              <w:left w:val="single" w:sz="4" w:space="0" w:color="000000"/>
              <w:bottom w:val="single" w:sz="4" w:space="0" w:color="000000"/>
              <w:right w:val="single" w:sz="4" w:space="0" w:color="000000"/>
            </w:tcBorders>
          </w:tcPr>
          <w:p w14:paraId="4524FA14" w14:textId="77777777" w:rsidR="00803D53" w:rsidRPr="00803D53" w:rsidRDefault="00803D53" w:rsidP="00803D53">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803D53">
              <w:rPr>
                <w:rFonts w:ascii="Times New Roman" w:eastAsia="Times New Roman" w:hAnsi="Times New Roman" w:cs="Times New Roman"/>
                <w:b/>
                <w:bCs/>
                <w:kern w:val="0"/>
                <w:lang w:eastAsia="ru-RU"/>
                <w14:ligatures w14:val="none"/>
              </w:rPr>
              <w:t>2030</w:t>
            </w:r>
          </w:p>
        </w:tc>
        <w:tc>
          <w:tcPr>
            <w:tcW w:w="287" w:type="pct"/>
            <w:tcBorders>
              <w:top w:val="single" w:sz="4" w:space="0" w:color="000000"/>
              <w:left w:val="single" w:sz="4" w:space="0" w:color="000000"/>
              <w:bottom w:val="single" w:sz="4" w:space="0" w:color="000000"/>
              <w:right w:val="single" w:sz="4" w:space="0" w:color="000000"/>
            </w:tcBorders>
          </w:tcPr>
          <w:p w14:paraId="369AB37F" w14:textId="77777777" w:rsidR="00803D53" w:rsidRPr="00803D53" w:rsidRDefault="00803D53" w:rsidP="00803D53">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803D53">
              <w:rPr>
                <w:rFonts w:ascii="Times New Roman" w:eastAsia="Times New Roman" w:hAnsi="Times New Roman" w:cs="Times New Roman"/>
                <w:b/>
                <w:bCs/>
                <w:kern w:val="0"/>
                <w:lang w:eastAsia="ru-RU"/>
                <w14:ligatures w14:val="none"/>
              </w:rPr>
              <w:t>2031</w:t>
            </w:r>
          </w:p>
        </w:tc>
        <w:tc>
          <w:tcPr>
            <w:tcW w:w="288" w:type="pct"/>
            <w:tcBorders>
              <w:top w:val="single" w:sz="4" w:space="0" w:color="000000"/>
              <w:left w:val="single" w:sz="4" w:space="0" w:color="000000"/>
              <w:bottom w:val="single" w:sz="4" w:space="0" w:color="000000"/>
              <w:right w:val="single" w:sz="4" w:space="0" w:color="000000"/>
            </w:tcBorders>
          </w:tcPr>
          <w:p w14:paraId="67E4EDFE" w14:textId="77777777" w:rsidR="00803D53" w:rsidRPr="00803D53" w:rsidRDefault="00803D53" w:rsidP="00803D53">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803D53">
              <w:rPr>
                <w:rFonts w:ascii="Times New Roman" w:eastAsia="Times New Roman" w:hAnsi="Times New Roman" w:cs="Times New Roman"/>
                <w:b/>
                <w:bCs/>
                <w:kern w:val="0"/>
                <w:lang w:eastAsia="ru-RU"/>
                <w14:ligatures w14:val="none"/>
              </w:rPr>
              <w:t>2032</w:t>
            </w:r>
          </w:p>
        </w:tc>
        <w:tc>
          <w:tcPr>
            <w:tcW w:w="290" w:type="pct"/>
            <w:tcBorders>
              <w:top w:val="single" w:sz="4" w:space="0" w:color="000000"/>
              <w:left w:val="single" w:sz="4" w:space="0" w:color="000000"/>
              <w:bottom w:val="single" w:sz="4" w:space="0" w:color="000000"/>
              <w:right w:val="single" w:sz="4" w:space="0" w:color="000000"/>
            </w:tcBorders>
          </w:tcPr>
          <w:p w14:paraId="548B27D4" w14:textId="77777777" w:rsidR="00803D53" w:rsidRPr="00803D53" w:rsidRDefault="00803D53" w:rsidP="00803D53">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803D53">
              <w:rPr>
                <w:rFonts w:ascii="Times New Roman" w:eastAsia="Times New Roman" w:hAnsi="Times New Roman" w:cs="Times New Roman"/>
                <w:b/>
                <w:bCs/>
                <w:kern w:val="0"/>
                <w:lang w:eastAsia="ru-RU"/>
                <w14:ligatures w14:val="none"/>
              </w:rPr>
              <w:t>2033</w:t>
            </w:r>
          </w:p>
        </w:tc>
        <w:tc>
          <w:tcPr>
            <w:tcW w:w="288" w:type="pct"/>
            <w:tcBorders>
              <w:top w:val="single" w:sz="4" w:space="0" w:color="000000"/>
              <w:left w:val="single" w:sz="4" w:space="0" w:color="000000"/>
              <w:bottom w:val="single" w:sz="4" w:space="0" w:color="000000"/>
              <w:right w:val="single" w:sz="4" w:space="0" w:color="000000"/>
            </w:tcBorders>
          </w:tcPr>
          <w:p w14:paraId="7983C1D6" w14:textId="77777777" w:rsidR="00803D53" w:rsidRPr="00803D53" w:rsidRDefault="00803D53" w:rsidP="00803D53">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803D53">
              <w:rPr>
                <w:rFonts w:ascii="Times New Roman" w:eastAsia="Times New Roman" w:hAnsi="Times New Roman" w:cs="Times New Roman"/>
                <w:b/>
                <w:bCs/>
                <w:kern w:val="0"/>
                <w:lang w:eastAsia="ru-RU"/>
                <w14:ligatures w14:val="none"/>
              </w:rPr>
              <w:t>2034</w:t>
            </w:r>
          </w:p>
        </w:tc>
        <w:tc>
          <w:tcPr>
            <w:tcW w:w="285" w:type="pct"/>
            <w:tcBorders>
              <w:top w:val="single" w:sz="4" w:space="0" w:color="000000"/>
              <w:left w:val="single" w:sz="4" w:space="0" w:color="000000"/>
              <w:bottom w:val="single" w:sz="4" w:space="0" w:color="000000"/>
              <w:right w:val="single" w:sz="4" w:space="0" w:color="000000"/>
            </w:tcBorders>
          </w:tcPr>
          <w:p w14:paraId="4EB01611" w14:textId="77777777" w:rsidR="00803D53" w:rsidRPr="00803D53" w:rsidRDefault="00803D53" w:rsidP="00803D53">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803D53">
              <w:rPr>
                <w:rFonts w:ascii="Times New Roman" w:eastAsia="Times New Roman" w:hAnsi="Times New Roman" w:cs="Times New Roman"/>
                <w:b/>
                <w:bCs/>
                <w:kern w:val="0"/>
                <w:lang w:eastAsia="ru-RU"/>
                <w14:ligatures w14:val="none"/>
              </w:rPr>
              <w:t>2035</w:t>
            </w:r>
          </w:p>
        </w:tc>
      </w:tr>
      <w:tr w:rsidR="00803D53" w:rsidRPr="00803D53" w14:paraId="57374C11" w14:textId="77777777" w:rsidTr="00D27A4B">
        <w:trPr>
          <w:trHeight w:hRule="exact" w:val="264"/>
        </w:trPr>
        <w:tc>
          <w:tcPr>
            <w:tcW w:w="1526" w:type="pct"/>
            <w:tcBorders>
              <w:top w:val="single" w:sz="4" w:space="0" w:color="000000"/>
              <w:left w:val="single" w:sz="4" w:space="0" w:color="000000"/>
              <w:bottom w:val="single" w:sz="4" w:space="0" w:color="000000"/>
              <w:right w:val="single" w:sz="4" w:space="0" w:color="000000"/>
            </w:tcBorders>
          </w:tcPr>
          <w:p w14:paraId="6E119F0D" w14:textId="77777777" w:rsidR="00803D53" w:rsidRPr="00803D53" w:rsidRDefault="00803D53" w:rsidP="00803D53">
            <w:pPr>
              <w:widowControl w:val="0"/>
              <w:autoSpaceDE w:val="0"/>
              <w:autoSpaceDN w:val="0"/>
              <w:adjustRightInd w:val="0"/>
              <w:spacing w:after="0" w:line="248" w:lineRule="exact"/>
              <w:ind w:left="1093" w:right="-20" w:hanging="775"/>
              <w:rPr>
                <w:rFonts w:ascii="Times New Roman" w:eastAsia="Times New Roman" w:hAnsi="Times New Roman" w:cs="Times New Roman"/>
                <w:spacing w:val="-1"/>
                <w:kern w:val="0"/>
                <w:lang w:eastAsia="ru-RU"/>
                <w14:ligatures w14:val="none"/>
              </w:rPr>
            </w:pPr>
            <w:r w:rsidRPr="00803D53">
              <w:rPr>
                <w:rFonts w:ascii="Times New Roman" w:eastAsia="Times New Roman" w:hAnsi="Times New Roman" w:cs="Times New Roman"/>
                <w:spacing w:val="-1"/>
                <w:kern w:val="0"/>
                <w:sz w:val="24"/>
                <w:szCs w:val="24"/>
                <w:lang w:eastAsia="ru-RU"/>
                <w14:ligatures w14:val="none"/>
              </w:rPr>
              <w:t>пос. Зеленец (котельная Центральная)</w:t>
            </w:r>
          </w:p>
        </w:tc>
        <w:tc>
          <w:tcPr>
            <w:tcW w:w="310" w:type="pct"/>
            <w:tcBorders>
              <w:top w:val="single" w:sz="4" w:space="0" w:color="000000"/>
              <w:left w:val="single" w:sz="4" w:space="0" w:color="000000"/>
              <w:bottom w:val="single" w:sz="4" w:space="0" w:color="000000"/>
              <w:right w:val="single" w:sz="4" w:space="0" w:color="000000"/>
            </w:tcBorders>
          </w:tcPr>
          <w:p w14:paraId="350F9CE6"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15574,3</w:t>
            </w:r>
          </w:p>
        </w:tc>
        <w:tc>
          <w:tcPr>
            <w:tcW w:w="287" w:type="pct"/>
            <w:tcBorders>
              <w:top w:val="single" w:sz="4" w:space="0" w:color="000000"/>
              <w:left w:val="single" w:sz="4" w:space="0" w:color="000000"/>
              <w:bottom w:val="single" w:sz="4" w:space="0" w:color="000000"/>
              <w:right w:val="single" w:sz="4" w:space="0" w:color="000000"/>
            </w:tcBorders>
          </w:tcPr>
          <w:p w14:paraId="3303020A"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15574,3</w:t>
            </w:r>
          </w:p>
        </w:tc>
        <w:tc>
          <w:tcPr>
            <w:tcW w:w="287" w:type="pct"/>
            <w:tcBorders>
              <w:top w:val="single" w:sz="4" w:space="0" w:color="000000"/>
              <w:left w:val="single" w:sz="4" w:space="0" w:color="000000"/>
              <w:bottom w:val="single" w:sz="4" w:space="0" w:color="000000"/>
              <w:right w:val="single" w:sz="4" w:space="0" w:color="000000"/>
            </w:tcBorders>
          </w:tcPr>
          <w:p w14:paraId="15721559"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15574,3</w:t>
            </w:r>
          </w:p>
        </w:tc>
        <w:tc>
          <w:tcPr>
            <w:tcW w:w="288" w:type="pct"/>
            <w:tcBorders>
              <w:top w:val="single" w:sz="4" w:space="0" w:color="000000"/>
              <w:left w:val="single" w:sz="4" w:space="0" w:color="000000"/>
              <w:bottom w:val="single" w:sz="4" w:space="0" w:color="000000"/>
              <w:right w:val="single" w:sz="4" w:space="0" w:color="000000"/>
            </w:tcBorders>
          </w:tcPr>
          <w:p w14:paraId="54A9B765"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15574,3</w:t>
            </w:r>
          </w:p>
        </w:tc>
        <w:tc>
          <w:tcPr>
            <w:tcW w:w="288" w:type="pct"/>
            <w:tcBorders>
              <w:top w:val="single" w:sz="4" w:space="0" w:color="000000"/>
              <w:left w:val="single" w:sz="4" w:space="0" w:color="000000"/>
              <w:bottom w:val="single" w:sz="4" w:space="0" w:color="000000"/>
              <w:right w:val="single" w:sz="4" w:space="0" w:color="000000"/>
            </w:tcBorders>
          </w:tcPr>
          <w:p w14:paraId="0DED8326"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15574,3</w:t>
            </w:r>
          </w:p>
        </w:tc>
        <w:tc>
          <w:tcPr>
            <w:tcW w:w="288" w:type="pct"/>
            <w:tcBorders>
              <w:top w:val="single" w:sz="4" w:space="0" w:color="000000"/>
              <w:left w:val="single" w:sz="4" w:space="0" w:color="000000"/>
              <w:bottom w:val="single" w:sz="4" w:space="0" w:color="000000"/>
              <w:right w:val="single" w:sz="4" w:space="0" w:color="000000"/>
            </w:tcBorders>
          </w:tcPr>
          <w:p w14:paraId="6BCCFA08"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15574,3</w:t>
            </w:r>
          </w:p>
        </w:tc>
        <w:tc>
          <w:tcPr>
            <w:tcW w:w="288" w:type="pct"/>
            <w:tcBorders>
              <w:top w:val="single" w:sz="4" w:space="0" w:color="000000"/>
              <w:left w:val="single" w:sz="4" w:space="0" w:color="000000"/>
              <w:bottom w:val="single" w:sz="4" w:space="0" w:color="000000"/>
              <w:right w:val="single" w:sz="4" w:space="0" w:color="000000"/>
            </w:tcBorders>
          </w:tcPr>
          <w:p w14:paraId="31A0EBB6"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15574,3</w:t>
            </w:r>
          </w:p>
        </w:tc>
        <w:tc>
          <w:tcPr>
            <w:tcW w:w="287" w:type="pct"/>
            <w:tcBorders>
              <w:top w:val="single" w:sz="4" w:space="0" w:color="000000"/>
              <w:left w:val="single" w:sz="4" w:space="0" w:color="000000"/>
              <w:bottom w:val="single" w:sz="4" w:space="0" w:color="000000"/>
              <w:right w:val="single" w:sz="4" w:space="0" w:color="000000"/>
            </w:tcBorders>
          </w:tcPr>
          <w:p w14:paraId="057F60B0"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15574,3</w:t>
            </w:r>
          </w:p>
        </w:tc>
        <w:tc>
          <w:tcPr>
            <w:tcW w:w="288" w:type="pct"/>
            <w:tcBorders>
              <w:top w:val="single" w:sz="4" w:space="0" w:color="000000"/>
              <w:left w:val="single" w:sz="4" w:space="0" w:color="000000"/>
              <w:bottom w:val="single" w:sz="4" w:space="0" w:color="000000"/>
              <w:right w:val="single" w:sz="4" w:space="0" w:color="000000"/>
            </w:tcBorders>
          </w:tcPr>
          <w:p w14:paraId="02AD02ED"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15574,3</w:t>
            </w:r>
          </w:p>
        </w:tc>
        <w:tc>
          <w:tcPr>
            <w:tcW w:w="290" w:type="pct"/>
            <w:tcBorders>
              <w:top w:val="single" w:sz="4" w:space="0" w:color="000000"/>
              <w:left w:val="single" w:sz="4" w:space="0" w:color="000000"/>
              <w:bottom w:val="single" w:sz="4" w:space="0" w:color="000000"/>
              <w:right w:val="single" w:sz="4" w:space="0" w:color="000000"/>
            </w:tcBorders>
          </w:tcPr>
          <w:p w14:paraId="42560069"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15574,3</w:t>
            </w:r>
          </w:p>
        </w:tc>
        <w:tc>
          <w:tcPr>
            <w:tcW w:w="288" w:type="pct"/>
            <w:tcBorders>
              <w:top w:val="single" w:sz="4" w:space="0" w:color="000000"/>
              <w:left w:val="single" w:sz="4" w:space="0" w:color="000000"/>
              <w:bottom w:val="single" w:sz="4" w:space="0" w:color="000000"/>
              <w:right w:val="single" w:sz="4" w:space="0" w:color="000000"/>
            </w:tcBorders>
          </w:tcPr>
          <w:p w14:paraId="785A8C78"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15574,3</w:t>
            </w:r>
          </w:p>
        </w:tc>
        <w:tc>
          <w:tcPr>
            <w:tcW w:w="285" w:type="pct"/>
            <w:tcBorders>
              <w:top w:val="single" w:sz="4" w:space="0" w:color="000000"/>
              <w:left w:val="single" w:sz="4" w:space="0" w:color="000000"/>
              <w:bottom w:val="single" w:sz="4" w:space="0" w:color="000000"/>
              <w:right w:val="single" w:sz="4" w:space="0" w:color="000000"/>
            </w:tcBorders>
          </w:tcPr>
          <w:p w14:paraId="44CBBDA5"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15574,3</w:t>
            </w:r>
          </w:p>
        </w:tc>
      </w:tr>
    </w:tbl>
    <w:p w14:paraId="7F6DFBF1" w14:textId="77777777" w:rsidR="00803D53" w:rsidRPr="00803D53" w:rsidRDefault="00803D53" w:rsidP="00803D53">
      <w:pPr>
        <w:widowControl w:val="0"/>
        <w:spacing w:after="0" w:line="360" w:lineRule="auto"/>
        <w:ind w:right="13" w:firstLine="567"/>
        <w:jc w:val="both"/>
        <w:rPr>
          <w:rFonts w:ascii="Times New Roman" w:eastAsia="Times New Roman" w:hAnsi="Times New Roman" w:cs="Times New Roman"/>
          <w:kern w:val="0"/>
          <w:sz w:val="26"/>
          <w:szCs w:val="26"/>
          <w:lang w:eastAsia="ru-RU"/>
          <w14:ligatures w14:val="none"/>
        </w:rPr>
      </w:pPr>
    </w:p>
    <w:p w14:paraId="39674F9A" w14:textId="77777777" w:rsidR="00803D53" w:rsidRPr="00803D53" w:rsidRDefault="00803D53" w:rsidP="00803D53">
      <w:pPr>
        <w:widowControl w:val="0"/>
        <w:autoSpaceDE w:val="0"/>
        <w:autoSpaceDN w:val="0"/>
        <w:adjustRightInd w:val="0"/>
        <w:spacing w:before="3" w:after="0" w:line="100" w:lineRule="exact"/>
        <w:ind w:right="13"/>
        <w:rPr>
          <w:rFonts w:ascii="Times New Roman" w:eastAsia="Times New Roman" w:hAnsi="Times New Roman" w:cs="Times New Roman"/>
          <w:kern w:val="0"/>
          <w:sz w:val="10"/>
          <w:szCs w:val="10"/>
          <w:lang w:eastAsia="ru-RU"/>
          <w14:ligatures w14:val="none"/>
        </w:rPr>
      </w:pPr>
    </w:p>
    <w:p w14:paraId="4B6594F2" w14:textId="77777777" w:rsidR="00803D53" w:rsidRPr="00803D53" w:rsidRDefault="00803D53" w:rsidP="00803D53">
      <w:pPr>
        <w:widowControl w:val="0"/>
        <w:autoSpaceDE w:val="0"/>
        <w:autoSpaceDN w:val="0"/>
        <w:adjustRightInd w:val="0"/>
        <w:spacing w:after="0" w:line="360" w:lineRule="auto"/>
        <w:ind w:right="13"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Таблица 4- Расход теплоносителя на отопление и ГВС в разрезе расчетных элементов территориального деления</w:t>
      </w:r>
    </w:p>
    <w:tbl>
      <w:tblPr>
        <w:tblW w:w="5000" w:type="pct"/>
        <w:tblCellMar>
          <w:left w:w="0" w:type="dxa"/>
          <w:right w:w="0" w:type="dxa"/>
        </w:tblCellMar>
        <w:tblLook w:val="0000" w:firstRow="0" w:lastRow="0" w:firstColumn="0" w:lastColumn="0" w:noHBand="0" w:noVBand="0"/>
      </w:tblPr>
      <w:tblGrid>
        <w:gridCol w:w="4929"/>
        <w:gridCol w:w="1001"/>
        <w:gridCol w:w="927"/>
        <w:gridCol w:w="927"/>
        <w:gridCol w:w="927"/>
        <w:gridCol w:w="927"/>
        <w:gridCol w:w="927"/>
        <w:gridCol w:w="927"/>
        <w:gridCol w:w="927"/>
        <w:gridCol w:w="927"/>
        <w:gridCol w:w="950"/>
        <w:gridCol w:w="927"/>
        <w:gridCol w:w="927"/>
      </w:tblGrid>
      <w:tr w:rsidR="00803D53" w:rsidRPr="00803D53" w14:paraId="1D57E77E" w14:textId="77777777" w:rsidTr="00D27A4B">
        <w:trPr>
          <w:trHeight w:hRule="exact" w:val="264"/>
        </w:trPr>
        <w:tc>
          <w:tcPr>
            <w:tcW w:w="1526" w:type="pct"/>
            <w:vMerge w:val="restart"/>
            <w:tcBorders>
              <w:top w:val="single" w:sz="4" w:space="0" w:color="000000"/>
              <w:left w:val="single" w:sz="4" w:space="0" w:color="000000"/>
              <w:right w:val="single" w:sz="4" w:space="0" w:color="000000"/>
            </w:tcBorders>
            <w:vAlign w:val="center"/>
          </w:tcPr>
          <w:p w14:paraId="130FE521"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b/>
                <w:bCs/>
                <w:spacing w:val="1"/>
                <w:kern w:val="0"/>
                <w:lang w:eastAsia="ru-RU"/>
                <w14:ligatures w14:val="none"/>
              </w:rPr>
            </w:pPr>
            <w:r w:rsidRPr="00803D53">
              <w:rPr>
                <w:rFonts w:ascii="Times New Roman" w:eastAsia="Times New Roman" w:hAnsi="Times New Roman" w:cs="Times New Roman"/>
                <w:b/>
                <w:bCs/>
                <w:spacing w:val="1"/>
                <w:kern w:val="0"/>
                <w:lang w:eastAsia="ru-RU"/>
                <w14:ligatures w14:val="none"/>
              </w:rPr>
              <w:t>И</w:t>
            </w:r>
            <w:r w:rsidRPr="00803D53">
              <w:rPr>
                <w:rFonts w:ascii="Times New Roman" w:eastAsia="Times New Roman" w:hAnsi="Times New Roman" w:cs="Times New Roman"/>
                <w:b/>
                <w:bCs/>
                <w:kern w:val="0"/>
                <w:lang w:eastAsia="ru-RU"/>
                <w14:ligatures w14:val="none"/>
              </w:rPr>
              <w:t>сто</w:t>
            </w:r>
            <w:r w:rsidRPr="00803D53">
              <w:rPr>
                <w:rFonts w:ascii="Times New Roman" w:eastAsia="Times New Roman" w:hAnsi="Times New Roman" w:cs="Times New Roman"/>
                <w:b/>
                <w:bCs/>
                <w:spacing w:val="-2"/>
                <w:kern w:val="0"/>
                <w:lang w:eastAsia="ru-RU"/>
                <w14:ligatures w14:val="none"/>
              </w:rPr>
              <w:t>ч</w:t>
            </w:r>
            <w:r w:rsidRPr="00803D53">
              <w:rPr>
                <w:rFonts w:ascii="Times New Roman" w:eastAsia="Times New Roman" w:hAnsi="Times New Roman" w:cs="Times New Roman"/>
                <w:b/>
                <w:bCs/>
                <w:kern w:val="0"/>
                <w:lang w:eastAsia="ru-RU"/>
                <w14:ligatures w14:val="none"/>
              </w:rPr>
              <w:t>ник</w:t>
            </w:r>
          </w:p>
        </w:tc>
        <w:tc>
          <w:tcPr>
            <w:tcW w:w="3474" w:type="pct"/>
            <w:gridSpan w:val="12"/>
            <w:tcBorders>
              <w:top w:val="single" w:sz="4" w:space="0" w:color="000000"/>
              <w:left w:val="single" w:sz="4" w:space="0" w:color="000000"/>
              <w:bottom w:val="single" w:sz="4" w:space="0" w:color="000000"/>
              <w:right w:val="single" w:sz="4" w:space="0" w:color="000000"/>
            </w:tcBorders>
          </w:tcPr>
          <w:p w14:paraId="63D5D4F7" w14:textId="77777777" w:rsidR="00803D53" w:rsidRPr="00803D53" w:rsidRDefault="00803D53" w:rsidP="00803D53">
            <w:pPr>
              <w:widowControl w:val="0"/>
              <w:autoSpaceDE w:val="0"/>
              <w:autoSpaceDN w:val="0"/>
              <w:adjustRightInd w:val="0"/>
              <w:spacing w:after="0" w:line="250" w:lineRule="exact"/>
              <w:ind w:left="186" w:right="-20"/>
              <w:jc w:val="center"/>
              <w:rPr>
                <w:rFonts w:ascii="Times New Roman" w:eastAsia="Times New Roman" w:hAnsi="Times New Roman" w:cs="Times New Roman"/>
                <w:b/>
                <w:bCs/>
                <w:kern w:val="0"/>
                <w:lang w:eastAsia="ru-RU"/>
                <w14:ligatures w14:val="none"/>
              </w:rPr>
            </w:pPr>
            <w:r w:rsidRPr="00803D53">
              <w:rPr>
                <w:rFonts w:ascii="Times New Roman" w:eastAsia="Times New Roman" w:hAnsi="Times New Roman" w:cs="Times New Roman"/>
                <w:b/>
                <w:bCs/>
                <w:kern w:val="0"/>
                <w:lang w:eastAsia="ru-RU"/>
                <w14:ligatures w14:val="none"/>
              </w:rPr>
              <w:t>Расход теплоносителя на отопление и ГВС, т/час</w:t>
            </w:r>
          </w:p>
        </w:tc>
      </w:tr>
      <w:tr w:rsidR="00803D53" w:rsidRPr="00803D53" w14:paraId="2EA7F692" w14:textId="77777777" w:rsidTr="00D27A4B">
        <w:trPr>
          <w:trHeight w:hRule="exact" w:val="264"/>
        </w:trPr>
        <w:tc>
          <w:tcPr>
            <w:tcW w:w="1526" w:type="pct"/>
            <w:vMerge/>
            <w:tcBorders>
              <w:left w:val="single" w:sz="4" w:space="0" w:color="000000"/>
              <w:bottom w:val="single" w:sz="4" w:space="0" w:color="000000"/>
              <w:right w:val="single" w:sz="4" w:space="0" w:color="000000"/>
            </w:tcBorders>
          </w:tcPr>
          <w:p w14:paraId="5058857E" w14:textId="77777777" w:rsidR="00803D53" w:rsidRPr="00803D53" w:rsidRDefault="00803D53" w:rsidP="00803D53">
            <w:pPr>
              <w:widowControl w:val="0"/>
              <w:autoSpaceDE w:val="0"/>
              <w:autoSpaceDN w:val="0"/>
              <w:adjustRightInd w:val="0"/>
              <w:spacing w:after="0" w:line="248" w:lineRule="exact"/>
              <w:ind w:left="1093" w:right="-20"/>
              <w:rPr>
                <w:rFonts w:ascii="Times New Roman" w:eastAsia="Times New Roman" w:hAnsi="Times New Roman" w:cs="Times New Roman"/>
                <w:spacing w:val="-1"/>
                <w:kern w:val="0"/>
                <w:lang w:eastAsia="ru-RU"/>
                <w14:ligatures w14:val="none"/>
              </w:rPr>
            </w:pPr>
          </w:p>
        </w:tc>
        <w:tc>
          <w:tcPr>
            <w:tcW w:w="310" w:type="pct"/>
            <w:tcBorders>
              <w:top w:val="single" w:sz="4" w:space="0" w:color="000000"/>
              <w:left w:val="single" w:sz="4" w:space="0" w:color="000000"/>
              <w:bottom w:val="single" w:sz="4" w:space="0" w:color="000000"/>
              <w:right w:val="single" w:sz="4" w:space="0" w:color="000000"/>
            </w:tcBorders>
          </w:tcPr>
          <w:p w14:paraId="6F061FDE" w14:textId="77777777" w:rsidR="00803D53" w:rsidRPr="00803D53" w:rsidRDefault="00803D53" w:rsidP="00803D53">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803D53">
              <w:rPr>
                <w:rFonts w:ascii="Times New Roman" w:eastAsia="Times New Roman" w:hAnsi="Times New Roman" w:cs="Times New Roman"/>
                <w:b/>
                <w:bCs/>
                <w:kern w:val="0"/>
                <w:lang w:eastAsia="ru-RU"/>
                <w14:ligatures w14:val="none"/>
              </w:rPr>
              <w:t>2024</w:t>
            </w:r>
          </w:p>
        </w:tc>
        <w:tc>
          <w:tcPr>
            <w:tcW w:w="287" w:type="pct"/>
            <w:tcBorders>
              <w:top w:val="single" w:sz="4" w:space="0" w:color="000000"/>
              <w:left w:val="single" w:sz="4" w:space="0" w:color="000000"/>
              <w:bottom w:val="single" w:sz="4" w:space="0" w:color="000000"/>
              <w:right w:val="single" w:sz="4" w:space="0" w:color="000000"/>
            </w:tcBorders>
          </w:tcPr>
          <w:p w14:paraId="59017378" w14:textId="77777777" w:rsidR="00803D53" w:rsidRPr="00803D53" w:rsidRDefault="00803D53" w:rsidP="00803D53">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803D53">
              <w:rPr>
                <w:rFonts w:ascii="Times New Roman" w:eastAsia="Times New Roman" w:hAnsi="Times New Roman" w:cs="Times New Roman"/>
                <w:b/>
                <w:bCs/>
                <w:kern w:val="0"/>
                <w:lang w:eastAsia="ru-RU"/>
                <w14:ligatures w14:val="none"/>
              </w:rPr>
              <w:t>2025</w:t>
            </w:r>
          </w:p>
        </w:tc>
        <w:tc>
          <w:tcPr>
            <w:tcW w:w="287" w:type="pct"/>
            <w:tcBorders>
              <w:top w:val="single" w:sz="4" w:space="0" w:color="000000"/>
              <w:left w:val="single" w:sz="4" w:space="0" w:color="000000"/>
              <w:bottom w:val="single" w:sz="4" w:space="0" w:color="000000"/>
              <w:right w:val="single" w:sz="4" w:space="0" w:color="000000"/>
            </w:tcBorders>
          </w:tcPr>
          <w:p w14:paraId="27B7AB1F" w14:textId="77777777" w:rsidR="00803D53" w:rsidRPr="00803D53" w:rsidRDefault="00803D53" w:rsidP="00803D53">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803D53">
              <w:rPr>
                <w:rFonts w:ascii="Times New Roman" w:eastAsia="Times New Roman" w:hAnsi="Times New Roman" w:cs="Times New Roman"/>
                <w:b/>
                <w:bCs/>
                <w:kern w:val="0"/>
                <w:lang w:eastAsia="ru-RU"/>
                <w14:ligatures w14:val="none"/>
              </w:rPr>
              <w:t>2026</w:t>
            </w:r>
          </w:p>
        </w:tc>
        <w:tc>
          <w:tcPr>
            <w:tcW w:w="287" w:type="pct"/>
            <w:tcBorders>
              <w:top w:val="single" w:sz="4" w:space="0" w:color="000000"/>
              <w:left w:val="single" w:sz="4" w:space="0" w:color="000000"/>
              <w:bottom w:val="single" w:sz="4" w:space="0" w:color="000000"/>
              <w:right w:val="single" w:sz="4" w:space="0" w:color="000000"/>
            </w:tcBorders>
          </w:tcPr>
          <w:p w14:paraId="4C2C86A6" w14:textId="77777777" w:rsidR="00803D53" w:rsidRPr="00803D53" w:rsidRDefault="00803D53" w:rsidP="00803D53">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803D53">
              <w:rPr>
                <w:rFonts w:ascii="Times New Roman" w:eastAsia="Times New Roman" w:hAnsi="Times New Roman" w:cs="Times New Roman"/>
                <w:b/>
                <w:bCs/>
                <w:kern w:val="0"/>
                <w:lang w:eastAsia="ru-RU"/>
                <w14:ligatures w14:val="none"/>
              </w:rPr>
              <w:t>2027</w:t>
            </w:r>
          </w:p>
        </w:tc>
        <w:tc>
          <w:tcPr>
            <w:tcW w:w="287" w:type="pct"/>
            <w:tcBorders>
              <w:top w:val="single" w:sz="4" w:space="0" w:color="000000"/>
              <w:left w:val="single" w:sz="4" w:space="0" w:color="000000"/>
              <w:bottom w:val="single" w:sz="4" w:space="0" w:color="000000"/>
              <w:right w:val="single" w:sz="4" w:space="0" w:color="000000"/>
            </w:tcBorders>
          </w:tcPr>
          <w:p w14:paraId="63366598" w14:textId="77777777" w:rsidR="00803D53" w:rsidRPr="00803D53" w:rsidRDefault="00803D53" w:rsidP="00803D53">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803D53">
              <w:rPr>
                <w:rFonts w:ascii="Times New Roman" w:eastAsia="Times New Roman" w:hAnsi="Times New Roman" w:cs="Times New Roman"/>
                <w:b/>
                <w:bCs/>
                <w:kern w:val="0"/>
                <w:lang w:eastAsia="ru-RU"/>
                <w14:ligatures w14:val="none"/>
              </w:rPr>
              <w:t>2028</w:t>
            </w:r>
          </w:p>
        </w:tc>
        <w:tc>
          <w:tcPr>
            <w:tcW w:w="287" w:type="pct"/>
            <w:tcBorders>
              <w:top w:val="single" w:sz="4" w:space="0" w:color="000000"/>
              <w:left w:val="single" w:sz="4" w:space="0" w:color="000000"/>
              <w:bottom w:val="single" w:sz="4" w:space="0" w:color="000000"/>
              <w:right w:val="single" w:sz="4" w:space="0" w:color="000000"/>
            </w:tcBorders>
          </w:tcPr>
          <w:p w14:paraId="38E46983" w14:textId="77777777" w:rsidR="00803D53" w:rsidRPr="00803D53" w:rsidRDefault="00803D53" w:rsidP="00803D53">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803D53">
              <w:rPr>
                <w:rFonts w:ascii="Times New Roman" w:eastAsia="Times New Roman" w:hAnsi="Times New Roman" w:cs="Times New Roman"/>
                <w:b/>
                <w:bCs/>
                <w:kern w:val="0"/>
                <w:lang w:eastAsia="ru-RU"/>
                <w14:ligatures w14:val="none"/>
              </w:rPr>
              <w:t>2029</w:t>
            </w:r>
          </w:p>
        </w:tc>
        <w:tc>
          <w:tcPr>
            <w:tcW w:w="287" w:type="pct"/>
            <w:tcBorders>
              <w:top w:val="single" w:sz="4" w:space="0" w:color="000000"/>
              <w:left w:val="single" w:sz="4" w:space="0" w:color="000000"/>
              <w:bottom w:val="single" w:sz="4" w:space="0" w:color="000000"/>
              <w:right w:val="single" w:sz="4" w:space="0" w:color="000000"/>
            </w:tcBorders>
          </w:tcPr>
          <w:p w14:paraId="2DB092A5" w14:textId="77777777" w:rsidR="00803D53" w:rsidRPr="00803D53" w:rsidRDefault="00803D53" w:rsidP="00803D53">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803D53">
              <w:rPr>
                <w:rFonts w:ascii="Times New Roman" w:eastAsia="Times New Roman" w:hAnsi="Times New Roman" w:cs="Times New Roman"/>
                <w:b/>
                <w:bCs/>
                <w:kern w:val="0"/>
                <w:lang w:eastAsia="ru-RU"/>
                <w14:ligatures w14:val="none"/>
              </w:rPr>
              <w:t>2030</w:t>
            </w:r>
          </w:p>
        </w:tc>
        <w:tc>
          <w:tcPr>
            <w:tcW w:w="287" w:type="pct"/>
            <w:tcBorders>
              <w:top w:val="single" w:sz="4" w:space="0" w:color="000000"/>
              <w:left w:val="single" w:sz="4" w:space="0" w:color="000000"/>
              <w:bottom w:val="single" w:sz="4" w:space="0" w:color="000000"/>
              <w:right w:val="single" w:sz="4" w:space="0" w:color="000000"/>
            </w:tcBorders>
          </w:tcPr>
          <w:p w14:paraId="69F6856D" w14:textId="77777777" w:rsidR="00803D53" w:rsidRPr="00803D53" w:rsidRDefault="00803D53" w:rsidP="00803D53">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803D53">
              <w:rPr>
                <w:rFonts w:ascii="Times New Roman" w:eastAsia="Times New Roman" w:hAnsi="Times New Roman" w:cs="Times New Roman"/>
                <w:b/>
                <w:bCs/>
                <w:kern w:val="0"/>
                <w:lang w:eastAsia="ru-RU"/>
                <w14:ligatures w14:val="none"/>
              </w:rPr>
              <w:t>2031</w:t>
            </w:r>
          </w:p>
        </w:tc>
        <w:tc>
          <w:tcPr>
            <w:tcW w:w="287" w:type="pct"/>
            <w:tcBorders>
              <w:top w:val="single" w:sz="4" w:space="0" w:color="000000"/>
              <w:left w:val="single" w:sz="4" w:space="0" w:color="000000"/>
              <w:bottom w:val="single" w:sz="4" w:space="0" w:color="000000"/>
              <w:right w:val="single" w:sz="4" w:space="0" w:color="000000"/>
            </w:tcBorders>
          </w:tcPr>
          <w:p w14:paraId="31699D5C" w14:textId="77777777" w:rsidR="00803D53" w:rsidRPr="00803D53" w:rsidRDefault="00803D53" w:rsidP="00803D53">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803D53">
              <w:rPr>
                <w:rFonts w:ascii="Times New Roman" w:eastAsia="Times New Roman" w:hAnsi="Times New Roman" w:cs="Times New Roman"/>
                <w:b/>
                <w:bCs/>
                <w:kern w:val="0"/>
                <w:lang w:eastAsia="ru-RU"/>
                <w14:ligatures w14:val="none"/>
              </w:rPr>
              <w:t>2032</w:t>
            </w:r>
          </w:p>
        </w:tc>
        <w:tc>
          <w:tcPr>
            <w:tcW w:w="294" w:type="pct"/>
            <w:tcBorders>
              <w:top w:val="single" w:sz="4" w:space="0" w:color="000000"/>
              <w:left w:val="single" w:sz="4" w:space="0" w:color="000000"/>
              <w:bottom w:val="single" w:sz="4" w:space="0" w:color="000000"/>
              <w:right w:val="single" w:sz="4" w:space="0" w:color="000000"/>
            </w:tcBorders>
          </w:tcPr>
          <w:p w14:paraId="3BC6A871" w14:textId="77777777" w:rsidR="00803D53" w:rsidRPr="00803D53" w:rsidRDefault="00803D53" w:rsidP="00803D53">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803D53">
              <w:rPr>
                <w:rFonts w:ascii="Times New Roman" w:eastAsia="Times New Roman" w:hAnsi="Times New Roman" w:cs="Times New Roman"/>
                <w:b/>
                <w:bCs/>
                <w:kern w:val="0"/>
                <w:lang w:eastAsia="ru-RU"/>
                <w14:ligatures w14:val="none"/>
              </w:rPr>
              <w:t>2033</w:t>
            </w:r>
          </w:p>
        </w:tc>
        <w:tc>
          <w:tcPr>
            <w:tcW w:w="287" w:type="pct"/>
            <w:tcBorders>
              <w:top w:val="single" w:sz="4" w:space="0" w:color="000000"/>
              <w:left w:val="single" w:sz="4" w:space="0" w:color="000000"/>
              <w:bottom w:val="single" w:sz="4" w:space="0" w:color="000000"/>
              <w:right w:val="single" w:sz="4" w:space="0" w:color="000000"/>
            </w:tcBorders>
          </w:tcPr>
          <w:p w14:paraId="4F38BE9B" w14:textId="77777777" w:rsidR="00803D53" w:rsidRPr="00803D53" w:rsidRDefault="00803D53" w:rsidP="00803D53">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803D53">
              <w:rPr>
                <w:rFonts w:ascii="Times New Roman" w:eastAsia="Times New Roman" w:hAnsi="Times New Roman" w:cs="Times New Roman"/>
                <w:b/>
                <w:bCs/>
                <w:kern w:val="0"/>
                <w:lang w:eastAsia="ru-RU"/>
                <w14:ligatures w14:val="none"/>
              </w:rPr>
              <w:t>2034</w:t>
            </w:r>
          </w:p>
        </w:tc>
        <w:tc>
          <w:tcPr>
            <w:tcW w:w="287" w:type="pct"/>
            <w:tcBorders>
              <w:top w:val="single" w:sz="4" w:space="0" w:color="000000"/>
              <w:left w:val="single" w:sz="4" w:space="0" w:color="000000"/>
              <w:bottom w:val="single" w:sz="4" w:space="0" w:color="000000"/>
              <w:right w:val="single" w:sz="4" w:space="0" w:color="000000"/>
            </w:tcBorders>
          </w:tcPr>
          <w:p w14:paraId="4EF52C0E" w14:textId="77777777" w:rsidR="00803D53" w:rsidRPr="00803D53" w:rsidRDefault="00803D53" w:rsidP="00803D53">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803D53">
              <w:rPr>
                <w:rFonts w:ascii="Times New Roman" w:eastAsia="Times New Roman" w:hAnsi="Times New Roman" w:cs="Times New Roman"/>
                <w:b/>
                <w:bCs/>
                <w:kern w:val="0"/>
                <w:lang w:eastAsia="ru-RU"/>
                <w14:ligatures w14:val="none"/>
              </w:rPr>
              <w:t>2035</w:t>
            </w:r>
          </w:p>
        </w:tc>
      </w:tr>
      <w:tr w:rsidR="00803D53" w:rsidRPr="00803D53" w14:paraId="313C51A9" w14:textId="77777777" w:rsidTr="00D27A4B">
        <w:trPr>
          <w:trHeight w:hRule="exact" w:val="264"/>
        </w:trPr>
        <w:tc>
          <w:tcPr>
            <w:tcW w:w="1526" w:type="pct"/>
            <w:tcBorders>
              <w:top w:val="single" w:sz="4" w:space="0" w:color="000000"/>
              <w:left w:val="single" w:sz="4" w:space="0" w:color="000000"/>
              <w:bottom w:val="single" w:sz="4" w:space="0" w:color="000000"/>
              <w:right w:val="single" w:sz="4" w:space="0" w:color="000000"/>
            </w:tcBorders>
          </w:tcPr>
          <w:p w14:paraId="7CAAFE93" w14:textId="77777777" w:rsidR="00803D53" w:rsidRPr="00803D53" w:rsidRDefault="00803D53" w:rsidP="00803D53">
            <w:pPr>
              <w:widowControl w:val="0"/>
              <w:autoSpaceDE w:val="0"/>
              <w:autoSpaceDN w:val="0"/>
              <w:adjustRightInd w:val="0"/>
              <w:spacing w:after="0" w:line="248" w:lineRule="exact"/>
              <w:ind w:left="1093" w:right="-20" w:hanging="775"/>
              <w:rPr>
                <w:rFonts w:ascii="Times New Roman" w:eastAsia="Times New Roman" w:hAnsi="Times New Roman" w:cs="Times New Roman"/>
                <w:spacing w:val="-1"/>
                <w:kern w:val="0"/>
                <w:sz w:val="24"/>
                <w:szCs w:val="24"/>
                <w:lang w:eastAsia="ru-RU"/>
                <w14:ligatures w14:val="none"/>
              </w:rPr>
            </w:pPr>
            <w:r w:rsidRPr="00803D53">
              <w:rPr>
                <w:rFonts w:ascii="Times New Roman" w:eastAsia="Times New Roman" w:hAnsi="Times New Roman" w:cs="Times New Roman"/>
                <w:spacing w:val="-1"/>
                <w:kern w:val="0"/>
                <w:sz w:val="24"/>
                <w:szCs w:val="24"/>
                <w:lang w:eastAsia="ru-RU"/>
                <w14:ligatures w14:val="none"/>
              </w:rPr>
              <w:t>пос. Зеленец (котельная Центральная)</w:t>
            </w:r>
          </w:p>
        </w:tc>
        <w:tc>
          <w:tcPr>
            <w:tcW w:w="310" w:type="pct"/>
            <w:tcBorders>
              <w:top w:val="single" w:sz="4" w:space="0" w:color="000000"/>
              <w:left w:val="single" w:sz="4" w:space="0" w:color="000000"/>
              <w:bottom w:val="single" w:sz="4" w:space="0" w:color="000000"/>
              <w:right w:val="single" w:sz="4" w:space="0" w:color="000000"/>
            </w:tcBorders>
          </w:tcPr>
          <w:p w14:paraId="46F54ECE"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1,15</w:t>
            </w:r>
          </w:p>
        </w:tc>
        <w:tc>
          <w:tcPr>
            <w:tcW w:w="287" w:type="pct"/>
            <w:tcBorders>
              <w:top w:val="single" w:sz="4" w:space="0" w:color="000000"/>
              <w:left w:val="single" w:sz="4" w:space="0" w:color="000000"/>
              <w:bottom w:val="single" w:sz="4" w:space="0" w:color="000000"/>
              <w:right w:val="single" w:sz="4" w:space="0" w:color="000000"/>
            </w:tcBorders>
          </w:tcPr>
          <w:p w14:paraId="4BDD02FC"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1,15</w:t>
            </w:r>
          </w:p>
        </w:tc>
        <w:tc>
          <w:tcPr>
            <w:tcW w:w="287" w:type="pct"/>
            <w:tcBorders>
              <w:top w:val="single" w:sz="4" w:space="0" w:color="000000"/>
              <w:left w:val="single" w:sz="4" w:space="0" w:color="000000"/>
              <w:bottom w:val="single" w:sz="4" w:space="0" w:color="000000"/>
              <w:right w:val="single" w:sz="4" w:space="0" w:color="000000"/>
            </w:tcBorders>
          </w:tcPr>
          <w:p w14:paraId="78C868B1"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1,15</w:t>
            </w:r>
          </w:p>
        </w:tc>
        <w:tc>
          <w:tcPr>
            <w:tcW w:w="287" w:type="pct"/>
            <w:tcBorders>
              <w:top w:val="single" w:sz="4" w:space="0" w:color="000000"/>
              <w:left w:val="single" w:sz="4" w:space="0" w:color="000000"/>
              <w:bottom w:val="single" w:sz="4" w:space="0" w:color="000000"/>
              <w:right w:val="single" w:sz="4" w:space="0" w:color="000000"/>
            </w:tcBorders>
          </w:tcPr>
          <w:p w14:paraId="3B6544C3"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1,15</w:t>
            </w:r>
          </w:p>
        </w:tc>
        <w:tc>
          <w:tcPr>
            <w:tcW w:w="287" w:type="pct"/>
            <w:tcBorders>
              <w:top w:val="single" w:sz="4" w:space="0" w:color="000000"/>
              <w:left w:val="single" w:sz="4" w:space="0" w:color="000000"/>
              <w:bottom w:val="single" w:sz="4" w:space="0" w:color="000000"/>
              <w:right w:val="single" w:sz="4" w:space="0" w:color="000000"/>
            </w:tcBorders>
          </w:tcPr>
          <w:p w14:paraId="370BCD6C"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1,15</w:t>
            </w:r>
          </w:p>
        </w:tc>
        <w:tc>
          <w:tcPr>
            <w:tcW w:w="287" w:type="pct"/>
            <w:tcBorders>
              <w:top w:val="single" w:sz="4" w:space="0" w:color="000000"/>
              <w:left w:val="single" w:sz="4" w:space="0" w:color="000000"/>
              <w:bottom w:val="single" w:sz="4" w:space="0" w:color="000000"/>
              <w:right w:val="single" w:sz="4" w:space="0" w:color="000000"/>
            </w:tcBorders>
          </w:tcPr>
          <w:p w14:paraId="5AD4873E"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1,15</w:t>
            </w:r>
          </w:p>
        </w:tc>
        <w:tc>
          <w:tcPr>
            <w:tcW w:w="287" w:type="pct"/>
            <w:tcBorders>
              <w:top w:val="single" w:sz="4" w:space="0" w:color="000000"/>
              <w:left w:val="single" w:sz="4" w:space="0" w:color="000000"/>
              <w:bottom w:val="single" w:sz="4" w:space="0" w:color="000000"/>
              <w:right w:val="single" w:sz="4" w:space="0" w:color="000000"/>
            </w:tcBorders>
          </w:tcPr>
          <w:p w14:paraId="26553BA7"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1,15</w:t>
            </w:r>
          </w:p>
        </w:tc>
        <w:tc>
          <w:tcPr>
            <w:tcW w:w="287" w:type="pct"/>
            <w:tcBorders>
              <w:top w:val="single" w:sz="4" w:space="0" w:color="000000"/>
              <w:left w:val="single" w:sz="4" w:space="0" w:color="000000"/>
              <w:bottom w:val="single" w:sz="4" w:space="0" w:color="000000"/>
              <w:right w:val="single" w:sz="4" w:space="0" w:color="000000"/>
            </w:tcBorders>
          </w:tcPr>
          <w:p w14:paraId="2EDE3F40"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1,15</w:t>
            </w:r>
          </w:p>
        </w:tc>
        <w:tc>
          <w:tcPr>
            <w:tcW w:w="287" w:type="pct"/>
            <w:tcBorders>
              <w:top w:val="single" w:sz="4" w:space="0" w:color="000000"/>
              <w:left w:val="single" w:sz="4" w:space="0" w:color="000000"/>
              <w:bottom w:val="single" w:sz="4" w:space="0" w:color="000000"/>
              <w:right w:val="single" w:sz="4" w:space="0" w:color="000000"/>
            </w:tcBorders>
          </w:tcPr>
          <w:p w14:paraId="1F2D3BF7"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1,15</w:t>
            </w:r>
          </w:p>
        </w:tc>
        <w:tc>
          <w:tcPr>
            <w:tcW w:w="294" w:type="pct"/>
            <w:tcBorders>
              <w:top w:val="single" w:sz="4" w:space="0" w:color="000000"/>
              <w:left w:val="single" w:sz="4" w:space="0" w:color="000000"/>
              <w:bottom w:val="single" w:sz="4" w:space="0" w:color="000000"/>
              <w:right w:val="single" w:sz="4" w:space="0" w:color="000000"/>
            </w:tcBorders>
          </w:tcPr>
          <w:p w14:paraId="256231AC"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1,15</w:t>
            </w:r>
          </w:p>
        </w:tc>
        <w:tc>
          <w:tcPr>
            <w:tcW w:w="287" w:type="pct"/>
            <w:tcBorders>
              <w:top w:val="single" w:sz="4" w:space="0" w:color="000000"/>
              <w:left w:val="single" w:sz="4" w:space="0" w:color="000000"/>
              <w:bottom w:val="single" w:sz="4" w:space="0" w:color="000000"/>
              <w:right w:val="single" w:sz="4" w:space="0" w:color="000000"/>
            </w:tcBorders>
          </w:tcPr>
          <w:p w14:paraId="43185D24"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1,15</w:t>
            </w:r>
          </w:p>
        </w:tc>
        <w:tc>
          <w:tcPr>
            <w:tcW w:w="287" w:type="pct"/>
            <w:tcBorders>
              <w:top w:val="single" w:sz="4" w:space="0" w:color="000000"/>
              <w:left w:val="single" w:sz="4" w:space="0" w:color="000000"/>
              <w:bottom w:val="single" w:sz="4" w:space="0" w:color="000000"/>
              <w:right w:val="single" w:sz="4" w:space="0" w:color="000000"/>
            </w:tcBorders>
          </w:tcPr>
          <w:p w14:paraId="18B9F6C3"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1,15</w:t>
            </w:r>
          </w:p>
        </w:tc>
      </w:tr>
    </w:tbl>
    <w:p w14:paraId="72158A6C"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3F6C3CC2"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3663AB21"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28A8E3DC" w14:textId="77777777" w:rsidR="00803D53" w:rsidRPr="00803D53" w:rsidRDefault="00803D53" w:rsidP="00803D53">
      <w:pPr>
        <w:widowControl w:val="0"/>
        <w:autoSpaceDE w:val="0"/>
        <w:autoSpaceDN w:val="0"/>
        <w:adjustRightInd w:val="0"/>
        <w:spacing w:line="200" w:lineRule="exact"/>
        <w:ind w:right="13"/>
        <w:rPr>
          <w:rFonts w:ascii="Calibri" w:eastAsia="Times New Roman" w:hAnsi="Calibri" w:cs="Times New Roman"/>
          <w:kern w:val="0"/>
          <w:sz w:val="20"/>
          <w:szCs w:val="20"/>
          <w:lang w:eastAsia="ru-RU"/>
          <w14:ligatures w14:val="none"/>
        </w:rPr>
      </w:pPr>
      <w:bookmarkStart w:id="155" w:name="_Hlk71282699"/>
    </w:p>
    <w:bookmarkEnd w:id="155"/>
    <w:p w14:paraId="723A44B6" w14:textId="77777777" w:rsidR="00803D53" w:rsidRPr="00803D53" w:rsidRDefault="00803D53" w:rsidP="00803D53">
      <w:pPr>
        <w:widowControl w:val="0"/>
        <w:autoSpaceDE w:val="0"/>
        <w:autoSpaceDN w:val="0"/>
        <w:adjustRightInd w:val="0"/>
        <w:spacing w:before="29" w:after="0" w:line="240" w:lineRule="auto"/>
        <w:ind w:left="7920" w:right="7903"/>
        <w:jc w:val="center"/>
        <w:rPr>
          <w:rFonts w:ascii="Times New Roman" w:eastAsia="Times New Roman" w:hAnsi="Times New Roman" w:cs="Times New Roman"/>
          <w:kern w:val="0"/>
          <w:sz w:val="24"/>
          <w:szCs w:val="24"/>
          <w:lang w:eastAsia="ru-RU"/>
          <w14:ligatures w14:val="none"/>
        </w:rPr>
        <w:sectPr w:rsidR="00803D53" w:rsidRPr="00803D53" w:rsidSect="00803D53">
          <w:footerReference w:type="default" r:id="rId20"/>
          <w:pgSz w:w="16840" w:h="11920" w:orient="landscape"/>
          <w:pgMar w:top="1080" w:right="340" w:bottom="280" w:left="340" w:header="0" w:footer="0" w:gutter="0"/>
          <w:cols w:space="720" w:equalWidth="0">
            <w:col w:w="16160"/>
          </w:cols>
          <w:noEndnote/>
        </w:sectPr>
      </w:pPr>
    </w:p>
    <w:p w14:paraId="406AF97F" w14:textId="77777777" w:rsidR="00803D53" w:rsidRPr="00803D53" w:rsidRDefault="00803D53" w:rsidP="00803D53">
      <w:pPr>
        <w:keepNext/>
        <w:spacing w:before="240" w:after="60"/>
        <w:jc w:val="both"/>
        <w:outlineLvl w:val="1"/>
        <w:rPr>
          <w:rFonts w:ascii="Times New Roman" w:eastAsia="Times New Roman" w:hAnsi="Times New Roman" w:cs="Times New Roman"/>
          <w:b/>
          <w:bCs/>
          <w:i/>
          <w:iCs/>
          <w:kern w:val="0"/>
          <w:sz w:val="26"/>
          <w:szCs w:val="26"/>
          <w:lang w:eastAsia="ru-RU"/>
          <w14:ligatures w14:val="none"/>
        </w:rPr>
      </w:pPr>
      <w:r w:rsidRPr="00803D53">
        <w:rPr>
          <w:rFonts w:ascii="Times New Roman" w:eastAsia="Times New Roman" w:hAnsi="Times New Roman" w:cs="Times New Roman"/>
          <w:b/>
          <w:bCs/>
          <w:i/>
          <w:iCs/>
          <w:kern w:val="0"/>
          <w:sz w:val="26"/>
          <w:szCs w:val="26"/>
          <w:lang w:eastAsia="ru-RU"/>
          <w14:ligatures w14:val="none"/>
        </w:rPr>
        <w:lastRenderedPageBreak/>
        <w:t>1.3.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Pr="00803D53" w:rsidDel="002D7217">
        <w:rPr>
          <w:rFonts w:ascii="Times New Roman" w:eastAsia="Times New Roman" w:hAnsi="Times New Roman" w:cs="Times New Roman"/>
          <w:b/>
          <w:bCs/>
          <w:i/>
          <w:iCs/>
          <w:kern w:val="0"/>
          <w:sz w:val="26"/>
          <w:szCs w:val="26"/>
          <w:lang w:eastAsia="ru-RU"/>
          <w14:ligatures w14:val="none"/>
        </w:rPr>
        <w:t xml:space="preserve"> </w:t>
      </w:r>
    </w:p>
    <w:p w14:paraId="62F24EE2"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Потребители тепловой энергии, расположенные в производственной зоне, отсутствуют.</w:t>
      </w:r>
    </w:p>
    <w:p w14:paraId="04C91477"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Изменение производственных зон, а также их перепрофилирование в течение расчетного периода не предусматривается.</w:t>
      </w:r>
    </w:p>
    <w:p w14:paraId="3122BCF9" w14:textId="77777777" w:rsidR="00803D53" w:rsidRPr="00803D53" w:rsidRDefault="00803D53" w:rsidP="00803D53">
      <w:pPr>
        <w:widowControl w:val="0"/>
        <w:autoSpaceDE w:val="0"/>
        <w:autoSpaceDN w:val="0"/>
        <w:adjustRightInd w:val="0"/>
        <w:spacing w:before="3" w:after="0" w:line="360" w:lineRule="auto"/>
        <w:ind w:left="102" w:right="47" w:firstLine="708"/>
        <w:jc w:val="both"/>
        <w:rPr>
          <w:rFonts w:ascii="Times New Roman" w:eastAsia="Times New Roman" w:hAnsi="Times New Roman" w:cs="Times New Roman"/>
          <w:kern w:val="0"/>
          <w:sz w:val="26"/>
          <w:szCs w:val="26"/>
          <w:lang w:eastAsia="ru-RU"/>
          <w14:ligatures w14:val="none"/>
        </w:rPr>
        <w:sectPr w:rsidR="00803D53" w:rsidRPr="00803D53" w:rsidSect="00803D53">
          <w:footerReference w:type="default" r:id="rId21"/>
          <w:pgSz w:w="11920" w:h="16840"/>
          <w:pgMar w:top="1040" w:right="460" w:bottom="820" w:left="1600" w:header="0" w:footer="630" w:gutter="0"/>
          <w:pgNumType w:start="14"/>
          <w:cols w:space="720" w:equalWidth="0">
            <w:col w:w="9860"/>
          </w:cols>
          <w:noEndnote/>
        </w:sectPr>
      </w:pPr>
    </w:p>
    <w:p w14:paraId="1CB86896" w14:textId="77777777" w:rsidR="00803D53" w:rsidRPr="00803D53" w:rsidRDefault="00803D53" w:rsidP="00803D53">
      <w:pPr>
        <w:keepNext/>
        <w:spacing w:before="240" w:after="60"/>
        <w:outlineLvl w:val="0"/>
        <w:rPr>
          <w:rFonts w:ascii="Calibri Light" w:eastAsia="Times New Roman" w:hAnsi="Calibri Light" w:cs="Times New Roman"/>
          <w:b/>
          <w:bCs/>
          <w:kern w:val="32"/>
          <w:sz w:val="32"/>
          <w:szCs w:val="32"/>
          <w:lang w:eastAsia="ru-RU"/>
          <w14:ligatures w14:val="none"/>
        </w:rPr>
      </w:pPr>
      <w:r w:rsidRPr="00803D53">
        <w:rPr>
          <w:rFonts w:ascii="Calibri Light" w:eastAsia="Times New Roman" w:hAnsi="Calibri Light" w:cs="Times New Roman"/>
          <w:b/>
          <w:bCs/>
          <w:spacing w:val="-1"/>
          <w:kern w:val="32"/>
          <w:sz w:val="32"/>
          <w:szCs w:val="32"/>
          <w:lang w:eastAsia="ru-RU"/>
          <w14:ligatures w14:val="none"/>
        </w:rPr>
        <w:lastRenderedPageBreak/>
        <w:t>Г</w:t>
      </w:r>
      <w:r w:rsidRPr="00803D53">
        <w:rPr>
          <w:rFonts w:ascii="Calibri Light" w:eastAsia="Times New Roman" w:hAnsi="Calibri Light" w:cs="Times New Roman"/>
          <w:b/>
          <w:bCs/>
          <w:spacing w:val="1"/>
          <w:kern w:val="32"/>
          <w:sz w:val="32"/>
          <w:szCs w:val="32"/>
          <w:lang w:eastAsia="ru-RU"/>
          <w14:ligatures w14:val="none"/>
        </w:rPr>
        <w:t>ла</w:t>
      </w:r>
      <w:r w:rsidRPr="00803D53">
        <w:rPr>
          <w:rFonts w:ascii="Calibri Light" w:eastAsia="Times New Roman" w:hAnsi="Calibri Light" w:cs="Times New Roman"/>
          <w:b/>
          <w:bCs/>
          <w:spacing w:val="-3"/>
          <w:kern w:val="32"/>
          <w:sz w:val="32"/>
          <w:szCs w:val="32"/>
          <w:lang w:eastAsia="ru-RU"/>
          <w14:ligatures w14:val="none"/>
        </w:rPr>
        <w:t>в</w:t>
      </w:r>
      <w:r w:rsidRPr="00803D53">
        <w:rPr>
          <w:rFonts w:ascii="Calibri Light" w:eastAsia="Times New Roman" w:hAnsi="Calibri Light" w:cs="Times New Roman"/>
          <w:b/>
          <w:bCs/>
          <w:kern w:val="32"/>
          <w:sz w:val="32"/>
          <w:szCs w:val="32"/>
          <w:lang w:eastAsia="ru-RU"/>
          <w14:ligatures w14:val="none"/>
        </w:rPr>
        <w:t>а</w:t>
      </w:r>
      <w:r w:rsidRPr="00803D53">
        <w:rPr>
          <w:rFonts w:ascii="Calibri Light" w:eastAsia="Times New Roman" w:hAnsi="Calibri Light" w:cs="Times New Roman"/>
          <w:b/>
          <w:bCs/>
          <w:spacing w:val="1"/>
          <w:kern w:val="32"/>
          <w:sz w:val="32"/>
          <w:szCs w:val="32"/>
          <w:lang w:eastAsia="ru-RU"/>
          <w14:ligatures w14:val="none"/>
        </w:rPr>
        <w:t xml:space="preserve"> </w:t>
      </w:r>
      <w:r w:rsidRPr="00803D53">
        <w:rPr>
          <w:rFonts w:ascii="Calibri Light" w:eastAsia="Times New Roman" w:hAnsi="Calibri Light" w:cs="Times New Roman"/>
          <w:b/>
          <w:bCs/>
          <w:kern w:val="32"/>
          <w:sz w:val="32"/>
          <w:szCs w:val="32"/>
          <w:lang w:eastAsia="ru-RU"/>
          <w14:ligatures w14:val="none"/>
        </w:rPr>
        <w:t>2. Перс</w:t>
      </w:r>
      <w:r w:rsidRPr="00803D53">
        <w:rPr>
          <w:rFonts w:ascii="Calibri Light" w:eastAsia="Times New Roman" w:hAnsi="Calibri Light" w:cs="Times New Roman"/>
          <w:b/>
          <w:bCs/>
          <w:spacing w:val="-1"/>
          <w:kern w:val="32"/>
          <w:sz w:val="32"/>
          <w:szCs w:val="32"/>
          <w:lang w:eastAsia="ru-RU"/>
          <w14:ligatures w14:val="none"/>
        </w:rPr>
        <w:t>п</w:t>
      </w:r>
      <w:r w:rsidRPr="00803D53">
        <w:rPr>
          <w:rFonts w:ascii="Calibri Light" w:eastAsia="Times New Roman" w:hAnsi="Calibri Light" w:cs="Times New Roman"/>
          <w:b/>
          <w:bCs/>
          <w:kern w:val="32"/>
          <w:sz w:val="32"/>
          <w:szCs w:val="32"/>
          <w:lang w:eastAsia="ru-RU"/>
          <w14:ligatures w14:val="none"/>
        </w:rPr>
        <w:t>екти</w:t>
      </w:r>
      <w:r w:rsidRPr="00803D53">
        <w:rPr>
          <w:rFonts w:ascii="Calibri Light" w:eastAsia="Times New Roman" w:hAnsi="Calibri Light" w:cs="Times New Roman"/>
          <w:b/>
          <w:bCs/>
          <w:spacing w:val="-1"/>
          <w:kern w:val="32"/>
          <w:sz w:val="32"/>
          <w:szCs w:val="32"/>
          <w:lang w:eastAsia="ru-RU"/>
          <w14:ligatures w14:val="none"/>
        </w:rPr>
        <w:t>вны</w:t>
      </w:r>
      <w:r w:rsidRPr="00803D53">
        <w:rPr>
          <w:rFonts w:ascii="Calibri Light" w:eastAsia="Times New Roman" w:hAnsi="Calibri Light" w:cs="Times New Roman"/>
          <w:b/>
          <w:bCs/>
          <w:kern w:val="32"/>
          <w:sz w:val="32"/>
          <w:szCs w:val="32"/>
          <w:lang w:eastAsia="ru-RU"/>
          <w14:ligatures w14:val="none"/>
        </w:rPr>
        <w:t>е</w:t>
      </w:r>
      <w:r w:rsidRPr="00803D53">
        <w:rPr>
          <w:rFonts w:ascii="Calibri Light" w:eastAsia="Times New Roman" w:hAnsi="Calibri Light" w:cs="Times New Roman"/>
          <w:b/>
          <w:bCs/>
          <w:spacing w:val="47"/>
          <w:kern w:val="32"/>
          <w:sz w:val="32"/>
          <w:szCs w:val="32"/>
          <w:lang w:eastAsia="ru-RU"/>
          <w14:ligatures w14:val="none"/>
        </w:rPr>
        <w:t xml:space="preserve"> </w:t>
      </w:r>
      <w:r w:rsidRPr="00803D53">
        <w:rPr>
          <w:rFonts w:ascii="Calibri Light" w:eastAsia="Times New Roman" w:hAnsi="Calibri Light" w:cs="Times New Roman"/>
          <w:b/>
          <w:bCs/>
          <w:spacing w:val="1"/>
          <w:kern w:val="32"/>
          <w:sz w:val="32"/>
          <w:szCs w:val="32"/>
          <w:lang w:eastAsia="ru-RU"/>
          <w14:ligatures w14:val="none"/>
        </w:rPr>
        <w:t>бала</w:t>
      </w:r>
      <w:r w:rsidRPr="00803D53">
        <w:rPr>
          <w:rFonts w:ascii="Calibri Light" w:eastAsia="Times New Roman" w:hAnsi="Calibri Light" w:cs="Times New Roman"/>
          <w:b/>
          <w:bCs/>
          <w:spacing w:val="-1"/>
          <w:kern w:val="32"/>
          <w:sz w:val="32"/>
          <w:szCs w:val="32"/>
          <w:lang w:eastAsia="ru-RU"/>
          <w14:ligatures w14:val="none"/>
        </w:rPr>
        <w:t>н</w:t>
      </w:r>
      <w:r w:rsidRPr="00803D53">
        <w:rPr>
          <w:rFonts w:ascii="Calibri Light" w:eastAsia="Times New Roman" w:hAnsi="Calibri Light" w:cs="Times New Roman"/>
          <w:b/>
          <w:bCs/>
          <w:kern w:val="32"/>
          <w:sz w:val="32"/>
          <w:szCs w:val="32"/>
          <w:lang w:eastAsia="ru-RU"/>
          <w14:ligatures w14:val="none"/>
        </w:rPr>
        <w:t>сы</w:t>
      </w:r>
      <w:r w:rsidRPr="00803D53">
        <w:rPr>
          <w:rFonts w:ascii="Calibri Light" w:eastAsia="Times New Roman" w:hAnsi="Calibri Light" w:cs="Times New Roman"/>
          <w:b/>
          <w:bCs/>
          <w:spacing w:val="47"/>
          <w:kern w:val="32"/>
          <w:sz w:val="32"/>
          <w:szCs w:val="32"/>
          <w:lang w:eastAsia="ru-RU"/>
          <w14:ligatures w14:val="none"/>
        </w:rPr>
        <w:t xml:space="preserve"> </w:t>
      </w:r>
      <w:r w:rsidRPr="00803D53">
        <w:rPr>
          <w:rFonts w:ascii="Calibri Light" w:eastAsia="Times New Roman" w:hAnsi="Calibri Light" w:cs="Times New Roman"/>
          <w:b/>
          <w:bCs/>
          <w:spacing w:val="1"/>
          <w:kern w:val="32"/>
          <w:sz w:val="32"/>
          <w:szCs w:val="32"/>
          <w:lang w:eastAsia="ru-RU"/>
          <w14:ligatures w14:val="none"/>
        </w:rPr>
        <w:t>располагаемой тепловой</w:t>
      </w:r>
      <w:r w:rsidRPr="00803D53">
        <w:rPr>
          <w:rFonts w:ascii="Calibri Light" w:eastAsia="Times New Roman" w:hAnsi="Calibri Light" w:cs="Times New Roman"/>
          <w:b/>
          <w:bCs/>
          <w:spacing w:val="49"/>
          <w:kern w:val="32"/>
          <w:sz w:val="32"/>
          <w:szCs w:val="32"/>
          <w:lang w:eastAsia="ru-RU"/>
          <w14:ligatures w14:val="none"/>
        </w:rPr>
        <w:t xml:space="preserve"> </w:t>
      </w:r>
      <w:r w:rsidRPr="00803D53">
        <w:rPr>
          <w:rFonts w:ascii="Calibri Light" w:eastAsia="Times New Roman" w:hAnsi="Calibri Light" w:cs="Times New Roman"/>
          <w:b/>
          <w:bCs/>
          <w:spacing w:val="-6"/>
          <w:kern w:val="32"/>
          <w:sz w:val="32"/>
          <w:szCs w:val="32"/>
          <w:lang w:eastAsia="ru-RU"/>
          <w14:ligatures w14:val="none"/>
        </w:rPr>
        <w:t>м</w:t>
      </w:r>
      <w:r w:rsidRPr="00803D53">
        <w:rPr>
          <w:rFonts w:ascii="Calibri Light" w:eastAsia="Times New Roman" w:hAnsi="Calibri Light" w:cs="Times New Roman"/>
          <w:b/>
          <w:bCs/>
          <w:spacing w:val="1"/>
          <w:kern w:val="32"/>
          <w:sz w:val="32"/>
          <w:szCs w:val="32"/>
          <w:lang w:eastAsia="ru-RU"/>
          <w14:ligatures w14:val="none"/>
        </w:rPr>
        <w:t>о</w:t>
      </w:r>
      <w:r w:rsidRPr="00803D53">
        <w:rPr>
          <w:rFonts w:ascii="Calibri Light" w:eastAsia="Times New Roman" w:hAnsi="Calibri Light" w:cs="Times New Roman"/>
          <w:b/>
          <w:bCs/>
          <w:spacing w:val="-2"/>
          <w:kern w:val="32"/>
          <w:sz w:val="32"/>
          <w:szCs w:val="32"/>
          <w:lang w:eastAsia="ru-RU"/>
          <w14:ligatures w14:val="none"/>
        </w:rPr>
        <w:t>щ</w:t>
      </w:r>
      <w:r w:rsidRPr="00803D53">
        <w:rPr>
          <w:rFonts w:ascii="Calibri Light" w:eastAsia="Times New Roman" w:hAnsi="Calibri Light" w:cs="Times New Roman"/>
          <w:b/>
          <w:bCs/>
          <w:spacing w:val="-1"/>
          <w:kern w:val="32"/>
          <w:sz w:val="32"/>
          <w:szCs w:val="32"/>
          <w:lang w:eastAsia="ru-RU"/>
          <w14:ligatures w14:val="none"/>
        </w:rPr>
        <w:t>н</w:t>
      </w:r>
      <w:r w:rsidRPr="00803D53">
        <w:rPr>
          <w:rFonts w:ascii="Calibri Light" w:eastAsia="Times New Roman" w:hAnsi="Calibri Light" w:cs="Times New Roman"/>
          <w:b/>
          <w:bCs/>
          <w:spacing w:val="1"/>
          <w:kern w:val="32"/>
          <w:sz w:val="32"/>
          <w:szCs w:val="32"/>
          <w:lang w:eastAsia="ru-RU"/>
          <w14:ligatures w14:val="none"/>
        </w:rPr>
        <w:t>о</w:t>
      </w:r>
      <w:r w:rsidRPr="00803D53">
        <w:rPr>
          <w:rFonts w:ascii="Calibri Light" w:eastAsia="Times New Roman" w:hAnsi="Calibri Light" w:cs="Times New Roman"/>
          <w:b/>
          <w:bCs/>
          <w:kern w:val="32"/>
          <w:sz w:val="32"/>
          <w:szCs w:val="32"/>
          <w:lang w:eastAsia="ru-RU"/>
          <w14:ligatures w14:val="none"/>
        </w:rPr>
        <w:t>с</w:t>
      </w:r>
      <w:r w:rsidRPr="00803D53">
        <w:rPr>
          <w:rFonts w:ascii="Calibri Light" w:eastAsia="Times New Roman" w:hAnsi="Calibri Light" w:cs="Times New Roman"/>
          <w:b/>
          <w:bCs/>
          <w:spacing w:val="1"/>
          <w:kern w:val="32"/>
          <w:sz w:val="32"/>
          <w:szCs w:val="32"/>
          <w:lang w:eastAsia="ru-RU"/>
          <w14:ligatures w14:val="none"/>
        </w:rPr>
        <w:t>т</w:t>
      </w:r>
      <w:r w:rsidRPr="00803D53">
        <w:rPr>
          <w:rFonts w:ascii="Calibri Light" w:eastAsia="Times New Roman" w:hAnsi="Calibri Light" w:cs="Times New Roman"/>
          <w:b/>
          <w:bCs/>
          <w:kern w:val="32"/>
          <w:sz w:val="32"/>
          <w:szCs w:val="32"/>
          <w:lang w:eastAsia="ru-RU"/>
          <w14:ligatures w14:val="none"/>
        </w:rPr>
        <w:t>и</w:t>
      </w:r>
      <w:r w:rsidRPr="00803D53">
        <w:rPr>
          <w:rFonts w:ascii="Calibri Light" w:eastAsia="Times New Roman" w:hAnsi="Calibri Light" w:cs="Times New Roman"/>
          <w:b/>
          <w:bCs/>
          <w:spacing w:val="46"/>
          <w:kern w:val="32"/>
          <w:sz w:val="32"/>
          <w:szCs w:val="32"/>
          <w:lang w:eastAsia="ru-RU"/>
          <w14:ligatures w14:val="none"/>
        </w:rPr>
        <w:t xml:space="preserve"> </w:t>
      </w:r>
      <w:r w:rsidRPr="00803D53">
        <w:rPr>
          <w:rFonts w:ascii="Calibri Light" w:eastAsia="Times New Roman" w:hAnsi="Calibri Light" w:cs="Times New Roman"/>
          <w:b/>
          <w:bCs/>
          <w:spacing w:val="-1"/>
          <w:kern w:val="32"/>
          <w:sz w:val="32"/>
          <w:szCs w:val="32"/>
          <w:lang w:eastAsia="ru-RU"/>
          <w14:ligatures w14:val="none"/>
        </w:rPr>
        <w:t>и</w:t>
      </w:r>
      <w:r w:rsidRPr="00803D53">
        <w:rPr>
          <w:rFonts w:ascii="Calibri Light" w:eastAsia="Times New Roman" w:hAnsi="Calibri Light" w:cs="Times New Roman"/>
          <w:b/>
          <w:bCs/>
          <w:kern w:val="32"/>
          <w:sz w:val="32"/>
          <w:szCs w:val="32"/>
          <w:lang w:eastAsia="ru-RU"/>
          <w14:ligatures w14:val="none"/>
        </w:rPr>
        <w:t>с</w:t>
      </w:r>
      <w:r w:rsidRPr="00803D53">
        <w:rPr>
          <w:rFonts w:ascii="Calibri Light" w:eastAsia="Times New Roman" w:hAnsi="Calibri Light" w:cs="Times New Roman"/>
          <w:b/>
          <w:bCs/>
          <w:spacing w:val="-3"/>
          <w:kern w:val="32"/>
          <w:sz w:val="32"/>
          <w:szCs w:val="32"/>
          <w:lang w:eastAsia="ru-RU"/>
          <w14:ligatures w14:val="none"/>
        </w:rPr>
        <w:t>т</w:t>
      </w:r>
      <w:r w:rsidRPr="00803D53">
        <w:rPr>
          <w:rFonts w:ascii="Calibri Light" w:eastAsia="Times New Roman" w:hAnsi="Calibri Light" w:cs="Times New Roman"/>
          <w:b/>
          <w:bCs/>
          <w:spacing w:val="-8"/>
          <w:kern w:val="32"/>
          <w:sz w:val="32"/>
          <w:szCs w:val="32"/>
          <w:lang w:eastAsia="ru-RU"/>
          <w14:ligatures w14:val="none"/>
        </w:rPr>
        <w:t>о</w:t>
      </w:r>
      <w:r w:rsidRPr="00803D53">
        <w:rPr>
          <w:rFonts w:ascii="Calibri Light" w:eastAsia="Times New Roman" w:hAnsi="Calibri Light" w:cs="Times New Roman"/>
          <w:b/>
          <w:bCs/>
          <w:kern w:val="32"/>
          <w:sz w:val="32"/>
          <w:szCs w:val="32"/>
          <w:lang w:eastAsia="ru-RU"/>
          <w14:ligatures w14:val="none"/>
        </w:rPr>
        <w:t>ч</w:t>
      </w:r>
      <w:r w:rsidRPr="00803D53">
        <w:rPr>
          <w:rFonts w:ascii="Calibri Light" w:eastAsia="Times New Roman" w:hAnsi="Calibri Light" w:cs="Times New Roman"/>
          <w:b/>
          <w:bCs/>
          <w:spacing w:val="-1"/>
          <w:kern w:val="32"/>
          <w:sz w:val="32"/>
          <w:szCs w:val="32"/>
          <w:lang w:eastAsia="ru-RU"/>
          <w14:ligatures w14:val="none"/>
        </w:rPr>
        <w:t>ни</w:t>
      </w:r>
      <w:r w:rsidRPr="00803D53">
        <w:rPr>
          <w:rFonts w:ascii="Calibri Light" w:eastAsia="Times New Roman" w:hAnsi="Calibri Light" w:cs="Times New Roman"/>
          <w:b/>
          <w:bCs/>
          <w:spacing w:val="-3"/>
          <w:kern w:val="32"/>
          <w:sz w:val="32"/>
          <w:szCs w:val="32"/>
          <w:lang w:eastAsia="ru-RU"/>
          <w14:ligatures w14:val="none"/>
        </w:rPr>
        <w:t>к</w:t>
      </w:r>
      <w:r w:rsidRPr="00803D53">
        <w:rPr>
          <w:rFonts w:ascii="Calibri Light" w:eastAsia="Times New Roman" w:hAnsi="Calibri Light" w:cs="Times New Roman"/>
          <w:b/>
          <w:bCs/>
          <w:spacing w:val="-6"/>
          <w:kern w:val="32"/>
          <w:sz w:val="32"/>
          <w:szCs w:val="32"/>
          <w:lang w:eastAsia="ru-RU"/>
          <w14:ligatures w14:val="none"/>
        </w:rPr>
        <w:t>о</w:t>
      </w:r>
      <w:r w:rsidRPr="00803D53">
        <w:rPr>
          <w:rFonts w:ascii="Calibri Light" w:eastAsia="Times New Roman" w:hAnsi="Calibri Light" w:cs="Times New Roman"/>
          <w:b/>
          <w:bCs/>
          <w:kern w:val="32"/>
          <w:sz w:val="32"/>
          <w:szCs w:val="32"/>
          <w:lang w:eastAsia="ru-RU"/>
          <w14:ligatures w14:val="none"/>
        </w:rPr>
        <w:t xml:space="preserve">в </w:t>
      </w:r>
      <w:r w:rsidRPr="00803D53">
        <w:rPr>
          <w:rFonts w:ascii="Calibri Light" w:eastAsia="Times New Roman" w:hAnsi="Calibri Light" w:cs="Times New Roman"/>
          <w:b/>
          <w:bCs/>
          <w:spacing w:val="1"/>
          <w:kern w:val="32"/>
          <w:sz w:val="32"/>
          <w:szCs w:val="32"/>
          <w:lang w:eastAsia="ru-RU"/>
          <w14:ligatures w14:val="none"/>
        </w:rPr>
        <w:t>т</w:t>
      </w:r>
      <w:r w:rsidRPr="00803D53">
        <w:rPr>
          <w:rFonts w:ascii="Calibri Light" w:eastAsia="Times New Roman" w:hAnsi="Calibri Light" w:cs="Times New Roman"/>
          <w:b/>
          <w:bCs/>
          <w:kern w:val="32"/>
          <w:sz w:val="32"/>
          <w:szCs w:val="32"/>
          <w:lang w:eastAsia="ru-RU"/>
          <w14:ligatures w14:val="none"/>
        </w:rPr>
        <w:t>еп</w:t>
      </w:r>
      <w:r w:rsidRPr="00803D53">
        <w:rPr>
          <w:rFonts w:ascii="Calibri Light" w:eastAsia="Times New Roman" w:hAnsi="Calibri Light" w:cs="Times New Roman"/>
          <w:b/>
          <w:bCs/>
          <w:spacing w:val="-2"/>
          <w:kern w:val="32"/>
          <w:sz w:val="32"/>
          <w:szCs w:val="32"/>
          <w:lang w:eastAsia="ru-RU"/>
          <w14:ligatures w14:val="none"/>
        </w:rPr>
        <w:t>л</w:t>
      </w:r>
      <w:r w:rsidRPr="00803D53">
        <w:rPr>
          <w:rFonts w:ascii="Calibri Light" w:eastAsia="Times New Roman" w:hAnsi="Calibri Light" w:cs="Times New Roman"/>
          <w:b/>
          <w:bCs/>
          <w:spacing w:val="-6"/>
          <w:kern w:val="32"/>
          <w:sz w:val="32"/>
          <w:szCs w:val="32"/>
          <w:lang w:eastAsia="ru-RU"/>
          <w14:ligatures w14:val="none"/>
        </w:rPr>
        <w:t>о</w:t>
      </w:r>
      <w:r w:rsidRPr="00803D53">
        <w:rPr>
          <w:rFonts w:ascii="Calibri Light" w:eastAsia="Times New Roman" w:hAnsi="Calibri Light" w:cs="Times New Roman"/>
          <w:b/>
          <w:bCs/>
          <w:spacing w:val="-3"/>
          <w:kern w:val="32"/>
          <w:sz w:val="32"/>
          <w:szCs w:val="32"/>
          <w:lang w:eastAsia="ru-RU"/>
          <w14:ligatures w14:val="none"/>
        </w:rPr>
        <w:t>в</w:t>
      </w:r>
      <w:r w:rsidRPr="00803D53">
        <w:rPr>
          <w:rFonts w:ascii="Calibri Light" w:eastAsia="Times New Roman" w:hAnsi="Calibri Light" w:cs="Times New Roman"/>
          <w:b/>
          <w:bCs/>
          <w:spacing w:val="1"/>
          <w:kern w:val="32"/>
          <w:sz w:val="32"/>
          <w:szCs w:val="32"/>
          <w:lang w:eastAsia="ru-RU"/>
          <w14:ligatures w14:val="none"/>
        </w:rPr>
        <w:t>о</w:t>
      </w:r>
      <w:r w:rsidRPr="00803D53">
        <w:rPr>
          <w:rFonts w:ascii="Calibri Light" w:eastAsia="Times New Roman" w:hAnsi="Calibri Light" w:cs="Times New Roman"/>
          <w:b/>
          <w:bCs/>
          <w:kern w:val="32"/>
          <w:sz w:val="32"/>
          <w:szCs w:val="32"/>
          <w:lang w:eastAsia="ru-RU"/>
          <w14:ligatures w14:val="none"/>
        </w:rPr>
        <w:t>й эн</w:t>
      </w:r>
      <w:r w:rsidRPr="00803D53">
        <w:rPr>
          <w:rFonts w:ascii="Calibri Light" w:eastAsia="Times New Roman" w:hAnsi="Calibri Light" w:cs="Times New Roman"/>
          <w:b/>
          <w:bCs/>
          <w:spacing w:val="-3"/>
          <w:kern w:val="32"/>
          <w:sz w:val="32"/>
          <w:szCs w:val="32"/>
          <w:lang w:eastAsia="ru-RU"/>
          <w14:ligatures w14:val="none"/>
        </w:rPr>
        <w:t>е</w:t>
      </w:r>
      <w:r w:rsidRPr="00803D53">
        <w:rPr>
          <w:rFonts w:ascii="Calibri Light" w:eastAsia="Times New Roman" w:hAnsi="Calibri Light" w:cs="Times New Roman"/>
          <w:b/>
          <w:bCs/>
          <w:kern w:val="32"/>
          <w:sz w:val="32"/>
          <w:szCs w:val="32"/>
          <w:lang w:eastAsia="ru-RU"/>
          <w14:ligatures w14:val="none"/>
        </w:rPr>
        <w:t>рг</w:t>
      </w:r>
      <w:r w:rsidRPr="00803D53">
        <w:rPr>
          <w:rFonts w:ascii="Calibri Light" w:eastAsia="Times New Roman" w:hAnsi="Calibri Light" w:cs="Times New Roman"/>
          <w:b/>
          <w:bCs/>
          <w:spacing w:val="-1"/>
          <w:kern w:val="32"/>
          <w:sz w:val="32"/>
          <w:szCs w:val="32"/>
          <w:lang w:eastAsia="ru-RU"/>
          <w14:ligatures w14:val="none"/>
        </w:rPr>
        <w:t>и</w:t>
      </w:r>
      <w:r w:rsidRPr="00803D53">
        <w:rPr>
          <w:rFonts w:ascii="Calibri Light" w:eastAsia="Times New Roman" w:hAnsi="Calibri Light" w:cs="Times New Roman"/>
          <w:b/>
          <w:bCs/>
          <w:kern w:val="32"/>
          <w:sz w:val="32"/>
          <w:szCs w:val="32"/>
          <w:lang w:eastAsia="ru-RU"/>
          <w14:ligatures w14:val="none"/>
        </w:rPr>
        <w:t>и и</w:t>
      </w:r>
      <w:r w:rsidRPr="00803D53">
        <w:rPr>
          <w:rFonts w:ascii="Calibri Light" w:eastAsia="Times New Roman" w:hAnsi="Calibri Light" w:cs="Times New Roman"/>
          <w:b/>
          <w:bCs/>
          <w:spacing w:val="-1"/>
          <w:kern w:val="32"/>
          <w:sz w:val="32"/>
          <w:szCs w:val="32"/>
          <w:lang w:eastAsia="ru-RU"/>
          <w14:ligatures w14:val="none"/>
        </w:rPr>
        <w:t xml:space="preserve"> </w:t>
      </w:r>
      <w:r w:rsidRPr="00803D53">
        <w:rPr>
          <w:rFonts w:ascii="Calibri Light" w:eastAsia="Times New Roman" w:hAnsi="Calibri Light" w:cs="Times New Roman"/>
          <w:b/>
          <w:bCs/>
          <w:kern w:val="32"/>
          <w:sz w:val="32"/>
          <w:szCs w:val="32"/>
          <w:lang w:eastAsia="ru-RU"/>
          <w14:ligatures w14:val="none"/>
        </w:rPr>
        <w:t>т</w:t>
      </w:r>
      <w:r w:rsidRPr="00803D53">
        <w:rPr>
          <w:rFonts w:ascii="Calibri Light" w:eastAsia="Times New Roman" w:hAnsi="Calibri Light" w:cs="Times New Roman"/>
          <w:b/>
          <w:bCs/>
          <w:spacing w:val="1"/>
          <w:kern w:val="32"/>
          <w:sz w:val="32"/>
          <w:szCs w:val="32"/>
          <w:lang w:eastAsia="ru-RU"/>
          <w14:ligatures w14:val="none"/>
        </w:rPr>
        <w:t>е</w:t>
      </w:r>
      <w:r w:rsidRPr="00803D53">
        <w:rPr>
          <w:rFonts w:ascii="Calibri Light" w:eastAsia="Times New Roman" w:hAnsi="Calibri Light" w:cs="Times New Roman"/>
          <w:b/>
          <w:bCs/>
          <w:spacing w:val="-1"/>
          <w:kern w:val="32"/>
          <w:sz w:val="32"/>
          <w:szCs w:val="32"/>
          <w:lang w:eastAsia="ru-RU"/>
          <w14:ligatures w14:val="none"/>
        </w:rPr>
        <w:t>п</w:t>
      </w:r>
      <w:r w:rsidRPr="00803D53">
        <w:rPr>
          <w:rFonts w:ascii="Calibri Light" w:eastAsia="Times New Roman" w:hAnsi="Calibri Light" w:cs="Times New Roman"/>
          <w:b/>
          <w:bCs/>
          <w:spacing w:val="1"/>
          <w:kern w:val="32"/>
          <w:sz w:val="32"/>
          <w:szCs w:val="32"/>
          <w:lang w:eastAsia="ru-RU"/>
          <w14:ligatures w14:val="none"/>
        </w:rPr>
        <w:t>л</w:t>
      </w:r>
      <w:r w:rsidRPr="00803D53">
        <w:rPr>
          <w:rFonts w:ascii="Calibri Light" w:eastAsia="Times New Roman" w:hAnsi="Calibri Light" w:cs="Times New Roman"/>
          <w:b/>
          <w:bCs/>
          <w:spacing w:val="-6"/>
          <w:kern w:val="32"/>
          <w:sz w:val="32"/>
          <w:szCs w:val="32"/>
          <w:lang w:eastAsia="ru-RU"/>
          <w14:ligatures w14:val="none"/>
        </w:rPr>
        <w:t>о</w:t>
      </w:r>
      <w:r w:rsidRPr="00803D53">
        <w:rPr>
          <w:rFonts w:ascii="Calibri Light" w:eastAsia="Times New Roman" w:hAnsi="Calibri Light" w:cs="Times New Roman"/>
          <w:b/>
          <w:bCs/>
          <w:spacing w:val="-5"/>
          <w:kern w:val="32"/>
          <w:sz w:val="32"/>
          <w:szCs w:val="32"/>
          <w:lang w:eastAsia="ru-RU"/>
          <w14:ligatures w14:val="none"/>
        </w:rPr>
        <w:t>в</w:t>
      </w:r>
      <w:r w:rsidRPr="00803D53">
        <w:rPr>
          <w:rFonts w:ascii="Calibri Light" w:eastAsia="Times New Roman" w:hAnsi="Calibri Light" w:cs="Times New Roman"/>
          <w:b/>
          <w:bCs/>
          <w:spacing w:val="1"/>
          <w:kern w:val="32"/>
          <w:sz w:val="32"/>
          <w:szCs w:val="32"/>
          <w:lang w:eastAsia="ru-RU"/>
          <w14:ligatures w14:val="none"/>
        </w:rPr>
        <w:t>о</w:t>
      </w:r>
      <w:r w:rsidRPr="00803D53">
        <w:rPr>
          <w:rFonts w:ascii="Calibri Light" w:eastAsia="Times New Roman" w:hAnsi="Calibri Light" w:cs="Times New Roman"/>
          <w:b/>
          <w:bCs/>
          <w:kern w:val="32"/>
          <w:sz w:val="32"/>
          <w:szCs w:val="32"/>
          <w:lang w:eastAsia="ru-RU"/>
          <w14:ligatures w14:val="none"/>
        </w:rPr>
        <w:t xml:space="preserve">й </w:t>
      </w:r>
      <w:r w:rsidRPr="00803D53">
        <w:rPr>
          <w:rFonts w:ascii="Calibri Light" w:eastAsia="Times New Roman" w:hAnsi="Calibri Light" w:cs="Times New Roman"/>
          <w:b/>
          <w:bCs/>
          <w:spacing w:val="-1"/>
          <w:kern w:val="32"/>
          <w:sz w:val="32"/>
          <w:szCs w:val="32"/>
          <w:lang w:eastAsia="ru-RU"/>
          <w14:ligatures w14:val="none"/>
        </w:rPr>
        <w:t>н</w:t>
      </w:r>
      <w:r w:rsidRPr="00803D53">
        <w:rPr>
          <w:rFonts w:ascii="Calibri Light" w:eastAsia="Times New Roman" w:hAnsi="Calibri Light" w:cs="Times New Roman"/>
          <w:b/>
          <w:bCs/>
          <w:spacing w:val="1"/>
          <w:kern w:val="32"/>
          <w:sz w:val="32"/>
          <w:szCs w:val="32"/>
          <w:lang w:eastAsia="ru-RU"/>
          <w14:ligatures w14:val="none"/>
        </w:rPr>
        <w:t>а</w:t>
      </w:r>
      <w:r w:rsidRPr="00803D53">
        <w:rPr>
          <w:rFonts w:ascii="Calibri Light" w:eastAsia="Times New Roman" w:hAnsi="Calibri Light" w:cs="Times New Roman"/>
          <w:b/>
          <w:bCs/>
          <w:kern w:val="32"/>
          <w:sz w:val="32"/>
          <w:szCs w:val="32"/>
          <w:lang w:eastAsia="ru-RU"/>
          <w14:ligatures w14:val="none"/>
        </w:rPr>
        <w:t>г</w:t>
      </w:r>
      <w:r w:rsidRPr="00803D53">
        <w:rPr>
          <w:rFonts w:ascii="Calibri Light" w:eastAsia="Times New Roman" w:hAnsi="Calibri Light" w:cs="Times New Roman"/>
          <w:b/>
          <w:bCs/>
          <w:spacing w:val="-5"/>
          <w:kern w:val="32"/>
          <w:sz w:val="32"/>
          <w:szCs w:val="32"/>
          <w:lang w:eastAsia="ru-RU"/>
          <w14:ligatures w14:val="none"/>
        </w:rPr>
        <w:t>р</w:t>
      </w:r>
      <w:r w:rsidRPr="00803D53">
        <w:rPr>
          <w:rFonts w:ascii="Calibri Light" w:eastAsia="Times New Roman" w:hAnsi="Calibri Light" w:cs="Times New Roman"/>
          <w:b/>
          <w:bCs/>
          <w:spacing w:val="1"/>
          <w:kern w:val="32"/>
          <w:sz w:val="32"/>
          <w:szCs w:val="32"/>
          <w:lang w:eastAsia="ru-RU"/>
          <w14:ligatures w14:val="none"/>
        </w:rPr>
        <w:t>у</w:t>
      </w:r>
      <w:r w:rsidRPr="00803D53">
        <w:rPr>
          <w:rFonts w:ascii="Calibri Light" w:eastAsia="Times New Roman" w:hAnsi="Calibri Light" w:cs="Times New Roman"/>
          <w:b/>
          <w:bCs/>
          <w:spacing w:val="-3"/>
          <w:kern w:val="32"/>
          <w:sz w:val="32"/>
          <w:szCs w:val="32"/>
          <w:lang w:eastAsia="ru-RU"/>
          <w14:ligatures w14:val="none"/>
        </w:rPr>
        <w:t>з</w:t>
      </w:r>
      <w:r w:rsidRPr="00803D53">
        <w:rPr>
          <w:rFonts w:ascii="Calibri Light" w:eastAsia="Times New Roman" w:hAnsi="Calibri Light" w:cs="Times New Roman"/>
          <w:b/>
          <w:bCs/>
          <w:spacing w:val="-1"/>
          <w:kern w:val="32"/>
          <w:sz w:val="32"/>
          <w:szCs w:val="32"/>
          <w:lang w:eastAsia="ru-RU"/>
          <w14:ligatures w14:val="none"/>
        </w:rPr>
        <w:t>к</w:t>
      </w:r>
      <w:r w:rsidRPr="00803D53">
        <w:rPr>
          <w:rFonts w:ascii="Calibri Light" w:eastAsia="Times New Roman" w:hAnsi="Calibri Light" w:cs="Times New Roman"/>
          <w:b/>
          <w:bCs/>
          <w:kern w:val="32"/>
          <w:sz w:val="32"/>
          <w:szCs w:val="32"/>
          <w:lang w:eastAsia="ru-RU"/>
          <w14:ligatures w14:val="none"/>
        </w:rPr>
        <w:t xml:space="preserve">и </w:t>
      </w:r>
    </w:p>
    <w:p w14:paraId="69910AF2"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803D53">
        <w:rPr>
          <w:rFonts w:ascii="Calibri Light" w:eastAsia="Times New Roman" w:hAnsi="Calibri Light" w:cs="Times New Roman"/>
          <w:b/>
          <w:bCs/>
          <w:i/>
          <w:iCs/>
          <w:kern w:val="0"/>
          <w:sz w:val="28"/>
          <w:szCs w:val="28"/>
          <w:lang w:eastAsia="ru-RU"/>
          <w14:ligatures w14:val="none"/>
        </w:rPr>
        <w:t>2.1. Оп</w:t>
      </w:r>
      <w:r w:rsidRPr="00803D53">
        <w:rPr>
          <w:rFonts w:ascii="Calibri Light" w:eastAsia="Times New Roman" w:hAnsi="Calibri Light" w:cs="Times New Roman"/>
          <w:b/>
          <w:bCs/>
          <w:i/>
          <w:iCs/>
          <w:spacing w:val="-1"/>
          <w:kern w:val="0"/>
          <w:sz w:val="28"/>
          <w:szCs w:val="28"/>
          <w:lang w:eastAsia="ru-RU"/>
          <w14:ligatures w14:val="none"/>
        </w:rPr>
        <w:t>и</w:t>
      </w:r>
      <w:r w:rsidRPr="00803D53">
        <w:rPr>
          <w:rFonts w:ascii="Calibri Light" w:eastAsia="Times New Roman" w:hAnsi="Calibri Light" w:cs="Times New Roman"/>
          <w:b/>
          <w:bCs/>
          <w:i/>
          <w:iCs/>
          <w:kern w:val="0"/>
          <w:sz w:val="28"/>
          <w:szCs w:val="28"/>
          <w:lang w:eastAsia="ru-RU"/>
          <w14:ligatures w14:val="none"/>
        </w:rPr>
        <w:t>с</w:t>
      </w:r>
      <w:r w:rsidRPr="00803D53">
        <w:rPr>
          <w:rFonts w:ascii="Calibri Light" w:eastAsia="Times New Roman" w:hAnsi="Calibri Light" w:cs="Times New Roman"/>
          <w:b/>
          <w:bCs/>
          <w:i/>
          <w:iCs/>
          <w:spacing w:val="2"/>
          <w:kern w:val="0"/>
          <w:sz w:val="28"/>
          <w:szCs w:val="28"/>
          <w:lang w:eastAsia="ru-RU"/>
          <w14:ligatures w14:val="none"/>
        </w:rPr>
        <w:t>а</w:t>
      </w:r>
      <w:r w:rsidRPr="00803D53">
        <w:rPr>
          <w:rFonts w:ascii="Calibri Light" w:eastAsia="Times New Roman" w:hAnsi="Calibri Light" w:cs="Times New Roman"/>
          <w:b/>
          <w:bCs/>
          <w:i/>
          <w:iCs/>
          <w:kern w:val="0"/>
          <w:sz w:val="28"/>
          <w:szCs w:val="28"/>
          <w:lang w:eastAsia="ru-RU"/>
          <w14:ligatures w14:val="none"/>
        </w:rPr>
        <w:t>н</w:t>
      </w:r>
      <w:r w:rsidRPr="00803D53">
        <w:rPr>
          <w:rFonts w:ascii="Calibri Light" w:eastAsia="Times New Roman" w:hAnsi="Calibri Light" w:cs="Times New Roman"/>
          <w:b/>
          <w:bCs/>
          <w:i/>
          <w:iCs/>
          <w:spacing w:val="-1"/>
          <w:kern w:val="0"/>
          <w:sz w:val="28"/>
          <w:szCs w:val="28"/>
          <w:lang w:eastAsia="ru-RU"/>
          <w14:ligatures w14:val="none"/>
        </w:rPr>
        <w:t>и</w:t>
      </w:r>
      <w:r w:rsidRPr="00803D53">
        <w:rPr>
          <w:rFonts w:ascii="Calibri Light" w:eastAsia="Times New Roman" w:hAnsi="Calibri Light" w:cs="Times New Roman"/>
          <w:b/>
          <w:bCs/>
          <w:i/>
          <w:iCs/>
          <w:kern w:val="0"/>
          <w:sz w:val="28"/>
          <w:szCs w:val="28"/>
          <w:lang w:eastAsia="ru-RU"/>
          <w14:ligatures w14:val="none"/>
        </w:rPr>
        <w:t>е</w:t>
      </w:r>
      <w:r w:rsidRPr="00803D53">
        <w:rPr>
          <w:rFonts w:ascii="Calibri Light" w:eastAsia="Times New Roman" w:hAnsi="Calibri Light" w:cs="Times New Roman"/>
          <w:b/>
          <w:bCs/>
          <w:i/>
          <w:iCs/>
          <w:spacing w:val="5"/>
          <w:kern w:val="0"/>
          <w:sz w:val="28"/>
          <w:szCs w:val="28"/>
          <w:lang w:eastAsia="ru-RU"/>
          <w14:ligatures w14:val="none"/>
        </w:rPr>
        <w:t xml:space="preserve"> </w:t>
      </w:r>
      <w:r w:rsidRPr="00803D53">
        <w:rPr>
          <w:rFonts w:ascii="Calibri Light" w:eastAsia="Times New Roman" w:hAnsi="Calibri Light" w:cs="Times New Roman"/>
          <w:b/>
          <w:bCs/>
          <w:i/>
          <w:iCs/>
          <w:kern w:val="0"/>
          <w:sz w:val="28"/>
          <w:szCs w:val="28"/>
          <w:lang w:eastAsia="ru-RU"/>
          <w14:ligatures w14:val="none"/>
        </w:rPr>
        <w:t>с</w:t>
      </w:r>
      <w:r w:rsidRPr="00803D53">
        <w:rPr>
          <w:rFonts w:ascii="Calibri Light" w:eastAsia="Times New Roman" w:hAnsi="Calibri Light" w:cs="Times New Roman"/>
          <w:b/>
          <w:bCs/>
          <w:i/>
          <w:iCs/>
          <w:spacing w:val="2"/>
          <w:kern w:val="0"/>
          <w:sz w:val="28"/>
          <w:szCs w:val="28"/>
          <w:lang w:eastAsia="ru-RU"/>
          <w14:ligatures w14:val="none"/>
        </w:rPr>
        <w:t>у</w:t>
      </w:r>
      <w:r w:rsidRPr="00803D53">
        <w:rPr>
          <w:rFonts w:ascii="Calibri Light" w:eastAsia="Times New Roman" w:hAnsi="Calibri Light" w:cs="Times New Roman"/>
          <w:b/>
          <w:bCs/>
          <w:i/>
          <w:iCs/>
          <w:kern w:val="0"/>
          <w:sz w:val="28"/>
          <w:szCs w:val="28"/>
          <w:lang w:eastAsia="ru-RU"/>
          <w14:ligatures w14:val="none"/>
        </w:rPr>
        <w:t>щес</w:t>
      </w:r>
      <w:r w:rsidRPr="00803D53">
        <w:rPr>
          <w:rFonts w:ascii="Calibri Light" w:eastAsia="Times New Roman" w:hAnsi="Calibri Light" w:cs="Times New Roman"/>
          <w:b/>
          <w:bCs/>
          <w:i/>
          <w:iCs/>
          <w:spacing w:val="2"/>
          <w:kern w:val="0"/>
          <w:sz w:val="28"/>
          <w:szCs w:val="28"/>
          <w:lang w:eastAsia="ru-RU"/>
          <w14:ligatures w14:val="none"/>
        </w:rPr>
        <w:t>т</w:t>
      </w:r>
      <w:r w:rsidRPr="00803D53">
        <w:rPr>
          <w:rFonts w:ascii="Calibri Light" w:eastAsia="Times New Roman" w:hAnsi="Calibri Light" w:cs="Times New Roman"/>
          <w:b/>
          <w:bCs/>
          <w:i/>
          <w:iCs/>
          <w:kern w:val="0"/>
          <w:sz w:val="28"/>
          <w:szCs w:val="28"/>
          <w:lang w:eastAsia="ru-RU"/>
          <w14:ligatures w14:val="none"/>
        </w:rPr>
        <w:t>в</w:t>
      </w:r>
      <w:r w:rsidRPr="00803D53">
        <w:rPr>
          <w:rFonts w:ascii="Calibri Light" w:eastAsia="Times New Roman" w:hAnsi="Calibri Light" w:cs="Times New Roman"/>
          <w:b/>
          <w:bCs/>
          <w:i/>
          <w:iCs/>
          <w:spacing w:val="1"/>
          <w:kern w:val="0"/>
          <w:sz w:val="28"/>
          <w:szCs w:val="28"/>
          <w:lang w:eastAsia="ru-RU"/>
          <w14:ligatures w14:val="none"/>
        </w:rPr>
        <w:t>ую</w:t>
      </w:r>
      <w:r w:rsidRPr="00803D53">
        <w:rPr>
          <w:rFonts w:ascii="Calibri Light" w:eastAsia="Times New Roman" w:hAnsi="Calibri Light" w:cs="Times New Roman"/>
          <w:b/>
          <w:bCs/>
          <w:i/>
          <w:iCs/>
          <w:kern w:val="0"/>
          <w:sz w:val="28"/>
          <w:szCs w:val="28"/>
          <w:lang w:eastAsia="ru-RU"/>
          <w14:ligatures w14:val="none"/>
        </w:rPr>
        <w:t>щ</w:t>
      </w:r>
      <w:r w:rsidRPr="00803D53">
        <w:rPr>
          <w:rFonts w:ascii="Calibri Light" w:eastAsia="Times New Roman" w:hAnsi="Calibri Light" w:cs="Times New Roman"/>
          <w:b/>
          <w:bCs/>
          <w:i/>
          <w:iCs/>
          <w:spacing w:val="-1"/>
          <w:kern w:val="0"/>
          <w:sz w:val="28"/>
          <w:szCs w:val="28"/>
          <w:lang w:eastAsia="ru-RU"/>
          <w14:ligatures w14:val="none"/>
        </w:rPr>
        <w:t>и</w:t>
      </w:r>
      <w:r w:rsidRPr="00803D53">
        <w:rPr>
          <w:rFonts w:ascii="Calibri Light" w:eastAsia="Times New Roman" w:hAnsi="Calibri Light" w:cs="Times New Roman"/>
          <w:b/>
          <w:bCs/>
          <w:i/>
          <w:iCs/>
          <w:kern w:val="0"/>
          <w:sz w:val="28"/>
          <w:szCs w:val="28"/>
          <w:lang w:eastAsia="ru-RU"/>
          <w14:ligatures w14:val="none"/>
        </w:rPr>
        <w:t>х и</w:t>
      </w:r>
      <w:r w:rsidRPr="00803D53">
        <w:rPr>
          <w:rFonts w:ascii="Calibri Light" w:eastAsia="Times New Roman" w:hAnsi="Calibri Light" w:cs="Times New Roman"/>
          <w:b/>
          <w:bCs/>
          <w:i/>
          <w:iCs/>
          <w:spacing w:val="15"/>
          <w:kern w:val="0"/>
          <w:sz w:val="28"/>
          <w:szCs w:val="28"/>
          <w:lang w:eastAsia="ru-RU"/>
          <w14:ligatures w14:val="none"/>
        </w:rPr>
        <w:t xml:space="preserve"> </w:t>
      </w:r>
      <w:r w:rsidRPr="00803D53">
        <w:rPr>
          <w:rFonts w:ascii="Calibri Light" w:eastAsia="Times New Roman" w:hAnsi="Calibri Light" w:cs="Times New Roman"/>
          <w:b/>
          <w:bCs/>
          <w:i/>
          <w:iCs/>
          <w:kern w:val="0"/>
          <w:sz w:val="28"/>
          <w:szCs w:val="28"/>
          <w:lang w:eastAsia="ru-RU"/>
          <w14:ligatures w14:val="none"/>
        </w:rPr>
        <w:t>перс</w:t>
      </w:r>
      <w:r w:rsidRPr="00803D53">
        <w:rPr>
          <w:rFonts w:ascii="Calibri Light" w:eastAsia="Times New Roman" w:hAnsi="Calibri Light" w:cs="Times New Roman"/>
          <w:b/>
          <w:bCs/>
          <w:i/>
          <w:iCs/>
          <w:spacing w:val="-1"/>
          <w:kern w:val="0"/>
          <w:sz w:val="28"/>
          <w:szCs w:val="28"/>
          <w:lang w:eastAsia="ru-RU"/>
          <w14:ligatures w14:val="none"/>
        </w:rPr>
        <w:t>п</w:t>
      </w:r>
      <w:r w:rsidRPr="00803D53">
        <w:rPr>
          <w:rFonts w:ascii="Calibri Light" w:eastAsia="Times New Roman" w:hAnsi="Calibri Light" w:cs="Times New Roman"/>
          <w:b/>
          <w:bCs/>
          <w:i/>
          <w:iCs/>
          <w:spacing w:val="2"/>
          <w:kern w:val="0"/>
          <w:sz w:val="28"/>
          <w:szCs w:val="28"/>
          <w:lang w:eastAsia="ru-RU"/>
          <w14:ligatures w14:val="none"/>
        </w:rPr>
        <w:t>е</w:t>
      </w:r>
      <w:r w:rsidRPr="00803D53">
        <w:rPr>
          <w:rFonts w:ascii="Calibri Light" w:eastAsia="Times New Roman" w:hAnsi="Calibri Light" w:cs="Times New Roman"/>
          <w:b/>
          <w:bCs/>
          <w:i/>
          <w:iCs/>
          <w:kern w:val="0"/>
          <w:sz w:val="28"/>
          <w:szCs w:val="28"/>
          <w:lang w:eastAsia="ru-RU"/>
          <w14:ligatures w14:val="none"/>
        </w:rPr>
        <w:t>кт</w:t>
      </w:r>
      <w:r w:rsidRPr="00803D53">
        <w:rPr>
          <w:rFonts w:ascii="Calibri Light" w:eastAsia="Times New Roman" w:hAnsi="Calibri Light" w:cs="Times New Roman"/>
          <w:b/>
          <w:bCs/>
          <w:i/>
          <w:iCs/>
          <w:spacing w:val="1"/>
          <w:kern w:val="0"/>
          <w:sz w:val="28"/>
          <w:szCs w:val="28"/>
          <w:lang w:eastAsia="ru-RU"/>
          <w14:ligatures w14:val="none"/>
        </w:rPr>
        <w:t>и</w:t>
      </w:r>
      <w:r w:rsidRPr="00803D53">
        <w:rPr>
          <w:rFonts w:ascii="Calibri Light" w:eastAsia="Times New Roman" w:hAnsi="Calibri Light" w:cs="Times New Roman"/>
          <w:b/>
          <w:bCs/>
          <w:i/>
          <w:iCs/>
          <w:kern w:val="0"/>
          <w:sz w:val="28"/>
          <w:szCs w:val="28"/>
          <w:lang w:eastAsia="ru-RU"/>
          <w14:ligatures w14:val="none"/>
        </w:rPr>
        <w:t>в</w:t>
      </w:r>
      <w:r w:rsidRPr="00803D53">
        <w:rPr>
          <w:rFonts w:ascii="Calibri Light" w:eastAsia="Times New Roman" w:hAnsi="Calibri Light" w:cs="Times New Roman"/>
          <w:b/>
          <w:bCs/>
          <w:i/>
          <w:iCs/>
          <w:spacing w:val="1"/>
          <w:kern w:val="0"/>
          <w:sz w:val="28"/>
          <w:szCs w:val="28"/>
          <w:lang w:eastAsia="ru-RU"/>
          <w14:ligatures w14:val="none"/>
        </w:rPr>
        <w:t>н</w:t>
      </w:r>
      <w:r w:rsidRPr="00803D53">
        <w:rPr>
          <w:rFonts w:ascii="Calibri Light" w:eastAsia="Times New Roman" w:hAnsi="Calibri Light" w:cs="Times New Roman"/>
          <w:b/>
          <w:bCs/>
          <w:i/>
          <w:iCs/>
          <w:spacing w:val="-1"/>
          <w:kern w:val="0"/>
          <w:sz w:val="28"/>
          <w:szCs w:val="28"/>
          <w:lang w:eastAsia="ru-RU"/>
          <w14:ligatures w14:val="none"/>
        </w:rPr>
        <w:t>ы</w:t>
      </w:r>
      <w:r w:rsidRPr="00803D53">
        <w:rPr>
          <w:rFonts w:ascii="Calibri Light" w:eastAsia="Times New Roman" w:hAnsi="Calibri Light" w:cs="Times New Roman"/>
          <w:b/>
          <w:bCs/>
          <w:i/>
          <w:iCs/>
          <w:kern w:val="0"/>
          <w:sz w:val="28"/>
          <w:szCs w:val="28"/>
          <w:lang w:eastAsia="ru-RU"/>
          <w14:ligatures w14:val="none"/>
        </w:rPr>
        <w:t xml:space="preserve">х </w:t>
      </w:r>
      <w:r w:rsidRPr="00803D53">
        <w:rPr>
          <w:rFonts w:ascii="Calibri Light" w:eastAsia="Times New Roman" w:hAnsi="Calibri Light" w:cs="Times New Roman"/>
          <w:b/>
          <w:bCs/>
          <w:i/>
          <w:iCs/>
          <w:spacing w:val="-1"/>
          <w:kern w:val="0"/>
          <w:sz w:val="28"/>
          <w:szCs w:val="28"/>
          <w:lang w:eastAsia="ru-RU"/>
          <w14:ligatures w14:val="none"/>
        </w:rPr>
        <w:t>з</w:t>
      </w:r>
      <w:r w:rsidRPr="00803D53">
        <w:rPr>
          <w:rFonts w:ascii="Calibri Light" w:eastAsia="Times New Roman" w:hAnsi="Calibri Light" w:cs="Times New Roman"/>
          <w:b/>
          <w:bCs/>
          <w:i/>
          <w:iCs/>
          <w:kern w:val="0"/>
          <w:sz w:val="28"/>
          <w:szCs w:val="28"/>
          <w:lang w:eastAsia="ru-RU"/>
          <w14:ligatures w14:val="none"/>
        </w:rPr>
        <w:t>он</w:t>
      </w:r>
      <w:r w:rsidRPr="00803D53">
        <w:rPr>
          <w:rFonts w:ascii="Calibri Light" w:eastAsia="Times New Roman" w:hAnsi="Calibri Light" w:cs="Times New Roman"/>
          <w:b/>
          <w:bCs/>
          <w:i/>
          <w:iCs/>
          <w:spacing w:val="13"/>
          <w:kern w:val="0"/>
          <w:sz w:val="28"/>
          <w:szCs w:val="28"/>
          <w:lang w:eastAsia="ru-RU"/>
          <w14:ligatures w14:val="none"/>
        </w:rPr>
        <w:t xml:space="preserve"> </w:t>
      </w:r>
      <w:r w:rsidRPr="00803D53">
        <w:rPr>
          <w:rFonts w:ascii="Calibri Light" w:eastAsia="Times New Roman" w:hAnsi="Calibri Light" w:cs="Times New Roman"/>
          <w:b/>
          <w:bCs/>
          <w:i/>
          <w:iCs/>
          <w:spacing w:val="1"/>
          <w:kern w:val="0"/>
          <w:sz w:val="28"/>
          <w:szCs w:val="28"/>
          <w:lang w:eastAsia="ru-RU"/>
          <w14:ligatures w14:val="none"/>
        </w:rPr>
        <w:t>д</w:t>
      </w:r>
      <w:r w:rsidRPr="00803D53">
        <w:rPr>
          <w:rFonts w:ascii="Calibri Light" w:eastAsia="Times New Roman" w:hAnsi="Calibri Light" w:cs="Times New Roman"/>
          <w:b/>
          <w:bCs/>
          <w:i/>
          <w:iCs/>
          <w:kern w:val="0"/>
          <w:sz w:val="28"/>
          <w:szCs w:val="28"/>
          <w:lang w:eastAsia="ru-RU"/>
          <w14:ligatures w14:val="none"/>
        </w:rPr>
        <w:t>ейс</w:t>
      </w:r>
      <w:r w:rsidRPr="00803D53">
        <w:rPr>
          <w:rFonts w:ascii="Calibri Light" w:eastAsia="Times New Roman" w:hAnsi="Calibri Light" w:cs="Times New Roman"/>
          <w:b/>
          <w:bCs/>
          <w:i/>
          <w:iCs/>
          <w:spacing w:val="2"/>
          <w:kern w:val="0"/>
          <w:sz w:val="28"/>
          <w:szCs w:val="28"/>
          <w:lang w:eastAsia="ru-RU"/>
          <w14:ligatures w14:val="none"/>
        </w:rPr>
        <w:t>т</w:t>
      </w:r>
      <w:r w:rsidRPr="00803D53">
        <w:rPr>
          <w:rFonts w:ascii="Calibri Light" w:eastAsia="Times New Roman" w:hAnsi="Calibri Light" w:cs="Times New Roman"/>
          <w:b/>
          <w:bCs/>
          <w:i/>
          <w:iCs/>
          <w:kern w:val="0"/>
          <w:sz w:val="28"/>
          <w:szCs w:val="28"/>
          <w:lang w:eastAsia="ru-RU"/>
          <w14:ligatures w14:val="none"/>
        </w:rPr>
        <w:t>в</w:t>
      </w:r>
      <w:r w:rsidRPr="00803D53">
        <w:rPr>
          <w:rFonts w:ascii="Calibri Light" w:eastAsia="Times New Roman" w:hAnsi="Calibri Light" w:cs="Times New Roman"/>
          <w:b/>
          <w:bCs/>
          <w:i/>
          <w:iCs/>
          <w:spacing w:val="1"/>
          <w:kern w:val="0"/>
          <w:sz w:val="28"/>
          <w:szCs w:val="28"/>
          <w:lang w:eastAsia="ru-RU"/>
          <w14:ligatures w14:val="none"/>
        </w:rPr>
        <w:t>и</w:t>
      </w:r>
      <w:r w:rsidRPr="00803D53">
        <w:rPr>
          <w:rFonts w:ascii="Calibri Light" w:eastAsia="Times New Roman" w:hAnsi="Calibri Light" w:cs="Times New Roman"/>
          <w:b/>
          <w:bCs/>
          <w:i/>
          <w:iCs/>
          <w:kern w:val="0"/>
          <w:sz w:val="28"/>
          <w:szCs w:val="28"/>
          <w:lang w:eastAsia="ru-RU"/>
          <w14:ligatures w14:val="none"/>
        </w:rPr>
        <w:t>я</w:t>
      </w:r>
      <w:r w:rsidRPr="00803D53">
        <w:rPr>
          <w:rFonts w:ascii="Calibri Light" w:eastAsia="Times New Roman" w:hAnsi="Calibri Light" w:cs="Times New Roman"/>
          <w:b/>
          <w:bCs/>
          <w:i/>
          <w:iCs/>
          <w:spacing w:val="7"/>
          <w:kern w:val="0"/>
          <w:sz w:val="28"/>
          <w:szCs w:val="28"/>
          <w:lang w:eastAsia="ru-RU"/>
          <w14:ligatures w14:val="none"/>
        </w:rPr>
        <w:t xml:space="preserve"> </w:t>
      </w:r>
      <w:r w:rsidRPr="00803D53">
        <w:rPr>
          <w:rFonts w:ascii="Calibri Light" w:eastAsia="Times New Roman" w:hAnsi="Calibri Light" w:cs="Times New Roman"/>
          <w:b/>
          <w:bCs/>
          <w:i/>
          <w:iCs/>
          <w:kern w:val="0"/>
          <w:sz w:val="28"/>
          <w:szCs w:val="28"/>
          <w:lang w:eastAsia="ru-RU"/>
          <w14:ligatures w14:val="none"/>
        </w:rPr>
        <w:t>систем теплосн</w:t>
      </w:r>
      <w:r w:rsidRPr="00803D53">
        <w:rPr>
          <w:rFonts w:ascii="Calibri Light" w:eastAsia="Times New Roman" w:hAnsi="Calibri Light" w:cs="Times New Roman"/>
          <w:b/>
          <w:bCs/>
          <w:i/>
          <w:iCs/>
          <w:spacing w:val="2"/>
          <w:kern w:val="0"/>
          <w:sz w:val="28"/>
          <w:szCs w:val="28"/>
          <w:lang w:eastAsia="ru-RU"/>
          <w14:ligatures w14:val="none"/>
        </w:rPr>
        <w:t>аб</w:t>
      </w:r>
      <w:r w:rsidRPr="00803D53">
        <w:rPr>
          <w:rFonts w:ascii="Calibri Light" w:eastAsia="Times New Roman" w:hAnsi="Calibri Light" w:cs="Times New Roman"/>
          <w:b/>
          <w:bCs/>
          <w:i/>
          <w:iCs/>
          <w:spacing w:val="-3"/>
          <w:kern w:val="0"/>
          <w:sz w:val="28"/>
          <w:szCs w:val="28"/>
          <w:lang w:eastAsia="ru-RU"/>
          <w14:ligatures w14:val="none"/>
        </w:rPr>
        <w:t>ж</w:t>
      </w:r>
      <w:r w:rsidRPr="00803D53">
        <w:rPr>
          <w:rFonts w:ascii="Calibri Light" w:eastAsia="Times New Roman" w:hAnsi="Calibri Light" w:cs="Times New Roman"/>
          <w:b/>
          <w:bCs/>
          <w:i/>
          <w:iCs/>
          <w:spacing w:val="2"/>
          <w:kern w:val="0"/>
          <w:sz w:val="28"/>
          <w:szCs w:val="28"/>
          <w:lang w:eastAsia="ru-RU"/>
          <w14:ligatures w14:val="none"/>
        </w:rPr>
        <w:t>е</w:t>
      </w:r>
      <w:r w:rsidRPr="00803D53">
        <w:rPr>
          <w:rFonts w:ascii="Calibri Light" w:eastAsia="Times New Roman" w:hAnsi="Calibri Light" w:cs="Times New Roman"/>
          <w:b/>
          <w:bCs/>
          <w:i/>
          <w:iCs/>
          <w:kern w:val="0"/>
          <w:sz w:val="28"/>
          <w:szCs w:val="28"/>
          <w:lang w:eastAsia="ru-RU"/>
          <w14:ligatures w14:val="none"/>
        </w:rPr>
        <w:t>н</w:t>
      </w:r>
      <w:r w:rsidRPr="00803D53">
        <w:rPr>
          <w:rFonts w:ascii="Calibri Light" w:eastAsia="Times New Roman" w:hAnsi="Calibri Light" w:cs="Times New Roman"/>
          <w:b/>
          <w:bCs/>
          <w:i/>
          <w:iCs/>
          <w:spacing w:val="1"/>
          <w:kern w:val="0"/>
          <w:sz w:val="28"/>
          <w:szCs w:val="28"/>
          <w:lang w:eastAsia="ru-RU"/>
          <w14:ligatures w14:val="none"/>
        </w:rPr>
        <w:t>и</w:t>
      </w:r>
      <w:r w:rsidRPr="00803D53">
        <w:rPr>
          <w:rFonts w:ascii="Calibri Light" w:eastAsia="Times New Roman" w:hAnsi="Calibri Light" w:cs="Times New Roman"/>
          <w:b/>
          <w:bCs/>
          <w:i/>
          <w:iCs/>
          <w:kern w:val="0"/>
          <w:sz w:val="28"/>
          <w:szCs w:val="28"/>
          <w:lang w:eastAsia="ru-RU"/>
          <w14:ligatures w14:val="none"/>
        </w:rPr>
        <w:t>я</w:t>
      </w:r>
      <w:r w:rsidRPr="00803D53">
        <w:rPr>
          <w:rFonts w:ascii="Calibri Light" w:eastAsia="Times New Roman" w:hAnsi="Calibri Light" w:cs="Times New Roman"/>
          <w:b/>
          <w:bCs/>
          <w:i/>
          <w:iCs/>
          <w:spacing w:val="-20"/>
          <w:kern w:val="0"/>
          <w:sz w:val="28"/>
          <w:szCs w:val="28"/>
          <w:lang w:eastAsia="ru-RU"/>
          <w14:ligatures w14:val="none"/>
        </w:rPr>
        <w:t xml:space="preserve"> </w:t>
      </w:r>
      <w:r w:rsidRPr="00803D53">
        <w:rPr>
          <w:rFonts w:ascii="Calibri Light" w:eastAsia="Times New Roman" w:hAnsi="Calibri Light" w:cs="Times New Roman"/>
          <w:b/>
          <w:bCs/>
          <w:i/>
          <w:iCs/>
          <w:kern w:val="0"/>
          <w:sz w:val="28"/>
          <w:szCs w:val="28"/>
          <w:lang w:eastAsia="ru-RU"/>
          <w14:ligatures w14:val="none"/>
        </w:rPr>
        <w:t xml:space="preserve">и </w:t>
      </w:r>
      <w:r w:rsidRPr="00803D53">
        <w:rPr>
          <w:rFonts w:ascii="Calibri Light" w:eastAsia="Times New Roman" w:hAnsi="Calibri Light" w:cs="Times New Roman"/>
          <w:b/>
          <w:bCs/>
          <w:i/>
          <w:iCs/>
          <w:spacing w:val="2"/>
          <w:kern w:val="0"/>
          <w:sz w:val="28"/>
          <w:szCs w:val="28"/>
          <w:lang w:eastAsia="ru-RU"/>
          <w14:ligatures w14:val="none"/>
        </w:rPr>
        <w:t>и</w:t>
      </w:r>
      <w:r w:rsidRPr="00803D53">
        <w:rPr>
          <w:rFonts w:ascii="Calibri Light" w:eastAsia="Times New Roman" w:hAnsi="Calibri Light" w:cs="Times New Roman"/>
          <w:b/>
          <w:bCs/>
          <w:i/>
          <w:iCs/>
          <w:kern w:val="0"/>
          <w:sz w:val="28"/>
          <w:szCs w:val="28"/>
          <w:lang w:eastAsia="ru-RU"/>
          <w14:ligatures w14:val="none"/>
        </w:rPr>
        <w:t>сточн</w:t>
      </w:r>
      <w:r w:rsidRPr="00803D53">
        <w:rPr>
          <w:rFonts w:ascii="Calibri Light" w:eastAsia="Times New Roman" w:hAnsi="Calibri Light" w:cs="Times New Roman"/>
          <w:b/>
          <w:bCs/>
          <w:i/>
          <w:iCs/>
          <w:spacing w:val="1"/>
          <w:kern w:val="0"/>
          <w:sz w:val="28"/>
          <w:szCs w:val="28"/>
          <w:lang w:eastAsia="ru-RU"/>
          <w14:ligatures w14:val="none"/>
        </w:rPr>
        <w:t>и</w:t>
      </w:r>
      <w:r w:rsidRPr="00803D53">
        <w:rPr>
          <w:rFonts w:ascii="Calibri Light" w:eastAsia="Times New Roman" w:hAnsi="Calibri Light" w:cs="Times New Roman"/>
          <w:b/>
          <w:bCs/>
          <w:i/>
          <w:iCs/>
          <w:kern w:val="0"/>
          <w:sz w:val="28"/>
          <w:szCs w:val="28"/>
          <w:lang w:eastAsia="ru-RU"/>
          <w14:ligatures w14:val="none"/>
        </w:rPr>
        <w:t>к</w:t>
      </w:r>
      <w:r w:rsidRPr="00803D53">
        <w:rPr>
          <w:rFonts w:ascii="Calibri Light" w:eastAsia="Times New Roman" w:hAnsi="Calibri Light" w:cs="Times New Roman"/>
          <w:b/>
          <w:bCs/>
          <w:i/>
          <w:iCs/>
          <w:spacing w:val="2"/>
          <w:kern w:val="0"/>
          <w:sz w:val="28"/>
          <w:szCs w:val="28"/>
          <w:lang w:eastAsia="ru-RU"/>
          <w14:ligatures w14:val="none"/>
        </w:rPr>
        <w:t>о</w:t>
      </w:r>
      <w:r w:rsidRPr="00803D53">
        <w:rPr>
          <w:rFonts w:ascii="Calibri Light" w:eastAsia="Times New Roman" w:hAnsi="Calibri Light" w:cs="Times New Roman"/>
          <w:b/>
          <w:bCs/>
          <w:i/>
          <w:iCs/>
          <w:kern w:val="0"/>
          <w:sz w:val="28"/>
          <w:szCs w:val="28"/>
          <w:lang w:eastAsia="ru-RU"/>
          <w14:ligatures w14:val="none"/>
        </w:rPr>
        <w:t>в</w:t>
      </w:r>
      <w:r w:rsidRPr="00803D53">
        <w:rPr>
          <w:rFonts w:ascii="Calibri Light" w:eastAsia="Times New Roman" w:hAnsi="Calibri Light" w:cs="Times New Roman"/>
          <w:b/>
          <w:bCs/>
          <w:i/>
          <w:iCs/>
          <w:spacing w:val="-14"/>
          <w:kern w:val="0"/>
          <w:sz w:val="28"/>
          <w:szCs w:val="28"/>
          <w:lang w:eastAsia="ru-RU"/>
          <w14:ligatures w14:val="none"/>
        </w:rPr>
        <w:t xml:space="preserve"> </w:t>
      </w:r>
      <w:r w:rsidRPr="00803D53">
        <w:rPr>
          <w:rFonts w:ascii="Calibri Light" w:eastAsia="Times New Roman" w:hAnsi="Calibri Light" w:cs="Times New Roman"/>
          <w:b/>
          <w:bCs/>
          <w:i/>
          <w:iCs/>
          <w:spacing w:val="-1"/>
          <w:kern w:val="0"/>
          <w:sz w:val="28"/>
          <w:szCs w:val="28"/>
          <w:lang w:eastAsia="ru-RU"/>
          <w14:ligatures w14:val="none"/>
        </w:rPr>
        <w:t>т</w:t>
      </w:r>
      <w:r w:rsidRPr="00803D53">
        <w:rPr>
          <w:rFonts w:ascii="Calibri Light" w:eastAsia="Times New Roman" w:hAnsi="Calibri Light" w:cs="Times New Roman"/>
          <w:b/>
          <w:bCs/>
          <w:i/>
          <w:iCs/>
          <w:kern w:val="0"/>
          <w:sz w:val="28"/>
          <w:szCs w:val="28"/>
          <w:lang w:eastAsia="ru-RU"/>
          <w14:ligatures w14:val="none"/>
        </w:rPr>
        <w:t>епл</w:t>
      </w:r>
      <w:r w:rsidRPr="00803D53">
        <w:rPr>
          <w:rFonts w:ascii="Calibri Light" w:eastAsia="Times New Roman" w:hAnsi="Calibri Light" w:cs="Times New Roman"/>
          <w:b/>
          <w:bCs/>
          <w:i/>
          <w:iCs/>
          <w:spacing w:val="3"/>
          <w:kern w:val="0"/>
          <w:sz w:val="28"/>
          <w:szCs w:val="28"/>
          <w:lang w:eastAsia="ru-RU"/>
          <w14:ligatures w14:val="none"/>
        </w:rPr>
        <w:t>о</w:t>
      </w:r>
      <w:r w:rsidRPr="00803D53">
        <w:rPr>
          <w:rFonts w:ascii="Calibri Light" w:eastAsia="Times New Roman" w:hAnsi="Calibri Light" w:cs="Times New Roman"/>
          <w:b/>
          <w:bCs/>
          <w:i/>
          <w:iCs/>
          <w:kern w:val="0"/>
          <w:sz w:val="28"/>
          <w:szCs w:val="28"/>
          <w:lang w:eastAsia="ru-RU"/>
          <w14:ligatures w14:val="none"/>
        </w:rPr>
        <w:t>вой</w:t>
      </w:r>
      <w:r w:rsidRPr="00803D53">
        <w:rPr>
          <w:rFonts w:ascii="Calibri Light" w:eastAsia="Times New Roman" w:hAnsi="Calibri Light" w:cs="Times New Roman"/>
          <w:b/>
          <w:bCs/>
          <w:i/>
          <w:iCs/>
          <w:spacing w:val="-11"/>
          <w:kern w:val="0"/>
          <w:sz w:val="28"/>
          <w:szCs w:val="28"/>
          <w:lang w:eastAsia="ru-RU"/>
          <w14:ligatures w14:val="none"/>
        </w:rPr>
        <w:t xml:space="preserve"> </w:t>
      </w:r>
      <w:r w:rsidRPr="00803D53">
        <w:rPr>
          <w:rFonts w:ascii="Calibri Light" w:eastAsia="Times New Roman" w:hAnsi="Calibri Light" w:cs="Times New Roman"/>
          <w:b/>
          <w:bCs/>
          <w:i/>
          <w:iCs/>
          <w:spacing w:val="1"/>
          <w:kern w:val="0"/>
          <w:sz w:val="28"/>
          <w:szCs w:val="28"/>
          <w:lang w:eastAsia="ru-RU"/>
          <w14:ligatures w14:val="none"/>
        </w:rPr>
        <w:t>э</w:t>
      </w:r>
      <w:r w:rsidRPr="00803D53">
        <w:rPr>
          <w:rFonts w:ascii="Calibri Light" w:eastAsia="Times New Roman" w:hAnsi="Calibri Light" w:cs="Times New Roman"/>
          <w:b/>
          <w:bCs/>
          <w:i/>
          <w:iCs/>
          <w:kern w:val="0"/>
          <w:sz w:val="28"/>
          <w:szCs w:val="28"/>
          <w:lang w:eastAsia="ru-RU"/>
          <w14:ligatures w14:val="none"/>
        </w:rPr>
        <w:t>нерг</w:t>
      </w:r>
      <w:r w:rsidRPr="00803D53">
        <w:rPr>
          <w:rFonts w:ascii="Calibri Light" w:eastAsia="Times New Roman" w:hAnsi="Calibri Light" w:cs="Times New Roman"/>
          <w:b/>
          <w:bCs/>
          <w:i/>
          <w:iCs/>
          <w:spacing w:val="1"/>
          <w:kern w:val="0"/>
          <w:sz w:val="28"/>
          <w:szCs w:val="28"/>
          <w:lang w:eastAsia="ru-RU"/>
          <w14:ligatures w14:val="none"/>
        </w:rPr>
        <w:t>и</w:t>
      </w:r>
      <w:r w:rsidRPr="00803D53">
        <w:rPr>
          <w:rFonts w:ascii="Calibri Light" w:eastAsia="Times New Roman" w:hAnsi="Calibri Light" w:cs="Times New Roman"/>
          <w:b/>
          <w:bCs/>
          <w:i/>
          <w:iCs/>
          <w:kern w:val="0"/>
          <w:sz w:val="28"/>
          <w:szCs w:val="28"/>
          <w:lang w:eastAsia="ru-RU"/>
          <w14:ligatures w14:val="none"/>
        </w:rPr>
        <w:t>и</w:t>
      </w:r>
    </w:p>
    <w:p w14:paraId="7C5DD88D"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Зона действия котельной МУП «Энергия», обеспечивающая тепловой энергией жилые и общественные здания, охватывает наиболее заселенную территорию поселения – с. Зеленец.</w:t>
      </w:r>
    </w:p>
    <w:p w14:paraId="374995FB"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Присоединение перспективных потребителей не планируется. </w:t>
      </w:r>
    </w:p>
    <w:p w14:paraId="1D0B824C"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803D53">
        <w:rPr>
          <w:rFonts w:ascii="Calibri Light" w:eastAsia="Times New Roman" w:hAnsi="Calibri Light" w:cs="Times New Roman"/>
          <w:b/>
          <w:bCs/>
          <w:i/>
          <w:iCs/>
          <w:kern w:val="0"/>
          <w:sz w:val="28"/>
          <w:szCs w:val="28"/>
          <w:lang w:eastAsia="ru-RU"/>
          <w14:ligatures w14:val="none"/>
        </w:rPr>
        <w:t>2.2. Описание существующих и перспективных зон действия индивидуальных источников тепловой энергии</w:t>
      </w:r>
    </w:p>
    <w:p w14:paraId="5D92555B"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Зоной действия индивидуального теплоснабжения является большая часть территории поселения.</w:t>
      </w:r>
    </w:p>
    <w:p w14:paraId="51E1634B"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Часть потребителей не имеют централизованного отопления, вся застройка внутри вышеперечисленных населенных пунктов представляет собой индивидуальные жилые дома с участками под огороды, с печным или газовым отоплением.</w:t>
      </w:r>
    </w:p>
    <w:p w14:paraId="4EAB08EA"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803D53">
        <w:rPr>
          <w:rFonts w:ascii="Calibri Light" w:eastAsia="Times New Roman" w:hAnsi="Calibri Light" w:cs="Times New Roman"/>
          <w:b/>
          <w:bCs/>
          <w:i/>
          <w:iCs/>
          <w:kern w:val="0"/>
          <w:sz w:val="28"/>
          <w:szCs w:val="28"/>
          <w:lang w:eastAsia="ru-RU"/>
          <w14:ligatures w14:val="none"/>
        </w:rPr>
        <w:t>2.3.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p>
    <w:p w14:paraId="1281DC97"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На настоящий</w:t>
      </w:r>
      <w:r w:rsidRPr="00803D53">
        <w:rPr>
          <w:rFonts w:ascii="Times New Roman" w:eastAsia="Times New Roman" w:hAnsi="Times New Roman" w:cs="Times New Roman"/>
          <w:kern w:val="0"/>
          <w:sz w:val="26"/>
          <w:szCs w:val="26"/>
          <w:lang w:eastAsia="ru-RU"/>
          <w14:ligatures w14:val="none"/>
        </w:rPr>
        <w:tab/>
        <w:t xml:space="preserve"> момент источником централизованного теплоснабжения поселения   является котельная теплоснабжающей организации МУП «Энергия». Зона действия   котельной охватывает жилую и общественную застройку с. Зеленец. </w:t>
      </w:r>
    </w:p>
    <w:p w14:paraId="1AF84FB2"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Баланс тепловой мощности источника тепловой энергии и перспективной тепловой нагрузки на территории муниципального образования в зоне действия существующих источников   теплоснабжения   на   расчетный   срок   представлен   в таблице ниже.</w:t>
      </w:r>
    </w:p>
    <w:p w14:paraId="4316140A" w14:textId="77777777" w:rsidR="00803D53" w:rsidRPr="00803D53" w:rsidRDefault="00803D53" w:rsidP="00803D53">
      <w:pPr>
        <w:widowControl w:val="0"/>
        <w:suppressLineNumbers/>
        <w:tabs>
          <w:tab w:val="left" w:leader="dot" w:pos="540"/>
        </w:tabs>
        <w:suppressAutoHyphens/>
        <w:spacing w:before="120" w:after="120" w:line="360" w:lineRule="auto"/>
        <w:ind w:firstLine="851"/>
        <w:jc w:val="both"/>
        <w:rPr>
          <w:rFonts w:ascii="Times New Roman CYR" w:eastAsia="Times New Roman" w:hAnsi="Times New Roman CYR" w:cs="Times New Roman CYR"/>
          <w:kern w:val="0"/>
          <w:sz w:val="26"/>
          <w:szCs w:val="26"/>
          <w:lang w:eastAsia="ru-RU"/>
          <w14:ligatures w14:val="none"/>
        </w:rPr>
      </w:pPr>
    </w:p>
    <w:p w14:paraId="410B9C33" w14:textId="77777777" w:rsidR="00803D53" w:rsidRPr="00803D53" w:rsidRDefault="00803D53" w:rsidP="00803D53">
      <w:pPr>
        <w:widowControl w:val="0"/>
        <w:autoSpaceDE w:val="0"/>
        <w:autoSpaceDN w:val="0"/>
        <w:adjustRightInd w:val="0"/>
        <w:spacing w:before="5" w:after="0" w:line="359" w:lineRule="auto"/>
        <w:ind w:left="102" w:right="41" w:firstLine="708"/>
        <w:jc w:val="both"/>
        <w:rPr>
          <w:rFonts w:ascii="Times New Roman" w:eastAsia="Times New Roman" w:hAnsi="Times New Roman" w:cs="Times New Roman"/>
          <w:color w:val="000000"/>
          <w:kern w:val="0"/>
          <w:sz w:val="26"/>
          <w:szCs w:val="26"/>
          <w:lang w:eastAsia="ru-RU"/>
          <w14:ligatures w14:val="none"/>
        </w:rPr>
        <w:sectPr w:rsidR="00803D53" w:rsidRPr="00803D53" w:rsidSect="00803D53">
          <w:footerReference w:type="default" r:id="rId22"/>
          <w:pgSz w:w="11920" w:h="16840"/>
          <w:pgMar w:top="1040" w:right="460" w:bottom="940" w:left="1600" w:header="0" w:footer="760" w:gutter="0"/>
          <w:cols w:space="720"/>
          <w:noEndnote/>
        </w:sectPr>
      </w:pPr>
    </w:p>
    <w:p w14:paraId="75741ED3" w14:textId="77777777" w:rsidR="00803D53" w:rsidRPr="00803D53" w:rsidRDefault="00803D53" w:rsidP="00803D53">
      <w:pPr>
        <w:widowControl w:val="0"/>
        <w:autoSpaceDE w:val="0"/>
        <w:autoSpaceDN w:val="0"/>
        <w:adjustRightInd w:val="0"/>
        <w:spacing w:before="6" w:after="0" w:line="180" w:lineRule="exact"/>
        <w:rPr>
          <w:rFonts w:ascii="Times New Roman" w:eastAsia="Times New Roman" w:hAnsi="Times New Roman" w:cs="Times New Roman"/>
          <w:color w:val="000000"/>
          <w:kern w:val="0"/>
          <w:sz w:val="18"/>
          <w:szCs w:val="18"/>
          <w:lang w:eastAsia="ru-RU"/>
          <w14:ligatures w14:val="none"/>
        </w:rPr>
      </w:pPr>
    </w:p>
    <w:p w14:paraId="02CF7DBE" w14:textId="77777777" w:rsidR="00803D53" w:rsidRPr="00803D53" w:rsidRDefault="00803D53" w:rsidP="00803D53">
      <w:pPr>
        <w:widowControl w:val="0"/>
        <w:autoSpaceDE w:val="0"/>
        <w:autoSpaceDN w:val="0"/>
        <w:adjustRightInd w:val="0"/>
        <w:spacing w:after="0" w:line="200" w:lineRule="exact"/>
        <w:rPr>
          <w:rFonts w:ascii="Times New Roman" w:eastAsia="Times New Roman" w:hAnsi="Times New Roman" w:cs="Times New Roman"/>
          <w:color w:val="000000"/>
          <w:kern w:val="0"/>
          <w:sz w:val="20"/>
          <w:szCs w:val="20"/>
          <w:lang w:eastAsia="ru-RU"/>
          <w14:ligatures w14:val="none"/>
        </w:rPr>
      </w:pPr>
    </w:p>
    <w:p w14:paraId="6D178384" w14:textId="77777777" w:rsidR="00803D53" w:rsidRPr="00803D53" w:rsidRDefault="00803D53" w:rsidP="00803D53">
      <w:pPr>
        <w:widowControl w:val="0"/>
        <w:autoSpaceDE w:val="0"/>
        <w:autoSpaceDN w:val="0"/>
        <w:adjustRightInd w:val="0"/>
        <w:spacing w:after="0" w:line="200" w:lineRule="exact"/>
        <w:rPr>
          <w:rFonts w:ascii="Times New Roman" w:eastAsia="Times New Roman" w:hAnsi="Times New Roman" w:cs="Times New Roman"/>
          <w:color w:val="000000"/>
          <w:kern w:val="0"/>
          <w:sz w:val="20"/>
          <w:szCs w:val="20"/>
          <w:lang w:eastAsia="ru-RU"/>
          <w14:ligatures w14:val="none"/>
        </w:rPr>
      </w:pPr>
    </w:p>
    <w:p w14:paraId="3A1D4037"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Таблица 5 - Баланс тепловой мощности и перспективной тепловой нагрузки</w:t>
      </w:r>
    </w:p>
    <w:tbl>
      <w:tblPr>
        <w:tblW w:w="0" w:type="auto"/>
        <w:tblInd w:w="113" w:type="dxa"/>
        <w:tblLayout w:type="fixed"/>
        <w:tblCellMar>
          <w:left w:w="0" w:type="dxa"/>
          <w:right w:w="0" w:type="dxa"/>
        </w:tblCellMar>
        <w:tblLook w:val="0000" w:firstRow="0" w:lastRow="0" w:firstColumn="0" w:lastColumn="0" w:noHBand="0" w:noVBand="0"/>
      </w:tblPr>
      <w:tblGrid>
        <w:gridCol w:w="3382"/>
        <w:gridCol w:w="1603"/>
        <w:gridCol w:w="2835"/>
        <w:gridCol w:w="2835"/>
        <w:gridCol w:w="2546"/>
        <w:gridCol w:w="1645"/>
      </w:tblGrid>
      <w:tr w:rsidR="00803D53" w:rsidRPr="00803D53" w14:paraId="3E279A54" w14:textId="77777777" w:rsidTr="00D27A4B">
        <w:trPr>
          <w:trHeight w:hRule="exact" w:val="262"/>
        </w:trPr>
        <w:tc>
          <w:tcPr>
            <w:tcW w:w="3382" w:type="dxa"/>
            <w:vMerge w:val="restart"/>
            <w:tcBorders>
              <w:top w:val="single" w:sz="4" w:space="0" w:color="000000"/>
              <w:left w:val="single" w:sz="4" w:space="0" w:color="000000"/>
              <w:bottom w:val="single" w:sz="4" w:space="0" w:color="000000"/>
              <w:right w:val="single" w:sz="4" w:space="0" w:color="000000"/>
            </w:tcBorders>
          </w:tcPr>
          <w:p w14:paraId="0F353FB2" w14:textId="77777777" w:rsidR="00803D53" w:rsidRPr="00803D53" w:rsidRDefault="00803D53" w:rsidP="00803D53">
            <w:pPr>
              <w:widowControl w:val="0"/>
              <w:autoSpaceDE w:val="0"/>
              <w:autoSpaceDN w:val="0"/>
              <w:adjustRightInd w:val="0"/>
              <w:spacing w:before="14" w:line="240" w:lineRule="exact"/>
              <w:ind w:left="35" w:right="101"/>
              <w:jc w:val="center"/>
              <w:rPr>
                <w:rFonts w:ascii="Times New Roman" w:eastAsia="Times New Roman" w:hAnsi="Times New Roman" w:cs="Times New Roman"/>
                <w:kern w:val="0"/>
                <w:lang w:eastAsia="ru-RU"/>
                <w14:ligatures w14:val="none"/>
              </w:rPr>
            </w:pPr>
            <w:bookmarkStart w:id="156" w:name="_Hlk61365965"/>
          </w:p>
          <w:p w14:paraId="08D94E9C" w14:textId="77777777" w:rsidR="00803D53" w:rsidRPr="00803D53" w:rsidRDefault="00803D53" w:rsidP="00803D53">
            <w:pPr>
              <w:widowControl w:val="0"/>
              <w:autoSpaceDE w:val="0"/>
              <w:autoSpaceDN w:val="0"/>
              <w:adjustRightInd w:val="0"/>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b/>
                <w:bCs/>
                <w:spacing w:val="1"/>
                <w:kern w:val="0"/>
                <w:lang w:eastAsia="ru-RU"/>
                <w14:ligatures w14:val="none"/>
              </w:rPr>
              <w:t>Н</w:t>
            </w:r>
            <w:r w:rsidRPr="00803D53">
              <w:rPr>
                <w:rFonts w:ascii="Times New Roman" w:eastAsia="Times New Roman" w:hAnsi="Times New Roman" w:cs="Times New Roman"/>
                <w:b/>
                <w:bCs/>
                <w:kern w:val="0"/>
                <w:lang w:eastAsia="ru-RU"/>
                <w14:ligatures w14:val="none"/>
              </w:rPr>
              <w:t>а</w:t>
            </w:r>
            <w:r w:rsidRPr="00803D53">
              <w:rPr>
                <w:rFonts w:ascii="Times New Roman" w:eastAsia="Times New Roman" w:hAnsi="Times New Roman" w:cs="Times New Roman"/>
                <w:b/>
                <w:bCs/>
                <w:spacing w:val="-2"/>
                <w:kern w:val="0"/>
                <w:lang w:eastAsia="ru-RU"/>
                <w14:ligatures w14:val="none"/>
              </w:rPr>
              <w:t>и</w:t>
            </w:r>
            <w:r w:rsidRPr="00803D53">
              <w:rPr>
                <w:rFonts w:ascii="Times New Roman" w:eastAsia="Times New Roman" w:hAnsi="Times New Roman" w:cs="Times New Roman"/>
                <w:b/>
                <w:bCs/>
                <w:spacing w:val="1"/>
                <w:kern w:val="0"/>
                <w:lang w:eastAsia="ru-RU"/>
                <w14:ligatures w14:val="none"/>
              </w:rPr>
              <w:t>м</w:t>
            </w:r>
            <w:r w:rsidRPr="00803D53">
              <w:rPr>
                <w:rFonts w:ascii="Times New Roman" w:eastAsia="Times New Roman" w:hAnsi="Times New Roman" w:cs="Times New Roman"/>
                <w:b/>
                <w:bCs/>
                <w:kern w:val="0"/>
                <w:lang w:eastAsia="ru-RU"/>
                <w14:ligatures w14:val="none"/>
              </w:rPr>
              <w:t>ен</w:t>
            </w:r>
            <w:r w:rsidRPr="00803D53">
              <w:rPr>
                <w:rFonts w:ascii="Times New Roman" w:eastAsia="Times New Roman" w:hAnsi="Times New Roman" w:cs="Times New Roman"/>
                <w:b/>
                <w:bCs/>
                <w:spacing w:val="-2"/>
                <w:kern w:val="0"/>
                <w:lang w:eastAsia="ru-RU"/>
                <w14:ligatures w14:val="none"/>
              </w:rPr>
              <w:t>о</w:t>
            </w:r>
            <w:r w:rsidRPr="00803D53">
              <w:rPr>
                <w:rFonts w:ascii="Times New Roman" w:eastAsia="Times New Roman" w:hAnsi="Times New Roman" w:cs="Times New Roman"/>
                <w:b/>
                <w:bCs/>
                <w:kern w:val="0"/>
                <w:lang w:eastAsia="ru-RU"/>
                <w14:ligatures w14:val="none"/>
              </w:rPr>
              <w:t>ван</w:t>
            </w:r>
            <w:r w:rsidRPr="00803D53">
              <w:rPr>
                <w:rFonts w:ascii="Times New Roman" w:eastAsia="Times New Roman" w:hAnsi="Times New Roman" w:cs="Times New Roman"/>
                <w:b/>
                <w:bCs/>
                <w:spacing w:val="-2"/>
                <w:kern w:val="0"/>
                <w:lang w:eastAsia="ru-RU"/>
                <w14:ligatures w14:val="none"/>
              </w:rPr>
              <w:t>и</w:t>
            </w:r>
            <w:r w:rsidRPr="00803D53">
              <w:rPr>
                <w:rFonts w:ascii="Times New Roman" w:eastAsia="Times New Roman" w:hAnsi="Times New Roman" w:cs="Times New Roman"/>
                <w:b/>
                <w:bCs/>
                <w:kern w:val="0"/>
                <w:lang w:eastAsia="ru-RU"/>
                <w14:ligatures w14:val="none"/>
              </w:rPr>
              <w:t>е</w:t>
            </w:r>
          </w:p>
        </w:tc>
        <w:tc>
          <w:tcPr>
            <w:tcW w:w="1603" w:type="dxa"/>
            <w:vMerge w:val="restart"/>
            <w:tcBorders>
              <w:top w:val="single" w:sz="4" w:space="0" w:color="000000"/>
              <w:left w:val="single" w:sz="4" w:space="0" w:color="000000"/>
              <w:bottom w:val="single" w:sz="4" w:space="0" w:color="000000"/>
              <w:right w:val="single" w:sz="4" w:space="0" w:color="000000"/>
            </w:tcBorders>
          </w:tcPr>
          <w:p w14:paraId="13A959F7" w14:textId="77777777" w:rsidR="00803D53" w:rsidRPr="00803D53" w:rsidRDefault="00803D53" w:rsidP="00803D53">
            <w:pPr>
              <w:widowControl w:val="0"/>
              <w:autoSpaceDE w:val="0"/>
              <w:autoSpaceDN w:val="0"/>
              <w:adjustRightInd w:val="0"/>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b/>
                <w:bCs/>
                <w:spacing w:val="-1"/>
                <w:kern w:val="0"/>
                <w:lang w:eastAsia="ru-RU"/>
                <w14:ligatures w14:val="none"/>
              </w:rPr>
              <w:t>Е</w:t>
            </w:r>
            <w:r w:rsidRPr="00803D53">
              <w:rPr>
                <w:rFonts w:ascii="Times New Roman" w:eastAsia="Times New Roman" w:hAnsi="Times New Roman" w:cs="Times New Roman"/>
                <w:b/>
                <w:bCs/>
                <w:spacing w:val="1"/>
                <w:kern w:val="0"/>
                <w:lang w:eastAsia="ru-RU"/>
                <w14:ligatures w14:val="none"/>
              </w:rPr>
              <w:t>д</w:t>
            </w:r>
            <w:r w:rsidRPr="00803D53">
              <w:rPr>
                <w:rFonts w:ascii="Times New Roman" w:eastAsia="Times New Roman" w:hAnsi="Times New Roman" w:cs="Times New Roman"/>
                <w:b/>
                <w:bCs/>
                <w:kern w:val="0"/>
                <w:lang w:eastAsia="ru-RU"/>
                <w14:ligatures w14:val="none"/>
              </w:rPr>
              <w:t>. и</w:t>
            </w:r>
            <w:r w:rsidRPr="00803D53">
              <w:rPr>
                <w:rFonts w:ascii="Times New Roman" w:eastAsia="Times New Roman" w:hAnsi="Times New Roman" w:cs="Times New Roman"/>
                <w:b/>
                <w:bCs/>
                <w:spacing w:val="-2"/>
                <w:kern w:val="0"/>
                <w:lang w:eastAsia="ru-RU"/>
                <w14:ligatures w14:val="none"/>
              </w:rPr>
              <w:t>з</w:t>
            </w:r>
            <w:r w:rsidRPr="00803D53">
              <w:rPr>
                <w:rFonts w:ascii="Times New Roman" w:eastAsia="Times New Roman" w:hAnsi="Times New Roman" w:cs="Times New Roman"/>
                <w:b/>
                <w:bCs/>
                <w:spacing w:val="1"/>
                <w:kern w:val="0"/>
                <w:lang w:eastAsia="ru-RU"/>
                <w14:ligatures w14:val="none"/>
              </w:rPr>
              <w:t>м</w:t>
            </w:r>
            <w:r w:rsidRPr="00803D53">
              <w:rPr>
                <w:rFonts w:ascii="Times New Roman" w:eastAsia="Times New Roman" w:hAnsi="Times New Roman" w:cs="Times New Roman"/>
                <w:b/>
                <w:bCs/>
                <w:kern w:val="0"/>
                <w:lang w:eastAsia="ru-RU"/>
                <w14:ligatures w14:val="none"/>
              </w:rPr>
              <w:t>ере</w:t>
            </w:r>
            <w:r w:rsidRPr="00803D53">
              <w:rPr>
                <w:rFonts w:ascii="Times New Roman" w:eastAsia="Times New Roman" w:hAnsi="Times New Roman" w:cs="Times New Roman"/>
                <w:b/>
                <w:bCs/>
                <w:spacing w:val="-2"/>
                <w:kern w:val="0"/>
                <w:lang w:eastAsia="ru-RU"/>
                <w14:ligatures w14:val="none"/>
              </w:rPr>
              <w:t>н</w:t>
            </w:r>
            <w:r w:rsidRPr="00803D53">
              <w:rPr>
                <w:rFonts w:ascii="Times New Roman" w:eastAsia="Times New Roman" w:hAnsi="Times New Roman" w:cs="Times New Roman"/>
                <w:b/>
                <w:bCs/>
                <w:kern w:val="0"/>
                <w:lang w:eastAsia="ru-RU"/>
                <w14:ligatures w14:val="none"/>
              </w:rPr>
              <w:t>ия</w:t>
            </w:r>
          </w:p>
        </w:tc>
        <w:tc>
          <w:tcPr>
            <w:tcW w:w="9861" w:type="dxa"/>
            <w:gridSpan w:val="4"/>
            <w:tcBorders>
              <w:top w:val="single" w:sz="4" w:space="0" w:color="000000"/>
              <w:left w:val="single" w:sz="4" w:space="0" w:color="000000"/>
              <w:bottom w:val="single" w:sz="4" w:space="0" w:color="000000"/>
              <w:right w:val="single" w:sz="4" w:space="0" w:color="000000"/>
            </w:tcBorders>
          </w:tcPr>
          <w:p w14:paraId="62ED2169" w14:textId="77777777" w:rsidR="00803D53" w:rsidRPr="00803D53" w:rsidRDefault="00803D53" w:rsidP="00803D53">
            <w:pPr>
              <w:widowControl w:val="0"/>
              <w:autoSpaceDE w:val="0"/>
              <w:autoSpaceDN w:val="0"/>
              <w:adjustRightInd w:val="0"/>
              <w:spacing w:line="250"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b/>
                <w:bCs/>
                <w:spacing w:val="1"/>
                <w:kern w:val="0"/>
                <w:lang w:eastAsia="ru-RU"/>
                <w14:ligatures w14:val="none"/>
              </w:rPr>
              <w:t>П</w:t>
            </w:r>
            <w:r w:rsidRPr="00803D53">
              <w:rPr>
                <w:rFonts w:ascii="Times New Roman" w:eastAsia="Times New Roman" w:hAnsi="Times New Roman" w:cs="Times New Roman"/>
                <w:b/>
                <w:bCs/>
                <w:kern w:val="0"/>
                <w:lang w:eastAsia="ru-RU"/>
                <w14:ligatures w14:val="none"/>
              </w:rPr>
              <w:t>ери</w:t>
            </w:r>
            <w:r w:rsidRPr="00803D53">
              <w:rPr>
                <w:rFonts w:ascii="Times New Roman" w:eastAsia="Times New Roman" w:hAnsi="Times New Roman" w:cs="Times New Roman"/>
                <w:b/>
                <w:bCs/>
                <w:spacing w:val="-2"/>
                <w:kern w:val="0"/>
                <w:lang w:eastAsia="ru-RU"/>
                <w14:ligatures w14:val="none"/>
              </w:rPr>
              <w:t>о</w:t>
            </w:r>
            <w:r w:rsidRPr="00803D53">
              <w:rPr>
                <w:rFonts w:ascii="Times New Roman" w:eastAsia="Times New Roman" w:hAnsi="Times New Roman" w:cs="Times New Roman"/>
                <w:b/>
                <w:bCs/>
                <w:spacing w:val="1"/>
                <w:kern w:val="0"/>
                <w:lang w:eastAsia="ru-RU"/>
                <w14:ligatures w14:val="none"/>
              </w:rPr>
              <w:t>д</w:t>
            </w:r>
            <w:r w:rsidRPr="00803D53">
              <w:rPr>
                <w:rFonts w:ascii="Times New Roman" w:eastAsia="Times New Roman" w:hAnsi="Times New Roman" w:cs="Times New Roman"/>
                <w:b/>
                <w:bCs/>
                <w:kern w:val="0"/>
                <w:lang w:eastAsia="ru-RU"/>
                <w14:ligatures w14:val="none"/>
              </w:rPr>
              <w:t>,</w:t>
            </w:r>
            <w:r w:rsidRPr="00803D53">
              <w:rPr>
                <w:rFonts w:ascii="Times New Roman" w:eastAsia="Times New Roman" w:hAnsi="Times New Roman" w:cs="Times New Roman"/>
                <w:b/>
                <w:bCs/>
                <w:spacing w:val="-2"/>
                <w:kern w:val="0"/>
                <w:lang w:eastAsia="ru-RU"/>
                <w14:ligatures w14:val="none"/>
              </w:rPr>
              <w:t xml:space="preserve"> </w:t>
            </w:r>
            <w:r w:rsidRPr="00803D53">
              <w:rPr>
                <w:rFonts w:ascii="Times New Roman" w:eastAsia="Times New Roman" w:hAnsi="Times New Roman" w:cs="Times New Roman"/>
                <w:b/>
                <w:bCs/>
                <w:kern w:val="0"/>
                <w:lang w:eastAsia="ru-RU"/>
                <w14:ligatures w14:val="none"/>
              </w:rPr>
              <w:t>год</w:t>
            </w:r>
          </w:p>
        </w:tc>
      </w:tr>
      <w:tr w:rsidR="00803D53" w:rsidRPr="00803D53" w14:paraId="675230A7" w14:textId="77777777" w:rsidTr="00D27A4B">
        <w:trPr>
          <w:trHeight w:hRule="exact" w:val="941"/>
        </w:trPr>
        <w:tc>
          <w:tcPr>
            <w:tcW w:w="3382" w:type="dxa"/>
            <w:vMerge/>
            <w:tcBorders>
              <w:top w:val="single" w:sz="4" w:space="0" w:color="000000"/>
              <w:left w:val="single" w:sz="4" w:space="0" w:color="000000"/>
              <w:bottom w:val="single" w:sz="4" w:space="0" w:color="000000"/>
              <w:right w:val="single" w:sz="4" w:space="0" w:color="000000"/>
            </w:tcBorders>
          </w:tcPr>
          <w:p w14:paraId="1058528C" w14:textId="77777777" w:rsidR="00803D53" w:rsidRPr="00803D53" w:rsidRDefault="00803D53" w:rsidP="00803D53">
            <w:pPr>
              <w:widowControl w:val="0"/>
              <w:autoSpaceDE w:val="0"/>
              <w:autoSpaceDN w:val="0"/>
              <w:adjustRightInd w:val="0"/>
              <w:spacing w:line="250" w:lineRule="exact"/>
              <w:ind w:left="35" w:right="101"/>
              <w:jc w:val="center"/>
              <w:rPr>
                <w:rFonts w:ascii="Times New Roman" w:eastAsia="Times New Roman" w:hAnsi="Times New Roman" w:cs="Times New Roman"/>
                <w:kern w:val="0"/>
                <w:lang w:eastAsia="ru-RU"/>
                <w14:ligatures w14:val="none"/>
              </w:rPr>
            </w:pPr>
          </w:p>
        </w:tc>
        <w:tc>
          <w:tcPr>
            <w:tcW w:w="1603" w:type="dxa"/>
            <w:vMerge/>
            <w:tcBorders>
              <w:top w:val="single" w:sz="4" w:space="0" w:color="000000"/>
              <w:left w:val="single" w:sz="4" w:space="0" w:color="000000"/>
              <w:bottom w:val="single" w:sz="4" w:space="0" w:color="000000"/>
              <w:right w:val="single" w:sz="4" w:space="0" w:color="000000"/>
            </w:tcBorders>
          </w:tcPr>
          <w:p w14:paraId="27638A05" w14:textId="77777777" w:rsidR="00803D53" w:rsidRPr="00803D53" w:rsidRDefault="00803D53" w:rsidP="00803D53">
            <w:pPr>
              <w:widowControl w:val="0"/>
              <w:autoSpaceDE w:val="0"/>
              <w:autoSpaceDN w:val="0"/>
              <w:adjustRightInd w:val="0"/>
              <w:spacing w:line="250" w:lineRule="exact"/>
              <w:ind w:left="35" w:right="101"/>
              <w:jc w:val="center"/>
              <w:rPr>
                <w:rFonts w:ascii="Times New Roman" w:eastAsia="Times New Roman" w:hAnsi="Times New Roman" w:cs="Times New Roman"/>
                <w:kern w:val="0"/>
                <w:lang w:eastAsia="ru-RU"/>
                <w14:ligatures w14:val="none"/>
              </w:rPr>
            </w:pPr>
          </w:p>
        </w:tc>
        <w:tc>
          <w:tcPr>
            <w:tcW w:w="2835" w:type="dxa"/>
            <w:tcBorders>
              <w:top w:val="single" w:sz="4" w:space="0" w:color="000000"/>
              <w:left w:val="single" w:sz="4" w:space="0" w:color="000000"/>
              <w:bottom w:val="single" w:sz="4" w:space="0" w:color="000000"/>
              <w:right w:val="single" w:sz="4" w:space="0" w:color="000000"/>
            </w:tcBorders>
          </w:tcPr>
          <w:p w14:paraId="30B2AE65" w14:textId="77777777" w:rsidR="00803D53" w:rsidRPr="00803D53" w:rsidRDefault="00803D53" w:rsidP="00803D53">
            <w:pPr>
              <w:widowControl w:val="0"/>
              <w:autoSpaceDE w:val="0"/>
              <w:autoSpaceDN w:val="0"/>
              <w:adjustRightInd w:val="0"/>
              <w:spacing w:before="5" w:line="120" w:lineRule="exact"/>
              <w:ind w:left="35" w:right="101"/>
              <w:jc w:val="center"/>
              <w:rPr>
                <w:rFonts w:ascii="Times New Roman" w:eastAsia="Times New Roman" w:hAnsi="Times New Roman" w:cs="Times New Roman"/>
                <w:kern w:val="0"/>
                <w:sz w:val="12"/>
                <w:szCs w:val="12"/>
                <w:lang w:eastAsia="ru-RU"/>
                <w14:ligatures w14:val="none"/>
              </w:rPr>
            </w:pPr>
          </w:p>
          <w:p w14:paraId="51D92498" w14:textId="77777777" w:rsidR="00803D53" w:rsidRPr="00803D53" w:rsidRDefault="00803D53" w:rsidP="00803D53">
            <w:pPr>
              <w:widowControl w:val="0"/>
              <w:autoSpaceDE w:val="0"/>
              <w:autoSpaceDN w:val="0"/>
              <w:adjustRightInd w:val="0"/>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b/>
                <w:bCs/>
                <w:kern w:val="0"/>
                <w:lang w:eastAsia="ru-RU"/>
                <w14:ligatures w14:val="none"/>
              </w:rPr>
              <w:t>20</w:t>
            </w:r>
            <w:r w:rsidRPr="00803D53">
              <w:rPr>
                <w:rFonts w:ascii="Times New Roman" w:eastAsia="Times New Roman" w:hAnsi="Times New Roman" w:cs="Times New Roman"/>
                <w:b/>
                <w:bCs/>
                <w:kern w:val="0"/>
                <w:lang w:val="en-US" w:eastAsia="ru-RU"/>
                <w14:ligatures w14:val="none"/>
              </w:rPr>
              <w:t>2</w:t>
            </w:r>
            <w:r w:rsidRPr="00803D53">
              <w:rPr>
                <w:rFonts w:ascii="Times New Roman" w:eastAsia="Times New Roman" w:hAnsi="Times New Roman" w:cs="Times New Roman"/>
                <w:b/>
                <w:bCs/>
                <w:kern w:val="0"/>
                <w:lang w:eastAsia="ru-RU"/>
                <w14:ligatures w14:val="none"/>
              </w:rPr>
              <w:t>2</w:t>
            </w:r>
          </w:p>
          <w:p w14:paraId="125DB523" w14:textId="77777777" w:rsidR="00803D53" w:rsidRPr="00803D53" w:rsidRDefault="00803D53" w:rsidP="00803D53">
            <w:pPr>
              <w:widowControl w:val="0"/>
              <w:autoSpaceDE w:val="0"/>
              <w:autoSpaceDN w:val="0"/>
              <w:adjustRightInd w:val="0"/>
              <w:spacing w:before="5" w:line="120" w:lineRule="exact"/>
              <w:ind w:left="35" w:right="101"/>
              <w:rPr>
                <w:rFonts w:ascii="Times New Roman" w:eastAsia="Times New Roman" w:hAnsi="Times New Roman" w:cs="Times New Roman"/>
                <w:kern w:val="0"/>
                <w:sz w:val="12"/>
                <w:szCs w:val="12"/>
                <w:lang w:eastAsia="ru-RU"/>
                <w14:ligatures w14:val="none"/>
              </w:rPr>
            </w:pPr>
          </w:p>
          <w:p w14:paraId="2FFAB1FE" w14:textId="77777777" w:rsidR="00803D53" w:rsidRPr="00803D53" w:rsidRDefault="00803D53" w:rsidP="00803D53">
            <w:pPr>
              <w:widowControl w:val="0"/>
              <w:autoSpaceDE w:val="0"/>
              <w:autoSpaceDN w:val="0"/>
              <w:adjustRightInd w:val="0"/>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b/>
                <w:bCs/>
                <w:kern w:val="0"/>
                <w:lang w:eastAsia="ru-RU"/>
                <w14:ligatures w14:val="none"/>
              </w:rPr>
              <w:t>20</w:t>
            </w:r>
            <w:r w:rsidRPr="00803D53">
              <w:rPr>
                <w:rFonts w:ascii="Times New Roman" w:eastAsia="Times New Roman" w:hAnsi="Times New Roman" w:cs="Times New Roman"/>
                <w:b/>
                <w:bCs/>
                <w:kern w:val="0"/>
                <w:lang w:val="en-US" w:eastAsia="ru-RU"/>
                <w14:ligatures w14:val="none"/>
              </w:rPr>
              <w:t>22</w:t>
            </w:r>
          </w:p>
        </w:tc>
        <w:tc>
          <w:tcPr>
            <w:tcW w:w="2835" w:type="dxa"/>
            <w:tcBorders>
              <w:top w:val="single" w:sz="4" w:space="0" w:color="000000"/>
              <w:left w:val="single" w:sz="4" w:space="0" w:color="000000"/>
              <w:bottom w:val="single" w:sz="4" w:space="0" w:color="000000"/>
              <w:right w:val="single" w:sz="4" w:space="0" w:color="000000"/>
            </w:tcBorders>
          </w:tcPr>
          <w:p w14:paraId="3F8B328B" w14:textId="77777777" w:rsidR="00803D53" w:rsidRPr="00803D53" w:rsidRDefault="00803D53" w:rsidP="00803D53">
            <w:pPr>
              <w:widowControl w:val="0"/>
              <w:autoSpaceDE w:val="0"/>
              <w:autoSpaceDN w:val="0"/>
              <w:adjustRightInd w:val="0"/>
              <w:spacing w:before="5" w:line="120" w:lineRule="exact"/>
              <w:ind w:left="35" w:right="101"/>
              <w:rPr>
                <w:rFonts w:ascii="Times New Roman" w:eastAsia="Times New Roman" w:hAnsi="Times New Roman" w:cs="Times New Roman"/>
                <w:kern w:val="0"/>
                <w:sz w:val="12"/>
                <w:szCs w:val="12"/>
                <w:lang w:eastAsia="ru-RU"/>
                <w14:ligatures w14:val="none"/>
              </w:rPr>
            </w:pPr>
          </w:p>
          <w:p w14:paraId="5A1ECD18" w14:textId="77777777" w:rsidR="00803D53" w:rsidRPr="00803D53" w:rsidRDefault="00803D53" w:rsidP="00803D53">
            <w:pPr>
              <w:widowControl w:val="0"/>
              <w:autoSpaceDE w:val="0"/>
              <w:autoSpaceDN w:val="0"/>
              <w:adjustRightInd w:val="0"/>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b/>
                <w:bCs/>
                <w:kern w:val="0"/>
                <w:lang w:eastAsia="ru-RU"/>
                <w14:ligatures w14:val="none"/>
              </w:rPr>
              <w:t>202</w:t>
            </w:r>
            <w:r w:rsidRPr="00803D53">
              <w:rPr>
                <w:rFonts w:ascii="Times New Roman" w:eastAsia="Times New Roman" w:hAnsi="Times New Roman" w:cs="Times New Roman"/>
                <w:b/>
                <w:bCs/>
                <w:kern w:val="0"/>
                <w:lang w:val="en-US" w:eastAsia="ru-RU"/>
                <w14:ligatures w14:val="none"/>
              </w:rPr>
              <w:t>3</w:t>
            </w:r>
          </w:p>
        </w:tc>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6AAF0050" w14:textId="77777777" w:rsidR="00803D53" w:rsidRPr="00803D53" w:rsidRDefault="00803D53" w:rsidP="00803D53">
            <w:pPr>
              <w:widowControl w:val="0"/>
              <w:autoSpaceDE w:val="0"/>
              <w:autoSpaceDN w:val="0"/>
              <w:adjustRightInd w:val="0"/>
              <w:spacing w:before="5" w:line="120" w:lineRule="exact"/>
              <w:ind w:left="35" w:right="101"/>
              <w:rPr>
                <w:rFonts w:ascii="Times New Roman" w:eastAsia="Times New Roman" w:hAnsi="Times New Roman" w:cs="Times New Roman"/>
                <w:kern w:val="0"/>
                <w:sz w:val="12"/>
                <w:szCs w:val="12"/>
                <w:lang w:eastAsia="ru-RU"/>
                <w14:ligatures w14:val="none"/>
              </w:rPr>
            </w:pPr>
          </w:p>
          <w:p w14:paraId="56ABDACC" w14:textId="77777777" w:rsidR="00803D53" w:rsidRPr="00803D53" w:rsidRDefault="00803D53" w:rsidP="00803D53">
            <w:pPr>
              <w:widowControl w:val="0"/>
              <w:autoSpaceDE w:val="0"/>
              <w:autoSpaceDN w:val="0"/>
              <w:adjustRightInd w:val="0"/>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b/>
                <w:bCs/>
                <w:kern w:val="0"/>
                <w:lang w:eastAsia="ru-RU"/>
                <w14:ligatures w14:val="none"/>
              </w:rPr>
              <w:t>К</w:t>
            </w:r>
            <w:r w:rsidRPr="00803D53">
              <w:rPr>
                <w:rFonts w:ascii="Times New Roman" w:eastAsia="Times New Roman" w:hAnsi="Times New Roman" w:cs="Times New Roman"/>
                <w:b/>
                <w:bCs/>
                <w:spacing w:val="1"/>
                <w:kern w:val="0"/>
                <w:lang w:eastAsia="ru-RU"/>
                <w14:ligatures w14:val="none"/>
              </w:rPr>
              <w:t xml:space="preserve"> </w:t>
            </w:r>
            <w:r w:rsidRPr="00803D53">
              <w:rPr>
                <w:rFonts w:ascii="Times New Roman" w:eastAsia="Times New Roman" w:hAnsi="Times New Roman" w:cs="Times New Roman"/>
                <w:b/>
                <w:bCs/>
                <w:kern w:val="0"/>
                <w:lang w:eastAsia="ru-RU"/>
                <w14:ligatures w14:val="none"/>
              </w:rPr>
              <w:t>2025</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19F5A6DE" w14:textId="77777777" w:rsidR="00803D53" w:rsidRPr="00803D53" w:rsidRDefault="00803D53" w:rsidP="00803D53">
            <w:pPr>
              <w:widowControl w:val="0"/>
              <w:autoSpaceDE w:val="0"/>
              <w:autoSpaceDN w:val="0"/>
              <w:adjustRightInd w:val="0"/>
              <w:spacing w:line="251"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b/>
                <w:bCs/>
                <w:kern w:val="0"/>
                <w:lang w:eastAsia="ru-RU"/>
                <w14:ligatures w14:val="none"/>
              </w:rPr>
              <w:t>К</w:t>
            </w:r>
            <w:r w:rsidRPr="00803D53">
              <w:rPr>
                <w:rFonts w:ascii="Times New Roman" w:eastAsia="Times New Roman" w:hAnsi="Times New Roman" w:cs="Times New Roman"/>
                <w:b/>
                <w:bCs/>
                <w:spacing w:val="1"/>
                <w:kern w:val="0"/>
                <w:lang w:eastAsia="ru-RU"/>
                <w14:ligatures w14:val="none"/>
              </w:rPr>
              <w:t xml:space="preserve"> </w:t>
            </w:r>
            <w:r w:rsidRPr="00803D53">
              <w:rPr>
                <w:rFonts w:ascii="Times New Roman" w:eastAsia="Times New Roman" w:hAnsi="Times New Roman" w:cs="Times New Roman"/>
                <w:b/>
                <w:bCs/>
                <w:kern w:val="0"/>
                <w:lang w:eastAsia="ru-RU"/>
                <w14:ligatures w14:val="none"/>
              </w:rPr>
              <w:t>рас</w:t>
            </w:r>
            <w:r w:rsidRPr="00803D53">
              <w:rPr>
                <w:rFonts w:ascii="Times New Roman" w:eastAsia="Times New Roman" w:hAnsi="Times New Roman" w:cs="Times New Roman"/>
                <w:b/>
                <w:bCs/>
                <w:spacing w:val="-2"/>
                <w:kern w:val="0"/>
                <w:lang w:eastAsia="ru-RU"/>
                <w14:ligatures w14:val="none"/>
              </w:rPr>
              <w:t>ч</w:t>
            </w:r>
            <w:r w:rsidRPr="00803D53">
              <w:rPr>
                <w:rFonts w:ascii="Times New Roman" w:eastAsia="Times New Roman" w:hAnsi="Times New Roman" w:cs="Times New Roman"/>
                <w:b/>
                <w:bCs/>
                <w:kern w:val="0"/>
                <w:lang w:eastAsia="ru-RU"/>
                <w14:ligatures w14:val="none"/>
              </w:rPr>
              <w:t>етн</w:t>
            </w:r>
            <w:r w:rsidRPr="00803D53">
              <w:rPr>
                <w:rFonts w:ascii="Times New Roman" w:eastAsia="Times New Roman" w:hAnsi="Times New Roman" w:cs="Times New Roman"/>
                <w:b/>
                <w:bCs/>
                <w:spacing w:val="-2"/>
                <w:kern w:val="0"/>
                <w:lang w:eastAsia="ru-RU"/>
                <w14:ligatures w14:val="none"/>
              </w:rPr>
              <w:t>о</w:t>
            </w:r>
            <w:r w:rsidRPr="00803D53">
              <w:rPr>
                <w:rFonts w:ascii="Times New Roman" w:eastAsia="Times New Roman" w:hAnsi="Times New Roman" w:cs="Times New Roman"/>
                <w:b/>
                <w:bCs/>
                <w:spacing w:val="1"/>
                <w:kern w:val="0"/>
                <w:lang w:eastAsia="ru-RU"/>
                <w14:ligatures w14:val="none"/>
              </w:rPr>
              <w:t>м</w:t>
            </w:r>
            <w:r w:rsidRPr="00803D53">
              <w:rPr>
                <w:rFonts w:ascii="Times New Roman" w:eastAsia="Times New Roman" w:hAnsi="Times New Roman" w:cs="Times New Roman"/>
                <w:b/>
                <w:bCs/>
                <w:kern w:val="0"/>
                <w:lang w:eastAsia="ru-RU"/>
                <w14:ligatures w14:val="none"/>
              </w:rPr>
              <w:t>у</w:t>
            </w:r>
          </w:p>
          <w:p w14:paraId="000F5590" w14:textId="77777777" w:rsidR="00803D53" w:rsidRPr="00803D53" w:rsidRDefault="00803D53" w:rsidP="00803D53">
            <w:pPr>
              <w:widowControl w:val="0"/>
              <w:autoSpaceDE w:val="0"/>
              <w:autoSpaceDN w:val="0"/>
              <w:adjustRightInd w:val="0"/>
              <w:spacing w:before="1" w:line="252"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b/>
                <w:bCs/>
                <w:kern w:val="0"/>
                <w:lang w:eastAsia="ru-RU"/>
                <w14:ligatures w14:val="none"/>
              </w:rPr>
              <w:t>сроку</w:t>
            </w:r>
          </w:p>
        </w:tc>
      </w:tr>
      <w:tr w:rsidR="00803D53" w:rsidRPr="00803D53" w14:paraId="390B31A2" w14:textId="77777777" w:rsidTr="00D27A4B">
        <w:trPr>
          <w:trHeight w:hRule="exact" w:val="264"/>
        </w:trPr>
        <w:tc>
          <w:tcPr>
            <w:tcW w:w="14846" w:type="dxa"/>
            <w:gridSpan w:val="6"/>
            <w:tcBorders>
              <w:top w:val="single" w:sz="4" w:space="0" w:color="000000"/>
              <w:left w:val="single" w:sz="4" w:space="0" w:color="000000"/>
              <w:bottom w:val="single" w:sz="4" w:space="0" w:color="000000"/>
              <w:right w:val="single" w:sz="4" w:space="0" w:color="000000"/>
            </w:tcBorders>
            <w:shd w:val="clear" w:color="auto" w:fill="auto"/>
          </w:tcPr>
          <w:p w14:paraId="5721717A" w14:textId="77777777" w:rsidR="00803D53" w:rsidRPr="00803D53" w:rsidRDefault="00803D53" w:rsidP="00803D53">
            <w:pPr>
              <w:widowControl w:val="0"/>
              <w:autoSpaceDE w:val="0"/>
              <w:autoSpaceDN w:val="0"/>
              <w:adjustRightInd w:val="0"/>
              <w:spacing w:line="251"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b/>
                <w:bCs/>
                <w:kern w:val="0"/>
                <w:lang w:eastAsia="ru-RU"/>
                <w14:ligatures w14:val="none"/>
              </w:rPr>
              <w:t>Кот</w:t>
            </w:r>
            <w:r w:rsidRPr="00803D53">
              <w:rPr>
                <w:rFonts w:ascii="Times New Roman" w:eastAsia="Times New Roman" w:hAnsi="Times New Roman" w:cs="Times New Roman"/>
                <w:b/>
                <w:bCs/>
                <w:spacing w:val="-2"/>
                <w:kern w:val="0"/>
                <w:lang w:eastAsia="ru-RU"/>
                <w14:ligatures w14:val="none"/>
              </w:rPr>
              <w:t>е</w:t>
            </w:r>
            <w:r w:rsidRPr="00803D53">
              <w:rPr>
                <w:rFonts w:ascii="Times New Roman" w:eastAsia="Times New Roman" w:hAnsi="Times New Roman" w:cs="Times New Roman"/>
                <w:b/>
                <w:bCs/>
                <w:spacing w:val="1"/>
                <w:kern w:val="0"/>
                <w:lang w:eastAsia="ru-RU"/>
                <w14:ligatures w14:val="none"/>
              </w:rPr>
              <w:t>ль</w:t>
            </w:r>
            <w:r w:rsidRPr="00803D53">
              <w:rPr>
                <w:rFonts w:ascii="Times New Roman" w:eastAsia="Times New Roman" w:hAnsi="Times New Roman" w:cs="Times New Roman"/>
                <w:b/>
                <w:bCs/>
                <w:kern w:val="0"/>
                <w:lang w:eastAsia="ru-RU"/>
                <w14:ligatures w14:val="none"/>
              </w:rPr>
              <w:t>н</w:t>
            </w:r>
            <w:r w:rsidRPr="00803D53">
              <w:rPr>
                <w:rFonts w:ascii="Times New Roman" w:eastAsia="Times New Roman" w:hAnsi="Times New Roman" w:cs="Times New Roman"/>
                <w:b/>
                <w:bCs/>
                <w:spacing w:val="-2"/>
                <w:kern w:val="0"/>
                <w:lang w:eastAsia="ru-RU"/>
                <w14:ligatures w14:val="none"/>
              </w:rPr>
              <w:t>а</w:t>
            </w:r>
            <w:r w:rsidRPr="00803D53">
              <w:rPr>
                <w:rFonts w:ascii="Times New Roman" w:eastAsia="Times New Roman" w:hAnsi="Times New Roman" w:cs="Times New Roman"/>
                <w:b/>
                <w:bCs/>
                <w:kern w:val="0"/>
                <w:lang w:eastAsia="ru-RU"/>
                <w14:ligatures w14:val="none"/>
              </w:rPr>
              <w:t>я</w:t>
            </w:r>
            <w:r w:rsidRPr="00803D53">
              <w:rPr>
                <w:rFonts w:ascii="Times New Roman" w:eastAsia="Times New Roman" w:hAnsi="Times New Roman" w:cs="Times New Roman"/>
                <w:b/>
                <w:bCs/>
                <w:spacing w:val="-2"/>
                <w:kern w:val="0"/>
                <w:lang w:eastAsia="ru-RU"/>
                <w14:ligatures w14:val="none"/>
              </w:rPr>
              <w:t xml:space="preserve"> </w:t>
            </w:r>
            <w:r w:rsidRPr="00803D53">
              <w:rPr>
                <w:rFonts w:ascii="Times New Roman" w:eastAsia="Times New Roman" w:hAnsi="Times New Roman" w:cs="Times New Roman"/>
                <w:b/>
                <w:bCs/>
                <w:spacing w:val="1"/>
                <w:kern w:val="0"/>
                <w:lang w:eastAsia="ru-RU"/>
                <w14:ligatures w14:val="none"/>
              </w:rPr>
              <w:t>Центральная</w:t>
            </w:r>
          </w:p>
        </w:tc>
      </w:tr>
      <w:tr w:rsidR="00803D53" w:rsidRPr="00803D53" w14:paraId="5B2FABF8" w14:textId="77777777" w:rsidTr="00D27A4B">
        <w:trPr>
          <w:trHeight w:hRule="exact" w:val="262"/>
        </w:trPr>
        <w:tc>
          <w:tcPr>
            <w:tcW w:w="3382" w:type="dxa"/>
            <w:tcBorders>
              <w:top w:val="single" w:sz="4" w:space="0" w:color="000000"/>
              <w:left w:val="single" w:sz="4" w:space="0" w:color="000000"/>
              <w:bottom w:val="single" w:sz="4" w:space="0" w:color="000000"/>
              <w:right w:val="single" w:sz="4" w:space="0" w:color="000000"/>
            </w:tcBorders>
          </w:tcPr>
          <w:p w14:paraId="7D7BE54C"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Устано</w:t>
            </w:r>
            <w:r w:rsidRPr="00803D53">
              <w:rPr>
                <w:rFonts w:ascii="Times New Roman" w:eastAsia="Times New Roman" w:hAnsi="Times New Roman" w:cs="Times New Roman"/>
                <w:spacing w:val="-2"/>
                <w:kern w:val="0"/>
                <w:lang w:eastAsia="ru-RU"/>
                <w14:ligatures w14:val="none"/>
              </w:rPr>
              <w:t>в</w:t>
            </w:r>
            <w:r w:rsidRPr="00803D53">
              <w:rPr>
                <w:rFonts w:ascii="Times New Roman" w:eastAsia="Times New Roman" w:hAnsi="Times New Roman" w:cs="Times New Roman"/>
                <w:kern w:val="0"/>
                <w:lang w:eastAsia="ru-RU"/>
                <w14:ligatures w14:val="none"/>
              </w:rPr>
              <w:t>ленная</w:t>
            </w:r>
            <w:r w:rsidRPr="00803D53">
              <w:rPr>
                <w:rFonts w:ascii="Times New Roman" w:eastAsia="Times New Roman" w:hAnsi="Times New Roman" w:cs="Times New Roman"/>
                <w:spacing w:val="-1"/>
                <w:kern w:val="0"/>
                <w:lang w:eastAsia="ru-RU"/>
                <w14:ligatures w14:val="none"/>
              </w:rPr>
              <w:t xml:space="preserve"> </w:t>
            </w:r>
            <w:r w:rsidRPr="00803D53">
              <w:rPr>
                <w:rFonts w:ascii="Times New Roman" w:eastAsia="Times New Roman" w:hAnsi="Times New Roman" w:cs="Times New Roman"/>
                <w:kern w:val="0"/>
                <w:lang w:eastAsia="ru-RU"/>
                <w14:ligatures w14:val="none"/>
              </w:rPr>
              <w:t>м</w:t>
            </w:r>
            <w:r w:rsidRPr="00803D53">
              <w:rPr>
                <w:rFonts w:ascii="Times New Roman" w:eastAsia="Times New Roman" w:hAnsi="Times New Roman" w:cs="Times New Roman"/>
                <w:spacing w:val="-3"/>
                <w:kern w:val="0"/>
                <w:lang w:eastAsia="ru-RU"/>
                <w14:ligatures w14:val="none"/>
              </w:rPr>
              <w:t>о</w:t>
            </w:r>
            <w:r w:rsidRPr="00803D53">
              <w:rPr>
                <w:rFonts w:ascii="Times New Roman" w:eastAsia="Times New Roman" w:hAnsi="Times New Roman" w:cs="Times New Roman"/>
                <w:kern w:val="0"/>
                <w:lang w:eastAsia="ru-RU"/>
                <w14:ligatures w14:val="none"/>
              </w:rPr>
              <w:t>щность</w:t>
            </w:r>
          </w:p>
        </w:tc>
        <w:tc>
          <w:tcPr>
            <w:tcW w:w="1603" w:type="dxa"/>
            <w:tcBorders>
              <w:top w:val="single" w:sz="4" w:space="0" w:color="000000"/>
              <w:left w:val="single" w:sz="4" w:space="0" w:color="000000"/>
              <w:bottom w:val="single" w:sz="4" w:space="0" w:color="000000"/>
              <w:right w:val="single" w:sz="4" w:space="0" w:color="000000"/>
            </w:tcBorders>
          </w:tcPr>
          <w:p w14:paraId="15187F76"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Гка</w:t>
            </w:r>
            <w:r w:rsidRPr="00803D53">
              <w:rPr>
                <w:rFonts w:ascii="Times New Roman" w:eastAsia="Times New Roman" w:hAnsi="Times New Roman" w:cs="Times New Roman"/>
                <w:spacing w:val="-2"/>
                <w:kern w:val="0"/>
                <w:lang w:eastAsia="ru-RU"/>
                <w14:ligatures w14:val="none"/>
              </w:rPr>
              <w:t>л</w:t>
            </w:r>
            <w:r w:rsidRPr="00803D53">
              <w:rPr>
                <w:rFonts w:ascii="Times New Roman" w:eastAsia="Times New Roman" w:hAnsi="Times New Roman" w:cs="Times New Roman"/>
                <w:spacing w:val="1"/>
                <w:kern w:val="0"/>
                <w:lang w:eastAsia="ru-RU"/>
                <w14:ligatures w14:val="none"/>
              </w:rPr>
              <w:t>/</w:t>
            </w:r>
            <w:r w:rsidRPr="00803D53">
              <w:rPr>
                <w:rFonts w:ascii="Times New Roman" w:eastAsia="Times New Roman" w:hAnsi="Times New Roman" w:cs="Times New Roman"/>
                <w:spacing w:val="-1"/>
                <w:kern w:val="0"/>
                <w:lang w:eastAsia="ru-RU"/>
                <w14:ligatures w14:val="none"/>
              </w:rPr>
              <w:t>ч</w:t>
            </w:r>
            <w:r w:rsidRPr="00803D53">
              <w:rPr>
                <w:rFonts w:ascii="Times New Roman" w:eastAsia="Times New Roman" w:hAnsi="Times New Roman" w:cs="Times New Roman"/>
                <w:kern w:val="0"/>
                <w:lang w:eastAsia="ru-RU"/>
                <w14:ligatures w14:val="none"/>
              </w:rPr>
              <w:t>ас</w:t>
            </w:r>
          </w:p>
        </w:tc>
        <w:tc>
          <w:tcPr>
            <w:tcW w:w="2835" w:type="dxa"/>
            <w:tcBorders>
              <w:top w:val="single" w:sz="4" w:space="0" w:color="000000"/>
              <w:left w:val="single" w:sz="4" w:space="0" w:color="000000"/>
              <w:bottom w:val="single" w:sz="4" w:space="0" w:color="000000"/>
              <w:right w:val="single" w:sz="4" w:space="0" w:color="000000"/>
            </w:tcBorders>
          </w:tcPr>
          <w:p w14:paraId="67DE863D"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40,2</w:t>
            </w:r>
          </w:p>
        </w:tc>
        <w:tc>
          <w:tcPr>
            <w:tcW w:w="2835" w:type="dxa"/>
            <w:tcBorders>
              <w:top w:val="single" w:sz="4" w:space="0" w:color="000000"/>
              <w:left w:val="single" w:sz="4" w:space="0" w:color="000000"/>
              <w:bottom w:val="single" w:sz="4" w:space="0" w:color="000000"/>
              <w:right w:val="single" w:sz="4" w:space="0" w:color="000000"/>
            </w:tcBorders>
          </w:tcPr>
          <w:p w14:paraId="5ED0D116"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40,2</w:t>
            </w:r>
          </w:p>
        </w:tc>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0BF22DA9"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40,2</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64CE58C0"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40,2</w:t>
            </w:r>
          </w:p>
        </w:tc>
      </w:tr>
      <w:tr w:rsidR="00803D53" w:rsidRPr="00803D53" w14:paraId="3FC6F0E1" w14:textId="77777777" w:rsidTr="00D27A4B">
        <w:trPr>
          <w:trHeight w:hRule="exact" w:val="265"/>
        </w:trPr>
        <w:tc>
          <w:tcPr>
            <w:tcW w:w="3382" w:type="dxa"/>
            <w:tcBorders>
              <w:top w:val="single" w:sz="4" w:space="0" w:color="000000"/>
              <w:left w:val="single" w:sz="4" w:space="0" w:color="000000"/>
              <w:bottom w:val="single" w:sz="4" w:space="0" w:color="000000"/>
              <w:right w:val="single" w:sz="4" w:space="0" w:color="000000"/>
            </w:tcBorders>
          </w:tcPr>
          <w:p w14:paraId="4EE52A5A" w14:textId="77777777" w:rsidR="00803D53" w:rsidRPr="00803D53" w:rsidRDefault="00803D53" w:rsidP="00803D53">
            <w:pPr>
              <w:widowControl w:val="0"/>
              <w:autoSpaceDE w:val="0"/>
              <w:autoSpaceDN w:val="0"/>
              <w:adjustRightInd w:val="0"/>
              <w:spacing w:line="249"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Распол</w:t>
            </w:r>
            <w:r w:rsidRPr="00803D53">
              <w:rPr>
                <w:rFonts w:ascii="Times New Roman" w:eastAsia="Times New Roman" w:hAnsi="Times New Roman" w:cs="Times New Roman"/>
                <w:spacing w:val="-2"/>
                <w:kern w:val="0"/>
                <w:lang w:eastAsia="ru-RU"/>
                <w14:ligatures w14:val="none"/>
              </w:rPr>
              <w:t>а</w:t>
            </w:r>
            <w:r w:rsidRPr="00803D53">
              <w:rPr>
                <w:rFonts w:ascii="Times New Roman" w:eastAsia="Times New Roman" w:hAnsi="Times New Roman" w:cs="Times New Roman"/>
                <w:kern w:val="0"/>
                <w:lang w:eastAsia="ru-RU"/>
                <w14:ligatures w14:val="none"/>
              </w:rPr>
              <w:t>гае</w:t>
            </w:r>
            <w:r w:rsidRPr="00803D53">
              <w:rPr>
                <w:rFonts w:ascii="Times New Roman" w:eastAsia="Times New Roman" w:hAnsi="Times New Roman" w:cs="Times New Roman"/>
                <w:spacing w:val="-3"/>
                <w:kern w:val="0"/>
                <w:lang w:eastAsia="ru-RU"/>
                <w14:ligatures w14:val="none"/>
              </w:rPr>
              <w:t>м</w:t>
            </w:r>
            <w:r w:rsidRPr="00803D53">
              <w:rPr>
                <w:rFonts w:ascii="Times New Roman" w:eastAsia="Times New Roman" w:hAnsi="Times New Roman" w:cs="Times New Roman"/>
                <w:kern w:val="0"/>
                <w:lang w:eastAsia="ru-RU"/>
                <w14:ligatures w14:val="none"/>
              </w:rPr>
              <w:t xml:space="preserve">ая </w:t>
            </w:r>
            <w:r w:rsidRPr="00803D53">
              <w:rPr>
                <w:rFonts w:ascii="Times New Roman" w:eastAsia="Times New Roman" w:hAnsi="Times New Roman" w:cs="Times New Roman"/>
                <w:spacing w:val="-1"/>
                <w:kern w:val="0"/>
                <w:lang w:eastAsia="ru-RU"/>
                <w14:ligatures w14:val="none"/>
              </w:rPr>
              <w:t>м</w:t>
            </w:r>
            <w:r w:rsidRPr="00803D53">
              <w:rPr>
                <w:rFonts w:ascii="Times New Roman" w:eastAsia="Times New Roman" w:hAnsi="Times New Roman" w:cs="Times New Roman"/>
                <w:kern w:val="0"/>
                <w:lang w:eastAsia="ru-RU"/>
                <w14:ligatures w14:val="none"/>
              </w:rPr>
              <w:t>ощн</w:t>
            </w:r>
            <w:r w:rsidRPr="00803D53">
              <w:rPr>
                <w:rFonts w:ascii="Times New Roman" w:eastAsia="Times New Roman" w:hAnsi="Times New Roman" w:cs="Times New Roman"/>
                <w:spacing w:val="-3"/>
                <w:kern w:val="0"/>
                <w:lang w:eastAsia="ru-RU"/>
                <w14:ligatures w14:val="none"/>
              </w:rPr>
              <w:t>о</w:t>
            </w:r>
            <w:r w:rsidRPr="00803D53">
              <w:rPr>
                <w:rFonts w:ascii="Times New Roman" w:eastAsia="Times New Roman" w:hAnsi="Times New Roman" w:cs="Times New Roman"/>
                <w:kern w:val="0"/>
                <w:lang w:eastAsia="ru-RU"/>
                <w14:ligatures w14:val="none"/>
              </w:rPr>
              <w:t>сть</w:t>
            </w:r>
          </w:p>
        </w:tc>
        <w:tc>
          <w:tcPr>
            <w:tcW w:w="1603" w:type="dxa"/>
            <w:tcBorders>
              <w:top w:val="single" w:sz="4" w:space="0" w:color="000000"/>
              <w:left w:val="single" w:sz="4" w:space="0" w:color="000000"/>
              <w:bottom w:val="single" w:sz="4" w:space="0" w:color="000000"/>
              <w:right w:val="single" w:sz="4" w:space="0" w:color="000000"/>
            </w:tcBorders>
          </w:tcPr>
          <w:p w14:paraId="48968FB1" w14:textId="77777777" w:rsidR="00803D53" w:rsidRPr="00803D53" w:rsidRDefault="00803D53" w:rsidP="00803D53">
            <w:pPr>
              <w:widowControl w:val="0"/>
              <w:autoSpaceDE w:val="0"/>
              <w:autoSpaceDN w:val="0"/>
              <w:adjustRightInd w:val="0"/>
              <w:spacing w:line="249"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Гка</w:t>
            </w:r>
            <w:r w:rsidRPr="00803D53">
              <w:rPr>
                <w:rFonts w:ascii="Times New Roman" w:eastAsia="Times New Roman" w:hAnsi="Times New Roman" w:cs="Times New Roman"/>
                <w:spacing w:val="-2"/>
                <w:kern w:val="0"/>
                <w:lang w:eastAsia="ru-RU"/>
                <w14:ligatures w14:val="none"/>
              </w:rPr>
              <w:t>л</w:t>
            </w:r>
            <w:r w:rsidRPr="00803D53">
              <w:rPr>
                <w:rFonts w:ascii="Times New Roman" w:eastAsia="Times New Roman" w:hAnsi="Times New Roman" w:cs="Times New Roman"/>
                <w:spacing w:val="1"/>
                <w:kern w:val="0"/>
                <w:lang w:eastAsia="ru-RU"/>
                <w14:ligatures w14:val="none"/>
              </w:rPr>
              <w:t>/</w:t>
            </w:r>
            <w:r w:rsidRPr="00803D53">
              <w:rPr>
                <w:rFonts w:ascii="Times New Roman" w:eastAsia="Times New Roman" w:hAnsi="Times New Roman" w:cs="Times New Roman"/>
                <w:spacing w:val="-1"/>
                <w:kern w:val="0"/>
                <w:lang w:eastAsia="ru-RU"/>
                <w14:ligatures w14:val="none"/>
              </w:rPr>
              <w:t>ч</w:t>
            </w:r>
            <w:r w:rsidRPr="00803D53">
              <w:rPr>
                <w:rFonts w:ascii="Times New Roman" w:eastAsia="Times New Roman" w:hAnsi="Times New Roman" w:cs="Times New Roman"/>
                <w:kern w:val="0"/>
                <w:lang w:eastAsia="ru-RU"/>
                <w14:ligatures w14:val="none"/>
              </w:rPr>
              <w:t>ас</w:t>
            </w:r>
          </w:p>
        </w:tc>
        <w:tc>
          <w:tcPr>
            <w:tcW w:w="2835" w:type="dxa"/>
            <w:tcBorders>
              <w:top w:val="single" w:sz="4" w:space="0" w:color="000000"/>
              <w:left w:val="single" w:sz="4" w:space="0" w:color="000000"/>
              <w:bottom w:val="single" w:sz="4" w:space="0" w:color="000000"/>
              <w:right w:val="single" w:sz="4" w:space="0" w:color="000000"/>
            </w:tcBorders>
          </w:tcPr>
          <w:p w14:paraId="531360B3"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40,2</w:t>
            </w:r>
          </w:p>
        </w:tc>
        <w:tc>
          <w:tcPr>
            <w:tcW w:w="2835" w:type="dxa"/>
            <w:tcBorders>
              <w:top w:val="single" w:sz="4" w:space="0" w:color="000000"/>
              <w:left w:val="single" w:sz="4" w:space="0" w:color="000000"/>
              <w:bottom w:val="single" w:sz="4" w:space="0" w:color="000000"/>
              <w:right w:val="single" w:sz="4" w:space="0" w:color="000000"/>
            </w:tcBorders>
          </w:tcPr>
          <w:p w14:paraId="2971A658"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40,2</w:t>
            </w:r>
          </w:p>
        </w:tc>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0807465A"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40,2</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1A22B002"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40,2</w:t>
            </w:r>
          </w:p>
        </w:tc>
      </w:tr>
      <w:tr w:rsidR="00803D53" w:rsidRPr="00803D53" w14:paraId="0AF1E1DB" w14:textId="77777777" w:rsidTr="00D27A4B">
        <w:trPr>
          <w:trHeight w:hRule="exact" w:val="264"/>
        </w:trPr>
        <w:tc>
          <w:tcPr>
            <w:tcW w:w="3382" w:type="dxa"/>
            <w:tcBorders>
              <w:top w:val="single" w:sz="4" w:space="0" w:color="000000"/>
              <w:left w:val="single" w:sz="4" w:space="0" w:color="000000"/>
              <w:bottom w:val="single" w:sz="4" w:space="0" w:color="000000"/>
              <w:right w:val="single" w:sz="4" w:space="0" w:color="000000"/>
            </w:tcBorders>
          </w:tcPr>
          <w:p w14:paraId="4E13AB66"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spacing w:val="-1"/>
                <w:kern w:val="0"/>
                <w:lang w:eastAsia="ru-RU"/>
                <w14:ligatures w14:val="none"/>
              </w:rPr>
              <w:t>С</w:t>
            </w:r>
            <w:r w:rsidRPr="00803D53">
              <w:rPr>
                <w:rFonts w:ascii="Times New Roman" w:eastAsia="Times New Roman" w:hAnsi="Times New Roman" w:cs="Times New Roman"/>
                <w:kern w:val="0"/>
                <w:lang w:eastAsia="ru-RU"/>
                <w14:ligatures w14:val="none"/>
              </w:rPr>
              <w:t>об</w:t>
            </w:r>
            <w:r w:rsidRPr="00803D53">
              <w:rPr>
                <w:rFonts w:ascii="Times New Roman" w:eastAsia="Times New Roman" w:hAnsi="Times New Roman" w:cs="Times New Roman"/>
                <w:spacing w:val="1"/>
                <w:kern w:val="0"/>
                <w:lang w:eastAsia="ru-RU"/>
                <w14:ligatures w14:val="none"/>
              </w:rPr>
              <w:t>с</w:t>
            </w:r>
            <w:r w:rsidRPr="00803D53">
              <w:rPr>
                <w:rFonts w:ascii="Times New Roman" w:eastAsia="Times New Roman" w:hAnsi="Times New Roman" w:cs="Times New Roman"/>
                <w:kern w:val="0"/>
                <w:lang w:eastAsia="ru-RU"/>
                <w14:ligatures w14:val="none"/>
              </w:rPr>
              <w:t>т</w:t>
            </w:r>
            <w:r w:rsidRPr="00803D53">
              <w:rPr>
                <w:rFonts w:ascii="Times New Roman" w:eastAsia="Times New Roman" w:hAnsi="Times New Roman" w:cs="Times New Roman"/>
                <w:spacing w:val="-2"/>
                <w:kern w:val="0"/>
                <w:lang w:eastAsia="ru-RU"/>
                <w14:ligatures w14:val="none"/>
              </w:rPr>
              <w:t>в</w:t>
            </w:r>
            <w:r w:rsidRPr="00803D53">
              <w:rPr>
                <w:rFonts w:ascii="Times New Roman" w:eastAsia="Times New Roman" w:hAnsi="Times New Roman" w:cs="Times New Roman"/>
                <w:kern w:val="0"/>
                <w:lang w:eastAsia="ru-RU"/>
                <w14:ligatures w14:val="none"/>
              </w:rPr>
              <w:t>ен</w:t>
            </w:r>
            <w:r w:rsidRPr="00803D53">
              <w:rPr>
                <w:rFonts w:ascii="Times New Roman" w:eastAsia="Times New Roman" w:hAnsi="Times New Roman" w:cs="Times New Roman"/>
                <w:spacing w:val="-1"/>
                <w:kern w:val="0"/>
                <w:lang w:eastAsia="ru-RU"/>
                <w14:ligatures w14:val="none"/>
              </w:rPr>
              <w:t>н</w:t>
            </w:r>
            <w:r w:rsidRPr="00803D53">
              <w:rPr>
                <w:rFonts w:ascii="Times New Roman" w:eastAsia="Times New Roman" w:hAnsi="Times New Roman" w:cs="Times New Roman"/>
                <w:kern w:val="0"/>
                <w:lang w:eastAsia="ru-RU"/>
                <w14:ligatures w14:val="none"/>
              </w:rPr>
              <w:t>ые</w:t>
            </w:r>
            <w:r w:rsidRPr="00803D53">
              <w:rPr>
                <w:rFonts w:ascii="Times New Roman" w:eastAsia="Times New Roman" w:hAnsi="Times New Roman" w:cs="Times New Roman"/>
                <w:spacing w:val="1"/>
                <w:kern w:val="0"/>
                <w:lang w:eastAsia="ru-RU"/>
                <w14:ligatures w14:val="none"/>
              </w:rPr>
              <w:t xml:space="preserve"> </w:t>
            </w:r>
            <w:r w:rsidRPr="00803D53">
              <w:rPr>
                <w:rFonts w:ascii="Times New Roman" w:eastAsia="Times New Roman" w:hAnsi="Times New Roman" w:cs="Times New Roman"/>
                <w:kern w:val="0"/>
                <w:lang w:eastAsia="ru-RU"/>
                <w14:ligatures w14:val="none"/>
              </w:rPr>
              <w:t>н</w:t>
            </w:r>
            <w:r w:rsidRPr="00803D53">
              <w:rPr>
                <w:rFonts w:ascii="Times New Roman" w:eastAsia="Times New Roman" w:hAnsi="Times New Roman" w:cs="Times New Roman"/>
                <w:spacing w:val="-3"/>
                <w:kern w:val="0"/>
                <w:lang w:eastAsia="ru-RU"/>
                <w14:ligatures w14:val="none"/>
              </w:rPr>
              <w:t>у</w:t>
            </w:r>
            <w:r w:rsidRPr="00803D53">
              <w:rPr>
                <w:rFonts w:ascii="Times New Roman" w:eastAsia="Times New Roman" w:hAnsi="Times New Roman" w:cs="Times New Roman"/>
                <w:spacing w:val="1"/>
                <w:kern w:val="0"/>
                <w:lang w:eastAsia="ru-RU"/>
                <w14:ligatures w14:val="none"/>
              </w:rPr>
              <w:t>ж</w:t>
            </w:r>
            <w:r w:rsidRPr="00803D53">
              <w:rPr>
                <w:rFonts w:ascii="Times New Roman" w:eastAsia="Times New Roman" w:hAnsi="Times New Roman" w:cs="Times New Roman"/>
                <w:spacing w:val="-2"/>
                <w:kern w:val="0"/>
                <w:lang w:eastAsia="ru-RU"/>
                <w14:ligatures w14:val="none"/>
              </w:rPr>
              <w:t>д</w:t>
            </w:r>
            <w:r w:rsidRPr="00803D53">
              <w:rPr>
                <w:rFonts w:ascii="Times New Roman" w:eastAsia="Times New Roman" w:hAnsi="Times New Roman" w:cs="Times New Roman"/>
                <w:kern w:val="0"/>
                <w:lang w:eastAsia="ru-RU"/>
                <w14:ligatures w14:val="none"/>
              </w:rPr>
              <w:t>ы</w:t>
            </w:r>
          </w:p>
        </w:tc>
        <w:tc>
          <w:tcPr>
            <w:tcW w:w="1603" w:type="dxa"/>
            <w:tcBorders>
              <w:top w:val="single" w:sz="4" w:space="0" w:color="000000"/>
              <w:left w:val="single" w:sz="4" w:space="0" w:color="000000"/>
              <w:bottom w:val="single" w:sz="4" w:space="0" w:color="000000"/>
              <w:right w:val="single" w:sz="4" w:space="0" w:color="000000"/>
            </w:tcBorders>
          </w:tcPr>
          <w:p w14:paraId="63A342B7"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Гка</w:t>
            </w:r>
            <w:r w:rsidRPr="00803D53">
              <w:rPr>
                <w:rFonts w:ascii="Times New Roman" w:eastAsia="Times New Roman" w:hAnsi="Times New Roman" w:cs="Times New Roman"/>
                <w:spacing w:val="-2"/>
                <w:kern w:val="0"/>
                <w:lang w:eastAsia="ru-RU"/>
                <w14:ligatures w14:val="none"/>
              </w:rPr>
              <w:t>л</w:t>
            </w:r>
            <w:r w:rsidRPr="00803D53">
              <w:rPr>
                <w:rFonts w:ascii="Times New Roman" w:eastAsia="Times New Roman" w:hAnsi="Times New Roman" w:cs="Times New Roman"/>
                <w:spacing w:val="1"/>
                <w:kern w:val="0"/>
                <w:lang w:eastAsia="ru-RU"/>
                <w14:ligatures w14:val="none"/>
              </w:rPr>
              <w:t>/</w:t>
            </w:r>
            <w:r w:rsidRPr="00803D53">
              <w:rPr>
                <w:rFonts w:ascii="Times New Roman" w:eastAsia="Times New Roman" w:hAnsi="Times New Roman" w:cs="Times New Roman"/>
                <w:spacing w:val="-1"/>
                <w:kern w:val="0"/>
                <w:lang w:eastAsia="ru-RU"/>
                <w14:ligatures w14:val="none"/>
              </w:rPr>
              <w:t>ч</w:t>
            </w:r>
            <w:r w:rsidRPr="00803D53">
              <w:rPr>
                <w:rFonts w:ascii="Times New Roman" w:eastAsia="Times New Roman" w:hAnsi="Times New Roman" w:cs="Times New Roman"/>
                <w:kern w:val="0"/>
                <w:lang w:eastAsia="ru-RU"/>
                <w14:ligatures w14:val="none"/>
              </w:rPr>
              <w:t>ас</w:t>
            </w:r>
          </w:p>
        </w:tc>
        <w:tc>
          <w:tcPr>
            <w:tcW w:w="2835" w:type="dxa"/>
            <w:tcBorders>
              <w:top w:val="single" w:sz="4" w:space="0" w:color="000000"/>
              <w:left w:val="single" w:sz="4" w:space="0" w:color="000000"/>
              <w:bottom w:val="single" w:sz="4" w:space="0" w:color="000000"/>
              <w:right w:val="single" w:sz="4" w:space="0" w:color="000000"/>
            </w:tcBorders>
          </w:tcPr>
          <w:p w14:paraId="09435E72"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0,1</w:t>
            </w:r>
          </w:p>
        </w:tc>
        <w:tc>
          <w:tcPr>
            <w:tcW w:w="2835" w:type="dxa"/>
            <w:tcBorders>
              <w:top w:val="single" w:sz="4" w:space="0" w:color="000000"/>
              <w:left w:val="single" w:sz="4" w:space="0" w:color="000000"/>
              <w:bottom w:val="single" w:sz="4" w:space="0" w:color="000000"/>
              <w:right w:val="single" w:sz="4" w:space="0" w:color="000000"/>
            </w:tcBorders>
          </w:tcPr>
          <w:p w14:paraId="788AE778"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0,1</w:t>
            </w:r>
          </w:p>
        </w:tc>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03DEDF4F"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0,1</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18297ECB"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0,1</w:t>
            </w:r>
          </w:p>
        </w:tc>
      </w:tr>
      <w:tr w:rsidR="00803D53" w:rsidRPr="00803D53" w14:paraId="71432C8A" w14:textId="77777777" w:rsidTr="00D27A4B">
        <w:trPr>
          <w:trHeight w:hRule="exact" w:val="262"/>
        </w:trPr>
        <w:tc>
          <w:tcPr>
            <w:tcW w:w="3382" w:type="dxa"/>
            <w:tcBorders>
              <w:top w:val="single" w:sz="4" w:space="0" w:color="000000"/>
              <w:left w:val="single" w:sz="4" w:space="0" w:color="000000"/>
              <w:bottom w:val="single" w:sz="4" w:space="0" w:color="000000"/>
              <w:right w:val="single" w:sz="4" w:space="0" w:color="000000"/>
            </w:tcBorders>
          </w:tcPr>
          <w:p w14:paraId="7C723332"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spacing w:val="2"/>
                <w:kern w:val="0"/>
                <w:lang w:eastAsia="ru-RU"/>
                <w14:ligatures w14:val="none"/>
              </w:rPr>
              <w:t>Т</w:t>
            </w:r>
            <w:r w:rsidRPr="00803D53">
              <w:rPr>
                <w:rFonts w:ascii="Times New Roman" w:eastAsia="Times New Roman" w:hAnsi="Times New Roman" w:cs="Times New Roman"/>
                <w:kern w:val="0"/>
                <w:lang w:eastAsia="ru-RU"/>
                <w14:ligatures w14:val="none"/>
              </w:rPr>
              <w:t>е</w:t>
            </w:r>
            <w:r w:rsidRPr="00803D53">
              <w:rPr>
                <w:rFonts w:ascii="Times New Roman" w:eastAsia="Times New Roman" w:hAnsi="Times New Roman" w:cs="Times New Roman"/>
                <w:spacing w:val="-3"/>
                <w:kern w:val="0"/>
                <w:lang w:eastAsia="ru-RU"/>
                <w14:ligatures w14:val="none"/>
              </w:rPr>
              <w:t>п</w:t>
            </w:r>
            <w:r w:rsidRPr="00803D53">
              <w:rPr>
                <w:rFonts w:ascii="Times New Roman" w:eastAsia="Times New Roman" w:hAnsi="Times New Roman" w:cs="Times New Roman"/>
                <w:kern w:val="0"/>
                <w:lang w:eastAsia="ru-RU"/>
                <w14:ligatures w14:val="none"/>
              </w:rPr>
              <w:t>ло</w:t>
            </w:r>
            <w:r w:rsidRPr="00803D53">
              <w:rPr>
                <w:rFonts w:ascii="Times New Roman" w:eastAsia="Times New Roman" w:hAnsi="Times New Roman" w:cs="Times New Roman"/>
                <w:spacing w:val="-1"/>
                <w:kern w:val="0"/>
                <w:lang w:eastAsia="ru-RU"/>
                <w14:ligatures w14:val="none"/>
              </w:rPr>
              <w:t>в</w:t>
            </w:r>
            <w:r w:rsidRPr="00803D53">
              <w:rPr>
                <w:rFonts w:ascii="Times New Roman" w:eastAsia="Times New Roman" w:hAnsi="Times New Roman" w:cs="Times New Roman"/>
                <w:kern w:val="0"/>
                <w:lang w:eastAsia="ru-RU"/>
                <w14:ligatures w14:val="none"/>
              </w:rPr>
              <w:t xml:space="preserve">ая </w:t>
            </w:r>
            <w:r w:rsidRPr="00803D53">
              <w:rPr>
                <w:rFonts w:ascii="Times New Roman" w:eastAsia="Times New Roman" w:hAnsi="Times New Roman" w:cs="Times New Roman"/>
                <w:spacing w:val="-1"/>
                <w:kern w:val="0"/>
                <w:lang w:eastAsia="ru-RU"/>
                <w14:ligatures w14:val="none"/>
              </w:rPr>
              <w:t>м</w:t>
            </w:r>
            <w:r w:rsidRPr="00803D53">
              <w:rPr>
                <w:rFonts w:ascii="Times New Roman" w:eastAsia="Times New Roman" w:hAnsi="Times New Roman" w:cs="Times New Roman"/>
                <w:kern w:val="0"/>
                <w:lang w:eastAsia="ru-RU"/>
                <w14:ligatures w14:val="none"/>
              </w:rPr>
              <w:t>ощн</w:t>
            </w:r>
            <w:r w:rsidRPr="00803D53">
              <w:rPr>
                <w:rFonts w:ascii="Times New Roman" w:eastAsia="Times New Roman" w:hAnsi="Times New Roman" w:cs="Times New Roman"/>
                <w:spacing w:val="-3"/>
                <w:kern w:val="0"/>
                <w:lang w:eastAsia="ru-RU"/>
                <w14:ligatures w14:val="none"/>
              </w:rPr>
              <w:t>о</w:t>
            </w:r>
            <w:r w:rsidRPr="00803D53">
              <w:rPr>
                <w:rFonts w:ascii="Times New Roman" w:eastAsia="Times New Roman" w:hAnsi="Times New Roman" w:cs="Times New Roman"/>
                <w:kern w:val="0"/>
                <w:lang w:eastAsia="ru-RU"/>
                <w14:ligatures w14:val="none"/>
              </w:rPr>
              <w:t>сть не</w:t>
            </w:r>
            <w:r w:rsidRPr="00803D53">
              <w:rPr>
                <w:rFonts w:ascii="Times New Roman" w:eastAsia="Times New Roman" w:hAnsi="Times New Roman" w:cs="Times New Roman"/>
                <w:spacing w:val="-1"/>
                <w:kern w:val="0"/>
                <w:lang w:eastAsia="ru-RU"/>
                <w14:ligatures w14:val="none"/>
              </w:rPr>
              <w:t>т</w:t>
            </w:r>
            <w:r w:rsidRPr="00803D53">
              <w:rPr>
                <w:rFonts w:ascii="Times New Roman" w:eastAsia="Times New Roman" w:hAnsi="Times New Roman" w:cs="Times New Roman"/>
                <w:kern w:val="0"/>
                <w:lang w:eastAsia="ru-RU"/>
                <w14:ligatures w14:val="none"/>
              </w:rPr>
              <w:t>то</w:t>
            </w:r>
          </w:p>
        </w:tc>
        <w:tc>
          <w:tcPr>
            <w:tcW w:w="1603" w:type="dxa"/>
            <w:tcBorders>
              <w:top w:val="single" w:sz="4" w:space="0" w:color="000000"/>
              <w:left w:val="single" w:sz="4" w:space="0" w:color="000000"/>
              <w:bottom w:val="single" w:sz="4" w:space="0" w:color="000000"/>
              <w:right w:val="single" w:sz="4" w:space="0" w:color="000000"/>
            </w:tcBorders>
          </w:tcPr>
          <w:p w14:paraId="4422FE8C"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Гка</w:t>
            </w:r>
            <w:r w:rsidRPr="00803D53">
              <w:rPr>
                <w:rFonts w:ascii="Times New Roman" w:eastAsia="Times New Roman" w:hAnsi="Times New Roman" w:cs="Times New Roman"/>
                <w:spacing w:val="-2"/>
                <w:kern w:val="0"/>
                <w:lang w:eastAsia="ru-RU"/>
                <w14:ligatures w14:val="none"/>
              </w:rPr>
              <w:t>л</w:t>
            </w:r>
            <w:r w:rsidRPr="00803D53">
              <w:rPr>
                <w:rFonts w:ascii="Times New Roman" w:eastAsia="Times New Roman" w:hAnsi="Times New Roman" w:cs="Times New Roman"/>
                <w:spacing w:val="1"/>
                <w:kern w:val="0"/>
                <w:lang w:eastAsia="ru-RU"/>
                <w14:ligatures w14:val="none"/>
              </w:rPr>
              <w:t>/</w:t>
            </w:r>
            <w:r w:rsidRPr="00803D53">
              <w:rPr>
                <w:rFonts w:ascii="Times New Roman" w:eastAsia="Times New Roman" w:hAnsi="Times New Roman" w:cs="Times New Roman"/>
                <w:spacing w:val="-1"/>
                <w:kern w:val="0"/>
                <w:lang w:eastAsia="ru-RU"/>
                <w14:ligatures w14:val="none"/>
              </w:rPr>
              <w:t>ч</w:t>
            </w:r>
            <w:r w:rsidRPr="00803D53">
              <w:rPr>
                <w:rFonts w:ascii="Times New Roman" w:eastAsia="Times New Roman" w:hAnsi="Times New Roman" w:cs="Times New Roman"/>
                <w:kern w:val="0"/>
                <w:lang w:eastAsia="ru-RU"/>
                <w14:ligatures w14:val="none"/>
              </w:rPr>
              <w:t>ас</w:t>
            </w:r>
          </w:p>
        </w:tc>
        <w:tc>
          <w:tcPr>
            <w:tcW w:w="2835" w:type="dxa"/>
            <w:tcBorders>
              <w:top w:val="single" w:sz="4" w:space="0" w:color="000000"/>
              <w:left w:val="single" w:sz="4" w:space="0" w:color="000000"/>
              <w:bottom w:val="single" w:sz="4" w:space="0" w:color="000000"/>
              <w:right w:val="single" w:sz="4" w:space="0" w:color="000000"/>
            </w:tcBorders>
          </w:tcPr>
          <w:p w14:paraId="0D8C2498"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40,1</w:t>
            </w:r>
          </w:p>
        </w:tc>
        <w:tc>
          <w:tcPr>
            <w:tcW w:w="2835" w:type="dxa"/>
            <w:tcBorders>
              <w:top w:val="single" w:sz="4" w:space="0" w:color="000000"/>
              <w:left w:val="single" w:sz="4" w:space="0" w:color="000000"/>
              <w:bottom w:val="single" w:sz="4" w:space="0" w:color="000000"/>
              <w:right w:val="single" w:sz="4" w:space="0" w:color="000000"/>
            </w:tcBorders>
          </w:tcPr>
          <w:p w14:paraId="546485A1"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40,1</w:t>
            </w:r>
          </w:p>
        </w:tc>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2F6743FC"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40,1</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27A7F3DD"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40,1</w:t>
            </w:r>
          </w:p>
        </w:tc>
      </w:tr>
      <w:tr w:rsidR="00803D53" w:rsidRPr="00803D53" w14:paraId="5CD2A5CE" w14:textId="77777777" w:rsidTr="00D27A4B">
        <w:trPr>
          <w:trHeight w:hRule="exact" w:val="264"/>
        </w:trPr>
        <w:tc>
          <w:tcPr>
            <w:tcW w:w="3382" w:type="dxa"/>
            <w:tcBorders>
              <w:top w:val="single" w:sz="4" w:space="0" w:color="000000"/>
              <w:left w:val="single" w:sz="4" w:space="0" w:color="000000"/>
              <w:bottom w:val="single" w:sz="4" w:space="0" w:color="000000"/>
              <w:right w:val="single" w:sz="4" w:space="0" w:color="000000"/>
            </w:tcBorders>
          </w:tcPr>
          <w:p w14:paraId="3910A05F"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spacing w:val="-1"/>
                <w:kern w:val="0"/>
                <w:lang w:eastAsia="ru-RU"/>
                <w14:ligatures w14:val="none"/>
              </w:rPr>
              <w:t>П</w:t>
            </w:r>
            <w:r w:rsidRPr="00803D53">
              <w:rPr>
                <w:rFonts w:ascii="Times New Roman" w:eastAsia="Times New Roman" w:hAnsi="Times New Roman" w:cs="Times New Roman"/>
                <w:kern w:val="0"/>
                <w:lang w:eastAsia="ru-RU"/>
                <w14:ligatures w14:val="none"/>
              </w:rPr>
              <w:t>рисоединен</w:t>
            </w:r>
            <w:r w:rsidRPr="00803D53">
              <w:rPr>
                <w:rFonts w:ascii="Times New Roman" w:eastAsia="Times New Roman" w:hAnsi="Times New Roman" w:cs="Times New Roman"/>
                <w:spacing w:val="-1"/>
                <w:kern w:val="0"/>
                <w:lang w:eastAsia="ru-RU"/>
                <w14:ligatures w14:val="none"/>
              </w:rPr>
              <w:t>н</w:t>
            </w:r>
            <w:r w:rsidRPr="00803D53">
              <w:rPr>
                <w:rFonts w:ascii="Times New Roman" w:eastAsia="Times New Roman" w:hAnsi="Times New Roman" w:cs="Times New Roman"/>
                <w:kern w:val="0"/>
                <w:lang w:eastAsia="ru-RU"/>
                <w14:ligatures w14:val="none"/>
              </w:rPr>
              <w:t xml:space="preserve">ая </w:t>
            </w:r>
            <w:r w:rsidRPr="00803D53">
              <w:rPr>
                <w:rFonts w:ascii="Times New Roman" w:eastAsia="Times New Roman" w:hAnsi="Times New Roman" w:cs="Times New Roman"/>
                <w:spacing w:val="-3"/>
                <w:kern w:val="0"/>
                <w:lang w:eastAsia="ru-RU"/>
                <w14:ligatures w14:val="none"/>
              </w:rPr>
              <w:t>н</w:t>
            </w:r>
            <w:r w:rsidRPr="00803D53">
              <w:rPr>
                <w:rFonts w:ascii="Times New Roman" w:eastAsia="Times New Roman" w:hAnsi="Times New Roman" w:cs="Times New Roman"/>
                <w:kern w:val="0"/>
                <w:lang w:eastAsia="ru-RU"/>
                <w14:ligatures w14:val="none"/>
              </w:rPr>
              <w:t>а</w:t>
            </w:r>
            <w:r w:rsidRPr="00803D53">
              <w:rPr>
                <w:rFonts w:ascii="Times New Roman" w:eastAsia="Times New Roman" w:hAnsi="Times New Roman" w:cs="Times New Roman"/>
                <w:spacing w:val="1"/>
                <w:kern w:val="0"/>
                <w:lang w:eastAsia="ru-RU"/>
                <w14:ligatures w14:val="none"/>
              </w:rPr>
              <w:t>г</w:t>
            </w:r>
            <w:r w:rsidRPr="00803D53">
              <w:rPr>
                <w:rFonts w:ascii="Times New Roman" w:eastAsia="Times New Roman" w:hAnsi="Times New Roman" w:cs="Times New Roman"/>
                <w:kern w:val="0"/>
                <w:lang w:eastAsia="ru-RU"/>
                <w14:ligatures w14:val="none"/>
              </w:rPr>
              <w:t>р</w:t>
            </w:r>
            <w:r w:rsidRPr="00803D53">
              <w:rPr>
                <w:rFonts w:ascii="Times New Roman" w:eastAsia="Times New Roman" w:hAnsi="Times New Roman" w:cs="Times New Roman"/>
                <w:spacing w:val="-2"/>
                <w:kern w:val="0"/>
                <w:lang w:eastAsia="ru-RU"/>
                <w14:ligatures w14:val="none"/>
              </w:rPr>
              <w:t>у</w:t>
            </w:r>
            <w:r w:rsidRPr="00803D53">
              <w:rPr>
                <w:rFonts w:ascii="Times New Roman" w:eastAsia="Times New Roman" w:hAnsi="Times New Roman" w:cs="Times New Roman"/>
                <w:spacing w:val="-1"/>
                <w:kern w:val="0"/>
                <w:lang w:eastAsia="ru-RU"/>
                <w14:ligatures w14:val="none"/>
              </w:rPr>
              <w:t>з</w:t>
            </w:r>
            <w:r w:rsidRPr="00803D53">
              <w:rPr>
                <w:rFonts w:ascii="Times New Roman" w:eastAsia="Times New Roman" w:hAnsi="Times New Roman" w:cs="Times New Roman"/>
                <w:kern w:val="0"/>
                <w:lang w:eastAsia="ru-RU"/>
                <w14:ligatures w14:val="none"/>
              </w:rPr>
              <w:t>ка</w:t>
            </w:r>
          </w:p>
        </w:tc>
        <w:tc>
          <w:tcPr>
            <w:tcW w:w="1603" w:type="dxa"/>
            <w:tcBorders>
              <w:top w:val="single" w:sz="4" w:space="0" w:color="000000"/>
              <w:left w:val="single" w:sz="4" w:space="0" w:color="000000"/>
              <w:bottom w:val="single" w:sz="4" w:space="0" w:color="000000"/>
              <w:right w:val="single" w:sz="4" w:space="0" w:color="000000"/>
            </w:tcBorders>
          </w:tcPr>
          <w:p w14:paraId="4DE52844"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Гка</w:t>
            </w:r>
            <w:r w:rsidRPr="00803D53">
              <w:rPr>
                <w:rFonts w:ascii="Times New Roman" w:eastAsia="Times New Roman" w:hAnsi="Times New Roman" w:cs="Times New Roman"/>
                <w:spacing w:val="-2"/>
                <w:kern w:val="0"/>
                <w:lang w:eastAsia="ru-RU"/>
                <w14:ligatures w14:val="none"/>
              </w:rPr>
              <w:t>л</w:t>
            </w:r>
            <w:r w:rsidRPr="00803D53">
              <w:rPr>
                <w:rFonts w:ascii="Times New Roman" w:eastAsia="Times New Roman" w:hAnsi="Times New Roman" w:cs="Times New Roman"/>
                <w:spacing w:val="1"/>
                <w:kern w:val="0"/>
                <w:lang w:eastAsia="ru-RU"/>
                <w14:ligatures w14:val="none"/>
              </w:rPr>
              <w:t>/</w:t>
            </w:r>
            <w:r w:rsidRPr="00803D53">
              <w:rPr>
                <w:rFonts w:ascii="Times New Roman" w:eastAsia="Times New Roman" w:hAnsi="Times New Roman" w:cs="Times New Roman"/>
                <w:spacing w:val="-1"/>
                <w:kern w:val="0"/>
                <w:lang w:eastAsia="ru-RU"/>
                <w14:ligatures w14:val="none"/>
              </w:rPr>
              <w:t>ч</w:t>
            </w:r>
            <w:r w:rsidRPr="00803D53">
              <w:rPr>
                <w:rFonts w:ascii="Times New Roman" w:eastAsia="Times New Roman" w:hAnsi="Times New Roman" w:cs="Times New Roman"/>
                <w:kern w:val="0"/>
                <w:lang w:eastAsia="ru-RU"/>
                <w14:ligatures w14:val="none"/>
              </w:rPr>
              <w:t>ас</w:t>
            </w:r>
          </w:p>
        </w:tc>
        <w:tc>
          <w:tcPr>
            <w:tcW w:w="2835" w:type="dxa"/>
            <w:tcBorders>
              <w:top w:val="single" w:sz="4" w:space="0" w:color="000000"/>
              <w:left w:val="single" w:sz="4" w:space="0" w:color="000000"/>
              <w:bottom w:val="single" w:sz="4" w:space="0" w:color="000000"/>
              <w:right w:val="single" w:sz="4" w:space="0" w:color="000000"/>
            </w:tcBorders>
          </w:tcPr>
          <w:p w14:paraId="6B4684AE"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7,88</w:t>
            </w:r>
          </w:p>
        </w:tc>
        <w:tc>
          <w:tcPr>
            <w:tcW w:w="2835" w:type="dxa"/>
            <w:tcBorders>
              <w:top w:val="single" w:sz="4" w:space="0" w:color="000000"/>
              <w:left w:val="single" w:sz="4" w:space="0" w:color="000000"/>
              <w:bottom w:val="single" w:sz="4" w:space="0" w:color="000000"/>
              <w:right w:val="single" w:sz="4" w:space="0" w:color="000000"/>
            </w:tcBorders>
          </w:tcPr>
          <w:p w14:paraId="0B5CE819"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7,88</w:t>
            </w:r>
          </w:p>
        </w:tc>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0640B551"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7,88</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7B789AAC"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7,88</w:t>
            </w:r>
          </w:p>
        </w:tc>
      </w:tr>
      <w:tr w:rsidR="00803D53" w:rsidRPr="00803D53" w14:paraId="0F70E579" w14:textId="77777777" w:rsidTr="00D27A4B">
        <w:trPr>
          <w:trHeight w:hRule="exact" w:val="262"/>
        </w:trPr>
        <w:tc>
          <w:tcPr>
            <w:tcW w:w="3382" w:type="dxa"/>
            <w:tcBorders>
              <w:top w:val="single" w:sz="4" w:space="0" w:color="000000"/>
              <w:left w:val="single" w:sz="4" w:space="0" w:color="000000"/>
              <w:bottom w:val="single" w:sz="4" w:space="0" w:color="000000"/>
              <w:right w:val="single" w:sz="4" w:space="0" w:color="000000"/>
            </w:tcBorders>
          </w:tcPr>
          <w:p w14:paraId="182FAA47"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spacing w:val="-1"/>
                <w:kern w:val="0"/>
                <w:lang w:eastAsia="ru-RU"/>
                <w14:ligatures w14:val="none"/>
              </w:rPr>
              <w:t>П</w:t>
            </w:r>
            <w:r w:rsidRPr="00803D53">
              <w:rPr>
                <w:rFonts w:ascii="Times New Roman" w:eastAsia="Times New Roman" w:hAnsi="Times New Roman" w:cs="Times New Roman"/>
                <w:kern w:val="0"/>
                <w:lang w:eastAsia="ru-RU"/>
                <w14:ligatures w14:val="none"/>
              </w:rPr>
              <w:t>отери в</w:t>
            </w:r>
            <w:r w:rsidRPr="00803D53">
              <w:rPr>
                <w:rFonts w:ascii="Times New Roman" w:eastAsia="Times New Roman" w:hAnsi="Times New Roman" w:cs="Times New Roman"/>
                <w:spacing w:val="-2"/>
                <w:kern w:val="0"/>
                <w:lang w:eastAsia="ru-RU"/>
                <w14:ligatures w14:val="none"/>
              </w:rPr>
              <w:t xml:space="preserve"> </w:t>
            </w:r>
            <w:r w:rsidRPr="00803D53">
              <w:rPr>
                <w:rFonts w:ascii="Times New Roman" w:eastAsia="Times New Roman" w:hAnsi="Times New Roman" w:cs="Times New Roman"/>
                <w:kern w:val="0"/>
                <w:lang w:eastAsia="ru-RU"/>
                <w14:ligatures w14:val="none"/>
              </w:rPr>
              <w:t>тепло</w:t>
            </w:r>
            <w:r w:rsidRPr="00803D53">
              <w:rPr>
                <w:rFonts w:ascii="Times New Roman" w:eastAsia="Times New Roman" w:hAnsi="Times New Roman" w:cs="Times New Roman"/>
                <w:spacing w:val="-2"/>
                <w:kern w:val="0"/>
                <w:lang w:eastAsia="ru-RU"/>
                <w14:ligatures w14:val="none"/>
              </w:rPr>
              <w:t>в</w:t>
            </w:r>
            <w:r w:rsidRPr="00803D53">
              <w:rPr>
                <w:rFonts w:ascii="Times New Roman" w:eastAsia="Times New Roman" w:hAnsi="Times New Roman" w:cs="Times New Roman"/>
                <w:kern w:val="0"/>
                <w:lang w:eastAsia="ru-RU"/>
                <w14:ligatures w14:val="none"/>
              </w:rPr>
              <w:t xml:space="preserve">ых </w:t>
            </w:r>
            <w:r w:rsidRPr="00803D53">
              <w:rPr>
                <w:rFonts w:ascii="Times New Roman" w:eastAsia="Times New Roman" w:hAnsi="Times New Roman" w:cs="Times New Roman"/>
                <w:spacing w:val="-2"/>
                <w:kern w:val="0"/>
                <w:lang w:eastAsia="ru-RU"/>
                <w14:ligatures w14:val="none"/>
              </w:rPr>
              <w:t>с</w:t>
            </w:r>
            <w:r w:rsidRPr="00803D53">
              <w:rPr>
                <w:rFonts w:ascii="Times New Roman" w:eastAsia="Times New Roman" w:hAnsi="Times New Roman" w:cs="Times New Roman"/>
                <w:kern w:val="0"/>
                <w:lang w:eastAsia="ru-RU"/>
                <w14:ligatures w14:val="none"/>
              </w:rPr>
              <w:t>ет</w:t>
            </w:r>
            <w:r w:rsidRPr="00803D53">
              <w:rPr>
                <w:rFonts w:ascii="Times New Roman" w:eastAsia="Times New Roman" w:hAnsi="Times New Roman" w:cs="Times New Roman"/>
                <w:spacing w:val="-1"/>
                <w:kern w:val="0"/>
                <w:lang w:eastAsia="ru-RU"/>
                <w14:ligatures w14:val="none"/>
              </w:rPr>
              <w:t>я</w:t>
            </w:r>
            <w:r w:rsidRPr="00803D53">
              <w:rPr>
                <w:rFonts w:ascii="Times New Roman" w:eastAsia="Times New Roman" w:hAnsi="Times New Roman" w:cs="Times New Roman"/>
                <w:kern w:val="0"/>
                <w:lang w:eastAsia="ru-RU"/>
                <w14:ligatures w14:val="none"/>
              </w:rPr>
              <w:t>х</w:t>
            </w:r>
          </w:p>
        </w:tc>
        <w:tc>
          <w:tcPr>
            <w:tcW w:w="1603" w:type="dxa"/>
            <w:tcBorders>
              <w:top w:val="single" w:sz="4" w:space="0" w:color="000000"/>
              <w:left w:val="single" w:sz="4" w:space="0" w:color="000000"/>
              <w:bottom w:val="single" w:sz="4" w:space="0" w:color="000000"/>
              <w:right w:val="single" w:sz="4" w:space="0" w:color="000000"/>
            </w:tcBorders>
          </w:tcPr>
          <w:p w14:paraId="77A4227B"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Гка</w:t>
            </w:r>
            <w:r w:rsidRPr="00803D53">
              <w:rPr>
                <w:rFonts w:ascii="Times New Roman" w:eastAsia="Times New Roman" w:hAnsi="Times New Roman" w:cs="Times New Roman"/>
                <w:spacing w:val="-2"/>
                <w:kern w:val="0"/>
                <w:lang w:eastAsia="ru-RU"/>
                <w14:ligatures w14:val="none"/>
              </w:rPr>
              <w:t>л</w:t>
            </w:r>
            <w:r w:rsidRPr="00803D53">
              <w:rPr>
                <w:rFonts w:ascii="Times New Roman" w:eastAsia="Times New Roman" w:hAnsi="Times New Roman" w:cs="Times New Roman"/>
                <w:spacing w:val="1"/>
                <w:kern w:val="0"/>
                <w:lang w:eastAsia="ru-RU"/>
                <w14:ligatures w14:val="none"/>
              </w:rPr>
              <w:t>/</w:t>
            </w:r>
            <w:r w:rsidRPr="00803D53">
              <w:rPr>
                <w:rFonts w:ascii="Times New Roman" w:eastAsia="Times New Roman" w:hAnsi="Times New Roman" w:cs="Times New Roman"/>
                <w:spacing w:val="-1"/>
                <w:kern w:val="0"/>
                <w:lang w:eastAsia="ru-RU"/>
                <w14:ligatures w14:val="none"/>
              </w:rPr>
              <w:t>ч</w:t>
            </w:r>
            <w:r w:rsidRPr="00803D53">
              <w:rPr>
                <w:rFonts w:ascii="Times New Roman" w:eastAsia="Times New Roman" w:hAnsi="Times New Roman" w:cs="Times New Roman"/>
                <w:kern w:val="0"/>
                <w:lang w:eastAsia="ru-RU"/>
                <w14:ligatures w14:val="none"/>
              </w:rPr>
              <w:t>ас</w:t>
            </w:r>
          </w:p>
        </w:tc>
        <w:tc>
          <w:tcPr>
            <w:tcW w:w="2835" w:type="dxa"/>
            <w:tcBorders>
              <w:top w:val="single" w:sz="4" w:space="0" w:color="000000"/>
              <w:left w:val="single" w:sz="4" w:space="0" w:color="000000"/>
              <w:bottom w:val="single" w:sz="4" w:space="0" w:color="000000"/>
              <w:right w:val="single" w:sz="4" w:space="0" w:color="000000"/>
            </w:tcBorders>
          </w:tcPr>
          <w:p w14:paraId="6ECBCDD4"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sz w:val="20"/>
                <w:szCs w:val="20"/>
                <w:lang w:eastAsia="ru-RU"/>
                <w14:ligatures w14:val="none"/>
              </w:rPr>
              <w:t>12,1</w:t>
            </w:r>
          </w:p>
        </w:tc>
        <w:tc>
          <w:tcPr>
            <w:tcW w:w="2835" w:type="dxa"/>
            <w:tcBorders>
              <w:top w:val="single" w:sz="4" w:space="0" w:color="000000"/>
              <w:left w:val="single" w:sz="4" w:space="0" w:color="000000"/>
              <w:bottom w:val="single" w:sz="4" w:space="0" w:color="000000"/>
              <w:right w:val="single" w:sz="4" w:space="0" w:color="000000"/>
            </w:tcBorders>
          </w:tcPr>
          <w:p w14:paraId="1BA435AE"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10,85</w:t>
            </w:r>
          </w:p>
        </w:tc>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05AC0AD6"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10,85</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3428772E"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10,85</w:t>
            </w:r>
          </w:p>
        </w:tc>
      </w:tr>
      <w:tr w:rsidR="00803D53" w:rsidRPr="00803D53" w14:paraId="0117C915" w14:textId="77777777" w:rsidTr="00D27A4B">
        <w:trPr>
          <w:trHeight w:hRule="exact" w:val="264"/>
        </w:trPr>
        <w:tc>
          <w:tcPr>
            <w:tcW w:w="3382" w:type="dxa"/>
            <w:vMerge w:val="restart"/>
            <w:tcBorders>
              <w:top w:val="single" w:sz="4" w:space="0" w:color="000000"/>
              <w:left w:val="single" w:sz="4" w:space="0" w:color="000000"/>
              <w:bottom w:val="single" w:sz="4" w:space="0" w:color="000000"/>
              <w:right w:val="single" w:sz="4" w:space="0" w:color="000000"/>
            </w:tcBorders>
          </w:tcPr>
          <w:p w14:paraId="79200A8D" w14:textId="77777777" w:rsidR="00803D53" w:rsidRPr="00803D53" w:rsidRDefault="00803D53" w:rsidP="00803D53">
            <w:pPr>
              <w:widowControl w:val="0"/>
              <w:autoSpaceDE w:val="0"/>
              <w:autoSpaceDN w:val="0"/>
              <w:adjustRightInd w:val="0"/>
              <w:spacing w:before="5" w:line="120" w:lineRule="exact"/>
              <w:ind w:left="35" w:right="101"/>
              <w:jc w:val="center"/>
              <w:rPr>
                <w:rFonts w:ascii="Times New Roman" w:eastAsia="Times New Roman" w:hAnsi="Times New Roman" w:cs="Times New Roman"/>
                <w:kern w:val="0"/>
                <w:sz w:val="12"/>
                <w:szCs w:val="12"/>
                <w:lang w:eastAsia="ru-RU"/>
                <w14:ligatures w14:val="none"/>
              </w:rPr>
            </w:pPr>
          </w:p>
          <w:p w14:paraId="5D41BAE2" w14:textId="77777777" w:rsidR="00803D53" w:rsidRPr="00803D53" w:rsidRDefault="00803D53" w:rsidP="00803D53">
            <w:pPr>
              <w:widowControl w:val="0"/>
              <w:autoSpaceDE w:val="0"/>
              <w:autoSpaceDN w:val="0"/>
              <w:adjustRightInd w:val="0"/>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Ре</w:t>
            </w:r>
            <w:r w:rsidRPr="00803D53">
              <w:rPr>
                <w:rFonts w:ascii="Times New Roman" w:eastAsia="Times New Roman" w:hAnsi="Times New Roman" w:cs="Times New Roman"/>
                <w:spacing w:val="-1"/>
                <w:kern w:val="0"/>
                <w:lang w:eastAsia="ru-RU"/>
                <w14:ligatures w14:val="none"/>
              </w:rPr>
              <w:t>з</w:t>
            </w:r>
            <w:r w:rsidRPr="00803D53">
              <w:rPr>
                <w:rFonts w:ascii="Times New Roman" w:eastAsia="Times New Roman" w:hAnsi="Times New Roman" w:cs="Times New Roman"/>
                <w:kern w:val="0"/>
                <w:lang w:eastAsia="ru-RU"/>
                <w14:ligatures w14:val="none"/>
              </w:rPr>
              <w:t>ерв (</w:t>
            </w:r>
            <w:r w:rsidRPr="00803D53">
              <w:rPr>
                <w:rFonts w:ascii="Times New Roman" w:eastAsia="Times New Roman" w:hAnsi="Times New Roman" w:cs="Times New Roman"/>
                <w:spacing w:val="-1"/>
                <w:kern w:val="0"/>
                <w:lang w:eastAsia="ru-RU"/>
                <w14:ligatures w14:val="none"/>
              </w:rPr>
              <w:t>"</w:t>
            </w:r>
            <w:r w:rsidRPr="00803D53">
              <w:rPr>
                <w:rFonts w:ascii="Times New Roman" w:eastAsia="Times New Roman" w:hAnsi="Times New Roman" w:cs="Times New Roman"/>
                <w:kern w:val="0"/>
                <w:lang w:eastAsia="ru-RU"/>
                <w14:ligatures w14:val="none"/>
              </w:rPr>
              <w:t>+</w:t>
            </w:r>
            <w:r w:rsidRPr="00803D53">
              <w:rPr>
                <w:rFonts w:ascii="Times New Roman" w:eastAsia="Times New Roman" w:hAnsi="Times New Roman" w:cs="Times New Roman"/>
                <w:spacing w:val="-1"/>
                <w:kern w:val="0"/>
                <w:lang w:eastAsia="ru-RU"/>
                <w14:ligatures w14:val="none"/>
              </w:rPr>
              <w:t>"</w:t>
            </w:r>
            <w:r w:rsidRPr="00803D53">
              <w:rPr>
                <w:rFonts w:ascii="Times New Roman" w:eastAsia="Times New Roman" w:hAnsi="Times New Roman" w:cs="Times New Roman"/>
                <w:spacing w:val="1"/>
                <w:kern w:val="0"/>
                <w:lang w:eastAsia="ru-RU"/>
                <w14:ligatures w14:val="none"/>
              </w:rPr>
              <w:t>)</w:t>
            </w:r>
            <w:r w:rsidRPr="00803D53">
              <w:rPr>
                <w:rFonts w:ascii="Times New Roman" w:eastAsia="Times New Roman" w:hAnsi="Times New Roman" w:cs="Times New Roman"/>
                <w:kern w:val="0"/>
                <w:lang w:eastAsia="ru-RU"/>
                <w14:ligatures w14:val="none"/>
              </w:rPr>
              <w:t>/</w:t>
            </w:r>
            <w:r w:rsidRPr="00803D53">
              <w:rPr>
                <w:rFonts w:ascii="Times New Roman" w:eastAsia="Times New Roman" w:hAnsi="Times New Roman" w:cs="Times New Roman"/>
                <w:spacing w:val="-1"/>
                <w:kern w:val="0"/>
                <w:lang w:eastAsia="ru-RU"/>
                <w14:ligatures w14:val="none"/>
              </w:rPr>
              <w:t xml:space="preserve"> </w:t>
            </w:r>
            <w:r w:rsidRPr="00803D53">
              <w:rPr>
                <w:rFonts w:ascii="Times New Roman" w:eastAsia="Times New Roman" w:hAnsi="Times New Roman" w:cs="Times New Roman"/>
                <w:kern w:val="0"/>
                <w:lang w:eastAsia="ru-RU"/>
                <w14:ligatures w14:val="none"/>
              </w:rPr>
              <w:t>Д</w:t>
            </w:r>
            <w:r w:rsidRPr="00803D53">
              <w:rPr>
                <w:rFonts w:ascii="Times New Roman" w:eastAsia="Times New Roman" w:hAnsi="Times New Roman" w:cs="Times New Roman"/>
                <w:spacing w:val="-1"/>
                <w:kern w:val="0"/>
                <w:lang w:eastAsia="ru-RU"/>
                <w14:ligatures w14:val="none"/>
              </w:rPr>
              <w:t>е</w:t>
            </w:r>
            <w:r w:rsidRPr="00803D53">
              <w:rPr>
                <w:rFonts w:ascii="Times New Roman" w:eastAsia="Times New Roman" w:hAnsi="Times New Roman" w:cs="Times New Roman"/>
                <w:spacing w:val="1"/>
                <w:kern w:val="0"/>
                <w:lang w:eastAsia="ru-RU"/>
                <w14:ligatures w14:val="none"/>
              </w:rPr>
              <w:t>ф</w:t>
            </w:r>
            <w:r w:rsidRPr="00803D53">
              <w:rPr>
                <w:rFonts w:ascii="Times New Roman" w:eastAsia="Times New Roman" w:hAnsi="Times New Roman" w:cs="Times New Roman"/>
                <w:kern w:val="0"/>
                <w:lang w:eastAsia="ru-RU"/>
                <w14:ligatures w14:val="none"/>
              </w:rPr>
              <w:t>и</w:t>
            </w:r>
            <w:r w:rsidRPr="00803D53">
              <w:rPr>
                <w:rFonts w:ascii="Times New Roman" w:eastAsia="Times New Roman" w:hAnsi="Times New Roman" w:cs="Times New Roman"/>
                <w:spacing w:val="-1"/>
                <w:kern w:val="0"/>
                <w:lang w:eastAsia="ru-RU"/>
                <w14:ligatures w14:val="none"/>
              </w:rPr>
              <w:t>ц</w:t>
            </w:r>
            <w:r w:rsidRPr="00803D53">
              <w:rPr>
                <w:rFonts w:ascii="Times New Roman" w:eastAsia="Times New Roman" w:hAnsi="Times New Roman" w:cs="Times New Roman"/>
                <w:kern w:val="0"/>
                <w:lang w:eastAsia="ru-RU"/>
                <w14:ligatures w14:val="none"/>
              </w:rPr>
              <w:t>и</w:t>
            </w:r>
            <w:r w:rsidRPr="00803D53">
              <w:rPr>
                <w:rFonts w:ascii="Times New Roman" w:eastAsia="Times New Roman" w:hAnsi="Times New Roman" w:cs="Times New Roman"/>
                <w:spacing w:val="-1"/>
                <w:kern w:val="0"/>
                <w:lang w:eastAsia="ru-RU"/>
                <w14:ligatures w14:val="none"/>
              </w:rPr>
              <w:t xml:space="preserve">т </w:t>
            </w:r>
            <w:r w:rsidRPr="00803D53">
              <w:rPr>
                <w:rFonts w:ascii="Times New Roman" w:eastAsia="Times New Roman" w:hAnsi="Times New Roman" w:cs="Times New Roman"/>
                <w:spacing w:val="1"/>
                <w:kern w:val="0"/>
                <w:lang w:eastAsia="ru-RU"/>
                <w14:ligatures w14:val="none"/>
              </w:rPr>
              <w:t>(</w:t>
            </w:r>
            <w:r w:rsidRPr="00803D53">
              <w:rPr>
                <w:rFonts w:ascii="Times New Roman" w:eastAsia="Times New Roman" w:hAnsi="Times New Roman" w:cs="Times New Roman"/>
                <w:spacing w:val="3"/>
                <w:kern w:val="0"/>
                <w:lang w:eastAsia="ru-RU"/>
                <w14:ligatures w14:val="none"/>
              </w:rPr>
              <w:t>"</w:t>
            </w:r>
            <w:r w:rsidRPr="00803D53">
              <w:rPr>
                <w:rFonts w:ascii="Times New Roman" w:eastAsia="Times New Roman" w:hAnsi="Times New Roman" w:cs="Times New Roman"/>
                <w:spacing w:val="-4"/>
                <w:kern w:val="0"/>
                <w:lang w:eastAsia="ru-RU"/>
                <w14:ligatures w14:val="none"/>
              </w:rPr>
              <w:t>-</w:t>
            </w:r>
            <w:r w:rsidRPr="00803D53">
              <w:rPr>
                <w:rFonts w:ascii="Times New Roman" w:eastAsia="Times New Roman" w:hAnsi="Times New Roman" w:cs="Times New Roman"/>
                <w:spacing w:val="1"/>
                <w:kern w:val="0"/>
                <w:lang w:eastAsia="ru-RU"/>
                <w14:ligatures w14:val="none"/>
              </w:rPr>
              <w:t>")</w:t>
            </w:r>
          </w:p>
        </w:tc>
        <w:tc>
          <w:tcPr>
            <w:tcW w:w="1603" w:type="dxa"/>
            <w:tcBorders>
              <w:top w:val="single" w:sz="4" w:space="0" w:color="000000"/>
              <w:left w:val="single" w:sz="4" w:space="0" w:color="000000"/>
              <w:bottom w:val="single" w:sz="4" w:space="0" w:color="000000"/>
              <w:right w:val="single" w:sz="4" w:space="0" w:color="000000"/>
            </w:tcBorders>
          </w:tcPr>
          <w:p w14:paraId="3DAB4D17"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Гка</w:t>
            </w:r>
            <w:r w:rsidRPr="00803D53">
              <w:rPr>
                <w:rFonts w:ascii="Times New Roman" w:eastAsia="Times New Roman" w:hAnsi="Times New Roman" w:cs="Times New Roman"/>
                <w:spacing w:val="-2"/>
                <w:kern w:val="0"/>
                <w:lang w:eastAsia="ru-RU"/>
                <w14:ligatures w14:val="none"/>
              </w:rPr>
              <w:t>л</w:t>
            </w:r>
            <w:r w:rsidRPr="00803D53">
              <w:rPr>
                <w:rFonts w:ascii="Times New Roman" w:eastAsia="Times New Roman" w:hAnsi="Times New Roman" w:cs="Times New Roman"/>
                <w:spacing w:val="1"/>
                <w:kern w:val="0"/>
                <w:lang w:eastAsia="ru-RU"/>
                <w14:ligatures w14:val="none"/>
              </w:rPr>
              <w:t>/</w:t>
            </w:r>
            <w:r w:rsidRPr="00803D53">
              <w:rPr>
                <w:rFonts w:ascii="Times New Roman" w:eastAsia="Times New Roman" w:hAnsi="Times New Roman" w:cs="Times New Roman"/>
                <w:spacing w:val="-1"/>
                <w:kern w:val="0"/>
                <w:lang w:eastAsia="ru-RU"/>
                <w14:ligatures w14:val="none"/>
              </w:rPr>
              <w:t>ч</w:t>
            </w:r>
            <w:r w:rsidRPr="00803D53">
              <w:rPr>
                <w:rFonts w:ascii="Times New Roman" w:eastAsia="Times New Roman" w:hAnsi="Times New Roman" w:cs="Times New Roman"/>
                <w:kern w:val="0"/>
                <w:lang w:eastAsia="ru-RU"/>
                <w14:ligatures w14:val="none"/>
              </w:rPr>
              <w:t>ас</w:t>
            </w:r>
          </w:p>
        </w:tc>
        <w:tc>
          <w:tcPr>
            <w:tcW w:w="2835" w:type="dxa"/>
            <w:tcBorders>
              <w:top w:val="single" w:sz="4" w:space="0" w:color="000000"/>
              <w:left w:val="single" w:sz="4" w:space="0" w:color="000000"/>
              <w:bottom w:val="single" w:sz="4" w:space="0" w:color="000000"/>
              <w:right w:val="single" w:sz="4" w:space="0" w:color="000000"/>
            </w:tcBorders>
          </w:tcPr>
          <w:p w14:paraId="6FB92ECA"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20,12</w:t>
            </w:r>
          </w:p>
        </w:tc>
        <w:tc>
          <w:tcPr>
            <w:tcW w:w="2835" w:type="dxa"/>
            <w:tcBorders>
              <w:top w:val="single" w:sz="4" w:space="0" w:color="000000"/>
              <w:left w:val="single" w:sz="4" w:space="0" w:color="000000"/>
              <w:bottom w:val="single" w:sz="4" w:space="0" w:color="000000"/>
              <w:right w:val="single" w:sz="4" w:space="0" w:color="000000"/>
            </w:tcBorders>
          </w:tcPr>
          <w:p w14:paraId="2E44E781"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21,47</w:t>
            </w:r>
          </w:p>
        </w:tc>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24721DE6"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21,47</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48F1D8D2"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21,47</w:t>
            </w:r>
          </w:p>
        </w:tc>
      </w:tr>
      <w:tr w:rsidR="00803D53" w:rsidRPr="00803D53" w14:paraId="377CD447" w14:textId="77777777" w:rsidTr="00D27A4B">
        <w:trPr>
          <w:trHeight w:hRule="exact" w:val="264"/>
        </w:trPr>
        <w:tc>
          <w:tcPr>
            <w:tcW w:w="3382" w:type="dxa"/>
            <w:vMerge/>
            <w:tcBorders>
              <w:top w:val="single" w:sz="4" w:space="0" w:color="000000"/>
              <w:left w:val="single" w:sz="4" w:space="0" w:color="000000"/>
              <w:bottom w:val="single" w:sz="4" w:space="0" w:color="000000"/>
              <w:right w:val="single" w:sz="4" w:space="0" w:color="000000"/>
            </w:tcBorders>
          </w:tcPr>
          <w:p w14:paraId="0889E779"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color w:val="FF0000"/>
                <w:kern w:val="0"/>
                <w:lang w:eastAsia="ru-RU"/>
                <w14:ligatures w14:val="none"/>
              </w:rPr>
            </w:pPr>
          </w:p>
        </w:tc>
        <w:tc>
          <w:tcPr>
            <w:tcW w:w="1603" w:type="dxa"/>
            <w:tcBorders>
              <w:top w:val="single" w:sz="4" w:space="0" w:color="000000"/>
              <w:left w:val="single" w:sz="4" w:space="0" w:color="000000"/>
              <w:bottom w:val="single" w:sz="4" w:space="0" w:color="000000"/>
              <w:right w:val="single" w:sz="4" w:space="0" w:color="000000"/>
            </w:tcBorders>
          </w:tcPr>
          <w:p w14:paraId="2D81D351"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w:t>
            </w:r>
          </w:p>
        </w:tc>
        <w:tc>
          <w:tcPr>
            <w:tcW w:w="2835" w:type="dxa"/>
            <w:tcBorders>
              <w:top w:val="single" w:sz="4" w:space="0" w:color="000000"/>
              <w:left w:val="single" w:sz="4" w:space="0" w:color="000000"/>
              <w:bottom w:val="single" w:sz="4" w:space="0" w:color="000000"/>
              <w:right w:val="single" w:sz="4" w:space="0" w:color="000000"/>
            </w:tcBorders>
          </w:tcPr>
          <w:p w14:paraId="68949EE8"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50</w:t>
            </w:r>
          </w:p>
        </w:tc>
        <w:tc>
          <w:tcPr>
            <w:tcW w:w="2835" w:type="dxa"/>
            <w:tcBorders>
              <w:top w:val="single" w:sz="4" w:space="0" w:color="000000"/>
              <w:left w:val="single" w:sz="4" w:space="0" w:color="000000"/>
              <w:bottom w:val="single" w:sz="4" w:space="0" w:color="000000"/>
              <w:right w:val="single" w:sz="4" w:space="0" w:color="000000"/>
            </w:tcBorders>
          </w:tcPr>
          <w:p w14:paraId="28A10FA0"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53%</w:t>
            </w:r>
          </w:p>
        </w:tc>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45E1271F"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53%</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69A69A5D"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53%</w:t>
            </w:r>
          </w:p>
        </w:tc>
      </w:tr>
      <w:bookmarkEnd w:id="156"/>
    </w:tbl>
    <w:p w14:paraId="4AE87040" w14:textId="77777777" w:rsidR="00803D53" w:rsidRPr="00803D53" w:rsidRDefault="00803D53" w:rsidP="00803D53">
      <w:pPr>
        <w:widowControl w:val="0"/>
        <w:autoSpaceDE w:val="0"/>
        <w:autoSpaceDN w:val="0"/>
        <w:adjustRightInd w:val="0"/>
        <w:spacing w:before="29"/>
        <w:ind w:left="7920" w:right="13"/>
        <w:jc w:val="center"/>
        <w:rPr>
          <w:rFonts w:ascii="Calibri" w:eastAsia="Times New Roman" w:hAnsi="Calibri" w:cs="Times New Roman"/>
          <w:kern w:val="0"/>
          <w:lang w:eastAsia="ru-RU"/>
          <w14:ligatures w14:val="none"/>
        </w:rPr>
        <w:sectPr w:rsidR="00803D53" w:rsidRPr="00803D53" w:rsidSect="00803D53">
          <w:footerReference w:type="default" r:id="rId23"/>
          <w:pgSz w:w="16840" w:h="11920" w:orient="landscape"/>
          <w:pgMar w:top="1134" w:right="567" w:bottom="1134" w:left="1134" w:header="0" w:footer="0" w:gutter="0"/>
          <w:cols w:space="720"/>
          <w:noEndnote/>
        </w:sectPr>
      </w:pPr>
    </w:p>
    <w:p w14:paraId="52271387"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803D53">
        <w:rPr>
          <w:rFonts w:ascii="Calibri Light" w:eastAsia="Times New Roman" w:hAnsi="Calibri Light" w:cs="Times New Roman"/>
          <w:b/>
          <w:bCs/>
          <w:i/>
          <w:iCs/>
          <w:kern w:val="0"/>
          <w:sz w:val="28"/>
          <w:szCs w:val="28"/>
          <w:lang w:eastAsia="ru-RU"/>
          <w14:ligatures w14:val="none"/>
        </w:rPr>
        <w:lastRenderedPageBreak/>
        <w:t>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p>
    <w:p w14:paraId="4024F870"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Источники тепловой энергии, зона действия которых расположена в границах двух или более поселений, отсутствуют.</w:t>
      </w:r>
    </w:p>
    <w:p w14:paraId="655BA4B8"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803D53">
        <w:rPr>
          <w:rFonts w:ascii="Calibri Light" w:eastAsia="Times New Roman" w:hAnsi="Calibri Light" w:cs="Times New Roman"/>
          <w:b/>
          <w:bCs/>
          <w:i/>
          <w:iCs/>
          <w:kern w:val="0"/>
          <w:sz w:val="28"/>
          <w:szCs w:val="28"/>
          <w:lang w:eastAsia="ru-RU"/>
          <w14:ligatures w14:val="none"/>
        </w:rPr>
        <w:t>2.5.</w:t>
      </w:r>
      <w:r w:rsidRPr="00803D53">
        <w:rPr>
          <w:rFonts w:ascii="Calibri Light" w:eastAsia="Times New Roman" w:hAnsi="Calibri Light" w:cs="Times New Roman"/>
          <w:b/>
          <w:bCs/>
          <w:i/>
          <w:iCs/>
          <w:kern w:val="0"/>
          <w:sz w:val="28"/>
          <w:szCs w:val="28"/>
          <w:lang w:eastAsia="ru-RU"/>
          <w14:ligatures w14:val="none"/>
        </w:rPr>
        <w:tab/>
        <w:t>Радиус эффективного теплоснабжения, позволяющий определить условия, при которых подключение (технологическое присоединение) теплопотребляющих установок к системе теплоснабжения нецелесообразно, и определяемый в соответствии с методическими указаниями по разработке схем теплоснабжения</w:t>
      </w:r>
    </w:p>
    <w:p w14:paraId="07CB245A"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В законе «О теплоснабжении» дано определение радиуса эффективного теплоснабжения, который представляет собой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14:paraId="173E4DB1"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Под зоной действия источника тепловой энергии подразумевается территория поселения, городского округа или ее часть, границы которой устанавливаются закрытыми секционирующими задвижками тепловой сети системы теплоснабжения.</w:t>
      </w:r>
    </w:p>
    <w:p w14:paraId="4C372D3B"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Решение задачи о том, нужно или не нужно трансформировать зону действия источника тепловой энергии, является базовой задачей построения эффективных схем теплоснабжения. Критерием выбора решения о трансформации зоны является не просто увеличение совокупных затрат, а анализ возникающих в связи с этим действием эффектов и необходимых для осуществления этого действия затрат.</w:t>
      </w:r>
    </w:p>
    <w:p w14:paraId="7BCF1788"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Согласно п. 30, г. 2, ФЗ № 190 от 27.07.2010 г.: «радиус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14:paraId="52C6BA36"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lastRenderedPageBreak/>
        <w:t>В настоящее время, методика определения радиуса эффективного теплоснабжения не утверждена федеральными органами исполнительной власти в сфере теплоснабжения.</w:t>
      </w:r>
    </w:p>
    <w:p w14:paraId="2CE2828F"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Основными</w:t>
      </w:r>
      <w:r w:rsidRPr="00803D53">
        <w:rPr>
          <w:rFonts w:ascii="Times New Roman" w:eastAsia="Times New Roman" w:hAnsi="Times New Roman" w:cs="Times New Roman"/>
          <w:kern w:val="0"/>
          <w:sz w:val="26"/>
          <w:szCs w:val="26"/>
          <w:lang w:eastAsia="ru-RU"/>
          <w14:ligatures w14:val="none"/>
        </w:rPr>
        <w:tab/>
        <w:t xml:space="preserve"> критериями</w:t>
      </w:r>
      <w:r w:rsidRPr="00803D53">
        <w:rPr>
          <w:rFonts w:ascii="Times New Roman" w:eastAsia="Times New Roman" w:hAnsi="Times New Roman" w:cs="Times New Roman"/>
          <w:kern w:val="0"/>
          <w:sz w:val="26"/>
          <w:szCs w:val="26"/>
          <w:lang w:eastAsia="ru-RU"/>
          <w14:ligatures w14:val="none"/>
        </w:rPr>
        <w:tab/>
        <w:t>оценки целесообразности подключения новых потребителей в зоне действия системы централизованного теплоснабжения являются:</w:t>
      </w:r>
    </w:p>
    <w:p w14:paraId="08B772BB" w14:textId="77777777" w:rsidR="00803D53" w:rsidRPr="00803D53" w:rsidRDefault="00803D53" w:rsidP="00803D53">
      <w:pPr>
        <w:widowControl w:val="0"/>
        <w:numPr>
          <w:ilvl w:val="0"/>
          <w:numId w:val="23"/>
        </w:numPr>
        <w:autoSpaceDE w:val="0"/>
        <w:autoSpaceDN w:val="0"/>
        <w:adjustRightInd w:val="0"/>
        <w:spacing w:after="0" w:line="359" w:lineRule="auto"/>
        <w:ind w:right="44"/>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затраты на строительство новых участков тепловой сети, и реконструкция существующих;</w:t>
      </w:r>
    </w:p>
    <w:p w14:paraId="00B92E0E" w14:textId="77777777" w:rsidR="00803D53" w:rsidRPr="00803D53" w:rsidRDefault="00803D53" w:rsidP="00803D53">
      <w:pPr>
        <w:widowControl w:val="0"/>
        <w:numPr>
          <w:ilvl w:val="0"/>
          <w:numId w:val="23"/>
        </w:numPr>
        <w:autoSpaceDE w:val="0"/>
        <w:autoSpaceDN w:val="0"/>
        <w:adjustRightInd w:val="0"/>
        <w:spacing w:after="0" w:line="359" w:lineRule="auto"/>
        <w:ind w:right="44"/>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пропускная способность существующих магистральных тепловых сетей;</w:t>
      </w:r>
    </w:p>
    <w:p w14:paraId="5B287273" w14:textId="77777777" w:rsidR="00803D53" w:rsidRPr="00803D53" w:rsidRDefault="00803D53" w:rsidP="00803D53">
      <w:pPr>
        <w:widowControl w:val="0"/>
        <w:numPr>
          <w:ilvl w:val="0"/>
          <w:numId w:val="23"/>
        </w:numPr>
        <w:autoSpaceDE w:val="0"/>
        <w:autoSpaceDN w:val="0"/>
        <w:adjustRightInd w:val="0"/>
        <w:spacing w:after="0" w:line="359" w:lineRule="auto"/>
        <w:ind w:right="44"/>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затраты на перекачку теплоносителя в тепловых сетях;</w:t>
      </w:r>
    </w:p>
    <w:p w14:paraId="39BB9BCB" w14:textId="77777777" w:rsidR="00803D53" w:rsidRPr="00803D53" w:rsidRDefault="00803D53" w:rsidP="00803D53">
      <w:pPr>
        <w:widowControl w:val="0"/>
        <w:numPr>
          <w:ilvl w:val="0"/>
          <w:numId w:val="23"/>
        </w:numPr>
        <w:autoSpaceDE w:val="0"/>
        <w:autoSpaceDN w:val="0"/>
        <w:adjustRightInd w:val="0"/>
        <w:spacing w:after="0" w:line="359" w:lineRule="auto"/>
        <w:ind w:right="44"/>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потери тепловой энергии в тепловых сетях при ее передаче;</w:t>
      </w:r>
    </w:p>
    <w:p w14:paraId="6D547CE8" w14:textId="77777777" w:rsidR="00803D53" w:rsidRPr="00803D53" w:rsidRDefault="00803D53" w:rsidP="00803D53">
      <w:pPr>
        <w:widowControl w:val="0"/>
        <w:numPr>
          <w:ilvl w:val="0"/>
          <w:numId w:val="23"/>
        </w:numPr>
        <w:autoSpaceDE w:val="0"/>
        <w:autoSpaceDN w:val="0"/>
        <w:adjustRightInd w:val="0"/>
        <w:spacing w:after="0" w:line="359" w:lineRule="auto"/>
        <w:ind w:right="44"/>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надежность системы теплоснабжения.</w:t>
      </w:r>
    </w:p>
    <w:p w14:paraId="5D48B908"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Комплексная оценка вышеперечисленных факторов, определяет величину оптимального радиуса теплоснабжения.</w:t>
      </w:r>
    </w:p>
    <w:p w14:paraId="49EF3F59"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Для оценки затрат применяется методика, которая основывается на допущении, что в среднем по системе централизованного теплоснабжения, состоящей из источника тепловой энергии, тепловых сетей и потребителей затраты на транспорт тепловой энергии для каждого конкретного потребителя пропорциональны расстоянию до источника и мощности потребления.</w:t>
      </w:r>
    </w:p>
    <w:p w14:paraId="7A5E1232"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Среднечасовые затраты на транспорт тепловой энергии от источника до потребителя определяются по формуле:</w:t>
      </w:r>
    </w:p>
    <w:p w14:paraId="05ECF257"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sectPr w:rsidR="00803D53" w:rsidRPr="00803D53" w:rsidSect="00803D53">
          <w:footerReference w:type="default" r:id="rId24"/>
          <w:pgSz w:w="11920" w:h="16840"/>
          <w:pgMar w:top="1040" w:right="460" w:bottom="860" w:left="1600" w:header="0" w:footer="666" w:gutter="0"/>
          <w:cols w:space="720"/>
          <w:noEndnote/>
        </w:sectPr>
      </w:pPr>
    </w:p>
    <w:p w14:paraId="6E19B5EA" w14:textId="77777777" w:rsidR="00803D53" w:rsidRPr="00803D53" w:rsidRDefault="00803D53" w:rsidP="00803D53">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6B64C8B1" w14:textId="77777777" w:rsidR="00803D53" w:rsidRPr="00803D53" w:rsidRDefault="00803D53" w:rsidP="00803D53">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147423B7" w14:textId="77777777" w:rsidR="00803D53" w:rsidRPr="00803D53" w:rsidRDefault="00803D53" w:rsidP="00803D53">
      <w:pPr>
        <w:widowControl w:val="0"/>
        <w:autoSpaceDE w:val="0"/>
        <w:autoSpaceDN w:val="0"/>
        <w:adjustRightInd w:val="0"/>
        <w:spacing w:before="4" w:after="0" w:line="200" w:lineRule="exact"/>
        <w:rPr>
          <w:rFonts w:ascii="Times New Roman" w:eastAsia="Times New Roman" w:hAnsi="Times New Roman" w:cs="Times New Roman"/>
          <w:kern w:val="0"/>
          <w:sz w:val="20"/>
          <w:szCs w:val="20"/>
          <w:lang w:eastAsia="ru-RU"/>
          <w14:ligatures w14:val="none"/>
        </w:rPr>
      </w:pPr>
    </w:p>
    <w:p w14:paraId="468AEF3C"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где Q – мощность потребления;</w:t>
      </w:r>
    </w:p>
    <w:p w14:paraId="5B089CC6" w14:textId="77777777" w:rsidR="00803D53" w:rsidRPr="00803D53" w:rsidRDefault="00803D53" w:rsidP="00803D53">
      <w:pPr>
        <w:widowControl w:val="0"/>
        <w:autoSpaceDE w:val="0"/>
        <w:autoSpaceDN w:val="0"/>
        <w:adjustRightInd w:val="0"/>
        <w:spacing w:before="5" w:after="0" w:line="150" w:lineRule="exact"/>
        <w:rPr>
          <w:rFonts w:ascii="Times New Roman" w:eastAsia="Times New Roman" w:hAnsi="Times New Roman" w:cs="Times New Roman"/>
          <w:kern w:val="0"/>
          <w:sz w:val="15"/>
          <w:szCs w:val="15"/>
          <w:lang w:eastAsia="ru-RU"/>
          <w14:ligatures w14:val="none"/>
        </w:rPr>
      </w:pPr>
      <w:r w:rsidRPr="00803D53">
        <w:rPr>
          <w:rFonts w:ascii="Times New Roman" w:eastAsia="Times New Roman" w:hAnsi="Times New Roman" w:cs="Times New Roman"/>
          <w:kern w:val="0"/>
          <w:sz w:val="26"/>
          <w:szCs w:val="26"/>
          <w:lang w:eastAsia="ru-RU"/>
          <w14:ligatures w14:val="none"/>
        </w:rPr>
        <w:br w:type="column"/>
      </w:r>
    </w:p>
    <w:p w14:paraId="747338CF" w14:textId="77777777" w:rsidR="00803D53" w:rsidRPr="00803D53" w:rsidRDefault="00803D53" w:rsidP="00803D53">
      <w:pPr>
        <w:widowControl w:val="0"/>
        <w:autoSpaceDE w:val="0"/>
        <w:autoSpaceDN w:val="0"/>
        <w:adjustRightInd w:val="0"/>
        <w:spacing w:after="0" w:line="240" w:lineRule="auto"/>
        <w:ind w:right="-20"/>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С=Z*</w:t>
      </w:r>
      <w:r w:rsidRPr="00803D53">
        <w:rPr>
          <w:rFonts w:ascii="Times New Roman" w:eastAsia="Times New Roman" w:hAnsi="Times New Roman" w:cs="Times New Roman"/>
          <w:spacing w:val="-6"/>
          <w:kern w:val="0"/>
          <w:sz w:val="26"/>
          <w:szCs w:val="26"/>
          <w:lang w:eastAsia="ru-RU"/>
          <w14:ligatures w14:val="none"/>
        </w:rPr>
        <w:t xml:space="preserve"> </w:t>
      </w:r>
      <w:r w:rsidRPr="00803D53">
        <w:rPr>
          <w:rFonts w:ascii="Times New Roman" w:eastAsia="Times New Roman" w:hAnsi="Times New Roman" w:cs="Times New Roman"/>
          <w:kern w:val="0"/>
          <w:sz w:val="26"/>
          <w:szCs w:val="26"/>
          <w:lang w:eastAsia="ru-RU"/>
          <w14:ligatures w14:val="none"/>
        </w:rPr>
        <w:t>Q*</w:t>
      </w:r>
      <w:r w:rsidRPr="00803D53">
        <w:rPr>
          <w:rFonts w:ascii="Times New Roman" w:eastAsia="Times New Roman" w:hAnsi="Times New Roman" w:cs="Times New Roman"/>
          <w:spacing w:val="-3"/>
          <w:kern w:val="0"/>
          <w:sz w:val="26"/>
          <w:szCs w:val="26"/>
          <w:lang w:eastAsia="ru-RU"/>
          <w14:ligatures w14:val="none"/>
        </w:rPr>
        <w:t xml:space="preserve"> </w:t>
      </w:r>
      <w:r w:rsidRPr="00803D53">
        <w:rPr>
          <w:rFonts w:ascii="Times New Roman" w:eastAsia="Times New Roman" w:hAnsi="Times New Roman" w:cs="Times New Roman"/>
          <w:spacing w:val="2"/>
          <w:kern w:val="0"/>
          <w:sz w:val="26"/>
          <w:szCs w:val="26"/>
          <w:lang w:eastAsia="ru-RU"/>
          <w14:ligatures w14:val="none"/>
        </w:rPr>
        <w:t>L,</w:t>
      </w:r>
    </w:p>
    <w:p w14:paraId="03575816" w14:textId="77777777" w:rsidR="00803D53" w:rsidRPr="00803D53" w:rsidRDefault="00803D53" w:rsidP="00803D53">
      <w:pPr>
        <w:widowControl w:val="0"/>
        <w:autoSpaceDE w:val="0"/>
        <w:autoSpaceDN w:val="0"/>
        <w:adjustRightInd w:val="0"/>
        <w:spacing w:after="0" w:line="240" w:lineRule="auto"/>
        <w:ind w:right="-20"/>
        <w:rPr>
          <w:rFonts w:ascii="Times New Roman" w:eastAsia="Times New Roman" w:hAnsi="Times New Roman" w:cs="Times New Roman"/>
          <w:kern w:val="0"/>
          <w:sz w:val="26"/>
          <w:szCs w:val="26"/>
          <w:lang w:eastAsia="ru-RU"/>
          <w14:ligatures w14:val="none"/>
        </w:rPr>
        <w:sectPr w:rsidR="00803D53" w:rsidRPr="00803D53" w:rsidSect="00803D53">
          <w:type w:val="continuous"/>
          <w:pgSz w:w="11920" w:h="16840"/>
          <w:pgMar w:top="1300" w:right="460" w:bottom="1180" w:left="1600" w:header="720" w:footer="720" w:gutter="0"/>
          <w:cols w:num="2" w:space="720" w:equalWidth="0">
            <w:col w:w="4328" w:space="306"/>
            <w:col w:w="5226"/>
          </w:cols>
          <w:noEndnote/>
        </w:sectPr>
      </w:pPr>
    </w:p>
    <w:p w14:paraId="48DAF346" w14:textId="77777777" w:rsidR="00803D53" w:rsidRPr="00803D53" w:rsidRDefault="00803D53" w:rsidP="00803D53">
      <w:pPr>
        <w:widowControl w:val="0"/>
        <w:autoSpaceDE w:val="0"/>
        <w:autoSpaceDN w:val="0"/>
        <w:adjustRightInd w:val="0"/>
        <w:spacing w:before="6" w:after="0" w:line="150" w:lineRule="exact"/>
        <w:rPr>
          <w:rFonts w:ascii="Times New Roman" w:eastAsia="Times New Roman" w:hAnsi="Times New Roman" w:cs="Times New Roman"/>
          <w:kern w:val="0"/>
          <w:sz w:val="15"/>
          <w:szCs w:val="15"/>
          <w:lang w:eastAsia="ru-RU"/>
          <w14:ligatures w14:val="none"/>
        </w:rPr>
      </w:pPr>
    </w:p>
    <w:p w14:paraId="12B38F83"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L – протяженность тепловой сети от источника до потребителя;</w:t>
      </w:r>
    </w:p>
    <w:p w14:paraId="0D954838" w14:textId="77777777" w:rsidR="00803D53" w:rsidRPr="00803D53" w:rsidRDefault="00803D53" w:rsidP="00803D53">
      <w:pPr>
        <w:widowControl w:val="0"/>
        <w:autoSpaceDE w:val="0"/>
        <w:autoSpaceDN w:val="0"/>
        <w:adjustRightInd w:val="0"/>
        <w:spacing w:before="10" w:after="0" w:line="140" w:lineRule="exact"/>
        <w:rPr>
          <w:rFonts w:ascii="Times New Roman" w:eastAsia="Times New Roman" w:hAnsi="Times New Roman" w:cs="Times New Roman"/>
          <w:kern w:val="0"/>
          <w:sz w:val="14"/>
          <w:szCs w:val="14"/>
          <w:lang w:eastAsia="ru-RU"/>
          <w14:ligatures w14:val="none"/>
        </w:rPr>
      </w:pPr>
    </w:p>
    <w:p w14:paraId="33004597"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Z – коэффициент пропорциональности, который представляет собой удельные затраты в системе на транспорт тепловой энергии (на единицу протяженности тепловой сети от источника до потребителя и на единицу присоединенной мощности потребителя).</w:t>
      </w:r>
    </w:p>
    <w:p w14:paraId="2C7A8301"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Для упрощения расчетов зону действия централизованного теплоснабжения рассматриваемого источника тепловой энергии будем условно разбивать на несколько крупных зон нагрузок. Для каждой из этих зон рассчитаем усредненное расстояние от источника до условного центра присоединенной нагрузки (Li) по формуле:</w:t>
      </w:r>
    </w:p>
    <w:p w14:paraId="73008C56" w14:textId="77777777" w:rsidR="00803D53" w:rsidRPr="00803D53" w:rsidRDefault="00803D53" w:rsidP="00803D53">
      <w:pPr>
        <w:widowControl w:val="0"/>
        <w:autoSpaceDE w:val="0"/>
        <w:autoSpaceDN w:val="0"/>
        <w:adjustRightInd w:val="0"/>
        <w:spacing w:before="6" w:after="0" w:line="293" w:lineRule="exact"/>
        <w:ind w:right="-20"/>
        <w:rPr>
          <w:rFonts w:ascii="Times New Roman" w:eastAsia="Times New Roman" w:hAnsi="Times New Roman" w:cs="Times New Roman"/>
          <w:kern w:val="0"/>
          <w:sz w:val="26"/>
          <w:szCs w:val="26"/>
          <w:lang w:eastAsia="ru-RU"/>
          <w14:ligatures w14:val="none"/>
        </w:rPr>
        <w:sectPr w:rsidR="00803D53" w:rsidRPr="00803D53" w:rsidSect="00803D53">
          <w:type w:val="continuous"/>
          <w:pgSz w:w="11920" w:h="16840"/>
          <w:pgMar w:top="1300" w:right="460" w:bottom="1180" w:left="1600" w:header="720" w:footer="720" w:gutter="0"/>
          <w:cols w:space="720" w:equalWidth="0">
            <w:col w:w="9860"/>
          </w:cols>
          <w:noEndnote/>
        </w:sectPr>
      </w:pPr>
    </w:p>
    <w:p w14:paraId="7714AA50" w14:textId="77777777" w:rsidR="00803D53" w:rsidRPr="00803D53" w:rsidRDefault="00803D53" w:rsidP="00803D53">
      <w:pPr>
        <w:widowControl w:val="0"/>
        <w:autoSpaceDE w:val="0"/>
        <w:autoSpaceDN w:val="0"/>
        <w:adjustRightInd w:val="0"/>
        <w:spacing w:before="3" w:after="0" w:line="150" w:lineRule="exact"/>
        <w:rPr>
          <w:rFonts w:ascii="Times New Roman" w:eastAsia="Times New Roman" w:hAnsi="Times New Roman" w:cs="Times New Roman"/>
          <w:kern w:val="0"/>
          <w:sz w:val="15"/>
          <w:szCs w:val="15"/>
          <w:lang w:eastAsia="ru-RU"/>
          <w14:ligatures w14:val="none"/>
        </w:rPr>
      </w:pPr>
    </w:p>
    <w:p w14:paraId="6ED6AEA1" w14:textId="77777777" w:rsidR="00803D53" w:rsidRPr="00803D53" w:rsidRDefault="00803D53" w:rsidP="00803D53">
      <w:pPr>
        <w:widowControl w:val="0"/>
        <w:autoSpaceDE w:val="0"/>
        <w:autoSpaceDN w:val="0"/>
        <w:adjustRightInd w:val="0"/>
        <w:spacing w:after="0" w:line="240" w:lineRule="auto"/>
        <w:ind w:right="-20"/>
        <w:jc w:val="center"/>
        <w:rPr>
          <w:rFonts w:ascii="Times New Roman" w:eastAsia="Times New Roman" w:hAnsi="Times New Roman" w:cs="Times New Roman"/>
          <w:b/>
          <w:bCs/>
          <w:kern w:val="0"/>
          <w:sz w:val="26"/>
          <w:szCs w:val="26"/>
          <w:lang w:eastAsia="ru-RU"/>
          <w14:ligatures w14:val="none"/>
        </w:rPr>
      </w:pPr>
      <w:r w:rsidRPr="00803D53">
        <w:rPr>
          <w:rFonts w:ascii="Times New Roman" w:eastAsia="Times New Roman" w:hAnsi="Times New Roman" w:cs="Times New Roman"/>
          <w:b/>
          <w:bCs/>
          <w:kern w:val="0"/>
          <w:sz w:val="26"/>
          <w:szCs w:val="26"/>
          <w:lang w:eastAsia="ru-RU"/>
          <w14:ligatures w14:val="none"/>
        </w:rPr>
        <w:t>Li</w:t>
      </w:r>
      <w:r w:rsidRPr="00803D53">
        <w:rPr>
          <w:rFonts w:ascii="Times New Roman" w:eastAsia="Times New Roman" w:hAnsi="Times New Roman" w:cs="Times New Roman"/>
          <w:b/>
          <w:bCs/>
          <w:spacing w:val="-2"/>
          <w:kern w:val="0"/>
          <w:sz w:val="26"/>
          <w:szCs w:val="26"/>
          <w:lang w:eastAsia="ru-RU"/>
          <w14:ligatures w14:val="none"/>
        </w:rPr>
        <w:t xml:space="preserve"> </w:t>
      </w:r>
      <w:r w:rsidRPr="00803D53">
        <w:rPr>
          <w:rFonts w:ascii="Times New Roman" w:eastAsia="Times New Roman" w:hAnsi="Times New Roman" w:cs="Times New Roman"/>
          <w:b/>
          <w:bCs/>
          <w:kern w:val="0"/>
          <w:sz w:val="26"/>
          <w:szCs w:val="26"/>
          <w:lang w:eastAsia="ru-RU"/>
          <w14:ligatures w14:val="none"/>
        </w:rPr>
        <w:t>=</w:t>
      </w:r>
      <w:r w:rsidRPr="00803D53">
        <w:rPr>
          <w:rFonts w:ascii="Times New Roman" w:eastAsia="Times New Roman" w:hAnsi="Times New Roman" w:cs="Times New Roman"/>
          <w:b/>
          <w:bCs/>
          <w:spacing w:val="-1"/>
          <w:kern w:val="0"/>
          <w:sz w:val="26"/>
          <w:szCs w:val="26"/>
          <w:lang w:eastAsia="ru-RU"/>
          <w14:ligatures w14:val="none"/>
        </w:rPr>
        <w:t xml:space="preserve"> </w:t>
      </w:r>
      <w:r w:rsidRPr="00803D53">
        <w:rPr>
          <w:rFonts w:ascii="Times New Roman" w:eastAsia="Times New Roman" w:hAnsi="Times New Roman" w:cs="Times New Roman"/>
          <w:b/>
          <w:bCs/>
          <w:kern w:val="0"/>
          <w:sz w:val="26"/>
          <w:szCs w:val="26"/>
          <w:lang w:eastAsia="ru-RU"/>
          <w14:ligatures w14:val="none"/>
        </w:rPr>
        <w:t>Σ(Q</w:t>
      </w:r>
      <w:r w:rsidRPr="00803D53">
        <w:rPr>
          <w:rFonts w:ascii="Times New Roman" w:eastAsia="Times New Roman" w:hAnsi="Times New Roman" w:cs="Times New Roman"/>
          <w:b/>
          <w:bCs/>
          <w:spacing w:val="1"/>
          <w:kern w:val="0"/>
          <w:sz w:val="26"/>
          <w:szCs w:val="26"/>
          <w:lang w:eastAsia="ru-RU"/>
          <w14:ligatures w14:val="none"/>
        </w:rPr>
        <w:t>з</w:t>
      </w:r>
      <w:r w:rsidRPr="00803D53">
        <w:rPr>
          <w:rFonts w:ascii="Times New Roman" w:eastAsia="Times New Roman" w:hAnsi="Times New Roman" w:cs="Times New Roman"/>
          <w:b/>
          <w:bCs/>
          <w:kern w:val="0"/>
          <w:sz w:val="26"/>
          <w:szCs w:val="26"/>
          <w:lang w:eastAsia="ru-RU"/>
          <w14:ligatures w14:val="none"/>
        </w:rPr>
        <w:t>д</w:t>
      </w:r>
      <w:r w:rsidRPr="00803D53">
        <w:rPr>
          <w:rFonts w:ascii="Times New Roman" w:eastAsia="Times New Roman" w:hAnsi="Times New Roman" w:cs="Times New Roman"/>
          <w:b/>
          <w:bCs/>
          <w:spacing w:val="-7"/>
          <w:kern w:val="0"/>
          <w:sz w:val="26"/>
          <w:szCs w:val="26"/>
          <w:lang w:eastAsia="ru-RU"/>
          <w14:ligatures w14:val="none"/>
        </w:rPr>
        <w:t xml:space="preserve"> </w:t>
      </w:r>
      <w:r w:rsidRPr="00803D53">
        <w:rPr>
          <w:rFonts w:ascii="Times New Roman" w:eastAsia="Times New Roman" w:hAnsi="Times New Roman" w:cs="Times New Roman"/>
          <w:b/>
          <w:bCs/>
          <w:kern w:val="0"/>
          <w:sz w:val="26"/>
          <w:szCs w:val="26"/>
          <w:lang w:eastAsia="ru-RU"/>
          <w14:ligatures w14:val="none"/>
        </w:rPr>
        <w:t>*</w:t>
      </w:r>
      <w:r w:rsidRPr="00803D53">
        <w:rPr>
          <w:rFonts w:ascii="Times New Roman" w:eastAsia="Times New Roman" w:hAnsi="Times New Roman" w:cs="Times New Roman"/>
          <w:b/>
          <w:bCs/>
          <w:spacing w:val="-1"/>
          <w:kern w:val="0"/>
          <w:sz w:val="26"/>
          <w:szCs w:val="26"/>
          <w:lang w:eastAsia="ru-RU"/>
          <w14:ligatures w14:val="none"/>
        </w:rPr>
        <w:t xml:space="preserve"> </w:t>
      </w:r>
      <w:r w:rsidRPr="00803D53">
        <w:rPr>
          <w:rFonts w:ascii="Times New Roman" w:eastAsia="Times New Roman" w:hAnsi="Times New Roman" w:cs="Times New Roman"/>
          <w:b/>
          <w:bCs/>
          <w:kern w:val="0"/>
          <w:sz w:val="26"/>
          <w:szCs w:val="26"/>
          <w:lang w:eastAsia="ru-RU"/>
          <w14:ligatures w14:val="none"/>
        </w:rPr>
        <w:t>L</w:t>
      </w:r>
      <w:r w:rsidRPr="00803D53">
        <w:rPr>
          <w:rFonts w:ascii="Times New Roman" w:eastAsia="Times New Roman" w:hAnsi="Times New Roman" w:cs="Times New Roman"/>
          <w:b/>
          <w:bCs/>
          <w:spacing w:val="1"/>
          <w:kern w:val="0"/>
          <w:sz w:val="26"/>
          <w:szCs w:val="26"/>
          <w:lang w:eastAsia="ru-RU"/>
          <w14:ligatures w14:val="none"/>
        </w:rPr>
        <w:t>з</w:t>
      </w:r>
      <w:r w:rsidRPr="00803D53">
        <w:rPr>
          <w:rFonts w:ascii="Times New Roman" w:eastAsia="Times New Roman" w:hAnsi="Times New Roman" w:cs="Times New Roman"/>
          <w:b/>
          <w:bCs/>
          <w:kern w:val="0"/>
          <w:sz w:val="26"/>
          <w:szCs w:val="26"/>
          <w:lang w:eastAsia="ru-RU"/>
          <w14:ligatures w14:val="none"/>
        </w:rPr>
        <w:t>д)</w:t>
      </w:r>
      <w:r w:rsidRPr="00803D53">
        <w:rPr>
          <w:rFonts w:ascii="Times New Roman" w:eastAsia="Times New Roman" w:hAnsi="Times New Roman" w:cs="Times New Roman"/>
          <w:b/>
          <w:bCs/>
          <w:spacing w:val="-3"/>
          <w:kern w:val="0"/>
          <w:sz w:val="26"/>
          <w:szCs w:val="26"/>
          <w:lang w:eastAsia="ru-RU"/>
          <w14:ligatures w14:val="none"/>
        </w:rPr>
        <w:t xml:space="preserve"> </w:t>
      </w:r>
      <w:r w:rsidRPr="00803D53">
        <w:rPr>
          <w:rFonts w:ascii="Times New Roman" w:eastAsia="Times New Roman" w:hAnsi="Times New Roman" w:cs="Times New Roman"/>
          <w:b/>
          <w:bCs/>
          <w:kern w:val="0"/>
          <w:sz w:val="26"/>
          <w:szCs w:val="26"/>
          <w:lang w:eastAsia="ru-RU"/>
          <w14:ligatures w14:val="none"/>
        </w:rPr>
        <w:t>/</w:t>
      </w:r>
      <w:r w:rsidRPr="00803D53">
        <w:rPr>
          <w:rFonts w:ascii="Times New Roman" w:eastAsia="Times New Roman" w:hAnsi="Times New Roman" w:cs="Times New Roman"/>
          <w:b/>
          <w:bCs/>
          <w:spacing w:val="-1"/>
          <w:kern w:val="0"/>
          <w:sz w:val="26"/>
          <w:szCs w:val="26"/>
          <w:lang w:eastAsia="ru-RU"/>
          <w14:ligatures w14:val="none"/>
        </w:rPr>
        <w:t xml:space="preserve"> </w:t>
      </w:r>
      <w:r w:rsidRPr="00803D53">
        <w:rPr>
          <w:rFonts w:ascii="Times New Roman" w:eastAsia="Times New Roman" w:hAnsi="Times New Roman" w:cs="Times New Roman"/>
          <w:b/>
          <w:bCs/>
          <w:kern w:val="0"/>
          <w:sz w:val="26"/>
          <w:szCs w:val="26"/>
          <w:lang w:eastAsia="ru-RU"/>
          <w14:ligatures w14:val="none"/>
        </w:rPr>
        <w:t>Qi</w:t>
      </w:r>
    </w:p>
    <w:p w14:paraId="3CF64229"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4E54F97B"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зд – расстояние по трассе (либо эквивалентное расстояние) от каждого здания зоны до источника тепловой энергии;</w:t>
      </w:r>
    </w:p>
    <w:p w14:paraId="2CF3D4AD"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Qзд – присоединенная нагрузка здания;</w:t>
      </w:r>
    </w:p>
    <w:p w14:paraId="2132C764"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Qi – суммарная присоединенная нагрузка рассматриваемой зоны, Qi= Σ Qзд; Присо</w:t>
      </w:r>
      <w:r w:rsidRPr="00803D53">
        <w:rPr>
          <w:rFonts w:ascii="Times New Roman" w:eastAsia="Times New Roman" w:hAnsi="Times New Roman" w:cs="Times New Roman"/>
          <w:spacing w:val="1"/>
          <w:kern w:val="0"/>
          <w:sz w:val="26"/>
          <w:szCs w:val="26"/>
          <w:lang w:eastAsia="ru-RU"/>
          <w14:ligatures w14:val="none"/>
        </w:rPr>
        <w:t>е</w:t>
      </w:r>
      <w:r w:rsidRPr="00803D53">
        <w:rPr>
          <w:rFonts w:ascii="Times New Roman" w:eastAsia="Times New Roman" w:hAnsi="Times New Roman" w:cs="Times New Roman"/>
          <w:kern w:val="0"/>
          <w:sz w:val="26"/>
          <w:szCs w:val="26"/>
          <w:lang w:eastAsia="ru-RU"/>
          <w14:ligatures w14:val="none"/>
        </w:rPr>
        <w:t>ди</w:t>
      </w:r>
      <w:r w:rsidRPr="00803D53">
        <w:rPr>
          <w:rFonts w:ascii="Times New Roman" w:eastAsia="Times New Roman" w:hAnsi="Times New Roman" w:cs="Times New Roman"/>
          <w:spacing w:val="1"/>
          <w:kern w:val="0"/>
          <w:sz w:val="26"/>
          <w:szCs w:val="26"/>
          <w:lang w:eastAsia="ru-RU"/>
          <w14:ligatures w14:val="none"/>
        </w:rPr>
        <w:t>н</w:t>
      </w:r>
      <w:r w:rsidRPr="00803D53">
        <w:rPr>
          <w:rFonts w:ascii="Times New Roman" w:eastAsia="Times New Roman" w:hAnsi="Times New Roman" w:cs="Times New Roman"/>
          <w:kern w:val="0"/>
          <w:sz w:val="26"/>
          <w:szCs w:val="26"/>
          <w:lang w:eastAsia="ru-RU"/>
          <w14:ligatures w14:val="none"/>
        </w:rPr>
        <w:t>ен</w:t>
      </w:r>
      <w:r w:rsidRPr="00803D53">
        <w:rPr>
          <w:rFonts w:ascii="Times New Roman" w:eastAsia="Times New Roman" w:hAnsi="Times New Roman" w:cs="Times New Roman"/>
          <w:spacing w:val="1"/>
          <w:kern w:val="0"/>
          <w:sz w:val="26"/>
          <w:szCs w:val="26"/>
          <w:lang w:eastAsia="ru-RU"/>
          <w14:ligatures w14:val="none"/>
        </w:rPr>
        <w:t>н</w:t>
      </w:r>
      <w:r w:rsidRPr="00803D53">
        <w:rPr>
          <w:rFonts w:ascii="Times New Roman" w:eastAsia="Times New Roman" w:hAnsi="Times New Roman" w:cs="Times New Roman"/>
          <w:kern w:val="0"/>
          <w:sz w:val="26"/>
          <w:szCs w:val="26"/>
          <w:lang w:eastAsia="ru-RU"/>
          <w14:ligatures w14:val="none"/>
        </w:rPr>
        <w:t>ая</w:t>
      </w:r>
      <w:r w:rsidRPr="00803D53">
        <w:rPr>
          <w:rFonts w:ascii="Times New Roman" w:eastAsia="Times New Roman" w:hAnsi="Times New Roman" w:cs="Times New Roman"/>
          <w:spacing w:val="-19"/>
          <w:kern w:val="0"/>
          <w:sz w:val="26"/>
          <w:szCs w:val="26"/>
          <w:lang w:eastAsia="ru-RU"/>
          <w14:ligatures w14:val="none"/>
        </w:rPr>
        <w:t xml:space="preserve"> </w:t>
      </w:r>
      <w:r w:rsidRPr="00803D53">
        <w:rPr>
          <w:rFonts w:ascii="Times New Roman" w:eastAsia="Times New Roman" w:hAnsi="Times New Roman" w:cs="Times New Roman"/>
          <w:kern w:val="0"/>
          <w:sz w:val="26"/>
          <w:szCs w:val="26"/>
          <w:lang w:eastAsia="ru-RU"/>
          <w14:ligatures w14:val="none"/>
        </w:rPr>
        <w:t>на</w:t>
      </w:r>
      <w:r w:rsidRPr="00803D53">
        <w:rPr>
          <w:rFonts w:ascii="Times New Roman" w:eastAsia="Times New Roman" w:hAnsi="Times New Roman" w:cs="Times New Roman"/>
          <w:spacing w:val="2"/>
          <w:kern w:val="0"/>
          <w:sz w:val="26"/>
          <w:szCs w:val="26"/>
          <w:lang w:eastAsia="ru-RU"/>
          <w14:ligatures w14:val="none"/>
        </w:rPr>
        <w:t>гр</w:t>
      </w:r>
      <w:r w:rsidRPr="00803D53">
        <w:rPr>
          <w:rFonts w:ascii="Times New Roman" w:eastAsia="Times New Roman" w:hAnsi="Times New Roman" w:cs="Times New Roman"/>
          <w:spacing w:val="-5"/>
          <w:kern w:val="0"/>
          <w:sz w:val="26"/>
          <w:szCs w:val="26"/>
          <w:lang w:eastAsia="ru-RU"/>
          <w14:ligatures w14:val="none"/>
        </w:rPr>
        <w:t>у</w:t>
      </w:r>
      <w:r w:rsidRPr="00803D53">
        <w:rPr>
          <w:rFonts w:ascii="Times New Roman" w:eastAsia="Times New Roman" w:hAnsi="Times New Roman" w:cs="Times New Roman"/>
          <w:spacing w:val="3"/>
          <w:kern w:val="0"/>
          <w:sz w:val="26"/>
          <w:szCs w:val="26"/>
          <w:lang w:eastAsia="ru-RU"/>
          <w14:ligatures w14:val="none"/>
        </w:rPr>
        <w:t>з</w:t>
      </w:r>
      <w:r w:rsidRPr="00803D53">
        <w:rPr>
          <w:rFonts w:ascii="Times New Roman" w:eastAsia="Times New Roman" w:hAnsi="Times New Roman" w:cs="Times New Roman"/>
          <w:spacing w:val="1"/>
          <w:kern w:val="0"/>
          <w:sz w:val="26"/>
          <w:szCs w:val="26"/>
          <w:lang w:eastAsia="ru-RU"/>
          <w14:ligatures w14:val="none"/>
        </w:rPr>
        <w:t>к</w:t>
      </w:r>
      <w:r w:rsidRPr="00803D53">
        <w:rPr>
          <w:rFonts w:ascii="Times New Roman" w:eastAsia="Times New Roman" w:hAnsi="Times New Roman" w:cs="Times New Roman"/>
          <w:kern w:val="0"/>
          <w:sz w:val="26"/>
          <w:szCs w:val="26"/>
          <w:lang w:eastAsia="ru-RU"/>
          <w14:ligatures w14:val="none"/>
        </w:rPr>
        <w:t>а</w:t>
      </w:r>
      <w:r w:rsidRPr="00803D53">
        <w:rPr>
          <w:rFonts w:ascii="Times New Roman" w:eastAsia="Times New Roman" w:hAnsi="Times New Roman" w:cs="Times New Roman"/>
          <w:spacing w:val="-10"/>
          <w:kern w:val="0"/>
          <w:sz w:val="26"/>
          <w:szCs w:val="26"/>
          <w:lang w:eastAsia="ru-RU"/>
          <w14:ligatures w14:val="none"/>
        </w:rPr>
        <w:t xml:space="preserve"> </w:t>
      </w:r>
      <w:r w:rsidRPr="00803D53">
        <w:rPr>
          <w:rFonts w:ascii="Times New Roman" w:eastAsia="Times New Roman" w:hAnsi="Times New Roman" w:cs="Times New Roman"/>
          <w:kern w:val="0"/>
          <w:sz w:val="26"/>
          <w:szCs w:val="26"/>
          <w:lang w:eastAsia="ru-RU"/>
          <w14:ligatures w14:val="none"/>
        </w:rPr>
        <w:t>к</w:t>
      </w:r>
      <w:r w:rsidRPr="00803D53">
        <w:rPr>
          <w:rFonts w:ascii="Times New Roman" w:eastAsia="Times New Roman" w:hAnsi="Times New Roman" w:cs="Times New Roman"/>
          <w:spacing w:val="-2"/>
          <w:kern w:val="0"/>
          <w:sz w:val="26"/>
          <w:szCs w:val="26"/>
          <w:lang w:eastAsia="ru-RU"/>
          <w14:ligatures w14:val="none"/>
        </w:rPr>
        <w:t xml:space="preserve"> </w:t>
      </w:r>
      <w:r w:rsidRPr="00803D53">
        <w:rPr>
          <w:rFonts w:ascii="Times New Roman" w:eastAsia="Times New Roman" w:hAnsi="Times New Roman" w:cs="Times New Roman"/>
          <w:spacing w:val="3"/>
          <w:kern w:val="0"/>
          <w:sz w:val="26"/>
          <w:szCs w:val="26"/>
          <w:lang w:eastAsia="ru-RU"/>
          <w14:ligatures w14:val="none"/>
        </w:rPr>
        <w:t>и</w:t>
      </w:r>
      <w:r w:rsidRPr="00803D53">
        <w:rPr>
          <w:rFonts w:ascii="Times New Roman" w:eastAsia="Times New Roman" w:hAnsi="Times New Roman" w:cs="Times New Roman"/>
          <w:kern w:val="0"/>
          <w:sz w:val="26"/>
          <w:szCs w:val="26"/>
          <w:lang w:eastAsia="ru-RU"/>
          <w14:ligatures w14:val="none"/>
        </w:rPr>
        <w:t>ст</w:t>
      </w:r>
      <w:r w:rsidRPr="00803D53">
        <w:rPr>
          <w:rFonts w:ascii="Times New Roman" w:eastAsia="Times New Roman" w:hAnsi="Times New Roman" w:cs="Times New Roman"/>
          <w:spacing w:val="2"/>
          <w:kern w:val="0"/>
          <w:sz w:val="26"/>
          <w:szCs w:val="26"/>
          <w:lang w:eastAsia="ru-RU"/>
          <w14:ligatures w14:val="none"/>
        </w:rPr>
        <w:t>о</w:t>
      </w:r>
      <w:r w:rsidRPr="00803D53">
        <w:rPr>
          <w:rFonts w:ascii="Times New Roman" w:eastAsia="Times New Roman" w:hAnsi="Times New Roman" w:cs="Times New Roman"/>
          <w:spacing w:val="-1"/>
          <w:kern w:val="0"/>
          <w:sz w:val="26"/>
          <w:szCs w:val="26"/>
          <w:lang w:eastAsia="ru-RU"/>
          <w14:ligatures w14:val="none"/>
        </w:rPr>
        <w:t>ч</w:t>
      </w:r>
      <w:r w:rsidRPr="00803D53">
        <w:rPr>
          <w:rFonts w:ascii="Times New Roman" w:eastAsia="Times New Roman" w:hAnsi="Times New Roman" w:cs="Times New Roman"/>
          <w:kern w:val="0"/>
          <w:sz w:val="26"/>
          <w:szCs w:val="26"/>
          <w:lang w:eastAsia="ru-RU"/>
          <w14:ligatures w14:val="none"/>
        </w:rPr>
        <w:t>н</w:t>
      </w:r>
      <w:r w:rsidRPr="00803D53">
        <w:rPr>
          <w:rFonts w:ascii="Times New Roman" w:eastAsia="Times New Roman" w:hAnsi="Times New Roman" w:cs="Times New Roman"/>
          <w:spacing w:val="1"/>
          <w:kern w:val="0"/>
          <w:sz w:val="26"/>
          <w:szCs w:val="26"/>
          <w:lang w:eastAsia="ru-RU"/>
          <w14:ligatures w14:val="none"/>
        </w:rPr>
        <w:t>и</w:t>
      </w:r>
      <w:r w:rsidRPr="00803D53">
        <w:rPr>
          <w:rFonts w:ascii="Times New Roman" w:eastAsia="Times New Roman" w:hAnsi="Times New Roman" w:cs="Times New Roman"/>
          <w:spacing w:val="3"/>
          <w:kern w:val="0"/>
          <w:sz w:val="26"/>
          <w:szCs w:val="26"/>
          <w:lang w:eastAsia="ru-RU"/>
          <w14:ligatures w14:val="none"/>
        </w:rPr>
        <w:t>к</w:t>
      </w:r>
      <w:r w:rsidRPr="00803D53">
        <w:rPr>
          <w:rFonts w:ascii="Times New Roman" w:eastAsia="Times New Roman" w:hAnsi="Times New Roman" w:cs="Times New Roman"/>
          <w:kern w:val="0"/>
          <w:sz w:val="26"/>
          <w:szCs w:val="26"/>
          <w:lang w:eastAsia="ru-RU"/>
          <w14:ligatures w14:val="none"/>
        </w:rPr>
        <w:t>у</w:t>
      </w:r>
      <w:r w:rsidRPr="00803D53">
        <w:rPr>
          <w:rFonts w:ascii="Times New Roman" w:eastAsia="Times New Roman" w:hAnsi="Times New Roman" w:cs="Times New Roman"/>
          <w:spacing w:val="-15"/>
          <w:kern w:val="0"/>
          <w:sz w:val="26"/>
          <w:szCs w:val="26"/>
          <w:lang w:eastAsia="ru-RU"/>
          <w14:ligatures w14:val="none"/>
        </w:rPr>
        <w:t xml:space="preserve"> </w:t>
      </w:r>
      <w:r w:rsidRPr="00803D53">
        <w:rPr>
          <w:rFonts w:ascii="Times New Roman" w:eastAsia="Times New Roman" w:hAnsi="Times New Roman" w:cs="Times New Roman"/>
          <w:kern w:val="0"/>
          <w:sz w:val="26"/>
          <w:szCs w:val="26"/>
          <w:lang w:eastAsia="ru-RU"/>
          <w14:ligatures w14:val="none"/>
        </w:rPr>
        <w:t>те</w:t>
      </w:r>
      <w:r w:rsidRPr="00803D53">
        <w:rPr>
          <w:rFonts w:ascii="Times New Roman" w:eastAsia="Times New Roman" w:hAnsi="Times New Roman" w:cs="Times New Roman"/>
          <w:spacing w:val="2"/>
          <w:kern w:val="0"/>
          <w:sz w:val="26"/>
          <w:szCs w:val="26"/>
          <w:lang w:eastAsia="ru-RU"/>
          <w14:ligatures w14:val="none"/>
        </w:rPr>
        <w:t>п</w:t>
      </w:r>
      <w:r w:rsidRPr="00803D53">
        <w:rPr>
          <w:rFonts w:ascii="Times New Roman" w:eastAsia="Times New Roman" w:hAnsi="Times New Roman" w:cs="Times New Roman"/>
          <w:kern w:val="0"/>
          <w:sz w:val="26"/>
          <w:szCs w:val="26"/>
          <w:lang w:eastAsia="ru-RU"/>
          <w14:ligatures w14:val="none"/>
        </w:rPr>
        <w:t>ловой</w:t>
      </w:r>
      <w:r w:rsidRPr="00803D53">
        <w:rPr>
          <w:rFonts w:ascii="Times New Roman" w:eastAsia="Times New Roman" w:hAnsi="Times New Roman" w:cs="Times New Roman"/>
          <w:spacing w:val="-10"/>
          <w:kern w:val="0"/>
          <w:sz w:val="26"/>
          <w:szCs w:val="26"/>
          <w:lang w:eastAsia="ru-RU"/>
          <w14:ligatures w14:val="none"/>
        </w:rPr>
        <w:t xml:space="preserve"> </w:t>
      </w:r>
      <w:r w:rsidRPr="00803D53">
        <w:rPr>
          <w:rFonts w:ascii="Times New Roman" w:eastAsia="Times New Roman" w:hAnsi="Times New Roman" w:cs="Times New Roman"/>
          <w:spacing w:val="-1"/>
          <w:kern w:val="0"/>
          <w:sz w:val="26"/>
          <w:szCs w:val="26"/>
          <w:lang w:eastAsia="ru-RU"/>
          <w14:ligatures w14:val="none"/>
        </w:rPr>
        <w:t>э</w:t>
      </w:r>
      <w:r w:rsidRPr="00803D53">
        <w:rPr>
          <w:rFonts w:ascii="Times New Roman" w:eastAsia="Times New Roman" w:hAnsi="Times New Roman" w:cs="Times New Roman"/>
          <w:kern w:val="0"/>
          <w:sz w:val="26"/>
          <w:szCs w:val="26"/>
          <w:lang w:eastAsia="ru-RU"/>
          <w14:ligatures w14:val="none"/>
        </w:rPr>
        <w:t>не</w:t>
      </w:r>
      <w:r w:rsidRPr="00803D53">
        <w:rPr>
          <w:rFonts w:ascii="Times New Roman" w:eastAsia="Times New Roman" w:hAnsi="Times New Roman" w:cs="Times New Roman"/>
          <w:spacing w:val="3"/>
          <w:kern w:val="0"/>
          <w:sz w:val="26"/>
          <w:szCs w:val="26"/>
          <w:lang w:eastAsia="ru-RU"/>
          <w14:ligatures w14:val="none"/>
        </w:rPr>
        <w:t>р</w:t>
      </w:r>
      <w:r w:rsidRPr="00803D53">
        <w:rPr>
          <w:rFonts w:ascii="Times New Roman" w:eastAsia="Times New Roman" w:hAnsi="Times New Roman" w:cs="Times New Roman"/>
          <w:kern w:val="0"/>
          <w:sz w:val="26"/>
          <w:szCs w:val="26"/>
          <w:lang w:eastAsia="ru-RU"/>
          <w14:ligatures w14:val="none"/>
        </w:rPr>
        <w:t>гии:</w:t>
      </w:r>
    </w:p>
    <w:p w14:paraId="3418194D" w14:textId="77777777" w:rsidR="00803D53" w:rsidRPr="00803D53" w:rsidRDefault="00803D53" w:rsidP="00803D53">
      <w:pPr>
        <w:widowControl w:val="0"/>
        <w:autoSpaceDE w:val="0"/>
        <w:autoSpaceDN w:val="0"/>
        <w:adjustRightInd w:val="0"/>
        <w:spacing w:before="5" w:after="0" w:line="240" w:lineRule="auto"/>
        <w:ind w:left="4765" w:right="4045"/>
        <w:jc w:val="center"/>
        <w:rPr>
          <w:rFonts w:ascii="Times New Roman" w:eastAsia="Times New Roman" w:hAnsi="Times New Roman" w:cs="Times New Roman"/>
          <w:b/>
          <w:bCs/>
          <w:kern w:val="0"/>
          <w:sz w:val="26"/>
          <w:szCs w:val="26"/>
          <w:lang w:eastAsia="ru-RU"/>
          <w14:ligatures w14:val="none"/>
        </w:rPr>
      </w:pPr>
      <w:r w:rsidRPr="00803D53">
        <w:rPr>
          <w:rFonts w:ascii="Times New Roman" w:eastAsia="Times New Roman" w:hAnsi="Times New Roman" w:cs="Times New Roman"/>
          <w:b/>
          <w:bCs/>
          <w:kern w:val="0"/>
          <w:sz w:val="26"/>
          <w:szCs w:val="26"/>
          <w:lang w:eastAsia="ru-RU"/>
          <w14:ligatures w14:val="none"/>
        </w:rPr>
        <w:t>Q</w:t>
      </w:r>
      <w:r w:rsidRPr="00803D53">
        <w:rPr>
          <w:rFonts w:ascii="Times New Roman" w:eastAsia="Times New Roman" w:hAnsi="Times New Roman" w:cs="Times New Roman"/>
          <w:b/>
          <w:bCs/>
          <w:spacing w:val="-2"/>
          <w:kern w:val="0"/>
          <w:sz w:val="26"/>
          <w:szCs w:val="26"/>
          <w:lang w:eastAsia="ru-RU"/>
          <w14:ligatures w14:val="none"/>
        </w:rPr>
        <w:t xml:space="preserve"> </w:t>
      </w:r>
      <w:r w:rsidRPr="00803D53">
        <w:rPr>
          <w:rFonts w:ascii="Times New Roman" w:eastAsia="Times New Roman" w:hAnsi="Times New Roman" w:cs="Times New Roman"/>
          <w:b/>
          <w:bCs/>
          <w:kern w:val="0"/>
          <w:sz w:val="26"/>
          <w:szCs w:val="26"/>
          <w:lang w:eastAsia="ru-RU"/>
          <w14:ligatures w14:val="none"/>
        </w:rPr>
        <w:t>=</w:t>
      </w:r>
      <w:r w:rsidRPr="00803D53">
        <w:rPr>
          <w:rFonts w:ascii="Times New Roman" w:eastAsia="Times New Roman" w:hAnsi="Times New Roman" w:cs="Times New Roman"/>
          <w:b/>
          <w:bCs/>
          <w:spacing w:val="-1"/>
          <w:kern w:val="0"/>
          <w:sz w:val="26"/>
          <w:szCs w:val="26"/>
          <w:lang w:eastAsia="ru-RU"/>
          <w14:ligatures w14:val="none"/>
        </w:rPr>
        <w:t xml:space="preserve"> </w:t>
      </w:r>
      <w:r w:rsidRPr="00803D53">
        <w:rPr>
          <w:rFonts w:ascii="Times New Roman" w:eastAsia="Times New Roman" w:hAnsi="Times New Roman" w:cs="Times New Roman"/>
          <w:b/>
          <w:bCs/>
          <w:kern w:val="0"/>
          <w:sz w:val="26"/>
          <w:szCs w:val="26"/>
          <w:lang w:eastAsia="ru-RU"/>
          <w14:ligatures w14:val="none"/>
        </w:rPr>
        <w:t>Σ</w:t>
      </w:r>
      <w:r w:rsidRPr="00803D53">
        <w:rPr>
          <w:rFonts w:ascii="Times New Roman" w:eastAsia="Times New Roman" w:hAnsi="Times New Roman" w:cs="Times New Roman"/>
          <w:b/>
          <w:bCs/>
          <w:spacing w:val="-2"/>
          <w:kern w:val="0"/>
          <w:sz w:val="26"/>
          <w:szCs w:val="26"/>
          <w:lang w:eastAsia="ru-RU"/>
          <w14:ligatures w14:val="none"/>
        </w:rPr>
        <w:t xml:space="preserve"> </w:t>
      </w:r>
      <w:r w:rsidRPr="00803D53">
        <w:rPr>
          <w:rFonts w:ascii="Times New Roman" w:eastAsia="Times New Roman" w:hAnsi="Times New Roman" w:cs="Times New Roman"/>
          <w:b/>
          <w:bCs/>
          <w:w w:val="99"/>
          <w:kern w:val="0"/>
          <w:sz w:val="26"/>
          <w:szCs w:val="26"/>
          <w:lang w:eastAsia="ru-RU"/>
          <w14:ligatures w14:val="none"/>
        </w:rPr>
        <w:t>Qi</w:t>
      </w:r>
    </w:p>
    <w:p w14:paraId="1B8F6DE0" w14:textId="77777777" w:rsidR="00803D53" w:rsidRPr="00803D53" w:rsidRDefault="00803D53" w:rsidP="00803D53">
      <w:pPr>
        <w:widowControl w:val="0"/>
        <w:autoSpaceDE w:val="0"/>
        <w:autoSpaceDN w:val="0"/>
        <w:adjustRightInd w:val="0"/>
        <w:spacing w:before="10" w:after="0" w:line="140" w:lineRule="exact"/>
        <w:rPr>
          <w:rFonts w:ascii="Times New Roman" w:eastAsia="Times New Roman" w:hAnsi="Times New Roman" w:cs="Times New Roman"/>
          <w:kern w:val="0"/>
          <w:sz w:val="14"/>
          <w:szCs w:val="14"/>
          <w:lang w:eastAsia="ru-RU"/>
          <w14:ligatures w14:val="none"/>
        </w:rPr>
      </w:pPr>
    </w:p>
    <w:p w14:paraId="6876E81D" w14:textId="77777777" w:rsidR="00803D53" w:rsidRPr="00803D53" w:rsidRDefault="00803D53" w:rsidP="00803D53">
      <w:pPr>
        <w:widowControl w:val="0"/>
        <w:autoSpaceDE w:val="0"/>
        <w:autoSpaceDN w:val="0"/>
        <w:adjustRightInd w:val="0"/>
        <w:spacing w:after="0" w:line="360" w:lineRule="auto"/>
        <w:ind w:left="4202" w:right="1037" w:hanging="3392"/>
        <w:rPr>
          <w:rFonts w:ascii="Times New Roman" w:eastAsia="Times New Roman" w:hAnsi="Times New Roman" w:cs="Times New Roman"/>
          <w:b/>
          <w:bCs/>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Средний радиус теплоснабжения по системе определяется по формуле: </w:t>
      </w:r>
      <w:r w:rsidRPr="00803D53">
        <w:rPr>
          <w:rFonts w:ascii="Times New Roman" w:eastAsia="Times New Roman" w:hAnsi="Times New Roman" w:cs="Times New Roman"/>
          <w:b/>
          <w:bCs/>
          <w:kern w:val="0"/>
          <w:sz w:val="26"/>
          <w:szCs w:val="26"/>
          <w:lang w:eastAsia="ru-RU"/>
          <w14:ligatures w14:val="none"/>
        </w:rPr>
        <w:t>Lср</w:t>
      </w:r>
      <w:r w:rsidRPr="00803D53">
        <w:rPr>
          <w:rFonts w:ascii="Times New Roman" w:eastAsia="Times New Roman" w:hAnsi="Times New Roman" w:cs="Times New Roman"/>
          <w:b/>
          <w:bCs/>
          <w:spacing w:val="-4"/>
          <w:kern w:val="0"/>
          <w:sz w:val="26"/>
          <w:szCs w:val="26"/>
          <w:lang w:eastAsia="ru-RU"/>
          <w14:ligatures w14:val="none"/>
        </w:rPr>
        <w:t xml:space="preserve"> </w:t>
      </w:r>
      <w:r w:rsidRPr="00803D53">
        <w:rPr>
          <w:rFonts w:ascii="Times New Roman" w:eastAsia="Times New Roman" w:hAnsi="Times New Roman" w:cs="Times New Roman"/>
          <w:b/>
          <w:bCs/>
          <w:kern w:val="0"/>
          <w:sz w:val="26"/>
          <w:szCs w:val="26"/>
          <w:lang w:eastAsia="ru-RU"/>
          <w14:ligatures w14:val="none"/>
        </w:rPr>
        <w:t>=</w:t>
      </w:r>
      <w:r w:rsidRPr="00803D53">
        <w:rPr>
          <w:rFonts w:ascii="Times New Roman" w:eastAsia="Times New Roman" w:hAnsi="Times New Roman" w:cs="Times New Roman"/>
          <w:b/>
          <w:bCs/>
          <w:spacing w:val="-1"/>
          <w:kern w:val="0"/>
          <w:sz w:val="26"/>
          <w:szCs w:val="26"/>
          <w:lang w:eastAsia="ru-RU"/>
          <w14:ligatures w14:val="none"/>
        </w:rPr>
        <w:t xml:space="preserve"> </w:t>
      </w:r>
      <w:r w:rsidRPr="00803D53">
        <w:rPr>
          <w:rFonts w:ascii="Times New Roman" w:eastAsia="Times New Roman" w:hAnsi="Times New Roman" w:cs="Times New Roman"/>
          <w:b/>
          <w:bCs/>
          <w:kern w:val="0"/>
          <w:sz w:val="26"/>
          <w:szCs w:val="26"/>
          <w:lang w:eastAsia="ru-RU"/>
          <w14:ligatures w14:val="none"/>
        </w:rPr>
        <w:t>Σ</w:t>
      </w:r>
      <w:r w:rsidRPr="00803D53">
        <w:rPr>
          <w:rFonts w:ascii="Times New Roman" w:eastAsia="Times New Roman" w:hAnsi="Times New Roman" w:cs="Times New Roman"/>
          <w:b/>
          <w:bCs/>
          <w:spacing w:val="1"/>
          <w:kern w:val="0"/>
          <w:sz w:val="26"/>
          <w:szCs w:val="26"/>
          <w:lang w:eastAsia="ru-RU"/>
          <w14:ligatures w14:val="none"/>
        </w:rPr>
        <w:t>(</w:t>
      </w:r>
      <w:r w:rsidRPr="00803D53">
        <w:rPr>
          <w:rFonts w:ascii="Times New Roman" w:eastAsia="Times New Roman" w:hAnsi="Times New Roman" w:cs="Times New Roman"/>
          <w:b/>
          <w:bCs/>
          <w:kern w:val="0"/>
          <w:sz w:val="26"/>
          <w:szCs w:val="26"/>
          <w:lang w:eastAsia="ru-RU"/>
          <w14:ligatures w14:val="none"/>
        </w:rPr>
        <w:t>Qi</w:t>
      </w:r>
      <w:r w:rsidRPr="00803D53">
        <w:rPr>
          <w:rFonts w:ascii="Times New Roman" w:eastAsia="Times New Roman" w:hAnsi="Times New Roman" w:cs="Times New Roman"/>
          <w:b/>
          <w:bCs/>
          <w:spacing w:val="-5"/>
          <w:kern w:val="0"/>
          <w:sz w:val="26"/>
          <w:szCs w:val="26"/>
          <w:lang w:eastAsia="ru-RU"/>
          <w14:ligatures w14:val="none"/>
        </w:rPr>
        <w:t xml:space="preserve"> </w:t>
      </w:r>
      <w:r w:rsidRPr="00803D53">
        <w:rPr>
          <w:rFonts w:ascii="Times New Roman" w:eastAsia="Times New Roman" w:hAnsi="Times New Roman" w:cs="Times New Roman"/>
          <w:b/>
          <w:bCs/>
          <w:kern w:val="0"/>
          <w:sz w:val="26"/>
          <w:szCs w:val="26"/>
          <w:lang w:eastAsia="ru-RU"/>
          <w14:ligatures w14:val="none"/>
        </w:rPr>
        <w:t>*</w:t>
      </w:r>
      <w:r w:rsidRPr="00803D53">
        <w:rPr>
          <w:rFonts w:ascii="Times New Roman" w:eastAsia="Times New Roman" w:hAnsi="Times New Roman" w:cs="Times New Roman"/>
          <w:b/>
          <w:bCs/>
          <w:spacing w:val="1"/>
          <w:kern w:val="0"/>
          <w:sz w:val="26"/>
          <w:szCs w:val="26"/>
          <w:lang w:eastAsia="ru-RU"/>
          <w14:ligatures w14:val="none"/>
        </w:rPr>
        <w:t xml:space="preserve"> </w:t>
      </w:r>
      <w:r w:rsidRPr="00803D53">
        <w:rPr>
          <w:rFonts w:ascii="Times New Roman" w:eastAsia="Times New Roman" w:hAnsi="Times New Roman" w:cs="Times New Roman"/>
          <w:b/>
          <w:bCs/>
          <w:kern w:val="0"/>
          <w:sz w:val="26"/>
          <w:szCs w:val="26"/>
          <w:lang w:eastAsia="ru-RU"/>
          <w14:ligatures w14:val="none"/>
        </w:rPr>
        <w:t>Li)</w:t>
      </w:r>
      <w:r w:rsidRPr="00803D53">
        <w:rPr>
          <w:rFonts w:ascii="Times New Roman" w:eastAsia="Times New Roman" w:hAnsi="Times New Roman" w:cs="Times New Roman"/>
          <w:b/>
          <w:bCs/>
          <w:spacing w:val="-3"/>
          <w:kern w:val="0"/>
          <w:sz w:val="26"/>
          <w:szCs w:val="26"/>
          <w:lang w:eastAsia="ru-RU"/>
          <w14:ligatures w14:val="none"/>
        </w:rPr>
        <w:t xml:space="preserve"> </w:t>
      </w:r>
      <w:r w:rsidRPr="00803D53">
        <w:rPr>
          <w:rFonts w:ascii="Times New Roman" w:eastAsia="Times New Roman" w:hAnsi="Times New Roman" w:cs="Times New Roman"/>
          <w:b/>
          <w:bCs/>
          <w:kern w:val="0"/>
          <w:sz w:val="26"/>
          <w:szCs w:val="26"/>
          <w:lang w:eastAsia="ru-RU"/>
          <w14:ligatures w14:val="none"/>
        </w:rPr>
        <w:t>/</w:t>
      </w:r>
      <w:r w:rsidRPr="00803D53">
        <w:rPr>
          <w:rFonts w:ascii="Times New Roman" w:eastAsia="Times New Roman" w:hAnsi="Times New Roman" w:cs="Times New Roman"/>
          <w:b/>
          <w:bCs/>
          <w:spacing w:val="-1"/>
          <w:kern w:val="0"/>
          <w:sz w:val="26"/>
          <w:szCs w:val="26"/>
          <w:lang w:eastAsia="ru-RU"/>
          <w14:ligatures w14:val="none"/>
        </w:rPr>
        <w:t xml:space="preserve"> </w:t>
      </w:r>
      <w:r w:rsidRPr="00803D53">
        <w:rPr>
          <w:rFonts w:ascii="Times New Roman" w:eastAsia="Times New Roman" w:hAnsi="Times New Roman" w:cs="Times New Roman"/>
          <w:b/>
          <w:bCs/>
          <w:kern w:val="0"/>
          <w:sz w:val="26"/>
          <w:szCs w:val="26"/>
          <w:lang w:eastAsia="ru-RU"/>
          <w14:ligatures w14:val="none"/>
        </w:rPr>
        <w:t>Q</w:t>
      </w:r>
    </w:p>
    <w:p w14:paraId="34B39427"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Определяется годовой отпуск тепла от источника тепловой энергии (А), Гкал. При этом:</w:t>
      </w:r>
    </w:p>
    <w:p w14:paraId="68475A0E" w14:textId="77777777" w:rsidR="00803D53" w:rsidRPr="00803D53" w:rsidRDefault="00803D53" w:rsidP="00803D53">
      <w:pPr>
        <w:widowControl w:val="0"/>
        <w:autoSpaceDE w:val="0"/>
        <w:autoSpaceDN w:val="0"/>
        <w:adjustRightInd w:val="0"/>
        <w:spacing w:after="0" w:line="360" w:lineRule="auto"/>
        <w:ind w:left="810" w:right="51" w:firstLine="790"/>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А</w:t>
      </w:r>
      <w:r w:rsidRPr="00803D53">
        <w:rPr>
          <w:rFonts w:ascii="Times New Roman" w:eastAsia="Times New Roman" w:hAnsi="Times New Roman" w:cs="Times New Roman"/>
          <w:spacing w:val="-2"/>
          <w:kern w:val="0"/>
          <w:sz w:val="26"/>
          <w:szCs w:val="26"/>
          <w:lang w:eastAsia="ru-RU"/>
          <w14:ligatures w14:val="none"/>
        </w:rPr>
        <w:t xml:space="preserve"> </w:t>
      </w:r>
      <w:r w:rsidRPr="00803D53">
        <w:rPr>
          <w:rFonts w:ascii="Times New Roman" w:eastAsia="Times New Roman" w:hAnsi="Times New Roman" w:cs="Times New Roman"/>
          <w:kern w:val="0"/>
          <w:sz w:val="26"/>
          <w:szCs w:val="26"/>
          <w:lang w:eastAsia="ru-RU"/>
          <w14:ligatures w14:val="none"/>
        </w:rPr>
        <w:t>=</w:t>
      </w:r>
      <w:r w:rsidRPr="00803D53">
        <w:rPr>
          <w:rFonts w:ascii="Times New Roman" w:eastAsia="Times New Roman" w:hAnsi="Times New Roman" w:cs="Times New Roman"/>
          <w:spacing w:val="-1"/>
          <w:kern w:val="0"/>
          <w:sz w:val="26"/>
          <w:szCs w:val="26"/>
          <w:lang w:eastAsia="ru-RU"/>
          <w14:ligatures w14:val="none"/>
        </w:rPr>
        <w:t xml:space="preserve"> </w:t>
      </w:r>
      <w:r w:rsidRPr="00803D53">
        <w:rPr>
          <w:rFonts w:ascii="Times New Roman" w:eastAsia="Times New Roman" w:hAnsi="Times New Roman" w:cs="Times New Roman"/>
          <w:kern w:val="0"/>
          <w:sz w:val="26"/>
          <w:szCs w:val="26"/>
          <w:lang w:eastAsia="ru-RU"/>
          <w14:ligatures w14:val="none"/>
        </w:rPr>
        <w:t>Σ</w:t>
      </w:r>
      <w:r w:rsidRPr="00803D53">
        <w:rPr>
          <w:rFonts w:ascii="Times New Roman" w:eastAsia="Times New Roman" w:hAnsi="Times New Roman" w:cs="Times New Roman"/>
          <w:spacing w:val="-2"/>
          <w:kern w:val="0"/>
          <w:sz w:val="26"/>
          <w:szCs w:val="26"/>
          <w:lang w:eastAsia="ru-RU"/>
          <w14:ligatures w14:val="none"/>
        </w:rPr>
        <w:t xml:space="preserve"> </w:t>
      </w:r>
      <w:r w:rsidRPr="00803D53">
        <w:rPr>
          <w:rFonts w:ascii="Times New Roman" w:eastAsia="Times New Roman" w:hAnsi="Times New Roman" w:cs="Times New Roman"/>
          <w:kern w:val="0"/>
          <w:sz w:val="26"/>
          <w:szCs w:val="26"/>
          <w:lang w:eastAsia="ru-RU"/>
          <w14:ligatures w14:val="none"/>
        </w:rPr>
        <w:t>А</w:t>
      </w:r>
      <w:r w:rsidRPr="00803D53">
        <w:rPr>
          <w:rFonts w:ascii="Times New Roman" w:eastAsia="Times New Roman" w:hAnsi="Times New Roman" w:cs="Times New Roman"/>
          <w:spacing w:val="1"/>
          <w:kern w:val="0"/>
          <w:sz w:val="26"/>
          <w:szCs w:val="26"/>
          <w:lang w:eastAsia="ru-RU"/>
          <w14:ligatures w14:val="none"/>
        </w:rPr>
        <w:t>i</w:t>
      </w:r>
      <w:r w:rsidRPr="00803D53">
        <w:rPr>
          <w:rFonts w:ascii="Times New Roman" w:eastAsia="Times New Roman" w:hAnsi="Times New Roman" w:cs="Times New Roman"/>
          <w:kern w:val="0"/>
          <w:sz w:val="26"/>
          <w:szCs w:val="26"/>
          <w:lang w:eastAsia="ru-RU"/>
          <w14:ligatures w14:val="none"/>
        </w:rPr>
        <w:t>,</w:t>
      </w:r>
      <w:r w:rsidRPr="00803D53">
        <w:rPr>
          <w:rFonts w:ascii="Times New Roman" w:eastAsia="Times New Roman" w:hAnsi="Times New Roman" w:cs="Times New Roman"/>
          <w:spacing w:val="64"/>
          <w:kern w:val="0"/>
          <w:sz w:val="26"/>
          <w:szCs w:val="26"/>
          <w:lang w:eastAsia="ru-RU"/>
          <w14:ligatures w14:val="none"/>
        </w:rPr>
        <w:t xml:space="preserve"> </w:t>
      </w:r>
      <w:r w:rsidRPr="00803D53">
        <w:rPr>
          <w:rFonts w:ascii="Times New Roman" w:eastAsia="Times New Roman" w:hAnsi="Times New Roman" w:cs="Times New Roman"/>
          <w:kern w:val="0"/>
          <w:sz w:val="26"/>
          <w:szCs w:val="26"/>
          <w:lang w:eastAsia="ru-RU"/>
          <w14:ligatures w14:val="none"/>
        </w:rPr>
        <w:t>где</w:t>
      </w:r>
      <w:r w:rsidRPr="00803D53">
        <w:rPr>
          <w:rFonts w:ascii="Times New Roman" w:eastAsia="Times New Roman" w:hAnsi="Times New Roman" w:cs="Times New Roman"/>
          <w:spacing w:val="-4"/>
          <w:kern w:val="0"/>
          <w:sz w:val="26"/>
          <w:szCs w:val="26"/>
          <w:lang w:eastAsia="ru-RU"/>
          <w14:ligatures w14:val="none"/>
        </w:rPr>
        <w:t xml:space="preserve"> </w:t>
      </w:r>
      <w:r w:rsidRPr="00803D53">
        <w:rPr>
          <w:rFonts w:ascii="Times New Roman" w:eastAsia="Times New Roman" w:hAnsi="Times New Roman" w:cs="Times New Roman"/>
          <w:kern w:val="0"/>
          <w:sz w:val="26"/>
          <w:szCs w:val="26"/>
          <w:lang w:eastAsia="ru-RU"/>
          <w14:ligatures w14:val="none"/>
        </w:rPr>
        <w:t>Аi</w:t>
      </w:r>
      <w:r w:rsidRPr="00803D53">
        <w:rPr>
          <w:rFonts w:ascii="Times New Roman" w:eastAsia="Times New Roman" w:hAnsi="Times New Roman" w:cs="Times New Roman"/>
          <w:spacing w:val="-1"/>
          <w:kern w:val="0"/>
          <w:sz w:val="26"/>
          <w:szCs w:val="26"/>
          <w:lang w:eastAsia="ru-RU"/>
          <w14:ligatures w14:val="none"/>
        </w:rPr>
        <w:t xml:space="preserve"> </w:t>
      </w:r>
      <w:r w:rsidRPr="00803D53">
        <w:rPr>
          <w:rFonts w:ascii="Times New Roman" w:eastAsia="Times New Roman" w:hAnsi="Times New Roman" w:cs="Times New Roman"/>
          <w:kern w:val="0"/>
          <w:sz w:val="26"/>
          <w:szCs w:val="26"/>
          <w:lang w:eastAsia="ru-RU"/>
          <w14:ligatures w14:val="none"/>
        </w:rPr>
        <w:t>–</w:t>
      </w:r>
      <w:r w:rsidRPr="00803D53">
        <w:rPr>
          <w:rFonts w:ascii="Times New Roman" w:eastAsia="Times New Roman" w:hAnsi="Times New Roman" w:cs="Times New Roman"/>
          <w:spacing w:val="-1"/>
          <w:kern w:val="0"/>
          <w:sz w:val="26"/>
          <w:szCs w:val="26"/>
          <w:lang w:eastAsia="ru-RU"/>
          <w14:ligatures w14:val="none"/>
        </w:rPr>
        <w:t xml:space="preserve"> г</w:t>
      </w:r>
      <w:r w:rsidRPr="00803D53">
        <w:rPr>
          <w:rFonts w:ascii="Times New Roman" w:eastAsia="Times New Roman" w:hAnsi="Times New Roman" w:cs="Times New Roman"/>
          <w:kern w:val="0"/>
          <w:sz w:val="26"/>
          <w:szCs w:val="26"/>
          <w:lang w:eastAsia="ru-RU"/>
          <w14:ligatures w14:val="none"/>
        </w:rPr>
        <w:t>о</w:t>
      </w:r>
      <w:r w:rsidRPr="00803D53">
        <w:rPr>
          <w:rFonts w:ascii="Times New Roman" w:eastAsia="Times New Roman" w:hAnsi="Times New Roman" w:cs="Times New Roman"/>
          <w:spacing w:val="2"/>
          <w:kern w:val="0"/>
          <w:sz w:val="26"/>
          <w:szCs w:val="26"/>
          <w:lang w:eastAsia="ru-RU"/>
          <w14:ligatures w14:val="none"/>
        </w:rPr>
        <w:t>д</w:t>
      </w:r>
      <w:r w:rsidRPr="00803D53">
        <w:rPr>
          <w:rFonts w:ascii="Times New Roman" w:eastAsia="Times New Roman" w:hAnsi="Times New Roman" w:cs="Times New Roman"/>
          <w:kern w:val="0"/>
          <w:sz w:val="26"/>
          <w:szCs w:val="26"/>
          <w:lang w:eastAsia="ru-RU"/>
          <w14:ligatures w14:val="none"/>
        </w:rPr>
        <w:t>овой</w:t>
      </w:r>
      <w:r w:rsidRPr="00803D53">
        <w:rPr>
          <w:rFonts w:ascii="Times New Roman" w:eastAsia="Times New Roman" w:hAnsi="Times New Roman" w:cs="Times New Roman"/>
          <w:spacing w:val="-9"/>
          <w:kern w:val="0"/>
          <w:sz w:val="26"/>
          <w:szCs w:val="26"/>
          <w:lang w:eastAsia="ru-RU"/>
          <w14:ligatures w14:val="none"/>
        </w:rPr>
        <w:t xml:space="preserve"> </w:t>
      </w:r>
      <w:r w:rsidRPr="00803D53">
        <w:rPr>
          <w:rFonts w:ascii="Times New Roman" w:eastAsia="Times New Roman" w:hAnsi="Times New Roman" w:cs="Times New Roman"/>
          <w:kern w:val="0"/>
          <w:sz w:val="26"/>
          <w:szCs w:val="26"/>
          <w:lang w:eastAsia="ru-RU"/>
          <w14:ligatures w14:val="none"/>
        </w:rPr>
        <w:t>от</w:t>
      </w:r>
      <w:r w:rsidRPr="00803D53">
        <w:rPr>
          <w:rFonts w:ascii="Times New Roman" w:eastAsia="Times New Roman" w:hAnsi="Times New Roman" w:cs="Times New Roman"/>
          <w:spacing w:val="5"/>
          <w:kern w:val="0"/>
          <w:sz w:val="26"/>
          <w:szCs w:val="26"/>
          <w:lang w:eastAsia="ru-RU"/>
          <w14:ligatures w14:val="none"/>
        </w:rPr>
        <w:t>п</w:t>
      </w:r>
      <w:r w:rsidRPr="00803D53">
        <w:rPr>
          <w:rFonts w:ascii="Times New Roman" w:eastAsia="Times New Roman" w:hAnsi="Times New Roman" w:cs="Times New Roman"/>
          <w:spacing w:val="-5"/>
          <w:kern w:val="0"/>
          <w:sz w:val="26"/>
          <w:szCs w:val="26"/>
          <w:lang w:eastAsia="ru-RU"/>
          <w14:ligatures w14:val="none"/>
        </w:rPr>
        <w:t>у</w:t>
      </w:r>
      <w:r w:rsidRPr="00803D53">
        <w:rPr>
          <w:rFonts w:ascii="Times New Roman" w:eastAsia="Times New Roman" w:hAnsi="Times New Roman" w:cs="Times New Roman"/>
          <w:spacing w:val="2"/>
          <w:kern w:val="0"/>
          <w:sz w:val="26"/>
          <w:szCs w:val="26"/>
          <w:lang w:eastAsia="ru-RU"/>
          <w14:ligatures w14:val="none"/>
        </w:rPr>
        <w:t>с</w:t>
      </w:r>
      <w:r w:rsidRPr="00803D53">
        <w:rPr>
          <w:rFonts w:ascii="Times New Roman" w:eastAsia="Times New Roman" w:hAnsi="Times New Roman" w:cs="Times New Roman"/>
          <w:kern w:val="0"/>
          <w:sz w:val="26"/>
          <w:szCs w:val="26"/>
          <w:lang w:eastAsia="ru-RU"/>
          <w14:ligatures w14:val="none"/>
        </w:rPr>
        <w:t>к</w:t>
      </w:r>
      <w:r w:rsidRPr="00803D53">
        <w:rPr>
          <w:rFonts w:ascii="Times New Roman" w:eastAsia="Times New Roman" w:hAnsi="Times New Roman" w:cs="Times New Roman"/>
          <w:spacing w:val="-9"/>
          <w:kern w:val="0"/>
          <w:sz w:val="26"/>
          <w:szCs w:val="26"/>
          <w:lang w:eastAsia="ru-RU"/>
          <w14:ligatures w14:val="none"/>
        </w:rPr>
        <w:t xml:space="preserve"> </w:t>
      </w:r>
      <w:r w:rsidRPr="00803D53">
        <w:rPr>
          <w:rFonts w:ascii="Times New Roman" w:eastAsia="Times New Roman" w:hAnsi="Times New Roman" w:cs="Times New Roman"/>
          <w:kern w:val="0"/>
          <w:sz w:val="26"/>
          <w:szCs w:val="26"/>
          <w:lang w:eastAsia="ru-RU"/>
          <w14:ligatures w14:val="none"/>
        </w:rPr>
        <w:t>те</w:t>
      </w:r>
      <w:r w:rsidRPr="00803D53">
        <w:rPr>
          <w:rFonts w:ascii="Times New Roman" w:eastAsia="Times New Roman" w:hAnsi="Times New Roman" w:cs="Times New Roman"/>
          <w:spacing w:val="2"/>
          <w:kern w:val="0"/>
          <w:sz w:val="26"/>
          <w:szCs w:val="26"/>
          <w:lang w:eastAsia="ru-RU"/>
          <w14:ligatures w14:val="none"/>
        </w:rPr>
        <w:t>п</w:t>
      </w:r>
      <w:r w:rsidRPr="00803D53">
        <w:rPr>
          <w:rFonts w:ascii="Times New Roman" w:eastAsia="Times New Roman" w:hAnsi="Times New Roman" w:cs="Times New Roman"/>
          <w:kern w:val="0"/>
          <w:sz w:val="26"/>
          <w:szCs w:val="26"/>
          <w:lang w:eastAsia="ru-RU"/>
          <w14:ligatures w14:val="none"/>
        </w:rPr>
        <w:t>ла</w:t>
      </w:r>
      <w:r w:rsidRPr="00803D53">
        <w:rPr>
          <w:rFonts w:ascii="Times New Roman" w:eastAsia="Times New Roman" w:hAnsi="Times New Roman" w:cs="Times New Roman"/>
          <w:spacing w:val="-6"/>
          <w:kern w:val="0"/>
          <w:sz w:val="26"/>
          <w:szCs w:val="26"/>
          <w:lang w:eastAsia="ru-RU"/>
          <w14:ligatures w14:val="none"/>
        </w:rPr>
        <w:t xml:space="preserve"> </w:t>
      </w:r>
      <w:r w:rsidRPr="00803D53">
        <w:rPr>
          <w:rFonts w:ascii="Times New Roman" w:eastAsia="Times New Roman" w:hAnsi="Times New Roman" w:cs="Times New Roman"/>
          <w:spacing w:val="1"/>
          <w:kern w:val="0"/>
          <w:sz w:val="26"/>
          <w:szCs w:val="26"/>
          <w:lang w:eastAsia="ru-RU"/>
          <w14:ligatures w14:val="none"/>
        </w:rPr>
        <w:t>п</w:t>
      </w:r>
      <w:r w:rsidRPr="00803D53">
        <w:rPr>
          <w:rFonts w:ascii="Times New Roman" w:eastAsia="Times New Roman" w:hAnsi="Times New Roman" w:cs="Times New Roman"/>
          <w:kern w:val="0"/>
          <w:sz w:val="26"/>
          <w:szCs w:val="26"/>
          <w:lang w:eastAsia="ru-RU"/>
          <w14:ligatures w14:val="none"/>
        </w:rPr>
        <w:t>о</w:t>
      </w:r>
      <w:r w:rsidRPr="00803D53">
        <w:rPr>
          <w:rFonts w:ascii="Times New Roman" w:eastAsia="Times New Roman" w:hAnsi="Times New Roman" w:cs="Times New Roman"/>
          <w:spacing w:val="-1"/>
          <w:kern w:val="0"/>
          <w:sz w:val="26"/>
          <w:szCs w:val="26"/>
          <w:lang w:eastAsia="ru-RU"/>
          <w14:ligatures w14:val="none"/>
        </w:rPr>
        <w:t xml:space="preserve"> к</w:t>
      </w:r>
      <w:r w:rsidRPr="00803D53">
        <w:rPr>
          <w:rFonts w:ascii="Times New Roman" w:eastAsia="Times New Roman" w:hAnsi="Times New Roman" w:cs="Times New Roman"/>
          <w:kern w:val="0"/>
          <w:sz w:val="26"/>
          <w:szCs w:val="26"/>
          <w:lang w:eastAsia="ru-RU"/>
          <w14:ligatures w14:val="none"/>
        </w:rPr>
        <w:t>а</w:t>
      </w:r>
      <w:r w:rsidRPr="00803D53">
        <w:rPr>
          <w:rFonts w:ascii="Times New Roman" w:eastAsia="Times New Roman" w:hAnsi="Times New Roman" w:cs="Times New Roman"/>
          <w:spacing w:val="1"/>
          <w:kern w:val="0"/>
          <w:sz w:val="26"/>
          <w:szCs w:val="26"/>
          <w:lang w:eastAsia="ru-RU"/>
          <w14:ligatures w14:val="none"/>
        </w:rPr>
        <w:t>ж</w:t>
      </w:r>
      <w:r w:rsidRPr="00803D53">
        <w:rPr>
          <w:rFonts w:ascii="Times New Roman" w:eastAsia="Times New Roman" w:hAnsi="Times New Roman" w:cs="Times New Roman"/>
          <w:kern w:val="0"/>
          <w:sz w:val="26"/>
          <w:szCs w:val="26"/>
          <w:lang w:eastAsia="ru-RU"/>
          <w14:ligatures w14:val="none"/>
        </w:rPr>
        <w:t>дой</w:t>
      </w:r>
      <w:r w:rsidRPr="00803D53">
        <w:rPr>
          <w:rFonts w:ascii="Times New Roman" w:eastAsia="Times New Roman" w:hAnsi="Times New Roman" w:cs="Times New Roman"/>
          <w:spacing w:val="-8"/>
          <w:kern w:val="0"/>
          <w:sz w:val="26"/>
          <w:szCs w:val="26"/>
          <w:lang w:eastAsia="ru-RU"/>
          <w14:ligatures w14:val="none"/>
        </w:rPr>
        <w:t xml:space="preserve"> </w:t>
      </w:r>
      <w:r w:rsidRPr="00803D53">
        <w:rPr>
          <w:rFonts w:ascii="Times New Roman" w:eastAsia="Times New Roman" w:hAnsi="Times New Roman" w:cs="Times New Roman"/>
          <w:spacing w:val="1"/>
          <w:kern w:val="0"/>
          <w:sz w:val="26"/>
          <w:szCs w:val="26"/>
          <w:lang w:eastAsia="ru-RU"/>
          <w14:ligatures w14:val="none"/>
        </w:rPr>
        <w:t>з</w:t>
      </w:r>
      <w:r w:rsidRPr="00803D53">
        <w:rPr>
          <w:rFonts w:ascii="Times New Roman" w:eastAsia="Times New Roman" w:hAnsi="Times New Roman" w:cs="Times New Roman"/>
          <w:kern w:val="0"/>
          <w:sz w:val="26"/>
          <w:szCs w:val="26"/>
          <w:lang w:eastAsia="ru-RU"/>
          <w14:ligatures w14:val="none"/>
        </w:rPr>
        <w:t>оне</w:t>
      </w:r>
      <w:r w:rsidRPr="00803D53">
        <w:rPr>
          <w:rFonts w:ascii="Times New Roman" w:eastAsia="Times New Roman" w:hAnsi="Times New Roman" w:cs="Times New Roman"/>
          <w:spacing w:val="-5"/>
          <w:kern w:val="0"/>
          <w:sz w:val="26"/>
          <w:szCs w:val="26"/>
          <w:lang w:eastAsia="ru-RU"/>
          <w14:ligatures w14:val="none"/>
        </w:rPr>
        <w:t xml:space="preserve"> </w:t>
      </w:r>
      <w:r w:rsidRPr="00803D53">
        <w:rPr>
          <w:rFonts w:ascii="Times New Roman" w:eastAsia="Times New Roman" w:hAnsi="Times New Roman" w:cs="Times New Roman"/>
          <w:spacing w:val="1"/>
          <w:kern w:val="0"/>
          <w:sz w:val="26"/>
          <w:szCs w:val="26"/>
          <w:lang w:eastAsia="ru-RU"/>
          <w14:ligatures w14:val="none"/>
        </w:rPr>
        <w:t>н</w:t>
      </w:r>
      <w:r w:rsidRPr="00803D53">
        <w:rPr>
          <w:rFonts w:ascii="Times New Roman" w:eastAsia="Times New Roman" w:hAnsi="Times New Roman" w:cs="Times New Roman"/>
          <w:spacing w:val="2"/>
          <w:kern w:val="0"/>
          <w:sz w:val="26"/>
          <w:szCs w:val="26"/>
          <w:lang w:eastAsia="ru-RU"/>
          <w14:ligatures w14:val="none"/>
        </w:rPr>
        <w:t>а</w:t>
      </w:r>
      <w:r w:rsidRPr="00803D53">
        <w:rPr>
          <w:rFonts w:ascii="Times New Roman" w:eastAsia="Times New Roman" w:hAnsi="Times New Roman" w:cs="Times New Roman"/>
          <w:kern w:val="0"/>
          <w:sz w:val="26"/>
          <w:szCs w:val="26"/>
          <w:lang w:eastAsia="ru-RU"/>
          <w14:ligatures w14:val="none"/>
        </w:rPr>
        <w:t>г</w:t>
      </w:r>
      <w:r w:rsidRPr="00803D53">
        <w:rPr>
          <w:rFonts w:ascii="Times New Roman" w:eastAsia="Times New Roman" w:hAnsi="Times New Roman" w:cs="Times New Roman"/>
          <w:spacing w:val="4"/>
          <w:kern w:val="0"/>
          <w:sz w:val="26"/>
          <w:szCs w:val="26"/>
          <w:lang w:eastAsia="ru-RU"/>
          <w14:ligatures w14:val="none"/>
        </w:rPr>
        <w:t>р</w:t>
      </w:r>
      <w:r w:rsidRPr="00803D53">
        <w:rPr>
          <w:rFonts w:ascii="Times New Roman" w:eastAsia="Times New Roman" w:hAnsi="Times New Roman" w:cs="Times New Roman"/>
          <w:spacing w:val="-5"/>
          <w:kern w:val="0"/>
          <w:sz w:val="26"/>
          <w:szCs w:val="26"/>
          <w:lang w:eastAsia="ru-RU"/>
          <w14:ligatures w14:val="none"/>
        </w:rPr>
        <w:t>у</w:t>
      </w:r>
      <w:r w:rsidRPr="00803D53">
        <w:rPr>
          <w:rFonts w:ascii="Times New Roman" w:eastAsia="Times New Roman" w:hAnsi="Times New Roman" w:cs="Times New Roman"/>
          <w:spacing w:val="1"/>
          <w:kern w:val="0"/>
          <w:sz w:val="26"/>
          <w:szCs w:val="26"/>
          <w:lang w:eastAsia="ru-RU"/>
          <w14:ligatures w14:val="none"/>
        </w:rPr>
        <w:t>з</w:t>
      </w:r>
      <w:r w:rsidRPr="00803D53">
        <w:rPr>
          <w:rFonts w:ascii="Times New Roman" w:eastAsia="Times New Roman" w:hAnsi="Times New Roman" w:cs="Times New Roman"/>
          <w:spacing w:val="2"/>
          <w:kern w:val="0"/>
          <w:sz w:val="26"/>
          <w:szCs w:val="26"/>
          <w:lang w:eastAsia="ru-RU"/>
          <w14:ligatures w14:val="none"/>
        </w:rPr>
        <w:t>о</w:t>
      </w:r>
      <w:r w:rsidRPr="00803D53">
        <w:rPr>
          <w:rFonts w:ascii="Times New Roman" w:eastAsia="Times New Roman" w:hAnsi="Times New Roman" w:cs="Times New Roman"/>
          <w:spacing w:val="1"/>
          <w:kern w:val="0"/>
          <w:sz w:val="26"/>
          <w:szCs w:val="26"/>
          <w:lang w:eastAsia="ru-RU"/>
          <w14:ligatures w14:val="none"/>
        </w:rPr>
        <w:t>к</w:t>
      </w:r>
      <w:r w:rsidRPr="00803D53">
        <w:rPr>
          <w:rFonts w:ascii="Times New Roman" w:eastAsia="Times New Roman" w:hAnsi="Times New Roman" w:cs="Times New Roman"/>
          <w:kern w:val="0"/>
          <w:sz w:val="26"/>
          <w:szCs w:val="26"/>
          <w:lang w:eastAsia="ru-RU"/>
          <w14:ligatures w14:val="none"/>
        </w:rPr>
        <w:t xml:space="preserve">. </w:t>
      </w:r>
    </w:p>
    <w:p w14:paraId="1456CCA4" w14:textId="77777777" w:rsidR="00803D53" w:rsidRPr="00803D53" w:rsidRDefault="00803D53" w:rsidP="00803D53">
      <w:pPr>
        <w:widowControl w:val="0"/>
        <w:autoSpaceDE w:val="0"/>
        <w:autoSpaceDN w:val="0"/>
        <w:adjustRightInd w:val="0"/>
        <w:spacing w:after="0" w:line="360" w:lineRule="auto"/>
        <w:ind w:left="810" w:right="51" w:firstLine="790"/>
        <w:rPr>
          <w:rFonts w:ascii="Times New Roman" w:eastAsia="Times New Roman" w:hAnsi="Times New Roman" w:cs="Times New Roman"/>
          <w:kern w:val="0"/>
          <w:sz w:val="26"/>
          <w:szCs w:val="26"/>
          <w:lang w:eastAsia="ru-RU"/>
          <w14:ligatures w14:val="none"/>
        </w:rPr>
      </w:pPr>
    </w:p>
    <w:p w14:paraId="60F5653A"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Среднюю себестоимость транспорта тепла в зоне действия источника тепловой энергии принимаем равной тарифу на транспорт Т (руб/Гкал).</w:t>
      </w:r>
    </w:p>
    <w:p w14:paraId="41393E02"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Годовые затраты на транспорт тепла в зоне действия источника тепловой энергии, (руб/год):</w:t>
      </w:r>
    </w:p>
    <w:p w14:paraId="4C0CA7B2" w14:textId="77777777" w:rsidR="00803D53" w:rsidRPr="00803D53" w:rsidRDefault="00803D53" w:rsidP="00803D53">
      <w:pPr>
        <w:widowControl w:val="0"/>
        <w:autoSpaceDE w:val="0"/>
        <w:autoSpaceDN w:val="0"/>
        <w:adjustRightInd w:val="0"/>
        <w:spacing w:before="10" w:after="0" w:line="140" w:lineRule="exact"/>
        <w:rPr>
          <w:rFonts w:ascii="Times New Roman" w:eastAsia="Times New Roman" w:hAnsi="Times New Roman" w:cs="Times New Roman"/>
          <w:kern w:val="0"/>
          <w:sz w:val="14"/>
          <w:szCs w:val="14"/>
          <w:lang w:eastAsia="ru-RU"/>
          <w14:ligatures w14:val="none"/>
        </w:rPr>
      </w:pPr>
    </w:p>
    <w:p w14:paraId="1C8A30C2" w14:textId="77777777" w:rsidR="00803D53" w:rsidRPr="00803D53" w:rsidRDefault="00803D53" w:rsidP="00803D53">
      <w:pPr>
        <w:widowControl w:val="0"/>
        <w:autoSpaceDE w:val="0"/>
        <w:autoSpaceDN w:val="0"/>
        <w:adjustRightInd w:val="0"/>
        <w:spacing w:after="0" w:line="240" w:lineRule="auto"/>
        <w:ind w:left="4741" w:right="4018"/>
        <w:jc w:val="center"/>
        <w:rPr>
          <w:rFonts w:ascii="Times New Roman" w:eastAsia="Times New Roman" w:hAnsi="Times New Roman" w:cs="Times New Roman"/>
          <w:b/>
          <w:bCs/>
          <w:kern w:val="0"/>
          <w:sz w:val="26"/>
          <w:szCs w:val="26"/>
          <w:lang w:eastAsia="ru-RU"/>
          <w14:ligatures w14:val="none"/>
        </w:rPr>
      </w:pPr>
      <w:r w:rsidRPr="00803D53">
        <w:rPr>
          <w:rFonts w:ascii="Times New Roman" w:eastAsia="Times New Roman" w:hAnsi="Times New Roman" w:cs="Times New Roman"/>
          <w:b/>
          <w:bCs/>
          <w:kern w:val="0"/>
          <w:sz w:val="26"/>
          <w:szCs w:val="26"/>
          <w:lang w:eastAsia="ru-RU"/>
          <w14:ligatures w14:val="none"/>
        </w:rPr>
        <w:t>В</w:t>
      </w:r>
      <w:r w:rsidRPr="00803D53">
        <w:rPr>
          <w:rFonts w:ascii="Times New Roman" w:eastAsia="Times New Roman" w:hAnsi="Times New Roman" w:cs="Times New Roman"/>
          <w:b/>
          <w:bCs/>
          <w:spacing w:val="-2"/>
          <w:kern w:val="0"/>
          <w:sz w:val="26"/>
          <w:szCs w:val="26"/>
          <w:lang w:eastAsia="ru-RU"/>
          <w14:ligatures w14:val="none"/>
        </w:rPr>
        <w:t xml:space="preserve"> </w:t>
      </w:r>
      <w:r w:rsidRPr="00803D53">
        <w:rPr>
          <w:rFonts w:ascii="Times New Roman" w:eastAsia="Times New Roman" w:hAnsi="Times New Roman" w:cs="Times New Roman"/>
          <w:b/>
          <w:bCs/>
          <w:kern w:val="0"/>
          <w:sz w:val="26"/>
          <w:szCs w:val="26"/>
          <w:lang w:eastAsia="ru-RU"/>
          <w14:ligatures w14:val="none"/>
        </w:rPr>
        <w:t>=</w:t>
      </w:r>
      <w:r w:rsidRPr="00803D53">
        <w:rPr>
          <w:rFonts w:ascii="Times New Roman" w:eastAsia="Times New Roman" w:hAnsi="Times New Roman" w:cs="Times New Roman"/>
          <w:b/>
          <w:bCs/>
          <w:spacing w:val="-1"/>
          <w:kern w:val="0"/>
          <w:sz w:val="26"/>
          <w:szCs w:val="26"/>
          <w:lang w:eastAsia="ru-RU"/>
          <w14:ligatures w14:val="none"/>
        </w:rPr>
        <w:t xml:space="preserve"> </w:t>
      </w:r>
      <w:r w:rsidRPr="00803D53">
        <w:rPr>
          <w:rFonts w:ascii="Times New Roman" w:eastAsia="Times New Roman" w:hAnsi="Times New Roman" w:cs="Times New Roman"/>
          <w:b/>
          <w:bCs/>
          <w:w w:val="99"/>
          <w:kern w:val="0"/>
          <w:sz w:val="26"/>
          <w:szCs w:val="26"/>
          <w:lang w:eastAsia="ru-RU"/>
          <w14:ligatures w14:val="none"/>
        </w:rPr>
        <w:t>А*Т.</w:t>
      </w:r>
    </w:p>
    <w:p w14:paraId="7C7D34D3"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Среднечасовые затраты на транспорт тепла по зоне источника тепловой энергии:</w:t>
      </w:r>
    </w:p>
    <w:p w14:paraId="6A608540" w14:textId="77777777" w:rsidR="00803D53" w:rsidRPr="00803D53" w:rsidRDefault="00803D53" w:rsidP="00803D53">
      <w:pPr>
        <w:widowControl w:val="0"/>
        <w:autoSpaceDE w:val="0"/>
        <w:autoSpaceDN w:val="0"/>
        <w:adjustRightInd w:val="0"/>
        <w:spacing w:before="10" w:after="0" w:line="140" w:lineRule="exact"/>
        <w:rPr>
          <w:rFonts w:ascii="Times New Roman" w:eastAsia="Times New Roman" w:hAnsi="Times New Roman" w:cs="Times New Roman"/>
          <w:kern w:val="0"/>
          <w:sz w:val="14"/>
          <w:szCs w:val="14"/>
          <w:lang w:eastAsia="ru-RU"/>
          <w14:ligatures w14:val="none"/>
        </w:rPr>
      </w:pPr>
    </w:p>
    <w:p w14:paraId="13E4D92C" w14:textId="77777777" w:rsidR="00803D53" w:rsidRPr="00803D53" w:rsidRDefault="00803D53" w:rsidP="00803D53">
      <w:pPr>
        <w:widowControl w:val="0"/>
        <w:autoSpaceDE w:val="0"/>
        <w:autoSpaceDN w:val="0"/>
        <w:adjustRightInd w:val="0"/>
        <w:spacing w:after="0" w:line="240" w:lineRule="auto"/>
        <w:ind w:left="4772" w:right="4048"/>
        <w:jc w:val="center"/>
        <w:rPr>
          <w:rFonts w:ascii="Times New Roman" w:eastAsia="Times New Roman" w:hAnsi="Times New Roman" w:cs="Times New Roman"/>
          <w:b/>
          <w:bCs/>
          <w:kern w:val="0"/>
          <w:sz w:val="26"/>
          <w:szCs w:val="26"/>
          <w:lang w:eastAsia="ru-RU"/>
          <w14:ligatures w14:val="none"/>
        </w:rPr>
      </w:pPr>
      <w:r w:rsidRPr="00803D53">
        <w:rPr>
          <w:rFonts w:ascii="Times New Roman" w:eastAsia="Times New Roman" w:hAnsi="Times New Roman" w:cs="Times New Roman"/>
          <w:b/>
          <w:bCs/>
          <w:kern w:val="0"/>
          <w:sz w:val="26"/>
          <w:szCs w:val="26"/>
          <w:lang w:eastAsia="ru-RU"/>
          <w14:ligatures w14:val="none"/>
        </w:rPr>
        <w:t>С</w:t>
      </w:r>
      <w:r w:rsidRPr="00803D53">
        <w:rPr>
          <w:rFonts w:ascii="Times New Roman" w:eastAsia="Times New Roman" w:hAnsi="Times New Roman" w:cs="Times New Roman"/>
          <w:b/>
          <w:bCs/>
          <w:spacing w:val="-2"/>
          <w:kern w:val="0"/>
          <w:sz w:val="26"/>
          <w:szCs w:val="26"/>
          <w:lang w:eastAsia="ru-RU"/>
          <w14:ligatures w14:val="none"/>
        </w:rPr>
        <w:t xml:space="preserve"> </w:t>
      </w:r>
      <w:r w:rsidRPr="00803D53">
        <w:rPr>
          <w:rFonts w:ascii="Times New Roman" w:eastAsia="Times New Roman" w:hAnsi="Times New Roman" w:cs="Times New Roman"/>
          <w:b/>
          <w:bCs/>
          <w:kern w:val="0"/>
          <w:sz w:val="26"/>
          <w:szCs w:val="26"/>
          <w:lang w:eastAsia="ru-RU"/>
          <w14:ligatures w14:val="none"/>
        </w:rPr>
        <w:t>=</w:t>
      </w:r>
      <w:r w:rsidRPr="00803D53">
        <w:rPr>
          <w:rFonts w:ascii="Times New Roman" w:eastAsia="Times New Roman" w:hAnsi="Times New Roman" w:cs="Times New Roman"/>
          <w:b/>
          <w:bCs/>
          <w:spacing w:val="-1"/>
          <w:kern w:val="0"/>
          <w:sz w:val="26"/>
          <w:szCs w:val="26"/>
          <w:lang w:eastAsia="ru-RU"/>
          <w14:ligatures w14:val="none"/>
        </w:rPr>
        <w:t xml:space="preserve"> </w:t>
      </w:r>
      <w:r w:rsidRPr="00803D53">
        <w:rPr>
          <w:rFonts w:ascii="Times New Roman" w:eastAsia="Times New Roman" w:hAnsi="Times New Roman" w:cs="Times New Roman"/>
          <w:b/>
          <w:bCs/>
          <w:w w:val="99"/>
          <w:kern w:val="0"/>
          <w:sz w:val="26"/>
          <w:szCs w:val="26"/>
          <w:lang w:eastAsia="ru-RU"/>
          <w14:ligatures w14:val="none"/>
        </w:rPr>
        <w:t>В/Ч,</w:t>
      </w:r>
    </w:p>
    <w:p w14:paraId="4D6C1632" w14:textId="77777777" w:rsidR="00803D53" w:rsidRPr="00803D53" w:rsidRDefault="00803D53" w:rsidP="00803D53">
      <w:pPr>
        <w:widowControl w:val="0"/>
        <w:autoSpaceDE w:val="0"/>
        <w:autoSpaceDN w:val="0"/>
        <w:adjustRightInd w:val="0"/>
        <w:spacing w:before="10" w:after="0" w:line="140" w:lineRule="exact"/>
        <w:rPr>
          <w:rFonts w:ascii="Times New Roman" w:eastAsia="Times New Roman" w:hAnsi="Times New Roman" w:cs="Times New Roman"/>
          <w:kern w:val="0"/>
          <w:sz w:val="14"/>
          <w:szCs w:val="14"/>
          <w:lang w:eastAsia="ru-RU"/>
          <w14:ligatures w14:val="none"/>
        </w:rPr>
      </w:pPr>
    </w:p>
    <w:p w14:paraId="469C5242"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где Ч – число часов работы системы теплоснабжения в год.</w:t>
      </w:r>
    </w:p>
    <w:p w14:paraId="760C7C80"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Удельные затраты в зоне действия источника тепловой энергии на транспорт тепла рассчитываются по формуле:</w:t>
      </w:r>
    </w:p>
    <w:p w14:paraId="58112220" w14:textId="77777777" w:rsidR="00803D53" w:rsidRPr="00803D53" w:rsidRDefault="00803D53" w:rsidP="00803D53">
      <w:pPr>
        <w:widowControl w:val="0"/>
        <w:autoSpaceDE w:val="0"/>
        <w:autoSpaceDN w:val="0"/>
        <w:adjustRightInd w:val="0"/>
        <w:spacing w:before="5" w:after="0" w:line="240" w:lineRule="auto"/>
        <w:ind w:left="3361" w:right="2641"/>
        <w:jc w:val="center"/>
        <w:rPr>
          <w:rFonts w:ascii="Times New Roman" w:eastAsia="Times New Roman" w:hAnsi="Times New Roman" w:cs="Times New Roman"/>
          <w:b/>
          <w:bCs/>
          <w:kern w:val="0"/>
          <w:sz w:val="26"/>
          <w:szCs w:val="26"/>
          <w:lang w:eastAsia="ru-RU"/>
          <w14:ligatures w14:val="none"/>
        </w:rPr>
      </w:pPr>
      <w:r w:rsidRPr="00803D53">
        <w:rPr>
          <w:rFonts w:ascii="Times New Roman" w:eastAsia="Times New Roman" w:hAnsi="Times New Roman" w:cs="Times New Roman"/>
          <w:b/>
          <w:bCs/>
          <w:kern w:val="0"/>
          <w:sz w:val="26"/>
          <w:szCs w:val="26"/>
          <w:lang w:eastAsia="ru-RU"/>
          <w14:ligatures w14:val="none"/>
        </w:rPr>
        <w:t>Z</w:t>
      </w:r>
      <w:r w:rsidRPr="00803D53">
        <w:rPr>
          <w:rFonts w:ascii="Times New Roman" w:eastAsia="Times New Roman" w:hAnsi="Times New Roman" w:cs="Times New Roman"/>
          <w:b/>
          <w:bCs/>
          <w:spacing w:val="-2"/>
          <w:kern w:val="0"/>
          <w:sz w:val="26"/>
          <w:szCs w:val="26"/>
          <w:lang w:eastAsia="ru-RU"/>
          <w14:ligatures w14:val="none"/>
        </w:rPr>
        <w:t xml:space="preserve"> </w:t>
      </w:r>
      <w:r w:rsidRPr="00803D53">
        <w:rPr>
          <w:rFonts w:ascii="Times New Roman" w:eastAsia="Times New Roman" w:hAnsi="Times New Roman" w:cs="Times New Roman"/>
          <w:b/>
          <w:bCs/>
          <w:kern w:val="0"/>
          <w:sz w:val="26"/>
          <w:szCs w:val="26"/>
          <w:lang w:eastAsia="ru-RU"/>
          <w14:ligatures w14:val="none"/>
        </w:rPr>
        <w:t>=</w:t>
      </w:r>
      <w:r w:rsidRPr="00803D53">
        <w:rPr>
          <w:rFonts w:ascii="Times New Roman" w:eastAsia="Times New Roman" w:hAnsi="Times New Roman" w:cs="Times New Roman"/>
          <w:b/>
          <w:bCs/>
          <w:spacing w:val="-1"/>
          <w:kern w:val="0"/>
          <w:sz w:val="26"/>
          <w:szCs w:val="26"/>
          <w:lang w:eastAsia="ru-RU"/>
          <w14:ligatures w14:val="none"/>
        </w:rPr>
        <w:t xml:space="preserve"> </w:t>
      </w:r>
      <w:r w:rsidRPr="00803D53">
        <w:rPr>
          <w:rFonts w:ascii="Times New Roman" w:eastAsia="Times New Roman" w:hAnsi="Times New Roman" w:cs="Times New Roman"/>
          <w:b/>
          <w:bCs/>
          <w:kern w:val="0"/>
          <w:sz w:val="26"/>
          <w:szCs w:val="26"/>
          <w:lang w:eastAsia="ru-RU"/>
          <w14:ligatures w14:val="none"/>
        </w:rPr>
        <w:t>C/(Q</w:t>
      </w:r>
      <w:r w:rsidRPr="00803D53">
        <w:rPr>
          <w:rFonts w:ascii="Times New Roman" w:eastAsia="Times New Roman" w:hAnsi="Times New Roman" w:cs="Times New Roman"/>
          <w:b/>
          <w:bCs/>
          <w:spacing w:val="-5"/>
          <w:kern w:val="0"/>
          <w:sz w:val="26"/>
          <w:szCs w:val="26"/>
          <w:lang w:eastAsia="ru-RU"/>
          <w14:ligatures w14:val="none"/>
        </w:rPr>
        <w:t xml:space="preserve"> </w:t>
      </w:r>
      <w:r w:rsidRPr="00803D53">
        <w:rPr>
          <w:rFonts w:ascii="Times New Roman" w:eastAsia="Times New Roman" w:hAnsi="Times New Roman" w:cs="Times New Roman"/>
          <w:b/>
          <w:bCs/>
          <w:kern w:val="0"/>
          <w:sz w:val="26"/>
          <w:szCs w:val="26"/>
          <w:lang w:eastAsia="ru-RU"/>
          <w14:ligatures w14:val="none"/>
        </w:rPr>
        <w:t>*</w:t>
      </w:r>
      <w:r w:rsidRPr="00803D53">
        <w:rPr>
          <w:rFonts w:ascii="Times New Roman" w:eastAsia="Times New Roman" w:hAnsi="Times New Roman" w:cs="Times New Roman"/>
          <w:b/>
          <w:bCs/>
          <w:spacing w:val="1"/>
          <w:kern w:val="0"/>
          <w:sz w:val="26"/>
          <w:szCs w:val="26"/>
          <w:lang w:eastAsia="ru-RU"/>
          <w14:ligatures w14:val="none"/>
        </w:rPr>
        <w:t xml:space="preserve"> </w:t>
      </w:r>
      <w:r w:rsidRPr="00803D53">
        <w:rPr>
          <w:rFonts w:ascii="Times New Roman" w:eastAsia="Times New Roman" w:hAnsi="Times New Roman" w:cs="Times New Roman"/>
          <w:b/>
          <w:bCs/>
          <w:kern w:val="0"/>
          <w:sz w:val="26"/>
          <w:szCs w:val="26"/>
          <w:lang w:eastAsia="ru-RU"/>
          <w14:ligatures w14:val="none"/>
        </w:rPr>
        <w:t>Lср)</w:t>
      </w:r>
      <w:r w:rsidRPr="00803D53">
        <w:rPr>
          <w:rFonts w:ascii="Times New Roman" w:eastAsia="Times New Roman" w:hAnsi="Times New Roman" w:cs="Times New Roman"/>
          <w:b/>
          <w:bCs/>
          <w:spacing w:val="-5"/>
          <w:kern w:val="0"/>
          <w:sz w:val="26"/>
          <w:szCs w:val="26"/>
          <w:lang w:eastAsia="ru-RU"/>
          <w14:ligatures w14:val="none"/>
        </w:rPr>
        <w:t xml:space="preserve"> </w:t>
      </w:r>
      <w:r w:rsidRPr="00803D53">
        <w:rPr>
          <w:rFonts w:ascii="Times New Roman" w:eastAsia="Times New Roman" w:hAnsi="Times New Roman" w:cs="Times New Roman"/>
          <w:b/>
          <w:bCs/>
          <w:kern w:val="0"/>
          <w:sz w:val="26"/>
          <w:szCs w:val="26"/>
          <w:lang w:eastAsia="ru-RU"/>
          <w14:ligatures w14:val="none"/>
        </w:rPr>
        <w:t>=</w:t>
      </w:r>
      <w:r w:rsidRPr="00803D53">
        <w:rPr>
          <w:rFonts w:ascii="Times New Roman" w:eastAsia="Times New Roman" w:hAnsi="Times New Roman" w:cs="Times New Roman"/>
          <w:b/>
          <w:bCs/>
          <w:spacing w:val="1"/>
          <w:kern w:val="0"/>
          <w:sz w:val="26"/>
          <w:szCs w:val="26"/>
          <w:lang w:eastAsia="ru-RU"/>
          <w14:ligatures w14:val="none"/>
        </w:rPr>
        <w:t xml:space="preserve"> </w:t>
      </w:r>
      <w:r w:rsidRPr="00803D53">
        <w:rPr>
          <w:rFonts w:ascii="Times New Roman" w:eastAsia="Times New Roman" w:hAnsi="Times New Roman" w:cs="Times New Roman"/>
          <w:b/>
          <w:bCs/>
          <w:kern w:val="0"/>
          <w:sz w:val="26"/>
          <w:szCs w:val="26"/>
          <w:lang w:eastAsia="ru-RU"/>
          <w14:ligatures w14:val="none"/>
        </w:rPr>
        <w:t>B</w:t>
      </w:r>
      <w:r w:rsidRPr="00803D53">
        <w:rPr>
          <w:rFonts w:ascii="Times New Roman" w:eastAsia="Times New Roman" w:hAnsi="Times New Roman" w:cs="Times New Roman"/>
          <w:b/>
          <w:bCs/>
          <w:spacing w:val="-2"/>
          <w:kern w:val="0"/>
          <w:sz w:val="26"/>
          <w:szCs w:val="26"/>
          <w:lang w:eastAsia="ru-RU"/>
          <w14:ligatures w14:val="none"/>
        </w:rPr>
        <w:t xml:space="preserve"> </w:t>
      </w:r>
      <w:r w:rsidRPr="00803D53">
        <w:rPr>
          <w:rFonts w:ascii="Times New Roman" w:eastAsia="Times New Roman" w:hAnsi="Times New Roman" w:cs="Times New Roman"/>
          <w:b/>
          <w:bCs/>
          <w:kern w:val="0"/>
          <w:sz w:val="26"/>
          <w:szCs w:val="26"/>
          <w:lang w:eastAsia="ru-RU"/>
          <w14:ligatures w14:val="none"/>
        </w:rPr>
        <w:t>/</w:t>
      </w:r>
      <w:r w:rsidRPr="00803D53">
        <w:rPr>
          <w:rFonts w:ascii="Times New Roman" w:eastAsia="Times New Roman" w:hAnsi="Times New Roman" w:cs="Times New Roman"/>
          <w:b/>
          <w:bCs/>
          <w:spacing w:val="-1"/>
          <w:kern w:val="0"/>
          <w:sz w:val="26"/>
          <w:szCs w:val="26"/>
          <w:lang w:eastAsia="ru-RU"/>
          <w14:ligatures w14:val="none"/>
        </w:rPr>
        <w:t xml:space="preserve"> </w:t>
      </w:r>
      <w:r w:rsidRPr="00803D53">
        <w:rPr>
          <w:rFonts w:ascii="Times New Roman" w:eastAsia="Times New Roman" w:hAnsi="Times New Roman" w:cs="Times New Roman"/>
          <w:b/>
          <w:bCs/>
          <w:spacing w:val="2"/>
          <w:kern w:val="0"/>
          <w:sz w:val="26"/>
          <w:szCs w:val="26"/>
          <w:lang w:eastAsia="ru-RU"/>
          <w14:ligatures w14:val="none"/>
        </w:rPr>
        <w:t>(</w:t>
      </w:r>
      <w:r w:rsidRPr="00803D53">
        <w:rPr>
          <w:rFonts w:ascii="Times New Roman" w:eastAsia="Times New Roman" w:hAnsi="Times New Roman" w:cs="Times New Roman"/>
          <w:b/>
          <w:bCs/>
          <w:kern w:val="0"/>
          <w:sz w:val="26"/>
          <w:szCs w:val="26"/>
          <w:lang w:eastAsia="ru-RU"/>
          <w14:ligatures w14:val="none"/>
        </w:rPr>
        <w:t>Q</w:t>
      </w:r>
      <w:r w:rsidRPr="00803D53">
        <w:rPr>
          <w:rFonts w:ascii="Times New Roman" w:eastAsia="Times New Roman" w:hAnsi="Times New Roman" w:cs="Times New Roman"/>
          <w:b/>
          <w:bCs/>
          <w:spacing w:val="-3"/>
          <w:kern w:val="0"/>
          <w:sz w:val="26"/>
          <w:szCs w:val="26"/>
          <w:lang w:eastAsia="ru-RU"/>
          <w14:ligatures w14:val="none"/>
        </w:rPr>
        <w:t xml:space="preserve"> </w:t>
      </w:r>
      <w:r w:rsidRPr="00803D53">
        <w:rPr>
          <w:rFonts w:ascii="Times New Roman" w:eastAsia="Times New Roman" w:hAnsi="Times New Roman" w:cs="Times New Roman"/>
          <w:b/>
          <w:bCs/>
          <w:kern w:val="0"/>
          <w:sz w:val="26"/>
          <w:szCs w:val="26"/>
          <w:lang w:eastAsia="ru-RU"/>
          <w14:ligatures w14:val="none"/>
        </w:rPr>
        <w:t>*</w:t>
      </w:r>
      <w:r w:rsidRPr="00803D53">
        <w:rPr>
          <w:rFonts w:ascii="Times New Roman" w:eastAsia="Times New Roman" w:hAnsi="Times New Roman" w:cs="Times New Roman"/>
          <w:b/>
          <w:bCs/>
          <w:spacing w:val="-1"/>
          <w:kern w:val="0"/>
          <w:sz w:val="26"/>
          <w:szCs w:val="26"/>
          <w:lang w:eastAsia="ru-RU"/>
          <w14:ligatures w14:val="none"/>
        </w:rPr>
        <w:t xml:space="preserve"> </w:t>
      </w:r>
      <w:r w:rsidRPr="00803D53">
        <w:rPr>
          <w:rFonts w:ascii="Times New Roman" w:eastAsia="Times New Roman" w:hAnsi="Times New Roman" w:cs="Times New Roman"/>
          <w:b/>
          <w:bCs/>
          <w:kern w:val="0"/>
          <w:sz w:val="26"/>
          <w:szCs w:val="26"/>
          <w:lang w:eastAsia="ru-RU"/>
          <w14:ligatures w14:val="none"/>
        </w:rPr>
        <w:t>Lср)*</w:t>
      </w:r>
      <w:r w:rsidRPr="00803D53">
        <w:rPr>
          <w:rFonts w:ascii="Times New Roman" w:eastAsia="Times New Roman" w:hAnsi="Times New Roman" w:cs="Times New Roman"/>
          <w:b/>
          <w:bCs/>
          <w:spacing w:val="-4"/>
          <w:kern w:val="0"/>
          <w:sz w:val="26"/>
          <w:szCs w:val="26"/>
          <w:lang w:eastAsia="ru-RU"/>
          <w14:ligatures w14:val="none"/>
        </w:rPr>
        <w:t xml:space="preserve"> </w:t>
      </w:r>
      <w:r w:rsidRPr="00803D53">
        <w:rPr>
          <w:rFonts w:ascii="Times New Roman" w:eastAsia="Times New Roman" w:hAnsi="Times New Roman" w:cs="Times New Roman"/>
          <w:b/>
          <w:bCs/>
          <w:w w:val="99"/>
          <w:kern w:val="0"/>
          <w:sz w:val="26"/>
          <w:szCs w:val="26"/>
          <w:lang w:eastAsia="ru-RU"/>
          <w14:ligatures w14:val="none"/>
        </w:rPr>
        <w:t>Ч</w:t>
      </w:r>
    </w:p>
    <w:p w14:paraId="2457078F" w14:textId="77777777" w:rsidR="00803D53" w:rsidRPr="00803D53" w:rsidRDefault="00803D53" w:rsidP="00803D53">
      <w:pPr>
        <w:widowControl w:val="0"/>
        <w:autoSpaceDE w:val="0"/>
        <w:autoSpaceDN w:val="0"/>
        <w:adjustRightInd w:val="0"/>
        <w:spacing w:before="10" w:after="0" w:line="140" w:lineRule="exact"/>
        <w:rPr>
          <w:rFonts w:ascii="Times New Roman" w:eastAsia="Times New Roman" w:hAnsi="Times New Roman" w:cs="Times New Roman"/>
          <w:kern w:val="0"/>
          <w:sz w:val="14"/>
          <w:szCs w:val="14"/>
          <w:lang w:eastAsia="ru-RU"/>
          <w14:ligatures w14:val="none"/>
        </w:rPr>
      </w:pPr>
    </w:p>
    <w:p w14:paraId="39C9BBF0"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Величина Z остается одинаковой для всей зоны действия источника тепловой энергии.</w:t>
      </w:r>
    </w:p>
    <w:p w14:paraId="0B3BA881"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Среднечасовые затраты на транспорт тепла от источника тепловой энергии до выделенных зон, (руб/ч):</w:t>
      </w:r>
    </w:p>
    <w:p w14:paraId="0ABC06D4" w14:textId="77777777" w:rsidR="00803D53" w:rsidRPr="00803D53" w:rsidRDefault="00803D53" w:rsidP="00803D53">
      <w:pPr>
        <w:widowControl w:val="0"/>
        <w:autoSpaceDE w:val="0"/>
        <w:autoSpaceDN w:val="0"/>
        <w:adjustRightInd w:val="0"/>
        <w:spacing w:before="5" w:after="0" w:line="150" w:lineRule="exact"/>
        <w:rPr>
          <w:rFonts w:ascii="Times New Roman" w:eastAsia="Times New Roman" w:hAnsi="Times New Roman" w:cs="Times New Roman"/>
          <w:kern w:val="0"/>
          <w:sz w:val="15"/>
          <w:szCs w:val="15"/>
          <w:lang w:eastAsia="ru-RU"/>
          <w14:ligatures w14:val="none"/>
        </w:rPr>
      </w:pPr>
    </w:p>
    <w:p w14:paraId="6A5E9BB3" w14:textId="77777777" w:rsidR="00803D53" w:rsidRPr="00803D53" w:rsidRDefault="00803D53" w:rsidP="00803D53">
      <w:pPr>
        <w:widowControl w:val="0"/>
        <w:autoSpaceDE w:val="0"/>
        <w:autoSpaceDN w:val="0"/>
        <w:adjustRightInd w:val="0"/>
        <w:spacing w:after="0" w:line="240" w:lineRule="auto"/>
        <w:ind w:left="4422" w:right="3701"/>
        <w:jc w:val="center"/>
        <w:rPr>
          <w:rFonts w:ascii="Times New Roman" w:eastAsia="Times New Roman" w:hAnsi="Times New Roman" w:cs="Times New Roman"/>
          <w:b/>
          <w:bCs/>
          <w:kern w:val="0"/>
          <w:sz w:val="26"/>
          <w:szCs w:val="26"/>
          <w:lang w:eastAsia="ru-RU"/>
          <w14:ligatures w14:val="none"/>
        </w:rPr>
      </w:pPr>
      <w:r w:rsidRPr="00803D53">
        <w:rPr>
          <w:rFonts w:ascii="Times New Roman" w:eastAsia="Times New Roman" w:hAnsi="Times New Roman" w:cs="Times New Roman"/>
          <w:b/>
          <w:bCs/>
          <w:kern w:val="0"/>
          <w:sz w:val="26"/>
          <w:szCs w:val="26"/>
          <w:lang w:eastAsia="ru-RU"/>
          <w14:ligatures w14:val="none"/>
        </w:rPr>
        <w:t>Сi</w:t>
      </w:r>
      <w:r w:rsidRPr="00803D53">
        <w:rPr>
          <w:rFonts w:ascii="Times New Roman" w:eastAsia="Times New Roman" w:hAnsi="Times New Roman" w:cs="Times New Roman"/>
          <w:b/>
          <w:bCs/>
          <w:spacing w:val="-2"/>
          <w:kern w:val="0"/>
          <w:sz w:val="26"/>
          <w:szCs w:val="26"/>
          <w:lang w:eastAsia="ru-RU"/>
          <w14:ligatures w14:val="none"/>
        </w:rPr>
        <w:t xml:space="preserve"> </w:t>
      </w:r>
      <w:r w:rsidRPr="00803D53">
        <w:rPr>
          <w:rFonts w:ascii="Times New Roman" w:eastAsia="Times New Roman" w:hAnsi="Times New Roman" w:cs="Times New Roman"/>
          <w:b/>
          <w:bCs/>
          <w:kern w:val="0"/>
          <w:sz w:val="26"/>
          <w:szCs w:val="26"/>
          <w:lang w:eastAsia="ru-RU"/>
          <w14:ligatures w14:val="none"/>
        </w:rPr>
        <w:t>=</w:t>
      </w:r>
      <w:r w:rsidRPr="00803D53">
        <w:rPr>
          <w:rFonts w:ascii="Times New Roman" w:eastAsia="Times New Roman" w:hAnsi="Times New Roman" w:cs="Times New Roman"/>
          <w:b/>
          <w:bCs/>
          <w:spacing w:val="-1"/>
          <w:kern w:val="0"/>
          <w:sz w:val="26"/>
          <w:szCs w:val="26"/>
          <w:lang w:eastAsia="ru-RU"/>
          <w14:ligatures w14:val="none"/>
        </w:rPr>
        <w:t xml:space="preserve"> </w:t>
      </w:r>
      <w:r w:rsidRPr="00803D53">
        <w:rPr>
          <w:rFonts w:ascii="Times New Roman" w:eastAsia="Times New Roman" w:hAnsi="Times New Roman" w:cs="Times New Roman"/>
          <w:b/>
          <w:bCs/>
          <w:kern w:val="0"/>
          <w:sz w:val="26"/>
          <w:szCs w:val="26"/>
          <w:lang w:eastAsia="ru-RU"/>
          <w14:ligatures w14:val="none"/>
        </w:rPr>
        <w:t>Z*</w:t>
      </w:r>
      <w:r w:rsidRPr="00803D53">
        <w:rPr>
          <w:rFonts w:ascii="Times New Roman" w:eastAsia="Times New Roman" w:hAnsi="Times New Roman" w:cs="Times New Roman"/>
          <w:b/>
          <w:bCs/>
          <w:spacing w:val="-3"/>
          <w:kern w:val="0"/>
          <w:sz w:val="26"/>
          <w:szCs w:val="26"/>
          <w:lang w:eastAsia="ru-RU"/>
          <w14:ligatures w14:val="none"/>
        </w:rPr>
        <w:t xml:space="preserve"> </w:t>
      </w:r>
      <w:r w:rsidRPr="00803D53">
        <w:rPr>
          <w:rFonts w:ascii="Times New Roman" w:eastAsia="Times New Roman" w:hAnsi="Times New Roman" w:cs="Times New Roman"/>
          <w:b/>
          <w:bCs/>
          <w:kern w:val="0"/>
          <w:sz w:val="26"/>
          <w:szCs w:val="26"/>
          <w:lang w:eastAsia="ru-RU"/>
          <w14:ligatures w14:val="none"/>
        </w:rPr>
        <w:t>Qi</w:t>
      </w:r>
      <w:r w:rsidRPr="00803D53">
        <w:rPr>
          <w:rFonts w:ascii="Times New Roman" w:eastAsia="Times New Roman" w:hAnsi="Times New Roman" w:cs="Times New Roman"/>
          <w:b/>
          <w:bCs/>
          <w:spacing w:val="-1"/>
          <w:kern w:val="0"/>
          <w:sz w:val="26"/>
          <w:szCs w:val="26"/>
          <w:lang w:eastAsia="ru-RU"/>
          <w14:ligatures w14:val="none"/>
        </w:rPr>
        <w:t xml:space="preserve"> </w:t>
      </w:r>
      <w:r w:rsidRPr="00803D53">
        <w:rPr>
          <w:rFonts w:ascii="Times New Roman" w:eastAsia="Times New Roman" w:hAnsi="Times New Roman" w:cs="Times New Roman"/>
          <w:b/>
          <w:bCs/>
          <w:kern w:val="0"/>
          <w:sz w:val="26"/>
          <w:szCs w:val="26"/>
          <w:lang w:eastAsia="ru-RU"/>
          <w14:ligatures w14:val="none"/>
        </w:rPr>
        <w:t>*</w:t>
      </w:r>
      <w:r w:rsidRPr="00803D53">
        <w:rPr>
          <w:rFonts w:ascii="Times New Roman" w:eastAsia="Times New Roman" w:hAnsi="Times New Roman" w:cs="Times New Roman"/>
          <w:b/>
          <w:bCs/>
          <w:spacing w:val="-1"/>
          <w:kern w:val="0"/>
          <w:sz w:val="26"/>
          <w:szCs w:val="26"/>
          <w:lang w:eastAsia="ru-RU"/>
          <w14:ligatures w14:val="none"/>
        </w:rPr>
        <w:t xml:space="preserve"> </w:t>
      </w:r>
      <w:r w:rsidRPr="00803D53">
        <w:rPr>
          <w:rFonts w:ascii="Times New Roman" w:eastAsia="Times New Roman" w:hAnsi="Times New Roman" w:cs="Times New Roman"/>
          <w:b/>
          <w:bCs/>
          <w:w w:val="99"/>
          <w:kern w:val="0"/>
          <w:sz w:val="26"/>
          <w:szCs w:val="26"/>
          <w:lang w:eastAsia="ru-RU"/>
          <w14:ligatures w14:val="none"/>
        </w:rPr>
        <w:t>Li</w:t>
      </w:r>
    </w:p>
    <w:p w14:paraId="4A881411" w14:textId="77777777" w:rsidR="00803D53" w:rsidRPr="00803D53" w:rsidRDefault="00803D53" w:rsidP="00803D53">
      <w:pPr>
        <w:widowControl w:val="0"/>
        <w:autoSpaceDE w:val="0"/>
        <w:autoSpaceDN w:val="0"/>
        <w:adjustRightInd w:val="0"/>
        <w:spacing w:before="10" w:after="0" w:line="140" w:lineRule="exact"/>
        <w:rPr>
          <w:rFonts w:ascii="Times New Roman" w:eastAsia="Times New Roman" w:hAnsi="Times New Roman" w:cs="Times New Roman"/>
          <w:kern w:val="0"/>
          <w:sz w:val="14"/>
          <w:szCs w:val="14"/>
          <w:lang w:eastAsia="ru-RU"/>
          <w14:ligatures w14:val="none"/>
        </w:rPr>
      </w:pPr>
    </w:p>
    <w:p w14:paraId="6176BB8C"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Вычислив Сi и Z, можно рассчитать для каждой выделенной зоны нагрузок в зоне действия источника тепловой энергии разницу в затратах на транспорт тепла с учетом и </w:t>
      </w:r>
      <w:r w:rsidRPr="00803D53">
        <w:rPr>
          <w:rFonts w:ascii="Times New Roman" w:eastAsia="Times New Roman" w:hAnsi="Times New Roman" w:cs="Times New Roman"/>
          <w:kern w:val="0"/>
          <w:sz w:val="26"/>
          <w:szCs w:val="26"/>
          <w:lang w:eastAsia="ru-RU"/>
          <w14:ligatures w14:val="none"/>
        </w:rPr>
        <w:lastRenderedPageBreak/>
        <w:t>без учета удаленности потребителей от источника.</w:t>
      </w:r>
    </w:p>
    <w:p w14:paraId="2305CEDD"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На электронной схеме наносится зона действия источника тепловой энергии с определением площади территории тепловой сети от данного источника и присоединенной тепловой нагрузки.</w:t>
      </w:r>
    </w:p>
    <w:p w14:paraId="30DDC86E"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Определяется средняя плотность тепловой нагрузки в зоне действия источника тепловой энергии (Гкал/ч/Га, Гкал/ч/км2).</w:t>
      </w:r>
    </w:p>
    <w:p w14:paraId="475EFD20"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Зона действия источника тепловой энергии условно разбивается на зоны крупных нагрузок с определением их мощности Qi и усредненного расстояния от источника до условного центра присоединенной нагрузки (Li).</w:t>
      </w:r>
    </w:p>
    <w:p w14:paraId="22219450"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Определяется максимальный радиус теплоснабжения, как длина главной магистрали от источника тепловой энергии до самого удаленного потребителя, присоединенного к этой магистрали Lмах (км).</w:t>
      </w:r>
    </w:p>
    <w:p w14:paraId="7D4372D0"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Определяется средний радиус теплоснабжения по системе Lср.</w:t>
      </w:r>
    </w:p>
    <w:p w14:paraId="1F9886C8"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Определяются удельные затраты в зоне действия источника тепловой энергии на транспорт тепла Z = C/(Q * Lср) = B /(Q * Lср) х Ч.</w:t>
      </w:r>
    </w:p>
    <w:p w14:paraId="39776BD1"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Определяются среднечасовые затраты на транспорт тепла от источника тепловой энергии до выделенных зон Сi, руб./ч.</w:t>
      </w:r>
    </w:p>
    <w:p w14:paraId="356FFD81"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Определяются годовые затраты на транспорт тепла по каждой зоне с учетом расстояния до источника Вi, млн. руб.</w:t>
      </w:r>
    </w:p>
    <w:p w14:paraId="245D09C5"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Опред</w:t>
      </w:r>
      <w:r w:rsidRPr="00803D53">
        <w:rPr>
          <w:rFonts w:ascii="Times New Roman" w:eastAsia="Times New Roman" w:hAnsi="Times New Roman" w:cs="Times New Roman"/>
          <w:spacing w:val="1"/>
          <w:kern w:val="0"/>
          <w:sz w:val="26"/>
          <w:szCs w:val="26"/>
          <w:lang w:eastAsia="ru-RU"/>
          <w14:ligatures w14:val="none"/>
        </w:rPr>
        <w:t>е</w:t>
      </w:r>
      <w:r w:rsidRPr="00803D53">
        <w:rPr>
          <w:rFonts w:ascii="Times New Roman" w:eastAsia="Times New Roman" w:hAnsi="Times New Roman" w:cs="Times New Roman"/>
          <w:kern w:val="0"/>
          <w:sz w:val="26"/>
          <w:szCs w:val="26"/>
          <w:lang w:eastAsia="ru-RU"/>
          <w14:ligatures w14:val="none"/>
        </w:rPr>
        <w:t>л</w:t>
      </w:r>
      <w:r w:rsidRPr="00803D53">
        <w:rPr>
          <w:rFonts w:ascii="Times New Roman" w:eastAsia="Times New Roman" w:hAnsi="Times New Roman" w:cs="Times New Roman"/>
          <w:spacing w:val="1"/>
          <w:kern w:val="0"/>
          <w:sz w:val="26"/>
          <w:szCs w:val="26"/>
          <w:lang w:eastAsia="ru-RU"/>
          <w14:ligatures w14:val="none"/>
        </w:rPr>
        <w:t>я</w:t>
      </w:r>
      <w:r w:rsidRPr="00803D53">
        <w:rPr>
          <w:rFonts w:ascii="Times New Roman" w:eastAsia="Times New Roman" w:hAnsi="Times New Roman" w:cs="Times New Roman"/>
          <w:kern w:val="0"/>
          <w:sz w:val="26"/>
          <w:szCs w:val="26"/>
          <w:lang w:eastAsia="ru-RU"/>
          <w14:ligatures w14:val="none"/>
        </w:rPr>
        <w:t>ются</w:t>
      </w:r>
      <w:r w:rsidRPr="00803D53">
        <w:rPr>
          <w:rFonts w:ascii="Times New Roman" w:eastAsia="Times New Roman" w:hAnsi="Times New Roman" w:cs="Times New Roman"/>
          <w:spacing w:val="21"/>
          <w:kern w:val="0"/>
          <w:sz w:val="26"/>
          <w:szCs w:val="26"/>
          <w:lang w:eastAsia="ru-RU"/>
          <w14:ligatures w14:val="none"/>
        </w:rPr>
        <w:t xml:space="preserve"> </w:t>
      </w:r>
      <w:r w:rsidRPr="00803D53">
        <w:rPr>
          <w:rFonts w:ascii="Times New Roman" w:eastAsia="Times New Roman" w:hAnsi="Times New Roman" w:cs="Times New Roman"/>
          <w:spacing w:val="2"/>
          <w:kern w:val="0"/>
          <w:sz w:val="26"/>
          <w:szCs w:val="26"/>
          <w:lang w:eastAsia="ru-RU"/>
          <w14:ligatures w14:val="none"/>
        </w:rPr>
        <w:t>г</w:t>
      </w:r>
      <w:r w:rsidRPr="00803D53">
        <w:rPr>
          <w:rFonts w:ascii="Times New Roman" w:eastAsia="Times New Roman" w:hAnsi="Times New Roman" w:cs="Times New Roman"/>
          <w:kern w:val="0"/>
          <w:sz w:val="26"/>
          <w:szCs w:val="26"/>
          <w:lang w:eastAsia="ru-RU"/>
          <w14:ligatures w14:val="none"/>
        </w:rPr>
        <w:t>одо</w:t>
      </w:r>
      <w:r w:rsidRPr="00803D53">
        <w:rPr>
          <w:rFonts w:ascii="Times New Roman" w:eastAsia="Times New Roman" w:hAnsi="Times New Roman" w:cs="Times New Roman"/>
          <w:spacing w:val="2"/>
          <w:kern w:val="0"/>
          <w:sz w:val="26"/>
          <w:szCs w:val="26"/>
          <w:lang w:eastAsia="ru-RU"/>
          <w14:ligatures w14:val="none"/>
        </w:rPr>
        <w:t>в</w:t>
      </w:r>
      <w:r w:rsidRPr="00803D53">
        <w:rPr>
          <w:rFonts w:ascii="Times New Roman" w:eastAsia="Times New Roman" w:hAnsi="Times New Roman" w:cs="Times New Roman"/>
          <w:spacing w:val="1"/>
          <w:kern w:val="0"/>
          <w:sz w:val="26"/>
          <w:szCs w:val="26"/>
          <w:lang w:eastAsia="ru-RU"/>
          <w14:ligatures w14:val="none"/>
        </w:rPr>
        <w:t>ы</w:t>
      </w:r>
      <w:r w:rsidRPr="00803D53">
        <w:rPr>
          <w:rFonts w:ascii="Times New Roman" w:eastAsia="Times New Roman" w:hAnsi="Times New Roman" w:cs="Times New Roman"/>
          <w:kern w:val="0"/>
          <w:sz w:val="26"/>
          <w:szCs w:val="26"/>
          <w:lang w:eastAsia="ru-RU"/>
          <w14:ligatures w14:val="none"/>
        </w:rPr>
        <w:t>е</w:t>
      </w:r>
      <w:r w:rsidRPr="00803D53">
        <w:rPr>
          <w:rFonts w:ascii="Times New Roman" w:eastAsia="Times New Roman" w:hAnsi="Times New Roman" w:cs="Times New Roman"/>
          <w:spacing w:val="27"/>
          <w:kern w:val="0"/>
          <w:sz w:val="26"/>
          <w:szCs w:val="26"/>
          <w:lang w:eastAsia="ru-RU"/>
          <w14:ligatures w14:val="none"/>
        </w:rPr>
        <w:t xml:space="preserve"> </w:t>
      </w:r>
      <w:r w:rsidRPr="00803D53">
        <w:rPr>
          <w:rFonts w:ascii="Times New Roman" w:eastAsia="Times New Roman" w:hAnsi="Times New Roman" w:cs="Times New Roman"/>
          <w:spacing w:val="1"/>
          <w:kern w:val="0"/>
          <w:sz w:val="26"/>
          <w:szCs w:val="26"/>
          <w:lang w:eastAsia="ru-RU"/>
          <w14:ligatures w14:val="none"/>
        </w:rPr>
        <w:t>з</w:t>
      </w:r>
      <w:r w:rsidRPr="00803D53">
        <w:rPr>
          <w:rFonts w:ascii="Times New Roman" w:eastAsia="Times New Roman" w:hAnsi="Times New Roman" w:cs="Times New Roman"/>
          <w:kern w:val="0"/>
          <w:sz w:val="26"/>
          <w:szCs w:val="26"/>
          <w:lang w:eastAsia="ru-RU"/>
          <w14:ligatures w14:val="none"/>
        </w:rPr>
        <w:t>атраты</w:t>
      </w:r>
      <w:r w:rsidRPr="00803D53">
        <w:rPr>
          <w:rFonts w:ascii="Times New Roman" w:eastAsia="Times New Roman" w:hAnsi="Times New Roman" w:cs="Times New Roman"/>
          <w:spacing w:val="27"/>
          <w:kern w:val="0"/>
          <w:sz w:val="26"/>
          <w:szCs w:val="26"/>
          <w:lang w:eastAsia="ru-RU"/>
          <w14:ligatures w14:val="none"/>
        </w:rPr>
        <w:t xml:space="preserve"> </w:t>
      </w:r>
      <w:r w:rsidRPr="00803D53">
        <w:rPr>
          <w:rFonts w:ascii="Times New Roman" w:eastAsia="Times New Roman" w:hAnsi="Times New Roman" w:cs="Times New Roman"/>
          <w:kern w:val="0"/>
          <w:sz w:val="26"/>
          <w:szCs w:val="26"/>
          <w:lang w:eastAsia="ru-RU"/>
          <w14:ligatures w14:val="none"/>
        </w:rPr>
        <w:t>на</w:t>
      </w:r>
      <w:r w:rsidRPr="00803D53">
        <w:rPr>
          <w:rFonts w:ascii="Times New Roman" w:eastAsia="Times New Roman" w:hAnsi="Times New Roman" w:cs="Times New Roman"/>
          <w:spacing w:val="33"/>
          <w:kern w:val="0"/>
          <w:sz w:val="26"/>
          <w:szCs w:val="26"/>
          <w:lang w:eastAsia="ru-RU"/>
          <w14:ligatures w14:val="none"/>
        </w:rPr>
        <w:t xml:space="preserve"> </w:t>
      </w:r>
      <w:r w:rsidRPr="00803D53">
        <w:rPr>
          <w:rFonts w:ascii="Times New Roman" w:eastAsia="Times New Roman" w:hAnsi="Times New Roman" w:cs="Times New Roman"/>
          <w:kern w:val="0"/>
          <w:sz w:val="26"/>
          <w:szCs w:val="26"/>
          <w:lang w:eastAsia="ru-RU"/>
          <w14:ligatures w14:val="none"/>
        </w:rPr>
        <w:t>т</w:t>
      </w:r>
      <w:r w:rsidRPr="00803D53">
        <w:rPr>
          <w:rFonts w:ascii="Times New Roman" w:eastAsia="Times New Roman" w:hAnsi="Times New Roman" w:cs="Times New Roman"/>
          <w:spacing w:val="2"/>
          <w:kern w:val="0"/>
          <w:sz w:val="26"/>
          <w:szCs w:val="26"/>
          <w:lang w:eastAsia="ru-RU"/>
          <w14:ligatures w14:val="none"/>
        </w:rPr>
        <w:t>р</w:t>
      </w:r>
      <w:r w:rsidRPr="00803D53">
        <w:rPr>
          <w:rFonts w:ascii="Times New Roman" w:eastAsia="Times New Roman" w:hAnsi="Times New Roman" w:cs="Times New Roman"/>
          <w:kern w:val="0"/>
          <w:sz w:val="26"/>
          <w:szCs w:val="26"/>
          <w:lang w:eastAsia="ru-RU"/>
          <w14:ligatures w14:val="none"/>
        </w:rPr>
        <w:t>ан</w:t>
      </w:r>
      <w:r w:rsidRPr="00803D53">
        <w:rPr>
          <w:rFonts w:ascii="Times New Roman" w:eastAsia="Times New Roman" w:hAnsi="Times New Roman" w:cs="Times New Roman"/>
          <w:spacing w:val="3"/>
          <w:kern w:val="0"/>
          <w:sz w:val="26"/>
          <w:szCs w:val="26"/>
          <w:lang w:eastAsia="ru-RU"/>
          <w14:ligatures w14:val="none"/>
        </w:rPr>
        <w:t>с</w:t>
      </w:r>
      <w:r w:rsidRPr="00803D53">
        <w:rPr>
          <w:rFonts w:ascii="Times New Roman" w:eastAsia="Times New Roman" w:hAnsi="Times New Roman" w:cs="Times New Roman"/>
          <w:kern w:val="0"/>
          <w:sz w:val="26"/>
          <w:szCs w:val="26"/>
          <w:lang w:eastAsia="ru-RU"/>
          <w14:ligatures w14:val="none"/>
        </w:rPr>
        <w:t>порт</w:t>
      </w:r>
      <w:r w:rsidRPr="00803D53">
        <w:rPr>
          <w:rFonts w:ascii="Times New Roman" w:eastAsia="Times New Roman" w:hAnsi="Times New Roman" w:cs="Times New Roman"/>
          <w:spacing w:val="25"/>
          <w:kern w:val="0"/>
          <w:sz w:val="26"/>
          <w:szCs w:val="26"/>
          <w:lang w:eastAsia="ru-RU"/>
          <w14:ligatures w14:val="none"/>
        </w:rPr>
        <w:t xml:space="preserve"> </w:t>
      </w:r>
      <w:r w:rsidRPr="00803D53">
        <w:rPr>
          <w:rFonts w:ascii="Times New Roman" w:eastAsia="Times New Roman" w:hAnsi="Times New Roman" w:cs="Times New Roman"/>
          <w:kern w:val="0"/>
          <w:sz w:val="26"/>
          <w:szCs w:val="26"/>
          <w:lang w:eastAsia="ru-RU"/>
          <w14:ligatures w14:val="none"/>
        </w:rPr>
        <w:t>тепла</w:t>
      </w:r>
      <w:r w:rsidRPr="00803D53">
        <w:rPr>
          <w:rFonts w:ascii="Times New Roman" w:eastAsia="Times New Roman" w:hAnsi="Times New Roman" w:cs="Times New Roman"/>
          <w:spacing w:val="30"/>
          <w:kern w:val="0"/>
          <w:sz w:val="26"/>
          <w:szCs w:val="26"/>
          <w:lang w:eastAsia="ru-RU"/>
          <w14:ligatures w14:val="none"/>
        </w:rPr>
        <w:t xml:space="preserve"> </w:t>
      </w:r>
      <w:r w:rsidRPr="00803D53">
        <w:rPr>
          <w:rFonts w:ascii="Times New Roman" w:eastAsia="Times New Roman" w:hAnsi="Times New Roman" w:cs="Times New Roman"/>
          <w:spacing w:val="3"/>
          <w:kern w:val="0"/>
          <w:sz w:val="26"/>
          <w:szCs w:val="26"/>
          <w:lang w:eastAsia="ru-RU"/>
          <w14:ligatures w14:val="none"/>
        </w:rPr>
        <w:t>п</w:t>
      </w:r>
      <w:r w:rsidRPr="00803D53">
        <w:rPr>
          <w:rFonts w:ascii="Times New Roman" w:eastAsia="Times New Roman" w:hAnsi="Times New Roman" w:cs="Times New Roman"/>
          <w:kern w:val="0"/>
          <w:sz w:val="26"/>
          <w:szCs w:val="26"/>
          <w:lang w:eastAsia="ru-RU"/>
          <w14:ligatures w14:val="none"/>
        </w:rPr>
        <w:t>о</w:t>
      </w:r>
      <w:r w:rsidRPr="00803D53">
        <w:rPr>
          <w:rFonts w:ascii="Times New Roman" w:eastAsia="Times New Roman" w:hAnsi="Times New Roman" w:cs="Times New Roman"/>
          <w:spacing w:val="33"/>
          <w:kern w:val="0"/>
          <w:sz w:val="26"/>
          <w:szCs w:val="26"/>
          <w:lang w:eastAsia="ru-RU"/>
          <w14:ligatures w14:val="none"/>
        </w:rPr>
        <w:t xml:space="preserve"> </w:t>
      </w:r>
      <w:r w:rsidRPr="00803D53">
        <w:rPr>
          <w:rFonts w:ascii="Times New Roman" w:eastAsia="Times New Roman" w:hAnsi="Times New Roman" w:cs="Times New Roman"/>
          <w:spacing w:val="-1"/>
          <w:kern w:val="0"/>
          <w:sz w:val="26"/>
          <w:szCs w:val="26"/>
          <w:lang w:eastAsia="ru-RU"/>
          <w14:ligatures w14:val="none"/>
        </w:rPr>
        <w:t>к</w:t>
      </w:r>
      <w:r w:rsidRPr="00803D53">
        <w:rPr>
          <w:rFonts w:ascii="Times New Roman" w:eastAsia="Times New Roman" w:hAnsi="Times New Roman" w:cs="Times New Roman"/>
          <w:kern w:val="0"/>
          <w:sz w:val="26"/>
          <w:szCs w:val="26"/>
          <w:lang w:eastAsia="ru-RU"/>
          <w14:ligatures w14:val="none"/>
        </w:rPr>
        <w:t>а</w:t>
      </w:r>
      <w:r w:rsidRPr="00803D53">
        <w:rPr>
          <w:rFonts w:ascii="Times New Roman" w:eastAsia="Times New Roman" w:hAnsi="Times New Roman" w:cs="Times New Roman"/>
          <w:spacing w:val="1"/>
          <w:kern w:val="0"/>
          <w:sz w:val="26"/>
          <w:szCs w:val="26"/>
          <w:lang w:eastAsia="ru-RU"/>
          <w14:ligatures w14:val="none"/>
        </w:rPr>
        <w:t>ж</w:t>
      </w:r>
      <w:r w:rsidRPr="00803D53">
        <w:rPr>
          <w:rFonts w:ascii="Times New Roman" w:eastAsia="Times New Roman" w:hAnsi="Times New Roman" w:cs="Times New Roman"/>
          <w:spacing w:val="2"/>
          <w:kern w:val="0"/>
          <w:sz w:val="26"/>
          <w:szCs w:val="26"/>
          <w:lang w:eastAsia="ru-RU"/>
          <w14:ligatures w14:val="none"/>
        </w:rPr>
        <w:t>до</w:t>
      </w:r>
      <w:r w:rsidRPr="00803D53">
        <w:rPr>
          <w:rFonts w:ascii="Times New Roman" w:eastAsia="Times New Roman" w:hAnsi="Times New Roman" w:cs="Times New Roman"/>
          <w:kern w:val="0"/>
          <w:sz w:val="26"/>
          <w:szCs w:val="26"/>
          <w:lang w:eastAsia="ru-RU"/>
          <w14:ligatures w14:val="none"/>
        </w:rPr>
        <w:t>й</w:t>
      </w:r>
      <w:r w:rsidRPr="00803D53">
        <w:rPr>
          <w:rFonts w:ascii="Times New Roman" w:eastAsia="Times New Roman" w:hAnsi="Times New Roman" w:cs="Times New Roman"/>
          <w:spacing w:val="28"/>
          <w:kern w:val="0"/>
          <w:sz w:val="26"/>
          <w:szCs w:val="26"/>
          <w:lang w:eastAsia="ru-RU"/>
          <w14:ligatures w14:val="none"/>
        </w:rPr>
        <w:t xml:space="preserve"> </w:t>
      </w:r>
      <w:r w:rsidRPr="00803D53">
        <w:rPr>
          <w:rFonts w:ascii="Times New Roman" w:eastAsia="Times New Roman" w:hAnsi="Times New Roman" w:cs="Times New Roman"/>
          <w:spacing w:val="1"/>
          <w:kern w:val="0"/>
          <w:sz w:val="26"/>
          <w:szCs w:val="26"/>
          <w:lang w:eastAsia="ru-RU"/>
          <w14:ligatures w14:val="none"/>
        </w:rPr>
        <w:t>з</w:t>
      </w:r>
      <w:r w:rsidRPr="00803D53">
        <w:rPr>
          <w:rFonts w:ascii="Times New Roman" w:eastAsia="Times New Roman" w:hAnsi="Times New Roman" w:cs="Times New Roman"/>
          <w:kern w:val="0"/>
          <w:sz w:val="26"/>
          <w:szCs w:val="26"/>
          <w:lang w:eastAsia="ru-RU"/>
          <w14:ligatures w14:val="none"/>
        </w:rPr>
        <w:t>оне</w:t>
      </w:r>
      <w:r w:rsidRPr="00803D53">
        <w:rPr>
          <w:rFonts w:ascii="Times New Roman" w:eastAsia="Times New Roman" w:hAnsi="Times New Roman" w:cs="Times New Roman"/>
          <w:spacing w:val="31"/>
          <w:kern w:val="0"/>
          <w:sz w:val="26"/>
          <w:szCs w:val="26"/>
          <w:lang w:eastAsia="ru-RU"/>
          <w14:ligatures w14:val="none"/>
        </w:rPr>
        <w:t xml:space="preserve"> </w:t>
      </w:r>
      <w:r w:rsidRPr="00803D53">
        <w:rPr>
          <w:rFonts w:ascii="Times New Roman" w:eastAsia="Times New Roman" w:hAnsi="Times New Roman" w:cs="Times New Roman"/>
          <w:kern w:val="0"/>
          <w:sz w:val="26"/>
          <w:szCs w:val="26"/>
          <w:lang w:eastAsia="ru-RU"/>
          <w14:ligatures w14:val="none"/>
        </w:rPr>
        <w:t>без</w:t>
      </w:r>
      <w:r w:rsidRPr="00803D53">
        <w:rPr>
          <w:rFonts w:ascii="Times New Roman" w:eastAsia="Times New Roman" w:hAnsi="Times New Roman" w:cs="Times New Roman"/>
          <w:spacing w:val="38"/>
          <w:kern w:val="0"/>
          <w:sz w:val="26"/>
          <w:szCs w:val="26"/>
          <w:lang w:eastAsia="ru-RU"/>
          <w14:ligatures w14:val="none"/>
        </w:rPr>
        <w:t xml:space="preserve"> </w:t>
      </w:r>
      <w:r w:rsidRPr="00803D53">
        <w:rPr>
          <w:rFonts w:ascii="Times New Roman" w:eastAsia="Times New Roman" w:hAnsi="Times New Roman" w:cs="Times New Roman"/>
          <w:spacing w:val="-5"/>
          <w:kern w:val="0"/>
          <w:sz w:val="26"/>
          <w:szCs w:val="26"/>
          <w:lang w:eastAsia="ru-RU"/>
          <w14:ligatures w14:val="none"/>
        </w:rPr>
        <w:t>у</w:t>
      </w:r>
      <w:r w:rsidRPr="00803D53">
        <w:rPr>
          <w:rFonts w:ascii="Times New Roman" w:eastAsia="Times New Roman" w:hAnsi="Times New Roman" w:cs="Times New Roman"/>
          <w:spacing w:val="-1"/>
          <w:kern w:val="0"/>
          <w:sz w:val="26"/>
          <w:szCs w:val="26"/>
          <w:lang w:eastAsia="ru-RU"/>
          <w14:ligatures w14:val="none"/>
        </w:rPr>
        <w:t>ч</w:t>
      </w:r>
      <w:r w:rsidRPr="00803D53">
        <w:rPr>
          <w:rFonts w:ascii="Times New Roman" w:eastAsia="Times New Roman" w:hAnsi="Times New Roman" w:cs="Times New Roman"/>
          <w:kern w:val="0"/>
          <w:sz w:val="26"/>
          <w:szCs w:val="26"/>
          <w:lang w:eastAsia="ru-RU"/>
          <w14:ligatures w14:val="none"/>
        </w:rPr>
        <w:t>е</w:t>
      </w:r>
      <w:r w:rsidRPr="00803D53">
        <w:rPr>
          <w:rFonts w:ascii="Times New Roman" w:eastAsia="Times New Roman" w:hAnsi="Times New Roman" w:cs="Times New Roman"/>
          <w:spacing w:val="2"/>
          <w:kern w:val="0"/>
          <w:sz w:val="26"/>
          <w:szCs w:val="26"/>
          <w:lang w:eastAsia="ru-RU"/>
          <w14:ligatures w14:val="none"/>
        </w:rPr>
        <w:t>т</w:t>
      </w:r>
      <w:r w:rsidRPr="00803D53">
        <w:rPr>
          <w:rFonts w:ascii="Times New Roman" w:eastAsia="Times New Roman" w:hAnsi="Times New Roman" w:cs="Times New Roman"/>
          <w:kern w:val="0"/>
          <w:sz w:val="26"/>
          <w:szCs w:val="26"/>
          <w:lang w:eastAsia="ru-RU"/>
          <w14:ligatures w14:val="none"/>
        </w:rPr>
        <w:t>а расстояния до источника Вi0=Аi * Т, млн. руб.</w:t>
      </w:r>
    </w:p>
    <w:p w14:paraId="204C7E1F"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Комплексная оценка вышеперечисленных факторов, определяет величину оптимального радиуса теплоснабжения.</w:t>
      </w:r>
    </w:p>
    <w:p w14:paraId="318F1D8A"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Существующая застройка полностью находится в пределах радиуса эффективного теплоснабжения, подключение новых потребителей в границах сложившейся застройки экономически оправдано.</w:t>
      </w:r>
    </w:p>
    <w:p w14:paraId="5A6D0C66"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sectPr w:rsidR="00803D53" w:rsidRPr="00803D53" w:rsidSect="00803D53">
          <w:pgSz w:w="11920" w:h="16840"/>
          <w:pgMar w:top="1040" w:right="460" w:bottom="860" w:left="1600" w:header="0" w:footer="666" w:gutter="0"/>
          <w:cols w:space="720"/>
          <w:noEndnote/>
        </w:sectPr>
      </w:pPr>
    </w:p>
    <w:p w14:paraId="24819A05" w14:textId="77777777" w:rsidR="00803D53" w:rsidRPr="00803D53" w:rsidRDefault="00803D53" w:rsidP="00803D53">
      <w:pPr>
        <w:keepNext/>
        <w:spacing w:before="240" w:after="60"/>
        <w:jc w:val="center"/>
        <w:outlineLvl w:val="0"/>
        <w:rPr>
          <w:rFonts w:ascii="Calibri Light" w:eastAsia="Times New Roman" w:hAnsi="Calibri Light" w:cs="Times New Roman"/>
          <w:b/>
          <w:bCs/>
          <w:kern w:val="32"/>
          <w:sz w:val="32"/>
          <w:szCs w:val="32"/>
          <w:lang w:eastAsia="ru-RU"/>
          <w14:ligatures w14:val="none"/>
        </w:rPr>
      </w:pPr>
      <w:r w:rsidRPr="00803D53">
        <w:rPr>
          <w:rFonts w:ascii="Calibri Light" w:eastAsia="Times New Roman" w:hAnsi="Calibri Light" w:cs="Times New Roman"/>
          <w:b/>
          <w:bCs/>
          <w:spacing w:val="-1"/>
          <w:kern w:val="32"/>
          <w:sz w:val="32"/>
          <w:szCs w:val="32"/>
          <w:lang w:eastAsia="ru-RU"/>
          <w14:ligatures w14:val="none"/>
        </w:rPr>
        <w:lastRenderedPageBreak/>
        <w:t>Г</w:t>
      </w:r>
      <w:r w:rsidRPr="00803D53">
        <w:rPr>
          <w:rFonts w:ascii="Calibri Light" w:eastAsia="Times New Roman" w:hAnsi="Calibri Light" w:cs="Times New Roman"/>
          <w:b/>
          <w:bCs/>
          <w:spacing w:val="1"/>
          <w:kern w:val="32"/>
          <w:sz w:val="32"/>
          <w:szCs w:val="32"/>
          <w:lang w:eastAsia="ru-RU"/>
          <w14:ligatures w14:val="none"/>
        </w:rPr>
        <w:t>ла</w:t>
      </w:r>
      <w:r w:rsidRPr="00803D53">
        <w:rPr>
          <w:rFonts w:ascii="Calibri Light" w:eastAsia="Times New Roman" w:hAnsi="Calibri Light" w:cs="Times New Roman"/>
          <w:b/>
          <w:bCs/>
          <w:spacing w:val="-3"/>
          <w:kern w:val="32"/>
          <w:sz w:val="32"/>
          <w:szCs w:val="32"/>
          <w:lang w:eastAsia="ru-RU"/>
          <w14:ligatures w14:val="none"/>
        </w:rPr>
        <w:t>в</w:t>
      </w:r>
      <w:r w:rsidRPr="00803D53">
        <w:rPr>
          <w:rFonts w:ascii="Calibri Light" w:eastAsia="Times New Roman" w:hAnsi="Calibri Light" w:cs="Times New Roman"/>
          <w:b/>
          <w:bCs/>
          <w:kern w:val="32"/>
          <w:sz w:val="32"/>
          <w:szCs w:val="32"/>
          <w:lang w:eastAsia="ru-RU"/>
          <w14:ligatures w14:val="none"/>
        </w:rPr>
        <w:t>а</w:t>
      </w:r>
      <w:r w:rsidRPr="00803D53">
        <w:rPr>
          <w:rFonts w:ascii="Calibri Light" w:eastAsia="Times New Roman" w:hAnsi="Calibri Light" w:cs="Times New Roman"/>
          <w:b/>
          <w:bCs/>
          <w:spacing w:val="1"/>
          <w:kern w:val="32"/>
          <w:sz w:val="32"/>
          <w:szCs w:val="32"/>
          <w:lang w:eastAsia="ru-RU"/>
          <w14:ligatures w14:val="none"/>
        </w:rPr>
        <w:t xml:space="preserve"> </w:t>
      </w:r>
      <w:r w:rsidRPr="00803D53">
        <w:rPr>
          <w:rFonts w:ascii="Calibri Light" w:eastAsia="Times New Roman" w:hAnsi="Calibri Light" w:cs="Times New Roman"/>
          <w:b/>
          <w:bCs/>
          <w:kern w:val="32"/>
          <w:sz w:val="32"/>
          <w:szCs w:val="32"/>
          <w:lang w:eastAsia="ru-RU"/>
          <w14:ligatures w14:val="none"/>
        </w:rPr>
        <w:t>3. Существующие и перс</w:t>
      </w:r>
      <w:r w:rsidRPr="00803D53">
        <w:rPr>
          <w:rFonts w:ascii="Calibri Light" w:eastAsia="Times New Roman" w:hAnsi="Calibri Light" w:cs="Times New Roman"/>
          <w:b/>
          <w:bCs/>
          <w:spacing w:val="-1"/>
          <w:kern w:val="32"/>
          <w:sz w:val="32"/>
          <w:szCs w:val="32"/>
          <w:lang w:eastAsia="ru-RU"/>
          <w14:ligatures w14:val="none"/>
        </w:rPr>
        <w:t>п</w:t>
      </w:r>
      <w:r w:rsidRPr="00803D53">
        <w:rPr>
          <w:rFonts w:ascii="Calibri Light" w:eastAsia="Times New Roman" w:hAnsi="Calibri Light" w:cs="Times New Roman"/>
          <w:b/>
          <w:bCs/>
          <w:kern w:val="32"/>
          <w:sz w:val="32"/>
          <w:szCs w:val="32"/>
          <w:lang w:eastAsia="ru-RU"/>
          <w14:ligatures w14:val="none"/>
        </w:rPr>
        <w:t>екти</w:t>
      </w:r>
      <w:r w:rsidRPr="00803D53">
        <w:rPr>
          <w:rFonts w:ascii="Calibri Light" w:eastAsia="Times New Roman" w:hAnsi="Calibri Light" w:cs="Times New Roman"/>
          <w:b/>
          <w:bCs/>
          <w:spacing w:val="-1"/>
          <w:kern w:val="32"/>
          <w:sz w:val="32"/>
          <w:szCs w:val="32"/>
          <w:lang w:eastAsia="ru-RU"/>
          <w14:ligatures w14:val="none"/>
        </w:rPr>
        <w:t>вны</w:t>
      </w:r>
      <w:r w:rsidRPr="00803D53">
        <w:rPr>
          <w:rFonts w:ascii="Calibri Light" w:eastAsia="Times New Roman" w:hAnsi="Calibri Light" w:cs="Times New Roman"/>
          <w:b/>
          <w:bCs/>
          <w:kern w:val="32"/>
          <w:sz w:val="32"/>
          <w:szCs w:val="32"/>
          <w:lang w:eastAsia="ru-RU"/>
          <w14:ligatures w14:val="none"/>
        </w:rPr>
        <w:t xml:space="preserve">е </w:t>
      </w:r>
      <w:r w:rsidRPr="00803D53">
        <w:rPr>
          <w:rFonts w:ascii="Calibri Light" w:eastAsia="Times New Roman" w:hAnsi="Calibri Light" w:cs="Times New Roman"/>
          <w:b/>
          <w:bCs/>
          <w:spacing w:val="-2"/>
          <w:kern w:val="32"/>
          <w:sz w:val="32"/>
          <w:szCs w:val="32"/>
          <w:lang w:eastAsia="ru-RU"/>
          <w14:ligatures w14:val="none"/>
        </w:rPr>
        <w:t>б</w:t>
      </w:r>
      <w:r w:rsidRPr="00803D53">
        <w:rPr>
          <w:rFonts w:ascii="Calibri Light" w:eastAsia="Times New Roman" w:hAnsi="Calibri Light" w:cs="Times New Roman"/>
          <w:b/>
          <w:bCs/>
          <w:spacing w:val="1"/>
          <w:kern w:val="32"/>
          <w:sz w:val="32"/>
          <w:szCs w:val="32"/>
          <w:lang w:eastAsia="ru-RU"/>
          <w14:ligatures w14:val="none"/>
        </w:rPr>
        <w:t>ала</w:t>
      </w:r>
      <w:r w:rsidRPr="00803D53">
        <w:rPr>
          <w:rFonts w:ascii="Calibri Light" w:eastAsia="Times New Roman" w:hAnsi="Calibri Light" w:cs="Times New Roman"/>
          <w:b/>
          <w:bCs/>
          <w:spacing w:val="-1"/>
          <w:kern w:val="32"/>
          <w:sz w:val="32"/>
          <w:szCs w:val="32"/>
          <w:lang w:eastAsia="ru-RU"/>
          <w14:ligatures w14:val="none"/>
        </w:rPr>
        <w:t>н</w:t>
      </w:r>
      <w:r w:rsidRPr="00803D53">
        <w:rPr>
          <w:rFonts w:ascii="Calibri Light" w:eastAsia="Times New Roman" w:hAnsi="Calibri Light" w:cs="Times New Roman"/>
          <w:b/>
          <w:bCs/>
          <w:kern w:val="32"/>
          <w:sz w:val="32"/>
          <w:szCs w:val="32"/>
          <w:lang w:eastAsia="ru-RU"/>
          <w14:ligatures w14:val="none"/>
        </w:rPr>
        <w:t>сы</w:t>
      </w:r>
      <w:r w:rsidRPr="00803D53">
        <w:rPr>
          <w:rFonts w:ascii="Calibri Light" w:eastAsia="Times New Roman" w:hAnsi="Calibri Light" w:cs="Times New Roman"/>
          <w:b/>
          <w:bCs/>
          <w:spacing w:val="-3"/>
          <w:kern w:val="32"/>
          <w:sz w:val="32"/>
          <w:szCs w:val="32"/>
          <w:lang w:eastAsia="ru-RU"/>
          <w14:ligatures w14:val="none"/>
        </w:rPr>
        <w:t xml:space="preserve"> </w:t>
      </w:r>
      <w:r w:rsidRPr="00803D53">
        <w:rPr>
          <w:rFonts w:ascii="Calibri Light" w:eastAsia="Times New Roman" w:hAnsi="Calibri Light" w:cs="Times New Roman"/>
          <w:b/>
          <w:bCs/>
          <w:spacing w:val="1"/>
          <w:kern w:val="32"/>
          <w:sz w:val="32"/>
          <w:szCs w:val="32"/>
          <w:lang w:eastAsia="ru-RU"/>
          <w14:ligatures w14:val="none"/>
        </w:rPr>
        <w:t>т</w:t>
      </w:r>
      <w:r w:rsidRPr="00803D53">
        <w:rPr>
          <w:rFonts w:ascii="Calibri Light" w:eastAsia="Times New Roman" w:hAnsi="Calibri Light" w:cs="Times New Roman"/>
          <w:b/>
          <w:bCs/>
          <w:kern w:val="32"/>
          <w:sz w:val="32"/>
          <w:szCs w:val="32"/>
          <w:lang w:eastAsia="ru-RU"/>
          <w14:ligatures w14:val="none"/>
        </w:rPr>
        <w:t>еп</w:t>
      </w:r>
      <w:r w:rsidRPr="00803D53">
        <w:rPr>
          <w:rFonts w:ascii="Calibri Light" w:eastAsia="Times New Roman" w:hAnsi="Calibri Light" w:cs="Times New Roman"/>
          <w:b/>
          <w:bCs/>
          <w:spacing w:val="-2"/>
          <w:kern w:val="32"/>
          <w:sz w:val="32"/>
          <w:szCs w:val="32"/>
          <w:lang w:eastAsia="ru-RU"/>
          <w14:ligatures w14:val="none"/>
        </w:rPr>
        <w:t>л</w:t>
      </w:r>
      <w:r w:rsidRPr="00803D53">
        <w:rPr>
          <w:rFonts w:ascii="Calibri Light" w:eastAsia="Times New Roman" w:hAnsi="Calibri Light" w:cs="Times New Roman"/>
          <w:b/>
          <w:bCs/>
          <w:spacing w:val="1"/>
          <w:kern w:val="32"/>
          <w:sz w:val="32"/>
          <w:szCs w:val="32"/>
          <w:lang w:eastAsia="ru-RU"/>
          <w14:ligatures w14:val="none"/>
        </w:rPr>
        <w:t>о</w:t>
      </w:r>
      <w:r w:rsidRPr="00803D53">
        <w:rPr>
          <w:rFonts w:ascii="Calibri Light" w:eastAsia="Times New Roman" w:hAnsi="Calibri Light" w:cs="Times New Roman"/>
          <w:b/>
          <w:bCs/>
          <w:spacing w:val="-1"/>
          <w:kern w:val="32"/>
          <w:sz w:val="32"/>
          <w:szCs w:val="32"/>
          <w:lang w:eastAsia="ru-RU"/>
          <w14:ligatures w14:val="none"/>
        </w:rPr>
        <w:t>н</w:t>
      </w:r>
      <w:r w:rsidRPr="00803D53">
        <w:rPr>
          <w:rFonts w:ascii="Calibri Light" w:eastAsia="Times New Roman" w:hAnsi="Calibri Light" w:cs="Times New Roman"/>
          <w:b/>
          <w:bCs/>
          <w:spacing w:val="1"/>
          <w:kern w:val="32"/>
          <w:sz w:val="32"/>
          <w:szCs w:val="32"/>
          <w:lang w:eastAsia="ru-RU"/>
          <w14:ligatures w14:val="none"/>
        </w:rPr>
        <w:t>о</w:t>
      </w:r>
      <w:r w:rsidRPr="00803D53">
        <w:rPr>
          <w:rFonts w:ascii="Calibri Light" w:eastAsia="Times New Roman" w:hAnsi="Calibri Light" w:cs="Times New Roman"/>
          <w:b/>
          <w:bCs/>
          <w:kern w:val="32"/>
          <w:sz w:val="32"/>
          <w:szCs w:val="32"/>
          <w:lang w:eastAsia="ru-RU"/>
          <w14:ligatures w14:val="none"/>
        </w:rPr>
        <w:t>с</w:t>
      </w:r>
      <w:r w:rsidRPr="00803D53">
        <w:rPr>
          <w:rFonts w:ascii="Calibri Light" w:eastAsia="Times New Roman" w:hAnsi="Calibri Light" w:cs="Times New Roman"/>
          <w:b/>
          <w:bCs/>
          <w:spacing w:val="-3"/>
          <w:kern w:val="32"/>
          <w:sz w:val="32"/>
          <w:szCs w:val="32"/>
          <w:lang w:eastAsia="ru-RU"/>
          <w14:ligatures w14:val="none"/>
        </w:rPr>
        <w:t>и</w:t>
      </w:r>
      <w:r w:rsidRPr="00803D53">
        <w:rPr>
          <w:rFonts w:ascii="Calibri Light" w:eastAsia="Times New Roman" w:hAnsi="Calibri Light" w:cs="Times New Roman"/>
          <w:b/>
          <w:bCs/>
          <w:spacing w:val="1"/>
          <w:kern w:val="32"/>
          <w:sz w:val="32"/>
          <w:szCs w:val="32"/>
          <w:lang w:eastAsia="ru-RU"/>
          <w14:ligatures w14:val="none"/>
        </w:rPr>
        <w:t>т</w:t>
      </w:r>
      <w:r w:rsidRPr="00803D53">
        <w:rPr>
          <w:rFonts w:ascii="Calibri Light" w:eastAsia="Times New Roman" w:hAnsi="Calibri Light" w:cs="Times New Roman"/>
          <w:b/>
          <w:bCs/>
          <w:spacing w:val="-2"/>
          <w:kern w:val="32"/>
          <w:sz w:val="32"/>
          <w:szCs w:val="32"/>
          <w:lang w:eastAsia="ru-RU"/>
          <w14:ligatures w14:val="none"/>
        </w:rPr>
        <w:t>е</w:t>
      </w:r>
      <w:r w:rsidRPr="00803D53">
        <w:rPr>
          <w:rFonts w:ascii="Calibri Light" w:eastAsia="Times New Roman" w:hAnsi="Calibri Light" w:cs="Times New Roman"/>
          <w:b/>
          <w:bCs/>
          <w:spacing w:val="1"/>
          <w:kern w:val="32"/>
          <w:sz w:val="32"/>
          <w:szCs w:val="32"/>
          <w:lang w:eastAsia="ru-RU"/>
          <w14:ligatures w14:val="none"/>
        </w:rPr>
        <w:t>л</w:t>
      </w:r>
      <w:r w:rsidRPr="00803D53">
        <w:rPr>
          <w:rFonts w:ascii="Calibri Light" w:eastAsia="Times New Roman" w:hAnsi="Calibri Light" w:cs="Times New Roman"/>
          <w:b/>
          <w:bCs/>
          <w:kern w:val="32"/>
          <w:sz w:val="32"/>
          <w:szCs w:val="32"/>
          <w:lang w:eastAsia="ru-RU"/>
          <w14:ligatures w14:val="none"/>
        </w:rPr>
        <w:t>я</w:t>
      </w:r>
    </w:p>
    <w:p w14:paraId="1AFE7A0D"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803D53">
        <w:rPr>
          <w:rFonts w:ascii="Calibri Light" w:eastAsia="Times New Roman" w:hAnsi="Calibri Light" w:cs="Times New Roman"/>
          <w:b/>
          <w:bCs/>
          <w:i/>
          <w:iCs/>
          <w:kern w:val="0"/>
          <w:sz w:val="28"/>
          <w:szCs w:val="28"/>
          <w:lang w:eastAsia="ru-RU"/>
          <w14:ligatures w14:val="none"/>
        </w:rPr>
        <w:t>3.1.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p>
    <w:p w14:paraId="2F9CFC19"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Химподготовка теплоносителя на котельной СП «Зеленец» осуществляется на питательном контуре котлоагрегатов, а так же на подпитке сетевой воды теплоснабжения.</w:t>
      </w:r>
    </w:p>
    <w:p w14:paraId="3480077A"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Согласно СП 124.13330.2012 «Тепловые сети», среднегодовая утечка теплоносителя (м³/ч) из водяных тепловых сетей должна быть не более 0,25 %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водоподогреватели). Для открытых и закрытых систем теплоснабжения должна предусматриваться дополнительно аварийная подпитка химически не обработанной и не деаэрированной водой, расход которой принимается в количестве 2 %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водоподогреватели), если другое не предусмотрено проектными (эксплуатационными) решениями. Для открытых систем теплоснабжения аварийная подпитка должна обеспечиваться только из систем хозяйственно-питьевого водоснабжения.</w:t>
      </w:r>
    </w:p>
    <w:p w14:paraId="2EAB963C"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803D53">
        <w:rPr>
          <w:rFonts w:ascii="Calibri Light" w:eastAsia="Times New Roman" w:hAnsi="Calibri Light" w:cs="Times New Roman"/>
          <w:b/>
          <w:bCs/>
          <w:i/>
          <w:iCs/>
          <w:kern w:val="0"/>
          <w:sz w:val="28"/>
          <w:szCs w:val="28"/>
          <w:lang w:eastAsia="ru-RU"/>
          <w14:ligatures w14:val="none"/>
        </w:rPr>
        <w:t>3.2.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p>
    <w:p w14:paraId="07AF3725"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Компенсация потерь теплоносителя в аварийных режимах работы систем теплоснабжения не предусматривается. </w:t>
      </w:r>
    </w:p>
    <w:p w14:paraId="67E33485"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1262C75C"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7286BD41"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36176697"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3AC791FC" w14:textId="77777777" w:rsidR="00803D53" w:rsidRPr="00803D53" w:rsidRDefault="00803D53" w:rsidP="00803D53">
      <w:pPr>
        <w:keepNext/>
        <w:spacing w:before="240" w:after="60"/>
        <w:jc w:val="center"/>
        <w:outlineLvl w:val="0"/>
        <w:rPr>
          <w:rFonts w:ascii="Calibri Light" w:eastAsia="Times New Roman" w:hAnsi="Calibri Light" w:cs="Times New Roman"/>
          <w:b/>
          <w:bCs/>
          <w:spacing w:val="-1"/>
          <w:kern w:val="32"/>
          <w:sz w:val="32"/>
          <w:szCs w:val="32"/>
          <w:lang w:eastAsia="ru-RU"/>
          <w14:ligatures w14:val="none"/>
        </w:rPr>
      </w:pPr>
      <w:r w:rsidRPr="00803D53">
        <w:rPr>
          <w:rFonts w:ascii="Calibri Light" w:eastAsia="Times New Roman" w:hAnsi="Calibri Light" w:cs="Times New Roman"/>
          <w:b/>
          <w:bCs/>
          <w:spacing w:val="-1"/>
          <w:kern w:val="32"/>
          <w:sz w:val="32"/>
          <w:szCs w:val="32"/>
          <w:lang w:eastAsia="ru-RU"/>
          <w14:ligatures w14:val="none"/>
        </w:rPr>
        <w:lastRenderedPageBreak/>
        <w:t>Глава 4. Основные положения мастер-плана развития систем теплоснабжения поселения, городского округа, города федерального значения</w:t>
      </w:r>
    </w:p>
    <w:p w14:paraId="1538564D"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803D53">
        <w:rPr>
          <w:rFonts w:ascii="Calibri Light" w:eastAsia="Times New Roman" w:hAnsi="Calibri Light" w:cs="Times New Roman"/>
          <w:b/>
          <w:bCs/>
          <w:i/>
          <w:iCs/>
          <w:kern w:val="0"/>
          <w:sz w:val="28"/>
          <w:szCs w:val="28"/>
          <w:lang w:eastAsia="ru-RU"/>
          <w14:ligatures w14:val="none"/>
        </w:rPr>
        <w:t>4.1. Описание сценариев развития теплоснабжения поселения, городского округа, города федерального значения.</w:t>
      </w:r>
    </w:p>
    <w:p w14:paraId="2D539513"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Ввод новых источников тепловой мощности, необходимость перераспределения тепловых нагрузок между источниками тепловой энергии отсутствует. Таким образом, рассмотрение нескольких вариантов развития системы теплоснабжения, связанных с определением наиболее эффективного варианта обеспечения тепловой энергией потребителей от различных источников тепловой энергии, является нецелесообразным.</w:t>
      </w:r>
    </w:p>
    <w:p w14:paraId="7A8AD037"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803D53">
        <w:rPr>
          <w:rFonts w:ascii="Calibri Light" w:eastAsia="Times New Roman" w:hAnsi="Calibri Light" w:cs="Times New Roman"/>
          <w:b/>
          <w:bCs/>
          <w:i/>
          <w:iCs/>
          <w:kern w:val="0"/>
          <w:sz w:val="28"/>
          <w:szCs w:val="28"/>
          <w:lang w:eastAsia="ru-RU"/>
          <w14:ligatures w14:val="none"/>
        </w:rPr>
        <w:t>4.2. Обоснование выбора приоритетного сценария развития теплоснабжения поселения</w:t>
      </w:r>
    </w:p>
    <w:p w14:paraId="3A62D7C6"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Варианты развития систем теплоснабжения поселения не предусмотрены.</w:t>
      </w:r>
    </w:p>
    <w:p w14:paraId="7CFCA244" w14:textId="77777777" w:rsidR="00803D53" w:rsidRPr="00803D53" w:rsidRDefault="00803D53" w:rsidP="00803D53">
      <w:pPr>
        <w:rPr>
          <w:rFonts w:ascii="Calibri" w:eastAsia="Times New Roman" w:hAnsi="Calibri" w:cs="Times New Roman"/>
          <w:kern w:val="0"/>
          <w:lang w:eastAsia="ru-RU"/>
          <w14:ligatures w14:val="none"/>
        </w:rPr>
      </w:pPr>
    </w:p>
    <w:p w14:paraId="02E9F4A8" w14:textId="77777777" w:rsidR="00803D53" w:rsidRPr="00803D53" w:rsidRDefault="00803D53" w:rsidP="00803D53">
      <w:pPr>
        <w:rPr>
          <w:rFonts w:ascii="Calibri" w:eastAsia="Times New Roman" w:hAnsi="Calibri" w:cs="Times New Roman"/>
          <w:kern w:val="0"/>
          <w:lang w:eastAsia="ru-RU"/>
          <w14:ligatures w14:val="none"/>
        </w:rPr>
      </w:pPr>
    </w:p>
    <w:p w14:paraId="645B7E83" w14:textId="77777777" w:rsidR="00803D53" w:rsidRPr="00803D53" w:rsidRDefault="00803D53" w:rsidP="00803D53">
      <w:pPr>
        <w:rPr>
          <w:rFonts w:ascii="Calibri" w:eastAsia="Times New Roman" w:hAnsi="Calibri" w:cs="Times New Roman"/>
          <w:kern w:val="0"/>
          <w:lang w:eastAsia="ru-RU"/>
          <w14:ligatures w14:val="none"/>
        </w:rPr>
      </w:pPr>
    </w:p>
    <w:p w14:paraId="25114B40" w14:textId="77777777" w:rsidR="00803D53" w:rsidRPr="00803D53" w:rsidRDefault="00803D53" w:rsidP="00803D53">
      <w:pPr>
        <w:rPr>
          <w:rFonts w:ascii="Calibri" w:eastAsia="Times New Roman" w:hAnsi="Calibri" w:cs="Times New Roman"/>
          <w:kern w:val="0"/>
          <w:lang w:eastAsia="ru-RU"/>
          <w14:ligatures w14:val="none"/>
        </w:rPr>
      </w:pPr>
    </w:p>
    <w:p w14:paraId="238090B2" w14:textId="77777777" w:rsidR="00803D53" w:rsidRPr="00803D53" w:rsidRDefault="00803D53" w:rsidP="00803D53">
      <w:pPr>
        <w:rPr>
          <w:rFonts w:ascii="Calibri" w:eastAsia="Times New Roman" w:hAnsi="Calibri" w:cs="Times New Roman"/>
          <w:kern w:val="0"/>
          <w:lang w:eastAsia="ru-RU"/>
          <w14:ligatures w14:val="none"/>
        </w:rPr>
      </w:pPr>
    </w:p>
    <w:p w14:paraId="163BCA38" w14:textId="77777777" w:rsidR="00803D53" w:rsidRPr="00803D53" w:rsidRDefault="00803D53" w:rsidP="00803D53">
      <w:pPr>
        <w:rPr>
          <w:rFonts w:ascii="Calibri" w:eastAsia="Times New Roman" w:hAnsi="Calibri" w:cs="Times New Roman"/>
          <w:kern w:val="0"/>
          <w:lang w:eastAsia="ru-RU"/>
          <w14:ligatures w14:val="none"/>
        </w:rPr>
      </w:pPr>
    </w:p>
    <w:p w14:paraId="0EC979BF" w14:textId="77777777" w:rsidR="00803D53" w:rsidRPr="00803D53" w:rsidRDefault="00803D53" w:rsidP="00803D53">
      <w:pPr>
        <w:rPr>
          <w:rFonts w:ascii="Calibri" w:eastAsia="Times New Roman" w:hAnsi="Calibri" w:cs="Times New Roman"/>
          <w:kern w:val="0"/>
          <w:lang w:eastAsia="ru-RU"/>
          <w14:ligatures w14:val="none"/>
        </w:rPr>
      </w:pPr>
    </w:p>
    <w:p w14:paraId="62505F17" w14:textId="77777777" w:rsidR="00803D53" w:rsidRPr="00803D53" w:rsidRDefault="00803D53" w:rsidP="00803D53">
      <w:pPr>
        <w:rPr>
          <w:rFonts w:ascii="Calibri" w:eastAsia="Times New Roman" w:hAnsi="Calibri" w:cs="Times New Roman"/>
          <w:kern w:val="0"/>
          <w:lang w:eastAsia="ru-RU"/>
          <w14:ligatures w14:val="none"/>
        </w:rPr>
      </w:pPr>
    </w:p>
    <w:p w14:paraId="405CD2DE" w14:textId="77777777" w:rsidR="00803D53" w:rsidRPr="00803D53" w:rsidRDefault="00803D53" w:rsidP="00803D53">
      <w:pPr>
        <w:rPr>
          <w:rFonts w:ascii="Calibri" w:eastAsia="Times New Roman" w:hAnsi="Calibri" w:cs="Times New Roman"/>
          <w:kern w:val="0"/>
          <w:lang w:eastAsia="ru-RU"/>
          <w14:ligatures w14:val="none"/>
        </w:rPr>
      </w:pPr>
    </w:p>
    <w:p w14:paraId="44125C80" w14:textId="77777777" w:rsidR="00803D53" w:rsidRPr="00803D53" w:rsidRDefault="00803D53" w:rsidP="00803D53">
      <w:pPr>
        <w:rPr>
          <w:rFonts w:ascii="Calibri" w:eastAsia="Times New Roman" w:hAnsi="Calibri" w:cs="Times New Roman"/>
          <w:kern w:val="0"/>
          <w:lang w:eastAsia="ru-RU"/>
          <w14:ligatures w14:val="none"/>
        </w:rPr>
      </w:pPr>
    </w:p>
    <w:p w14:paraId="0F7369C7" w14:textId="77777777" w:rsidR="00803D53" w:rsidRPr="00803D53" w:rsidRDefault="00803D53" w:rsidP="00803D53">
      <w:pPr>
        <w:rPr>
          <w:rFonts w:ascii="Calibri" w:eastAsia="Times New Roman" w:hAnsi="Calibri" w:cs="Times New Roman"/>
          <w:kern w:val="0"/>
          <w:lang w:eastAsia="ru-RU"/>
          <w14:ligatures w14:val="none"/>
        </w:rPr>
      </w:pPr>
    </w:p>
    <w:p w14:paraId="59ADB183" w14:textId="77777777" w:rsidR="00803D53" w:rsidRPr="00803D53" w:rsidRDefault="00803D53" w:rsidP="00803D53">
      <w:pPr>
        <w:rPr>
          <w:rFonts w:ascii="Calibri" w:eastAsia="Times New Roman" w:hAnsi="Calibri" w:cs="Times New Roman"/>
          <w:kern w:val="0"/>
          <w:lang w:eastAsia="ru-RU"/>
          <w14:ligatures w14:val="none"/>
        </w:rPr>
      </w:pPr>
    </w:p>
    <w:p w14:paraId="777FCD99" w14:textId="77777777" w:rsidR="00803D53" w:rsidRPr="00803D53" w:rsidRDefault="00803D53" w:rsidP="00803D53">
      <w:pPr>
        <w:rPr>
          <w:rFonts w:ascii="Calibri" w:eastAsia="Times New Roman" w:hAnsi="Calibri" w:cs="Times New Roman"/>
          <w:kern w:val="0"/>
          <w:lang w:eastAsia="ru-RU"/>
          <w14:ligatures w14:val="none"/>
        </w:rPr>
      </w:pPr>
    </w:p>
    <w:p w14:paraId="7CFF4CB5" w14:textId="77777777" w:rsidR="00803D53" w:rsidRPr="00803D53" w:rsidRDefault="00803D53" w:rsidP="00803D53">
      <w:pPr>
        <w:rPr>
          <w:rFonts w:ascii="Calibri" w:eastAsia="Times New Roman" w:hAnsi="Calibri" w:cs="Times New Roman"/>
          <w:kern w:val="0"/>
          <w:lang w:eastAsia="ru-RU"/>
          <w14:ligatures w14:val="none"/>
        </w:rPr>
      </w:pPr>
    </w:p>
    <w:p w14:paraId="692EABC5" w14:textId="77777777" w:rsidR="00803D53" w:rsidRPr="00803D53" w:rsidRDefault="00803D53" w:rsidP="00803D53">
      <w:pPr>
        <w:rPr>
          <w:rFonts w:ascii="Calibri" w:eastAsia="Times New Roman" w:hAnsi="Calibri" w:cs="Times New Roman"/>
          <w:kern w:val="0"/>
          <w:lang w:eastAsia="ru-RU"/>
          <w14:ligatures w14:val="none"/>
        </w:rPr>
      </w:pPr>
    </w:p>
    <w:p w14:paraId="3E8093AF" w14:textId="77777777" w:rsidR="00803D53" w:rsidRPr="00803D53" w:rsidRDefault="00803D53" w:rsidP="00803D53">
      <w:pPr>
        <w:rPr>
          <w:rFonts w:ascii="Calibri" w:eastAsia="Times New Roman" w:hAnsi="Calibri" w:cs="Times New Roman"/>
          <w:kern w:val="0"/>
          <w:lang w:eastAsia="ru-RU"/>
          <w14:ligatures w14:val="none"/>
        </w:rPr>
      </w:pPr>
    </w:p>
    <w:p w14:paraId="65AE88B9" w14:textId="77777777" w:rsidR="00803D53" w:rsidRPr="00803D53" w:rsidRDefault="00803D53" w:rsidP="00803D53">
      <w:pPr>
        <w:rPr>
          <w:rFonts w:ascii="Calibri" w:eastAsia="Times New Roman" w:hAnsi="Calibri" w:cs="Times New Roman"/>
          <w:kern w:val="0"/>
          <w:lang w:eastAsia="ru-RU"/>
          <w14:ligatures w14:val="none"/>
        </w:rPr>
      </w:pPr>
    </w:p>
    <w:p w14:paraId="73C00D7A" w14:textId="77777777" w:rsidR="00803D53" w:rsidRPr="00803D53" w:rsidRDefault="00803D53" w:rsidP="00803D53">
      <w:pPr>
        <w:keepNext/>
        <w:spacing w:before="240" w:after="60"/>
        <w:jc w:val="center"/>
        <w:outlineLvl w:val="0"/>
        <w:rPr>
          <w:rFonts w:ascii="Calibri Light" w:eastAsia="Times New Roman" w:hAnsi="Calibri Light" w:cs="Times New Roman"/>
          <w:b/>
          <w:bCs/>
          <w:kern w:val="32"/>
          <w:sz w:val="32"/>
          <w:szCs w:val="32"/>
          <w:lang w:eastAsia="ru-RU"/>
          <w14:ligatures w14:val="none"/>
        </w:rPr>
      </w:pPr>
      <w:r w:rsidRPr="00803D53">
        <w:rPr>
          <w:rFonts w:ascii="Calibri Light" w:eastAsia="Times New Roman" w:hAnsi="Calibri Light" w:cs="Times New Roman"/>
          <w:b/>
          <w:bCs/>
          <w:spacing w:val="-1"/>
          <w:kern w:val="32"/>
          <w:sz w:val="32"/>
          <w:szCs w:val="32"/>
          <w:lang w:eastAsia="ru-RU"/>
          <w14:ligatures w14:val="none"/>
        </w:rPr>
        <w:t>Г</w:t>
      </w:r>
      <w:r w:rsidRPr="00803D53">
        <w:rPr>
          <w:rFonts w:ascii="Calibri Light" w:eastAsia="Times New Roman" w:hAnsi="Calibri Light" w:cs="Times New Roman"/>
          <w:b/>
          <w:bCs/>
          <w:spacing w:val="1"/>
          <w:kern w:val="32"/>
          <w:sz w:val="32"/>
          <w:szCs w:val="32"/>
          <w:lang w:eastAsia="ru-RU"/>
          <w14:ligatures w14:val="none"/>
        </w:rPr>
        <w:t>ла</w:t>
      </w:r>
      <w:r w:rsidRPr="00803D53">
        <w:rPr>
          <w:rFonts w:ascii="Calibri Light" w:eastAsia="Times New Roman" w:hAnsi="Calibri Light" w:cs="Times New Roman"/>
          <w:b/>
          <w:bCs/>
          <w:spacing w:val="-3"/>
          <w:kern w:val="32"/>
          <w:sz w:val="32"/>
          <w:szCs w:val="32"/>
          <w:lang w:eastAsia="ru-RU"/>
          <w14:ligatures w14:val="none"/>
        </w:rPr>
        <w:t>в</w:t>
      </w:r>
      <w:r w:rsidRPr="00803D53">
        <w:rPr>
          <w:rFonts w:ascii="Calibri Light" w:eastAsia="Times New Roman" w:hAnsi="Calibri Light" w:cs="Times New Roman"/>
          <w:b/>
          <w:bCs/>
          <w:kern w:val="32"/>
          <w:sz w:val="32"/>
          <w:szCs w:val="32"/>
          <w:lang w:eastAsia="ru-RU"/>
          <w14:ligatures w14:val="none"/>
        </w:rPr>
        <w:t>а 5. Пр</w:t>
      </w:r>
      <w:r w:rsidRPr="00803D53">
        <w:rPr>
          <w:rFonts w:ascii="Calibri Light" w:eastAsia="Times New Roman" w:hAnsi="Calibri Light" w:cs="Times New Roman"/>
          <w:b/>
          <w:bCs/>
          <w:spacing w:val="-5"/>
          <w:kern w:val="32"/>
          <w:sz w:val="32"/>
          <w:szCs w:val="32"/>
          <w:lang w:eastAsia="ru-RU"/>
          <w14:ligatures w14:val="none"/>
        </w:rPr>
        <w:t>е</w:t>
      </w:r>
      <w:r w:rsidRPr="00803D53">
        <w:rPr>
          <w:rFonts w:ascii="Calibri Light" w:eastAsia="Times New Roman" w:hAnsi="Calibri Light" w:cs="Times New Roman"/>
          <w:b/>
          <w:bCs/>
          <w:kern w:val="32"/>
          <w:sz w:val="32"/>
          <w:szCs w:val="32"/>
          <w:lang w:eastAsia="ru-RU"/>
          <w14:ligatures w14:val="none"/>
        </w:rPr>
        <w:t>дл</w:t>
      </w:r>
      <w:r w:rsidRPr="00803D53">
        <w:rPr>
          <w:rFonts w:ascii="Calibri Light" w:eastAsia="Times New Roman" w:hAnsi="Calibri Light" w:cs="Times New Roman"/>
          <w:b/>
          <w:bCs/>
          <w:spacing w:val="-6"/>
          <w:kern w:val="32"/>
          <w:sz w:val="32"/>
          <w:szCs w:val="32"/>
          <w:lang w:eastAsia="ru-RU"/>
          <w14:ligatures w14:val="none"/>
        </w:rPr>
        <w:t>о</w:t>
      </w:r>
      <w:r w:rsidRPr="00803D53">
        <w:rPr>
          <w:rFonts w:ascii="Calibri Light" w:eastAsia="Times New Roman" w:hAnsi="Calibri Light" w:cs="Times New Roman"/>
          <w:b/>
          <w:bCs/>
          <w:spacing w:val="-7"/>
          <w:kern w:val="32"/>
          <w:sz w:val="32"/>
          <w:szCs w:val="32"/>
          <w:lang w:eastAsia="ru-RU"/>
          <w14:ligatures w14:val="none"/>
        </w:rPr>
        <w:t>ж</w:t>
      </w:r>
      <w:r w:rsidRPr="00803D53">
        <w:rPr>
          <w:rFonts w:ascii="Calibri Light" w:eastAsia="Times New Roman" w:hAnsi="Calibri Light" w:cs="Times New Roman"/>
          <w:b/>
          <w:bCs/>
          <w:kern w:val="32"/>
          <w:sz w:val="32"/>
          <w:szCs w:val="32"/>
          <w:lang w:eastAsia="ru-RU"/>
          <w14:ligatures w14:val="none"/>
        </w:rPr>
        <w:t>ен</w:t>
      </w:r>
      <w:r w:rsidRPr="00803D53">
        <w:rPr>
          <w:rFonts w:ascii="Calibri Light" w:eastAsia="Times New Roman" w:hAnsi="Calibri Light" w:cs="Times New Roman"/>
          <w:b/>
          <w:bCs/>
          <w:spacing w:val="-2"/>
          <w:kern w:val="32"/>
          <w:sz w:val="32"/>
          <w:szCs w:val="32"/>
          <w:lang w:eastAsia="ru-RU"/>
          <w14:ligatures w14:val="none"/>
        </w:rPr>
        <w:t>и</w:t>
      </w:r>
      <w:r w:rsidRPr="00803D53">
        <w:rPr>
          <w:rFonts w:ascii="Calibri Light" w:eastAsia="Times New Roman" w:hAnsi="Calibri Light" w:cs="Times New Roman"/>
          <w:b/>
          <w:bCs/>
          <w:kern w:val="32"/>
          <w:sz w:val="32"/>
          <w:szCs w:val="32"/>
          <w:lang w:eastAsia="ru-RU"/>
          <w14:ligatures w14:val="none"/>
        </w:rPr>
        <w:t xml:space="preserve">я </w:t>
      </w:r>
      <w:r w:rsidRPr="00803D53">
        <w:rPr>
          <w:rFonts w:ascii="Calibri Light" w:eastAsia="Times New Roman" w:hAnsi="Calibri Light" w:cs="Times New Roman"/>
          <w:b/>
          <w:bCs/>
          <w:spacing w:val="-1"/>
          <w:kern w:val="32"/>
          <w:sz w:val="32"/>
          <w:szCs w:val="32"/>
          <w:lang w:eastAsia="ru-RU"/>
          <w14:ligatures w14:val="none"/>
        </w:rPr>
        <w:t>п</w:t>
      </w:r>
      <w:r w:rsidRPr="00803D53">
        <w:rPr>
          <w:rFonts w:ascii="Calibri Light" w:eastAsia="Times New Roman" w:hAnsi="Calibri Light" w:cs="Times New Roman"/>
          <w:b/>
          <w:bCs/>
          <w:kern w:val="32"/>
          <w:sz w:val="32"/>
          <w:szCs w:val="32"/>
          <w:lang w:eastAsia="ru-RU"/>
          <w14:ligatures w14:val="none"/>
        </w:rPr>
        <w:t>о с</w:t>
      </w:r>
      <w:r w:rsidRPr="00803D53">
        <w:rPr>
          <w:rFonts w:ascii="Calibri Light" w:eastAsia="Times New Roman" w:hAnsi="Calibri Light" w:cs="Times New Roman"/>
          <w:b/>
          <w:bCs/>
          <w:spacing w:val="4"/>
          <w:kern w:val="32"/>
          <w:sz w:val="32"/>
          <w:szCs w:val="32"/>
          <w:lang w:eastAsia="ru-RU"/>
          <w14:ligatures w14:val="none"/>
        </w:rPr>
        <w:t>т</w:t>
      </w:r>
      <w:r w:rsidRPr="00803D53">
        <w:rPr>
          <w:rFonts w:ascii="Calibri Light" w:eastAsia="Times New Roman" w:hAnsi="Calibri Light" w:cs="Times New Roman"/>
          <w:b/>
          <w:bCs/>
          <w:kern w:val="32"/>
          <w:sz w:val="32"/>
          <w:szCs w:val="32"/>
          <w:lang w:eastAsia="ru-RU"/>
          <w14:ligatures w14:val="none"/>
        </w:rPr>
        <w:t>р</w:t>
      </w:r>
      <w:r w:rsidRPr="00803D53">
        <w:rPr>
          <w:rFonts w:ascii="Calibri Light" w:eastAsia="Times New Roman" w:hAnsi="Calibri Light" w:cs="Times New Roman"/>
          <w:b/>
          <w:bCs/>
          <w:spacing w:val="1"/>
          <w:kern w:val="32"/>
          <w:sz w:val="32"/>
          <w:szCs w:val="32"/>
          <w:lang w:eastAsia="ru-RU"/>
          <w14:ligatures w14:val="none"/>
        </w:rPr>
        <w:t>о</w:t>
      </w:r>
      <w:r w:rsidRPr="00803D53">
        <w:rPr>
          <w:rFonts w:ascii="Calibri Light" w:eastAsia="Times New Roman" w:hAnsi="Calibri Light" w:cs="Times New Roman"/>
          <w:b/>
          <w:bCs/>
          <w:spacing w:val="-3"/>
          <w:kern w:val="32"/>
          <w:sz w:val="32"/>
          <w:szCs w:val="32"/>
          <w:lang w:eastAsia="ru-RU"/>
          <w14:ligatures w14:val="none"/>
        </w:rPr>
        <w:t>и</w:t>
      </w:r>
      <w:r w:rsidRPr="00803D53">
        <w:rPr>
          <w:rFonts w:ascii="Calibri Light" w:eastAsia="Times New Roman" w:hAnsi="Calibri Light" w:cs="Times New Roman"/>
          <w:b/>
          <w:bCs/>
          <w:spacing w:val="1"/>
          <w:kern w:val="32"/>
          <w:sz w:val="32"/>
          <w:szCs w:val="32"/>
          <w:lang w:eastAsia="ru-RU"/>
          <w14:ligatures w14:val="none"/>
        </w:rPr>
        <w:t>т</w:t>
      </w:r>
      <w:r w:rsidRPr="00803D53">
        <w:rPr>
          <w:rFonts w:ascii="Calibri Light" w:eastAsia="Times New Roman" w:hAnsi="Calibri Light" w:cs="Times New Roman"/>
          <w:b/>
          <w:bCs/>
          <w:kern w:val="32"/>
          <w:sz w:val="32"/>
          <w:szCs w:val="32"/>
          <w:lang w:eastAsia="ru-RU"/>
          <w14:ligatures w14:val="none"/>
        </w:rPr>
        <w:t>е</w:t>
      </w:r>
      <w:r w:rsidRPr="00803D53">
        <w:rPr>
          <w:rFonts w:ascii="Calibri Light" w:eastAsia="Times New Roman" w:hAnsi="Calibri Light" w:cs="Times New Roman"/>
          <w:b/>
          <w:bCs/>
          <w:spacing w:val="-1"/>
          <w:kern w:val="32"/>
          <w:sz w:val="32"/>
          <w:szCs w:val="32"/>
          <w:lang w:eastAsia="ru-RU"/>
          <w14:ligatures w14:val="none"/>
        </w:rPr>
        <w:t>л</w:t>
      </w:r>
      <w:r w:rsidRPr="00803D53">
        <w:rPr>
          <w:rFonts w:ascii="Calibri Light" w:eastAsia="Times New Roman" w:hAnsi="Calibri Light" w:cs="Times New Roman"/>
          <w:b/>
          <w:bCs/>
          <w:kern w:val="32"/>
          <w:sz w:val="32"/>
          <w:szCs w:val="32"/>
          <w:lang w:eastAsia="ru-RU"/>
          <w14:ligatures w14:val="none"/>
        </w:rPr>
        <w:t>ь</w:t>
      </w:r>
      <w:r w:rsidRPr="00803D53">
        <w:rPr>
          <w:rFonts w:ascii="Calibri Light" w:eastAsia="Times New Roman" w:hAnsi="Calibri Light" w:cs="Times New Roman"/>
          <w:b/>
          <w:bCs/>
          <w:spacing w:val="-2"/>
          <w:kern w:val="32"/>
          <w:sz w:val="32"/>
          <w:szCs w:val="32"/>
          <w:lang w:eastAsia="ru-RU"/>
          <w14:ligatures w14:val="none"/>
        </w:rPr>
        <w:t>с</w:t>
      </w:r>
      <w:r w:rsidRPr="00803D53">
        <w:rPr>
          <w:rFonts w:ascii="Calibri Light" w:eastAsia="Times New Roman" w:hAnsi="Calibri Light" w:cs="Times New Roman"/>
          <w:b/>
          <w:bCs/>
          <w:spacing w:val="1"/>
          <w:kern w:val="32"/>
          <w:sz w:val="32"/>
          <w:szCs w:val="32"/>
          <w:lang w:eastAsia="ru-RU"/>
          <w14:ligatures w14:val="none"/>
        </w:rPr>
        <w:t>т</w:t>
      </w:r>
      <w:r w:rsidRPr="00803D53">
        <w:rPr>
          <w:rFonts w:ascii="Calibri Light" w:eastAsia="Times New Roman" w:hAnsi="Calibri Light" w:cs="Times New Roman"/>
          <w:b/>
          <w:bCs/>
          <w:spacing w:val="-10"/>
          <w:kern w:val="32"/>
          <w:sz w:val="32"/>
          <w:szCs w:val="32"/>
          <w:lang w:eastAsia="ru-RU"/>
          <w14:ligatures w14:val="none"/>
        </w:rPr>
        <w:t>в</w:t>
      </w:r>
      <w:r w:rsidRPr="00803D53">
        <w:rPr>
          <w:rFonts w:ascii="Calibri Light" w:eastAsia="Times New Roman" w:hAnsi="Calibri Light" w:cs="Times New Roman"/>
          <w:b/>
          <w:bCs/>
          <w:spacing w:val="-28"/>
          <w:kern w:val="32"/>
          <w:sz w:val="32"/>
          <w:szCs w:val="32"/>
          <w:lang w:eastAsia="ru-RU"/>
          <w14:ligatures w14:val="none"/>
        </w:rPr>
        <w:t>у</w:t>
      </w:r>
      <w:r w:rsidRPr="00803D53">
        <w:rPr>
          <w:rFonts w:ascii="Calibri Light" w:eastAsia="Times New Roman" w:hAnsi="Calibri Light" w:cs="Times New Roman"/>
          <w:b/>
          <w:bCs/>
          <w:kern w:val="32"/>
          <w:sz w:val="32"/>
          <w:szCs w:val="32"/>
          <w:lang w:eastAsia="ru-RU"/>
          <w14:ligatures w14:val="none"/>
        </w:rPr>
        <w:t>, ре</w:t>
      </w:r>
      <w:r w:rsidRPr="00803D53">
        <w:rPr>
          <w:rFonts w:ascii="Calibri Light" w:eastAsia="Times New Roman" w:hAnsi="Calibri Light" w:cs="Times New Roman"/>
          <w:b/>
          <w:bCs/>
          <w:spacing w:val="-6"/>
          <w:kern w:val="32"/>
          <w:sz w:val="32"/>
          <w:szCs w:val="32"/>
          <w:lang w:eastAsia="ru-RU"/>
          <w14:ligatures w14:val="none"/>
        </w:rPr>
        <w:t>к</w:t>
      </w:r>
      <w:r w:rsidRPr="00803D53">
        <w:rPr>
          <w:rFonts w:ascii="Calibri Light" w:eastAsia="Times New Roman" w:hAnsi="Calibri Light" w:cs="Times New Roman"/>
          <w:b/>
          <w:bCs/>
          <w:spacing w:val="1"/>
          <w:kern w:val="32"/>
          <w:sz w:val="32"/>
          <w:szCs w:val="32"/>
          <w:lang w:eastAsia="ru-RU"/>
          <w14:ligatures w14:val="none"/>
        </w:rPr>
        <w:t>о</w:t>
      </w:r>
      <w:r w:rsidRPr="00803D53">
        <w:rPr>
          <w:rFonts w:ascii="Calibri Light" w:eastAsia="Times New Roman" w:hAnsi="Calibri Light" w:cs="Times New Roman"/>
          <w:b/>
          <w:bCs/>
          <w:spacing w:val="-1"/>
          <w:kern w:val="32"/>
          <w:sz w:val="32"/>
          <w:szCs w:val="32"/>
          <w:lang w:eastAsia="ru-RU"/>
          <w14:ligatures w14:val="none"/>
        </w:rPr>
        <w:t>н</w:t>
      </w:r>
      <w:r w:rsidRPr="00803D53">
        <w:rPr>
          <w:rFonts w:ascii="Calibri Light" w:eastAsia="Times New Roman" w:hAnsi="Calibri Light" w:cs="Times New Roman"/>
          <w:b/>
          <w:bCs/>
          <w:kern w:val="32"/>
          <w:sz w:val="32"/>
          <w:szCs w:val="32"/>
          <w:lang w:eastAsia="ru-RU"/>
          <w14:ligatures w14:val="none"/>
        </w:rPr>
        <w:t>с</w:t>
      </w:r>
      <w:r w:rsidRPr="00803D53">
        <w:rPr>
          <w:rFonts w:ascii="Calibri Light" w:eastAsia="Times New Roman" w:hAnsi="Calibri Light" w:cs="Times New Roman"/>
          <w:b/>
          <w:bCs/>
          <w:spacing w:val="4"/>
          <w:kern w:val="32"/>
          <w:sz w:val="32"/>
          <w:szCs w:val="32"/>
          <w:lang w:eastAsia="ru-RU"/>
          <w14:ligatures w14:val="none"/>
        </w:rPr>
        <w:t>т</w:t>
      </w:r>
      <w:r w:rsidRPr="00803D53">
        <w:rPr>
          <w:rFonts w:ascii="Calibri Light" w:eastAsia="Times New Roman" w:hAnsi="Calibri Light" w:cs="Times New Roman"/>
          <w:b/>
          <w:bCs/>
          <w:spacing w:val="-5"/>
          <w:kern w:val="32"/>
          <w:sz w:val="32"/>
          <w:szCs w:val="32"/>
          <w:lang w:eastAsia="ru-RU"/>
          <w14:ligatures w14:val="none"/>
        </w:rPr>
        <w:t>р</w:t>
      </w:r>
      <w:r w:rsidRPr="00803D53">
        <w:rPr>
          <w:rFonts w:ascii="Calibri Light" w:eastAsia="Times New Roman" w:hAnsi="Calibri Light" w:cs="Times New Roman"/>
          <w:b/>
          <w:bCs/>
          <w:spacing w:val="1"/>
          <w:kern w:val="32"/>
          <w:sz w:val="32"/>
          <w:szCs w:val="32"/>
          <w:lang w:eastAsia="ru-RU"/>
          <w14:ligatures w14:val="none"/>
        </w:rPr>
        <w:t>у</w:t>
      </w:r>
      <w:r w:rsidRPr="00803D53">
        <w:rPr>
          <w:rFonts w:ascii="Calibri Light" w:eastAsia="Times New Roman" w:hAnsi="Calibri Light" w:cs="Times New Roman"/>
          <w:b/>
          <w:bCs/>
          <w:spacing w:val="-1"/>
          <w:kern w:val="32"/>
          <w:sz w:val="32"/>
          <w:szCs w:val="32"/>
          <w:lang w:eastAsia="ru-RU"/>
          <w14:ligatures w14:val="none"/>
        </w:rPr>
        <w:t>кци</w:t>
      </w:r>
      <w:r w:rsidRPr="00803D53">
        <w:rPr>
          <w:rFonts w:ascii="Calibri Light" w:eastAsia="Times New Roman" w:hAnsi="Calibri Light" w:cs="Times New Roman"/>
          <w:b/>
          <w:bCs/>
          <w:kern w:val="32"/>
          <w:sz w:val="32"/>
          <w:szCs w:val="32"/>
          <w:lang w:eastAsia="ru-RU"/>
          <w14:ligatures w14:val="none"/>
        </w:rPr>
        <w:t xml:space="preserve">и и </w:t>
      </w:r>
      <w:r w:rsidRPr="00803D53">
        <w:rPr>
          <w:rFonts w:ascii="Calibri Light" w:eastAsia="Times New Roman" w:hAnsi="Calibri Light" w:cs="Times New Roman"/>
          <w:b/>
          <w:bCs/>
          <w:spacing w:val="1"/>
          <w:kern w:val="32"/>
          <w:sz w:val="32"/>
          <w:szCs w:val="32"/>
          <w:lang w:eastAsia="ru-RU"/>
          <w14:ligatures w14:val="none"/>
        </w:rPr>
        <w:t>т</w:t>
      </w:r>
      <w:r w:rsidRPr="00803D53">
        <w:rPr>
          <w:rFonts w:ascii="Calibri Light" w:eastAsia="Times New Roman" w:hAnsi="Calibri Light" w:cs="Times New Roman"/>
          <w:b/>
          <w:bCs/>
          <w:spacing w:val="-7"/>
          <w:kern w:val="32"/>
          <w:sz w:val="32"/>
          <w:szCs w:val="32"/>
          <w:lang w:eastAsia="ru-RU"/>
          <w14:ligatures w14:val="none"/>
        </w:rPr>
        <w:t>е</w:t>
      </w:r>
      <w:r w:rsidRPr="00803D53">
        <w:rPr>
          <w:rFonts w:ascii="Calibri Light" w:eastAsia="Times New Roman" w:hAnsi="Calibri Light" w:cs="Times New Roman"/>
          <w:b/>
          <w:bCs/>
          <w:spacing w:val="1"/>
          <w:kern w:val="32"/>
          <w:sz w:val="32"/>
          <w:szCs w:val="32"/>
          <w:lang w:eastAsia="ru-RU"/>
          <w14:ligatures w14:val="none"/>
        </w:rPr>
        <w:t>х</w:t>
      </w:r>
      <w:r w:rsidRPr="00803D53">
        <w:rPr>
          <w:rFonts w:ascii="Calibri Light" w:eastAsia="Times New Roman" w:hAnsi="Calibri Light" w:cs="Times New Roman"/>
          <w:b/>
          <w:bCs/>
          <w:spacing w:val="-1"/>
          <w:kern w:val="32"/>
          <w:sz w:val="32"/>
          <w:szCs w:val="32"/>
          <w:lang w:eastAsia="ru-RU"/>
          <w14:ligatures w14:val="none"/>
        </w:rPr>
        <w:t>ни</w:t>
      </w:r>
      <w:r w:rsidRPr="00803D53">
        <w:rPr>
          <w:rFonts w:ascii="Calibri Light" w:eastAsia="Times New Roman" w:hAnsi="Calibri Light" w:cs="Times New Roman"/>
          <w:b/>
          <w:bCs/>
          <w:kern w:val="32"/>
          <w:sz w:val="32"/>
          <w:szCs w:val="32"/>
          <w:lang w:eastAsia="ru-RU"/>
          <w14:ligatures w14:val="none"/>
        </w:rPr>
        <w:t>ч</w:t>
      </w:r>
      <w:r w:rsidRPr="00803D53">
        <w:rPr>
          <w:rFonts w:ascii="Calibri Light" w:eastAsia="Times New Roman" w:hAnsi="Calibri Light" w:cs="Times New Roman"/>
          <w:b/>
          <w:bCs/>
          <w:spacing w:val="2"/>
          <w:kern w:val="32"/>
          <w:sz w:val="32"/>
          <w:szCs w:val="32"/>
          <w:lang w:eastAsia="ru-RU"/>
          <w14:ligatures w14:val="none"/>
        </w:rPr>
        <w:t>е</w:t>
      </w:r>
      <w:r w:rsidRPr="00803D53">
        <w:rPr>
          <w:rFonts w:ascii="Calibri Light" w:eastAsia="Times New Roman" w:hAnsi="Calibri Light" w:cs="Times New Roman"/>
          <w:b/>
          <w:bCs/>
          <w:kern w:val="32"/>
          <w:sz w:val="32"/>
          <w:szCs w:val="32"/>
          <w:lang w:eastAsia="ru-RU"/>
          <w14:ligatures w14:val="none"/>
        </w:rPr>
        <w:t>с</w:t>
      </w:r>
      <w:r w:rsidRPr="00803D53">
        <w:rPr>
          <w:rFonts w:ascii="Calibri Light" w:eastAsia="Times New Roman" w:hAnsi="Calibri Light" w:cs="Times New Roman"/>
          <w:b/>
          <w:bCs/>
          <w:spacing w:val="-6"/>
          <w:kern w:val="32"/>
          <w:sz w:val="32"/>
          <w:szCs w:val="32"/>
          <w:lang w:eastAsia="ru-RU"/>
          <w14:ligatures w14:val="none"/>
        </w:rPr>
        <w:t>к</w:t>
      </w:r>
      <w:r w:rsidRPr="00803D53">
        <w:rPr>
          <w:rFonts w:ascii="Calibri Light" w:eastAsia="Times New Roman" w:hAnsi="Calibri Light" w:cs="Times New Roman"/>
          <w:b/>
          <w:bCs/>
          <w:spacing w:val="-4"/>
          <w:kern w:val="32"/>
          <w:sz w:val="32"/>
          <w:szCs w:val="32"/>
          <w:lang w:eastAsia="ru-RU"/>
          <w14:ligatures w14:val="none"/>
        </w:rPr>
        <w:t>о</w:t>
      </w:r>
      <w:r w:rsidRPr="00803D53">
        <w:rPr>
          <w:rFonts w:ascii="Calibri Light" w:eastAsia="Times New Roman" w:hAnsi="Calibri Light" w:cs="Times New Roman"/>
          <w:b/>
          <w:bCs/>
          <w:spacing w:val="-2"/>
          <w:kern w:val="32"/>
          <w:sz w:val="32"/>
          <w:szCs w:val="32"/>
          <w:lang w:eastAsia="ru-RU"/>
          <w14:ligatures w14:val="none"/>
        </w:rPr>
        <w:t>м</w:t>
      </w:r>
      <w:r w:rsidRPr="00803D53">
        <w:rPr>
          <w:rFonts w:ascii="Calibri Light" w:eastAsia="Times New Roman" w:hAnsi="Calibri Light" w:cs="Times New Roman"/>
          <w:b/>
          <w:bCs/>
          <w:kern w:val="32"/>
          <w:sz w:val="32"/>
          <w:szCs w:val="32"/>
          <w:lang w:eastAsia="ru-RU"/>
          <w14:ligatures w14:val="none"/>
        </w:rPr>
        <w:t>у</w:t>
      </w:r>
      <w:r w:rsidRPr="00803D53">
        <w:rPr>
          <w:rFonts w:ascii="Calibri Light" w:eastAsia="Times New Roman" w:hAnsi="Calibri Light" w:cs="Times New Roman"/>
          <w:b/>
          <w:bCs/>
          <w:spacing w:val="1"/>
          <w:kern w:val="32"/>
          <w:sz w:val="32"/>
          <w:szCs w:val="32"/>
          <w:lang w:eastAsia="ru-RU"/>
          <w14:ligatures w14:val="none"/>
        </w:rPr>
        <w:t xml:space="preserve"> </w:t>
      </w:r>
      <w:r w:rsidRPr="00803D53">
        <w:rPr>
          <w:rFonts w:ascii="Calibri Light" w:eastAsia="Times New Roman" w:hAnsi="Calibri Light" w:cs="Times New Roman"/>
          <w:b/>
          <w:bCs/>
          <w:spacing w:val="-1"/>
          <w:kern w:val="32"/>
          <w:sz w:val="32"/>
          <w:szCs w:val="32"/>
          <w:lang w:eastAsia="ru-RU"/>
          <w14:ligatures w14:val="none"/>
        </w:rPr>
        <w:t>п</w:t>
      </w:r>
      <w:r w:rsidRPr="00803D53">
        <w:rPr>
          <w:rFonts w:ascii="Calibri Light" w:eastAsia="Times New Roman" w:hAnsi="Calibri Light" w:cs="Times New Roman"/>
          <w:b/>
          <w:bCs/>
          <w:kern w:val="32"/>
          <w:sz w:val="32"/>
          <w:szCs w:val="32"/>
          <w:lang w:eastAsia="ru-RU"/>
          <w14:ligatures w14:val="none"/>
        </w:rPr>
        <w:t>ер</w:t>
      </w:r>
      <w:r w:rsidRPr="00803D53">
        <w:rPr>
          <w:rFonts w:ascii="Calibri Light" w:eastAsia="Times New Roman" w:hAnsi="Calibri Light" w:cs="Times New Roman"/>
          <w:b/>
          <w:bCs/>
          <w:spacing w:val="-2"/>
          <w:kern w:val="32"/>
          <w:sz w:val="32"/>
          <w:szCs w:val="32"/>
          <w:lang w:eastAsia="ru-RU"/>
          <w14:ligatures w14:val="none"/>
        </w:rPr>
        <w:t>е</w:t>
      </w:r>
      <w:r w:rsidRPr="00803D53">
        <w:rPr>
          <w:rFonts w:ascii="Calibri Light" w:eastAsia="Times New Roman" w:hAnsi="Calibri Light" w:cs="Times New Roman"/>
          <w:b/>
          <w:bCs/>
          <w:spacing w:val="-3"/>
          <w:kern w:val="32"/>
          <w:sz w:val="32"/>
          <w:szCs w:val="32"/>
          <w:lang w:eastAsia="ru-RU"/>
          <w14:ligatures w14:val="none"/>
        </w:rPr>
        <w:t>в</w:t>
      </w:r>
      <w:r w:rsidRPr="00803D53">
        <w:rPr>
          <w:rFonts w:ascii="Calibri Light" w:eastAsia="Times New Roman" w:hAnsi="Calibri Light" w:cs="Times New Roman"/>
          <w:b/>
          <w:bCs/>
          <w:spacing w:val="1"/>
          <w:kern w:val="32"/>
          <w:sz w:val="32"/>
          <w:szCs w:val="32"/>
          <w:lang w:eastAsia="ru-RU"/>
          <w14:ligatures w14:val="none"/>
        </w:rPr>
        <w:t>оо</w:t>
      </w:r>
      <w:r w:rsidRPr="00803D53">
        <w:rPr>
          <w:rFonts w:ascii="Calibri Light" w:eastAsia="Times New Roman" w:hAnsi="Calibri Light" w:cs="Times New Roman"/>
          <w:b/>
          <w:bCs/>
          <w:spacing w:val="-5"/>
          <w:kern w:val="32"/>
          <w:sz w:val="32"/>
          <w:szCs w:val="32"/>
          <w:lang w:eastAsia="ru-RU"/>
          <w14:ligatures w14:val="none"/>
        </w:rPr>
        <w:t>р</w:t>
      </w:r>
      <w:r w:rsidRPr="00803D53">
        <w:rPr>
          <w:rFonts w:ascii="Calibri Light" w:eastAsia="Times New Roman" w:hAnsi="Calibri Light" w:cs="Times New Roman"/>
          <w:b/>
          <w:bCs/>
          <w:spacing w:val="-4"/>
          <w:kern w:val="32"/>
          <w:sz w:val="32"/>
          <w:szCs w:val="32"/>
          <w:lang w:eastAsia="ru-RU"/>
          <w14:ligatures w14:val="none"/>
        </w:rPr>
        <w:t>у</w:t>
      </w:r>
      <w:r w:rsidRPr="00803D53">
        <w:rPr>
          <w:rFonts w:ascii="Calibri Light" w:eastAsia="Times New Roman" w:hAnsi="Calibri Light" w:cs="Times New Roman"/>
          <w:b/>
          <w:bCs/>
          <w:spacing w:val="-7"/>
          <w:kern w:val="32"/>
          <w:sz w:val="32"/>
          <w:szCs w:val="32"/>
          <w:lang w:eastAsia="ru-RU"/>
          <w14:ligatures w14:val="none"/>
        </w:rPr>
        <w:t>ж</w:t>
      </w:r>
      <w:r w:rsidRPr="00803D53">
        <w:rPr>
          <w:rFonts w:ascii="Calibri Light" w:eastAsia="Times New Roman" w:hAnsi="Calibri Light" w:cs="Times New Roman"/>
          <w:b/>
          <w:bCs/>
          <w:kern w:val="32"/>
          <w:sz w:val="32"/>
          <w:szCs w:val="32"/>
          <w:lang w:eastAsia="ru-RU"/>
          <w14:ligatures w14:val="none"/>
        </w:rPr>
        <w:t>ен</w:t>
      </w:r>
      <w:r w:rsidRPr="00803D53">
        <w:rPr>
          <w:rFonts w:ascii="Calibri Light" w:eastAsia="Times New Roman" w:hAnsi="Calibri Light" w:cs="Times New Roman"/>
          <w:b/>
          <w:bCs/>
          <w:spacing w:val="-2"/>
          <w:kern w:val="32"/>
          <w:sz w:val="32"/>
          <w:szCs w:val="32"/>
          <w:lang w:eastAsia="ru-RU"/>
          <w14:ligatures w14:val="none"/>
        </w:rPr>
        <w:t>и</w:t>
      </w:r>
      <w:r w:rsidRPr="00803D53">
        <w:rPr>
          <w:rFonts w:ascii="Calibri Light" w:eastAsia="Times New Roman" w:hAnsi="Calibri Light" w:cs="Times New Roman"/>
          <w:b/>
          <w:bCs/>
          <w:kern w:val="32"/>
          <w:sz w:val="32"/>
          <w:szCs w:val="32"/>
          <w:lang w:eastAsia="ru-RU"/>
          <w14:ligatures w14:val="none"/>
        </w:rPr>
        <w:t xml:space="preserve">ю </w:t>
      </w:r>
      <w:r w:rsidRPr="00803D53">
        <w:rPr>
          <w:rFonts w:ascii="Calibri Light" w:eastAsia="Times New Roman" w:hAnsi="Calibri Light" w:cs="Times New Roman"/>
          <w:b/>
          <w:bCs/>
          <w:spacing w:val="-1"/>
          <w:kern w:val="32"/>
          <w:sz w:val="32"/>
          <w:szCs w:val="32"/>
          <w:lang w:eastAsia="ru-RU"/>
          <w14:ligatures w14:val="none"/>
        </w:rPr>
        <w:t>и</w:t>
      </w:r>
      <w:r w:rsidRPr="00803D53">
        <w:rPr>
          <w:rFonts w:ascii="Calibri Light" w:eastAsia="Times New Roman" w:hAnsi="Calibri Light" w:cs="Times New Roman"/>
          <w:b/>
          <w:bCs/>
          <w:kern w:val="32"/>
          <w:sz w:val="32"/>
          <w:szCs w:val="32"/>
          <w:lang w:eastAsia="ru-RU"/>
          <w14:ligatures w14:val="none"/>
        </w:rPr>
        <w:t>с</w:t>
      </w:r>
      <w:r w:rsidRPr="00803D53">
        <w:rPr>
          <w:rFonts w:ascii="Calibri Light" w:eastAsia="Times New Roman" w:hAnsi="Calibri Light" w:cs="Times New Roman"/>
          <w:b/>
          <w:bCs/>
          <w:spacing w:val="-3"/>
          <w:kern w:val="32"/>
          <w:sz w:val="32"/>
          <w:szCs w:val="32"/>
          <w:lang w:eastAsia="ru-RU"/>
          <w14:ligatures w14:val="none"/>
        </w:rPr>
        <w:t>т</w:t>
      </w:r>
      <w:r w:rsidRPr="00803D53">
        <w:rPr>
          <w:rFonts w:ascii="Calibri Light" w:eastAsia="Times New Roman" w:hAnsi="Calibri Light" w:cs="Times New Roman"/>
          <w:b/>
          <w:bCs/>
          <w:spacing w:val="-6"/>
          <w:kern w:val="32"/>
          <w:sz w:val="32"/>
          <w:szCs w:val="32"/>
          <w:lang w:eastAsia="ru-RU"/>
          <w14:ligatures w14:val="none"/>
        </w:rPr>
        <w:t>о</w:t>
      </w:r>
      <w:r w:rsidRPr="00803D53">
        <w:rPr>
          <w:rFonts w:ascii="Calibri Light" w:eastAsia="Times New Roman" w:hAnsi="Calibri Light" w:cs="Times New Roman"/>
          <w:b/>
          <w:bCs/>
          <w:kern w:val="32"/>
          <w:sz w:val="32"/>
          <w:szCs w:val="32"/>
          <w:lang w:eastAsia="ru-RU"/>
          <w14:ligatures w14:val="none"/>
        </w:rPr>
        <w:t>ч</w:t>
      </w:r>
      <w:r w:rsidRPr="00803D53">
        <w:rPr>
          <w:rFonts w:ascii="Calibri Light" w:eastAsia="Times New Roman" w:hAnsi="Calibri Light" w:cs="Times New Roman"/>
          <w:b/>
          <w:bCs/>
          <w:spacing w:val="-1"/>
          <w:kern w:val="32"/>
          <w:sz w:val="32"/>
          <w:szCs w:val="32"/>
          <w:lang w:eastAsia="ru-RU"/>
          <w14:ligatures w14:val="none"/>
        </w:rPr>
        <w:t>ни</w:t>
      </w:r>
      <w:r w:rsidRPr="00803D53">
        <w:rPr>
          <w:rFonts w:ascii="Calibri Light" w:eastAsia="Times New Roman" w:hAnsi="Calibri Light" w:cs="Times New Roman"/>
          <w:b/>
          <w:bCs/>
          <w:spacing w:val="-6"/>
          <w:kern w:val="32"/>
          <w:sz w:val="32"/>
          <w:szCs w:val="32"/>
          <w:lang w:eastAsia="ru-RU"/>
          <w14:ligatures w14:val="none"/>
        </w:rPr>
        <w:t>ко</w:t>
      </w:r>
      <w:r w:rsidRPr="00803D53">
        <w:rPr>
          <w:rFonts w:ascii="Calibri Light" w:eastAsia="Times New Roman" w:hAnsi="Calibri Light" w:cs="Times New Roman"/>
          <w:b/>
          <w:bCs/>
          <w:kern w:val="32"/>
          <w:sz w:val="32"/>
          <w:szCs w:val="32"/>
          <w:lang w:eastAsia="ru-RU"/>
          <w14:ligatures w14:val="none"/>
        </w:rPr>
        <w:t>в</w:t>
      </w:r>
      <w:r w:rsidRPr="00803D53">
        <w:rPr>
          <w:rFonts w:ascii="Calibri Light" w:eastAsia="Times New Roman" w:hAnsi="Calibri Light" w:cs="Times New Roman"/>
          <w:b/>
          <w:bCs/>
          <w:spacing w:val="-1"/>
          <w:kern w:val="32"/>
          <w:sz w:val="32"/>
          <w:szCs w:val="32"/>
          <w:lang w:eastAsia="ru-RU"/>
          <w14:ligatures w14:val="none"/>
        </w:rPr>
        <w:t xml:space="preserve"> </w:t>
      </w:r>
      <w:r w:rsidRPr="00803D53">
        <w:rPr>
          <w:rFonts w:ascii="Calibri Light" w:eastAsia="Times New Roman" w:hAnsi="Calibri Light" w:cs="Times New Roman"/>
          <w:b/>
          <w:bCs/>
          <w:spacing w:val="1"/>
          <w:kern w:val="32"/>
          <w:sz w:val="32"/>
          <w:szCs w:val="32"/>
          <w:lang w:eastAsia="ru-RU"/>
          <w14:ligatures w14:val="none"/>
        </w:rPr>
        <w:t>т</w:t>
      </w:r>
      <w:r w:rsidRPr="00803D53">
        <w:rPr>
          <w:rFonts w:ascii="Calibri Light" w:eastAsia="Times New Roman" w:hAnsi="Calibri Light" w:cs="Times New Roman"/>
          <w:b/>
          <w:bCs/>
          <w:kern w:val="32"/>
          <w:sz w:val="32"/>
          <w:szCs w:val="32"/>
          <w:lang w:eastAsia="ru-RU"/>
          <w14:ligatures w14:val="none"/>
        </w:rPr>
        <w:t>епл</w:t>
      </w:r>
      <w:r w:rsidRPr="00803D53">
        <w:rPr>
          <w:rFonts w:ascii="Calibri Light" w:eastAsia="Times New Roman" w:hAnsi="Calibri Light" w:cs="Times New Roman"/>
          <w:b/>
          <w:bCs/>
          <w:spacing w:val="-6"/>
          <w:kern w:val="32"/>
          <w:sz w:val="32"/>
          <w:szCs w:val="32"/>
          <w:lang w:eastAsia="ru-RU"/>
          <w14:ligatures w14:val="none"/>
        </w:rPr>
        <w:t>о</w:t>
      </w:r>
      <w:r w:rsidRPr="00803D53">
        <w:rPr>
          <w:rFonts w:ascii="Calibri Light" w:eastAsia="Times New Roman" w:hAnsi="Calibri Light" w:cs="Times New Roman"/>
          <w:b/>
          <w:bCs/>
          <w:spacing w:val="-3"/>
          <w:kern w:val="32"/>
          <w:sz w:val="32"/>
          <w:szCs w:val="32"/>
          <w:lang w:eastAsia="ru-RU"/>
          <w14:ligatures w14:val="none"/>
        </w:rPr>
        <w:t>в</w:t>
      </w:r>
      <w:r w:rsidRPr="00803D53">
        <w:rPr>
          <w:rFonts w:ascii="Calibri Light" w:eastAsia="Times New Roman" w:hAnsi="Calibri Light" w:cs="Times New Roman"/>
          <w:b/>
          <w:bCs/>
          <w:spacing w:val="1"/>
          <w:kern w:val="32"/>
          <w:sz w:val="32"/>
          <w:szCs w:val="32"/>
          <w:lang w:eastAsia="ru-RU"/>
          <w14:ligatures w14:val="none"/>
        </w:rPr>
        <w:t>о</w:t>
      </w:r>
      <w:r w:rsidRPr="00803D53">
        <w:rPr>
          <w:rFonts w:ascii="Calibri Light" w:eastAsia="Times New Roman" w:hAnsi="Calibri Light" w:cs="Times New Roman"/>
          <w:b/>
          <w:bCs/>
          <w:kern w:val="32"/>
          <w:sz w:val="32"/>
          <w:szCs w:val="32"/>
          <w:lang w:eastAsia="ru-RU"/>
          <w14:ligatures w14:val="none"/>
        </w:rPr>
        <w:t>й</w:t>
      </w:r>
      <w:r w:rsidRPr="00803D53">
        <w:rPr>
          <w:rFonts w:ascii="Calibri Light" w:eastAsia="Times New Roman" w:hAnsi="Calibri Light" w:cs="Times New Roman"/>
          <w:b/>
          <w:bCs/>
          <w:spacing w:val="-4"/>
          <w:kern w:val="32"/>
          <w:sz w:val="32"/>
          <w:szCs w:val="32"/>
          <w:lang w:eastAsia="ru-RU"/>
          <w14:ligatures w14:val="none"/>
        </w:rPr>
        <w:t xml:space="preserve"> </w:t>
      </w:r>
      <w:r w:rsidRPr="00803D53">
        <w:rPr>
          <w:rFonts w:ascii="Calibri Light" w:eastAsia="Times New Roman" w:hAnsi="Calibri Light" w:cs="Times New Roman"/>
          <w:b/>
          <w:bCs/>
          <w:spacing w:val="1"/>
          <w:kern w:val="32"/>
          <w:sz w:val="32"/>
          <w:szCs w:val="32"/>
          <w:lang w:eastAsia="ru-RU"/>
          <w14:ligatures w14:val="none"/>
        </w:rPr>
        <w:t>э</w:t>
      </w:r>
      <w:r w:rsidRPr="00803D53">
        <w:rPr>
          <w:rFonts w:ascii="Calibri Light" w:eastAsia="Times New Roman" w:hAnsi="Calibri Light" w:cs="Times New Roman"/>
          <w:b/>
          <w:bCs/>
          <w:spacing w:val="-1"/>
          <w:kern w:val="32"/>
          <w:sz w:val="32"/>
          <w:szCs w:val="32"/>
          <w:lang w:eastAsia="ru-RU"/>
          <w14:ligatures w14:val="none"/>
        </w:rPr>
        <w:t>н</w:t>
      </w:r>
      <w:r w:rsidRPr="00803D53">
        <w:rPr>
          <w:rFonts w:ascii="Calibri Light" w:eastAsia="Times New Roman" w:hAnsi="Calibri Light" w:cs="Times New Roman"/>
          <w:b/>
          <w:bCs/>
          <w:kern w:val="32"/>
          <w:sz w:val="32"/>
          <w:szCs w:val="32"/>
          <w:lang w:eastAsia="ru-RU"/>
          <w14:ligatures w14:val="none"/>
        </w:rPr>
        <w:t>ерг</w:t>
      </w:r>
      <w:r w:rsidRPr="00803D53">
        <w:rPr>
          <w:rFonts w:ascii="Calibri Light" w:eastAsia="Times New Roman" w:hAnsi="Calibri Light" w:cs="Times New Roman"/>
          <w:b/>
          <w:bCs/>
          <w:spacing w:val="-1"/>
          <w:kern w:val="32"/>
          <w:sz w:val="32"/>
          <w:szCs w:val="32"/>
          <w:lang w:eastAsia="ru-RU"/>
          <w14:ligatures w14:val="none"/>
        </w:rPr>
        <w:t>и</w:t>
      </w:r>
      <w:r w:rsidRPr="00803D53">
        <w:rPr>
          <w:rFonts w:ascii="Calibri Light" w:eastAsia="Times New Roman" w:hAnsi="Calibri Light" w:cs="Times New Roman"/>
          <w:b/>
          <w:bCs/>
          <w:kern w:val="32"/>
          <w:sz w:val="32"/>
          <w:szCs w:val="32"/>
          <w:lang w:eastAsia="ru-RU"/>
          <w14:ligatures w14:val="none"/>
        </w:rPr>
        <w:t>и</w:t>
      </w:r>
    </w:p>
    <w:p w14:paraId="29D1ED38" w14:textId="77777777" w:rsidR="00803D53" w:rsidRPr="00803D53" w:rsidRDefault="00803D53" w:rsidP="00803D53">
      <w:pPr>
        <w:widowControl w:val="0"/>
        <w:autoSpaceDE w:val="0"/>
        <w:autoSpaceDN w:val="0"/>
        <w:adjustRightInd w:val="0"/>
        <w:spacing w:before="8" w:after="0" w:line="110" w:lineRule="exact"/>
        <w:rPr>
          <w:rFonts w:ascii="Times New Roman" w:eastAsia="Times New Roman" w:hAnsi="Times New Roman" w:cs="Times New Roman"/>
          <w:kern w:val="0"/>
          <w:sz w:val="11"/>
          <w:szCs w:val="11"/>
          <w:lang w:eastAsia="ru-RU"/>
          <w14:ligatures w14:val="none"/>
        </w:rPr>
      </w:pPr>
    </w:p>
    <w:p w14:paraId="75864665"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803D53">
        <w:rPr>
          <w:rFonts w:ascii="Calibri Light" w:eastAsia="Times New Roman" w:hAnsi="Calibri Light" w:cs="Times New Roman"/>
          <w:b/>
          <w:bCs/>
          <w:i/>
          <w:iCs/>
          <w:kern w:val="0"/>
          <w:sz w:val="28"/>
          <w:szCs w:val="28"/>
          <w:lang w:eastAsia="ru-RU"/>
          <w14:ligatures w14:val="none"/>
        </w:rPr>
        <w:lastRenderedPageBreak/>
        <w:t>5.1.</w:t>
      </w:r>
      <w:r w:rsidRPr="00803D53">
        <w:rPr>
          <w:rFonts w:ascii="Calibri Light" w:eastAsia="Times New Roman" w:hAnsi="Calibri Light" w:cs="Times New Roman"/>
          <w:b/>
          <w:bCs/>
          <w:i/>
          <w:iCs/>
          <w:kern w:val="0"/>
          <w:sz w:val="28"/>
          <w:szCs w:val="28"/>
          <w:lang w:eastAsia="ru-RU"/>
          <w14:ligatures w14:val="none"/>
        </w:rPr>
        <w:tab/>
        <w:t>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p>
    <w:p w14:paraId="3B4794B7"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Теплоснабжение уплотнительной застройки, при возникновении таковой, предполагается осуществлять от существующих источников тепловой энергии. Строительство новых источников тепловой энергии на территории МО не планируется.</w:t>
      </w:r>
    </w:p>
    <w:p w14:paraId="44210C6B"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803D53">
        <w:rPr>
          <w:rFonts w:ascii="Calibri Light" w:eastAsia="Times New Roman" w:hAnsi="Calibri Light" w:cs="Times New Roman"/>
          <w:b/>
          <w:bCs/>
          <w:i/>
          <w:iCs/>
          <w:kern w:val="0"/>
          <w:sz w:val="28"/>
          <w:szCs w:val="28"/>
          <w:lang w:eastAsia="ru-RU"/>
          <w14:ligatures w14:val="none"/>
        </w:rPr>
        <w:t>5.2.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p>
    <w:p w14:paraId="42E639D7"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Реконструкция источников тепловой энергии, обеспечивающих перспективную тепловую нагрузку в существующих и расширяемых зонах действия источников тепловой энергии, не планируется.</w:t>
      </w:r>
    </w:p>
    <w:p w14:paraId="1545C633"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803D53">
        <w:rPr>
          <w:rFonts w:ascii="Calibri Light" w:eastAsia="Times New Roman" w:hAnsi="Calibri Light" w:cs="Times New Roman"/>
          <w:b/>
          <w:bCs/>
          <w:i/>
          <w:iCs/>
          <w:kern w:val="0"/>
          <w:sz w:val="28"/>
          <w:szCs w:val="28"/>
          <w:lang w:eastAsia="ru-RU"/>
          <w14:ligatures w14:val="none"/>
        </w:rPr>
        <w:t>5.3.</w:t>
      </w:r>
      <w:r w:rsidRPr="00803D53">
        <w:rPr>
          <w:rFonts w:ascii="Calibri Light" w:eastAsia="Times New Roman" w:hAnsi="Calibri Light" w:cs="Times New Roman"/>
          <w:b/>
          <w:bCs/>
          <w:i/>
          <w:iCs/>
          <w:kern w:val="0"/>
          <w:sz w:val="28"/>
          <w:szCs w:val="28"/>
          <w:lang w:eastAsia="ru-RU"/>
          <w14:ligatures w14:val="none"/>
        </w:rPr>
        <w:tab/>
        <w:t>Предложения по техническому перевооружению источников тепловой энергии с целью повышения эффективности работы систем теплоснабжения</w:t>
      </w:r>
    </w:p>
    <w:p w14:paraId="30D144E1" w14:textId="77777777" w:rsidR="00803D53" w:rsidRPr="00803D53" w:rsidRDefault="00803D53" w:rsidP="00803D53">
      <w:pPr>
        <w:widowControl w:val="0"/>
        <w:spacing w:line="360" w:lineRule="auto"/>
        <w:ind w:right="13"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Проектом схемы теплоснабжения предлагаются следующие мероприятия модернизации централизованной системы теплоснабжения муниципального образования:</w:t>
      </w:r>
    </w:p>
    <w:p w14:paraId="674C47F9" w14:textId="77777777" w:rsidR="00803D53" w:rsidRPr="00803D53" w:rsidRDefault="00803D53" w:rsidP="00803D53">
      <w:pPr>
        <w:widowControl w:val="0"/>
        <w:autoSpaceDE w:val="0"/>
        <w:autoSpaceDN w:val="0"/>
        <w:adjustRightInd w:val="0"/>
        <w:spacing w:before="5" w:line="360" w:lineRule="auto"/>
        <w:ind w:left="102" w:right="13" w:firstLine="708"/>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1. Строительство газовой БМК мощностью 12,4 Вт (10,32 Гкал/ч), с последующим закрытием существующей котельной</w:t>
      </w:r>
    </w:p>
    <w:p w14:paraId="74720C4C" w14:textId="77777777" w:rsidR="00803D53" w:rsidRPr="00803D53" w:rsidRDefault="00803D53" w:rsidP="00803D53">
      <w:pPr>
        <w:widowControl w:val="0"/>
        <w:autoSpaceDE w:val="0"/>
        <w:autoSpaceDN w:val="0"/>
        <w:adjustRightInd w:val="0"/>
        <w:spacing w:before="5" w:line="360" w:lineRule="auto"/>
        <w:ind w:left="102" w:right="13" w:firstLine="708"/>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2. Устан</w:t>
      </w:r>
      <w:r w:rsidRPr="00803D53">
        <w:rPr>
          <w:rFonts w:ascii="Times New Roman" w:eastAsia="Times New Roman" w:hAnsi="Times New Roman" w:cs="Times New Roman"/>
          <w:spacing w:val="2"/>
          <w:kern w:val="0"/>
          <w:sz w:val="26"/>
          <w:szCs w:val="26"/>
          <w:lang w:eastAsia="ru-RU"/>
          <w14:ligatures w14:val="none"/>
        </w:rPr>
        <w:t>о</w:t>
      </w:r>
      <w:r w:rsidRPr="00803D53">
        <w:rPr>
          <w:rFonts w:ascii="Times New Roman" w:eastAsia="Times New Roman" w:hAnsi="Times New Roman" w:cs="Times New Roman"/>
          <w:kern w:val="0"/>
          <w:sz w:val="26"/>
          <w:szCs w:val="26"/>
          <w:lang w:eastAsia="ru-RU"/>
          <w14:ligatures w14:val="none"/>
        </w:rPr>
        <w:t>в</w:t>
      </w:r>
      <w:r w:rsidRPr="00803D53">
        <w:rPr>
          <w:rFonts w:ascii="Times New Roman" w:eastAsia="Times New Roman" w:hAnsi="Times New Roman" w:cs="Times New Roman"/>
          <w:spacing w:val="-1"/>
          <w:kern w:val="0"/>
          <w:sz w:val="26"/>
          <w:szCs w:val="26"/>
          <w:lang w:eastAsia="ru-RU"/>
          <w14:ligatures w14:val="none"/>
        </w:rPr>
        <w:t>к</w:t>
      </w:r>
      <w:r w:rsidRPr="00803D53">
        <w:rPr>
          <w:rFonts w:ascii="Times New Roman" w:eastAsia="Times New Roman" w:hAnsi="Times New Roman" w:cs="Times New Roman"/>
          <w:kern w:val="0"/>
          <w:sz w:val="26"/>
          <w:szCs w:val="26"/>
          <w:lang w:eastAsia="ru-RU"/>
          <w14:ligatures w14:val="none"/>
        </w:rPr>
        <w:t>а</w:t>
      </w:r>
      <w:r w:rsidRPr="00803D53">
        <w:rPr>
          <w:rFonts w:ascii="Times New Roman" w:eastAsia="Times New Roman" w:hAnsi="Times New Roman" w:cs="Times New Roman"/>
          <w:spacing w:val="57"/>
          <w:kern w:val="0"/>
          <w:sz w:val="26"/>
          <w:szCs w:val="26"/>
          <w:lang w:eastAsia="ru-RU"/>
          <w14:ligatures w14:val="none"/>
        </w:rPr>
        <w:t xml:space="preserve"> </w:t>
      </w:r>
      <w:r w:rsidRPr="00803D53">
        <w:rPr>
          <w:rFonts w:ascii="Times New Roman" w:eastAsia="Times New Roman" w:hAnsi="Times New Roman" w:cs="Times New Roman"/>
          <w:kern w:val="0"/>
          <w:sz w:val="26"/>
          <w:szCs w:val="26"/>
          <w:lang w:eastAsia="ru-RU"/>
          <w14:ligatures w14:val="none"/>
        </w:rPr>
        <w:t>пр</w:t>
      </w:r>
      <w:r w:rsidRPr="00803D53">
        <w:rPr>
          <w:rFonts w:ascii="Times New Roman" w:eastAsia="Times New Roman" w:hAnsi="Times New Roman" w:cs="Times New Roman"/>
          <w:spacing w:val="3"/>
          <w:kern w:val="0"/>
          <w:sz w:val="26"/>
          <w:szCs w:val="26"/>
          <w:lang w:eastAsia="ru-RU"/>
          <w14:ligatures w14:val="none"/>
        </w:rPr>
        <w:t>и</w:t>
      </w:r>
      <w:r w:rsidRPr="00803D53">
        <w:rPr>
          <w:rFonts w:ascii="Times New Roman" w:eastAsia="Times New Roman" w:hAnsi="Times New Roman" w:cs="Times New Roman"/>
          <w:kern w:val="0"/>
          <w:sz w:val="26"/>
          <w:szCs w:val="26"/>
          <w:lang w:eastAsia="ru-RU"/>
          <w14:ligatures w14:val="none"/>
        </w:rPr>
        <w:t>боров</w:t>
      </w:r>
      <w:r w:rsidRPr="00803D53">
        <w:rPr>
          <w:rFonts w:ascii="Times New Roman" w:eastAsia="Times New Roman" w:hAnsi="Times New Roman" w:cs="Times New Roman"/>
          <w:spacing w:val="63"/>
          <w:kern w:val="0"/>
          <w:sz w:val="26"/>
          <w:szCs w:val="26"/>
          <w:lang w:eastAsia="ru-RU"/>
          <w14:ligatures w14:val="none"/>
        </w:rPr>
        <w:t xml:space="preserve"> </w:t>
      </w:r>
      <w:r w:rsidRPr="00803D53">
        <w:rPr>
          <w:rFonts w:ascii="Times New Roman" w:eastAsia="Times New Roman" w:hAnsi="Times New Roman" w:cs="Times New Roman"/>
          <w:spacing w:val="-5"/>
          <w:kern w:val="0"/>
          <w:sz w:val="26"/>
          <w:szCs w:val="26"/>
          <w:lang w:eastAsia="ru-RU"/>
          <w14:ligatures w14:val="none"/>
        </w:rPr>
        <w:t>у</w:t>
      </w:r>
      <w:r w:rsidRPr="00803D53">
        <w:rPr>
          <w:rFonts w:ascii="Times New Roman" w:eastAsia="Times New Roman" w:hAnsi="Times New Roman" w:cs="Times New Roman"/>
          <w:spacing w:val="1"/>
          <w:kern w:val="0"/>
          <w:sz w:val="26"/>
          <w:szCs w:val="26"/>
          <w:lang w:eastAsia="ru-RU"/>
          <w14:ligatures w14:val="none"/>
        </w:rPr>
        <w:t>ч</w:t>
      </w:r>
      <w:r w:rsidRPr="00803D53">
        <w:rPr>
          <w:rFonts w:ascii="Times New Roman" w:eastAsia="Times New Roman" w:hAnsi="Times New Roman" w:cs="Times New Roman"/>
          <w:kern w:val="0"/>
          <w:sz w:val="26"/>
          <w:szCs w:val="26"/>
          <w:lang w:eastAsia="ru-RU"/>
          <w14:ligatures w14:val="none"/>
        </w:rPr>
        <w:t>ета</w:t>
      </w:r>
      <w:r w:rsidRPr="00803D53">
        <w:rPr>
          <w:rFonts w:ascii="Times New Roman" w:eastAsia="Times New Roman" w:hAnsi="Times New Roman" w:cs="Times New Roman"/>
          <w:spacing w:val="65"/>
          <w:kern w:val="0"/>
          <w:sz w:val="26"/>
          <w:szCs w:val="26"/>
          <w:lang w:eastAsia="ru-RU"/>
          <w14:ligatures w14:val="none"/>
        </w:rPr>
        <w:t xml:space="preserve"> </w:t>
      </w:r>
      <w:r w:rsidRPr="00803D53">
        <w:rPr>
          <w:rFonts w:ascii="Times New Roman" w:eastAsia="Times New Roman" w:hAnsi="Times New Roman" w:cs="Times New Roman"/>
          <w:kern w:val="0"/>
          <w:sz w:val="26"/>
          <w:szCs w:val="26"/>
          <w:lang w:eastAsia="ru-RU"/>
          <w14:ligatures w14:val="none"/>
        </w:rPr>
        <w:t>тепловой</w:t>
      </w:r>
      <w:r w:rsidRPr="00803D53">
        <w:rPr>
          <w:rFonts w:ascii="Times New Roman" w:eastAsia="Times New Roman" w:hAnsi="Times New Roman" w:cs="Times New Roman"/>
          <w:spacing w:val="62"/>
          <w:kern w:val="0"/>
          <w:sz w:val="26"/>
          <w:szCs w:val="26"/>
          <w:lang w:eastAsia="ru-RU"/>
          <w14:ligatures w14:val="none"/>
        </w:rPr>
        <w:t xml:space="preserve"> </w:t>
      </w:r>
      <w:r w:rsidRPr="00803D53">
        <w:rPr>
          <w:rFonts w:ascii="Times New Roman" w:eastAsia="Times New Roman" w:hAnsi="Times New Roman" w:cs="Times New Roman"/>
          <w:spacing w:val="-1"/>
          <w:kern w:val="0"/>
          <w:sz w:val="26"/>
          <w:szCs w:val="26"/>
          <w:lang w:eastAsia="ru-RU"/>
          <w14:ligatures w14:val="none"/>
        </w:rPr>
        <w:t>э</w:t>
      </w:r>
      <w:r w:rsidRPr="00803D53">
        <w:rPr>
          <w:rFonts w:ascii="Times New Roman" w:eastAsia="Times New Roman" w:hAnsi="Times New Roman" w:cs="Times New Roman"/>
          <w:kern w:val="0"/>
          <w:sz w:val="26"/>
          <w:szCs w:val="26"/>
          <w:lang w:eastAsia="ru-RU"/>
          <w14:ligatures w14:val="none"/>
        </w:rPr>
        <w:t>н</w:t>
      </w:r>
      <w:r w:rsidRPr="00803D53">
        <w:rPr>
          <w:rFonts w:ascii="Times New Roman" w:eastAsia="Times New Roman" w:hAnsi="Times New Roman" w:cs="Times New Roman"/>
          <w:spacing w:val="3"/>
          <w:kern w:val="0"/>
          <w:sz w:val="26"/>
          <w:szCs w:val="26"/>
          <w:lang w:eastAsia="ru-RU"/>
          <w14:ligatures w14:val="none"/>
        </w:rPr>
        <w:t>е</w:t>
      </w:r>
      <w:r w:rsidRPr="00803D53">
        <w:rPr>
          <w:rFonts w:ascii="Times New Roman" w:eastAsia="Times New Roman" w:hAnsi="Times New Roman" w:cs="Times New Roman"/>
          <w:kern w:val="0"/>
          <w:sz w:val="26"/>
          <w:szCs w:val="26"/>
          <w:lang w:eastAsia="ru-RU"/>
          <w14:ligatures w14:val="none"/>
        </w:rPr>
        <w:t>ргии у</w:t>
      </w:r>
      <w:r w:rsidRPr="00803D53">
        <w:rPr>
          <w:rFonts w:ascii="Times New Roman" w:eastAsia="Times New Roman" w:hAnsi="Times New Roman" w:cs="Times New Roman"/>
          <w:spacing w:val="63"/>
          <w:kern w:val="0"/>
          <w:sz w:val="26"/>
          <w:szCs w:val="26"/>
          <w:lang w:eastAsia="ru-RU"/>
          <w14:ligatures w14:val="none"/>
        </w:rPr>
        <w:t xml:space="preserve"> </w:t>
      </w:r>
      <w:r w:rsidRPr="00803D53">
        <w:rPr>
          <w:rFonts w:ascii="Times New Roman" w:eastAsia="Times New Roman" w:hAnsi="Times New Roman" w:cs="Times New Roman"/>
          <w:kern w:val="0"/>
          <w:sz w:val="26"/>
          <w:szCs w:val="26"/>
          <w:lang w:eastAsia="ru-RU"/>
          <w14:ligatures w14:val="none"/>
        </w:rPr>
        <w:t>пот</w:t>
      </w:r>
      <w:r w:rsidRPr="00803D53">
        <w:rPr>
          <w:rFonts w:ascii="Times New Roman" w:eastAsia="Times New Roman" w:hAnsi="Times New Roman" w:cs="Times New Roman"/>
          <w:spacing w:val="2"/>
          <w:kern w:val="0"/>
          <w:sz w:val="26"/>
          <w:szCs w:val="26"/>
          <w:lang w:eastAsia="ru-RU"/>
          <w14:ligatures w14:val="none"/>
        </w:rPr>
        <w:t>р</w:t>
      </w:r>
      <w:r w:rsidRPr="00803D53">
        <w:rPr>
          <w:rFonts w:ascii="Times New Roman" w:eastAsia="Times New Roman" w:hAnsi="Times New Roman" w:cs="Times New Roman"/>
          <w:kern w:val="0"/>
          <w:sz w:val="26"/>
          <w:szCs w:val="26"/>
          <w:lang w:eastAsia="ru-RU"/>
          <w14:ligatures w14:val="none"/>
        </w:rPr>
        <w:t>ебителей</w:t>
      </w:r>
      <w:r w:rsidRPr="00803D53">
        <w:rPr>
          <w:rFonts w:ascii="Times New Roman" w:eastAsia="Times New Roman" w:hAnsi="Times New Roman" w:cs="Times New Roman"/>
          <w:spacing w:val="59"/>
          <w:kern w:val="0"/>
          <w:sz w:val="26"/>
          <w:szCs w:val="26"/>
          <w:lang w:eastAsia="ru-RU"/>
          <w14:ligatures w14:val="none"/>
        </w:rPr>
        <w:t xml:space="preserve"> </w:t>
      </w:r>
      <w:r w:rsidRPr="00803D53">
        <w:rPr>
          <w:rFonts w:ascii="Times New Roman" w:eastAsia="Times New Roman" w:hAnsi="Times New Roman" w:cs="Times New Roman"/>
          <w:kern w:val="0"/>
          <w:sz w:val="26"/>
          <w:szCs w:val="26"/>
          <w:lang w:eastAsia="ru-RU"/>
          <w14:ligatures w14:val="none"/>
        </w:rPr>
        <w:t>(</w:t>
      </w:r>
      <w:r w:rsidRPr="00803D53">
        <w:rPr>
          <w:rFonts w:ascii="Times New Roman" w:eastAsia="Times New Roman" w:hAnsi="Times New Roman" w:cs="Times New Roman"/>
          <w:spacing w:val="1"/>
          <w:kern w:val="0"/>
          <w:sz w:val="26"/>
          <w:szCs w:val="26"/>
          <w:lang w:eastAsia="ru-RU"/>
          <w14:ligatures w14:val="none"/>
        </w:rPr>
        <w:t>з</w:t>
      </w:r>
      <w:r w:rsidRPr="00803D53">
        <w:rPr>
          <w:rFonts w:ascii="Times New Roman" w:eastAsia="Times New Roman" w:hAnsi="Times New Roman" w:cs="Times New Roman"/>
          <w:kern w:val="0"/>
          <w:sz w:val="26"/>
          <w:szCs w:val="26"/>
          <w:lang w:eastAsia="ru-RU"/>
          <w14:ligatures w14:val="none"/>
        </w:rPr>
        <w:t>а счет средств</w:t>
      </w:r>
      <w:r w:rsidRPr="00803D53">
        <w:rPr>
          <w:rFonts w:ascii="Times New Roman" w:eastAsia="Times New Roman" w:hAnsi="Times New Roman" w:cs="Times New Roman"/>
          <w:spacing w:val="-8"/>
          <w:kern w:val="0"/>
          <w:sz w:val="26"/>
          <w:szCs w:val="26"/>
          <w:lang w:eastAsia="ru-RU"/>
          <w14:ligatures w14:val="none"/>
        </w:rPr>
        <w:t xml:space="preserve"> </w:t>
      </w:r>
      <w:r w:rsidRPr="00803D53">
        <w:rPr>
          <w:rFonts w:ascii="Times New Roman" w:eastAsia="Times New Roman" w:hAnsi="Times New Roman" w:cs="Times New Roman"/>
          <w:kern w:val="0"/>
          <w:sz w:val="26"/>
          <w:szCs w:val="26"/>
          <w:lang w:eastAsia="ru-RU"/>
          <w14:ligatures w14:val="none"/>
        </w:rPr>
        <w:t>п</w:t>
      </w:r>
      <w:r w:rsidRPr="00803D53">
        <w:rPr>
          <w:rFonts w:ascii="Times New Roman" w:eastAsia="Times New Roman" w:hAnsi="Times New Roman" w:cs="Times New Roman"/>
          <w:spacing w:val="3"/>
          <w:kern w:val="0"/>
          <w:sz w:val="26"/>
          <w:szCs w:val="26"/>
          <w:lang w:eastAsia="ru-RU"/>
          <w14:ligatures w14:val="none"/>
        </w:rPr>
        <w:t>о</w:t>
      </w:r>
      <w:r w:rsidRPr="00803D53">
        <w:rPr>
          <w:rFonts w:ascii="Times New Roman" w:eastAsia="Times New Roman" w:hAnsi="Times New Roman" w:cs="Times New Roman"/>
          <w:kern w:val="0"/>
          <w:sz w:val="26"/>
          <w:szCs w:val="26"/>
          <w:lang w:eastAsia="ru-RU"/>
          <w14:ligatures w14:val="none"/>
        </w:rPr>
        <w:t>требит</w:t>
      </w:r>
      <w:r w:rsidRPr="00803D53">
        <w:rPr>
          <w:rFonts w:ascii="Times New Roman" w:eastAsia="Times New Roman" w:hAnsi="Times New Roman" w:cs="Times New Roman"/>
          <w:spacing w:val="2"/>
          <w:kern w:val="0"/>
          <w:sz w:val="26"/>
          <w:szCs w:val="26"/>
          <w:lang w:eastAsia="ru-RU"/>
          <w14:ligatures w14:val="none"/>
        </w:rPr>
        <w:t>е</w:t>
      </w:r>
      <w:r w:rsidRPr="00803D53">
        <w:rPr>
          <w:rFonts w:ascii="Times New Roman" w:eastAsia="Times New Roman" w:hAnsi="Times New Roman" w:cs="Times New Roman"/>
          <w:kern w:val="0"/>
          <w:sz w:val="26"/>
          <w:szCs w:val="26"/>
          <w:lang w:eastAsia="ru-RU"/>
          <w14:ligatures w14:val="none"/>
        </w:rPr>
        <w:t>ле</w:t>
      </w:r>
      <w:r w:rsidRPr="00803D53">
        <w:rPr>
          <w:rFonts w:ascii="Times New Roman" w:eastAsia="Times New Roman" w:hAnsi="Times New Roman" w:cs="Times New Roman"/>
          <w:spacing w:val="3"/>
          <w:kern w:val="0"/>
          <w:sz w:val="26"/>
          <w:szCs w:val="26"/>
          <w:lang w:eastAsia="ru-RU"/>
          <w14:ligatures w14:val="none"/>
        </w:rPr>
        <w:t>й</w:t>
      </w:r>
      <w:r w:rsidRPr="00803D53">
        <w:rPr>
          <w:rFonts w:ascii="Times New Roman" w:eastAsia="Times New Roman" w:hAnsi="Times New Roman" w:cs="Times New Roman"/>
          <w:spacing w:val="1"/>
          <w:kern w:val="0"/>
          <w:sz w:val="26"/>
          <w:szCs w:val="26"/>
          <w:lang w:eastAsia="ru-RU"/>
          <w14:ligatures w14:val="none"/>
        </w:rPr>
        <w:t>)</w:t>
      </w:r>
      <w:r w:rsidRPr="00803D53">
        <w:rPr>
          <w:rFonts w:ascii="Times New Roman" w:eastAsia="Times New Roman" w:hAnsi="Times New Roman" w:cs="Times New Roman"/>
          <w:kern w:val="0"/>
          <w:sz w:val="26"/>
          <w:szCs w:val="26"/>
          <w:lang w:eastAsia="ru-RU"/>
          <w14:ligatures w14:val="none"/>
        </w:rPr>
        <w:t>.</w:t>
      </w:r>
    </w:p>
    <w:p w14:paraId="564EAE94" w14:textId="77777777" w:rsidR="00803D53" w:rsidRPr="00803D53" w:rsidRDefault="00803D53" w:rsidP="00803D53">
      <w:pPr>
        <w:widowControl w:val="0"/>
        <w:autoSpaceDE w:val="0"/>
        <w:autoSpaceDN w:val="0"/>
        <w:adjustRightInd w:val="0"/>
        <w:spacing w:before="5" w:line="360" w:lineRule="auto"/>
        <w:ind w:left="102" w:right="13" w:firstLine="708"/>
        <w:jc w:val="both"/>
        <w:rPr>
          <w:rFonts w:ascii="Times New Roman" w:eastAsia="Times New Roman" w:hAnsi="Times New Roman" w:cs="Times New Roman"/>
          <w:kern w:val="0"/>
          <w:sz w:val="26"/>
          <w:szCs w:val="26"/>
          <w:lang w:eastAsia="ru-RU"/>
          <w14:ligatures w14:val="none"/>
        </w:rPr>
      </w:pPr>
      <w:bookmarkStart w:id="157" w:name="_Hlk63431410"/>
      <w:r w:rsidRPr="00803D53">
        <w:rPr>
          <w:rFonts w:ascii="Times New Roman" w:eastAsia="Times New Roman" w:hAnsi="Times New Roman" w:cs="Times New Roman"/>
          <w:kern w:val="0"/>
          <w:sz w:val="26"/>
          <w:szCs w:val="26"/>
          <w:lang w:eastAsia="ru-RU"/>
          <w14:ligatures w14:val="none"/>
        </w:rPr>
        <w:t>3. Оптимизация системы теплоснабжения СП «Зеленец».</w:t>
      </w:r>
    </w:p>
    <w:bookmarkEnd w:id="157"/>
    <w:p w14:paraId="238C3E0E"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803D53">
        <w:rPr>
          <w:rFonts w:ascii="Calibri Light" w:eastAsia="Times New Roman" w:hAnsi="Calibri Light" w:cs="Times New Roman"/>
          <w:b/>
          <w:bCs/>
          <w:i/>
          <w:iCs/>
          <w:kern w:val="0"/>
          <w:sz w:val="28"/>
          <w:szCs w:val="28"/>
          <w:lang w:eastAsia="ru-RU"/>
          <w14:ligatures w14:val="none"/>
        </w:rPr>
        <w:t xml:space="preserve">5.4.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w:t>
      </w:r>
    </w:p>
    <w:p w14:paraId="56357434"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На территории поселения отсутствуют источники тепловой энергии, функционирующих в режиме комбинированной выработки электрической и тепловой энергии. Поэтому графики совместной работы источников тепловой энергии, </w:t>
      </w:r>
      <w:r w:rsidRPr="00803D53">
        <w:rPr>
          <w:rFonts w:ascii="Times New Roman" w:eastAsia="Times New Roman" w:hAnsi="Times New Roman" w:cs="Times New Roman"/>
          <w:kern w:val="0"/>
          <w:sz w:val="26"/>
          <w:szCs w:val="26"/>
          <w:lang w:eastAsia="ru-RU"/>
          <w14:ligatures w14:val="none"/>
        </w:rPr>
        <w:lastRenderedPageBreak/>
        <w:t>функционирующих в режиме комбинированной выработки электрической и тепловой энергии, и котельных, не рассматриваются.</w:t>
      </w:r>
    </w:p>
    <w:p w14:paraId="5BB7D5EA"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803D53">
        <w:rPr>
          <w:rFonts w:ascii="Calibri Light" w:eastAsia="Times New Roman" w:hAnsi="Calibri Light" w:cs="Times New Roman"/>
          <w:b/>
          <w:bCs/>
          <w:i/>
          <w:iCs/>
          <w:kern w:val="0"/>
          <w:sz w:val="28"/>
          <w:szCs w:val="28"/>
          <w:lang w:eastAsia="ru-RU"/>
          <w14:ligatures w14:val="none"/>
        </w:rPr>
        <w:t>5.5.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p>
    <w:p w14:paraId="369668D8"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 не предусмотрены.</w:t>
      </w:r>
    </w:p>
    <w:p w14:paraId="43410374" w14:textId="77777777" w:rsidR="00803D53" w:rsidRPr="00803D53" w:rsidRDefault="00803D53" w:rsidP="00803D53">
      <w:pPr>
        <w:keepNext/>
        <w:spacing w:before="240" w:after="60"/>
        <w:jc w:val="both"/>
        <w:outlineLvl w:val="1"/>
        <w:rPr>
          <w:rFonts w:ascii="Times New Roman" w:eastAsia="Times New Roman" w:hAnsi="Times New Roman" w:cs="Times New Roman"/>
          <w:b/>
          <w:bCs/>
          <w:i/>
          <w:iCs/>
          <w:kern w:val="0"/>
          <w:sz w:val="11"/>
          <w:szCs w:val="11"/>
          <w:lang w:eastAsia="ru-RU"/>
          <w14:ligatures w14:val="none"/>
        </w:rPr>
      </w:pPr>
      <w:r w:rsidRPr="00803D53">
        <w:rPr>
          <w:rFonts w:ascii="Calibri Light" w:eastAsia="Times New Roman" w:hAnsi="Calibri Light" w:cs="Times New Roman"/>
          <w:b/>
          <w:bCs/>
          <w:i/>
          <w:iCs/>
          <w:kern w:val="0"/>
          <w:sz w:val="28"/>
          <w:szCs w:val="28"/>
          <w:lang w:eastAsia="ru-RU"/>
          <w14:ligatures w14:val="none"/>
        </w:rPr>
        <w:t>5.6.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p>
    <w:p w14:paraId="302E62F1"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Переоборудование котельной в источники с комбинированной выработкой на территории муниципального образования не предусматривается.</w:t>
      </w:r>
    </w:p>
    <w:p w14:paraId="7E967D4E" w14:textId="77777777" w:rsidR="00803D53" w:rsidRPr="00803D53" w:rsidRDefault="00803D53" w:rsidP="00803D53">
      <w:pPr>
        <w:widowControl w:val="0"/>
        <w:autoSpaceDE w:val="0"/>
        <w:autoSpaceDN w:val="0"/>
        <w:adjustRightInd w:val="0"/>
        <w:spacing w:before="3" w:after="0" w:line="130" w:lineRule="exact"/>
        <w:rPr>
          <w:rFonts w:ascii="Times New Roman" w:eastAsia="Times New Roman" w:hAnsi="Times New Roman" w:cs="Times New Roman"/>
          <w:kern w:val="0"/>
          <w:sz w:val="13"/>
          <w:szCs w:val="13"/>
          <w:lang w:eastAsia="ru-RU"/>
          <w14:ligatures w14:val="none"/>
        </w:rPr>
      </w:pPr>
    </w:p>
    <w:p w14:paraId="6E521DA8"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803D53">
        <w:rPr>
          <w:rFonts w:ascii="Calibri Light" w:eastAsia="Times New Roman" w:hAnsi="Calibri Light" w:cs="Times New Roman"/>
          <w:b/>
          <w:bCs/>
          <w:i/>
          <w:iCs/>
          <w:kern w:val="0"/>
          <w:sz w:val="28"/>
          <w:szCs w:val="28"/>
          <w:lang w:eastAsia="ru-RU"/>
          <w14:ligatures w14:val="none"/>
        </w:rPr>
        <w:t>5.7.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p>
    <w:p w14:paraId="5F48ADD7"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Перевод котельной в пиковый режим по отношению к источникам тепловой энергии с комбинированной выработкой тепловой и электрической энергии не предусматривается.</w:t>
      </w:r>
    </w:p>
    <w:p w14:paraId="0241FC08" w14:textId="77777777" w:rsidR="00803D53" w:rsidRPr="00803D53" w:rsidRDefault="00803D53" w:rsidP="00803D53">
      <w:pPr>
        <w:widowControl w:val="0"/>
        <w:autoSpaceDE w:val="0"/>
        <w:autoSpaceDN w:val="0"/>
        <w:adjustRightInd w:val="0"/>
        <w:spacing w:after="0" w:line="130" w:lineRule="exact"/>
        <w:rPr>
          <w:rFonts w:ascii="Times New Roman" w:eastAsia="Times New Roman" w:hAnsi="Times New Roman" w:cs="Times New Roman"/>
          <w:kern w:val="0"/>
          <w:sz w:val="13"/>
          <w:szCs w:val="13"/>
          <w:lang w:eastAsia="ru-RU"/>
          <w14:ligatures w14:val="none"/>
        </w:rPr>
      </w:pPr>
    </w:p>
    <w:p w14:paraId="386E7A1A"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803D53">
        <w:rPr>
          <w:rFonts w:ascii="Calibri Light" w:eastAsia="Times New Roman" w:hAnsi="Calibri Light" w:cs="Times New Roman"/>
          <w:b/>
          <w:bCs/>
          <w:i/>
          <w:iCs/>
          <w:kern w:val="0"/>
          <w:sz w:val="28"/>
          <w:szCs w:val="28"/>
          <w:lang w:eastAsia="ru-RU"/>
          <w14:ligatures w14:val="none"/>
        </w:rPr>
        <w:t>5.8.</w:t>
      </w:r>
      <w:r w:rsidRPr="00803D53">
        <w:rPr>
          <w:rFonts w:ascii="Calibri Light" w:eastAsia="Times New Roman" w:hAnsi="Calibri Light" w:cs="Times New Roman"/>
          <w:b/>
          <w:bCs/>
          <w:i/>
          <w:iCs/>
          <w:kern w:val="0"/>
          <w:sz w:val="28"/>
          <w:szCs w:val="28"/>
          <w:lang w:eastAsia="ru-RU"/>
          <w14:ligatures w14:val="none"/>
        </w:rPr>
        <w:tab/>
        <w:t>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p>
    <w:p w14:paraId="014EFDF6" w14:textId="77777777" w:rsidR="00803D53" w:rsidRPr="00803D53" w:rsidRDefault="00803D53" w:rsidP="00803D53">
      <w:pPr>
        <w:widowControl w:val="0"/>
        <w:autoSpaceDE w:val="0"/>
        <w:autoSpaceDN w:val="0"/>
        <w:adjustRightInd w:val="0"/>
        <w:spacing w:before="9" w:after="0" w:line="110" w:lineRule="exact"/>
        <w:rPr>
          <w:rFonts w:ascii="Times New Roman" w:eastAsia="Times New Roman" w:hAnsi="Times New Roman" w:cs="Times New Roman"/>
          <w:kern w:val="0"/>
          <w:sz w:val="11"/>
          <w:szCs w:val="11"/>
          <w:lang w:eastAsia="ru-RU"/>
          <w14:ligatures w14:val="none"/>
        </w:rPr>
      </w:pPr>
    </w:p>
    <w:p w14:paraId="4E71678F"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Система теплоснабжения СП «Зеленец» создана и эксплуатируются в соответствии с ранее обоснованным температурным графиком.</w:t>
      </w:r>
    </w:p>
    <w:p w14:paraId="6F9EC4B2"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Передача тепловой энергии осуществляется по тепловым сетям с температурным графиком 130-70 </w:t>
      </w:r>
      <w:r w:rsidRPr="00803D53">
        <w:rPr>
          <w:rFonts w:ascii="Times New Roman" w:eastAsia="Times New Roman" w:hAnsi="Times New Roman" w:cs="Times New Roman"/>
          <w:kern w:val="0"/>
          <w:sz w:val="26"/>
          <w:szCs w:val="26"/>
          <w:vertAlign w:val="superscript"/>
          <w:lang w:eastAsia="ru-RU"/>
          <w14:ligatures w14:val="none"/>
        </w:rPr>
        <w:t>0</w:t>
      </w:r>
      <w:r w:rsidRPr="00803D53">
        <w:rPr>
          <w:rFonts w:ascii="Times New Roman" w:eastAsia="Times New Roman" w:hAnsi="Times New Roman" w:cs="Times New Roman"/>
          <w:kern w:val="0"/>
          <w:sz w:val="26"/>
          <w:szCs w:val="26"/>
          <w:lang w:eastAsia="ru-RU"/>
          <w14:ligatures w14:val="none"/>
        </w:rPr>
        <w:t>С.</w:t>
      </w:r>
    </w:p>
    <w:p w14:paraId="38ECCD9C"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В соответствии со СНиП 41-02-2003 регулирование отпуска теплоты от источника тепловой энергии предусматривается качественное по нагрузке отопления согласно </w:t>
      </w:r>
      <w:r w:rsidRPr="00803D53">
        <w:rPr>
          <w:rFonts w:ascii="Times New Roman" w:eastAsia="Times New Roman" w:hAnsi="Times New Roman" w:cs="Times New Roman"/>
          <w:kern w:val="0"/>
          <w:sz w:val="26"/>
          <w:szCs w:val="26"/>
          <w:lang w:eastAsia="ru-RU"/>
          <w14:ligatures w14:val="none"/>
        </w:rPr>
        <w:lastRenderedPageBreak/>
        <w:t>графику изменения температуры воды, в зависимости от температуры наружного воздуха. Централизация теплоснабжения всегда экономически выгодна при плотной застройке в пределах данного района. С повышением степени централизации теплоснабжения, как правило, повышается экономичность выработки тепла, снижаются начальные затраты и расходы по эксплуатации источников теплоснабжения, но одновременно увеличиваются начальные затраты на сооружение тепловых сетей и эксплуатационные расходы на транспорт тепла.</w:t>
      </w:r>
    </w:p>
    <w:p w14:paraId="6F98B7B4"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Выбор оптимального температурного графика отпуска тепловой энергии – является комплексной задачей, выполняемой в рамках отдельной научно- исследовательской работы, на основании испытаний тепловых сетей, в т.ч. на максимальную температуру.</w:t>
      </w:r>
    </w:p>
    <w:p w14:paraId="50CC7305" w14:textId="77777777" w:rsidR="00803D53" w:rsidRPr="00803D53" w:rsidRDefault="00803D53" w:rsidP="00803D53">
      <w:pPr>
        <w:widowControl w:val="0"/>
        <w:autoSpaceDE w:val="0"/>
        <w:autoSpaceDN w:val="0"/>
        <w:adjustRightInd w:val="0"/>
        <w:spacing w:before="3" w:after="0" w:line="130" w:lineRule="exact"/>
        <w:rPr>
          <w:rFonts w:ascii="Times New Roman" w:eastAsia="Times New Roman" w:hAnsi="Times New Roman" w:cs="Times New Roman"/>
          <w:kern w:val="0"/>
          <w:sz w:val="13"/>
          <w:szCs w:val="13"/>
          <w:lang w:eastAsia="ru-RU"/>
          <w14:ligatures w14:val="none"/>
        </w:rPr>
      </w:pPr>
    </w:p>
    <w:p w14:paraId="4E655FC1"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803D53">
        <w:rPr>
          <w:rFonts w:ascii="Calibri Light" w:eastAsia="Times New Roman" w:hAnsi="Calibri Light" w:cs="Times New Roman"/>
          <w:b/>
          <w:bCs/>
          <w:i/>
          <w:iCs/>
          <w:kern w:val="0"/>
          <w:sz w:val="28"/>
          <w:szCs w:val="28"/>
          <w:lang w:eastAsia="ru-RU"/>
          <w14:ligatures w14:val="none"/>
        </w:rPr>
        <w:t>5.9.</w:t>
      </w:r>
      <w:r w:rsidRPr="00803D53">
        <w:rPr>
          <w:rFonts w:ascii="Calibri Light" w:eastAsia="Times New Roman" w:hAnsi="Calibri Light" w:cs="Times New Roman"/>
          <w:b/>
          <w:bCs/>
          <w:i/>
          <w:iCs/>
          <w:kern w:val="0"/>
          <w:sz w:val="28"/>
          <w:szCs w:val="28"/>
          <w:lang w:eastAsia="ru-RU"/>
          <w14:ligatures w14:val="none"/>
        </w:rPr>
        <w:tab/>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p>
    <w:p w14:paraId="22176042"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Централизованное теплоснабжение с использованием возобновляемых источников энергии, местных видов топлива в условиях поселения в ближайшей перспективе является неконкурентоспособным.</w:t>
      </w:r>
    </w:p>
    <w:p w14:paraId="75D48217" w14:textId="77777777" w:rsidR="00803D53" w:rsidRPr="00803D53" w:rsidRDefault="00803D53" w:rsidP="00803D53">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kern w:val="0"/>
          <w:sz w:val="26"/>
          <w:szCs w:val="26"/>
          <w:lang w:eastAsia="ru-RU"/>
          <w14:ligatures w14:val="none"/>
        </w:rPr>
      </w:pPr>
    </w:p>
    <w:p w14:paraId="748F9C72" w14:textId="77777777" w:rsidR="00803D53" w:rsidRPr="00803D53" w:rsidRDefault="00803D53" w:rsidP="00803D53">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kern w:val="0"/>
          <w:sz w:val="26"/>
          <w:szCs w:val="26"/>
          <w:lang w:eastAsia="ru-RU"/>
          <w14:ligatures w14:val="none"/>
        </w:rPr>
      </w:pPr>
    </w:p>
    <w:p w14:paraId="4471B76D" w14:textId="77777777" w:rsidR="00803D53" w:rsidRPr="00803D53" w:rsidRDefault="00803D53" w:rsidP="00803D53">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kern w:val="0"/>
          <w:sz w:val="26"/>
          <w:szCs w:val="26"/>
          <w:lang w:eastAsia="ru-RU"/>
          <w14:ligatures w14:val="none"/>
        </w:rPr>
      </w:pPr>
    </w:p>
    <w:p w14:paraId="5996ADBB" w14:textId="77777777" w:rsidR="00803D53" w:rsidRPr="00803D53" w:rsidRDefault="00803D53" w:rsidP="00803D53">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kern w:val="0"/>
          <w:sz w:val="26"/>
          <w:szCs w:val="26"/>
          <w:lang w:eastAsia="ru-RU"/>
          <w14:ligatures w14:val="none"/>
        </w:rPr>
      </w:pPr>
    </w:p>
    <w:p w14:paraId="0493D6AC" w14:textId="77777777" w:rsidR="00803D53" w:rsidRPr="00803D53" w:rsidRDefault="00803D53" w:rsidP="00803D53">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kern w:val="0"/>
          <w:sz w:val="26"/>
          <w:szCs w:val="26"/>
          <w:lang w:eastAsia="ru-RU"/>
          <w14:ligatures w14:val="none"/>
        </w:rPr>
      </w:pPr>
    </w:p>
    <w:p w14:paraId="369F4200" w14:textId="77777777" w:rsidR="00803D53" w:rsidRPr="00803D53" w:rsidRDefault="00803D53" w:rsidP="00803D53">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kern w:val="0"/>
          <w:sz w:val="26"/>
          <w:szCs w:val="26"/>
          <w:lang w:eastAsia="ru-RU"/>
          <w14:ligatures w14:val="none"/>
        </w:rPr>
      </w:pPr>
    </w:p>
    <w:p w14:paraId="16B3D8B6" w14:textId="77777777" w:rsidR="00803D53" w:rsidRPr="00803D53" w:rsidRDefault="00803D53" w:rsidP="00803D53">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kern w:val="0"/>
          <w:sz w:val="26"/>
          <w:szCs w:val="26"/>
          <w:lang w:eastAsia="ru-RU"/>
          <w14:ligatures w14:val="none"/>
        </w:rPr>
      </w:pPr>
    </w:p>
    <w:p w14:paraId="0C8D8860" w14:textId="77777777" w:rsidR="00803D53" w:rsidRPr="00803D53" w:rsidRDefault="00803D53" w:rsidP="00803D53">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kern w:val="0"/>
          <w:sz w:val="26"/>
          <w:szCs w:val="26"/>
          <w:lang w:eastAsia="ru-RU"/>
          <w14:ligatures w14:val="none"/>
        </w:rPr>
      </w:pPr>
    </w:p>
    <w:p w14:paraId="2CB57E94" w14:textId="77777777" w:rsidR="00803D53" w:rsidRPr="00803D53" w:rsidRDefault="00803D53" w:rsidP="00803D53">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kern w:val="0"/>
          <w:sz w:val="26"/>
          <w:szCs w:val="26"/>
          <w:lang w:eastAsia="ru-RU"/>
          <w14:ligatures w14:val="none"/>
        </w:rPr>
      </w:pPr>
    </w:p>
    <w:p w14:paraId="49C5B3FB" w14:textId="77777777" w:rsidR="00803D53" w:rsidRPr="00803D53" w:rsidRDefault="00803D53" w:rsidP="00803D53">
      <w:pPr>
        <w:keepNext/>
        <w:spacing w:before="240" w:after="60"/>
        <w:jc w:val="center"/>
        <w:outlineLvl w:val="0"/>
        <w:rPr>
          <w:rFonts w:ascii="Calibri Light" w:eastAsia="Times New Roman" w:hAnsi="Calibri Light" w:cs="Times New Roman"/>
          <w:b/>
          <w:bCs/>
          <w:kern w:val="32"/>
          <w:sz w:val="32"/>
          <w:szCs w:val="32"/>
          <w:lang w:eastAsia="ru-RU"/>
          <w14:ligatures w14:val="none"/>
        </w:rPr>
      </w:pPr>
      <w:r w:rsidRPr="00803D53">
        <w:rPr>
          <w:rFonts w:ascii="Calibri Light" w:eastAsia="Times New Roman" w:hAnsi="Calibri Light" w:cs="Times New Roman"/>
          <w:b/>
          <w:bCs/>
          <w:spacing w:val="-1"/>
          <w:kern w:val="32"/>
          <w:sz w:val="32"/>
          <w:szCs w:val="32"/>
          <w:lang w:eastAsia="ru-RU"/>
          <w14:ligatures w14:val="none"/>
        </w:rPr>
        <w:t>Г</w:t>
      </w:r>
      <w:r w:rsidRPr="00803D53">
        <w:rPr>
          <w:rFonts w:ascii="Calibri Light" w:eastAsia="Times New Roman" w:hAnsi="Calibri Light" w:cs="Times New Roman"/>
          <w:b/>
          <w:bCs/>
          <w:spacing w:val="1"/>
          <w:kern w:val="32"/>
          <w:sz w:val="32"/>
          <w:szCs w:val="32"/>
          <w:lang w:eastAsia="ru-RU"/>
          <w14:ligatures w14:val="none"/>
        </w:rPr>
        <w:t>ла</w:t>
      </w:r>
      <w:r w:rsidRPr="00803D53">
        <w:rPr>
          <w:rFonts w:ascii="Calibri Light" w:eastAsia="Times New Roman" w:hAnsi="Calibri Light" w:cs="Times New Roman"/>
          <w:b/>
          <w:bCs/>
          <w:spacing w:val="-3"/>
          <w:kern w:val="32"/>
          <w:sz w:val="32"/>
          <w:szCs w:val="32"/>
          <w:lang w:eastAsia="ru-RU"/>
          <w14:ligatures w14:val="none"/>
        </w:rPr>
        <w:t>в</w:t>
      </w:r>
      <w:r w:rsidRPr="00803D53">
        <w:rPr>
          <w:rFonts w:ascii="Calibri Light" w:eastAsia="Times New Roman" w:hAnsi="Calibri Light" w:cs="Times New Roman"/>
          <w:b/>
          <w:bCs/>
          <w:kern w:val="32"/>
          <w:sz w:val="32"/>
          <w:szCs w:val="32"/>
          <w:lang w:eastAsia="ru-RU"/>
          <w14:ligatures w14:val="none"/>
        </w:rPr>
        <w:t>а</w:t>
      </w:r>
      <w:r w:rsidRPr="00803D53">
        <w:rPr>
          <w:rFonts w:ascii="Calibri Light" w:eastAsia="Times New Roman" w:hAnsi="Calibri Light" w:cs="Times New Roman"/>
          <w:b/>
          <w:bCs/>
          <w:spacing w:val="1"/>
          <w:kern w:val="32"/>
          <w:sz w:val="32"/>
          <w:szCs w:val="32"/>
          <w:lang w:eastAsia="ru-RU"/>
          <w14:ligatures w14:val="none"/>
        </w:rPr>
        <w:t xml:space="preserve"> 6</w:t>
      </w:r>
      <w:r w:rsidRPr="00803D53">
        <w:rPr>
          <w:rFonts w:ascii="Calibri Light" w:eastAsia="Times New Roman" w:hAnsi="Calibri Light" w:cs="Times New Roman"/>
          <w:b/>
          <w:bCs/>
          <w:kern w:val="32"/>
          <w:sz w:val="32"/>
          <w:szCs w:val="32"/>
          <w:lang w:eastAsia="ru-RU"/>
          <w14:ligatures w14:val="none"/>
        </w:rPr>
        <w:t>. Пр</w:t>
      </w:r>
      <w:r w:rsidRPr="00803D53">
        <w:rPr>
          <w:rFonts w:ascii="Calibri Light" w:eastAsia="Times New Roman" w:hAnsi="Calibri Light" w:cs="Times New Roman"/>
          <w:b/>
          <w:bCs/>
          <w:spacing w:val="-5"/>
          <w:kern w:val="32"/>
          <w:sz w:val="32"/>
          <w:szCs w:val="32"/>
          <w:lang w:eastAsia="ru-RU"/>
          <w14:ligatures w14:val="none"/>
        </w:rPr>
        <w:t>е</w:t>
      </w:r>
      <w:r w:rsidRPr="00803D53">
        <w:rPr>
          <w:rFonts w:ascii="Calibri Light" w:eastAsia="Times New Roman" w:hAnsi="Calibri Light" w:cs="Times New Roman"/>
          <w:b/>
          <w:bCs/>
          <w:kern w:val="32"/>
          <w:sz w:val="32"/>
          <w:szCs w:val="32"/>
          <w:lang w:eastAsia="ru-RU"/>
          <w14:ligatures w14:val="none"/>
        </w:rPr>
        <w:t>дл</w:t>
      </w:r>
      <w:r w:rsidRPr="00803D53">
        <w:rPr>
          <w:rFonts w:ascii="Calibri Light" w:eastAsia="Times New Roman" w:hAnsi="Calibri Light" w:cs="Times New Roman"/>
          <w:b/>
          <w:bCs/>
          <w:spacing w:val="-6"/>
          <w:kern w:val="32"/>
          <w:sz w:val="32"/>
          <w:szCs w:val="32"/>
          <w:lang w:eastAsia="ru-RU"/>
          <w14:ligatures w14:val="none"/>
        </w:rPr>
        <w:t>о</w:t>
      </w:r>
      <w:r w:rsidRPr="00803D53">
        <w:rPr>
          <w:rFonts w:ascii="Calibri Light" w:eastAsia="Times New Roman" w:hAnsi="Calibri Light" w:cs="Times New Roman"/>
          <w:b/>
          <w:bCs/>
          <w:spacing w:val="-7"/>
          <w:kern w:val="32"/>
          <w:sz w:val="32"/>
          <w:szCs w:val="32"/>
          <w:lang w:eastAsia="ru-RU"/>
          <w14:ligatures w14:val="none"/>
        </w:rPr>
        <w:t>ж</w:t>
      </w:r>
      <w:r w:rsidRPr="00803D53">
        <w:rPr>
          <w:rFonts w:ascii="Calibri Light" w:eastAsia="Times New Roman" w:hAnsi="Calibri Light" w:cs="Times New Roman"/>
          <w:b/>
          <w:bCs/>
          <w:kern w:val="32"/>
          <w:sz w:val="32"/>
          <w:szCs w:val="32"/>
          <w:lang w:eastAsia="ru-RU"/>
          <w14:ligatures w14:val="none"/>
        </w:rPr>
        <w:t>ен</w:t>
      </w:r>
      <w:r w:rsidRPr="00803D53">
        <w:rPr>
          <w:rFonts w:ascii="Calibri Light" w:eastAsia="Times New Roman" w:hAnsi="Calibri Light" w:cs="Times New Roman"/>
          <w:b/>
          <w:bCs/>
          <w:spacing w:val="-2"/>
          <w:kern w:val="32"/>
          <w:sz w:val="32"/>
          <w:szCs w:val="32"/>
          <w:lang w:eastAsia="ru-RU"/>
          <w14:ligatures w14:val="none"/>
        </w:rPr>
        <w:t>и</w:t>
      </w:r>
      <w:r w:rsidRPr="00803D53">
        <w:rPr>
          <w:rFonts w:ascii="Calibri Light" w:eastAsia="Times New Roman" w:hAnsi="Calibri Light" w:cs="Times New Roman"/>
          <w:b/>
          <w:bCs/>
          <w:kern w:val="32"/>
          <w:sz w:val="32"/>
          <w:szCs w:val="32"/>
          <w:lang w:eastAsia="ru-RU"/>
          <w14:ligatures w14:val="none"/>
        </w:rPr>
        <w:t xml:space="preserve">я </w:t>
      </w:r>
      <w:r w:rsidRPr="00803D53">
        <w:rPr>
          <w:rFonts w:ascii="Calibri Light" w:eastAsia="Times New Roman" w:hAnsi="Calibri Light" w:cs="Times New Roman"/>
          <w:b/>
          <w:bCs/>
          <w:spacing w:val="-1"/>
          <w:kern w:val="32"/>
          <w:sz w:val="32"/>
          <w:szCs w:val="32"/>
          <w:lang w:eastAsia="ru-RU"/>
          <w14:ligatures w14:val="none"/>
        </w:rPr>
        <w:t>п</w:t>
      </w:r>
      <w:r w:rsidRPr="00803D53">
        <w:rPr>
          <w:rFonts w:ascii="Calibri Light" w:eastAsia="Times New Roman" w:hAnsi="Calibri Light" w:cs="Times New Roman"/>
          <w:b/>
          <w:bCs/>
          <w:kern w:val="32"/>
          <w:sz w:val="32"/>
          <w:szCs w:val="32"/>
          <w:lang w:eastAsia="ru-RU"/>
          <w14:ligatures w14:val="none"/>
        </w:rPr>
        <w:t>о с</w:t>
      </w:r>
      <w:r w:rsidRPr="00803D53">
        <w:rPr>
          <w:rFonts w:ascii="Calibri Light" w:eastAsia="Times New Roman" w:hAnsi="Calibri Light" w:cs="Times New Roman"/>
          <w:b/>
          <w:bCs/>
          <w:spacing w:val="4"/>
          <w:kern w:val="32"/>
          <w:sz w:val="32"/>
          <w:szCs w:val="32"/>
          <w:lang w:eastAsia="ru-RU"/>
          <w14:ligatures w14:val="none"/>
        </w:rPr>
        <w:t>т</w:t>
      </w:r>
      <w:r w:rsidRPr="00803D53">
        <w:rPr>
          <w:rFonts w:ascii="Calibri Light" w:eastAsia="Times New Roman" w:hAnsi="Calibri Light" w:cs="Times New Roman"/>
          <w:b/>
          <w:bCs/>
          <w:kern w:val="32"/>
          <w:sz w:val="32"/>
          <w:szCs w:val="32"/>
          <w:lang w:eastAsia="ru-RU"/>
          <w14:ligatures w14:val="none"/>
        </w:rPr>
        <w:t>р</w:t>
      </w:r>
      <w:r w:rsidRPr="00803D53">
        <w:rPr>
          <w:rFonts w:ascii="Calibri Light" w:eastAsia="Times New Roman" w:hAnsi="Calibri Light" w:cs="Times New Roman"/>
          <w:b/>
          <w:bCs/>
          <w:spacing w:val="1"/>
          <w:kern w:val="32"/>
          <w:sz w:val="32"/>
          <w:szCs w:val="32"/>
          <w:lang w:eastAsia="ru-RU"/>
          <w14:ligatures w14:val="none"/>
        </w:rPr>
        <w:t>о</w:t>
      </w:r>
      <w:r w:rsidRPr="00803D53">
        <w:rPr>
          <w:rFonts w:ascii="Calibri Light" w:eastAsia="Times New Roman" w:hAnsi="Calibri Light" w:cs="Times New Roman"/>
          <w:b/>
          <w:bCs/>
          <w:spacing w:val="-1"/>
          <w:kern w:val="32"/>
          <w:sz w:val="32"/>
          <w:szCs w:val="32"/>
          <w:lang w:eastAsia="ru-RU"/>
          <w14:ligatures w14:val="none"/>
        </w:rPr>
        <w:t>и</w:t>
      </w:r>
      <w:r w:rsidRPr="00803D53">
        <w:rPr>
          <w:rFonts w:ascii="Calibri Light" w:eastAsia="Times New Roman" w:hAnsi="Calibri Light" w:cs="Times New Roman"/>
          <w:b/>
          <w:bCs/>
          <w:spacing w:val="1"/>
          <w:kern w:val="32"/>
          <w:sz w:val="32"/>
          <w:szCs w:val="32"/>
          <w:lang w:eastAsia="ru-RU"/>
          <w14:ligatures w14:val="none"/>
        </w:rPr>
        <w:t>т</w:t>
      </w:r>
      <w:r w:rsidRPr="00803D53">
        <w:rPr>
          <w:rFonts w:ascii="Calibri Light" w:eastAsia="Times New Roman" w:hAnsi="Calibri Light" w:cs="Times New Roman"/>
          <w:b/>
          <w:bCs/>
          <w:spacing w:val="-2"/>
          <w:kern w:val="32"/>
          <w:sz w:val="32"/>
          <w:szCs w:val="32"/>
          <w:lang w:eastAsia="ru-RU"/>
          <w14:ligatures w14:val="none"/>
        </w:rPr>
        <w:t>е</w:t>
      </w:r>
      <w:r w:rsidRPr="00803D53">
        <w:rPr>
          <w:rFonts w:ascii="Calibri Light" w:eastAsia="Times New Roman" w:hAnsi="Calibri Light" w:cs="Times New Roman"/>
          <w:b/>
          <w:bCs/>
          <w:spacing w:val="1"/>
          <w:kern w:val="32"/>
          <w:sz w:val="32"/>
          <w:szCs w:val="32"/>
          <w:lang w:eastAsia="ru-RU"/>
          <w14:ligatures w14:val="none"/>
        </w:rPr>
        <w:t>л</w:t>
      </w:r>
      <w:r w:rsidRPr="00803D53">
        <w:rPr>
          <w:rFonts w:ascii="Calibri Light" w:eastAsia="Times New Roman" w:hAnsi="Calibri Light" w:cs="Times New Roman"/>
          <w:b/>
          <w:bCs/>
          <w:kern w:val="32"/>
          <w:sz w:val="32"/>
          <w:szCs w:val="32"/>
          <w:lang w:eastAsia="ru-RU"/>
          <w14:ligatures w14:val="none"/>
        </w:rPr>
        <w:t>ь</w:t>
      </w:r>
      <w:r w:rsidRPr="00803D53">
        <w:rPr>
          <w:rFonts w:ascii="Calibri Light" w:eastAsia="Times New Roman" w:hAnsi="Calibri Light" w:cs="Times New Roman"/>
          <w:b/>
          <w:bCs/>
          <w:spacing w:val="-2"/>
          <w:kern w:val="32"/>
          <w:sz w:val="32"/>
          <w:szCs w:val="32"/>
          <w:lang w:eastAsia="ru-RU"/>
          <w14:ligatures w14:val="none"/>
        </w:rPr>
        <w:t>с</w:t>
      </w:r>
      <w:r w:rsidRPr="00803D53">
        <w:rPr>
          <w:rFonts w:ascii="Calibri Light" w:eastAsia="Times New Roman" w:hAnsi="Calibri Light" w:cs="Times New Roman"/>
          <w:b/>
          <w:bCs/>
          <w:spacing w:val="1"/>
          <w:kern w:val="32"/>
          <w:sz w:val="32"/>
          <w:szCs w:val="32"/>
          <w:lang w:eastAsia="ru-RU"/>
          <w14:ligatures w14:val="none"/>
        </w:rPr>
        <w:t>т</w:t>
      </w:r>
      <w:r w:rsidRPr="00803D53">
        <w:rPr>
          <w:rFonts w:ascii="Calibri Light" w:eastAsia="Times New Roman" w:hAnsi="Calibri Light" w:cs="Times New Roman"/>
          <w:b/>
          <w:bCs/>
          <w:spacing w:val="-12"/>
          <w:kern w:val="32"/>
          <w:sz w:val="32"/>
          <w:szCs w:val="32"/>
          <w:lang w:eastAsia="ru-RU"/>
          <w14:ligatures w14:val="none"/>
        </w:rPr>
        <w:t>в</w:t>
      </w:r>
      <w:r w:rsidRPr="00803D53">
        <w:rPr>
          <w:rFonts w:ascii="Calibri Light" w:eastAsia="Times New Roman" w:hAnsi="Calibri Light" w:cs="Times New Roman"/>
          <w:b/>
          <w:bCs/>
          <w:kern w:val="32"/>
          <w:sz w:val="32"/>
          <w:szCs w:val="32"/>
          <w:lang w:eastAsia="ru-RU"/>
          <w14:ligatures w14:val="none"/>
        </w:rPr>
        <w:t>у и р</w:t>
      </w:r>
      <w:r w:rsidRPr="00803D53">
        <w:rPr>
          <w:rFonts w:ascii="Calibri Light" w:eastAsia="Times New Roman" w:hAnsi="Calibri Light" w:cs="Times New Roman"/>
          <w:b/>
          <w:bCs/>
          <w:spacing w:val="2"/>
          <w:kern w:val="32"/>
          <w:sz w:val="32"/>
          <w:szCs w:val="32"/>
          <w:lang w:eastAsia="ru-RU"/>
          <w14:ligatures w14:val="none"/>
        </w:rPr>
        <w:t>е</w:t>
      </w:r>
      <w:r w:rsidRPr="00803D53">
        <w:rPr>
          <w:rFonts w:ascii="Calibri Light" w:eastAsia="Times New Roman" w:hAnsi="Calibri Light" w:cs="Times New Roman"/>
          <w:b/>
          <w:bCs/>
          <w:spacing w:val="-6"/>
          <w:kern w:val="32"/>
          <w:sz w:val="32"/>
          <w:szCs w:val="32"/>
          <w:lang w:eastAsia="ru-RU"/>
          <w14:ligatures w14:val="none"/>
        </w:rPr>
        <w:t>к</w:t>
      </w:r>
      <w:r w:rsidRPr="00803D53">
        <w:rPr>
          <w:rFonts w:ascii="Calibri Light" w:eastAsia="Times New Roman" w:hAnsi="Calibri Light" w:cs="Times New Roman"/>
          <w:b/>
          <w:bCs/>
          <w:spacing w:val="1"/>
          <w:kern w:val="32"/>
          <w:sz w:val="32"/>
          <w:szCs w:val="32"/>
          <w:lang w:eastAsia="ru-RU"/>
          <w14:ligatures w14:val="none"/>
        </w:rPr>
        <w:t>о</w:t>
      </w:r>
      <w:r w:rsidRPr="00803D53">
        <w:rPr>
          <w:rFonts w:ascii="Calibri Light" w:eastAsia="Times New Roman" w:hAnsi="Calibri Light" w:cs="Times New Roman"/>
          <w:b/>
          <w:bCs/>
          <w:spacing w:val="-1"/>
          <w:kern w:val="32"/>
          <w:sz w:val="32"/>
          <w:szCs w:val="32"/>
          <w:lang w:eastAsia="ru-RU"/>
          <w14:ligatures w14:val="none"/>
        </w:rPr>
        <w:t>н</w:t>
      </w:r>
      <w:r w:rsidRPr="00803D53">
        <w:rPr>
          <w:rFonts w:ascii="Calibri Light" w:eastAsia="Times New Roman" w:hAnsi="Calibri Light" w:cs="Times New Roman"/>
          <w:b/>
          <w:bCs/>
          <w:kern w:val="32"/>
          <w:sz w:val="32"/>
          <w:szCs w:val="32"/>
          <w:lang w:eastAsia="ru-RU"/>
          <w14:ligatures w14:val="none"/>
        </w:rPr>
        <w:t>с</w:t>
      </w:r>
      <w:r w:rsidRPr="00803D53">
        <w:rPr>
          <w:rFonts w:ascii="Calibri Light" w:eastAsia="Times New Roman" w:hAnsi="Calibri Light" w:cs="Times New Roman"/>
          <w:b/>
          <w:bCs/>
          <w:spacing w:val="4"/>
          <w:kern w:val="32"/>
          <w:sz w:val="32"/>
          <w:szCs w:val="32"/>
          <w:lang w:eastAsia="ru-RU"/>
          <w14:ligatures w14:val="none"/>
        </w:rPr>
        <w:t>т</w:t>
      </w:r>
      <w:r w:rsidRPr="00803D53">
        <w:rPr>
          <w:rFonts w:ascii="Calibri Light" w:eastAsia="Times New Roman" w:hAnsi="Calibri Light" w:cs="Times New Roman"/>
          <w:b/>
          <w:bCs/>
          <w:spacing w:val="-5"/>
          <w:kern w:val="32"/>
          <w:sz w:val="32"/>
          <w:szCs w:val="32"/>
          <w:lang w:eastAsia="ru-RU"/>
          <w14:ligatures w14:val="none"/>
        </w:rPr>
        <w:t>р</w:t>
      </w:r>
      <w:r w:rsidRPr="00803D53">
        <w:rPr>
          <w:rFonts w:ascii="Calibri Light" w:eastAsia="Times New Roman" w:hAnsi="Calibri Light" w:cs="Times New Roman"/>
          <w:b/>
          <w:bCs/>
          <w:spacing w:val="1"/>
          <w:kern w:val="32"/>
          <w:sz w:val="32"/>
          <w:szCs w:val="32"/>
          <w:lang w:eastAsia="ru-RU"/>
          <w14:ligatures w14:val="none"/>
        </w:rPr>
        <w:t>у</w:t>
      </w:r>
      <w:r w:rsidRPr="00803D53">
        <w:rPr>
          <w:rFonts w:ascii="Calibri Light" w:eastAsia="Times New Roman" w:hAnsi="Calibri Light" w:cs="Times New Roman"/>
          <w:b/>
          <w:bCs/>
          <w:spacing w:val="-1"/>
          <w:kern w:val="32"/>
          <w:sz w:val="32"/>
          <w:szCs w:val="32"/>
          <w:lang w:eastAsia="ru-RU"/>
          <w14:ligatures w14:val="none"/>
        </w:rPr>
        <w:t>кци</w:t>
      </w:r>
      <w:r w:rsidRPr="00803D53">
        <w:rPr>
          <w:rFonts w:ascii="Calibri Light" w:eastAsia="Times New Roman" w:hAnsi="Calibri Light" w:cs="Times New Roman"/>
          <w:b/>
          <w:bCs/>
          <w:kern w:val="32"/>
          <w:sz w:val="32"/>
          <w:szCs w:val="32"/>
          <w:lang w:eastAsia="ru-RU"/>
          <w14:ligatures w14:val="none"/>
        </w:rPr>
        <w:t xml:space="preserve">и </w:t>
      </w:r>
      <w:r w:rsidRPr="00803D53">
        <w:rPr>
          <w:rFonts w:ascii="Calibri Light" w:eastAsia="Times New Roman" w:hAnsi="Calibri Light" w:cs="Times New Roman"/>
          <w:b/>
          <w:bCs/>
          <w:spacing w:val="1"/>
          <w:kern w:val="32"/>
          <w:sz w:val="32"/>
          <w:szCs w:val="32"/>
          <w:lang w:eastAsia="ru-RU"/>
          <w14:ligatures w14:val="none"/>
        </w:rPr>
        <w:t>т</w:t>
      </w:r>
      <w:r w:rsidRPr="00803D53">
        <w:rPr>
          <w:rFonts w:ascii="Calibri Light" w:eastAsia="Times New Roman" w:hAnsi="Calibri Light" w:cs="Times New Roman"/>
          <w:b/>
          <w:bCs/>
          <w:kern w:val="32"/>
          <w:sz w:val="32"/>
          <w:szCs w:val="32"/>
          <w:lang w:eastAsia="ru-RU"/>
          <w14:ligatures w14:val="none"/>
        </w:rPr>
        <w:t>еп</w:t>
      </w:r>
      <w:r w:rsidRPr="00803D53">
        <w:rPr>
          <w:rFonts w:ascii="Calibri Light" w:eastAsia="Times New Roman" w:hAnsi="Calibri Light" w:cs="Times New Roman"/>
          <w:b/>
          <w:bCs/>
          <w:spacing w:val="-2"/>
          <w:kern w:val="32"/>
          <w:sz w:val="32"/>
          <w:szCs w:val="32"/>
          <w:lang w:eastAsia="ru-RU"/>
          <w14:ligatures w14:val="none"/>
        </w:rPr>
        <w:t>л</w:t>
      </w:r>
      <w:r w:rsidRPr="00803D53">
        <w:rPr>
          <w:rFonts w:ascii="Calibri Light" w:eastAsia="Times New Roman" w:hAnsi="Calibri Light" w:cs="Times New Roman"/>
          <w:b/>
          <w:bCs/>
          <w:spacing w:val="-6"/>
          <w:kern w:val="32"/>
          <w:sz w:val="32"/>
          <w:szCs w:val="32"/>
          <w:lang w:eastAsia="ru-RU"/>
          <w14:ligatures w14:val="none"/>
        </w:rPr>
        <w:t>о</w:t>
      </w:r>
      <w:r w:rsidRPr="00803D53">
        <w:rPr>
          <w:rFonts w:ascii="Calibri Light" w:eastAsia="Times New Roman" w:hAnsi="Calibri Light" w:cs="Times New Roman"/>
          <w:b/>
          <w:bCs/>
          <w:kern w:val="32"/>
          <w:sz w:val="32"/>
          <w:szCs w:val="32"/>
          <w:lang w:eastAsia="ru-RU"/>
          <w14:ligatures w14:val="none"/>
        </w:rPr>
        <w:t>в</w:t>
      </w:r>
      <w:r w:rsidRPr="00803D53">
        <w:rPr>
          <w:rFonts w:ascii="Calibri Light" w:eastAsia="Times New Roman" w:hAnsi="Calibri Light" w:cs="Times New Roman"/>
          <w:b/>
          <w:bCs/>
          <w:spacing w:val="-1"/>
          <w:kern w:val="32"/>
          <w:sz w:val="32"/>
          <w:szCs w:val="32"/>
          <w:lang w:eastAsia="ru-RU"/>
          <w14:ligatures w14:val="none"/>
        </w:rPr>
        <w:t>ы</w:t>
      </w:r>
      <w:r w:rsidRPr="00803D53">
        <w:rPr>
          <w:rFonts w:ascii="Calibri Light" w:eastAsia="Times New Roman" w:hAnsi="Calibri Light" w:cs="Times New Roman"/>
          <w:b/>
          <w:bCs/>
          <w:kern w:val="32"/>
          <w:sz w:val="32"/>
          <w:szCs w:val="32"/>
          <w:lang w:eastAsia="ru-RU"/>
          <w14:ligatures w14:val="none"/>
        </w:rPr>
        <w:t>х</w:t>
      </w:r>
      <w:r w:rsidRPr="00803D53">
        <w:rPr>
          <w:rFonts w:ascii="Calibri Light" w:eastAsia="Times New Roman" w:hAnsi="Calibri Light" w:cs="Times New Roman"/>
          <w:b/>
          <w:bCs/>
          <w:spacing w:val="1"/>
          <w:kern w:val="32"/>
          <w:sz w:val="32"/>
          <w:szCs w:val="32"/>
          <w:lang w:eastAsia="ru-RU"/>
          <w14:ligatures w14:val="none"/>
        </w:rPr>
        <w:t xml:space="preserve"> </w:t>
      </w:r>
      <w:r w:rsidRPr="00803D53">
        <w:rPr>
          <w:rFonts w:ascii="Calibri Light" w:eastAsia="Times New Roman" w:hAnsi="Calibri Light" w:cs="Times New Roman"/>
          <w:b/>
          <w:bCs/>
          <w:spacing w:val="2"/>
          <w:kern w:val="32"/>
          <w:sz w:val="32"/>
          <w:szCs w:val="32"/>
          <w:lang w:eastAsia="ru-RU"/>
          <w14:ligatures w14:val="none"/>
        </w:rPr>
        <w:t>с</w:t>
      </w:r>
      <w:r w:rsidRPr="00803D53">
        <w:rPr>
          <w:rFonts w:ascii="Calibri Light" w:eastAsia="Times New Roman" w:hAnsi="Calibri Light" w:cs="Times New Roman"/>
          <w:b/>
          <w:bCs/>
          <w:spacing w:val="-2"/>
          <w:kern w:val="32"/>
          <w:sz w:val="32"/>
          <w:szCs w:val="32"/>
          <w:lang w:eastAsia="ru-RU"/>
          <w14:ligatures w14:val="none"/>
        </w:rPr>
        <w:t>е</w:t>
      </w:r>
      <w:r w:rsidRPr="00803D53">
        <w:rPr>
          <w:rFonts w:ascii="Calibri Light" w:eastAsia="Times New Roman" w:hAnsi="Calibri Light" w:cs="Times New Roman"/>
          <w:b/>
          <w:bCs/>
          <w:spacing w:val="1"/>
          <w:kern w:val="32"/>
          <w:sz w:val="32"/>
          <w:szCs w:val="32"/>
          <w:lang w:eastAsia="ru-RU"/>
          <w14:ligatures w14:val="none"/>
        </w:rPr>
        <w:t>т</w:t>
      </w:r>
      <w:r w:rsidRPr="00803D53">
        <w:rPr>
          <w:rFonts w:ascii="Calibri Light" w:eastAsia="Times New Roman" w:hAnsi="Calibri Light" w:cs="Times New Roman"/>
          <w:b/>
          <w:bCs/>
          <w:kern w:val="32"/>
          <w:sz w:val="32"/>
          <w:szCs w:val="32"/>
          <w:lang w:eastAsia="ru-RU"/>
          <w14:ligatures w14:val="none"/>
        </w:rPr>
        <w:t>ей</w:t>
      </w:r>
    </w:p>
    <w:p w14:paraId="40967136"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803D53">
        <w:rPr>
          <w:rFonts w:ascii="Calibri Light" w:eastAsia="Times New Roman" w:hAnsi="Calibri Light" w:cs="Times New Roman"/>
          <w:b/>
          <w:bCs/>
          <w:i/>
          <w:iCs/>
          <w:kern w:val="0"/>
          <w:sz w:val="28"/>
          <w:szCs w:val="28"/>
          <w:lang w:eastAsia="ru-RU"/>
          <w14:ligatures w14:val="none"/>
        </w:rPr>
        <w:t xml:space="preserve">6.1. 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w:t>
      </w:r>
      <w:r w:rsidRPr="00803D53">
        <w:rPr>
          <w:rFonts w:ascii="Calibri Light" w:eastAsia="Times New Roman" w:hAnsi="Calibri Light" w:cs="Times New Roman"/>
          <w:b/>
          <w:bCs/>
          <w:i/>
          <w:iCs/>
          <w:kern w:val="0"/>
          <w:sz w:val="28"/>
          <w:szCs w:val="28"/>
          <w:lang w:eastAsia="ru-RU"/>
          <w14:ligatures w14:val="none"/>
        </w:rPr>
        <w:lastRenderedPageBreak/>
        <w:t>резервом располагаемой тепловой мощности источников тепловой энергии (использование существующих тепловых резервов)</w:t>
      </w:r>
    </w:p>
    <w:p w14:paraId="6681F3F7"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На территории муниципального образования отсутствуют зоны с дефицитом тепловой мощности, поэтому реконструкция и строительство тепловых сетей, обеспечивающих перераспределение тепловой нагрузки из зон с дефицитом тепловой мощности в зоны с избытком тепловой мощности, не предусматривается.</w:t>
      </w:r>
    </w:p>
    <w:p w14:paraId="22793249"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803D53">
        <w:rPr>
          <w:rFonts w:ascii="Calibri Light" w:eastAsia="Times New Roman" w:hAnsi="Calibri Light" w:cs="Times New Roman"/>
          <w:b/>
          <w:bCs/>
          <w:i/>
          <w:iCs/>
          <w:kern w:val="0"/>
          <w:sz w:val="28"/>
          <w:szCs w:val="28"/>
          <w:lang w:eastAsia="ru-RU"/>
          <w14:ligatures w14:val="none"/>
        </w:rPr>
        <w:t>6.2.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под жилищную, комплексную или производственную застройку</w:t>
      </w:r>
    </w:p>
    <w:p w14:paraId="1E8ACF0C"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Строительство тепловых сетей для обеспечения перспективных приростов тепловой нагрузки под жилищную комплексную застройку в осваиваемых районах поселения не предусматривается.</w:t>
      </w:r>
    </w:p>
    <w:p w14:paraId="4E35BF7F"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803D53">
        <w:rPr>
          <w:rFonts w:ascii="Calibri Light" w:eastAsia="Times New Roman" w:hAnsi="Calibri Light" w:cs="Times New Roman"/>
          <w:b/>
          <w:bCs/>
          <w:i/>
          <w:iCs/>
          <w:kern w:val="0"/>
          <w:sz w:val="28"/>
          <w:szCs w:val="28"/>
          <w:lang w:eastAsia="ru-RU"/>
          <w14:ligatures w14:val="none"/>
        </w:rPr>
        <w:t>6.3.    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14:paraId="7F00578E"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Строительство и реконструкция тепловых сетей в целях обеспечения возможности поставок тепловой энергии потребителям от различных источников тепловой энергии не планируется.</w:t>
      </w:r>
    </w:p>
    <w:p w14:paraId="4B2BDC6B"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803D53">
        <w:rPr>
          <w:rFonts w:ascii="Calibri Light" w:eastAsia="Times New Roman" w:hAnsi="Calibri Light" w:cs="Times New Roman"/>
          <w:b/>
          <w:bCs/>
          <w:i/>
          <w:iCs/>
          <w:kern w:val="0"/>
          <w:sz w:val="28"/>
          <w:szCs w:val="28"/>
          <w:lang w:eastAsia="ru-RU"/>
          <w14:ligatures w14:val="none"/>
        </w:rPr>
        <w:t>6.4. 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по основаниям, указанным в подпункте "д" пункта 11 ПП №405</w:t>
      </w:r>
    </w:p>
    <w:p w14:paraId="6CB3DC32"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Строительства и реконструкции тепловых сетей для повышения эффективности функционирования   системы   теплоснабжения   за   счет   перевода   действующей котельной в пиковый режим работы не предусматривается.</w:t>
      </w:r>
    </w:p>
    <w:p w14:paraId="4B135683"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803D53">
        <w:rPr>
          <w:rFonts w:ascii="Calibri Light" w:eastAsia="Times New Roman" w:hAnsi="Calibri Light" w:cs="Times New Roman"/>
          <w:b/>
          <w:bCs/>
          <w:i/>
          <w:iCs/>
          <w:kern w:val="0"/>
          <w:sz w:val="28"/>
          <w:szCs w:val="28"/>
          <w:lang w:eastAsia="ru-RU"/>
          <w14:ligatures w14:val="none"/>
        </w:rPr>
        <w:t>6.5. Предложения по строительству и реконструкции тепловых сетей для обеспечения нормативной надежности потребителей</w:t>
      </w:r>
    </w:p>
    <w:p w14:paraId="3FEAAC3E"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Основной проблемой организации качественного и надежного теплоснабжения является износ тепловых сетей. В настоящее время сети, проложенные до 1995 года, исчерпали эксплуатационный ресурс в 25 лет. Сети работают на конструктивном запасе прочности.</w:t>
      </w:r>
    </w:p>
    <w:p w14:paraId="28DE9965"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lastRenderedPageBreak/>
        <w:t>В такой ситуации замене тепловых сетей отводится первостепенное значение. Применяемые морально устаревшие технологии и оборудование не позволяют обеспечить требуемое качество поставляемых населению услуг теплоснабжения.</w:t>
      </w:r>
    </w:p>
    <w:p w14:paraId="7EAF8D7B"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Использование устаревших материалов, конструкций и трубопроводов в жилищном фонде приводит к повышенным потерям тепловой энергии, снижению температурного режима в жилых помещениях, повышению объемов водопотребления, снижению качества коммунальных услуг.</w:t>
      </w:r>
    </w:p>
    <w:p w14:paraId="2FD3A710"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Механизм реализации программы реконструкции тепловых сетей включает в себя организационные мероприятия, разработку проектно-сметной документации, строительно-монтажные работы.</w:t>
      </w:r>
    </w:p>
    <w:p w14:paraId="65BCE28F"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Реализация мероприятий реконструкции тепловых сетей позволит:</w:t>
      </w:r>
    </w:p>
    <w:p w14:paraId="1A4C684F" w14:textId="77777777" w:rsidR="00803D53" w:rsidRPr="00803D53" w:rsidRDefault="00803D53" w:rsidP="00803D53">
      <w:pPr>
        <w:widowControl w:val="0"/>
        <w:numPr>
          <w:ilvl w:val="0"/>
          <w:numId w:val="24"/>
        </w:numPr>
        <w:autoSpaceDE w:val="0"/>
        <w:autoSpaceDN w:val="0"/>
        <w:adjustRightInd w:val="0"/>
        <w:spacing w:after="0" w:line="359" w:lineRule="auto"/>
        <w:ind w:left="1134" w:right="44" w:hanging="283"/>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реализовать мероприятия по развитию и модернизации сетей и объектов теплоснабжения, направленные на снижение аварийности, снизить потери тепловой энергии в процессе ее производства и транспортировки ресурса, повысить срок службы котельного оборудования, снизить уровень эксплуатационных расходов организации, осуществляющих предоставление коммунальных услуг на территории муниципального образования;</w:t>
      </w:r>
    </w:p>
    <w:p w14:paraId="004A68CF" w14:textId="77777777" w:rsidR="00803D53" w:rsidRPr="00803D53" w:rsidRDefault="00803D53" w:rsidP="00803D53">
      <w:pPr>
        <w:widowControl w:val="0"/>
        <w:numPr>
          <w:ilvl w:val="0"/>
          <w:numId w:val="24"/>
        </w:numPr>
        <w:autoSpaceDE w:val="0"/>
        <w:autoSpaceDN w:val="0"/>
        <w:adjustRightInd w:val="0"/>
        <w:spacing w:after="0" w:line="359" w:lineRule="auto"/>
        <w:ind w:left="1134" w:right="44" w:hanging="283"/>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снизить риск возникновения чрезвычайных ситуаций на объектах теплоснабжения;</w:t>
      </w:r>
    </w:p>
    <w:p w14:paraId="41A372F7" w14:textId="77777777" w:rsidR="00803D53" w:rsidRPr="00803D53" w:rsidRDefault="00803D53" w:rsidP="00803D53">
      <w:pPr>
        <w:widowControl w:val="0"/>
        <w:numPr>
          <w:ilvl w:val="0"/>
          <w:numId w:val="24"/>
        </w:numPr>
        <w:autoSpaceDE w:val="0"/>
        <w:autoSpaceDN w:val="0"/>
        <w:adjustRightInd w:val="0"/>
        <w:spacing w:after="0" w:line="359" w:lineRule="auto"/>
        <w:ind w:left="1134" w:right="44" w:hanging="283"/>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обеспечить стабильным и качественным теплоснабжением население;</w:t>
      </w:r>
    </w:p>
    <w:p w14:paraId="367E3630" w14:textId="77777777" w:rsidR="00803D53" w:rsidRPr="00803D53" w:rsidRDefault="00803D53" w:rsidP="00803D53">
      <w:pPr>
        <w:widowControl w:val="0"/>
        <w:numPr>
          <w:ilvl w:val="0"/>
          <w:numId w:val="24"/>
        </w:numPr>
        <w:autoSpaceDE w:val="0"/>
        <w:autoSpaceDN w:val="0"/>
        <w:adjustRightInd w:val="0"/>
        <w:spacing w:after="0" w:line="359" w:lineRule="auto"/>
        <w:ind w:left="1134" w:right="44" w:hanging="283"/>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повысить эффективность планирования в части расходов средств местного бюджета на реализацию мероприятий по развитию и модернизации объектов коммунальной инфраструктуры муниципальной собственности.</w:t>
      </w:r>
    </w:p>
    <w:p w14:paraId="22F1AA1A"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В настоящее время у МУП «Энергия» отсутствуют конкретные планы по перекладке изношенных участков тепловых сетей в рамках инвестиционной программы. Перекладка сетей осуществляется в рамках утверждаемых ежегодных программ текущего и капитального ремонтов. </w:t>
      </w:r>
    </w:p>
    <w:p w14:paraId="2C17790B" w14:textId="77777777" w:rsidR="00803D53" w:rsidRPr="00803D53" w:rsidRDefault="00803D53" w:rsidP="00803D53">
      <w:pPr>
        <w:keepNext/>
        <w:spacing w:before="240" w:after="60"/>
        <w:outlineLvl w:val="0"/>
        <w:rPr>
          <w:rFonts w:ascii="Calibri Light" w:eastAsia="Times New Roman" w:hAnsi="Calibri Light" w:cs="Times New Roman"/>
          <w:b/>
          <w:bCs/>
          <w:kern w:val="32"/>
          <w:sz w:val="32"/>
          <w:szCs w:val="32"/>
          <w:lang w:eastAsia="ru-RU"/>
          <w14:ligatures w14:val="none"/>
        </w:rPr>
      </w:pPr>
      <w:r w:rsidRPr="00803D53">
        <w:rPr>
          <w:rFonts w:ascii="Calibri Light" w:eastAsia="Times New Roman" w:hAnsi="Calibri Light" w:cs="Times New Roman"/>
          <w:b/>
          <w:bCs/>
          <w:kern w:val="32"/>
          <w:sz w:val="32"/>
          <w:szCs w:val="32"/>
          <w:lang w:eastAsia="ru-RU"/>
          <w14:ligatures w14:val="none"/>
        </w:rPr>
        <w:t>Глава 7. Предложения по переводу открытых систем теплоснабжения (горячего водоснабжения) в закрытые системы горячего водоснабжения</w:t>
      </w:r>
    </w:p>
    <w:p w14:paraId="1B8B6D6B"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803D53">
        <w:rPr>
          <w:rFonts w:ascii="Calibri Light" w:eastAsia="Times New Roman" w:hAnsi="Calibri Light" w:cs="Times New Roman"/>
          <w:b/>
          <w:bCs/>
          <w:i/>
          <w:iCs/>
          <w:kern w:val="0"/>
          <w:sz w:val="28"/>
          <w:szCs w:val="28"/>
          <w:lang w:eastAsia="ru-RU"/>
          <w14:ligatures w14:val="none"/>
        </w:rPr>
        <w:t xml:space="preserve">7.1.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w:t>
      </w:r>
      <w:r w:rsidRPr="00803D53">
        <w:rPr>
          <w:rFonts w:ascii="Calibri Light" w:eastAsia="Times New Roman" w:hAnsi="Calibri Light" w:cs="Times New Roman"/>
          <w:b/>
          <w:bCs/>
          <w:i/>
          <w:iCs/>
          <w:kern w:val="0"/>
          <w:sz w:val="28"/>
          <w:szCs w:val="28"/>
          <w:lang w:eastAsia="ru-RU"/>
          <w14:ligatures w14:val="none"/>
        </w:rPr>
        <w:lastRenderedPageBreak/>
        <w:t>индивидуальных и (или) центральных тепловых пунктов при наличии у потребителей внутридомовых систем горячего водоснабжения.</w:t>
      </w:r>
    </w:p>
    <w:p w14:paraId="4EF17437"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В СП «Зеленец» организована открытая схема горячего водоснабжения. </w:t>
      </w:r>
    </w:p>
    <w:p w14:paraId="200453B9"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803D53">
        <w:rPr>
          <w:rFonts w:ascii="Calibri Light" w:eastAsia="Times New Roman" w:hAnsi="Calibri Light" w:cs="Times New Roman"/>
          <w:b/>
          <w:bCs/>
          <w:i/>
          <w:iCs/>
          <w:kern w:val="0"/>
          <w:sz w:val="28"/>
          <w:szCs w:val="28"/>
          <w:lang w:eastAsia="ru-RU"/>
          <w14:ligatures w14:val="none"/>
        </w:rPr>
        <w:t>7.2.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p>
    <w:p w14:paraId="610CAFB4"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В СП «Зеленец» организована открытая схема горячего водоснабжения. Предложения по переводу существующих открытых систем теплоснабжения (горячего водоснабжения) в закрытые системы горячего водоснабжения не требуются. </w:t>
      </w:r>
    </w:p>
    <w:p w14:paraId="3EBD81E1" w14:textId="77777777" w:rsidR="00803D53" w:rsidRPr="00803D53" w:rsidRDefault="00803D53" w:rsidP="00803D53">
      <w:pPr>
        <w:rPr>
          <w:rFonts w:ascii="Calibri" w:eastAsia="Times New Roman" w:hAnsi="Calibri" w:cs="Times New Roman"/>
          <w:kern w:val="0"/>
          <w:lang w:eastAsia="ru-RU"/>
          <w14:ligatures w14:val="none"/>
        </w:rPr>
      </w:pPr>
    </w:p>
    <w:p w14:paraId="072C6763" w14:textId="77777777" w:rsidR="00803D53" w:rsidRPr="00803D53" w:rsidRDefault="00803D53" w:rsidP="00803D53">
      <w:pPr>
        <w:rPr>
          <w:rFonts w:ascii="Calibri" w:eastAsia="Times New Roman" w:hAnsi="Calibri" w:cs="Times New Roman"/>
          <w:kern w:val="0"/>
          <w:lang w:eastAsia="ru-RU"/>
          <w14:ligatures w14:val="none"/>
        </w:rPr>
      </w:pPr>
    </w:p>
    <w:p w14:paraId="4D8701DA" w14:textId="77777777" w:rsidR="00803D53" w:rsidRPr="00803D53" w:rsidRDefault="00803D53" w:rsidP="00803D53">
      <w:pPr>
        <w:rPr>
          <w:rFonts w:ascii="Calibri" w:eastAsia="Times New Roman" w:hAnsi="Calibri" w:cs="Times New Roman"/>
          <w:kern w:val="0"/>
          <w:lang w:eastAsia="ru-RU"/>
          <w14:ligatures w14:val="none"/>
        </w:rPr>
      </w:pPr>
    </w:p>
    <w:p w14:paraId="4F5EED93" w14:textId="77777777" w:rsidR="00803D53" w:rsidRPr="00803D53" w:rsidRDefault="00803D53" w:rsidP="00803D53">
      <w:pPr>
        <w:rPr>
          <w:rFonts w:ascii="Calibri" w:eastAsia="Times New Roman" w:hAnsi="Calibri" w:cs="Times New Roman"/>
          <w:kern w:val="0"/>
          <w:lang w:eastAsia="ru-RU"/>
          <w14:ligatures w14:val="none"/>
        </w:rPr>
      </w:pPr>
      <w:r w:rsidRPr="00803D53">
        <w:rPr>
          <w:rFonts w:ascii="Calibri" w:eastAsia="Times New Roman" w:hAnsi="Calibri" w:cs="Times New Roman"/>
          <w:kern w:val="0"/>
          <w:lang w:eastAsia="ru-RU"/>
          <w14:ligatures w14:val="none"/>
        </w:rPr>
        <w:t xml:space="preserve">  </w:t>
      </w:r>
    </w:p>
    <w:p w14:paraId="07CCF107" w14:textId="77777777" w:rsidR="00803D53" w:rsidRPr="00803D53" w:rsidRDefault="00803D53" w:rsidP="00803D53">
      <w:pPr>
        <w:rPr>
          <w:rFonts w:ascii="Calibri" w:eastAsia="Times New Roman" w:hAnsi="Calibri" w:cs="Times New Roman"/>
          <w:kern w:val="0"/>
          <w:lang w:eastAsia="ru-RU"/>
          <w14:ligatures w14:val="none"/>
        </w:rPr>
      </w:pPr>
    </w:p>
    <w:p w14:paraId="5C475E1A" w14:textId="77777777" w:rsidR="00803D53" w:rsidRPr="00803D53" w:rsidRDefault="00803D53" w:rsidP="00803D53">
      <w:pPr>
        <w:rPr>
          <w:rFonts w:ascii="Calibri" w:eastAsia="Times New Roman" w:hAnsi="Calibri" w:cs="Times New Roman"/>
          <w:kern w:val="0"/>
          <w:lang w:eastAsia="ru-RU"/>
          <w14:ligatures w14:val="none"/>
        </w:rPr>
      </w:pPr>
    </w:p>
    <w:p w14:paraId="38F1ED01" w14:textId="77777777" w:rsidR="00803D53" w:rsidRPr="00803D53" w:rsidRDefault="00803D53" w:rsidP="00803D53">
      <w:pPr>
        <w:rPr>
          <w:rFonts w:ascii="Calibri" w:eastAsia="Times New Roman" w:hAnsi="Calibri" w:cs="Times New Roman"/>
          <w:kern w:val="0"/>
          <w:lang w:eastAsia="ru-RU"/>
          <w14:ligatures w14:val="none"/>
        </w:rPr>
      </w:pPr>
    </w:p>
    <w:p w14:paraId="341E05DF" w14:textId="77777777" w:rsidR="00803D53" w:rsidRPr="00803D53" w:rsidRDefault="00803D53" w:rsidP="00803D53">
      <w:pPr>
        <w:rPr>
          <w:rFonts w:ascii="Calibri" w:eastAsia="Times New Roman" w:hAnsi="Calibri" w:cs="Times New Roman"/>
          <w:kern w:val="0"/>
          <w:lang w:eastAsia="ru-RU"/>
          <w14:ligatures w14:val="none"/>
        </w:rPr>
      </w:pPr>
    </w:p>
    <w:p w14:paraId="7ED412ED" w14:textId="77777777" w:rsidR="00803D53" w:rsidRPr="00803D53" w:rsidRDefault="00803D53" w:rsidP="00803D53">
      <w:pPr>
        <w:rPr>
          <w:rFonts w:ascii="Calibri" w:eastAsia="Times New Roman" w:hAnsi="Calibri" w:cs="Times New Roman"/>
          <w:kern w:val="0"/>
          <w:lang w:eastAsia="ru-RU"/>
          <w14:ligatures w14:val="none"/>
        </w:rPr>
      </w:pPr>
    </w:p>
    <w:p w14:paraId="28E702EA" w14:textId="77777777" w:rsidR="00803D53" w:rsidRPr="00803D53" w:rsidRDefault="00803D53" w:rsidP="00803D53">
      <w:pPr>
        <w:rPr>
          <w:rFonts w:ascii="Calibri" w:eastAsia="Times New Roman" w:hAnsi="Calibri" w:cs="Times New Roman"/>
          <w:kern w:val="0"/>
          <w:lang w:eastAsia="ru-RU"/>
          <w14:ligatures w14:val="none"/>
        </w:rPr>
      </w:pPr>
    </w:p>
    <w:p w14:paraId="41678561" w14:textId="77777777" w:rsidR="00803D53" w:rsidRPr="00803D53" w:rsidRDefault="00803D53" w:rsidP="00803D53">
      <w:pPr>
        <w:rPr>
          <w:rFonts w:ascii="Calibri" w:eastAsia="Times New Roman" w:hAnsi="Calibri" w:cs="Times New Roman"/>
          <w:kern w:val="0"/>
          <w:lang w:eastAsia="ru-RU"/>
          <w14:ligatures w14:val="none"/>
        </w:rPr>
      </w:pPr>
    </w:p>
    <w:p w14:paraId="3B74A0D2" w14:textId="77777777" w:rsidR="00803D53" w:rsidRPr="00803D53" w:rsidRDefault="00803D53" w:rsidP="00803D53">
      <w:pPr>
        <w:rPr>
          <w:rFonts w:ascii="Calibri" w:eastAsia="Times New Roman" w:hAnsi="Calibri" w:cs="Times New Roman"/>
          <w:kern w:val="0"/>
          <w:lang w:eastAsia="ru-RU"/>
          <w14:ligatures w14:val="none"/>
        </w:rPr>
      </w:pPr>
    </w:p>
    <w:p w14:paraId="044A762E" w14:textId="77777777" w:rsidR="00803D53" w:rsidRPr="00803D53" w:rsidRDefault="00803D53" w:rsidP="00803D53">
      <w:pPr>
        <w:rPr>
          <w:rFonts w:ascii="Calibri" w:eastAsia="Times New Roman" w:hAnsi="Calibri" w:cs="Times New Roman"/>
          <w:kern w:val="0"/>
          <w:lang w:eastAsia="ru-RU"/>
          <w14:ligatures w14:val="none"/>
        </w:rPr>
      </w:pPr>
    </w:p>
    <w:p w14:paraId="37A466AD" w14:textId="77777777" w:rsidR="00803D53" w:rsidRPr="00803D53" w:rsidRDefault="00803D53" w:rsidP="00803D53">
      <w:pPr>
        <w:rPr>
          <w:rFonts w:ascii="Calibri" w:eastAsia="Times New Roman" w:hAnsi="Calibri" w:cs="Times New Roman"/>
          <w:kern w:val="0"/>
          <w:lang w:eastAsia="ru-RU"/>
          <w14:ligatures w14:val="none"/>
        </w:rPr>
      </w:pPr>
    </w:p>
    <w:p w14:paraId="3903DBE1" w14:textId="77777777" w:rsidR="00803D53" w:rsidRPr="00803D53" w:rsidRDefault="00803D53" w:rsidP="00803D53">
      <w:pPr>
        <w:rPr>
          <w:rFonts w:ascii="Calibri" w:eastAsia="Times New Roman" w:hAnsi="Calibri" w:cs="Times New Roman"/>
          <w:kern w:val="0"/>
          <w:lang w:eastAsia="ru-RU"/>
          <w14:ligatures w14:val="none"/>
        </w:rPr>
      </w:pPr>
    </w:p>
    <w:p w14:paraId="64172931" w14:textId="77777777" w:rsidR="00803D53" w:rsidRPr="00803D53" w:rsidRDefault="00803D53" w:rsidP="00803D53">
      <w:pPr>
        <w:keepNext/>
        <w:spacing w:before="240" w:after="60"/>
        <w:jc w:val="center"/>
        <w:outlineLvl w:val="0"/>
        <w:rPr>
          <w:rFonts w:ascii="Calibri Light" w:eastAsia="Times New Roman" w:hAnsi="Calibri Light" w:cs="Times New Roman"/>
          <w:b/>
          <w:bCs/>
          <w:kern w:val="32"/>
          <w:sz w:val="32"/>
          <w:szCs w:val="32"/>
          <w:lang w:eastAsia="ru-RU"/>
          <w14:ligatures w14:val="none"/>
        </w:rPr>
      </w:pPr>
      <w:r w:rsidRPr="00803D53">
        <w:rPr>
          <w:rFonts w:ascii="Calibri Light" w:eastAsia="Times New Roman" w:hAnsi="Calibri Light" w:cs="Times New Roman"/>
          <w:b/>
          <w:bCs/>
          <w:spacing w:val="-1"/>
          <w:kern w:val="32"/>
          <w:sz w:val="32"/>
          <w:szCs w:val="32"/>
          <w:lang w:eastAsia="ru-RU"/>
          <w14:ligatures w14:val="none"/>
        </w:rPr>
        <w:t>Г</w:t>
      </w:r>
      <w:r w:rsidRPr="00803D53">
        <w:rPr>
          <w:rFonts w:ascii="Calibri Light" w:eastAsia="Times New Roman" w:hAnsi="Calibri Light" w:cs="Times New Roman"/>
          <w:b/>
          <w:bCs/>
          <w:spacing w:val="1"/>
          <w:kern w:val="32"/>
          <w:sz w:val="32"/>
          <w:szCs w:val="32"/>
          <w:lang w:eastAsia="ru-RU"/>
          <w14:ligatures w14:val="none"/>
        </w:rPr>
        <w:t>ла</w:t>
      </w:r>
      <w:r w:rsidRPr="00803D53">
        <w:rPr>
          <w:rFonts w:ascii="Calibri Light" w:eastAsia="Times New Roman" w:hAnsi="Calibri Light" w:cs="Times New Roman"/>
          <w:b/>
          <w:bCs/>
          <w:spacing w:val="-3"/>
          <w:kern w:val="32"/>
          <w:sz w:val="32"/>
          <w:szCs w:val="32"/>
          <w:lang w:eastAsia="ru-RU"/>
          <w14:ligatures w14:val="none"/>
        </w:rPr>
        <w:t>в</w:t>
      </w:r>
      <w:r w:rsidRPr="00803D53">
        <w:rPr>
          <w:rFonts w:ascii="Calibri Light" w:eastAsia="Times New Roman" w:hAnsi="Calibri Light" w:cs="Times New Roman"/>
          <w:b/>
          <w:bCs/>
          <w:kern w:val="32"/>
          <w:sz w:val="32"/>
          <w:szCs w:val="32"/>
          <w:lang w:eastAsia="ru-RU"/>
          <w14:ligatures w14:val="none"/>
        </w:rPr>
        <w:t>а</w:t>
      </w:r>
      <w:r w:rsidRPr="00803D53">
        <w:rPr>
          <w:rFonts w:ascii="Calibri Light" w:eastAsia="Times New Roman" w:hAnsi="Calibri Light" w:cs="Times New Roman"/>
          <w:b/>
          <w:bCs/>
          <w:spacing w:val="1"/>
          <w:kern w:val="32"/>
          <w:sz w:val="32"/>
          <w:szCs w:val="32"/>
          <w:lang w:eastAsia="ru-RU"/>
          <w14:ligatures w14:val="none"/>
        </w:rPr>
        <w:t xml:space="preserve"> 8</w:t>
      </w:r>
      <w:r w:rsidRPr="00803D53">
        <w:rPr>
          <w:rFonts w:ascii="Calibri Light" w:eastAsia="Times New Roman" w:hAnsi="Calibri Light" w:cs="Times New Roman"/>
          <w:b/>
          <w:bCs/>
          <w:kern w:val="32"/>
          <w:sz w:val="32"/>
          <w:szCs w:val="32"/>
          <w:lang w:eastAsia="ru-RU"/>
          <w14:ligatures w14:val="none"/>
        </w:rPr>
        <w:t>. Перс</w:t>
      </w:r>
      <w:r w:rsidRPr="00803D53">
        <w:rPr>
          <w:rFonts w:ascii="Calibri Light" w:eastAsia="Times New Roman" w:hAnsi="Calibri Light" w:cs="Times New Roman"/>
          <w:b/>
          <w:bCs/>
          <w:spacing w:val="-1"/>
          <w:kern w:val="32"/>
          <w:sz w:val="32"/>
          <w:szCs w:val="32"/>
          <w:lang w:eastAsia="ru-RU"/>
          <w14:ligatures w14:val="none"/>
        </w:rPr>
        <w:t>п</w:t>
      </w:r>
      <w:r w:rsidRPr="00803D53">
        <w:rPr>
          <w:rFonts w:ascii="Calibri Light" w:eastAsia="Times New Roman" w:hAnsi="Calibri Light" w:cs="Times New Roman"/>
          <w:b/>
          <w:bCs/>
          <w:kern w:val="32"/>
          <w:sz w:val="32"/>
          <w:szCs w:val="32"/>
          <w:lang w:eastAsia="ru-RU"/>
          <w14:ligatures w14:val="none"/>
        </w:rPr>
        <w:t>екти</w:t>
      </w:r>
      <w:r w:rsidRPr="00803D53">
        <w:rPr>
          <w:rFonts w:ascii="Calibri Light" w:eastAsia="Times New Roman" w:hAnsi="Calibri Light" w:cs="Times New Roman"/>
          <w:b/>
          <w:bCs/>
          <w:spacing w:val="-1"/>
          <w:kern w:val="32"/>
          <w:sz w:val="32"/>
          <w:szCs w:val="32"/>
          <w:lang w:eastAsia="ru-RU"/>
          <w14:ligatures w14:val="none"/>
        </w:rPr>
        <w:t>вны</w:t>
      </w:r>
      <w:r w:rsidRPr="00803D53">
        <w:rPr>
          <w:rFonts w:ascii="Calibri Light" w:eastAsia="Times New Roman" w:hAnsi="Calibri Light" w:cs="Times New Roman"/>
          <w:b/>
          <w:bCs/>
          <w:kern w:val="32"/>
          <w:sz w:val="32"/>
          <w:szCs w:val="32"/>
          <w:lang w:eastAsia="ru-RU"/>
          <w14:ligatures w14:val="none"/>
        </w:rPr>
        <w:t xml:space="preserve">е </w:t>
      </w:r>
      <w:r w:rsidRPr="00803D53">
        <w:rPr>
          <w:rFonts w:ascii="Calibri Light" w:eastAsia="Times New Roman" w:hAnsi="Calibri Light" w:cs="Times New Roman"/>
          <w:b/>
          <w:bCs/>
          <w:spacing w:val="-6"/>
          <w:kern w:val="32"/>
          <w:sz w:val="32"/>
          <w:szCs w:val="32"/>
          <w:lang w:eastAsia="ru-RU"/>
          <w14:ligatures w14:val="none"/>
        </w:rPr>
        <w:t>т</w:t>
      </w:r>
      <w:r w:rsidRPr="00803D53">
        <w:rPr>
          <w:rFonts w:ascii="Calibri Light" w:eastAsia="Times New Roman" w:hAnsi="Calibri Light" w:cs="Times New Roman"/>
          <w:b/>
          <w:bCs/>
          <w:spacing w:val="-1"/>
          <w:kern w:val="32"/>
          <w:sz w:val="32"/>
          <w:szCs w:val="32"/>
          <w:lang w:eastAsia="ru-RU"/>
          <w14:ligatures w14:val="none"/>
        </w:rPr>
        <w:t>оп</w:t>
      </w:r>
      <w:r w:rsidRPr="00803D53">
        <w:rPr>
          <w:rFonts w:ascii="Calibri Light" w:eastAsia="Times New Roman" w:hAnsi="Calibri Light" w:cs="Times New Roman"/>
          <w:b/>
          <w:bCs/>
          <w:spacing w:val="1"/>
          <w:kern w:val="32"/>
          <w:sz w:val="32"/>
          <w:szCs w:val="32"/>
          <w:lang w:eastAsia="ru-RU"/>
          <w14:ligatures w14:val="none"/>
        </w:rPr>
        <w:t>л</w:t>
      </w:r>
      <w:r w:rsidRPr="00803D53">
        <w:rPr>
          <w:rFonts w:ascii="Calibri Light" w:eastAsia="Times New Roman" w:hAnsi="Calibri Light" w:cs="Times New Roman"/>
          <w:b/>
          <w:bCs/>
          <w:spacing w:val="-1"/>
          <w:kern w:val="32"/>
          <w:sz w:val="32"/>
          <w:szCs w:val="32"/>
          <w:lang w:eastAsia="ru-RU"/>
          <w14:ligatures w14:val="none"/>
        </w:rPr>
        <w:t>и</w:t>
      </w:r>
      <w:r w:rsidRPr="00803D53">
        <w:rPr>
          <w:rFonts w:ascii="Calibri Light" w:eastAsia="Times New Roman" w:hAnsi="Calibri Light" w:cs="Times New Roman"/>
          <w:b/>
          <w:bCs/>
          <w:kern w:val="32"/>
          <w:sz w:val="32"/>
          <w:szCs w:val="32"/>
          <w:lang w:eastAsia="ru-RU"/>
          <w14:ligatures w14:val="none"/>
        </w:rPr>
        <w:t>в</w:t>
      </w:r>
      <w:r w:rsidRPr="00803D53">
        <w:rPr>
          <w:rFonts w:ascii="Calibri Light" w:eastAsia="Times New Roman" w:hAnsi="Calibri Light" w:cs="Times New Roman"/>
          <w:b/>
          <w:bCs/>
          <w:spacing w:val="-1"/>
          <w:kern w:val="32"/>
          <w:sz w:val="32"/>
          <w:szCs w:val="32"/>
          <w:lang w:eastAsia="ru-RU"/>
          <w14:ligatures w14:val="none"/>
        </w:rPr>
        <w:t>ны</w:t>
      </w:r>
      <w:r w:rsidRPr="00803D53">
        <w:rPr>
          <w:rFonts w:ascii="Calibri Light" w:eastAsia="Times New Roman" w:hAnsi="Calibri Light" w:cs="Times New Roman"/>
          <w:b/>
          <w:bCs/>
          <w:kern w:val="32"/>
          <w:sz w:val="32"/>
          <w:szCs w:val="32"/>
          <w:lang w:eastAsia="ru-RU"/>
          <w14:ligatures w14:val="none"/>
        </w:rPr>
        <w:t>е б</w:t>
      </w:r>
      <w:r w:rsidRPr="00803D53">
        <w:rPr>
          <w:rFonts w:ascii="Calibri Light" w:eastAsia="Times New Roman" w:hAnsi="Calibri Light" w:cs="Times New Roman"/>
          <w:b/>
          <w:bCs/>
          <w:spacing w:val="2"/>
          <w:kern w:val="32"/>
          <w:sz w:val="32"/>
          <w:szCs w:val="32"/>
          <w:lang w:eastAsia="ru-RU"/>
          <w14:ligatures w14:val="none"/>
        </w:rPr>
        <w:t>а</w:t>
      </w:r>
      <w:r w:rsidRPr="00803D53">
        <w:rPr>
          <w:rFonts w:ascii="Calibri Light" w:eastAsia="Times New Roman" w:hAnsi="Calibri Light" w:cs="Times New Roman"/>
          <w:b/>
          <w:bCs/>
          <w:spacing w:val="1"/>
          <w:kern w:val="32"/>
          <w:sz w:val="32"/>
          <w:szCs w:val="32"/>
          <w:lang w:eastAsia="ru-RU"/>
          <w14:ligatures w14:val="none"/>
        </w:rPr>
        <w:t>ла</w:t>
      </w:r>
      <w:r w:rsidRPr="00803D53">
        <w:rPr>
          <w:rFonts w:ascii="Calibri Light" w:eastAsia="Times New Roman" w:hAnsi="Calibri Light" w:cs="Times New Roman"/>
          <w:b/>
          <w:bCs/>
          <w:spacing w:val="-1"/>
          <w:kern w:val="32"/>
          <w:sz w:val="32"/>
          <w:szCs w:val="32"/>
          <w:lang w:eastAsia="ru-RU"/>
          <w14:ligatures w14:val="none"/>
        </w:rPr>
        <w:t>н</w:t>
      </w:r>
      <w:r w:rsidRPr="00803D53">
        <w:rPr>
          <w:rFonts w:ascii="Calibri Light" w:eastAsia="Times New Roman" w:hAnsi="Calibri Light" w:cs="Times New Roman"/>
          <w:b/>
          <w:bCs/>
          <w:kern w:val="32"/>
          <w:sz w:val="32"/>
          <w:szCs w:val="32"/>
          <w:lang w:eastAsia="ru-RU"/>
          <w14:ligatures w14:val="none"/>
        </w:rPr>
        <w:t>сы</w:t>
      </w:r>
    </w:p>
    <w:p w14:paraId="67943090" w14:textId="77777777" w:rsidR="00803D53" w:rsidRPr="00803D53" w:rsidRDefault="00803D53" w:rsidP="00803D53">
      <w:pPr>
        <w:widowControl w:val="0"/>
        <w:autoSpaceDE w:val="0"/>
        <w:autoSpaceDN w:val="0"/>
        <w:adjustRightInd w:val="0"/>
        <w:spacing w:before="18" w:after="0" w:line="260" w:lineRule="exact"/>
        <w:rPr>
          <w:rFonts w:ascii="Times New Roman" w:eastAsia="Times New Roman" w:hAnsi="Times New Roman" w:cs="Times New Roman"/>
          <w:color w:val="000000"/>
          <w:kern w:val="0"/>
          <w:sz w:val="26"/>
          <w:szCs w:val="26"/>
          <w:lang w:eastAsia="ru-RU"/>
          <w14:ligatures w14:val="none"/>
        </w:rPr>
      </w:pPr>
    </w:p>
    <w:p w14:paraId="3B17F681"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803D53">
        <w:rPr>
          <w:rFonts w:ascii="Calibri Light" w:eastAsia="Times New Roman" w:hAnsi="Calibri Light" w:cs="Times New Roman"/>
          <w:b/>
          <w:bCs/>
          <w:i/>
          <w:iCs/>
          <w:kern w:val="0"/>
          <w:sz w:val="28"/>
          <w:szCs w:val="28"/>
          <w:lang w:eastAsia="ru-RU"/>
          <w14:ligatures w14:val="none"/>
        </w:rPr>
        <w:t>8.1. Перспективные топливные балансы для каждого источника тепловой энергии по видам основного, резервного и аварийного топлива на каждом этапе</w:t>
      </w:r>
    </w:p>
    <w:p w14:paraId="215885D0"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В настоящее время в качестве основного вида топлива на источнике тепловой энергии муниципального образования используется природный газ. Резервное топливо </w:t>
      </w:r>
      <w:r w:rsidRPr="00803D53">
        <w:rPr>
          <w:rFonts w:ascii="Times New Roman" w:eastAsia="Times New Roman" w:hAnsi="Times New Roman" w:cs="Times New Roman"/>
          <w:kern w:val="0"/>
          <w:sz w:val="26"/>
          <w:szCs w:val="26"/>
          <w:lang w:eastAsia="ru-RU"/>
          <w14:ligatures w14:val="none"/>
        </w:rPr>
        <w:lastRenderedPageBreak/>
        <w:t>отсутствует.</w:t>
      </w:r>
    </w:p>
    <w:p w14:paraId="5C1232F6"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Перспективное потребление топлива источником тепловой энергии в условном и натуральном выражении по состоянию на расчетный срок представлено в таблице ниже.</w:t>
      </w:r>
    </w:p>
    <w:p w14:paraId="4139DC43"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Сохранение потребления топлива, относительно существующего положения, связано с сохранением, в перспективе, производства тепловой энергии на источнике.</w:t>
      </w:r>
    </w:p>
    <w:p w14:paraId="63C3C876" w14:textId="77777777" w:rsidR="00803D53" w:rsidRPr="00803D53" w:rsidRDefault="00803D53" w:rsidP="00803D53">
      <w:pPr>
        <w:widowControl w:val="0"/>
        <w:autoSpaceDE w:val="0"/>
        <w:autoSpaceDN w:val="0"/>
        <w:adjustRightInd w:val="0"/>
        <w:spacing w:before="7" w:after="0" w:line="200" w:lineRule="exact"/>
        <w:rPr>
          <w:rFonts w:ascii="Times New Roman" w:eastAsia="Times New Roman" w:hAnsi="Times New Roman" w:cs="Times New Roman"/>
          <w:color w:val="000000"/>
          <w:kern w:val="0"/>
          <w:sz w:val="20"/>
          <w:szCs w:val="20"/>
          <w:lang w:eastAsia="ru-RU"/>
          <w14:ligatures w14:val="none"/>
        </w:rPr>
      </w:pPr>
    </w:p>
    <w:p w14:paraId="68EE33B3"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Таблица 6 - Годовые расходы основного вида топлива для котельной</w:t>
      </w:r>
    </w:p>
    <w:tbl>
      <w:tblPr>
        <w:tblW w:w="4826" w:type="pct"/>
        <w:tblLook w:val="04A0" w:firstRow="1" w:lastRow="0" w:firstColumn="1" w:lastColumn="0" w:noHBand="0" w:noVBand="1"/>
      </w:tblPr>
      <w:tblGrid>
        <w:gridCol w:w="2718"/>
        <w:gridCol w:w="1157"/>
        <w:gridCol w:w="1404"/>
        <w:gridCol w:w="1406"/>
        <w:gridCol w:w="1436"/>
        <w:gridCol w:w="1386"/>
      </w:tblGrid>
      <w:tr w:rsidR="00803D53" w:rsidRPr="00803D53" w14:paraId="12A48C3B" w14:textId="77777777" w:rsidTr="00D27A4B">
        <w:trPr>
          <w:trHeight w:val="300"/>
          <w:tblHeader/>
        </w:trPr>
        <w:tc>
          <w:tcPr>
            <w:tcW w:w="143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5425C41" w14:textId="77777777" w:rsidR="00803D53" w:rsidRPr="00803D53" w:rsidRDefault="00803D53" w:rsidP="00803D53">
            <w:pPr>
              <w:spacing w:after="0" w:line="240" w:lineRule="auto"/>
              <w:ind w:right="13"/>
              <w:jc w:val="center"/>
              <w:rPr>
                <w:rFonts w:ascii="Times New Roman" w:eastAsia="Times New Roman" w:hAnsi="Times New Roman" w:cs="Times New Roman"/>
                <w:b/>
                <w:bCs/>
                <w:color w:val="000000"/>
                <w:kern w:val="0"/>
                <w:lang w:eastAsia="ru-RU"/>
                <w14:ligatures w14:val="none"/>
              </w:rPr>
            </w:pPr>
            <w:r w:rsidRPr="00803D53">
              <w:rPr>
                <w:rFonts w:ascii="Times New Roman" w:eastAsia="Times New Roman" w:hAnsi="Times New Roman" w:cs="Times New Roman"/>
                <w:b/>
                <w:bCs/>
                <w:color w:val="000000"/>
                <w:kern w:val="0"/>
                <w:lang w:eastAsia="ru-RU"/>
                <w14:ligatures w14:val="none"/>
              </w:rPr>
              <w:t>Наименование</w:t>
            </w:r>
          </w:p>
        </w:tc>
        <w:tc>
          <w:tcPr>
            <w:tcW w:w="61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DD9F79D" w14:textId="77777777" w:rsidR="00803D53" w:rsidRPr="00803D53" w:rsidRDefault="00803D53" w:rsidP="00803D53">
            <w:pPr>
              <w:spacing w:after="0" w:line="240" w:lineRule="auto"/>
              <w:ind w:right="13"/>
              <w:jc w:val="center"/>
              <w:rPr>
                <w:rFonts w:ascii="Times New Roman" w:eastAsia="Times New Roman" w:hAnsi="Times New Roman" w:cs="Times New Roman"/>
                <w:b/>
                <w:bCs/>
                <w:color w:val="000000"/>
                <w:kern w:val="0"/>
                <w:lang w:eastAsia="ru-RU"/>
                <w14:ligatures w14:val="none"/>
              </w:rPr>
            </w:pPr>
            <w:r w:rsidRPr="00803D53">
              <w:rPr>
                <w:rFonts w:ascii="Times New Roman" w:eastAsia="Times New Roman" w:hAnsi="Times New Roman" w:cs="Times New Roman"/>
                <w:b/>
                <w:bCs/>
                <w:color w:val="000000"/>
                <w:kern w:val="0"/>
                <w:lang w:eastAsia="ru-RU"/>
                <w14:ligatures w14:val="none"/>
              </w:rPr>
              <w:t>Ед. измер.</w:t>
            </w:r>
          </w:p>
        </w:tc>
        <w:tc>
          <w:tcPr>
            <w:tcW w:w="2949" w:type="pct"/>
            <w:gridSpan w:val="4"/>
            <w:tcBorders>
              <w:top w:val="single" w:sz="4" w:space="0" w:color="auto"/>
              <w:left w:val="nil"/>
              <w:bottom w:val="single" w:sz="4" w:space="0" w:color="auto"/>
              <w:right w:val="single" w:sz="4" w:space="0" w:color="auto"/>
            </w:tcBorders>
            <w:shd w:val="clear" w:color="auto" w:fill="auto"/>
            <w:vAlign w:val="center"/>
          </w:tcPr>
          <w:p w14:paraId="1DFD1F40" w14:textId="77777777" w:rsidR="00803D53" w:rsidRPr="00803D53" w:rsidRDefault="00803D53" w:rsidP="00803D53">
            <w:pPr>
              <w:spacing w:after="0" w:line="240" w:lineRule="auto"/>
              <w:ind w:right="13"/>
              <w:jc w:val="center"/>
              <w:rPr>
                <w:rFonts w:ascii="Times New Roman" w:eastAsia="Times New Roman" w:hAnsi="Times New Roman" w:cs="Times New Roman"/>
                <w:b/>
                <w:bCs/>
                <w:color w:val="000000"/>
                <w:kern w:val="0"/>
                <w:lang w:eastAsia="ru-RU"/>
                <w14:ligatures w14:val="none"/>
              </w:rPr>
            </w:pPr>
            <w:r w:rsidRPr="00803D53">
              <w:rPr>
                <w:rFonts w:ascii="Times New Roman" w:eastAsia="Times New Roman" w:hAnsi="Times New Roman" w:cs="Times New Roman"/>
                <w:b/>
                <w:bCs/>
                <w:color w:val="000000"/>
                <w:kern w:val="0"/>
                <w:lang w:eastAsia="ru-RU"/>
                <w14:ligatures w14:val="none"/>
              </w:rPr>
              <w:t>Период, год</w:t>
            </w:r>
          </w:p>
        </w:tc>
      </w:tr>
      <w:tr w:rsidR="00803D53" w:rsidRPr="00803D53" w14:paraId="72F2B133" w14:textId="77777777" w:rsidTr="00D27A4B">
        <w:trPr>
          <w:trHeight w:val="300"/>
          <w:tblHeader/>
        </w:trPr>
        <w:tc>
          <w:tcPr>
            <w:tcW w:w="1436" w:type="pct"/>
            <w:vMerge/>
            <w:tcBorders>
              <w:top w:val="single" w:sz="4" w:space="0" w:color="auto"/>
              <w:left w:val="single" w:sz="4" w:space="0" w:color="auto"/>
              <w:bottom w:val="single" w:sz="4" w:space="0" w:color="000000"/>
              <w:right w:val="single" w:sz="4" w:space="0" w:color="auto"/>
            </w:tcBorders>
            <w:vAlign w:val="center"/>
            <w:hideMark/>
          </w:tcPr>
          <w:p w14:paraId="4DA46CD4" w14:textId="77777777" w:rsidR="00803D53" w:rsidRPr="00803D53" w:rsidRDefault="00803D53" w:rsidP="00803D53">
            <w:pPr>
              <w:spacing w:after="0" w:line="240" w:lineRule="auto"/>
              <w:ind w:right="13"/>
              <w:rPr>
                <w:rFonts w:ascii="Times New Roman" w:eastAsia="Times New Roman" w:hAnsi="Times New Roman" w:cs="Times New Roman"/>
                <w:b/>
                <w:bCs/>
                <w:color w:val="000000"/>
                <w:kern w:val="0"/>
                <w:lang w:eastAsia="ru-RU"/>
                <w14:ligatures w14:val="none"/>
              </w:rPr>
            </w:pPr>
          </w:p>
        </w:tc>
        <w:tc>
          <w:tcPr>
            <w:tcW w:w="615" w:type="pct"/>
            <w:vMerge/>
            <w:tcBorders>
              <w:top w:val="single" w:sz="4" w:space="0" w:color="auto"/>
              <w:left w:val="single" w:sz="4" w:space="0" w:color="auto"/>
              <w:bottom w:val="single" w:sz="4" w:space="0" w:color="000000"/>
              <w:right w:val="single" w:sz="4" w:space="0" w:color="auto"/>
            </w:tcBorders>
            <w:vAlign w:val="center"/>
            <w:hideMark/>
          </w:tcPr>
          <w:p w14:paraId="37EFE01A" w14:textId="77777777" w:rsidR="00803D53" w:rsidRPr="00803D53" w:rsidRDefault="00803D53" w:rsidP="00803D53">
            <w:pPr>
              <w:spacing w:after="0" w:line="240" w:lineRule="auto"/>
              <w:ind w:right="13"/>
              <w:rPr>
                <w:rFonts w:ascii="Times New Roman" w:eastAsia="Times New Roman" w:hAnsi="Times New Roman" w:cs="Times New Roman"/>
                <w:b/>
                <w:bCs/>
                <w:color w:val="000000"/>
                <w:kern w:val="0"/>
                <w:lang w:eastAsia="ru-RU"/>
                <w14:ligatures w14:val="none"/>
              </w:rPr>
            </w:pPr>
          </w:p>
        </w:tc>
        <w:tc>
          <w:tcPr>
            <w:tcW w:w="744" w:type="pct"/>
            <w:tcBorders>
              <w:top w:val="nil"/>
              <w:left w:val="nil"/>
              <w:bottom w:val="single" w:sz="4" w:space="0" w:color="auto"/>
              <w:right w:val="single" w:sz="4" w:space="0" w:color="auto"/>
            </w:tcBorders>
            <w:shd w:val="clear" w:color="auto" w:fill="auto"/>
            <w:vAlign w:val="center"/>
          </w:tcPr>
          <w:p w14:paraId="08750C2E" w14:textId="77777777" w:rsidR="00803D53" w:rsidRPr="00803D53" w:rsidRDefault="00803D53" w:rsidP="00803D53">
            <w:pPr>
              <w:spacing w:after="0" w:line="240" w:lineRule="auto"/>
              <w:ind w:right="13"/>
              <w:jc w:val="center"/>
              <w:rPr>
                <w:rFonts w:ascii="Times New Roman" w:eastAsia="Times New Roman" w:hAnsi="Times New Roman" w:cs="Times New Roman"/>
                <w:b/>
                <w:bCs/>
                <w:color w:val="000000"/>
                <w:kern w:val="0"/>
                <w:lang w:eastAsia="ru-RU"/>
                <w14:ligatures w14:val="none"/>
              </w:rPr>
            </w:pPr>
            <w:r w:rsidRPr="00803D53">
              <w:rPr>
                <w:rFonts w:ascii="Times New Roman" w:eastAsia="Times New Roman" w:hAnsi="Times New Roman" w:cs="Times New Roman"/>
                <w:b/>
                <w:bCs/>
                <w:color w:val="000000"/>
                <w:kern w:val="0"/>
                <w:lang w:eastAsia="ru-RU"/>
                <w14:ligatures w14:val="none"/>
              </w:rPr>
              <w:t>2024</w:t>
            </w:r>
          </w:p>
        </w:tc>
        <w:tc>
          <w:tcPr>
            <w:tcW w:w="745" w:type="pct"/>
            <w:tcBorders>
              <w:top w:val="nil"/>
              <w:left w:val="nil"/>
              <w:bottom w:val="single" w:sz="4" w:space="0" w:color="auto"/>
              <w:right w:val="single" w:sz="4" w:space="0" w:color="auto"/>
            </w:tcBorders>
            <w:shd w:val="clear" w:color="auto" w:fill="auto"/>
            <w:vAlign w:val="center"/>
          </w:tcPr>
          <w:p w14:paraId="0D61062C" w14:textId="77777777" w:rsidR="00803D53" w:rsidRPr="00803D53" w:rsidRDefault="00803D53" w:rsidP="00803D53">
            <w:pPr>
              <w:spacing w:after="0" w:line="240" w:lineRule="auto"/>
              <w:ind w:right="13"/>
              <w:jc w:val="center"/>
              <w:rPr>
                <w:rFonts w:ascii="Times New Roman" w:eastAsia="Times New Roman" w:hAnsi="Times New Roman" w:cs="Times New Roman"/>
                <w:b/>
                <w:bCs/>
                <w:color w:val="000000"/>
                <w:kern w:val="0"/>
                <w:lang w:eastAsia="ru-RU"/>
                <w14:ligatures w14:val="none"/>
              </w:rPr>
            </w:pPr>
            <w:r w:rsidRPr="00803D53">
              <w:rPr>
                <w:rFonts w:ascii="Times New Roman" w:eastAsia="Times New Roman" w:hAnsi="Times New Roman" w:cs="Times New Roman"/>
                <w:b/>
                <w:bCs/>
                <w:color w:val="000000"/>
                <w:kern w:val="0"/>
                <w:lang w:eastAsia="ru-RU"/>
                <w14:ligatures w14:val="none"/>
              </w:rPr>
              <w:t>2025</w:t>
            </w:r>
          </w:p>
        </w:tc>
        <w:tc>
          <w:tcPr>
            <w:tcW w:w="761" w:type="pct"/>
            <w:tcBorders>
              <w:top w:val="nil"/>
              <w:left w:val="nil"/>
              <w:bottom w:val="single" w:sz="4" w:space="0" w:color="auto"/>
              <w:right w:val="single" w:sz="4" w:space="0" w:color="auto"/>
            </w:tcBorders>
            <w:shd w:val="clear" w:color="auto" w:fill="auto"/>
            <w:vAlign w:val="center"/>
          </w:tcPr>
          <w:p w14:paraId="5E368812" w14:textId="77777777" w:rsidR="00803D53" w:rsidRPr="00803D53" w:rsidRDefault="00803D53" w:rsidP="00803D53">
            <w:pPr>
              <w:spacing w:after="0" w:line="240" w:lineRule="auto"/>
              <w:ind w:right="13"/>
              <w:jc w:val="center"/>
              <w:rPr>
                <w:rFonts w:ascii="Times New Roman" w:eastAsia="Times New Roman" w:hAnsi="Times New Roman" w:cs="Times New Roman"/>
                <w:b/>
                <w:bCs/>
                <w:color w:val="000000"/>
                <w:kern w:val="0"/>
                <w:lang w:eastAsia="ru-RU"/>
                <w14:ligatures w14:val="none"/>
              </w:rPr>
            </w:pPr>
            <w:r w:rsidRPr="00803D53">
              <w:rPr>
                <w:rFonts w:ascii="Times New Roman" w:eastAsia="Times New Roman" w:hAnsi="Times New Roman" w:cs="Times New Roman"/>
                <w:b/>
                <w:bCs/>
                <w:color w:val="000000"/>
                <w:kern w:val="0"/>
                <w:lang w:eastAsia="ru-RU"/>
                <w14:ligatures w14:val="none"/>
              </w:rPr>
              <w:t>2030</w:t>
            </w:r>
          </w:p>
        </w:tc>
        <w:tc>
          <w:tcPr>
            <w:tcW w:w="699" w:type="pct"/>
            <w:tcBorders>
              <w:top w:val="nil"/>
              <w:left w:val="nil"/>
              <w:bottom w:val="single" w:sz="4" w:space="0" w:color="auto"/>
              <w:right w:val="single" w:sz="4" w:space="0" w:color="auto"/>
            </w:tcBorders>
            <w:shd w:val="clear" w:color="auto" w:fill="auto"/>
            <w:vAlign w:val="center"/>
            <w:hideMark/>
          </w:tcPr>
          <w:p w14:paraId="6D0EFC51" w14:textId="77777777" w:rsidR="00803D53" w:rsidRPr="00803D53" w:rsidRDefault="00803D53" w:rsidP="00803D53">
            <w:pPr>
              <w:spacing w:after="0" w:line="240" w:lineRule="auto"/>
              <w:ind w:right="13"/>
              <w:jc w:val="center"/>
              <w:rPr>
                <w:rFonts w:ascii="Times New Roman" w:eastAsia="Times New Roman" w:hAnsi="Times New Roman" w:cs="Times New Roman"/>
                <w:b/>
                <w:bCs/>
                <w:color w:val="000000"/>
                <w:kern w:val="0"/>
                <w:lang w:eastAsia="ru-RU"/>
                <w14:ligatures w14:val="none"/>
              </w:rPr>
            </w:pPr>
            <w:r w:rsidRPr="00803D53">
              <w:rPr>
                <w:rFonts w:ascii="Times New Roman" w:eastAsia="Times New Roman" w:hAnsi="Times New Roman" w:cs="Times New Roman"/>
                <w:b/>
                <w:bCs/>
                <w:color w:val="000000"/>
                <w:kern w:val="0"/>
                <w:lang w:eastAsia="ru-RU"/>
                <w14:ligatures w14:val="none"/>
              </w:rPr>
              <w:t>К расчетному сроку</w:t>
            </w:r>
          </w:p>
        </w:tc>
      </w:tr>
      <w:tr w:rsidR="00803D53" w:rsidRPr="00803D53" w14:paraId="3CD9170D" w14:textId="77777777" w:rsidTr="00D27A4B">
        <w:trPr>
          <w:trHeight w:val="510"/>
        </w:trPr>
        <w:tc>
          <w:tcPr>
            <w:tcW w:w="1436" w:type="pct"/>
            <w:tcBorders>
              <w:top w:val="nil"/>
              <w:left w:val="single" w:sz="4" w:space="0" w:color="auto"/>
              <w:bottom w:val="single" w:sz="4" w:space="0" w:color="auto"/>
              <w:right w:val="single" w:sz="4" w:space="0" w:color="auto"/>
            </w:tcBorders>
            <w:shd w:val="clear" w:color="auto" w:fill="auto"/>
            <w:vAlign w:val="center"/>
            <w:hideMark/>
          </w:tcPr>
          <w:p w14:paraId="6384E271" w14:textId="77777777" w:rsidR="00803D53" w:rsidRPr="00803D53" w:rsidRDefault="00803D53" w:rsidP="00803D53">
            <w:pPr>
              <w:spacing w:after="0" w:line="240" w:lineRule="auto"/>
              <w:ind w:right="13" w:firstLineChars="16" w:firstLine="35"/>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Годовой расход натурального топлива</w:t>
            </w:r>
          </w:p>
        </w:tc>
        <w:tc>
          <w:tcPr>
            <w:tcW w:w="615" w:type="pct"/>
            <w:tcBorders>
              <w:top w:val="nil"/>
              <w:left w:val="nil"/>
              <w:bottom w:val="single" w:sz="4" w:space="0" w:color="auto"/>
              <w:right w:val="single" w:sz="4" w:space="0" w:color="auto"/>
            </w:tcBorders>
            <w:shd w:val="clear" w:color="auto" w:fill="auto"/>
            <w:vAlign w:val="center"/>
            <w:hideMark/>
          </w:tcPr>
          <w:p w14:paraId="7BEFFF0F" w14:textId="77777777" w:rsidR="00803D53" w:rsidRPr="00803D53" w:rsidRDefault="00803D53" w:rsidP="00803D53">
            <w:pPr>
              <w:spacing w:after="0" w:line="240" w:lineRule="auto"/>
              <w:ind w:right="13"/>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 </w:t>
            </w:r>
          </w:p>
        </w:tc>
        <w:tc>
          <w:tcPr>
            <w:tcW w:w="744" w:type="pct"/>
            <w:tcBorders>
              <w:top w:val="nil"/>
              <w:left w:val="nil"/>
              <w:bottom w:val="single" w:sz="4" w:space="0" w:color="auto"/>
              <w:right w:val="single" w:sz="4" w:space="0" w:color="auto"/>
            </w:tcBorders>
            <w:shd w:val="clear" w:color="auto" w:fill="auto"/>
            <w:vAlign w:val="center"/>
          </w:tcPr>
          <w:p w14:paraId="4118E5E0" w14:textId="77777777" w:rsidR="00803D53" w:rsidRPr="00803D53" w:rsidRDefault="00803D53" w:rsidP="00803D53">
            <w:pPr>
              <w:spacing w:after="0" w:line="240" w:lineRule="auto"/>
              <w:ind w:right="13"/>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 </w:t>
            </w:r>
          </w:p>
        </w:tc>
        <w:tc>
          <w:tcPr>
            <w:tcW w:w="745" w:type="pct"/>
            <w:tcBorders>
              <w:top w:val="nil"/>
              <w:left w:val="nil"/>
              <w:bottom w:val="single" w:sz="4" w:space="0" w:color="auto"/>
              <w:right w:val="single" w:sz="4" w:space="0" w:color="auto"/>
            </w:tcBorders>
            <w:shd w:val="clear" w:color="auto" w:fill="auto"/>
            <w:vAlign w:val="center"/>
          </w:tcPr>
          <w:p w14:paraId="73378CED" w14:textId="77777777" w:rsidR="00803D53" w:rsidRPr="00803D53" w:rsidRDefault="00803D53" w:rsidP="00803D53">
            <w:pPr>
              <w:spacing w:after="0" w:line="240" w:lineRule="auto"/>
              <w:ind w:right="13"/>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 </w:t>
            </w:r>
          </w:p>
        </w:tc>
        <w:tc>
          <w:tcPr>
            <w:tcW w:w="761" w:type="pct"/>
            <w:tcBorders>
              <w:top w:val="nil"/>
              <w:left w:val="nil"/>
              <w:bottom w:val="single" w:sz="4" w:space="0" w:color="auto"/>
              <w:right w:val="single" w:sz="4" w:space="0" w:color="auto"/>
            </w:tcBorders>
            <w:shd w:val="clear" w:color="auto" w:fill="auto"/>
            <w:vAlign w:val="center"/>
          </w:tcPr>
          <w:p w14:paraId="35265609" w14:textId="77777777" w:rsidR="00803D53" w:rsidRPr="00803D53" w:rsidRDefault="00803D53" w:rsidP="00803D53">
            <w:pPr>
              <w:spacing w:after="0" w:line="240" w:lineRule="auto"/>
              <w:ind w:right="13"/>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 </w:t>
            </w:r>
          </w:p>
        </w:tc>
        <w:tc>
          <w:tcPr>
            <w:tcW w:w="699" w:type="pct"/>
            <w:tcBorders>
              <w:top w:val="nil"/>
              <w:left w:val="nil"/>
              <w:bottom w:val="single" w:sz="4" w:space="0" w:color="auto"/>
              <w:right w:val="single" w:sz="4" w:space="0" w:color="auto"/>
            </w:tcBorders>
            <w:shd w:val="clear" w:color="auto" w:fill="auto"/>
            <w:vAlign w:val="center"/>
            <w:hideMark/>
          </w:tcPr>
          <w:p w14:paraId="1ABF6D84" w14:textId="77777777" w:rsidR="00803D53" w:rsidRPr="00803D53" w:rsidRDefault="00803D53" w:rsidP="00803D53">
            <w:pPr>
              <w:spacing w:after="0" w:line="240" w:lineRule="auto"/>
              <w:ind w:right="13"/>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 </w:t>
            </w:r>
          </w:p>
        </w:tc>
      </w:tr>
      <w:tr w:rsidR="00803D53" w:rsidRPr="00803D53" w14:paraId="6D3170BC" w14:textId="77777777" w:rsidTr="00D27A4B">
        <w:trPr>
          <w:trHeight w:val="300"/>
        </w:trPr>
        <w:tc>
          <w:tcPr>
            <w:tcW w:w="1436" w:type="pct"/>
            <w:tcBorders>
              <w:top w:val="nil"/>
              <w:left w:val="single" w:sz="4" w:space="0" w:color="auto"/>
              <w:bottom w:val="single" w:sz="4" w:space="0" w:color="auto"/>
              <w:right w:val="single" w:sz="4" w:space="0" w:color="auto"/>
            </w:tcBorders>
            <w:shd w:val="clear" w:color="auto" w:fill="auto"/>
            <w:vAlign w:val="center"/>
            <w:hideMark/>
          </w:tcPr>
          <w:p w14:paraId="6F562D1B" w14:textId="77777777" w:rsidR="00803D53" w:rsidRPr="00803D53" w:rsidRDefault="00803D53" w:rsidP="00803D53">
            <w:pPr>
              <w:spacing w:after="0" w:line="240" w:lineRule="auto"/>
              <w:ind w:right="13" w:firstLineChars="16" w:firstLine="35"/>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 xml:space="preserve">Котельная Центральная </w:t>
            </w:r>
          </w:p>
        </w:tc>
        <w:tc>
          <w:tcPr>
            <w:tcW w:w="615" w:type="pct"/>
            <w:tcBorders>
              <w:top w:val="nil"/>
              <w:left w:val="nil"/>
              <w:bottom w:val="single" w:sz="4" w:space="0" w:color="auto"/>
              <w:right w:val="single" w:sz="4" w:space="0" w:color="auto"/>
            </w:tcBorders>
            <w:shd w:val="clear" w:color="auto" w:fill="auto"/>
            <w:vAlign w:val="center"/>
            <w:hideMark/>
          </w:tcPr>
          <w:p w14:paraId="580D476A" w14:textId="77777777" w:rsidR="00803D53" w:rsidRPr="00803D53" w:rsidRDefault="00803D53" w:rsidP="00803D53">
            <w:pPr>
              <w:spacing w:after="0" w:line="240" w:lineRule="auto"/>
              <w:ind w:right="13"/>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Куб.м</w:t>
            </w:r>
          </w:p>
        </w:tc>
        <w:tc>
          <w:tcPr>
            <w:tcW w:w="744" w:type="pct"/>
            <w:tcBorders>
              <w:top w:val="nil"/>
              <w:left w:val="nil"/>
              <w:bottom w:val="single" w:sz="4" w:space="0" w:color="auto"/>
              <w:right w:val="single" w:sz="4" w:space="0" w:color="auto"/>
            </w:tcBorders>
            <w:shd w:val="clear" w:color="auto" w:fill="auto"/>
            <w:vAlign w:val="center"/>
          </w:tcPr>
          <w:p w14:paraId="107988D9" w14:textId="77777777" w:rsidR="00803D53" w:rsidRPr="00803D53" w:rsidRDefault="00803D53" w:rsidP="00803D53">
            <w:pPr>
              <w:spacing w:after="0" w:line="240" w:lineRule="auto"/>
              <w:ind w:right="13"/>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2 878,28</w:t>
            </w:r>
          </w:p>
        </w:tc>
        <w:tc>
          <w:tcPr>
            <w:tcW w:w="745" w:type="pct"/>
            <w:tcBorders>
              <w:top w:val="nil"/>
              <w:left w:val="nil"/>
              <w:bottom w:val="single" w:sz="4" w:space="0" w:color="auto"/>
              <w:right w:val="single" w:sz="4" w:space="0" w:color="auto"/>
            </w:tcBorders>
            <w:shd w:val="clear" w:color="auto" w:fill="auto"/>
            <w:vAlign w:val="center"/>
          </w:tcPr>
          <w:p w14:paraId="2183B06B" w14:textId="77777777" w:rsidR="00803D53" w:rsidRPr="00803D53" w:rsidRDefault="00803D53" w:rsidP="00803D53">
            <w:pPr>
              <w:spacing w:after="0" w:line="240" w:lineRule="auto"/>
              <w:ind w:right="13"/>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2 878,28</w:t>
            </w:r>
          </w:p>
        </w:tc>
        <w:tc>
          <w:tcPr>
            <w:tcW w:w="761" w:type="pct"/>
            <w:tcBorders>
              <w:top w:val="nil"/>
              <w:left w:val="nil"/>
              <w:bottom w:val="single" w:sz="4" w:space="0" w:color="auto"/>
              <w:right w:val="single" w:sz="4" w:space="0" w:color="auto"/>
            </w:tcBorders>
            <w:shd w:val="clear" w:color="auto" w:fill="auto"/>
            <w:vAlign w:val="center"/>
          </w:tcPr>
          <w:p w14:paraId="5413CC91" w14:textId="77777777" w:rsidR="00803D53" w:rsidRPr="00803D53" w:rsidRDefault="00803D53" w:rsidP="00803D53">
            <w:pPr>
              <w:spacing w:after="0" w:line="240" w:lineRule="auto"/>
              <w:ind w:right="13"/>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2 878,28</w:t>
            </w:r>
          </w:p>
        </w:tc>
        <w:tc>
          <w:tcPr>
            <w:tcW w:w="699" w:type="pct"/>
            <w:tcBorders>
              <w:top w:val="nil"/>
              <w:left w:val="nil"/>
              <w:bottom w:val="single" w:sz="4" w:space="0" w:color="auto"/>
              <w:right w:val="single" w:sz="4" w:space="0" w:color="auto"/>
            </w:tcBorders>
            <w:shd w:val="clear" w:color="auto" w:fill="auto"/>
            <w:vAlign w:val="center"/>
          </w:tcPr>
          <w:p w14:paraId="169BAC66" w14:textId="77777777" w:rsidR="00803D53" w:rsidRPr="00803D53" w:rsidRDefault="00803D53" w:rsidP="00803D53">
            <w:pPr>
              <w:spacing w:after="0" w:line="240" w:lineRule="auto"/>
              <w:ind w:right="13"/>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2 878,28</w:t>
            </w:r>
          </w:p>
        </w:tc>
      </w:tr>
      <w:tr w:rsidR="00803D53" w:rsidRPr="00803D53" w14:paraId="1FE89823" w14:textId="77777777" w:rsidTr="00D27A4B">
        <w:trPr>
          <w:trHeight w:val="300"/>
        </w:trPr>
        <w:tc>
          <w:tcPr>
            <w:tcW w:w="1436" w:type="pct"/>
            <w:tcBorders>
              <w:top w:val="single" w:sz="4" w:space="0" w:color="auto"/>
              <w:left w:val="single" w:sz="4" w:space="0" w:color="auto"/>
              <w:bottom w:val="single" w:sz="4" w:space="0" w:color="auto"/>
              <w:right w:val="single" w:sz="4" w:space="0" w:color="auto"/>
            </w:tcBorders>
            <w:shd w:val="clear" w:color="auto" w:fill="auto"/>
            <w:vAlign w:val="center"/>
          </w:tcPr>
          <w:p w14:paraId="1CBED888" w14:textId="77777777" w:rsidR="00803D53" w:rsidRPr="00803D53" w:rsidRDefault="00803D53" w:rsidP="00803D53">
            <w:pPr>
              <w:spacing w:after="0" w:line="240" w:lineRule="auto"/>
              <w:ind w:right="13" w:firstLineChars="16" w:firstLine="35"/>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Годовой расходы тонн условного топлива</w:t>
            </w:r>
          </w:p>
        </w:tc>
        <w:tc>
          <w:tcPr>
            <w:tcW w:w="615" w:type="pct"/>
            <w:tcBorders>
              <w:top w:val="single" w:sz="4" w:space="0" w:color="auto"/>
              <w:left w:val="nil"/>
              <w:bottom w:val="single" w:sz="4" w:space="0" w:color="auto"/>
              <w:right w:val="single" w:sz="4" w:space="0" w:color="auto"/>
            </w:tcBorders>
            <w:shd w:val="clear" w:color="auto" w:fill="auto"/>
            <w:vAlign w:val="center"/>
          </w:tcPr>
          <w:p w14:paraId="6085932D" w14:textId="77777777" w:rsidR="00803D53" w:rsidRPr="00803D53" w:rsidRDefault="00803D53" w:rsidP="00803D53">
            <w:pPr>
              <w:spacing w:after="0" w:line="240" w:lineRule="auto"/>
              <w:ind w:right="13"/>
              <w:jc w:val="center"/>
              <w:rPr>
                <w:rFonts w:ascii="Times New Roman" w:eastAsia="Times New Roman" w:hAnsi="Times New Roman" w:cs="Times New Roman"/>
                <w:color w:val="000000"/>
                <w:kern w:val="0"/>
                <w:lang w:eastAsia="ru-RU"/>
                <w14:ligatures w14:val="none"/>
              </w:rPr>
            </w:pPr>
          </w:p>
        </w:tc>
        <w:tc>
          <w:tcPr>
            <w:tcW w:w="744" w:type="pct"/>
            <w:tcBorders>
              <w:top w:val="single" w:sz="4" w:space="0" w:color="auto"/>
              <w:left w:val="nil"/>
              <w:bottom w:val="single" w:sz="4" w:space="0" w:color="auto"/>
              <w:right w:val="single" w:sz="4" w:space="0" w:color="auto"/>
            </w:tcBorders>
            <w:shd w:val="clear" w:color="auto" w:fill="auto"/>
            <w:vAlign w:val="center"/>
          </w:tcPr>
          <w:p w14:paraId="7F6C00E8" w14:textId="77777777" w:rsidR="00803D53" w:rsidRPr="00803D53" w:rsidRDefault="00803D53" w:rsidP="00803D53">
            <w:pPr>
              <w:spacing w:after="0" w:line="240" w:lineRule="auto"/>
              <w:ind w:right="13"/>
              <w:jc w:val="center"/>
              <w:rPr>
                <w:rFonts w:ascii="Times New Roman" w:eastAsia="Times New Roman" w:hAnsi="Times New Roman" w:cs="Times New Roman"/>
                <w:color w:val="000000"/>
                <w:kern w:val="0"/>
                <w:lang w:eastAsia="ru-RU"/>
                <w14:ligatures w14:val="none"/>
              </w:rPr>
            </w:pPr>
          </w:p>
        </w:tc>
        <w:tc>
          <w:tcPr>
            <w:tcW w:w="745" w:type="pct"/>
            <w:tcBorders>
              <w:top w:val="single" w:sz="4" w:space="0" w:color="auto"/>
              <w:left w:val="nil"/>
              <w:bottom w:val="single" w:sz="4" w:space="0" w:color="auto"/>
              <w:right w:val="single" w:sz="4" w:space="0" w:color="auto"/>
            </w:tcBorders>
            <w:shd w:val="clear" w:color="auto" w:fill="auto"/>
            <w:vAlign w:val="center"/>
          </w:tcPr>
          <w:p w14:paraId="6D6BC322" w14:textId="77777777" w:rsidR="00803D53" w:rsidRPr="00803D53" w:rsidRDefault="00803D53" w:rsidP="00803D53">
            <w:pPr>
              <w:spacing w:after="0" w:line="240" w:lineRule="auto"/>
              <w:ind w:right="13"/>
              <w:jc w:val="center"/>
              <w:rPr>
                <w:rFonts w:ascii="Times New Roman" w:eastAsia="Times New Roman" w:hAnsi="Times New Roman" w:cs="Times New Roman"/>
                <w:color w:val="000000"/>
                <w:kern w:val="0"/>
                <w:lang w:eastAsia="ru-RU"/>
                <w14:ligatures w14:val="none"/>
              </w:rPr>
            </w:pPr>
          </w:p>
        </w:tc>
        <w:tc>
          <w:tcPr>
            <w:tcW w:w="761" w:type="pct"/>
            <w:tcBorders>
              <w:top w:val="single" w:sz="4" w:space="0" w:color="auto"/>
              <w:left w:val="nil"/>
              <w:bottom w:val="single" w:sz="4" w:space="0" w:color="auto"/>
              <w:right w:val="single" w:sz="4" w:space="0" w:color="auto"/>
            </w:tcBorders>
            <w:shd w:val="clear" w:color="auto" w:fill="auto"/>
            <w:vAlign w:val="center"/>
          </w:tcPr>
          <w:p w14:paraId="5A29DD1F" w14:textId="77777777" w:rsidR="00803D53" w:rsidRPr="00803D53" w:rsidRDefault="00803D53" w:rsidP="00803D53">
            <w:pPr>
              <w:spacing w:after="0" w:line="240" w:lineRule="auto"/>
              <w:ind w:right="13"/>
              <w:jc w:val="center"/>
              <w:rPr>
                <w:rFonts w:ascii="Times New Roman" w:eastAsia="Times New Roman" w:hAnsi="Times New Roman" w:cs="Times New Roman"/>
                <w:color w:val="000000"/>
                <w:kern w:val="0"/>
                <w:lang w:eastAsia="ru-RU"/>
                <w14:ligatures w14:val="none"/>
              </w:rPr>
            </w:pPr>
          </w:p>
        </w:tc>
        <w:tc>
          <w:tcPr>
            <w:tcW w:w="699" w:type="pct"/>
            <w:tcBorders>
              <w:top w:val="single" w:sz="4" w:space="0" w:color="auto"/>
              <w:left w:val="nil"/>
              <w:bottom w:val="single" w:sz="4" w:space="0" w:color="auto"/>
              <w:right w:val="single" w:sz="4" w:space="0" w:color="auto"/>
            </w:tcBorders>
            <w:shd w:val="clear" w:color="auto" w:fill="auto"/>
            <w:vAlign w:val="center"/>
          </w:tcPr>
          <w:p w14:paraId="1314CC26" w14:textId="77777777" w:rsidR="00803D53" w:rsidRPr="00803D53" w:rsidRDefault="00803D53" w:rsidP="00803D53">
            <w:pPr>
              <w:spacing w:after="0" w:line="240" w:lineRule="auto"/>
              <w:ind w:right="13"/>
              <w:jc w:val="center"/>
              <w:rPr>
                <w:rFonts w:ascii="Times New Roman" w:eastAsia="Times New Roman" w:hAnsi="Times New Roman" w:cs="Times New Roman"/>
                <w:color w:val="000000"/>
                <w:kern w:val="0"/>
                <w:lang w:eastAsia="ru-RU"/>
                <w14:ligatures w14:val="none"/>
              </w:rPr>
            </w:pPr>
          </w:p>
        </w:tc>
      </w:tr>
      <w:tr w:rsidR="00803D53" w:rsidRPr="00803D53" w14:paraId="519505DC" w14:textId="77777777" w:rsidTr="00D27A4B">
        <w:trPr>
          <w:trHeight w:val="300"/>
        </w:trPr>
        <w:tc>
          <w:tcPr>
            <w:tcW w:w="1436" w:type="pct"/>
            <w:tcBorders>
              <w:top w:val="single" w:sz="4" w:space="0" w:color="auto"/>
              <w:left w:val="single" w:sz="4" w:space="0" w:color="auto"/>
              <w:bottom w:val="single" w:sz="4" w:space="0" w:color="auto"/>
              <w:right w:val="single" w:sz="4" w:space="0" w:color="auto"/>
            </w:tcBorders>
            <w:shd w:val="clear" w:color="auto" w:fill="auto"/>
            <w:vAlign w:val="center"/>
          </w:tcPr>
          <w:p w14:paraId="39213162" w14:textId="77777777" w:rsidR="00803D53" w:rsidRPr="00803D53" w:rsidRDefault="00803D53" w:rsidP="00803D53">
            <w:pPr>
              <w:spacing w:after="0" w:line="240" w:lineRule="auto"/>
              <w:ind w:right="13" w:firstLineChars="16" w:firstLine="35"/>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Котельная Центральная</w:t>
            </w:r>
          </w:p>
        </w:tc>
        <w:tc>
          <w:tcPr>
            <w:tcW w:w="615" w:type="pct"/>
            <w:tcBorders>
              <w:top w:val="single" w:sz="4" w:space="0" w:color="auto"/>
              <w:left w:val="nil"/>
              <w:bottom w:val="single" w:sz="4" w:space="0" w:color="auto"/>
              <w:right w:val="single" w:sz="4" w:space="0" w:color="auto"/>
            </w:tcBorders>
            <w:shd w:val="clear" w:color="auto" w:fill="auto"/>
            <w:vAlign w:val="center"/>
          </w:tcPr>
          <w:p w14:paraId="49705F0F" w14:textId="77777777" w:rsidR="00803D53" w:rsidRPr="00803D53" w:rsidRDefault="00803D53" w:rsidP="00803D53">
            <w:pPr>
              <w:spacing w:after="0" w:line="240" w:lineRule="auto"/>
              <w:ind w:right="13"/>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Т.У.Т.</w:t>
            </w:r>
          </w:p>
        </w:tc>
        <w:tc>
          <w:tcPr>
            <w:tcW w:w="744" w:type="pct"/>
            <w:tcBorders>
              <w:top w:val="single" w:sz="4" w:space="0" w:color="auto"/>
              <w:left w:val="nil"/>
              <w:bottom w:val="single" w:sz="4" w:space="0" w:color="auto"/>
              <w:right w:val="single" w:sz="4" w:space="0" w:color="auto"/>
            </w:tcBorders>
            <w:shd w:val="clear" w:color="auto" w:fill="auto"/>
            <w:vAlign w:val="center"/>
          </w:tcPr>
          <w:p w14:paraId="76FB8FD9" w14:textId="77777777" w:rsidR="00803D53" w:rsidRPr="00803D53" w:rsidRDefault="00803D53" w:rsidP="00803D53">
            <w:pPr>
              <w:spacing w:after="0" w:line="240" w:lineRule="auto"/>
              <w:ind w:right="13"/>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3 319,40</w:t>
            </w:r>
          </w:p>
        </w:tc>
        <w:tc>
          <w:tcPr>
            <w:tcW w:w="745" w:type="pct"/>
            <w:tcBorders>
              <w:top w:val="single" w:sz="4" w:space="0" w:color="auto"/>
              <w:left w:val="nil"/>
              <w:bottom w:val="single" w:sz="4" w:space="0" w:color="auto"/>
              <w:right w:val="single" w:sz="4" w:space="0" w:color="auto"/>
            </w:tcBorders>
            <w:shd w:val="clear" w:color="auto" w:fill="auto"/>
            <w:vAlign w:val="center"/>
          </w:tcPr>
          <w:p w14:paraId="2BCA6A06" w14:textId="77777777" w:rsidR="00803D53" w:rsidRPr="00803D53" w:rsidRDefault="00803D53" w:rsidP="00803D53">
            <w:pPr>
              <w:spacing w:after="0" w:line="240" w:lineRule="auto"/>
              <w:ind w:right="13"/>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3 319,40</w:t>
            </w:r>
          </w:p>
        </w:tc>
        <w:tc>
          <w:tcPr>
            <w:tcW w:w="761" w:type="pct"/>
            <w:tcBorders>
              <w:top w:val="single" w:sz="4" w:space="0" w:color="auto"/>
              <w:left w:val="nil"/>
              <w:bottom w:val="single" w:sz="4" w:space="0" w:color="auto"/>
              <w:right w:val="single" w:sz="4" w:space="0" w:color="auto"/>
            </w:tcBorders>
            <w:shd w:val="clear" w:color="auto" w:fill="auto"/>
            <w:vAlign w:val="center"/>
          </w:tcPr>
          <w:p w14:paraId="0F523B21" w14:textId="77777777" w:rsidR="00803D53" w:rsidRPr="00803D53" w:rsidRDefault="00803D53" w:rsidP="00803D53">
            <w:pPr>
              <w:spacing w:after="0" w:line="240" w:lineRule="auto"/>
              <w:ind w:right="13"/>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3 319,40</w:t>
            </w:r>
          </w:p>
        </w:tc>
        <w:tc>
          <w:tcPr>
            <w:tcW w:w="699" w:type="pct"/>
            <w:tcBorders>
              <w:top w:val="single" w:sz="4" w:space="0" w:color="auto"/>
              <w:left w:val="nil"/>
              <w:bottom w:val="single" w:sz="4" w:space="0" w:color="auto"/>
              <w:right w:val="single" w:sz="4" w:space="0" w:color="auto"/>
            </w:tcBorders>
            <w:shd w:val="clear" w:color="auto" w:fill="auto"/>
            <w:vAlign w:val="center"/>
          </w:tcPr>
          <w:p w14:paraId="60B31762" w14:textId="77777777" w:rsidR="00803D53" w:rsidRPr="00803D53" w:rsidRDefault="00803D53" w:rsidP="00803D53">
            <w:pPr>
              <w:spacing w:after="0" w:line="240" w:lineRule="auto"/>
              <w:ind w:right="13"/>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3 319,40</w:t>
            </w:r>
          </w:p>
        </w:tc>
      </w:tr>
    </w:tbl>
    <w:p w14:paraId="5D0E9B0B"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145ED1D6"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803D53">
        <w:rPr>
          <w:rFonts w:ascii="Calibri Light" w:eastAsia="Times New Roman" w:hAnsi="Calibri Light" w:cs="Times New Roman"/>
          <w:b/>
          <w:bCs/>
          <w:i/>
          <w:iCs/>
          <w:kern w:val="0"/>
          <w:sz w:val="28"/>
          <w:szCs w:val="28"/>
          <w:lang w:eastAsia="ru-RU"/>
          <w14:ligatures w14:val="none"/>
        </w:rPr>
        <w:t>8.2. Потребляемые источником тепловой энергии виды топлива, включая местные виды топлива, а также используемые возобновляемые источники энергии</w:t>
      </w:r>
    </w:p>
    <w:p w14:paraId="14A4B43E"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На конец периода планирования основным топливом на котельной в СП «Зеленец» является природный газ.</w:t>
      </w:r>
    </w:p>
    <w:p w14:paraId="0DA37C87"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53ECFDE4"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45D4EC2B"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14750D62" w14:textId="77777777" w:rsidR="00803D53" w:rsidRPr="00803D53" w:rsidRDefault="00803D53" w:rsidP="00803D53">
      <w:pPr>
        <w:keepNext/>
        <w:spacing w:before="240" w:after="60"/>
        <w:jc w:val="center"/>
        <w:outlineLvl w:val="0"/>
        <w:rPr>
          <w:rFonts w:ascii="Calibri Light" w:eastAsia="Times New Roman" w:hAnsi="Calibri Light" w:cs="Times New Roman"/>
          <w:b/>
          <w:bCs/>
          <w:kern w:val="32"/>
          <w:sz w:val="32"/>
          <w:szCs w:val="32"/>
          <w:lang w:eastAsia="ru-RU"/>
          <w14:ligatures w14:val="none"/>
        </w:rPr>
      </w:pPr>
      <w:r w:rsidRPr="00803D53">
        <w:rPr>
          <w:rFonts w:ascii="Calibri Light" w:eastAsia="Times New Roman" w:hAnsi="Calibri Light" w:cs="Times New Roman"/>
          <w:b/>
          <w:bCs/>
          <w:spacing w:val="-1"/>
          <w:kern w:val="32"/>
          <w:sz w:val="32"/>
          <w:szCs w:val="32"/>
          <w:lang w:eastAsia="ru-RU"/>
          <w14:ligatures w14:val="none"/>
        </w:rPr>
        <w:t>Г</w:t>
      </w:r>
      <w:r w:rsidRPr="00803D53">
        <w:rPr>
          <w:rFonts w:ascii="Calibri Light" w:eastAsia="Times New Roman" w:hAnsi="Calibri Light" w:cs="Times New Roman"/>
          <w:b/>
          <w:bCs/>
          <w:spacing w:val="1"/>
          <w:kern w:val="32"/>
          <w:sz w:val="32"/>
          <w:szCs w:val="32"/>
          <w:lang w:eastAsia="ru-RU"/>
          <w14:ligatures w14:val="none"/>
        </w:rPr>
        <w:t>ла</w:t>
      </w:r>
      <w:r w:rsidRPr="00803D53">
        <w:rPr>
          <w:rFonts w:ascii="Calibri Light" w:eastAsia="Times New Roman" w:hAnsi="Calibri Light" w:cs="Times New Roman"/>
          <w:b/>
          <w:bCs/>
          <w:spacing w:val="-3"/>
          <w:kern w:val="32"/>
          <w:sz w:val="32"/>
          <w:szCs w:val="32"/>
          <w:lang w:eastAsia="ru-RU"/>
          <w14:ligatures w14:val="none"/>
        </w:rPr>
        <w:t>в</w:t>
      </w:r>
      <w:r w:rsidRPr="00803D53">
        <w:rPr>
          <w:rFonts w:ascii="Calibri Light" w:eastAsia="Times New Roman" w:hAnsi="Calibri Light" w:cs="Times New Roman"/>
          <w:b/>
          <w:bCs/>
          <w:kern w:val="32"/>
          <w:sz w:val="32"/>
          <w:szCs w:val="32"/>
          <w:lang w:eastAsia="ru-RU"/>
          <w14:ligatures w14:val="none"/>
        </w:rPr>
        <w:t>а 9. И</w:t>
      </w:r>
      <w:r w:rsidRPr="00803D53">
        <w:rPr>
          <w:rFonts w:ascii="Calibri Light" w:eastAsia="Times New Roman" w:hAnsi="Calibri Light" w:cs="Times New Roman"/>
          <w:b/>
          <w:bCs/>
          <w:spacing w:val="-1"/>
          <w:kern w:val="32"/>
          <w:sz w:val="32"/>
          <w:szCs w:val="32"/>
          <w:lang w:eastAsia="ru-RU"/>
          <w14:ligatures w14:val="none"/>
        </w:rPr>
        <w:t>н</w:t>
      </w:r>
      <w:r w:rsidRPr="00803D53">
        <w:rPr>
          <w:rFonts w:ascii="Calibri Light" w:eastAsia="Times New Roman" w:hAnsi="Calibri Light" w:cs="Times New Roman"/>
          <w:b/>
          <w:bCs/>
          <w:kern w:val="32"/>
          <w:sz w:val="32"/>
          <w:szCs w:val="32"/>
          <w:lang w:eastAsia="ru-RU"/>
          <w14:ligatures w14:val="none"/>
        </w:rPr>
        <w:t>в</w:t>
      </w:r>
      <w:r w:rsidRPr="00803D53">
        <w:rPr>
          <w:rFonts w:ascii="Calibri Light" w:eastAsia="Times New Roman" w:hAnsi="Calibri Light" w:cs="Times New Roman"/>
          <w:b/>
          <w:bCs/>
          <w:spacing w:val="2"/>
          <w:kern w:val="32"/>
          <w:sz w:val="32"/>
          <w:szCs w:val="32"/>
          <w:lang w:eastAsia="ru-RU"/>
          <w14:ligatures w14:val="none"/>
        </w:rPr>
        <w:t>е</w:t>
      </w:r>
      <w:r w:rsidRPr="00803D53">
        <w:rPr>
          <w:rFonts w:ascii="Calibri Light" w:eastAsia="Times New Roman" w:hAnsi="Calibri Light" w:cs="Times New Roman"/>
          <w:b/>
          <w:bCs/>
          <w:kern w:val="32"/>
          <w:sz w:val="32"/>
          <w:szCs w:val="32"/>
          <w:lang w:eastAsia="ru-RU"/>
          <w14:ligatures w14:val="none"/>
        </w:rPr>
        <w:t>с</w:t>
      </w:r>
      <w:r w:rsidRPr="00803D53">
        <w:rPr>
          <w:rFonts w:ascii="Calibri Light" w:eastAsia="Times New Roman" w:hAnsi="Calibri Light" w:cs="Times New Roman"/>
          <w:b/>
          <w:bCs/>
          <w:spacing w:val="1"/>
          <w:kern w:val="32"/>
          <w:sz w:val="32"/>
          <w:szCs w:val="32"/>
          <w:lang w:eastAsia="ru-RU"/>
          <w14:ligatures w14:val="none"/>
        </w:rPr>
        <w:t>т</w:t>
      </w:r>
      <w:r w:rsidRPr="00803D53">
        <w:rPr>
          <w:rFonts w:ascii="Calibri Light" w:eastAsia="Times New Roman" w:hAnsi="Calibri Light" w:cs="Times New Roman"/>
          <w:b/>
          <w:bCs/>
          <w:spacing w:val="-1"/>
          <w:kern w:val="32"/>
          <w:sz w:val="32"/>
          <w:szCs w:val="32"/>
          <w:lang w:eastAsia="ru-RU"/>
          <w14:ligatures w14:val="none"/>
        </w:rPr>
        <w:t>ици</w:t>
      </w:r>
      <w:r w:rsidRPr="00803D53">
        <w:rPr>
          <w:rFonts w:ascii="Calibri Light" w:eastAsia="Times New Roman" w:hAnsi="Calibri Light" w:cs="Times New Roman"/>
          <w:b/>
          <w:bCs/>
          <w:kern w:val="32"/>
          <w:sz w:val="32"/>
          <w:szCs w:val="32"/>
          <w:lang w:eastAsia="ru-RU"/>
          <w14:ligatures w14:val="none"/>
        </w:rPr>
        <w:t>и в с</w:t>
      </w:r>
      <w:r w:rsidRPr="00803D53">
        <w:rPr>
          <w:rFonts w:ascii="Calibri Light" w:eastAsia="Times New Roman" w:hAnsi="Calibri Light" w:cs="Times New Roman"/>
          <w:b/>
          <w:bCs/>
          <w:spacing w:val="4"/>
          <w:kern w:val="32"/>
          <w:sz w:val="32"/>
          <w:szCs w:val="32"/>
          <w:lang w:eastAsia="ru-RU"/>
          <w14:ligatures w14:val="none"/>
        </w:rPr>
        <w:t>т</w:t>
      </w:r>
      <w:r w:rsidRPr="00803D53">
        <w:rPr>
          <w:rFonts w:ascii="Calibri Light" w:eastAsia="Times New Roman" w:hAnsi="Calibri Light" w:cs="Times New Roman"/>
          <w:b/>
          <w:bCs/>
          <w:kern w:val="32"/>
          <w:sz w:val="32"/>
          <w:szCs w:val="32"/>
          <w:lang w:eastAsia="ru-RU"/>
          <w14:ligatures w14:val="none"/>
        </w:rPr>
        <w:t>р</w:t>
      </w:r>
      <w:r w:rsidRPr="00803D53">
        <w:rPr>
          <w:rFonts w:ascii="Calibri Light" w:eastAsia="Times New Roman" w:hAnsi="Calibri Light" w:cs="Times New Roman"/>
          <w:b/>
          <w:bCs/>
          <w:spacing w:val="1"/>
          <w:kern w:val="32"/>
          <w:sz w:val="32"/>
          <w:szCs w:val="32"/>
          <w:lang w:eastAsia="ru-RU"/>
          <w14:ligatures w14:val="none"/>
        </w:rPr>
        <w:t>о</w:t>
      </w:r>
      <w:r w:rsidRPr="00803D53">
        <w:rPr>
          <w:rFonts w:ascii="Calibri Light" w:eastAsia="Times New Roman" w:hAnsi="Calibri Light" w:cs="Times New Roman"/>
          <w:b/>
          <w:bCs/>
          <w:spacing w:val="-3"/>
          <w:kern w:val="32"/>
          <w:sz w:val="32"/>
          <w:szCs w:val="32"/>
          <w:lang w:eastAsia="ru-RU"/>
          <w14:ligatures w14:val="none"/>
        </w:rPr>
        <w:t>и</w:t>
      </w:r>
      <w:r w:rsidRPr="00803D53">
        <w:rPr>
          <w:rFonts w:ascii="Calibri Light" w:eastAsia="Times New Roman" w:hAnsi="Calibri Light" w:cs="Times New Roman"/>
          <w:b/>
          <w:bCs/>
          <w:spacing w:val="1"/>
          <w:kern w:val="32"/>
          <w:sz w:val="32"/>
          <w:szCs w:val="32"/>
          <w:lang w:eastAsia="ru-RU"/>
          <w14:ligatures w14:val="none"/>
        </w:rPr>
        <w:t>т</w:t>
      </w:r>
      <w:r w:rsidRPr="00803D53">
        <w:rPr>
          <w:rFonts w:ascii="Calibri Light" w:eastAsia="Times New Roman" w:hAnsi="Calibri Light" w:cs="Times New Roman"/>
          <w:b/>
          <w:bCs/>
          <w:kern w:val="32"/>
          <w:sz w:val="32"/>
          <w:szCs w:val="32"/>
          <w:lang w:eastAsia="ru-RU"/>
          <w14:ligatures w14:val="none"/>
        </w:rPr>
        <w:t>е</w:t>
      </w:r>
      <w:r w:rsidRPr="00803D53">
        <w:rPr>
          <w:rFonts w:ascii="Calibri Light" w:eastAsia="Times New Roman" w:hAnsi="Calibri Light" w:cs="Times New Roman"/>
          <w:b/>
          <w:bCs/>
          <w:spacing w:val="-1"/>
          <w:kern w:val="32"/>
          <w:sz w:val="32"/>
          <w:szCs w:val="32"/>
          <w:lang w:eastAsia="ru-RU"/>
          <w14:ligatures w14:val="none"/>
        </w:rPr>
        <w:t>л</w:t>
      </w:r>
      <w:r w:rsidRPr="00803D53">
        <w:rPr>
          <w:rFonts w:ascii="Calibri Light" w:eastAsia="Times New Roman" w:hAnsi="Calibri Light" w:cs="Times New Roman"/>
          <w:b/>
          <w:bCs/>
          <w:kern w:val="32"/>
          <w:sz w:val="32"/>
          <w:szCs w:val="32"/>
          <w:lang w:eastAsia="ru-RU"/>
          <w14:ligatures w14:val="none"/>
        </w:rPr>
        <w:t>ь</w:t>
      </w:r>
      <w:r w:rsidRPr="00803D53">
        <w:rPr>
          <w:rFonts w:ascii="Calibri Light" w:eastAsia="Times New Roman" w:hAnsi="Calibri Light" w:cs="Times New Roman"/>
          <w:b/>
          <w:bCs/>
          <w:spacing w:val="-2"/>
          <w:kern w:val="32"/>
          <w:sz w:val="32"/>
          <w:szCs w:val="32"/>
          <w:lang w:eastAsia="ru-RU"/>
          <w14:ligatures w14:val="none"/>
        </w:rPr>
        <w:t>с</w:t>
      </w:r>
      <w:r w:rsidRPr="00803D53">
        <w:rPr>
          <w:rFonts w:ascii="Calibri Light" w:eastAsia="Times New Roman" w:hAnsi="Calibri Light" w:cs="Times New Roman"/>
          <w:b/>
          <w:bCs/>
          <w:spacing w:val="1"/>
          <w:kern w:val="32"/>
          <w:sz w:val="32"/>
          <w:szCs w:val="32"/>
          <w:lang w:eastAsia="ru-RU"/>
          <w14:ligatures w14:val="none"/>
        </w:rPr>
        <w:t>т</w:t>
      </w:r>
      <w:r w:rsidRPr="00803D53">
        <w:rPr>
          <w:rFonts w:ascii="Calibri Light" w:eastAsia="Times New Roman" w:hAnsi="Calibri Light" w:cs="Times New Roman"/>
          <w:b/>
          <w:bCs/>
          <w:spacing w:val="-3"/>
          <w:kern w:val="32"/>
          <w:sz w:val="32"/>
          <w:szCs w:val="32"/>
          <w:lang w:eastAsia="ru-RU"/>
          <w14:ligatures w14:val="none"/>
        </w:rPr>
        <w:t>в</w:t>
      </w:r>
      <w:r w:rsidRPr="00803D53">
        <w:rPr>
          <w:rFonts w:ascii="Calibri Light" w:eastAsia="Times New Roman" w:hAnsi="Calibri Light" w:cs="Times New Roman"/>
          <w:b/>
          <w:bCs/>
          <w:spacing w:val="1"/>
          <w:kern w:val="32"/>
          <w:sz w:val="32"/>
          <w:szCs w:val="32"/>
          <w:lang w:eastAsia="ru-RU"/>
          <w14:ligatures w14:val="none"/>
        </w:rPr>
        <w:t>о</w:t>
      </w:r>
      <w:r w:rsidRPr="00803D53">
        <w:rPr>
          <w:rFonts w:ascii="Calibri Light" w:eastAsia="Times New Roman" w:hAnsi="Calibri Light" w:cs="Times New Roman"/>
          <w:b/>
          <w:bCs/>
          <w:kern w:val="32"/>
          <w:sz w:val="32"/>
          <w:szCs w:val="32"/>
          <w:lang w:eastAsia="ru-RU"/>
          <w14:ligatures w14:val="none"/>
        </w:rPr>
        <w:t>, ре</w:t>
      </w:r>
      <w:r w:rsidRPr="00803D53">
        <w:rPr>
          <w:rFonts w:ascii="Calibri Light" w:eastAsia="Times New Roman" w:hAnsi="Calibri Light" w:cs="Times New Roman"/>
          <w:b/>
          <w:bCs/>
          <w:spacing w:val="-6"/>
          <w:kern w:val="32"/>
          <w:sz w:val="32"/>
          <w:szCs w:val="32"/>
          <w:lang w:eastAsia="ru-RU"/>
          <w14:ligatures w14:val="none"/>
        </w:rPr>
        <w:t>к</w:t>
      </w:r>
      <w:r w:rsidRPr="00803D53">
        <w:rPr>
          <w:rFonts w:ascii="Calibri Light" w:eastAsia="Times New Roman" w:hAnsi="Calibri Light" w:cs="Times New Roman"/>
          <w:b/>
          <w:bCs/>
          <w:spacing w:val="1"/>
          <w:kern w:val="32"/>
          <w:sz w:val="32"/>
          <w:szCs w:val="32"/>
          <w:lang w:eastAsia="ru-RU"/>
          <w14:ligatures w14:val="none"/>
        </w:rPr>
        <w:t>о</w:t>
      </w:r>
      <w:r w:rsidRPr="00803D53">
        <w:rPr>
          <w:rFonts w:ascii="Calibri Light" w:eastAsia="Times New Roman" w:hAnsi="Calibri Light" w:cs="Times New Roman"/>
          <w:b/>
          <w:bCs/>
          <w:spacing w:val="-1"/>
          <w:kern w:val="32"/>
          <w:sz w:val="32"/>
          <w:szCs w:val="32"/>
          <w:lang w:eastAsia="ru-RU"/>
          <w14:ligatures w14:val="none"/>
        </w:rPr>
        <w:t>н</w:t>
      </w:r>
      <w:r w:rsidRPr="00803D53">
        <w:rPr>
          <w:rFonts w:ascii="Calibri Light" w:eastAsia="Times New Roman" w:hAnsi="Calibri Light" w:cs="Times New Roman"/>
          <w:b/>
          <w:bCs/>
          <w:kern w:val="32"/>
          <w:sz w:val="32"/>
          <w:szCs w:val="32"/>
          <w:lang w:eastAsia="ru-RU"/>
          <w14:ligatures w14:val="none"/>
        </w:rPr>
        <w:t>с</w:t>
      </w:r>
      <w:r w:rsidRPr="00803D53">
        <w:rPr>
          <w:rFonts w:ascii="Calibri Light" w:eastAsia="Times New Roman" w:hAnsi="Calibri Light" w:cs="Times New Roman"/>
          <w:b/>
          <w:bCs/>
          <w:spacing w:val="4"/>
          <w:kern w:val="32"/>
          <w:sz w:val="32"/>
          <w:szCs w:val="32"/>
          <w:lang w:eastAsia="ru-RU"/>
          <w14:ligatures w14:val="none"/>
        </w:rPr>
        <w:t>т</w:t>
      </w:r>
      <w:r w:rsidRPr="00803D53">
        <w:rPr>
          <w:rFonts w:ascii="Calibri Light" w:eastAsia="Times New Roman" w:hAnsi="Calibri Light" w:cs="Times New Roman"/>
          <w:b/>
          <w:bCs/>
          <w:spacing w:val="-5"/>
          <w:kern w:val="32"/>
          <w:sz w:val="32"/>
          <w:szCs w:val="32"/>
          <w:lang w:eastAsia="ru-RU"/>
          <w14:ligatures w14:val="none"/>
        </w:rPr>
        <w:t>р</w:t>
      </w:r>
      <w:r w:rsidRPr="00803D53">
        <w:rPr>
          <w:rFonts w:ascii="Calibri Light" w:eastAsia="Times New Roman" w:hAnsi="Calibri Light" w:cs="Times New Roman"/>
          <w:b/>
          <w:bCs/>
          <w:spacing w:val="1"/>
          <w:kern w:val="32"/>
          <w:sz w:val="32"/>
          <w:szCs w:val="32"/>
          <w:lang w:eastAsia="ru-RU"/>
          <w14:ligatures w14:val="none"/>
        </w:rPr>
        <w:t>у</w:t>
      </w:r>
      <w:r w:rsidRPr="00803D53">
        <w:rPr>
          <w:rFonts w:ascii="Calibri Light" w:eastAsia="Times New Roman" w:hAnsi="Calibri Light" w:cs="Times New Roman"/>
          <w:b/>
          <w:bCs/>
          <w:spacing w:val="-1"/>
          <w:kern w:val="32"/>
          <w:sz w:val="32"/>
          <w:szCs w:val="32"/>
          <w:lang w:eastAsia="ru-RU"/>
          <w14:ligatures w14:val="none"/>
        </w:rPr>
        <w:t>кци</w:t>
      </w:r>
      <w:r w:rsidRPr="00803D53">
        <w:rPr>
          <w:rFonts w:ascii="Calibri Light" w:eastAsia="Times New Roman" w:hAnsi="Calibri Light" w:cs="Times New Roman"/>
          <w:b/>
          <w:bCs/>
          <w:kern w:val="32"/>
          <w:sz w:val="32"/>
          <w:szCs w:val="32"/>
          <w:lang w:eastAsia="ru-RU"/>
          <w14:ligatures w14:val="none"/>
        </w:rPr>
        <w:t xml:space="preserve">ю и </w:t>
      </w:r>
      <w:r w:rsidRPr="00803D53">
        <w:rPr>
          <w:rFonts w:ascii="Calibri Light" w:eastAsia="Times New Roman" w:hAnsi="Calibri Light" w:cs="Times New Roman"/>
          <w:b/>
          <w:bCs/>
          <w:spacing w:val="1"/>
          <w:kern w:val="32"/>
          <w:sz w:val="32"/>
          <w:szCs w:val="32"/>
          <w:lang w:eastAsia="ru-RU"/>
          <w14:ligatures w14:val="none"/>
        </w:rPr>
        <w:t>т</w:t>
      </w:r>
      <w:r w:rsidRPr="00803D53">
        <w:rPr>
          <w:rFonts w:ascii="Calibri Light" w:eastAsia="Times New Roman" w:hAnsi="Calibri Light" w:cs="Times New Roman"/>
          <w:b/>
          <w:bCs/>
          <w:spacing w:val="-7"/>
          <w:kern w:val="32"/>
          <w:sz w:val="32"/>
          <w:szCs w:val="32"/>
          <w:lang w:eastAsia="ru-RU"/>
          <w14:ligatures w14:val="none"/>
        </w:rPr>
        <w:t>е</w:t>
      </w:r>
      <w:r w:rsidRPr="00803D53">
        <w:rPr>
          <w:rFonts w:ascii="Calibri Light" w:eastAsia="Times New Roman" w:hAnsi="Calibri Light" w:cs="Times New Roman"/>
          <w:b/>
          <w:bCs/>
          <w:spacing w:val="1"/>
          <w:kern w:val="32"/>
          <w:sz w:val="32"/>
          <w:szCs w:val="32"/>
          <w:lang w:eastAsia="ru-RU"/>
          <w14:ligatures w14:val="none"/>
        </w:rPr>
        <w:t>х</w:t>
      </w:r>
      <w:r w:rsidRPr="00803D53">
        <w:rPr>
          <w:rFonts w:ascii="Calibri Light" w:eastAsia="Times New Roman" w:hAnsi="Calibri Light" w:cs="Times New Roman"/>
          <w:b/>
          <w:bCs/>
          <w:spacing w:val="-1"/>
          <w:kern w:val="32"/>
          <w:sz w:val="32"/>
          <w:szCs w:val="32"/>
          <w:lang w:eastAsia="ru-RU"/>
          <w14:ligatures w14:val="none"/>
        </w:rPr>
        <w:t>ни</w:t>
      </w:r>
      <w:r w:rsidRPr="00803D53">
        <w:rPr>
          <w:rFonts w:ascii="Calibri Light" w:eastAsia="Times New Roman" w:hAnsi="Calibri Light" w:cs="Times New Roman"/>
          <w:b/>
          <w:bCs/>
          <w:kern w:val="32"/>
          <w:sz w:val="32"/>
          <w:szCs w:val="32"/>
          <w:lang w:eastAsia="ru-RU"/>
          <w14:ligatures w14:val="none"/>
        </w:rPr>
        <w:t>ч</w:t>
      </w:r>
      <w:r w:rsidRPr="00803D53">
        <w:rPr>
          <w:rFonts w:ascii="Calibri Light" w:eastAsia="Times New Roman" w:hAnsi="Calibri Light" w:cs="Times New Roman"/>
          <w:b/>
          <w:bCs/>
          <w:spacing w:val="2"/>
          <w:kern w:val="32"/>
          <w:sz w:val="32"/>
          <w:szCs w:val="32"/>
          <w:lang w:eastAsia="ru-RU"/>
          <w14:ligatures w14:val="none"/>
        </w:rPr>
        <w:t>е</w:t>
      </w:r>
      <w:r w:rsidRPr="00803D53">
        <w:rPr>
          <w:rFonts w:ascii="Calibri Light" w:eastAsia="Times New Roman" w:hAnsi="Calibri Light" w:cs="Times New Roman"/>
          <w:b/>
          <w:bCs/>
          <w:kern w:val="32"/>
          <w:sz w:val="32"/>
          <w:szCs w:val="32"/>
          <w:lang w:eastAsia="ru-RU"/>
          <w14:ligatures w14:val="none"/>
        </w:rPr>
        <w:t>с</w:t>
      </w:r>
      <w:r w:rsidRPr="00803D53">
        <w:rPr>
          <w:rFonts w:ascii="Calibri Light" w:eastAsia="Times New Roman" w:hAnsi="Calibri Light" w:cs="Times New Roman"/>
          <w:b/>
          <w:bCs/>
          <w:spacing w:val="-6"/>
          <w:kern w:val="32"/>
          <w:sz w:val="32"/>
          <w:szCs w:val="32"/>
          <w:lang w:eastAsia="ru-RU"/>
          <w14:ligatures w14:val="none"/>
        </w:rPr>
        <w:t>к</w:t>
      </w:r>
      <w:r w:rsidRPr="00803D53">
        <w:rPr>
          <w:rFonts w:ascii="Calibri Light" w:eastAsia="Times New Roman" w:hAnsi="Calibri Light" w:cs="Times New Roman"/>
          <w:b/>
          <w:bCs/>
          <w:spacing w:val="1"/>
          <w:kern w:val="32"/>
          <w:sz w:val="32"/>
          <w:szCs w:val="32"/>
          <w:lang w:eastAsia="ru-RU"/>
          <w14:ligatures w14:val="none"/>
        </w:rPr>
        <w:t>о</w:t>
      </w:r>
      <w:r w:rsidRPr="00803D53">
        <w:rPr>
          <w:rFonts w:ascii="Calibri Light" w:eastAsia="Times New Roman" w:hAnsi="Calibri Light" w:cs="Times New Roman"/>
          <w:b/>
          <w:bCs/>
          <w:kern w:val="32"/>
          <w:sz w:val="32"/>
          <w:szCs w:val="32"/>
          <w:lang w:eastAsia="ru-RU"/>
          <w14:ligatures w14:val="none"/>
        </w:rPr>
        <w:t xml:space="preserve">е </w:t>
      </w:r>
      <w:r w:rsidRPr="00803D53">
        <w:rPr>
          <w:rFonts w:ascii="Calibri Light" w:eastAsia="Times New Roman" w:hAnsi="Calibri Light" w:cs="Times New Roman"/>
          <w:b/>
          <w:bCs/>
          <w:spacing w:val="-1"/>
          <w:kern w:val="32"/>
          <w:sz w:val="32"/>
          <w:szCs w:val="32"/>
          <w:lang w:eastAsia="ru-RU"/>
          <w14:ligatures w14:val="none"/>
        </w:rPr>
        <w:t>п</w:t>
      </w:r>
      <w:r w:rsidRPr="00803D53">
        <w:rPr>
          <w:rFonts w:ascii="Calibri Light" w:eastAsia="Times New Roman" w:hAnsi="Calibri Light" w:cs="Times New Roman"/>
          <w:b/>
          <w:bCs/>
          <w:kern w:val="32"/>
          <w:sz w:val="32"/>
          <w:szCs w:val="32"/>
          <w:lang w:eastAsia="ru-RU"/>
          <w14:ligatures w14:val="none"/>
        </w:rPr>
        <w:t>ере</w:t>
      </w:r>
      <w:r w:rsidRPr="00803D53">
        <w:rPr>
          <w:rFonts w:ascii="Calibri Light" w:eastAsia="Times New Roman" w:hAnsi="Calibri Light" w:cs="Times New Roman"/>
          <w:b/>
          <w:bCs/>
          <w:spacing w:val="-5"/>
          <w:kern w:val="32"/>
          <w:sz w:val="32"/>
          <w:szCs w:val="32"/>
          <w:lang w:eastAsia="ru-RU"/>
          <w14:ligatures w14:val="none"/>
        </w:rPr>
        <w:t>в</w:t>
      </w:r>
      <w:r w:rsidRPr="00803D53">
        <w:rPr>
          <w:rFonts w:ascii="Calibri Light" w:eastAsia="Times New Roman" w:hAnsi="Calibri Light" w:cs="Times New Roman"/>
          <w:b/>
          <w:bCs/>
          <w:spacing w:val="1"/>
          <w:kern w:val="32"/>
          <w:sz w:val="32"/>
          <w:szCs w:val="32"/>
          <w:lang w:eastAsia="ru-RU"/>
          <w14:ligatures w14:val="none"/>
        </w:rPr>
        <w:t>оо</w:t>
      </w:r>
      <w:r w:rsidRPr="00803D53">
        <w:rPr>
          <w:rFonts w:ascii="Calibri Light" w:eastAsia="Times New Roman" w:hAnsi="Calibri Light" w:cs="Times New Roman"/>
          <w:b/>
          <w:bCs/>
          <w:spacing w:val="-5"/>
          <w:kern w:val="32"/>
          <w:sz w:val="32"/>
          <w:szCs w:val="32"/>
          <w:lang w:eastAsia="ru-RU"/>
          <w14:ligatures w14:val="none"/>
        </w:rPr>
        <w:t>р</w:t>
      </w:r>
      <w:r w:rsidRPr="00803D53">
        <w:rPr>
          <w:rFonts w:ascii="Calibri Light" w:eastAsia="Times New Roman" w:hAnsi="Calibri Light" w:cs="Times New Roman"/>
          <w:b/>
          <w:bCs/>
          <w:spacing w:val="-4"/>
          <w:kern w:val="32"/>
          <w:sz w:val="32"/>
          <w:szCs w:val="32"/>
          <w:lang w:eastAsia="ru-RU"/>
          <w14:ligatures w14:val="none"/>
        </w:rPr>
        <w:t>у</w:t>
      </w:r>
      <w:r w:rsidRPr="00803D53">
        <w:rPr>
          <w:rFonts w:ascii="Calibri Light" w:eastAsia="Times New Roman" w:hAnsi="Calibri Light" w:cs="Times New Roman"/>
          <w:b/>
          <w:bCs/>
          <w:spacing w:val="-7"/>
          <w:kern w:val="32"/>
          <w:sz w:val="32"/>
          <w:szCs w:val="32"/>
          <w:lang w:eastAsia="ru-RU"/>
          <w14:ligatures w14:val="none"/>
        </w:rPr>
        <w:t>ж</w:t>
      </w:r>
      <w:r w:rsidRPr="00803D53">
        <w:rPr>
          <w:rFonts w:ascii="Calibri Light" w:eastAsia="Times New Roman" w:hAnsi="Calibri Light" w:cs="Times New Roman"/>
          <w:b/>
          <w:bCs/>
          <w:kern w:val="32"/>
          <w:sz w:val="32"/>
          <w:szCs w:val="32"/>
          <w:lang w:eastAsia="ru-RU"/>
          <w14:ligatures w14:val="none"/>
        </w:rPr>
        <w:t>ен</w:t>
      </w:r>
      <w:r w:rsidRPr="00803D53">
        <w:rPr>
          <w:rFonts w:ascii="Calibri Light" w:eastAsia="Times New Roman" w:hAnsi="Calibri Light" w:cs="Times New Roman"/>
          <w:b/>
          <w:bCs/>
          <w:spacing w:val="-2"/>
          <w:kern w:val="32"/>
          <w:sz w:val="32"/>
          <w:szCs w:val="32"/>
          <w:lang w:eastAsia="ru-RU"/>
          <w14:ligatures w14:val="none"/>
        </w:rPr>
        <w:t>и</w:t>
      </w:r>
      <w:r w:rsidRPr="00803D53">
        <w:rPr>
          <w:rFonts w:ascii="Calibri Light" w:eastAsia="Times New Roman" w:hAnsi="Calibri Light" w:cs="Times New Roman"/>
          <w:b/>
          <w:bCs/>
          <w:kern w:val="32"/>
          <w:sz w:val="32"/>
          <w:szCs w:val="32"/>
          <w:lang w:eastAsia="ru-RU"/>
          <w14:ligatures w14:val="none"/>
        </w:rPr>
        <w:t>е</w:t>
      </w:r>
    </w:p>
    <w:p w14:paraId="698F2152"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803D53">
        <w:rPr>
          <w:rFonts w:ascii="Calibri Light" w:eastAsia="Times New Roman" w:hAnsi="Calibri Light" w:cs="Times New Roman"/>
          <w:b/>
          <w:bCs/>
          <w:i/>
          <w:iCs/>
          <w:kern w:val="0"/>
          <w:sz w:val="28"/>
          <w:szCs w:val="28"/>
          <w:lang w:eastAsia="ru-RU"/>
          <w14:ligatures w14:val="none"/>
        </w:rPr>
        <w:t>9.1. 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p>
    <w:p w14:paraId="32FE33E3" w14:textId="77777777" w:rsidR="00803D53" w:rsidRPr="00803D53" w:rsidRDefault="00803D53" w:rsidP="00803D53">
      <w:pPr>
        <w:widowControl w:val="0"/>
        <w:suppressLineNumbers/>
        <w:tabs>
          <w:tab w:val="left" w:leader="dot" w:pos="540"/>
        </w:tabs>
        <w:suppressAutoHyphens/>
        <w:spacing w:after="0" w:line="360" w:lineRule="auto"/>
        <w:ind w:right="13" w:firstLine="567"/>
        <w:jc w:val="both"/>
        <w:rPr>
          <w:rFonts w:ascii="Times New Roman" w:eastAsia="Times New Roman" w:hAnsi="Times New Roman" w:cs="Times New Roman"/>
          <w:kern w:val="0"/>
          <w:sz w:val="26"/>
          <w:szCs w:val="26"/>
          <w:lang w:eastAsia="ru-RU"/>
          <w14:ligatures w14:val="none"/>
        </w:rPr>
      </w:pPr>
      <w:bookmarkStart w:id="158" w:name="_Hlk136183437"/>
      <w:r w:rsidRPr="00803D53">
        <w:rPr>
          <w:rFonts w:ascii="Times New Roman" w:eastAsia="Times New Roman" w:hAnsi="Times New Roman" w:cs="Times New Roman"/>
          <w:kern w:val="0"/>
          <w:sz w:val="26"/>
          <w:szCs w:val="26"/>
          <w:lang w:eastAsia="ru-RU"/>
          <w14:ligatures w14:val="none"/>
        </w:rPr>
        <w:t xml:space="preserve">В настоящий момент инвестиционная программа МУП «Энергия» не утверждена. Поддержание работоспособности сетей осуществляется в рамках утверждаемых ежегодных программ текущего и капитального ремонтов МУП «Энергия». </w:t>
      </w:r>
    </w:p>
    <w:bookmarkEnd w:id="158"/>
    <w:p w14:paraId="5D1950EC"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803D53">
        <w:rPr>
          <w:rFonts w:ascii="Calibri Light" w:eastAsia="Times New Roman" w:hAnsi="Calibri Light" w:cs="Times New Roman"/>
          <w:b/>
          <w:bCs/>
          <w:i/>
          <w:iCs/>
          <w:kern w:val="0"/>
          <w:sz w:val="28"/>
          <w:szCs w:val="28"/>
          <w:lang w:eastAsia="ru-RU"/>
          <w14:ligatures w14:val="none"/>
        </w:rPr>
        <w:lastRenderedPageBreak/>
        <w:t xml:space="preserve">9.2. 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 </w:t>
      </w:r>
    </w:p>
    <w:p w14:paraId="2F425630" w14:textId="77777777" w:rsidR="00803D53" w:rsidRPr="00803D53" w:rsidRDefault="00803D53" w:rsidP="00803D53">
      <w:pPr>
        <w:widowControl w:val="0"/>
        <w:suppressLineNumbers/>
        <w:tabs>
          <w:tab w:val="left" w:leader="dot" w:pos="540"/>
        </w:tabs>
        <w:suppressAutoHyphens/>
        <w:spacing w:after="0" w:line="360" w:lineRule="auto"/>
        <w:ind w:right="13" w:firstLine="567"/>
        <w:jc w:val="both"/>
        <w:rPr>
          <w:rFonts w:ascii="Times New Roman" w:eastAsia="Times New Roman" w:hAnsi="Times New Roman" w:cs="Times New Roman"/>
          <w:kern w:val="0"/>
          <w:sz w:val="26"/>
          <w:szCs w:val="26"/>
          <w:lang w:eastAsia="ru-RU"/>
          <w14:ligatures w14:val="none"/>
        </w:rPr>
      </w:pPr>
      <w:bookmarkStart w:id="159" w:name="_Hlk61453652"/>
      <w:r w:rsidRPr="00803D53">
        <w:rPr>
          <w:rFonts w:ascii="Times New Roman" w:eastAsia="Times New Roman" w:hAnsi="Times New Roman" w:cs="Times New Roman"/>
          <w:kern w:val="0"/>
          <w:sz w:val="26"/>
          <w:szCs w:val="26"/>
          <w:lang w:eastAsia="ru-RU"/>
          <w14:ligatures w14:val="none"/>
        </w:rPr>
        <w:t xml:space="preserve">Объем капитальных вложений на реализацию инвестиционного мероприятия составит 91 177,0 тыс. руб. в текущих ценах </w:t>
      </w:r>
      <w:r w:rsidRPr="00803D53">
        <w:rPr>
          <w:rFonts w:ascii="Times New Roman CYR" w:eastAsia="Times New Roman" w:hAnsi="Times New Roman CYR" w:cs="Times New Roman CYR"/>
          <w:color w:val="000000"/>
          <w:kern w:val="0"/>
          <w:sz w:val="26"/>
          <w:szCs w:val="26"/>
          <w:lang w:eastAsia="ru-RU"/>
          <w14:ligatures w14:val="none"/>
        </w:rPr>
        <w:t>(на основе данных актуальной редакции НЦС, утвержденных приказом Минстроя РФ (НЦС 81-02-19-2024), утвержденный Приказом Минстроя № 118/пр от 16.02.2024 года (см. таблицу ниже)</w:t>
      </w:r>
      <w:r w:rsidRPr="00803D53">
        <w:rPr>
          <w:rFonts w:ascii="Times New Roman" w:eastAsia="Times New Roman" w:hAnsi="Times New Roman" w:cs="Times New Roman"/>
          <w:kern w:val="0"/>
          <w:sz w:val="26"/>
          <w:szCs w:val="26"/>
          <w:lang w:eastAsia="ru-RU"/>
          <w14:ligatures w14:val="none"/>
        </w:rPr>
        <w:t xml:space="preserve">. </w:t>
      </w:r>
    </w:p>
    <w:p w14:paraId="1EF12ADC" w14:textId="77777777" w:rsidR="00803D53" w:rsidRPr="00803D53" w:rsidRDefault="00803D53" w:rsidP="00803D53">
      <w:pPr>
        <w:widowControl w:val="0"/>
        <w:suppressLineNumbers/>
        <w:tabs>
          <w:tab w:val="left" w:leader="dot" w:pos="540"/>
        </w:tabs>
        <w:suppressAutoHyphens/>
        <w:spacing w:after="0" w:line="360" w:lineRule="auto"/>
        <w:ind w:right="13" w:firstLine="567"/>
        <w:jc w:val="both"/>
        <w:rPr>
          <w:rFonts w:ascii="Times New Roman" w:eastAsia="Times New Roman" w:hAnsi="Times New Roman" w:cs="Times New Roman"/>
          <w:kern w:val="0"/>
          <w:sz w:val="26"/>
          <w:szCs w:val="26"/>
          <w:lang w:eastAsia="ru-RU"/>
          <w14:ligatures w14:val="none"/>
        </w:rPr>
      </w:pPr>
    </w:p>
    <w:p w14:paraId="2505EEF9" w14:textId="77777777" w:rsidR="00803D53" w:rsidRPr="00803D53" w:rsidRDefault="00803D53" w:rsidP="00803D53">
      <w:pPr>
        <w:widowControl w:val="0"/>
        <w:suppressLineNumbers/>
        <w:tabs>
          <w:tab w:val="left" w:leader="dot" w:pos="540"/>
        </w:tabs>
        <w:suppressAutoHyphens/>
        <w:spacing w:after="0" w:line="360" w:lineRule="auto"/>
        <w:ind w:right="13"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Таблица 7 – Финансовые потребности инвестиций в строительство теплового источника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4980"/>
        <w:gridCol w:w="2425"/>
        <w:gridCol w:w="1907"/>
      </w:tblGrid>
      <w:tr w:rsidR="00803D53" w:rsidRPr="00803D53" w14:paraId="0C76D520" w14:textId="77777777" w:rsidTr="00D27A4B">
        <w:trPr>
          <w:trHeight w:val="600"/>
          <w:tblHeader/>
        </w:trPr>
        <w:tc>
          <w:tcPr>
            <w:tcW w:w="273" w:type="pct"/>
            <w:shd w:val="clear" w:color="auto" w:fill="auto"/>
            <w:vAlign w:val="center"/>
            <w:hideMark/>
          </w:tcPr>
          <w:p w14:paraId="6FAD9102"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szCs w:val="24"/>
                <w:lang w:eastAsia="ru-RU"/>
                <w14:ligatures w14:val="none"/>
              </w:rPr>
            </w:pPr>
            <w:r w:rsidRPr="00803D53">
              <w:rPr>
                <w:rFonts w:ascii="Times New Roman" w:eastAsia="Times New Roman" w:hAnsi="Times New Roman" w:cs="Times New Roman"/>
                <w:color w:val="000000"/>
                <w:kern w:val="0"/>
                <w:szCs w:val="24"/>
                <w:lang w:eastAsia="ru-RU"/>
                <w14:ligatures w14:val="none"/>
              </w:rPr>
              <w:t>№</w:t>
            </w:r>
          </w:p>
        </w:tc>
        <w:tc>
          <w:tcPr>
            <w:tcW w:w="2528" w:type="pct"/>
            <w:shd w:val="clear" w:color="auto" w:fill="auto"/>
            <w:vAlign w:val="center"/>
            <w:hideMark/>
          </w:tcPr>
          <w:p w14:paraId="70A0EFA9"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szCs w:val="24"/>
                <w:lang w:eastAsia="ru-RU"/>
                <w14:ligatures w14:val="none"/>
              </w:rPr>
            </w:pPr>
            <w:r w:rsidRPr="00803D53">
              <w:rPr>
                <w:rFonts w:ascii="Times New Roman" w:eastAsia="Times New Roman" w:hAnsi="Times New Roman" w:cs="Times New Roman"/>
                <w:color w:val="000000"/>
                <w:kern w:val="0"/>
                <w:szCs w:val="24"/>
                <w:lang w:eastAsia="ru-RU"/>
                <w14:ligatures w14:val="none"/>
              </w:rPr>
              <w:t>Наименование затрат</w:t>
            </w:r>
          </w:p>
        </w:tc>
        <w:tc>
          <w:tcPr>
            <w:tcW w:w="1231" w:type="pct"/>
            <w:shd w:val="clear" w:color="auto" w:fill="auto"/>
            <w:vAlign w:val="center"/>
            <w:hideMark/>
          </w:tcPr>
          <w:p w14:paraId="69172300"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szCs w:val="24"/>
                <w:lang w:eastAsia="ru-RU"/>
                <w14:ligatures w14:val="none"/>
              </w:rPr>
            </w:pPr>
            <w:r w:rsidRPr="00803D53">
              <w:rPr>
                <w:rFonts w:ascii="Times New Roman" w:eastAsia="Times New Roman" w:hAnsi="Times New Roman" w:cs="Times New Roman"/>
                <w:color w:val="000000"/>
                <w:kern w:val="0"/>
                <w:szCs w:val="24"/>
                <w:lang w:eastAsia="ru-RU"/>
                <w14:ligatures w14:val="none"/>
              </w:rPr>
              <w:t>Стоимость проекта, тыс.руб.</w:t>
            </w:r>
          </w:p>
        </w:tc>
        <w:tc>
          <w:tcPr>
            <w:tcW w:w="968" w:type="pct"/>
            <w:shd w:val="clear" w:color="auto" w:fill="auto"/>
            <w:vAlign w:val="center"/>
            <w:hideMark/>
          </w:tcPr>
          <w:p w14:paraId="37A6938A"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szCs w:val="24"/>
                <w:lang w:eastAsia="ru-RU"/>
                <w14:ligatures w14:val="none"/>
              </w:rPr>
            </w:pPr>
            <w:r w:rsidRPr="00803D53">
              <w:rPr>
                <w:rFonts w:ascii="Times New Roman" w:eastAsia="Times New Roman" w:hAnsi="Times New Roman" w:cs="Times New Roman"/>
                <w:color w:val="000000"/>
                <w:kern w:val="0"/>
                <w:szCs w:val="24"/>
                <w:lang w:eastAsia="ru-RU"/>
                <w14:ligatures w14:val="none"/>
              </w:rPr>
              <w:t>Период реализации</w:t>
            </w:r>
          </w:p>
        </w:tc>
      </w:tr>
      <w:tr w:rsidR="00803D53" w:rsidRPr="00803D53" w14:paraId="5366C2AC" w14:textId="77777777" w:rsidTr="00D27A4B">
        <w:trPr>
          <w:trHeight w:val="1500"/>
        </w:trPr>
        <w:tc>
          <w:tcPr>
            <w:tcW w:w="273" w:type="pct"/>
            <w:shd w:val="clear" w:color="auto" w:fill="auto"/>
            <w:vAlign w:val="center"/>
            <w:hideMark/>
          </w:tcPr>
          <w:p w14:paraId="45DAE4BF"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szCs w:val="24"/>
                <w:lang w:eastAsia="ru-RU"/>
                <w14:ligatures w14:val="none"/>
              </w:rPr>
            </w:pPr>
            <w:r w:rsidRPr="00803D53">
              <w:rPr>
                <w:rFonts w:ascii="Times New Roman" w:eastAsia="Times New Roman" w:hAnsi="Times New Roman" w:cs="Times New Roman"/>
                <w:color w:val="000000"/>
                <w:kern w:val="0"/>
                <w:szCs w:val="24"/>
                <w:lang w:eastAsia="ru-RU"/>
                <w14:ligatures w14:val="none"/>
              </w:rPr>
              <w:t>1</w:t>
            </w:r>
          </w:p>
        </w:tc>
        <w:tc>
          <w:tcPr>
            <w:tcW w:w="2528" w:type="pct"/>
            <w:shd w:val="clear" w:color="auto" w:fill="auto"/>
            <w:vAlign w:val="center"/>
            <w:hideMark/>
          </w:tcPr>
          <w:p w14:paraId="79864F19"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szCs w:val="24"/>
                <w:lang w:eastAsia="ru-RU"/>
                <w14:ligatures w14:val="none"/>
              </w:rPr>
            </w:pPr>
            <w:r w:rsidRPr="00803D53">
              <w:rPr>
                <w:rFonts w:ascii="Times New Roman" w:eastAsia="Times New Roman" w:hAnsi="Times New Roman" w:cs="Times New Roman"/>
                <w:color w:val="000000"/>
                <w:kern w:val="0"/>
                <w:szCs w:val="24"/>
                <w:lang w:eastAsia="ru-RU"/>
                <w14:ligatures w14:val="none"/>
              </w:rPr>
              <w:t>Строительство газовой  БМК мощностью 12,4 МВт (10,32 Гкал/ч), с последующим закрытием существующей котельной</w:t>
            </w:r>
          </w:p>
        </w:tc>
        <w:tc>
          <w:tcPr>
            <w:tcW w:w="1231" w:type="pct"/>
            <w:shd w:val="clear" w:color="auto" w:fill="auto"/>
            <w:vAlign w:val="center"/>
          </w:tcPr>
          <w:p w14:paraId="30955883"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szCs w:val="24"/>
                <w:lang w:eastAsia="ru-RU"/>
                <w14:ligatures w14:val="none"/>
              </w:rPr>
            </w:pPr>
            <w:r w:rsidRPr="00803D53">
              <w:rPr>
                <w:rFonts w:ascii="Times New Roman" w:eastAsia="Times New Roman" w:hAnsi="Times New Roman" w:cs="Times New Roman"/>
                <w:color w:val="000000"/>
                <w:kern w:val="0"/>
                <w:szCs w:val="24"/>
                <w:lang w:eastAsia="ru-RU"/>
                <w14:ligatures w14:val="none"/>
              </w:rPr>
              <w:t>91 177</w:t>
            </w:r>
          </w:p>
        </w:tc>
        <w:tc>
          <w:tcPr>
            <w:tcW w:w="968" w:type="pct"/>
            <w:shd w:val="clear" w:color="auto" w:fill="auto"/>
            <w:vAlign w:val="center"/>
            <w:hideMark/>
          </w:tcPr>
          <w:p w14:paraId="6C7158C1"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szCs w:val="24"/>
                <w:lang w:eastAsia="ru-RU"/>
                <w14:ligatures w14:val="none"/>
              </w:rPr>
            </w:pPr>
            <w:r w:rsidRPr="00803D53">
              <w:rPr>
                <w:rFonts w:ascii="Times New Roman" w:eastAsia="Times New Roman" w:hAnsi="Times New Roman" w:cs="Times New Roman"/>
                <w:color w:val="000000"/>
                <w:kern w:val="0"/>
                <w:szCs w:val="24"/>
                <w:lang w:eastAsia="ru-RU"/>
                <w14:ligatures w14:val="none"/>
              </w:rPr>
              <w:t>2024-2025</w:t>
            </w:r>
          </w:p>
        </w:tc>
      </w:tr>
    </w:tbl>
    <w:bookmarkEnd w:id="159"/>
    <w:p w14:paraId="28472351"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803D53">
        <w:rPr>
          <w:rFonts w:ascii="Calibri Light" w:eastAsia="Times New Roman" w:hAnsi="Calibri Light" w:cs="Times New Roman"/>
          <w:b/>
          <w:bCs/>
          <w:i/>
          <w:iCs/>
          <w:kern w:val="0"/>
          <w:sz w:val="28"/>
          <w:szCs w:val="28"/>
          <w:lang w:eastAsia="ru-RU"/>
          <w14:ligatures w14:val="none"/>
        </w:rPr>
        <w:t>9.3. 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 на каждом этапе.</w:t>
      </w:r>
    </w:p>
    <w:p w14:paraId="4C22A44E"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Мероприятия по осуществлению строительства, реконструкции и технического перевооружения в связи с изменениями температурного графика и гидравлического режима работы системы теплоснабжения не предусмотрены. </w:t>
      </w:r>
    </w:p>
    <w:p w14:paraId="680621EB"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В этой связи, 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 не приводятся.</w:t>
      </w:r>
    </w:p>
    <w:p w14:paraId="4E502F8D"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803D53">
        <w:rPr>
          <w:rFonts w:ascii="Calibri Light" w:eastAsia="Times New Roman" w:hAnsi="Calibri Light" w:cs="Times New Roman"/>
          <w:b/>
          <w:bCs/>
          <w:i/>
          <w:iCs/>
          <w:kern w:val="0"/>
          <w:sz w:val="28"/>
          <w:szCs w:val="28"/>
          <w:lang w:eastAsia="ru-RU"/>
          <w14:ligatures w14:val="none"/>
        </w:rPr>
        <w:t>9.4.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p>
    <w:p w14:paraId="753D25BC" w14:textId="77777777" w:rsidR="00803D53" w:rsidRPr="00803D53" w:rsidRDefault="00803D53" w:rsidP="00803D53">
      <w:pPr>
        <w:spacing w:after="0" w:line="360" w:lineRule="auto"/>
        <w:ind w:right="13" w:firstLine="567"/>
        <w:jc w:val="both"/>
        <w:rPr>
          <w:rFonts w:ascii="Times New Roman" w:eastAsia="Times New Roman" w:hAnsi="Times New Roman" w:cs="Times New Roman"/>
          <w:kern w:val="0"/>
          <w:sz w:val="26"/>
          <w:szCs w:val="26"/>
          <w:lang w:eastAsia="ar-SA"/>
          <w14:ligatures w14:val="none"/>
        </w:rPr>
      </w:pPr>
      <w:r w:rsidRPr="00803D53">
        <w:rPr>
          <w:rFonts w:ascii="Times New Roman" w:eastAsia="Times New Roman" w:hAnsi="Times New Roman" w:cs="Times New Roman"/>
          <w:kern w:val="0"/>
          <w:sz w:val="26"/>
          <w:szCs w:val="26"/>
          <w:lang w:eastAsia="ar-SA"/>
          <w14:ligatures w14:val="none"/>
        </w:rPr>
        <w:t xml:space="preserve">На территории СП «Зеленец» организована открытая система горячего водоснабжения. Инвестиции для перевода открытой системы теплоснабжения (горячего водоснабжения) в закрытую систему горячего водоснабжения не предусматриваются.  </w:t>
      </w:r>
    </w:p>
    <w:p w14:paraId="45DDA49E"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803D53">
        <w:rPr>
          <w:rFonts w:ascii="Calibri Light" w:eastAsia="Times New Roman" w:hAnsi="Calibri Light" w:cs="Times New Roman"/>
          <w:b/>
          <w:bCs/>
          <w:i/>
          <w:iCs/>
          <w:kern w:val="0"/>
          <w:sz w:val="28"/>
          <w:szCs w:val="28"/>
          <w:lang w:eastAsia="ru-RU"/>
          <w14:ligatures w14:val="none"/>
        </w:rPr>
        <w:t>9.5. Оценка эффективности инвестиций по отдельным предложениям.</w:t>
      </w:r>
    </w:p>
    <w:p w14:paraId="63011D09" w14:textId="77777777" w:rsidR="00803D53" w:rsidRPr="00803D53" w:rsidRDefault="00803D53" w:rsidP="00803D53">
      <w:pPr>
        <w:spacing w:after="0" w:line="360" w:lineRule="auto"/>
        <w:ind w:right="13" w:firstLine="567"/>
        <w:jc w:val="both"/>
        <w:rPr>
          <w:rFonts w:ascii="Times New Roman" w:eastAsia="Times New Roman" w:hAnsi="Times New Roman" w:cs="Times New Roman"/>
          <w:kern w:val="0"/>
          <w:sz w:val="26"/>
          <w:szCs w:val="26"/>
          <w:lang w:eastAsia="ar-SA"/>
          <w14:ligatures w14:val="none"/>
        </w:rPr>
      </w:pPr>
      <w:r w:rsidRPr="00803D53">
        <w:rPr>
          <w:rFonts w:ascii="Times New Roman" w:eastAsia="Times New Roman" w:hAnsi="Times New Roman" w:cs="Times New Roman"/>
          <w:kern w:val="0"/>
          <w:sz w:val="26"/>
          <w:szCs w:val="26"/>
          <w:lang w:eastAsia="ar-SA"/>
          <w14:ligatures w14:val="none"/>
        </w:rPr>
        <w:t xml:space="preserve">Предполагается, что в результате реализации мероприятия по строительству котельной будет иметь место экономический эффект в виде ежегодного снижения затрат </w:t>
      </w:r>
      <w:r w:rsidRPr="00803D53">
        <w:rPr>
          <w:rFonts w:ascii="Times New Roman" w:eastAsia="Times New Roman" w:hAnsi="Times New Roman" w:cs="Times New Roman"/>
          <w:kern w:val="0"/>
          <w:sz w:val="26"/>
          <w:szCs w:val="26"/>
          <w:lang w:eastAsia="ar-SA"/>
          <w14:ligatures w14:val="none"/>
        </w:rPr>
        <w:lastRenderedPageBreak/>
        <w:t>на топливо после ввода в эксплуатацию новой котельной за счет повышения КПД котельной.</w:t>
      </w:r>
    </w:p>
    <w:p w14:paraId="3CC3C1BB" w14:textId="77777777" w:rsidR="00803D53" w:rsidRPr="00803D53" w:rsidRDefault="00803D53" w:rsidP="00803D53">
      <w:pPr>
        <w:rPr>
          <w:rFonts w:ascii="Calibri" w:eastAsia="Times New Roman" w:hAnsi="Calibri" w:cs="Times New Roman"/>
          <w:kern w:val="0"/>
          <w:lang w:eastAsia="ru-RU"/>
          <w14:ligatures w14:val="none"/>
        </w:rPr>
      </w:pPr>
    </w:p>
    <w:p w14:paraId="3CEBE625" w14:textId="77777777" w:rsidR="00803D53" w:rsidRPr="00803D53" w:rsidRDefault="00803D53" w:rsidP="00803D53">
      <w:pPr>
        <w:rPr>
          <w:rFonts w:ascii="Calibri" w:eastAsia="Times New Roman" w:hAnsi="Calibri" w:cs="Times New Roman"/>
          <w:kern w:val="0"/>
          <w:lang w:eastAsia="ru-RU"/>
          <w14:ligatures w14:val="none"/>
        </w:rPr>
      </w:pPr>
    </w:p>
    <w:p w14:paraId="40E8F0A9" w14:textId="77777777" w:rsidR="00803D53" w:rsidRPr="00803D53" w:rsidRDefault="00803D53" w:rsidP="00803D53">
      <w:pPr>
        <w:rPr>
          <w:rFonts w:ascii="Calibri" w:eastAsia="Times New Roman" w:hAnsi="Calibri" w:cs="Times New Roman"/>
          <w:kern w:val="0"/>
          <w:lang w:eastAsia="ru-RU"/>
          <w14:ligatures w14:val="none"/>
        </w:rPr>
      </w:pPr>
    </w:p>
    <w:p w14:paraId="4365475B" w14:textId="77777777" w:rsidR="00803D53" w:rsidRPr="00803D53" w:rsidRDefault="00803D53" w:rsidP="00803D53">
      <w:pPr>
        <w:rPr>
          <w:rFonts w:ascii="Calibri" w:eastAsia="Times New Roman" w:hAnsi="Calibri" w:cs="Times New Roman"/>
          <w:kern w:val="0"/>
          <w:lang w:eastAsia="ru-RU"/>
          <w14:ligatures w14:val="none"/>
        </w:rPr>
      </w:pPr>
    </w:p>
    <w:p w14:paraId="1F6F3E3C" w14:textId="77777777" w:rsidR="00803D53" w:rsidRPr="00803D53" w:rsidRDefault="00803D53" w:rsidP="00803D53">
      <w:pPr>
        <w:rPr>
          <w:rFonts w:ascii="Calibri" w:eastAsia="Times New Roman" w:hAnsi="Calibri" w:cs="Times New Roman"/>
          <w:kern w:val="0"/>
          <w:lang w:eastAsia="ru-RU"/>
          <w14:ligatures w14:val="none"/>
        </w:rPr>
      </w:pPr>
    </w:p>
    <w:p w14:paraId="09B344EA" w14:textId="77777777" w:rsidR="00803D53" w:rsidRPr="00803D53" w:rsidRDefault="00803D53" w:rsidP="00803D53">
      <w:pPr>
        <w:rPr>
          <w:rFonts w:ascii="Calibri" w:eastAsia="Times New Roman" w:hAnsi="Calibri" w:cs="Times New Roman"/>
          <w:kern w:val="0"/>
          <w:lang w:eastAsia="ru-RU"/>
          <w14:ligatures w14:val="none"/>
        </w:rPr>
      </w:pPr>
    </w:p>
    <w:p w14:paraId="3D677291" w14:textId="77777777" w:rsidR="00803D53" w:rsidRPr="00803D53" w:rsidRDefault="00803D53" w:rsidP="00803D53">
      <w:pPr>
        <w:rPr>
          <w:rFonts w:ascii="Calibri" w:eastAsia="Times New Roman" w:hAnsi="Calibri" w:cs="Times New Roman"/>
          <w:kern w:val="0"/>
          <w:lang w:eastAsia="ru-RU"/>
          <w14:ligatures w14:val="none"/>
        </w:rPr>
      </w:pPr>
    </w:p>
    <w:p w14:paraId="44A2E8EF" w14:textId="77777777" w:rsidR="00803D53" w:rsidRPr="00803D53" w:rsidRDefault="00803D53" w:rsidP="00803D53">
      <w:pPr>
        <w:rPr>
          <w:rFonts w:ascii="Calibri" w:eastAsia="Times New Roman" w:hAnsi="Calibri" w:cs="Times New Roman"/>
          <w:kern w:val="0"/>
          <w:lang w:eastAsia="ru-RU"/>
          <w14:ligatures w14:val="none"/>
        </w:rPr>
      </w:pPr>
    </w:p>
    <w:p w14:paraId="38CF04DF" w14:textId="77777777" w:rsidR="00803D53" w:rsidRPr="00803D53" w:rsidRDefault="00803D53" w:rsidP="00803D53">
      <w:pPr>
        <w:rPr>
          <w:rFonts w:ascii="Calibri" w:eastAsia="Times New Roman" w:hAnsi="Calibri" w:cs="Times New Roman"/>
          <w:kern w:val="0"/>
          <w:lang w:eastAsia="ru-RU"/>
          <w14:ligatures w14:val="none"/>
        </w:rPr>
      </w:pPr>
    </w:p>
    <w:p w14:paraId="78FAB600" w14:textId="77777777" w:rsidR="00803D53" w:rsidRPr="00803D53" w:rsidRDefault="00803D53" w:rsidP="00803D53">
      <w:pPr>
        <w:rPr>
          <w:rFonts w:ascii="Calibri" w:eastAsia="Times New Roman" w:hAnsi="Calibri" w:cs="Times New Roman"/>
          <w:kern w:val="0"/>
          <w:lang w:eastAsia="ru-RU"/>
          <w14:ligatures w14:val="none"/>
        </w:rPr>
      </w:pPr>
    </w:p>
    <w:p w14:paraId="452519C8" w14:textId="77777777" w:rsidR="00803D53" w:rsidRPr="00803D53" w:rsidRDefault="00803D53" w:rsidP="00803D53">
      <w:pPr>
        <w:rPr>
          <w:rFonts w:ascii="Calibri" w:eastAsia="Times New Roman" w:hAnsi="Calibri" w:cs="Times New Roman"/>
          <w:kern w:val="0"/>
          <w:lang w:eastAsia="ru-RU"/>
          <w14:ligatures w14:val="none"/>
        </w:rPr>
      </w:pPr>
    </w:p>
    <w:p w14:paraId="3B5AEA31" w14:textId="77777777" w:rsidR="00803D53" w:rsidRPr="00803D53" w:rsidRDefault="00803D53" w:rsidP="00803D53">
      <w:pPr>
        <w:rPr>
          <w:rFonts w:ascii="Calibri" w:eastAsia="Times New Roman" w:hAnsi="Calibri" w:cs="Times New Roman"/>
          <w:kern w:val="0"/>
          <w:lang w:eastAsia="ru-RU"/>
          <w14:ligatures w14:val="none"/>
        </w:rPr>
      </w:pPr>
    </w:p>
    <w:p w14:paraId="29D74028" w14:textId="77777777" w:rsidR="00803D53" w:rsidRPr="00803D53" w:rsidRDefault="00803D53" w:rsidP="00803D53">
      <w:pPr>
        <w:rPr>
          <w:rFonts w:ascii="Calibri" w:eastAsia="Times New Roman" w:hAnsi="Calibri" w:cs="Times New Roman"/>
          <w:kern w:val="0"/>
          <w:lang w:eastAsia="ru-RU"/>
          <w14:ligatures w14:val="none"/>
        </w:rPr>
      </w:pPr>
    </w:p>
    <w:p w14:paraId="41C4F6A7" w14:textId="77777777" w:rsidR="00803D53" w:rsidRPr="00803D53" w:rsidRDefault="00803D53" w:rsidP="00803D53">
      <w:pPr>
        <w:rPr>
          <w:rFonts w:ascii="Calibri" w:eastAsia="Times New Roman" w:hAnsi="Calibri" w:cs="Times New Roman"/>
          <w:kern w:val="0"/>
          <w:lang w:eastAsia="ru-RU"/>
          <w14:ligatures w14:val="none"/>
        </w:rPr>
      </w:pPr>
    </w:p>
    <w:p w14:paraId="3C374061" w14:textId="77777777" w:rsidR="00803D53" w:rsidRPr="00803D53" w:rsidRDefault="00803D53" w:rsidP="00803D53">
      <w:pPr>
        <w:rPr>
          <w:rFonts w:ascii="Calibri" w:eastAsia="Times New Roman" w:hAnsi="Calibri" w:cs="Times New Roman"/>
          <w:kern w:val="0"/>
          <w:lang w:eastAsia="ru-RU"/>
          <w14:ligatures w14:val="none"/>
        </w:rPr>
      </w:pPr>
    </w:p>
    <w:p w14:paraId="2EADAFAB" w14:textId="77777777" w:rsidR="00803D53" w:rsidRPr="00803D53" w:rsidRDefault="00803D53" w:rsidP="00803D53">
      <w:pPr>
        <w:rPr>
          <w:rFonts w:ascii="Calibri" w:eastAsia="Times New Roman" w:hAnsi="Calibri" w:cs="Times New Roman"/>
          <w:kern w:val="0"/>
          <w:lang w:eastAsia="ru-RU"/>
          <w14:ligatures w14:val="none"/>
        </w:rPr>
      </w:pPr>
    </w:p>
    <w:p w14:paraId="5838F236" w14:textId="77777777" w:rsidR="00803D53" w:rsidRPr="00803D53" w:rsidRDefault="00803D53" w:rsidP="00803D53">
      <w:pPr>
        <w:rPr>
          <w:rFonts w:ascii="Calibri" w:eastAsia="Times New Roman" w:hAnsi="Calibri" w:cs="Times New Roman"/>
          <w:kern w:val="0"/>
          <w:lang w:eastAsia="ru-RU"/>
          <w14:ligatures w14:val="none"/>
        </w:rPr>
      </w:pPr>
    </w:p>
    <w:p w14:paraId="1BB0D936" w14:textId="77777777" w:rsidR="00803D53" w:rsidRPr="00803D53" w:rsidRDefault="00803D53" w:rsidP="00803D53">
      <w:pPr>
        <w:rPr>
          <w:rFonts w:ascii="Calibri" w:eastAsia="Times New Roman" w:hAnsi="Calibri" w:cs="Times New Roman"/>
          <w:kern w:val="0"/>
          <w:lang w:eastAsia="ru-RU"/>
          <w14:ligatures w14:val="none"/>
        </w:rPr>
      </w:pPr>
    </w:p>
    <w:p w14:paraId="6A89AD0E" w14:textId="77777777" w:rsidR="00803D53" w:rsidRPr="00803D53" w:rsidRDefault="00803D53" w:rsidP="00803D53">
      <w:pPr>
        <w:keepNext/>
        <w:spacing w:before="240" w:after="60"/>
        <w:jc w:val="center"/>
        <w:outlineLvl w:val="0"/>
        <w:rPr>
          <w:rFonts w:ascii="Calibri Light" w:eastAsia="Times New Roman" w:hAnsi="Calibri Light" w:cs="Times New Roman"/>
          <w:b/>
          <w:bCs/>
          <w:spacing w:val="-1"/>
          <w:kern w:val="32"/>
          <w:sz w:val="32"/>
          <w:szCs w:val="32"/>
          <w:lang w:eastAsia="ru-RU"/>
          <w14:ligatures w14:val="none"/>
        </w:rPr>
      </w:pPr>
      <w:r w:rsidRPr="00803D53">
        <w:rPr>
          <w:rFonts w:ascii="Calibri Light" w:eastAsia="Times New Roman" w:hAnsi="Calibri Light" w:cs="Times New Roman"/>
          <w:b/>
          <w:bCs/>
          <w:spacing w:val="-1"/>
          <w:kern w:val="32"/>
          <w:sz w:val="32"/>
          <w:szCs w:val="32"/>
          <w:lang w:eastAsia="ru-RU"/>
          <w14:ligatures w14:val="none"/>
        </w:rPr>
        <w:t>Глава 10. Решение об определении единой теплоснабжающей организации (организаций)</w:t>
      </w:r>
    </w:p>
    <w:p w14:paraId="3EC0D405"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803D53">
        <w:rPr>
          <w:rFonts w:ascii="Calibri Light" w:eastAsia="Times New Roman" w:hAnsi="Calibri Light" w:cs="Times New Roman"/>
          <w:b/>
          <w:bCs/>
          <w:i/>
          <w:iCs/>
          <w:kern w:val="0"/>
          <w:sz w:val="28"/>
          <w:szCs w:val="28"/>
          <w:lang w:eastAsia="ru-RU"/>
          <w14:ligatures w14:val="none"/>
        </w:rPr>
        <w:t>10.1. Решение об определении единой теплоснабжающей организации (организаций)</w:t>
      </w:r>
    </w:p>
    <w:p w14:paraId="069286CE"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Решение по установлению единой теплоснабжающей организации осуществляется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  </w:t>
      </w:r>
    </w:p>
    <w:p w14:paraId="3E4A4F26"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В соответствии со статьей 2 пунктом 28 Федерального закона 190 «О теплоснабжении»: «Единая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w:t>
      </w:r>
      <w:r w:rsidRPr="00803D53">
        <w:rPr>
          <w:rFonts w:ascii="Times New Roman" w:eastAsia="Times New Roman" w:hAnsi="Times New Roman" w:cs="Times New Roman"/>
          <w:kern w:val="0"/>
          <w:sz w:val="26"/>
          <w:szCs w:val="26"/>
          <w:lang w:eastAsia="ru-RU"/>
          <w14:ligatures w14:val="none"/>
        </w:rPr>
        <w:lastRenderedPageBreak/>
        <w:t xml:space="preserve">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  </w:t>
      </w:r>
    </w:p>
    <w:p w14:paraId="43CB3521"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В соответствии со статьей 6 пунктом 6 Федерального закона 190 «О теплоснабжении»: «К полномочиям органов местного самоуправления поселений, городских округов по организации теплоснабжения на соответствующих территориях относится утверждение схем теплоснабжения поселений, городских округов с численностью населения менее пятисот тысяч человек, в том числе определение единой теплоснабжающей организации». </w:t>
      </w:r>
    </w:p>
    <w:p w14:paraId="65C20209"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 Предлагается использовать для этого нижеследующий раздел проекта.</w:t>
      </w:r>
    </w:p>
    <w:p w14:paraId="5ED5054F"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Постановления Правительства Российской Федерации «Об утверждении правил организации теплоснабжения», предложенный к утверждению Правительством Российской Федерации в соответствии со статьей 4 пунктом 1 ФЗ-190 «О теплоснабжении»: Критерии и порядок определения единой теплоснабжающей организации:</w:t>
      </w:r>
    </w:p>
    <w:p w14:paraId="2D399313"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1. Статус единой теплоснабжающей организации присваивается органом местного самоуправления или федеральным органом исполнительной власти (далее – уполномоченные органы) при утверждении схемы теплоснабжения поселения, городского округа, а в случае смены единой теплоснабжающей организации – при актуализации схемы теплоснабжения. </w:t>
      </w:r>
    </w:p>
    <w:p w14:paraId="14CBFE8C"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2. 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 в отношении которой присваивается соответствующий статус. </w:t>
      </w:r>
    </w:p>
    <w:p w14:paraId="70F0EEA3"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В случае, если на территории поселения, городского округа существуют несколько систем теплоснабжения, уполномоченные органы вправе: </w:t>
      </w:r>
    </w:p>
    <w:p w14:paraId="65FFE2BE"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lastRenderedPageBreak/>
        <w:t xml:space="preserve">-определить единую теплоснабжающую организацию (организации) в каждой из систем теплоснабжения, расположенных в границах поселения, городского округа; </w:t>
      </w:r>
    </w:p>
    <w:p w14:paraId="24AA72DC"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-определить на несколько систем теплоснабжения единую теплоснабжающую организацию, если такая организация владеет на праве собственности или ином законном основании источниками тепловой энергии и (или) тепловыми сетями в каждой из систем теплоснабжения, входящей в зону её деятельности. </w:t>
      </w:r>
    </w:p>
    <w:p w14:paraId="3A05219D"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3. Для присвоения статуса единой теплоснабжающей организации впервые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на территории поселения, городского округа вправе подать в течение одного месяца с даты размещения на сайте поселения, городского округа, города федерального значения проекта схемы теплоснабжения в орган местного самоуправления заявки на присвоение статуса единой теплоснабжающей организации с указанием  зоны деятельности, в которой указанные лица планируют исполнять функции единой теплоснабжающей организации. Орган местного самоуправления обязан разместить сведения о принятых заявках на сайте поселения, городского округа. </w:t>
      </w:r>
    </w:p>
    <w:p w14:paraId="71E746A5"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4. В случае,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системе теплоснабжения,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системе теплоснабжения, орган местного самоуправления присваивает статус единой теплоснабжающей организации в соответствии с критериями настоящих Правил. </w:t>
      </w:r>
    </w:p>
    <w:p w14:paraId="508E1423"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5. Критериями определения единой теплоснабжающей организации являются:  </w:t>
      </w:r>
    </w:p>
    <w:p w14:paraId="75A767A4"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1)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 </w:t>
      </w:r>
    </w:p>
    <w:p w14:paraId="323FF21E"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lastRenderedPageBreak/>
        <w:t xml:space="preserve">2) размер уставного (складочного) капитала хозяйственного товарищества или общества, уставного фонда унитарного предприятия должен быть не менее остаточной балансовой стоимости источников тепловой энергии и тепловых сетей,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  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 </w:t>
      </w:r>
    </w:p>
    <w:p w14:paraId="5A384655"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6. В случае если в отношении одной зоны деятельности единой теплоснабжающей организации подано более одной заявки на присвоение соответствующего статуса от лиц, соответствующих критериям, установленным настоящими Правилами,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 </w:t>
      </w:r>
    </w:p>
    <w:p w14:paraId="3BEF1820"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Способность обеспечить надежность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 и обосновывается в схеме теплоснабжения. </w:t>
      </w:r>
    </w:p>
    <w:p w14:paraId="5E7D5705"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7. В случае если в отношении зоны деятельности единой теплоснабжающей организации не подано ни одной заявки на присвоение соответствующего статуса, статус единой теплоснабжающей организации присваивается организации, владеющей в соответствующей зоне деятельности источниками тепловой энергии и (или) тепловыми сетями, и соответствующей критериям настоящих Правил. </w:t>
      </w:r>
    </w:p>
    <w:p w14:paraId="09803B07"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8. Единая теплоснабжающая организация при осуществлении своей деятельности обязана: </w:t>
      </w:r>
    </w:p>
    <w:p w14:paraId="176537B7"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а) заключать и надлежаще исполнять договоры теплоснабжения со всеми обратившимися к ней потребителями тепловой энергии в своей зоне деятельности;  </w:t>
      </w:r>
    </w:p>
    <w:p w14:paraId="2117157D"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б) 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 </w:t>
      </w:r>
    </w:p>
    <w:p w14:paraId="0DA0241F"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в) надлежащим образом исполнять обязательства перед иными теплоснабжающими и теплосетевыми организациями в зоне своей деятельности; </w:t>
      </w:r>
    </w:p>
    <w:p w14:paraId="53966638"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г) осуществлять контроль режимов потребления тепловой энергии в зоне своей </w:t>
      </w:r>
      <w:r w:rsidRPr="00803D53">
        <w:rPr>
          <w:rFonts w:ascii="Times New Roman" w:eastAsia="Times New Roman" w:hAnsi="Times New Roman" w:cs="Times New Roman"/>
          <w:kern w:val="0"/>
          <w:sz w:val="26"/>
          <w:szCs w:val="26"/>
          <w:lang w:eastAsia="ru-RU"/>
          <w14:ligatures w14:val="none"/>
        </w:rPr>
        <w:lastRenderedPageBreak/>
        <w:t xml:space="preserve">деятельности. </w:t>
      </w:r>
    </w:p>
    <w:p w14:paraId="4BDC4B95"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В настоящее время предприятие МУП «Энергия» отвечает всем требованиям критериев по определению единой теплоснабжающей организации, а именно: </w:t>
      </w:r>
    </w:p>
    <w:p w14:paraId="5D4C79C7"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1) Владение на праве собственности или ином законном основании,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 </w:t>
      </w:r>
    </w:p>
    <w:p w14:paraId="59E8C1A6"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На балансе МУП «Энергия» находятся все тепловые сети в поселении. </w:t>
      </w:r>
    </w:p>
    <w:p w14:paraId="5159EEE5"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2)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  </w:t>
      </w:r>
    </w:p>
    <w:p w14:paraId="022EAF1F"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Способность обеспечить надежность теплоснабжения определяется наличием у предприятия МУП «Энергия»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 </w:t>
      </w:r>
    </w:p>
    <w:p w14:paraId="5400E944"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3) Предприятие МУП «Энергия» согласно требованиям критериев по определению единой теплоснабжающей организации при осуществлении своей деятельности фактически уже исполняет обязанности единой теплоснабжающей организации, а именно: </w:t>
      </w:r>
    </w:p>
    <w:p w14:paraId="4201A79A"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а) заключает и надлежаще исполняет договоры теплоснабжения со всеми обратившимися к ней потребителями тепловой энергии в своей зоне деятельности;  </w:t>
      </w:r>
    </w:p>
    <w:p w14:paraId="54879DE1"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б) надлежащим образом исполняет обязательства перед иными теплоснабжающими и теплосетевыми организациями в зоне своей деятельности; </w:t>
      </w:r>
    </w:p>
    <w:p w14:paraId="71C09FE5"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в) осуществляет контроль режимов потребления тепловой энергии в зоне своей деятельности;</w:t>
      </w:r>
    </w:p>
    <w:p w14:paraId="05C30842"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г) будет 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   </w:t>
      </w:r>
    </w:p>
    <w:p w14:paraId="26208D64"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Таким образом, на основании критериев определения единой теплоснабжающей организации, установленных в проекте правил организации теплоснабжения, утверждаемых Правительством Российской Федерации, предлагается определить единой теплоснабжающей организацией СП «Зеленец» предприятие МУП «Энергия». Единая теплоснабжающая организация утверждена постановлением администрации      </w:t>
      </w:r>
      <w:r w:rsidRPr="00803D53">
        <w:rPr>
          <w:rFonts w:ascii="Times New Roman" w:eastAsia="Times New Roman" w:hAnsi="Times New Roman" w:cs="Times New Roman"/>
          <w:kern w:val="0"/>
          <w:sz w:val="26"/>
          <w:szCs w:val="26"/>
          <w:lang w:eastAsia="ru-RU"/>
          <w14:ligatures w14:val="none"/>
        </w:rPr>
        <w:lastRenderedPageBreak/>
        <w:t>СП «Зеленец» от 05.06.2014 года №6/136.</w:t>
      </w:r>
    </w:p>
    <w:p w14:paraId="49DCFEC2"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803D53">
        <w:rPr>
          <w:rFonts w:ascii="Calibri Light" w:eastAsia="Times New Roman" w:hAnsi="Calibri Light" w:cs="Times New Roman"/>
          <w:b/>
          <w:bCs/>
          <w:i/>
          <w:iCs/>
          <w:kern w:val="0"/>
          <w:sz w:val="28"/>
          <w:szCs w:val="28"/>
          <w:lang w:eastAsia="ru-RU"/>
          <w14:ligatures w14:val="none"/>
        </w:rPr>
        <w:t>10.2.</w:t>
      </w:r>
      <w:r w:rsidRPr="00803D53">
        <w:rPr>
          <w:rFonts w:ascii="Calibri Light" w:eastAsia="Times New Roman" w:hAnsi="Calibri Light" w:cs="Times New Roman"/>
          <w:b/>
          <w:bCs/>
          <w:i/>
          <w:iCs/>
          <w:kern w:val="0"/>
          <w:sz w:val="28"/>
          <w:szCs w:val="28"/>
          <w:lang w:eastAsia="ru-RU"/>
          <w14:ligatures w14:val="none"/>
        </w:rPr>
        <w:tab/>
        <w:t>Реестр зон деятельности единой теплоснабжающей организации (организаций).</w:t>
      </w:r>
    </w:p>
    <w:p w14:paraId="3E26329E"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По результатам разработки Схемы теплоснабжения Реестр систем теплоснабжения для утверждения единых теплоснабжающих организаций СП «Зеленец» МР «Сыктывдинский» Республики Коми включает зону от котельной «Центральная». Границы систем теплоснабжения определены для источника тепловой энергии и теплопотребляющих установок, технологически соединенных тепловыми сетями, введенных в эксплуатацию в установленном порядке, по состоянию на дату утверждения настоящей схемы.</w:t>
      </w:r>
    </w:p>
    <w:p w14:paraId="5A709E94"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803D53">
        <w:rPr>
          <w:rFonts w:ascii="Calibri Light" w:eastAsia="Times New Roman" w:hAnsi="Calibri Light" w:cs="Times New Roman"/>
          <w:b/>
          <w:bCs/>
          <w:i/>
          <w:iCs/>
          <w:kern w:val="0"/>
          <w:sz w:val="28"/>
          <w:szCs w:val="28"/>
          <w:lang w:eastAsia="ru-RU"/>
          <w14:ligatures w14:val="none"/>
        </w:rPr>
        <w:t>10.3. Основания, в том числе критерии, в соответствии с которыми теплоснабжающая организация определена единой теплоснабжающей организацией</w:t>
      </w:r>
    </w:p>
    <w:p w14:paraId="2D808309"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Состав единых теплоснабжающих организаций определен в соответствии действующими нормами на основании данных Реестра систем теплоснабжения и будет уточнен с учетом заявок теплоснабжающих организаций, которые будут ими представлены после опубликования проекта актуализированной Схемы теплоснабжения.</w:t>
      </w:r>
    </w:p>
    <w:p w14:paraId="362FBFFF"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В случае отсутствия заявок от ТСО на установление статуса ЕТО статус ЕТО устанавливается в соответствии с п. 11 Правил организации теплоснабжения в РФ. При наличии заявок от ТСО статус ЕТО устанавливается в соответствии с п.п. 6-10 Правил организации теплоснабжения в РФ.</w:t>
      </w:r>
    </w:p>
    <w:p w14:paraId="60E5574D"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803D53">
        <w:rPr>
          <w:rFonts w:ascii="Calibri Light" w:eastAsia="Times New Roman" w:hAnsi="Calibri Light" w:cs="Times New Roman"/>
          <w:b/>
          <w:bCs/>
          <w:i/>
          <w:iCs/>
          <w:kern w:val="0"/>
          <w:sz w:val="28"/>
          <w:szCs w:val="28"/>
          <w:lang w:eastAsia="ru-RU"/>
          <w14:ligatures w14:val="none"/>
        </w:rPr>
        <w:t>10.4. Информация о поданных теплоснабжающими организациями заявках на присвоение статуса единой теплоснабжающей организации</w:t>
      </w:r>
    </w:p>
    <w:p w14:paraId="5953119E"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Указанная информация отсутствует. </w:t>
      </w:r>
    </w:p>
    <w:p w14:paraId="62D7C2C6"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803D53">
        <w:rPr>
          <w:rFonts w:ascii="Calibri Light" w:eastAsia="Times New Roman" w:hAnsi="Calibri Light" w:cs="Times New Roman"/>
          <w:b/>
          <w:bCs/>
          <w:i/>
          <w:iCs/>
          <w:kern w:val="0"/>
          <w:sz w:val="28"/>
          <w:szCs w:val="28"/>
          <w:lang w:eastAsia="ru-RU"/>
          <w14:ligatures w14:val="none"/>
        </w:rPr>
        <w:t>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p>
    <w:p w14:paraId="0A5800BF"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sectPr w:rsidR="00803D53" w:rsidRPr="00803D53" w:rsidSect="00803D53">
          <w:footerReference w:type="default" r:id="rId25"/>
          <w:pgSz w:w="11920" w:h="16840"/>
          <w:pgMar w:top="1040" w:right="460" w:bottom="940" w:left="1600" w:header="0" w:footer="552" w:gutter="0"/>
          <w:cols w:space="720"/>
          <w:noEndnote/>
        </w:sectPr>
      </w:pPr>
      <w:r w:rsidRPr="00803D53">
        <w:rPr>
          <w:rFonts w:ascii="Times New Roman" w:eastAsia="Times New Roman" w:hAnsi="Times New Roman" w:cs="Times New Roman"/>
          <w:kern w:val="0"/>
          <w:sz w:val="26"/>
          <w:szCs w:val="26"/>
          <w:lang w:eastAsia="ru-RU"/>
          <w14:ligatures w14:val="none"/>
        </w:rPr>
        <w:t xml:space="preserve">Реестр систем теплоснабжения для утверждения единых теплоснабжающих организаций СП «Зеленец» МР «Сыктывдинский» Республики Коми включает 1 систему теплоснабжения (от котельной «Центральная»). Единая теплоснабжающая организация утверждена постановлением администрации СП «Зеленец» от 05.06.2014 года №6/136, </w:t>
      </w:r>
      <w:r w:rsidRPr="00803D53">
        <w:rPr>
          <w:rFonts w:ascii="Times New Roman" w:eastAsia="Times New Roman" w:hAnsi="Times New Roman" w:cs="Times New Roman"/>
          <w:kern w:val="0"/>
          <w:sz w:val="26"/>
          <w:szCs w:val="26"/>
          <w:lang w:eastAsia="ru-RU"/>
          <w14:ligatures w14:val="none"/>
        </w:rPr>
        <w:lastRenderedPageBreak/>
        <w:t>подробная информация представлена в таблице ниже</w:t>
      </w:r>
    </w:p>
    <w:p w14:paraId="6D21588E"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lastRenderedPageBreak/>
        <w:t>Таблица 8 - Реестр систем теплоснабжения, содержащий перечень теплоснабжающих организаций, действующих в каждой системе теплоснабжения, расположенных в границах СП «Зеленец». Информация о поданных теплоснабжающими организациями заявках на присвоение статуса единой теплоснабжающей организации</w:t>
      </w:r>
    </w:p>
    <w:p w14:paraId="334F3021" w14:textId="77777777" w:rsidR="00803D53" w:rsidRPr="00803D53" w:rsidRDefault="00803D53" w:rsidP="00803D53">
      <w:pPr>
        <w:widowControl w:val="0"/>
        <w:autoSpaceDE w:val="0"/>
        <w:autoSpaceDN w:val="0"/>
        <w:adjustRightInd w:val="0"/>
        <w:spacing w:after="0" w:line="298" w:lineRule="exact"/>
        <w:ind w:left="810" w:right="-20"/>
        <w:rPr>
          <w:rFonts w:ascii="Times New Roman" w:eastAsia="Times New Roman" w:hAnsi="Times New Roman" w:cs="Times New Roman"/>
          <w:color w:val="000000"/>
          <w:kern w:val="0"/>
          <w:sz w:val="26"/>
          <w:szCs w:val="26"/>
          <w:lang w:eastAsia="ru-RU"/>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46"/>
        <w:gridCol w:w="1738"/>
        <w:gridCol w:w="1497"/>
        <w:gridCol w:w="1563"/>
        <w:gridCol w:w="1839"/>
        <w:gridCol w:w="1651"/>
        <w:gridCol w:w="1598"/>
        <w:gridCol w:w="1530"/>
        <w:gridCol w:w="1174"/>
        <w:gridCol w:w="1524"/>
      </w:tblGrid>
      <w:tr w:rsidR="00803D53" w:rsidRPr="00803D53" w14:paraId="55590117" w14:textId="77777777" w:rsidTr="00D27A4B">
        <w:trPr>
          <w:trHeight w:val="300"/>
          <w:tblHeader/>
        </w:trPr>
        <w:tc>
          <w:tcPr>
            <w:tcW w:w="446" w:type="dxa"/>
            <w:vMerge w:val="restart"/>
            <w:shd w:val="clear" w:color="auto" w:fill="auto"/>
            <w:vAlign w:val="center"/>
            <w:hideMark/>
          </w:tcPr>
          <w:p w14:paraId="7FF6353B" w14:textId="77777777" w:rsidR="00803D53" w:rsidRPr="00803D53" w:rsidRDefault="00803D53" w:rsidP="00803D53">
            <w:pPr>
              <w:ind w:right="13"/>
              <w:jc w:val="center"/>
              <w:rPr>
                <w:rFonts w:ascii="Times New Roman" w:eastAsia="Calibri" w:hAnsi="Times New Roman" w:cs="Times New Roman"/>
                <w:iCs/>
                <w:kern w:val="0"/>
                <w14:ligatures w14:val="none"/>
              </w:rPr>
            </w:pPr>
            <w:r w:rsidRPr="00803D53">
              <w:rPr>
                <w:rFonts w:ascii="Times New Roman" w:eastAsia="Calibri" w:hAnsi="Times New Roman" w:cs="Times New Roman"/>
                <w:iCs/>
                <w:kern w:val="0"/>
                <w14:ligatures w14:val="none"/>
              </w:rPr>
              <w:t>№ п/п</w:t>
            </w:r>
          </w:p>
        </w:tc>
        <w:tc>
          <w:tcPr>
            <w:tcW w:w="1738" w:type="dxa"/>
            <w:vMerge w:val="restart"/>
            <w:shd w:val="clear" w:color="auto" w:fill="auto"/>
            <w:vAlign w:val="center"/>
            <w:hideMark/>
          </w:tcPr>
          <w:p w14:paraId="23651112" w14:textId="77777777" w:rsidR="00803D53" w:rsidRPr="00803D53" w:rsidRDefault="00803D53" w:rsidP="00803D53">
            <w:pPr>
              <w:ind w:right="13"/>
              <w:jc w:val="center"/>
              <w:rPr>
                <w:rFonts w:ascii="Times New Roman" w:eastAsia="Calibri" w:hAnsi="Times New Roman" w:cs="Times New Roman"/>
                <w:iCs/>
                <w:kern w:val="0"/>
                <w14:ligatures w14:val="none"/>
              </w:rPr>
            </w:pPr>
            <w:r w:rsidRPr="00803D53">
              <w:rPr>
                <w:rFonts w:ascii="Times New Roman" w:eastAsia="Calibri" w:hAnsi="Times New Roman" w:cs="Times New Roman"/>
                <w:iCs/>
                <w:kern w:val="0"/>
                <w14:ligatures w14:val="none"/>
              </w:rPr>
              <w:t>Населенный пункт, микрорайон</w:t>
            </w:r>
          </w:p>
        </w:tc>
        <w:tc>
          <w:tcPr>
            <w:tcW w:w="1497" w:type="dxa"/>
            <w:vMerge w:val="restart"/>
            <w:shd w:val="clear" w:color="auto" w:fill="auto"/>
            <w:vAlign w:val="center"/>
            <w:hideMark/>
          </w:tcPr>
          <w:p w14:paraId="774CA418" w14:textId="77777777" w:rsidR="00803D53" w:rsidRPr="00803D53" w:rsidRDefault="00803D53" w:rsidP="00803D53">
            <w:pPr>
              <w:ind w:right="13"/>
              <w:jc w:val="center"/>
              <w:rPr>
                <w:rFonts w:ascii="Times New Roman" w:eastAsia="Calibri" w:hAnsi="Times New Roman" w:cs="Times New Roman"/>
                <w:iCs/>
                <w:kern w:val="0"/>
                <w14:ligatures w14:val="none"/>
              </w:rPr>
            </w:pPr>
            <w:r w:rsidRPr="00803D53">
              <w:rPr>
                <w:rFonts w:ascii="Times New Roman" w:eastAsia="Calibri" w:hAnsi="Times New Roman" w:cs="Times New Roman"/>
                <w:iCs/>
                <w:kern w:val="0"/>
                <w14:ligatures w14:val="none"/>
              </w:rPr>
              <w:t>Система теплоснабжения (наименование)</w:t>
            </w:r>
          </w:p>
        </w:tc>
        <w:tc>
          <w:tcPr>
            <w:tcW w:w="1563" w:type="dxa"/>
            <w:vMerge w:val="restart"/>
            <w:shd w:val="clear" w:color="auto" w:fill="auto"/>
            <w:vAlign w:val="center"/>
            <w:hideMark/>
          </w:tcPr>
          <w:p w14:paraId="524034A3" w14:textId="77777777" w:rsidR="00803D53" w:rsidRPr="00803D53" w:rsidRDefault="00803D53" w:rsidP="00803D53">
            <w:pPr>
              <w:ind w:right="13"/>
              <w:jc w:val="center"/>
              <w:rPr>
                <w:rFonts w:ascii="Times New Roman" w:eastAsia="Calibri" w:hAnsi="Times New Roman" w:cs="Times New Roman"/>
                <w:iCs/>
                <w:kern w:val="0"/>
                <w14:ligatures w14:val="none"/>
              </w:rPr>
            </w:pPr>
            <w:r w:rsidRPr="00803D53">
              <w:rPr>
                <w:rFonts w:ascii="Times New Roman" w:eastAsia="Calibri" w:hAnsi="Times New Roman" w:cs="Times New Roman"/>
                <w:iCs/>
                <w:kern w:val="0"/>
                <w14:ligatures w14:val="none"/>
              </w:rPr>
              <w:t>Границы систем теплоснабжения</w:t>
            </w:r>
          </w:p>
        </w:tc>
        <w:tc>
          <w:tcPr>
            <w:tcW w:w="3490" w:type="dxa"/>
            <w:gridSpan w:val="2"/>
            <w:shd w:val="clear" w:color="auto" w:fill="auto"/>
            <w:vAlign w:val="center"/>
            <w:hideMark/>
          </w:tcPr>
          <w:p w14:paraId="04303E3D" w14:textId="77777777" w:rsidR="00803D53" w:rsidRPr="00803D53" w:rsidRDefault="00803D53" w:rsidP="00803D53">
            <w:pPr>
              <w:ind w:right="13"/>
              <w:jc w:val="center"/>
              <w:rPr>
                <w:rFonts w:ascii="Times New Roman" w:eastAsia="Calibri" w:hAnsi="Times New Roman" w:cs="Times New Roman"/>
                <w:iCs/>
                <w:kern w:val="0"/>
                <w14:ligatures w14:val="none"/>
              </w:rPr>
            </w:pPr>
            <w:r w:rsidRPr="00803D53">
              <w:rPr>
                <w:rFonts w:ascii="Times New Roman" w:eastAsia="Calibri" w:hAnsi="Times New Roman" w:cs="Times New Roman"/>
                <w:iCs/>
                <w:kern w:val="0"/>
                <w14:ligatures w14:val="none"/>
              </w:rPr>
              <w:t>Источники тепловой энергии</w:t>
            </w:r>
          </w:p>
        </w:tc>
        <w:tc>
          <w:tcPr>
            <w:tcW w:w="1598" w:type="dxa"/>
            <w:vMerge w:val="restart"/>
            <w:shd w:val="clear" w:color="auto" w:fill="auto"/>
            <w:vAlign w:val="center"/>
            <w:hideMark/>
          </w:tcPr>
          <w:p w14:paraId="49D068A6" w14:textId="77777777" w:rsidR="00803D53" w:rsidRPr="00803D53" w:rsidRDefault="00803D53" w:rsidP="00803D53">
            <w:pPr>
              <w:ind w:right="13"/>
              <w:jc w:val="center"/>
              <w:rPr>
                <w:rFonts w:ascii="Times New Roman" w:eastAsia="Calibri" w:hAnsi="Times New Roman" w:cs="Times New Roman"/>
                <w:iCs/>
                <w:kern w:val="0"/>
                <w14:ligatures w14:val="none"/>
              </w:rPr>
            </w:pPr>
            <w:r w:rsidRPr="00803D53">
              <w:rPr>
                <w:rFonts w:ascii="Times New Roman" w:eastAsia="Calibri" w:hAnsi="Times New Roman" w:cs="Times New Roman"/>
                <w:iCs/>
                <w:kern w:val="0"/>
                <w14:ligatures w14:val="none"/>
              </w:rPr>
              <w:t>Тепловые сети (наименование теплосетевой организации)</w:t>
            </w:r>
          </w:p>
        </w:tc>
        <w:tc>
          <w:tcPr>
            <w:tcW w:w="1530" w:type="dxa"/>
            <w:vMerge w:val="restart"/>
            <w:shd w:val="clear" w:color="auto" w:fill="auto"/>
            <w:vAlign w:val="center"/>
            <w:hideMark/>
          </w:tcPr>
          <w:p w14:paraId="5B4B94E0" w14:textId="77777777" w:rsidR="00803D53" w:rsidRPr="00803D53" w:rsidRDefault="00803D53" w:rsidP="00803D53">
            <w:pPr>
              <w:ind w:right="13"/>
              <w:jc w:val="center"/>
              <w:rPr>
                <w:rFonts w:ascii="Times New Roman" w:eastAsia="Calibri" w:hAnsi="Times New Roman" w:cs="Times New Roman"/>
                <w:iCs/>
                <w:kern w:val="0"/>
                <w14:ligatures w14:val="none"/>
              </w:rPr>
            </w:pPr>
            <w:r w:rsidRPr="00803D53">
              <w:rPr>
                <w:rFonts w:ascii="Times New Roman" w:eastAsia="Calibri" w:hAnsi="Times New Roman" w:cs="Times New Roman"/>
                <w:iCs/>
                <w:kern w:val="0"/>
                <w14:ligatures w14:val="none"/>
              </w:rPr>
              <w:t>Основание выбора ЕТО в соответствии с критериями и порядком, установленным Правилами организации теплоснабжения в РФ</w:t>
            </w:r>
          </w:p>
        </w:tc>
        <w:tc>
          <w:tcPr>
            <w:tcW w:w="1174" w:type="dxa"/>
            <w:vMerge w:val="restart"/>
            <w:shd w:val="clear" w:color="auto" w:fill="auto"/>
            <w:vAlign w:val="center"/>
            <w:hideMark/>
          </w:tcPr>
          <w:p w14:paraId="7D9B36C7" w14:textId="77777777" w:rsidR="00803D53" w:rsidRPr="00803D53" w:rsidRDefault="00803D53" w:rsidP="00803D53">
            <w:pPr>
              <w:ind w:right="13"/>
              <w:jc w:val="center"/>
              <w:rPr>
                <w:rFonts w:ascii="Times New Roman" w:eastAsia="Calibri" w:hAnsi="Times New Roman" w:cs="Times New Roman"/>
                <w:iCs/>
                <w:kern w:val="0"/>
                <w14:ligatures w14:val="none"/>
              </w:rPr>
            </w:pPr>
            <w:r w:rsidRPr="00803D53">
              <w:rPr>
                <w:rFonts w:ascii="Times New Roman" w:eastAsia="Calibri" w:hAnsi="Times New Roman" w:cs="Times New Roman"/>
                <w:iCs/>
                <w:kern w:val="0"/>
                <w14:ligatures w14:val="none"/>
              </w:rPr>
              <w:t>Сведения о поданных заявках</w:t>
            </w:r>
          </w:p>
        </w:tc>
        <w:tc>
          <w:tcPr>
            <w:tcW w:w="1524" w:type="dxa"/>
            <w:vMerge w:val="restart"/>
            <w:shd w:val="clear" w:color="auto" w:fill="auto"/>
            <w:vAlign w:val="center"/>
            <w:hideMark/>
          </w:tcPr>
          <w:p w14:paraId="46917597" w14:textId="77777777" w:rsidR="00803D53" w:rsidRPr="00803D53" w:rsidRDefault="00803D53" w:rsidP="00803D53">
            <w:pPr>
              <w:ind w:right="13"/>
              <w:jc w:val="center"/>
              <w:rPr>
                <w:rFonts w:ascii="Times New Roman" w:eastAsia="Calibri" w:hAnsi="Times New Roman" w:cs="Times New Roman"/>
                <w:iCs/>
                <w:kern w:val="0"/>
                <w14:ligatures w14:val="none"/>
              </w:rPr>
            </w:pPr>
            <w:r w:rsidRPr="00803D53">
              <w:rPr>
                <w:rFonts w:ascii="Times New Roman" w:eastAsia="Calibri" w:hAnsi="Times New Roman" w:cs="Times New Roman"/>
                <w:iCs/>
                <w:kern w:val="0"/>
                <w14:ligatures w14:val="none"/>
              </w:rPr>
              <w:t xml:space="preserve">Единая теплоснабжающая организация </w:t>
            </w:r>
          </w:p>
        </w:tc>
      </w:tr>
      <w:tr w:rsidR="00803D53" w:rsidRPr="00803D53" w14:paraId="7D2BAEBB" w14:textId="77777777" w:rsidTr="00D27A4B">
        <w:trPr>
          <w:trHeight w:val="1680"/>
          <w:tblHeader/>
        </w:trPr>
        <w:tc>
          <w:tcPr>
            <w:tcW w:w="446" w:type="dxa"/>
            <w:vMerge/>
            <w:shd w:val="clear" w:color="auto" w:fill="auto"/>
            <w:vAlign w:val="center"/>
            <w:hideMark/>
          </w:tcPr>
          <w:p w14:paraId="528BA406" w14:textId="77777777" w:rsidR="00803D53" w:rsidRPr="00803D53" w:rsidRDefault="00803D53" w:rsidP="00803D53">
            <w:pPr>
              <w:ind w:right="13"/>
              <w:jc w:val="center"/>
              <w:rPr>
                <w:rFonts w:ascii="Times New Roman" w:eastAsia="Calibri" w:hAnsi="Times New Roman" w:cs="Times New Roman"/>
                <w:iCs/>
                <w:kern w:val="0"/>
                <w14:ligatures w14:val="none"/>
              </w:rPr>
            </w:pPr>
          </w:p>
        </w:tc>
        <w:tc>
          <w:tcPr>
            <w:tcW w:w="1738" w:type="dxa"/>
            <w:vMerge/>
            <w:shd w:val="clear" w:color="auto" w:fill="auto"/>
            <w:vAlign w:val="center"/>
            <w:hideMark/>
          </w:tcPr>
          <w:p w14:paraId="52205DC2" w14:textId="77777777" w:rsidR="00803D53" w:rsidRPr="00803D53" w:rsidRDefault="00803D53" w:rsidP="00803D53">
            <w:pPr>
              <w:ind w:right="13"/>
              <w:jc w:val="center"/>
              <w:rPr>
                <w:rFonts w:ascii="Times New Roman" w:eastAsia="Calibri" w:hAnsi="Times New Roman" w:cs="Times New Roman"/>
                <w:iCs/>
                <w:kern w:val="0"/>
                <w14:ligatures w14:val="none"/>
              </w:rPr>
            </w:pPr>
          </w:p>
        </w:tc>
        <w:tc>
          <w:tcPr>
            <w:tcW w:w="1497" w:type="dxa"/>
            <w:vMerge/>
            <w:shd w:val="clear" w:color="auto" w:fill="auto"/>
            <w:vAlign w:val="center"/>
            <w:hideMark/>
          </w:tcPr>
          <w:p w14:paraId="3EB9C4AD" w14:textId="77777777" w:rsidR="00803D53" w:rsidRPr="00803D53" w:rsidRDefault="00803D53" w:rsidP="00803D53">
            <w:pPr>
              <w:ind w:right="13"/>
              <w:jc w:val="center"/>
              <w:rPr>
                <w:rFonts w:ascii="Times New Roman" w:eastAsia="Calibri" w:hAnsi="Times New Roman" w:cs="Times New Roman"/>
                <w:iCs/>
                <w:kern w:val="0"/>
                <w14:ligatures w14:val="none"/>
              </w:rPr>
            </w:pPr>
          </w:p>
        </w:tc>
        <w:tc>
          <w:tcPr>
            <w:tcW w:w="1563" w:type="dxa"/>
            <w:vMerge/>
            <w:shd w:val="clear" w:color="auto" w:fill="auto"/>
            <w:vAlign w:val="center"/>
            <w:hideMark/>
          </w:tcPr>
          <w:p w14:paraId="77BAFB95" w14:textId="77777777" w:rsidR="00803D53" w:rsidRPr="00803D53" w:rsidRDefault="00803D53" w:rsidP="00803D53">
            <w:pPr>
              <w:ind w:right="13"/>
              <w:jc w:val="center"/>
              <w:rPr>
                <w:rFonts w:ascii="Times New Roman" w:eastAsia="Calibri" w:hAnsi="Times New Roman" w:cs="Times New Roman"/>
                <w:iCs/>
                <w:kern w:val="0"/>
                <w14:ligatures w14:val="none"/>
              </w:rPr>
            </w:pPr>
          </w:p>
        </w:tc>
        <w:tc>
          <w:tcPr>
            <w:tcW w:w="1839" w:type="dxa"/>
            <w:shd w:val="clear" w:color="auto" w:fill="auto"/>
            <w:vAlign w:val="center"/>
            <w:hideMark/>
          </w:tcPr>
          <w:p w14:paraId="5B52820E" w14:textId="77777777" w:rsidR="00803D53" w:rsidRPr="00803D53" w:rsidRDefault="00803D53" w:rsidP="00803D53">
            <w:pPr>
              <w:ind w:right="13"/>
              <w:jc w:val="center"/>
              <w:rPr>
                <w:rFonts w:ascii="Times New Roman" w:eastAsia="Calibri" w:hAnsi="Times New Roman" w:cs="Times New Roman"/>
                <w:iCs/>
                <w:kern w:val="0"/>
                <w14:ligatures w14:val="none"/>
              </w:rPr>
            </w:pPr>
            <w:r w:rsidRPr="00803D53">
              <w:rPr>
                <w:rFonts w:ascii="Times New Roman" w:eastAsia="Calibri" w:hAnsi="Times New Roman" w:cs="Times New Roman"/>
                <w:iCs/>
                <w:kern w:val="0"/>
                <w14:ligatures w14:val="none"/>
              </w:rPr>
              <w:t>Наименование теплоснабжающей организации</w:t>
            </w:r>
          </w:p>
        </w:tc>
        <w:tc>
          <w:tcPr>
            <w:tcW w:w="1651" w:type="dxa"/>
            <w:shd w:val="clear" w:color="auto" w:fill="auto"/>
            <w:vAlign w:val="center"/>
            <w:hideMark/>
          </w:tcPr>
          <w:p w14:paraId="075447E7" w14:textId="77777777" w:rsidR="00803D53" w:rsidRPr="00803D53" w:rsidRDefault="00803D53" w:rsidP="00803D53">
            <w:pPr>
              <w:ind w:right="13"/>
              <w:jc w:val="center"/>
              <w:rPr>
                <w:rFonts w:ascii="Times New Roman" w:eastAsia="Calibri" w:hAnsi="Times New Roman" w:cs="Times New Roman"/>
                <w:iCs/>
                <w:kern w:val="0"/>
                <w14:ligatures w14:val="none"/>
              </w:rPr>
            </w:pPr>
            <w:r w:rsidRPr="00803D53">
              <w:rPr>
                <w:rFonts w:ascii="Times New Roman" w:eastAsia="Calibri" w:hAnsi="Times New Roman" w:cs="Times New Roman"/>
                <w:iCs/>
                <w:kern w:val="0"/>
                <w14:ligatures w14:val="none"/>
              </w:rPr>
              <w:t>Наименование источника (группы источников)</w:t>
            </w:r>
          </w:p>
        </w:tc>
        <w:tc>
          <w:tcPr>
            <w:tcW w:w="1598" w:type="dxa"/>
            <w:vMerge/>
            <w:shd w:val="clear" w:color="auto" w:fill="auto"/>
            <w:vAlign w:val="center"/>
            <w:hideMark/>
          </w:tcPr>
          <w:p w14:paraId="47572336" w14:textId="77777777" w:rsidR="00803D53" w:rsidRPr="00803D53" w:rsidRDefault="00803D53" w:rsidP="00803D53">
            <w:pPr>
              <w:ind w:right="13"/>
              <w:jc w:val="center"/>
              <w:rPr>
                <w:rFonts w:ascii="Times New Roman" w:eastAsia="Calibri" w:hAnsi="Times New Roman" w:cs="Times New Roman"/>
                <w:iCs/>
                <w:kern w:val="0"/>
                <w14:ligatures w14:val="none"/>
              </w:rPr>
            </w:pPr>
          </w:p>
        </w:tc>
        <w:tc>
          <w:tcPr>
            <w:tcW w:w="1530" w:type="dxa"/>
            <w:vMerge/>
            <w:shd w:val="clear" w:color="auto" w:fill="auto"/>
            <w:vAlign w:val="center"/>
            <w:hideMark/>
          </w:tcPr>
          <w:p w14:paraId="74EEB497" w14:textId="77777777" w:rsidR="00803D53" w:rsidRPr="00803D53" w:rsidRDefault="00803D53" w:rsidP="00803D53">
            <w:pPr>
              <w:ind w:right="13"/>
              <w:jc w:val="center"/>
              <w:rPr>
                <w:rFonts w:ascii="Times New Roman" w:eastAsia="Calibri" w:hAnsi="Times New Roman" w:cs="Times New Roman"/>
                <w:iCs/>
                <w:kern w:val="0"/>
                <w14:ligatures w14:val="none"/>
              </w:rPr>
            </w:pPr>
          </w:p>
        </w:tc>
        <w:tc>
          <w:tcPr>
            <w:tcW w:w="1174" w:type="dxa"/>
            <w:vMerge/>
            <w:shd w:val="clear" w:color="auto" w:fill="auto"/>
            <w:vAlign w:val="center"/>
            <w:hideMark/>
          </w:tcPr>
          <w:p w14:paraId="04930D3B" w14:textId="77777777" w:rsidR="00803D53" w:rsidRPr="00803D53" w:rsidRDefault="00803D53" w:rsidP="00803D53">
            <w:pPr>
              <w:ind w:right="13"/>
              <w:jc w:val="center"/>
              <w:rPr>
                <w:rFonts w:ascii="Times New Roman" w:eastAsia="Calibri" w:hAnsi="Times New Roman" w:cs="Times New Roman"/>
                <w:iCs/>
                <w:kern w:val="0"/>
                <w14:ligatures w14:val="none"/>
              </w:rPr>
            </w:pPr>
          </w:p>
        </w:tc>
        <w:tc>
          <w:tcPr>
            <w:tcW w:w="1524" w:type="dxa"/>
            <w:vMerge/>
            <w:shd w:val="clear" w:color="auto" w:fill="auto"/>
            <w:vAlign w:val="center"/>
            <w:hideMark/>
          </w:tcPr>
          <w:p w14:paraId="186F3407" w14:textId="77777777" w:rsidR="00803D53" w:rsidRPr="00803D53" w:rsidRDefault="00803D53" w:rsidP="00803D53">
            <w:pPr>
              <w:ind w:right="13"/>
              <w:jc w:val="center"/>
              <w:rPr>
                <w:rFonts w:ascii="Times New Roman" w:eastAsia="Calibri" w:hAnsi="Times New Roman" w:cs="Times New Roman"/>
                <w:iCs/>
                <w:kern w:val="0"/>
                <w14:ligatures w14:val="none"/>
              </w:rPr>
            </w:pPr>
          </w:p>
        </w:tc>
      </w:tr>
      <w:tr w:rsidR="00803D53" w:rsidRPr="00803D53" w14:paraId="0FDD1AA3" w14:textId="77777777" w:rsidTr="00D27A4B">
        <w:trPr>
          <w:trHeight w:val="1425"/>
        </w:trPr>
        <w:tc>
          <w:tcPr>
            <w:tcW w:w="446" w:type="dxa"/>
            <w:shd w:val="clear" w:color="auto" w:fill="auto"/>
            <w:vAlign w:val="center"/>
            <w:hideMark/>
          </w:tcPr>
          <w:p w14:paraId="0FDB32FF" w14:textId="77777777" w:rsidR="00803D53" w:rsidRPr="00803D53" w:rsidRDefault="00803D53" w:rsidP="00803D53">
            <w:pPr>
              <w:ind w:right="13"/>
              <w:jc w:val="center"/>
              <w:rPr>
                <w:rFonts w:ascii="Times New Roman" w:eastAsia="Calibri" w:hAnsi="Times New Roman" w:cs="Times New Roman"/>
                <w:iCs/>
                <w:kern w:val="0"/>
                <w14:ligatures w14:val="none"/>
              </w:rPr>
            </w:pPr>
            <w:r w:rsidRPr="00803D53">
              <w:rPr>
                <w:rFonts w:ascii="Times New Roman" w:eastAsia="Calibri" w:hAnsi="Times New Roman" w:cs="Times New Roman"/>
                <w:iCs/>
                <w:kern w:val="0"/>
                <w14:ligatures w14:val="none"/>
              </w:rPr>
              <w:t>1</w:t>
            </w:r>
          </w:p>
        </w:tc>
        <w:tc>
          <w:tcPr>
            <w:tcW w:w="1738" w:type="dxa"/>
            <w:shd w:val="clear" w:color="auto" w:fill="auto"/>
            <w:vAlign w:val="center"/>
            <w:hideMark/>
          </w:tcPr>
          <w:p w14:paraId="67402C3D" w14:textId="77777777" w:rsidR="00803D53" w:rsidRPr="00803D53" w:rsidRDefault="00803D53" w:rsidP="00803D53">
            <w:pPr>
              <w:ind w:right="13"/>
              <w:jc w:val="center"/>
              <w:rPr>
                <w:rFonts w:ascii="Times New Roman" w:eastAsia="Calibri" w:hAnsi="Times New Roman" w:cs="Times New Roman"/>
                <w:iCs/>
                <w:kern w:val="0"/>
                <w14:ligatures w14:val="none"/>
              </w:rPr>
            </w:pPr>
            <w:r w:rsidRPr="00803D53">
              <w:rPr>
                <w:rFonts w:ascii="Times New Roman" w:eastAsia="Calibri" w:hAnsi="Times New Roman" w:cs="Times New Roman"/>
                <w:iCs/>
                <w:kern w:val="0"/>
                <w14:ligatures w14:val="none"/>
              </w:rPr>
              <w:t>СП «Зеленец»</w:t>
            </w:r>
          </w:p>
        </w:tc>
        <w:tc>
          <w:tcPr>
            <w:tcW w:w="1497" w:type="dxa"/>
            <w:shd w:val="clear" w:color="auto" w:fill="auto"/>
            <w:vAlign w:val="center"/>
            <w:hideMark/>
          </w:tcPr>
          <w:p w14:paraId="23EE0491" w14:textId="77777777" w:rsidR="00803D53" w:rsidRPr="00803D53" w:rsidRDefault="00803D53" w:rsidP="00803D53">
            <w:pPr>
              <w:ind w:right="13"/>
              <w:jc w:val="center"/>
              <w:rPr>
                <w:rFonts w:ascii="Times New Roman" w:eastAsia="Calibri" w:hAnsi="Times New Roman" w:cs="Times New Roman"/>
                <w:iCs/>
                <w:kern w:val="0"/>
                <w14:ligatures w14:val="none"/>
              </w:rPr>
            </w:pPr>
            <w:r w:rsidRPr="00803D53">
              <w:rPr>
                <w:rFonts w:ascii="Times New Roman" w:eastAsia="Calibri" w:hAnsi="Times New Roman" w:cs="Times New Roman"/>
                <w:iCs/>
                <w:kern w:val="0"/>
                <w14:ligatures w14:val="none"/>
              </w:rPr>
              <w:t>СП «Зеленец»</w:t>
            </w:r>
          </w:p>
        </w:tc>
        <w:tc>
          <w:tcPr>
            <w:tcW w:w="1563" w:type="dxa"/>
            <w:shd w:val="clear" w:color="auto" w:fill="auto"/>
            <w:vAlign w:val="center"/>
            <w:hideMark/>
          </w:tcPr>
          <w:p w14:paraId="7D31F16F" w14:textId="77777777" w:rsidR="00803D53" w:rsidRPr="00803D53" w:rsidRDefault="00803D53" w:rsidP="00803D53">
            <w:pPr>
              <w:ind w:right="13"/>
              <w:jc w:val="center"/>
              <w:rPr>
                <w:rFonts w:ascii="Times New Roman" w:eastAsia="Calibri" w:hAnsi="Times New Roman" w:cs="Times New Roman"/>
                <w:iCs/>
                <w:kern w:val="0"/>
                <w14:ligatures w14:val="none"/>
              </w:rPr>
            </w:pPr>
            <w:r w:rsidRPr="00803D53">
              <w:rPr>
                <w:rFonts w:ascii="Times New Roman" w:eastAsia="Calibri" w:hAnsi="Times New Roman" w:cs="Times New Roman"/>
                <w:iCs/>
                <w:kern w:val="0"/>
                <w14:ligatures w14:val="none"/>
              </w:rPr>
              <w:t>обеспечивает тепловой энергией, в виде горячей воды, потребителей в границах поселения</w:t>
            </w:r>
          </w:p>
        </w:tc>
        <w:tc>
          <w:tcPr>
            <w:tcW w:w="1839" w:type="dxa"/>
            <w:shd w:val="clear" w:color="auto" w:fill="auto"/>
            <w:vAlign w:val="center"/>
            <w:hideMark/>
          </w:tcPr>
          <w:p w14:paraId="00082976" w14:textId="77777777" w:rsidR="00803D53" w:rsidRPr="00803D53" w:rsidRDefault="00803D53" w:rsidP="00803D53">
            <w:pPr>
              <w:ind w:right="13"/>
              <w:jc w:val="center"/>
              <w:rPr>
                <w:rFonts w:ascii="Times New Roman" w:eastAsia="Calibri" w:hAnsi="Times New Roman" w:cs="Times New Roman"/>
                <w:iCs/>
                <w:kern w:val="0"/>
                <w14:ligatures w14:val="none"/>
              </w:rPr>
            </w:pPr>
            <w:r w:rsidRPr="00803D53">
              <w:rPr>
                <w:rFonts w:ascii="Times New Roman" w:eastAsia="Calibri" w:hAnsi="Times New Roman" w:cs="Times New Roman"/>
                <w:iCs/>
                <w:kern w:val="0"/>
                <w14:ligatures w14:val="none"/>
              </w:rPr>
              <w:t>МУП «</w:t>
            </w:r>
            <w:r w:rsidRPr="00803D53">
              <w:rPr>
                <w:rFonts w:ascii="Times New Roman" w:eastAsia="Times New Roman" w:hAnsi="Times New Roman" w:cs="Times New Roman"/>
                <w:kern w:val="0"/>
                <w:sz w:val="26"/>
                <w:szCs w:val="26"/>
                <w:lang w:eastAsia="ru-RU"/>
                <w14:ligatures w14:val="none"/>
              </w:rPr>
              <w:t>Энергия</w:t>
            </w:r>
            <w:r w:rsidRPr="00803D53">
              <w:rPr>
                <w:rFonts w:ascii="Times New Roman" w:eastAsia="Calibri" w:hAnsi="Times New Roman" w:cs="Times New Roman"/>
                <w:iCs/>
                <w:kern w:val="0"/>
                <w14:ligatures w14:val="none"/>
              </w:rPr>
              <w:t>»</w:t>
            </w:r>
          </w:p>
        </w:tc>
        <w:tc>
          <w:tcPr>
            <w:tcW w:w="1651" w:type="dxa"/>
            <w:shd w:val="clear" w:color="auto" w:fill="auto"/>
            <w:vAlign w:val="center"/>
            <w:hideMark/>
          </w:tcPr>
          <w:p w14:paraId="542B4A57" w14:textId="77777777" w:rsidR="00803D53" w:rsidRPr="00803D53" w:rsidRDefault="00803D53" w:rsidP="00803D53">
            <w:pPr>
              <w:ind w:right="13"/>
              <w:jc w:val="center"/>
              <w:rPr>
                <w:rFonts w:ascii="Times New Roman" w:eastAsia="Calibri" w:hAnsi="Times New Roman" w:cs="Times New Roman"/>
                <w:iCs/>
                <w:kern w:val="0"/>
                <w14:ligatures w14:val="none"/>
              </w:rPr>
            </w:pPr>
            <w:r w:rsidRPr="00803D53">
              <w:rPr>
                <w:rFonts w:ascii="Times New Roman" w:eastAsia="Calibri" w:hAnsi="Times New Roman" w:cs="Times New Roman"/>
                <w:iCs/>
                <w:kern w:val="0"/>
                <w14:ligatures w14:val="none"/>
              </w:rPr>
              <w:t xml:space="preserve">Котельная Центральная </w:t>
            </w:r>
          </w:p>
        </w:tc>
        <w:tc>
          <w:tcPr>
            <w:tcW w:w="1598" w:type="dxa"/>
            <w:shd w:val="clear" w:color="auto" w:fill="auto"/>
            <w:vAlign w:val="center"/>
            <w:hideMark/>
          </w:tcPr>
          <w:p w14:paraId="1BCFC779" w14:textId="77777777" w:rsidR="00803D53" w:rsidRPr="00803D53" w:rsidRDefault="00803D53" w:rsidP="00803D53">
            <w:pPr>
              <w:ind w:right="13"/>
              <w:jc w:val="center"/>
              <w:rPr>
                <w:rFonts w:ascii="Times New Roman" w:eastAsia="Calibri" w:hAnsi="Times New Roman" w:cs="Times New Roman"/>
                <w:iCs/>
                <w:kern w:val="0"/>
                <w14:ligatures w14:val="none"/>
              </w:rPr>
            </w:pPr>
            <w:r w:rsidRPr="00803D53">
              <w:rPr>
                <w:rFonts w:ascii="Times New Roman" w:eastAsia="Calibri" w:hAnsi="Times New Roman" w:cs="Times New Roman"/>
                <w:iCs/>
                <w:kern w:val="0"/>
                <w14:ligatures w14:val="none"/>
              </w:rPr>
              <w:t>МУП «</w:t>
            </w:r>
            <w:r w:rsidRPr="00803D53">
              <w:rPr>
                <w:rFonts w:ascii="Times New Roman" w:eastAsia="Times New Roman" w:hAnsi="Times New Roman" w:cs="Times New Roman"/>
                <w:kern w:val="0"/>
                <w:sz w:val="26"/>
                <w:szCs w:val="26"/>
                <w:lang w:eastAsia="ru-RU"/>
                <w14:ligatures w14:val="none"/>
              </w:rPr>
              <w:t>Энергия</w:t>
            </w:r>
            <w:r w:rsidRPr="00803D53">
              <w:rPr>
                <w:rFonts w:ascii="Times New Roman" w:eastAsia="Calibri" w:hAnsi="Times New Roman" w:cs="Times New Roman"/>
                <w:iCs/>
                <w:kern w:val="0"/>
                <w14:ligatures w14:val="none"/>
              </w:rPr>
              <w:t>»</w:t>
            </w:r>
          </w:p>
        </w:tc>
        <w:tc>
          <w:tcPr>
            <w:tcW w:w="1530" w:type="dxa"/>
            <w:shd w:val="clear" w:color="auto" w:fill="auto"/>
            <w:vAlign w:val="center"/>
            <w:hideMark/>
          </w:tcPr>
          <w:p w14:paraId="0D24223C" w14:textId="77777777" w:rsidR="00803D53" w:rsidRPr="00803D53" w:rsidRDefault="00803D53" w:rsidP="00803D53">
            <w:pPr>
              <w:ind w:right="13"/>
              <w:jc w:val="center"/>
              <w:rPr>
                <w:rFonts w:ascii="Times New Roman" w:eastAsia="Calibri" w:hAnsi="Times New Roman" w:cs="Times New Roman"/>
                <w:iCs/>
                <w:kern w:val="0"/>
                <w14:ligatures w14:val="none"/>
              </w:rPr>
            </w:pPr>
            <w:r w:rsidRPr="00803D53">
              <w:rPr>
                <w:rFonts w:ascii="Times New Roman" w:eastAsia="Calibri" w:hAnsi="Times New Roman" w:cs="Times New Roman"/>
                <w:iCs/>
                <w:kern w:val="0"/>
                <w14:ligatures w14:val="none"/>
              </w:rPr>
              <w:t>Пункт 11 Правил организации теплоснабжения в РФ*</w:t>
            </w:r>
          </w:p>
        </w:tc>
        <w:tc>
          <w:tcPr>
            <w:tcW w:w="1174" w:type="dxa"/>
            <w:shd w:val="clear" w:color="auto" w:fill="auto"/>
            <w:vAlign w:val="center"/>
            <w:hideMark/>
          </w:tcPr>
          <w:p w14:paraId="3E4210E5" w14:textId="77777777" w:rsidR="00803D53" w:rsidRPr="00803D53" w:rsidRDefault="00803D53" w:rsidP="00803D53">
            <w:pPr>
              <w:ind w:right="13"/>
              <w:jc w:val="center"/>
              <w:rPr>
                <w:rFonts w:ascii="Times New Roman" w:eastAsia="Calibri" w:hAnsi="Times New Roman" w:cs="Times New Roman"/>
                <w:iCs/>
                <w:kern w:val="0"/>
                <w14:ligatures w14:val="none"/>
              </w:rPr>
            </w:pPr>
            <w:r w:rsidRPr="00803D53">
              <w:rPr>
                <w:rFonts w:ascii="Times New Roman" w:eastAsia="Calibri" w:hAnsi="Times New Roman" w:cs="Times New Roman"/>
                <w:iCs/>
                <w:kern w:val="0"/>
                <w14:ligatures w14:val="none"/>
              </w:rPr>
              <w:t> -</w:t>
            </w:r>
          </w:p>
        </w:tc>
        <w:tc>
          <w:tcPr>
            <w:tcW w:w="1524" w:type="dxa"/>
            <w:shd w:val="clear" w:color="auto" w:fill="auto"/>
            <w:vAlign w:val="center"/>
            <w:hideMark/>
          </w:tcPr>
          <w:p w14:paraId="078EE468" w14:textId="77777777" w:rsidR="00803D53" w:rsidRPr="00803D53" w:rsidRDefault="00803D53" w:rsidP="00803D53">
            <w:pPr>
              <w:ind w:right="13"/>
              <w:jc w:val="center"/>
              <w:rPr>
                <w:rFonts w:ascii="Times New Roman" w:eastAsia="Calibri" w:hAnsi="Times New Roman" w:cs="Times New Roman"/>
                <w:iCs/>
                <w:kern w:val="0"/>
                <w14:ligatures w14:val="none"/>
              </w:rPr>
            </w:pPr>
            <w:r w:rsidRPr="00803D53">
              <w:rPr>
                <w:rFonts w:ascii="Times New Roman" w:eastAsia="Calibri" w:hAnsi="Times New Roman" w:cs="Times New Roman"/>
                <w:iCs/>
                <w:kern w:val="0"/>
                <w14:ligatures w14:val="none"/>
              </w:rPr>
              <w:t>МУП «Энергия»</w:t>
            </w:r>
          </w:p>
        </w:tc>
      </w:tr>
    </w:tbl>
    <w:p w14:paraId="3053A32D" w14:textId="77777777" w:rsidR="00803D53" w:rsidRPr="00803D53" w:rsidRDefault="00803D53" w:rsidP="00803D53">
      <w:pPr>
        <w:widowControl w:val="0"/>
        <w:autoSpaceDE w:val="0"/>
        <w:autoSpaceDN w:val="0"/>
        <w:adjustRightInd w:val="0"/>
        <w:spacing w:after="0" w:line="298" w:lineRule="exact"/>
        <w:ind w:left="810" w:right="-20"/>
        <w:rPr>
          <w:rFonts w:ascii="Times New Roman" w:eastAsia="Times New Roman" w:hAnsi="Times New Roman" w:cs="Times New Roman"/>
          <w:color w:val="000000"/>
          <w:kern w:val="0"/>
          <w:sz w:val="26"/>
          <w:szCs w:val="26"/>
          <w:lang w:eastAsia="ru-RU"/>
          <w14:ligatures w14:val="none"/>
        </w:rPr>
        <w:sectPr w:rsidR="00803D53" w:rsidRPr="00803D53" w:rsidSect="00803D53">
          <w:pgSz w:w="16840" w:h="11907" w:orient="landscape" w:code="9"/>
          <w:pgMar w:top="1599" w:right="1038" w:bottom="459" w:left="941" w:header="0" w:footer="550" w:gutter="0"/>
          <w:cols w:space="720"/>
          <w:noEndnote/>
        </w:sectPr>
      </w:pPr>
    </w:p>
    <w:p w14:paraId="13A7C586" w14:textId="77777777" w:rsidR="00803D53" w:rsidRPr="00803D53" w:rsidRDefault="00803D53" w:rsidP="00803D53">
      <w:pPr>
        <w:keepNext/>
        <w:spacing w:before="240" w:after="60"/>
        <w:jc w:val="center"/>
        <w:outlineLvl w:val="0"/>
        <w:rPr>
          <w:rFonts w:ascii="Calibri Light" w:eastAsia="Times New Roman" w:hAnsi="Calibri Light" w:cs="Times New Roman"/>
          <w:b/>
          <w:bCs/>
          <w:spacing w:val="-1"/>
          <w:kern w:val="32"/>
          <w:sz w:val="32"/>
          <w:szCs w:val="32"/>
          <w:lang w:eastAsia="ru-RU"/>
          <w14:ligatures w14:val="none"/>
        </w:rPr>
      </w:pPr>
      <w:r w:rsidRPr="00803D53">
        <w:rPr>
          <w:rFonts w:ascii="Calibri Light" w:eastAsia="Times New Roman" w:hAnsi="Calibri Light" w:cs="Times New Roman"/>
          <w:b/>
          <w:bCs/>
          <w:spacing w:val="-1"/>
          <w:kern w:val="32"/>
          <w:sz w:val="32"/>
          <w:szCs w:val="32"/>
          <w:lang w:eastAsia="ru-RU"/>
          <w14:ligatures w14:val="none"/>
        </w:rPr>
        <w:lastRenderedPageBreak/>
        <w:t>Глава 11.</w:t>
      </w:r>
      <w:r w:rsidRPr="00803D53">
        <w:rPr>
          <w:rFonts w:ascii="Calibri Light" w:eastAsia="Times New Roman" w:hAnsi="Calibri Light" w:cs="Times New Roman"/>
          <w:b/>
          <w:bCs/>
          <w:spacing w:val="-1"/>
          <w:kern w:val="32"/>
          <w:sz w:val="32"/>
          <w:szCs w:val="32"/>
          <w:lang w:eastAsia="ru-RU"/>
          <w14:ligatures w14:val="none"/>
        </w:rPr>
        <w:tab/>
        <w:t>Решения о распределении тепловой нагрузки между источниками тепловой энергии</w:t>
      </w:r>
    </w:p>
    <w:p w14:paraId="265166CB"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803D53">
        <w:rPr>
          <w:rFonts w:ascii="Calibri Light" w:eastAsia="Times New Roman" w:hAnsi="Calibri Light" w:cs="Times New Roman"/>
          <w:b/>
          <w:bCs/>
          <w:i/>
          <w:iCs/>
          <w:kern w:val="0"/>
          <w:sz w:val="28"/>
          <w:szCs w:val="28"/>
          <w:lang w:eastAsia="ru-RU"/>
          <w14:ligatures w14:val="none"/>
        </w:rPr>
        <w:t>11.1. Величина тепловой нагрузки, распределяемой (перераспределяемой) между источниками тепловой энергии в соответствии с указанными в схеме теплоснабжения решениями об определении границ зон действия источников тепловой энергии, а также сроки выполнения перераспределения для каждого этапа.</w:t>
      </w:r>
    </w:p>
    <w:p w14:paraId="1BE14DAB"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В СП «Зеленец» функционирует 1 источник производства тепловой энергии. Распределения нагрузки между источниками тепловой энергии не планируется.</w:t>
      </w:r>
    </w:p>
    <w:p w14:paraId="2D6D5D62" w14:textId="77777777" w:rsidR="00803D53" w:rsidRPr="00803D53" w:rsidRDefault="00803D53" w:rsidP="00803D53">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kern w:val="0"/>
          <w:sz w:val="26"/>
          <w:szCs w:val="26"/>
          <w:lang w:eastAsia="ru-RU"/>
          <w14:ligatures w14:val="none"/>
        </w:rPr>
      </w:pPr>
    </w:p>
    <w:p w14:paraId="57A43E49" w14:textId="77777777" w:rsidR="00803D53" w:rsidRPr="00803D53" w:rsidRDefault="00803D53" w:rsidP="00803D53">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kern w:val="0"/>
          <w:sz w:val="26"/>
          <w:szCs w:val="26"/>
          <w:lang w:eastAsia="ru-RU"/>
          <w14:ligatures w14:val="none"/>
        </w:rPr>
      </w:pPr>
    </w:p>
    <w:p w14:paraId="52F64D83" w14:textId="77777777" w:rsidR="00803D53" w:rsidRPr="00803D53" w:rsidRDefault="00803D53" w:rsidP="00803D53">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kern w:val="0"/>
          <w:sz w:val="26"/>
          <w:szCs w:val="26"/>
          <w:lang w:eastAsia="ru-RU"/>
          <w14:ligatures w14:val="none"/>
        </w:rPr>
      </w:pPr>
    </w:p>
    <w:p w14:paraId="4E087002" w14:textId="77777777" w:rsidR="00803D53" w:rsidRPr="00803D53" w:rsidRDefault="00803D53" w:rsidP="00803D53">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kern w:val="0"/>
          <w:sz w:val="26"/>
          <w:szCs w:val="26"/>
          <w:lang w:eastAsia="ru-RU"/>
          <w14:ligatures w14:val="none"/>
        </w:rPr>
      </w:pPr>
    </w:p>
    <w:p w14:paraId="34BDD944" w14:textId="77777777" w:rsidR="00803D53" w:rsidRPr="00803D53" w:rsidRDefault="00803D53" w:rsidP="00803D53">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kern w:val="0"/>
          <w:sz w:val="26"/>
          <w:szCs w:val="26"/>
          <w:lang w:eastAsia="ru-RU"/>
          <w14:ligatures w14:val="none"/>
        </w:rPr>
      </w:pPr>
    </w:p>
    <w:p w14:paraId="7244C5B0" w14:textId="77777777" w:rsidR="00803D53" w:rsidRPr="00803D53" w:rsidRDefault="00803D53" w:rsidP="00803D53">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kern w:val="0"/>
          <w:sz w:val="26"/>
          <w:szCs w:val="26"/>
          <w:lang w:eastAsia="ru-RU"/>
          <w14:ligatures w14:val="none"/>
        </w:rPr>
      </w:pPr>
    </w:p>
    <w:p w14:paraId="5360F5C9" w14:textId="77777777" w:rsidR="00803D53" w:rsidRPr="00803D53" w:rsidRDefault="00803D53" w:rsidP="00803D53">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kern w:val="0"/>
          <w:sz w:val="26"/>
          <w:szCs w:val="26"/>
          <w:lang w:eastAsia="ru-RU"/>
          <w14:ligatures w14:val="none"/>
        </w:rPr>
      </w:pPr>
    </w:p>
    <w:p w14:paraId="49C1FBCE" w14:textId="77777777" w:rsidR="00803D53" w:rsidRPr="00803D53" w:rsidRDefault="00803D53" w:rsidP="00803D53">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kern w:val="0"/>
          <w:sz w:val="26"/>
          <w:szCs w:val="26"/>
          <w:lang w:eastAsia="ru-RU"/>
          <w14:ligatures w14:val="none"/>
        </w:rPr>
      </w:pPr>
    </w:p>
    <w:p w14:paraId="31E5FB3C" w14:textId="77777777" w:rsidR="00803D53" w:rsidRPr="00803D53" w:rsidRDefault="00803D53" w:rsidP="00803D53">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kern w:val="0"/>
          <w:sz w:val="26"/>
          <w:szCs w:val="26"/>
          <w:lang w:eastAsia="ru-RU"/>
          <w14:ligatures w14:val="none"/>
        </w:rPr>
      </w:pPr>
    </w:p>
    <w:p w14:paraId="5EE3E7C4" w14:textId="77777777" w:rsidR="00803D53" w:rsidRPr="00803D53" w:rsidRDefault="00803D53" w:rsidP="00803D53">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kern w:val="0"/>
          <w:sz w:val="26"/>
          <w:szCs w:val="26"/>
          <w:lang w:eastAsia="ru-RU"/>
          <w14:ligatures w14:val="none"/>
        </w:rPr>
      </w:pPr>
    </w:p>
    <w:p w14:paraId="683F222B" w14:textId="77777777" w:rsidR="00803D53" w:rsidRPr="00803D53" w:rsidRDefault="00803D53" w:rsidP="00803D53">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kern w:val="0"/>
          <w:sz w:val="26"/>
          <w:szCs w:val="26"/>
          <w:lang w:eastAsia="ru-RU"/>
          <w14:ligatures w14:val="none"/>
        </w:rPr>
      </w:pPr>
    </w:p>
    <w:p w14:paraId="590EAEE6" w14:textId="77777777" w:rsidR="00803D53" w:rsidRPr="00803D53" w:rsidRDefault="00803D53" w:rsidP="00803D53">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kern w:val="0"/>
          <w:sz w:val="26"/>
          <w:szCs w:val="26"/>
          <w:lang w:eastAsia="ru-RU"/>
          <w14:ligatures w14:val="none"/>
        </w:rPr>
      </w:pPr>
    </w:p>
    <w:p w14:paraId="2358A13F" w14:textId="77777777" w:rsidR="00803D53" w:rsidRPr="00803D53" w:rsidRDefault="00803D53" w:rsidP="00803D53">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kern w:val="0"/>
          <w:sz w:val="26"/>
          <w:szCs w:val="26"/>
          <w:lang w:eastAsia="ru-RU"/>
          <w14:ligatures w14:val="none"/>
        </w:rPr>
      </w:pPr>
    </w:p>
    <w:p w14:paraId="1A2EB2C0" w14:textId="77777777" w:rsidR="00803D53" w:rsidRPr="00803D53" w:rsidRDefault="00803D53" w:rsidP="00803D53">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kern w:val="0"/>
          <w:sz w:val="26"/>
          <w:szCs w:val="26"/>
          <w:lang w:eastAsia="ru-RU"/>
          <w14:ligatures w14:val="none"/>
        </w:rPr>
      </w:pPr>
    </w:p>
    <w:p w14:paraId="0C8C2075" w14:textId="77777777" w:rsidR="00803D53" w:rsidRPr="00803D53" w:rsidRDefault="00803D53" w:rsidP="00803D53">
      <w:pPr>
        <w:widowControl w:val="0"/>
        <w:tabs>
          <w:tab w:val="left" w:pos="2220"/>
        </w:tabs>
        <w:autoSpaceDE w:val="0"/>
        <w:autoSpaceDN w:val="0"/>
        <w:adjustRightInd w:val="0"/>
        <w:spacing w:after="0" w:line="240" w:lineRule="auto"/>
        <w:ind w:left="810" w:right="-20"/>
        <w:rPr>
          <w:rFonts w:ascii="Times New Roman" w:eastAsia="Times New Roman" w:hAnsi="Times New Roman" w:cs="Times New Roman"/>
          <w:b/>
          <w:bCs/>
          <w:spacing w:val="-1"/>
          <w:kern w:val="0"/>
          <w:sz w:val="28"/>
          <w:szCs w:val="28"/>
          <w:lang w:eastAsia="ru-RU"/>
          <w14:ligatures w14:val="none"/>
        </w:rPr>
      </w:pPr>
    </w:p>
    <w:p w14:paraId="76C5DE86" w14:textId="77777777" w:rsidR="00803D53" w:rsidRPr="00803D53" w:rsidRDefault="00803D53" w:rsidP="00803D53">
      <w:pPr>
        <w:keepNext/>
        <w:spacing w:before="240" w:after="60"/>
        <w:jc w:val="center"/>
        <w:outlineLvl w:val="0"/>
        <w:rPr>
          <w:rFonts w:ascii="Calibri Light" w:eastAsia="Times New Roman" w:hAnsi="Calibri Light" w:cs="Times New Roman"/>
          <w:b/>
          <w:bCs/>
          <w:spacing w:val="-1"/>
          <w:kern w:val="32"/>
          <w:sz w:val="32"/>
          <w:szCs w:val="32"/>
          <w:lang w:eastAsia="ru-RU"/>
          <w14:ligatures w14:val="none"/>
        </w:rPr>
      </w:pPr>
      <w:r w:rsidRPr="00803D53">
        <w:rPr>
          <w:rFonts w:ascii="Calibri Light" w:eastAsia="Times New Roman" w:hAnsi="Calibri Light" w:cs="Times New Roman"/>
          <w:b/>
          <w:bCs/>
          <w:spacing w:val="-1"/>
          <w:kern w:val="32"/>
          <w:sz w:val="32"/>
          <w:szCs w:val="32"/>
          <w:lang w:eastAsia="ru-RU"/>
          <w14:ligatures w14:val="none"/>
        </w:rPr>
        <w:t>Глава 12. Решения по бесхозяйным тепловым сетям</w:t>
      </w:r>
    </w:p>
    <w:p w14:paraId="1FF6B976"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803D53">
        <w:rPr>
          <w:rFonts w:ascii="Calibri Light" w:eastAsia="Times New Roman" w:hAnsi="Calibri Light" w:cs="Times New Roman"/>
          <w:b/>
          <w:bCs/>
          <w:i/>
          <w:iCs/>
          <w:kern w:val="0"/>
          <w:sz w:val="28"/>
          <w:szCs w:val="28"/>
          <w:lang w:eastAsia="ru-RU"/>
          <w14:ligatures w14:val="none"/>
        </w:rPr>
        <w:t>12.1. Перечень выявленных бесхозяйных тепловых сетей (в случае их выявления) и перечень организаций, уполномоченных на их эксплуатацию в порядке, установленном Федеральным законом "О теплоснабжении".</w:t>
      </w:r>
    </w:p>
    <w:p w14:paraId="5735A43B"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Статья 15, пункт 6. Федерального закона от 27 июля 2010 года № 190-ФЗ: </w:t>
      </w:r>
      <w:r w:rsidRPr="00803D53">
        <w:rPr>
          <w:rFonts w:ascii="Times New Roman" w:eastAsia="Times New Roman" w:hAnsi="Times New Roman" w:cs="Times New Roman"/>
          <w:kern w:val="0"/>
          <w:sz w:val="26"/>
          <w:szCs w:val="26"/>
          <w:lang w:eastAsia="ru-RU"/>
          <w14:ligatures w14:val="none"/>
        </w:rPr>
        <w:lastRenderedPageBreak/>
        <w:t>«В случае выявления бесхозяйных тепловых сетей (тепловых сетей,   не имеющих эксплуатирующей организации) орган местного самоуправления муниципального образования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w:t>
      </w:r>
    </w:p>
    <w:p w14:paraId="3FEA4666"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Согласно сведениям, полученным в ходе сбора исходных данных, в настоящее время бесхозяйные тепловые сети на территории муниципального образования следующие:</w:t>
      </w:r>
    </w:p>
    <w:p w14:paraId="199B7E2A"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ул.2 квартал, МКД№23 протяженностью 205 п.м.</w:t>
      </w:r>
    </w:p>
    <w:p w14:paraId="7D43D331"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ул.Набережная д.14 протяженностью 55 п.м.</w:t>
      </w:r>
    </w:p>
    <w:p w14:paraId="2E09F903"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На основании статьи 225 Гражданского кодекса РФ 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14:paraId="4FA2A575" w14:textId="77777777" w:rsidR="00803D53" w:rsidRPr="00803D53" w:rsidRDefault="00803D53" w:rsidP="00803D53">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2DB24A47" w14:textId="77777777" w:rsidR="00803D53" w:rsidRPr="00803D53" w:rsidRDefault="00803D53" w:rsidP="00803D53">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2BD8584A" w14:textId="77777777" w:rsidR="00803D53" w:rsidRPr="00803D53" w:rsidRDefault="00803D53" w:rsidP="00803D53">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25BFE833" w14:textId="77777777" w:rsidR="00803D53" w:rsidRPr="00803D53" w:rsidRDefault="00803D53" w:rsidP="00803D53">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4E3BB3C9" w14:textId="77777777" w:rsidR="00803D53" w:rsidRPr="00803D53" w:rsidRDefault="00803D53" w:rsidP="00803D53">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636CF5E4" w14:textId="77777777" w:rsidR="00803D53" w:rsidRPr="00803D53" w:rsidRDefault="00803D53" w:rsidP="00803D53">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66221DCB" w14:textId="77777777" w:rsidR="00803D53" w:rsidRPr="00803D53" w:rsidRDefault="00803D53" w:rsidP="00803D53">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45DDD926" w14:textId="77777777" w:rsidR="00803D53" w:rsidRPr="00803D53" w:rsidRDefault="00803D53" w:rsidP="00803D53">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6AE06FED" w14:textId="77777777" w:rsidR="00803D53" w:rsidRPr="00803D53" w:rsidRDefault="00803D53" w:rsidP="00803D53">
      <w:pPr>
        <w:keepNext/>
        <w:spacing w:before="240" w:after="60"/>
        <w:jc w:val="center"/>
        <w:outlineLvl w:val="0"/>
        <w:rPr>
          <w:rFonts w:ascii="Calibri Light" w:eastAsia="Times New Roman" w:hAnsi="Calibri Light" w:cs="Times New Roman"/>
          <w:b/>
          <w:bCs/>
          <w:spacing w:val="-1"/>
          <w:kern w:val="32"/>
          <w:sz w:val="32"/>
          <w:szCs w:val="32"/>
          <w:lang w:eastAsia="ru-RU"/>
          <w14:ligatures w14:val="none"/>
        </w:rPr>
      </w:pPr>
      <w:r w:rsidRPr="00803D53">
        <w:rPr>
          <w:rFonts w:ascii="Calibri Light" w:eastAsia="Times New Roman" w:hAnsi="Calibri Light" w:cs="Times New Roman"/>
          <w:b/>
          <w:bCs/>
          <w:spacing w:val="-1"/>
          <w:kern w:val="32"/>
          <w:sz w:val="32"/>
          <w:szCs w:val="32"/>
          <w:lang w:eastAsia="ru-RU"/>
          <w14:ligatures w14:val="none"/>
        </w:rPr>
        <w:t xml:space="preserve">Глава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w:t>
      </w:r>
      <w:r w:rsidRPr="00803D53">
        <w:rPr>
          <w:rFonts w:ascii="Calibri Light" w:eastAsia="Times New Roman" w:hAnsi="Calibri Light" w:cs="Times New Roman"/>
          <w:b/>
          <w:bCs/>
          <w:spacing w:val="-1"/>
          <w:kern w:val="32"/>
          <w:sz w:val="32"/>
          <w:szCs w:val="32"/>
          <w:lang w:eastAsia="ru-RU"/>
          <w14:ligatures w14:val="none"/>
        </w:rPr>
        <w:lastRenderedPageBreak/>
        <w:t>электроэнергетики, а также со схемой водоснабжения и водоотведения поселения</w:t>
      </w:r>
    </w:p>
    <w:p w14:paraId="3F32D13B"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803D53">
        <w:rPr>
          <w:rFonts w:ascii="Calibri Light" w:eastAsia="Times New Roman" w:hAnsi="Calibri Light" w:cs="Times New Roman"/>
          <w:b/>
          <w:bCs/>
          <w:i/>
          <w:iCs/>
          <w:kern w:val="0"/>
          <w:sz w:val="28"/>
          <w:szCs w:val="28"/>
          <w:lang w:eastAsia="ru-RU"/>
          <w14:ligatures w14:val="none"/>
        </w:rPr>
        <w:t>13.1.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p>
    <w:p w14:paraId="1B91A146"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В поселении не планируется развитие системы газоснабжения в среднесрочном периоде.</w:t>
      </w:r>
    </w:p>
    <w:p w14:paraId="3CE4AFEE"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803D53">
        <w:rPr>
          <w:rFonts w:ascii="Calibri Light" w:eastAsia="Times New Roman" w:hAnsi="Calibri Light" w:cs="Times New Roman"/>
          <w:b/>
          <w:bCs/>
          <w:i/>
          <w:iCs/>
          <w:kern w:val="0"/>
          <w:sz w:val="28"/>
          <w:szCs w:val="28"/>
          <w:lang w:eastAsia="ru-RU"/>
          <w14:ligatures w14:val="none"/>
        </w:rPr>
        <w:t>13.2. Описание проблем организации газоснабжения источников тепловой энергии.</w:t>
      </w:r>
    </w:p>
    <w:p w14:paraId="2C3E0B76"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Существующих проблем в части организации газоснабжения источника тепловой энергии не выявлено.</w:t>
      </w:r>
    </w:p>
    <w:p w14:paraId="634A8B13"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803D53">
        <w:rPr>
          <w:rFonts w:ascii="Calibri Light" w:eastAsia="Times New Roman" w:hAnsi="Calibri Light" w:cs="Times New Roman"/>
          <w:b/>
          <w:bCs/>
          <w:i/>
          <w:iCs/>
          <w:kern w:val="0"/>
          <w:sz w:val="28"/>
          <w:szCs w:val="28"/>
          <w:lang w:eastAsia="ru-RU"/>
          <w14:ligatures w14:val="none"/>
        </w:rPr>
        <w:t>13.3.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p>
    <w:p w14:paraId="3DC6569B"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Предложения по корректировке программы газоснабжения не вносились на рассмотрение.</w:t>
      </w:r>
    </w:p>
    <w:p w14:paraId="7CF55810"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803D53">
        <w:rPr>
          <w:rFonts w:ascii="Calibri Light" w:eastAsia="Times New Roman" w:hAnsi="Calibri Light" w:cs="Times New Roman"/>
          <w:b/>
          <w:bCs/>
          <w:i/>
          <w:iCs/>
          <w:kern w:val="0"/>
          <w:sz w:val="28"/>
          <w:szCs w:val="28"/>
          <w:lang w:eastAsia="ru-RU"/>
          <w14:ligatures w14:val="none"/>
        </w:rPr>
        <w:t>13.4.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p>
    <w:p w14:paraId="6B406342"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Решения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не предусмотрены. </w:t>
      </w:r>
    </w:p>
    <w:p w14:paraId="202CC826"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803D53">
        <w:rPr>
          <w:rFonts w:ascii="Calibri Light" w:eastAsia="Times New Roman" w:hAnsi="Calibri Light" w:cs="Times New Roman"/>
          <w:b/>
          <w:bCs/>
          <w:i/>
          <w:iCs/>
          <w:kern w:val="0"/>
          <w:sz w:val="28"/>
          <w:szCs w:val="28"/>
          <w:lang w:eastAsia="ru-RU"/>
          <w14:ligatures w14:val="none"/>
        </w:rPr>
        <w:lastRenderedPageBreak/>
        <w:t>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p>
    <w:p w14:paraId="7107264E"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Строительство генерирующих объектов, функционирующих в режиме комбинированной выработки электрической и тепловой энергии в поселении, не планируется. </w:t>
      </w:r>
    </w:p>
    <w:p w14:paraId="3A5569A2"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803D53">
        <w:rPr>
          <w:rFonts w:ascii="Calibri Light" w:eastAsia="Times New Roman" w:hAnsi="Calibri Light" w:cs="Times New Roman"/>
          <w:b/>
          <w:bCs/>
          <w:i/>
          <w:iCs/>
          <w:kern w:val="0"/>
          <w:sz w:val="28"/>
          <w:szCs w:val="28"/>
          <w:lang w:eastAsia="ru-RU"/>
          <w14:ligatures w14:val="none"/>
        </w:rPr>
        <w:t>13.6. Описание решений (вырабатываемых с учетом положений утвержденной схемы водоснабжения поселения) о развитии соответствующей системы водоснабжения в части, относящейся к системам теплоснабжения.</w:t>
      </w:r>
    </w:p>
    <w:p w14:paraId="79C249E2"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Увеличение расхода воды на источниках тепловой энергии не предусматривается, развитие системы водоснабжения не требуется.</w:t>
      </w:r>
    </w:p>
    <w:p w14:paraId="2D9961BB"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803D53">
        <w:rPr>
          <w:rFonts w:ascii="Calibri Light" w:eastAsia="Times New Roman" w:hAnsi="Calibri Light" w:cs="Times New Roman"/>
          <w:b/>
          <w:bCs/>
          <w:i/>
          <w:iCs/>
          <w:kern w:val="0"/>
          <w:sz w:val="28"/>
          <w:szCs w:val="28"/>
          <w:lang w:eastAsia="ru-RU"/>
          <w14:ligatures w14:val="none"/>
        </w:rPr>
        <w:t>13.7. Предложения по корректировке утвержденной (разработке)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p>
    <w:p w14:paraId="70471BDF"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Предложения по корректировке схемы водоснабжения не требуются.</w:t>
      </w:r>
    </w:p>
    <w:p w14:paraId="73052B27" w14:textId="77777777" w:rsidR="00803D53" w:rsidRPr="00803D53" w:rsidRDefault="00803D53" w:rsidP="00803D53">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28555BCC" w14:textId="77777777" w:rsidR="00803D53" w:rsidRPr="00803D53" w:rsidRDefault="00803D53" w:rsidP="00803D53">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6DAF78D9" w14:textId="77777777" w:rsidR="00803D53" w:rsidRPr="00803D53" w:rsidRDefault="00803D53" w:rsidP="00803D53">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7FBC1191" w14:textId="77777777" w:rsidR="00803D53" w:rsidRPr="00803D53" w:rsidRDefault="00803D53" w:rsidP="00803D53">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6CFAE7E0" w14:textId="77777777" w:rsidR="00803D53" w:rsidRPr="00803D53" w:rsidRDefault="00803D53" w:rsidP="00803D53">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709E747B" w14:textId="77777777" w:rsidR="00803D53" w:rsidRPr="00803D53" w:rsidRDefault="00803D53" w:rsidP="00803D53">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09E7997C" w14:textId="77777777" w:rsidR="00803D53" w:rsidRPr="00803D53" w:rsidRDefault="00803D53" w:rsidP="00803D53">
      <w:pPr>
        <w:keepNext/>
        <w:spacing w:before="240" w:after="60"/>
        <w:jc w:val="center"/>
        <w:outlineLvl w:val="0"/>
        <w:rPr>
          <w:rFonts w:ascii="Calibri Light" w:eastAsia="Times New Roman" w:hAnsi="Calibri Light" w:cs="Times New Roman"/>
          <w:b/>
          <w:bCs/>
          <w:spacing w:val="1"/>
          <w:kern w:val="32"/>
          <w:sz w:val="32"/>
          <w:szCs w:val="32"/>
          <w:lang w:eastAsia="ru-RU"/>
          <w14:ligatures w14:val="none"/>
        </w:rPr>
      </w:pPr>
      <w:r w:rsidRPr="00803D53">
        <w:rPr>
          <w:rFonts w:ascii="Calibri Light" w:eastAsia="Times New Roman" w:hAnsi="Calibri Light" w:cs="Times New Roman"/>
          <w:b/>
          <w:bCs/>
          <w:spacing w:val="1"/>
          <w:kern w:val="32"/>
          <w:sz w:val="32"/>
          <w:szCs w:val="32"/>
          <w:lang w:eastAsia="ru-RU"/>
          <w14:ligatures w14:val="none"/>
        </w:rPr>
        <w:t>Глава 14. Индикаторы развития системы теплоснабжения поселения</w:t>
      </w:r>
    </w:p>
    <w:p w14:paraId="14F7D4D5"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803D53">
        <w:rPr>
          <w:rFonts w:ascii="Calibri Light" w:eastAsia="Times New Roman" w:hAnsi="Calibri Light" w:cs="Times New Roman"/>
          <w:b/>
          <w:bCs/>
          <w:i/>
          <w:iCs/>
          <w:kern w:val="0"/>
          <w:sz w:val="28"/>
          <w:szCs w:val="28"/>
          <w:lang w:eastAsia="ru-RU"/>
          <w14:ligatures w14:val="none"/>
        </w:rPr>
        <w:t>14.1. Количество прекращений подачи тепловой энергии, теплоносителя в результате технологических нарушений на тепловых сетях.</w:t>
      </w:r>
    </w:p>
    <w:p w14:paraId="02ACBE5B"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В соответствии с п. 8 постановления Правительства РФ от 16.05.2014 № 452, плановые значения показателей надежности объектов теплоснабжения, </w:t>
      </w:r>
      <w:r w:rsidRPr="00803D53">
        <w:rPr>
          <w:rFonts w:ascii="Times New Roman" w:eastAsia="Times New Roman" w:hAnsi="Times New Roman" w:cs="Times New Roman"/>
          <w:kern w:val="0"/>
          <w:sz w:val="26"/>
          <w:szCs w:val="26"/>
          <w:lang w:eastAsia="ru-RU"/>
          <w14:ligatures w14:val="none"/>
        </w:rPr>
        <w:lastRenderedPageBreak/>
        <w:t>определяемые количеством прекращений подачи тепловой энергии, рассчитываются исходя из фактического количества прекращений подачи тепловой энергии за год, предшествующий году реализации инвестиционной программы, и планового значения протяженности тепловых сетей (мощности источников тепловой энергии), вводимых в эксплуатацию, реконструируемых и модернизируемых в соответствии с инвестиционными программами теплоснабжающих организаций, в соответствии с п. 15 и 16 Правил.</w:t>
      </w:r>
    </w:p>
    <w:p w14:paraId="380F6DC5"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Плановые значения показателей надежности объектов теплоснабжения, определяемые количеством прекращений подачи тепловой энергии в результате технологических нарушений на тепловых сетях на 1 км тепловых сетей в целом по теплоснабжающей организации (Pп сети от tn) рассчитываются (п. 15 постановления Правительства РФ от 16.05.2014 № 452) по формуле:</w:t>
      </w:r>
    </w:p>
    <w:p w14:paraId="42F2E7B3" w14:textId="6C15B6AF" w:rsidR="00803D53" w:rsidRPr="00803D53" w:rsidRDefault="00000000" w:rsidP="00803D53">
      <w:pPr>
        <w:spacing w:after="0" w:line="360" w:lineRule="auto"/>
        <w:ind w:firstLine="567"/>
        <w:contextualSpacing/>
        <w:jc w:val="both"/>
        <w:rPr>
          <w:rFonts w:ascii="Times New Roman" w:eastAsia="Calibri" w:hAnsi="Times New Roman" w:cs="Times New Roman"/>
          <w:kern w:val="0"/>
          <w:sz w:val="26"/>
          <w:szCs w:val="26"/>
          <w14:ligatures w14:val="none"/>
        </w:rPr>
      </w:pPr>
      <m:oMath>
        <m:sSub>
          <m:sSubPr>
            <m:ctrlPr>
              <w:rPr>
                <w:rFonts w:ascii="Cambria Math" w:hAnsi="Cambria Math"/>
              </w:rPr>
            </m:ctrlPr>
          </m:sSubPr>
          <m:e>
            <m:r>
              <w:rPr>
                <w:rFonts w:ascii="Cambria Math" w:hAnsi="Cambria Math"/>
              </w:rPr>
              <m:t>P</m:t>
            </m:r>
          </m:e>
          <m:sub>
            <m:r>
              <m:rPr>
                <m:sty m:val="p"/>
              </m:rPr>
              <w:rPr>
                <w:rFonts w:ascii="Cambria Math" w:hAnsi="Cambria Math"/>
              </w:rPr>
              <m:t xml:space="preserve">п сети от </m:t>
            </m:r>
            <m:sSub>
              <m:sSubPr>
                <m:ctrlPr>
                  <w:rPr>
                    <w:rFonts w:ascii="Cambria Math" w:hAnsi="Cambria Math"/>
                  </w:rPr>
                </m:ctrlPr>
              </m:sSubPr>
              <m:e>
                <m:r>
                  <w:rPr>
                    <w:rFonts w:ascii="Cambria Math" w:hAnsi="Cambria Math"/>
                  </w:rPr>
                  <m:t>t</m:t>
                </m:r>
              </m:e>
              <m:sub>
                <m:r>
                  <w:rPr>
                    <w:rFonts w:ascii="Cambria Math" w:hAnsi="Cambria Math"/>
                  </w:rPr>
                  <m:t>n</m:t>
                </m:r>
              </m:sub>
            </m:sSub>
          </m:sub>
        </m:sSub>
        <m:r>
          <m:rPr>
            <m:sty m:val="p"/>
          </m:rPr>
          <w:rPr>
            <w:rFonts w:ascii="Cambria Math" w:hAnsi="Cambria Math"/>
          </w:rPr>
          <m:t xml:space="preserve">= </m:t>
        </m:r>
        <m:f>
          <m:fPr>
            <m:ctrlPr>
              <w:rPr>
                <w:rFonts w:ascii="Cambria Math" w:hAnsi="Cambria Math"/>
              </w:rPr>
            </m:ctrlPr>
          </m:fPr>
          <m:num>
            <m:sSub>
              <m:sSubPr>
                <m:ctrlPr>
                  <w:rPr>
                    <w:rFonts w:ascii="Cambria Math" w:hAnsi="Cambria Math"/>
                  </w:rPr>
                </m:ctrlPr>
              </m:sSubPr>
              <m:e>
                <m:r>
                  <w:rPr>
                    <w:rFonts w:ascii="Cambria Math" w:hAnsi="Cambria Math"/>
                  </w:rPr>
                  <m:t>N</m:t>
                </m:r>
              </m:e>
              <m:sub>
                <m:r>
                  <m:rPr>
                    <m:sty m:val="p"/>
                  </m:rPr>
                  <w:rPr>
                    <w:rFonts w:ascii="Cambria Math" w:hAnsi="Cambria Math"/>
                  </w:rPr>
                  <m:t xml:space="preserve">п сети от </m:t>
                </m:r>
                <m:sSub>
                  <m:sSubPr>
                    <m:ctrlPr>
                      <w:rPr>
                        <w:rFonts w:ascii="Cambria Math" w:hAnsi="Cambria Math"/>
                      </w:rPr>
                    </m:ctrlPr>
                  </m:sSubPr>
                  <m:e>
                    <m:r>
                      <w:rPr>
                        <w:rFonts w:ascii="Cambria Math" w:hAnsi="Cambria Math"/>
                      </w:rPr>
                      <m:t>t</m:t>
                    </m:r>
                  </m:e>
                  <m:sub>
                    <m:r>
                      <m:rPr>
                        <m:sty m:val="p"/>
                      </m:rPr>
                      <w:rPr>
                        <w:rFonts w:ascii="Cambria Math" w:hAnsi="Cambria Math"/>
                      </w:rPr>
                      <m:t>0-1</m:t>
                    </m:r>
                  </m:sub>
                </m:sSub>
              </m:sub>
            </m:sSub>
          </m:num>
          <m:den>
            <m:sSub>
              <m:sSubPr>
                <m:ctrlPr>
                  <w:rPr>
                    <w:rFonts w:ascii="Cambria Math" w:hAnsi="Cambria Math"/>
                  </w:rPr>
                </m:ctrlPr>
              </m:sSubPr>
              <m:e>
                <m:r>
                  <w:rPr>
                    <w:rFonts w:ascii="Cambria Math" w:hAnsi="Cambria Math"/>
                  </w:rPr>
                  <m:t>L</m:t>
                </m:r>
              </m:e>
              <m:sub>
                <m:r>
                  <m:rPr>
                    <m:sty m:val="p"/>
                  </m:rPr>
                  <w:rPr>
                    <w:rFonts w:ascii="Cambria Math" w:hAnsi="Cambria Math"/>
                  </w:rPr>
                  <m:t xml:space="preserve"> </m:t>
                </m:r>
                <m:sSub>
                  <m:sSubPr>
                    <m:ctrlPr>
                      <w:rPr>
                        <w:rFonts w:ascii="Cambria Math" w:hAnsi="Cambria Math"/>
                      </w:rPr>
                    </m:ctrlPr>
                  </m:sSubPr>
                  <m:e>
                    <m:r>
                      <w:rPr>
                        <w:rFonts w:ascii="Cambria Math" w:hAnsi="Cambria Math"/>
                      </w:rPr>
                      <m:t>t</m:t>
                    </m:r>
                  </m:e>
                  <m:sub>
                    <m:r>
                      <m:rPr>
                        <m:sty m:val="p"/>
                      </m:rPr>
                      <w:rPr>
                        <w:rFonts w:ascii="Cambria Math" w:hAnsi="Cambria Math"/>
                      </w:rPr>
                      <m:t>0-1</m:t>
                    </m:r>
                  </m:sub>
                </m:sSub>
              </m:sub>
            </m:sSub>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L</m:t>
                </m:r>
              </m:e>
              <m:sub>
                <m:r>
                  <m:rPr>
                    <m:sty m:val="p"/>
                  </m:rPr>
                  <w:rPr>
                    <w:rFonts w:ascii="Cambria Math" w:hAnsi="Cambria Math"/>
                  </w:rPr>
                  <m:t xml:space="preserve"> </m:t>
                </m:r>
                <m:sSub>
                  <m:sSubPr>
                    <m:ctrlPr>
                      <w:rPr>
                        <w:rFonts w:ascii="Cambria Math" w:hAnsi="Cambria Math"/>
                      </w:rPr>
                    </m:ctrlPr>
                  </m:sSubPr>
                  <m:e>
                    <m:r>
                      <w:rPr>
                        <w:rFonts w:ascii="Cambria Math" w:hAnsi="Cambria Math"/>
                      </w:rPr>
                      <m:t>t</m:t>
                    </m:r>
                  </m:e>
                  <m:sub>
                    <m:r>
                      <w:rPr>
                        <w:rFonts w:ascii="Cambria Math" w:hAnsi="Cambria Math"/>
                      </w:rPr>
                      <m:t>n</m:t>
                    </m:r>
                  </m:sub>
                </m:sSub>
              </m:sub>
            </m:sSub>
            <m:r>
              <m:rPr>
                <m:sty m:val="p"/>
              </m:rPr>
              <w:rPr>
                <w:rFonts w:ascii="Cambria Math" w:hAnsi="Cambria Math"/>
              </w:rPr>
              <m:t>-</m:t>
            </m:r>
            <m:nary>
              <m:naryPr>
                <m:chr m:val="∑"/>
                <m:limLoc m:val="undOvr"/>
                <m:subHide m:val="1"/>
                <m:supHide m:val="1"/>
                <m:ctrlPr>
                  <w:rPr>
                    <w:rFonts w:ascii="Cambria Math" w:hAnsi="Cambria Math"/>
                  </w:rPr>
                </m:ctrlPr>
              </m:naryPr>
              <m:sub/>
              <m:sup/>
              <m:e>
                <m:sSub>
                  <m:sSubPr>
                    <m:ctrlPr>
                      <w:rPr>
                        <w:rFonts w:ascii="Cambria Math" w:hAnsi="Cambria Math"/>
                      </w:rPr>
                    </m:ctrlPr>
                  </m:sSubPr>
                  <m:e>
                    <m:r>
                      <w:rPr>
                        <w:rFonts w:ascii="Cambria Math" w:hAnsi="Cambria Math"/>
                      </w:rPr>
                      <m:t>L</m:t>
                    </m:r>
                  </m:e>
                  <m: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 xml:space="preserve">зам </m:t>
                        </m:r>
                        <m:r>
                          <w:rPr>
                            <w:rFonts w:ascii="Cambria Math" w:hAnsi="Cambria Math"/>
                          </w:rPr>
                          <m:t>t</m:t>
                        </m:r>
                      </m:e>
                      <m:sub>
                        <m:r>
                          <w:rPr>
                            <w:rFonts w:ascii="Cambria Math" w:hAnsi="Cambria Math"/>
                          </w:rPr>
                          <m:t>n</m:t>
                        </m:r>
                      </m:sub>
                    </m:sSub>
                  </m:sub>
                </m:sSub>
              </m:e>
            </m:nary>
          </m:num>
          <m:den>
            <m:sSub>
              <m:sSubPr>
                <m:ctrlPr>
                  <w:rPr>
                    <w:rFonts w:ascii="Cambria Math" w:hAnsi="Cambria Math"/>
                  </w:rPr>
                </m:ctrlPr>
              </m:sSubPr>
              <m:e>
                <m:r>
                  <w:rPr>
                    <w:rFonts w:ascii="Cambria Math" w:hAnsi="Cambria Math"/>
                  </w:rPr>
                  <m:t>L</m:t>
                </m:r>
              </m:e>
              <m:sub>
                <m:r>
                  <m:rPr>
                    <m:sty m:val="p"/>
                  </m:rPr>
                  <w:rPr>
                    <w:rFonts w:ascii="Cambria Math" w:hAnsi="Cambria Math"/>
                  </w:rPr>
                  <m:t xml:space="preserve"> </m:t>
                </m:r>
                <m:sSub>
                  <m:sSubPr>
                    <m:ctrlPr>
                      <w:rPr>
                        <w:rFonts w:ascii="Cambria Math" w:hAnsi="Cambria Math"/>
                      </w:rPr>
                    </m:ctrlPr>
                  </m:sSubPr>
                  <m:e>
                    <m:r>
                      <w:rPr>
                        <w:rFonts w:ascii="Cambria Math" w:hAnsi="Cambria Math"/>
                      </w:rPr>
                      <m:t>t</m:t>
                    </m:r>
                  </m:e>
                  <m:sub>
                    <m:r>
                      <w:rPr>
                        <w:rFonts w:ascii="Cambria Math" w:hAnsi="Cambria Math"/>
                      </w:rPr>
                      <m:t>n</m:t>
                    </m:r>
                  </m:sub>
                </m:sSub>
              </m:sub>
            </m:sSub>
          </m:den>
        </m:f>
      </m:oMath>
      <w:r w:rsidR="00803D53" w:rsidRPr="00803D53">
        <w:rPr>
          <w:rFonts w:ascii="Times New Roman" w:eastAsia="Calibri" w:hAnsi="Times New Roman" w:cs="Times New Roman"/>
          <w:kern w:val="0"/>
          <w:sz w:val="26"/>
          <w:szCs w:val="26"/>
          <w14:ligatures w14:val="none"/>
        </w:rPr>
        <w:t>,</w:t>
      </w:r>
      <m:oMath>
        <m:r>
          <m:rPr>
            <m:sty m:val="p"/>
          </m:rPr>
          <w:rPr>
            <w:rFonts w:ascii="Cambria Math" w:hAnsi="Cambria Math"/>
          </w:rPr>
          <m:t xml:space="preserve"> </m:t>
        </m:r>
        <m:f>
          <m:fPr>
            <m:ctrlPr>
              <w:rPr>
                <w:rFonts w:ascii="Cambria Math" w:hAnsi="Cambria Math"/>
              </w:rPr>
            </m:ctrlPr>
          </m:fPr>
          <m:num>
            <m:r>
              <m:rPr>
                <m:sty m:val="p"/>
              </m:rPr>
              <w:rPr>
                <w:rFonts w:ascii="Cambria Math" w:hAnsi="Cambria Math"/>
              </w:rPr>
              <m:t>ед.</m:t>
            </m:r>
          </m:num>
          <m:den>
            <m:r>
              <m:rPr>
                <m:sty m:val="p"/>
              </m:rPr>
              <w:rPr>
                <w:rFonts w:ascii="Cambria Math" w:hAnsi="Cambria Math"/>
              </w:rPr>
              <m:t>км∙год</m:t>
            </m:r>
          </m:den>
        </m:f>
      </m:oMath>
    </w:p>
    <w:p w14:paraId="7BAF934B" w14:textId="3D40F501" w:rsidR="00803D53" w:rsidRPr="00803D53" w:rsidRDefault="00803D53" w:rsidP="00803D53">
      <w:pPr>
        <w:spacing w:after="0" w:line="360" w:lineRule="auto"/>
        <w:ind w:firstLine="567"/>
        <w:contextualSpacing/>
        <w:jc w:val="both"/>
        <w:rPr>
          <w:rFonts w:ascii="Times New Roman" w:eastAsia="Calibri" w:hAnsi="Times New Roman" w:cs="Times New Roman"/>
          <w:kern w:val="0"/>
          <w:sz w:val="26"/>
          <w:szCs w:val="26"/>
          <w14:ligatures w14:val="none"/>
        </w:rPr>
      </w:pPr>
      <w:r w:rsidRPr="00803D53">
        <w:rPr>
          <w:rFonts w:ascii="Times New Roman" w:eastAsia="Calibri" w:hAnsi="Times New Roman" w:cs="Times New Roman"/>
          <w:kern w:val="0"/>
          <w:sz w:val="26"/>
          <w:szCs w:val="26"/>
          <w14:ligatures w14:val="none"/>
        </w:rPr>
        <w:t xml:space="preserve">где </w:t>
      </w:r>
      <m:oMath>
        <m:sSub>
          <m:sSubPr>
            <m:ctrlPr>
              <w:rPr>
                <w:rFonts w:ascii="Cambria Math" w:hAnsi="Cambria Math"/>
                <w:i/>
              </w:rPr>
            </m:ctrlPr>
          </m:sSubPr>
          <m:e>
            <m:r>
              <w:rPr>
                <w:rFonts w:ascii="Cambria Math" w:hAnsi="Cambria Math"/>
              </w:rPr>
              <m:t>N</m:t>
            </m:r>
          </m:e>
          <m:sub>
            <m:r>
              <w:rPr>
                <w:rFonts w:ascii="Cambria Math" w:hAnsi="Cambria Math"/>
              </w:rPr>
              <m:t xml:space="preserve">п сети от </m:t>
            </m:r>
            <m:sSub>
              <m:sSubPr>
                <m:ctrlPr>
                  <w:rPr>
                    <w:rFonts w:ascii="Cambria Math" w:hAnsi="Cambria Math"/>
                    <w:i/>
                  </w:rPr>
                </m:ctrlPr>
              </m:sSubPr>
              <m:e>
                <m:r>
                  <w:rPr>
                    <w:rFonts w:ascii="Cambria Math" w:hAnsi="Cambria Math"/>
                  </w:rPr>
                  <m:t>t</m:t>
                </m:r>
              </m:e>
              <m:sub>
                <m:r>
                  <w:rPr>
                    <w:rFonts w:ascii="Cambria Math" w:hAnsi="Cambria Math"/>
                  </w:rPr>
                  <m:t>0-1</m:t>
                </m:r>
              </m:sub>
            </m:sSub>
          </m:sub>
        </m:sSub>
      </m:oMath>
      <w:r w:rsidRPr="00803D53">
        <w:rPr>
          <w:rFonts w:ascii="Times New Roman" w:eastAsia="Calibri" w:hAnsi="Times New Roman" w:cs="Times New Roman"/>
          <w:kern w:val="0"/>
          <w:sz w:val="26"/>
          <w:szCs w:val="26"/>
          <w14:ligatures w14:val="none"/>
        </w:rPr>
        <w:t xml:space="preserve"> – фактическое количество прекращений подачи тепловой энергии, причиной которых явились технологические нарушения на тепловых сетях, за год, предшествующий году начала реализации инвестиционной программы, ед.;</w:t>
      </w:r>
    </w:p>
    <w:p w14:paraId="19B29936" w14:textId="08B1E423" w:rsidR="00803D53" w:rsidRPr="00803D53" w:rsidRDefault="00000000" w:rsidP="00803D53">
      <w:pPr>
        <w:spacing w:after="0" w:line="360" w:lineRule="auto"/>
        <w:ind w:firstLine="567"/>
        <w:contextualSpacing/>
        <w:jc w:val="both"/>
        <w:rPr>
          <w:rFonts w:ascii="Times New Roman" w:eastAsia="Calibri" w:hAnsi="Times New Roman" w:cs="Times New Roman"/>
          <w:kern w:val="0"/>
          <w:sz w:val="26"/>
          <w:szCs w:val="26"/>
          <w14:ligatures w14:val="none"/>
        </w:rPr>
      </w:pPr>
      <m:oMath>
        <m:sSub>
          <m:sSubPr>
            <m:ctrlPr>
              <w:rPr>
                <w:rFonts w:ascii="Cambria Math" w:hAnsi="Cambria Math"/>
                <w:i/>
              </w:rPr>
            </m:ctrlPr>
          </m:sSubPr>
          <m:e>
            <m:r>
              <w:rPr>
                <w:rFonts w:ascii="Cambria Math" w:hAnsi="Cambria Math"/>
              </w:rPr>
              <m:t>L</m:t>
            </m:r>
          </m:e>
          <m: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0-1</m:t>
                </m:r>
              </m:sub>
            </m:sSub>
          </m:sub>
        </m:sSub>
      </m:oMath>
      <w:r w:rsidR="00803D53" w:rsidRPr="00803D53">
        <w:rPr>
          <w:rFonts w:ascii="Times New Roman" w:eastAsia="Calibri" w:hAnsi="Times New Roman" w:cs="Times New Roman"/>
          <w:kern w:val="0"/>
          <w:sz w:val="26"/>
          <w:szCs w:val="26"/>
          <w14:ligatures w14:val="none"/>
        </w:rPr>
        <w:t xml:space="preserve"> – суммарная протяженность тепловой сети в двухтрубном исчислении за год, предшествующий году начала реализации инвестиционной программы, км;</w:t>
      </w:r>
    </w:p>
    <w:p w14:paraId="73AC74EC" w14:textId="21FDACA9" w:rsidR="00803D53" w:rsidRPr="00803D53" w:rsidRDefault="00000000" w:rsidP="00803D53">
      <w:pPr>
        <w:spacing w:after="0" w:line="360" w:lineRule="auto"/>
        <w:ind w:firstLine="567"/>
        <w:contextualSpacing/>
        <w:jc w:val="both"/>
        <w:rPr>
          <w:rFonts w:ascii="Times New Roman" w:eastAsia="Calibri" w:hAnsi="Times New Roman" w:cs="Times New Roman"/>
          <w:kern w:val="0"/>
          <w:sz w:val="26"/>
          <w:szCs w:val="26"/>
          <w14:ligatures w14:val="none"/>
        </w:rPr>
      </w:pPr>
      <m:oMath>
        <m:sSub>
          <m:sSubPr>
            <m:ctrlPr>
              <w:rPr>
                <w:rFonts w:ascii="Cambria Math" w:hAnsi="Cambria Math"/>
                <w:i/>
              </w:rPr>
            </m:ctrlPr>
          </m:sSubPr>
          <m:e>
            <m:r>
              <w:rPr>
                <w:rFonts w:ascii="Cambria Math" w:hAnsi="Cambria Math"/>
              </w:rPr>
              <m:t>L</m:t>
            </m:r>
          </m:e>
          <m: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n</m:t>
                </m:r>
              </m:sub>
            </m:sSub>
          </m:sub>
        </m:sSub>
      </m:oMath>
      <w:r w:rsidR="00803D53" w:rsidRPr="00803D53">
        <w:rPr>
          <w:rFonts w:ascii="Times New Roman" w:eastAsia="Calibri" w:hAnsi="Times New Roman" w:cs="Times New Roman"/>
          <w:kern w:val="0"/>
          <w:sz w:val="26"/>
          <w:szCs w:val="26"/>
          <w14:ligatures w14:val="none"/>
        </w:rPr>
        <w:t xml:space="preserve"> – общая протяженность тепловых сетей в двухтрубном исчислении в году, соответствующем году реализации инвестиционной программы, км;</w:t>
      </w:r>
    </w:p>
    <w:p w14:paraId="3A0E6670" w14:textId="7C6A72E4" w:rsidR="00803D53" w:rsidRPr="00803D53" w:rsidRDefault="00000000" w:rsidP="00803D53">
      <w:pPr>
        <w:spacing w:after="0" w:line="360" w:lineRule="auto"/>
        <w:ind w:firstLine="567"/>
        <w:contextualSpacing/>
        <w:jc w:val="both"/>
        <w:rPr>
          <w:rFonts w:ascii="Times New Roman" w:eastAsia="Calibri" w:hAnsi="Times New Roman" w:cs="Times New Roman"/>
          <w:kern w:val="0"/>
          <w:sz w:val="26"/>
          <w:szCs w:val="26"/>
          <w14:ligatures w14:val="none"/>
        </w:rPr>
      </w:pPr>
      <m:oMath>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L</m:t>
                </m:r>
              </m:e>
              <m:sub>
                <m:r>
                  <w:rPr>
                    <w:rFonts w:ascii="Cambria Math" w:hAnsi="Cambria Math"/>
                  </w:rPr>
                  <m:t xml:space="preserve"> </m:t>
                </m:r>
                <m:sSub>
                  <m:sSubPr>
                    <m:ctrlPr>
                      <w:rPr>
                        <w:rFonts w:ascii="Cambria Math" w:hAnsi="Cambria Math"/>
                        <w:i/>
                      </w:rPr>
                    </m:ctrlPr>
                  </m:sSubPr>
                  <m:e>
                    <m:r>
                      <w:rPr>
                        <w:rFonts w:ascii="Cambria Math" w:hAnsi="Cambria Math"/>
                      </w:rPr>
                      <m:t>зам t</m:t>
                    </m:r>
                  </m:e>
                  <m:sub>
                    <m:r>
                      <w:rPr>
                        <w:rFonts w:ascii="Cambria Math" w:hAnsi="Cambria Math"/>
                      </w:rPr>
                      <m:t>n</m:t>
                    </m:r>
                  </m:sub>
                </m:sSub>
              </m:sub>
            </m:sSub>
          </m:e>
        </m:nary>
      </m:oMath>
      <w:r w:rsidR="00803D53" w:rsidRPr="00803D53">
        <w:rPr>
          <w:rFonts w:ascii="Times New Roman" w:eastAsia="Calibri" w:hAnsi="Times New Roman" w:cs="Times New Roman"/>
          <w:kern w:val="0"/>
          <w:sz w:val="26"/>
          <w:szCs w:val="26"/>
          <w14:ligatures w14:val="none"/>
        </w:rPr>
        <w:t xml:space="preserve"> – суммарная протяженность строящихся, реконструируемых и модернизируемых тепловых сетей в двухтрубном исчислении, вводимых в эксплуатацию в соответствующем году реализации инвестиционной программы, км.</w:t>
      </w:r>
    </w:p>
    <w:p w14:paraId="557CB552"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В связи с отсутствием данных по количеству прекращений подачи тепловой энергии, причиной которых явились технологические нарушения на тепловых сетях плановые значения показателей надежности с 2024 по 2035 годы Pп сети = 0 (ед.)/(км∙год)</w:t>
      </w:r>
    </w:p>
    <w:p w14:paraId="2C44F471"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803D53">
        <w:rPr>
          <w:rFonts w:ascii="Calibri Light" w:eastAsia="Times New Roman" w:hAnsi="Calibri Light" w:cs="Times New Roman"/>
          <w:b/>
          <w:bCs/>
          <w:i/>
          <w:iCs/>
          <w:kern w:val="0"/>
          <w:sz w:val="28"/>
          <w:szCs w:val="28"/>
          <w:lang w:eastAsia="ru-RU"/>
          <w14:ligatures w14:val="none"/>
        </w:rPr>
        <w:t>14.2. Количество прекращений подачи тепловой энергии, теплоносителя в результате технологических нарушений на источниках тепловой энергии.</w:t>
      </w:r>
    </w:p>
    <w:p w14:paraId="6C624ADF"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Плановые значения показателей надежности объектов теплоснабжения, </w:t>
      </w:r>
      <w:r w:rsidRPr="00803D53">
        <w:rPr>
          <w:rFonts w:ascii="Times New Roman" w:eastAsia="Times New Roman" w:hAnsi="Times New Roman" w:cs="Times New Roman"/>
          <w:kern w:val="0"/>
          <w:sz w:val="26"/>
          <w:szCs w:val="26"/>
          <w:lang w:eastAsia="ru-RU"/>
          <w14:ligatures w14:val="none"/>
        </w:rPr>
        <w:lastRenderedPageBreak/>
        <w:t>определяемые количеством прекращений подачи тепловой энергии в результате технологических нарушений на источниках тепловой энергии на 1 Гкал/час установленной мощности (Pп ист от tn) в целом по теплоснабжающей организации рассчитываются (п. 16 постановления Правительства РФ от 16.05.2014 № 452) по формуле:</w:t>
      </w:r>
    </w:p>
    <w:p w14:paraId="11DF3338" w14:textId="68B78937" w:rsidR="00803D53" w:rsidRPr="00803D53" w:rsidRDefault="00000000" w:rsidP="00803D53">
      <w:pPr>
        <w:spacing w:after="0" w:line="360" w:lineRule="auto"/>
        <w:ind w:firstLine="567"/>
        <w:contextualSpacing/>
        <w:jc w:val="both"/>
        <w:rPr>
          <w:rFonts w:ascii="Times New Roman" w:eastAsia="Calibri" w:hAnsi="Times New Roman" w:cs="Times New Roman"/>
          <w:kern w:val="0"/>
          <w:sz w:val="26"/>
          <w:szCs w:val="26"/>
          <w14:ligatures w14:val="none"/>
        </w:rPr>
      </w:pPr>
      <m:oMath>
        <m:sSub>
          <m:sSubPr>
            <m:ctrlPr>
              <w:rPr>
                <w:rFonts w:ascii="Cambria Math" w:hAnsi="Cambria Math"/>
              </w:rPr>
            </m:ctrlPr>
          </m:sSubPr>
          <m:e>
            <m:r>
              <w:rPr>
                <w:rFonts w:ascii="Cambria Math" w:hAnsi="Cambria Math"/>
              </w:rPr>
              <m:t>P</m:t>
            </m:r>
          </m:e>
          <m:sub>
            <m:r>
              <m:rPr>
                <m:sty m:val="p"/>
              </m:rPr>
              <w:rPr>
                <w:rFonts w:ascii="Cambria Math" w:hAnsi="Cambria Math"/>
              </w:rPr>
              <m:t xml:space="preserve">п ист от </m:t>
            </m:r>
            <m:sSub>
              <m:sSubPr>
                <m:ctrlPr>
                  <w:rPr>
                    <w:rFonts w:ascii="Cambria Math" w:hAnsi="Cambria Math"/>
                  </w:rPr>
                </m:ctrlPr>
              </m:sSubPr>
              <m:e>
                <m:r>
                  <w:rPr>
                    <w:rFonts w:ascii="Cambria Math" w:hAnsi="Cambria Math"/>
                  </w:rPr>
                  <m:t>t</m:t>
                </m:r>
              </m:e>
              <m:sub>
                <m:r>
                  <w:rPr>
                    <w:rFonts w:ascii="Cambria Math" w:hAnsi="Cambria Math"/>
                  </w:rPr>
                  <m:t>n</m:t>
                </m:r>
              </m:sub>
            </m:sSub>
          </m:sub>
        </m:sSub>
        <m:r>
          <m:rPr>
            <m:sty m:val="p"/>
          </m:rPr>
          <w:rPr>
            <w:rFonts w:ascii="Cambria Math" w:hAnsi="Cambria Math"/>
          </w:rPr>
          <m:t xml:space="preserve">= </m:t>
        </m:r>
        <m:f>
          <m:fPr>
            <m:ctrlPr>
              <w:rPr>
                <w:rFonts w:ascii="Cambria Math" w:hAnsi="Cambria Math"/>
              </w:rPr>
            </m:ctrlPr>
          </m:fPr>
          <m:num>
            <m:sSub>
              <m:sSubPr>
                <m:ctrlPr>
                  <w:rPr>
                    <w:rFonts w:ascii="Cambria Math" w:hAnsi="Cambria Math"/>
                  </w:rPr>
                </m:ctrlPr>
              </m:sSubPr>
              <m:e>
                <m:r>
                  <w:rPr>
                    <w:rFonts w:ascii="Cambria Math" w:hAnsi="Cambria Math"/>
                  </w:rPr>
                  <m:t>N</m:t>
                </m:r>
              </m:e>
              <m:sub>
                <m:r>
                  <m:rPr>
                    <m:sty m:val="p"/>
                  </m:rPr>
                  <w:rPr>
                    <w:rFonts w:ascii="Cambria Math" w:hAnsi="Cambria Math"/>
                  </w:rPr>
                  <m:t xml:space="preserve">п ист от </m:t>
                </m:r>
                <m:sSub>
                  <m:sSubPr>
                    <m:ctrlPr>
                      <w:rPr>
                        <w:rFonts w:ascii="Cambria Math" w:hAnsi="Cambria Math"/>
                      </w:rPr>
                    </m:ctrlPr>
                  </m:sSubPr>
                  <m:e>
                    <m:r>
                      <w:rPr>
                        <w:rFonts w:ascii="Cambria Math" w:hAnsi="Cambria Math"/>
                      </w:rPr>
                      <m:t>t</m:t>
                    </m:r>
                  </m:e>
                  <m:sub>
                    <m:r>
                      <m:rPr>
                        <m:sty m:val="p"/>
                      </m:rPr>
                      <w:rPr>
                        <w:rFonts w:ascii="Cambria Math" w:hAnsi="Cambria Math"/>
                      </w:rPr>
                      <m:t>0-1</m:t>
                    </m:r>
                  </m:sub>
                </m:sSub>
              </m:sub>
            </m:sSub>
          </m:num>
          <m:den>
            <m:sSub>
              <m:sSubPr>
                <m:ctrlPr>
                  <w:rPr>
                    <w:rFonts w:ascii="Cambria Math" w:hAnsi="Cambria Math"/>
                  </w:rPr>
                </m:ctrlPr>
              </m:sSubPr>
              <m:e>
                <m:r>
                  <w:rPr>
                    <w:rFonts w:ascii="Cambria Math" w:hAnsi="Cambria Math"/>
                  </w:rPr>
                  <m:t>M</m:t>
                </m:r>
              </m:e>
              <m:sub>
                <m:r>
                  <m:rPr>
                    <m:sty m:val="p"/>
                  </m:rPr>
                  <w:rPr>
                    <w:rFonts w:ascii="Cambria Math" w:hAnsi="Cambria Math"/>
                  </w:rPr>
                  <m:t xml:space="preserve"> </m:t>
                </m:r>
                <m:sSub>
                  <m:sSubPr>
                    <m:ctrlPr>
                      <w:rPr>
                        <w:rFonts w:ascii="Cambria Math" w:hAnsi="Cambria Math"/>
                      </w:rPr>
                    </m:ctrlPr>
                  </m:sSubPr>
                  <m:e>
                    <m:r>
                      <w:rPr>
                        <w:rFonts w:ascii="Cambria Math" w:hAnsi="Cambria Math"/>
                      </w:rPr>
                      <m:t>t</m:t>
                    </m:r>
                  </m:e>
                  <m:sub>
                    <m:r>
                      <m:rPr>
                        <m:sty m:val="p"/>
                      </m:rPr>
                      <w:rPr>
                        <w:rFonts w:ascii="Cambria Math" w:hAnsi="Cambria Math"/>
                      </w:rPr>
                      <m:t>0-1</m:t>
                    </m:r>
                  </m:sub>
                </m:sSub>
              </m:sub>
            </m:sSub>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M</m:t>
                </m:r>
              </m:e>
              <m:sub>
                <m:r>
                  <m:rPr>
                    <m:sty m:val="p"/>
                  </m:rPr>
                  <w:rPr>
                    <w:rFonts w:ascii="Cambria Math" w:hAnsi="Cambria Math"/>
                  </w:rPr>
                  <m:t xml:space="preserve"> </m:t>
                </m:r>
                <m:sSub>
                  <m:sSubPr>
                    <m:ctrlPr>
                      <w:rPr>
                        <w:rFonts w:ascii="Cambria Math" w:hAnsi="Cambria Math"/>
                      </w:rPr>
                    </m:ctrlPr>
                  </m:sSubPr>
                  <m:e>
                    <m:r>
                      <w:rPr>
                        <w:rFonts w:ascii="Cambria Math" w:hAnsi="Cambria Math"/>
                      </w:rPr>
                      <m:t>t</m:t>
                    </m:r>
                  </m:e>
                  <m:sub>
                    <m:r>
                      <w:rPr>
                        <w:rFonts w:ascii="Cambria Math" w:hAnsi="Cambria Math"/>
                      </w:rPr>
                      <m:t>n</m:t>
                    </m:r>
                  </m:sub>
                </m:sSub>
              </m:sub>
            </m:sSub>
            <m:r>
              <m:rPr>
                <m:sty m:val="p"/>
              </m:rPr>
              <w:rPr>
                <w:rFonts w:ascii="Cambria Math" w:hAnsi="Cambria Math"/>
              </w:rPr>
              <m:t>-</m:t>
            </m:r>
            <m:nary>
              <m:naryPr>
                <m:chr m:val="∑"/>
                <m:limLoc m:val="undOvr"/>
                <m:subHide m:val="1"/>
                <m:supHide m:val="1"/>
                <m:ctrlPr>
                  <w:rPr>
                    <w:rFonts w:ascii="Cambria Math" w:hAnsi="Cambria Math"/>
                  </w:rPr>
                </m:ctrlPr>
              </m:naryPr>
              <m:sub/>
              <m:sup/>
              <m:e>
                <m:sSub>
                  <m:sSubPr>
                    <m:ctrlPr>
                      <w:rPr>
                        <w:rFonts w:ascii="Cambria Math" w:hAnsi="Cambria Math"/>
                      </w:rPr>
                    </m:ctrlPr>
                  </m:sSubPr>
                  <m:e>
                    <m:r>
                      <w:rPr>
                        <w:rFonts w:ascii="Cambria Math" w:hAnsi="Cambria Math"/>
                      </w:rPr>
                      <m:t>M</m:t>
                    </m:r>
                  </m:e>
                  <m: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 xml:space="preserve">зам </m:t>
                        </m:r>
                        <m:r>
                          <w:rPr>
                            <w:rFonts w:ascii="Cambria Math" w:hAnsi="Cambria Math"/>
                          </w:rPr>
                          <m:t>t</m:t>
                        </m:r>
                      </m:e>
                      <m:sub>
                        <m:r>
                          <w:rPr>
                            <w:rFonts w:ascii="Cambria Math" w:hAnsi="Cambria Math"/>
                          </w:rPr>
                          <m:t>n</m:t>
                        </m:r>
                      </m:sub>
                    </m:sSub>
                  </m:sub>
                </m:sSub>
              </m:e>
            </m:nary>
          </m:num>
          <m:den>
            <m:sSub>
              <m:sSubPr>
                <m:ctrlPr>
                  <w:rPr>
                    <w:rFonts w:ascii="Cambria Math" w:hAnsi="Cambria Math"/>
                  </w:rPr>
                </m:ctrlPr>
              </m:sSubPr>
              <m:e>
                <m:r>
                  <w:rPr>
                    <w:rFonts w:ascii="Cambria Math" w:hAnsi="Cambria Math"/>
                  </w:rPr>
                  <m:t>M</m:t>
                </m:r>
              </m:e>
              <m:sub>
                <m:r>
                  <m:rPr>
                    <m:sty m:val="p"/>
                  </m:rPr>
                  <w:rPr>
                    <w:rFonts w:ascii="Cambria Math" w:hAnsi="Cambria Math"/>
                  </w:rPr>
                  <m:t xml:space="preserve"> </m:t>
                </m:r>
                <m:sSub>
                  <m:sSubPr>
                    <m:ctrlPr>
                      <w:rPr>
                        <w:rFonts w:ascii="Cambria Math" w:hAnsi="Cambria Math"/>
                      </w:rPr>
                    </m:ctrlPr>
                  </m:sSubPr>
                  <m:e>
                    <m:r>
                      <w:rPr>
                        <w:rFonts w:ascii="Cambria Math" w:hAnsi="Cambria Math"/>
                      </w:rPr>
                      <m:t>t</m:t>
                    </m:r>
                  </m:e>
                  <m:sub>
                    <m:r>
                      <w:rPr>
                        <w:rFonts w:ascii="Cambria Math" w:hAnsi="Cambria Math"/>
                      </w:rPr>
                      <m:t>n</m:t>
                    </m:r>
                  </m:sub>
                </m:sSub>
              </m:sub>
            </m:sSub>
          </m:den>
        </m:f>
      </m:oMath>
      <w:r w:rsidR="00803D53" w:rsidRPr="00803D53">
        <w:rPr>
          <w:rFonts w:ascii="Times New Roman" w:eastAsia="Calibri" w:hAnsi="Times New Roman" w:cs="Times New Roman"/>
          <w:kern w:val="0"/>
          <w:sz w:val="26"/>
          <w:szCs w:val="26"/>
          <w14:ligatures w14:val="none"/>
        </w:rPr>
        <w:t>,</w:t>
      </w:r>
      <m:oMath>
        <m:r>
          <m:rPr>
            <m:sty m:val="p"/>
          </m:rPr>
          <w:rPr>
            <w:rFonts w:ascii="Cambria Math" w:hAnsi="Cambria Math"/>
          </w:rPr>
          <m:t xml:space="preserve"> </m:t>
        </m:r>
        <m:f>
          <m:fPr>
            <m:ctrlPr>
              <w:rPr>
                <w:rFonts w:ascii="Cambria Math" w:hAnsi="Cambria Math"/>
              </w:rPr>
            </m:ctrlPr>
          </m:fPr>
          <m:num>
            <m:r>
              <m:rPr>
                <m:sty m:val="p"/>
              </m:rPr>
              <w:rPr>
                <w:rFonts w:ascii="Cambria Math" w:hAnsi="Cambria Math"/>
              </w:rPr>
              <m:t>ед.</m:t>
            </m:r>
          </m:num>
          <m:den>
            <m:r>
              <m:rPr>
                <m:sty m:val="p"/>
              </m:rPr>
              <w:rPr>
                <w:rFonts w:ascii="Cambria Math" w:hAnsi="Cambria Math"/>
              </w:rPr>
              <m:t>Гкал/час∙год</m:t>
            </m:r>
          </m:den>
        </m:f>
      </m:oMath>
    </w:p>
    <w:p w14:paraId="3ABC9587" w14:textId="0846F8A0" w:rsidR="00803D53" w:rsidRPr="00803D53" w:rsidRDefault="00803D53" w:rsidP="00803D53">
      <w:pPr>
        <w:spacing w:after="0" w:line="360" w:lineRule="auto"/>
        <w:ind w:firstLine="567"/>
        <w:contextualSpacing/>
        <w:jc w:val="both"/>
        <w:rPr>
          <w:rFonts w:ascii="Times New Roman" w:eastAsia="Calibri" w:hAnsi="Times New Roman" w:cs="Times New Roman"/>
          <w:kern w:val="0"/>
          <w:sz w:val="26"/>
          <w:szCs w:val="26"/>
          <w14:ligatures w14:val="none"/>
        </w:rPr>
      </w:pPr>
      <w:r w:rsidRPr="00803D53">
        <w:rPr>
          <w:rFonts w:ascii="Times New Roman" w:eastAsia="Calibri" w:hAnsi="Times New Roman" w:cs="Times New Roman"/>
          <w:kern w:val="0"/>
          <w:sz w:val="26"/>
          <w:szCs w:val="26"/>
          <w14:ligatures w14:val="none"/>
        </w:rPr>
        <w:t xml:space="preserve">где </w:t>
      </w:r>
      <m:oMath>
        <m:sSub>
          <m:sSubPr>
            <m:ctrlPr>
              <w:rPr>
                <w:rFonts w:ascii="Cambria Math" w:hAnsi="Cambria Math"/>
                <w:i/>
              </w:rPr>
            </m:ctrlPr>
          </m:sSubPr>
          <m:e>
            <m:r>
              <w:rPr>
                <w:rFonts w:ascii="Cambria Math" w:hAnsi="Cambria Math"/>
              </w:rPr>
              <m:t>N</m:t>
            </m:r>
          </m:e>
          <m:sub>
            <m:r>
              <w:rPr>
                <w:rFonts w:ascii="Cambria Math" w:hAnsi="Cambria Math"/>
              </w:rPr>
              <m:t xml:space="preserve">п ист от </m:t>
            </m:r>
            <m:sSub>
              <m:sSubPr>
                <m:ctrlPr>
                  <w:rPr>
                    <w:rFonts w:ascii="Cambria Math" w:hAnsi="Cambria Math"/>
                    <w:i/>
                  </w:rPr>
                </m:ctrlPr>
              </m:sSubPr>
              <m:e>
                <m:r>
                  <w:rPr>
                    <w:rFonts w:ascii="Cambria Math" w:hAnsi="Cambria Math"/>
                  </w:rPr>
                  <m:t>t</m:t>
                </m:r>
              </m:e>
              <m:sub>
                <m:r>
                  <w:rPr>
                    <w:rFonts w:ascii="Cambria Math" w:hAnsi="Cambria Math"/>
                  </w:rPr>
                  <m:t>0-1</m:t>
                </m:r>
              </m:sub>
            </m:sSub>
          </m:sub>
        </m:sSub>
      </m:oMath>
      <w:r w:rsidRPr="00803D53">
        <w:rPr>
          <w:rFonts w:ascii="Times New Roman" w:eastAsia="Calibri" w:hAnsi="Times New Roman" w:cs="Times New Roman"/>
          <w:kern w:val="0"/>
          <w:sz w:val="26"/>
          <w:szCs w:val="26"/>
          <w14:ligatures w14:val="none"/>
        </w:rPr>
        <w:t xml:space="preserve"> – фактическое количество прекращений подачи тепловой энергии, причиной которых явились технологические нарушения на источниках тепловой энергии, за год, предшествующий году начала реализации инвестиционной программы, ед.;</w:t>
      </w:r>
    </w:p>
    <w:p w14:paraId="6FC13FFF" w14:textId="6231B5CB" w:rsidR="00803D53" w:rsidRPr="00803D53" w:rsidRDefault="00000000" w:rsidP="00803D53">
      <w:pPr>
        <w:spacing w:after="0" w:line="360" w:lineRule="auto"/>
        <w:ind w:firstLine="567"/>
        <w:contextualSpacing/>
        <w:jc w:val="both"/>
        <w:rPr>
          <w:rFonts w:ascii="Times New Roman" w:eastAsia="Calibri" w:hAnsi="Times New Roman" w:cs="Times New Roman"/>
          <w:kern w:val="0"/>
          <w:sz w:val="26"/>
          <w:szCs w:val="26"/>
          <w14:ligatures w14:val="none"/>
        </w:rPr>
      </w:pPr>
      <m:oMath>
        <m:sSub>
          <m:sSubPr>
            <m:ctrlPr>
              <w:rPr>
                <w:rFonts w:ascii="Cambria Math" w:hAnsi="Cambria Math"/>
                <w:i/>
              </w:rPr>
            </m:ctrlPr>
          </m:sSubPr>
          <m:e>
            <m:r>
              <w:rPr>
                <w:rFonts w:ascii="Cambria Math" w:hAnsi="Cambria Math"/>
              </w:rPr>
              <m:t>M</m:t>
            </m:r>
          </m:e>
          <m: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0-1</m:t>
                </m:r>
              </m:sub>
            </m:sSub>
          </m:sub>
        </m:sSub>
      </m:oMath>
      <w:r w:rsidR="00803D53" w:rsidRPr="00803D53">
        <w:rPr>
          <w:rFonts w:ascii="Times New Roman" w:eastAsia="Calibri" w:hAnsi="Times New Roman" w:cs="Times New Roman"/>
          <w:kern w:val="0"/>
          <w:sz w:val="26"/>
          <w:szCs w:val="26"/>
          <w14:ligatures w14:val="none"/>
        </w:rPr>
        <w:t xml:space="preserve"> – общая установленная мощность источников тепловой энергии, за год, предшествующий году начала реализации инвестиционной программы, Гкал/час;</w:t>
      </w:r>
    </w:p>
    <w:p w14:paraId="63C0FF50" w14:textId="6C3AA4D7" w:rsidR="00803D53" w:rsidRPr="00803D53" w:rsidRDefault="00000000" w:rsidP="00803D53">
      <w:pPr>
        <w:spacing w:after="0" w:line="360" w:lineRule="auto"/>
        <w:ind w:firstLine="567"/>
        <w:contextualSpacing/>
        <w:jc w:val="both"/>
        <w:rPr>
          <w:rFonts w:ascii="Times New Roman" w:eastAsia="Calibri" w:hAnsi="Times New Roman" w:cs="Times New Roman"/>
          <w:kern w:val="0"/>
          <w:sz w:val="26"/>
          <w:szCs w:val="26"/>
          <w14:ligatures w14:val="none"/>
        </w:rPr>
      </w:pPr>
      <m:oMath>
        <m:sSub>
          <m:sSubPr>
            <m:ctrlPr>
              <w:rPr>
                <w:rFonts w:ascii="Cambria Math" w:hAnsi="Cambria Math"/>
                <w:i/>
              </w:rPr>
            </m:ctrlPr>
          </m:sSubPr>
          <m:e>
            <m:r>
              <w:rPr>
                <w:rFonts w:ascii="Cambria Math" w:hAnsi="Cambria Math"/>
              </w:rPr>
              <m:t>M</m:t>
            </m:r>
          </m:e>
          <m: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n</m:t>
                </m:r>
              </m:sub>
            </m:sSub>
          </m:sub>
        </m:sSub>
      </m:oMath>
      <w:r w:rsidR="00803D53" w:rsidRPr="00803D53">
        <w:rPr>
          <w:rFonts w:ascii="Times New Roman" w:eastAsia="Calibri" w:hAnsi="Times New Roman" w:cs="Times New Roman"/>
          <w:kern w:val="0"/>
          <w:sz w:val="26"/>
          <w:szCs w:val="26"/>
          <w14:ligatures w14:val="none"/>
        </w:rPr>
        <w:t xml:space="preserve"> – общая установленная мощность источников тепловой энергии в году, соответствующем году реализации инвестиционной программы, Гкал/час;</w:t>
      </w:r>
    </w:p>
    <w:p w14:paraId="7E0F8CA1" w14:textId="70D892D9" w:rsidR="00803D53" w:rsidRPr="00803D53" w:rsidRDefault="00000000" w:rsidP="00803D53">
      <w:pPr>
        <w:spacing w:after="0" w:line="360" w:lineRule="auto"/>
        <w:ind w:firstLine="567"/>
        <w:contextualSpacing/>
        <w:jc w:val="both"/>
        <w:rPr>
          <w:rFonts w:ascii="Times New Roman" w:eastAsia="Calibri" w:hAnsi="Times New Roman" w:cs="Times New Roman"/>
          <w:kern w:val="0"/>
          <w:sz w:val="26"/>
          <w:szCs w:val="26"/>
          <w14:ligatures w14:val="none"/>
        </w:rPr>
      </w:pPr>
      <m:oMath>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M</m:t>
                </m:r>
              </m:e>
              <m:sub>
                <m:r>
                  <w:rPr>
                    <w:rFonts w:ascii="Cambria Math" w:hAnsi="Cambria Math"/>
                  </w:rPr>
                  <m:t xml:space="preserve"> </m:t>
                </m:r>
                <m:sSub>
                  <m:sSubPr>
                    <m:ctrlPr>
                      <w:rPr>
                        <w:rFonts w:ascii="Cambria Math" w:hAnsi="Cambria Math"/>
                        <w:i/>
                      </w:rPr>
                    </m:ctrlPr>
                  </m:sSubPr>
                  <m:e>
                    <m:r>
                      <w:rPr>
                        <w:rFonts w:ascii="Cambria Math" w:hAnsi="Cambria Math"/>
                      </w:rPr>
                      <m:t>зам t</m:t>
                    </m:r>
                  </m:e>
                  <m:sub>
                    <m:r>
                      <w:rPr>
                        <w:rFonts w:ascii="Cambria Math" w:hAnsi="Cambria Math"/>
                      </w:rPr>
                      <m:t>n</m:t>
                    </m:r>
                  </m:sub>
                </m:sSub>
              </m:sub>
            </m:sSub>
          </m:e>
        </m:nary>
      </m:oMath>
      <w:r w:rsidR="00803D53" w:rsidRPr="00803D53">
        <w:rPr>
          <w:rFonts w:ascii="Times New Roman" w:eastAsia="Calibri" w:hAnsi="Times New Roman" w:cs="Times New Roman"/>
          <w:kern w:val="0"/>
          <w:sz w:val="26"/>
          <w:szCs w:val="26"/>
          <w14:ligatures w14:val="none"/>
        </w:rPr>
        <w:t xml:space="preserve"> – суммарная установленная мощность строящихся, реконструируемых и модернизируемых источников тепловой энергии, вводимых в эксплуатацию в соответствующем году реализации инвестиционной программы, Гкал/час.</w:t>
      </w:r>
    </w:p>
    <w:p w14:paraId="35930442" w14:textId="46D9A809" w:rsidR="00803D53" w:rsidRPr="00803D53" w:rsidRDefault="00803D53" w:rsidP="00803D53">
      <w:pPr>
        <w:spacing w:after="0" w:line="360" w:lineRule="auto"/>
        <w:ind w:firstLine="567"/>
        <w:contextualSpacing/>
        <w:jc w:val="both"/>
        <w:rPr>
          <w:rFonts w:ascii="Times New Roman" w:eastAsia="Calibri" w:hAnsi="Times New Roman" w:cs="Times New Roman"/>
          <w:kern w:val="0"/>
          <w:sz w:val="26"/>
          <w:szCs w:val="26"/>
          <w14:ligatures w14:val="none"/>
        </w:rPr>
      </w:pPr>
      <w:r w:rsidRPr="00803D53">
        <w:rPr>
          <w:rFonts w:ascii="Times New Roman" w:eastAsia="Times New Roman" w:hAnsi="Times New Roman" w:cs="Times New Roman"/>
          <w:kern w:val="0"/>
          <w:sz w:val="26"/>
          <w:szCs w:val="26"/>
          <w:lang w:eastAsia="ru-RU"/>
          <w14:ligatures w14:val="none"/>
        </w:rPr>
        <w:t>В связи с отсутствием данных по количеству прекращений подачи тепловой</w:t>
      </w:r>
      <w:r w:rsidRPr="00803D53">
        <w:rPr>
          <w:rFonts w:ascii="Times New Roman" w:eastAsia="Calibri" w:hAnsi="Times New Roman" w:cs="Times New Roman"/>
          <w:kern w:val="0"/>
          <w:sz w:val="26"/>
          <w:szCs w:val="26"/>
          <w14:ligatures w14:val="none"/>
        </w:rPr>
        <w:t xml:space="preserve"> энергии, причиной которых явились технологические нарушения на источниках тепловой энергии, плановые значения показателей надежности с 2024 по 2035 годы Pп ист = 0 </w:t>
      </w:r>
      <m:oMath>
        <m:r>
          <m:rPr>
            <m:sty m:val="p"/>
          </m:rPr>
          <w:rPr>
            <w:rFonts w:ascii="Cambria Math" w:hAnsi="Cambria Math"/>
          </w:rPr>
          <m:t xml:space="preserve"> </m:t>
        </m:r>
        <m:f>
          <m:fPr>
            <m:ctrlPr>
              <w:rPr>
                <w:rFonts w:ascii="Cambria Math" w:hAnsi="Cambria Math"/>
              </w:rPr>
            </m:ctrlPr>
          </m:fPr>
          <m:num>
            <m:r>
              <m:rPr>
                <m:sty m:val="p"/>
              </m:rPr>
              <w:rPr>
                <w:rFonts w:ascii="Cambria Math" w:hAnsi="Cambria Math"/>
              </w:rPr>
              <m:t>ед.</m:t>
            </m:r>
          </m:num>
          <m:den>
            <m:r>
              <m:rPr>
                <m:sty m:val="p"/>
              </m:rPr>
              <w:rPr>
                <w:rFonts w:ascii="Cambria Math" w:hAnsi="Cambria Math"/>
              </w:rPr>
              <m:t>Гкал/час∙год</m:t>
            </m:r>
          </m:den>
        </m:f>
      </m:oMath>
    </w:p>
    <w:p w14:paraId="641736E9"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803D53">
        <w:rPr>
          <w:rFonts w:ascii="Calibri Light" w:eastAsia="Times New Roman" w:hAnsi="Calibri Light" w:cs="Times New Roman"/>
          <w:b/>
          <w:bCs/>
          <w:i/>
          <w:iCs/>
          <w:kern w:val="0"/>
          <w:sz w:val="28"/>
          <w:szCs w:val="28"/>
          <w:lang w:eastAsia="ru-RU"/>
          <w14:ligatures w14:val="none"/>
        </w:rPr>
        <w:t>14.3.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p w14:paraId="69A267CD" w14:textId="77777777" w:rsidR="00803D53" w:rsidRPr="00803D53" w:rsidRDefault="00803D53" w:rsidP="00803D53">
      <w:pPr>
        <w:spacing w:after="0" w:line="360" w:lineRule="auto"/>
        <w:ind w:right="13" w:firstLine="567"/>
        <w:contextualSpacing/>
        <w:jc w:val="both"/>
        <w:rPr>
          <w:rFonts w:ascii="Times New Roman" w:eastAsia="Calibri" w:hAnsi="Times New Roman" w:cs="Times New Roman"/>
          <w:kern w:val="0"/>
          <w:sz w:val="26"/>
          <w:szCs w:val="26"/>
          <w14:ligatures w14:val="none"/>
        </w:rPr>
      </w:pPr>
      <w:r w:rsidRPr="00803D53">
        <w:rPr>
          <w:rFonts w:ascii="Times New Roman" w:eastAsia="Calibri" w:hAnsi="Times New Roman" w:cs="Times New Roman"/>
          <w:kern w:val="0"/>
          <w:sz w:val="26"/>
          <w:szCs w:val="26"/>
          <w14:ligatures w14:val="none"/>
        </w:rPr>
        <w:t xml:space="preserve">Удельный расход условного топлива на единицу тепловой энергии, отпускаемой с коллекторов котельной в СП «Зеленец» в 2023 году составляет </w:t>
      </w:r>
      <w:bookmarkStart w:id="160" w:name="_Hlk62908735"/>
      <w:r w:rsidRPr="00803D53">
        <w:rPr>
          <w:rFonts w:ascii="Times New Roman" w:eastAsia="Calibri" w:hAnsi="Times New Roman" w:cs="Times New Roman"/>
          <w:kern w:val="0"/>
          <w:sz w:val="26"/>
          <w:szCs w:val="26"/>
          <w14:ligatures w14:val="none"/>
        </w:rPr>
        <w:t>147 кг у.т./Гкал.</w:t>
      </w:r>
    </w:p>
    <w:bookmarkEnd w:id="160"/>
    <w:p w14:paraId="1675178A"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803D53">
        <w:rPr>
          <w:rFonts w:ascii="Calibri Light" w:eastAsia="Times New Roman" w:hAnsi="Calibri Light" w:cs="Times New Roman"/>
          <w:b/>
          <w:bCs/>
          <w:i/>
          <w:iCs/>
          <w:kern w:val="0"/>
          <w:sz w:val="28"/>
          <w:szCs w:val="28"/>
          <w:lang w:eastAsia="ru-RU"/>
          <w14:ligatures w14:val="none"/>
        </w:rPr>
        <w:lastRenderedPageBreak/>
        <w:t>14.4. Отношение величины технологических потерь тепловой энергии, теплоносителя к материальной характеристике тепловой сети.</w:t>
      </w:r>
    </w:p>
    <w:p w14:paraId="2514CA79" w14:textId="77777777" w:rsidR="00803D53" w:rsidRPr="00803D53" w:rsidRDefault="00803D53" w:rsidP="00803D53">
      <w:pPr>
        <w:spacing w:after="0" w:line="360" w:lineRule="auto"/>
        <w:ind w:firstLine="567"/>
        <w:contextualSpacing/>
        <w:jc w:val="both"/>
        <w:rPr>
          <w:rFonts w:ascii="Times New Roman" w:eastAsia="Calibri" w:hAnsi="Times New Roman" w:cs="Times New Roman"/>
          <w:kern w:val="0"/>
          <w:sz w:val="26"/>
          <w:szCs w:val="26"/>
          <w14:ligatures w14:val="none"/>
        </w:rPr>
      </w:pPr>
      <w:r w:rsidRPr="00803D53">
        <w:rPr>
          <w:rFonts w:ascii="Times New Roman" w:eastAsia="Calibri" w:hAnsi="Times New Roman" w:cs="Times New Roman"/>
          <w:kern w:val="0"/>
          <w:sz w:val="26"/>
          <w:szCs w:val="26"/>
          <w14:ligatures w14:val="none"/>
        </w:rPr>
        <w:t>Отношение величины технологических потерь тепловой энергии к материальной характеристике тепловой сети на 2023 год составляет 5999,13 Гкал/год / 789 кв.м. = 7,6 Гкал/кв.м.</w:t>
      </w:r>
    </w:p>
    <w:p w14:paraId="29A8466C"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803D53">
        <w:rPr>
          <w:rFonts w:ascii="Calibri Light" w:eastAsia="Times New Roman" w:hAnsi="Calibri Light" w:cs="Times New Roman"/>
          <w:b/>
          <w:bCs/>
          <w:i/>
          <w:iCs/>
          <w:kern w:val="0"/>
          <w:sz w:val="28"/>
          <w:szCs w:val="28"/>
          <w:lang w:eastAsia="ru-RU"/>
          <w14:ligatures w14:val="none"/>
        </w:rPr>
        <w:t>14.5. Коэффициент использования установленной тепловой мощности.</w:t>
      </w:r>
    </w:p>
    <w:p w14:paraId="37A25522" w14:textId="77777777" w:rsidR="00803D53" w:rsidRPr="00803D53" w:rsidRDefault="00803D53" w:rsidP="00803D53">
      <w:pPr>
        <w:spacing w:after="0" w:line="360" w:lineRule="auto"/>
        <w:ind w:firstLine="567"/>
        <w:contextualSpacing/>
        <w:jc w:val="both"/>
        <w:rPr>
          <w:rFonts w:ascii="Times New Roman" w:eastAsia="Calibri" w:hAnsi="Times New Roman" w:cs="Times New Roman"/>
          <w:kern w:val="0"/>
          <w:sz w:val="26"/>
          <w:szCs w:val="26"/>
          <w14:ligatures w14:val="none"/>
        </w:rPr>
      </w:pPr>
      <w:r w:rsidRPr="00803D53">
        <w:rPr>
          <w:rFonts w:ascii="Times New Roman" w:eastAsia="Calibri" w:hAnsi="Times New Roman" w:cs="Times New Roman"/>
          <w:kern w:val="0"/>
          <w:sz w:val="26"/>
          <w:szCs w:val="26"/>
          <w14:ligatures w14:val="none"/>
        </w:rPr>
        <w:t>Коэффициент использования установленной тепловой мощности (КИУТМ) на котельной в СП «Зеленец» в 2023 году не применим.</w:t>
      </w:r>
    </w:p>
    <w:p w14:paraId="69A8C028"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803D53">
        <w:rPr>
          <w:rFonts w:ascii="Calibri Light" w:eastAsia="Times New Roman" w:hAnsi="Calibri Light" w:cs="Times New Roman"/>
          <w:b/>
          <w:bCs/>
          <w:i/>
          <w:iCs/>
          <w:kern w:val="0"/>
          <w:sz w:val="28"/>
          <w:szCs w:val="28"/>
          <w:lang w:eastAsia="ru-RU"/>
          <w14:ligatures w14:val="none"/>
        </w:rPr>
        <w:t>14.6. Удельная материальная характеристика тепловых сетей, приведенная к расчетной тепловой нагрузке.</w:t>
      </w:r>
    </w:p>
    <w:p w14:paraId="09E0B153" w14:textId="77777777" w:rsidR="00803D53" w:rsidRPr="00803D53" w:rsidRDefault="00803D53" w:rsidP="00803D53">
      <w:pPr>
        <w:spacing w:after="0" w:line="360" w:lineRule="auto"/>
        <w:ind w:firstLine="567"/>
        <w:contextualSpacing/>
        <w:jc w:val="both"/>
        <w:rPr>
          <w:rFonts w:ascii="Times New Roman" w:eastAsia="Calibri" w:hAnsi="Times New Roman" w:cs="Times New Roman"/>
          <w:kern w:val="0"/>
          <w:sz w:val="26"/>
          <w:szCs w:val="26"/>
          <w14:ligatures w14:val="none"/>
        </w:rPr>
      </w:pPr>
      <w:r w:rsidRPr="00803D53">
        <w:rPr>
          <w:rFonts w:ascii="Times New Roman" w:eastAsia="Calibri" w:hAnsi="Times New Roman" w:cs="Times New Roman"/>
          <w:kern w:val="0"/>
          <w:sz w:val="26"/>
          <w:szCs w:val="26"/>
          <w14:ligatures w14:val="none"/>
        </w:rPr>
        <w:t xml:space="preserve">Удельная материальная характеристика тепловых сетей, приведенная к расчетной тепловой нагрузке на 2023 год составляет 789 кв.м./7,78 Гкал/час = 101,4 кв.м./Гкал/час. </w:t>
      </w:r>
    </w:p>
    <w:p w14:paraId="0BFF7B1F"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803D53">
        <w:rPr>
          <w:rFonts w:ascii="Calibri Light" w:eastAsia="Times New Roman" w:hAnsi="Calibri Light" w:cs="Times New Roman"/>
          <w:b/>
          <w:bCs/>
          <w:i/>
          <w:iCs/>
          <w:kern w:val="0"/>
          <w:sz w:val="28"/>
          <w:szCs w:val="28"/>
          <w:lang w:eastAsia="ru-RU"/>
          <w14:ligatures w14:val="none"/>
        </w:rPr>
        <w:t>14.7.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w:t>
      </w:r>
    </w:p>
    <w:p w14:paraId="6323100D"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Поскольку котельная в СП «Зеленец» производит только тепловую энергию, доля тепловой энергии, выработанной в комбинированном режиме составляет 0%. </w:t>
      </w:r>
    </w:p>
    <w:p w14:paraId="532BC0FA"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803D53">
        <w:rPr>
          <w:rFonts w:ascii="Calibri Light" w:eastAsia="Times New Roman" w:hAnsi="Calibri Light" w:cs="Times New Roman"/>
          <w:b/>
          <w:bCs/>
          <w:i/>
          <w:iCs/>
          <w:kern w:val="0"/>
          <w:sz w:val="28"/>
          <w:szCs w:val="28"/>
          <w:lang w:eastAsia="ru-RU"/>
          <w14:ligatures w14:val="none"/>
        </w:rPr>
        <w:t>14.8. Удельный расход условного топлива на отпуск электрической энергии.</w:t>
      </w:r>
    </w:p>
    <w:p w14:paraId="50971322" w14:textId="77777777" w:rsidR="00803D53" w:rsidRPr="00803D53" w:rsidRDefault="00803D53" w:rsidP="00803D53">
      <w:pPr>
        <w:spacing w:after="0" w:line="360" w:lineRule="auto"/>
        <w:ind w:firstLine="709"/>
        <w:jc w:val="both"/>
        <w:rPr>
          <w:rFonts w:ascii="Times New Roman" w:eastAsia="Times New Roman" w:hAnsi="Times New Roman" w:cs="Times New Roman"/>
          <w:kern w:val="0"/>
          <w:sz w:val="26"/>
          <w:szCs w:val="26"/>
          <w:lang w:eastAsia="ar-SA"/>
          <w14:ligatures w14:val="none"/>
        </w:rPr>
      </w:pPr>
      <w:r w:rsidRPr="00803D53">
        <w:rPr>
          <w:rFonts w:ascii="Times New Roman" w:eastAsia="Times New Roman" w:hAnsi="Times New Roman" w:cs="Times New Roman"/>
          <w:kern w:val="0"/>
          <w:sz w:val="26"/>
          <w:szCs w:val="26"/>
          <w:lang w:eastAsia="ar-SA"/>
          <w14:ligatures w14:val="none"/>
        </w:rPr>
        <w:t xml:space="preserve">Отпуск электрической энергии не осуществляется. </w:t>
      </w:r>
    </w:p>
    <w:p w14:paraId="4EC5D0CC"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803D53">
        <w:rPr>
          <w:rFonts w:ascii="Calibri Light" w:eastAsia="Times New Roman" w:hAnsi="Calibri Light" w:cs="Times New Roman"/>
          <w:b/>
          <w:bCs/>
          <w:i/>
          <w:iCs/>
          <w:kern w:val="0"/>
          <w:sz w:val="28"/>
          <w:szCs w:val="28"/>
          <w:lang w:eastAsia="ru-RU"/>
          <w14:ligatures w14:val="none"/>
        </w:rPr>
        <w:t>14.9.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p w14:paraId="15E80CF6"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Поскольку котельная в СП «Зеленец» производит только тепловую энергию, коэффициент использования теплоты топлива не применим.</w:t>
      </w:r>
    </w:p>
    <w:p w14:paraId="0245ED99"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803D53">
        <w:rPr>
          <w:rFonts w:ascii="Calibri Light" w:eastAsia="Times New Roman" w:hAnsi="Calibri Light" w:cs="Times New Roman"/>
          <w:b/>
          <w:bCs/>
          <w:i/>
          <w:iCs/>
          <w:kern w:val="0"/>
          <w:sz w:val="28"/>
          <w:szCs w:val="28"/>
          <w:lang w:eastAsia="ru-RU"/>
          <w14:ligatures w14:val="none"/>
        </w:rPr>
        <w:t>14.10. Доля отпуска тепловой энергии, осуществляемого потребителям по приборам учета, в общем объеме отпущенной тепловой энергии.</w:t>
      </w:r>
    </w:p>
    <w:p w14:paraId="4FB8AAD9"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Информация о доли отпуска тепловой энергии, осуществляемого потребителям по приборам учета, в общем объеме отпущенной тепловой энергии, </w:t>
      </w:r>
      <w:r w:rsidRPr="00803D53">
        <w:rPr>
          <w:rFonts w:ascii="Times New Roman" w:eastAsia="Times New Roman" w:hAnsi="Times New Roman" w:cs="Times New Roman"/>
          <w:kern w:val="0"/>
          <w:sz w:val="26"/>
          <w:szCs w:val="26"/>
          <w:lang w:eastAsia="ru-RU"/>
          <w14:ligatures w14:val="none"/>
        </w:rPr>
        <w:lastRenderedPageBreak/>
        <w:t>отсутствует.</w:t>
      </w:r>
    </w:p>
    <w:p w14:paraId="7A7F1D60"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803D53">
        <w:rPr>
          <w:rFonts w:ascii="Calibri Light" w:eastAsia="Times New Roman" w:hAnsi="Calibri Light" w:cs="Times New Roman"/>
          <w:b/>
          <w:bCs/>
          <w:i/>
          <w:iCs/>
          <w:kern w:val="0"/>
          <w:sz w:val="28"/>
          <w:szCs w:val="28"/>
          <w:lang w:eastAsia="ru-RU"/>
          <w14:ligatures w14:val="none"/>
        </w:rPr>
        <w:t>14.11.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w:t>
      </w:r>
    </w:p>
    <w:p w14:paraId="7996D4D9"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Реконструируемых сетей нет.</w:t>
      </w:r>
    </w:p>
    <w:p w14:paraId="2A70751B"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803D53">
        <w:rPr>
          <w:rFonts w:ascii="Calibri Light" w:eastAsia="Times New Roman" w:hAnsi="Calibri Light" w:cs="Times New Roman"/>
          <w:b/>
          <w:bCs/>
          <w:i/>
          <w:iCs/>
          <w:kern w:val="0"/>
          <w:sz w:val="28"/>
          <w:szCs w:val="28"/>
          <w:lang w:eastAsia="ru-RU"/>
          <w14:ligatures w14:val="none"/>
        </w:rPr>
        <w:t>14.12.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w:t>
      </w:r>
    </w:p>
    <w:p w14:paraId="3749526B"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Реконструируемых источников нет.</w:t>
      </w:r>
    </w:p>
    <w:p w14:paraId="12EBA2E6" w14:textId="77777777" w:rsidR="00803D53" w:rsidRPr="00803D53" w:rsidRDefault="00803D53" w:rsidP="00803D53">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74D504BA" w14:textId="77777777" w:rsidR="00803D53" w:rsidRPr="00803D53" w:rsidRDefault="00803D53" w:rsidP="00803D53">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2B235619" w14:textId="77777777" w:rsidR="00803D53" w:rsidRPr="00803D53" w:rsidRDefault="00803D53" w:rsidP="00803D53">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05AAC0BF" w14:textId="77777777" w:rsidR="00803D53" w:rsidRPr="00803D53" w:rsidRDefault="00803D53" w:rsidP="00803D53">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02B113B1" w14:textId="77777777" w:rsidR="00803D53" w:rsidRPr="00803D53" w:rsidRDefault="00803D53" w:rsidP="00803D53">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5E4D1888" w14:textId="77777777" w:rsidR="00803D53" w:rsidRPr="00803D53" w:rsidRDefault="00803D53" w:rsidP="00803D53">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4EB31231" w14:textId="77777777" w:rsidR="00803D53" w:rsidRPr="00803D53" w:rsidRDefault="00803D53" w:rsidP="00803D53">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46CDCB26" w14:textId="77777777" w:rsidR="00803D53" w:rsidRPr="00803D53" w:rsidRDefault="00803D53" w:rsidP="00803D53">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5FF7597A" w14:textId="77777777" w:rsidR="00803D53" w:rsidRPr="00803D53" w:rsidRDefault="00803D53" w:rsidP="00803D53">
      <w:pPr>
        <w:keepNext/>
        <w:spacing w:before="240" w:after="60"/>
        <w:jc w:val="center"/>
        <w:outlineLvl w:val="0"/>
        <w:rPr>
          <w:rFonts w:ascii="Calibri Light" w:eastAsia="Times New Roman" w:hAnsi="Calibri Light" w:cs="Times New Roman"/>
          <w:b/>
          <w:bCs/>
          <w:spacing w:val="1"/>
          <w:kern w:val="32"/>
          <w:sz w:val="32"/>
          <w:szCs w:val="32"/>
          <w:lang w:eastAsia="ru-RU"/>
          <w14:ligatures w14:val="none"/>
        </w:rPr>
      </w:pPr>
      <w:r w:rsidRPr="00803D53">
        <w:rPr>
          <w:rFonts w:ascii="Calibri Light" w:eastAsia="Times New Roman" w:hAnsi="Calibri Light" w:cs="Times New Roman"/>
          <w:b/>
          <w:bCs/>
          <w:spacing w:val="1"/>
          <w:kern w:val="32"/>
          <w:sz w:val="32"/>
          <w:szCs w:val="32"/>
          <w:lang w:eastAsia="ru-RU"/>
          <w14:ligatures w14:val="none"/>
        </w:rPr>
        <w:t>Глава 15. Ценовые (тарифные) последствия</w:t>
      </w:r>
    </w:p>
    <w:p w14:paraId="2F309402"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803D53">
        <w:rPr>
          <w:rFonts w:ascii="Calibri Light" w:eastAsia="Times New Roman" w:hAnsi="Calibri Light" w:cs="Times New Roman"/>
          <w:b/>
          <w:bCs/>
          <w:i/>
          <w:iCs/>
          <w:kern w:val="0"/>
          <w:sz w:val="28"/>
          <w:szCs w:val="28"/>
          <w:lang w:eastAsia="ru-RU"/>
          <w14:ligatures w14:val="none"/>
        </w:rPr>
        <w:t>15.1. Результаты расчетов и оценки ценовых (тарифных) последствий реализации предлагаемых проектов схемы теплоснабжения для потребителя.</w:t>
      </w:r>
    </w:p>
    <w:p w14:paraId="75AADFC6" w14:textId="77777777" w:rsidR="00803D53" w:rsidRPr="00803D53" w:rsidRDefault="00803D53" w:rsidP="00803D53">
      <w:pPr>
        <w:spacing w:after="0" w:line="360" w:lineRule="auto"/>
        <w:ind w:right="13" w:firstLine="567"/>
        <w:jc w:val="both"/>
        <w:rPr>
          <w:rFonts w:ascii="Times New Roman" w:eastAsia="Times New Roman" w:hAnsi="Times New Roman" w:cs="Times New Roman"/>
          <w:kern w:val="0"/>
          <w:sz w:val="26"/>
          <w:szCs w:val="26"/>
          <w:lang w:eastAsia="ar-SA"/>
          <w14:ligatures w14:val="none"/>
        </w:rPr>
      </w:pPr>
      <w:r w:rsidRPr="00803D53">
        <w:rPr>
          <w:rFonts w:ascii="Times New Roman" w:eastAsia="Times New Roman" w:hAnsi="Times New Roman" w:cs="Times New Roman"/>
          <w:kern w:val="0"/>
          <w:sz w:val="26"/>
          <w:szCs w:val="26"/>
          <w:lang w:eastAsia="ar-SA"/>
          <w14:ligatures w14:val="none"/>
        </w:rPr>
        <w:t>В соответствии со сформированной финансово-экономической моделью определен необходимый рост тарифа конечным потребителям, требуемый для коммерческой привлекательности проекта для ТСО (таблица ниже).</w:t>
      </w:r>
    </w:p>
    <w:p w14:paraId="3757A0F9"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w:t>
      </w:r>
    </w:p>
    <w:p w14:paraId="37C7359E" w14:textId="77777777" w:rsidR="00803D53" w:rsidRPr="00803D53" w:rsidRDefault="00803D53" w:rsidP="00803D53">
      <w:pPr>
        <w:spacing w:after="0" w:line="360" w:lineRule="auto"/>
        <w:ind w:firstLine="709"/>
        <w:jc w:val="both"/>
        <w:rPr>
          <w:rFonts w:ascii="Times New Roman" w:eastAsia="Times New Roman" w:hAnsi="Times New Roman" w:cs="Times New Roman"/>
          <w:kern w:val="0"/>
          <w:sz w:val="26"/>
          <w:szCs w:val="26"/>
          <w:lang w:eastAsia="ar-SA"/>
          <w14:ligatures w14:val="none"/>
        </w:rPr>
      </w:pPr>
    </w:p>
    <w:p w14:paraId="7060BAF9" w14:textId="77777777" w:rsidR="00803D53" w:rsidRPr="00803D53" w:rsidRDefault="00803D53" w:rsidP="00803D53">
      <w:pPr>
        <w:spacing w:after="0" w:line="360" w:lineRule="auto"/>
        <w:ind w:firstLine="709"/>
        <w:jc w:val="both"/>
        <w:rPr>
          <w:rFonts w:ascii="Times New Roman" w:eastAsia="Times New Roman" w:hAnsi="Times New Roman" w:cs="Times New Roman"/>
          <w:kern w:val="0"/>
          <w:sz w:val="26"/>
          <w:szCs w:val="26"/>
          <w:lang w:eastAsia="ar-SA"/>
          <w14:ligatures w14:val="none"/>
        </w:rPr>
        <w:sectPr w:rsidR="00803D53" w:rsidRPr="00803D53" w:rsidSect="00803D53">
          <w:pgSz w:w="11906" w:h="16838" w:code="9"/>
          <w:pgMar w:top="567" w:right="1134" w:bottom="1134" w:left="1701" w:header="709" w:footer="709" w:gutter="0"/>
          <w:cols w:space="708"/>
          <w:docGrid w:linePitch="360"/>
        </w:sectPr>
      </w:pPr>
    </w:p>
    <w:p w14:paraId="49F1D4B9"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lastRenderedPageBreak/>
        <w:t>Таблица 9 - Прогноз тарифа на тепловую энергию для потребителей (средневзвешенный)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1527"/>
        <w:gridCol w:w="1520"/>
        <w:gridCol w:w="1526"/>
        <w:gridCol w:w="1520"/>
        <w:gridCol w:w="1520"/>
        <w:gridCol w:w="1526"/>
        <w:gridCol w:w="1594"/>
        <w:gridCol w:w="1597"/>
      </w:tblGrid>
      <w:tr w:rsidR="00803D53" w:rsidRPr="00803D53" w14:paraId="0719D515" w14:textId="77777777" w:rsidTr="00D27A4B">
        <w:tc>
          <w:tcPr>
            <w:tcW w:w="847" w:type="pct"/>
            <w:vMerge w:val="restart"/>
            <w:shd w:val="clear" w:color="auto" w:fill="F2F2F2"/>
            <w:vAlign w:val="center"/>
          </w:tcPr>
          <w:p w14:paraId="5D7A9732" w14:textId="77777777" w:rsidR="00803D53" w:rsidRPr="00803D53" w:rsidRDefault="00803D53" w:rsidP="00803D53">
            <w:pPr>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показатели</w:t>
            </w:r>
          </w:p>
        </w:tc>
        <w:tc>
          <w:tcPr>
            <w:tcW w:w="4153" w:type="pct"/>
            <w:gridSpan w:val="8"/>
            <w:shd w:val="clear" w:color="auto" w:fill="F2F2F2"/>
            <w:vAlign w:val="center"/>
          </w:tcPr>
          <w:p w14:paraId="430738C6" w14:textId="77777777" w:rsidR="00803D53" w:rsidRPr="00803D53" w:rsidRDefault="00803D53" w:rsidP="00803D53">
            <w:pPr>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Решение об установлении цен (тарифов) на тепловую энергию</w:t>
            </w:r>
          </w:p>
        </w:tc>
      </w:tr>
      <w:tr w:rsidR="00803D53" w:rsidRPr="00803D53" w14:paraId="1074EAEE" w14:textId="77777777" w:rsidTr="00D27A4B">
        <w:tc>
          <w:tcPr>
            <w:tcW w:w="847" w:type="pct"/>
            <w:vMerge/>
            <w:shd w:val="clear" w:color="auto" w:fill="F2F2F2"/>
            <w:vAlign w:val="center"/>
          </w:tcPr>
          <w:p w14:paraId="05102F3E" w14:textId="77777777" w:rsidR="00803D53" w:rsidRPr="00803D53" w:rsidRDefault="00803D53" w:rsidP="00803D53">
            <w:pPr>
              <w:jc w:val="center"/>
              <w:rPr>
                <w:rFonts w:ascii="Times New Roman" w:eastAsia="Times New Roman" w:hAnsi="Times New Roman" w:cs="Times New Roman"/>
                <w:kern w:val="0"/>
                <w:lang w:eastAsia="ru-RU"/>
                <w14:ligatures w14:val="none"/>
              </w:rPr>
            </w:pPr>
          </w:p>
        </w:tc>
        <w:tc>
          <w:tcPr>
            <w:tcW w:w="514" w:type="pct"/>
            <w:shd w:val="clear" w:color="auto" w:fill="F2F2F2"/>
            <w:vAlign w:val="center"/>
          </w:tcPr>
          <w:p w14:paraId="58F1223B" w14:textId="77777777" w:rsidR="00803D53" w:rsidRPr="00803D53" w:rsidRDefault="00803D53" w:rsidP="00803D53">
            <w:pPr>
              <w:jc w:val="center"/>
              <w:rPr>
                <w:rFonts w:ascii="Times New Roman" w:eastAsia="Times New Roman" w:hAnsi="Times New Roman" w:cs="Times New Roman"/>
                <w:kern w:val="0"/>
                <w:sz w:val="18"/>
                <w:lang w:eastAsia="ru-RU"/>
                <w14:ligatures w14:val="none"/>
              </w:rPr>
            </w:pPr>
            <w:r w:rsidRPr="00803D53">
              <w:rPr>
                <w:rFonts w:ascii="Times New Roman" w:eastAsia="Times New Roman" w:hAnsi="Times New Roman" w:cs="Times New Roman"/>
                <w:kern w:val="0"/>
                <w:sz w:val="18"/>
                <w:lang w:eastAsia="ru-RU"/>
                <w14:ligatures w14:val="none"/>
              </w:rPr>
              <w:t>01.01-30.06.</w:t>
            </w:r>
            <w:r w:rsidRPr="00803D53">
              <w:rPr>
                <w:rFonts w:ascii="Times New Roman" w:eastAsia="Times New Roman" w:hAnsi="Times New Roman" w:cs="Times New Roman"/>
                <w:kern w:val="0"/>
                <w:sz w:val="18"/>
                <w:lang w:val="en-US" w:eastAsia="ru-RU"/>
                <w14:ligatures w14:val="none"/>
              </w:rPr>
              <w:t>202</w:t>
            </w:r>
            <w:r w:rsidRPr="00803D53">
              <w:rPr>
                <w:rFonts w:ascii="Times New Roman" w:eastAsia="Times New Roman" w:hAnsi="Times New Roman" w:cs="Times New Roman"/>
                <w:kern w:val="0"/>
                <w:sz w:val="18"/>
                <w:lang w:eastAsia="ru-RU"/>
                <w14:ligatures w14:val="none"/>
              </w:rPr>
              <w:t>4</w:t>
            </w:r>
          </w:p>
        </w:tc>
        <w:tc>
          <w:tcPr>
            <w:tcW w:w="512" w:type="pct"/>
            <w:shd w:val="clear" w:color="auto" w:fill="F2F2F2"/>
            <w:vAlign w:val="center"/>
          </w:tcPr>
          <w:p w14:paraId="35BB20EE" w14:textId="77777777" w:rsidR="00803D53" w:rsidRPr="00803D53" w:rsidRDefault="00803D53" w:rsidP="00803D53">
            <w:pPr>
              <w:jc w:val="center"/>
              <w:rPr>
                <w:rFonts w:ascii="Times New Roman" w:eastAsia="Times New Roman" w:hAnsi="Times New Roman" w:cs="Times New Roman"/>
                <w:kern w:val="0"/>
                <w:sz w:val="18"/>
                <w:lang w:eastAsia="ru-RU"/>
                <w14:ligatures w14:val="none"/>
              </w:rPr>
            </w:pPr>
            <w:r w:rsidRPr="00803D53">
              <w:rPr>
                <w:rFonts w:ascii="Times New Roman" w:eastAsia="Times New Roman" w:hAnsi="Times New Roman" w:cs="Times New Roman"/>
                <w:kern w:val="0"/>
                <w:sz w:val="18"/>
                <w:lang w:eastAsia="ru-RU"/>
                <w14:ligatures w14:val="none"/>
              </w:rPr>
              <w:t>01.07-31.12.</w:t>
            </w:r>
            <w:r w:rsidRPr="00803D53">
              <w:rPr>
                <w:rFonts w:ascii="Times New Roman" w:eastAsia="Times New Roman" w:hAnsi="Times New Roman" w:cs="Times New Roman"/>
                <w:kern w:val="0"/>
                <w:sz w:val="18"/>
                <w:lang w:val="en-US" w:eastAsia="ru-RU"/>
                <w14:ligatures w14:val="none"/>
              </w:rPr>
              <w:t>202</w:t>
            </w:r>
            <w:r w:rsidRPr="00803D53">
              <w:rPr>
                <w:rFonts w:ascii="Times New Roman" w:eastAsia="Times New Roman" w:hAnsi="Times New Roman" w:cs="Times New Roman"/>
                <w:kern w:val="0"/>
                <w:sz w:val="18"/>
                <w:lang w:eastAsia="ru-RU"/>
                <w14:ligatures w14:val="none"/>
              </w:rPr>
              <w:t>4</w:t>
            </w:r>
          </w:p>
        </w:tc>
        <w:tc>
          <w:tcPr>
            <w:tcW w:w="514" w:type="pct"/>
            <w:shd w:val="clear" w:color="auto" w:fill="F2F2F2"/>
            <w:vAlign w:val="center"/>
          </w:tcPr>
          <w:p w14:paraId="66EB08B9" w14:textId="77777777" w:rsidR="00803D53" w:rsidRPr="00803D53" w:rsidRDefault="00803D53" w:rsidP="00803D53">
            <w:pPr>
              <w:jc w:val="center"/>
              <w:rPr>
                <w:rFonts w:ascii="Times New Roman" w:eastAsia="Times New Roman" w:hAnsi="Times New Roman" w:cs="Times New Roman"/>
                <w:kern w:val="0"/>
                <w:sz w:val="18"/>
                <w:lang w:eastAsia="ru-RU"/>
                <w14:ligatures w14:val="none"/>
              </w:rPr>
            </w:pPr>
            <w:r w:rsidRPr="00803D53">
              <w:rPr>
                <w:rFonts w:ascii="Times New Roman" w:eastAsia="Times New Roman" w:hAnsi="Times New Roman" w:cs="Times New Roman"/>
                <w:kern w:val="0"/>
                <w:sz w:val="18"/>
                <w:lang w:eastAsia="ru-RU"/>
                <w14:ligatures w14:val="none"/>
              </w:rPr>
              <w:t>01.01-30.06.</w:t>
            </w:r>
            <w:r w:rsidRPr="00803D53">
              <w:rPr>
                <w:rFonts w:ascii="Times New Roman" w:eastAsia="Times New Roman" w:hAnsi="Times New Roman" w:cs="Times New Roman"/>
                <w:kern w:val="0"/>
                <w:sz w:val="18"/>
                <w:lang w:val="en-US" w:eastAsia="ru-RU"/>
                <w14:ligatures w14:val="none"/>
              </w:rPr>
              <w:t>202</w:t>
            </w:r>
            <w:r w:rsidRPr="00803D53">
              <w:rPr>
                <w:rFonts w:ascii="Times New Roman" w:eastAsia="Times New Roman" w:hAnsi="Times New Roman" w:cs="Times New Roman"/>
                <w:kern w:val="0"/>
                <w:sz w:val="18"/>
                <w:lang w:eastAsia="ru-RU"/>
                <w14:ligatures w14:val="none"/>
              </w:rPr>
              <w:t>5</w:t>
            </w:r>
          </w:p>
        </w:tc>
        <w:tc>
          <w:tcPr>
            <w:tcW w:w="512" w:type="pct"/>
            <w:shd w:val="clear" w:color="auto" w:fill="F2F2F2"/>
            <w:vAlign w:val="center"/>
          </w:tcPr>
          <w:p w14:paraId="61BA9F3C" w14:textId="77777777" w:rsidR="00803D53" w:rsidRPr="00803D53" w:rsidRDefault="00803D53" w:rsidP="00803D53">
            <w:pPr>
              <w:jc w:val="center"/>
              <w:rPr>
                <w:rFonts w:ascii="Times New Roman" w:eastAsia="Times New Roman" w:hAnsi="Times New Roman" w:cs="Times New Roman"/>
                <w:kern w:val="0"/>
                <w:sz w:val="18"/>
                <w:lang w:eastAsia="ru-RU"/>
                <w14:ligatures w14:val="none"/>
              </w:rPr>
            </w:pPr>
            <w:r w:rsidRPr="00803D53">
              <w:rPr>
                <w:rFonts w:ascii="Times New Roman" w:eastAsia="Times New Roman" w:hAnsi="Times New Roman" w:cs="Times New Roman"/>
                <w:kern w:val="0"/>
                <w:sz w:val="18"/>
                <w:lang w:eastAsia="ru-RU"/>
                <w14:ligatures w14:val="none"/>
              </w:rPr>
              <w:t>01.07-31.12.</w:t>
            </w:r>
            <w:r w:rsidRPr="00803D53">
              <w:rPr>
                <w:rFonts w:ascii="Times New Roman" w:eastAsia="Times New Roman" w:hAnsi="Times New Roman" w:cs="Times New Roman"/>
                <w:kern w:val="0"/>
                <w:sz w:val="18"/>
                <w:lang w:val="en-US" w:eastAsia="ru-RU"/>
                <w14:ligatures w14:val="none"/>
              </w:rPr>
              <w:t>202</w:t>
            </w:r>
            <w:r w:rsidRPr="00803D53">
              <w:rPr>
                <w:rFonts w:ascii="Times New Roman" w:eastAsia="Times New Roman" w:hAnsi="Times New Roman" w:cs="Times New Roman"/>
                <w:kern w:val="0"/>
                <w:sz w:val="18"/>
                <w:lang w:eastAsia="ru-RU"/>
                <w14:ligatures w14:val="none"/>
              </w:rPr>
              <w:t>5</w:t>
            </w:r>
          </w:p>
        </w:tc>
        <w:tc>
          <w:tcPr>
            <w:tcW w:w="512" w:type="pct"/>
            <w:shd w:val="clear" w:color="auto" w:fill="F2F2F2"/>
            <w:vAlign w:val="center"/>
          </w:tcPr>
          <w:p w14:paraId="4F7BAE91" w14:textId="77777777" w:rsidR="00803D53" w:rsidRPr="00803D53" w:rsidRDefault="00803D53" w:rsidP="00803D53">
            <w:pPr>
              <w:jc w:val="center"/>
              <w:rPr>
                <w:rFonts w:ascii="Times New Roman" w:eastAsia="Times New Roman" w:hAnsi="Times New Roman" w:cs="Times New Roman"/>
                <w:kern w:val="0"/>
                <w:sz w:val="18"/>
                <w:lang w:eastAsia="ru-RU"/>
                <w14:ligatures w14:val="none"/>
              </w:rPr>
            </w:pPr>
            <w:r w:rsidRPr="00803D53">
              <w:rPr>
                <w:rFonts w:ascii="Times New Roman" w:eastAsia="Times New Roman" w:hAnsi="Times New Roman" w:cs="Times New Roman"/>
                <w:kern w:val="0"/>
                <w:sz w:val="18"/>
                <w:lang w:eastAsia="ru-RU"/>
                <w14:ligatures w14:val="none"/>
              </w:rPr>
              <w:t>01.01-30.06.</w:t>
            </w:r>
            <w:r w:rsidRPr="00803D53">
              <w:rPr>
                <w:rFonts w:ascii="Times New Roman" w:eastAsia="Times New Roman" w:hAnsi="Times New Roman" w:cs="Times New Roman"/>
                <w:kern w:val="0"/>
                <w:sz w:val="18"/>
                <w:lang w:val="en-US" w:eastAsia="ru-RU"/>
                <w14:ligatures w14:val="none"/>
              </w:rPr>
              <w:t>202</w:t>
            </w:r>
            <w:r w:rsidRPr="00803D53">
              <w:rPr>
                <w:rFonts w:ascii="Times New Roman" w:eastAsia="Times New Roman" w:hAnsi="Times New Roman" w:cs="Times New Roman"/>
                <w:kern w:val="0"/>
                <w:sz w:val="18"/>
                <w:lang w:eastAsia="ru-RU"/>
                <w14:ligatures w14:val="none"/>
              </w:rPr>
              <w:t>6</w:t>
            </w:r>
          </w:p>
        </w:tc>
        <w:tc>
          <w:tcPr>
            <w:tcW w:w="514" w:type="pct"/>
            <w:shd w:val="clear" w:color="auto" w:fill="F2F2F2"/>
            <w:vAlign w:val="center"/>
          </w:tcPr>
          <w:p w14:paraId="56E4CE7C" w14:textId="77777777" w:rsidR="00803D53" w:rsidRPr="00803D53" w:rsidRDefault="00803D53" w:rsidP="00803D53">
            <w:pPr>
              <w:jc w:val="center"/>
              <w:rPr>
                <w:rFonts w:ascii="Times New Roman" w:eastAsia="Times New Roman" w:hAnsi="Times New Roman" w:cs="Times New Roman"/>
                <w:kern w:val="0"/>
                <w:sz w:val="18"/>
                <w:lang w:eastAsia="ru-RU"/>
                <w14:ligatures w14:val="none"/>
              </w:rPr>
            </w:pPr>
            <w:r w:rsidRPr="00803D53">
              <w:rPr>
                <w:rFonts w:ascii="Times New Roman" w:eastAsia="Times New Roman" w:hAnsi="Times New Roman" w:cs="Times New Roman"/>
                <w:kern w:val="0"/>
                <w:sz w:val="18"/>
                <w:lang w:eastAsia="ru-RU"/>
                <w14:ligatures w14:val="none"/>
              </w:rPr>
              <w:t>01.07-31.12.</w:t>
            </w:r>
            <w:r w:rsidRPr="00803D53">
              <w:rPr>
                <w:rFonts w:ascii="Times New Roman" w:eastAsia="Times New Roman" w:hAnsi="Times New Roman" w:cs="Times New Roman"/>
                <w:kern w:val="0"/>
                <w:sz w:val="18"/>
                <w:lang w:val="en-US" w:eastAsia="ru-RU"/>
                <w14:ligatures w14:val="none"/>
              </w:rPr>
              <w:t>202</w:t>
            </w:r>
            <w:r w:rsidRPr="00803D53">
              <w:rPr>
                <w:rFonts w:ascii="Times New Roman" w:eastAsia="Times New Roman" w:hAnsi="Times New Roman" w:cs="Times New Roman"/>
                <w:kern w:val="0"/>
                <w:sz w:val="18"/>
                <w:lang w:eastAsia="ru-RU"/>
                <w14:ligatures w14:val="none"/>
              </w:rPr>
              <w:t>6</w:t>
            </w:r>
          </w:p>
        </w:tc>
        <w:tc>
          <w:tcPr>
            <w:tcW w:w="537" w:type="pct"/>
            <w:shd w:val="clear" w:color="auto" w:fill="F2F2F2"/>
            <w:vAlign w:val="center"/>
          </w:tcPr>
          <w:p w14:paraId="22D254C6" w14:textId="77777777" w:rsidR="00803D53" w:rsidRPr="00803D53" w:rsidRDefault="00803D53" w:rsidP="00803D53">
            <w:pPr>
              <w:jc w:val="center"/>
              <w:rPr>
                <w:rFonts w:ascii="Times New Roman" w:eastAsia="Times New Roman" w:hAnsi="Times New Roman" w:cs="Times New Roman"/>
                <w:kern w:val="0"/>
                <w:sz w:val="18"/>
                <w:lang w:eastAsia="ru-RU"/>
                <w14:ligatures w14:val="none"/>
              </w:rPr>
            </w:pPr>
            <w:r w:rsidRPr="00803D53">
              <w:rPr>
                <w:rFonts w:ascii="Times New Roman" w:eastAsia="Times New Roman" w:hAnsi="Times New Roman" w:cs="Times New Roman"/>
                <w:kern w:val="0"/>
                <w:sz w:val="18"/>
                <w:lang w:eastAsia="ru-RU"/>
                <w14:ligatures w14:val="none"/>
              </w:rPr>
              <w:t>01.01 -30.06.</w:t>
            </w:r>
            <w:r w:rsidRPr="00803D53">
              <w:rPr>
                <w:rFonts w:ascii="Times New Roman" w:eastAsia="Times New Roman" w:hAnsi="Times New Roman" w:cs="Times New Roman"/>
                <w:kern w:val="0"/>
                <w:sz w:val="18"/>
                <w:lang w:val="en-US" w:eastAsia="ru-RU"/>
                <w14:ligatures w14:val="none"/>
              </w:rPr>
              <w:t>202</w:t>
            </w:r>
            <w:r w:rsidRPr="00803D53">
              <w:rPr>
                <w:rFonts w:ascii="Times New Roman" w:eastAsia="Times New Roman" w:hAnsi="Times New Roman" w:cs="Times New Roman"/>
                <w:kern w:val="0"/>
                <w:sz w:val="18"/>
                <w:lang w:eastAsia="ru-RU"/>
                <w14:ligatures w14:val="none"/>
              </w:rPr>
              <w:t>7</w:t>
            </w:r>
          </w:p>
        </w:tc>
        <w:tc>
          <w:tcPr>
            <w:tcW w:w="537" w:type="pct"/>
            <w:shd w:val="clear" w:color="auto" w:fill="F2F2F2"/>
            <w:vAlign w:val="center"/>
          </w:tcPr>
          <w:p w14:paraId="7A0AEEB7" w14:textId="77777777" w:rsidR="00803D53" w:rsidRPr="00803D53" w:rsidRDefault="00803D53" w:rsidP="00803D53">
            <w:pPr>
              <w:jc w:val="center"/>
              <w:rPr>
                <w:rFonts w:ascii="Times New Roman" w:eastAsia="Times New Roman" w:hAnsi="Times New Roman" w:cs="Times New Roman"/>
                <w:kern w:val="0"/>
                <w:sz w:val="18"/>
                <w:lang w:eastAsia="ru-RU"/>
                <w14:ligatures w14:val="none"/>
              </w:rPr>
            </w:pPr>
            <w:r w:rsidRPr="00803D53">
              <w:rPr>
                <w:rFonts w:ascii="Times New Roman" w:eastAsia="Times New Roman" w:hAnsi="Times New Roman" w:cs="Times New Roman"/>
                <w:kern w:val="0"/>
                <w:sz w:val="18"/>
                <w:lang w:eastAsia="ru-RU"/>
                <w14:ligatures w14:val="none"/>
              </w:rPr>
              <w:t>01.07 -31.12.</w:t>
            </w:r>
            <w:r w:rsidRPr="00803D53">
              <w:rPr>
                <w:rFonts w:ascii="Times New Roman" w:eastAsia="Times New Roman" w:hAnsi="Times New Roman" w:cs="Times New Roman"/>
                <w:kern w:val="0"/>
                <w:sz w:val="18"/>
                <w:lang w:val="en-US" w:eastAsia="ru-RU"/>
                <w14:ligatures w14:val="none"/>
              </w:rPr>
              <w:t>202</w:t>
            </w:r>
            <w:r w:rsidRPr="00803D53">
              <w:rPr>
                <w:rFonts w:ascii="Times New Roman" w:eastAsia="Times New Roman" w:hAnsi="Times New Roman" w:cs="Times New Roman"/>
                <w:kern w:val="0"/>
                <w:sz w:val="18"/>
                <w:lang w:eastAsia="ru-RU"/>
                <w14:ligatures w14:val="none"/>
              </w:rPr>
              <w:t>7</w:t>
            </w:r>
          </w:p>
        </w:tc>
      </w:tr>
      <w:tr w:rsidR="00803D53" w:rsidRPr="00803D53" w14:paraId="37A92CEC" w14:textId="77777777" w:rsidTr="00D27A4B">
        <w:trPr>
          <w:trHeight w:val="806"/>
        </w:trPr>
        <w:tc>
          <w:tcPr>
            <w:tcW w:w="847" w:type="pct"/>
            <w:shd w:val="clear" w:color="auto" w:fill="auto"/>
            <w:vAlign w:val="center"/>
          </w:tcPr>
          <w:p w14:paraId="70655718" w14:textId="77777777" w:rsidR="00803D53" w:rsidRPr="00803D53" w:rsidRDefault="00803D53" w:rsidP="00803D53">
            <w:pPr>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Одноставочный тариф, руб/Гкал</w:t>
            </w:r>
          </w:p>
        </w:tc>
        <w:tc>
          <w:tcPr>
            <w:tcW w:w="514" w:type="pct"/>
            <w:tcBorders>
              <w:bottom w:val="single" w:sz="4" w:space="0" w:color="auto"/>
            </w:tcBorders>
            <w:shd w:val="clear" w:color="auto" w:fill="auto"/>
            <w:vAlign w:val="center"/>
          </w:tcPr>
          <w:p w14:paraId="7ACB1B1E" w14:textId="77777777" w:rsidR="00803D53" w:rsidRPr="00803D53" w:rsidRDefault="00803D53" w:rsidP="00803D53">
            <w:pPr>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2323,69</w:t>
            </w:r>
          </w:p>
        </w:tc>
        <w:tc>
          <w:tcPr>
            <w:tcW w:w="512" w:type="pct"/>
            <w:tcBorders>
              <w:bottom w:val="single" w:sz="4" w:space="0" w:color="auto"/>
            </w:tcBorders>
            <w:shd w:val="clear" w:color="auto" w:fill="auto"/>
            <w:vAlign w:val="center"/>
          </w:tcPr>
          <w:p w14:paraId="5CDC4136" w14:textId="77777777" w:rsidR="00803D53" w:rsidRPr="00803D53" w:rsidRDefault="00803D53" w:rsidP="00803D53">
            <w:pPr>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3410,85</w:t>
            </w:r>
          </w:p>
        </w:tc>
        <w:tc>
          <w:tcPr>
            <w:tcW w:w="514" w:type="pct"/>
            <w:tcBorders>
              <w:bottom w:val="single" w:sz="4" w:space="0" w:color="auto"/>
            </w:tcBorders>
            <w:shd w:val="clear" w:color="auto" w:fill="auto"/>
            <w:vAlign w:val="center"/>
          </w:tcPr>
          <w:p w14:paraId="08BEA371" w14:textId="77777777" w:rsidR="00803D53" w:rsidRPr="00803D53" w:rsidRDefault="00803D53" w:rsidP="00803D53">
            <w:pPr>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2862,66</w:t>
            </w:r>
          </w:p>
        </w:tc>
        <w:tc>
          <w:tcPr>
            <w:tcW w:w="512" w:type="pct"/>
            <w:tcBorders>
              <w:bottom w:val="single" w:sz="4" w:space="0" w:color="auto"/>
            </w:tcBorders>
            <w:shd w:val="clear" w:color="auto" w:fill="auto"/>
            <w:vAlign w:val="center"/>
          </w:tcPr>
          <w:p w14:paraId="1490CBF8" w14:textId="77777777" w:rsidR="00803D53" w:rsidRPr="00803D53" w:rsidRDefault="00803D53" w:rsidP="00803D53">
            <w:pPr>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2862,65</w:t>
            </w:r>
          </w:p>
        </w:tc>
        <w:tc>
          <w:tcPr>
            <w:tcW w:w="512" w:type="pct"/>
            <w:tcBorders>
              <w:bottom w:val="single" w:sz="4" w:space="0" w:color="auto"/>
            </w:tcBorders>
            <w:shd w:val="clear" w:color="auto" w:fill="auto"/>
            <w:vAlign w:val="center"/>
          </w:tcPr>
          <w:p w14:paraId="11ED9920" w14:textId="77777777" w:rsidR="00803D53" w:rsidRPr="00803D53" w:rsidRDefault="00803D53" w:rsidP="00803D53">
            <w:pPr>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2862,65</w:t>
            </w:r>
          </w:p>
        </w:tc>
        <w:tc>
          <w:tcPr>
            <w:tcW w:w="514" w:type="pct"/>
            <w:tcBorders>
              <w:bottom w:val="single" w:sz="4" w:space="0" w:color="auto"/>
            </w:tcBorders>
            <w:shd w:val="clear" w:color="auto" w:fill="auto"/>
            <w:vAlign w:val="center"/>
          </w:tcPr>
          <w:p w14:paraId="631824A8" w14:textId="77777777" w:rsidR="00803D53" w:rsidRPr="00803D53" w:rsidRDefault="00803D53" w:rsidP="00803D53">
            <w:pPr>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3069,89</w:t>
            </w:r>
          </w:p>
        </w:tc>
        <w:tc>
          <w:tcPr>
            <w:tcW w:w="537" w:type="pct"/>
            <w:tcBorders>
              <w:bottom w:val="single" w:sz="4" w:space="0" w:color="auto"/>
            </w:tcBorders>
            <w:shd w:val="clear" w:color="auto" w:fill="auto"/>
            <w:vAlign w:val="center"/>
          </w:tcPr>
          <w:p w14:paraId="30433E8A" w14:textId="77777777" w:rsidR="00803D53" w:rsidRPr="00803D53" w:rsidRDefault="00803D53" w:rsidP="00803D53">
            <w:pPr>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3061,99</w:t>
            </w:r>
          </w:p>
        </w:tc>
        <w:tc>
          <w:tcPr>
            <w:tcW w:w="537" w:type="pct"/>
            <w:tcBorders>
              <w:bottom w:val="single" w:sz="4" w:space="0" w:color="auto"/>
            </w:tcBorders>
            <w:shd w:val="clear" w:color="auto" w:fill="auto"/>
            <w:vAlign w:val="center"/>
          </w:tcPr>
          <w:p w14:paraId="1EC2F120" w14:textId="77777777" w:rsidR="00803D53" w:rsidRPr="00803D53" w:rsidRDefault="00803D53" w:rsidP="00803D53">
            <w:pPr>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3061,98</w:t>
            </w:r>
          </w:p>
        </w:tc>
      </w:tr>
      <w:tr w:rsidR="00803D53" w:rsidRPr="00803D53" w14:paraId="5070BC7B" w14:textId="77777777" w:rsidTr="00D27A4B">
        <w:trPr>
          <w:trHeight w:val="806"/>
        </w:trPr>
        <w:tc>
          <w:tcPr>
            <w:tcW w:w="847" w:type="pct"/>
            <w:shd w:val="clear" w:color="auto" w:fill="auto"/>
            <w:vAlign w:val="center"/>
          </w:tcPr>
          <w:p w14:paraId="702D1A78" w14:textId="77777777" w:rsidR="00803D53" w:rsidRPr="00803D53" w:rsidRDefault="00803D53" w:rsidP="00803D53">
            <w:pPr>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Одноставочный тариф, руб/Гкал</w:t>
            </w:r>
          </w:p>
        </w:tc>
        <w:tc>
          <w:tcPr>
            <w:tcW w:w="514" w:type="pct"/>
            <w:tcBorders>
              <w:top w:val="single" w:sz="4" w:space="0" w:color="auto"/>
              <w:left w:val="nil"/>
              <w:bottom w:val="single" w:sz="4" w:space="0" w:color="auto"/>
              <w:right w:val="single" w:sz="4" w:space="0" w:color="auto"/>
            </w:tcBorders>
            <w:shd w:val="clear" w:color="auto" w:fill="auto"/>
            <w:vAlign w:val="center"/>
          </w:tcPr>
          <w:p w14:paraId="0D5D6B67" w14:textId="77777777" w:rsidR="00803D53" w:rsidRPr="00803D53" w:rsidRDefault="00803D53" w:rsidP="00803D53">
            <w:pPr>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szCs w:val="24"/>
                <w:lang w:eastAsia="ru-RU"/>
                <w14:ligatures w14:val="none"/>
              </w:rPr>
              <w:t>2788,428</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53EE00FE" w14:textId="77777777" w:rsidR="00803D53" w:rsidRPr="00803D53" w:rsidRDefault="00803D53" w:rsidP="00803D53">
            <w:pPr>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szCs w:val="24"/>
                <w:lang w:eastAsia="ru-RU"/>
                <w14:ligatures w14:val="none"/>
              </w:rPr>
              <w:t>4093,02</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6CA9016A" w14:textId="77777777" w:rsidR="00803D53" w:rsidRPr="00803D53" w:rsidRDefault="00803D53" w:rsidP="00803D53">
            <w:pPr>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szCs w:val="24"/>
                <w:lang w:eastAsia="ru-RU"/>
                <w14:ligatures w14:val="none"/>
              </w:rPr>
              <w:t>3435,192</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2AA823FD" w14:textId="77777777" w:rsidR="00803D53" w:rsidRPr="00803D53" w:rsidRDefault="00803D53" w:rsidP="00803D53">
            <w:pPr>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szCs w:val="24"/>
                <w:lang w:eastAsia="ru-RU"/>
                <w14:ligatures w14:val="none"/>
              </w:rPr>
              <w:t>3435,18</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0F796AB8" w14:textId="77777777" w:rsidR="00803D53" w:rsidRPr="00803D53" w:rsidRDefault="00803D53" w:rsidP="00803D53">
            <w:pPr>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szCs w:val="24"/>
                <w:lang w:eastAsia="ru-RU"/>
                <w14:ligatures w14:val="none"/>
              </w:rPr>
              <w:t>3435,18</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3FFFC519" w14:textId="77777777" w:rsidR="00803D53" w:rsidRPr="00803D53" w:rsidRDefault="00803D53" w:rsidP="00803D53">
            <w:pPr>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szCs w:val="24"/>
                <w:lang w:eastAsia="ru-RU"/>
                <w14:ligatures w14:val="none"/>
              </w:rPr>
              <w:t>3683,868</w:t>
            </w:r>
          </w:p>
        </w:tc>
        <w:tc>
          <w:tcPr>
            <w:tcW w:w="537" w:type="pct"/>
            <w:tcBorders>
              <w:top w:val="single" w:sz="4" w:space="0" w:color="auto"/>
              <w:left w:val="single" w:sz="4" w:space="0" w:color="auto"/>
              <w:bottom w:val="single" w:sz="4" w:space="0" w:color="auto"/>
              <w:right w:val="single" w:sz="4" w:space="0" w:color="auto"/>
            </w:tcBorders>
            <w:shd w:val="clear" w:color="auto" w:fill="auto"/>
            <w:vAlign w:val="center"/>
          </w:tcPr>
          <w:p w14:paraId="52392905" w14:textId="77777777" w:rsidR="00803D53" w:rsidRPr="00803D53" w:rsidRDefault="00803D53" w:rsidP="00803D53">
            <w:pPr>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szCs w:val="24"/>
                <w:lang w:eastAsia="ru-RU"/>
                <w14:ligatures w14:val="none"/>
              </w:rPr>
              <w:t>3674,388</w:t>
            </w:r>
          </w:p>
        </w:tc>
        <w:tc>
          <w:tcPr>
            <w:tcW w:w="537" w:type="pct"/>
            <w:tcBorders>
              <w:top w:val="single" w:sz="4" w:space="0" w:color="auto"/>
              <w:left w:val="single" w:sz="4" w:space="0" w:color="auto"/>
              <w:bottom w:val="single" w:sz="4" w:space="0" w:color="auto"/>
              <w:right w:val="single" w:sz="4" w:space="0" w:color="auto"/>
            </w:tcBorders>
            <w:shd w:val="clear" w:color="auto" w:fill="auto"/>
            <w:vAlign w:val="center"/>
          </w:tcPr>
          <w:p w14:paraId="75E795F5" w14:textId="77777777" w:rsidR="00803D53" w:rsidRPr="00803D53" w:rsidRDefault="00803D53" w:rsidP="00803D53">
            <w:pPr>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szCs w:val="24"/>
                <w:lang w:eastAsia="ru-RU"/>
                <w14:ligatures w14:val="none"/>
              </w:rPr>
              <w:t>3674,376</w:t>
            </w:r>
          </w:p>
        </w:tc>
      </w:tr>
    </w:tbl>
    <w:p w14:paraId="0FFBAADB" w14:textId="77777777" w:rsidR="00803D53" w:rsidRPr="00803D53" w:rsidRDefault="00803D53" w:rsidP="00803D53">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44D643D0" w14:textId="77777777" w:rsidR="00803D53" w:rsidRPr="00803D53" w:rsidRDefault="00803D53" w:rsidP="00803D53">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sectPr w:rsidR="00803D53" w:rsidRPr="00803D53" w:rsidSect="00803D53">
          <w:footerReference w:type="default" r:id="rId26"/>
          <w:pgSz w:w="16840" w:h="11920" w:orient="landscape"/>
          <w:pgMar w:top="1599" w:right="1162" w:bottom="459" w:left="822" w:header="0" w:footer="618" w:gutter="0"/>
          <w:cols w:space="720"/>
          <w:noEndnote/>
        </w:sectPr>
      </w:pPr>
    </w:p>
    <w:p w14:paraId="6AF45B80" w14:textId="77777777" w:rsidR="00803D53" w:rsidRPr="00803D53" w:rsidRDefault="00803D53" w:rsidP="00803D53">
      <w:pPr>
        <w:widowControl w:val="0"/>
        <w:autoSpaceDE w:val="0"/>
        <w:autoSpaceDN w:val="0"/>
        <w:adjustRightInd w:val="0"/>
        <w:spacing w:before="72" w:after="0" w:line="240" w:lineRule="auto"/>
        <w:ind w:left="3609" w:right="3598"/>
        <w:jc w:val="center"/>
        <w:rPr>
          <w:rFonts w:ascii="Times New Roman" w:eastAsia="Times New Roman" w:hAnsi="Times New Roman" w:cs="Times New Roman"/>
          <w:kern w:val="0"/>
          <w:sz w:val="28"/>
          <w:szCs w:val="28"/>
          <w:lang w:eastAsia="ru-RU"/>
          <w14:ligatures w14:val="none"/>
        </w:rPr>
      </w:pPr>
      <w:r w:rsidRPr="00803D53">
        <w:rPr>
          <w:rFonts w:ascii="Times New Roman" w:eastAsia="Times New Roman" w:hAnsi="Times New Roman" w:cs="Times New Roman"/>
          <w:b/>
          <w:bCs/>
          <w:spacing w:val="-1"/>
          <w:kern w:val="0"/>
          <w:sz w:val="28"/>
          <w:szCs w:val="28"/>
          <w:lang w:eastAsia="ru-RU"/>
          <w14:ligatures w14:val="none"/>
        </w:rPr>
        <w:lastRenderedPageBreak/>
        <w:t>Спи</w:t>
      </w:r>
      <w:r w:rsidRPr="00803D53">
        <w:rPr>
          <w:rFonts w:ascii="Times New Roman" w:eastAsia="Times New Roman" w:hAnsi="Times New Roman" w:cs="Times New Roman"/>
          <w:b/>
          <w:bCs/>
          <w:kern w:val="0"/>
          <w:sz w:val="28"/>
          <w:szCs w:val="28"/>
          <w:lang w:eastAsia="ru-RU"/>
          <w14:ligatures w14:val="none"/>
        </w:rPr>
        <w:t>с</w:t>
      </w:r>
      <w:r w:rsidRPr="00803D53">
        <w:rPr>
          <w:rFonts w:ascii="Times New Roman" w:eastAsia="Times New Roman" w:hAnsi="Times New Roman" w:cs="Times New Roman"/>
          <w:b/>
          <w:bCs/>
          <w:spacing w:val="1"/>
          <w:kern w:val="0"/>
          <w:sz w:val="28"/>
          <w:szCs w:val="28"/>
          <w:lang w:eastAsia="ru-RU"/>
          <w14:ligatures w14:val="none"/>
        </w:rPr>
        <w:t>о</w:t>
      </w:r>
      <w:r w:rsidRPr="00803D53">
        <w:rPr>
          <w:rFonts w:ascii="Times New Roman" w:eastAsia="Times New Roman" w:hAnsi="Times New Roman" w:cs="Times New Roman"/>
          <w:b/>
          <w:bCs/>
          <w:kern w:val="0"/>
          <w:sz w:val="28"/>
          <w:szCs w:val="28"/>
          <w:lang w:eastAsia="ru-RU"/>
          <w14:ligatures w14:val="none"/>
        </w:rPr>
        <w:t>к лите</w:t>
      </w:r>
      <w:r w:rsidRPr="00803D53">
        <w:rPr>
          <w:rFonts w:ascii="Times New Roman" w:eastAsia="Times New Roman" w:hAnsi="Times New Roman" w:cs="Times New Roman"/>
          <w:b/>
          <w:bCs/>
          <w:spacing w:val="-2"/>
          <w:kern w:val="0"/>
          <w:sz w:val="28"/>
          <w:szCs w:val="28"/>
          <w:lang w:eastAsia="ru-RU"/>
          <w14:ligatures w14:val="none"/>
        </w:rPr>
        <w:t>р</w:t>
      </w:r>
      <w:r w:rsidRPr="00803D53">
        <w:rPr>
          <w:rFonts w:ascii="Times New Roman" w:eastAsia="Times New Roman" w:hAnsi="Times New Roman" w:cs="Times New Roman"/>
          <w:b/>
          <w:bCs/>
          <w:spacing w:val="-6"/>
          <w:kern w:val="0"/>
          <w:sz w:val="28"/>
          <w:szCs w:val="28"/>
          <w:lang w:eastAsia="ru-RU"/>
          <w14:ligatures w14:val="none"/>
        </w:rPr>
        <w:t>ат</w:t>
      </w:r>
      <w:r w:rsidRPr="00803D53">
        <w:rPr>
          <w:rFonts w:ascii="Times New Roman" w:eastAsia="Times New Roman" w:hAnsi="Times New Roman" w:cs="Times New Roman"/>
          <w:b/>
          <w:bCs/>
          <w:spacing w:val="1"/>
          <w:kern w:val="0"/>
          <w:sz w:val="28"/>
          <w:szCs w:val="28"/>
          <w:lang w:eastAsia="ru-RU"/>
          <w14:ligatures w14:val="none"/>
        </w:rPr>
        <w:t>у</w:t>
      </w:r>
      <w:r w:rsidRPr="00803D53">
        <w:rPr>
          <w:rFonts w:ascii="Times New Roman" w:eastAsia="Times New Roman" w:hAnsi="Times New Roman" w:cs="Times New Roman"/>
          <w:b/>
          <w:bCs/>
          <w:spacing w:val="-3"/>
          <w:kern w:val="0"/>
          <w:sz w:val="28"/>
          <w:szCs w:val="28"/>
          <w:lang w:eastAsia="ru-RU"/>
          <w14:ligatures w14:val="none"/>
        </w:rPr>
        <w:t>р</w:t>
      </w:r>
      <w:r w:rsidRPr="00803D53">
        <w:rPr>
          <w:rFonts w:ascii="Times New Roman" w:eastAsia="Times New Roman" w:hAnsi="Times New Roman" w:cs="Times New Roman"/>
          <w:b/>
          <w:bCs/>
          <w:kern w:val="0"/>
          <w:sz w:val="28"/>
          <w:szCs w:val="28"/>
          <w:lang w:eastAsia="ru-RU"/>
          <w14:ligatures w14:val="none"/>
        </w:rPr>
        <w:t>ы</w:t>
      </w:r>
    </w:p>
    <w:p w14:paraId="3B672EA4" w14:textId="77777777" w:rsidR="00803D53" w:rsidRPr="00803D53" w:rsidRDefault="00803D53" w:rsidP="00803D53">
      <w:pPr>
        <w:widowControl w:val="0"/>
        <w:autoSpaceDE w:val="0"/>
        <w:autoSpaceDN w:val="0"/>
        <w:adjustRightInd w:val="0"/>
        <w:spacing w:before="17" w:after="0" w:line="220" w:lineRule="exact"/>
        <w:rPr>
          <w:rFonts w:ascii="Times New Roman" w:eastAsia="Times New Roman" w:hAnsi="Times New Roman" w:cs="Times New Roman"/>
          <w:kern w:val="0"/>
          <w:lang w:eastAsia="ru-RU"/>
          <w14:ligatures w14:val="none"/>
        </w:rPr>
      </w:pPr>
    </w:p>
    <w:p w14:paraId="00752E36" w14:textId="77777777" w:rsidR="00803D53" w:rsidRPr="00803D53" w:rsidRDefault="00803D53" w:rsidP="00803D53">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Федеральный Закон № 190 «О теплоснабжении» от 27.07.2010 г.</w:t>
      </w:r>
    </w:p>
    <w:p w14:paraId="2A7A7EEC" w14:textId="77777777" w:rsidR="00803D53" w:rsidRPr="00803D53" w:rsidRDefault="00803D53" w:rsidP="00803D53">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Постановление Правительства РФ № 154 «О требованиях к схемам теплоснабжения, порядку их разработки и утверждения» от 22.02.2012 г.</w:t>
      </w:r>
    </w:p>
    <w:p w14:paraId="3863EB25" w14:textId="77777777" w:rsidR="00803D53" w:rsidRPr="00803D53" w:rsidRDefault="00803D53" w:rsidP="00803D53">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Методические рекомендации по разработке схем теплоснабжения в соответствии с п.3 ПП РФ от 22.02.2012г. № 154.</w:t>
      </w:r>
    </w:p>
    <w:p w14:paraId="6C40AD63" w14:textId="77777777" w:rsidR="00803D53" w:rsidRPr="00803D53" w:rsidRDefault="00803D53" w:rsidP="00803D53">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Методика определения потребности в топливе, электрической энергии и воде при производстве и передаче тепловой энергии и теплоносителей в системах коммунального теплоснабжения МДК 4-05.2004.</w:t>
      </w:r>
    </w:p>
    <w:p w14:paraId="0848A74E" w14:textId="77777777" w:rsidR="00803D53" w:rsidRPr="00803D53" w:rsidRDefault="00803D53" w:rsidP="00803D53">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Инструкция по организации в Минэнерго России работы по расчету и обоснованию нормативов технологических потерь при передаче тепловой энергии, утвержденной приказом Минэнерго России 30.12.2008 г. № 235.</w:t>
      </w:r>
    </w:p>
    <w:p w14:paraId="66470405" w14:textId="77777777" w:rsidR="00803D53" w:rsidRPr="00803D53" w:rsidRDefault="00803D53" w:rsidP="00803D53">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Нормы проектирования тепловой изоляции для трубопроводов и оборудования электростанций и тепловых сетей. – М.: Государственное энергетическое издательство, 1959.</w:t>
      </w:r>
    </w:p>
    <w:p w14:paraId="4D7225DB" w14:textId="77777777" w:rsidR="00803D53" w:rsidRPr="00803D53" w:rsidRDefault="00803D53" w:rsidP="00803D53">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СНиП 2.04.14-88. Тепловая изоляция оборудования и трубопроводов. – М.: ЦИТП Госстроя СССР, 1989.</w:t>
      </w:r>
    </w:p>
    <w:p w14:paraId="2F232DEF" w14:textId="77777777" w:rsidR="00803D53" w:rsidRPr="00803D53" w:rsidRDefault="00803D53" w:rsidP="00803D53">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СНиП 2.04.14-88*. Тепловая изоляция оборудования и трубопроводов/Госстрой России. – М.: ГУП ЦПП, 1998.</w:t>
      </w:r>
    </w:p>
    <w:p w14:paraId="73A5E876" w14:textId="77777777" w:rsidR="00803D53" w:rsidRPr="00803D53" w:rsidRDefault="00803D53" w:rsidP="00803D53">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СНиП 23.02.2003. Тепловая защита зданий.</w:t>
      </w:r>
    </w:p>
    <w:p w14:paraId="3ED3F160" w14:textId="77777777" w:rsidR="00803D53" w:rsidRPr="00803D53" w:rsidRDefault="00803D53" w:rsidP="00803D53">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СНиП 41.02.2003. Тепловые сети.</w:t>
      </w:r>
    </w:p>
    <w:p w14:paraId="63DFC91D" w14:textId="77777777" w:rsidR="00803D53" w:rsidRPr="00803D53" w:rsidRDefault="00803D53" w:rsidP="00803D53">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СП 131.13330.2012 «Строительная климатология. Актуализированная редакция СНиП 23-01-99*».</w:t>
      </w:r>
    </w:p>
    <w:p w14:paraId="1B334431" w14:textId="77777777" w:rsidR="00803D53" w:rsidRPr="00803D53" w:rsidRDefault="00803D53" w:rsidP="00803D53">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СНиП 41.01.2003 Отопление, вентиляция, кондиционирование. </w:t>
      </w:r>
    </w:p>
    <w:p w14:paraId="18CBB96F" w14:textId="77777777" w:rsidR="00803D53" w:rsidRPr="00803D53" w:rsidRDefault="00803D53" w:rsidP="00803D53">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РП Свердловской области от 14.06.2012 г. № 1176-РП «О переводе малоэтажного жилищного фонда в Свердловской области, подключенного к системам централизованного отопления, на индивидуальное газовое отопление на период 2012– 2016 годов».</w:t>
      </w:r>
    </w:p>
    <w:p w14:paraId="5A95A28D" w14:textId="77777777" w:rsidR="00803D53" w:rsidRPr="00803D53" w:rsidRDefault="00803D53" w:rsidP="00803D53">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Федеральный закон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3989E326" w14:textId="77777777" w:rsidR="00803D53" w:rsidRPr="00803D53" w:rsidRDefault="00803D53" w:rsidP="00803D53">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lastRenderedPageBreak/>
        <w:t>СП 41-101-95 «Проектирование тепловых пунктов».</w:t>
      </w:r>
    </w:p>
    <w:p w14:paraId="79DC002B" w14:textId="77777777" w:rsidR="00803D53" w:rsidRPr="00803D53" w:rsidRDefault="00803D53" w:rsidP="00803D53">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Постановление Правительства Российской Федерации от 08.08.2012 г.</w:t>
      </w:r>
    </w:p>
    <w:p w14:paraId="07FF69E2" w14:textId="77777777" w:rsidR="00803D53" w:rsidRPr="00803D53" w:rsidRDefault="00803D53" w:rsidP="00803D53">
      <w:pPr>
        <w:widowControl w:val="0"/>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p>
    <w:p w14:paraId="6C8DCB1B" w14:textId="77777777" w:rsidR="00803D53" w:rsidRPr="00803D53" w:rsidRDefault="00803D53" w:rsidP="00803D53">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№808 «Об организации теплоснабжения в Российской Федерации и о внесении изменений в некоторые акты Правительства Российской Федерации».</w:t>
      </w:r>
    </w:p>
    <w:p w14:paraId="16B5BA01" w14:textId="77777777" w:rsidR="00803D53" w:rsidRPr="00803D53" w:rsidRDefault="00803D53" w:rsidP="00803D53">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Федеральный закон от 07.12.2011 г. № 416-ФЗ «О водоснабжении и водоотведении» в части требований к эксплуатации открытых систем теплоснабжения.</w:t>
      </w:r>
    </w:p>
    <w:p w14:paraId="54AD811E" w14:textId="77777777" w:rsidR="00803D53" w:rsidRPr="00803D53" w:rsidRDefault="00803D53" w:rsidP="00803D53">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Федеральный закон от 07.12.2011 г. № 417-ФЗ «О внесении изменений в законодательные акты РФ…» в части изменений в закон «О теплоснабжении».</w:t>
      </w:r>
    </w:p>
    <w:p w14:paraId="1F3F440D" w14:textId="77777777" w:rsidR="00803D53" w:rsidRPr="00803D53" w:rsidRDefault="00803D53" w:rsidP="00803D53">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РД 50-34.698-90 «Комплекс стандартов и руководящих документов на автоматизированные системы».</w:t>
      </w:r>
    </w:p>
    <w:p w14:paraId="59226CA1" w14:textId="77777777" w:rsidR="00803D53" w:rsidRPr="00803D53" w:rsidRDefault="00803D53" w:rsidP="00803D53">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Градостроительный кодекс Российской Федерации.</w:t>
      </w:r>
    </w:p>
    <w:p w14:paraId="1365C0DF" w14:textId="77777777" w:rsidR="00803D53" w:rsidRDefault="00803D53"/>
    <w:p w14:paraId="2AF276D9" w14:textId="77777777" w:rsidR="00803D53" w:rsidRDefault="00803D53"/>
    <w:p w14:paraId="79DEA67B" w14:textId="77777777" w:rsidR="00803D53" w:rsidRDefault="00803D53"/>
    <w:p w14:paraId="09D92763" w14:textId="77777777" w:rsidR="00803D53" w:rsidRDefault="00803D53"/>
    <w:p w14:paraId="337105AF" w14:textId="77777777" w:rsidR="00803D53" w:rsidRDefault="00803D53"/>
    <w:p w14:paraId="55C4FA36" w14:textId="77777777" w:rsidR="00803D53" w:rsidRDefault="00803D53"/>
    <w:p w14:paraId="59F35791" w14:textId="77777777" w:rsidR="00803D53" w:rsidRDefault="00803D53"/>
    <w:p w14:paraId="4D14887F" w14:textId="77777777" w:rsidR="00803D53" w:rsidRDefault="00803D53"/>
    <w:p w14:paraId="5820DD11" w14:textId="77777777" w:rsidR="00803D53" w:rsidRDefault="00803D53"/>
    <w:p w14:paraId="12BCC73D" w14:textId="77777777" w:rsidR="00803D53" w:rsidRDefault="00803D53"/>
    <w:p w14:paraId="3DFF1A70" w14:textId="77777777" w:rsidR="00803D53" w:rsidRDefault="00803D53"/>
    <w:p w14:paraId="460C3E18" w14:textId="77777777" w:rsidR="00803D53" w:rsidRDefault="00803D53"/>
    <w:p w14:paraId="29ACF72E" w14:textId="77777777" w:rsidR="00803D53" w:rsidRDefault="00803D53"/>
    <w:p w14:paraId="0F105CEC" w14:textId="77777777" w:rsidR="00803D53" w:rsidRDefault="00803D53"/>
    <w:p w14:paraId="2A035039" w14:textId="77777777" w:rsidR="00803D53" w:rsidRDefault="00803D53"/>
    <w:p w14:paraId="3935F7E7" w14:textId="77777777" w:rsidR="00803D53" w:rsidRDefault="00803D53"/>
    <w:p w14:paraId="1261B2F0" w14:textId="77777777" w:rsidR="00803D53" w:rsidRDefault="00803D53"/>
    <w:p w14:paraId="53B5DC7D" w14:textId="44CA4FC4" w:rsidR="00803D53" w:rsidRDefault="00803D53" w:rsidP="00803D53">
      <w:pPr>
        <w:widowControl w:val="0"/>
        <w:tabs>
          <w:tab w:val="left" w:pos="5500"/>
          <w:tab w:val="left" w:pos="7420"/>
        </w:tabs>
        <w:autoSpaceDE w:val="0"/>
        <w:autoSpaceDN w:val="0"/>
        <w:adjustRightInd w:val="0"/>
        <w:spacing w:after="0" w:line="240" w:lineRule="auto"/>
        <w:ind w:left="5126" w:right="-20"/>
        <w:rPr>
          <w:rFonts w:ascii="Times New Roman" w:eastAsia="Times New Roman" w:hAnsi="Times New Roman" w:cs="Times New Roman"/>
          <w:kern w:val="0"/>
          <w:lang w:eastAsia="ru-RU"/>
          <w14:ligatures w14:val="none"/>
        </w:rPr>
      </w:pPr>
    </w:p>
    <w:p w14:paraId="10C0B43F" w14:textId="77777777" w:rsidR="00803D53" w:rsidRDefault="00803D53" w:rsidP="00803D53">
      <w:pPr>
        <w:widowControl w:val="0"/>
        <w:tabs>
          <w:tab w:val="left" w:pos="5500"/>
          <w:tab w:val="left" w:pos="7420"/>
        </w:tabs>
        <w:autoSpaceDE w:val="0"/>
        <w:autoSpaceDN w:val="0"/>
        <w:adjustRightInd w:val="0"/>
        <w:spacing w:after="0" w:line="240" w:lineRule="auto"/>
        <w:ind w:left="5126" w:right="-20"/>
        <w:rPr>
          <w:rFonts w:ascii="Times New Roman" w:eastAsia="Times New Roman" w:hAnsi="Times New Roman" w:cs="Times New Roman"/>
          <w:kern w:val="0"/>
          <w:lang w:eastAsia="ru-RU"/>
          <w14:ligatures w14:val="none"/>
        </w:rPr>
      </w:pPr>
    </w:p>
    <w:p w14:paraId="73059116" w14:textId="77777777" w:rsidR="00803D53" w:rsidRDefault="00803D53" w:rsidP="00803D53">
      <w:pPr>
        <w:widowControl w:val="0"/>
        <w:tabs>
          <w:tab w:val="left" w:pos="5500"/>
          <w:tab w:val="left" w:pos="7420"/>
        </w:tabs>
        <w:autoSpaceDE w:val="0"/>
        <w:autoSpaceDN w:val="0"/>
        <w:adjustRightInd w:val="0"/>
        <w:spacing w:after="0" w:line="240" w:lineRule="auto"/>
        <w:ind w:left="5126" w:right="-20"/>
        <w:rPr>
          <w:rFonts w:ascii="Times New Roman" w:eastAsia="Times New Roman" w:hAnsi="Times New Roman" w:cs="Times New Roman"/>
          <w:kern w:val="0"/>
          <w:lang w:eastAsia="ru-RU"/>
          <w14:ligatures w14:val="none"/>
        </w:rPr>
      </w:pPr>
    </w:p>
    <w:p w14:paraId="71D4119A" w14:textId="77777777" w:rsidR="00803D53" w:rsidRDefault="00803D53" w:rsidP="00803D53">
      <w:pPr>
        <w:widowControl w:val="0"/>
        <w:tabs>
          <w:tab w:val="left" w:pos="5500"/>
          <w:tab w:val="left" w:pos="7420"/>
        </w:tabs>
        <w:autoSpaceDE w:val="0"/>
        <w:autoSpaceDN w:val="0"/>
        <w:adjustRightInd w:val="0"/>
        <w:spacing w:after="0" w:line="240" w:lineRule="auto"/>
        <w:ind w:left="5126" w:right="-20"/>
        <w:rPr>
          <w:rFonts w:ascii="Times New Roman" w:eastAsia="Times New Roman" w:hAnsi="Times New Roman" w:cs="Times New Roman"/>
          <w:kern w:val="0"/>
          <w:lang w:eastAsia="ru-RU"/>
          <w14:ligatures w14:val="none"/>
        </w:rPr>
      </w:pPr>
    </w:p>
    <w:p w14:paraId="6DD2E78D" w14:textId="77777777" w:rsidR="00803D53" w:rsidRDefault="00803D53" w:rsidP="00803D53">
      <w:pPr>
        <w:widowControl w:val="0"/>
        <w:tabs>
          <w:tab w:val="left" w:pos="5500"/>
          <w:tab w:val="left" w:pos="7420"/>
        </w:tabs>
        <w:autoSpaceDE w:val="0"/>
        <w:autoSpaceDN w:val="0"/>
        <w:adjustRightInd w:val="0"/>
        <w:spacing w:after="0" w:line="240" w:lineRule="auto"/>
        <w:ind w:left="5126" w:right="-20"/>
        <w:rPr>
          <w:rFonts w:ascii="Times New Roman" w:eastAsia="Times New Roman" w:hAnsi="Times New Roman" w:cs="Times New Roman"/>
          <w:kern w:val="0"/>
          <w:lang w:eastAsia="ru-RU"/>
          <w14:ligatures w14:val="none"/>
        </w:rPr>
      </w:pPr>
    </w:p>
    <w:p w14:paraId="4DBF9809" w14:textId="77777777" w:rsidR="00803D53" w:rsidRDefault="00803D53" w:rsidP="00803D53">
      <w:pPr>
        <w:widowControl w:val="0"/>
        <w:tabs>
          <w:tab w:val="left" w:pos="5500"/>
          <w:tab w:val="left" w:pos="7420"/>
        </w:tabs>
        <w:autoSpaceDE w:val="0"/>
        <w:autoSpaceDN w:val="0"/>
        <w:adjustRightInd w:val="0"/>
        <w:spacing w:after="0" w:line="240" w:lineRule="auto"/>
        <w:ind w:left="5126" w:right="-20"/>
        <w:rPr>
          <w:rFonts w:ascii="Times New Roman" w:eastAsia="Times New Roman" w:hAnsi="Times New Roman" w:cs="Times New Roman"/>
          <w:kern w:val="0"/>
          <w:lang w:eastAsia="ru-RU"/>
          <w14:ligatures w14:val="none"/>
        </w:rPr>
      </w:pPr>
    </w:p>
    <w:p w14:paraId="737FEB2D" w14:textId="77777777" w:rsidR="00803D53" w:rsidRDefault="00803D53" w:rsidP="00803D53">
      <w:pPr>
        <w:widowControl w:val="0"/>
        <w:tabs>
          <w:tab w:val="left" w:pos="5500"/>
          <w:tab w:val="left" w:pos="7420"/>
        </w:tabs>
        <w:autoSpaceDE w:val="0"/>
        <w:autoSpaceDN w:val="0"/>
        <w:adjustRightInd w:val="0"/>
        <w:spacing w:after="0" w:line="240" w:lineRule="auto"/>
        <w:ind w:left="5126" w:right="-20"/>
        <w:rPr>
          <w:rFonts w:ascii="Times New Roman" w:eastAsia="Times New Roman" w:hAnsi="Times New Roman" w:cs="Times New Roman"/>
          <w:kern w:val="0"/>
          <w:lang w:eastAsia="ru-RU"/>
          <w14:ligatures w14:val="none"/>
        </w:rPr>
      </w:pPr>
    </w:p>
    <w:p w14:paraId="50968841" w14:textId="77777777" w:rsidR="00803D53" w:rsidRDefault="00803D53" w:rsidP="00803D53">
      <w:pPr>
        <w:widowControl w:val="0"/>
        <w:tabs>
          <w:tab w:val="left" w:pos="5500"/>
          <w:tab w:val="left" w:pos="7420"/>
        </w:tabs>
        <w:autoSpaceDE w:val="0"/>
        <w:autoSpaceDN w:val="0"/>
        <w:adjustRightInd w:val="0"/>
        <w:spacing w:after="0" w:line="240" w:lineRule="auto"/>
        <w:ind w:left="5126" w:right="-20"/>
        <w:rPr>
          <w:rFonts w:ascii="Times New Roman" w:eastAsia="Times New Roman" w:hAnsi="Times New Roman" w:cs="Times New Roman"/>
          <w:kern w:val="0"/>
          <w:lang w:eastAsia="ru-RU"/>
          <w14:ligatures w14:val="none"/>
        </w:rPr>
      </w:pPr>
    </w:p>
    <w:p w14:paraId="2C6181CF" w14:textId="77777777" w:rsidR="00803D53" w:rsidRDefault="00803D53" w:rsidP="00803D53">
      <w:pPr>
        <w:widowControl w:val="0"/>
        <w:tabs>
          <w:tab w:val="left" w:pos="5500"/>
          <w:tab w:val="left" w:pos="7420"/>
        </w:tabs>
        <w:autoSpaceDE w:val="0"/>
        <w:autoSpaceDN w:val="0"/>
        <w:adjustRightInd w:val="0"/>
        <w:spacing w:after="0" w:line="240" w:lineRule="auto"/>
        <w:ind w:left="5126" w:right="-20"/>
        <w:rPr>
          <w:rFonts w:ascii="Times New Roman" w:eastAsia="Times New Roman" w:hAnsi="Times New Roman" w:cs="Times New Roman"/>
          <w:kern w:val="0"/>
          <w:lang w:eastAsia="ru-RU"/>
          <w14:ligatures w14:val="none"/>
        </w:rPr>
      </w:pPr>
    </w:p>
    <w:p w14:paraId="0BD337A2" w14:textId="77777777" w:rsidR="00803D53" w:rsidRDefault="00803D53" w:rsidP="00803D53">
      <w:pPr>
        <w:widowControl w:val="0"/>
        <w:tabs>
          <w:tab w:val="left" w:pos="5500"/>
          <w:tab w:val="left" w:pos="7420"/>
        </w:tabs>
        <w:autoSpaceDE w:val="0"/>
        <w:autoSpaceDN w:val="0"/>
        <w:adjustRightInd w:val="0"/>
        <w:spacing w:after="0" w:line="240" w:lineRule="auto"/>
        <w:ind w:left="5126" w:right="-20"/>
        <w:rPr>
          <w:rFonts w:ascii="Times New Roman" w:eastAsia="Times New Roman" w:hAnsi="Times New Roman" w:cs="Times New Roman"/>
          <w:kern w:val="0"/>
          <w:lang w:eastAsia="ru-RU"/>
          <w14:ligatures w14:val="none"/>
        </w:rPr>
      </w:pPr>
    </w:p>
    <w:p w14:paraId="38966C59" w14:textId="77777777" w:rsidR="00803D53" w:rsidRDefault="00803D53" w:rsidP="00803D53">
      <w:pPr>
        <w:widowControl w:val="0"/>
        <w:tabs>
          <w:tab w:val="left" w:pos="5500"/>
          <w:tab w:val="left" w:pos="7420"/>
        </w:tabs>
        <w:autoSpaceDE w:val="0"/>
        <w:autoSpaceDN w:val="0"/>
        <w:adjustRightInd w:val="0"/>
        <w:spacing w:after="0" w:line="240" w:lineRule="auto"/>
        <w:ind w:left="5126" w:right="-20"/>
        <w:rPr>
          <w:rFonts w:ascii="Times New Roman" w:eastAsia="Times New Roman" w:hAnsi="Times New Roman" w:cs="Times New Roman"/>
          <w:kern w:val="0"/>
          <w:lang w:eastAsia="ru-RU"/>
          <w14:ligatures w14:val="none"/>
        </w:rPr>
      </w:pPr>
    </w:p>
    <w:p w14:paraId="66BE8375" w14:textId="77777777" w:rsidR="00803D53" w:rsidRDefault="00803D53" w:rsidP="00803D53">
      <w:pPr>
        <w:widowControl w:val="0"/>
        <w:tabs>
          <w:tab w:val="left" w:pos="5500"/>
          <w:tab w:val="left" w:pos="7420"/>
        </w:tabs>
        <w:autoSpaceDE w:val="0"/>
        <w:autoSpaceDN w:val="0"/>
        <w:adjustRightInd w:val="0"/>
        <w:spacing w:after="0" w:line="240" w:lineRule="auto"/>
        <w:ind w:left="5126" w:right="-20"/>
        <w:rPr>
          <w:rFonts w:ascii="Times New Roman" w:eastAsia="Times New Roman" w:hAnsi="Times New Roman" w:cs="Times New Roman"/>
          <w:kern w:val="0"/>
          <w:lang w:eastAsia="ru-RU"/>
          <w14:ligatures w14:val="none"/>
        </w:rPr>
      </w:pPr>
    </w:p>
    <w:p w14:paraId="466A2B5A" w14:textId="77777777" w:rsidR="00803D53" w:rsidRPr="00803D53" w:rsidRDefault="00803D53" w:rsidP="00803D53">
      <w:pPr>
        <w:widowControl w:val="0"/>
        <w:tabs>
          <w:tab w:val="left" w:pos="5500"/>
          <w:tab w:val="left" w:pos="7420"/>
        </w:tabs>
        <w:autoSpaceDE w:val="0"/>
        <w:autoSpaceDN w:val="0"/>
        <w:adjustRightInd w:val="0"/>
        <w:spacing w:after="0" w:line="240" w:lineRule="auto"/>
        <w:ind w:left="5126" w:right="-20"/>
        <w:rPr>
          <w:rFonts w:ascii="Times New Roman" w:eastAsia="Times New Roman" w:hAnsi="Times New Roman" w:cs="Times New Roman"/>
          <w:kern w:val="0"/>
          <w:lang w:eastAsia="ru-RU"/>
          <w14:ligatures w14:val="none"/>
        </w:rPr>
      </w:pPr>
    </w:p>
    <w:p w14:paraId="02D87FFB" w14:textId="77777777" w:rsidR="00803D53" w:rsidRPr="00803D53" w:rsidRDefault="00803D53" w:rsidP="00803D53">
      <w:pPr>
        <w:widowControl w:val="0"/>
        <w:autoSpaceDE w:val="0"/>
        <w:autoSpaceDN w:val="0"/>
        <w:adjustRightInd w:val="0"/>
        <w:spacing w:before="4" w:after="0" w:line="190" w:lineRule="exact"/>
        <w:rPr>
          <w:rFonts w:ascii="Times New Roman" w:eastAsia="Times New Roman" w:hAnsi="Times New Roman" w:cs="Times New Roman"/>
          <w:kern w:val="0"/>
          <w:sz w:val="19"/>
          <w:szCs w:val="19"/>
          <w:lang w:eastAsia="ru-RU"/>
          <w14:ligatures w14:val="none"/>
        </w:rPr>
      </w:pPr>
    </w:p>
    <w:p w14:paraId="46B2681F" w14:textId="77777777" w:rsidR="00803D53" w:rsidRPr="00803D53" w:rsidRDefault="00803D53" w:rsidP="00803D53">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45513FFC" w14:textId="77777777" w:rsidR="00803D53" w:rsidRPr="00803D53" w:rsidRDefault="00803D53" w:rsidP="00803D53">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59108568" w14:textId="77777777" w:rsidR="00803D53" w:rsidRPr="00803D53" w:rsidRDefault="00803D53" w:rsidP="00803D53">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69DABEF8" w14:textId="77777777" w:rsidR="00803D53" w:rsidRPr="00803D53" w:rsidRDefault="00803D53" w:rsidP="00803D53">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07DD2848" w14:textId="77777777" w:rsidR="00803D53" w:rsidRPr="00803D53" w:rsidRDefault="00803D53" w:rsidP="00803D53">
      <w:pPr>
        <w:widowControl w:val="0"/>
        <w:autoSpaceDE w:val="0"/>
        <w:autoSpaceDN w:val="0"/>
        <w:adjustRightInd w:val="0"/>
        <w:spacing w:after="0" w:line="240" w:lineRule="auto"/>
        <w:ind w:left="3360" w:right="-20"/>
        <w:rPr>
          <w:rFonts w:ascii="Times New Roman" w:eastAsia="Times New Roman" w:hAnsi="Times New Roman" w:cs="Times New Roman"/>
          <w:kern w:val="0"/>
          <w:sz w:val="20"/>
          <w:szCs w:val="20"/>
          <w:lang w:eastAsia="ru-RU"/>
          <w14:ligatures w14:val="none"/>
        </w:rPr>
      </w:pPr>
    </w:p>
    <w:p w14:paraId="4A5F131E" w14:textId="77777777" w:rsidR="00803D53" w:rsidRPr="00803D53" w:rsidRDefault="00803D53" w:rsidP="00803D53">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3C6D523F" w14:textId="77777777" w:rsidR="00803D53" w:rsidRPr="00803D53" w:rsidRDefault="00803D53" w:rsidP="00803D53">
      <w:pPr>
        <w:widowControl w:val="0"/>
        <w:autoSpaceDE w:val="0"/>
        <w:autoSpaceDN w:val="0"/>
        <w:adjustRightInd w:val="0"/>
        <w:spacing w:before="1" w:after="0" w:line="200" w:lineRule="exact"/>
        <w:rPr>
          <w:rFonts w:ascii="Times New Roman" w:eastAsia="Times New Roman" w:hAnsi="Times New Roman" w:cs="Times New Roman"/>
          <w:kern w:val="0"/>
          <w:sz w:val="20"/>
          <w:szCs w:val="20"/>
          <w:lang w:eastAsia="ru-RU"/>
          <w14:ligatures w14:val="none"/>
        </w:rPr>
      </w:pPr>
    </w:p>
    <w:p w14:paraId="48F90763" w14:textId="77777777" w:rsidR="00803D53" w:rsidRPr="00803D53" w:rsidRDefault="00803D53" w:rsidP="00803D53">
      <w:pPr>
        <w:widowControl w:val="0"/>
        <w:autoSpaceDE w:val="0"/>
        <w:autoSpaceDN w:val="0"/>
        <w:adjustRightInd w:val="0"/>
        <w:spacing w:after="0" w:line="240" w:lineRule="auto"/>
        <w:ind w:left="364" w:right="52" w:hanging="1"/>
        <w:jc w:val="center"/>
        <w:rPr>
          <w:rFonts w:ascii="Times New Roman" w:eastAsia="Times New Roman" w:hAnsi="Times New Roman" w:cs="Times New Roman"/>
          <w:kern w:val="0"/>
          <w:sz w:val="36"/>
          <w:szCs w:val="36"/>
          <w:lang w:eastAsia="ru-RU"/>
          <w14:ligatures w14:val="none"/>
        </w:rPr>
      </w:pPr>
      <w:r w:rsidRPr="00803D53">
        <w:rPr>
          <w:rFonts w:ascii="Times New Roman" w:eastAsia="Times New Roman" w:hAnsi="Times New Roman" w:cs="Times New Roman"/>
          <w:b/>
          <w:bCs/>
          <w:spacing w:val="-2"/>
          <w:kern w:val="0"/>
          <w:sz w:val="36"/>
          <w:szCs w:val="36"/>
          <w:lang w:eastAsia="ru-RU"/>
          <w14:ligatures w14:val="none"/>
        </w:rPr>
        <w:t>Схема теплоснабжения</w:t>
      </w:r>
      <w:r w:rsidRPr="00803D53">
        <w:rPr>
          <w:rFonts w:ascii="Times New Roman" w:eastAsia="Times New Roman" w:hAnsi="Times New Roman" w:cs="Times New Roman"/>
          <w:b/>
          <w:bCs/>
          <w:spacing w:val="-34"/>
          <w:kern w:val="0"/>
          <w:sz w:val="44"/>
          <w:szCs w:val="44"/>
          <w:lang w:eastAsia="ru-RU"/>
          <w14:ligatures w14:val="none"/>
        </w:rPr>
        <w:t xml:space="preserve"> </w:t>
      </w:r>
      <w:r w:rsidRPr="00803D53">
        <w:rPr>
          <w:rFonts w:ascii="Times New Roman" w:eastAsia="Times New Roman" w:hAnsi="Times New Roman" w:cs="Times New Roman"/>
          <w:b/>
          <w:bCs/>
          <w:kern w:val="0"/>
          <w:sz w:val="36"/>
          <w:szCs w:val="36"/>
          <w:lang w:eastAsia="ru-RU"/>
          <w14:ligatures w14:val="none"/>
        </w:rPr>
        <w:t>м</w:t>
      </w:r>
      <w:r w:rsidRPr="00803D53">
        <w:rPr>
          <w:rFonts w:ascii="Times New Roman" w:eastAsia="Times New Roman" w:hAnsi="Times New Roman" w:cs="Times New Roman"/>
          <w:b/>
          <w:bCs/>
          <w:spacing w:val="2"/>
          <w:kern w:val="0"/>
          <w:sz w:val="36"/>
          <w:szCs w:val="36"/>
          <w:lang w:eastAsia="ru-RU"/>
          <w14:ligatures w14:val="none"/>
        </w:rPr>
        <w:t>у</w:t>
      </w:r>
      <w:r w:rsidRPr="00803D53">
        <w:rPr>
          <w:rFonts w:ascii="Times New Roman" w:eastAsia="Times New Roman" w:hAnsi="Times New Roman" w:cs="Times New Roman"/>
          <w:b/>
          <w:bCs/>
          <w:kern w:val="0"/>
          <w:sz w:val="36"/>
          <w:szCs w:val="36"/>
          <w:lang w:eastAsia="ru-RU"/>
          <w14:ligatures w14:val="none"/>
        </w:rPr>
        <w:t>н</w:t>
      </w:r>
      <w:r w:rsidRPr="00803D53">
        <w:rPr>
          <w:rFonts w:ascii="Times New Roman" w:eastAsia="Times New Roman" w:hAnsi="Times New Roman" w:cs="Times New Roman"/>
          <w:b/>
          <w:bCs/>
          <w:spacing w:val="-2"/>
          <w:kern w:val="0"/>
          <w:sz w:val="36"/>
          <w:szCs w:val="36"/>
          <w:lang w:eastAsia="ru-RU"/>
          <w14:ligatures w14:val="none"/>
        </w:rPr>
        <w:t>и</w:t>
      </w:r>
      <w:r w:rsidRPr="00803D53">
        <w:rPr>
          <w:rFonts w:ascii="Times New Roman" w:eastAsia="Times New Roman" w:hAnsi="Times New Roman" w:cs="Times New Roman"/>
          <w:b/>
          <w:bCs/>
          <w:kern w:val="0"/>
          <w:sz w:val="36"/>
          <w:szCs w:val="36"/>
          <w:lang w:eastAsia="ru-RU"/>
          <w14:ligatures w14:val="none"/>
        </w:rPr>
        <w:t>ц</w:t>
      </w:r>
      <w:r w:rsidRPr="00803D53">
        <w:rPr>
          <w:rFonts w:ascii="Times New Roman" w:eastAsia="Times New Roman" w:hAnsi="Times New Roman" w:cs="Times New Roman"/>
          <w:b/>
          <w:bCs/>
          <w:spacing w:val="-2"/>
          <w:kern w:val="0"/>
          <w:sz w:val="36"/>
          <w:szCs w:val="36"/>
          <w:lang w:eastAsia="ru-RU"/>
          <w14:ligatures w14:val="none"/>
        </w:rPr>
        <w:t>и</w:t>
      </w:r>
      <w:r w:rsidRPr="00803D53">
        <w:rPr>
          <w:rFonts w:ascii="Times New Roman" w:eastAsia="Times New Roman" w:hAnsi="Times New Roman" w:cs="Times New Roman"/>
          <w:b/>
          <w:bCs/>
          <w:kern w:val="0"/>
          <w:sz w:val="36"/>
          <w:szCs w:val="36"/>
          <w:lang w:eastAsia="ru-RU"/>
          <w14:ligatures w14:val="none"/>
        </w:rPr>
        <w:t>п</w:t>
      </w:r>
      <w:r w:rsidRPr="00803D53">
        <w:rPr>
          <w:rFonts w:ascii="Times New Roman" w:eastAsia="Times New Roman" w:hAnsi="Times New Roman" w:cs="Times New Roman"/>
          <w:b/>
          <w:bCs/>
          <w:spacing w:val="1"/>
          <w:kern w:val="0"/>
          <w:sz w:val="36"/>
          <w:szCs w:val="36"/>
          <w:lang w:eastAsia="ru-RU"/>
          <w14:ligatures w14:val="none"/>
        </w:rPr>
        <w:t>а</w:t>
      </w:r>
      <w:r w:rsidRPr="00803D53">
        <w:rPr>
          <w:rFonts w:ascii="Times New Roman" w:eastAsia="Times New Roman" w:hAnsi="Times New Roman" w:cs="Times New Roman"/>
          <w:b/>
          <w:bCs/>
          <w:kern w:val="0"/>
          <w:sz w:val="36"/>
          <w:szCs w:val="36"/>
          <w:lang w:eastAsia="ru-RU"/>
          <w14:ligatures w14:val="none"/>
        </w:rPr>
        <w:t>л</w:t>
      </w:r>
      <w:r w:rsidRPr="00803D53">
        <w:rPr>
          <w:rFonts w:ascii="Times New Roman" w:eastAsia="Times New Roman" w:hAnsi="Times New Roman" w:cs="Times New Roman"/>
          <w:b/>
          <w:bCs/>
          <w:spacing w:val="1"/>
          <w:kern w:val="0"/>
          <w:sz w:val="36"/>
          <w:szCs w:val="36"/>
          <w:lang w:eastAsia="ru-RU"/>
          <w14:ligatures w14:val="none"/>
        </w:rPr>
        <w:t>ь</w:t>
      </w:r>
      <w:r w:rsidRPr="00803D53">
        <w:rPr>
          <w:rFonts w:ascii="Times New Roman" w:eastAsia="Times New Roman" w:hAnsi="Times New Roman" w:cs="Times New Roman"/>
          <w:b/>
          <w:bCs/>
          <w:kern w:val="0"/>
          <w:sz w:val="36"/>
          <w:szCs w:val="36"/>
          <w:lang w:eastAsia="ru-RU"/>
          <w14:ligatures w14:val="none"/>
        </w:rPr>
        <w:t>но</w:t>
      </w:r>
      <w:r w:rsidRPr="00803D53">
        <w:rPr>
          <w:rFonts w:ascii="Times New Roman" w:eastAsia="Times New Roman" w:hAnsi="Times New Roman" w:cs="Times New Roman"/>
          <w:b/>
          <w:bCs/>
          <w:spacing w:val="-1"/>
          <w:kern w:val="0"/>
          <w:sz w:val="36"/>
          <w:szCs w:val="36"/>
          <w:lang w:eastAsia="ru-RU"/>
          <w14:ligatures w14:val="none"/>
        </w:rPr>
        <w:t>г</w:t>
      </w:r>
      <w:r w:rsidRPr="00803D53">
        <w:rPr>
          <w:rFonts w:ascii="Times New Roman" w:eastAsia="Times New Roman" w:hAnsi="Times New Roman" w:cs="Times New Roman"/>
          <w:b/>
          <w:bCs/>
          <w:kern w:val="0"/>
          <w:sz w:val="36"/>
          <w:szCs w:val="36"/>
          <w:lang w:eastAsia="ru-RU"/>
          <w14:ligatures w14:val="none"/>
        </w:rPr>
        <w:t>о обра</w:t>
      </w:r>
      <w:r w:rsidRPr="00803D53">
        <w:rPr>
          <w:rFonts w:ascii="Times New Roman" w:eastAsia="Times New Roman" w:hAnsi="Times New Roman" w:cs="Times New Roman"/>
          <w:b/>
          <w:bCs/>
          <w:spacing w:val="-2"/>
          <w:kern w:val="0"/>
          <w:sz w:val="36"/>
          <w:szCs w:val="36"/>
          <w:lang w:eastAsia="ru-RU"/>
          <w14:ligatures w14:val="none"/>
        </w:rPr>
        <w:t>з</w:t>
      </w:r>
      <w:r w:rsidRPr="00803D53">
        <w:rPr>
          <w:rFonts w:ascii="Times New Roman" w:eastAsia="Times New Roman" w:hAnsi="Times New Roman" w:cs="Times New Roman"/>
          <w:b/>
          <w:bCs/>
          <w:kern w:val="0"/>
          <w:sz w:val="36"/>
          <w:szCs w:val="36"/>
          <w:lang w:eastAsia="ru-RU"/>
          <w14:ligatures w14:val="none"/>
        </w:rPr>
        <w:t>ования</w:t>
      </w:r>
      <w:r w:rsidRPr="00803D53">
        <w:rPr>
          <w:rFonts w:ascii="Times New Roman" w:eastAsia="Times New Roman" w:hAnsi="Times New Roman" w:cs="Times New Roman"/>
          <w:b/>
          <w:bCs/>
          <w:spacing w:val="4"/>
          <w:kern w:val="0"/>
          <w:sz w:val="36"/>
          <w:szCs w:val="36"/>
          <w:lang w:eastAsia="ru-RU"/>
          <w14:ligatures w14:val="none"/>
        </w:rPr>
        <w:t xml:space="preserve"> </w:t>
      </w:r>
      <w:r w:rsidRPr="00803D53">
        <w:rPr>
          <w:rFonts w:ascii="Times New Roman" w:eastAsia="Times New Roman" w:hAnsi="Times New Roman" w:cs="Times New Roman"/>
          <w:b/>
          <w:bCs/>
          <w:spacing w:val="-1"/>
          <w:kern w:val="0"/>
          <w:sz w:val="36"/>
          <w:szCs w:val="36"/>
          <w:lang w:eastAsia="ru-RU"/>
          <w14:ligatures w14:val="none"/>
        </w:rPr>
        <w:t>сельское</w:t>
      </w:r>
      <w:r w:rsidRPr="00803D53">
        <w:rPr>
          <w:rFonts w:ascii="Times New Roman" w:eastAsia="Times New Roman" w:hAnsi="Times New Roman" w:cs="Times New Roman"/>
          <w:b/>
          <w:bCs/>
          <w:kern w:val="0"/>
          <w:sz w:val="36"/>
          <w:szCs w:val="36"/>
          <w:lang w:eastAsia="ru-RU"/>
          <w14:ligatures w14:val="none"/>
        </w:rPr>
        <w:t xml:space="preserve"> посел</w:t>
      </w:r>
      <w:r w:rsidRPr="00803D53">
        <w:rPr>
          <w:rFonts w:ascii="Times New Roman" w:eastAsia="Times New Roman" w:hAnsi="Times New Roman" w:cs="Times New Roman"/>
          <w:b/>
          <w:bCs/>
          <w:spacing w:val="1"/>
          <w:kern w:val="0"/>
          <w:sz w:val="36"/>
          <w:szCs w:val="36"/>
          <w:lang w:eastAsia="ru-RU"/>
          <w14:ligatures w14:val="none"/>
        </w:rPr>
        <w:t>е</w:t>
      </w:r>
      <w:r w:rsidRPr="00803D53">
        <w:rPr>
          <w:rFonts w:ascii="Times New Roman" w:eastAsia="Times New Roman" w:hAnsi="Times New Roman" w:cs="Times New Roman"/>
          <w:b/>
          <w:bCs/>
          <w:kern w:val="0"/>
          <w:sz w:val="36"/>
          <w:szCs w:val="36"/>
          <w:lang w:eastAsia="ru-RU"/>
          <w14:ligatures w14:val="none"/>
        </w:rPr>
        <w:t>н</w:t>
      </w:r>
      <w:r w:rsidRPr="00803D53">
        <w:rPr>
          <w:rFonts w:ascii="Times New Roman" w:eastAsia="Times New Roman" w:hAnsi="Times New Roman" w:cs="Times New Roman"/>
          <w:b/>
          <w:bCs/>
          <w:spacing w:val="-2"/>
          <w:kern w:val="0"/>
          <w:sz w:val="36"/>
          <w:szCs w:val="36"/>
          <w:lang w:eastAsia="ru-RU"/>
          <w14:ligatures w14:val="none"/>
        </w:rPr>
        <w:t>и</w:t>
      </w:r>
      <w:r w:rsidRPr="00803D53">
        <w:rPr>
          <w:rFonts w:ascii="Times New Roman" w:eastAsia="Times New Roman" w:hAnsi="Times New Roman" w:cs="Times New Roman"/>
          <w:b/>
          <w:bCs/>
          <w:kern w:val="0"/>
          <w:sz w:val="36"/>
          <w:szCs w:val="36"/>
          <w:lang w:eastAsia="ru-RU"/>
          <w14:ligatures w14:val="none"/>
        </w:rPr>
        <w:t>е</w:t>
      </w:r>
      <w:r w:rsidRPr="00803D53">
        <w:rPr>
          <w:rFonts w:ascii="Times New Roman" w:eastAsia="Times New Roman" w:hAnsi="Times New Roman" w:cs="Times New Roman"/>
          <w:b/>
          <w:bCs/>
          <w:spacing w:val="2"/>
          <w:kern w:val="0"/>
          <w:sz w:val="36"/>
          <w:szCs w:val="36"/>
          <w:lang w:eastAsia="ru-RU"/>
          <w14:ligatures w14:val="none"/>
        </w:rPr>
        <w:t xml:space="preserve"> «Пажга» </w:t>
      </w:r>
      <w:r w:rsidRPr="00803D53">
        <w:rPr>
          <w:rFonts w:ascii="Times New Roman" w:eastAsia="Times New Roman" w:hAnsi="Times New Roman" w:cs="Times New Roman"/>
          <w:b/>
          <w:bCs/>
          <w:kern w:val="0"/>
          <w:sz w:val="36"/>
          <w:szCs w:val="36"/>
          <w:lang w:eastAsia="ru-RU"/>
          <w14:ligatures w14:val="none"/>
        </w:rPr>
        <w:t>муниципального р</w:t>
      </w:r>
      <w:r w:rsidRPr="00803D53">
        <w:rPr>
          <w:rFonts w:ascii="Times New Roman" w:eastAsia="Times New Roman" w:hAnsi="Times New Roman" w:cs="Times New Roman"/>
          <w:b/>
          <w:bCs/>
          <w:spacing w:val="2"/>
          <w:kern w:val="0"/>
          <w:sz w:val="36"/>
          <w:szCs w:val="36"/>
          <w:lang w:eastAsia="ru-RU"/>
          <w14:ligatures w14:val="none"/>
        </w:rPr>
        <w:t>а</w:t>
      </w:r>
      <w:r w:rsidRPr="00803D53">
        <w:rPr>
          <w:rFonts w:ascii="Times New Roman" w:eastAsia="Times New Roman" w:hAnsi="Times New Roman" w:cs="Times New Roman"/>
          <w:b/>
          <w:bCs/>
          <w:kern w:val="0"/>
          <w:sz w:val="36"/>
          <w:szCs w:val="36"/>
          <w:lang w:eastAsia="ru-RU"/>
          <w14:ligatures w14:val="none"/>
        </w:rPr>
        <w:t>й</w:t>
      </w:r>
      <w:r w:rsidRPr="00803D53">
        <w:rPr>
          <w:rFonts w:ascii="Times New Roman" w:eastAsia="Times New Roman" w:hAnsi="Times New Roman" w:cs="Times New Roman"/>
          <w:b/>
          <w:bCs/>
          <w:spacing w:val="1"/>
          <w:kern w:val="0"/>
          <w:sz w:val="36"/>
          <w:szCs w:val="36"/>
          <w:lang w:eastAsia="ru-RU"/>
          <w14:ligatures w14:val="none"/>
        </w:rPr>
        <w:t>о</w:t>
      </w:r>
      <w:r w:rsidRPr="00803D53">
        <w:rPr>
          <w:rFonts w:ascii="Times New Roman" w:eastAsia="Times New Roman" w:hAnsi="Times New Roman" w:cs="Times New Roman"/>
          <w:b/>
          <w:bCs/>
          <w:kern w:val="0"/>
          <w:sz w:val="36"/>
          <w:szCs w:val="36"/>
          <w:lang w:eastAsia="ru-RU"/>
          <w14:ligatures w14:val="none"/>
        </w:rPr>
        <w:t>на «Сыктывдинский» Республики Коми на пер</w:t>
      </w:r>
      <w:r w:rsidRPr="00803D53">
        <w:rPr>
          <w:rFonts w:ascii="Times New Roman" w:eastAsia="Times New Roman" w:hAnsi="Times New Roman" w:cs="Times New Roman"/>
          <w:b/>
          <w:bCs/>
          <w:spacing w:val="-2"/>
          <w:kern w:val="0"/>
          <w:sz w:val="36"/>
          <w:szCs w:val="36"/>
          <w:lang w:eastAsia="ru-RU"/>
          <w14:ligatures w14:val="none"/>
        </w:rPr>
        <w:t>и</w:t>
      </w:r>
      <w:r w:rsidRPr="00803D53">
        <w:rPr>
          <w:rFonts w:ascii="Times New Roman" w:eastAsia="Times New Roman" w:hAnsi="Times New Roman" w:cs="Times New Roman"/>
          <w:b/>
          <w:bCs/>
          <w:kern w:val="0"/>
          <w:sz w:val="36"/>
          <w:szCs w:val="36"/>
          <w:lang w:eastAsia="ru-RU"/>
          <w14:ligatures w14:val="none"/>
        </w:rPr>
        <w:t>од</w:t>
      </w:r>
      <w:r w:rsidRPr="00803D53">
        <w:rPr>
          <w:rFonts w:ascii="Times New Roman" w:eastAsia="Times New Roman" w:hAnsi="Times New Roman" w:cs="Times New Roman"/>
          <w:b/>
          <w:bCs/>
          <w:spacing w:val="2"/>
          <w:kern w:val="0"/>
          <w:sz w:val="36"/>
          <w:szCs w:val="36"/>
          <w:lang w:eastAsia="ru-RU"/>
          <w14:ligatures w14:val="none"/>
        </w:rPr>
        <w:t xml:space="preserve"> </w:t>
      </w:r>
      <w:r w:rsidRPr="00803D53">
        <w:rPr>
          <w:rFonts w:ascii="Times New Roman" w:eastAsia="Times New Roman" w:hAnsi="Times New Roman" w:cs="Times New Roman"/>
          <w:b/>
          <w:bCs/>
          <w:kern w:val="0"/>
          <w:sz w:val="36"/>
          <w:szCs w:val="36"/>
          <w:lang w:eastAsia="ru-RU"/>
          <w14:ligatures w14:val="none"/>
        </w:rPr>
        <w:t>до</w:t>
      </w:r>
      <w:r w:rsidRPr="00803D53">
        <w:rPr>
          <w:rFonts w:ascii="Times New Roman" w:eastAsia="Times New Roman" w:hAnsi="Times New Roman" w:cs="Times New Roman"/>
          <w:b/>
          <w:bCs/>
          <w:spacing w:val="1"/>
          <w:kern w:val="0"/>
          <w:sz w:val="36"/>
          <w:szCs w:val="36"/>
          <w:lang w:eastAsia="ru-RU"/>
          <w14:ligatures w14:val="none"/>
        </w:rPr>
        <w:t xml:space="preserve"> </w:t>
      </w:r>
      <w:r w:rsidRPr="00803D53">
        <w:rPr>
          <w:rFonts w:ascii="Times New Roman" w:eastAsia="Times New Roman" w:hAnsi="Times New Roman" w:cs="Times New Roman"/>
          <w:b/>
          <w:bCs/>
          <w:kern w:val="0"/>
          <w:sz w:val="36"/>
          <w:szCs w:val="36"/>
          <w:lang w:eastAsia="ru-RU"/>
          <w14:ligatures w14:val="none"/>
        </w:rPr>
        <w:t>2035</w:t>
      </w:r>
      <w:r w:rsidRPr="00803D53">
        <w:rPr>
          <w:rFonts w:ascii="Times New Roman" w:eastAsia="Times New Roman" w:hAnsi="Times New Roman" w:cs="Times New Roman"/>
          <w:b/>
          <w:bCs/>
          <w:spacing w:val="1"/>
          <w:kern w:val="0"/>
          <w:sz w:val="36"/>
          <w:szCs w:val="36"/>
          <w:lang w:eastAsia="ru-RU"/>
          <w14:ligatures w14:val="none"/>
        </w:rPr>
        <w:t xml:space="preserve"> </w:t>
      </w:r>
      <w:r w:rsidRPr="00803D53">
        <w:rPr>
          <w:rFonts w:ascii="Times New Roman" w:eastAsia="Times New Roman" w:hAnsi="Times New Roman" w:cs="Times New Roman"/>
          <w:b/>
          <w:bCs/>
          <w:kern w:val="0"/>
          <w:sz w:val="36"/>
          <w:szCs w:val="36"/>
          <w:lang w:eastAsia="ru-RU"/>
          <w14:ligatures w14:val="none"/>
        </w:rPr>
        <w:t>года</w:t>
      </w:r>
    </w:p>
    <w:p w14:paraId="149D4C44" w14:textId="77777777" w:rsidR="00803D53" w:rsidRPr="00803D53" w:rsidRDefault="00803D53" w:rsidP="00803D53">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7183845F" w14:textId="77777777" w:rsidR="00803D53" w:rsidRPr="00803D53" w:rsidRDefault="00803D53" w:rsidP="00803D53">
      <w:pPr>
        <w:widowControl w:val="0"/>
        <w:autoSpaceDE w:val="0"/>
        <w:autoSpaceDN w:val="0"/>
        <w:adjustRightInd w:val="0"/>
        <w:spacing w:before="11" w:after="0" w:line="240" w:lineRule="exact"/>
        <w:rPr>
          <w:rFonts w:ascii="Times New Roman" w:eastAsia="Times New Roman" w:hAnsi="Times New Roman" w:cs="Times New Roman"/>
          <w:kern w:val="0"/>
          <w:sz w:val="24"/>
          <w:szCs w:val="24"/>
          <w:lang w:eastAsia="ru-RU"/>
          <w14:ligatures w14:val="none"/>
        </w:rPr>
      </w:pPr>
    </w:p>
    <w:p w14:paraId="5D7A2F24" w14:textId="77777777" w:rsidR="00803D53" w:rsidRPr="00803D53" w:rsidRDefault="00803D53" w:rsidP="00803D53">
      <w:pPr>
        <w:widowControl w:val="0"/>
        <w:autoSpaceDE w:val="0"/>
        <w:autoSpaceDN w:val="0"/>
        <w:adjustRightInd w:val="0"/>
        <w:spacing w:after="0" w:line="240" w:lineRule="auto"/>
        <w:ind w:left="3354" w:right="3038"/>
        <w:jc w:val="center"/>
        <w:rPr>
          <w:rFonts w:ascii="Times New Roman" w:eastAsia="Times New Roman" w:hAnsi="Times New Roman" w:cs="Times New Roman"/>
          <w:kern w:val="0"/>
          <w:sz w:val="28"/>
          <w:szCs w:val="28"/>
          <w:lang w:eastAsia="ru-RU"/>
          <w14:ligatures w14:val="none"/>
        </w:rPr>
      </w:pPr>
      <w:r w:rsidRPr="00803D53">
        <w:rPr>
          <w:rFonts w:ascii="Times New Roman" w:eastAsia="Times New Roman" w:hAnsi="Times New Roman" w:cs="Times New Roman"/>
          <w:b/>
          <w:bCs/>
          <w:kern w:val="0"/>
          <w:sz w:val="28"/>
          <w:szCs w:val="28"/>
          <w:lang w:eastAsia="ru-RU"/>
          <w14:ligatures w14:val="none"/>
        </w:rPr>
        <w:t>Утверждаемая часть</w:t>
      </w:r>
    </w:p>
    <w:p w14:paraId="336F5105" w14:textId="77777777" w:rsidR="00803D53" w:rsidRPr="00803D53" w:rsidRDefault="00803D53" w:rsidP="00803D53">
      <w:pPr>
        <w:widowControl w:val="0"/>
        <w:autoSpaceDE w:val="0"/>
        <w:autoSpaceDN w:val="0"/>
        <w:adjustRightInd w:val="0"/>
        <w:spacing w:before="3" w:after="0" w:line="160" w:lineRule="exact"/>
        <w:rPr>
          <w:rFonts w:ascii="Times New Roman" w:eastAsia="Times New Roman" w:hAnsi="Times New Roman" w:cs="Times New Roman"/>
          <w:kern w:val="0"/>
          <w:sz w:val="16"/>
          <w:szCs w:val="16"/>
          <w:lang w:eastAsia="ru-RU"/>
          <w14:ligatures w14:val="none"/>
        </w:rPr>
      </w:pPr>
    </w:p>
    <w:p w14:paraId="5083F798" w14:textId="77777777" w:rsidR="00803D53" w:rsidRPr="00803D53" w:rsidRDefault="00803D53" w:rsidP="00803D53">
      <w:pPr>
        <w:widowControl w:val="0"/>
        <w:autoSpaceDE w:val="0"/>
        <w:autoSpaceDN w:val="0"/>
        <w:adjustRightInd w:val="0"/>
        <w:spacing w:after="0" w:line="240" w:lineRule="auto"/>
        <w:ind w:left="1484" w:right="1171"/>
        <w:jc w:val="center"/>
        <w:rPr>
          <w:rFonts w:ascii="Times New Roman" w:eastAsia="Times New Roman" w:hAnsi="Times New Roman" w:cs="Times New Roman"/>
          <w:kern w:val="0"/>
          <w:sz w:val="28"/>
          <w:szCs w:val="28"/>
          <w:lang w:eastAsia="ru-RU"/>
          <w14:ligatures w14:val="none"/>
        </w:rPr>
      </w:pPr>
      <w:r w:rsidRPr="00803D53">
        <w:rPr>
          <w:rFonts w:ascii="Times New Roman" w:eastAsia="Times New Roman" w:hAnsi="Times New Roman" w:cs="Times New Roman"/>
          <w:b/>
          <w:bCs/>
          <w:spacing w:val="-1"/>
          <w:kern w:val="0"/>
          <w:sz w:val="28"/>
          <w:szCs w:val="28"/>
          <w:lang w:eastAsia="ru-RU"/>
          <w14:ligatures w14:val="none"/>
        </w:rPr>
        <w:t>Ак</w:t>
      </w:r>
      <w:r w:rsidRPr="00803D53">
        <w:rPr>
          <w:rFonts w:ascii="Times New Roman" w:eastAsia="Times New Roman" w:hAnsi="Times New Roman" w:cs="Times New Roman"/>
          <w:b/>
          <w:bCs/>
          <w:spacing w:val="1"/>
          <w:kern w:val="0"/>
          <w:sz w:val="28"/>
          <w:szCs w:val="28"/>
          <w:lang w:eastAsia="ru-RU"/>
          <w14:ligatures w14:val="none"/>
        </w:rPr>
        <w:t>т</w:t>
      </w:r>
      <w:r w:rsidRPr="00803D53">
        <w:rPr>
          <w:rFonts w:ascii="Times New Roman" w:eastAsia="Times New Roman" w:hAnsi="Times New Roman" w:cs="Times New Roman"/>
          <w:b/>
          <w:bCs/>
          <w:spacing w:val="-1"/>
          <w:kern w:val="0"/>
          <w:sz w:val="28"/>
          <w:szCs w:val="28"/>
          <w:lang w:eastAsia="ru-RU"/>
          <w14:ligatures w14:val="none"/>
        </w:rPr>
        <w:t>у</w:t>
      </w:r>
      <w:r w:rsidRPr="00803D53">
        <w:rPr>
          <w:rFonts w:ascii="Times New Roman" w:eastAsia="Times New Roman" w:hAnsi="Times New Roman" w:cs="Times New Roman"/>
          <w:b/>
          <w:bCs/>
          <w:spacing w:val="1"/>
          <w:kern w:val="0"/>
          <w:sz w:val="28"/>
          <w:szCs w:val="28"/>
          <w:lang w:eastAsia="ru-RU"/>
          <w14:ligatures w14:val="none"/>
        </w:rPr>
        <w:t>ал</w:t>
      </w:r>
      <w:r w:rsidRPr="00803D53">
        <w:rPr>
          <w:rFonts w:ascii="Times New Roman" w:eastAsia="Times New Roman" w:hAnsi="Times New Roman" w:cs="Times New Roman"/>
          <w:b/>
          <w:bCs/>
          <w:spacing w:val="-1"/>
          <w:kern w:val="0"/>
          <w:sz w:val="28"/>
          <w:szCs w:val="28"/>
          <w:lang w:eastAsia="ru-RU"/>
          <w14:ligatures w14:val="none"/>
        </w:rPr>
        <w:t>и</w:t>
      </w:r>
      <w:r w:rsidRPr="00803D53">
        <w:rPr>
          <w:rFonts w:ascii="Times New Roman" w:eastAsia="Times New Roman" w:hAnsi="Times New Roman" w:cs="Times New Roman"/>
          <w:b/>
          <w:bCs/>
          <w:kern w:val="0"/>
          <w:sz w:val="28"/>
          <w:szCs w:val="28"/>
          <w:lang w:eastAsia="ru-RU"/>
          <w14:ligatures w14:val="none"/>
        </w:rPr>
        <w:t>з</w:t>
      </w:r>
      <w:r w:rsidRPr="00803D53">
        <w:rPr>
          <w:rFonts w:ascii="Times New Roman" w:eastAsia="Times New Roman" w:hAnsi="Times New Roman" w:cs="Times New Roman"/>
          <w:b/>
          <w:bCs/>
          <w:spacing w:val="-1"/>
          <w:kern w:val="0"/>
          <w:sz w:val="28"/>
          <w:szCs w:val="28"/>
          <w:lang w:eastAsia="ru-RU"/>
          <w14:ligatures w14:val="none"/>
        </w:rPr>
        <w:t>и</w:t>
      </w:r>
      <w:r w:rsidRPr="00803D53">
        <w:rPr>
          <w:rFonts w:ascii="Times New Roman" w:eastAsia="Times New Roman" w:hAnsi="Times New Roman" w:cs="Times New Roman"/>
          <w:b/>
          <w:bCs/>
          <w:spacing w:val="-3"/>
          <w:kern w:val="0"/>
          <w:sz w:val="28"/>
          <w:szCs w:val="28"/>
          <w:lang w:eastAsia="ru-RU"/>
          <w14:ligatures w14:val="none"/>
        </w:rPr>
        <w:t>р</w:t>
      </w:r>
      <w:r w:rsidRPr="00803D53">
        <w:rPr>
          <w:rFonts w:ascii="Times New Roman" w:eastAsia="Times New Roman" w:hAnsi="Times New Roman" w:cs="Times New Roman"/>
          <w:b/>
          <w:bCs/>
          <w:spacing w:val="1"/>
          <w:kern w:val="0"/>
          <w:sz w:val="28"/>
          <w:szCs w:val="28"/>
          <w:lang w:eastAsia="ru-RU"/>
          <w14:ligatures w14:val="none"/>
        </w:rPr>
        <w:t>о</w:t>
      </w:r>
      <w:r w:rsidRPr="00803D53">
        <w:rPr>
          <w:rFonts w:ascii="Times New Roman" w:eastAsia="Times New Roman" w:hAnsi="Times New Roman" w:cs="Times New Roman"/>
          <w:b/>
          <w:bCs/>
          <w:kern w:val="0"/>
          <w:sz w:val="28"/>
          <w:szCs w:val="28"/>
          <w:lang w:eastAsia="ru-RU"/>
          <w14:ligatures w14:val="none"/>
        </w:rPr>
        <w:t>ван</w:t>
      </w:r>
      <w:r w:rsidRPr="00803D53">
        <w:rPr>
          <w:rFonts w:ascii="Times New Roman" w:eastAsia="Times New Roman" w:hAnsi="Times New Roman" w:cs="Times New Roman"/>
          <w:b/>
          <w:bCs/>
          <w:spacing w:val="-1"/>
          <w:kern w:val="0"/>
          <w:sz w:val="28"/>
          <w:szCs w:val="28"/>
          <w:lang w:eastAsia="ru-RU"/>
          <w14:ligatures w14:val="none"/>
        </w:rPr>
        <w:t>на</w:t>
      </w:r>
      <w:r w:rsidRPr="00803D53">
        <w:rPr>
          <w:rFonts w:ascii="Times New Roman" w:eastAsia="Times New Roman" w:hAnsi="Times New Roman" w:cs="Times New Roman"/>
          <w:b/>
          <w:bCs/>
          <w:kern w:val="0"/>
          <w:sz w:val="28"/>
          <w:szCs w:val="28"/>
          <w:lang w:eastAsia="ru-RU"/>
          <w14:ligatures w14:val="none"/>
        </w:rPr>
        <w:t>я</w:t>
      </w:r>
      <w:r w:rsidRPr="00803D53">
        <w:rPr>
          <w:rFonts w:ascii="Times New Roman" w:eastAsia="Times New Roman" w:hAnsi="Times New Roman" w:cs="Times New Roman"/>
          <w:b/>
          <w:bCs/>
          <w:spacing w:val="-1"/>
          <w:kern w:val="0"/>
          <w:sz w:val="28"/>
          <w:szCs w:val="28"/>
          <w:lang w:eastAsia="ru-RU"/>
          <w14:ligatures w14:val="none"/>
        </w:rPr>
        <w:t xml:space="preserve"> </w:t>
      </w:r>
      <w:r w:rsidRPr="00803D53">
        <w:rPr>
          <w:rFonts w:ascii="Times New Roman" w:eastAsia="Times New Roman" w:hAnsi="Times New Roman" w:cs="Times New Roman"/>
          <w:b/>
          <w:bCs/>
          <w:kern w:val="0"/>
          <w:sz w:val="28"/>
          <w:szCs w:val="28"/>
          <w:lang w:eastAsia="ru-RU"/>
          <w14:ligatures w14:val="none"/>
        </w:rPr>
        <w:t>верс</w:t>
      </w:r>
      <w:r w:rsidRPr="00803D53">
        <w:rPr>
          <w:rFonts w:ascii="Times New Roman" w:eastAsia="Times New Roman" w:hAnsi="Times New Roman" w:cs="Times New Roman"/>
          <w:b/>
          <w:bCs/>
          <w:spacing w:val="-1"/>
          <w:kern w:val="0"/>
          <w:sz w:val="28"/>
          <w:szCs w:val="28"/>
          <w:lang w:eastAsia="ru-RU"/>
          <w14:ligatures w14:val="none"/>
        </w:rPr>
        <w:t>и</w:t>
      </w:r>
      <w:r w:rsidRPr="00803D53">
        <w:rPr>
          <w:rFonts w:ascii="Times New Roman" w:eastAsia="Times New Roman" w:hAnsi="Times New Roman" w:cs="Times New Roman"/>
          <w:b/>
          <w:bCs/>
          <w:kern w:val="0"/>
          <w:sz w:val="28"/>
          <w:szCs w:val="28"/>
          <w:lang w:eastAsia="ru-RU"/>
          <w14:ligatures w14:val="none"/>
        </w:rPr>
        <w:t>я</w:t>
      </w:r>
      <w:r w:rsidRPr="00803D53">
        <w:rPr>
          <w:rFonts w:ascii="Times New Roman" w:eastAsia="Times New Roman" w:hAnsi="Times New Roman" w:cs="Times New Roman"/>
          <w:b/>
          <w:bCs/>
          <w:spacing w:val="-1"/>
          <w:kern w:val="0"/>
          <w:sz w:val="28"/>
          <w:szCs w:val="28"/>
          <w:lang w:eastAsia="ru-RU"/>
          <w14:ligatures w14:val="none"/>
        </w:rPr>
        <w:t xml:space="preserve"> п</w:t>
      </w:r>
      <w:r w:rsidRPr="00803D53">
        <w:rPr>
          <w:rFonts w:ascii="Times New Roman" w:eastAsia="Times New Roman" w:hAnsi="Times New Roman" w:cs="Times New Roman"/>
          <w:b/>
          <w:bCs/>
          <w:kern w:val="0"/>
          <w:sz w:val="28"/>
          <w:szCs w:val="28"/>
          <w:lang w:eastAsia="ru-RU"/>
          <w14:ligatures w14:val="none"/>
        </w:rPr>
        <w:t>о</w:t>
      </w:r>
      <w:r w:rsidRPr="00803D53">
        <w:rPr>
          <w:rFonts w:ascii="Times New Roman" w:eastAsia="Times New Roman" w:hAnsi="Times New Roman" w:cs="Times New Roman"/>
          <w:b/>
          <w:bCs/>
          <w:spacing w:val="1"/>
          <w:kern w:val="0"/>
          <w:sz w:val="28"/>
          <w:szCs w:val="28"/>
          <w:lang w:eastAsia="ru-RU"/>
          <w14:ligatures w14:val="none"/>
        </w:rPr>
        <w:t xml:space="preserve"> </w:t>
      </w:r>
      <w:r w:rsidRPr="00803D53">
        <w:rPr>
          <w:rFonts w:ascii="Times New Roman" w:eastAsia="Times New Roman" w:hAnsi="Times New Roman" w:cs="Times New Roman"/>
          <w:b/>
          <w:bCs/>
          <w:kern w:val="0"/>
          <w:sz w:val="28"/>
          <w:szCs w:val="28"/>
          <w:lang w:eastAsia="ru-RU"/>
          <w14:ligatures w14:val="none"/>
        </w:rPr>
        <w:t>со</w:t>
      </w:r>
      <w:r w:rsidRPr="00803D53">
        <w:rPr>
          <w:rFonts w:ascii="Times New Roman" w:eastAsia="Times New Roman" w:hAnsi="Times New Roman" w:cs="Times New Roman"/>
          <w:b/>
          <w:bCs/>
          <w:spacing w:val="-2"/>
          <w:kern w:val="0"/>
          <w:sz w:val="28"/>
          <w:szCs w:val="28"/>
          <w:lang w:eastAsia="ru-RU"/>
          <w14:ligatures w14:val="none"/>
        </w:rPr>
        <w:t>с</w:t>
      </w:r>
      <w:r w:rsidRPr="00803D53">
        <w:rPr>
          <w:rFonts w:ascii="Times New Roman" w:eastAsia="Times New Roman" w:hAnsi="Times New Roman" w:cs="Times New Roman"/>
          <w:b/>
          <w:bCs/>
          <w:spacing w:val="1"/>
          <w:kern w:val="0"/>
          <w:sz w:val="28"/>
          <w:szCs w:val="28"/>
          <w:lang w:eastAsia="ru-RU"/>
          <w14:ligatures w14:val="none"/>
        </w:rPr>
        <w:t>то</w:t>
      </w:r>
      <w:r w:rsidRPr="00803D53">
        <w:rPr>
          <w:rFonts w:ascii="Times New Roman" w:eastAsia="Times New Roman" w:hAnsi="Times New Roman" w:cs="Times New Roman"/>
          <w:b/>
          <w:bCs/>
          <w:spacing w:val="-3"/>
          <w:kern w:val="0"/>
          <w:sz w:val="28"/>
          <w:szCs w:val="28"/>
          <w:lang w:eastAsia="ru-RU"/>
          <w14:ligatures w14:val="none"/>
        </w:rPr>
        <w:t>я</w:t>
      </w:r>
      <w:r w:rsidRPr="00803D53">
        <w:rPr>
          <w:rFonts w:ascii="Times New Roman" w:eastAsia="Times New Roman" w:hAnsi="Times New Roman" w:cs="Times New Roman"/>
          <w:b/>
          <w:bCs/>
          <w:spacing w:val="-1"/>
          <w:kern w:val="0"/>
          <w:sz w:val="28"/>
          <w:szCs w:val="28"/>
          <w:lang w:eastAsia="ru-RU"/>
          <w14:ligatures w14:val="none"/>
        </w:rPr>
        <w:t>ни</w:t>
      </w:r>
      <w:r w:rsidRPr="00803D53">
        <w:rPr>
          <w:rFonts w:ascii="Times New Roman" w:eastAsia="Times New Roman" w:hAnsi="Times New Roman" w:cs="Times New Roman"/>
          <w:b/>
          <w:bCs/>
          <w:kern w:val="0"/>
          <w:sz w:val="28"/>
          <w:szCs w:val="28"/>
          <w:lang w:eastAsia="ru-RU"/>
          <w14:ligatures w14:val="none"/>
        </w:rPr>
        <w:t xml:space="preserve">ю </w:t>
      </w:r>
      <w:r w:rsidRPr="00803D53">
        <w:rPr>
          <w:rFonts w:ascii="Times New Roman" w:eastAsia="Times New Roman" w:hAnsi="Times New Roman" w:cs="Times New Roman"/>
          <w:b/>
          <w:bCs/>
          <w:spacing w:val="-1"/>
          <w:kern w:val="0"/>
          <w:sz w:val="28"/>
          <w:szCs w:val="28"/>
          <w:lang w:eastAsia="ru-RU"/>
          <w14:ligatures w14:val="none"/>
        </w:rPr>
        <w:t>н</w:t>
      </w:r>
      <w:r w:rsidRPr="00803D53">
        <w:rPr>
          <w:rFonts w:ascii="Times New Roman" w:eastAsia="Times New Roman" w:hAnsi="Times New Roman" w:cs="Times New Roman"/>
          <w:b/>
          <w:bCs/>
          <w:kern w:val="0"/>
          <w:sz w:val="28"/>
          <w:szCs w:val="28"/>
          <w:lang w:eastAsia="ru-RU"/>
          <w14:ligatures w14:val="none"/>
        </w:rPr>
        <w:t>а</w:t>
      </w:r>
      <w:r w:rsidRPr="00803D53">
        <w:rPr>
          <w:rFonts w:ascii="Times New Roman" w:eastAsia="Times New Roman" w:hAnsi="Times New Roman" w:cs="Times New Roman"/>
          <w:b/>
          <w:bCs/>
          <w:spacing w:val="1"/>
          <w:kern w:val="0"/>
          <w:sz w:val="28"/>
          <w:szCs w:val="28"/>
          <w:lang w:eastAsia="ru-RU"/>
          <w14:ligatures w14:val="none"/>
        </w:rPr>
        <w:t xml:space="preserve"> </w:t>
      </w:r>
      <w:r w:rsidRPr="00803D53">
        <w:rPr>
          <w:rFonts w:ascii="Times New Roman" w:eastAsia="Times New Roman" w:hAnsi="Times New Roman" w:cs="Times New Roman"/>
          <w:b/>
          <w:bCs/>
          <w:kern w:val="0"/>
          <w:sz w:val="28"/>
          <w:szCs w:val="28"/>
          <w:lang w:eastAsia="ru-RU"/>
          <w14:ligatures w14:val="none"/>
        </w:rPr>
        <w:t>2</w:t>
      </w:r>
      <w:r w:rsidRPr="00803D53">
        <w:rPr>
          <w:rFonts w:ascii="Times New Roman" w:eastAsia="Times New Roman" w:hAnsi="Times New Roman" w:cs="Times New Roman"/>
          <w:b/>
          <w:bCs/>
          <w:spacing w:val="1"/>
          <w:kern w:val="0"/>
          <w:sz w:val="28"/>
          <w:szCs w:val="28"/>
          <w:lang w:eastAsia="ru-RU"/>
          <w14:ligatures w14:val="none"/>
        </w:rPr>
        <w:t>0</w:t>
      </w:r>
      <w:r w:rsidRPr="00803D53">
        <w:rPr>
          <w:rFonts w:ascii="Times New Roman" w:eastAsia="Times New Roman" w:hAnsi="Times New Roman" w:cs="Times New Roman"/>
          <w:b/>
          <w:bCs/>
          <w:spacing w:val="-1"/>
          <w:kern w:val="0"/>
          <w:sz w:val="28"/>
          <w:szCs w:val="28"/>
          <w:lang w:eastAsia="ru-RU"/>
          <w14:ligatures w14:val="none"/>
        </w:rPr>
        <w:t>24</w:t>
      </w:r>
      <w:r w:rsidRPr="00803D53">
        <w:rPr>
          <w:rFonts w:ascii="Times New Roman" w:eastAsia="Times New Roman" w:hAnsi="Times New Roman" w:cs="Times New Roman"/>
          <w:b/>
          <w:bCs/>
          <w:spacing w:val="1"/>
          <w:kern w:val="0"/>
          <w:sz w:val="28"/>
          <w:szCs w:val="28"/>
          <w:lang w:eastAsia="ru-RU"/>
          <w14:ligatures w14:val="none"/>
        </w:rPr>
        <w:t xml:space="preserve"> </w:t>
      </w:r>
      <w:r w:rsidRPr="00803D53">
        <w:rPr>
          <w:rFonts w:ascii="Times New Roman" w:eastAsia="Times New Roman" w:hAnsi="Times New Roman" w:cs="Times New Roman"/>
          <w:b/>
          <w:bCs/>
          <w:spacing w:val="-3"/>
          <w:kern w:val="0"/>
          <w:sz w:val="28"/>
          <w:szCs w:val="28"/>
          <w:lang w:eastAsia="ru-RU"/>
          <w14:ligatures w14:val="none"/>
        </w:rPr>
        <w:t>г</w:t>
      </w:r>
      <w:r w:rsidRPr="00803D53">
        <w:rPr>
          <w:rFonts w:ascii="Times New Roman" w:eastAsia="Times New Roman" w:hAnsi="Times New Roman" w:cs="Times New Roman"/>
          <w:b/>
          <w:bCs/>
          <w:spacing w:val="1"/>
          <w:kern w:val="0"/>
          <w:sz w:val="28"/>
          <w:szCs w:val="28"/>
          <w:lang w:eastAsia="ru-RU"/>
          <w14:ligatures w14:val="none"/>
        </w:rPr>
        <w:t>о</w:t>
      </w:r>
      <w:r w:rsidRPr="00803D53">
        <w:rPr>
          <w:rFonts w:ascii="Times New Roman" w:eastAsia="Times New Roman" w:hAnsi="Times New Roman" w:cs="Times New Roman"/>
          <w:b/>
          <w:bCs/>
          <w:kern w:val="0"/>
          <w:sz w:val="28"/>
          <w:szCs w:val="28"/>
          <w:lang w:eastAsia="ru-RU"/>
          <w14:ligatures w14:val="none"/>
        </w:rPr>
        <w:t>д</w:t>
      </w:r>
    </w:p>
    <w:p w14:paraId="71BE66B2" w14:textId="77777777" w:rsidR="00803D53" w:rsidRPr="00803D53" w:rsidRDefault="00803D53" w:rsidP="00803D53">
      <w:pPr>
        <w:widowControl w:val="0"/>
        <w:autoSpaceDE w:val="0"/>
        <w:autoSpaceDN w:val="0"/>
        <w:adjustRightInd w:val="0"/>
        <w:spacing w:before="4" w:after="0" w:line="150" w:lineRule="exact"/>
        <w:rPr>
          <w:rFonts w:ascii="Times New Roman" w:eastAsia="Times New Roman" w:hAnsi="Times New Roman" w:cs="Times New Roman"/>
          <w:kern w:val="0"/>
          <w:sz w:val="15"/>
          <w:szCs w:val="15"/>
          <w:lang w:eastAsia="ru-RU"/>
          <w14:ligatures w14:val="none"/>
        </w:rPr>
      </w:pPr>
    </w:p>
    <w:p w14:paraId="3076AAC2" w14:textId="77777777" w:rsidR="00803D53" w:rsidRPr="00803D53" w:rsidRDefault="00803D53" w:rsidP="00803D53">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5381A420" w14:textId="77777777" w:rsidR="00803D53" w:rsidRPr="00803D53" w:rsidRDefault="00803D53" w:rsidP="00803D53">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2F823CB0" w14:textId="77777777" w:rsidR="00803D53" w:rsidRPr="00803D53" w:rsidRDefault="00803D53" w:rsidP="00803D53">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325EF658" w14:textId="77777777" w:rsidR="00803D53" w:rsidRPr="00803D53" w:rsidRDefault="00803D53" w:rsidP="00803D53">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001D4F9C" w14:textId="77777777" w:rsidR="00803D53" w:rsidRPr="00803D53" w:rsidRDefault="00803D53" w:rsidP="00803D53">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7F83CBA4" w14:textId="77777777" w:rsidR="00803D53" w:rsidRPr="00803D53" w:rsidRDefault="00803D53" w:rsidP="00803D53">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7E2846B7" w14:textId="77777777" w:rsidR="00803D53" w:rsidRPr="00803D53" w:rsidRDefault="00803D53" w:rsidP="00803D53">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6A2DD789" w14:textId="77777777" w:rsidR="00803D53" w:rsidRPr="00803D53" w:rsidRDefault="00803D53" w:rsidP="00803D53">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7BB282C0" w14:textId="77777777" w:rsidR="00803D53" w:rsidRPr="00803D53" w:rsidRDefault="00803D53" w:rsidP="00803D53">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0A4EF3BE" w14:textId="77777777" w:rsidR="00803D53" w:rsidRPr="00803D53" w:rsidRDefault="00803D53" w:rsidP="00803D53">
      <w:pPr>
        <w:widowControl w:val="0"/>
        <w:autoSpaceDE w:val="0"/>
        <w:autoSpaceDN w:val="0"/>
        <w:adjustRightInd w:val="0"/>
        <w:spacing w:after="0" w:line="240" w:lineRule="auto"/>
        <w:ind w:left="102" w:right="-20"/>
        <w:rPr>
          <w:rFonts w:ascii="Times New Roman" w:eastAsia="Times New Roman" w:hAnsi="Times New Roman" w:cs="Times New Roman"/>
          <w:kern w:val="0"/>
          <w:sz w:val="28"/>
          <w:szCs w:val="28"/>
          <w:lang w:eastAsia="ru-RU"/>
          <w14:ligatures w14:val="none"/>
        </w:rPr>
      </w:pPr>
      <w:r w:rsidRPr="00803D53">
        <w:rPr>
          <w:rFonts w:ascii="Times New Roman" w:eastAsia="Times New Roman" w:hAnsi="Times New Roman" w:cs="Times New Roman"/>
          <w:b/>
          <w:bCs/>
          <w:spacing w:val="-1"/>
          <w:kern w:val="0"/>
          <w:sz w:val="28"/>
          <w:szCs w:val="28"/>
          <w:lang w:eastAsia="ru-RU"/>
          <w14:ligatures w14:val="none"/>
        </w:rPr>
        <w:t>Р</w:t>
      </w:r>
      <w:r w:rsidRPr="00803D53">
        <w:rPr>
          <w:rFonts w:ascii="Times New Roman" w:eastAsia="Times New Roman" w:hAnsi="Times New Roman" w:cs="Times New Roman"/>
          <w:b/>
          <w:bCs/>
          <w:spacing w:val="1"/>
          <w:kern w:val="0"/>
          <w:sz w:val="28"/>
          <w:szCs w:val="28"/>
          <w:lang w:eastAsia="ru-RU"/>
          <w14:ligatures w14:val="none"/>
        </w:rPr>
        <w:t>а</w:t>
      </w:r>
      <w:r w:rsidRPr="00803D53">
        <w:rPr>
          <w:rFonts w:ascii="Times New Roman" w:eastAsia="Times New Roman" w:hAnsi="Times New Roman" w:cs="Times New Roman"/>
          <w:b/>
          <w:bCs/>
          <w:kern w:val="0"/>
          <w:sz w:val="28"/>
          <w:szCs w:val="28"/>
          <w:lang w:eastAsia="ru-RU"/>
          <w14:ligatures w14:val="none"/>
        </w:rPr>
        <w:t>зр</w:t>
      </w:r>
      <w:r w:rsidRPr="00803D53">
        <w:rPr>
          <w:rFonts w:ascii="Times New Roman" w:eastAsia="Times New Roman" w:hAnsi="Times New Roman" w:cs="Times New Roman"/>
          <w:b/>
          <w:bCs/>
          <w:spacing w:val="-1"/>
          <w:kern w:val="0"/>
          <w:sz w:val="28"/>
          <w:szCs w:val="28"/>
          <w:lang w:eastAsia="ru-RU"/>
          <w14:ligatures w14:val="none"/>
        </w:rPr>
        <w:t>аб</w:t>
      </w:r>
      <w:r w:rsidRPr="00803D53">
        <w:rPr>
          <w:rFonts w:ascii="Times New Roman" w:eastAsia="Times New Roman" w:hAnsi="Times New Roman" w:cs="Times New Roman"/>
          <w:b/>
          <w:bCs/>
          <w:spacing w:val="1"/>
          <w:kern w:val="0"/>
          <w:sz w:val="28"/>
          <w:szCs w:val="28"/>
          <w:lang w:eastAsia="ru-RU"/>
          <w14:ligatures w14:val="none"/>
        </w:rPr>
        <w:t>от</w:t>
      </w:r>
      <w:r w:rsidRPr="00803D53">
        <w:rPr>
          <w:rFonts w:ascii="Times New Roman" w:eastAsia="Times New Roman" w:hAnsi="Times New Roman" w:cs="Times New Roman"/>
          <w:b/>
          <w:bCs/>
          <w:kern w:val="0"/>
          <w:sz w:val="28"/>
          <w:szCs w:val="28"/>
          <w:lang w:eastAsia="ru-RU"/>
          <w14:ligatures w14:val="none"/>
        </w:rPr>
        <w:t>ч</w:t>
      </w:r>
      <w:r w:rsidRPr="00803D53">
        <w:rPr>
          <w:rFonts w:ascii="Times New Roman" w:eastAsia="Times New Roman" w:hAnsi="Times New Roman" w:cs="Times New Roman"/>
          <w:b/>
          <w:bCs/>
          <w:spacing w:val="-1"/>
          <w:kern w:val="0"/>
          <w:sz w:val="28"/>
          <w:szCs w:val="28"/>
          <w:lang w:eastAsia="ru-RU"/>
          <w14:ligatures w14:val="none"/>
        </w:rPr>
        <w:t>ик</w:t>
      </w:r>
      <w:r w:rsidRPr="00803D53">
        <w:rPr>
          <w:rFonts w:ascii="Times New Roman" w:eastAsia="Times New Roman" w:hAnsi="Times New Roman" w:cs="Times New Roman"/>
          <w:b/>
          <w:bCs/>
          <w:kern w:val="0"/>
          <w:sz w:val="28"/>
          <w:szCs w:val="28"/>
          <w:lang w:eastAsia="ru-RU"/>
          <w14:ligatures w14:val="none"/>
        </w:rPr>
        <w:t>: ООО «Эпицентр»</w:t>
      </w:r>
    </w:p>
    <w:p w14:paraId="11E97A65" w14:textId="77777777" w:rsidR="00803D53" w:rsidRPr="00803D53" w:rsidRDefault="00803D53" w:rsidP="00803D53">
      <w:pPr>
        <w:widowControl w:val="0"/>
        <w:autoSpaceDE w:val="0"/>
        <w:autoSpaceDN w:val="0"/>
        <w:adjustRightInd w:val="0"/>
        <w:spacing w:before="6" w:after="0" w:line="150" w:lineRule="exact"/>
        <w:rPr>
          <w:rFonts w:ascii="Times New Roman" w:eastAsia="Times New Roman" w:hAnsi="Times New Roman" w:cs="Times New Roman"/>
          <w:kern w:val="0"/>
          <w:sz w:val="15"/>
          <w:szCs w:val="15"/>
          <w:lang w:eastAsia="ru-RU"/>
          <w14:ligatures w14:val="none"/>
        </w:rPr>
      </w:pPr>
    </w:p>
    <w:p w14:paraId="45093B46" w14:textId="77777777" w:rsidR="00803D53" w:rsidRPr="00803D53" w:rsidRDefault="00803D53" w:rsidP="00803D53">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0E33CA51" w14:textId="77777777" w:rsidR="00803D53" w:rsidRPr="00803D53" w:rsidRDefault="00803D53" w:rsidP="00803D53">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73E54FC0" w14:textId="77777777" w:rsidR="00803D53" w:rsidRPr="00803D53" w:rsidRDefault="00803D53" w:rsidP="00803D53">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3F318025" w14:textId="77777777" w:rsidR="00803D53" w:rsidRPr="00803D53" w:rsidRDefault="00803D53" w:rsidP="00803D53">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690DEDF8" w14:textId="77777777" w:rsidR="00803D53" w:rsidRPr="00803D53" w:rsidRDefault="00803D53" w:rsidP="00803D53">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566F3DD3" w14:textId="77777777" w:rsidR="00803D53" w:rsidRPr="00803D53" w:rsidRDefault="00803D53" w:rsidP="00803D53">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04A3B5BA" w14:textId="77777777" w:rsidR="00803D53" w:rsidRPr="00803D53" w:rsidRDefault="00803D53" w:rsidP="00803D53">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177F4D88" w14:textId="77777777" w:rsidR="00803D53" w:rsidRPr="00803D53" w:rsidRDefault="00803D53" w:rsidP="00803D53">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09CE0D49" w14:textId="77777777" w:rsidR="00803D53" w:rsidRPr="00803D53" w:rsidRDefault="00803D53" w:rsidP="00803D53">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40E069CF" w14:textId="77777777" w:rsidR="00803D53" w:rsidRPr="00803D53" w:rsidRDefault="00803D53" w:rsidP="00803D53">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7C47FE31" w14:textId="77777777" w:rsidR="00803D53" w:rsidRPr="00803D53" w:rsidRDefault="00803D53" w:rsidP="00803D53">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70EF8F64" w14:textId="77777777" w:rsidR="00803D53" w:rsidRPr="00803D53" w:rsidRDefault="00803D53" w:rsidP="00803D53">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315CD741" w14:textId="77777777" w:rsidR="00803D53" w:rsidRPr="00803D53" w:rsidRDefault="00803D53" w:rsidP="00803D53">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51BAB00E" w14:textId="77777777" w:rsidR="00803D53" w:rsidRPr="00803D53" w:rsidRDefault="00803D53" w:rsidP="00803D53">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0200E1F4" w14:textId="77777777" w:rsidR="00803D53" w:rsidRPr="00803D53" w:rsidRDefault="00803D53" w:rsidP="00803D53">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76E91173" w14:textId="77777777" w:rsidR="00803D53" w:rsidRPr="00803D53" w:rsidRDefault="00803D53" w:rsidP="00803D53">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664F5161" w14:textId="77777777" w:rsidR="00803D53" w:rsidRPr="00803D53" w:rsidRDefault="00803D53" w:rsidP="00803D53">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0BF1D6AD" w14:textId="77777777" w:rsidR="00803D53" w:rsidRPr="00803D53" w:rsidRDefault="00803D53" w:rsidP="00803D53">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57C5558E" w14:textId="77777777" w:rsidR="00803D53" w:rsidRPr="00803D53" w:rsidRDefault="00803D53" w:rsidP="00803D53">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487016F5" w14:textId="77777777" w:rsidR="00803D53" w:rsidRPr="00803D53" w:rsidRDefault="00803D53" w:rsidP="00803D53">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0F2D7DD6" w14:textId="77777777" w:rsidR="00803D53" w:rsidRPr="00803D53" w:rsidRDefault="00803D53" w:rsidP="00803D53">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5F41437F" w14:textId="77777777" w:rsidR="00803D53" w:rsidRPr="00803D53" w:rsidRDefault="00803D53" w:rsidP="00803D53">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65C74749" w14:textId="77777777" w:rsidR="00803D53" w:rsidRPr="00803D53" w:rsidRDefault="00803D53" w:rsidP="00803D53">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2906A7CB" w14:textId="77777777" w:rsidR="00803D53" w:rsidRPr="00803D53" w:rsidRDefault="00803D53" w:rsidP="00803D53">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7F5FDC47" w14:textId="77777777" w:rsidR="00803D53" w:rsidRPr="00803D53" w:rsidRDefault="00803D53" w:rsidP="00803D53">
      <w:pPr>
        <w:widowControl w:val="0"/>
        <w:autoSpaceDE w:val="0"/>
        <w:autoSpaceDN w:val="0"/>
        <w:adjustRightInd w:val="0"/>
        <w:spacing w:after="0" w:line="240" w:lineRule="auto"/>
        <w:ind w:left="4014" w:right="3695"/>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b/>
          <w:bCs/>
          <w:spacing w:val="-1"/>
          <w:kern w:val="0"/>
          <w:lang w:eastAsia="ru-RU"/>
          <w14:ligatures w14:val="none"/>
        </w:rPr>
        <w:t>С</w:t>
      </w:r>
      <w:r w:rsidRPr="00803D53">
        <w:rPr>
          <w:rFonts w:ascii="Times New Roman" w:eastAsia="Times New Roman" w:hAnsi="Times New Roman" w:cs="Times New Roman"/>
          <w:b/>
          <w:bCs/>
          <w:kern w:val="0"/>
          <w:lang w:eastAsia="ru-RU"/>
          <w14:ligatures w14:val="none"/>
        </w:rPr>
        <w:t>анкт</w:t>
      </w:r>
      <w:r w:rsidRPr="00803D53">
        <w:rPr>
          <w:rFonts w:ascii="Times New Roman" w:eastAsia="Times New Roman" w:hAnsi="Times New Roman" w:cs="Times New Roman"/>
          <w:b/>
          <w:bCs/>
          <w:spacing w:val="1"/>
          <w:kern w:val="0"/>
          <w:lang w:eastAsia="ru-RU"/>
          <w14:ligatures w14:val="none"/>
        </w:rPr>
        <w:t>-</w:t>
      </w:r>
      <w:r w:rsidRPr="00803D53">
        <w:rPr>
          <w:rFonts w:ascii="Times New Roman" w:eastAsia="Times New Roman" w:hAnsi="Times New Roman" w:cs="Times New Roman"/>
          <w:b/>
          <w:bCs/>
          <w:spacing w:val="-1"/>
          <w:kern w:val="0"/>
          <w:lang w:eastAsia="ru-RU"/>
          <w14:ligatures w14:val="none"/>
        </w:rPr>
        <w:t>П</w:t>
      </w:r>
      <w:r w:rsidRPr="00803D53">
        <w:rPr>
          <w:rFonts w:ascii="Times New Roman" w:eastAsia="Times New Roman" w:hAnsi="Times New Roman" w:cs="Times New Roman"/>
          <w:b/>
          <w:bCs/>
          <w:kern w:val="0"/>
          <w:lang w:eastAsia="ru-RU"/>
          <w14:ligatures w14:val="none"/>
        </w:rPr>
        <w:t>етербу</w:t>
      </w:r>
      <w:r w:rsidRPr="00803D53">
        <w:rPr>
          <w:rFonts w:ascii="Times New Roman" w:eastAsia="Times New Roman" w:hAnsi="Times New Roman" w:cs="Times New Roman"/>
          <w:b/>
          <w:bCs/>
          <w:spacing w:val="-3"/>
          <w:kern w:val="0"/>
          <w:lang w:eastAsia="ru-RU"/>
          <w14:ligatures w14:val="none"/>
        </w:rPr>
        <w:t>р</w:t>
      </w:r>
      <w:r w:rsidRPr="00803D53">
        <w:rPr>
          <w:rFonts w:ascii="Times New Roman" w:eastAsia="Times New Roman" w:hAnsi="Times New Roman" w:cs="Times New Roman"/>
          <w:b/>
          <w:bCs/>
          <w:kern w:val="0"/>
          <w:lang w:eastAsia="ru-RU"/>
          <w14:ligatures w14:val="none"/>
        </w:rPr>
        <w:t>г</w:t>
      </w:r>
    </w:p>
    <w:p w14:paraId="1B927F37" w14:textId="77777777" w:rsidR="00803D53" w:rsidRPr="00803D53" w:rsidRDefault="00803D53" w:rsidP="00803D53">
      <w:pPr>
        <w:widowControl w:val="0"/>
        <w:autoSpaceDE w:val="0"/>
        <w:autoSpaceDN w:val="0"/>
        <w:adjustRightInd w:val="0"/>
        <w:spacing w:before="37" w:after="0" w:line="240" w:lineRule="auto"/>
        <w:ind w:left="4477" w:right="4158"/>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b/>
          <w:bCs/>
          <w:kern w:val="0"/>
          <w:lang w:eastAsia="ru-RU"/>
          <w14:ligatures w14:val="none"/>
        </w:rPr>
        <w:t>2024 г</w:t>
      </w:r>
      <w:r w:rsidRPr="00803D53">
        <w:rPr>
          <w:rFonts w:ascii="Times New Roman" w:eastAsia="Times New Roman" w:hAnsi="Times New Roman" w:cs="Times New Roman"/>
          <w:b/>
          <w:bCs/>
          <w:spacing w:val="-2"/>
          <w:kern w:val="0"/>
          <w:lang w:eastAsia="ru-RU"/>
          <w14:ligatures w14:val="none"/>
        </w:rPr>
        <w:t>о</w:t>
      </w:r>
      <w:r w:rsidRPr="00803D53">
        <w:rPr>
          <w:rFonts w:ascii="Times New Roman" w:eastAsia="Times New Roman" w:hAnsi="Times New Roman" w:cs="Times New Roman"/>
          <w:b/>
          <w:bCs/>
          <w:kern w:val="0"/>
          <w:lang w:eastAsia="ru-RU"/>
          <w14:ligatures w14:val="none"/>
        </w:rPr>
        <w:t>д</w:t>
      </w:r>
    </w:p>
    <w:p w14:paraId="5E27185A" w14:textId="77777777" w:rsidR="00803D53" w:rsidRPr="00803D53" w:rsidRDefault="00803D53" w:rsidP="00803D53">
      <w:pPr>
        <w:widowControl w:val="0"/>
        <w:autoSpaceDE w:val="0"/>
        <w:autoSpaceDN w:val="0"/>
        <w:adjustRightInd w:val="0"/>
        <w:spacing w:before="37" w:after="0" w:line="240" w:lineRule="auto"/>
        <w:ind w:left="4477" w:right="4158"/>
        <w:jc w:val="center"/>
        <w:rPr>
          <w:rFonts w:ascii="Times New Roman" w:eastAsia="Times New Roman" w:hAnsi="Times New Roman" w:cs="Times New Roman"/>
          <w:kern w:val="0"/>
          <w:lang w:eastAsia="ru-RU"/>
          <w14:ligatures w14:val="none"/>
        </w:rPr>
        <w:sectPr w:rsidR="00803D53" w:rsidRPr="00803D53" w:rsidSect="00803D53">
          <w:pgSz w:w="11920" w:h="16840"/>
          <w:pgMar w:top="1320" w:right="760" w:bottom="280" w:left="1600" w:header="720" w:footer="720" w:gutter="0"/>
          <w:cols w:space="720"/>
          <w:noEndnote/>
        </w:sectPr>
      </w:pPr>
    </w:p>
    <w:p w14:paraId="1CDE1774" w14:textId="77777777" w:rsidR="00803D53" w:rsidRPr="00803D53" w:rsidRDefault="00803D53" w:rsidP="00803D53">
      <w:pPr>
        <w:widowControl w:val="0"/>
        <w:autoSpaceDE w:val="0"/>
        <w:autoSpaceDN w:val="0"/>
        <w:adjustRightInd w:val="0"/>
        <w:spacing w:before="70" w:after="0" w:line="240" w:lineRule="auto"/>
        <w:ind w:left="4120" w:right="4101"/>
        <w:jc w:val="center"/>
        <w:rPr>
          <w:rFonts w:ascii="Times New Roman" w:eastAsia="Times New Roman" w:hAnsi="Times New Roman" w:cs="Times New Roman"/>
          <w:b/>
          <w:bCs/>
          <w:kern w:val="0"/>
          <w:sz w:val="28"/>
          <w:szCs w:val="28"/>
          <w:lang w:eastAsia="ru-RU"/>
          <w14:ligatures w14:val="none"/>
        </w:rPr>
      </w:pPr>
      <w:r w:rsidRPr="00803D53">
        <w:rPr>
          <w:rFonts w:ascii="Times New Roman" w:eastAsia="Times New Roman" w:hAnsi="Times New Roman" w:cs="Times New Roman"/>
          <w:b/>
          <w:bCs/>
          <w:kern w:val="0"/>
          <w:sz w:val="28"/>
          <w:szCs w:val="28"/>
          <w:lang w:eastAsia="ru-RU"/>
          <w14:ligatures w14:val="none"/>
        </w:rPr>
        <w:lastRenderedPageBreak/>
        <w:t>Огл</w:t>
      </w:r>
      <w:r w:rsidRPr="00803D53">
        <w:rPr>
          <w:rFonts w:ascii="Times New Roman" w:eastAsia="Times New Roman" w:hAnsi="Times New Roman" w:cs="Times New Roman"/>
          <w:b/>
          <w:bCs/>
          <w:spacing w:val="1"/>
          <w:kern w:val="0"/>
          <w:sz w:val="28"/>
          <w:szCs w:val="28"/>
          <w:lang w:eastAsia="ru-RU"/>
          <w14:ligatures w14:val="none"/>
        </w:rPr>
        <w:t>а</w:t>
      </w:r>
      <w:r w:rsidRPr="00803D53">
        <w:rPr>
          <w:rFonts w:ascii="Times New Roman" w:eastAsia="Times New Roman" w:hAnsi="Times New Roman" w:cs="Times New Roman"/>
          <w:b/>
          <w:bCs/>
          <w:spacing w:val="-3"/>
          <w:kern w:val="0"/>
          <w:sz w:val="28"/>
          <w:szCs w:val="28"/>
          <w:lang w:eastAsia="ru-RU"/>
          <w14:ligatures w14:val="none"/>
        </w:rPr>
        <w:t>в</w:t>
      </w:r>
      <w:r w:rsidRPr="00803D53">
        <w:rPr>
          <w:rFonts w:ascii="Times New Roman" w:eastAsia="Times New Roman" w:hAnsi="Times New Roman" w:cs="Times New Roman"/>
          <w:b/>
          <w:bCs/>
          <w:spacing w:val="1"/>
          <w:kern w:val="0"/>
          <w:sz w:val="28"/>
          <w:szCs w:val="28"/>
          <w:lang w:eastAsia="ru-RU"/>
          <w14:ligatures w14:val="none"/>
        </w:rPr>
        <w:t>л</w:t>
      </w:r>
      <w:r w:rsidRPr="00803D53">
        <w:rPr>
          <w:rFonts w:ascii="Times New Roman" w:eastAsia="Times New Roman" w:hAnsi="Times New Roman" w:cs="Times New Roman"/>
          <w:b/>
          <w:bCs/>
          <w:kern w:val="0"/>
          <w:sz w:val="28"/>
          <w:szCs w:val="28"/>
          <w:lang w:eastAsia="ru-RU"/>
          <w14:ligatures w14:val="none"/>
        </w:rPr>
        <w:t>ен</w:t>
      </w:r>
      <w:r w:rsidRPr="00803D53">
        <w:rPr>
          <w:rFonts w:ascii="Times New Roman" w:eastAsia="Times New Roman" w:hAnsi="Times New Roman" w:cs="Times New Roman"/>
          <w:b/>
          <w:bCs/>
          <w:spacing w:val="-2"/>
          <w:kern w:val="0"/>
          <w:sz w:val="28"/>
          <w:szCs w:val="28"/>
          <w:lang w:eastAsia="ru-RU"/>
          <w14:ligatures w14:val="none"/>
        </w:rPr>
        <w:t>и</w:t>
      </w:r>
      <w:r w:rsidRPr="00803D53">
        <w:rPr>
          <w:rFonts w:ascii="Times New Roman" w:eastAsia="Times New Roman" w:hAnsi="Times New Roman" w:cs="Times New Roman"/>
          <w:b/>
          <w:bCs/>
          <w:kern w:val="0"/>
          <w:sz w:val="28"/>
          <w:szCs w:val="28"/>
          <w:lang w:eastAsia="ru-RU"/>
          <w14:ligatures w14:val="none"/>
        </w:rPr>
        <w:t>е</w:t>
      </w:r>
    </w:p>
    <w:p w14:paraId="0F36800E" w14:textId="77777777" w:rsidR="00803D53" w:rsidRPr="00803D53" w:rsidRDefault="00803D53" w:rsidP="00803D53">
      <w:pPr>
        <w:widowControl w:val="0"/>
        <w:autoSpaceDE w:val="0"/>
        <w:autoSpaceDN w:val="0"/>
        <w:adjustRightInd w:val="0"/>
        <w:spacing w:before="70" w:after="0" w:line="240" w:lineRule="auto"/>
        <w:ind w:left="4120" w:right="4101"/>
        <w:jc w:val="center"/>
        <w:rPr>
          <w:rFonts w:ascii="Times New Roman" w:eastAsia="Times New Roman" w:hAnsi="Times New Roman" w:cs="Times New Roman"/>
          <w:b/>
          <w:bCs/>
          <w:kern w:val="0"/>
          <w:sz w:val="28"/>
          <w:szCs w:val="28"/>
          <w:lang w:eastAsia="ru-RU"/>
          <w14:ligatures w14:val="none"/>
        </w:rPr>
      </w:pPr>
    </w:p>
    <w:p w14:paraId="38DB546E" w14:textId="6896EFEF" w:rsidR="00803D53" w:rsidRPr="00803D53" w:rsidRDefault="00803D53" w:rsidP="00803D53">
      <w:pPr>
        <w:tabs>
          <w:tab w:val="right" w:leader="dot" w:pos="9850"/>
        </w:tabs>
        <w:spacing w:after="200" w:line="276" w:lineRule="auto"/>
        <w:rPr>
          <w:rFonts w:ascii="Calibri" w:eastAsia="Times New Roman" w:hAnsi="Calibri" w:cs="Times New Roman"/>
          <w:b/>
          <w:bCs/>
          <w:noProof/>
          <w:spacing w:val="1"/>
          <w:kern w:val="32"/>
          <w:lang w:eastAsia="ru-RU"/>
          <w14:ligatures w14:val="none"/>
        </w:rPr>
      </w:pPr>
      <w:r w:rsidRPr="00803D53">
        <w:rPr>
          <w:rFonts w:ascii="Times New Roman" w:eastAsia="Calibri" w:hAnsi="Times New Roman" w:cs="Times New Roman"/>
          <w:b/>
          <w:bCs/>
          <w:noProof/>
          <w:spacing w:val="1"/>
          <w:kern w:val="32"/>
          <w14:ligatures w14:val="none"/>
        </w:rPr>
        <w:fldChar w:fldCharType="begin"/>
      </w:r>
      <w:r w:rsidRPr="00803D53">
        <w:rPr>
          <w:rFonts w:ascii="Times New Roman" w:eastAsia="Calibri" w:hAnsi="Times New Roman" w:cs="Times New Roman"/>
          <w:b/>
          <w:bCs/>
          <w:noProof/>
          <w:spacing w:val="1"/>
          <w:kern w:val="32"/>
          <w14:ligatures w14:val="none"/>
        </w:rPr>
        <w:instrText xml:space="preserve"> TOC \o "1-3" \h \z \u </w:instrText>
      </w:r>
      <w:r w:rsidRPr="00803D53">
        <w:rPr>
          <w:rFonts w:ascii="Times New Roman" w:eastAsia="Calibri" w:hAnsi="Times New Roman" w:cs="Times New Roman"/>
          <w:b/>
          <w:bCs/>
          <w:noProof/>
          <w:spacing w:val="1"/>
          <w:kern w:val="32"/>
          <w14:ligatures w14:val="none"/>
        </w:rPr>
        <w:fldChar w:fldCharType="separate"/>
      </w:r>
      <w:hyperlink w:anchor="_Toc33180925" w:history="1">
        <w:r w:rsidRPr="00803D53">
          <w:rPr>
            <w:rFonts w:ascii="Times New Roman" w:eastAsia="Calibri" w:hAnsi="Times New Roman" w:cs="Times New Roman"/>
            <w:b/>
            <w:bCs/>
            <w:noProof/>
            <w:color w:val="0000FF"/>
            <w:spacing w:val="-1"/>
            <w:kern w:val="32"/>
            <w:u w:val="single"/>
            <w14:ligatures w14:val="none"/>
          </w:rPr>
          <w:t>Г</w:t>
        </w:r>
        <w:r w:rsidRPr="00803D53">
          <w:rPr>
            <w:rFonts w:ascii="Times New Roman" w:eastAsia="Calibri" w:hAnsi="Times New Roman" w:cs="Times New Roman"/>
            <w:b/>
            <w:bCs/>
            <w:noProof/>
            <w:color w:val="0000FF"/>
            <w:spacing w:val="1"/>
            <w:kern w:val="32"/>
            <w:u w:val="single"/>
            <w14:ligatures w14:val="none"/>
          </w:rPr>
          <w:t>ла</w:t>
        </w:r>
        <w:r w:rsidRPr="00803D53">
          <w:rPr>
            <w:rFonts w:ascii="Times New Roman" w:eastAsia="Calibri" w:hAnsi="Times New Roman" w:cs="Times New Roman"/>
            <w:b/>
            <w:bCs/>
            <w:noProof/>
            <w:color w:val="0000FF"/>
            <w:spacing w:val="-3"/>
            <w:kern w:val="32"/>
            <w:u w:val="single"/>
            <w14:ligatures w14:val="none"/>
          </w:rPr>
          <w:t>в</w:t>
        </w:r>
        <w:r w:rsidRPr="00803D53">
          <w:rPr>
            <w:rFonts w:ascii="Times New Roman" w:eastAsia="Calibri" w:hAnsi="Times New Roman" w:cs="Times New Roman"/>
            <w:b/>
            <w:bCs/>
            <w:noProof/>
            <w:color w:val="0000FF"/>
            <w:spacing w:val="1"/>
            <w:kern w:val="32"/>
            <w:u w:val="single"/>
            <w14:ligatures w14:val="none"/>
          </w:rPr>
          <w:t xml:space="preserve">а 1.    </w:t>
        </w:r>
        <w:r w:rsidRPr="00803D53">
          <w:rPr>
            <w:rFonts w:ascii="Times New Roman" w:eastAsia="Calibri" w:hAnsi="Times New Roman" w:cs="Times New Roman"/>
            <w:b/>
            <w:bCs/>
            <w:noProof/>
            <w:color w:val="0000FF"/>
            <w:spacing w:val="21"/>
            <w:kern w:val="32"/>
            <w:u w:val="single"/>
            <w14:ligatures w14:val="none"/>
          </w:rPr>
          <w:t xml:space="preserve"> </w:t>
        </w:r>
        <w:r w:rsidRPr="00803D53">
          <w:rPr>
            <w:rFonts w:ascii="Times New Roman" w:eastAsia="Calibri" w:hAnsi="Times New Roman" w:cs="Times New Roman"/>
            <w:b/>
            <w:bCs/>
            <w:noProof/>
            <w:color w:val="0000FF"/>
            <w:spacing w:val="1"/>
            <w:kern w:val="32"/>
            <w:u w:val="single"/>
            <w14:ligatures w14:val="none"/>
          </w:rPr>
          <w:t>По</w:t>
        </w:r>
        <w:r w:rsidRPr="00803D53">
          <w:rPr>
            <w:rFonts w:ascii="Times New Roman" w:eastAsia="Calibri" w:hAnsi="Times New Roman" w:cs="Times New Roman"/>
            <w:b/>
            <w:bCs/>
            <w:noProof/>
            <w:color w:val="0000FF"/>
            <w:spacing w:val="-6"/>
            <w:kern w:val="32"/>
            <w:u w:val="single"/>
            <w14:ligatures w14:val="none"/>
          </w:rPr>
          <w:t>к</w:t>
        </w:r>
        <w:r w:rsidRPr="00803D53">
          <w:rPr>
            <w:rFonts w:ascii="Times New Roman" w:eastAsia="Calibri" w:hAnsi="Times New Roman" w:cs="Times New Roman"/>
            <w:b/>
            <w:bCs/>
            <w:noProof/>
            <w:color w:val="0000FF"/>
            <w:spacing w:val="1"/>
            <w:kern w:val="32"/>
            <w:u w:val="single"/>
            <w14:ligatures w14:val="none"/>
          </w:rPr>
          <w:t>а</w:t>
        </w:r>
        <w:r w:rsidRPr="00803D53">
          <w:rPr>
            <w:rFonts w:ascii="Times New Roman" w:eastAsia="Calibri" w:hAnsi="Times New Roman" w:cs="Times New Roman"/>
            <w:b/>
            <w:bCs/>
            <w:noProof/>
            <w:color w:val="0000FF"/>
            <w:spacing w:val="-3"/>
            <w:kern w:val="32"/>
            <w:u w:val="single"/>
            <w14:ligatures w14:val="none"/>
          </w:rPr>
          <w:t>з</w:t>
        </w:r>
        <w:r w:rsidRPr="00803D53">
          <w:rPr>
            <w:rFonts w:ascii="Times New Roman" w:eastAsia="Calibri" w:hAnsi="Times New Roman" w:cs="Times New Roman"/>
            <w:b/>
            <w:bCs/>
            <w:noProof/>
            <w:color w:val="0000FF"/>
            <w:spacing w:val="-8"/>
            <w:kern w:val="32"/>
            <w:u w:val="single"/>
            <w14:ligatures w14:val="none"/>
          </w:rPr>
          <w:t>а</w:t>
        </w:r>
        <w:r w:rsidRPr="00803D53">
          <w:rPr>
            <w:rFonts w:ascii="Times New Roman" w:eastAsia="Calibri" w:hAnsi="Times New Roman" w:cs="Times New Roman"/>
            <w:b/>
            <w:bCs/>
            <w:noProof/>
            <w:color w:val="0000FF"/>
            <w:spacing w:val="1"/>
            <w:kern w:val="32"/>
            <w:u w:val="single"/>
            <w14:ligatures w14:val="none"/>
          </w:rPr>
          <w:t>тели</w:t>
        </w:r>
        <w:r w:rsidRPr="00803D53">
          <w:rPr>
            <w:rFonts w:ascii="Times New Roman" w:eastAsia="Calibri" w:hAnsi="Times New Roman" w:cs="Times New Roman"/>
            <w:b/>
            <w:bCs/>
            <w:noProof/>
            <w:color w:val="0000FF"/>
            <w:spacing w:val="44"/>
            <w:kern w:val="32"/>
            <w:u w:val="single"/>
            <w14:ligatures w14:val="none"/>
          </w:rPr>
          <w:t xml:space="preserve"> </w:t>
        </w:r>
        <w:r w:rsidRPr="00803D53">
          <w:rPr>
            <w:rFonts w:ascii="Times New Roman" w:eastAsia="Calibri" w:hAnsi="Times New Roman" w:cs="Times New Roman"/>
            <w:b/>
            <w:bCs/>
            <w:noProof/>
            <w:color w:val="0000FF"/>
            <w:spacing w:val="-1"/>
            <w:kern w:val="32"/>
            <w:u w:val="single"/>
            <w14:ligatures w14:val="none"/>
          </w:rPr>
          <w:t>существующего и перспективного</w:t>
        </w:r>
        <w:r w:rsidRPr="00803D53">
          <w:rPr>
            <w:rFonts w:ascii="Times New Roman" w:eastAsia="Calibri" w:hAnsi="Times New Roman" w:cs="Times New Roman"/>
            <w:b/>
            <w:bCs/>
            <w:noProof/>
            <w:color w:val="0000FF"/>
            <w:spacing w:val="48"/>
            <w:kern w:val="32"/>
            <w:u w:val="single"/>
            <w14:ligatures w14:val="none"/>
          </w:rPr>
          <w:t xml:space="preserve"> </w:t>
        </w:r>
        <w:r w:rsidRPr="00803D53">
          <w:rPr>
            <w:rFonts w:ascii="Times New Roman" w:eastAsia="Calibri" w:hAnsi="Times New Roman" w:cs="Times New Roman"/>
            <w:b/>
            <w:bCs/>
            <w:noProof/>
            <w:color w:val="0000FF"/>
            <w:spacing w:val="1"/>
            <w:kern w:val="32"/>
            <w:u w:val="single"/>
            <w14:ligatures w14:val="none"/>
          </w:rPr>
          <w:t>сп</w:t>
        </w:r>
        <w:r w:rsidRPr="00803D53">
          <w:rPr>
            <w:rFonts w:ascii="Times New Roman" w:eastAsia="Calibri" w:hAnsi="Times New Roman" w:cs="Times New Roman"/>
            <w:b/>
            <w:bCs/>
            <w:noProof/>
            <w:color w:val="0000FF"/>
            <w:spacing w:val="-1"/>
            <w:kern w:val="32"/>
            <w:u w:val="single"/>
            <w14:ligatures w14:val="none"/>
          </w:rPr>
          <w:t>р</w:t>
        </w:r>
        <w:r w:rsidRPr="00803D53">
          <w:rPr>
            <w:rFonts w:ascii="Times New Roman" w:eastAsia="Calibri" w:hAnsi="Times New Roman" w:cs="Times New Roman"/>
            <w:b/>
            <w:bCs/>
            <w:noProof/>
            <w:color w:val="0000FF"/>
            <w:spacing w:val="1"/>
            <w:kern w:val="32"/>
            <w:u w:val="single"/>
            <w14:ligatures w14:val="none"/>
          </w:rPr>
          <w:t>оса</w:t>
        </w:r>
        <w:r w:rsidRPr="00803D53">
          <w:rPr>
            <w:rFonts w:ascii="Times New Roman" w:eastAsia="Calibri" w:hAnsi="Times New Roman" w:cs="Times New Roman"/>
            <w:b/>
            <w:bCs/>
            <w:noProof/>
            <w:color w:val="0000FF"/>
            <w:spacing w:val="46"/>
            <w:kern w:val="32"/>
            <w:u w:val="single"/>
            <w14:ligatures w14:val="none"/>
          </w:rPr>
          <w:t xml:space="preserve"> </w:t>
        </w:r>
        <w:r w:rsidRPr="00803D53">
          <w:rPr>
            <w:rFonts w:ascii="Times New Roman" w:eastAsia="Calibri" w:hAnsi="Times New Roman" w:cs="Times New Roman"/>
            <w:b/>
            <w:bCs/>
            <w:noProof/>
            <w:color w:val="0000FF"/>
            <w:spacing w:val="-1"/>
            <w:kern w:val="32"/>
            <w:u w:val="single"/>
            <w14:ligatures w14:val="none"/>
          </w:rPr>
          <w:t>н</w:t>
        </w:r>
        <w:r w:rsidRPr="00803D53">
          <w:rPr>
            <w:rFonts w:ascii="Times New Roman" w:eastAsia="Calibri" w:hAnsi="Times New Roman" w:cs="Times New Roman"/>
            <w:b/>
            <w:bCs/>
            <w:noProof/>
            <w:color w:val="0000FF"/>
            <w:spacing w:val="1"/>
            <w:kern w:val="32"/>
            <w:u w:val="single"/>
            <w14:ligatures w14:val="none"/>
          </w:rPr>
          <w:t>а</w:t>
        </w:r>
        <w:r w:rsidRPr="00803D53">
          <w:rPr>
            <w:rFonts w:ascii="Times New Roman" w:eastAsia="Calibri" w:hAnsi="Times New Roman" w:cs="Times New Roman"/>
            <w:b/>
            <w:bCs/>
            <w:noProof/>
            <w:color w:val="0000FF"/>
            <w:spacing w:val="46"/>
            <w:kern w:val="32"/>
            <w:u w:val="single"/>
            <w14:ligatures w14:val="none"/>
          </w:rPr>
          <w:t xml:space="preserve"> </w:t>
        </w:r>
        <w:r w:rsidRPr="00803D53">
          <w:rPr>
            <w:rFonts w:ascii="Times New Roman" w:eastAsia="Calibri" w:hAnsi="Times New Roman" w:cs="Times New Roman"/>
            <w:b/>
            <w:bCs/>
            <w:noProof/>
            <w:color w:val="0000FF"/>
            <w:spacing w:val="1"/>
            <w:kern w:val="32"/>
            <w:u w:val="single"/>
            <w14:ligatures w14:val="none"/>
          </w:rPr>
          <w:t>теп</w:t>
        </w:r>
        <w:r w:rsidRPr="00803D53">
          <w:rPr>
            <w:rFonts w:ascii="Times New Roman" w:eastAsia="Calibri" w:hAnsi="Times New Roman" w:cs="Times New Roman"/>
            <w:b/>
            <w:bCs/>
            <w:noProof/>
            <w:color w:val="0000FF"/>
            <w:spacing w:val="-2"/>
            <w:kern w:val="32"/>
            <w:u w:val="single"/>
            <w14:ligatures w14:val="none"/>
          </w:rPr>
          <w:t>л</w:t>
        </w:r>
        <w:r w:rsidRPr="00803D53">
          <w:rPr>
            <w:rFonts w:ascii="Times New Roman" w:eastAsia="Calibri" w:hAnsi="Times New Roman" w:cs="Times New Roman"/>
            <w:b/>
            <w:bCs/>
            <w:noProof/>
            <w:color w:val="0000FF"/>
            <w:spacing w:val="-6"/>
            <w:kern w:val="32"/>
            <w:u w:val="single"/>
            <w14:ligatures w14:val="none"/>
          </w:rPr>
          <w:t>о</w:t>
        </w:r>
        <w:r w:rsidRPr="00803D53">
          <w:rPr>
            <w:rFonts w:ascii="Times New Roman" w:eastAsia="Calibri" w:hAnsi="Times New Roman" w:cs="Times New Roman"/>
            <w:b/>
            <w:bCs/>
            <w:noProof/>
            <w:color w:val="0000FF"/>
            <w:spacing w:val="-12"/>
            <w:kern w:val="32"/>
            <w:u w:val="single"/>
            <w14:ligatures w14:val="none"/>
          </w:rPr>
          <w:t>в</w:t>
        </w:r>
        <w:r w:rsidRPr="00803D53">
          <w:rPr>
            <w:rFonts w:ascii="Times New Roman" w:eastAsia="Calibri" w:hAnsi="Times New Roman" w:cs="Times New Roman"/>
            <w:b/>
            <w:bCs/>
            <w:noProof/>
            <w:color w:val="0000FF"/>
            <w:spacing w:val="1"/>
            <w:kern w:val="32"/>
            <w:u w:val="single"/>
            <w14:ligatures w14:val="none"/>
          </w:rPr>
          <w:t>ую</w:t>
        </w:r>
        <w:r w:rsidRPr="00803D53">
          <w:rPr>
            <w:rFonts w:ascii="Times New Roman" w:eastAsia="Calibri" w:hAnsi="Times New Roman" w:cs="Times New Roman"/>
            <w:b/>
            <w:bCs/>
            <w:noProof/>
            <w:color w:val="0000FF"/>
            <w:spacing w:val="46"/>
            <w:kern w:val="32"/>
            <w:u w:val="single"/>
            <w14:ligatures w14:val="none"/>
          </w:rPr>
          <w:t xml:space="preserve"> </w:t>
        </w:r>
        <w:r w:rsidRPr="00803D53">
          <w:rPr>
            <w:rFonts w:ascii="Times New Roman" w:eastAsia="Calibri" w:hAnsi="Times New Roman" w:cs="Times New Roman"/>
            <w:b/>
            <w:bCs/>
            <w:noProof/>
            <w:color w:val="0000FF"/>
            <w:spacing w:val="1"/>
            <w:kern w:val="32"/>
            <w:u w:val="single"/>
            <w14:ligatures w14:val="none"/>
          </w:rPr>
          <w:t>э</w:t>
        </w:r>
        <w:r w:rsidRPr="00803D53">
          <w:rPr>
            <w:rFonts w:ascii="Times New Roman" w:eastAsia="Calibri" w:hAnsi="Times New Roman" w:cs="Times New Roman"/>
            <w:b/>
            <w:bCs/>
            <w:noProof/>
            <w:color w:val="0000FF"/>
            <w:spacing w:val="-1"/>
            <w:kern w:val="32"/>
            <w:u w:val="single"/>
            <w14:ligatures w14:val="none"/>
          </w:rPr>
          <w:t>н</w:t>
        </w:r>
        <w:r w:rsidRPr="00803D53">
          <w:rPr>
            <w:rFonts w:ascii="Times New Roman" w:eastAsia="Calibri" w:hAnsi="Times New Roman" w:cs="Times New Roman"/>
            <w:b/>
            <w:bCs/>
            <w:noProof/>
            <w:color w:val="0000FF"/>
            <w:spacing w:val="1"/>
            <w:kern w:val="32"/>
            <w:u w:val="single"/>
            <w14:ligatures w14:val="none"/>
          </w:rPr>
          <w:t>ерг</w:t>
        </w:r>
        <w:r w:rsidRPr="00803D53">
          <w:rPr>
            <w:rFonts w:ascii="Times New Roman" w:eastAsia="Calibri" w:hAnsi="Times New Roman" w:cs="Times New Roman"/>
            <w:b/>
            <w:bCs/>
            <w:noProof/>
            <w:color w:val="0000FF"/>
            <w:spacing w:val="-1"/>
            <w:kern w:val="32"/>
            <w:u w:val="single"/>
            <w14:ligatures w14:val="none"/>
          </w:rPr>
          <w:t>и</w:t>
        </w:r>
        <w:r w:rsidRPr="00803D53">
          <w:rPr>
            <w:rFonts w:ascii="Times New Roman" w:eastAsia="Calibri" w:hAnsi="Times New Roman" w:cs="Times New Roman"/>
            <w:b/>
            <w:bCs/>
            <w:noProof/>
            <w:color w:val="0000FF"/>
            <w:spacing w:val="1"/>
            <w:kern w:val="32"/>
            <w:u w:val="single"/>
            <w14:ligatures w14:val="none"/>
          </w:rPr>
          <w:t>ю (</w:t>
        </w:r>
        <w:r w:rsidRPr="00803D53">
          <w:rPr>
            <w:rFonts w:ascii="Times New Roman" w:eastAsia="Calibri" w:hAnsi="Times New Roman" w:cs="Times New Roman"/>
            <w:b/>
            <w:bCs/>
            <w:noProof/>
            <w:color w:val="0000FF"/>
            <w:spacing w:val="-4"/>
            <w:kern w:val="32"/>
            <w:u w:val="single"/>
            <w14:ligatures w14:val="none"/>
          </w:rPr>
          <w:t>м</w:t>
        </w:r>
        <w:r w:rsidRPr="00803D53">
          <w:rPr>
            <w:rFonts w:ascii="Times New Roman" w:eastAsia="Calibri" w:hAnsi="Times New Roman" w:cs="Times New Roman"/>
            <w:b/>
            <w:bCs/>
            <w:noProof/>
            <w:color w:val="0000FF"/>
            <w:spacing w:val="1"/>
            <w:kern w:val="32"/>
            <w:u w:val="single"/>
            <w14:ligatures w14:val="none"/>
          </w:rPr>
          <w:t>о</w:t>
        </w:r>
        <w:r w:rsidRPr="00803D53">
          <w:rPr>
            <w:rFonts w:ascii="Times New Roman" w:eastAsia="Calibri" w:hAnsi="Times New Roman" w:cs="Times New Roman"/>
            <w:b/>
            <w:bCs/>
            <w:noProof/>
            <w:color w:val="0000FF"/>
            <w:spacing w:val="-2"/>
            <w:kern w:val="32"/>
            <w:u w:val="single"/>
            <w14:ligatures w14:val="none"/>
          </w:rPr>
          <w:t>щ</w:t>
        </w:r>
        <w:r w:rsidRPr="00803D53">
          <w:rPr>
            <w:rFonts w:ascii="Times New Roman" w:eastAsia="Calibri" w:hAnsi="Times New Roman" w:cs="Times New Roman"/>
            <w:b/>
            <w:bCs/>
            <w:noProof/>
            <w:color w:val="0000FF"/>
            <w:spacing w:val="-1"/>
            <w:kern w:val="32"/>
            <w:u w:val="single"/>
            <w14:ligatures w14:val="none"/>
          </w:rPr>
          <w:t>н</w:t>
        </w:r>
        <w:r w:rsidRPr="00803D53">
          <w:rPr>
            <w:rFonts w:ascii="Times New Roman" w:eastAsia="Calibri" w:hAnsi="Times New Roman" w:cs="Times New Roman"/>
            <w:b/>
            <w:bCs/>
            <w:noProof/>
            <w:color w:val="0000FF"/>
            <w:spacing w:val="1"/>
            <w:kern w:val="32"/>
            <w:u w:val="single"/>
            <w14:ligatures w14:val="none"/>
          </w:rPr>
          <w:t>о</w:t>
        </w:r>
        <w:r w:rsidRPr="00803D53">
          <w:rPr>
            <w:rFonts w:ascii="Times New Roman" w:eastAsia="Calibri" w:hAnsi="Times New Roman" w:cs="Times New Roman"/>
            <w:b/>
            <w:bCs/>
            <w:noProof/>
            <w:color w:val="0000FF"/>
            <w:spacing w:val="-2"/>
            <w:kern w:val="32"/>
            <w:u w:val="single"/>
            <w14:ligatures w14:val="none"/>
          </w:rPr>
          <w:t>с</w:t>
        </w:r>
        <w:r w:rsidRPr="00803D53">
          <w:rPr>
            <w:rFonts w:ascii="Times New Roman" w:eastAsia="Calibri" w:hAnsi="Times New Roman" w:cs="Times New Roman"/>
            <w:b/>
            <w:bCs/>
            <w:noProof/>
            <w:color w:val="0000FF"/>
            <w:spacing w:val="1"/>
            <w:kern w:val="32"/>
            <w:u w:val="single"/>
            <w14:ligatures w14:val="none"/>
          </w:rPr>
          <w:t>ть) и т</w:t>
        </w:r>
        <w:r w:rsidRPr="00803D53">
          <w:rPr>
            <w:rFonts w:ascii="Times New Roman" w:eastAsia="Calibri" w:hAnsi="Times New Roman" w:cs="Times New Roman"/>
            <w:b/>
            <w:bCs/>
            <w:noProof/>
            <w:color w:val="0000FF"/>
            <w:spacing w:val="-2"/>
            <w:kern w:val="32"/>
            <w:u w:val="single"/>
            <w14:ligatures w14:val="none"/>
          </w:rPr>
          <w:t>е</w:t>
        </w:r>
        <w:r w:rsidRPr="00803D53">
          <w:rPr>
            <w:rFonts w:ascii="Times New Roman" w:eastAsia="Calibri" w:hAnsi="Times New Roman" w:cs="Times New Roman"/>
            <w:b/>
            <w:bCs/>
            <w:noProof/>
            <w:color w:val="0000FF"/>
            <w:spacing w:val="-1"/>
            <w:kern w:val="32"/>
            <w:u w:val="single"/>
            <w14:ligatures w14:val="none"/>
          </w:rPr>
          <w:t>п</w:t>
        </w:r>
        <w:r w:rsidRPr="00803D53">
          <w:rPr>
            <w:rFonts w:ascii="Times New Roman" w:eastAsia="Calibri" w:hAnsi="Times New Roman" w:cs="Times New Roman"/>
            <w:b/>
            <w:bCs/>
            <w:noProof/>
            <w:color w:val="0000FF"/>
            <w:spacing w:val="1"/>
            <w:kern w:val="32"/>
            <w:u w:val="single"/>
            <w14:ligatures w14:val="none"/>
          </w:rPr>
          <w:t>ло</w:t>
        </w:r>
        <w:r w:rsidRPr="00803D53">
          <w:rPr>
            <w:rFonts w:ascii="Times New Roman" w:eastAsia="Calibri" w:hAnsi="Times New Roman" w:cs="Times New Roman"/>
            <w:b/>
            <w:bCs/>
            <w:noProof/>
            <w:color w:val="0000FF"/>
            <w:spacing w:val="-1"/>
            <w:kern w:val="32"/>
            <w:u w:val="single"/>
            <w14:ligatures w14:val="none"/>
          </w:rPr>
          <w:t>но</w:t>
        </w:r>
        <w:r w:rsidRPr="00803D53">
          <w:rPr>
            <w:rFonts w:ascii="Times New Roman" w:eastAsia="Calibri" w:hAnsi="Times New Roman" w:cs="Times New Roman"/>
            <w:b/>
            <w:bCs/>
            <w:noProof/>
            <w:color w:val="0000FF"/>
            <w:spacing w:val="1"/>
            <w:kern w:val="32"/>
            <w:u w:val="single"/>
            <w14:ligatures w14:val="none"/>
          </w:rPr>
          <w:t>сит</w:t>
        </w:r>
        <w:r w:rsidRPr="00803D53">
          <w:rPr>
            <w:rFonts w:ascii="Times New Roman" w:eastAsia="Calibri" w:hAnsi="Times New Roman" w:cs="Times New Roman"/>
            <w:b/>
            <w:bCs/>
            <w:noProof/>
            <w:color w:val="0000FF"/>
            <w:spacing w:val="-2"/>
            <w:kern w:val="32"/>
            <w:u w:val="single"/>
            <w14:ligatures w14:val="none"/>
          </w:rPr>
          <w:t>е</w:t>
        </w:r>
        <w:r w:rsidRPr="00803D53">
          <w:rPr>
            <w:rFonts w:ascii="Times New Roman" w:eastAsia="Calibri" w:hAnsi="Times New Roman" w:cs="Times New Roman"/>
            <w:b/>
            <w:bCs/>
            <w:noProof/>
            <w:color w:val="0000FF"/>
            <w:spacing w:val="1"/>
            <w:kern w:val="32"/>
            <w:u w:val="single"/>
            <w14:ligatures w14:val="none"/>
          </w:rPr>
          <w:t>ль</w:t>
        </w:r>
        <w:r w:rsidRPr="00803D53">
          <w:rPr>
            <w:rFonts w:ascii="Times New Roman" w:eastAsia="Calibri" w:hAnsi="Times New Roman" w:cs="Times New Roman"/>
            <w:b/>
            <w:bCs/>
            <w:noProof/>
            <w:color w:val="0000FF"/>
            <w:spacing w:val="3"/>
            <w:kern w:val="32"/>
            <w:u w:val="single"/>
            <w14:ligatures w14:val="none"/>
          </w:rPr>
          <w:t xml:space="preserve"> </w:t>
        </w:r>
        <w:r w:rsidRPr="00803D53">
          <w:rPr>
            <w:rFonts w:ascii="Times New Roman" w:eastAsia="Calibri" w:hAnsi="Times New Roman" w:cs="Times New Roman"/>
            <w:b/>
            <w:bCs/>
            <w:noProof/>
            <w:color w:val="0000FF"/>
            <w:spacing w:val="1"/>
            <w:kern w:val="32"/>
            <w:u w:val="single"/>
            <w14:ligatures w14:val="none"/>
          </w:rPr>
          <w:t xml:space="preserve">в </w:t>
        </w:r>
        <w:r w:rsidRPr="00803D53">
          <w:rPr>
            <w:rFonts w:ascii="Times New Roman" w:eastAsia="Calibri" w:hAnsi="Times New Roman" w:cs="Times New Roman"/>
            <w:b/>
            <w:bCs/>
            <w:noProof/>
            <w:color w:val="0000FF"/>
            <w:spacing w:val="-8"/>
            <w:kern w:val="32"/>
            <w:u w:val="single"/>
            <w14:ligatures w14:val="none"/>
          </w:rPr>
          <w:t>у</w:t>
        </w:r>
        <w:r w:rsidRPr="00803D53">
          <w:rPr>
            <w:rFonts w:ascii="Times New Roman" w:eastAsia="Calibri" w:hAnsi="Times New Roman" w:cs="Times New Roman"/>
            <w:b/>
            <w:bCs/>
            <w:noProof/>
            <w:color w:val="0000FF"/>
            <w:spacing w:val="1"/>
            <w:kern w:val="32"/>
            <w:u w:val="single"/>
            <w14:ligatures w14:val="none"/>
          </w:rPr>
          <w:t>с</w:t>
        </w:r>
        <w:r w:rsidRPr="00803D53">
          <w:rPr>
            <w:rFonts w:ascii="Times New Roman" w:eastAsia="Calibri" w:hAnsi="Times New Roman" w:cs="Times New Roman"/>
            <w:b/>
            <w:bCs/>
            <w:noProof/>
            <w:color w:val="0000FF"/>
            <w:spacing w:val="4"/>
            <w:kern w:val="32"/>
            <w:u w:val="single"/>
            <w14:ligatures w14:val="none"/>
          </w:rPr>
          <w:t>т</w:t>
        </w:r>
        <w:r w:rsidRPr="00803D53">
          <w:rPr>
            <w:rFonts w:ascii="Times New Roman" w:eastAsia="Calibri" w:hAnsi="Times New Roman" w:cs="Times New Roman"/>
            <w:b/>
            <w:bCs/>
            <w:noProof/>
            <w:color w:val="0000FF"/>
            <w:spacing w:val="1"/>
            <w:kern w:val="32"/>
            <w:u w:val="single"/>
            <w14:ligatures w14:val="none"/>
          </w:rPr>
          <w:t>а</w:t>
        </w:r>
        <w:r w:rsidRPr="00803D53">
          <w:rPr>
            <w:rFonts w:ascii="Times New Roman" w:eastAsia="Calibri" w:hAnsi="Times New Roman" w:cs="Times New Roman"/>
            <w:b/>
            <w:bCs/>
            <w:noProof/>
            <w:color w:val="0000FF"/>
            <w:spacing w:val="-1"/>
            <w:kern w:val="32"/>
            <w:u w:val="single"/>
            <w14:ligatures w14:val="none"/>
          </w:rPr>
          <w:t>н</w:t>
        </w:r>
        <w:r w:rsidRPr="00803D53">
          <w:rPr>
            <w:rFonts w:ascii="Times New Roman" w:eastAsia="Calibri" w:hAnsi="Times New Roman" w:cs="Times New Roman"/>
            <w:b/>
            <w:bCs/>
            <w:noProof/>
            <w:color w:val="0000FF"/>
            <w:spacing w:val="-6"/>
            <w:kern w:val="32"/>
            <w:u w:val="single"/>
            <w14:ligatures w14:val="none"/>
          </w:rPr>
          <w:t>о</w:t>
        </w:r>
        <w:r w:rsidRPr="00803D53">
          <w:rPr>
            <w:rFonts w:ascii="Times New Roman" w:eastAsia="Calibri" w:hAnsi="Times New Roman" w:cs="Times New Roman"/>
            <w:b/>
            <w:bCs/>
            <w:noProof/>
            <w:color w:val="0000FF"/>
            <w:spacing w:val="-8"/>
            <w:kern w:val="32"/>
            <w:u w:val="single"/>
            <w14:ligatures w14:val="none"/>
          </w:rPr>
          <w:t>в</w:t>
        </w:r>
        <w:r w:rsidRPr="00803D53">
          <w:rPr>
            <w:rFonts w:ascii="Times New Roman" w:eastAsia="Calibri" w:hAnsi="Times New Roman" w:cs="Times New Roman"/>
            <w:b/>
            <w:bCs/>
            <w:noProof/>
            <w:color w:val="0000FF"/>
            <w:spacing w:val="1"/>
            <w:kern w:val="32"/>
            <w:u w:val="single"/>
            <w14:ligatures w14:val="none"/>
          </w:rPr>
          <w:t>лен</w:t>
        </w:r>
        <w:r w:rsidRPr="00803D53">
          <w:rPr>
            <w:rFonts w:ascii="Times New Roman" w:eastAsia="Calibri" w:hAnsi="Times New Roman" w:cs="Times New Roman"/>
            <w:b/>
            <w:bCs/>
            <w:noProof/>
            <w:color w:val="0000FF"/>
            <w:spacing w:val="-2"/>
            <w:kern w:val="32"/>
            <w:u w:val="single"/>
            <w14:ligatures w14:val="none"/>
          </w:rPr>
          <w:t>н</w:t>
        </w:r>
        <w:r w:rsidRPr="00803D53">
          <w:rPr>
            <w:rFonts w:ascii="Times New Roman" w:eastAsia="Calibri" w:hAnsi="Times New Roman" w:cs="Times New Roman"/>
            <w:b/>
            <w:bCs/>
            <w:noProof/>
            <w:color w:val="0000FF"/>
            <w:spacing w:val="-1"/>
            <w:kern w:val="32"/>
            <w:u w:val="single"/>
            <w14:ligatures w14:val="none"/>
          </w:rPr>
          <w:t>ы</w:t>
        </w:r>
        <w:r w:rsidRPr="00803D53">
          <w:rPr>
            <w:rFonts w:ascii="Times New Roman" w:eastAsia="Calibri" w:hAnsi="Times New Roman" w:cs="Times New Roman"/>
            <w:b/>
            <w:bCs/>
            <w:noProof/>
            <w:color w:val="0000FF"/>
            <w:spacing w:val="1"/>
            <w:kern w:val="32"/>
            <w:u w:val="single"/>
            <w14:ligatures w14:val="none"/>
          </w:rPr>
          <w:t>х</w:t>
        </w:r>
        <w:r w:rsidRPr="00803D53">
          <w:rPr>
            <w:rFonts w:ascii="Times New Roman" w:eastAsia="Calibri" w:hAnsi="Times New Roman" w:cs="Times New Roman"/>
            <w:b/>
            <w:bCs/>
            <w:noProof/>
            <w:color w:val="0000FF"/>
            <w:spacing w:val="2"/>
            <w:kern w:val="32"/>
            <w:u w:val="single"/>
            <w14:ligatures w14:val="none"/>
          </w:rPr>
          <w:t xml:space="preserve"> </w:t>
        </w:r>
        <w:r w:rsidRPr="00803D53">
          <w:rPr>
            <w:rFonts w:ascii="Times New Roman" w:eastAsia="Calibri" w:hAnsi="Times New Roman" w:cs="Times New Roman"/>
            <w:b/>
            <w:bCs/>
            <w:noProof/>
            <w:color w:val="0000FF"/>
            <w:spacing w:val="1"/>
            <w:kern w:val="32"/>
            <w:u w:val="single"/>
            <w14:ligatures w14:val="none"/>
          </w:rPr>
          <w:t>гран</w:t>
        </w:r>
        <w:r w:rsidRPr="00803D53">
          <w:rPr>
            <w:rFonts w:ascii="Times New Roman" w:eastAsia="Calibri" w:hAnsi="Times New Roman" w:cs="Times New Roman"/>
            <w:b/>
            <w:bCs/>
            <w:noProof/>
            <w:color w:val="0000FF"/>
            <w:spacing w:val="-1"/>
            <w:kern w:val="32"/>
            <w:u w:val="single"/>
            <w14:ligatures w14:val="none"/>
          </w:rPr>
          <w:t>иц</w:t>
        </w:r>
        <w:r w:rsidRPr="00803D53">
          <w:rPr>
            <w:rFonts w:ascii="Times New Roman" w:eastAsia="Calibri" w:hAnsi="Times New Roman" w:cs="Times New Roman"/>
            <w:b/>
            <w:bCs/>
            <w:noProof/>
            <w:color w:val="0000FF"/>
            <w:spacing w:val="1"/>
            <w:kern w:val="32"/>
            <w:u w:val="single"/>
            <w14:ligatures w14:val="none"/>
          </w:rPr>
          <w:t>ах</w:t>
        </w:r>
        <w:r w:rsidRPr="00803D53">
          <w:rPr>
            <w:rFonts w:ascii="Times New Roman" w:eastAsia="Calibri" w:hAnsi="Times New Roman" w:cs="Times New Roman"/>
            <w:b/>
            <w:bCs/>
            <w:noProof/>
            <w:color w:val="0000FF"/>
            <w:spacing w:val="2"/>
            <w:kern w:val="32"/>
            <w:u w:val="single"/>
            <w14:ligatures w14:val="none"/>
          </w:rPr>
          <w:t xml:space="preserve"> </w:t>
        </w:r>
        <w:r w:rsidRPr="00803D53">
          <w:rPr>
            <w:rFonts w:ascii="Times New Roman" w:eastAsia="Calibri" w:hAnsi="Times New Roman" w:cs="Times New Roman"/>
            <w:b/>
            <w:bCs/>
            <w:noProof/>
            <w:color w:val="0000FF"/>
            <w:spacing w:val="-1"/>
            <w:kern w:val="32"/>
            <w:u w:val="single"/>
            <w14:ligatures w14:val="none"/>
          </w:rPr>
          <w:t>т</w:t>
        </w:r>
        <w:r w:rsidRPr="00803D53">
          <w:rPr>
            <w:rFonts w:ascii="Times New Roman" w:eastAsia="Calibri" w:hAnsi="Times New Roman" w:cs="Times New Roman"/>
            <w:b/>
            <w:bCs/>
            <w:noProof/>
            <w:color w:val="0000FF"/>
            <w:spacing w:val="1"/>
            <w:kern w:val="32"/>
            <w:u w:val="single"/>
            <w14:ligatures w14:val="none"/>
          </w:rPr>
          <w:t>ерр</w:t>
        </w:r>
        <w:r w:rsidRPr="00803D53">
          <w:rPr>
            <w:rFonts w:ascii="Times New Roman" w:eastAsia="Calibri" w:hAnsi="Times New Roman" w:cs="Times New Roman"/>
            <w:b/>
            <w:bCs/>
            <w:noProof/>
            <w:color w:val="0000FF"/>
            <w:spacing w:val="-1"/>
            <w:kern w:val="32"/>
            <w:u w:val="single"/>
            <w14:ligatures w14:val="none"/>
          </w:rPr>
          <w:t>и</w:t>
        </w:r>
        <w:r w:rsidRPr="00803D53">
          <w:rPr>
            <w:rFonts w:ascii="Times New Roman" w:eastAsia="Calibri" w:hAnsi="Times New Roman" w:cs="Times New Roman"/>
            <w:b/>
            <w:bCs/>
            <w:noProof/>
            <w:color w:val="0000FF"/>
            <w:spacing w:val="-6"/>
            <w:kern w:val="32"/>
            <w:u w:val="single"/>
            <w14:ligatures w14:val="none"/>
          </w:rPr>
          <w:t>т</w:t>
        </w:r>
        <w:r w:rsidRPr="00803D53">
          <w:rPr>
            <w:rFonts w:ascii="Times New Roman" w:eastAsia="Calibri" w:hAnsi="Times New Roman" w:cs="Times New Roman"/>
            <w:b/>
            <w:bCs/>
            <w:noProof/>
            <w:color w:val="0000FF"/>
            <w:spacing w:val="1"/>
            <w:kern w:val="32"/>
            <w:u w:val="single"/>
            <w14:ligatures w14:val="none"/>
          </w:rPr>
          <w:t>о</w:t>
        </w:r>
        <w:r w:rsidRPr="00803D53">
          <w:rPr>
            <w:rFonts w:ascii="Times New Roman" w:eastAsia="Calibri" w:hAnsi="Times New Roman" w:cs="Times New Roman"/>
            <w:b/>
            <w:bCs/>
            <w:noProof/>
            <w:color w:val="0000FF"/>
            <w:spacing w:val="-3"/>
            <w:kern w:val="32"/>
            <w:u w:val="single"/>
            <w14:ligatures w14:val="none"/>
          </w:rPr>
          <w:t>р</w:t>
        </w:r>
        <w:r w:rsidRPr="00803D53">
          <w:rPr>
            <w:rFonts w:ascii="Times New Roman" w:eastAsia="Calibri" w:hAnsi="Times New Roman" w:cs="Times New Roman"/>
            <w:b/>
            <w:bCs/>
            <w:noProof/>
            <w:color w:val="0000FF"/>
            <w:spacing w:val="-1"/>
            <w:kern w:val="32"/>
            <w:u w:val="single"/>
            <w14:ligatures w14:val="none"/>
          </w:rPr>
          <w:t>и</w:t>
        </w:r>
        <w:r w:rsidRPr="00803D53">
          <w:rPr>
            <w:rFonts w:ascii="Times New Roman" w:eastAsia="Calibri" w:hAnsi="Times New Roman" w:cs="Times New Roman"/>
            <w:b/>
            <w:bCs/>
            <w:noProof/>
            <w:color w:val="0000FF"/>
            <w:spacing w:val="1"/>
            <w:kern w:val="32"/>
            <w:u w:val="single"/>
            <w14:ligatures w14:val="none"/>
          </w:rPr>
          <w:t>и поселения</w:t>
        </w:r>
        <w:r w:rsidRPr="00803D53">
          <w:rPr>
            <w:rFonts w:ascii="Times New Roman" w:eastAsia="Calibri" w:hAnsi="Times New Roman" w:cs="Times New Roman"/>
            <w:b/>
            <w:bCs/>
            <w:noProof/>
            <w:webHidden/>
            <w:spacing w:val="1"/>
            <w:kern w:val="32"/>
            <w14:ligatures w14:val="none"/>
          </w:rPr>
          <w:tab/>
        </w:r>
        <w:r w:rsidRPr="00803D53">
          <w:rPr>
            <w:rFonts w:ascii="Times New Roman" w:eastAsia="Calibri" w:hAnsi="Times New Roman" w:cs="Times New Roman"/>
            <w:b/>
            <w:bCs/>
            <w:noProof/>
            <w:webHidden/>
            <w:spacing w:val="1"/>
            <w:kern w:val="32"/>
            <w14:ligatures w14:val="none"/>
          </w:rPr>
          <w:fldChar w:fldCharType="begin"/>
        </w:r>
        <w:r w:rsidRPr="00803D53">
          <w:rPr>
            <w:rFonts w:ascii="Times New Roman" w:eastAsia="Calibri" w:hAnsi="Times New Roman" w:cs="Times New Roman"/>
            <w:b/>
            <w:bCs/>
            <w:noProof/>
            <w:webHidden/>
            <w:spacing w:val="1"/>
            <w:kern w:val="32"/>
            <w14:ligatures w14:val="none"/>
          </w:rPr>
          <w:instrText xml:space="preserve"> PAGEREF _Toc33180925 \h </w:instrText>
        </w:r>
        <w:r w:rsidRPr="00803D53">
          <w:rPr>
            <w:rFonts w:ascii="Times New Roman" w:eastAsia="Calibri" w:hAnsi="Times New Roman" w:cs="Times New Roman"/>
            <w:b/>
            <w:bCs/>
            <w:noProof/>
            <w:webHidden/>
            <w:spacing w:val="1"/>
            <w:kern w:val="32"/>
            <w14:ligatures w14:val="none"/>
          </w:rPr>
        </w:r>
        <w:r w:rsidRPr="00803D53">
          <w:rPr>
            <w:rFonts w:ascii="Times New Roman" w:eastAsia="Calibri" w:hAnsi="Times New Roman" w:cs="Times New Roman"/>
            <w:b/>
            <w:bCs/>
            <w:noProof/>
            <w:webHidden/>
            <w:spacing w:val="1"/>
            <w:kern w:val="32"/>
            <w14:ligatures w14:val="none"/>
          </w:rPr>
          <w:fldChar w:fldCharType="separate"/>
        </w:r>
        <w:r w:rsidR="00FE5365">
          <w:rPr>
            <w:rFonts w:ascii="Times New Roman" w:eastAsia="Calibri" w:hAnsi="Times New Roman" w:cs="Times New Roman"/>
            <w:b/>
            <w:bCs/>
            <w:noProof/>
            <w:webHidden/>
            <w:spacing w:val="1"/>
            <w:kern w:val="32"/>
            <w14:ligatures w14:val="none"/>
          </w:rPr>
          <w:t>10</w:t>
        </w:r>
        <w:r w:rsidRPr="00803D53">
          <w:rPr>
            <w:rFonts w:ascii="Times New Roman" w:eastAsia="Calibri" w:hAnsi="Times New Roman" w:cs="Times New Roman"/>
            <w:b/>
            <w:bCs/>
            <w:noProof/>
            <w:webHidden/>
            <w:spacing w:val="1"/>
            <w:kern w:val="32"/>
            <w14:ligatures w14:val="none"/>
          </w:rPr>
          <w:fldChar w:fldCharType="end"/>
        </w:r>
      </w:hyperlink>
    </w:p>
    <w:p w14:paraId="5142D468" w14:textId="18E6F0AA"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26" w:history="1">
        <w:r w:rsidR="00803D53" w:rsidRPr="00803D53">
          <w:rPr>
            <w:rFonts w:ascii="Times New Roman" w:eastAsia="Calibri" w:hAnsi="Times New Roman" w:cs="Times New Roman"/>
            <w:noProof/>
            <w:color w:val="0000FF"/>
            <w:kern w:val="0"/>
            <w:u w:val="single"/>
            <w14:ligatures w14:val="none"/>
          </w:rPr>
          <w:t xml:space="preserve">1.1.   </w:t>
        </w:r>
        <w:r w:rsidR="00803D53" w:rsidRPr="00803D53">
          <w:rPr>
            <w:rFonts w:ascii="Times New Roman" w:eastAsia="Calibri" w:hAnsi="Times New Roman" w:cs="Times New Roman"/>
            <w:noProof/>
            <w:color w:val="0000FF"/>
            <w:spacing w:val="58"/>
            <w:kern w:val="0"/>
            <w:u w:val="single"/>
            <w14:ligatures w14:val="none"/>
          </w:rPr>
          <w:t xml:space="preserve"> </w:t>
        </w:r>
        <w:r w:rsidR="00803D53" w:rsidRPr="00803D53">
          <w:rPr>
            <w:rFonts w:ascii="Times New Roman" w:eastAsia="Calibri" w:hAnsi="Times New Roman" w:cs="Times New Roman"/>
            <w:noProof/>
            <w:color w:val="0000FF"/>
            <w:kern w:val="0"/>
            <w:u w:val="single"/>
            <w14:ligatures w14:val="none"/>
          </w:rPr>
          <w:t>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на каждый год первого 5-летнего периода и на последующие 5-летние периоды (далее этапы)</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_Toc33180926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10</w:t>
        </w:r>
        <w:r w:rsidR="00803D53" w:rsidRPr="00803D53">
          <w:rPr>
            <w:rFonts w:ascii="Times New Roman" w:eastAsia="Calibri" w:hAnsi="Times New Roman" w:cs="Times New Roman"/>
            <w:noProof/>
            <w:webHidden/>
            <w:kern w:val="0"/>
            <w14:ligatures w14:val="none"/>
          </w:rPr>
          <w:fldChar w:fldCharType="end"/>
        </w:r>
      </w:hyperlink>
    </w:p>
    <w:p w14:paraId="0BDB6876" w14:textId="4329B5AC"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27" w:history="1">
        <w:r w:rsidR="00803D53" w:rsidRPr="00803D53">
          <w:rPr>
            <w:rFonts w:ascii="Times New Roman" w:eastAsia="Calibri" w:hAnsi="Times New Roman" w:cs="Times New Roman"/>
            <w:noProof/>
            <w:color w:val="0000FF"/>
            <w:kern w:val="0"/>
            <w:u w:val="single"/>
            <w14:ligatures w14:val="none"/>
          </w:rPr>
          <w:t>1.2.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_Toc33180927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10</w:t>
        </w:r>
        <w:r w:rsidR="00803D53" w:rsidRPr="00803D53">
          <w:rPr>
            <w:rFonts w:ascii="Times New Roman" w:eastAsia="Calibri" w:hAnsi="Times New Roman" w:cs="Times New Roman"/>
            <w:noProof/>
            <w:webHidden/>
            <w:kern w:val="0"/>
            <w14:ligatures w14:val="none"/>
          </w:rPr>
          <w:fldChar w:fldCharType="end"/>
        </w:r>
      </w:hyperlink>
    </w:p>
    <w:p w14:paraId="7B431FB3" w14:textId="44C30484"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28" w:history="1">
        <w:r w:rsidR="00803D53" w:rsidRPr="00803D53">
          <w:rPr>
            <w:rFonts w:ascii="Times New Roman" w:eastAsia="Calibri" w:hAnsi="Times New Roman" w:cs="Times New Roman"/>
            <w:noProof/>
            <w:color w:val="0000FF"/>
            <w:kern w:val="0"/>
            <w:u w:val="single"/>
            <w14:ligatures w14:val="none"/>
          </w:rPr>
          <w:t>1.3.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_Toc33180928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14</w:t>
        </w:r>
        <w:r w:rsidR="00803D53" w:rsidRPr="00803D53">
          <w:rPr>
            <w:rFonts w:ascii="Times New Roman" w:eastAsia="Calibri" w:hAnsi="Times New Roman" w:cs="Times New Roman"/>
            <w:noProof/>
            <w:webHidden/>
            <w:kern w:val="0"/>
            <w14:ligatures w14:val="none"/>
          </w:rPr>
          <w:fldChar w:fldCharType="end"/>
        </w:r>
      </w:hyperlink>
    </w:p>
    <w:p w14:paraId="59241601" w14:textId="3F5A314D" w:rsidR="00803D53" w:rsidRPr="00803D53" w:rsidRDefault="00000000" w:rsidP="00803D53">
      <w:pPr>
        <w:tabs>
          <w:tab w:val="right" w:leader="dot" w:pos="9850"/>
        </w:tabs>
        <w:spacing w:after="200" w:line="276" w:lineRule="auto"/>
        <w:rPr>
          <w:rFonts w:ascii="Calibri" w:eastAsia="Times New Roman" w:hAnsi="Calibri" w:cs="Times New Roman"/>
          <w:b/>
          <w:bCs/>
          <w:noProof/>
          <w:spacing w:val="1"/>
          <w:kern w:val="32"/>
          <w:lang w:eastAsia="ru-RU"/>
          <w14:ligatures w14:val="none"/>
        </w:rPr>
      </w:pPr>
      <w:hyperlink w:anchor="_Toc33180929" w:history="1">
        <w:r w:rsidR="00803D53" w:rsidRPr="00803D53">
          <w:rPr>
            <w:rFonts w:ascii="Times New Roman" w:eastAsia="Calibri" w:hAnsi="Times New Roman" w:cs="Times New Roman"/>
            <w:b/>
            <w:bCs/>
            <w:noProof/>
            <w:color w:val="0000FF"/>
            <w:spacing w:val="-1"/>
            <w:kern w:val="32"/>
            <w:u w:val="single"/>
            <w14:ligatures w14:val="none"/>
          </w:rPr>
          <w:t>Г</w:t>
        </w:r>
        <w:r w:rsidR="00803D53" w:rsidRPr="00803D53">
          <w:rPr>
            <w:rFonts w:ascii="Times New Roman" w:eastAsia="Calibri" w:hAnsi="Times New Roman" w:cs="Times New Roman"/>
            <w:b/>
            <w:bCs/>
            <w:noProof/>
            <w:color w:val="0000FF"/>
            <w:spacing w:val="1"/>
            <w:kern w:val="32"/>
            <w:u w:val="single"/>
            <w14:ligatures w14:val="none"/>
          </w:rPr>
          <w:t>ла</w:t>
        </w:r>
        <w:r w:rsidR="00803D53" w:rsidRPr="00803D53">
          <w:rPr>
            <w:rFonts w:ascii="Times New Roman" w:eastAsia="Calibri" w:hAnsi="Times New Roman" w:cs="Times New Roman"/>
            <w:b/>
            <w:bCs/>
            <w:noProof/>
            <w:color w:val="0000FF"/>
            <w:spacing w:val="-3"/>
            <w:kern w:val="32"/>
            <w:u w:val="single"/>
            <w14:ligatures w14:val="none"/>
          </w:rPr>
          <w:t>в</w:t>
        </w:r>
        <w:r w:rsidR="00803D53" w:rsidRPr="00803D53">
          <w:rPr>
            <w:rFonts w:ascii="Times New Roman" w:eastAsia="Calibri" w:hAnsi="Times New Roman" w:cs="Times New Roman"/>
            <w:b/>
            <w:bCs/>
            <w:noProof/>
            <w:color w:val="0000FF"/>
            <w:spacing w:val="1"/>
            <w:kern w:val="32"/>
            <w:u w:val="single"/>
            <w14:ligatures w14:val="none"/>
          </w:rPr>
          <w:t>а 2. Перс</w:t>
        </w:r>
        <w:r w:rsidR="00803D53" w:rsidRPr="00803D53">
          <w:rPr>
            <w:rFonts w:ascii="Times New Roman" w:eastAsia="Calibri" w:hAnsi="Times New Roman" w:cs="Times New Roman"/>
            <w:b/>
            <w:bCs/>
            <w:noProof/>
            <w:color w:val="0000FF"/>
            <w:spacing w:val="-1"/>
            <w:kern w:val="32"/>
            <w:u w:val="single"/>
            <w14:ligatures w14:val="none"/>
          </w:rPr>
          <w:t>п</w:t>
        </w:r>
        <w:r w:rsidR="00803D53" w:rsidRPr="00803D53">
          <w:rPr>
            <w:rFonts w:ascii="Times New Roman" w:eastAsia="Calibri" w:hAnsi="Times New Roman" w:cs="Times New Roman"/>
            <w:b/>
            <w:bCs/>
            <w:noProof/>
            <w:color w:val="0000FF"/>
            <w:spacing w:val="1"/>
            <w:kern w:val="32"/>
            <w:u w:val="single"/>
            <w14:ligatures w14:val="none"/>
          </w:rPr>
          <w:t>екти</w:t>
        </w:r>
        <w:r w:rsidR="00803D53" w:rsidRPr="00803D53">
          <w:rPr>
            <w:rFonts w:ascii="Times New Roman" w:eastAsia="Calibri" w:hAnsi="Times New Roman" w:cs="Times New Roman"/>
            <w:b/>
            <w:bCs/>
            <w:noProof/>
            <w:color w:val="0000FF"/>
            <w:spacing w:val="-1"/>
            <w:kern w:val="32"/>
            <w:u w:val="single"/>
            <w14:ligatures w14:val="none"/>
          </w:rPr>
          <w:t>вны</w:t>
        </w:r>
        <w:r w:rsidR="00803D53" w:rsidRPr="00803D53">
          <w:rPr>
            <w:rFonts w:ascii="Times New Roman" w:eastAsia="Calibri" w:hAnsi="Times New Roman" w:cs="Times New Roman"/>
            <w:b/>
            <w:bCs/>
            <w:noProof/>
            <w:color w:val="0000FF"/>
            <w:spacing w:val="1"/>
            <w:kern w:val="32"/>
            <w:u w:val="single"/>
            <w14:ligatures w14:val="none"/>
          </w:rPr>
          <w:t>е</w:t>
        </w:r>
        <w:r w:rsidR="00803D53" w:rsidRPr="00803D53">
          <w:rPr>
            <w:rFonts w:ascii="Times New Roman" w:eastAsia="Calibri" w:hAnsi="Times New Roman" w:cs="Times New Roman"/>
            <w:b/>
            <w:bCs/>
            <w:noProof/>
            <w:color w:val="0000FF"/>
            <w:spacing w:val="47"/>
            <w:kern w:val="32"/>
            <w:u w:val="single"/>
            <w14:ligatures w14:val="none"/>
          </w:rPr>
          <w:t xml:space="preserve"> </w:t>
        </w:r>
        <w:r w:rsidR="00803D53" w:rsidRPr="00803D53">
          <w:rPr>
            <w:rFonts w:ascii="Times New Roman" w:eastAsia="Calibri" w:hAnsi="Times New Roman" w:cs="Times New Roman"/>
            <w:b/>
            <w:bCs/>
            <w:noProof/>
            <w:color w:val="0000FF"/>
            <w:spacing w:val="1"/>
            <w:kern w:val="32"/>
            <w:u w:val="single"/>
            <w14:ligatures w14:val="none"/>
          </w:rPr>
          <w:t>бала</w:t>
        </w:r>
        <w:r w:rsidR="00803D53" w:rsidRPr="00803D53">
          <w:rPr>
            <w:rFonts w:ascii="Times New Roman" w:eastAsia="Calibri" w:hAnsi="Times New Roman" w:cs="Times New Roman"/>
            <w:b/>
            <w:bCs/>
            <w:noProof/>
            <w:color w:val="0000FF"/>
            <w:spacing w:val="-1"/>
            <w:kern w:val="32"/>
            <w:u w:val="single"/>
            <w14:ligatures w14:val="none"/>
          </w:rPr>
          <w:t>н</w:t>
        </w:r>
        <w:r w:rsidR="00803D53" w:rsidRPr="00803D53">
          <w:rPr>
            <w:rFonts w:ascii="Times New Roman" w:eastAsia="Calibri" w:hAnsi="Times New Roman" w:cs="Times New Roman"/>
            <w:b/>
            <w:bCs/>
            <w:noProof/>
            <w:color w:val="0000FF"/>
            <w:spacing w:val="1"/>
            <w:kern w:val="32"/>
            <w:u w:val="single"/>
            <w14:ligatures w14:val="none"/>
          </w:rPr>
          <w:t>сы</w:t>
        </w:r>
        <w:r w:rsidR="00803D53" w:rsidRPr="00803D53">
          <w:rPr>
            <w:rFonts w:ascii="Times New Roman" w:eastAsia="Calibri" w:hAnsi="Times New Roman" w:cs="Times New Roman"/>
            <w:b/>
            <w:bCs/>
            <w:noProof/>
            <w:color w:val="0000FF"/>
            <w:spacing w:val="47"/>
            <w:kern w:val="32"/>
            <w:u w:val="single"/>
            <w14:ligatures w14:val="none"/>
          </w:rPr>
          <w:t xml:space="preserve"> </w:t>
        </w:r>
        <w:r w:rsidR="00803D53" w:rsidRPr="00803D53">
          <w:rPr>
            <w:rFonts w:ascii="Times New Roman" w:eastAsia="Calibri" w:hAnsi="Times New Roman" w:cs="Times New Roman"/>
            <w:b/>
            <w:bCs/>
            <w:noProof/>
            <w:color w:val="0000FF"/>
            <w:spacing w:val="1"/>
            <w:kern w:val="32"/>
            <w:u w:val="single"/>
            <w14:ligatures w14:val="none"/>
          </w:rPr>
          <w:t>располагаемой тепловой</w:t>
        </w:r>
        <w:r w:rsidR="00803D53" w:rsidRPr="00803D53">
          <w:rPr>
            <w:rFonts w:ascii="Times New Roman" w:eastAsia="Calibri" w:hAnsi="Times New Roman" w:cs="Times New Roman"/>
            <w:b/>
            <w:bCs/>
            <w:noProof/>
            <w:color w:val="0000FF"/>
            <w:spacing w:val="49"/>
            <w:kern w:val="32"/>
            <w:u w:val="single"/>
            <w14:ligatures w14:val="none"/>
          </w:rPr>
          <w:t xml:space="preserve"> </w:t>
        </w:r>
        <w:r w:rsidR="00803D53" w:rsidRPr="00803D53">
          <w:rPr>
            <w:rFonts w:ascii="Times New Roman" w:eastAsia="Calibri" w:hAnsi="Times New Roman" w:cs="Times New Roman"/>
            <w:b/>
            <w:bCs/>
            <w:noProof/>
            <w:color w:val="0000FF"/>
            <w:spacing w:val="-6"/>
            <w:kern w:val="32"/>
            <w:u w:val="single"/>
            <w14:ligatures w14:val="none"/>
          </w:rPr>
          <w:t>м</w:t>
        </w:r>
        <w:r w:rsidR="00803D53" w:rsidRPr="00803D53">
          <w:rPr>
            <w:rFonts w:ascii="Times New Roman" w:eastAsia="Calibri" w:hAnsi="Times New Roman" w:cs="Times New Roman"/>
            <w:b/>
            <w:bCs/>
            <w:noProof/>
            <w:color w:val="0000FF"/>
            <w:spacing w:val="1"/>
            <w:kern w:val="32"/>
            <w:u w:val="single"/>
            <w14:ligatures w14:val="none"/>
          </w:rPr>
          <w:t>о</w:t>
        </w:r>
        <w:r w:rsidR="00803D53" w:rsidRPr="00803D53">
          <w:rPr>
            <w:rFonts w:ascii="Times New Roman" w:eastAsia="Calibri" w:hAnsi="Times New Roman" w:cs="Times New Roman"/>
            <w:b/>
            <w:bCs/>
            <w:noProof/>
            <w:color w:val="0000FF"/>
            <w:spacing w:val="-2"/>
            <w:kern w:val="32"/>
            <w:u w:val="single"/>
            <w14:ligatures w14:val="none"/>
          </w:rPr>
          <w:t>щ</w:t>
        </w:r>
        <w:r w:rsidR="00803D53" w:rsidRPr="00803D53">
          <w:rPr>
            <w:rFonts w:ascii="Times New Roman" w:eastAsia="Calibri" w:hAnsi="Times New Roman" w:cs="Times New Roman"/>
            <w:b/>
            <w:bCs/>
            <w:noProof/>
            <w:color w:val="0000FF"/>
            <w:spacing w:val="-1"/>
            <w:kern w:val="32"/>
            <w:u w:val="single"/>
            <w14:ligatures w14:val="none"/>
          </w:rPr>
          <w:t>н</w:t>
        </w:r>
        <w:r w:rsidR="00803D53" w:rsidRPr="00803D53">
          <w:rPr>
            <w:rFonts w:ascii="Times New Roman" w:eastAsia="Calibri" w:hAnsi="Times New Roman" w:cs="Times New Roman"/>
            <w:b/>
            <w:bCs/>
            <w:noProof/>
            <w:color w:val="0000FF"/>
            <w:spacing w:val="1"/>
            <w:kern w:val="32"/>
            <w:u w:val="single"/>
            <w14:ligatures w14:val="none"/>
          </w:rPr>
          <w:t>ости</w:t>
        </w:r>
        <w:r w:rsidR="00803D53" w:rsidRPr="00803D53">
          <w:rPr>
            <w:rFonts w:ascii="Times New Roman" w:eastAsia="Calibri" w:hAnsi="Times New Roman" w:cs="Times New Roman"/>
            <w:b/>
            <w:bCs/>
            <w:noProof/>
            <w:color w:val="0000FF"/>
            <w:spacing w:val="46"/>
            <w:kern w:val="32"/>
            <w:u w:val="single"/>
            <w14:ligatures w14:val="none"/>
          </w:rPr>
          <w:t xml:space="preserve"> </w:t>
        </w:r>
        <w:r w:rsidR="00803D53" w:rsidRPr="00803D53">
          <w:rPr>
            <w:rFonts w:ascii="Times New Roman" w:eastAsia="Calibri" w:hAnsi="Times New Roman" w:cs="Times New Roman"/>
            <w:b/>
            <w:bCs/>
            <w:noProof/>
            <w:color w:val="0000FF"/>
            <w:spacing w:val="-1"/>
            <w:kern w:val="32"/>
            <w:u w:val="single"/>
            <w14:ligatures w14:val="none"/>
          </w:rPr>
          <w:t>и</w:t>
        </w:r>
        <w:r w:rsidR="00803D53" w:rsidRPr="00803D53">
          <w:rPr>
            <w:rFonts w:ascii="Times New Roman" w:eastAsia="Calibri" w:hAnsi="Times New Roman" w:cs="Times New Roman"/>
            <w:b/>
            <w:bCs/>
            <w:noProof/>
            <w:color w:val="0000FF"/>
            <w:spacing w:val="1"/>
            <w:kern w:val="32"/>
            <w:u w:val="single"/>
            <w14:ligatures w14:val="none"/>
          </w:rPr>
          <w:t>с</w:t>
        </w:r>
        <w:r w:rsidR="00803D53" w:rsidRPr="00803D53">
          <w:rPr>
            <w:rFonts w:ascii="Times New Roman" w:eastAsia="Calibri" w:hAnsi="Times New Roman" w:cs="Times New Roman"/>
            <w:b/>
            <w:bCs/>
            <w:noProof/>
            <w:color w:val="0000FF"/>
            <w:spacing w:val="-3"/>
            <w:kern w:val="32"/>
            <w:u w:val="single"/>
            <w14:ligatures w14:val="none"/>
          </w:rPr>
          <w:t>т</w:t>
        </w:r>
        <w:r w:rsidR="00803D53" w:rsidRPr="00803D53">
          <w:rPr>
            <w:rFonts w:ascii="Times New Roman" w:eastAsia="Calibri" w:hAnsi="Times New Roman" w:cs="Times New Roman"/>
            <w:b/>
            <w:bCs/>
            <w:noProof/>
            <w:color w:val="0000FF"/>
            <w:spacing w:val="-8"/>
            <w:kern w:val="32"/>
            <w:u w:val="single"/>
            <w14:ligatures w14:val="none"/>
          </w:rPr>
          <w:t>о</w:t>
        </w:r>
        <w:r w:rsidR="00803D53" w:rsidRPr="00803D53">
          <w:rPr>
            <w:rFonts w:ascii="Times New Roman" w:eastAsia="Calibri" w:hAnsi="Times New Roman" w:cs="Times New Roman"/>
            <w:b/>
            <w:bCs/>
            <w:noProof/>
            <w:color w:val="0000FF"/>
            <w:spacing w:val="1"/>
            <w:kern w:val="32"/>
            <w:u w:val="single"/>
            <w14:ligatures w14:val="none"/>
          </w:rPr>
          <w:t>ч</w:t>
        </w:r>
        <w:r w:rsidR="00803D53" w:rsidRPr="00803D53">
          <w:rPr>
            <w:rFonts w:ascii="Times New Roman" w:eastAsia="Calibri" w:hAnsi="Times New Roman" w:cs="Times New Roman"/>
            <w:b/>
            <w:bCs/>
            <w:noProof/>
            <w:color w:val="0000FF"/>
            <w:spacing w:val="-1"/>
            <w:kern w:val="32"/>
            <w:u w:val="single"/>
            <w14:ligatures w14:val="none"/>
          </w:rPr>
          <w:t>ни</w:t>
        </w:r>
        <w:r w:rsidR="00803D53" w:rsidRPr="00803D53">
          <w:rPr>
            <w:rFonts w:ascii="Times New Roman" w:eastAsia="Calibri" w:hAnsi="Times New Roman" w:cs="Times New Roman"/>
            <w:b/>
            <w:bCs/>
            <w:noProof/>
            <w:color w:val="0000FF"/>
            <w:spacing w:val="-3"/>
            <w:kern w:val="32"/>
            <w:u w:val="single"/>
            <w14:ligatures w14:val="none"/>
          </w:rPr>
          <w:t>к</w:t>
        </w:r>
        <w:r w:rsidR="00803D53" w:rsidRPr="00803D53">
          <w:rPr>
            <w:rFonts w:ascii="Times New Roman" w:eastAsia="Calibri" w:hAnsi="Times New Roman" w:cs="Times New Roman"/>
            <w:b/>
            <w:bCs/>
            <w:noProof/>
            <w:color w:val="0000FF"/>
            <w:spacing w:val="-6"/>
            <w:kern w:val="32"/>
            <w:u w:val="single"/>
            <w14:ligatures w14:val="none"/>
          </w:rPr>
          <w:t>о</w:t>
        </w:r>
        <w:r w:rsidR="00803D53" w:rsidRPr="00803D53">
          <w:rPr>
            <w:rFonts w:ascii="Times New Roman" w:eastAsia="Calibri" w:hAnsi="Times New Roman" w:cs="Times New Roman"/>
            <w:b/>
            <w:bCs/>
            <w:noProof/>
            <w:color w:val="0000FF"/>
            <w:spacing w:val="1"/>
            <w:kern w:val="32"/>
            <w:u w:val="single"/>
            <w14:ligatures w14:val="none"/>
          </w:rPr>
          <w:t>в теп</w:t>
        </w:r>
        <w:r w:rsidR="00803D53" w:rsidRPr="00803D53">
          <w:rPr>
            <w:rFonts w:ascii="Times New Roman" w:eastAsia="Calibri" w:hAnsi="Times New Roman" w:cs="Times New Roman"/>
            <w:b/>
            <w:bCs/>
            <w:noProof/>
            <w:color w:val="0000FF"/>
            <w:spacing w:val="-2"/>
            <w:kern w:val="32"/>
            <w:u w:val="single"/>
            <w14:ligatures w14:val="none"/>
          </w:rPr>
          <w:t>л</w:t>
        </w:r>
        <w:r w:rsidR="00803D53" w:rsidRPr="00803D53">
          <w:rPr>
            <w:rFonts w:ascii="Times New Roman" w:eastAsia="Calibri" w:hAnsi="Times New Roman" w:cs="Times New Roman"/>
            <w:b/>
            <w:bCs/>
            <w:noProof/>
            <w:color w:val="0000FF"/>
            <w:spacing w:val="-6"/>
            <w:kern w:val="32"/>
            <w:u w:val="single"/>
            <w14:ligatures w14:val="none"/>
          </w:rPr>
          <w:t>о</w:t>
        </w:r>
        <w:r w:rsidR="00803D53" w:rsidRPr="00803D53">
          <w:rPr>
            <w:rFonts w:ascii="Times New Roman" w:eastAsia="Calibri" w:hAnsi="Times New Roman" w:cs="Times New Roman"/>
            <w:b/>
            <w:bCs/>
            <w:noProof/>
            <w:color w:val="0000FF"/>
            <w:spacing w:val="-3"/>
            <w:kern w:val="32"/>
            <w:u w:val="single"/>
            <w14:ligatures w14:val="none"/>
          </w:rPr>
          <w:t>в</w:t>
        </w:r>
        <w:r w:rsidR="00803D53" w:rsidRPr="00803D53">
          <w:rPr>
            <w:rFonts w:ascii="Times New Roman" w:eastAsia="Calibri" w:hAnsi="Times New Roman" w:cs="Times New Roman"/>
            <w:b/>
            <w:bCs/>
            <w:noProof/>
            <w:color w:val="0000FF"/>
            <w:spacing w:val="1"/>
            <w:kern w:val="32"/>
            <w:u w:val="single"/>
            <w14:ligatures w14:val="none"/>
          </w:rPr>
          <w:t>ой эн</w:t>
        </w:r>
        <w:r w:rsidR="00803D53" w:rsidRPr="00803D53">
          <w:rPr>
            <w:rFonts w:ascii="Times New Roman" w:eastAsia="Calibri" w:hAnsi="Times New Roman" w:cs="Times New Roman"/>
            <w:b/>
            <w:bCs/>
            <w:noProof/>
            <w:color w:val="0000FF"/>
            <w:spacing w:val="-3"/>
            <w:kern w:val="32"/>
            <w:u w:val="single"/>
            <w14:ligatures w14:val="none"/>
          </w:rPr>
          <w:t>е</w:t>
        </w:r>
        <w:r w:rsidR="00803D53" w:rsidRPr="00803D53">
          <w:rPr>
            <w:rFonts w:ascii="Times New Roman" w:eastAsia="Calibri" w:hAnsi="Times New Roman" w:cs="Times New Roman"/>
            <w:b/>
            <w:bCs/>
            <w:noProof/>
            <w:color w:val="0000FF"/>
            <w:spacing w:val="1"/>
            <w:kern w:val="32"/>
            <w:u w:val="single"/>
            <w14:ligatures w14:val="none"/>
          </w:rPr>
          <w:t>рг</w:t>
        </w:r>
        <w:r w:rsidR="00803D53" w:rsidRPr="00803D53">
          <w:rPr>
            <w:rFonts w:ascii="Times New Roman" w:eastAsia="Calibri" w:hAnsi="Times New Roman" w:cs="Times New Roman"/>
            <w:b/>
            <w:bCs/>
            <w:noProof/>
            <w:color w:val="0000FF"/>
            <w:spacing w:val="-1"/>
            <w:kern w:val="32"/>
            <w:u w:val="single"/>
            <w14:ligatures w14:val="none"/>
          </w:rPr>
          <w:t>и</w:t>
        </w:r>
        <w:r w:rsidR="00803D53" w:rsidRPr="00803D53">
          <w:rPr>
            <w:rFonts w:ascii="Times New Roman" w:eastAsia="Calibri" w:hAnsi="Times New Roman" w:cs="Times New Roman"/>
            <w:b/>
            <w:bCs/>
            <w:noProof/>
            <w:color w:val="0000FF"/>
            <w:spacing w:val="1"/>
            <w:kern w:val="32"/>
            <w:u w:val="single"/>
            <w14:ligatures w14:val="none"/>
          </w:rPr>
          <w:t>и и</w:t>
        </w:r>
        <w:r w:rsidR="00803D53" w:rsidRPr="00803D53">
          <w:rPr>
            <w:rFonts w:ascii="Times New Roman" w:eastAsia="Calibri" w:hAnsi="Times New Roman" w:cs="Times New Roman"/>
            <w:b/>
            <w:bCs/>
            <w:noProof/>
            <w:color w:val="0000FF"/>
            <w:spacing w:val="-1"/>
            <w:kern w:val="32"/>
            <w:u w:val="single"/>
            <w14:ligatures w14:val="none"/>
          </w:rPr>
          <w:t xml:space="preserve"> </w:t>
        </w:r>
        <w:r w:rsidR="00803D53" w:rsidRPr="00803D53">
          <w:rPr>
            <w:rFonts w:ascii="Times New Roman" w:eastAsia="Calibri" w:hAnsi="Times New Roman" w:cs="Times New Roman"/>
            <w:b/>
            <w:bCs/>
            <w:noProof/>
            <w:color w:val="0000FF"/>
            <w:spacing w:val="1"/>
            <w:kern w:val="32"/>
            <w:u w:val="single"/>
            <w14:ligatures w14:val="none"/>
          </w:rPr>
          <w:t>те</w:t>
        </w:r>
        <w:r w:rsidR="00803D53" w:rsidRPr="00803D53">
          <w:rPr>
            <w:rFonts w:ascii="Times New Roman" w:eastAsia="Calibri" w:hAnsi="Times New Roman" w:cs="Times New Roman"/>
            <w:b/>
            <w:bCs/>
            <w:noProof/>
            <w:color w:val="0000FF"/>
            <w:spacing w:val="-1"/>
            <w:kern w:val="32"/>
            <w:u w:val="single"/>
            <w14:ligatures w14:val="none"/>
          </w:rPr>
          <w:t>п</w:t>
        </w:r>
        <w:r w:rsidR="00803D53" w:rsidRPr="00803D53">
          <w:rPr>
            <w:rFonts w:ascii="Times New Roman" w:eastAsia="Calibri" w:hAnsi="Times New Roman" w:cs="Times New Roman"/>
            <w:b/>
            <w:bCs/>
            <w:noProof/>
            <w:color w:val="0000FF"/>
            <w:spacing w:val="1"/>
            <w:kern w:val="32"/>
            <w:u w:val="single"/>
            <w14:ligatures w14:val="none"/>
          </w:rPr>
          <w:t>л</w:t>
        </w:r>
        <w:r w:rsidR="00803D53" w:rsidRPr="00803D53">
          <w:rPr>
            <w:rFonts w:ascii="Times New Roman" w:eastAsia="Calibri" w:hAnsi="Times New Roman" w:cs="Times New Roman"/>
            <w:b/>
            <w:bCs/>
            <w:noProof/>
            <w:color w:val="0000FF"/>
            <w:spacing w:val="-6"/>
            <w:kern w:val="32"/>
            <w:u w:val="single"/>
            <w14:ligatures w14:val="none"/>
          </w:rPr>
          <w:t>о</w:t>
        </w:r>
        <w:r w:rsidR="00803D53" w:rsidRPr="00803D53">
          <w:rPr>
            <w:rFonts w:ascii="Times New Roman" w:eastAsia="Calibri" w:hAnsi="Times New Roman" w:cs="Times New Roman"/>
            <w:b/>
            <w:bCs/>
            <w:noProof/>
            <w:color w:val="0000FF"/>
            <w:spacing w:val="-5"/>
            <w:kern w:val="32"/>
            <w:u w:val="single"/>
            <w14:ligatures w14:val="none"/>
          </w:rPr>
          <w:t>в</w:t>
        </w:r>
        <w:r w:rsidR="00803D53" w:rsidRPr="00803D53">
          <w:rPr>
            <w:rFonts w:ascii="Times New Roman" w:eastAsia="Calibri" w:hAnsi="Times New Roman" w:cs="Times New Roman"/>
            <w:b/>
            <w:bCs/>
            <w:noProof/>
            <w:color w:val="0000FF"/>
            <w:spacing w:val="1"/>
            <w:kern w:val="32"/>
            <w:u w:val="single"/>
            <w14:ligatures w14:val="none"/>
          </w:rPr>
          <w:t xml:space="preserve">ой </w:t>
        </w:r>
        <w:r w:rsidR="00803D53" w:rsidRPr="00803D53">
          <w:rPr>
            <w:rFonts w:ascii="Times New Roman" w:eastAsia="Calibri" w:hAnsi="Times New Roman" w:cs="Times New Roman"/>
            <w:b/>
            <w:bCs/>
            <w:noProof/>
            <w:color w:val="0000FF"/>
            <w:spacing w:val="-1"/>
            <w:kern w:val="32"/>
            <w:u w:val="single"/>
            <w14:ligatures w14:val="none"/>
          </w:rPr>
          <w:t>н</w:t>
        </w:r>
        <w:r w:rsidR="00803D53" w:rsidRPr="00803D53">
          <w:rPr>
            <w:rFonts w:ascii="Times New Roman" w:eastAsia="Calibri" w:hAnsi="Times New Roman" w:cs="Times New Roman"/>
            <w:b/>
            <w:bCs/>
            <w:noProof/>
            <w:color w:val="0000FF"/>
            <w:spacing w:val="1"/>
            <w:kern w:val="32"/>
            <w:u w:val="single"/>
            <w14:ligatures w14:val="none"/>
          </w:rPr>
          <w:t>аг</w:t>
        </w:r>
        <w:r w:rsidR="00803D53" w:rsidRPr="00803D53">
          <w:rPr>
            <w:rFonts w:ascii="Times New Roman" w:eastAsia="Calibri" w:hAnsi="Times New Roman" w:cs="Times New Roman"/>
            <w:b/>
            <w:bCs/>
            <w:noProof/>
            <w:color w:val="0000FF"/>
            <w:spacing w:val="-5"/>
            <w:kern w:val="32"/>
            <w:u w:val="single"/>
            <w14:ligatures w14:val="none"/>
          </w:rPr>
          <w:t>р</w:t>
        </w:r>
        <w:r w:rsidR="00803D53" w:rsidRPr="00803D53">
          <w:rPr>
            <w:rFonts w:ascii="Times New Roman" w:eastAsia="Calibri" w:hAnsi="Times New Roman" w:cs="Times New Roman"/>
            <w:b/>
            <w:bCs/>
            <w:noProof/>
            <w:color w:val="0000FF"/>
            <w:spacing w:val="1"/>
            <w:kern w:val="32"/>
            <w:u w:val="single"/>
            <w14:ligatures w14:val="none"/>
          </w:rPr>
          <w:t>у</w:t>
        </w:r>
        <w:r w:rsidR="00803D53" w:rsidRPr="00803D53">
          <w:rPr>
            <w:rFonts w:ascii="Times New Roman" w:eastAsia="Calibri" w:hAnsi="Times New Roman" w:cs="Times New Roman"/>
            <w:b/>
            <w:bCs/>
            <w:noProof/>
            <w:color w:val="0000FF"/>
            <w:spacing w:val="-3"/>
            <w:kern w:val="32"/>
            <w:u w:val="single"/>
            <w14:ligatures w14:val="none"/>
          </w:rPr>
          <w:t>з</w:t>
        </w:r>
        <w:r w:rsidR="00803D53" w:rsidRPr="00803D53">
          <w:rPr>
            <w:rFonts w:ascii="Times New Roman" w:eastAsia="Calibri" w:hAnsi="Times New Roman" w:cs="Times New Roman"/>
            <w:b/>
            <w:bCs/>
            <w:noProof/>
            <w:color w:val="0000FF"/>
            <w:spacing w:val="-1"/>
            <w:kern w:val="32"/>
            <w:u w:val="single"/>
            <w14:ligatures w14:val="none"/>
          </w:rPr>
          <w:t>к</w:t>
        </w:r>
        <w:r w:rsidR="00803D53" w:rsidRPr="00803D53">
          <w:rPr>
            <w:rFonts w:ascii="Times New Roman" w:eastAsia="Calibri" w:hAnsi="Times New Roman" w:cs="Times New Roman"/>
            <w:b/>
            <w:bCs/>
            <w:noProof/>
            <w:color w:val="0000FF"/>
            <w:spacing w:val="1"/>
            <w:kern w:val="32"/>
            <w:u w:val="single"/>
            <w14:ligatures w14:val="none"/>
          </w:rPr>
          <w:t>и</w:t>
        </w:r>
        <w:r w:rsidR="00803D53" w:rsidRPr="00803D53">
          <w:rPr>
            <w:rFonts w:ascii="Times New Roman" w:eastAsia="Calibri" w:hAnsi="Times New Roman" w:cs="Times New Roman"/>
            <w:b/>
            <w:bCs/>
            <w:noProof/>
            <w:webHidden/>
            <w:spacing w:val="1"/>
            <w:kern w:val="32"/>
            <w14:ligatures w14:val="none"/>
          </w:rPr>
          <w:tab/>
        </w:r>
        <w:r w:rsidR="00803D53" w:rsidRPr="00803D53">
          <w:rPr>
            <w:rFonts w:ascii="Times New Roman" w:eastAsia="Calibri" w:hAnsi="Times New Roman" w:cs="Times New Roman"/>
            <w:b/>
            <w:bCs/>
            <w:noProof/>
            <w:webHidden/>
            <w:spacing w:val="1"/>
            <w:kern w:val="32"/>
            <w14:ligatures w14:val="none"/>
          </w:rPr>
          <w:fldChar w:fldCharType="begin"/>
        </w:r>
        <w:r w:rsidR="00803D53" w:rsidRPr="00803D53">
          <w:rPr>
            <w:rFonts w:ascii="Times New Roman" w:eastAsia="Calibri" w:hAnsi="Times New Roman" w:cs="Times New Roman"/>
            <w:b/>
            <w:bCs/>
            <w:noProof/>
            <w:webHidden/>
            <w:spacing w:val="1"/>
            <w:kern w:val="32"/>
            <w14:ligatures w14:val="none"/>
          </w:rPr>
          <w:instrText xml:space="preserve"> PAGEREF _Toc33180929 \h </w:instrText>
        </w:r>
        <w:r w:rsidR="00803D53" w:rsidRPr="00803D53">
          <w:rPr>
            <w:rFonts w:ascii="Times New Roman" w:eastAsia="Calibri" w:hAnsi="Times New Roman" w:cs="Times New Roman"/>
            <w:b/>
            <w:bCs/>
            <w:noProof/>
            <w:webHidden/>
            <w:spacing w:val="1"/>
            <w:kern w:val="32"/>
            <w14:ligatures w14:val="none"/>
          </w:rPr>
        </w:r>
        <w:r w:rsidR="00803D53" w:rsidRPr="00803D53">
          <w:rPr>
            <w:rFonts w:ascii="Times New Roman" w:eastAsia="Calibri" w:hAnsi="Times New Roman" w:cs="Times New Roman"/>
            <w:b/>
            <w:bCs/>
            <w:noProof/>
            <w:webHidden/>
            <w:spacing w:val="1"/>
            <w:kern w:val="32"/>
            <w14:ligatures w14:val="none"/>
          </w:rPr>
          <w:fldChar w:fldCharType="separate"/>
        </w:r>
        <w:r w:rsidR="00FE5365">
          <w:rPr>
            <w:rFonts w:ascii="Times New Roman" w:eastAsia="Calibri" w:hAnsi="Times New Roman" w:cs="Times New Roman"/>
            <w:b/>
            <w:bCs/>
            <w:noProof/>
            <w:webHidden/>
            <w:spacing w:val="1"/>
            <w:kern w:val="32"/>
            <w14:ligatures w14:val="none"/>
          </w:rPr>
          <w:t>15</w:t>
        </w:r>
        <w:r w:rsidR="00803D53" w:rsidRPr="00803D53">
          <w:rPr>
            <w:rFonts w:ascii="Times New Roman" w:eastAsia="Calibri" w:hAnsi="Times New Roman" w:cs="Times New Roman"/>
            <w:b/>
            <w:bCs/>
            <w:noProof/>
            <w:webHidden/>
            <w:spacing w:val="1"/>
            <w:kern w:val="32"/>
            <w14:ligatures w14:val="none"/>
          </w:rPr>
          <w:fldChar w:fldCharType="end"/>
        </w:r>
      </w:hyperlink>
    </w:p>
    <w:p w14:paraId="586D077E" w14:textId="72D482F5"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30" w:history="1">
        <w:r w:rsidR="00803D53" w:rsidRPr="00803D53">
          <w:rPr>
            <w:rFonts w:ascii="Times New Roman" w:eastAsia="Calibri" w:hAnsi="Times New Roman" w:cs="Times New Roman"/>
            <w:noProof/>
            <w:color w:val="0000FF"/>
            <w:kern w:val="0"/>
            <w:u w:val="single"/>
            <w14:ligatures w14:val="none"/>
          </w:rPr>
          <w:t>2.1. Оп</w:t>
        </w:r>
        <w:r w:rsidR="00803D53" w:rsidRPr="00803D53">
          <w:rPr>
            <w:rFonts w:ascii="Times New Roman" w:eastAsia="Calibri" w:hAnsi="Times New Roman" w:cs="Times New Roman"/>
            <w:noProof/>
            <w:color w:val="0000FF"/>
            <w:spacing w:val="-1"/>
            <w:kern w:val="0"/>
            <w:u w:val="single"/>
            <w14:ligatures w14:val="none"/>
          </w:rPr>
          <w:t>и</w:t>
        </w:r>
        <w:r w:rsidR="00803D53" w:rsidRPr="00803D53">
          <w:rPr>
            <w:rFonts w:ascii="Times New Roman" w:eastAsia="Calibri" w:hAnsi="Times New Roman" w:cs="Times New Roman"/>
            <w:noProof/>
            <w:color w:val="0000FF"/>
            <w:kern w:val="0"/>
            <w:u w:val="single"/>
            <w14:ligatures w14:val="none"/>
          </w:rPr>
          <w:t>с</w:t>
        </w:r>
        <w:r w:rsidR="00803D53" w:rsidRPr="00803D53">
          <w:rPr>
            <w:rFonts w:ascii="Times New Roman" w:eastAsia="Calibri" w:hAnsi="Times New Roman" w:cs="Times New Roman"/>
            <w:noProof/>
            <w:color w:val="0000FF"/>
            <w:spacing w:val="2"/>
            <w:kern w:val="0"/>
            <w:u w:val="single"/>
            <w14:ligatures w14:val="none"/>
          </w:rPr>
          <w:t>а</w:t>
        </w:r>
        <w:r w:rsidR="00803D53" w:rsidRPr="00803D53">
          <w:rPr>
            <w:rFonts w:ascii="Times New Roman" w:eastAsia="Calibri" w:hAnsi="Times New Roman" w:cs="Times New Roman"/>
            <w:noProof/>
            <w:color w:val="0000FF"/>
            <w:kern w:val="0"/>
            <w:u w:val="single"/>
            <w14:ligatures w14:val="none"/>
          </w:rPr>
          <w:t>н</w:t>
        </w:r>
        <w:r w:rsidR="00803D53" w:rsidRPr="00803D53">
          <w:rPr>
            <w:rFonts w:ascii="Times New Roman" w:eastAsia="Calibri" w:hAnsi="Times New Roman" w:cs="Times New Roman"/>
            <w:noProof/>
            <w:color w:val="0000FF"/>
            <w:spacing w:val="-1"/>
            <w:kern w:val="0"/>
            <w:u w:val="single"/>
            <w14:ligatures w14:val="none"/>
          </w:rPr>
          <w:t>и</w:t>
        </w:r>
        <w:r w:rsidR="00803D53" w:rsidRPr="00803D53">
          <w:rPr>
            <w:rFonts w:ascii="Times New Roman" w:eastAsia="Calibri" w:hAnsi="Times New Roman" w:cs="Times New Roman"/>
            <w:noProof/>
            <w:color w:val="0000FF"/>
            <w:kern w:val="0"/>
            <w:u w:val="single"/>
            <w14:ligatures w14:val="none"/>
          </w:rPr>
          <w:t>е</w:t>
        </w:r>
        <w:r w:rsidR="00803D53" w:rsidRPr="00803D53">
          <w:rPr>
            <w:rFonts w:ascii="Times New Roman" w:eastAsia="Calibri" w:hAnsi="Times New Roman" w:cs="Times New Roman"/>
            <w:noProof/>
            <w:color w:val="0000FF"/>
            <w:spacing w:val="5"/>
            <w:kern w:val="0"/>
            <w:u w:val="single"/>
            <w14:ligatures w14:val="none"/>
          </w:rPr>
          <w:t xml:space="preserve"> </w:t>
        </w:r>
        <w:r w:rsidR="00803D53" w:rsidRPr="00803D53">
          <w:rPr>
            <w:rFonts w:ascii="Times New Roman" w:eastAsia="Calibri" w:hAnsi="Times New Roman" w:cs="Times New Roman"/>
            <w:noProof/>
            <w:color w:val="0000FF"/>
            <w:kern w:val="0"/>
            <w:u w:val="single"/>
            <w14:ligatures w14:val="none"/>
          </w:rPr>
          <w:t>с</w:t>
        </w:r>
        <w:r w:rsidR="00803D53" w:rsidRPr="00803D53">
          <w:rPr>
            <w:rFonts w:ascii="Times New Roman" w:eastAsia="Calibri" w:hAnsi="Times New Roman" w:cs="Times New Roman"/>
            <w:noProof/>
            <w:color w:val="0000FF"/>
            <w:spacing w:val="2"/>
            <w:kern w:val="0"/>
            <w:u w:val="single"/>
            <w14:ligatures w14:val="none"/>
          </w:rPr>
          <w:t>у</w:t>
        </w:r>
        <w:r w:rsidR="00803D53" w:rsidRPr="00803D53">
          <w:rPr>
            <w:rFonts w:ascii="Times New Roman" w:eastAsia="Calibri" w:hAnsi="Times New Roman" w:cs="Times New Roman"/>
            <w:noProof/>
            <w:color w:val="0000FF"/>
            <w:kern w:val="0"/>
            <w:u w:val="single"/>
            <w14:ligatures w14:val="none"/>
          </w:rPr>
          <w:t>щес</w:t>
        </w:r>
        <w:r w:rsidR="00803D53" w:rsidRPr="00803D53">
          <w:rPr>
            <w:rFonts w:ascii="Times New Roman" w:eastAsia="Calibri" w:hAnsi="Times New Roman" w:cs="Times New Roman"/>
            <w:noProof/>
            <w:color w:val="0000FF"/>
            <w:spacing w:val="2"/>
            <w:kern w:val="0"/>
            <w:u w:val="single"/>
            <w14:ligatures w14:val="none"/>
          </w:rPr>
          <w:t>т</w:t>
        </w:r>
        <w:r w:rsidR="00803D53" w:rsidRPr="00803D53">
          <w:rPr>
            <w:rFonts w:ascii="Times New Roman" w:eastAsia="Calibri" w:hAnsi="Times New Roman" w:cs="Times New Roman"/>
            <w:noProof/>
            <w:color w:val="0000FF"/>
            <w:kern w:val="0"/>
            <w:u w:val="single"/>
            <w14:ligatures w14:val="none"/>
          </w:rPr>
          <w:t>в</w:t>
        </w:r>
        <w:r w:rsidR="00803D53" w:rsidRPr="00803D53">
          <w:rPr>
            <w:rFonts w:ascii="Times New Roman" w:eastAsia="Calibri" w:hAnsi="Times New Roman" w:cs="Times New Roman"/>
            <w:noProof/>
            <w:color w:val="0000FF"/>
            <w:spacing w:val="1"/>
            <w:kern w:val="0"/>
            <w:u w:val="single"/>
            <w14:ligatures w14:val="none"/>
          </w:rPr>
          <w:t>ую</w:t>
        </w:r>
        <w:r w:rsidR="00803D53" w:rsidRPr="00803D53">
          <w:rPr>
            <w:rFonts w:ascii="Times New Roman" w:eastAsia="Calibri" w:hAnsi="Times New Roman" w:cs="Times New Roman"/>
            <w:noProof/>
            <w:color w:val="0000FF"/>
            <w:kern w:val="0"/>
            <w:u w:val="single"/>
            <w14:ligatures w14:val="none"/>
          </w:rPr>
          <w:t>щ</w:t>
        </w:r>
        <w:r w:rsidR="00803D53" w:rsidRPr="00803D53">
          <w:rPr>
            <w:rFonts w:ascii="Times New Roman" w:eastAsia="Calibri" w:hAnsi="Times New Roman" w:cs="Times New Roman"/>
            <w:noProof/>
            <w:color w:val="0000FF"/>
            <w:spacing w:val="-1"/>
            <w:kern w:val="0"/>
            <w:u w:val="single"/>
            <w14:ligatures w14:val="none"/>
          </w:rPr>
          <w:t>и</w:t>
        </w:r>
        <w:r w:rsidR="00803D53" w:rsidRPr="00803D53">
          <w:rPr>
            <w:rFonts w:ascii="Times New Roman" w:eastAsia="Calibri" w:hAnsi="Times New Roman" w:cs="Times New Roman"/>
            <w:noProof/>
            <w:color w:val="0000FF"/>
            <w:kern w:val="0"/>
            <w:u w:val="single"/>
            <w14:ligatures w14:val="none"/>
          </w:rPr>
          <w:t>х и</w:t>
        </w:r>
        <w:r w:rsidR="00803D53" w:rsidRPr="00803D53">
          <w:rPr>
            <w:rFonts w:ascii="Times New Roman" w:eastAsia="Calibri" w:hAnsi="Times New Roman" w:cs="Times New Roman"/>
            <w:noProof/>
            <w:color w:val="0000FF"/>
            <w:spacing w:val="15"/>
            <w:kern w:val="0"/>
            <w:u w:val="single"/>
            <w14:ligatures w14:val="none"/>
          </w:rPr>
          <w:t xml:space="preserve"> </w:t>
        </w:r>
        <w:r w:rsidR="00803D53" w:rsidRPr="00803D53">
          <w:rPr>
            <w:rFonts w:ascii="Times New Roman" w:eastAsia="Calibri" w:hAnsi="Times New Roman" w:cs="Times New Roman"/>
            <w:noProof/>
            <w:color w:val="0000FF"/>
            <w:kern w:val="0"/>
            <w:u w:val="single"/>
            <w14:ligatures w14:val="none"/>
          </w:rPr>
          <w:t>перс</w:t>
        </w:r>
        <w:r w:rsidR="00803D53" w:rsidRPr="00803D53">
          <w:rPr>
            <w:rFonts w:ascii="Times New Roman" w:eastAsia="Calibri" w:hAnsi="Times New Roman" w:cs="Times New Roman"/>
            <w:noProof/>
            <w:color w:val="0000FF"/>
            <w:spacing w:val="-1"/>
            <w:kern w:val="0"/>
            <w:u w:val="single"/>
            <w14:ligatures w14:val="none"/>
          </w:rPr>
          <w:t>п</w:t>
        </w:r>
        <w:r w:rsidR="00803D53" w:rsidRPr="00803D53">
          <w:rPr>
            <w:rFonts w:ascii="Times New Roman" w:eastAsia="Calibri" w:hAnsi="Times New Roman" w:cs="Times New Roman"/>
            <w:noProof/>
            <w:color w:val="0000FF"/>
            <w:spacing w:val="2"/>
            <w:kern w:val="0"/>
            <w:u w:val="single"/>
            <w14:ligatures w14:val="none"/>
          </w:rPr>
          <w:t>е</w:t>
        </w:r>
        <w:r w:rsidR="00803D53" w:rsidRPr="00803D53">
          <w:rPr>
            <w:rFonts w:ascii="Times New Roman" w:eastAsia="Calibri" w:hAnsi="Times New Roman" w:cs="Times New Roman"/>
            <w:noProof/>
            <w:color w:val="0000FF"/>
            <w:kern w:val="0"/>
            <w:u w:val="single"/>
            <w14:ligatures w14:val="none"/>
          </w:rPr>
          <w:t>кт</w:t>
        </w:r>
        <w:r w:rsidR="00803D53" w:rsidRPr="00803D53">
          <w:rPr>
            <w:rFonts w:ascii="Times New Roman" w:eastAsia="Calibri" w:hAnsi="Times New Roman" w:cs="Times New Roman"/>
            <w:noProof/>
            <w:color w:val="0000FF"/>
            <w:spacing w:val="1"/>
            <w:kern w:val="0"/>
            <w:u w:val="single"/>
            <w14:ligatures w14:val="none"/>
          </w:rPr>
          <w:t>и</w:t>
        </w:r>
        <w:r w:rsidR="00803D53" w:rsidRPr="00803D53">
          <w:rPr>
            <w:rFonts w:ascii="Times New Roman" w:eastAsia="Calibri" w:hAnsi="Times New Roman" w:cs="Times New Roman"/>
            <w:noProof/>
            <w:color w:val="0000FF"/>
            <w:kern w:val="0"/>
            <w:u w:val="single"/>
            <w14:ligatures w14:val="none"/>
          </w:rPr>
          <w:t>в</w:t>
        </w:r>
        <w:r w:rsidR="00803D53" w:rsidRPr="00803D53">
          <w:rPr>
            <w:rFonts w:ascii="Times New Roman" w:eastAsia="Calibri" w:hAnsi="Times New Roman" w:cs="Times New Roman"/>
            <w:noProof/>
            <w:color w:val="0000FF"/>
            <w:spacing w:val="1"/>
            <w:kern w:val="0"/>
            <w:u w:val="single"/>
            <w14:ligatures w14:val="none"/>
          </w:rPr>
          <w:t>н</w:t>
        </w:r>
        <w:r w:rsidR="00803D53" w:rsidRPr="00803D53">
          <w:rPr>
            <w:rFonts w:ascii="Times New Roman" w:eastAsia="Calibri" w:hAnsi="Times New Roman" w:cs="Times New Roman"/>
            <w:noProof/>
            <w:color w:val="0000FF"/>
            <w:spacing w:val="-1"/>
            <w:kern w:val="0"/>
            <w:u w:val="single"/>
            <w14:ligatures w14:val="none"/>
          </w:rPr>
          <w:t>ы</w:t>
        </w:r>
        <w:r w:rsidR="00803D53" w:rsidRPr="00803D53">
          <w:rPr>
            <w:rFonts w:ascii="Times New Roman" w:eastAsia="Calibri" w:hAnsi="Times New Roman" w:cs="Times New Roman"/>
            <w:noProof/>
            <w:color w:val="0000FF"/>
            <w:kern w:val="0"/>
            <w:u w:val="single"/>
            <w14:ligatures w14:val="none"/>
          </w:rPr>
          <w:t xml:space="preserve">х </w:t>
        </w:r>
        <w:r w:rsidR="00803D53" w:rsidRPr="00803D53">
          <w:rPr>
            <w:rFonts w:ascii="Times New Roman" w:eastAsia="Calibri" w:hAnsi="Times New Roman" w:cs="Times New Roman"/>
            <w:noProof/>
            <w:color w:val="0000FF"/>
            <w:spacing w:val="-1"/>
            <w:kern w:val="0"/>
            <w:u w:val="single"/>
            <w14:ligatures w14:val="none"/>
          </w:rPr>
          <w:t>з</w:t>
        </w:r>
        <w:r w:rsidR="00803D53" w:rsidRPr="00803D53">
          <w:rPr>
            <w:rFonts w:ascii="Times New Roman" w:eastAsia="Calibri" w:hAnsi="Times New Roman" w:cs="Times New Roman"/>
            <w:noProof/>
            <w:color w:val="0000FF"/>
            <w:kern w:val="0"/>
            <w:u w:val="single"/>
            <w14:ligatures w14:val="none"/>
          </w:rPr>
          <w:t>он</w:t>
        </w:r>
        <w:r w:rsidR="00803D53" w:rsidRPr="00803D53">
          <w:rPr>
            <w:rFonts w:ascii="Times New Roman" w:eastAsia="Calibri" w:hAnsi="Times New Roman" w:cs="Times New Roman"/>
            <w:noProof/>
            <w:color w:val="0000FF"/>
            <w:spacing w:val="13"/>
            <w:kern w:val="0"/>
            <w:u w:val="single"/>
            <w14:ligatures w14:val="none"/>
          </w:rPr>
          <w:t xml:space="preserve"> </w:t>
        </w:r>
        <w:r w:rsidR="00803D53" w:rsidRPr="00803D53">
          <w:rPr>
            <w:rFonts w:ascii="Times New Roman" w:eastAsia="Calibri" w:hAnsi="Times New Roman" w:cs="Times New Roman"/>
            <w:noProof/>
            <w:color w:val="0000FF"/>
            <w:spacing w:val="1"/>
            <w:kern w:val="0"/>
            <w:u w:val="single"/>
            <w14:ligatures w14:val="none"/>
          </w:rPr>
          <w:t>д</w:t>
        </w:r>
        <w:r w:rsidR="00803D53" w:rsidRPr="00803D53">
          <w:rPr>
            <w:rFonts w:ascii="Times New Roman" w:eastAsia="Calibri" w:hAnsi="Times New Roman" w:cs="Times New Roman"/>
            <w:noProof/>
            <w:color w:val="0000FF"/>
            <w:kern w:val="0"/>
            <w:u w:val="single"/>
            <w14:ligatures w14:val="none"/>
          </w:rPr>
          <w:t>ейс</w:t>
        </w:r>
        <w:r w:rsidR="00803D53" w:rsidRPr="00803D53">
          <w:rPr>
            <w:rFonts w:ascii="Times New Roman" w:eastAsia="Calibri" w:hAnsi="Times New Roman" w:cs="Times New Roman"/>
            <w:noProof/>
            <w:color w:val="0000FF"/>
            <w:spacing w:val="2"/>
            <w:kern w:val="0"/>
            <w:u w:val="single"/>
            <w14:ligatures w14:val="none"/>
          </w:rPr>
          <w:t>т</w:t>
        </w:r>
        <w:r w:rsidR="00803D53" w:rsidRPr="00803D53">
          <w:rPr>
            <w:rFonts w:ascii="Times New Roman" w:eastAsia="Calibri" w:hAnsi="Times New Roman" w:cs="Times New Roman"/>
            <w:noProof/>
            <w:color w:val="0000FF"/>
            <w:kern w:val="0"/>
            <w:u w:val="single"/>
            <w14:ligatures w14:val="none"/>
          </w:rPr>
          <w:t>в</w:t>
        </w:r>
        <w:r w:rsidR="00803D53" w:rsidRPr="00803D53">
          <w:rPr>
            <w:rFonts w:ascii="Times New Roman" w:eastAsia="Calibri" w:hAnsi="Times New Roman" w:cs="Times New Roman"/>
            <w:noProof/>
            <w:color w:val="0000FF"/>
            <w:spacing w:val="1"/>
            <w:kern w:val="0"/>
            <w:u w:val="single"/>
            <w14:ligatures w14:val="none"/>
          </w:rPr>
          <w:t>и</w:t>
        </w:r>
        <w:r w:rsidR="00803D53" w:rsidRPr="00803D53">
          <w:rPr>
            <w:rFonts w:ascii="Times New Roman" w:eastAsia="Calibri" w:hAnsi="Times New Roman" w:cs="Times New Roman"/>
            <w:noProof/>
            <w:color w:val="0000FF"/>
            <w:kern w:val="0"/>
            <w:u w:val="single"/>
            <w14:ligatures w14:val="none"/>
          </w:rPr>
          <w:t>я</w:t>
        </w:r>
        <w:r w:rsidR="00803D53" w:rsidRPr="00803D53">
          <w:rPr>
            <w:rFonts w:ascii="Times New Roman" w:eastAsia="Calibri" w:hAnsi="Times New Roman" w:cs="Times New Roman"/>
            <w:noProof/>
            <w:color w:val="0000FF"/>
            <w:spacing w:val="7"/>
            <w:kern w:val="0"/>
            <w:u w:val="single"/>
            <w14:ligatures w14:val="none"/>
          </w:rPr>
          <w:t xml:space="preserve"> </w:t>
        </w:r>
        <w:r w:rsidR="00803D53" w:rsidRPr="00803D53">
          <w:rPr>
            <w:rFonts w:ascii="Times New Roman" w:eastAsia="Calibri" w:hAnsi="Times New Roman" w:cs="Times New Roman"/>
            <w:noProof/>
            <w:color w:val="0000FF"/>
            <w:kern w:val="0"/>
            <w:u w:val="single"/>
            <w14:ligatures w14:val="none"/>
          </w:rPr>
          <w:t>систем теплосн</w:t>
        </w:r>
        <w:r w:rsidR="00803D53" w:rsidRPr="00803D53">
          <w:rPr>
            <w:rFonts w:ascii="Times New Roman" w:eastAsia="Calibri" w:hAnsi="Times New Roman" w:cs="Times New Roman"/>
            <w:noProof/>
            <w:color w:val="0000FF"/>
            <w:spacing w:val="2"/>
            <w:kern w:val="0"/>
            <w:u w:val="single"/>
            <w14:ligatures w14:val="none"/>
          </w:rPr>
          <w:t>аб</w:t>
        </w:r>
        <w:r w:rsidR="00803D53" w:rsidRPr="00803D53">
          <w:rPr>
            <w:rFonts w:ascii="Times New Roman" w:eastAsia="Calibri" w:hAnsi="Times New Roman" w:cs="Times New Roman"/>
            <w:noProof/>
            <w:color w:val="0000FF"/>
            <w:spacing w:val="-3"/>
            <w:kern w:val="0"/>
            <w:u w:val="single"/>
            <w14:ligatures w14:val="none"/>
          </w:rPr>
          <w:t>ж</w:t>
        </w:r>
        <w:r w:rsidR="00803D53" w:rsidRPr="00803D53">
          <w:rPr>
            <w:rFonts w:ascii="Times New Roman" w:eastAsia="Calibri" w:hAnsi="Times New Roman" w:cs="Times New Roman"/>
            <w:noProof/>
            <w:color w:val="0000FF"/>
            <w:spacing w:val="2"/>
            <w:kern w:val="0"/>
            <w:u w:val="single"/>
            <w14:ligatures w14:val="none"/>
          </w:rPr>
          <w:t>е</w:t>
        </w:r>
        <w:r w:rsidR="00803D53" w:rsidRPr="00803D53">
          <w:rPr>
            <w:rFonts w:ascii="Times New Roman" w:eastAsia="Calibri" w:hAnsi="Times New Roman" w:cs="Times New Roman"/>
            <w:noProof/>
            <w:color w:val="0000FF"/>
            <w:kern w:val="0"/>
            <w:u w:val="single"/>
            <w14:ligatures w14:val="none"/>
          </w:rPr>
          <w:t>н</w:t>
        </w:r>
        <w:r w:rsidR="00803D53" w:rsidRPr="00803D53">
          <w:rPr>
            <w:rFonts w:ascii="Times New Roman" w:eastAsia="Calibri" w:hAnsi="Times New Roman" w:cs="Times New Roman"/>
            <w:noProof/>
            <w:color w:val="0000FF"/>
            <w:spacing w:val="1"/>
            <w:kern w:val="0"/>
            <w:u w:val="single"/>
            <w14:ligatures w14:val="none"/>
          </w:rPr>
          <w:t>и</w:t>
        </w:r>
        <w:r w:rsidR="00803D53" w:rsidRPr="00803D53">
          <w:rPr>
            <w:rFonts w:ascii="Times New Roman" w:eastAsia="Calibri" w:hAnsi="Times New Roman" w:cs="Times New Roman"/>
            <w:noProof/>
            <w:color w:val="0000FF"/>
            <w:kern w:val="0"/>
            <w:u w:val="single"/>
            <w14:ligatures w14:val="none"/>
          </w:rPr>
          <w:t>я</w:t>
        </w:r>
        <w:r w:rsidR="00803D53" w:rsidRPr="00803D53">
          <w:rPr>
            <w:rFonts w:ascii="Times New Roman" w:eastAsia="Calibri" w:hAnsi="Times New Roman" w:cs="Times New Roman"/>
            <w:noProof/>
            <w:color w:val="0000FF"/>
            <w:spacing w:val="-20"/>
            <w:kern w:val="0"/>
            <w:u w:val="single"/>
            <w14:ligatures w14:val="none"/>
          </w:rPr>
          <w:t xml:space="preserve"> </w:t>
        </w:r>
        <w:r w:rsidR="00803D53" w:rsidRPr="00803D53">
          <w:rPr>
            <w:rFonts w:ascii="Times New Roman" w:eastAsia="Calibri" w:hAnsi="Times New Roman" w:cs="Times New Roman"/>
            <w:noProof/>
            <w:color w:val="0000FF"/>
            <w:kern w:val="0"/>
            <w:u w:val="single"/>
            <w14:ligatures w14:val="none"/>
          </w:rPr>
          <w:t xml:space="preserve">и </w:t>
        </w:r>
        <w:r w:rsidR="00803D53" w:rsidRPr="00803D53">
          <w:rPr>
            <w:rFonts w:ascii="Times New Roman" w:eastAsia="Calibri" w:hAnsi="Times New Roman" w:cs="Times New Roman"/>
            <w:noProof/>
            <w:color w:val="0000FF"/>
            <w:spacing w:val="2"/>
            <w:kern w:val="0"/>
            <w:u w:val="single"/>
            <w14:ligatures w14:val="none"/>
          </w:rPr>
          <w:t>и</w:t>
        </w:r>
        <w:r w:rsidR="00803D53" w:rsidRPr="00803D53">
          <w:rPr>
            <w:rFonts w:ascii="Times New Roman" w:eastAsia="Calibri" w:hAnsi="Times New Roman" w:cs="Times New Roman"/>
            <w:noProof/>
            <w:color w:val="0000FF"/>
            <w:kern w:val="0"/>
            <w:u w:val="single"/>
            <w14:ligatures w14:val="none"/>
          </w:rPr>
          <w:t>сточн</w:t>
        </w:r>
        <w:r w:rsidR="00803D53" w:rsidRPr="00803D53">
          <w:rPr>
            <w:rFonts w:ascii="Times New Roman" w:eastAsia="Calibri" w:hAnsi="Times New Roman" w:cs="Times New Roman"/>
            <w:noProof/>
            <w:color w:val="0000FF"/>
            <w:spacing w:val="1"/>
            <w:kern w:val="0"/>
            <w:u w:val="single"/>
            <w14:ligatures w14:val="none"/>
          </w:rPr>
          <w:t>и</w:t>
        </w:r>
        <w:r w:rsidR="00803D53" w:rsidRPr="00803D53">
          <w:rPr>
            <w:rFonts w:ascii="Times New Roman" w:eastAsia="Calibri" w:hAnsi="Times New Roman" w:cs="Times New Roman"/>
            <w:noProof/>
            <w:color w:val="0000FF"/>
            <w:kern w:val="0"/>
            <w:u w:val="single"/>
            <w14:ligatures w14:val="none"/>
          </w:rPr>
          <w:t>к</w:t>
        </w:r>
        <w:r w:rsidR="00803D53" w:rsidRPr="00803D53">
          <w:rPr>
            <w:rFonts w:ascii="Times New Roman" w:eastAsia="Calibri" w:hAnsi="Times New Roman" w:cs="Times New Roman"/>
            <w:noProof/>
            <w:color w:val="0000FF"/>
            <w:spacing w:val="2"/>
            <w:kern w:val="0"/>
            <w:u w:val="single"/>
            <w14:ligatures w14:val="none"/>
          </w:rPr>
          <w:t>о</w:t>
        </w:r>
        <w:r w:rsidR="00803D53" w:rsidRPr="00803D53">
          <w:rPr>
            <w:rFonts w:ascii="Times New Roman" w:eastAsia="Calibri" w:hAnsi="Times New Roman" w:cs="Times New Roman"/>
            <w:noProof/>
            <w:color w:val="0000FF"/>
            <w:kern w:val="0"/>
            <w:u w:val="single"/>
            <w14:ligatures w14:val="none"/>
          </w:rPr>
          <w:t>в</w:t>
        </w:r>
        <w:r w:rsidR="00803D53" w:rsidRPr="00803D53">
          <w:rPr>
            <w:rFonts w:ascii="Times New Roman" w:eastAsia="Calibri" w:hAnsi="Times New Roman" w:cs="Times New Roman"/>
            <w:noProof/>
            <w:color w:val="0000FF"/>
            <w:spacing w:val="-14"/>
            <w:kern w:val="0"/>
            <w:u w:val="single"/>
            <w14:ligatures w14:val="none"/>
          </w:rPr>
          <w:t xml:space="preserve"> </w:t>
        </w:r>
        <w:r w:rsidR="00803D53" w:rsidRPr="00803D53">
          <w:rPr>
            <w:rFonts w:ascii="Times New Roman" w:eastAsia="Calibri" w:hAnsi="Times New Roman" w:cs="Times New Roman"/>
            <w:noProof/>
            <w:color w:val="0000FF"/>
            <w:spacing w:val="-1"/>
            <w:kern w:val="0"/>
            <w:u w:val="single"/>
            <w14:ligatures w14:val="none"/>
          </w:rPr>
          <w:t>т</w:t>
        </w:r>
        <w:r w:rsidR="00803D53" w:rsidRPr="00803D53">
          <w:rPr>
            <w:rFonts w:ascii="Times New Roman" w:eastAsia="Calibri" w:hAnsi="Times New Roman" w:cs="Times New Roman"/>
            <w:noProof/>
            <w:color w:val="0000FF"/>
            <w:kern w:val="0"/>
            <w:u w:val="single"/>
            <w14:ligatures w14:val="none"/>
          </w:rPr>
          <w:t>епл</w:t>
        </w:r>
        <w:r w:rsidR="00803D53" w:rsidRPr="00803D53">
          <w:rPr>
            <w:rFonts w:ascii="Times New Roman" w:eastAsia="Calibri" w:hAnsi="Times New Roman" w:cs="Times New Roman"/>
            <w:noProof/>
            <w:color w:val="0000FF"/>
            <w:spacing w:val="3"/>
            <w:kern w:val="0"/>
            <w:u w:val="single"/>
            <w14:ligatures w14:val="none"/>
          </w:rPr>
          <w:t>о</w:t>
        </w:r>
        <w:r w:rsidR="00803D53" w:rsidRPr="00803D53">
          <w:rPr>
            <w:rFonts w:ascii="Times New Roman" w:eastAsia="Calibri" w:hAnsi="Times New Roman" w:cs="Times New Roman"/>
            <w:noProof/>
            <w:color w:val="0000FF"/>
            <w:kern w:val="0"/>
            <w:u w:val="single"/>
            <w14:ligatures w14:val="none"/>
          </w:rPr>
          <w:t>вой</w:t>
        </w:r>
        <w:r w:rsidR="00803D53" w:rsidRPr="00803D53">
          <w:rPr>
            <w:rFonts w:ascii="Times New Roman" w:eastAsia="Calibri" w:hAnsi="Times New Roman" w:cs="Times New Roman"/>
            <w:noProof/>
            <w:color w:val="0000FF"/>
            <w:spacing w:val="-11"/>
            <w:kern w:val="0"/>
            <w:u w:val="single"/>
            <w14:ligatures w14:val="none"/>
          </w:rPr>
          <w:t xml:space="preserve"> </w:t>
        </w:r>
        <w:r w:rsidR="00803D53" w:rsidRPr="00803D53">
          <w:rPr>
            <w:rFonts w:ascii="Times New Roman" w:eastAsia="Calibri" w:hAnsi="Times New Roman" w:cs="Times New Roman"/>
            <w:noProof/>
            <w:color w:val="0000FF"/>
            <w:spacing w:val="1"/>
            <w:kern w:val="0"/>
            <w:u w:val="single"/>
            <w14:ligatures w14:val="none"/>
          </w:rPr>
          <w:t>э</w:t>
        </w:r>
        <w:r w:rsidR="00803D53" w:rsidRPr="00803D53">
          <w:rPr>
            <w:rFonts w:ascii="Times New Roman" w:eastAsia="Calibri" w:hAnsi="Times New Roman" w:cs="Times New Roman"/>
            <w:noProof/>
            <w:color w:val="0000FF"/>
            <w:kern w:val="0"/>
            <w:u w:val="single"/>
            <w14:ligatures w14:val="none"/>
          </w:rPr>
          <w:t>нерг</w:t>
        </w:r>
        <w:r w:rsidR="00803D53" w:rsidRPr="00803D53">
          <w:rPr>
            <w:rFonts w:ascii="Times New Roman" w:eastAsia="Calibri" w:hAnsi="Times New Roman" w:cs="Times New Roman"/>
            <w:noProof/>
            <w:color w:val="0000FF"/>
            <w:spacing w:val="1"/>
            <w:kern w:val="0"/>
            <w:u w:val="single"/>
            <w14:ligatures w14:val="none"/>
          </w:rPr>
          <w:t>и</w:t>
        </w:r>
        <w:r w:rsidR="00803D53" w:rsidRPr="00803D53">
          <w:rPr>
            <w:rFonts w:ascii="Times New Roman" w:eastAsia="Calibri" w:hAnsi="Times New Roman" w:cs="Times New Roman"/>
            <w:noProof/>
            <w:color w:val="0000FF"/>
            <w:kern w:val="0"/>
            <w:u w:val="single"/>
            <w14:ligatures w14:val="none"/>
          </w:rPr>
          <w:t>и</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_Toc33180930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15</w:t>
        </w:r>
        <w:r w:rsidR="00803D53" w:rsidRPr="00803D53">
          <w:rPr>
            <w:rFonts w:ascii="Times New Roman" w:eastAsia="Calibri" w:hAnsi="Times New Roman" w:cs="Times New Roman"/>
            <w:noProof/>
            <w:webHidden/>
            <w:kern w:val="0"/>
            <w14:ligatures w14:val="none"/>
          </w:rPr>
          <w:fldChar w:fldCharType="end"/>
        </w:r>
      </w:hyperlink>
    </w:p>
    <w:p w14:paraId="69C55286" w14:textId="68562499"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31" w:history="1">
        <w:r w:rsidR="00803D53" w:rsidRPr="00803D53">
          <w:rPr>
            <w:rFonts w:ascii="Times New Roman" w:eastAsia="Calibri" w:hAnsi="Times New Roman" w:cs="Times New Roman"/>
            <w:noProof/>
            <w:color w:val="0000FF"/>
            <w:kern w:val="0"/>
            <w:u w:val="single"/>
            <w14:ligatures w14:val="none"/>
          </w:rPr>
          <w:t>2.2. Описание существующих и перспективных зон действия индивидуальных источников тепловой энергии</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_Toc33180931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15</w:t>
        </w:r>
        <w:r w:rsidR="00803D53" w:rsidRPr="00803D53">
          <w:rPr>
            <w:rFonts w:ascii="Times New Roman" w:eastAsia="Calibri" w:hAnsi="Times New Roman" w:cs="Times New Roman"/>
            <w:noProof/>
            <w:webHidden/>
            <w:kern w:val="0"/>
            <w14:ligatures w14:val="none"/>
          </w:rPr>
          <w:fldChar w:fldCharType="end"/>
        </w:r>
      </w:hyperlink>
    </w:p>
    <w:p w14:paraId="51FBD225" w14:textId="2B90F9B8"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32" w:history="1">
        <w:r w:rsidR="00803D53" w:rsidRPr="00803D53">
          <w:rPr>
            <w:rFonts w:ascii="Times New Roman" w:eastAsia="Calibri" w:hAnsi="Times New Roman" w:cs="Times New Roman"/>
            <w:noProof/>
            <w:color w:val="0000FF"/>
            <w:kern w:val="0"/>
            <w:u w:val="single"/>
            <w14:ligatures w14:val="none"/>
          </w:rPr>
          <w:t>2.3.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_Toc33180932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15</w:t>
        </w:r>
        <w:r w:rsidR="00803D53" w:rsidRPr="00803D53">
          <w:rPr>
            <w:rFonts w:ascii="Times New Roman" w:eastAsia="Calibri" w:hAnsi="Times New Roman" w:cs="Times New Roman"/>
            <w:noProof/>
            <w:webHidden/>
            <w:kern w:val="0"/>
            <w14:ligatures w14:val="none"/>
          </w:rPr>
          <w:fldChar w:fldCharType="end"/>
        </w:r>
      </w:hyperlink>
    </w:p>
    <w:p w14:paraId="44B9ABC2" w14:textId="7C6729AA"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33" w:history="1">
        <w:r w:rsidR="00803D53" w:rsidRPr="00803D53">
          <w:rPr>
            <w:rFonts w:ascii="Times New Roman" w:eastAsia="Calibri" w:hAnsi="Times New Roman" w:cs="Times New Roman"/>
            <w:noProof/>
            <w:color w:val="0000FF"/>
            <w:kern w:val="0"/>
            <w:u w:val="single"/>
            <w14:ligatures w14:val="none"/>
          </w:rPr>
          <w:t>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_Toc33180933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19</w:t>
        </w:r>
        <w:r w:rsidR="00803D53" w:rsidRPr="00803D53">
          <w:rPr>
            <w:rFonts w:ascii="Times New Roman" w:eastAsia="Calibri" w:hAnsi="Times New Roman" w:cs="Times New Roman"/>
            <w:noProof/>
            <w:webHidden/>
            <w:kern w:val="0"/>
            <w14:ligatures w14:val="none"/>
          </w:rPr>
          <w:fldChar w:fldCharType="end"/>
        </w:r>
      </w:hyperlink>
    </w:p>
    <w:p w14:paraId="21FF14E9" w14:textId="1C62C9BC"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34" w:history="1">
        <w:r w:rsidR="00803D53" w:rsidRPr="00803D53">
          <w:rPr>
            <w:rFonts w:ascii="Times New Roman" w:eastAsia="Calibri" w:hAnsi="Times New Roman" w:cs="Times New Roman"/>
            <w:noProof/>
            <w:color w:val="0000FF"/>
            <w:kern w:val="0"/>
            <w:u w:val="single"/>
            <w14:ligatures w14:val="none"/>
          </w:rPr>
          <w:t>2.5.</w:t>
        </w:r>
        <w:r w:rsidR="00803D53" w:rsidRPr="00803D53">
          <w:rPr>
            <w:rFonts w:ascii="Calibri" w:eastAsia="Times New Roman" w:hAnsi="Calibri" w:cs="Times New Roman"/>
            <w:noProof/>
            <w:kern w:val="0"/>
            <w:lang w:eastAsia="ru-RU"/>
            <w14:ligatures w14:val="none"/>
          </w:rPr>
          <w:tab/>
        </w:r>
        <w:r w:rsidR="00803D53" w:rsidRPr="00803D53">
          <w:rPr>
            <w:rFonts w:ascii="Times New Roman" w:eastAsia="Calibri" w:hAnsi="Times New Roman" w:cs="Times New Roman"/>
            <w:noProof/>
            <w:color w:val="0000FF"/>
            <w:kern w:val="0"/>
            <w:u w:val="single"/>
            <w14:ligatures w14:val="none"/>
          </w:rPr>
          <w:t>Радиус эффективного теплоснабжения, позволяющий определить условия, при которых подключение (технологическое присоединение) теплопотребляющих установок к системе теплоснабжения нецелесообразно, и определяемый в соответствии с методическими указаниями по разработке схем теплоснабжения</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_Toc33180934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19</w:t>
        </w:r>
        <w:r w:rsidR="00803D53" w:rsidRPr="00803D53">
          <w:rPr>
            <w:rFonts w:ascii="Times New Roman" w:eastAsia="Calibri" w:hAnsi="Times New Roman" w:cs="Times New Roman"/>
            <w:noProof/>
            <w:webHidden/>
            <w:kern w:val="0"/>
            <w14:ligatures w14:val="none"/>
          </w:rPr>
          <w:fldChar w:fldCharType="end"/>
        </w:r>
      </w:hyperlink>
    </w:p>
    <w:p w14:paraId="51D1E38B" w14:textId="3D314224" w:rsidR="00803D53" w:rsidRPr="00803D53" w:rsidRDefault="00000000" w:rsidP="00803D53">
      <w:pPr>
        <w:tabs>
          <w:tab w:val="right" w:leader="dot" w:pos="9850"/>
        </w:tabs>
        <w:spacing w:after="200" w:line="276" w:lineRule="auto"/>
        <w:rPr>
          <w:rFonts w:ascii="Calibri" w:eastAsia="Times New Roman" w:hAnsi="Calibri" w:cs="Times New Roman"/>
          <w:b/>
          <w:bCs/>
          <w:noProof/>
          <w:spacing w:val="1"/>
          <w:kern w:val="32"/>
          <w:lang w:eastAsia="ru-RU"/>
          <w14:ligatures w14:val="none"/>
        </w:rPr>
      </w:pPr>
      <w:hyperlink w:anchor="_Toc33180935" w:history="1">
        <w:r w:rsidR="00803D53" w:rsidRPr="00803D53">
          <w:rPr>
            <w:rFonts w:ascii="Times New Roman" w:eastAsia="Calibri" w:hAnsi="Times New Roman" w:cs="Times New Roman"/>
            <w:b/>
            <w:bCs/>
            <w:noProof/>
            <w:color w:val="0000FF"/>
            <w:spacing w:val="-1"/>
            <w:kern w:val="32"/>
            <w:u w:val="single"/>
            <w14:ligatures w14:val="none"/>
          </w:rPr>
          <w:t>Г</w:t>
        </w:r>
        <w:r w:rsidR="00803D53" w:rsidRPr="00803D53">
          <w:rPr>
            <w:rFonts w:ascii="Times New Roman" w:eastAsia="Calibri" w:hAnsi="Times New Roman" w:cs="Times New Roman"/>
            <w:b/>
            <w:bCs/>
            <w:noProof/>
            <w:color w:val="0000FF"/>
            <w:spacing w:val="1"/>
            <w:kern w:val="32"/>
            <w:u w:val="single"/>
            <w14:ligatures w14:val="none"/>
          </w:rPr>
          <w:t>ла</w:t>
        </w:r>
        <w:r w:rsidR="00803D53" w:rsidRPr="00803D53">
          <w:rPr>
            <w:rFonts w:ascii="Times New Roman" w:eastAsia="Calibri" w:hAnsi="Times New Roman" w:cs="Times New Roman"/>
            <w:b/>
            <w:bCs/>
            <w:noProof/>
            <w:color w:val="0000FF"/>
            <w:spacing w:val="-3"/>
            <w:kern w:val="32"/>
            <w:u w:val="single"/>
            <w14:ligatures w14:val="none"/>
          </w:rPr>
          <w:t>в</w:t>
        </w:r>
        <w:r w:rsidR="00803D53" w:rsidRPr="00803D53">
          <w:rPr>
            <w:rFonts w:ascii="Times New Roman" w:eastAsia="Calibri" w:hAnsi="Times New Roman" w:cs="Times New Roman"/>
            <w:b/>
            <w:bCs/>
            <w:noProof/>
            <w:color w:val="0000FF"/>
            <w:spacing w:val="1"/>
            <w:kern w:val="32"/>
            <w:u w:val="single"/>
            <w14:ligatures w14:val="none"/>
          </w:rPr>
          <w:t>а 3. Существующие и перс</w:t>
        </w:r>
        <w:r w:rsidR="00803D53" w:rsidRPr="00803D53">
          <w:rPr>
            <w:rFonts w:ascii="Times New Roman" w:eastAsia="Calibri" w:hAnsi="Times New Roman" w:cs="Times New Roman"/>
            <w:b/>
            <w:bCs/>
            <w:noProof/>
            <w:color w:val="0000FF"/>
            <w:spacing w:val="-1"/>
            <w:kern w:val="32"/>
            <w:u w:val="single"/>
            <w14:ligatures w14:val="none"/>
          </w:rPr>
          <w:t>п</w:t>
        </w:r>
        <w:r w:rsidR="00803D53" w:rsidRPr="00803D53">
          <w:rPr>
            <w:rFonts w:ascii="Times New Roman" w:eastAsia="Calibri" w:hAnsi="Times New Roman" w:cs="Times New Roman"/>
            <w:b/>
            <w:bCs/>
            <w:noProof/>
            <w:color w:val="0000FF"/>
            <w:spacing w:val="1"/>
            <w:kern w:val="32"/>
            <w:u w:val="single"/>
            <w14:ligatures w14:val="none"/>
          </w:rPr>
          <w:t>екти</w:t>
        </w:r>
        <w:r w:rsidR="00803D53" w:rsidRPr="00803D53">
          <w:rPr>
            <w:rFonts w:ascii="Times New Roman" w:eastAsia="Calibri" w:hAnsi="Times New Roman" w:cs="Times New Roman"/>
            <w:b/>
            <w:bCs/>
            <w:noProof/>
            <w:color w:val="0000FF"/>
            <w:spacing w:val="-1"/>
            <w:kern w:val="32"/>
            <w:u w:val="single"/>
            <w14:ligatures w14:val="none"/>
          </w:rPr>
          <w:t>вны</w:t>
        </w:r>
        <w:r w:rsidR="00803D53" w:rsidRPr="00803D53">
          <w:rPr>
            <w:rFonts w:ascii="Times New Roman" w:eastAsia="Calibri" w:hAnsi="Times New Roman" w:cs="Times New Roman"/>
            <w:b/>
            <w:bCs/>
            <w:noProof/>
            <w:color w:val="0000FF"/>
            <w:spacing w:val="1"/>
            <w:kern w:val="32"/>
            <w:u w:val="single"/>
            <w14:ligatures w14:val="none"/>
          </w:rPr>
          <w:t xml:space="preserve">е </w:t>
        </w:r>
        <w:r w:rsidR="00803D53" w:rsidRPr="00803D53">
          <w:rPr>
            <w:rFonts w:ascii="Times New Roman" w:eastAsia="Calibri" w:hAnsi="Times New Roman" w:cs="Times New Roman"/>
            <w:b/>
            <w:bCs/>
            <w:noProof/>
            <w:color w:val="0000FF"/>
            <w:spacing w:val="-2"/>
            <w:kern w:val="32"/>
            <w:u w:val="single"/>
            <w14:ligatures w14:val="none"/>
          </w:rPr>
          <w:t>б</w:t>
        </w:r>
        <w:r w:rsidR="00803D53" w:rsidRPr="00803D53">
          <w:rPr>
            <w:rFonts w:ascii="Times New Roman" w:eastAsia="Calibri" w:hAnsi="Times New Roman" w:cs="Times New Roman"/>
            <w:b/>
            <w:bCs/>
            <w:noProof/>
            <w:color w:val="0000FF"/>
            <w:spacing w:val="1"/>
            <w:kern w:val="32"/>
            <w:u w:val="single"/>
            <w14:ligatures w14:val="none"/>
          </w:rPr>
          <w:t>ала</w:t>
        </w:r>
        <w:r w:rsidR="00803D53" w:rsidRPr="00803D53">
          <w:rPr>
            <w:rFonts w:ascii="Times New Roman" w:eastAsia="Calibri" w:hAnsi="Times New Roman" w:cs="Times New Roman"/>
            <w:b/>
            <w:bCs/>
            <w:noProof/>
            <w:color w:val="0000FF"/>
            <w:spacing w:val="-1"/>
            <w:kern w:val="32"/>
            <w:u w:val="single"/>
            <w14:ligatures w14:val="none"/>
          </w:rPr>
          <w:t>н</w:t>
        </w:r>
        <w:r w:rsidR="00803D53" w:rsidRPr="00803D53">
          <w:rPr>
            <w:rFonts w:ascii="Times New Roman" w:eastAsia="Calibri" w:hAnsi="Times New Roman" w:cs="Times New Roman"/>
            <w:b/>
            <w:bCs/>
            <w:noProof/>
            <w:color w:val="0000FF"/>
            <w:spacing w:val="1"/>
            <w:kern w:val="32"/>
            <w:u w:val="single"/>
            <w14:ligatures w14:val="none"/>
          </w:rPr>
          <w:t>сы</w:t>
        </w:r>
        <w:r w:rsidR="00803D53" w:rsidRPr="00803D53">
          <w:rPr>
            <w:rFonts w:ascii="Times New Roman" w:eastAsia="Calibri" w:hAnsi="Times New Roman" w:cs="Times New Roman"/>
            <w:b/>
            <w:bCs/>
            <w:noProof/>
            <w:color w:val="0000FF"/>
            <w:spacing w:val="-3"/>
            <w:kern w:val="32"/>
            <w:u w:val="single"/>
            <w14:ligatures w14:val="none"/>
          </w:rPr>
          <w:t xml:space="preserve"> </w:t>
        </w:r>
        <w:r w:rsidR="00803D53" w:rsidRPr="00803D53">
          <w:rPr>
            <w:rFonts w:ascii="Times New Roman" w:eastAsia="Calibri" w:hAnsi="Times New Roman" w:cs="Times New Roman"/>
            <w:b/>
            <w:bCs/>
            <w:noProof/>
            <w:color w:val="0000FF"/>
            <w:spacing w:val="1"/>
            <w:kern w:val="32"/>
            <w:u w:val="single"/>
            <w14:ligatures w14:val="none"/>
          </w:rPr>
          <w:t>теп</w:t>
        </w:r>
        <w:r w:rsidR="00803D53" w:rsidRPr="00803D53">
          <w:rPr>
            <w:rFonts w:ascii="Times New Roman" w:eastAsia="Calibri" w:hAnsi="Times New Roman" w:cs="Times New Roman"/>
            <w:b/>
            <w:bCs/>
            <w:noProof/>
            <w:color w:val="0000FF"/>
            <w:spacing w:val="-2"/>
            <w:kern w:val="32"/>
            <w:u w:val="single"/>
            <w14:ligatures w14:val="none"/>
          </w:rPr>
          <w:t>л</w:t>
        </w:r>
        <w:r w:rsidR="00803D53" w:rsidRPr="00803D53">
          <w:rPr>
            <w:rFonts w:ascii="Times New Roman" w:eastAsia="Calibri" w:hAnsi="Times New Roman" w:cs="Times New Roman"/>
            <w:b/>
            <w:bCs/>
            <w:noProof/>
            <w:color w:val="0000FF"/>
            <w:spacing w:val="1"/>
            <w:kern w:val="32"/>
            <w:u w:val="single"/>
            <w14:ligatures w14:val="none"/>
          </w:rPr>
          <w:t>о</w:t>
        </w:r>
        <w:r w:rsidR="00803D53" w:rsidRPr="00803D53">
          <w:rPr>
            <w:rFonts w:ascii="Times New Roman" w:eastAsia="Calibri" w:hAnsi="Times New Roman" w:cs="Times New Roman"/>
            <w:b/>
            <w:bCs/>
            <w:noProof/>
            <w:color w:val="0000FF"/>
            <w:spacing w:val="-1"/>
            <w:kern w:val="32"/>
            <w:u w:val="single"/>
            <w14:ligatures w14:val="none"/>
          </w:rPr>
          <w:t>н</w:t>
        </w:r>
        <w:r w:rsidR="00803D53" w:rsidRPr="00803D53">
          <w:rPr>
            <w:rFonts w:ascii="Times New Roman" w:eastAsia="Calibri" w:hAnsi="Times New Roman" w:cs="Times New Roman"/>
            <w:b/>
            <w:bCs/>
            <w:noProof/>
            <w:color w:val="0000FF"/>
            <w:spacing w:val="1"/>
            <w:kern w:val="32"/>
            <w:u w:val="single"/>
            <w14:ligatures w14:val="none"/>
          </w:rPr>
          <w:t>ос</w:t>
        </w:r>
        <w:r w:rsidR="00803D53" w:rsidRPr="00803D53">
          <w:rPr>
            <w:rFonts w:ascii="Times New Roman" w:eastAsia="Calibri" w:hAnsi="Times New Roman" w:cs="Times New Roman"/>
            <w:b/>
            <w:bCs/>
            <w:noProof/>
            <w:color w:val="0000FF"/>
            <w:spacing w:val="-3"/>
            <w:kern w:val="32"/>
            <w:u w:val="single"/>
            <w14:ligatures w14:val="none"/>
          </w:rPr>
          <w:t>и</w:t>
        </w:r>
        <w:r w:rsidR="00803D53" w:rsidRPr="00803D53">
          <w:rPr>
            <w:rFonts w:ascii="Times New Roman" w:eastAsia="Calibri" w:hAnsi="Times New Roman" w:cs="Times New Roman"/>
            <w:b/>
            <w:bCs/>
            <w:noProof/>
            <w:color w:val="0000FF"/>
            <w:spacing w:val="1"/>
            <w:kern w:val="32"/>
            <w:u w:val="single"/>
            <w14:ligatures w14:val="none"/>
          </w:rPr>
          <w:t>т</w:t>
        </w:r>
        <w:r w:rsidR="00803D53" w:rsidRPr="00803D53">
          <w:rPr>
            <w:rFonts w:ascii="Times New Roman" w:eastAsia="Calibri" w:hAnsi="Times New Roman" w:cs="Times New Roman"/>
            <w:b/>
            <w:bCs/>
            <w:noProof/>
            <w:color w:val="0000FF"/>
            <w:spacing w:val="-2"/>
            <w:kern w:val="32"/>
            <w:u w:val="single"/>
            <w14:ligatures w14:val="none"/>
          </w:rPr>
          <w:t>е</w:t>
        </w:r>
        <w:r w:rsidR="00803D53" w:rsidRPr="00803D53">
          <w:rPr>
            <w:rFonts w:ascii="Times New Roman" w:eastAsia="Calibri" w:hAnsi="Times New Roman" w:cs="Times New Roman"/>
            <w:b/>
            <w:bCs/>
            <w:noProof/>
            <w:color w:val="0000FF"/>
            <w:spacing w:val="1"/>
            <w:kern w:val="32"/>
            <w:u w:val="single"/>
            <w14:ligatures w14:val="none"/>
          </w:rPr>
          <w:t>ля</w:t>
        </w:r>
        <w:r w:rsidR="00803D53" w:rsidRPr="00803D53">
          <w:rPr>
            <w:rFonts w:ascii="Times New Roman" w:eastAsia="Calibri" w:hAnsi="Times New Roman" w:cs="Times New Roman"/>
            <w:b/>
            <w:bCs/>
            <w:noProof/>
            <w:webHidden/>
            <w:spacing w:val="1"/>
            <w:kern w:val="32"/>
            <w14:ligatures w14:val="none"/>
          </w:rPr>
          <w:tab/>
        </w:r>
        <w:r w:rsidR="00803D53" w:rsidRPr="00803D53">
          <w:rPr>
            <w:rFonts w:ascii="Times New Roman" w:eastAsia="Calibri" w:hAnsi="Times New Roman" w:cs="Times New Roman"/>
            <w:b/>
            <w:bCs/>
            <w:noProof/>
            <w:webHidden/>
            <w:spacing w:val="1"/>
            <w:kern w:val="32"/>
            <w14:ligatures w14:val="none"/>
          </w:rPr>
          <w:fldChar w:fldCharType="begin"/>
        </w:r>
        <w:r w:rsidR="00803D53" w:rsidRPr="00803D53">
          <w:rPr>
            <w:rFonts w:ascii="Times New Roman" w:eastAsia="Calibri" w:hAnsi="Times New Roman" w:cs="Times New Roman"/>
            <w:b/>
            <w:bCs/>
            <w:noProof/>
            <w:webHidden/>
            <w:spacing w:val="1"/>
            <w:kern w:val="32"/>
            <w14:ligatures w14:val="none"/>
          </w:rPr>
          <w:instrText xml:space="preserve"> PAGEREF _Toc33180935 \h </w:instrText>
        </w:r>
        <w:r w:rsidR="00803D53" w:rsidRPr="00803D53">
          <w:rPr>
            <w:rFonts w:ascii="Times New Roman" w:eastAsia="Calibri" w:hAnsi="Times New Roman" w:cs="Times New Roman"/>
            <w:b/>
            <w:bCs/>
            <w:noProof/>
            <w:webHidden/>
            <w:spacing w:val="1"/>
            <w:kern w:val="32"/>
            <w14:ligatures w14:val="none"/>
          </w:rPr>
        </w:r>
        <w:r w:rsidR="00803D53" w:rsidRPr="00803D53">
          <w:rPr>
            <w:rFonts w:ascii="Times New Roman" w:eastAsia="Calibri" w:hAnsi="Times New Roman" w:cs="Times New Roman"/>
            <w:b/>
            <w:bCs/>
            <w:noProof/>
            <w:webHidden/>
            <w:spacing w:val="1"/>
            <w:kern w:val="32"/>
            <w14:ligatures w14:val="none"/>
          </w:rPr>
          <w:fldChar w:fldCharType="separate"/>
        </w:r>
        <w:r w:rsidR="00FE5365">
          <w:rPr>
            <w:rFonts w:ascii="Times New Roman" w:eastAsia="Calibri" w:hAnsi="Times New Roman" w:cs="Times New Roman"/>
            <w:b/>
            <w:bCs/>
            <w:noProof/>
            <w:webHidden/>
            <w:spacing w:val="1"/>
            <w:kern w:val="32"/>
            <w14:ligatures w14:val="none"/>
          </w:rPr>
          <w:t>23</w:t>
        </w:r>
        <w:r w:rsidR="00803D53" w:rsidRPr="00803D53">
          <w:rPr>
            <w:rFonts w:ascii="Times New Roman" w:eastAsia="Calibri" w:hAnsi="Times New Roman" w:cs="Times New Roman"/>
            <w:b/>
            <w:bCs/>
            <w:noProof/>
            <w:webHidden/>
            <w:spacing w:val="1"/>
            <w:kern w:val="32"/>
            <w14:ligatures w14:val="none"/>
          </w:rPr>
          <w:fldChar w:fldCharType="end"/>
        </w:r>
      </w:hyperlink>
    </w:p>
    <w:p w14:paraId="7C132E79" w14:textId="4AEA5DE2"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36" w:history="1">
        <w:r w:rsidR="00803D53" w:rsidRPr="00803D53">
          <w:rPr>
            <w:rFonts w:ascii="Times New Roman" w:eastAsia="Calibri" w:hAnsi="Times New Roman" w:cs="Times New Roman"/>
            <w:noProof/>
            <w:color w:val="0000FF"/>
            <w:kern w:val="0"/>
            <w:u w:val="single"/>
            <w14:ligatures w14:val="none"/>
          </w:rPr>
          <w:t>3.1.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_Toc33180936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23</w:t>
        </w:r>
        <w:r w:rsidR="00803D53" w:rsidRPr="00803D53">
          <w:rPr>
            <w:rFonts w:ascii="Times New Roman" w:eastAsia="Calibri" w:hAnsi="Times New Roman" w:cs="Times New Roman"/>
            <w:noProof/>
            <w:webHidden/>
            <w:kern w:val="0"/>
            <w14:ligatures w14:val="none"/>
          </w:rPr>
          <w:fldChar w:fldCharType="end"/>
        </w:r>
      </w:hyperlink>
    </w:p>
    <w:p w14:paraId="06EAD624" w14:textId="25AC12FA"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37" w:history="1">
        <w:r w:rsidR="00803D53" w:rsidRPr="00803D53">
          <w:rPr>
            <w:rFonts w:ascii="Times New Roman" w:eastAsia="Calibri" w:hAnsi="Times New Roman" w:cs="Times New Roman"/>
            <w:noProof/>
            <w:color w:val="0000FF"/>
            <w:kern w:val="0"/>
            <w:u w:val="single"/>
            <w14:ligatures w14:val="none"/>
          </w:rPr>
          <w:t>3.2.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_Toc33180937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23</w:t>
        </w:r>
        <w:r w:rsidR="00803D53" w:rsidRPr="00803D53">
          <w:rPr>
            <w:rFonts w:ascii="Times New Roman" w:eastAsia="Calibri" w:hAnsi="Times New Roman" w:cs="Times New Roman"/>
            <w:noProof/>
            <w:webHidden/>
            <w:kern w:val="0"/>
            <w14:ligatures w14:val="none"/>
          </w:rPr>
          <w:fldChar w:fldCharType="end"/>
        </w:r>
      </w:hyperlink>
    </w:p>
    <w:p w14:paraId="7A25D20E" w14:textId="7A89F26C" w:rsidR="00803D53" w:rsidRPr="00803D53" w:rsidRDefault="00000000" w:rsidP="00803D53">
      <w:pPr>
        <w:tabs>
          <w:tab w:val="right" w:leader="dot" w:pos="9850"/>
        </w:tabs>
        <w:spacing w:after="200" w:line="276" w:lineRule="auto"/>
        <w:rPr>
          <w:rFonts w:ascii="Calibri" w:eastAsia="Times New Roman" w:hAnsi="Calibri" w:cs="Times New Roman"/>
          <w:b/>
          <w:bCs/>
          <w:noProof/>
          <w:spacing w:val="1"/>
          <w:kern w:val="32"/>
          <w:lang w:eastAsia="ru-RU"/>
          <w14:ligatures w14:val="none"/>
        </w:rPr>
      </w:pPr>
      <w:hyperlink w:anchor="_Toc33180938" w:history="1">
        <w:r w:rsidR="00803D53" w:rsidRPr="00803D53">
          <w:rPr>
            <w:rFonts w:ascii="Times New Roman" w:eastAsia="Calibri" w:hAnsi="Times New Roman" w:cs="Times New Roman"/>
            <w:b/>
            <w:bCs/>
            <w:noProof/>
            <w:color w:val="0000FF"/>
            <w:spacing w:val="-1"/>
            <w:kern w:val="32"/>
            <w:u w:val="single"/>
            <w14:ligatures w14:val="none"/>
          </w:rPr>
          <w:t>Глава 4. Основные положения мастер-плана развития систем теплоснабжения поселения, городского округа, города федерального значения</w:t>
        </w:r>
        <w:r w:rsidR="00803D53" w:rsidRPr="00803D53">
          <w:rPr>
            <w:rFonts w:ascii="Times New Roman" w:eastAsia="Calibri" w:hAnsi="Times New Roman" w:cs="Times New Roman"/>
            <w:b/>
            <w:bCs/>
            <w:noProof/>
            <w:webHidden/>
            <w:spacing w:val="1"/>
            <w:kern w:val="32"/>
            <w14:ligatures w14:val="none"/>
          </w:rPr>
          <w:tab/>
        </w:r>
        <w:r w:rsidR="00803D53" w:rsidRPr="00803D53">
          <w:rPr>
            <w:rFonts w:ascii="Times New Roman" w:eastAsia="Calibri" w:hAnsi="Times New Roman" w:cs="Times New Roman"/>
            <w:b/>
            <w:bCs/>
            <w:noProof/>
            <w:webHidden/>
            <w:spacing w:val="1"/>
            <w:kern w:val="32"/>
            <w14:ligatures w14:val="none"/>
          </w:rPr>
          <w:fldChar w:fldCharType="begin"/>
        </w:r>
        <w:r w:rsidR="00803D53" w:rsidRPr="00803D53">
          <w:rPr>
            <w:rFonts w:ascii="Times New Roman" w:eastAsia="Calibri" w:hAnsi="Times New Roman" w:cs="Times New Roman"/>
            <w:b/>
            <w:bCs/>
            <w:noProof/>
            <w:webHidden/>
            <w:spacing w:val="1"/>
            <w:kern w:val="32"/>
            <w14:ligatures w14:val="none"/>
          </w:rPr>
          <w:instrText xml:space="preserve"> PAGEREF _Toc33180938 \h </w:instrText>
        </w:r>
        <w:r w:rsidR="00803D53" w:rsidRPr="00803D53">
          <w:rPr>
            <w:rFonts w:ascii="Times New Roman" w:eastAsia="Calibri" w:hAnsi="Times New Roman" w:cs="Times New Roman"/>
            <w:b/>
            <w:bCs/>
            <w:noProof/>
            <w:webHidden/>
            <w:spacing w:val="1"/>
            <w:kern w:val="32"/>
            <w14:ligatures w14:val="none"/>
          </w:rPr>
        </w:r>
        <w:r w:rsidR="00803D53" w:rsidRPr="00803D53">
          <w:rPr>
            <w:rFonts w:ascii="Times New Roman" w:eastAsia="Calibri" w:hAnsi="Times New Roman" w:cs="Times New Roman"/>
            <w:b/>
            <w:bCs/>
            <w:noProof/>
            <w:webHidden/>
            <w:spacing w:val="1"/>
            <w:kern w:val="32"/>
            <w14:ligatures w14:val="none"/>
          </w:rPr>
          <w:fldChar w:fldCharType="separate"/>
        </w:r>
        <w:r w:rsidR="00FE5365">
          <w:rPr>
            <w:rFonts w:ascii="Times New Roman" w:eastAsia="Calibri" w:hAnsi="Times New Roman" w:cs="Times New Roman"/>
            <w:b/>
            <w:bCs/>
            <w:noProof/>
            <w:webHidden/>
            <w:spacing w:val="1"/>
            <w:kern w:val="32"/>
            <w14:ligatures w14:val="none"/>
          </w:rPr>
          <w:t>24</w:t>
        </w:r>
        <w:r w:rsidR="00803D53" w:rsidRPr="00803D53">
          <w:rPr>
            <w:rFonts w:ascii="Times New Roman" w:eastAsia="Calibri" w:hAnsi="Times New Roman" w:cs="Times New Roman"/>
            <w:b/>
            <w:bCs/>
            <w:noProof/>
            <w:webHidden/>
            <w:spacing w:val="1"/>
            <w:kern w:val="32"/>
            <w14:ligatures w14:val="none"/>
          </w:rPr>
          <w:fldChar w:fldCharType="end"/>
        </w:r>
      </w:hyperlink>
    </w:p>
    <w:p w14:paraId="17F85F05" w14:textId="675CBBFB"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39" w:history="1">
        <w:r w:rsidR="00803D53" w:rsidRPr="00803D53">
          <w:rPr>
            <w:rFonts w:ascii="Times New Roman" w:eastAsia="Calibri" w:hAnsi="Times New Roman" w:cs="Times New Roman"/>
            <w:noProof/>
            <w:color w:val="0000FF"/>
            <w:kern w:val="0"/>
            <w:u w:val="single"/>
            <w14:ligatures w14:val="none"/>
          </w:rPr>
          <w:t>4.1. Описание сценариев развития теплоснабжения поселения, городского округа, города федерального значения.</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_Toc33180939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24</w:t>
        </w:r>
        <w:r w:rsidR="00803D53" w:rsidRPr="00803D53">
          <w:rPr>
            <w:rFonts w:ascii="Times New Roman" w:eastAsia="Calibri" w:hAnsi="Times New Roman" w:cs="Times New Roman"/>
            <w:noProof/>
            <w:webHidden/>
            <w:kern w:val="0"/>
            <w14:ligatures w14:val="none"/>
          </w:rPr>
          <w:fldChar w:fldCharType="end"/>
        </w:r>
      </w:hyperlink>
    </w:p>
    <w:p w14:paraId="2E620714" w14:textId="1DAB5D30"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40" w:history="1">
        <w:r w:rsidR="00803D53" w:rsidRPr="00803D53">
          <w:rPr>
            <w:rFonts w:ascii="Times New Roman" w:eastAsia="Calibri" w:hAnsi="Times New Roman" w:cs="Times New Roman"/>
            <w:noProof/>
            <w:color w:val="0000FF"/>
            <w:kern w:val="0"/>
            <w:u w:val="single"/>
            <w14:ligatures w14:val="none"/>
          </w:rPr>
          <w:t>4.2. Обоснование выбора приоритетного сценария развития теплоснабжения поселения</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_Toc33180940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24</w:t>
        </w:r>
        <w:r w:rsidR="00803D53" w:rsidRPr="00803D53">
          <w:rPr>
            <w:rFonts w:ascii="Times New Roman" w:eastAsia="Calibri" w:hAnsi="Times New Roman" w:cs="Times New Roman"/>
            <w:noProof/>
            <w:webHidden/>
            <w:kern w:val="0"/>
            <w14:ligatures w14:val="none"/>
          </w:rPr>
          <w:fldChar w:fldCharType="end"/>
        </w:r>
      </w:hyperlink>
    </w:p>
    <w:p w14:paraId="01B64FF4" w14:textId="1C05C72D" w:rsidR="00803D53" w:rsidRPr="00803D53" w:rsidRDefault="00000000" w:rsidP="00803D53">
      <w:pPr>
        <w:tabs>
          <w:tab w:val="right" w:leader="dot" w:pos="9850"/>
        </w:tabs>
        <w:spacing w:after="200" w:line="276" w:lineRule="auto"/>
        <w:rPr>
          <w:rFonts w:ascii="Calibri" w:eastAsia="Times New Roman" w:hAnsi="Calibri" w:cs="Times New Roman"/>
          <w:b/>
          <w:bCs/>
          <w:noProof/>
          <w:spacing w:val="1"/>
          <w:kern w:val="32"/>
          <w:lang w:eastAsia="ru-RU"/>
          <w14:ligatures w14:val="none"/>
        </w:rPr>
      </w:pPr>
      <w:hyperlink w:anchor="_Toc33180941" w:history="1">
        <w:r w:rsidR="00803D53" w:rsidRPr="00803D53">
          <w:rPr>
            <w:rFonts w:ascii="Times New Roman" w:eastAsia="Calibri" w:hAnsi="Times New Roman" w:cs="Times New Roman"/>
            <w:b/>
            <w:bCs/>
            <w:noProof/>
            <w:color w:val="0000FF"/>
            <w:spacing w:val="-1"/>
            <w:kern w:val="32"/>
            <w:u w:val="single"/>
            <w14:ligatures w14:val="none"/>
          </w:rPr>
          <w:t>Г</w:t>
        </w:r>
        <w:r w:rsidR="00803D53" w:rsidRPr="00803D53">
          <w:rPr>
            <w:rFonts w:ascii="Times New Roman" w:eastAsia="Calibri" w:hAnsi="Times New Roman" w:cs="Times New Roman"/>
            <w:b/>
            <w:bCs/>
            <w:noProof/>
            <w:color w:val="0000FF"/>
            <w:spacing w:val="1"/>
            <w:kern w:val="32"/>
            <w:u w:val="single"/>
            <w14:ligatures w14:val="none"/>
          </w:rPr>
          <w:t>ла</w:t>
        </w:r>
        <w:r w:rsidR="00803D53" w:rsidRPr="00803D53">
          <w:rPr>
            <w:rFonts w:ascii="Times New Roman" w:eastAsia="Calibri" w:hAnsi="Times New Roman" w:cs="Times New Roman"/>
            <w:b/>
            <w:bCs/>
            <w:noProof/>
            <w:color w:val="0000FF"/>
            <w:spacing w:val="-3"/>
            <w:kern w:val="32"/>
            <w:u w:val="single"/>
            <w14:ligatures w14:val="none"/>
          </w:rPr>
          <w:t>в</w:t>
        </w:r>
        <w:r w:rsidR="00803D53" w:rsidRPr="00803D53">
          <w:rPr>
            <w:rFonts w:ascii="Times New Roman" w:eastAsia="Calibri" w:hAnsi="Times New Roman" w:cs="Times New Roman"/>
            <w:b/>
            <w:bCs/>
            <w:noProof/>
            <w:color w:val="0000FF"/>
            <w:spacing w:val="1"/>
            <w:kern w:val="32"/>
            <w:u w:val="single"/>
            <w14:ligatures w14:val="none"/>
          </w:rPr>
          <w:t>а 5. Пр</w:t>
        </w:r>
        <w:r w:rsidR="00803D53" w:rsidRPr="00803D53">
          <w:rPr>
            <w:rFonts w:ascii="Times New Roman" w:eastAsia="Calibri" w:hAnsi="Times New Roman" w:cs="Times New Roman"/>
            <w:b/>
            <w:bCs/>
            <w:noProof/>
            <w:color w:val="0000FF"/>
            <w:spacing w:val="-5"/>
            <w:kern w:val="32"/>
            <w:u w:val="single"/>
            <w14:ligatures w14:val="none"/>
          </w:rPr>
          <w:t>е</w:t>
        </w:r>
        <w:r w:rsidR="00803D53" w:rsidRPr="00803D53">
          <w:rPr>
            <w:rFonts w:ascii="Times New Roman" w:eastAsia="Calibri" w:hAnsi="Times New Roman" w:cs="Times New Roman"/>
            <w:b/>
            <w:bCs/>
            <w:noProof/>
            <w:color w:val="0000FF"/>
            <w:spacing w:val="1"/>
            <w:kern w:val="32"/>
            <w:u w:val="single"/>
            <w14:ligatures w14:val="none"/>
          </w:rPr>
          <w:t>дл</w:t>
        </w:r>
        <w:r w:rsidR="00803D53" w:rsidRPr="00803D53">
          <w:rPr>
            <w:rFonts w:ascii="Times New Roman" w:eastAsia="Calibri" w:hAnsi="Times New Roman" w:cs="Times New Roman"/>
            <w:b/>
            <w:bCs/>
            <w:noProof/>
            <w:color w:val="0000FF"/>
            <w:spacing w:val="-6"/>
            <w:kern w:val="32"/>
            <w:u w:val="single"/>
            <w14:ligatures w14:val="none"/>
          </w:rPr>
          <w:t>о</w:t>
        </w:r>
        <w:r w:rsidR="00803D53" w:rsidRPr="00803D53">
          <w:rPr>
            <w:rFonts w:ascii="Times New Roman" w:eastAsia="Calibri" w:hAnsi="Times New Roman" w:cs="Times New Roman"/>
            <w:b/>
            <w:bCs/>
            <w:noProof/>
            <w:color w:val="0000FF"/>
            <w:spacing w:val="-7"/>
            <w:kern w:val="32"/>
            <w:u w:val="single"/>
            <w14:ligatures w14:val="none"/>
          </w:rPr>
          <w:t>ж</w:t>
        </w:r>
        <w:r w:rsidR="00803D53" w:rsidRPr="00803D53">
          <w:rPr>
            <w:rFonts w:ascii="Times New Roman" w:eastAsia="Calibri" w:hAnsi="Times New Roman" w:cs="Times New Roman"/>
            <w:b/>
            <w:bCs/>
            <w:noProof/>
            <w:color w:val="0000FF"/>
            <w:spacing w:val="1"/>
            <w:kern w:val="32"/>
            <w:u w:val="single"/>
            <w14:ligatures w14:val="none"/>
          </w:rPr>
          <w:t>ен</w:t>
        </w:r>
        <w:r w:rsidR="00803D53" w:rsidRPr="00803D53">
          <w:rPr>
            <w:rFonts w:ascii="Times New Roman" w:eastAsia="Calibri" w:hAnsi="Times New Roman" w:cs="Times New Roman"/>
            <w:b/>
            <w:bCs/>
            <w:noProof/>
            <w:color w:val="0000FF"/>
            <w:spacing w:val="-2"/>
            <w:kern w:val="32"/>
            <w:u w:val="single"/>
            <w14:ligatures w14:val="none"/>
          </w:rPr>
          <w:t>и</w:t>
        </w:r>
        <w:r w:rsidR="00803D53" w:rsidRPr="00803D53">
          <w:rPr>
            <w:rFonts w:ascii="Times New Roman" w:eastAsia="Calibri" w:hAnsi="Times New Roman" w:cs="Times New Roman"/>
            <w:b/>
            <w:bCs/>
            <w:noProof/>
            <w:color w:val="0000FF"/>
            <w:spacing w:val="1"/>
            <w:kern w:val="32"/>
            <w:u w:val="single"/>
            <w14:ligatures w14:val="none"/>
          </w:rPr>
          <w:t xml:space="preserve">я </w:t>
        </w:r>
        <w:r w:rsidR="00803D53" w:rsidRPr="00803D53">
          <w:rPr>
            <w:rFonts w:ascii="Times New Roman" w:eastAsia="Calibri" w:hAnsi="Times New Roman" w:cs="Times New Roman"/>
            <w:b/>
            <w:bCs/>
            <w:noProof/>
            <w:color w:val="0000FF"/>
            <w:spacing w:val="-1"/>
            <w:kern w:val="32"/>
            <w:u w:val="single"/>
            <w14:ligatures w14:val="none"/>
          </w:rPr>
          <w:t>п</w:t>
        </w:r>
        <w:r w:rsidR="00803D53" w:rsidRPr="00803D53">
          <w:rPr>
            <w:rFonts w:ascii="Times New Roman" w:eastAsia="Calibri" w:hAnsi="Times New Roman" w:cs="Times New Roman"/>
            <w:b/>
            <w:bCs/>
            <w:noProof/>
            <w:color w:val="0000FF"/>
            <w:spacing w:val="1"/>
            <w:kern w:val="32"/>
            <w:u w:val="single"/>
            <w14:ligatures w14:val="none"/>
          </w:rPr>
          <w:t>о с</w:t>
        </w:r>
        <w:r w:rsidR="00803D53" w:rsidRPr="00803D53">
          <w:rPr>
            <w:rFonts w:ascii="Times New Roman" w:eastAsia="Calibri" w:hAnsi="Times New Roman" w:cs="Times New Roman"/>
            <w:b/>
            <w:bCs/>
            <w:noProof/>
            <w:color w:val="0000FF"/>
            <w:spacing w:val="4"/>
            <w:kern w:val="32"/>
            <w:u w:val="single"/>
            <w14:ligatures w14:val="none"/>
          </w:rPr>
          <w:t>т</w:t>
        </w:r>
        <w:r w:rsidR="00803D53" w:rsidRPr="00803D53">
          <w:rPr>
            <w:rFonts w:ascii="Times New Roman" w:eastAsia="Calibri" w:hAnsi="Times New Roman" w:cs="Times New Roman"/>
            <w:b/>
            <w:bCs/>
            <w:noProof/>
            <w:color w:val="0000FF"/>
            <w:spacing w:val="1"/>
            <w:kern w:val="32"/>
            <w:u w:val="single"/>
            <w14:ligatures w14:val="none"/>
          </w:rPr>
          <w:t>ро</w:t>
        </w:r>
        <w:r w:rsidR="00803D53" w:rsidRPr="00803D53">
          <w:rPr>
            <w:rFonts w:ascii="Times New Roman" w:eastAsia="Calibri" w:hAnsi="Times New Roman" w:cs="Times New Roman"/>
            <w:b/>
            <w:bCs/>
            <w:noProof/>
            <w:color w:val="0000FF"/>
            <w:spacing w:val="-3"/>
            <w:kern w:val="32"/>
            <w:u w:val="single"/>
            <w14:ligatures w14:val="none"/>
          </w:rPr>
          <w:t>и</w:t>
        </w:r>
        <w:r w:rsidR="00803D53" w:rsidRPr="00803D53">
          <w:rPr>
            <w:rFonts w:ascii="Times New Roman" w:eastAsia="Calibri" w:hAnsi="Times New Roman" w:cs="Times New Roman"/>
            <w:b/>
            <w:bCs/>
            <w:noProof/>
            <w:color w:val="0000FF"/>
            <w:spacing w:val="1"/>
            <w:kern w:val="32"/>
            <w:u w:val="single"/>
            <w14:ligatures w14:val="none"/>
          </w:rPr>
          <w:t>те</w:t>
        </w:r>
        <w:r w:rsidR="00803D53" w:rsidRPr="00803D53">
          <w:rPr>
            <w:rFonts w:ascii="Times New Roman" w:eastAsia="Calibri" w:hAnsi="Times New Roman" w:cs="Times New Roman"/>
            <w:b/>
            <w:bCs/>
            <w:noProof/>
            <w:color w:val="0000FF"/>
            <w:spacing w:val="-1"/>
            <w:kern w:val="32"/>
            <w:u w:val="single"/>
            <w14:ligatures w14:val="none"/>
          </w:rPr>
          <w:t>л</w:t>
        </w:r>
        <w:r w:rsidR="00803D53" w:rsidRPr="00803D53">
          <w:rPr>
            <w:rFonts w:ascii="Times New Roman" w:eastAsia="Calibri" w:hAnsi="Times New Roman" w:cs="Times New Roman"/>
            <w:b/>
            <w:bCs/>
            <w:noProof/>
            <w:color w:val="0000FF"/>
            <w:spacing w:val="1"/>
            <w:kern w:val="32"/>
            <w:u w:val="single"/>
            <w14:ligatures w14:val="none"/>
          </w:rPr>
          <w:t>ь</w:t>
        </w:r>
        <w:r w:rsidR="00803D53" w:rsidRPr="00803D53">
          <w:rPr>
            <w:rFonts w:ascii="Times New Roman" w:eastAsia="Calibri" w:hAnsi="Times New Roman" w:cs="Times New Roman"/>
            <w:b/>
            <w:bCs/>
            <w:noProof/>
            <w:color w:val="0000FF"/>
            <w:spacing w:val="-2"/>
            <w:kern w:val="32"/>
            <w:u w:val="single"/>
            <w14:ligatures w14:val="none"/>
          </w:rPr>
          <w:t>с</w:t>
        </w:r>
        <w:r w:rsidR="00803D53" w:rsidRPr="00803D53">
          <w:rPr>
            <w:rFonts w:ascii="Times New Roman" w:eastAsia="Calibri" w:hAnsi="Times New Roman" w:cs="Times New Roman"/>
            <w:b/>
            <w:bCs/>
            <w:noProof/>
            <w:color w:val="0000FF"/>
            <w:spacing w:val="1"/>
            <w:kern w:val="32"/>
            <w:u w:val="single"/>
            <w14:ligatures w14:val="none"/>
          </w:rPr>
          <w:t>т</w:t>
        </w:r>
        <w:r w:rsidR="00803D53" w:rsidRPr="00803D53">
          <w:rPr>
            <w:rFonts w:ascii="Times New Roman" w:eastAsia="Calibri" w:hAnsi="Times New Roman" w:cs="Times New Roman"/>
            <w:b/>
            <w:bCs/>
            <w:noProof/>
            <w:color w:val="0000FF"/>
            <w:spacing w:val="-10"/>
            <w:kern w:val="32"/>
            <w:u w:val="single"/>
            <w14:ligatures w14:val="none"/>
          </w:rPr>
          <w:t>в</w:t>
        </w:r>
        <w:r w:rsidR="00803D53" w:rsidRPr="00803D53">
          <w:rPr>
            <w:rFonts w:ascii="Times New Roman" w:eastAsia="Calibri" w:hAnsi="Times New Roman" w:cs="Times New Roman"/>
            <w:b/>
            <w:bCs/>
            <w:noProof/>
            <w:color w:val="0000FF"/>
            <w:spacing w:val="-28"/>
            <w:kern w:val="32"/>
            <w:u w:val="single"/>
            <w14:ligatures w14:val="none"/>
          </w:rPr>
          <w:t>у</w:t>
        </w:r>
        <w:r w:rsidR="00803D53" w:rsidRPr="00803D53">
          <w:rPr>
            <w:rFonts w:ascii="Times New Roman" w:eastAsia="Calibri" w:hAnsi="Times New Roman" w:cs="Times New Roman"/>
            <w:b/>
            <w:bCs/>
            <w:noProof/>
            <w:color w:val="0000FF"/>
            <w:spacing w:val="1"/>
            <w:kern w:val="32"/>
            <w:u w:val="single"/>
            <w14:ligatures w14:val="none"/>
          </w:rPr>
          <w:t>, ре</w:t>
        </w:r>
        <w:r w:rsidR="00803D53" w:rsidRPr="00803D53">
          <w:rPr>
            <w:rFonts w:ascii="Times New Roman" w:eastAsia="Calibri" w:hAnsi="Times New Roman" w:cs="Times New Roman"/>
            <w:b/>
            <w:bCs/>
            <w:noProof/>
            <w:color w:val="0000FF"/>
            <w:spacing w:val="-6"/>
            <w:kern w:val="32"/>
            <w:u w:val="single"/>
            <w14:ligatures w14:val="none"/>
          </w:rPr>
          <w:t>к</w:t>
        </w:r>
        <w:r w:rsidR="00803D53" w:rsidRPr="00803D53">
          <w:rPr>
            <w:rFonts w:ascii="Times New Roman" w:eastAsia="Calibri" w:hAnsi="Times New Roman" w:cs="Times New Roman"/>
            <w:b/>
            <w:bCs/>
            <w:noProof/>
            <w:color w:val="0000FF"/>
            <w:spacing w:val="1"/>
            <w:kern w:val="32"/>
            <w:u w:val="single"/>
            <w14:ligatures w14:val="none"/>
          </w:rPr>
          <w:t>о</w:t>
        </w:r>
        <w:r w:rsidR="00803D53" w:rsidRPr="00803D53">
          <w:rPr>
            <w:rFonts w:ascii="Times New Roman" w:eastAsia="Calibri" w:hAnsi="Times New Roman" w:cs="Times New Roman"/>
            <w:b/>
            <w:bCs/>
            <w:noProof/>
            <w:color w:val="0000FF"/>
            <w:spacing w:val="-1"/>
            <w:kern w:val="32"/>
            <w:u w:val="single"/>
            <w14:ligatures w14:val="none"/>
          </w:rPr>
          <w:t>н</w:t>
        </w:r>
        <w:r w:rsidR="00803D53" w:rsidRPr="00803D53">
          <w:rPr>
            <w:rFonts w:ascii="Times New Roman" w:eastAsia="Calibri" w:hAnsi="Times New Roman" w:cs="Times New Roman"/>
            <w:b/>
            <w:bCs/>
            <w:noProof/>
            <w:color w:val="0000FF"/>
            <w:spacing w:val="1"/>
            <w:kern w:val="32"/>
            <w:u w:val="single"/>
            <w14:ligatures w14:val="none"/>
          </w:rPr>
          <w:t>с</w:t>
        </w:r>
        <w:r w:rsidR="00803D53" w:rsidRPr="00803D53">
          <w:rPr>
            <w:rFonts w:ascii="Times New Roman" w:eastAsia="Calibri" w:hAnsi="Times New Roman" w:cs="Times New Roman"/>
            <w:b/>
            <w:bCs/>
            <w:noProof/>
            <w:color w:val="0000FF"/>
            <w:spacing w:val="4"/>
            <w:kern w:val="32"/>
            <w:u w:val="single"/>
            <w14:ligatures w14:val="none"/>
          </w:rPr>
          <w:t>т</w:t>
        </w:r>
        <w:r w:rsidR="00803D53" w:rsidRPr="00803D53">
          <w:rPr>
            <w:rFonts w:ascii="Times New Roman" w:eastAsia="Calibri" w:hAnsi="Times New Roman" w:cs="Times New Roman"/>
            <w:b/>
            <w:bCs/>
            <w:noProof/>
            <w:color w:val="0000FF"/>
            <w:spacing w:val="-5"/>
            <w:kern w:val="32"/>
            <w:u w:val="single"/>
            <w14:ligatures w14:val="none"/>
          </w:rPr>
          <w:t>р</w:t>
        </w:r>
        <w:r w:rsidR="00803D53" w:rsidRPr="00803D53">
          <w:rPr>
            <w:rFonts w:ascii="Times New Roman" w:eastAsia="Calibri" w:hAnsi="Times New Roman" w:cs="Times New Roman"/>
            <w:b/>
            <w:bCs/>
            <w:noProof/>
            <w:color w:val="0000FF"/>
            <w:spacing w:val="1"/>
            <w:kern w:val="32"/>
            <w:u w:val="single"/>
            <w14:ligatures w14:val="none"/>
          </w:rPr>
          <w:t>у</w:t>
        </w:r>
        <w:r w:rsidR="00803D53" w:rsidRPr="00803D53">
          <w:rPr>
            <w:rFonts w:ascii="Times New Roman" w:eastAsia="Calibri" w:hAnsi="Times New Roman" w:cs="Times New Roman"/>
            <w:b/>
            <w:bCs/>
            <w:noProof/>
            <w:color w:val="0000FF"/>
            <w:spacing w:val="-1"/>
            <w:kern w:val="32"/>
            <w:u w:val="single"/>
            <w14:ligatures w14:val="none"/>
          </w:rPr>
          <w:t>кци</w:t>
        </w:r>
        <w:r w:rsidR="00803D53" w:rsidRPr="00803D53">
          <w:rPr>
            <w:rFonts w:ascii="Times New Roman" w:eastAsia="Calibri" w:hAnsi="Times New Roman" w:cs="Times New Roman"/>
            <w:b/>
            <w:bCs/>
            <w:noProof/>
            <w:color w:val="0000FF"/>
            <w:spacing w:val="1"/>
            <w:kern w:val="32"/>
            <w:u w:val="single"/>
            <w14:ligatures w14:val="none"/>
          </w:rPr>
          <w:t>и и т</w:t>
        </w:r>
        <w:r w:rsidR="00803D53" w:rsidRPr="00803D53">
          <w:rPr>
            <w:rFonts w:ascii="Times New Roman" w:eastAsia="Calibri" w:hAnsi="Times New Roman" w:cs="Times New Roman"/>
            <w:b/>
            <w:bCs/>
            <w:noProof/>
            <w:color w:val="0000FF"/>
            <w:spacing w:val="-7"/>
            <w:kern w:val="32"/>
            <w:u w:val="single"/>
            <w14:ligatures w14:val="none"/>
          </w:rPr>
          <w:t>е</w:t>
        </w:r>
        <w:r w:rsidR="00803D53" w:rsidRPr="00803D53">
          <w:rPr>
            <w:rFonts w:ascii="Times New Roman" w:eastAsia="Calibri" w:hAnsi="Times New Roman" w:cs="Times New Roman"/>
            <w:b/>
            <w:bCs/>
            <w:noProof/>
            <w:color w:val="0000FF"/>
            <w:spacing w:val="1"/>
            <w:kern w:val="32"/>
            <w:u w:val="single"/>
            <w14:ligatures w14:val="none"/>
          </w:rPr>
          <w:t>х</w:t>
        </w:r>
        <w:r w:rsidR="00803D53" w:rsidRPr="00803D53">
          <w:rPr>
            <w:rFonts w:ascii="Times New Roman" w:eastAsia="Calibri" w:hAnsi="Times New Roman" w:cs="Times New Roman"/>
            <w:b/>
            <w:bCs/>
            <w:noProof/>
            <w:color w:val="0000FF"/>
            <w:spacing w:val="-1"/>
            <w:kern w:val="32"/>
            <w:u w:val="single"/>
            <w14:ligatures w14:val="none"/>
          </w:rPr>
          <w:t>ни</w:t>
        </w:r>
        <w:r w:rsidR="00803D53" w:rsidRPr="00803D53">
          <w:rPr>
            <w:rFonts w:ascii="Times New Roman" w:eastAsia="Calibri" w:hAnsi="Times New Roman" w:cs="Times New Roman"/>
            <w:b/>
            <w:bCs/>
            <w:noProof/>
            <w:color w:val="0000FF"/>
            <w:spacing w:val="1"/>
            <w:kern w:val="32"/>
            <w:u w:val="single"/>
            <w14:ligatures w14:val="none"/>
          </w:rPr>
          <w:t>ч</w:t>
        </w:r>
        <w:r w:rsidR="00803D53" w:rsidRPr="00803D53">
          <w:rPr>
            <w:rFonts w:ascii="Times New Roman" w:eastAsia="Calibri" w:hAnsi="Times New Roman" w:cs="Times New Roman"/>
            <w:b/>
            <w:bCs/>
            <w:noProof/>
            <w:color w:val="0000FF"/>
            <w:spacing w:val="2"/>
            <w:kern w:val="32"/>
            <w:u w:val="single"/>
            <w14:ligatures w14:val="none"/>
          </w:rPr>
          <w:t>е</w:t>
        </w:r>
        <w:r w:rsidR="00803D53" w:rsidRPr="00803D53">
          <w:rPr>
            <w:rFonts w:ascii="Times New Roman" w:eastAsia="Calibri" w:hAnsi="Times New Roman" w:cs="Times New Roman"/>
            <w:b/>
            <w:bCs/>
            <w:noProof/>
            <w:color w:val="0000FF"/>
            <w:spacing w:val="1"/>
            <w:kern w:val="32"/>
            <w:u w:val="single"/>
            <w14:ligatures w14:val="none"/>
          </w:rPr>
          <w:t>с</w:t>
        </w:r>
        <w:r w:rsidR="00803D53" w:rsidRPr="00803D53">
          <w:rPr>
            <w:rFonts w:ascii="Times New Roman" w:eastAsia="Calibri" w:hAnsi="Times New Roman" w:cs="Times New Roman"/>
            <w:b/>
            <w:bCs/>
            <w:noProof/>
            <w:color w:val="0000FF"/>
            <w:spacing w:val="-6"/>
            <w:kern w:val="32"/>
            <w:u w:val="single"/>
            <w14:ligatures w14:val="none"/>
          </w:rPr>
          <w:t>к</w:t>
        </w:r>
        <w:r w:rsidR="00803D53" w:rsidRPr="00803D53">
          <w:rPr>
            <w:rFonts w:ascii="Times New Roman" w:eastAsia="Calibri" w:hAnsi="Times New Roman" w:cs="Times New Roman"/>
            <w:b/>
            <w:bCs/>
            <w:noProof/>
            <w:color w:val="0000FF"/>
            <w:spacing w:val="-4"/>
            <w:kern w:val="32"/>
            <w:u w:val="single"/>
            <w14:ligatures w14:val="none"/>
          </w:rPr>
          <w:t>о</w:t>
        </w:r>
        <w:r w:rsidR="00803D53" w:rsidRPr="00803D53">
          <w:rPr>
            <w:rFonts w:ascii="Times New Roman" w:eastAsia="Calibri" w:hAnsi="Times New Roman" w:cs="Times New Roman"/>
            <w:b/>
            <w:bCs/>
            <w:noProof/>
            <w:color w:val="0000FF"/>
            <w:spacing w:val="-2"/>
            <w:kern w:val="32"/>
            <w:u w:val="single"/>
            <w14:ligatures w14:val="none"/>
          </w:rPr>
          <w:t>м</w:t>
        </w:r>
        <w:r w:rsidR="00803D53" w:rsidRPr="00803D53">
          <w:rPr>
            <w:rFonts w:ascii="Times New Roman" w:eastAsia="Calibri" w:hAnsi="Times New Roman" w:cs="Times New Roman"/>
            <w:b/>
            <w:bCs/>
            <w:noProof/>
            <w:color w:val="0000FF"/>
            <w:spacing w:val="1"/>
            <w:kern w:val="32"/>
            <w:u w:val="single"/>
            <w14:ligatures w14:val="none"/>
          </w:rPr>
          <w:t xml:space="preserve">у </w:t>
        </w:r>
        <w:r w:rsidR="00803D53" w:rsidRPr="00803D53">
          <w:rPr>
            <w:rFonts w:ascii="Times New Roman" w:eastAsia="Calibri" w:hAnsi="Times New Roman" w:cs="Times New Roman"/>
            <w:b/>
            <w:bCs/>
            <w:noProof/>
            <w:color w:val="0000FF"/>
            <w:spacing w:val="-1"/>
            <w:kern w:val="32"/>
            <w:u w:val="single"/>
            <w14:ligatures w14:val="none"/>
          </w:rPr>
          <w:t>п</w:t>
        </w:r>
        <w:r w:rsidR="00803D53" w:rsidRPr="00803D53">
          <w:rPr>
            <w:rFonts w:ascii="Times New Roman" w:eastAsia="Calibri" w:hAnsi="Times New Roman" w:cs="Times New Roman"/>
            <w:b/>
            <w:bCs/>
            <w:noProof/>
            <w:color w:val="0000FF"/>
            <w:spacing w:val="1"/>
            <w:kern w:val="32"/>
            <w:u w:val="single"/>
            <w14:ligatures w14:val="none"/>
          </w:rPr>
          <w:t>ер</w:t>
        </w:r>
        <w:r w:rsidR="00803D53" w:rsidRPr="00803D53">
          <w:rPr>
            <w:rFonts w:ascii="Times New Roman" w:eastAsia="Calibri" w:hAnsi="Times New Roman" w:cs="Times New Roman"/>
            <w:b/>
            <w:bCs/>
            <w:noProof/>
            <w:color w:val="0000FF"/>
            <w:spacing w:val="-2"/>
            <w:kern w:val="32"/>
            <w:u w:val="single"/>
            <w14:ligatures w14:val="none"/>
          </w:rPr>
          <w:t>е</w:t>
        </w:r>
        <w:r w:rsidR="00803D53" w:rsidRPr="00803D53">
          <w:rPr>
            <w:rFonts w:ascii="Times New Roman" w:eastAsia="Calibri" w:hAnsi="Times New Roman" w:cs="Times New Roman"/>
            <w:b/>
            <w:bCs/>
            <w:noProof/>
            <w:color w:val="0000FF"/>
            <w:spacing w:val="-3"/>
            <w:kern w:val="32"/>
            <w:u w:val="single"/>
            <w14:ligatures w14:val="none"/>
          </w:rPr>
          <w:t>в</w:t>
        </w:r>
        <w:r w:rsidR="00803D53" w:rsidRPr="00803D53">
          <w:rPr>
            <w:rFonts w:ascii="Times New Roman" w:eastAsia="Calibri" w:hAnsi="Times New Roman" w:cs="Times New Roman"/>
            <w:b/>
            <w:bCs/>
            <w:noProof/>
            <w:color w:val="0000FF"/>
            <w:spacing w:val="1"/>
            <w:kern w:val="32"/>
            <w:u w:val="single"/>
            <w14:ligatures w14:val="none"/>
          </w:rPr>
          <w:t>оо</w:t>
        </w:r>
        <w:r w:rsidR="00803D53" w:rsidRPr="00803D53">
          <w:rPr>
            <w:rFonts w:ascii="Times New Roman" w:eastAsia="Calibri" w:hAnsi="Times New Roman" w:cs="Times New Roman"/>
            <w:b/>
            <w:bCs/>
            <w:noProof/>
            <w:color w:val="0000FF"/>
            <w:spacing w:val="-5"/>
            <w:kern w:val="32"/>
            <w:u w:val="single"/>
            <w14:ligatures w14:val="none"/>
          </w:rPr>
          <w:t>р</w:t>
        </w:r>
        <w:r w:rsidR="00803D53" w:rsidRPr="00803D53">
          <w:rPr>
            <w:rFonts w:ascii="Times New Roman" w:eastAsia="Calibri" w:hAnsi="Times New Roman" w:cs="Times New Roman"/>
            <w:b/>
            <w:bCs/>
            <w:noProof/>
            <w:color w:val="0000FF"/>
            <w:spacing w:val="-4"/>
            <w:kern w:val="32"/>
            <w:u w:val="single"/>
            <w14:ligatures w14:val="none"/>
          </w:rPr>
          <w:t>у</w:t>
        </w:r>
        <w:r w:rsidR="00803D53" w:rsidRPr="00803D53">
          <w:rPr>
            <w:rFonts w:ascii="Times New Roman" w:eastAsia="Calibri" w:hAnsi="Times New Roman" w:cs="Times New Roman"/>
            <w:b/>
            <w:bCs/>
            <w:noProof/>
            <w:color w:val="0000FF"/>
            <w:spacing w:val="-7"/>
            <w:kern w:val="32"/>
            <w:u w:val="single"/>
            <w14:ligatures w14:val="none"/>
          </w:rPr>
          <w:t>ж</w:t>
        </w:r>
        <w:r w:rsidR="00803D53" w:rsidRPr="00803D53">
          <w:rPr>
            <w:rFonts w:ascii="Times New Roman" w:eastAsia="Calibri" w:hAnsi="Times New Roman" w:cs="Times New Roman"/>
            <w:b/>
            <w:bCs/>
            <w:noProof/>
            <w:color w:val="0000FF"/>
            <w:spacing w:val="1"/>
            <w:kern w:val="32"/>
            <w:u w:val="single"/>
            <w14:ligatures w14:val="none"/>
          </w:rPr>
          <w:t>ен</w:t>
        </w:r>
        <w:r w:rsidR="00803D53" w:rsidRPr="00803D53">
          <w:rPr>
            <w:rFonts w:ascii="Times New Roman" w:eastAsia="Calibri" w:hAnsi="Times New Roman" w:cs="Times New Roman"/>
            <w:b/>
            <w:bCs/>
            <w:noProof/>
            <w:color w:val="0000FF"/>
            <w:spacing w:val="-2"/>
            <w:kern w:val="32"/>
            <w:u w:val="single"/>
            <w14:ligatures w14:val="none"/>
          </w:rPr>
          <w:t>и</w:t>
        </w:r>
        <w:r w:rsidR="00803D53" w:rsidRPr="00803D53">
          <w:rPr>
            <w:rFonts w:ascii="Times New Roman" w:eastAsia="Calibri" w:hAnsi="Times New Roman" w:cs="Times New Roman"/>
            <w:b/>
            <w:bCs/>
            <w:noProof/>
            <w:color w:val="0000FF"/>
            <w:spacing w:val="1"/>
            <w:kern w:val="32"/>
            <w:u w:val="single"/>
            <w14:ligatures w14:val="none"/>
          </w:rPr>
          <w:t xml:space="preserve">ю </w:t>
        </w:r>
        <w:r w:rsidR="00803D53" w:rsidRPr="00803D53">
          <w:rPr>
            <w:rFonts w:ascii="Times New Roman" w:eastAsia="Calibri" w:hAnsi="Times New Roman" w:cs="Times New Roman"/>
            <w:b/>
            <w:bCs/>
            <w:noProof/>
            <w:color w:val="0000FF"/>
            <w:spacing w:val="-1"/>
            <w:kern w:val="32"/>
            <w:u w:val="single"/>
            <w14:ligatures w14:val="none"/>
          </w:rPr>
          <w:t>и</w:t>
        </w:r>
        <w:r w:rsidR="00803D53" w:rsidRPr="00803D53">
          <w:rPr>
            <w:rFonts w:ascii="Times New Roman" w:eastAsia="Calibri" w:hAnsi="Times New Roman" w:cs="Times New Roman"/>
            <w:b/>
            <w:bCs/>
            <w:noProof/>
            <w:color w:val="0000FF"/>
            <w:spacing w:val="1"/>
            <w:kern w:val="32"/>
            <w:u w:val="single"/>
            <w14:ligatures w14:val="none"/>
          </w:rPr>
          <w:t>с</w:t>
        </w:r>
        <w:r w:rsidR="00803D53" w:rsidRPr="00803D53">
          <w:rPr>
            <w:rFonts w:ascii="Times New Roman" w:eastAsia="Calibri" w:hAnsi="Times New Roman" w:cs="Times New Roman"/>
            <w:b/>
            <w:bCs/>
            <w:noProof/>
            <w:color w:val="0000FF"/>
            <w:spacing w:val="-3"/>
            <w:kern w:val="32"/>
            <w:u w:val="single"/>
            <w14:ligatures w14:val="none"/>
          </w:rPr>
          <w:t>т</w:t>
        </w:r>
        <w:r w:rsidR="00803D53" w:rsidRPr="00803D53">
          <w:rPr>
            <w:rFonts w:ascii="Times New Roman" w:eastAsia="Calibri" w:hAnsi="Times New Roman" w:cs="Times New Roman"/>
            <w:b/>
            <w:bCs/>
            <w:noProof/>
            <w:color w:val="0000FF"/>
            <w:spacing w:val="-6"/>
            <w:kern w:val="32"/>
            <w:u w:val="single"/>
            <w14:ligatures w14:val="none"/>
          </w:rPr>
          <w:t>о</w:t>
        </w:r>
        <w:r w:rsidR="00803D53" w:rsidRPr="00803D53">
          <w:rPr>
            <w:rFonts w:ascii="Times New Roman" w:eastAsia="Calibri" w:hAnsi="Times New Roman" w:cs="Times New Roman"/>
            <w:b/>
            <w:bCs/>
            <w:noProof/>
            <w:color w:val="0000FF"/>
            <w:spacing w:val="1"/>
            <w:kern w:val="32"/>
            <w:u w:val="single"/>
            <w14:ligatures w14:val="none"/>
          </w:rPr>
          <w:t>ч</w:t>
        </w:r>
        <w:r w:rsidR="00803D53" w:rsidRPr="00803D53">
          <w:rPr>
            <w:rFonts w:ascii="Times New Roman" w:eastAsia="Calibri" w:hAnsi="Times New Roman" w:cs="Times New Roman"/>
            <w:b/>
            <w:bCs/>
            <w:noProof/>
            <w:color w:val="0000FF"/>
            <w:spacing w:val="-1"/>
            <w:kern w:val="32"/>
            <w:u w:val="single"/>
            <w14:ligatures w14:val="none"/>
          </w:rPr>
          <w:t>ни</w:t>
        </w:r>
        <w:r w:rsidR="00803D53" w:rsidRPr="00803D53">
          <w:rPr>
            <w:rFonts w:ascii="Times New Roman" w:eastAsia="Calibri" w:hAnsi="Times New Roman" w:cs="Times New Roman"/>
            <w:b/>
            <w:bCs/>
            <w:noProof/>
            <w:color w:val="0000FF"/>
            <w:spacing w:val="-6"/>
            <w:kern w:val="32"/>
            <w:u w:val="single"/>
            <w14:ligatures w14:val="none"/>
          </w:rPr>
          <w:t>ко</w:t>
        </w:r>
        <w:r w:rsidR="00803D53" w:rsidRPr="00803D53">
          <w:rPr>
            <w:rFonts w:ascii="Times New Roman" w:eastAsia="Calibri" w:hAnsi="Times New Roman" w:cs="Times New Roman"/>
            <w:b/>
            <w:bCs/>
            <w:noProof/>
            <w:color w:val="0000FF"/>
            <w:spacing w:val="1"/>
            <w:kern w:val="32"/>
            <w:u w:val="single"/>
            <w14:ligatures w14:val="none"/>
          </w:rPr>
          <w:t>в</w:t>
        </w:r>
        <w:r w:rsidR="00803D53" w:rsidRPr="00803D53">
          <w:rPr>
            <w:rFonts w:ascii="Times New Roman" w:eastAsia="Calibri" w:hAnsi="Times New Roman" w:cs="Times New Roman"/>
            <w:b/>
            <w:bCs/>
            <w:noProof/>
            <w:color w:val="0000FF"/>
            <w:spacing w:val="-1"/>
            <w:kern w:val="32"/>
            <w:u w:val="single"/>
            <w14:ligatures w14:val="none"/>
          </w:rPr>
          <w:t xml:space="preserve"> </w:t>
        </w:r>
        <w:r w:rsidR="00803D53" w:rsidRPr="00803D53">
          <w:rPr>
            <w:rFonts w:ascii="Times New Roman" w:eastAsia="Calibri" w:hAnsi="Times New Roman" w:cs="Times New Roman"/>
            <w:b/>
            <w:bCs/>
            <w:noProof/>
            <w:color w:val="0000FF"/>
            <w:spacing w:val="1"/>
            <w:kern w:val="32"/>
            <w:u w:val="single"/>
            <w14:ligatures w14:val="none"/>
          </w:rPr>
          <w:t>тепл</w:t>
        </w:r>
        <w:r w:rsidR="00803D53" w:rsidRPr="00803D53">
          <w:rPr>
            <w:rFonts w:ascii="Times New Roman" w:eastAsia="Calibri" w:hAnsi="Times New Roman" w:cs="Times New Roman"/>
            <w:b/>
            <w:bCs/>
            <w:noProof/>
            <w:color w:val="0000FF"/>
            <w:spacing w:val="-6"/>
            <w:kern w:val="32"/>
            <w:u w:val="single"/>
            <w14:ligatures w14:val="none"/>
          </w:rPr>
          <w:t>о</w:t>
        </w:r>
        <w:r w:rsidR="00803D53" w:rsidRPr="00803D53">
          <w:rPr>
            <w:rFonts w:ascii="Times New Roman" w:eastAsia="Calibri" w:hAnsi="Times New Roman" w:cs="Times New Roman"/>
            <w:b/>
            <w:bCs/>
            <w:noProof/>
            <w:color w:val="0000FF"/>
            <w:spacing w:val="-3"/>
            <w:kern w:val="32"/>
            <w:u w:val="single"/>
            <w14:ligatures w14:val="none"/>
          </w:rPr>
          <w:t>в</w:t>
        </w:r>
        <w:r w:rsidR="00803D53" w:rsidRPr="00803D53">
          <w:rPr>
            <w:rFonts w:ascii="Times New Roman" w:eastAsia="Calibri" w:hAnsi="Times New Roman" w:cs="Times New Roman"/>
            <w:b/>
            <w:bCs/>
            <w:noProof/>
            <w:color w:val="0000FF"/>
            <w:spacing w:val="1"/>
            <w:kern w:val="32"/>
            <w:u w:val="single"/>
            <w14:ligatures w14:val="none"/>
          </w:rPr>
          <w:t>ой</w:t>
        </w:r>
        <w:r w:rsidR="00803D53" w:rsidRPr="00803D53">
          <w:rPr>
            <w:rFonts w:ascii="Times New Roman" w:eastAsia="Calibri" w:hAnsi="Times New Roman" w:cs="Times New Roman"/>
            <w:b/>
            <w:bCs/>
            <w:noProof/>
            <w:color w:val="0000FF"/>
            <w:spacing w:val="-4"/>
            <w:kern w:val="32"/>
            <w:u w:val="single"/>
            <w14:ligatures w14:val="none"/>
          </w:rPr>
          <w:t xml:space="preserve"> </w:t>
        </w:r>
        <w:r w:rsidR="00803D53" w:rsidRPr="00803D53">
          <w:rPr>
            <w:rFonts w:ascii="Times New Roman" w:eastAsia="Calibri" w:hAnsi="Times New Roman" w:cs="Times New Roman"/>
            <w:b/>
            <w:bCs/>
            <w:noProof/>
            <w:color w:val="0000FF"/>
            <w:spacing w:val="1"/>
            <w:kern w:val="32"/>
            <w:u w:val="single"/>
            <w14:ligatures w14:val="none"/>
          </w:rPr>
          <w:t>э</w:t>
        </w:r>
        <w:r w:rsidR="00803D53" w:rsidRPr="00803D53">
          <w:rPr>
            <w:rFonts w:ascii="Times New Roman" w:eastAsia="Calibri" w:hAnsi="Times New Roman" w:cs="Times New Roman"/>
            <w:b/>
            <w:bCs/>
            <w:noProof/>
            <w:color w:val="0000FF"/>
            <w:spacing w:val="-1"/>
            <w:kern w:val="32"/>
            <w:u w:val="single"/>
            <w14:ligatures w14:val="none"/>
          </w:rPr>
          <w:t>н</w:t>
        </w:r>
        <w:r w:rsidR="00803D53" w:rsidRPr="00803D53">
          <w:rPr>
            <w:rFonts w:ascii="Times New Roman" w:eastAsia="Calibri" w:hAnsi="Times New Roman" w:cs="Times New Roman"/>
            <w:b/>
            <w:bCs/>
            <w:noProof/>
            <w:color w:val="0000FF"/>
            <w:spacing w:val="1"/>
            <w:kern w:val="32"/>
            <w:u w:val="single"/>
            <w14:ligatures w14:val="none"/>
          </w:rPr>
          <w:t>ерг</w:t>
        </w:r>
        <w:r w:rsidR="00803D53" w:rsidRPr="00803D53">
          <w:rPr>
            <w:rFonts w:ascii="Times New Roman" w:eastAsia="Calibri" w:hAnsi="Times New Roman" w:cs="Times New Roman"/>
            <w:b/>
            <w:bCs/>
            <w:noProof/>
            <w:color w:val="0000FF"/>
            <w:spacing w:val="-1"/>
            <w:kern w:val="32"/>
            <w:u w:val="single"/>
            <w14:ligatures w14:val="none"/>
          </w:rPr>
          <w:t>и</w:t>
        </w:r>
        <w:r w:rsidR="00803D53" w:rsidRPr="00803D53">
          <w:rPr>
            <w:rFonts w:ascii="Times New Roman" w:eastAsia="Calibri" w:hAnsi="Times New Roman" w:cs="Times New Roman"/>
            <w:b/>
            <w:bCs/>
            <w:noProof/>
            <w:color w:val="0000FF"/>
            <w:spacing w:val="1"/>
            <w:kern w:val="32"/>
            <w:u w:val="single"/>
            <w14:ligatures w14:val="none"/>
          </w:rPr>
          <w:t>и</w:t>
        </w:r>
        <w:r w:rsidR="00803D53" w:rsidRPr="00803D53">
          <w:rPr>
            <w:rFonts w:ascii="Times New Roman" w:eastAsia="Calibri" w:hAnsi="Times New Roman" w:cs="Times New Roman"/>
            <w:b/>
            <w:bCs/>
            <w:noProof/>
            <w:webHidden/>
            <w:spacing w:val="1"/>
            <w:kern w:val="32"/>
            <w14:ligatures w14:val="none"/>
          </w:rPr>
          <w:tab/>
        </w:r>
        <w:r w:rsidR="00803D53" w:rsidRPr="00803D53">
          <w:rPr>
            <w:rFonts w:ascii="Times New Roman" w:eastAsia="Calibri" w:hAnsi="Times New Roman" w:cs="Times New Roman"/>
            <w:b/>
            <w:bCs/>
            <w:noProof/>
            <w:webHidden/>
            <w:spacing w:val="1"/>
            <w:kern w:val="32"/>
            <w14:ligatures w14:val="none"/>
          </w:rPr>
          <w:fldChar w:fldCharType="begin"/>
        </w:r>
        <w:r w:rsidR="00803D53" w:rsidRPr="00803D53">
          <w:rPr>
            <w:rFonts w:ascii="Times New Roman" w:eastAsia="Calibri" w:hAnsi="Times New Roman" w:cs="Times New Roman"/>
            <w:b/>
            <w:bCs/>
            <w:noProof/>
            <w:webHidden/>
            <w:spacing w:val="1"/>
            <w:kern w:val="32"/>
            <w14:ligatures w14:val="none"/>
          </w:rPr>
          <w:instrText xml:space="preserve"> PAGEREF _Toc33180941 \h </w:instrText>
        </w:r>
        <w:r w:rsidR="00803D53" w:rsidRPr="00803D53">
          <w:rPr>
            <w:rFonts w:ascii="Times New Roman" w:eastAsia="Calibri" w:hAnsi="Times New Roman" w:cs="Times New Roman"/>
            <w:b/>
            <w:bCs/>
            <w:noProof/>
            <w:webHidden/>
            <w:spacing w:val="1"/>
            <w:kern w:val="32"/>
            <w14:ligatures w14:val="none"/>
          </w:rPr>
        </w:r>
        <w:r w:rsidR="00803D53" w:rsidRPr="00803D53">
          <w:rPr>
            <w:rFonts w:ascii="Times New Roman" w:eastAsia="Calibri" w:hAnsi="Times New Roman" w:cs="Times New Roman"/>
            <w:b/>
            <w:bCs/>
            <w:noProof/>
            <w:webHidden/>
            <w:spacing w:val="1"/>
            <w:kern w:val="32"/>
            <w14:ligatures w14:val="none"/>
          </w:rPr>
          <w:fldChar w:fldCharType="separate"/>
        </w:r>
        <w:r w:rsidR="00FE5365">
          <w:rPr>
            <w:rFonts w:ascii="Times New Roman" w:eastAsia="Calibri" w:hAnsi="Times New Roman" w:cs="Times New Roman"/>
            <w:b/>
            <w:bCs/>
            <w:noProof/>
            <w:webHidden/>
            <w:spacing w:val="1"/>
            <w:kern w:val="32"/>
            <w14:ligatures w14:val="none"/>
          </w:rPr>
          <w:t>26</w:t>
        </w:r>
        <w:r w:rsidR="00803D53" w:rsidRPr="00803D53">
          <w:rPr>
            <w:rFonts w:ascii="Times New Roman" w:eastAsia="Calibri" w:hAnsi="Times New Roman" w:cs="Times New Roman"/>
            <w:b/>
            <w:bCs/>
            <w:noProof/>
            <w:webHidden/>
            <w:spacing w:val="1"/>
            <w:kern w:val="32"/>
            <w14:ligatures w14:val="none"/>
          </w:rPr>
          <w:fldChar w:fldCharType="end"/>
        </w:r>
      </w:hyperlink>
    </w:p>
    <w:p w14:paraId="4A25F445" w14:textId="139EA37F"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42" w:history="1">
        <w:r w:rsidR="00803D53" w:rsidRPr="00803D53">
          <w:rPr>
            <w:rFonts w:ascii="Times New Roman" w:eastAsia="Calibri" w:hAnsi="Times New Roman" w:cs="Times New Roman"/>
            <w:noProof/>
            <w:color w:val="0000FF"/>
            <w:kern w:val="0"/>
            <w:u w:val="single"/>
            <w14:ligatures w14:val="none"/>
          </w:rPr>
          <w:t>5.1.</w:t>
        </w:r>
        <w:r w:rsidR="00803D53" w:rsidRPr="00803D53">
          <w:rPr>
            <w:rFonts w:ascii="Calibri" w:eastAsia="Times New Roman" w:hAnsi="Calibri" w:cs="Times New Roman"/>
            <w:noProof/>
            <w:kern w:val="0"/>
            <w:lang w:eastAsia="ru-RU"/>
            <w14:ligatures w14:val="none"/>
          </w:rPr>
          <w:tab/>
        </w:r>
        <w:r w:rsidR="00803D53" w:rsidRPr="00803D53">
          <w:rPr>
            <w:rFonts w:ascii="Times New Roman" w:eastAsia="Calibri" w:hAnsi="Times New Roman" w:cs="Times New Roman"/>
            <w:noProof/>
            <w:color w:val="0000FF"/>
            <w:kern w:val="0"/>
            <w:u w:val="single"/>
            <w14:ligatures w14:val="none"/>
          </w:rPr>
          <w:t>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_Toc33180942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26</w:t>
        </w:r>
        <w:r w:rsidR="00803D53" w:rsidRPr="00803D53">
          <w:rPr>
            <w:rFonts w:ascii="Times New Roman" w:eastAsia="Calibri" w:hAnsi="Times New Roman" w:cs="Times New Roman"/>
            <w:noProof/>
            <w:webHidden/>
            <w:kern w:val="0"/>
            <w14:ligatures w14:val="none"/>
          </w:rPr>
          <w:fldChar w:fldCharType="end"/>
        </w:r>
      </w:hyperlink>
    </w:p>
    <w:p w14:paraId="2D18D07D" w14:textId="5068EAA7"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43" w:history="1">
        <w:r w:rsidR="00803D53" w:rsidRPr="00803D53">
          <w:rPr>
            <w:rFonts w:ascii="Times New Roman" w:eastAsia="Calibri" w:hAnsi="Times New Roman" w:cs="Times New Roman"/>
            <w:noProof/>
            <w:color w:val="0000FF"/>
            <w:kern w:val="0"/>
            <w:u w:val="single"/>
            <w14:ligatures w14:val="none"/>
          </w:rPr>
          <w:t>5.2.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_Toc33180943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26</w:t>
        </w:r>
        <w:r w:rsidR="00803D53" w:rsidRPr="00803D53">
          <w:rPr>
            <w:rFonts w:ascii="Times New Roman" w:eastAsia="Calibri" w:hAnsi="Times New Roman" w:cs="Times New Roman"/>
            <w:noProof/>
            <w:webHidden/>
            <w:kern w:val="0"/>
            <w14:ligatures w14:val="none"/>
          </w:rPr>
          <w:fldChar w:fldCharType="end"/>
        </w:r>
      </w:hyperlink>
    </w:p>
    <w:p w14:paraId="2C031896" w14:textId="444FE662"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44" w:history="1">
        <w:r w:rsidR="00803D53" w:rsidRPr="00803D53">
          <w:rPr>
            <w:rFonts w:ascii="Times New Roman" w:eastAsia="Calibri" w:hAnsi="Times New Roman" w:cs="Times New Roman"/>
            <w:noProof/>
            <w:color w:val="0000FF"/>
            <w:kern w:val="0"/>
            <w:u w:val="single"/>
            <w14:ligatures w14:val="none"/>
          </w:rPr>
          <w:t>5.3.</w:t>
        </w:r>
        <w:r w:rsidR="00803D53" w:rsidRPr="00803D53">
          <w:rPr>
            <w:rFonts w:ascii="Calibri" w:eastAsia="Times New Roman" w:hAnsi="Calibri" w:cs="Times New Roman"/>
            <w:noProof/>
            <w:kern w:val="0"/>
            <w:lang w:eastAsia="ru-RU"/>
            <w14:ligatures w14:val="none"/>
          </w:rPr>
          <w:tab/>
        </w:r>
        <w:r w:rsidR="00803D53" w:rsidRPr="00803D53">
          <w:rPr>
            <w:rFonts w:ascii="Times New Roman" w:eastAsia="Calibri" w:hAnsi="Times New Roman" w:cs="Times New Roman"/>
            <w:noProof/>
            <w:color w:val="0000FF"/>
            <w:kern w:val="0"/>
            <w:u w:val="single"/>
            <w14:ligatures w14:val="none"/>
          </w:rPr>
          <w:t>Предложения по техническому перевооружению источников тепловой энергии с целью повышения эффективности работы систем теплоснабжения</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_Toc33180944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26</w:t>
        </w:r>
        <w:r w:rsidR="00803D53" w:rsidRPr="00803D53">
          <w:rPr>
            <w:rFonts w:ascii="Times New Roman" w:eastAsia="Calibri" w:hAnsi="Times New Roman" w:cs="Times New Roman"/>
            <w:noProof/>
            <w:webHidden/>
            <w:kern w:val="0"/>
            <w14:ligatures w14:val="none"/>
          </w:rPr>
          <w:fldChar w:fldCharType="end"/>
        </w:r>
      </w:hyperlink>
    </w:p>
    <w:p w14:paraId="0DD30FC8" w14:textId="417478F3"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45" w:history="1">
        <w:r w:rsidR="00803D53" w:rsidRPr="00803D53">
          <w:rPr>
            <w:rFonts w:ascii="Times New Roman" w:eastAsia="Calibri" w:hAnsi="Times New Roman" w:cs="Times New Roman"/>
            <w:noProof/>
            <w:color w:val="0000FF"/>
            <w:kern w:val="0"/>
            <w:u w:val="single"/>
            <w14:ligatures w14:val="none"/>
          </w:rPr>
          <w:t>5.4.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_Toc33180945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26</w:t>
        </w:r>
        <w:r w:rsidR="00803D53" w:rsidRPr="00803D53">
          <w:rPr>
            <w:rFonts w:ascii="Times New Roman" w:eastAsia="Calibri" w:hAnsi="Times New Roman" w:cs="Times New Roman"/>
            <w:noProof/>
            <w:webHidden/>
            <w:kern w:val="0"/>
            <w14:ligatures w14:val="none"/>
          </w:rPr>
          <w:fldChar w:fldCharType="end"/>
        </w:r>
      </w:hyperlink>
    </w:p>
    <w:p w14:paraId="75112499" w14:textId="36A02AFC"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46" w:history="1">
        <w:r w:rsidR="00803D53" w:rsidRPr="00803D53">
          <w:rPr>
            <w:rFonts w:ascii="Times New Roman" w:eastAsia="Calibri" w:hAnsi="Times New Roman" w:cs="Times New Roman"/>
            <w:noProof/>
            <w:color w:val="0000FF"/>
            <w:kern w:val="0"/>
            <w:u w:val="single"/>
            <w14:ligatures w14:val="none"/>
          </w:rPr>
          <w:t>5.5.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_Toc33180946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28</w:t>
        </w:r>
        <w:r w:rsidR="00803D53" w:rsidRPr="00803D53">
          <w:rPr>
            <w:rFonts w:ascii="Times New Roman" w:eastAsia="Calibri" w:hAnsi="Times New Roman" w:cs="Times New Roman"/>
            <w:noProof/>
            <w:webHidden/>
            <w:kern w:val="0"/>
            <w14:ligatures w14:val="none"/>
          </w:rPr>
          <w:fldChar w:fldCharType="end"/>
        </w:r>
      </w:hyperlink>
    </w:p>
    <w:p w14:paraId="2DB60396" w14:textId="74FD93C2"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47" w:history="1">
        <w:r w:rsidR="00803D53" w:rsidRPr="00803D53">
          <w:rPr>
            <w:rFonts w:ascii="Times New Roman" w:eastAsia="Calibri" w:hAnsi="Times New Roman" w:cs="Times New Roman"/>
            <w:noProof/>
            <w:color w:val="0000FF"/>
            <w:kern w:val="0"/>
            <w:u w:val="single"/>
            <w14:ligatures w14:val="none"/>
          </w:rPr>
          <w:t>5.6.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_Toc33180947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28</w:t>
        </w:r>
        <w:r w:rsidR="00803D53" w:rsidRPr="00803D53">
          <w:rPr>
            <w:rFonts w:ascii="Times New Roman" w:eastAsia="Calibri" w:hAnsi="Times New Roman" w:cs="Times New Roman"/>
            <w:noProof/>
            <w:webHidden/>
            <w:kern w:val="0"/>
            <w14:ligatures w14:val="none"/>
          </w:rPr>
          <w:fldChar w:fldCharType="end"/>
        </w:r>
      </w:hyperlink>
    </w:p>
    <w:p w14:paraId="3AB44AAA" w14:textId="76955020"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48" w:history="1">
        <w:r w:rsidR="00803D53" w:rsidRPr="00803D53">
          <w:rPr>
            <w:rFonts w:ascii="Times New Roman" w:eastAsia="Calibri" w:hAnsi="Times New Roman" w:cs="Times New Roman"/>
            <w:noProof/>
            <w:color w:val="0000FF"/>
            <w:kern w:val="0"/>
            <w:u w:val="single"/>
            <w14:ligatures w14:val="none"/>
          </w:rPr>
          <w:t>5.7.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_Toc33180948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28</w:t>
        </w:r>
        <w:r w:rsidR="00803D53" w:rsidRPr="00803D53">
          <w:rPr>
            <w:rFonts w:ascii="Times New Roman" w:eastAsia="Calibri" w:hAnsi="Times New Roman" w:cs="Times New Roman"/>
            <w:noProof/>
            <w:webHidden/>
            <w:kern w:val="0"/>
            <w14:ligatures w14:val="none"/>
          </w:rPr>
          <w:fldChar w:fldCharType="end"/>
        </w:r>
      </w:hyperlink>
    </w:p>
    <w:p w14:paraId="31A125F0" w14:textId="1C19C574"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49" w:history="1">
        <w:r w:rsidR="00803D53" w:rsidRPr="00803D53">
          <w:rPr>
            <w:rFonts w:ascii="Times New Roman" w:eastAsia="Calibri" w:hAnsi="Times New Roman" w:cs="Times New Roman"/>
            <w:noProof/>
            <w:color w:val="0000FF"/>
            <w:kern w:val="0"/>
            <w:u w:val="single"/>
            <w14:ligatures w14:val="none"/>
          </w:rPr>
          <w:t>5.8.</w:t>
        </w:r>
        <w:r w:rsidR="00803D53" w:rsidRPr="00803D53">
          <w:rPr>
            <w:rFonts w:ascii="Calibri" w:eastAsia="Times New Roman" w:hAnsi="Calibri" w:cs="Times New Roman"/>
            <w:noProof/>
            <w:kern w:val="0"/>
            <w:lang w:eastAsia="ru-RU"/>
            <w14:ligatures w14:val="none"/>
          </w:rPr>
          <w:tab/>
        </w:r>
        <w:r w:rsidR="00803D53" w:rsidRPr="00803D53">
          <w:rPr>
            <w:rFonts w:ascii="Times New Roman" w:eastAsia="Calibri" w:hAnsi="Times New Roman" w:cs="Times New Roman"/>
            <w:noProof/>
            <w:color w:val="0000FF"/>
            <w:kern w:val="0"/>
            <w:u w:val="single"/>
            <w14:ligatures w14:val="none"/>
          </w:rPr>
          <w:t>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_Toc33180949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28</w:t>
        </w:r>
        <w:r w:rsidR="00803D53" w:rsidRPr="00803D53">
          <w:rPr>
            <w:rFonts w:ascii="Times New Roman" w:eastAsia="Calibri" w:hAnsi="Times New Roman" w:cs="Times New Roman"/>
            <w:noProof/>
            <w:webHidden/>
            <w:kern w:val="0"/>
            <w14:ligatures w14:val="none"/>
          </w:rPr>
          <w:fldChar w:fldCharType="end"/>
        </w:r>
      </w:hyperlink>
    </w:p>
    <w:p w14:paraId="0E393B49" w14:textId="7E07EB20"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50" w:history="1">
        <w:r w:rsidR="00803D53" w:rsidRPr="00803D53">
          <w:rPr>
            <w:rFonts w:ascii="Times New Roman" w:eastAsia="Calibri" w:hAnsi="Times New Roman" w:cs="Times New Roman"/>
            <w:noProof/>
            <w:color w:val="0000FF"/>
            <w:kern w:val="0"/>
            <w:u w:val="single"/>
            <w14:ligatures w14:val="none"/>
          </w:rPr>
          <w:t>5.9.</w:t>
        </w:r>
        <w:r w:rsidR="00803D53" w:rsidRPr="00803D53">
          <w:rPr>
            <w:rFonts w:ascii="Calibri" w:eastAsia="Times New Roman" w:hAnsi="Calibri" w:cs="Times New Roman"/>
            <w:noProof/>
            <w:kern w:val="0"/>
            <w:lang w:eastAsia="ru-RU"/>
            <w14:ligatures w14:val="none"/>
          </w:rPr>
          <w:tab/>
        </w:r>
        <w:r w:rsidR="00803D53" w:rsidRPr="00803D53">
          <w:rPr>
            <w:rFonts w:ascii="Times New Roman" w:eastAsia="Calibri" w:hAnsi="Times New Roman" w:cs="Times New Roman"/>
            <w:noProof/>
            <w:color w:val="0000FF"/>
            <w:kern w:val="0"/>
            <w:u w:val="single"/>
            <w14:ligatures w14:val="none"/>
          </w:rPr>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_Toc33180950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29</w:t>
        </w:r>
        <w:r w:rsidR="00803D53" w:rsidRPr="00803D53">
          <w:rPr>
            <w:rFonts w:ascii="Times New Roman" w:eastAsia="Calibri" w:hAnsi="Times New Roman" w:cs="Times New Roman"/>
            <w:noProof/>
            <w:webHidden/>
            <w:kern w:val="0"/>
            <w14:ligatures w14:val="none"/>
          </w:rPr>
          <w:fldChar w:fldCharType="end"/>
        </w:r>
      </w:hyperlink>
    </w:p>
    <w:p w14:paraId="44A423DB" w14:textId="38A69FBA" w:rsidR="00803D53" w:rsidRPr="00803D53" w:rsidRDefault="00000000" w:rsidP="00803D53">
      <w:pPr>
        <w:tabs>
          <w:tab w:val="right" w:leader="dot" w:pos="9850"/>
        </w:tabs>
        <w:spacing w:after="200" w:line="276" w:lineRule="auto"/>
        <w:rPr>
          <w:rFonts w:ascii="Calibri" w:eastAsia="Times New Roman" w:hAnsi="Calibri" w:cs="Times New Roman"/>
          <w:b/>
          <w:bCs/>
          <w:noProof/>
          <w:spacing w:val="1"/>
          <w:kern w:val="32"/>
          <w:lang w:eastAsia="ru-RU"/>
          <w14:ligatures w14:val="none"/>
        </w:rPr>
      </w:pPr>
      <w:hyperlink w:anchor="_Toc33180951" w:history="1">
        <w:r w:rsidR="00803D53" w:rsidRPr="00803D53">
          <w:rPr>
            <w:rFonts w:ascii="Times New Roman" w:eastAsia="Calibri" w:hAnsi="Times New Roman" w:cs="Times New Roman"/>
            <w:b/>
            <w:bCs/>
            <w:noProof/>
            <w:color w:val="0000FF"/>
            <w:spacing w:val="-1"/>
            <w:kern w:val="32"/>
            <w:u w:val="single"/>
            <w14:ligatures w14:val="none"/>
          </w:rPr>
          <w:t>Г</w:t>
        </w:r>
        <w:r w:rsidR="00803D53" w:rsidRPr="00803D53">
          <w:rPr>
            <w:rFonts w:ascii="Times New Roman" w:eastAsia="Calibri" w:hAnsi="Times New Roman" w:cs="Times New Roman"/>
            <w:b/>
            <w:bCs/>
            <w:noProof/>
            <w:color w:val="0000FF"/>
            <w:spacing w:val="1"/>
            <w:kern w:val="32"/>
            <w:u w:val="single"/>
            <w14:ligatures w14:val="none"/>
          </w:rPr>
          <w:t>ла</w:t>
        </w:r>
        <w:r w:rsidR="00803D53" w:rsidRPr="00803D53">
          <w:rPr>
            <w:rFonts w:ascii="Times New Roman" w:eastAsia="Calibri" w:hAnsi="Times New Roman" w:cs="Times New Roman"/>
            <w:b/>
            <w:bCs/>
            <w:noProof/>
            <w:color w:val="0000FF"/>
            <w:spacing w:val="-3"/>
            <w:kern w:val="32"/>
            <w:u w:val="single"/>
            <w14:ligatures w14:val="none"/>
          </w:rPr>
          <w:t>в</w:t>
        </w:r>
        <w:r w:rsidR="00803D53" w:rsidRPr="00803D53">
          <w:rPr>
            <w:rFonts w:ascii="Times New Roman" w:eastAsia="Calibri" w:hAnsi="Times New Roman" w:cs="Times New Roman"/>
            <w:b/>
            <w:bCs/>
            <w:noProof/>
            <w:color w:val="0000FF"/>
            <w:spacing w:val="1"/>
            <w:kern w:val="32"/>
            <w:u w:val="single"/>
            <w14:ligatures w14:val="none"/>
          </w:rPr>
          <w:t>а 6. Пр</w:t>
        </w:r>
        <w:r w:rsidR="00803D53" w:rsidRPr="00803D53">
          <w:rPr>
            <w:rFonts w:ascii="Times New Roman" w:eastAsia="Calibri" w:hAnsi="Times New Roman" w:cs="Times New Roman"/>
            <w:b/>
            <w:bCs/>
            <w:noProof/>
            <w:color w:val="0000FF"/>
            <w:spacing w:val="-5"/>
            <w:kern w:val="32"/>
            <w:u w:val="single"/>
            <w14:ligatures w14:val="none"/>
          </w:rPr>
          <w:t>е</w:t>
        </w:r>
        <w:r w:rsidR="00803D53" w:rsidRPr="00803D53">
          <w:rPr>
            <w:rFonts w:ascii="Times New Roman" w:eastAsia="Calibri" w:hAnsi="Times New Roman" w:cs="Times New Roman"/>
            <w:b/>
            <w:bCs/>
            <w:noProof/>
            <w:color w:val="0000FF"/>
            <w:spacing w:val="1"/>
            <w:kern w:val="32"/>
            <w:u w:val="single"/>
            <w14:ligatures w14:val="none"/>
          </w:rPr>
          <w:t>дл</w:t>
        </w:r>
        <w:r w:rsidR="00803D53" w:rsidRPr="00803D53">
          <w:rPr>
            <w:rFonts w:ascii="Times New Roman" w:eastAsia="Calibri" w:hAnsi="Times New Roman" w:cs="Times New Roman"/>
            <w:b/>
            <w:bCs/>
            <w:noProof/>
            <w:color w:val="0000FF"/>
            <w:spacing w:val="-6"/>
            <w:kern w:val="32"/>
            <w:u w:val="single"/>
            <w14:ligatures w14:val="none"/>
          </w:rPr>
          <w:t>о</w:t>
        </w:r>
        <w:r w:rsidR="00803D53" w:rsidRPr="00803D53">
          <w:rPr>
            <w:rFonts w:ascii="Times New Roman" w:eastAsia="Calibri" w:hAnsi="Times New Roman" w:cs="Times New Roman"/>
            <w:b/>
            <w:bCs/>
            <w:noProof/>
            <w:color w:val="0000FF"/>
            <w:spacing w:val="-7"/>
            <w:kern w:val="32"/>
            <w:u w:val="single"/>
            <w14:ligatures w14:val="none"/>
          </w:rPr>
          <w:t>ж</w:t>
        </w:r>
        <w:r w:rsidR="00803D53" w:rsidRPr="00803D53">
          <w:rPr>
            <w:rFonts w:ascii="Times New Roman" w:eastAsia="Calibri" w:hAnsi="Times New Roman" w:cs="Times New Roman"/>
            <w:b/>
            <w:bCs/>
            <w:noProof/>
            <w:color w:val="0000FF"/>
            <w:spacing w:val="1"/>
            <w:kern w:val="32"/>
            <w:u w:val="single"/>
            <w14:ligatures w14:val="none"/>
          </w:rPr>
          <w:t>ен</w:t>
        </w:r>
        <w:r w:rsidR="00803D53" w:rsidRPr="00803D53">
          <w:rPr>
            <w:rFonts w:ascii="Times New Roman" w:eastAsia="Calibri" w:hAnsi="Times New Roman" w:cs="Times New Roman"/>
            <w:b/>
            <w:bCs/>
            <w:noProof/>
            <w:color w:val="0000FF"/>
            <w:spacing w:val="-2"/>
            <w:kern w:val="32"/>
            <w:u w:val="single"/>
            <w14:ligatures w14:val="none"/>
          </w:rPr>
          <w:t>и</w:t>
        </w:r>
        <w:r w:rsidR="00803D53" w:rsidRPr="00803D53">
          <w:rPr>
            <w:rFonts w:ascii="Times New Roman" w:eastAsia="Calibri" w:hAnsi="Times New Roman" w:cs="Times New Roman"/>
            <w:b/>
            <w:bCs/>
            <w:noProof/>
            <w:color w:val="0000FF"/>
            <w:spacing w:val="1"/>
            <w:kern w:val="32"/>
            <w:u w:val="single"/>
            <w14:ligatures w14:val="none"/>
          </w:rPr>
          <w:t xml:space="preserve">я </w:t>
        </w:r>
        <w:r w:rsidR="00803D53" w:rsidRPr="00803D53">
          <w:rPr>
            <w:rFonts w:ascii="Times New Roman" w:eastAsia="Calibri" w:hAnsi="Times New Roman" w:cs="Times New Roman"/>
            <w:b/>
            <w:bCs/>
            <w:noProof/>
            <w:color w:val="0000FF"/>
            <w:spacing w:val="-1"/>
            <w:kern w:val="32"/>
            <w:u w:val="single"/>
            <w14:ligatures w14:val="none"/>
          </w:rPr>
          <w:t>п</w:t>
        </w:r>
        <w:r w:rsidR="00803D53" w:rsidRPr="00803D53">
          <w:rPr>
            <w:rFonts w:ascii="Times New Roman" w:eastAsia="Calibri" w:hAnsi="Times New Roman" w:cs="Times New Roman"/>
            <w:b/>
            <w:bCs/>
            <w:noProof/>
            <w:color w:val="0000FF"/>
            <w:spacing w:val="1"/>
            <w:kern w:val="32"/>
            <w:u w:val="single"/>
            <w14:ligatures w14:val="none"/>
          </w:rPr>
          <w:t>о с</w:t>
        </w:r>
        <w:r w:rsidR="00803D53" w:rsidRPr="00803D53">
          <w:rPr>
            <w:rFonts w:ascii="Times New Roman" w:eastAsia="Calibri" w:hAnsi="Times New Roman" w:cs="Times New Roman"/>
            <w:b/>
            <w:bCs/>
            <w:noProof/>
            <w:color w:val="0000FF"/>
            <w:spacing w:val="4"/>
            <w:kern w:val="32"/>
            <w:u w:val="single"/>
            <w14:ligatures w14:val="none"/>
          </w:rPr>
          <w:t>т</w:t>
        </w:r>
        <w:r w:rsidR="00803D53" w:rsidRPr="00803D53">
          <w:rPr>
            <w:rFonts w:ascii="Times New Roman" w:eastAsia="Calibri" w:hAnsi="Times New Roman" w:cs="Times New Roman"/>
            <w:b/>
            <w:bCs/>
            <w:noProof/>
            <w:color w:val="0000FF"/>
            <w:spacing w:val="1"/>
            <w:kern w:val="32"/>
            <w:u w:val="single"/>
            <w14:ligatures w14:val="none"/>
          </w:rPr>
          <w:t>ро</w:t>
        </w:r>
        <w:r w:rsidR="00803D53" w:rsidRPr="00803D53">
          <w:rPr>
            <w:rFonts w:ascii="Times New Roman" w:eastAsia="Calibri" w:hAnsi="Times New Roman" w:cs="Times New Roman"/>
            <w:b/>
            <w:bCs/>
            <w:noProof/>
            <w:color w:val="0000FF"/>
            <w:spacing w:val="-1"/>
            <w:kern w:val="32"/>
            <w:u w:val="single"/>
            <w14:ligatures w14:val="none"/>
          </w:rPr>
          <w:t>и</w:t>
        </w:r>
        <w:r w:rsidR="00803D53" w:rsidRPr="00803D53">
          <w:rPr>
            <w:rFonts w:ascii="Times New Roman" w:eastAsia="Calibri" w:hAnsi="Times New Roman" w:cs="Times New Roman"/>
            <w:b/>
            <w:bCs/>
            <w:noProof/>
            <w:color w:val="0000FF"/>
            <w:spacing w:val="1"/>
            <w:kern w:val="32"/>
            <w:u w:val="single"/>
            <w14:ligatures w14:val="none"/>
          </w:rPr>
          <w:t>т</w:t>
        </w:r>
        <w:r w:rsidR="00803D53" w:rsidRPr="00803D53">
          <w:rPr>
            <w:rFonts w:ascii="Times New Roman" w:eastAsia="Calibri" w:hAnsi="Times New Roman" w:cs="Times New Roman"/>
            <w:b/>
            <w:bCs/>
            <w:noProof/>
            <w:color w:val="0000FF"/>
            <w:spacing w:val="-2"/>
            <w:kern w:val="32"/>
            <w:u w:val="single"/>
            <w14:ligatures w14:val="none"/>
          </w:rPr>
          <w:t>е</w:t>
        </w:r>
        <w:r w:rsidR="00803D53" w:rsidRPr="00803D53">
          <w:rPr>
            <w:rFonts w:ascii="Times New Roman" w:eastAsia="Calibri" w:hAnsi="Times New Roman" w:cs="Times New Roman"/>
            <w:b/>
            <w:bCs/>
            <w:noProof/>
            <w:color w:val="0000FF"/>
            <w:spacing w:val="1"/>
            <w:kern w:val="32"/>
            <w:u w:val="single"/>
            <w14:ligatures w14:val="none"/>
          </w:rPr>
          <w:t>ль</w:t>
        </w:r>
        <w:r w:rsidR="00803D53" w:rsidRPr="00803D53">
          <w:rPr>
            <w:rFonts w:ascii="Times New Roman" w:eastAsia="Calibri" w:hAnsi="Times New Roman" w:cs="Times New Roman"/>
            <w:b/>
            <w:bCs/>
            <w:noProof/>
            <w:color w:val="0000FF"/>
            <w:spacing w:val="-2"/>
            <w:kern w:val="32"/>
            <w:u w:val="single"/>
            <w14:ligatures w14:val="none"/>
          </w:rPr>
          <w:t>с</w:t>
        </w:r>
        <w:r w:rsidR="00803D53" w:rsidRPr="00803D53">
          <w:rPr>
            <w:rFonts w:ascii="Times New Roman" w:eastAsia="Calibri" w:hAnsi="Times New Roman" w:cs="Times New Roman"/>
            <w:b/>
            <w:bCs/>
            <w:noProof/>
            <w:color w:val="0000FF"/>
            <w:spacing w:val="1"/>
            <w:kern w:val="32"/>
            <w:u w:val="single"/>
            <w14:ligatures w14:val="none"/>
          </w:rPr>
          <w:t>т</w:t>
        </w:r>
        <w:r w:rsidR="00803D53" w:rsidRPr="00803D53">
          <w:rPr>
            <w:rFonts w:ascii="Times New Roman" w:eastAsia="Calibri" w:hAnsi="Times New Roman" w:cs="Times New Roman"/>
            <w:b/>
            <w:bCs/>
            <w:noProof/>
            <w:color w:val="0000FF"/>
            <w:spacing w:val="-12"/>
            <w:kern w:val="32"/>
            <w:u w:val="single"/>
            <w14:ligatures w14:val="none"/>
          </w:rPr>
          <w:t>в</w:t>
        </w:r>
        <w:r w:rsidR="00803D53" w:rsidRPr="00803D53">
          <w:rPr>
            <w:rFonts w:ascii="Times New Roman" w:eastAsia="Calibri" w:hAnsi="Times New Roman" w:cs="Times New Roman"/>
            <w:b/>
            <w:bCs/>
            <w:noProof/>
            <w:color w:val="0000FF"/>
            <w:spacing w:val="1"/>
            <w:kern w:val="32"/>
            <w:u w:val="single"/>
            <w14:ligatures w14:val="none"/>
          </w:rPr>
          <w:t>у и р</w:t>
        </w:r>
        <w:r w:rsidR="00803D53" w:rsidRPr="00803D53">
          <w:rPr>
            <w:rFonts w:ascii="Times New Roman" w:eastAsia="Calibri" w:hAnsi="Times New Roman" w:cs="Times New Roman"/>
            <w:b/>
            <w:bCs/>
            <w:noProof/>
            <w:color w:val="0000FF"/>
            <w:spacing w:val="2"/>
            <w:kern w:val="32"/>
            <w:u w:val="single"/>
            <w14:ligatures w14:val="none"/>
          </w:rPr>
          <w:t>е</w:t>
        </w:r>
        <w:r w:rsidR="00803D53" w:rsidRPr="00803D53">
          <w:rPr>
            <w:rFonts w:ascii="Times New Roman" w:eastAsia="Calibri" w:hAnsi="Times New Roman" w:cs="Times New Roman"/>
            <w:b/>
            <w:bCs/>
            <w:noProof/>
            <w:color w:val="0000FF"/>
            <w:spacing w:val="-6"/>
            <w:kern w:val="32"/>
            <w:u w:val="single"/>
            <w14:ligatures w14:val="none"/>
          </w:rPr>
          <w:t>к</w:t>
        </w:r>
        <w:r w:rsidR="00803D53" w:rsidRPr="00803D53">
          <w:rPr>
            <w:rFonts w:ascii="Times New Roman" w:eastAsia="Calibri" w:hAnsi="Times New Roman" w:cs="Times New Roman"/>
            <w:b/>
            <w:bCs/>
            <w:noProof/>
            <w:color w:val="0000FF"/>
            <w:spacing w:val="1"/>
            <w:kern w:val="32"/>
            <w:u w:val="single"/>
            <w14:ligatures w14:val="none"/>
          </w:rPr>
          <w:t>о</w:t>
        </w:r>
        <w:r w:rsidR="00803D53" w:rsidRPr="00803D53">
          <w:rPr>
            <w:rFonts w:ascii="Times New Roman" w:eastAsia="Calibri" w:hAnsi="Times New Roman" w:cs="Times New Roman"/>
            <w:b/>
            <w:bCs/>
            <w:noProof/>
            <w:color w:val="0000FF"/>
            <w:spacing w:val="-1"/>
            <w:kern w:val="32"/>
            <w:u w:val="single"/>
            <w14:ligatures w14:val="none"/>
          </w:rPr>
          <w:t>н</w:t>
        </w:r>
        <w:r w:rsidR="00803D53" w:rsidRPr="00803D53">
          <w:rPr>
            <w:rFonts w:ascii="Times New Roman" w:eastAsia="Calibri" w:hAnsi="Times New Roman" w:cs="Times New Roman"/>
            <w:b/>
            <w:bCs/>
            <w:noProof/>
            <w:color w:val="0000FF"/>
            <w:spacing w:val="1"/>
            <w:kern w:val="32"/>
            <w:u w:val="single"/>
            <w14:ligatures w14:val="none"/>
          </w:rPr>
          <w:t>с</w:t>
        </w:r>
        <w:r w:rsidR="00803D53" w:rsidRPr="00803D53">
          <w:rPr>
            <w:rFonts w:ascii="Times New Roman" w:eastAsia="Calibri" w:hAnsi="Times New Roman" w:cs="Times New Roman"/>
            <w:b/>
            <w:bCs/>
            <w:noProof/>
            <w:color w:val="0000FF"/>
            <w:spacing w:val="4"/>
            <w:kern w:val="32"/>
            <w:u w:val="single"/>
            <w14:ligatures w14:val="none"/>
          </w:rPr>
          <w:t>т</w:t>
        </w:r>
        <w:r w:rsidR="00803D53" w:rsidRPr="00803D53">
          <w:rPr>
            <w:rFonts w:ascii="Times New Roman" w:eastAsia="Calibri" w:hAnsi="Times New Roman" w:cs="Times New Roman"/>
            <w:b/>
            <w:bCs/>
            <w:noProof/>
            <w:color w:val="0000FF"/>
            <w:spacing w:val="-5"/>
            <w:kern w:val="32"/>
            <w:u w:val="single"/>
            <w14:ligatures w14:val="none"/>
          </w:rPr>
          <w:t>р</w:t>
        </w:r>
        <w:r w:rsidR="00803D53" w:rsidRPr="00803D53">
          <w:rPr>
            <w:rFonts w:ascii="Times New Roman" w:eastAsia="Calibri" w:hAnsi="Times New Roman" w:cs="Times New Roman"/>
            <w:b/>
            <w:bCs/>
            <w:noProof/>
            <w:color w:val="0000FF"/>
            <w:spacing w:val="1"/>
            <w:kern w:val="32"/>
            <w:u w:val="single"/>
            <w14:ligatures w14:val="none"/>
          </w:rPr>
          <w:t>у</w:t>
        </w:r>
        <w:r w:rsidR="00803D53" w:rsidRPr="00803D53">
          <w:rPr>
            <w:rFonts w:ascii="Times New Roman" w:eastAsia="Calibri" w:hAnsi="Times New Roman" w:cs="Times New Roman"/>
            <w:b/>
            <w:bCs/>
            <w:noProof/>
            <w:color w:val="0000FF"/>
            <w:spacing w:val="-1"/>
            <w:kern w:val="32"/>
            <w:u w:val="single"/>
            <w14:ligatures w14:val="none"/>
          </w:rPr>
          <w:t>кци</w:t>
        </w:r>
        <w:r w:rsidR="00803D53" w:rsidRPr="00803D53">
          <w:rPr>
            <w:rFonts w:ascii="Times New Roman" w:eastAsia="Calibri" w:hAnsi="Times New Roman" w:cs="Times New Roman"/>
            <w:b/>
            <w:bCs/>
            <w:noProof/>
            <w:color w:val="0000FF"/>
            <w:spacing w:val="1"/>
            <w:kern w:val="32"/>
            <w:u w:val="single"/>
            <w14:ligatures w14:val="none"/>
          </w:rPr>
          <w:t>и теп</w:t>
        </w:r>
        <w:r w:rsidR="00803D53" w:rsidRPr="00803D53">
          <w:rPr>
            <w:rFonts w:ascii="Times New Roman" w:eastAsia="Calibri" w:hAnsi="Times New Roman" w:cs="Times New Roman"/>
            <w:b/>
            <w:bCs/>
            <w:noProof/>
            <w:color w:val="0000FF"/>
            <w:spacing w:val="-2"/>
            <w:kern w:val="32"/>
            <w:u w:val="single"/>
            <w14:ligatures w14:val="none"/>
          </w:rPr>
          <w:t>л</w:t>
        </w:r>
        <w:r w:rsidR="00803D53" w:rsidRPr="00803D53">
          <w:rPr>
            <w:rFonts w:ascii="Times New Roman" w:eastAsia="Calibri" w:hAnsi="Times New Roman" w:cs="Times New Roman"/>
            <w:b/>
            <w:bCs/>
            <w:noProof/>
            <w:color w:val="0000FF"/>
            <w:spacing w:val="-6"/>
            <w:kern w:val="32"/>
            <w:u w:val="single"/>
            <w14:ligatures w14:val="none"/>
          </w:rPr>
          <w:t>о</w:t>
        </w:r>
        <w:r w:rsidR="00803D53" w:rsidRPr="00803D53">
          <w:rPr>
            <w:rFonts w:ascii="Times New Roman" w:eastAsia="Calibri" w:hAnsi="Times New Roman" w:cs="Times New Roman"/>
            <w:b/>
            <w:bCs/>
            <w:noProof/>
            <w:color w:val="0000FF"/>
            <w:spacing w:val="1"/>
            <w:kern w:val="32"/>
            <w:u w:val="single"/>
            <w14:ligatures w14:val="none"/>
          </w:rPr>
          <w:t>в</w:t>
        </w:r>
        <w:r w:rsidR="00803D53" w:rsidRPr="00803D53">
          <w:rPr>
            <w:rFonts w:ascii="Times New Roman" w:eastAsia="Calibri" w:hAnsi="Times New Roman" w:cs="Times New Roman"/>
            <w:b/>
            <w:bCs/>
            <w:noProof/>
            <w:color w:val="0000FF"/>
            <w:spacing w:val="-1"/>
            <w:kern w:val="32"/>
            <w:u w:val="single"/>
            <w14:ligatures w14:val="none"/>
          </w:rPr>
          <w:t>ы</w:t>
        </w:r>
        <w:r w:rsidR="00803D53" w:rsidRPr="00803D53">
          <w:rPr>
            <w:rFonts w:ascii="Times New Roman" w:eastAsia="Calibri" w:hAnsi="Times New Roman" w:cs="Times New Roman"/>
            <w:b/>
            <w:bCs/>
            <w:noProof/>
            <w:color w:val="0000FF"/>
            <w:spacing w:val="1"/>
            <w:kern w:val="32"/>
            <w:u w:val="single"/>
            <w14:ligatures w14:val="none"/>
          </w:rPr>
          <w:t xml:space="preserve">х </w:t>
        </w:r>
        <w:r w:rsidR="00803D53" w:rsidRPr="00803D53">
          <w:rPr>
            <w:rFonts w:ascii="Times New Roman" w:eastAsia="Calibri" w:hAnsi="Times New Roman" w:cs="Times New Roman"/>
            <w:b/>
            <w:bCs/>
            <w:noProof/>
            <w:color w:val="0000FF"/>
            <w:spacing w:val="2"/>
            <w:kern w:val="32"/>
            <w:u w:val="single"/>
            <w14:ligatures w14:val="none"/>
          </w:rPr>
          <w:t>с</w:t>
        </w:r>
        <w:r w:rsidR="00803D53" w:rsidRPr="00803D53">
          <w:rPr>
            <w:rFonts w:ascii="Times New Roman" w:eastAsia="Calibri" w:hAnsi="Times New Roman" w:cs="Times New Roman"/>
            <w:b/>
            <w:bCs/>
            <w:noProof/>
            <w:color w:val="0000FF"/>
            <w:spacing w:val="-2"/>
            <w:kern w:val="32"/>
            <w:u w:val="single"/>
            <w14:ligatures w14:val="none"/>
          </w:rPr>
          <w:t>е</w:t>
        </w:r>
        <w:r w:rsidR="00803D53" w:rsidRPr="00803D53">
          <w:rPr>
            <w:rFonts w:ascii="Times New Roman" w:eastAsia="Calibri" w:hAnsi="Times New Roman" w:cs="Times New Roman"/>
            <w:b/>
            <w:bCs/>
            <w:noProof/>
            <w:color w:val="0000FF"/>
            <w:spacing w:val="1"/>
            <w:kern w:val="32"/>
            <w:u w:val="single"/>
            <w14:ligatures w14:val="none"/>
          </w:rPr>
          <w:t>тей</w:t>
        </w:r>
        <w:r w:rsidR="00803D53" w:rsidRPr="00803D53">
          <w:rPr>
            <w:rFonts w:ascii="Times New Roman" w:eastAsia="Calibri" w:hAnsi="Times New Roman" w:cs="Times New Roman"/>
            <w:b/>
            <w:bCs/>
            <w:noProof/>
            <w:webHidden/>
            <w:spacing w:val="1"/>
            <w:kern w:val="32"/>
            <w14:ligatures w14:val="none"/>
          </w:rPr>
          <w:tab/>
        </w:r>
        <w:r w:rsidR="00803D53" w:rsidRPr="00803D53">
          <w:rPr>
            <w:rFonts w:ascii="Times New Roman" w:eastAsia="Calibri" w:hAnsi="Times New Roman" w:cs="Times New Roman"/>
            <w:b/>
            <w:bCs/>
            <w:noProof/>
            <w:webHidden/>
            <w:spacing w:val="1"/>
            <w:kern w:val="32"/>
            <w14:ligatures w14:val="none"/>
          </w:rPr>
          <w:fldChar w:fldCharType="begin"/>
        </w:r>
        <w:r w:rsidR="00803D53" w:rsidRPr="00803D53">
          <w:rPr>
            <w:rFonts w:ascii="Times New Roman" w:eastAsia="Calibri" w:hAnsi="Times New Roman" w:cs="Times New Roman"/>
            <w:b/>
            <w:bCs/>
            <w:noProof/>
            <w:webHidden/>
            <w:spacing w:val="1"/>
            <w:kern w:val="32"/>
            <w14:ligatures w14:val="none"/>
          </w:rPr>
          <w:instrText xml:space="preserve"> PAGEREF _Toc33180951 \h </w:instrText>
        </w:r>
        <w:r w:rsidR="00803D53" w:rsidRPr="00803D53">
          <w:rPr>
            <w:rFonts w:ascii="Times New Roman" w:eastAsia="Calibri" w:hAnsi="Times New Roman" w:cs="Times New Roman"/>
            <w:b/>
            <w:bCs/>
            <w:noProof/>
            <w:webHidden/>
            <w:spacing w:val="1"/>
            <w:kern w:val="32"/>
            <w14:ligatures w14:val="none"/>
          </w:rPr>
        </w:r>
        <w:r w:rsidR="00803D53" w:rsidRPr="00803D53">
          <w:rPr>
            <w:rFonts w:ascii="Times New Roman" w:eastAsia="Calibri" w:hAnsi="Times New Roman" w:cs="Times New Roman"/>
            <w:b/>
            <w:bCs/>
            <w:noProof/>
            <w:webHidden/>
            <w:spacing w:val="1"/>
            <w:kern w:val="32"/>
            <w14:ligatures w14:val="none"/>
          </w:rPr>
          <w:fldChar w:fldCharType="separate"/>
        </w:r>
        <w:r w:rsidR="00FE5365">
          <w:rPr>
            <w:rFonts w:ascii="Times New Roman" w:eastAsia="Calibri" w:hAnsi="Times New Roman" w:cs="Times New Roman"/>
            <w:b/>
            <w:bCs/>
            <w:noProof/>
            <w:webHidden/>
            <w:spacing w:val="1"/>
            <w:kern w:val="32"/>
            <w14:ligatures w14:val="none"/>
          </w:rPr>
          <w:t>30</w:t>
        </w:r>
        <w:r w:rsidR="00803D53" w:rsidRPr="00803D53">
          <w:rPr>
            <w:rFonts w:ascii="Times New Roman" w:eastAsia="Calibri" w:hAnsi="Times New Roman" w:cs="Times New Roman"/>
            <w:b/>
            <w:bCs/>
            <w:noProof/>
            <w:webHidden/>
            <w:spacing w:val="1"/>
            <w:kern w:val="32"/>
            <w14:ligatures w14:val="none"/>
          </w:rPr>
          <w:fldChar w:fldCharType="end"/>
        </w:r>
      </w:hyperlink>
    </w:p>
    <w:p w14:paraId="68005535" w14:textId="250C28E0"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52" w:history="1">
        <w:r w:rsidR="00803D53" w:rsidRPr="00803D53">
          <w:rPr>
            <w:rFonts w:ascii="Times New Roman" w:eastAsia="Calibri" w:hAnsi="Times New Roman" w:cs="Times New Roman"/>
            <w:noProof/>
            <w:color w:val="0000FF"/>
            <w:kern w:val="0"/>
            <w:u w:val="single"/>
            <w14:ligatures w14:val="none"/>
          </w:rPr>
          <w:t>6.1. 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тепловых резервов)</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_Toc33180952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30</w:t>
        </w:r>
        <w:r w:rsidR="00803D53" w:rsidRPr="00803D53">
          <w:rPr>
            <w:rFonts w:ascii="Times New Roman" w:eastAsia="Calibri" w:hAnsi="Times New Roman" w:cs="Times New Roman"/>
            <w:noProof/>
            <w:webHidden/>
            <w:kern w:val="0"/>
            <w14:ligatures w14:val="none"/>
          </w:rPr>
          <w:fldChar w:fldCharType="end"/>
        </w:r>
      </w:hyperlink>
    </w:p>
    <w:p w14:paraId="6FD1CB7C" w14:textId="466E9C15"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53" w:history="1">
        <w:r w:rsidR="00803D53" w:rsidRPr="00803D53">
          <w:rPr>
            <w:rFonts w:ascii="Times New Roman" w:eastAsia="Calibri" w:hAnsi="Times New Roman" w:cs="Times New Roman"/>
            <w:noProof/>
            <w:color w:val="0000FF"/>
            <w:kern w:val="0"/>
            <w:u w:val="single"/>
            <w14:ligatures w14:val="none"/>
          </w:rPr>
          <w:t>6.2.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под жилищную, комплексную или производственную застройку</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_Toc33180953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30</w:t>
        </w:r>
        <w:r w:rsidR="00803D53" w:rsidRPr="00803D53">
          <w:rPr>
            <w:rFonts w:ascii="Times New Roman" w:eastAsia="Calibri" w:hAnsi="Times New Roman" w:cs="Times New Roman"/>
            <w:noProof/>
            <w:webHidden/>
            <w:kern w:val="0"/>
            <w14:ligatures w14:val="none"/>
          </w:rPr>
          <w:fldChar w:fldCharType="end"/>
        </w:r>
      </w:hyperlink>
    </w:p>
    <w:p w14:paraId="5E785034" w14:textId="2CACCB29"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54" w:history="1">
        <w:r w:rsidR="00803D53" w:rsidRPr="00803D53">
          <w:rPr>
            <w:rFonts w:ascii="Times New Roman" w:eastAsia="Calibri" w:hAnsi="Times New Roman" w:cs="Times New Roman"/>
            <w:noProof/>
            <w:color w:val="0000FF"/>
            <w:kern w:val="0"/>
            <w:u w:val="single"/>
            <w14:ligatures w14:val="none"/>
          </w:rPr>
          <w:t>6.3.    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_Toc33180954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30</w:t>
        </w:r>
        <w:r w:rsidR="00803D53" w:rsidRPr="00803D53">
          <w:rPr>
            <w:rFonts w:ascii="Times New Roman" w:eastAsia="Calibri" w:hAnsi="Times New Roman" w:cs="Times New Roman"/>
            <w:noProof/>
            <w:webHidden/>
            <w:kern w:val="0"/>
            <w14:ligatures w14:val="none"/>
          </w:rPr>
          <w:fldChar w:fldCharType="end"/>
        </w:r>
      </w:hyperlink>
    </w:p>
    <w:p w14:paraId="48A9B3FB" w14:textId="5A5C88DA"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55" w:history="1">
        <w:r w:rsidR="00803D53" w:rsidRPr="00803D53">
          <w:rPr>
            <w:rFonts w:ascii="Times New Roman" w:eastAsia="Calibri" w:hAnsi="Times New Roman" w:cs="Times New Roman"/>
            <w:noProof/>
            <w:color w:val="0000FF"/>
            <w:kern w:val="0"/>
            <w:u w:val="single"/>
            <w14:ligatures w14:val="none"/>
          </w:rPr>
          <w:t>6.4. 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по основаниям, указанным в подпункте "д" пункта 11 ПП №405</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_Toc33180955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30</w:t>
        </w:r>
        <w:r w:rsidR="00803D53" w:rsidRPr="00803D53">
          <w:rPr>
            <w:rFonts w:ascii="Times New Roman" w:eastAsia="Calibri" w:hAnsi="Times New Roman" w:cs="Times New Roman"/>
            <w:noProof/>
            <w:webHidden/>
            <w:kern w:val="0"/>
            <w14:ligatures w14:val="none"/>
          </w:rPr>
          <w:fldChar w:fldCharType="end"/>
        </w:r>
      </w:hyperlink>
    </w:p>
    <w:p w14:paraId="316A7CE6" w14:textId="7827BB25"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56" w:history="1">
        <w:r w:rsidR="00803D53" w:rsidRPr="00803D53">
          <w:rPr>
            <w:rFonts w:ascii="Times New Roman" w:eastAsia="Calibri" w:hAnsi="Times New Roman" w:cs="Times New Roman"/>
            <w:noProof/>
            <w:color w:val="0000FF"/>
            <w:kern w:val="0"/>
            <w:u w:val="single"/>
            <w14:ligatures w14:val="none"/>
          </w:rPr>
          <w:t>6.5. Предложения по строительству и реконструкции тепловых сетей для обеспечения нормативной надежности потребителей</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_Toc33180956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31</w:t>
        </w:r>
        <w:r w:rsidR="00803D53" w:rsidRPr="00803D53">
          <w:rPr>
            <w:rFonts w:ascii="Times New Roman" w:eastAsia="Calibri" w:hAnsi="Times New Roman" w:cs="Times New Roman"/>
            <w:noProof/>
            <w:webHidden/>
            <w:kern w:val="0"/>
            <w14:ligatures w14:val="none"/>
          </w:rPr>
          <w:fldChar w:fldCharType="end"/>
        </w:r>
      </w:hyperlink>
    </w:p>
    <w:p w14:paraId="5D465FCA" w14:textId="60F332A3" w:rsidR="00803D53" w:rsidRPr="00803D53" w:rsidRDefault="00000000" w:rsidP="00803D53">
      <w:pPr>
        <w:tabs>
          <w:tab w:val="right" w:leader="dot" w:pos="9850"/>
        </w:tabs>
        <w:spacing w:after="200" w:line="276" w:lineRule="auto"/>
        <w:rPr>
          <w:rFonts w:ascii="Calibri" w:eastAsia="Times New Roman" w:hAnsi="Calibri" w:cs="Times New Roman"/>
          <w:b/>
          <w:bCs/>
          <w:noProof/>
          <w:spacing w:val="1"/>
          <w:kern w:val="32"/>
          <w:lang w:eastAsia="ru-RU"/>
          <w14:ligatures w14:val="none"/>
        </w:rPr>
      </w:pPr>
      <w:hyperlink w:anchor="_Toc33180957" w:history="1">
        <w:r w:rsidR="00803D53" w:rsidRPr="00803D53">
          <w:rPr>
            <w:rFonts w:ascii="Times New Roman" w:eastAsia="Calibri" w:hAnsi="Times New Roman" w:cs="Times New Roman"/>
            <w:b/>
            <w:bCs/>
            <w:noProof/>
            <w:color w:val="0000FF"/>
            <w:spacing w:val="1"/>
            <w:kern w:val="32"/>
            <w:u w:val="single"/>
            <w14:ligatures w14:val="none"/>
          </w:rPr>
          <w:t>Глава 7. Предложения по переводу открытых систем теплоснабжения (горячего водоснабжения) в закрытые системы горячего водоснабжения</w:t>
        </w:r>
        <w:r w:rsidR="00803D53" w:rsidRPr="00803D53">
          <w:rPr>
            <w:rFonts w:ascii="Times New Roman" w:eastAsia="Calibri" w:hAnsi="Times New Roman" w:cs="Times New Roman"/>
            <w:b/>
            <w:bCs/>
            <w:noProof/>
            <w:webHidden/>
            <w:spacing w:val="1"/>
            <w:kern w:val="32"/>
            <w14:ligatures w14:val="none"/>
          </w:rPr>
          <w:tab/>
        </w:r>
        <w:r w:rsidR="00803D53" w:rsidRPr="00803D53">
          <w:rPr>
            <w:rFonts w:ascii="Times New Roman" w:eastAsia="Calibri" w:hAnsi="Times New Roman" w:cs="Times New Roman"/>
            <w:b/>
            <w:bCs/>
            <w:noProof/>
            <w:webHidden/>
            <w:spacing w:val="1"/>
            <w:kern w:val="32"/>
            <w14:ligatures w14:val="none"/>
          </w:rPr>
          <w:fldChar w:fldCharType="begin"/>
        </w:r>
        <w:r w:rsidR="00803D53" w:rsidRPr="00803D53">
          <w:rPr>
            <w:rFonts w:ascii="Times New Roman" w:eastAsia="Calibri" w:hAnsi="Times New Roman" w:cs="Times New Roman"/>
            <w:b/>
            <w:bCs/>
            <w:noProof/>
            <w:webHidden/>
            <w:spacing w:val="1"/>
            <w:kern w:val="32"/>
            <w14:ligatures w14:val="none"/>
          </w:rPr>
          <w:instrText xml:space="preserve"> PAGEREF _Toc33180957 \h </w:instrText>
        </w:r>
        <w:r w:rsidR="00803D53" w:rsidRPr="00803D53">
          <w:rPr>
            <w:rFonts w:ascii="Times New Roman" w:eastAsia="Calibri" w:hAnsi="Times New Roman" w:cs="Times New Roman"/>
            <w:b/>
            <w:bCs/>
            <w:noProof/>
            <w:webHidden/>
            <w:spacing w:val="1"/>
            <w:kern w:val="32"/>
            <w14:ligatures w14:val="none"/>
          </w:rPr>
        </w:r>
        <w:r w:rsidR="00803D53" w:rsidRPr="00803D53">
          <w:rPr>
            <w:rFonts w:ascii="Times New Roman" w:eastAsia="Calibri" w:hAnsi="Times New Roman" w:cs="Times New Roman"/>
            <w:b/>
            <w:bCs/>
            <w:noProof/>
            <w:webHidden/>
            <w:spacing w:val="1"/>
            <w:kern w:val="32"/>
            <w14:ligatures w14:val="none"/>
          </w:rPr>
          <w:fldChar w:fldCharType="separate"/>
        </w:r>
        <w:r w:rsidR="00FE5365">
          <w:rPr>
            <w:rFonts w:ascii="Times New Roman" w:eastAsia="Calibri" w:hAnsi="Times New Roman" w:cs="Times New Roman"/>
            <w:b/>
            <w:bCs/>
            <w:noProof/>
            <w:webHidden/>
            <w:spacing w:val="1"/>
            <w:kern w:val="32"/>
            <w14:ligatures w14:val="none"/>
          </w:rPr>
          <w:t>34</w:t>
        </w:r>
        <w:r w:rsidR="00803D53" w:rsidRPr="00803D53">
          <w:rPr>
            <w:rFonts w:ascii="Times New Roman" w:eastAsia="Calibri" w:hAnsi="Times New Roman" w:cs="Times New Roman"/>
            <w:b/>
            <w:bCs/>
            <w:noProof/>
            <w:webHidden/>
            <w:spacing w:val="1"/>
            <w:kern w:val="32"/>
            <w14:ligatures w14:val="none"/>
          </w:rPr>
          <w:fldChar w:fldCharType="end"/>
        </w:r>
      </w:hyperlink>
    </w:p>
    <w:p w14:paraId="6FD5B939" w14:textId="7C4A31DD"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58" w:history="1">
        <w:r w:rsidR="00803D53" w:rsidRPr="00803D53">
          <w:rPr>
            <w:rFonts w:ascii="Times New Roman" w:eastAsia="Calibri" w:hAnsi="Times New Roman" w:cs="Times New Roman"/>
            <w:noProof/>
            <w:color w:val="0000FF"/>
            <w:kern w:val="0"/>
            <w:u w:val="single"/>
            <w14:ligatures w14:val="none"/>
          </w:rPr>
          <w:t>7.1.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_Toc33180958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34</w:t>
        </w:r>
        <w:r w:rsidR="00803D53" w:rsidRPr="00803D53">
          <w:rPr>
            <w:rFonts w:ascii="Times New Roman" w:eastAsia="Calibri" w:hAnsi="Times New Roman" w:cs="Times New Roman"/>
            <w:noProof/>
            <w:webHidden/>
            <w:kern w:val="0"/>
            <w14:ligatures w14:val="none"/>
          </w:rPr>
          <w:fldChar w:fldCharType="end"/>
        </w:r>
      </w:hyperlink>
    </w:p>
    <w:p w14:paraId="752FAEAC" w14:textId="3BF90C3B"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59" w:history="1">
        <w:r w:rsidR="00803D53" w:rsidRPr="00803D53">
          <w:rPr>
            <w:rFonts w:ascii="Times New Roman" w:eastAsia="Calibri" w:hAnsi="Times New Roman" w:cs="Times New Roman"/>
            <w:noProof/>
            <w:color w:val="0000FF"/>
            <w:kern w:val="0"/>
            <w:u w:val="single"/>
            <w14:ligatures w14:val="none"/>
          </w:rPr>
          <w:t>7.2.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_Toc33180959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34</w:t>
        </w:r>
        <w:r w:rsidR="00803D53" w:rsidRPr="00803D53">
          <w:rPr>
            <w:rFonts w:ascii="Times New Roman" w:eastAsia="Calibri" w:hAnsi="Times New Roman" w:cs="Times New Roman"/>
            <w:noProof/>
            <w:webHidden/>
            <w:kern w:val="0"/>
            <w14:ligatures w14:val="none"/>
          </w:rPr>
          <w:fldChar w:fldCharType="end"/>
        </w:r>
      </w:hyperlink>
    </w:p>
    <w:p w14:paraId="414CFD23" w14:textId="118E34A6" w:rsidR="00803D53" w:rsidRPr="00803D53" w:rsidRDefault="00000000" w:rsidP="00803D53">
      <w:pPr>
        <w:tabs>
          <w:tab w:val="right" w:leader="dot" w:pos="9850"/>
        </w:tabs>
        <w:spacing w:after="200" w:line="276" w:lineRule="auto"/>
        <w:rPr>
          <w:rFonts w:ascii="Calibri" w:eastAsia="Times New Roman" w:hAnsi="Calibri" w:cs="Times New Roman"/>
          <w:b/>
          <w:bCs/>
          <w:noProof/>
          <w:spacing w:val="1"/>
          <w:kern w:val="32"/>
          <w:lang w:eastAsia="ru-RU"/>
          <w14:ligatures w14:val="none"/>
        </w:rPr>
      </w:pPr>
      <w:hyperlink w:anchor="_Toc33180960" w:history="1">
        <w:r w:rsidR="00803D53" w:rsidRPr="00803D53">
          <w:rPr>
            <w:rFonts w:ascii="Times New Roman" w:eastAsia="Calibri" w:hAnsi="Times New Roman" w:cs="Times New Roman"/>
            <w:b/>
            <w:bCs/>
            <w:noProof/>
            <w:color w:val="0000FF"/>
            <w:spacing w:val="-1"/>
            <w:kern w:val="32"/>
            <w:u w:val="single"/>
            <w14:ligatures w14:val="none"/>
          </w:rPr>
          <w:t>Г</w:t>
        </w:r>
        <w:r w:rsidR="00803D53" w:rsidRPr="00803D53">
          <w:rPr>
            <w:rFonts w:ascii="Times New Roman" w:eastAsia="Calibri" w:hAnsi="Times New Roman" w:cs="Times New Roman"/>
            <w:b/>
            <w:bCs/>
            <w:noProof/>
            <w:color w:val="0000FF"/>
            <w:spacing w:val="1"/>
            <w:kern w:val="32"/>
            <w:u w:val="single"/>
            <w14:ligatures w14:val="none"/>
          </w:rPr>
          <w:t>ла</w:t>
        </w:r>
        <w:r w:rsidR="00803D53" w:rsidRPr="00803D53">
          <w:rPr>
            <w:rFonts w:ascii="Times New Roman" w:eastAsia="Calibri" w:hAnsi="Times New Roman" w:cs="Times New Roman"/>
            <w:b/>
            <w:bCs/>
            <w:noProof/>
            <w:color w:val="0000FF"/>
            <w:spacing w:val="-3"/>
            <w:kern w:val="32"/>
            <w:u w:val="single"/>
            <w14:ligatures w14:val="none"/>
          </w:rPr>
          <w:t>в</w:t>
        </w:r>
        <w:r w:rsidR="00803D53" w:rsidRPr="00803D53">
          <w:rPr>
            <w:rFonts w:ascii="Times New Roman" w:eastAsia="Calibri" w:hAnsi="Times New Roman" w:cs="Times New Roman"/>
            <w:b/>
            <w:bCs/>
            <w:noProof/>
            <w:color w:val="0000FF"/>
            <w:spacing w:val="1"/>
            <w:kern w:val="32"/>
            <w:u w:val="single"/>
            <w14:ligatures w14:val="none"/>
          </w:rPr>
          <w:t>а 8. Перс</w:t>
        </w:r>
        <w:r w:rsidR="00803D53" w:rsidRPr="00803D53">
          <w:rPr>
            <w:rFonts w:ascii="Times New Roman" w:eastAsia="Calibri" w:hAnsi="Times New Roman" w:cs="Times New Roman"/>
            <w:b/>
            <w:bCs/>
            <w:noProof/>
            <w:color w:val="0000FF"/>
            <w:spacing w:val="-1"/>
            <w:kern w:val="32"/>
            <w:u w:val="single"/>
            <w14:ligatures w14:val="none"/>
          </w:rPr>
          <w:t>п</w:t>
        </w:r>
        <w:r w:rsidR="00803D53" w:rsidRPr="00803D53">
          <w:rPr>
            <w:rFonts w:ascii="Times New Roman" w:eastAsia="Calibri" w:hAnsi="Times New Roman" w:cs="Times New Roman"/>
            <w:b/>
            <w:bCs/>
            <w:noProof/>
            <w:color w:val="0000FF"/>
            <w:spacing w:val="1"/>
            <w:kern w:val="32"/>
            <w:u w:val="single"/>
            <w14:ligatures w14:val="none"/>
          </w:rPr>
          <w:t>екти</w:t>
        </w:r>
        <w:r w:rsidR="00803D53" w:rsidRPr="00803D53">
          <w:rPr>
            <w:rFonts w:ascii="Times New Roman" w:eastAsia="Calibri" w:hAnsi="Times New Roman" w:cs="Times New Roman"/>
            <w:b/>
            <w:bCs/>
            <w:noProof/>
            <w:color w:val="0000FF"/>
            <w:spacing w:val="-1"/>
            <w:kern w:val="32"/>
            <w:u w:val="single"/>
            <w14:ligatures w14:val="none"/>
          </w:rPr>
          <w:t>вны</w:t>
        </w:r>
        <w:r w:rsidR="00803D53" w:rsidRPr="00803D53">
          <w:rPr>
            <w:rFonts w:ascii="Times New Roman" w:eastAsia="Calibri" w:hAnsi="Times New Roman" w:cs="Times New Roman"/>
            <w:b/>
            <w:bCs/>
            <w:noProof/>
            <w:color w:val="0000FF"/>
            <w:spacing w:val="1"/>
            <w:kern w:val="32"/>
            <w:u w:val="single"/>
            <w14:ligatures w14:val="none"/>
          </w:rPr>
          <w:t xml:space="preserve">е </w:t>
        </w:r>
        <w:r w:rsidR="00803D53" w:rsidRPr="00803D53">
          <w:rPr>
            <w:rFonts w:ascii="Times New Roman" w:eastAsia="Calibri" w:hAnsi="Times New Roman" w:cs="Times New Roman"/>
            <w:b/>
            <w:bCs/>
            <w:noProof/>
            <w:color w:val="0000FF"/>
            <w:spacing w:val="-6"/>
            <w:kern w:val="32"/>
            <w:u w:val="single"/>
            <w14:ligatures w14:val="none"/>
          </w:rPr>
          <w:t>т</w:t>
        </w:r>
        <w:r w:rsidR="00803D53" w:rsidRPr="00803D53">
          <w:rPr>
            <w:rFonts w:ascii="Times New Roman" w:eastAsia="Calibri" w:hAnsi="Times New Roman" w:cs="Times New Roman"/>
            <w:b/>
            <w:bCs/>
            <w:noProof/>
            <w:color w:val="0000FF"/>
            <w:spacing w:val="-1"/>
            <w:kern w:val="32"/>
            <w:u w:val="single"/>
            <w14:ligatures w14:val="none"/>
          </w:rPr>
          <w:t>оп</w:t>
        </w:r>
        <w:r w:rsidR="00803D53" w:rsidRPr="00803D53">
          <w:rPr>
            <w:rFonts w:ascii="Times New Roman" w:eastAsia="Calibri" w:hAnsi="Times New Roman" w:cs="Times New Roman"/>
            <w:b/>
            <w:bCs/>
            <w:noProof/>
            <w:color w:val="0000FF"/>
            <w:spacing w:val="1"/>
            <w:kern w:val="32"/>
            <w:u w:val="single"/>
            <w14:ligatures w14:val="none"/>
          </w:rPr>
          <w:t>л</w:t>
        </w:r>
        <w:r w:rsidR="00803D53" w:rsidRPr="00803D53">
          <w:rPr>
            <w:rFonts w:ascii="Times New Roman" w:eastAsia="Calibri" w:hAnsi="Times New Roman" w:cs="Times New Roman"/>
            <w:b/>
            <w:bCs/>
            <w:noProof/>
            <w:color w:val="0000FF"/>
            <w:spacing w:val="-1"/>
            <w:kern w:val="32"/>
            <w:u w:val="single"/>
            <w14:ligatures w14:val="none"/>
          </w:rPr>
          <w:t>и</w:t>
        </w:r>
        <w:r w:rsidR="00803D53" w:rsidRPr="00803D53">
          <w:rPr>
            <w:rFonts w:ascii="Times New Roman" w:eastAsia="Calibri" w:hAnsi="Times New Roman" w:cs="Times New Roman"/>
            <w:b/>
            <w:bCs/>
            <w:noProof/>
            <w:color w:val="0000FF"/>
            <w:spacing w:val="1"/>
            <w:kern w:val="32"/>
            <w:u w:val="single"/>
            <w14:ligatures w14:val="none"/>
          </w:rPr>
          <w:t>в</w:t>
        </w:r>
        <w:r w:rsidR="00803D53" w:rsidRPr="00803D53">
          <w:rPr>
            <w:rFonts w:ascii="Times New Roman" w:eastAsia="Calibri" w:hAnsi="Times New Roman" w:cs="Times New Roman"/>
            <w:b/>
            <w:bCs/>
            <w:noProof/>
            <w:color w:val="0000FF"/>
            <w:spacing w:val="-1"/>
            <w:kern w:val="32"/>
            <w:u w:val="single"/>
            <w14:ligatures w14:val="none"/>
          </w:rPr>
          <w:t>ны</w:t>
        </w:r>
        <w:r w:rsidR="00803D53" w:rsidRPr="00803D53">
          <w:rPr>
            <w:rFonts w:ascii="Times New Roman" w:eastAsia="Calibri" w:hAnsi="Times New Roman" w:cs="Times New Roman"/>
            <w:b/>
            <w:bCs/>
            <w:noProof/>
            <w:color w:val="0000FF"/>
            <w:spacing w:val="1"/>
            <w:kern w:val="32"/>
            <w:u w:val="single"/>
            <w14:ligatures w14:val="none"/>
          </w:rPr>
          <w:t>е б</w:t>
        </w:r>
        <w:r w:rsidR="00803D53" w:rsidRPr="00803D53">
          <w:rPr>
            <w:rFonts w:ascii="Times New Roman" w:eastAsia="Calibri" w:hAnsi="Times New Roman" w:cs="Times New Roman"/>
            <w:b/>
            <w:bCs/>
            <w:noProof/>
            <w:color w:val="0000FF"/>
            <w:spacing w:val="2"/>
            <w:kern w:val="32"/>
            <w:u w:val="single"/>
            <w14:ligatures w14:val="none"/>
          </w:rPr>
          <w:t>а</w:t>
        </w:r>
        <w:r w:rsidR="00803D53" w:rsidRPr="00803D53">
          <w:rPr>
            <w:rFonts w:ascii="Times New Roman" w:eastAsia="Calibri" w:hAnsi="Times New Roman" w:cs="Times New Roman"/>
            <w:b/>
            <w:bCs/>
            <w:noProof/>
            <w:color w:val="0000FF"/>
            <w:spacing w:val="1"/>
            <w:kern w:val="32"/>
            <w:u w:val="single"/>
            <w14:ligatures w14:val="none"/>
          </w:rPr>
          <w:t>ла</w:t>
        </w:r>
        <w:r w:rsidR="00803D53" w:rsidRPr="00803D53">
          <w:rPr>
            <w:rFonts w:ascii="Times New Roman" w:eastAsia="Calibri" w:hAnsi="Times New Roman" w:cs="Times New Roman"/>
            <w:b/>
            <w:bCs/>
            <w:noProof/>
            <w:color w:val="0000FF"/>
            <w:spacing w:val="-1"/>
            <w:kern w:val="32"/>
            <w:u w:val="single"/>
            <w14:ligatures w14:val="none"/>
          </w:rPr>
          <w:t>н</w:t>
        </w:r>
        <w:r w:rsidR="00803D53" w:rsidRPr="00803D53">
          <w:rPr>
            <w:rFonts w:ascii="Times New Roman" w:eastAsia="Calibri" w:hAnsi="Times New Roman" w:cs="Times New Roman"/>
            <w:b/>
            <w:bCs/>
            <w:noProof/>
            <w:color w:val="0000FF"/>
            <w:spacing w:val="1"/>
            <w:kern w:val="32"/>
            <w:u w:val="single"/>
            <w14:ligatures w14:val="none"/>
          </w:rPr>
          <w:t>сы</w:t>
        </w:r>
        <w:r w:rsidR="00803D53" w:rsidRPr="00803D53">
          <w:rPr>
            <w:rFonts w:ascii="Times New Roman" w:eastAsia="Calibri" w:hAnsi="Times New Roman" w:cs="Times New Roman"/>
            <w:b/>
            <w:bCs/>
            <w:noProof/>
            <w:webHidden/>
            <w:spacing w:val="1"/>
            <w:kern w:val="32"/>
            <w14:ligatures w14:val="none"/>
          </w:rPr>
          <w:tab/>
        </w:r>
        <w:r w:rsidR="00803D53" w:rsidRPr="00803D53">
          <w:rPr>
            <w:rFonts w:ascii="Times New Roman" w:eastAsia="Calibri" w:hAnsi="Times New Roman" w:cs="Times New Roman"/>
            <w:b/>
            <w:bCs/>
            <w:noProof/>
            <w:webHidden/>
            <w:spacing w:val="1"/>
            <w:kern w:val="32"/>
            <w14:ligatures w14:val="none"/>
          </w:rPr>
          <w:fldChar w:fldCharType="begin"/>
        </w:r>
        <w:r w:rsidR="00803D53" w:rsidRPr="00803D53">
          <w:rPr>
            <w:rFonts w:ascii="Times New Roman" w:eastAsia="Calibri" w:hAnsi="Times New Roman" w:cs="Times New Roman"/>
            <w:b/>
            <w:bCs/>
            <w:noProof/>
            <w:webHidden/>
            <w:spacing w:val="1"/>
            <w:kern w:val="32"/>
            <w14:ligatures w14:val="none"/>
          </w:rPr>
          <w:instrText xml:space="preserve"> PAGEREF _Toc33180960 \h </w:instrText>
        </w:r>
        <w:r w:rsidR="00803D53" w:rsidRPr="00803D53">
          <w:rPr>
            <w:rFonts w:ascii="Times New Roman" w:eastAsia="Calibri" w:hAnsi="Times New Roman" w:cs="Times New Roman"/>
            <w:b/>
            <w:bCs/>
            <w:noProof/>
            <w:webHidden/>
            <w:spacing w:val="1"/>
            <w:kern w:val="32"/>
            <w14:ligatures w14:val="none"/>
          </w:rPr>
        </w:r>
        <w:r w:rsidR="00803D53" w:rsidRPr="00803D53">
          <w:rPr>
            <w:rFonts w:ascii="Times New Roman" w:eastAsia="Calibri" w:hAnsi="Times New Roman" w:cs="Times New Roman"/>
            <w:b/>
            <w:bCs/>
            <w:noProof/>
            <w:webHidden/>
            <w:spacing w:val="1"/>
            <w:kern w:val="32"/>
            <w14:ligatures w14:val="none"/>
          </w:rPr>
          <w:fldChar w:fldCharType="separate"/>
        </w:r>
        <w:r w:rsidR="00FE5365">
          <w:rPr>
            <w:rFonts w:ascii="Times New Roman" w:eastAsia="Calibri" w:hAnsi="Times New Roman" w:cs="Times New Roman"/>
            <w:b/>
            <w:bCs/>
            <w:noProof/>
            <w:webHidden/>
            <w:spacing w:val="1"/>
            <w:kern w:val="32"/>
            <w14:ligatures w14:val="none"/>
          </w:rPr>
          <w:t>35</w:t>
        </w:r>
        <w:r w:rsidR="00803D53" w:rsidRPr="00803D53">
          <w:rPr>
            <w:rFonts w:ascii="Times New Roman" w:eastAsia="Calibri" w:hAnsi="Times New Roman" w:cs="Times New Roman"/>
            <w:b/>
            <w:bCs/>
            <w:noProof/>
            <w:webHidden/>
            <w:spacing w:val="1"/>
            <w:kern w:val="32"/>
            <w14:ligatures w14:val="none"/>
          </w:rPr>
          <w:fldChar w:fldCharType="end"/>
        </w:r>
      </w:hyperlink>
    </w:p>
    <w:p w14:paraId="4197FCE9" w14:textId="1F06CA4D"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61" w:history="1">
        <w:r w:rsidR="00803D53" w:rsidRPr="00803D53">
          <w:rPr>
            <w:rFonts w:ascii="Times New Roman" w:eastAsia="Calibri" w:hAnsi="Times New Roman" w:cs="Times New Roman"/>
            <w:noProof/>
            <w:color w:val="0000FF"/>
            <w:kern w:val="0"/>
            <w:u w:val="single"/>
            <w14:ligatures w14:val="none"/>
          </w:rPr>
          <w:t>8.1. Перспективные топливные балансы для каждого источника тепловой энергии по видам основного, резервного и аварийного топлива на каждом этапе</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_Toc33180961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35</w:t>
        </w:r>
        <w:r w:rsidR="00803D53" w:rsidRPr="00803D53">
          <w:rPr>
            <w:rFonts w:ascii="Times New Roman" w:eastAsia="Calibri" w:hAnsi="Times New Roman" w:cs="Times New Roman"/>
            <w:noProof/>
            <w:webHidden/>
            <w:kern w:val="0"/>
            <w14:ligatures w14:val="none"/>
          </w:rPr>
          <w:fldChar w:fldCharType="end"/>
        </w:r>
      </w:hyperlink>
    </w:p>
    <w:p w14:paraId="7ECE3E46" w14:textId="24874CE3"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62" w:history="1">
        <w:r w:rsidR="00803D53" w:rsidRPr="00803D53">
          <w:rPr>
            <w:rFonts w:ascii="Times New Roman" w:eastAsia="Calibri" w:hAnsi="Times New Roman" w:cs="Times New Roman"/>
            <w:noProof/>
            <w:color w:val="0000FF"/>
            <w:kern w:val="0"/>
            <w:u w:val="single"/>
            <w14:ligatures w14:val="none"/>
          </w:rPr>
          <w:t>8.2. Потребляемые источником тепловой энергии виды топлива, включая местные виды топлива, а также используемые возобновляемые источники энергии</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_Toc33180962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35</w:t>
        </w:r>
        <w:r w:rsidR="00803D53" w:rsidRPr="00803D53">
          <w:rPr>
            <w:rFonts w:ascii="Times New Roman" w:eastAsia="Calibri" w:hAnsi="Times New Roman" w:cs="Times New Roman"/>
            <w:noProof/>
            <w:webHidden/>
            <w:kern w:val="0"/>
            <w14:ligatures w14:val="none"/>
          </w:rPr>
          <w:fldChar w:fldCharType="end"/>
        </w:r>
      </w:hyperlink>
    </w:p>
    <w:p w14:paraId="4937F625" w14:textId="323C589C" w:rsidR="00803D53" w:rsidRPr="00803D53" w:rsidRDefault="00000000" w:rsidP="00803D53">
      <w:pPr>
        <w:tabs>
          <w:tab w:val="right" w:leader="dot" w:pos="9850"/>
        </w:tabs>
        <w:spacing w:after="200" w:line="276" w:lineRule="auto"/>
        <w:rPr>
          <w:rFonts w:ascii="Calibri" w:eastAsia="Times New Roman" w:hAnsi="Calibri" w:cs="Times New Roman"/>
          <w:b/>
          <w:bCs/>
          <w:noProof/>
          <w:spacing w:val="1"/>
          <w:kern w:val="32"/>
          <w:lang w:eastAsia="ru-RU"/>
          <w14:ligatures w14:val="none"/>
        </w:rPr>
      </w:pPr>
      <w:hyperlink w:anchor="_Toc33180963" w:history="1">
        <w:r w:rsidR="00803D53" w:rsidRPr="00803D53">
          <w:rPr>
            <w:rFonts w:ascii="Times New Roman" w:eastAsia="Calibri" w:hAnsi="Times New Roman" w:cs="Times New Roman"/>
            <w:b/>
            <w:bCs/>
            <w:noProof/>
            <w:color w:val="0000FF"/>
            <w:spacing w:val="-1"/>
            <w:kern w:val="32"/>
            <w:u w:val="single"/>
            <w14:ligatures w14:val="none"/>
          </w:rPr>
          <w:t>Г</w:t>
        </w:r>
        <w:r w:rsidR="00803D53" w:rsidRPr="00803D53">
          <w:rPr>
            <w:rFonts w:ascii="Times New Roman" w:eastAsia="Calibri" w:hAnsi="Times New Roman" w:cs="Times New Roman"/>
            <w:b/>
            <w:bCs/>
            <w:noProof/>
            <w:color w:val="0000FF"/>
            <w:spacing w:val="1"/>
            <w:kern w:val="32"/>
            <w:u w:val="single"/>
            <w14:ligatures w14:val="none"/>
          </w:rPr>
          <w:t>ла</w:t>
        </w:r>
        <w:r w:rsidR="00803D53" w:rsidRPr="00803D53">
          <w:rPr>
            <w:rFonts w:ascii="Times New Roman" w:eastAsia="Calibri" w:hAnsi="Times New Roman" w:cs="Times New Roman"/>
            <w:b/>
            <w:bCs/>
            <w:noProof/>
            <w:color w:val="0000FF"/>
            <w:spacing w:val="-3"/>
            <w:kern w:val="32"/>
            <w:u w:val="single"/>
            <w14:ligatures w14:val="none"/>
          </w:rPr>
          <w:t>в</w:t>
        </w:r>
        <w:r w:rsidR="00803D53" w:rsidRPr="00803D53">
          <w:rPr>
            <w:rFonts w:ascii="Times New Roman" w:eastAsia="Calibri" w:hAnsi="Times New Roman" w:cs="Times New Roman"/>
            <w:b/>
            <w:bCs/>
            <w:noProof/>
            <w:color w:val="0000FF"/>
            <w:spacing w:val="1"/>
            <w:kern w:val="32"/>
            <w:u w:val="single"/>
            <w14:ligatures w14:val="none"/>
          </w:rPr>
          <w:t>а 9. И</w:t>
        </w:r>
        <w:r w:rsidR="00803D53" w:rsidRPr="00803D53">
          <w:rPr>
            <w:rFonts w:ascii="Times New Roman" w:eastAsia="Calibri" w:hAnsi="Times New Roman" w:cs="Times New Roman"/>
            <w:b/>
            <w:bCs/>
            <w:noProof/>
            <w:color w:val="0000FF"/>
            <w:spacing w:val="-1"/>
            <w:kern w:val="32"/>
            <w:u w:val="single"/>
            <w14:ligatures w14:val="none"/>
          </w:rPr>
          <w:t>н</w:t>
        </w:r>
        <w:r w:rsidR="00803D53" w:rsidRPr="00803D53">
          <w:rPr>
            <w:rFonts w:ascii="Times New Roman" w:eastAsia="Calibri" w:hAnsi="Times New Roman" w:cs="Times New Roman"/>
            <w:b/>
            <w:bCs/>
            <w:noProof/>
            <w:color w:val="0000FF"/>
            <w:spacing w:val="1"/>
            <w:kern w:val="32"/>
            <w:u w:val="single"/>
            <w14:ligatures w14:val="none"/>
          </w:rPr>
          <w:t>в</w:t>
        </w:r>
        <w:r w:rsidR="00803D53" w:rsidRPr="00803D53">
          <w:rPr>
            <w:rFonts w:ascii="Times New Roman" w:eastAsia="Calibri" w:hAnsi="Times New Roman" w:cs="Times New Roman"/>
            <w:b/>
            <w:bCs/>
            <w:noProof/>
            <w:color w:val="0000FF"/>
            <w:spacing w:val="2"/>
            <w:kern w:val="32"/>
            <w:u w:val="single"/>
            <w14:ligatures w14:val="none"/>
          </w:rPr>
          <w:t>е</w:t>
        </w:r>
        <w:r w:rsidR="00803D53" w:rsidRPr="00803D53">
          <w:rPr>
            <w:rFonts w:ascii="Times New Roman" w:eastAsia="Calibri" w:hAnsi="Times New Roman" w:cs="Times New Roman"/>
            <w:b/>
            <w:bCs/>
            <w:noProof/>
            <w:color w:val="0000FF"/>
            <w:spacing w:val="1"/>
            <w:kern w:val="32"/>
            <w:u w:val="single"/>
            <w14:ligatures w14:val="none"/>
          </w:rPr>
          <w:t>ст</w:t>
        </w:r>
        <w:r w:rsidR="00803D53" w:rsidRPr="00803D53">
          <w:rPr>
            <w:rFonts w:ascii="Times New Roman" w:eastAsia="Calibri" w:hAnsi="Times New Roman" w:cs="Times New Roman"/>
            <w:b/>
            <w:bCs/>
            <w:noProof/>
            <w:color w:val="0000FF"/>
            <w:spacing w:val="-1"/>
            <w:kern w:val="32"/>
            <w:u w:val="single"/>
            <w14:ligatures w14:val="none"/>
          </w:rPr>
          <w:t>ици</w:t>
        </w:r>
        <w:r w:rsidR="00803D53" w:rsidRPr="00803D53">
          <w:rPr>
            <w:rFonts w:ascii="Times New Roman" w:eastAsia="Calibri" w:hAnsi="Times New Roman" w:cs="Times New Roman"/>
            <w:b/>
            <w:bCs/>
            <w:noProof/>
            <w:color w:val="0000FF"/>
            <w:spacing w:val="1"/>
            <w:kern w:val="32"/>
            <w:u w:val="single"/>
            <w14:ligatures w14:val="none"/>
          </w:rPr>
          <w:t>и в с</w:t>
        </w:r>
        <w:r w:rsidR="00803D53" w:rsidRPr="00803D53">
          <w:rPr>
            <w:rFonts w:ascii="Times New Roman" w:eastAsia="Calibri" w:hAnsi="Times New Roman" w:cs="Times New Roman"/>
            <w:b/>
            <w:bCs/>
            <w:noProof/>
            <w:color w:val="0000FF"/>
            <w:spacing w:val="4"/>
            <w:kern w:val="32"/>
            <w:u w:val="single"/>
            <w14:ligatures w14:val="none"/>
          </w:rPr>
          <w:t>т</w:t>
        </w:r>
        <w:r w:rsidR="00803D53" w:rsidRPr="00803D53">
          <w:rPr>
            <w:rFonts w:ascii="Times New Roman" w:eastAsia="Calibri" w:hAnsi="Times New Roman" w:cs="Times New Roman"/>
            <w:b/>
            <w:bCs/>
            <w:noProof/>
            <w:color w:val="0000FF"/>
            <w:spacing w:val="1"/>
            <w:kern w:val="32"/>
            <w:u w:val="single"/>
            <w14:ligatures w14:val="none"/>
          </w:rPr>
          <w:t>ро</w:t>
        </w:r>
        <w:r w:rsidR="00803D53" w:rsidRPr="00803D53">
          <w:rPr>
            <w:rFonts w:ascii="Times New Roman" w:eastAsia="Calibri" w:hAnsi="Times New Roman" w:cs="Times New Roman"/>
            <w:b/>
            <w:bCs/>
            <w:noProof/>
            <w:color w:val="0000FF"/>
            <w:spacing w:val="-3"/>
            <w:kern w:val="32"/>
            <w:u w:val="single"/>
            <w14:ligatures w14:val="none"/>
          </w:rPr>
          <w:t>и</w:t>
        </w:r>
        <w:r w:rsidR="00803D53" w:rsidRPr="00803D53">
          <w:rPr>
            <w:rFonts w:ascii="Times New Roman" w:eastAsia="Calibri" w:hAnsi="Times New Roman" w:cs="Times New Roman"/>
            <w:b/>
            <w:bCs/>
            <w:noProof/>
            <w:color w:val="0000FF"/>
            <w:spacing w:val="1"/>
            <w:kern w:val="32"/>
            <w:u w:val="single"/>
            <w14:ligatures w14:val="none"/>
          </w:rPr>
          <w:t>те</w:t>
        </w:r>
        <w:r w:rsidR="00803D53" w:rsidRPr="00803D53">
          <w:rPr>
            <w:rFonts w:ascii="Times New Roman" w:eastAsia="Calibri" w:hAnsi="Times New Roman" w:cs="Times New Roman"/>
            <w:b/>
            <w:bCs/>
            <w:noProof/>
            <w:color w:val="0000FF"/>
            <w:spacing w:val="-1"/>
            <w:kern w:val="32"/>
            <w:u w:val="single"/>
            <w14:ligatures w14:val="none"/>
          </w:rPr>
          <w:t>л</w:t>
        </w:r>
        <w:r w:rsidR="00803D53" w:rsidRPr="00803D53">
          <w:rPr>
            <w:rFonts w:ascii="Times New Roman" w:eastAsia="Calibri" w:hAnsi="Times New Roman" w:cs="Times New Roman"/>
            <w:b/>
            <w:bCs/>
            <w:noProof/>
            <w:color w:val="0000FF"/>
            <w:spacing w:val="1"/>
            <w:kern w:val="32"/>
            <w:u w:val="single"/>
            <w14:ligatures w14:val="none"/>
          </w:rPr>
          <w:t>ь</w:t>
        </w:r>
        <w:r w:rsidR="00803D53" w:rsidRPr="00803D53">
          <w:rPr>
            <w:rFonts w:ascii="Times New Roman" w:eastAsia="Calibri" w:hAnsi="Times New Roman" w:cs="Times New Roman"/>
            <w:b/>
            <w:bCs/>
            <w:noProof/>
            <w:color w:val="0000FF"/>
            <w:spacing w:val="-2"/>
            <w:kern w:val="32"/>
            <w:u w:val="single"/>
            <w14:ligatures w14:val="none"/>
          </w:rPr>
          <w:t>с</w:t>
        </w:r>
        <w:r w:rsidR="00803D53" w:rsidRPr="00803D53">
          <w:rPr>
            <w:rFonts w:ascii="Times New Roman" w:eastAsia="Calibri" w:hAnsi="Times New Roman" w:cs="Times New Roman"/>
            <w:b/>
            <w:bCs/>
            <w:noProof/>
            <w:color w:val="0000FF"/>
            <w:spacing w:val="1"/>
            <w:kern w:val="32"/>
            <w:u w:val="single"/>
            <w14:ligatures w14:val="none"/>
          </w:rPr>
          <w:t>т</w:t>
        </w:r>
        <w:r w:rsidR="00803D53" w:rsidRPr="00803D53">
          <w:rPr>
            <w:rFonts w:ascii="Times New Roman" w:eastAsia="Calibri" w:hAnsi="Times New Roman" w:cs="Times New Roman"/>
            <w:b/>
            <w:bCs/>
            <w:noProof/>
            <w:color w:val="0000FF"/>
            <w:spacing w:val="-3"/>
            <w:kern w:val="32"/>
            <w:u w:val="single"/>
            <w14:ligatures w14:val="none"/>
          </w:rPr>
          <w:t>в</w:t>
        </w:r>
        <w:r w:rsidR="00803D53" w:rsidRPr="00803D53">
          <w:rPr>
            <w:rFonts w:ascii="Times New Roman" w:eastAsia="Calibri" w:hAnsi="Times New Roman" w:cs="Times New Roman"/>
            <w:b/>
            <w:bCs/>
            <w:noProof/>
            <w:color w:val="0000FF"/>
            <w:spacing w:val="1"/>
            <w:kern w:val="32"/>
            <w:u w:val="single"/>
            <w14:ligatures w14:val="none"/>
          </w:rPr>
          <w:t>о, ре</w:t>
        </w:r>
        <w:r w:rsidR="00803D53" w:rsidRPr="00803D53">
          <w:rPr>
            <w:rFonts w:ascii="Times New Roman" w:eastAsia="Calibri" w:hAnsi="Times New Roman" w:cs="Times New Roman"/>
            <w:b/>
            <w:bCs/>
            <w:noProof/>
            <w:color w:val="0000FF"/>
            <w:spacing w:val="-6"/>
            <w:kern w:val="32"/>
            <w:u w:val="single"/>
            <w14:ligatures w14:val="none"/>
          </w:rPr>
          <w:t>к</w:t>
        </w:r>
        <w:r w:rsidR="00803D53" w:rsidRPr="00803D53">
          <w:rPr>
            <w:rFonts w:ascii="Times New Roman" w:eastAsia="Calibri" w:hAnsi="Times New Roman" w:cs="Times New Roman"/>
            <w:b/>
            <w:bCs/>
            <w:noProof/>
            <w:color w:val="0000FF"/>
            <w:spacing w:val="1"/>
            <w:kern w:val="32"/>
            <w:u w:val="single"/>
            <w14:ligatures w14:val="none"/>
          </w:rPr>
          <w:t>о</w:t>
        </w:r>
        <w:r w:rsidR="00803D53" w:rsidRPr="00803D53">
          <w:rPr>
            <w:rFonts w:ascii="Times New Roman" w:eastAsia="Calibri" w:hAnsi="Times New Roman" w:cs="Times New Roman"/>
            <w:b/>
            <w:bCs/>
            <w:noProof/>
            <w:color w:val="0000FF"/>
            <w:spacing w:val="-1"/>
            <w:kern w:val="32"/>
            <w:u w:val="single"/>
            <w14:ligatures w14:val="none"/>
          </w:rPr>
          <w:t>н</w:t>
        </w:r>
        <w:r w:rsidR="00803D53" w:rsidRPr="00803D53">
          <w:rPr>
            <w:rFonts w:ascii="Times New Roman" w:eastAsia="Calibri" w:hAnsi="Times New Roman" w:cs="Times New Roman"/>
            <w:b/>
            <w:bCs/>
            <w:noProof/>
            <w:color w:val="0000FF"/>
            <w:spacing w:val="1"/>
            <w:kern w:val="32"/>
            <w:u w:val="single"/>
            <w14:ligatures w14:val="none"/>
          </w:rPr>
          <w:t>с</w:t>
        </w:r>
        <w:r w:rsidR="00803D53" w:rsidRPr="00803D53">
          <w:rPr>
            <w:rFonts w:ascii="Times New Roman" w:eastAsia="Calibri" w:hAnsi="Times New Roman" w:cs="Times New Roman"/>
            <w:b/>
            <w:bCs/>
            <w:noProof/>
            <w:color w:val="0000FF"/>
            <w:spacing w:val="4"/>
            <w:kern w:val="32"/>
            <w:u w:val="single"/>
            <w14:ligatures w14:val="none"/>
          </w:rPr>
          <w:t>т</w:t>
        </w:r>
        <w:r w:rsidR="00803D53" w:rsidRPr="00803D53">
          <w:rPr>
            <w:rFonts w:ascii="Times New Roman" w:eastAsia="Calibri" w:hAnsi="Times New Roman" w:cs="Times New Roman"/>
            <w:b/>
            <w:bCs/>
            <w:noProof/>
            <w:color w:val="0000FF"/>
            <w:spacing w:val="-5"/>
            <w:kern w:val="32"/>
            <w:u w:val="single"/>
            <w14:ligatures w14:val="none"/>
          </w:rPr>
          <w:t>р</w:t>
        </w:r>
        <w:r w:rsidR="00803D53" w:rsidRPr="00803D53">
          <w:rPr>
            <w:rFonts w:ascii="Times New Roman" w:eastAsia="Calibri" w:hAnsi="Times New Roman" w:cs="Times New Roman"/>
            <w:b/>
            <w:bCs/>
            <w:noProof/>
            <w:color w:val="0000FF"/>
            <w:spacing w:val="1"/>
            <w:kern w:val="32"/>
            <w:u w:val="single"/>
            <w14:ligatures w14:val="none"/>
          </w:rPr>
          <w:t>у</w:t>
        </w:r>
        <w:r w:rsidR="00803D53" w:rsidRPr="00803D53">
          <w:rPr>
            <w:rFonts w:ascii="Times New Roman" w:eastAsia="Calibri" w:hAnsi="Times New Roman" w:cs="Times New Roman"/>
            <w:b/>
            <w:bCs/>
            <w:noProof/>
            <w:color w:val="0000FF"/>
            <w:spacing w:val="-1"/>
            <w:kern w:val="32"/>
            <w:u w:val="single"/>
            <w14:ligatures w14:val="none"/>
          </w:rPr>
          <w:t>кци</w:t>
        </w:r>
        <w:r w:rsidR="00803D53" w:rsidRPr="00803D53">
          <w:rPr>
            <w:rFonts w:ascii="Times New Roman" w:eastAsia="Calibri" w:hAnsi="Times New Roman" w:cs="Times New Roman"/>
            <w:b/>
            <w:bCs/>
            <w:noProof/>
            <w:color w:val="0000FF"/>
            <w:spacing w:val="1"/>
            <w:kern w:val="32"/>
            <w:u w:val="single"/>
            <w14:ligatures w14:val="none"/>
          </w:rPr>
          <w:t>ю и т</w:t>
        </w:r>
        <w:r w:rsidR="00803D53" w:rsidRPr="00803D53">
          <w:rPr>
            <w:rFonts w:ascii="Times New Roman" w:eastAsia="Calibri" w:hAnsi="Times New Roman" w:cs="Times New Roman"/>
            <w:b/>
            <w:bCs/>
            <w:noProof/>
            <w:color w:val="0000FF"/>
            <w:spacing w:val="-7"/>
            <w:kern w:val="32"/>
            <w:u w:val="single"/>
            <w14:ligatures w14:val="none"/>
          </w:rPr>
          <w:t>е</w:t>
        </w:r>
        <w:r w:rsidR="00803D53" w:rsidRPr="00803D53">
          <w:rPr>
            <w:rFonts w:ascii="Times New Roman" w:eastAsia="Calibri" w:hAnsi="Times New Roman" w:cs="Times New Roman"/>
            <w:b/>
            <w:bCs/>
            <w:noProof/>
            <w:color w:val="0000FF"/>
            <w:spacing w:val="1"/>
            <w:kern w:val="32"/>
            <w:u w:val="single"/>
            <w14:ligatures w14:val="none"/>
          </w:rPr>
          <w:t>х</w:t>
        </w:r>
        <w:r w:rsidR="00803D53" w:rsidRPr="00803D53">
          <w:rPr>
            <w:rFonts w:ascii="Times New Roman" w:eastAsia="Calibri" w:hAnsi="Times New Roman" w:cs="Times New Roman"/>
            <w:b/>
            <w:bCs/>
            <w:noProof/>
            <w:color w:val="0000FF"/>
            <w:spacing w:val="-1"/>
            <w:kern w:val="32"/>
            <w:u w:val="single"/>
            <w14:ligatures w14:val="none"/>
          </w:rPr>
          <w:t>ни</w:t>
        </w:r>
        <w:r w:rsidR="00803D53" w:rsidRPr="00803D53">
          <w:rPr>
            <w:rFonts w:ascii="Times New Roman" w:eastAsia="Calibri" w:hAnsi="Times New Roman" w:cs="Times New Roman"/>
            <w:b/>
            <w:bCs/>
            <w:noProof/>
            <w:color w:val="0000FF"/>
            <w:spacing w:val="1"/>
            <w:kern w:val="32"/>
            <w:u w:val="single"/>
            <w14:ligatures w14:val="none"/>
          </w:rPr>
          <w:t>ч</w:t>
        </w:r>
        <w:r w:rsidR="00803D53" w:rsidRPr="00803D53">
          <w:rPr>
            <w:rFonts w:ascii="Times New Roman" w:eastAsia="Calibri" w:hAnsi="Times New Roman" w:cs="Times New Roman"/>
            <w:b/>
            <w:bCs/>
            <w:noProof/>
            <w:color w:val="0000FF"/>
            <w:spacing w:val="2"/>
            <w:kern w:val="32"/>
            <w:u w:val="single"/>
            <w14:ligatures w14:val="none"/>
          </w:rPr>
          <w:t>е</w:t>
        </w:r>
        <w:r w:rsidR="00803D53" w:rsidRPr="00803D53">
          <w:rPr>
            <w:rFonts w:ascii="Times New Roman" w:eastAsia="Calibri" w:hAnsi="Times New Roman" w:cs="Times New Roman"/>
            <w:b/>
            <w:bCs/>
            <w:noProof/>
            <w:color w:val="0000FF"/>
            <w:spacing w:val="1"/>
            <w:kern w:val="32"/>
            <w:u w:val="single"/>
            <w14:ligatures w14:val="none"/>
          </w:rPr>
          <w:t>с</w:t>
        </w:r>
        <w:r w:rsidR="00803D53" w:rsidRPr="00803D53">
          <w:rPr>
            <w:rFonts w:ascii="Times New Roman" w:eastAsia="Calibri" w:hAnsi="Times New Roman" w:cs="Times New Roman"/>
            <w:b/>
            <w:bCs/>
            <w:noProof/>
            <w:color w:val="0000FF"/>
            <w:spacing w:val="-6"/>
            <w:kern w:val="32"/>
            <w:u w:val="single"/>
            <w14:ligatures w14:val="none"/>
          </w:rPr>
          <w:t>к</w:t>
        </w:r>
        <w:r w:rsidR="00803D53" w:rsidRPr="00803D53">
          <w:rPr>
            <w:rFonts w:ascii="Times New Roman" w:eastAsia="Calibri" w:hAnsi="Times New Roman" w:cs="Times New Roman"/>
            <w:b/>
            <w:bCs/>
            <w:noProof/>
            <w:color w:val="0000FF"/>
            <w:spacing w:val="1"/>
            <w:kern w:val="32"/>
            <w:u w:val="single"/>
            <w14:ligatures w14:val="none"/>
          </w:rPr>
          <w:t xml:space="preserve">ое </w:t>
        </w:r>
        <w:r w:rsidR="00803D53" w:rsidRPr="00803D53">
          <w:rPr>
            <w:rFonts w:ascii="Times New Roman" w:eastAsia="Calibri" w:hAnsi="Times New Roman" w:cs="Times New Roman"/>
            <w:b/>
            <w:bCs/>
            <w:noProof/>
            <w:color w:val="0000FF"/>
            <w:spacing w:val="-1"/>
            <w:kern w:val="32"/>
            <w:u w:val="single"/>
            <w14:ligatures w14:val="none"/>
          </w:rPr>
          <w:t>п</w:t>
        </w:r>
        <w:r w:rsidR="00803D53" w:rsidRPr="00803D53">
          <w:rPr>
            <w:rFonts w:ascii="Times New Roman" w:eastAsia="Calibri" w:hAnsi="Times New Roman" w:cs="Times New Roman"/>
            <w:b/>
            <w:bCs/>
            <w:noProof/>
            <w:color w:val="0000FF"/>
            <w:spacing w:val="1"/>
            <w:kern w:val="32"/>
            <w:u w:val="single"/>
            <w14:ligatures w14:val="none"/>
          </w:rPr>
          <w:t>ере</w:t>
        </w:r>
        <w:r w:rsidR="00803D53" w:rsidRPr="00803D53">
          <w:rPr>
            <w:rFonts w:ascii="Times New Roman" w:eastAsia="Calibri" w:hAnsi="Times New Roman" w:cs="Times New Roman"/>
            <w:b/>
            <w:bCs/>
            <w:noProof/>
            <w:color w:val="0000FF"/>
            <w:spacing w:val="-5"/>
            <w:kern w:val="32"/>
            <w:u w:val="single"/>
            <w14:ligatures w14:val="none"/>
          </w:rPr>
          <w:t>в</w:t>
        </w:r>
        <w:r w:rsidR="00803D53" w:rsidRPr="00803D53">
          <w:rPr>
            <w:rFonts w:ascii="Times New Roman" w:eastAsia="Calibri" w:hAnsi="Times New Roman" w:cs="Times New Roman"/>
            <w:b/>
            <w:bCs/>
            <w:noProof/>
            <w:color w:val="0000FF"/>
            <w:spacing w:val="1"/>
            <w:kern w:val="32"/>
            <w:u w:val="single"/>
            <w14:ligatures w14:val="none"/>
          </w:rPr>
          <w:t>оо</w:t>
        </w:r>
        <w:r w:rsidR="00803D53" w:rsidRPr="00803D53">
          <w:rPr>
            <w:rFonts w:ascii="Times New Roman" w:eastAsia="Calibri" w:hAnsi="Times New Roman" w:cs="Times New Roman"/>
            <w:b/>
            <w:bCs/>
            <w:noProof/>
            <w:color w:val="0000FF"/>
            <w:spacing w:val="-5"/>
            <w:kern w:val="32"/>
            <w:u w:val="single"/>
            <w14:ligatures w14:val="none"/>
          </w:rPr>
          <w:t>р</w:t>
        </w:r>
        <w:r w:rsidR="00803D53" w:rsidRPr="00803D53">
          <w:rPr>
            <w:rFonts w:ascii="Times New Roman" w:eastAsia="Calibri" w:hAnsi="Times New Roman" w:cs="Times New Roman"/>
            <w:b/>
            <w:bCs/>
            <w:noProof/>
            <w:color w:val="0000FF"/>
            <w:spacing w:val="-4"/>
            <w:kern w:val="32"/>
            <w:u w:val="single"/>
            <w14:ligatures w14:val="none"/>
          </w:rPr>
          <w:t>у</w:t>
        </w:r>
        <w:r w:rsidR="00803D53" w:rsidRPr="00803D53">
          <w:rPr>
            <w:rFonts w:ascii="Times New Roman" w:eastAsia="Calibri" w:hAnsi="Times New Roman" w:cs="Times New Roman"/>
            <w:b/>
            <w:bCs/>
            <w:noProof/>
            <w:color w:val="0000FF"/>
            <w:spacing w:val="-7"/>
            <w:kern w:val="32"/>
            <w:u w:val="single"/>
            <w14:ligatures w14:val="none"/>
          </w:rPr>
          <w:t>ж</w:t>
        </w:r>
        <w:r w:rsidR="00803D53" w:rsidRPr="00803D53">
          <w:rPr>
            <w:rFonts w:ascii="Times New Roman" w:eastAsia="Calibri" w:hAnsi="Times New Roman" w:cs="Times New Roman"/>
            <w:b/>
            <w:bCs/>
            <w:noProof/>
            <w:color w:val="0000FF"/>
            <w:spacing w:val="1"/>
            <w:kern w:val="32"/>
            <w:u w:val="single"/>
            <w14:ligatures w14:val="none"/>
          </w:rPr>
          <w:t>ен</w:t>
        </w:r>
        <w:r w:rsidR="00803D53" w:rsidRPr="00803D53">
          <w:rPr>
            <w:rFonts w:ascii="Times New Roman" w:eastAsia="Calibri" w:hAnsi="Times New Roman" w:cs="Times New Roman"/>
            <w:b/>
            <w:bCs/>
            <w:noProof/>
            <w:color w:val="0000FF"/>
            <w:spacing w:val="-2"/>
            <w:kern w:val="32"/>
            <w:u w:val="single"/>
            <w14:ligatures w14:val="none"/>
          </w:rPr>
          <w:t>и</w:t>
        </w:r>
        <w:r w:rsidR="00803D53" w:rsidRPr="00803D53">
          <w:rPr>
            <w:rFonts w:ascii="Times New Roman" w:eastAsia="Calibri" w:hAnsi="Times New Roman" w:cs="Times New Roman"/>
            <w:b/>
            <w:bCs/>
            <w:noProof/>
            <w:color w:val="0000FF"/>
            <w:spacing w:val="1"/>
            <w:kern w:val="32"/>
            <w:u w:val="single"/>
            <w14:ligatures w14:val="none"/>
          </w:rPr>
          <w:t>е</w:t>
        </w:r>
        <w:r w:rsidR="00803D53" w:rsidRPr="00803D53">
          <w:rPr>
            <w:rFonts w:ascii="Times New Roman" w:eastAsia="Calibri" w:hAnsi="Times New Roman" w:cs="Times New Roman"/>
            <w:b/>
            <w:bCs/>
            <w:noProof/>
            <w:webHidden/>
            <w:spacing w:val="1"/>
            <w:kern w:val="32"/>
            <w14:ligatures w14:val="none"/>
          </w:rPr>
          <w:tab/>
        </w:r>
        <w:r w:rsidR="00803D53" w:rsidRPr="00803D53">
          <w:rPr>
            <w:rFonts w:ascii="Times New Roman" w:eastAsia="Calibri" w:hAnsi="Times New Roman" w:cs="Times New Roman"/>
            <w:b/>
            <w:bCs/>
            <w:noProof/>
            <w:webHidden/>
            <w:spacing w:val="1"/>
            <w:kern w:val="32"/>
            <w14:ligatures w14:val="none"/>
          </w:rPr>
          <w:fldChar w:fldCharType="begin"/>
        </w:r>
        <w:r w:rsidR="00803D53" w:rsidRPr="00803D53">
          <w:rPr>
            <w:rFonts w:ascii="Times New Roman" w:eastAsia="Calibri" w:hAnsi="Times New Roman" w:cs="Times New Roman"/>
            <w:b/>
            <w:bCs/>
            <w:noProof/>
            <w:webHidden/>
            <w:spacing w:val="1"/>
            <w:kern w:val="32"/>
            <w14:ligatures w14:val="none"/>
          </w:rPr>
          <w:instrText xml:space="preserve"> PAGEREF _Toc33180963 \h </w:instrText>
        </w:r>
        <w:r w:rsidR="00803D53" w:rsidRPr="00803D53">
          <w:rPr>
            <w:rFonts w:ascii="Times New Roman" w:eastAsia="Calibri" w:hAnsi="Times New Roman" w:cs="Times New Roman"/>
            <w:b/>
            <w:bCs/>
            <w:noProof/>
            <w:webHidden/>
            <w:spacing w:val="1"/>
            <w:kern w:val="32"/>
            <w14:ligatures w14:val="none"/>
          </w:rPr>
        </w:r>
        <w:r w:rsidR="00803D53" w:rsidRPr="00803D53">
          <w:rPr>
            <w:rFonts w:ascii="Times New Roman" w:eastAsia="Calibri" w:hAnsi="Times New Roman" w:cs="Times New Roman"/>
            <w:b/>
            <w:bCs/>
            <w:noProof/>
            <w:webHidden/>
            <w:spacing w:val="1"/>
            <w:kern w:val="32"/>
            <w14:ligatures w14:val="none"/>
          </w:rPr>
          <w:fldChar w:fldCharType="separate"/>
        </w:r>
        <w:r w:rsidR="00FE5365">
          <w:rPr>
            <w:rFonts w:ascii="Times New Roman" w:eastAsia="Calibri" w:hAnsi="Times New Roman" w:cs="Times New Roman"/>
            <w:b/>
            <w:bCs/>
            <w:noProof/>
            <w:webHidden/>
            <w:spacing w:val="1"/>
            <w:kern w:val="32"/>
            <w14:ligatures w14:val="none"/>
          </w:rPr>
          <w:t>36</w:t>
        </w:r>
        <w:r w:rsidR="00803D53" w:rsidRPr="00803D53">
          <w:rPr>
            <w:rFonts w:ascii="Times New Roman" w:eastAsia="Calibri" w:hAnsi="Times New Roman" w:cs="Times New Roman"/>
            <w:b/>
            <w:bCs/>
            <w:noProof/>
            <w:webHidden/>
            <w:spacing w:val="1"/>
            <w:kern w:val="32"/>
            <w14:ligatures w14:val="none"/>
          </w:rPr>
          <w:fldChar w:fldCharType="end"/>
        </w:r>
      </w:hyperlink>
    </w:p>
    <w:p w14:paraId="02EAC6E2" w14:textId="7ABDC59C"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64" w:history="1">
        <w:r w:rsidR="00803D53" w:rsidRPr="00803D53">
          <w:rPr>
            <w:rFonts w:ascii="Times New Roman" w:eastAsia="Calibri" w:hAnsi="Times New Roman" w:cs="Times New Roman"/>
            <w:noProof/>
            <w:color w:val="0000FF"/>
            <w:kern w:val="0"/>
            <w:u w:val="single"/>
            <w14:ligatures w14:val="none"/>
          </w:rPr>
          <w:t>9.1. 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_Toc33180964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36</w:t>
        </w:r>
        <w:r w:rsidR="00803D53" w:rsidRPr="00803D53">
          <w:rPr>
            <w:rFonts w:ascii="Times New Roman" w:eastAsia="Calibri" w:hAnsi="Times New Roman" w:cs="Times New Roman"/>
            <w:noProof/>
            <w:webHidden/>
            <w:kern w:val="0"/>
            <w14:ligatures w14:val="none"/>
          </w:rPr>
          <w:fldChar w:fldCharType="end"/>
        </w:r>
      </w:hyperlink>
    </w:p>
    <w:p w14:paraId="03DC6CA0" w14:textId="4F3BD0F8"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65" w:history="1">
        <w:r w:rsidR="00803D53" w:rsidRPr="00803D53">
          <w:rPr>
            <w:rFonts w:ascii="Times New Roman" w:eastAsia="Calibri" w:hAnsi="Times New Roman" w:cs="Times New Roman"/>
            <w:noProof/>
            <w:color w:val="0000FF"/>
            <w:kern w:val="0"/>
            <w:u w:val="single"/>
            <w14:ligatures w14:val="none"/>
          </w:rPr>
          <w:t>9.2. 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_Toc33180965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36</w:t>
        </w:r>
        <w:r w:rsidR="00803D53" w:rsidRPr="00803D53">
          <w:rPr>
            <w:rFonts w:ascii="Times New Roman" w:eastAsia="Calibri" w:hAnsi="Times New Roman" w:cs="Times New Roman"/>
            <w:noProof/>
            <w:webHidden/>
            <w:kern w:val="0"/>
            <w14:ligatures w14:val="none"/>
          </w:rPr>
          <w:fldChar w:fldCharType="end"/>
        </w:r>
      </w:hyperlink>
    </w:p>
    <w:p w14:paraId="3A3FE329" w14:textId="79F1CB5C"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66" w:history="1">
        <w:r w:rsidR="00803D53" w:rsidRPr="00803D53">
          <w:rPr>
            <w:rFonts w:ascii="Times New Roman" w:eastAsia="Calibri" w:hAnsi="Times New Roman" w:cs="Times New Roman"/>
            <w:noProof/>
            <w:color w:val="0000FF"/>
            <w:kern w:val="0"/>
            <w:u w:val="single"/>
            <w14:ligatures w14:val="none"/>
          </w:rPr>
          <w:t>9.3. 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 на каждом этапе.</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_Toc33180966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38</w:t>
        </w:r>
        <w:r w:rsidR="00803D53" w:rsidRPr="00803D53">
          <w:rPr>
            <w:rFonts w:ascii="Times New Roman" w:eastAsia="Calibri" w:hAnsi="Times New Roman" w:cs="Times New Roman"/>
            <w:noProof/>
            <w:webHidden/>
            <w:kern w:val="0"/>
            <w14:ligatures w14:val="none"/>
          </w:rPr>
          <w:fldChar w:fldCharType="end"/>
        </w:r>
      </w:hyperlink>
    </w:p>
    <w:p w14:paraId="3FFA6CBC" w14:textId="2430D6AA"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67" w:history="1">
        <w:r w:rsidR="00803D53" w:rsidRPr="00803D53">
          <w:rPr>
            <w:rFonts w:ascii="Times New Roman" w:eastAsia="Calibri" w:hAnsi="Times New Roman" w:cs="Times New Roman"/>
            <w:noProof/>
            <w:color w:val="0000FF"/>
            <w:kern w:val="0"/>
            <w:u w:val="single"/>
            <w14:ligatures w14:val="none"/>
          </w:rPr>
          <w:t>9.4.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_Toc33180967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38</w:t>
        </w:r>
        <w:r w:rsidR="00803D53" w:rsidRPr="00803D53">
          <w:rPr>
            <w:rFonts w:ascii="Times New Roman" w:eastAsia="Calibri" w:hAnsi="Times New Roman" w:cs="Times New Roman"/>
            <w:noProof/>
            <w:webHidden/>
            <w:kern w:val="0"/>
            <w14:ligatures w14:val="none"/>
          </w:rPr>
          <w:fldChar w:fldCharType="end"/>
        </w:r>
      </w:hyperlink>
    </w:p>
    <w:p w14:paraId="052A327B" w14:textId="48762640"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68" w:history="1">
        <w:r w:rsidR="00803D53" w:rsidRPr="00803D53">
          <w:rPr>
            <w:rFonts w:ascii="Times New Roman" w:eastAsia="Calibri" w:hAnsi="Times New Roman" w:cs="Times New Roman"/>
            <w:noProof/>
            <w:color w:val="0000FF"/>
            <w:kern w:val="0"/>
            <w:u w:val="single"/>
            <w14:ligatures w14:val="none"/>
          </w:rPr>
          <w:t>9.5. Оценка эффективности инвестиций по отдельным предложениям.</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_Toc33180968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38</w:t>
        </w:r>
        <w:r w:rsidR="00803D53" w:rsidRPr="00803D53">
          <w:rPr>
            <w:rFonts w:ascii="Times New Roman" w:eastAsia="Calibri" w:hAnsi="Times New Roman" w:cs="Times New Roman"/>
            <w:noProof/>
            <w:webHidden/>
            <w:kern w:val="0"/>
            <w14:ligatures w14:val="none"/>
          </w:rPr>
          <w:fldChar w:fldCharType="end"/>
        </w:r>
      </w:hyperlink>
    </w:p>
    <w:p w14:paraId="3EDF456B" w14:textId="3D652E4C" w:rsidR="00803D53" w:rsidRPr="00803D53" w:rsidRDefault="00000000" w:rsidP="00803D53">
      <w:pPr>
        <w:tabs>
          <w:tab w:val="right" w:leader="dot" w:pos="9850"/>
        </w:tabs>
        <w:spacing w:after="200" w:line="276" w:lineRule="auto"/>
        <w:rPr>
          <w:rFonts w:ascii="Calibri" w:eastAsia="Times New Roman" w:hAnsi="Calibri" w:cs="Times New Roman"/>
          <w:b/>
          <w:bCs/>
          <w:noProof/>
          <w:spacing w:val="1"/>
          <w:kern w:val="32"/>
          <w:lang w:eastAsia="ru-RU"/>
          <w14:ligatures w14:val="none"/>
        </w:rPr>
      </w:pPr>
      <w:hyperlink w:anchor="_Toc33180969" w:history="1">
        <w:r w:rsidR="00803D53" w:rsidRPr="00803D53">
          <w:rPr>
            <w:rFonts w:ascii="Times New Roman" w:eastAsia="Calibri" w:hAnsi="Times New Roman" w:cs="Times New Roman"/>
            <w:b/>
            <w:bCs/>
            <w:noProof/>
            <w:color w:val="0000FF"/>
            <w:spacing w:val="-1"/>
            <w:kern w:val="32"/>
            <w:u w:val="single"/>
            <w14:ligatures w14:val="none"/>
          </w:rPr>
          <w:t>Глава 10. Решение об определении единой теплоснабжающей организации (организаций)</w:t>
        </w:r>
        <w:r w:rsidR="00803D53" w:rsidRPr="00803D53">
          <w:rPr>
            <w:rFonts w:ascii="Times New Roman" w:eastAsia="Calibri" w:hAnsi="Times New Roman" w:cs="Times New Roman"/>
            <w:b/>
            <w:bCs/>
            <w:noProof/>
            <w:webHidden/>
            <w:spacing w:val="1"/>
            <w:kern w:val="32"/>
            <w14:ligatures w14:val="none"/>
          </w:rPr>
          <w:tab/>
        </w:r>
        <w:r w:rsidR="00803D53" w:rsidRPr="00803D53">
          <w:rPr>
            <w:rFonts w:ascii="Times New Roman" w:eastAsia="Calibri" w:hAnsi="Times New Roman" w:cs="Times New Roman"/>
            <w:b/>
            <w:bCs/>
            <w:noProof/>
            <w:webHidden/>
            <w:spacing w:val="1"/>
            <w:kern w:val="32"/>
            <w14:ligatures w14:val="none"/>
          </w:rPr>
          <w:fldChar w:fldCharType="begin"/>
        </w:r>
        <w:r w:rsidR="00803D53" w:rsidRPr="00803D53">
          <w:rPr>
            <w:rFonts w:ascii="Times New Roman" w:eastAsia="Calibri" w:hAnsi="Times New Roman" w:cs="Times New Roman"/>
            <w:b/>
            <w:bCs/>
            <w:noProof/>
            <w:webHidden/>
            <w:spacing w:val="1"/>
            <w:kern w:val="32"/>
            <w14:ligatures w14:val="none"/>
          </w:rPr>
          <w:instrText xml:space="preserve"> PAGEREF _Toc33180969 \h </w:instrText>
        </w:r>
        <w:r w:rsidR="00803D53" w:rsidRPr="00803D53">
          <w:rPr>
            <w:rFonts w:ascii="Times New Roman" w:eastAsia="Calibri" w:hAnsi="Times New Roman" w:cs="Times New Roman"/>
            <w:b/>
            <w:bCs/>
            <w:noProof/>
            <w:webHidden/>
            <w:spacing w:val="1"/>
            <w:kern w:val="32"/>
            <w14:ligatures w14:val="none"/>
          </w:rPr>
        </w:r>
        <w:r w:rsidR="00803D53" w:rsidRPr="00803D53">
          <w:rPr>
            <w:rFonts w:ascii="Times New Roman" w:eastAsia="Calibri" w:hAnsi="Times New Roman" w:cs="Times New Roman"/>
            <w:b/>
            <w:bCs/>
            <w:noProof/>
            <w:webHidden/>
            <w:spacing w:val="1"/>
            <w:kern w:val="32"/>
            <w14:ligatures w14:val="none"/>
          </w:rPr>
          <w:fldChar w:fldCharType="separate"/>
        </w:r>
        <w:r w:rsidR="00FE5365">
          <w:rPr>
            <w:rFonts w:ascii="Times New Roman" w:eastAsia="Calibri" w:hAnsi="Times New Roman" w:cs="Times New Roman"/>
            <w:b/>
            <w:bCs/>
            <w:noProof/>
            <w:webHidden/>
            <w:spacing w:val="1"/>
            <w:kern w:val="32"/>
            <w14:ligatures w14:val="none"/>
          </w:rPr>
          <w:t>39</w:t>
        </w:r>
        <w:r w:rsidR="00803D53" w:rsidRPr="00803D53">
          <w:rPr>
            <w:rFonts w:ascii="Times New Roman" w:eastAsia="Calibri" w:hAnsi="Times New Roman" w:cs="Times New Roman"/>
            <w:b/>
            <w:bCs/>
            <w:noProof/>
            <w:webHidden/>
            <w:spacing w:val="1"/>
            <w:kern w:val="32"/>
            <w14:ligatures w14:val="none"/>
          </w:rPr>
          <w:fldChar w:fldCharType="end"/>
        </w:r>
      </w:hyperlink>
    </w:p>
    <w:p w14:paraId="1676DE35" w14:textId="44A95CBA"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70" w:history="1">
        <w:r w:rsidR="00803D53" w:rsidRPr="00803D53">
          <w:rPr>
            <w:rFonts w:ascii="Times New Roman" w:eastAsia="Calibri" w:hAnsi="Times New Roman" w:cs="Times New Roman"/>
            <w:noProof/>
            <w:color w:val="0000FF"/>
            <w:kern w:val="0"/>
            <w:u w:val="single"/>
            <w14:ligatures w14:val="none"/>
          </w:rPr>
          <w:t>10.1. Решение об определении единой теплоснабжающей организации (организаций)</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_Toc33180970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39</w:t>
        </w:r>
        <w:r w:rsidR="00803D53" w:rsidRPr="00803D53">
          <w:rPr>
            <w:rFonts w:ascii="Times New Roman" w:eastAsia="Calibri" w:hAnsi="Times New Roman" w:cs="Times New Roman"/>
            <w:noProof/>
            <w:webHidden/>
            <w:kern w:val="0"/>
            <w14:ligatures w14:val="none"/>
          </w:rPr>
          <w:fldChar w:fldCharType="end"/>
        </w:r>
      </w:hyperlink>
    </w:p>
    <w:p w14:paraId="693763E7" w14:textId="197F879D"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71" w:history="1">
        <w:r w:rsidR="00803D53" w:rsidRPr="00803D53">
          <w:rPr>
            <w:rFonts w:ascii="Times New Roman" w:eastAsia="Calibri" w:hAnsi="Times New Roman" w:cs="Times New Roman"/>
            <w:noProof/>
            <w:color w:val="0000FF"/>
            <w:kern w:val="0"/>
            <w:u w:val="single"/>
            <w14:ligatures w14:val="none"/>
          </w:rPr>
          <w:t>10.2.</w:t>
        </w:r>
        <w:r w:rsidR="00803D53" w:rsidRPr="00803D53">
          <w:rPr>
            <w:rFonts w:ascii="Calibri" w:eastAsia="Times New Roman" w:hAnsi="Calibri" w:cs="Times New Roman"/>
            <w:noProof/>
            <w:kern w:val="0"/>
            <w:lang w:eastAsia="ru-RU"/>
            <w14:ligatures w14:val="none"/>
          </w:rPr>
          <w:tab/>
        </w:r>
        <w:r w:rsidR="00803D53" w:rsidRPr="00803D53">
          <w:rPr>
            <w:rFonts w:ascii="Times New Roman" w:eastAsia="Calibri" w:hAnsi="Times New Roman" w:cs="Times New Roman"/>
            <w:noProof/>
            <w:color w:val="0000FF"/>
            <w:kern w:val="0"/>
            <w:u w:val="single"/>
            <w14:ligatures w14:val="none"/>
          </w:rPr>
          <w:t>Реестр зон деятельности единой теплоснабжающей организации (организаций).</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_Toc33180971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43</w:t>
        </w:r>
        <w:r w:rsidR="00803D53" w:rsidRPr="00803D53">
          <w:rPr>
            <w:rFonts w:ascii="Times New Roman" w:eastAsia="Calibri" w:hAnsi="Times New Roman" w:cs="Times New Roman"/>
            <w:noProof/>
            <w:webHidden/>
            <w:kern w:val="0"/>
            <w14:ligatures w14:val="none"/>
          </w:rPr>
          <w:fldChar w:fldCharType="end"/>
        </w:r>
      </w:hyperlink>
    </w:p>
    <w:p w14:paraId="0D008E28" w14:textId="3E60B0DD"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72" w:history="1">
        <w:r w:rsidR="00803D53" w:rsidRPr="00803D53">
          <w:rPr>
            <w:rFonts w:ascii="Times New Roman" w:eastAsia="Calibri" w:hAnsi="Times New Roman" w:cs="Times New Roman"/>
            <w:noProof/>
            <w:color w:val="0000FF"/>
            <w:kern w:val="0"/>
            <w:u w:val="single"/>
            <w14:ligatures w14:val="none"/>
          </w:rPr>
          <w:t>10.3. Основания, в том числе критерии, в соответствии с которыми теплоснабжающая организация определена единой теплоснабжающей организацией</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_Toc33180972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43</w:t>
        </w:r>
        <w:r w:rsidR="00803D53" w:rsidRPr="00803D53">
          <w:rPr>
            <w:rFonts w:ascii="Times New Roman" w:eastAsia="Calibri" w:hAnsi="Times New Roman" w:cs="Times New Roman"/>
            <w:noProof/>
            <w:webHidden/>
            <w:kern w:val="0"/>
            <w14:ligatures w14:val="none"/>
          </w:rPr>
          <w:fldChar w:fldCharType="end"/>
        </w:r>
      </w:hyperlink>
    </w:p>
    <w:p w14:paraId="695A43F5" w14:textId="78B6ED92"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73" w:history="1">
        <w:r w:rsidR="00803D53" w:rsidRPr="00803D53">
          <w:rPr>
            <w:rFonts w:ascii="Times New Roman" w:eastAsia="Calibri" w:hAnsi="Times New Roman" w:cs="Times New Roman"/>
            <w:noProof/>
            <w:color w:val="0000FF"/>
            <w:kern w:val="0"/>
            <w:u w:val="single"/>
            <w14:ligatures w14:val="none"/>
          </w:rPr>
          <w:t>10.4. Информация о поданных теплоснабжающими организациями заявках на присвоение статуса единой теплоснабжающей организации</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_Toc33180973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44</w:t>
        </w:r>
        <w:r w:rsidR="00803D53" w:rsidRPr="00803D53">
          <w:rPr>
            <w:rFonts w:ascii="Times New Roman" w:eastAsia="Calibri" w:hAnsi="Times New Roman" w:cs="Times New Roman"/>
            <w:noProof/>
            <w:webHidden/>
            <w:kern w:val="0"/>
            <w14:ligatures w14:val="none"/>
          </w:rPr>
          <w:fldChar w:fldCharType="end"/>
        </w:r>
      </w:hyperlink>
    </w:p>
    <w:p w14:paraId="46EE0D62" w14:textId="4AF7B753"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74" w:history="1">
        <w:r w:rsidR="00803D53" w:rsidRPr="00803D53">
          <w:rPr>
            <w:rFonts w:ascii="Times New Roman" w:eastAsia="Calibri" w:hAnsi="Times New Roman" w:cs="Times New Roman"/>
            <w:noProof/>
            <w:color w:val="0000FF"/>
            <w:kern w:val="0"/>
            <w:u w:val="single"/>
            <w14:ligatures w14:val="none"/>
          </w:rPr>
          <w:t>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_Toc33180974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44</w:t>
        </w:r>
        <w:r w:rsidR="00803D53" w:rsidRPr="00803D53">
          <w:rPr>
            <w:rFonts w:ascii="Times New Roman" w:eastAsia="Calibri" w:hAnsi="Times New Roman" w:cs="Times New Roman"/>
            <w:noProof/>
            <w:webHidden/>
            <w:kern w:val="0"/>
            <w14:ligatures w14:val="none"/>
          </w:rPr>
          <w:fldChar w:fldCharType="end"/>
        </w:r>
      </w:hyperlink>
    </w:p>
    <w:p w14:paraId="35843A59" w14:textId="7A090A81" w:rsidR="00803D53" w:rsidRPr="00803D53" w:rsidRDefault="00000000" w:rsidP="00803D53">
      <w:pPr>
        <w:tabs>
          <w:tab w:val="right" w:leader="dot" w:pos="9850"/>
        </w:tabs>
        <w:spacing w:after="200" w:line="276" w:lineRule="auto"/>
        <w:rPr>
          <w:rFonts w:ascii="Calibri" w:eastAsia="Times New Roman" w:hAnsi="Calibri" w:cs="Times New Roman"/>
          <w:b/>
          <w:bCs/>
          <w:noProof/>
          <w:spacing w:val="1"/>
          <w:kern w:val="32"/>
          <w:lang w:eastAsia="ru-RU"/>
          <w14:ligatures w14:val="none"/>
        </w:rPr>
      </w:pPr>
      <w:hyperlink w:anchor="_Toc33180975" w:history="1">
        <w:r w:rsidR="00803D53" w:rsidRPr="00803D53">
          <w:rPr>
            <w:rFonts w:ascii="Times New Roman" w:eastAsia="Calibri" w:hAnsi="Times New Roman" w:cs="Times New Roman"/>
            <w:b/>
            <w:bCs/>
            <w:noProof/>
            <w:color w:val="0000FF"/>
            <w:spacing w:val="-1"/>
            <w:kern w:val="32"/>
            <w:u w:val="single"/>
            <w14:ligatures w14:val="none"/>
          </w:rPr>
          <w:t>Глава 11.</w:t>
        </w:r>
        <w:r w:rsidR="00803D53" w:rsidRPr="00803D53">
          <w:rPr>
            <w:rFonts w:ascii="Calibri" w:eastAsia="Times New Roman" w:hAnsi="Calibri" w:cs="Times New Roman"/>
            <w:b/>
            <w:bCs/>
            <w:noProof/>
            <w:spacing w:val="1"/>
            <w:kern w:val="32"/>
            <w:lang w:eastAsia="ru-RU"/>
            <w14:ligatures w14:val="none"/>
          </w:rPr>
          <w:tab/>
        </w:r>
        <w:r w:rsidR="00803D53" w:rsidRPr="00803D53">
          <w:rPr>
            <w:rFonts w:ascii="Times New Roman" w:eastAsia="Calibri" w:hAnsi="Times New Roman" w:cs="Times New Roman"/>
            <w:b/>
            <w:bCs/>
            <w:noProof/>
            <w:color w:val="0000FF"/>
            <w:spacing w:val="-1"/>
            <w:kern w:val="32"/>
            <w:u w:val="single"/>
            <w14:ligatures w14:val="none"/>
          </w:rPr>
          <w:t>Решения о распределении тепловой нагрузки между источниками тепловой энергии</w:t>
        </w:r>
        <w:r w:rsidR="00803D53" w:rsidRPr="00803D53">
          <w:rPr>
            <w:rFonts w:ascii="Times New Roman" w:eastAsia="Calibri" w:hAnsi="Times New Roman" w:cs="Times New Roman"/>
            <w:b/>
            <w:bCs/>
            <w:noProof/>
            <w:webHidden/>
            <w:spacing w:val="1"/>
            <w:kern w:val="32"/>
            <w14:ligatures w14:val="none"/>
          </w:rPr>
          <w:tab/>
        </w:r>
        <w:r w:rsidR="00803D53" w:rsidRPr="00803D53">
          <w:rPr>
            <w:rFonts w:ascii="Times New Roman" w:eastAsia="Calibri" w:hAnsi="Times New Roman" w:cs="Times New Roman"/>
            <w:b/>
            <w:bCs/>
            <w:noProof/>
            <w:webHidden/>
            <w:spacing w:val="1"/>
            <w:kern w:val="32"/>
            <w14:ligatures w14:val="none"/>
          </w:rPr>
          <w:fldChar w:fldCharType="begin"/>
        </w:r>
        <w:r w:rsidR="00803D53" w:rsidRPr="00803D53">
          <w:rPr>
            <w:rFonts w:ascii="Times New Roman" w:eastAsia="Calibri" w:hAnsi="Times New Roman" w:cs="Times New Roman"/>
            <w:b/>
            <w:bCs/>
            <w:noProof/>
            <w:webHidden/>
            <w:spacing w:val="1"/>
            <w:kern w:val="32"/>
            <w14:ligatures w14:val="none"/>
          </w:rPr>
          <w:instrText xml:space="preserve"> PAGEREF _Toc33180975 \h </w:instrText>
        </w:r>
        <w:r w:rsidR="00803D53" w:rsidRPr="00803D53">
          <w:rPr>
            <w:rFonts w:ascii="Times New Roman" w:eastAsia="Calibri" w:hAnsi="Times New Roman" w:cs="Times New Roman"/>
            <w:b/>
            <w:bCs/>
            <w:noProof/>
            <w:webHidden/>
            <w:spacing w:val="1"/>
            <w:kern w:val="32"/>
            <w14:ligatures w14:val="none"/>
          </w:rPr>
        </w:r>
        <w:r w:rsidR="00803D53" w:rsidRPr="00803D53">
          <w:rPr>
            <w:rFonts w:ascii="Times New Roman" w:eastAsia="Calibri" w:hAnsi="Times New Roman" w:cs="Times New Roman"/>
            <w:b/>
            <w:bCs/>
            <w:noProof/>
            <w:webHidden/>
            <w:spacing w:val="1"/>
            <w:kern w:val="32"/>
            <w14:ligatures w14:val="none"/>
          </w:rPr>
          <w:fldChar w:fldCharType="separate"/>
        </w:r>
        <w:r w:rsidR="00FE5365">
          <w:rPr>
            <w:rFonts w:ascii="Times New Roman" w:eastAsia="Calibri" w:hAnsi="Times New Roman" w:cs="Times New Roman"/>
            <w:b/>
            <w:bCs/>
            <w:noProof/>
            <w:webHidden/>
            <w:spacing w:val="1"/>
            <w:kern w:val="32"/>
            <w14:ligatures w14:val="none"/>
          </w:rPr>
          <w:t>46</w:t>
        </w:r>
        <w:r w:rsidR="00803D53" w:rsidRPr="00803D53">
          <w:rPr>
            <w:rFonts w:ascii="Times New Roman" w:eastAsia="Calibri" w:hAnsi="Times New Roman" w:cs="Times New Roman"/>
            <w:b/>
            <w:bCs/>
            <w:noProof/>
            <w:webHidden/>
            <w:spacing w:val="1"/>
            <w:kern w:val="32"/>
            <w14:ligatures w14:val="none"/>
          </w:rPr>
          <w:fldChar w:fldCharType="end"/>
        </w:r>
      </w:hyperlink>
    </w:p>
    <w:p w14:paraId="2CBF48B1" w14:textId="364BB479"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76" w:history="1">
        <w:r w:rsidR="00803D53" w:rsidRPr="00803D53">
          <w:rPr>
            <w:rFonts w:ascii="Times New Roman" w:eastAsia="Calibri" w:hAnsi="Times New Roman" w:cs="Times New Roman"/>
            <w:noProof/>
            <w:color w:val="0000FF"/>
            <w:kern w:val="0"/>
            <w:u w:val="single"/>
            <w14:ligatures w14:val="none"/>
          </w:rPr>
          <w:t>11.1. Величина тепловой нагрузки, распределяемой (перераспределяемой) между источниками тепловой энергии в соответствии с указанными в схеме теплоснабжения решениями об определении границ зон действия источников тепловой энергии, а также сроки выполнения перераспределения для каждого этапа.</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_Toc33180976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46</w:t>
        </w:r>
        <w:r w:rsidR="00803D53" w:rsidRPr="00803D53">
          <w:rPr>
            <w:rFonts w:ascii="Times New Roman" w:eastAsia="Calibri" w:hAnsi="Times New Roman" w:cs="Times New Roman"/>
            <w:noProof/>
            <w:webHidden/>
            <w:kern w:val="0"/>
            <w14:ligatures w14:val="none"/>
          </w:rPr>
          <w:fldChar w:fldCharType="end"/>
        </w:r>
      </w:hyperlink>
    </w:p>
    <w:p w14:paraId="41547868" w14:textId="5DAA21CF" w:rsidR="00803D53" w:rsidRPr="00803D53" w:rsidRDefault="00000000" w:rsidP="00803D53">
      <w:pPr>
        <w:tabs>
          <w:tab w:val="right" w:leader="dot" w:pos="9850"/>
        </w:tabs>
        <w:spacing w:after="200" w:line="276" w:lineRule="auto"/>
        <w:rPr>
          <w:rFonts w:ascii="Calibri" w:eastAsia="Times New Roman" w:hAnsi="Calibri" w:cs="Times New Roman"/>
          <w:b/>
          <w:bCs/>
          <w:noProof/>
          <w:spacing w:val="1"/>
          <w:kern w:val="32"/>
          <w:lang w:eastAsia="ru-RU"/>
          <w14:ligatures w14:val="none"/>
        </w:rPr>
      </w:pPr>
      <w:hyperlink w:anchor="_Toc33180977" w:history="1">
        <w:r w:rsidR="00803D53" w:rsidRPr="00803D53">
          <w:rPr>
            <w:rFonts w:ascii="Times New Roman" w:eastAsia="Calibri" w:hAnsi="Times New Roman" w:cs="Times New Roman"/>
            <w:b/>
            <w:bCs/>
            <w:noProof/>
            <w:color w:val="0000FF"/>
            <w:spacing w:val="-1"/>
            <w:kern w:val="32"/>
            <w:u w:val="single"/>
            <w14:ligatures w14:val="none"/>
          </w:rPr>
          <w:t>Глава 12. Решения по бесхозяйным тепловым сетям</w:t>
        </w:r>
        <w:r w:rsidR="00803D53" w:rsidRPr="00803D53">
          <w:rPr>
            <w:rFonts w:ascii="Times New Roman" w:eastAsia="Calibri" w:hAnsi="Times New Roman" w:cs="Times New Roman"/>
            <w:b/>
            <w:bCs/>
            <w:noProof/>
            <w:webHidden/>
            <w:spacing w:val="1"/>
            <w:kern w:val="32"/>
            <w14:ligatures w14:val="none"/>
          </w:rPr>
          <w:tab/>
        </w:r>
        <w:r w:rsidR="00803D53" w:rsidRPr="00803D53">
          <w:rPr>
            <w:rFonts w:ascii="Times New Roman" w:eastAsia="Calibri" w:hAnsi="Times New Roman" w:cs="Times New Roman"/>
            <w:b/>
            <w:bCs/>
            <w:noProof/>
            <w:webHidden/>
            <w:spacing w:val="1"/>
            <w:kern w:val="32"/>
            <w14:ligatures w14:val="none"/>
          </w:rPr>
          <w:fldChar w:fldCharType="begin"/>
        </w:r>
        <w:r w:rsidR="00803D53" w:rsidRPr="00803D53">
          <w:rPr>
            <w:rFonts w:ascii="Times New Roman" w:eastAsia="Calibri" w:hAnsi="Times New Roman" w:cs="Times New Roman"/>
            <w:b/>
            <w:bCs/>
            <w:noProof/>
            <w:webHidden/>
            <w:spacing w:val="1"/>
            <w:kern w:val="32"/>
            <w14:ligatures w14:val="none"/>
          </w:rPr>
          <w:instrText xml:space="preserve"> PAGEREF _Toc33180977 \h </w:instrText>
        </w:r>
        <w:r w:rsidR="00803D53" w:rsidRPr="00803D53">
          <w:rPr>
            <w:rFonts w:ascii="Times New Roman" w:eastAsia="Calibri" w:hAnsi="Times New Roman" w:cs="Times New Roman"/>
            <w:b/>
            <w:bCs/>
            <w:noProof/>
            <w:webHidden/>
            <w:spacing w:val="1"/>
            <w:kern w:val="32"/>
            <w14:ligatures w14:val="none"/>
          </w:rPr>
        </w:r>
        <w:r w:rsidR="00803D53" w:rsidRPr="00803D53">
          <w:rPr>
            <w:rFonts w:ascii="Times New Roman" w:eastAsia="Calibri" w:hAnsi="Times New Roman" w:cs="Times New Roman"/>
            <w:b/>
            <w:bCs/>
            <w:noProof/>
            <w:webHidden/>
            <w:spacing w:val="1"/>
            <w:kern w:val="32"/>
            <w14:ligatures w14:val="none"/>
          </w:rPr>
          <w:fldChar w:fldCharType="separate"/>
        </w:r>
        <w:r w:rsidR="00FE5365">
          <w:rPr>
            <w:rFonts w:ascii="Times New Roman" w:eastAsia="Calibri" w:hAnsi="Times New Roman" w:cs="Times New Roman"/>
            <w:b/>
            <w:bCs/>
            <w:noProof/>
            <w:webHidden/>
            <w:spacing w:val="1"/>
            <w:kern w:val="32"/>
            <w14:ligatures w14:val="none"/>
          </w:rPr>
          <w:t>47</w:t>
        </w:r>
        <w:r w:rsidR="00803D53" w:rsidRPr="00803D53">
          <w:rPr>
            <w:rFonts w:ascii="Times New Roman" w:eastAsia="Calibri" w:hAnsi="Times New Roman" w:cs="Times New Roman"/>
            <w:b/>
            <w:bCs/>
            <w:noProof/>
            <w:webHidden/>
            <w:spacing w:val="1"/>
            <w:kern w:val="32"/>
            <w14:ligatures w14:val="none"/>
          </w:rPr>
          <w:fldChar w:fldCharType="end"/>
        </w:r>
      </w:hyperlink>
    </w:p>
    <w:p w14:paraId="609BF9E8" w14:textId="43900035"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78" w:history="1">
        <w:r w:rsidR="00803D53" w:rsidRPr="00803D53">
          <w:rPr>
            <w:rFonts w:ascii="Times New Roman" w:eastAsia="Calibri" w:hAnsi="Times New Roman" w:cs="Times New Roman"/>
            <w:noProof/>
            <w:color w:val="0000FF"/>
            <w:kern w:val="0"/>
            <w:u w:val="single"/>
            <w14:ligatures w14:val="none"/>
          </w:rPr>
          <w:t>12.1. Перечень выявленных бесхозяйных тепловых сетей (в случае их выявления) и перечень организаций, уполномоченных на их эксплуатацию в порядке, установленном Федеральным законом "О теплоснабжении".</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_Toc33180978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47</w:t>
        </w:r>
        <w:r w:rsidR="00803D53" w:rsidRPr="00803D53">
          <w:rPr>
            <w:rFonts w:ascii="Times New Roman" w:eastAsia="Calibri" w:hAnsi="Times New Roman" w:cs="Times New Roman"/>
            <w:noProof/>
            <w:webHidden/>
            <w:kern w:val="0"/>
            <w14:ligatures w14:val="none"/>
          </w:rPr>
          <w:fldChar w:fldCharType="end"/>
        </w:r>
      </w:hyperlink>
    </w:p>
    <w:p w14:paraId="5ACF2819" w14:textId="62C4D56B" w:rsidR="00803D53" w:rsidRPr="00803D53" w:rsidRDefault="00000000" w:rsidP="00803D53">
      <w:pPr>
        <w:tabs>
          <w:tab w:val="right" w:leader="dot" w:pos="9850"/>
        </w:tabs>
        <w:spacing w:after="200" w:line="276" w:lineRule="auto"/>
        <w:rPr>
          <w:rFonts w:ascii="Calibri" w:eastAsia="Times New Roman" w:hAnsi="Calibri" w:cs="Times New Roman"/>
          <w:b/>
          <w:bCs/>
          <w:noProof/>
          <w:spacing w:val="1"/>
          <w:kern w:val="32"/>
          <w:lang w:eastAsia="ru-RU"/>
          <w14:ligatures w14:val="none"/>
        </w:rPr>
      </w:pPr>
      <w:hyperlink w:anchor="_Toc33180979" w:history="1">
        <w:r w:rsidR="00803D53" w:rsidRPr="00803D53">
          <w:rPr>
            <w:rFonts w:ascii="Times New Roman" w:eastAsia="Calibri" w:hAnsi="Times New Roman" w:cs="Times New Roman"/>
            <w:b/>
            <w:bCs/>
            <w:noProof/>
            <w:color w:val="0000FF"/>
            <w:spacing w:val="-1"/>
            <w:kern w:val="32"/>
            <w:u w:val="single"/>
            <w14:ligatures w14:val="none"/>
          </w:rPr>
          <w:t>Глава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w:t>
        </w:r>
        <w:r w:rsidR="00803D53" w:rsidRPr="00803D53">
          <w:rPr>
            <w:rFonts w:ascii="Times New Roman" w:eastAsia="Calibri" w:hAnsi="Times New Roman" w:cs="Times New Roman"/>
            <w:b/>
            <w:bCs/>
            <w:noProof/>
            <w:webHidden/>
            <w:spacing w:val="1"/>
            <w:kern w:val="32"/>
            <w14:ligatures w14:val="none"/>
          </w:rPr>
          <w:tab/>
        </w:r>
        <w:r w:rsidR="00803D53" w:rsidRPr="00803D53">
          <w:rPr>
            <w:rFonts w:ascii="Times New Roman" w:eastAsia="Calibri" w:hAnsi="Times New Roman" w:cs="Times New Roman"/>
            <w:b/>
            <w:bCs/>
            <w:noProof/>
            <w:webHidden/>
            <w:spacing w:val="1"/>
            <w:kern w:val="32"/>
            <w14:ligatures w14:val="none"/>
          </w:rPr>
          <w:fldChar w:fldCharType="begin"/>
        </w:r>
        <w:r w:rsidR="00803D53" w:rsidRPr="00803D53">
          <w:rPr>
            <w:rFonts w:ascii="Times New Roman" w:eastAsia="Calibri" w:hAnsi="Times New Roman" w:cs="Times New Roman"/>
            <w:b/>
            <w:bCs/>
            <w:noProof/>
            <w:webHidden/>
            <w:spacing w:val="1"/>
            <w:kern w:val="32"/>
            <w14:ligatures w14:val="none"/>
          </w:rPr>
          <w:instrText xml:space="preserve"> PAGEREF _Toc33180979 \h </w:instrText>
        </w:r>
        <w:r w:rsidR="00803D53" w:rsidRPr="00803D53">
          <w:rPr>
            <w:rFonts w:ascii="Times New Roman" w:eastAsia="Calibri" w:hAnsi="Times New Roman" w:cs="Times New Roman"/>
            <w:b/>
            <w:bCs/>
            <w:noProof/>
            <w:webHidden/>
            <w:spacing w:val="1"/>
            <w:kern w:val="32"/>
            <w14:ligatures w14:val="none"/>
          </w:rPr>
        </w:r>
        <w:r w:rsidR="00803D53" w:rsidRPr="00803D53">
          <w:rPr>
            <w:rFonts w:ascii="Times New Roman" w:eastAsia="Calibri" w:hAnsi="Times New Roman" w:cs="Times New Roman"/>
            <w:b/>
            <w:bCs/>
            <w:noProof/>
            <w:webHidden/>
            <w:spacing w:val="1"/>
            <w:kern w:val="32"/>
            <w14:ligatures w14:val="none"/>
          </w:rPr>
          <w:fldChar w:fldCharType="separate"/>
        </w:r>
        <w:r w:rsidR="00FE5365">
          <w:rPr>
            <w:rFonts w:ascii="Times New Roman" w:eastAsia="Calibri" w:hAnsi="Times New Roman" w:cs="Times New Roman"/>
            <w:b/>
            <w:bCs/>
            <w:noProof/>
            <w:webHidden/>
            <w:spacing w:val="1"/>
            <w:kern w:val="32"/>
            <w14:ligatures w14:val="none"/>
          </w:rPr>
          <w:t>48</w:t>
        </w:r>
        <w:r w:rsidR="00803D53" w:rsidRPr="00803D53">
          <w:rPr>
            <w:rFonts w:ascii="Times New Roman" w:eastAsia="Calibri" w:hAnsi="Times New Roman" w:cs="Times New Roman"/>
            <w:b/>
            <w:bCs/>
            <w:noProof/>
            <w:webHidden/>
            <w:spacing w:val="1"/>
            <w:kern w:val="32"/>
            <w14:ligatures w14:val="none"/>
          </w:rPr>
          <w:fldChar w:fldCharType="end"/>
        </w:r>
      </w:hyperlink>
    </w:p>
    <w:p w14:paraId="584239B9" w14:textId="06DED037"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80" w:history="1">
        <w:r w:rsidR="00803D53" w:rsidRPr="00803D53">
          <w:rPr>
            <w:rFonts w:ascii="Times New Roman" w:eastAsia="Calibri" w:hAnsi="Times New Roman" w:cs="Times New Roman"/>
            <w:noProof/>
            <w:color w:val="0000FF"/>
            <w:kern w:val="0"/>
            <w:u w:val="single"/>
            <w14:ligatures w14:val="none"/>
          </w:rPr>
          <w:t>13.1.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_Toc33180980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48</w:t>
        </w:r>
        <w:r w:rsidR="00803D53" w:rsidRPr="00803D53">
          <w:rPr>
            <w:rFonts w:ascii="Times New Roman" w:eastAsia="Calibri" w:hAnsi="Times New Roman" w:cs="Times New Roman"/>
            <w:noProof/>
            <w:webHidden/>
            <w:kern w:val="0"/>
            <w14:ligatures w14:val="none"/>
          </w:rPr>
          <w:fldChar w:fldCharType="end"/>
        </w:r>
      </w:hyperlink>
    </w:p>
    <w:p w14:paraId="7FAD4499" w14:textId="22FB4BED"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81" w:history="1">
        <w:r w:rsidR="00803D53" w:rsidRPr="00803D53">
          <w:rPr>
            <w:rFonts w:ascii="Times New Roman" w:eastAsia="Calibri" w:hAnsi="Times New Roman" w:cs="Times New Roman"/>
            <w:noProof/>
            <w:color w:val="0000FF"/>
            <w:kern w:val="0"/>
            <w:u w:val="single"/>
            <w14:ligatures w14:val="none"/>
          </w:rPr>
          <w:t>13.2. Описание проблем организации газоснабжения источников тепловой энергии.</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_Toc33180981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48</w:t>
        </w:r>
        <w:r w:rsidR="00803D53" w:rsidRPr="00803D53">
          <w:rPr>
            <w:rFonts w:ascii="Times New Roman" w:eastAsia="Calibri" w:hAnsi="Times New Roman" w:cs="Times New Roman"/>
            <w:noProof/>
            <w:webHidden/>
            <w:kern w:val="0"/>
            <w14:ligatures w14:val="none"/>
          </w:rPr>
          <w:fldChar w:fldCharType="end"/>
        </w:r>
      </w:hyperlink>
    </w:p>
    <w:p w14:paraId="352D8BFB" w14:textId="1A2F6C87"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82" w:history="1">
        <w:r w:rsidR="00803D53" w:rsidRPr="00803D53">
          <w:rPr>
            <w:rFonts w:ascii="Times New Roman" w:eastAsia="Calibri" w:hAnsi="Times New Roman" w:cs="Times New Roman"/>
            <w:noProof/>
            <w:color w:val="0000FF"/>
            <w:kern w:val="0"/>
            <w:u w:val="single"/>
            <w14:ligatures w14:val="none"/>
          </w:rPr>
          <w:t>13.3.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_Toc33180982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48</w:t>
        </w:r>
        <w:r w:rsidR="00803D53" w:rsidRPr="00803D53">
          <w:rPr>
            <w:rFonts w:ascii="Times New Roman" w:eastAsia="Calibri" w:hAnsi="Times New Roman" w:cs="Times New Roman"/>
            <w:noProof/>
            <w:webHidden/>
            <w:kern w:val="0"/>
            <w14:ligatures w14:val="none"/>
          </w:rPr>
          <w:fldChar w:fldCharType="end"/>
        </w:r>
      </w:hyperlink>
    </w:p>
    <w:p w14:paraId="2F5FF354" w14:textId="031A772F"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83" w:history="1">
        <w:r w:rsidR="00803D53" w:rsidRPr="00803D53">
          <w:rPr>
            <w:rFonts w:ascii="Times New Roman" w:eastAsia="Calibri" w:hAnsi="Times New Roman" w:cs="Times New Roman"/>
            <w:noProof/>
            <w:color w:val="0000FF"/>
            <w:kern w:val="0"/>
            <w:u w:val="single"/>
            <w14:ligatures w14:val="none"/>
          </w:rPr>
          <w:t>13.4.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_Toc33180983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48</w:t>
        </w:r>
        <w:r w:rsidR="00803D53" w:rsidRPr="00803D53">
          <w:rPr>
            <w:rFonts w:ascii="Times New Roman" w:eastAsia="Calibri" w:hAnsi="Times New Roman" w:cs="Times New Roman"/>
            <w:noProof/>
            <w:webHidden/>
            <w:kern w:val="0"/>
            <w14:ligatures w14:val="none"/>
          </w:rPr>
          <w:fldChar w:fldCharType="end"/>
        </w:r>
      </w:hyperlink>
    </w:p>
    <w:p w14:paraId="0F069A83" w14:textId="249FAB51"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84" w:history="1">
        <w:r w:rsidR="00803D53" w:rsidRPr="00803D53">
          <w:rPr>
            <w:rFonts w:ascii="Times New Roman" w:eastAsia="Calibri" w:hAnsi="Times New Roman" w:cs="Times New Roman"/>
            <w:noProof/>
            <w:color w:val="0000FF"/>
            <w:kern w:val="0"/>
            <w:u w:val="single"/>
            <w14:ligatures w14:val="none"/>
          </w:rPr>
          <w:t>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_Toc33180984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49</w:t>
        </w:r>
        <w:r w:rsidR="00803D53" w:rsidRPr="00803D53">
          <w:rPr>
            <w:rFonts w:ascii="Times New Roman" w:eastAsia="Calibri" w:hAnsi="Times New Roman" w:cs="Times New Roman"/>
            <w:noProof/>
            <w:webHidden/>
            <w:kern w:val="0"/>
            <w14:ligatures w14:val="none"/>
          </w:rPr>
          <w:fldChar w:fldCharType="end"/>
        </w:r>
      </w:hyperlink>
    </w:p>
    <w:p w14:paraId="0B624186" w14:textId="5F74F876"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85" w:history="1">
        <w:r w:rsidR="00803D53" w:rsidRPr="00803D53">
          <w:rPr>
            <w:rFonts w:ascii="Times New Roman" w:eastAsia="Calibri" w:hAnsi="Times New Roman" w:cs="Times New Roman"/>
            <w:noProof/>
            <w:color w:val="0000FF"/>
            <w:kern w:val="0"/>
            <w:u w:val="single"/>
            <w14:ligatures w14:val="none"/>
          </w:rPr>
          <w:t>13.6. Описание решений (вырабатываемых с учетом положений утвержденной схемы водоснабжения поселения) о развитии соответствующей системы водоснабжения в части, относящейся к системам теплоснабжения.</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_Toc33180985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49</w:t>
        </w:r>
        <w:r w:rsidR="00803D53" w:rsidRPr="00803D53">
          <w:rPr>
            <w:rFonts w:ascii="Times New Roman" w:eastAsia="Calibri" w:hAnsi="Times New Roman" w:cs="Times New Roman"/>
            <w:noProof/>
            <w:webHidden/>
            <w:kern w:val="0"/>
            <w14:ligatures w14:val="none"/>
          </w:rPr>
          <w:fldChar w:fldCharType="end"/>
        </w:r>
      </w:hyperlink>
    </w:p>
    <w:p w14:paraId="5378726B" w14:textId="557A791D"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86" w:history="1">
        <w:r w:rsidR="00803D53" w:rsidRPr="00803D53">
          <w:rPr>
            <w:rFonts w:ascii="Times New Roman" w:eastAsia="Calibri" w:hAnsi="Times New Roman" w:cs="Times New Roman"/>
            <w:noProof/>
            <w:color w:val="0000FF"/>
            <w:kern w:val="0"/>
            <w:u w:val="single"/>
            <w14:ligatures w14:val="none"/>
          </w:rPr>
          <w:t>13.7. Предложения по корректировке утвержденной (разработке)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_Toc33180986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49</w:t>
        </w:r>
        <w:r w:rsidR="00803D53" w:rsidRPr="00803D53">
          <w:rPr>
            <w:rFonts w:ascii="Times New Roman" w:eastAsia="Calibri" w:hAnsi="Times New Roman" w:cs="Times New Roman"/>
            <w:noProof/>
            <w:webHidden/>
            <w:kern w:val="0"/>
            <w14:ligatures w14:val="none"/>
          </w:rPr>
          <w:fldChar w:fldCharType="end"/>
        </w:r>
      </w:hyperlink>
    </w:p>
    <w:p w14:paraId="4ECA4A50" w14:textId="4C13AD41" w:rsidR="00803D53" w:rsidRPr="00803D53" w:rsidRDefault="00000000" w:rsidP="00803D53">
      <w:pPr>
        <w:tabs>
          <w:tab w:val="right" w:leader="dot" w:pos="9850"/>
        </w:tabs>
        <w:spacing w:after="200" w:line="276" w:lineRule="auto"/>
        <w:rPr>
          <w:rFonts w:ascii="Times New Roman" w:eastAsia="Calibri" w:hAnsi="Times New Roman" w:cs="Times New Roman"/>
          <w:b/>
          <w:bCs/>
          <w:noProof/>
          <w:color w:val="0000FF"/>
          <w:spacing w:val="-1"/>
          <w:kern w:val="32"/>
          <w:u w:val="single"/>
          <w14:ligatures w14:val="none"/>
        </w:rPr>
      </w:pPr>
      <w:hyperlink w:anchor="_Toc33180987" w:history="1">
        <w:r w:rsidR="00803D53" w:rsidRPr="00803D53">
          <w:rPr>
            <w:rFonts w:ascii="Times New Roman" w:eastAsia="Calibri" w:hAnsi="Times New Roman" w:cs="Times New Roman"/>
            <w:b/>
            <w:bCs/>
            <w:noProof/>
            <w:color w:val="0000FF"/>
            <w:spacing w:val="-1"/>
            <w:kern w:val="32"/>
            <w:u w:val="single"/>
            <w14:ligatures w14:val="none"/>
          </w:rPr>
          <w:t>Глава 14. Индикаторы развития системы теплоснабжения поселения</w:t>
        </w:r>
        <w:r w:rsidR="00803D53" w:rsidRPr="00803D53">
          <w:rPr>
            <w:rFonts w:ascii="Times New Roman" w:eastAsia="Calibri" w:hAnsi="Times New Roman" w:cs="Times New Roman"/>
            <w:b/>
            <w:bCs/>
            <w:noProof/>
            <w:webHidden/>
            <w:color w:val="0000FF"/>
            <w:spacing w:val="-1"/>
            <w:kern w:val="32"/>
            <w:u w:val="single"/>
            <w14:ligatures w14:val="none"/>
          </w:rPr>
          <w:tab/>
        </w:r>
        <w:r w:rsidR="00803D53" w:rsidRPr="00803D53">
          <w:rPr>
            <w:rFonts w:ascii="Times New Roman" w:eastAsia="Calibri" w:hAnsi="Times New Roman" w:cs="Times New Roman"/>
            <w:b/>
            <w:bCs/>
            <w:noProof/>
            <w:webHidden/>
            <w:color w:val="0000FF"/>
            <w:spacing w:val="-1"/>
            <w:kern w:val="32"/>
            <w:u w:val="single"/>
            <w14:ligatures w14:val="none"/>
          </w:rPr>
          <w:fldChar w:fldCharType="begin"/>
        </w:r>
        <w:r w:rsidR="00803D53" w:rsidRPr="00803D53">
          <w:rPr>
            <w:rFonts w:ascii="Times New Roman" w:eastAsia="Calibri" w:hAnsi="Times New Roman" w:cs="Times New Roman"/>
            <w:b/>
            <w:bCs/>
            <w:noProof/>
            <w:webHidden/>
            <w:color w:val="0000FF"/>
            <w:spacing w:val="-1"/>
            <w:kern w:val="32"/>
            <w:u w:val="single"/>
            <w14:ligatures w14:val="none"/>
          </w:rPr>
          <w:instrText xml:space="preserve"> PAGEREF _Toc33180987 \h </w:instrText>
        </w:r>
        <w:r w:rsidR="00803D53" w:rsidRPr="00803D53">
          <w:rPr>
            <w:rFonts w:ascii="Times New Roman" w:eastAsia="Calibri" w:hAnsi="Times New Roman" w:cs="Times New Roman"/>
            <w:b/>
            <w:bCs/>
            <w:noProof/>
            <w:webHidden/>
            <w:color w:val="0000FF"/>
            <w:spacing w:val="-1"/>
            <w:kern w:val="32"/>
            <w:u w:val="single"/>
            <w14:ligatures w14:val="none"/>
          </w:rPr>
        </w:r>
        <w:r w:rsidR="00803D53" w:rsidRPr="00803D53">
          <w:rPr>
            <w:rFonts w:ascii="Times New Roman" w:eastAsia="Calibri" w:hAnsi="Times New Roman" w:cs="Times New Roman"/>
            <w:b/>
            <w:bCs/>
            <w:noProof/>
            <w:webHidden/>
            <w:color w:val="0000FF"/>
            <w:spacing w:val="-1"/>
            <w:kern w:val="32"/>
            <w:u w:val="single"/>
            <w14:ligatures w14:val="none"/>
          </w:rPr>
          <w:fldChar w:fldCharType="separate"/>
        </w:r>
        <w:r w:rsidR="00FE5365">
          <w:rPr>
            <w:rFonts w:ascii="Times New Roman" w:eastAsia="Calibri" w:hAnsi="Times New Roman" w:cs="Times New Roman"/>
            <w:b/>
            <w:bCs/>
            <w:noProof/>
            <w:webHidden/>
            <w:color w:val="0000FF"/>
            <w:spacing w:val="-1"/>
            <w:kern w:val="32"/>
            <w:u w:val="single"/>
            <w14:ligatures w14:val="none"/>
          </w:rPr>
          <w:t>50</w:t>
        </w:r>
        <w:r w:rsidR="00803D53" w:rsidRPr="00803D53">
          <w:rPr>
            <w:rFonts w:ascii="Times New Roman" w:eastAsia="Calibri" w:hAnsi="Times New Roman" w:cs="Times New Roman"/>
            <w:b/>
            <w:bCs/>
            <w:noProof/>
            <w:webHidden/>
            <w:color w:val="0000FF"/>
            <w:spacing w:val="-1"/>
            <w:kern w:val="32"/>
            <w:u w:val="single"/>
            <w14:ligatures w14:val="none"/>
          </w:rPr>
          <w:fldChar w:fldCharType="end"/>
        </w:r>
      </w:hyperlink>
    </w:p>
    <w:p w14:paraId="4191B7ED" w14:textId="2410CAFC"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88" w:history="1">
        <w:r w:rsidR="00803D53" w:rsidRPr="00803D53">
          <w:rPr>
            <w:rFonts w:ascii="Times New Roman" w:eastAsia="Calibri" w:hAnsi="Times New Roman" w:cs="Times New Roman"/>
            <w:noProof/>
            <w:color w:val="0000FF"/>
            <w:kern w:val="0"/>
            <w:u w:val="single"/>
            <w14:ligatures w14:val="none"/>
          </w:rPr>
          <w:t>14.1. Количество прекращений подачи тепловой энергии, теплоносителя в результате технологических нарушений на тепловых сетях.</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_Toc33180988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50</w:t>
        </w:r>
        <w:r w:rsidR="00803D53" w:rsidRPr="00803D53">
          <w:rPr>
            <w:rFonts w:ascii="Times New Roman" w:eastAsia="Calibri" w:hAnsi="Times New Roman" w:cs="Times New Roman"/>
            <w:noProof/>
            <w:webHidden/>
            <w:kern w:val="0"/>
            <w14:ligatures w14:val="none"/>
          </w:rPr>
          <w:fldChar w:fldCharType="end"/>
        </w:r>
      </w:hyperlink>
    </w:p>
    <w:p w14:paraId="0E49E946" w14:textId="687434CB"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89" w:history="1">
        <w:r w:rsidR="00803D53" w:rsidRPr="00803D53">
          <w:rPr>
            <w:rFonts w:ascii="Times New Roman" w:eastAsia="Calibri" w:hAnsi="Times New Roman" w:cs="Times New Roman"/>
            <w:noProof/>
            <w:color w:val="0000FF"/>
            <w:kern w:val="0"/>
            <w:u w:val="single"/>
            <w14:ligatures w14:val="none"/>
          </w:rPr>
          <w:t>14.2. Количество прекращений подачи тепловой энергии, теплоносителя в результате технологических нарушений на источниках тепловой энергии.</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_Toc33180989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51</w:t>
        </w:r>
        <w:r w:rsidR="00803D53" w:rsidRPr="00803D53">
          <w:rPr>
            <w:rFonts w:ascii="Times New Roman" w:eastAsia="Calibri" w:hAnsi="Times New Roman" w:cs="Times New Roman"/>
            <w:noProof/>
            <w:webHidden/>
            <w:kern w:val="0"/>
            <w14:ligatures w14:val="none"/>
          </w:rPr>
          <w:fldChar w:fldCharType="end"/>
        </w:r>
      </w:hyperlink>
    </w:p>
    <w:p w14:paraId="4486E4AB" w14:textId="05856E70"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90" w:history="1">
        <w:r w:rsidR="00803D53" w:rsidRPr="00803D53">
          <w:rPr>
            <w:rFonts w:ascii="Times New Roman" w:eastAsia="Calibri" w:hAnsi="Times New Roman" w:cs="Times New Roman"/>
            <w:noProof/>
            <w:color w:val="0000FF"/>
            <w:kern w:val="0"/>
            <w:u w:val="single"/>
            <w14:ligatures w14:val="none"/>
          </w:rPr>
          <w:t>14.3.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_Toc33180990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51</w:t>
        </w:r>
        <w:r w:rsidR="00803D53" w:rsidRPr="00803D53">
          <w:rPr>
            <w:rFonts w:ascii="Times New Roman" w:eastAsia="Calibri" w:hAnsi="Times New Roman" w:cs="Times New Roman"/>
            <w:noProof/>
            <w:webHidden/>
            <w:kern w:val="0"/>
            <w14:ligatures w14:val="none"/>
          </w:rPr>
          <w:fldChar w:fldCharType="end"/>
        </w:r>
      </w:hyperlink>
    </w:p>
    <w:p w14:paraId="05FF3D7B" w14:textId="3CA0E428"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91" w:history="1">
        <w:r w:rsidR="00803D53" w:rsidRPr="00803D53">
          <w:rPr>
            <w:rFonts w:ascii="Times New Roman" w:eastAsia="Calibri" w:hAnsi="Times New Roman" w:cs="Times New Roman"/>
            <w:noProof/>
            <w:color w:val="0000FF"/>
            <w:kern w:val="0"/>
            <w:u w:val="single"/>
            <w14:ligatures w14:val="none"/>
          </w:rPr>
          <w:t>14.4. Отношение величины технологических потерь тепловой энергии, теплоносителя к материальной характеристике тепловой сети.</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_Toc33180991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51</w:t>
        </w:r>
        <w:r w:rsidR="00803D53" w:rsidRPr="00803D53">
          <w:rPr>
            <w:rFonts w:ascii="Times New Roman" w:eastAsia="Calibri" w:hAnsi="Times New Roman" w:cs="Times New Roman"/>
            <w:noProof/>
            <w:webHidden/>
            <w:kern w:val="0"/>
            <w14:ligatures w14:val="none"/>
          </w:rPr>
          <w:fldChar w:fldCharType="end"/>
        </w:r>
      </w:hyperlink>
    </w:p>
    <w:p w14:paraId="2BE6447E" w14:textId="3D317899"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92" w:history="1">
        <w:r w:rsidR="00803D53" w:rsidRPr="00803D53">
          <w:rPr>
            <w:rFonts w:ascii="Times New Roman" w:eastAsia="Calibri" w:hAnsi="Times New Roman" w:cs="Times New Roman"/>
            <w:noProof/>
            <w:color w:val="0000FF"/>
            <w:kern w:val="0"/>
            <w:u w:val="single"/>
            <w14:ligatures w14:val="none"/>
          </w:rPr>
          <w:t>14.5. Коэффициент использования установленной тепловой мощности.</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_Toc33180992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52</w:t>
        </w:r>
        <w:r w:rsidR="00803D53" w:rsidRPr="00803D53">
          <w:rPr>
            <w:rFonts w:ascii="Times New Roman" w:eastAsia="Calibri" w:hAnsi="Times New Roman" w:cs="Times New Roman"/>
            <w:noProof/>
            <w:webHidden/>
            <w:kern w:val="0"/>
            <w14:ligatures w14:val="none"/>
          </w:rPr>
          <w:fldChar w:fldCharType="end"/>
        </w:r>
      </w:hyperlink>
    </w:p>
    <w:p w14:paraId="3BDE6114" w14:textId="5C836D08"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93" w:history="1">
        <w:r w:rsidR="00803D53" w:rsidRPr="00803D53">
          <w:rPr>
            <w:rFonts w:ascii="Times New Roman" w:eastAsia="Calibri" w:hAnsi="Times New Roman" w:cs="Times New Roman"/>
            <w:noProof/>
            <w:color w:val="0000FF"/>
            <w:kern w:val="0"/>
            <w:u w:val="single"/>
            <w14:ligatures w14:val="none"/>
          </w:rPr>
          <w:t>14.6. Удельная материальная характеристика тепловых сетей, приведенная к расчетной тепловой нагрузке.</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_Toc33180993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52</w:t>
        </w:r>
        <w:r w:rsidR="00803D53" w:rsidRPr="00803D53">
          <w:rPr>
            <w:rFonts w:ascii="Times New Roman" w:eastAsia="Calibri" w:hAnsi="Times New Roman" w:cs="Times New Roman"/>
            <w:noProof/>
            <w:webHidden/>
            <w:kern w:val="0"/>
            <w14:ligatures w14:val="none"/>
          </w:rPr>
          <w:fldChar w:fldCharType="end"/>
        </w:r>
      </w:hyperlink>
    </w:p>
    <w:p w14:paraId="5D3F04CB" w14:textId="038FD83C"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94" w:history="1">
        <w:r w:rsidR="00803D53" w:rsidRPr="00803D53">
          <w:rPr>
            <w:rFonts w:ascii="Times New Roman" w:eastAsia="Calibri" w:hAnsi="Times New Roman" w:cs="Times New Roman"/>
            <w:noProof/>
            <w:color w:val="0000FF"/>
            <w:kern w:val="0"/>
            <w:u w:val="single"/>
            <w14:ligatures w14:val="none"/>
          </w:rPr>
          <w:t>14.7.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_Toc33180994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52</w:t>
        </w:r>
        <w:r w:rsidR="00803D53" w:rsidRPr="00803D53">
          <w:rPr>
            <w:rFonts w:ascii="Times New Roman" w:eastAsia="Calibri" w:hAnsi="Times New Roman" w:cs="Times New Roman"/>
            <w:noProof/>
            <w:webHidden/>
            <w:kern w:val="0"/>
            <w14:ligatures w14:val="none"/>
          </w:rPr>
          <w:fldChar w:fldCharType="end"/>
        </w:r>
      </w:hyperlink>
    </w:p>
    <w:p w14:paraId="55A7D95B" w14:textId="4FA47FBD"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95" w:history="1">
        <w:r w:rsidR="00803D53" w:rsidRPr="00803D53">
          <w:rPr>
            <w:rFonts w:ascii="Times New Roman" w:eastAsia="Calibri" w:hAnsi="Times New Roman" w:cs="Times New Roman"/>
            <w:noProof/>
            <w:color w:val="0000FF"/>
            <w:kern w:val="0"/>
            <w:u w:val="single"/>
            <w14:ligatures w14:val="none"/>
          </w:rPr>
          <w:t>14.8. Удельный расход условного топлива на отпуск электрической энергии.</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_Toc33180995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52</w:t>
        </w:r>
        <w:r w:rsidR="00803D53" w:rsidRPr="00803D53">
          <w:rPr>
            <w:rFonts w:ascii="Times New Roman" w:eastAsia="Calibri" w:hAnsi="Times New Roman" w:cs="Times New Roman"/>
            <w:noProof/>
            <w:webHidden/>
            <w:kern w:val="0"/>
            <w14:ligatures w14:val="none"/>
          </w:rPr>
          <w:fldChar w:fldCharType="end"/>
        </w:r>
      </w:hyperlink>
    </w:p>
    <w:p w14:paraId="234A4A55" w14:textId="544D87B8"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96" w:history="1">
        <w:r w:rsidR="00803D53" w:rsidRPr="00803D53">
          <w:rPr>
            <w:rFonts w:ascii="Times New Roman" w:eastAsia="Calibri" w:hAnsi="Times New Roman" w:cs="Times New Roman"/>
            <w:noProof/>
            <w:color w:val="0000FF"/>
            <w:kern w:val="0"/>
            <w:u w:val="single"/>
            <w14:ligatures w14:val="none"/>
          </w:rPr>
          <w:t>14.9.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_Toc33180996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52</w:t>
        </w:r>
        <w:r w:rsidR="00803D53" w:rsidRPr="00803D53">
          <w:rPr>
            <w:rFonts w:ascii="Times New Roman" w:eastAsia="Calibri" w:hAnsi="Times New Roman" w:cs="Times New Roman"/>
            <w:noProof/>
            <w:webHidden/>
            <w:kern w:val="0"/>
            <w14:ligatures w14:val="none"/>
          </w:rPr>
          <w:fldChar w:fldCharType="end"/>
        </w:r>
      </w:hyperlink>
    </w:p>
    <w:p w14:paraId="74126349" w14:textId="1ED2CCF9"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97" w:history="1">
        <w:r w:rsidR="00803D53" w:rsidRPr="00803D53">
          <w:rPr>
            <w:rFonts w:ascii="Times New Roman" w:eastAsia="Calibri" w:hAnsi="Times New Roman" w:cs="Times New Roman"/>
            <w:noProof/>
            <w:color w:val="0000FF"/>
            <w:kern w:val="0"/>
            <w:u w:val="single"/>
            <w14:ligatures w14:val="none"/>
          </w:rPr>
          <w:t>14.10. Доля отпуска тепловой энергии, осуществляемого потребителям по приборам учета, в общем объеме отпущенной тепловой энергии.</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_Toc33180997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53</w:t>
        </w:r>
        <w:r w:rsidR="00803D53" w:rsidRPr="00803D53">
          <w:rPr>
            <w:rFonts w:ascii="Times New Roman" w:eastAsia="Calibri" w:hAnsi="Times New Roman" w:cs="Times New Roman"/>
            <w:noProof/>
            <w:webHidden/>
            <w:kern w:val="0"/>
            <w14:ligatures w14:val="none"/>
          </w:rPr>
          <w:fldChar w:fldCharType="end"/>
        </w:r>
      </w:hyperlink>
    </w:p>
    <w:p w14:paraId="0077E182" w14:textId="7438FF79"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98" w:history="1">
        <w:r w:rsidR="00803D53" w:rsidRPr="00803D53">
          <w:rPr>
            <w:rFonts w:ascii="Times New Roman" w:eastAsia="Calibri" w:hAnsi="Times New Roman" w:cs="Times New Roman"/>
            <w:noProof/>
            <w:color w:val="0000FF"/>
            <w:kern w:val="0"/>
            <w:u w:val="single"/>
            <w14:ligatures w14:val="none"/>
          </w:rPr>
          <w:t>14.11.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_Toc33180998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53</w:t>
        </w:r>
        <w:r w:rsidR="00803D53" w:rsidRPr="00803D53">
          <w:rPr>
            <w:rFonts w:ascii="Times New Roman" w:eastAsia="Calibri" w:hAnsi="Times New Roman" w:cs="Times New Roman"/>
            <w:noProof/>
            <w:webHidden/>
            <w:kern w:val="0"/>
            <w14:ligatures w14:val="none"/>
          </w:rPr>
          <w:fldChar w:fldCharType="end"/>
        </w:r>
      </w:hyperlink>
    </w:p>
    <w:p w14:paraId="1212E09E" w14:textId="2707AEF5"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99" w:history="1">
        <w:r w:rsidR="00803D53" w:rsidRPr="00803D53">
          <w:rPr>
            <w:rFonts w:ascii="Times New Roman" w:eastAsia="Calibri" w:hAnsi="Times New Roman" w:cs="Times New Roman"/>
            <w:noProof/>
            <w:color w:val="0000FF"/>
            <w:kern w:val="0"/>
            <w:u w:val="single"/>
            <w14:ligatures w14:val="none"/>
          </w:rPr>
          <w:t>14.12.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_Toc33180999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53</w:t>
        </w:r>
        <w:r w:rsidR="00803D53" w:rsidRPr="00803D53">
          <w:rPr>
            <w:rFonts w:ascii="Times New Roman" w:eastAsia="Calibri" w:hAnsi="Times New Roman" w:cs="Times New Roman"/>
            <w:noProof/>
            <w:webHidden/>
            <w:kern w:val="0"/>
            <w14:ligatures w14:val="none"/>
          </w:rPr>
          <w:fldChar w:fldCharType="end"/>
        </w:r>
      </w:hyperlink>
    </w:p>
    <w:p w14:paraId="793FBD33" w14:textId="790C49A6" w:rsidR="00803D53" w:rsidRPr="00803D53" w:rsidRDefault="00000000" w:rsidP="00803D53">
      <w:pPr>
        <w:tabs>
          <w:tab w:val="right" w:leader="dot" w:pos="9850"/>
        </w:tabs>
        <w:spacing w:after="200" w:line="276" w:lineRule="auto"/>
        <w:rPr>
          <w:rFonts w:ascii="Times New Roman" w:eastAsia="Calibri" w:hAnsi="Times New Roman" w:cs="Times New Roman"/>
          <w:b/>
          <w:bCs/>
          <w:noProof/>
          <w:color w:val="0000FF"/>
          <w:spacing w:val="-1"/>
          <w:kern w:val="32"/>
          <w:u w:val="single"/>
          <w14:ligatures w14:val="none"/>
        </w:rPr>
      </w:pPr>
      <w:hyperlink w:anchor="_Toc33181000" w:history="1">
        <w:r w:rsidR="00803D53" w:rsidRPr="00803D53">
          <w:rPr>
            <w:rFonts w:ascii="Times New Roman" w:eastAsia="Calibri" w:hAnsi="Times New Roman" w:cs="Times New Roman"/>
            <w:b/>
            <w:bCs/>
            <w:noProof/>
            <w:color w:val="0000FF"/>
            <w:spacing w:val="-1"/>
            <w:kern w:val="32"/>
            <w:u w:val="single"/>
            <w14:ligatures w14:val="none"/>
          </w:rPr>
          <w:t>Глава 15. Ценовые (тарифные) последствия</w:t>
        </w:r>
        <w:r w:rsidR="00803D53" w:rsidRPr="00803D53">
          <w:rPr>
            <w:rFonts w:ascii="Times New Roman" w:eastAsia="Calibri" w:hAnsi="Times New Roman" w:cs="Times New Roman"/>
            <w:b/>
            <w:bCs/>
            <w:noProof/>
            <w:webHidden/>
            <w:color w:val="0000FF"/>
            <w:spacing w:val="-1"/>
            <w:kern w:val="32"/>
            <w:u w:val="single"/>
            <w14:ligatures w14:val="none"/>
          </w:rPr>
          <w:tab/>
        </w:r>
        <w:r w:rsidR="00803D53" w:rsidRPr="00803D53">
          <w:rPr>
            <w:rFonts w:ascii="Times New Roman" w:eastAsia="Calibri" w:hAnsi="Times New Roman" w:cs="Times New Roman"/>
            <w:b/>
            <w:bCs/>
            <w:noProof/>
            <w:webHidden/>
            <w:color w:val="0000FF"/>
            <w:spacing w:val="-1"/>
            <w:kern w:val="32"/>
            <w:u w:val="single"/>
            <w14:ligatures w14:val="none"/>
          </w:rPr>
          <w:fldChar w:fldCharType="begin"/>
        </w:r>
        <w:r w:rsidR="00803D53" w:rsidRPr="00803D53">
          <w:rPr>
            <w:rFonts w:ascii="Times New Roman" w:eastAsia="Calibri" w:hAnsi="Times New Roman" w:cs="Times New Roman"/>
            <w:b/>
            <w:bCs/>
            <w:noProof/>
            <w:webHidden/>
            <w:color w:val="0000FF"/>
            <w:spacing w:val="-1"/>
            <w:kern w:val="32"/>
            <w:u w:val="single"/>
            <w14:ligatures w14:val="none"/>
          </w:rPr>
          <w:instrText xml:space="preserve"> PAGEREF _Toc33181000 \h </w:instrText>
        </w:r>
        <w:r w:rsidR="00803D53" w:rsidRPr="00803D53">
          <w:rPr>
            <w:rFonts w:ascii="Times New Roman" w:eastAsia="Calibri" w:hAnsi="Times New Roman" w:cs="Times New Roman"/>
            <w:b/>
            <w:bCs/>
            <w:noProof/>
            <w:webHidden/>
            <w:color w:val="0000FF"/>
            <w:spacing w:val="-1"/>
            <w:kern w:val="32"/>
            <w:u w:val="single"/>
            <w14:ligatures w14:val="none"/>
          </w:rPr>
        </w:r>
        <w:r w:rsidR="00803D53" w:rsidRPr="00803D53">
          <w:rPr>
            <w:rFonts w:ascii="Times New Roman" w:eastAsia="Calibri" w:hAnsi="Times New Roman" w:cs="Times New Roman"/>
            <w:b/>
            <w:bCs/>
            <w:noProof/>
            <w:webHidden/>
            <w:color w:val="0000FF"/>
            <w:spacing w:val="-1"/>
            <w:kern w:val="32"/>
            <w:u w:val="single"/>
            <w14:ligatures w14:val="none"/>
          </w:rPr>
          <w:fldChar w:fldCharType="separate"/>
        </w:r>
        <w:r w:rsidR="00FE5365">
          <w:rPr>
            <w:rFonts w:ascii="Times New Roman" w:eastAsia="Calibri" w:hAnsi="Times New Roman" w:cs="Times New Roman"/>
            <w:b/>
            <w:bCs/>
            <w:noProof/>
            <w:webHidden/>
            <w:color w:val="0000FF"/>
            <w:spacing w:val="-1"/>
            <w:kern w:val="32"/>
            <w:u w:val="single"/>
            <w14:ligatures w14:val="none"/>
          </w:rPr>
          <w:t>53</w:t>
        </w:r>
        <w:r w:rsidR="00803D53" w:rsidRPr="00803D53">
          <w:rPr>
            <w:rFonts w:ascii="Times New Roman" w:eastAsia="Calibri" w:hAnsi="Times New Roman" w:cs="Times New Roman"/>
            <w:b/>
            <w:bCs/>
            <w:noProof/>
            <w:webHidden/>
            <w:color w:val="0000FF"/>
            <w:spacing w:val="-1"/>
            <w:kern w:val="32"/>
            <w:u w:val="single"/>
            <w14:ligatures w14:val="none"/>
          </w:rPr>
          <w:fldChar w:fldCharType="end"/>
        </w:r>
      </w:hyperlink>
    </w:p>
    <w:p w14:paraId="1D4A54E3" w14:textId="2817DBB8" w:rsidR="00803D53" w:rsidRPr="00803D53" w:rsidRDefault="00000000" w:rsidP="00803D53">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1001" w:history="1">
        <w:r w:rsidR="00803D53" w:rsidRPr="00803D53">
          <w:rPr>
            <w:rFonts w:ascii="Times New Roman" w:eastAsia="Calibri" w:hAnsi="Times New Roman" w:cs="Times New Roman"/>
            <w:noProof/>
            <w:color w:val="0000FF"/>
            <w:kern w:val="0"/>
            <w:u w:val="single"/>
            <w14:ligatures w14:val="none"/>
          </w:rPr>
          <w:t>15.1. Результаты расчетов и оценки ценовых (тарифных) последствий реализации предлагаемых проектов схемы теплоснабжения для потребителя.</w:t>
        </w:r>
        <w:r w:rsidR="00803D53" w:rsidRPr="00803D53">
          <w:rPr>
            <w:rFonts w:ascii="Times New Roman" w:eastAsia="Calibri" w:hAnsi="Times New Roman" w:cs="Times New Roman"/>
            <w:noProof/>
            <w:webHidden/>
            <w:kern w:val="0"/>
            <w14:ligatures w14:val="none"/>
          </w:rPr>
          <w:tab/>
        </w:r>
        <w:r w:rsidR="00803D53" w:rsidRPr="00803D53">
          <w:rPr>
            <w:rFonts w:ascii="Times New Roman" w:eastAsia="Calibri" w:hAnsi="Times New Roman" w:cs="Times New Roman"/>
            <w:noProof/>
            <w:webHidden/>
            <w:kern w:val="0"/>
            <w14:ligatures w14:val="none"/>
          </w:rPr>
          <w:fldChar w:fldCharType="begin"/>
        </w:r>
        <w:r w:rsidR="00803D53" w:rsidRPr="00803D53">
          <w:rPr>
            <w:rFonts w:ascii="Times New Roman" w:eastAsia="Calibri" w:hAnsi="Times New Roman" w:cs="Times New Roman"/>
            <w:noProof/>
            <w:webHidden/>
            <w:kern w:val="0"/>
            <w14:ligatures w14:val="none"/>
          </w:rPr>
          <w:instrText xml:space="preserve"> PAGEREF _Toc33181001 \h </w:instrText>
        </w:r>
        <w:r w:rsidR="00803D53" w:rsidRPr="00803D53">
          <w:rPr>
            <w:rFonts w:ascii="Times New Roman" w:eastAsia="Calibri" w:hAnsi="Times New Roman" w:cs="Times New Roman"/>
            <w:noProof/>
            <w:webHidden/>
            <w:kern w:val="0"/>
            <w14:ligatures w14:val="none"/>
          </w:rPr>
        </w:r>
        <w:r w:rsidR="00803D53" w:rsidRPr="00803D53">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53</w:t>
        </w:r>
        <w:r w:rsidR="00803D53" w:rsidRPr="00803D53">
          <w:rPr>
            <w:rFonts w:ascii="Times New Roman" w:eastAsia="Calibri" w:hAnsi="Times New Roman" w:cs="Times New Roman"/>
            <w:noProof/>
            <w:webHidden/>
            <w:kern w:val="0"/>
            <w14:ligatures w14:val="none"/>
          </w:rPr>
          <w:fldChar w:fldCharType="end"/>
        </w:r>
      </w:hyperlink>
    </w:p>
    <w:p w14:paraId="47A7545E" w14:textId="77777777" w:rsidR="00803D53" w:rsidRPr="00803D53" w:rsidRDefault="00803D53" w:rsidP="00803D53">
      <w:pPr>
        <w:rPr>
          <w:rFonts w:ascii="Calibri" w:eastAsia="Times New Roman" w:hAnsi="Calibri" w:cs="Times New Roman"/>
          <w:kern w:val="0"/>
          <w:lang w:eastAsia="ru-RU"/>
          <w14:ligatures w14:val="none"/>
        </w:rPr>
      </w:pPr>
      <w:r w:rsidRPr="00803D53">
        <w:rPr>
          <w:rFonts w:ascii="Calibri" w:eastAsia="Times New Roman" w:hAnsi="Calibri" w:cs="Times New Roman"/>
          <w:b/>
          <w:bCs/>
          <w:kern w:val="0"/>
          <w:lang w:eastAsia="ru-RU"/>
          <w14:ligatures w14:val="none"/>
        </w:rPr>
        <w:fldChar w:fldCharType="end"/>
      </w:r>
    </w:p>
    <w:p w14:paraId="795C740F" w14:textId="77777777" w:rsidR="00803D53" w:rsidRPr="00803D53" w:rsidRDefault="00803D53" w:rsidP="00803D53">
      <w:pPr>
        <w:widowControl w:val="0"/>
        <w:autoSpaceDE w:val="0"/>
        <w:autoSpaceDN w:val="0"/>
        <w:adjustRightInd w:val="0"/>
        <w:spacing w:before="70" w:after="0" w:line="240" w:lineRule="auto"/>
        <w:ind w:left="4120" w:right="4101"/>
        <w:jc w:val="center"/>
        <w:rPr>
          <w:rFonts w:ascii="Times New Roman" w:eastAsia="Times New Roman" w:hAnsi="Times New Roman" w:cs="Times New Roman"/>
          <w:b/>
          <w:bCs/>
          <w:kern w:val="0"/>
          <w:sz w:val="28"/>
          <w:szCs w:val="28"/>
          <w:lang w:eastAsia="ru-RU"/>
          <w14:ligatures w14:val="none"/>
        </w:rPr>
      </w:pPr>
    </w:p>
    <w:p w14:paraId="6ADD6273" w14:textId="77777777" w:rsidR="00803D53" w:rsidRPr="00803D53" w:rsidRDefault="00803D53" w:rsidP="00803D53">
      <w:pPr>
        <w:widowControl w:val="0"/>
        <w:autoSpaceDE w:val="0"/>
        <w:autoSpaceDN w:val="0"/>
        <w:adjustRightInd w:val="0"/>
        <w:spacing w:before="70" w:after="0" w:line="240" w:lineRule="auto"/>
        <w:ind w:left="4120" w:right="4101"/>
        <w:jc w:val="center"/>
        <w:rPr>
          <w:rFonts w:ascii="Times New Roman" w:eastAsia="Times New Roman" w:hAnsi="Times New Roman" w:cs="Times New Roman"/>
          <w:kern w:val="0"/>
          <w:sz w:val="28"/>
          <w:szCs w:val="28"/>
          <w:lang w:eastAsia="ru-RU"/>
          <w14:ligatures w14:val="none"/>
        </w:rPr>
      </w:pPr>
    </w:p>
    <w:p w14:paraId="4A16D17C" w14:textId="77777777" w:rsidR="00803D53" w:rsidRPr="00803D53" w:rsidRDefault="00803D53" w:rsidP="00803D53">
      <w:pPr>
        <w:widowControl w:val="0"/>
        <w:autoSpaceDE w:val="0"/>
        <w:autoSpaceDN w:val="0"/>
        <w:adjustRightInd w:val="0"/>
        <w:spacing w:before="70" w:after="0" w:line="240" w:lineRule="auto"/>
        <w:ind w:left="4120" w:right="4101"/>
        <w:jc w:val="center"/>
        <w:rPr>
          <w:rFonts w:ascii="Times New Roman" w:eastAsia="Times New Roman" w:hAnsi="Times New Roman" w:cs="Times New Roman"/>
          <w:kern w:val="0"/>
          <w:sz w:val="28"/>
          <w:szCs w:val="28"/>
          <w:lang w:eastAsia="ru-RU"/>
          <w14:ligatures w14:val="none"/>
        </w:rPr>
      </w:pPr>
    </w:p>
    <w:p w14:paraId="686F57B0" w14:textId="77777777" w:rsidR="00803D53" w:rsidRPr="00803D53" w:rsidRDefault="00803D53" w:rsidP="00803D53">
      <w:pPr>
        <w:widowControl w:val="0"/>
        <w:autoSpaceDE w:val="0"/>
        <w:autoSpaceDN w:val="0"/>
        <w:adjustRightInd w:val="0"/>
        <w:spacing w:before="70" w:after="0" w:line="240" w:lineRule="auto"/>
        <w:ind w:left="4120" w:right="4101"/>
        <w:jc w:val="center"/>
        <w:rPr>
          <w:rFonts w:ascii="Times New Roman" w:eastAsia="Times New Roman" w:hAnsi="Times New Roman" w:cs="Times New Roman"/>
          <w:kern w:val="0"/>
          <w:sz w:val="28"/>
          <w:szCs w:val="28"/>
          <w:lang w:eastAsia="ru-RU"/>
          <w14:ligatures w14:val="none"/>
        </w:rPr>
      </w:pPr>
    </w:p>
    <w:p w14:paraId="1283EC62" w14:textId="77777777" w:rsidR="00803D53" w:rsidRPr="00803D53" w:rsidRDefault="00803D53" w:rsidP="00803D53">
      <w:pPr>
        <w:widowControl w:val="0"/>
        <w:autoSpaceDE w:val="0"/>
        <w:autoSpaceDN w:val="0"/>
        <w:adjustRightInd w:val="0"/>
        <w:spacing w:before="70" w:after="0" w:line="240" w:lineRule="auto"/>
        <w:ind w:left="4120" w:right="4101"/>
        <w:jc w:val="center"/>
        <w:rPr>
          <w:rFonts w:ascii="Times New Roman" w:eastAsia="Times New Roman" w:hAnsi="Times New Roman" w:cs="Times New Roman"/>
          <w:kern w:val="0"/>
          <w:sz w:val="28"/>
          <w:szCs w:val="28"/>
          <w:lang w:eastAsia="ru-RU"/>
          <w14:ligatures w14:val="none"/>
        </w:rPr>
      </w:pPr>
    </w:p>
    <w:p w14:paraId="6A101F3A" w14:textId="77777777" w:rsidR="00803D53" w:rsidRPr="00803D53" w:rsidRDefault="00803D53" w:rsidP="00803D53">
      <w:pPr>
        <w:widowControl w:val="0"/>
        <w:autoSpaceDE w:val="0"/>
        <w:autoSpaceDN w:val="0"/>
        <w:adjustRightInd w:val="0"/>
        <w:spacing w:before="70" w:after="0" w:line="240" w:lineRule="auto"/>
        <w:ind w:left="4120" w:right="4101"/>
        <w:jc w:val="center"/>
        <w:rPr>
          <w:rFonts w:ascii="Times New Roman" w:eastAsia="Times New Roman" w:hAnsi="Times New Roman" w:cs="Times New Roman"/>
          <w:kern w:val="0"/>
          <w:sz w:val="28"/>
          <w:szCs w:val="28"/>
          <w:lang w:eastAsia="ru-RU"/>
          <w14:ligatures w14:val="none"/>
        </w:rPr>
      </w:pPr>
    </w:p>
    <w:p w14:paraId="078AD3AF" w14:textId="77777777" w:rsidR="00803D53" w:rsidRPr="00803D53" w:rsidRDefault="00803D53" w:rsidP="00803D53">
      <w:pPr>
        <w:widowControl w:val="0"/>
        <w:autoSpaceDE w:val="0"/>
        <w:autoSpaceDN w:val="0"/>
        <w:adjustRightInd w:val="0"/>
        <w:spacing w:before="70" w:after="0" w:line="240" w:lineRule="auto"/>
        <w:ind w:left="4120" w:right="4101"/>
        <w:jc w:val="center"/>
        <w:rPr>
          <w:rFonts w:ascii="Times New Roman" w:eastAsia="Times New Roman" w:hAnsi="Times New Roman" w:cs="Times New Roman"/>
          <w:kern w:val="0"/>
          <w:sz w:val="28"/>
          <w:szCs w:val="28"/>
          <w:lang w:eastAsia="ru-RU"/>
          <w14:ligatures w14:val="none"/>
        </w:rPr>
      </w:pPr>
    </w:p>
    <w:p w14:paraId="73E78B5B" w14:textId="77777777" w:rsidR="00803D53" w:rsidRPr="00803D53" w:rsidRDefault="00803D53" w:rsidP="00803D53">
      <w:pPr>
        <w:widowControl w:val="0"/>
        <w:autoSpaceDE w:val="0"/>
        <w:autoSpaceDN w:val="0"/>
        <w:adjustRightInd w:val="0"/>
        <w:spacing w:before="70" w:after="0" w:line="240" w:lineRule="auto"/>
        <w:ind w:left="4120" w:right="4101"/>
        <w:jc w:val="center"/>
        <w:rPr>
          <w:rFonts w:ascii="Times New Roman" w:eastAsia="Times New Roman" w:hAnsi="Times New Roman" w:cs="Times New Roman"/>
          <w:kern w:val="0"/>
          <w:sz w:val="28"/>
          <w:szCs w:val="28"/>
          <w:lang w:eastAsia="ru-RU"/>
          <w14:ligatures w14:val="none"/>
        </w:rPr>
      </w:pPr>
    </w:p>
    <w:p w14:paraId="14DA1766" w14:textId="77777777" w:rsidR="00803D53" w:rsidRPr="00803D53" w:rsidRDefault="00803D53" w:rsidP="00803D53">
      <w:pPr>
        <w:widowControl w:val="0"/>
        <w:autoSpaceDE w:val="0"/>
        <w:autoSpaceDN w:val="0"/>
        <w:adjustRightInd w:val="0"/>
        <w:spacing w:before="70" w:after="0" w:line="240" w:lineRule="auto"/>
        <w:ind w:left="4120" w:right="4101"/>
        <w:jc w:val="center"/>
        <w:rPr>
          <w:rFonts w:ascii="Times New Roman" w:eastAsia="Times New Roman" w:hAnsi="Times New Roman" w:cs="Times New Roman"/>
          <w:kern w:val="0"/>
          <w:sz w:val="28"/>
          <w:szCs w:val="28"/>
          <w:lang w:eastAsia="ru-RU"/>
          <w14:ligatures w14:val="none"/>
        </w:rPr>
      </w:pPr>
    </w:p>
    <w:p w14:paraId="0DC068EB" w14:textId="77777777" w:rsidR="00803D53" w:rsidRPr="00803D53" w:rsidRDefault="00803D53" w:rsidP="00803D53">
      <w:pPr>
        <w:widowControl w:val="0"/>
        <w:autoSpaceDE w:val="0"/>
        <w:autoSpaceDN w:val="0"/>
        <w:adjustRightInd w:val="0"/>
        <w:spacing w:before="70" w:after="0" w:line="240" w:lineRule="auto"/>
        <w:ind w:left="4120" w:right="4101"/>
        <w:jc w:val="center"/>
        <w:rPr>
          <w:rFonts w:ascii="Times New Roman" w:eastAsia="Times New Roman" w:hAnsi="Times New Roman" w:cs="Times New Roman"/>
          <w:kern w:val="0"/>
          <w:sz w:val="28"/>
          <w:szCs w:val="28"/>
          <w:lang w:eastAsia="ru-RU"/>
          <w14:ligatures w14:val="none"/>
        </w:rPr>
      </w:pPr>
    </w:p>
    <w:p w14:paraId="2985B014" w14:textId="77777777" w:rsidR="00803D53" w:rsidRPr="00803D53" w:rsidRDefault="00803D53" w:rsidP="00803D53">
      <w:pPr>
        <w:widowControl w:val="0"/>
        <w:autoSpaceDE w:val="0"/>
        <w:autoSpaceDN w:val="0"/>
        <w:adjustRightInd w:val="0"/>
        <w:spacing w:before="70" w:after="0" w:line="240" w:lineRule="auto"/>
        <w:ind w:left="4120" w:right="4101"/>
        <w:jc w:val="center"/>
        <w:rPr>
          <w:rFonts w:ascii="Times New Roman" w:eastAsia="Times New Roman" w:hAnsi="Times New Roman" w:cs="Times New Roman"/>
          <w:kern w:val="0"/>
          <w:sz w:val="28"/>
          <w:szCs w:val="28"/>
          <w:lang w:eastAsia="ru-RU"/>
          <w14:ligatures w14:val="none"/>
        </w:rPr>
      </w:pPr>
    </w:p>
    <w:p w14:paraId="08C0A54B" w14:textId="77777777" w:rsidR="00803D53" w:rsidRPr="00803D53" w:rsidRDefault="00803D53" w:rsidP="00803D53">
      <w:pPr>
        <w:widowControl w:val="0"/>
        <w:autoSpaceDE w:val="0"/>
        <w:autoSpaceDN w:val="0"/>
        <w:adjustRightInd w:val="0"/>
        <w:spacing w:before="70" w:after="0" w:line="240" w:lineRule="auto"/>
        <w:ind w:left="4120" w:right="4101"/>
        <w:jc w:val="center"/>
        <w:rPr>
          <w:rFonts w:ascii="Times New Roman" w:eastAsia="Times New Roman" w:hAnsi="Times New Roman" w:cs="Times New Roman"/>
          <w:kern w:val="0"/>
          <w:sz w:val="28"/>
          <w:szCs w:val="28"/>
          <w:lang w:eastAsia="ru-RU"/>
          <w14:ligatures w14:val="none"/>
        </w:rPr>
      </w:pPr>
    </w:p>
    <w:p w14:paraId="6191E04C" w14:textId="77777777" w:rsidR="00803D53" w:rsidRPr="00803D53" w:rsidRDefault="00803D53" w:rsidP="00803D53">
      <w:pPr>
        <w:widowControl w:val="0"/>
        <w:autoSpaceDE w:val="0"/>
        <w:autoSpaceDN w:val="0"/>
        <w:adjustRightInd w:val="0"/>
        <w:spacing w:before="70" w:after="0" w:line="240" w:lineRule="auto"/>
        <w:ind w:left="4120" w:right="4101"/>
        <w:jc w:val="center"/>
        <w:rPr>
          <w:rFonts w:ascii="Times New Roman" w:eastAsia="Times New Roman" w:hAnsi="Times New Roman" w:cs="Times New Roman"/>
          <w:kern w:val="0"/>
          <w:sz w:val="28"/>
          <w:szCs w:val="28"/>
          <w:lang w:eastAsia="ru-RU"/>
          <w14:ligatures w14:val="none"/>
        </w:rPr>
      </w:pPr>
    </w:p>
    <w:p w14:paraId="3456AA56" w14:textId="77777777" w:rsidR="00803D53" w:rsidRPr="00803D53" w:rsidRDefault="00803D53" w:rsidP="00803D53">
      <w:pPr>
        <w:widowControl w:val="0"/>
        <w:autoSpaceDE w:val="0"/>
        <w:autoSpaceDN w:val="0"/>
        <w:adjustRightInd w:val="0"/>
        <w:spacing w:before="70" w:after="0" w:line="240" w:lineRule="auto"/>
        <w:ind w:left="4120" w:right="4101"/>
        <w:jc w:val="center"/>
        <w:rPr>
          <w:rFonts w:ascii="Times New Roman" w:eastAsia="Times New Roman" w:hAnsi="Times New Roman" w:cs="Times New Roman"/>
          <w:kern w:val="0"/>
          <w:sz w:val="28"/>
          <w:szCs w:val="28"/>
          <w:lang w:eastAsia="ru-RU"/>
          <w14:ligatures w14:val="none"/>
        </w:rPr>
      </w:pPr>
    </w:p>
    <w:p w14:paraId="7BD18034" w14:textId="77777777" w:rsidR="00803D53" w:rsidRPr="00803D53" w:rsidRDefault="00803D53" w:rsidP="00803D53">
      <w:pPr>
        <w:widowControl w:val="0"/>
        <w:autoSpaceDE w:val="0"/>
        <w:autoSpaceDN w:val="0"/>
        <w:adjustRightInd w:val="0"/>
        <w:spacing w:before="70" w:after="0" w:line="240" w:lineRule="auto"/>
        <w:ind w:left="4120" w:right="4101"/>
        <w:jc w:val="center"/>
        <w:rPr>
          <w:rFonts w:ascii="Times New Roman" w:eastAsia="Times New Roman" w:hAnsi="Times New Roman" w:cs="Times New Roman"/>
          <w:kern w:val="0"/>
          <w:sz w:val="28"/>
          <w:szCs w:val="28"/>
          <w:lang w:eastAsia="ru-RU"/>
          <w14:ligatures w14:val="none"/>
        </w:rPr>
      </w:pPr>
    </w:p>
    <w:p w14:paraId="2F30385D" w14:textId="77777777" w:rsidR="00803D53" w:rsidRPr="00803D53" w:rsidRDefault="00803D53" w:rsidP="00803D53">
      <w:pPr>
        <w:widowControl w:val="0"/>
        <w:autoSpaceDE w:val="0"/>
        <w:autoSpaceDN w:val="0"/>
        <w:adjustRightInd w:val="0"/>
        <w:spacing w:before="72" w:after="0" w:line="240" w:lineRule="auto"/>
        <w:ind w:left="102" w:right="8506"/>
        <w:jc w:val="both"/>
        <w:rPr>
          <w:rFonts w:ascii="Times New Roman" w:eastAsia="Times New Roman" w:hAnsi="Times New Roman" w:cs="Times New Roman"/>
          <w:kern w:val="0"/>
          <w:sz w:val="28"/>
          <w:szCs w:val="28"/>
          <w:lang w:eastAsia="ru-RU"/>
          <w14:ligatures w14:val="none"/>
        </w:rPr>
      </w:pPr>
      <w:r w:rsidRPr="00803D53">
        <w:rPr>
          <w:rFonts w:ascii="Times New Roman" w:eastAsia="Times New Roman" w:hAnsi="Times New Roman" w:cs="Times New Roman"/>
          <w:b/>
          <w:bCs/>
          <w:kern w:val="0"/>
          <w:sz w:val="28"/>
          <w:szCs w:val="28"/>
          <w:lang w:eastAsia="ru-RU"/>
          <w14:ligatures w14:val="none"/>
        </w:rPr>
        <w:lastRenderedPageBreak/>
        <w:t>Вве</w:t>
      </w:r>
      <w:r w:rsidRPr="00803D53">
        <w:rPr>
          <w:rFonts w:ascii="Times New Roman" w:eastAsia="Times New Roman" w:hAnsi="Times New Roman" w:cs="Times New Roman"/>
          <w:b/>
          <w:bCs/>
          <w:spacing w:val="-1"/>
          <w:kern w:val="0"/>
          <w:sz w:val="28"/>
          <w:szCs w:val="28"/>
          <w:lang w:eastAsia="ru-RU"/>
          <w14:ligatures w14:val="none"/>
        </w:rPr>
        <w:t>д</w:t>
      </w:r>
      <w:r w:rsidRPr="00803D53">
        <w:rPr>
          <w:rFonts w:ascii="Times New Roman" w:eastAsia="Times New Roman" w:hAnsi="Times New Roman" w:cs="Times New Roman"/>
          <w:b/>
          <w:bCs/>
          <w:kern w:val="0"/>
          <w:sz w:val="28"/>
          <w:szCs w:val="28"/>
          <w:lang w:eastAsia="ru-RU"/>
          <w14:ligatures w14:val="none"/>
        </w:rPr>
        <w:t>ен</w:t>
      </w:r>
      <w:r w:rsidRPr="00803D53">
        <w:rPr>
          <w:rFonts w:ascii="Times New Roman" w:eastAsia="Times New Roman" w:hAnsi="Times New Roman" w:cs="Times New Roman"/>
          <w:b/>
          <w:bCs/>
          <w:spacing w:val="-2"/>
          <w:kern w:val="0"/>
          <w:sz w:val="28"/>
          <w:szCs w:val="28"/>
          <w:lang w:eastAsia="ru-RU"/>
          <w14:ligatures w14:val="none"/>
        </w:rPr>
        <w:t>и</w:t>
      </w:r>
      <w:r w:rsidRPr="00803D53">
        <w:rPr>
          <w:rFonts w:ascii="Times New Roman" w:eastAsia="Times New Roman" w:hAnsi="Times New Roman" w:cs="Times New Roman"/>
          <w:b/>
          <w:bCs/>
          <w:kern w:val="0"/>
          <w:sz w:val="28"/>
          <w:szCs w:val="28"/>
          <w:lang w:eastAsia="ru-RU"/>
          <w14:ligatures w14:val="none"/>
        </w:rPr>
        <w:t>е</w:t>
      </w:r>
    </w:p>
    <w:p w14:paraId="67EF09CB"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В</w:t>
      </w:r>
      <w:r w:rsidRPr="00803D53">
        <w:rPr>
          <w:rFonts w:ascii="Times New Roman" w:eastAsia="Times New Roman" w:hAnsi="Times New Roman" w:cs="Times New Roman"/>
          <w:spacing w:val="10"/>
          <w:kern w:val="0"/>
          <w:sz w:val="26"/>
          <w:szCs w:val="26"/>
          <w:lang w:eastAsia="ru-RU"/>
          <w14:ligatures w14:val="none"/>
        </w:rPr>
        <w:t xml:space="preserve"> </w:t>
      </w:r>
      <w:r w:rsidRPr="00803D53">
        <w:rPr>
          <w:rFonts w:ascii="Times New Roman" w:eastAsia="Times New Roman" w:hAnsi="Times New Roman" w:cs="Times New Roman"/>
          <w:kern w:val="0"/>
          <w:sz w:val="26"/>
          <w:szCs w:val="26"/>
          <w:lang w:eastAsia="ru-RU"/>
          <w14:ligatures w14:val="none"/>
        </w:rPr>
        <w:t>современн</w:t>
      </w:r>
      <w:r w:rsidRPr="00803D53">
        <w:rPr>
          <w:rFonts w:ascii="Times New Roman" w:eastAsia="Times New Roman" w:hAnsi="Times New Roman" w:cs="Times New Roman"/>
          <w:spacing w:val="1"/>
          <w:kern w:val="0"/>
          <w:sz w:val="26"/>
          <w:szCs w:val="26"/>
          <w:lang w:eastAsia="ru-RU"/>
          <w14:ligatures w14:val="none"/>
        </w:rPr>
        <w:t>ы</w:t>
      </w:r>
      <w:r w:rsidRPr="00803D53">
        <w:rPr>
          <w:rFonts w:ascii="Times New Roman" w:eastAsia="Times New Roman" w:hAnsi="Times New Roman" w:cs="Times New Roman"/>
          <w:kern w:val="0"/>
          <w:sz w:val="26"/>
          <w:szCs w:val="26"/>
          <w:lang w:eastAsia="ru-RU"/>
          <w14:ligatures w14:val="none"/>
        </w:rPr>
        <w:t>х</w:t>
      </w:r>
      <w:r w:rsidRPr="00803D53">
        <w:rPr>
          <w:rFonts w:ascii="Times New Roman" w:eastAsia="Times New Roman" w:hAnsi="Times New Roman" w:cs="Times New Roman"/>
          <w:spacing w:val="2"/>
          <w:kern w:val="0"/>
          <w:sz w:val="26"/>
          <w:szCs w:val="26"/>
          <w:lang w:eastAsia="ru-RU"/>
          <w14:ligatures w14:val="none"/>
        </w:rPr>
        <w:t xml:space="preserve"> </w:t>
      </w:r>
      <w:r w:rsidRPr="00803D53">
        <w:rPr>
          <w:rFonts w:ascii="Times New Roman" w:eastAsia="Times New Roman" w:hAnsi="Times New Roman" w:cs="Times New Roman"/>
          <w:spacing w:val="-2"/>
          <w:kern w:val="0"/>
          <w:sz w:val="26"/>
          <w:szCs w:val="26"/>
          <w:lang w:eastAsia="ru-RU"/>
          <w14:ligatures w14:val="none"/>
        </w:rPr>
        <w:t>у</w:t>
      </w:r>
      <w:r w:rsidRPr="00803D53">
        <w:rPr>
          <w:rFonts w:ascii="Times New Roman" w:eastAsia="Times New Roman" w:hAnsi="Times New Roman" w:cs="Times New Roman"/>
          <w:kern w:val="0"/>
          <w:sz w:val="26"/>
          <w:szCs w:val="26"/>
          <w:lang w:eastAsia="ru-RU"/>
          <w14:ligatures w14:val="none"/>
        </w:rPr>
        <w:t>слов</w:t>
      </w:r>
      <w:r w:rsidRPr="00803D53">
        <w:rPr>
          <w:rFonts w:ascii="Times New Roman" w:eastAsia="Times New Roman" w:hAnsi="Times New Roman" w:cs="Times New Roman"/>
          <w:spacing w:val="1"/>
          <w:kern w:val="0"/>
          <w:sz w:val="26"/>
          <w:szCs w:val="26"/>
          <w:lang w:eastAsia="ru-RU"/>
          <w14:ligatures w14:val="none"/>
        </w:rPr>
        <w:t>и</w:t>
      </w:r>
      <w:r w:rsidRPr="00803D53">
        <w:rPr>
          <w:rFonts w:ascii="Times New Roman" w:eastAsia="Times New Roman" w:hAnsi="Times New Roman" w:cs="Times New Roman"/>
          <w:kern w:val="0"/>
          <w:sz w:val="26"/>
          <w:szCs w:val="26"/>
          <w:lang w:eastAsia="ru-RU"/>
          <w14:ligatures w14:val="none"/>
        </w:rPr>
        <w:t>ях</w:t>
      </w:r>
      <w:r w:rsidRPr="00803D53">
        <w:rPr>
          <w:rFonts w:ascii="Times New Roman" w:eastAsia="Times New Roman" w:hAnsi="Times New Roman" w:cs="Times New Roman"/>
          <w:spacing w:val="3"/>
          <w:kern w:val="0"/>
          <w:sz w:val="26"/>
          <w:szCs w:val="26"/>
          <w:lang w:eastAsia="ru-RU"/>
          <w14:ligatures w14:val="none"/>
        </w:rPr>
        <w:t xml:space="preserve"> </w:t>
      </w:r>
      <w:r w:rsidRPr="00803D53">
        <w:rPr>
          <w:rFonts w:ascii="Times New Roman" w:eastAsia="Times New Roman" w:hAnsi="Times New Roman" w:cs="Times New Roman"/>
          <w:kern w:val="0"/>
          <w:sz w:val="26"/>
          <w:szCs w:val="26"/>
          <w:lang w:eastAsia="ru-RU"/>
          <w14:ligatures w14:val="none"/>
        </w:rPr>
        <w:t>пов</w:t>
      </w:r>
      <w:r w:rsidRPr="00803D53">
        <w:rPr>
          <w:rFonts w:ascii="Times New Roman" w:eastAsia="Times New Roman" w:hAnsi="Times New Roman" w:cs="Times New Roman"/>
          <w:spacing w:val="1"/>
          <w:kern w:val="0"/>
          <w:sz w:val="26"/>
          <w:szCs w:val="26"/>
          <w:lang w:eastAsia="ru-RU"/>
          <w14:ligatures w14:val="none"/>
        </w:rPr>
        <w:t>ы</w:t>
      </w:r>
      <w:r w:rsidRPr="00803D53">
        <w:rPr>
          <w:rFonts w:ascii="Times New Roman" w:eastAsia="Times New Roman" w:hAnsi="Times New Roman" w:cs="Times New Roman"/>
          <w:kern w:val="0"/>
          <w:sz w:val="26"/>
          <w:szCs w:val="26"/>
          <w:lang w:eastAsia="ru-RU"/>
          <w14:ligatures w14:val="none"/>
        </w:rPr>
        <w:t>шен</w:t>
      </w:r>
      <w:r w:rsidRPr="00803D53">
        <w:rPr>
          <w:rFonts w:ascii="Times New Roman" w:eastAsia="Times New Roman" w:hAnsi="Times New Roman" w:cs="Times New Roman"/>
          <w:spacing w:val="3"/>
          <w:kern w:val="0"/>
          <w:sz w:val="26"/>
          <w:szCs w:val="26"/>
          <w:lang w:eastAsia="ru-RU"/>
          <w14:ligatures w14:val="none"/>
        </w:rPr>
        <w:t>и</w:t>
      </w:r>
      <w:r w:rsidRPr="00803D53">
        <w:rPr>
          <w:rFonts w:ascii="Times New Roman" w:eastAsia="Times New Roman" w:hAnsi="Times New Roman" w:cs="Times New Roman"/>
          <w:kern w:val="0"/>
          <w:sz w:val="26"/>
          <w:szCs w:val="26"/>
          <w:lang w:eastAsia="ru-RU"/>
          <w14:ligatures w14:val="none"/>
        </w:rPr>
        <w:t xml:space="preserve">е </w:t>
      </w:r>
      <w:r w:rsidRPr="00803D53">
        <w:rPr>
          <w:rFonts w:ascii="Times New Roman" w:eastAsia="Times New Roman" w:hAnsi="Times New Roman" w:cs="Times New Roman"/>
          <w:spacing w:val="-1"/>
          <w:kern w:val="0"/>
          <w:sz w:val="26"/>
          <w:szCs w:val="26"/>
          <w:lang w:eastAsia="ru-RU"/>
          <w14:ligatures w14:val="none"/>
        </w:rPr>
        <w:t>э</w:t>
      </w:r>
      <w:r w:rsidRPr="00803D53">
        <w:rPr>
          <w:rFonts w:ascii="Times New Roman" w:eastAsia="Times New Roman" w:hAnsi="Times New Roman" w:cs="Times New Roman"/>
          <w:kern w:val="0"/>
          <w:sz w:val="26"/>
          <w:szCs w:val="26"/>
          <w:lang w:eastAsia="ru-RU"/>
          <w14:ligatures w14:val="none"/>
        </w:rPr>
        <w:t>фф</w:t>
      </w:r>
      <w:r w:rsidRPr="00803D53">
        <w:rPr>
          <w:rFonts w:ascii="Times New Roman" w:eastAsia="Times New Roman" w:hAnsi="Times New Roman" w:cs="Times New Roman"/>
          <w:spacing w:val="2"/>
          <w:kern w:val="0"/>
          <w:sz w:val="26"/>
          <w:szCs w:val="26"/>
          <w:lang w:eastAsia="ru-RU"/>
          <w14:ligatures w14:val="none"/>
        </w:rPr>
        <w:t>е</w:t>
      </w:r>
      <w:r w:rsidRPr="00803D53">
        <w:rPr>
          <w:rFonts w:ascii="Times New Roman" w:eastAsia="Times New Roman" w:hAnsi="Times New Roman" w:cs="Times New Roman"/>
          <w:spacing w:val="-1"/>
          <w:kern w:val="0"/>
          <w:sz w:val="26"/>
          <w:szCs w:val="26"/>
          <w:lang w:eastAsia="ru-RU"/>
          <w14:ligatures w14:val="none"/>
        </w:rPr>
        <w:t>к</w:t>
      </w:r>
      <w:r w:rsidRPr="00803D53">
        <w:rPr>
          <w:rFonts w:ascii="Times New Roman" w:eastAsia="Times New Roman" w:hAnsi="Times New Roman" w:cs="Times New Roman"/>
          <w:kern w:val="0"/>
          <w:sz w:val="26"/>
          <w:szCs w:val="26"/>
          <w:lang w:eastAsia="ru-RU"/>
          <w14:ligatures w14:val="none"/>
        </w:rPr>
        <w:t>тивно</w:t>
      </w:r>
      <w:r w:rsidRPr="00803D53">
        <w:rPr>
          <w:rFonts w:ascii="Times New Roman" w:eastAsia="Times New Roman" w:hAnsi="Times New Roman" w:cs="Times New Roman"/>
          <w:spacing w:val="3"/>
          <w:kern w:val="0"/>
          <w:sz w:val="26"/>
          <w:szCs w:val="26"/>
          <w:lang w:eastAsia="ru-RU"/>
          <w14:ligatures w14:val="none"/>
        </w:rPr>
        <w:t>с</w:t>
      </w:r>
      <w:r w:rsidRPr="00803D53">
        <w:rPr>
          <w:rFonts w:ascii="Times New Roman" w:eastAsia="Times New Roman" w:hAnsi="Times New Roman" w:cs="Times New Roman"/>
          <w:kern w:val="0"/>
          <w:sz w:val="26"/>
          <w:szCs w:val="26"/>
          <w:lang w:eastAsia="ru-RU"/>
          <w14:ligatures w14:val="none"/>
        </w:rPr>
        <w:t>ти</w:t>
      </w:r>
      <w:r w:rsidRPr="00803D53">
        <w:rPr>
          <w:rFonts w:ascii="Times New Roman" w:eastAsia="Times New Roman" w:hAnsi="Times New Roman" w:cs="Times New Roman"/>
          <w:spacing w:val="3"/>
          <w:kern w:val="0"/>
          <w:sz w:val="26"/>
          <w:szCs w:val="26"/>
          <w:lang w:eastAsia="ru-RU"/>
          <w14:ligatures w14:val="none"/>
        </w:rPr>
        <w:t xml:space="preserve"> </w:t>
      </w:r>
      <w:r w:rsidRPr="00803D53">
        <w:rPr>
          <w:rFonts w:ascii="Times New Roman" w:eastAsia="Times New Roman" w:hAnsi="Times New Roman" w:cs="Times New Roman"/>
          <w:kern w:val="0"/>
          <w:sz w:val="26"/>
          <w:szCs w:val="26"/>
          <w:lang w:eastAsia="ru-RU"/>
          <w14:ligatures w14:val="none"/>
        </w:rPr>
        <w:t>ис</w:t>
      </w:r>
      <w:r w:rsidRPr="00803D53">
        <w:rPr>
          <w:rFonts w:ascii="Times New Roman" w:eastAsia="Times New Roman" w:hAnsi="Times New Roman" w:cs="Times New Roman"/>
          <w:spacing w:val="1"/>
          <w:kern w:val="0"/>
          <w:sz w:val="26"/>
          <w:szCs w:val="26"/>
          <w:lang w:eastAsia="ru-RU"/>
          <w14:ligatures w14:val="none"/>
        </w:rPr>
        <w:t>п</w:t>
      </w:r>
      <w:r w:rsidRPr="00803D53">
        <w:rPr>
          <w:rFonts w:ascii="Times New Roman" w:eastAsia="Times New Roman" w:hAnsi="Times New Roman" w:cs="Times New Roman"/>
          <w:kern w:val="0"/>
          <w:sz w:val="26"/>
          <w:szCs w:val="26"/>
          <w:lang w:eastAsia="ru-RU"/>
          <w14:ligatures w14:val="none"/>
        </w:rPr>
        <w:t>ользова</w:t>
      </w:r>
      <w:r w:rsidRPr="00803D53">
        <w:rPr>
          <w:rFonts w:ascii="Times New Roman" w:eastAsia="Times New Roman" w:hAnsi="Times New Roman" w:cs="Times New Roman"/>
          <w:spacing w:val="1"/>
          <w:kern w:val="0"/>
          <w:sz w:val="26"/>
          <w:szCs w:val="26"/>
          <w:lang w:eastAsia="ru-RU"/>
          <w14:ligatures w14:val="none"/>
        </w:rPr>
        <w:t>н</w:t>
      </w:r>
      <w:r w:rsidRPr="00803D53">
        <w:rPr>
          <w:rFonts w:ascii="Times New Roman" w:eastAsia="Times New Roman" w:hAnsi="Times New Roman" w:cs="Times New Roman"/>
          <w:kern w:val="0"/>
          <w:sz w:val="26"/>
          <w:szCs w:val="26"/>
          <w:lang w:eastAsia="ru-RU"/>
          <w14:ligatures w14:val="none"/>
        </w:rPr>
        <w:t xml:space="preserve">ия </w:t>
      </w:r>
      <w:r w:rsidRPr="00803D53">
        <w:rPr>
          <w:rFonts w:ascii="Times New Roman" w:eastAsia="Times New Roman" w:hAnsi="Times New Roman" w:cs="Times New Roman"/>
          <w:spacing w:val="-1"/>
          <w:kern w:val="0"/>
          <w:sz w:val="26"/>
          <w:szCs w:val="26"/>
          <w:lang w:eastAsia="ru-RU"/>
          <w14:ligatures w14:val="none"/>
        </w:rPr>
        <w:t>э</w:t>
      </w:r>
      <w:r w:rsidRPr="00803D53">
        <w:rPr>
          <w:rFonts w:ascii="Times New Roman" w:eastAsia="Times New Roman" w:hAnsi="Times New Roman" w:cs="Times New Roman"/>
          <w:kern w:val="0"/>
          <w:sz w:val="26"/>
          <w:szCs w:val="26"/>
          <w:lang w:eastAsia="ru-RU"/>
          <w14:ligatures w14:val="none"/>
        </w:rPr>
        <w:t>нерг</w:t>
      </w:r>
      <w:r w:rsidRPr="00803D53">
        <w:rPr>
          <w:rFonts w:ascii="Times New Roman" w:eastAsia="Times New Roman" w:hAnsi="Times New Roman" w:cs="Times New Roman"/>
          <w:spacing w:val="2"/>
          <w:kern w:val="0"/>
          <w:sz w:val="26"/>
          <w:szCs w:val="26"/>
          <w:lang w:eastAsia="ru-RU"/>
          <w14:ligatures w14:val="none"/>
        </w:rPr>
        <w:t>е</w:t>
      </w:r>
      <w:r w:rsidRPr="00803D53">
        <w:rPr>
          <w:rFonts w:ascii="Times New Roman" w:eastAsia="Times New Roman" w:hAnsi="Times New Roman" w:cs="Times New Roman"/>
          <w:kern w:val="0"/>
          <w:sz w:val="26"/>
          <w:szCs w:val="26"/>
          <w:lang w:eastAsia="ru-RU"/>
          <w14:ligatures w14:val="none"/>
        </w:rPr>
        <w:t>тиче</w:t>
      </w:r>
      <w:r w:rsidRPr="00803D53">
        <w:rPr>
          <w:rFonts w:ascii="Times New Roman" w:eastAsia="Times New Roman" w:hAnsi="Times New Roman" w:cs="Times New Roman"/>
          <w:spacing w:val="2"/>
          <w:kern w:val="0"/>
          <w:sz w:val="26"/>
          <w:szCs w:val="26"/>
          <w:lang w:eastAsia="ru-RU"/>
          <w14:ligatures w14:val="none"/>
        </w:rPr>
        <w:t>с</w:t>
      </w:r>
      <w:r w:rsidRPr="00803D53">
        <w:rPr>
          <w:rFonts w:ascii="Times New Roman" w:eastAsia="Times New Roman" w:hAnsi="Times New Roman" w:cs="Times New Roman"/>
          <w:spacing w:val="-1"/>
          <w:kern w:val="0"/>
          <w:sz w:val="26"/>
          <w:szCs w:val="26"/>
          <w:lang w:eastAsia="ru-RU"/>
          <w14:ligatures w14:val="none"/>
        </w:rPr>
        <w:t>к</w:t>
      </w:r>
      <w:r w:rsidRPr="00803D53">
        <w:rPr>
          <w:rFonts w:ascii="Times New Roman" w:eastAsia="Times New Roman" w:hAnsi="Times New Roman" w:cs="Times New Roman"/>
          <w:kern w:val="0"/>
          <w:sz w:val="26"/>
          <w:szCs w:val="26"/>
          <w:lang w:eastAsia="ru-RU"/>
          <w14:ligatures w14:val="none"/>
        </w:rPr>
        <w:t>их</w:t>
      </w:r>
      <w:r w:rsidRPr="00803D53">
        <w:rPr>
          <w:rFonts w:ascii="Times New Roman" w:eastAsia="Times New Roman" w:hAnsi="Times New Roman" w:cs="Times New Roman"/>
          <w:spacing w:val="5"/>
          <w:kern w:val="0"/>
          <w:sz w:val="26"/>
          <w:szCs w:val="26"/>
          <w:lang w:eastAsia="ru-RU"/>
          <w14:ligatures w14:val="none"/>
        </w:rPr>
        <w:t xml:space="preserve"> </w:t>
      </w:r>
      <w:r w:rsidRPr="00803D53">
        <w:rPr>
          <w:rFonts w:ascii="Times New Roman" w:eastAsia="Times New Roman" w:hAnsi="Times New Roman" w:cs="Times New Roman"/>
          <w:kern w:val="0"/>
          <w:sz w:val="26"/>
          <w:szCs w:val="26"/>
          <w:lang w:eastAsia="ru-RU"/>
          <w14:ligatures w14:val="none"/>
        </w:rPr>
        <w:t>ре</w:t>
      </w:r>
      <w:r w:rsidRPr="00803D53">
        <w:rPr>
          <w:rFonts w:ascii="Times New Roman" w:eastAsia="Times New Roman" w:hAnsi="Times New Roman" w:cs="Times New Roman"/>
          <w:spacing w:val="5"/>
          <w:kern w:val="0"/>
          <w:sz w:val="26"/>
          <w:szCs w:val="26"/>
          <w:lang w:eastAsia="ru-RU"/>
          <w14:ligatures w14:val="none"/>
        </w:rPr>
        <w:t>с</w:t>
      </w:r>
      <w:r w:rsidRPr="00803D53">
        <w:rPr>
          <w:rFonts w:ascii="Times New Roman" w:eastAsia="Times New Roman" w:hAnsi="Times New Roman" w:cs="Times New Roman"/>
          <w:spacing w:val="-2"/>
          <w:kern w:val="0"/>
          <w:sz w:val="26"/>
          <w:szCs w:val="26"/>
          <w:lang w:eastAsia="ru-RU"/>
          <w14:ligatures w14:val="none"/>
        </w:rPr>
        <w:t>у</w:t>
      </w:r>
      <w:r w:rsidRPr="00803D53">
        <w:rPr>
          <w:rFonts w:ascii="Times New Roman" w:eastAsia="Times New Roman" w:hAnsi="Times New Roman" w:cs="Times New Roman"/>
          <w:kern w:val="0"/>
          <w:sz w:val="26"/>
          <w:szCs w:val="26"/>
          <w:lang w:eastAsia="ru-RU"/>
          <w14:ligatures w14:val="none"/>
        </w:rPr>
        <w:t>рсов</w:t>
      </w:r>
      <w:r w:rsidRPr="00803D53">
        <w:rPr>
          <w:rFonts w:ascii="Times New Roman" w:eastAsia="Times New Roman" w:hAnsi="Times New Roman" w:cs="Times New Roman"/>
          <w:spacing w:val="10"/>
          <w:kern w:val="0"/>
          <w:sz w:val="26"/>
          <w:szCs w:val="26"/>
          <w:lang w:eastAsia="ru-RU"/>
          <w14:ligatures w14:val="none"/>
        </w:rPr>
        <w:t xml:space="preserve"> </w:t>
      </w:r>
      <w:r w:rsidRPr="00803D53">
        <w:rPr>
          <w:rFonts w:ascii="Times New Roman" w:eastAsia="Times New Roman" w:hAnsi="Times New Roman" w:cs="Times New Roman"/>
          <w:kern w:val="0"/>
          <w:sz w:val="26"/>
          <w:szCs w:val="26"/>
          <w:lang w:eastAsia="ru-RU"/>
          <w14:ligatures w14:val="none"/>
        </w:rPr>
        <w:t>и</w:t>
      </w:r>
      <w:r w:rsidRPr="00803D53">
        <w:rPr>
          <w:rFonts w:ascii="Times New Roman" w:eastAsia="Times New Roman" w:hAnsi="Times New Roman" w:cs="Times New Roman"/>
          <w:spacing w:val="21"/>
          <w:kern w:val="0"/>
          <w:sz w:val="26"/>
          <w:szCs w:val="26"/>
          <w:lang w:eastAsia="ru-RU"/>
          <w14:ligatures w14:val="none"/>
        </w:rPr>
        <w:t xml:space="preserve"> </w:t>
      </w:r>
      <w:r w:rsidRPr="00803D53">
        <w:rPr>
          <w:rFonts w:ascii="Times New Roman" w:eastAsia="Times New Roman" w:hAnsi="Times New Roman" w:cs="Times New Roman"/>
          <w:spacing w:val="-1"/>
          <w:kern w:val="0"/>
          <w:sz w:val="26"/>
          <w:szCs w:val="26"/>
          <w:lang w:eastAsia="ru-RU"/>
          <w14:ligatures w14:val="none"/>
        </w:rPr>
        <w:t>э</w:t>
      </w:r>
      <w:r w:rsidRPr="00803D53">
        <w:rPr>
          <w:rFonts w:ascii="Times New Roman" w:eastAsia="Times New Roman" w:hAnsi="Times New Roman" w:cs="Times New Roman"/>
          <w:kern w:val="0"/>
          <w:sz w:val="26"/>
          <w:szCs w:val="26"/>
          <w:lang w:eastAsia="ru-RU"/>
          <w14:ligatures w14:val="none"/>
        </w:rPr>
        <w:t>не</w:t>
      </w:r>
      <w:r w:rsidRPr="00803D53">
        <w:rPr>
          <w:rFonts w:ascii="Times New Roman" w:eastAsia="Times New Roman" w:hAnsi="Times New Roman" w:cs="Times New Roman"/>
          <w:spacing w:val="3"/>
          <w:kern w:val="0"/>
          <w:sz w:val="26"/>
          <w:szCs w:val="26"/>
          <w:lang w:eastAsia="ru-RU"/>
          <w14:ligatures w14:val="none"/>
        </w:rPr>
        <w:t>р</w:t>
      </w:r>
      <w:r w:rsidRPr="00803D53">
        <w:rPr>
          <w:rFonts w:ascii="Times New Roman" w:eastAsia="Times New Roman" w:hAnsi="Times New Roman" w:cs="Times New Roman"/>
          <w:kern w:val="0"/>
          <w:sz w:val="26"/>
          <w:szCs w:val="26"/>
          <w:lang w:eastAsia="ru-RU"/>
          <w14:ligatures w14:val="none"/>
        </w:rPr>
        <w:t>госбер</w:t>
      </w:r>
      <w:r w:rsidRPr="00803D53">
        <w:rPr>
          <w:rFonts w:ascii="Times New Roman" w:eastAsia="Times New Roman" w:hAnsi="Times New Roman" w:cs="Times New Roman"/>
          <w:spacing w:val="2"/>
          <w:kern w:val="0"/>
          <w:sz w:val="26"/>
          <w:szCs w:val="26"/>
          <w:lang w:eastAsia="ru-RU"/>
          <w14:ligatures w14:val="none"/>
        </w:rPr>
        <w:t>е</w:t>
      </w:r>
      <w:r w:rsidRPr="00803D53">
        <w:rPr>
          <w:rFonts w:ascii="Times New Roman" w:eastAsia="Times New Roman" w:hAnsi="Times New Roman" w:cs="Times New Roman"/>
          <w:spacing w:val="1"/>
          <w:kern w:val="0"/>
          <w:sz w:val="26"/>
          <w:szCs w:val="26"/>
          <w:lang w:eastAsia="ru-RU"/>
          <w14:ligatures w14:val="none"/>
        </w:rPr>
        <w:t>ж</w:t>
      </w:r>
      <w:r w:rsidRPr="00803D53">
        <w:rPr>
          <w:rFonts w:ascii="Times New Roman" w:eastAsia="Times New Roman" w:hAnsi="Times New Roman" w:cs="Times New Roman"/>
          <w:kern w:val="0"/>
          <w:sz w:val="26"/>
          <w:szCs w:val="26"/>
          <w:lang w:eastAsia="ru-RU"/>
          <w14:ligatures w14:val="none"/>
        </w:rPr>
        <w:t>ен</w:t>
      </w:r>
      <w:r w:rsidRPr="00803D53">
        <w:rPr>
          <w:rFonts w:ascii="Times New Roman" w:eastAsia="Times New Roman" w:hAnsi="Times New Roman" w:cs="Times New Roman"/>
          <w:spacing w:val="1"/>
          <w:kern w:val="0"/>
          <w:sz w:val="26"/>
          <w:szCs w:val="26"/>
          <w:lang w:eastAsia="ru-RU"/>
          <w14:ligatures w14:val="none"/>
        </w:rPr>
        <w:t>и</w:t>
      </w:r>
      <w:r w:rsidRPr="00803D53">
        <w:rPr>
          <w:rFonts w:ascii="Times New Roman" w:eastAsia="Times New Roman" w:hAnsi="Times New Roman" w:cs="Times New Roman"/>
          <w:kern w:val="0"/>
          <w:sz w:val="26"/>
          <w:szCs w:val="26"/>
          <w:lang w:eastAsia="ru-RU"/>
          <w14:ligatures w14:val="none"/>
        </w:rPr>
        <w:t>е станов</w:t>
      </w:r>
      <w:r w:rsidRPr="00803D53">
        <w:rPr>
          <w:rFonts w:ascii="Times New Roman" w:eastAsia="Times New Roman" w:hAnsi="Times New Roman" w:cs="Times New Roman"/>
          <w:spacing w:val="3"/>
          <w:kern w:val="0"/>
          <w:sz w:val="26"/>
          <w:szCs w:val="26"/>
          <w:lang w:eastAsia="ru-RU"/>
          <w14:ligatures w14:val="none"/>
        </w:rPr>
        <w:t>и</w:t>
      </w:r>
      <w:r w:rsidRPr="00803D53">
        <w:rPr>
          <w:rFonts w:ascii="Times New Roman" w:eastAsia="Times New Roman" w:hAnsi="Times New Roman" w:cs="Times New Roman"/>
          <w:kern w:val="0"/>
          <w:sz w:val="26"/>
          <w:szCs w:val="26"/>
          <w:lang w:eastAsia="ru-RU"/>
          <w14:ligatures w14:val="none"/>
        </w:rPr>
        <w:t>тся</w:t>
      </w:r>
      <w:r w:rsidRPr="00803D53">
        <w:rPr>
          <w:rFonts w:ascii="Times New Roman" w:eastAsia="Times New Roman" w:hAnsi="Times New Roman" w:cs="Times New Roman"/>
          <w:spacing w:val="8"/>
          <w:kern w:val="0"/>
          <w:sz w:val="26"/>
          <w:szCs w:val="26"/>
          <w:lang w:eastAsia="ru-RU"/>
          <w14:ligatures w14:val="none"/>
        </w:rPr>
        <w:t xml:space="preserve"> </w:t>
      </w:r>
      <w:r w:rsidRPr="00803D53">
        <w:rPr>
          <w:rFonts w:ascii="Times New Roman" w:eastAsia="Times New Roman" w:hAnsi="Times New Roman" w:cs="Times New Roman"/>
          <w:spacing w:val="2"/>
          <w:kern w:val="0"/>
          <w:sz w:val="26"/>
          <w:szCs w:val="26"/>
          <w:lang w:eastAsia="ru-RU"/>
          <w14:ligatures w14:val="none"/>
        </w:rPr>
        <w:t>о</w:t>
      </w:r>
      <w:r w:rsidRPr="00803D53">
        <w:rPr>
          <w:rFonts w:ascii="Times New Roman" w:eastAsia="Times New Roman" w:hAnsi="Times New Roman" w:cs="Times New Roman"/>
          <w:kern w:val="0"/>
          <w:sz w:val="26"/>
          <w:szCs w:val="26"/>
          <w:lang w:eastAsia="ru-RU"/>
          <w14:ligatures w14:val="none"/>
        </w:rPr>
        <w:t>дн</w:t>
      </w:r>
      <w:r w:rsidRPr="00803D53">
        <w:rPr>
          <w:rFonts w:ascii="Times New Roman" w:eastAsia="Times New Roman" w:hAnsi="Times New Roman" w:cs="Times New Roman"/>
          <w:spacing w:val="1"/>
          <w:kern w:val="0"/>
          <w:sz w:val="26"/>
          <w:szCs w:val="26"/>
          <w:lang w:eastAsia="ru-RU"/>
          <w14:ligatures w14:val="none"/>
        </w:rPr>
        <w:t>и</w:t>
      </w:r>
      <w:r w:rsidRPr="00803D53">
        <w:rPr>
          <w:rFonts w:ascii="Times New Roman" w:eastAsia="Times New Roman" w:hAnsi="Times New Roman" w:cs="Times New Roman"/>
          <w:kern w:val="0"/>
          <w:sz w:val="26"/>
          <w:szCs w:val="26"/>
          <w:lang w:eastAsia="ru-RU"/>
          <w14:ligatures w14:val="none"/>
        </w:rPr>
        <w:t>м</w:t>
      </w:r>
      <w:r w:rsidRPr="00803D53">
        <w:rPr>
          <w:rFonts w:ascii="Times New Roman" w:eastAsia="Times New Roman" w:hAnsi="Times New Roman" w:cs="Times New Roman"/>
          <w:spacing w:val="12"/>
          <w:kern w:val="0"/>
          <w:sz w:val="26"/>
          <w:szCs w:val="26"/>
          <w:lang w:eastAsia="ru-RU"/>
          <w14:ligatures w14:val="none"/>
        </w:rPr>
        <w:t xml:space="preserve"> </w:t>
      </w:r>
      <w:r w:rsidRPr="00803D53">
        <w:rPr>
          <w:rFonts w:ascii="Times New Roman" w:eastAsia="Times New Roman" w:hAnsi="Times New Roman" w:cs="Times New Roman"/>
          <w:kern w:val="0"/>
          <w:sz w:val="26"/>
          <w:szCs w:val="26"/>
          <w:lang w:eastAsia="ru-RU"/>
          <w14:ligatures w14:val="none"/>
        </w:rPr>
        <w:t>из</w:t>
      </w:r>
      <w:r w:rsidRPr="00803D53">
        <w:rPr>
          <w:rFonts w:ascii="Times New Roman" w:eastAsia="Times New Roman" w:hAnsi="Times New Roman" w:cs="Times New Roman"/>
          <w:spacing w:val="19"/>
          <w:kern w:val="0"/>
          <w:sz w:val="26"/>
          <w:szCs w:val="26"/>
          <w:lang w:eastAsia="ru-RU"/>
          <w14:ligatures w14:val="none"/>
        </w:rPr>
        <w:t xml:space="preserve"> </w:t>
      </w:r>
      <w:r w:rsidRPr="00803D53">
        <w:rPr>
          <w:rFonts w:ascii="Times New Roman" w:eastAsia="Times New Roman" w:hAnsi="Times New Roman" w:cs="Times New Roman"/>
          <w:kern w:val="0"/>
          <w:sz w:val="26"/>
          <w:szCs w:val="26"/>
          <w:lang w:eastAsia="ru-RU"/>
          <w14:ligatures w14:val="none"/>
        </w:rPr>
        <w:t>ва</w:t>
      </w:r>
      <w:r w:rsidRPr="00803D53">
        <w:rPr>
          <w:rFonts w:ascii="Times New Roman" w:eastAsia="Times New Roman" w:hAnsi="Times New Roman" w:cs="Times New Roman"/>
          <w:spacing w:val="1"/>
          <w:kern w:val="0"/>
          <w:sz w:val="26"/>
          <w:szCs w:val="26"/>
          <w:lang w:eastAsia="ru-RU"/>
          <w14:ligatures w14:val="none"/>
        </w:rPr>
        <w:t>ж</w:t>
      </w:r>
      <w:r w:rsidRPr="00803D53">
        <w:rPr>
          <w:rFonts w:ascii="Times New Roman" w:eastAsia="Times New Roman" w:hAnsi="Times New Roman" w:cs="Times New Roman"/>
          <w:kern w:val="0"/>
          <w:sz w:val="26"/>
          <w:szCs w:val="26"/>
          <w:lang w:eastAsia="ru-RU"/>
          <w14:ligatures w14:val="none"/>
        </w:rPr>
        <w:t>не</w:t>
      </w:r>
      <w:r w:rsidRPr="00803D53">
        <w:rPr>
          <w:rFonts w:ascii="Times New Roman" w:eastAsia="Times New Roman" w:hAnsi="Times New Roman" w:cs="Times New Roman"/>
          <w:spacing w:val="3"/>
          <w:kern w:val="0"/>
          <w:sz w:val="26"/>
          <w:szCs w:val="26"/>
          <w:lang w:eastAsia="ru-RU"/>
          <w14:ligatures w14:val="none"/>
        </w:rPr>
        <w:t>й</w:t>
      </w:r>
      <w:r w:rsidRPr="00803D53">
        <w:rPr>
          <w:rFonts w:ascii="Times New Roman" w:eastAsia="Times New Roman" w:hAnsi="Times New Roman" w:cs="Times New Roman"/>
          <w:kern w:val="0"/>
          <w:sz w:val="26"/>
          <w:szCs w:val="26"/>
          <w:lang w:eastAsia="ru-RU"/>
          <w14:ligatures w14:val="none"/>
        </w:rPr>
        <w:t>ш</w:t>
      </w:r>
      <w:r w:rsidRPr="00803D53">
        <w:rPr>
          <w:rFonts w:ascii="Times New Roman" w:eastAsia="Times New Roman" w:hAnsi="Times New Roman" w:cs="Times New Roman"/>
          <w:spacing w:val="2"/>
          <w:kern w:val="0"/>
          <w:sz w:val="26"/>
          <w:szCs w:val="26"/>
          <w:lang w:eastAsia="ru-RU"/>
          <w14:ligatures w14:val="none"/>
        </w:rPr>
        <w:t>и</w:t>
      </w:r>
      <w:r w:rsidRPr="00803D53">
        <w:rPr>
          <w:rFonts w:ascii="Times New Roman" w:eastAsia="Times New Roman" w:hAnsi="Times New Roman" w:cs="Times New Roman"/>
          <w:kern w:val="0"/>
          <w:sz w:val="26"/>
          <w:szCs w:val="26"/>
          <w:lang w:eastAsia="ru-RU"/>
          <w14:ligatures w14:val="none"/>
        </w:rPr>
        <w:t>х фа</w:t>
      </w:r>
      <w:r w:rsidRPr="00803D53">
        <w:rPr>
          <w:rFonts w:ascii="Times New Roman" w:eastAsia="Times New Roman" w:hAnsi="Times New Roman" w:cs="Times New Roman"/>
          <w:spacing w:val="-1"/>
          <w:kern w:val="0"/>
          <w:sz w:val="26"/>
          <w:szCs w:val="26"/>
          <w:lang w:eastAsia="ru-RU"/>
          <w14:ligatures w14:val="none"/>
        </w:rPr>
        <w:t>к</w:t>
      </w:r>
      <w:r w:rsidRPr="00803D53">
        <w:rPr>
          <w:rFonts w:ascii="Times New Roman" w:eastAsia="Times New Roman" w:hAnsi="Times New Roman" w:cs="Times New Roman"/>
          <w:kern w:val="0"/>
          <w:sz w:val="26"/>
          <w:szCs w:val="26"/>
          <w:lang w:eastAsia="ru-RU"/>
          <w14:ligatures w14:val="none"/>
        </w:rPr>
        <w:t>т</w:t>
      </w:r>
      <w:r w:rsidRPr="00803D53">
        <w:rPr>
          <w:rFonts w:ascii="Times New Roman" w:eastAsia="Times New Roman" w:hAnsi="Times New Roman" w:cs="Times New Roman"/>
          <w:spacing w:val="2"/>
          <w:kern w:val="0"/>
          <w:sz w:val="26"/>
          <w:szCs w:val="26"/>
          <w:lang w:eastAsia="ru-RU"/>
          <w14:ligatures w14:val="none"/>
        </w:rPr>
        <w:t>о</w:t>
      </w:r>
      <w:r w:rsidRPr="00803D53">
        <w:rPr>
          <w:rFonts w:ascii="Times New Roman" w:eastAsia="Times New Roman" w:hAnsi="Times New Roman" w:cs="Times New Roman"/>
          <w:kern w:val="0"/>
          <w:sz w:val="26"/>
          <w:szCs w:val="26"/>
          <w:lang w:eastAsia="ru-RU"/>
          <w14:ligatures w14:val="none"/>
        </w:rPr>
        <w:t>ров</w:t>
      </w:r>
      <w:r w:rsidRPr="00803D53">
        <w:rPr>
          <w:rFonts w:ascii="Times New Roman" w:eastAsia="Times New Roman" w:hAnsi="Times New Roman" w:cs="Times New Roman"/>
          <w:spacing w:val="-8"/>
          <w:kern w:val="0"/>
          <w:sz w:val="26"/>
          <w:szCs w:val="26"/>
          <w:lang w:eastAsia="ru-RU"/>
          <w14:ligatures w14:val="none"/>
        </w:rPr>
        <w:t xml:space="preserve"> </w:t>
      </w:r>
      <w:r w:rsidRPr="00803D53">
        <w:rPr>
          <w:rFonts w:ascii="Times New Roman" w:eastAsia="Times New Roman" w:hAnsi="Times New Roman" w:cs="Times New Roman"/>
          <w:spacing w:val="-1"/>
          <w:kern w:val="0"/>
          <w:sz w:val="26"/>
          <w:szCs w:val="26"/>
          <w:lang w:eastAsia="ru-RU"/>
          <w14:ligatures w14:val="none"/>
        </w:rPr>
        <w:t>э</w:t>
      </w:r>
      <w:r w:rsidRPr="00803D53">
        <w:rPr>
          <w:rFonts w:ascii="Times New Roman" w:eastAsia="Times New Roman" w:hAnsi="Times New Roman" w:cs="Times New Roman"/>
          <w:spacing w:val="1"/>
          <w:kern w:val="0"/>
          <w:sz w:val="26"/>
          <w:szCs w:val="26"/>
          <w:lang w:eastAsia="ru-RU"/>
          <w14:ligatures w14:val="none"/>
        </w:rPr>
        <w:t>к</w:t>
      </w:r>
      <w:r w:rsidRPr="00803D53">
        <w:rPr>
          <w:rFonts w:ascii="Times New Roman" w:eastAsia="Times New Roman" w:hAnsi="Times New Roman" w:cs="Times New Roman"/>
          <w:kern w:val="0"/>
          <w:sz w:val="26"/>
          <w:szCs w:val="26"/>
          <w:lang w:eastAsia="ru-RU"/>
          <w14:ligatures w14:val="none"/>
        </w:rPr>
        <w:t>оном</w:t>
      </w:r>
      <w:r w:rsidRPr="00803D53">
        <w:rPr>
          <w:rFonts w:ascii="Times New Roman" w:eastAsia="Times New Roman" w:hAnsi="Times New Roman" w:cs="Times New Roman"/>
          <w:spacing w:val="2"/>
          <w:kern w:val="0"/>
          <w:sz w:val="26"/>
          <w:szCs w:val="26"/>
          <w:lang w:eastAsia="ru-RU"/>
          <w14:ligatures w14:val="none"/>
        </w:rPr>
        <w:t>и</w:t>
      </w:r>
      <w:r w:rsidRPr="00803D53">
        <w:rPr>
          <w:rFonts w:ascii="Times New Roman" w:eastAsia="Times New Roman" w:hAnsi="Times New Roman" w:cs="Times New Roman"/>
          <w:spacing w:val="-1"/>
          <w:kern w:val="0"/>
          <w:sz w:val="26"/>
          <w:szCs w:val="26"/>
          <w:lang w:eastAsia="ru-RU"/>
          <w14:ligatures w14:val="none"/>
        </w:rPr>
        <w:t>ч</w:t>
      </w:r>
      <w:r w:rsidRPr="00803D53">
        <w:rPr>
          <w:rFonts w:ascii="Times New Roman" w:eastAsia="Times New Roman" w:hAnsi="Times New Roman" w:cs="Times New Roman"/>
          <w:kern w:val="0"/>
          <w:sz w:val="26"/>
          <w:szCs w:val="26"/>
          <w:lang w:eastAsia="ru-RU"/>
          <w14:ligatures w14:val="none"/>
        </w:rPr>
        <w:t>е</w:t>
      </w:r>
      <w:r w:rsidRPr="00803D53">
        <w:rPr>
          <w:rFonts w:ascii="Times New Roman" w:eastAsia="Times New Roman" w:hAnsi="Times New Roman" w:cs="Times New Roman"/>
          <w:spacing w:val="2"/>
          <w:kern w:val="0"/>
          <w:sz w:val="26"/>
          <w:szCs w:val="26"/>
          <w:lang w:eastAsia="ru-RU"/>
          <w14:ligatures w14:val="none"/>
        </w:rPr>
        <w:t>с</w:t>
      </w:r>
      <w:r w:rsidRPr="00803D53">
        <w:rPr>
          <w:rFonts w:ascii="Times New Roman" w:eastAsia="Times New Roman" w:hAnsi="Times New Roman" w:cs="Times New Roman"/>
          <w:spacing w:val="-1"/>
          <w:kern w:val="0"/>
          <w:sz w:val="26"/>
          <w:szCs w:val="26"/>
          <w:lang w:eastAsia="ru-RU"/>
          <w14:ligatures w14:val="none"/>
        </w:rPr>
        <w:t>к</w:t>
      </w:r>
      <w:r w:rsidRPr="00803D53">
        <w:rPr>
          <w:rFonts w:ascii="Times New Roman" w:eastAsia="Times New Roman" w:hAnsi="Times New Roman" w:cs="Times New Roman"/>
          <w:kern w:val="0"/>
          <w:sz w:val="26"/>
          <w:szCs w:val="26"/>
          <w:lang w:eastAsia="ru-RU"/>
          <w14:ligatures w14:val="none"/>
        </w:rPr>
        <w:t>ого</w:t>
      </w:r>
      <w:r w:rsidRPr="00803D53">
        <w:rPr>
          <w:rFonts w:ascii="Times New Roman" w:eastAsia="Times New Roman" w:hAnsi="Times New Roman" w:cs="Times New Roman"/>
          <w:spacing w:val="-17"/>
          <w:kern w:val="0"/>
          <w:sz w:val="26"/>
          <w:szCs w:val="26"/>
          <w:lang w:eastAsia="ru-RU"/>
          <w14:ligatures w14:val="none"/>
        </w:rPr>
        <w:t xml:space="preserve"> </w:t>
      </w:r>
      <w:r w:rsidRPr="00803D53">
        <w:rPr>
          <w:rFonts w:ascii="Times New Roman" w:eastAsia="Times New Roman" w:hAnsi="Times New Roman" w:cs="Times New Roman"/>
          <w:kern w:val="0"/>
          <w:sz w:val="26"/>
          <w:szCs w:val="26"/>
          <w:lang w:eastAsia="ru-RU"/>
          <w14:ligatures w14:val="none"/>
        </w:rPr>
        <w:t>ро</w:t>
      </w:r>
      <w:r w:rsidRPr="00803D53">
        <w:rPr>
          <w:rFonts w:ascii="Times New Roman" w:eastAsia="Times New Roman" w:hAnsi="Times New Roman" w:cs="Times New Roman"/>
          <w:spacing w:val="2"/>
          <w:kern w:val="0"/>
          <w:sz w:val="26"/>
          <w:szCs w:val="26"/>
          <w:lang w:eastAsia="ru-RU"/>
          <w14:ligatures w14:val="none"/>
        </w:rPr>
        <w:t>с</w:t>
      </w:r>
      <w:r w:rsidRPr="00803D53">
        <w:rPr>
          <w:rFonts w:ascii="Times New Roman" w:eastAsia="Times New Roman" w:hAnsi="Times New Roman" w:cs="Times New Roman"/>
          <w:kern w:val="0"/>
          <w:sz w:val="26"/>
          <w:szCs w:val="26"/>
          <w:lang w:eastAsia="ru-RU"/>
          <w14:ligatures w14:val="none"/>
        </w:rPr>
        <w:t>та</w:t>
      </w:r>
      <w:r w:rsidRPr="00803D53">
        <w:rPr>
          <w:rFonts w:ascii="Times New Roman" w:eastAsia="Times New Roman" w:hAnsi="Times New Roman" w:cs="Times New Roman"/>
          <w:spacing w:val="-6"/>
          <w:kern w:val="0"/>
          <w:sz w:val="26"/>
          <w:szCs w:val="26"/>
          <w:lang w:eastAsia="ru-RU"/>
          <w14:ligatures w14:val="none"/>
        </w:rPr>
        <w:t xml:space="preserve"> </w:t>
      </w:r>
      <w:r w:rsidRPr="00803D53">
        <w:rPr>
          <w:rFonts w:ascii="Times New Roman" w:eastAsia="Times New Roman" w:hAnsi="Times New Roman" w:cs="Times New Roman"/>
          <w:kern w:val="0"/>
          <w:sz w:val="26"/>
          <w:szCs w:val="26"/>
          <w:lang w:eastAsia="ru-RU"/>
          <w14:ligatures w14:val="none"/>
        </w:rPr>
        <w:t>и</w:t>
      </w:r>
      <w:r w:rsidRPr="00803D53">
        <w:rPr>
          <w:rFonts w:ascii="Times New Roman" w:eastAsia="Times New Roman" w:hAnsi="Times New Roman" w:cs="Times New Roman"/>
          <w:spacing w:val="-1"/>
          <w:kern w:val="0"/>
          <w:sz w:val="26"/>
          <w:szCs w:val="26"/>
          <w:lang w:eastAsia="ru-RU"/>
          <w14:ligatures w14:val="none"/>
        </w:rPr>
        <w:t xml:space="preserve"> </w:t>
      </w:r>
      <w:r w:rsidRPr="00803D53">
        <w:rPr>
          <w:rFonts w:ascii="Times New Roman" w:eastAsia="Times New Roman" w:hAnsi="Times New Roman" w:cs="Times New Roman"/>
          <w:spacing w:val="2"/>
          <w:kern w:val="0"/>
          <w:sz w:val="26"/>
          <w:szCs w:val="26"/>
          <w:lang w:eastAsia="ru-RU"/>
          <w14:ligatures w14:val="none"/>
        </w:rPr>
        <w:t>с</w:t>
      </w:r>
      <w:r w:rsidRPr="00803D53">
        <w:rPr>
          <w:rFonts w:ascii="Times New Roman" w:eastAsia="Times New Roman" w:hAnsi="Times New Roman" w:cs="Times New Roman"/>
          <w:kern w:val="0"/>
          <w:sz w:val="26"/>
          <w:szCs w:val="26"/>
          <w:lang w:eastAsia="ru-RU"/>
          <w14:ligatures w14:val="none"/>
        </w:rPr>
        <w:t>оц</w:t>
      </w:r>
      <w:r w:rsidRPr="00803D53">
        <w:rPr>
          <w:rFonts w:ascii="Times New Roman" w:eastAsia="Times New Roman" w:hAnsi="Times New Roman" w:cs="Times New Roman"/>
          <w:spacing w:val="1"/>
          <w:kern w:val="0"/>
          <w:sz w:val="26"/>
          <w:szCs w:val="26"/>
          <w:lang w:eastAsia="ru-RU"/>
          <w14:ligatures w14:val="none"/>
        </w:rPr>
        <w:t>и</w:t>
      </w:r>
      <w:r w:rsidRPr="00803D53">
        <w:rPr>
          <w:rFonts w:ascii="Times New Roman" w:eastAsia="Times New Roman" w:hAnsi="Times New Roman" w:cs="Times New Roman"/>
          <w:kern w:val="0"/>
          <w:sz w:val="26"/>
          <w:szCs w:val="26"/>
          <w:lang w:eastAsia="ru-RU"/>
          <w14:ligatures w14:val="none"/>
        </w:rPr>
        <w:t>ал</w:t>
      </w:r>
      <w:r w:rsidRPr="00803D53">
        <w:rPr>
          <w:rFonts w:ascii="Times New Roman" w:eastAsia="Times New Roman" w:hAnsi="Times New Roman" w:cs="Times New Roman"/>
          <w:spacing w:val="2"/>
          <w:kern w:val="0"/>
          <w:sz w:val="26"/>
          <w:szCs w:val="26"/>
          <w:lang w:eastAsia="ru-RU"/>
          <w14:ligatures w14:val="none"/>
        </w:rPr>
        <w:t>ь</w:t>
      </w:r>
      <w:r w:rsidRPr="00803D53">
        <w:rPr>
          <w:rFonts w:ascii="Times New Roman" w:eastAsia="Times New Roman" w:hAnsi="Times New Roman" w:cs="Times New Roman"/>
          <w:kern w:val="0"/>
          <w:sz w:val="26"/>
          <w:szCs w:val="26"/>
          <w:lang w:eastAsia="ru-RU"/>
          <w14:ligatures w14:val="none"/>
        </w:rPr>
        <w:t>ного</w:t>
      </w:r>
      <w:r w:rsidRPr="00803D53">
        <w:rPr>
          <w:rFonts w:ascii="Times New Roman" w:eastAsia="Times New Roman" w:hAnsi="Times New Roman" w:cs="Times New Roman"/>
          <w:spacing w:val="-14"/>
          <w:kern w:val="0"/>
          <w:sz w:val="26"/>
          <w:szCs w:val="26"/>
          <w:lang w:eastAsia="ru-RU"/>
          <w14:ligatures w14:val="none"/>
        </w:rPr>
        <w:t xml:space="preserve"> </w:t>
      </w:r>
      <w:r w:rsidRPr="00803D53">
        <w:rPr>
          <w:rFonts w:ascii="Times New Roman" w:eastAsia="Times New Roman" w:hAnsi="Times New Roman" w:cs="Times New Roman"/>
          <w:kern w:val="0"/>
          <w:sz w:val="26"/>
          <w:szCs w:val="26"/>
          <w:lang w:eastAsia="ru-RU"/>
          <w14:ligatures w14:val="none"/>
        </w:rPr>
        <w:t>ра</w:t>
      </w:r>
      <w:r w:rsidRPr="00803D53">
        <w:rPr>
          <w:rFonts w:ascii="Times New Roman" w:eastAsia="Times New Roman" w:hAnsi="Times New Roman" w:cs="Times New Roman"/>
          <w:spacing w:val="1"/>
          <w:kern w:val="0"/>
          <w:sz w:val="26"/>
          <w:szCs w:val="26"/>
          <w:lang w:eastAsia="ru-RU"/>
          <w14:ligatures w14:val="none"/>
        </w:rPr>
        <w:t>з</w:t>
      </w:r>
      <w:r w:rsidRPr="00803D53">
        <w:rPr>
          <w:rFonts w:ascii="Times New Roman" w:eastAsia="Times New Roman" w:hAnsi="Times New Roman" w:cs="Times New Roman"/>
          <w:kern w:val="0"/>
          <w:sz w:val="26"/>
          <w:szCs w:val="26"/>
          <w:lang w:eastAsia="ru-RU"/>
          <w14:ligatures w14:val="none"/>
        </w:rPr>
        <w:t>в</w:t>
      </w:r>
      <w:r w:rsidRPr="00803D53">
        <w:rPr>
          <w:rFonts w:ascii="Times New Roman" w:eastAsia="Times New Roman" w:hAnsi="Times New Roman" w:cs="Times New Roman"/>
          <w:spacing w:val="3"/>
          <w:kern w:val="0"/>
          <w:sz w:val="26"/>
          <w:szCs w:val="26"/>
          <w:lang w:eastAsia="ru-RU"/>
          <w14:ligatures w14:val="none"/>
        </w:rPr>
        <w:t>и</w:t>
      </w:r>
      <w:r w:rsidRPr="00803D53">
        <w:rPr>
          <w:rFonts w:ascii="Times New Roman" w:eastAsia="Times New Roman" w:hAnsi="Times New Roman" w:cs="Times New Roman"/>
          <w:kern w:val="0"/>
          <w:sz w:val="26"/>
          <w:szCs w:val="26"/>
          <w:lang w:eastAsia="ru-RU"/>
          <w14:ligatures w14:val="none"/>
        </w:rPr>
        <w:t>тия</w:t>
      </w:r>
      <w:r w:rsidRPr="00803D53">
        <w:rPr>
          <w:rFonts w:ascii="Times New Roman" w:eastAsia="Times New Roman" w:hAnsi="Times New Roman" w:cs="Times New Roman"/>
          <w:spacing w:val="-10"/>
          <w:kern w:val="0"/>
          <w:sz w:val="26"/>
          <w:szCs w:val="26"/>
          <w:lang w:eastAsia="ru-RU"/>
          <w14:ligatures w14:val="none"/>
        </w:rPr>
        <w:t xml:space="preserve"> </w:t>
      </w:r>
      <w:r w:rsidRPr="00803D53">
        <w:rPr>
          <w:rFonts w:ascii="Times New Roman" w:eastAsia="Times New Roman" w:hAnsi="Times New Roman" w:cs="Times New Roman"/>
          <w:kern w:val="0"/>
          <w:sz w:val="26"/>
          <w:szCs w:val="26"/>
          <w:lang w:eastAsia="ru-RU"/>
          <w14:ligatures w14:val="none"/>
        </w:rPr>
        <w:t>Росси</w:t>
      </w:r>
      <w:r w:rsidRPr="00803D53">
        <w:rPr>
          <w:rFonts w:ascii="Times New Roman" w:eastAsia="Times New Roman" w:hAnsi="Times New Roman" w:cs="Times New Roman"/>
          <w:spacing w:val="3"/>
          <w:kern w:val="0"/>
          <w:sz w:val="26"/>
          <w:szCs w:val="26"/>
          <w:lang w:eastAsia="ru-RU"/>
          <w14:ligatures w14:val="none"/>
        </w:rPr>
        <w:t>и</w:t>
      </w:r>
      <w:r w:rsidRPr="00803D53">
        <w:rPr>
          <w:rFonts w:ascii="Times New Roman" w:eastAsia="Times New Roman" w:hAnsi="Times New Roman" w:cs="Times New Roman"/>
          <w:kern w:val="0"/>
          <w:sz w:val="26"/>
          <w:szCs w:val="26"/>
          <w:lang w:eastAsia="ru-RU"/>
          <w14:ligatures w14:val="none"/>
        </w:rPr>
        <w:t>.</w:t>
      </w:r>
      <w:r w:rsidRPr="00803D53">
        <w:rPr>
          <w:rFonts w:ascii="Times New Roman" w:eastAsia="Times New Roman" w:hAnsi="Times New Roman" w:cs="Times New Roman"/>
          <w:spacing w:val="-8"/>
          <w:kern w:val="0"/>
          <w:sz w:val="26"/>
          <w:szCs w:val="26"/>
          <w:lang w:eastAsia="ru-RU"/>
          <w14:ligatures w14:val="none"/>
        </w:rPr>
        <w:t xml:space="preserve"> </w:t>
      </w:r>
      <w:r w:rsidRPr="00803D53">
        <w:rPr>
          <w:rFonts w:ascii="Times New Roman" w:eastAsia="Times New Roman" w:hAnsi="Times New Roman" w:cs="Times New Roman"/>
          <w:kern w:val="0"/>
          <w:sz w:val="26"/>
          <w:szCs w:val="26"/>
          <w:lang w:eastAsia="ru-RU"/>
          <w14:ligatures w14:val="none"/>
        </w:rPr>
        <w:t>Э</w:t>
      </w:r>
      <w:r w:rsidRPr="00803D53">
        <w:rPr>
          <w:rFonts w:ascii="Times New Roman" w:eastAsia="Times New Roman" w:hAnsi="Times New Roman" w:cs="Times New Roman"/>
          <w:spacing w:val="-1"/>
          <w:kern w:val="0"/>
          <w:sz w:val="26"/>
          <w:szCs w:val="26"/>
          <w:lang w:eastAsia="ru-RU"/>
          <w14:ligatures w14:val="none"/>
        </w:rPr>
        <w:t>т</w:t>
      </w:r>
      <w:r w:rsidRPr="00803D53">
        <w:rPr>
          <w:rFonts w:ascii="Times New Roman" w:eastAsia="Times New Roman" w:hAnsi="Times New Roman" w:cs="Times New Roman"/>
          <w:kern w:val="0"/>
          <w:sz w:val="26"/>
          <w:szCs w:val="26"/>
          <w:lang w:eastAsia="ru-RU"/>
          <w14:ligatures w14:val="none"/>
        </w:rPr>
        <w:t>о</w:t>
      </w:r>
      <w:r w:rsidRPr="00803D53">
        <w:rPr>
          <w:rFonts w:ascii="Times New Roman" w:eastAsia="Times New Roman" w:hAnsi="Times New Roman" w:cs="Times New Roman"/>
          <w:spacing w:val="-2"/>
          <w:kern w:val="0"/>
          <w:sz w:val="26"/>
          <w:szCs w:val="26"/>
          <w:lang w:eastAsia="ru-RU"/>
          <w14:ligatures w14:val="none"/>
        </w:rPr>
        <w:t xml:space="preserve"> </w:t>
      </w:r>
      <w:r w:rsidRPr="00803D53">
        <w:rPr>
          <w:rFonts w:ascii="Times New Roman" w:eastAsia="Times New Roman" w:hAnsi="Times New Roman" w:cs="Times New Roman"/>
          <w:kern w:val="0"/>
          <w:sz w:val="26"/>
          <w:szCs w:val="26"/>
          <w:lang w:eastAsia="ru-RU"/>
          <w14:ligatures w14:val="none"/>
        </w:rPr>
        <w:t>под</w:t>
      </w:r>
      <w:r w:rsidRPr="00803D53">
        <w:rPr>
          <w:rFonts w:ascii="Times New Roman" w:eastAsia="Times New Roman" w:hAnsi="Times New Roman" w:cs="Times New Roman"/>
          <w:spacing w:val="2"/>
          <w:kern w:val="0"/>
          <w:sz w:val="26"/>
          <w:szCs w:val="26"/>
          <w:lang w:eastAsia="ru-RU"/>
          <w14:ligatures w14:val="none"/>
        </w:rPr>
        <w:t>т</w:t>
      </w:r>
      <w:r w:rsidRPr="00803D53">
        <w:rPr>
          <w:rFonts w:ascii="Times New Roman" w:eastAsia="Times New Roman" w:hAnsi="Times New Roman" w:cs="Times New Roman"/>
          <w:kern w:val="0"/>
          <w:sz w:val="26"/>
          <w:szCs w:val="26"/>
          <w:lang w:eastAsia="ru-RU"/>
          <w14:ligatures w14:val="none"/>
        </w:rPr>
        <w:t>вер</w:t>
      </w:r>
      <w:r w:rsidRPr="00803D53">
        <w:rPr>
          <w:rFonts w:ascii="Times New Roman" w:eastAsia="Times New Roman" w:hAnsi="Times New Roman" w:cs="Times New Roman"/>
          <w:spacing w:val="1"/>
          <w:kern w:val="0"/>
          <w:sz w:val="26"/>
          <w:szCs w:val="26"/>
          <w:lang w:eastAsia="ru-RU"/>
          <w14:ligatures w14:val="none"/>
        </w:rPr>
        <w:t>ж</w:t>
      </w:r>
      <w:r w:rsidRPr="00803D53">
        <w:rPr>
          <w:rFonts w:ascii="Times New Roman" w:eastAsia="Times New Roman" w:hAnsi="Times New Roman" w:cs="Times New Roman"/>
          <w:kern w:val="0"/>
          <w:sz w:val="26"/>
          <w:szCs w:val="26"/>
          <w:lang w:eastAsia="ru-RU"/>
          <w14:ligatures w14:val="none"/>
        </w:rPr>
        <w:t>дено</w:t>
      </w:r>
      <w:r w:rsidRPr="00803D53">
        <w:rPr>
          <w:rFonts w:ascii="Times New Roman" w:eastAsia="Times New Roman" w:hAnsi="Times New Roman" w:cs="Times New Roman"/>
          <w:spacing w:val="-13"/>
          <w:kern w:val="0"/>
          <w:sz w:val="26"/>
          <w:szCs w:val="26"/>
          <w:lang w:eastAsia="ru-RU"/>
          <w14:ligatures w14:val="none"/>
        </w:rPr>
        <w:t xml:space="preserve"> </w:t>
      </w:r>
      <w:r w:rsidRPr="00803D53">
        <w:rPr>
          <w:rFonts w:ascii="Times New Roman" w:eastAsia="Times New Roman" w:hAnsi="Times New Roman" w:cs="Times New Roman"/>
          <w:spacing w:val="2"/>
          <w:kern w:val="0"/>
          <w:sz w:val="26"/>
          <w:szCs w:val="26"/>
          <w:lang w:eastAsia="ru-RU"/>
          <w14:ligatures w14:val="none"/>
        </w:rPr>
        <w:t>в</w:t>
      </w:r>
      <w:r w:rsidRPr="00803D53">
        <w:rPr>
          <w:rFonts w:ascii="Times New Roman" w:eastAsia="Times New Roman" w:hAnsi="Times New Roman" w:cs="Times New Roman"/>
          <w:kern w:val="0"/>
          <w:sz w:val="26"/>
          <w:szCs w:val="26"/>
          <w:lang w:eastAsia="ru-RU"/>
          <w14:ligatures w14:val="none"/>
        </w:rPr>
        <w:t>о вс</w:t>
      </w:r>
      <w:r w:rsidRPr="00803D53">
        <w:rPr>
          <w:rFonts w:ascii="Times New Roman" w:eastAsia="Times New Roman" w:hAnsi="Times New Roman" w:cs="Times New Roman"/>
          <w:spacing w:val="4"/>
          <w:kern w:val="0"/>
          <w:sz w:val="26"/>
          <w:szCs w:val="26"/>
          <w:lang w:eastAsia="ru-RU"/>
          <w14:ligatures w14:val="none"/>
        </w:rPr>
        <w:t>т</w:t>
      </w:r>
      <w:r w:rsidRPr="00803D53">
        <w:rPr>
          <w:rFonts w:ascii="Times New Roman" w:eastAsia="Times New Roman" w:hAnsi="Times New Roman" w:cs="Times New Roman"/>
          <w:spacing w:val="-5"/>
          <w:kern w:val="0"/>
          <w:sz w:val="26"/>
          <w:szCs w:val="26"/>
          <w:lang w:eastAsia="ru-RU"/>
          <w14:ligatures w14:val="none"/>
        </w:rPr>
        <w:t>у</w:t>
      </w:r>
      <w:r w:rsidRPr="00803D53">
        <w:rPr>
          <w:rFonts w:ascii="Times New Roman" w:eastAsia="Times New Roman" w:hAnsi="Times New Roman" w:cs="Times New Roman"/>
          <w:kern w:val="0"/>
          <w:sz w:val="26"/>
          <w:szCs w:val="26"/>
          <w:lang w:eastAsia="ru-RU"/>
          <w14:ligatures w14:val="none"/>
        </w:rPr>
        <w:t>п</w:t>
      </w:r>
      <w:r w:rsidRPr="00803D53">
        <w:rPr>
          <w:rFonts w:ascii="Times New Roman" w:eastAsia="Times New Roman" w:hAnsi="Times New Roman" w:cs="Times New Roman"/>
          <w:spacing w:val="1"/>
          <w:kern w:val="0"/>
          <w:sz w:val="26"/>
          <w:szCs w:val="26"/>
          <w:lang w:eastAsia="ru-RU"/>
          <w14:ligatures w14:val="none"/>
        </w:rPr>
        <w:t>и</w:t>
      </w:r>
      <w:r w:rsidRPr="00803D53">
        <w:rPr>
          <w:rFonts w:ascii="Times New Roman" w:eastAsia="Times New Roman" w:hAnsi="Times New Roman" w:cs="Times New Roman"/>
          <w:kern w:val="0"/>
          <w:sz w:val="26"/>
          <w:szCs w:val="26"/>
          <w:lang w:eastAsia="ru-RU"/>
          <w14:ligatures w14:val="none"/>
        </w:rPr>
        <w:t>вш</w:t>
      </w:r>
      <w:r w:rsidRPr="00803D53">
        <w:rPr>
          <w:rFonts w:ascii="Times New Roman" w:eastAsia="Times New Roman" w:hAnsi="Times New Roman" w:cs="Times New Roman"/>
          <w:spacing w:val="2"/>
          <w:kern w:val="0"/>
          <w:sz w:val="26"/>
          <w:szCs w:val="26"/>
          <w:lang w:eastAsia="ru-RU"/>
          <w14:ligatures w14:val="none"/>
        </w:rPr>
        <w:t>и</w:t>
      </w:r>
      <w:r w:rsidRPr="00803D53">
        <w:rPr>
          <w:rFonts w:ascii="Times New Roman" w:eastAsia="Times New Roman" w:hAnsi="Times New Roman" w:cs="Times New Roman"/>
          <w:kern w:val="0"/>
          <w:sz w:val="26"/>
          <w:szCs w:val="26"/>
          <w:lang w:eastAsia="ru-RU"/>
          <w14:ligatures w14:val="none"/>
        </w:rPr>
        <w:t>м</w:t>
      </w:r>
      <w:r w:rsidRPr="00803D53">
        <w:rPr>
          <w:rFonts w:ascii="Times New Roman" w:eastAsia="Times New Roman" w:hAnsi="Times New Roman" w:cs="Times New Roman"/>
          <w:spacing w:val="1"/>
          <w:kern w:val="0"/>
          <w:sz w:val="26"/>
          <w:szCs w:val="26"/>
          <w:lang w:eastAsia="ru-RU"/>
          <w14:ligatures w14:val="none"/>
        </w:rPr>
        <w:t xml:space="preserve"> </w:t>
      </w:r>
      <w:r w:rsidRPr="00803D53">
        <w:rPr>
          <w:rFonts w:ascii="Times New Roman" w:eastAsia="Times New Roman" w:hAnsi="Times New Roman" w:cs="Times New Roman"/>
          <w:kern w:val="0"/>
          <w:sz w:val="26"/>
          <w:szCs w:val="26"/>
          <w:lang w:eastAsia="ru-RU"/>
          <w14:ligatures w14:val="none"/>
        </w:rPr>
        <w:t>в</w:t>
      </w:r>
      <w:r w:rsidRPr="00803D53">
        <w:rPr>
          <w:rFonts w:ascii="Times New Roman" w:eastAsia="Times New Roman" w:hAnsi="Times New Roman" w:cs="Times New Roman"/>
          <w:spacing w:val="15"/>
          <w:kern w:val="0"/>
          <w:sz w:val="26"/>
          <w:szCs w:val="26"/>
          <w:lang w:eastAsia="ru-RU"/>
          <w14:ligatures w14:val="none"/>
        </w:rPr>
        <w:t xml:space="preserve"> </w:t>
      </w:r>
      <w:r w:rsidRPr="00803D53">
        <w:rPr>
          <w:rFonts w:ascii="Times New Roman" w:eastAsia="Times New Roman" w:hAnsi="Times New Roman" w:cs="Times New Roman"/>
          <w:kern w:val="0"/>
          <w:sz w:val="26"/>
          <w:szCs w:val="26"/>
          <w:lang w:eastAsia="ru-RU"/>
          <w14:ligatures w14:val="none"/>
        </w:rPr>
        <w:t>си</w:t>
      </w:r>
      <w:r w:rsidRPr="00803D53">
        <w:rPr>
          <w:rFonts w:ascii="Times New Roman" w:eastAsia="Times New Roman" w:hAnsi="Times New Roman" w:cs="Times New Roman"/>
          <w:spacing w:val="5"/>
          <w:kern w:val="0"/>
          <w:sz w:val="26"/>
          <w:szCs w:val="26"/>
          <w:lang w:eastAsia="ru-RU"/>
          <w14:ligatures w14:val="none"/>
        </w:rPr>
        <w:t>л</w:t>
      </w:r>
      <w:r w:rsidRPr="00803D53">
        <w:rPr>
          <w:rFonts w:ascii="Times New Roman" w:eastAsia="Times New Roman" w:hAnsi="Times New Roman" w:cs="Times New Roman"/>
          <w:kern w:val="0"/>
          <w:sz w:val="26"/>
          <w:szCs w:val="26"/>
          <w:lang w:eastAsia="ru-RU"/>
          <w14:ligatures w14:val="none"/>
        </w:rPr>
        <w:t>у</w:t>
      </w:r>
      <w:r w:rsidRPr="00803D53">
        <w:rPr>
          <w:rFonts w:ascii="Times New Roman" w:eastAsia="Times New Roman" w:hAnsi="Times New Roman" w:cs="Times New Roman"/>
          <w:spacing w:val="6"/>
          <w:kern w:val="0"/>
          <w:sz w:val="26"/>
          <w:szCs w:val="26"/>
          <w:lang w:eastAsia="ru-RU"/>
          <w14:ligatures w14:val="none"/>
        </w:rPr>
        <w:t xml:space="preserve"> </w:t>
      </w:r>
      <w:r w:rsidRPr="00803D53">
        <w:rPr>
          <w:rFonts w:ascii="Times New Roman" w:eastAsia="Times New Roman" w:hAnsi="Times New Roman" w:cs="Times New Roman"/>
          <w:kern w:val="0"/>
          <w:sz w:val="26"/>
          <w:szCs w:val="26"/>
          <w:lang w:eastAsia="ru-RU"/>
          <w14:ligatures w14:val="none"/>
        </w:rPr>
        <w:t>с</w:t>
      </w:r>
      <w:r w:rsidRPr="00803D53">
        <w:rPr>
          <w:rFonts w:ascii="Times New Roman" w:eastAsia="Times New Roman" w:hAnsi="Times New Roman" w:cs="Times New Roman"/>
          <w:spacing w:val="15"/>
          <w:kern w:val="0"/>
          <w:sz w:val="26"/>
          <w:szCs w:val="26"/>
          <w:lang w:eastAsia="ru-RU"/>
          <w14:ligatures w14:val="none"/>
        </w:rPr>
        <w:t xml:space="preserve"> </w:t>
      </w:r>
      <w:r w:rsidRPr="00803D53">
        <w:rPr>
          <w:rFonts w:ascii="Times New Roman" w:eastAsia="Times New Roman" w:hAnsi="Times New Roman" w:cs="Times New Roman"/>
          <w:kern w:val="0"/>
          <w:sz w:val="26"/>
          <w:szCs w:val="26"/>
          <w:lang w:eastAsia="ru-RU"/>
          <w14:ligatures w14:val="none"/>
        </w:rPr>
        <w:t>23</w:t>
      </w:r>
      <w:r w:rsidRPr="00803D53">
        <w:rPr>
          <w:rFonts w:ascii="Times New Roman" w:eastAsia="Times New Roman" w:hAnsi="Times New Roman" w:cs="Times New Roman"/>
          <w:spacing w:val="13"/>
          <w:kern w:val="0"/>
          <w:sz w:val="26"/>
          <w:szCs w:val="26"/>
          <w:lang w:eastAsia="ru-RU"/>
          <w14:ligatures w14:val="none"/>
        </w:rPr>
        <w:t xml:space="preserve"> </w:t>
      </w:r>
      <w:r w:rsidRPr="00803D53">
        <w:rPr>
          <w:rFonts w:ascii="Times New Roman" w:eastAsia="Times New Roman" w:hAnsi="Times New Roman" w:cs="Times New Roman"/>
          <w:kern w:val="0"/>
          <w:sz w:val="26"/>
          <w:szCs w:val="26"/>
          <w:lang w:eastAsia="ru-RU"/>
          <w14:ligatures w14:val="none"/>
        </w:rPr>
        <w:t>но</w:t>
      </w:r>
      <w:r w:rsidRPr="00803D53">
        <w:rPr>
          <w:rFonts w:ascii="Times New Roman" w:eastAsia="Times New Roman" w:hAnsi="Times New Roman" w:cs="Times New Roman"/>
          <w:spacing w:val="1"/>
          <w:kern w:val="0"/>
          <w:sz w:val="26"/>
          <w:szCs w:val="26"/>
          <w:lang w:eastAsia="ru-RU"/>
          <w14:ligatures w14:val="none"/>
        </w:rPr>
        <w:t>я</w:t>
      </w:r>
      <w:r w:rsidRPr="00803D53">
        <w:rPr>
          <w:rFonts w:ascii="Times New Roman" w:eastAsia="Times New Roman" w:hAnsi="Times New Roman" w:cs="Times New Roman"/>
          <w:kern w:val="0"/>
          <w:sz w:val="26"/>
          <w:szCs w:val="26"/>
          <w:lang w:eastAsia="ru-RU"/>
          <w14:ligatures w14:val="none"/>
        </w:rPr>
        <w:t>бря</w:t>
      </w:r>
      <w:r w:rsidRPr="00803D53">
        <w:rPr>
          <w:rFonts w:ascii="Times New Roman" w:eastAsia="Times New Roman" w:hAnsi="Times New Roman" w:cs="Times New Roman"/>
          <w:spacing w:val="8"/>
          <w:kern w:val="0"/>
          <w:sz w:val="26"/>
          <w:szCs w:val="26"/>
          <w:lang w:eastAsia="ru-RU"/>
          <w14:ligatures w14:val="none"/>
        </w:rPr>
        <w:t xml:space="preserve"> </w:t>
      </w:r>
      <w:r w:rsidRPr="00803D53">
        <w:rPr>
          <w:rFonts w:ascii="Times New Roman" w:eastAsia="Times New Roman" w:hAnsi="Times New Roman" w:cs="Times New Roman"/>
          <w:kern w:val="0"/>
          <w:sz w:val="26"/>
          <w:szCs w:val="26"/>
          <w:lang w:eastAsia="ru-RU"/>
          <w14:ligatures w14:val="none"/>
        </w:rPr>
        <w:t>2009</w:t>
      </w:r>
      <w:r w:rsidRPr="00803D53">
        <w:rPr>
          <w:rFonts w:ascii="Times New Roman" w:eastAsia="Times New Roman" w:hAnsi="Times New Roman" w:cs="Times New Roman"/>
          <w:spacing w:val="11"/>
          <w:kern w:val="0"/>
          <w:sz w:val="26"/>
          <w:szCs w:val="26"/>
          <w:lang w:eastAsia="ru-RU"/>
          <w14:ligatures w14:val="none"/>
        </w:rPr>
        <w:t xml:space="preserve"> </w:t>
      </w:r>
      <w:r w:rsidRPr="00803D53">
        <w:rPr>
          <w:rFonts w:ascii="Times New Roman" w:eastAsia="Times New Roman" w:hAnsi="Times New Roman" w:cs="Times New Roman"/>
          <w:spacing w:val="2"/>
          <w:kern w:val="0"/>
          <w:sz w:val="26"/>
          <w:szCs w:val="26"/>
          <w:lang w:eastAsia="ru-RU"/>
          <w14:ligatures w14:val="none"/>
        </w:rPr>
        <w:t>г</w:t>
      </w:r>
      <w:r w:rsidRPr="00803D53">
        <w:rPr>
          <w:rFonts w:ascii="Times New Roman" w:eastAsia="Times New Roman" w:hAnsi="Times New Roman" w:cs="Times New Roman"/>
          <w:kern w:val="0"/>
          <w:sz w:val="26"/>
          <w:szCs w:val="26"/>
          <w:lang w:eastAsia="ru-RU"/>
          <w14:ligatures w14:val="none"/>
        </w:rPr>
        <w:t>ода</w:t>
      </w:r>
      <w:r w:rsidRPr="00803D53">
        <w:rPr>
          <w:rFonts w:ascii="Times New Roman" w:eastAsia="Times New Roman" w:hAnsi="Times New Roman" w:cs="Times New Roman"/>
          <w:spacing w:val="11"/>
          <w:kern w:val="0"/>
          <w:sz w:val="26"/>
          <w:szCs w:val="26"/>
          <w:lang w:eastAsia="ru-RU"/>
          <w14:ligatures w14:val="none"/>
        </w:rPr>
        <w:t xml:space="preserve"> </w:t>
      </w:r>
      <w:r w:rsidRPr="00803D53">
        <w:rPr>
          <w:rFonts w:ascii="Times New Roman" w:eastAsia="Times New Roman" w:hAnsi="Times New Roman" w:cs="Times New Roman"/>
          <w:kern w:val="0"/>
          <w:sz w:val="26"/>
          <w:szCs w:val="26"/>
          <w:lang w:eastAsia="ru-RU"/>
          <w14:ligatures w14:val="none"/>
        </w:rPr>
        <w:t>Федера</w:t>
      </w:r>
      <w:r w:rsidRPr="00803D53">
        <w:rPr>
          <w:rFonts w:ascii="Times New Roman" w:eastAsia="Times New Roman" w:hAnsi="Times New Roman" w:cs="Times New Roman"/>
          <w:spacing w:val="2"/>
          <w:kern w:val="0"/>
          <w:sz w:val="26"/>
          <w:szCs w:val="26"/>
          <w:lang w:eastAsia="ru-RU"/>
          <w14:ligatures w14:val="none"/>
        </w:rPr>
        <w:t>л</w:t>
      </w:r>
      <w:r w:rsidRPr="00803D53">
        <w:rPr>
          <w:rFonts w:ascii="Times New Roman" w:eastAsia="Times New Roman" w:hAnsi="Times New Roman" w:cs="Times New Roman"/>
          <w:kern w:val="0"/>
          <w:sz w:val="26"/>
          <w:szCs w:val="26"/>
          <w:lang w:eastAsia="ru-RU"/>
          <w14:ligatures w14:val="none"/>
        </w:rPr>
        <w:t xml:space="preserve">ьном </w:t>
      </w:r>
      <w:r w:rsidRPr="00803D53">
        <w:rPr>
          <w:rFonts w:ascii="Times New Roman" w:eastAsia="Times New Roman" w:hAnsi="Times New Roman" w:cs="Times New Roman"/>
          <w:spacing w:val="1"/>
          <w:kern w:val="0"/>
          <w:sz w:val="26"/>
          <w:szCs w:val="26"/>
          <w:lang w:eastAsia="ru-RU"/>
          <w14:ligatures w14:val="none"/>
        </w:rPr>
        <w:t>з</w:t>
      </w:r>
      <w:r w:rsidRPr="00803D53">
        <w:rPr>
          <w:rFonts w:ascii="Times New Roman" w:eastAsia="Times New Roman" w:hAnsi="Times New Roman" w:cs="Times New Roman"/>
          <w:spacing w:val="2"/>
          <w:kern w:val="0"/>
          <w:sz w:val="26"/>
          <w:szCs w:val="26"/>
          <w:lang w:eastAsia="ru-RU"/>
          <w14:ligatures w14:val="none"/>
        </w:rPr>
        <w:t>а</w:t>
      </w:r>
      <w:r w:rsidRPr="00803D53">
        <w:rPr>
          <w:rFonts w:ascii="Times New Roman" w:eastAsia="Times New Roman" w:hAnsi="Times New Roman" w:cs="Times New Roman"/>
          <w:spacing w:val="-1"/>
          <w:kern w:val="0"/>
          <w:sz w:val="26"/>
          <w:szCs w:val="26"/>
          <w:lang w:eastAsia="ru-RU"/>
          <w14:ligatures w14:val="none"/>
        </w:rPr>
        <w:t>к</w:t>
      </w:r>
      <w:r w:rsidRPr="00803D53">
        <w:rPr>
          <w:rFonts w:ascii="Times New Roman" w:eastAsia="Times New Roman" w:hAnsi="Times New Roman" w:cs="Times New Roman"/>
          <w:kern w:val="0"/>
          <w:sz w:val="26"/>
          <w:szCs w:val="26"/>
          <w:lang w:eastAsia="ru-RU"/>
          <w14:ligatures w14:val="none"/>
        </w:rPr>
        <w:t>оне</w:t>
      </w:r>
      <w:r w:rsidRPr="00803D53">
        <w:rPr>
          <w:rFonts w:ascii="Times New Roman" w:eastAsia="Times New Roman" w:hAnsi="Times New Roman" w:cs="Times New Roman"/>
          <w:spacing w:val="10"/>
          <w:kern w:val="0"/>
          <w:sz w:val="26"/>
          <w:szCs w:val="26"/>
          <w:lang w:eastAsia="ru-RU"/>
          <w14:ligatures w14:val="none"/>
        </w:rPr>
        <w:t xml:space="preserve"> </w:t>
      </w:r>
      <w:r w:rsidRPr="00803D53">
        <w:rPr>
          <w:rFonts w:ascii="Times New Roman" w:eastAsia="Times New Roman" w:hAnsi="Times New Roman" w:cs="Times New Roman"/>
          <w:kern w:val="0"/>
          <w:sz w:val="26"/>
          <w:szCs w:val="26"/>
          <w:lang w:eastAsia="ru-RU"/>
          <w14:ligatures w14:val="none"/>
        </w:rPr>
        <w:t>РФ</w:t>
      </w:r>
      <w:r w:rsidRPr="00803D53">
        <w:rPr>
          <w:rFonts w:ascii="Times New Roman" w:eastAsia="Times New Roman" w:hAnsi="Times New Roman" w:cs="Times New Roman"/>
          <w:spacing w:val="13"/>
          <w:kern w:val="0"/>
          <w:sz w:val="26"/>
          <w:szCs w:val="26"/>
          <w:lang w:eastAsia="ru-RU"/>
          <w14:ligatures w14:val="none"/>
        </w:rPr>
        <w:t xml:space="preserve"> </w:t>
      </w:r>
      <w:r w:rsidRPr="00803D53">
        <w:rPr>
          <w:rFonts w:ascii="Times New Roman" w:eastAsia="Times New Roman" w:hAnsi="Times New Roman" w:cs="Times New Roman"/>
          <w:kern w:val="0"/>
          <w:sz w:val="26"/>
          <w:szCs w:val="26"/>
          <w:lang w:eastAsia="ru-RU"/>
          <w14:ligatures w14:val="none"/>
        </w:rPr>
        <w:t>№</w:t>
      </w:r>
      <w:r w:rsidRPr="00803D53">
        <w:rPr>
          <w:rFonts w:ascii="Times New Roman" w:eastAsia="Times New Roman" w:hAnsi="Times New Roman" w:cs="Times New Roman"/>
          <w:spacing w:val="13"/>
          <w:kern w:val="0"/>
          <w:sz w:val="26"/>
          <w:szCs w:val="26"/>
          <w:lang w:eastAsia="ru-RU"/>
          <w14:ligatures w14:val="none"/>
        </w:rPr>
        <w:t xml:space="preserve"> </w:t>
      </w:r>
      <w:r w:rsidRPr="00803D53">
        <w:rPr>
          <w:rFonts w:ascii="Times New Roman" w:eastAsia="Times New Roman" w:hAnsi="Times New Roman" w:cs="Times New Roman"/>
          <w:kern w:val="0"/>
          <w:sz w:val="26"/>
          <w:szCs w:val="26"/>
          <w:lang w:eastAsia="ru-RU"/>
          <w14:ligatures w14:val="none"/>
        </w:rPr>
        <w:t>261</w:t>
      </w:r>
      <w:r w:rsidRPr="00803D53">
        <w:rPr>
          <w:rFonts w:ascii="Times New Roman" w:eastAsia="Times New Roman" w:hAnsi="Times New Roman" w:cs="Times New Roman"/>
          <w:spacing w:val="14"/>
          <w:kern w:val="0"/>
          <w:sz w:val="26"/>
          <w:szCs w:val="26"/>
          <w:lang w:eastAsia="ru-RU"/>
          <w14:ligatures w14:val="none"/>
        </w:rPr>
        <w:t xml:space="preserve"> </w:t>
      </w:r>
      <w:r w:rsidRPr="00803D53">
        <w:rPr>
          <w:rFonts w:ascii="Times New Roman" w:eastAsia="Times New Roman" w:hAnsi="Times New Roman" w:cs="Times New Roman"/>
          <w:spacing w:val="-2"/>
          <w:kern w:val="0"/>
          <w:sz w:val="26"/>
          <w:szCs w:val="26"/>
          <w:lang w:eastAsia="ru-RU"/>
          <w14:ligatures w14:val="none"/>
        </w:rPr>
        <w:t>«</w:t>
      </w:r>
      <w:r w:rsidRPr="00803D53">
        <w:rPr>
          <w:rFonts w:ascii="Times New Roman" w:eastAsia="Times New Roman" w:hAnsi="Times New Roman" w:cs="Times New Roman"/>
          <w:spacing w:val="2"/>
          <w:kern w:val="0"/>
          <w:sz w:val="26"/>
          <w:szCs w:val="26"/>
          <w:lang w:eastAsia="ru-RU"/>
          <w14:ligatures w14:val="none"/>
        </w:rPr>
        <w:t>О</w:t>
      </w:r>
      <w:r w:rsidRPr="00803D53">
        <w:rPr>
          <w:rFonts w:ascii="Times New Roman" w:eastAsia="Times New Roman" w:hAnsi="Times New Roman" w:cs="Times New Roman"/>
          <w:kern w:val="0"/>
          <w:sz w:val="26"/>
          <w:szCs w:val="26"/>
          <w:lang w:eastAsia="ru-RU"/>
          <w14:ligatures w14:val="none"/>
        </w:rPr>
        <w:t xml:space="preserve">б </w:t>
      </w:r>
      <w:r w:rsidRPr="00803D53">
        <w:rPr>
          <w:rFonts w:ascii="Times New Roman" w:eastAsia="Times New Roman" w:hAnsi="Times New Roman" w:cs="Times New Roman"/>
          <w:spacing w:val="-1"/>
          <w:kern w:val="0"/>
          <w:sz w:val="26"/>
          <w:szCs w:val="26"/>
          <w:lang w:eastAsia="ru-RU"/>
          <w14:ligatures w14:val="none"/>
        </w:rPr>
        <w:t>э</w:t>
      </w:r>
      <w:r w:rsidRPr="00803D53">
        <w:rPr>
          <w:rFonts w:ascii="Times New Roman" w:eastAsia="Times New Roman" w:hAnsi="Times New Roman" w:cs="Times New Roman"/>
          <w:kern w:val="0"/>
          <w:sz w:val="26"/>
          <w:szCs w:val="26"/>
          <w:lang w:eastAsia="ru-RU"/>
          <w14:ligatures w14:val="none"/>
        </w:rPr>
        <w:t>нерго</w:t>
      </w:r>
      <w:r w:rsidRPr="00803D53">
        <w:rPr>
          <w:rFonts w:ascii="Times New Roman" w:eastAsia="Times New Roman" w:hAnsi="Times New Roman" w:cs="Times New Roman"/>
          <w:spacing w:val="2"/>
          <w:kern w:val="0"/>
          <w:sz w:val="26"/>
          <w:szCs w:val="26"/>
          <w:lang w:eastAsia="ru-RU"/>
          <w14:ligatures w14:val="none"/>
        </w:rPr>
        <w:t>с</w:t>
      </w:r>
      <w:r w:rsidRPr="00803D53">
        <w:rPr>
          <w:rFonts w:ascii="Times New Roman" w:eastAsia="Times New Roman" w:hAnsi="Times New Roman" w:cs="Times New Roman"/>
          <w:kern w:val="0"/>
          <w:sz w:val="26"/>
          <w:szCs w:val="26"/>
          <w:lang w:eastAsia="ru-RU"/>
          <w14:ligatures w14:val="none"/>
        </w:rPr>
        <w:t>бере</w:t>
      </w:r>
      <w:r w:rsidRPr="00803D53">
        <w:rPr>
          <w:rFonts w:ascii="Times New Roman" w:eastAsia="Times New Roman" w:hAnsi="Times New Roman" w:cs="Times New Roman"/>
          <w:spacing w:val="1"/>
          <w:kern w:val="0"/>
          <w:sz w:val="26"/>
          <w:szCs w:val="26"/>
          <w:lang w:eastAsia="ru-RU"/>
          <w14:ligatures w14:val="none"/>
        </w:rPr>
        <w:t>ж</w:t>
      </w:r>
      <w:r w:rsidRPr="00803D53">
        <w:rPr>
          <w:rFonts w:ascii="Times New Roman" w:eastAsia="Times New Roman" w:hAnsi="Times New Roman" w:cs="Times New Roman"/>
          <w:kern w:val="0"/>
          <w:sz w:val="26"/>
          <w:szCs w:val="26"/>
          <w:lang w:eastAsia="ru-RU"/>
          <w14:ligatures w14:val="none"/>
        </w:rPr>
        <w:t>ен</w:t>
      </w:r>
      <w:r w:rsidRPr="00803D53">
        <w:rPr>
          <w:rFonts w:ascii="Times New Roman" w:eastAsia="Times New Roman" w:hAnsi="Times New Roman" w:cs="Times New Roman"/>
          <w:spacing w:val="1"/>
          <w:kern w:val="0"/>
          <w:sz w:val="26"/>
          <w:szCs w:val="26"/>
          <w:lang w:eastAsia="ru-RU"/>
          <w14:ligatures w14:val="none"/>
        </w:rPr>
        <w:t>и</w:t>
      </w:r>
      <w:r w:rsidRPr="00803D53">
        <w:rPr>
          <w:rFonts w:ascii="Times New Roman" w:eastAsia="Times New Roman" w:hAnsi="Times New Roman" w:cs="Times New Roman"/>
          <w:kern w:val="0"/>
          <w:sz w:val="26"/>
          <w:szCs w:val="26"/>
          <w:lang w:eastAsia="ru-RU"/>
          <w14:ligatures w14:val="none"/>
        </w:rPr>
        <w:t>и</w:t>
      </w:r>
      <w:r w:rsidRPr="00803D53">
        <w:rPr>
          <w:rFonts w:ascii="Times New Roman" w:eastAsia="Times New Roman" w:hAnsi="Times New Roman" w:cs="Times New Roman"/>
          <w:spacing w:val="-20"/>
          <w:kern w:val="0"/>
          <w:sz w:val="26"/>
          <w:szCs w:val="26"/>
          <w:lang w:eastAsia="ru-RU"/>
          <w14:ligatures w14:val="none"/>
        </w:rPr>
        <w:t xml:space="preserve"> </w:t>
      </w:r>
      <w:r w:rsidRPr="00803D53">
        <w:rPr>
          <w:rFonts w:ascii="Times New Roman" w:eastAsia="Times New Roman" w:hAnsi="Times New Roman" w:cs="Times New Roman"/>
          <w:kern w:val="0"/>
          <w:sz w:val="26"/>
          <w:szCs w:val="26"/>
          <w:lang w:eastAsia="ru-RU"/>
          <w14:ligatures w14:val="none"/>
        </w:rPr>
        <w:t>и</w:t>
      </w:r>
      <w:r w:rsidRPr="00803D53">
        <w:rPr>
          <w:rFonts w:ascii="Times New Roman" w:eastAsia="Times New Roman" w:hAnsi="Times New Roman" w:cs="Times New Roman"/>
          <w:spacing w:val="1"/>
          <w:kern w:val="0"/>
          <w:sz w:val="26"/>
          <w:szCs w:val="26"/>
          <w:lang w:eastAsia="ru-RU"/>
          <w14:ligatures w14:val="none"/>
        </w:rPr>
        <w:t xml:space="preserve"> </w:t>
      </w:r>
      <w:r w:rsidRPr="00803D53">
        <w:rPr>
          <w:rFonts w:ascii="Times New Roman" w:eastAsia="Times New Roman" w:hAnsi="Times New Roman" w:cs="Times New Roman"/>
          <w:kern w:val="0"/>
          <w:sz w:val="26"/>
          <w:szCs w:val="26"/>
          <w:lang w:eastAsia="ru-RU"/>
          <w14:ligatures w14:val="none"/>
        </w:rPr>
        <w:t>пов</w:t>
      </w:r>
      <w:r w:rsidRPr="00803D53">
        <w:rPr>
          <w:rFonts w:ascii="Times New Roman" w:eastAsia="Times New Roman" w:hAnsi="Times New Roman" w:cs="Times New Roman"/>
          <w:spacing w:val="1"/>
          <w:kern w:val="0"/>
          <w:sz w:val="26"/>
          <w:szCs w:val="26"/>
          <w:lang w:eastAsia="ru-RU"/>
          <w14:ligatures w14:val="none"/>
        </w:rPr>
        <w:t>ы</w:t>
      </w:r>
      <w:r w:rsidRPr="00803D53">
        <w:rPr>
          <w:rFonts w:ascii="Times New Roman" w:eastAsia="Times New Roman" w:hAnsi="Times New Roman" w:cs="Times New Roman"/>
          <w:kern w:val="0"/>
          <w:sz w:val="26"/>
          <w:szCs w:val="26"/>
          <w:lang w:eastAsia="ru-RU"/>
          <w14:ligatures w14:val="none"/>
        </w:rPr>
        <w:t>шен</w:t>
      </w:r>
      <w:r w:rsidRPr="00803D53">
        <w:rPr>
          <w:rFonts w:ascii="Times New Roman" w:eastAsia="Times New Roman" w:hAnsi="Times New Roman" w:cs="Times New Roman"/>
          <w:spacing w:val="1"/>
          <w:kern w:val="0"/>
          <w:sz w:val="26"/>
          <w:szCs w:val="26"/>
          <w:lang w:eastAsia="ru-RU"/>
          <w14:ligatures w14:val="none"/>
        </w:rPr>
        <w:t>и</w:t>
      </w:r>
      <w:r w:rsidRPr="00803D53">
        <w:rPr>
          <w:rFonts w:ascii="Times New Roman" w:eastAsia="Times New Roman" w:hAnsi="Times New Roman" w:cs="Times New Roman"/>
          <w:kern w:val="0"/>
          <w:sz w:val="26"/>
          <w:szCs w:val="26"/>
          <w:lang w:eastAsia="ru-RU"/>
          <w14:ligatures w14:val="none"/>
        </w:rPr>
        <w:t>и</w:t>
      </w:r>
      <w:r w:rsidRPr="00803D53">
        <w:rPr>
          <w:rFonts w:ascii="Times New Roman" w:eastAsia="Times New Roman" w:hAnsi="Times New Roman" w:cs="Times New Roman"/>
          <w:spacing w:val="-13"/>
          <w:kern w:val="0"/>
          <w:sz w:val="26"/>
          <w:szCs w:val="26"/>
          <w:lang w:eastAsia="ru-RU"/>
          <w14:ligatures w14:val="none"/>
        </w:rPr>
        <w:t xml:space="preserve"> </w:t>
      </w:r>
      <w:r w:rsidRPr="00803D53">
        <w:rPr>
          <w:rFonts w:ascii="Times New Roman" w:eastAsia="Times New Roman" w:hAnsi="Times New Roman" w:cs="Times New Roman"/>
          <w:kern w:val="0"/>
          <w:sz w:val="26"/>
          <w:szCs w:val="26"/>
          <w:lang w:eastAsia="ru-RU"/>
          <w14:ligatures w14:val="none"/>
        </w:rPr>
        <w:t>эне</w:t>
      </w:r>
      <w:r w:rsidRPr="00803D53">
        <w:rPr>
          <w:rFonts w:ascii="Times New Roman" w:eastAsia="Times New Roman" w:hAnsi="Times New Roman" w:cs="Times New Roman"/>
          <w:spacing w:val="3"/>
          <w:kern w:val="0"/>
          <w:sz w:val="26"/>
          <w:szCs w:val="26"/>
          <w:lang w:eastAsia="ru-RU"/>
          <w14:ligatures w14:val="none"/>
        </w:rPr>
        <w:t>р</w:t>
      </w:r>
      <w:r w:rsidRPr="00803D53">
        <w:rPr>
          <w:rFonts w:ascii="Times New Roman" w:eastAsia="Times New Roman" w:hAnsi="Times New Roman" w:cs="Times New Roman"/>
          <w:kern w:val="0"/>
          <w:sz w:val="26"/>
          <w:szCs w:val="26"/>
          <w:lang w:eastAsia="ru-RU"/>
          <w14:ligatures w14:val="none"/>
        </w:rPr>
        <w:t>ге</w:t>
      </w:r>
      <w:r w:rsidRPr="00803D53">
        <w:rPr>
          <w:rFonts w:ascii="Times New Roman" w:eastAsia="Times New Roman" w:hAnsi="Times New Roman" w:cs="Times New Roman"/>
          <w:spacing w:val="-1"/>
          <w:kern w:val="0"/>
          <w:sz w:val="26"/>
          <w:szCs w:val="26"/>
          <w:lang w:eastAsia="ru-RU"/>
          <w14:ligatures w14:val="none"/>
        </w:rPr>
        <w:t>т</w:t>
      </w:r>
      <w:r w:rsidRPr="00803D53">
        <w:rPr>
          <w:rFonts w:ascii="Times New Roman" w:eastAsia="Times New Roman" w:hAnsi="Times New Roman" w:cs="Times New Roman"/>
          <w:spacing w:val="3"/>
          <w:kern w:val="0"/>
          <w:sz w:val="26"/>
          <w:szCs w:val="26"/>
          <w:lang w:eastAsia="ru-RU"/>
          <w14:ligatures w14:val="none"/>
        </w:rPr>
        <w:t>и</w:t>
      </w:r>
      <w:r w:rsidRPr="00803D53">
        <w:rPr>
          <w:rFonts w:ascii="Times New Roman" w:eastAsia="Times New Roman" w:hAnsi="Times New Roman" w:cs="Times New Roman"/>
          <w:spacing w:val="-1"/>
          <w:kern w:val="0"/>
          <w:sz w:val="26"/>
          <w:szCs w:val="26"/>
          <w:lang w:eastAsia="ru-RU"/>
          <w14:ligatures w14:val="none"/>
        </w:rPr>
        <w:t>ч</w:t>
      </w:r>
      <w:r w:rsidRPr="00803D53">
        <w:rPr>
          <w:rFonts w:ascii="Times New Roman" w:eastAsia="Times New Roman" w:hAnsi="Times New Roman" w:cs="Times New Roman"/>
          <w:kern w:val="0"/>
          <w:sz w:val="26"/>
          <w:szCs w:val="26"/>
          <w:lang w:eastAsia="ru-RU"/>
          <w14:ligatures w14:val="none"/>
        </w:rPr>
        <w:t>ес</w:t>
      </w:r>
      <w:r w:rsidRPr="00803D53">
        <w:rPr>
          <w:rFonts w:ascii="Times New Roman" w:eastAsia="Times New Roman" w:hAnsi="Times New Roman" w:cs="Times New Roman"/>
          <w:spacing w:val="-1"/>
          <w:kern w:val="0"/>
          <w:sz w:val="26"/>
          <w:szCs w:val="26"/>
          <w:lang w:eastAsia="ru-RU"/>
          <w14:ligatures w14:val="none"/>
        </w:rPr>
        <w:t>к</w:t>
      </w:r>
      <w:r w:rsidRPr="00803D53">
        <w:rPr>
          <w:rFonts w:ascii="Times New Roman" w:eastAsia="Times New Roman" w:hAnsi="Times New Roman" w:cs="Times New Roman"/>
          <w:kern w:val="0"/>
          <w:sz w:val="26"/>
          <w:szCs w:val="26"/>
          <w:lang w:eastAsia="ru-RU"/>
          <w14:ligatures w14:val="none"/>
        </w:rPr>
        <w:t>ой</w:t>
      </w:r>
      <w:r w:rsidRPr="00803D53">
        <w:rPr>
          <w:rFonts w:ascii="Times New Roman" w:eastAsia="Times New Roman" w:hAnsi="Times New Roman" w:cs="Times New Roman"/>
          <w:spacing w:val="-15"/>
          <w:kern w:val="0"/>
          <w:sz w:val="26"/>
          <w:szCs w:val="26"/>
          <w:lang w:eastAsia="ru-RU"/>
          <w14:ligatures w14:val="none"/>
        </w:rPr>
        <w:t xml:space="preserve"> </w:t>
      </w:r>
      <w:r w:rsidRPr="00803D53">
        <w:rPr>
          <w:rFonts w:ascii="Times New Roman" w:eastAsia="Times New Roman" w:hAnsi="Times New Roman" w:cs="Times New Roman"/>
          <w:spacing w:val="-1"/>
          <w:kern w:val="0"/>
          <w:sz w:val="26"/>
          <w:szCs w:val="26"/>
          <w:lang w:eastAsia="ru-RU"/>
          <w14:ligatures w14:val="none"/>
        </w:rPr>
        <w:t>э</w:t>
      </w:r>
      <w:r w:rsidRPr="00803D53">
        <w:rPr>
          <w:rFonts w:ascii="Times New Roman" w:eastAsia="Times New Roman" w:hAnsi="Times New Roman" w:cs="Times New Roman"/>
          <w:kern w:val="0"/>
          <w:sz w:val="26"/>
          <w:szCs w:val="26"/>
          <w:lang w:eastAsia="ru-RU"/>
          <w14:ligatures w14:val="none"/>
        </w:rPr>
        <w:t>ф</w:t>
      </w:r>
      <w:r w:rsidRPr="00803D53">
        <w:rPr>
          <w:rFonts w:ascii="Times New Roman" w:eastAsia="Times New Roman" w:hAnsi="Times New Roman" w:cs="Times New Roman"/>
          <w:spacing w:val="2"/>
          <w:kern w:val="0"/>
          <w:sz w:val="26"/>
          <w:szCs w:val="26"/>
          <w:lang w:eastAsia="ru-RU"/>
          <w14:ligatures w14:val="none"/>
        </w:rPr>
        <w:t>ф</w:t>
      </w:r>
      <w:r w:rsidRPr="00803D53">
        <w:rPr>
          <w:rFonts w:ascii="Times New Roman" w:eastAsia="Times New Roman" w:hAnsi="Times New Roman" w:cs="Times New Roman"/>
          <w:kern w:val="0"/>
          <w:sz w:val="26"/>
          <w:szCs w:val="26"/>
          <w:lang w:eastAsia="ru-RU"/>
          <w14:ligatures w14:val="none"/>
        </w:rPr>
        <w:t>е</w:t>
      </w:r>
      <w:r w:rsidRPr="00803D53">
        <w:rPr>
          <w:rFonts w:ascii="Times New Roman" w:eastAsia="Times New Roman" w:hAnsi="Times New Roman" w:cs="Times New Roman"/>
          <w:spacing w:val="1"/>
          <w:kern w:val="0"/>
          <w:sz w:val="26"/>
          <w:szCs w:val="26"/>
          <w:lang w:eastAsia="ru-RU"/>
          <w14:ligatures w14:val="none"/>
        </w:rPr>
        <w:t>к</w:t>
      </w:r>
      <w:r w:rsidRPr="00803D53">
        <w:rPr>
          <w:rFonts w:ascii="Times New Roman" w:eastAsia="Times New Roman" w:hAnsi="Times New Roman" w:cs="Times New Roman"/>
          <w:kern w:val="0"/>
          <w:sz w:val="26"/>
          <w:szCs w:val="26"/>
          <w:lang w:eastAsia="ru-RU"/>
          <w14:ligatures w14:val="none"/>
        </w:rPr>
        <w:t>тивнос</w:t>
      </w:r>
      <w:r w:rsidRPr="00803D53">
        <w:rPr>
          <w:rFonts w:ascii="Times New Roman" w:eastAsia="Times New Roman" w:hAnsi="Times New Roman" w:cs="Times New Roman"/>
          <w:spacing w:val="2"/>
          <w:kern w:val="0"/>
          <w:sz w:val="26"/>
          <w:szCs w:val="26"/>
          <w:lang w:eastAsia="ru-RU"/>
          <w14:ligatures w14:val="none"/>
        </w:rPr>
        <w:t>т</w:t>
      </w:r>
      <w:r w:rsidRPr="00803D53">
        <w:rPr>
          <w:rFonts w:ascii="Times New Roman" w:eastAsia="Times New Roman" w:hAnsi="Times New Roman" w:cs="Times New Roman"/>
          <w:kern w:val="0"/>
          <w:sz w:val="26"/>
          <w:szCs w:val="26"/>
          <w:lang w:eastAsia="ru-RU"/>
          <w14:ligatures w14:val="none"/>
        </w:rPr>
        <w:t>и</w:t>
      </w:r>
      <w:r w:rsidRPr="00803D53">
        <w:rPr>
          <w:rFonts w:ascii="Times New Roman" w:eastAsia="Times New Roman" w:hAnsi="Times New Roman" w:cs="Times New Roman"/>
          <w:spacing w:val="-2"/>
          <w:kern w:val="0"/>
          <w:sz w:val="26"/>
          <w:szCs w:val="26"/>
          <w:lang w:eastAsia="ru-RU"/>
          <w14:ligatures w14:val="none"/>
        </w:rPr>
        <w:t>»</w:t>
      </w:r>
      <w:r w:rsidRPr="00803D53">
        <w:rPr>
          <w:rFonts w:ascii="Times New Roman" w:eastAsia="Times New Roman" w:hAnsi="Times New Roman" w:cs="Times New Roman"/>
          <w:kern w:val="0"/>
          <w:sz w:val="26"/>
          <w:szCs w:val="26"/>
          <w:lang w:eastAsia="ru-RU"/>
          <w14:ligatures w14:val="none"/>
        </w:rPr>
        <w:t>.</w:t>
      </w:r>
    </w:p>
    <w:p w14:paraId="5857B1EC"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По данным Минэнерго потенциал энергосбережения в России составляет около 400 млн. тонн условного топлива в год, что составляет не менее 40 % внутреннего потребления энергии в стране. Одна треть энергосбережения находится в ТЭК, особенно в системах теплоснабжения. Затраты органического топлива на теплоснабжение составляют более 40 % от всего используемого в стране, т.е. почти столько же, сколько тратится на все остальные отрасли промышленности, транспорт и т.д. Потребление топлива на нужды теплоснабжения сопоставимо со всем топливным экспортом страны.</w:t>
      </w:r>
    </w:p>
    <w:p w14:paraId="37518A45"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Экономию тепловой энергии в сфере теплоснабжения можно достичь как за счет совершенствования источников тепловой энергии, тепловых сетей, теплопотребляющих установок, так и за счет улучшения характеристик отапливаемых объектов, зданий и сооружений.</w:t>
      </w:r>
    </w:p>
    <w:p w14:paraId="4E32433F"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Проблема обеспечения тепловой энергией городов России, в связи с суровыми климатическими условиями, по своей значимости сравнима с проблемой обеспечения населения продовольствием и является задачей государственной важности.</w:t>
      </w:r>
    </w:p>
    <w:p w14:paraId="794A9AFB"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Работа «Актуализация схемы теплоснабжения муниципального образования СП «Пажга» муниципального района «Сыктывдинский» Республики Коми на период до 2035 года» (далее Схема теплоснабжения) выполняется в соответствии с техническим заданием во исполнение Федерального закона от 27.07.2010 г. № 190-ФЗ «О теплоснабжении», устанавливающего статус схемы теплоснабжения как документа, содержащего предпроектные материалы по обоснованию эффективного и безопасного функционирования системы теплоснабжения, её развития с учетом правового регулирования в области энергосбережения и повышения энергетической эффективности.</w:t>
      </w:r>
    </w:p>
    <w:p w14:paraId="3E2879E2"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Цель Схемы теплоснабжения - удовлетворение спроса на тепловую энергию (мощность), теплоноситель для обеспечения надежного теплоснабжения наиболее экономичным способом (с соблюдением принципа минимизации расходов) при минимальном воздействии на окружающую среду, экономического стимулирования </w:t>
      </w:r>
      <w:r w:rsidRPr="00803D53">
        <w:rPr>
          <w:rFonts w:ascii="Times New Roman" w:eastAsia="Times New Roman" w:hAnsi="Times New Roman" w:cs="Times New Roman"/>
          <w:kern w:val="0"/>
          <w:sz w:val="26"/>
          <w:szCs w:val="26"/>
          <w:lang w:eastAsia="ru-RU"/>
          <w14:ligatures w14:val="none"/>
        </w:rPr>
        <w:lastRenderedPageBreak/>
        <w:t>развития систем теплоснабжения и внедрения энергосберегающих технологий.</w:t>
      </w:r>
    </w:p>
    <w:p w14:paraId="31D89FC1"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Схема теплоснабжения выполняется на основе:</w:t>
      </w:r>
    </w:p>
    <w:p w14:paraId="5E7581FC" w14:textId="77777777" w:rsidR="00803D53" w:rsidRPr="00803D53" w:rsidRDefault="00803D53" w:rsidP="00803D53">
      <w:pPr>
        <w:widowControl w:val="0"/>
        <w:numPr>
          <w:ilvl w:val="0"/>
          <w:numId w:val="22"/>
        </w:numPr>
        <w:autoSpaceDE w:val="0"/>
        <w:autoSpaceDN w:val="0"/>
        <w:adjustRightInd w:val="0"/>
        <w:spacing w:after="0" w:line="359" w:lineRule="auto"/>
        <w:ind w:right="44"/>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Градостроительного кодекса Российской Федерации;</w:t>
      </w:r>
    </w:p>
    <w:p w14:paraId="5D087657" w14:textId="77777777" w:rsidR="00803D53" w:rsidRPr="00803D53" w:rsidRDefault="00803D53" w:rsidP="00803D53">
      <w:pPr>
        <w:widowControl w:val="0"/>
        <w:numPr>
          <w:ilvl w:val="0"/>
          <w:numId w:val="22"/>
        </w:numPr>
        <w:autoSpaceDE w:val="0"/>
        <w:autoSpaceDN w:val="0"/>
        <w:adjustRightInd w:val="0"/>
        <w:spacing w:after="0" w:line="359" w:lineRule="auto"/>
        <w:ind w:right="44"/>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Федерального закона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28B0C09F" w14:textId="77777777" w:rsidR="00803D53" w:rsidRPr="00803D53" w:rsidRDefault="00803D53" w:rsidP="00803D53">
      <w:pPr>
        <w:widowControl w:val="0"/>
        <w:numPr>
          <w:ilvl w:val="0"/>
          <w:numId w:val="22"/>
        </w:numPr>
        <w:autoSpaceDE w:val="0"/>
        <w:autoSpaceDN w:val="0"/>
        <w:adjustRightInd w:val="0"/>
        <w:spacing w:after="0" w:line="359" w:lineRule="auto"/>
        <w:ind w:right="44"/>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Федерального закона от 27.07.2010 г. № 190-ФЗ «О теплоснабжении»;</w:t>
      </w:r>
    </w:p>
    <w:p w14:paraId="1FDA6583" w14:textId="77777777" w:rsidR="00803D53" w:rsidRPr="00803D53" w:rsidRDefault="00803D53" w:rsidP="00803D53">
      <w:pPr>
        <w:widowControl w:val="0"/>
        <w:numPr>
          <w:ilvl w:val="0"/>
          <w:numId w:val="22"/>
        </w:numPr>
        <w:autoSpaceDE w:val="0"/>
        <w:autoSpaceDN w:val="0"/>
        <w:adjustRightInd w:val="0"/>
        <w:spacing w:after="0" w:line="359" w:lineRule="auto"/>
        <w:ind w:right="44"/>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Федерального закона от 07.12.2011 г. № 416-ФЗ «О водоснабжении и водоотведении»;</w:t>
      </w:r>
    </w:p>
    <w:p w14:paraId="18750C96" w14:textId="77777777" w:rsidR="00803D53" w:rsidRPr="00803D53" w:rsidRDefault="00803D53" w:rsidP="00803D53">
      <w:pPr>
        <w:widowControl w:val="0"/>
        <w:numPr>
          <w:ilvl w:val="0"/>
          <w:numId w:val="22"/>
        </w:numPr>
        <w:autoSpaceDE w:val="0"/>
        <w:autoSpaceDN w:val="0"/>
        <w:adjustRightInd w:val="0"/>
        <w:spacing w:after="0" w:line="359" w:lineRule="auto"/>
        <w:ind w:right="44"/>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Федерального закона от 07.12.2011 г. № 417-ФЗ «О внесении изменений в отдельные законодательные акты Российской Федерации в связи с принятием Федерального закона «О водоснабжении и водоотведении»;</w:t>
      </w:r>
    </w:p>
    <w:p w14:paraId="5D70A098" w14:textId="77777777" w:rsidR="00803D53" w:rsidRPr="00803D53" w:rsidRDefault="00803D53" w:rsidP="00803D53">
      <w:pPr>
        <w:widowControl w:val="0"/>
        <w:numPr>
          <w:ilvl w:val="0"/>
          <w:numId w:val="22"/>
        </w:numPr>
        <w:autoSpaceDE w:val="0"/>
        <w:autoSpaceDN w:val="0"/>
        <w:adjustRightInd w:val="0"/>
        <w:spacing w:after="0" w:line="359" w:lineRule="auto"/>
        <w:ind w:right="44"/>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Постановления Правительства РФ от 22.02.2012 г. № 154 «О требованиях к схемам теплоснабжения, порядку их разработки и утверждения»;</w:t>
      </w:r>
    </w:p>
    <w:p w14:paraId="44CDD9B6" w14:textId="77777777" w:rsidR="00803D53" w:rsidRPr="00803D53" w:rsidRDefault="00803D53" w:rsidP="00803D53">
      <w:pPr>
        <w:widowControl w:val="0"/>
        <w:numPr>
          <w:ilvl w:val="0"/>
          <w:numId w:val="22"/>
        </w:numPr>
        <w:autoSpaceDE w:val="0"/>
        <w:autoSpaceDN w:val="0"/>
        <w:adjustRightInd w:val="0"/>
        <w:spacing w:after="0" w:line="359" w:lineRule="auto"/>
        <w:ind w:right="44"/>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Постановления Правительства от 3 апреля 2018 г. N 405 «О внесении изменений в некоторые акты Правительства РФ»;</w:t>
      </w:r>
    </w:p>
    <w:p w14:paraId="2825E393" w14:textId="77777777" w:rsidR="00803D53" w:rsidRPr="00803D53" w:rsidRDefault="00803D53" w:rsidP="00803D53">
      <w:pPr>
        <w:widowControl w:val="0"/>
        <w:numPr>
          <w:ilvl w:val="0"/>
          <w:numId w:val="22"/>
        </w:numPr>
        <w:autoSpaceDE w:val="0"/>
        <w:autoSpaceDN w:val="0"/>
        <w:adjustRightInd w:val="0"/>
        <w:spacing w:after="0" w:line="359" w:lineRule="auto"/>
        <w:ind w:right="44"/>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Постановления Правительства РФ от 08.08.2012 г.  № 808 «Об организации теплоснабжения в Российской Федерации и о внесении изменений в некоторые акты Правительства Российской Федерации»;</w:t>
      </w:r>
    </w:p>
    <w:p w14:paraId="50984AAE" w14:textId="77777777" w:rsidR="00803D53" w:rsidRPr="00803D53" w:rsidRDefault="00803D53" w:rsidP="00803D53">
      <w:pPr>
        <w:widowControl w:val="0"/>
        <w:numPr>
          <w:ilvl w:val="0"/>
          <w:numId w:val="22"/>
        </w:numPr>
        <w:autoSpaceDE w:val="0"/>
        <w:autoSpaceDN w:val="0"/>
        <w:adjustRightInd w:val="0"/>
        <w:spacing w:after="0" w:line="359" w:lineRule="auto"/>
        <w:ind w:right="44"/>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Приказа Минэнерго России № 565, Минрегионразвития № 667 от 29.12.2012 г.  "Об утверждении методических рекомендаций по разработке схем теплоснабжения"</w:t>
      </w:r>
    </w:p>
    <w:p w14:paraId="7D75CB9A" w14:textId="77777777" w:rsidR="00803D53" w:rsidRPr="00803D53" w:rsidRDefault="00803D53" w:rsidP="00803D53">
      <w:pPr>
        <w:widowControl w:val="0"/>
        <w:numPr>
          <w:ilvl w:val="0"/>
          <w:numId w:val="22"/>
        </w:numPr>
        <w:autoSpaceDE w:val="0"/>
        <w:autoSpaceDN w:val="0"/>
        <w:adjustRightInd w:val="0"/>
        <w:spacing w:after="0" w:line="359" w:lineRule="auto"/>
        <w:ind w:right="44"/>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СП 41-101-95 «Проектирование тепловых пунктов»;</w:t>
      </w:r>
    </w:p>
    <w:p w14:paraId="2B10BD58" w14:textId="77777777" w:rsidR="00803D53" w:rsidRPr="00803D53" w:rsidRDefault="00803D53" w:rsidP="00803D53">
      <w:pPr>
        <w:widowControl w:val="0"/>
        <w:numPr>
          <w:ilvl w:val="0"/>
          <w:numId w:val="22"/>
        </w:numPr>
        <w:autoSpaceDE w:val="0"/>
        <w:autoSpaceDN w:val="0"/>
        <w:adjustRightInd w:val="0"/>
        <w:spacing w:after="0" w:line="359" w:lineRule="auto"/>
        <w:ind w:right="44"/>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СНиП 41-02-2003 «Тепловые сети».</w:t>
      </w:r>
    </w:p>
    <w:p w14:paraId="3C3CB01C"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sectPr w:rsidR="00803D53" w:rsidRPr="00803D53" w:rsidSect="00803D53">
          <w:footerReference w:type="default" r:id="rId27"/>
          <w:pgSz w:w="11920" w:h="16840"/>
          <w:pgMar w:top="1040" w:right="460" w:bottom="960" w:left="1600" w:header="0" w:footer="762" w:gutter="0"/>
          <w:cols w:space="720"/>
          <w:noEndnote/>
        </w:sectPr>
      </w:pPr>
    </w:p>
    <w:p w14:paraId="7F3D0586" w14:textId="77777777" w:rsidR="00803D53" w:rsidRPr="00803D53" w:rsidRDefault="00803D53" w:rsidP="00803D53">
      <w:pPr>
        <w:keepNext/>
        <w:spacing w:before="240" w:after="60"/>
        <w:jc w:val="both"/>
        <w:outlineLvl w:val="0"/>
        <w:rPr>
          <w:rFonts w:ascii="Calibri Light" w:eastAsia="Times New Roman" w:hAnsi="Calibri Light" w:cs="Times New Roman"/>
          <w:b/>
          <w:bCs/>
          <w:kern w:val="32"/>
          <w:sz w:val="32"/>
          <w:szCs w:val="32"/>
          <w:lang w:eastAsia="ru-RU"/>
          <w14:ligatures w14:val="none"/>
        </w:rPr>
      </w:pPr>
      <w:r w:rsidRPr="00803D53">
        <w:rPr>
          <w:rFonts w:ascii="Calibri Light" w:eastAsia="Times New Roman" w:hAnsi="Calibri Light" w:cs="Times New Roman"/>
          <w:b/>
          <w:bCs/>
          <w:spacing w:val="-1"/>
          <w:kern w:val="32"/>
          <w:sz w:val="32"/>
          <w:szCs w:val="32"/>
          <w:lang w:eastAsia="ru-RU"/>
          <w14:ligatures w14:val="none"/>
        </w:rPr>
        <w:lastRenderedPageBreak/>
        <w:t>Г</w:t>
      </w:r>
      <w:r w:rsidRPr="00803D53">
        <w:rPr>
          <w:rFonts w:ascii="Calibri Light" w:eastAsia="Times New Roman" w:hAnsi="Calibri Light" w:cs="Times New Roman"/>
          <w:b/>
          <w:bCs/>
          <w:spacing w:val="1"/>
          <w:kern w:val="32"/>
          <w:sz w:val="32"/>
          <w:szCs w:val="32"/>
          <w:lang w:eastAsia="ru-RU"/>
          <w14:ligatures w14:val="none"/>
        </w:rPr>
        <w:t>ла</w:t>
      </w:r>
      <w:r w:rsidRPr="00803D53">
        <w:rPr>
          <w:rFonts w:ascii="Calibri Light" w:eastAsia="Times New Roman" w:hAnsi="Calibri Light" w:cs="Times New Roman"/>
          <w:b/>
          <w:bCs/>
          <w:spacing w:val="-3"/>
          <w:kern w:val="32"/>
          <w:sz w:val="32"/>
          <w:szCs w:val="32"/>
          <w:lang w:eastAsia="ru-RU"/>
          <w14:ligatures w14:val="none"/>
        </w:rPr>
        <w:t>в</w:t>
      </w:r>
      <w:r w:rsidRPr="00803D53">
        <w:rPr>
          <w:rFonts w:ascii="Calibri Light" w:eastAsia="Times New Roman" w:hAnsi="Calibri Light" w:cs="Times New Roman"/>
          <w:b/>
          <w:bCs/>
          <w:kern w:val="32"/>
          <w:sz w:val="32"/>
          <w:szCs w:val="32"/>
          <w:lang w:eastAsia="ru-RU"/>
          <w14:ligatures w14:val="none"/>
        </w:rPr>
        <w:t>а</w:t>
      </w:r>
      <w:r w:rsidRPr="00803D53">
        <w:rPr>
          <w:rFonts w:ascii="Calibri Light" w:eastAsia="Times New Roman" w:hAnsi="Calibri Light" w:cs="Times New Roman"/>
          <w:b/>
          <w:bCs/>
          <w:spacing w:val="1"/>
          <w:kern w:val="32"/>
          <w:sz w:val="32"/>
          <w:szCs w:val="32"/>
          <w:lang w:eastAsia="ru-RU"/>
          <w14:ligatures w14:val="none"/>
        </w:rPr>
        <w:t xml:space="preserve"> </w:t>
      </w:r>
      <w:r w:rsidRPr="00803D53">
        <w:rPr>
          <w:rFonts w:ascii="Calibri Light" w:eastAsia="Times New Roman" w:hAnsi="Calibri Light" w:cs="Times New Roman"/>
          <w:b/>
          <w:bCs/>
          <w:kern w:val="32"/>
          <w:sz w:val="32"/>
          <w:szCs w:val="32"/>
          <w:lang w:eastAsia="ru-RU"/>
          <w14:ligatures w14:val="none"/>
        </w:rPr>
        <w:t xml:space="preserve">1.    </w:t>
      </w:r>
      <w:r w:rsidRPr="00803D53">
        <w:rPr>
          <w:rFonts w:ascii="Calibri Light" w:eastAsia="Times New Roman" w:hAnsi="Calibri Light" w:cs="Times New Roman"/>
          <w:b/>
          <w:bCs/>
          <w:spacing w:val="21"/>
          <w:kern w:val="32"/>
          <w:sz w:val="32"/>
          <w:szCs w:val="32"/>
          <w:lang w:eastAsia="ru-RU"/>
          <w14:ligatures w14:val="none"/>
        </w:rPr>
        <w:t xml:space="preserve"> </w:t>
      </w:r>
      <w:r w:rsidRPr="00803D53">
        <w:rPr>
          <w:rFonts w:ascii="Calibri Light" w:eastAsia="Times New Roman" w:hAnsi="Calibri Light" w:cs="Times New Roman"/>
          <w:b/>
          <w:bCs/>
          <w:kern w:val="32"/>
          <w:sz w:val="32"/>
          <w:szCs w:val="32"/>
          <w:lang w:eastAsia="ru-RU"/>
          <w14:ligatures w14:val="none"/>
        </w:rPr>
        <w:t>П</w:t>
      </w:r>
      <w:r w:rsidRPr="00803D53">
        <w:rPr>
          <w:rFonts w:ascii="Calibri Light" w:eastAsia="Times New Roman" w:hAnsi="Calibri Light" w:cs="Times New Roman"/>
          <w:b/>
          <w:bCs/>
          <w:spacing w:val="1"/>
          <w:kern w:val="32"/>
          <w:sz w:val="32"/>
          <w:szCs w:val="32"/>
          <w:lang w:eastAsia="ru-RU"/>
          <w14:ligatures w14:val="none"/>
        </w:rPr>
        <w:t>о</w:t>
      </w:r>
      <w:r w:rsidRPr="00803D53">
        <w:rPr>
          <w:rFonts w:ascii="Calibri Light" w:eastAsia="Times New Roman" w:hAnsi="Calibri Light" w:cs="Times New Roman"/>
          <w:b/>
          <w:bCs/>
          <w:spacing w:val="-6"/>
          <w:kern w:val="32"/>
          <w:sz w:val="32"/>
          <w:szCs w:val="32"/>
          <w:lang w:eastAsia="ru-RU"/>
          <w14:ligatures w14:val="none"/>
        </w:rPr>
        <w:t>к</w:t>
      </w:r>
      <w:r w:rsidRPr="00803D53">
        <w:rPr>
          <w:rFonts w:ascii="Calibri Light" w:eastAsia="Times New Roman" w:hAnsi="Calibri Light" w:cs="Times New Roman"/>
          <w:b/>
          <w:bCs/>
          <w:spacing w:val="1"/>
          <w:kern w:val="32"/>
          <w:sz w:val="32"/>
          <w:szCs w:val="32"/>
          <w:lang w:eastAsia="ru-RU"/>
          <w14:ligatures w14:val="none"/>
        </w:rPr>
        <w:t>а</w:t>
      </w:r>
      <w:r w:rsidRPr="00803D53">
        <w:rPr>
          <w:rFonts w:ascii="Calibri Light" w:eastAsia="Times New Roman" w:hAnsi="Calibri Light" w:cs="Times New Roman"/>
          <w:b/>
          <w:bCs/>
          <w:spacing w:val="-3"/>
          <w:kern w:val="32"/>
          <w:sz w:val="32"/>
          <w:szCs w:val="32"/>
          <w:lang w:eastAsia="ru-RU"/>
          <w14:ligatures w14:val="none"/>
        </w:rPr>
        <w:t>з</w:t>
      </w:r>
      <w:r w:rsidRPr="00803D53">
        <w:rPr>
          <w:rFonts w:ascii="Calibri Light" w:eastAsia="Times New Roman" w:hAnsi="Calibri Light" w:cs="Times New Roman"/>
          <w:b/>
          <w:bCs/>
          <w:spacing w:val="-8"/>
          <w:kern w:val="32"/>
          <w:sz w:val="32"/>
          <w:szCs w:val="32"/>
          <w:lang w:eastAsia="ru-RU"/>
          <w14:ligatures w14:val="none"/>
        </w:rPr>
        <w:t>а</w:t>
      </w:r>
      <w:r w:rsidRPr="00803D53">
        <w:rPr>
          <w:rFonts w:ascii="Calibri Light" w:eastAsia="Times New Roman" w:hAnsi="Calibri Light" w:cs="Times New Roman"/>
          <w:b/>
          <w:bCs/>
          <w:spacing w:val="1"/>
          <w:kern w:val="32"/>
          <w:sz w:val="32"/>
          <w:szCs w:val="32"/>
          <w:lang w:eastAsia="ru-RU"/>
          <w14:ligatures w14:val="none"/>
        </w:rPr>
        <w:t>т</w:t>
      </w:r>
      <w:r w:rsidRPr="00803D53">
        <w:rPr>
          <w:rFonts w:ascii="Calibri Light" w:eastAsia="Times New Roman" w:hAnsi="Calibri Light" w:cs="Times New Roman"/>
          <w:b/>
          <w:bCs/>
          <w:kern w:val="32"/>
          <w:sz w:val="32"/>
          <w:szCs w:val="32"/>
          <w:lang w:eastAsia="ru-RU"/>
          <w14:ligatures w14:val="none"/>
        </w:rPr>
        <w:t>е</w:t>
      </w:r>
      <w:r w:rsidRPr="00803D53">
        <w:rPr>
          <w:rFonts w:ascii="Calibri Light" w:eastAsia="Times New Roman" w:hAnsi="Calibri Light" w:cs="Times New Roman"/>
          <w:b/>
          <w:bCs/>
          <w:spacing w:val="1"/>
          <w:kern w:val="32"/>
          <w:sz w:val="32"/>
          <w:szCs w:val="32"/>
          <w:lang w:eastAsia="ru-RU"/>
          <w14:ligatures w14:val="none"/>
        </w:rPr>
        <w:t>л</w:t>
      </w:r>
      <w:r w:rsidRPr="00803D53">
        <w:rPr>
          <w:rFonts w:ascii="Calibri Light" w:eastAsia="Times New Roman" w:hAnsi="Calibri Light" w:cs="Times New Roman"/>
          <w:b/>
          <w:bCs/>
          <w:kern w:val="32"/>
          <w:sz w:val="32"/>
          <w:szCs w:val="32"/>
          <w:lang w:eastAsia="ru-RU"/>
          <w14:ligatures w14:val="none"/>
        </w:rPr>
        <w:t>и</w:t>
      </w:r>
      <w:r w:rsidRPr="00803D53">
        <w:rPr>
          <w:rFonts w:ascii="Calibri Light" w:eastAsia="Times New Roman" w:hAnsi="Calibri Light" w:cs="Times New Roman"/>
          <w:b/>
          <w:bCs/>
          <w:spacing w:val="44"/>
          <w:kern w:val="32"/>
          <w:sz w:val="32"/>
          <w:szCs w:val="32"/>
          <w:lang w:eastAsia="ru-RU"/>
          <w14:ligatures w14:val="none"/>
        </w:rPr>
        <w:t xml:space="preserve"> </w:t>
      </w:r>
      <w:r w:rsidRPr="00803D53">
        <w:rPr>
          <w:rFonts w:ascii="Calibri Light" w:eastAsia="Times New Roman" w:hAnsi="Calibri Light" w:cs="Times New Roman"/>
          <w:b/>
          <w:bCs/>
          <w:spacing w:val="-1"/>
          <w:kern w:val="32"/>
          <w:sz w:val="32"/>
          <w:szCs w:val="32"/>
          <w:lang w:eastAsia="ru-RU"/>
          <w14:ligatures w14:val="none"/>
        </w:rPr>
        <w:t>существующего и перспективного</w:t>
      </w:r>
      <w:r w:rsidRPr="00803D53">
        <w:rPr>
          <w:rFonts w:ascii="Calibri Light" w:eastAsia="Times New Roman" w:hAnsi="Calibri Light" w:cs="Times New Roman"/>
          <w:b/>
          <w:bCs/>
          <w:spacing w:val="48"/>
          <w:kern w:val="32"/>
          <w:sz w:val="32"/>
          <w:szCs w:val="32"/>
          <w:lang w:eastAsia="ru-RU"/>
          <w14:ligatures w14:val="none"/>
        </w:rPr>
        <w:t xml:space="preserve"> </w:t>
      </w:r>
      <w:r w:rsidRPr="00803D53">
        <w:rPr>
          <w:rFonts w:ascii="Calibri Light" w:eastAsia="Times New Roman" w:hAnsi="Calibri Light" w:cs="Times New Roman"/>
          <w:b/>
          <w:bCs/>
          <w:kern w:val="32"/>
          <w:sz w:val="32"/>
          <w:szCs w:val="32"/>
          <w:lang w:eastAsia="ru-RU"/>
          <w14:ligatures w14:val="none"/>
        </w:rPr>
        <w:t>сп</w:t>
      </w:r>
      <w:r w:rsidRPr="00803D53">
        <w:rPr>
          <w:rFonts w:ascii="Calibri Light" w:eastAsia="Times New Roman" w:hAnsi="Calibri Light" w:cs="Times New Roman"/>
          <w:b/>
          <w:bCs/>
          <w:spacing w:val="-1"/>
          <w:kern w:val="32"/>
          <w:sz w:val="32"/>
          <w:szCs w:val="32"/>
          <w:lang w:eastAsia="ru-RU"/>
          <w14:ligatures w14:val="none"/>
        </w:rPr>
        <w:t>р</w:t>
      </w:r>
      <w:r w:rsidRPr="00803D53">
        <w:rPr>
          <w:rFonts w:ascii="Calibri Light" w:eastAsia="Times New Roman" w:hAnsi="Calibri Light" w:cs="Times New Roman"/>
          <w:b/>
          <w:bCs/>
          <w:spacing w:val="1"/>
          <w:kern w:val="32"/>
          <w:sz w:val="32"/>
          <w:szCs w:val="32"/>
          <w:lang w:eastAsia="ru-RU"/>
          <w14:ligatures w14:val="none"/>
        </w:rPr>
        <w:t>о</w:t>
      </w:r>
      <w:r w:rsidRPr="00803D53">
        <w:rPr>
          <w:rFonts w:ascii="Calibri Light" w:eastAsia="Times New Roman" w:hAnsi="Calibri Light" w:cs="Times New Roman"/>
          <w:b/>
          <w:bCs/>
          <w:kern w:val="32"/>
          <w:sz w:val="32"/>
          <w:szCs w:val="32"/>
          <w:lang w:eastAsia="ru-RU"/>
          <w14:ligatures w14:val="none"/>
        </w:rPr>
        <w:t>са</w:t>
      </w:r>
      <w:r w:rsidRPr="00803D53">
        <w:rPr>
          <w:rFonts w:ascii="Calibri Light" w:eastAsia="Times New Roman" w:hAnsi="Calibri Light" w:cs="Times New Roman"/>
          <w:b/>
          <w:bCs/>
          <w:spacing w:val="46"/>
          <w:kern w:val="32"/>
          <w:sz w:val="32"/>
          <w:szCs w:val="32"/>
          <w:lang w:eastAsia="ru-RU"/>
          <w14:ligatures w14:val="none"/>
        </w:rPr>
        <w:t xml:space="preserve"> </w:t>
      </w:r>
      <w:r w:rsidRPr="00803D53">
        <w:rPr>
          <w:rFonts w:ascii="Calibri Light" w:eastAsia="Times New Roman" w:hAnsi="Calibri Light" w:cs="Times New Roman"/>
          <w:b/>
          <w:bCs/>
          <w:spacing w:val="-1"/>
          <w:kern w:val="32"/>
          <w:sz w:val="32"/>
          <w:szCs w:val="32"/>
          <w:lang w:eastAsia="ru-RU"/>
          <w14:ligatures w14:val="none"/>
        </w:rPr>
        <w:t>н</w:t>
      </w:r>
      <w:r w:rsidRPr="00803D53">
        <w:rPr>
          <w:rFonts w:ascii="Calibri Light" w:eastAsia="Times New Roman" w:hAnsi="Calibri Light" w:cs="Times New Roman"/>
          <w:b/>
          <w:bCs/>
          <w:kern w:val="32"/>
          <w:sz w:val="32"/>
          <w:szCs w:val="32"/>
          <w:lang w:eastAsia="ru-RU"/>
          <w14:ligatures w14:val="none"/>
        </w:rPr>
        <w:t>а</w:t>
      </w:r>
      <w:r w:rsidRPr="00803D53">
        <w:rPr>
          <w:rFonts w:ascii="Calibri Light" w:eastAsia="Times New Roman" w:hAnsi="Calibri Light" w:cs="Times New Roman"/>
          <w:b/>
          <w:bCs/>
          <w:spacing w:val="46"/>
          <w:kern w:val="32"/>
          <w:sz w:val="32"/>
          <w:szCs w:val="32"/>
          <w:lang w:eastAsia="ru-RU"/>
          <w14:ligatures w14:val="none"/>
        </w:rPr>
        <w:t xml:space="preserve"> </w:t>
      </w:r>
      <w:r w:rsidRPr="00803D53">
        <w:rPr>
          <w:rFonts w:ascii="Calibri Light" w:eastAsia="Times New Roman" w:hAnsi="Calibri Light" w:cs="Times New Roman"/>
          <w:b/>
          <w:bCs/>
          <w:spacing w:val="1"/>
          <w:kern w:val="32"/>
          <w:sz w:val="32"/>
          <w:szCs w:val="32"/>
          <w:lang w:eastAsia="ru-RU"/>
          <w14:ligatures w14:val="none"/>
        </w:rPr>
        <w:t>т</w:t>
      </w:r>
      <w:r w:rsidRPr="00803D53">
        <w:rPr>
          <w:rFonts w:ascii="Calibri Light" w:eastAsia="Times New Roman" w:hAnsi="Calibri Light" w:cs="Times New Roman"/>
          <w:b/>
          <w:bCs/>
          <w:kern w:val="32"/>
          <w:sz w:val="32"/>
          <w:szCs w:val="32"/>
          <w:lang w:eastAsia="ru-RU"/>
          <w14:ligatures w14:val="none"/>
        </w:rPr>
        <w:t>еп</w:t>
      </w:r>
      <w:r w:rsidRPr="00803D53">
        <w:rPr>
          <w:rFonts w:ascii="Calibri Light" w:eastAsia="Times New Roman" w:hAnsi="Calibri Light" w:cs="Times New Roman"/>
          <w:b/>
          <w:bCs/>
          <w:spacing w:val="-2"/>
          <w:kern w:val="32"/>
          <w:sz w:val="32"/>
          <w:szCs w:val="32"/>
          <w:lang w:eastAsia="ru-RU"/>
          <w14:ligatures w14:val="none"/>
        </w:rPr>
        <w:t>л</w:t>
      </w:r>
      <w:r w:rsidRPr="00803D53">
        <w:rPr>
          <w:rFonts w:ascii="Calibri Light" w:eastAsia="Times New Roman" w:hAnsi="Calibri Light" w:cs="Times New Roman"/>
          <w:b/>
          <w:bCs/>
          <w:spacing w:val="-6"/>
          <w:kern w:val="32"/>
          <w:sz w:val="32"/>
          <w:szCs w:val="32"/>
          <w:lang w:eastAsia="ru-RU"/>
          <w14:ligatures w14:val="none"/>
        </w:rPr>
        <w:t>о</w:t>
      </w:r>
      <w:r w:rsidRPr="00803D53">
        <w:rPr>
          <w:rFonts w:ascii="Calibri Light" w:eastAsia="Times New Roman" w:hAnsi="Calibri Light" w:cs="Times New Roman"/>
          <w:b/>
          <w:bCs/>
          <w:spacing w:val="-12"/>
          <w:kern w:val="32"/>
          <w:sz w:val="32"/>
          <w:szCs w:val="32"/>
          <w:lang w:eastAsia="ru-RU"/>
          <w14:ligatures w14:val="none"/>
        </w:rPr>
        <w:t>в</w:t>
      </w:r>
      <w:r w:rsidRPr="00803D53">
        <w:rPr>
          <w:rFonts w:ascii="Calibri Light" w:eastAsia="Times New Roman" w:hAnsi="Calibri Light" w:cs="Times New Roman"/>
          <w:b/>
          <w:bCs/>
          <w:spacing w:val="1"/>
          <w:kern w:val="32"/>
          <w:sz w:val="32"/>
          <w:szCs w:val="32"/>
          <w:lang w:eastAsia="ru-RU"/>
          <w14:ligatures w14:val="none"/>
        </w:rPr>
        <w:t>у</w:t>
      </w:r>
      <w:r w:rsidRPr="00803D53">
        <w:rPr>
          <w:rFonts w:ascii="Calibri Light" w:eastAsia="Times New Roman" w:hAnsi="Calibri Light" w:cs="Times New Roman"/>
          <w:b/>
          <w:bCs/>
          <w:kern w:val="32"/>
          <w:sz w:val="32"/>
          <w:szCs w:val="32"/>
          <w:lang w:eastAsia="ru-RU"/>
          <w14:ligatures w14:val="none"/>
        </w:rPr>
        <w:t>ю</w:t>
      </w:r>
      <w:r w:rsidRPr="00803D53">
        <w:rPr>
          <w:rFonts w:ascii="Calibri Light" w:eastAsia="Times New Roman" w:hAnsi="Calibri Light" w:cs="Times New Roman"/>
          <w:b/>
          <w:bCs/>
          <w:spacing w:val="46"/>
          <w:kern w:val="32"/>
          <w:sz w:val="32"/>
          <w:szCs w:val="32"/>
          <w:lang w:eastAsia="ru-RU"/>
          <w14:ligatures w14:val="none"/>
        </w:rPr>
        <w:t xml:space="preserve"> </w:t>
      </w:r>
      <w:r w:rsidRPr="00803D53">
        <w:rPr>
          <w:rFonts w:ascii="Calibri Light" w:eastAsia="Times New Roman" w:hAnsi="Calibri Light" w:cs="Times New Roman"/>
          <w:b/>
          <w:bCs/>
          <w:spacing w:val="1"/>
          <w:kern w:val="32"/>
          <w:sz w:val="32"/>
          <w:szCs w:val="32"/>
          <w:lang w:eastAsia="ru-RU"/>
          <w14:ligatures w14:val="none"/>
        </w:rPr>
        <w:t>э</w:t>
      </w:r>
      <w:r w:rsidRPr="00803D53">
        <w:rPr>
          <w:rFonts w:ascii="Calibri Light" w:eastAsia="Times New Roman" w:hAnsi="Calibri Light" w:cs="Times New Roman"/>
          <w:b/>
          <w:bCs/>
          <w:spacing w:val="-1"/>
          <w:kern w:val="32"/>
          <w:sz w:val="32"/>
          <w:szCs w:val="32"/>
          <w:lang w:eastAsia="ru-RU"/>
          <w14:ligatures w14:val="none"/>
        </w:rPr>
        <w:t>н</w:t>
      </w:r>
      <w:r w:rsidRPr="00803D53">
        <w:rPr>
          <w:rFonts w:ascii="Calibri Light" w:eastAsia="Times New Roman" w:hAnsi="Calibri Light" w:cs="Times New Roman"/>
          <w:b/>
          <w:bCs/>
          <w:kern w:val="32"/>
          <w:sz w:val="32"/>
          <w:szCs w:val="32"/>
          <w:lang w:eastAsia="ru-RU"/>
          <w14:ligatures w14:val="none"/>
        </w:rPr>
        <w:t>ерг</w:t>
      </w:r>
      <w:r w:rsidRPr="00803D53">
        <w:rPr>
          <w:rFonts w:ascii="Calibri Light" w:eastAsia="Times New Roman" w:hAnsi="Calibri Light" w:cs="Times New Roman"/>
          <w:b/>
          <w:bCs/>
          <w:spacing w:val="-1"/>
          <w:kern w:val="32"/>
          <w:sz w:val="32"/>
          <w:szCs w:val="32"/>
          <w:lang w:eastAsia="ru-RU"/>
          <w14:ligatures w14:val="none"/>
        </w:rPr>
        <w:t>и</w:t>
      </w:r>
      <w:r w:rsidRPr="00803D53">
        <w:rPr>
          <w:rFonts w:ascii="Calibri Light" w:eastAsia="Times New Roman" w:hAnsi="Calibri Light" w:cs="Times New Roman"/>
          <w:b/>
          <w:bCs/>
          <w:kern w:val="32"/>
          <w:sz w:val="32"/>
          <w:szCs w:val="32"/>
          <w:lang w:eastAsia="ru-RU"/>
          <w14:ligatures w14:val="none"/>
        </w:rPr>
        <w:t>ю (</w:t>
      </w:r>
      <w:r w:rsidRPr="00803D53">
        <w:rPr>
          <w:rFonts w:ascii="Calibri Light" w:eastAsia="Times New Roman" w:hAnsi="Calibri Light" w:cs="Times New Roman"/>
          <w:b/>
          <w:bCs/>
          <w:spacing w:val="-4"/>
          <w:kern w:val="32"/>
          <w:sz w:val="32"/>
          <w:szCs w:val="32"/>
          <w:lang w:eastAsia="ru-RU"/>
          <w14:ligatures w14:val="none"/>
        </w:rPr>
        <w:t>м</w:t>
      </w:r>
      <w:r w:rsidRPr="00803D53">
        <w:rPr>
          <w:rFonts w:ascii="Calibri Light" w:eastAsia="Times New Roman" w:hAnsi="Calibri Light" w:cs="Times New Roman"/>
          <w:b/>
          <w:bCs/>
          <w:spacing w:val="1"/>
          <w:kern w:val="32"/>
          <w:sz w:val="32"/>
          <w:szCs w:val="32"/>
          <w:lang w:eastAsia="ru-RU"/>
          <w14:ligatures w14:val="none"/>
        </w:rPr>
        <w:t>о</w:t>
      </w:r>
      <w:r w:rsidRPr="00803D53">
        <w:rPr>
          <w:rFonts w:ascii="Calibri Light" w:eastAsia="Times New Roman" w:hAnsi="Calibri Light" w:cs="Times New Roman"/>
          <w:b/>
          <w:bCs/>
          <w:spacing w:val="-2"/>
          <w:kern w:val="32"/>
          <w:sz w:val="32"/>
          <w:szCs w:val="32"/>
          <w:lang w:eastAsia="ru-RU"/>
          <w14:ligatures w14:val="none"/>
        </w:rPr>
        <w:t>щ</w:t>
      </w:r>
      <w:r w:rsidRPr="00803D53">
        <w:rPr>
          <w:rFonts w:ascii="Calibri Light" w:eastAsia="Times New Roman" w:hAnsi="Calibri Light" w:cs="Times New Roman"/>
          <w:b/>
          <w:bCs/>
          <w:spacing w:val="-1"/>
          <w:kern w:val="32"/>
          <w:sz w:val="32"/>
          <w:szCs w:val="32"/>
          <w:lang w:eastAsia="ru-RU"/>
          <w14:ligatures w14:val="none"/>
        </w:rPr>
        <w:t>н</w:t>
      </w:r>
      <w:r w:rsidRPr="00803D53">
        <w:rPr>
          <w:rFonts w:ascii="Calibri Light" w:eastAsia="Times New Roman" w:hAnsi="Calibri Light" w:cs="Times New Roman"/>
          <w:b/>
          <w:bCs/>
          <w:spacing w:val="1"/>
          <w:kern w:val="32"/>
          <w:sz w:val="32"/>
          <w:szCs w:val="32"/>
          <w:lang w:eastAsia="ru-RU"/>
          <w14:ligatures w14:val="none"/>
        </w:rPr>
        <w:t>о</w:t>
      </w:r>
      <w:r w:rsidRPr="00803D53">
        <w:rPr>
          <w:rFonts w:ascii="Calibri Light" w:eastAsia="Times New Roman" w:hAnsi="Calibri Light" w:cs="Times New Roman"/>
          <w:b/>
          <w:bCs/>
          <w:spacing w:val="-2"/>
          <w:kern w:val="32"/>
          <w:sz w:val="32"/>
          <w:szCs w:val="32"/>
          <w:lang w:eastAsia="ru-RU"/>
          <w14:ligatures w14:val="none"/>
        </w:rPr>
        <w:t>с</w:t>
      </w:r>
      <w:r w:rsidRPr="00803D53">
        <w:rPr>
          <w:rFonts w:ascii="Calibri Light" w:eastAsia="Times New Roman" w:hAnsi="Calibri Light" w:cs="Times New Roman"/>
          <w:b/>
          <w:bCs/>
          <w:spacing w:val="1"/>
          <w:kern w:val="32"/>
          <w:sz w:val="32"/>
          <w:szCs w:val="32"/>
          <w:lang w:eastAsia="ru-RU"/>
          <w14:ligatures w14:val="none"/>
        </w:rPr>
        <w:t>ть</w:t>
      </w:r>
      <w:r w:rsidRPr="00803D53">
        <w:rPr>
          <w:rFonts w:ascii="Calibri Light" w:eastAsia="Times New Roman" w:hAnsi="Calibri Light" w:cs="Times New Roman"/>
          <w:b/>
          <w:bCs/>
          <w:kern w:val="32"/>
          <w:sz w:val="32"/>
          <w:szCs w:val="32"/>
          <w:lang w:eastAsia="ru-RU"/>
          <w14:ligatures w14:val="none"/>
        </w:rPr>
        <w:t>)</w:t>
      </w:r>
      <w:r w:rsidRPr="00803D53">
        <w:rPr>
          <w:rFonts w:ascii="Calibri Light" w:eastAsia="Times New Roman" w:hAnsi="Calibri Light" w:cs="Times New Roman"/>
          <w:b/>
          <w:bCs/>
          <w:spacing w:val="1"/>
          <w:kern w:val="32"/>
          <w:sz w:val="32"/>
          <w:szCs w:val="32"/>
          <w:lang w:eastAsia="ru-RU"/>
          <w14:ligatures w14:val="none"/>
        </w:rPr>
        <w:t xml:space="preserve"> </w:t>
      </w:r>
      <w:r w:rsidRPr="00803D53">
        <w:rPr>
          <w:rFonts w:ascii="Calibri Light" w:eastAsia="Times New Roman" w:hAnsi="Calibri Light" w:cs="Times New Roman"/>
          <w:b/>
          <w:bCs/>
          <w:kern w:val="32"/>
          <w:sz w:val="32"/>
          <w:szCs w:val="32"/>
          <w:lang w:eastAsia="ru-RU"/>
          <w14:ligatures w14:val="none"/>
        </w:rPr>
        <w:t xml:space="preserve">и </w:t>
      </w:r>
      <w:r w:rsidRPr="00803D53">
        <w:rPr>
          <w:rFonts w:ascii="Calibri Light" w:eastAsia="Times New Roman" w:hAnsi="Calibri Light" w:cs="Times New Roman"/>
          <w:b/>
          <w:bCs/>
          <w:spacing w:val="1"/>
          <w:kern w:val="32"/>
          <w:sz w:val="32"/>
          <w:szCs w:val="32"/>
          <w:lang w:eastAsia="ru-RU"/>
          <w14:ligatures w14:val="none"/>
        </w:rPr>
        <w:t>т</w:t>
      </w:r>
      <w:r w:rsidRPr="00803D53">
        <w:rPr>
          <w:rFonts w:ascii="Calibri Light" w:eastAsia="Times New Roman" w:hAnsi="Calibri Light" w:cs="Times New Roman"/>
          <w:b/>
          <w:bCs/>
          <w:spacing w:val="-2"/>
          <w:kern w:val="32"/>
          <w:sz w:val="32"/>
          <w:szCs w:val="32"/>
          <w:lang w:eastAsia="ru-RU"/>
          <w14:ligatures w14:val="none"/>
        </w:rPr>
        <w:t>е</w:t>
      </w:r>
      <w:r w:rsidRPr="00803D53">
        <w:rPr>
          <w:rFonts w:ascii="Calibri Light" w:eastAsia="Times New Roman" w:hAnsi="Calibri Light" w:cs="Times New Roman"/>
          <w:b/>
          <w:bCs/>
          <w:spacing w:val="-1"/>
          <w:kern w:val="32"/>
          <w:sz w:val="32"/>
          <w:szCs w:val="32"/>
          <w:lang w:eastAsia="ru-RU"/>
          <w14:ligatures w14:val="none"/>
        </w:rPr>
        <w:t>п</w:t>
      </w:r>
      <w:r w:rsidRPr="00803D53">
        <w:rPr>
          <w:rFonts w:ascii="Calibri Light" w:eastAsia="Times New Roman" w:hAnsi="Calibri Light" w:cs="Times New Roman"/>
          <w:b/>
          <w:bCs/>
          <w:spacing w:val="1"/>
          <w:kern w:val="32"/>
          <w:sz w:val="32"/>
          <w:szCs w:val="32"/>
          <w:lang w:eastAsia="ru-RU"/>
          <w14:ligatures w14:val="none"/>
        </w:rPr>
        <w:t>ло</w:t>
      </w:r>
      <w:r w:rsidRPr="00803D53">
        <w:rPr>
          <w:rFonts w:ascii="Calibri Light" w:eastAsia="Times New Roman" w:hAnsi="Calibri Light" w:cs="Times New Roman"/>
          <w:b/>
          <w:bCs/>
          <w:spacing w:val="-1"/>
          <w:kern w:val="32"/>
          <w:sz w:val="32"/>
          <w:szCs w:val="32"/>
          <w:lang w:eastAsia="ru-RU"/>
          <w14:ligatures w14:val="none"/>
        </w:rPr>
        <w:t>но</w:t>
      </w:r>
      <w:r w:rsidRPr="00803D53">
        <w:rPr>
          <w:rFonts w:ascii="Calibri Light" w:eastAsia="Times New Roman" w:hAnsi="Calibri Light" w:cs="Times New Roman"/>
          <w:b/>
          <w:bCs/>
          <w:kern w:val="32"/>
          <w:sz w:val="32"/>
          <w:szCs w:val="32"/>
          <w:lang w:eastAsia="ru-RU"/>
          <w14:ligatures w14:val="none"/>
        </w:rPr>
        <w:t>сит</w:t>
      </w:r>
      <w:r w:rsidRPr="00803D53">
        <w:rPr>
          <w:rFonts w:ascii="Calibri Light" w:eastAsia="Times New Roman" w:hAnsi="Calibri Light" w:cs="Times New Roman"/>
          <w:b/>
          <w:bCs/>
          <w:spacing w:val="-2"/>
          <w:kern w:val="32"/>
          <w:sz w:val="32"/>
          <w:szCs w:val="32"/>
          <w:lang w:eastAsia="ru-RU"/>
          <w14:ligatures w14:val="none"/>
        </w:rPr>
        <w:t>е</w:t>
      </w:r>
      <w:r w:rsidRPr="00803D53">
        <w:rPr>
          <w:rFonts w:ascii="Calibri Light" w:eastAsia="Times New Roman" w:hAnsi="Calibri Light" w:cs="Times New Roman"/>
          <w:b/>
          <w:bCs/>
          <w:spacing w:val="1"/>
          <w:kern w:val="32"/>
          <w:sz w:val="32"/>
          <w:szCs w:val="32"/>
          <w:lang w:eastAsia="ru-RU"/>
          <w14:ligatures w14:val="none"/>
        </w:rPr>
        <w:t>л</w:t>
      </w:r>
      <w:r w:rsidRPr="00803D53">
        <w:rPr>
          <w:rFonts w:ascii="Calibri Light" w:eastAsia="Times New Roman" w:hAnsi="Calibri Light" w:cs="Times New Roman"/>
          <w:b/>
          <w:bCs/>
          <w:kern w:val="32"/>
          <w:sz w:val="32"/>
          <w:szCs w:val="32"/>
          <w:lang w:eastAsia="ru-RU"/>
          <w14:ligatures w14:val="none"/>
        </w:rPr>
        <w:t>ь</w:t>
      </w:r>
      <w:r w:rsidRPr="00803D53">
        <w:rPr>
          <w:rFonts w:ascii="Calibri Light" w:eastAsia="Times New Roman" w:hAnsi="Calibri Light" w:cs="Times New Roman"/>
          <w:b/>
          <w:bCs/>
          <w:spacing w:val="3"/>
          <w:kern w:val="32"/>
          <w:sz w:val="32"/>
          <w:szCs w:val="32"/>
          <w:lang w:eastAsia="ru-RU"/>
          <w14:ligatures w14:val="none"/>
        </w:rPr>
        <w:t xml:space="preserve"> </w:t>
      </w:r>
      <w:r w:rsidRPr="00803D53">
        <w:rPr>
          <w:rFonts w:ascii="Calibri Light" w:eastAsia="Times New Roman" w:hAnsi="Calibri Light" w:cs="Times New Roman"/>
          <w:b/>
          <w:bCs/>
          <w:kern w:val="32"/>
          <w:sz w:val="32"/>
          <w:szCs w:val="32"/>
          <w:lang w:eastAsia="ru-RU"/>
          <w14:ligatures w14:val="none"/>
        </w:rPr>
        <w:t xml:space="preserve">в </w:t>
      </w:r>
      <w:r w:rsidRPr="00803D53">
        <w:rPr>
          <w:rFonts w:ascii="Calibri Light" w:eastAsia="Times New Roman" w:hAnsi="Calibri Light" w:cs="Times New Roman"/>
          <w:b/>
          <w:bCs/>
          <w:spacing w:val="-8"/>
          <w:kern w:val="32"/>
          <w:sz w:val="32"/>
          <w:szCs w:val="32"/>
          <w:lang w:eastAsia="ru-RU"/>
          <w14:ligatures w14:val="none"/>
        </w:rPr>
        <w:t>у</w:t>
      </w:r>
      <w:r w:rsidRPr="00803D53">
        <w:rPr>
          <w:rFonts w:ascii="Calibri Light" w:eastAsia="Times New Roman" w:hAnsi="Calibri Light" w:cs="Times New Roman"/>
          <w:b/>
          <w:bCs/>
          <w:kern w:val="32"/>
          <w:sz w:val="32"/>
          <w:szCs w:val="32"/>
          <w:lang w:eastAsia="ru-RU"/>
          <w14:ligatures w14:val="none"/>
        </w:rPr>
        <w:t>с</w:t>
      </w:r>
      <w:r w:rsidRPr="00803D53">
        <w:rPr>
          <w:rFonts w:ascii="Calibri Light" w:eastAsia="Times New Roman" w:hAnsi="Calibri Light" w:cs="Times New Roman"/>
          <w:b/>
          <w:bCs/>
          <w:spacing w:val="4"/>
          <w:kern w:val="32"/>
          <w:sz w:val="32"/>
          <w:szCs w:val="32"/>
          <w:lang w:eastAsia="ru-RU"/>
          <w14:ligatures w14:val="none"/>
        </w:rPr>
        <w:t>т</w:t>
      </w:r>
      <w:r w:rsidRPr="00803D53">
        <w:rPr>
          <w:rFonts w:ascii="Calibri Light" w:eastAsia="Times New Roman" w:hAnsi="Calibri Light" w:cs="Times New Roman"/>
          <w:b/>
          <w:bCs/>
          <w:spacing w:val="1"/>
          <w:kern w:val="32"/>
          <w:sz w:val="32"/>
          <w:szCs w:val="32"/>
          <w:lang w:eastAsia="ru-RU"/>
          <w14:ligatures w14:val="none"/>
        </w:rPr>
        <w:t>а</w:t>
      </w:r>
      <w:r w:rsidRPr="00803D53">
        <w:rPr>
          <w:rFonts w:ascii="Calibri Light" w:eastAsia="Times New Roman" w:hAnsi="Calibri Light" w:cs="Times New Roman"/>
          <w:b/>
          <w:bCs/>
          <w:spacing w:val="-1"/>
          <w:kern w:val="32"/>
          <w:sz w:val="32"/>
          <w:szCs w:val="32"/>
          <w:lang w:eastAsia="ru-RU"/>
          <w14:ligatures w14:val="none"/>
        </w:rPr>
        <w:t>н</w:t>
      </w:r>
      <w:r w:rsidRPr="00803D53">
        <w:rPr>
          <w:rFonts w:ascii="Calibri Light" w:eastAsia="Times New Roman" w:hAnsi="Calibri Light" w:cs="Times New Roman"/>
          <w:b/>
          <w:bCs/>
          <w:spacing w:val="-6"/>
          <w:kern w:val="32"/>
          <w:sz w:val="32"/>
          <w:szCs w:val="32"/>
          <w:lang w:eastAsia="ru-RU"/>
          <w14:ligatures w14:val="none"/>
        </w:rPr>
        <w:t>о</w:t>
      </w:r>
      <w:r w:rsidRPr="00803D53">
        <w:rPr>
          <w:rFonts w:ascii="Calibri Light" w:eastAsia="Times New Roman" w:hAnsi="Calibri Light" w:cs="Times New Roman"/>
          <w:b/>
          <w:bCs/>
          <w:spacing w:val="-8"/>
          <w:kern w:val="32"/>
          <w:sz w:val="32"/>
          <w:szCs w:val="32"/>
          <w:lang w:eastAsia="ru-RU"/>
          <w14:ligatures w14:val="none"/>
        </w:rPr>
        <w:t>в</w:t>
      </w:r>
      <w:r w:rsidRPr="00803D53">
        <w:rPr>
          <w:rFonts w:ascii="Calibri Light" w:eastAsia="Times New Roman" w:hAnsi="Calibri Light" w:cs="Times New Roman"/>
          <w:b/>
          <w:bCs/>
          <w:spacing w:val="1"/>
          <w:kern w:val="32"/>
          <w:sz w:val="32"/>
          <w:szCs w:val="32"/>
          <w:lang w:eastAsia="ru-RU"/>
          <w14:ligatures w14:val="none"/>
        </w:rPr>
        <w:t>л</w:t>
      </w:r>
      <w:r w:rsidRPr="00803D53">
        <w:rPr>
          <w:rFonts w:ascii="Calibri Light" w:eastAsia="Times New Roman" w:hAnsi="Calibri Light" w:cs="Times New Roman"/>
          <w:b/>
          <w:bCs/>
          <w:kern w:val="32"/>
          <w:sz w:val="32"/>
          <w:szCs w:val="32"/>
          <w:lang w:eastAsia="ru-RU"/>
          <w14:ligatures w14:val="none"/>
        </w:rPr>
        <w:t>ен</w:t>
      </w:r>
      <w:r w:rsidRPr="00803D53">
        <w:rPr>
          <w:rFonts w:ascii="Calibri Light" w:eastAsia="Times New Roman" w:hAnsi="Calibri Light" w:cs="Times New Roman"/>
          <w:b/>
          <w:bCs/>
          <w:spacing w:val="-2"/>
          <w:kern w:val="32"/>
          <w:sz w:val="32"/>
          <w:szCs w:val="32"/>
          <w:lang w:eastAsia="ru-RU"/>
          <w14:ligatures w14:val="none"/>
        </w:rPr>
        <w:t>н</w:t>
      </w:r>
      <w:r w:rsidRPr="00803D53">
        <w:rPr>
          <w:rFonts w:ascii="Calibri Light" w:eastAsia="Times New Roman" w:hAnsi="Calibri Light" w:cs="Times New Roman"/>
          <w:b/>
          <w:bCs/>
          <w:spacing w:val="-1"/>
          <w:kern w:val="32"/>
          <w:sz w:val="32"/>
          <w:szCs w:val="32"/>
          <w:lang w:eastAsia="ru-RU"/>
          <w14:ligatures w14:val="none"/>
        </w:rPr>
        <w:t>ы</w:t>
      </w:r>
      <w:r w:rsidRPr="00803D53">
        <w:rPr>
          <w:rFonts w:ascii="Calibri Light" w:eastAsia="Times New Roman" w:hAnsi="Calibri Light" w:cs="Times New Roman"/>
          <w:b/>
          <w:bCs/>
          <w:kern w:val="32"/>
          <w:sz w:val="32"/>
          <w:szCs w:val="32"/>
          <w:lang w:eastAsia="ru-RU"/>
          <w14:ligatures w14:val="none"/>
        </w:rPr>
        <w:t>х</w:t>
      </w:r>
      <w:r w:rsidRPr="00803D53">
        <w:rPr>
          <w:rFonts w:ascii="Calibri Light" w:eastAsia="Times New Roman" w:hAnsi="Calibri Light" w:cs="Times New Roman"/>
          <w:b/>
          <w:bCs/>
          <w:spacing w:val="2"/>
          <w:kern w:val="32"/>
          <w:sz w:val="32"/>
          <w:szCs w:val="32"/>
          <w:lang w:eastAsia="ru-RU"/>
          <w14:ligatures w14:val="none"/>
        </w:rPr>
        <w:t xml:space="preserve"> </w:t>
      </w:r>
      <w:r w:rsidRPr="00803D53">
        <w:rPr>
          <w:rFonts w:ascii="Calibri Light" w:eastAsia="Times New Roman" w:hAnsi="Calibri Light" w:cs="Times New Roman"/>
          <w:b/>
          <w:bCs/>
          <w:kern w:val="32"/>
          <w:sz w:val="32"/>
          <w:szCs w:val="32"/>
          <w:lang w:eastAsia="ru-RU"/>
          <w14:ligatures w14:val="none"/>
        </w:rPr>
        <w:t>гран</w:t>
      </w:r>
      <w:r w:rsidRPr="00803D53">
        <w:rPr>
          <w:rFonts w:ascii="Calibri Light" w:eastAsia="Times New Roman" w:hAnsi="Calibri Light" w:cs="Times New Roman"/>
          <w:b/>
          <w:bCs/>
          <w:spacing w:val="-1"/>
          <w:kern w:val="32"/>
          <w:sz w:val="32"/>
          <w:szCs w:val="32"/>
          <w:lang w:eastAsia="ru-RU"/>
          <w14:ligatures w14:val="none"/>
        </w:rPr>
        <w:t>иц</w:t>
      </w:r>
      <w:r w:rsidRPr="00803D53">
        <w:rPr>
          <w:rFonts w:ascii="Calibri Light" w:eastAsia="Times New Roman" w:hAnsi="Calibri Light" w:cs="Times New Roman"/>
          <w:b/>
          <w:bCs/>
          <w:spacing w:val="1"/>
          <w:kern w:val="32"/>
          <w:sz w:val="32"/>
          <w:szCs w:val="32"/>
          <w:lang w:eastAsia="ru-RU"/>
          <w14:ligatures w14:val="none"/>
        </w:rPr>
        <w:t>а</w:t>
      </w:r>
      <w:r w:rsidRPr="00803D53">
        <w:rPr>
          <w:rFonts w:ascii="Calibri Light" w:eastAsia="Times New Roman" w:hAnsi="Calibri Light" w:cs="Times New Roman"/>
          <w:b/>
          <w:bCs/>
          <w:kern w:val="32"/>
          <w:sz w:val="32"/>
          <w:szCs w:val="32"/>
          <w:lang w:eastAsia="ru-RU"/>
          <w14:ligatures w14:val="none"/>
        </w:rPr>
        <w:t>х</w:t>
      </w:r>
      <w:r w:rsidRPr="00803D53">
        <w:rPr>
          <w:rFonts w:ascii="Calibri Light" w:eastAsia="Times New Roman" w:hAnsi="Calibri Light" w:cs="Times New Roman"/>
          <w:b/>
          <w:bCs/>
          <w:spacing w:val="2"/>
          <w:kern w:val="32"/>
          <w:sz w:val="32"/>
          <w:szCs w:val="32"/>
          <w:lang w:eastAsia="ru-RU"/>
          <w14:ligatures w14:val="none"/>
        </w:rPr>
        <w:t xml:space="preserve"> </w:t>
      </w:r>
      <w:r w:rsidRPr="00803D53">
        <w:rPr>
          <w:rFonts w:ascii="Calibri Light" w:eastAsia="Times New Roman" w:hAnsi="Calibri Light" w:cs="Times New Roman"/>
          <w:b/>
          <w:bCs/>
          <w:spacing w:val="-1"/>
          <w:kern w:val="32"/>
          <w:sz w:val="32"/>
          <w:szCs w:val="32"/>
          <w:lang w:eastAsia="ru-RU"/>
          <w14:ligatures w14:val="none"/>
        </w:rPr>
        <w:t>т</w:t>
      </w:r>
      <w:r w:rsidRPr="00803D53">
        <w:rPr>
          <w:rFonts w:ascii="Calibri Light" w:eastAsia="Times New Roman" w:hAnsi="Calibri Light" w:cs="Times New Roman"/>
          <w:b/>
          <w:bCs/>
          <w:kern w:val="32"/>
          <w:sz w:val="32"/>
          <w:szCs w:val="32"/>
          <w:lang w:eastAsia="ru-RU"/>
          <w14:ligatures w14:val="none"/>
        </w:rPr>
        <w:t>ерр</w:t>
      </w:r>
      <w:r w:rsidRPr="00803D53">
        <w:rPr>
          <w:rFonts w:ascii="Calibri Light" w:eastAsia="Times New Roman" w:hAnsi="Calibri Light" w:cs="Times New Roman"/>
          <w:b/>
          <w:bCs/>
          <w:spacing w:val="-1"/>
          <w:kern w:val="32"/>
          <w:sz w:val="32"/>
          <w:szCs w:val="32"/>
          <w:lang w:eastAsia="ru-RU"/>
          <w14:ligatures w14:val="none"/>
        </w:rPr>
        <w:t>и</w:t>
      </w:r>
      <w:r w:rsidRPr="00803D53">
        <w:rPr>
          <w:rFonts w:ascii="Calibri Light" w:eastAsia="Times New Roman" w:hAnsi="Calibri Light" w:cs="Times New Roman"/>
          <w:b/>
          <w:bCs/>
          <w:spacing w:val="-6"/>
          <w:kern w:val="32"/>
          <w:sz w:val="32"/>
          <w:szCs w:val="32"/>
          <w:lang w:eastAsia="ru-RU"/>
          <w14:ligatures w14:val="none"/>
        </w:rPr>
        <w:t>т</w:t>
      </w:r>
      <w:r w:rsidRPr="00803D53">
        <w:rPr>
          <w:rFonts w:ascii="Calibri Light" w:eastAsia="Times New Roman" w:hAnsi="Calibri Light" w:cs="Times New Roman"/>
          <w:b/>
          <w:bCs/>
          <w:spacing w:val="1"/>
          <w:kern w:val="32"/>
          <w:sz w:val="32"/>
          <w:szCs w:val="32"/>
          <w:lang w:eastAsia="ru-RU"/>
          <w14:ligatures w14:val="none"/>
        </w:rPr>
        <w:t>о</w:t>
      </w:r>
      <w:r w:rsidRPr="00803D53">
        <w:rPr>
          <w:rFonts w:ascii="Calibri Light" w:eastAsia="Times New Roman" w:hAnsi="Calibri Light" w:cs="Times New Roman"/>
          <w:b/>
          <w:bCs/>
          <w:spacing w:val="-3"/>
          <w:kern w:val="32"/>
          <w:sz w:val="32"/>
          <w:szCs w:val="32"/>
          <w:lang w:eastAsia="ru-RU"/>
          <w14:ligatures w14:val="none"/>
        </w:rPr>
        <w:t>р</w:t>
      </w:r>
      <w:r w:rsidRPr="00803D53">
        <w:rPr>
          <w:rFonts w:ascii="Calibri Light" w:eastAsia="Times New Roman" w:hAnsi="Calibri Light" w:cs="Times New Roman"/>
          <w:b/>
          <w:bCs/>
          <w:spacing w:val="-1"/>
          <w:kern w:val="32"/>
          <w:sz w:val="32"/>
          <w:szCs w:val="32"/>
          <w:lang w:eastAsia="ru-RU"/>
          <w14:ligatures w14:val="none"/>
        </w:rPr>
        <w:t>и</w:t>
      </w:r>
      <w:r w:rsidRPr="00803D53">
        <w:rPr>
          <w:rFonts w:ascii="Calibri Light" w:eastAsia="Times New Roman" w:hAnsi="Calibri Light" w:cs="Times New Roman"/>
          <w:b/>
          <w:bCs/>
          <w:kern w:val="32"/>
          <w:sz w:val="32"/>
          <w:szCs w:val="32"/>
          <w:lang w:eastAsia="ru-RU"/>
          <w14:ligatures w14:val="none"/>
        </w:rPr>
        <w:t>и поселения</w:t>
      </w:r>
    </w:p>
    <w:p w14:paraId="6309E056"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803D53">
        <w:rPr>
          <w:rFonts w:ascii="Times New Roman" w:eastAsia="Times New Roman" w:hAnsi="Times New Roman" w:cs="Times New Roman"/>
          <w:b/>
          <w:bCs/>
          <w:i/>
          <w:iCs/>
          <w:kern w:val="0"/>
          <w:sz w:val="26"/>
          <w:szCs w:val="26"/>
          <w:lang w:eastAsia="ru-RU"/>
          <w14:ligatures w14:val="none"/>
        </w:rPr>
        <w:t xml:space="preserve">1.1.   </w:t>
      </w:r>
      <w:r w:rsidRPr="00803D53">
        <w:rPr>
          <w:rFonts w:ascii="Times New Roman" w:eastAsia="Times New Roman" w:hAnsi="Times New Roman" w:cs="Times New Roman"/>
          <w:b/>
          <w:bCs/>
          <w:i/>
          <w:iCs/>
          <w:spacing w:val="58"/>
          <w:kern w:val="0"/>
          <w:sz w:val="26"/>
          <w:szCs w:val="26"/>
          <w:lang w:eastAsia="ru-RU"/>
          <w14:ligatures w14:val="none"/>
        </w:rPr>
        <w:t xml:space="preserve"> </w:t>
      </w:r>
      <w:r w:rsidRPr="00803D53">
        <w:rPr>
          <w:rFonts w:ascii="Calibri Light" w:eastAsia="Times New Roman" w:hAnsi="Calibri Light" w:cs="Times New Roman"/>
          <w:b/>
          <w:bCs/>
          <w:i/>
          <w:iCs/>
          <w:kern w:val="0"/>
          <w:sz w:val="28"/>
          <w:szCs w:val="28"/>
          <w:lang w:eastAsia="ru-RU"/>
          <w14:ligatures w14:val="none"/>
        </w:rPr>
        <w:t>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на каждый год первого 5-летнего периода и на последующие 5-летние периоды (далее этапы)</w:t>
      </w:r>
    </w:p>
    <w:p w14:paraId="0CF02A6C"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По состоянию на январь 2024 года численность населения составила 2672 чел.</w:t>
      </w:r>
    </w:p>
    <w:p w14:paraId="74982947"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Согласно прогнозу численности населения Генерального плана муниципального образования СП «Пажга», численность населения к 2035 году останется на уровне 2024 года. Прогноз численности населения за рассматриваемый период действия Схемы представлен в таблице ниже.</w:t>
      </w:r>
    </w:p>
    <w:p w14:paraId="0C7483E7"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6CF4F92D"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Таблица 1 -  Прогноз численности населения СП «Пажга»</w:t>
      </w:r>
    </w:p>
    <w:tbl>
      <w:tblPr>
        <w:tblW w:w="5000" w:type="pct"/>
        <w:tblCellMar>
          <w:left w:w="0" w:type="dxa"/>
          <w:right w:w="0" w:type="dxa"/>
        </w:tblCellMar>
        <w:tblLook w:val="0000" w:firstRow="0" w:lastRow="0" w:firstColumn="0" w:lastColumn="0" w:noHBand="0" w:noVBand="0"/>
      </w:tblPr>
      <w:tblGrid>
        <w:gridCol w:w="5277"/>
        <w:gridCol w:w="1525"/>
        <w:gridCol w:w="1523"/>
        <w:gridCol w:w="1525"/>
      </w:tblGrid>
      <w:tr w:rsidR="00803D53" w:rsidRPr="00803D53" w14:paraId="107A7209" w14:textId="77777777" w:rsidTr="00D27A4B">
        <w:trPr>
          <w:trHeight w:hRule="exact" w:val="293"/>
        </w:trPr>
        <w:tc>
          <w:tcPr>
            <w:tcW w:w="2679" w:type="pct"/>
            <w:tcBorders>
              <w:top w:val="single" w:sz="4" w:space="0" w:color="000000"/>
              <w:left w:val="single" w:sz="4" w:space="0" w:color="000000"/>
              <w:bottom w:val="single" w:sz="4" w:space="0" w:color="auto"/>
              <w:right w:val="single" w:sz="4" w:space="0" w:color="000000"/>
            </w:tcBorders>
          </w:tcPr>
          <w:p w14:paraId="0D081F66" w14:textId="77777777" w:rsidR="00803D53" w:rsidRPr="00803D53" w:rsidRDefault="00803D53" w:rsidP="00803D53">
            <w:pPr>
              <w:widowControl w:val="0"/>
              <w:autoSpaceDE w:val="0"/>
              <w:autoSpaceDN w:val="0"/>
              <w:adjustRightInd w:val="0"/>
              <w:spacing w:before="26" w:after="0" w:line="240" w:lineRule="auto"/>
              <w:ind w:left="1000" w:right="13"/>
              <w:jc w:val="center"/>
              <w:rPr>
                <w:rFonts w:ascii="Times New Roman" w:eastAsia="Times New Roman" w:hAnsi="Times New Roman" w:cs="Times New Roman"/>
                <w:b/>
                <w:kern w:val="0"/>
                <w:lang w:eastAsia="ru-RU"/>
                <w14:ligatures w14:val="none"/>
              </w:rPr>
            </w:pPr>
            <w:r w:rsidRPr="00803D53">
              <w:rPr>
                <w:rFonts w:ascii="Times New Roman" w:eastAsia="Times New Roman" w:hAnsi="Times New Roman" w:cs="Times New Roman"/>
                <w:b/>
                <w:kern w:val="0"/>
                <w:lang w:eastAsia="ru-RU"/>
                <w14:ligatures w14:val="none"/>
              </w:rPr>
              <w:t>Наименование показателя</w:t>
            </w:r>
          </w:p>
        </w:tc>
        <w:tc>
          <w:tcPr>
            <w:tcW w:w="774" w:type="pct"/>
            <w:tcBorders>
              <w:top w:val="single" w:sz="4" w:space="0" w:color="000000"/>
              <w:left w:val="single" w:sz="4" w:space="0" w:color="000000"/>
              <w:bottom w:val="single" w:sz="4" w:space="0" w:color="auto"/>
              <w:right w:val="single" w:sz="4" w:space="0" w:color="000000"/>
            </w:tcBorders>
          </w:tcPr>
          <w:p w14:paraId="0BA93CD6" w14:textId="77777777" w:rsidR="00803D53" w:rsidRPr="00803D53" w:rsidRDefault="00803D53" w:rsidP="00803D53">
            <w:pPr>
              <w:widowControl w:val="0"/>
              <w:autoSpaceDE w:val="0"/>
              <w:autoSpaceDN w:val="0"/>
              <w:adjustRightInd w:val="0"/>
              <w:spacing w:before="26" w:after="0" w:line="240" w:lineRule="auto"/>
              <w:ind w:left="1000" w:right="13" w:hanging="1000"/>
              <w:jc w:val="center"/>
              <w:rPr>
                <w:rFonts w:ascii="Times New Roman" w:eastAsia="Times New Roman" w:hAnsi="Times New Roman" w:cs="Times New Roman"/>
                <w:b/>
                <w:bCs/>
                <w:kern w:val="0"/>
                <w:lang w:eastAsia="ru-RU"/>
                <w14:ligatures w14:val="none"/>
              </w:rPr>
            </w:pPr>
            <w:r w:rsidRPr="00803D53">
              <w:rPr>
                <w:rFonts w:ascii="Times New Roman" w:eastAsia="Times New Roman" w:hAnsi="Times New Roman" w:cs="Times New Roman"/>
                <w:b/>
                <w:bCs/>
                <w:kern w:val="0"/>
                <w:lang w:eastAsia="ru-RU"/>
                <w14:ligatures w14:val="none"/>
              </w:rPr>
              <w:t>2024</w:t>
            </w:r>
          </w:p>
        </w:tc>
        <w:tc>
          <w:tcPr>
            <w:tcW w:w="773" w:type="pct"/>
            <w:tcBorders>
              <w:top w:val="single" w:sz="4" w:space="0" w:color="000000"/>
              <w:left w:val="single" w:sz="4" w:space="0" w:color="000000"/>
              <w:bottom w:val="single" w:sz="4" w:space="0" w:color="auto"/>
              <w:right w:val="single" w:sz="4" w:space="0" w:color="000000"/>
            </w:tcBorders>
          </w:tcPr>
          <w:p w14:paraId="768F9ABB" w14:textId="77777777" w:rsidR="00803D53" w:rsidRPr="00803D53" w:rsidRDefault="00803D53" w:rsidP="00803D53">
            <w:pPr>
              <w:widowControl w:val="0"/>
              <w:autoSpaceDE w:val="0"/>
              <w:autoSpaceDN w:val="0"/>
              <w:adjustRightInd w:val="0"/>
              <w:spacing w:before="26" w:after="0" w:line="240" w:lineRule="auto"/>
              <w:ind w:left="1000" w:right="13" w:hanging="1000"/>
              <w:jc w:val="center"/>
              <w:rPr>
                <w:rFonts w:ascii="Times New Roman" w:eastAsia="Times New Roman" w:hAnsi="Times New Roman" w:cs="Times New Roman"/>
                <w:b/>
                <w:bCs/>
                <w:kern w:val="0"/>
                <w:lang w:eastAsia="ru-RU"/>
                <w14:ligatures w14:val="none"/>
              </w:rPr>
            </w:pPr>
            <w:r w:rsidRPr="00803D53">
              <w:rPr>
                <w:rFonts w:ascii="Times New Roman" w:eastAsia="Times New Roman" w:hAnsi="Times New Roman" w:cs="Times New Roman"/>
                <w:b/>
                <w:bCs/>
                <w:kern w:val="0"/>
                <w:lang w:eastAsia="ru-RU"/>
                <w14:ligatures w14:val="none"/>
              </w:rPr>
              <w:t>2025</w:t>
            </w:r>
          </w:p>
        </w:tc>
        <w:tc>
          <w:tcPr>
            <w:tcW w:w="774" w:type="pct"/>
            <w:tcBorders>
              <w:top w:val="single" w:sz="4" w:space="0" w:color="000000"/>
              <w:left w:val="single" w:sz="4" w:space="0" w:color="000000"/>
              <w:bottom w:val="single" w:sz="4" w:space="0" w:color="auto"/>
              <w:right w:val="single" w:sz="4" w:space="0" w:color="000000"/>
            </w:tcBorders>
          </w:tcPr>
          <w:p w14:paraId="7E2FF296" w14:textId="77777777" w:rsidR="00803D53" w:rsidRPr="00803D53" w:rsidRDefault="00803D53" w:rsidP="00803D53">
            <w:pPr>
              <w:widowControl w:val="0"/>
              <w:autoSpaceDE w:val="0"/>
              <w:autoSpaceDN w:val="0"/>
              <w:adjustRightInd w:val="0"/>
              <w:spacing w:before="26" w:after="0" w:line="240" w:lineRule="auto"/>
              <w:ind w:left="1000" w:right="13" w:hanging="1000"/>
              <w:jc w:val="center"/>
              <w:rPr>
                <w:rFonts w:ascii="Times New Roman" w:eastAsia="Times New Roman" w:hAnsi="Times New Roman" w:cs="Times New Roman"/>
                <w:b/>
                <w:bCs/>
                <w:kern w:val="0"/>
                <w:lang w:eastAsia="ru-RU"/>
                <w14:ligatures w14:val="none"/>
              </w:rPr>
            </w:pPr>
            <w:r w:rsidRPr="00803D53">
              <w:rPr>
                <w:rFonts w:ascii="Times New Roman" w:eastAsia="Times New Roman" w:hAnsi="Times New Roman" w:cs="Times New Roman"/>
                <w:b/>
                <w:bCs/>
                <w:kern w:val="0"/>
                <w:lang w:eastAsia="ru-RU"/>
                <w14:ligatures w14:val="none"/>
              </w:rPr>
              <w:t>2035</w:t>
            </w:r>
          </w:p>
        </w:tc>
      </w:tr>
      <w:tr w:rsidR="00803D53" w:rsidRPr="00803D53" w14:paraId="01554283" w14:textId="77777777" w:rsidTr="00D27A4B">
        <w:trPr>
          <w:trHeight w:hRule="exact" w:val="293"/>
        </w:trPr>
        <w:tc>
          <w:tcPr>
            <w:tcW w:w="2679" w:type="pct"/>
            <w:tcBorders>
              <w:top w:val="single" w:sz="4" w:space="0" w:color="auto"/>
              <w:left w:val="single" w:sz="4" w:space="0" w:color="auto"/>
              <w:bottom w:val="single" w:sz="4" w:space="0" w:color="auto"/>
              <w:right w:val="single" w:sz="4" w:space="0" w:color="auto"/>
            </w:tcBorders>
          </w:tcPr>
          <w:p w14:paraId="44757B64" w14:textId="77777777" w:rsidR="00803D53" w:rsidRPr="00803D53" w:rsidRDefault="00803D53" w:rsidP="00803D53">
            <w:pPr>
              <w:widowControl w:val="0"/>
              <w:autoSpaceDE w:val="0"/>
              <w:autoSpaceDN w:val="0"/>
              <w:adjustRightInd w:val="0"/>
              <w:spacing w:before="26" w:after="0" w:line="240" w:lineRule="auto"/>
              <w:ind w:left="1000" w:right="13"/>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Ч</w:t>
            </w:r>
            <w:r w:rsidRPr="00803D53">
              <w:rPr>
                <w:rFonts w:ascii="Times New Roman" w:eastAsia="Times New Roman" w:hAnsi="Times New Roman" w:cs="Times New Roman"/>
                <w:spacing w:val="-1"/>
                <w:kern w:val="0"/>
                <w:lang w:eastAsia="ru-RU"/>
                <w14:ligatures w14:val="none"/>
              </w:rPr>
              <w:t>и</w:t>
            </w:r>
            <w:r w:rsidRPr="00803D53">
              <w:rPr>
                <w:rFonts w:ascii="Times New Roman" w:eastAsia="Times New Roman" w:hAnsi="Times New Roman" w:cs="Times New Roman"/>
                <w:kern w:val="0"/>
                <w:lang w:eastAsia="ru-RU"/>
                <w14:ligatures w14:val="none"/>
              </w:rPr>
              <w:t>с</w:t>
            </w:r>
            <w:r w:rsidRPr="00803D53">
              <w:rPr>
                <w:rFonts w:ascii="Times New Roman" w:eastAsia="Times New Roman" w:hAnsi="Times New Roman" w:cs="Times New Roman"/>
                <w:spacing w:val="-1"/>
                <w:kern w:val="0"/>
                <w:lang w:eastAsia="ru-RU"/>
                <w14:ligatures w14:val="none"/>
              </w:rPr>
              <w:t>л</w:t>
            </w:r>
            <w:r w:rsidRPr="00803D53">
              <w:rPr>
                <w:rFonts w:ascii="Times New Roman" w:eastAsia="Times New Roman" w:hAnsi="Times New Roman" w:cs="Times New Roman"/>
                <w:spacing w:val="3"/>
                <w:kern w:val="0"/>
                <w:lang w:eastAsia="ru-RU"/>
                <w14:ligatures w14:val="none"/>
              </w:rPr>
              <w:t>е</w:t>
            </w:r>
            <w:r w:rsidRPr="00803D53">
              <w:rPr>
                <w:rFonts w:ascii="Times New Roman" w:eastAsia="Times New Roman" w:hAnsi="Times New Roman" w:cs="Times New Roman"/>
                <w:spacing w:val="1"/>
                <w:kern w:val="0"/>
                <w:lang w:eastAsia="ru-RU"/>
                <w14:ligatures w14:val="none"/>
              </w:rPr>
              <w:t>н</w:t>
            </w:r>
            <w:r w:rsidRPr="00803D53">
              <w:rPr>
                <w:rFonts w:ascii="Times New Roman" w:eastAsia="Times New Roman" w:hAnsi="Times New Roman" w:cs="Times New Roman"/>
                <w:spacing w:val="-1"/>
                <w:kern w:val="0"/>
                <w:lang w:eastAsia="ru-RU"/>
                <w14:ligatures w14:val="none"/>
              </w:rPr>
              <w:t>н</w:t>
            </w:r>
            <w:r w:rsidRPr="00803D53">
              <w:rPr>
                <w:rFonts w:ascii="Times New Roman" w:eastAsia="Times New Roman" w:hAnsi="Times New Roman" w:cs="Times New Roman"/>
                <w:spacing w:val="1"/>
                <w:kern w:val="0"/>
                <w:lang w:eastAsia="ru-RU"/>
                <w14:ligatures w14:val="none"/>
              </w:rPr>
              <w:t>о</w:t>
            </w:r>
            <w:r w:rsidRPr="00803D53">
              <w:rPr>
                <w:rFonts w:ascii="Times New Roman" w:eastAsia="Times New Roman" w:hAnsi="Times New Roman" w:cs="Times New Roman"/>
                <w:kern w:val="0"/>
                <w:lang w:eastAsia="ru-RU"/>
                <w14:ligatures w14:val="none"/>
              </w:rPr>
              <w:t>сть</w:t>
            </w:r>
            <w:r w:rsidRPr="00803D53">
              <w:rPr>
                <w:rFonts w:ascii="Times New Roman" w:eastAsia="Times New Roman" w:hAnsi="Times New Roman" w:cs="Times New Roman"/>
                <w:spacing w:val="-11"/>
                <w:kern w:val="0"/>
                <w:lang w:eastAsia="ru-RU"/>
                <w14:ligatures w14:val="none"/>
              </w:rPr>
              <w:t xml:space="preserve"> </w:t>
            </w:r>
            <w:r w:rsidRPr="00803D53">
              <w:rPr>
                <w:rFonts w:ascii="Times New Roman" w:eastAsia="Times New Roman" w:hAnsi="Times New Roman" w:cs="Times New Roman"/>
                <w:spacing w:val="-1"/>
                <w:kern w:val="0"/>
                <w:lang w:eastAsia="ru-RU"/>
                <w14:ligatures w14:val="none"/>
              </w:rPr>
              <w:t>н</w:t>
            </w:r>
            <w:r w:rsidRPr="00803D53">
              <w:rPr>
                <w:rFonts w:ascii="Times New Roman" w:eastAsia="Times New Roman" w:hAnsi="Times New Roman" w:cs="Times New Roman"/>
                <w:kern w:val="0"/>
                <w:lang w:eastAsia="ru-RU"/>
                <w14:ligatures w14:val="none"/>
              </w:rPr>
              <w:t>а</w:t>
            </w:r>
            <w:r w:rsidRPr="00803D53">
              <w:rPr>
                <w:rFonts w:ascii="Times New Roman" w:eastAsia="Times New Roman" w:hAnsi="Times New Roman" w:cs="Times New Roman"/>
                <w:spacing w:val="1"/>
                <w:kern w:val="0"/>
                <w:lang w:eastAsia="ru-RU"/>
                <w14:ligatures w14:val="none"/>
              </w:rPr>
              <w:t>с</w:t>
            </w:r>
            <w:r w:rsidRPr="00803D53">
              <w:rPr>
                <w:rFonts w:ascii="Times New Roman" w:eastAsia="Times New Roman" w:hAnsi="Times New Roman" w:cs="Times New Roman"/>
                <w:spacing w:val="3"/>
                <w:kern w:val="0"/>
                <w:lang w:eastAsia="ru-RU"/>
                <w14:ligatures w14:val="none"/>
              </w:rPr>
              <w:t>е</w:t>
            </w:r>
            <w:r w:rsidRPr="00803D53">
              <w:rPr>
                <w:rFonts w:ascii="Times New Roman" w:eastAsia="Times New Roman" w:hAnsi="Times New Roman" w:cs="Times New Roman"/>
                <w:spacing w:val="-1"/>
                <w:kern w:val="0"/>
                <w:lang w:eastAsia="ru-RU"/>
                <w14:ligatures w14:val="none"/>
              </w:rPr>
              <w:t>л</w:t>
            </w:r>
            <w:r w:rsidRPr="00803D53">
              <w:rPr>
                <w:rFonts w:ascii="Times New Roman" w:eastAsia="Times New Roman" w:hAnsi="Times New Roman" w:cs="Times New Roman"/>
                <w:kern w:val="0"/>
                <w:lang w:eastAsia="ru-RU"/>
                <w14:ligatures w14:val="none"/>
              </w:rPr>
              <w:t>е</w:t>
            </w:r>
            <w:r w:rsidRPr="00803D53">
              <w:rPr>
                <w:rFonts w:ascii="Times New Roman" w:eastAsia="Times New Roman" w:hAnsi="Times New Roman" w:cs="Times New Roman"/>
                <w:spacing w:val="2"/>
                <w:kern w:val="0"/>
                <w:lang w:eastAsia="ru-RU"/>
                <w14:ligatures w14:val="none"/>
              </w:rPr>
              <w:t>н</w:t>
            </w:r>
            <w:r w:rsidRPr="00803D53">
              <w:rPr>
                <w:rFonts w:ascii="Times New Roman" w:eastAsia="Times New Roman" w:hAnsi="Times New Roman" w:cs="Times New Roman"/>
                <w:spacing w:val="-1"/>
                <w:kern w:val="0"/>
                <w:lang w:eastAsia="ru-RU"/>
                <w14:ligatures w14:val="none"/>
              </w:rPr>
              <w:t>и</w:t>
            </w:r>
            <w:r w:rsidRPr="00803D53">
              <w:rPr>
                <w:rFonts w:ascii="Times New Roman" w:eastAsia="Times New Roman" w:hAnsi="Times New Roman" w:cs="Times New Roman"/>
                <w:kern w:val="0"/>
                <w:lang w:eastAsia="ru-RU"/>
                <w14:ligatures w14:val="none"/>
              </w:rPr>
              <w:t>я,</w:t>
            </w:r>
            <w:r w:rsidRPr="00803D53">
              <w:rPr>
                <w:rFonts w:ascii="Times New Roman" w:eastAsia="Times New Roman" w:hAnsi="Times New Roman" w:cs="Times New Roman"/>
                <w:spacing w:val="-9"/>
                <w:kern w:val="0"/>
                <w:lang w:eastAsia="ru-RU"/>
                <w14:ligatures w14:val="none"/>
              </w:rPr>
              <w:t xml:space="preserve"> </w:t>
            </w:r>
            <w:r w:rsidRPr="00803D53">
              <w:rPr>
                <w:rFonts w:ascii="Times New Roman" w:eastAsia="Times New Roman" w:hAnsi="Times New Roman" w:cs="Times New Roman"/>
                <w:kern w:val="0"/>
                <w:lang w:eastAsia="ru-RU"/>
                <w14:ligatures w14:val="none"/>
              </w:rPr>
              <w:t>че</w:t>
            </w:r>
            <w:r w:rsidRPr="00803D53">
              <w:rPr>
                <w:rFonts w:ascii="Times New Roman" w:eastAsia="Times New Roman" w:hAnsi="Times New Roman" w:cs="Times New Roman"/>
                <w:spacing w:val="-1"/>
                <w:kern w:val="0"/>
                <w:lang w:eastAsia="ru-RU"/>
                <w14:ligatures w14:val="none"/>
              </w:rPr>
              <w:t>л</w:t>
            </w:r>
            <w:r w:rsidRPr="00803D53">
              <w:rPr>
                <w:rFonts w:ascii="Times New Roman" w:eastAsia="Times New Roman" w:hAnsi="Times New Roman" w:cs="Times New Roman"/>
                <w:kern w:val="0"/>
                <w:lang w:eastAsia="ru-RU"/>
                <w14:ligatures w14:val="none"/>
              </w:rPr>
              <w:t>.</w:t>
            </w:r>
          </w:p>
        </w:tc>
        <w:tc>
          <w:tcPr>
            <w:tcW w:w="774" w:type="pct"/>
            <w:tcBorders>
              <w:top w:val="single" w:sz="4" w:space="0" w:color="auto"/>
              <w:left w:val="single" w:sz="4" w:space="0" w:color="auto"/>
              <w:bottom w:val="single" w:sz="4" w:space="0" w:color="auto"/>
              <w:right w:val="single" w:sz="4" w:space="0" w:color="auto"/>
            </w:tcBorders>
          </w:tcPr>
          <w:p w14:paraId="6A0B870A" w14:textId="77777777" w:rsidR="00803D53" w:rsidRPr="00803D53" w:rsidRDefault="00803D53" w:rsidP="00803D53">
            <w:pPr>
              <w:widowControl w:val="0"/>
              <w:autoSpaceDE w:val="0"/>
              <w:autoSpaceDN w:val="0"/>
              <w:adjustRightInd w:val="0"/>
              <w:spacing w:before="26" w:after="0" w:line="240" w:lineRule="auto"/>
              <w:ind w:left="1000" w:right="13" w:hanging="100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2672</w:t>
            </w:r>
          </w:p>
        </w:tc>
        <w:tc>
          <w:tcPr>
            <w:tcW w:w="773" w:type="pct"/>
            <w:tcBorders>
              <w:top w:val="single" w:sz="4" w:space="0" w:color="auto"/>
              <w:left w:val="single" w:sz="4" w:space="0" w:color="auto"/>
              <w:bottom w:val="single" w:sz="4" w:space="0" w:color="auto"/>
              <w:right w:val="single" w:sz="4" w:space="0" w:color="auto"/>
            </w:tcBorders>
          </w:tcPr>
          <w:p w14:paraId="5748710F" w14:textId="77777777" w:rsidR="00803D53" w:rsidRPr="00803D53" w:rsidRDefault="00803D53" w:rsidP="00803D53">
            <w:pPr>
              <w:widowControl w:val="0"/>
              <w:autoSpaceDE w:val="0"/>
              <w:autoSpaceDN w:val="0"/>
              <w:adjustRightInd w:val="0"/>
              <w:spacing w:before="26" w:after="0" w:line="240" w:lineRule="auto"/>
              <w:ind w:left="1000" w:right="13" w:hanging="100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2672</w:t>
            </w:r>
          </w:p>
        </w:tc>
        <w:tc>
          <w:tcPr>
            <w:tcW w:w="774" w:type="pct"/>
            <w:tcBorders>
              <w:top w:val="single" w:sz="4" w:space="0" w:color="auto"/>
              <w:left w:val="single" w:sz="4" w:space="0" w:color="auto"/>
              <w:bottom w:val="single" w:sz="4" w:space="0" w:color="auto"/>
              <w:right w:val="single" w:sz="4" w:space="0" w:color="auto"/>
            </w:tcBorders>
          </w:tcPr>
          <w:p w14:paraId="112631E8" w14:textId="77777777" w:rsidR="00803D53" w:rsidRPr="00803D53" w:rsidRDefault="00803D53" w:rsidP="00803D53">
            <w:pPr>
              <w:widowControl w:val="0"/>
              <w:autoSpaceDE w:val="0"/>
              <w:autoSpaceDN w:val="0"/>
              <w:adjustRightInd w:val="0"/>
              <w:spacing w:before="26" w:after="0" w:line="240" w:lineRule="auto"/>
              <w:ind w:left="1000" w:right="13" w:hanging="100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2672</w:t>
            </w:r>
          </w:p>
        </w:tc>
      </w:tr>
    </w:tbl>
    <w:p w14:paraId="3EE55C07"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00085A7B" w14:textId="77777777" w:rsidR="00803D53" w:rsidRPr="00803D53" w:rsidRDefault="00803D53" w:rsidP="00803D53">
      <w:pPr>
        <w:widowControl w:val="0"/>
        <w:spacing w:after="0" w:line="360" w:lineRule="auto"/>
        <w:ind w:right="13"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В зоне действия системы теплоснабжения от Котельной «Центральная» с. Пажга планируется подключение одного объекта – Кадетской школы - интерната. </w:t>
      </w:r>
    </w:p>
    <w:p w14:paraId="5B83C8C5" w14:textId="77777777" w:rsidR="00803D53" w:rsidRPr="00803D53" w:rsidRDefault="00803D53" w:rsidP="00803D53">
      <w:pPr>
        <w:widowControl w:val="0"/>
        <w:spacing w:after="0" w:line="360" w:lineRule="auto"/>
        <w:ind w:right="13"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Источник теплоснабжения – котельная «Центральная» с. Пажга. </w:t>
      </w:r>
    </w:p>
    <w:p w14:paraId="69BA0E39" w14:textId="77777777" w:rsidR="00803D53" w:rsidRPr="00803D53" w:rsidRDefault="00803D53" w:rsidP="00803D53">
      <w:pPr>
        <w:widowControl w:val="0"/>
        <w:spacing w:after="0" w:line="360" w:lineRule="auto"/>
        <w:ind w:right="13"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Резерв мощности (максимальная тепловая нагрузка) – 0,200 Гкал/час. </w:t>
      </w:r>
    </w:p>
    <w:p w14:paraId="21C09453" w14:textId="77777777" w:rsidR="00803D53" w:rsidRPr="00803D53" w:rsidRDefault="00803D53" w:rsidP="00803D53">
      <w:pPr>
        <w:widowControl w:val="0"/>
        <w:spacing w:after="0" w:line="360" w:lineRule="auto"/>
        <w:ind w:right="13"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Приростов тепловых нагрузок в жилищном фонде не планируется. Жилищный фонд будет развиваться в рамках строительства индивидуальных жилых домов с индивидуальным отоплением. </w:t>
      </w:r>
    </w:p>
    <w:p w14:paraId="7406F20A"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803D53">
        <w:rPr>
          <w:rFonts w:ascii="Calibri Light" w:eastAsia="Times New Roman" w:hAnsi="Calibri Light" w:cs="Times New Roman"/>
          <w:b/>
          <w:bCs/>
          <w:i/>
          <w:iCs/>
          <w:kern w:val="0"/>
          <w:sz w:val="28"/>
          <w:szCs w:val="28"/>
          <w:lang w:eastAsia="ru-RU"/>
          <w14:ligatures w14:val="none"/>
        </w:rPr>
        <w:t>1.2.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r w:rsidRPr="00803D53" w:rsidDel="003B6FC0">
        <w:rPr>
          <w:rFonts w:ascii="Calibri Light" w:eastAsia="Times New Roman" w:hAnsi="Calibri Light" w:cs="Times New Roman"/>
          <w:b/>
          <w:bCs/>
          <w:i/>
          <w:iCs/>
          <w:kern w:val="0"/>
          <w:sz w:val="28"/>
          <w:szCs w:val="28"/>
          <w:lang w:eastAsia="ru-RU"/>
          <w14:ligatures w14:val="none"/>
        </w:rPr>
        <w:t xml:space="preserve"> </w:t>
      </w:r>
      <w:r w:rsidRPr="00803D53">
        <w:rPr>
          <w:rFonts w:ascii="Calibri Light" w:eastAsia="Times New Roman" w:hAnsi="Calibri Light" w:cs="Times New Roman"/>
          <w:b/>
          <w:bCs/>
          <w:i/>
          <w:iCs/>
          <w:kern w:val="0"/>
          <w:sz w:val="28"/>
          <w:szCs w:val="28"/>
          <w:lang w:eastAsia="ru-RU"/>
          <w14:ligatures w14:val="none"/>
        </w:rPr>
        <w:t xml:space="preserve"> </w:t>
      </w:r>
    </w:p>
    <w:p w14:paraId="49806B2F" w14:textId="77777777" w:rsidR="00803D53" w:rsidRPr="00803D53" w:rsidRDefault="00803D53" w:rsidP="00803D53">
      <w:pPr>
        <w:widowControl w:val="0"/>
        <w:spacing w:after="0" w:line="360" w:lineRule="auto"/>
        <w:ind w:right="13"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На территории СП «Пажга» в сфере теплоснабжения осуществляют деятельность две организации:</w:t>
      </w:r>
    </w:p>
    <w:p w14:paraId="5E9CC629" w14:textId="77777777" w:rsidR="00803D53" w:rsidRPr="00803D53" w:rsidRDefault="00803D53" w:rsidP="00803D53">
      <w:pPr>
        <w:widowControl w:val="0"/>
        <w:numPr>
          <w:ilvl w:val="0"/>
          <w:numId w:val="52"/>
        </w:numPr>
        <w:spacing w:after="200" w:line="360" w:lineRule="auto"/>
        <w:ind w:right="13"/>
        <w:contextualSpacing/>
        <w:jc w:val="both"/>
        <w:rPr>
          <w:rFonts w:ascii="Times New Roman" w:eastAsia="Calibri" w:hAnsi="Times New Roman" w:cs="Times New Roman"/>
          <w:kern w:val="0"/>
          <w:sz w:val="26"/>
          <w:szCs w:val="26"/>
          <w14:ligatures w14:val="none"/>
        </w:rPr>
      </w:pPr>
      <w:r w:rsidRPr="00803D53">
        <w:rPr>
          <w:rFonts w:ascii="Times New Roman" w:eastAsia="Calibri" w:hAnsi="Times New Roman" w:cs="Times New Roman"/>
          <w:kern w:val="0"/>
          <w:sz w:val="26"/>
          <w:szCs w:val="26"/>
          <w14:ligatures w14:val="none"/>
        </w:rPr>
        <w:t xml:space="preserve">ООО «Сыктывдинская тепловая компания» (ООО «СТК»); </w:t>
      </w:r>
    </w:p>
    <w:p w14:paraId="3F6AF5CD" w14:textId="77777777" w:rsidR="00803D53" w:rsidRPr="00803D53" w:rsidRDefault="00803D53" w:rsidP="00803D53">
      <w:pPr>
        <w:widowControl w:val="0"/>
        <w:numPr>
          <w:ilvl w:val="0"/>
          <w:numId w:val="52"/>
        </w:numPr>
        <w:spacing w:after="200" w:line="360" w:lineRule="auto"/>
        <w:ind w:right="13"/>
        <w:contextualSpacing/>
        <w:jc w:val="both"/>
        <w:rPr>
          <w:rFonts w:ascii="Times New Roman" w:eastAsia="Calibri" w:hAnsi="Times New Roman" w:cs="Times New Roman"/>
          <w:kern w:val="0"/>
          <w:sz w:val="26"/>
          <w:szCs w:val="26"/>
          <w14:ligatures w14:val="none"/>
        </w:rPr>
      </w:pPr>
      <w:r w:rsidRPr="00803D53">
        <w:rPr>
          <w:rFonts w:ascii="Times New Roman" w:eastAsia="Calibri" w:hAnsi="Times New Roman" w:cs="Times New Roman"/>
          <w:kern w:val="0"/>
          <w:sz w:val="26"/>
          <w:szCs w:val="26"/>
          <w14:ligatures w14:val="none"/>
        </w:rPr>
        <w:t>Филиал «Коми ПАО «Т Плюс» (с 01.01.2025 «Комитеплоэнерго»).</w:t>
      </w:r>
    </w:p>
    <w:p w14:paraId="05648A53"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lastRenderedPageBreak/>
        <w:t>ООО «СТК» эксплуатирует 4 котельные с тепловыми сетями от нее по договору долгосрочной аренды. При этом, котельные и тепловые сети являются муниципальной собственностью.</w:t>
      </w:r>
    </w:p>
    <w:p w14:paraId="7D1B4540"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ООО «СТК» осуществляет производство и передачу тепловой энергии, обеспечивает теплоснабжение жилых и административных зданий пос. Пажга. </w:t>
      </w:r>
    </w:p>
    <w:p w14:paraId="1A3CA3CF"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Филиал «Коми ПАО «Т Плюс» осуществляет производство и передачу тепловой энергии, обеспечивает теплоснабжение детского санатория «Лэзым» и производственного объекта ООО «Сыктывдинская тепловая компания» СП «Лэзым».</w:t>
      </w:r>
    </w:p>
    <w:p w14:paraId="236503E8" w14:textId="77777777" w:rsidR="00803D53" w:rsidRPr="00803D53" w:rsidRDefault="00803D53" w:rsidP="00803D53">
      <w:pPr>
        <w:widowControl w:val="0"/>
        <w:spacing w:after="0" w:line="360" w:lineRule="auto"/>
        <w:ind w:right="13"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Котельная «Лэзым» и тепловые сети от нее состоят на балансе Филиал «Коми ПАО «Т Плюс» (с 01.01.2025 «Комитеплоэнерго»). </w:t>
      </w:r>
    </w:p>
    <w:p w14:paraId="7553AE99" w14:textId="77777777" w:rsidR="00803D53" w:rsidRPr="00803D53" w:rsidRDefault="00803D53" w:rsidP="00803D53">
      <w:pPr>
        <w:widowControl w:val="0"/>
        <w:spacing w:after="0" w:line="360" w:lineRule="auto"/>
        <w:ind w:right="13"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В связи с реструктуризацией Филиала "Коми" ПАО ''Т Плюс", ПАО «Т Плюс» с 01.03.2023 утратило права собственности и с 01.01.2025 планируется прекращение права владения имуществом (тепловыми сетями и источником тепловой энергии) на территории п. Лэзым (в зоне действия источника теплоснабжения - котельной "Лэзым").</w:t>
      </w:r>
    </w:p>
    <w:p w14:paraId="265E2330" w14:textId="77777777" w:rsidR="00803D53" w:rsidRPr="00803D53" w:rsidRDefault="00803D53" w:rsidP="00803D53">
      <w:pPr>
        <w:widowControl w:val="0"/>
        <w:spacing w:after="0" w:line="360" w:lineRule="auto"/>
        <w:ind w:right="13"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Имущество (тепловые сети и источник тепловой энергии) внесено ПАО «Т Плюс» 01.03.2023 в качестве дополнительного вклада в уставный капитал ООО «Комитеплоэнерго», с одновременным заключением между ООО «Комитеплоэнерго» (арендодатель) и ПАО «Т Плюс» (арендатор) договора аренды данного имущества, который планируется прекратить с 01.01.2025.</w:t>
      </w:r>
    </w:p>
    <w:p w14:paraId="0478A8CE" w14:textId="77777777" w:rsidR="00803D53" w:rsidRPr="00803D53" w:rsidRDefault="00803D53" w:rsidP="00803D53">
      <w:pPr>
        <w:widowControl w:val="0"/>
        <w:spacing w:after="0" w:line="360" w:lineRule="auto"/>
        <w:ind w:right="13"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Таким</w:t>
      </w:r>
      <w:r w:rsidRPr="00803D53">
        <w:rPr>
          <w:rFonts w:ascii="Times New Roman" w:eastAsia="Times New Roman" w:hAnsi="Times New Roman" w:cs="Times New Roman"/>
          <w:kern w:val="0"/>
          <w:sz w:val="26"/>
          <w:szCs w:val="26"/>
          <w:lang w:eastAsia="ru-RU"/>
          <w14:ligatures w14:val="none"/>
        </w:rPr>
        <w:tab/>
        <w:t xml:space="preserve"> образом, ПАО «Т</w:t>
      </w:r>
      <w:r w:rsidRPr="00803D53">
        <w:rPr>
          <w:rFonts w:ascii="Times New Roman" w:eastAsia="Times New Roman" w:hAnsi="Times New Roman" w:cs="Times New Roman"/>
          <w:kern w:val="0"/>
          <w:sz w:val="26"/>
          <w:szCs w:val="26"/>
          <w:lang w:eastAsia="ru-RU"/>
          <w14:ligatures w14:val="none"/>
        </w:rPr>
        <w:tab/>
        <w:t>Плюс» продолжит осуществлять деятельность по теплоснабжению на территории п.Лэзым (в зоне действия источника теплоснабжения - котельной «Лэзым») до 01.01.2025, владея соответствующим имуществом на праве аренды, а с 01.01.2025 деятельность по теплоснабжению на данной территории планирует осуществлять ООО «Комитеплоэнерго».</w:t>
      </w:r>
    </w:p>
    <w:p w14:paraId="23F09B70"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6087DECB"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Теплоснабжение индивидуальной жилой застройки осуществляется от индивидуальных отопительных систем (печи, камины, котлы). </w:t>
      </w:r>
    </w:p>
    <w:p w14:paraId="577AFA0C"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Основными потребителями тепловой энергии являются население, бюджетные учреждения и организации, социально-бытовые объекты.</w:t>
      </w:r>
    </w:p>
    <w:p w14:paraId="23D77235" w14:textId="77777777" w:rsidR="00803D53" w:rsidRPr="00803D53" w:rsidRDefault="00803D53" w:rsidP="00803D53">
      <w:pPr>
        <w:widowControl w:val="0"/>
        <w:spacing w:after="0" w:line="360" w:lineRule="auto"/>
        <w:ind w:right="13"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В зоне действия системы теплоснабжения от Котельной «Центральная» с. Пажга планируется подключение одного объекта – Кадетской школы - интерната. </w:t>
      </w:r>
    </w:p>
    <w:p w14:paraId="1B45188C" w14:textId="77777777" w:rsidR="00803D53" w:rsidRPr="00803D53" w:rsidRDefault="00803D53" w:rsidP="00803D53">
      <w:pPr>
        <w:widowControl w:val="0"/>
        <w:spacing w:after="0" w:line="360" w:lineRule="auto"/>
        <w:ind w:right="13"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Источник теплоснабжения – котельная «Центральная» с. Пажга. </w:t>
      </w:r>
    </w:p>
    <w:p w14:paraId="44CB7CAA" w14:textId="77777777" w:rsidR="00803D53" w:rsidRPr="00803D53" w:rsidRDefault="00803D53" w:rsidP="00803D53">
      <w:pPr>
        <w:widowControl w:val="0"/>
        <w:spacing w:after="0" w:line="360" w:lineRule="auto"/>
        <w:ind w:right="13"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Резерв мощности (максимальная тепловая нагрузка) – 0,200 Гкал/час. </w:t>
      </w:r>
    </w:p>
    <w:p w14:paraId="4D7A5C60"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lastRenderedPageBreak/>
        <w:t>Данные по перспективным тепловым нагрузкам на отопление и объему потребления тепловой энергии на отопление представлены в таблицах ниже.</w:t>
      </w:r>
    </w:p>
    <w:p w14:paraId="6A36A7D0"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sectPr w:rsidR="00803D53" w:rsidRPr="00803D53" w:rsidSect="00803D53">
          <w:footerReference w:type="default" r:id="rId28"/>
          <w:pgSz w:w="11920" w:h="16840"/>
          <w:pgMar w:top="1040" w:right="460" w:bottom="940" w:left="1600" w:header="0" w:footer="745" w:gutter="0"/>
          <w:cols w:space="720"/>
          <w:noEndnote/>
        </w:sectPr>
      </w:pPr>
      <w:r w:rsidRPr="00803D53">
        <w:rPr>
          <w:rFonts w:ascii="Times New Roman" w:eastAsia="Times New Roman" w:hAnsi="Times New Roman" w:cs="Times New Roman"/>
          <w:kern w:val="0"/>
          <w:sz w:val="26"/>
          <w:szCs w:val="26"/>
          <w:lang w:eastAsia="ru-RU"/>
          <w14:ligatures w14:val="none"/>
        </w:rPr>
        <w:t>Для проведения дальнейших гидравлических расчетов трубопроводов выполнен расчет объемов теплоносителя исходя из перспективных тепловых нагрузок на отопление и температурного графика сетевой воды. Результаты расчетов приведены в таблице ниже.</w:t>
      </w:r>
    </w:p>
    <w:p w14:paraId="4DD0C7B4" w14:textId="77777777" w:rsidR="00803D53" w:rsidRPr="00803D53" w:rsidRDefault="00803D53" w:rsidP="00803D53">
      <w:pPr>
        <w:widowControl w:val="0"/>
        <w:spacing w:after="0" w:line="360" w:lineRule="auto"/>
        <w:ind w:right="13"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lastRenderedPageBreak/>
        <w:t>Таблица 2 - Значения тепловых нагрузок на отопление и ГВС в 2024-2035 годах в разрезе расчетных элементов территориального деления</w:t>
      </w:r>
    </w:p>
    <w:tbl>
      <w:tblPr>
        <w:tblW w:w="5000" w:type="pct"/>
        <w:tblCellMar>
          <w:left w:w="0" w:type="dxa"/>
          <w:right w:w="0" w:type="dxa"/>
        </w:tblCellMar>
        <w:tblLook w:val="0000" w:firstRow="0" w:lastRow="0" w:firstColumn="0" w:lastColumn="0" w:noHBand="0" w:noVBand="0"/>
      </w:tblPr>
      <w:tblGrid>
        <w:gridCol w:w="4930"/>
        <w:gridCol w:w="1001"/>
        <w:gridCol w:w="927"/>
        <w:gridCol w:w="927"/>
        <w:gridCol w:w="930"/>
        <w:gridCol w:w="930"/>
        <w:gridCol w:w="930"/>
        <w:gridCol w:w="930"/>
        <w:gridCol w:w="927"/>
        <w:gridCol w:w="930"/>
        <w:gridCol w:w="937"/>
        <w:gridCol w:w="930"/>
        <w:gridCol w:w="921"/>
      </w:tblGrid>
      <w:tr w:rsidR="00803D53" w:rsidRPr="00803D53" w14:paraId="1FAB94AD" w14:textId="77777777" w:rsidTr="00D27A4B">
        <w:trPr>
          <w:trHeight w:hRule="exact" w:val="264"/>
        </w:trPr>
        <w:tc>
          <w:tcPr>
            <w:tcW w:w="1526" w:type="pct"/>
            <w:vMerge w:val="restart"/>
            <w:tcBorders>
              <w:top w:val="single" w:sz="4" w:space="0" w:color="000000"/>
              <w:left w:val="single" w:sz="4" w:space="0" w:color="000000"/>
              <w:right w:val="single" w:sz="4" w:space="0" w:color="000000"/>
            </w:tcBorders>
            <w:vAlign w:val="center"/>
          </w:tcPr>
          <w:p w14:paraId="5D8A28DE"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b/>
                <w:bCs/>
                <w:spacing w:val="1"/>
                <w:kern w:val="0"/>
                <w:lang w:eastAsia="ru-RU"/>
                <w14:ligatures w14:val="none"/>
              </w:rPr>
            </w:pPr>
            <w:r w:rsidRPr="00803D53">
              <w:rPr>
                <w:rFonts w:ascii="Times New Roman" w:eastAsia="Times New Roman" w:hAnsi="Times New Roman" w:cs="Times New Roman"/>
                <w:b/>
                <w:bCs/>
                <w:spacing w:val="1"/>
                <w:kern w:val="0"/>
                <w:lang w:eastAsia="ru-RU"/>
                <w14:ligatures w14:val="none"/>
              </w:rPr>
              <w:t>И</w:t>
            </w:r>
            <w:r w:rsidRPr="00803D53">
              <w:rPr>
                <w:rFonts w:ascii="Times New Roman" w:eastAsia="Times New Roman" w:hAnsi="Times New Roman" w:cs="Times New Roman"/>
                <w:b/>
                <w:bCs/>
                <w:kern w:val="0"/>
                <w:lang w:eastAsia="ru-RU"/>
                <w14:ligatures w14:val="none"/>
              </w:rPr>
              <w:t>сто</w:t>
            </w:r>
            <w:r w:rsidRPr="00803D53">
              <w:rPr>
                <w:rFonts w:ascii="Times New Roman" w:eastAsia="Times New Roman" w:hAnsi="Times New Roman" w:cs="Times New Roman"/>
                <w:b/>
                <w:bCs/>
                <w:spacing w:val="-2"/>
                <w:kern w:val="0"/>
                <w:lang w:eastAsia="ru-RU"/>
                <w14:ligatures w14:val="none"/>
              </w:rPr>
              <w:t>ч</w:t>
            </w:r>
            <w:r w:rsidRPr="00803D53">
              <w:rPr>
                <w:rFonts w:ascii="Times New Roman" w:eastAsia="Times New Roman" w:hAnsi="Times New Roman" w:cs="Times New Roman"/>
                <w:b/>
                <w:bCs/>
                <w:kern w:val="0"/>
                <w:lang w:eastAsia="ru-RU"/>
                <w14:ligatures w14:val="none"/>
              </w:rPr>
              <w:t>ник</w:t>
            </w:r>
          </w:p>
        </w:tc>
        <w:tc>
          <w:tcPr>
            <w:tcW w:w="3474" w:type="pct"/>
            <w:gridSpan w:val="12"/>
            <w:tcBorders>
              <w:top w:val="single" w:sz="4" w:space="0" w:color="000000"/>
              <w:left w:val="single" w:sz="4" w:space="0" w:color="000000"/>
              <w:bottom w:val="single" w:sz="4" w:space="0" w:color="000000"/>
              <w:right w:val="single" w:sz="4" w:space="0" w:color="000000"/>
            </w:tcBorders>
          </w:tcPr>
          <w:p w14:paraId="184EBCBE" w14:textId="77777777" w:rsidR="00803D53" w:rsidRPr="00803D53" w:rsidRDefault="00803D53" w:rsidP="00803D53">
            <w:pPr>
              <w:widowControl w:val="0"/>
              <w:autoSpaceDE w:val="0"/>
              <w:autoSpaceDN w:val="0"/>
              <w:adjustRightInd w:val="0"/>
              <w:spacing w:after="0" w:line="250" w:lineRule="exact"/>
              <w:ind w:left="186" w:right="-20"/>
              <w:jc w:val="center"/>
              <w:rPr>
                <w:rFonts w:ascii="Times New Roman" w:eastAsia="Times New Roman" w:hAnsi="Times New Roman" w:cs="Times New Roman"/>
                <w:b/>
                <w:bCs/>
                <w:kern w:val="0"/>
                <w:lang w:eastAsia="ru-RU"/>
                <w14:ligatures w14:val="none"/>
              </w:rPr>
            </w:pPr>
            <w:r w:rsidRPr="00803D53">
              <w:rPr>
                <w:rFonts w:ascii="Times New Roman" w:eastAsia="Times New Roman" w:hAnsi="Times New Roman" w:cs="Times New Roman"/>
                <w:b/>
                <w:bCs/>
                <w:kern w:val="0"/>
                <w:lang w:eastAsia="ru-RU"/>
                <w14:ligatures w14:val="none"/>
              </w:rPr>
              <w:t>Т</w:t>
            </w:r>
            <w:r w:rsidRPr="00803D53">
              <w:rPr>
                <w:rFonts w:ascii="Times New Roman" w:eastAsia="Times New Roman" w:hAnsi="Times New Roman" w:cs="Times New Roman"/>
                <w:b/>
                <w:bCs/>
                <w:spacing w:val="-1"/>
                <w:kern w:val="0"/>
                <w:lang w:eastAsia="ru-RU"/>
                <w14:ligatures w14:val="none"/>
              </w:rPr>
              <w:t>е</w:t>
            </w:r>
            <w:r w:rsidRPr="00803D53">
              <w:rPr>
                <w:rFonts w:ascii="Times New Roman" w:eastAsia="Times New Roman" w:hAnsi="Times New Roman" w:cs="Times New Roman"/>
                <w:b/>
                <w:bCs/>
                <w:spacing w:val="1"/>
                <w:kern w:val="0"/>
                <w:lang w:eastAsia="ru-RU"/>
                <w14:ligatures w14:val="none"/>
              </w:rPr>
              <w:t>п</w:t>
            </w:r>
            <w:r w:rsidRPr="00803D53">
              <w:rPr>
                <w:rFonts w:ascii="Times New Roman" w:eastAsia="Times New Roman" w:hAnsi="Times New Roman" w:cs="Times New Roman"/>
                <w:b/>
                <w:bCs/>
                <w:kern w:val="0"/>
                <w:lang w:eastAsia="ru-RU"/>
                <w14:ligatures w14:val="none"/>
              </w:rPr>
              <w:t>ловая нагруз</w:t>
            </w:r>
            <w:r w:rsidRPr="00803D53">
              <w:rPr>
                <w:rFonts w:ascii="Times New Roman" w:eastAsia="Times New Roman" w:hAnsi="Times New Roman" w:cs="Times New Roman"/>
                <w:b/>
                <w:bCs/>
                <w:spacing w:val="1"/>
                <w:kern w:val="0"/>
                <w:lang w:eastAsia="ru-RU"/>
                <w14:ligatures w14:val="none"/>
              </w:rPr>
              <w:t>к</w:t>
            </w:r>
            <w:r w:rsidRPr="00803D53">
              <w:rPr>
                <w:rFonts w:ascii="Times New Roman" w:eastAsia="Times New Roman" w:hAnsi="Times New Roman" w:cs="Times New Roman"/>
                <w:b/>
                <w:bCs/>
                <w:kern w:val="0"/>
                <w:lang w:eastAsia="ru-RU"/>
                <w14:ligatures w14:val="none"/>
              </w:rPr>
              <w:t xml:space="preserve">а </w:t>
            </w:r>
            <w:r w:rsidRPr="00803D53">
              <w:rPr>
                <w:rFonts w:ascii="Times New Roman" w:eastAsia="Times New Roman" w:hAnsi="Times New Roman" w:cs="Times New Roman"/>
                <w:b/>
                <w:bCs/>
                <w:spacing w:val="1"/>
                <w:kern w:val="0"/>
                <w:lang w:eastAsia="ru-RU"/>
                <w14:ligatures w14:val="none"/>
              </w:rPr>
              <w:t>н</w:t>
            </w:r>
            <w:r w:rsidRPr="00803D53">
              <w:rPr>
                <w:rFonts w:ascii="Times New Roman" w:eastAsia="Times New Roman" w:hAnsi="Times New Roman" w:cs="Times New Roman"/>
                <w:b/>
                <w:bCs/>
                <w:kern w:val="0"/>
                <w:lang w:eastAsia="ru-RU"/>
                <w14:ligatures w14:val="none"/>
              </w:rPr>
              <w:t>а</w:t>
            </w:r>
            <w:r w:rsidRPr="00803D53">
              <w:rPr>
                <w:rFonts w:ascii="Times New Roman" w:eastAsia="Times New Roman" w:hAnsi="Times New Roman" w:cs="Times New Roman"/>
                <w:b/>
                <w:bCs/>
                <w:spacing w:val="-2"/>
                <w:kern w:val="0"/>
                <w:lang w:eastAsia="ru-RU"/>
                <w14:ligatures w14:val="none"/>
              </w:rPr>
              <w:t xml:space="preserve"> </w:t>
            </w:r>
            <w:r w:rsidRPr="00803D53">
              <w:rPr>
                <w:rFonts w:ascii="Times New Roman" w:eastAsia="Times New Roman" w:hAnsi="Times New Roman" w:cs="Times New Roman"/>
                <w:b/>
                <w:bCs/>
                <w:kern w:val="0"/>
                <w:lang w:eastAsia="ru-RU"/>
                <w14:ligatures w14:val="none"/>
              </w:rPr>
              <w:t>о</w:t>
            </w:r>
            <w:r w:rsidRPr="00803D53">
              <w:rPr>
                <w:rFonts w:ascii="Times New Roman" w:eastAsia="Times New Roman" w:hAnsi="Times New Roman" w:cs="Times New Roman"/>
                <w:b/>
                <w:bCs/>
                <w:spacing w:val="2"/>
                <w:kern w:val="0"/>
                <w:lang w:eastAsia="ru-RU"/>
                <w14:ligatures w14:val="none"/>
              </w:rPr>
              <w:t>т</w:t>
            </w:r>
            <w:r w:rsidRPr="00803D53">
              <w:rPr>
                <w:rFonts w:ascii="Times New Roman" w:eastAsia="Times New Roman" w:hAnsi="Times New Roman" w:cs="Times New Roman"/>
                <w:b/>
                <w:bCs/>
                <w:kern w:val="0"/>
                <w:lang w:eastAsia="ru-RU"/>
                <w14:ligatures w14:val="none"/>
              </w:rPr>
              <w:t>о</w:t>
            </w:r>
            <w:r w:rsidRPr="00803D53">
              <w:rPr>
                <w:rFonts w:ascii="Times New Roman" w:eastAsia="Times New Roman" w:hAnsi="Times New Roman" w:cs="Times New Roman"/>
                <w:b/>
                <w:bCs/>
                <w:spacing w:val="1"/>
                <w:kern w:val="0"/>
                <w:lang w:eastAsia="ru-RU"/>
                <w14:ligatures w14:val="none"/>
              </w:rPr>
              <w:t>п</w:t>
            </w:r>
            <w:r w:rsidRPr="00803D53">
              <w:rPr>
                <w:rFonts w:ascii="Times New Roman" w:eastAsia="Times New Roman" w:hAnsi="Times New Roman" w:cs="Times New Roman"/>
                <w:b/>
                <w:bCs/>
                <w:kern w:val="0"/>
                <w:lang w:eastAsia="ru-RU"/>
                <w14:ligatures w14:val="none"/>
              </w:rPr>
              <w:t>л</w:t>
            </w:r>
            <w:r w:rsidRPr="00803D53">
              <w:rPr>
                <w:rFonts w:ascii="Times New Roman" w:eastAsia="Times New Roman" w:hAnsi="Times New Roman" w:cs="Times New Roman"/>
                <w:b/>
                <w:bCs/>
                <w:spacing w:val="-1"/>
                <w:kern w:val="0"/>
                <w:lang w:eastAsia="ru-RU"/>
                <w14:ligatures w14:val="none"/>
              </w:rPr>
              <w:t>ен</w:t>
            </w:r>
            <w:r w:rsidRPr="00803D53">
              <w:rPr>
                <w:rFonts w:ascii="Times New Roman" w:eastAsia="Times New Roman" w:hAnsi="Times New Roman" w:cs="Times New Roman"/>
                <w:b/>
                <w:bCs/>
                <w:spacing w:val="1"/>
                <w:kern w:val="0"/>
                <w:lang w:eastAsia="ru-RU"/>
                <w14:ligatures w14:val="none"/>
              </w:rPr>
              <w:t>и</w:t>
            </w:r>
            <w:r w:rsidRPr="00803D53">
              <w:rPr>
                <w:rFonts w:ascii="Times New Roman" w:eastAsia="Times New Roman" w:hAnsi="Times New Roman" w:cs="Times New Roman"/>
                <w:b/>
                <w:bCs/>
                <w:kern w:val="0"/>
                <w:lang w:eastAsia="ru-RU"/>
                <w14:ligatures w14:val="none"/>
              </w:rPr>
              <w:t xml:space="preserve">е и ГВС, </w:t>
            </w:r>
            <w:r w:rsidRPr="00803D53">
              <w:rPr>
                <w:rFonts w:ascii="Times New Roman" w:eastAsia="Times New Roman" w:hAnsi="Times New Roman" w:cs="Times New Roman"/>
                <w:b/>
                <w:bCs/>
                <w:spacing w:val="-1"/>
                <w:kern w:val="0"/>
                <w:lang w:eastAsia="ru-RU"/>
                <w14:ligatures w14:val="none"/>
              </w:rPr>
              <w:t>Г</w:t>
            </w:r>
            <w:r w:rsidRPr="00803D53">
              <w:rPr>
                <w:rFonts w:ascii="Times New Roman" w:eastAsia="Times New Roman" w:hAnsi="Times New Roman" w:cs="Times New Roman"/>
                <w:b/>
                <w:bCs/>
                <w:spacing w:val="1"/>
                <w:kern w:val="0"/>
                <w:lang w:eastAsia="ru-RU"/>
                <w14:ligatures w14:val="none"/>
              </w:rPr>
              <w:t>к</w:t>
            </w:r>
            <w:r w:rsidRPr="00803D53">
              <w:rPr>
                <w:rFonts w:ascii="Times New Roman" w:eastAsia="Times New Roman" w:hAnsi="Times New Roman" w:cs="Times New Roman"/>
                <w:b/>
                <w:bCs/>
                <w:spacing w:val="-2"/>
                <w:kern w:val="0"/>
                <w:lang w:eastAsia="ru-RU"/>
                <w14:ligatures w14:val="none"/>
              </w:rPr>
              <w:t>а</w:t>
            </w:r>
            <w:r w:rsidRPr="00803D53">
              <w:rPr>
                <w:rFonts w:ascii="Times New Roman" w:eastAsia="Times New Roman" w:hAnsi="Times New Roman" w:cs="Times New Roman"/>
                <w:b/>
                <w:bCs/>
                <w:kern w:val="0"/>
                <w:lang w:eastAsia="ru-RU"/>
                <w14:ligatures w14:val="none"/>
              </w:rPr>
              <w:t>л/ч</w:t>
            </w:r>
          </w:p>
        </w:tc>
      </w:tr>
      <w:tr w:rsidR="00803D53" w:rsidRPr="00803D53" w14:paraId="1953D0F7" w14:textId="77777777" w:rsidTr="00D27A4B">
        <w:trPr>
          <w:trHeight w:hRule="exact" w:val="264"/>
        </w:trPr>
        <w:tc>
          <w:tcPr>
            <w:tcW w:w="1526" w:type="pct"/>
            <w:vMerge/>
            <w:tcBorders>
              <w:left w:val="single" w:sz="4" w:space="0" w:color="000000"/>
              <w:bottom w:val="single" w:sz="4" w:space="0" w:color="000000"/>
              <w:right w:val="single" w:sz="4" w:space="0" w:color="000000"/>
            </w:tcBorders>
          </w:tcPr>
          <w:p w14:paraId="1473678C" w14:textId="77777777" w:rsidR="00803D53" w:rsidRPr="00803D53" w:rsidRDefault="00803D53" w:rsidP="00803D53">
            <w:pPr>
              <w:widowControl w:val="0"/>
              <w:autoSpaceDE w:val="0"/>
              <w:autoSpaceDN w:val="0"/>
              <w:adjustRightInd w:val="0"/>
              <w:spacing w:after="0" w:line="248" w:lineRule="exact"/>
              <w:ind w:left="1093" w:right="-20"/>
              <w:rPr>
                <w:rFonts w:ascii="Times New Roman" w:eastAsia="Times New Roman" w:hAnsi="Times New Roman" w:cs="Times New Roman"/>
                <w:spacing w:val="-1"/>
                <w:kern w:val="0"/>
                <w:lang w:eastAsia="ru-RU"/>
                <w14:ligatures w14:val="none"/>
              </w:rPr>
            </w:pPr>
          </w:p>
        </w:tc>
        <w:tc>
          <w:tcPr>
            <w:tcW w:w="310" w:type="pct"/>
            <w:tcBorders>
              <w:top w:val="single" w:sz="4" w:space="0" w:color="000000"/>
              <w:left w:val="single" w:sz="4" w:space="0" w:color="000000"/>
              <w:bottom w:val="single" w:sz="4" w:space="0" w:color="000000"/>
              <w:right w:val="single" w:sz="4" w:space="0" w:color="000000"/>
            </w:tcBorders>
          </w:tcPr>
          <w:p w14:paraId="2A583044" w14:textId="77777777" w:rsidR="00803D53" w:rsidRPr="00803D53" w:rsidRDefault="00803D53" w:rsidP="00803D53">
            <w:pPr>
              <w:widowControl w:val="0"/>
              <w:autoSpaceDE w:val="0"/>
              <w:autoSpaceDN w:val="0"/>
              <w:adjustRightInd w:val="0"/>
              <w:spacing w:after="0" w:line="250" w:lineRule="exact"/>
              <w:ind w:left="186" w:right="-20" w:hanging="186"/>
              <w:jc w:val="center"/>
              <w:rPr>
                <w:rFonts w:ascii="Times New Roman" w:eastAsia="Times New Roman" w:hAnsi="Times New Roman" w:cs="Times New Roman"/>
                <w:b/>
                <w:bCs/>
                <w:kern w:val="0"/>
                <w:lang w:eastAsia="ru-RU"/>
                <w14:ligatures w14:val="none"/>
              </w:rPr>
            </w:pPr>
            <w:r w:rsidRPr="00803D53">
              <w:rPr>
                <w:rFonts w:ascii="Times New Roman" w:eastAsia="Times New Roman" w:hAnsi="Times New Roman" w:cs="Times New Roman"/>
                <w:b/>
                <w:bCs/>
                <w:kern w:val="0"/>
                <w:lang w:eastAsia="ru-RU"/>
                <w14:ligatures w14:val="none"/>
              </w:rPr>
              <w:t>2024</w:t>
            </w:r>
          </w:p>
        </w:tc>
        <w:tc>
          <w:tcPr>
            <w:tcW w:w="287" w:type="pct"/>
            <w:tcBorders>
              <w:top w:val="single" w:sz="4" w:space="0" w:color="000000"/>
              <w:left w:val="single" w:sz="4" w:space="0" w:color="000000"/>
              <w:bottom w:val="single" w:sz="4" w:space="0" w:color="000000"/>
              <w:right w:val="single" w:sz="4" w:space="0" w:color="000000"/>
            </w:tcBorders>
          </w:tcPr>
          <w:p w14:paraId="14406258" w14:textId="77777777" w:rsidR="00803D53" w:rsidRPr="00803D53" w:rsidRDefault="00803D53" w:rsidP="00803D53">
            <w:pPr>
              <w:widowControl w:val="0"/>
              <w:autoSpaceDE w:val="0"/>
              <w:autoSpaceDN w:val="0"/>
              <w:adjustRightInd w:val="0"/>
              <w:spacing w:after="0" w:line="250" w:lineRule="exact"/>
              <w:ind w:left="186" w:right="-20" w:hanging="186"/>
              <w:jc w:val="center"/>
              <w:rPr>
                <w:rFonts w:ascii="Times New Roman" w:eastAsia="Times New Roman" w:hAnsi="Times New Roman" w:cs="Times New Roman"/>
                <w:b/>
                <w:bCs/>
                <w:kern w:val="0"/>
                <w:lang w:eastAsia="ru-RU"/>
                <w14:ligatures w14:val="none"/>
              </w:rPr>
            </w:pPr>
            <w:r w:rsidRPr="00803D53">
              <w:rPr>
                <w:rFonts w:ascii="Times New Roman" w:eastAsia="Times New Roman" w:hAnsi="Times New Roman" w:cs="Times New Roman"/>
                <w:b/>
                <w:bCs/>
                <w:kern w:val="0"/>
                <w:lang w:eastAsia="ru-RU"/>
                <w14:ligatures w14:val="none"/>
              </w:rPr>
              <w:t>2025</w:t>
            </w:r>
          </w:p>
        </w:tc>
        <w:tc>
          <w:tcPr>
            <w:tcW w:w="287" w:type="pct"/>
            <w:tcBorders>
              <w:top w:val="single" w:sz="4" w:space="0" w:color="000000"/>
              <w:left w:val="single" w:sz="4" w:space="0" w:color="000000"/>
              <w:bottom w:val="single" w:sz="4" w:space="0" w:color="000000"/>
              <w:right w:val="single" w:sz="4" w:space="0" w:color="000000"/>
            </w:tcBorders>
          </w:tcPr>
          <w:p w14:paraId="050981F2" w14:textId="77777777" w:rsidR="00803D53" w:rsidRPr="00803D53" w:rsidRDefault="00803D53" w:rsidP="00803D53">
            <w:pPr>
              <w:widowControl w:val="0"/>
              <w:autoSpaceDE w:val="0"/>
              <w:autoSpaceDN w:val="0"/>
              <w:adjustRightInd w:val="0"/>
              <w:spacing w:after="0" w:line="250" w:lineRule="exact"/>
              <w:ind w:left="186" w:right="-20" w:hanging="186"/>
              <w:jc w:val="center"/>
              <w:rPr>
                <w:rFonts w:ascii="Times New Roman" w:eastAsia="Times New Roman" w:hAnsi="Times New Roman" w:cs="Times New Roman"/>
                <w:b/>
                <w:bCs/>
                <w:kern w:val="0"/>
                <w:lang w:eastAsia="ru-RU"/>
                <w14:ligatures w14:val="none"/>
              </w:rPr>
            </w:pPr>
            <w:r w:rsidRPr="00803D53">
              <w:rPr>
                <w:rFonts w:ascii="Times New Roman" w:eastAsia="Times New Roman" w:hAnsi="Times New Roman" w:cs="Times New Roman"/>
                <w:b/>
                <w:bCs/>
                <w:kern w:val="0"/>
                <w:lang w:eastAsia="ru-RU"/>
                <w14:ligatures w14:val="none"/>
              </w:rPr>
              <w:t>2026</w:t>
            </w:r>
          </w:p>
        </w:tc>
        <w:tc>
          <w:tcPr>
            <w:tcW w:w="288" w:type="pct"/>
            <w:tcBorders>
              <w:top w:val="single" w:sz="4" w:space="0" w:color="000000"/>
              <w:left w:val="single" w:sz="4" w:space="0" w:color="000000"/>
              <w:bottom w:val="single" w:sz="4" w:space="0" w:color="000000"/>
              <w:right w:val="single" w:sz="4" w:space="0" w:color="000000"/>
            </w:tcBorders>
          </w:tcPr>
          <w:p w14:paraId="58CAC853" w14:textId="77777777" w:rsidR="00803D53" w:rsidRPr="00803D53" w:rsidRDefault="00803D53" w:rsidP="00803D53">
            <w:pPr>
              <w:widowControl w:val="0"/>
              <w:autoSpaceDE w:val="0"/>
              <w:autoSpaceDN w:val="0"/>
              <w:adjustRightInd w:val="0"/>
              <w:spacing w:after="0" w:line="250" w:lineRule="exact"/>
              <w:ind w:left="184" w:right="-20" w:hanging="186"/>
              <w:jc w:val="center"/>
              <w:rPr>
                <w:rFonts w:ascii="Times New Roman" w:eastAsia="Times New Roman" w:hAnsi="Times New Roman" w:cs="Times New Roman"/>
                <w:b/>
                <w:bCs/>
                <w:kern w:val="0"/>
                <w:lang w:eastAsia="ru-RU"/>
                <w14:ligatures w14:val="none"/>
              </w:rPr>
            </w:pPr>
            <w:r w:rsidRPr="00803D53">
              <w:rPr>
                <w:rFonts w:ascii="Times New Roman" w:eastAsia="Times New Roman" w:hAnsi="Times New Roman" w:cs="Times New Roman"/>
                <w:b/>
                <w:bCs/>
                <w:kern w:val="0"/>
                <w:lang w:eastAsia="ru-RU"/>
                <w14:ligatures w14:val="none"/>
              </w:rPr>
              <w:t>2027</w:t>
            </w:r>
          </w:p>
        </w:tc>
        <w:tc>
          <w:tcPr>
            <w:tcW w:w="288" w:type="pct"/>
            <w:tcBorders>
              <w:top w:val="single" w:sz="4" w:space="0" w:color="000000"/>
              <w:left w:val="single" w:sz="4" w:space="0" w:color="000000"/>
              <w:bottom w:val="single" w:sz="4" w:space="0" w:color="000000"/>
              <w:right w:val="single" w:sz="4" w:space="0" w:color="000000"/>
            </w:tcBorders>
          </w:tcPr>
          <w:p w14:paraId="767406D2" w14:textId="77777777" w:rsidR="00803D53" w:rsidRPr="00803D53" w:rsidRDefault="00803D53" w:rsidP="00803D53">
            <w:pPr>
              <w:widowControl w:val="0"/>
              <w:autoSpaceDE w:val="0"/>
              <w:autoSpaceDN w:val="0"/>
              <w:adjustRightInd w:val="0"/>
              <w:spacing w:after="0" w:line="250" w:lineRule="exact"/>
              <w:ind w:left="184" w:right="-20" w:hanging="186"/>
              <w:jc w:val="center"/>
              <w:rPr>
                <w:rFonts w:ascii="Times New Roman" w:eastAsia="Times New Roman" w:hAnsi="Times New Roman" w:cs="Times New Roman"/>
                <w:b/>
                <w:bCs/>
                <w:kern w:val="0"/>
                <w:lang w:eastAsia="ru-RU"/>
                <w14:ligatures w14:val="none"/>
              </w:rPr>
            </w:pPr>
            <w:r w:rsidRPr="00803D53">
              <w:rPr>
                <w:rFonts w:ascii="Times New Roman" w:eastAsia="Times New Roman" w:hAnsi="Times New Roman" w:cs="Times New Roman"/>
                <w:b/>
                <w:bCs/>
                <w:kern w:val="0"/>
                <w:lang w:eastAsia="ru-RU"/>
                <w14:ligatures w14:val="none"/>
              </w:rPr>
              <w:t>2028</w:t>
            </w:r>
          </w:p>
        </w:tc>
        <w:tc>
          <w:tcPr>
            <w:tcW w:w="288" w:type="pct"/>
            <w:tcBorders>
              <w:top w:val="single" w:sz="4" w:space="0" w:color="000000"/>
              <w:left w:val="single" w:sz="4" w:space="0" w:color="000000"/>
              <w:bottom w:val="single" w:sz="4" w:space="0" w:color="000000"/>
              <w:right w:val="single" w:sz="4" w:space="0" w:color="000000"/>
            </w:tcBorders>
          </w:tcPr>
          <w:p w14:paraId="5C368AFE" w14:textId="77777777" w:rsidR="00803D53" w:rsidRPr="00803D53" w:rsidRDefault="00803D53" w:rsidP="00803D53">
            <w:pPr>
              <w:widowControl w:val="0"/>
              <w:autoSpaceDE w:val="0"/>
              <w:autoSpaceDN w:val="0"/>
              <w:adjustRightInd w:val="0"/>
              <w:spacing w:after="0" w:line="250" w:lineRule="exact"/>
              <w:ind w:left="184" w:right="-20" w:hanging="186"/>
              <w:jc w:val="center"/>
              <w:rPr>
                <w:rFonts w:ascii="Times New Roman" w:eastAsia="Times New Roman" w:hAnsi="Times New Roman" w:cs="Times New Roman"/>
                <w:b/>
                <w:bCs/>
                <w:kern w:val="0"/>
                <w:lang w:eastAsia="ru-RU"/>
                <w14:ligatures w14:val="none"/>
              </w:rPr>
            </w:pPr>
            <w:r w:rsidRPr="00803D53">
              <w:rPr>
                <w:rFonts w:ascii="Times New Roman" w:eastAsia="Times New Roman" w:hAnsi="Times New Roman" w:cs="Times New Roman"/>
                <w:b/>
                <w:bCs/>
                <w:kern w:val="0"/>
                <w:lang w:eastAsia="ru-RU"/>
                <w14:ligatures w14:val="none"/>
              </w:rPr>
              <w:t>2029</w:t>
            </w:r>
          </w:p>
        </w:tc>
        <w:tc>
          <w:tcPr>
            <w:tcW w:w="288" w:type="pct"/>
            <w:tcBorders>
              <w:top w:val="single" w:sz="4" w:space="0" w:color="000000"/>
              <w:left w:val="single" w:sz="4" w:space="0" w:color="000000"/>
              <w:bottom w:val="single" w:sz="4" w:space="0" w:color="000000"/>
              <w:right w:val="single" w:sz="4" w:space="0" w:color="000000"/>
            </w:tcBorders>
          </w:tcPr>
          <w:p w14:paraId="337F10E9" w14:textId="77777777" w:rsidR="00803D53" w:rsidRPr="00803D53" w:rsidRDefault="00803D53" w:rsidP="00803D53">
            <w:pPr>
              <w:widowControl w:val="0"/>
              <w:autoSpaceDE w:val="0"/>
              <w:autoSpaceDN w:val="0"/>
              <w:adjustRightInd w:val="0"/>
              <w:spacing w:after="0" w:line="250" w:lineRule="exact"/>
              <w:ind w:left="181" w:right="-20"/>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b/>
                <w:bCs/>
                <w:kern w:val="0"/>
                <w:lang w:eastAsia="ru-RU"/>
                <w14:ligatures w14:val="none"/>
              </w:rPr>
              <w:t>2030</w:t>
            </w:r>
          </w:p>
        </w:tc>
        <w:tc>
          <w:tcPr>
            <w:tcW w:w="287" w:type="pct"/>
            <w:tcBorders>
              <w:top w:val="single" w:sz="4" w:space="0" w:color="000000"/>
              <w:left w:val="single" w:sz="4" w:space="0" w:color="000000"/>
              <w:bottom w:val="single" w:sz="4" w:space="0" w:color="000000"/>
              <w:right w:val="single" w:sz="4" w:space="0" w:color="000000"/>
            </w:tcBorders>
          </w:tcPr>
          <w:p w14:paraId="2CB87DEF" w14:textId="77777777" w:rsidR="00803D53" w:rsidRPr="00803D53" w:rsidRDefault="00803D53" w:rsidP="00803D53">
            <w:pPr>
              <w:widowControl w:val="0"/>
              <w:autoSpaceDE w:val="0"/>
              <w:autoSpaceDN w:val="0"/>
              <w:adjustRightInd w:val="0"/>
              <w:spacing w:after="0" w:line="250" w:lineRule="exact"/>
              <w:ind w:left="181" w:right="-20"/>
              <w:rPr>
                <w:rFonts w:ascii="Times New Roman" w:eastAsia="Times New Roman" w:hAnsi="Times New Roman" w:cs="Times New Roman"/>
                <w:b/>
                <w:bCs/>
                <w:kern w:val="0"/>
                <w:lang w:eastAsia="ru-RU"/>
                <w14:ligatures w14:val="none"/>
              </w:rPr>
            </w:pPr>
            <w:r w:rsidRPr="00803D53">
              <w:rPr>
                <w:rFonts w:ascii="Times New Roman" w:eastAsia="Times New Roman" w:hAnsi="Times New Roman" w:cs="Times New Roman"/>
                <w:b/>
                <w:bCs/>
                <w:kern w:val="0"/>
                <w:lang w:eastAsia="ru-RU"/>
                <w14:ligatures w14:val="none"/>
              </w:rPr>
              <w:t>2031</w:t>
            </w:r>
          </w:p>
        </w:tc>
        <w:tc>
          <w:tcPr>
            <w:tcW w:w="288" w:type="pct"/>
            <w:tcBorders>
              <w:top w:val="single" w:sz="4" w:space="0" w:color="000000"/>
              <w:left w:val="single" w:sz="4" w:space="0" w:color="000000"/>
              <w:bottom w:val="single" w:sz="4" w:space="0" w:color="000000"/>
              <w:right w:val="single" w:sz="4" w:space="0" w:color="000000"/>
            </w:tcBorders>
          </w:tcPr>
          <w:p w14:paraId="3CC3F1A5" w14:textId="77777777" w:rsidR="00803D53" w:rsidRPr="00803D53" w:rsidRDefault="00803D53" w:rsidP="00803D53">
            <w:pPr>
              <w:widowControl w:val="0"/>
              <w:autoSpaceDE w:val="0"/>
              <w:autoSpaceDN w:val="0"/>
              <w:adjustRightInd w:val="0"/>
              <w:spacing w:after="0" w:line="250" w:lineRule="exact"/>
              <w:ind w:left="181" w:right="-20"/>
              <w:rPr>
                <w:rFonts w:ascii="Times New Roman" w:eastAsia="Times New Roman" w:hAnsi="Times New Roman" w:cs="Times New Roman"/>
                <w:b/>
                <w:bCs/>
                <w:kern w:val="0"/>
                <w:lang w:eastAsia="ru-RU"/>
                <w14:ligatures w14:val="none"/>
              </w:rPr>
            </w:pPr>
            <w:r w:rsidRPr="00803D53">
              <w:rPr>
                <w:rFonts w:ascii="Times New Roman" w:eastAsia="Times New Roman" w:hAnsi="Times New Roman" w:cs="Times New Roman"/>
                <w:b/>
                <w:bCs/>
                <w:kern w:val="0"/>
                <w:lang w:eastAsia="ru-RU"/>
                <w14:ligatures w14:val="none"/>
              </w:rPr>
              <w:t>2032</w:t>
            </w:r>
          </w:p>
        </w:tc>
        <w:tc>
          <w:tcPr>
            <w:tcW w:w="290" w:type="pct"/>
            <w:tcBorders>
              <w:top w:val="single" w:sz="4" w:space="0" w:color="000000"/>
              <w:left w:val="single" w:sz="4" w:space="0" w:color="000000"/>
              <w:bottom w:val="single" w:sz="4" w:space="0" w:color="000000"/>
              <w:right w:val="single" w:sz="4" w:space="0" w:color="000000"/>
            </w:tcBorders>
          </w:tcPr>
          <w:p w14:paraId="441A2D25" w14:textId="77777777" w:rsidR="00803D53" w:rsidRPr="00803D53" w:rsidRDefault="00803D53" w:rsidP="00803D53">
            <w:pPr>
              <w:widowControl w:val="0"/>
              <w:autoSpaceDE w:val="0"/>
              <w:autoSpaceDN w:val="0"/>
              <w:adjustRightInd w:val="0"/>
              <w:spacing w:after="0" w:line="250" w:lineRule="exact"/>
              <w:ind w:left="181" w:right="-20"/>
              <w:rPr>
                <w:rFonts w:ascii="Times New Roman" w:eastAsia="Times New Roman" w:hAnsi="Times New Roman" w:cs="Times New Roman"/>
                <w:b/>
                <w:bCs/>
                <w:kern w:val="0"/>
                <w:lang w:eastAsia="ru-RU"/>
                <w14:ligatures w14:val="none"/>
              </w:rPr>
            </w:pPr>
            <w:r w:rsidRPr="00803D53">
              <w:rPr>
                <w:rFonts w:ascii="Times New Roman" w:eastAsia="Times New Roman" w:hAnsi="Times New Roman" w:cs="Times New Roman"/>
                <w:b/>
                <w:bCs/>
                <w:kern w:val="0"/>
                <w:lang w:eastAsia="ru-RU"/>
                <w14:ligatures w14:val="none"/>
              </w:rPr>
              <w:t>2033</w:t>
            </w:r>
          </w:p>
        </w:tc>
        <w:tc>
          <w:tcPr>
            <w:tcW w:w="288" w:type="pct"/>
            <w:tcBorders>
              <w:top w:val="single" w:sz="4" w:space="0" w:color="000000"/>
              <w:left w:val="single" w:sz="4" w:space="0" w:color="000000"/>
              <w:bottom w:val="single" w:sz="4" w:space="0" w:color="000000"/>
              <w:right w:val="single" w:sz="4" w:space="0" w:color="000000"/>
            </w:tcBorders>
          </w:tcPr>
          <w:p w14:paraId="3B42B4FD" w14:textId="77777777" w:rsidR="00803D53" w:rsidRPr="00803D53" w:rsidRDefault="00803D53" w:rsidP="00803D53">
            <w:pPr>
              <w:widowControl w:val="0"/>
              <w:autoSpaceDE w:val="0"/>
              <w:autoSpaceDN w:val="0"/>
              <w:adjustRightInd w:val="0"/>
              <w:spacing w:after="0" w:line="250" w:lineRule="exact"/>
              <w:ind w:left="181" w:right="-20"/>
              <w:rPr>
                <w:rFonts w:ascii="Times New Roman" w:eastAsia="Times New Roman" w:hAnsi="Times New Roman" w:cs="Times New Roman"/>
                <w:b/>
                <w:bCs/>
                <w:kern w:val="0"/>
                <w:lang w:eastAsia="ru-RU"/>
                <w14:ligatures w14:val="none"/>
              </w:rPr>
            </w:pPr>
            <w:r w:rsidRPr="00803D53">
              <w:rPr>
                <w:rFonts w:ascii="Times New Roman" w:eastAsia="Times New Roman" w:hAnsi="Times New Roman" w:cs="Times New Roman"/>
                <w:b/>
                <w:bCs/>
                <w:kern w:val="0"/>
                <w:lang w:eastAsia="ru-RU"/>
                <w14:ligatures w14:val="none"/>
              </w:rPr>
              <w:t>2034</w:t>
            </w:r>
          </w:p>
        </w:tc>
        <w:tc>
          <w:tcPr>
            <w:tcW w:w="285" w:type="pct"/>
            <w:tcBorders>
              <w:top w:val="single" w:sz="4" w:space="0" w:color="000000"/>
              <w:left w:val="single" w:sz="4" w:space="0" w:color="000000"/>
              <w:bottom w:val="single" w:sz="4" w:space="0" w:color="000000"/>
              <w:right w:val="single" w:sz="4" w:space="0" w:color="000000"/>
            </w:tcBorders>
          </w:tcPr>
          <w:p w14:paraId="092631DE" w14:textId="77777777" w:rsidR="00803D53" w:rsidRPr="00803D53" w:rsidRDefault="00803D53" w:rsidP="00803D53">
            <w:pPr>
              <w:widowControl w:val="0"/>
              <w:autoSpaceDE w:val="0"/>
              <w:autoSpaceDN w:val="0"/>
              <w:adjustRightInd w:val="0"/>
              <w:spacing w:after="0" w:line="250" w:lineRule="exact"/>
              <w:ind w:left="181" w:right="-20"/>
              <w:rPr>
                <w:rFonts w:ascii="Times New Roman" w:eastAsia="Times New Roman" w:hAnsi="Times New Roman" w:cs="Times New Roman"/>
                <w:b/>
                <w:bCs/>
                <w:kern w:val="0"/>
                <w:lang w:eastAsia="ru-RU"/>
                <w14:ligatures w14:val="none"/>
              </w:rPr>
            </w:pPr>
            <w:r w:rsidRPr="00803D53">
              <w:rPr>
                <w:rFonts w:ascii="Times New Roman" w:eastAsia="Times New Roman" w:hAnsi="Times New Roman" w:cs="Times New Roman"/>
                <w:b/>
                <w:bCs/>
                <w:kern w:val="0"/>
                <w:lang w:eastAsia="ru-RU"/>
                <w14:ligatures w14:val="none"/>
              </w:rPr>
              <w:t>2035</w:t>
            </w:r>
          </w:p>
        </w:tc>
      </w:tr>
      <w:tr w:rsidR="00803D53" w:rsidRPr="00803D53" w14:paraId="71C793F0" w14:textId="77777777" w:rsidTr="00D27A4B">
        <w:trPr>
          <w:trHeight w:hRule="exact" w:val="567"/>
        </w:trPr>
        <w:tc>
          <w:tcPr>
            <w:tcW w:w="1526" w:type="pct"/>
            <w:tcBorders>
              <w:top w:val="single" w:sz="4" w:space="0" w:color="000000"/>
              <w:left w:val="single" w:sz="4" w:space="0" w:color="000000"/>
              <w:bottom w:val="single" w:sz="4" w:space="0" w:color="000000"/>
              <w:right w:val="single" w:sz="4" w:space="0" w:color="000000"/>
            </w:tcBorders>
          </w:tcPr>
          <w:p w14:paraId="3F8459DD" w14:textId="77777777" w:rsidR="00803D53" w:rsidRPr="00803D53" w:rsidRDefault="00803D53" w:rsidP="00803D53">
            <w:pPr>
              <w:widowControl w:val="0"/>
              <w:autoSpaceDE w:val="0"/>
              <w:autoSpaceDN w:val="0"/>
              <w:adjustRightInd w:val="0"/>
              <w:spacing w:after="0" w:line="248" w:lineRule="exact"/>
              <w:ind w:left="-5" w:right="-20" w:firstLine="5"/>
              <w:jc w:val="center"/>
              <w:rPr>
                <w:rFonts w:ascii="Times New Roman" w:eastAsia="Times New Roman" w:hAnsi="Times New Roman" w:cs="Times New Roman"/>
                <w:spacing w:val="-1"/>
                <w:kern w:val="0"/>
                <w:lang w:eastAsia="ru-RU"/>
                <w14:ligatures w14:val="none"/>
              </w:rPr>
            </w:pPr>
            <w:r w:rsidRPr="00803D53">
              <w:rPr>
                <w:rFonts w:ascii="Times New Roman" w:eastAsia="Times New Roman" w:hAnsi="Times New Roman" w:cs="Times New Roman"/>
                <w:spacing w:val="-1"/>
                <w:kern w:val="0"/>
                <w:lang w:eastAsia="ru-RU"/>
                <w14:ligatures w14:val="none"/>
              </w:rPr>
              <w:t xml:space="preserve">пос. Пажга </w:t>
            </w:r>
          </w:p>
          <w:p w14:paraId="53784DB9" w14:textId="77777777" w:rsidR="00803D53" w:rsidRPr="00803D53" w:rsidRDefault="00803D53" w:rsidP="00803D53">
            <w:pPr>
              <w:widowControl w:val="0"/>
              <w:autoSpaceDE w:val="0"/>
              <w:autoSpaceDN w:val="0"/>
              <w:adjustRightInd w:val="0"/>
              <w:spacing w:after="0" w:line="248" w:lineRule="exact"/>
              <w:ind w:left="-5" w:right="-20" w:firstLine="5"/>
              <w:jc w:val="center"/>
              <w:rPr>
                <w:rFonts w:ascii="Times New Roman" w:eastAsia="Times New Roman" w:hAnsi="Times New Roman" w:cs="Times New Roman"/>
                <w:spacing w:val="-1"/>
                <w:kern w:val="0"/>
                <w:lang w:eastAsia="ru-RU"/>
                <w14:ligatures w14:val="none"/>
              </w:rPr>
            </w:pPr>
            <w:r w:rsidRPr="00803D53">
              <w:rPr>
                <w:rFonts w:ascii="Times New Roman" w:eastAsia="Times New Roman" w:hAnsi="Times New Roman" w:cs="Times New Roman"/>
                <w:spacing w:val="-1"/>
                <w:kern w:val="0"/>
                <w:lang w:eastAsia="ru-RU"/>
                <w14:ligatures w14:val="none"/>
              </w:rPr>
              <w:t>(котельная Центральная)</w:t>
            </w:r>
          </w:p>
        </w:tc>
        <w:tc>
          <w:tcPr>
            <w:tcW w:w="310" w:type="pct"/>
            <w:tcBorders>
              <w:top w:val="single" w:sz="4" w:space="0" w:color="000000"/>
              <w:left w:val="single" w:sz="4" w:space="0" w:color="000000"/>
              <w:bottom w:val="single" w:sz="4" w:space="0" w:color="000000"/>
              <w:right w:val="single" w:sz="4" w:space="0" w:color="000000"/>
            </w:tcBorders>
            <w:vAlign w:val="center"/>
          </w:tcPr>
          <w:p w14:paraId="494A9543"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3,118</w:t>
            </w:r>
          </w:p>
        </w:tc>
        <w:tc>
          <w:tcPr>
            <w:tcW w:w="287" w:type="pct"/>
            <w:tcBorders>
              <w:top w:val="single" w:sz="4" w:space="0" w:color="000000"/>
              <w:left w:val="single" w:sz="4" w:space="0" w:color="000000"/>
              <w:bottom w:val="single" w:sz="4" w:space="0" w:color="000000"/>
              <w:right w:val="single" w:sz="4" w:space="0" w:color="000000"/>
            </w:tcBorders>
            <w:vAlign w:val="center"/>
          </w:tcPr>
          <w:p w14:paraId="4D4D0A20"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3,118</w:t>
            </w:r>
          </w:p>
        </w:tc>
        <w:tc>
          <w:tcPr>
            <w:tcW w:w="287" w:type="pct"/>
            <w:tcBorders>
              <w:top w:val="single" w:sz="4" w:space="0" w:color="000000"/>
              <w:left w:val="single" w:sz="4" w:space="0" w:color="000000"/>
              <w:bottom w:val="single" w:sz="4" w:space="0" w:color="000000"/>
              <w:right w:val="single" w:sz="4" w:space="0" w:color="000000"/>
            </w:tcBorders>
            <w:vAlign w:val="center"/>
          </w:tcPr>
          <w:p w14:paraId="1F8A3ED9"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3,118</w:t>
            </w:r>
          </w:p>
        </w:tc>
        <w:tc>
          <w:tcPr>
            <w:tcW w:w="288" w:type="pct"/>
            <w:tcBorders>
              <w:top w:val="single" w:sz="4" w:space="0" w:color="000000"/>
              <w:left w:val="single" w:sz="4" w:space="0" w:color="000000"/>
              <w:bottom w:val="single" w:sz="4" w:space="0" w:color="000000"/>
              <w:right w:val="single" w:sz="4" w:space="0" w:color="000000"/>
            </w:tcBorders>
            <w:vAlign w:val="center"/>
          </w:tcPr>
          <w:p w14:paraId="1599E0C7"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3,118</w:t>
            </w:r>
          </w:p>
        </w:tc>
        <w:tc>
          <w:tcPr>
            <w:tcW w:w="288" w:type="pct"/>
            <w:tcBorders>
              <w:top w:val="single" w:sz="4" w:space="0" w:color="000000"/>
              <w:left w:val="single" w:sz="4" w:space="0" w:color="000000"/>
              <w:bottom w:val="single" w:sz="4" w:space="0" w:color="000000"/>
              <w:right w:val="single" w:sz="4" w:space="0" w:color="000000"/>
            </w:tcBorders>
            <w:vAlign w:val="center"/>
          </w:tcPr>
          <w:p w14:paraId="4B50F2E1"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3,118</w:t>
            </w:r>
          </w:p>
        </w:tc>
        <w:tc>
          <w:tcPr>
            <w:tcW w:w="288" w:type="pct"/>
            <w:tcBorders>
              <w:top w:val="single" w:sz="4" w:space="0" w:color="000000"/>
              <w:left w:val="single" w:sz="4" w:space="0" w:color="000000"/>
              <w:bottom w:val="single" w:sz="4" w:space="0" w:color="000000"/>
              <w:right w:val="single" w:sz="4" w:space="0" w:color="000000"/>
            </w:tcBorders>
            <w:vAlign w:val="center"/>
          </w:tcPr>
          <w:p w14:paraId="7B82919A"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3,118</w:t>
            </w:r>
          </w:p>
        </w:tc>
        <w:tc>
          <w:tcPr>
            <w:tcW w:w="288" w:type="pct"/>
            <w:tcBorders>
              <w:top w:val="single" w:sz="4" w:space="0" w:color="000000"/>
              <w:left w:val="single" w:sz="4" w:space="0" w:color="000000"/>
              <w:bottom w:val="single" w:sz="4" w:space="0" w:color="000000"/>
              <w:right w:val="single" w:sz="4" w:space="0" w:color="000000"/>
            </w:tcBorders>
            <w:vAlign w:val="center"/>
          </w:tcPr>
          <w:p w14:paraId="5B18C86A"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3,118</w:t>
            </w:r>
          </w:p>
        </w:tc>
        <w:tc>
          <w:tcPr>
            <w:tcW w:w="287" w:type="pct"/>
            <w:tcBorders>
              <w:top w:val="single" w:sz="4" w:space="0" w:color="000000"/>
              <w:left w:val="single" w:sz="4" w:space="0" w:color="000000"/>
              <w:bottom w:val="single" w:sz="4" w:space="0" w:color="000000"/>
              <w:right w:val="single" w:sz="4" w:space="0" w:color="000000"/>
            </w:tcBorders>
            <w:vAlign w:val="center"/>
          </w:tcPr>
          <w:p w14:paraId="60CD73EE"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3,118</w:t>
            </w:r>
          </w:p>
        </w:tc>
        <w:tc>
          <w:tcPr>
            <w:tcW w:w="288" w:type="pct"/>
            <w:tcBorders>
              <w:top w:val="single" w:sz="4" w:space="0" w:color="000000"/>
              <w:left w:val="single" w:sz="4" w:space="0" w:color="000000"/>
              <w:bottom w:val="single" w:sz="4" w:space="0" w:color="000000"/>
              <w:right w:val="single" w:sz="4" w:space="0" w:color="000000"/>
            </w:tcBorders>
            <w:vAlign w:val="center"/>
          </w:tcPr>
          <w:p w14:paraId="44E5611B"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3,118</w:t>
            </w:r>
          </w:p>
        </w:tc>
        <w:tc>
          <w:tcPr>
            <w:tcW w:w="290" w:type="pct"/>
            <w:tcBorders>
              <w:top w:val="single" w:sz="4" w:space="0" w:color="000000"/>
              <w:left w:val="single" w:sz="4" w:space="0" w:color="000000"/>
              <w:bottom w:val="single" w:sz="4" w:space="0" w:color="000000"/>
              <w:right w:val="single" w:sz="4" w:space="0" w:color="000000"/>
            </w:tcBorders>
            <w:vAlign w:val="center"/>
          </w:tcPr>
          <w:p w14:paraId="2ECB1503"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3,118</w:t>
            </w:r>
          </w:p>
        </w:tc>
        <w:tc>
          <w:tcPr>
            <w:tcW w:w="288" w:type="pct"/>
            <w:tcBorders>
              <w:top w:val="single" w:sz="4" w:space="0" w:color="000000"/>
              <w:left w:val="single" w:sz="4" w:space="0" w:color="000000"/>
              <w:bottom w:val="single" w:sz="4" w:space="0" w:color="000000"/>
              <w:right w:val="single" w:sz="4" w:space="0" w:color="000000"/>
            </w:tcBorders>
            <w:vAlign w:val="center"/>
          </w:tcPr>
          <w:p w14:paraId="3FF1E384"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3,118</w:t>
            </w:r>
          </w:p>
        </w:tc>
        <w:tc>
          <w:tcPr>
            <w:tcW w:w="285" w:type="pct"/>
            <w:tcBorders>
              <w:top w:val="single" w:sz="4" w:space="0" w:color="000000"/>
              <w:left w:val="single" w:sz="4" w:space="0" w:color="000000"/>
              <w:bottom w:val="single" w:sz="4" w:space="0" w:color="000000"/>
              <w:right w:val="single" w:sz="4" w:space="0" w:color="000000"/>
            </w:tcBorders>
            <w:vAlign w:val="center"/>
          </w:tcPr>
          <w:p w14:paraId="3DB2071C"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3,118</w:t>
            </w:r>
          </w:p>
        </w:tc>
      </w:tr>
      <w:tr w:rsidR="00803D53" w:rsidRPr="00803D53" w14:paraId="0F5B2B67" w14:textId="77777777" w:rsidTr="00D27A4B">
        <w:trPr>
          <w:trHeight w:hRule="exact" w:val="599"/>
        </w:trPr>
        <w:tc>
          <w:tcPr>
            <w:tcW w:w="1526" w:type="pct"/>
            <w:tcBorders>
              <w:top w:val="single" w:sz="4" w:space="0" w:color="000000"/>
              <w:left w:val="single" w:sz="4" w:space="0" w:color="000000"/>
              <w:bottom w:val="single" w:sz="4" w:space="0" w:color="000000"/>
              <w:right w:val="single" w:sz="4" w:space="0" w:color="000000"/>
            </w:tcBorders>
          </w:tcPr>
          <w:p w14:paraId="10834511" w14:textId="77777777" w:rsidR="00803D53" w:rsidRPr="00803D53" w:rsidRDefault="00803D53" w:rsidP="00803D53">
            <w:pPr>
              <w:widowControl w:val="0"/>
              <w:autoSpaceDE w:val="0"/>
              <w:autoSpaceDN w:val="0"/>
              <w:adjustRightInd w:val="0"/>
              <w:spacing w:after="0" w:line="248" w:lineRule="exact"/>
              <w:ind w:left="-5" w:right="-20" w:firstLine="5"/>
              <w:jc w:val="center"/>
              <w:rPr>
                <w:rFonts w:ascii="Times New Roman" w:eastAsia="Times New Roman" w:hAnsi="Times New Roman" w:cs="Times New Roman"/>
                <w:spacing w:val="-1"/>
                <w:kern w:val="0"/>
                <w:lang w:eastAsia="ru-RU"/>
                <w14:ligatures w14:val="none"/>
              </w:rPr>
            </w:pPr>
            <w:r w:rsidRPr="00803D53">
              <w:rPr>
                <w:rFonts w:ascii="Times New Roman" w:eastAsia="Times New Roman" w:hAnsi="Times New Roman" w:cs="Times New Roman"/>
                <w:spacing w:val="-1"/>
                <w:kern w:val="0"/>
                <w:lang w:eastAsia="ru-RU"/>
                <w14:ligatures w14:val="none"/>
              </w:rPr>
              <w:t>пос. Пажга</w:t>
            </w:r>
          </w:p>
          <w:p w14:paraId="16FD5FCA" w14:textId="77777777" w:rsidR="00803D53" w:rsidRPr="00803D53" w:rsidRDefault="00803D53" w:rsidP="00803D53">
            <w:pPr>
              <w:widowControl w:val="0"/>
              <w:autoSpaceDE w:val="0"/>
              <w:autoSpaceDN w:val="0"/>
              <w:adjustRightInd w:val="0"/>
              <w:spacing w:after="0" w:line="248" w:lineRule="exact"/>
              <w:ind w:left="-5" w:right="-20" w:firstLine="5"/>
              <w:jc w:val="center"/>
              <w:rPr>
                <w:rFonts w:ascii="Times New Roman" w:eastAsia="Times New Roman" w:hAnsi="Times New Roman" w:cs="Times New Roman"/>
                <w:spacing w:val="-1"/>
                <w:kern w:val="0"/>
                <w:lang w:eastAsia="ru-RU"/>
                <w14:ligatures w14:val="none"/>
              </w:rPr>
            </w:pPr>
            <w:r w:rsidRPr="00803D53">
              <w:rPr>
                <w:rFonts w:ascii="Times New Roman" w:eastAsia="Times New Roman" w:hAnsi="Times New Roman" w:cs="Times New Roman"/>
                <w:spacing w:val="-1"/>
                <w:kern w:val="0"/>
                <w:lang w:eastAsia="ru-RU"/>
                <w14:ligatures w14:val="none"/>
              </w:rPr>
              <w:t>(котельная Школа)</w:t>
            </w:r>
          </w:p>
        </w:tc>
        <w:tc>
          <w:tcPr>
            <w:tcW w:w="310" w:type="pct"/>
            <w:tcBorders>
              <w:top w:val="single" w:sz="4" w:space="0" w:color="000000"/>
              <w:left w:val="single" w:sz="4" w:space="0" w:color="000000"/>
              <w:bottom w:val="single" w:sz="4" w:space="0" w:color="000000"/>
              <w:right w:val="single" w:sz="4" w:space="0" w:color="000000"/>
            </w:tcBorders>
            <w:vAlign w:val="center"/>
          </w:tcPr>
          <w:p w14:paraId="11508E38"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0,160</w:t>
            </w:r>
          </w:p>
        </w:tc>
        <w:tc>
          <w:tcPr>
            <w:tcW w:w="287" w:type="pct"/>
            <w:tcBorders>
              <w:top w:val="single" w:sz="4" w:space="0" w:color="000000"/>
              <w:left w:val="single" w:sz="4" w:space="0" w:color="000000"/>
              <w:bottom w:val="single" w:sz="4" w:space="0" w:color="000000"/>
              <w:right w:val="single" w:sz="4" w:space="0" w:color="000000"/>
            </w:tcBorders>
            <w:vAlign w:val="center"/>
          </w:tcPr>
          <w:p w14:paraId="5A6CB8E8"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0,160</w:t>
            </w:r>
          </w:p>
        </w:tc>
        <w:tc>
          <w:tcPr>
            <w:tcW w:w="287" w:type="pct"/>
            <w:tcBorders>
              <w:top w:val="single" w:sz="4" w:space="0" w:color="000000"/>
              <w:left w:val="single" w:sz="4" w:space="0" w:color="000000"/>
              <w:bottom w:val="single" w:sz="4" w:space="0" w:color="000000"/>
              <w:right w:val="single" w:sz="4" w:space="0" w:color="000000"/>
            </w:tcBorders>
            <w:vAlign w:val="center"/>
          </w:tcPr>
          <w:p w14:paraId="17FE8FD3"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0,160</w:t>
            </w:r>
          </w:p>
        </w:tc>
        <w:tc>
          <w:tcPr>
            <w:tcW w:w="288" w:type="pct"/>
            <w:tcBorders>
              <w:top w:val="single" w:sz="4" w:space="0" w:color="000000"/>
              <w:left w:val="single" w:sz="4" w:space="0" w:color="000000"/>
              <w:bottom w:val="single" w:sz="4" w:space="0" w:color="000000"/>
              <w:right w:val="single" w:sz="4" w:space="0" w:color="000000"/>
            </w:tcBorders>
            <w:vAlign w:val="center"/>
          </w:tcPr>
          <w:p w14:paraId="1BE04894"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0,160</w:t>
            </w:r>
          </w:p>
        </w:tc>
        <w:tc>
          <w:tcPr>
            <w:tcW w:w="288" w:type="pct"/>
            <w:tcBorders>
              <w:top w:val="single" w:sz="4" w:space="0" w:color="000000"/>
              <w:left w:val="single" w:sz="4" w:space="0" w:color="000000"/>
              <w:bottom w:val="single" w:sz="4" w:space="0" w:color="000000"/>
              <w:right w:val="single" w:sz="4" w:space="0" w:color="000000"/>
            </w:tcBorders>
            <w:vAlign w:val="center"/>
          </w:tcPr>
          <w:p w14:paraId="064D0EB7"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0,160</w:t>
            </w:r>
          </w:p>
        </w:tc>
        <w:tc>
          <w:tcPr>
            <w:tcW w:w="288" w:type="pct"/>
            <w:tcBorders>
              <w:top w:val="single" w:sz="4" w:space="0" w:color="000000"/>
              <w:left w:val="single" w:sz="4" w:space="0" w:color="000000"/>
              <w:bottom w:val="single" w:sz="4" w:space="0" w:color="000000"/>
              <w:right w:val="single" w:sz="4" w:space="0" w:color="000000"/>
            </w:tcBorders>
            <w:vAlign w:val="center"/>
          </w:tcPr>
          <w:p w14:paraId="553A37C1"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0,160</w:t>
            </w:r>
          </w:p>
        </w:tc>
        <w:tc>
          <w:tcPr>
            <w:tcW w:w="288" w:type="pct"/>
            <w:tcBorders>
              <w:top w:val="single" w:sz="4" w:space="0" w:color="000000"/>
              <w:left w:val="single" w:sz="4" w:space="0" w:color="000000"/>
              <w:bottom w:val="single" w:sz="4" w:space="0" w:color="000000"/>
              <w:right w:val="single" w:sz="4" w:space="0" w:color="000000"/>
            </w:tcBorders>
            <w:vAlign w:val="center"/>
          </w:tcPr>
          <w:p w14:paraId="3579C693"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0,160</w:t>
            </w:r>
          </w:p>
        </w:tc>
        <w:tc>
          <w:tcPr>
            <w:tcW w:w="287" w:type="pct"/>
            <w:tcBorders>
              <w:top w:val="single" w:sz="4" w:space="0" w:color="000000"/>
              <w:left w:val="single" w:sz="4" w:space="0" w:color="000000"/>
              <w:bottom w:val="single" w:sz="4" w:space="0" w:color="000000"/>
              <w:right w:val="single" w:sz="4" w:space="0" w:color="000000"/>
            </w:tcBorders>
            <w:vAlign w:val="center"/>
          </w:tcPr>
          <w:p w14:paraId="1BC3B89E"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0,160</w:t>
            </w:r>
          </w:p>
        </w:tc>
        <w:tc>
          <w:tcPr>
            <w:tcW w:w="288" w:type="pct"/>
            <w:tcBorders>
              <w:top w:val="single" w:sz="4" w:space="0" w:color="000000"/>
              <w:left w:val="single" w:sz="4" w:space="0" w:color="000000"/>
              <w:bottom w:val="single" w:sz="4" w:space="0" w:color="000000"/>
              <w:right w:val="single" w:sz="4" w:space="0" w:color="000000"/>
            </w:tcBorders>
            <w:vAlign w:val="center"/>
          </w:tcPr>
          <w:p w14:paraId="3E8E3641"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0,160</w:t>
            </w:r>
          </w:p>
        </w:tc>
        <w:tc>
          <w:tcPr>
            <w:tcW w:w="290" w:type="pct"/>
            <w:tcBorders>
              <w:top w:val="single" w:sz="4" w:space="0" w:color="000000"/>
              <w:left w:val="single" w:sz="4" w:space="0" w:color="000000"/>
              <w:bottom w:val="single" w:sz="4" w:space="0" w:color="000000"/>
              <w:right w:val="single" w:sz="4" w:space="0" w:color="000000"/>
            </w:tcBorders>
            <w:vAlign w:val="center"/>
          </w:tcPr>
          <w:p w14:paraId="70C41F92"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0,160</w:t>
            </w:r>
          </w:p>
        </w:tc>
        <w:tc>
          <w:tcPr>
            <w:tcW w:w="288" w:type="pct"/>
            <w:tcBorders>
              <w:top w:val="single" w:sz="4" w:space="0" w:color="000000"/>
              <w:left w:val="single" w:sz="4" w:space="0" w:color="000000"/>
              <w:bottom w:val="single" w:sz="4" w:space="0" w:color="000000"/>
              <w:right w:val="single" w:sz="4" w:space="0" w:color="000000"/>
            </w:tcBorders>
            <w:vAlign w:val="center"/>
          </w:tcPr>
          <w:p w14:paraId="2EFC1A94"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0,160</w:t>
            </w:r>
          </w:p>
        </w:tc>
        <w:tc>
          <w:tcPr>
            <w:tcW w:w="285" w:type="pct"/>
            <w:tcBorders>
              <w:top w:val="single" w:sz="4" w:space="0" w:color="000000"/>
              <w:left w:val="single" w:sz="4" w:space="0" w:color="000000"/>
              <w:bottom w:val="single" w:sz="4" w:space="0" w:color="000000"/>
              <w:right w:val="single" w:sz="4" w:space="0" w:color="000000"/>
            </w:tcBorders>
            <w:vAlign w:val="center"/>
          </w:tcPr>
          <w:p w14:paraId="18946108"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0,160</w:t>
            </w:r>
          </w:p>
        </w:tc>
      </w:tr>
      <w:tr w:rsidR="00803D53" w:rsidRPr="00803D53" w14:paraId="3EDC9C80" w14:textId="77777777" w:rsidTr="00D27A4B">
        <w:trPr>
          <w:trHeight w:hRule="exact" w:val="566"/>
        </w:trPr>
        <w:tc>
          <w:tcPr>
            <w:tcW w:w="1526" w:type="pct"/>
            <w:tcBorders>
              <w:top w:val="single" w:sz="4" w:space="0" w:color="000000"/>
              <w:left w:val="single" w:sz="4" w:space="0" w:color="000000"/>
              <w:bottom w:val="single" w:sz="4" w:space="0" w:color="000000"/>
              <w:right w:val="single" w:sz="4" w:space="0" w:color="000000"/>
            </w:tcBorders>
          </w:tcPr>
          <w:p w14:paraId="379CCA70" w14:textId="77777777" w:rsidR="00803D53" w:rsidRPr="00803D53" w:rsidRDefault="00803D53" w:rsidP="00803D53">
            <w:pPr>
              <w:widowControl w:val="0"/>
              <w:autoSpaceDE w:val="0"/>
              <w:autoSpaceDN w:val="0"/>
              <w:adjustRightInd w:val="0"/>
              <w:spacing w:after="0" w:line="248" w:lineRule="exact"/>
              <w:ind w:left="-5" w:right="-20" w:firstLine="5"/>
              <w:jc w:val="center"/>
              <w:rPr>
                <w:rFonts w:ascii="Times New Roman" w:eastAsia="Times New Roman" w:hAnsi="Times New Roman" w:cs="Times New Roman"/>
                <w:spacing w:val="-1"/>
                <w:kern w:val="0"/>
                <w:lang w:eastAsia="ru-RU"/>
                <w14:ligatures w14:val="none"/>
              </w:rPr>
            </w:pPr>
            <w:r w:rsidRPr="00803D53">
              <w:rPr>
                <w:rFonts w:ascii="Times New Roman" w:eastAsia="Times New Roman" w:hAnsi="Times New Roman" w:cs="Times New Roman"/>
                <w:spacing w:val="-1"/>
                <w:kern w:val="0"/>
                <w:lang w:eastAsia="ru-RU"/>
                <w14:ligatures w14:val="none"/>
              </w:rPr>
              <w:t>пос. Пажга</w:t>
            </w:r>
          </w:p>
          <w:p w14:paraId="150EF11F" w14:textId="77777777" w:rsidR="00803D53" w:rsidRPr="00803D53" w:rsidRDefault="00803D53" w:rsidP="00803D53">
            <w:pPr>
              <w:widowControl w:val="0"/>
              <w:autoSpaceDE w:val="0"/>
              <w:autoSpaceDN w:val="0"/>
              <w:adjustRightInd w:val="0"/>
              <w:spacing w:after="0" w:line="248" w:lineRule="exact"/>
              <w:ind w:left="-5" w:right="-20" w:firstLine="5"/>
              <w:jc w:val="center"/>
              <w:rPr>
                <w:rFonts w:ascii="Times New Roman" w:eastAsia="Times New Roman" w:hAnsi="Times New Roman" w:cs="Times New Roman"/>
                <w:spacing w:val="-1"/>
                <w:kern w:val="0"/>
                <w:lang w:eastAsia="ru-RU"/>
                <w14:ligatures w14:val="none"/>
              </w:rPr>
            </w:pPr>
            <w:r w:rsidRPr="00803D53">
              <w:rPr>
                <w:rFonts w:ascii="Times New Roman" w:eastAsia="Times New Roman" w:hAnsi="Times New Roman" w:cs="Times New Roman"/>
                <w:spacing w:val="-1"/>
                <w:kern w:val="0"/>
                <w:lang w:eastAsia="ru-RU"/>
                <w14:ligatures w14:val="none"/>
              </w:rPr>
              <w:t>(котельная ПМК)</w:t>
            </w:r>
          </w:p>
        </w:tc>
        <w:tc>
          <w:tcPr>
            <w:tcW w:w="310" w:type="pct"/>
            <w:tcBorders>
              <w:top w:val="single" w:sz="4" w:space="0" w:color="000000"/>
              <w:left w:val="single" w:sz="4" w:space="0" w:color="000000"/>
              <w:bottom w:val="single" w:sz="4" w:space="0" w:color="000000"/>
              <w:right w:val="single" w:sz="4" w:space="0" w:color="000000"/>
            </w:tcBorders>
            <w:vAlign w:val="center"/>
          </w:tcPr>
          <w:p w14:paraId="79450235"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0,237</w:t>
            </w:r>
          </w:p>
        </w:tc>
        <w:tc>
          <w:tcPr>
            <w:tcW w:w="287" w:type="pct"/>
            <w:tcBorders>
              <w:top w:val="single" w:sz="4" w:space="0" w:color="000000"/>
              <w:left w:val="single" w:sz="4" w:space="0" w:color="000000"/>
              <w:bottom w:val="single" w:sz="4" w:space="0" w:color="000000"/>
              <w:right w:val="single" w:sz="4" w:space="0" w:color="000000"/>
            </w:tcBorders>
            <w:vAlign w:val="center"/>
          </w:tcPr>
          <w:p w14:paraId="6772A430"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0,237</w:t>
            </w:r>
          </w:p>
        </w:tc>
        <w:tc>
          <w:tcPr>
            <w:tcW w:w="287" w:type="pct"/>
            <w:tcBorders>
              <w:top w:val="single" w:sz="4" w:space="0" w:color="000000"/>
              <w:left w:val="single" w:sz="4" w:space="0" w:color="000000"/>
              <w:bottom w:val="single" w:sz="4" w:space="0" w:color="000000"/>
              <w:right w:val="single" w:sz="4" w:space="0" w:color="000000"/>
            </w:tcBorders>
            <w:vAlign w:val="center"/>
          </w:tcPr>
          <w:p w14:paraId="3411A5DF"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0,237</w:t>
            </w:r>
          </w:p>
        </w:tc>
        <w:tc>
          <w:tcPr>
            <w:tcW w:w="288" w:type="pct"/>
            <w:tcBorders>
              <w:top w:val="single" w:sz="4" w:space="0" w:color="000000"/>
              <w:left w:val="single" w:sz="4" w:space="0" w:color="000000"/>
              <w:bottom w:val="single" w:sz="4" w:space="0" w:color="000000"/>
              <w:right w:val="single" w:sz="4" w:space="0" w:color="000000"/>
            </w:tcBorders>
            <w:vAlign w:val="center"/>
          </w:tcPr>
          <w:p w14:paraId="24152D16"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0,237</w:t>
            </w:r>
          </w:p>
        </w:tc>
        <w:tc>
          <w:tcPr>
            <w:tcW w:w="288" w:type="pct"/>
            <w:tcBorders>
              <w:top w:val="single" w:sz="4" w:space="0" w:color="000000"/>
              <w:left w:val="single" w:sz="4" w:space="0" w:color="000000"/>
              <w:bottom w:val="single" w:sz="4" w:space="0" w:color="000000"/>
              <w:right w:val="single" w:sz="4" w:space="0" w:color="000000"/>
            </w:tcBorders>
            <w:vAlign w:val="center"/>
          </w:tcPr>
          <w:p w14:paraId="5B6F6CFF"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0,237</w:t>
            </w:r>
          </w:p>
        </w:tc>
        <w:tc>
          <w:tcPr>
            <w:tcW w:w="288" w:type="pct"/>
            <w:tcBorders>
              <w:top w:val="single" w:sz="4" w:space="0" w:color="000000"/>
              <w:left w:val="single" w:sz="4" w:space="0" w:color="000000"/>
              <w:bottom w:val="single" w:sz="4" w:space="0" w:color="000000"/>
              <w:right w:val="single" w:sz="4" w:space="0" w:color="000000"/>
            </w:tcBorders>
            <w:vAlign w:val="center"/>
          </w:tcPr>
          <w:p w14:paraId="5CB561D4"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0,237</w:t>
            </w:r>
          </w:p>
        </w:tc>
        <w:tc>
          <w:tcPr>
            <w:tcW w:w="288" w:type="pct"/>
            <w:tcBorders>
              <w:top w:val="single" w:sz="4" w:space="0" w:color="000000"/>
              <w:left w:val="single" w:sz="4" w:space="0" w:color="000000"/>
              <w:bottom w:val="single" w:sz="4" w:space="0" w:color="000000"/>
              <w:right w:val="single" w:sz="4" w:space="0" w:color="000000"/>
            </w:tcBorders>
            <w:vAlign w:val="center"/>
          </w:tcPr>
          <w:p w14:paraId="3576F123"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0,237</w:t>
            </w:r>
          </w:p>
        </w:tc>
        <w:tc>
          <w:tcPr>
            <w:tcW w:w="287" w:type="pct"/>
            <w:tcBorders>
              <w:top w:val="single" w:sz="4" w:space="0" w:color="000000"/>
              <w:left w:val="single" w:sz="4" w:space="0" w:color="000000"/>
              <w:bottom w:val="single" w:sz="4" w:space="0" w:color="000000"/>
              <w:right w:val="single" w:sz="4" w:space="0" w:color="000000"/>
            </w:tcBorders>
            <w:vAlign w:val="center"/>
          </w:tcPr>
          <w:p w14:paraId="2F0D8D81"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0,237</w:t>
            </w:r>
          </w:p>
        </w:tc>
        <w:tc>
          <w:tcPr>
            <w:tcW w:w="288" w:type="pct"/>
            <w:tcBorders>
              <w:top w:val="single" w:sz="4" w:space="0" w:color="000000"/>
              <w:left w:val="single" w:sz="4" w:space="0" w:color="000000"/>
              <w:bottom w:val="single" w:sz="4" w:space="0" w:color="000000"/>
              <w:right w:val="single" w:sz="4" w:space="0" w:color="000000"/>
            </w:tcBorders>
            <w:vAlign w:val="center"/>
          </w:tcPr>
          <w:p w14:paraId="35FA53C6"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0,237</w:t>
            </w:r>
          </w:p>
        </w:tc>
        <w:tc>
          <w:tcPr>
            <w:tcW w:w="290" w:type="pct"/>
            <w:tcBorders>
              <w:top w:val="single" w:sz="4" w:space="0" w:color="000000"/>
              <w:left w:val="single" w:sz="4" w:space="0" w:color="000000"/>
              <w:bottom w:val="single" w:sz="4" w:space="0" w:color="000000"/>
              <w:right w:val="single" w:sz="4" w:space="0" w:color="000000"/>
            </w:tcBorders>
            <w:vAlign w:val="center"/>
          </w:tcPr>
          <w:p w14:paraId="5F6C9876"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0,237</w:t>
            </w:r>
          </w:p>
        </w:tc>
        <w:tc>
          <w:tcPr>
            <w:tcW w:w="288" w:type="pct"/>
            <w:tcBorders>
              <w:top w:val="single" w:sz="4" w:space="0" w:color="000000"/>
              <w:left w:val="single" w:sz="4" w:space="0" w:color="000000"/>
              <w:bottom w:val="single" w:sz="4" w:space="0" w:color="000000"/>
              <w:right w:val="single" w:sz="4" w:space="0" w:color="000000"/>
            </w:tcBorders>
            <w:vAlign w:val="center"/>
          </w:tcPr>
          <w:p w14:paraId="6421D649"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0,237</w:t>
            </w:r>
          </w:p>
        </w:tc>
        <w:tc>
          <w:tcPr>
            <w:tcW w:w="285" w:type="pct"/>
            <w:tcBorders>
              <w:top w:val="single" w:sz="4" w:space="0" w:color="000000"/>
              <w:left w:val="single" w:sz="4" w:space="0" w:color="000000"/>
              <w:bottom w:val="single" w:sz="4" w:space="0" w:color="000000"/>
              <w:right w:val="single" w:sz="4" w:space="0" w:color="000000"/>
            </w:tcBorders>
            <w:vAlign w:val="center"/>
          </w:tcPr>
          <w:p w14:paraId="01268C2F"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0,237</w:t>
            </w:r>
          </w:p>
        </w:tc>
      </w:tr>
      <w:tr w:rsidR="00803D53" w:rsidRPr="00803D53" w14:paraId="343CBD76" w14:textId="77777777" w:rsidTr="00D27A4B">
        <w:trPr>
          <w:trHeight w:hRule="exact" w:val="560"/>
        </w:trPr>
        <w:tc>
          <w:tcPr>
            <w:tcW w:w="1526" w:type="pct"/>
            <w:tcBorders>
              <w:top w:val="single" w:sz="4" w:space="0" w:color="000000"/>
              <w:left w:val="single" w:sz="4" w:space="0" w:color="000000"/>
              <w:bottom w:val="single" w:sz="4" w:space="0" w:color="000000"/>
              <w:right w:val="single" w:sz="4" w:space="0" w:color="000000"/>
            </w:tcBorders>
          </w:tcPr>
          <w:p w14:paraId="306CA189" w14:textId="77777777" w:rsidR="00803D53" w:rsidRPr="00803D53" w:rsidRDefault="00803D53" w:rsidP="00803D53">
            <w:pPr>
              <w:widowControl w:val="0"/>
              <w:autoSpaceDE w:val="0"/>
              <w:autoSpaceDN w:val="0"/>
              <w:adjustRightInd w:val="0"/>
              <w:spacing w:after="0" w:line="248" w:lineRule="exact"/>
              <w:ind w:left="-5" w:right="-20" w:firstLine="5"/>
              <w:jc w:val="center"/>
              <w:rPr>
                <w:rFonts w:ascii="Times New Roman" w:eastAsia="Times New Roman" w:hAnsi="Times New Roman" w:cs="Times New Roman"/>
                <w:spacing w:val="-1"/>
                <w:kern w:val="0"/>
                <w:lang w:eastAsia="ru-RU"/>
                <w14:ligatures w14:val="none"/>
              </w:rPr>
            </w:pPr>
            <w:r w:rsidRPr="00803D53">
              <w:rPr>
                <w:rFonts w:ascii="Times New Roman" w:eastAsia="Times New Roman" w:hAnsi="Times New Roman" w:cs="Times New Roman"/>
                <w:spacing w:val="-1"/>
                <w:kern w:val="0"/>
                <w:lang w:eastAsia="ru-RU"/>
                <w14:ligatures w14:val="none"/>
              </w:rPr>
              <w:t>пос. Пажга</w:t>
            </w:r>
          </w:p>
          <w:p w14:paraId="527DCB34" w14:textId="77777777" w:rsidR="00803D53" w:rsidRPr="00803D53" w:rsidRDefault="00803D53" w:rsidP="00803D53">
            <w:pPr>
              <w:widowControl w:val="0"/>
              <w:autoSpaceDE w:val="0"/>
              <w:autoSpaceDN w:val="0"/>
              <w:adjustRightInd w:val="0"/>
              <w:spacing w:after="0" w:line="248" w:lineRule="exact"/>
              <w:ind w:left="-5" w:right="-20" w:firstLine="5"/>
              <w:jc w:val="center"/>
              <w:rPr>
                <w:rFonts w:ascii="Times New Roman" w:eastAsia="Times New Roman" w:hAnsi="Times New Roman" w:cs="Times New Roman"/>
                <w:spacing w:val="-1"/>
                <w:kern w:val="0"/>
                <w:lang w:eastAsia="ru-RU"/>
                <w14:ligatures w14:val="none"/>
              </w:rPr>
            </w:pPr>
            <w:r w:rsidRPr="00803D53">
              <w:rPr>
                <w:rFonts w:ascii="Times New Roman" w:eastAsia="Times New Roman" w:hAnsi="Times New Roman" w:cs="Times New Roman"/>
                <w:spacing w:val="-1"/>
                <w:kern w:val="0"/>
                <w:lang w:eastAsia="ru-RU"/>
                <w14:ligatures w14:val="none"/>
              </w:rPr>
              <w:t>(котельная Гарья)</w:t>
            </w:r>
          </w:p>
        </w:tc>
        <w:tc>
          <w:tcPr>
            <w:tcW w:w="310" w:type="pct"/>
            <w:tcBorders>
              <w:top w:val="single" w:sz="4" w:space="0" w:color="000000"/>
              <w:left w:val="single" w:sz="4" w:space="0" w:color="000000"/>
              <w:bottom w:val="single" w:sz="4" w:space="0" w:color="000000"/>
              <w:right w:val="single" w:sz="4" w:space="0" w:color="000000"/>
            </w:tcBorders>
            <w:vAlign w:val="center"/>
          </w:tcPr>
          <w:p w14:paraId="3EE959D7"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0,238</w:t>
            </w:r>
          </w:p>
        </w:tc>
        <w:tc>
          <w:tcPr>
            <w:tcW w:w="287" w:type="pct"/>
            <w:tcBorders>
              <w:top w:val="single" w:sz="4" w:space="0" w:color="000000"/>
              <w:left w:val="single" w:sz="4" w:space="0" w:color="000000"/>
              <w:bottom w:val="single" w:sz="4" w:space="0" w:color="000000"/>
              <w:right w:val="single" w:sz="4" w:space="0" w:color="000000"/>
            </w:tcBorders>
            <w:vAlign w:val="center"/>
          </w:tcPr>
          <w:p w14:paraId="19285FAE"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0,238</w:t>
            </w:r>
          </w:p>
        </w:tc>
        <w:tc>
          <w:tcPr>
            <w:tcW w:w="287" w:type="pct"/>
            <w:tcBorders>
              <w:top w:val="single" w:sz="4" w:space="0" w:color="000000"/>
              <w:left w:val="single" w:sz="4" w:space="0" w:color="000000"/>
              <w:bottom w:val="single" w:sz="4" w:space="0" w:color="000000"/>
              <w:right w:val="single" w:sz="4" w:space="0" w:color="000000"/>
            </w:tcBorders>
            <w:vAlign w:val="center"/>
          </w:tcPr>
          <w:p w14:paraId="3CEB5022"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0,238</w:t>
            </w:r>
          </w:p>
        </w:tc>
        <w:tc>
          <w:tcPr>
            <w:tcW w:w="288" w:type="pct"/>
            <w:tcBorders>
              <w:top w:val="single" w:sz="4" w:space="0" w:color="000000"/>
              <w:left w:val="single" w:sz="4" w:space="0" w:color="000000"/>
              <w:bottom w:val="single" w:sz="4" w:space="0" w:color="000000"/>
              <w:right w:val="single" w:sz="4" w:space="0" w:color="000000"/>
            </w:tcBorders>
            <w:vAlign w:val="center"/>
          </w:tcPr>
          <w:p w14:paraId="2A6DEB7D"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0,238</w:t>
            </w:r>
          </w:p>
        </w:tc>
        <w:tc>
          <w:tcPr>
            <w:tcW w:w="288" w:type="pct"/>
            <w:tcBorders>
              <w:top w:val="single" w:sz="4" w:space="0" w:color="000000"/>
              <w:left w:val="single" w:sz="4" w:space="0" w:color="000000"/>
              <w:bottom w:val="single" w:sz="4" w:space="0" w:color="000000"/>
              <w:right w:val="single" w:sz="4" w:space="0" w:color="000000"/>
            </w:tcBorders>
            <w:vAlign w:val="center"/>
          </w:tcPr>
          <w:p w14:paraId="55EFEAA8"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0,238</w:t>
            </w:r>
          </w:p>
        </w:tc>
        <w:tc>
          <w:tcPr>
            <w:tcW w:w="288" w:type="pct"/>
            <w:tcBorders>
              <w:top w:val="single" w:sz="4" w:space="0" w:color="000000"/>
              <w:left w:val="single" w:sz="4" w:space="0" w:color="000000"/>
              <w:bottom w:val="single" w:sz="4" w:space="0" w:color="000000"/>
              <w:right w:val="single" w:sz="4" w:space="0" w:color="000000"/>
            </w:tcBorders>
            <w:vAlign w:val="center"/>
          </w:tcPr>
          <w:p w14:paraId="700A1D79"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0,238</w:t>
            </w:r>
          </w:p>
        </w:tc>
        <w:tc>
          <w:tcPr>
            <w:tcW w:w="288" w:type="pct"/>
            <w:tcBorders>
              <w:top w:val="single" w:sz="4" w:space="0" w:color="000000"/>
              <w:left w:val="single" w:sz="4" w:space="0" w:color="000000"/>
              <w:bottom w:val="single" w:sz="4" w:space="0" w:color="000000"/>
              <w:right w:val="single" w:sz="4" w:space="0" w:color="000000"/>
            </w:tcBorders>
            <w:vAlign w:val="center"/>
          </w:tcPr>
          <w:p w14:paraId="4F19A11E"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0,238</w:t>
            </w:r>
          </w:p>
        </w:tc>
        <w:tc>
          <w:tcPr>
            <w:tcW w:w="287" w:type="pct"/>
            <w:tcBorders>
              <w:top w:val="single" w:sz="4" w:space="0" w:color="000000"/>
              <w:left w:val="single" w:sz="4" w:space="0" w:color="000000"/>
              <w:bottom w:val="single" w:sz="4" w:space="0" w:color="000000"/>
              <w:right w:val="single" w:sz="4" w:space="0" w:color="000000"/>
            </w:tcBorders>
            <w:vAlign w:val="center"/>
          </w:tcPr>
          <w:p w14:paraId="2546E6F9"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0,238</w:t>
            </w:r>
          </w:p>
        </w:tc>
        <w:tc>
          <w:tcPr>
            <w:tcW w:w="288" w:type="pct"/>
            <w:tcBorders>
              <w:top w:val="single" w:sz="4" w:space="0" w:color="000000"/>
              <w:left w:val="single" w:sz="4" w:space="0" w:color="000000"/>
              <w:bottom w:val="single" w:sz="4" w:space="0" w:color="000000"/>
              <w:right w:val="single" w:sz="4" w:space="0" w:color="000000"/>
            </w:tcBorders>
            <w:vAlign w:val="center"/>
          </w:tcPr>
          <w:p w14:paraId="2C17A797"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0,238</w:t>
            </w:r>
          </w:p>
        </w:tc>
        <w:tc>
          <w:tcPr>
            <w:tcW w:w="290" w:type="pct"/>
            <w:tcBorders>
              <w:top w:val="single" w:sz="4" w:space="0" w:color="000000"/>
              <w:left w:val="single" w:sz="4" w:space="0" w:color="000000"/>
              <w:bottom w:val="single" w:sz="4" w:space="0" w:color="000000"/>
              <w:right w:val="single" w:sz="4" w:space="0" w:color="000000"/>
            </w:tcBorders>
            <w:vAlign w:val="center"/>
          </w:tcPr>
          <w:p w14:paraId="22850A1F"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0,238</w:t>
            </w:r>
          </w:p>
        </w:tc>
        <w:tc>
          <w:tcPr>
            <w:tcW w:w="288" w:type="pct"/>
            <w:tcBorders>
              <w:top w:val="single" w:sz="4" w:space="0" w:color="000000"/>
              <w:left w:val="single" w:sz="4" w:space="0" w:color="000000"/>
              <w:bottom w:val="single" w:sz="4" w:space="0" w:color="000000"/>
              <w:right w:val="single" w:sz="4" w:space="0" w:color="000000"/>
            </w:tcBorders>
            <w:vAlign w:val="center"/>
          </w:tcPr>
          <w:p w14:paraId="64E21EED"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0,238</w:t>
            </w:r>
          </w:p>
        </w:tc>
        <w:tc>
          <w:tcPr>
            <w:tcW w:w="285" w:type="pct"/>
            <w:tcBorders>
              <w:top w:val="single" w:sz="4" w:space="0" w:color="000000"/>
              <w:left w:val="single" w:sz="4" w:space="0" w:color="000000"/>
              <w:bottom w:val="single" w:sz="4" w:space="0" w:color="000000"/>
              <w:right w:val="single" w:sz="4" w:space="0" w:color="000000"/>
            </w:tcBorders>
            <w:vAlign w:val="center"/>
          </w:tcPr>
          <w:p w14:paraId="51C957DE"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0,238</w:t>
            </w:r>
          </w:p>
        </w:tc>
      </w:tr>
      <w:tr w:rsidR="00803D53" w:rsidRPr="00803D53" w14:paraId="390D057C" w14:textId="77777777" w:rsidTr="00D27A4B">
        <w:trPr>
          <w:trHeight w:hRule="exact" w:val="560"/>
        </w:trPr>
        <w:tc>
          <w:tcPr>
            <w:tcW w:w="1526" w:type="pct"/>
            <w:tcBorders>
              <w:top w:val="single" w:sz="4" w:space="0" w:color="000000"/>
              <w:left w:val="single" w:sz="4" w:space="0" w:color="000000"/>
              <w:bottom w:val="single" w:sz="4" w:space="0" w:color="000000"/>
              <w:right w:val="single" w:sz="4" w:space="0" w:color="000000"/>
            </w:tcBorders>
            <w:vAlign w:val="center"/>
          </w:tcPr>
          <w:p w14:paraId="193D1B3B" w14:textId="77777777" w:rsidR="00803D53" w:rsidRPr="00803D53" w:rsidRDefault="00803D53" w:rsidP="00803D53">
            <w:pPr>
              <w:widowControl w:val="0"/>
              <w:autoSpaceDE w:val="0"/>
              <w:autoSpaceDN w:val="0"/>
              <w:adjustRightInd w:val="0"/>
              <w:spacing w:after="0" w:line="248" w:lineRule="exact"/>
              <w:ind w:left="-5" w:right="-20" w:firstLine="5"/>
              <w:jc w:val="center"/>
              <w:rPr>
                <w:rFonts w:ascii="Times New Roman" w:eastAsia="Times New Roman" w:hAnsi="Times New Roman" w:cs="Times New Roman"/>
                <w:spacing w:val="-1"/>
                <w:kern w:val="0"/>
                <w:lang w:eastAsia="ru-RU"/>
                <w14:ligatures w14:val="none"/>
              </w:rPr>
            </w:pPr>
            <w:r w:rsidRPr="00803D53">
              <w:rPr>
                <w:rFonts w:ascii="Times New Roman" w:eastAsia="Times New Roman" w:hAnsi="Times New Roman" w:cs="Times New Roman"/>
                <w:spacing w:val="-1"/>
                <w:kern w:val="0"/>
                <w:lang w:eastAsia="ru-RU"/>
                <w14:ligatures w14:val="none"/>
              </w:rPr>
              <w:t>с. Лэзым (котельная Лэзым)</w:t>
            </w:r>
          </w:p>
        </w:tc>
        <w:tc>
          <w:tcPr>
            <w:tcW w:w="310" w:type="pct"/>
            <w:tcBorders>
              <w:top w:val="single" w:sz="4" w:space="0" w:color="000000"/>
              <w:left w:val="single" w:sz="4" w:space="0" w:color="000000"/>
              <w:bottom w:val="single" w:sz="4" w:space="0" w:color="000000"/>
              <w:right w:val="single" w:sz="4" w:space="0" w:color="000000"/>
            </w:tcBorders>
            <w:vAlign w:val="center"/>
          </w:tcPr>
          <w:p w14:paraId="584A6539"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spacing w:val="-1"/>
                <w:kern w:val="0"/>
                <w:lang w:eastAsia="ru-RU"/>
                <w14:ligatures w14:val="none"/>
              </w:rPr>
            </w:pPr>
            <w:r w:rsidRPr="00803D53">
              <w:rPr>
                <w:rFonts w:ascii="Times New Roman" w:eastAsia="Times New Roman" w:hAnsi="Times New Roman" w:cs="Times New Roman"/>
                <w:spacing w:val="-1"/>
                <w:kern w:val="0"/>
                <w:lang w:eastAsia="ru-RU"/>
                <w14:ligatures w14:val="none"/>
              </w:rPr>
              <w:t>0,829</w:t>
            </w:r>
          </w:p>
        </w:tc>
        <w:tc>
          <w:tcPr>
            <w:tcW w:w="287" w:type="pct"/>
            <w:tcBorders>
              <w:top w:val="single" w:sz="4" w:space="0" w:color="000000"/>
              <w:left w:val="single" w:sz="4" w:space="0" w:color="000000"/>
              <w:bottom w:val="single" w:sz="4" w:space="0" w:color="000000"/>
              <w:right w:val="single" w:sz="4" w:space="0" w:color="000000"/>
            </w:tcBorders>
            <w:vAlign w:val="center"/>
          </w:tcPr>
          <w:p w14:paraId="391A1DCA"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spacing w:val="-1"/>
                <w:kern w:val="0"/>
                <w:lang w:eastAsia="ru-RU"/>
                <w14:ligatures w14:val="none"/>
              </w:rPr>
            </w:pPr>
            <w:r w:rsidRPr="00803D53">
              <w:rPr>
                <w:rFonts w:ascii="Times New Roman" w:eastAsia="Times New Roman" w:hAnsi="Times New Roman" w:cs="Times New Roman"/>
                <w:spacing w:val="-1"/>
                <w:kern w:val="0"/>
                <w:lang w:eastAsia="ru-RU"/>
                <w14:ligatures w14:val="none"/>
              </w:rPr>
              <w:t>0,829</w:t>
            </w:r>
          </w:p>
        </w:tc>
        <w:tc>
          <w:tcPr>
            <w:tcW w:w="287" w:type="pct"/>
            <w:tcBorders>
              <w:top w:val="single" w:sz="4" w:space="0" w:color="000000"/>
              <w:left w:val="single" w:sz="4" w:space="0" w:color="000000"/>
              <w:bottom w:val="single" w:sz="4" w:space="0" w:color="000000"/>
              <w:right w:val="single" w:sz="4" w:space="0" w:color="000000"/>
            </w:tcBorders>
            <w:vAlign w:val="center"/>
          </w:tcPr>
          <w:p w14:paraId="39F59F4E"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spacing w:val="-1"/>
                <w:kern w:val="0"/>
                <w:lang w:eastAsia="ru-RU"/>
                <w14:ligatures w14:val="none"/>
              </w:rPr>
            </w:pPr>
            <w:r w:rsidRPr="00803D53">
              <w:rPr>
                <w:rFonts w:ascii="Times New Roman" w:eastAsia="Times New Roman" w:hAnsi="Times New Roman" w:cs="Times New Roman"/>
                <w:spacing w:val="-1"/>
                <w:kern w:val="0"/>
                <w:lang w:eastAsia="ru-RU"/>
                <w14:ligatures w14:val="none"/>
              </w:rPr>
              <w:t>0,829</w:t>
            </w:r>
          </w:p>
        </w:tc>
        <w:tc>
          <w:tcPr>
            <w:tcW w:w="288" w:type="pct"/>
            <w:tcBorders>
              <w:top w:val="single" w:sz="4" w:space="0" w:color="000000"/>
              <w:left w:val="single" w:sz="4" w:space="0" w:color="000000"/>
              <w:bottom w:val="single" w:sz="4" w:space="0" w:color="000000"/>
              <w:right w:val="single" w:sz="4" w:space="0" w:color="000000"/>
            </w:tcBorders>
            <w:vAlign w:val="center"/>
          </w:tcPr>
          <w:p w14:paraId="1EED53C5"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spacing w:val="-1"/>
                <w:kern w:val="0"/>
                <w:lang w:eastAsia="ru-RU"/>
                <w14:ligatures w14:val="none"/>
              </w:rPr>
            </w:pPr>
            <w:r w:rsidRPr="00803D53">
              <w:rPr>
                <w:rFonts w:ascii="Times New Roman" w:eastAsia="Times New Roman" w:hAnsi="Times New Roman" w:cs="Times New Roman"/>
                <w:spacing w:val="-1"/>
                <w:kern w:val="0"/>
                <w:lang w:eastAsia="ru-RU"/>
                <w14:ligatures w14:val="none"/>
              </w:rPr>
              <w:t>0,829</w:t>
            </w:r>
          </w:p>
        </w:tc>
        <w:tc>
          <w:tcPr>
            <w:tcW w:w="288" w:type="pct"/>
            <w:tcBorders>
              <w:top w:val="single" w:sz="4" w:space="0" w:color="000000"/>
              <w:left w:val="single" w:sz="4" w:space="0" w:color="000000"/>
              <w:bottom w:val="single" w:sz="4" w:space="0" w:color="000000"/>
              <w:right w:val="single" w:sz="4" w:space="0" w:color="000000"/>
            </w:tcBorders>
            <w:vAlign w:val="center"/>
          </w:tcPr>
          <w:p w14:paraId="11B37DA4"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spacing w:val="-1"/>
                <w:kern w:val="0"/>
                <w:lang w:eastAsia="ru-RU"/>
                <w14:ligatures w14:val="none"/>
              </w:rPr>
            </w:pPr>
            <w:r w:rsidRPr="00803D53">
              <w:rPr>
                <w:rFonts w:ascii="Times New Roman" w:eastAsia="Times New Roman" w:hAnsi="Times New Roman" w:cs="Times New Roman"/>
                <w:spacing w:val="-1"/>
                <w:kern w:val="0"/>
                <w:lang w:eastAsia="ru-RU"/>
                <w14:ligatures w14:val="none"/>
              </w:rPr>
              <w:t>0,829</w:t>
            </w:r>
          </w:p>
        </w:tc>
        <w:tc>
          <w:tcPr>
            <w:tcW w:w="288" w:type="pct"/>
            <w:tcBorders>
              <w:top w:val="single" w:sz="4" w:space="0" w:color="000000"/>
              <w:left w:val="single" w:sz="4" w:space="0" w:color="000000"/>
              <w:bottom w:val="single" w:sz="4" w:space="0" w:color="000000"/>
              <w:right w:val="single" w:sz="4" w:space="0" w:color="000000"/>
            </w:tcBorders>
            <w:vAlign w:val="center"/>
          </w:tcPr>
          <w:p w14:paraId="2DE7C496"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spacing w:val="-1"/>
                <w:kern w:val="0"/>
                <w:lang w:eastAsia="ru-RU"/>
                <w14:ligatures w14:val="none"/>
              </w:rPr>
            </w:pPr>
            <w:r w:rsidRPr="00803D53">
              <w:rPr>
                <w:rFonts w:ascii="Times New Roman" w:eastAsia="Times New Roman" w:hAnsi="Times New Roman" w:cs="Times New Roman"/>
                <w:spacing w:val="-1"/>
                <w:kern w:val="0"/>
                <w:lang w:eastAsia="ru-RU"/>
                <w14:ligatures w14:val="none"/>
              </w:rPr>
              <w:t>0,829</w:t>
            </w:r>
          </w:p>
        </w:tc>
        <w:tc>
          <w:tcPr>
            <w:tcW w:w="288" w:type="pct"/>
            <w:tcBorders>
              <w:top w:val="single" w:sz="4" w:space="0" w:color="000000"/>
              <w:left w:val="single" w:sz="4" w:space="0" w:color="000000"/>
              <w:bottom w:val="single" w:sz="4" w:space="0" w:color="000000"/>
              <w:right w:val="single" w:sz="4" w:space="0" w:color="000000"/>
            </w:tcBorders>
            <w:vAlign w:val="center"/>
          </w:tcPr>
          <w:p w14:paraId="2F6D7753"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spacing w:val="-1"/>
                <w:kern w:val="0"/>
                <w:lang w:eastAsia="ru-RU"/>
                <w14:ligatures w14:val="none"/>
              </w:rPr>
            </w:pPr>
            <w:r w:rsidRPr="00803D53">
              <w:rPr>
                <w:rFonts w:ascii="Times New Roman" w:eastAsia="Times New Roman" w:hAnsi="Times New Roman" w:cs="Times New Roman"/>
                <w:spacing w:val="-1"/>
                <w:kern w:val="0"/>
                <w:lang w:eastAsia="ru-RU"/>
                <w14:ligatures w14:val="none"/>
              </w:rPr>
              <w:t>0,829</w:t>
            </w:r>
          </w:p>
        </w:tc>
        <w:tc>
          <w:tcPr>
            <w:tcW w:w="287" w:type="pct"/>
            <w:tcBorders>
              <w:top w:val="single" w:sz="4" w:space="0" w:color="000000"/>
              <w:left w:val="single" w:sz="4" w:space="0" w:color="000000"/>
              <w:bottom w:val="single" w:sz="4" w:space="0" w:color="000000"/>
              <w:right w:val="single" w:sz="4" w:space="0" w:color="000000"/>
            </w:tcBorders>
            <w:vAlign w:val="center"/>
          </w:tcPr>
          <w:p w14:paraId="158773E9"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spacing w:val="-1"/>
                <w:kern w:val="0"/>
                <w:lang w:eastAsia="ru-RU"/>
                <w14:ligatures w14:val="none"/>
              </w:rPr>
            </w:pPr>
            <w:r w:rsidRPr="00803D53">
              <w:rPr>
                <w:rFonts w:ascii="Times New Roman" w:eastAsia="Times New Roman" w:hAnsi="Times New Roman" w:cs="Times New Roman"/>
                <w:spacing w:val="-1"/>
                <w:kern w:val="0"/>
                <w:lang w:eastAsia="ru-RU"/>
                <w14:ligatures w14:val="none"/>
              </w:rPr>
              <w:t>0,829</w:t>
            </w:r>
          </w:p>
        </w:tc>
        <w:tc>
          <w:tcPr>
            <w:tcW w:w="288" w:type="pct"/>
            <w:tcBorders>
              <w:top w:val="single" w:sz="4" w:space="0" w:color="000000"/>
              <w:left w:val="single" w:sz="4" w:space="0" w:color="000000"/>
              <w:bottom w:val="single" w:sz="4" w:space="0" w:color="000000"/>
              <w:right w:val="single" w:sz="4" w:space="0" w:color="000000"/>
            </w:tcBorders>
            <w:vAlign w:val="center"/>
          </w:tcPr>
          <w:p w14:paraId="0876736F"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spacing w:val="-1"/>
                <w:kern w:val="0"/>
                <w:lang w:eastAsia="ru-RU"/>
                <w14:ligatures w14:val="none"/>
              </w:rPr>
            </w:pPr>
            <w:r w:rsidRPr="00803D53">
              <w:rPr>
                <w:rFonts w:ascii="Times New Roman" w:eastAsia="Times New Roman" w:hAnsi="Times New Roman" w:cs="Times New Roman"/>
                <w:spacing w:val="-1"/>
                <w:kern w:val="0"/>
                <w:lang w:eastAsia="ru-RU"/>
                <w14:ligatures w14:val="none"/>
              </w:rPr>
              <w:t>0,829</w:t>
            </w:r>
          </w:p>
        </w:tc>
        <w:tc>
          <w:tcPr>
            <w:tcW w:w="290" w:type="pct"/>
            <w:tcBorders>
              <w:top w:val="single" w:sz="4" w:space="0" w:color="000000"/>
              <w:left w:val="single" w:sz="4" w:space="0" w:color="000000"/>
              <w:bottom w:val="single" w:sz="4" w:space="0" w:color="000000"/>
              <w:right w:val="single" w:sz="4" w:space="0" w:color="000000"/>
            </w:tcBorders>
            <w:vAlign w:val="center"/>
          </w:tcPr>
          <w:p w14:paraId="43372F3C"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spacing w:val="-1"/>
                <w:kern w:val="0"/>
                <w:lang w:eastAsia="ru-RU"/>
                <w14:ligatures w14:val="none"/>
              </w:rPr>
            </w:pPr>
            <w:r w:rsidRPr="00803D53">
              <w:rPr>
                <w:rFonts w:ascii="Times New Roman" w:eastAsia="Times New Roman" w:hAnsi="Times New Roman" w:cs="Times New Roman"/>
                <w:spacing w:val="-1"/>
                <w:kern w:val="0"/>
                <w:lang w:eastAsia="ru-RU"/>
                <w14:ligatures w14:val="none"/>
              </w:rPr>
              <w:t>0,829</w:t>
            </w:r>
          </w:p>
        </w:tc>
        <w:tc>
          <w:tcPr>
            <w:tcW w:w="288" w:type="pct"/>
            <w:tcBorders>
              <w:top w:val="single" w:sz="4" w:space="0" w:color="000000"/>
              <w:left w:val="single" w:sz="4" w:space="0" w:color="000000"/>
              <w:bottom w:val="single" w:sz="4" w:space="0" w:color="000000"/>
              <w:right w:val="single" w:sz="4" w:space="0" w:color="000000"/>
            </w:tcBorders>
            <w:vAlign w:val="center"/>
          </w:tcPr>
          <w:p w14:paraId="371BD655"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spacing w:val="-1"/>
                <w:kern w:val="0"/>
                <w:lang w:eastAsia="ru-RU"/>
                <w14:ligatures w14:val="none"/>
              </w:rPr>
            </w:pPr>
            <w:r w:rsidRPr="00803D53">
              <w:rPr>
                <w:rFonts w:ascii="Times New Roman" w:eastAsia="Times New Roman" w:hAnsi="Times New Roman" w:cs="Times New Roman"/>
                <w:spacing w:val="-1"/>
                <w:kern w:val="0"/>
                <w:lang w:eastAsia="ru-RU"/>
                <w14:ligatures w14:val="none"/>
              </w:rPr>
              <w:t>0,829</w:t>
            </w:r>
          </w:p>
        </w:tc>
        <w:tc>
          <w:tcPr>
            <w:tcW w:w="285" w:type="pct"/>
            <w:tcBorders>
              <w:top w:val="single" w:sz="4" w:space="0" w:color="000000"/>
              <w:left w:val="single" w:sz="4" w:space="0" w:color="000000"/>
              <w:bottom w:val="single" w:sz="4" w:space="0" w:color="000000"/>
              <w:right w:val="single" w:sz="4" w:space="0" w:color="000000"/>
            </w:tcBorders>
            <w:vAlign w:val="center"/>
          </w:tcPr>
          <w:p w14:paraId="41FA43EF"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spacing w:val="-1"/>
                <w:kern w:val="0"/>
                <w:lang w:eastAsia="ru-RU"/>
                <w14:ligatures w14:val="none"/>
              </w:rPr>
            </w:pPr>
            <w:r w:rsidRPr="00803D53">
              <w:rPr>
                <w:rFonts w:ascii="Times New Roman" w:eastAsia="Times New Roman" w:hAnsi="Times New Roman" w:cs="Times New Roman"/>
                <w:spacing w:val="-1"/>
                <w:kern w:val="0"/>
                <w:lang w:eastAsia="ru-RU"/>
                <w14:ligatures w14:val="none"/>
              </w:rPr>
              <w:t>0,829</w:t>
            </w:r>
          </w:p>
        </w:tc>
      </w:tr>
    </w:tbl>
    <w:p w14:paraId="439841D6" w14:textId="77777777" w:rsidR="00803D53" w:rsidRPr="00803D53" w:rsidRDefault="00803D53" w:rsidP="00803D53">
      <w:pPr>
        <w:widowControl w:val="0"/>
        <w:spacing w:after="0" w:line="360" w:lineRule="auto"/>
        <w:ind w:right="13" w:firstLine="567"/>
        <w:jc w:val="both"/>
        <w:rPr>
          <w:rFonts w:ascii="Times New Roman" w:eastAsia="Times New Roman" w:hAnsi="Times New Roman" w:cs="Times New Roman"/>
          <w:kern w:val="0"/>
          <w:sz w:val="26"/>
          <w:szCs w:val="26"/>
          <w:lang w:eastAsia="ru-RU"/>
          <w14:ligatures w14:val="none"/>
        </w:rPr>
      </w:pPr>
    </w:p>
    <w:p w14:paraId="432275C6" w14:textId="77777777" w:rsidR="00803D53" w:rsidRPr="00803D53" w:rsidRDefault="00803D53" w:rsidP="00803D53">
      <w:pPr>
        <w:widowControl w:val="0"/>
        <w:spacing w:after="0" w:line="360" w:lineRule="auto"/>
        <w:ind w:right="13"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Таблица 3 - Значения объема потребления тепловой энергии на отопление и ГВС в 2024-2035 годах в разрезе расчетных элементов территориального деления</w:t>
      </w:r>
    </w:p>
    <w:tbl>
      <w:tblPr>
        <w:tblW w:w="5000" w:type="pct"/>
        <w:tblCellMar>
          <w:left w:w="0" w:type="dxa"/>
          <w:right w:w="0" w:type="dxa"/>
        </w:tblCellMar>
        <w:tblLook w:val="0000" w:firstRow="0" w:lastRow="0" w:firstColumn="0" w:lastColumn="0" w:noHBand="0" w:noVBand="0"/>
      </w:tblPr>
      <w:tblGrid>
        <w:gridCol w:w="4930"/>
        <w:gridCol w:w="1001"/>
        <w:gridCol w:w="927"/>
        <w:gridCol w:w="927"/>
        <w:gridCol w:w="930"/>
        <w:gridCol w:w="930"/>
        <w:gridCol w:w="930"/>
        <w:gridCol w:w="930"/>
        <w:gridCol w:w="927"/>
        <w:gridCol w:w="930"/>
        <w:gridCol w:w="937"/>
        <w:gridCol w:w="930"/>
        <w:gridCol w:w="921"/>
      </w:tblGrid>
      <w:tr w:rsidR="00803D53" w:rsidRPr="00803D53" w14:paraId="738AAB9D" w14:textId="77777777" w:rsidTr="00D27A4B">
        <w:trPr>
          <w:trHeight w:hRule="exact" w:val="264"/>
          <w:tblHeader/>
        </w:trPr>
        <w:tc>
          <w:tcPr>
            <w:tcW w:w="1526" w:type="pct"/>
            <w:vMerge w:val="restart"/>
            <w:tcBorders>
              <w:top w:val="single" w:sz="4" w:space="0" w:color="000000"/>
              <w:left w:val="single" w:sz="4" w:space="0" w:color="000000"/>
              <w:right w:val="single" w:sz="4" w:space="0" w:color="000000"/>
            </w:tcBorders>
            <w:vAlign w:val="center"/>
          </w:tcPr>
          <w:p w14:paraId="1C0D0E44"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b/>
                <w:bCs/>
                <w:spacing w:val="1"/>
                <w:kern w:val="0"/>
                <w:lang w:eastAsia="ru-RU"/>
                <w14:ligatures w14:val="none"/>
              </w:rPr>
            </w:pPr>
            <w:r w:rsidRPr="00803D53">
              <w:rPr>
                <w:rFonts w:ascii="Times New Roman" w:eastAsia="Times New Roman" w:hAnsi="Times New Roman" w:cs="Times New Roman"/>
                <w:b/>
                <w:bCs/>
                <w:spacing w:val="1"/>
                <w:kern w:val="0"/>
                <w:lang w:eastAsia="ru-RU"/>
                <w14:ligatures w14:val="none"/>
              </w:rPr>
              <w:t>И</w:t>
            </w:r>
            <w:r w:rsidRPr="00803D53">
              <w:rPr>
                <w:rFonts w:ascii="Times New Roman" w:eastAsia="Times New Roman" w:hAnsi="Times New Roman" w:cs="Times New Roman"/>
                <w:b/>
                <w:bCs/>
                <w:kern w:val="0"/>
                <w:lang w:eastAsia="ru-RU"/>
                <w14:ligatures w14:val="none"/>
              </w:rPr>
              <w:t>сто</w:t>
            </w:r>
            <w:r w:rsidRPr="00803D53">
              <w:rPr>
                <w:rFonts w:ascii="Times New Roman" w:eastAsia="Times New Roman" w:hAnsi="Times New Roman" w:cs="Times New Roman"/>
                <w:b/>
                <w:bCs/>
                <w:spacing w:val="-2"/>
                <w:kern w:val="0"/>
                <w:lang w:eastAsia="ru-RU"/>
                <w14:ligatures w14:val="none"/>
              </w:rPr>
              <w:t>ч</w:t>
            </w:r>
            <w:r w:rsidRPr="00803D53">
              <w:rPr>
                <w:rFonts w:ascii="Times New Roman" w:eastAsia="Times New Roman" w:hAnsi="Times New Roman" w:cs="Times New Roman"/>
                <w:b/>
                <w:bCs/>
                <w:kern w:val="0"/>
                <w:lang w:eastAsia="ru-RU"/>
                <w14:ligatures w14:val="none"/>
              </w:rPr>
              <w:t>ник</w:t>
            </w:r>
          </w:p>
        </w:tc>
        <w:tc>
          <w:tcPr>
            <w:tcW w:w="3474" w:type="pct"/>
            <w:gridSpan w:val="12"/>
            <w:tcBorders>
              <w:top w:val="single" w:sz="4" w:space="0" w:color="000000"/>
              <w:left w:val="single" w:sz="4" w:space="0" w:color="000000"/>
              <w:bottom w:val="single" w:sz="4" w:space="0" w:color="000000"/>
              <w:right w:val="single" w:sz="4" w:space="0" w:color="000000"/>
            </w:tcBorders>
          </w:tcPr>
          <w:p w14:paraId="3BE8F84E" w14:textId="77777777" w:rsidR="00803D53" w:rsidRPr="00803D53" w:rsidRDefault="00803D53" w:rsidP="00803D53">
            <w:pPr>
              <w:widowControl w:val="0"/>
              <w:autoSpaceDE w:val="0"/>
              <w:autoSpaceDN w:val="0"/>
              <w:adjustRightInd w:val="0"/>
              <w:spacing w:after="0" w:line="250" w:lineRule="exact"/>
              <w:ind w:left="186" w:right="-20"/>
              <w:jc w:val="center"/>
              <w:rPr>
                <w:rFonts w:ascii="Times New Roman" w:eastAsia="Times New Roman" w:hAnsi="Times New Roman" w:cs="Times New Roman"/>
                <w:b/>
                <w:bCs/>
                <w:kern w:val="0"/>
                <w:lang w:eastAsia="ru-RU"/>
                <w14:ligatures w14:val="none"/>
              </w:rPr>
            </w:pPr>
            <w:r w:rsidRPr="00803D53">
              <w:rPr>
                <w:rFonts w:ascii="Times New Roman" w:eastAsia="Times New Roman" w:hAnsi="Times New Roman" w:cs="Times New Roman"/>
                <w:b/>
                <w:bCs/>
                <w:kern w:val="0"/>
                <w:lang w:eastAsia="ru-RU"/>
                <w14:ligatures w14:val="none"/>
              </w:rPr>
              <w:t>Потребление тепловой энергии на отопление и ГВС, Гкал/год</w:t>
            </w:r>
          </w:p>
        </w:tc>
      </w:tr>
      <w:tr w:rsidR="00803D53" w:rsidRPr="00803D53" w14:paraId="6CDC7629" w14:textId="77777777" w:rsidTr="00D27A4B">
        <w:trPr>
          <w:trHeight w:hRule="exact" w:val="264"/>
          <w:tblHeader/>
        </w:trPr>
        <w:tc>
          <w:tcPr>
            <w:tcW w:w="1526" w:type="pct"/>
            <w:vMerge/>
            <w:tcBorders>
              <w:left w:val="single" w:sz="4" w:space="0" w:color="000000"/>
              <w:bottom w:val="single" w:sz="4" w:space="0" w:color="000000"/>
              <w:right w:val="single" w:sz="4" w:space="0" w:color="000000"/>
            </w:tcBorders>
          </w:tcPr>
          <w:p w14:paraId="29E699BA" w14:textId="77777777" w:rsidR="00803D53" w:rsidRPr="00803D53" w:rsidRDefault="00803D53" w:rsidP="00803D53">
            <w:pPr>
              <w:widowControl w:val="0"/>
              <w:autoSpaceDE w:val="0"/>
              <w:autoSpaceDN w:val="0"/>
              <w:adjustRightInd w:val="0"/>
              <w:spacing w:after="0" w:line="248" w:lineRule="exact"/>
              <w:ind w:left="1093" w:right="-20"/>
              <w:rPr>
                <w:rFonts w:ascii="Times New Roman" w:eastAsia="Times New Roman" w:hAnsi="Times New Roman" w:cs="Times New Roman"/>
                <w:spacing w:val="-1"/>
                <w:kern w:val="0"/>
                <w:lang w:eastAsia="ru-RU"/>
                <w14:ligatures w14:val="none"/>
              </w:rPr>
            </w:pPr>
          </w:p>
        </w:tc>
        <w:tc>
          <w:tcPr>
            <w:tcW w:w="310" w:type="pct"/>
            <w:tcBorders>
              <w:top w:val="single" w:sz="4" w:space="0" w:color="000000"/>
              <w:left w:val="single" w:sz="4" w:space="0" w:color="000000"/>
              <w:bottom w:val="single" w:sz="4" w:space="0" w:color="000000"/>
              <w:right w:val="single" w:sz="4" w:space="0" w:color="000000"/>
            </w:tcBorders>
          </w:tcPr>
          <w:p w14:paraId="0EA4396F" w14:textId="77777777" w:rsidR="00803D53" w:rsidRPr="00803D53" w:rsidRDefault="00803D53" w:rsidP="00803D53">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803D53">
              <w:rPr>
                <w:rFonts w:ascii="Times New Roman" w:eastAsia="Times New Roman" w:hAnsi="Times New Roman" w:cs="Times New Roman"/>
                <w:b/>
                <w:bCs/>
                <w:kern w:val="0"/>
                <w:lang w:eastAsia="ru-RU"/>
                <w14:ligatures w14:val="none"/>
              </w:rPr>
              <w:t>2024</w:t>
            </w:r>
          </w:p>
        </w:tc>
        <w:tc>
          <w:tcPr>
            <w:tcW w:w="287" w:type="pct"/>
            <w:tcBorders>
              <w:top w:val="single" w:sz="4" w:space="0" w:color="000000"/>
              <w:left w:val="single" w:sz="4" w:space="0" w:color="000000"/>
              <w:bottom w:val="single" w:sz="4" w:space="0" w:color="000000"/>
              <w:right w:val="single" w:sz="4" w:space="0" w:color="000000"/>
            </w:tcBorders>
          </w:tcPr>
          <w:p w14:paraId="4D3C0807" w14:textId="77777777" w:rsidR="00803D53" w:rsidRPr="00803D53" w:rsidRDefault="00803D53" w:rsidP="00803D53">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803D53">
              <w:rPr>
                <w:rFonts w:ascii="Times New Roman" w:eastAsia="Times New Roman" w:hAnsi="Times New Roman" w:cs="Times New Roman"/>
                <w:b/>
                <w:bCs/>
                <w:kern w:val="0"/>
                <w:lang w:eastAsia="ru-RU"/>
                <w14:ligatures w14:val="none"/>
              </w:rPr>
              <w:t>2025</w:t>
            </w:r>
          </w:p>
        </w:tc>
        <w:tc>
          <w:tcPr>
            <w:tcW w:w="287" w:type="pct"/>
            <w:tcBorders>
              <w:top w:val="single" w:sz="4" w:space="0" w:color="000000"/>
              <w:left w:val="single" w:sz="4" w:space="0" w:color="000000"/>
              <w:bottom w:val="single" w:sz="4" w:space="0" w:color="000000"/>
              <w:right w:val="single" w:sz="4" w:space="0" w:color="000000"/>
            </w:tcBorders>
          </w:tcPr>
          <w:p w14:paraId="130CD0EF" w14:textId="77777777" w:rsidR="00803D53" w:rsidRPr="00803D53" w:rsidRDefault="00803D53" w:rsidP="00803D53">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803D53">
              <w:rPr>
                <w:rFonts w:ascii="Times New Roman" w:eastAsia="Times New Roman" w:hAnsi="Times New Roman" w:cs="Times New Roman"/>
                <w:b/>
                <w:bCs/>
                <w:kern w:val="0"/>
                <w:lang w:eastAsia="ru-RU"/>
                <w14:ligatures w14:val="none"/>
              </w:rPr>
              <w:t>2026</w:t>
            </w:r>
          </w:p>
        </w:tc>
        <w:tc>
          <w:tcPr>
            <w:tcW w:w="288" w:type="pct"/>
            <w:tcBorders>
              <w:top w:val="single" w:sz="4" w:space="0" w:color="000000"/>
              <w:left w:val="single" w:sz="4" w:space="0" w:color="000000"/>
              <w:bottom w:val="single" w:sz="4" w:space="0" w:color="000000"/>
              <w:right w:val="single" w:sz="4" w:space="0" w:color="000000"/>
            </w:tcBorders>
          </w:tcPr>
          <w:p w14:paraId="6DB812E0" w14:textId="77777777" w:rsidR="00803D53" w:rsidRPr="00803D53" w:rsidRDefault="00803D53" w:rsidP="00803D53">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803D53">
              <w:rPr>
                <w:rFonts w:ascii="Times New Roman" w:eastAsia="Times New Roman" w:hAnsi="Times New Roman" w:cs="Times New Roman"/>
                <w:b/>
                <w:bCs/>
                <w:kern w:val="0"/>
                <w:lang w:eastAsia="ru-RU"/>
                <w14:ligatures w14:val="none"/>
              </w:rPr>
              <w:t>2027</w:t>
            </w:r>
          </w:p>
        </w:tc>
        <w:tc>
          <w:tcPr>
            <w:tcW w:w="288" w:type="pct"/>
            <w:tcBorders>
              <w:top w:val="single" w:sz="4" w:space="0" w:color="000000"/>
              <w:left w:val="single" w:sz="4" w:space="0" w:color="000000"/>
              <w:bottom w:val="single" w:sz="4" w:space="0" w:color="000000"/>
              <w:right w:val="single" w:sz="4" w:space="0" w:color="000000"/>
            </w:tcBorders>
          </w:tcPr>
          <w:p w14:paraId="49B9021A" w14:textId="77777777" w:rsidR="00803D53" w:rsidRPr="00803D53" w:rsidRDefault="00803D53" w:rsidP="00803D53">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803D53">
              <w:rPr>
                <w:rFonts w:ascii="Times New Roman" w:eastAsia="Times New Roman" w:hAnsi="Times New Roman" w:cs="Times New Roman"/>
                <w:b/>
                <w:bCs/>
                <w:kern w:val="0"/>
                <w:lang w:eastAsia="ru-RU"/>
                <w14:ligatures w14:val="none"/>
              </w:rPr>
              <w:t>2028</w:t>
            </w:r>
          </w:p>
        </w:tc>
        <w:tc>
          <w:tcPr>
            <w:tcW w:w="288" w:type="pct"/>
            <w:tcBorders>
              <w:top w:val="single" w:sz="4" w:space="0" w:color="000000"/>
              <w:left w:val="single" w:sz="4" w:space="0" w:color="000000"/>
              <w:bottom w:val="single" w:sz="4" w:space="0" w:color="000000"/>
              <w:right w:val="single" w:sz="4" w:space="0" w:color="000000"/>
            </w:tcBorders>
          </w:tcPr>
          <w:p w14:paraId="59927A7B" w14:textId="77777777" w:rsidR="00803D53" w:rsidRPr="00803D53" w:rsidRDefault="00803D53" w:rsidP="00803D53">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803D53">
              <w:rPr>
                <w:rFonts w:ascii="Times New Roman" w:eastAsia="Times New Roman" w:hAnsi="Times New Roman" w:cs="Times New Roman"/>
                <w:b/>
                <w:bCs/>
                <w:kern w:val="0"/>
                <w:lang w:eastAsia="ru-RU"/>
                <w14:ligatures w14:val="none"/>
              </w:rPr>
              <w:t>2029</w:t>
            </w:r>
          </w:p>
        </w:tc>
        <w:tc>
          <w:tcPr>
            <w:tcW w:w="288" w:type="pct"/>
            <w:tcBorders>
              <w:top w:val="single" w:sz="4" w:space="0" w:color="000000"/>
              <w:left w:val="single" w:sz="4" w:space="0" w:color="000000"/>
              <w:bottom w:val="single" w:sz="4" w:space="0" w:color="000000"/>
              <w:right w:val="single" w:sz="4" w:space="0" w:color="000000"/>
            </w:tcBorders>
          </w:tcPr>
          <w:p w14:paraId="6371B51F" w14:textId="77777777" w:rsidR="00803D53" w:rsidRPr="00803D53" w:rsidRDefault="00803D53" w:rsidP="00803D53">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803D53">
              <w:rPr>
                <w:rFonts w:ascii="Times New Roman" w:eastAsia="Times New Roman" w:hAnsi="Times New Roman" w:cs="Times New Roman"/>
                <w:b/>
                <w:bCs/>
                <w:kern w:val="0"/>
                <w:lang w:eastAsia="ru-RU"/>
                <w14:ligatures w14:val="none"/>
              </w:rPr>
              <w:t>2030</w:t>
            </w:r>
          </w:p>
        </w:tc>
        <w:tc>
          <w:tcPr>
            <w:tcW w:w="287" w:type="pct"/>
            <w:tcBorders>
              <w:top w:val="single" w:sz="4" w:space="0" w:color="000000"/>
              <w:left w:val="single" w:sz="4" w:space="0" w:color="000000"/>
              <w:bottom w:val="single" w:sz="4" w:space="0" w:color="000000"/>
              <w:right w:val="single" w:sz="4" w:space="0" w:color="000000"/>
            </w:tcBorders>
          </w:tcPr>
          <w:p w14:paraId="1C3E4A71" w14:textId="77777777" w:rsidR="00803D53" w:rsidRPr="00803D53" w:rsidRDefault="00803D53" w:rsidP="00803D53">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803D53">
              <w:rPr>
                <w:rFonts w:ascii="Times New Roman" w:eastAsia="Times New Roman" w:hAnsi="Times New Roman" w:cs="Times New Roman"/>
                <w:b/>
                <w:bCs/>
                <w:kern w:val="0"/>
                <w:lang w:eastAsia="ru-RU"/>
                <w14:ligatures w14:val="none"/>
              </w:rPr>
              <w:t>2031</w:t>
            </w:r>
          </w:p>
        </w:tc>
        <w:tc>
          <w:tcPr>
            <w:tcW w:w="288" w:type="pct"/>
            <w:tcBorders>
              <w:top w:val="single" w:sz="4" w:space="0" w:color="000000"/>
              <w:left w:val="single" w:sz="4" w:space="0" w:color="000000"/>
              <w:bottom w:val="single" w:sz="4" w:space="0" w:color="000000"/>
              <w:right w:val="single" w:sz="4" w:space="0" w:color="000000"/>
            </w:tcBorders>
          </w:tcPr>
          <w:p w14:paraId="1CBAA546" w14:textId="77777777" w:rsidR="00803D53" w:rsidRPr="00803D53" w:rsidRDefault="00803D53" w:rsidP="00803D53">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803D53">
              <w:rPr>
                <w:rFonts w:ascii="Times New Roman" w:eastAsia="Times New Roman" w:hAnsi="Times New Roman" w:cs="Times New Roman"/>
                <w:b/>
                <w:bCs/>
                <w:kern w:val="0"/>
                <w:lang w:eastAsia="ru-RU"/>
                <w14:ligatures w14:val="none"/>
              </w:rPr>
              <w:t>2032</w:t>
            </w:r>
          </w:p>
        </w:tc>
        <w:tc>
          <w:tcPr>
            <w:tcW w:w="290" w:type="pct"/>
            <w:tcBorders>
              <w:top w:val="single" w:sz="4" w:space="0" w:color="000000"/>
              <w:left w:val="single" w:sz="4" w:space="0" w:color="000000"/>
              <w:bottom w:val="single" w:sz="4" w:space="0" w:color="000000"/>
              <w:right w:val="single" w:sz="4" w:space="0" w:color="000000"/>
            </w:tcBorders>
          </w:tcPr>
          <w:p w14:paraId="3F632833" w14:textId="77777777" w:rsidR="00803D53" w:rsidRPr="00803D53" w:rsidRDefault="00803D53" w:rsidP="00803D53">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803D53">
              <w:rPr>
                <w:rFonts w:ascii="Times New Roman" w:eastAsia="Times New Roman" w:hAnsi="Times New Roman" w:cs="Times New Roman"/>
                <w:b/>
                <w:bCs/>
                <w:kern w:val="0"/>
                <w:lang w:eastAsia="ru-RU"/>
                <w14:ligatures w14:val="none"/>
              </w:rPr>
              <w:t>2033</w:t>
            </w:r>
          </w:p>
        </w:tc>
        <w:tc>
          <w:tcPr>
            <w:tcW w:w="288" w:type="pct"/>
            <w:tcBorders>
              <w:top w:val="single" w:sz="4" w:space="0" w:color="000000"/>
              <w:left w:val="single" w:sz="4" w:space="0" w:color="000000"/>
              <w:bottom w:val="single" w:sz="4" w:space="0" w:color="000000"/>
              <w:right w:val="single" w:sz="4" w:space="0" w:color="000000"/>
            </w:tcBorders>
          </w:tcPr>
          <w:p w14:paraId="5A0A0817" w14:textId="77777777" w:rsidR="00803D53" w:rsidRPr="00803D53" w:rsidRDefault="00803D53" w:rsidP="00803D53">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803D53">
              <w:rPr>
                <w:rFonts w:ascii="Times New Roman" w:eastAsia="Times New Roman" w:hAnsi="Times New Roman" w:cs="Times New Roman"/>
                <w:b/>
                <w:bCs/>
                <w:kern w:val="0"/>
                <w:lang w:eastAsia="ru-RU"/>
                <w14:ligatures w14:val="none"/>
              </w:rPr>
              <w:t>2034</w:t>
            </w:r>
          </w:p>
        </w:tc>
        <w:tc>
          <w:tcPr>
            <w:tcW w:w="285" w:type="pct"/>
            <w:tcBorders>
              <w:top w:val="single" w:sz="4" w:space="0" w:color="000000"/>
              <w:left w:val="single" w:sz="4" w:space="0" w:color="000000"/>
              <w:bottom w:val="single" w:sz="4" w:space="0" w:color="000000"/>
              <w:right w:val="single" w:sz="4" w:space="0" w:color="000000"/>
            </w:tcBorders>
          </w:tcPr>
          <w:p w14:paraId="4DE532D8" w14:textId="77777777" w:rsidR="00803D53" w:rsidRPr="00803D53" w:rsidRDefault="00803D53" w:rsidP="00803D53">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803D53">
              <w:rPr>
                <w:rFonts w:ascii="Times New Roman" w:eastAsia="Times New Roman" w:hAnsi="Times New Roman" w:cs="Times New Roman"/>
                <w:b/>
                <w:bCs/>
                <w:kern w:val="0"/>
                <w:lang w:eastAsia="ru-RU"/>
                <w14:ligatures w14:val="none"/>
              </w:rPr>
              <w:t>2035</w:t>
            </w:r>
          </w:p>
        </w:tc>
      </w:tr>
      <w:tr w:rsidR="00803D53" w:rsidRPr="00803D53" w14:paraId="7756712B" w14:textId="77777777" w:rsidTr="00D27A4B">
        <w:trPr>
          <w:trHeight w:hRule="exact" w:val="627"/>
        </w:trPr>
        <w:tc>
          <w:tcPr>
            <w:tcW w:w="1526" w:type="pct"/>
            <w:tcBorders>
              <w:top w:val="single" w:sz="4" w:space="0" w:color="000000"/>
              <w:left w:val="single" w:sz="4" w:space="0" w:color="000000"/>
              <w:bottom w:val="single" w:sz="4" w:space="0" w:color="000000"/>
              <w:right w:val="single" w:sz="4" w:space="0" w:color="000000"/>
            </w:tcBorders>
          </w:tcPr>
          <w:p w14:paraId="60AE0019" w14:textId="77777777" w:rsidR="00803D53" w:rsidRPr="00803D53" w:rsidRDefault="00803D53" w:rsidP="00803D53">
            <w:pPr>
              <w:widowControl w:val="0"/>
              <w:autoSpaceDE w:val="0"/>
              <w:autoSpaceDN w:val="0"/>
              <w:adjustRightInd w:val="0"/>
              <w:spacing w:after="0" w:line="248" w:lineRule="exact"/>
              <w:ind w:left="-5" w:right="-20" w:firstLine="5"/>
              <w:jc w:val="center"/>
              <w:rPr>
                <w:rFonts w:ascii="Times New Roman" w:eastAsia="Times New Roman" w:hAnsi="Times New Roman" w:cs="Times New Roman"/>
                <w:spacing w:val="-1"/>
                <w:kern w:val="0"/>
                <w:lang w:eastAsia="ru-RU"/>
                <w14:ligatures w14:val="none"/>
              </w:rPr>
            </w:pPr>
            <w:r w:rsidRPr="00803D53">
              <w:rPr>
                <w:rFonts w:ascii="Times New Roman" w:eastAsia="Times New Roman" w:hAnsi="Times New Roman" w:cs="Times New Roman"/>
                <w:spacing w:val="-1"/>
                <w:kern w:val="0"/>
                <w:lang w:eastAsia="ru-RU"/>
                <w14:ligatures w14:val="none"/>
              </w:rPr>
              <w:t xml:space="preserve">пос. Пажга </w:t>
            </w:r>
          </w:p>
          <w:p w14:paraId="0E46AD01" w14:textId="77777777" w:rsidR="00803D53" w:rsidRPr="00803D53" w:rsidRDefault="00803D53" w:rsidP="00803D53">
            <w:pPr>
              <w:widowControl w:val="0"/>
              <w:autoSpaceDE w:val="0"/>
              <w:autoSpaceDN w:val="0"/>
              <w:adjustRightInd w:val="0"/>
              <w:spacing w:after="0" w:line="248" w:lineRule="exact"/>
              <w:ind w:right="-20" w:hanging="5"/>
              <w:jc w:val="center"/>
              <w:rPr>
                <w:rFonts w:ascii="Times New Roman" w:eastAsia="Times New Roman" w:hAnsi="Times New Roman" w:cs="Times New Roman"/>
                <w:spacing w:val="-1"/>
                <w:kern w:val="0"/>
                <w:lang w:eastAsia="ru-RU"/>
                <w14:ligatures w14:val="none"/>
              </w:rPr>
            </w:pPr>
            <w:r w:rsidRPr="00803D53">
              <w:rPr>
                <w:rFonts w:ascii="Times New Roman" w:eastAsia="Times New Roman" w:hAnsi="Times New Roman" w:cs="Times New Roman"/>
                <w:spacing w:val="-1"/>
                <w:kern w:val="0"/>
                <w:lang w:eastAsia="ru-RU"/>
                <w14:ligatures w14:val="none"/>
              </w:rPr>
              <w:t>(котельная Центральная)</w:t>
            </w:r>
          </w:p>
        </w:tc>
        <w:tc>
          <w:tcPr>
            <w:tcW w:w="310" w:type="pct"/>
            <w:tcBorders>
              <w:top w:val="single" w:sz="4" w:space="0" w:color="000000"/>
              <w:left w:val="single" w:sz="4" w:space="0" w:color="000000"/>
              <w:bottom w:val="single" w:sz="4" w:space="0" w:color="000000"/>
              <w:right w:val="single" w:sz="4" w:space="0" w:color="000000"/>
            </w:tcBorders>
            <w:vAlign w:val="center"/>
          </w:tcPr>
          <w:p w14:paraId="4867C4BF"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5554,18</w:t>
            </w:r>
          </w:p>
        </w:tc>
        <w:tc>
          <w:tcPr>
            <w:tcW w:w="287" w:type="pct"/>
            <w:tcBorders>
              <w:top w:val="single" w:sz="4" w:space="0" w:color="000000"/>
              <w:left w:val="single" w:sz="4" w:space="0" w:color="000000"/>
              <w:bottom w:val="single" w:sz="4" w:space="0" w:color="000000"/>
              <w:right w:val="single" w:sz="4" w:space="0" w:color="000000"/>
            </w:tcBorders>
            <w:vAlign w:val="center"/>
          </w:tcPr>
          <w:p w14:paraId="4FF3B4DE"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5909,6</w:t>
            </w:r>
          </w:p>
        </w:tc>
        <w:tc>
          <w:tcPr>
            <w:tcW w:w="287" w:type="pct"/>
            <w:tcBorders>
              <w:top w:val="single" w:sz="4" w:space="0" w:color="000000"/>
              <w:left w:val="single" w:sz="4" w:space="0" w:color="000000"/>
              <w:bottom w:val="single" w:sz="4" w:space="0" w:color="000000"/>
              <w:right w:val="single" w:sz="4" w:space="0" w:color="000000"/>
            </w:tcBorders>
            <w:vAlign w:val="center"/>
          </w:tcPr>
          <w:p w14:paraId="536E8E8D"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5909,6</w:t>
            </w:r>
          </w:p>
        </w:tc>
        <w:tc>
          <w:tcPr>
            <w:tcW w:w="288" w:type="pct"/>
            <w:tcBorders>
              <w:top w:val="single" w:sz="4" w:space="0" w:color="000000"/>
              <w:left w:val="single" w:sz="4" w:space="0" w:color="000000"/>
              <w:bottom w:val="single" w:sz="4" w:space="0" w:color="000000"/>
              <w:right w:val="single" w:sz="4" w:space="0" w:color="000000"/>
            </w:tcBorders>
            <w:vAlign w:val="center"/>
          </w:tcPr>
          <w:p w14:paraId="535F9242"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5909,6</w:t>
            </w:r>
          </w:p>
        </w:tc>
        <w:tc>
          <w:tcPr>
            <w:tcW w:w="288" w:type="pct"/>
            <w:tcBorders>
              <w:top w:val="single" w:sz="4" w:space="0" w:color="000000"/>
              <w:left w:val="single" w:sz="4" w:space="0" w:color="000000"/>
              <w:bottom w:val="single" w:sz="4" w:space="0" w:color="000000"/>
              <w:right w:val="single" w:sz="4" w:space="0" w:color="000000"/>
            </w:tcBorders>
            <w:vAlign w:val="center"/>
          </w:tcPr>
          <w:p w14:paraId="147AE26B"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5909,6</w:t>
            </w:r>
          </w:p>
        </w:tc>
        <w:tc>
          <w:tcPr>
            <w:tcW w:w="288" w:type="pct"/>
            <w:tcBorders>
              <w:top w:val="single" w:sz="4" w:space="0" w:color="000000"/>
              <w:left w:val="single" w:sz="4" w:space="0" w:color="000000"/>
              <w:bottom w:val="single" w:sz="4" w:space="0" w:color="000000"/>
              <w:right w:val="single" w:sz="4" w:space="0" w:color="000000"/>
            </w:tcBorders>
            <w:vAlign w:val="center"/>
          </w:tcPr>
          <w:p w14:paraId="494CE0B0"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5909,6</w:t>
            </w:r>
          </w:p>
        </w:tc>
        <w:tc>
          <w:tcPr>
            <w:tcW w:w="288" w:type="pct"/>
            <w:tcBorders>
              <w:top w:val="single" w:sz="4" w:space="0" w:color="000000"/>
              <w:left w:val="single" w:sz="4" w:space="0" w:color="000000"/>
              <w:bottom w:val="single" w:sz="4" w:space="0" w:color="000000"/>
              <w:right w:val="single" w:sz="4" w:space="0" w:color="000000"/>
            </w:tcBorders>
            <w:vAlign w:val="center"/>
          </w:tcPr>
          <w:p w14:paraId="25549429"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5909,6</w:t>
            </w:r>
          </w:p>
        </w:tc>
        <w:tc>
          <w:tcPr>
            <w:tcW w:w="287" w:type="pct"/>
            <w:tcBorders>
              <w:top w:val="single" w:sz="4" w:space="0" w:color="000000"/>
              <w:left w:val="single" w:sz="4" w:space="0" w:color="000000"/>
              <w:bottom w:val="single" w:sz="4" w:space="0" w:color="000000"/>
              <w:right w:val="single" w:sz="4" w:space="0" w:color="000000"/>
            </w:tcBorders>
            <w:vAlign w:val="center"/>
          </w:tcPr>
          <w:p w14:paraId="38C4A2AA"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5909,6</w:t>
            </w:r>
          </w:p>
        </w:tc>
        <w:tc>
          <w:tcPr>
            <w:tcW w:w="288" w:type="pct"/>
            <w:tcBorders>
              <w:top w:val="single" w:sz="4" w:space="0" w:color="000000"/>
              <w:left w:val="single" w:sz="4" w:space="0" w:color="000000"/>
              <w:bottom w:val="single" w:sz="4" w:space="0" w:color="000000"/>
              <w:right w:val="single" w:sz="4" w:space="0" w:color="000000"/>
            </w:tcBorders>
            <w:vAlign w:val="center"/>
          </w:tcPr>
          <w:p w14:paraId="6AA12F51"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5909,6</w:t>
            </w:r>
          </w:p>
        </w:tc>
        <w:tc>
          <w:tcPr>
            <w:tcW w:w="290" w:type="pct"/>
            <w:tcBorders>
              <w:top w:val="single" w:sz="4" w:space="0" w:color="000000"/>
              <w:left w:val="single" w:sz="4" w:space="0" w:color="000000"/>
              <w:bottom w:val="single" w:sz="4" w:space="0" w:color="000000"/>
              <w:right w:val="single" w:sz="4" w:space="0" w:color="000000"/>
            </w:tcBorders>
            <w:vAlign w:val="center"/>
          </w:tcPr>
          <w:p w14:paraId="44A13548"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5909,6</w:t>
            </w:r>
          </w:p>
        </w:tc>
        <w:tc>
          <w:tcPr>
            <w:tcW w:w="288" w:type="pct"/>
            <w:tcBorders>
              <w:top w:val="single" w:sz="4" w:space="0" w:color="000000"/>
              <w:left w:val="single" w:sz="4" w:space="0" w:color="000000"/>
              <w:bottom w:val="single" w:sz="4" w:space="0" w:color="000000"/>
              <w:right w:val="single" w:sz="4" w:space="0" w:color="000000"/>
            </w:tcBorders>
            <w:vAlign w:val="center"/>
          </w:tcPr>
          <w:p w14:paraId="7785D27C"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5909,6</w:t>
            </w:r>
          </w:p>
        </w:tc>
        <w:tc>
          <w:tcPr>
            <w:tcW w:w="285" w:type="pct"/>
            <w:tcBorders>
              <w:top w:val="single" w:sz="4" w:space="0" w:color="000000"/>
              <w:left w:val="single" w:sz="4" w:space="0" w:color="000000"/>
              <w:bottom w:val="single" w:sz="4" w:space="0" w:color="000000"/>
              <w:right w:val="single" w:sz="4" w:space="0" w:color="000000"/>
            </w:tcBorders>
            <w:vAlign w:val="center"/>
          </w:tcPr>
          <w:p w14:paraId="63E8DC40"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5909,6</w:t>
            </w:r>
          </w:p>
        </w:tc>
      </w:tr>
      <w:tr w:rsidR="00803D53" w:rsidRPr="00803D53" w14:paraId="10EDAD9E" w14:textId="77777777" w:rsidTr="00D27A4B">
        <w:trPr>
          <w:trHeight w:hRule="exact" w:val="553"/>
        </w:trPr>
        <w:tc>
          <w:tcPr>
            <w:tcW w:w="1526" w:type="pct"/>
            <w:tcBorders>
              <w:top w:val="single" w:sz="4" w:space="0" w:color="000000"/>
              <w:left w:val="single" w:sz="4" w:space="0" w:color="000000"/>
              <w:bottom w:val="single" w:sz="4" w:space="0" w:color="000000"/>
              <w:right w:val="single" w:sz="4" w:space="0" w:color="000000"/>
            </w:tcBorders>
          </w:tcPr>
          <w:p w14:paraId="4A406A5E" w14:textId="77777777" w:rsidR="00803D53" w:rsidRPr="00803D53" w:rsidRDefault="00803D53" w:rsidP="00803D53">
            <w:pPr>
              <w:widowControl w:val="0"/>
              <w:autoSpaceDE w:val="0"/>
              <w:autoSpaceDN w:val="0"/>
              <w:adjustRightInd w:val="0"/>
              <w:spacing w:after="0" w:line="248" w:lineRule="exact"/>
              <w:ind w:left="-5" w:right="-20" w:firstLine="5"/>
              <w:jc w:val="center"/>
              <w:rPr>
                <w:rFonts w:ascii="Times New Roman" w:eastAsia="Times New Roman" w:hAnsi="Times New Roman" w:cs="Times New Roman"/>
                <w:spacing w:val="-1"/>
                <w:kern w:val="0"/>
                <w:lang w:eastAsia="ru-RU"/>
                <w14:ligatures w14:val="none"/>
              </w:rPr>
            </w:pPr>
            <w:r w:rsidRPr="00803D53">
              <w:rPr>
                <w:rFonts w:ascii="Times New Roman" w:eastAsia="Times New Roman" w:hAnsi="Times New Roman" w:cs="Times New Roman"/>
                <w:spacing w:val="-1"/>
                <w:kern w:val="0"/>
                <w:lang w:eastAsia="ru-RU"/>
                <w14:ligatures w14:val="none"/>
              </w:rPr>
              <w:t>пос. Пажга</w:t>
            </w:r>
          </w:p>
          <w:p w14:paraId="243D79C8" w14:textId="77777777" w:rsidR="00803D53" w:rsidRPr="00803D53" w:rsidRDefault="00803D53" w:rsidP="00803D53">
            <w:pPr>
              <w:widowControl w:val="0"/>
              <w:autoSpaceDE w:val="0"/>
              <w:autoSpaceDN w:val="0"/>
              <w:adjustRightInd w:val="0"/>
              <w:spacing w:after="0" w:line="248" w:lineRule="exact"/>
              <w:ind w:right="-20" w:hanging="5"/>
              <w:jc w:val="center"/>
              <w:rPr>
                <w:rFonts w:ascii="Times New Roman" w:eastAsia="Times New Roman" w:hAnsi="Times New Roman" w:cs="Times New Roman"/>
                <w:spacing w:val="-1"/>
                <w:kern w:val="0"/>
                <w:lang w:eastAsia="ru-RU"/>
                <w14:ligatures w14:val="none"/>
              </w:rPr>
            </w:pPr>
            <w:r w:rsidRPr="00803D53">
              <w:rPr>
                <w:rFonts w:ascii="Times New Roman" w:eastAsia="Times New Roman" w:hAnsi="Times New Roman" w:cs="Times New Roman"/>
                <w:spacing w:val="-1"/>
                <w:kern w:val="0"/>
                <w:lang w:eastAsia="ru-RU"/>
                <w14:ligatures w14:val="none"/>
              </w:rPr>
              <w:t>(котельная Школа)</w:t>
            </w:r>
          </w:p>
        </w:tc>
        <w:tc>
          <w:tcPr>
            <w:tcW w:w="310" w:type="pct"/>
            <w:tcBorders>
              <w:top w:val="single" w:sz="4" w:space="0" w:color="000000"/>
              <w:left w:val="single" w:sz="4" w:space="0" w:color="000000"/>
              <w:bottom w:val="single" w:sz="4" w:space="0" w:color="000000"/>
              <w:right w:val="single" w:sz="4" w:space="0" w:color="000000"/>
            </w:tcBorders>
            <w:vAlign w:val="center"/>
          </w:tcPr>
          <w:p w14:paraId="6575BB21"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523,99</w:t>
            </w:r>
          </w:p>
        </w:tc>
        <w:tc>
          <w:tcPr>
            <w:tcW w:w="287" w:type="pct"/>
            <w:tcBorders>
              <w:top w:val="single" w:sz="4" w:space="0" w:color="000000"/>
              <w:left w:val="single" w:sz="4" w:space="0" w:color="000000"/>
              <w:bottom w:val="single" w:sz="4" w:space="0" w:color="000000"/>
              <w:right w:val="single" w:sz="4" w:space="0" w:color="000000"/>
            </w:tcBorders>
            <w:vAlign w:val="center"/>
          </w:tcPr>
          <w:p w14:paraId="7098DA25"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523,99</w:t>
            </w:r>
          </w:p>
        </w:tc>
        <w:tc>
          <w:tcPr>
            <w:tcW w:w="287" w:type="pct"/>
            <w:tcBorders>
              <w:top w:val="single" w:sz="4" w:space="0" w:color="000000"/>
              <w:left w:val="single" w:sz="4" w:space="0" w:color="000000"/>
              <w:bottom w:val="single" w:sz="4" w:space="0" w:color="000000"/>
              <w:right w:val="single" w:sz="4" w:space="0" w:color="000000"/>
            </w:tcBorders>
            <w:vAlign w:val="center"/>
          </w:tcPr>
          <w:p w14:paraId="32F5B2A1"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523,99</w:t>
            </w:r>
          </w:p>
        </w:tc>
        <w:tc>
          <w:tcPr>
            <w:tcW w:w="288" w:type="pct"/>
            <w:tcBorders>
              <w:top w:val="single" w:sz="4" w:space="0" w:color="000000"/>
              <w:left w:val="single" w:sz="4" w:space="0" w:color="000000"/>
              <w:bottom w:val="single" w:sz="4" w:space="0" w:color="000000"/>
              <w:right w:val="single" w:sz="4" w:space="0" w:color="000000"/>
            </w:tcBorders>
            <w:vAlign w:val="center"/>
          </w:tcPr>
          <w:p w14:paraId="16D2A7A1"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523,99</w:t>
            </w:r>
          </w:p>
        </w:tc>
        <w:tc>
          <w:tcPr>
            <w:tcW w:w="288" w:type="pct"/>
            <w:tcBorders>
              <w:top w:val="single" w:sz="4" w:space="0" w:color="000000"/>
              <w:left w:val="single" w:sz="4" w:space="0" w:color="000000"/>
              <w:bottom w:val="single" w:sz="4" w:space="0" w:color="000000"/>
              <w:right w:val="single" w:sz="4" w:space="0" w:color="000000"/>
            </w:tcBorders>
            <w:vAlign w:val="center"/>
          </w:tcPr>
          <w:p w14:paraId="2A757680"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523,99</w:t>
            </w:r>
          </w:p>
        </w:tc>
        <w:tc>
          <w:tcPr>
            <w:tcW w:w="288" w:type="pct"/>
            <w:tcBorders>
              <w:top w:val="single" w:sz="4" w:space="0" w:color="000000"/>
              <w:left w:val="single" w:sz="4" w:space="0" w:color="000000"/>
              <w:bottom w:val="single" w:sz="4" w:space="0" w:color="000000"/>
              <w:right w:val="single" w:sz="4" w:space="0" w:color="000000"/>
            </w:tcBorders>
            <w:vAlign w:val="center"/>
          </w:tcPr>
          <w:p w14:paraId="774FCA03"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523,99</w:t>
            </w:r>
          </w:p>
        </w:tc>
        <w:tc>
          <w:tcPr>
            <w:tcW w:w="288" w:type="pct"/>
            <w:tcBorders>
              <w:top w:val="single" w:sz="4" w:space="0" w:color="000000"/>
              <w:left w:val="single" w:sz="4" w:space="0" w:color="000000"/>
              <w:bottom w:val="single" w:sz="4" w:space="0" w:color="000000"/>
              <w:right w:val="single" w:sz="4" w:space="0" w:color="000000"/>
            </w:tcBorders>
            <w:vAlign w:val="center"/>
          </w:tcPr>
          <w:p w14:paraId="4B05DA2A"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523,99</w:t>
            </w:r>
          </w:p>
        </w:tc>
        <w:tc>
          <w:tcPr>
            <w:tcW w:w="287" w:type="pct"/>
            <w:tcBorders>
              <w:top w:val="single" w:sz="4" w:space="0" w:color="000000"/>
              <w:left w:val="single" w:sz="4" w:space="0" w:color="000000"/>
              <w:bottom w:val="single" w:sz="4" w:space="0" w:color="000000"/>
              <w:right w:val="single" w:sz="4" w:space="0" w:color="000000"/>
            </w:tcBorders>
            <w:vAlign w:val="center"/>
          </w:tcPr>
          <w:p w14:paraId="3A8F4783"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523,99</w:t>
            </w:r>
          </w:p>
        </w:tc>
        <w:tc>
          <w:tcPr>
            <w:tcW w:w="288" w:type="pct"/>
            <w:tcBorders>
              <w:top w:val="single" w:sz="4" w:space="0" w:color="000000"/>
              <w:left w:val="single" w:sz="4" w:space="0" w:color="000000"/>
              <w:bottom w:val="single" w:sz="4" w:space="0" w:color="000000"/>
              <w:right w:val="single" w:sz="4" w:space="0" w:color="000000"/>
            </w:tcBorders>
            <w:vAlign w:val="center"/>
          </w:tcPr>
          <w:p w14:paraId="25B746A8"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523,99</w:t>
            </w:r>
          </w:p>
        </w:tc>
        <w:tc>
          <w:tcPr>
            <w:tcW w:w="290" w:type="pct"/>
            <w:tcBorders>
              <w:top w:val="single" w:sz="4" w:space="0" w:color="000000"/>
              <w:left w:val="single" w:sz="4" w:space="0" w:color="000000"/>
              <w:bottom w:val="single" w:sz="4" w:space="0" w:color="000000"/>
              <w:right w:val="single" w:sz="4" w:space="0" w:color="000000"/>
            </w:tcBorders>
            <w:vAlign w:val="center"/>
          </w:tcPr>
          <w:p w14:paraId="031E5B40"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523,99</w:t>
            </w:r>
          </w:p>
        </w:tc>
        <w:tc>
          <w:tcPr>
            <w:tcW w:w="288" w:type="pct"/>
            <w:tcBorders>
              <w:top w:val="single" w:sz="4" w:space="0" w:color="000000"/>
              <w:left w:val="single" w:sz="4" w:space="0" w:color="000000"/>
              <w:bottom w:val="single" w:sz="4" w:space="0" w:color="000000"/>
              <w:right w:val="single" w:sz="4" w:space="0" w:color="000000"/>
            </w:tcBorders>
            <w:vAlign w:val="center"/>
          </w:tcPr>
          <w:p w14:paraId="3E9F4CEA"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523,99</w:t>
            </w:r>
          </w:p>
        </w:tc>
        <w:tc>
          <w:tcPr>
            <w:tcW w:w="285" w:type="pct"/>
            <w:tcBorders>
              <w:top w:val="single" w:sz="4" w:space="0" w:color="000000"/>
              <w:left w:val="single" w:sz="4" w:space="0" w:color="000000"/>
              <w:bottom w:val="single" w:sz="4" w:space="0" w:color="000000"/>
              <w:right w:val="single" w:sz="4" w:space="0" w:color="000000"/>
            </w:tcBorders>
            <w:vAlign w:val="center"/>
          </w:tcPr>
          <w:p w14:paraId="00567C5D"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523,99</w:t>
            </w:r>
          </w:p>
        </w:tc>
      </w:tr>
      <w:tr w:rsidR="00803D53" w:rsidRPr="00803D53" w14:paraId="04A6FA26" w14:textId="77777777" w:rsidTr="00D27A4B">
        <w:trPr>
          <w:trHeight w:hRule="exact" w:val="553"/>
        </w:trPr>
        <w:tc>
          <w:tcPr>
            <w:tcW w:w="1526" w:type="pct"/>
            <w:tcBorders>
              <w:top w:val="single" w:sz="4" w:space="0" w:color="000000"/>
              <w:left w:val="single" w:sz="4" w:space="0" w:color="000000"/>
              <w:bottom w:val="single" w:sz="4" w:space="0" w:color="000000"/>
              <w:right w:val="single" w:sz="4" w:space="0" w:color="000000"/>
            </w:tcBorders>
          </w:tcPr>
          <w:p w14:paraId="092A31DD" w14:textId="77777777" w:rsidR="00803D53" w:rsidRPr="00803D53" w:rsidRDefault="00803D53" w:rsidP="00803D53">
            <w:pPr>
              <w:widowControl w:val="0"/>
              <w:autoSpaceDE w:val="0"/>
              <w:autoSpaceDN w:val="0"/>
              <w:adjustRightInd w:val="0"/>
              <w:spacing w:after="0" w:line="248" w:lineRule="exact"/>
              <w:ind w:left="-5" w:right="-20" w:firstLine="5"/>
              <w:jc w:val="center"/>
              <w:rPr>
                <w:rFonts w:ascii="Times New Roman" w:eastAsia="Times New Roman" w:hAnsi="Times New Roman" w:cs="Times New Roman"/>
                <w:spacing w:val="-1"/>
                <w:kern w:val="0"/>
                <w:lang w:eastAsia="ru-RU"/>
                <w14:ligatures w14:val="none"/>
              </w:rPr>
            </w:pPr>
            <w:r w:rsidRPr="00803D53">
              <w:rPr>
                <w:rFonts w:ascii="Times New Roman" w:eastAsia="Times New Roman" w:hAnsi="Times New Roman" w:cs="Times New Roman"/>
                <w:spacing w:val="-1"/>
                <w:kern w:val="0"/>
                <w:lang w:eastAsia="ru-RU"/>
                <w14:ligatures w14:val="none"/>
              </w:rPr>
              <w:t>пос. Пажга</w:t>
            </w:r>
          </w:p>
          <w:p w14:paraId="32C79441" w14:textId="77777777" w:rsidR="00803D53" w:rsidRPr="00803D53" w:rsidRDefault="00803D53" w:rsidP="00803D53">
            <w:pPr>
              <w:widowControl w:val="0"/>
              <w:autoSpaceDE w:val="0"/>
              <w:autoSpaceDN w:val="0"/>
              <w:adjustRightInd w:val="0"/>
              <w:spacing w:after="0" w:line="248" w:lineRule="exact"/>
              <w:ind w:right="-20" w:hanging="5"/>
              <w:jc w:val="center"/>
              <w:rPr>
                <w:rFonts w:ascii="Times New Roman" w:eastAsia="Times New Roman" w:hAnsi="Times New Roman" w:cs="Times New Roman"/>
                <w:spacing w:val="-1"/>
                <w:kern w:val="0"/>
                <w:lang w:eastAsia="ru-RU"/>
                <w14:ligatures w14:val="none"/>
              </w:rPr>
            </w:pPr>
            <w:r w:rsidRPr="00803D53">
              <w:rPr>
                <w:rFonts w:ascii="Times New Roman" w:eastAsia="Times New Roman" w:hAnsi="Times New Roman" w:cs="Times New Roman"/>
                <w:spacing w:val="-1"/>
                <w:kern w:val="0"/>
                <w:lang w:eastAsia="ru-RU"/>
                <w14:ligatures w14:val="none"/>
              </w:rPr>
              <w:t>(котельная ПМК)</w:t>
            </w:r>
          </w:p>
        </w:tc>
        <w:tc>
          <w:tcPr>
            <w:tcW w:w="310" w:type="pct"/>
            <w:tcBorders>
              <w:top w:val="single" w:sz="4" w:space="0" w:color="000000"/>
              <w:left w:val="single" w:sz="4" w:space="0" w:color="000000"/>
              <w:bottom w:val="single" w:sz="4" w:space="0" w:color="000000"/>
              <w:right w:val="single" w:sz="4" w:space="0" w:color="000000"/>
            </w:tcBorders>
            <w:vAlign w:val="center"/>
          </w:tcPr>
          <w:p w14:paraId="2D8F4AA7"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382,05</w:t>
            </w:r>
          </w:p>
        </w:tc>
        <w:tc>
          <w:tcPr>
            <w:tcW w:w="287" w:type="pct"/>
            <w:tcBorders>
              <w:top w:val="single" w:sz="4" w:space="0" w:color="000000"/>
              <w:left w:val="single" w:sz="4" w:space="0" w:color="000000"/>
              <w:bottom w:val="single" w:sz="4" w:space="0" w:color="000000"/>
              <w:right w:val="single" w:sz="4" w:space="0" w:color="000000"/>
            </w:tcBorders>
            <w:vAlign w:val="center"/>
          </w:tcPr>
          <w:p w14:paraId="6D2FA7D5"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382,05</w:t>
            </w:r>
          </w:p>
        </w:tc>
        <w:tc>
          <w:tcPr>
            <w:tcW w:w="287" w:type="pct"/>
            <w:tcBorders>
              <w:top w:val="single" w:sz="4" w:space="0" w:color="000000"/>
              <w:left w:val="single" w:sz="4" w:space="0" w:color="000000"/>
              <w:bottom w:val="single" w:sz="4" w:space="0" w:color="000000"/>
              <w:right w:val="single" w:sz="4" w:space="0" w:color="000000"/>
            </w:tcBorders>
            <w:vAlign w:val="center"/>
          </w:tcPr>
          <w:p w14:paraId="584674F0"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382,05</w:t>
            </w:r>
          </w:p>
        </w:tc>
        <w:tc>
          <w:tcPr>
            <w:tcW w:w="288" w:type="pct"/>
            <w:tcBorders>
              <w:top w:val="single" w:sz="4" w:space="0" w:color="000000"/>
              <w:left w:val="single" w:sz="4" w:space="0" w:color="000000"/>
              <w:bottom w:val="single" w:sz="4" w:space="0" w:color="000000"/>
              <w:right w:val="single" w:sz="4" w:space="0" w:color="000000"/>
            </w:tcBorders>
            <w:vAlign w:val="center"/>
          </w:tcPr>
          <w:p w14:paraId="2200FE05"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382,05</w:t>
            </w:r>
          </w:p>
        </w:tc>
        <w:tc>
          <w:tcPr>
            <w:tcW w:w="288" w:type="pct"/>
            <w:tcBorders>
              <w:top w:val="single" w:sz="4" w:space="0" w:color="000000"/>
              <w:left w:val="single" w:sz="4" w:space="0" w:color="000000"/>
              <w:bottom w:val="single" w:sz="4" w:space="0" w:color="000000"/>
              <w:right w:val="single" w:sz="4" w:space="0" w:color="000000"/>
            </w:tcBorders>
            <w:vAlign w:val="center"/>
          </w:tcPr>
          <w:p w14:paraId="1B1DCFB3"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382,05</w:t>
            </w:r>
          </w:p>
        </w:tc>
        <w:tc>
          <w:tcPr>
            <w:tcW w:w="288" w:type="pct"/>
            <w:tcBorders>
              <w:top w:val="single" w:sz="4" w:space="0" w:color="000000"/>
              <w:left w:val="single" w:sz="4" w:space="0" w:color="000000"/>
              <w:bottom w:val="single" w:sz="4" w:space="0" w:color="000000"/>
              <w:right w:val="single" w:sz="4" w:space="0" w:color="000000"/>
            </w:tcBorders>
            <w:vAlign w:val="center"/>
          </w:tcPr>
          <w:p w14:paraId="61B5BD3F"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382,05</w:t>
            </w:r>
          </w:p>
        </w:tc>
        <w:tc>
          <w:tcPr>
            <w:tcW w:w="288" w:type="pct"/>
            <w:tcBorders>
              <w:top w:val="single" w:sz="4" w:space="0" w:color="000000"/>
              <w:left w:val="single" w:sz="4" w:space="0" w:color="000000"/>
              <w:bottom w:val="single" w:sz="4" w:space="0" w:color="000000"/>
              <w:right w:val="single" w:sz="4" w:space="0" w:color="000000"/>
            </w:tcBorders>
            <w:vAlign w:val="center"/>
          </w:tcPr>
          <w:p w14:paraId="142A1512"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382,05</w:t>
            </w:r>
          </w:p>
        </w:tc>
        <w:tc>
          <w:tcPr>
            <w:tcW w:w="287" w:type="pct"/>
            <w:tcBorders>
              <w:top w:val="single" w:sz="4" w:space="0" w:color="000000"/>
              <w:left w:val="single" w:sz="4" w:space="0" w:color="000000"/>
              <w:bottom w:val="single" w:sz="4" w:space="0" w:color="000000"/>
              <w:right w:val="single" w:sz="4" w:space="0" w:color="000000"/>
            </w:tcBorders>
            <w:vAlign w:val="center"/>
          </w:tcPr>
          <w:p w14:paraId="2D771EB2"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382,05</w:t>
            </w:r>
          </w:p>
        </w:tc>
        <w:tc>
          <w:tcPr>
            <w:tcW w:w="288" w:type="pct"/>
            <w:tcBorders>
              <w:top w:val="single" w:sz="4" w:space="0" w:color="000000"/>
              <w:left w:val="single" w:sz="4" w:space="0" w:color="000000"/>
              <w:bottom w:val="single" w:sz="4" w:space="0" w:color="000000"/>
              <w:right w:val="single" w:sz="4" w:space="0" w:color="000000"/>
            </w:tcBorders>
            <w:vAlign w:val="center"/>
          </w:tcPr>
          <w:p w14:paraId="4DE14D42"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382,05</w:t>
            </w:r>
          </w:p>
        </w:tc>
        <w:tc>
          <w:tcPr>
            <w:tcW w:w="290" w:type="pct"/>
            <w:tcBorders>
              <w:top w:val="single" w:sz="4" w:space="0" w:color="000000"/>
              <w:left w:val="single" w:sz="4" w:space="0" w:color="000000"/>
              <w:bottom w:val="single" w:sz="4" w:space="0" w:color="000000"/>
              <w:right w:val="single" w:sz="4" w:space="0" w:color="000000"/>
            </w:tcBorders>
            <w:vAlign w:val="center"/>
          </w:tcPr>
          <w:p w14:paraId="575DB877"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382,05</w:t>
            </w:r>
          </w:p>
        </w:tc>
        <w:tc>
          <w:tcPr>
            <w:tcW w:w="288" w:type="pct"/>
            <w:tcBorders>
              <w:top w:val="single" w:sz="4" w:space="0" w:color="000000"/>
              <w:left w:val="single" w:sz="4" w:space="0" w:color="000000"/>
              <w:bottom w:val="single" w:sz="4" w:space="0" w:color="000000"/>
              <w:right w:val="single" w:sz="4" w:space="0" w:color="000000"/>
            </w:tcBorders>
            <w:vAlign w:val="center"/>
          </w:tcPr>
          <w:p w14:paraId="417A7EC1"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382,05</w:t>
            </w:r>
          </w:p>
        </w:tc>
        <w:tc>
          <w:tcPr>
            <w:tcW w:w="285" w:type="pct"/>
            <w:tcBorders>
              <w:top w:val="single" w:sz="4" w:space="0" w:color="000000"/>
              <w:left w:val="single" w:sz="4" w:space="0" w:color="000000"/>
              <w:bottom w:val="single" w:sz="4" w:space="0" w:color="000000"/>
              <w:right w:val="single" w:sz="4" w:space="0" w:color="000000"/>
            </w:tcBorders>
            <w:vAlign w:val="center"/>
          </w:tcPr>
          <w:p w14:paraId="135D7D92"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382,05</w:t>
            </w:r>
          </w:p>
        </w:tc>
      </w:tr>
      <w:tr w:rsidR="00803D53" w:rsidRPr="00803D53" w14:paraId="3B8B6F19" w14:textId="77777777" w:rsidTr="00D27A4B">
        <w:trPr>
          <w:trHeight w:hRule="exact" w:val="553"/>
        </w:trPr>
        <w:tc>
          <w:tcPr>
            <w:tcW w:w="1526" w:type="pct"/>
            <w:tcBorders>
              <w:top w:val="single" w:sz="4" w:space="0" w:color="000000"/>
              <w:left w:val="single" w:sz="4" w:space="0" w:color="000000"/>
              <w:bottom w:val="single" w:sz="4" w:space="0" w:color="000000"/>
              <w:right w:val="single" w:sz="4" w:space="0" w:color="000000"/>
            </w:tcBorders>
          </w:tcPr>
          <w:p w14:paraId="14D72873" w14:textId="77777777" w:rsidR="00803D53" w:rsidRPr="00803D53" w:rsidRDefault="00803D53" w:rsidP="00803D53">
            <w:pPr>
              <w:widowControl w:val="0"/>
              <w:autoSpaceDE w:val="0"/>
              <w:autoSpaceDN w:val="0"/>
              <w:adjustRightInd w:val="0"/>
              <w:spacing w:after="0" w:line="248" w:lineRule="exact"/>
              <w:ind w:left="-5" w:right="-20" w:firstLine="5"/>
              <w:jc w:val="center"/>
              <w:rPr>
                <w:rFonts w:ascii="Times New Roman" w:eastAsia="Times New Roman" w:hAnsi="Times New Roman" w:cs="Times New Roman"/>
                <w:spacing w:val="-1"/>
                <w:kern w:val="0"/>
                <w:lang w:eastAsia="ru-RU"/>
                <w14:ligatures w14:val="none"/>
              </w:rPr>
            </w:pPr>
            <w:r w:rsidRPr="00803D53">
              <w:rPr>
                <w:rFonts w:ascii="Times New Roman" w:eastAsia="Times New Roman" w:hAnsi="Times New Roman" w:cs="Times New Roman"/>
                <w:spacing w:val="-1"/>
                <w:kern w:val="0"/>
                <w:lang w:eastAsia="ru-RU"/>
                <w14:ligatures w14:val="none"/>
              </w:rPr>
              <w:t>пос. Пажга</w:t>
            </w:r>
          </w:p>
          <w:p w14:paraId="1D377070" w14:textId="77777777" w:rsidR="00803D53" w:rsidRPr="00803D53" w:rsidRDefault="00803D53" w:rsidP="00803D53">
            <w:pPr>
              <w:widowControl w:val="0"/>
              <w:autoSpaceDE w:val="0"/>
              <w:autoSpaceDN w:val="0"/>
              <w:adjustRightInd w:val="0"/>
              <w:spacing w:after="0" w:line="248" w:lineRule="exact"/>
              <w:ind w:right="-20" w:hanging="5"/>
              <w:jc w:val="center"/>
              <w:rPr>
                <w:rFonts w:ascii="Times New Roman" w:eastAsia="Times New Roman" w:hAnsi="Times New Roman" w:cs="Times New Roman"/>
                <w:spacing w:val="-1"/>
                <w:kern w:val="0"/>
                <w:lang w:eastAsia="ru-RU"/>
                <w14:ligatures w14:val="none"/>
              </w:rPr>
            </w:pPr>
            <w:r w:rsidRPr="00803D53">
              <w:rPr>
                <w:rFonts w:ascii="Times New Roman" w:eastAsia="Times New Roman" w:hAnsi="Times New Roman" w:cs="Times New Roman"/>
                <w:spacing w:val="-1"/>
                <w:kern w:val="0"/>
                <w:lang w:eastAsia="ru-RU"/>
                <w14:ligatures w14:val="none"/>
              </w:rPr>
              <w:t>(котельная Гарья)</w:t>
            </w:r>
          </w:p>
        </w:tc>
        <w:tc>
          <w:tcPr>
            <w:tcW w:w="310" w:type="pct"/>
            <w:tcBorders>
              <w:top w:val="single" w:sz="4" w:space="0" w:color="000000"/>
              <w:left w:val="single" w:sz="4" w:space="0" w:color="000000"/>
              <w:bottom w:val="single" w:sz="4" w:space="0" w:color="000000"/>
              <w:right w:val="single" w:sz="4" w:space="0" w:color="000000"/>
            </w:tcBorders>
            <w:vAlign w:val="center"/>
          </w:tcPr>
          <w:p w14:paraId="72E1360D"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827,8</w:t>
            </w:r>
          </w:p>
        </w:tc>
        <w:tc>
          <w:tcPr>
            <w:tcW w:w="287" w:type="pct"/>
            <w:tcBorders>
              <w:top w:val="single" w:sz="4" w:space="0" w:color="000000"/>
              <w:left w:val="single" w:sz="4" w:space="0" w:color="000000"/>
              <w:bottom w:val="single" w:sz="4" w:space="0" w:color="000000"/>
              <w:right w:val="single" w:sz="4" w:space="0" w:color="000000"/>
            </w:tcBorders>
            <w:vAlign w:val="center"/>
          </w:tcPr>
          <w:p w14:paraId="44E387DC"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827,8</w:t>
            </w:r>
          </w:p>
        </w:tc>
        <w:tc>
          <w:tcPr>
            <w:tcW w:w="287" w:type="pct"/>
            <w:tcBorders>
              <w:top w:val="single" w:sz="4" w:space="0" w:color="000000"/>
              <w:left w:val="single" w:sz="4" w:space="0" w:color="000000"/>
              <w:bottom w:val="single" w:sz="4" w:space="0" w:color="000000"/>
              <w:right w:val="single" w:sz="4" w:space="0" w:color="000000"/>
            </w:tcBorders>
            <w:vAlign w:val="center"/>
          </w:tcPr>
          <w:p w14:paraId="67DFD591"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827,8</w:t>
            </w:r>
          </w:p>
        </w:tc>
        <w:tc>
          <w:tcPr>
            <w:tcW w:w="288" w:type="pct"/>
            <w:tcBorders>
              <w:top w:val="single" w:sz="4" w:space="0" w:color="000000"/>
              <w:left w:val="single" w:sz="4" w:space="0" w:color="000000"/>
              <w:bottom w:val="single" w:sz="4" w:space="0" w:color="000000"/>
              <w:right w:val="single" w:sz="4" w:space="0" w:color="000000"/>
            </w:tcBorders>
            <w:vAlign w:val="center"/>
          </w:tcPr>
          <w:p w14:paraId="111102EE"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827,8</w:t>
            </w:r>
          </w:p>
        </w:tc>
        <w:tc>
          <w:tcPr>
            <w:tcW w:w="288" w:type="pct"/>
            <w:tcBorders>
              <w:top w:val="single" w:sz="4" w:space="0" w:color="000000"/>
              <w:left w:val="single" w:sz="4" w:space="0" w:color="000000"/>
              <w:bottom w:val="single" w:sz="4" w:space="0" w:color="000000"/>
              <w:right w:val="single" w:sz="4" w:space="0" w:color="000000"/>
            </w:tcBorders>
            <w:vAlign w:val="center"/>
          </w:tcPr>
          <w:p w14:paraId="54AA237A"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827,8</w:t>
            </w:r>
          </w:p>
        </w:tc>
        <w:tc>
          <w:tcPr>
            <w:tcW w:w="288" w:type="pct"/>
            <w:tcBorders>
              <w:top w:val="single" w:sz="4" w:space="0" w:color="000000"/>
              <w:left w:val="single" w:sz="4" w:space="0" w:color="000000"/>
              <w:bottom w:val="single" w:sz="4" w:space="0" w:color="000000"/>
              <w:right w:val="single" w:sz="4" w:space="0" w:color="000000"/>
            </w:tcBorders>
            <w:vAlign w:val="center"/>
          </w:tcPr>
          <w:p w14:paraId="1E1FCFF2"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827,8</w:t>
            </w:r>
          </w:p>
        </w:tc>
        <w:tc>
          <w:tcPr>
            <w:tcW w:w="288" w:type="pct"/>
            <w:tcBorders>
              <w:top w:val="single" w:sz="4" w:space="0" w:color="000000"/>
              <w:left w:val="single" w:sz="4" w:space="0" w:color="000000"/>
              <w:bottom w:val="single" w:sz="4" w:space="0" w:color="000000"/>
              <w:right w:val="single" w:sz="4" w:space="0" w:color="000000"/>
            </w:tcBorders>
            <w:vAlign w:val="center"/>
          </w:tcPr>
          <w:p w14:paraId="45793B79"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827,8</w:t>
            </w:r>
          </w:p>
        </w:tc>
        <w:tc>
          <w:tcPr>
            <w:tcW w:w="287" w:type="pct"/>
            <w:tcBorders>
              <w:top w:val="single" w:sz="4" w:space="0" w:color="000000"/>
              <w:left w:val="single" w:sz="4" w:space="0" w:color="000000"/>
              <w:bottom w:val="single" w:sz="4" w:space="0" w:color="000000"/>
              <w:right w:val="single" w:sz="4" w:space="0" w:color="000000"/>
            </w:tcBorders>
            <w:vAlign w:val="center"/>
          </w:tcPr>
          <w:p w14:paraId="56EB7283"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827,8</w:t>
            </w:r>
          </w:p>
        </w:tc>
        <w:tc>
          <w:tcPr>
            <w:tcW w:w="288" w:type="pct"/>
            <w:tcBorders>
              <w:top w:val="single" w:sz="4" w:space="0" w:color="000000"/>
              <w:left w:val="single" w:sz="4" w:space="0" w:color="000000"/>
              <w:bottom w:val="single" w:sz="4" w:space="0" w:color="000000"/>
              <w:right w:val="single" w:sz="4" w:space="0" w:color="000000"/>
            </w:tcBorders>
            <w:vAlign w:val="center"/>
          </w:tcPr>
          <w:p w14:paraId="2194F876"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827,8</w:t>
            </w:r>
          </w:p>
        </w:tc>
        <w:tc>
          <w:tcPr>
            <w:tcW w:w="290" w:type="pct"/>
            <w:tcBorders>
              <w:top w:val="single" w:sz="4" w:space="0" w:color="000000"/>
              <w:left w:val="single" w:sz="4" w:space="0" w:color="000000"/>
              <w:bottom w:val="single" w:sz="4" w:space="0" w:color="000000"/>
              <w:right w:val="single" w:sz="4" w:space="0" w:color="000000"/>
            </w:tcBorders>
            <w:vAlign w:val="center"/>
          </w:tcPr>
          <w:p w14:paraId="6B0C9DC8"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827,8</w:t>
            </w:r>
          </w:p>
        </w:tc>
        <w:tc>
          <w:tcPr>
            <w:tcW w:w="288" w:type="pct"/>
            <w:tcBorders>
              <w:top w:val="single" w:sz="4" w:space="0" w:color="000000"/>
              <w:left w:val="single" w:sz="4" w:space="0" w:color="000000"/>
              <w:bottom w:val="single" w:sz="4" w:space="0" w:color="000000"/>
              <w:right w:val="single" w:sz="4" w:space="0" w:color="000000"/>
            </w:tcBorders>
            <w:vAlign w:val="center"/>
          </w:tcPr>
          <w:p w14:paraId="5E0DF678"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827,8</w:t>
            </w:r>
          </w:p>
        </w:tc>
        <w:tc>
          <w:tcPr>
            <w:tcW w:w="285" w:type="pct"/>
            <w:tcBorders>
              <w:top w:val="single" w:sz="4" w:space="0" w:color="000000"/>
              <w:left w:val="single" w:sz="4" w:space="0" w:color="000000"/>
              <w:bottom w:val="single" w:sz="4" w:space="0" w:color="000000"/>
              <w:right w:val="single" w:sz="4" w:space="0" w:color="000000"/>
            </w:tcBorders>
            <w:vAlign w:val="center"/>
          </w:tcPr>
          <w:p w14:paraId="58B53A53"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827,8</w:t>
            </w:r>
          </w:p>
        </w:tc>
      </w:tr>
      <w:tr w:rsidR="00803D53" w:rsidRPr="00803D53" w14:paraId="1B5A88ED" w14:textId="77777777" w:rsidTr="00D27A4B">
        <w:trPr>
          <w:trHeight w:hRule="exact" w:val="553"/>
        </w:trPr>
        <w:tc>
          <w:tcPr>
            <w:tcW w:w="1526" w:type="pct"/>
            <w:tcBorders>
              <w:top w:val="single" w:sz="4" w:space="0" w:color="000000"/>
              <w:left w:val="single" w:sz="4" w:space="0" w:color="000000"/>
              <w:bottom w:val="single" w:sz="4" w:space="0" w:color="000000"/>
              <w:right w:val="single" w:sz="4" w:space="0" w:color="000000"/>
            </w:tcBorders>
            <w:vAlign w:val="center"/>
          </w:tcPr>
          <w:p w14:paraId="6F31EFF7" w14:textId="77777777" w:rsidR="00803D53" w:rsidRPr="00803D53" w:rsidRDefault="00803D53" w:rsidP="00803D53">
            <w:pPr>
              <w:widowControl w:val="0"/>
              <w:autoSpaceDE w:val="0"/>
              <w:autoSpaceDN w:val="0"/>
              <w:adjustRightInd w:val="0"/>
              <w:spacing w:after="0" w:line="248" w:lineRule="exact"/>
              <w:ind w:left="-5" w:right="-20" w:firstLine="5"/>
              <w:jc w:val="center"/>
              <w:rPr>
                <w:rFonts w:ascii="Times New Roman" w:eastAsia="Times New Roman" w:hAnsi="Times New Roman" w:cs="Times New Roman"/>
                <w:spacing w:val="-1"/>
                <w:kern w:val="0"/>
                <w:lang w:eastAsia="ru-RU"/>
                <w14:ligatures w14:val="none"/>
              </w:rPr>
            </w:pPr>
            <w:r w:rsidRPr="00803D53">
              <w:rPr>
                <w:rFonts w:ascii="Times New Roman" w:eastAsia="Times New Roman" w:hAnsi="Times New Roman" w:cs="Times New Roman"/>
                <w:spacing w:val="-1"/>
                <w:kern w:val="0"/>
                <w:lang w:eastAsia="ru-RU"/>
                <w14:ligatures w14:val="none"/>
              </w:rPr>
              <w:t>с. Лэзым (котельная Лэзым)</w:t>
            </w:r>
          </w:p>
        </w:tc>
        <w:tc>
          <w:tcPr>
            <w:tcW w:w="310" w:type="pct"/>
            <w:tcBorders>
              <w:top w:val="single" w:sz="4" w:space="0" w:color="000000"/>
              <w:left w:val="single" w:sz="4" w:space="0" w:color="000000"/>
              <w:bottom w:val="single" w:sz="4" w:space="0" w:color="000000"/>
              <w:right w:val="single" w:sz="4" w:space="0" w:color="000000"/>
            </w:tcBorders>
            <w:vAlign w:val="center"/>
          </w:tcPr>
          <w:p w14:paraId="69CFC76C"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1798,0</w:t>
            </w:r>
          </w:p>
        </w:tc>
        <w:tc>
          <w:tcPr>
            <w:tcW w:w="287" w:type="pct"/>
            <w:tcBorders>
              <w:top w:val="single" w:sz="4" w:space="0" w:color="000000"/>
              <w:left w:val="single" w:sz="4" w:space="0" w:color="000000"/>
              <w:bottom w:val="single" w:sz="4" w:space="0" w:color="000000"/>
              <w:right w:val="single" w:sz="4" w:space="0" w:color="000000"/>
            </w:tcBorders>
            <w:vAlign w:val="center"/>
          </w:tcPr>
          <w:p w14:paraId="63225B44"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1798,0</w:t>
            </w:r>
          </w:p>
        </w:tc>
        <w:tc>
          <w:tcPr>
            <w:tcW w:w="287" w:type="pct"/>
            <w:tcBorders>
              <w:top w:val="single" w:sz="4" w:space="0" w:color="000000"/>
              <w:left w:val="single" w:sz="4" w:space="0" w:color="000000"/>
              <w:bottom w:val="single" w:sz="4" w:space="0" w:color="000000"/>
              <w:right w:val="single" w:sz="4" w:space="0" w:color="000000"/>
            </w:tcBorders>
            <w:vAlign w:val="center"/>
          </w:tcPr>
          <w:p w14:paraId="38142229"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1798,0</w:t>
            </w:r>
          </w:p>
        </w:tc>
        <w:tc>
          <w:tcPr>
            <w:tcW w:w="288" w:type="pct"/>
            <w:tcBorders>
              <w:top w:val="single" w:sz="4" w:space="0" w:color="000000"/>
              <w:left w:val="single" w:sz="4" w:space="0" w:color="000000"/>
              <w:bottom w:val="single" w:sz="4" w:space="0" w:color="000000"/>
              <w:right w:val="single" w:sz="4" w:space="0" w:color="000000"/>
            </w:tcBorders>
            <w:vAlign w:val="center"/>
          </w:tcPr>
          <w:p w14:paraId="776F4C4B"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1798,0</w:t>
            </w:r>
          </w:p>
        </w:tc>
        <w:tc>
          <w:tcPr>
            <w:tcW w:w="288" w:type="pct"/>
            <w:tcBorders>
              <w:top w:val="single" w:sz="4" w:space="0" w:color="000000"/>
              <w:left w:val="single" w:sz="4" w:space="0" w:color="000000"/>
              <w:bottom w:val="single" w:sz="4" w:space="0" w:color="000000"/>
              <w:right w:val="single" w:sz="4" w:space="0" w:color="000000"/>
            </w:tcBorders>
            <w:vAlign w:val="center"/>
          </w:tcPr>
          <w:p w14:paraId="03CECB71"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1798,0</w:t>
            </w:r>
          </w:p>
        </w:tc>
        <w:tc>
          <w:tcPr>
            <w:tcW w:w="288" w:type="pct"/>
            <w:tcBorders>
              <w:top w:val="single" w:sz="4" w:space="0" w:color="000000"/>
              <w:left w:val="single" w:sz="4" w:space="0" w:color="000000"/>
              <w:bottom w:val="single" w:sz="4" w:space="0" w:color="000000"/>
              <w:right w:val="single" w:sz="4" w:space="0" w:color="000000"/>
            </w:tcBorders>
            <w:vAlign w:val="center"/>
          </w:tcPr>
          <w:p w14:paraId="2F5F5AA2"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1798,0</w:t>
            </w:r>
          </w:p>
        </w:tc>
        <w:tc>
          <w:tcPr>
            <w:tcW w:w="288" w:type="pct"/>
            <w:tcBorders>
              <w:top w:val="single" w:sz="4" w:space="0" w:color="000000"/>
              <w:left w:val="single" w:sz="4" w:space="0" w:color="000000"/>
              <w:bottom w:val="single" w:sz="4" w:space="0" w:color="000000"/>
              <w:right w:val="single" w:sz="4" w:space="0" w:color="000000"/>
            </w:tcBorders>
            <w:vAlign w:val="center"/>
          </w:tcPr>
          <w:p w14:paraId="7824D59C"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1798,0</w:t>
            </w:r>
          </w:p>
        </w:tc>
        <w:tc>
          <w:tcPr>
            <w:tcW w:w="287" w:type="pct"/>
            <w:tcBorders>
              <w:top w:val="single" w:sz="4" w:space="0" w:color="000000"/>
              <w:left w:val="single" w:sz="4" w:space="0" w:color="000000"/>
              <w:bottom w:val="single" w:sz="4" w:space="0" w:color="000000"/>
              <w:right w:val="single" w:sz="4" w:space="0" w:color="000000"/>
            </w:tcBorders>
            <w:vAlign w:val="center"/>
          </w:tcPr>
          <w:p w14:paraId="3823BCEE"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1798,0</w:t>
            </w:r>
          </w:p>
        </w:tc>
        <w:tc>
          <w:tcPr>
            <w:tcW w:w="288" w:type="pct"/>
            <w:tcBorders>
              <w:top w:val="single" w:sz="4" w:space="0" w:color="000000"/>
              <w:left w:val="single" w:sz="4" w:space="0" w:color="000000"/>
              <w:bottom w:val="single" w:sz="4" w:space="0" w:color="000000"/>
              <w:right w:val="single" w:sz="4" w:space="0" w:color="000000"/>
            </w:tcBorders>
            <w:vAlign w:val="center"/>
          </w:tcPr>
          <w:p w14:paraId="4E13C8A8"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1798,0</w:t>
            </w:r>
          </w:p>
        </w:tc>
        <w:tc>
          <w:tcPr>
            <w:tcW w:w="290" w:type="pct"/>
            <w:tcBorders>
              <w:top w:val="single" w:sz="4" w:space="0" w:color="000000"/>
              <w:left w:val="single" w:sz="4" w:space="0" w:color="000000"/>
              <w:bottom w:val="single" w:sz="4" w:space="0" w:color="000000"/>
              <w:right w:val="single" w:sz="4" w:space="0" w:color="000000"/>
            </w:tcBorders>
            <w:vAlign w:val="center"/>
          </w:tcPr>
          <w:p w14:paraId="6805B8D5"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1798,0</w:t>
            </w:r>
          </w:p>
        </w:tc>
        <w:tc>
          <w:tcPr>
            <w:tcW w:w="288" w:type="pct"/>
            <w:tcBorders>
              <w:top w:val="single" w:sz="4" w:space="0" w:color="000000"/>
              <w:left w:val="single" w:sz="4" w:space="0" w:color="000000"/>
              <w:bottom w:val="single" w:sz="4" w:space="0" w:color="000000"/>
              <w:right w:val="single" w:sz="4" w:space="0" w:color="000000"/>
            </w:tcBorders>
            <w:vAlign w:val="center"/>
          </w:tcPr>
          <w:p w14:paraId="3E90C17C"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1798,0</w:t>
            </w:r>
          </w:p>
        </w:tc>
        <w:tc>
          <w:tcPr>
            <w:tcW w:w="285" w:type="pct"/>
            <w:tcBorders>
              <w:top w:val="single" w:sz="4" w:space="0" w:color="000000"/>
              <w:left w:val="single" w:sz="4" w:space="0" w:color="000000"/>
              <w:bottom w:val="single" w:sz="4" w:space="0" w:color="000000"/>
              <w:right w:val="single" w:sz="4" w:space="0" w:color="000000"/>
            </w:tcBorders>
            <w:vAlign w:val="center"/>
          </w:tcPr>
          <w:p w14:paraId="525B806C"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1798,0</w:t>
            </w:r>
          </w:p>
        </w:tc>
      </w:tr>
    </w:tbl>
    <w:p w14:paraId="7B43AFD4" w14:textId="77777777" w:rsidR="00803D53" w:rsidRPr="00803D53" w:rsidRDefault="00803D53" w:rsidP="00803D53">
      <w:pPr>
        <w:widowControl w:val="0"/>
        <w:spacing w:after="0" w:line="360" w:lineRule="auto"/>
        <w:ind w:right="13" w:firstLine="567"/>
        <w:jc w:val="both"/>
        <w:rPr>
          <w:rFonts w:ascii="Times New Roman" w:eastAsia="Times New Roman" w:hAnsi="Times New Roman" w:cs="Times New Roman"/>
          <w:kern w:val="0"/>
          <w:sz w:val="26"/>
          <w:szCs w:val="26"/>
          <w:lang w:eastAsia="ru-RU"/>
          <w14:ligatures w14:val="none"/>
        </w:rPr>
      </w:pPr>
    </w:p>
    <w:p w14:paraId="6EBD6002" w14:textId="77777777" w:rsidR="00803D53" w:rsidRPr="00803D53" w:rsidRDefault="00803D53" w:rsidP="00803D53">
      <w:pPr>
        <w:widowControl w:val="0"/>
        <w:spacing w:after="0" w:line="360" w:lineRule="auto"/>
        <w:ind w:right="13" w:firstLine="567"/>
        <w:jc w:val="both"/>
        <w:rPr>
          <w:rFonts w:ascii="Times New Roman" w:eastAsia="Times New Roman" w:hAnsi="Times New Roman" w:cs="Times New Roman"/>
          <w:kern w:val="0"/>
          <w:sz w:val="26"/>
          <w:szCs w:val="26"/>
          <w:lang w:eastAsia="ru-RU"/>
          <w14:ligatures w14:val="none"/>
        </w:rPr>
      </w:pPr>
    </w:p>
    <w:p w14:paraId="721920A3" w14:textId="77777777" w:rsidR="00803D53" w:rsidRPr="00803D53" w:rsidRDefault="00803D53" w:rsidP="00803D53">
      <w:pPr>
        <w:widowControl w:val="0"/>
        <w:spacing w:after="0" w:line="360" w:lineRule="auto"/>
        <w:ind w:right="13" w:firstLine="567"/>
        <w:jc w:val="both"/>
        <w:rPr>
          <w:rFonts w:ascii="Times New Roman" w:eastAsia="Times New Roman" w:hAnsi="Times New Roman" w:cs="Times New Roman"/>
          <w:kern w:val="0"/>
          <w:sz w:val="26"/>
          <w:szCs w:val="26"/>
          <w:lang w:eastAsia="ru-RU"/>
          <w14:ligatures w14:val="none"/>
        </w:rPr>
      </w:pPr>
    </w:p>
    <w:p w14:paraId="49060D6B" w14:textId="77777777" w:rsidR="00803D53" w:rsidRPr="00803D53" w:rsidRDefault="00803D53" w:rsidP="00803D53">
      <w:pPr>
        <w:widowControl w:val="0"/>
        <w:spacing w:after="0" w:line="360" w:lineRule="auto"/>
        <w:ind w:right="13" w:firstLine="567"/>
        <w:jc w:val="both"/>
        <w:rPr>
          <w:rFonts w:ascii="Times New Roman" w:eastAsia="Times New Roman" w:hAnsi="Times New Roman" w:cs="Times New Roman"/>
          <w:kern w:val="0"/>
          <w:sz w:val="26"/>
          <w:szCs w:val="26"/>
          <w:lang w:eastAsia="ru-RU"/>
          <w14:ligatures w14:val="none"/>
        </w:rPr>
      </w:pPr>
    </w:p>
    <w:p w14:paraId="083D939F" w14:textId="77777777" w:rsidR="00803D53" w:rsidRPr="00803D53" w:rsidRDefault="00803D53" w:rsidP="00803D53">
      <w:pPr>
        <w:widowControl w:val="0"/>
        <w:autoSpaceDE w:val="0"/>
        <w:autoSpaceDN w:val="0"/>
        <w:adjustRightInd w:val="0"/>
        <w:spacing w:after="0" w:line="360" w:lineRule="auto"/>
        <w:ind w:right="13"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lastRenderedPageBreak/>
        <w:t>Таблица 4- Расход теплоносителя на отопление и ГВС в разрезе расчетных элементов территориального деления</w:t>
      </w:r>
    </w:p>
    <w:tbl>
      <w:tblPr>
        <w:tblW w:w="5000" w:type="pct"/>
        <w:tblCellMar>
          <w:left w:w="0" w:type="dxa"/>
          <w:right w:w="0" w:type="dxa"/>
        </w:tblCellMar>
        <w:tblLook w:val="0000" w:firstRow="0" w:lastRow="0" w:firstColumn="0" w:lastColumn="0" w:noHBand="0" w:noVBand="0"/>
      </w:tblPr>
      <w:tblGrid>
        <w:gridCol w:w="4929"/>
        <w:gridCol w:w="1001"/>
        <w:gridCol w:w="927"/>
        <w:gridCol w:w="927"/>
        <w:gridCol w:w="927"/>
        <w:gridCol w:w="927"/>
        <w:gridCol w:w="927"/>
        <w:gridCol w:w="927"/>
        <w:gridCol w:w="927"/>
        <w:gridCol w:w="927"/>
        <w:gridCol w:w="950"/>
        <w:gridCol w:w="927"/>
        <w:gridCol w:w="927"/>
      </w:tblGrid>
      <w:tr w:rsidR="00803D53" w:rsidRPr="00803D53" w14:paraId="1BD7A042" w14:textId="77777777" w:rsidTr="00D27A4B">
        <w:trPr>
          <w:trHeight w:hRule="exact" w:val="264"/>
        </w:trPr>
        <w:tc>
          <w:tcPr>
            <w:tcW w:w="1526" w:type="pct"/>
            <w:vMerge w:val="restart"/>
            <w:tcBorders>
              <w:top w:val="single" w:sz="4" w:space="0" w:color="000000"/>
              <w:left w:val="single" w:sz="4" w:space="0" w:color="000000"/>
              <w:right w:val="single" w:sz="4" w:space="0" w:color="000000"/>
            </w:tcBorders>
            <w:vAlign w:val="center"/>
          </w:tcPr>
          <w:p w14:paraId="3D54F4C2"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b/>
                <w:bCs/>
                <w:spacing w:val="1"/>
                <w:kern w:val="0"/>
                <w:lang w:eastAsia="ru-RU"/>
                <w14:ligatures w14:val="none"/>
              </w:rPr>
            </w:pPr>
            <w:r w:rsidRPr="00803D53">
              <w:rPr>
                <w:rFonts w:ascii="Times New Roman" w:eastAsia="Times New Roman" w:hAnsi="Times New Roman" w:cs="Times New Roman"/>
                <w:b/>
                <w:bCs/>
                <w:spacing w:val="1"/>
                <w:kern w:val="0"/>
                <w:lang w:eastAsia="ru-RU"/>
                <w14:ligatures w14:val="none"/>
              </w:rPr>
              <w:t>И</w:t>
            </w:r>
            <w:r w:rsidRPr="00803D53">
              <w:rPr>
                <w:rFonts w:ascii="Times New Roman" w:eastAsia="Times New Roman" w:hAnsi="Times New Roman" w:cs="Times New Roman"/>
                <w:b/>
                <w:bCs/>
                <w:kern w:val="0"/>
                <w:lang w:eastAsia="ru-RU"/>
                <w14:ligatures w14:val="none"/>
              </w:rPr>
              <w:t>сто</w:t>
            </w:r>
            <w:r w:rsidRPr="00803D53">
              <w:rPr>
                <w:rFonts w:ascii="Times New Roman" w:eastAsia="Times New Roman" w:hAnsi="Times New Roman" w:cs="Times New Roman"/>
                <w:b/>
                <w:bCs/>
                <w:spacing w:val="-2"/>
                <w:kern w:val="0"/>
                <w:lang w:eastAsia="ru-RU"/>
                <w14:ligatures w14:val="none"/>
              </w:rPr>
              <w:t>ч</w:t>
            </w:r>
            <w:r w:rsidRPr="00803D53">
              <w:rPr>
                <w:rFonts w:ascii="Times New Roman" w:eastAsia="Times New Roman" w:hAnsi="Times New Roman" w:cs="Times New Roman"/>
                <w:b/>
                <w:bCs/>
                <w:kern w:val="0"/>
                <w:lang w:eastAsia="ru-RU"/>
                <w14:ligatures w14:val="none"/>
              </w:rPr>
              <w:t>ник</w:t>
            </w:r>
          </w:p>
        </w:tc>
        <w:tc>
          <w:tcPr>
            <w:tcW w:w="3474" w:type="pct"/>
            <w:gridSpan w:val="12"/>
            <w:tcBorders>
              <w:top w:val="single" w:sz="4" w:space="0" w:color="000000"/>
              <w:left w:val="single" w:sz="4" w:space="0" w:color="000000"/>
              <w:bottom w:val="single" w:sz="4" w:space="0" w:color="000000"/>
              <w:right w:val="single" w:sz="4" w:space="0" w:color="000000"/>
            </w:tcBorders>
          </w:tcPr>
          <w:p w14:paraId="7F3E8094" w14:textId="77777777" w:rsidR="00803D53" w:rsidRPr="00803D53" w:rsidRDefault="00803D53" w:rsidP="00803D53">
            <w:pPr>
              <w:widowControl w:val="0"/>
              <w:autoSpaceDE w:val="0"/>
              <w:autoSpaceDN w:val="0"/>
              <w:adjustRightInd w:val="0"/>
              <w:spacing w:after="0" w:line="250" w:lineRule="exact"/>
              <w:ind w:left="186" w:right="-20"/>
              <w:jc w:val="center"/>
              <w:rPr>
                <w:rFonts w:ascii="Times New Roman" w:eastAsia="Times New Roman" w:hAnsi="Times New Roman" w:cs="Times New Roman"/>
                <w:b/>
                <w:bCs/>
                <w:kern w:val="0"/>
                <w:lang w:eastAsia="ru-RU"/>
                <w14:ligatures w14:val="none"/>
              </w:rPr>
            </w:pPr>
            <w:r w:rsidRPr="00803D53">
              <w:rPr>
                <w:rFonts w:ascii="Times New Roman" w:eastAsia="Times New Roman" w:hAnsi="Times New Roman" w:cs="Times New Roman"/>
                <w:b/>
                <w:bCs/>
                <w:kern w:val="0"/>
                <w:lang w:eastAsia="ru-RU"/>
                <w14:ligatures w14:val="none"/>
              </w:rPr>
              <w:t>Расход теплоносителя на отопление и ГВС, куб.м./год</w:t>
            </w:r>
          </w:p>
        </w:tc>
      </w:tr>
      <w:tr w:rsidR="00803D53" w:rsidRPr="00803D53" w14:paraId="408B7365" w14:textId="77777777" w:rsidTr="00D27A4B">
        <w:trPr>
          <w:trHeight w:hRule="exact" w:val="264"/>
        </w:trPr>
        <w:tc>
          <w:tcPr>
            <w:tcW w:w="1526" w:type="pct"/>
            <w:vMerge/>
            <w:tcBorders>
              <w:left w:val="single" w:sz="4" w:space="0" w:color="000000"/>
              <w:bottom w:val="single" w:sz="4" w:space="0" w:color="000000"/>
              <w:right w:val="single" w:sz="4" w:space="0" w:color="000000"/>
            </w:tcBorders>
          </w:tcPr>
          <w:p w14:paraId="3A2BCC6F" w14:textId="77777777" w:rsidR="00803D53" w:rsidRPr="00803D53" w:rsidRDefault="00803D53" w:rsidP="00803D53">
            <w:pPr>
              <w:widowControl w:val="0"/>
              <w:autoSpaceDE w:val="0"/>
              <w:autoSpaceDN w:val="0"/>
              <w:adjustRightInd w:val="0"/>
              <w:spacing w:after="0" w:line="248" w:lineRule="exact"/>
              <w:ind w:left="1093" w:right="-20"/>
              <w:rPr>
                <w:rFonts w:ascii="Times New Roman" w:eastAsia="Times New Roman" w:hAnsi="Times New Roman" w:cs="Times New Roman"/>
                <w:spacing w:val="-1"/>
                <w:kern w:val="0"/>
                <w:lang w:eastAsia="ru-RU"/>
                <w14:ligatures w14:val="none"/>
              </w:rPr>
            </w:pPr>
          </w:p>
        </w:tc>
        <w:tc>
          <w:tcPr>
            <w:tcW w:w="310" w:type="pct"/>
            <w:tcBorders>
              <w:top w:val="single" w:sz="4" w:space="0" w:color="000000"/>
              <w:left w:val="single" w:sz="4" w:space="0" w:color="000000"/>
              <w:bottom w:val="single" w:sz="4" w:space="0" w:color="000000"/>
              <w:right w:val="single" w:sz="4" w:space="0" w:color="000000"/>
            </w:tcBorders>
          </w:tcPr>
          <w:p w14:paraId="3D4E8A9A" w14:textId="77777777" w:rsidR="00803D53" w:rsidRPr="00803D53" w:rsidRDefault="00803D53" w:rsidP="00803D53">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803D53">
              <w:rPr>
                <w:rFonts w:ascii="Times New Roman" w:eastAsia="Times New Roman" w:hAnsi="Times New Roman" w:cs="Times New Roman"/>
                <w:b/>
                <w:bCs/>
                <w:kern w:val="0"/>
                <w:lang w:eastAsia="ru-RU"/>
                <w14:ligatures w14:val="none"/>
              </w:rPr>
              <w:t>2024</w:t>
            </w:r>
          </w:p>
        </w:tc>
        <w:tc>
          <w:tcPr>
            <w:tcW w:w="287" w:type="pct"/>
            <w:tcBorders>
              <w:top w:val="single" w:sz="4" w:space="0" w:color="000000"/>
              <w:left w:val="single" w:sz="4" w:space="0" w:color="000000"/>
              <w:bottom w:val="single" w:sz="4" w:space="0" w:color="000000"/>
              <w:right w:val="single" w:sz="4" w:space="0" w:color="000000"/>
            </w:tcBorders>
          </w:tcPr>
          <w:p w14:paraId="09280C57" w14:textId="77777777" w:rsidR="00803D53" w:rsidRPr="00803D53" w:rsidRDefault="00803D53" w:rsidP="00803D53">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803D53">
              <w:rPr>
                <w:rFonts w:ascii="Times New Roman" w:eastAsia="Times New Roman" w:hAnsi="Times New Roman" w:cs="Times New Roman"/>
                <w:b/>
                <w:bCs/>
                <w:kern w:val="0"/>
                <w:lang w:eastAsia="ru-RU"/>
                <w14:ligatures w14:val="none"/>
              </w:rPr>
              <w:t>2025</w:t>
            </w:r>
          </w:p>
        </w:tc>
        <w:tc>
          <w:tcPr>
            <w:tcW w:w="287" w:type="pct"/>
            <w:tcBorders>
              <w:top w:val="single" w:sz="4" w:space="0" w:color="000000"/>
              <w:left w:val="single" w:sz="4" w:space="0" w:color="000000"/>
              <w:bottom w:val="single" w:sz="4" w:space="0" w:color="000000"/>
              <w:right w:val="single" w:sz="4" w:space="0" w:color="000000"/>
            </w:tcBorders>
          </w:tcPr>
          <w:p w14:paraId="606E29A4" w14:textId="77777777" w:rsidR="00803D53" w:rsidRPr="00803D53" w:rsidRDefault="00803D53" w:rsidP="00803D53">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803D53">
              <w:rPr>
                <w:rFonts w:ascii="Times New Roman" w:eastAsia="Times New Roman" w:hAnsi="Times New Roman" w:cs="Times New Roman"/>
                <w:b/>
                <w:bCs/>
                <w:kern w:val="0"/>
                <w:lang w:eastAsia="ru-RU"/>
                <w14:ligatures w14:val="none"/>
              </w:rPr>
              <w:t>2026</w:t>
            </w:r>
          </w:p>
        </w:tc>
        <w:tc>
          <w:tcPr>
            <w:tcW w:w="287" w:type="pct"/>
            <w:tcBorders>
              <w:top w:val="single" w:sz="4" w:space="0" w:color="000000"/>
              <w:left w:val="single" w:sz="4" w:space="0" w:color="000000"/>
              <w:bottom w:val="single" w:sz="4" w:space="0" w:color="000000"/>
              <w:right w:val="single" w:sz="4" w:space="0" w:color="000000"/>
            </w:tcBorders>
          </w:tcPr>
          <w:p w14:paraId="7D404FB7" w14:textId="77777777" w:rsidR="00803D53" w:rsidRPr="00803D53" w:rsidRDefault="00803D53" w:rsidP="00803D53">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803D53">
              <w:rPr>
                <w:rFonts w:ascii="Times New Roman" w:eastAsia="Times New Roman" w:hAnsi="Times New Roman" w:cs="Times New Roman"/>
                <w:b/>
                <w:bCs/>
                <w:kern w:val="0"/>
                <w:lang w:eastAsia="ru-RU"/>
                <w14:ligatures w14:val="none"/>
              </w:rPr>
              <w:t>2027</w:t>
            </w:r>
          </w:p>
        </w:tc>
        <w:tc>
          <w:tcPr>
            <w:tcW w:w="287" w:type="pct"/>
            <w:tcBorders>
              <w:top w:val="single" w:sz="4" w:space="0" w:color="000000"/>
              <w:left w:val="single" w:sz="4" w:space="0" w:color="000000"/>
              <w:bottom w:val="single" w:sz="4" w:space="0" w:color="000000"/>
              <w:right w:val="single" w:sz="4" w:space="0" w:color="000000"/>
            </w:tcBorders>
          </w:tcPr>
          <w:p w14:paraId="273F2933" w14:textId="77777777" w:rsidR="00803D53" w:rsidRPr="00803D53" w:rsidRDefault="00803D53" w:rsidP="00803D53">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803D53">
              <w:rPr>
                <w:rFonts w:ascii="Times New Roman" w:eastAsia="Times New Roman" w:hAnsi="Times New Roman" w:cs="Times New Roman"/>
                <w:b/>
                <w:bCs/>
                <w:kern w:val="0"/>
                <w:lang w:eastAsia="ru-RU"/>
                <w14:ligatures w14:val="none"/>
              </w:rPr>
              <w:t>2028</w:t>
            </w:r>
          </w:p>
        </w:tc>
        <w:tc>
          <w:tcPr>
            <w:tcW w:w="287" w:type="pct"/>
            <w:tcBorders>
              <w:top w:val="single" w:sz="4" w:space="0" w:color="000000"/>
              <w:left w:val="single" w:sz="4" w:space="0" w:color="000000"/>
              <w:bottom w:val="single" w:sz="4" w:space="0" w:color="000000"/>
              <w:right w:val="single" w:sz="4" w:space="0" w:color="000000"/>
            </w:tcBorders>
          </w:tcPr>
          <w:p w14:paraId="3D1C5DF9" w14:textId="77777777" w:rsidR="00803D53" w:rsidRPr="00803D53" w:rsidRDefault="00803D53" w:rsidP="00803D53">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803D53">
              <w:rPr>
                <w:rFonts w:ascii="Times New Roman" w:eastAsia="Times New Roman" w:hAnsi="Times New Roman" w:cs="Times New Roman"/>
                <w:b/>
                <w:bCs/>
                <w:kern w:val="0"/>
                <w:lang w:eastAsia="ru-RU"/>
                <w14:ligatures w14:val="none"/>
              </w:rPr>
              <w:t>2029</w:t>
            </w:r>
          </w:p>
        </w:tc>
        <w:tc>
          <w:tcPr>
            <w:tcW w:w="287" w:type="pct"/>
            <w:tcBorders>
              <w:top w:val="single" w:sz="4" w:space="0" w:color="000000"/>
              <w:left w:val="single" w:sz="4" w:space="0" w:color="000000"/>
              <w:bottom w:val="single" w:sz="4" w:space="0" w:color="000000"/>
              <w:right w:val="single" w:sz="4" w:space="0" w:color="000000"/>
            </w:tcBorders>
          </w:tcPr>
          <w:p w14:paraId="044DE823" w14:textId="77777777" w:rsidR="00803D53" w:rsidRPr="00803D53" w:rsidRDefault="00803D53" w:rsidP="00803D53">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803D53">
              <w:rPr>
                <w:rFonts w:ascii="Times New Roman" w:eastAsia="Times New Roman" w:hAnsi="Times New Roman" w:cs="Times New Roman"/>
                <w:b/>
                <w:bCs/>
                <w:kern w:val="0"/>
                <w:lang w:eastAsia="ru-RU"/>
                <w14:ligatures w14:val="none"/>
              </w:rPr>
              <w:t>2030</w:t>
            </w:r>
          </w:p>
        </w:tc>
        <w:tc>
          <w:tcPr>
            <w:tcW w:w="287" w:type="pct"/>
            <w:tcBorders>
              <w:top w:val="single" w:sz="4" w:space="0" w:color="000000"/>
              <w:left w:val="single" w:sz="4" w:space="0" w:color="000000"/>
              <w:bottom w:val="single" w:sz="4" w:space="0" w:color="000000"/>
              <w:right w:val="single" w:sz="4" w:space="0" w:color="000000"/>
            </w:tcBorders>
          </w:tcPr>
          <w:p w14:paraId="3BCF2F8D" w14:textId="77777777" w:rsidR="00803D53" w:rsidRPr="00803D53" w:rsidRDefault="00803D53" w:rsidP="00803D53">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803D53">
              <w:rPr>
                <w:rFonts w:ascii="Times New Roman" w:eastAsia="Times New Roman" w:hAnsi="Times New Roman" w:cs="Times New Roman"/>
                <w:b/>
                <w:bCs/>
                <w:kern w:val="0"/>
                <w:lang w:eastAsia="ru-RU"/>
                <w14:ligatures w14:val="none"/>
              </w:rPr>
              <w:t>2031</w:t>
            </w:r>
          </w:p>
        </w:tc>
        <w:tc>
          <w:tcPr>
            <w:tcW w:w="287" w:type="pct"/>
            <w:tcBorders>
              <w:top w:val="single" w:sz="4" w:space="0" w:color="000000"/>
              <w:left w:val="single" w:sz="4" w:space="0" w:color="000000"/>
              <w:bottom w:val="single" w:sz="4" w:space="0" w:color="000000"/>
              <w:right w:val="single" w:sz="4" w:space="0" w:color="000000"/>
            </w:tcBorders>
          </w:tcPr>
          <w:p w14:paraId="16600DD7" w14:textId="77777777" w:rsidR="00803D53" w:rsidRPr="00803D53" w:rsidRDefault="00803D53" w:rsidP="00803D53">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803D53">
              <w:rPr>
                <w:rFonts w:ascii="Times New Roman" w:eastAsia="Times New Roman" w:hAnsi="Times New Roman" w:cs="Times New Roman"/>
                <w:b/>
                <w:bCs/>
                <w:kern w:val="0"/>
                <w:lang w:eastAsia="ru-RU"/>
                <w14:ligatures w14:val="none"/>
              </w:rPr>
              <w:t>2032</w:t>
            </w:r>
          </w:p>
        </w:tc>
        <w:tc>
          <w:tcPr>
            <w:tcW w:w="294" w:type="pct"/>
            <w:tcBorders>
              <w:top w:val="single" w:sz="4" w:space="0" w:color="000000"/>
              <w:left w:val="single" w:sz="4" w:space="0" w:color="000000"/>
              <w:bottom w:val="single" w:sz="4" w:space="0" w:color="000000"/>
              <w:right w:val="single" w:sz="4" w:space="0" w:color="000000"/>
            </w:tcBorders>
          </w:tcPr>
          <w:p w14:paraId="7DFFADDE" w14:textId="77777777" w:rsidR="00803D53" w:rsidRPr="00803D53" w:rsidRDefault="00803D53" w:rsidP="00803D53">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803D53">
              <w:rPr>
                <w:rFonts w:ascii="Times New Roman" w:eastAsia="Times New Roman" w:hAnsi="Times New Roman" w:cs="Times New Roman"/>
                <w:b/>
                <w:bCs/>
                <w:kern w:val="0"/>
                <w:lang w:eastAsia="ru-RU"/>
                <w14:ligatures w14:val="none"/>
              </w:rPr>
              <w:t>2033</w:t>
            </w:r>
          </w:p>
        </w:tc>
        <w:tc>
          <w:tcPr>
            <w:tcW w:w="287" w:type="pct"/>
            <w:tcBorders>
              <w:top w:val="single" w:sz="4" w:space="0" w:color="000000"/>
              <w:left w:val="single" w:sz="4" w:space="0" w:color="000000"/>
              <w:bottom w:val="single" w:sz="4" w:space="0" w:color="000000"/>
              <w:right w:val="single" w:sz="4" w:space="0" w:color="000000"/>
            </w:tcBorders>
          </w:tcPr>
          <w:p w14:paraId="54BE29C3" w14:textId="77777777" w:rsidR="00803D53" w:rsidRPr="00803D53" w:rsidRDefault="00803D53" w:rsidP="00803D53">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803D53">
              <w:rPr>
                <w:rFonts w:ascii="Times New Roman" w:eastAsia="Times New Roman" w:hAnsi="Times New Roman" w:cs="Times New Roman"/>
                <w:b/>
                <w:bCs/>
                <w:kern w:val="0"/>
                <w:lang w:eastAsia="ru-RU"/>
                <w14:ligatures w14:val="none"/>
              </w:rPr>
              <w:t>2034</w:t>
            </w:r>
          </w:p>
        </w:tc>
        <w:tc>
          <w:tcPr>
            <w:tcW w:w="287" w:type="pct"/>
            <w:tcBorders>
              <w:top w:val="single" w:sz="4" w:space="0" w:color="000000"/>
              <w:left w:val="single" w:sz="4" w:space="0" w:color="000000"/>
              <w:bottom w:val="single" w:sz="4" w:space="0" w:color="000000"/>
              <w:right w:val="single" w:sz="4" w:space="0" w:color="000000"/>
            </w:tcBorders>
          </w:tcPr>
          <w:p w14:paraId="1E551175" w14:textId="77777777" w:rsidR="00803D53" w:rsidRPr="00803D53" w:rsidRDefault="00803D53" w:rsidP="00803D53">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803D53">
              <w:rPr>
                <w:rFonts w:ascii="Times New Roman" w:eastAsia="Times New Roman" w:hAnsi="Times New Roman" w:cs="Times New Roman"/>
                <w:b/>
                <w:bCs/>
                <w:kern w:val="0"/>
                <w:lang w:eastAsia="ru-RU"/>
                <w14:ligatures w14:val="none"/>
              </w:rPr>
              <w:t>2035</w:t>
            </w:r>
          </w:p>
        </w:tc>
      </w:tr>
      <w:tr w:rsidR="00803D53" w:rsidRPr="00803D53" w14:paraId="1749C87E" w14:textId="77777777" w:rsidTr="00D27A4B">
        <w:trPr>
          <w:trHeight w:hRule="exact" w:val="887"/>
        </w:trPr>
        <w:tc>
          <w:tcPr>
            <w:tcW w:w="1526" w:type="pct"/>
            <w:tcBorders>
              <w:top w:val="single" w:sz="4" w:space="0" w:color="000000"/>
              <w:left w:val="single" w:sz="4" w:space="0" w:color="000000"/>
              <w:bottom w:val="single" w:sz="4" w:space="0" w:color="000000"/>
              <w:right w:val="single" w:sz="4" w:space="0" w:color="000000"/>
            </w:tcBorders>
          </w:tcPr>
          <w:p w14:paraId="40D6C4E1" w14:textId="77777777" w:rsidR="00803D53" w:rsidRPr="00803D53" w:rsidRDefault="00803D53" w:rsidP="00803D53">
            <w:pPr>
              <w:widowControl w:val="0"/>
              <w:autoSpaceDE w:val="0"/>
              <w:autoSpaceDN w:val="0"/>
              <w:adjustRightInd w:val="0"/>
              <w:spacing w:after="0" w:line="248" w:lineRule="exact"/>
              <w:ind w:left="-5" w:right="-20" w:firstLine="5"/>
              <w:jc w:val="center"/>
              <w:rPr>
                <w:rFonts w:ascii="Times New Roman" w:eastAsia="Times New Roman" w:hAnsi="Times New Roman" w:cs="Times New Roman"/>
                <w:spacing w:val="-1"/>
                <w:kern w:val="0"/>
                <w:lang w:eastAsia="ru-RU"/>
                <w14:ligatures w14:val="none"/>
              </w:rPr>
            </w:pPr>
            <w:r w:rsidRPr="00803D53">
              <w:rPr>
                <w:rFonts w:ascii="Times New Roman" w:eastAsia="Times New Roman" w:hAnsi="Times New Roman" w:cs="Times New Roman"/>
                <w:spacing w:val="-1"/>
                <w:kern w:val="0"/>
                <w:lang w:eastAsia="ru-RU"/>
                <w14:ligatures w14:val="none"/>
              </w:rPr>
              <w:t xml:space="preserve">пос. Пажга </w:t>
            </w:r>
          </w:p>
          <w:p w14:paraId="0A4BC7C1" w14:textId="77777777" w:rsidR="00803D53" w:rsidRPr="00803D53" w:rsidRDefault="00803D53" w:rsidP="00803D53">
            <w:pPr>
              <w:widowControl w:val="0"/>
              <w:autoSpaceDE w:val="0"/>
              <w:autoSpaceDN w:val="0"/>
              <w:adjustRightInd w:val="0"/>
              <w:spacing w:after="0" w:line="248" w:lineRule="exact"/>
              <w:ind w:left="1093" w:right="-20" w:hanging="775"/>
              <w:jc w:val="center"/>
              <w:rPr>
                <w:rFonts w:ascii="Times New Roman" w:eastAsia="Times New Roman" w:hAnsi="Times New Roman" w:cs="Times New Roman"/>
                <w:spacing w:val="-1"/>
                <w:kern w:val="0"/>
                <w:lang w:eastAsia="ru-RU"/>
                <w14:ligatures w14:val="none"/>
              </w:rPr>
            </w:pPr>
            <w:r w:rsidRPr="00803D53">
              <w:rPr>
                <w:rFonts w:ascii="Times New Roman" w:eastAsia="Times New Roman" w:hAnsi="Times New Roman" w:cs="Times New Roman"/>
                <w:spacing w:val="-1"/>
                <w:kern w:val="0"/>
                <w:lang w:eastAsia="ru-RU"/>
                <w14:ligatures w14:val="none"/>
              </w:rPr>
              <w:t>(котельная Центральная, котельная Школа котельная ПМК, котельная Гарья)</w:t>
            </w:r>
          </w:p>
        </w:tc>
        <w:tc>
          <w:tcPr>
            <w:tcW w:w="310" w:type="pct"/>
            <w:tcBorders>
              <w:top w:val="single" w:sz="4" w:space="0" w:color="000000"/>
              <w:left w:val="single" w:sz="4" w:space="0" w:color="000000"/>
              <w:bottom w:val="single" w:sz="4" w:space="0" w:color="000000"/>
              <w:right w:val="single" w:sz="4" w:space="0" w:color="000000"/>
            </w:tcBorders>
            <w:vAlign w:val="center"/>
          </w:tcPr>
          <w:p w14:paraId="183AECB1"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spacing w:val="-1"/>
                <w:kern w:val="0"/>
                <w:lang w:eastAsia="ru-RU"/>
                <w14:ligatures w14:val="none"/>
              </w:rPr>
            </w:pPr>
            <w:r w:rsidRPr="00803D53">
              <w:rPr>
                <w:rFonts w:ascii="Times New Roman" w:eastAsia="Times New Roman" w:hAnsi="Times New Roman" w:cs="Times New Roman"/>
                <w:spacing w:val="-1"/>
                <w:kern w:val="0"/>
                <w:lang w:eastAsia="ru-RU"/>
                <w14:ligatures w14:val="none"/>
              </w:rPr>
              <w:t>1524,6</w:t>
            </w:r>
          </w:p>
        </w:tc>
        <w:tc>
          <w:tcPr>
            <w:tcW w:w="287" w:type="pct"/>
            <w:tcBorders>
              <w:top w:val="single" w:sz="4" w:space="0" w:color="000000"/>
              <w:left w:val="single" w:sz="4" w:space="0" w:color="000000"/>
              <w:bottom w:val="single" w:sz="4" w:space="0" w:color="000000"/>
              <w:right w:val="single" w:sz="4" w:space="0" w:color="000000"/>
            </w:tcBorders>
            <w:vAlign w:val="center"/>
          </w:tcPr>
          <w:p w14:paraId="2796F0E8"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spacing w:val="-1"/>
                <w:kern w:val="0"/>
                <w:lang w:eastAsia="ru-RU"/>
                <w14:ligatures w14:val="none"/>
              </w:rPr>
            </w:pPr>
            <w:r w:rsidRPr="00803D53">
              <w:rPr>
                <w:rFonts w:ascii="Times New Roman" w:eastAsia="Times New Roman" w:hAnsi="Times New Roman" w:cs="Times New Roman"/>
                <w:spacing w:val="-1"/>
                <w:kern w:val="0"/>
                <w:lang w:eastAsia="ru-RU"/>
                <w14:ligatures w14:val="none"/>
              </w:rPr>
              <w:t>1622,2</w:t>
            </w:r>
          </w:p>
        </w:tc>
        <w:tc>
          <w:tcPr>
            <w:tcW w:w="287" w:type="pct"/>
            <w:tcBorders>
              <w:top w:val="single" w:sz="4" w:space="0" w:color="000000"/>
              <w:left w:val="single" w:sz="4" w:space="0" w:color="000000"/>
              <w:bottom w:val="single" w:sz="4" w:space="0" w:color="000000"/>
              <w:right w:val="single" w:sz="4" w:space="0" w:color="000000"/>
            </w:tcBorders>
            <w:vAlign w:val="center"/>
          </w:tcPr>
          <w:p w14:paraId="64A4CD5E"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spacing w:val="-1"/>
                <w:kern w:val="0"/>
                <w:lang w:eastAsia="ru-RU"/>
                <w14:ligatures w14:val="none"/>
              </w:rPr>
            </w:pPr>
            <w:r w:rsidRPr="00803D53">
              <w:rPr>
                <w:rFonts w:ascii="Times New Roman" w:eastAsia="Times New Roman" w:hAnsi="Times New Roman" w:cs="Times New Roman"/>
                <w:spacing w:val="-1"/>
                <w:kern w:val="0"/>
                <w:lang w:eastAsia="ru-RU"/>
                <w14:ligatures w14:val="none"/>
              </w:rPr>
              <w:t>1622,2</w:t>
            </w:r>
          </w:p>
        </w:tc>
        <w:tc>
          <w:tcPr>
            <w:tcW w:w="287" w:type="pct"/>
            <w:tcBorders>
              <w:top w:val="single" w:sz="4" w:space="0" w:color="000000"/>
              <w:left w:val="single" w:sz="4" w:space="0" w:color="000000"/>
              <w:bottom w:val="single" w:sz="4" w:space="0" w:color="000000"/>
              <w:right w:val="single" w:sz="4" w:space="0" w:color="000000"/>
            </w:tcBorders>
            <w:vAlign w:val="center"/>
          </w:tcPr>
          <w:p w14:paraId="21678E3B"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spacing w:val="-1"/>
                <w:kern w:val="0"/>
                <w:lang w:eastAsia="ru-RU"/>
                <w14:ligatures w14:val="none"/>
              </w:rPr>
            </w:pPr>
            <w:r w:rsidRPr="00803D53">
              <w:rPr>
                <w:rFonts w:ascii="Times New Roman" w:eastAsia="Times New Roman" w:hAnsi="Times New Roman" w:cs="Times New Roman"/>
                <w:spacing w:val="-1"/>
                <w:kern w:val="0"/>
                <w:lang w:eastAsia="ru-RU"/>
                <w14:ligatures w14:val="none"/>
              </w:rPr>
              <w:t>1622,2</w:t>
            </w:r>
          </w:p>
        </w:tc>
        <w:tc>
          <w:tcPr>
            <w:tcW w:w="287" w:type="pct"/>
            <w:tcBorders>
              <w:top w:val="single" w:sz="4" w:space="0" w:color="000000"/>
              <w:left w:val="single" w:sz="4" w:space="0" w:color="000000"/>
              <w:bottom w:val="single" w:sz="4" w:space="0" w:color="000000"/>
              <w:right w:val="single" w:sz="4" w:space="0" w:color="000000"/>
            </w:tcBorders>
            <w:vAlign w:val="center"/>
          </w:tcPr>
          <w:p w14:paraId="1CC8234F"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spacing w:val="-1"/>
                <w:kern w:val="0"/>
                <w:lang w:eastAsia="ru-RU"/>
                <w14:ligatures w14:val="none"/>
              </w:rPr>
            </w:pPr>
            <w:r w:rsidRPr="00803D53">
              <w:rPr>
                <w:rFonts w:ascii="Times New Roman" w:eastAsia="Times New Roman" w:hAnsi="Times New Roman" w:cs="Times New Roman"/>
                <w:spacing w:val="-1"/>
                <w:kern w:val="0"/>
                <w:lang w:eastAsia="ru-RU"/>
                <w14:ligatures w14:val="none"/>
              </w:rPr>
              <w:t>1622,2</w:t>
            </w:r>
          </w:p>
        </w:tc>
        <w:tc>
          <w:tcPr>
            <w:tcW w:w="287" w:type="pct"/>
            <w:tcBorders>
              <w:top w:val="single" w:sz="4" w:space="0" w:color="000000"/>
              <w:left w:val="single" w:sz="4" w:space="0" w:color="000000"/>
              <w:bottom w:val="single" w:sz="4" w:space="0" w:color="000000"/>
              <w:right w:val="single" w:sz="4" w:space="0" w:color="000000"/>
            </w:tcBorders>
            <w:vAlign w:val="center"/>
          </w:tcPr>
          <w:p w14:paraId="44FF582E"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spacing w:val="-1"/>
                <w:kern w:val="0"/>
                <w:lang w:eastAsia="ru-RU"/>
                <w14:ligatures w14:val="none"/>
              </w:rPr>
            </w:pPr>
            <w:r w:rsidRPr="00803D53">
              <w:rPr>
                <w:rFonts w:ascii="Times New Roman" w:eastAsia="Times New Roman" w:hAnsi="Times New Roman" w:cs="Times New Roman"/>
                <w:spacing w:val="-1"/>
                <w:kern w:val="0"/>
                <w:lang w:eastAsia="ru-RU"/>
                <w14:ligatures w14:val="none"/>
              </w:rPr>
              <w:t>1622,2</w:t>
            </w:r>
          </w:p>
        </w:tc>
        <w:tc>
          <w:tcPr>
            <w:tcW w:w="287" w:type="pct"/>
            <w:tcBorders>
              <w:top w:val="single" w:sz="4" w:space="0" w:color="000000"/>
              <w:left w:val="single" w:sz="4" w:space="0" w:color="000000"/>
              <w:bottom w:val="single" w:sz="4" w:space="0" w:color="000000"/>
              <w:right w:val="single" w:sz="4" w:space="0" w:color="000000"/>
            </w:tcBorders>
            <w:vAlign w:val="center"/>
          </w:tcPr>
          <w:p w14:paraId="12E6A552"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spacing w:val="-1"/>
                <w:kern w:val="0"/>
                <w:lang w:eastAsia="ru-RU"/>
                <w14:ligatures w14:val="none"/>
              </w:rPr>
            </w:pPr>
            <w:r w:rsidRPr="00803D53">
              <w:rPr>
                <w:rFonts w:ascii="Times New Roman" w:eastAsia="Times New Roman" w:hAnsi="Times New Roman" w:cs="Times New Roman"/>
                <w:spacing w:val="-1"/>
                <w:kern w:val="0"/>
                <w:lang w:eastAsia="ru-RU"/>
                <w14:ligatures w14:val="none"/>
              </w:rPr>
              <w:t>1622,2</w:t>
            </w:r>
          </w:p>
        </w:tc>
        <w:tc>
          <w:tcPr>
            <w:tcW w:w="287" w:type="pct"/>
            <w:tcBorders>
              <w:top w:val="single" w:sz="4" w:space="0" w:color="000000"/>
              <w:left w:val="single" w:sz="4" w:space="0" w:color="000000"/>
              <w:bottom w:val="single" w:sz="4" w:space="0" w:color="000000"/>
              <w:right w:val="single" w:sz="4" w:space="0" w:color="000000"/>
            </w:tcBorders>
            <w:vAlign w:val="center"/>
          </w:tcPr>
          <w:p w14:paraId="3560EEA4"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spacing w:val="-1"/>
                <w:kern w:val="0"/>
                <w:lang w:eastAsia="ru-RU"/>
                <w14:ligatures w14:val="none"/>
              </w:rPr>
            </w:pPr>
            <w:r w:rsidRPr="00803D53">
              <w:rPr>
                <w:rFonts w:ascii="Times New Roman" w:eastAsia="Times New Roman" w:hAnsi="Times New Roman" w:cs="Times New Roman"/>
                <w:spacing w:val="-1"/>
                <w:kern w:val="0"/>
                <w:lang w:eastAsia="ru-RU"/>
                <w14:ligatures w14:val="none"/>
              </w:rPr>
              <w:t>1622,2</w:t>
            </w:r>
          </w:p>
        </w:tc>
        <w:tc>
          <w:tcPr>
            <w:tcW w:w="287" w:type="pct"/>
            <w:tcBorders>
              <w:top w:val="single" w:sz="4" w:space="0" w:color="000000"/>
              <w:left w:val="single" w:sz="4" w:space="0" w:color="000000"/>
              <w:bottom w:val="single" w:sz="4" w:space="0" w:color="000000"/>
              <w:right w:val="single" w:sz="4" w:space="0" w:color="000000"/>
            </w:tcBorders>
            <w:vAlign w:val="center"/>
          </w:tcPr>
          <w:p w14:paraId="62AFD7BA"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spacing w:val="-1"/>
                <w:kern w:val="0"/>
                <w:lang w:eastAsia="ru-RU"/>
                <w14:ligatures w14:val="none"/>
              </w:rPr>
            </w:pPr>
            <w:r w:rsidRPr="00803D53">
              <w:rPr>
                <w:rFonts w:ascii="Times New Roman" w:eastAsia="Times New Roman" w:hAnsi="Times New Roman" w:cs="Times New Roman"/>
                <w:spacing w:val="-1"/>
                <w:kern w:val="0"/>
                <w:lang w:eastAsia="ru-RU"/>
                <w14:ligatures w14:val="none"/>
              </w:rPr>
              <w:t>1622,2</w:t>
            </w:r>
          </w:p>
        </w:tc>
        <w:tc>
          <w:tcPr>
            <w:tcW w:w="294" w:type="pct"/>
            <w:tcBorders>
              <w:top w:val="single" w:sz="4" w:space="0" w:color="000000"/>
              <w:left w:val="single" w:sz="4" w:space="0" w:color="000000"/>
              <w:bottom w:val="single" w:sz="4" w:space="0" w:color="000000"/>
              <w:right w:val="single" w:sz="4" w:space="0" w:color="000000"/>
            </w:tcBorders>
            <w:vAlign w:val="center"/>
          </w:tcPr>
          <w:p w14:paraId="0EF3E5B9"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spacing w:val="-1"/>
                <w:kern w:val="0"/>
                <w:lang w:eastAsia="ru-RU"/>
                <w14:ligatures w14:val="none"/>
              </w:rPr>
            </w:pPr>
            <w:r w:rsidRPr="00803D53">
              <w:rPr>
                <w:rFonts w:ascii="Times New Roman" w:eastAsia="Times New Roman" w:hAnsi="Times New Roman" w:cs="Times New Roman"/>
                <w:spacing w:val="-1"/>
                <w:kern w:val="0"/>
                <w:lang w:eastAsia="ru-RU"/>
                <w14:ligatures w14:val="none"/>
              </w:rPr>
              <w:t>1622,2</w:t>
            </w:r>
          </w:p>
        </w:tc>
        <w:tc>
          <w:tcPr>
            <w:tcW w:w="287" w:type="pct"/>
            <w:tcBorders>
              <w:top w:val="single" w:sz="4" w:space="0" w:color="000000"/>
              <w:left w:val="single" w:sz="4" w:space="0" w:color="000000"/>
              <w:bottom w:val="single" w:sz="4" w:space="0" w:color="000000"/>
              <w:right w:val="single" w:sz="4" w:space="0" w:color="000000"/>
            </w:tcBorders>
            <w:vAlign w:val="center"/>
          </w:tcPr>
          <w:p w14:paraId="3DC093F1"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spacing w:val="-1"/>
                <w:kern w:val="0"/>
                <w:lang w:eastAsia="ru-RU"/>
                <w14:ligatures w14:val="none"/>
              </w:rPr>
            </w:pPr>
            <w:r w:rsidRPr="00803D53">
              <w:rPr>
                <w:rFonts w:ascii="Times New Roman" w:eastAsia="Times New Roman" w:hAnsi="Times New Roman" w:cs="Times New Roman"/>
                <w:spacing w:val="-1"/>
                <w:kern w:val="0"/>
                <w:lang w:eastAsia="ru-RU"/>
                <w14:ligatures w14:val="none"/>
              </w:rPr>
              <w:t>1622,2</w:t>
            </w:r>
          </w:p>
        </w:tc>
        <w:tc>
          <w:tcPr>
            <w:tcW w:w="287" w:type="pct"/>
            <w:tcBorders>
              <w:top w:val="single" w:sz="4" w:space="0" w:color="000000"/>
              <w:left w:val="single" w:sz="4" w:space="0" w:color="000000"/>
              <w:bottom w:val="single" w:sz="4" w:space="0" w:color="000000"/>
              <w:right w:val="single" w:sz="4" w:space="0" w:color="000000"/>
            </w:tcBorders>
            <w:vAlign w:val="center"/>
          </w:tcPr>
          <w:p w14:paraId="1FF86510"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spacing w:val="-1"/>
                <w:kern w:val="0"/>
                <w:lang w:eastAsia="ru-RU"/>
                <w14:ligatures w14:val="none"/>
              </w:rPr>
            </w:pPr>
            <w:r w:rsidRPr="00803D53">
              <w:rPr>
                <w:rFonts w:ascii="Times New Roman" w:eastAsia="Times New Roman" w:hAnsi="Times New Roman" w:cs="Times New Roman"/>
                <w:spacing w:val="-1"/>
                <w:kern w:val="0"/>
                <w:lang w:eastAsia="ru-RU"/>
                <w14:ligatures w14:val="none"/>
              </w:rPr>
              <w:t>1622,2</w:t>
            </w:r>
          </w:p>
        </w:tc>
      </w:tr>
      <w:tr w:rsidR="00803D53" w:rsidRPr="00803D53" w14:paraId="1596FA10" w14:textId="77777777" w:rsidTr="00D27A4B">
        <w:trPr>
          <w:trHeight w:hRule="exact" w:val="575"/>
        </w:trPr>
        <w:tc>
          <w:tcPr>
            <w:tcW w:w="1526" w:type="pct"/>
            <w:tcBorders>
              <w:top w:val="single" w:sz="4" w:space="0" w:color="000000"/>
              <w:left w:val="single" w:sz="4" w:space="0" w:color="000000"/>
              <w:bottom w:val="single" w:sz="4" w:space="0" w:color="000000"/>
              <w:right w:val="single" w:sz="4" w:space="0" w:color="000000"/>
            </w:tcBorders>
            <w:vAlign w:val="center"/>
          </w:tcPr>
          <w:p w14:paraId="049D4DAA" w14:textId="77777777" w:rsidR="00803D53" w:rsidRPr="00803D53" w:rsidRDefault="00803D53" w:rsidP="00803D53">
            <w:pPr>
              <w:widowControl w:val="0"/>
              <w:autoSpaceDE w:val="0"/>
              <w:autoSpaceDN w:val="0"/>
              <w:adjustRightInd w:val="0"/>
              <w:spacing w:after="0" w:line="248" w:lineRule="exact"/>
              <w:ind w:left="-5" w:right="-20" w:firstLine="5"/>
              <w:jc w:val="center"/>
              <w:rPr>
                <w:rFonts w:ascii="Times New Roman" w:eastAsia="Times New Roman" w:hAnsi="Times New Roman" w:cs="Times New Roman"/>
                <w:spacing w:val="-1"/>
                <w:kern w:val="0"/>
                <w:lang w:eastAsia="ru-RU"/>
                <w14:ligatures w14:val="none"/>
              </w:rPr>
            </w:pPr>
            <w:r w:rsidRPr="00803D53">
              <w:rPr>
                <w:rFonts w:ascii="Times New Roman" w:eastAsia="Times New Roman" w:hAnsi="Times New Roman" w:cs="Times New Roman"/>
                <w:spacing w:val="-1"/>
                <w:kern w:val="0"/>
                <w:lang w:eastAsia="ru-RU"/>
                <w14:ligatures w14:val="none"/>
              </w:rPr>
              <w:t>с. Лэзым (котельная Лэзым)</w:t>
            </w:r>
          </w:p>
        </w:tc>
        <w:tc>
          <w:tcPr>
            <w:tcW w:w="310" w:type="pct"/>
            <w:tcBorders>
              <w:top w:val="single" w:sz="4" w:space="0" w:color="000000"/>
              <w:left w:val="single" w:sz="4" w:space="0" w:color="000000"/>
              <w:bottom w:val="single" w:sz="4" w:space="0" w:color="000000"/>
              <w:right w:val="single" w:sz="4" w:space="0" w:color="000000"/>
            </w:tcBorders>
            <w:vAlign w:val="center"/>
          </w:tcPr>
          <w:p w14:paraId="21B9159A"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spacing w:val="-1"/>
                <w:kern w:val="0"/>
                <w:lang w:eastAsia="ru-RU"/>
                <w14:ligatures w14:val="none"/>
              </w:rPr>
            </w:pPr>
            <w:r w:rsidRPr="00803D53">
              <w:rPr>
                <w:rFonts w:ascii="Times New Roman" w:eastAsia="Times New Roman" w:hAnsi="Times New Roman" w:cs="Times New Roman"/>
                <w:spacing w:val="-1"/>
                <w:kern w:val="0"/>
                <w:lang w:eastAsia="ru-RU"/>
                <w14:ligatures w14:val="none"/>
              </w:rPr>
              <w:t>4073,0</w:t>
            </w:r>
          </w:p>
        </w:tc>
        <w:tc>
          <w:tcPr>
            <w:tcW w:w="287" w:type="pct"/>
            <w:tcBorders>
              <w:top w:val="single" w:sz="4" w:space="0" w:color="000000"/>
              <w:left w:val="single" w:sz="4" w:space="0" w:color="000000"/>
              <w:bottom w:val="single" w:sz="4" w:space="0" w:color="000000"/>
              <w:right w:val="single" w:sz="4" w:space="0" w:color="000000"/>
            </w:tcBorders>
            <w:vAlign w:val="center"/>
          </w:tcPr>
          <w:p w14:paraId="547E7A2E"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spacing w:val="-1"/>
                <w:kern w:val="0"/>
                <w:lang w:eastAsia="ru-RU"/>
                <w14:ligatures w14:val="none"/>
              </w:rPr>
            </w:pPr>
            <w:r w:rsidRPr="00803D53">
              <w:rPr>
                <w:rFonts w:ascii="Times New Roman" w:eastAsia="Times New Roman" w:hAnsi="Times New Roman" w:cs="Times New Roman"/>
                <w:spacing w:val="-1"/>
                <w:kern w:val="0"/>
                <w:lang w:eastAsia="ru-RU"/>
                <w14:ligatures w14:val="none"/>
              </w:rPr>
              <w:t>4073,0</w:t>
            </w:r>
          </w:p>
        </w:tc>
        <w:tc>
          <w:tcPr>
            <w:tcW w:w="287" w:type="pct"/>
            <w:tcBorders>
              <w:top w:val="single" w:sz="4" w:space="0" w:color="000000"/>
              <w:left w:val="single" w:sz="4" w:space="0" w:color="000000"/>
              <w:bottom w:val="single" w:sz="4" w:space="0" w:color="000000"/>
              <w:right w:val="single" w:sz="4" w:space="0" w:color="000000"/>
            </w:tcBorders>
            <w:vAlign w:val="center"/>
          </w:tcPr>
          <w:p w14:paraId="13220A42"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spacing w:val="-1"/>
                <w:kern w:val="0"/>
                <w:lang w:eastAsia="ru-RU"/>
                <w14:ligatures w14:val="none"/>
              </w:rPr>
            </w:pPr>
            <w:r w:rsidRPr="00803D53">
              <w:rPr>
                <w:rFonts w:ascii="Times New Roman" w:eastAsia="Times New Roman" w:hAnsi="Times New Roman" w:cs="Times New Roman"/>
                <w:spacing w:val="-1"/>
                <w:kern w:val="0"/>
                <w:lang w:eastAsia="ru-RU"/>
                <w14:ligatures w14:val="none"/>
              </w:rPr>
              <w:t>4073,0</w:t>
            </w:r>
          </w:p>
        </w:tc>
        <w:tc>
          <w:tcPr>
            <w:tcW w:w="287" w:type="pct"/>
            <w:tcBorders>
              <w:top w:val="single" w:sz="4" w:space="0" w:color="000000"/>
              <w:left w:val="single" w:sz="4" w:space="0" w:color="000000"/>
              <w:bottom w:val="single" w:sz="4" w:space="0" w:color="000000"/>
              <w:right w:val="single" w:sz="4" w:space="0" w:color="000000"/>
            </w:tcBorders>
            <w:vAlign w:val="center"/>
          </w:tcPr>
          <w:p w14:paraId="1BF04DC3"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spacing w:val="-1"/>
                <w:kern w:val="0"/>
                <w:lang w:eastAsia="ru-RU"/>
                <w14:ligatures w14:val="none"/>
              </w:rPr>
            </w:pPr>
            <w:r w:rsidRPr="00803D53">
              <w:rPr>
                <w:rFonts w:ascii="Times New Roman" w:eastAsia="Times New Roman" w:hAnsi="Times New Roman" w:cs="Times New Roman"/>
                <w:spacing w:val="-1"/>
                <w:kern w:val="0"/>
                <w:lang w:eastAsia="ru-RU"/>
                <w14:ligatures w14:val="none"/>
              </w:rPr>
              <w:t>4073,0</w:t>
            </w:r>
          </w:p>
        </w:tc>
        <w:tc>
          <w:tcPr>
            <w:tcW w:w="287" w:type="pct"/>
            <w:tcBorders>
              <w:top w:val="single" w:sz="4" w:space="0" w:color="000000"/>
              <w:left w:val="single" w:sz="4" w:space="0" w:color="000000"/>
              <w:bottom w:val="single" w:sz="4" w:space="0" w:color="000000"/>
              <w:right w:val="single" w:sz="4" w:space="0" w:color="000000"/>
            </w:tcBorders>
            <w:vAlign w:val="center"/>
          </w:tcPr>
          <w:p w14:paraId="6CE3E5C3"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spacing w:val="-1"/>
                <w:kern w:val="0"/>
                <w:lang w:eastAsia="ru-RU"/>
                <w14:ligatures w14:val="none"/>
              </w:rPr>
            </w:pPr>
            <w:r w:rsidRPr="00803D53">
              <w:rPr>
                <w:rFonts w:ascii="Times New Roman" w:eastAsia="Times New Roman" w:hAnsi="Times New Roman" w:cs="Times New Roman"/>
                <w:spacing w:val="-1"/>
                <w:kern w:val="0"/>
                <w:lang w:eastAsia="ru-RU"/>
                <w14:ligatures w14:val="none"/>
              </w:rPr>
              <w:t>4073,0</w:t>
            </w:r>
          </w:p>
        </w:tc>
        <w:tc>
          <w:tcPr>
            <w:tcW w:w="287" w:type="pct"/>
            <w:tcBorders>
              <w:top w:val="single" w:sz="4" w:space="0" w:color="000000"/>
              <w:left w:val="single" w:sz="4" w:space="0" w:color="000000"/>
              <w:bottom w:val="single" w:sz="4" w:space="0" w:color="000000"/>
              <w:right w:val="single" w:sz="4" w:space="0" w:color="000000"/>
            </w:tcBorders>
            <w:vAlign w:val="center"/>
          </w:tcPr>
          <w:p w14:paraId="7DF26551"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spacing w:val="-1"/>
                <w:kern w:val="0"/>
                <w:lang w:eastAsia="ru-RU"/>
                <w14:ligatures w14:val="none"/>
              </w:rPr>
            </w:pPr>
            <w:r w:rsidRPr="00803D53">
              <w:rPr>
                <w:rFonts w:ascii="Times New Roman" w:eastAsia="Times New Roman" w:hAnsi="Times New Roman" w:cs="Times New Roman"/>
                <w:spacing w:val="-1"/>
                <w:kern w:val="0"/>
                <w:lang w:eastAsia="ru-RU"/>
                <w14:ligatures w14:val="none"/>
              </w:rPr>
              <w:t>4073,0</w:t>
            </w:r>
          </w:p>
        </w:tc>
        <w:tc>
          <w:tcPr>
            <w:tcW w:w="287" w:type="pct"/>
            <w:tcBorders>
              <w:top w:val="single" w:sz="4" w:space="0" w:color="000000"/>
              <w:left w:val="single" w:sz="4" w:space="0" w:color="000000"/>
              <w:bottom w:val="single" w:sz="4" w:space="0" w:color="000000"/>
              <w:right w:val="single" w:sz="4" w:space="0" w:color="000000"/>
            </w:tcBorders>
            <w:vAlign w:val="center"/>
          </w:tcPr>
          <w:p w14:paraId="5725E1D0"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spacing w:val="-1"/>
                <w:kern w:val="0"/>
                <w:lang w:eastAsia="ru-RU"/>
                <w14:ligatures w14:val="none"/>
              </w:rPr>
            </w:pPr>
            <w:r w:rsidRPr="00803D53">
              <w:rPr>
                <w:rFonts w:ascii="Times New Roman" w:eastAsia="Times New Roman" w:hAnsi="Times New Roman" w:cs="Times New Roman"/>
                <w:spacing w:val="-1"/>
                <w:kern w:val="0"/>
                <w:lang w:eastAsia="ru-RU"/>
                <w14:ligatures w14:val="none"/>
              </w:rPr>
              <w:t>4073,0</w:t>
            </w:r>
          </w:p>
        </w:tc>
        <w:tc>
          <w:tcPr>
            <w:tcW w:w="287" w:type="pct"/>
            <w:tcBorders>
              <w:top w:val="single" w:sz="4" w:space="0" w:color="000000"/>
              <w:left w:val="single" w:sz="4" w:space="0" w:color="000000"/>
              <w:bottom w:val="single" w:sz="4" w:space="0" w:color="000000"/>
              <w:right w:val="single" w:sz="4" w:space="0" w:color="000000"/>
            </w:tcBorders>
            <w:vAlign w:val="center"/>
          </w:tcPr>
          <w:p w14:paraId="6354DF79"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spacing w:val="-1"/>
                <w:kern w:val="0"/>
                <w:lang w:eastAsia="ru-RU"/>
                <w14:ligatures w14:val="none"/>
              </w:rPr>
            </w:pPr>
            <w:r w:rsidRPr="00803D53">
              <w:rPr>
                <w:rFonts w:ascii="Times New Roman" w:eastAsia="Times New Roman" w:hAnsi="Times New Roman" w:cs="Times New Roman"/>
                <w:spacing w:val="-1"/>
                <w:kern w:val="0"/>
                <w:lang w:eastAsia="ru-RU"/>
                <w14:ligatures w14:val="none"/>
              </w:rPr>
              <w:t>4073,0</w:t>
            </w:r>
          </w:p>
        </w:tc>
        <w:tc>
          <w:tcPr>
            <w:tcW w:w="287" w:type="pct"/>
            <w:tcBorders>
              <w:top w:val="single" w:sz="4" w:space="0" w:color="000000"/>
              <w:left w:val="single" w:sz="4" w:space="0" w:color="000000"/>
              <w:bottom w:val="single" w:sz="4" w:space="0" w:color="000000"/>
              <w:right w:val="single" w:sz="4" w:space="0" w:color="000000"/>
            </w:tcBorders>
            <w:vAlign w:val="center"/>
          </w:tcPr>
          <w:p w14:paraId="4A0E08E9"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spacing w:val="-1"/>
                <w:kern w:val="0"/>
                <w:lang w:eastAsia="ru-RU"/>
                <w14:ligatures w14:val="none"/>
              </w:rPr>
            </w:pPr>
            <w:r w:rsidRPr="00803D53">
              <w:rPr>
                <w:rFonts w:ascii="Times New Roman" w:eastAsia="Times New Roman" w:hAnsi="Times New Roman" w:cs="Times New Roman"/>
                <w:spacing w:val="-1"/>
                <w:kern w:val="0"/>
                <w:lang w:eastAsia="ru-RU"/>
                <w14:ligatures w14:val="none"/>
              </w:rPr>
              <w:t>4073,0</w:t>
            </w:r>
          </w:p>
        </w:tc>
        <w:tc>
          <w:tcPr>
            <w:tcW w:w="294" w:type="pct"/>
            <w:tcBorders>
              <w:top w:val="single" w:sz="4" w:space="0" w:color="000000"/>
              <w:left w:val="single" w:sz="4" w:space="0" w:color="000000"/>
              <w:bottom w:val="single" w:sz="4" w:space="0" w:color="000000"/>
              <w:right w:val="single" w:sz="4" w:space="0" w:color="000000"/>
            </w:tcBorders>
            <w:vAlign w:val="center"/>
          </w:tcPr>
          <w:p w14:paraId="1778B853"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spacing w:val="-1"/>
                <w:kern w:val="0"/>
                <w:lang w:eastAsia="ru-RU"/>
                <w14:ligatures w14:val="none"/>
              </w:rPr>
            </w:pPr>
            <w:r w:rsidRPr="00803D53">
              <w:rPr>
                <w:rFonts w:ascii="Times New Roman" w:eastAsia="Times New Roman" w:hAnsi="Times New Roman" w:cs="Times New Roman"/>
                <w:spacing w:val="-1"/>
                <w:kern w:val="0"/>
                <w:lang w:eastAsia="ru-RU"/>
                <w14:ligatures w14:val="none"/>
              </w:rPr>
              <w:t>4073,0</w:t>
            </w:r>
          </w:p>
        </w:tc>
        <w:tc>
          <w:tcPr>
            <w:tcW w:w="287" w:type="pct"/>
            <w:tcBorders>
              <w:top w:val="single" w:sz="4" w:space="0" w:color="000000"/>
              <w:left w:val="single" w:sz="4" w:space="0" w:color="000000"/>
              <w:bottom w:val="single" w:sz="4" w:space="0" w:color="000000"/>
              <w:right w:val="single" w:sz="4" w:space="0" w:color="000000"/>
            </w:tcBorders>
            <w:vAlign w:val="center"/>
          </w:tcPr>
          <w:p w14:paraId="0D440E4A"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spacing w:val="-1"/>
                <w:kern w:val="0"/>
                <w:lang w:eastAsia="ru-RU"/>
                <w14:ligatures w14:val="none"/>
              </w:rPr>
            </w:pPr>
            <w:r w:rsidRPr="00803D53">
              <w:rPr>
                <w:rFonts w:ascii="Times New Roman" w:eastAsia="Times New Roman" w:hAnsi="Times New Roman" w:cs="Times New Roman"/>
                <w:spacing w:val="-1"/>
                <w:kern w:val="0"/>
                <w:lang w:eastAsia="ru-RU"/>
                <w14:ligatures w14:val="none"/>
              </w:rPr>
              <w:t>4073,0</w:t>
            </w:r>
          </w:p>
        </w:tc>
        <w:tc>
          <w:tcPr>
            <w:tcW w:w="287" w:type="pct"/>
            <w:tcBorders>
              <w:top w:val="single" w:sz="4" w:space="0" w:color="000000"/>
              <w:left w:val="single" w:sz="4" w:space="0" w:color="000000"/>
              <w:bottom w:val="single" w:sz="4" w:space="0" w:color="000000"/>
              <w:right w:val="single" w:sz="4" w:space="0" w:color="000000"/>
            </w:tcBorders>
            <w:vAlign w:val="center"/>
          </w:tcPr>
          <w:p w14:paraId="06E4E0F6" w14:textId="77777777" w:rsidR="00803D53" w:rsidRPr="00803D53" w:rsidRDefault="00803D53" w:rsidP="00803D53">
            <w:pPr>
              <w:widowControl w:val="0"/>
              <w:autoSpaceDE w:val="0"/>
              <w:autoSpaceDN w:val="0"/>
              <w:adjustRightInd w:val="0"/>
              <w:spacing w:after="0" w:line="248" w:lineRule="exact"/>
              <w:ind w:right="-20"/>
              <w:jc w:val="center"/>
              <w:rPr>
                <w:rFonts w:ascii="Times New Roman" w:eastAsia="Times New Roman" w:hAnsi="Times New Roman" w:cs="Times New Roman"/>
                <w:spacing w:val="-1"/>
                <w:kern w:val="0"/>
                <w:lang w:eastAsia="ru-RU"/>
                <w14:ligatures w14:val="none"/>
              </w:rPr>
            </w:pPr>
            <w:r w:rsidRPr="00803D53">
              <w:rPr>
                <w:rFonts w:ascii="Times New Roman" w:eastAsia="Times New Roman" w:hAnsi="Times New Roman" w:cs="Times New Roman"/>
                <w:spacing w:val="-1"/>
                <w:kern w:val="0"/>
                <w:lang w:eastAsia="ru-RU"/>
                <w14:ligatures w14:val="none"/>
              </w:rPr>
              <w:t>4073,0</w:t>
            </w:r>
          </w:p>
        </w:tc>
      </w:tr>
    </w:tbl>
    <w:p w14:paraId="5C03F03B" w14:textId="77777777" w:rsidR="00803D53" w:rsidRPr="00803D53" w:rsidRDefault="00803D53" w:rsidP="00803D53">
      <w:pPr>
        <w:widowControl w:val="0"/>
        <w:autoSpaceDE w:val="0"/>
        <w:autoSpaceDN w:val="0"/>
        <w:adjustRightInd w:val="0"/>
        <w:spacing w:line="200" w:lineRule="exact"/>
        <w:ind w:right="13"/>
        <w:rPr>
          <w:rFonts w:ascii="Times New Roman" w:eastAsia="Times New Roman" w:hAnsi="Times New Roman" w:cs="Times New Roman"/>
          <w:kern w:val="0"/>
          <w:lang w:eastAsia="ru-RU"/>
          <w14:ligatures w14:val="none"/>
        </w:rPr>
      </w:pPr>
    </w:p>
    <w:p w14:paraId="1E23FF06" w14:textId="77777777" w:rsidR="00803D53" w:rsidRPr="00803D53" w:rsidRDefault="00803D53" w:rsidP="00803D53">
      <w:pPr>
        <w:widowControl w:val="0"/>
        <w:autoSpaceDE w:val="0"/>
        <w:autoSpaceDN w:val="0"/>
        <w:adjustRightInd w:val="0"/>
        <w:spacing w:line="360" w:lineRule="auto"/>
        <w:ind w:right="13" w:firstLine="567"/>
        <w:jc w:val="both"/>
        <w:rPr>
          <w:rFonts w:ascii="Times New Roman" w:eastAsia="Times New Roman" w:hAnsi="Times New Roman" w:cs="Times New Roman"/>
          <w:b/>
          <w:bCs/>
          <w:color w:val="000000"/>
          <w:spacing w:val="1"/>
          <w:kern w:val="0"/>
          <w:lang w:eastAsia="ru-RU"/>
          <w14:ligatures w14:val="none"/>
        </w:rPr>
      </w:pPr>
    </w:p>
    <w:p w14:paraId="65FB38C2"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lang w:eastAsia="ru-RU"/>
          <w14:ligatures w14:val="none"/>
        </w:rPr>
      </w:pPr>
    </w:p>
    <w:p w14:paraId="71BD516D" w14:textId="77777777" w:rsidR="00803D53" w:rsidRPr="00803D53" w:rsidRDefault="00803D53" w:rsidP="00803D53">
      <w:pPr>
        <w:widowControl w:val="0"/>
        <w:autoSpaceDE w:val="0"/>
        <w:autoSpaceDN w:val="0"/>
        <w:adjustRightInd w:val="0"/>
        <w:spacing w:before="29" w:after="0" w:line="240" w:lineRule="auto"/>
        <w:ind w:left="7920" w:right="7903"/>
        <w:jc w:val="center"/>
        <w:rPr>
          <w:rFonts w:ascii="Times New Roman" w:eastAsia="Times New Roman" w:hAnsi="Times New Roman" w:cs="Times New Roman"/>
          <w:kern w:val="0"/>
          <w:sz w:val="24"/>
          <w:szCs w:val="24"/>
          <w:lang w:eastAsia="ru-RU"/>
          <w14:ligatures w14:val="none"/>
        </w:rPr>
        <w:sectPr w:rsidR="00803D53" w:rsidRPr="00803D53" w:rsidSect="00803D53">
          <w:footerReference w:type="default" r:id="rId29"/>
          <w:pgSz w:w="16840" w:h="11920" w:orient="landscape"/>
          <w:pgMar w:top="1080" w:right="340" w:bottom="280" w:left="340" w:header="0" w:footer="0" w:gutter="0"/>
          <w:cols w:space="720" w:equalWidth="0">
            <w:col w:w="16160"/>
          </w:cols>
          <w:noEndnote/>
        </w:sectPr>
      </w:pPr>
    </w:p>
    <w:p w14:paraId="06E9B278" w14:textId="77777777" w:rsidR="00803D53" w:rsidRPr="00803D53" w:rsidRDefault="00803D53" w:rsidP="00803D53">
      <w:pPr>
        <w:keepNext/>
        <w:spacing w:before="240" w:after="60"/>
        <w:jc w:val="both"/>
        <w:outlineLvl w:val="1"/>
        <w:rPr>
          <w:rFonts w:ascii="Times New Roman" w:eastAsia="Times New Roman" w:hAnsi="Times New Roman" w:cs="Times New Roman"/>
          <w:b/>
          <w:bCs/>
          <w:i/>
          <w:iCs/>
          <w:kern w:val="0"/>
          <w:sz w:val="26"/>
          <w:szCs w:val="26"/>
          <w:lang w:eastAsia="ru-RU"/>
          <w14:ligatures w14:val="none"/>
        </w:rPr>
      </w:pPr>
      <w:r w:rsidRPr="00803D53">
        <w:rPr>
          <w:rFonts w:ascii="Times New Roman" w:eastAsia="Times New Roman" w:hAnsi="Times New Roman" w:cs="Times New Roman"/>
          <w:b/>
          <w:bCs/>
          <w:i/>
          <w:iCs/>
          <w:kern w:val="0"/>
          <w:sz w:val="26"/>
          <w:szCs w:val="26"/>
          <w:lang w:eastAsia="ru-RU"/>
          <w14:ligatures w14:val="none"/>
        </w:rPr>
        <w:lastRenderedPageBreak/>
        <w:t>1.3.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Pr="00803D53" w:rsidDel="002D7217">
        <w:rPr>
          <w:rFonts w:ascii="Times New Roman" w:eastAsia="Times New Roman" w:hAnsi="Times New Roman" w:cs="Times New Roman"/>
          <w:b/>
          <w:bCs/>
          <w:i/>
          <w:iCs/>
          <w:kern w:val="0"/>
          <w:sz w:val="26"/>
          <w:szCs w:val="26"/>
          <w:lang w:eastAsia="ru-RU"/>
          <w14:ligatures w14:val="none"/>
        </w:rPr>
        <w:t xml:space="preserve"> </w:t>
      </w:r>
    </w:p>
    <w:p w14:paraId="4E706069"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Потребители тепловой энергии, расположенные в производственной зоне, отсутствуют.</w:t>
      </w:r>
    </w:p>
    <w:p w14:paraId="482F8C89"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Изменение производственных зон, а также их перепрофилирование в течение расчетного периода не предусматривается.</w:t>
      </w:r>
    </w:p>
    <w:p w14:paraId="632F4F4A" w14:textId="77777777" w:rsidR="00803D53" w:rsidRPr="00803D53" w:rsidRDefault="00803D53" w:rsidP="00803D53">
      <w:pPr>
        <w:widowControl w:val="0"/>
        <w:autoSpaceDE w:val="0"/>
        <w:autoSpaceDN w:val="0"/>
        <w:adjustRightInd w:val="0"/>
        <w:spacing w:before="3" w:after="0" w:line="360" w:lineRule="auto"/>
        <w:ind w:left="102" w:right="47" w:firstLine="708"/>
        <w:jc w:val="both"/>
        <w:rPr>
          <w:rFonts w:ascii="Times New Roman" w:eastAsia="Times New Roman" w:hAnsi="Times New Roman" w:cs="Times New Roman"/>
          <w:kern w:val="0"/>
          <w:sz w:val="26"/>
          <w:szCs w:val="26"/>
          <w:lang w:eastAsia="ru-RU"/>
          <w14:ligatures w14:val="none"/>
        </w:rPr>
        <w:sectPr w:rsidR="00803D53" w:rsidRPr="00803D53" w:rsidSect="00803D53">
          <w:footerReference w:type="default" r:id="rId30"/>
          <w:pgSz w:w="11920" w:h="16840"/>
          <w:pgMar w:top="1040" w:right="460" w:bottom="820" w:left="1600" w:header="0" w:footer="630" w:gutter="0"/>
          <w:pgNumType w:start="14"/>
          <w:cols w:space="720" w:equalWidth="0">
            <w:col w:w="9860"/>
          </w:cols>
          <w:noEndnote/>
        </w:sectPr>
      </w:pPr>
    </w:p>
    <w:p w14:paraId="2901BCD3" w14:textId="77777777" w:rsidR="00803D53" w:rsidRPr="00803D53" w:rsidRDefault="00803D53" w:rsidP="00803D53">
      <w:pPr>
        <w:keepNext/>
        <w:spacing w:before="240" w:after="60"/>
        <w:outlineLvl w:val="0"/>
        <w:rPr>
          <w:rFonts w:ascii="Calibri Light" w:eastAsia="Times New Roman" w:hAnsi="Calibri Light" w:cs="Times New Roman"/>
          <w:b/>
          <w:bCs/>
          <w:kern w:val="32"/>
          <w:sz w:val="32"/>
          <w:szCs w:val="32"/>
          <w:lang w:eastAsia="ru-RU"/>
          <w14:ligatures w14:val="none"/>
        </w:rPr>
      </w:pPr>
      <w:r w:rsidRPr="00803D53">
        <w:rPr>
          <w:rFonts w:ascii="Calibri Light" w:eastAsia="Times New Roman" w:hAnsi="Calibri Light" w:cs="Times New Roman"/>
          <w:b/>
          <w:bCs/>
          <w:spacing w:val="-1"/>
          <w:kern w:val="32"/>
          <w:sz w:val="32"/>
          <w:szCs w:val="32"/>
          <w:lang w:eastAsia="ru-RU"/>
          <w14:ligatures w14:val="none"/>
        </w:rPr>
        <w:lastRenderedPageBreak/>
        <w:t>Г</w:t>
      </w:r>
      <w:r w:rsidRPr="00803D53">
        <w:rPr>
          <w:rFonts w:ascii="Calibri Light" w:eastAsia="Times New Roman" w:hAnsi="Calibri Light" w:cs="Times New Roman"/>
          <w:b/>
          <w:bCs/>
          <w:spacing w:val="1"/>
          <w:kern w:val="32"/>
          <w:sz w:val="32"/>
          <w:szCs w:val="32"/>
          <w:lang w:eastAsia="ru-RU"/>
          <w14:ligatures w14:val="none"/>
        </w:rPr>
        <w:t>ла</w:t>
      </w:r>
      <w:r w:rsidRPr="00803D53">
        <w:rPr>
          <w:rFonts w:ascii="Calibri Light" w:eastAsia="Times New Roman" w:hAnsi="Calibri Light" w:cs="Times New Roman"/>
          <w:b/>
          <w:bCs/>
          <w:spacing w:val="-3"/>
          <w:kern w:val="32"/>
          <w:sz w:val="32"/>
          <w:szCs w:val="32"/>
          <w:lang w:eastAsia="ru-RU"/>
          <w14:ligatures w14:val="none"/>
        </w:rPr>
        <w:t>в</w:t>
      </w:r>
      <w:r w:rsidRPr="00803D53">
        <w:rPr>
          <w:rFonts w:ascii="Calibri Light" w:eastAsia="Times New Roman" w:hAnsi="Calibri Light" w:cs="Times New Roman"/>
          <w:b/>
          <w:bCs/>
          <w:kern w:val="32"/>
          <w:sz w:val="32"/>
          <w:szCs w:val="32"/>
          <w:lang w:eastAsia="ru-RU"/>
          <w14:ligatures w14:val="none"/>
        </w:rPr>
        <w:t>а</w:t>
      </w:r>
      <w:r w:rsidRPr="00803D53">
        <w:rPr>
          <w:rFonts w:ascii="Calibri Light" w:eastAsia="Times New Roman" w:hAnsi="Calibri Light" w:cs="Times New Roman"/>
          <w:b/>
          <w:bCs/>
          <w:spacing w:val="1"/>
          <w:kern w:val="32"/>
          <w:sz w:val="32"/>
          <w:szCs w:val="32"/>
          <w:lang w:eastAsia="ru-RU"/>
          <w14:ligatures w14:val="none"/>
        </w:rPr>
        <w:t xml:space="preserve"> </w:t>
      </w:r>
      <w:r w:rsidRPr="00803D53">
        <w:rPr>
          <w:rFonts w:ascii="Calibri Light" w:eastAsia="Times New Roman" w:hAnsi="Calibri Light" w:cs="Times New Roman"/>
          <w:b/>
          <w:bCs/>
          <w:kern w:val="32"/>
          <w:sz w:val="32"/>
          <w:szCs w:val="32"/>
          <w:lang w:eastAsia="ru-RU"/>
          <w14:ligatures w14:val="none"/>
        </w:rPr>
        <w:t>2. Перс</w:t>
      </w:r>
      <w:r w:rsidRPr="00803D53">
        <w:rPr>
          <w:rFonts w:ascii="Calibri Light" w:eastAsia="Times New Roman" w:hAnsi="Calibri Light" w:cs="Times New Roman"/>
          <w:b/>
          <w:bCs/>
          <w:spacing w:val="-1"/>
          <w:kern w:val="32"/>
          <w:sz w:val="32"/>
          <w:szCs w:val="32"/>
          <w:lang w:eastAsia="ru-RU"/>
          <w14:ligatures w14:val="none"/>
        </w:rPr>
        <w:t>п</w:t>
      </w:r>
      <w:r w:rsidRPr="00803D53">
        <w:rPr>
          <w:rFonts w:ascii="Calibri Light" w:eastAsia="Times New Roman" w:hAnsi="Calibri Light" w:cs="Times New Roman"/>
          <w:b/>
          <w:bCs/>
          <w:kern w:val="32"/>
          <w:sz w:val="32"/>
          <w:szCs w:val="32"/>
          <w:lang w:eastAsia="ru-RU"/>
          <w14:ligatures w14:val="none"/>
        </w:rPr>
        <w:t>екти</w:t>
      </w:r>
      <w:r w:rsidRPr="00803D53">
        <w:rPr>
          <w:rFonts w:ascii="Calibri Light" w:eastAsia="Times New Roman" w:hAnsi="Calibri Light" w:cs="Times New Roman"/>
          <w:b/>
          <w:bCs/>
          <w:spacing w:val="-1"/>
          <w:kern w:val="32"/>
          <w:sz w:val="32"/>
          <w:szCs w:val="32"/>
          <w:lang w:eastAsia="ru-RU"/>
          <w14:ligatures w14:val="none"/>
        </w:rPr>
        <w:t>вны</w:t>
      </w:r>
      <w:r w:rsidRPr="00803D53">
        <w:rPr>
          <w:rFonts w:ascii="Calibri Light" w:eastAsia="Times New Roman" w:hAnsi="Calibri Light" w:cs="Times New Roman"/>
          <w:b/>
          <w:bCs/>
          <w:kern w:val="32"/>
          <w:sz w:val="32"/>
          <w:szCs w:val="32"/>
          <w:lang w:eastAsia="ru-RU"/>
          <w14:ligatures w14:val="none"/>
        </w:rPr>
        <w:t>е</w:t>
      </w:r>
      <w:r w:rsidRPr="00803D53">
        <w:rPr>
          <w:rFonts w:ascii="Calibri Light" w:eastAsia="Times New Roman" w:hAnsi="Calibri Light" w:cs="Times New Roman"/>
          <w:b/>
          <w:bCs/>
          <w:spacing w:val="47"/>
          <w:kern w:val="32"/>
          <w:sz w:val="32"/>
          <w:szCs w:val="32"/>
          <w:lang w:eastAsia="ru-RU"/>
          <w14:ligatures w14:val="none"/>
        </w:rPr>
        <w:t xml:space="preserve"> </w:t>
      </w:r>
      <w:r w:rsidRPr="00803D53">
        <w:rPr>
          <w:rFonts w:ascii="Calibri Light" w:eastAsia="Times New Roman" w:hAnsi="Calibri Light" w:cs="Times New Roman"/>
          <w:b/>
          <w:bCs/>
          <w:spacing w:val="1"/>
          <w:kern w:val="32"/>
          <w:sz w:val="32"/>
          <w:szCs w:val="32"/>
          <w:lang w:eastAsia="ru-RU"/>
          <w14:ligatures w14:val="none"/>
        </w:rPr>
        <w:t>бала</w:t>
      </w:r>
      <w:r w:rsidRPr="00803D53">
        <w:rPr>
          <w:rFonts w:ascii="Calibri Light" w:eastAsia="Times New Roman" w:hAnsi="Calibri Light" w:cs="Times New Roman"/>
          <w:b/>
          <w:bCs/>
          <w:spacing w:val="-1"/>
          <w:kern w:val="32"/>
          <w:sz w:val="32"/>
          <w:szCs w:val="32"/>
          <w:lang w:eastAsia="ru-RU"/>
          <w14:ligatures w14:val="none"/>
        </w:rPr>
        <w:t>н</w:t>
      </w:r>
      <w:r w:rsidRPr="00803D53">
        <w:rPr>
          <w:rFonts w:ascii="Calibri Light" w:eastAsia="Times New Roman" w:hAnsi="Calibri Light" w:cs="Times New Roman"/>
          <w:b/>
          <w:bCs/>
          <w:kern w:val="32"/>
          <w:sz w:val="32"/>
          <w:szCs w:val="32"/>
          <w:lang w:eastAsia="ru-RU"/>
          <w14:ligatures w14:val="none"/>
        </w:rPr>
        <w:t>сы</w:t>
      </w:r>
      <w:r w:rsidRPr="00803D53">
        <w:rPr>
          <w:rFonts w:ascii="Calibri Light" w:eastAsia="Times New Roman" w:hAnsi="Calibri Light" w:cs="Times New Roman"/>
          <w:b/>
          <w:bCs/>
          <w:spacing w:val="47"/>
          <w:kern w:val="32"/>
          <w:sz w:val="32"/>
          <w:szCs w:val="32"/>
          <w:lang w:eastAsia="ru-RU"/>
          <w14:ligatures w14:val="none"/>
        </w:rPr>
        <w:t xml:space="preserve"> </w:t>
      </w:r>
      <w:r w:rsidRPr="00803D53">
        <w:rPr>
          <w:rFonts w:ascii="Calibri Light" w:eastAsia="Times New Roman" w:hAnsi="Calibri Light" w:cs="Times New Roman"/>
          <w:b/>
          <w:bCs/>
          <w:spacing w:val="1"/>
          <w:kern w:val="32"/>
          <w:sz w:val="32"/>
          <w:szCs w:val="32"/>
          <w:lang w:eastAsia="ru-RU"/>
          <w14:ligatures w14:val="none"/>
        </w:rPr>
        <w:t>располагаемой тепловой</w:t>
      </w:r>
      <w:r w:rsidRPr="00803D53">
        <w:rPr>
          <w:rFonts w:ascii="Calibri Light" w:eastAsia="Times New Roman" w:hAnsi="Calibri Light" w:cs="Times New Roman"/>
          <w:b/>
          <w:bCs/>
          <w:spacing w:val="49"/>
          <w:kern w:val="32"/>
          <w:sz w:val="32"/>
          <w:szCs w:val="32"/>
          <w:lang w:eastAsia="ru-RU"/>
          <w14:ligatures w14:val="none"/>
        </w:rPr>
        <w:t xml:space="preserve"> </w:t>
      </w:r>
      <w:r w:rsidRPr="00803D53">
        <w:rPr>
          <w:rFonts w:ascii="Calibri Light" w:eastAsia="Times New Roman" w:hAnsi="Calibri Light" w:cs="Times New Roman"/>
          <w:b/>
          <w:bCs/>
          <w:spacing w:val="-6"/>
          <w:kern w:val="32"/>
          <w:sz w:val="32"/>
          <w:szCs w:val="32"/>
          <w:lang w:eastAsia="ru-RU"/>
          <w14:ligatures w14:val="none"/>
        </w:rPr>
        <w:t>м</w:t>
      </w:r>
      <w:r w:rsidRPr="00803D53">
        <w:rPr>
          <w:rFonts w:ascii="Calibri Light" w:eastAsia="Times New Roman" w:hAnsi="Calibri Light" w:cs="Times New Roman"/>
          <w:b/>
          <w:bCs/>
          <w:spacing w:val="1"/>
          <w:kern w:val="32"/>
          <w:sz w:val="32"/>
          <w:szCs w:val="32"/>
          <w:lang w:eastAsia="ru-RU"/>
          <w14:ligatures w14:val="none"/>
        </w:rPr>
        <w:t>о</w:t>
      </w:r>
      <w:r w:rsidRPr="00803D53">
        <w:rPr>
          <w:rFonts w:ascii="Calibri Light" w:eastAsia="Times New Roman" w:hAnsi="Calibri Light" w:cs="Times New Roman"/>
          <w:b/>
          <w:bCs/>
          <w:spacing w:val="-2"/>
          <w:kern w:val="32"/>
          <w:sz w:val="32"/>
          <w:szCs w:val="32"/>
          <w:lang w:eastAsia="ru-RU"/>
          <w14:ligatures w14:val="none"/>
        </w:rPr>
        <w:t>щ</w:t>
      </w:r>
      <w:r w:rsidRPr="00803D53">
        <w:rPr>
          <w:rFonts w:ascii="Calibri Light" w:eastAsia="Times New Roman" w:hAnsi="Calibri Light" w:cs="Times New Roman"/>
          <w:b/>
          <w:bCs/>
          <w:spacing w:val="-1"/>
          <w:kern w:val="32"/>
          <w:sz w:val="32"/>
          <w:szCs w:val="32"/>
          <w:lang w:eastAsia="ru-RU"/>
          <w14:ligatures w14:val="none"/>
        </w:rPr>
        <w:t>н</w:t>
      </w:r>
      <w:r w:rsidRPr="00803D53">
        <w:rPr>
          <w:rFonts w:ascii="Calibri Light" w:eastAsia="Times New Roman" w:hAnsi="Calibri Light" w:cs="Times New Roman"/>
          <w:b/>
          <w:bCs/>
          <w:spacing w:val="1"/>
          <w:kern w:val="32"/>
          <w:sz w:val="32"/>
          <w:szCs w:val="32"/>
          <w:lang w:eastAsia="ru-RU"/>
          <w14:ligatures w14:val="none"/>
        </w:rPr>
        <w:t>о</w:t>
      </w:r>
      <w:r w:rsidRPr="00803D53">
        <w:rPr>
          <w:rFonts w:ascii="Calibri Light" w:eastAsia="Times New Roman" w:hAnsi="Calibri Light" w:cs="Times New Roman"/>
          <w:b/>
          <w:bCs/>
          <w:kern w:val="32"/>
          <w:sz w:val="32"/>
          <w:szCs w:val="32"/>
          <w:lang w:eastAsia="ru-RU"/>
          <w14:ligatures w14:val="none"/>
        </w:rPr>
        <w:t>с</w:t>
      </w:r>
      <w:r w:rsidRPr="00803D53">
        <w:rPr>
          <w:rFonts w:ascii="Calibri Light" w:eastAsia="Times New Roman" w:hAnsi="Calibri Light" w:cs="Times New Roman"/>
          <w:b/>
          <w:bCs/>
          <w:spacing w:val="1"/>
          <w:kern w:val="32"/>
          <w:sz w:val="32"/>
          <w:szCs w:val="32"/>
          <w:lang w:eastAsia="ru-RU"/>
          <w14:ligatures w14:val="none"/>
        </w:rPr>
        <w:t>т</w:t>
      </w:r>
      <w:r w:rsidRPr="00803D53">
        <w:rPr>
          <w:rFonts w:ascii="Calibri Light" w:eastAsia="Times New Roman" w:hAnsi="Calibri Light" w:cs="Times New Roman"/>
          <w:b/>
          <w:bCs/>
          <w:kern w:val="32"/>
          <w:sz w:val="32"/>
          <w:szCs w:val="32"/>
          <w:lang w:eastAsia="ru-RU"/>
          <w14:ligatures w14:val="none"/>
        </w:rPr>
        <w:t>и</w:t>
      </w:r>
      <w:r w:rsidRPr="00803D53">
        <w:rPr>
          <w:rFonts w:ascii="Calibri Light" w:eastAsia="Times New Roman" w:hAnsi="Calibri Light" w:cs="Times New Roman"/>
          <w:b/>
          <w:bCs/>
          <w:spacing w:val="46"/>
          <w:kern w:val="32"/>
          <w:sz w:val="32"/>
          <w:szCs w:val="32"/>
          <w:lang w:eastAsia="ru-RU"/>
          <w14:ligatures w14:val="none"/>
        </w:rPr>
        <w:t xml:space="preserve"> </w:t>
      </w:r>
      <w:r w:rsidRPr="00803D53">
        <w:rPr>
          <w:rFonts w:ascii="Calibri Light" w:eastAsia="Times New Roman" w:hAnsi="Calibri Light" w:cs="Times New Roman"/>
          <w:b/>
          <w:bCs/>
          <w:spacing w:val="-1"/>
          <w:kern w:val="32"/>
          <w:sz w:val="32"/>
          <w:szCs w:val="32"/>
          <w:lang w:eastAsia="ru-RU"/>
          <w14:ligatures w14:val="none"/>
        </w:rPr>
        <w:t>и</w:t>
      </w:r>
      <w:r w:rsidRPr="00803D53">
        <w:rPr>
          <w:rFonts w:ascii="Calibri Light" w:eastAsia="Times New Roman" w:hAnsi="Calibri Light" w:cs="Times New Roman"/>
          <w:b/>
          <w:bCs/>
          <w:kern w:val="32"/>
          <w:sz w:val="32"/>
          <w:szCs w:val="32"/>
          <w:lang w:eastAsia="ru-RU"/>
          <w14:ligatures w14:val="none"/>
        </w:rPr>
        <w:t>с</w:t>
      </w:r>
      <w:r w:rsidRPr="00803D53">
        <w:rPr>
          <w:rFonts w:ascii="Calibri Light" w:eastAsia="Times New Roman" w:hAnsi="Calibri Light" w:cs="Times New Roman"/>
          <w:b/>
          <w:bCs/>
          <w:spacing w:val="-3"/>
          <w:kern w:val="32"/>
          <w:sz w:val="32"/>
          <w:szCs w:val="32"/>
          <w:lang w:eastAsia="ru-RU"/>
          <w14:ligatures w14:val="none"/>
        </w:rPr>
        <w:t>т</w:t>
      </w:r>
      <w:r w:rsidRPr="00803D53">
        <w:rPr>
          <w:rFonts w:ascii="Calibri Light" w:eastAsia="Times New Roman" w:hAnsi="Calibri Light" w:cs="Times New Roman"/>
          <w:b/>
          <w:bCs/>
          <w:spacing w:val="-8"/>
          <w:kern w:val="32"/>
          <w:sz w:val="32"/>
          <w:szCs w:val="32"/>
          <w:lang w:eastAsia="ru-RU"/>
          <w14:ligatures w14:val="none"/>
        </w:rPr>
        <w:t>о</w:t>
      </w:r>
      <w:r w:rsidRPr="00803D53">
        <w:rPr>
          <w:rFonts w:ascii="Calibri Light" w:eastAsia="Times New Roman" w:hAnsi="Calibri Light" w:cs="Times New Roman"/>
          <w:b/>
          <w:bCs/>
          <w:kern w:val="32"/>
          <w:sz w:val="32"/>
          <w:szCs w:val="32"/>
          <w:lang w:eastAsia="ru-RU"/>
          <w14:ligatures w14:val="none"/>
        </w:rPr>
        <w:t>ч</w:t>
      </w:r>
      <w:r w:rsidRPr="00803D53">
        <w:rPr>
          <w:rFonts w:ascii="Calibri Light" w:eastAsia="Times New Roman" w:hAnsi="Calibri Light" w:cs="Times New Roman"/>
          <w:b/>
          <w:bCs/>
          <w:spacing w:val="-1"/>
          <w:kern w:val="32"/>
          <w:sz w:val="32"/>
          <w:szCs w:val="32"/>
          <w:lang w:eastAsia="ru-RU"/>
          <w14:ligatures w14:val="none"/>
        </w:rPr>
        <w:t>ни</w:t>
      </w:r>
      <w:r w:rsidRPr="00803D53">
        <w:rPr>
          <w:rFonts w:ascii="Calibri Light" w:eastAsia="Times New Roman" w:hAnsi="Calibri Light" w:cs="Times New Roman"/>
          <w:b/>
          <w:bCs/>
          <w:spacing w:val="-3"/>
          <w:kern w:val="32"/>
          <w:sz w:val="32"/>
          <w:szCs w:val="32"/>
          <w:lang w:eastAsia="ru-RU"/>
          <w14:ligatures w14:val="none"/>
        </w:rPr>
        <w:t>к</w:t>
      </w:r>
      <w:r w:rsidRPr="00803D53">
        <w:rPr>
          <w:rFonts w:ascii="Calibri Light" w:eastAsia="Times New Roman" w:hAnsi="Calibri Light" w:cs="Times New Roman"/>
          <w:b/>
          <w:bCs/>
          <w:spacing w:val="-6"/>
          <w:kern w:val="32"/>
          <w:sz w:val="32"/>
          <w:szCs w:val="32"/>
          <w:lang w:eastAsia="ru-RU"/>
          <w14:ligatures w14:val="none"/>
        </w:rPr>
        <w:t>о</w:t>
      </w:r>
      <w:r w:rsidRPr="00803D53">
        <w:rPr>
          <w:rFonts w:ascii="Calibri Light" w:eastAsia="Times New Roman" w:hAnsi="Calibri Light" w:cs="Times New Roman"/>
          <w:b/>
          <w:bCs/>
          <w:kern w:val="32"/>
          <w:sz w:val="32"/>
          <w:szCs w:val="32"/>
          <w:lang w:eastAsia="ru-RU"/>
          <w14:ligatures w14:val="none"/>
        </w:rPr>
        <w:t xml:space="preserve">в </w:t>
      </w:r>
      <w:r w:rsidRPr="00803D53">
        <w:rPr>
          <w:rFonts w:ascii="Calibri Light" w:eastAsia="Times New Roman" w:hAnsi="Calibri Light" w:cs="Times New Roman"/>
          <w:b/>
          <w:bCs/>
          <w:spacing w:val="1"/>
          <w:kern w:val="32"/>
          <w:sz w:val="32"/>
          <w:szCs w:val="32"/>
          <w:lang w:eastAsia="ru-RU"/>
          <w14:ligatures w14:val="none"/>
        </w:rPr>
        <w:t>т</w:t>
      </w:r>
      <w:r w:rsidRPr="00803D53">
        <w:rPr>
          <w:rFonts w:ascii="Calibri Light" w:eastAsia="Times New Roman" w:hAnsi="Calibri Light" w:cs="Times New Roman"/>
          <w:b/>
          <w:bCs/>
          <w:kern w:val="32"/>
          <w:sz w:val="32"/>
          <w:szCs w:val="32"/>
          <w:lang w:eastAsia="ru-RU"/>
          <w14:ligatures w14:val="none"/>
        </w:rPr>
        <w:t>еп</w:t>
      </w:r>
      <w:r w:rsidRPr="00803D53">
        <w:rPr>
          <w:rFonts w:ascii="Calibri Light" w:eastAsia="Times New Roman" w:hAnsi="Calibri Light" w:cs="Times New Roman"/>
          <w:b/>
          <w:bCs/>
          <w:spacing w:val="-2"/>
          <w:kern w:val="32"/>
          <w:sz w:val="32"/>
          <w:szCs w:val="32"/>
          <w:lang w:eastAsia="ru-RU"/>
          <w14:ligatures w14:val="none"/>
        </w:rPr>
        <w:t>л</w:t>
      </w:r>
      <w:r w:rsidRPr="00803D53">
        <w:rPr>
          <w:rFonts w:ascii="Calibri Light" w:eastAsia="Times New Roman" w:hAnsi="Calibri Light" w:cs="Times New Roman"/>
          <w:b/>
          <w:bCs/>
          <w:spacing w:val="-6"/>
          <w:kern w:val="32"/>
          <w:sz w:val="32"/>
          <w:szCs w:val="32"/>
          <w:lang w:eastAsia="ru-RU"/>
          <w14:ligatures w14:val="none"/>
        </w:rPr>
        <w:t>о</w:t>
      </w:r>
      <w:r w:rsidRPr="00803D53">
        <w:rPr>
          <w:rFonts w:ascii="Calibri Light" w:eastAsia="Times New Roman" w:hAnsi="Calibri Light" w:cs="Times New Roman"/>
          <w:b/>
          <w:bCs/>
          <w:spacing w:val="-3"/>
          <w:kern w:val="32"/>
          <w:sz w:val="32"/>
          <w:szCs w:val="32"/>
          <w:lang w:eastAsia="ru-RU"/>
          <w14:ligatures w14:val="none"/>
        </w:rPr>
        <w:t>в</w:t>
      </w:r>
      <w:r w:rsidRPr="00803D53">
        <w:rPr>
          <w:rFonts w:ascii="Calibri Light" w:eastAsia="Times New Roman" w:hAnsi="Calibri Light" w:cs="Times New Roman"/>
          <w:b/>
          <w:bCs/>
          <w:spacing w:val="1"/>
          <w:kern w:val="32"/>
          <w:sz w:val="32"/>
          <w:szCs w:val="32"/>
          <w:lang w:eastAsia="ru-RU"/>
          <w14:ligatures w14:val="none"/>
        </w:rPr>
        <w:t>о</w:t>
      </w:r>
      <w:r w:rsidRPr="00803D53">
        <w:rPr>
          <w:rFonts w:ascii="Calibri Light" w:eastAsia="Times New Roman" w:hAnsi="Calibri Light" w:cs="Times New Roman"/>
          <w:b/>
          <w:bCs/>
          <w:kern w:val="32"/>
          <w:sz w:val="32"/>
          <w:szCs w:val="32"/>
          <w:lang w:eastAsia="ru-RU"/>
          <w14:ligatures w14:val="none"/>
        </w:rPr>
        <w:t>й эн</w:t>
      </w:r>
      <w:r w:rsidRPr="00803D53">
        <w:rPr>
          <w:rFonts w:ascii="Calibri Light" w:eastAsia="Times New Roman" w:hAnsi="Calibri Light" w:cs="Times New Roman"/>
          <w:b/>
          <w:bCs/>
          <w:spacing w:val="-3"/>
          <w:kern w:val="32"/>
          <w:sz w:val="32"/>
          <w:szCs w:val="32"/>
          <w:lang w:eastAsia="ru-RU"/>
          <w14:ligatures w14:val="none"/>
        </w:rPr>
        <w:t>е</w:t>
      </w:r>
      <w:r w:rsidRPr="00803D53">
        <w:rPr>
          <w:rFonts w:ascii="Calibri Light" w:eastAsia="Times New Roman" w:hAnsi="Calibri Light" w:cs="Times New Roman"/>
          <w:b/>
          <w:bCs/>
          <w:kern w:val="32"/>
          <w:sz w:val="32"/>
          <w:szCs w:val="32"/>
          <w:lang w:eastAsia="ru-RU"/>
          <w14:ligatures w14:val="none"/>
        </w:rPr>
        <w:t>рг</w:t>
      </w:r>
      <w:r w:rsidRPr="00803D53">
        <w:rPr>
          <w:rFonts w:ascii="Calibri Light" w:eastAsia="Times New Roman" w:hAnsi="Calibri Light" w:cs="Times New Roman"/>
          <w:b/>
          <w:bCs/>
          <w:spacing w:val="-1"/>
          <w:kern w:val="32"/>
          <w:sz w:val="32"/>
          <w:szCs w:val="32"/>
          <w:lang w:eastAsia="ru-RU"/>
          <w14:ligatures w14:val="none"/>
        </w:rPr>
        <w:t>и</w:t>
      </w:r>
      <w:r w:rsidRPr="00803D53">
        <w:rPr>
          <w:rFonts w:ascii="Calibri Light" w:eastAsia="Times New Roman" w:hAnsi="Calibri Light" w:cs="Times New Roman"/>
          <w:b/>
          <w:bCs/>
          <w:kern w:val="32"/>
          <w:sz w:val="32"/>
          <w:szCs w:val="32"/>
          <w:lang w:eastAsia="ru-RU"/>
          <w14:ligatures w14:val="none"/>
        </w:rPr>
        <w:t>и и</w:t>
      </w:r>
      <w:r w:rsidRPr="00803D53">
        <w:rPr>
          <w:rFonts w:ascii="Calibri Light" w:eastAsia="Times New Roman" w:hAnsi="Calibri Light" w:cs="Times New Roman"/>
          <w:b/>
          <w:bCs/>
          <w:spacing w:val="-1"/>
          <w:kern w:val="32"/>
          <w:sz w:val="32"/>
          <w:szCs w:val="32"/>
          <w:lang w:eastAsia="ru-RU"/>
          <w14:ligatures w14:val="none"/>
        </w:rPr>
        <w:t xml:space="preserve"> </w:t>
      </w:r>
      <w:r w:rsidRPr="00803D53">
        <w:rPr>
          <w:rFonts w:ascii="Calibri Light" w:eastAsia="Times New Roman" w:hAnsi="Calibri Light" w:cs="Times New Roman"/>
          <w:b/>
          <w:bCs/>
          <w:kern w:val="32"/>
          <w:sz w:val="32"/>
          <w:szCs w:val="32"/>
          <w:lang w:eastAsia="ru-RU"/>
          <w14:ligatures w14:val="none"/>
        </w:rPr>
        <w:t>т</w:t>
      </w:r>
      <w:r w:rsidRPr="00803D53">
        <w:rPr>
          <w:rFonts w:ascii="Calibri Light" w:eastAsia="Times New Roman" w:hAnsi="Calibri Light" w:cs="Times New Roman"/>
          <w:b/>
          <w:bCs/>
          <w:spacing w:val="1"/>
          <w:kern w:val="32"/>
          <w:sz w:val="32"/>
          <w:szCs w:val="32"/>
          <w:lang w:eastAsia="ru-RU"/>
          <w14:ligatures w14:val="none"/>
        </w:rPr>
        <w:t>е</w:t>
      </w:r>
      <w:r w:rsidRPr="00803D53">
        <w:rPr>
          <w:rFonts w:ascii="Calibri Light" w:eastAsia="Times New Roman" w:hAnsi="Calibri Light" w:cs="Times New Roman"/>
          <w:b/>
          <w:bCs/>
          <w:spacing w:val="-1"/>
          <w:kern w:val="32"/>
          <w:sz w:val="32"/>
          <w:szCs w:val="32"/>
          <w:lang w:eastAsia="ru-RU"/>
          <w14:ligatures w14:val="none"/>
        </w:rPr>
        <w:t>п</w:t>
      </w:r>
      <w:r w:rsidRPr="00803D53">
        <w:rPr>
          <w:rFonts w:ascii="Calibri Light" w:eastAsia="Times New Roman" w:hAnsi="Calibri Light" w:cs="Times New Roman"/>
          <w:b/>
          <w:bCs/>
          <w:spacing w:val="1"/>
          <w:kern w:val="32"/>
          <w:sz w:val="32"/>
          <w:szCs w:val="32"/>
          <w:lang w:eastAsia="ru-RU"/>
          <w14:ligatures w14:val="none"/>
        </w:rPr>
        <w:t>л</w:t>
      </w:r>
      <w:r w:rsidRPr="00803D53">
        <w:rPr>
          <w:rFonts w:ascii="Calibri Light" w:eastAsia="Times New Roman" w:hAnsi="Calibri Light" w:cs="Times New Roman"/>
          <w:b/>
          <w:bCs/>
          <w:spacing w:val="-6"/>
          <w:kern w:val="32"/>
          <w:sz w:val="32"/>
          <w:szCs w:val="32"/>
          <w:lang w:eastAsia="ru-RU"/>
          <w14:ligatures w14:val="none"/>
        </w:rPr>
        <w:t>о</w:t>
      </w:r>
      <w:r w:rsidRPr="00803D53">
        <w:rPr>
          <w:rFonts w:ascii="Calibri Light" w:eastAsia="Times New Roman" w:hAnsi="Calibri Light" w:cs="Times New Roman"/>
          <w:b/>
          <w:bCs/>
          <w:spacing w:val="-5"/>
          <w:kern w:val="32"/>
          <w:sz w:val="32"/>
          <w:szCs w:val="32"/>
          <w:lang w:eastAsia="ru-RU"/>
          <w14:ligatures w14:val="none"/>
        </w:rPr>
        <w:t>в</w:t>
      </w:r>
      <w:r w:rsidRPr="00803D53">
        <w:rPr>
          <w:rFonts w:ascii="Calibri Light" w:eastAsia="Times New Roman" w:hAnsi="Calibri Light" w:cs="Times New Roman"/>
          <w:b/>
          <w:bCs/>
          <w:spacing w:val="1"/>
          <w:kern w:val="32"/>
          <w:sz w:val="32"/>
          <w:szCs w:val="32"/>
          <w:lang w:eastAsia="ru-RU"/>
          <w14:ligatures w14:val="none"/>
        </w:rPr>
        <w:t>о</w:t>
      </w:r>
      <w:r w:rsidRPr="00803D53">
        <w:rPr>
          <w:rFonts w:ascii="Calibri Light" w:eastAsia="Times New Roman" w:hAnsi="Calibri Light" w:cs="Times New Roman"/>
          <w:b/>
          <w:bCs/>
          <w:kern w:val="32"/>
          <w:sz w:val="32"/>
          <w:szCs w:val="32"/>
          <w:lang w:eastAsia="ru-RU"/>
          <w14:ligatures w14:val="none"/>
        </w:rPr>
        <w:t xml:space="preserve">й </w:t>
      </w:r>
      <w:r w:rsidRPr="00803D53">
        <w:rPr>
          <w:rFonts w:ascii="Calibri Light" w:eastAsia="Times New Roman" w:hAnsi="Calibri Light" w:cs="Times New Roman"/>
          <w:b/>
          <w:bCs/>
          <w:spacing w:val="-1"/>
          <w:kern w:val="32"/>
          <w:sz w:val="32"/>
          <w:szCs w:val="32"/>
          <w:lang w:eastAsia="ru-RU"/>
          <w14:ligatures w14:val="none"/>
        </w:rPr>
        <w:t>н</w:t>
      </w:r>
      <w:r w:rsidRPr="00803D53">
        <w:rPr>
          <w:rFonts w:ascii="Calibri Light" w:eastAsia="Times New Roman" w:hAnsi="Calibri Light" w:cs="Times New Roman"/>
          <w:b/>
          <w:bCs/>
          <w:spacing w:val="1"/>
          <w:kern w:val="32"/>
          <w:sz w:val="32"/>
          <w:szCs w:val="32"/>
          <w:lang w:eastAsia="ru-RU"/>
          <w14:ligatures w14:val="none"/>
        </w:rPr>
        <w:t>а</w:t>
      </w:r>
      <w:r w:rsidRPr="00803D53">
        <w:rPr>
          <w:rFonts w:ascii="Calibri Light" w:eastAsia="Times New Roman" w:hAnsi="Calibri Light" w:cs="Times New Roman"/>
          <w:b/>
          <w:bCs/>
          <w:kern w:val="32"/>
          <w:sz w:val="32"/>
          <w:szCs w:val="32"/>
          <w:lang w:eastAsia="ru-RU"/>
          <w14:ligatures w14:val="none"/>
        </w:rPr>
        <w:t>г</w:t>
      </w:r>
      <w:r w:rsidRPr="00803D53">
        <w:rPr>
          <w:rFonts w:ascii="Calibri Light" w:eastAsia="Times New Roman" w:hAnsi="Calibri Light" w:cs="Times New Roman"/>
          <w:b/>
          <w:bCs/>
          <w:spacing w:val="-5"/>
          <w:kern w:val="32"/>
          <w:sz w:val="32"/>
          <w:szCs w:val="32"/>
          <w:lang w:eastAsia="ru-RU"/>
          <w14:ligatures w14:val="none"/>
        </w:rPr>
        <w:t>р</w:t>
      </w:r>
      <w:r w:rsidRPr="00803D53">
        <w:rPr>
          <w:rFonts w:ascii="Calibri Light" w:eastAsia="Times New Roman" w:hAnsi="Calibri Light" w:cs="Times New Roman"/>
          <w:b/>
          <w:bCs/>
          <w:spacing w:val="1"/>
          <w:kern w:val="32"/>
          <w:sz w:val="32"/>
          <w:szCs w:val="32"/>
          <w:lang w:eastAsia="ru-RU"/>
          <w14:ligatures w14:val="none"/>
        </w:rPr>
        <w:t>у</w:t>
      </w:r>
      <w:r w:rsidRPr="00803D53">
        <w:rPr>
          <w:rFonts w:ascii="Calibri Light" w:eastAsia="Times New Roman" w:hAnsi="Calibri Light" w:cs="Times New Roman"/>
          <w:b/>
          <w:bCs/>
          <w:spacing w:val="-3"/>
          <w:kern w:val="32"/>
          <w:sz w:val="32"/>
          <w:szCs w:val="32"/>
          <w:lang w:eastAsia="ru-RU"/>
          <w14:ligatures w14:val="none"/>
        </w:rPr>
        <w:t>з</w:t>
      </w:r>
      <w:r w:rsidRPr="00803D53">
        <w:rPr>
          <w:rFonts w:ascii="Calibri Light" w:eastAsia="Times New Roman" w:hAnsi="Calibri Light" w:cs="Times New Roman"/>
          <w:b/>
          <w:bCs/>
          <w:spacing w:val="-1"/>
          <w:kern w:val="32"/>
          <w:sz w:val="32"/>
          <w:szCs w:val="32"/>
          <w:lang w:eastAsia="ru-RU"/>
          <w14:ligatures w14:val="none"/>
        </w:rPr>
        <w:t>к</w:t>
      </w:r>
      <w:r w:rsidRPr="00803D53">
        <w:rPr>
          <w:rFonts w:ascii="Calibri Light" w:eastAsia="Times New Roman" w:hAnsi="Calibri Light" w:cs="Times New Roman"/>
          <w:b/>
          <w:bCs/>
          <w:kern w:val="32"/>
          <w:sz w:val="32"/>
          <w:szCs w:val="32"/>
          <w:lang w:eastAsia="ru-RU"/>
          <w14:ligatures w14:val="none"/>
        </w:rPr>
        <w:t xml:space="preserve">и </w:t>
      </w:r>
    </w:p>
    <w:p w14:paraId="42B5B68E"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803D53">
        <w:rPr>
          <w:rFonts w:ascii="Calibri Light" w:eastAsia="Times New Roman" w:hAnsi="Calibri Light" w:cs="Times New Roman"/>
          <w:b/>
          <w:bCs/>
          <w:i/>
          <w:iCs/>
          <w:kern w:val="0"/>
          <w:sz w:val="28"/>
          <w:szCs w:val="28"/>
          <w:lang w:eastAsia="ru-RU"/>
          <w14:ligatures w14:val="none"/>
        </w:rPr>
        <w:t>2.1. Оп</w:t>
      </w:r>
      <w:r w:rsidRPr="00803D53">
        <w:rPr>
          <w:rFonts w:ascii="Calibri Light" w:eastAsia="Times New Roman" w:hAnsi="Calibri Light" w:cs="Times New Roman"/>
          <w:b/>
          <w:bCs/>
          <w:i/>
          <w:iCs/>
          <w:spacing w:val="-1"/>
          <w:kern w:val="0"/>
          <w:sz w:val="28"/>
          <w:szCs w:val="28"/>
          <w:lang w:eastAsia="ru-RU"/>
          <w14:ligatures w14:val="none"/>
        </w:rPr>
        <w:t>и</w:t>
      </w:r>
      <w:r w:rsidRPr="00803D53">
        <w:rPr>
          <w:rFonts w:ascii="Calibri Light" w:eastAsia="Times New Roman" w:hAnsi="Calibri Light" w:cs="Times New Roman"/>
          <w:b/>
          <w:bCs/>
          <w:i/>
          <w:iCs/>
          <w:kern w:val="0"/>
          <w:sz w:val="28"/>
          <w:szCs w:val="28"/>
          <w:lang w:eastAsia="ru-RU"/>
          <w14:ligatures w14:val="none"/>
        </w:rPr>
        <w:t>с</w:t>
      </w:r>
      <w:r w:rsidRPr="00803D53">
        <w:rPr>
          <w:rFonts w:ascii="Calibri Light" w:eastAsia="Times New Roman" w:hAnsi="Calibri Light" w:cs="Times New Roman"/>
          <w:b/>
          <w:bCs/>
          <w:i/>
          <w:iCs/>
          <w:spacing w:val="2"/>
          <w:kern w:val="0"/>
          <w:sz w:val="28"/>
          <w:szCs w:val="28"/>
          <w:lang w:eastAsia="ru-RU"/>
          <w14:ligatures w14:val="none"/>
        </w:rPr>
        <w:t>а</w:t>
      </w:r>
      <w:r w:rsidRPr="00803D53">
        <w:rPr>
          <w:rFonts w:ascii="Calibri Light" w:eastAsia="Times New Roman" w:hAnsi="Calibri Light" w:cs="Times New Roman"/>
          <w:b/>
          <w:bCs/>
          <w:i/>
          <w:iCs/>
          <w:kern w:val="0"/>
          <w:sz w:val="28"/>
          <w:szCs w:val="28"/>
          <w:lang w:eastAsia="ru-RU"/>
          <w14:ligatures w14:val="none"/>
        </w:rPr>
        <w:t>н</w:t>
      </w:r>
      <w:r w:rsidRPr="00803D53">
        <w:rPr>
          <w:rFonts w:ascii="Calibri Light" w:eastAsia="Times New Roman" w:hAnsi="Calibri Light" w:cs="Times New Roman"/>
          <w:b/>
          <w:bCs/>
          <w:i/>
          <w:iCs/>
          <w:spacing w:val="-1"/>
          <w:kern w:val="0"/>
          <w:sz w:val="28"/>
          <w:szCs w:val="28"/>
          <w:lang w:eastAsia="ru-RU"/>
          <w14:ligatures w14:val="none"/>
        </w:rPr>
        <w:t>и</w:t>
      </w:r>
      <w:r w:rsidRPr="00803D53">
        <w:rPr>
          <w:rFonts w:ascii="Calibri Light" w:eastAsia="Times New Roman" w:hAnsi="Calibri Light" w:cs="Times New Roman"/>
          <w:b/>
          <w:bCs/>
          <w:i/>
          <w:iCs/>
          <w:kern w:val="0"/>
          <w:sz w:val="28"/>
          <w:szCs w:val="28"/>
          <w:lang w:eastAsia="ru-RU"/>
          <w14:ligatures w14:val="none"/>
        </w:rPr>
        <w:t>е</w:t>
      </w:r>
      <w:r w:rsidRPr="00803D53">
        <w:rPr>
          <w:rFonts w:ascii="Calibri Light" w:eastAsia="Times New Roman" w:hAnsi="Calibri Light" w:cs="Times New Roman"/>
          <w:b/>
          <w:bCs/>
          <w:i/>
          <w:iCs/>
          <w:spacing w:val="5"/>
          <w:kern w:val="0"/>
          <w:sz w:val="28"/>
          <w:szCs w:val="28"/>
          <w:lang w:eastAsia="ru-RU"/>
          <w14:ligatures w14:val="none"/>
        </w:rPr>
        <w:t xml:space="preserve"> </w:t>
      </w:r>
      <w:r w:rsidRPr="00803D53">
        <w:rPr>
          <w:rFonts w:ascii="Calibri Light" w:eastAsia="Times New Roman" w:hAnsi="Calibri Light" w:cs="Times New Roman"/>
          <w:b/>
          <w:bCs/>
          <w:i/>
          <w:iCs/>
          <w:kern w:val="0"/>
          <w:sz w:val="28"/>
          <w:szCs w:val="28"/>
          <w:lang w:eastAsia="ru-RU"/>
          <w14:ligatures w14:val="none"/>
        </w:rPr>
        <w:t>с</w:t>
      </w:r>
      <w:r w:rsidRPr="00803D53">
        <w:rPr>
          <w:rFonts w:ascii="Calibri Light" w:eastAsia="Times New Roman" w:hAnsi="Calibri Light" w:cs="Times New Roman"/>
          <w:b/>
          <w:bCs/>
          <w:i/>
          <w:iCs/>
          <w:spacing w:val="2"/>
          <w:kern w:val="0"/>
          <w:sz w:val="28"/>
          <w:szCs w:val="28"/>
          <w:lang w:eastAsia="ru-RU"/>
          <w14:ligatures w14:val="none"/>
        </w:rPr>
        <w:t>у</w:t>
      </w:r>
      <w:r w:rsidRPr="00803D53">
        <w:rPr>
          <w:rFonts w:ascii="Calibri Light" w:eastAsia="Times New Roman" w:hAnsi="Calibri Light" w:cs="Times New Roman"/>
          <w:b/>
          <w:bCs/>
          <w:i/>
          <w:iCs/>
          <w:kern w:val="0"/>
          <w:sz w:val="28"/>
          <w:szCs w:val="28"/>
          <w:lang w:eastAsia="ru-RU"/>
          <w14:ligatures w14:val="none"/>
        </w:rPr>
        <w:t>щес</w:t>
      </w:r>
      <w:r w:rsidRPr="00803D53">
        <w:rPr>
          <w:rFonts w:ascii="Calibri Light" w:eastAsia="Times New Roman" w:hAnsi="Calibri Light" w:cs="Times New Roman"/>
          <w:b/>
          <w:bCs/>
          <w:i/>
          <w:iCs/>
          <w:spacing w:val="2"/>
          <w:kern w:val="0"/>
          <w:sz w:val="28"/>
          <w:szCs w:val="28"/>
          <w:lang w:eastAsia="ru-RU"/>
          <w14:ligatures w14:val="none"/>
        </w:rPr>
        <w:t>т</w:t>
      </w:r>
      <w:r w:rsidRPr="00803D53">
        <w:rPr>
          <w:rFonts w:ascii="Calibri Light" w:eastAsia="Times New Roman" w:hAnsi="Calibri Light" w:cs="Times New Roman"/>
          <w:b/>
          <w:bCs/>
          <w:i/>
          <w:iCs/>
          <w:kern w:val="0"/>
          <w:sz w:val="28"/>
          <w:szCs w:val="28"/>
          <w:lang w:eastAsia="ru-RU"/>
          <w14:ligatures w14:val="none"/>
        </w:rPr>
        <w:t>в</w:t>
      </w:r>
      <w:r w:rsidRPr="00803D53">
        <w:rPr>
          <w:rFonts w:ascii="Calibri Light" w:eastAsia="Times New Roman" w:hAnsi="Calibri Light" w:cs="Times New Roman"/>
          <w:b/>
          <w:bCs/>
          <w:i/>
          <w:iCs/>
          <w:spacing w:val="1"/>
          <w:kern w:val="0"/>
          <w:sz w:val="28"/>
          <w:szCs w:val="28"/>
          <w:lang w:eastAsia="ru-RU"/>
          <w14:ligatures w14:val="none"/>
        </w:rPr>
        <w:t>ую</w:t>
      </w:r>
      <w:r w:rsidRPr="00803D53">
        <w:rPr>
          <w:rFonts w:ascii="Calibri Light" w:eastAsia="Times New Roman" w:hAnsi="Calibri Light" w:cs="Times New Roman"/>
          <w:b/>
          <w:bCs/>
          <w:i/>
          <w:iCs/>
          <w:kern w:val="0"/>
          <w:sz w:val="28"/>
          <w:szCs w:val="28"/>
          <w:lang w:eastAsia="ru-RU"/>
          <w14:ligatures w14:val="none"/>
        </w:rPr>
        <w:t>щ</w:t>
      </w:r>
      <w:r w:rsidRPr="00803D53">
        <w:rPr>
          <w:rFonts w:ascii="Calibri Light" w:eastAsia="Times New Roman" w:hAnsi="Calibri Light" w:cs="Times New Roman"/>
          <w:b/>
          <w:bCs/>
          <w:i/>
          <w:iCs/>
          <w:spacing w:val="-1"/>
          <w:kern w:val="0"/>
          <w:sz w:val="28"/>
          <w:szCs w:val="28"/>
          <w:lang w:eastAsia="ru-RU"/>
          <w14:ligatures w14:val="none"/>
        </w:rPr>
        <w:t>и</w:t>
      </w:r>
      <w:r w:rsidRPr="00803D53">
        <w:rPr>
          <w:rFonts w:ascii="Calibri Light" w:eastAsia="Times New Roman" w:hAnsi="Calibri Light" w:cs="Times New Roman"/>
          <w:b/>
          <w:bCs/>
          <w:i/>
          <w:iCs/>
          <w:kern w:val="0"/>
          <w:sz w:val="28"/>
          <w:szCs w:val="28"/>
          <w:lang w:eastAsia="ru-RU"/>
          <w14:ligatures w14:val="none"/>
        </w:rPr>
        <w:t>х и</w:t>
      </w:r>
      <w:r w:rsidRPr="00803D53">
        <w:rPr>
          <w:rFonts w:ascii="Calibri Light" w:eastAsia="Times New Roman" w:hAnsi="Calibri Light" w:cs="Times New Roman"/>
          <w:b/>
          <w:bCs/>
          <w:i/>
          <w:iCs/>
          <w:spacing w:val="15"/>
          <w:kern w:val="0"/>
          <w:sz w:val="28"/>
          <w:szCs w:val="28"/>
          <w:lang w:eastAsia="ru-RU"/>
          <w14:ligatures w14:val="none"/>
        </w:rPr>
        <w:t xml:space="preserve"> </w:t>
      </w:r>
      <w:r w:rsidRPr="00803D53">
        <w:rPr>
          <w:rFonts w:ascii="Calibri Light" w:eastAsia="Times New Roman" w:hAnsi="Calibri Light" w:cs="Times New Roman"/>
          <w:b/>
          <w:bCs/>
          <w:i/>
          <w:iCs/>
          <w:kern w:val="0"/>
          <w:sz w:val="28"/>
          <w:szCs w:val="28"/>
          <w:lang w:eastAsia="ru-RU"/>
          <w14:ligatures w14:val="none"/>
        </w:rPr>
        <w:t>перс</w:t>
      </w:r>
      <w:r w:rsidRPr="00803D53">
        <w:rPr>
          <w:rFonts w:ascii="Calibri Light" w:eastAsia="Times New Roman" w:hAnsi="Calibri Light" w:cs="Times New Roman"/>
          <w:b/>
          <w:bCs/>
          <w:i/>
          <w:iCs/>
          <w:spacing w:val="-1"/>
          <w:kern w:val="0"/>
          <w:sz w:val="28"/>
          <w:szCs w:val="28"/>
          <w:lang w:eastAsia="ru-RU"/>
          <w14:ligatures w14:val="none"/>
        </w:rPr>
        <w:t>п</w:t>
      </w:r>
      <w:r w:rsidRPr="00803D53">
        <w:rPr>
          <w:rFonts w:ascii="Calibri Light" w:eastAsia="Times New Roman" w:hAnsi="Calibri Light" w:cs="Times New Roman"/>
          <w:b/>
          <w:bCs/>
          <w:i/>
          <w:iCs/>
          <w:spacing w:val="2"/>
          <w:kern w:val="0"/>
          <w:sz w:val="28"/>
          <w:szCs w:val="28"/>
          <w:lang w:eastAsia="ru-RU"/>
          <w14:ligatures w14:val="none"/>
        </w:rPr>
        <w:t>е</w:t>
      </w:r>
      <w:r w:rsidRPr="00803D53">
        <w:rPr>
          <w:rFonts w:ascii="Calibri Light" w:eastAsia="Times New Roman" w:hAnsi="Calibri Light" w:cs="Times New Roman"/>
          <w:b/>
          <w:bCs/>
          <w:i/>
          <w:iCs/>
          <w:kern w:val="0"/>
          <w:sz w:val="28"/>
          <w:szCs w:val="28"/>
          <w:lang w:eastAsia="ru-RU"/>
          <w14:ligatures w14:val="none"/>
        </w:rPr>
        <w:t>кт</w:t>
      </w:r>
      <w:r w:rsidRPr="00803D53">
        <w:rPr>
          <w:rFonts w:ascii="Calibri Light" w:eastAsia="Times New Roman" w:hAnsi="Calibri Light" w:cs="Times New Roman"/>
          <w:b/>
          <w:bCs/>
          <w:i/>
          <w:iCs/>
          <w:spacing w:val="1"/>
          <w:kern w:val="0"/>
          <w:sz w:val="28"/>
          <w:szCs w:val="28"/>
          <w:lang w:eastAsia="ru-RU"/>
          <w14:ligatures w14:val="none"/>
        </w:rPr>
        <w:t>и</w:t>
      </w:r>
      <w:r w:rsidRPr="00803D53">
        <w:rPr>
          <w:rFonts w:ascii="Calibri Light" w:eastAsia="Times New Roman" w:hAnsi="Calibri Light" w:cs="Times New Roman"/>
          <w:b/>
          <w:bCs/>
          <w:i/>
          <w:iCs/>
          <w:kern w:val="0"/>
          <w:sz w:val="28"/>
          <w:szCs w:val="28"/>
          <w:lang w:eastAsia="ru-RU"/>
          <w14:ligatures w14:val="none"/>
        </w:rPr>
        <w:t>в</w:t>
      </w:r>
      <w:r w:rsidRPr="00803D53">
        <w:rPr>
          <w:rFonts w:ascii="Calibri Light" w:eastAsia="Times New Roman" w:hAnsi="Calibri Light" w:cs="Times New Roman"/>
          <w:b/>
          <w:bCs/>
          <w:i/>
          <w:iCs/>
          <w:spacing w:val="1"/>
          <w:kern w:val="0"/>
          <w:sz w:val="28"/>
          <w:szCs w:val="28"/>
          <w:lang w:eastAsia="ru-RU"/>
          <w14:ligatures w14:val="none"/>
        </w:rPr>
        <w:t>н</w:t>
      </w:r>
      <w:r w:rsidRPr="00803D53">
        <w:rPr>
          <w:rFonts w:ascii="Calibri Light" w:eastAsia="Times New Roman" w:hAnsi="Calibri Light" w:cs="Times New Roman"/>
          <w:b/>
          <w:bCs/>
          <w:i/>
          <w:iCs/>
          <w:spacing w:val="-1"/>
          <w:kern w:val="0"/>
          <w:sz w:val="28"/>
          <w:szCs w:val="28"/>
          <w:lang w:eastAsia="ru-RU"/>
          <w14:ligatures w14:val="none"/>
        </w:rPr>
        <w:t>ы</w:t>
      </w:r>
      <w:r w:rsidRPr="00803D53">
        <w:rPr>
          <w:rFonts w:ascii="Calibri Light" w:eastAsia="Times New Roman" w:hAnsi="Calibri Light" w:cs="Times New Roman"/>
          <w:b/>
          <w:bCs/>
          <w:i/>
          <w:iCs/>
          <w:kern w:val="0"/>
          <w:sz w:val="28"/>
          <w:szCs w:val="28"/>
          <w:lang w:eastAsia="ru-RU"/>
          <w14:ligatures w14:val="none"/>
        </w:rPr>
        <w:t xml:space="preserve">х </w:t>
      </w:r>
      <w:r w:rsidRPr="00803D53">
        <w:rPr>
          <w:rFonts w:ascii="Calibri Light" w:eastAsia="Times New Roman" w:hAnsi="Calibri Light" w:cs="Times New Roman"/>
          <w:b/>
          <w:bCs/>
          <w:i/>
          <w:iCs/>
          <w:spacing w:val="-1"/>
          <w:kern w:val="0"/>
          <w:sz w:val="28"/>
          <w:szCs w:val="28"/>
          <w:lang w:eastAsia="ru-RU"/>
          <w14:ligatures w14:val="none"/>
        </w:rPr>
        <w:t>з</w:t>
      </w:r>
      <w:r w:rsidRPr="00803D53">
        <w:rPr>
          <w:rFonts w:ascii="Calibri Light" w:eastAsia="Times New Roman" w:hAnsi="Calibri Light" w:cs="Times New Roman"/>
          <w:b/>
          <w:bCs/>
          <w:i/>
          <w:iCs/>
          <w:kern w:val="0"/>
          <w:sz w:val="28"/>
          <w:szCs w:val="28"/>
          <w:lang w:eastAsia="ru-RU"/>
          <w14:ligatures w14:val="none"/>
        </w:rPr>
        <w:t>он</w:t>
      </w:r>
      <w:r w:rsidRPr="00803D53">
        <w:rPr>
          <w:rFonts w:ascii="Calibri Light" w:eastAsia="Times New Roman" w:hAnsi="Calibri Light" w:cs="Times New Roman"/>
          <w:b/>
          <w:bCs/>
          <w:i/>
          <w:iCs/>
          <w:spacing w:val="13"/>
          <w:kern w:val="0"/>
          <w:sz w:val="28"/>
          <w:szCs w:val="28"/>
          <w:lang w:eastAsia="ru-RU"/>
          <w14:ligatures w14:val="none"/>
        </w:rPr>
        <w:t xml:space="preserve"> </w:t>
      </w:r>
      <w:r w:rsidRPr="00803D53">
        <w:rPr>
          <w:rFonts w:ascii="Calibri Light" w:eastAsia="Times New Roman" w:hAnsi="Calibri Light" w:cs="Times New Roman"/>
          <w:b/>
          <w:bCs/>
          <w:i/>
          <w:iCs/>
          <w:spacing w:val="1"/>
          <w:kern w:val="0"/>
          <w:sz w:val="28"/>
          <w:szCs w:val="28"/>
          <w:lang w:eastAsia="ru-RU"/>
          <w14:ligatures w14:val="none"/>
        </w:rPr>
        <w:t>д</w:t>
      </w:r>
      <w:r w:rsidRPr="00803D53">
        <w:rPr>
          <w:rFonts w:ascii="Calibri Light" w:eastAsia="Times New Roman" w:hAnsi="Calibri Light" w:cs="Times New Roman"/>
          <w:b/>
          <w:bCs/>
          <w:i/>
          <w:iCs/>
          <w:kern w:val="0"/>
          <w:sz w:val="28"/>
          <w:szCs w:val="28"/>
          <w:lang w:eastAsia="ru-RU"/>
          <w14:ligatures w14:val="none"/>
        </w:rPr>
        <w:t>ейс</w:t>
      </w:r>
      <w:r w:rsidRPr="00803D53">
        <w:rPr>
          <w:rFonts w:ascii="Calibri Light" w:eastAsia="Times New Roman" w:hAnsi="Calibri Light" w:cs="Times New Roman"/>
          <w:b/>
          <w:bCs/>
          <w:i/>
          <w:iCs/>
          <w:spacing w:val="2"/>
          <w:kern w:val="0"/>
          <w:sz w:val="28"/>
          <w:szCs w:val="28"/>
          <w:lang w:eastAsia="ru-RU"/>
          <w14:ligatures w14:val="none"/>
        </w:rPr>
        <w:t>т</w:t>
      </w:r>
      <w:r w:rsidRPr="00803D53">
        <w:rPr>
          <w:rFonts w:ascii="Calibri Light" w:eastAsia="Times New Roman" w:hAnsi="Calibri Light" w:cs="Times New Roman"/>
          <w:b/>
          <w:bCs/>
          <w:i/>
          <w:iCs/>
          <w:kern w:val="0"/>
          <w:sz w:val="28"/>
          <w:szCs w:val="28"/>
          <w:lang w:eastAsia="ru-RU"/>
          <w14:ligatures w14:val="none"/>
        </w:rPr>
        <w:t>в</w:t>
      </w:r>
      <w:r w:rsidRPr="00803D53">
        <w:rPr>
          <w:rFonts w:ascii="Calibri Light" w:eastAsia="Times New Roman" w:hAnsi="Calibri Light" w:cs="Times New Roman"/>
          <w:b/>
          <w:bCs/>
          <w:i/>
          <w:iCs/>
          <w:spacing w:val="1"/>
          <w:kern w:val="0"/>
          <w:sz w:val="28"/>
          <w:szCs w:val="28"/>
          <w:lang w:eastAsia="ru-RU"/>
          <w14:ligatures w14:val="none"/>
        </w:rPr>
        <w:t>и</w:t>
      </w:r>
      <w:r w:rsidRPr="00803D53">
        <w:rPr>
          <w:rFonts w:ascii="Calibri Light" w:eastAsia="Times New Roman" w:hAnsi="Calibri Light" w:cs="Times New Roman"/>
          <w:b/>
          <w:bCs/>
          <w:i/>
          <w:iCs/>
          <w:kern w:val="0"/>
          <w:sz w:val="28"/>
          <w:szCs w:val="28"/>
          <w:lang w:eastAsia="ru-RU"/>
          <w14:ligatures w14:val="none"/>
        </w:rPr>
        <w:t>я</w:t>
      </w:r>
      <w:r w:rsidRPr="00803D53">
        <w:rPr>
          <w:rFonts w:ascii="Calibri Light" w:eastAsia="Times New Roman" w:hAnsi="Calibri Light" w:cs="Times New Roman"/>
          <w:b/>
          <w:bCs/>
          <w:i/>
          <w:iCs/>
          <w:spacing w:val="7"/>
          <w:kern w:val="0"/>
          <w:sz w:val="28"/>
          <w:szCs w:val="28"/>
          <w:lang w:eastAsia="ru-RU"/>
          <w14:ligatures w14:val="none"/>
        </w:rPr>
        <w:t xml:space="preserve"> </w:t>
      </w:r>
      <w:r w:rsidRPr="00803D53">
        <w:rPr>
          <w:rFonts w:ascii="Calibri Light" w:eastAsia="Times New Roman" w:hAnsi="Calibri Light" w:cs="Times New Roman"/>
          <w:b/>
          <w:bCs/>
          <w:i/>
          <w:iCs/>
          <w:kern w:val="0"/>
          <w:sz w:val="28"/>
          <w:szCs w:val="28"/>
          <w:lang w:eastAsia="ru-RU"/>
          <w14:ligatures w14:val="none"/>
        </w:rPr>
        <w:t>систем теплосн</w:t>
      </w:r>
      <w:r w:rsidRPr="00803D53">
        <w:rPr>
          <w:rFonts w:ascii="Calibri Light" w:eastAsia="Times New Roman" w:hAnsi="Calibri Light" w:cs="Times New Roman"/>
          <w:b/>
          <w:bCs/>
          <w:i/>
          <w:iCs/>
          <w:spacing w:val="2"/>
          <w:kern w:val="0"/>
          <w:sz w:val="28"/>
          <w:szCs w:val="28"/>
          <w:lang w:eastAsia="ru-RU"/>
          <w14:ligatures w14:val="none"/>
        </w:rPr>
        <w:t>аб</w:t>
      </w:r>
      <w:r w:rsidRPr="00803D53">
        <w:rPr>
          <w:rFonts w:ascii="Calibri Light" w:eastAsia="Times New Roman" w:hAnsi="Calibri Light" w:cs="Times New Roman"/>
          <w:b/>
          <w:bCs/>
          <w:i/>
          <w:iCs/>
          <w:spacing w:val="-3"/>
          <w:kern w:val="0"/>
          <w:sz w:val="28"/>
          <w:szCs w:val="28"/>
          <w:lang w:eastAsia="ru-RU"/>
          <w14:ligatures w14:val="none"/>
        </w:rPr>
        <w:t>ж</w:t>
      </w:r>
      <w:r w:rsidRPr="00803D53">
        <w:rPr>
          <w:rFonts w:ascii="Calibri Light" w:eastAsia="Times New Roman" w:hAnsi="Calibri Light" w:cs="Times New Roman"/>
          <w:b/>
          <w:bCs/>
          <w:i/>
          <w:iCs/>
          <w:spacing w:val="2"/>
          <w:kern w:val="0"/>
          <w:sz w:val="28"/>
          <w:szCs w:val="28"/>
          <w:lang w:eastAsia="ru-RU"/>
          <w14:ligatures w14:val="none"/>
        </w:rPr>
        <w:t>е</w:t>
      </w:r>
      <w:r w:rsidRPr="00803D53">
        <w:rPr>
          <w:rFonts w:ascii="Calibri Light" w:eastAsia="Times New Roman" w:hAnsi="Calibri Light" w:cs="Times New Roman"/>
          <w:b/>
          <w:bCs/>
          <w:i/>
          <w:iCs/>
          <w:kern w:val="0"/>
          <w:sz w:val="28"/>
          <w:szCs w:val="28"/>
          <w:lang w:eastAsia="ru-RU"/>
          <w14:ligatures w14:val="none"/>
        </w:rPr>
        <w:t>н</w:t>
      </w:r>
      <w:r w:rsidRPr="00803D53">
        <w:rPr>
          <w:rFonts w:ascii="Calibri Light" w:eastAsia="Times New Roman" w:hAnsi="Calibri Light" w:cs="Times New Roman"/>
          <w:b/>
          <w:bCs/>
          <w:i/>
          <w:iCs/>
          <w:spacing w:val="1"/>
          <w:kern w:val="0"/>
          <w:sz w:val="28"/>
          <w:szCs w:val="28"/>
          <w:lang w:eastAsia="ru-RU"/>
          <w14:ligatures w14:val="none"/>
        </w:rPr>
        <w:t>и</w:t>
      </w:r>
      <w:r w:rsidRPr="00803D53">
        <w:rPr>
          <w:rFonts w:ascii="Calibri Light" w:eastAsia="Times New Roman" w:hAnsi="Calibri Light" w:cs="Times New Roman"/>
          <w:b/>
          <w:bCs/>
          <w:i/>
          <w:iCs/>
          <w:kern w:val="0"/>
          <w:sz w:val="28"/>
          <w:szCs w:val="28"/>
          <w:lang w:eastAsia="ru-RU"/>
          <w14:ligatures w14:val="none"/>
        </w:rPr>
        <w:t>я</w:t>
      </w:r>
      <w:r w:rsidRPr="00803D53">
        <w:rPr>
          <w:rFonts w:ascii="Calibri Light" w:eastAsia="Times New Roman" w:hAnsi="Calibri Light" w:cs="Times New Roman"/>
          <w:b/>
          <w:bCs/>
          <w:i/>
          <w:iCs/>
          <w:spacing w:val="-20"/>
          <w:kern w:val="0"/>
          <w:sz w:val="28"/>
          <w:szCs w:val="28"/>
          <w:lang w:eastAsia="ru-RU"/>
          <w14:ligatures w14:val="none"/>
        </w:rPr>
        <w:t xml:space="preserve"> </w:t>
      </w:r>
      <w:r w:rsidRPr="00803D53">
        <w:rPr>
          <w:rFonts w:ascii="Calibri Light" w:eastAsia="Times New Roman" w:hAnsi="Calibri Light" w:cs="Times New Roman"/>
          <w:b/>
          <w:bCs/>
          <w:i/>
          <w:iCs/>
          <w:kern w:val="0"/>
          <w:sz w:val="28"/>
          <w:szCs w:val="28"/>
          <w:lang w:eastAsia="ru-RU"/>
          <w14:ligatures w14:val="none"/>
        </w:rPr>
        <w:t xml:space="preserve">и </w:t>
      </w:r>
      <w:r w:rsidRPr="00803D53">
        <w:rPr>
          <w:rFonts w:ascii="Calibri Light" w:eastAsia="Times New Roman" w:hAnsi="Calibri Light" w:cs="Times New Roman"/>
          <w:b/>
          <w:bCs/>
          <w:i/>
          <w:iCs/>
          <w:spacing w:val="2"/>
          <w:kern w:val="0"/>
          <w:sz w:val="28"/>
          <w:szCs w:val="28"/>
          <w:lang w:eastAsia="ru-RU"/>
          <w14:ligatures w14:val="none"/>
        </w:rPr>
        <w:t>и</w:t>
      </w:r>
      <w:r w:rsidRPr="00803D53">
        <w:rPr>
          <w:rFonts w:ascii="Calibri Light" w:eastAsia="Times New Roman" w:hAnsi="Calibri Light" w:cs="Times New Roman"/>
          <w:b/>
          <w:bCs/>
          <w:i/>
          <w:iCs/>
          <w:kern w:val="0"/>
          <w:sz w:val="28"/>
          <w:szCs w:val="28"/>
          <w:lang w:eastAsia="ru-RU"/>
          <w14:ligatures w14:val="none"/>
        </w:rPr>
        <w:t>сточн</w:t>
      </w:r>
      <w:r w:rsidRPr="00803D53">
        <w:rPr>
          <w:rFonts w:ascii="Calibri Light" w:eastAsia="Times New Roman" w:hAnsi="Calibri Light" w:cs="Times New Roman"/>
          <w:b/>
          <w:bCs/>
          <w:i/>
          <w:iCs/>
          <w:spacing w:val="1"/>
          <w:kern w:val="0"/>
          <w:sz w:val="28"/>
          <w:szCs w:val="28"/>
          <w:lang w:eastAsia="ru-RU"/>
          <w14:ligatures w14:val="none"/>
        </w:rPr>
        <w:t>и</w:t>
      </w:r>
      <w:r w:rsidRPr="00803D53">
        <w:rPr>
          <w:rFonts w:ascii="Calibri Light" w:eastAsia="Times New Roman" w:hAnsi="Calibri Light" w:cs="Times New Roman"/>
          <w:b/>
          <w:bCs/>
          <w:i/>
          <w:iCs/>
          <w:kern w:val="0"/>
          <w:sz w:val="28"/>
          <w:szCs w:val="28"/>
          <w:lang w:eastAsia="ru-RU"/>
          <w14:ligatures w14:val="none"/>
        </w:rPr>
        <w:t>к</w:t>
      </w:r>
      <w:r w:rsidRPr="00803D53">
        <w:rPr>
          <w:rFonts w:ascii="Calibri Light" w:eastAsia="Times New Roman" w:hAnsi="Calibri Light" w:cs="Times New Roman"/>
          <w:b/>
          <w:bCs/>
          <w:i/>
          <w:iCs/>
          <w:spacing w:val="2"/>
          <w:kern w:val="0"/>
          <w:sz w:val="28"/>
          <w:szCs w:val="28"/>
          <w:lang w:eastAsia="ru-RU"/>
          <w14:ligatures w14:val="none"/>
        </w:rPr>
        <w:t>о</w:t>
      </w:r>
      <w:r w:rsidRPr="00803D53">
        <w:rPr>
          <w:rFonts w:ascii="Calibri Light" w:eastAsia="Times New Roman" w:hAnsi="Calibri Light" w:cs="Times New Roman"/>
          <w:b/>
          <w:bCs/>
          <w:i/>
          <w:iCs/>
          <w:kern w:val="0"/>
          <w:sz w:val="28"/>
          <w:szCs w:val="28"/>
          <w:lang w:eastAsia="ru-RU"/>
          <w14:ligatures w14:val="none"/>
        </w:rPr>
        <w:t>в</w:t>
      </w:r>
      <w:r w:rsidRPr="00803D53">
        <w:rPr>
          <w:rFonts w:ascii="Calibri Light" w:eastAsia="Times New Roman" w:hAnsi="Calibri Light" w:cs="Times New Roman"/>
          <w:b/>
          <w:bCs/>
          <w:i/>
          <w:iCs/>
          <w:spacing w:val="-14"/>
          <w:kern w:val="0"/>
          <w:sz w:val="28"/>
          <w:szCs w:val="28"/>
          <w:lang w:eastAsia="ru-RU"/>
          <w14:ligatures w14:val="none"/>
        </w:rPr>
        <w:t xml:space="preserve"> </w:t>
      </w:r>
      <w:r w:rsidRPr="00803D53">
        <w:rPr>
          <w:rFonts w:ascii="Calibri Light" w:eastAsia="Times New Roman" w:hAnsi="Calibri Light" w:cs="Times New Roman"/>
          <w:b/>
          <w:bCs/>
          <w:i/>
          <w:iCs/>
          <w:spacing w:val="-1"/>
          <w:kern w:val="0"/>
          <w:sz w:val="28"/>
          <w:szCs w:val="28"/>
          <w:lang w:eastAsia="ru-RU"/>
          <w14:ligatures w14:val="none"/>
        </w:rPr>
        <w:t>т</w:t>
      </w:r>
      <w:r w:rsidRPr="00803D53">
        <w:rPr>
          <w:rFonts w:ascii="Calibri Light" w:eastAsia="Times New Roman" w:hAnsi="Calibri Light" w:cs="Times New Roman"/>
          <w:b/>
          <w:bCs/>
          <w:i/>
          <w:iCs/>
          <w:kern w:val="0"/>
          <w:sz w:val="28"/>
          <w:szCs w:val="28"/>
          <w:lang w:eastAsia="ru-RU"/>
          <w14:ligatures w14:val="none"/>
        </w:rPr>
        <w:t>епл</w:t>
      </w:r>
      <w:r w:rsidRPr="00803D53">
        <w:rPr>
          <w:rFonts w:ascii="Calibri Light" w:eastAsia="Times New Roman" w:hAnsi="Calibri Light" w:cs="Times New Roman"/>
          <w:b/>
          <w:bCs/>
          <w:i/>
          <w:iCs/>
          <w:spacing w:val="3"/>
          <w:kern w:val="0"/>
          <w:sz w:val="28"/>
          <w:szCs w:val="28"/>
          <w:lang w:eastAsia="ru-RU"/>
          <w14:ligatures w14:val="none"/>
        </w:rPr>
        <w:t>о</w:t>
      </w:r>
      <w:r w:rsidRPr="00803D53">
        <w:rPr>
          <w:rFonts w:ascii="Calibri Light" w:eastAsia="Times New Roman" w:hAnsi="Calibri Light" w:cs="Times New Roman"/>
          <w:b/>
          <w:bCs/>
          <w:i/>
          <w:iCs/>
          <w:kern w:val="0"/>
          <w:sz w:val="28"/>
          <w:szCs w:val="28"/>
          <w:lang w:eastAsia="ru-RU"/>
          <w14:ligatures w14:val="none"/>
        </w:rPr>
        <w:t>вой</w:t>
      </w:r>
      <w:r w:rsidRPr="00803D53">
        <w:rPr>
          <w:rFonts w:ascii="Calibri Light" w:eastAsia="Times New Roman" w:hAnsi="Calibri Light" w:cs="Times New Roman"/>
          <w:b/>
          <w:bCs/>
          <w:i/>
          <w:iCs/>
          <w:spacing w:val="-11"/>
          <w:kern w:val="0"/>
          <w:sz w:val="28"/>
          <w:szCs w:val="28"/>
          <w:lang w:eastAsia="ru-RU"/>
          <w14:ligatures w14:val="none"/>
        </w:rPr>
        <w:t xml:space="preserve"> </w:t>
      </w:r>
      <w:r w:rsidRPr="00803D53">
        <w:rPr>
          <w:rFonts w:ascii="Calibri Light" w:eastAsia="Times New Roman" w:hAnsi="Calibri Light" w:cs="Times New Roman"/>
          <w:b/>
          <w:bCs/>
          <w:i/>
          <w:iCs/>
          <w:spacing w:val="1"/>
          <w:kern w:val="0"/>
          <w:sz w:val="28"/>
          <w:szCs w:val="28"/>
          <w:lang w:eastAsia="ru-RU"/>
          <w14:ligatures w14:val="none"/>
        </w:rPr>
        <w:t>э</w:t>
      </w:r>
      <w:r w:rsidRPr="00803D53">
        <w:rPr>
          <w:rFonts w:ascii="Calibri Light" w:eastAsia="Times New Roman" w:hAnsi="Calibri Light" w:cs="Times New Roman"/>
          <w:b/>
          <w:bCs/>
          <w:i/>
          <w:iCs/>
          <w:kern w:val="0"/>
          <w:sz w:val="28"/>
          <w:szCs w:val="28"/>
          <w:lang w:eastAsia="ru-RU"/>
          <w14:ligatures w14:val="none"/>
        </w:rPr>
        <w:t>нерг</w:t>
      </w:r>
      <w:r w:rsidRPr="00803D53">
        <w:rPr>
          <w:rFonts w:ascii="Calibri Light" w:eastAsia="Times New Roman" w:hAnsi="Calibri Light" w:cs="Times New Roman"/>
          <w:b/>
          <w:bCs/>
          <w:i/>
          <w:iCs/>
          <w:spacing w:val="1"/>
          <w:kern w:val="0"/>
          <w:sz w:val="28"/>
          <w:szCs w:val="28"/>
          <w:lang w:eastAsia="ru-RU"/>
          <w14:ligatures w14:val="none"/>
        </w:rPr>
        <w:t>и</w:t>
      </w:r>
      <w:r w:rsidRPr="00803D53">
        <w:rPr>
          <w:rFonts w:ascii="Calibri Light" w:eastAsia="Times New Roman" w:hAnsi="Calibri Light" w:cs="Times New Roman"/>
          <w:b/>
          <w:bCs/>
          <w:i/>
          <w:iCs/>
          <w:kern w:val="0"/>
          <w:sz w:val="28"/>
          <w:szCs w:val="28"/>
          <w:lang w:eastAsia="ru-RU"/>
          <w14:ligatures w14:val="none"/>
        </w:rPr>
        <w:t>и</w:t>
      </w:r>
    </w:p>
    <w:p w14:paraId="50293F80" w14:textId="77777777" w:rsidR="00803D53" w:rsidRPr="00803D53" w:rsidRDefault="00803D53" w:rsidP="00803D53">
      <w:pPr>
        <w:widowControl w:val="0"/>
        <w:spacing w:after="0" w:line="360" w:lineRule="auto"/>
        <w:ind w:right="13"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На настоящий момент источниками централизованного теплоснабжения сельского   поселения являются 4 котельные теплоснабжающей организации ООО «СТК» и 1 котельная   теплоснабжающей организации Филиала «Коми ПАО «Т Плюс». Зоны   действия котельных охватывает жилую и общественную застройку с. Пажга, д. Гарья, пст. Гарьинский, объекты детского санатория «Лэзым».</w:t>
      </w:r>
    </w:p>
    <w:p w14:paraId="5975EA24" w14:textId="77777777" w:rsidR="00803D53" w:rsidRPr="00803D53" w:rsidRDefault="00803D53" w:rsidP="00803D53">
      <w:pPr>
        <w:widowControl w:val="0"/>
        <w:spacing w:after="0" w:line="360" w:lineRule="auto"/>
        <w:ind w:right="13"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В зоне действия системы теплоснабжения от Котельной «Центральная» с. Пажга планируется подключение одного объекта – Кадетской школы - интерната. </w:t>
      </w:r>
    </w:p>
    <w:p w14:paraId="1BA43C59" w14:textId="77777777" w:rsidR="00803D53" w:rsidRPr="00803D53" w:rsidRDefault="00803D53" w:rsidP="00803D53">
      <w:pPr>
        <w:widowControl w:val="0"/>
        <w:spacing w:after="0" w:line="360" w:lineRule="auto"/>
        <w:ind w:right="13"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Источник теплоснабжения – котельная «Центральная» с. Пажга. </w:t>
      </w:r>
    </w:p>
    <w:p w14:paraId="06ABF0F0" w14:textId="77777777" w:rsidR="00803D53" w:rsidRPr="00803D53" w:rsidRDefault="00803D53" w:rsidP="00803D53">
      <w:pPr>
        <w:widowControl w:val="0"/>
        <w:spacing w:after="0" w:line="360" w:lineRule="auto"/>
        <w:ind w:right="13"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Резерв мощности (максимальная тепловая нагрузка) – 0,200 Гкал/час. </w:t>
      </w:r>
    </w:p>
    <w:p w14:paraId="0D46C90F"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803D53">
        <w:rPr>
          <w:rFonts w:ascii="Calibri Light" w:eastAsia="Times New Roman" w:hAnsi="Calibri Light" w:cs="Times New Roman"/>
          <w:b/>
          <w:bCs/>
          <w:i/>
          <w:iCs/>
          <w:kern w:val="0"/>
          <w:sz w:val="28"/>
          <w:szCs w:val="28"/>
          <w:lang w:eastAsia="ru-RU"/>
          <w14:ligatures w14:val="none"/>
        </w:rPr>
        <w:t>2.2. Описание существующих и перспективных зон действия индивидуальных источников тепловой энергии</w:t>
      </w:r>
    </w:p>
    <w:p w14:paraId="6F9BFBD2"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Зоной действия индивидуального теплоснабжения является большая часть территории поселения.</w:t>
      </w:r>
    </w:p>
    <w:p w14:paraId="4E188A0B"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Часть потребителей не имеют централизованного отопления, вся застройка внутри вышеперечисленных населенных пунктов представляет собой индивидуальные жилые дома с участками под огороды, с печным или газовым отоплением.</w:t>
      </w:r>
    </w:p>
    <w:p w14:paraId="1E74B16C"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803D53">
        <w:rPr>
          <w:rFonts w:ascii="Calibri Light" w:eastAsia="Times New Roman" w:hAnsi="Calibri Light" w:cs="Times New Roman"/>
          <w:b/>
          <w:bCs/>
          <w:i/>
          <w:iCs/>
          <w:kern w:val="0"/>
          <w:sz w:val="28"/>
          <w:szCs w:val="28"/>
          <w:lang w:eastAsia="ru-RU"/>
          <w14:ligatures w14:val="none"/>
        </w:rPr>
        <w:t>2.3.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p>
    <w:p w14:paraId="7DC74583" w14:textId="77777777" w:rsidR="00803D53" w:rsidRPr="00803D53" w:rsidRDefault="00803D53" w:rsidP="00803D53">
      <w:pPr>
        <w:widowControl w:val="0"/>
        <w:spacing w:after="0" w:line="360" w:lineRule="auto"/>
        <w:ind w:right="13"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На настоящий момент источниками централизованного теплоснабжения сельского   поселения являются 4 котельные теплоснабжающей организации ООО «СТК» и 1 котельная   теплоснабжающей организации Филиала «Коми ПАО «Т Плюс». Зоны   действия котельных охватывает жилую и общественную застройку с. Пажга, д. Гарья, пст. Гарьинский, объекты детского санатория «Лэзым».</w:t>
      </w:r>
    </w:p>
    <w:p w14:paraId="60C2A527" w14:textId="77777777" w:rsidR="00803D53" w:rsidRPr="00803D53" w:rsidRDefault="00803D53" w:rsidP="00803D53">
      <w:pPr>
        <w:widowControl w:val="0"/>
        <w:spacing w:after="0" w:line="360" w:lineRule="auto"/>
        <w:ind w:right="13"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Балансы тепловой мощности источников тепловой энергии и перспективной тепловой нагрузки на территории муниципального образования в зоне действия существующих источников теплоснабжения на расчетный срок представлен в таблице ниже.</w:t>
      </w:r>
    </w:p>
    <w:p w14:paraId="2646BF08" w14:textId="77777777" w:rsidR="00803D53" w:rsidRPr="00803D53" w:rsidRDefault="00803D53" w:rsidP="00803D53">
      <w:pPr>
        <w:widowControl w:val="0"/>
        <w:spacing w:after="0" w:line="360" w:lineRule="auto"/>
        <w:ind w:right="13"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lastRenderedPageBreak/>
        <w:t xml:space="preserve">Перспективные значения тепловой мощности источников тепловой энергии изменяются по сравнению со значением базового года в момент ввода в эксплуатацию новых котельных в соответствии с планируемой инвестиционной программой. </w:t>
      </w:r>
    </w:p>
    <w:p w14:paraId="031B6509" w14:textId="77777777" w:rsidR="00803D53" w:rsidRPr="00803D53" w:rsidRDefault="00803D53" w:rsidP="00803D53">
      <w:pPr>
        <w:widowControl w:val="0"/>
        <w:spacing w:after="0" w:line="360" w:lineRule="auto"/>
        <w:ind w:right="13"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А именно, по котельной «Центральная» планируется снижение установленной мощности с 2025 года с 7,7 Гкал/час до 6,7 Гкал/час.</w:t>
      </w:r>
    </w:p>
    <w:p w14:paraId="4CFFB68D" w14:textId="77777777" w:rsidR="00803D53" w:rsidRPr="00803D53" w:rsidRDefault="00803D53" w:rsidP="00803D53">
      <w:pPr>
        <w:widowControl w:val="0"/>
        <w:spacing w:after="0" w:line="360" w:lineRule="auto"/>
        <w:ind w:right="13"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По котельной «ПМК» планируется снижение установленной мощности с 2026 года до 1,5 Гкал/час.</w:t>
      </w:r>
    </w:p>
    <w:p w14:paraId="090B267B" w14:textId="77777777" w:rsidR="00803D53" w:rsidRPr="00803D53" w:rsidRDefault="00803D53" w:rsidP="00803D53">
      <w:pPr>
        <w:widowControl w:val="0"/>
        <w:spacing w:after="0" w:line="360" w:lineRule="auto"/>
        <w:ind w:right="13"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По котельной «Школа» планируется снижение установленной мощности с 2026 года с 1,36 Гкал/час до 0,52 Гкал/час.</w:t>
      </w:r>
    </w:p>
    <w:p w14:paraId="0BCFEC57" w14:textId="77777777" w:rsidR="00803D53" w:rsidRPr="00803D53" w:rsidRDefault="00803D53" w:rsidP="00803D53">
      <w:pPr>
        <w:widowControl w:val="0"/>
        <w:spacing w:after="0" w:line="360" w:lineRule="auto"/>
        <w:ind w:right="13"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По котельной «Лэзым» предполагается установка газовой БМК общей мощностью 2,06 Гкал/ч с последующим выводом из эксплуатации мазутной котельной.</w:t>
      </w:r>
    </w:p>
    <w:p w14:paraId="42AA8D2A"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Баланс тепловой мощности источников тепловой энергии и перспективной тепловой нагрузки на территории муниципального образования в зоне действия существующих источников   теплоснабжения   на   расчетный   срок   представлен   в таблице ниже.</w:t>
      </w:r>
    </w:p>
    <w:p w14:paraId="23F649A5" w14:textId="77777777" w:rsidR="00803D53" w:rsidRPr="00803D53" w:rsidRDefault="00803D53" w:rsidP="00803D53">
      <w:pPr>
        <w:widowControl w:val="0"/>
        <w:suppressLineNumbers/>
        <w:tabs>
          <w:tab w:val="left" w:leader="dot" w:pos="540"/>
        </w:tabs>
        <w:suppressAutoHyphens/>
        <w:spacing w:before="120" w:after="120" w:line="360" w:lineRule="auto"/>
        <w:ind w:firstLine="851"/>
        <w:jc w:val="both"/>
        <w:rPr>
          <w:rFonts w:ascii="Times New Roman CYR" w:eastAsia="Times New Roman" w:hAnsi="Times New Roman CYR" w:cs="Times New Roman CYR"/>
          <w:kern w:val="0"/>
          <w:sz w:val="26"/>
          <w:szCs w:val="26"/>
          <w:lang w:eastAsia="ru-RU"/>
          <w14:ligatures w14:val="none"/>
        </w:rPr>
      </w:pPr>
    </w:p>
    <w:p w14:paraId="3A73FA0F" w14:textId="77777777" w:rsidR="00803D53" w:rsidRPr="00803D53" w:rsidRDefault="00803D53" w:rsidP="00803D53">
      <w:pPr>
        <w:widowControl w:val="0"/>
        <w:autoSpaceDE w:val="0"/>
        <w:autoSpaceDN w:val="0"/>
        <w:adjustRightInd w:val="0"/>
        <w:spacing w:before="5" w:after="0" w:line="359" w:lineRule="auto"/>
        <w:ind w:left="102" w:right="41" w:firstLine="708"/>
        <w:jc w:val="both"/>
        <w:rPr>
          <w:rFonts w:ascii="Times New Roman" w:eastAsia="Times New Roman" w:hAnsi="Times New Roman" w:cs="Times New Roman"/>
          <w:color w:val="000000"/>
          <w:kern w:val="0"/>
          <w:sz w:val="26"/>
          <w:szCs w:val="26"/>
          <w:lang w:eastAsia="ru-RU"/>
          <w14:ligatures w14:val="none"/>
        </w:rPr>
        <w:sectPr w:rsidR="00803D53" w:rsidRPr="00803D53" w:rsidSect="00803D53">
          <w:footerReference w:type="default" r:id="rId31"/>
          <w:pgSz w:w="11920" w:h="16840"/>
          <w:pgMar w:top="1040" w:right="460" w:bottom="940" w:left="1600" w:header="0" w:footer="760" w:gutter="0"/>
          <w:cols w:space="720"/>
          <w:noEndnote/>
        </w:sectPr>
      </w:pPr>
    </w:p>
    <w:p w14:paraId="0E4CF75B" w14:textId="77777777" w:rsidR="00803D53" w:rsidRPr="00803D53" w:rsidRDefault="00803D53" w:rsidP="00803D53">
      <w:pPr>
        <w:widowControl w:val="0"/>
        <w:autoSpaceDE w:val="0"/>
        <w:autoSpaceDN w:val="0"/>
        <w:adjustRightInd w:val="0"/>
        <w:spacing w:before="6" w:after="0" w:line="180" w:lineRule="exact"/>
        <w:rPr>
          <w:rFonts w:ascii="Times New Roman" w:eastAsia="Times New Roman" w:hAnsi="Times New Roman" w:cs="Times New Roman"/>
          <w:color w:val="000000"/>
          <w:kern w:val="0"/>
          <w:sz w:val="18"/>
          <w:szCs w:val="18"/>
          <w:lang w:eastAsia="ru-RU"/>
          <w14:ligatures w14:val="none"/>
        </w:rPr>
      </w:pPr>
    </w:p>
    <w:p w14:paraId="39BA12BC" w14:textId="77777777" w:rsidR="00803D53" w:rsidRPr="00803D53" w:rsidRDefault="00803D53" w:rsidP="00803D53">
      <w:pPr>
        <w:widowControl w:val="0"/>
        <w:autoSpaceDE w:val="0"/>
        <w:autoSpaceDN w:val="0"/>
        <w:adjustRightInd w:val="0"/>
        <w:spacing w:after="0" w:line="200" w:lineRule="exact"/>
        <w:rPr>
          <w:rFonts w:ascii="Times New Roman" w:eastAsia="Times New Roman" w:hAnsi="Times New Roman" w:cs="Times New Roman"/>
          <w:color w:val="000000"/>
          <w:kern w:val="0"/>
          <w:sz w:val="20"/>
          <w:szCs w:val="20"/>
          <w:lang w:eastAsia="ru-RU"/>
          <w14:ligatures w14:val="none"/>
        </w:rPr>
      </w:pPr>
    </w:p>
    <w:p w14:paraId="326D8460" w14:textId="77777777" w:rsidR="00803D53" w:rsidRPr="00803D53" w:rsidRDefault="00803D53" w:rsidP="00803D53">
      <w:pPr>
        <w:widowControl w:val="0"/>
        <w:autoSpaceDE w:val="0"/>
        <w:autoSpaceDN w:val="0"/>
        <w:adjustRightInd w:val="0"/>
        <w:spacing w:after="0" w:line="200" w:lineRule="exact"/>
        <w:rPr>
          <w:rFonts w:ascii="Times New Roman" w:eastAsia="Times New Roman" w:hAnsi="Times New Roman" w:cs="Times New Roman"/>
          <w:color w:val="000000"/>
          <w:kern w:val="0"/>
          <w:sz w:val="20"/>
          <w:szCs w:val="20"/>
          <w:lang w:eastAsia="ru-RU"/>
          <w14:ligatures w14:val="none"/>
        </w:rPr>
      </w:pPr>
    </w:p>
    <w:p w14:paraId="2E7C14B1"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Таблица 5 - Баланс тепловой мощности и перспективной тепловой нагрузки</w:t>
      </w:r>
    </w:p>
    <w:tbl>
      <w:tblPr>
        <w:tblW w:w="0" w:type="auto"/>
        <w:tblInd w:w="113" w:type="dxa"/>
        <w:tblLayout w:type="fixed"/>
        <w:tblCellMar>
          <w:left w:w="0" w:type="dxa"/>
          <w:right w:w="0" w:type="dxa"/>
        </w:tblCellMar>
        <w:tblLook w:val="0000" w:firstRow="0" w:lastRow="0" w:firstColumn="0" w:lastColumn="0" w:noHBand="0" w:noVBand="0"/>
      </w:tblPr>
      <w:tblGrid>
        <w:gridCol w:w="3382"/>
        <w:gridCol w:w="1603"/>
        <w:gridCol w:w="1642"/>
        <w:gridCol w:w="1644"/>
        <w:gridCol w:w="1644"/>
        <w:gridCol w:w="1642"/>
        <w:gridCol w:w="1644"/>
        <w:gridCol w:w="1645"/>
      </w:tblGrid>
      <w:tr w:rsidR="00803D53" w:rsidRPr="00803D53" w14:paraId="6817B369" w14:textId="77777777" w:rsidTr="00D27A4B">
        <w:trPr>
          <w:trHeight w:hRule="exact" w:val="262"/>
        </w:trPr>
        <w:tc>
          <w:tcPr>
            <w:tcW w:w="3382" w:type="dxa"/>
            <w:vMerge w:val="restart"/>
            <w:tcBorders>
              <w:top w:val="single" w:sz="4" w:space="0" w:color="000000"/>
              <w:left w:val="single" w:sz="4" w:space="0" w:color="000000"/>
              <w:bottom w:val="single" w:sz="4" w:space="0" w:color="000000"/>
              <w:right w:val="single" w:sz="4" w:space="0" w:color="000000"/>
            </w:tcBorders>
          </w:tcPr>
          <w:p w14:paraId="69329E85" w14:textId="77777777" w:rsidR="00803D53" w:rsidRPr="00803D53" w:rsidRDefault="00803D53" w:rsidP="00803D53">
            <w:pPr>
              <w:widowControl w:val="0"/>
              <w:autoSpaceDE w:val="0"/>
              <w:autoSpaceDN w:val="0"/>
              <w:adjustRightInd w:val="0"/>
              <w:spacing w:before="14" w:line="240" w:lineRule="exact"/>
              <w:ind w:left="35" w:right="101"/>
              <w:jc w:val="center"/>
              <w:rPr>
                <w:rFonts w:ascii="Times New Roman" w:eastAsia="Times New Roman" w:hAnsi="Times New Roman" w:cs="Times New Roman"/>
                <w:kern w:val="0"/>
                <w:lang w:eastAsia="ru-RU"/>
                <w14:ligatures w14:val="none"/>
              </w:rPr>
            </w:pPr>
          </w:p>
          <w:p w14:paraId="55F83473" w14:textId="77777777" w:rsidR="00803D53" w:rsidRPr="00803D53" w:rsidRDefault="00803D53" w:rsidP="00803D53">
            <w:pPr>
              <w:widowControl w:val="0"/>
              <w:autoSpaceDE w:val="0"/>
              <w:autoSpaceDN w:val="0"/>
              <w:adjustRightInd w:val="0"/>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b/>
                <w:bCs/>
                <w:spacing w:val="1"/>
                <w:kern w:val="0"/>
                <w:lang w:eastAsia="ru-RU"/>
                <w14:ligatures w14:val="none"/>
              </w:rPr>
              <w:t>Н</w:t>
            </w:r>
            <w:r w:rsidRPr="00803D53">
              <w:rPr>
                <w:rFonts w:ascii="Times New Roman" w:eastAsia="Times New Roman" w:hAnsi="Times New Roman" w:cs="Times New Roman"/>
                <w:b/>
                <w:bCs/>
                <w:kern w:val="0"/>
                <w:lang w:eastAsia="ru-RU"/>
                <w14:ligatures w14:val="none"/>
              </w:rPr>
              <w:t>а</w:t>
            </w:r>
            <w:r w:rsidRPr="00803D53">
              <w:rPr>
                <w:rFonts w:ascii="Times New Roman" w:eastAsia="Times New Roman" w:hAnsi="Times New Roman" w:cs="Times New Roman"/>
                <w:b/>
                <w:bCs/>
                <w:spacing w:val="-2"/>
                <w:kern w:val="0"/>
                <w:lang w:eastAsia="ru-RU"/>
                <w14:ligatures w14:val="none"/>
              </w:rPr>
              <w:t>и</w:t>
            </w:r>
            <w:r w:rsidRPr="00803D53">
              <w:rPr>
                <w:rFonts w:ascii="Times New Roman" w:eastAsia="Times New Roman" w:hAnsi="Times New Roman" w:cs="Times New Roman"/>
                <w:b/>
                <w:bCs/>
                <w:spacing w:val="1"/>
                <w:kern w:val="0"/>
                <w:lang w:eastAsia="ru-RU"/>
                <w14:ligatures w14:val="none"/>
              </w:rPr>
              <w:t>м</w:t>
            </w:r>
            <w:r w:rsidRPr="00803D53">
              <w:rPr>
                <w:rFonts w:ascii="Times New Roman" w:eastAsia="Times New Roman" w:hAnsi="Times New Roman" w:cs="Times New Roman"/>
                <w:b/>
                <w:bCs/>
                <w:kern w:val="0"/>
                <w:lang w:eastAsia="ru-RU"/>
                <w14:ligatures w14:val="none"/>
              </w:rPr>
              <w:t>ен</w:t>
            </w:r>
            <w:r w:rsidRPr="00803D53">
              <w:rPr>
                <w:rFonts w:ascii="Times New Roman" w:eastAsia="Times New Roman" w:hAnsi="Times New Roman" w:cs="Times New Roman"/>
                <w:b/>
                <w:bCs/>
                <w:spacing w:val="-2"/>
                <w:kern w:val="0"/>
                <w:lang w:eastAsia="ru-RU"/>
                <w14:ligatures w14:val="none"/>
              </w:rPr>
              <w:t>о</w:t>
            </w:r>
            <w:r w:rsidRPr="00803D53">
              <w:rPr>
                <w:rFonts w:ascii="Times New Roman" w:eastAsia="Times New Roman" w:hAnsi="Times New Roman" w:cs="Times New Roman"/>
                <w:b/>
                <w:bCs/>
                <w:kern w:val="0"/>
                <w:lang w:eastAsia="ru-RU"/>
                <w14:ligatures w14:val="none"/>
              </w:rPr>
              <w:t>ван</w:t>
            </w:r>
            <w:r w:rsidRPr="00803D53">
              <w:rPr>
                <w:rFonts w:ascii="Times New Roman" w:eastAsia="Times New Roman" w:hAnsi="Times New Roman" w:cs="Times New Roman"/>
                <w:b/>
                <w:bCs/>
                <w:spacing w:val="-2"/>
                <w:kern w:val="0"/>
                <w:lang w:eastAsia="ru-RU"/>
                <w14:ligatures w14:val="none"/>
              </w:rPr>
              <w:t>и</w:t>
            </w:r>
            <w:r w:rsidRPr="00803D53">
              <w:rPr>
                <w:rFonts w:ascii="Times New Roman" w:eastAsia="Times New Roman" w:hAnsi="Times New Roman" w:cs="Times New Roman"/>
                <w:b/>
                <w:bCs/>
                <w:kern w:val="0"/>
                <w:lang w:eastAsia="ru-RU"/>
                <w14:ligatures w14:val="none"/>
              </w:rPr>
              <w:t>е</w:t>
            </w:r>
          </w:p>
        </w:tc>
        <w:tc>
          <w:tcPr>
            <w:tcW w:w="1603" w:type="dxa"/>
            <w:vMerge w:val="restart"/>
            <w:tcBorders>
              <w:top w:val="single" w:sz="4" w:space="0" w:color="000000"/>
              <w:left w:val="single" w:sz="4" w:space="0" w:color="000000"/>
              <w:bottom w:val="single" w:sz="4" w:space="0" w:color="000000"/>
              <w:right w:val="single" w:sz="4" w:space="0" w:color="000000"/>
            </w:tcBorders>
            <w:vAlign w:val="center"/>
          </w:tcPr>
          <w:p w14:paraId="2E00FB57" w14:textId="77777777" w:rsidR="00803D53" w:rsidRPr="00803D53" w:rsidRDefault="00803D53" w:rsidP="00803D53">
            <w:pPr>
              <w:widowControl w:val="0"/>
              <w:autoSpaceDE w:val="0"/>
              <w:autoSpaceDN w:val="0"/>
              <w:adjustRightInd w:val="0"/>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b/>
                <w:bCs/>
                <w:spacing w:val="-1"/>
                <w:kern w:val="0"/>
                <w:lang w:eastAsia="ru-RU"/>
                <w14:ligatures w14:val="none"/>
              </w:rPr>
              <w:t>Е</w:t>
            </w:r>
            <w:r w:rsidRPr="00803D53">
              <w:rPr>
                <w:rFonts w:ascii="Times New Roman" w:eastAsia="Times New Roman" w:hAnsi="Times New Roman" w:cs="Times New Roman"/>
                <w:b/>
                <w:bCs/>
                <w:spacing w:val="1"/>
                <w:kern w:val="0"/>
                <w:lang w:eastAsia="ru-RU"/>
                <w14:ligatures w14:val="none"/>
              </w:rPr>
              <w:t>д</w:t>
            </w:r>
            <w:r w:rsidRPr="00803D53">
              <w:rPr>
                <w:rFonts w:ascii="Times New Roman" w:eastAsia="Times New Roman" w:hAnsi="Times New Roman" w:cs="Times New Roman"/>
                <w:b/>
                <w:bCs/>
                <w:kern w:val="0"/>
                <w:lang w:eastAsia="ru-RU"/>
                <w14:ligatures w14:val="none"/>
              </w:rPr>
              <w:t>. и</w:t>
            </w:r>
            <w:r w:rsidRPr="00803D53">
              <w:rPr>
                <w:rFonts w:ascii="Times New Roman" w:eastAsia="Times New Roman" w:hAnsi="Times New Roman" w:cs="Times New Roman"/>
                <w:b/>
                <w:bCs/>
                <w:spacing w:val="-2"/>
                <w:kern w:val="0"/>
                <w:lang w:eastAsia="ru-RU"/>
                <w14:ligatures w14:val="none"/>
              </w:rPr>
              <w:t>з</w:t>
            </w:r>
            <w:r w:rsidRPr="00803D53">
              <w:rPr>
                <w:rFonts w:ascii="Times New Roman" w:eastAsia="Times New Roman" w:hAnsi="Times New Roman" w:cs="Times New Roman"/>
                <w:b/>
                <w:bCs/>
                <w:spacing w:val="1"/>
                <w:kern w:val="0"/>
                <w:lang w:eastAsia="ru-RU"/>
                <w14:ligatures w14:val="none"/>
              </w:rPr>
              <w:t>м</w:t>
            </w:r>
            <w:r w:rsidRPr="00803D53">
              <w:rPr>
                <w:rFonts w:ascii="Times New Roman" w:eastAsia="Times New Roman" w:hAnsi="Times New Roman" w:cs="Times New Roman"/>
                <w:b/>
                <w:bCs/>
                <w:kern w:val="0"/>
                <w:lang w:eastAsia="ru-RU"/>
                <w14:ligatures w14:val="none"/>
              </w:rPr>
              <w:t>ере</w:t>
            </w:r>
            <w:r w:rsidRPr="00803D53">
              <w:rPr>
                <w:rFonts w:ascii="Times New Roman" w:eastAsia="Times New Roman" w:hAnsi="Times New Roman" w:cs="Times New Roman"/>
                <w:b/>
                <w:bCs/>
                <w:spacing w:val="-2"/>
                <w:kern w:val="0"/>
                <w:lang w:eastAsia="ru-RU"/>
                <w14:ligatures w14:val="none"/>
              </w:rPr>
              <w:t>н</w:t>
            </w:r>
            <w:r w:rsidRPr="00803D53">
              <w:rPr>
                <w:rFonts w:ascii="Times New Roman" w:eastAsia="Times New Roman" w:hAnsi="Times New Roman" w:cs="Times New Roman"/>
                <w:b/>
                <w:bCs/>
                <w:kern w:val="0"/>
                <w:lang w:eastAsia="ru-RU"/>
                <w14:ligatures w14:val="none"/>
              </w:rPr>
              <w:t>ия</w:t>
            </w:r>
          </w:p>
        </w:tc>
        <w:tc>
          <w:tcPr>
            <w:tcW w:w="9861" w:type="dxa"/>
            <w:gridSpan w:val="6"/>
            <w:tcBorders>
              <w:top w:val="single" w:sz="4" w:space="0" w:color="000000"/>
              <w:left w:val="single" w:sz="4" w:space="0" w:color="000000"/>
              <w:bottom w:val="single" w:sz="4" w:space="0" w:color="000000"/>
              <w:right w:val="single" w:sz="4" w:space="0" w:color="000000"/>
            </w:tcBorders>
          </w:tcPr>
          <w:p w14:paraId="76B71118" w14:textId="77777777" w:rsidR="00803D53" w:rsidRPr="00803D53" w:rsidRDefault="00803D53" w:rsidP="00803D53">
            <w:pPr>
              <w:widowControl w:val="0"/>
              <w:autoSpaceDE w:val="0"/>
              <w:autoSpaceDN w:val="0"/>
              <w:adjustRightInd w:val="0"/>
              <w:spacing w:line="250"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b/>
                <w:bCs/>
                <w:spacing w:val="1"/>
                <w:kern w:val="0"/>
                <w:lang w:eastAsia="ru-RU"/>
                <w14:ligatures w14:val="none"/>
              </w:rPr>
              <w:t>П</w:t>
            </w:r>
            <w:r w:rsidRPr="00803D53">
              <w:rPr>
                <w:rFonts w:ascii="Times New Roman" w:eastAsia="Times New Roman" w:hAnsi="Times New Roman" w:cs="Times New Roman"/>
                <w:b/>
                <w:bCs/>
                <w:kern w:val="0"/>
                <w:lang w:eastAsia="ru-RU"/>
                <w14:ligatures w14:val="none"/>
              </w:rPr>
              <w:t>ери</w:t>
            </w:r>
            <w:r w:rsidRPr="00803D53">
              <w:rPr>
                <w:rFonts w:ascii="Times New Roman" w:eastAsia="Times New Roman" w:hAnsi="Times New Roman" w:cs="Times New Roman"/>
                <w:b/>
                <w:bCs/>
                <w:spacing w:val="-2"/>
                <w:kern w:val="0"/>
                <w:lang w:eastAsia="ru-RU"/>
                <w14:ligatures w14:val="none"/>
              </w:rPr>
              <w:t>о</w:t>
            </w:r>
            <w:r w:rsidRPr="00803D53">
              <w:rPr>
                <w:rFonts w:ascii="Times New Roman" w:eastAsia="Times New Roman" w:hAnsi="Times New Roman" w:cs="Times New Roman"/>
                <w:b/>
                <w:bCs/>
                <w:spacing w:val="1"/>
                <w:kern w:val="0"/>
                <w:lang w:eastAsia="ru-RU"/>
                <w14:ligatures w14:val="none"/>
              </w:rPr>
              <w:t>д</w:t>
            </w:r>
            <w:r w:rsidRPr="00803D53">
              <w:rPr>
                <w:rFonts w:ascii="Times New Roman" w:eastAsia="Times New Roman" w:hAnsi="Times New Roman" w:cs="Times New Roman"/>
                <w:b/>
                <w:bCs/>
                <w:kern w:val="0"/>
                <w:lang w:eastAsia="ru-RU"/>
                <w14:ligatures w14:val="none"/>
              </w:rPr>
              <w:t>,</w:t>
            </w:r>
            <w:r w:rsidRPr="00803D53">
              <w:rPr>
                <w:rFonts w:ascii="Times New Roman" w:eastAsia="Times New Roman" w:hAnsi="Times New Roman" w:cs="Times New Roman"/>
                <w:b/>
                <w:bCs/>
                <w:spacing w:val="-2"/>
                <w:kern w:val="0"/>
                <w:lang w:eastAsia="ru-RU"/>
                <w14:ligatures w14:val="none"/>
              </w:rPr>
              <w:t xml:space="preserve"> </w:t>
            </w:r>
            <w:r w:rsidRPr="00803D53">
              <w:rPr>
                <w:rFonts w:ascii="Times New Roman" w:eastAsia="Times New Roman" w:hAnsi="Times New Roman" w:cs="Times New Roman"/>
                <w:b/>
                <w:bCs/>
                <w:kern w:val="0"/>
                <w:lang w:eastAsia="ru-RU"/>
                <w14:ligatures w14:val="none"/>
              </w:rPr>
              <w:t>год</w:t>
            </w:r>
          </w:p>
        </w:tc>
      </w:tr>
      <w:tr w:rsidR="00803D53" w:rsidRPr="00803D53" w14:paraId="5E71F919" w14:textId="77777777" w:rsidTr="00D27A4B">
        <w:trPr>
          <w:trHeight w:hRule="exact" w:val="516"/>
        </w:trPr>
        <w:tc>
          <w:tcPr>
            <w:tcW w:w="3382" w:type="dxa"/>
            <w:vMerge/>
            <w:tcBorders>
              <w:top w:val="single" w:sz="4" w:space="0" w:color="000000"/>
              <w:left w:val="single" w:sz="4" w:space="0" w:color="000000"/>
              <w:bottom w:val="single" w:sz="4" w:space="0" w:color="000000"/>
              <w:right w:val="single" w:sz="4" w:space="0" w:color="000000"/>
            </w:tcBorders>
          </w:tcPr>
          <w:p w14:paraId="704AC059" w14:textId="77777777" w:rsidR="00803D53" w:rsidRPr="00803D53" w:rsidRDefault="00803D53" w:rsidP="00803D53">
            <w:pPr>
              <w:widowControl w:val="0"/>
              <w:autoSpaceDE w:val="0"/>
              <w:autoSpaceDN w:val="0"/>
              <w:adjustRightInd w:val="0"/>
              <w:spacing w:line="250" w:lineRule="exact"/>
              <w:ind w:left="35" w:right="101"/>
              <w:jc w:val="center"/>
              <w:rPr>
                <w:rFonts w:ascii="Times New Roman" w:eastAsia="Times New Roman" w:hAnsi="Times New Roman" w:cs="Times New Roman"/>
                <w:kern w:val="0"/>
                <w:lang w:eastAsia="ru-RU"/>
                <w14:ligatures w14:val="none"/>
              </w:rPr>
            </w:pPr>
          </w:p>
        </w:tc>
        <w:tc>
          <w:tcPr>
            <w:tcW w:w="1603" w:type="dxa"/>
            <w:vMerge/>
            <w:tcBorders>
              <w:top w:val="single" w:sz="4" w:space="0" w:color="000000"/>
              <w:left w:val="single" w:sz="4" w:space="0" w:color="000000"/>
              <w:bottom w:val="single" w:sz="4" w:space="0" w:color="000000"/>
              <w:right w:val="single" w:sz="4" w:space="0" w:color="000000"/>
            </w:tcBorders>
          </w:tcPr>
          <w:p w14:paraId="7EC2042C" w14:textId="77777777" w:rsidR="00803D53" w:rsidRPr="00803D53" w:rsidRDefault="00803D53" w:rsidP="00803D53">
            <w:pPr>
              <w:widowControl w:val="0"/>
              <w:autoSpaceDE w:val="0"/>
              <w:autoSpaceDN w:val="0"/>
              <w:adjustRightInd w:val="0"/>
              <w:spacing w:line="250" w:lineRule="exact"/>
              <w:ind w:left="35" w:right="101"/>
              <w:jc w:val="center"/>
              <w:rPr>
                <w:rFonts w:ascii="Times New Roman" w:eastAsia="Times New Roman" w:hAnsi="Times New Roman" w:cs="Times New Roman"/>
                <w:kern w:val="0"/>
                <w:lang w:eastAsia="ru-RU"/>
                <w14:ligatures w14:val="none"/>
              </w:rPr>
            </w:pPr>
          </w:p>
        </w:tc>
        <w:tc>
          <w:tcPr>
            <w:tcW w:w="1642" w:type="dxa"/>
            <w:tcBorders>
              <w:top w:val="single" w:sz="4" w:space="0" w:color="000000"/>
              <w:left w:val="single" w:sz="4" w:space="0" w:color="000000"/>
              <w:bottom w:val="single" w:sz="4" w:space="0" w:color="000000"/>
              <w:right w:val="single" w:sz="4" w:space="0" w:color="000000"/>
            </w:tcBorders>
            <w:vAlign w:val="center"/>
          </w:tcPr>
          <w:p w14:paraId="74271746" w14:textId="77777777" w:rsidR="00803D53" w:rsidRPr="00803D53" w:rsidRDefault="00803D53" w:rsidP="00803D53">
            <w:pPr>
              <w:widowControl w:val="0"/>
              <w:autoSpaceDE w:val="0"/>
              <w:autoSpaceDN w:val="0"/>
              <w:adjustRightInd w:val="0"/>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b/>
                <w:bCs/>
                <w:kern w:val="0"/>
                <w:lang w:eastAsia="ru-RU"/>
                <w14:ligatures w14:val="none"/>
              </w:rPr>
              <w:t>20</w:t>
            </w:r>
            <w:r w:rsidRPr="00803D53">
              <w:rPr>
                <w:rFonts w:ascii="Times New Roman" w:eastAsia="Times New Roman" w:hAnsi="Times New Roman" w:cs="Times New Roman"/>
                <w:b/>
                <w:bCs/>
                <w:kern w:val="0"/>
                <w:lang w:val="en-US" w:eastAsia="ru-RU"/>
                <w14:ligatures w14:val="none"/>
              </w:rPr>
              <w:t>2</w:t>
            </w:r>
            <w:r w:rsidRPr="00803D53">
              <w:rPr>
                <w:rFonts w:ascii="Times New Roman" w:eastAsia="Times New Roman" w:hAnsi="Times New Roman" w:cs="Times New Roman"/>
                <w:b/>
                <w:bCs/>
                <w:kern w:val="0"/>
                <w:lang w:eastAsia="ru-RU"/>
                <w14:ligatures w14:val="none"/>
              </w:rPr>
              <w:t>4</w:t>
            </w:r>
          </w:p>
        </w:tc>
        <w:tc>
          <w:tcPr>
            <w:tcW w:w="1644" w:type="dxa"/>
            <w:tcBorders>
              <w:top w:val="single" w:sz="4" w:space="0" w:color="000000"/>
              <w:left w:val="single" w:sz="4" w:space="0" w:color="000000"/>
              <w:bottom w:val="single" w:sz="4" w:space="0" w:color="000000"/>
              <w:right w:val="single" w:sz="4" w:space="0" w:color="000000"/>
            </w:tcBorders>
            <w:vAlign w:val="center"/>
          </w:tcPr>
          <w:p w14:paraId="1AB4CC0C" w14:textId="77777777" w:rsidR="00803D53" w:rsidRPr="00803D53" w:rsidRDefault="00803D53" w:rsidP="00803D53">
            <w:pPr>
              <w:widowControl w:val="0"/>
              <w:autoSpaceDE w:val="0"/>
              <w:autoSpaceDN w:val="0"/>
              <w:adjustRightInd w:val="0"/>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b/>
                <w:bCs/>
                <w:kern w:val="0"/>
                <w:lang w:eastAsia="ru-RU"/>
                <w14:ligatures w14:val="none"/>
              </w:rPr>
              <w:t>20</w:t>
            </w:r>
            <w:r w:rsidRPr="00803D53">
              <w:rPr>
                <w:rFonts w:ascii="Times New Roman" w:eastAsia="Times New Roman" w:hAnsi="Times New Roman" w:cs="Times New Roman"/>
                <w:b/>
                <w:bCs/>
                <w:kern w:val="0"/>
                <w:lang w:val="en-US" w:eastAsia="ru-RU"/>
                <w14:ligatures w14:val="none"/>
              </w:rPr>
              <w:t>2</w:t>
            </w:r>
            <w:r w:rsidRPr="00803D53">
              <w:rPr>
                <w:rFonts w:ascii="Times New Roman" w:eastAsia="Times New Roman" w:hAnsi="Times New Roman" w:cs="Times New Roman"/>
                <w:b/>
                <w:bCs/>
                <w:kern w:val="0"/>
                <w:lang w:eastAsia="ru-RU"/>
                <w14:ligatures w14:val="none"/>
              </w:rPr>
              <w:t>5</w:t>
            </w:r>
          </w:p>
        </w:tc>
        <w:tc>
          <w:tcPr>
            <w:tcW w:w="1644" w:type="dxa"/>
            <w:tcBorders>
              <w:top w:val="single" w:sz="4" w:space="0" w:color="000000"/>
              <w:left w:val="single" w:sz="4" w:space="0" w:color="000000"/>
              <w:bottom w:val="single" w:sz="4" w:space="0" w:color="000000"/>
              <w:right w:val="single" w:sz="4" w:space="0" w:color="000000"/>
            </w:tcBorders>
            <w:vAlign w:val="center"/>
          </w:tcPr>
          <w:p w14:paraId="2504A654" w14:textId="77777777" w:rsidR="00803D53" w:rsidRPr="00803D53" w:rsidRDefault="00803D53" w:rsidP="00803D53">
            <w:pPr>
              <w:widowControl w:val="0"/>
              <w:autoSpaceDE w:val="0"/>
              <w:autoSpaceDN w:val="0"/>
              <w:adjustRightInd w:val="0"/>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b/>
                <w:bCs/>
                <w:kern w:val="0"/>
                <w:lang w:eastAsia="ru-RU"/>
                <w14:ligatures w14:val="none"/>
              </w:rPr>
              <w:t>20</w:t>
            </w:r>
            <w:r w:rsidRPr="00803D53">
              <w:rPr>
                <w:rFonts w:ascii="Times New Roman" w:eastAsia="Times New Roman" w:hAnsi="Times New Roman" w:cs="Times New Roman"/>
                <w:b/>
                <w:bCs/>
                <w:kern w:val="0"/>
                <w:lang w:val="en-US" w:eastAsia="ru-RU"/>
                <w14:ligatures w14:val="none"/>
              </w:rPr>
              <w:t>2</w:t>
            </w:r>
            <w:r w:rsidRPr="00803D53">
              <w:rPr>
                <w:rFonts w:ascii="Times New Roman" w:eastAsia="Times New Roman" w:hAnsi="Times New Roman" w:cs="Times New Roman"/>
                <w:b/>
                <w:bCs/>
                <w:kern w:val="0"/>
                <w:lang w:eastAsia="ru-RU"/>
                <w14:ligatures w14:val="none"/>
              </w:rPr>
              <w:t>6</w:t>
            </w:r>
          </w:p>
        </w:tc>
        <w:tc>
          <w:tcPr>
            <w:tcW w:w="1642" w:type="dxa"/>
            <w:tcBorders>
              <w:top w:val="single" w:sz="4" w:space="0" w:color="000000"/>
              <w:left w:val="single" w:sz="4" w:space="0" w:color="000000"/>
              <w:bottom w:val="single" w:sz="4" w:space="0" w:color="000000"/>
              <w:right w:val="single" w:sz="4" w:space="0" w:color="000000"/>
            </w:tcBorders>
            <w:vAlign w:val="center"/>
          </w:tcPr>
          <w:p w14:paraId="3E6DA04F" w14:textId="77777777" w:rsidR="00803D53" w:rsidRPr="00803D53" w:rsidRDefault="00803D53" w:rsidP="00803D53">
            <w:pPr>
              <w:widowControl w:val="0"/>
              <w:autoSpaceDE w:val="0"/>
              <w:autoSpaceDN w:val="0"/>
              <w:adjustRightInd w:val="0"/>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b/>
                <w:bCs/>
                <w:kern w:val="0"/>
                <w:lang w:eastAsia="ru-RU"/>
                <w14:ligatures w14:val="none"/>
              </w:rPr>
              <w:t>2028</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BCE98" w14:textId="77777777" w:rsidR="00803D53" w:rsidRPr="00803D53" w:rsidRDefault="00803D53" w:rsidP="00803D53">
            <w:pPr>
              <w:widowControl w:val="0"/>
              <w:autoSpaceDE w:val="0"/>
              <w:autoSpaceDN w:val="0"/>
              <w:adjustRightInd w:val="0"/>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b/>
                <w:bCs/>
                <w:kern w:val="0"/>
                <w:lang w:eastAsia="ru-RU"/>
                <w14:ligatures w14:val="none"/>
              </w:rPr>
              <w:t>2030</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7021532A" w14:textId="77777777" w:rsidR="00803D53" w:rsidRPr="00803D53" w:rsidRDefault="00803D53" w:rsidP="00803D53">
            <w:pPr>
              <w:widowControl w:val="0"/>
              <w:autoSpaceDE w:val="0"/>
              <w:autoSpaceDN w:val="0"/>
              <w:adjustRightInd w:val="0"/>
              <w:spacing w:line="251"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b/>
                <w:bCs/>
                <w:kern w:val="0"/>
                <w:lang w:eastAsia="ru-RU"/>
                <w14:ligatures w14:val="none"/>
              </w:rPr>
              <w:t>К</w:t>
            </w:r>
            <w:r w:rsidRPr="00803D53">
              <w:rPr>
                <w:rFonts w:ascii="Times New Roman" w:eastAsia="Times New Roman" w:hAnsi="Times New Roman" w:cs="Times New Roman"/>
                <w:b/>
                <w:bCs/>
                <w:spacing w:val="1"/>
                <w:kern w:val="0"/>
                <w:lang w:eastAsia="ru-RU"/>
                <w14:ligatures w14:val="none"/>
              </w:rPr>
              <w:t xml:space="preserve"> </w:t>
            </w:r>
            <w:r w:rsidRPr="00803D53">
              <w:rPr>
                <w:rFonts w:ascii="Times New Roman" w:eastAsia="Times New Roman" w:hAnsi="Times New Roman" w:cs="Times New Roman"/>
                <w:b/>
                <w:bCs/>
                <w:kern w:val="0"/>
                <w:lang w:eastAsia="ru-RU"/>
                <w14:ligatures w14:val="none"/>
              </w:rPr>
              <w:t>рас</w:t>
            </w:r>
            <w:r w:rsidRPr="00803D53">
              <w:rPr>
                <w:rFonts w:ascii="Times New Roman" w:eastAsia="Times New Roman" w:hAnsi="Times New Roman" w:cs="Times New Roman"/>
                <w:b/>
                <w:bCs/>
                <w:spacing w:val="-2"/>
                <w:kern w:val="0"/>
                <w:lang w:eastAsia="ru-RU"/>
                <w14:ligatures w14:val="none"/>
              </w:rPr>
              <w:t>ч</w:t>
            </w:r>
            <w:r w:rsidRPr="00803D53">
              <w:rPr>
                <w:rFonts w:ascii="Times New Roman" w:eastAsia="Times New Roman" w:hAnsi="Times New Roman" w:cs="Times New Roman"/>
                <w:b/>
                <w:bCs/>
                <w:kern w:val="0"/>
                <w:lang w:eastAsia="ru-RU"/>
                <w14:ligatures w14:val="none"/>
              </w:rPr>
              <w:t>етн</w:t>
            </w:r>
            <w:r w:rsidRPr="00803D53">
              <w:rPr>
                <w:rFonts w:ascii="Times New Roman" w:eastAsia="Times New Roman" w:hAnsi="Times New Roman" w:cs="Times New Roman"/>
                <w:b/>
                <w:bCs/>
                <w:spacing w:val="-2"/>
                <w:kern w:val="0"/>
                <w:lang w:eastAsia="ru-RU"/>
                <w14:ligatures w14:val="none"/>
              </w:rPr>
              <w:t>о</w:t>
            </w:r>
            <w:r w:rsidRPr="00803D53">
              <w:rPr>
                <w:rFonts w:ascii="Times New Roman" w:eastAsia="Times New Roman" w:hAnsi="Times New Roman" w:cs="Times New Roman"/>
                <w:b/>
                <w:bCs/>
                <w:spacing w:val="1"/>
                <w:kern w:val="0"/>
                <w:lang w:eastAsia="ru-RU"/>
                <w14:ligatures w14:val="none"/>
              </w:rPr>
              <w:t>м</w:t>
            </w:r>
            <w:r w:rsidRPr="00803D53">
              <w:rPr>
                <w:rFonts w:ascii="Times New Roman" w:eastAsia="Times New Roman" w:hAnsi="Times New Roman" w:cs="Times New Roman"/>
                <w:b/>
                <w:bCs/>
                <w:kern w:val="0"/>
                <w:lang w:eastAsia="ru-RU"/>
                <w14:ligatures w14:val="none"/>
              </w:rPr>
              <w:t>у</w:t>
            </w:r>
          </w:p>
          <w:p w14:paraId="49806A11" w14:textId="77777777" w:rsidR="00803D53" w:rsidRPr="00803D53" w:rsidRDefault="00803D53" w:rsidP="00803D53">
            <w:pPr>
              <w:widowControl w:val="0"/>
              <w:autoSpaceDE w:val="0"/>
              <w:autoSpaceDN w:val="0"/>
              <w:adjustRightInd w:val="0"/>
              <w:spacing w:before="1" w:line="252"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b/>
                <w:bCs/>
                <w:kern w:val="0"/>
                <w:lang w:eastAsia="ru-RU"/>
                <w14:ligatures w14:val="none"/>
              </w:rPr>
              <w:t>сроку</w:t>
            </w:r>
          </w:p>
        </w:tc>
      </w:tr>
      <w:tr w:rsidR="00803D53" w:rsidRPr="00803D53" w14:paraId="7B40FB15" w14:textId="77777777" w:rsidTr="00D27A4B">
        <w:trPr>
          <w:trHeight w:hRule="exact" w:val="264"/>
        </w:trPr>
        <w:tc>
          <w:tcPr>
            <w:tcW w:w="14846" w:type="dxa"/>
            <w:gridSpan w:val="8"/>
            <w:tcBorders>
              <w:top w:val="single" w:sz="4" w:space="0" w:color="000000"/>
              <w:left w:val="single" w:sz="4" w:space="0" w:color="000000"/>
              <w:bottom w:val="single" w:sz="4" w:space="0" w:color="000000"/>
              <w:right w:val="single" w:sz="4" w:space="0" w:color="000000"/>
            </w:tcBorders>
            <w:shd w:val="clear" w:color="auto" w:fill="auto"/>
          </w:tcPr>
          <w:p w14:paraId="556E15A3" w14:textId="77777777" w:rsidR="00803D53" w:rsidRPr="00803D53" w:rsidRDefault="00803D53" w:rsidP="00803D53">
            <w:pPr>
              <w:widowControl w:val="0"/>
              <w:autoSpaceDE w:val="0"/>
              <w:autoSpaceDN w:val="0"/>
              <w:adjustRightInd w:val="0"/>
              <w:spacing w:line="251"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b/>
                <w:bCs/>
                <w:kern w:val="0"/>
                <w:lang w:eastAsia="ru-RU"/>
                <w14:ligatures w14:val="none"/>
              </w:rPr>
              <w:t>Кот</w:t>
            </w:r>
            <w:r w:rsidRPr="00803D53">
              <w:rPr>
                <w:rFonts w:ascii="Times New Roman" w:eastAsia="Times New Roman" w:hAnsi="Times New Roman" w:cs="Times New Roman"/>
                <w:b/>
                <w:bCs/>
                <w:spacing w:val="-2"/>
                <w:kern w:val="0"/>
                <w:lang w:eastAsia="ru-RU"/>
                <w14:ligatures w14:val="none"/>
              </w:rPr>
              <w:t>е</w:t>
            </w:r>
            <w:r w:rsidRPr="00803D53">
              <w:rPr>
                <w:rFonts w:ascii="Times New Roman" w:eastAsia="Times New Roman" w:hAnsi="Times New Roman" w:cs="Times New Roman"/>
                <w:b/>
                <w:bCs/>
                <w:spacing w:val="1"/>
                <w:kern w:val="0"/>
                <w:lang w:eastAsia="ru-RU"/>
                <w14:ligatures w14:val="none"/>
              </w:rPr>
              <w:t>ль</w:t>
            </w:r>
            <w:r w:rsidRPr="00803D53">
              <w:rPr>
                <w:rFonts w:ascii="Times New Roman" w:eastAsia="Times New Roman" w:hAnsi="Times New Roman" w:cs="Times New Roman"/>
                <w:b/>
                <w:bCs/>
                <w:kern w:val="0"/>
                <w:lang w:eastAsia="ru-RU"/>
                <w14:ligatures w14:val="none"/>
              </w:rPr>
              <w:t>н</w:t>
            </w:r>
            <w:r w:rsidRPr="00803D53">
              <w:rPr>
                <w:rFonts w:ascii="Times New Roman" w:eastAsia="Times New Roman" w:hAnsi="Times New Roman" w:cs="Times New Roman"/>
                <w:b/>
                <w:bCs/>
                <w:spacing w:val="-2"/>
                <w:kern w:val="0"/>
                <w:lang w:eastAsia="ru-RU"/>
                <w14:ligatures w14:val="none"/>
              </w:rPr>
              <w:t>а</w:t>
            </w:r>
            <w:r w:rsidRPr="00803D53">
              <w:rPr>
                <w:rFonts w:ascii="Times New Roman" w:eastAsia="Times New Roman" w:hAnsi="Times New Roman" w:cs="Times New Roman"/>
                <w:b/>
                <w:bCs/>
                <w:kern w:val="0"/>
                <w:lang w:eastAsia="ru-RU"/>
                <w14:ligatures w14:val="none"/>
              </w:rPr>
              <w:t>я</w:t>
            </w:r>
            <w:r w:rsidRPr="00803D53">
              <w:rPr>
                <w:rFonts w:ascii="Times New Roman" w:eastAsia="Times New Roman" w:hAnsi="Times New Roman" w:cs="Times New Roman"/>
                <w:b/>
                <w:bCs/>
                <w:spacing w:val="-2"/>
                <w:kern w:val="0"/>
                <w:lang w:eastAsia="ru-RU"/>
                <w14:ligatures w14:val="none"/>
              </w:rPr>
              <w:t xml:space="preserve"> </w:t>
            </w:r>
            <w:r w:rsidRPr="00803D53">
              <w:rPr>
                <w:rFonts w:ascii="Times New Roman" w:eastAsia="Times New Roman" w:hAnsi="Times New Roman" w:cs="Times New Roman"/>
                <w:b/>
                <w:bCs/>
                <w:spacing w:val="1"/>
                <w:kern w:val="0"/>
                <w:lang w:eastAsia="ru-RU"/>
                <w14:ligatures w14:val="none"/>
              </w:rPr>
              <w:t xml:space="preserve">Центральная </w:t>
            </w:r>
          </w:p>
        </w:tc>
      </w:tr>
      <w:tr w:rsidR="00803D53" w:rsidRPr="00803D53" w14:paraId="1BC6D445" w14:textId="77777777" w:rsidTr="00D27A4B">
        <w:trPr>
          <w:trHeight w:hRule="exact" w:val="262"/>
        </w:trPr>
        <w:tc>
          <w:tcPr>
            <w:tcW w:w="3382" w:type="dxa"/>
            <w:tcBorders>
              <w:top w:val="single" w:sz="4" w:space="0" w:color="000000"/>
              <w:left w:val="single" w:sz="4" w:space="0" w:color="000000"/>
              <w:bottom w:val="single" w:sz="4" w:space="0" w:color="000000"/>
              <w:right w:val="single" w:sz="4" w:space="0" w:color="000000"/>
            </w:tcBorders>
          </w:tcPr>
          <w:p w14:paraId="06ED51EA"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Устано</w:t>
            </w:r>
            <w:r w:rsidRPr="00803D53">
              <w:rPr>
                <w:rFonts w:ascii="Times New Roman" w:eastAsia="Times New Roman" w:hAnsi="Times New Roman" w:cs="Times New Roman"/>
                <w:spacing w:val="-2"/>
                <w:kern w:val="0"/>
                <w:lang w:eastAsia="ru-RU"/>
                <w14:ligatures w14:val="none"/>
              </w:rPr>
              <w:t>в</w:t>
            </w:r>
            <w:r w:rsidRPr="00803D53">
              <w:rPr>
                <w:rFonts w:ascii="Times New Roman" w:eastAsia="Times New Roman" w:hAnsi="Times New Roman" w:cs="Times New Roman"/>
                <w:kern w:val="0"/>
                <w:lang w:eastAsia="ru-RU"/>
                <w14:ligatures w14:val="none"/>
              </w:rPr>
              <w:t>ленная</w:t>
            </w:r>
            <w:r w:rsidRPr="00803D53">
              <w:rPr>
                <w:rFonts w:ascii="Times New Roman" w:eastAsia="Times New Roman" w:hAnsi="Times New Roman" w:cs="Times New Roman"/>
                <w:spacing w:val="-1"/>
                <w:kern w:val="0"/>
                <w:lang w:eastAsia="ru-RU"/>
                <w14:ligatures w14:val="none"/>
              </w:rPr>
              <w:t xml:space="preserve"> </w:t>
            </w:r>
            <w:r w:rsidRPr="00803D53">
              <w:rPr>
                <w:rFonts w:ascii="Times New Roman" w:eastAsia="Times New Roman" w:hAnsi="Times New Roman" w:cs="Times New Roman"/>
                <w:kern w:val="0"/>
                <w:lang w:eastAsia="ru-RU"/>
                <w14:ligatures w14:val="none"/>
              </w:rPr>
              <w:t>м</w:t>
            </w:r>
            <w:r w:rsidRPr="00803D53">
              <w:rPr>
                <w:rFonts w:ascii="Times New Roman" w:eastAsia="Times New Roman" w:hAnsi="Times New Roman" w:cs="Times New Roman"/>
                <w:spacing w:val="-3"/>
                <w:kern w:val="0"/>
                <w:lang w:eastAsia="ru-RU"/>
                <w14:ligatures w14:val="none"/>
              </w:rPr>
              <w:t>о</w:t>
            </w:r>
            <w:r w:rsidRPr="00803D53">
              <w:rPr>
                <w:rFonts w:ascii="Times New Roman" w:eastAsia="Times New Roman" w:hAnsi="Times New Roman" w:cs="Times New Roman"/>
                <w:kern w:val="0"/>
                <w:lang w:eastAsia="ru-RU"/>
                <w14:ligatures w14:val="none"/>
              </w:rPr>
              <w:t>щность</w:t>
            </w:r>
          </w:p>
        </w:tc>
        <w:tc>
          <w:tcPr>
            <w:tcW w:w="1603" w:type="dxa"/>
            <w:tcBorders>
              <w:top w:val="single" w:sz="4" w:space="0" w:color="000000"/>
              <w:left w:val="single" w:sz="4" w:space="0" w:color="000000"/>
              <w:bottom w:val="single" w:sz="4" w:space="0" w:color="000000"/>
              <w:right w:val="single" w:sz="4" w:space="0" w:color="000000"/>
            </w:tcBorders>
          </w:tcPr>
          <w:p w14:paraId="596C2618"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Гка</w:t>
            </w:r>
            <w:r w:rsidRPr="00803D53">
              <w:rPr>
                <w:rFonts w:ascii="Times New Roman" w:eastAsia="Times New Roman" w:hAnsi="Times New Roman" w:cs="Times New Roman"/>
                <w:spacing w:val="-2"/>
                <w:kern w:val="0"/>
                <w:lang w:eastAsia="ru-RU"/>
                <w14:ligatures w14:val="none"/>
              </w:rPr>
              <w:t>л</w:t>
            </w:r>
            <w:r w:rsidRPr="00803D53">
              <w:rPr>
                <w:rFonts w:ascii="Times New Roman" w:eastAsia="Times New Roman" w:hAnsi="Times New Roman" w:cs="Times New Roman"/>
                <w:spacing w:val="1"/>
                <w:kern w:val="0"/>
                <w:lang w:eastAsia="ru-RU"/>
                <w14:ligatures w14:val="none"/>
              </w:rPr>
              <w:t>/</w:t>
            </w:r>
            <w:r w:rsidRPr="00803D53">
              <w:rPr>
                <w:rFonts w:ascii="Times New Roman" w:eastAsia="Times New Roman" w:hAnsi="Times New Roman" w:cs="Times New Roman"/>
                <w:spacing w:val="-1"/>
                <w:kern w:val="0"/>
                <w:lang w:eastAsia="ru-RU"/>
                <w14:ligatures w14:val="none"/>
              </w:rPr>
              <w:t>ч</w:t>
            </w:r>
            <w:r w:rsidRPr="00803D53">
              <w:rPr>
                <w:rFonts w:ascii="Times New Roman" w:eastAsia="Times New Roman" w:hAnsi="Times New Roman" w:cs="Times New Roman"/>
                <w:kern w:val="0"/>
                <w:lang w:eastAsia="ru-RU"/>
                <w14:ligatures w14:val="none"/>
              </w:rPr>
              <w:t>ас</w:t>
            </w:r>
          </w:p>
        </w:tc>
        <w:tc>
          <w:tcPr>
            <w:tcW w:w="1642" w:type="dxa"/>
            <w:tcBorders>
              <w:top w:val="single" w:sz="4" w:space="0" w:color="000000"/>
              <w:left w:val="single" w:sz="4" w:space="0" w:color="000000"/>
              <w:bottom w:val="single" w:sz="4" w:space="0" w:color="000000"/>
              <w:right w:val="single" w:sz="4" w:space="0" w:color="000000"/>
            </w:tcBorders>
          </w:tcPr>
          <w:p w14:paraId="24FE4761"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7,700</w:t>
            </w:r>
          </w:p>
        </w:tc>
        <w:tc>
          <w:tcPr>
            <w:tcW w:w="1644" w:type="dxa"/>
            <w:tcBorders>
              <w:top w:val="single" w:sz="4" w:space="0" w:color="000000"/>
              <w:left w:val="single" w:sz="4" w:space="0" w:color="000000"/>
              <w:bottom w:val="single" w:sz="4" w:space="0" w:color="000000"/>
              <w:right w:val="single" w:sz="4" w:space="0" w:color="000000"/>
            </w:tcBorders>
          </w:tcPr>
          <w:p w14:paraId="4A0513DA"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6,700</w:t>
            </w:r>
          </w:p>
        </w:tc>
        <w:tc>
          <w:tcPr>
            <w:tcW w:w="1644" w:type="dxa"/>
            <w:tcBorders>
              <w:top w:val="single" w:sz="4" w:space="0" w:color="000000"/>
              <w:left w:val="single" w:sz="4" w:space="0" w:color="000000"/>
              <w:bottom w:val="single" w:sz="4" w:space="0" w:color="000000"/>
              <w:right w:val="single" w:sz="4" w:space="0" w:color="000000"/>
            </w:tcBorders>
          </w:tcPr>
          <w:p w14:paraId="3FD77434"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6,700</w:t>
            </w:r>
          </w:p>
        </w:tc>
        <w:tc>
          <w:tcPr>
            <w:tcW w:w="1642" w:type="dxa"/>
            <w:tcBorders>
              <w:top w:val="single" w:sz="4" w:space="0" w:color="000000"/>
              <w:left w:val="single" w:sz="4" w:space="0" w:color="000000"/>
              <w:bottom w:val="single" w:sz="4" w:space="0" w:color="000000"/>
              <w:right w:val="single" w:sz="4" w:space="0" w:color="000000"/>
            </w:tcBorders>
          </w:tcPr>
          <w:p w14:paraId="4791B8D8"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6,700</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3C6D1B06"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6,700</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40B285E1"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6,700</w:t>
            </w:r>
          </w:p>
        </w:tc>
      </w:tr>
      <w:tr w:rsidR="00803D53" w:rsidRPr="00803D53" w14:paraId="33214824" w14:textId="77777777" w:rsidTr="00D27A4B">
        <w:trPr>
          <w:trHeight w:hRule="exact" w:val="265"/>
        </w:trPr>
        <w:tc>
          <w:tcPr>
            <w:tcW w:w="3382" w:type="dxa"/>
            <w:tcBorders>
              <w:top w:val="single" w:sz="4" w:space="0" w:color="000000"/>
              <w:left w:val="single" w:sz="4" w:space="0" w:color="000000"/>
              <w:bottom w:val="single" w:sz="4" w:space="0" w:color="000000"/>
              <w:right w:val="single" w:sz="4" w:space="0" w:color="000000"/>
            </w:tcBorders>
          </w:tcPr>
          <w:p w14:paraId="35CA1224" w14:textId="77777777" w:rsidR="00803D53" w:rsidRPr="00803D53" w:rsidRDefault="00803D53" w:rsidP="00803D53">
            <w:pPr>
              <w:widowControl w:val="0"/>
              <w:autoSpaceDE w:val="0"/>
              <w:autoSpaceDN w:val="0"/>
              <w:adjustRightInd w:val="0"/>
              <w:spacing w:line="249"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Распол</w:t>
            </w:r>
            <w:r w:rsidRPr="00803D53">
              <w:rPr>
                <w:rFonts w:ascii="Times New Roman" w:eastAsia="Times New Roman" w:hAnsi="Times New Roman" w:cs="Times New Roman"/>
                <w:spacing w:val="-2"/>
                <w:kern w:val="0"/>
                <w:lang w:eastAsia="ru-RU"/>
                <w14:ligatures w14:val="none"/>
              </w:rPr>
              <w:t>а</w:t>
            </w:r>
            <w:r w:rsidRPr="00803D53">
              <w:rPr>
                <w:rFonts w:ascii="Times New Roman" w:eastAsia="Times New Roman" w:hAnsi="Times New Roman" w:cs="Times New Roman"/>
                <w:kern w:val="0"/>
                <w:lang w:eastAsia="ru-RU"/>
                <w14:ligatures w14:val="none"/>
              </w:rPr>
              <w:t>гае</w:t>
            </w:r>
            <w:r w:rsidRPr="00803D53">
              <w:rPr>
                <w:rFonts w:ascii="Times New Roman" w:eastAsia="Times New Roman" w:hAnsi="Times New Roman" w:cs="Times New Roman"/>
                <w:spacing w:val="-3"/>
                <w:kern w:val="0"/>
                <w:lang w:eastAsia="ru-RU"/>
                <w14:ligatures w14:val="none"/>
              </w:rPr>
              <w:t>м</w:t>
            </w:r>
            <w:r w:rsidRPr="00803D53">
              <w:rPr>
                <w:rFonts w:ascii="Times New Roman" w:eastAsia="Times New Roman" w:hAnsi="Times New Roman" w:cs="Times New Roman"/>
                <w:kern w:val="0"/>
                <w:lang w:eastAsia="ru-RU"/>
                <w14:ligatures w14:val="none"/>
              </w:rPr>
              <w:t xml:space="preserve">ая </w:t>
            </w:r>
            <w:r w:rsidRPr="00803D53">
              <w:rPr>
                <w:rFonts w:ascii="Times New Roman" w:eastAsia="Times New Roman" w:hAnsi="Times New Roman" w:cs="Times New Roman"/>
                <w:spacing w:val="-1"/>
                <w:kern w:val="0"/>
                <w:lang w:eastAsia="ru-RU"/>
                <w14:ligatures w14:val="none"/>
              </w:rPr>
              <w:t>м</w:t>
            </w:r>
            <w:r w:rsidRPr="00803D53">
              <w:rPr>
                <w:rFonts w:ascii="Times New Roman" w:eastAsia="Times New Roman" w:hAnsi="Times New Roman" w:cs="Times New Roman"/>
                <w:kern w:val="0"/>
                <w:lang w:eastAsia="ru-RU"/>
                <w14:ligatures w14:val="none"/>
              </w:rPr>
              <w:t>ощн</w:t>
            </w:r>
            <w:r w:rsidRPr="00803D53">
              <w:rPr>
                <w:rFonts w:ascii="Times New Roman" w:eastAsia="Times New Roman" w:hAnsi="Times New Roman" w:cs="Times New Roman"/>
                <w:spacing w:val="-3"/>
                <w:kern w:val="0"/>
                <w:lang w:eastAsia="ru-RU"/>
                <w14:ligatures w14:val="none"/>
              </w:rPr>
              <w:t>о</w:t>
            </w:r>
            <w:r w:rsidRPr="00803D53">
              <w:rPr>
                <w:rFonts w:ascii="Times New Roman" w:eastAsia="Times New Roman" w:hAnsi="Times New Roman" w:cs="Times New Roman"/>
                <w:kern w:val="0"/>
                <w:lang w:eastAsia="ru-RU"/>
                <w14:ligatures w14:val="none"/>
              </w:rPr>
              <w:t>сть</w:t>
            </w:r>
          </w:p>
        </w:tc>
        <w:tc>
          <w:tcPr>
            <w:tcW w:w="1603" w:type="dxa"/>
            <w:tcBorders>
              <w:top w:val="single" w:sz="4" w:space="0" w:color="000000"/>
              <w:left w:val="single" w:sz="4" w:space="0" w:color="000000"/>
              <w:bottom w:val="single" w:sz="4" w:space="0" w:color="000000"/>
              <w:right w:val="single" w:sz="4" w:space="0" w:color="000000"/>
            </w:tcBorders>
          </w:tcPr>
          <w:p w14:paraId="2426B5F6" w14:textId="77777777" w:rsidR="00803D53" w:rsidRPr="00803D53" w:rsidRDefault="00803D53" w:rsidP="00803D53">
            <w:pPr>
              <w:widowControl w:val="0"/>
              <w:autoSpaceDE w:val="0"/>
              <w:autoSpaceDN w:val="0"/>
              <w:adjustRightInd w:val="0"/>
              <w:spacing w:line="249"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Гка</w:t>
            </w:r>
            <w:r w:rsidRPr="00803D53">
              <w:rPr>
                <w:rFonts w:ascii="Times New Roman" w:eastAsia="Times New Roman" w:hAnsi="Times New Roman" w:cs="Times New Roman"/>
                <w:spacing w:val="-2"/>
                <w:kern w:val="0"/>
                <w:lang w:eastAsia="ru-RU"/>
                <w14:ligatures w14:val="none"/>
              </w:rPr>
              <w:t>л</w:t>
            </w:r>
            <w:r w:rsidRPr="00803D53">
              <w:rPr>
                <w:rFonts w:ascii="Times New Roman" w:eastAsia="Times New Roman" w:hAnsi="Times New Roman" w:cs="Times New Roman"/>
                <w:spacing w:val="1"/>
                <w:kern w:val="0"/>
                <w:lang w:eastAsia="ru-RU"/>
                <w14:ligatures w14:val="none"/>
              </w:rPr>
              <w:t>/</w:t>
            </w:r>
            <w:r w:rsidRPr="00803D53">
              <w:rPr>
                <w:rFonts w:ascii="Times New Roman" w:eastAsia="Times New Roman" w:hAnsi="Times New Roman" w:cs="Times New Roman"/>
                <w:spacing w:val="-1"/>
                <w:kern w:val="0"/>
                <w:lang w:eastAsia="ru-RU"/>
                <w14:ligatures w14:val="none"/>
              </w:rPr>
              <w:t>ч</w:t>
            </w:r>
            <w:r w:rsidRPr="00803D53">
              <w:rPr>
                <w:rFonts w:ascii="Times New Roman" w:eastAsia="Times New Roman" w:hAnsi="Times New Roman" w:cs="Times New Roman"/>
                <w:kern w:val="0"/>
                <w:lang w:eastAsia="ru-RU"/>
                <w14:ligatures w14:val="none"/>
              </w:rPr>
              <w:t>ас</w:t>
            </w:r>
          </w:p>
        </w:tc>
        <w:tc>
          <w:tcPr>
            <w:tcW w:w="1642" w:type="dxa"/>
            <w:tcBorders>
              <w:top w:val="single" w:sz="4" w:space="0" w:color="000000"/>
              <w:left w:val="single" w:sz="4" w:space="0" w:color="000000"/>
              <w:bottom w:val="single" w:sz="4" w:space="0" w:color="000000"/>
              <w:right w:val="single" w:sz="4" w:space="0" w:color="000000"/>
            </w:tcBorders>
          </w:tcPr>
          <w:p w14:paraId="7C1F71C2"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5,309</w:t>
            </w:r>
          </w:p>
        </w:tc>
        <w:tc>
          <w:tcPr>
            <w:tcW w:w="1644" w:type="dxa"/>
            <w:tcBorders>
              <w:top w:val="single" w:sz="4" w:space="0" w:color="000000"/>
              <w:left w:val="single" w:sz="4" w:space="0" w:color="000000"/>
              <w:bottom w:val="single" w:sz="4" w:space="0" w:color="000000"/>
              <w:right w:val="single" w:sz="4" w:space="0" w:color="000000"/>
            </w:tcBorders>
          </w:tcPr>
          <w:p w14:paraId="5D5C260C"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6,700</w:t>
            </w:r>
          </w:p>
        </w:tc>
        <w:tc>
          <w:tcPr>
            <w:tcW w:w="1644" w:type="dxa"/>
            <w:tcBorders>
              <w:top w:val="single" w:sz="4" w:space="0" w:color="000000"/>
              <w:left w:val="single" w:sz="4" w:space="0" w:color="000000"/>
              <w:bottom w:val="single" w:sz="4" w:space="0" w:color="000000"/>
              <w:right w:val="single" w:sz="4" w:space="0" w:color="000000"/>
            </w:tcBorders>
          </w:tcPr>
          <w:p w14:paraId="332C7CE4"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6,700</w:t>
            </w:r>
          </w:p>
        </w:tc>
        <w:tc>
          <w:tcPr>
            <w:tcW w:w="1642" w:type="dxa"/>
            <w:tcBorders>
              <w:top w:val="single" w:sz="4" w:space="0" w:color="000000"/>
              <w:left w:val="single" w:sz="4" w:space="0" w:color="000000"/>
              <w:bottom w:val="single" w:sz="4" w:space="0" w:color="000000"/>
              <w:right w:val="single" w:sz="4" w:space="0" w:color="000000"/>
            </w:tcBorders>
          </w:tcPr>
          <w:p w14:paraId="4CC00B32"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6,700</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7E7A6B3B"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6,700</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3970B01E"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6,700</w:t>
            </w:r>
          </w:p>
        </w:tc>
      </w:tr>
      <w:tr w:rsidR="00803D53" w:rsidRPr="00803D53" w14:paraId="0C8FAD29" w14:textId="77777777" w:rsidTr="00D27A4B">
        <w:trPr>
          <w:trHeight w:hRule="exact" w:val="264"/>
        </w:trPr>
        <w:tc>
          <w:tcPr>
            <w:tcW w:w="3382" w:type="dxa"/>
            <w:tcBorders>
              <w:top w:val="single" w:sz="4" w:space="0" w:color="000000"/>
              <w:left w:val="single" w:sz="4" w:space="0" w:color="000000"/>
              <w:bottom w:val="single" w:sz="4" w:space="0" w:color="000000"/>
              <w:right w:val="single" w:sz="4" w:space="0" w:color="000000"/>
            </w:tcBorders>
          </w:tcPr>
          <w:p w14:paraId="1ED94D5E"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spacing w:val="-1"/>
                <w:kern w:val="0"/>
                <w:lang w:eastAsia="ru-RU"/>
                <w14:ligatures w14:val="none"/>
              </w:rPr>
              <w:t>С</w:t>
            </w:r>
            <w:r w:rsidRPr="00803D53">
              <w:rPr>
                <w:rFonts w:ascii="Times New Roman" w:eastAsia="Times New Roman" w:hAnsi="Times New Roman" w:cs="Times New Roman"/>
                <w:kern w:val="0"/>
                <w:lang w:eastAsia="ru-RU"/>
                <w14:ligatures w14:val="none"/>
              </w:rPr>
              <w:t>об</w:t>
            </w:r>
            <w:r w:rsidRPr="00803D53">
              <w:rPr>
                <w:rFonts w:ascii="Times New Roman" w:eastAsia="Times New Roman" w:hAnsi="Times New Roman" w:cs="Times New Roman"/>
                <w:spacing w:val="1"/>
                <w:kern w:val="0"/>
                <w:lang w:eastAsia="ru-RU"/>
                <w14:ligatures w14:val="none"/>
              </w:rPr>
              <w:t>с</w:t>
            </w:r>
            <w:r w:rsidRPr="00803D53">
              <w:rPr>
                <w:rFonts w:ascii="Times New Roman" w:eastAsia="Times New Roman" w:hAnsi="Times New Roman" w:cs="Times New Roman"/>
                <w:kern w:val="0"/>
                <w:lang w:eastAsia="ru-RU"/>
                <w14:ligatures w14:val="none"/>
              </w:rPr>
              <w:t>т</w:t>
            </w:r>
            <w:r w:rsidRPr="00803D53">
              <w:rPr>
                <w:rFonts w:ascii="Times New Roman" w:eastAsia="Times New Roman" w:hAnsi="Times New Roman" w:cs="Times New Roman"/>
                <w:spacing w:val="-2"/>
                <w:kern w:val="0"/>
                <w:lang w:eastAsia="ru-RU"/>
                <w14:ligatures w14:val="none"/>
              </w:rPr>
              <w:t>в</w:t>
            </w:r>
            <w:r w:rsidRPr="00803D53">
              <w:rPr>
                <w:rFonts w:ascii="Times New Roman" w:eastAsia="Times New Roman" w:hAnsi="Times New Roman" w:cs="Times New Roman"/>
                <w:kern w:val="0"/>
                <w:lang w:eastAsia="ru-RU"/>
                <w14:ligatures w14:val="none"/>
              </w:rPr>
              <w:t>ен</w:t>
            </w:r>
            <w:r w:rsidRPr="00803D53">
              <w:rPr>
                <w:rFonts w:ascii="Times New Roman" w:eastAsia="Times New Roman" w:hAnsi="Times New Roman" w:cs="Times New Roman"/>
                <w:spacing w:val="-1"/>
                <w:kern w:val="0"/>
                <w:lang w:eastAsia="ru-RU"/>
                <w14:ligatures w14:val="none"/>
              </w:rPr>
              <w:t>н</w:t>
            </w:r>
            <w:r w:rsidRPr="00803D53">
              <w:rPr>
                <w:rFonts w:ascii="Times New Roman" w:eastAsia="Times New Roman" w:hAnsi="Times New Roman" w:cs="Times New Roman"/>
                <w:kern w:val="0"/>
                <w:lang w:eastAsia="ru-RU"/>
                <w14:ligatures w14:val="none"/>
              </w:rPr>
              <w:t>ые</w:t>
            </w:r>
            <w:r w:rsidRPr="00803D53">
              <w:rPr>
                <w:rFonts w:ascii="Times New Roman" w:eastAsia="Times New Roman" w:hAnsi="Times New Roman" w:cs="Times New Roman"/>
                <w:spacing w:val="1"/>
                <w:kern w:val="0"/>
                <w:lang w:eastAsia="ru-RU"/>
                <w14:ligatures w14:val="none"/>
              </w:rPr>
              <w:t xml:space="preserve"> </w:t>
            </w:r>
            <w:r w:rsidRPr="00803D53">
              <w:rPr>
                <w:rFonts w:ascii="Times New Roman" w:eastAsia="Times New Roman" w:hAnsi="Times New Roman" w:cs="Times New Roman"/>
                <w:kern w:val="0"/>
                <w:lang w:eastAsia="ru-RU"/>
                <w14:ligatures w14:val="none"/>
              </w:rPr>
              <w:t>н</w:t>
            </w:r>
            <w:r w:rsidRPr="00803D53">
              <w:rPr>
                <w:rFonts w:ascii="Times New Roman" w:eastAsia="Times New Roman" w:hAnsi="Times New Roman" w:cs="Times New Roman"/>
                <w:spacing w:val="-3"/>
                <w:kern w:val="0"/>
                <w:lang w:eastAsia="ru-RU"/>
                <w14:ligatures w14:val="none"/>
              </w:rPr>
              <w:t>у</w:t>
            </w:r>
            <w:r w:rsidRPr="00803D53">
              <w:rPr>
                <w:rFonts w:ascii="Times New Roman" w:eastAsia="Times New Roman" w:hAnsi="Times New Roman" w:cs="Times New Roman"/>
                <w:spacing w:val="1"/>
                <w:kern w:val="0"/>
                <w:lang w:eastAsia="ru-RU"/>
                <w14:ligatures w14:val="none"/>
              </w:rPr>
              <w:t>ж</w:t>
            </w:r>
            <w:r w:rsidRPr="00803D53">
              <w:rPr>
                <w:rFonts w:ascii="Times New Roman" w:eastAsia="Times New Roman" w:hAnsi="Times New Roman" w:cs="Times New Roman"/>
                <w:spacing w:val="-2"/>
                <w:kern w:val="0"/>
                <w:lang w:eastAsia="ru-RU"/>
                <w14:ligatures w14:val="none"/>
              </w:rPr>
              <w:t>д</w:t>
            </w:r>
            <w:r w:rsidRPr="00803D53">
              <w:rPr>
                <w:rFonts w:ascii="Times New Roman" w:eastAsia="Times New Roman" w:hAnsi="Times New Roman" w:cs="Times New Roman"/>
                <w:kern w:val="0"/>
                <w:lang w:eastAsia="ru-RU"/>
                <w14:ligatures w14:val="none"/>
              </w:rPr>
              <w:t>ы</w:t>
            </w:r>
          </w:p>
        </w:tc>
        <w:tc>
          <w:tcPr>
            <w:tcW w:w="1603" w:type="dxa"/>
            <w:tcBorders>
              <w:top w:val="single" w:sz="4" w:space="0" w:color="000000"/>
              <w:left w:val="single" w:sz="4" w:space="0" w:color="000000"/>
              <w:bottom w:val="single" w:sz="4" w:space="0" w:color="000000"/>
              <w:right w:val="single" w:sz="4" w:space="0" w:color="000000"/>
            </w:tcBorders>
          </w:tcPr>
          <w:p w14:paraId="1179E325"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Гка</w:t>
            </w:r>
            <w:r w:rsidRPr="00803D53">
              <w:rPr>
                <w:rFonts w:ascii="Times New Roman" w:eastAsia="Times New Roman" w:hAnsi="Times New Roman" w:cs="Times New Roman"/>
                <w:spacing w:val="-2"/>
                <w:kern w:val="0"/>
                <w:lang w:eastAsia="ru-RU"/>
                <w14:ligatures w14:val="none"/>
              </w:rPr>
              <w:t>л</w:t>
            </w:r>
            <w:r w:rsidRPr="00803D53">
              <w:rPr>
                <w:rFonts w:ascii="Times New Roman" w:eastAsia="Times New Roman" w:hAnsi="Times New Roman" w:cs="Times New Roman"/>
                <w:spacing w:val="1"/>
                <w:kern w:val="0"/>
                <w:lang w:eastAsia="ru-RU"/>
                <w14:ligatures w14:val="none"/>
              </w:rPr>
              <w:t>/</w:t>
            </w:r>
            <w:r w:rsidRPr="00803D53">
              <w:rPr>
                <w:rFonts w:ascii="Times New Roman" w:eastAsia="Times New Roman" w:hAnsi="Times New Roman" w:cs="Times New Roman"/>
                <w:spacing w:val="-1"/>
                <w:kern w:val="0"/>
                <w:lang w:eastAsia="ru-RU"/>
                <w14:ligatures w14:val="none"/>
              </w:rPr>
              <w:t>ч</w:t>
            </w:r>
            <w:r w:rsidRPr="00803D53">
              <w:rPr>
                <w:rFonts w:ascii="Times New Roman" w:eastAsia="Times New Roman" w:hAnsi="Times New Roman" w:cs="Times New Roman"/>
                <w:kern w:val="0"/>
                <w:lang w:eastAsia="ru-RU"/>
                <w14:ligatures w14:val="none"/>
              </w:rPr>
              <w:t>ас</w:t>
            </w:r>
          </w:p>
        </w:tc>
        <w:tc>
          <w:tcPr>
            <w:tcW w:w="1642" w:type="dxa"/>
            <w:tcBorders>
              <w:top w:val="single" w:sz="4" w:space="0" w:color="000000"/>
              <w:left w:val="single" w:sz="4" w:space="0" w:color="000000"/>
              <w:bottom w:val="single" w:sz="4" w:space="0" w:color="000000"/>
              <w:right w:val="single" w:sz="4" w:space="0" w:color="000000"/>
            </w:tcBorders>
          </w:tcPr>
          <w:p w14:paraId="0C0BCDAC"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0,899</w:t>
            </w:r>
          </w:p>
        </w:tc>
        <w:tc>
          <w:tcPr>
            <w:tcW w:w="1644" w:type="dxa"/>
            <w:tcBorders>
              <w:top w:val="single" w:sz="4" w:space="0" w:color="000000"/>
              <w:left w:val="single" w:sz="4" w:space="0" w:color="000000"/>
              <w:bottom w:val="single" w:sz="4" w:space="0" w:color="000000"/>
              <w:right w:val="single" w:sz="4" w:space="0" w:color="000000"/>
            </w:tcBorders>
          </w:tcPr>
          <w:p w14:paraId="3BDE010C"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0,899</w:t>
            </w:r>
          </w:p>
        </w:tc>
        <w:tc>
          <w:tcPr>
            <w:tcW w:w="1644" w:type="dxa"/>
            <w:tcBorders>
              <w:top w:val="single" w:sz="4" w:space="0" w:color="000000"/>
              <w:left w:val="single" w:sz="4" w:space="0" w:color="000000"/>
              <w:bottom w:val="single" w:sz="4" w:space="0" w:color="000000"/>
              <w:right w:val="single" w:sz="4" w:space="0" w:color="000000"/>
            </w:tcBorders>
          </w:tcPr>
          <w:p w14:paraId="4EDB00BA"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0,899</w:t>
            </w:r>
          </w:p>
        </w:tc>
        <w:tc>
          <w:tcPr>
            <w:tcW w:w="1642" w:type="dxa"/>
            <w:tcBorders>
              <w:top w:val="single" w:sz="4" w:space="0" w:color="000000"/>
              <w:left w:val="single" w:sz="4" w:space="0" w:color="000000"/>
              <w:bottom w:val="single" w:sz="4" w:space="0" w:color="000000"/>
              <w:right w:val="single" w:sz="4" w:space="0" w:color="000000"/>
            </w:tcBorders>
          </w:tcPr>
          <w:p w14:paraId="42B7B178"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0,899</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1C201087"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0,899</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1526CCE8"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0,899</w:t>
            </w:r>
          </w:p>
        </w:tc>
      </w:tr>
      <w:tr w:rsidR="00803D53" w:rsidRPr="00803D53" w14:paraId="67AED865" w14:textId="77777777" w:rsidTr="00D27A4B">
        <w:trPr>
          <w:trHeight w:hRule="exact" w:val="262"/>
        </w:trPr>
        <w:tc>
          <w:tcPr>
            <w:tcW w:w="3382" w:type="dxa"/>
            <w:tcBorders>
              <w:top w:val="single" w:sz="4" w:space="0" w:color="000000"/>
              <w:left w:val="single" w:sz="4" w:space="0" w:color="000000"/>
              <w:bottom w:val="single" w:sz="4" w:space="0" w:color="000000"/>
              <w:right w:val="single" w:sz="4" w:space="0" w:color="000000"/>
            </w:tcBorders>
          </w:tcPr>
          <w:p w14:paraId="7EF2BF4E"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spacing w:val="2"/>
                <w:kern w:val="0"/>
                <w:lang w:eastAsia="ru-RU"/>
                <w14:ligatures w14:val="none"/>
              </w:rPr>
              <w:t>Т</w:t>
            </w:r>
            <w:r w:rsidRPr="00803D53">
              <w:rPr>
                <w:rFonts w:ascii="Times New Roman" w:eastAsia="Times New Roman" w:hAnsi="Times New Roman" w:cs="Times New Roman"/>
                <w:kern w:val="0"/>
                <w:lang w:eastAsia="ru-RU"/>
                <w14:ligatures w14:val="none"/>
              </w:rPr>
              <w:t>е</w:t>
            </w:r>
            <w:r w:rsidRPr="00803D53">
              <w:rPr>
                <w:rFonts w:ascii="Times New Roman" w:eastAsia="Times New Roman" w:hAnsi="Times New Roman" w:cs="Times New Roman"/>
                <w:spacing w:val="-3"/>
                <w:kern w:val="0"/>
                <w:lang w:eastAsia="ru-RU"/>
                <w14:ligatures w14:val="none"/>
              </w:rPr>
              <w:t>п</w:t>
            </w:r>
            <w:r w:rsidRPr="00803D53">
              <w:rPr>
                <w:rFonts w:ascii="Times New Roman" w:eastAsia="Times New Roman" w:hAnsi="Times New Roman" w:cs="Times New Roman"/>
                <w:kern w:val="0"/>
                <w:lang w:eastAsia="ru-RU"/>
                <w14:ligatures w14:val="none"/>
              </w:rPr>
              <w:t>ло</w:t>
            </w:r>
            <w:r w:rsidRPr="00803D53">
              <w:rPr>
                <w:rFonts w:ascii="Times New Roman" w:eastAsia="Times New Roman" w:hAnsi="Times New Roman" w:cs="Times New Roman"/>
                <w:spacing w:val="-1"/>
                <w:kern w:val="0"/>
                <w:lang w:eastAsia="ru-RU"/>
                <w14:ligatures w14:val="none"/>
              </w:rPr>
              <w:t>в</w:t>
            </w:r>
            <w:r w:rsidRPr="00803D53">
              <w:rPr>
                <w:rFonts w:ascii="Times New Roman" w:eastAsia="Times New Roman" w:hAnsi="Times New Roman" w:cs="Times New Roman"/>
                <w:kern w:val="0"/>
                <w:lang w:eastAsia="ru-RU"/>
                <w14:ligatures w14:val="none"/>
              </w:rPr>
              <w:t xml:space="preserve">ая </w:t>
            </w:r>
            <w:r w:rsidRPr="00803D53">
              <w:rPr>
                <w:rFonts w:ascii="Times New Roman" w:eastAsia="Times New Roman" w:hAnsi="Times New Roman" w:cs="Times New Roman"/>
                <w:spacing w:val="-1"/>
                <w:kern w:val="0"/>
                <w:lang w:eastAsia="ru-RU"/>
                <w14:ligatures w14:val="none"/>
              </w:rPr>
              <w:t>м</w:t>
            </w:r>
            <w:r w:rsidRPr="00803D53">
              <w:rPr>
                <w:rFonts w:ascii="Times New Roman" w:eastAsia="Times New Roman" w:hAnsi="Times New Roman" w:cs="Times New Roman"/>
                <w:kern w:val="0"/>
                <w:lang w:eastAsia="ru-RU"/>
                <w14:ligatures w14:val="none"/>
              </w:rPr>
              <w:t>ощн</w:t>
            </w:r>
            <w:r w:rsidRPr="00803D53">
              <w:rPr>
                <w:rFonts w:ascii="Times New Roman" w:eastAsia="Times New Roman" w:hAnsi="Times New Roman" w:cs="Times New Roman"/>
                <w:spacing w:val="-3"/>
                <w:kern w:val="0"/>
                <w:lang w:eastAsia="ru-RU"/>
                <w14:ligatures w14:val="none"/>
              </w:rPr>
              <w:t>о</w:t>
            </w:r>
            <w:r w:rsidRPr="00803D53">
              <w:rPr>
                <w:rFonts w:ascii="Times New Roman" w:eastAsia="Times New Roman" w:hAnsi="Times New Roman" w:cs="Times New Roman"/>
                <w:kern w:val="0"/>
                <w:lang w:eastAsia="ru-RU"/>
                <w14:ligatures w14:val="none"/>
              </w:rPr>
              <w:t>сть не</w:t>
            </w:r>
            <w:r w:rsidRPr="00803D53">
              <w:rPr>
                <w:rFonts w:ascii="Times New Roman" w:eastAsia="Times New Roman" w:hAnsi="Times New Roman" w:cs="Times New Roman"/>
                <w:spacing w:val="-1"/>
                <w:kern w:val="0"/>
                <w:lang w:eastAsia="ru-RU"/>
                <w14:ligatures w14:val="none"/>
              </w:rPr>
              <w:t>т</w:t>
            </w:r>
            <w:r w:rsidRPr="00803D53">
              <w:rPr>
                <w:rFonts w:ascii="Times New Roman" w:eastAsia="Times New Roman" w:hAnsi="Times New Roman" w:cs="Times New Roman"/>
                <w:kern w:val="0"/>
                <w:lang w:eastAsia="ru-RU"/>
                <w14:ligatures w14:val="none"/>
              </w:rPr>
              <w:t>то</w:t>
            </w:r>
          </w:p>
        </w:tc>
        <w:tc>
          <w:tcPr>
            <w:tcW w:w="1603" w:type="dxa"/>
            <w:tcBorders>
              <w:top w:val="single" w:sz="4" w:space="0" w:color="000000"/>
              <w:left w:val="single" w:sz="4" w:space="0" w:color="000000"/>
              <w:bottom w:val="single" w:sz="4" w:space="0" w:color="000000"/>
              <w:right w:val="single" w:sz="4" w:space="0" w:color="000000"/>
            </w:tcBorders>
          </w:tcPr>
          <w:p w14:paraId="41A20321"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Гка</w:t>
            </w:r>
            <w:r w:rsidRPr="00803D53">
              <w:rPr>
                <w:rFonts w:ascii="Times New Roman" w:eastAsia="Times New Roman" w:hAnsi="Times New Roman" w:cs="Times New Roman"/>
                <w:spacing w:val="-2"/>
                <w:kern w:val="0"/>
                <w:lang w:eastAsia="ru-RU"/>
                <w14:ligatures w14:val="none"/>
              </w:rPr>
              <w:t>л</w:t>
            </w:r>
            <w:r w:rsidRPr="00803D53">
              <w:rPr>
                <w:rFonts w:ascii="Times New Roman" w:eastAsia="Times New Roman" w:hAnsi="Times New Roman" w:cs="Times New Roman"/>
                <w:spacing w:val="1"/>
                <w:kern w:val="0"/>
                <w:lang w:eastAsia="ru-RU"/>
                <w14:ligatures w14:val="none"/>
              </w:rPr>
              <w:t>/</w:t>
            </w:r>
            <w:r w:rsidRPr="00803D53">
              <w:rPr>
                <w:rFonts w:ascii="Times New Roman" w:eastAsia="Times New Roman" w:hAnsi="Times New Roman" w:cs="Times New Roman"/>
                <w:spacing w:val="-1"/>
                <w:kern w:val="0"/>
                <w:lang w:eastAsia="ru-RU"/>
                <w14:ligatures w14:val="none"/>
              </w:rPr>
              <w:t>ч</w:t>
            </w:r>
            <w:r w:rsidRPr="00803D53">
              <w:rPr>
                <w:rFonts w:ascii="Times New Roman" w:eastAsia="Times New Roman" w:hAnsi="Times New Roman" w:cs="Times New Roman"/>
                <w:kern w:val="0"/>
                <w:lang w:eastAsia="ru-RU"/>
                <w14:ligatures w14:val="none"/>
              </w:rPr>
              <w:t>ас</w:t>
            </w:r>
          </w:p>
        </w:tc>
        <w:tc>
          <w:tcPr>
            <w:tcW w:w="1642" w:type="dxa"/>
            <w:tcBorders>
              <w:top w:val="single" w:sz="4" w:space="0" w:color="000000"/>
              <w:left w:val="single" w:sz="4" w:space="0" w:color="000000"/>
              <w:bottom w:val="single" w:sz="4" w:space="0" w:color="000000"/>
              <w:right w:val="single" w:sz="4" w:space="0" w:color="000000"/>
            </w:tcBorders>
          </w:tcPr>
          <w:p w14:paraId="7F5EE320"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4,410</w:t>
            </w:r>
          </w:p>
        </w:tc>
        <w:tc>
          <w:tcPr>
            <w:tcW w:w="1644" w:type="dxa"/>
            <w:tcBorders>
              <w:top w:val="single" w:sz="4" w:space="0" w:color="000000"/>
              <w:left w:val="single" w:sz="4" w:space="0" w:color="000000"/>
              <w:bottom w:val="single" w:sz="4" w:space="0" w:color="000000"/>
              <w:right w:val="single" w:sz="4" w:space="0" w:color="000000"/>
            </w:tcBorders>
          </w:tcPr>
          <w:p w14:paraId="763C302B"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5,801</w:t>
            </w:r>
          </w:p>
        </w:tc>
        <w:tc>
          <w:tcPr>
            <w:tcW w:w="1644" w:type="dxa"/>
            <w:tcBorders>
              <w:top w:val="single" w:sz="4" w:space="0" w:color="000000"/>
              <w:left w:val="single" w:sz="4" w:space="0" w:color="000000"/>
              <w:bottom w:val="single" w:sz="4" w:space="0" w:color="000000"/>
              <w:right w:val="single" w:sz="4" w:space="0" w:color="000000"/>
            </w:tcBorders>
          </w:tcPr>
          <w:p w14:paraId="7E10D109"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5,801</w:t>
            </w:r>
          </w:p>
        </w:tc>
        <w:tc>
          <w:tcPr>
            <w:tcW w:w="1642" w:type="dxa"/>
            <w:tcBorders>
              <w:top w:val="single" w:sz="4" w:space="0" w:color="000000"/>
              <w:left w:val="single" w:sz="4" w:space="0" w:color="000000"/>
              <w:bottom w:val="single" w:sz="4" w:space="0" w:color="000000"/>
              <w:right w:val="single" w:sz="4" w:space="0" w:color="000000"/>
            </w:tcBorders>
          </w:tcPr>
          <w:p w14:paraId="66304A5E"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5,801</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65A1DAFA"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5,801</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0D5A9911"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5,801</w:t>
            </w:r>
          </w:p>
        </w:tc>
      </w:tr>
      <w:tr w:rsidR="00803D53" w:rsidRPr="00803D53" w14:paraId="6D2001BA" w14:textId="77777777" w:rsidTr="00D27A4B">
        <w:trPr>
          <w:trHeight w:hRule="exact" w:val="264"/>
        </w:trPr>
        <w:tc>
          <w:tcPr>
            <w:tcW w:w="3382" w:type="dxa"/>
            <w:tcBorders>
              <w:top w:val="single" w:sz="4" w:space="0" w:color="000000"/>
              <w:left w:val="single" w:sz="4" w:space="0" w:color="000000"/>
              <w:bottom w:val="single" w:sz="4" w:space="0" w:color="000000"/>
              <w:right w:val="single" w:sz="4" w:space="0" w:color="000000"/>
            </w:tcBorders>
          </w:tcPr>
          <w:p w14:paraId="39B095E0"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spacing w:val="-1"/>
                <w:kern w:val="0"/>
                <w:lang w:eastAsia="ru-RU"/>
                <w14:ligatures w14:val="none"/>
              </w:rPr>
              <w:t>П</w:t>
            </w:r>
            <w:r w:rsidRPr="00803D53">
              <w:rPr>
                <w:rFonts w:ascii="Times New Roman" w:eastAsia="Times New Roman" w:hAnsi="Times New Roman" w:cs="Times New Roman"/>
                <w:kern w:val="0"/>
                <w:lang w:eastAsia="ru-RU"/>
                <w14:ligatures w14:val="none"/>
              </w:rPr>
              <w:t>рисоединен</w:t>
            </w:r>
            <w:r w:rsidRPr="00803D53">
              <w:rPr>
                <w:rFonts w:ascii="Times New Roman" w:eastAsia="Times New Roman" w:hAnsi="Times New Roman" w:cs="Times New Roman"/>
                <w:spacing w:val="-1"/>
                <w:kern w:val="0"/>
                <w:lang w:eastAsia="ru-RU"/>
                <w14:ligatures w14:val="none"/>
              </w:rPr>
              <w:t>н</w:t>
            </w:r>
            <w:r w:rsidRPr="00803D53">
              <w:rPr>
                <w:rFonts w:ascii="Times New Roman" w:eastAsia="Times New Roman" w:hAnsi="Times New Roman" w:cs="Times New Roman"/>
                <w:kern w:val="0"/>
                <w:lang w:eastAsia="ru-RU"/>
                <w14:ligatures w14:val="none"/>
              </w:rPr>
              <w:t xml:space="preserve">ая </w:t>
            </w:r>
            <w:r w:rsidRPr="00803D53">
              <w:rPr>
                <w:rFonts w:ascii="Times New Roman" w:eastAsia="Times New Roman" w:hAnsi="Times New Roman" w:cs="Times New Roman"/>
                <w:spacing w:val="-3"/>
                <w:kern w:val="0"/>
                <w:lang w:eastAsia="ru-RU"/>
                <w14:ligatures w14:val="none"/>
              </w:rPr>
              <w:t>н</w:t>
            </w:r>
            <w:r w:rsidRPr="00803D53">
              <w:rPr>
                <w:rFonts w:ascii="Times New Roman" w:eastAsia="Times New Roman" w:hAnsi="Times New Roman" w:cs="Times New Roman"/>
                <w:kern w:val="0"/>
                <w:lang w:eastAsia="ru-RU"/>
                <w14:ligatures w14:val="none"/>
              </w:rPr>
              <w:t>а</w:t>
            </w:r>
            <w:r w:rsidRPr="00803D53">
              <w:rPr>
                <w:rFonts w:ascii="Times New Roman" w:eastAsia="Times New Roman" w:hAnsi="Times New Roman" w:cs="Times New Roman"/>
                <w:spacing w:val="1"/>
                <w:kern w:val="0"/>
                <w:lang w:eastAsia="ru-RU"/>
                <w14:ligatures w14:val="none"/>
              </w:rPr>
              <w:t>г</w:t>
            </w:r>
            <w:r w:rsidRPr="00803D53">
              <w:rPr>
                <w:rFonts w:ascii="Times New Roman" w:eastAsia="Times New Roman" w:hAnsi="Times New Roman" w:cs="Times New Roman"/>
                <w:kern w:val="0"/>
                <w:lang w:eastAsia="ru-RU"/>
                <w14:ligatures w14:val="none"/>
              </w:rPr>
              <w:t>р</w:t>
            </w:r>
            <w:r w:rsidRPr="00803D53">
              <w:rPr>
                <w:rFonts w:ascii="Times New Roman" w:eastAsia="Times New Roman" w:hAnsi="Times New Roman" w:cs="Times New Roman"/>
                <w:spacing w:val="-2"/>
                <w:kern w:val="0"/>
                <w:lang w:eastAsia="ru-RU"/>
                <w14:ligatures w14:val="none"/>
              </w:rPr>
              <w:t>у</w:t>
            </w:r>
            <w:r w:rsidRPr="00803D53">
              <w:rPr>
                <w:rFonts w:ascii="Times New Roman" w:eastAsia="Times New Roman" w:hAnsi="Times New Roman" w:cs="Times New Roman"/>
                <w:spacing w:val="-1"/>
                <w:kern w:val="0"/>
                <w:lang w:eastAsia="ru-RU"/>
                <w14:ligatures w14:val="none"/>
              </w:rPr>
              <w:t>з</w:t>
            </w:r>
            <w:r w:rsidRPr="00803D53">
              <w:rPr>
                <w:rFonts w:ascii="Times New Roman" w:eastAsia="Times New Roman" w:hAnsi="Times New Roman" w:cs="Times New Roman"/>
                <w:kern w:val="0"/>
                <w:lang w:eastAsia="ru-RU"/>
                <w14:ligatures w14:val="none"/>
              </w:rPr>
              <w:t>ка</w:t>
            </w:r>
          </w:p>
        </w:tc>
        <w:tc>
          <w:tcPr>
            <w:tcW w:w="1603" w:type="dxa"/>
            <w:tcBorders>
              <w:top w:val="single" w:sz="4" w:space="0" w:color="000000"/>
              <w:left w:val="single" w:sz="4" w:space="0" w:color="000000"/>
              <w:bottom w:val="single" w:sz="4" w:space="0" w:color="000000"/>
              <w:right w:val="single" w:sz="4" w:space="0" w:color="000000"/>
            </w:tcBorders>
          </w:tcPr>
          <w:p w14:paraId="46727D87"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Гка</w:t>
            </w:r>
            <w:r w:rsidRPr="00803D53">
              <w:rPr>
                <w:rFonts w:ascii="Times New Roman" w:eastAsia="Times New Roman" w:hAnsi="Times New Roman" w:cs="Times New Roman"/>
                <w:spacing w:val="-2"/>
                <w:kern w:val="0"/>
                <w:lang w:eastAsia="ru-RU"/>
                <w14:ligatures w14:val="none"/>
              </w:rPr>
              <w:t>л</w:t>
            </w:r>
            <w:r w:rsidRPr="00803D53">
              <w:rPr>
                <w:rFonts w:ascii="Times New Roman" w:eastAsia="Times New Roman" w:hAnsi="Times New Roman" w:cs="Times New Roman"/>
                <w:spacing w:val="1"/>
                <w:kern w:val="0"/>
                <w:lang w:eastAsia="ru-RU"/>
                <w14:ligatures w14:val="none"/>
              </w:rPr>
              <w:t>/</w:t>
            </w:r>
            <w:r w:rsidRPr="00803D53">
              <w:rPr>
                <w:rFonts w:ascii="Times New Roman" w:eastAsia="Times New Roman" w:hAnsi="Times New Roman" w:cs="Times New Roman"/>
                <w:spacing w:val="-1"/>
                <w:kern w:val="0"/>
                <w:lang w:eastAsia="ru-RU"/>
                <w14:ligatures w14:val="none"/>
              </w:rPr>
              <w:t>ч</w:t>
            </w:r>
            <w:r w:rsidRPr="00803D53">
              <w:rPr>
                <w:rFonts w:ascii="Times New Roman" w:eastAsia="Times New Roman" w:hAnsi="Times New Roman" w:cs="Times New Roman"/>
                <w:kern w:val="0"/>
                <w:lang w:eastAsia="ru-RU"/>
                <w14:ligatures w14:val="none"/>
              </w:rPr>
              <w:t>ас</w:t>
            </w:r>
          </w:p>
        </w:tc>
        <w:tc>
          <w:tcPr>
            <w:tcW w:w="1642" w:type="dxa"/>
            <w:tcBorders>
              <w:top w:val="single" w:sz="4" w:space="0" w:color="000000"/>
              <w:left w:val="single" w:sz="4" w:space="0" w:color="000000"/>
              <w:bottom w:val="single" w:sz="4" w:space="0" w:color="000000"/>
              <w:right w:val="single" w:sz="4" w:space="0" w:color="000000"/>
            </w:tcBorders>
          </w:tcPr>
          <w:p w14:paraId="31468500"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3,118</w:t>
            </w:r>
          </w:p>
        </w:tc>
        <w:tc>
          <w:tcPr>
            <w:tcW w:w="1644" w:type="dxa"/>
            <w:tcBorders>
              <w:top w:val="single" w:sz="4" w:space="0" w:color="000000"/>
              <w:left w:val="single" w:sz="4" w:space="0" w:color="000000"/>
              <w:bottom w:val="single" w:sz="4" w:space="0" w:color="000000"/>
              <w:right w:val="single" w:sz="4" w:space="0" w:color="000000"/>
            </w:tcBorders>
          </w:tcPr>
          <w:p w14:paraId="79692C7C"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3,118</w:t>
            </w:r>
          </w:p>
        </w:tc>
        <w:tc>
          <w:tcPr>
            <w:tcW w:w="1644" w:type="dxa"/>
            <w:tcBorders>
              <w:top w:val="single" w:sz="4" w:space="0" w:color="000000"/>
              <w:left w:val="single" w:sz="4" w:space="0" w:color="000000"/>
              <w:bottom w:val="single" w:sz="4" w:space="0" w:color="000000"/>
              <w:right w:val="single" w:sz="4" w:space="0" w:color="000000"/>
            </w:tcBorders>
          </w:tcPr>
          <w:p w14:paraId="52DC88EE"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3,118</w:t>
            </w:r>
          </w:p>
        </w:tc>
        <w:tc>
          <w:tcPr>
            <w:tcW w:w="1642" w:type="dxa"/>
            <w:tcBorders>
              <w:top w:val="single" w:sz="4" w:space="0" w:color="000000"/>
              <w:left w:val="single" w:sz="4" w:space="0" w:color="000000"/>
              <w:bottom w:val="single" w:sz="4" w:space="0" w:color="000000"/>
              <w:right w:val="single" w:sz="4" w:space="0" w:color="000000"/>
            </w:tcBorders>
          </w:tcPr>
          <w:p w14:paraId="717E0446"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3,118</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0A76EE44"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3,118</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0F9F4B7F"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3,118</w:t>
            </w:r>
          </w:p>
        </w:tc>
      </w:tr>
      <w:tr w:rsidR="00803D53" w:rsidRPr="00803D53" w14:paraId="37BD3994" w14:textId="77777777" w:rsidTr="00D27A4B">
        <w:trPr>
          <w:trHeight w:hRule="exact" w:val="262"/>
        </w:trPr>
        <w:tc>
          <w:tcPr>
            <w:tcW w:w="3382" w:type="dxa"/>
            <w:tcBorders>
              <w:top w:val="single" w:sz="4" w:space="0" w:color="000000"/>
              <w:left w:val="single" w:sz="4" w:space="0" w:color="000000"/>
              <w:bottom w:val="single" w:sz="4" w:space="0" w:color="000000"/>
              <w:right w:val="single" w:sz="4" w:space="0" w:color="000000"/>
            </w:tcBorders>
          </w:tcPr>
          <w:p w14:paraId="7FEF3E6B"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spacing w:val="-1"/>
                <w:kern w:val="0"/>
                <w:lang w:eastAsia="ru-RU"/>
                <w14:ligatures w14:val="none"/>
              </w:rPr>
              <w:t>П</w:t>
            </w:r>
            <w:r w:rsidRPr="00803D53">
              <w:rPr>
                <w:rFonts w:ascii="Times New Roman" w:eastAsia="Times New Roman" w:hAnsi="Times New Roman" w:cs="Times New Roman"/>
                <w:kern w:val="0"/>
                <w:lang w:eastAsia="ru-RU"/>
                <w14:ligatures w14:val="none"/>
              </w:rPr>
              <w:t>отери в</w:t>
            </w:r>
            <w:r w:rsidRPr="00803D53">
              <w:rPr>
                <w:rFonts w:ascii="Times New Roman" w:eastAsia="Times New Roman" w:hAnsi="Times New Roman" w:cs="Times New Roman"/>
                <w:spacing w:val="-2"/>
                <w:kern w:val="0"/>
                <w:lang w:eastAsia="ru-RU"/>
                <w14:ligatures w14:val="none"/>
              </w:rPr>
              <w:t xml:space="preserve"> </w:t>
            </w:r>
            <w:r w:rsidRPr="00803D53">
              <w:rPr>
                <w:rFonts w:ascii="Times New Roman" w:eastAsia="Times New Roman" w:hAnsi="Times New Roman" w:cs="Times New Roman"/>
                <w:kern w:val="0"/>
                <w:lang w:eastAsia="ru-RU"/>
                <w14:ligatures w14:val="none"/>
              </w:rPr>
              <w:t>тепло</w:t>
            </w:r>
            <w:r w:rsidRPr="00803D53">
              <w:rPr>
                <w:rFonts w:ascii="Times New Roman" w:eastAsia="Times New Roman" w:hAnsi="Times New Roman" w:cs="Times New Roman"/>
                <w:spacing w:val="-2"/>
                <w:kern w:val="0"/>
                <w:lang w:eastAsia="ru-RU"/>
                <w14:ligatures w14:val="none"/>
              </w:rPr>
              <w:t>в</w:t>
            </w:r>
            <w:r w:rsidRPr="00803D53">
              <w:rPr>
                <w:rFonts w:ascii="Times New Roman" w:eastAsia="Times New Roman" w:hAnsi="Times New Roman" w:cs="Times New Roman"/>
                <w:kern w:val="0"/>
                <w:lang w:eastAsia="ru-RU"/>
                <w14:ligatures w14:val="none"/>
              </w:rPr>
              <w:t xml:space="preserve">ых </w:t>
            </w:r>
            <w:r w:rsidRPr="00803D53">
              <w:rPr>
                <w:rFonts w:ascii="Times New Roman" w:eastAsia="Times New Roman" w:hAnsi="Times New Roman" w:cs="Times New Roman"/>
                <w:spacing w:val="-2"/>
                <w:kern w:val="0"/>
                <w:lang w:eastAsia="ru-RU"/>
                <w14:ligatures w14:val="none"/>
              </w:rPr>
              <w:t>с</w:t>
            </w:r>
            <w:r w:rsidRPr="00803D53">
              <w:rPr>
                <w:rFonts w:ascii="Times New Roman" w:eastAsia="Times New Roman" w:hAnsi="Times New Roman" w:cs="Times New Roman"/>
                <w:kern w:val="0"/>
                <w:lang w:eastAsia="ru-RU"/>
                <w14:ligatures w14:val="none"/>
              </w:rPr>
              <w:t>ет</w:t>
            </w:r>
            <w:r w:rsidRPr="00803D53">
              <w:rPr>
                <w:rFonts w:ascii="Times New Roman" w:eastAsia="Times New Roman" w:hAnsi="Times New Roman" w:cs="Times New Roman"/>
                <w:spacing w:val="-1"/>
                <w:kern w:val="0"/>
                <w:lang w:eastAsia="ru-RU"/>
                <w14:ligatures w14:val="none"/>
              </w:rPr>
              <w:t>я</w:t>
            </w:r>
            <w:r w:rsidRPr="00803D53">
              <w:rPr>
                <w:rFonts w:ascii="Times New Roman" w:eastAsia="Times New Roman" w:hAnsi="Times New Roman" w:cs="Times New Roman"/>
                <w:kern w:val="0"/>
                <w:lang w:eastAsia="ru-RU"/>
                <w14:ligatures w14:val="none"/>
              </w:rPr>
              <w:t>х</w:t>
            </w:r>
          </w:p>
        </w:tc>
        <w:tc>
          <w:tcPr>
            <w:tcW w:w="1603" w:type="dxa"/>
            <w:tcBorders>
              <w:top w:val="single" w:sz="4" w:space="0" w:color="000000"/>
              <w:left w:val="single" w:sz="4" w:space="0" w:color="000000"/>
              <w:bottom w:val="single" w:sz="4" w:space="0" w:color="000000"/>
              <w:right w:val="single" w:sz="4" w:space="0" w:color="000000"/>
            </w:tcBorders>
          </w:tcPr>
          <w:p w14:paraId="183A86D6"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Гка</w:t>
            </w:r>
            <w:r w:rsidRPr="00803D53">
              <w:rPr>
                <w:rFonts w:ascii="Times New Roman" w:eastAsia="Times New Roman" w:hAnsi="Times New Roman" w:cs="Times New Roman"/>
                <w:spacing w:val="-2"/>
                <w:kern w:val="0"/>
                <w:lang w:eastAsia="ru-RU"/>
                <w14:ligatures w14:val="none"/>
              </w:rPr>
              <w:t>л</w:t>
            </w:r>
            <w:r w:rsidRPr="00803D53">
              <w:rPr>
                <w:rFonts w:ascii="Times New Roman" w:eastAsia="Times New Roman" w:hAnsi="Times New Roman" w:cs="Times New Roman"/>
                <w:spacing w:val="1"/>
                <w:kern w:val="0"/>
                <w:lang w:eastAsia="ru-RU"/>
                <w14:ligatures w14:val="none"/>
              </w:rPr>
              <w:t>/</w:t>
            </w:r>
            <w:r w:rsidRPr="00803D53">
              <w:rPr>
                <w:rFonts w:ascii="Times New Roman" w:eastAsia="Times New Roman" w:hAnsi="Times New Roman" w:cs="Times New Roman"/>
                <w:spacing w:val="-1"/>
                <w:kern w:val="0"/>
                <w:lang w:eastAsia="ru-RU"/>
                <w14:ligatures w14:val="none"/>
              </w:rPr>
              <w:t>ч</w:t>
            </w:r>
            <w:r w:rsidRPr="00803D53">
              <w:rPr>
                <w:rFonts w:ascii="Times New Roman" w:eastAsia="Times New Roman" w:hAnsi="Times New Roman" w:cs="Times New Roman"/>
                <w:kern w:val="0"/>
                <w:lang w:eastAsia="ru-RU"/>
                <w14:ligatures w14:val="none"/>
              </w:rPr>
              <w:t>ас</w:t>
            </w:r>
          </w:p>
        </w:tc>
        <w:tc>
          <w:tcPr>
            <w:tcW w:w="1642" w:type="dxa"/>
            <w:tcBorders>
              <w:top w:val="single" w:sz="4" w:space="0" w:color="000000"/>
              <w:left w:val="single" w:sz="4" w:space="0" w:color="000000"/>
              <w:bottom w:val="single" w:sz="4" w:space="0" w:color="000000"/>
              <w:right w:val="single" w:sz="4" w:space="0" w:color="000000"/>
            </w:tcBorders>
          </w:tcPr>
          <w:p w14:paraId="18536BE1"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0,532</w:t>
            </w:r>
          </w:p>
        </w:tc>
        <w:tc>
          <w:tcPr>
            <w:tcW w:w="1644" w:type="dxa"/>
            <w:tcBorders>
              <w:top w:val="single" w:sz="4" w:space="0" w:color="000000"/>
              <w:left w:val="single" w:sz="4" w:space="0" w:color="000000"/>
              <w:bottom w:val="single" w:sz="4" w:space="0" w:color="000000"/>
              <w:right w:val="single" w:sz="4" w:space="0" w:color="000000"/>
            </w:tcBorders>
          </w:tcPr>
          <w:p w14:paraId="535E49B0"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0,532</w:t>
            </w:r>
          </w:p>
        </w:tc>
        <w:tc>
          <w:tcPr>
            <w:tcW w:w="1644" w:type="dxa"/>
            <w:tcBorders>
              <w:top w:val="single" w:sz="4" w:space="0" w:color="000000"/>
              <w:left w:val="single" w:sz="4" w:space="0" w:color="000000"/>
              <w:bottom w:val="single" w:sz="4" w:space="0" w:color="000000"/>
              <w:right w:val="single" w:sz="4" w:space="0" w:color="000000"/>
            </w:tcBorders>
          </w:tcPr>
          <w:p w14:paraId="633DD28E"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0,532</w:t>
            </w:r>
          </w:p>
        </w:tc>
        <w:tc>
          <w:tcPr>
            <w:tcW w:w="1642" w:type="dxa"/>
            <w:tcBorders>
              <w:top w:val="single" w:sz="4" w:space="0" w:color="000000"/>
              <w:left w:val="single" w:sz="4" w:space="0" w:color="000000"/>
              <w:bottom w:val="single" w:sz="4" w:space="0" w:color="000000"/>
              <w:right w:val="single" w:sz="4" w:space="0" w:color="000000"/>
            </w:tcBorders>
          </w:tcPr>
          <w:p w14:paraId="55C387D2"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0,532</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493E7541"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0,532</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7C252304"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0,532</w:t>
            </w:r>
          </w:p>
        </w:tc>
      </w:tr>
      <w:tr w:rsidR="00803D53" w:rsidRPr="00803D53" w14:paraId="604F78FE" w14:textId="77777777" w:rsidTr="00D27A4B">
        <w:trPr>
          <w:trHeight w:hRule="exact" w:val="264"/>
        </w:trPr>
        <w:tc>
          <w:tcPr>
            <w:tcW w:w="3382" w:type="dxa"/>
            <w:vMerge w:val="restart"/>
            <w:tcBorders>
              <w:top w:val="single" w:sz="4" w:space="0" w:color="000000"/>
              <w:left w:val="single" w:sz="4" w:space="0" w:color="000000"/>
              <w:bottom w:val="single" w:sz="4" w:space="0" w:color="000000"/>
              <w:right w:val="single" w:sz="4" w:space="0" w:color="000000"/>
            </w:tcBorders>
          </w:tcPr>
          <w:p w14:paraId="7156B69C" w14:textId="77777777" w:rsidR="00803D53" w:rsidRPr="00803D53" w:rsidRDefault="00803D53" w:rsidP="00803D53">
            <w:pPr>
              <w:widowControl w:val="0"/>
              <w:autoSpaceDE w:val="0"/>
              <w:autoSpaceDN w:val="0"/>
              <w:adjustRightInd w:val="0"/>
              <w:spacing w:before="5" w:line="120" w:lineRule="exact"/>
              <w:ind w:left="35" w:right="101"/>
              <w:jc w:val="center"/>
              <w:rPr>
                <w:rFonts w:ascii="Times New Roman" w:eastAsia="Times New Roman" w:hAnsi="Times New Roman" w:cs="Times New Roman"/>
                <w:kern w:val="0"/>
                <w:lang w:eastAsia="ru-RU"/>
                <w14:ligatures w14:val="none"/>
              </w:rPr>
            </w:pPr>
          </w:p>
          <w:p w14:paraId="26A86254" w14:textId="77777777" w:rsidR="00803D53" w:rsidRPr="00803D53" w:rsidRDefault="00803D53" w:rsidP="00803D53">
            <w:pPr>
              <w:widowControl w:val="0"/>
              <w:autoSpaceDE w:val="0"/>
              <w:autoSpaceDN w:val="0"/>
              <w:adjustRightInd w:val="0"/>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Ре</w:t>
            </w:r>
            <w:r w:rsidRPr="00803D53">
              <w:rPr>
                <w:rFonts w:ascii="Times New Roman" w:eastAsia="Times New Roman" w:hAnsi="Times New Roman" w:cs="Times New Roman"/>
                <w:spacing w:val="-1"/>
                <w:kern w:val="0"/>
                <w:lang w:eastAsia="ru-RU"/>
                <w14:ligatures w14:val="none"/>
              </w:rPr>
              <w:t>з</w:t>
            </w:r>
            <w:r w:rsidRPr="00803D53">
              <w:rPr>
                <w:rFonts w:ascii="Times New Roman" w:eastAsia="Times New Roman" w:hAnsi="Times New Roman" w:cs="Times New Roman"/>
                <w:kern w:val="0"/>
                <w:lang w:eastAsia="ru-RU"/>
                <w14:ligatures w14:val="none"/>
              </w:rPr>
              <w:t>ерв (</w:t>
            </w:r>
            <w:r w:rsidRPr="00803D53">
              <w:rPr>
                <w:rFonts w:ascii="Times New Roman" w:eastAsia="Times New Roman" w:hAnsi="Times New Roman" w:cs="Times New Roman"/>
                <w:spacing w:val="-1"/>
                <w:kern w:val="0"/>
                <w:lang w:eastAsia="ru-RU"/>
                <w14:ligatures w14:val="none"/>
              </w:rPr>
              <w:t>"</w:t>
            </w:r>
            <w:r w:rsidRPr="00803D53">
              <w:rPr>
                <w:rFonts w:ascii="Times New Roman" w:eastAsia="Times New Roman" w:hAnsi="Times New Roman" w:cs="Times New Roman"/>
                <w:kern w:val="0"/>
                <w:lang w:eastAsia="ru-RU"/>
                <w14:ligatures w14:val="none"/>
              </w:rPr>
              <w:t>+</w:t>
            </w:r>
            <w:r w:rsidRPr="00803D53">
              <w:rPr>
                <w:rFonts w:ascii="Times New Roman" w:eastAsia="Times New Roman" w:hAnsi="Times New Roman" w:cs="Times New Roman"/>
                <w:spacing w:val="-1"/>
                <w:kern w:val="0"/>
                <w:lang w:eastAsia="ru-RU"/>
                <w14:ligatures w14:val="none"/>
              </w:rPr>
              <w:t>"</w:t>
            </w:r>
            <w:r w:rsidRPr="00803D53">
              <w:rPr>
                <w:rFonts w:ascii="Times New Roman" w:eastAsia="Times New Roman" w:hAnsi="Times New Roman" w:cs="Times New Roman"/>
                <w:spacing w:val="1"/>
                <w:kern w:val="0"/>
                <w:lang w:eastAsia="ru-RU"/>
                <w14:ligatures w14:val="none"/>
              </w:rPr>
              <w:t>)</w:t>
            </w:r>
            <w:r w:rsidRPr="00803D53">
              <w:rPr>
                <w:rFonts w:ascii="Times New Roman" w:eastAsia="Times New Roman" w:hAnsi="Times New Roman" w:cs="Times New Roman"/>
                <w:kern w:val="0"/>
                <w:lang w:eastAsia="ru-RU"/>
                <w14:ligatures w14:val="none"/>
              </w:rPr>
              <w:t>/</w:t>
            </w:r>
            <w:r w:rsidRPr="00803D53">
              <w:rPr>
                <w:rFonts w:ascii="Times New Roman" w:eastAsia="Times New Roman" w:hAnsi="Times New Roman" w:cs="Times New Roman"/>
                <w:spacing w:val="-1"/>
                <w:kern w:val="0"/>
                <w:lang w:eastAsia="ru-RU"/>
                <w14:ligatures w14:val="none"/>
              </w:rPr>
              <w:t xml:space="preserve"> </w:t>
            </w:r>
            <w:r w:rsidRPr="00803D53">
              <w:rPr>
                <w:rFonts w:ascii="Times New Roman" w:eastAsia="Times New Roman" w:hAnsi="Times New Roman" w:cs="Times New Roman"/>
                <w:kern w:val="0"/>
                <w:lang w:eastAsia="ru-RU"/>
                <w14:ligatures w14:val="none"/>
              </w:rPr>
              <w:t>Д</w:t>
            </w:r>
            <w:r w:rsidRPr="00803D53">
              <w:rPr>
                <w:rFonts w:ascii="Times New Roman" w:eastAsia="Times New Roman" w:hAnsi="Times New Roman" w:cs="Times New Roman"/>
                <w:spacing w:val="-1"/>
                <w:kern w:val="0"/>
                <w:lang w:eastAsia="ru-RU"/>
                <w14:ligatures w14:val="none"/>
              </w:rPr>
              <w:t>е</w:t>
            </w:r>
            <w:r w:rsidRPr="00803D53">
              <w:rPr>
                <w:rFonts w:ascii="Times New Roman" w:eastAsia="Times New Roman" w:hAnsi="Times New Roman" w:cs="Times New Roman"/>
                <w:spacing w:val="1"/>
                <w:kern w:val="0"/>
                <w:lang w:eastAsia="ru-RU"/>
                <w14:ligatures w14:val="none"/>
              </w:rPr>
              <w:t>ф</w:t>
            </w:r>
            <w:r w:rsidRPr="00803D53">
              <w:rPr>
                <w:rFonts w:ascii="Times New Roman" w:eastAsia="Times New Roman" w:hAnsi="Times New Roman" w:cs="Times New Roman"/>
                <w:kern w:val="0"/>
                <w:lang w:eastAsia="ru-RU"/>
                <w14:ligatures w14:val="none"/>
              </w:rPr>
              <w:t>и</w:t>
            </w:r>
            <w:r w:rsidRPr="00803D53">
              <w:rPr>
                <w:rFonts w:ascii="Times New Roman" w:eastAsia="Times New Roman" w:hAnsi="Times New Roman" w:cs="Times New Roman"/>
                <w:spacing w:val="-1"/>
                <w:kern w:val="0"/>
                <w:lang w:eastAsia="ru-RU"/>
                <w14:ligatures w14:val="none"/>
              </w:rPr>
              <w:t>ц</w:t>
            </w:r>
            <w:r w:rsidRPr="00803D53">
              <w:rPr>
                <w:rFonts w:ascii="Times New Roman" w:eastAsia="Times New Roman" w:hAnsi="Times New Roman" w:cs="Times New Roman"/>
                <w:kern w:val="0"/>
                <w:lang w:eastAsia="ru-RU"/>
                <w14:ligatures w14:val="none"/>
              </w:rPr>
              <w:t>и</w:t>
            </w:r>
            <w:r w:rsidRPr="00803D53">
              <w:rPr>
                <w:rFonts w:ascii="Times New Roman" w:eastAsia="Times New Roman" w:hAnsi="Times New Roman" w:cs="Times New Roman"/>
                <w:spacing w:val="-1"/>
                <w:kern w:val="0"/>
                <w:lang w:eastAsia="ru-RU"/>
                <w14:ligatures w14:val="none"/>
              </w:rPr>
              <w:t xml:space="preserve">т </w:t>
            </w:r>
            <w:r w:rsidRPr="00803D53">
              <w:rPr>
                <w:rFonts w:ascii="Times New Roman" w:eastAsia="Times New Roman" w:hAnsi="Times New Roman" w:cs="Times New Roman"/>
                <w:spacing w:val="1"/>
                <w:kern w:val="0"/>
                <w:lang w:eastAsia="ru-RU"/>
                <w14:ligatures w14:val="none"/>
              </w:rPr>
              <w:t>(</w:t>
            </w:r>
            <w:r w:rsidRPr="00803D53">
              <w:rPr>
                <w:rFonts w:ascii="Times New Roman" w:eastAsia="Times New Roman" w:hAnsi="Times New Roman" w:cs="Times New Roman"/>
                <w:spacing w:val="3"/>
                <w:kern w:val="0"/>
                <w:lang w:eastAsia="ru-RU"/>
                <w14:ligatures w14:val="none"/>
              </w:rPr>
              <w:t>"</w:t>
            </w:r>
            <w:r w:rsidRPr="00803D53">
              <w:rPr>
                <w:rFonts w:ascii="Times New Roman" w:eastAsia="Times New Roman" w:hAnsi="Times New Roman" w:cs="Times New Roman"/>
                <w:spacing w:val="-4"/>
                <w:kern w:val="0"/>
                <w:lang w:eastAsia="ru-RU"/>
                <w14:ligatures w14:val="none"/>
              </w:rPr>
              <w:t>-</w:t>
            </w:r>
            <w:r w:rsidRPr="00803D53">
              <w:rPr>
                <w:rFonts w:ascii="Times New Roman" w:eastAsia="Times New Roman" w:hAnsi="Times New Roman" w:cs="Times New Roman"/>
                <w:spacing w:val="1"/>
                <w:kern w:val="0"/>
                <w:lang w:eastAsia="ru-RU"/>
                <w14:ligatures w14:val="none"/>
              </w:rPr>
              <w:t>")</w:t>
            </w:r>
          </w:p>
        </w:tc>
        <w:tc>
          <w:tcPr>
            <w:tcW w:w="1603" w:type="dxa"/>
            <w:tcBorders>
              <w:top w:val="single" w:sz="4" w:space="0" w:color="000000"/>
              <w:left w:val="single" w:sz="4" w:space="0" w:color="000000"/>
              <w:bottom w:val="single" w:sz="4" w:space="0" w:color="000000"/>
              <w:right w:val="single" w:sz="4" w:space="0" w:color="000000"/>
            </w:tcBorders>
          </w:tcPr>
          <w:p w14:paraId="24D0FA79"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Гка</w:t>
            </w:r>
            <w:r w:rsidRPr="00803D53">
              <w:rPr>
                <w:rFonts w:ascii="Times New Roman" w:eastAsia="Times New Roman" w:hAnsi="Times New Roman" w:cs="Times New Roman"/>
                <w:spacing w:val="-2"/>
                <w:kern w:val="0"/>
                <w:lang w:eastAsia="ru-RU"/>
                <w14:ligatures w14:val="none"/>
              </w:rPr>
              <w:t>л</w:t>
            </w:r>
            <w:r w:rsidRPr="00803D53">
              <w:rPr>
                <w:rFonts w:ascii="Times New Roman" w:eastAsia="Times New Roman" w:hAnsi="Times New Roman" w:cs="Times New Roman"/>
                <w:spacing w:val="1"/>
                <w:kern w:val="0"/>
                <w:lang w:eastAsia="ru-RU"/>
                <w14:ligatures w14:val="none"/>
              </w:rPr>
              <w:t>/</w:t>
            </w:r>
            <w:r w:rsidRPr="00803D53">
              <w:rPr>
                <w:rFonts w:ascii="Times New Roman" w:eastAsia="Times New Roman" w:hAnsi="Times New Roman" w:cs="Times New Roman"/>
                <w:spacing w:val="-1"/>
                <w:kern w:val="0"/>
                <w:lang w:eastAsia="ru-RU"/>
                <w14:ligatures w14:val="none"/>
              </w:rPr>
              <w:t>ч</w:t>
            </w:r>
            <w:r w:rsidRPr="00803D53">
              <w:rPr>
                <w:rFonts w:ascii="Times New Roman" w:eastAsia="Times New Roman" w:hAnsi="Times New Roman" w:cs="Times New Roman"/>
                <w:kern w:val="0"/>
                <w:lang w:eastAsia="ru-RU"/>
                <w14:ligatures w14:val="none"/>
              </w:rPr>
              <w:t>ас</w:t>
            </w:r>
          </w:p>
        </w:tc>
        <w:tc>
          <w:tcPr>
            <w:tcW w:w="1642" w:type="dxa"/>
            <w:tcBorders>
              <w:top w:val="single" w:sz="4" w:space="0" w:color="000000"/>
              <w:left w:val="single" w:sz="4" w:space="0" w:color="000000"/>
              <w:bottom w:val="single" w:sz="4" w:space="0" w:color="000000"/>
              <w:right w:val="single" w:sz="4" w:space="0" w:color="000000"/>
            </w:tcBorders>
          </w:tcPr>
          <w:p w14:paraId="0025B227"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0,760</w:t>
            </w:r>
          </w:p>
        </w:tc>
        <w:tc>
          <w:tcPr>
            <w:tcW w:w="1644" w:type="dxa"/>
            <w:tcBorders>
              <w:top w:val="single" w:sz="4" w:space="0" w:color="000000"/>
              <w:left w:val="single" w:sz="4" w:space="0" w:color="000000"/>
              <w:bottom w:val="single" w:sz="4" w:space="0" w:color="000000"/>
              <w:right w:val="single" w:sz="4" w:space="0" w:color="000000"/>
            </w:tcBorders>
          </w:tcPr>
          <w:p w14:paraId="41302C81"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2,151</w:t>
            </w:r>
          </w:p>
        </w:tc>
        <w:tc>
          <w:tcPr>
            <w:tcW w:w="1644" w:type="dxa"/>
            <w:tcBorders>
              <w:top w:val="single" w:sz="4" w:space="0" w:color="000000"/>
              <w:left w:val="single" w:sz="4" w:space="0" w:color="000000"/>
              <w:bottom w:val="single" w:sz="4" w:space="0" w:color="000000"/>
              <w:right w:val="single" w:sz="4" w:space="0" w:color="000000"/>
            </w:tcBorders>
          </w:tcPr>
          <w:p w14:paraId="70281C64"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2,151</w:t>
            </w:r>
          </w:p>
        </w:tc>
        <w:tc>
          <w:tcPr>
            <w:tcW w:w="1642" w:type="dxa"/>
            <w:tcBorders>
              <w:top w:val="single" w:sz="4" w:space="0" w:color="000000"/>
              <w:left w:val="single" w:sz="4" w:space="0" w:color="000000"/>
              <w:bottom w:val="single" w:sz="4" w:space="0" w:color="000000"/>
              <w:right w:val="single" w:sz="4" w:space="0" w:color="000000"/>
            </w:tcBorders>
          </w:tcPr>
          <w:p w14:paraId="4DD61426"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2,151</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28CFDE55"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2,151</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49912544"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2,151</w:t>
            </w:r>
          </w:p>
        </w:tc>
      </w:tr>
      <w:tr w:rsidR="00803D53" w:rsidRPr="00803D53" w14:paraId="0D500763" w14:textId="77777777" w:rsidTr="00D27A4B">
        <w:trPr>
          <w:trHeight w:hRule="exact" w:val="264"/>
        </w:trPr>
        <w:tc>
          <w:tcPr>
            <w:tcW w:w="3382" w:type="dxa"/>
            <w:vMerge/>
            <w:tcBorders>
              <w:top w:val="single" w:sz="4" w:space="0" w:color="000000"/>
              <w:left w:val="single" w:sz="4" w:space="0" w:color="000000"/>
              <w:bottom w:val="single" w:sz="4" w:space="0" w:color="000000"/>
              <w:right w:val="single" w:sz="4" w:space="0" w:color="000000"/>
            </w:tcBorders>
          </w:tcPr>
          <w:p w14:paraId="63E19990"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color w:val="FF0000"/>
                <w:kern w:val="0"/>
                <w:lang w:eastAsia="ru-RU"/>
                <w14:ligatures w14:val="none"/>
              </w:rPr>
            </w:pPr>
          </w:p>
        </w:tc>
        <w:tc>
          <w:tcPr>
            <w:tcW w:w="1603" w:type="dxa"/>
            <w:tcBorders>
              <w:top w:val="single" w:sz="4" w:space="0" w:color="000000"/>
              <w:left w:val="single" w:sz="4" w:space="0" w:color="000000"/>
              <w:bottom w:val="single" w:sz="4" w:space="0" w:color="000000"/>
              <w:right w:val="single" w:sz="4" w:space="0" w:color="000000"/>
            </w:tcBorders>
          </w:tcPr>
          <w:p w14:paraId="60CD1BBA"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w:t>
            </w:r>
          </w:p>
        </w:tc>
        <w:tc>
          <w:tcPr>
            <w:tcW w:w="1642" w:type="dxa"/>
            <w:tcBorders>
              <w:top w:val="single" w:sz="4" w:space="0" w:color="000000"/>
              <w:left w:val="single" w:sz="4" w:space="0" w:color="000000"/>
              <w:bottom w:val="single" w:sz="4" w:space="0" w:color="000000"/>
              <w:right w:val="single" w:sz="4" w:space="0" w:color="000000"/>
            </w:tcBorders>
          </w:tcPr>
          <w:p w14:paraId="37AD966C"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+14,5%</w:t>
            </w:r>
          </w:p>
        </w:tc>
        <w:tc>
          <w:tcPr>
            <w:tcW w:w="1644" w:type="dxa"/>
            <w:tcBorders>
              <w:top w:val="single" w:sz="4" w:space="0" w:color="000000"/>
              <w:left w:val="single" w:sz="4" w:space="0" w:color="000000"/>
              <w:bottom w:val="single" w:sz="4" w:space="0" w:color="000000"/>
              <w:right w:val="single" w:sz="4" w:space="0" w:color="000000"/>
            </w:tcBorders>
          </w:tcPr>
          <w:p w14:paraId="19707DA3"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+32%</w:t>
            </w:r>
          </w:p>
        </w:tc>
        <w:tc>
          <w:tcPr>
            <w:tcW w:w="1644" w:type="dxa"/>
            <w:tcBorders>
              <w:top w:val="single" w:sz="4" w:space="0" w:color="000000"/>
              <w:left w:val="single" w:sz="4" w:space="0" w:color="000000"/>
              <w:bottom w:val="single" w:sz="4" w:space="0" w:color="000000"/>
              <w:right w:val="single" w:sz="4" w:space="0" w:color="000000"/>
            </w:tcBorders>
          </w:tcPr>
          <w:p w14:paraId="0B9085DF"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+32%</w:t>
            </w:r>
          </w:p>
        </w:tc>
        <w:tc>
          <w:tcPr>
            <w:tcW w:w="1642" w:type="dxa"/>
            <w:tcBorders>
              <w:top w:val="single" w:sz="4" w:space="0" w:color="000000"/>
              <w:left w:val="single" w:sz="4" w:space="0" w:color="000000"/>
              <w:bottom w:val="single" w:sz="4" w:space="0" w:color="000000"/>
              <w:right w:val="single" w:sz="4" w:space="0" w:color="000000"/>
            </w:tcBorders>
          </w:tcPr>
          <w:p w14:paraId="426C8392"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+32%</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58003D6C"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+32%</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1C4139B8"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+32%</w:t>
            </w:r>
          </w:p>
        </w:tc>
      </w:tr>
    </w:tbl>
    <w:p w14:paraId="523815A3" w14:textId="77777777" w:rsidR="00803D53" w:rsidRPr="00803D53" w:rsidRDefault="00803D53" w:rsidP="00803D53">
      <w:pPr>
        <w:widowControl w:val="0"/>
        <w:autoSpaceDE w:val="0"/>
        <w:autoSpaceDN w:val="0"/>
        <w:adjustRightInd w:val="0"/>
        <w:spacing w:line="200" w:lineRule="exact"/>
        <w:ind w:right="13"/>
        <w:rPr>
          <w:rFonts w:ascii="Times New Roman" w:eastAsia="Times New Roman" w:hAnsi="Times New Roman" w:cs="Times New Roman"/>
          <w:kern w:val="0"/>
          <w:sz w:val="20"/>
          <w:szCs w:val="20"/>
          <w:lang w:eastAsia="ru-RU"/>
          <w14:ligatures w14:val="none"/>
        </w:rPr>
      </w:pPr>
    </w:p>
    <w:tbl>
      <w:tblPr>
        <w:tblW w:w="0" w:type="auto"/>
        <w:tblInd w:w="113" w:type="dxa"/>
        <w:tblLayout w:type="fixed"/>
        <w:tblCellMar>
          <w:left w:w="0" w:type="dxa"/>
          <w:right w:w="0" w:type="dxa"/>
        </w:tblCellMar>
        <w:tblLook w:val="0000" w:firstRow="0" w:lastRow="0" w:firstColumn="0" w:lastColumn="0" w:noHBand="0" w:noVBand="0"/>
      </w:tblPr>
      <w:tblGrid>
        <w:gridCol w:w="3382"/>
        <w:gridCol w:w="1603"/>
        <w:gridCol w:w="1642"/>
        <w:gridCol w:w="1644"/>
        <w:gridCol w:w="1644"/>
        <w:gridCol w:w="1642"/>
        <w:gridCol w:w="1644"/>
        <w:gridCol w:w="1645"/>
      </w:tblGrid>
      <w:tr w:rsidR="00803D53" w:rsidRPr="00803D53" w14:paraId="467C0C1F" w14:textId="77777777" w:rsidTr="00D27A4B">
        <w:trPr>
          <w:trHeight w:hRule="exact" w:val="262"/>
        </w:trPr>
        <w:tc>
          <w:tcPr>
            <w:tcW w:w="3382" w:type="dxa"/>
            <w:vMerge w:val="restart"/>
            <w:tcBorders>
              <w:top w:val="single" w:sz="4" w:space="0" w:color="000000"/>
              <w:left w:val="single" w:sz="4" w:space="0" w:color="000000"/>
              <w:bottom w:val="single" w:sz="4" w:space="0" w:color="000000"/>
              <w:right w:val="single" w:sz="4" w:space="0" w:color="000000"/>
            </w:tcBorders>
          </w:tcPr>
          <w:p w14:paraId="4CA302A7" w14:textId="77777777" w:rsidR="00803D53" w:rsidRPr="00803D53" w:rsidRDefault="00803D53" w:rsidP="00803D53">
            <w:pPr>
              <w:widowControl w:val="0"/>
              <w:autoSpaceDE w:val="0"/>
              <w:autoSpaceDN w:val="0"/>
              <w:adjustRightInd w:val="0"/>
              <w:spacing w:before="14" w:line="240" w:lineRule="exact"/>
              <w:ind w:left="35" w:right="101"/>
              <w:jc w:val="center"/>
              <w:rPr>
                <w:rFonts w:ascii="Times New Roman" w:eastAsia="Times New Roman" w:hAnsi="Times New Roman" w:cs="Times New Roman"/>
                <w:kern w:val="0"/>
                <w:lang w:eastAsia="ru-RU"/>
                <w14:ligatures w14:val="none"/>
              </w:rPr>
            </w:pPr>
            <w:bookmarkStart w:id="161" w:name="_Hlk167527047"/>
          </w:p>
          <w:p w14:paraId="24A9A4D9" w14:textId="77777777" w:rsidR="00803D53" w:rsidRPr="00803D53" w:rsidRDefault="00803D53" w:rsidP="00803D53">
            <w:pPr>
              <w:widowControl w:val="0"/>
              <w:autoSpaceDE w:val="0"/>
              <w:autoSpaceDN w:val="0"/>
              <w:adjustRightInd w:val="0"/>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b/>
                <w:bCs/>
                <w:spacing w:val="1"/>
                <w:kern w:val="0"/>
                <w:lang w:eastAsia="ru-RU"/>
                <w14:ligatures w14:val="none"/>
              </w:rPr>
              <w:t>Н</w:t>
            </w:r>
            <w:r w:rsidRPr="00803D53">
              <w:rPr>
                <w:rFonts w:ascii="Times New Roman" w:eastAsia="Times New Roman" w:hAnsi="Times New Roman" w:cs="Times New Roman"/>
                <w:b/>
                <w:bCs/>
                <w:kern w:val="0"/>
                <w:lang w:eastAsia="ru-RU"/>
                <w14:ligatures w14:val="none"/>
              </w:rPr>
              <w:t>а</w:t>
            </w:r>
            <w:r w:rsidRPr="00803D53">
              <w:rPr>
                <w:rFonts w:ascii="Times New Roman" w:eastAsia="Times New Roman" w:hAnsi="Times New Roman" w:cs="Times New Roman"/>
                <w:b/>
                <w:bCs/>
                <w:spacing w:val="-2"/>
                <w:kern w:val="0"/>
                <w:lang w:eastAsia="ru-RU"/>
                <w14:ligatures w14:val="none"/>
              </w:rPr>
              <w:t>и</w:t>
            </w:r>
            <w:r w:rsidRPr="00803D53">
              <w:rPr>
                <w:rFonts w:ascii="Times New Roman" w:eastAsia="Times New Roman" w:hAnsi="Times New Roman" w:cs="Times New Roman"/>
                <w:b/>
                <w:bCs/>
                <w:spacing w:val="1"/>
                <w:kern w:val="0"/>
                <w:lang w:eastAsia="ru-RU"/>
                <w14:ligatures w14:val="none"/>
              </w:rPr>
              <w:t>м</w:t>
            </w:r>
            <w:r w:rsidRPr="00803D53">
              <w:rPr>
                <w:rFonts w:ascii="Times New Roman" w:eastAsia="Times New Roman" w:hAnsi="Times New Roman" w:cs="Times New Roman"/>
                <w:b/>
                <w:bCs/>
                <w:kern w:val="0"/>
                <w:lang w:eastAsia="ru-RU"/>
                <w14:ligatures w14:val="none"/>
              </w:rPr>
              <w:t>ен</w:t>
            </w:r>
            <w:r w:rsidRPr="00803D53">
              <w:rPr>
                <w:rFonts w:ascii="Times New Roman" w:eastAsia="Times New Roman" w:hAnsi="Times New Roman" w:cs="Times New Roman"/>
                <w:b/>
                <w:bCs/>
                <w:spacing w:val="-2"/>
                <w:kern w:val="0"/>
                <w:lang w:eastAsia="ru-RU"/>
                <w14:ligatures w14:val="none"/>
              </w:rPr>
              <w:t>о</w:t>
            </w:r>
            <w:r w:rsidRPr="00803D53">
              <w:rPr>
                <w:rFonts w:ascii="Times New Roman" w:eastAsia="Times New Roman" w:hAnsi="Times New Roman" w:cs="Times New Roman"/>
                <w:b/>
                <w:bCs/>
                <w:kern w:val="0"/>
                <w:lang w:eastAsia="ru-RU"/>
                <w14:ligatures w14:val="none"/>
              </w:rPr>
              <w:t>ван</w:t>
            </w:r>
            <w:r w:rsidRPr="00803D53">
              <w:rPr>
                <w:rFonts w:ascii="Times New Roman" w:eastAsia="Times New Roman" w:hAnsi="Times New Roman" w:cs="Times New Roman"/>
                <w:b/>
                <w:bCs/>
                <w:spacing w:val="-2"/>
                <w:kern w:val="0"/>
                <w:lang w:eastAsia="ru-RU"/>
                <w14:ligatures w14:val="none"/>
              </w:rPr>
              <w:t>и</w:t>
            </w:r>
            <w:r w:rsidRPr="00803D53">
              <w:rPr>
                <w:rFonts w:ascii="Times New Roman" w:eastAsia="Times New Roman" w:hAnsi="Times New Roman" w:cs="Times New Roman"/>
                <w:b/>
                <w:bCs/>
                <w:kern w:val="0"/>
                <w:lang w:eastAsia="ru-RU"/>
                <w14:ligatures w14:val="none"/>
              </w:rPr>
              <w:t>е</w:t>
            </w:r>
          </w:p>
        </w:tc>
        <w:tc>
          <w:tcPr>
            <w:tcW w:w="1603" w:type="dxa"/>
            <w:vMerge w:val="restart"/>
            <w:tcBorders>
              <w:top w:val="single" w:sz="4" w:space="0" w:color="000000"/>
              <w:left w:val="single" w:sz="4" w:space="0" w:color="000000"/>
              <w:bottom w:val="single" w:sz="4" w:space="0" w:color="000000"/>
              <w:right w:val="single" w:sz="4" w:space="0" w:color="000000"/>
            </w:tcBorders>
            <w:vAlign w:val="center"/>
          </w:tcPr>
          <w:p w14:paraId="1B25ED0E" w14:textId="77777777" w:rsidR="00803D53" w:rsidRPr="00803D53" w:rsidRDefault="00803D53" w:rsidP="00803D53">
            <w:pPr>
              <w:widowControl w:val="0"/>
              <w:autoSpaceDE w:val="0"/>
              <w:autoSpaceDN w:val="0"/>
              <w:adjustRightInd w:val="0"/>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b/>
                <w:bCs/>
                <w:spacing w:val="-1"/>
                <w:kern w:val="0"/>
                <w:lang w:eastAsia="ru-RU"/>
                <w14:ligatures w14:val="none"/>
              </w:rPr>
              <w:t>Е</w:t>
            </w:r>
            <w:r w:rsidRPr="00803D53">
              <w:rPr>
                <w:rFonts w:ascii="Times New Roman" w:eastAsia="Times New Roman" w:hAnsi="Times New Roman" w:cs="Times New Roman"/>
                <w:b/>
                <w:bCs/>
                <w:spacing w:val="1"/>
                <w:kern w:val="0"/>
                <w:lang w:eastAsia="ru-RU"/>
                <w14:ligatures w14:val="none"/>
              </w:rPr>
              <w:t>д</w:t>
            </w:r>
            <w:r w:rsidRPr="00803D53">
              <w:rPr>
                <w:rFonts w:ascii="Times New Roman" w:eastAsia="Times New Roman" w:hAnsi="Times New Roman" w:cs="Times New Roman"/>
                <w:b/>
                <w:bCs/>
                <w:kern w:val="0"/>
                <w:lang w:eastAsia="ru-RU"/>
                <w14:ligatures w14:val="none"/>
              </w:rPr>
              <w:t>. и</w:t>
            </w:r>
            <w:r w:rsidRPr="00803D53">
              <w:rPr>
                <w:rFonts w:ascii="Times New Roman" w:eastAsia="Times New Roman" w:hAnsi="Times New Roman" w:cs="Times New Roman"/>
                <w:b/>
                <w:bCs/>
                <w:spacing w:val="-2"/>
                <w:kern w:val="0"/>
                <w:lang w:eastAsia="ru-RU"/>
                <w14:ligatures w14:val="none"/>
              </w:rPr>
              <w:t>з</w:t>
            </w:r>
            <w:r w:rsidRPr="00803D53">
              <w:rPr>
                <w:rFonts w:ascii="Times New Roman" w:eastAsia="Times New Roman" w:hAnsi="Times New Roman" w:cs="Times New Roman"/>
                <w:b/>
                <w:bCs/>
                <w:spacing w:val="1"/>
                <w:kern w:val="0"/>
                <w:lang w:eastAsia="ru-RU"/>
                <w14:ligatures w14:val="none"/>
              </w:rPr>
              <w:t>м</w:t>
            </w:r>
            <w:r w:rsidRPr="00803D53">
              <w:rPr>
                <w:rFonts w:ascii="Times New Roman" w:eastAsia="Times New Roman" w:hAnsi="Times New Roman" w:cs="Times New Roman"/>
                <w:b/>
                <w:bCs/>
                <w:kern w:val="0"/>
                <w:lang w:eastAsia="ru-RU"/>
                <w14:ligatures w14:val="none"/>
              </w:rPr>
              <w:t>ере</w:t>
            </w:r>
            <w:r w:rsidRPr="00803D53">
              <w:rPr>
                <w:rFonts w:ascii="Times New Roman" w:eastAsia="Times New Roman" w:hAnsi="Times New Roman" w:cs="Times New Roman"/>
                <w:b/>
                <w:bCs/>
                <w:spacing w:val="-2"/>
                <w:kern w:val="0"/>
                <w:lang w:eastAsia="ru-RU"/>
                <w14:ligatures w14:val="none"/>
              </w:rPr>
              <w:t>н</w:t>
            </w:r>
            <w:r w:rsidRPr="00803D53">
              <w:rPr>
                <w:rFonts w:ascii="Times New Roman" w:eastAsia="Times New Roman" w:hAnsi="Times New Roman" w:cs="Times New Roman"/>
                <w:b/>
                <w:bCs/>
                <w:kern w:val="0"/>
                <w:lang w:eastAsia="ru-RU"/>
                <w14:ligatures w14:val="none"/>
              </w:rPr>
              <w:t>ия</w:t>
            </w:r>
          </w:p>
        </w:tc>
        <w:tc>
          <w:tcPr>
            <w:tcW w:w="9861" w:type="dxa"/>
            <w:gridSpan w:val="6"/>
            <w:tcBorders>
              <w:top w:val="single" w:sz="4" w:space="0" w:color="000000"/>
              <w:left w:val="single" w:sz="4" w:space="0" w:color="000000"/>
              <w:bottom w:val="single" w:sz="4" w:space="0" w:color="000000"/>
              <w:right w:val="single" w:sz="4" w:space="0" w:color="000000"/>
            </w:tcBorders>
          </w:tcPr>
          <w:p w14:paraId="1903EBDC" w14:textId="77777777" w:rsidR="00803D53" w:rsidRPr="00803D53" w:rsidRDefault="00803D53" w:rsidP="00803D53">
            <w:pPr>
              <w:widowControl w:val="0"/>
              <w:autoSpaceDE w:val="0"/>
              <w:autoSpaceDN w:val="0"/>
              <w:adjustRightInd w:val="0"/>
              <w:spacing w:line="250"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b/>
                <w:bCs/>
                <w:spacing w:val="1"/>
                <w:kern w:val="0"/>
                <w:lang w:eastAsia="ru-RU"/>
                <w14:ligatures w14:val="none"/>
              </w:rPr>
              <w:t>П</w:t>
            </w:r>
            <w:r w:rsidRPr="00803D53">
              <w:rPr>
                <w:rFonts w:ascii="Times New Roman" w:eastAsia="Times New Roman" w:hAnsi="Times New Roman" w:cs="Times New Roman"/>
                <w:b/>
                <w:bCs/>
                <w:kern w:val="0"/>
                <w:lang w:eastAsia="ru-RU"/>
                <w14:ligatures w14:val="none"/>
              </w:rPr>
              <w:t>ери</w:t>
            </w:r>
            <w:r w:rsidRPr="00803D53">
              <w:rPr>
                <w:rFonts w:ascii="Times New Roman" w:eastAsia="Times New Roman" w:hAnsi="Times New Roman" w:cs="Times New Roman"/>
                <w:b/>
                <w:bCs/>
                <w:spacing w:val="-2"/>
                <w:kern w:val="0"/>
                <w:lang w:eastAsia="ru-RU"/>
                <w14:ligatures w14:val="none"/>
              </w:rPr>
              <w:t>о</w:t>
            </w:r>
            <w:r w:rsidRPr="00803D53">
              <w:rPr>
                <w:rFonts w:ascii="Times New Roman" w:eastAsia="Times New Roman" w:hAnsi="Times New Roman" w:cs="Times New Roman"/>
                <w:b/>
                <w:bCs/>
                <w:spacing w:val="1"/>
                <w:kern w:val="0"/>
                <w:lang w:eastAsia="ru-RU"/>
                <w14:ligatures w14:val="none"/>
              </w:rPr>
              <w:t>д</w:t>
            </w:r>
            <w:r w:rsidRPr="00803D53">
              <w:rPr>
                <w:rFonts w:ascii="Times New Roman" w:eastAsia="Times New Roman" w:hAnsi="Times New Roman" w:cs="Times New Roman"/>
                <w:b/>
                <w:bCs/>
                <w:kern w:val="0"/>
                <w:lang w:eastAsia="ru-RU"/>
                <w14:ligatures w14:val="none"/>
              </w:rPr>
              <w:t>,</w:t>
            </w:r>
            <w:r w:rsidRPr="00803D53">
              <w:rPr>
                <w:rFonts w:ascii="Times New Roman" w:eastAsia="Times New Roman" w:hAnsi="Times New Roman" w:cs="Times New Roman"/>
                <w:b/>
                <w:bCs/>
                <w:spacing w:val="-2"/>
                <w:kern w:val="0"/>
                <w:lang w:eastAsia="ru-RU"/>
                <w14:ligatures w14:val="none"/>
              </w:rPr>
              <w:t xml:space="preserve"> </w:t>
            </w:r>
            <w:r w:rsidRPr="00803D53">
              <w:rPr>
                <w:rFonts w:ascii="Times New Roman" w:eastAsia="Times New Roman" w:hAnsi="Times New Roman" w:cs="Times New Roman"/>
                <w:b/>
                <w:bCs/>
                <w:kern w:val="0"/>
                <w:lang w:eastAsia="ru-RU"/>
                <w14:ligatures w14:val="none"/>
              </w:rPr>
              <w:t>год</w:t>
            </w:r>
          </w:p>
        </w:tc>
      </w:tr>
      <w:tr w:rsidR="00803D53" w:rsidRPr="00803D53" w14:paraId="1F8F5FD1" w14:textId="77777777" w:rsidTr="00D27A4B">
        <w:trPr>
          <w:trHeight w:hRule="exact" w:val="516"/>
        </w:trPr>
        <w:tc>
          <w:tcPr>
            <w:tcW w:w="3382" w:type="dxa"/>
            <w:vMerge/>
            <w:tcBorders>
              <w:top w:val="single" w:sz="4" w:space="0" w:color="000000"/>
              <w:left w:val="single" w:sz="4" w:space="0" w:color="000000"/>
              <w:bottom w:val="single" w:sz="4" w:space="0" w:color="000000"/>
              <w:right w:val="single" w:sz="4" w:space="0" w:color="000000"/>
            </w:tcBorders>
          </w:tcPr>
          <w:p w14:paraId="1FE9D9C1" w14:textId="77777777" w:rsidR="00803D53" w:rsidRPr="00803D53" w:rsidRDefault="00803D53" w:rsidP="00803D53">
            <w:pPr>
              <w:widowControl w:val="0"/>
              <w:autoSpaceDE w:val="0"/>
              <w:autoSpaceDN w:val="0"/>
              <w:adjustRightInd w:val="0"/>
              <w:spacing w:line="250" w:lineRule="exact"/>
              <w:ind w:left="35" w:right="101"/>
              <w:jc w:val="center"/>
              <w:rPr>
                <w:rFonts w:ascii="Times New Roman" w:eastAsia="Times New Roman" w:hAnsi="Times New Roman" w:cs="Times New Roman"/>
                <w:kern w:val="0"/>
                <w:lang w:eastAsia="ru-RU"/>
                <w14:ligatures w14:val="none"/>
              </w:rPr>
            </w:pPr>
          </w:p>
        </w:tc>
        <w:tc>
          <w:tcPr>
            <w:tcW w:w="1603" w:type="dxa"/>
            <w:vMerge/>
            <w:tcBorders>
              <w:top w:val="single" w:sz="4" w:space="0" w:color="000000"/>
              <w:left w:val="single" w:sz="4" w:space="0" w:color="000000"/>
              <w:bottom w:val="single" w:sz="4" w:space="0" w:color="000000"/>
              <w:right w:val="single" w:sz="4" w:space="0" w:color="000000"/>
            </w:tcBorders>
          </w:tcPr>
          <w:p w14:paraId="69538871" w14:textId="77777777" w:rsidR="00803D53" w:rsidRPr="00803D53" w:rsidRDefault="00803D53" w:rsidP="00803D53">
            <w:pPr>
              <w:widowControl w:val="0"/>
              <w:autoSpaceDE w:val="0"/>
              <w:autoSpaceDN w:val="0"/>
              <w:adjustRightInd w:val="0"/>
              <w:spacing w:line="250" w:lineRule="exact"/>
              <w:ind w:left="35" w:right="101"/>
              <w:jc w:val="center"/>
              <w:rPr>
                <w:rFonts w:ascii="Times New Roman" w:eastAsia="Times New Roman" w:hAnsi="Times New Roman" w:cs="Times New Roman"/>
                <w:kern w:val="0"/>
                <w:lang w:eastAsia="ru-RU"/>
                <w14:ligatures w14:val="none"/>
              </w:rPr>
            </w:pPr>
          </w:p>
        </w:tc>
        <w:tc>
          <w:tcPr>
            <w:tcW w:w="1642" w:type="dxa"/>
            <w:tcBorders>
              <w:top w:val="single" w:sz="4" w:space="0" w:color="000000"/>
              <w:left w:val="single" w:sz="4" w:space="0" w:color="000000"/>
              <w:bottom w:val="single" w:sz="4" w:space="0" w:color="000000"/>
              <w:right w:val="single" w:sz="4" w:space="0" w:color="000000"/>
            </w:tcBorders>
            <w:vAlign w:val="center"/>
          </w:tcPr>
          <w:p w14:paraId="44A65442" w14:textId="77777777" w:rsidR="00803D53" w:rsidRPr="00803D53" w:rsidRDefault="00803D53" w:rsidP="00803D53">
            <w:pPr>
              <w:widowControl w:val="0"/>
              <w:autoSpaceDE w:val="0"/>
              <w:autoSpaceDN w:val="0"/>
              <w:adjustRightInd w:val="0"/>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b/>
                <w:bCs/>
                <w:kern w:val="0"/>
                <w:lang w:eastAsia="ru-RU"/>
                <w14:ligatures w14:val="none"/>
              </w:rPr>
              <w:t>20</w:t>
            </w:r>
            <w:r w:rsidRPr="00803D53">
              <w:rPr>
                <w:rFonts w:ascii="Times New Roman" w:eastAsia="Times New Roman" w:hAnsi="Times New Roman" w:cs="Times New Roman"/>
                <w:b/>
                <w:bCs/>
                <w:kern w:val="0"/>
                <w:lang w:val="en-US" w:eastAsia="ru-RU"/>
                <w14:ligatures w14:val="none"/>
              </w:rPr>
              <w:t>2</w:t>
            </w:r>
            <w:r w:rsidRPr="00803D53">
              <w:rPr>
                <w:rFonts w:ascii="Times New Roman" w:eastAsia="Times New Roman" w:hAnsi="Times New Roman" w:cs="Times New Roman"/>
                <w:b/>
                <w:bCs/>
                <w:kern w:val="0"/>
                <w:lang w:eastAsia="ru-RU"/>
                <w14:ligatures w14:val="none"/>
              </w:rPr>
              <w:t>4</w:t>
            </w:r>
          </w:p>
        </w:tc>
        <w:tc>
          <w:tcPr>
            <w:tcW w:w="1644" w:type="dxa"/>
            <w:tcBorders>
              <w:top w:val="single" w:sz="4" w:space="0" w:color="000000"/>
              <w:left w:val="single" w:sz="4" w:space="0" w:color="000000"/>
              <w:bottom w:val="single" w:sz="4" w:space="0" w:color="000000"/>
              <w:right w:val="single" w:sz="4" w:space="0" w:color="000000"/>
            </w:tcBorders>
            <w:vAlign w:val="center"/>
          </w:tcPr>
          <w:p w14:paraId="3BFB2F75" w14:textId="77777777" w:rsidR="00803D53" w:rsidRPr="00803D53" w:rsidRDefault="00803D53" w:rsidP="00803D53">
            <w:pPr>
              <w:widowControl w:val="0"/>
              <w:autoSpaceDE w:val="0"/>
              <w:autoSpaceDN w:val="0"/>
              <w:adjustRightInd w:val="0"/>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b/>
                <w:bCs/>
                <w:kern w:val="0"/>
                <w:lang w:eastAsia="ru-RU"/>
                <w14:ligatures w14:val="none"/>
              </w:rPr>
              <w:t>20</w:t>
            </w:r>
            <w:r w:rsidRPr="00803D53">
              <w:rPr>
                <w:rFonts w:ascii="Times New Roman" w:eastAsia="Times New Roman" w:hAnsi="Times New Roman" w:cs="Times New Roman"/>
                <w:b/>
                <w:bCs/>
                <w:kern w:val="0"/>
                <w:lang w:val="en-US" w:eastAsia="ru-RU"/>
                <w14:ligatures w14:val="none"/>
              </w:rPr>
              <w:t>2</w:t>
            </w:r>
            <w:r w:rsidRPr="00803D53">
              <w:rPr>
                <w:rFonts w:ascii="Times New Roman" w:eastAsia="Times New Roman" w:hAnsi="Times New Roman" w:cs="Times New Roman"/>
                <w:b/>
                <w:bCs/>
                <w:kern w:val="0"/>
                <w:lang w:eastAsia="ru-RU"/>
                <w14:ligatures w14:val="none"/>
              </w:rPr>
              <w:t>5</w:t>
            </w:r>
          </w:p>
        </w:tc>
        <w:tc>
          <w:tcPr>
            <w:tcW w:w="1644" w:type="dxa"/>
            <w:tcBorders>
              <w:top w:val="single" w:sz="4" w:space="0" w:color="000000"/>
              <w:left w:val="single" w:sz="4" w:space="0" w:color="000000"/>
              <w:bottom w:val="single" w:sz="4" w:space="0" w:color="000000"/>
              <w:right w:val="single" w:sz="4" w:space="0" w:color="000000"/>
            </w:tcBorders>
            <w:vAlign w:val="center"/>
          </w:tcPr>
          <w:p w14:paraId="2E588049" w14:textId="77777777" w:rsidR="00803D53" w:rsidRPr="00803D53" w:rsidRDefault="00803D53" w:rsidP="00803D53">
            <w:pPr>
              <w:widowControl w:val="0"/>
              <w:autoSpaceDE w:val="0"/>
              <w:autoSpaceDN w:val="0"/>
              <w:adjustRightInd w:val="0"/>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b/>
                <w:bCs/>
                <w:kern w:val="0"/>
                <w:lang w:eastAsia="ru-RU"/>
                <w14:ligatures w14:val="none"/>
              </w:rPr>
              <w:t>20</w:t>
            </w:r>
            <w:r w:rsidRPr="00803D53">
              <w:rPr>
                <w:rFonts w:ascii="Times New Roman" w:eastAsia="Times New Roman" w:hAnsi="Times New Roman" w:cs="Times New Roman"/>
                <w:b/>
                <w:bCs/>
                <w:kern w:val="0"/>
                <w:lang w:val="en-US" w:eastAsia="ru-RU"/>
                <w14:ligatures w14:val="none"/>
              </w:rPr>
              <w:t>2</w:t>
            </w:r>
            <w:r w:rsidRPr="00803D53">
              <w:rPr>
                <w:rFonts w:ascii="Times New Roman" w:eastAsia="Times New Roman" w:hAnsi="Times New Roman" w:cs="Times New Roman"/>
                <w:b/>
                <w:bCs/>
                <w:kern w:val="0"/>
                <w:lang w:eastAsia="ru-RU"/>
                <w14:ligatures w14:val="none"/>
              </w:rPr>
              <w:t>6</w:t>
            </w:r>
          </w:p>
        </w:tc>
        <w:tc>
          <w:tcPr>
            <w:tcW w:w="1642" w:type="dxa"/>
            <w:tcBorders>
              <w:top w:val="single" w:sz="4" w:space="0" w:color="000000"/>
              <w:left w:val="single" w:sz="4" w:space="0" w:color="000000"/>
              <w:bottom w:val="single" w:sz="4" w:space="0" w:color="000000"/>
              <w:right w:val="single" w:sz="4" w:space="0" w:color="000000"/>
            </w:tcBorders>
            <w:vAlign w:val="center"/>
          </w:tcPr>
          <w:p w14:paraId="143E2FC3" w14:textId="77777777" w:rsidR="00803D53" w:rsidRPr="00803D53" w:rsidRDefault="00803D53" w:rsidP="00803D53">
            <w:pPr>
              <w:widowControl w:val="0"/>
              <w:autoSpaceDE w:val="0"/>
              <w:autoSpaceDN w:val="0"/>
              <w:adjustRightInd w:val="0"/>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b/>
                <w:bCs/>
                <w:kern w:val="0"/>
                <w:lang w:eastAsia="ru-RU"/>
                <w14:ligatures w14:val="none"/>
              </w:rPr>
              <w:t>2028</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B0B01" w14:textId="77777777" w:rsidR="00803D53" w:rsidRPr="00803D53" w:rsidRDefault="00803D53" w:rsidP="00803D53">
            <w:pPr>
              <w:widowControl w:val="0"/>
              <w:autoSpaceDE w:val="0"/>
              <w:autoSpaceDN w:val="0"/>
              <w:adjustRightInd w:val="0"/>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b/>
                <w:bCs/>
                <w:kern w:val="0"/>
                <w:lang w:eastAsia="ru-RU"/>
                <w14:ligatures w14:val="none"/>
              </w:rPr>
              <w:t>2030</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12A203ED" w14:textId="77777777" w:rsidR="00803D53" w:rsidRPr="00803D53" w:rsidRDefault="00803D53" w:rsidP="00803D53">
            <w:pPr>
              <w:widowControl w:val="0"/>
              <w:autoSpaceDE w:val="0"/>
              <w:autoSpaceDN w:val="0"/>
              <w:adjustRightInd w:val="0"/>
              <w:spacing w:line="251"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b/>
                <w:bCs/>
                <w:kern w:val="0"/>
                <w:lang w:eastAsia="ru-RU"/>
                <w14:ligatures w14:val="none"/>
              </w:rPr>
              <w:t>К</w:t>
            </w:r>
            <w:r w:rsidRPr="00803D53">
              <w:rPr>
                <w:rFonts w:ascii="Times New Roman" w:eastAsia="Times New Roman" w:hAnsi="Times New Roman" w:cs="Times New Roman"/>
                <w:b/>
                <w:bCs/>
                <w:spacing w:val="1"/>
                <w:kern w:val="0"/>
                <w:lang w:eastAsia="ru-RU"/>
                <w14:ligatures w14:val="none"/>
              </w:rPr>
              <w:t xml:space="preserve"> </w:t>
            </w:r>
            <w:r w:rsidRPr="00803D53">
              <w:rPr>
                <w:rFonts w:ascii="Times New Roman" w:eastAsia="Times New Roman" w:hAnsi="Times New Roman" w:cs="Times New Roman"/>
                <w:b/>
                <w:bCs/>
                <w:kern w:val="0"/>
                <w:lang w:eastAsia="ru-RU"/>
                <w14:ligatures w14:val="none"/>
              </w:rPr>
              <w:t>рас</w:t>
            </w:r>
            <w:r w:rsidRPr="00803D53">
              <w:rPr>
                <w:rFonts w:ascii="Times New Roman" w:eastAsia="Times New Roman" w:hAnsi="Times New Roman" w:cs="Times New Roman"/>
                <w:b/>
                <w:bCs/>
                <w:spacing w:val="-2"/>
                <w:kern w:val="0"/>
                <w:lang w:eastAsia="ru-RU"/>
                <w14:ligatures w14:val="none"/>
              </w:rPr>
              <w:t>ч</w:t>
            </w:r>
            <w:r w:rsidRPr="00803D53">
              <w:rPr>
                <w:rFonts w:ascii="Times New Roman" w:eastAsia="Times New Roman" w:hAnsi="Times New Roman" w:cs="Times New Roman"/>
                <w:b/>
                <w:bCs/>
                <w:kern w:val="0"/>
                <w:lang w:eastAsia="ru-RU"/>
                <w14:ligatures w14:val="none"/>
              </w:rPr>
              <w:t>етн</w:t>
            </w:r>
            <w:r w:rsidRPr="00803D53">
              <w:rPr>
                <w:rFonts w:ascii="Times New Roman" w:eastAsia="Times New Roman" w:hAnsi="Times New Roman" w:cs="Times New Roman"/>
                <w:b/>
                <w:bCs/>
                <w:spacing w:val="-2"/>
                <w:kern w:val="0"/>
                <w:lang w:eastAsia="ru-RU"/>
                <w14:ligatures w14:val="none"/>
              </w:rPr>
              <w:t>о</w:t>
            </w:r>
            <w:r w:rsidRPr="00803D53">
              <w:rPr>
                <w:rFonts w:ascii="Times New Roman" w:eastAsia="Times New Roman" w:hAnsi="Times New Roman" w:cs="Times New Roman"/>
                <w:b/>
                <w:bCs/>
                <w:spacing w:val="1"/>
                <w:kern w:val="0"/>
                <w:lang w:eastAsia="ru-RU"/>
                <w14:ligatures w14:val="none"/>
              </w:rPr>
              <w:t>м</w:t>
            </w:r>
            <w:r w:rsidRPr="00803D53">
              <w:rPr>
                <w:rFonts w:ascii="Times New Roman" w:eastAsia="Times New Roman" w:hAnsi="Times New Roman" w:cs="Times New Roman"/>
                <w:b/>
                <w:bCs/>
                <w:kern w:val="0"/>
                <w:lang w:eastAsia="ru-RU"/>
                <w14:ligatures w14:val="none"/>
              </w:rPr>
              <w:t>у</w:t>
            </w:r>
          </w:p>
          <w:p w14:paraId="6C7D576A" w14:textId="77777777" w:rsidR="00803D53" w:rsidRPr="00803D53" w:rsidRDefault="00803D53" w:rsidP="00803D53">
            <w:pPr>
              <w:widowControl w:val="0"/>
              <w:autoSpaceDE w:val="0"/>
              <w:autoSpaceDN w:val="0"/>
              <w:adjustRightInd w:val="0"/>
              <w:spacing w:before="1" w:line="252"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b/>
                <w:bCs/>
                <w:kern w:val="0"/>
                <w:lang w:eastAsia="ru-RU"/>
                <w14:ligatures w14:val="none"/>
              </w:rPr>
              <w:t>сроку</w:t>
            </w:r>
          </w:p>
        </w:tc>
      </w:tr>
      <w:tr w:rsidR="00803D53" w:rsidRPr="00803D53" w14:paraId="06589467" w14:textId="77777777" w:rsidTr="00D27A4B">
        <w:trPr>
          <w:trHeight w:hRule="exact" w:val="264"/>
        </w:trPr>
        <w:tc>
          <w:tcPr>
            <w:tcW w:w="14846" w:type="dxa"/>
            <w:gridSpan w:val="8"/>
            <w:tcBorders>
              <w:top w:val="single" w:sz="4" w:space="0" w:color="000000"/>
              <w:left w:val="single" w:sz="4" w:space="0" w:color="000000"/>
              <w:bottom w:val="single" w:sz="4" w:space="0" w:color="000000"/>
              <w:right w:val="single" w:sz="4" w:space="0" w:color="000000"/>
            </w:tcBorders>
            <w:shd w:val="clear" w:color="auto" w:fill="auto"/>
          </w:tcPr>
          <w:p w14:paraId="5A5B9464" w14:textId="77777777" w:rsidR="00803D53" w:rsidRPr="00803D53" w:rsidRDefault="00803D53" w:rsidP="00803D53">
            <w:pPr>
              <w:widowControl w:val="0"/>
              <w:autoSpaceDE w:val="0"/>
              <w:autoSpaceDN w:val="0"/>
              <w:adjustRightInd w:val="0"/>
              <w:spacing w:line="251"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b/>
                <w:bCs/>
                <w:kern w:val="0"/>
                <w:lang w:eastAsia="ru-RU"/>
                <w14:ligatures w14:val="none"/>
              </w:rPr>
              <w:t>Кот</w:t>
            </w:r>
            <w:r w:rsidRPr="00803D53">
              <w:rPr>
                <w:rFonts w:ascii="Times New Roman" w:eastAsia="Times New Roman" w:hAnsi="Times New Roman" w:cs="Times New Roman"/>
                <w:b/>
                <w:bCs/>
                <w:spacing w:val="-2"/>
                <w:kern w:val="0"/>
                <w:lang w:eastAsia="ru-RU"/>
                <w14:ligatures w14:val="none"/>
              </w:rPr>
              <w:t>е</w:t>
            </w:r>
            <w:r w:rsidRPr="00803D53">
              <w:rPr>
                <w:rFonts w:ascii="Times New Roman" w:eastAsia="Times New Roman" w:hAnsi="Times New Roman" w:cs="Times New Roman"/>
                <w:b/>
                <w:bCs/>
                <w:spacing w:val="1"/>
                <w:kern w:val="0"/>
                <w:lang w:eastAsia="ru-RU"/>
                <w14:ligatures w14:val="none"/>
              </w:rPr>
              <w:t>ль</w:t>
            </w:r>
            <w:r w:rsidRPr="00803D53">
              <w:rPr>
                <w:rFonts w:ascii="Times New Roman" w:eastAsia="Times New Roman" w:hAnsi="Times New Roman" w:cs="Times New Roman"/>
                <w:b/>
                <w:bCs/>
                <w:kern w:val="0"/>
                <w:lang w:eastAsia="ru-RU"/>
                <w14:ligatures w14:val="none"/>
              </w:rPr>
              <w:t>н</w:t>
            </w:r>
            <w:r w:rsidRPr="00803D53">
              <w:rPr>
                <w:rFonts w:ascii="Times New Roman" w:eastAsia="Times New Roman" w:hAnsi="Times New Roman" w:cs="Times New Roman"/>
                <w:b/>
                <w:bCs/>
                <w:spacing w:val="-2"/>
                <w:kern w:val="0"/>
                <w:lang w:eastAsia="ru-RU"/>
                <w14:ligatures w14:val="none"/>
              </w:rPr>
              <w:t>а</w:t>
            </w:r>
            <w:r w:rsidRPr="00803D53">
              <w:rPr>
                <w:rFonts w:ascii="Times New Roman" w:eastAsia="Times New Roman" w:hAnsi="Times New Roman" w:cs="Times New Roman"/>
                <w:b/>
                <w:bCs/>
                <w:kern w:val="0"/>
                <w:lang w:eastAsia="ru-RU"/>
                <w14:ligatures w14:val="none"/>
              </w:rPr>
              <w:t>я</w:t>
            </w:r>
            <w:r w:rsidRPr="00803D53">
              <w:rPr>
                <w:rFonts w:ascii="Times New Roman" w:eastAsia="Times New Roman" w:hAnsi="Times New Roman" w:cs="Times New Roman"/>
                <w:b/>
                <w:bCs/>
                <w:spacing w:val="-2"/>
                <w:kern w:val="0"/>
                <w:lang w:eastAsia="ru-RU"/>
                <w14:ligatures w14:val="none"/>
              </w:rPr>
              <w:t xml:space="preserve"> </w:t>
            </w:r>
            <w:r w:rsidRPr="00803D53">
              <w:rPr>
                <w:rFonts w:ascii="Times New Roman" w:eastAsia="Times New Roman" w:hAnsi="Times New Roman" w:cs="Times New Roman"/>
                <w:b/>
                <w:bCs/>
                <w:spacing w:val="1"/>
                <w:kern w:val="0"/>
                <w:lang w:eastAsia="ru-RU"/>
                <w14:ligatures w14:val="none"/>
              </w:rPr>
              <w:t xml:space="preserve">Школа </w:t>
            </w:r>
          </w:p>
        </w:tc>
      </w:tr>
      <w:tr w:rsidR="00803D53" w:rsidRPr="00803D53" w14:paraId="354DE5F9" w14:textId="77777777" w:rsidTr="00D27A4B">
        <w:trPr>
          <w:trHeight w:hRule="exact" w:val="262"/>
        </w:trPr>
        <w:tc>
          <w:tcPr>
            <w:tcW w:w="3382" w:type="dxa"/>
            <w:tcBorders>
              <w:top w:val="single" w:sz="4" w:space="0" w:color="000000"/>
              <w:left w:val="single" w:sz="4" w:space="0" w:color="000000"/>
              <w:bottom w:val="single" w:sz="4" w:space="0" w:color="000000"/>
              <w:right w:val="single" w:sz="4" w:space="0" w:color="000000"/>
            </w:tcBorders>
          </w:tcPr>
          <w:p w14:paraId="0F41DF41"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Устано</w:t>
            </w:r>
            <w:r w:rsidRPr="00803D53">
              <w:rPr>
                <w:rFonts w:ascii="Times New Roman" w:eastAsia="Times New Roman" w:hAnsi="Times New Roman" w:cs="Times New Roman"/>
                <w:spacing w:val="-2"/>
                <w:kern w:val="0"/>
                <w:lang w:eastAsia="ru-RU"/>
                <w14:ligatures w14:val="none"/>
              </w:rPr>
              <w:t>в</w:t>
            </w:r>
            <w:r w:rsidRPr="00803D53">
              <w:rPr>
                <w:rFonts w:ascii="Times New Roman" w:eastAsia="Times New Roman" w:hAnsi="Times New Roman" w:cs="Times New Roman"/>
                <w:kern w:val="0"/>
                <w:lang w:eastAsia="ru-RU"/>
                <w14:ligatures w14:val="none"/>
              </w:rPr>
              <w:t>ленная</w:t>
            </w:r>
            <w:r w:rsidRPr="00803D53">
              <w:rPr>
                <w:rFonts w:ascii="Times New Roman" w:eastAsia="Times New Roman" w:hAnsi="Times New Roman" w:cs="Times New Roman"/>
                <w:spacing w:val="-1"/>
                <w:kern w:val="0"/>
                <w:lang w:eastAsia="ru-RU"/>
                <w14:ligatures w14:val="none"/>
              </w:rPr>
              <w:t xml:space="preserve"> </w:t>
            </w:r>
            <w:r w:rsidRPr="00803D53">
              <w:rPr>
                <w:rFonts w:ascii="Times New Roman" w:eastAsia="Times New Roman" w:hAnsi="Times New Roman" w:cs="Times New Roman"/>
                <w:kern w:val="0"/>
                <w:lang w:eastAsia="ru-RU"/>
                <w14:ligatures w14:val="none"/>
              </w:rPr>
              <w:t>м</w:t>
            </w:r>
            <w:r w:rsidRPr="00803D53">
              <w:rPr>
                <w:rFonts w:ascii="Times New Roman" w:eastAsia="Times New Roman" w:hAnsi="Times New Roman" w:cs="Times New Roman"/>
                <w:spacing w:val="-3"/>
                <w:kern w:val="0"/>
                <w:lang w:eastAsia="ru-RU"/>
                <w14:ligatures w14:val="none"/>
              </w:rPr>
              <w:t>о</w:t>
            </w:r>
            <w:r w:rsidRPr="00803D53">
              <w:rPr>
                <w:rFonts w:ascii="Times New Roman" w:eastAsia="Times New Roman" w:hAnsi="Times New Roman" w:cs="Times New Roman"/>
                <w:kern w:val="0"/>
                <w:lang w:eastAsia="ru-RU"/>
                <w14:ligatures w14:val="none"/>
              </w:rPr>
              <w:t>щность</w:t>
            </w:r>
          </w:p>
        </w:tc>
        <w:tc>
          <w:tcPr>
            <w:tcW w:w="1603" w:type="dxa"/>
            <w:tcBorders>
              <w:top w:val="single" w:sz="4" w:space="0" w:color="000000"/>
              <w:left w:val="single" w:sz="4" w:space="0" w:color="000000"/>
              <w:bottom w:val="single" w:sz="4" w:space="0" w:color="000000"/>
              <w:right w:val="single" w:sz="4" w:space="0" w:color="000000"/>
            </w:tcBorders>
          </w:tcPr>
          <w:p w14:paraId="6D1E7E0D"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Гка</w:t>
            </w:r>
            <w:r w:rsidRPr="00803D53">
              <w:rPr>
                <w:rFonts w:ascii="Times New Roman" w:eastAsia="Times New Roman" w:hAnsi="Times New Roman" w:cs="Times New Roman"/>
                <w:spacing w:val="-2"/>
                <w:kern w:val="0"/>
                <w:lang w:eastAsia="ru-RU"/>
                <w14:ligatures w14:val="none"/>
              </w:rPr>
              <w:t>л</w:t>
            </w:r>
            <w:r w:rsidRPr="00803D53">
              <w:rPr>
                <w:rFonts w:ascii="Times New Roman" w:eastAsia="Times New Roman" w:hAnsi="Times New Roman" w:cs="Times New Roman"/>
                <w:spacing w:val="1"/>
                <w:kern w:val="0"/>
                <w:lang w:eastAsia="ru-RU"/>
                <w14:ligatures w14:val="none"/>
              </w:rPr>
              <w:t>/</w:t>
            </w:r>
            <w:r w:rsidRPr="00803D53">
              <w:rPr>
                <w:rFonts w:ascii="Times New Roman" w:eastAsia="Times New Roman" w:hAnsi="Times New Roman" w:cs="Times New Roman"/>
                <w:spacing w:val="-1"/>
                <w:kern w:val="0"/>
                <w:lang w:eastAsia="ru-RU"/>
                <w14:ligatures w14:val="none"/>
              </w:rPr>
              <w:t>ч</w:t>
            </w:r>
            <w:r w:rsidRPr="00803D53">
              <w:rPr>
                <w:rFonts w:ascii="Times New Roman" w:eastAsia="Times New Roman" w:hAnsi="Times New Roman" w:cs="Times New Roman"/>
                <w:kern w:val="0"/>
                <w:lang w:eastAsia="ru-RU"/>
                <w14:ligatures w14:val="none"/>
              </w:rPr>
              <w:t>ас</w:t>
            </w:r>
          </w:p>
        </w:tc>
        <w:tc>
          <w:tcPr>
            <w:tcW w:w="1642" w:type="dxa"/>
            <w:tcBorders>
              <w:top w:val="single" w:sz="4" w:space="0" w:color="000000"/>
              <w:left w:val="single" w:sz="4" w:space="0" w:color="000000"/>
              <w:bottom w:val="single" w:sz="4" w:space="0" w:color="000000"/>
              <w:right w:val="single" w:sz="4" w:space="0" w:color="000000"/>
            </w:tcBorders>
          </w:tcPr>
          <w:p w14:paraId="45D6B6D4"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1,360</w:t>
            </w:r>
          </w:p>
        </w:tc>
        <w:tc>
          <w:tcPr>
            <w:tcW w:w="1644" w:type="dxa"/>
            <w:tcBorders>
              <w:top w:val="single" w:sz="4" w:space="0" w:color="000000"/>
              <w:left w:val="single" w:sz="4" w:space="0" w:color="000000"/>
              <w:bottom w:val="single" w:sz="4" w:space="0" w:color="000000"/>
              <w:right w:val="single" w:sz="4" w:space="0" w:color="000000"/>
            </w:tcBorders>
          </w:tcPr>
          <w:p w14:paraId="5930B177"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1,360</w:t>
            </w:r>
          </w:p>
        </w:tc>
        <w:tc>
          <w:tcPr>
            <w:tcW w:w="1644" w:type="dxa"/>
            <w:tcBorders>
              <w:top w:val="single" w:sz="4" w:space="0" w:color="000000"/>
              <w:left w:val="single" w:sz="4" w:space="0" w:color="000000"/>
              <w:bottom w:val="single" w:sz="4" w:space="0" w:color="000000"/>
              <w:right w:val="single" w:sz="4" w:space="0" w:color="000000"/>
            </w:tcBorders>
          </w:tcPr>
          <w:p w14:paraId="3C1502E3"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0,520</w:t>
            </w:r>
          </w:p>
        </w:tc>
        <w:tc>
          <w:tcPr>
            <w:tcW w:w="1642" w:type="dxa"/>
            <w:tcBorders>
              <w:top w:val="single" w:sz="4" w:space="0" w:color="000000"/>
              <w:left w:val="single" w:sz="4" w:space="0" w:color="000000"/>
              <w:bottom w:val="single" w:sz="4" w:space="0" w:color="000000"/>
              <w:right w:val="single" w:sz="4" w:space="0" w:color="000000"/>
            </w:tcBorders>
          </w:tcPr>
          <w:p w14:paraId="0D1CA472"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0,520</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1EDD650F"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0,520</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2E7ABA68"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0,520</w:t>
            </w:r>
          </w:p>
        </w:tc>
      </w:tr>
      <w:tr w:rsidR="00803D53" w:rsidRPr="00803D53" w14:paraId="066ECBE4" w14:textId="77777777" w:rsidTr="00D27A4B">
        <w:trPr>
          <w:trHeight w:hRule="exact" w:val="265"/>
        </w:trPr>
        <w:tc>
          <w:tcPr>
            <w:tcW w:w="3382" w:type="dxa"/>
            <w:tcBorders>
              <w:top w:val="single" w:sz="4" w:space="0" w:color="000000"/>
              <w:left w:val="single" w:sz="4" w:space="0" w:color="000000"/>
              <w:bottom w:val="single" w:sz="4" w:space="0" w:color="000000"/>
              <w:right w:val="single" w:sz="4" w:space="0" w:color="000000"/>
            </w:tcBorders>
          </w:tcPr>
          <w:p w14:paraId="087C5229" w14:textId="77777777" w:rsidR="00803D53" w:rsidRPr="00803D53" w:rsidRDefault="00803D53" w:rsidP="00803D53">
            <w:pPr>
              <w:widowControl w:val="0"/>
              <w:autoSpaceDE w:val="0"/>
              <w:autoSpaceDN w:val="0"/>
              <w:adjustRightInd w:val="0"/>
              <w:spacing w:line="249"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Распол</w:t>
            </w:r>
            <w:r w:rsidRPr="00803D53">
              <w:rPr>
                <w:rFonts w:ascii="Times New Roman" w:eastAsia="Times New Roman" w:hAnsi="Times New Roman" w:cs="Times New Roman"/>
                <w:spacing w:val="-2"/>
                <w:kern w:val="0"/>
                <w:lang w:eastAsia="ru-RU"/>
                <w14:ligatures w14:val="none"/>
              </w:rPr>
              <w:t>а</w:t>
            </w:r>
            <w:r w:rsidRPr="00803D53">
              <w:rPr>
                <w:rFonts w:ascii="Times New Roman" w:eastAsia="Times New Roman" w:hAnsi="Times New Roman" w:cs="Times New Roman"/>
                <w:kern w:val="0"/>
                <w:lang w:eastAsia="ru-RU"/>
                <w14:ligatures w14:val="none"/>
              </w:rPr>
              <w:t>гае</w:t>
            </w:r>
            <w:r w:rsidRPr="00803D53">
              <w:rPr>
                <w:rFonts w:ascii="Times New Roman" w:eastAsia="Times New Roman" w:hAnsi="Times New Roman" w:cs="Times New Roman"/>
                <w:spacing w:val="-3"/>
                <w:kern w:val="0"/>
                <w:lang w:eastAsia="ru-RU"/>
                <w14:ligatures w14:val="none"/>
              </w:rPr>
              <w:t>м</w:t>
            </w:r>
            <w:r w:rsidRPr="00803D53">
              <w:rPr>
                <w:rFonts w:ascii="Times New Roman" w:eastAsia="Times New Roman" w:hAnsi="Times New Roman" w:cs="Times New Roman"/>
                <w:kern w:val="0"/>
                <w:lang w:eastAsia="ru-RU"/>
                <w14:ligatures w14:val="none"/>
              </w:rPr>
              <w:t xml:space="preserve">ая </w:t>
            </w:r>
            <w:r w:rsidRPr="00803D53">
              <w:rPr>
                <w:rFonts w:ascii="Times New Roman" w:eastAsia="Times New Roman" w:hAnsi="Times New Roman" w:cs="Times New Roman"/>
                <w:spacing w:val="-1"/>
                <w:kern w:val="0"/>
                <w:lang w:eastAsia="ru-RU"/>
                <w14:ligatures w14:val="none"/>
              </w:rPr>
              <w:t>м</w:t>
            </w:r>
            <w:r w:rsidRPr="00803D53">
              <w:rPr>
                <w:rFonts w:ascii="Times New Roman" w:eastAsia="Times New Roman" w:hAnsi="Times New Roman" w:cs="Times New Roman"/>
                <w:kern w:val="0"/>
                <w:lang w:eastAsia="ru-RU"/>
                <w14:ligatures w14:val="none"/>
              </w:rPr>
              <w:t>ощн</w:t>
            </w:r>
            <w:r w:rsidRPr="00803D53">
              <w:rPr>
                <w:rFonts w:ascii="Times New Roman" w:eastAsia="Times New Roman" w:hAnsi="Times New Roman" w:cs="Times New Roman"/>
                <w:spacing w:val="-3"/>
                <w:kern w:val="0"/>
                <w:lang w:eastAsia="ru-RU"/>
                <w14:ligatures w14:val="none"/>
              </w:rPr>
              <w:t>о</w:t>
            </w:r>
            <w:r w:rsidRPr="00803D53">
              <w:rPr>
                <w:rFonts w:ascii="Times New Roman" w:eastAsia="Times New Roman" w:hAnsi="Times New Roman" w:cs="Times New Roman"/>
                <w:kern w:val="0"/>
                <w:lang w:eastAsia="ru-RU"/>
                <w14:ligatures w14:val="none"/>
              </w:rPr>
              <w:t>сть</w:t>
            </w:r>
          </w:p>
        </w:tc>
        <w:tc>
          <w:tcPr>
            <w:tcW w:w="1603" w:type="dxa"/>
            <w:tcBorders>
              <w:top w:val="single" w:sz="4" w:space="0" w:color="000000"/>
              <w:left w:val="single" w:sz="4" w:space="0" w:color="000000"/>
              <w:bottom w:val="single" w:sz="4" w:space="0" w:color="000000"/>
              <w:right w:val="single" w:sz="4" w:space="0" w:color="000000"/>
            </w:tcBorders>
          </w:tcPr>
          <w:p w14:paraId="24689410" w14:textId="77777777" w:rsidR="00803D53" w:rsidRPr="00803D53" w:rsidRDefault="00803D53" w:rsidP="00803D53">
            <w:pPr>
              <w:widowControl w:val="0"/>
              <w:autoSpaceDE w:val="0"/>
              <w:autoSpaceDN w:val="0"/>
              <w:adjustRightInd w:val="0"/>
              <w:spacing w:line="249"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Гка</w:t>
            </w:r>
            <w:r w:rsidRPr="00803D53">
              <w:rPr>
                <w:rFonts w:ascii="Times New Roman" w:eastAsia="Times New Roman" w:hAnsi="Times New Roman" w:cs="Times New Roman"/>
                <w:spacing w:val="-2"/>
                <w:kern w:val="0"/>
                <w:lang w:eastAsia="ru-RU"/>
                <w14:ligatures w14:val="none"/>
              </w:rPr>
              <w:t>л</w:t>
            </w:r>
            <w:r w:rsidRPr="00803D53">
              <w:rPr>
                <w:rFonts w:ascii="Times New Roman" w:eastAsia="Times New Roman" w:hAnsi="Times New Roman" w:cs="Times New Roman"/>
                <w:spacing w:val="1"/>
                <w:kern w:val="0"/>
                <w:lang w:eastAsia="ru-RU"/>
                <w14:ligatures w14:val="none"/>
              </w:rPr>
              <w:t>/</w:t>
            </w:r>
            <w:r w:rsidRPr="00803D53">
              <w:rPr>
                <w:rFonts w:ascii="Times New Roman" w:eastAsia="Times New Roman" w:hAnsi="Times New Roman" w:cs="Times New Roman"/>
                <w:spacing w:val="-1"/>
                <w:kern w:val="0"/>
                <w:lang w:eastAsia="ru-RU"/>
                <w14:ligatures w14:val="none"/>
              </w:rPr>
              <w:t>ч</w:t>
            </w:r>
            <w:r w:rsidRPr="00803D53">
              <w:rPr>
                <w:rFonts w:ascii="Times New Roman" w:eastAsia="Times New Roman" w:hAnsi="Times New Roman" w:cs="Times New Roman"/>
                <w:kern w:val="0"/>
                <w:lang w:eastAsia="ru-RU"/>
                <w14:ligatures w14:val="none"/>
              </w:rPr>
              <w:t>ас</w:t>
            </w:r>
          </w:p>
        </w:tc>
        <w:tc>
          <w:tcPr>
            <w:tcW w:w="1642" w:type="dxa"/>
            <w:tcBorders>
              <w:top w:val="single" w:sz="4" w:space="0" w:color="000000"/>
              <w:left w:val="single" w:sz="4" w:space="0" w:color="000000"/>
              <w:bottom w:val="single" w:sz="4" w:space="0" w:color="000000"/>
              <w:right w:val="single" w:sz="4" w:space="0" w:color="000000"/>
            </w:tcBorders>
          </w:tcPr>
          <w:p w14:paraId="5B04E0E2"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0,984</w:t>
            </w:r>
          </w:p>
        </w:tc>
        <w:tc>
          <w:tcPr>
            <w:tcW w:w="1644" w:type="dxa"/>
            <w:tcBorders>
              <w:top w:val="single" w:sz="4" w:space="0" w:color="000000"/>
              <w:left w:val="single" w:sz="4" w:space="0" w:color="000000"/>
              <w:bottom w:val="single" w:sz="4" w:space="0" w:color="000000"/>
              <w:right w:val="single" w:sz="4" w:space="0" w:color="000000"/>
            </w:tcBorders>
          </w:tcPr>
          <w:p w14:paraId="65342B58"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0,984</w:t>
            </w:r>
          </w:p>
        </w:tc>
        <w:tc>
          <w:tcPr>
            <w:tcW w:w="1644" w:type="dxa"/>
            <w:tcBorders>
              <w:top w:val="single" w:sz="4" w:space="0" w:color="000000"/>
              <w:left w:val="single" w:sz="4" w:space="0" w:color="000000"/>
              <w:bottom w:val="single" w:sz="4" w:space="0" w:color="000000"/>
              <w:right w:val="single" w:sz="4" w:space="0" w:color="000000"/>
            </w:tcBorders>
          </w:tcPr>
          <w:p w14:paraId="1D6FC8BB"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0,520</w:t>
            </w:r>
          </w:p>
        </w:tc>
        <w:tc>
          <w:tcPr>
            <w:tcW w:w="1642" w:type="dxa"/>
            <w:tcBorders>
              <w:top w:val="single" w:sz="4" w:space="0" w:color="000000"/>
              <w:left w:val="single" w:sz="4" w:space="0" w:color="000000"/>
              <w:bottom w:val="single" w:sz="4" w:space="0" w:color="000000"/>
              <w:right w:val="single" w:sz="4" w:space="0" w:color="000000"/>
            </w:tcBorders>
          </w:tcPr>
          <w:p w14:paraId="647467C7"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0,520</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60BE1FD2"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0,520</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78D7B605"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0,520</w:t>
            </w:r>
          </w:p>
        </w:tc>
      </w:tr>
      <w:tr w:rsidR="00803D53" w:rsidRPr="00803D53" w14:paraId="753309F5" w14:textId="77777777" w:rsidTr="00D27A4B">
        <w:trPr>
          <w:trHeight w:hRule="exact" w:val="264"/>
        </w:trPr>
        <w:tc>
          <w:tcPr>
            <w:tcW w:w="3382" w:type="dxa"/>
            <w:tcBorders>
              <w:top w:val="single" w:sz="4" w:space="0" w:color="000000"/>
              <w:left w:val="single" w:sz="4" w:space="0" w:color="000000"/>
              <w:bottom w:val="single" w:sz="4" w:space="0" w:color="000000"/>
              <w:right w:val="single" w:sz="4" w:space="0" w:color="000000"/>
            </w:tcBorders>
          </w:tcPr>
          <w:p w14:paraId="639096DC"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spacing w:val="-1"/>
                <w:kern w:val="0"/>
                <w:lang w:eastAsia="ru-RU"/>
                <w14:ligatures w14:val="none"/>
              </w:rPr>
              <w:t>С</w:t>
            </w:r>
            <w:r w:rsidRPr="00803D53">
              <w:rPr>
                <w:rFonts w:ascii="Times New Roman" w:eastAsia="Times New Roman" w:hAnsi="Times New Roman" w:cs="Times New Roman"/>
                <w:kern w:val="0"/>
                <w:lang w:eastAsia="ru-RU"/>
                <w14:ligatures w14:val="none"/>
              </w:rPr>
              <w:t>об</w:t>
            </w:r>
            <w:r w:rsidRPr="00803D53">
              <w:rPr>
                <w:rFonts w:ascii="Times New Roman" w:eastAsia="Times New Roman" w:hAnsi="Times New Roman" w:cs="Times New Roman"/>
                <w:spacing w:val="1"/>
                <w:kern w:val="0"/>
                <w:lang w:eastAsia="ru-RU"/>
                <w14:ligatures w14:val="none"/>
              </w:rPr>
              <w:t>с</w:t>
            </w:r>
            <w:r w:rsidRPr="00803D53">
              <w:rPr>
                <w:rFonts w:ascii="Times New Roman" w:eastAsia="Times New Roman" w:hAnsi="Times New Roman" w:cs="Times New Roman"/>
                <w:kern w:val="0"/>
                <w:lang w:eastAsia="ru-RU"/>
                <w14:ligatures w14:val="none"/>
              </w:rPr>
              <w:t>т</w:t>
            </w:r>
            <w:r w:rsidRPr="00803D53">
              <w:rPr>
                <w:rFonts w:ascii="Times New Roman" w:eastAsia="Times New Roman" w:hAnsi="Times New Roman" w:cs="Times New Roman"/>
                <w:spacing w:val="-2"/>
                <w:kern w:val="0"/>
                <w:lang w:eastAsia="ru-RU"/>
                <w14:ligatures w14:val="none"/>
              </w:rPr>
              <w:t>в</w:t>
            </w:r>
            <w:r w:rsidRPr="00803D53">
              <w:rPr>
                <w:rFonts w:ascii="Times New Roman" w:eastAsia="Times New Roman" w:hAnsi="Times New Roman" w:cs="Times New Roman"/>
                <w:kern w:val="0"/>
                <w:lang w:eastAsia="ru-RU"/>
                <w14:ligatures w14:val="none"/>
              </w:rPr>
              <w:t>ен</w:t>
            </w:r>
            <w:r w:rsidRPr="00803D53">
              <w:rPr>
                <w:rFonts w:ascii="Times New Roman" w:eastAsia="Times New Roman" w:hAnsi="Times New Roman" w:cs="Times New Roman"/>
                <w:spacing w:val="-1"/>
                <w:kern w:val="0"/>
                <w:lang w:eastAsia="ru-RU"/>
                <w14:ligatures w14:val="none"/>
              </w:rPr>
              <w:t>н</w:t>
            </w:r>
            <w:r w:rsidRPr="00803D53">
              <w:rPr>
                <w:rFonts w:ascii="Times New Roman" w:eastAsia="Times New Roman" w:hAnsi="Times New Roman" w:cs="Times New Roman"/>
                <w:kern w:val="0"/>
                <w:lang w:eastAsia="ru-RU"/>
                <w14:ligatures w14:val="none"/>
              </w:rPr>
              <w:t>ые</w:t>
            </w:r>
            <w:r w:rsidRPr="00803D53">
              <w:rPr>
                <w:rFonts w:ascii="Times New Roman" w:eastAsia="Times New Roman" w:hAnsi="Times New Roman" w:cs="Times New Roman"/>
                <w:spacing w:val="1"/>
                <w:kern w:val="0"/>
                <w:lang w:eastAsia="ru-RU"/>
                <w14:ligatures w14:val="none"/>
              </w:rPr>
              <w:t xml:space="preserve"> </w:t>
            </w:r>
            <w:r w:rsidRPr="00803D53">
              <w:rPr>
                <w:rFonts w:ascii="Times New Roman" w:eastAsia="Times New Roman" w:hAnsi="Times New Roman" w:cs="Times New Roman"/>
                <w:kern w:val="0"/>
                <w:lang w:eastAsia="ru-RU"/>
                <w14:ligatures w14:val="none"/>
              </w:rPr>
              <w:t>н</w:t>
            </w:r>
            <w:r w:rsidRPr="00803D53">
              <w:rPr>
                <w:rFonts w:ascii="Times New Roman" w:eastAsia="Times New Roman" w:hAnsi="Times New Roman" w:cs="Times New Roman"/>
                <w:spacing w:val="-3"/>
                <w:kern w:val="0"/>
                <w:lang w:eastAsia="ru-RU"/>
                <w14:ligatures w14:val="none"/>
              </w:rPr>
              <w:t>у</w:t>
            </w:r>
            <w:r w:rsidRPr="00803D53">
              <w:rPr>
                <w:rFonts w:ascii="Times New Roman" w:eastAsia="Times New Roman" w:hAnsi="Times New Roman" w:cs="Times New Roman"/>
                <w:spacing w:val="1"/>
                <w:kern w:val="0"/>
                <w:lang w:eastAsia="ru-RU"/>
                <w14:ligatures w14:val="none"/>
              </w:rPr>
              <w:t>ж</w:t>
            </w:r>
            <w:r w:rsidRPr="00803D53">
              <w:rPr>
                <w:rFonts w:ascii="Times New Roman" w:eastAsia="Times New Roman" w:hAnsi="Times New Roman" w:cs="Times New Roman"/>
                <w:spacing w:val="-2"/>
                <w:kern w:val="0"/>
                <w:lang w:eastAsia="ru-RU"/>
                <w14:ligatures w14:val="none"/>
              </w:rPr>
              <w:t>д</w:t>
            </w:r>
            <w:r w:rsidRPr="00803D53">
              <w:rPr>
                <w:rFonts w:ascii="Times New Roman" w:eastAsia="Times New Roman" w:hAnsi="Times New Roman" w:cs="Times New Roman"/>
                <w:kern w:val="0"/>
                <w:lang w:eastAsia="ru-RU"/>
                <w14:ligatures w14:val="none"/>
              </w:rPr>
              <w:t>ы</w:t>
            </w:r>
          </w:p>
        </w:tc>
        <w:tc>
          <w:tcPr>
            <w:tcW w:w="1603" w:type="dxa"/>
            <w:tcBorders>
              <w:top w:val="single" w:sz="4" w:space="0" w:color="000000"/>
              <w:left w:val="single" w:sz="4" w:space="0" w:color="000000"/>
              <w:bottom w:val="single" w:sz="4" w:space="0" w:color="000000"/>
              <w:right w:val="single" w:sz="4" w:space="0" w:color="000000"/>
            </w:tcBorders>
          </w:tcPr>
          <w:p w14:paraId="3CF85621"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Гка</w:t>
            </w:r>
            <w:r w:rsidRPr="00803D53">
              <w:rPr>
                <w:rFonts w:ascii="Times New Roman" w:eastAsia="Times New Roman" w:hAnsi="Times New Roman" w:cs="Times New Roman"/>
                <w:spacing w:val="-2"/>
                <w:kern w:val="0"/>
                <w:lang w:eastAsia="ru-RU"/>
                <w14:ligatures w14:val="none"/>
              </w:rPr>
              <w:t>л</w:t>
            </w:r>
            <w:r w:rsidRPr="00803D53">
              <w:rPr>
                <w:rFonts w:ascii="Times New Roman" w:eastAsia="Times New Roman" w:hAnsi="Times New Roman" w:cs="Times New Roman"/>
                <w:spacing w:val="1"/>
                <w:kern w:val="0"/>
                <w:lang w:eastAsia="ru-RU"/>
                <w14:ligatures w14:val="none"/>
              </w:rPr>
              <w:t>/</w:t>
            </w:r>
            <w:r w:rsidRPr="00803D53">
              <w:rPr>
                <w:rFonts w:ascii="Times New Roman" w:eastAsia="Times New Roman" w:hAnsi="Times New Roman" w:cs="Times New Roman"/>
                <w:spacing w:val="-1"/>
                <w:kern w:val="0"/>
                <w:lang w:eastAsia="ru-RU"/>
                <w14:ligatures w14:val="none"/>
              </w:rPr>
              <w:t>ч</w:t>
            </w:r>
            <w:r w:rsidRPr="00803D53">
              <w:rPr>
                <w:rFonts w:ascii="Times New Roman" w:eastAsia="Times New Roman" w:hAnsi="Times New Roman" w:cs="Times New Roman"/>
                <w:kern w:val="0"/>
                <w:lang w:eastAsia="ru-RU"/>
                <w14:ligatures w14:val="none"/>
              </w:rPr>
              <w:t>ас</w:t>
            </w:r>
          </w:p>
        </w:tc>
        <w:tc>
          <w:tcPr>
            <w:tcW w:w="1642" w:type="dxa"/>
            <w:tcBorders>
              <w:top w:val="single" w:sz="4" w:space="0" w:color="000000"/>
              <w:left w:val="single" w:sz="4" w:space="0" w:color="000000"/>
              <w:bottom w:val="single" w:sz="4" w:space="0" w:color="000000"/>
              <w:right w:val="single" w:sz="4" w:space="0" w:color="000000"/>
            </w:tcBorders>
          </w:tcPr>
          <w:p w14:paraId="1E0D1285"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0,298</w:t>
            </w:r>
          </w:p>
        </w:tc>
        <w:tc>
          <w:tcPr>
            <w:tcW w:w="1644" w:type="dxa"/>
            <w:tcBorders>
              <w:top w:val="single" w:sz="4" w:space="0" w:color="000000"/>
              <w:left w:val="single" w:sz="4" w:space="0" w:color="000000"/>
              <w:bottom w:val="single" w:sz="4" w:space="0" w:color="000000"/>
              <w:right w:val="single" w:sz="4" w:space="0" w:color="000000"/>
            </w:tcBorders>
          </w:tcPr>
          <w:p w14:paraId="768C4CAF"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0,298</w:t>
            </w:r>
          </w:p>
        </w:tc>
        <w:tc>
          <w:tcPr>
            <w:tcW w:w="1644" w:type="dxa"/>
            <w:tcBorders>
              <w:top w:val="single" w:sz="4" w:space="0" w:color="000000"/>
              <w:left w:val="single" w:sz="4" w:space="0" w:color="000000"/>
              <w:bottom w:val="single" w:sz="4" w:space="0" w:color="000000"/>
              <w:right w:val="single" w:sz="4" w:space="0" w:color="000000"/>
            </w:tcBorders>
          </w:tcPr>
          <w:p w14:paraId="7F66C3A4"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0,040</w:t>
            </w:r>
          </w:p>
        </w:tc>
        <w:tc>
          <w:tcPr>
            <w:tcW w:w="1642" w:type="dxa"/>
            <w:tcBorders>
              <w:top w:val="single" w:sz="4" w:space="0" w:color="000000"/>
              <w:left w:val="single" w:sz="4" w:space="0" w:color="000000"/>
              <w:bottom w:val="single" w:sz="4" w:space="0" w:color="000000"/>
              <w:right w:val="single" w:sz="4" w:space="0" w:color="000000"/>
            </w:tcBorders>
          </w:tcPr>
          <w:p w14:paraId="246C6457"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0,040</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6D521786"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0,040</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015D592F"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0,040</w:t>
            </w:r>
          </w:p>
        </w:tc>
      </w:tr>
      <w:tr w:rsidR="00803D53" w:rsidRPr="00803D53" w14:paraId="5B0161D4" w14:textId="77777777" w:rsidTr="00D27A4B">
        <w:trPr>
          <w:trHeight w:hRule="exact" w:val="262"/>
        </w:trPr>
        <w:tc>
          <w:tcPr>
            <w:tcW w:w="3382" w:type="dxa"/>
            <w:tcBorders>
              <w:top w:val="single" w:sz="4" w:space="0" w:color="000000"/>
              <w:left w:val="single" w:sz="4" w:space="0" w:color="000000"/>
              <w:bottom w:val="single" w:sz="4" w:space="0" w:color="000000"/>
              <w:right w:val="single" w:sz="4" w:space="0" w:color="000000"/>
            </w:tcBorders>
          </w:tcPr>
          <w:p w14:paraId="4211EA73"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spacing w:val="2"/>
                <w:kern w:val="0"/>
                <w:lang w:eastAsia="ru-RU"/>
                <w14:ligatures w14:val="none"/>
              </w:rPr>
              <w:t>Т</w:t>
            </w:r>
            <w:r w:rsidRPr="00803D53">
              <w:rPr>
                <w:rFonts w:ascii="Times New Roman" w:eastAsia="Times New Roman" w:hAnsi="Times New Roman" w:cs="Times New Roman"/>
                <w:kern w:val="0"/>
                <w:lang w:eastAsia="ru-RU"/>
                <w14:ligatures w14:val="none"/>
              </w:rPr>
              <w:t>е</w:t>
            </w:r>
            <w:r w:rsidRPr="00803D53">
              <w:rPr>
                <w:rFonts w:ascii="Times New Roman" w:eastAsia="Times New Roman" w:hAnsi="Times New Roman" w:cs="Times New Roman"/>
                <w:spacing w:val="-3"/>
                <w:kern w:val="0"/>
                <w:lang w:eastAsia="ru-RU"/>
                <w14:ligatures w14:val="none"/>
              </w:rPr>
              <w:t>п</w:t>
            </w:r>
            <w:r w:rsidRPr="00803D53">
              <w:rPr>
                <w:rFonts w:ascii="Times New Roman" w:eastAsia="Times New Roman" w:hAnsi="Times New Roman" w:cs="Times New Roman"/>
                <w:kern w:val="0"/>
                <w:lang w:eastAsia="ru-RU"/>
                <w14:ligatures w14:val="none"/>
              </w:rPr>
              <w:t>ло</w:t>
            </w:r>
            <w:r w:rsidRPr="00803D53">
              <w:rPr>
                <w:rFonts w:ascii="Times New Roman" w:eastAsia="Times New Roman" w:hAnsi="Times New Roman" w:cs="Times New Roman"/>
                <w:spacing w:val="-1"/>
                <w:kern w:val="0"/>
                <w:lang w:eastAsia="ru-RU"/>
                <w14:ligatures w14:val="none"/>
              </w:rPr>
              <w:t>в</w:t>
            </w:r>
            <w:r w:rsidRPr="00803D53">
              <w:rPr>
                <w:rFonts w:ascii="Times New Roman" w:eastAsia="Times New Roman" w:hAnsi="Times New Roman" w:cs="Times New Roman"/>
                <w:kern w:val="0"/>
                <w:lang w:eastAsia="ru-RU"/>
                <w14:ligatures w14:val="none"/>
              </w:rPr>
              <w:t xml:space="preserve">ая </w:t>
            </w:r>
            <w:r w:rsidRPr="00803D53">
              <w:rPr>
                <w:rFonts w:ascii="Times New Roman" w:eastAsia="Times New Roman" w:hAnsi="Times New Roman" w:cs="Times New Roman"/>
                <w:spacing w:val="-1"/>
                <w:kern w:val="0"/>
                <w:lang w:eastAsia="ru-RU"/>
                <w14:ligatures w14:val="none"/>
              </w:rPr>
              <w:t>м</w:t>
            </w:r>
            <w:r w:rsidRPr="00803D53">
              <w:rPr>
                <w:rFonts w:ascii="Times New Roman" w:eastAsia="Times New Roman" w:hAnsi="Times New Roman" w:cs="Times New Roman"/>
                <w:kern w:val="0"/>
                <w:lang w:eastAsia="ru-RU"/>
                <w14:ligatures w14:val="none"/>
              </w:rPr>
              <w:t>ощн</w:t>
            </w:r>
            <w:r w:rsidRPr="00803D53">
              <w:rPr>
                <w:rFonts w:ascii="Times New Roman" w:eastAsia="Times New Roman" w:hAnsi="Times New Roman" w:cs="Times New Roman"/>
                <w:spacing w:val="-3"/>
                <w:kern w:val="0"/>
                <w:lang w:eastAsia="ru-RU"/>
                <w14:ligatures w14:val="none"/>
              </w:rPr>
              <w:t>о</w:t>
            </w:r>
            <w:r w:rsidRPr="00803D53">
              <w:rPr>
                <w:rFonts w:ascii="Times New Roman" w:eastAsia="Times New Roman" w:hAnsi="Times New Roman" w:cs="Times New Roman"/>
                <w:kern w:val="0"/>
                <w:lang w:eastAsia="ru-RU"/>
                <w14:ligatures w14:val="none"/>
              </w:rPr>
              <w:t>сть не</w:t>
            </w:r>
            <w:r w:rsidRPr="00803D53">
              <w:rPr>
                <w:rFonts w:ascii="Times New Roman" w:eastAsia="Times New Roman" w:hAnsi="Times New Roman" w:cs="Times New Roman"/>
                <w:spacing w:val="-1"/>
                <w:kern w:val="0"/>
                <w:lang w:eastAsia="ru-RU"/>
                <w14:ligatures w14:val="none"/>
              </w:rPr>
              <w:t>т</w:t>
            </w:r>
            <w:r w:rsidRPr="00803D53">
              <w:rPr>
                <w:rFonts w:ascii="Times New Roman" w:eastAsia="Times New Roman" w:hAnsi="Times New Roman" w:cs="Times New Roman"/>
                <w:kern w:val="0"/>
                <w:lang w:eastAsia="ru-RU"/>
                <w14:ligatures w14:val="none"/>
              </w:rPr>
              <w:t>то</w:t>
            </w:r>
          </w:p>
        </w:tc>
        <w:tc>
          <w:tcPr>
            <w:tcW w:w="1603" w:type="dxa"/>
            <w:tcBorders>
              <w:top w:val="single" w:sz="4" w:space="0" w:color="000000"/>
              <w:left w:val="single" w:sz="4" w:space="0" w:color="000000"/>
              <w:bottom w:val="single" w:sz="4" w:space="0" w:color="000000"/>
              <w:right w:val="single" w:sz="4" w:space="0" w:color="000000"/>
            </w:tcBorders>
          </w:tcPr>
          <w:p w14:paraId="445C191D"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Гка</w:t>
            </w:r>
            <w:r w:rsidRPr="00803D53">
              <w:rPr>
                <w:rFonts w:ascii="Times New Roman" w:eastAsia="Times New Roman" w:hAnsi="Times New Roman" w:cs="Times New Roman"/>
                <w:spacing w:val="-2"/>
                <w:kern w:val="0"/>
                <w:lang w:eastAsia="ru-RU"/>
                <w14:ligatures w14:val="none"/>
              </w:rPr>
              <w:t>л</w:t>
            </w:r>
            <w:r w:rsidRPr="00803D53">
              <w:rPr>
                <w:rFonts w:ascii="Times New Roman" w:eastAsia="Times New Roman" w:hAnsi="Times New Roman" w:cs="Times New Roman"/>
                <w:spacing w:val="1"/>
                <w:kern w:val="0"/>
                <w:lang w:eastAsia="ru-RU"/>
                <w14:ligatures w14:val="none"/>
              </w:rPr>
              <w:t>/</w:t>
            </w:r>
            <w:r w:rsidRPr="00803D53">
              <w:rPr>
                <w:rFonts w:ascii="Times New Roman" w:eastAsia="Times New Roman" w:hAnsi="Times New Roman" w:cs="Times New Roman"/>
                <w:spacing w:val="-1"/>
                <w:kern w:val="0"/>
                <w:lang w:eastAsia="ru-RU"/>
                <w14:ligatures w14:val="none"/>
              </w:rPr>
              <w:t>ч</w:t>
            </w:r>
            <w:r w:rsidRPr="00803D53">
              <w:rPr>
                <w:rFonts w:ascii="Times New Roman" w:eastAsia="Times New Roman" w:hAnsi="Times New Roman" w:cs="Times New Roman"/>
                <w:kern w:val="0"/>
                <w:lang w:eastAsia="ru-RU"/>
                <w14:ligatures w14:val="none"/>
              </w:rPr>
              <w:t>ас</w:t>
            </w:r>
          </w:p>
        </w:tc>
        <w:tc>
          <w:tcPr>
            <w:tcW w:w="1642" w:type="dxa"/>
            <w:tcBorders>
              <w:top w:val="single" w:sz="4" w:space="0" w:color="000000"/>
              <w:left w:val="single" w:sz="4" w:space="0" w:color="000000"/>
              <w:bottom w:val="single" w:sz="4" w:space="0" w:color="000000"/>
              <w:right w:val="single" w:sz="4" w:space="0" w:color="000000"/>
            </w:tcBorders>
          </w:tcPr>
          <w:p w14:paraId="1C3C577C"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0,686</w:t>
            </w:r>
          </w:p>
        </w:tc>
        <w:tc>
          <w:tcPr>
            <w:tcW w:w="1644" w:type="dxa"/>
            <w:tcBorders>
              <w:top w:val="single" w:sz="4" w:space="0" w:color="000000"/>
              <w:left w:val="single" w:sz="4" w:space="0" w:color="000000"/>
              <w:bottom w:val="single" w:sz="4" w:space="0" w:color="000000"/>
              <w:right w:val="single" w:sz="4" w:space="0" w:color="000000"/>
            </w:tcBorders>
          </w:tcPr>
          <w:p w14:paraId="51F503BE"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0,686</w:t>
            </w:r>
          </w:p>
        </w:tc>
        <w:tc>
          <w:tcPr>
            <w:tcW w:w="1644" w:type="dxa"/>
            <w:tcBorders>
              <w:top w:val="single" w:sz="4" w:space="0" w:color="000000"/>
              <w:left w:val="single" w:sz="4" w:space="0" w:color="000000"/>
              <w:bottom w:val="single" w:sz="4" w:space="0" w:color="000000"/>
              <w:right w:val="single" w:sz="4" w:space="0" w:color="000000"/>
            </w:tcBorders>
          </w:tcPr>
          <w:p w14:paraId="3F9D65BE"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0,480</w:t>
            </w:r>
          </w:p>
        </w:tc>
        <w:tc>
          <w:tcPr>
            <w:tcW w:w="1642" w:type="dxa"/>
            <w:tcBorders>
              <w:top w:val="single" w:sz="4" w:space="0" w:color="000000"/>
              <w:left w:val="single" w:sz="4" w:space="0" w:color="000000"/>
              <w:bottom w:val="single" w:sz="4" w:space="0" w:color="000000"/>
              <w:right w:val="single" w:sz="4" w:space="0" w:color="000000"/>
            </w:tcBorders>
          </w:tcPr>
          <w:p w14:paraId="1454FC13"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0,480</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1B571469"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0,480</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76B6B9C3"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0,480</w:t>
            </w:r>
          </w:p>
        </w:tc>
      </w:tr>
      <w:tr w:rsidR="00803D53" w:rsidRPr="00803D53" w14:paraId="2053A977" w14:textId="77777777" w:rsidTr="00D27A4B">
        <w:trPr>
          <w:trHeight w:hRule="exact" w:val="264"/>
        </w:trPr>
        <w:tc>
          <w:tcPr>
            <w:tcW w:w="3382" w:type="dxa"/>
            <w:tcBorders>
              <w:top w:val="single" w:sz="4" w:space="0" w:color="000000"/>
              <w:left w:val="single" w:sz="4" w:space="0" w:color="000000"/>
              <w:bottom w:val="single" w:sz="4" w:space="0" w:color="000000"/>
              <w:right w:val="single" w:sz="4" w:space="0" w:color="000000"/>
            </w:tcBorders>
          </w:tcPr>
          <w:p w14:paraId="5F12E2BF"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spacing w:val="-1"/>
                <w:kern w:val="0"/>
                <w:lang w:eastAsia="ru-RU"/>
                <w14:ligatures w14:val="none"/>
              </w:rPr>
              <w:t>П</w:t>
            </w:r>
            <w:r w:rsidRPr="00803D53">
              <w:rPr>
                <w:rFonts w:ascii="Times New Roman" w:eastAsia="Times New Roman" w:hAnsi="Times New Roman" w:cs="Times New Roman"/>
                <w:kern w:val="0"/>
                <w:lang w:eastAsia="ru-RU"/>
                <w14:ligatures w14:val="none"/>
              </w:rPr>
              <w:t>рисоединен</w:t>
            </w:r>
            <w:r w:rsidRPr="00803D53">
              <w:rPr>
                <w:rFonts w:ascii="Times New Roman" w:eastAsia="Times New Roman" w:hAnsi="Times New Roman" w:cs="Times New Roman"/>
                <w:spacing w:val="-1"/>
                <w:kern w:val="0"/>
                <w:lang w:eastAsia="ru-RU"/>
                <w14:ligatures w14:val="none"/>
              </w:rPr>
              <w:t>н</w:t>
            </w:r>
            <w:r w:rsidRPr="00803D53">
              <w:rPr>
                <w:rFonts w:ascii="Times New Roman" w:eastAsia="Times New Roman" w:hAnsi="Times New Roman" w:cs="Times New Roman"/>
                <w:kern w:val="0"/>
                <w:lang w:eastAsia="ru-RU"/>
                <w14:ligatures w14:val="none"/>
              </w:rPr>
              <w:t xml:space="preserve">ая </w:t>
            </w:r>
            <w:r w:rsidRPr="00803D53">
              <w:rPr>
                <w:rFonts w:ascii="Times New Roman" w:eastAsia="Times New Roman" w:hAnsi="Times New Roman" w:cs="Times New Roman"/>
                <w:spacing w:val="-3"/>
                <w:kern w:val="0"/>
                <w:lang w:eastAsia="ru-RU"/>
                <w14:ligatures w14:val="none"/>
              </w:rPr>
              <w:t>н</w:t>
            </w:r>
            <w:r w:rsidRPr="00803D53">
              <w:rPr>
                <w:rFonts w:ascii="Times New Roman" w:eastAsia="Times New Roman" w:hAnsi="Times New Roman" w:cs="Times New Roman"/>
                <w:kern w:val="0"/>
                <w:lang w:eastAsia="ru-RU"/>
                <w14:ligatures w14:val="none"/>
              </w:rPr>
              <w:t>а</w:t>
            </w:r>
            <w:r w:rsidRPr="00803D53">
              <w:rPr>
                <w:rFonts w:ascii="Times New Roman" w:eastAsia="Times New Roman" w:hAnsi="Times New Roman" w:cs="Times New Roman"/>
                <w:spacing w:val="1"/>
                <w:kern w:val="0"/>
                <w:lang w:eastAsia="ru-RU"/>
                <w14:ligatures w14:val="none"/>
              </w:rPr>
              <w:t>г</w:t>
            </w:r>
            <w:r w:rsidRPr="00803D53">
              <w:rPr>
                <w:rFonts w:ascii="Times New Roman" w:eastAsia="Times New Roman" w:hAnsi="Times New Roman" w:cs="Times New Roman"/>
                <w:kern w:val="0"/>
                <w:lang w:eastAsia="ru-RU"/>
                <w14:ligatures w14:val="none"/>
              </w:rPr>
              <w:t>р</w:t>
            </w:r>
            <w:r w:rsidRPr="00803D53">
              <w:rPr>
                <w:rFonts w:ascii="Times New Roman" w:eastAsia="Times New Roman" w:hAnsi="Times New Roman" w:cs="Times New Roman"/>
                <w:spacing w:val="-2"/>
                <w:kern w:val="0"/>
                <w:lang w:eastAsia="ru-RU"/>
                <w14:ligatures w14:val="none"/>
              </w:rPr>
              <w:t>у</w:t>
            </w:r>
            <w:r w:rsidRPr="00803D53">
              <w:rPr>
                <w:rFonts w:ascii="Times New Roman" w:eastAsia="Times New Roman" w:hAnsi="Times New Roman" w:cs="Times New Roman"/>
                <w:spacing w:val="-1"/>
                <w:kern w:val="0"/>
                <w:lang w:eastAsia="ru-RU"/>
                <w14:ligatures w14:val="none"/>
              </w:rPr>
              <w:t>з</w:t>
            </w:r>
            <w:r w:rsidRPr="00803D53">
              <w:rPr>
                <w:rFonts w:ascii="Times New Roman" w:eastAsia="Times New Roman" w:hAnsi="Times New Roman" w:cs="Times New Roman"/>
                <w:kern w:val="0"/>
                <w:lang w:eastAsia="ru-RU"/>
                <w14:ligatures w14:val="none"/>
              </w:rPr>
              <w:t>ка</w:t>
            </w:r>
          </w:p>
        </w:tc>
        <w:tc>
          <w:tcPr>
            <w:tcW w:w="1603" w:type="dxa"/>
            <w:tcBorders>
              <w:top w:val="single" w:sz="4" w:space="0" w:color="000000"/>
              <w:left w:val="single" w:sz="4" w:space="0" w:color="000000"/>
              <w:bottom w:val="single" w:sz="4" w:space="0" w:color="000000"/>
              <w:right w:val="single" w:sz="4" w:space="0" w:color="000000"/>
            </w:tcBorders>
          </w:tcPr>
          <w:p w14:paraId="7291A654"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Гка</w:t>
            </w:r>
            <w:r w:rsidRPr="00803D53">
              <w:rPr>
                <w:rFonts w:ascii="Times New Roman" w:eastAsia="Times New Roman" w:hAnsi="Times New Roman" w:cs="Times New Roman"/>
                <w:spacing w:val="-2"/>
                <w:kern w:val="0"/>
                <w:lang w:eastAsia="ru-RU"/>
                <w14:ligatures w14:val="none"/>
              </w:rPr>
              <w:t>л</w:t>
            </w:r>
            <w:r w:rsidRPr="00803D53">
              <w:rPr>
                <w:rFonts w:ascii="Times New Roman" w:eastAsia="Times New Roman" w:hAnsi="Times New Roman" w:cs="Times New Roman"/>
                <w:spacing w:val="1"/>
                <w:kern w:val="0"/>
                <w:lang w:eastAsia="ru-RU"/>
                <w14:ligatures w14:val="none"/>
              </w:rPr>
              <w:t>/</w:t>
            </w:r>
            <w:r w:rsidRPr="00803D53">
              <w:rPr>
                <w:rFonts w:ascii="Times New Roman" w:eastAsia="Times New Roman" w:hAnsi="Times New Roman" w:cs="Times New Roman"/>
                <w:spacing w:val="-1"/>
                <w:kern w:val="0"/>
                <w:lang w:eastAsia="ru-RU"/>
                <w14:ligatures w14:val="none"/>
              </w:rPr>
              <w:t>ч</w:t>
            </w:r>
            <w:r w:rsidRPr="00803D53">
              <w:rPr>
                <w:rFonts w:ascii="Times New Roman" w:eastAsia="Times New Roman" w:hAnsi="Times New Roman" w:cs="Times New Roman"/>
                <w:kern w:val="0"/>
                <w:lang w:eastAsia="ru-RU"/>
                <w14:ligatures w14:val="none"/>
              </w:rPr>
              <w:t>ас</w:t>
            </w:r>
          </w:p>
        </w:tc>
        <w:tc>
          <w:tcPr>
            <w:tcW w:w="1642" w:type="dxa"/>
            <w:tcBorders>
              <w:top w:val="single" w:sz="4" w:space="0" w:color="000000"/>
              <w:left w:val="single" w:sz="4" w:space="0" w:color="000000"/>
              <w:bottom w:val="single" w:sz="4" w:space="0" w:color="000000"/>
              <w:right w:val="single" w:sz="4" w:space="0" w:color="000000"/>
            </w:tcBorders>
          </w:tcPr>
          <w:p w14:paraId="58A6E8C3"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0,160</w:t>
            </w:r>
          </w:p>
        </w:tc>
        <w:tc>
          <w:tcPr>
            <w:tcW w:w="1644" w:type="dxa"/>
            <w:tcBorders>
              <w:top w:val="single" w:sz="4" w:space="0" w:color="000000"/>
              <w:left w:val="single" w:sz="4" w:space="0" w:color="000000"/>
              <w:bottom w:val="single" w:sz="4" w:space="0" w:color="000000"/>
              <w:right w:val="single" w:sz="4" w:space="0" w:color="000000"/>
            </w:tcBorders>
          </w:tcPr>
          <w:p w14:paraId="163C719C"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0,160</w:t>
            </w:r>
          </w:p>
        </w:tc>
        <w:tc>
          <w:tcPr>
            <w:tcW w:w="1644" w:type="dxa"/>
            <w:tcBorders>
              <w:top w:val="single" w:sz="4" w:space="0" w:color="000000"/>
              <w:left w:val="single" w:sz="4" w:space="0" w:color="000000"/>
              <w:bottom w:val="single" w:sz="4" w:space="0" w:color="000000"/>
              <w:right w:val="single" w:sz="4" w:space="0" w:color="000000"/>
            </w:tcBorders>
          </w:tcPr>
          <w:p w14:paraId="27DF2F50"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0,160</w:t>
            </w:r>
          </w:p>
        </w:tc>
        <w:tc>
          <w:tcPr>
            <w:tcW w:w="1642" w:type="dxa"/>
            <w:tcBorders>
              <w:top w:val="single" w:sz="4" w:space="0" w:color="000000"/>
              <w:left w:val="single" w:sz="4" w:space="0" w:color="000000"/>
              <w:bottom w:val="single" w:sz="4" w:space="0" w:color="000000"/>
              <w:right w:val="single" w:sz="4" w:space="0" w:color="000000"/>
            </w:tcBorders>
          </w:tcPr>
          <w:p w14:paraId="3826C809"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0,160</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42D4CF0C"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0,160</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7917C7A9"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0,160</w:t>
            </w:r>
          </w:p>
        </w:tc>
      </w:tr>
      <w:tr w:rsidR="00803D53" w:rsidRPr="00803D53" w14:paraId="40EF6E51" w14:textId="77777777" w:rsidTr="00D27A4B">
        <w:trPr>
          <w:trHeight w:hRule="exact" w:val="262"/>
        </w:trPr>
        <w:tc>
          <w:tcPr>
            <w:tcW w:w="3382" w:type="dxa"/>
            <w:tcBorders>
              <w:top w:val="single" w:sz="4" w:space="0" w:color="000000"/>
              <w:left w:val="single" w:sz="4" w:space="0" w:color="000000"/>
              <w:bottom w:val="single" w:sz="4" w:space="0" w:color="000000"/>
              <w:right w:val="single" w:sz="4" w:space="0" w:color="000000"/>
            </w:tcBorders>
          </w:tcPr>
          <w:p w14:paraId="4498F280"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spacing w:val="-1"/>
                <w:kern w:val="0"/>
                <w:lang w:eastAsia="ru-RU"/>
                <w14:ligatures w14:val="none"/>
              </w:rPr>
              <w:t>П</w:t>
            </w:r>
            <w:r w:rsidRPr="00803D53">
              <w:rPr>
                <w:rFonts w:ascii="Times New Roman" w:eastAsia="Times New Roman" w:hAnsi="Times New Roman" w:cs="Times New Roman"/>
                <w:kern w:val="0"/>
                <w:lang w:eastAsia="ru-RU"/>
                <w14:ligatures w14:val="none"/>
              </w:rPr>
              <w:t>отери в</w:t>
            </w:r>
            <w:r w:rsidRPr="00803D53">
              <w:rPr>
                <w:rFonts w:ascii="Times New Roman" w:eastAsia="Times New Roman" w:hAnsi="Times New Roman" w:cs="Times New Roman"/>
                <w:spacing w:val="-2"/>
                <w:kern w:val="0"/>
                <w:lang w:eastAsia="ru-RU"/>
                <w14:ligatures w14:val="none"/>
              </w:rPr>
              <w:t xml:space="preserve"> </w:t>
            </w:r>
            <w:r w:rsidRPr="00803D53">
              <w:rPr>
                <w:rFonts w:ascii="Times New Roman" w:eastAsia="Times New Roman" w:hAnsi="Times New Roman" w:cs="Times New Roman"/>
                <w:kern w:val="0"/>
                <w:lang w:eastAsia="ru-RU"/>
                <w14:ligatures w14:val="none"/>
              </w:rPr>
              <w:t>тепло</w:t>
            </w:r>
            <w:r w:rsidRPr="00803D53">
              <w:rPr>
                <w:rFonts w:ascii="Times New Roman" w:eastAsia="Times New Roman" w:hAnsi="Times New Roman" w:cs="Times New Roman"/>
                <w:spacing w:val="-2"/>
                <w:kern w:val="0"/>
                <w:lang w:eastAsia="ru-RU"/>
                <w14:ligatures w14:val="none"/>
              </w:rPr>
              <w:t>в</w:t>
            </w:r>
            <w:r w:rsidRPr="00803D53">
              <w:rPr>
                <w:rFonts w:ascii="Times New Roman" w:eastAsia="Times New Roman" w:hAnsi="Times New Roman" w:cs="Times New Roman"/>
                <w:kern w:val="0"/>
                <w:lang w:eastAsia="ru-RU"/>
                <w14:ligatures w14:val="none"/>
              </w:rPr>
              <w:t xml:space="preserve">ых </w:t>
            </w:r>
            <w:r w:rsidRPr="00803D53">
              <w:rPr>
                <w:rFonts w:ascii="Times New Roman" w:eastAsia="Times New Roman" w:hAnsi="Times New Roman" w:cs="Times New Roman"/>
                <w:spacing w:val="-2"/>
                <w:kern w:val="0"/>
                <w:lang w:eastAsia="ru-RU"/>
                <w14:ligatures w14:val="none"/>
              </w:rPr>
              <w:t>с</w:t>
            </w:r>
            <w:r w:rsidRPr="00803D53">
              <w:rPr>
                <w:rFonts w:ascii="Times New Roman" w:eastAsia="Times New Roman" w:hAnsi="Times New Roman" w:cs="Times New Roman"/>
                <w:kern w:val="0"/>
                <w:lang w:eastAsia="ru-RU"/>
                <w14:ligatures w14:val="none"/>
              </w:rPr>
              <w:t>ет</w:t>
            </w:r>
            <w:r w:rsidRPr="00803D53">
              <w:rPr>
                <w:rFonts w:ascii="Times New Roman" w:eastAsia="Times New Roman" w:hAnsi="Times New Roman" w:cs="Times New Roman"/>
                <w:spacing w:val="-1"/>
                <w:kern w:val="0"/>
                <w:lang w:eastAsia="ru-RU"/>
                <w14:ligatures w14:val="none"/>
              </w:rPr>
              <w:t>я</w:t>
            </w:r>
            <w:r w:rsidRPr="00803D53">
              <w:rPr>
                <w:rFonts w:ascii="Times New Roman" w:eastAsia="Times New Roman" w:hAnsi="Times New Roman" w:cs="Times New Roman"/>
                <w:kern w:val="0"/>
                <w:lang w:eastAsia="ru-RU"/>
                <w14:ligatures w14:val="none"/>
              </w:rPr>
              <w:t>х</w:t>
            </w:r>
          </w:p>
        </w:tc>
        <w:tc>
          <w:tcPr>
            <w:tcW w:w="1603" w:type="dxa"/>
            <w:tcBorders>
              <w:top w:val="single" w:sz="4" w:space="0" w:color="000000"/>
              <w:left w:val="single" w:sz="4" w:space="0" w:color="000000"/>
              <w:bottom w:val="single" w:sz="4" w:space="0" w:color="000000"/>
              <w:right w:val="single" w:sz="4" w:space="0" w:color="000000"/>
            </w:tcBorders>
          </w:tcPr>
          <w:p w14:paraId="3A9C0226"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Гка</w:t>
            </w:r>
            <w:r w:rsidRPr="00803D53">
              <w:rPr>
                <w:rFonts w:ascii="Times New Roman" w:eastAsia="Times New Roman" w:hAnsi="Times New Roman" w:cs="Times New Roman"/>
                <w:spacing w:val="-2"/>
                <w:kern w:val="0"/>
                <w:lang w:eastAsia="ru-RU"/>
                <w14:ligatures w14:val="none"/>
              </w:rPr>
              <w:t>л</w:t>
            </w:r>
            <w:r w:rsidRPr="00803D53">
              <w:rPr>
                <w:rFonts w:ascii="Times New Roman" w:eastAsia="Times New Roman" w:hAnsi="Times New Roman" w:cs="Times New Roman"/>
                <w:spacing w:val="1"/>
                <w:kern w:val="0"/>
                <w:lang w:eastAsia="ru-RU"/>
                <w14:ligatures w14:val="none"/>
              </w:rPr>
              <w:t>/</w:t>
            </w:r>
            <w:r w:rsidRPr="00803D53">
              <w:rPr>
                <w:rFonts w:ascii="Times New Roman" w:eastAsia="Times New Roman" w:hAnsi="Times New Roman" w:cs="Times New Roman"/>
                <w:spacing w:val="-1"/>
                <w:kern w:val="0"/>
                <w:lang w:eastAsia="ru-RU"/>
                <w14:ligatures w14:val="none"/>
              </w:rPr>
              <w:t>ч</w:t>
            </w:r>
            <w:r w:rsidRPr="00803D53">
              <w:rPr>
                <w:rFonts w:ascii="Times New Roman" w:eastAsia="Times New Roman" w:hAnsi="Times New Roman" w:cs="Times New Roman"/>
                <w:kern w:val="0"/>
                <w:lang w:eastAsia="ru-RU"/>
                <w14:ligatures w14:val="none"/>
              </w:rPr>
              <w:t>ас</w:t>
            </w:r>
          </w:p>
        </w:tc>
        <w:tc>
          <w:tcPr>
            <w:tcW w:w="1642" w:type="dxa"/>
            <w:tcBorders>
              <w:top w:val="single" w:sz="4" w:space="0" w:color="000000"/>
              <w:left w:val="single" w:sz="4" w:space="0" w:color="000000"/>
              <w:bottom w:val="single" w:sz="4" w:space="0" w:color="000000"/>
              <w:right w:val="single" w:sz="4" w:space="0" w:color="000000"/>
            </w:tcBorders>
          </w:tcPr>
          <w:p w14:paraId="0E0B49FE"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0,077</w:t>
            </w:r>
          </w:p>
        </w:tc>
        <w:tc>
          <w:tcPr>
            <w:tcW w:w="1644" w:type="dxa"/>
            <w:tcBorders>
              <w:top w:val="single" w:sz="4" w:space="0" w:color="000000"/>
              <w:left w:val="single" w:sz="4" w:space="0" w:color="000000"/>
              <w:bottom w:val="single" w:sz="4" w:space="0" w:color="000000"/>
              <w:right w:val="single" w:sz="4" w:space="0" w:color="000000"/>
            </w:tcBorders>
          </w:tcPr>
          <w:p w14:paraId="6222551C"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0,077</w:t>
            </w:r>
          </w:p>
        </w:tc>
        <w:tc>
          <w:tcPr>
            <w:tcW w:w="1644" w:type="dxa"/>
            <w:tcBorders>
              <w:top w:val="single" w:sz="4" w:space="0" w:color="000000"/>
              <w:left w:val="single" w:sz="4" w:space="0" w:color="000000"/>
              <w:bottom w:val="single" w:sz="4" w:space="0" w:color="000000"/>
              <w:right w:val="single" w:sz="4" w:space="0" w:color="000000"/>
            </w:tcBorders>
          </w:tcPr>
          <w:p w14:paraId="5A280A15"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0,077</w:t>
            </w:r>
          </w:p>
        </w:tc>
        <w:tc>
          <w:tcPr>
            <w:tcW w:w="1642" w:type="dxa"/>
            <w:tcBorders>
              <w:top w:val="single" w:sz="4" w:space="0" w:color="000000"/>
              <w:left w:val="single" w:sz="4" w:space="0" w:color="000000"/>
              <w:bottom w:val="single" w:sz="4" w:space="0" w:color="000000"/>
              <w:right w:val="single" w:sz="4" w:space="0" w:color="000000"/>
            </w:tcBorders>
          </w:tcPr>
          <w:p w14:paraId="4D17AB95"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0,077</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201E58CF"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0,077</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4741C355"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0,077</w:t>
            </w:r>
          </w:p>
        </w:tc>
      </w:tr>
      <w:tr w:rsidR="00803D53" w:rsidRPr="00803D53" w14:paraId="2373AA74" w14:textId="77777777" w:rsidTr="00D27A4B">
        <w:trPr>
          <w:trHeight w:hRule="exact" w:val="264"/>
        </w:trPr>
        <w:tc>
          <w:tcPr>
            <w:tcW w:w="3382" w:type="dxa"/>
            <w:vMerge w:val="restart"/>
            <w:tcBorders>
              <w:top w:val="single" w:sz="4" w:space="0" w:color="000000"/>
              <w:left w:val="single" w:sz="4" w:space="0" w:color="000000"/>
              <w:bottom w:val="single" w:sz="4" w:space="0" w:color="000000"/>
              <w:right w:val="single" w:sz="4" w:space="0" w:color="000000"/>
            </w:tcBorders>
          </w:tcPr>
          <w:p w14:paraId="3C67FC7B" w14:textId="77777777" w:rsidR="00803D53" w:rsidRPr="00803D53" w:rsidRDefault="00803D53" w:rsidP="00803D53">
            <w:pPr>
              <w:widowControl w:val="0"/>
              <w:autoSpaceDE w:val="0"/>
              <w:autoSpaceDN w:val="0"/>
              <w:adjustRightInd w:val="0"/>
              <w:spacing w:before="5" w:line="120" w:lineRule="exact"/>
              <w:ind w:left="35" w:right="101"/>
              <w:jc w:val="center"/>
              <w:rPr>
                <w:rFonts w:ascii="Times New Roman" w:eastAsia="Times New Roman" w:hAnsi="Times New Roman" w:cs="Times New Roman"/>
                <w:kern w:val="0"/>
                <w:lang w:eastAsia="ru-RU"/>
                <w14:ligatures w14:val="none"/>
              </w:rPr>
            </w:pPr>
          </w:p>
          <w:p w14:paraId="7C4DD977" w14:textId="77777777" w:rsidR="00803D53" w:rsidRPr="00803D53" w:rsidRDefault="00803D53" w:rsidP="00803D53">
            <w:pPr>
              <w:widowControl w:val="0"/>
              <w:autoSpaceDE w:val="0"/>
              <w:autoSpaceDN w:val="0"/>
              <w:adjustRightInd w:val="0"/>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Ре</w:t>
            </w:r>
            <w:r w:rsidRPr="00803D53">
              <w:rPr>
                <w:rFonts w:ascii="Times New Roman" w:eastAsia="Times New Roman" w:hAnsi="Times New Roman" w:cs="Times New Roman"/>
                <w:spacing w:val="-1"/>
                <w:kern w:val="0"/>
                <w:lang w:eastAsia="ru-RU"/>
                <w14:ligatures w14:val="none"/>
              </w:rPr>
              <w:t>з</w:t>
            </w:r>
            <w:r w:rsidRPr="00803D53">
              <w:rPr>
                <w:rFonts w:ascii="Times New Roman" w:eastAsia="Times New Roman" w:hAnsi="Times New Roman" w:cs="Times New Roman"/>
                <w:kern w:val="0"/>
                <w:lang w:eastAsia="ru-RU"/>
                <w14:ligatures w14:val="none"/>
              </w:rPr>
              <w:t>ерв (</w:t>
            </w:r>
            <w:r w:rsidRPr="00803D53">
              <w:rPr>
                <w:rFonts w:ascii="Times New Roman" w:eastAsia="Times New Roman" w:hAnsi="Times New Roman" w:cs="Times New Roman"/>
                <w:spacing w:val="-1"/>
                <w:kern w:val="0"/>
                <w:lang w:eastAsia="ru-RU"/>
                <w14:ligatures w14:val="none"/>
              </w:rPr>
              <w:t>"</w:t>
            </w:r>
            <w:r w:rsidRPr="00803D53">
              <w:rPr>
                <w:rFonts w:ascii="Times New Roman" w:eastAsia="Times New Roman" w:hAnsi="Times New Roman" w:cs="Times New Roman"/>
                <w:kern w:val="0"/>
                <w:lang w:eastAsia="ru-RU"/>
                <w14:ligatures w14:val="none"/>
              </w:rPr>
              <w:t>+</w:t>
            </w:r>
            <w:r w:rsidRPr="00803D53">
              <w:rPr>
                <w:rFonts w:ascii="Times New Roman" w:eastAsia="Times New Roman" w:hAnsi="Times New Roman" w:cs="Times New Roman"/>
                <w:spacing w:val="-1"/>
                <w:kern w:val="0"/>
                <w:lang w:eastAsia="ru-RU"/>
                <w14:ligatures w14:val="none"/>
              </w:rPr>
              <w:t>"</w:t>
            </w:r>
            <w:r w:rsidRPr="00803D53">
              <w:rPr>
                <w:rFonts w:ascii="Times New Roman" w:eastAsia="Times New Roman" w:hAnsi="Times New Roman" w:cs="Times New Roman"/>
                <w:spacing w:val="1"/>
                <w:kern w:val="0"/>
                <w:lang w:eastAsia="ru-RU"/>
                <w14:ligatures w14:val="none"/>
              </w:rPr>
              <w:t>)</w:t>
            </w:r>
            <w:r w:rsidRPr="00803D53">
              <w:rPr>
                <w:rFonts w:ascii="Times New Roman" w:eastAsia="Times New Roman" w:hAnsi="Times New Roman" w:cs="Times New Roman"/>
                <w:kern w:val="0"/>
                <w:lang w:eastAsia="ru-RU"/>
                <w14:ligatures w14:val="none"/>
              </w:rPr>
              <w:t>/</w:t>
            </w:r>
            <w:r w:rsidRPr="00803D53">
              <w:rPr>
                <w:rFonts w:ascii="Times New Roman" w:eastAsia="Times New Roman" w:hAnsi="Times New Roman" w:cs="Times New Roman"/>
                <w:spacing w:val="-1"/>
                <w:kern w:val="0"/>
                <w:lang w:eastAsia="ru-RU"/>
                <w14:ligatures w14:val="none"/>
              </w:rPr>
              <w:t xml:space="preserve"> </w:t>
            </w:r>
            <w:r w:rsidRPr="00803D53">
              <w:rPr>
                <w:rFonts w:ascii="Times New Roman" w:eastAsia="Times New Roman" w:hAnsi="Times New Roman" w:cs="Times New Roman"/>
                <w:kern w:val="0"/>
                <w:lang w:eastAsia="ru-RU"/>
                <w14:ligatures w14:val="none"/>
              </w:rPr>
              <w:t>Д</w:t>
            </w:r>
            <w:r w:rsidRPr="00803D53">
              <w:rPr>
                <w:rFonts w:ascii="Times New Roman" w:eastAsia="Times New Roman" w:hAnsi="Times New Roman" w:cs="Times New Roman"/>
                <w:spacing w:val="-1"/>
                <w:kern w:val="0"/>
                <w:lang w:eastAsia="ru-RU"/>
                <w14:ligatures w14:val="none"/>
              </w:rPr>
              <w:t>е</w:t>
            </w:r>
            <w:r w:rsidRPr="00803D53">
              <w:rPr>
                <w:rFonts w:ascii="Times New Roman" w:eastAsia="Times New Roman" w:hAnsi="Times New Roman" w:cs="Times New Roman"/>
                <w:spacing w:val="1"/>
                <w:kern w:val="0"/>
                <w:lang w:eastAsia="ru-RU"/>
                <w14:ligatures w14:val="none"/>
              </w:rPr>
              <w:t>ф</w:t>
            </w:r>
            <w:r w:rsidRPr="00803D53">
              <w:rPr>
                <w:rFonts w:ascii="Times New Roman" w:eastAsia="Times New Roman" w:hAnsi="Times New Roman" w:cs="Times New Roman"/>
                <w:kern w:val="0"/>
                <w:lang w:eastAsia="ru-RU"/>
                <w14:ligatures w14:val="none"/>
              </w:rPr>
              <w:t>и</w:t>
            </w:r>
            <w:r w:rsidRPr="00803D53">
              <w:rPr>
                <w:rFonts w:ascii="Times New Roman" w:eastAsia="Times New Roman" w:hAnsi="Times New Roman" w:cs="Times New Roman"/>
                <w:spacing w:val="-1"/>
                <w:kern w:val="0"/>
                <w:lang w:eastAsia="ru-RU"/>
                <w14:ligatures w14:val="none"/>
              </w:rPr>
              <w:t>ц</w:t>
            </w:r>
            <w:r w:rsidRPr="00803D53">
              <w:rPr>
                <w:rFonts w:ascii="Times New Roman" w:eastAsia="Times New Roman" w:hAnsi="Times New Roman" w:cs="Times New Roman"/>
                <w:kern w:val="0"/>
                <w:lang w:eastAsia="ru-RU"/>
                <w14:ligatures w14:val="none"/>
              </w:rPr>
              <w:t>и</w:t>
            </w:r>
            <w:r w:rsidRPr="00803D53">
              <w:rPr>
                <w:rFonts w:ascii="Times New Roman" w:eastAsia="Times New Roman" w:hAnsi="Times New Roman" w:cs="Times New Roman"/>
                <w:spacing w:val="-1"/>
                <w:kern w:val="0"/>
                <w:lang w:eastAsia="ru-RU"/>
                <w14:ligatures w14:val="none"/>
              </w:rPr>
              <w:t xml:space="preserve">т </w:t>
            </w:r>
            <w:r w:rsidRPr="00803D53">
              <w:rPr>
                <w:rFonts w:ascii="Times New Roman" w:eastAsia="Times New Roman" w:hAnsi="Times New Roman" w:cs="Times New Roman"/>
                <w:spacing w:val="1"/>
                <w:kern w:val="0"/>
                <w:lang w:eastAsia="ru-RU"/>
                <w14:ligatures w14:val="none"/>
              </w:rPr>
              <w:t>(</w:t>
            </w:r>
            <w:r w:rsidRPr="00803D53">
              <w:rPr>
                <w:rFonts w:ascii="Times New Roman" w:eastAsia="Times New Roman" w:hAnsi="Times New Roman" w:cs="Times New Roman"/>
                <w:spacing w:val="3"/>
                <w:kern w:val="0"/>
                <w:lang w:eastAsia="ru-RU"/>
                <w14:ligatures w14:val="none"/>
              </w:rPr>
              <w:t>"</w:t>
            </w:r>
            <w:r w:rsidRPr="00803D53">
              <w:rPr>
                <w:rFonts w:ascii="Times New Roman" w:eastAsia="Times New Roman" w:hAnsi="Times New Roman" w:cs="Times New Roman"/>
                <w:spacing w:val="-4"/>
                <w:kern w:val="0"/>
                <w:lang w:eastAsia="ru-RU"/>
                <w14:ligatures w14:val="none"/>
              </w:rPr>
              <w:t>-</w:t>
            </w:r>
            <w:r w:rsidRPr="00803D53">
              <w:rPr>
                <w:rFonts w:ascii="Times New Roman" w:eastAsia="Times New Roman" w:hAnsi="Times New Roman" w:cs="Times New Roman"/>
                <w:spacing w:val="1"/>
                <w:kern w:val="0"/>
                <w:lang w:eastAsia="ru-RU"/>
                <w14:ligatures w14:val="none"/>
              </w:rPr>
              <w:t>")</w:t>
            </w:r>
          </w:p>
        </w:tc>
        <w:tc>
          <w:tcPr>
            <w:tcW w:w="1603" w:type="dxa"/>
            <w:tcBorders>
              <w:top w:val="single" w:sz="4" w:space="0" w:color="000000"/>
              <w:left w:val="single" w:sz="4" w:space="0" w:color="000000"/>
              <w:bottom w:val="single" w:sz="4" w:space="0" w:color="000000"/>
              <w:right w:val="single" w:sz="4" w:space="0" w:color="000000"/>
            </w:tcBorders>
          </w:tcPr>
          <w:p w14:paraId="519CA1D1"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Гка</w:t>
            </w:r>
            <w:r w:rsidRPr="00803D53">
              <w:rPr>
                <w:rFonts w:ascii="Times New Roman" w:eastAsia="Times New Roman" w:hAnsi="Times New Roman" w:cs="Times New Roman"/>
                <w:spacing w:val="-2"/>
                <w:kern w:val="0"/>
                <w:lang w:eastAsia="ru-RU"/>
                <w14:ligatures w14:val="none"/>
              </w:rPr>
              <w:t>л</w:t>
            </w:r>
            <w:r w:rsidRPr="00803D53">
              <w:rPr>
                <w:rFonts w:ascii="Times New Roman" w:eastAsia="Times New Roman" w:hAnsi="Times New Roman" w:cs="Times New Roman"/>
                <w:spacing w:val="1"/>
                <w:kern w:val="0"/>
                <w:lang w:eastAsia="ru-RU"/>
                <w14:ligatures w14:val="none"/>
              </w:rPr>
              <w:t>/</w:t>
            </w:r>
            <w:r w:rsidRPr="00803D53">
              <w:rPr>
                <w:rFonts w:ascii="Times New Roman" w:eastAsia="Times New Roman" w:hAnsi="Times New Roman" w:cs="Times New Roman"/>
                <w:spacing w:val="-1"/>
                <w:kern w:val="0"/>
                <w:lang w:eastAsia="ru-RU"/>
                <w14:ligatures w14:val="none"/>
              </w:rPr>
              <w:t>ч</w:t>
            </w:r>
            <w:r w:rsidRPr="00803D53">
              <w:rPr>
                <w:rFonts w:ascii="Times New Roman" w:eastAsia="Times New Roman" w:hAnsi="Times New Roman" w:cs="Times New Roman"/>
                <w:kern w:val="0"/>
                <w:lang w:eastAsia="ru-RU"/>
                <w14:ligatures w14:val="none"/>
              </w:rPr>
              <w:t>ас</w:t>
            </w:r>
          </w:p>
        </w:tc>
        <w:tc>
          <w:tcPr>
            <w:tcW w:w="1642" w:type="dxa"/>
            <w:tcBorders>
              <w:top w:val="single" w:sz="4" w:space="0" w:color="000000"/>
              <w:left w:val="single" w:sz="4" w:space="0" w:color="000000"/>
              <w:bottom w:val="single" w:sz="4" w:space="0" w:color="000000"/>
              <w:right w:val="single" w:sz="4" w:space="0" w:color="000000"/>
            </w:tcBorders>
          </w:tcPr>
          <w:p w14:paraId="00F8A4DF"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0,449</w:t>
            </w:r>
          </w:p>
        </w:tc>
        <w:tc>
          <w:tcPr>
            <w:tcW w:w="1644" w:type="dxa"/>
            <w:tcBorders>
              <w:top w:val="single" w:sz="4" w:space="0" w:color="000000"/>
              <w:left w:val="single" w:sz="4" w:space="0" w:color="000000"/>
              <w:bottom w:val="single" w:sz="4" w:space="0" w:color="000000"/>
              <w:right w:val="single" w:sz="4" w:space="0" w:color="000000"/>
            </w:tcBorders>
          </w:tcPr>
          <w:p w14:paraId="5DD9BF99"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0,449</w:t>
            </w:r>
          </w:p>
        </w:tc>
        <w:tc>
          <w:tcPr>
            <w:tcW w:w="1644" w:type="dxa"/>
            <w:tcBorders>
              <w:top w:val="single" w:sz="4" w:space="0" w:color="000000"/>
              <w:left w:val="single" w:sz="4" w:space="0" w:color="000000"/>
              <w:bottom w:val="single" w:sz="4" w:space="0" w:color="000000"/>
              <w:right w:val="single" w:sz="4" w:space="0" w:color="000000"/>
            </w:tcBorders>
          </w:tcPr>
          <w:p w14:paraId="05984074"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0,243</w:t>
            </w:r>
          </w:p>
        </w:tc>
        <w:tc>
          <w:tcPr>
            <w:tcW w:w="1642" w:type="dxa"/>
            <w:tcBorders>
              <w:top w:val="single" w:sz="4" w:space="0" w:color="000000"/>
              <w:left w:val="single" w:sz="4" w:space="0" w:color="000000"/>
              <w:bottom w:val="single" w:sz="4" w:space="0" w:color="000000"/>
              <w:right w:val="single" w:sz="4" w:space="0" w:color="000000"/>
            </w:tcBorders>
          </w:tcPr>
          <w:p w14:paraId="3CED6859"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0,243</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7AC8FFBC"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0,243</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0C07D499"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0,243</w:t>
            </w:r>
          </w:p>
        </w:tc>
      </w:tr>
      <w:tr w:rsidR="00803D53" w:rsidRPr="00803D53" w14:paraId="162AF914" w14:textId="77777777" w:rsidTr="00D27A4B">
        <w:trPr>
          <w:trHeight w:hRule="exact" w:val="264"/>
        </w:trPr>
        <w:tc>
          <w:tcPr>
            <w:tcW w:w="3382" w:type="dxa"/>
            <w:vMerge/>
            <w:tcBorders>
              <w:top w:val="single" w:sz="4" w:space="0" w:color="000000"/>
              <w:left w:val="single" w:sz="4" w:space="0" w:color="000000"/>
              <w:bottom w:val="single" w:sz="4" w:space="0" w:color="000000"/>
              <w:right w:val="single" w:sz="4" w:space="0" w:color="000000"/>
            </w:tcBorders>
          </w:tcPr>
          <w:p w14:paraId="275EF8D0"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color w:val="FF0000"/>
                <w:kern w:val="0"/>
                <w:lang w:eastAsia="ru-RU"/>
                <w14:ligatures w14:val="none"/>
              </w:rPr>
            </w:pPr>
          </w:p>
        </w:tc>
        <w:tc>
          <w:tcPr>
            <w:tcW w:w="1603" w:type="dxa"/>
            <w:tcBorders>
              <w:top w:val="single" w:sz="4" w:space="0" w:color="000000"/>
              <w:left w:val="single" w:sz="4" w:space="0" w:color="000000"/>
              <w:bottom w:val="single" w:sz="4" w:space="0" w:color="000000"/>
              <w:right w:val="single" w:sz="4" w:space="0" w:color="000000"/>
            </w:tcBorders>
          </w:tcPr>
          <w:p w14:paraId="017C00C8"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w:t>
            </w:r>
          </w:p>
        </w:tc>
        <w:tc>
          <w:tcPr>
            <w:tcW w:w="1642" w:type="dxa"/>
            <w:tcBorders>
              <w:top w:val="single" w:sz="4" w:space="0" w:color="000000"/>
              <w:left w:val="single" w:sz="4" w:space="0" w:color="000000"/>
              <w:bottom w:val="single" w:sz="4" w:space="0" w:color="000000"/>
              <w:right w:val="single" w:sz="4" w:space="0" w:color="000000"/>
            </w:tcBorders>
          </w:tcPr>
          <w:p w14:paraId="0D36BB7F"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+33%</w:t>
            </w:r>
          </w:p>
        </w:tc>
        <w:tc>
          <w:tcPr>
            <w:tcW w:w="1644" w:type="dxa"/>
            <w:tcBorders>
              <w:top w:val="single" w:sz="4" w:space="0" w:color="000000"/>
              <w:left w:val="single" w:sz="4" w:space="0" w:color="000000"/>
              <w:bottom w:val="single" w:sz="4" w:space="0" w:color="000000"/>
              <w:right w:val="single" w:sz="4" w:space="0" w:color="000000"/>
            </w:tcBorders>
          </w:tcPr>
          <w:p w14:paraId="07C3AB84"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+33%</w:t>
            </w:r>
          </w:p>
        </w:tc>
        <w:tc>
          <w:tcPr>
            <w:tcW w:w="1644" w:type="dxa"/>
            <w:tcBorders>
              <w:top w:val="single" w:sz="4" w:space="0" w:color="000000"/>
              <w:left w:val="single" w:sz="4" w:space="0" w:color="000000"/>
              <w:bottom w:val="single" w:sz="4" w:space="0" w:color="000000"/>
              <w:right w:val="single" w:sz="4" w:space="0" w:color="000000"/>
            </w:tcBorders>
          </w:tcPr>
          <w:p w14:paraId="7897A4A7"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+46</w:t>
            </w:r>
          </w:p>
        </w:tc>
        <w:tc>
          <w:tcPr>
            <w:tcW w:w="1642" w:type="dxa"/>
            <w:tcBorders>
              <w:top w:val="single" w:sz="4" w:space="0" w:color="000000"/>
              <w:left w:val="single" w:sz="4" w:space="0" w:color="000000"/>
              <w:bottom w:val="single" w:sz="4" w:space="0" w:color="000000"/>
              <w:right w:val="single" w:sz="4" w:space="0" w:color="000000"/>
            </w:tcBorders>
          </w:tcPr>
          <w:p w14:paraId="6C949DFA"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+46</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1C7D796E"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+46</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14A8434F"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+46</w:t>
            </w:r>
          </w:p>
        </w:tc>
      </w:tr>
      <w:bookmarkEnd w:id="161"/>
    </w:tbl>
    <w:p w14:paraId="09A243C5" w14:textId="77777777" w:rsidR="00803D53" w:rsidRPr="00803D53" w:rsidRDefault="00803D53" w:rsidP="00803D53">
      <w:pPr>
        <w:widowControl w:val="0"/>
        <w:autoSpaceDE w:val="0"/>
        <w:autoSpaceDN w:val="0"/>
        <w:adjustRightInd w:val="0"/>
        <w:spacing w:line="200" w:lineRule="exact"/>
        <w:ind w:right="13"/>
        <w:rPr>
          <w:rFonts w:ascii="Times New Roman" w:eastAsia="Times New Roman" w:hAnsi="Times New Roman" w:cs="Times New Roman"/>
          <w:kern w:val="0"/>
          <w:sz w:val="20"/>
          <w:szCs w:val="20"/>
          <w:lang w:eastAsia="ru-RU"/>
          <w14:ligatures w14:val="none"/>
        </w:rPr>
      </w:pPr>
    </w:p>
    <w:p w14:paraId="310E8554" w14:textId="77777777" w:rsidR="00803D53" w:rsidRPr="00803D53" w:rsidRDefault="00803D53" w:rsidP="00803D53">
      <w:pPr>
        <w:widowControl w:val="0"/>
        <w:autoSpaceDE w:val="0"/>
        <w:autoSpaceDN w:val="0"/>
        <w:adjustRightInd w:val="0"/>
        <w:spacing w:line="200" w:lineRule="exact"/>
        <w:ind w:right="13"/>
        <w:rPr>
          <w:rFonts w:ascii="Times New Roman" w:eastAsia="Times New Roman" w:hAnsi="Times New Roman" w:cs="Times New Roman"/>
          <w:kern w:val="0"/>
          <w:sz w:val="20"/>
          <w:szCs w:val="20"/>
          <w:lang w:eastAsia="ru-RU"/>
          <w14:ligatures w14:val="none"/>
        </w:rPr>
      </w:pPr>
    </w:p>
    <w:p w14:paraId="151DBA2A" w14:textId="77777777" w:rsidR="00803D53" w:rsidRPr="00803D53" w:rsidRDefault="00803D53" w:rsidP="00803D53">
      <w:pPr>
        <w:widowControl w:val="0"/>
        <w:autoSpaceDE w:val="0"/>
        <w:autoSpaceDN w:val="0"/>
        <w:adjustRightInd w:val="0"/>
        <w:spacing w:line="200" w:lineRule="exact"/>
        <w:ind w:right="13"/>
        <w:rPr>
          <w:rFonts w:ascii="Times New Roman" w:eastAsia="Times New Roman" w:hAnsi="Times New Roman" w:cs="Times New Roman"/>
          <w:kern w:val="0"/>
          <w:lang w:eastAsia="ru-RU"/>
          <w14:ligatures w14:val="none"/>
        </w:rPr>
      </w:pPr>
    </w:p>
    <w:p w14:paraId="307B9E26" w14:textId="77777777" w:rsidR="00803D53" w:rsidRPr="00803D53" w:rsidRDefault="00803D53" w:rsidP="00803D53">
      <w:pPr>
        <w:widowControl w:val="0"/>
        <w:autoSpaceDE w:val="0"/>
        <w:autoSpaceDN w:val="0"/>
        <w:adjustRightInd w:val="0"/>
        <w:spacing w:before="29"/>
        <w:ind w:left="7920" w:right="13"/>
        <w:jc w:val="center"/>
        <w:rPr>
          <w:rFonts w:ascii="Times New Roman" w:eastAsia="Times New Roman" w:hAnsi="Times New Roman" w:cs="Times New Roman"/>
          <w:kern w:val="0"/>
          <w:lang w:eastAsia="ru-RU"/>
          <w14:ligatures w14:val="none"/>
        </w:rPr>
      </w:pPr>
    </w:p>
    <w:p w14:paraId="116ED6D3" w14:textId="77777777" w:rsidR="00803D53" w:rsidRPr="00803D53" w:rsidRDefault="00803D53" w:rsidP="00803D53">
      <w:pPr>
        <w:widowControl w:val="0"/>
        <w:autoSpaceDE w:val="0"/>
        <w:autoSpaceDN w:val="0"/>
        <w:adjustRightInd w:val="0"/>
        <w:spacing w:line="360" w:lineRule="auto"/>
        <w:ind w:right="13" w:firstLine="567"/>
        <w:jc w:val="both"/>
        <w:rPr>
          <w:rFonts w:ascii="Times New Roman" w:eastAsia="Times New Roman" w:hAnsi="Times New Roman" w:cs="Times New Roman"/>
          <w:kern w:val="0"/>
          <w:lang w:eastAsia="ru-RU"/>
          <w14:ligatures w14:val="none"/>
        </w:rPr>
      </w:pPr>
    </w:p>
    <w:p w14:paraId="643406E9" w14:textId="77777777" w:rsidR="00803D53" w:rsidRPr="00803D53" w:rsidRDefault="00803D53" w:rsidP="00803D53">
      <w:pPr>
        <w:widowControl w:val="0"/>
        <w:autoSpaceDE w:val="0"/>
        <w:autoSpaceDN w:val="0"/>
        <w:adjustRightInd w:val="0"/>
        <w:spacing w:before="29"/>
        <w:ind w:left="7920" w:right="13"/>
        <w:jc w:val="center"/>
        <w:rPr>
          <w:rFonts w:ascii="Times New Roman" w:eastAsia="Times New Roman" w:hAnsi="Times New Roman" w:cs="Times New Roman"/>
          <w:kern w:val="0"/>
          <w:lang w:eastAsia="ru-RU"/>
          <w14:ligatures w14:val="none"/>
        </w:rPr>
      </w:pPr>
    </w:p>
    <w:p w14:paraId="3AFA0391" w14:textId="77777777" w:rsidR="00803D53" w:rsidRPr="00803D53" w:rsidRDefault="00803D53" w:rsidP="00803D53">
      <w:pPr>
        <w:widowControl w:val="0"/>
        <w:autoSpaceDE w:val="0"/>
        <w:autoSpaceDN w:val="0"/>
        <w:adjustRightInd w:val="0"/>
        <w:spacing w:before="29"/>
        <w:ind w:left="7920" w:right="13"/>
        <w:jc w:val="center"/>
        <w:rPr>
          <w:rFonts w:ascii="Times New Roman" w:eastAsia="Times New Roman" w:hAnsi="Times New Roman" w:cs="Times New Roman"/>
          <w:kern w:val="0"/>
          <w:lang w:eastAsia="ru-RU"/>
          <w14:ligatures w14:val="none"/>
        </w:rPr>
      </w:pPr>
    </w:p>
    <w:p w14:paraId="2467B33C" w14:textId="77777777" w:rsidR="00803D53" w:rsidRPr="00803D53" w:rsidRDefault="00803D53" w:rsidP="00803D53">
      <w:pPr>
        <w:widowControl w:val="0"/>
        <w:autoSpaceDE w:val="0"/>
        <w:autoSpaceDN w:val="0"/>
        <w:adjustRightInd w:val="0"/>
        <w:spacing w:before="29"/>
        <w:ind w:left="7920" w:right="13"/>
        <w:jc w:val="center"/>
        <w:rPr>
          <w:rFonts w:ascii="Times New Roman" w:eastAsia="Times New Roman" w:hAnsi="Times New Roman" w:cs="Times New Roman"/>
          <w:kern w:val="0"/>
          <w:lang w:eastAsia="ru-RU"/>
          <w14:ligatures w14:val="none"/>
        </w:rPr>
      </w:pPr>
    </w:p>
    <w:tbl>
      <w:tblPr>
        <w:tblW w:w="0" w:type="auto"/>
        <w:tblInd w:w="113" w:type="dxa"/>
        <w:tblLayout w:type="fixed"/>
        <w:tblCellMar>
          <w:left w:w="0" w:type="dxa"/>
          <w:right w:w="0" w:type="dxa"/>
        </w:tblCellMar>
        <w:tblLook w:val="0000" w:firstRow="0" w:lastRow="0" w:firstColumn="0" w:lastColumn="0" w:noHBand="0" w:noVBand="0"/>
      </w:tblPr>
      <w:tblGrid>
        <w:gridCol w:w="3382"/>
        <w:gridCol w:w="1603"/>
        <w:gridCol w:w="1642"/>
        <w:gridCol w:w="1644"/>
        <w:gridCol w:w="1644"/>
        <w:gridCol w:w="1642"/>
        <w:gridCol w:w="1644"/>
        <w:gridCol w:w="1645"/>
      </w:tblGrid>
      <w:tr w:rsidR="00803D53" w:rsidRPr="00803D53" w14:paraId="6C2799B8" w14:textId="77777777" w:rsidTr="00D27A4B">
        <w:trPr>
          <w:trHeight w:hRule="exact" w:val="262"/>
        </w:trPr>
        <w:tc>
          <w:tcPr>
            <w:tcW w:w="3382" w:type="dxa"/>
            <w:vMerge w:val="restart"/>
            <w:tcBorders>
              <w:top w:val="single" w:sz="4" w:space="0" w:color="000000"/>
              <w:left w:val="single" w:sz="4" w:space="0" w:color="000000"/>
              <w:bottom w:val="single" w:sz="4" w:space="0" w:color="000000"/>
              <w:right w:val="single" w:sz="4" w:space="0" w:color="000000"/>
            </w:tcBorders>
          </w:tcPr>
          <w:p w14:paraId="3953CB4E" w14:textId="77777777" w:rsidR="00803D53" w:rsidRPr="00803D53" w:rsidRDefault="00803D53" w:rsidP="00803D53">
            <w:pPr>
              <w:widowControl w:val="0"/>
              <w:autoSpaceDE w:val="0"/>
              <w:autoSpaceDN w:val="0"/>
              <w:adjustRightInd w:val="0"/>
              <w:spacing w:before="14" w:line="240" w:lineRule="exact"/>
              <w:ind w:left="35" w:right="101"/>
              <w:jc w:val="center"/>
              <w:rPr>
                <w:rFonts w:ascii="Times New Roman" w:eastAsia="Times New Roman" w:hAnsi="Times New Roman" w:cs="Times New Roman"/>
                <w:kern w:val="0"/>
                <w:lang w:eastAsia="ru-RU"/>
                <w14:ligatures w14:val="none"/>
              </w:rPr>
            </w:pPr>
          </w:p>
          <w:p w14:paraId="5EAB4640" w14:textId="77777777" w:rsidR="00803D53" w:rsidRPr="00803D53" w:rsidRDefault="00803D53" w:rsidP="00803D53">
            <w:pPr>
              <w:widowControl w:val="0"/>
              <w:autoSpaceDE w:val="0"/>
              <w:autoSpaceDN w:val="0"/>
              <w:adjustRightInd w:val="0"/>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b/>
                <w:bCs/>
                <w:spacing w:val="1"/>
                <w:kern w:val="0"/>
                <w:lang w:eastAsia="ru-RU"/>
                <w14:ligatures w14:val="none"/>
              </w:rPr>
              <w:t>Н</w:t>
            </w:r>
            <w:r w:rsidRPr="00803D53">
              <w:rPr>
                <w:rFonts w:ascii="Times New Roman" w:eastAsia="Times New Roman" w:hAnsi="Times New Roman" w:cs="Times New Roman"/>
                <w:b/>
                <w:bCs/>
                <w:kern w:val="0"/>
                <w:lang w:eastAsia="ru-RU"/>
                <w14:ligatures w14:val="none"/>
              </w:rPr>
              <w:t>а</w:t>
            </w:r>
            <w:r w:rsidRPr="00803D53">
              <w:rPr>
                <w:rFonts w:ascii="Times New Roman" w:eastAsia="Times New Roman" w:hAnsi="Times New Roman" w:cs="Times New Roman"/>
                <w:b/>
                <w:bCs/>
                <w:spacing w:val="-2"/>
                <w:kern w:val="0"/>
                <w:lang w:eastAsia="ru-RU"/>
                <w14:ligatures w14:val="none"/>
              </w:rPr>
              <w:t>и</w:t>
            </w:r>
            <w:r w:rsidRPr="00803D53">
              <w:rPr>
                <w:rFonts w:ascii="Times New Roman" w:eastAsia="Times New Roman" w:hAnsi="Times New Roman" w:cs="Times New Roman"/>
                <w:b/>
                <w:bCs/>
                <w:spacing w:val="1"/>
                <w:kern w:val="0"/>
                <w:lang w:eastAsia="ru-RU"/>
                <w14:ligatures w14:val="none"/>
              </w:rPr>
              <w:t>м</w:t>
            </w:r>
            <w:r w:rsidRPr="00803D53">
              <w:rPr>
                <w:rFonts w:ascii="Times New Roman" w:eastAsia="Times New Roman" w:hAnsi="Times New Roman" w:cs="Times New Roman"/>
                <w:b/>
                <w:bCs/>
                <w:kern w:val="0"/>
                <w:lang w:eastAsia="ru-RU"/>
                <w14:ligatures w14:val="none"/>
              </w:rPr>
              <w:t>ен</w:t>
            </w:r>
            <w:r w:rsidRPr="00803D53">
              <w:rPr>
                <w:rFonts w:ascii="Times New Roman" w:eastAsia="Times New Roman" w:hAnsi="Times New Roman" w:cs="Times New Roman"/>
                <w:b/>
                <w:bCs/>
                <w:spacing w:val="-2"/>
                <w:kern w:val="0"/>
                <w:lang w:eastAsia="ru-RU"/>
                <w14:ligatures w14:val="none"/>
              </w:rPr>
              <w:t>о</w:t>
            </w:r>
            <w:r w:rsidRPr="00803D53">
              <w:rPr>
                <w:rFonts w:ascii="Times New Roman" w:eastAsia="Times New Roman" w:hAnsi="Times New Roman" w:cs="Times New Roman"/>
                <w:b/>
                <w:bCs/>
                <w:kern w:val="0"/>
                <w:lang w:eastAsia="ru-RU"/>
                <w14:ligatures w14:val="none"/>
              </w:rPr>
              <w:t>ван</w:t>
            </w:r>
            <w:r w:rsidRPr="00803D53">
              <w:rPr>
                <w:rFonts w:ascii="Times New Roman" w:eastAsia="Times New Roman" w:hAnsi="Times New Roman" w:cs="Times New Roman"/>
                <w:b/>
                <w:bCs/>
                <w:spacing w:val="-2"/>
                <w:kern w:val="0"/>
                <w:lang w:eastAsia="ru-RU"/>
                <w14:ligatures w14:val="none"/>
              </w:rPr>
              <w:t>и</w:t>
            </w:r>
            <w:r w:rsidRPr="00803D53">
              <w:rPr>
                <w:rFonts w:ascii="Times New Roman" w:eastAsia="Times New Roman" w:hAnsi="Times New Roman" w:cs="Times New Roman"/>
                <w:b/>
                <w:bCs/>
                <w:kern w:val="0"/>
                <w:lang w:eastAsia="ru-RU"/>
                <w14:ligatures w14:val="none"/>
              </w:rPr>
              <w:t>е</w:t>
            </w:r>
          </w:p>
        </w:tc>
        <w:tc>
          <w:tcPr>
            <w:tcW w:w="1603" w:type="dxa"/>
            <w:vMerge w:val="restart"/>
            <w:tcBorders>
              <w:top w:val="single" w:sz="4" w:space="0" w:color="000000"/>
              <w:left w:val="single" w:sz="4" w:space="0" w:color="000000"/>
              <w:bottom w:val="single" w:sz="4" w:space="0" w:color="000000"/>
              <w:right w:val="single" w:sz="4" w:space="0" w:color="000000"/>
            </w:tcBorders>
            <w:vAlign w:val="center"/>
          </w:tcPr>
          <w:p w14:paraId="6BB2FA10" w14:textId="77777777" w:rsidR="00803D53" w:rsidRPr="00803D53" w:rsidRDefault="00803D53" w:rsidP="00803D53">
            <w:pPr>
              <w:widowControl w:val="0"/>
              <w:autoSpaceDE w:val="0"/>
              <w:autoSpaceDN w:val="0"/>
              <w:adjustRightInd w:val="0"/>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b/>
                <w:bCs/>
                <w:spacing w:val="-1"/>
                <w:kern w:val="0"/>
                <w:lang w:eastAsia="ru-RU"/>
                <w14:ligatures w14:val="none"/>
              </w:rPr>
              <w:t>Е</w:t>
            </w:r>
            <w:r w:rsidRPr="00803D53">
              <w:rPr>
                <w:rFonts w:ascii="Times New Roman" w:eastAsia="Times New Roman" w:hAnsi="Times New Roman" w:cs="Times New Roman"/>
                <w:b/>
                <w:bCs/>
                <w:spacing w:val="1"/>
                <w:kern w:val="0"/>
                <w:lang w:eastAsia="ru-RU"/>
                <w14:ligatures w14:val="none"/>
              </w:rPr>
              <w:t>д</w:t>
            </w:r>
            <w:r w:rsidRPr="00803D53">
              <w:rPr>
                <w:rFonts w:ascii="Times New Roman" w:eastAsia="Times New Roman" w:hAnsi="Times New Roman" w:cs="Times New Roman"/>
                <w:b/>
                <w:bCs/>
                <w:kern w:val="0"/>
                <w:lang w:eastAsia="ru-RU"/>
                <w14:ligatures w14:val="none"/>
              </w:rPr>
              <w:t>. и</w:t>
            </w:r>
            <w:r w:rsidRPr="00803D53">
              <w:rPr>
                <w:rFonts w:ascii="Times New Roman" w:eastAsia="Times New Roman" w:hAnsi="Times New Roman" w:cs="Times New Roman"/>
                <w:b/>
                <w:bCs/>
                <w:spacing w:val="-2"/>
                <w:kern w:val="0"/>
                <w:lang w:eastAsia="ru-RU"/>
                <w14:ligatures w14:val="none"/>
              </w:rPr>
              <w:t>з</w:t>
            </w:r>
            <w:r w:rsidRPr="00803D53">
              <w:rPr>
                <w:rFonts w:ascii="Times New Roman" w:eastAsia="Times New Roman" w:hAnsi="Times New Roman" w:cs="Times New Roman"/>
                <w:b/>
                <w:bCs/>
                <w:spacing w:val="1"/>
                <w:kern w:val="0"/>
                <w:lang w:eastAsia="ru-RU"/>
                <w14:ligatures w14:val="none"/>
              </w:rPr>
              <w:t>м</w:t>
            </w:r>
            <w:r w:rsidRPr="00803D53">
              <w:rPr>
                <w:rFonts w:ascii="Times New Roman" w:eastAsia="Times New Roman" w:hAnsi="Times New Roman" w:cs="Times New Roman"/>
                <w:b/>
                <w:bCs/>
                <w:kern w:val="0"/>
                <w:lang w:eastAsia="ru-RU"/>
                <w14:ligatures w14:val="none"/>
              </w:rPr>
              <w:t>ере</w:t>
            </w:r>
            <w:r w:rsidRPr="00803D53">
              <w:rPr>
                <w:rFonts w:ascii="Times New Roman" w:eastAsia="Times New Roman" w:hAnsi="Times New Roman" w:cs="Times New Roman"/>
                <w:b/>
                <w:bCs/>
                <w:spacing w:val="-2"/>
                <w:kern w:val="0"/>
                <w:lang w:eastAsia="ru-RU"/>
                <w14:ligatures w14:val="none"/>
              </w:rPr>
              <w:t>н</w:t>
            </w:r>
            <w:r w:rsidRPr="00803D53">
              <w:rPr>
                <w:rFonts w:ascii="Times New Roman" w:eastAsia="Times New Roman" w:hAnsi="Times New Roman" w:cs="Times New Roman"/>
                <w:b/>
                <w:bCs/>
                <w:kern w:val="0"/>
                <w:lang w:eastAsia="ru-RU"/>
                <w14:ligatures w14:val="none"/>
              </w:rPr>
              <w:t>ия</w:t>
            </w:r>
          </w:p>
        </w:tc>
        <w:tc>
          <w:tcPr>
            <w:tcW w:w="9861" w:type="dxa"/>
            <w:gridSpan w:val="6"/>
            <w:tcBorders>
              <w:top w:val="single" w:sz="4" w:space="0" w:color="000000"/>
              <w:left w:val="single" w:sz="4" w:space="0" w:color="000000"/>
              <w:bottom w:val="single" w:sz="4" w:space="0" w:color="000000"/>
              <w:right w:val="single" w:sz="4" w:space="0" w:color="000000"/>
            </w:tcBorders>
          </w:tcPr>
          <w:p w14:paraId="4C301878" w14:textId="77777777" w:rsidR="00803D53" w:rsidRPr="00803D53" w:rsidRDefault="00803D53" w:rsidP="00803D53">
            <w:pPr>
              <w:widowControl w:val="0"/>
              <w:autoSpaceDE w:val="0"/>
              <w:autoSpaceDN w:val="0"/>
              <w:adjustRightInd w:val="0"/>
              <w:spacing w:line="250"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b/>
                <w:bCs/>
                <w:spacing w:val="1"/>
                <w:kern w:val="0"/>
                <w:lang w:eastAsia="ru-RU"/>
                <w14:ligatures w14:val="none"/>
              </w:rPr>
              <w:t>П</w:t>
            </w:r>
            <w:r w:rsidRPr="00803D53">
              <w:rPr>
                <w:rFonts w:ascii="Times New Roman" w:eastAsia="Times New Roman" w:hAnsi="Times New Roman" w:cs="Times New Roman"/>
                <w:b/>
                <w:bCs/>
                <w:kern w:val="0"/>
                <w:lang w:eastAsia="ru-RU"/>
                <w14:ligatures w14:val="none"/>
              </w:rPr>
              <w:t>ери</w:t>
            </w:r>
            <w:r w:rsidRPr="00803D53">
              <w:rPr>
                <w:rFonts w:ascii="Times New Roman" w:eastAsia="Times New Roman" w:hAnsi="Times New Roman" w:cs="Times New Roman"/>
                <w:b/>
                <w:bCs/>
                <w:spacing w:val="-2"/>
                <w:kern w:val="0"/>
                <w:lang w:eastAsia="ru-RU"/>
                <w14:ligatures w14:val="none"/>
              </w:rPr>
              <w:t>о</w:t>
            </w:r>
            <w:r w:rsidRPr="00803D53">
              <w:rPr>
                <w:rFonts w:ascii="Times New Roman" w:eastAsia="Times New Roman" w:hAnsi="Times New Roman" w:cs="Times New Roman"/>
                <w:b/>
                <w:bCs/>
                <w:spacing w:val="1"/>
                <w:kern w:val="0"/>
                <w:lang w:eastAsia="ru-RU"/>
                <w14:ligatures w14:val="none"/>
              </w:rPr>
              <w:t>д</w:t>
            </w:r>
            <w:r w:rsidRPr="00803D53">
              <w:rPr>
                <w:rFonts w:ascii="Times New Roman" w:eastAsia="Times New Roman" w:hAnsi="Times New Roman" w:cs="Times New Roman"/>
                <w:b/>
                <w:bCs/>
                <w:kern w:val="0"/>
                <w:lang w:eastAsia="ru-RU"/>
                <w14:ligatures w14:val="none"/>
              </w:rPr>
              <w:t>,</w:t>
            </w:r>
            <w:r w:rsidRPr="00803D53">
              <w:rPr>
                <w:rFonts w:ascii="Times New Roman" w:eastAsia="Times New Roman" w:hAnsi="Times New Roman" w:cs="Times New Roman"/>
                <w:b/>
                <w:bCs/>
                <w:spacing w:val="-2"/>
                <w:kern w:val="0"/>
                <w:lang w:eastAsia="ru-RU"/>
                <w14:ligatures w14:val="none"/>
              </w:rPr>
              <w:t xml:space="preserve"> </w:t>
            </w:r>
            <w:r w:rsidRPr="00803D53">
              <w:rPr>
                <w:rFonts w:ascii="Times New Roman" w:eastAsia="Times New Roman" w:hAnsi="Times New Roman" w:cs="Times New Roman"/>
                <w:b/>
                <w:bCs/>
                <w:kern w:val="0"/>
                <w:lang w:eastAsia="ru-RU"/>
                <w14:ligatures w14:val="none"/>
              </w:rPr>
              <w:t>год</w:t>
            </w:r>
          </w:p>
        </w:tc>
      </w:tr>
      <w:tr w:rsidR="00803D53" w:rsidRPr="00803D53" w14:paraId="64A37AF7" w14:textId="77777777" w:rsidTr="00D27A4B">
        <w:trPr>
          <w:trHeight w:hRule="exact" w:val="516"/>
        </w:trPr>
        <w:tc>
          <w:tcPr>
            <w:tcW w:w="3382" w:type="dxa"/>
            <w:vMerge/>
            <w:tcBorders>
              <w:top w:val="single" w:sz="4" w:space="0" w:color="000000"/>
              <w:left w:val="single" w:sz="4" w:space="0" w:color="000000"/>
              <w:bottom w:val="single" w:sz="4" w:space="0" w:color="000000"/>
              <w:right w:val="single" w:sz="4" w:space="0" w:color="000000"/>
            </w:tcBorders>
          </w:tcPr>
          <w:p w14:paraId="464117C9" w14:textId="77777777" w:rsidR="00803D53" w:rsidRPr="00803D53" w:rsidRDefault="00803D53" w:rsidP="00803D53">
            <w:pPr>
              <w:widowControl w:val="0"/>
              <w:autoSpaceDE w:val="0"/>
              <w:autoSpaceDN w:val="0"/>
              <w:adjustRightInd w:val="0"/>
              <w:spacing w:line="250" w:lineRule="exact"/>
              <w:ind w:left="35" w:right="101"/>
              <w:jc w:val="center"/>
              <w:rPr>
                <w:rFonts w:ascii="Times New Roman" w:eastAsia="Times New Roman" w:hAnsi="Times New Roman" w:cs="Times New Roman"/>
                <w:kern w:val="0"/>
                <w:lang w:eastAsia="ru-RU"/>
                <w14:ligatures w14:val="none"/>
              </w:rPr>
            </w:pPr>
          </w:p>
        </w:tc>
        <w:tc>
          <w:tcPr>
            <w:tcW w:w="1603" w:type="dxa"/>
            <w:vMerge/>
            <w:tcBorders>
              <w:top w:val="single" w:sz="4" w:space="0" w:color="000000"/>
              <w:left w:val="single" w:sz="4" w:space="0" w:color="000000"/>
              <w:bottom w:val="single" w:sz="4" w:space="0" w:color="000000"/>
              <w:right w:val="single" w:sz="4" w:space="0" w:color="000000"/>
            </w:tcBorders>
          </w:tcPr>
          <w:p w14:paraId="4A3A623F" w14:textId="77777777" w:rsidR="00803D53" w:rsidRPr="00803D53" w:rsidRDefault="00803D53" w:rsidP="00803D53">
            <w:pPr>
              <w:widowControl w:val="0"/>
              <w:autoSpaceDE w:val="0"/>
              <w:autoSpaceDN w:val="0"/>
              <w:adjustRightInd w:val="0"/>
              <w:spacing w:line="250" w:lineRule="exact"/>
              <w:ind w:left="35" w:right="101"/>
              <w:jc w:val="center"/>
              <w:rPr>
                <w:rFonts w:ascii="Times New Roman" w:eastAsia="Times New Roman" w:hAnsi="Times New Roman" w:cs="Times New Roman"/>
                <w:kern w:val="0"/>
                <w:lang w:eastAsia="ru-RU"/>
                <w14:ligatures w14:val="none"/>
              </w:rPr>
            </w:pPr>
          </w:p>
        </w:tc>
        <w:tc>
          <w:tcPr>
            <w:tcW w:w="1642" w:type="dxa"/>
            <w:tcBorders>
              <w:top w:val="single" w:sz="4" w:space="0" w:color="000000"/>
              <w:left w:val="single" w:sz="4" w:space="0" w:color="000000"/>
              <w:bottom w:val="single" w:sz="4" w:space="0" w:color="000000"/>
              <w:right w:val="single" w:sz="4" w:space="0" w:color="000000"/>
            </w:tcBorders>
            <w:vAlign w:val="center"/>
          </w:tcPr>
          <w:p w14:paraId="3CD7D7C3" w14:textId="77777777" w:rsidR="00803D53" w:rsidRPr="00803D53" w:rsidRDefault="00803D53" w:rsidP="00803D53">
            <w:pPr>
              <w:widowControl w:val="0"/>
              <w:autoSpaceDE w:val="0"/>
              <w:autoSpaceDN w:val="0"/>
              <w:adjustRightInd w:val="0"/>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b/>
                <w:bCs/>
                <w:kern w:val="0"/>
                <w:lang w:eastAsia="ru-RU"/>
                <w14:ligatures w14:val="none"/>
              </w:rPr>
              <w:t>20</w:t>
            </w:r>
            <w:r w:rsidRPr="00803D53">
              <w:rPr>
                <w:rFonts w:ascii="Times New Roman" w:eastAsia="Times New Roman" w:hAnsi="Times New Roman" w:cs="Times New Roman"/>
                <w:b/>
                <w:bCs/>
                <w:kern w:val="0"/>
                <w:lang w:val="en-US" w:eastAsia="ru-RU"/>
                <w14:ligatures w14:val="none"/>
              </w:rPr>
              <w:t>2</w:t>
            </w:r>
            <w:r w:rsidRPr="00803D53">
              <w:rPr>
                <w:rFonts w:ascii="Times New Roman" w:eastAsia="Times New Roman" w:hAnsi="Times New Roman" w:cs="Times New Roman"/>
                <w:b/>
                <w:bCs/>
                <w:kern w:val="0"/>
                <w:lang w:eastAsia="ru-RU"/>
                <w14:ligatures w14:val="none"/>
              </w:rPr>
              <w:t>4</w:t>
            </w:r>
          </w:p>
        </w:tc>
        <w:tc>
          <w:tcPr>
            <w:tcW w:w="1644" w:type="dxa"/>
            <w:tcBorders>
              <w:top w:val="single" w:sz="4" w:space="0" w:color="000000"/>
              <w:left w:val="single" w:sz="4" w:space="0" w:color="000000"/>
              <w:bottom w:val="single" w:sz="4" w:space="0" w:color="000000"/>
              <w:right w:val="single" w:sz="4" w:space="0" w:color="000000"/>
            </w:tcBorders>
            <w:vAlign w:val="center"/>
          </w:tcPr>
          <w:p w14:paraId="3F7D3B9E" w14:textId="77777777" w:rsidR="00803D53" w:rsidRPr="00803D53" w:rsidRDefault="00803D53" w:rsidP="00803D53">
            <w:pPr>
              <w:widowControl w:val="0"/>
              <w:autoSpaceDE w:val="0"/>
              <w:autoSpaceDN w:val="0"/>
              <w:adjustRightInd w:val="0"/>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b/>
                <w:bCs/>
                <w:kern w:val="0"/>
                <w:lang w:eastAsia="ru-RU"/>
                <w14:ligatures w14:val="none"/>
              </w:rPr>
              <w:t>20</w:t>
            </w:r>
            <w:r w:rsidRPr="00803D53">
              <w:rPr>
                <w:rFonts w:ascii="Times New Roman" w:eastAsia="Times New Roman" w:hAnsi="Times New Roman" w:cs="Times New Roman"/>
                <w:b/>
                <w:bCs/>
                <w:kern w:val="0"/>
                <w:lang w:val="en-US" w:eastAsia="ru-RU"/>
                <w14:ligatures w14:val="none"/>
              </w:rPr>
              <w:t>2</w:t>
            </w:r>
            <w:r w:rsidRPr="00803D53">
              <w:rPr>
                <w:rFonts w:ascii="Times New Roman" w:eastAsia="Times New Roman" w:hAnsi="Times New Roman" w:cs="Times New Roman"/>
                <w:b/>
                <w:bCs/>
                <w:kern w:val="0"/>
                <w:lang w:eastAsia="ru-RU"/>
                <w14:ligatures w14:val="none"/>
              </w:rPr>
              <w:t>5</w:t>
            </w:r>
          </w:p>
        </w:tc>
        <w:tc>
          <w:tcPr>
            <w:tcW w:w="1644" w:type="dxa"/>
            <w:tcBorders>
              <w:top w:val="single" w:sz="4" w:space="0" w:color="000000"/>
              <w:left w:val="single" w:sz="4" w:space="0" w:color="000000"/>
              <w:bottom w:val="single" w:sz="4" w:space="0" w:color="000000"/>
              <w:right w:val="single" w:sz="4" w:space="0" w:color="000000"/>
            </w:tcBorders>
            <w:vAlign w:val="center"/>
          </w:tcPr>
          <w:p w14:paraId="4264E5D4" w14:textId="77777777" w:rsidR="00803D53" w:rsidRPr="00803D53" w:rsidRDefault="00803D53" w:rsidP="00803D53">
            <w:pPr>
              <w:widowControl w:val="0"/>
              <w:autoSpaceDE w:val="0"/>
              <w:autoSpaceDN w:val="0"/>
              <w:adjustRightInd w:val="0"/>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b/>
                <w:bCs/>
                <w:kern w:val="0"/>
                <w:lang w:eastAsia="ru-RU"/>
                <w14:ligatures w14:val="none"/>
              </w:rPr>
              <w:t>20</w:t>
            </w:r>
            <w:r w:rsidRPr="00803D53">
              <w:rPr>
                <w:rFonts w:ascii="Times New Roman" w:eastAsia="Times New Roman" w:hAnsi="Times New Roman" w:cs="Times New Roman"/>
                <w:b/>
                <w:bCs/>
                <w:kern w:val="0"/>
                <w:lang w:val="en-US" w:eastAsia="ru-RU"/>
                <w14:ligatures w14:val="none"/>
              </w:rPr>
              <w:t>2</w:t>
            </w:r>
            <w:r w:rsidRPr="00803D53">
              <w:rPr>
                <w:rFonts w:ascii="Times New Roman" w:eastAsia="Times New Roman" w:hAnsi="Times New Roman" w:cs="Times New Roman"/>
                <w:b/>
                <w:bCs/>
                <w:kern w:val="0"/>
                <w:lang w:eastAsia="ru-RU"/>
                <w14:ligatures w14:val="none"/>
              </w:rPr>
              <w:t>6</w:t>
            </w:r>
          </w:p>
        </w:tc>
        <w:tc>
          <w:tcPr>
            <w:tcW w:w="1642" w:type="dxa"/>
            <w:tcBorders>
              <w:top w:val="single" w:sz="4" w:space="0" w:color="000000"/>
              <w:left w:val="single" w:sz="4" w:space="0" w:color="000000"/>
              <w:bottom w:val="single" w:sz="4" w:space="0" w:color="000000"/>
              <w:right w:val="single" w:sz="4" w:space="0" w:color="000000"/>
            </w:tcBorders>
            <w:vAlign w:val="center"/>
          </w:tcPr>
          <w:p w14:paraId="33D1D028" w14:textId="77777777" w:rsidR="00803D53" w:rsidRPr="00803D53" w:rsidRDefault="00803D53" w:rsidP="00803D53">
            <w:pPr>
              <w:widowControl w:val="0"/>
              <w:autoSpaceDE w:val="0"/>
              <w:autoSpaceDN w:val="0"/>
              <w:adjustRightInd w:val="0"/>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b/>
                <w:bCs/>
                <w:kern w:val="0"/>
                <w:lang w:eastAsia="ru-RU"/>
                <w14:ligatures w14:val="none"/>
              </w:rPr>
              <w:t>2028</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B55B7" w14:textId="77777777" w:rsidR="00803D53" w:rsidRPr="00803D53" w:rsidRDefault="00803D53" w:rsidP="00803D53">
            <w:pPr>
              <w:widowControl w:val="0"/>
              <w:autoSpaceDE w:val="0"/>
              <w:autoSpaceDN w:val="0"/>
              <w:adjustRightInd w:val="0"/>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b/>
                <w:bCs/>
                <w:kern w:val="0"/>
                <w:lang w:eastAsia="ru-RU"/>
                <w14:ligatures w14:val="none"/>
              </w:rPr>
              <w:t>2030</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00841664" w14:textId="77777777" w:rsidR="00803D53" w:rsidRPr="00803D53" w:rsidRDefault="00803D53" w:rsidP="00803D53">
            <w:pPr>
              <w:widowControl w:val="0"/>
              <w:autoSpaceDE w:val="0"/>
              <w:autoSpaceDN w:val="0"/>
              <w:adjustRightInd w:val="0"/>
              <w:spacing w:line="251"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b/>
                <w:bCs/>
                <w:kern w:val="0"/>
                <w:lang w:eastAsia="ru-RU"/>
                <w14:ligatures w14:val="none"/>
              </w:rPr>
              <w:t>К</w:t>
            </w:r>
            <w:r w:rsidRPr="00803D53">
              <w:rPr>
                <w:rFonts w:ascii="Times New Roman" w:eastAsia="Times New Roman" w:hAnsi="Times New Roman" w:cs="Times New Roman"/>
                <w:b/>
                <w:bCs/>
                <w:spacing w:val="1"/>
                <w:kern w:val="0"/>
                <w:lang w:eastAsia="ru-RU"/>
                <w14:ligatures w14:val="none"/>
              </w:rPr>
              <w:t xml:space="preserve"> </w:t>
            </w:r>
            <w:r w:rsidRPr="00803D53">
              <w:rPr>
                <w:rFonts w:ascii="Times New Roman" w:eastAsia="Times New Roman" w:hAnsi="Times New Roman" w:cs="Times New Roman"/>
                <w:b/>
                <w:bCs/>
                <w:kern w:val="0"/>
                <w:lang w:eastAsia="ru-RU"/>
                <w14:ligatures w14:val="none"/>
              </w:rPr>
              <w:t>рас</w:t>
            </w:r>
            <w:r w:rsidRPr="00803D53">
              <w:rPr>
                <w:rFonts w:ascii="Times New Roman" w:eastAsia="Times New Roman" w:hAnsi="Times New Roman" w:cs="Times New Roman"/>
                <w:b/>
                <w:bCs/>
                <w:spacing w:val="-2"/>
                <w:kern w:val="0"/>
                <w:lang w:eastAsia="ru-RU"/>
                <w14:ligatures w14:val="none"/>
              </w:rPr>
              <w:t>ч</w:t>
            </w:r>
            <w:r w:rsidRPr="00803D53">
              <w:rPr>
                <w:rFonts w:ascii="Times New Roman" w:eastAsia="Times New Roman" w:hAnsi="Times New Roman" w:cs="Times New Roman"/>
                <w:b/>
                <w:bCs/>
                <w:kern w:val="0"/>
                <w:lang w:eastAsia="ru-RU"/>
                <w14:ligatures w14:val="none"/>
              </w:rPr>
              <w:t>етн</w:t>
            </w:r>
            <w:r w:rsidRPr="00803D53">
              <w:rPr>
                <w:rFonts w:ascii="Times New Roman" w:eastAsia="Times New Roman" w:hAnsi="Times New Roman" w:cs="Times New Roman"/>
                <w:b/>
                <w:bCs/>
                <w:spacing w:val="-2"/>
                <w:kern w:val="0"/>
                <w:lang w:eastAsia="ru-RU"/>
                <w14:ligatures w14:val="none"/>
              </w:rPr>
              <w:t>о</w:t>
            </w:r>
            <w:r w:rsidRPr="00803D53">
              <w:rPr>
                <w:rFonts w:ascii="Times New Roman" w:eastAsia="Times New Roman" w:hAnsi="Times New Roman" w:cs="Times New Roman"/>
                <w:b/>
                <w:bCs/>
                <w:spacing w:val="1"/>
                <w:kern w:val="0"/>
                <w:lang w:eastAsia="ru-RU"/>
                <w14:ligatures w14:val="none"/>
              </w:rPr>
              <w:t>м</w:t>
            </w:r>
            <w:r w:rsidRPr="00803D53">
              <w:rPr>
                <w:rFonts w:ascii="Times New Roman" w:eastAsia="Times New Roman" w:hAnsi="Times New Roman" w:cs="Times New Roman"/>
                <w:b/>
                <w:bCs/>
                <w:kern w:val="0"/>
                <w:lang w:eastAsia="ru-RU"/>
                <w14:ligatures w14:val="none"/>
              </w:rPr>
              <w:t>у</w:t>
            </w:r>
          </w:p>
          <w:p w14:paraId="665BA3B0" w14:textId="77777777" w:rsidR="00803D53" w:rsidRPr="00803D53" w:rsidRDefault="00803D53" w:rsidP="00803D53">
            <w:pPr>
              <w:widowControl w:val="0"/>
              <w:autoSpaceDE w:val="0"/>
              <w:autoSpaceDN w:val="0"/>
              <w:adjustRightInd w:val="0"/>
              <w:spacing w:before="1" w:line="252"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b/>
                <w:bCs/>
                <w:kern w:val="0"/>
                <w:lang w:eastAsia="ru-RU"/>
                <w14:ligatures w14:val="none"/>
              </w:rPr>
              <w:t>сроку</w:t>
            </w:r>
          </w:p>
        </w:tc>
      </w:tr>
      <w:tr w:rsidR="00803D53" w:rsidRPr="00803D53" w14:paraId="23041177" w14:textId="77777777" w:rsidTr="00D27A4B">
        <w:trPr>
          <w:trHeight w:hRule="exact" w:val="264"/>
        </w:trPr>
        <w:tc>
          <w:tcPr>
            <w:tcW w:w="14846" w:type="dxa"/>
            <w:gridSpan w:val="8"/>
            <w:tcBorders>
              <w:top w:val="single" w:sz="4" w:space="0" w:color="000000"/>
              <w:left w:val="single" w:sz="4" w:space="0" w:color="000000"/>
              <w:bottom w:val="single" w:sz="4" w:space="0" w:color="000000"/>
              <w:right w:val="single" w:sz="4" w:space="0" w:color="000000"/>
            </w:tcBorders>
            <w:shd w:val="clear" w:color="auto" w:fill="auto"/>
          </w:tcPr>
          <w:p w14:paraId="6EB14DD7" w14:textId="77777777" w:rsidR="00803D53" w:rsidRPr="00803D53" w:rsidRDefault="00803D53" w:rsidP="00803D53">
            <w:pPr>
              <w:widowControl w:val="0"/>
              <w:autoSpaceDE w:val="0"/>
              <w:autoSpaceDN w:val="0"/>
              <w:adjustRightInd w:val="0"/>
              <w:spacing w:line="251"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b/>
                <w:bCs/>
                <w:kern w:val="0"/>
                <w:lang w:eastAsia="ru-RU"/>
                <w14:ligatures w14:val="none"/>
              </w:rPr>
              <w:t>Кот</w:t>
            </w:r>
            <w:r w:rsidRPr="00803D53">
              <w:rPr>
                <w:rFonts w:ascii="Times New Roman" w:eastAsia="Times New Roman" w:hAnsi="Times New Roman" w:cs="Times New Roman"/>
                <w:b/>
                <w:bCs/>
                <w:spacing w:val="-2"/>
                <w:kern w:val="0"/>
                <w:lang w:eastAsia="ru-RU"/>
                <w14:ligatures w14:val="none"/>
              </w:rPr>
              <w:t>е</w:t>
            </w:r>
            <w:r w:rsidRPr="00803D53">
              <w:rPr>
                <w:rFonts w:ascii="Times New Roman" w:eastAsia="Times New Roman" w:hAnsi="Times New Roman" w:cs="Times New Roman"/>
                <w:b/>
                <w:bCs/>
                <w:spacing w:val="1"/>
                <w:kern w:val="0"/>
                <w:lang w:eastAsia="ru-RU"/>
                <w14:ligatures w14:val="none"/>
              </w:rPr>
              <w:t>ль</w:t>
            </w:r>
            <w:r w:rsidRPr="00803D53">
              <w:rPr>
                <w:rFonts w:ascii="Times New Roman" w:eastAsia="Times New Roman" w:hAnsi="Times New Roman" w:cs="Times New Roman"/>
                <w:b/>
                <w:bCs/>
                <w:kern w:val="0"/>
                <w:lang w:eastAsia="ru-RU"/>
                <w14:ligatures w14:val="none"/>
              </w:rPr>
              <w:t>н</w:t>
            </w:r>
            <w:r w:rsidRPr="00803D53">
              <w:rPr>
                <w:rFonts w:ascii="Times New Roman" w:eastAsia="Times New Roman" w:hAnsi="Times New Roman" w:cs="Times New Roman"/>
                <w:b/>
                <w:bCs/>
                <w:spacing w:val="-2"/>
                <w:kern w:val="0"/>
                <w:lang w:eastAsia="ru-RU"/>
                <w14:ligatures w14:val="none"/>
              </w:rPr>
              <w:t>а</w:t>
            </w:r>
            <w:r w:rsidRPr="00803D53">
              <w:rPr>
                <w:rFonts w:ascii="Times New Roman" w:eastAsia="Times New Roman" w:hAnsi="Times New Roman" w:cs="Times New Roman"/>
                <w:b/>
                <w:bCs/>
                <w:kern w:val="0"/>
                <w:lang w:eastAsia="ru-RU"/>
                <w14:ligatures w14:val="none"/>
              </w:rPr>
              <w:t>я</w:t>
            </w:r>
            <w:r w:rsidRPr="00803D53">
              <w:rPr>
                <w:rFonts w:ascii="Times New Roman" w:eastAsia="Times New Roman" w:hAnsi="Times New Roman" w:cs="Times New Roman"/>
                <w:b/>
                <w:bCs/>
                <w:spacing w:val="-2"/>
                <w:kern w:val="0"/>
                <w:lang w:eastAsia="ru-RU"/>
                <w14:ligatures w14:val="none"/>
              </w:rPr>
              <w:t xml:space="preserve"> </w:t>
            </w:r>
            <w:r w:rsidRPr="00803D53">
              <w:rPr>
                <w:rFonts w:ascii="Times New Roman" w:eastAsia="Times New Roman" w:hAnsi="Times New Roman" w:cs="Times New Roman"/>
                <w:b/>
                <w:bCs/>
                <w:spacing w:val="1"/>
                <w:kern w:val="0"/>
                <w:lang w:eastAsia="ru-RU"/>
                <w14:ligatures w14:val="none"/>
              </w:rPr>
              <w:t xml:space="preserve">ПМК </w:t>
            </w:r>
          </w:p>
        </w:tc>
      </w:tr>
      <w:tr w:rsidR="00803D53" w:rsidRPr="00803D53" w14:paraId="1413261C" w14:textId="77777777" w:rsidTr="00D27A4B">
        <w:trPr>
          <w:trHeight w:hRule="exact" w:val="262"/>
        </w:trPr>
        <w:tc>
          <w:tcPr>
            <w:tcW w:w="3382" w:type="dxa"/>
            <w:tcBorders>
              <w:top w:val="single" w:sz="4" w:space="0" w:color="000000"/>
              <w:left w:val="single" w:sz="4" w:space="0" w:color="000000"/>
              <w:bottom w:val="single" w:sz="4" w:space="0" w:color="000000"/>
              <w:right w:val="single" w:sz="4" w:space="0" w:color="000000"/>
            </w:tcBorders>
          </w:tcPr>
          <w:p w14:paraId="6E1ECC7B"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Устано</w:t>
            </w:r>
            <w:r w:rsidRPr="00803D53">
              <w:rPr>
                <w:rFonts w:ascii="Times New Roman" w:eastAsia="Times New Roman" w:hAnsi="Times New Roman" w:cs="Times New Roman"/>
                <w:spacing w:val="-2"/>
                <w:kern w:val="0"/>
                <w:lang w:eastAsia="ru-RU"/>
                <w14:ligatures w14:val="none"/>
              </w:rPr>
              <w:t>в</w:t>
            </w:r>
            <w:r w:rsidRPr="00803D53">
              <w:rPr>
                <w:rFonts w:ascii="Times New Roman" w:eastAsia="Times New Roman" w:hAnsi="Times New Roman" w:cs="Times New Roman"/>
                <w:kern w:val="0"/>
                <w:lang w:eastAsia="ru-RU"/>
                <w14:ligatures w14:val="none"/>
              </w:rPr>
              <w:t>ленная</w:t>
            </w:r>
            <w:r w:rsidRPr="00803D53">
              <w:rPr>
                <w:rFonts w:ascii="Times New Roman" w:eastAsia="Times New Roman" w:hAnsi="Times New Roman" w:cs="Times New Roman"/>
                <w:spacing w:val="-1"/>
                <w:kern w:val="0"/>
                <w:lang w:eastAsia="ru-RU"/>
                <w14:ligatures w14:val="none"/>
              </w:rPr>
              <w:t xml:space="preserve"> </w:t>
            </w:r>
            <w:r w:rsidRPr="00803D53">
              <w:rPr>
                <w:rFonts w:ascii="Times New Roman" w:eastAsia="Times New Roman" w:hAnsi="Times New Roman" w:cs="Times New Roman"/>
                <w:kern w:val="0"/>
                <w:lang w:eastAsia="ru-RU"/>
                <w14:ligatures w14:val="none"/>
              </w:rPr>
              <w:t>м</w:t>
            </w:r>
            <w:r w:rsidRPr="00803D53">
              <w:rPr>
                <w:rFonts w:ascii="Times New Roman" w:eastAsia="Times New Roman" w:hAnsi="Times New Roman" w:cs="Times New Roman"/>
                <w:spacing w:val="-3"/>
                <w:kern w:val="0"/>
                <w:lang w:eastAsia="ru-RU"/>
                <w14:ligatures w14:val="none"/>
              </w:rPr>
              <w:t>о</w:t>
            </w:r>
            <w:r w:rsidRPr="00803D53">
              <w:rPr>
                <w:rFonts w:ascii="Times New Roman" w:eastAsia="Times New Roman" w:hAnsi="Times New Roman" w:cs="Times New Roman"/>
                <w:kern w:val="0"/>
                <w:lang w:eastAsia="ru-RU"/>
                <w14:ligatures w14:val="none"/>
              </w:rPr>
              <w:t>щность</w:t>
            </w:r>
          </w:p>
        </w:tc>
        <w:tc>
          <w:tcPr>
            <w:tcW w:w="1603" w:type="dxa"/>
            <w:tcBorders>
              <w:top w:val="single" w:sz="4" w:space="0" w:color="000000"/>
              <w:left w:val="single" w:sz="4" w:space="0" w:color="000000"/>
              <w:bottom w:val="single" w:sz="4" w:space="0" w:color="000000"/>
              <w:right w:val="single" w:sz="4" w:space="0" w:color="000000"/>
            </w:tcBorders>
          </w:tcPr>
          <w:p w14:paraId="2E978B1D"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Гка</w:t>
            </w:r>
            <w:r w:rsidRPr="00803D53">
              <w:rPr>
                <w:rFonts w:ascii="Times New Roman" w:eastAsia="Times New Roman" w:hAnsi="Times New Roman" w:cs="Times New Roman"/>
                <w:spacing w:val="-2"/>
                <w:kern w:val="0"/>
                <w:lang w:eastAsia="ru-RU"/>
                <w14:ligatures w14:val="none"/>
              </w:rPr>
              <w:t>л</w:t>
            </w:r>
            <w:r w:rsidRPr="00803D53">
              <w:rPr>
                <w:rFonts w:ascii="Times New Roman" w:eastAsia="Times New Roman" w:hAnsi="Times New Roman" w:cs="Times New Roman"/>
                <w:spacing w:val="1"/>
                <w:kern w:val="0"/>
                <w:lang w:eastAsia="ru-RU"/>
                <w14:ligatures w14:val="none"/>
              </w:rPr>
              <w:t>/</w:t>
            </w:r>
            <w:r w:rsidRPr="00803D53">
              <w:rPr>
                <w:rFonts w:ascii="Times New Roman" w:eastAsia="Times New Roman" w:hAnsi="Times New Roman" w:cs="Times New Roman"/>
                <w:spacing w:val="-1"/>
                <w:kern w:val="0"/>
                <w:lang w:eastAsia="ru-RU"/>
                <w14:ligatures w14:val="none"/>
              </w:rPr>
              <w:t>ч</w:t>
            </w:r>
            <w:r w:rsidRPr="00803D53">
              <w:rPr>
                <w:rFonts w:ascii="Times New Roman" w:eastAsia="Times New Roman" w:hAnsi="Times New Roman" w:cs="Times New Roman"/>
                <w:kern w:val="0"/>
                <w:lang w:eastAsia="ru-RU"/>
                <w14:ligatures w14:val="none"/>
              </w:rPr>
              <w:t>ас</w:t>
            </w:r>
          </w:p>
        </w:tc>
        <w:tc>
          <w:tcPr>
            <w:tcW w:w="1642" w:type="dxa"/>
            <w:tcBorders>
              <w:top w:val="single" w:sz="4" w:space="0" w:color="000000"/>
              <w:left w:val="single" w:sz="4" w:space="0" w:color="000000"/>
              <w:bottom w:val="single" w:sz="4" w:space="0" w:color="000000"/>
              <w:right w:val="single" w:sz="4" w:space="0" w:color="000000"/>
            </w:tcBorders>
          </w:tcPr>
          <w:p w14:paraId="06C097E7"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1,674</w:t>
            </w:r>
          </w:p>
        </w:tc>
        <w:tc>
          <w:tcPr>
            <w:tcW w:w="1644" w:type="dxa"/>
            <w:tcBorders>
              <w:top w:val="single" w:sz="4" w:space="0" w:color="000000"/>
              <w:left w:val="single" w:sz="4" w:space="0" w:color="000000"/>
              <w:bottom w:val="single" w:sz="4" w:space="0" w:color="000000"/>
              <w:right w:val="single" w:sz="4" w:space="0" w:color="000000"/>
            </w:tcBorders>
          </w:tcPr>
          <w:p w14:paraId="25902D85"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1,674</w:t>
            </w:r>
          </w:p>
        </w:tc>
        <w:tc>
          <w:tcPr>
            <w:tcW w:w="1644" w:type="dxa"/>
            <w:tcBorders>
              <w:top w:val="single" w:sz="4" w:space="0" w:color="000000"/>
              <w:left w:val="single" w:sz="4" w:space="0" w:color="000000"/>
              <w:bottom w:val="single" w:sz="4" w:space="0" w:color="000000"/>
              <w:right w:val="single" w:sz="4" w:space="0" w:color="000000"/>
            </w:tcBorders>
          </w:tcPr>
          <w:p w14:paraId="272F0E6D"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1,500</w:t>
            </w:r>
          </w:p>
        </w:tc>
        <w:tc>
          <w:tcPr>
            <w:tcW w:w="1642" w:type="dxa"/>
            <w:tcBorders>
              <w:top w:val="single" w:sz="4" w:space="0" w:color="000000"/>
              <w:left w:val="single" w:sz="4" w:space="0" w:color="000000"/>
              <w:bottom w:val="single" w:sz="4" w:space="0" w:color="000000"/>
              <w:right w:val="single" w:sz="4" w:space="0" w:color="000000"/>
            </w:tcBorders>
          </w:tcPr>
          <w:p w14:paraId="53492D89"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1,500</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3964B49D"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1,500</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6771CEB0"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1,500</w:t>
            </w:r>
          </w:p>
        </w:tc>
      </w:tr>
      <w:tr w:rsidR="00803D53" w:rsidRPr="00803D53" w14:paraId="4ABAA068" w14:textId="77777777" w:rsidTr="00D27A4B">
        <w:trPr>
          <w:trHeight w:hRule="exact" w:val="265"/>
        </w:trPr>
        <w:tc>
          <w:tcPr>
            <w:tcW w:w="3382" w:type="dxa"/>
            <w:tcBorders>
              <w:top w:val="single" w:sz="4" w:space="0" w:color="000000"/>
              <w:left w:val="single" w:sz="4" w:space="0" w:color="000000"/>
              <w:bottom w:val="single" w:sz="4" w:space="0" w:color="000000"/>
              <w:right w:val="single" w:sz="4" w:space="0" w:color="000000"/>
            </w:tcBorders>
          </w:tcPr>
          <w:p w14:paraId="3DA9B06D" w14:textId="77777777" w:rsidR="00803D53" w:rsidRPr="00803D53" w:rsidRDefault="00803D53" w:rsidP="00803D53">
            <w:pPr>
              <w:widowControl w:val="0"/>
              <w:autoSpaceDE w:val="0"/>
              <w:autoSpaceDN w:val="0"/>
              <w:adjustRightInd w:val="0"/>
              <w:spacing w:line="249"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Распол</w:t>
            </w:r>
            <w:r w:rsidRPr="00803D53">
              <w:rPr>
                <w:rFonts w:ascii="Times New Roman" w:eastAsia="Times New Roman" w:hAnsi="Times New Roman" w:cs="Times New Roman"/>
                <w:spacing w:val="-2"/>
                <w:kern w:val="0"/>
                <w:lang w:eastAsia="ru-RU"/>
                <w14:ligatures w14:val="none"/>
              </w:rPr>
              <w:t>а</w:t>
            </w:r>
            <w:r w:rsidRPr="00803D53">
              <w:rPr>
                <w:rFonts w:ascii="Times New Roman" w:eastAsia="Times New Roman" w:hAnsi="Times New Roman" w:cs="Times New Roman"/>
                <w:kern w:val="0"/>
                <w:lang w:eastAsia="ru-RU"/>
                <w14:ligatures w14:val="none"/>
              </w:rPr>
              <w:t>гае</w:t>
            </w:r>
            <w:r w:rsidRPr="00803D53">
              <w:rPr>
                <w:rFonts w:ascii="Times New Roman" w:eastAsia="Times New Roman" w:hAnsi="Times New Roman" w:cs="Times New Roman"/>
                <w:spacing w:val="-3"/>
                <w:kern w:val="0"/>
                <w:lang w:eastAsia="ru-RU"/>
                <w14:ligatures w14:val="none"/>
              </w:rPr>
              <w:t>м</w:t>
            </w:r>
            <w:r w:rsidRPr="00803D53">
              <w:rPr>
                <w:rFonts w:ascii="Times New Roman" w:eastAsia="Times New Roman" w:hAnsi="Times New Roman" w:cs="Times New Roman"/>
                <w:kern w:val="0"/>
                <w:lang w:eastAsia="ru-RU"/>
                <w14:ligatures w14:val="none"/>
              </w:rPr>
              <w:t xml:space="preserve">ая </w:t>
            </w:r>
            <w:r w:rsidRPr="00803D53">
              <w:rPr>
                <w:rFonts w:ascii="Times New Roman" w:eastAsia="Times New Roman" w:hAnsi="Times New Roman" w:cs="Times New Roman"/>
                <w:spacing w:val="-1"/>
                <w:kern w:val="0"/>
                <w:lang w:eastAsia="ru-RU"/>
                <w14:ligatures w14:val="none"/>
              </w:rPr>
              <w:t>м</w:t>
            </w:r>
            <w:r w:rsidRPr="00803D53">
              <w:rPr>
                <w:rFonts w:ascii="Times New Roman" w:eastAsia="Times New Roman" w:hAnsi="Times New Roman" w:cs="Times New Roman"/>
                <w:kern w:val="0"/>
                <w:lang w:eastAsia="ru-RU"/>
                <w14:ligatures w14:val="none"/>
              </w:rPr>
              <w:t>ощн</w:t>
            </w:r>
            <w:r w:rsidRPr="00803D53">
              <w:rPr>
                <w:rFonts w:ascii="Times New Roman" w:eastAsia="Times New Roman" w:hAnsi="Times New Roman" w:cs="Times New Roman"/>
                <w:spacing w:val="-3"/>
                <w:kern w:val="0"/>
                <w:lang w:eastAsia="ru-RU"/>
                <w14:ligatures w14:val="none"/>
              </w:rPr>
              <w:t>о</w:t>
            </w:r>
            <w:r w:rsidRPr="00803D53">
              <w:rPr>
                <w:rFonts w:ascii="Times New Roman" w:eastAsia="Times New Roman" w:hAnsi="Times New Roman" w:cs="Times New Roman"/>
                <w:kern w:val="0"/>
                <w:lang w:eastAsia="ru-RU"/>
                <w14:ligatures w14:val="none"/>
              </w:rPr>
              <w:t>сть</w:t>
            </w:r>
          </w:p>
        </w:tc>
        <w:tc>
          <w:tcPr>
            <w:tcW w:w="1603" w:type="dxa"/>
            <w:tcBorders>
              <w:top w:val="single" w:sz="4" w:space="0" w:color="000000"/>
              <w:left w:val="single" w:sz="4" w:space="0" w:color="000000"/>
              <w:bottom w:val="single" w:sz="4" w:space="0" w:color="000000"/>
              <w:right w:val="single" w:sz="4" w:space="0" w:color="000000"/>
            </w:tcBorders>
          </w:tcPr>
          <w:p w14:paraId="31E21E8A" w14:textId="77777777" w:rsidR="00803D53" w:rsidRPr="00803D53" w:rsidRDefault="00803D53" w:rsidP="00803D53">
            <w:pPr>
              <w:widowControl w:val="0"/>
              <w:autoSpaceDE w:val="0"/>
              <w:autoSpaceDN w:val="0"/>
              <w:adjustRightInd w:val="0"/>
              <w:spacing w:line="249"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Гка</w:t>
            </w:r>
            <w:r w:rsidRPr="00803D53">
              <w:rPr>
                <w:rFonts w:ascii="Times New Roman" w:eastAsia="Times New Roman" w:hAnsi="Times New Roman" w:cs="Times New Roman"/>
                <w:spacing w:val="-2"/>
                <w:kern w:val="0"/>
                <w:lang w:eastAsia="ru-RU"/>
                <w14:ligatures w14:val="none"/>
              </w:rPr>
              <w:t>л</w:t>
            </w:r>
            <w:r w:rsidRPr="00803D53">
              <w:rPr>
                <w:rFonts w:ascii="Times New Roman" w:eastAsia="Times New Roman" w:hAnsi="Times New Roman" w:cs="Times New Roman"/>
                <w:spacing w:val="1"/>
                <w:kern w:val="0"/>
                <w:lang w:eastAsia="ru-RU"/>
                <w14:ligatures w14:val="none"/>
              </w:rPr>
              <w:t>/</w:t>
            </w:r>
            <w:r w:rsidRPr="00803D53">
              <w:rPr>
                <w:rFonts w:ascii="Times New Roman" w:eastAsia="Times New Roman" w:hAnsi="Times New Roman" w:cs="Times New Roman"/>
                <w:spacing w:val="-1"/>
                <w:kern w:val="0"/>
                <w:lang w:eastAsia="ru-RU"/>
                <w14:ligatures w14:val="none"/>
              </w:rPr>
              <w:t>ч</w:t>
            </w:r>
            <w:r w:rsidRPr="00803D53">
              <w:rPr>
                <w:rFonts w:ascii="Times New Roman" w:eastAsia="Times New Roman" w:hAnsi="Times New Roman" w:cs="Times New Roman"/>
                <w:kern w:val="0"/>
                <w:lang w:eastAsia="ru-RU"/>
                <w14:ligatures w14:val="none"/>
              </w:rPr>
              <w:t>ас</w:t>
            </w:r>
          </w:p>
        </w:tc>
        <w:tc>
          <w:tcPr>
            <w:tcW w:w="1642" w:type="dxa"/>
            <w:tcBorders>
              <w:top w:val="single" w:sz="4" w:space="0" w:color="000000"/>
              <w:left w:val="single" w:sz="4" w:space="0" w:color="000000"/>
              <w:bottom w:val="single" w:sz="4" w:space="0" w:color="000000"/>
              <w:right w:val="single" w:sz="4" w:space="0" w:color="000000"/>
            </w:tcBorders>
          </w:tcPr>
          <w:p w14:paraId="4ABA5EE9"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0,638</w:t>
            </w:r>
          </w:p>
        </w:tc>
        <w:tc>
          <w:tcPr>
            <w:tcW w:w="1644" w:type="dxa"/>
            <w:tcBorders>
              <w:top w:val="single" w:sz="4" w:space="0" w:color="000000"/>
              <w:left w:val="single" w:sz="4" w:space="0" w:color="000000"/>
              <w:bottom w:val="single" w:sz="4" w:space="0" w:color="000000"/>
              <w:right w:val="single" w:sz="4" w:space="0" w:color="000000"/>
            </w:tcBorders>
          </w:tcPr>
          <w:p w14:paraId="6AD7F51F"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0,638</w:t>
            </w:r>
          </w:p>
        </w:tc>
        <w:tc>
          <w:tcPr>
            <w:tcW w:w="1644" w:type="dxa"/>
            <w:tcBorders>
              <w:top w:val="single" w:sz="4" w:space="0" w:color="000000"/>
              <w:left w:val="single" w:sz="4" w:space="0" w:color="000000"/>
              <w:bottom w:val="single" w:sz="4" w:space="0" w:color="000000"/>
              <w:right w:val="single" w:sz="4" w:space="0" w:color="000000"/>
            </w:tcBorders>
          </w:tcPr>
          <w:p w14:paraId="79E3965A"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1,500</w:t>
            </w:r>
          </w:p>
        </w:tc>
        <w:tc>
          <w:tcPr>
            <w:tcW w:w="1642" w:type="dxa"/>
            <w:tcBorders>
              <w:top w:val="single" w:sz="4" w:space="0" w:color="000000"/>
              <w:left w:val="single" w:sz="4" w:space="0" w:color="000000"/>
              <w:bottom w:val="single" w:sz="4" w:space="0" w:color="000000"/>
              <w:right w:val="single" w:sz="4" w:space="0" w:color="000000"/>
            </w:tcBorders>
          </w:tcPr>
          <w:p w14:paraId="2B0BF0B5"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1,500</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041E2CE5"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1,500</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14ACF834"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1,500</w:t>
            </w:r>
          </w:p>
        </w:tc>
      </w:tr>
      <w:tr w:rsidR="00803D53" w:rsidRPr="00803D53" w14:paraId="4056089B" w14:textId="77777777" w:rsidTr="00D27A4B">
        <w:trPr>
          <w:trHeight w:hRule="exact" w:val="264"/>
        </w:trPr>
        <w:tc>
          <w:tcPr>
            <w:tcW w:w="3382" w:type="dxa"/>
            <w:tcBorders>
              <w:top w:val="single" w:sz="4" w:space="0" w:color="000000"/>
              <w:left w:val="single" w:sz="4" w:space="0" w:color="000000"/>
              <w:bottom w:val="single" w:sz="4" w:space="0" w:color="000000"/>
              <w:right w:val="single" w:sz="4" w:space="0" w:color="000000"/>
            </w:tcBorders>
          </w:tcPr>
          <w:p w14:paraId="74A8947D"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spacing w:val="-1"/>
                <w:kern w:val="0"/>
                <w:lang w:eastAsia="ru-RU"/>
                <w14:ligatures w14:val="none"/>
              </w:rPr>
              <w:t>С</w:t>
            </w:r>
            <w:r w:rsidRPr="00803D53">
              <w:rPr>
                <w:rFonts w:ascii="Times New Roman" w:eastAsia="Times New Roman" w:hAnsi="Times New Roman" w:cs="Times New Roman"/>
                <w:kern w:val="0"/>
                <w:lang w:eastAsia="ru-RU"/>
                <w14:ligatures w14:val="none"/>
              </w:rPr>
              <w:t>об</w:t>
            </w:r>
            <w:r w:rsidRPr="00803D53">
              <w:rPr>
                <w:rFonts w:ascii="Times New Roman" w:eastAsia="Times New Roman" w:hAnsi="Times New Roman" w:cs="Times New Roman"/>
                <w:spacing w:val="1"/>
                <w:kern w:val="0"/>
                <w:lang w:eastAsia="ru-RU"/>
                <w14:ligatures w14:val="none"/>
              </w:rPr>
              <w:t>с</w:t>
            </w:r>
            <w:r w:rsidRPr="00803D53">
              <w:rPr>
                <w:rFonts w:ascii="Times New Roman" w:eastAsia="Times New Roman" w:hAnsi="Times New Roman" w:cs="Times New Roman"/>
                <w:kern w:val="0"/>
                <w:lang w:eastAsia="ru-RU"/>
                <w14:ligatures w14:val="none"/>
              </w:rPr>
              <w:t>т</w:t>
            </w:r>
            <w:r w:rsidRPr="00803D53">
              <w:rPr>
                <w:rFonts w:ascii="Times New Roman" w:eastAsia="Times New Roman" w:hAnsi="Times New Roman" w:cs="Times New Roman"/>
                <w:spacing w:val="-2"/>
                <w:kern w:val="0"/>
                <w:lang w:eastAsia="ru-RU"/>
                <w14:ligatures w14:val="none"/>
              </w:rPr>
              <w:t>в</w:t>
            </w:r>
            <w:r w:rsidRPr="00803D53">
              <w:rPr>
                <w:rFonts w:ascii="Times New Roman" w:eastAsia="Times New Roman" w:hAnsi="Times New Roman" w:cs="Times New Roman"/>
                <w:kern w:val="0"/>
                <w:lang w:eastAsia="ru-RU"/>
                <w14:ligatures w14:val="none"/>
              </w:rPr>
              <w:t>ен</w:t>
            </w:r>
            <w:r w:rsidRPr="00803D53">
              <w:rPr>
                <w:rFonts w:ascii="Times New Roman" w:eastAsia="Times New Roman" w:hAnsi="Times New Roman" w:cs="Times New Roman"/>
                <w:spacing w:val="-1"/>
                <w:kern w:val="0"/>
                <w:lang w:eastAsia="ru-RU"/>
                <w14:ligatures w14:val="none"/>
              </w:rPr>
              <w:t>н</w:t>
            </w:r>
            <w:r w:rsidRPr="00803D53">
              <w:rPr>
                <w:rFonts w:ascii="Times New Roman" w:eastAsia="Times New Roman" w:hAnsi="Times New Roman" w:cs="Times New Roman"/>
                <w:kern w:val="0"/>
                <w:lang w:eastAsia="ru-RU"/>
                <w14:ligatures w14:val="none"/>
              </w:rPr>
              <w:t>ые</w:t>
            </w:r>
            <w:r w:rsidRPr="00803D53">
              <w:rPr>
                <w:rFonts w:ascii="Times New Roman" w:eastAsia="Times New Roman" w:hAnsi="Times New Roman" w:cs="Times New Roman"/>
                <w:spacing w:val="1"/>
                <w:kern w:val="0"/>
                <w:lang w:eastAsia="ru-RU"/>
                <w14:ligatures w14:val="none"/>
              </w:rPr>
              <w:t xml:space="preserve"> </w:t>
            </w:r>
            <w:r w:rsidRPr="00803D53">
              <w:rPr>
                <w:rFonts w:ascii="Times New Roman" w:eastAsia="Times New Roman" w:hAnsi="Times New Roman" w:cs="Times New Roman"/>
                <w:kern w:val="0"/>
                <w:lang w:eastAsia="ru-RU"/>
                <w14:ligatures w14:val="none"/>
              </w:rPr>
              <w:t>н</w:t>
            </w:r>
            <w:r w:rsidRPr="00803D53">
              <w:rPr>
                <w:rFonts w:ascii="Times New Roman" w:eastAsia="Times New Roman" w:hAnsi="Times New Roman" w:cs="Times New Roman"/>
                <w:spacing w:val="-3"/>
                <w:kern w:val="0"/>
                <w:lang w:eastAsia="ru-RU"/>
                <w14:ligatures w14:val="none"/>
              </w:rPr>
              <w:t>у</w:t>
            </w:r>
            <w:r w:rsidRPr="00803D53">
              <w:rPr>
                <w:rFonts w:ascii="Times New Roman" w:eastAsia="Times New Roman" w:hAnsi="Times New Roman" w:cs="Times New Roman"/>
                <w:spacing w:val="1"/>
                <w:kern w:val="0"/>
                <w:lang w:eastAsia="ru-RU"/>
                <w14:ligatures w14:val="none"/>
              </w:rPr>
              <w:t>ж</w:t>
            </w:r>
            <w:r w:rsidRPr="00803D53">
              <w:rPr>
                <w:rFonts w:ascii="Times New Roman" w:eastAsia="Times New Roman" w:hAnsi="Times New Roman" w:cs="Times New Roman"/>
                <w:spacing w:val="-2"/>
                <w:kern w:val="0"/>
                <w:lang w:eastAsia="ru-RU"/>
                <w14:ligatures w14:val="none"/>
              </w:rPr>
              <w:t>д</w:t>
            </w:r>
            <w:r w:rsidRPr="00803D53">
              <w:rPr>
                <w:rFonts w:ascii="Times New Roman" w:eastAsia="Times New Roman" w:hAnsi="Times New Roman" w:cs="Times New Roman"/>
                <w:kern w:val="0"/>
                <w:lang w:eastAsia="ru-RU"/>
                <w14:ligatures w14:val="none"/>
              </w:rPr>
              <w:t>ы</w:t>
            </w:r>
          </w:p>
        </w:tc>
        <w:tc>
          <w:tcPr>
            <w:tcW w:w="1603" w:type="dxa"/>
            <w:tcBorders>
              <w:top w:val="single" w:sz="4" w:space="0" w:color="000000"/>
              <w:left w:val="single" w:sz="4" w:space="0" w:color="000000"/>
              <w:bottom w:val="single" w:sz="4" w:space="0" w:color="000000"/>
              <w:right w:val="single" w:sz="4" w:space="0" w:color="000000"/>
            </w:tcBorders>
          </w:tcPr>
          <w:p w14:paraId="02557008"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Гка</w:t>
            </w:r>
            <w:r w:rsidRPr="00803D53">
              <w:rPr>
                <w:rFonts w:ascii="Times New Roman" w:eastAsia="Times New Roman" w:hAnsi="Times New Roman" w:cs="Times New Roman"/>
                <w:spacing w:val="-2"/>
                <w:kern w:val="0"/>
                <w:lang w:eastAsia="ru-RU"/>
                <w14:ligatures w14:val="none"/>
              </w:rPr>
              <w:t>л</w:t>
            </w:r>
            <w:r w:rsidRPr="00803D53">
              <w:rPr>
                <w:rFonts w:ascii="Times New Roman" w:eastAsia="Times New Roman" w:hAnsi="Times New Roman" w:cs="Times New Roman"/>
                <w:spacing w:val="1"/>
                <w:kern w:val="0"/>
                <w:lang w:eastAsia="ru-RU"/>
                <w14:ligatures w14:val="none"/>
              </w:rPr>
              <w:t>/</w:t>
            </w:r>
            <w:r w:rsidRPr="00803D53">
              <w:rPr>
                <w:rFonts w:ascii="Times New Roman" w:eastAsia="Times New Roman" w:hAnsi="Times New Roman" w:cs="Times New Roman"/>
                <w:spacing w:val="-1"/>
                <w:kern w:val="0"/>
                <w:lang w:eastAsia="ru-RU"/>
                <w14:ligatures w14:val="none"/>
              </w:rPr>
              <w:t>ч</w:t>
            </w:r>
            <w:r w:rsidRPr="00803D53">
              <w:rPr>
                <w:rFonts w:ascii="Times New Roman" w:eastAsia="Times New Roman" w:hAnsi="Times New Roman" w:cs="Times New Roman"/>
                <w:kern w:val="0"/>
                <w:lang w:eastAsia="ru-RU"/>
                <w14:ligatures w14:val="none"/>
              </w:rPr>
              <w:t>ас</w:t>
            </w:r>
          </w:p>
        </w:tc>
        <w:tc>
          <w:tcPr>
            <w:tcW w:w="1642" w:type="dxa"/>
            <w:tcBorders>
              <w:top w:val="single" w:sz="4" w:space="0" w:color="000000"/>
              <w:left w:val="single" w:sz="4" w:space="0" w:color="000000"/>
              <w:bottom w:val="single" w:sz="4" w:space="0" w:color="000000"/>
              <w:right w:val="single" w:sz="4" w:space="0" w:color="000000"/>
            </w:tcBorders>
          </w:tcPr>
          <w:p w14:paraId="22B796AF"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0,000</w:t>
            </w:r>
          </w:p>
        </w:tc>
        <w:tc>
          <w:tcPr>
            <w:tcW w:w="1644" w:type="dxa"/>
            <w:tcBorders>
              <w:top w:val="single" w:sz="4" w:space="0" w:color="000000"/>
              <w:left w:val="single" w:sz="4" w:space="0" w:color="000000"/>
              <w:bottom w:val="single" w:sz="4" w:space="0" w:color="000000"/>
              <w:right w:val="single" w:sz="4" w:space="0" w:color="000000"/>
            </w:tcBorders>
          </w:tcPr>
          <w:p w14:paraId="781C7EC1"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0,000</w:t>
            </w:r>
          </w:p>
        </w:tc>
        <w:tc>
          <w:tcPr>
            <w:tcW w:w="1644" w:type="dxa"/>
            <w:tcBorders>
              <w:top w:val="single" w:sz="4" w:space="0" w:color="000000"/>
              <w:left w:val="single" w:sz="4" w:space="0" w:color="000000"/>
              <w:bottom w:val="single" w:sz="4" w:space="0" w:color="000000"/>
              <w:right w:val="single" w:sz="4" w:space="0" w:color="000000"/>
            </w:tcBorders>
          </w:tcPr>
          <w:p w14:paraId="7837B862"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0,030</w:t>
            </w:r>
          </w:p>
        </w:tc>
        <w:tc>
          <w:tcPr>
            <w:tcW w:w="1642" w:type="dxa"/>
            <w:tcBorders>
              <w:top w:val="single" w:sz="4" w:space="0" w:color="000000"/>
              <w:left w:val="single" w:sz="4" w:space="0" w:color="000000"/>
              <w:bottom w:val="single" w:sz="4" w:space="0" w:color="000000"/>
              <w:right w:val="single" w:sz="4" w:space="0" w:color="000000"/>
            </w:tcBorders>
          </w:tcPr>
          <w:p w14:paraId="0CA974A0"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0,030</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5BEBDCB0"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0,030</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027E3F7B"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0,030</w:t>
            </w:r>
          </w:p>
        </w:tc>
      </w:tr>
      <w:tr w:rsidR="00803D53" w:rsidRPr="00803D53" w14:paraId="358A22BD" w14:textId="77777777" w:rsidTr="00D27A4B">
        <w:trPr>
          <w:trHeight w:hRule="exact" w:val="262"/>
        </w:trPr>
        <w:tc>
          <w:tcPr>
            <w:tcW w:w="3382" w:type="dxa"/>
            <w:tcBorders>
              <w:top w:val="single" w:sz="4" w:space="0" w:color="000000"/>
              <w:left w:val="single" w:sz="4" w:space="0" w:color="000000"/>
              <w:bottom w:val="single" w:sz="4" w:space="0" w:color="000000"/>
              <w:right w:val="single" w:sz="4" w:space="0" w:color="000000"/>
            </w:tcBorders>
          </w:tcPr>
          <w:p w14:paraId="3F95019F"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spacing w:val="2"/>
                <w:kern w:val="0"/>
                <w:lang w:eastAsia="ru-RU"/>
                <w14:ligatures w14:val="none"/>
              </w:rPr>
              <w:t>Т</w:t>
            </w:r>
            <w:r w:rsidRPr="00803D53">
              <w:rPr>
                <w:rFonts w:ascii="Times New Roman" w:eastAsia="Times New Roman" w:hAnsi="Times New Roman" w:cs="Times New Roman"/>
                <w:kern w:val="0"/>
                <w:lang w:eastAsia="ru-RU"/>
                <w14:ligatures w14:val="none"/>
              </w:rPr>
              <w:t>е</w:t>
            </w:r>
            <w:r w:rsidRPr="00803D53">
              <w:rPr>
                <w:rFonts w:ascii="Times New Roman" w:eastAsia="Times New Roman" w:hAnsi="Times New Roman" w:cs="Times New Roman"/>
                <w:spacing w:val="-3"/>
                <w:kern w:val="0"/>
                <w:lang w:eastAsia="ru-RU"/>
                <w14:ligatures w14:val="none"/>
              </w:rPr>
              <w:t>п</w:t>
            </w:r>
            <w:r w:rsidRPr="00803D53">
              <w:rPr>
                <w:rFonts w:ascii="Times New Roman" w:eastAsia="Times New Roman" w:hAnsi="Times New Roman" w:cs="Times New Roman"/>
                <w:kern w:val="0"/>
                <w:lang w:eastAsia="ru-RU"/>
                <w14:ligatures w14:val="none"/>
              </w:rPr>
              <w:t>ло</w:t>
            </w:r>
            <w:r w:rsidRPr="00803D53">
              <w:rPr>
                <w:rFonts w:ascii="Times New Roman" w:eastAsia="Times New Roman" w:hAnsi="Times New Roman" w:cs="Times New Roman"/>
                <w:spacing w:val="-1"/>
                <w:kern w:val="0"/>
                <w:lang w:eastAsia="ru-RU"/>
                <w14:ligatures w14:val="none"/>
              </w:rPr>
              <w:t>в</w:t>
            </w:r>
            <w:r w:rsidRPr="00803D53">
              <w:rPr>
                <w:rFonts w:ascii="Times New Roman" w:eastAsia="Times New Roman" w:hAnsi="Times New Roman" w:cs="Times New Roman"/>
                <w:kern w:val="0"/>
                <w:lang w:eastAsia="ru-RU"/>
                <w14:ligatures w14:val="none"/>
              </w:rPr>
              <w:t xml:space="preserve">ая </w:t>
            </w:r>
            <w:r w:rsidRPr="00803D53">
              <w:rPr>
                <w:rFonts w:ascii="Times New Roman" w:eastAsia="Times New Roman" w:hAnsi="Times New Roman" w:cs="Times New Roman"/>
                <w:spacing w:val="-1"/>
                <w:kern w:val="0"/>
                <w:lang w:eastAsia="ru-RU"/>
                <w14:ligatures w14:val="none"/>
              </w:rPr>
              <w:t>м</w:t>
            </w:r>
            <w:r w:rsidRPr="00803D53">
              <w:rPr>
                <w:rFonts w:ascii="Times New Roman" w:eastAsia="Times New Roman" w:hAnsi="Times New Roman" w:cs="Times New Roman"/>
                <w:kern w:val="0"/>
                <w:lang w:eastAsia="ru-RU"/>
                <w14:ligatures w14:val="none"/>
              </w:rPr>
              <w:t>ощн</w:t>
            </w:r>
            <w:r w:rsidRPr="00803D53">
              <w:rPr>
                <w:rFonts w:ascii="Times New Roman" w:eastAsia="Times New Roman" w:hAnsi="Times New Roman" w:cs="Times New Roman"/>
                <w:spacing w:val="-3"/>
                <w:kern w:val="0"/>
                <w:lang w:eastAsia="ru-RU"/>
                <w14:ligatures w14:val="none"/>
              </w:rPr>
              <w:t>о</w:t>
            </w:r>
            <w:r w:rsidRPr="00803D53">
              <w:rPr>
                <w:rFonts w:ascii="Times New Roman" w:eastAsia="Times New Roman" w:hAnsi="Times New Roman" w:cs="Times New Roman"/>
                <w:kern w:val="0"/>
                <w:lang w:eastAsia="ru-RU"/>
                <w14:ligatures w14:val="none"/>
              </w:rPr>
              <w:t>сть не</w:t>
            </w:r>
            <w:r w:rsidRPr="00803D53">
              <w:rPr>
                <w:rFonts w:ascii="Times New Roman" w:eastAsia="Times New Roman" w:hAnsi="Times New Roman" w:cs="Times New Roman"/>
                <w:spacing w:val="-1"/>
                <w:kern w:val="0"/>
                <w:lang w:eastAsia="ru-RU"/>
                <w14:ligatures w14:val="none"/>
              </w:rPr>
              <w:t>т</w:t>
            </w:r>
            <w:r w:rsidRPr="00803D53">
              <w:rPr>
                <w:rFonts w:ascii="Times New Roman" w:eastAsia="Times New Roman" w:hAnsi="Times New Roman" w:cs="Times New Roman"/>
                <w:kern w:val="0"/>
                <w:lang w:eastAsia="ru-RU"/>
                <w14:ligatures w14:val="none"/>
              </w:rPr>
              <w:t>то</w:t>
            </w:r>
          </w:p>
        </w:tc>
        <w:tc>
          <w:tcPr>
            <w:tcW w:w="1603" w:type="dxa"/>
            <w:tcBorders>
              <w:top w:val="single" w:sz="4" w:space="0" w:color="000000"/>
              <w:left w:val="single" w:sz="4" w:space="0" w:color="000000"/>
              <w:bottom w:val="single" w:sz="4" w:space="0" w:color="000000"/>
              <w:right w:val="single" w:sz="4" w:space="0" w:color="000000"/>
            </w:tcBorders>
          </w:tcPr>
          <w:p w14:paraId="526BFD0A"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Гка</w:t>
            </w:r>
            <w:r w:rsidRPr="00803D53">
              <w:rPr>
                <w:rFonts w:ascii="Times New Roman" w:eastAsia="Times New Roman" w:hAnsi="Times New Roman" w:cs="Times New Roman"/>
                <w:spacing w:val="-2"/>
                <w:kern w:val="0"/>
                <w:lang w:eastAsia="ru-RU"/>
                <w14:ligatures w14:val="none"/>
              </w:rPr>
              <w:t>л</w:t>
            </w:r>
            <w:r w:rsidRPr="00803D53">
              <w:rPr>
                <w:rFonts w:ascii="Times New Roman" w:eastAsia="Times New Roman" w:hAnsi="Times New Roman" w:cs="Times New Roman"/>
                <w:spacing w:val="1"/>
                <w:kern w:val="0"/>
                <w:lang w:eastAsia="ru-RU"/>
                <w14:ligatures w14:val="none"/>
              </w:rPr>
              <w:t>/</w:t>
            </w:r>
            <w:r w:rsidRPr="00803D53">
              <w:rPr>
                <w:rFonts w:ascii="Times New Roman" w:eastAsia="Times New Roman" w:hAnsi="Times New Roman" w:cs="Times New Roman"/>
                <w:spacing w:val="-1"/>
                <w:kern w:val="0"/>
                <w:lang w:eastAsia="ru-RU"/>
                <w14:ligatures w14:val="none"/>
              </w:rPr>
              <w:t>ч</w:t>
            </w:r>
            <w:r w:rsidRPr="00803D53">
              <w:rPr>
                <w:rFonts w:ascii="Times New Roman" w:eastAsia="Times New Roman" w:hAnsi="Times New Roman" w:cs="Times New Roman"/>
                <w:kern w:val="0"/>
                <w:lang w:eastAsia="ru-RU"/>
                <w14:ligatures w14:val="none"/>
              </w:rPr>
              <w:t>ас</w:t>
            </w:r>
          </w:p>
        </w:tc>
        <w:tc>
          <w:tcPr>
            <w:tcW w:w="1642" w:type="dxa"/>
            <w:tcBorders>
              <w:top w:val="single" w:sz="4" w:space="0" w:color="000000"/>
              <w:left w:val="single" w:sz="4" w:space="0" w:color="000000"/>
              <w:bottom w:val="single" w:sz="4" w:space="0" w:color="000000"/>
              <w:right w:val="single" w:sz="4" w:space="0" w:color="000000"/>
            </w:tcBorders>
          </w:tcPr>
          <w:p w14:paraId="13D73F07"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0,702</w:t>
            </w:r>
          </w:p>
        </w:tc>
        <w:tc>
          <w:tcPr>
            <w:tcW w:w="1644" w:type="dxa"/>
            <w:tcBorders>
              <w:top w:val="single" w:sz="4" w:space="0" w:color="000000"/>
              <w:left w:val="single" w:sz="4" w:space="0" w:color="000000"/>
              <w:bottom w:val="single" w:sz="4" w:space="0" w:color="000000"/>
              <w:right w:val="single" w:sz="4" w:space="0" w:color="000000"/>
            </w:tcBorders>
          </w:tcPr>
          <w:p w14:paraId="4399B394"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0,702</w:t>
            </w:r>
          </w:p>
        </w:tc>
        <w:tc>
          <w:tcPr>
            <w:tcW w:w="1644" w:type="dxa"/>
            <w:tcBorders>
              <w:top w:val="single" w:sz="4" w:space="0" w:color="000000"/>
              <w:left w:val="single" w:sz="4" w:space="0" w:color="000000"/>
              <w:bottom w:val="single" w:sz="4" w:space="0" w:color="000000"/>
              <w:right w:val="single" w:sz="4" w:space="0" w:color="000000"/>
            </w:tcBorders>
          </w:tcPr>
          <w:p w14:paraId="7A8B0BE7"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1,470</w:t>
            </w:r>
          </w:p>
        </w:tc>
        <w:tc>
          <w:tcPr>
            <w:tcW w:w="1642" w:type="dxa"/>
            <w:tcBorders>
              <w:top w:val="single" w:sz="4" w:space="0" w:color="000000"/>
              <w:left w:val="single" w:sz="4" w:space="0" w:color="000000"/>
              <w:bottom w:val="single" w:sz="4" w:space="0" w:color="000000"/>
              <w:right w:val="single" w:sz="4" w:space="0" w:color="000000"/>
            </w:tcBorders>
          </w:tcPr>
          <w:p w14:paraId="4354A6A3"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1,470</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21898FA9"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1,470</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35591512"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1,470</w:t>
            </w:r>
          </w:p>
        </w:tc>
      </w:tr>
      <w:tr w:rsidR="00803D53" w:rsidRPr="00803D53" w14:paraId="25F506B7" w14:textId="77777777" w:rsidTr="00D27A4B">
        <w:trPr>
          <w:trHeight w:hRule="exact" w:val="264"/>
        </w:trPr>
        <w:tc>
          <w:tcPr>
            <w:tcW w:w="3382" w:type="dxa"/>
            <w:tcBorders>
              <w:top w:val="single" w:sz="4" w:space="0" w:color="000000"/>
              <w:left w:val="single" w:sz="4" w:space="0" w:color="000000"/>
              <w:bottom w:val="single" w:sz="4" w:space="0" w:color="000000"/>
              <w:right w:val="single" w:sz="4" w:space="0" w:color="000000"/>
            </w:tcBorders>
          </w:tcPr>
          <w:p w14:paraId="0F638647"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spacing w:val="-1"/>
                <w:kern w:val="0"/>
                <w:lang w:eastAsia="ru-RU"/>
                <w14:ligatures w14:val="none"/>
              </w:rPr>
              <w:t>П</w:t>
            </w:r>
            <w:r w:rsidRPr="00803D53">
              <w:rPr>
                <w:rFonts w:ascii="Times New Roman" w:eastAsia="Times New Roman" w:hAnsi="Times New Roman" w:cs="Times New Roman"/>
                <w:kern w:val="0"/>
                <w:lang w:eastAsia="ru-RU"/>
                <w14:ligatures w14:val="none"/>
              </w:rPr>
              <w:t>рисоединен</w:t>
            </w:r>
            <w:r w:rsidRPr="00803D53">
              <w:rPr>
                <w:rFonts w:ascii="Times New Roman" w:eastAsia="Times New Roman" w:hAnsi="Times New Roman" w:cs="Times New Roman"/>
                <w:spacing w:val="-1"/>
                <w:kern w:val="0"/>
                <w:lang w:eastAsia="ru-RU"/>
                <w14:ligatures w14:val="none"/>
              </w:rPr>
              <w:t>н</w:t>
            </w:r>
            <w:r w:rsidRPr="00803D53">
              <w:rPr>
                <w:rFonts w:ascii="Times New Roman" w:eastAsia="Times New Roman" w:hAnsi="Times New Roman" w:cs="Times New Roman"/>
                <w:kern w:val="0"/>
                <w:lang w:eastAsia="ru-RU"/>
                <w14:ligatures w14:val="none"/>
              </w:rPr>
              <w:t xml:space="preserve">ая </w:t>
            </w:r>
            <w:r w:rsidRPr="00803D53">
              <w:rPr>
                <w:rFonts w:ascii="Times New Roman" w:eastAsia="Times New Roman" w:hAnsi="Times New Roman" w:cs="Times New Roman"/>
                <w:spacing w:val="-3"/>
                <w:kern w:val="0"/>
                <w:lang w:eastAsia="ru-RU"/>
                <w14:ligatures w14:val="none"/>
              </w:rPr>
              <w:t>н</w:t>
            </w:r>
            <w:r w:rsidRPr="00803D53">
              <w:rPr>
                <w:rFonts w:ascii="Times New Roman" w:eastAsia="Times New Roman" w:hAnsi="Times New Roman" w:cs="Times New Roman"/>
                <w:kern w:val="0"/>
                <w:lang w:eastAsia="ru-RU"/>
                <w14:ligatures w14:val="none"/>
              </w:rPr>
              <w:t>а</w:t>
            </w:r>
            <w:r w:rsidRPr="00803D53">
              <w:rPr>
                <w:rFonts w:ascii="Times New Roman" w:eastAsia="Times New Roman" w:hAnsi="Times New Roman" w:cs="Times New Roman"/>
                <w:spacing w:val="1"/>
                <w:kern w:val="0"/>
                <w:lang w:eastAsia="ru-RU"/>
                <w14:ligatures w14:val="none"/>
              </w:rPr>
              <w:t>г</w:t>
            </w:r>
            <w:r w:rsidRPr="00803D53">
              <w:rPr>
                <w:rFonts w:ascii="Times New Roman" w:eastAsia="Times New Roman" w:hAnsi="Times New Roman" w:cs="Times New Roman"/>
                <w:kern w:val="0"/>
                <w:lang w:eastAsia="ru-RU"/>
                <w14:ligatures w14:val="none"/>
              </w:rPr>
              <w:t>р</w:t>
            </w:r>
            <w:r w:rsidRPr="00803D53">
              <w:rPr>
                <w:rFonts w:ascii="Times New Roman" w:eastAsia="Times New Roman" w:hAnsi="Times New Roman" w:cs="Times New Roman"/>
                <w:spacing w:val="-2"/>
                <w:kern w:val="0"/>
                <w:lang w:eastAsia="ru-RU"/>
                <w14:ligatures w14:val="none"/>
              </w:rPr>
              <w:t>у</w:t>
            </w:r>
            <w:r w:rsidRPr="00803D53">
              <w:rPr>
                <w:rFonts w:ascii="Times New Roman" w:eastAsia="Times New Roman" w:hAnsi="Times New Roman" w:cs="Times New Roman"/>
                <w:spacing w:val="-1"/>
                <w:kern w:val="0"/>
                <w:lang w:eastAsia="ru-RU"/>
                <w14:ligatures w14:val="none"/>
              </w:rPr>
              <w:t>з</w:t>
            </w:r>
            <w:r w:rsidRPr="00803D53">
              <w:rPr>
                <w:rFonts w:ascii="Times New Roman" w:eastAsia="Times New Roman" w:hAnsi="Times New Roman" w:cs="Times New Roman"/>
                <w:kern w:val="0"/>
                <w:lang w:eastAsia="ru-RU"/>
                <w14:ligatures w14:val="none"/>
              </w:rPr>
              <w:t>ка</w:t>
            </w:r>
          </w:p>
        </w:tc>
        <w:tc>
          <w:tcPr>
            <w:tcW w:w="1603" w:type="dxa"/>
            <w:tcBorders>
              <w:top w:val="single" w:sz="4" w:space="0" w:color="000000"/>
              <w:left w:val="single" w:sz="4" w:space="0" w:color="000000"/>
              <w:bottom w:val="single" w:sz="4" w:space="0" w:color="000000"/>
              <w:right w:val="single" w:sz="4" w:space="0" w:color="000000"/>
            </w:tcBorders>
          </w:tcPr>
          <w:p w14:paraId="78230E8F"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Гка</w:t>
            </w:r>
            <w:r w:rsidRPr="00803D53">
              <w:rPr>
                <w:rFonts w:ascii="Times New Roman" w:eastAsia="Times New Roman" w:hAnsi="Times New Roman" w:cs="Times New Roman"/>
                <w:spacing w:val="-2"/>
                <w:kern w:val="0"/>
                <w:lang w:eastAsia="ru-RU"/>
                <w14:ligatures w14:val="none"/>
              </w:rPr>
              <w:t>л</w:t>
            </w:r>
            <w:r w:rsidRPr="00803D53">
              <w:rPr>
                <w:rFonts w:ascii="Times New Roman" w:eastAsia="Times New Roman" w:hAnsi="Times New Roman" w:cs="Times New Roman"/>
                <w:spacing w:val="1"/>
                <w:kern w:val="0"/>
                <w:lang w:eastAsia="ru-RU"/>
                <w14:ligatures w14:val="none"/>
              </w:rPr>
              <w:t>/</w:t>
            </w:r>
            <w:r w:rsidRPr="00803D53">
              <w:rPr>
                <w:rFonts w:ascii="Times New Roman" w:eastAsia="Times New Roman" w:hAnsi="Times New Roman" w:cs="Times New Roman"/>
                <w:spacing w:val="-1"/>
                <w:kern w:val="0"/>
                <w:lang w:eastAsia="ru-RU"/>
                <w14:ligatures w14:val="none"/>
              </w:rPr>
              <w:t>ч</w:t>
            </w:r>
            <w:r w:rsidRPr="00803D53">
              <w:rPr>
                <w:rFonts w:ascii="Times New Roman" w:eastAsia="Times New Roman" w:hAnsi="Times New Roman" w:cs="Times New Roman"/>
                <w:kern w:val="0"/>
                <w:lang w:eastAsia="ru-RU"/>
                <w14:ligatures w14:val="none"/>
              </w:rPr>
              <w:t>ас</w:t>
            </w:r>
          </w:p>
        </w:tc>
        <w:tc>
          <w:tcPr>
            <w:tcW w:w="1642" w:type="dxa"/>
            <w:tcBorders>
              <w:top w:val="single" w:sz="4" w:space="0" w:color="000000"/>
              <w:left w:val="single" w:sz="4" w:space="0" w:color="000000"/>
              <w:bottom w:val="single" w:sz="4" w:space="0" w:color="000000"/>
              <w:right w:val="single" w:sz="4" w:space="0" w:color="000000"/>
            </w:tcBorders>
          </w:tcPr>
          <w:p w14:paraId="73F269B3"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0,237</w:t>
            </w:r>
          </w:p>
        </w:tc>
        <w:tc>
          <w:tcPr>
            <w:tcW w:w="1644" w:type="dxa"/>
            <w:tcBorders>
              <w:top w:val="single" w:sz="4" w:space="0" w:color="000000"/>
              <w:left w:val="single" w:sz="4" w:space="0" w:color="000000"/>
              <w:bottom w:val="single" w:sz="4" w:space="0" w:color="000000"/>
              <w:right w:val="single" w:sz="4" w:space="0" w:color="000000"/>
            </w:tcBorders>
          </w:tcPr>
          <w:p w14:paraId="35CDEBA5"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0,237</w:t>
            </w:r>
          </w:p>
        </w:tc>
        <w:tc>
          <w:tcPr>
            <w:tcW w:w="1644" w:type="dxa"/>
            <w:tcBorders>
              <w:top w:val="single" w:sz="4" w:space="0" w:color="000000"/>
              <w:left w:val="single" w:sz="4" w:space="0" w:color="000000"/>
              <w:bottom w:val="single" w:sz="4" w:space="0" w:color="000000"/>
              <w:right w:val="single" w:sz="4" w:space="0" w:color="000000"/>
            </w:tcBorders>
          </w:tcPr>
          <w:p w14:paraId="37D5D6E8"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0,237</w:t>
            </w:r>
          </w:p>
        </w:tc>
        <w:tc>
          <w:tcPr>
            <w:tcW w:w="1642" w:type="dxa"/>
            <w:tcBorders>
              <w:top w:val="single" w:sz="4" w:space="0" w:color="000000"/>
              <w:left w:val="single" w:sz="4" w:space="0" w:color="000000"/>
              <w:bottom w:val="single" w:sz="4" w:space="0" w:color="000000"/>
              <w:right w:val="single" w:sz="4" w:space="0" w:color="000000"/>
            </w:tcBorders>
          </w:tcPr>
          <w:p w14:paraId="21A26471"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0,237</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6DF3F493"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0,237</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42FAAE14"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0,237</w:t>
            </w:r>
          </w:p>
        </w:tc>
      </w:tr>
      <w:tr w:rsidR="00803D53" w:rsidRPr="00803D53" w14:paraId="7344BD01" w14:textId="77777777" w:rsidTr="00D27A4B">
        <w:trPr>
          <w:trHeight w:hRule="exact" w:val="262"/>
        </w:trPr>
        <w:tc>
          <w:tcPr>
            <w:tcW w:w="3382" w:type="dxa"/>
            <w:tcBorders>
              <w:top w:val="single" w:sz="4" w:space="0" w:color="000000"/>
              <w:left w:val="single" w:sz="4" w:space="0" w:color="000000"/>
              <w:bottom w:val="single" w:sz="4" w:space="0" w:color="000000"/>
              <w:right w:val="single" w:sz="4" w:space="0" w:color="000000"/>
            </w:tcBorders>
          </w:tcPr>
          <w:p w14:paraId="440F5EF7"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spacing w:val="-1"/>
                <w:kern w:val="0"/>
                <w:lang w:eastAsia="ru-RU"/>
                <w14:ligatures w14:val="none"/>
              </w:rPr>
              <w:t>П</w:t>
            </w:r>
            <w:r w:rsidRPr="00803D53">
              <w:rPr>
                <w:rFonts w:ascii="Times New Roman" w:eastAsia="Times New Roman" w:hAnsi="Times New Roman" w:cs="Times New Roman"/>
                <w:kern w:val="0"/>
                <w:lang w:eastAsia="ru-RU"/>
                <w14:ligatures w14:val="none"/>
              </w:rPr>
              <w:t>отери в</w:t>
            </w:r>
            <w:r w:rsidRPr="00803D53">
              <w:rPr>
                <w:rFonts w:ascii="Times New Roman" w:eastAsia="Times New Roman" w:hAnsi="Times New Roman" w:cs="Times New Roman"/>
                <w:spacing w:val="-2"/>
                <w:kern w:val="0"/>
                <w:lang w:eastAsia="ru-RU"/>
                <w14:ligatures w14:val="none"/>
              </w:rPr>
              <w:t xml:space="preserve"> </w:t>
            </w:r>
            <w:r w:rsidRPr="00803D53">
              <w:rPr>
                <w:rFonts w:ascii="Times New Roman" w:eastAsia="Times New Roman" w:hAnsi="Times New Roman" w:cs="Times New Roman"/>
                <w:kern w:val="0"/>
                <w:lang w:eastAsia="ru-RU"/>
                <w14:ligatures w14:val="none"/>
              </w:rPr>
              <w:t>тепло</w:t>
            </w:r>
            <w:r w:rsidRPr="00803D53">
              <w:rPr>
                <w:rFonts w:ascii="Times New Roman" w:eastAsia="Times New Roman" w:hAnsi="Times New Roman" w:cs="Times New Roman"/>
                <w:spacing w:val="-2"/>
                <w:kern w:val="0"/>
                <w:lang w:eastAsia="ru-RU"/>
                <w14:ligatures w14:val="none"/>
              </w:rPr>
              <w:t>в</w:t>
            </w:r>
            <w:r w:rsidRPr="00803D53">
              <w:rPr>
                <w:rFonts w:ascii="Times New Roman" w:eastAsia="Times New Roman" w:hAnsi="Times New Roman" w:cs="Times New Roman"/>
                <w:kern w:val="0"/>
                <w:lang w:eastAsia="ru-RU"/>
                <w14:ligatures w14:val="none"/>
              </w:rPr>
              <w:t xml:space="preserve">ых </w:t>
            </w:r>
            <w:r w:rsidRPr="00803D53">
              <w:rPr>
                <w:rFonts w:ascii="Times New Roman" w:eastAsia="Times New Roman" w:hAnsi="Times New Roman" w:cs="Times New Roman"/>
                <w:spacing w:val="-2"/>
                <w:kern w:val="0"/>
                <w:lang w:eastAsia="ru-RU"/>
                <w14:ligatures w14:val="none"/>
              </w:rPr>
              <w:t>с</w:t>
            </w:r>
            <w:r w:rsidRPr="00803D53">
              <w:rPr>
                <w:rFonts w:ascii="Times New Roman" w:eastAsia="Times New Roman" w:hAnsi="Times New Roman" w:cs="Times New Roman"/>
                <w:kern w:val="0"/>
                <w:lang w:eastAsia="ru-RU"/>
                <w14:ligatures w14:val="none"/>
              </w:rPr>
              <w:t>ет</w:t>
            </w:r>
            <w:r w:rsidRPr="00803D53">
              <w:rPr>
                <w:rFonts w:ascii="Times New Roman" w:eastAsia="Times New Roman" w:hAnsi="Times New Roman" w:cs="Times New Roman"/>
                <w:spacing w:val="-1"/>
                <w:kern w:val="0"/>
                <w:lang w:eastAsia="ru-RU"/>
                <w14:ligatures w14:val="none"/>
              </w:rPr>
              <w:t>я</w:t>
            </w:r>
            <w:r w:rsidRPr="00803D53">
              <w:rPr>
                <w:rFonts w:ascii="Times New Roman" w:eastAsia="Times New Roman" w:hAnsi="Times New Roman" w:cs="Times New Roman"/>
                <w:kern w:val="0"/>
                <w:lang w:eastAsia="ru-RU"/>
                <w14:ligatures w14:val="none"/>
              </w:rPr>
              <w:t>х</w:t>
            </w:r>
          </w:p>
        </w:tc>
        <w:tc>
          <w:tcPr>
            <w:tcW w:w="1603" w:type="dxa"/>
            <w:tcBorders>
              <w:top w:val="single" w:sz="4" w:space="0" w:color="000000"/>
              <w:left w:val="single" w:sz="4" w:space="0" w:color="000000"/>
              <w:bottom w:val="single" w:sz="4" w:space="0" w:color="000000"/>
              <w:right w:val="single" w:sz="4" w:space="0" w:color="000000"/>
            </w:tcBorders>
          </w:tcPr>
          <w:p w14:paraId="1CBB0452"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Гка</w:t>
            </w:r>
            <w:r w:rsidRPr="00803D53">
              <w:rPr>
                <w:rFonts w:ascii="Times New Roman" w:eastAsia="Times New Roman" w:hAnsi="Times New Roman" w:cs="Times New Roman"/>
                <w:spacing w:val="-2"/>
                <w:kern w:val="0"/>
                <w:lang w:eastAsia="ru-RU"/>
                <w14:ligatures w14:val="none"/>
              </w:rPr>
              <w:t>л</w:t>
            </w:r>
            <w:r w:rsidRPr="00803D53">
              <w:rPr>
                <w:rFonts w:ascii="Times New Roman" w:eastAsia="Times New Roman" w:hAnsi="Times New Roman" w:cs="Times New Roman"/>
                <w:spacing w:val="1"/>
                <w:kern w:val="0"/>
                <w:lang w:eastAsia="ru-RU"/>
                <w14:ligatures w14:val="none"/>
              </w:rPr>
              <w:t>/</w:t>
            </w:r>
            <w:r w:rsidRPr="00803D53">
              <w:rPr>
                <w:rFonts w:ascii="Times New Roman" w:eastAsia="Times New Roman" w:hAnsi="Times New Roman" w:cs="Times New Roman"/>
                <w:spacing w:val="-1"/>
                <w:kern w:val="0"/>
                <w:lang w:eastAsia="ru-RU"/>
                <w14:ligatures w14:val="none"/>
              </w:rPr>
              <w:t>ч</w:t>
            </w:r>
            <w:r w:rsidRPr="00803D53">
              <w:rPr>
                <w:rFonts w:ascii="Times New Roman" w:eastAsia="Times New Roman" w:hAnsi="Times New Roman" w:cs="Times New Roman"/>
                <w:kern w:val="0"/>
                <w:lang w:eastAsia="ru-RU"/>
                <w14:ligatures w14:val="none"/>
              </w:rPr>
              <w:t>ас</w:t>
            </w:r>
          </w:p>
        </w:tc>
        <w:tc>
          <w:tcPr>
            <w:tcW w:w="1642" w:type="dxa"/>
            <w:tcBorders>
              <w:top w:val="single" w:sz="4" w:space="0" w:color="000000"/>
              <w:left w:val="single" w:sz="4" w:space="0" w:color="000000"/>
              <w:bottom w:val="single" w:sz="4" w:space="0" w:color="000000"/>
              <w:right w:val="single" w:sz="4" w:space="0" w:color="000000"/>
            </w:tcBorders>
          </w:tcPr>
          <w:p w14:paraId="4DA1886B"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0,087</w:t>
            </w:r>
          </w:p>
        </w:tc>
        <w:tc>
          <w:tcPr>
            <w:tcW w:w="1644" w:type="dxa"/>
            <w:tcBorders>
              <w:top w:val="single" w:sz="4" w:space="0" w:color="000000"/>
              <w:left w:val="single" w:sz="4" w:space="0" w:color="000000"/>
              <w:bottom w:val="single" w:sz="4" w:space="0" w:color="000000"/>
              <w:right w:val="single" w:sz="4" w:space="0" w:color="000000"/>
            </w:tcBorders>
          </w:tcPr>
          <w:p w14:paraId="48FB476A"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0,087</w:t>
            </w:r>
          </w:p>
        </w:tc>
        <w:tc>
          <w:tcPr>
            <w:tcW w:w="1644" w:type="dxa"/>
            <w:tcBorders>
              <w:top w:val="single" w:sz="4" w:space="0" w:color="000000"/>
              <w:left w:val="single" w:sz="4" w:space="0" w:color="000000"/>
              <w:bottom w:val="single" w:sz="4" w:space="0" w:color="000000"/>
              <w:right w:val="single" w:sz="4" w:space="0" w:color="000000"/>
            </w:tcBorders>
          </w:tcPr>
          <w:p w14:paraId="6AEF7F7A"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0,087</w:t>
            </w:r>
          </w:p>
        </w:tc>
        <w:tc>
          <w:tcPr>
            <w:tcW w:w="1642" w:type="dxa"/>
            <w:tcBorders>
              <w:top w:val="single" w:sz="4" w:space="0" w:color="000000"/>
              <w:left w:val="single" w:sz="4" w:space="0" w:color="000000"/>
              <w:bottom w:val="single" w:sz="4" w:space="0" w:color="000000"/>
              <w:right w:val="single" w:sz="4" w:space="0" w:color="000000"/>
            </w:tcBorders>
          </w:tcPr>
          <w:p w14:paraId="00FA6096"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0,087</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2058184F"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0,087</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6EA962EB"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0,087</w:t>
            </w:r>
          </w:p>
        </w:tc>
      </w:tr>
      <w:tr w:rsidR="00803D53" w:rsidRPr="00803D53" w14:paraId="00AB7175" w14:textId="77777777" w:rsidTr="00D27A4B">
        <w:trPr>
          <w:trHeight w:hRule="exact" w:val="264"/>
        </w:trPr>
        <w:tc>
          <w:tcPr>
            <w:tcW w:w="3382" w:type="dxa"/>
            <w:vMerge w:val="restart"/>
            <w:tcBorders>
              <w:top w:val="single" w:sz="4" w:space="0" w:color="000000"/>
              <w:left w:val="single" w:sz="4" w:space="0" w:color="000000"/>
              <w:bottom w:val="single" w:sz="4" w:space="0" w:color="000000"/>
              <w:right w:val="single" w:sz="4" w:space="0" w:color="000000"/>
            </w:tcBorders>
          </w:tcPr>
          <w:p w14:paraId="2F13B9B0" w14:textId="77777777" w:rsidR="00803D53" w:rsidRPr="00803D53" w:rsidRDefault="00803D53" w:rsidP="00803D53">
            <w:pPr>
              <w:widowControl w:val="0"/>
              <w:autoSpaceDE w:val="0"/>
              <w:autoSpaceDN w:val="0"/>
              <w:adjustRightInd w:val="0"/>
              <w:spacing w:before="5" w:line="120" w:lineRule="exact"/>
              <w:ind w:left="35" w:right="101"/>
              <w:jc w:val="center"/>
              <w:rPr>
                <w:rFonts w:ascii="Times New Roman" w:eastAsia="Times New Roman" w:hAnsi="Times New Roman" w:cs="Times New Roman"/>
                <w:kern w:val="0"/>
                <w:lang w:eastAsia="ru-RU"/>
                <w14:ligatures w14:val="none"/>
              </w:rPr>
            </w:pPr>
          </w:p>
          <w:p w14:paraId="22C76530" w14:textId="77777777" w:rsidR="00803D53" w:rsidRPr="00803D53" w:rsidRDefault="00803D53" w:rsidP="00803D53">
            <w:pPr>
              <w:widowControl w:val="0"/>
              <w:autoSpaceDE w:val="0"/>
              <w:autoSpaceDN w:val="0"/>
              <w:adjustRightInd w:val="0"/>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Ре</w:t>
            </w:r>
            <w:r w:rsidRPr="00803D53">
              <w:rPr>
                <w:rFonts w:ascii="Times New Roman" w:eastAsia="Times New Roman" w:hAnsi="Times New Roman" w:cs="Times New Roman"/>
                <w:spacing w:val="-1"/>
                <w:kern w:val="0"/>
                <w:lang w:eastAsia="ru-RU"/>
                <w14:ligatures w14:val="none"/>
              </w:rPr>
              <w:t>з</w:t>
            </w:r>
            <w:r w:rsidRPr="00803D53">
              <w:rPr>
                <w:rFonts w:ascii="Times New Roman" w:eastAsia="Times New Roman" w:hAnsi="Times New Roman" w:cs="Times New Roman"/>
                <w:kern w:val="0"/>
                <w:lang w:eastAsia="ru-RU"/>
                <w14:ligatures w14:val="none"/>
              </w:rPr>
              <w:t>ерв (</w:t>
            </w:r>
            <w:r w:rsidRPr="00803D53">
              <w:rPr>
                <w:rFonts w:ascii="Times New Roman" w:eastAsia="Times New Roman" w:hAnsi="Times New Roman" w:cs="Times New Roman"/>
                <w:spacing w:val="-1"/>
                <w:kern w:val="0"/>
                <w:lang w:eastAsia="ru-RU"/>
                <w14:ligatures w14:val="none"/>
              </w:rPr>
              <w:t>"</w:t>
            </w:r>
            <w:r w:rsidRPr="00803D53">
              <w:rPr>
                <w:rFonts w:ascii="Times New Roman" w:eastAsia="Times New Roman" w:hAnsi="Times New Roman" w:cs="Times New Roman"/>
                <w:kern w:val="0"/>
                <w:lang w:eastAsia="ru-RU"/>
                <w14:ligatures w14:val="none"/>
              </w:rPr>
              <w:t>+</w:t>
            </w:r>
            <w:r w:rsidRPr="00803D53">
              <w:rPr>
                <w:rFonts w:ascii="Times New Roman" w:eastAsia="Times New Roman" w:hAnsi="Times New Roman" w:cs="Times New Roman"/>
                <w:spacing w:val="-1"/>
                <w:kern w:val="0"/>
                <w:lang w:eastAsia="ru-RU"/>
                <w14:ligatures w14:val="none"/>
              </w:rPr>
              <w:t>"</w:t>
            </w:r>
            <w:r w:rsidRPr="00803D53">
              <w:rPr>
                <w:rFonts w:ascii="Times New Roman" w:eastAsia="Times New Roman" w:hAnsi="Times New Roman" w:cs="Times New Roman"/>
                <w:spacing w:val="1"/>
                <w:kern w:val="0"/>
                <w:lang w:eastAsia="ru-RU"/>
                <w14:ligatures w14:val="none"/>
              </w:rPr>
              <w:t>)</w:t>
            </w:r>
            <w:r w:rsidRPr="00803D53">
              <w:rPr>
                <w:rFonts w:ascii="Times New Roman" w:eastAsia="Times New Roman" w:hAnsi="Times New Roman" w:cs="Times New Roman"/>
                <w:kern w:val="0"/>
                <w:lang w:eastAsia="ru-RU"/>
                <w14:ligatures w14:val="none"/>
              </w:rPr>
              <w:t>/</w:t>
            </w:r>
            <w:r w:rsidRPr="00803D53">
              <w:rPr>
                <w:rFonts w:ascii="Times New Roman" w:eastAsia="Times New Roman" w:hAnsi="Times New Roman" w:cs="Times New Roman"/>
                <w:spacing w:val="-1"/>
                <w:kern w:val="0"/>
                <w:lang w:eastAsia="ru-RU"/>
                <w14:ligatures w14:val="none"/>
              </w:rPr>
              <w:t xml:space="preserve"> </w:t>
            </w:r>
            <w:r w:rsidRPr="00803D53">
              <w:rPr>
                <w:rFonts w:ascii="Times New Roman" w:eastAsia="Times New Roman" w:hAnsi="Times New Roman" w:cs="Times New Roman"/>
                <w:kern w:val="0"/>
                <w:lang w:eastAsia="ru-RU"/>
                <w14:ligatures w14:val="none"/>
              </w:rPr>
              <w:t>Д</w:t>
            </w:r>
            <w:r w:rsidRPr="00803D53">
              <w:rPr>
                <w:rFonts w:ascii="Times New Roman" w:eastAsia="Times New Roman" w:hAnsi="Times New Roman" w:cs="Times New Roman"/>
                <w:spacing w:val="-1"/>
                <w:kern w:val="0"/>
                <w:lang w:eastAsia="ru-RU"/>
                <w14:ligatures w14:val="none"/>
              </w:rPr>
              <w:t>е</w:t>
            </w:r>
            <w:r w:rsidRPr="00803D53">
              <w:rPr>
                <w:rFonts w:ascii="Times New Roman" w:eastAsia="Times New Roman" w:hAnsi="Times New Roman" w:cs="Times New Roman"/>
                <w:spacing w:val="1"/>
                <w:kern w:val="0"/>
                <w:lang w:eastAsia="ru-RU"/>
                <w14:ligatures w14:val="none"/>
              </w:rPr>
              <w:t>ф</w:t>
            </w:r>
            <w:r w:rsidRPr="00803D53">
              <w:rPr>
                <w:rFonts w:ascii="Times New Roman" w:eastAsia="Times New Roman" w:hAnsi="Times New Roman" w:cs="Times New Roman"/>
                <w:kern w:val="0"/>
                <w:lang w:eastAsia="ru-RU"/>
                <w14:ligatures w14:val="none"/>
              </w:rPr>
              <w:t>и</w:t>
            </w:r>
            <w:r w:rsidRPr="00803D53">
              <w:rPr>
                <w:rFonts w:ascii="Times New Roman" w:eastAsia="Times New Roman" w:hAnsi="Times New Roman" w:cs="Times New Roman"/>
                <w:spacing w:val="-1"/>
                <w:kern w:val="0"/>
                <w:lang w:eastAsia="ru-RU"/>
                <w14:ligatures w14:val="none"/>
              </w:rPr>
              <w:t>ц</w:t>
            </w:r>
            <w:r w:rsidRPr="00803D53">
              <w:rPr>
                <w:rFonts w:ascii="Times New Roman" w:eastAsia="Times New Roman" w:hAnsi="Times New Roman" w:cs="Times New Roman"/>
                <w:kern w:val="0"/>
                <w:lang w:eastAsia="ru-RU"/>
                <w14:ligatures w14:val="none"/>
              </w:rPr>
              <w:t>и</w:t>
            </w:r>
            <w:r w:rsidRPr="00803D53">
              <w:rPr>
                <w:rFonts w:ascii="Times New Roman" w:eastAsia="Times New Roman" w:hAnsi="Times New Roman" w:cs="Times New Roman"/>
                <w:spacing w:val="-1"/>
                <w:kern w:val="0"/>
                <w:lang w:eastAsia="ru-RU"/>
                <w14:ligatures w14:val="none"/>
              </w:rPr>
              <w:t xml:space="preserve">т </w:t>
            </w:r>
            <w:r w:rsidRPr="00803D53">
              <w:rPr>
                <w:rFonts w:ascii="Times New Roman" w:eastAsia="Times New Roman" w:hAnsi="Times New Roman" w:cs="Times New Roman"/>
                <w:spacing w:val="1"/>
                <w:kern w:val="0"/>
                <w:lang w:eastAsia="ru-RU"/>
                <w14:ligatures w14:val="none"/>
              </w:rPr>
              <w:t>(</w:t>
            </w:r>
            <w:r w:rsidRPr="00803D53">
              <w:rPr>
                <w:rFonts w:ascii="Times New Roman" w:eastAsia="Times New Roman" w:hAnsi="Times New Roman" w:cs="Times New Roman"/>
                <w:spacing w:val="3"/>
                <w:kern w:val="0"/>
                <w:lang w:eastAsia="ru-RU"/>
                <w14:ligatures w14:val="none"/>
              </w:rPr>
              <w:t>"</w:t>
            </w:r>
            <w:r w:rsidRPr="00803D53">
              <w:rPr>
                <w:rFonts w:ascii="Times New Roman" w:eastAsia="Times New Roman" w:hAnsi="Times New Roman" w:cs="Times New Roman"/>
                <w:spacing w:val="-4"/>
                <w:kern w:val="0"/>
                <w:lang w:eastAsia="ru-RU"/>
                <w14:ligatures w14:val="none"/>
              </w:rPr>
              <w:t>-</w:t>
            </w:r>
            <w:r w:rsidRPr="00803D53">
              <w:rPr>
                <w:rFonts w:ascii="Times New Roman" w:eastAsia="Times New Roman" w:hAnsi="Times New Roman" w:cs="Times New Roman"/>
                <w:spacing w:val="1"/>
                <w:kern w:val="0"/>
                <w:lang w:eastAsia="ru-RU"/>
                <w14:ligatures w14:val="none"/>
              </w:rPr>
              <w:t>")</w:t>
            </w:r>
          </w:p>
        </w:tc>
        <w:tc>
          <w:tcPr>
            <w:tcW w:w="1603" w:type="dxa"/>
            <w:tcBorders>
              <w:top w:val="single" w:sz="4" w:space="0" w:color="000000"/>
              <w:left w:val="single" w:sz="4" w:space="0" w:color="000000"/>
              <w:bottom w:val="single" w:sz="4" w:space="0" w:color="000000"/>
              <w:right w:val="single" w:sz="4" w:space="0" w:color="000000"/>
            </w:tcBorders>
          </w:tcPr>
          <w:p w14:paraId="5681AA84"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Гка</w:t>
            </w:r>
            <w:r w:rsidRPr="00803D53">
              <w:rPr>
                <w:rFonts w:ascii="Times New Roman" w:eastAsia="Times New Roman" w:hAnsi="Times New Roman" w:cs="Times New Roman"/>
                <w:spacing w:val="-2"/>
                <w:kern w:val="0"/>
                <w:lang w:eastAsia="ru-RU"/>
                <w14:ligatures w14:val="none"/>
              </w:rPr>
              <w:t>л</w:t>
            </w:r>
            <w:r w:rsidRPr="00803D53">
              <w:rPr>
                <w:rFonts w:ascii="Times New Roman" w:eastAsia="Times New Roman" w:hAnsi="Times New Roman" w:cs="Times New Roman"/>
                <w:spacing w:val="1"/>
                <w:kern w:val="0"/>
                <w:lang w:eastAsia="ru-RU"/>
                <w14:ligatures w14:val="none"/>
              </w:rPr>
              <w:t>/</w:t>
            </w:r>
            <w:r w:rsidRPr="00803D53">
              <w:rPr>
                <w:rFonts w:ascii="Times New Roman" w:eastAsia="Times New Roman" w:hAnsi="Times New Roman" w:cs="Times New Roman"/>
                <w:spacing w:val="-1"/>
                <w:kern w:val="0"/>
                <w:lang w:eastAsia="ru-RU"/>
                <w14:ligatures w14:val="none"/>
              </w:rPr>
              <w:t>ч</w:t>
            </w:r>
            <w:r w:rsidRPr="00803D53">
              <w:rPr>
                <w:rFonts w:ascii="Times New Roman" w:eastAsia="Times New Roman" w:hAnsi="Times New Roman" w:cs="Times New Roman"/>
                <w:kern w:val="0"/>
                <w:lang w:eastAsia="ru-RU"/>
                <w14:ligatures w14:val="none"/>
              </w:rPr>
              <w:t>ас</w:t>
            </w:r>
          </w:p>
        </w:tc>
        <w:tc>
          <w:tcPr>
            <w:tcW w:w="1642" w:type="dxa"/>
            <w:tcBorders>
              <w:top w:val="single" w:sz="4" w:space="0" w:color="000000"/>
              <w:left w:val="single" w:sz="4" w:space="0" w:color="000000"/>
              <w:bottom w:val="single" w:sz="4" w:space="0" w:color="000000"/>
              <w:right w:val="single" w:sz="4" w:space="0" w:color="000000"/>
            </w:tcBorders>
          </w:tcPr>
          <w:p w14:paraId="4777801D"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0,378</w:t>
            </w:r>
          </w:p>
        </w:tc>
        <w:tc>
          <w:tcPr>
            <w:tcW w:w="1644" w:type="dxa"/>
            <w:tcBorders>
              <w:top w:val="single" w:sz="4" w:space="0" w:color="000000"/>
              <w:left w:val="single" w:sz="4" w:space="0" w:color="000000"/>
              <w:bottom w:val="single" w:sz="4" w:space="0" w:color="000000"/>
              <w:right w:val="single" w:sz="4" w:space="0" w:color="000000"/>
            </w:tcBorders>
          </w:tcPr>
          <w:p w14:paraId="4E7AC388"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0,378</w:t>
            </w:r>
          </w:p>
        </w:tc>
        <w:tc>
          <w:tcPr>
            <w:tcW w:w="1644" w:type="dxa"/>
            <w:tcBorders>
              <w:top w:val="single" w:sz="4" w:space="0" w:color="000000"/>
              <w:left w:val="single" w:sz="4" w:space="0" w:color="000000"/>
              <w:bottom w:val="single" w:sz="4" w:space="0" w:color="000000"/>
              <w:right w:val="single" w:sz="4" w:space="0" w:color="000000"/>
            </w:tcBorders>
          </w:tcPr>
          <w:p w14:paraId="56AC20EE"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1,146</w:t>
            </w:r>
          </w:p>
        </w:tc>
        <w:tc>
          <w:tcPr>
            <w:tcW w:w="1642" w:type="dxa"/>
            <w:tcBorders>
              <w:top w:val="single" w:sz="4" w:space="0" w:color="000000"/>
              <w:left w:val="single" w:sz="4" w:space="0" w:color="000000"/>
              <w:bottom w:val="single" w:sz="4" w:space="0" w:color="000000"/>
              <w:right w:val="single" w:sz="4" w:space="0" w:color="000000"/>
            </w:tcBorders>
          </w:tcPr>
          <w:p w14:paraId="24783336"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1,146</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325175E9"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1,146</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7A253692"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1,146</w:t>
            </w:r>
          </w:p>
        </w:tc>
      </w:tr>
      <w:tr w:rsidR="00803D53" w:rsidRPr="00803D53" w14:paraId="6B5B0BE7" w14:textId="77777777" w:rsidTr="00D27A4B">
        <w:trPr>
          <w:trHeight w:hRule="exact" w:val="264"/>
        </w:trPr>
        <w:tc>
          <w:tcPr>
            <w:tcW w:w="3382" w:type="dxa"/>
            <w:vMerge/>
            <w:tcBorders>
              <w:top w:val="single" w:sz="4" w:space="0" w:color="000000"/>
              <w:left w:val="single" w:sz="4" w:space="0" w:color="000000"/>
              <w:bottom w:val="single" w:sz="4" w:space="0" w:color="000000"/>
              <w:right w:val="single" w:sz="4" w:space="0" w:color="000000"/>
            </w:tcBorders>
          </w:tcPr>
          <w:p w14:paraId="4C2C5711"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color w:val="FF0000"/>
                <w:kern w:val="0"/>
                <w:lang w:eastAsia="ru-RU"/>
                <w14:ligatures w14:val="none"/>
              </w:rPr>
            </w:pPr>
          </w:p>
        </w:tc>
        <w:tc>
          <w:tcPr>
            <w:tcW w:w="1603" w:type="dxa"/>
            <w:tcBorders>
              <w:top w:val="single" w:sz="4" w:space="0" w:color="000000"/>
              <w:left w:val="single" w:sz="4" w:space="0" w:color="000000"/>
              <w:bottom w:val="single" w:sz="4" w:space="0" w:color="000000"/>
              <w:right w:val="single" w:sz="4" w:space="0" w:color="000000"/>
            </w:tcBorders>
          </w:tcPr>
          <w:p w14:paraId="5C14FE8B"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w:t>
            </w:r>
          </w:p>
        </w:tc>
        <w:tc>
          <w:tcPr>
            <w:tcW w:w="1642" w:type="dxa"/>
            <w:tcBorders>
              <w:top w:val="single" w:sz="4" w:space="0" w:color="000000"/>
              <w:left w:val="single" w:sz="4" w:space="0" w:color="000000"/>
              <w:bottom w:val="single" w:sz="4" w:space="0" w:color="000000"/>
              <w:right w:val="single" w:sz="4" w:space="0" w:color="000000"/>
            </w:tcBorders>
          </w:tcPr>
          <w:p w14:paraId="2C75F7DC"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+59,2%</w:t>
            </w:r>
          </w:p>
        </w:tc>
        <w:tc>
          <w:tcPr>
            <w:tcW w:w="1644" w:type="dxa"/>
            <w:tcBorders>
              <w:top w:val="single" w:sz="4" w:space="0" w:color="000000"/>
              <w:left w:val="single" w:sz="4" w:space="0" w:color="000000"/>
              <w:bottom w:val="single" w:sz="4" w:space="0" w:color="000000"/>
              <w:right w:val="single" w:sz="4" w:space="0" w:color="000000"/>
            </w:tcBorders>
          </w:tcPr>
          <w:p w14:paraId="44B272D6"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+59,2%</w:t>
            </w:r>
          </w:p>
        </w:tc>
        <w:tc>
          <w:tcPr>
            <w:tcW w:w="1644" w:type="dxa"/>
            <w:tcBorders>
              <w:top w:val="single" w:sz="4" w:space="0" w:color="000000"/>
              <w:left w:val="single" w:sz="4" w:space="0" w:color="000000"/>
              <w:bottom w:val="single" w:sz="4" w:space="0" w:color="000000"/>
              <w:right w:val="single" w:sz="4" w:space="0" w:color="000000"/>
            </w:tcBorders>
          </w:tcPr>
          <w:p w14:paraId="0CEC5343"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+76,4%</w:t>
            </w:r>
          </w:p>
        </w:tc>
        <w:tc>
          <w:tcPr>
            <w:tcW w:w="1642" w:type="dxa"/>
            <w:tcBorders>
              <w:top w:val="single" w:sz="4" w:space="0" w:color="000000"/>
              <w:left w:val="single" w:sz="4" w:space="0" w:color="000000"/>
              <w:bottom w:val="single" w:sz="4" w:space="0" w:color="000000"/>
              <w:right w:val="single" w:sz="4" w:space="0" w:color="000000"/>
            </w:tcBorders>
          </w:tcPr>
          <w:p w14:paraId="6142EACF"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+76,4%</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5F36ED40"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+76,4%</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59389939"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+76,4%</w:t>
            </w:r>
          </w:p>
        </w:tc>
      </w:tr>
    </w:tbl>
    <w:p w14:paraId="1EE481D9" w14:textId="77777777" w:rsidR="00803D53" w:rsidRPr="00803D53" w:rsidRDefault="00803D53" w:rsidP="00803D53">
      <w:pPr>
        <w:widowControl w:val="0"/>
        <w:autoSpaceDE w:val="0"/>
        <w:autoSpaceDN w:val="0"/>
        <w:adjustRightInd w:val="0"/>
        <w:spacing w:before="29"/>
        <w:ind w:left="7920" w:right="13"/>
        <w:jc w:val="center"/>
        <w:rPr>
          <w:rFonts w:ascii="Times New Roman" w:eastAsia="Times New Roman" w:hAnsi="Times New Roman" w:cs="Times New Roman"/>
          <w:kern w:val="0"/>
          <w:lang w:eastAsia="ru-RU"/>
          <w14:ligatures w14:val="none"/>
        </w:rPr>
      </w:pPr>
    </w:p>
    <w:p w14:paraId="3F562F15" w14:textId="77777777" w:rsidR="00803D53" w:rsidRPr="00803D53" w:rsidRDefault="00803D53" w:rsidP="00803D53">
      <w:pPr>
        <w:widowControl w:val="0"/>
        <w:autoSpaceDE w:val="0"/>
        <w:autoSpaceDN w:val="0"/>
        <w:adjustRightInd w:val="0"/>
        <w:spacing w:before="29"/>
        <w:ind w:left="7920" w:right="13"/>
        <w:jc w:val="center"/>
        <w:rPr>
          <w:rFonts w:ascii="Times New Roman" w:eastAsia="Times New Roman" w:hAnsi="Times New Roman" w:cs="Times New Roman"/>
          <w:kern w:val="0"/>
          <w:lang w:eastAsia="ru-RU"/>
          <w14:ligatures w14:val="none"/>
        </w:rPr>
      </w:pPr>
    </w:p>
    <w:tbl>
      <w:tblPr>
        <w:tblW w:w="0" w:type="auto"/>
        <w:tblInd w:w="113" w:type="dxa"/>
        <w:tblLayout w:type="fixed"/>
        <w:tblCellMar>
          <w:left w:w="0" w:type="dxa"/>
          <w:right w:w="0" w:type="dxa"/>
        </w:tblCellMar>
        <w:tblLook w:val="0000" w:firstRow="0" w:lastRow="0" w:firstColumn="0" w:lastColumn="0" w:noHBand="0" w:noVBand="0"/>
      </w:tblPr>
      <w:tblGrid>
        <w:gridCol w:w="3382"/>
        <w:gridCol w:w="1603"/>
        <w:gridCol w:w="1642"/>
        <w:gridCol w:w="1644"/>
        <w:gridCol w:w="1644"/>
        <w:gridCol w:w="1642"/>
        <w:gridCol w:w="1644"/>
        <w:gridCol w:w="1645"/>
      </w:tblGrid>
      <w:tr w:rsidR="00803D53" w:rsidRPr="00803D53" w14:paraId="0BCF9AF6" w14:textId="77777777" w:rsidTr="00D27A4B">
        <w:trPr>
          <w:trHeight w:hRule="exact" w:val="262"/>
        </w:trPr>
        <w:tc>
          <w:tcPr>
            <w:tcW w:w="3382" w:type="dxa"/>
            <w:vMerge w:val="restart"/>
            <w:tcBorders>
              <w:top w:val="single" w:sz="4" w:space="0" w:color="000000"/>
              <w:left w:val="single" w:sz="4" w:space="0" w:color="000000"/>
              <w:bottom w:val="single" w:sz="4" w:space="0" w:color="000000"/>
              <w:right w:val="single" w:sz="4" w:space="0" w:color="000000"/>
            </w:tcBorders>
          </w:tcPr>
          <w:p w14:paraId="68591CE1" w14:textId="77777777" w:rsidR="00803D53" w:rsidRPr="00803D53" w:rsidRDefault="00803D53" w:rsidP="00803D53">
            <w:pPr>
              <w:widowControl w:val="0"/>
              <w:autoSpaceDE w:val="0"/>
              <w:autoSpaceDN w:val="0"/>
              <w:adjustRightInd w:val="0"/>
              <w:spacing w:before="14" w:line="240" w:lineRule="exact"/>
              <w:ind w:left="35" w:right="101"/>
              <w:jc w:val="center"/>
              <w:rPr>
                <w:rFonts w:ascii="Times New Roman" w:eastAsia="Times New Roman" w:hAnsi="Times New Roman" w:cs="Times New Roman"/>
                <w:kern w:val="0"/>
                <w:lang w:eastAsia="ru-RU"/>
                <w14:ligatures w14:val="none"/>
              </w:rPr>
            </w:pPr>
          </w:p>
          <w:p w14:paraId="3DB5E54A" w14:textId="77777777" w:rsidR="00803D53" w:rsidRPr="00803D53" w:rsidRDefault="00803D53" w:rsidP="00803D53">
            <w:pPr>
              <w:widowControl w:val="0"/>
              <w:autoSpaceDE w:val="0"/>
              <w:autoSpaceDN w:val="0"/>
              <w:adjustRightInd w:val="0"/>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b/>
                <w:bCs/>
                <w:spacing w:val="1"/>
                <w:kern w:val="0"/>
                <w:lang w:eastAsia="ru-RU"/>
                <w14:ligatures w14:val="none"/>
              </w:rPr>
              <w:t>Н</w:t>
            </w:r>
            <w:r w:rsidRPr="00803D53">
              <w:rPr>
                <w:rFonts w:ascii="Times New Roman" w:eastAsia="Times New Roman" w:hAnsi="Times New Roman" w:cs="Times New Roman"/>
                <w:b/>
                <w:bCs/>
                <w:kern w:val="0"/>
                <w:lang w:eastAsia="ru-RU"/>
                <w14:ligatures w14:val="none"/>
              </w:rPr>
              <w:t>а</w:t>
            </w:r>
            <w:r w:rsidRPr="00803D53">
              <w:rPr>
                <w:rFonts w:ascii="Times New Roman" w:eastAsia="Times New Roman" w:hAnsi="Times New Roman" w:cs="Times New Roman"/>
                <w:b/>
                <w:bCs/>
                <w:spacing w:val="-2"/>
                <w:kern w:val="0"/>
                <w:lang w:eastAsia="ru-RU"/>
                <w14:ligatures w14:val="none"/>
              </w:rPr>
              <w:t>и</w:t>
            </w:r>
            <w:r w:rsidRPr="00803D53">
              <w:rPr>
                <w:rFonts w:ascii="Times New Roman" w:eastAsia="Times New Roman" w:hAnsi="Times New Roman" w:cs="Times New Roman"/>
                <w:b/>
                <w:bCs/>
                <w:spacing w:val="1"/>
                <w:kern w:val="0"/>
                <w:lang w:eastAsia="ru-RU"/>
                <w14:ligatures w14:val="none"/>
              </w:rPr>
              <w:t>м</w:t>
            </w:r>
            <w:r w:rsidRPr="00803D53">
              <w:rPr>
                <w:rFonts w:ascii="Times New Roman" w:eastAsia="Times New Roman" w:hAnsi="Times New Roman" w:cs="Times New Roman"/>
                <w:b/>
                <w:bCs/>
                <w:kern w:val="0"/>
                <w:lang w:eastAsia="ru-RU"/>
                <w14:ligatures w14:val="none"/>
              </w:rPr>
              <w:t>ен</w:t>
            </w:r>
            <w:r w:rsidRPr="00803D53">
              <w:rPr>
                <w:rFonts w:ascii="Times New Roman" w:eastAsia="Times New Roman" w:hAnsi="Times New Roman" w:cs="Times New Roman"/>
                <w:b/>
                <w:bCs/>
                <w:spacing w:val="-2"/>
                <w:kern w:val="0"/>
                <w:lang w:eastAsia="ru-RU"/>
                <w14:ligatures w14:val="none"/>
              </w:rPr>
              <w:t>о</w:t>
            </w:r>
            <w:r w:rsidRPr="00803D53">
              <w:rPr>
                <w:rFonts w:ascii="Times New Roman" w:eastAsia="Times New Roman" w:hAnsi="Times New Roman" w:cs="Times New Roman"/>
                <w:b/>
                <w:bCs/>
                <w:kern w:val="0"/>
                <w:lang w:eastAsia="ru-RU"/>
                <w14:ligatures w14:val="none"/>
              </w:rPr>
              <w:t>ван</w:t>
            </w:r>
            <w:r w:rsidRPr="00803D53">
              <w:rPr>
                <w:rFonts w:ascii="Times New Roman" w:eastAsia="Times New Roman" w:hAnsi="Times New Roman" w:cs="Times New Roman"/>
                <w:b/>
                <w:bCs/>
                <w:spacing w:val="-2"/>
                <w:kern w:val="0"/>
                <w:lang w:eastAsia="ru-RU"/>
                <w14:ligatures w14:val="none"/>
              </w:rPr>
              <w:t>и</w:t>
            </w:r>
            <w:r w:rsidRPr="00803D53">
              <w:rPr>
                <w:rFonts w:ascii="Times New Roman" w:eastAsia="Times New Roman" w:hAnsi="Times New Roman" w:cs="Times New Roman"/>
                <w:b/>
                <w:bCs/>
                <w:kern w:val="0"/>
                <w:lang w:eastAsia="ru-RU"/>
                <w14:ligatures w14:val="none"/>
              </w:rPr>
              <w:t>е</w:t>
            </w:r>
          </w:p>
        </w:tc>
        <w:tc>
          <w:tcPr>
            <w:tcW w:w="1603" w:type="dxa"/>
            <w:vMerge w:val="restart"/>
            <w:tcBorders>
              <w:top w:val="single" w:sz="4" w:space="0" w:color="000000"/>
              <w:left w:val="single" w:sz="4" w:space="0" w:color="000000"/>
              <w:bottom w:val="single" w:sz="4" w:space="0" w:color="000000"/>
              <w:right w:val="single" w:sz="4" w:space="0" w:color="000000"/>
            </w:tcBorders>
            <w:vAlign w:val="center"/>
          </w:tcPr>
          <w:p w14:paraId="062A23E6" w14:textId="77777777" w:rsidR="00803D53" w:rsidRPr="00803D53" w:rsidRDefault="00803D53" w:rsidP="00803D53">
            <w:pPr>
              <w:widowControl w:val="0"/>
              <w:autoSpaceDE w:val="0"/>
              <w:autoSpaceDN w:val="0"/>
              <w:adjustRightInd w:val="0"/>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b/>
                <w:bCs/>
                <w:spacing w:val="-1"/>
                <w:kern w:val="0"/>
                <w:lang w:eastAsia="ru-RU"/>
                <w14:ligatures w14:val="none"/>
              </w:rPr>
              <w:t>Е</w:t>
            </w:r>
            <w:r w:rsidRPr="00803D53">
              <w:rPr>
                <w:rFonts w:ascii="Times New Roman" w:eastAsia="Times New Roman" w:hAnsi="Times New Roman" w:cs="Times New Roman"/>
                <w:b/>
                <w:bCs/>
                <w:spacing w:val="1"/>
                <w:kern w:val="0"/>
                <w:lang w:eastAsia="ru-RU"/>
                <w14:ligatures w14:val="none"/>
              </w:rPr>
              <w:t>д</w:t>
            </w:r>
            <w:r w:rsidRPr="00803D53">
              <w:rPr>
                <w:rFonts w:ascii="Times New Roman" w:eastAsia="Times New Roman" w:hAnsi="Times New Roman" w:cs="Times New Roman"/>
                <w:b/>
                <w:bCs/>
                <w:kern w:val="0"/>
                <w:lang w:eastAsia="ru-RU"/>
                <w14:ligatures w14:val="none"/>
              </w:rPr>
              <w:t>. и</w:t>
            </w:r>
            <w:r w:rsidRPr="00803D53">
              <w:rPr>
                <w:rFonts w:ascii="Times New Roman" w:eastAsia="Times New Roman" w:hAnsi="Times New Roman" w:cs="Times New Roman"/>
                <w:b/>
                <w:bCs/>
                <w:spacing w:val="-2"/>
                <w:kern w:val="0"/>
                <w:lang w:eastAsia="ru-RU"/>
                <w14:ligatures w14:val="none"/>
              </w:rPr>
              <w:t>з</w:t>
            </w:r>
            <w:r w:rsidRPr="00803D53">
              <w:rPr>
                <w:rFonts w:ascii="Times New Roman" w:eastAsia="Times New Roman" w:hAnsi="Times New Roman" w:cs="Times New Roman"/>
                <w:b/>
                <w:bCs/>
                <w:spacing w:val="1"/>
                <w:kern w:val="0"/>
                <w:lang w:eastAsia="ru-RU"/>
                <w14:ligatures w14:val="none"/>
              </w:rPr>
              <w:t>м</w:t>
            </w:r>
            <w:r w:rsidRPr="00803D53">
              <w:rPr>
                <w:rFonts w:ascii="Times New Roman" w:eastAsia="Times New Roman" w:hAnsi="Times New Roman" w:cs="Times New Roman"/>
                <w:b/>
                <w:bCs/>
                <w:kern w:val="0"/>
                <w:lang w:eastAsia="ru-RU"/>
                <w14:ligatures w14:val="none"/>
              </w:rPr>
              <w:t>ере</w:t>
            </w:r>
            <w:r w:rsidRPr="00803D53">
              <w:rPr>
                <w:rFonts w:ascii="Times New Roman" w:eastAsia="Times New Roman" w:hAnsi="Times New Roman" w:cs="Times New Roman"/>
                <w:b/>
                <w:bCs/>
                <w:spacing w:val="-2"/>
                <w:kern w:val="0"/>
                <w:lang w:eastAsia="ru-RU"/>
                <w14:ligatures w14:val="none"/>
              </w:rPr>
              <w:t>н</w:t>
            </w:r>
            <w:r w:rsidRPr="00803D53">
              <w:rPr>
                <w:rFonts w:ascii="Times New Roman" w:eastAsia="Times New Roman" w:hAnsi="Times New Roman" w:cs="Times New Roman"/>
                <w:b/>
                <w:bCs/>
                <w:kern w:val="0"/>
                <w:lang w:eastAsia="ru-RU"/>
                <w14:ligatures w14:val="none"/>
              </w:rPr>
              <w:t>ия</w:t>
            </w:r>
          </w:p>
        </w:tc>
        <w:tc>
          <w:tcPr>
            <w:tcW w:w="9861" w:type="dxa"/>
            <w:gridSpan w:val="6"/>
            <w:tcBorders>
              <w:top w:val="single" w:sz="4" w:space="0" w:color="000000"/>
              <w:left w:val="single" w:sz="4" w:space="0" w:color="000000"/>
              <w:bottom w:val="single" w:sz="4" w:space="0" w:color="000000"/>
              <w:right w:val="single" w:sz="4" w:space="0" w:color="000000"/>
            </w:tcBorders>
          </w:tcPr>
          <w:p w14:paraId="19AFE422" w14:textId="77777777" w:rsidR="00803D53" w:rsidRPr="00803D53" w:rsidRDefault="00803D53" w:rsidP="00803D53">
            <w:pPr>
              <w:widowControl w:val="0"/>
              <w:autoSpaceDE w:val="0"/>
              <w:autoSpaceDN w:val="0"/>
              <w:adjustRightInd w:val="0"/>
              <w:spacing w:line="250"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b/>
                <w:bCs/>
                <w:spacing w:val="1"/>
                <w:kern w:val="0"/>
                <w:lang w:eastAsia="ru-RU"/>
                <w14:ligatures w14:val="none"/>
              </w:rPr>
              <w:t>П</w:t>
            </w:r>
            <w:r w:rsidRPr="00803D53">
              <w:rPr>
                <w:rFonts w:ascii="Times New Roman" w:eastAsia="Times New Roman" w:hAnsi="Times New Roman" w:cs="Times New Roman"/>
                <w:b/>
                <w:bCs/>
                <w:kern w:val="0"/>
                <w:lang w:eastAsia="ru-RU"/>
                <w14:ligatures w14:val="none"/>
              </w:rPr>
              <w:t>ери</w:t>
            </w:r>
            <w:r w:rsidRPr="00803D53">
              <w:rPr>
                <w:rFonts w:ascii="Times New Roman" w:eastAsia="Times New Roman" w:hAnsi="Times New Roman" w:cs="Times New Roman"/>
                <w:b/>
                <w:bCs/>
                <w:spacing w:val="-2"/>
                <w:kern w:val="0"/>
                <w:lang w:eastAsia="ru-RU"/>
                <w14:ligatures w14:val="none"/>
              </w:rPr>
              <w:t>о</w:t>
            </w:r>
            <w:r w:rsidRPr="00803D53">
              <w:rPr>
                <w:rFonts w:ascii="Times New Roman" w:eastAsia="Times New Roman" w:hAnsi="Times New Roman" w:cs="Times New Roman"/>
                <w:b/>
                <w:bCs/>
                <w:spacing w:val="1"/>
                <w:kern w:val="0"/>
                <w:lang w:eastAsia="ru-RU"/>
                <w14:ligatures w14:val="none"/>
              </w:rPr>
              <w:t>д</w:t>
            </w:r>
            <w:r w:rsidRPr="00803D53">
              <w:rPr>
                <w:rFonts w:ascii="Times New Roman" w:eastAsia="Times New Roman" w:hAnsi="Times New Roman" w:cs="Times New Roman"/>
                <w:b/>
                <w:bCs/>
                <w:kern w:val="0"/>
                <w:lang w:eastAsia="ru-RU"/>
                <w14:ligatures w14:val="none"/>
              </w:rPr>
              <w:t>,</w:t>
            </w:r>
            <w:r w:rsidRPr="00803D53">
              <w:rPr>
                <w:rFonts w:ascii="Times New Roman" w:eastAsia="Times New Roman" w:hAnsi="Times New Roman" w:cs="Times New Roman"/>
                <w:b/>
                <w:bCs/>
                <w:spacing w:val="-2"/>
                <w:kern w:val="0"/>
                <w:lang w:eastAsia="ru-RU"/>
                <w14:ligatures w14:val="none"/>
              </w:rPr>
              <w:t xml:space="preserve"> </w:t>
            </w:r>
            <w:r w:rsidRPr="00803D53">
              <w:rPr>
                <w:rFonts w:ascii="Times New Roman" w:eastAsia="Times New Roman" w:hAnsi="Times New Roman" w:cs="Times New Roman"/>
                <w:b/>
                <w:bCs/>
                <w:kern w:val="0"/>
                <w:lang w:eastAsia="ru-RU"/>
                <w14:ligatures w14:val="none"/>
              </w:rPr>
              <w:t>год</w:t>
            </w:r>
          </w:p>
        </w:tc>
      </w:tr>
      <w:tr w:rsidR="00803D53" w:rsidRPr="00803D53" w14:paraId="47587B64" w14:textId="77777777" w:rsidTr="00D27A4B">
        <w:trPr>
          <w:trHeight w:hRule="exact" w:val="516"/>
        </w:trPr>
        <w:tc>
          <w:tcPr>
            <w:tcW w:w="3382" w:type="dxa"/>
            <w:vMerge/>
            <w:tcBorders>
              <w:top w:val="single" w:sz="4" w:space="0" w:color="000000"/>
              <w:left w:val="single" w:sz="4" w:space="0" w:color="000000"/>
              <w:bottom w:val="single" w:sz="4" w:space="0" w:color="000000"/>
              <w:right w:val="single" w:sz="4" w:space="0" w:color="000000"/>
            </w:tcBorders>
          </w:tcPr>
          <w:p w14:paraId="36788218" w14:textId="77777777" w:rsidR="00803D53" w:rsidRPr="00803D53" w:rsidRDefault="00803D53" w:rsidP="00803D53">
            <w:pPr>
              <w:widowControl w:val="0"/>
              <w:autoSpaceDE w:val="0"/>
              <w:autoSpaceDN w:val="0"/>
              <w:adjustRightInd w:val="0"/>
              <w:spacing w:line="250" w:lineRule="exact"/>
              <w:ind w:left="35" w:right="101"/>
              <w:jc w:val="center"/>
              <w:rPr>
                <w:rFonts w:ascii="Times New Roman" w:eastAsia="Times New Roman" w:hAnsi="Times New Roman" w:cs="Times New Roman"/>
                <w:kern w:val="0"/>
                <w:lang w:eastAsia="ru-RU"/>
                <w14:ligatures w14:val="none"/>
              </w:rPr>
            </w:pPr>
          </w:p>
        </w:tc>
        <w:tc>
          <w:tcPr>
            <w:tcW w:w="1603" w:type="dxa"/>
            <w:vMerge/>
            <w:tcBorders>
              <w:top w:val="single" w:sz="4" w:space="0" w:color="000000"/>
              <w:left w:val="single" w:sz="4" w:space="0" w:color="000000"/>
              <w:bottom w:val="single" w:sz="4" w:space="0" w:color="000000"/>
              <w:right w:val="single" w:sz="4" w:space="0" w:color="000000"/>
            </w:tcBorders>
          </w:tcPr>
          <w:p w14:paraId="4823AB6F" w14:textId="77777777" w:rsidR="00803D53" w:rsidRPr="00803D53" w:rsidRDefault="00803D53" w:rsidP="00803D53">
            <w:pPr>
              <w:widowControl w:val="0"/>
              <w:autoSpaceDE w:val="0"/>
              <w:autoSpaceDN w:val="0"/>
              <w:adjustRightInd w:val="0"/>
              <w:spacing w:line="250" w:lineRule="exact"/>
              <w:ind w:left="35" w:right="101"/>
              <w:jc w:val="center"/>
              <w:rPr>
                <w:rFonts w:ascii="Times New Roman" w:eastAsia="Times New Roman" w:hAnsi="Times New Roman" w:cs="Times New Roman"/>
                <w:kern w:val="0"/>
                <w:lang w:eastAsia="ru-RU"/>
                <w14:ligatures w14:val="none"/>
              </w:rPr>
            </w:pPr>
          </w:p>
        </w:tc>
        <w:tc>
          <w:tcPr>
            <w:tcW w:w="1642" w:type="dxa"/>
            <w:tcBorders>
              <w:top w:val="single" w:sz="4" w:space="0" w:color="000000"/>
              <w:left w:val="single" w:sz="4" w:space="0" w:color="000000"/>
              <w:bottom w:val="single" w:sz="4" w:space="0" w:color="000000"/>
              <w:right w:val="single" w:sz="4" w:space="0" w:color="000000"/>
            </w:tcBorders>
            <w:vAlign w:val="center"/>
          </w:tcPr>
          <w:p w14:paraId="1B749D90" w14:textId="77777777" w:rsidR="00803D53" w:rsidRPr="00803D53" w:rsidRDefault="00803D53" w:rsidP="00803D53">
            <w:pPr>
              <w:widowControl w:val="0"/>
              <w:autoSpaceDE w:val="0"/>
              <w:autoSpaceDN w:val="0"/>
              <w:adjustRightInd w:val="0"/>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b/>
                <w:bCs/>
                <w:kern w:val="0"/>
                <w:lang w:eastAsia="ru-RU"/>
                <w14:ligatures w14:val="none"/>
              </w:rPr>
              <w:t>20</w:t>
            </w:r>
            <w:r w:rsidRPr="00803D53">
              <w:rPr>
                <w:rFonts w:ascii="Times New Roman" w:eastAsia="Times New Roman" w:hAnsi="Times New Roman" w:cs="Times New Roman"/>
                <w:b/>
                <w:bCs/>
                <w:kern w:val="0"/>
                <w:lang w:val="en-US" w:eastAsia="ru-RU"/>
                <w14:ligatures w14:val="none"/>
              </w:rPr>
              <w:t>2</w:t>
            </w:r>
            <w:r w:rsidRPr="00803D53">
              <w:rPr>
                <w:rFonts w:ascii="Times New Roman" w:eastAsia="Times New Roman" w:hAnsi="Times New Roman" w:cs="Times New Roman"/>
                <w:b/>
                <w:bCs/>
                <w:kern w:val="0"/>
                <w:lang w:eastAsia="ru-RU"/>
                <w14:ligatures w14:val="none"/>
              </w:rPr>
              <w:t>4</w:t>
            </w:r>
          </w:p>
        </w:tc>
        <w:tc>
          <w:tcPr>
            <w:tcW w:w="1644" w:type="dxa"/>
            <w:tcBorders>
              <w:top w:val="single" w:sz="4" w:space="0" w:color="000000"/>
              <w:left w:val="single" w:sz="4" w:space="0" w:color="000000"/>
              <w:bottom w:val="single" w:sz="4" w:space="0" w:color="000000"/>
              <w:right w:val="single" w:sz="4" w:space="0" w:color="000000"/>
            </w:tcBorders>
            <w:vAlign w:val="center"/>
          </w:tcPr>
          <w:p w14:paraId="63CD67CA" w14:textId="77777777" w:rsidR="00803D53" w:rsidRPr="00803D53" w:rsidRDefault="00803D53" w:rsidP="00803D53">
            <w:pPr>
              <w:widowControl w:val="0"/>
              <w:autoSpaceDE w:val="0"/>
              <w:autoSpaceDN w:val="0"/>
              <w:adjustRightInd w:val="0"/>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b/>
                <w:bCs/>
                <w:kern w:val="0"/>
                <w:lang w:eastAsia="ru-RU"/>
                <w14:ligatures w14:val="none"/>
              </w:rPr>
              <w:t>20</w:t>
            </w:r>
            <w:r w:rsidRPr="00803D53">
              <w:rPr>
                <w:rFonts w:ascii="Times New Roman" w:eastAsia="Times New Roman" w:hAnsi="Times New Roman" w:cs="Times New Roman"/>
                <w:b/>
                <w:bCs/>
                <w:kern w:val="0"/>
                <w:lang w:val="en-US" w:eastAsia="ru-RU"/>
                <w14:ligatures w14:val="none"/>
              </w:rPr>
              <w:t>2</w:t>
            </w:r>
            <w:r w:rsidRPr="00803D53">
              <w:rPr>
                <w:rFonts w:ascii="Times New Roman" w:eastAsia="Times New Roman" w:hAnsi="Times New Roman" w:cs="Times New Roman"/>
                <w:b/>
                <w:bCs/>
                <w:kern w:val="0"/>
                <w:lang w:eastAsia="ru-RU"/>
                <w14:ligatures w14:val="none"/>
              </w:rPr>
              <w:t>5</w:t>
            </w:r>
          </w:p>
        </w:tc>
        <w:tc>
          <w:tcPr>
            <w:tcW w:w="1644" w:type="dxa"/>
            <w:tcBorders>
              <w:top w:val="single" w:sz="4" w:space="0" w:color="000000"/>
              <w:left w:val="single" w:sz="4" w:space="0" w:color="000000"/>
              <w:bottom w:val="single" w:sz="4" w:space="0" w:color="000000"/>
              <w:right w:val="single" w:sz="4" w:space="0" w:color="000000"/>
            </w:tcBorders>
            <w:vAlign w:val="center"/>
          </w:tcPr>
          <w:p w14:paraId="5A139F5A" w14:textId="77777777" w:rsidR="00803D53" w:rsidRPr="00803D53" w:rsidRDefault="00803D53" w:rsidP="00803D53">
            <w:pPr>
              <w:widowControl w:val="0"/>
              <w:autoSpaceDE w:val="0"/>
              <w:autoSpaceDN w:val="0"/>
              <w:adjustRightInd w:val="0"/>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b/>
                <w:bCs/>
                <w:kern w:val="0"/>
                <w:lang w:eastAsia="ru-RU"/>
                <w14:ligatures w14:val="none"/>
              </w:rPr>
              <w:t>20</w:t>
            </w:r>
            <w:r w:rsidRPr="00803D53">
              <w:rPr>
                <w:rFonts w:ascii="Times New Roman" w:eastAsia="Times New Roman" w:hAnsi="Times New Roman" w:cs="Times New Roman"/>
                <w:b/>
                <w:bCs/>
                <w:kern w:val="0"/>
                <w:lang w:val="en-US" w:eastAsia="ru-RU"/>
                <w14:ligatures w14:val="none"/>
              </w:rPr>
              <w:t>2</w:t>
            </w:r>
            <w:r w:rsidRPr="00803D53">
              <w:rPr>
                <w:rFonts w:ascii="Times New Roman" w:eastAsia="Times New Roman" w:hAnsi="Times New Roman" w:cs="Times New Roman"/>
                <w:b/>
                <w:bCs/>
                <w:kern w:val="0"/>
                <w:lang w:eastAsia="ru-RU"/>
                <w14:ligatures w14:val="none"/>
              </w:rPr>
              <w:t>6</w:t>
            </w:r>
          </w:p>
        </w:tc>
        <w:tc>
          <w:tcPr>
            <w:tcW w:w="1642" w:type="dxa"/>
            <w:tcBorders>
              <w:top w:val="single" w:sz="4" w:space="0" w:color="000000"/>
              <w:left w:val="single" w:sz="4" w:space="0" w:color="000000"/>
              <w:bottom w:val="single" w:sz="4" w:space="0" w:color="000000"/>
              <w:right w:val="single" w:sz="4" w:space="0" w:color="000000"/>
            </w:tcBorders>
            <w:vAlign w:val="center"/>
          </w:tcPr>
          <w:p w14:paraId="3DD519E9" w14:textId="77777777" w:rsidR="00803D53" w:rsidRPr="00803D53" w:rsidRDefault="00803D53" w:rsidP="00803D53">
            <w:pPr>
              <w:widowControl w:val="0"/>
              <w:autoSpaceDE w:val="0"/>
              <w:autoSpaceDN w:val="0"/>
              <w:adjustRightInd w:val="0"/>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b/>
                <w:bCs/>
                <w:kern w:val="0"/>
                <w:lang w:eastAsia="ru-RU"/>
                <w14:ligatures w14:val="none"/>
              </w:rPr>
              <w:t>2028</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FCDCC" w14:textId="77777777" w:rsidR="00803D53" w:rsidRPr="00803D53" w:rsidRDefault="00803D53" w:rsidP="00803D53">
            <w:pPr>
              <w:widowControl w:val="0"/>
              <w:autoSpaceDE w:val="0"/>
              <w:autoSpaceDN w:val="0"/>
              <w:adjustRightInd w:val="0"/>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b/>
                <w:bCs/>
                <w:kern w:val="0"/>
                <w:lang w:eastAsia="ru-RU"/>
                <w14:ligatures w14:val="none"/>
              </w:rPr>
              <w:t>2030</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1796CFE5" w14:textId="77777777" w:rsidR="00803D53" w:rsidRPr="00803D53" w:rsidRDefault="00803D53" w:rsidP="00803D53">
            <w:pPr>
              <w:widowControl w:val="0"/>
              <w:autoSpaceDE w:val="0"/>
              <w:autoSpaceDN w:val="0"/>
              <w:adjustRightInd w:val="0"/>
              <w:spacing w:line="251"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b/>
                <w:bCs/>
                <w:kern w:val="0"/>
                <w:lang w:eastAsia="ru-RU"/>
                <w14:ligatures w14:val="none"/>
              </w:rPr>
              <w:t>К</w:t>
            </w:r>
            <w:r w:rsidRPr="00803D53">
              <w:rPr>
                <w:rFonts w:ascii="Times New Roman" w:eastAsia="Times New Roman" w:hAnsi="Times New Roman" w:cs="Times New Roman"/>
                <w:b/>
                <w:bCs/>
                <w:spacing w:val="1"/>
                <w:kern w:val="0"/>
                <w:lang w:eastAsia="ru-RU"/>
                <w14:ligatures w14:val="none"/>
              </w:rPr>
              <w:t xml:space="preserve"> </w:t>
            </w:r>
            <w:r w:rsidRPr="00803D53">
              <w:rPr>
                <w:rFonts w:ascii="Times New Roman" w:eastAsia="Times New Roman" w:hAnsi="Times New Roman" w:cs="Times New Roman"/>
                <w:b/>
                <w:bCs/>
                <w:kern w:val="0"/>
                <w:lang w:eastAsia="ru-RU"/>
                <w14:ligatures w14:val="none"/>
              </w:rPr>
              <w:t>рас</w:t>
            </w:r>
            <w:r w:rsidRPr="00803D53">
              <w:rPr>
                <w:rFonts w:ascii="Times New Roman" w:eastAsia="Times New Roman" w:hAnsi="Times New Roman" w:cs="Times New Roman"/>
                <w:b/>
                <w:bCs/>
                <w:spacing w:val="-2"/>
                <w:kern w:val="0"/>
                <w:lang w:eastAsia="ru-RU"/>
                <w14:ligatures w14:val="none"/>
              </w:rPr>
              <w:t>ч</w:t>
            </w:r>
            <w:r w:rsidRPr="00803D53">
              <w:rPr>
                <w:rFonts w:ascii="Times New Roman" w:eastAsia="Times New Roman" w:hAnsi="Times New Roman" w:cs="Times New Roman"/>
                <w:b/>
                <w:bCs/>
                <w:kern w:val="0"/>
                <w:lang w:eastAsia="ru-RU"/>
                <w14:ligatures w14:val="none"/>
              </w:rPr>
              <w:t>етн</w:t>
            </w:r>
            <w:r w:rsidRPr="00803D53">
              <w:rPr>
                <w:rFonts w:ascii="Times New Roman" w:eastAsia="Times New Roman" w:hAnsi="Times New Roman" w:cs="Times New Roman"/>
                <w:b/>
                <w:bCs/>
                <w:spacing w:val="-2"/>
                <w:kern w:val="0"/>
                <w:lang w:eastAsia="ru-RU"/>
                <w14:ligatures w14:val="none"/>
              </w:rPr>
              <w:t>о</w:t>
            </w:r>
            <w:r w:rsidRPr="00803D53">
              <w:rPr>
                <w:rFonts w:ascii="Times New Roman" w:eastAsia="Times New Roman" w:hAnsi="Times New Roman" w:cs="Times New Roman"/>
                <w:b/>
                <w:bCs/>
                <w:spacing w:val="1"/>
                <w:kern w:val="0"/>
                <w:lang w:eastAsia="ru-RU"/>
                <w14:ligatures w14:val="none"/>
              </w:rPr>
              <w:t>м</w:t>
            </w:r>
            <w:r w:rsidRPr="00803D53">
              <w:rPr>
                <w:rFonts w:ascii="Times New Roman" w:eastAsia="Times New Roman" w:hAnsi="Times New Roman" w:cs="Times New Roman"/>
                <w:b/>
                <w:bCs/>
                <w:kern w:val="0"/>
                <w:lang w:eastAsia="ru-RU"/>
                <w14:ligatures w14:val="none"/>
              </w:rPr>
              <w:t>у</w:t>
            </w:r>
          </w:p>
          <w:p w14:paraId="0FB2544B" w14:textId="77777777" w:rsidR="00803D53" w:rsidRPr="00803D53" w:rsidRDefault="00803D53" w:rsidP="00803D53">
            <w:pPr>
              <w:widowControl w:val="0"/>
              <w:autoSpaceDE w:val="0"/>
              <w:autoSpaceDN w:val="0"/>
              <w:adjustRightInd w:val="0"/>
              <w:spacing w:before="1" w:line="252"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b/>
                <w:bCs/>
                <w:kern w:val="0"/>
                <w:lang w:eastAsia="ru-RU"/>
                <w14:ligatures w14:val="none"/>
              </w:rPr>
              <w:t>сроку</w:t>
            </w:r>
          </w:p>
        </w:tc>
      </w:tr>
      <w:tr w:rsidR="00803D53" w:rsidRPr="00803D53" w14:paraId="31F69766" w14:textId="77777777" w:rsidTr="00D27A4B">
        <w:trPr>
          <w:trHeight w:hRule="exact" w:val="264"/>
        </w:trPr>
        <w:tc>
          <w:tcPr>
            <w:tcW w:w="14846" w:type="dxa"/>
            <w:gridSpan w:val="8"/>
            <w:tcBorders>
              <w:top w:val="single" w:sz="4" w:space="0" w:color="000000"/>
              <w:left w:val="single" w:sz="4" w:space="0" w:color="000000"/>
              <w:bottom w:val="single" w:sz="4" w:space="0" w:color="000000"/>
              <w:right w:val="single" w:sz="4" w:space="0" w:color="000000"/>
            </w:tcBorders>
            <w:shd w:val="clear" w:color="auto" w:fill="auto"/>
          </w:tcPr>
          <w:p w14:paraId="2882835F" w14:textId="77777777" w:rsidR="00803D53" w:rsidRPr="00803D53" w:rsidRDefault="00803D53" w:rsidP="00803D53">
            <w:pPr>
              <w:widowControl w:val="0"/>
              <w:autoSpaceDE w:val="0"/>
              <w:autoSpaceDN w:val="0"/>
              <w:adjustRightInd w:val="0"/>
              <w:spacing w:line="251"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b/>
                <w:bCs/>
                <w:kern w:val="0"/>
                <w:lang w:eastAsia="ru-RU"/>
                <w14:ligatures w14:val="none"/>
              </w:rPr>
              <w:t>Кот</w:t>
            </w:r>
            <w:r w:rsidRPr="00803D53">
              <w:rPr>
                <w:rFonts w:ascii="Times New Roman" w:eastAsia="Times New Roman" w:hAnsi="Times New Roman" w:cs="Times New Roman"/>
                <w:b/>
                <w:bCs/>
                <w:spacing w:val="-2"/>
                <w:kern w:val="0"/>
                <w:lang w:eastAsia="ru-RU"/>
                <w14:ligatures w14:val="none"/>
              </w:rPr>
              <w:t>е</w:t>
            </w:r>
            <w:r w:rsidRPr="00803D53">
              <w:rPr>
                <w:rFonts w:ascii="Times New Roman" w:eastAsia="Times New Roman" w:hAnsi="Times New Roman" w:cs="Times New Roman"/>
                <w:b/>
                <w:bCs/>
                <w:spacing w:val="1"/>
                <w:kern w:val="0"/>
                <w:lang w:eastAsia="ru-RU"/>
                <w14:ligatures w14:val="none"/>
              </w:rPr>
              <w:t>ль</w:t>
            </w:r>
            <w:r w:rsidRPr="00803D53">
              <w:rPr>
                <w:rFonts w:ascii="Times New Roman" w:eastAsia="Times New Roman" w:hAnsi="Times New Roman" w:cs="Times New Roman"/>
                <w:b/>
                <w:bCs/>
                <w:kern w:val="0"/>
                <w:lang w:eastAsia="ru-RU"/>
                <w14:ligatures w14:val="none"/>
              </w:rPr>
              <w:t>н</w:t>
            </w:r>
            <w:r w:rsidRPr="00803D53">
              <w:rPr>
                <w:rFonts w:ascii="Times New Roman" w:eastAsia="Times New Roman" w:hAnsi="Times New Roman" w:cs="Times New Roman"/>
                <w:b/>
                <w:bCs/>
                <w:spacing w:val="-2"/>
                <w:kern w:val="0"/>
                <w:lang w:eastAsia="ru-RU"/>
                <w14:ligatures w14:val="none"/>
              </w:rPr>
              <w:t>а</w:t>
            </w:r>
            <w:r w:rsidRPr="00803D53">
              <w:rPr>
                <w:rFonts w:ascii="Times New Roman" w:eastAsia="Times New Roman" w:hAnsi="Times New Roman" w:cs="Times New Roman"/>
                <w:b/>
                <w:bCs/>
                <w:kern w:val="0"/>
                <w:lang w:eastAsia="ru-RU"/>
                <w14:ligatures w14:val="none"/>
              </w:rPr>
              <w:t>я</w:t>
            </w:r>
            <w:r w:rsidRPr="00803D53">
              <w:rPr>
                <w:rFonts w:ascii="Times New Roman" w:eastAsia="Times New Roman" w:hAnsi="Times New Roman" w:cs="Times New Roman"/>
                <w:b/>
                <w:bCs/>
                <w:spacing w:val="-2"/>
                <w:kern w:val="0"/>
                <w:lang w:eastAsia="ru-RU"/>
                <w14:ligatures w14:val="none"/>
              </w:rPr>
              <w:t xml:space="preserve"> </w:t>
            </w:r>
            <w:r w:rsidRPr="00803D53">
              <w:rPr>
                <w:rFonts w:ascii="Times New Roman" w:eastAsia="Times New Roman" w:hAnsi="Times New Roman" w:cs="Times New Roman"/>
                <w:b/>
                <w:bCs/>
                <w:spacing w:val="1"/>
                <w:kern w:val="0"/>
                <w:lang w:eastAsia="ru-RU"/>
                <w14:ligatures w14:val="none"/>
              </w:rPr>
              <w:t xml:space="preserve">Гарья </w:t>
            </w:r>
          </w:p>
        </w:tc>
      </w:tr>
      <w:tr w:rsidR="00803D53" w:rsidRPr="00803D53" w14:paraId="004B6254" w14:textId="77777777" w:rsidTr="00D27A4B">
        <w:trPr>
          <w:trHeight w:hRule="exact" w:val="262"/>
        </w:trPr>
        <w:tc>
          <w:tcPr>
            <w:tcW w:w="3382" w:type="dxa"/>
            <w:tcBorders>
              <w:top w:val="single" w:sz="4" w:space="0" w:color="000000"/>
              <w:left w:val="single" w:sz="4" w:space="0" w:color="000000"/>
              <w:bottom w:val="single" w:sz="4" w:space="0" w:color="000000"/>
              <w:right w:val="single" w:sz="4" w:space="0" w:color="000000"/>
            </w:tcBorders>
          </w:tcPr>
          <w:p w14:paraId="5C1AED42"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Устано</w:t>
            </w:r>
            <w:r w:rsidRPr="00803D53">
              <w:rPr>
                <w:rFonts w:ascii="Times New Roman" w:eastAsia="Times New Roman" w:hAnsi="Times New Roman" w:cs="Times New Roman"/>
                <w:spacing w:val="-2"/>
                <w:kern w:val="0"/>
                <w:lang w:eastAsia="ru-RU"/>
                <w14:ligatures w14:val="none"/>
              </w:rPr>
              <w:t>в</w:t>
            </w:r>
            <w:r w:rsidRPr="00803D53">
              <w:rPr>
                <w:rFonts w:ascii="Times New Roman" w:eastAsia="Times New Roman" w:hAnsi="Times New Roman" w:cs="Times New Roman"/>
                <w:kern w:val="0"/>
                <w:lang w:eastAsia="ru-RU"/>
                <w14:ligatures w14:val="none"/>
              </w:rPr>
              <w:t>ленная</w:t>
            </w:r>
            <w:r w:rsidRPr="00803D53">
              <w:rPr>
                <w:rFonts w:ascii="Times New Roman" w:eastAsia="Times New Roman" w:hAnsi="Times New Roman" w:cs="Times New Roman"/>
                <w:spacing w:val="-1"/>
                <w:kern w:val="0"/>
                <w:lang w:eastAsia="ru-RU"/>
                <w14:ligatures w14:val="none"/>
              </w:rPr>
              <w:t xml:space="preserve"> </w:t>
            </w:r>
            <w:r w:rsidRPr="00803D53">
              <w:rPr>
                <w:rFonts w:ascii="Times New Roman" w:eastAsia="Times New Roman" w:hAnsi="Times New Roman" w:cs="Times New Roman"/>
                <w:kern w:val="0"/>
                <w:lang w:eastAsia="ru-RU"/>
                <w14:ligatures w14:val="none"/>
              </w:rPr>
              <w:t>м</w:t>
            </w:r>
            <w:r w:rsidRPr="00803D53">
              <w:rPr>
                <w:rFonts w:ascii="Times New Roman" w:eastAsia="Times New Roman" w:hAnsi="Times New Roman" w:cs="Times New Roman"/>
                <w:spacing w:val="-3"/>
                <w:kern w:val="0"/>
                <w:lang w:eastAsia="ru-RU"/>
                <w14:ligatures w14:val="none"/>
              </w:rPr>
              <w:t>о</w:t>
            </w:r>
            <w:r w:rsidRPr="00803D53">
              <w:rPr>
                <w:rFonts w:ascii="Times New Roman" w:eastAsia="Times New Roman" w:hAnsi="Times New Roman" w:cs="Times New Roman"/>
                <w:kern w:val="0"/>
                <w:lang w:eastAsia="ru-RU"/>
                <w14:ligatures w14:val="none"/>
              </w:rPr>
              <w:t>щность</w:t>
            </w:r>
          </w:p>
        </w:tc>
        <w:tc>
          <w:tcPr>
            <w:tcW w:w="1603" w:type="dxa"/>
            <w:tcBorders>
              <w:top w:val="single" w:sz="4" w:space="0" w:color="000000"/>
              <w:left w:val="single" w:sz="4" w:space="0" w:color="000000"/>
              <w:bottom w:val="single" w:sz="4" w:space="0" w:color="000000"/>
              <w:right w:val="single" w:sz="4" w:space="0" w:color="000000"/>
            </w:tcBorders>
          </w:tcPr>
          <w:p w14:paraId="100CE894"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Гка</w:t>
            </w:r>
            <w:r w:rsidRPr="00803D53">
              <w:rPr>
                <w:rFonts w:ascii="Times New Roman" w:eastAsia="Times New Roman" w:hAnsi="Times New Roman" w:cs="Times New Roman"/>
                <w:spacing w:val="-2"/>
                <w:kern w:val="0"/>
                <w:lang w:eastAsia="ru-RU"/>
                <w14:ligatures w14:val="none"/>
              </w:rPr>
              <w:t>л</w:t>
            </w:r>
            <w:r w:rsidRPr="00803D53">
              <w:rPr>
                <w:rFonts w:ascii="Times New Roman" w:eastAsia="Times New Roman" w:hAnsi="Times New Roman" w:cs="Times New Roman"/>
                <w:spacing w:val="1"/>
                <w:kern w:val="0"/>
                <w:lang w:eastAsia="ru-RU"/>
                <w14:ligatures w14:val="none"/>
              </w:rPr>
              <w:t>/</w:t>
            </w:r>
            <w:r w:rsidRPr="00803D53">
              <w:rPr>
                <w:rFonts w:ascii="Times New Roman" w:eastAsia="Times New Roman" w:hAnsi="Times New Roman" w:cs="Times New Roman"/>
                <w:spacing w:val="-1"/>
                <w:kern w:val="0"/>
                <w:lang w:eastAsia="ru-RU"/>
                <w14:ligatures w14:val="none"/>
              </w:rPr>
              <w:t>ч</w:t>
            </w:r>
            <w:r w:rsidRPr="00803D53">
              <w:rPr>
                <w:rFonts w:ascii="Times New Roman" w:eastAsia="Times New Roman" w:hAnsi="Times New Roman" w:cs="Times New Roman"/>
                <w:kern w:val="0"/>
                <w:lang w:eastAsia="ru-RU"/>
                <w14:ligatures w14:val="none"/>
              </w:rPr>
              <w:t>ас</w:t>
            </w:r>
          </w:p>
        </w:tc>
        <w:tc>
          <w:tcPr>
            <w:tcW w:w="1642" w:type="dxa"/>
            <w:tcBorders>
              <w:top w:val="single" w:sz="4" w:space="0" w:color="000000"/>
              <w:left w:val="single" w:sz="4" w:space="0" w:color="000000"/>
              <w:bottom w:val="single" w:sz="4" w:space="0" w:color="000000"/>
              <w:right w:val="single" w:sz="4" w:space="0" w:color="000000"/>
            </w:tcBorders>
          </w:tcPr>
          <w:p w14:paraId="5A4322F2"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1,060</w:t>
            </w:r>
          </w:p>
        </w:tc>
        <w:tc>
          <w:tcPr>
            <w:tcW w:w="1644" w:type="dxa"/>
            <w:tcBorders>
              <w:top w:val="single" w:sz="4" w:space="0" w:color="000000"/>
              <w:left w:val="single" w:sz="4" w:space="0" w:color="000000"/>
              <w:bottom w:val="single" w:sz="4" w:space="0" w:color="000000"/>
              <w:right w:val="single" w:sz="4" w:space="0" w:color="000000"/>
            </w:tcBorders>
          </w:tcPr>
          <w:p w14:paraId="5CA08C0F"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1,060</w:t>
            </w:r>
          </w:p>
        </w:tc>
        <w:tc>
          <w:tcPr>
            <w:tcW w:w="1644" w:type="dxa"/>
            <w:tcBorders>
              <w:top w:val="single" w:sz="4" w:space="0" w:color="000000"/>
              <w:left w:val="single" w:sz="4" w:space="0" w:color="000000"/>
              <w:bottom w:val="single" w:sz="4" w:space="0" w:color="000000"/>
              <w:right w:val="single" w:sz="4" w:space="0" w:color="000000"/>
            </w:tcBorders>
          </w:tcPr>
          <w:p w14:paraId="1629F5BE"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1,060</w:t>
            </w:r>
          </w:p>
        </w:tc>
        <w:tc>
          <w:tcPr>
            <w:tcW w:w="1642" w:type="dxa"/>
            <w:tcBorders>
              <w:top w:val="single" w:sz="4" w:space="0" w:color="000000"/>
              <w:left w:val="single" w:sz="4" w:space="0" w:color="000000"/>
              <w:bottom w:val="single" w:sz="4" w:space="0" w:color="000000"/>
              <w:right w:val="single" w:sz="4" w:space="0" w:color="000000"/>
            </w:tcBorders>
          </w:tcPr>
          <w:p w14:paraId="62C528C7"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1,060</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40BA4152"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1,060</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4468B743"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1,060</w:t>
            </w:r>
          </w:p>
        </w:tc>
      </w:tr>
      <w:tr w:rsidR="00803D53" w:rsidRPr="00803D53" w14:paraId="6ACF31A6" w14:textId="77777777" w:rsidTr="00D27A4B">
        <w:trPr>
          <w:trHeight w:hRule="exact" w:val="265"/>
        </w:trPr>
        <w:tc>
          <w:tcPr>
            <w:tcW w:w="3382" w:type="dxa"/>
            <w:tcBorders>
              <w:top w:val="single" w:sz="4" w:space="0" w:color="000000"/>
              <w:left w:val="single" w:sz="4" w:space="0" w:color="000000"/>
              <w:bottom w:val="single" w:sz="4" w:space="0" w:color="000000"/>
              <w:right w:val="single" w:sz="4" w:space="0" w:color="000000"/>
            </w:tcBorders>
          </w:tcPr>
          <w:p w14:paraId="6707F3F3" w14:textId="77777777" w:rsidR="00803D53" w:rsidRPr="00803D53" w:rsidRDefault="00803D53" w:rsidP="00803D53">
            <w:pPr>
              <w:widowControl w:val="0"/>
              <w:autoSpaceDE w:val="0"/>
              <w:autoSpaceDN w:val="0"/>
              <w:adjustRightInd w:val="0"/>
              <w:spacing w:line="249"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Распол</w:t>
            </w:r>
            <w:r w:rsidRPr="00803D53">
              <w:rPr>
                <w:rFonts w:ascii="Times New Roman" w:eastAsia="Times New Roman" w:hAnsi="Times New Roman" w:cs="Times New Roman"/>
                <w:spacing w:val="-2"/>
                <w:kern w:val="0"/>
                <w:lang w:eastAsia="ru-RU"/>
                <w14:ligatures w14:val="none"/>
              </w:rPr>
              <w:t>а</w:t>
            </w:r>
            <w:r w:rsidRPr="00803D53">
              <w:rPr>
                <w:rFonts w:ascii="Times New Roman" w:eastAsia="Times New Roman" w:hAnsi="Times New Roman" w:cs="Times New Roman"/>
                <w:kern w:val="0"/>
                <w:lang w:eastAsia="ru-RU"/>
                <w14:ligatures w14:val="none"/>
              </w:rPr>
              <w:t>гае</w:t>
            </w:r>
            <w:r w:rsidRPr="00803D53">
              <w:rPr>
                <w:rFonts w:ascii="Times New Roman" w:eastAsia="Times New Roman" w:hAnsi="Times New Roman" w:cs="Times New Roman"/>
                <w:spacing w:val="-3"/>
                <w:kern w:val="0"/>
                <w:lang w:eastAsia="ru-RU"/>
                <w14:ligatures w14:val="none"/>
              </w:rPr>
              <w:t>м</w:t>
            </w:r>
            <w:r w:rsidRPr="00803D53">
              <w:rPr>
                <w:rFonts w:ascii="Times New Roman" w:eastAsia="Times New Roman" w:hAnsi="Times New Roman" w:cs="Times New Roman"/>
                <w:kern w:val="0"/>
                <w:lang w:eastAsia="ru-RU"/>
                <w14:ligatures w14:val="none"/>
              </w:rPr>
              <w:t xml:space="preserve">ая </w:t>
            </w:r>
            <w:r w:rsidRPr="00803D53">
              <w:rPr>
                <w:rFonts w:ascii="Times New Roman" w:eastAsia="Times New Roman" w:hAnsi="Times New Roman" w:cs="Times New Roman"/>
                <w:spacing w:val="-1"/>
                <w:kern w:val="0"/>
                <w:lang w:eastAsia="ru-RU"/>
                <w14:ligatures w14:val="none"/>
              </w:rPr>
              <w:t>м</w:t>
            </w:r>
            <w:r w:rsidRPr="00803D53">
              <w:rPr>
                <w:rFonts w:ascii="Times New Roman" w:eastAsia="Times New Roman" w:hAnsi="Times New Roman" w:cs="Times New Roman"/>
                <w:kern w:val="0"/>
                <w:lang w:eastAsia="ru-RU"/>
                <w14:ligatures w14:val="none"/>
              </w:rPr>
              <w:t>ощн</w:t>
            </w:r>
            <w:r w:rsidRPr="00803D53">
              <w:rPr>
                <w:rFonts w:ascii="Times New Roman" w:eastAsia="Times New Roman" w:hAnsi="Times New Roman" w:cs="Times New Roman"/>
                <w:spacing w:val="-3"/>
                <w:kern w:val="0"/>
                <w:lang w:eastAsia="ru-RU"/>
                <w14:ligatures w14:val="none"/>
              </w:rPr>
              <w:t>о</w:t>
            </w:r>
            <w:r w:rsidRPr="00803D53">
              <w:rPr>
                <w:rFonts w:ascii="Times New Roman" w:eastAsia="Times New Roman" w:hAnsi="Times New Roman" w:cs="Times New Roman"/>
                <w:kern w:val="0"/>
                <w:lang w:eastAsia="ru-RU"/>
                <w14:ligatures w14:val="none"/>
              </w:rPr>
              <w:t>сть</w:t>
            </w:r>
          </w:p>
        </w:tc>
        <w:tc>
          <w:tcPr>
            <w:tcW w:w="1603" w:type="dxa"/>
            <w:tcBorders>
              <w:top w:val="single" w:sz="4" w:space="0" w:color="000000"/>
              <w:left w:val="single" w:sz="4" w:space="0" w:color="000000"/>
              <w:bottom w:val="single" w:sz="4" w:space="0" w:color="000000"/>
              <w:right w:val="single" w:sz="4" w:space="0" w:color="000000"/>
            </w:tcBorders>
          </w:tcPr>
          <w:p w14:paraId="37269D67" w14:textId="77777777" w:rsidR="00803D53" w:rsidRPr="00803D53" w:rsidRDefault="00803D53" w:rsidP="00803D53">
            <w:pPr>
              <w:widowControl w:val="0"/>
              <w:autoSpaceDE w:val="0"/>
              <w:autoSpaceDN w:val="0"/>
              <w:adjustRightInd w:val="0"/>
              <w:spacing w:line="249"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Гка</w:t>
            </w:r>
            <w:r w:rsidRPr="00803D53">
              <w:rPr>
                <w:rFonts w:ascii="Times New Roman" w:eastAsia="Times New Roman" w:hAnsi="Times New Roman" w:cs="Times New Roman"/>
                <w:spacing w:val="-2"/>
                <w:kern w:val="0"/>
                <w:lang w:eastAsia="ru-RU"/>
                <w14:ligatures w14:val="none"/>
              </w:rPr>
              <w:t>л</w:t>
            </w:r>
            <w:r w:rsidRPr="00803D53">
              <w:rPr>
                <w:rFonts w:ascii="Times New Roman" w:eastAsia="Times New Roman" w:hAnsi="Times New Roman" w:cs="Times New Roman"/>
                <w:spacing w:val="1"/>
                <w:kern w:val="0"/>
                <w:lang w:eastAsia="ru-RU"/>
                <w14:ligatures w14:val="none"/>
              </w:rPr>
              <w:t>/</w:t>
            </w:r>
            <w:r w:rsidRPr="00803D53">
              <w:rPr>
                <w:rFonts w:ascii="Times New Roman" w:eastAsia="Times New Roman" w:hAnsi="Times New Roman" w:cs="Times New Roman"/>
                <w:spacing w:val="-1"/>
                <w:kern w:val="0"/>
                <w:lang w:eastAsia="ru-RU"/>
                <w14:ligatures w14:val="none"/>
              </w:rPr>
              <w:t>ч</w:t>
            </w:r>
            <w:r w:rsidRPr="00803D53">
              <w:rPr>
                <w:rFonts w:ascii="Times New Roman" w:eastAsia="Times New Roman" w:hAnsi="Times New Roman" w:cs="Times New Roman"/>
                <w:kern w:val="0"/>
                <w:lang w:eastAsia="ru-RU"/>
                <w14:ligatures w14:val="none"/>
              </w:rPr>
              <w:t>ас</w:t>
            </w:r>
          </w:p>
        </w:tc>
        <w:tc>
          <w:tcPr>
            <w:tcW w:w="1642" w:type="dxa"/>
            <w:tcBorders>
              <w:top w:val="single" w:sz="4" w:space="0" w:color="000000"/>
              <w:left w:val="single" w:sz="4" w:space="0" w:color="000000"/>
              <w:bottom w:val="single" w:sz="4" w:space="0" w:color="000000"/>
              <w:right w:val="single" w:sz="4" w:space="0" w:color="000000"/>
            </w:tcBorders>
          </w:tcPr>
          <w:p w14:paraId="5F713E66"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0,568</w:t>
            </w:r>
          </w:p>
        </w:tc>
        <w:tc>
          <w:tcPr>
            <w:tcW w:w="1644" w:type="dxa"/>
            <w:tcBorders>
              <w:top w:val="single" w:sz="4" w:space="0" w:color="000000"/>
              <w:left w:val="single" w:sz="4" w:space="0" w:color="000000"/>
              <w:bottom w:val="single" w:sz="4" w:space="0" w:color="000000"/>
              <w:right w:val="single" w:sz="4" w:space="0" w:color="000000"/>
            </w:tcBorders>
          </w:tcPr>
          <w:p w14:paraId="1673C1EC"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0,568</w:t>
            </w:r>
          </w:p>
        </w:tc>
        <w:tc>
          <w:tcPr>
            <w:tcW w:w="1644" w:type="dxa"/>
            <w:tcBorders>
              <w:top w:val="single" w:sz="4" w:space="0" w:color="000000"/>
              <w:left w:val="single" w:sz="4" w:space="0" w:color="000000"/>
              <w:bottom w:val="single" w:sz="4" w:space="0" w:color="000000"/>
              <w:right w:val="single" w:sz="4" w:space="0" w:color="000000"/>
            </w:tcBorders>
          </w:tcPr>
          <w:p w14:paraId="71E33FAA"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0,568</w:t>
            </w:r>
          </w:p>
        </w:tc>
        <w:tc>
          <w:tcPr>
            <w:tcW w:w="1642" w:type="dxa"/>
            <w:tcBorders>
              <w:top w:val="single" w:sz="4" w:space="0" w:color="000000"/>
              <w:left w:val="single" w:sz="4" w:space="0" w:color="000000"/>
              <w:bottom w:val="single" w:sz="4" w:space="0" w:color="000000"/>
              <w:right w:val="single" w:sz="4" w:space="0" w:color="000000"/>
            </w:tcBorders>
          </w:tcPr>
          <w:p w14:paraId="360E6128"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0,568</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60B213DF"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0,568</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2AB131C6"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0,568</w:t>
            </w:r>
          </w:p>
        </w:tc>
      </w:tr>
      <w:tr w:rsidR="00803D53" w:rsidRPr="00803D53" w14:paraId="1B9BD308" w14:textId="77777777" w:rsidTr="00D27A4B">
        <w:trPr>
          <w:trHeight w:hRule="exact" w:val="264"/>
        </w:trPr>
        <w:tc>
          <w:tcPr>
            <w:tcW w:w="3382" w:type="dxa"/>
            <w:tcBorders>
              <w:top w:val="single" w:sz="4" w:space="0" w:color="000000"/>
              <w:left w:val="single" w:sz="4" w:space="0" w:color="000000"/>
              <w:bottom w:val="single" w:sz="4" w:space="0" w:color="000000"/>
              <w:right w:val="single" w:sz="4" w:space="0" w:color="000000"/>
            </w:tcBorders>
          </w:tcPr>
          <w:p w14:paraId="29B09A67"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spacing w:val="-1"/>
                <w:kern w:val="0"/>
                <w:lang w:eastAsia="ru-RU"/>
                <w14:ligatures w14:val="none"/>
              </w:rPr>
              <w:t>С</w:t>
            </w:r>
            <w:r w:rsidRPr="00803D53">
              <w:rPr>
                <w:rFonts w:ascii="Times New Roman" w:eastAsia="Times New Roman" w:hAnsi="Times New Roman" w:cs="Times New Roman"/>
                <w:kern w:val="0"/>
                <w:lang w:eastAsia="ru-RU"/>
                <w14:ligatures w14:val="none"/>
              </w:rPr>
              <w:t>об</w:t>
            </w:r>
            <w:r w:rsidRPr="00803D53">
              <w:rPr>
                <w:rFonts w:ascii="Times New Roman" w:eastAsia="Times New Roman" w:hAnsi="Times New Roman" w:cs="Times New Roman"/>
                <w:spacing w:val="1"/>
                <w:kern w:val="0"/>
                <w:lang w:eastAsia="ru-RU"/>
                <w14:ligatures w14:val="none"/>
              </w:rPr>
              <w:t>с</w:t>
            </w:r>
            <w:r w:rsidRPr="00803D53">
              <w:rPr>
                <w:rFonts w:ascii="Times New Roman" w:eastAsia="Times New Roman" w:hAnsi="Times New Roman" w:cs="Times New Roman"/>
                <w:kern w:val="0"/>
                <w:lang w:eastAsia="ru-RU"/>
                <w14:ligatures w14:val="none"/>
              </w:rPr>
              <w:t>т</w:t>
            </w:r>
            <w:r w:rsidRPr="00803D53">
              <w:rPr>
                <w:rFonts w:ascii="Times New Roman" w:eastAsia="Times New Roman" w:hAnsi="Times New Roman" w:cs="Times New Roman"/>
                <w:spacing w:val="-2"/>
                <w:kern w:val="0"/>
                <w:lang w:eastAsia="ru-RU"/>
                <w14:ligatures w14:val="none"/>
              </w:rPr>
              <w:t>в</w:t>
            </w:r>
            <w:r w:rsidRPr="00803D53">
              <w:rPr>
                <w:rFonts w:ascii="Times New Roman" w:eastAsia="Times New Roman" w:hAnsi="Times New Roman" w:cs="Times New Roman"/>
                <w:kern w:val="0"/>
                <w:lang w:eastAsia="ru-RU"/>
                <w14:ligatures w14:val="none"/>
              </w:rPr>
              <w:t>ен</w:t>
            </w:r>
            <w:r w:rsidRPr="00803D53">
              <w:rPr>
                <w:rFonts w:ascii="Times New Roman" w:eastAsia="Times New Roman" w:hAnsi="Times New Roman" w:cs="Times New Roman"/>
                <w:spacing w:val="-1"/>
                <w:kern w:val="0"/>
                <w:lang w:eastAsia="ru-RU"/>
                <w14:ligatures w14:val="none"/>
              </w:rPr>
              <w:t>н</w:t>
            </w:r>
            <w:r w:rsidRPr="00803D53">
              <w:rPr>
                <w:rFonts w:ascii="Times New Roman" w:eastAsia="Times New Roman" w:hAnsi="Times New Roman" w:cs="Times New Roman"/>
                <w:kern w:val="0"/>
                <w:lang w:eastAsia="ru-RU"/>
                <w14:ligatures w14:val="none"/>
              </w:rPr>
              <w:t>ые</w:t>
            </w:r>
            <w:r w:rsidRPr="00803D53">
              <w:rPr>
                <w:rFonts w:ascii="Times New Roman" w:eastAsia="Times New Roman" w:hAnsi="Times New Roman" w:cs="Times New Roman"/>
                <w:spacing w:val="1"/>
                <w:kern w:val="0"/>
                <w:lang w:eastAsia="ru-RU"/>
                <w14:ligatures w14:val="none"/>
              </w:rPr>
              <w:t xml:space="preserve"> </w:t>
            </w:r>
            <w:r w:rsidRPr="00803D53">
              <w:rPr>
                <w:rFonts w:ascii="Times New Roman" w:eastAsia="Times New Roman" w:hAnsi="Times New Roman" w:cs="Times New Roman"/>
                <w:kern w:val="0"/>
                <w:lang w:eastAsia="ru-RU"/>
                <w14:ligatures w14:val="none"/>
              </w:rPr>
              <w:t>н</w:t>
            </w:r>
            <w:r w:rsidRPr="00803D53">
              <w:rPr>
                <w:rFonts w:ascii="Times New Roman" w:eastAsia="Times New Roman" w:hAnsi="Times New Roman" w:cs="Times New Roman"/>
                <w:spacing w:val="-3"/>
                <w:kern w:val="0"/>
                <w:lang w:eastAsia="ru-RU"/>
                <w14:ligatures w14:val="none"/>
              </w:rPr>
              <w:t>у</w:t>
            </w:r>
            <w:r w:rsidRPr="00803D53">
              <w:rPr>
                <w:rFonts w:ascii="Times New Roman" w:eastAsia="Times New Roman" w:hAnsi="Times New Roman" w:cs="Times New Roman"/>
                <w:spacing w:val="1"/>
                <w:kern w:val="0"/>
                <w:lang w:eastAsia="ru-RU"/>
                <w14:ligatures w14:val="none"/>
              </w:rPr>
              <w:t>ж</w:t>
            </w:r>
            <w:r w:rsidRPr="00803D53">
              <w:rPr>
                <w:rFonts w:ascii="Times New Roman" w:eastAsia="Times New Roman" w:hAnsi="Times New Roman" w:cs="Times New Roman"/>
                <w:spacing w:val="-2"/>
                <w:kern w:val="0"/>
                <w:lang w:eastAsia="ru-RU"/>
                <w14:ligatures w14:val="none"/>
              </w:rPr>
              <w:t>д</w:t>
            </w:r>
            <w:r w:rsidRPr="00803D53">
              <w:rPr>
                <w:rFonts w:ascii="Times New Roman" w:eastAsia="Times New Roman" w:hAnsi="Times New Roman" w:cs="Times New Roman"/>
                <w:kern w:val="0"/>
                <w:lang w:eastAsia="ru-RU"/>
                <w14:ligatures w14:val="none"/>
              </w:rPr>
              <w:t>ы</w:t>
            </w:r>
          </w:p>
        </w:tc>
        <w:tc>
          <w:tcPr>
            <w:tcW w:w="1603" w:type="dxa"/>
            <w:tcBorders>
              <w:top w:val="single" w:sz="4" w:space="0" w:color="000000"/>
              <w:left w:val="single" w:sz="4" w:space="0" w:color="000000"/>
              <w:bottom w:val="single" w:sz="4" w:space="0" w:color="000000"/>
              <w:right w:val="single" w:sz="4" w:space="0" w:color="000000"/>
            </w:tcBorders>
          </w:tcPr>
          <w:p w14:paraId="772026E0"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Гка</w:t>
            </w:r>
            <w:r w:rsidRPr="00803D53">
              <w:rPr>
                <w:rFonts w:ascii="Times New Roman" w:eastAsia="Times New Roman" w:hAnsi="Times New Roman" w:cs="Times New Roman"/>
                <w:spacing w:val="-2"/>
                <w:kern w:val="0"/>
                <w:lang w:eastAsia="ru-RU"/>
                <w14:ligatures w14:val="none"/>
              </w:rPr>
              <w:t>л</w:t>
            </w:r>
            <w:r w:rsidRPr="00803D53">
              <w:rPr>
                <w:rFonts w:ascii="Times New Roman" w:eastAsia="Times New Roman" w:hAnsi="Times New Roman" w:cs="Times New Roman"/>
                <w:spacing w:val="1"/>
                <w:kern w:val="0"/>
                <w:lang w:eastAsia="ru-RU"/>
                <w14:ligatures w14:val="none"/>
              </w:rPr>
              <w:t>/</w:t>
            </w:r>
            <w:r w:rsidRPr="00803D53">
              <w:rPr>
                <w:rFonts w:ascii="Times New Roman" w:eastAsia="Times New Roman" w:hAnsi="Times New Roman" w:cs="Times New Roman"/>
                <w:spacing w:val="-1"/>
                <w:kern w:val="0"/>
                <w:lang w:eastAsia="ru-RU"/>
                <w14:ligatures w14:val="none"/>
              </w:rPr>
              <w:t>ч</w:t>
            </w:r>
            <w:r w:rsidRPr="00803D53">
              <w:rPr>
                <w:rFonts w:ascii="Times New Roman" w:eastAsia="Times New Roman" w:hAnsi="Times New Roman" w:cs="Times New Roman"/>
                <w:kern w:val="0"/>
                <w:lang w:eastAsia="ru-RU"/>
                <w14:ligatures w14:val="none"/>
              </w:rPr>
              <w:t>ас</w:t>
            </w:r>
          </w:p>
        </w:tc>
        <w:tc>
          <w:tcPr>
            <w:tcW w:w="1642" w:type="dxa"/>
            <w:tcBorders>
              <w:top w:val="single" w:sz="4" w:space="0" w:color="000000"/>
              <w:left w:val="single" w:sz="4" w:space="0" w:color="000000"/>
              <w:bottom w:val="single" w:sz="4" w:space="0" w:color="000000"/>
              <w:right w:val="single" w:sz="4" w:space="0" w:color="000000"/>
            </w:tcBorders>
          </w:tcPr>
          <w:p w14:paraId="278047D4"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0,144</w:t>
            </w:r>
          </w:p>
        </w:tc>
        <w:tc>
          <w:tcPr>
            <w:tcW w:w="1644" w:type="dxa"/>
            <w:tcBorders>
              <w:top w:val="single" w:sz="4" w:space="0" w:color="000000"/>
              <w:left w:val="single" w:sz="4" w:space="0" w:color="000000"/>
              <w:bottom w:val="single" w:sz="4" w:space="0" w:color="000000"/>
              <w:right w:val="single" w:sz="4" w:space="0" w:color="000000"/>
            </w:tcBorders>
          </w:tcPr>
          <w:p w14:paraId="7F504B95"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0,144</w:t>
            </w:r>
          </w:p>
        </w:tc>
        <w:tc>
          <w:tcPr>
            <w:tcW w:w="1644" w:type="dxa"/>
            <w:tcBorders>
              <w:top w:val="single" w:sz="4" w:space="0" w:color="000000"/>
              <w:left w:val="single" w:sz="4" w:space="0" w:color="000000"/>
              <w:bottom w:val="single" w:sz="4" w:space="0" w:color="000000"/>
              <w:right w:val="single" w:sz="4" w:space="0" w:color="000000"/>
            </w:tcBorders>
          </w:tcPr>
          <w:p w14:paraId="46707C7A"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0,144</w:t>
            </w:r>
          </w:p>
        </w:tc>
        <w:tc>
          <w:tcPr>
            <w:tcW w:w="1642" w:type="dxa"/>
            <w:tcBorders>
              <w:top w:val="single" w:sz="4" w:space="0" w:color="000000"/>
              <w:left w:val="single" w:sz="4" w:space="0" w:color="000000"/>
              <w:bottom w:val="single" w:sz="4" w:space="0" w:color="000000"/>
              <w:right w:val="single" w:sz="4" w:space="0" w:color="000000"/>
            </w:tcBorders>
          </w:tcPr>
          <w:p w14:paraId="64643D25"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0,144</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748A92B3"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0,144</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032ACA34"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0,144</w:t>
            </w:r>
          </w:p>
        </w:tc>
      </w:tr>
      <w:tr w:rsidR="00803D53" w:rsidRPr="00803D53" w14:paraId="23F4E559" w14:textId="77777777" w:rsidTr="00D27A4B">
        <w:trPr>
          <w:trHeight w:hRule="exact" w:val="262"/>
        </w:trPr>
        <w:tc>
          <w:tcPr>
            <w:tcW w:w="3382" w:type="dxa"/>
            <w:tcBorders>
              <w:top w:val="single" w:sz="4" w:space="0" w:color="000000"/>
              <w:left w:val="single" w:sz="4" w:space="0" w:color="000000"/>
              <w:bottom w:val="single" w:sz="4" w:space="0" w:color="000000"/>
              <w:right w:val="single" w:sz="4" w:space="0" w:color="000000"/>
            </w:tcBorders>
          </w:tcPr>
          <w:p w14:paraId="43FB9ED8"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spacing w:val="2"/>
                <w:kern w:val="0"/>
                <w:lang w:eastAsia="ru-RU"/>
                <w14:ligatures w14:val="none"/>
              </w:rPr>
              <w:t>Т</w:t>
            </w:r>
            <w:r w:rsidRPr="00803D53">
              <w:rPr>
                <w:rFonts w:ascii="Times New Roman" w:eastAsia="Times New Roman" w:hAnsi="Times New Roman" w:cs="Times New Roman"/>
                <w:kern w:val="0"/>
                <w:lang w:eastAsia="ru-RU"/>
                <w14:ligatures w14:val="none"/>
              </w:rPr>
              <w:t>е</w:t>
            </w:r>
            <w:r w:rsidRPr="00803D53">
              <w:rPr>
                <w:rFonts w:ascii="Times New Roman" w:eastAsia="Times New Roman" w:hAnsi="Times New Roman" w:cs="Times New Roman"/>
                <w:spacing w:val="-3"/>
                <w:kern w:val="0"/>
                <w:lang w:eastAsia="ru-RU"/>
                <w14:ligatures w14:val="none"/>
              </w:rPr>
              <w:t>п</w:t>
            </w:r>
            <w:r w:rsidRPr="00803D53">
              <w:rPr>
                <w:rFonts w:ascii="Times New Roman" w:eastAsia="Times New Roman" w:hAnsi="Times New Roman" w:cs="Times New Roman"/>
                <w:kern w:val="0"/>
                <w:lang w:eastAsia="ru-RU"/>
                <w14:ligatures w14:val="none"/>
              </w:rPr>
              <w:t>ло</w:t>
            </w:r>
            <w:r w:rsidRPr="00803D53">
              <w:rPr>
                <w:rFonts w:ascii="Times New Roman" w:eastAsia="Times New Roman" w:hAnsi="Times New Roman" w:cs="Times New Roman"/>
                <w:spacing w:val="-1"/>
                <w:kern w:val="0"/>
                <w:lang w:eastAsia="ru-RU"/>
                <w14:ligatures w14:val="none"/>
              </w:rPr>
              <w:t>в</w:t>
            </w:r>
            <w:r w:rsidRPr="00803D53">
              <w:rPr>
                <w:rFonts w:ascii="Times New Roman" w:eastAsia="Times New Roman" w:hAnsi="Times New Roman" w:cs="Times New Roman"/>
                <w:kern w:val="0"/>
                <w:lang w:eastAsia="ru-RU"/>
                <w14:ligatures w14:val="none"/>
              </w:rPr>
              <w:t xml:space="preserve">ая </w:t>
            </w:r>
            <w:r w:rsidRPr="00803D53">
              <w:rPr>
                <w:rFonts w:ascii="Times New Roman" w:eastAsia="Times New Roman" w:hAnsi="Times New Roman" w:cs="Times New Roman"/>
                <w:spacing w:val="-1"/>
                <w:kern w:val="0"/>
                <w:lang w:eastAsia="ru-RU"/>
                <w14:ligatures w14:val="none"/>
              </w:rPr>
              <w:t>м</w:t>
            </w:r>
            <w:r w:rsidRPr="00803D53">
              <w:rPr>
                <w:rFonts w:ascii="Times New Roman" w:eastAsia="Times New Roman" w:hAnsi="Times New Roman" w:cs="Times New Roman"/>
                <w:kern w:val="0"/>
                <w:lang w:eastAsia="ru-RU"/>
                <w14:ligatures w14:val="none"/>
              </w:rPr>
              <w:t>ощн</w:t>
            </w:r>
            <w:r w:rsidRPr="00803D53">
              <w:rPr>
                <w:rFonts w:ascii="Times New Roman" w:eastAsia="Times New Roman" w:hAnsi="Times New Roman" w:cs="Times New Roman"/>
                <w:spacing w:val="-3"/>
                <w:kern w:val="0"/>
                <w:lang w:eastAsia="ru-RU"/>
                <w14:ligatures w14:val="none"/>
              </w:rPr>
              <w:t>о</w:t>
            </w:r>
            <w:r w:rsidRPr="00803D53">
              <w:rPr>
                <w:rFonts w:ascii="Times New Roman" w:eastAsia="Times New Roman" w:hAnsi="Times New Roman" w:cs="Times New Roman"/>
                <w:kern w:val="0"/>
                <w:lang w:eastAsia="ru-RU"/>
                <w14:ligatures w14:val="none"/>
              </w:rPr>
              <w:t>сть не</w:t>
            </w:r>
            <w:r w:rsidRPr="00803D53">
              <w:rPr>
                <w:rFonts w:ascii="Times New Roman" w:eastAsia="Times New Roman" w:hAnsi="Times New Roman" w:cs="Times New Roman"/>
                <w:spacing w:val="-1"/>
                <w:kern w:val="0"/>
                <w:lang w:eastAsia="ru-RU"/>
                <w14:ligatures w14:val="none"/>
              </w:rPr>
              <w:t>т</w:t>
            </w:r>
            <w:r w:rsidRPr="00803D53">
              <w:rPr>
                <w:rFonts w:ascii="Times New Roman" w:eastAsia="Times New Roman" w:hAnsi="Times New Roman" w:cs="Times New Roman"/>
                <w:kern w:val="0"/>
                <w:lang w:eastAsia="ru-RU"/>
                <w14:ligatures w14:val="none"/>
              </w:rPr>
              <w:t>то</w:t>
            </w:r>
          </w:p>
        </w:tc>
        <w:tc>
          <w:tcPr>
            <w:tcW w:w="1603" w:type="dxa"/>
            <w:tcBorders>
              <w:top w:val="single" w:sz="4" w:space="0" w:color="000000"/>
              <w:left w:val="single" w:sz="4" w:space="0" w:color="000000"/>
              <w:bottom w:val="single" w:sz="4" w:space="0" w:color="000000"/>
              <w:right w:val="single" w:sz="4" w:space="0" w:color="000000"/>
            </w:tcBorders>
          </w:tcPr>
          <w:p w14:paraId="27099325"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Гка</w:t>
            </w:r>
            <w:r w:rsidRPr="00803D53">
              <w:rPr>
                <w:rFonts w:ascii="Times New Roman" w:eastAsia="Times New Roman" w:hAnsi="Times New Roman" w:cs="Times New Roman"/>
                <w:spacing w:val="-2"/>
                <w:kern w:val="0"/>
                <w:lang w:eastAsia="ru-RU"/>
                <w14:ligatures w14:val="none"/>
              </w:rPr>
              <w:t>л</w:t>
            </w:r>
            <w:r w:rsidRPr="00803D53">
              <w:rPr>
                <w:rFonts w:ascii="Times New Roman" w:eastAsia="Times New Roman" w:hAnsi="Times New Roman" w:cs="Times New Roman"/>
                <w:spacing w:val="1"/>
                <w:kern w:val="0"/>
                <w:lang w:eastAsia="ru-RU"/>
                <w14:ligatures w14:val="none"/>
              </w:rPr>
              <w:t>/</w:t>
            </w:r>
            <w:r w:rsidRPr="00803D53">
              <w:rPr>
                <w:rFonts w:ascii="Times New Roman" w:eastAsia="Times New Roman" w:hAnsi="Times New Roman" w:cs="Times New Roman"/>
                <w:spacing w:val="-1"/>
                <w:kern w:val="0"/>
                <w:lang w:eastAsia="ru-RU"/>
                <w14:ligatures w14:val="none"/>
              </w:rPr>
              <w:t>ч</w:t>
            </w:r>
            <w:r w:rsidRPr="00803D53">
              <w:rPr>
                <w:rFonts w:ascii="Times New Roman" w:eastAsia="Times New Roman" w:hAnsi="Times New Roman" w:cs="Times New Roman"/>
                <w:kern w:val="0"/>
                <w:lang w:eastAsia="ru-RU"/>
                <w14:ligatures w14:val="none"/>
              </w:rPr>
              <w:t>ас</w:t>
            </w:r>
          </w:p>
        </w:tc>
        <w:tc>
          <w:tcPr>
            <w:tcW w:w="1642" w:type="dxa"/>
            <w:tcBorders>
              <w:top w:val="single" w:sz="4" w:space="0" w:color="000000"/>
              <w:left w:val="single" w:sz="4" w:space="0" w:color="000000"/>
              <w:bottom w:val="single" w:sz="4" w:space="0" w:color="000000"/>
              <w:right w:val="single" w:sz="4" w:space="0" w:color="000000"/>
            </w:tcBorders>
          </w:tcPr>
          <w:p w14:paraId="355EC1A4"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0,424</w:t>
            </w:r>
          </w:p>
        </w:tc>
        <w:tc>
          <w:tcPr>
            <w:tcW w:w="1644" w:type="dxa"/>
            <w:tcBorders>
              <w:top w:val="single" w:sz="4" w:space="0" w:color="000000"/>
              <w:left w:val="single" w:sz="4" w:space="0" w:color="000000"/>
              <w:bottom w:val="single" w:sz="4" w:space="0" w:color="000000"/>
              <w:right w:val="single" w:sz="4" w:space="0" w:color="000000"/>
            </w:tcBorders>
          </w:tcPr>
          <w:p w14:paraId="0F378A32"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0,424</w:t>
            </w:r>
          </w:p>
        </w:tc>
        <w:tc>
          <w:tcPr>
            <w:tcW w:w="1644" w:type="dxa"/>
            <w:tcBorders>
              <w:top w:val="single" w:sz="4" w:space="0" w:color="000000"/>
              <w:left w:val="single" w:sz="4" w:space="0" w:color="000000"/>
              <w:bottom w:val="single" w:sz="4" w:space="0" w:color="000000"/>
              <w:right w:val="single" w:sz="4" w:space="0" w:color="000000"/>
            </w:tcBorders>
          </w:tcPr>
          <w:p w14:paraId="60BD5CEE"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0,424</w:t>
            </w:r>
          </w:p>
        </w:tc>
        <w:tc>
          <w:tcPr>
            <w:tcW w:w="1642" w:type="dxa"/>
            <w:tcBorders>
              <w:top w:val="single" w:sz="4" w:space="0" w:color="000000"/>
              <w:left w:val="single" w:sz="4" w:space="0" w:color="000000"/>
              <w:bottom w:val="single" w:sz="4" w:space="0" w:color="000000"/>
              <w:right w:val="single" w:sz="4" w:space="0" w:color="000000"/>
            </w:tcBorders>
          </w:tcPr>
          <w:p w14:paraId="5BA2FC36"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0,424</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16B29716"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0,424</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5C5AD6F2"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0,424</w:t>
            </w:r>
          </w:p>
        </w:tc>
      </w:tr>
      <w:tr w:rsidR="00803D53" w:rsidRPr="00803D53" w14:paraId="481976C4" w14:textId="77777777" w:rsidTr="00D27A4B">
        <w:trPr>
          <w:trHeight w:hRule="exact" w:val="264"/>
        </w:trPr>
        <w:tc>
          <w:tcPr>
            <w:tcW w:w="3382" w:type="dxa"/>
            <w:tcBorders>
              <w:top w:val="single" w:sz="4" w:space="0" w:color="000000"/>
              <w:left w:val="single" w:sz="4" w:space="0" w:color="000000"/>
              <w:bottom w:val="single" w:sz="4" w:space="0" w:color="000000"/>
              <w:right w:val="single" w:sz="4" w:space="0" w:color="000000"/>
            </w:tcBorders>
          </w:tcPr>
          <w:p w14:paraId="050F3C3C"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spacing w:val="-1"/>
                <w:kern w:val="0"/>
                <w:lang w:eastAsia="ru-RU"/>
                <w14:ligatures w14:val="none"/>
              </w:rPr>
              <w:t>П</w:t>
            </w:r>
            <w:r w:rsidRPr="00803D53">
              <w:rPr>
                <w:rFonts w:ascii="Times New Roman" w:eastAsia="Times New Roman" w:hAnsi="Times New Roman" w:cs="Times New Roman"/>
                <w:kern w:val="0"/>
                <w:lang w:eastAsia="ru-RU"/>
                <w14:ligatures w14:val="none"/>
              </w:rPr>
              <w:t>рисоединен</w:t>
            </w:r>
            <w:r w:rsidRPr="00803D53">
              <w:rPr>
                <w:rFonts w:ascii="Times New Roman" w:eastAsia="Times New Roman" w:hAnsi="Times New Roman" w:cs="Times New Roman"/>
                <w:spacing w:val="-1"/>
                <w:kern w:val="0"/>
                <w:lang w:eastAsia="ru-RU"/>
                <w14:ligatures w14:val="none"/>
              </w:rPr>
              <w:t>н</w:t>
            </w:r>
            <w:r w:rsidRPr="00803D53">
              <w:rPr>
                <w:rFonts w:ascii="Times New Roman" w:eastAsia="Times New Roman" w:hAnsi="Times New Roman" w:cs="Times New Roman"/>
                <w:kern w:val="0"/>
                <w:lang w:eastAsia="ru-RU"/>
                <w14:ligatures w14:val="none"/>
              </w:rPr>
              <w:t xml:space="preserve">ая </w:t>
            </w:r>
            <w:r w:rsidRPr="00803D53">
              <w:rPr>
                <w:rFonts w:ascii="Times New Roman" w:eastAsia="Times New Roman" w:hAnsi="Times New Roman" w:cs="Times New Roman"/>
                <w:spacing w:val="-3"/>
                <w:kern w:val="0"/>
                <w:lang w:eastAsia="ru-RU"/>
                <w14:ligatures w14:val="none"/>
              </w:rPr>
              <w:t>н</w:t>
            </w:r>
            <w:r w:rsidRPr="00803D53">
              <w:rPr>
                <w:rFonts w:ascii="Times New Roman" w:eastAsia="Times New Roman" w:hAnsi="Times New Roman" w:cs="Times New Roman"/>
                <w:kern w:val="0"/>
                <w:lang w:eastAsia="ru-RU"/>
                <w14:ligatures w14:val="none"/>
              </w:rPr>
              <w:t>а</w:t>
            </w:r>
            <w:r w:rsidRPr="00803D53">
              <w:rPr>
                <w:rFonts w:ascii="Times New Roman" w:eastAsia="Times New Roman" w:hAnsi="Times New Roman" w:cs="Times New Roman"/>
                <w:spacing w:val="1"/>
                <w:kern w:val="0"/>
                <w:lang w:eastAsia="ru-RU"/>
                <w14:ligatures w14:val="none"/>
              </w:rPr>
              <w:t>г</w:t>
            </w:r>
            <w:r w:rsidRPr="00803D53">
              <w:rPr>
                <w:rFonts w:ascii="Times New Roman" w:eastAsia="Times New Roman" w:hAnsi="Times New Roman" w:cs="Times New Roman"/>
                <w:kern w:val="0"/>
                <w:lang w:eastAsia="ru-RU"/>
                <w14:ligatures w14:val="none"/>
              </w:rPr>
              <w:t>р</w:t>
            </w:r>
            <w:r w:rsidRPr="00803D53">
              <w:rPr>
                <w:rFonts w:ascii="Times New Roman" w:eastAsia="Times New Roman" w:hAnsi="Times New Roman" w:cs="Times New Roman"/>
                <w:spacing w:val="-2"/>
                <w:kern w:val="0"/>
                <w:lang w:eastAsia="ru-RU"/>
                <w14:ligatures w14:val="none"/>
              </w:rPr>
              <w:t>у</w:t>
            </w:r>
            <w:r w:rsidRPr="00803D53">
              <w:rPr>
                <w:rFonts w:ascii="Times New Roman" w:eastAsia="Times New Roman" w:hAnsi="Times New Roman" w:cs="Times New Roman"/>
                <w:spacing w:val="-1"/>
                <w:kern w:val="0"/>
                <w:lang w:eastAsia="ru-RU"/>
                <w14:ligatures w14:val="none"/>
              </w:rPr>
              <w:t>з</w:t>
            </w:r>
            <w:r w:rsidRPr="00803D53">
              <w:rPr>
                <w:rFonts w:ascii="Times New Roman" w:eastAsia="Times New Roman" w:hAnsi="Times New Roman" w:cs="Times New Roman"/>
                <w:kern w:val="0"/>
                <w:lang w:eastAsia="ru-RU"/>
                <w14:ligatures w14:val="none"/>
              </w:rPr>
              <w:t>ка</w:t>
            </w:r>
          </w:p>
        </w:tc>
        <w:tc>
          <w:tcPr>
            <w:tcW w:w="1603" w:type="dxa"/>
            <w:tcBorders>
              <w:top w:val="single" w:sz="4" w:space="0" w:color="000000"/>
              <w:left w:val="single" w:sz="4" w:space="0" w:color="000000"/>
              <w:bottom w:val="single" w:sz="4" w:space="0" w:color="000000"/>
              <w:right w:val="single" w:sz="4" w:space="0" w:color="000000"/>
            </w:tcBorders>
          </w:tcPr>
          <w:p w14:paraId="3486866A"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Гка</w:t>
            </w:r>
            <w:r w:rsidRPr="00803D53">
              <w:rPr>
                <w:rFonts w:ascii="Times New Roman" w:eastAsia="Times New Roman" w:hAnsi="Times New Roman" w:cs="Times New Roman"/>
                <w:spacing w:val="-2"/>
                <w:kern w:val="0"/>
                <w:lang w:eastAsia="ru-RU"/>
                <w14:ligatures w14:val="none"/>
              </w:rPr>
              <w:t>л</w:t>
            </w:r>
            <w:r w:rsidRPr="00803D53">
              <w:rPr>
                <w:rFonts w:ascii="Times New Roman" w:eastAsia="Times New Roman" w:hAnsi="Times New Roman" w:cs="Times New Roman"/>
                <w:spacing w:val="1"/>
                <w:kern w:val="0"/>
                <w:lang w:eastAsia="ru-RU"/>
                <w14:ligatures w14:val="none"/>
              </w:rPr>
              <w:t>/</w:t>
            </w:r>
            <w:r w:rsidRPr="00803D53">
              <w:rPr>
                <w:rFonts w:ascii="Times New Roman" w:eastAsia="Times New Roman" w:hAnsi="Times New Roman" w:cs="Times New Roman"/>
                <w:spacing w:val="-1"/>
                <w:kern w:val="0"/>
                <w:lang w:eastAsia="ru-RU"/>
                <w14:ligatures w14:val="none"/>
              </w:rPr>
              <w:t>ч</w:t>
            </w:r>
            <w:r w:rsidRPr="00803D53">
              <w:rPr>
                <w:rFonts w:ascii="Times New Roman" w:eastAsia="Times New Roman" w:hAnsi="Times New Roman" w:cs="Times New Roman"/>
                <w:kern w:val="0"/>
                <w:lang w:eastAsia="ru-RU"/>
                <w14:ligatures w14:val="none"/>
              </w:rPr>
              <w:t>ас</w:t>
            </w:r>
          </w:p>
        </w:tc>
        <w:tc>
          <w:tcPr>
            <w:tcW w:w="1642" w:type="dxa"/>
            <w:tcBorders>
              <w:top w:val="single" w:sz="4" w:space="0" w:color="000000"/>
              <w:left w:val="single" w:sz="4" w:space="0" w:color="000000"/>
              <w:bottom w:val="single" w:sz="4" w:space="0" w:color="000000"/>
              <w:right w:val="single" w:sz="4" w:space="0" w:color="000000"/>
            </w:tcBorders>
          </w:tcPr>
          <w:p w14:paraId="27DF6853"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0,238</w:t>
            </w:r>
          </w:p>
        </w:tc>
        <w:tc>
          <w:tcPr>
            <w:tcW w:w="1644" w:type="dxa"/>
            <w:tcBorders>
              <w:top w:val="single" w:sz="4" w:space="0" w:color="000000"/>
              <w:left w:val="single" w:sz="4" w:space="0" w:color="000000"/>
              <w:bottom w:val="single" w:sz="4" w:space="0" w:color="000000"/>
              <w:right w:val="single" w:sz="4" w:space="0" w:color="000000"/>
            </w:tcBorders>
          </w:tcPr>
          <w:p w14:paraId="40B20D7F"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0,238</w:t>
            </w:r>
          </w:p>
        </w:tc>
        <w:tc>
          <w:tcPr>
            <w:tcW w:w="1644" w:type="dxa"/>
            <w:tcBorders>
              <w:top w:val="single" w:sz="4" w:space="0" w:color="000000"/>
              <w:left w:val="single" w:sz="4" w:space="0" w:color="000000"/>
              <w:bottom w:val="single" w:sz="4" w:space="0" w:color="000000"/>
              <w:right w:val="single" w:sz="4" w:space="0" w:color="000000"/>
            </w:tcBorders>
          </w:tcPr>
          <w:p w14:paraId="09BC96B5"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0,238</w:t>
            </w:r>
          </w:p>
        </w:tc>
        <w:tc>
          <w:tcPr>
            <w:tcW w:w="1642" w:type="dxa"/>
            <w:tcBorders>
              <w:top w:val="single" w:sz="4" w:space="0" w:color="000000"/>
              <w:left w:val="single" w:sz="4" w:space="0" w:color="000000"/>
              <w:bottom w:val="single" w:sz="4" w:space="0" w:color="000000"/>
              <w:right w:val="single" w:sz="4" w:space="0" w:color="000000"/>
            </w:tcBorders>
          </w:tcPr>
          <w:p w14:paraId="22EE61DE"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0,238</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2E2D3966"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0,238</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17FFB6EE"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0,238</w:t>
            </w:r>
          </w:p>
        </w:tc>
      </w:tr>
      <w:tr w:rsidR="00803D53" w:rsidRPr="00803D53" w14:paraId="11383C10" w14:textId="77777777" w:rsidTr="00D27A4B">
        <w:trPr>
          <w:trHeight w:hRule="exact" w:val="262"/>
        </w:trPr>
        <w:tc>
          <w:tcPr>
            <w:tcW w:w="3382" w:type="dxa"/>
            <w:tcBorders>
              <w:top w:val="single" w:sz="4" w:space="0" w:color="000000"/>
              <w:left w:val="single" w:sz="4" w:space="0" w:color="000000"/>
              <w:bottom w:val="single" w:sz="4" w:space="0" w:color="000000"/>
              <w:right w:val="single" w:sz="4" w:space="0" w:color="000000"/>
            </w:tcBorders>
          </w:tcPr>
          <w:p w14:paraId="13EE20C9"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spacing w:val="-1"/>
                <w:kern w:val="0"/>
                <w:lang w:eastAsia="ru-RU"/>
                <w14:ligatures w14:val="none"/>
              </w:rPr>
              <w:t>П</w:t>
            </w:r>
            <w:r w:rsidRPr="00803D53">
              <w:rPr>
                <w:rFonts w:ascii="Times New Roman" w:eastAsia="Times New Roman" w:hAnsi="Times New Roman" w:cs="Times New Roman"/>
                <w:kern w:val="0"/>
                <w:lang w:eastAsia="ru-RU"/>
                <w14:ligatures w14:val="none"/>
              </w:rPr>
              <w:t>отери в</w:t>
            </w:r>
            <w:r w:rsidRPr="00803D53">
              <w:rPr>
                <w:rFonts w:ascii="Times New Roman" w:eastAsia="Times New Roman" w:hAnsi="Times New Roman" w:cs="Times New Roman"/>
                <w:spacing w:val="-2"/>
                <w:kern w:val="0"/>
                <w:lang w:eastAsia="ru-RU"/>
                <w14:ligatures w14:val="none"/>
              </w:rPr>
              <w:t xml:space="preserve"> </w:t>
            </w:r>
            <w:r w:rsidRPr="00803D53">
              <w:rPr>
                <w:rFonts w:ascii="Times New Roman" w:eastAsia="Times New Roman" w:hAnsi="Times New Roman" w:cs="Times New Roman"/>
                <w:kern w:val="0"/>
                <w:lang w:eastAsia="ru-RU"/>
                <w14:ligatures w14:val="none"/>
              </w:rPr>
              <w:t>тепло</w:t>
            </w:r>
            <w:r w:rsidRPr="00803D53">
              <w:rPr>
                <w:rFonts w:ascii="Times New Roman" w:eastAsia="Times New Roman" w:hAnsi="Times New Roman" w:cs="Times New Roman"/>
                <w:spacing w:val="-2"/>
                <w:kern w:val="0"/>
                <w:lang w:eastAsia="ru-RU"/>
                <w14:ligatures w14:val="none"/>
              </w:rPr>
              <w:t>в</w:t>
            </w:r>
            <w:r w:rsidRPr="00803D53">
              <w:rPr>
                <w:rFonts w:ascii="Times New Roman" w:eastAsia="Times New Roman" w:hAnsi="Times New Roman" w:cs="Times New Roman"/>
                <w:kern w:val="0"/>
                <w:lang w:eastAsia="ru-RU"/>
                <w14:ligatures w14:val="none"/>
              </w:rPr>
              <w:t xml:space="preserve">ых </w:t>
            </w:r>
            <w:r w:rsidRPr="00803D53">
              <w:rPr>
                <w:rFonts w:ascii="Times New Roman" w:eastAsia="Times New Roman" w:hAnsi="Times New Roman" w:cs="Times New Roman"/>
                <w:spacing w:val="-2"/>
                <w:kern w:val="0"/>
                <w:lang w:eastAsia="ru-RU"/>
                <w14:ligatures w14:val="none"/>
              </w:rPr>
              <w:t>с</w:t>
            </w:r>
            <w:r w:rsidRPr="00803D53">
              <w:rPr>
                <w:rFonts w:ascii="Times New Roman" w:eastAsia="Times New Roman" w:hAnsi="Times New Roman" w:cs="Times New Roman"/>
                <w:kern w:val="0"/>
                <w:lang w:eastAsia="ru-RU"/>
                <w14:ligatures w14:val="none"/>
              </w:rPr>
              <w:t>ет</w:t>
            </w:r>
            <w:r w:rsidRPr="00803D53">
              <w:rPr>
                <w:rFonts w:ascii="Times New Roman" w:eastAsia="Times New Roman" w:hAnsi="Times New Roman" w:cs="Times New Roman"/>
                <w:spacing w:val="-1"/>
                <w:kern w:val="0"/>
                <w:lang w:eastAsia="ru-RU"/>
                <w14:ligatures w14:val="none"/>
              </w:rPr>
              <w:t>я</w:t>
            </w:r>
            <w:r w:rsidRPr="00803D53">
              <w:rPr>
                <w:rFonts w:ascii="Times New Roman" w:eastAsia="Times New Roman" w:hAnsi="Times New Roman" w:cs="Times New Roman"/>
                <w:kern w:val="0"/>
                <w:lang w:eastAsia="ru-RU"/>
                <w14:ligatures w14:val="none"/>
              </w:rPr>
              <w:t>х</w:t>
            </w:r>
          </w:p>
        </w:tc>
        <w:tc>
          <w:tcPr>
            <w:tcW w:w="1603" w:type="dxa"/>
            <w:tcBorders>
              <w:top w:val="single" w:sz="4" w:space="0" w:color="000000"/>
              <w:left w:val="single" w:sz="4" w:space="0" w:color="000000"/>
              <w:bottom w:val="single" w:sz="4" w:space="0" w:color="000000"/>
              <w:right w:val="single" w:sz="4" w:space="0" w:color="000000"/>
            </w:tcBorders>
          </w:tcPr>
          <w:p w14:paraId="316C81DB"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Гка</w:t>
            </w:r>
            <w:r w:rsidRPr="00803D53">
              <w:rPr>
                <w:rFonts w:ascii="Times New Roman" w:eastAsia="Times New Roman" w:hAnsi="Times New Roman" w:cs="Times New Roman"/>
                <w:spacing w:val="-2"/>
                <w:kern w:val="0"/>
                <w:lang w:eastAsia="ru-RU"/>
                <w14:ligatures w14:val="none"/>
              </w:rPr>
              <w:t>л</w:t>
            </w:r>
            <w:r w:rsidRPr="00803D53">
              <w:rPr>
                <w:rFonts w:ascii="Times New Roman" w:eastAsia="Times New Roman" w:hAnsi="Times New Roman" w:cs="Times New Roman"/>
                <w:spacing w:val="1"/>
                <w:kern w:val="0"/>
                <w:lang w:eastAsia="ru-RU"/>
                <w14:ligatures w14:val="none"/>
              </w:rPr>
              <w:t>/</w:t>
            </w:r>
            <w:r w:rsidRPr="00803D53">
              <w:rPr>
                <w:rFonts w:ascii="Times New Roman" w:eastAsia="Times New Roman" w:hAnsi="Times New Roman" w:cs="Times New Roman"/>
                <w:spacing w:val="-1"/>
                <w:kern w:val="0"/>
                <w:lang w:eastAsia="ru-RU"/>
                <w14:ligatures w14:val="none"/>
              </w:rPr>
              <w:t>ч</w:t>
            </w:r>
            <w:r w:rsidRPr="00803D53">
              <w:rPr>
                <w:rFonts w:ascii="Times New Roman" w:eastAsia="Times New Roman" w:hAnsi="Times New Roman" w:cs="Times New Roman"/>
                <w:kern w:val="0"/>
                <w:lang w:eastAsia="ru-RU"/>
                <w14:ligatures w14:val="none"/>
              </w:rPr>
              <w:t>ас</w:t>
            </w:r>
          </w:p>
        </w:tc>
        <w:tc>
          <w:tcPr>
            <w:tcW w:w="1642" w:type="dxa"/>
            <w:tcBorders>
              <w:top w:val="single" w:sz="4" w:space="0" w:color="000000"/>
              <w:left w:val="single" w:sz="4" w:space="0" w:color="000000"/>
              <w:bottom w:val="single" w:sz="4" w:space="0" w:color="000000"/>
              <w:right w:val="single" w:sz="4" w:space="0" w:color="000000"/>
            </w:tcBorders>
          </w:tcPr>
          <w:p w14:paraId="2ABE894C"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0,134</w:t>
            </w:r>
          </w:p>
        </w:tc>
        <w:tc>
          <w:tcPr>
            <w:tcW w:w="1644" w:type="dxa"/>
            <w:tcBorders>
              <w:top w:val="single" w:sz="4" w:space="0" w:color="000000"/>
              <w:left w:val="single" w:sz="4" w:space="0" w:color="000000"/>
              <w:bottom w:val="single" w:sz="4" w:space="0" w:color="000000"/>
              <w:right w:val="single" w:sz="4" w:space="0" w:color="000000"/>
            </w:tcBorders>
          </w:tcPr>
          <w:p w14:paraId="6AA6012C"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0,134</w:t>
            </w:r>
          </w:p>
        </w:tc>
        <w:tc>
          <w:tcPr>
            <w:tcW w:w="1644" w:type="dxa"/>
            <w:tcBorders>
              <w:top w:val="single" w:sz="4" w:space="0" w:color="000000"/>
              <w:left w:val="single" w:sz="4" w:space="0" w:color="000000"/>
              <w:bottom w:val="single" w:sz="4" w:space="0" w:color="000000"/>
              <w:right w:val="single" w:sz="4" w:space="0" w:color="000000"/>
            </w:tcBorders>
          </w:tcPr>
          <w:p w14:paraId="7D87E9A5"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0,134</w:t>
            </w:r>
          </w:p>
        </w:tc>
        <w:tc>
          <w:tcPr>
            <w:tcW w:w="1642" w:type="dxa"/>
            <w:tcBorders>
              <w:top w:val="single" w:sz="4" w:space="0" w:color="000000"/>
              <w:left w:val="single" w:sz="4" w:space="0" w:color="000000"/>
              <w:bottom w:val="single" w:sz="4" w:space="0" w:color="000000"/>
              <w:right w:val="single" w:sz="4" w:space="0" w:color="000000"/>
            </w:tcBorders>
          </w:tcPr>
          <w:p w14:paraId="621B5806"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0,134</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4E0CCC66"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0,134</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5C0A464F"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0,134</w:t>
            </w:r>
          </w:p>
        </w:tc>
      </w:tr>
      <w:tr w:rsidR="00803D53" w:rsidRPr="00803D53" w14:paraId="5207065E" w14:textId="77777777" w:rsidTr="00D27A4B">
        <w:trPr>
          <w:trHeight w:hRule="exact" w:val="264"/>
        </w:trPr>
        <w:tc>
          <w:tcPr>
            <w:tcW w:w="3382" w:type="dxa"/>
            <w:vMerge w:val="restart"/>
            <w:tcBorders>
              <w:top w:val="single" w:sz="4" w:space="0" w:color="000000"/>
              <w:left w:val="single" w:sz="4" w:space="0" w:color="000000"/>
              <w:bottom w:val="single" w:sz="4" w:space="0" w:color="000000"/>
              <w:right w:val="single" w:sz="4" w:space="0" w:color="000000"/>
            </w:tcBorders>
          </w:tcPr>
          <w:p w14:paraId="3564F2DA" w14:textId="77777777" w:rsidR="00803D53" w:rsidRPr="00803D53" w:rsidRDefault="00803D53" w:rsidP="00803D53">
            <w:pPr>
              <w:widowControl w:val="0"/>
              <w:autoSpaceDE w:val="0"/>
              <w:autoSpaceDN w:val="0"/>
              <w:adjustRightInd w:val="0"/>
              <w:spacing w:before="5" w:line="120" w:lineRule="exact"/>
              <w:ind w:left="35" w:right="101"/>
              <w:jc w:val="center"/>
              <w:rPr>
                <w:rFonts w:ascii="Times New Roman" w:eastAsia="Times New Roman" w:hAnsi="Times New Roman" w:cs="Times New Roman"/>
                <w:kern w:val="0"/>
                <w:lang w:eastAsia="ru-RU"/>
                <w14:ligatures w14:val="none"/>
              </w:rPr>
            </w:pPr>
          </w:p>
          <w:p w14:paraId="7CC56225" w14:textId="77777777" w:rsidR="00803D53" w:rsidRPr="00803D53" w:rsidRDefault="00803D53" w:rsidP="00803D53">
            <w:pPr>
              <w:widowControl w:val="0"/>
              <w:autoSpaceDE w:val="0"/>
              <w:autoSpaceDN w:val="0"/>
              <w:adjustRightInd w:val="0"/>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Ре</w:t>
            </w:r>
            <w:r w:rsidRPr="00803D53">
              <w:rPr>
                <w:rFonts w:ascii="Times New Roman" w:eastAsia="Times New Roman" w:hAnsi="Times New Roman" w:cs="Times New Roman"/>
                <w:spacing w:val="-1"/>
                <w:kern w:val="0"/>
                <w:lang w:eastAsia="ru-RU"/>
                <w14:ligatures w14:val="none"/>
              </w:rPr>
              <w:t>з</w:t>
            </w:r>
            <w:r w:rsidRPr="00803D53">
              <w:rPr>
                <w:rFonts w:ascii="Times New Roman" w:eastAsia="Times New Roman" w:hAnsi="Times New Roman" w:cs="Times New Roman"/>
                <w:kern w:val="0"/>
                <w:lang w:eastAsia="ru-RU"/>
                <w14:ligatures w14:val="none"/>
              </w:rPr>
              <w:t>ерв (</w:t>
            </w:r>
            <w:r w:rsidRPr="00803D53">
              <w:rPr>
                <w:rFonts w:ascii="Times New Roman" w:eastAsia="Times New Roman" w:hAnsi="Times New Roman" w:cs="Times New Roman"/>
                <w:spacing w:val="-1"/>
                <w:kern w:val="0"/>
                <w:lang w:eastAsia="ru-RU"/>
                <w14:ligatures w14:val="none"/>
              </w:rPr>
              <w:t>"</w:t>
            </w:r>
            <w:r w:rsidRPr="00803D53">
              <w:rPr>
                <w:rFonts w:ascii="Times New Roman" w:eastAsia="Times New Roman" w:hAnsi="Times New Roman" w:cs="Times New Roman"/>
                <w:kern w:val="0"/>
                <w:lang w:eastAsia="ru-RU"/>
                <w14:ligatures w14:val="none"/>
              </w:rPr>
              <w:t>+</w:t>
            </w:r>
            <w:r w:rsidRPr="00803D53">
              <w:rPr>
                <w:rFonts w:ascii="Times New Roman" w:eastAsia="Times New Roman" w:hAnsi="Times New Roman" w:cs="Times New Roman"/>
                <w:spacing w:val="-1"/>
                <w:kern w:val="0"/>
                <w:lang w:eastAsia="ru-RU"/>
                <w14:ligatures w14:val="none"/>
              </w:rPr>
              <w:t>"</w:t>
            </w:r>
            <w:r w:rsidRPr="00803D53">
              <w:rPr>
                <w:rFonts w:ascii="Times New Roman" w:eastAsia="Times New Roman" w:hAnsi="Times New Roman" w:cs="Times New Roman"/>
                <w:spacing w:val="1"/>
                <w:kern w:val="0"/>
                <w:lang w:eastAsia="ru-RU"/>
                <w14:ligatures w14:val="none"/>
              </w:rPr>
              <w:t>)</w:t>
            </w:r>
            <w:r w:rsidRPr="00803D53">
              <w:rPr>
                <w:rFonts w:ascii="Times New Roman" w:eastAsia="Times New Roman" w:hAnsi="Times New Roman" w:cs="Times New Roman"/>
                <w:kern w:val="0"/>
                <w:lang w:eastAsia="ru-RU"/>
                <w14:ligatures w14:val="none"/>
              </w:rPr>
              <w:t>/</w:t>
            </w:r>
            <w:r w:rsidRPr="00803D53">
              <w:rPr>
                <w:rFonts w:ascii="Times New Roman" w:eastAsia="Times New Roman" w:hAnsi="Times New Roman" w:cs="Times New Roman"/>
                <w:spacing w:val="-1"/>
                <w:kern w:val="0"/>
                <w:lang w:eastAsia="ru-RU"/>
                <w14:ligatures w14:val="none"/>
              </w:rPr>
              <w:t xml:space="preserve"> </w:t>
            </w:r>
            <w:r w:rsidRPr="00803D53">
              <w:rPr>
                <w:rFonts w:ascii="Times New Roman" w:eastAsia="Times New Roman" w:hAnsi="Times New Roman" w:cs="Times New Roman"/>
                <w:kern w:val="0"/>
                <w:lang w:eastAsia="ru-RU"/>
                <w14:ligatures w14:val="none"/>
              </w:rPr>
              <w:t>Д</w:t>
            </w:r>
            <w:r w:rsidRPr="00803D53">
              <w:rPr>
                <w:rFonts w:ascii="Times New Roman" w:eastAsia="Times New Roman" w:hAnsi="Times New Roman" w:cs="Times New Roman"/>
                <w:spacing w:val="-1"/>
                <w:kern w:val="0"/>
                <w:lang w:eastAsia="ru-RU"/>
                <w14:ligatures w14:val="none"/>
              </w:rPr>
              <w:t>е</w:t>
            </w:r>
            <w:r w:rsidRPr="00803D53">
              <w:rPr>
                <w:rFonts w:ascii="Times New Roman" w:eastAsia="Times New Roman" w:hAnsi="Times New Roman" w:cs="Times New Roman"/>
                <w:spacing w:val="1"/>
                <w:kern w:val="0"/>
                <w:lang w:eastAsia="ru-RU"/>
                <w14:ligatures w14:val="none"/>
              </w:rPr>
              <w:t>ф</w:t>
            </w:r>
            <w:r w:rsidRPr="00803D53">
              <w:rPr>
                <w:rFonts w:ascii="Times New Roman" w:eastAsia="Times New Roman" w:hAnsi="Times New Roman" w:cs="Times New Roman"/>
                <w:kern w:val="0"/>
                <w:lang w:eastAsia="ru-RU"/>
                <w14:ligatures w14:val="none"/>
              </w:rPr>
              <w:t>и</w:t>
            </w:r>
            <w:r w:rsidRPr="00803D53">
              <w:rPr>
                <w:rFonts w:ascii="Times New Roman" w:eastAsia="Times New Roman" w:hAnsi="Times New Roman" w:cs="Times New Roman"/>
                <w:spacing w:val="-1"/>
                <w:kern w:val="0"/>
                <w:lang w:eastAsia="ru-RU"/>
                <w14:ligatures w14:val="none"/>
              </w:rPr>
              <w:t>ц</w:t>
            </w:r>
            <w:r w:rsidRPr="00803D53">
              <w:rPr>
                <w:rFonts w:ascii="Times New Roman" w:eastAsia="Times New Roman" w:hAnsi="Times New Roman" w:cs="Times New Roman"/>
                <w:kern w:val="0"/>
                <w:lang w:eastAsia="ru-RU"/>
                <w14:ligatures w14:val="none"/>
              </w:rPr>
              <w:t>и</w:t>
            </w:r>
            <w:r w:rsidRPr="00803D53">
              <w:rPr>
                <w:rFonts w:ascii="Times New Roman" w:eastAsia="Times New Roman" w:hAnsi="Times New Roman" w:cs="Times New Roman"/>
                <w:spacing w:val="-1"/>
                <w:kern w:val="0"/>
                <w:lang w:eastAsia="ru-RU"/>
                <w14:ligatures w14:val="none"/>
              </w:rPr>
              <w:t xml:space="preserve">т </w:t>
            </w:r>
            <w:r w:rsidRPr="00803D53">
              <w:rPr>
                <w:rFonts w:ascii="Times New Roman" w:eastAsia="Times New Roman" w:hAnsi="Times New Roman" w:cs="Times New Roman"/>
                <w:spacing w:val="1"/>
                <w:kern w:val="0"/>
                <w:lang w:eastAsia="ru-RU"/>
                <w14:ligatures w14:val="none"/>
              </w:rPr>
              <w:t>(</w:t>
            </w:r>
            <w:r w:rsidRPr="00803D53">
              <w:rPr>
                <w:rFonts w:ascii="Times New Roman" w:eastAsia="Times New Roman" w:hAnsi="Times New Roman" w:cs="Times New Roman"/>
                <w:spacing w:val="3"/>
                <w:kern w:val="0"/>
                <w:lang w:eastAsia="ru-RU"/>
                <w14:ligatures w14:val="none"/>
              </w:rPr>
              <w:t>"</w:t>
            </w:r>
            <w:r w:rsidRPr="00803D53">
              <w:rPr>
                <w:rFonts w:ascii="Times New Roman" w:eastAsia="Times New Roman" w:hAnsi="Times New Roman" w:cs="Times New Roman"/>
                <w:spacing w:val="-4"/>
                <w:kern w:val="0"/>
                <w:lang w:eastAsia="ru-RU"/>
                <w14:ligatures w14:val="none"/>
              </w:rPr>
              <w:t>-</w:t>
            </w:r>
            <w:r w:rsidRPr="00803D53">
              <w:rPr>
                <w:rFonts w:ascii="Times New Roman" w:eastAsia="Times New Roman" w:hAnsi="Times New Roman" w:cs="Times New Roman"/>
                <w:spacing w:val="1"/>
                <w:kern w:val="0"/>
                <w:lang w:eastAsia="ru-RU"/>
                <w14:ligatures w14:val="none"/>
              </w:rPr>
              <w:t>")</w:t>
            </w:r>
          </w:p>
        </w:tc>
        <w:tc>
          <w:tcPr>
            <w:tcW w:w="1603" w:type="dxa"/>
            <w:tcBorders>
              <w:top w:val="single" w:sz="4" w:space="0" w:color="000000"/>
              <w:left w:val="single" w:sz="4" w:space="0" w:color="000000"/>
              <w:bottom w:val="single" w:sz="4" w:space="0" w:color="000000"/>
              <w:right w:val="single" w:sz="4" w:space="0" w:color="000000"/>
            </w:tcBorders>
          </w:tcPr>
          <w:p w14:paraId="3B531430"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Гка</w:t>
            </w:r>
            <w:r w:rsidRPr="00803D53">
              <w:rPr>
                <w:rFonts w:ascii="Times New Roman" w:eastAsia="Times New Roman" w:hAnsi="Times New Roman" w:cs="Times New Roman"/>
                <w:spacing w:val="-2"/>
                <w:kern w:val="0"/>
                <w:lang w:eastAsia="ru-RU"/>
                <w14:ligatures w14:val="none"/>
              </w:rPr>
              <w:t>л</w:t>
            </w:r>
            <w:r w:rsidRPr="00803D53">
              <w:rPr>
                <w:rFonts w:ascii="Times New Roman" w:eastAsia="Times New Roman" w:hAnsi="Times New Roman" w:cs="Times New Roman"/>
                <w:spacing w:val="1"/>
                <w:kern w:val="0"/>
                <w:lang w:eastAsia="ru-RU"/>
                <w14:ligatures w14:val="none"/>
              </w:rPr>
              <w:t>/</w:t>
            </w:r>
            <w:r w:rsidRPr="00803D53">
              <w:rPr>
                <w:rFonts w:ascii="Times New Roman" w:eastAsia="Times New Roman" w:hAnsi="Times New Roman" w:cs="Times New Roman"/>
                <w:spacing w:val="-1"/>
                <w:kern w:val="0"/>
                <w:lang w:eastAsia="ru-RU"/>
                <w14:ligatures w14:val="none"/>
              </w:rPr>
              <w:t>ч</w:t>
            </w:r>
            <w:r w:rsidRPr="00803D53">
              <w:rPr>
                <w:rFonts w:ascii="Times New Roman" w:eastAsia="Times New Roman" w:hAnsi="Times New Roman" w:cs="Times New Roman"/>
                <w:kern w:val="0"/>
                <w:lang w:eastAsia="ru-RU"/>
                <w14:ligatures w14:val="none"/>
              </w:rPr>
              <w:t>ас</w:t>
            </w:r>
          </w:p>
        </w:tc>
        <w:tc>
          <w:tcPr>
            <w:tcW w:w="1642" w:type="dxa"/>
            <w:tcBorders>
              <w:top w:val="single" w:sz="4" w:space="0" w:color="000000"/>
              <w:left w:val="single" w:sz="4" w:space="0" w:color="000000"/>
              <w:bottom w:val="single" w:sz="4" w:space="0" w:color="000000"/>
              <w:right w:val="single" w:sz="4" w:space="0" w:color="000000"/>
            </w:tcBorders>
          </w:tcPr>
          <w:p w14:paraId="7D3A3AE5"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0,052</w:t>
            </w:r>
          </w:p>
        </w:tc>
        <w:tc>
          <w:tcPr>
            <w:tcW w:w="1644" w:type="dxa"/>
            <w:tcBorders>
              <w:top w:val="single" w:sz="4" w:space="0" w:color="000000"/>
              <w:left w:val="single" w:sz="4" w:space="0" w:color="000000"/>
              <w:bottom w:val="single" w:sz="4" w:space="0" w:color="000000"/>
              <w:right w:val="single" w:sz="4" w:space="0" w:color="000000"/>
            </w:tcBorders>
          </w:tcPr>
          <w:p w14:paraId="3DF24BA4"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0,052</w:t>
            </w:r>
          </w:p>
        </w:tc>
        <w:tc>
          <w:tcPr>
            <w:tcW w:w="1644" w:type="dxa"/>
            <w:tcBorders>
              <w:top w:val="single" w:sz="4" w:space="0" w:color="000000"/>
              <w:left w:val="single" w:sz="4" w:space="0" w:color="000000"/>
              <w:bottom w:val="single" w:sz="4" w:space="0" w:color="000000"/>
              <w:right w:val="single" w:sz="4" w:space="0" w:color="000000"/>
            </w:tcBorders>
          </w:tcPr>
          <w:p w14:paraId="134CB483"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0,052</w:t>
            </w:r>
          </w:p>
        </w:tc>
        <w:tc>
          <w:tcPr>
            <w:tcW w:w="1642" w:type="dxa"/>
            <w:tcBorders>
              <w:top w:val="single" w:sz="4" w:space="0" w:color="000000"/>
              <w:left w:val="single" w:sz="4" w:space="0" w:color="000000"/>
              <w:bottom w:val="single" w:sz="4" w:space="0" w:color="000000"/>
              <w:right w:val="single" w:sz="4" w:space="0" w:color="000000"/>
            </w:tcBorders>
          </w:tcPr>
          <w:p w14:paraId="00B5C894"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0,052</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58DC9813"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0,052</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21C30798"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0,052</w:t>
            </w:r>
          </w:p>
        </w:tc>
      </w:tr>
      <w:tr w:rsidR="00803D53" w:rsidRPr="00803D53" w14:paraId="45F77D2D" w14:textId="77777777" w:rsidTr="00D27A4B">
        <w:trPr>
          <w:trHeight w:hRule="exact" w:val="264"/>
        </w:trPr>
        <w:tc>
          <w:tcPr>
            <w:tcW w:w="3382" w:type="dxa"/>
            <w:vMerge/>
            <w:tcBorders>
              <w:top w:val="single" w:sz="4" w:space="0" w:color="000000"/>
              <w:left w:val="single" w:sz="4" w:space="0" w:color="000000"/>
              <w:bottom w:val="single" w:sz="4" w:space="0" w:color="000000"/>
              <w:right w:val="single" w:sz="4" w:space="0" w:color="000000"/>
            </w:tcBorders>
          </w:tcPr>
          <w:p w14:paraId="728C2E2B"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color w:val="FF0000"/>
                <w:kern w:val="0"/>
                <w:lang w:eastAsia="ru-RU"/>
                <w14:ligatures w14:val="none"/>
              </w:rPr>
            </w:pPr>
          </w:p>
        </w:tc>
        <w:tc>
          <w:tcPr>
            <w:tcW w:w="1603" w:type="dxa"/>
            <w:tcBorders>
              <w:top w:val="single" w:sz="4" w:space="0" w:color="000000"/>
              <w:left w:val="single" w:sz="4" w:space="0" w:color="000000"/>
              <w:bottom w:val="single" w:sz="4" w:space="0" w:color="000000"/>
              <w:right w:val="single" w:sz="4" w:space="0" w:color="000000"/>
            </w:tcBorders>
          </w:tcPr>
          <w:p w14:paraId="06D428A7"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w:t>
            </w:r>
          </w:p>
        </w:tc>
        <w:tc>
          <w:tcPr>
            <w:tcW w:w="1642" w:type="dxa"/>
            <w:tcBorders>
              <w:top w:val="single" w:sz="4" w:space="0" w:color="000000"/>
              <w:left w:val="single" w:sz="4" w:space="0" w:color="000000"/>
              <w:bottom w:val="single" w:sz="4" w:space="0" w:color="000000"/>
              <w:right w:val="single" w:sz="4" w:space="0" w:color="000000"/>
            </w:tcBorders>
          </w:tcPr>
          <w:p w14:paraId="14283A0E"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+0,9%</w:t>
            </w:r>
          </w:p>
        </w:tc>
        <w:tc>
          <w:tcPr>
            <w:tcW w:w="1644" w:type="dxa"/>
            <w:tcBorders>
              <w:top w:val="single" w:sz="4" w:space="0" w:color="000000"/>
              <w:left w:val="single" w:sz="4" w:space="0" w:color="000000"/>
              <w:bottom w:val="single" w:sz="4" w:space="0" w:color="000000"/>
              <w:right w:val="single" w:sz="4" w:space="0" w:color="000000"/>
            </w:tcBorders>
          </w:tcPr>
          <w:p w14:paraId="6647E514"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+0,9%</w:t>
            </w:r>
          </w:p>
        </w:tc>
        <w:tc>
          <w:tcPr>
            <w:tcW w:w="1644" w:type="dxa"/>
            <w:tcBorders>
              <w:top w:val="single" w:sz="4" w:space="0" w:color="000000"/>
              <w:left w:val="single" w:sz="4" w:space="0" w:color="000000"/>
              <w:bottom w:val="single" w:sz="4" w:space="0" w:color="000000"/>
              <w:right w:val="single" w:sz="4" w:space="0" w:color="000000"/>
            </w:tcBorders>
          </w:tcPr>
          <w:p w14:paraId="6F2C20BB"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+0,9%</w:t>
            </w:r>
          </w:p>
        </w:tc>
        <w:tc>
          <w:tcPr>
            <w:tcW w:w="1642" w:type="dxa"/>
            <w:tcBorders>
              <w:top w:val="single" w:sz="4" w:space="0" w:color="000000"/>
              <w:left w:val="single" w:sz="4" w:space="0" w:color="000000"/>
              <w:bottom w:val="single" w:sz="4" w:space="0" w:color="000000"/>
              <w:right w:val="single" w:sz="4" w:space="0" w:color="000000"/>
            </w:tcBorders>
          </w:tcPr>
          <w:p w14:paraId="0AF0986D"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+0,9%</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4B14560E"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+0,9%</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6636235C"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+0,9%</w:t>
            </w:r>
          </w:p>
        </w:tc>
      </w:tr>
    </w:tbl>
    <w:p w14:paraId="428A11BF" w14:textId="77777777" w:rsidR="00803D53" w:rsidRPr="00803D53" w:rsidRDefault="00803D53" w:rsidP="00803D53">
      <w:pPr>
        <w:widowControl w:val="0"/>
        <w:autoSpaceDE w:val="0"/>
        <w:autoSpaceDN w:val="0"/>
        <w:adjustRightInd w:val="0"/>
        <w:spacing w:before="29"/>
        <w:ind w:left="7920" w:right="13"/>
        <w:jc w:val="center"/>
        <w:rPr>
          <w:rFonts w:ascii="Times New Roman" w:eastAsia="Times New Roman" w:hAnsi="Times New Roman" w:cs="Times New Roman"/>
          <w:kern w:val="0"/>
          <w:lang w:eastAsia="ru-RU"/>
          <w14:ligatures w14:val="none"/>
        </w:rPr>
      </w:pPr>
    </w:p>
    <w:p w14:paraId="45D7A387" w14:textId="77777777" w:rsidR="00803D53" w:rsidRPr="00803D53" w:rsidRDefault="00803D53" w:rsidP="00803D53">
      <w:pPr>
        <w:widowControl w:val="0"/>
        <w:autoSpaceDE w:val="0"/>
        <w:autoSpaceDN w:val="0"/>
        <w:adjustRightInd w:val="0"/>
        <w:spacing w:before="29"/>
        <w:ind w:left="7920" w:right="13"/>
        <w:jc w:val="center"/>
        <w:rPr>
          <w:rFonts w:ascii="Times New Roman" w:eastAsia="Times New Roman" w:hAnsi="Times New Roman" w:cs="Times New Roman"/>
          <w:kern w:val="0"/>
          <w:lang w:eastAsia="ru-RU"/>
          <w14:ligatures w14:val="none"/>
        </w:rPr>
      </w:pPr>
    </w:p>
    <w:p w14:paraId="7CA95565" w14:textId="77777777" w:rsidR="00803D53" w:rsidRPr="00803D53" w:rsidRDefault="00803D53" w:rsidP="00803D53">
      <w:pPr>
        <w:widowControl w:val="0"/>
        <w:autoSpaceDE w:val="0"/>
        <w:autoSpaceDN w:val="0"/>
        <w:adjustRightInd w:val="0"/>
        <w:spacing w:before="29"/>
        <w:ind w:left="7920" w:right="13"/>
        <w:jc w:val="center"/>
        <w:rPr>
          <w:rFonts w:ascii="Times New Roman" w:eastAsia="Times New Roman" w:hAnsi="Times New Roman" w:cs="Times New Roman"/>
          <w:kern w:val="0"/>
          <w:lang w:eastAsia="ru-RU"/>
          <w14:ligatures w14:val="none"/>
        </w:rPr>
      </w:pPr>
    </w:p>
    <w:p w14:paraId="073DFE5A" w14:textId="77777777" w:rsidR="00803D53" w:rsidRPr="00803D53" w:rsidRDefault="00803D53" w:rsidP="00803D53">
      <w:pPr>
        <w:widowControl w:val="0"/>
        <w:autoSpaceDE w:val="0"/>
        <w:autoSpaceDN w:val="0"/>
        <w:adjustRightInd w:val="0"/>
        <w:spacing w:before="29"/>
        <w:ind w:left="7920" w:right="13"/>
        <w:jc w:val="center"/>
        <w:rPr>
          <w:rFonts w:ascii="Times New Roman" w:eastAsia="Times New Roman" w:hAnsi="Times New Roman" w:cs="Times New Roman"/>
          <w:kern w:val="0"/>
          <w:lang w:eastAsia="ru-RU"/>
          <w14:ligatures w14:val="none"/>
        </w:rPr>
      </w:pPr>
    </w:p>
    <w:p w14:paraId="70538381" w14:textId="77777777" w:rsidR="00803D53" w:rsidRPr="00803D53" w:rsidRDefault="00803D53" w:rsidP="00803D53">
      <w:pPr>
        <w:widowControl w:val="0"/>
        <w:autoSpaceDE w:val="0"/>
        <w:autoSpaceDN w:val="0"/>
        <w:adjustRightInd w:val="0"/>
        <w:spacing w:before="29"/>
        <w:ind w:left="7920" w:right="13"/>
        <w:jc w:val="center"/>
        <w:rPr>
          <w:rFonts w:ascii="Times New Roman" w:eastAsia="Times New Roman" w:hAnsi="Times New Roman" w:cs="Times New Roman"/>
          <w:kern w:val="0"/>
          <w:lang w:eastAsia="ru-RU"/>
          <w14:ligatures w14:val="none"/>
        </w:rPr>
      </w:pPr>
    </w:p>
    <w:p w14:paraId="4EE8F0A3" w14:textId="77777777" w:rsidR="00803D53" w:rsidRPr="00803D53" w:rsidRDefault="00803D53" w:rsidP="00803D53">
      <w:pPr>
        <w:widowControl w:val="0"/>
        <w:autoSpaceDE w:val="0"/>
        <w:autoSpaceDN w:val="0"/>
        <w:adjustRightInd w:val="0"/>
        <w:spacing w:before="29"/>
        <w:ind w:left="7920" w:right="13"/>
        <w:jc w:val="center"/>
        <w:rPr>
          <w:rFonts w:ascii="Times New Roman" w:eastAsia="Times New Roman" w:hAnsi="Times New Roman" w:cs="Times New Roman"/>
          <w:kern w:val="0"/>
          <w:lang w:eastAsia="ru-RU"/>
          <w14:ligatures w14:val="none"/>
        </w:rPr>
      </w:pPr>
    </w:p>
    <w:tbl>
      <w:tblPr>
        <w:tblW w:w="0" w:type="auto"/>
        <w:tblInd w:w="113" w:type="dxa"/>
        <w:tblLayout w:type="fixed"/>
        <w:tblCellMar>
          <w:left w:w="0" w:type="dxa"/>
          <w:right w:w="0" w:type="dxa"/>
        </w:tblCellMar>
        <w:tblLook w:val="0000" w:firstRow="0" w:lastRow="0" w:firstColumn="0" w:lastColumn="0" w:noHBand="0" w:noVBand="0"/>
      </w:tblPr>
      <w:tblGrid>
        <w:gridCol w:w="3382"/>
        <w:gridCol w:w="1603"/>
        <w:gridCol w:w="1642"/>
        <w:gridCol w:w="1644"/>
        <w:gridCol w:w="1644"/>
        <w:gridCol w:w="1642"/>
        <w:gridCol w:w="1644"/>
        <w:gridCol w:w="1645"/>
      </w:tblGrid>
      <w:tr w:rsidR="00803D53" w:rsidRPr="00803D53" w14:paraId="7D49CDE8" w14:textId="77777777" w:rsidTr="00D27A4B">
        <w:trPr>
          <w:trHeight w:hRule="exact" w:val="262"/>
        </w:trPr>
        <w:tc>
          <w:tcPr>
            <w:tcW w:w="3382" w:type="dxa"/>
            <w:vMerge w:val="restart"/>
            <w:tcBorders>
              <w:top w:val="single" w:sz="4" w:space="0" w:color="000000"/>
              <w:left w:val="single" w:sz="4" w:space="0" w:color="000000"/>
              <w:bottom w:val="single" w:sz="4" w:space="0" w:color="000000"/>
              <w:right w:val="single" w:sz="4" w:space="0" w:color="000000"/>
            </w:tcBorders>
          </w:tcPr>
          <w:p w14:paraId="596471F5" w14:textId="77777777" w:rsidR="00803D53" w:rsidRPr="00803D53" w:rsidRDefault="00803D53" w:rsidP="00803D53">
            <w:pPr>
              <w:widowControl w:val="0"/>
              <w:autoSpaceDE w:val="0"/>
              <w:autoSpaceDN w:val="0"/>
              <w:adjustRightInd w:val="0"/>
              <w:spacing w:before="14" w:line="240" w:lineRule="exact"/>
              <w:ind w:left="35" w:right="101"/>
              <w:jc w:val="center"/>
              <w:rPr>
                <w:rFonts w:ascii="Times New Roman" w:eastAsia="Times New Roman" w:hAnsi="Times New Roman" w:cs="Times New Roman"/>
                <w:kern w:val="0"/>
                <w:lang w:eastAsia="ru-RU"/>
                <w14:ligatures w14:val="none"/>
              </w:rPr>
            </w:pPr>
          </w:p>
          <w:p w14:paraId="7D74AE8C" w14:textId="77777777" w:rsidR="00803D53" w:rsidRPr="00803D53" w:rsidRDefault="00803D53" w:rsidP="00803D53">
            <w:pPr>
              <w:widowControl w:val="0"/>
              <w:autoSpaceDE w:val="0"/>
              <w:autoSpaceDN w:val="0"/>
              <w:adjustRightInd w:val="0"/>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b/>
                <w:bCs/>
                <w:spacing w:val="1"/>
                <w:kern w:val="0"/>
                <w:lang w:eastAsia="ru-RU"/>
                <w14:ligatures w14:val="none"/>
              </w:rPr>
              <w:t>Н</w:t>
            </w:r>
            <w:r w:rsidRPr="00803D53">
              <w:rPr>
                <w:rFonts w:ascii="Times New Roman" w:eastAsia="Times New Roman" w:hAnsi="Times New Roman" w:cs="Times New Roman"/>
                <w:b/>
                <w:bCs/>
                <w:kern w:val="0"/>
                <w:lang w:eastAsia="ru-RU"/>
                <w14:ligatures w14:val="none"/>
              </w:rPr>
              <w:t>а</w:t>
            </w:r>
            <w:r w:rsidRPr="00803D53">
              <w:rPr>
                <w:rFonts w:ascii="Times New Roman" w:eastAsia="Times New Roman" w:hAnsi="Times New Roman" w:cs="Times New Roman"/>
                <w:b/>
                <w:bCs/>
                <w:spacing w:val="-2"/>
                <w:kern w:val="0"/>
                <w:lang w:eastAsia="ru-RU"/>
                <w14:ligatures w14:val="none"/>
              </w:rPr>
              <w:t>и</w:t>
            </w:r>
            <w:r w:rsidRPr="00803D53">
              <w:rPr>
                <w:rFonts w:ascii="Times New Roman" w:eastAsia="Times New Roman" w:hAnsi="Times New Roman" w:cs="Times New Roman"/>
                <w:b/>
                <w:bCs/>
                <w:spacing w:val="1"/>
                <w:kern w:val="0"/>
                <w:lang w:eastAsia="ru-RU"/>
                <w14:ligatures w14:val="none"/>
              </w:rPr>
              <w:t>м</w:t>
            </w:r>
            <w:r w:rsidRPr="00803D53">
              <w:rPr>
                <w:rFonts w:ascii="Times New Roman" w:eastAsia="Times New Roman" w:hAnsi="Times New Roman" w:cs="Times New Roman"/>
                <w:b/>
                <w:bCs/>
                <w:kern w:val="0"/>
                <w:lang w:eastAsia="ru-RU"/>
                <w14:ligatures w14:val="none"/>
              </w:rPr>
              <w:t>ен</w:t>
            </w:r>
            <w:r w:rsidRPr="00803D53">
              <w:rPr>
                <w:rFonts w:ascii="Times New Roman" w:eastAsia="Times New Roman" w:hAnsi="Times New Roman" w:cs="Times New Roman"/>
                <w:b/>
                <w:bCs/>
                <w:spacing w:val="-2"/>
                <w:kern w:val="0"/>
                <w:lang w:eastAsia="ru-RU"/>
                <w14:ligatures w14:val="none"/>
              </w:rPr>
              <w:t>о</w:t>
            </w:r>
            <w:r w:rsidRPr="00803D53">
              <w:rPr>
                <w:rFonts w:ascii="Times New Roman" w:eastAsia="Times New Roman" w:hAnsi="Times New Roman" w:cs="Times New Roman"/>
                <w:b/>
                <w:bCs/>
                <w:kern w:val="0"/>
                <w:lang w:eastAsia="ru-RU"/>
                <w14:ligatures w14:val="none"/>
              </w:rPr>
              <w:t>ван</w:t>
            </w:r>
            <w:r w:rsidRPr="00803D53">
              <w:rPr>
                <w:rFonts w:ascii="Times New Roman" w:eastAsia="Times New Roman" w:hAnsi="Times New Roman" w:cs="Times New Roman"/>
                <w:b/>
                <w:bCs/>
                <w:spacing w:val="-2"/>
                <w:kern w:val="0"/>
                <w:lang w:eastAsia="ru-RU"/>
                <w14:ligatures w14:val="none"/>
              </w:rPr>
              <w:t>и</w:t>
            </w:r>
            <w:r w:rsidRPr="00803D53">
              <w:rPr>
                <w:rFonts w:ascii="Times New Roman" w:eastAsia="Times New Roman" w:hAnsi="Times New Roman" w:cs="Times New Roman"/>
                <w:b/>
                <w:bCs/>
                <w:kern w:val="0"/>
                <w:lang w:eastAsia="ru-RU"/>
                <w14:ligatures w14:val="none"/>
              </w:rPr>
              <w:t>е</w:t>
            </w:r>
          </w:p>
        </w:tc>
        <w:tc>
          <w:tcPr>
            <w:tcW w:w="1603" w:type="dxa"/>
            <w:vMerge w:val="restart"/>
            <w:tcBorders>
              <w:top w:val="single" w:sz="4" w:space="0" w:color="000000"/>
              <w:left w:val="single" w:sz="4" w:space="0" w:color="000000"/>
              <w:bottom w:val="single" w:sz="4" w:space="0" w:color="000000"/>
              <w:right w:val="single" w:sz="4" w:space="0" w:color="000000"/>
            </w:tcBorders>
            <w:vAlign w:val="center"/>
          </w:tcPr>
          <w:p w14:paraId="00593C4E" w14:textId="77777777" w:rsidR="00803D53" w:rsidRPr="00803D53" w:rsidRDefault="00803D53" w:rsidP="00803D53">
            <w:pPr>
              <w:widowControl w:val="0"/>
              <w:autoSpaceDE w:val="0"/>
              <w:autoSpaceDN w:val="0"/>
              <w:adjustRightInd w:val="0"/>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b/>
                <w:bCs/>
                <w:spacing w:val="-1"/>
                <w:kern w:val="0"/>
                <w:lang w:eastAsia="ru-RU"/>
                <w14:ligatures w14:val="none"/>
              </w:rPr>
              <w:t>Е</w:t>
            </w:r>
            <w:r w:rsidRPr="00803D53">
              <w:rPr>
                <w:rFonts w:ascii="Times New Roman" w:eastAsia="Times New Roman" w:hAnsi="Times New Roman" w:cs="Times New Roman"/>
                <w:b/>
                <w:bCs/>
                <w:spacing w:val="1"/>
                <w:kern w:val="0"/>
                <w:lang w:eastAsia="ru-RU"/>
                <w14:ligatures w14:val="none"/>
              </w:rPr>
              <w:t>д</w:t>
            </w:r>
            <w:r w:rsidRPr="00803D53">
              <w:rPr>
                <w:rFonts w:ascii="Times New Roman" w:eastAsia="Times New Roman" w:hAnsi="Times New Roman" w:cs="Times New Roman"/>
                <w:b/>
                <w:bCs/>
                <w:kern w:val="0"/>
                <w:lang w:eastAsia="ru-RU"/>
                <w14:ligatures w14:val="none"/>
              </w:rPr>
              <w:t>. и</w:t>
            </w:r>
            <w:r w:rsidRPr="00803D53">
              <w:rPr>
                <w:rFonts w:ascii="Times New Roman" w:eastAsia="Times New Roman" w:hAnsi="Times New Roman" w:cs="Times New Roman"/>
                <w:b/>
                <w:bCs/>
                <w:spacing w:val="-2"/>
                <w:kern w:val="0"/>
                <w:lang w:eastAsia="ru-RU"/>
                <w14:ligatures w14:val="none"/>
              </w:rPr>
              <w:t>з</w:t>
            </w:r>
            <w:r w:rsidRPr="00803D53">
              <w:rPr>
                <w:rFonts w:ascii="Times New Roman" w:eastAsia="Times New Roman" w:hAnsi="Times New Roman" w:cs="Times New Roman"/>
                <w:b/>
                <w:bCs/>
                <w:spacing w:val="1"/>
                <w:kern w:val="0"/>
                <w:lang w:eastAsia="ru-RU"/>
                <w14:ligatures w14:val="none"/>
              </w:rPr>
              <w:t>м</w:t>
            </w:r>
            <w:r w:rsidRPr="00803D53">
              <w:rPr>
                <w:rFonts w:ascii="Times New Roman" w:eastAsia="Times New Roman" w:hAnsi="Times New Roman" w:cs="Times New Roman"/>
                <w:b/>
                <w:bCs/>
                <w:kern w:val="0"/>
                <w:lang w:eastAsia="ru-RU"/>
                <w14:ligatures w14:val="none"/>
              </w:rPr>
              <w:t>ере</w:t>
            </w:r>
            <w:r w:rsidRPr="00803D53">
              <w:rPr>
                <w:rFonts w:ascii="Times New Roman" w:eastAsia="Times New Roman" w:hAnsi="Times New Roman" w:cs="Times New Roman"/>
                <w:b/>
                <w:bCs/>
                <w:spacing w:val="-2"/>
                <w:kern w:val="0"/>
                <w:lang w:eastAsia="ru-RU"/>
                <w14:ligatures w14:val="none"/>
              </w:rPr>
              <w:t>н</w:t>
            </w:r>
            <w:r w:rsidRPr="00803D53">
              <w:rPr>
                <w:rFonts w:ascii="Times New Roman" w:eastAsia="Times New Roman" w:hAnsi="Times New Roman" w:cs="Times New Roman"/>
                <w:b/>
                <w:bCs/>
                <w:kern w:val="0"/>
                <w:lang w:eastAsia="ru-RU"/>
                <w14:ligatures w14:val="none"/>
              </w:rPr>
              <w:t>ия</w:t>
            </w:r>
          </w:p>
        </w:tc>
        <w:tc>
          <w:tcPr>
            <w:tcW w:w="9861" w:type="dxa"/>
            <w:gridSpan w:val="6"/>
            <w:tcBorders>
              <w:top w:val="single" w:sz="4" w:space="0" w:color="000000"/>
              <w:left w:val="single" w:sz="4" w:space="0" w:color="000000"/>
              <w:bottom w:val="single" w:sz="4" w:space="0" w:color="000000"/>
              <w:right w:val="single" w:sz="4" w:space="0" w:color="000000"/>
            </w:tcBorders>
          </w:tcPr>
          <w:p w14:paraId="7A6B3128" w14:textId="77777777" w:rsidR="00803D53" w:rsidRPr="00803D53" w:rsidRDefault="00803D53" w:rsidP="00803D53">
            <w:pPr>
              <w:widowControl w:val="0"/>
              <w:autoSpaceDE w:val="0"/>
              <w:autoSpaceDN w:val="0"/>
              <w:adjustRightInd w:val="0"/>
              <w:spacing w:line="250"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b/>
                <w:bCs/>
                <w:spacing w:val="1"/>
                <w:kern w:val="0"/>
                <w:lang w:eastAsia="ru-RU"/>
                <w14:ligatures w14:val="none"/>
              </w:rPr>
              <w:t>П</w:t>
            </w:r>
            <w:r w:rsidRPr="00803D53">
              <w:rPr>
                <w:rFonts w:ascii="Times New Roman" w:eastAsia="Times New Roman" w:hAnsi="Times New Roman" w:cs="Times New Roman"/>
                <w:b/>
                <w:bCs/>
                <w:kern w:val="0"/>
                <w:lang w:eastAsia="ru-RU"/>
                <w14:ligatures w14:val="none"/>
              </w:rPr>
              <w:t>ери</w:t>
            </w:r>
            <w:r w:rsidRPr="00803D53">
              <w:rPr>
                <w:rFonts w:ascii="Times New Roman" w:eastAsia="Times New Roman" w:hAnsi="Times New Roman" w:cs="Times New Roman"/>
                <w:b/>
                <w:bCs/>
                <w:spacing w:val="-2"/>
                <w:kern w:val="0"/>
                <w:lang w:eastAsia="ru-RU"/>
                <w14:ligatures w14:val="none"/>
              </w:rPr>
              <w:t>о</w:t>
            </w:r>
            <w:r w:rsidRPr="00803D53">
              <w:rPr>
                <w:rFonts w:ascii="Times New Roman" w:eastAsia="Times New Roman" w:hAnsi="Times New Roman" w:cs="Times New Roman"/>
                <w:b/>
                <w:bCs/>
                <w:spacing w:val="1"/>
                <w:kern w:val="0"/>
                <w:lang w:eastAsia="ru-RU"/>
                <w14:ligatures w14:val="none"/>
              </w:rPr>
              <w:t>д</w:t>
            </w:r>
            <w:r w:rsidRPr="00803D53">
              <w:rPr>
                <w:rFonts w:ascii="Times New Roman" w:eastAsia="Times New Roman" w:hAnsi="Times New Roman" w:cs="Times New Roman"/>
                <w:b/>
                <w:bCs/>
                <w:kern w:val="0"/>
                <w:lang w:eastAsia="ru-RU"/>
                <w14:ligatures w14:val="none"/>
              </w:rPr>
              <w:t>,</w:t>
            </w:r>
            <w:r w:rsidRPr="00803D53">
              <w:rPr>
                <w:rFonts w:ascii="Times New Roman" w:eastAsia="Times New Roman" w:hAnsi="Times New Roman" w:cs="Times New Roman"/>
                <w:b/>
                <w:bCs/>
                <w:spacing w:val="-2"/>
                <w:kern w:val="0"/>
                <w:lang w:eastAsia="ru-RU"/>
                <w14:ligatures w14:val="none"/>
              </w:rPr>
              <w:t xml:space="preserve"> </w:t>
            </w:r>
            <w:r w:rsidRPr="00803D53">
              <w:rPr>
                <w:rFonts w:ascii="Times New Roman" w:eastAsia="Times New Roman" w:hAnsi="Times New Roman" w:cs="Times New Roman"/>
                <w:b/>
                <w:bCs/>
                <w:kern w:val="0"/>
                <w:lang w:eastAsia="ru-RU"/>
                <w14:ligatures w14:val="none"/>
              </w:rPr>
              <w:t>год</w:t>
            </w:r>
          </w:p>
        </w:tc>
      </w:tr>
      <w:tr w:rsidR="00803D53" w:rsidRPr="00803D53" w14:paraId="1944B526" w14:textId="77777777" w:rsidTr="00D27A4B">
        <w:trPr>
          <w:trHeight w:hRule="exact" w:val="516"/>
        </w:trPr>
        <w:tc>
          <w:tcPr>
            <w:tcW w:w="3382" w:type="dxa"/>
            <w:vMerge/>
            <w:tcBorders>
              <w:top w:val="single" w:sz="4" w:space="0" w:color="000000"/>
              <w:left w:val="single" w:sz="4" w:space="0" w:color="000000"/>
              <w:bottom w:val="single" w:sz="4" w:space="0" w:color="000000"/>
              <w:right w:val="single" w:sz="4" w:space="0" w:color="000000"/>
            </w:tcBorders>
          </w:tcPr>
          <w:p w14:paraId="136D279C" w14:textId="77777777" w:rsidR="00803D53" w:rsidRPr="00803D53" w:rsidRDefault="00803D53" w:rsidP="00803D53">
            <w:pPr>
              <w:widowControl w:val="0"/>
              <w:autoSpaceDE w:val="0"/>
              <w:autoSpaceDN w:val="0"/>
              <w:adjustRightInd w:val="0"/>
              <w:spacing w:line="250" w:lineRule="exact"/>
              <w:ind w:left="35" w:right="101"/>
              <w:jc w:val="center"/>
              <w:rPr>
                <w:rFonts w:ascii="Times New Roman" w:eastAsia="Times New Roman" w:hAnsi="Times New Roman" w:cs="Times New Roman"/>
                <w:kern w:val="0"/>
                <w:lang w:eastAsia="ru-RU"/>
                <w14:ligatures w14:val="none"/>
              </w:rPr>
            </w:pPr>
          </w:p>
        </w:tc>
        <w:tc>
          <w:tcPr>
            <w:tcW w:w="1603" w:type="dxa"/>
            <w:vMerge/>
            <w:tcBorders>
              <w:top w:val="single" w:sz="4" w:space="0" w:color="000000"/>
              <w:left w:val="single" w:sz="4" w:space="0" w:color="000000"/>
              <w:bottom w:val="single" w:sz="4" w:space="0" w:color="000000"/>
              <w:right w:val="single" w:sz="4" w:space="0" w:color="000000"/>
            </w:tcBorders>
          </w:tcPr>
          <w:p w14:paraId="5D95358E" w14:textId="77777777" w:rsidR="00803D53" w:rsidRPr="00803D53" w:rsidRDefault="00803D53" w:rsidP="00803D53">
            <w:pPr>
              <w:widowControl w:val="0"/>
              <w:autoSpaceDE w:val="0"/>
              <w:autoSpaceDN w:val="0"/>
              <w:adjustRightInd w:val="0"/>
              <w:spacing w:line="250" w:lineRule="exact"/>
              <w:ind w:left="35" w:right="101"/>
              <w:jc w:val="center"/>
              <w:rPr>
                <w:rFonts w:ascii="Times New Roman" w:eastAsia="Times New Roman" w:hAnsi="Times New Roman" w:cs="Times New Roman"/>
                <w:kern w:val="0"/>
                <w:lang w:eastAsia="ru-RU"/>
                <w14:ligatures w14:val="none"/>
              </w:rPr>
            </w:pPr>
          </w:p>
        </w:tc>
        <w:tc>
          <w:tcPr>
            <w:tcW w:w="1642" w:type="dxa"/>
            <w:tcBorders>
              <w:top w:val="single" w:sz="4" w:space="0" w:color="000000"/>
              <w:left w:val="single" w:sz="4" w:space="0" w:color="000000"/>
              <w:bottom w:val="single" w:sz="4" w:space="0" w:color="000000"/>
              <w:right w:val="single" w:sz="4" w:space="0" w:color="000000"/>
            </w:tcBorders>
            <w:vAlign w:val="center"/>
          </w:tcPr>
          <w:p w14:paraId="40347708" w14:textId="77777777" w:rsidR="00803D53" w:rsidRPr="00803D53" w:rsidRDefault="00803D53" w:rsidP="00803D53">
            <w:pPr>
              <w:widowControl w:val="0"/>
              <w:autoSpaceDE w:val="0"/>
              <w:autoSpaceDN w:val="0"/>
              <w:adjustRightInd w:val="0"/>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b/>
                <w:bCs/>
                <w:kern w:val="0"/>
                <w:lang w:eastAsia="ru-RU"/>
                <w14:ligatures w14:val="none"/>
              </w:rPr>
              <w:t>20</w:t>
            </w:r>
            <w:r w:rsidRPr="00803D53">
              <w:rPr>
                <w:rFonts w:ascii="Times New Roman" w:eastAsia="Times New Roman" w:hAnsi="Times New Roman" w:cs="Times New Roman"/>
                <w:b/>
                <w:bCs/>
                <w:kern w:val="0"/>
                <w:lang w:val="en-US" w:eastAsia="ru-RU"/>
                <w14:ligatures w14:val="none"/>
              </w:rPr>
              <w:t>2</w:t>
            </w:r>
            <w:r w:rsidRPr="00803D53">
              <w:rPr>
                <w:rFonts w:ascii="Times New Roman" w:eastAsia="Times New Roman" w:hAnsi="Times New Roman" w:cs="Times New Roman"/>
                <w:b/>
                <w:bCs/>
                <w:kern w:val="0"/>
                <w:lang w:eastAsia="ru-RU"/>
                <w14:ligatures w14:val="none"/>
              </w:rPr>
              <w:t>4</w:t>
            </w:r>
          </w:p>
        </w:tc>
        <w:tc>
          <w:tcPr>
            <w:tcW w:w="1644" w:type="dxa"/>
            <w:tcBorders>
              <w:top w:val="single" w:sz="4" w:space="0" w:color="000000"/>
              <w:left w:val="single" w:sz="4" w:space="0" w:color="000000"/>
              <w:bottom w:val="single" w:sz="4" w:space="0" w:color="000000"/>
              <w:right w:val="single" w:sz="4" w:space="0" w:color="000000"/>
            </w:tcBorders>
            <w:vAlign w:val="center"/>
          </w:tcPr>
          <w:p w14:paraId="37C73DB5" w14:textId="77777777" w:rsidR="00803D53" w:rsidRPr="00803D53" w:rsidRDefault="00803D53" w:rsidP="00803D53">
            <w:pPr>
              <w:widowControl w:val="0"/>
              <w:autoSpaceDE w:val="0"/>
              <w:autoSpaceDN w:val="0"/>
              <w:adjustRightInd w:val="0"/>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b/>
                <w:bCs/>
                <w:kern w:val="0"/>
                <w:lang w:eastAsia="ru-RU"/>
                <w14:ligatures w14:val="none"/>
              </w:rPr>
              <w:t>20</w:t>
            </w:r>
            <w:r w:rsidRPr="00803D53">
              <w:rPr>
                <w:rFonts w:ascii="Times New Roman" w:eastAsia="Times New Roman" w:hAnsi="Times New Roman" w:cs="Times New Roman"/>
                <w:b/>
                <w:bCs/>
                <w:kern w:val="0"/>
                <w:lang w:val="en-US" w:eastAsia="ru-RU"/>
                <w14:ligatures w14:val="none"/>
              </w:rPr>
              <w:t>2</w:t>
            </w:r>
            <w:r w:rsidRPr="00803D53">
              <w:rPr>
                <w:rFonts w:ascii="Times New Roman" w:eastAsia="Times New Roman" w:hAnsi="Times New Roman" w:cs="Times New Roman"/>
                <w:b/>
                <w:bCs/>
                <w:kern w:val="0"/>
                <w:lang w:eastAsia="ru-RU"/>
                <w14:ligatures w14:val="none"/>
              </w:rPr>
              <w:t>5</w:t>
            </w:r>
          </w:p>
        </w:tc>
        <w:tc>
          <w:tcPr>
            <w:tcW w:w="1644" w:type="dxa"/>
            <w:tcBorders>
              <w:top w:val="single" w:sz="4" w:space="0" w:color="000000"/>
              <w:left w:val="single" w:sz="4" w:space="0" w:color="000000"/>
              <w:bottom w:val="single" w:sz="4" w:space="0" w:color="000000"/>
              <w:right w:val="single" w:sz="4" w:space="0" w:color="000000"/>
            </w:tcBorders>
            <w:vAlign w:val="center"/>
          </w:tcPr>
          <w:p w14:paraId="71970D63" w14:textId="77777777" w:rsidR="00803D53" w:rsidRPr="00803D53" w:rsidRDefault="00803D53" w:rsidP="00803D53">
            <w:pPr>
              <w:widowControl w:val="0"/>
              <w:autoSpaceDE w:val="0"/>
              <w:autoSpaceDN w:val="0"/>
              <w:adjustRightInd w:val="0"/>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b/>
                <w:bCs/>
                <w:kern w:val="0"/>
                <w:lang w:eastAsia="ru-RU"/>
                <w14:ligatures w14:val="none"/>
              </w:rPr>
              <w:t>20</w:t>
            </w:r>
            <w:r w:rsidRPr="00803D53">
              <w:rPr>
                <w:rFonts w:ascii="Times New Roman" w:eastAsia="Times New Roman" w:hAnsi="Times New Roman" w:cs="Times New Roman"/>
                <w:b/>
                <w:bCs/>
                <w:kern w:val="0"/>
                <w:lang w:val="en-US" w:eastAsia="ru-RU"/>
                <w14:ligatures w14:val="none"/>
              </w:rPr>
              <w:t>2</w:t>
            </w:r>
            <w:r w:rsidRPr="00803D53">
              <w:rPr>
                <w:rFonts w:ascii="Times New Roman" w:eastAsia="Times New Roman" w:hAnsi="Times New Roman" w:cs="Times New Roman"/>
                <w:b/>
                <w:bCs/>
                <w:kern w:val="0"/>
                <w:lang w:eastAsia="ru-RU"/>
                <w14:ligatures w14:val="none"/>
              </w:rPr>
              <w:t>6</w:t>
            </w:r>
          </w:p>
        </w:tc>
        <w:tc>
          <w:tcPr>
            <w:tcW w:w="1642" w:type="dxa"/>
            <w:tcBorders>
              <w:top w:val="single" w:sz="4" w:space="0" w:color="000000"/>
              <w:left w:val="single" w:sz="4" w:space="0" w:color="000000"/>
              <w:bottom w:val="single" w:sz="4" w:space="0" w:color="000000"/>
              <w:right w:val="single" w:sz="4" w:space="0" w:color="000000"/>
            </w:tcBorders>
            <w:vAlign w:val="center"/>
          </w:tcPr>
          <w:p w14:paraId="4AE9777D" w14:textId="77777777" w:rsidR="00803D53" w:rsidRPr="00803D53" w:rsidRDefault="00803D53" w:rsidP="00803D53">
            <w:pPr>
              <w:widowControl w:val="0"/>
              <w:autoSpaceDE w:val="0"/>
              <w:autoSpaceDN w:val="0"/>
              <w:adjustRightInd w:val="0"/>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b/>
                <w:bCs/>
                <w:kern w:val="0"/>
                <w:lang w:eastAsia="ru-RU"/>
                <w14:ligatures w14:val="none"/>
              </w:rPr>
              <w:t>2028</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9DF3B" w14:textId="77777777" w:rsidR="00803D53" w:rsidRPr="00803D53" w:rsidRDefault="00803D53" w:rsidP="00803D53">
            <w:pPr>
              <w:widowControl w:val="0"/>
              <w:autoSpaceDE w:val="0"/>
              <w:autoSpaceDN w:val="0"/>
              <w:adjustRightInd w:val="0"/>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b/>
                <w:bCs/>
                <w:kern w:val="0"/>
                <w:lang w:eastAsia="ru-RU"/>
                <w14:ligatures w14:val="none"/>
              </w:rPr>
              <w:t>2030</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1F15DF0F" w14:textId="77777777" w:rsidR="00803D53" w:rsidRPr="00803D53" w:rsidRDefault="00803D53" w:rsidP="00803D53">
            <w:pPr>
              <w:widowControl w:val="0"/>
              <w:autoSpaceDE w:val="0"/>
              <w:autoSpaceDN w:val="0"/>
              <w:adjustRightInd w:val="0"/>
              <w:spacing w:line="251"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b/>
                <w:bCs/>
                <w:kern w:val="0"/>
                <w:lang w:eastAsia="ru-RU"/>
                <w14:ligatures w14:val="none"/>
              </w:rPr>
              <w:t>К</w:t>
            </w:r>
            <w:r w:rsidRPr="00803D53">
              <w:rPr>
                <w:rFonts w:ascii="Times New Roman" w:eastAsia="Times New Roman" w:hAnsi="Times New Roman" w:cs="Times New Roman"/>
                <w:b/>
                <w:bCs/>
                <w:spacing w:val="1"/>
                <w:kern w:val="0"/>
                <w:lang w:eastAsia="ru-RU"/>
                <w14:ligatures w14:val="none"/>
              </w:rPr>
              <w:t xml:space="preserve"> </w:t>
            </w:r>
            <w:r w:rsidRPr="00803D53">
              <w:rPr>
                <w:rFonts w:ascii="Times New Roman" w:eastAsia="Times New Roman" w:hAnsi="Times New Roman" w:cs="Times New Roman"/>
                <w:b/>
                <w:bCs/>
                <w:kern w:val="0"/>
                <w:lang w:eastAsia="ru-RU"/>
                <w14:ligatures w14:val="none"/>
              </w:rPr>
              <w:t>рас</w:t>
            </w:r>
            <w:r w:rsidRPr="00803D53">
              <w:rPr>
                <w:rFonts w:ascii="Times New Roman" w:eastAsia="Times New Roman" w:hAnsi="Times New Roman" w:cs="Times New Roman"/>
                <w:b/>
                <w:bCs/>
                <w:spacing w:val="-2"/>
                <w:kern w:val="0"/>
                <w:lang w:eastAsia="ru-RU"/>
                <w14:ligatures w14:val="none"/>
              </w:rPr>
              <w:t>ч</w:t>
            </w:r>
            <w:r w:rsidRPr="00803D53">
              <w:rPr>
                <w:rFonts w:ascii="Times New Roman" w:eastAsia="Times New Roman" w:hAnsi="Times New Roman" w:cs="Times New Roman"/>
                <w:b/>
                <w:bCs/>
                <w:kern w:val="0"/>
                <w:lang w:eastAsia="ru-RU"/>
                <w14:ligatures w14:val="none"/>
              </w:rPr>
              <w:t>етн</w:t>
            </w:r>
            <w:r w:rsidRPr="00803D53">
              <w:rPr>
                <w:rFonts w:ascii="Times New Roman" w:eastAsia="Times New Roman" w:hAnsi="Times New Roman" w:cs="Times New Roman"/>
                <w:b/>
                <w:bCs/>
                <w:spacing w:val="-2"/>
                <w:kern w:val="0"/>
                <w:lang w:eastAsia="ru-RU"/>
                <w14:ligatures w14:val="none"/>
              </w:rPr>
              <w:t>о</w:t>
            </w:r>
            <w:r w:rsidRPr="00803D53">
              <w:rPr>
                <w:rFonts w:ascii="Times New Roman" w:eastAsia="Times New Roman" w:hAnsi="Times New Roman" w:cs="Times New Roman"/>
                <w:b/>
                <w:bCs/>
                <w:spacing w:val="1"/>
                <w:kern w:val="0"/>
                <w:lang w:eastAsia="ru-RU"/>
                <w14:ligatures w14:val="none"/>
              </w:rPr>
              <w:t>м</w:t>
            </w:r>
            <w:r w:rsidRPr="00803D53">
              <w:rPr>
                <w:rFonts w:ascii="Times New Roman" w:eastAsia="Times New Roman" w:hAnsi="Times New Roman" w:cs="Times New Roman"/>
                <w:b/>
                <w:bCs/>
                <w:kern w:val="0"/>
                <w:lang w:eastAsia="ru-RU"/>
                <w14:ligatures w14:val="none"/>
              </w:rPr>
              <w:t>у</w:t>
            </w:r>
          </w:p>
          <w:p w14:paraId="251B0969" w14:textId="77777777" w:rsidR="00803D53" w:rsidRPr="00803D53" w:rsidRDefault="00803D53" w:rsidP="00803D53">
            <w:pPr>
              <w:widowControl w:val="0"/>
              <w:autoSpaceDE w:val="0"/>
              <w:autoSpaceDN w:val="0"/>
              <w:adjustRightInd w:val="0"/>
              <w:spacing w:before="1" w:line="252"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b/>
                <w:bCs/>
                <w:kern w:val="0"/>
                <w:lang w:eastAsia="ru-RU"/>
                <w14:ligatures w14:val="none"/>
              </w:rPr>
              <w:t>сроку</w:t>
            </w:r>
          </w:p>
        </w:tc>
      </w:tr>
      <w:tr w:rsidR="00803D53" w:rsidRPr="00803D53" w14:paraId="47ADA5F3" w14:textId="77777777" w:rsidTr="00D27A4B">
        <w:trPr>
          <w:trHeight w:hRule="exact" w:val="264"/>
        </w:trPr>
        <w:tc>
          <w:tcPr>
            <w:tcW w:w="14846" w:type="dxa"/>
            <w:gridSpan w:val="8"/>
            <w:tcBorders>
              <w:top w:val="single" w:sz="4" w:space="0" w:color="000000"/>
              <w:left w:val="single" w:sz="4" w:space="0" w:color="000000"/>
              <w:bottom w:val="single" w:sz="4" w:space="0" w:color="000000"/>
              <w:right w:val="single" w:sz="4" w:space="0" w:color="000000"/>
            </w:tcBorders>
            <w:shd w:val="clear" w:color="auto" w:fill="auto"/>
          </w:tcPr>
          <w:p w14:paraId="7BE62886" w14:textId="77777777" w:rsidR="00803D53" w:rsidRPr="00803D53" w:rsidRDefault="00803D53" w:rsidP="00803D53">
            <w:pPr>
              <w:widowControl w:val="0"/>
              <w:autoSpaceDE w:val="0"/>
              <w:autoSpaceDN w:val="0"/>
              <w:adjustRightInd w:val="0"/>
              <w:spacing w:line="251"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b/>
                <w:bCs/>
                <w:kern w:val="0"/>
                <w:lang w:eastAsia="ru-RU"/>
                <w14:ligatures w14:val="none"/>
              </w:rPr>
              <w:t>Кот</w:t>
            </w:r>
            <w:r w:rsidRPr="00803D53">
              <w:rPr>
                <w:rFonts w:ascii="Times New Roman" w:eastAsia="Times New Roman" w:hAnsi="Times New Roman" w:cs="Times New Roman"/>
                <w:b/>
                <w:bCs/>
                <w:spacing w:val="-2"/>
                <w:kern w:val="0"/>
                <w:lang w:eastAsia="ru-RU"/>
                <w14:ligatures w14:val="none"/>
              </w:rPr>
              <w:t>е</w:t>
            </w:r>
            <w:r w:rsidRPr="00803D53">
              <w:rPr>
                <w:rFonts w:ascii="Times New Roman" w:eastAsia="Times New Roman" w:hAnsi="Times New Roman" w:cs="Times New Roman"/>
                <w:b/>
                <w:bCs/>
                <w:spacing w:val="1"/>
                <w:kern w:val="0"/>
                <w:lang w:eastAsia="ru-RU"/>
                <w14:ligatures w14:val="none"/>
              </w:rPr>
              <w:t>ль</w:t>
            </w:r>
            <w:r w:rsidRPr="00803D53">
              <w:rPr>
                <w:rFonts w:ascii="Times New Roman" w:eastAsia="Times New Roman" w:hAnsi="Times New Roman" w:cs="Times New Roman"/>
                <w:b/>
                <w:bCs/>
                <w:kern w:val="0"/>
                <w:lang w:eastAsia="ru-RU"/>
                <w14:ligatures w14:val="none"/>
              </w:rPr>
              <w:t>н</w:t>
            </w:r>
            <w:r w:rsidRPr="00803D53">
              <w:rPr>
                <w:rFonts w:ascii="Times New Roman" w:eastAsia="Times New Roman" w:hAnsi="Times New Roman" w:cs="Times New Roman"/>
                <w:b/>
                <w:bCs/>
                <w:spacing w:val="-2"/>
                <w:kern w:val="0"/>
                <w:lang w:eastAsia="ru-RU"/>
                <w14:ligatures w14:val="none"/>
              </w:rPr>
              <w:t>а</w:t>
            </w:r>
            <w:r w:rsidRPr="00803D53">
              <w:rPr>
                <w:rFonts w:ascii="Times New Roman" w:eastAsia="Times New Roman" w:hAnsi="Times New Roman" w:cs="Times New Roman"/>
                <w:b/>
                <w:bCs/>
                <w:kern w:val="0"/>
                <w:lang w:eastAsia="ru-RU"/>
                <w14:ligatures w14:val="none"/>
              </w:rPr>
              <w:t>я</w:t>
            </w:r>
            <w:r w:rsidRPr="00803D53">
              <w:rPr>
                <w:rFonts w:ascii="Times New Roman" w:eastAsia="Times New Roman" w:hAnsi="Times New Roman" w:cs="Times New Roman"/>
                <w:b/>
                <w:bCs/>
                <w:spacing w:val="-2"/>
                <w:kern w:val="0"/>
                <w:lang w:eastAsia="ru-RU"/>
                <w14:ligatures w14:val="none"/>
              </w:rPr>
              <w:t xml:space="preserve"> </w:t>
            </w:r>
            <w:r w:rsidRPr="00803D53">
              <w:rPr>
                <w:rFonts w:ascii="Times New Roman" w:eastAsia="Times New Roman" w:hAnsi="Times New Roman" w:cs="Times New Roman"/>
                <w:b/>
                <w:bCs/>
                <w:spacing w:val="1"/>
                <w:kern w:val="0"/>
                <w:lang w:eastAsia="ru-RU"/>
                <w14:ligatures w14:val="none"/>
              </w:rPr>
              <w:t xml:space="preserve">Лэзым </w:t>
            </w:r>
          </w:p>
        </w:tc>
      </w:tr>
      <w:tr w:rsidR="00803D53" w:rsidRPr="00803D53" w14:paraId="654D4502" w14:textId="77777777" w:rsidTr="00D27A4B">
        <w:trPr>
          <w:trHeight w:hRule="exact" w:val="262"/>
        </w:trPr>
        <w:tc>
          <w:tcPr>
            <w:tcW w:w="3382" w:type="dxa"/>
            <w:tcBorders>
              <w:top w:val="single" w:sz="4" w:space="0" w:color="000000"/>
              <w:left w:val="single" w:sz="4" w:space="0" w:color="000000"/>
              <w:bottom w:val="single" w:sz="4" w:space="0" w:color="000000"/>
              <w:right w:val="single" w:sz="4" w:space="0" w:color="000000"/>
            </w:tcBorders>
          </w:tcPr>
          <w:p w14:paraId="6BC42C1F"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Устано</w:t>
            </w:r>
            <w:r w:rsidRPr="00803D53">
              <w:rPr>
                <w:rFonts w:ascii="Times New Roman" w:eastAsia="Times New Roman" w:hAnsi="Times New Roman" w:cs="Times New Roman"/>
                <w:spacing w:val="-2"/>
                <w:kern w:val="0"/>
                <w:lang w:eastAsia="ru-RU"/>
                <w14:ligatures w14:val="none"/>
              </w:rPr>
              <w:t>в</w:t>
            </w:r>
            <w:r w:rsidRPr="00803D53">
              <w:rPr>
                <w:rFonts w:ascii="Times New Roman" w:eastAsia="Times New Roman" w:hAnsi="Times New Roman" w:cs="Times New Roman"/>
                <w:kern w:val="0"/>
                <w:lang w:eastAsia="ru-RU"/>
                <w14:ligatures w14:val="none"/>
              </w:rPr>
              <w:t>ленная</w:t>
            </w:r>
            <w:r w:rsidRPr="00803D53">
              <w:rPr>
                <w:rFonts w:ascii="Times New Roman" w:eastAsia="Times New Roman" w:hAnsi="Times New Roman" w:cs="Times New Roman"/>
                <w:spacing w:val="-1"/>
                <w:kern w:val="0"/>
                <w:lang w:eastAsia="ru-RU"/>
                <w14:ligatures w14:val="none"/>
              </w:rPr>
              <w:t xml:space="preserve"> </w:t>
            </w:r>
            <w:r w:rsidRPr="00803D53">
              <w:rPr>
                <w:rFonts w:ascii="Times New Roman" w:eastAsia="Times New Roman" w:hAnsi="Times New Roman" w:cs="Times New Roman"/>
                <w:kern w:val="0"/>
                <w:lang w:eastAsia="ru-RU"/>
                <w14:ligatures w14:val="none"/>
              </w:rPr>
              <w:t>м</w:t>
            </w:r>
            <w:r w:rsidRPr="00803D53">
              <w:rPr>
                <w:rFonts w:ascii="Times New Roman" w:eastAsia="Times New Roman" w:hAnsi="Times New Roman" w:cs="Times New Roman"/>
                <w:spacing w:val="-3"/>
                <w:kern w:val="0"/>
                <w:lang w:eastAsia="ru-RU"/>
                <w14:ligatures w14:val="none"/>
              </w:rPr>
              <w:t>о</w:t>
            </w:r>
            <w:r w:rsidRPr="00803D53">
              <w:rPr>
                <w:rFonts w:ascii="Times New Roman" w:eastAsia="Times New Roman" w:hAnsi="Times New Roman" w:cs="Times New Roman"/>
                <w:kern w:val="0"/>
                <w:lang w:eastAsia="ru-RU"/>
                <w14:ligatures w14:val="none"/>
              </w:rPr>
              <w:t>щность</w:t>
            </w:r>
          </w:p>
        </w:tc>
        <w:tc>
          <w:tcPr>
            <w:tcW w:w="1603" w:type="dxa"/>
            <w:tcBorders>
              <w:top w:val="single" w:sz="4" w:space="0" w:color="000000"/>
              <w:left w:val="single" w:sz="4" w:space="0" w:color="000000"/>
              <w:bottom w:val="single" w:sz="4" w:space="0" w:color="000000"/>
              <w:right w:val="single" w:sz="4" w:space="0" w:color="000000"/>
            </w:tcBorders>
          </w:tcPr>
          <w:p w14:paraId="5FDDA116"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Гка</w:t>
            </w:r>
            <w:r w:rsidRPr="00803D53">
              <w:rPr>
                <w:rFonts w:ascii="Times New Roman" w:eastAsia="Times New Roman" w:hAnsi="Times New Roman" w:cs="Times New Roman"/>
                <w:spacing w:val="-2"/>
                <w:kern w:val="0"/>
                <w:lang w:eastAsia="ru-RU"/>
                <w14:ligatures w14:val="none"/>
              </w:rPr>
              <w:t>л</w:t>
            </w:r>
            <w:r w:rsidRPr="00803D53">
              <w:rPr>
                <w:rFonts w:ascii="Times New Roman" w:eastAsia="Times New Roman" w:hAnsi="Times New Roman" w:cs="Times New Roman"/>
                <w:spacing w:val="1"/>
                <w:kern w:val="0"/>
                <w:lang w:eastAsia="ru-RU"/>
                <w14:ligatures w14:val="none"/>
              </w:rPr>
              <w:t>/</w:t>
            </w:r>
            <w:r w:rsidRPr="00803D53">
              <w:rPr>
                <w:rFonts w:ascii="Times New Roman" w:eastAsia="Times New Roman" w:hAnsi="Times New Roman" w:cs="Times New Roman"/>
                <w:spacing w:val="-1"/>
                <w:kern w:val="0"/>
                <w:lang w:eastAsia="ru-RU"/>
                <w14:ligatures w14:val="none"/>
              </w:rPr>
              <w:t>ч</w:t>
            </w:r>
            <w:r w:rsidRPr="00803D53">
              <w:rPr>
                <w:rFonts w:ascii="Times New Roman" w:eastAsia="Times New Roman" w:hAnsi="Times New Roman" w:cs="Times New Roman"/>
                <w:kern w:val="0"/>
                <w:lang w:eastAsia="ru-RU"/>
                <w14:ligatures w14:val="none"/>
              </w:rPr>
              <w:t>ас</w:t>
            </w:r>
          </w:p>
        </w:tc>
        <w:tc>
          <w:tcPr>
            <w:tcW w:w="1642" w:type="dxa"/>
            <w:tcBorders>
              <w:top w:val="single" w:sz="4" w:space="0" w:color="000000"/>
              <w:left w:val="single" w:sz="4" w:space="0" w:color="000000"/>
              <w:bottom w:val="single" w:sz="4" w:space="0" w:color="000000"/>
              <w:right w:val="single" w:sz="4" w:space="0" w:color="000000"/>
            </w:tcBorders>
          </w:tcPr>
          <w:p w14:paraId="5479C4B3"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3,93</w:t>
            </w:r>
          </w:p>
        </w:tc>
        <w:tc>
          <w:tcPr>
            <w:tcW w:w="1644" w:type="dxa"/>
            <w:tcBorders>
              <w:top w:val="single" w:sz="4" w:space="0" w:color="000000"/>
              <w:left w:val="single" w:sz="4" w:space="0" w:color="000000"/>
              <w:bottom w:val="single" w:sz="4" w:space="0" w:color="000000"/>
              <w:right w:val="single" w:sz="4" w:space="0" w:color="000000"/>
            </w:tcBorders>
          </w:tcPr>
          <w:p w14:paraId="5E7BDC98"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3,93</w:t>
            </w:r>
          </w:p>
        </w:tc>
        <w:tc>
          <w:tcPr>
            <w:tcW w:w="1644" w:type="dxa"/>
            <w:tcBorders>
              <w:top w:val="single" w:sz="4" w:space="0" w:color="000000"/>
              <w:left w:val="single" w:sz="4" w:space="0" w:color="000000"/>
              <w:bottom w:val="single" w:sz="4" w:space="0" w:color="000000"/>
              <w:right w:val="single" w:sz="4" w:space="0" w:color="000000"/>
            </w:tcBorders>
          </w:tcPr>
          <w:p w14:paraId="50CA9DB1"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2,06</w:t>
            </w:r>
          </w:p>
        </w:tc>
        <w:tc>
          <w:tcPr>
            <w:tcW w:w="1642" w:type="dxa"/>
            <w:tcBorders>
              <w:top w:val="single" w:sz="4" w:space="0" w:color="000000"/>
              <w:left w:val="single" w:sz="4" w:space="0" w:color="000000"/>
              <w:bottom w:val="single" w:sz="4" w:space="0" w:color="000000"/>
              <w:right w:val="single" w:sz="4" w:space="0" w:color="000000"/>
            </w:tcBorders>
          </w:tcPr>
          <w:p w14:paraId="08106D6A"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2,06</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79423460"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2,06</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7BE041E7"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2,06</w:t>
            </w:r>
          </w:p>
        </w:tc>
      </w:tr>
      <w:tr w:rsidR="00803D53" w:rsidRPr="00803D53" w14:paraId="2D3D09A4" w14:textId="77777777" w:rsidTr="00D27A4B">
        <w:trPr>
          <w:trHeight w:hRule="exact" w:val="265"/>
        </w:trPr>
        <w:tc>
          <w:tcPr>
            <w:tcW w:w="3382" w:type="dxa"/>
            <w:tcBorders>
              <w:top w:val="single" w:sz="4" w:space="0" w:color="000000"/>
              <w:left w:val="single" w:sz="4" w:space="0" w:color="000000"/>
              <w:bottom w:val="single" w:sz="4" w:space="0" w:color="000000"/>
              <w:right w:val="single" w:sz="4" w:space="0" w:color="000000"/>
            </w:tcBorders>
          </w:tcPr>
          <w:p w14:paraId="605D54F0" w14:textId="77777777" w:rsidR="00803D53" w:rsidRPr="00803D53" w:rsidRDefault="00803D53" w:rsidP="00803D53">
            <w:pPr>
              <w:widowControl w:val="0"/>
              <w:autoSpaceDE w:val="0"/>
              <w:autoSpaceDN w:val="0"/>
              <w:adjustRightInd w:val="0"/>
              <w:spacing w:line="249"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Распол</w:t>
            </w:r>
            <w:r w:rsidRPr="00803D53">
              <w:rPr>
                <w:rFonts w:ascii="Times New Roman" w:eastAsia="Times New Roman" w:hAnsi="Times New Roman" w:cs="Times New Roman"/>
                <w:spacing w:val="-2"/>
                <w:kern w:val="0"/>
                <w:lang w:eastAsia="ru-RU"/>
                <w14:ligatures w14:val="none"/>
              </w:rPr>
              <w:t>а</w:t>
            </w:r>
            <w:r w:rsidRPr="00803D53">
              <w:rPr>
                <w:rFonts w:ascii="Times New Roman" w:eastAsia="Times New Roman" w:hAnsi="Times New Roman" w:cs="Times New Roman"/>
                <w:kern w:val="0"/>
                <w:lang w:eastAsia="ru-RU"/>
                <w14:ligatures w14:val="none"/>
              </w:rPr>
              <w:t>гае</w:t>
            </w:r>
            <w:r w:rsidRPr="00803D53">
              <w:rPr>
                <w:rFonts w:ascii="Times New Roman" w:eastAsia="Times New Roman" w:hAnsi="Times New Roman" w:cs="Times New Roman"/>
                <w:spacing w:val="-3"/>
                <w:kern w:val="0"/>
                <w:lang w:eastAsia="ru-RU"/>
                <w14:ligatures w14:val="none"/>
              </w:rPr>
              <w:t>м</w:t>
            </w:r>
            <w:r w:rsidRPr="00803D53">
              <w:rPr>
                <w:rFonts w:ascii="Times New Roman" w:eastAsia="Times New Roman" w:hAnsi="Times New Roman" w:cs="Times New Roman"/>
                <w:kern w:val="0"/>
                <w:lang w:eastAsia="ru-RU"/>
                <w14:ligatures w14:val="none"/>
              </w:rPr>
              <w:t xml:space="preserve">ая </w:t>
            </w:r>
            <w:r w:rsidRPr="00803D53">
              <w:rPr>
                <w:rFonts w:ascii="Times New Roman" w:eastAsia="Times New Roman" w:hAnsi="Times New Roman" w:cs="Times New Roman"/>
                <w:spacing w:val="-1"/>
                <w:kern w:val="0"/>
                <w:lang w:eastAsia="ru-RU"/>
                <w14:ligatures w14:val="none"/>
              </w:rPr>
              <w:t>м</w:t>
            </w:r>
            <w:r w:rsidRPr="00803D53">
              <w:rPr>
                <w:rFonts w:ascii="Times New Roman" w:eastAsia="Times New Roman" w:hAnsi="Times New Roman" w:cs="Times New Roman"/>
                <w:kern w:val="0"/>
                <w:lang w:eastAsia="ru-RU"/>
                <w14:ligatures w14:val="none"/>
              </w:rPr>
              <w:t>ощн</w:t>
            </w:r>
            <w:r w:rsidRPr="00803D53">
              <w:rPr>
                <w:rFonts w:ascii="Times New Roman" w:eastAsia="Times New Roman" w:hAnsi="Times New Roman" w:cs="Times New Roman"/>
                <w:spacing w:val="-3"/>
                <w:kern w:val="0"/>
                <w:lang w:eastAsia="ru-RU"/>
                <w14:ligatures w14:val="none"/>
              </w:rPr>
              <w:t>о</w:t>
            </w:r>
            <w:r w:rsidRPr="00803D53">
              <w:rPr>
                <w:rFonts w:ascii="Times New Roman" w:eastAsia="Times New Roman" w:hAnsi="Times New Roman" w:cs="Times New Roman"/>
                <w:kern w:val="0"/>
                <w:lang w:eastAsia="ru-RU"/>
                <w14:ligatures w14:val="none"/>
              </w:rPr>
              <w:t>сть</w:t>
            </w:r>
          </w:p>
        </w:tc>
        <w:tc>
          <w:tcPr>
            <w:tcW w:w="1603" w:type="dxa"/>
            <w:tcBorders>
              <w:top w:val="single" w:sz="4" w:space="0" w:color="000000"/>
              <w:left w:val="single" w:sz="4" w:space="0" w:color="000000"/>
              <w:bottom w:val="single" w:sz="4" w:space="0" w:color="000000"/>
              <w:right w:val="single" w:sz="4" w:space="0" w:color="000000"/>
            </w:tcBorders>
          </w:tcPr>
          <w:p w14:paraId="779054A6" w14:textId="77777777" w:rsidR="00803D53" w:rsidRPr="00803D53" w:rsidRDefault="00803D53" w:rsidP="00803D53">
            <w:pPr>
              <w:widowControl w:val="0"/>
              <w:autoSpaceDE w:val="0"/>
              <w:autoSpaceDN w:val="0"/>
              <w:adjustRightInd w:val="0"/>
              <w:spacing w:line="249"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Гка</w:t>
            </w:r>
            <w:r w:rsidRPr="00803D53">
              <w:rPr>
                <w:rFonts w:ascii="Times New Roman" w:eastAsia="Times New Roman" w:hAnsi="Times New Roman" w:cs="Times New Roman"/>
                <w:spacing w:val="-2"/>
                <w:kern w:val="0"/>
                <w:lang w:eastAsia="ru-RU"/>
                <w14:ligatures w14:val="none"/>
              </w:rPr>
              <w:t>л</w:t>
            </w:r>
            <w:r w:rsidRPr="00803D53">
              <w:rPr>
                <w:rFonts w:ascii="Times New Roman" w:eastAsia="Times New Roman" w:hAnsi="Times New Roman" w:cs="Times New Roman"/>
                <w:spacing w:val="1"/>
                <w:kern w:val="0"/>
                <w:lang w:eastAsia="ru-RU"/>
                <w14:ligatures w14:val="none"/>
              </w:rPr>
              <w:t>/</w:t>
            </w:r>
            <w:r w:rsidRPr="00803D53">
              <w:rPr>
                <w:rFonts w:ascii="Times New Roman" w:eastAsia="Times New Roman" w:hAnsi="Times New Roman" w:cs="Times New Roman"/>
                <w:spacing w:val="-1"/>
                <w:kern w:val="0"/>
                <w:lang w:eastAsia="ru-RU"/>
                <w14:ligatures w14:val="none"/>
              </w:rPr>
              <w:t>ч</w:t>
            </w:r>
            <w:r w:rsidRPr="00803D53">
              <w:rPr>
                <w:rFonts w:ascii="Times New Roman" w:eastAsia="Times New Roman" w:hAnsi="Times New Roman" w:cs="Times New Roman"/>
                <w:kern w:val="0"/>
                <w:lang w:eastAsia="ru-RU"/>
                <w14:ligatures w14:val="none"/>
              </w:rPr>
              <w:t>ас</w:t>
            </w:r>
          </w:p>
        </w:tc>
        <w:tc>
          <w:tcPr>
            <w:tcW w:w="1642" w:type="dxa"/>
            <w:tcBorders>
              <w:top w:val="single" w:sz="4" w:space="0" w:color="000000"/>
              <w:left w:val="single" w:sz="4" w:space="0" w:color="000000"/>
              <w:bottom w:val="single" w:sz="4" w:space="0" w:color="000000"/>
              <w:right w:val="single" w:sz="4" w:space="0" w:color="000000"/>
            </w:tcBorders>
          </w:tcPr>
          <w:p w14:paraId="770C5FDC"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3,21</w:t>
            </w:r>
          </w:p>
        </w:tc>
        <w:tc>
          <w:tcPr>
            <w:tcW w:w="1644" w:type="dxa"/>
            <w:tcBorders>
              <w:top w:val="single" w:sz="4" w:space="0" w:color="000000"/>
              <w:left w:val="single" w:sz="4" w:space="0" w:color="000000"/>
              <w:bottom w:val="single" w:sz="4" w:space="0" w:color="000000"/>
              <w:right w:val="single" w:sz="4" w:space="0" w:color="000000"/>
            </w:tcBorders>
          </w:tcPr>
          <w:p w14:paraId="30C668FE"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3,21</w:t>
            </w:r>
          </w:p>
        </w:tc>
        <w:tc>
          <w:tcPr>
            <w:tcW w:w="1644" w:type="dxa"/>
            <w:tcBorders>
              <w:top w:val="single" w:sz="4" w:space="0" w:color="000000"/>
              <w:left w:val="single" w:sz="4" w:space="0" w:color="000000"/>
              <w:bottom w:val="single" w:sz="4" w:space="0" w:color="000000"/>
              <w:right w:val="single" w:sz="4" w:space="0" w:color="000000"/>
            </w:tcBorders>
          </w:tcPr>
          <w:p w14:paraId="46B6ABAB"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2,06</w:t>
            </w:r>
          </w:p>
        </w:tc>
        <w:tc>
          <w:tcPr>
            <w:tcW w:w="1642" w:type="dxa"/>
            <w:tcBorders>
              <w:top w:val="single" w:sz="4" w:space="0" w:color="000000"/>
              <w:left w:val="single" w:sz="4" w:space="0" w:color="000000"/>
              <w:bottom w:val="single" w:sz="4" w:space="0" w:color="000000"/>
              <w:right w:val="single" w:sz="4" w:space="0" w:color="000000"/>
            </w:tcBorders>
          </w:tcPr>
          <w:p w14:paraId="68E49F54"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2,06</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25C13C0C"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2,06</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01296CBC"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2,06</w:t>
            </w:r>
          </w:p>
        </w:tc>
      </w:tr>
      <w:tr w:rsidR="00803D53" w:rsidRPr="00803D53" w14:paraId="64AC87C0" w14:textId="77777777" w:rsidTr="00D27A4B">
        <w:trPr>
          <w:trHeight w:hRule="exact" w:val="264"/>
        </w:trPr>
        <w:tc>
          <w:tcPr>
            <w:tcW w:w="3382" w:type="dxa"/>
            <w:tcBorders>
              <w:top w:val="single" w:sz="4" w:space="0" w:color="000000"/>
              <w:left w:val="single" w:sz="4" w:space="0" w:color="000000"/>
              <w:bottom w:val="single" w:sz="4" w:space="0" w:color="000000"/>
              <w:right w:val="single" w:sz="4" w:space="0" w:color="000000"/>
            </w:tcBorders>
          </w:tcPr>
          <w:p w14:paraId="19A7ABE7"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spacing w:val="-1"/>
                <w:kern w:val="0"/>
                <w:lang w:eastAsia="ru-RU"/>
                <w14:ligatures w14:val="none"/>
              </w:rPr>
              <w:t>С</w:t>
            </w:r>
            <w:r w:rsidRPr="00803D53">
              <w:rPr>
                <w:rFonts w:ascii="Times New Roman" w:eastAsia="Times New Roman" w:hAnsi="Times New Roman" w:cs="Times New Roman"/>
                <w:kern w:val="0"/>
                <w:lang w:eastAsia="ru-RU"/>
                <w14:ligatures w14:val="none"/>
              </w:rPr>
              <w:t>об</w:t>
            </w:r>
            <w:r w:rsidRPr="00803D53">
              <w:rPr>
                <w:rFonts w:ascii="Times New Roman" w:eastAsia="Times New Roman" w:hAnsi="Times New Roman" w:cs="Times New Roman"/>
                <w:spacing w:val="1"/>
                <w:kern w:val="0"/>
                <w:lang w:eastAsia="ru-RU"/>
                <w14:ligatures w14:val="none"/>
              </w:rPr>
              <w:t>с</w:t>
            </w:r>
            <w:r w:rsidRPr="00803D53">
              <w:rPr>
                <w:rFonts w:ascii="Times New Roman" w:eastAsia="Times New Roman" w:hAnsi="Times New Roman" w:cs="Times New Roman"/>
                <w:kern w:val="0"/>
                <w:lang w:eastAsia="ru-RU"/>
                <w14:ligatures w14:val="none"/>
              </w:rPr>
              <w:t>т</w:t>
            </w:r>
            <w:r w:rsidRPr="00803D53">
              <w:rPr>
                <w:rFonts w:ascii="Times New Roman" w:eastAsia="Times New Roman" w:hAnsi="Times New Roman" w:cs="Times New Roman"/>
                <w:spacing w:val="-2"/>
                <w:kern w:val="0"/>
                <w:lang w:eastAsia="ru-RU"/>
                <w14:ligatures w14:val="none"/>
              </w:rPr>
              <w:t>в</w:t>
            </w:r>
            <w:r w:rsidRPr="00803D53">
              <w:rPr>
                <w:rFonts w:ascii="Times New Roman" w:eastAsia="Times New Roman" w:hAnsi="Times New Roman" w:cs="Times New Roman"/>
                <w:kern w:val="0"/>
                <w:lang w:eastAsia="ru-RU"/>
                <w14:ligatures w14:val="none"/>
              </w:rPr>
              <w:t>ен</w:t>
            </w:r>
            <w:r w:rsidRPr="00803D53">
              <w:rPr>
                <w:rFonts w:ascii="Times New Roman" w:eastAsia="Times New Roman" w:hAnsi="Times New Roman" w:cs="Times New Roman"/>
                <w:spacing w:val="-1"/>
                <w:kern w:val="0"/>
                <w:lang w:eastAsia="ru-RU"/>
                <w14:ligatures w14:val="none"/>
              </w:rPr>
              <w:t>н</w:t>
            </w:r>
            <w:r w:rsidRPr="00803D53">
              <w:rPr>
                <w:rFonts w:ascii="Times New Roman" w:eastAsia="Times New Roman" w:hAnsi="Times New Roman" w:cs="Times New Roman"/>
                <w:kern w:val="0"/>
                <w:lang w:eastAsia="ru-RU"/>
                <w14:ligatures w14:val="none"/>
              </w:rPr>
              <w:t>ые</w:t>
            </w:r>
            <w:r w:rsidRPr="00803D53">
              <w:rPr>
                <w:rFonts w:ascii="Times New Roman" w:eastAsia="Times New Roman" w:hAnsi="Times New Roman" w:cs="Times New Roman"/>
                <w:spacing w:val="1"/>
                <w:kern w:val="0"/>
                <w:lang w:eastAsia="ru-RU"/>
                <w14:ligatures w14:val="none"/>
              </w:rPr>
              <w:t xml:space="preserve"> </w:t>
            </w:r>
            <w:r w:rsidRPr="00803D53">
              <w:rPr>
                <w:rFonts w:ascii="Times New Roman" w:eastAsia="Times New Roman" w:hAnsi="Times New Roman" w:cs="Times New Roman"/>
                <w:kern w:val="0"/>
                <w:lang w:eastAsia="ru-RU"/>
                <w14:ligatures w14:val="none"/>
              </w:rPr>
              <w:t>н</w:t>
            </w:r>
            <w:r w:rsidRPr="00803D53">
              <w:rPr>
                <w:rFonts w:ascii="Times New Roman" w:eastAsia="Times New Roman" w:hAnsi="Times New Roman" w:cs="Times New Roman"/>
                <w:spacing w:val="-3"/>
                <w:kern w:val="0"/>
                <w:lang w:eastAsia="ru-RU"/>
                <w14:ligatures w14:val="none"/>
              </w:rPr>
              <w:t>у</w:t>
            </w:r>
            <w:r w:rsidRPr="00803D53">
              <w:rPr>
                <w:rFonts w:ascii="Times New Roman" w:eastAsia="Times New Roman" w:hAnsi="Times New Roman" w:cs="Times New Roman"/>
                <w:spacing w:val="1"/>
                <w:kern w:val="0"/>
                <w:lang w:eastAsia="ru-RU"/>
                <w14:ligatures w14:val="none"/>
              </w:rPr>
              <w:t>ж</w:t>
            </w:r>
            <w:r w:rsidRPr="00803D53">
              <w:rPr>
                <w:rFonts w:ascii="Times New Roman" w:eastAsia="Times New Roman" w:hAnsi="Times New Roman" w:cs="Times New Roman"/>
                <w:spacing w:val="-2"/>
                <w:kern w:val="0"/>
                <w:lang w:eastAsia="ru-RU"/>
                <w14:ligatures w14:val="none"/>
              </w:rPr>
              <w:t>д</w:t>
            </w:r>
            <w:r w:rsidRPr="00803D53">
              <w:rPr>
                <w:rFonts w:ascii="Times New Roman" w:eastAsia="Times New Roman" w:hAnsi="Times New Roman" w:cs="Times New Roman"/>
                <w:kern w:val="0"/>
                <w:lang w:eastAsia="ru-RU"/>
                <w14:ligatures w14:val="none"/>
              </w:rPr>
              <w:t>ы</w:t>
            </w:r>
          </w:p>
        </w:tc>
        <w:tc>
          <w:tcPr>
            <w:tcW w:w="1603" w:type="dxa"/>
            <w:tcBorders>
              <w:top w:val="single" w:sz="4" w:space="0" w:color="000000"/>
              <w:left w:val="single" w:sz="4" w:space="0" w:color="000000"/>
              <w:bottom w:val="single" w:sz="4" w:space="0" w:color="000000"/>
              <w:right w:val="single" w:sz="4" w:space="0" w:color="000000"/>
            </w:tcBorders>
          </w:tcPr>
          <w:p w14:paraId="507A7B4C"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Гка</w:t>
            </w:r>
            <w:r w:rsidRPr="00803D53">
              <w:rPr>
                <w:rFonts w:ascii="Times New Roman" w:eastAsia="Times New Roman" w:hAnsi="Times New Roman" w:cs="Times New Roman"/>
                <w:spacing w:val="-2"/>
                <w:kern w:val="0"/>
                <w:lang w:eastAsia="ru-RU"/>
                <w14:ligatures w14:val="none"/>
              </w:rPr>
              <w:t>л</w:t>
            </w:r>
            <w:r w:rsidRPr="00803D53">
              <w:rPr>
                <w:rFonts w:ascii="Times New Roman" w:eastAsia="Times New Roman" w:hAnsi="Times New Roman" w:cs="Times New Roman"/>
                <w:spacing w:val="1"/>
                <w:kern w:val="0"/>
                <w:lang w:eastAsia="ru-RU"/>
                <w14:ligatures w14:val="none"/>
              </w:rPr>
              <w:t>/</w:t>
            </w:r>
            <w:r w:rsidRPr="00803D53">
              <w:rPr>
                <w:rFonts w:ascii="Times New Roman" w:eastAsia="Times New Roman" w:hAnsi="Times New Roman" w:cs="Times New Roman"/>
                <w:spacing w:val="-1"/>
                <w:kern w:val="0"/>
                <w:lang w:eastAsia="ru-RU"/>
                <w14:ligatures w14:val="none"/>
              </w:rPr>
              <w:t>ч</w:t>
            </w:r>
            <w:r w:rsidRPr="00803D53">
              <w:rPr>
                <w:rFonts w:ascii="Times New Roman" w:eastAsia="Times New Roman" w:hAnsi="Times New Roman" w:cs="Times New Roman"/>
                <w:kern w:val="0"/>
                <w:lang w:eastAsia="ru-RU"/>
                <w14:ligatures w14:val="none"/>
              </w:rPr>
              <w:t>ас</w:t>
            </w:r>
          </w:p>
        </w:tc>
        <w:tc>
          <w:tcPr>
            <w:tcW w:w="1642" w:type="dxa"/>
            <w:tcBorders>
              <w:top w:val="single" w:sz="4" w:space="0" w:color="000000"/>
              <w:left w:val="single" w:sz="4" w:space="0" w:color="000000"/>
              <w:bottom w:val="single" w:sz="4" w:space="0" w:color="000000"/>
              <w:right w:val="single" w:sz="4" w:space="0" w:color="000000"/>
            </w:tcBorders>
          </w:tcPr>
          <w:p w14:paraId="05D8E18D"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0,25</w:t>
            </w:r>
          </w:p>
        </w:tc>
        <w:tc>
          <w:tcPr>
            <w:tcW w:w="1644" w:type="dxa"/>
            <w:tcBorders>
              <w:top w:val="single" w:sz="4" w:space="0" w:color="000000"/>
              <w:left w:val="single" w:sz="4" w:space="0" w:color="000000"/>
              <w:bottom w:val="single" w:sz="4" w:space="0" w:color="000000"/>
              <w:right w:val="single" w:sz="4" w:space="0" w:color="000000"/>
            </w:tcBorders>
          </w:tcPr>
          <w:p w14:paraId="6C518C3A"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0,25</w:t>
            </w:r>
          </w:p>
        </w:tc>
        <w:tc>
          <w:tcPr>
            <w:tcW w:w="1644" w:type="dxa"/>
            <w:tcBorders>
              <w:top w:val="single" w:sz="4" w:space="0" w:color="000000"/>
              <w:left w:val="single" w:sz="4" w:space="0" w:color="000000"/>
              <w:bottom w:val="single" w:sz="4" w:space="0" w:color="000000"/>
              <w:right w:val="single" w:sz="4" w:space="0" w:color="000000"/>
            </w:tcBorders>
          </w:tcPr>
          <w:p w14:paraId="0F7D7B25"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0,05</w:t>
            </w:r>
          </w:p>
        </w:tc>
        <w:tc>
          <w:tcPr>
            <w:tcW w:w="1642" w:type="dxa"/>
            <w:tcBorders>
              <w:top w:val="single" w:sz="4" w:space="0" w:color="000000"/>
              <w:left w:val="single" w:sz="4" w:space="0" w:color="000000"/>
              <w:bottom w:val="single" w:sz="4" w:space="0" w:color="000000"/>
              <w:right w:val="single" w:sz="4" w:space="0" w:color="000000"/>
            </w:tcBorders>
          </w:tcPr>
          <w:p w14:paraId="5BE9E779"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0,05</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3761ED2A"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0,05</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42D446CA"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0,05</w:t>
            </w:r>
          </w:p>
        </w:tc>
      </w:tr>
      <w:tr w:rsidR="00803D53" w:rsidRPr="00803D53" w14:paraId="410B2302" w14:textId="77777777" w:rsidTr="00D27A4B">
        <w:trPr>
          <w:trHeight w:hRule="exact" w:val="262"/>
        </w:trPr>
        <w:tc>
          <w:tcPr>
            <w:tcW w:w="3382" w:type="dxa"/>
            <w:tcBorders>
              <w:top w:val="single" w:sz="4" w:space="0" w:color="000000"/>
              <w:left w:val="single" w:sz="4" w:space="0" w:color="000000"/>
              <w:bottom w:val="single" w:sz="4" w:space="0" w:color="000000"/>
              <w:right w:val="single" w:sz="4" w:space="0" w:color="000000"/>
            </w:tcBorders>
          </w:tcPr>
          <w:p w14:paraId="49E0BED2"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spacing w:val="2"/>
                <w:kern w:val="0"/>
                <w:lang w:eastAsia="ru-RU"/>
                <w14:ligatures w14:val="none"/>
              </w:rPr>
              <w:t>Т</w:t>
            </w:r>
            <w:r w:rsidRPr="00803D53">
              <w:rPr>
                <w:rFonts w:ascii="Times New Roman" w:eastAsia="Times New Roman" w:hAnsi="Times New Roman" w:cs="Times New Roman"/>
                <w:kern w:val="0"/>
                <w:lang w:eastAsia="ru-RU"/>
                <w14:ligatures w14:val="none"/>
              </w:rPr>
              <w:t>е</w:t>
            </w:r>
            <w:r w:rsidRPr="00803D53">
              <w:rPr>
                <w:rFonts w:ascii="Times New Roman" w:eastAsia="Times New Roman" w:hAnsi="Times New Roman" w:cs="Times New Roman"/>
                <w:spacing w:val="-3"/>
                <w:kern w:val="0"/>
                <w:lang w:eastAsia="ru-RU"/>
                <w14:ligatures w14:val="none"/>
              </w:rPr>
              <w:t>п</w:t>
            </w:r>
            <w:r w:rsidRPr="00803D53">
              <w:rPr>
                <w:rFonts w:ascii="Times New Roman" w:eastAsia="Times New Roman" w:hAnsi="Times New Roman" w:cs="Times New Roman"/>
                <w:kern w:val="0"/>
                <w:lang w:eastAsia="ru-RU"/>
                <w14:ligatures w14:val="none"/>
              </w:rPr>
              <w:t>ло</w:t>
            </w:r>
            <w:r w:rsidRPr="00803D53">
              <w:rPr>
                <w:rFonts w:ascii="Times New Roman" w:eastAsia="Times New Roman" w:hAnsi="Times New Roman" w:cs="Times New Roman"/>
                <w:spacing w:val="-1"/>
                <w:kern w:val="0"/>
                <w:lang w:eastAsia="ru-RU"/>
                <w14:ligatures w14:val="none"/>
              </w:rPr>
              <w:t>в</w:t>
            </w:r>
            <w:r w:rsidRPr="00803D53">
              <w:rPr>
                <w:rFonts w:ascii="Times New Roman" w:eastAsia="Times New Roman" w:hAnsi="Times New Roman" w:cs="Times New Roman"/>
                <w:kern w:val="0"/>
                <w:lang w:eastAsia="ru-RU"/>
                <w14:ligatures w14:val="none"/>
              </w:rPr>
              <w:t xml:space="preserve">ая </w:t>
            </w:r>
            <w:r w:rsidRPr="00803D53">
              <w:rPr>
                <w:rFonts w:ascii="Times New Roman" w:eastAsia="Times New Roman" w:hAnsi="Times New Roman" w:cs="Times New Roman"/>
                <w:spacing w:val="-1"/>
                <w:kern w:val="0"/>
                <w:lang w:eastAsia="ru-RU"/>
                <w14:ligatures w14:val="none"/>
              </w:rPr>
              <w:t>м</w:t>
            </w:r>
            <w:r w:rsidRPr="00803D53">
              <w:rPr>
                <w:rFonts w:ascii="Times New Roman" w:eastAsia="Times New Roman" w:hAnsi="Times New Roman" w:cs="Times New Roman"/>
                <w:kern w:val="0"/>
                <w:lang w:eastAsia="ru-RU"/>
                <w14:ligatures w14:val="none"/>
              </w:rPr>
              <w:t>ощн</w:t>
            </w:r>
            <w:r w:rsidRPr="00803D53">
              <w:rPr>
                <w:rFonts w:ascii="Times New Roman" w:eastAsia="Times New Roman" w:hAnsi="Times New Roman" w:cs="Times New Roman"/>
                <w:spacing w:val="-3"/>
                <w:kern w:val="0"/>
                <w:lang w:eastAsia="ru-RU"/>
                <w14:ligatures w14:val="none"/>
              </w:rPr>
              <w:t>о</w:t>
            </w:r>
            <w:r w:rsidRPr="00803D53">
              <w:rPr>
                <w:rFonts w:ascii="Times New Roman" w:eastAsia="Times New Roman" w:hAnsi="Times New Roman" w:cs="Times New Roman"/>
                <w:kern w:val="0"/>
                <w:lang w:eastAsia="ru-RU"/>
                <w14:ligatures w14:val="none"/>
              </w:rPr>
              <w:t>сть не</w:t>
            </w:r>
            <w:r w:rsidRPr="00803D53">
              <w:rPr>
                <w:rFonts w:ascii="Times New Roman" w:eastAsia="Times New Roman" w:hAnsi="Times New Roman" w:cs="Times New Roman"/>
                <w:spacing w:val="-1"/>
                <w:kern w:val="0"/>
                <w:lang w:eastAsia="ru-RU"/>
                <w14:ligatures w14:val="none"/>
              </w:rPr>
              <w:t>т</w:t>
            </w:r>
            <w:r w:rsidRPr="00803D53">
              <w:rPr>
                <w:rFonts w:ascii="Times New Roman" w:eastAsia="Times New Roman" w:hAnsi="Times New Roman" w:cs="Times New Roman"/>
                <w:kern w:val="0"/>
                <w:lang w:eastAsia="ru-RU"/>
                <w14:ligatures w14:val="none"/>
              </w:rPr>
              <w:t>то</w:t>
            </w:r>
          </w:p>
        </w:tc>
        <w:tc>
          <w:tcPr>
            <w:tcW w:w="1603" w:type="dxa"/>
            <w:tcBorders>
              <w:top w:val="single" w:sz="4" w:space="0" w:color="000000"/>
              <w:left w:val="single" w:sz="4" w:space="0" w:color="000000"/>
              <w:bottom w:val="single" w:sz="4" w:space="0" w:color="000000"/>
              <w:right w:val="single" w:sz="4" w:space="0" w:color="000000"/>
            </w:tcBorders>
          </w:tcPr>
          <w:p w14:paraId="4E05519C"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Гка</w:t>
            </w:r>
            <w:r w:rsidRPr="00803D53">
              <w:rPr>
                <w:rFonts w:ascii="Times New Roman" w:eastAsia="Times New Roman" w:hAnsi="Times New Roman" w:cs="Times New Roman"/>
                <w:spacing w:val="-2"/>
                <w:kern w:val="0"/>
                <w:lang w:eastAsia="ru-RU"/>
                <w14:ligatures w14:val="none"/>
              </w:rPr>
              <w:t>л</w:t>
            </w:r>
            <w:r w:rsidRPr="00803D53">
              <w:rPr>
                <w:rFonts w:ascii="Times New Roman" w:eastAsia="Times New Roman" w:hAnsi="Times New Roman" w:cs="Times New Roman"/>
                <w:spacing w:val="1"/>
                <w:kern w:val="0"/>
                <w:lang w:eastAsia="ru-RU"/>
                <w14:ligatures w14:val="none"/>
              </w:rPr>
              <w:t>/</w:t>
            </w:r>
            <w:r w:rsidRPr="00803D53">
              <w:rPr>
                <w:rFonts w:ascii="Times New Roman" w:eastAsia="Times New Roman" w:hAnsi="Times New Roman" w:cs="Times New Roman"/>
                <w:spacing w:val="-1"/>
                <w:kern w:val="0"/>
                <w:lang w:eastAsia="ru-RU"/>
                <w14:ligatures w14:val="none"/>
              </w:rPr>
              <w:t>ч</w:t>
            </w:r>
            <w:r w:rsidRPr="00803D53">
              <w:rPr>
                <w:rFonts w:ascii="Times New Roman" w:eastAsia="Times New Roman" w:hAnsi="Times New Roman" w:cs="Times New Roman"/>
                <w:kern w:val="0"/>
                <w:lang w:eastAsia="ru-RU"/>
                <w14:ligatures w14:val="none"/>
              </w:rPr>
              <w:t>ас</w:t>
            </w:r>
          </w:p>
        </w:tc>
        <w:tc>
          <w:tcPr>
            <w:tcW w:w="1642" w:type="dxa"/>
            <w:tcBorders>
              <w:top w:val="single" w:sz="4" w:space="0" w:color="000000"/>
              <w:left w:val="single" w:sz="4" w:space="0" w:color="000000"/>
              <w:bottom w:val="single" w:sz="4" w:space="0" w:color="000000"/>
              <w:right w:val="single" w:sz="4" w:space="0" w:color="000000"/>
            </w:tcBorders>
          </w:tcPr>
          <w:p w14:paraId="3D18A6E9"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2,96</w:t>
            </w:r>
          </w:p>
        </w:tc>
        <w:tc>
          <w:tcPr>
            <w:tcW w:w="1644" w:type="dxa"/>
            <w:tcBorders>
              <w:top w:val="single" w:sz="4" w:space="0" w:color="000000"/>
              <w:left w:val="single" w:sz="4" w:space="0" w:color="000000"/>
              <w:bottom w:val="single" w:sz="4" w:space="0" w:color="000000"/>
              <w:right w:val="single" w:sz="4" w:space="0" w:color="000000"/>
            </w:tcBorders>
          </w:tcPr>
          <w:p w14:paraId="75C81F4B"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2,96</w:t>
            </w:r>
          </w:p>
        </w:tc>
        <w:tc>
          <w:tcPr>
            <w:tcW w:w="1644" w:type="dxa"/>
            <w:tcBorders>
              <w:top w:val="single" w:sz="4" w:space="0" w:color="000000"/>
              <w:left w:val="single" w:sz="4" w:space="0" w:color="000000"/>
              <w:bottom w:val="single" w:sz="4" w:space="0" w:color="000000"/>
              <w:right w:val="single" w:sz="4" w:space="0" w:color="000000"/>
            </w:tcBorders>
          </w:tcPr>
          <w:p w14:paraId="19657A9B"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2,01</w:t>
            </w:r>
          </w:p>
        </w:tc>
        <w:tc>
          <w:tcPr>
            <w:tcW w:w="1642" w:type="dxa"/>
            <w:tcBorders>
              <w:top w:val="single" w:sz="4" w:space="0" w:color="000000"/>
              <w:left w:val="single" w:sz="4" w:space="0" w:color="000000"/>
              <w:bottom w:val="single" w:sz="4" w:space="0" w:color="000000"/>
              <w:right w:val="single" w:sz="4" w:space="0" w:color="000000"/>
            </w:tcBorders>
          </w:tcPr>
          <w:p w14:paraId="651D579C"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2,01</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31B6EA91"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2,01</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51518FEC"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2,01</w:t>
            </w:r>
          </w:p>
        </w:tc>
      </w:tr>
      <w:tr w:rsidR="00803D53" w:rsidRPr="00803D53" w14:paraId="4C7D5294" w14:textId="77777777" w:rsidTr="00D27A4B">
        <w:trPr>
          <w:trHeight w:hRule="exact" w:val="264"/>
        </w:trPr>
        <w:tc>
          <w:tcPr>
            <w:tcW w:w="3382" w:type="dxa"/>
            <w:tcBorders>
              <w:top w:val="single" w:sz="4" w:space="0" w:color="000000"/>
              <w:left w:val="single" w:sz="4" w:space="0" w:color="000000"/>
              <w:bottom w:val="single" w:sz="4" w:space="0" w:color="000000"/>
              <w:right w:val="single" w:sz="4" w:space="0" w:color="000000"/>
            </w:tcBorders>
          </w:tcPr>
          <w:p w14:paraId="634AC822"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spacing w:val="-1"/>
                <w:kern w:val="0"/>
                <w:lang w:eastAsia="ru-RU"/>
                <w14:ligatures w14:val="none"/>
              </w:rPr>
              <w:t>П</w:t>
            </w:r>
            <w:r w:rsidRPr="00803D53">
              <w:rPr>
                <w:rFonts w:ascii="Times New Roman" w:eastAsia="Times New Roman" w:hAnsi="Times New Roman" w:cs="Times New Roman"/>
                <w:kern w:val="0"/>
                <w:lang w:eastAsia="ru-RU"/>
                <w14:ligatures w14:val="none"/>
              </w:rPr>
              <w:t>рисоединен</w:t>
            </w:r>
            <w:r w:rsidRPr="00803D53">
              <w:rPr>
                <w:rFonts w:ascii="Times New Roman" w:eastAsia="Times New Roman" w:hAnsi="Times New Roman" w:cs="Times New Roman"/>
                <w:spacing w:val="-1"/>
                <w:kern w:val="0"/>
                <w:lang w:eastAsia="ru-RU"/>
                <w14:ligatures w14:val="none"/>
              </w:rPr>
              <w:t>н</w:t>
            </w:r>
            <w:r w:rsidRPr="00803D53">
              <w:rPr>
                <w:rFonts w:ascii="Times New Roman" w:eastAsia="Times New Roman" w:hAnsi="Times New Roman" w:cs="Times New Roman"/>
                <w:kern w:val="0"/>
                <w:lang w:eastAsia="ru-RU"/>
                <w14:ligatures w14:val="none"/>
              </w:rPr>
              <w:t xml:space="preserve">ая </w:t>
            </w:r>
            <w:r w:rsidRPr="00803D53">
              <w:rPr>
                <w:rFonts w:ascii="Times New Roman" w:eastAsia="Times New Roman" w:hAnsi="Times New Roman" w:cs="Times New Roman"/>
                <w:spacing w:val="-3"/>
                <w:kern w:val="0"/>
                <w:lang w:eastAsia="ru-RU"/>
                <w14:ligatures w14:val="none"/>
              </w:rPr>
              <w:t>н</w:t>
            </w:r>
            <w:r w:rsidRPr="00803D53">
              <w:rPr>
                <w:rFonts w:ascii="Times New Roman" w:eastAsia="Times New Roman" w:hAnsi="Times New Roman" w:cs="Times New Roman"/>
                <w:kern w:val="0"/>
                <w:lang w:eastAsia="ru-RU"/>
                <w14:ligatures w14:val="none"/>
              </w:rPr>
              <w:t>а</w:t>
            </w:r>
            <w:r w:rsidRPr="00803D53">
              <w:rPr>
                <w:rFonts w:ascii="Times New Roman" w:eastAsia="Times New Roman" w:hAnsi="Times New Roman" w:cs="Times New Roman"/>
                <w:spacing w:val="1"/>
                <w:kern w:val="0"/>
                <w:lang w:eastAsia="ru-RU"/>
                <w14:ligatures w14:val="none"/>
              </w:rPr>
              <w:t>г</w:t>
            </w:r>
            <w:r w:rsidRPr="00803D53">
              <w:rPr>
                <w:rFonts w:ascii="Times New Roman" w:eastAsia="Times New Roman" w:hAnsi="Times New Roman" w:cs="Times New Roman"/>
                <w:kern w:val="0"/>
                <w:lang w:eastAsia="ru-RU"/>
                <w14:ligatures w14:val="none"/>
              </w:rPr>
              <w:t>р</w:t>
            </w:r>
            <w:r w:rsidRPr="00803D53">
              <w:rPr>
                <w:rFonts w:ascii="Times New Roman" w:eastAsia="Times New Roman" w:hAnsi="Times New Roman" w:cs="Times New Roman"/>
                <w:spacing w:val="-2"/>
                <w:kern w:val="0"/>
                <w:lang w:eastAsia="ru-RU"/>
                <w14:ligatures w14:val="none"/>
              </w:rPr>
              <w:t>у</w:t>
            </w:r>
            <w:r w:rsidRPr="00803D53">
              <w:rPr>
                <w:rFonts w:ascii="Times New Roman" w:eastAsia="Times New Roman" w:hAnsi="Times New Roman" w:cs="Times New Roman"/>
                <w:spacing w:val="-1"/>
                <w:kern w:val="0"/>
                <w:lang w:eastAsia="ru-RU"/>
                <w14:ligatures w14:val="none"/>
              </w:rPr>
              <w:t>з</w:t>
            </w:r>
            <w:r w:rsidRPr="00803D53">
              <w:rPr>
                <w:rFonts w:ascii="Times New Roman" w:eastAsia="Times New Roman" w:hAnsi="Times New Roman" w:cs="Times New Roman"/>
                <w:kern w:val="0"/>
                <w:lang w:eastAsia="ru-RU"/>
                <w14:ligatures w14:val="none"/>
              </w:rPr>
              <w:t>ка</w:t>
            </w:r>
          </w:p>
        </w:tc>
        <w:tc>
          <w:tcPr>
            <w:tcW w:w="1603" w:type="dxa"/>
            <w:tcBorders>
              <w:top w:val="single" w:sz="4" w:space="0" w:color="000000"/>
              <w:left w:val="single" w:sz="4" w:space="0" w:color="000000"/>
              <w:bottom w:val="single" w:sz="4" w:space="0" w:color="000000"/>
              <w:right w:val="single" w:sz="4" w:space="0" w:color="000000"/>
            </w:tcBorders>
          </w:tcPr>
          <w:p w14:paraId="46ECBA56"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Гка</w:t>
            </w:r>
            <w:r w:rsidRPr="00803D53">
              <w:rPr>
                <w:rFonts w:ascii="Times New Roman" w:eastAsia="Times New Roman" w:hAnsi="Times New Roman" w:cs="Times New Roman"/>
                <w:spacing w:val="-2"/>
                <w:kern w:val="0"/>
                <w:lang w:eastAsia="ru-RU"/>
                <w14:ligatures w14:val="none"/>
              </w:rPr>
              <w:t>л</w:t>
            </w:r>
            <w:r w:rsidRPr="00803D53">
              <w:rPr>
                <w:rFonts w:ascii="Times New Roman" w:eastAsia="Times New Roman" w:hAnsi="Times New Roman" w:cs="Times New Roman"/>
                <w:spacing w:val="1"/>
                <w:kern w:val="0"/>
                <w:lang w:eastAsia="ru-RU"/>
                <w14:ligatures w14:val="none"/>
              </w:rPr>
              <w:t>/</w:t>
            </w:r>
            <w:r w:rsidRPr="00803D53">
              <w:rPr>
                <w:rFonts w:ascii="Times New Roman" w:eastAsia="Times New Roman" w:hAnsi="Times New Roman" w:cs="Times New Roman"/>
                <w:spacing w:val="-1"/>
                <w:kern w:val="0"/>
                <w:lang w:eastAsia="ru-RU"/>
                <w14:ligatures w14:val="none"/>
              </w:rPr>
              <w:t>ч</w:t>
            </w:r>
            <w:r w:rsidRPr="00803D53">
              <w:rPr>
                <w:rFonts w:ascii="Times New Roman" w:eastAsia="Times New Roman" w:hAnsi="Times New Roman" w:cs="Times New Roman"/>
                <w:kern w:val="0"/>
                <w:lang w:eastAsia="ru-RU"/>
                <w14:ligatures w14:val="none"/>
              </w:rPr>
              <w:t>ас</w:t>
            </w:r>
          </w:p>
        </w:tc>
        <w:tc>
          <w:tcPr>
            <w:tcW w:w="1642" w:type="dxa"/>
            <w:tcBorders>
              <w:top w:val="single" w:sz="4" w:space="0" w:color="000000"/>
              <w:left w:val="single" w:sz="4" w:space="0" w:color="000000"/>
              <w:bottom w:val="single" w:sz="4" w:space="0" w:color="000000"/>
              <w:right w:val="single" w:sz="4" w:space="0" w:color="000000"/>
            </w:tcBorders>
          </w:tcPr>
          <w:p w14:paraId="02B543FF"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0,829</w:t>
            </w:r>
          </w:p>
        </w:tc>
        <w:tc>
          <w:tcPr>
            <w:tcW w:w="1644" w:type="dxa"/>
            <w:tcBorders>
              <w:top w:val="single" w:sz="4" w:space="0" w:color="000000"/>
              <w:left w:val="single" w:sz="4" w:space="0" w:color="000000"/>
              <w:bottom w:val="single" w:sz="4" w:space="0" w:color="000000"/>
              <w:right w:val="single" w:sz="4" w:space="0" w:color="000000"/>
            </w:tcBorders>
          </w:tcPr>
          <w:p w14:paraId="7EFE3D70"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0,829</w:t>
            </w:r>
          </w:p>
        </w:tc>
        <w:tc>
          <w:tcPr>
            <w:tcW w:w="1644" w:type="dxa"/>
            <w:tcBorders>
              <w:top w:val="single" w:sz="4" w:space="0" w:color="000000"/>
              <w:left w:val="single" w:sz="4" w:space="0" w:color="000000"/>
              <w:bottom w:val="single" w:sz="4" w:space="0" w:color="000000"/>
              <w:right w:val="single" w:sz="4" w:space="0" w:color="000000"/>
            </w:tcBorders>
          </w:tcPr>
          <w:p w14:paraId="7A87ED8B"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0,829</w:t>
            </w:r>
          </w:p>
        </w:tc>
        <w:tc>
          <w:tcPr>
            <w:tcW w:w="1642" w:type="dxa"/>
            <w:tcBorders>
              <w:top w:val="single" w:sz="4" w:space="0" w:color="000000"/>
              <w:left w:val="single" w:sz="4" w:space="0" w:color="000000"/>
              <w:bottom w:val="single" w:sz="4" w:space="0" w:color="000000"/>
              <w:right w:val="single" w:sz="4" w:space="0" w:color="000000"/>
            </w:tcBorders>
          </w:tcPr>
          <w:p w14:paraId="4BB0E801"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0,829</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5CC1479A"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0,829</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7DE4C598"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0,829</w:t>
            </w:r>
          </w:p>
        </w:tc>
      </w:tr>
      <w:tr w:rsidR="00803D53" w:rsidRPr="00803D53" w14:paraId="48DB3A47" w14:textId="77777777" w:rsidTr="00D27A4B">
        <w:trPr>
          <w:trHeight w:hRule="exact" w:val="262"/>
        </w:trPr>
        <w:tc>
          <w:tcPr>
            <w:tcW w:w="3382" w:type="dxa"/>
            <w:tcBorders>
              <w:top w:val="single" w:sz="4" w:space="0" w:color="000000"/>
              <w:left w:val="single" w:sz="4" w:space="0" w:color="000000"/>
              <w:bottom w:val="single" w:sz="4" w:space="0" w:color="000000"/>
              <w:right w:val="single" w:sz="4" w:space="0" w:color="000000"/>
            </w:tcBorders>
          </w:tcPr>
          <w:p w14:paraId="7ED5C311"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spacing w:val="-1"/>
                <w:kern w:val="0"/>
                <w:lang w:eastAsia="ru-RU"/>
                <w14:ligatures w14:val="none"/>
              </w:rPr>
              <w:t>П</w:t>
            </w:r>
            <w:r w:rsidRPr="00803D53">
              <w:rPr>
                <w:rFonts w:ascii="Times New Roman" w:eastAsia="Times New Roman" w:hAnsi="Times New Roman" w:cs="Times New Roman"/>
                <w:kern w:val="0"/>
                <w:lang w:eastAsia="ru-RU"/>
                <w14:ligatures w14:val="none"/>
              </w:rPr>
              <w:t>отери в</w:t>
            </w:r>
            <w:r w:rsidRPr="00803D53">
              <w:rPr>
                <w:rFonts w:ascii="Times New Roman" w:eastAsia="Times New Roman" w:hAnsi="Times New Roman" w:cs="Times New Roman"/>
                <w:spacing w:val="-2"/>
                <w:kern w:val="0"/>
                <w:lang w:eastAsia="ru-RU"/>
                <w14:ligatures w14:val="none"/>
              </w:rPr>
              <w:t xml:space="preserve"> </w:t>
            </w:r>
            <w:r w:rsidRPr="00803D53">
              <w:rPr>
                <w:rFonts w:ascii="Times New Roman" w:eastAsia="Times New Roman" w:hAnsi="Times New Roman" w:cs="Times New Roman"/>
                <w:kern w:val="0"/>
                <w:lang w:eastAsia="ru-RU"/>
                <w14:ligatures w14:val="none"/>
              </w:rPr>
              <w:t>тепло</w:t>
            </w:r>
            <w:r w:rsidRPr="00803D53">
              <w:rPr>
                <w:rFonts w:ascii="Times New Roman" w:eastAsia="Times New Roman" w:hAnsi="Times New Roman" w:cs="Times New Roman"/>
                <w:spacing w:val="-2"/>
                <w:kern w:val="0"/>
                <w:lang w:eastAsia="ru-RU"/>
                <w14:ligatures w14:val="none"/>
              </w:rPr>
              <w:t>в</w:t>
            </w:r>
            <w:r w:rsidRPr="00803D53">
              <w:rPr>
                <w:rFonts w:ascii="Times New Roman" w:eastAsia="Times New Roman" w:hAnsi="Times New Roman" w:cs="Times New Roman"/>
                <w:kern w:val="0"/>
                <w:lang w:eastAsia="ru-RU"/>
                <w14:ligatures w14:val="none"/>
              </w:rPr>
              <w:t xml:space="preserve">ых </w:t>
            </w:r>
            <w:r w:rsidRPr="00803D53">
              <w:rPr>
                <w:rFonts w:ascii="Times New Roman" w:eastAsia="Times New Roman" w:hAnsi="Times New Roman" w:cs="Times New Roman"/>
                <w:spacing w:val="-2"/>
                <w:kern w:val="0"/>
                <w:lang w:eastAsia="ru-RU"/>
                <w14:ligatures w14:val="none"/>
              </w:rPr>
              <w:t>с</w:t>
            </w:r>
            <w:r w:rsidRPr="00803D53">
              <w:rPr>
                <w:rFonts w:ascii="Times New Roman" w:eastAsia="Times New Roman" w:hAnsi="Times New Roman" w:cs="Times New Roman"/>
                <w:kern w:val="0"/>
                <w:lang w:eastAsia="ru-RU"/>
                <w14:ligatures w14:val="none"/>
              </w:rPr>
              <w:t>ет</w:t>
            </w:r>
            <w:r w:rsidRPr="00803D53">
              <w:rPr>
                <w:rFonts w:ascii="Times New Roman" w:eastAsia="Times New Roman" w:hAnsi="Times New Roman" w:cs="Times New Roman"/>
                <w:spacing w:val="-1"/>
                <w:kern w:val="0"/>
                <w:lang w:eastAsia="ru-RU"/>
                <w14:ligatures w14:val="none"/>
              </w:rPr>
              <w:t>я</w:t>
            </w:r>
            <w:r w:rsidRPr="00803D53">
              <w:rPr>
                <w:rFonts w:ascii="Times New Roman" w:eastAsia="Times New Roman" w:hAnsi="Times New Roman" w:cs="Times New Roman"/>
                <w:kern w:val="0"/>
                <w:lang w:eastAsia="ru-RU"/>
                <w14:ligatures w14:val="none"/>
              </w:rPr>
              <w:t>х</w:t>
            </w:r>
          </w:p>
        </w:tc>
        <w:tc>
          <w:tcPr>
            <w:tcW w:w="1603" w:type="dxa"/>
            <w:tcBorders>
              <w:top w:val="single" w:sz="4" w:space="0" w:color="000000"/>
              <w:left w:val="single" w:sz="4" w:space="0" w:color="000000"/>
              <w:bottom w:val="single" w:sz="4" w:space="0" w:color="000000"/>
              <w:right w:val="single" w:sz="4" w:space="0" w:color="000000"/>
            </w:tcBorders>
          </w:tcPr>
          <w:p w14:paraId="69A95211"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Гка</w:t>
            </w:r>
            <w:r w:rsidRPr="00803D53">
              <w:rPr>
                <w:rFonts w:ascii="Times New Roman" w:eastAsia="Times New Roman" w:hAnsi="Times New Roman" w:cs="Times New Roman"/>
                <w:spacing w:val="-2"/>
                <w:kern w:val="0"/>
                <w:lang w:eastAsia="ru-RU"/>
                <w14:ligatures w14:val="none"/>
              </w:rPr>
              <w:t>л</w:t>
            </w:r>
            <w:r w:rsidRPr="00803D53">
              <w:rPr>
                <w:rFonts w:ascii="Times New Roman" w:eastAsia="Times New Roman" w:hAnsi="Times New Roman" w:cs="Times New Roman"/>
                <w:spacing w:val="1"/>
                <w:kern w:val="0"/>
                <w:lang w:eastAsia="ru-RU"/>
                <w14:ligatures w14:val="none"/>
              </w:rPr>
              <w:t>/</w:t>
            </w:r>
            <w:r w:rsidRPr="00803D53">
              <w:rPr>
                <w:rFonts w:ascii="Times New Roman" w:eastAsia="Times New Roman" w:hAnsi="Times New Roman" w:cs="Times New Roman"/>
                <w:spacing w:val="-1"/>
                <w:kern w:val="0"/>
                <w:lang w:eastAsia="ru-RU"/>
                <w14:ligatures w14:val="none"/>
              </w:rPr>
              <w:t>ч</w:t>
            </w:r>
            <w:r w:rsidRPr="00803D53">
              <w:rPr>
                <w:rFonts w:ascii="Times New Roman" w:eastAsia="Times New Roman" w:hAnsi="Times New Roman" w:cs="Times New Roman"/>
                <w:kern w:val="0"/>
                <w:lang w:eastAsia="ru-RU"/>
                <w14:ligatures w14:val="none"/>
              </w:rPr>
              <w:t>ас</w:t>
            </w:r>
          </w:p>
        </w:tc>
        <w:tc>
          <w:tcPr>
            <w:tcW w:w="1642" w:type="dxa"/>
            <w:tcBorders>
              <w:top w:val="single" w:sz="4" w:space="0" w:color="000000"/>
              <w:left w:val="single" w:sz="4" w:space="0" w:color="000000"/>
              <w:bottom w:val="single" w:sz="4" w:space="0" w:color="000000"/>
              <w:right w:val="single" w:sz="4" w:space="0" w:color="000000"/>
            </w:tcBorders>
          </w:tcPr>
          <w:p w14:paraId="1FBE4FC9"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0,65</w:t>
            </w:r>
          </w:p>
        </w:tc>
        <w:tc>
          <w:tcPr>
            <w:tcW w:w="1644" w:type="dxa"/>
            <w:tcBorders>
              <w:top w:val="single" w:sz="4" w:space="0" w:color="000000"/>
              <w:left w:val="single" w:sz="4" w:space="0" w:color="000000"/>
              <w:bottom w:val="single" w:sz="4" w:space="0" w:color="000000"/>
              <w:right w:val="single" w:sz="4" w:space="0" w:color="000000"/>
            </w:tcBorders>
          </w:tcPr>
          <w:p w14:paraId="6307A44A"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0,65</w:t>
            </w:r>
          </w:p>
        </w:tc>
        <w:tc>
          <w:tcPr>
            <w:tcW w:w="1644" w:type="dxa"/>
            <w:tcBorders>
              <w:top w:val="single" w:sz="4" w:space="0" w:color="000000"/>
              <w:left w:val="single" w:sz="4" w:space="0" w:color="000000"/>
              <w:bottom w:val="single" w:sz="4" w:space="0" w:color="000000"/>
              <w:right w:val="single" w:sz="4" w:space="0" w:color="000000"/>
            </w:tcBorders>
          </w:tcPr>
          <w:p w14:paraId="373695A8"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0,65</w:t>
            </w:r>
          </w:p>
        </w:tc>
        <w:tc>
          <w:tcPr>
            <w:tcW w:w="1642" w:type="dxa"/>
            <w:tcBorders>
              <w:top w:val="single" w:sz="4" w:space="0" w:color="000000"/>
              <w:left w:val="single" w:sz="4" w:space="0" w:color="000000"/>
              <w:bottom w:val="single" w:sz="4" w:space="0" w:color="000000"/>
              <w:right w:val="single" w:sz="4" w:space="0" w:color="000000"/>
            </w:tcBorders>
          </w:tcPr>
          <w:p w14:paraId="441821A7"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0,65</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6CCFD26A"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0,65</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7BC82909"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0,65</w:t>
            </w:r>
          </w:p>
        </w:tc>
      </w:tr>
      <w:tr w:rsidR="00803D53" w:rsidRPr="00803D53" w14:paraId="0255199A" w14:textId="77777777" w:rsidTr="00D27A4B">
        <w:trPr>
          <w:trHeight w:hRule="exact" w:val="264"/>
        </w:trPr>
        <w:tc>
          <w:tcPr>
            <w:tcW w:w="3382" w:type="dxa"/>
            <w:vMerge w:val="restart"/>
            <w:tcBorders>
              <w:top w:val="single" w:sz="4" w:space="0" w:color="000000"/>
              <w:left w:val="single" w:sz="4" w:space="0" w:color="000000"/>
              <w:bottom w:val="single" w:sz="4" w:space="0" w:color="000000"/>
              <w:right w:val="single" w:sz="4" w:space="0" w:color="000000"/>
            </w:tcBorders>
          </w:tcPr>
          <w:p w14:paraId="1D5780F3" w14:textId="77777777" w:rsidR="00803D53" w:rsidRPr="00803D53" w:rsidRDefault="00803D53" w:rsidP="00803D53">
            <w:pPr>
              <w:widowControl w:val="0"/>
              <w:autoSpaceDE w:val="0"/>
              <w:autoSpaceDN w:val="0"/>
              <w:adjustRightInd w:val="0"/>
              <w:spacing w:before="5" w:line="120" w:lineRule="exact"/>
              <w:ind w:left="35" w:right="101"/>
              <w:jc w:val="center"/>
              <w:rPr>
                <w:rFonts w:ascii="Times New Roman" w:eastAsia="Times New Roman" w:hAnsi="Times New Roman" w:cs="Times New Roman"/>
                <w:kern w:val="0"/>
                <w:lang w:eastAsia="ru-RU"/>
                <w14:ligatures w14:val="none"/>
              </w:rPr>
            </w:pPr>
          </w:p>
          <w:p w14:paraId="40FAA4DF" w14:textId="77777777" w:rsidR="00803D53" w:rsidRPr="00803D53" w:rsidRDefault="00803D53" w:rsidP="00803D53">
            <w:pPr>
              <w:widowControl w:val="0"/>
              <w:autoSpaceDE w:val="0"/>
              <w:autoSpaceDN w:val="0"/>
              <w:adjustRightInd w:val="0"/>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Ре</w:t>
            </w:r>
            <w:r w:rsidRPr="00803D53">
              <w:rPr>
                <w:rFonts w:ascii="Times New Roman" w:eastAsia="Times New Roman" w:hAnsi="Times New Roman" w:cs="Times New Roman"/>
                <w:spacing w:val="-1"/>
                <w:kern w:val="0"/>
                <w:lang w:eastAsia="ru-RU"/>
                <w14:ligatures w14:val="none"/>
              </w:rPr>
              <w:t>з</w:t>
            </w:r>
            <w:r w:rsidRPr="00803D53">
              <w:rPr>
                <w:rFonts w:ascii="Times New Roman" w:eastAsia="Times New Roman" w:hAnsi="Times New Roman" w:cs="Times New Roman"/>
                <w:kern w:val="0"/>
                <w:lang w:eastAsia="ru-RU"/>
                <w14:ligatures w14:val="none"/>
              </w:rPr>
              <w:t>ерв (</w:t>
            </w:r>
            <w:r w:rsidRPr="00803D53">
              <w:rPr>
                <w:rFonts w:ascii="Times New Roman" w:eastAsia="Times New Roman" w:hAnsi="Times New Roman" w:cs="Times New Roman"/>
                <w:spacing w:val="-1"/>
                <w:kern w:val="0"/>
                <w:lang w:eastAsia="ru-RU"/>
                <w14:ligatures w14:val="none"/>
              </w:rPr>
              <w:t>"</w:t>
            </w:r>
            <w:r w:rsidRPr="00803D53">
              <w:rPr>
                <w:rFonts w:ascii="Times New Roman" w:eastAsia="Times New Roman" w:hAnsi="Times New Roman" w:cs="Times New Roman"/>
                <w:kern w:val="0"/>
                <w:lang w:eastAsia="ru-RU"/>
                <w14:ligatures w14:val="none"/>
              </w:rPr>
              <w:t>+</w:t>
            </w:r>
            <w:r w:rsidRPr="00803D53">
              <w:rPr>
                <w:rFonts w:ascii="Times New Roman" w:eastAsia="Times New Roman" w:hAnsi="Times New Roman" w:cs="Times New Roman"/>
                <w:spacing w:val="-1"/>
                <w:kern w:val="0"/>
                <w:lang w:eastAsia="ru-RU"/>
                <w14:ligatures w14:val="none"/>
              </w:rPr>
              <w:t>"</w:t>
            </w:r>
            <w:r w:rsidRPr="00803D53">
              <w:rPr>
                <w:rFonts w:ascii="Times New Roman" w:eastAsia="Times New Roman" w:hAnsi="Times New Roman" w:cs="Times New Roman"/>
                <w:spacing w:val="1"/>
                <w:kern w:val="0"/>
                <w:lang w:eastAsia="ru-RU"/>
                <w14:ligatures w14:val="none"/>
              </w:rPr>
              <w:t>)</w:t>
            </w:r>
            <w:r w:rsidRPr="00803D53">
              <w:rPr>
                <w:rFonts w:ascii="Times New Roman" w:eastAsia="Times New Roman" w:hAnsi="Times New Roman" w:cs="Times New Roman"/>
                <w:kern w:val="0"/>
                <w:lang w:eastAsia="ru-RU"/>
                <w14:ligatures w14:val="none"/>
              </w:rPr>
              <w:t>/</w:t>
            </w:r>
            <w:r w:rsidRPr="00803D53">
              <w:rPr>
                <w:rFonts w:ascii="Times New Roman" w:eastAsia="Times New Roman" w:hAnsi="Times New Roman" w:cs="Times New Roman"/>
                <w:spacing w:val="-1"/>
                <w:kern w:val="0"/>
                <w:lang w:eastAsia="ru-RU"/>
                <w14:ligatures w14:val="none"/>
              </w:rPr>
              <w:t xml:space="preserve"> </w:t>
            </w:r>
            <w:r w:rsidRPr="00803D53">
              <w:rPr>
                <w:rFonts w:ascii="Times New Roman" w:eastAsia="Times New Roman" w:hAnsi="Times New Roman" w:cs="Times New Roman"/>
                <w:kern w:val="0"/>
                <w:lang w:eastAsia="ru-RU"/>
                <w14:ligatures w14:val="none"/>
              </w:rPr>
              <w:t>Д</w:t>
            </w:r>
            <w:r w:rsidRPr="00803D53">
              <w:rPr>
                <w:rFonts w:ascii="Times New Roman" w:eastAsia="Times New Roman" w:hAnsi="Times New Roman" w:cs="Times New Roman"/>
                <w:spacing w:val="-1"/>
                <w:kern w:val="0"/>
                <w:lang w:eastAsia="ru-RU"/>
                <w14:ligatures w14:val="none"/>
              </w:rPr>
              <w:t>е</w:t>
            </w:r>
            <w:r w:rsidRPr="00803D53">
              <w:rPr>
                <w:rFonts w:ascii="Times New Roman" w:eastAsia="Times New Roman" w:hAnsi="Times New Roman" w:cs="Times New Roman"/>
                <w:spacing w:val="1"/>
                <w:kern w:val="0"/>
                <w:lang w:eastAsia="ru-RU"/>
                <w14:ligatures w14:val="none"/>
              </w:rPr>
              <w:t>ф</w:t>
            </w:r>
            <w:r w:rsidRPr="00803D53">
              <w:rPr>
                <w:rFonts w:ascii="Times New Roman" w:eastAsia="Times New Roman" w:hAnsi="Times New Roman" w:cs="Times New Roman"/>
                <w:kern w:val="0"/>
                <w:lang w:eastAsia="ru-RU"/>
                <w14:ligatures w14:val="none"/>
              </w:rPr>
              <w:t>и</w:t>
            </w:r>
            <w:r w:rsidRPr="00803D53">
              <w:rPr>
                <w:rFonts w:ascii="Times New Roman" w:eastAsia="Times New Roman" w:hAnsi="Times New Roman" w:cs="Times New Roman"/>
                <w:spacing w:val="-1"/>
                <w:kern w:val="0"/>
                <w:lang w:eastAsia="ru-RU"/>
                <w14:ligatures w14:val="none"/>
              </w:rPr>
              <w:t>ц</w:t>
            </w:r>
            <w:r w:rsidRPr="00803D53">
              <w:rPr>
                <w:rFonts w:ascii="Times New Roman" w:eastAsia="Times New Roman" w:hAnsi="Times New Roman" w:cs="Times New Roman"/>
                <w:kern w:val="0"/>
                <w:lang w:eastAsia="ru-RU"/>
                <w14:ligatures w14:val="none"/>
              </w:rPr>
              <w:t>и</w:t>
            </w:r>
            <w:r w:rsidRPr="00803D53">
              <w:rPr>
                <w:rFonts w:ascii="Times New Roman" w:eastAsia="Times New Roman" w:hAnsi="Times New Roman" w:cs="Times New Roman"/>
                <w:spacing w:val="-1"/>
                <w:kern w:val="0"/>
                <w:lang w:eastAsia="ru-RU"/>
                <w14:ligatures w14:val="none"/>
              </w:rPr>
              <w:t xml:space="preserve">т </w:t>
            </w:r>
            <w:r w:rsidRPr="00803D53">
              <w:rPr>
                <w:rFonts w:ascii="Times New Roman" w:eastAsia="Times New Roman" w:hAnsi="Times New Roman" w:cs="Times New Roman"/>
                <w:spacing w:val="1"/>
                <w:kern w:val="0"/>
                <w:lang w:eastAsia="ru-RU"/>
                <w14:ligatures w14:val="none"/>
              </w:rPr>
              <w:t>(</w:t>
            </w:r>
            <w:r w:rsidRPr="00803D53">
              <w:rPr>
                <w:rFonts w:ascii="Times New Roman" w:eastAsia="Times New Roman" w:hAnsi="Times New Roman" w:cs="Times New Roman"/>
                <w:spacing w:val="3"/>
                <w:kern w:val="0"/>
                <w:lang w:eastAsia="ru-RU"/>
                <w14:ligatures w14:val="none"/>
              </w:rPr>
              <w:t>"</w:t>
            </w:r>
            <w:r w:rsidRPr="00803D53">
              <w:rPr>
                <w:rFonts w:ascii="Times New Roman" w:eastAsia="Times New Roman" w:hAnsi="Times New Roman" w:cs="Times New Roman"/>
                <w:spacing w:val="-4"/>
                <w:kern w:val="0"/>
                <w:lang w:eastAsia="ru-RU"/>
                <w14:ligatures w14:val="none"/>
              </w:rPr>
              <w:t>-</w:t>
            </w:r>
            <w:r w:rsidRPr="00803D53">
              <w:rPr>
                <w:rFonts w:ascii="Times New Roman" w:eastAsia="Times New Roman" w:hAnsi="Times New Roman" w:cs="Times New Roman"/>
                <w:spacing w:val="1"/>
                <w:kern w:val="0"/>
                <w:lang w:eastAsia="ru-RU"/>
                <w14:ligatures w14:val="none"/>
              </w:rPr>
              <w:t>")</w:t>
            </w:r>
          </w:p>
        </w:tc>
        <w:tc>
          <w:tcPr>
            <w:tcW w:w="1603" w:type="dxa"/>
            <w:tcBorders>
              <w:top w:val="single" w:sz="4" w:space="0" w:color="000000"/>
              <w:left w:val="single" w:sz="4" w:space="0" w:color="000000"/>
              <w:bottom w:val="single" w:sz="4" w:space="0" w:color="000000"/>
              <w:right w:val="single" w:sz="4" w:space="0" w:color="000000"/>
            </w:tcBorders>
          </w:tcPr>
          <w:p w14:paraId="6A93DA7F"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Гка</w:t>
            </w:r>
            <w:r w:rsidRPr="00803D53">
              <w:rPr>
                <w:rFonts w:ascii="Times New Roman" w:eastAsia="Times New Roman" w:hAnsi="Times New Roman" w:cs="Times New Roman"/>
                <w:spacing w:val="-2"/>
                <w:kern w:val="0"/>
                <w:lang w:eastAsia="ru-RU"/>
                <w14:ligatures w14:val="none"/>
              </w:rPr>
              <w:t>л</w:t>
            </w:r>
            <w:r w:rsidRPr="00803D53">
              <w:rPr>
                <w:rFonts w:ascii="Times New Roman" w:eastAsia="Times New Roman" w:hAnsi="Times New Roman" w:cs="Times New Roman"/>
                <w:spacing w:val="1"/>
                <w:kern w:val="0"/>
                <w:lang w:eastAsia="ru-RU"/>
                <w14:ligatures w14:val="none"/>
              </w:rPr>
              <w:t>/</w:t>
            </w:r>
            <w:r w:rsidRPr="00803D53">
              <w:rPr>
                <w:rFonts w:ascii="Times New Roman" w:eastAsia="Times New Roman" w:hAnsi="Times New Roman" w:cs="Times New Roman"/>
                <w:spacing w:val="-1"/>
                <w:kern w:val="0"/>
                <w:lang w:eastAsia="ru-RU"/>
                <w14:ligatures w14:val="none"/>
              </w:rPr>
              <w:t>ч</w:t>
            </w:r>
            <w:r w:rsidRPr="00803D53">
              <w:rPr>
                <w:rFonts w:ascii="Times New Roman" w:eastAsia="Times New Roman" w:hAnsi="Times New Roman" w:cs="Times New Roman"/>
                <w:kern w:val="0"/>
                <w:lang w:eastAsia="ru-RU"/>
                <w14:ligatures w14:val="none"/>
              </w:rPr>
              <w:t>ас</w:t>
            </w:r>
          </w:p>
        </w:tc>
        <w:tc>
          <w:tcPr>
            <w:tcW w:w="1642" w:type="dxa"/>
            <w:tcBorders>
              <w:top w:val="single" w:sz="4" w:space="0" w:color="000000"/>
              <w:left w:val="single" w:sz="4" w:space="0" w:color="000000"/>
              <w:bottom w:val="single" w:sz="4" w:space="0" w:color="000000"/>
              <w:right w:val="single" w:sz="4" w:space="0" w:color="000000"/>
            </w:tcBorders>
          </w:tcPr>
          <w:p w14:paraId="45323206"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1,481</w:t>
            </w:r>
          </w:p>
        </w:tc>
        <w:tc>
          <w:tcPr>
            <w:tcW w:w="1644" w:type="dxa"/>
            <w:tcBorders>
              <w:top w:val="single" w:sz="4" w:space="0" w:color="000000"/>
              <w:left w:val="single" w:sz="4" w:space="0" w:color="000000"/>
              <w:bottom w:val="single" w:sz="4" w:space="0" w:color="000000"/>
              <w:right w:val="single" w:sz="4" w:space="0" w:color="000000"/>
            </w:tcBorders>
          </w:tcPr>
          <w:p w14:paraId="31B5DBA2"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1,481</w:t>
            </w:r>
          </w:p>
        </w:tc>
        <w:tc>
          <w:tcPr>
            <w:tcW w:w="1644" w:type="dxa"/>
            <w:tcBorders>
              <w:top w:val="single" w:sz="4" w:space="0" w:color="000000"/>
              <w:left w:val="single" w:sz="4" w:space="0" w:color="000000"/>
              <w:bottom w:val="single" w:sz="4" w:space="0" w:color="000000"/>
              <w:right w:val="single" w:sz="4" w:space="0" w:color="000000"/>
            </w:tcBorders>
          </w:tcPr>
          <w:p w14:paraId="28B7AC52"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0,531</w:t>
            </w:r>
          </w:p>
        </w:tc>
        <w:tc>
          <w:tcPr>
            <w:tcW w:w="1642" w:type="dxa"/>
            <w:tcBorders>
              <w:top w:val="single" w:sz="4" w:space="0" w:color="000000"/>
              <w:left w:val="single" w:sz="4" w:space="0" w:color="000000"/>
              <w:bottom w:val="single" w:sz="4" w:space="0" w:color="000000"/>
              <w:right w:val="single" w:sz="4" w:space="0" w:color="000000"/>
            </w:tcBorders>
          </w:tcPr>
          <w:p w14:paraId="295A90CB"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0,531</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12718EC5"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0,531</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297ED8EF"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0,531</w:t>
            </w:r>
          </w:p>
        </w:tc>
      </w:tr>
      <w:tr w:rsidR="00803D53" w:rsidRPr="00803D53" w14:paraId="5C11FB93" w14:textId="77777777" w:rsidTr="00D27A4B">
        <w:trPr>
          <w:trHeight w:hRule="exact" w:val="264"/>
        </w:trPr>
        <w:tc>
          <w:tcPr>
            <w:tcW w:w="3382" w:type="dxa"/>
            <w:vMerge/>
            <w:tcBorders>
              <w:top w:val="single" w:sz="4" w:space="0" w:color="000000"/>
              <w:left w:val="single" w:sz="4" w:space="0" w:color="000000"/>
              <w:bottom w:val="single" w:sz="4" w:space="0" w:color="000000"/>
              <w:right w:val="single" w:sz="4" w:space="0" w:color="000000"/>
            </w:tcBorders>
          </w:tcPr>
          <w:p w14:paraId="15C3D515"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color w:val="FF0000"/>
                <w:kern w:val="0"/>
                <w:lang w:eastAsia="ru-RU"/>
                <w14:ligatures w14:val="none"/>
              </w:rPr>
            </w:pPr>
          </w:p>
        </w:tc>
        <w:tc>
          <w:tcPr>
            <w:tcW w:w="1603" w:type="dxa"/>
            <w:tcBorders>
              <w:top w:val="single" w:sz="4" w:space="0" w:color="000000"/>
              <w:left w:val="single" w:sz="4" w:space="0" w:color="000000"/>
              <w:bottom w:val="single" w:sz="4" w:space="0" w:color="000000"/>
              <w:right w:val="single" w:sz="4" w:space="0" w:color="000000"/>
            </w:tcBorders>
          </w:tcPr>
          <w:p w14:paraId="14D23996"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w:t>
            </w:r>
          </w:p>
        </w:tc>
        <w:tc>
          <w:tcPr>
            <w:tcW w:w="1642" w:type="dxa"/>
            <w:tcBorders>
              <w:top w:val="single" w:sz="4" w:space="0" w:color="000000"/>
              <w:left w:val="single" w:sz="4" w:space="0" w:color="000000"/>
              <w:bottom w:val="single" w:sz="4" w:space="0" w:color="000000"/>
              <w:right w:val="single" w:sz="4" w:space="0" w:color="000000"/>
            </w:tcBorders>
          </w:tcPr>
          <w:p w14:paraId="5FF7E763"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+46%</w:t>
            </w:r>
          </w:p>
        </w:tc>
        <w:tc>
          <w:tcPr>
            <w:tcW w:w="1644" w:type="dxa"/>
            <w:tcBorders>
              <w:top w:val="single" w:sz="4" w:space="0" w:color="000000"/>
              <w:left w:val="single" w:sz="4" w:space="0" w:color="000000"/>
              <w:bottom w:val="single" w:sz="4" w:space="0" w:color="000000"/>
              <w:right w:val="single" w:sz="4" w:space="0" w:color="000000"/>
            </w:tcBorders>
          </w:tcPr>
          <w:p w14:paraId="4474AE23"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+46%</w:t>
            </w:r>
          </w:p>
        </w:tc>
        <w:tc>
          <w:tcPr>
            <w:tcW w:w="1644" w:type="dxa"/>
            <w:tcBorders>
              <w:top w:val="single" w:sz="4" w:space="0" w:color="000000"/>
              <w:left w:val="single" w:sz="4" w:space="0" w:color="000000"/>
              <w:bottom w:val="single" w:sz="4" w:space="0" w:color="000000"/>
              <w:right w:val="single" w:sz="4" w:space="0" w:color="000000"/>
            </w:tcBorders>
          </w:tcPr>
          <w:p w14:paraId="4B494124"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+25,8%</w:t>
            </w:r>
          </w:p>
        </w:tc>
        <w:tc>
          <w:tcPr>
            <w:tcW w:w="1642" w:type="dxa"/>
            <w:tcBorders>
              <w:top w:val="single" w:sz="4" w:space="0" w:color="000000"/>
              <w:left w:val="single" w:sz="4" w:space="0" w:color="000000"/>
              <w:bottom w:val="single" w:sz="4" w:space="0" w:color="000000"/>
              <w:right w:val="single" w:sz="4" w:space="0" w:color="000000"/>
            </w:tcBorders>
          </w:tcPr>
          <w:p w14:paraId="5454E668"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+25,8%</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581805F0"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+25,8%</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2CA8A014" w14:textId="77777777" w:rsidR="00803D53" w:rsidRPr="00803D53" w:rsidRDefault="00803D53" w:rsidP="00803D53">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+25,8%</w:t>
            </w:r>
          </w:p>
        </w:tc>
      </w:tr>
    </w:tbl>
    <w:p w14:paraId="38ED2E37" w14:textId="77777777" w:rsidR="00803D53" w:rsidRPr="00803D53" w:rsidRDefault="00803D53" w:rsidP="00803D53">
      <w:pPr>
        <w:widowControl w:val="0"/>
        <w:autoSpaceDE w:val="0"/>
        <w:autoSpaceDN w:val="0"/>
        <w:adjustRightInd w:val="0"/>
        <w:spacing w:before="29"/>
        <w:ind w:left="7920" w:right="13"/>
        <w:jc w:val="center"/>
        <w:rPr>
          <w:rFonts w:ascii="Times New Roman" w:eastAsia="Times New Roman" w:hAnsi="Times New Roman" w:cs="Times New Roman"/>
          <w:kern w:val="0"/>
          <w:lang w:eastAsia="ru-RU"/>
          <w14:ligatures w14:val="none"/>
        </w:rPr>
      </w:pPr>
    </w:p>
    <w:p w14:paraId="7E12B876" w14:textId="77777777" w:rsidR="00803D53" w:rsidRPr="00803D53" w:rsidRDefault="00803D53" w:rsidP="00803D53">
      <w:pPr>
        <w:widowControl w:val="0"/>
        <w:autoSpaceDE w:val="0"/>
        <w:autoSpaceDN w:val="0"/>
        <w:adjustRightInd w:val="0"/>
        <w:spacing w:before="29"/>
        <w:ind w:left="7920" w:right="13"/>
        <w:jc w:val="center"/>
        <w:rPr>
          <w:rFonts w:ascii="Calibri" w:eastAsia="Times New Roman" w:hAnsi="Calibri" w:cs="Times New Roman"/>
          <w:kern w:val="0"/>
          <w:lang w:eastAsia="ru-RU"/>
          <w14:ligatures w14:val="none"/>
        </w:rPr>
      </w:pPr>
    </w:p>
    <w:p w14:paraId="2F3B87D2" w14:textId="77777777" w:rsidR="00803D53" w:rsidRPr="00803D53" w:rsidRDefault="00803D53" w:rsidP="00803D53">
      <w:pPr>
        <w:rPr>
          <w:rFonts w:ascii="Calibri" w:eastAsia="Times New Roman" w:hAnsi="Calibri" w:cs="Times New Roman"/>
          <w:kern w:val="0"/>
          <w:lang w:eastAsia="ru-RU"/>
          <w14:ligatures w14:val="none"/>
        </w:rPr>
      </w:pPr>
    </w:p>
    <w:p w14:paraId="19D64DFF" w14:textId="77777777" w:rsidR="00803D53" w:rsidRPr="00803D53" w:rsidRDefault="00803D53" w:rsidP="00803D53">
      <w:pPr>
        <w:widowControl w:val="0"/>
        <w:autoSpaceDE w:val="0"/>
        <w:autoSpaceDN w:val="0"/>
        <w:adjustRightInd w:val="0"/>
        <w:spacing w:before="29" w:after="0" w:line="240" w:lineRule="auto"/>
        <w:ind w:left="7920" w:right="7903"/>
        <w:jc w:val="center"/>
        <w:rPr>
          <w:rFonts w:ascii="Times New Roman" w:eastAsia="Times New Roman" w:hAnsi="Times New Roman" w:cs="Times New Roman"/>
          <w:kern w:val="0"/>
          <w:sz w:val="24"/>
          <w:szCs w:val="24"/>
          <w:lang w:eastAsia="ru-RU"/>
          <w14:ligatures w14:val="none"/>
        </w:rPr>
      </w:pPr>
    </w:p>
    <w:p w14:paraId="4D7AE6C9" w14:textId="77777777" w:rsidR="00803D53" w:rsidRPr="00803D53" w:rsidRDefault="00803D53" w:rsidP="00803D53">
      <w:pPr>
        <w:widowControl w:val="0"/>
        <w:autoSpaceDE w:val="0"/>
        <w:autoSpaceDN w:val="0"/>
        <w:adjustRightInd w:val="0"/>
        <w:spacing w:before="29" w:after="0" w:line="240" w:lineRule="auto"/>
        <w:ind w:left="7920" w:right="7903"/>
        <w:jc w:val="center"/>
        <w:rPr>
          <w:rFonts w:ascii="Times New Roman" w:eastAsia="Times New Roman" w:hAnsi="Times New Roman" w:cs="Times New Roman"/>
          <w:kern w:val="0"/>
          <w:sz w:val="24"/>
          <w:szCs w:val="24"/>
          <w:lang w:eastAsia="ru-RU"/>
          <w14:ligatures w14:val="none"/>
        </w:rPr>
        <w:sectPr w:rsidR="00803D53" w:rsidRPr="00803D53" w:rsidSect="00803D53">
          <w:footerReference w:type="default" r:id="rId32"/>
          <w:pgSz w:w="16840" w:h="11920" w:orient="landscape"/>
          <w:pgMar w:top="1080" w:right="340" w:bottom="280" w:left="340" w:header="0" w:footer="0" w:gutter="0"/>
          <w:cols w:space="720" w:equalWidth="0">
            <w:col w:w="16160"/>
          </w:cols>
          <w:noEndnote/>
        </w:sectPr>
      </w:pPr>
    </w:p>
    <w:p w14:paraId="7EF47ADE"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803D53">
        <w:rPr>
          <w:rFonts w:ascii="Calibri Light" w:eastAsia="Times New Roman" w:hAnsi="Calibri Light" w:cs="Times New Roman"/>
          <w:b/>
          <w:bCs/>
          <w:i/>
          <w:iCs/>
          <w:kern w:val="0"/>
          <w:sz w:val="28"/>
          <w:szCs w:val="28"/>
          <w:lang w:eastAsia="ru-RU"/>
          <w14:ligatures w14:val="none"/>
        </w:rPr>
        <w:lastRenderedPageBreak/>
        <w:t>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p>
    <w:p w14:paraId="041A8C4A"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Источники тепловой энергии, зона действия которых расположена в границах двух или более поселений, отсутствуют.</w:t>
      </w:r>
    </w:p>
    <w:p w14:paraId="0984AD41"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803D53">
        <w:rPr>
          <w:rFonts w:ascii="Calibri Light" w:eastAsia="Times New Roman" w:hAnsi="Calibri Light" w:cs="Times New Roman"/>
          <w:b/>
          <w:bCs/>
          <w:i/>
          <w:iCs/>
          <w:kern w:val="0"/>
          <w:sz w:val="28"/>
          <w:szCs w:val="28"/>
          <w:lang w:eastAsia="ru-RU"/>
          <w14:ligatures w14:val="none"/>
        </w:rPr>
        <w:t>2.5.</w:t>
      </w:r>
      <w:r w:rsidRPr="00803D53">
        <w:rPr>
          <w:rFonts w:ascii="Calibri Light" w:eastAsia="Times New Roman" w:hAnsi="Calibri Light" w:cs="Times New Roman"/>
          <w:b/>
          <w:bCs/>
          <w:i/>
          <w:iCs/>
          <w:kern w:val="0"/>
          <w:sz w:val="28"/>
          <w:szCs w:val="28"/>
          <w:lang w:eastAsia="ru-RU"/>
          <w14:ligatures w14:val="none"/>
        </w:rPr>
        <w:tab/>
        <w:t>Радиус эффективного теплоснабжения, позволяющий определить условия, при которых подключение (технологическое присоединение) теплопотребляющих установок к системе теплоснабжения нецелесообразно, и определяемый в соответствии с методическими указаниями по разработке схем теплоснабжения</w:t>
      </w:r>
    </w:p>
    <w:p w14:paraId="41F75D32"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В законе «О теплоснабжении» дано определение радиуса эффективного теплоснабжения, который представляет собой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14:paraId="49BF250D"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Под зоной действия источника тепловой энергии подразумевается территория поселения, городского округа или ее часть, границы которой устанавливаются закрытыми секционирующими задвижками тепловой сети системы теплоснабжения.</w:t>
      </w:r>
    </w:p>
    <w:p w14:paraId="44FD2E0D"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Решение задачи о том, нужно или не нужно трансформировать зону действия источника тепловой энергии, является базовой задачей построения эффективных схем теплоснабжения. Критерием выбора решения о трансформации зоны является не просто увеличение совокупных затрат, а анализ возникающих в связи с этим действием эффектов и необходимых для осуществления этого действия затрат.</w:t>
      </w:r>
    </w:p>
    <w:p w14:paraId="3FDC89C1"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Согласно п. 30, г. 2, ФЗ № 190 от 27.07.2010 г.: «радиус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14:paraId="0A9D9393"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lastRenderedPageBreak/>
        <w:t>В настоящее время, методика определения радиуса эффективного теплоснабжения не утверждена федеральными органами исполнительной власти в сфере теплоснабжения.</w:t>
      </w:r>
    </w:p>
    <w:p w14:paraId="5A331570"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Основными</w:t>
      </w:r>
      <w:r w:rsidRPr="00803D53">
        <w:rPr>
          <w:rFonts w:ascii="Times New Roman" w:eastAsia="Times New Roman" w:hAnsi="Times New Roman" w:cs="Times New Roman"/>
          <w:kern w:val="0"/>
          <w:sz w:val="26"/>
          <w:szCs w:val="26"/>
          <w:lang w:eastAsia="ru-RU"/>
          <w14:ligatures w14:val="none"/>
        </w:rPr>
        <w:tab/>
        <w:t xml:space="preserve"> критериями</w:t>
      </w:r>
      <w:r w:rsidRPr="00803D53">
        <w:rPr>
          <w:rFonts w:ascii="Times New Roman" w:eastAsia="Times New Roman" w:hAnsi="Times New Roman" w:cs="Times New Roman"/>
          <w:kern w:val="0"/>
          <w:sz w:val="26"/>
          <w:szCs w:val="26"/>
          <w:lang w:eastAsia="ru-RU"/>
          <w14:ligatures w14:val="none"/>
        </w:rPr>
        <w:tab/>
        <w:t>оценки целесообразности подключения новых потребителей в зоне действия системы централизованного теплоснабжения являются:</w:t>
      </w:r>
    </w:p>
    <w:p w14:paraId="74CA5BE0" w14:textId="77777777" w:rsidR="00803D53" w:rsidRPr="00803D53" w:rsidRDefault="00803D53" w:rsidP="00803D53">
      <w:pPr>
        <w:widowControl w:val="0"/>
        <w:numPr>
          <w:ilvl w:val="0"/>
          <w:numId w:val="23"/>
        </w:numPr>
        <w:autoSpaceDE w:val="0"/>
        <w:autoSpaceDN w:val="0"/>
        <w:adjustRightInd w:val="0"/>
        <w:spacing w:after="0" w:line="359" w:lineRule="auto"/>
        <w:ind w:right="44"/>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затраты на строительство новых участков тепловой сети, и реконструкция существующих;</w:t>
      </w:r>
    </w:p>
    <w:p w14:paraId="123399B0" w14:textId="77777777" w:rsidR="00803D53" w:rsidRPr="00803D53" w:rsidRDefault="00803D53" w:rsidP="00803D53">
      <w:pPr>
        <w:widowControl w:val="0"/>
        <w:numPr>
          <w:ilvl w:val="0"/>
          <w:numId w:val="23"/>
        </w:numPr>
        <w:autoSpaceDE w:val="0"/>
        <w:autoSpaceDN w:val="0"/>
        <w:adjustRightInd w:val="0"/>
        <w:spacing w:after="0" w:line="359" w:lineRule="auto"/>
        <w:ind w:right="44"/>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пропускная способность существующих магистральных тепловых сетей;</w:t>
      </w:r>
    </w:p>
    <w:p w14:paraId="609BAB69" w14:textId="77777777" w:rsidR="00803D53" w:rsidRPr="00803D53" w:rsidRDefault="00803D53" w:rsidP="00803D53">
      <w:pPr>
        <w:widowControl w:val="0"/>
        <w:numPr>
          <w:ilvl w:val="0"/>
          <w:numId w:val="23"/>
        </w:numPr>
        <w:autoSpaceDE w:val="0"/>
        <w:autoSpaceDN w:val="0"/>
        <w:adjustRightInd w:val="0"/>
        <w:spacing w:after="0" w:line="359" w:lineRule="auto"/>
        <w:ind w:right="44"/>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затраты на перекачку теплоносителя в тепловых сетях;</w:t>
      </w:r>
    </w:p>
    <w:p w14:paraId="4F0BB702" w14:textId="77777777" w:rsidR="00803D53" w:rsidRPr="00803D53" w:rsidRDefault="00803D53" w:rsidP="00803D53">
      <w:pPr>
        <w:widowControl w:val="0"/>
        <w:numPr>
          <w:ilvl w:val="0"/>
          <w:numId w:val="23"/>
        </w:numPr>
        <w:autoSpaceDE w:val="0"/>
        <w:autoSpaceDN w:val="0"/>
        <w:adjustRightInd w:val="0"/>
        <w:spacing w:after="0" w:line="359" w:lineRule="auto"/>
        <w:ind w:right="44"/>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потери тепловой энергии в тепловых сетях при ее передаче;</w:t>
      </w:r>
    </w:p>
    <w:p w14:paraId="0F7895BB" w14:textId="77777777" w:rsidR="00803D53" w:rsidRPr="00803D53" w:rsidRDefault="00803D53" w:rsidP="00803D53">
      <w:pPr>
        <w:widowControl w:val="0"/>
        <w:numPr>
          <w:ilvl w:val="0"/>
          <w:numId w:val="23"/>
        </w:numPr>
        <w:autoSpaceDE w:val="0"/>
        <w:autoSpaceDN w:val="0"/>
        <w:adjustRightInd w:val="0"/>
        <w:spacing w:after="0" w:line="359" w:lineRule="auto"/>
        <w:ind w:right="44"/>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надежность системы теплоснабжения.</w:t>
      </w:r>
    </w:p>
    <w:p w14:paraId="2014DDC9"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Комплексная оценка вышеперечисленных факторов, определяет величину оптимального радиуса теплоснабжения.</w:t>
      </w:r>
    </w:p>
    <w:p w14:paraId="5B8D19FF"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Для оценки затрат применяется методика, которая основывается на допущении, что в среднем по системе централизованного теплоснабжения, состоящей из источника тепловой энергии, тепловых сетей и потребителей затраты на транспорт тепловой энергии для каждого конкретного потребителя пропорциональны расстоянию до источника и мощности потребления.</w:t>
      </w:r>
    </w:p>
    <w:p w14:paraId="4F2B2B65"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Среднечасовые затраты на транспорт тепловой энергии от источника до потребителя определяются по формуле:</w:t>
      </w:r>
    </w:p>
    <w:p w14:paraId="462CA0C6"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sectPr w:rsidR="00803D53" w:rsidRPr="00803D53" w:rsidSect="00803D53">
          <w:pgSz w:w="11920" w:h="16840"/>
          <w:pgMar w:top="1040" w:right="460" w:bottom="860" w:left="1600" w:header="0" w:footer="666" w:gutter="0"/>
          <w:cols w:space="720"/>
          <w:noEndnote/>
        </w:sectPr>
      </w:pPr>
    </w:p>
    <w:p w14:paraId="3920B907" w14:textId="77777777" w:rsidR="00803D53" w:rsidRPr="00803D53" w:rsidRDefault="00803D53" w:rsidP="00803D53">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37670701" w14:textId="77777777" w:rsidR="00803D53" w:rsidRPr="00803D53" w:rsidRDefault="00803D53" w:rsidP="00803D53">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06847374" w14:textId="77777777" w:rsidR="00803D53" w:rsidRPr="00803D53" w:rsidRDefault="00803D53" w:rsidP="00803D53">
      <w:pPr>
        <w:widowControl w:val="0"/>
        <w:autoSpaceDE w:val="0"/>
        <w:autoSpaceDN w:val="0"/>
        <w:adjustRightInd w:val="0"/>
        <w:spacing w:before="4" w:after="0" w:line="200" w:lineRule="exact"/>
        <w:rPr>
          <w:rFonts w:ascii="Times New Roman" w:eastAsia="Times New Roman" w:hAnsi="Times New Roman" w:cs="Times New Roman"/>
          <w:kern w:val="0"/>
          <w:sz w:val="20"/>
          <w:szCs w:val="20"/>
          <w:lang w:eastAsia="ru-RU"/>
          <w14:ligatures w14:val="none"/>
        </w:rPr>
      </w:pPr>
    </w:p>
    <w:p w14:paraId="224DE490"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где Q – мощность потребления;</w:t>
      </w:r>
    </w:p>
    <w:p w14:paraId="21461D5D" w14:textId="77777777" w:rsidR="00803D53" w:rsidRPr="00803D53" w:rsidRDefault="00803D53" w:rsidP="00803D53">
      <w:pPr>
        <w:widowControl w:val="0"/>
        <w:autoSpaceDE w:val="0"/>
        <w:autoSpaceDN w:val="0"/>
        <w:adjustRightInd w:val="0"/>
        <w:spacing w:before="5" w:after="0" w:line="150" w:lineRule="exact"/>
        <w:rPr>
          <w:rFonts w:ascii="Times New Roman" w:eastAsia="Times New Roman" w:hAnsi="Times New Roman" w:cs="Times New Roman"/>
          <w:kern w:val="0"/>
          <w:sz w:val="15"/>
          <w:szCs w:val="15"/>
          <w:lang w:eastAsia="ru-RU"/>
          <w14:ligatures w14:val="none"/>
        </w:rPr>
      </w:pPr>
      <w:r w:rsidRPr="00803D53">
        <w:rPr>
          <w:rFonts w:ascii="Times New Roman" w:eastAsia="Times New Roman" w:hAnsi="Times New Roman" w:cs="Times New Roman"/>
          <w:kern w:val="0"/>
          <w:sz w:val="26"/>
          <w:szCs w:val="26"/>
          <w:lang w:eastAsia="ru-RU"/>
          <w14:ligatures w14:val="none"/>
        </w:rPr>
        <w:br w:type="column"/>
      </w:r>
    </w:p>
    <w:p w14:paraId="19E14357" w14:textId="77777777" w:rsidR="00803D53" w:rsidRPr="00803D53" w:rsidRDefault="00803D53" w:rsidP="00803D53">
      <w:pPr>
        <w:widowControl w:val="0"/>
        <w:autoSpaceDE w:val="0"/>
        <w:autoSpaceDN w:val="0"/>
        <w:adjustRightInd w:val="0"/>
        <w:spacing w:after="0" w:line="240" w:lineRule="auto"/>
        <w:ind w:right="-20"/>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С=Z*</w:t>
      </w:r>
      <w:r w:rsidRPr="00803D53">
        <w:rPr>
          <w:rFonts w:ascii="Times New Roman" w:eastAsia="Times New Roman" w:hAnsi="Times New Roman" w:cs="Times New Roman"/>
          <w:spacing w:val="-6"/>
          <w:kern w:val="0"/>
          <w:sz w:val="26"/>
          <w:szCs w:val="26"/>
          <w:lang w:eastAsia="ru-RU"/>
          <w14:ligatures w14:val="none"/>
        </w:rPr>
        <w:t xml:space="preserve"> </w:t>
      </w:r>
      <w:r w:rsidRPr="00803D53">
        <w:rPr>
          <w:rFonts w:ascii="Times New Roman" w:eastAsia="Times New Roman" w:hAnsi="Times New Roman" w:cs="Times New Roman"/>
          <w:kern w:val="0"/>
          <w:sz w:val="26"/>
          <w:szCs w:val="26"/>
          <w:lang w:eastAsia="ru-RU"/>
          <w14:ligatures w14:val="none"/>
        </w:rPr>
        <w:t>Q*</w:t>
      </w:r>
      <w:r w:rsidRPr="00803D53">
        <w:rPr>
          <w:rFonts w:ascii="Times New Roman" w:eastAsia="Times New Roman" w:hAnsi="Times New Roman" w:cs="Times New Roman"/>
          <w:spacing w:val="-3"/>
          <w:kern w:val="0"/>
          <w:sz w:val="26"/>
          <w:szCs w:val="26"/>
          <w:lang w:eastAsia="ru-RU"/>
          <w14:ligatures w14:val="none"/>
        </w:rPr>
        <w:t xml:space="preserve"> </w:t>
      </w:r>
      <w:r w:rsidRPr="00803D53">
        <w:rPr>
          <w:rFonts w:ascii="Times New Roman" w:eastAsia="Times New Roman" w:hAnsi="Times New Roman" w:cs="Times New Roman"/>
          <w:spacing w:val="2"/>
          <w:kern w:val="0"/>
          <w:sz w:val="26"/>
          <w:szCs w:val="26"/>
          <w:lang w:eastAsia="ru-RU"/>
          <w14:ligatures w14:val="none"/>
        </w:rPr>
        <w:t>L,</w:t>
      </w:r>
    </w:p>
    <w:p w14:paraId="71E1302D" w14:textId="77777777" w:rsidR="00803D53" w:rsidRPr="00803D53" w:rsidRDefault="00803D53" w:rsidP="00803D53">
      <w:pPr>
        <w:widowControl w:val="0"/>
        <w:autoSpaceDE w:val="0"/>
        <w:autoSpaceDN w:val="0"/>
        <w:adjustRightInd w:val="0"/>
        <w:spacing w:after="0" w:line="240" w:lineRule="auto"/>
        <w:ind w:right="-20"/>
        <w:rPr>
          <w:rFonts w:ascii="Times New Roman" w:eastAsia="Times New Roman" w:hAnsi="Times New Roman" w:cs="Times New Roman"/>
          <w:kern w:val="0"/>
          <w:sz w:val="26"/>
          <w:szCs w:val="26"/>
          <w:lang w:eastAsia="ru-RU"/>
          <w14:ligatures w14:val="none"/>
        </w:rPr>
        <w:sectPr w:rsidR="00803D53" w:rsidRPr="00803D53" w:rsidSect="00803D53">
          <w:type w:val="continuous"/>
          <w:pgSz w:w="11920" w:h="16840"/>
          <w:pgMar w:top="1300" w:right="460" w:bottom="1180" w:left="1600" w:header="720" w:footer="720" w:gutter="0"/>
          <w:cols w:num="2" w:space="720" w:equalWidth="0">
            <w:col w:w="4328" w:space="306"/>
            <w:col w:w="5226"/>
          </w:cols>
          <w:noEndnote/>
        </w:sectPr>
      </w:pPr>
    </w:p>
    <w:p w14:paraId="67022ACD" w14:textId="77777777" w:rsidR="00803D53" w:rsidRPr="00803D53" w:rsidRDefault="00803D53" w:rsidP="00803D53">
      <w:pPr>
        <w:widowControl w:val="0"/>
        <w:autoSpaceDE w:val="0"/>
        <w:autoSpaceDN w:val="0"/>
        <w:adjustRightInd w:val="0"/>
        <w:spacing w:before="6" w:after="0" w:line="150" w:lineRule="exact"/>
        <w:rPr>
          <w:rFonts w:ascii="Times New Roman" w:eastAsia="Times New Roman" w:hAnsi="Times New Roman" w:cs="Times New Roman"/>
          <w:kern w:val="0"/>
          <w:sz w:val="15"/>
          <w:szCs w:val="15"/>
          <w:lang w:eastAsia="ru-RU"/>
          <w14:ligatures w14:val="none"/>
        </w:rPr>
      </w:pPr>
    </w:p>
    <w:p w14:paraId="5930EF6F"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L – протяженность тепловой сети от источника до потребителя;</w:t>
      </w:r>
    </w:p>
    <w:p w14:paraId="455E63EB" w14:textId="77777777" w:rsidR="00803D53" w:rsidRPr="00803D53" w:rsidRDefault="00803D53" w:rsidP="00803D53">
      <w:pPr>
        <w:widowControl w:val="0"/>
        <w:autoSpaceDE w:val="0"/>
        <w:autoSpaceDN w:val="0"/>
        <w:adjustRightInd w:val="0"/>
        <w:spacing w:before="10" w:after="0" w:line="140" w:lineRule="exact"/>
        <w:rPr>
          <w:rFonts w:ascii="Times New Roman" w:eastAsia="Times New Roman" w:hAnsi="Times New Roman" w:cs="Times New Roman"/>
          <w:kern w:val="0"/>
          <w:sz w:val="14"/>
          <w:szCs w:val="14"/>
          <w:lang w:eastAsia="ru-RU"/>
          <w14:ligatures w14:val="none"/>
        </w:rPr>
      </w:pPr>
    </w:p>
    <w:p w14:paraId="512C0C1B"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Z – коэффициент пропорциональности, который представляет собой удельные затраты в системе на транспорт тепловой энергии (на единицу протяженности тепловой сети от источника до потребителя и на единицу присоединенной мощности потребителя).</w:t>
      </w:r>
    </w:p>
    <w:p w14:paraId="21D94A91"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Для упрощения расчетов зону действия централизованного теплоснабжения рассматриваемого источника тепловой энергии будем условно разбивать на несколько крупных зон нагрузок. Для каждой из этих зон рассчитаем усредненное расстояние от источника до условного центра присоединенной нагрузки (Li) по формуле:</w:t>
      </w:r>
    </w:p>
    <w:p w14:paraId="280E5F97" w14:textId="77777777" w:rsidR="00803D53" w:rsidRPr="00803D53" w:rsidRDefault="00803D53" w:rsidP="00803D53">
      <w:pPr>
        <w:widowControl w:val="0"/>
        <w:autoSpaceDE w:val="0"/>
        <w:autoSpaceDN w:val="0"/>
        <w:adjustRightInd w:val="0"/>
        <w:spacing w:before="6" w:after="0" w:line="293" w:lineRule="exact"/>
        <w:ind w:right="-20"/>
        <w:rPr>
          <w:rFonts w:ascii="Times New Roman" w:eastAsia="Times New Roman" w:hAnsi="Times New Roman" w:cs="Times New Roman"/>
          <w:kern w:val="0"/>
          <w:sz w:val="26"/>
          <w:szCs w:val="26"/>
          <w:lang w:eastAsia="ru-RU"/>
          <w14:ligatures w14:val="none"/>
        </w:rPr>
        <w:sectPr w:rsidR="00803D53" w:rsidRPr="00803D53" w:rsidSect="00803D53">
          <w:type w:val="continuous"/>
          <w:pgSz w:w="11920" w:h="16840"/>
          <w:pgMar w:top="1300" w:right="460" w:bottom="1180" w:left="1600" w:header="720" w:footer="720" w:gutter="0"/>
          <w:cols w:space="720" w:equalWidth="0">
            <w:col w:w="9860"/>
          </w:cols>
          <w:noEndnote/>
        </w:sectPr>
      </w:pPr>
    </w:p>
    <w:p w14:paraId="4A75DF33" w14:textId="77777777" w:rsidR="00803D53" w:rsidRPr="00803D53" w:rsidRDefault="00803D53" w:rsidP="00803D53">
      <w:pPr>
        <w:widowControl w:val="0"/>
        <w:autoSpaceDE w:val="0"/>
        <w:autoSpaceDN w:val="0"/>
        <w:adjustRightInd w:val="0"/>
        <w:spacing w:before="3" w:after="0" w:line="150" w:lineRule="exact"/>
        <w:rPr>
          <w:rFonts w:ascii="Times New Roman" w:eastAsia="Times New Roman" w:hAnsi="Times New Roman" w:cs="Times New Roman"/>
          <w:kern w:val="0"/>
          <w:sz w:val="15"/>
          <w:szCs w:val="15"/>
          <w:lang w:eastAsia="ru-RU"/>
          <w14:ligatures w14:val="none"/>
        </w:rPr>
      </w:pPr>
    </w:p>
    <w:p w14:paraId="27007BF9" w14:textId="77777777" w:rsidR="00803D53" w:rsidRPr="00803D53" w:rsidRDefault="00803D53" w:rsidP="00803D53">
      <w:pPr>
        <w:widowControl w:val="0"/>
        <w:autoSpaceDE w:val="0"/>
        <w:autoSpaceDN w:val="0"/>
        <w:adjustRightInd w:val="0"/>
        <w:spacing w:after="0" w:line="240" w:lineRule="auto"/>
        <w:ind w:right="-20"/>
        <w:jc w:val="center"/>
        <w:rPr>
          <w:rFonts w:ascii="Times New Roman" w:eastAsia="Times New Roman" w:hAnsi="Times New Roman" w:cs="Times New Roman"/>
          <w:b/>
          <w:bCs/>
          <w:kern w:val="0"/>
          <w:sz w:val="26"/>
          <w:szCs w:val="26"/>
          <w:lang w:eastAsia="ru-RU"/>
          <w14:ligatures w14:val="none"/>
        </w:rPr>
      </w:pPr>
      <w:r w:rsidRPr="00803D53">
        <w:rPr>
          <w:rFonts w:ascii="Times New Roman" w:eastAsia="Times New Roman" w:hAnsi="Times New Roman" w:cs="Times New Roman"/>
          <w:b/>
          <w:bCs/>
          <w:kern w:val="0"/>
          <w:sz w:val="26"/>
          <w:szCs w:val="26"/>
          <w:lang w:eastAsia="ru-RU"/>
          <w14:ligatures w14:val="none"/>
        </w:rPr>
        <w:t>Li</w:t>
      </w:r>
      <w:r w:rsidRPr="00803D53">
        <w:rPr>
          <w:rFonts w:ascii="Times New Roman" w:eastAsia="Times New Roman" w:hAnsi="Times New Roman" w:cs="Times New Roman"/>
          <w:b/>
          <w:bCs/>
          <w:spacing w:val="-2"/>
          <w:kern w:val="0"/>
          <w:sz w:val="26"/>
          <w:szCs w:val="26"/>
          <w:lang w:eastAsia="ru-RU"/>
          <w14:ligatures w14:val="none"/>
        </w:rPr>
        <w:t xml:space="preserve"> </w:t>
      </w:r>
      <w:r w:rsidRPr="00803D53">
        <w:rPr>
          <w:rFonts w:ascii="Times New Roman" w:eastAsia="Times New Roman" w:hAnsi="Times New Roman" w:cs="Times New Roman"/>
          <w:b/>
          <w:bCs/>
          <w:kern w:val="0"/>
          <w:sz w:val="26"/>
          <w:szCs w:val="26"/>
          <w:lang w:eastAsia="ru-RU"/>
          <w14:ligatures w14:val="none"/>
        </w:rPr>
        <w:t>=</w:t>
      </w:r>
      <w:r w:rsidRPr="00803D53">
        <w:rPr>
          <w:rFonts w:ascii="Times New Roman" w:eastAsia="Times New Roman" w:hAnsi="Times New Roman" w:cs="Times New Roman"/>
          <w:b/>
          <w:bCs/>
          <w:spacing w:val="-1"/>
          <w:kern w:val="0"/>
          <w:sz w:val="26"/>
          <w:szCs w:val="26"/>
          <w:lang w:eastAsia="ru-RU"/>
          <w14:ligatures w14:val="none"/>
        </w:rPr>
        <w:t xml:space="preserve"> </w:t>
      </w:r>
      <w:r w:rsidRPr="00803D53">
        <w:rPr>
          <w:rFonts w:ascii="Times New Roman" w:eastAsia="Times New Roman" w:hAnsi="Times New Roman" w:cs="Times New Roman"/>
          <w:b/>
          <w:bCs/>
          <w:kern w:val="0"/>
          <w:sz w:val="26"/>
          <w:szCs w:val="26"/>
          <w:lang w:eastAsia="ru-RU"/>
          <w14:ligatures w14:val="none"/>
        </w:rPr>
        <w:t>Σ(Q</w:t>
      </w:r>
      <w:r w:rsidRPr="00803D53">
        <w:rPr>
          <w:rFonts w:ascii="Times New Roman" w:eastAsia="Times New Roman" w:hAnsi="Times New Roman" w:cs="Times New Roman"/>
          <w:b/>
          <w:bCs/>
          <w:spacing w:val="1"/>
          <w:kern w:val="0"/>
          <w:sz w:val="26"/>
          <w:szCs w:val="26"/>
          <w:lang w:eastAsia="ru-RU"/>
          <w14:ligatures w14:val="none"/>
        </w:rPr>
        <w:t>з</w:t>
      </w:r>
      <w:r w:rsidRPr="00803D53">
        <w:rPr>
          <w:rFonts w:ascii="Times New Roman" w:eastAsia="Times New Roman" w:hAnsi="Times New Roman" w:cs="Times New Roman"/>
          <w:b/>
          <w:bCs/>
          <w:kern w:val="0"/>
          <w:sz w:val="26"/>
          <w:szCs w:val="26"/>
          <w:lang w:eastAsia="ru-RU"/>
          <w14:ligatures w14:val="none"/>
        </w:rPr>
        <w:t>д</w:t>
      </w:r>
      <w:r w:rsidRPr="00803D53">
        <w:rPr>
          <w:rFonts w:ascii="Times New Roman" w:eastAsia="Times New Roman" w:hAnsi="Times New Roman" w:cs="Times New Roman"/>
          <w:b/>
          <w:bCs/>
          <w:spacing w:val="-7"/>
          <w:kern w:val="0"/>
          <w:sz w:val="26"/>
          <w:szCs w:val="26"/>
          <w:lang w:eastAsia="ru-RU"/>
          <w14:ligatures w14:val="none"/>
        </w:rPr>
        <w:t xml:space="preserve"> </w:t>
      </w:r>
      <w:r w:rsidRPr="00803D53">
        <w:rPr>
          <w:rFonts w:ascii="Times New Roman" w:eastAsia="Times New Roman" w:hAnsi="Times New Roman" w:cs="Times New Roman"/>
          <w:b/>
          <w:bCs/>
          <w:kern w:val="0"/>
          <w:sz w:val="26"/>
          <w:szCs w:val="26"/>
          <w:lang w:eastAsia="ru-RU"/>
          <w14:ligatures w14:val="none"/>
        </w:rPr>
        <w:t>*</w:t>
      </w:r>
      <w:r w:rsidRPr="00803D53">
        <w:rPr>
          <w:rFonts w:ascii="Times New Roman" w:eastAsia="Times New Roman" w:hAnsi="Times New Roman" w:cs="Times New Roman"/>
          <w:b/>
          <w:bCs/>
          <w:spacing w:val="-1"/>
          <w:kern w:val="0"/>
          <w:sz w:val="26"/>
          <w:szCs w:val="26"/>
          <w:lang w:eastAsia="ru-RU"/>
          <w14:ligatures w14:val="none"/>
        </w:rPr>
        <w:t xml:space="preserve"> </w:t>
      </w:r>
      <w:r w:rsidRPr="00803D53">
        <w:rPr>
          <w:rFonts w:ascii="Times New Roman" w:eastAsia="Times New Roman" w:hAnsi="Times New Roman" w:cs="Times New Roman"/>
          <w:b/>
          <w:bCs/>
          <w:kern w:val="0"/>
          <w:sz w:val="26"/>
          <w:szCs w:val="26"/>
          <w:lang w:eastAsia="ru-RU"/>
          <w14:ligatures w14:val="none"/>
        </w:rPr>
        <w:t>L</w:t>
      </w:r>
      <w:r w:rsidRPr="00803D53">
        <w:rPr>
          <w:rFonts w:ascii="Times New Roman" w:eastAsia="Times New Roman" w:hAnsi="Times New Roman" w:cs="Times New Roman"/>
          <w:b/>
          <w:bCs/>
          <w:spacing w:val="1"/>
          <w:kern w:val="0"/>
          <w:sz w:val="26"/>
          <w:szCs w:val="26"/>
          <w:lang w:eastAsia="ru-RU"/>
          <w14:ligatures w14:val="none"/>
        </w:rPr>
        <w:t>з</w:t>
      </w:r>
      <w:r w:rsidRPr="00803D53">
        <w:rPr>
          <w:rFonts w:ascii="Times New Roman" w:eastAsia="Times New Roman" w:hAnsi="Times New Roman" w:cs="Times New Roman"/>
          <w:b/>
          <w:bCs/>
          <w:kern w:val="0"/>
          <w:sz w:val="26"/>
          <w:szCs w:val="26"/>
          <w:lang w:eastAsia="ru-RU"/>
          <w14:ligatures w14:val="none"/>
        </w:rPr>
        <w:t>д)</w:t>
      </w:r>
      <w:r w:rsidRPr="00803D53">
        <w:rPr>
          <w:rFonts w:ascii="Times New Roman" w:eastAsia="Times New Roman" w:hAnsi="Times New Roman" w:cs="Times New Roman"/>
          <w:b/>
          <w:bCs/>
          <w:spacing w:val="-3"/>
          <w:kern w:val="0"/>
          <w:sz w:val="26"/>
          <w:szCs w:val="26"/>
          <w:lang w:eastAsia="ru-RU"/>
          <w14:ligatures w14:val="none"/>
        </w:rPr>
        <w:t xml:space="preserve"> </w:t>
      </w:r>
      <w:r w:rsidRPr="00803D53">
        <w:rPr>
          <w:rFonts w:ascii="Times New Roman" w:eastAsia="Times New Roman" w:hAnsi="Times New Roman" w:cs="Times New Roman"/>
          <w:b/>
          <w:bCs/>
          <w:kern w:val="0"/>
          <w:sz w:val="26"/>
          <w:szCs w:val="26"/>
          <w:lang w:eastAsia="ru-RU"/>
          <w14:ligatures w14:val="none"/>
        </w:rPr>
        <w:t>/</w:t>
      </w:r>
      <w:r w:rsidRPr="00803D53">
        <w:rPr>
          <w:rFonts w:ascii="Times New Roman" w:eastAsia="Times New Roman" w:hAnsi="Times New Roman" w:cs="Times New Roman"/>
          <w:b/>
          <w:bCs/>
          <w:spacing w:val="-1"/>
          <w:kern w:val="0"/>
          <w:sz w:val="26"/>
          <w:szCs w:val="26"/>
          <w:lang w:eastAsia="ru-RU"/>
          <w14:ligatures w14:val="none"/>
        </w:rPr>
        <w:t xml:space="preserve"> </w:t>
      </w:r>
      <w:r w:rsidRPr="00803D53">
        <w:rPr>
          <w:rFonts w:ascii="Times New Roman" w:eastAsia="Times New Roman" w:hAnsi="Times New Roman" w:cs="Times New Roman"/>
          <w:b/>
          <w:bCs/>
          <w:kern w:val="0"/>
          <w:sz w:val="26"/>
          <w:szCs w:val="26"/>
          <w:lang w:eastAsia="ru-RU"/>
          <w14:ligatures w14:val="none"/>
        </w:rPr>
        <w:t>Qi</w:t>
      </w:r>
    </w:p>
    <w:p w14:paraId="58A0CE21"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2C10BD8D"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зд – расстояние по трассе (либо эквивалентное расстояние) от каждого здания зоны до источника тепловой энергии;</w:t>
      </w:r>
    </w:p>
    <w:p w14:paraId="1944A3D7"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Qзд – присоединенная нагрузка здания;</w:t>
      </w:r>
    </w:p>
    <w:p w14:paraId="794E2BDF"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Qi – суммарная присоединенная нагрузка рассматриваемой зоны, Qi= Σ Qзд; Присо</w:t>
      </w:r>
      <w:r w:rsidRPr="00803D53">
        <w:rPr>
          <w:rFonts w:ascii="Times New Roman" w:eastAsia="Times New Roman" w:hAnsi="Times New Roman" w:cs="Times New Roman"/>
          <w:spacing w:val="1"/>
          <w:kern w:val="0"/>
          <w:sz w:val="26"/>
          <w:szCs w:val="26"/>
          <w:lang w:eastAsia="ru-RU"/>
          <w14:ligatures w14:val="none"/>
        </w:rPr>
        <w:t>е</w:t>
      </w:r>
      <w:r w:rsidRPr="00803D53">
        <w:rPr>
          <w:rFonts w:ascii="Times New Roman" w:eastAsia="Times New Roman" w:hAnsi="Times New Roman" w:cs="Times New Roman"/>
          <w:kern w:val="0"/>
          <w:sz w:val="26"/>
          <w:szCs w:val="26"/>
          <w:lang w:eastAsia="ru-RU"/>
          <w14:ligatures w14:val="none"/>
        </w:rPr>
        <w:t>ди</w:t>
      </w:r>
      <w:r w:rsidRPr="00803D53">
        <w:rPr>
          <w:rFonts w:ascii="Times New Roman" w:eastAsia="Times New Roman" w:hAnsi="Times New Roman" w:cs="Times New Roman"/>
          <w:spacing w:val="1"/>
          <w:kern w:val="0"/>
          <w:sz w:val="26"/>
          <w:szCs w:val="26"/>
          <w:lang w:eastAsia="ru-RU"/>
          <w14:ligatures w14:val="none"/>
        </w:rPr>
        <w:t>н</w:t>
      </w:r>
      <w:r w:rsidRPr="00803D53">
        <w:rPr>
          <w:rFonts w:ascii="Times New Roman" w:eastAsia="Times New Roman" w:hAnsi="Times New Roman" w:cs="Times New Roman"/>
          <w:kern w:val="0"/>
          <w:sz w:val="26"/>
          <w:szCs w:val="26"/>
          <w:lang w:eastAsia="ru-RU"/>
          <w14:ligatures w14:val="none"/>
        </w:rPr>
        <w:t>ен</w:t>
      </w:r>
      <w:r w:rsidRPr="00803D53">
        <w:rPr>
          <w:rFonts w:ascii="Times New Roman" w:eastAsia="Times New Roman" w:hAnsi="Times New Roman" w:cs="Times New Roman"/>
          <w:spacing w:val="1"/>
          <w:kern w:val="0"/>
          <w:sz w:val="26"/>
          <w:szCs w:val="26"/>
          <w:lang w:eastAsia="ru-RU"/>
          <w14:ligatures w14:val="none"/>
        </w:rPr>
        <w:t>н</w:t>
      </w:r>
      <w:r w:rsidRPr="00803D53">
        <w:rPr>
          <w:rFonts w:ascii="Times New Roman" w:eastAsia="Times New Roman" w:hAnsi="Times New Roman" w:cs="Times New Roman"/>
          <w:kern w:val="0"/>
          <w:sz w:val="26"/>
          <w:szCs w:val="26"/>
          <w:lang w:eastAsia="ru-RU"/>
          <w14:ligatures w14:val="none"/>
        </w:rPr>
        <w:t>ая</w:t>
      </w:r>
      <w:r w:rsidRPr="00803D53">
        <w:rPr>
          <w:rFonts w:ascii="Times New Roman" w:eastAsia="Times New Roman" w:hAnsi="Times New Roman" w:cs="Times New Roman"/>
          <w:spacing w:val="-19"/>
          <w:kern w:val="0"/>
          <w:sz w:val="26"/>
          <w:szCs w:val="26"/>
          <w:lang w:eastAsia="ru-RU"/>
          <w14:ligatures w14:val="none"/>
        </w:rPr>
        <w:t xml:space="preserve"> </w:t>
      </w:r>
      <w:r w:rsidRPr="00803D53">
        <w:rPr>
          <w:rFonts w:ascii="Times New Roman" w:eastAsia="Times New Roman" w:hAnsi="Times New Roman" w:cs="Times New Roman"/>
          <w:kern w:val="0"/>
          <w:sz w:val="26"/>
          <w:szCs w:val="26"/>
          <w:lang w:eastAsia="ru-RU"/>
          <w14:ligatures w14:val="none"/>
        </w:rPr>
        <w:t>на</w:t>
      </w:r>
      <w:r w:rsidRPr="00803D53">
        <w:rPr>
          <w:rFonts w:ascii="Times New Roman" w:eastAsia="Times New Roman" w:hAnsi="Times New Roman" w:cs="Times New Roman"/>
          <w:spacing w:val="2"/>
          <w:kern w:val="0"/>
          <w:sz w:val="26"/>
          <w:szCs w:val="26"/>
          <w:lang w:eastAsia="ru-RU"/>
          <w14:ligatures w14:val="none"/>
        </w:rPr>
        <w:t>гр</w:t>
      </w:r>
      <w:r w:rsidRPr="00803D53">
        <w:rPr>
          <w:rFonts w:ascii="Times New Roman" w:eastAsia="Times New Roman" w:hAnsi="Times New Roman" w:cs="Times New Roman"/>
          <w:spacing w:val="-5"/>
          <w:kern w:val="0"/>
          <w:sz w:val="26"/>
          <w:szCs w:val="26"/>
          <w:lang w:eastAsia="ru-RU"/>
          <w14:ligatures w14:val="none"/>
        </w:rPr>
        <w:t>у</w:t>
      </w:r>
      <w:r w:rsidRPr="00803D53">
        <w:rPr>
          <w:rFonts w:ascii="Times New Roman" w:eastAsia="Times New Roman" w:hAnsi="Times New Roman" w:cs="Times New Roman"/>
          <w:spacing w:val="3"/>
          <w:kern w:val="0"/>
          <w:sz w:val="26"/>
          <w:szCs w:val="26"/>
          <w:lang w:eastAsia="ru-RU"/>
          <w14:ligatures w14:val="none"/>
        </w:rPr>
        <w:t>з</w:t>
      </w:r>
      <w:r w:rsidRPr="00803D53">
        <w:rPr>
          <w:rFonts w:ascii="Times New Roman" w:eastAsia="Times New Roman" w:hAnsi="Times New Roman" w:cs="Times New Roman"/>
          <w:spacing w:val="1"/>
          <w:kern w:val="0"/>
          <w:sz w:val="26"/>
          <w:szCs w:val="26"/>
          <w:lang w:eastAsia="ru-RU"/>
          <w14:ligatures w14:val="none"/>
        </w:rPr>
        <w:t>к</w:t>
      </w:r>
      <w:r w:rsidRPr="00803D53">
        <w:rPr>
          <w:rFonts w:ascii="Times New Roman" w:eastAsia="Times New Roman" w:hAnsi="Times New Roman" w:cs="Times New Roman"/>
          <w:kern w:val="0"/>
          <w:sz w:val="26"/>
          <w:szCs w:val="26"/>
          <w:lang w:eastAsia="ru-RU"/>
          <w14:ligatures w14:val="none"/>
        </w:rPr>
        <w:t>а</w:t>
      </w:r>
      <w:r w:rsidRPr="00803D53">
        <w:rPr>
          <w:rFonts w:ascii="Times New Roman" w:eastAsia="Times New Roman" w:hAnsi="Times New Roman" w:cs="Times New Roman"/>
          <w:spacing w:val="-10"/>
          <w:kern w:val="0"/>
          <w:sz w:val="26"/>
          <w:szCs w:val="26"/>
          <w:lang w:eastAsia="ru-RU"/>
          <w14:ligatures w14:val="none"/>
        </w:rPr>
        <w:t xml:space="preserve"> </w:t>
      </w:r>
      <w:r w:rsidRPr="00803D53">
        <w:rPr>
          <w:rFonts w:ascii="Times New Roman" w:eastAsia="Times New Roman" w:hAnsi="Times New Roman" w:cs="Times New Roman"/>
          <w:kern w:val="0"/>
          <w:sz w:val="26"/>
          <w:szCs w:val="26"/>
          <w:lang w:eastAsia="ru-RU"/>
          <w14:ligatures w14:val="none"/>
        </w:rPr>
        <w:t>к</w:t>
      </w:r>
      <w:r w:rsidRPr="00803D53">
        <w:rPr>
          <w:rFonts w:ascii="Times New Roman" w:eastAsia="Times New Roman" w:hAnsi="Times New Roman" w:cs="Times New Roman"/>
          <w:spacing w:val="-2"/>
          <w:kern w:val="0"/>
          <w:sz w:val="26"/>
          <w:szCs w:val="26"/>
          <w:lang w:eastAsia="ru-RU"/>
          <w14:ligatures w14:val="none"/>
        </w:rPr>
        <w:t xml:space="preserve"> </w:t>
      </w:r>
      <w:r w:rsidRPr="00803D53">
        <w:rPr>
          <w:rFonts w:ascii="Times New Roman" w:eastAsia="Times New Roman" w:hAnsi="Times New Roman" w:cs="Times New Roman"/>
          <w:spacing w:val="3"/>
          <w:kern w:val="0"/>
          <w:sz w:val="26"/>
          <w:szCs w:val="26"/>
          <w:lang w:eastAsia="ru-RU"/>
          <w14:ligatures w14:val="none"/>
        </w:rPr>
        <w:t>и</w:t>
      </w:r>
      <w:r w:rsidRPr="00803D53">
        <w:rPr>
          <w:rFonts w:ascii="Times New Roman" w:eastAsia="Times New Roman" w:hAnsi="Times New Roman" w:cs="Times New Roman"/>
          <w:kern w:val="0"/>
          <w:sz w:val="26"/>
          <w:szCs w:val="26"/>
          <w:lang w:eastAsia="ru-RU"/>
          <w14:ligatures w14:val="none"/>
        </w:rPr>
        <w:t>ст</w:t>
      </w:r>
      <w:r w:rsidRPr="00803D53">
        <w:rPr>
          <w:rFonts w:ascii="Times New Roman" w:eastAsia="Times New Roman" w:hAnsi="Times New Roman" w:cs="Times New Roman"/>
          <w:spacing w:val="2"/>
          <w:kern w:val="0"/>
          <w:sz w:val="26"/>
          <w:szCs w:val="26"/>
          <w:lang w:eastAsia="ru-RU"/>
          <w14:ligatures w14:val="none"/>
        </w:rPr>
        <w:t>о</w:t>
      </w:r>
      <w:r w:rsidRPr="00803D53">
        <w:rPr>
          <w:rFonts w:ascii="Times New Roman" w:eastAsia="Times New Roman" w:hAnsi="Times New Roman" w:cs="Times New Roman"/>
          <w:spacing w:val="-1"/>
          <w:kern w:val="0"/>
          <w:sz w:val="26"/>
          <w:szCs w:val="26"/>
          <w:lang w:eastAsia="ru-RU"/>
          <w14:ligatures w14:val="none"/>
        </w:rPr>
        <w:t>ч</w:t>
      </w:r>
      <w:r w:rsidRPr="00803D53">
        <w:rPr>
          <w:rFonts w:ascii="Times New Roman" w:eastAsia="Times New Roman" w:hAnsi="Times New Roman" w:cs="Times New Roman"/>
          <w:kern w:val="0"/>
          <w:sz w:val="26"/>
          <w:szCs w:val="26"/>
          <w:lang w:eastAsia="ru-RU"/>
          <w14:ligatures w14:val="none"/>
        </w:rPr>
        <w:t>н</w:t>
      </w:r>
      <w:r w:rsidRPr="00803D53">
        <w:rPr>
          <w:rFonts w:ascii="Times New Roman" w:eastAsia="Times New Roman" w:hAnsi="Times New Roman" w:cs="Times New Roman"/>
          <w:spacing w:val="1"/>
          <w:kern w:val="0"/>
          <w:sz w:val="26"/>
          <w:szCs w:val="26"/>
          <w:lang w:eastAsia="ru-RU"/>
          <w14:ligatures w14:val="none"/>
        </w:rPr>
        <w:t>и</w:t>
      </w:r>
      <w:r w:rsidRPr="00803D53">
        <w:rPr>
          <w:rFonts w:ascii="Times New Roman" w:eastAsia="Times New Roman" w:hAnsi="Times New Roman" w:cs="Times New Roman"/>
          <w:spacing w:val="3"/>
          <w:kern w:val="0"/>
          <w:sz w:val="26"/>
          <w:szCs w:val="26"/>
          <w:lang w:eastAsia="ru-RU"/>
          <w14:ligatures w14:val="none"/>
        </w:rPr>
        <w:t>к</w:t>
      </w:r>
      <w:r w:rsidRPr="00803D53">
        <w:rPr>
          <w:rFonts w:ascii="Times New Roman" w:eastAsia="Times New Roman" w:hAnsi="Times New Roman" w:cs="Times New Roman"/>
          <w:kern w:val="0"/>
          <w:sz w:val="26"/>
          <w:szCs w:val="26"/>
          <w:lang w:eastAsia="ru-RU"/>
          <w14:ligatures w14:val="none"/>
        </w:rPr>
        <w:t>у</w:t>
      </w:r>
      <w:r w:rsidRPr="00803D53">
        <w:rPr>
          <w:rFonts w:ascii="Times New Roman" w:eastAsia="Times New Roman" w:hAnsi="Times New Roman" w:cs="Times New Roman"/>
          <w:spacing w:val="-15"/>
          <w:kern w:val="0"/>
          <w:sz w:val="26"/>
          <w:szCs w:val="26"/>
          <w:lang w:eastAsia="ru-RU"/>
          <w14:ligatures w14:val="none"/>
        </w:rPr>
        <w:t xml:space="preserve"> </w:t>
      </w:r>
      <w:r w:rsidRPr="00803D53">
        <w:rPr>
          <w:rFonts w:ascii="Times New Roman" w:eastAsia="Times New Roman" w:hAnsi="Times New Roman" w:cs="Times New Roman"/>
          <w:kern w:val="0"/>
          <w:sz w:val="26"/>
          <w:szCs w:val="26"/>
          <w:lang w:eastAsia="ru-RU"/>
          <w14:ligatures w14:val="none"/>
        </w:rPr>
        <w:t>те</w:t>
      </w:r>
      <w:r w:rsidRPr="00803D53">
        <w:rPr>
          <w:rFonts w:ascii="Times New Roman" w:eastAsia="Times New Roman" w:hAnsi="Times New Roman" w:cs="Times New Roman"/>
          <w:spacing w:val="2"/>
          <w:kern w:val="0"/>
          <w:sz w:val="26"/>
          <w:szCs w:val="26"/>
          <w:lang w:eastAsia="ru-RU"/>
          <w14:ligatures w14:val="none"/>
        </w:rPr>
        <w:t>п</w:t>
      </w:r>
      <w:r w:rsidRPr="00803D53">
        <w:rPr>
          <w:rFonts w:ascii="Times New Roman" w:eastAsia="Times New Roman" w:hAnsi="Times New Roman" w:cs="Times New Roman"/>
          <w:kern w:val="0"/>
          <w:sz w:val="26"/>
          <w:szCs w:val="26"/>
          <w:lang w:eastAsia="ru-RU"/>
          <w14:ligatures w14:val="none"/>
        </w:rPr>
        <w:t>ловой</w:t>
      </w:r>
      <w:r w:rsidRPr="00803D53">
        <w:rPr>
          <w:rFonts w:ascii="Times New Roman" w:eastAsia="Times New Roman" w:hAnsi="Times New Roman" w:cs="Times New Roman"/>
          <w:spacing w:val="-10"/>
          <w:kern w:val="0"/>
          <w:sz w:val="26"/>
          <w:szCs w:val="26"/>
          <w:lang w:eastAsia="ru-RU"/>
          <w14:ligatures w14:val="none"/>
        </w:rPr>
        <w:t xml:space="preserve"> </w:t>
      </w:r>
      <w:r w:rsidRPr="00803D53">
        <w:rPr>
          <w:rFonts w:ascii="Times New Roman" w:eastAsia="Times New Roman" w:hAnsi="Times New Roman" w:cs="Times New Roman"/>
          <w:spacing w:val="-1"/>
          <w:kern w:val="0"/>
          <w:sz w:val="26"/>
          <w:szCs w:val="26"/>
          <w:lang w:eastAsia="ru-RU"/>
          <w14:ligatures w14:val="none"/>
        </w:rPr>
        <w:t>э</w:t>
      </w:r>
      <w:r w:rsidRPr="00803D53">
        <w:rPr>
          <w:rFonts w:ascii="Times New Roman" w:eastAsia="Times New Roman" w:hAnsi="Times New Roman" w:cs="Times New Roman"/>
          <w:kern w:val="0"/>
          <w:sz w:val="26"/>
          <w:szCs w:val="26"/>
          <w:lang w:eastAsia="ru-RU"/>
          <w14:ligatures w14:val="none"/>
        </w:rPr>
        <w:t>не</w:t>
      </w:r>
      <w:r w:rsidRPr="00803D53">
        <w:rPr>
          <w:rFonts w:ascii="Times New Roman" w:eastAsia="Times New Roman" w:hAnsi="Times New Roman" w:cs="Times New Roman"/>
          <w:spacing w:val="3"/>
          <w:kern w:val="0"/>
          <w:sz w:val="26"/>
          <w:szCs w:val="26"/>
          <w:lang w:eastAsia="ru-RU"/>
          <w14:ligatures w14:val="none"/>
        </w:rPr>
        <w:t>р</w:t>
      </w:r>
      <w:r w:rsidRPr="00803D53">
        <w:rPr>
          <w:rFonts w:ascii="Times New Roman" w:eastAsia="Times New Roman" w:hAnsi="Times New Roman" w:cs="Times New Roman"/>
          <w:kern w:val="0"/>
          <w:sz w:val="26"/>
          <w:szCs w:val="26"/>
          <w:lang w:eastAsia="ru-RU"/>
          <w14:ligatures w14:val="none"/>
        </w:rPr>
        <w:t>гии:</w:t>
      </w:r>
    </w:p>
    <w:p w14:paraId="46F5EFC4" w14:textId="77777777" w:rsidR="00803D53" w:rsidRPr="00803D53" w:rsidRDefault="00803D53" w:rsidP="00803D53">
      <w:pPr>
        <w:widowControl w:val="0"/>
        <w:autoSpaceDE w:val="0"/>
        <w:autoSpaceDN w:val="0"/>
        <w:adjustRightInd w:val="0"/>
        <w:spacing w:before="5" w:after="0" w:line="240" w:lineRule="auto"/>
        <w:ind w:left="4765" w:right="4045"/>
        <w:jc w:val="center"/>
        <w:rPr>
          <w:rFonts w:ascii="Times New Roman" w:eastAsia="Times New Roman" w:hAnsi="Times New Roman" w:cs="Times New Roman"/>
          <w:b/>
          <w:bCs/>
          <w:kern w:val="0"/>
          <w:sz w:val="26"/>
          <w:szCs w:val="26"/>
          <w:lang w:eastAsia="ru-RU"/>
          <w14:ligatures w14:val="none"/>
        </w:rPr>
      </w:pPr>
      <w:r w:rsidRPr="00803D53">
        <w:rPr>
          <w:rFonts w:ascii="Times New Roman" w:eastAsia="Times New Roman" w:hAnsi="Times New Roman" w:cs="Times New Roman"/>
          <w:b/>
          <w:bCs/>
          <w:kern w:val="0"/>
          <w:sz w:val="26"/>
          <w:szCs w:val="26"/>
          <w:lang w:eastAsia="ru-RU"/>
          <w14:ligatures w14:val="none"/>
        </w:rPr>
        <w:t>Q</w:t>
      </w:r>
      <w:r w:rsidRPr="00803D53">
        <w:rPr>
          <w:rFonts w:ascii="Times New Roman" w:eastAsia="Times New Roman" w:hAnsi="Times New Roman" w:cs="Times New Roman"/>
          <w:b/>
          <w:bCs/>
          <w:spacing w:val="-2"/>
          <w:kern w:val="0"/>
          <w:sz w:val="26"/>
          <w:szCs w:val="26"/>
          <w:lang w:eastAsia="ru-RU"/>
          <w14:ligatures w14:val="none"/>
        </w:rPr>
        <w:t xml:space="preserve"> </w:t>
      </w:r>
      <w:r w:rsidRPr="00803D53">
        <w:rPr>
          <w:rFonts w:ascii="Times New Roman" w:eastAsia="Times New Roman" w:hAnsi="Times New Roman" w:cs="Times New Roman"/>
          <w:b/>
          <w:bCs/>
          <w:kern w:val="0"/>
          <w:sz w:val="26"/>
          <w:szCs w:val="26"/>
          <w:lang w:eastAsia="ru-RU"/>
          <w14:ligatures w14:val="none"/>
        </w:rPr>
        <w:t>=</w:t>
      </w:r>
      <w:r w:rsidRPr="00803D53">
        <w:rPr>
          <w:rFonts w:ascii="Times New Roman" w:eastAsia="Times New Roman" w:hAnsi="Times New Roman" w:cs="Times New Roman"/>
          <w:b/>
          <w:bCs/>
          <w:spacing w:val="-1"/>
          <w:kern w:val="0"/>
          <w:sz w:val="26"/>
          <w:szCs w:val="26"/>
          <w:lang w:eastAsia="ru-RU"/>
          <w14:ligatures w14:val="none"/>
        </w:rPr>
        <w:t xml:space="preserve"> </w:t>
      </w:r>
      <w:r w:rsidRPr="00803D53">
        <w:rPr>
          <w:rFonts w:ascii="Times New Roman" w:eastAsia="Times New Roman" w:hAnsi="Times New Roman" w:cs="Times New Roman"/>
          <w:b/>
          <w:bCs/>
          <w:kern w:val="0"/>
          <w:sz w:val="26"/>
          <w:szCs w:val="26"/>
          <w:lang w:eastAsia="ru-RU"/>
          <w14:ligatures w14:val="none"/>
        </w:rPr>
        <w:t>Σ</w:t>
      </w:r>
      <w:r w:rsidRPr="00803D53">
        <w:rPr>
          <w:rFonts w:ascii="Times New Roman" w:eastAsia="Times New Roman" w:hAnsi="Times New Roman" w:cs="Times New Roman"/>
          <w:b/>
          <w:bCs/>
          <w:spacing w:val="-2"/>
          <w:kern w:val="0"/>
          <w:sz w:val="26"/>
          <w:szCs w:val="26"/>
          <w:lang w:eastAsia="ru-RU"/>
          <w14:ligatures w14:val="none"/>
        </w:rPr>
        <w:t xml:space="preserve"> </w:t>
      </w:r>
      <w:r w:rsidRPr="00803D53">
        <w:rPr>
          <w:rFonts w:ascii="Times New Roman" w:eastAsia="Times New Roman" w:hAnsi="Times New Roman" w:cs="Times New Roman"/>
          <w:b/>
          <w:bCs/>
          <w:w w:val="99"/>
          <w:kern w:val="0"/>
          <w:sz w:val="26"/>
          <w:szCs w:val="26"/>
          <w:lang w:eastAsia="ru-RU"/>
          <w14:ligatures w14:val="none"/>
        </w:rPr>
        <w:t>Qi</w:t>
      </w:r>
    </w:p>
    <w:p w14:paraId="63FBFF74" w14:textId="77777777" w:rsidR="00803D53" w:rsidRPr="00803D53" w:rsidRDefault="00803D53" w:rsidP="00803D53">
      <w:pPr>
        <w:widowControl w:val="0"/>
        <w:autoSpaceDE w:val="0"/>
        <w:autoSpaceDN w:val="0"/>
        <w:adjustRightInd w:val="0"/>
        <w:spacing w:before="10" w:after="0" w:line="140" w:lineRule="exact"/>
        <w:rPr>
          <w:rFonts w:ascii="Times New Roman" w:eastAsia="Times New Roman" w:hAnsi="Times New Roman" w:cs="Times New Roman"/>
          <w:kern w:val="0"/>
          <w:sz w:val="14"/>
          <w:szCs w:val="14"/>
          <w:lang w:eastAsia="ru-RU"/>
          <w14:ligatures w14:val="none"/>
        </w:rPr>
      </w:pPr>
    </w:p>
    <w:p w14:paraId="5583E965" w14:textId="77777777" w:rsidR="00803D53" w:rsidRPr="00803D53" w:rsidRDefault="00803D53" w:rsidP="00803D53">
      <w:pPr>
        <w:widowControl w:val="0"/>
        <w:autoSpaceDE w:val="0"/>
        <w:autoSpaceDN w:val="0"/>
        <w:adjustRightInd w:val="0"/>
        <w:spacing w:after="0" w:line="360" w:lineRule="auto"/>
        <w:ind w:left="4202" w:right="1037" w:hanging="3392"/>
        <w:rPr>
          <w:rFonts w:ascii="Times New Roman" w:eastAsia="Times New Roman" w:hAnsi="Times New Roman" w:cs="Times New Roman"/>
          <w:b/>
          <w:bCs/>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Средний радиус теплоснабжения по системе определяется по формуле: </w:t>
      </w:r>
      <w:r w:rsidRPr="00803D53">
        <w:rPr>
          <w:rFonts w:ascii="Times New Roman" w:eastAsia="Times New Roman" w:hAnsi="Times New Roman" w:cs="Times New Roman"/>
          <w:b/>
          <w:bCs/>
          <w:kern w:val="0"/>
          <w:sz w:val="26"/>
          <w:szCs w:val="26"/>
          <w:lang w:eastAsia="ru-RU"/>
          <w14:ligatures w14:val="none"/>
        </w:rPr>
        <w:t>Lср</w:t>
      </w:r>
      <w:r w:rsidRPr="00803D53">
        <w:rPr>
          <w:rFonts w:ascii="Times New Roman" w:eastAsia="Times New Roman" w:hAnsi="Times New Roman" w:cs="Times New Roman"/>
          <w:b/>
          <w:bCs/>
          <w:spacing w:val="-4"/>
          <w:kern w:val="0"/>
          <w:sz w:val="26"/>
          <w:szCs w:val="26"/>
          <w:lang w:eastAsia="ru-RU"/>
          <w14:ligatures w14:val="none"/>
        </w:rPr>
        <w:t xml:space="preserve"> </w:t>
      </w:r>
      <w:r w:rsidRPr="00803D53">
        <w:rPr>
          <w:rFonts w:ascii="Times New Roman" w:eastAsia="Times New Roman" w:hAnsi="Times New Roman" w:cs="Times New Roman"/>
          <w:b/>
          <w:bCs/>
          <w:kern w:val="0"/>
          <w:sz w:val="26"/>
          <w:szCs w:val="26"/>
          <w:lang w:eastAsia="ru-RU"/>
          <w14:ligatures w14:val="none"/>
        </w:rPr>
        <w:t>=</w:t>
      </w:r>
      <w:r w:rsidRPr="00803D53">
        <w:rPr>
          <w:rFonts w:ascii="Times New Roman" w:eastAsia="Times New Roman" w:hAnsi="Times New Roman" w:cs="Times New Roman"/>
          <w:b/>
          <w:bCs/>
          <w:spacing w:val="-1"/>
          <w:kern w:val="0"/>
          <w:sz w:val="26"/>
          <w:szCs w:val="26"/>
          <w:lang w:eastAsia="ru-RU"/>
          <w14:ligatures w14:val="none"/>
        </w:rPr>
        <w:t xml:space="preserve"> </w:t>
      </w:r>
      <w:r w:rsidRPr="00803D53">
        <w:rPr>
          <w:rFonts w:ascii="Times New Roman" w:eastAsia="Times New Roman" w:hAnsi="Times New Roman" w:cs="Times New Roman"/>
          <w:b/>
          <w:bCs/>
          <w:kern w:val="0"/>
          <w:sz w:val="26"/>
          <w:szCs w:val="26"/>
          <w:lang w:eastAsia="ru-RU"/>
          <w14:ligatures w14:val="none"/>
        </w:rPr>
        <w:t>Σ</w:t>
      </w:r>
      <w:r w:rsidRPr="00803D53">
        <w:rPr>
          <w:rFonts w:ascii="Times New Roman" w:eastAsia="Times New Roman" w:hAnsi="Times New Roman" w:cs="Times New Roman"/>
          <w:b/>
          <w:bCs/>
          <w:spacing w:val="1"/>
          <w:kern w:val="0"/>
          <w:sz w:val="26"/>
          <w:szCs w:val="26"/>
          <w:lang w:eastAsia="ru-RU"/>
          <w14:ligatures w14:val="none"/>
        </w:rPr>
        <w:t>(</w:t>
      </w:r>
      <w:r w:rsidRPr="00803D53">
        <w:rPr>
          <w:rFonts w:ascii="Times New Roman" w:eastAsia="Times New Roman" w:hAnsi="Times New Roman" w:cs="Times New Roman"/>
          <w:b/>
          <w:bCs/>
          <w:kern w:val="0"/>
          <w:sz w:val="26"/>
          <w:szCs w:val="26"/>
          <w:lang w:eastAsia="ru-RU"/>
          <w14:ligatures w14:val="none"/>
        </w:rPr>
        <w:t>Qi</w:t>
      </w:r>
      <w:r w:rsidRPr="00803D53">
        <w:rPr>
          <w:rFonts w:ascii="Times New Roman" w:eastAsia="Times New Roman" w:hAnsi="Times New Roman" w:cs="Times New Roman"/>
          <w:b/>
          <w:bCs/>
          <w:spacing w:val="-5"/>
          <w:kern w:val="0"/>
          <w:sz w:val="26"/>
          <w:szCs w:val="26"/>
          <w:lang w:eastAsia="ru-RU"/>
          <w14:ligatures w14:val="none"/>
        </w:rPr>
        <w:t xml:space="preserve"> </w:t>
      </w:r>
      <w:r w:rsidRPr="00803D53">
        <w:rPr>
          <w:rFonts w:ascii="Times New Roman" w:eastAsia="Times New Roman" w:hAnsi="Times New Roman" w:cs="Times New Roman"/>
          <w:b/>
          <w:bCs/>
          <w:kern w:val="0"/>
          <w:sz w:val="26"/>
          <w:szCs w:val="26"/>
          <w:lang w:eastAsia="ru-RU"/>
          <w14:ligatures w14:val="none"/>
        </w:rPr>
        <w:t>*</w:t>
      </w:r>
      <w:r w:rsidRPr="00803D53">
        <w:rPr>
          <w:rFonts w:ascii="Times New Roman" w:eastAsia="Times New Roman" w:hAnsi="Times New Roman" w:cs="Times New Roman"/>
          <w:b/>
          <w:bCs/>
          <w:spacing w:val="1"/>
          <w:kern w:val="0"/>
          <w:sz w:val="26"/>
          <w:szCs w:val="26"/>
          <w:lang w:eastAsia="ru-RU"/>
          <w14:ligatures w14:val="none"/>
        </w:rPr>
        <w:t xml:space="preserve"> </w:t>
      </w:r>
      <w:r w:rsidRPr="00803D53">
        <w:rPr>
          <w:rFonts w:ascii="Times New Roman" w:eastAsia="Times New Roman" w:hAnsi="Times New Roman" w:cs="Times New Roman"/>
          <w:b/>
          <w:bCs/>
          <w:kern w:val="0"/>
          <w:sz w:val="26"/>
          <w:szCs w:val="26"/>
          <w:lang w:eastAsia="ru-RU"/>
          <w14:ligatures w14:val="none"/>
        </w:rPr>
        <w:t>Li)</w:t>
      </w:r>
      <w:r w:rsidRPr="00803D53">
        <w:rPr>
          <w:rFonts w:ascii="Times New Roman" w:eastAsia="Times New Roman" w:hAnsi="Times New Roman" w:cs="Times New Roman"/>
          <w:b/>
          <w:bCs/>
          <w:spacing w:val="-3"/>
          <w:kern w:val="0"/>
          <w:sz w:val="26"/>
          <w:szCs w:val="26"/>
          <w:lang w:eastAsia="ru-RU"/>
          <w14:ligatures w14:val="none"/>
        </w:rPr>
        <w:t xml:space="preserve"> </w:t>
      </w:r>
      <w:r w:rsidRPr="00803D53">
        <w:rPr>
          <w:rFonts w:ascii="Times New Roman" w:eastAsia="Times New Roman" w:hAnsi="Times New Roman" w:cs="Times New Roman"/>
          <w:b/>
          <w:bCs/>
          <w:kern w:val="0"/>
          <w:sz w:val="26"/>
          <w:szCs w:val="26"/>
          <w:lang w:eastAsia="ru-RU"/>
          <w14:ligatures w14:val="none"/>
        </w:rPr>
        <w:t>/</w:t>
      </w:r>
      <w:r w:rsidRPr="00803D53">
        <w:rPr>
          <w:rFonts w:ascii="Times New Roman" w:eastAsia="Times New Roman" w:hAnsi="Times New Roman" w:cs="Times New Roman"/>
          <w:b/>
          <w:bCs/>
          <w:spacing w:val="-1"/>
          <w:kern w:val="0"/>
          <w:sz w:val="26"/>
          <w:szCs w:val="26"/>
          <w:lang w:eastAsia="ru-RU"/>
          <w14:ligatures w14:val="none"/>
        </w:rPr>
        <w:t xml:space="preserve"> </w:t>
      </w:r>
      <w:r w:rsidRPr="00803D53">
        <w:rPr>
          <w:rFonts w:ascii="Times New Roman" w:eastAsia="Times New Roman" w:hAnsi="Times New Roman" w:cs="Times New Roman"/>
          <w:b/>
          <w:bCs/>
          <w:kern w:val="0"/>
          <w:sz w:val="26"/>
          <w:szCs w:val="26"/>
          <w:lang w:eastAsia="ru-RU"/>
          <w14:ligatures w14:val="none"/>
        </w:rPr>
        <w:t>Q</w:t>
      </w:r>
    </w:p>
    <w:p w14:paraId="409DA2E1"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Определяется годовой отпуск тепла от источника тепловой энергии (А), Гкал. При этом:</w:t>
      </w:r>
    </w:p>
    <w:p w14:paraId="7A7E6DBF" w14:textId="77777777" w:rsidR="00803D53" w:rsidRPr="00803D53" w:rsidRDefault="00803D53" w:rsidP="00803D53">
      <w:pPr>
        <w:widowControl w:val="0"/>
        <w:autoSpaceDE w:val="0"/>
        <w:autoSpaceDN w:val="0"/>
        <w:adjustRightInd w:val="0"/>
        <w:spacing w:after="0" w:line="360" w:lineRule="auto"/>
        <w:ind w:left="810" w:right="51" w:firstLine="790"/>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А</w:t>
      </w:r>
      <w:r w:rsidRPr="00803D53">
        <w:rPr>
          <w:rFonts w:ascii="Times New Roman" w:eastAsia="Times New Roman" w:hAnsi="Times New Roman" w:cs="Times New Roman"/>
          <w:spacing w:val="-2"/>
          <w:kern w:val="0"/>
          <w:sz w:val="26"/>
          <w:szCs w:val="26"/>
          <w:lang w:eastAsia="ru-RU"/>
          <w14:ligatures w14:val="none"/>
        </w:rPr>
        <w:t xml:space="preserve"> </w:t>
      </w:r>
      <w:r w:rsidRPr="00803D53">
        <w:rPr>
          <w:rFonts w:ascii="Times New Roman" w:eastAsia="Times New Roman" w:hAnsi="Times New Roman" w:cs="Times New Roman"/>
          <w:kern w:val="0"/>
          <w:sz w:val="26"/>
          <w:szCs w:val="26"/>
          <w:lang w:eastAsia="ru-RU"/>
          <w14:ligatures w14:val="none"/>
        </w:rPr>
        <w:t>=</w:t>
      </w:r>
      <w:r w:rsidRPr="00803D53">
        <w:rPr>
          <w:rFonts w:ascii="Times New Roman" w:eastAsia="Times New Roman" w:hAnsi="Times New Roman" w:cs="Times New Roman"/>
          <w:spacing w:val="-1"/>
          <w:kern w:val="0"/>
          <w:sz w:val="26"/>
          <w:szCs w:val="26"/>
          <w:lang w:eastAsia="ru-RU"/>
          <w14:ligatures w14:val="none"/>
        </w:rPr>
        <w:t xml:space="preserve"> </w:t>
      </w:r>
      <w:r w:rsidRPr="00803D53">
        <w:rPr>
          <w:rFonts w:ascii="Times New Roman" w:eastAsia="Times New Roman" w:hAnsi="Times New Roman" w:cs="Times New Roman"/>
          <w:kern w:val="0"/>
          <w:sz w:val="26"/>
          <w:szCs w:val="26"/>
          <w:lang w:eastAsia="ru-RU"/>
          <w14:ligatures w14:val="none"/>
        </w:rPr>
        <w:t>Σ</w:t>
      </w:r>
      <w:r w:rsidRPr="00803D53">
        <w:rPr>
          <w:rFonts w:ascii="Times New Roman" w:eastAsia="Times New Roman" w:hAnsi="Times New Roman" w:cs="Times New Roman"/>
          <w:spacing w:val="-2"/>
          <w:kern w:val="0"/>
          <w:sz w:val="26"/>
          <w:szCs w:val="26"/>
          <w:lang w:eastAsia="ru-RU"/>
          <w14:ligatures w14:val="none"/>
        </w:rPr>
        <w:t xml:space="preserve"> </w:t>
      </w:r>
      <w:r w:rsidRPr="00803D53">
        <w:rPr>
          <w:rFonts w:ascii="Times New Roman" w:eastAsia="Times New Roman" w:hAnsi="Times New Roman" w:cs="Times New Roman"/>
          <w:kern w:val="0"/>
          <w:sz w:val="26"/>
          <w:szCs w:val="26"/>
          <w:lang w:eastAsia="ru-RU"/>
          <w14:ligatures w14:val="none"/>
        </w:rPr>
        <w:t>А</w:t>
      </w:r>
      <w:r w:rsidRPr="00803D53">
        <w:rPr>
          <w:rFonts w:ascii="Times New Roman" w:eastAsia="Times New Roman" w:hAnsi="Times New Roman" w:cs="Times New Roman"/>
          <w:spacing w:val="1"/>
          <w:kern w:val="0"/>
          <w:sz w:val="26"/>
          <w:szCs w:val="26"/>
          <w:lang w:eastAsia="ru-RU"/>
          <w14:ligatures w14:val="none"/>
        </w:rPr>
        <w:t>i</w:t>
      </w:r>
      <w:r w:rsidRPr="00803D53">
        <w:rPr>
          <w:rFonts w:ascii="Times New Roman" w:eastAsia="Times New Roman" w:hAnsi="Times New Roman" w:cs="Times New Roman"/>
          <w:kern w:val="0"/>
          <w:sz w:val="26"/>
          <w:szCs w:val="26"/>
          <w:lang w:eastAsia="ru-RU"/>
          <w14:ligatures w14:val="none"/>
        </w:rPr>
        <w:t>,</w:t>
      </w:r>
      <w:r w:rsidRPr="00803D53">
        <w:rPr>
          <w:rFonts w:ascii="Times New Roman" w:eastAsia="Times New Roman" w:hAnsi="Times New Roman" w:cs="Times New Roman"/>
          <w:spacing w:val="64"/>
          <w:kern w:val="0"/>
          <w:sz w:val="26"/>
          <w:szCs w:val="26"/>
          <w:lang w:eastAsia="ru-RU"/>
          <w14:ligatures w14:val="none"/>
        </w:rPr>
        <w:t xml:space="preserve"> </w:t>
      </w:r>
      <w:r w:rsidRPr="00803D53">
        <w:rPr>
          <w:rFonts w:ascii="Times New Roman" w:eastAsia="Times New Roman" w:hAnsi="Times New Roman" w:cs="Times New Roman"/>
          <w:kern w:val="0"/>
          <w:sz w:val="26"/>
          <w:szCs w:val="26"/>
          <w:lang w:eastAsia="ru-RU"/>
          <w14:ligatures w14:val="none"/>
        </w:rPr>
        <w:t>где</w:t>
      </w:r>
      <w:r w:rsidRPr="00803D53">
        <w:rPr>
          <w:rFonts w:ascii="Times New Roman" w:eastAsia="Times New Roman" w:hAnsi="Times New Roman" w:cs="Times New Roman"/>
          <w:spacing w:val="-4"/>
          <w:kern w:val="0"/>
          <w:sz w:val="26"/>
          <w:szCs w:val="26"/>
          <w:lang w:eastAsia="ru-RU"/>
          <w14:ligatures w14:val="none"/>
        </w:rPr>
        <w:t xml:space="preserve"> </w:t>
      </w:r>
      <w:r w:rsidRPr="00803D53">
        <w:rPr>
          <w:rFonts w:ascii="Times New Roman" w:eastAsia="Times New Roman" w:hAnsi="Times New Roman" w:cs="Times New Roman"/>
          <w:kern w:val="0"/>
          <w:sz w:val="26"/>
          <w:szCs w:val="26"/>
          <w:lang w:eastAsia="ru-RU"/>
          <w14:ligatures w14:val="none"/>
        </w:rPr>
        <w:t>Аi</w:t>
      </w:r>
      <w:r w:rsidRPr="00803D53">
        <w:rPr>
          <w:rFonts w:ascii="Times New Roman" w:eastAsia="Times New Roman" w:hAnsi="Times New Roman" w:cs="Times New Roman"/>
          <w:spacing w:val="-1"/>
          <w:kern w:val="0"/>
          <w:sz w:val="26"/>
          <w:szCs w:val="26"/>
          <w:lang w:eastAsia="ru-RU"/>
          <w14:ligatures w14:val="none"/>
        </w:rPr>
        <w:t xml:space="preserve"> </w:t>
      </w:r>
      <w:r w:rsidRPr="00803D53">
        <w:rPr>
          <w:rFonts w:ascii="Times New Roman" w:eastAsia="Times New Roman" w:hAnsi="Times New Roman" w:cs="Times New Roman"/>
          <w:kern w:val="0"/>
          <w:sz w:val="26"/>
          <w:szCs w:val="26"/>
          <w:lang w:eastAsia="ru-RU"/>
          <w14:ligatures w14:val="none"/>
        </w:rPr>
        <w:t>–</w:t>
      </w:r>
      <w:r w:rsidRPr="00803D53">
        <w:rPr>
          <w:rFonts w:ascii="Times New Roman" w:eastAsia="Times New Roman" w:hAnsi="Times New Roman" w:cs="Times New Roman"/>
          <w:spacing w:val="-1"/>
          <w:kern w:val="0"/>
          <w:sz w:val="26"/>
          <w:szCs w:val="26"/>
          <w:lang w:eastAsia="ru-RU"/>
          <w14:ligatures w14:val="none"/>
        </w:rPr>
        <w:t xml:space="preserve"> г</w:t>
      </w:r>
      <w:r w:rsidRPr="00803D53">
        <w:rPr>
          <w:rFonts w:ascii="Times New Roman" w:eastAsia="Times New Roman" w:hAnsi="Times New Roman" w:cs="Times New Roman"/>
          <w:kern w:val="0"/>
          <w:sz w:val="26"/>
          <w:szCs w:val="26"/>
          <w:lang w:eastAsia="ru-RU"/>
          <w14:ligatures w14:val="none"/>
        </w:rPr>
        <w:t>о</w:t>
      </w:r>
      <w:r w:rsidRPr="00803D53">
        <w:rPr>
          <w:rFonts w:ascii="Times New Roman" w:eastAsia="Times New Roman" w:hAnsi="Times New Roman" w:cs="Times New Roman"/>
          <w:spacing w:val="2"/>
          <w:kern w:val="0"/>
          <w:sz w:val="26"/>
          <w:szCs w:val="26"/>
          <w:lang w:eastAsia="ru-RU"/>
          <w14:ligatures w14:val="none"/>
        </w:rPr>
        <w:t>д</w:t>
      </w:r>
      <w:r w:rsidRPr="00803D53">
        <w:rPr>
          <w:rFonts w:ascii="Times New Roman" w:eastAsia="Times New Roman" w:hAnsi="Times New Roman" w:cs="Times New Roman"/>
          <w:kern w:val="0"/>
          <w:sz w:val="26"/>
          <w:szCs w:val="26"/>
          <w:lang w:eastAsia="ru-RU"/>
          <w14:ligatures w14:val="none"/>
        </w:rPr>
        <w:t>овой</w:t>
      </w:r>
      <w:r w:rsidRPr="00803D53">
        <w:rPr>
          <w:rFonts w:ascii="Times New Roman" w:eastAsia="Times New Roman" w:hAnsi="Times New Roman" w:cs="Times New Roman"/>
          <w:spacing w:val="-9"/>
          <w:kern w:val="0"/>
          <w:sz w:val="26"/>
          <w:szCs w:val="26"/>
          <w:lang w:eastAsia="ru-RU"/>
          <w14:ligatures w14:val="none"/>
        </w:rPr>
        <w:t xml:space="preserve"> </w:t>
      </w:r>
      <w:r w:rsidRPr="00803D53">
        <w:rPr>
          <w:rFonts w:ascii="Times New Roman" w:eastAsia="Times New Roman" w:hAnsi="Times New Roman" w:cs="Times New Roman"/>
          <w:kern w:val="0"/>
          <w:sz w:val="26"/>
          <w:szCs w:val="26"/>
          <w:lang w:eastAsia="ru-RU"/>
          <w14:ligatures w14:val="none"/>
        </w:rPr>
        <w:t>от</w:t>
      </w:r>
      <w:r w:rsidRPr="00803D53">
        <w:rPr>
          <w:rFonts w:ascii="Times New Roman" w:eastAsia="Times New Roman" w:hAnsi="Times New Roman" w:cs="Times New Roman"/>
          <w:spacing w:val="5"/>
          <w:kern w:val="0"/>
          <w:sz w:val="26"/>
          <w:szCs w:val="26"/>
          <w:lang w:eastAsia="ru-RU"/>
          <w14:ligatures w14:val="none"/>
        </w:rPr>
        <w:t>п</w:t>
      </w:r>
      <w:r w:rsidRPr="00803D53">
        <w:rPr>
          <w:rFonts w:ascii="Times New Roman" w:eastAsia="Times New Roman" w:hAnsi="Times New Roman" w:cs="Times New Roman"/>
          <w:spacing w:val="-5"/>
          <w:kern w:val="0"/>
          <w:sz w:val="26"/>
          <w:szCs w:val="26"/>
          <w:lang w:eastAsia="ru-RU"/>
          <w14:ligatures w14:val="none"/>
        </w:rPr>
        <w:t>у</w:t>
      </w:r>
      <w:r w:rsidRPr="00803D53">
        <w:rPr>
          <w:rFonts w:ascii="Times New Roman" w:eastAsia="Times New Roman" w:hAnsi="Times New Roman" w:cs="Times New Roman"/>
          <w:spacing w:val="2"/>
          <w:kern w:val="0"/>
          <w:sz w:val="26"/>
          <w:szCs w:val="26"/>
          <w:lang w:eastAsia="ru-RU"/>
          <w14:ligatures w14:val="none"/>
        </w:rPr>
        <w:t>с</w:t>
      </w:r>
      <w:r w:rsidRPr="00803D53">
        <w:rPr>
          <w:rFonts w:ascii="Times New Roman" w:eastAsia="Times New Roman" w:hAnsi="Times New Roman" w:cs="Times New Roman"/>
          <w:kern w:val="0"/>
          <w:sz w:val="26"/>
          <w:szCs w:val="26"/>
          <w:lang w:eastAsia="ru-RU"/>
          <w14:ligatures w14:val="none"/>
        </w:rPr>
        <w:t>к</w:t>
      </w:r>
      <w:r w:rsidRPr="00803D53">
        <w:rPr>
          <w:rFonts w:ascii="Times New Roman" w:eastAsia="Times New Roman" w:hAnsi="Times New Roman" w:cs="Times New Roman"/>
          <w:spacing w:val="-9"/>
          <w:kern w:val="0"/>
          <w:sz w:val="26"/>
          <w:szCs w:val="26"/>
          <w:lang w:eastAsia="ru-RU"/>
          <w14:ligatures w14:val="none"/>
        </w:rPr>
        <w:t xml:space="preserve"> </w:t>
      </w:r>
      <w:r w:rsidRPr="00803D53">
        <w:rPr>
          <w:rFonts w:ascii="Times New Roman" w:eastAsia="Times New Roman" w:hAnsi="Times New Roman" w:cs="Times New Roman"/>
          <w:kern w:val="0"/>
          <w:sz w:val="26"/>
          <w:szCs w:val="26"/>
          <w:lang w:eastAsia="ru-RU"/>
          <w14:ligatures w14:val="none"/>
        </w:rPr>
        <w:t>те</w:t>
      </w:r>
      <w:r w:rsidRPr="00803D53">
        <w:rPr>
          <w:rFonts w:ascii="Times New Roman" w:eastAsia="Times New Roman" w:hAnsi="Times New Roman" w:cs="Times New Roman"/>
          <w:spacing w:val="2"/>
          <w:kern w:val="0"/>
          <w:sz w:val="26"/>
          <w:szCs w:val="26"/>
          <w:lang w:eastAsia="ru-RU"/>
          <w14:ligatures w14:val="none"/>
        </w:rPr>
        <w:t>п</w:t>
      </w:r>
      <w:r w:rsidRPr="00803D53">
        <w:rPr>
          <w:rFonts w:ascii="Times New Roman" w:eastAsia="Times New Roman" w:hAnsi="Times New Roman" w:cs="Times New Roman"/>
          <w:kern w:val="0"/>
          <w:sz w:val="26"/>
          <w:szCs w:val="26"/>
          <w:lang w:eastAsia="ru-RU"/>
          <w14:ligatures w14:val="none"/>
        </w:rPr>
        <w:t>ла</w:t>
      </w:r>
      <w:r w:rsidRPr="00803D53">
        <w:rPr>
          <w:rFonts w:ascii="Times New Roman" w:eastAsia="Times New Roman" w:hAnsi="Times New Roman" w:cs="Times New Roman"/>
          <w:spacing w:val="-6"/>
          <w:kern w:val="0"/>
          <w:sz w:val="26"/>
          <w:szCs w:val="26"/>
          <w:lang w:eastAsia="ru-RU"/>
          <w14:ligatures w14:val="none"/>
        </w:rPr>
        <w:t xml:space="preserve"> </w:t>
      </w:r>
      <w:r w:rsidRPr="00803D53">
        <w:rPr>
          <w:rFonts w:ascii="Times New Roman" w:eastAsia="Times New Roman" w:hAnsi="Times New Roman" w:cs="Times New Roman"/>
          <w:spacing w:val="1"/>
          <w:kern w:val="0"/>
          <w:sz w:val="26"/>
          <w:szCs w:val="26"/>
          <w:lang w:eastAsia="ru-RU"/>
          <w14:ligatures w14:val="none"/>
        </w:rPr>
        <w:t>п</w:t>
      </w:r>
      <w:r w:rsidRPr="00803D53">
        <w:rPr>
          <w:rFonts w:ascii="Times New Roman" w:eastAsia="Times New Roman" w:hAnsi="Times New Roman" w:cs="Times New Roman"/>
          <w:kern w:val="0"/>
          <w:sz w:val="26"/>
          <w:szCs w:val="26"/>
          <w:lang w:eastAsia="ru-RU"/>
          <w14:ligatures w14:val="none"/>
        </w:rPr>
        <w:t>о</w:t>
      </w:r>
      <w:r w:rsidRPr="00803D53">
        <w:rPr>
          <w:rFonts w:ascii="Times New Roman" w:eastAsia="Times New Roman" w:hAnsi="Times New Roman" w:cs="Times New Roman"/>
          <w:spacing w:val="-1"/>
          <w:kern w:val="0"/>
          <w:sz w:val="26"/>
          <w:szCs w:val="26"/>
          <w:lang w:eastAsia="ru-RU"/>
          <w14:ligatures w14:val="none"/>
        </w:rPr>
        <w:t xml:space="preserve"> к</w:t>
      </w:r>
      <w:r w:rsidRPr="00803D53">
        <w:rPr>
          <w:rFonts w:ascii="Times New Roman" w:eastAsia="Times New Roman" w:hAnsi="Times New Roman" w:cs="Times New Roman"/>
          <w:kern w:val="0"/>
          <w:sz w:val="26"/>
          <w:szCs w:val="26"/>
          <w:lang w:eastAsia="ru-RU"/>
          <w14:ligatures w14:val="none"/>
        </w:rPr>
        <w:t>а</w:t>
      </w:r>
      <w:r w:rsidRPr="00803D53">
        <w:rPr>
          <w:rFonts w:ascii="Times New Roman" w:eastAsia="Times New Roman" w:hAnsi="Times New Roman" w:cs="Times New Roman"/>
          <w:spacing w:val="1"/>
          <w:kern w:val="0"/>
          <w:sz w:val="26"/>
          <w:szCs w:val="26"/>
          <w:lang w:eastAsia="ru-RU"/>
          <w14:ligatures w14:val="none"/>
        </w:rPr>
        <w:t>ж</w:t>
      </w:r>
      <w:r w:rsidRPr="00803D53">
        <w:rPr>
          <w:rFonts w:ascii="Times New Roman" w:eastAsia="Times New Roman" w:hAnsi="Times New Roman" w:cs="Times New Roman"/>
          <w:kern w:val="0"/>
          <w:sz w:val="26"/>
          <w:szCs w:val="26"/>
          <w:lang w:eastAsia="ru-RU"/>
          <w14:ligatures w14:val="none"/>
        </w:rPr>
        <w:t>дой</w:t>
      </w:r>
      <w:r w:rsidRPr="00803D53">
        <w:rPr>
          <w:rFonts w:ascii="Times New Roman" w:eastAsia="Times New Roman" w:hAnsi="Times New Roman" w:cs="Times New Roman"/>
          <w:spacing w:val="-8"/>
          <w:kern w:val="0"/>
          <w:sz w:val="26"/>
          <w:szCs w:val="26"/>
          <w:lang w:eastAsia="ru-RU"/>
          <w14:ligatures w14:val="none"/>
        </w:rPr>
        <w:t xml:space="preserve"> </w:t>
      </w:r>
      <w:r w:rsidRPr="00803D53">
        <w:rPr>
          <w:rFonts w:ascii="Times New Roman" w:eastAsia="Times New Roman" w:hAnsi="Times New Roman" w:cs="Times New Roman"/>
          <w:spacing w:val="1"/>
          <w:kern w:val="0"/>
          <w:sz w:val="26"/>
          <w:szCs w:val="26"/>
          <w:lang w:eastAsia="ru-RU"/>
          <w14:ligatures w14:val="none"/>
        </w:rPr>
        <w:t>з</w:t>
      </w:r>
      <w:r w:rsidRPr="00803D53">
        <w:rPr>
          <w:rFonts w:ascii="Times New Roman" w:eastAsia="Times New Roman" w:hAnsi="Times New Roman" w:cs="Times New Roman"/>
          <w:kern w:val="0"/>
          <w:sz w:val="26"/>
          <w:szCs w:val="26"/>
          <w:lang w:eastAsia="ru-RU"/>
          <w14:ligatures w14:val="none"/>
        </w:rPr>
        <w:t>оне</w:t>
      </w:r>
      <w:r w:rsidRPr="00803D53">
        <w:rPr>
          <w:rFonts w:ascii="Times New Roman" w:eastAsia="Times New Roman" w:hAnsi="Times New Roman" w:cs="Times New Roman"/>
          <w:spacing w:val="-5"/>
          <w:kern w:val="0"/>
          <w:sz w:val="26"/>
          <w:szCs w:val="26"/>
          <w:lang w:eastAsia="ru-RU"/>
          <w14:ligatures w14:val="none"/>
        </w:rPr>
        <w:t xml:space="preserve"> </w:t>
      </w:r>
      <w:r w:rsidRPr="00803D53">
        <w:rPr>
          <w:rFonts w:ascii="Times New Roman" w:eastAsia="Times New Roman" w:hAnsi="Times New Roman" w:cs="Times New Roman"/>
          <w:spacing w:val="1"/>
          <w:kern w:val="0"/>
          <w:sz w:val="26"/>
          <w:szCs w:val="26"/>
          <w:lang w:eastAsia="ru-RU"/>
          <w14:ligatures w14:val="none"/>
        </w:rPr>
        <w:t>н</w:t>
      </w:r>
      <w:r w:rsidRPr="00803D53">
        <w:rPr>
          <w:rFonts w:ascii="Times New Roman" w:eastAsia="Times New Roman" w:hAnsi="Times New Roman" w:cs="Times New Roman"/>
          <w:spacing w:val="2"/>
          <w:kern w:val="0"/>
          <w:sz w:val="26"/>
          <w:szCs w:val="26"/>
          <w:lang w:eastAsia="ru-RU"/>
          <w14:ligatures w14:val="none"/>
        </w:rPr>
        <w:t>а</w:t>
      </w:r>
      <w:r w:rsidRPr="00803D53">
        <w:rPr>
          <w:rFonts w:ascii="Times New Roman" w:eastAsia="Times New Roman" w:hAnsi="Times New Roman" w:cs="Times New Roman"/>
          <w:kern w:val="0"/>
          <w:sz w:val="26"/>
          <w:szCs w:val="26"/>
          <w:lang w:eastAsia="ru-RU"/>
          <w14:ligatures w14:val="none"/>
        </w:rPr>
        <w:t>г</w:t>
      </w:r>
      <w:r w:rsidRPr="00803D53">
        <w:rPr>
          <w:rFonts w:ascii="Times New Roman" w:eastAsia="Times New Roman" w:hAnsi="Times New Roman" w:cs="Times New Roman"/>
          <w:spacing w:val="4"/>
          <w:kern w:val="0"/>
          <w:sz w:val="26"/>
          <w:szCs w:val="26"/>
          <w:lang w:eastAsia="ru-RU"/>
          <w14:ligatures w14:val="none"/>
        </w:rPr>
        <w:t>р</w:t>
      </w:r>
      <w:r w:rsidRPr="00803D53">
        <w:rPr>
          <w:rFonts w:ascii="Times New Roman" w:eastAsia="Times New Roman" w:hAnsi="Times New Roman" w:cs="Times New Roman"/>
          <w:spacing w:val="-5"/>
          <w:kern w:val="0"/>
          <w:sz w:val="26"/>
          <w:szCs w:val="26"/>
          <w:lang w:eastAsia="ru-RU"/>
          <w14:ligatures w14:val="none"/>
        </w:rPr>
        <w:t>у</w:t>
      </w:r>
      <w:r w:rsidRPr="00803D53">
        <w:rPr>
          <w:rFonts w:ascii="Times New Roman" w:eastAsia="Times New Roman" w:hAnsi="Times New Roman" w:cs="Times New Roman"/>
          <w:spacing w:val="1"/>
          <w:kern w:val="0"/>
          <w:sz w:val="26"/>
          <w:szCs w:val="26"/>
          <w:lang w:eastAsia="ru-RU"/>
          <w14:ligatures w14:val="none"/>
        </w:rPr>
        <w:t>з</w:t>
      </w:r>
      <w:r w:rsidRPr="00803D53">
        <w:rPr>
          <w:rFonts w:ascii="Times New Roman" w:eastAsia="Times New Roman" w:hAnsi="Times New Roman" w:cs="Times New Roman"/>
          <w:spacing w:val="2"/>
          <w:kern w:val="0"/>
          <w:sz w:val="26"/>
          <w:szCs w:val="26"/>
          <w:lang w:eastAsia="ru-RU"/>
          <w14:ligatures w14:val="none"/>
        </w:rPr>
        <w:t>о</w:t>
      </w:r>
      <w:r w:rsidRPr="00803D53">
        <w:rPr>
          <w:rFonts w:ascii="Times New Roman" w:eastAsia="Times New Roman" w:hAnsi="Times New Roman" w:cs="Times New Roman"/>
          <w:spacing w:val="1"/>
          <w:kern w:val="0"/>
          <w:sz w:val="26"/>
          <w:szCs w:val="26"/>
          <w:lang w:eastAsia="ru-RU"/>
          <w14:ligatures w14:val="none"/>
        </w:rPr>
        <w:t>к</w:t>
      </w:r>
      <w:r w:rsidRPr="00803D53">
        <w:rPr>
          <w:rFonts w:ascii="Times New Roman" w:eastAsia="Times New Roman" w:hAnsi="Times New Roman" w:cs="Times New Roman"/>
          <w:kern w:val="0"/>
          <w:sz w:val="26"/>
          <w:szCs w:val="26"/>
          <w:lang w:eastAsia="ru-RU"/>
          <w14:ligatures w14:val="none"/>
        </w:rPr>
        <w:t xml:space="preserve">. </w:t>
      </w:r>
    </w:p>
    <w:p w14:paraId="5F453AAF" w14:textId="77777777" w:rsidR="00803D53" w:rsidRPr="00803D53" w:rsidRDefault="00803D53" w:rsidP="00803D53">
      <w:pPr>
        <w:widowControl w:val="0"/>
        <w:autoSpaceDE w:val="0"/>
        <w:autoSpaceDN w:val="0"/>
        <w:adjustRightInd w:val="0"/>
        <w:spacing w:after="0" w:line="360" w:lineRule="auto"/>
        <w:ind w:left="810" w:right="51" w:firstLine="790"/>
        <w:rPr>
          <w:rFonts w:ascii="Times New Roman" w:eastAsia="Times New Roman" w:hAnsi="Times New Roman" w:cs="Times New Roman"/>
          <w:kern w:val="0"/>
          <w:sz w:val="26"/>
          <w:szCs w:val="26"/>
          <w:lang w:eastAsia="ru-RU"/>
          <w14:ligatures w14:val="none"/>
        </w:rPr>
      </w:pPr>
    </w:p>
    <w:p w14:paraId="7DE946FA"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Среднюю себестоимость транспорта тепла в зоне действия источника тепловой энергии принимаем равной тарифу на транспорт Т (руб/Гкал).</w:t>
      </w:r>
    </w:p>
    <w:p w14:paraId="7954EB3D"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Годовые затраты на транспорт тепла в зоне действия источника тепловой энергии, (руб/год):</w:t>
      </w:r>
    </w:p>
    <w:p w14:paraId="49D17E44" w14:textId="77777777" w:rsidR="00803D53" w:rsidRPr="00803D53" w:rsidRDefault="00803D53" w:rsidP="00803D53">
      <w:pPr>
        <w:widowControl w:val="0"/>
        <w:autoSpaceDE w:val="0"/>
        <w:autoSpaceDN w:val="0"/>
        <w:adjustRightInd w:val="0"/>
        <w:spacing w:before="10" w:after="0" w:line="140" w:lineRule="exact"/>
        <w:rPr>
          <w:rFonts w:ascii="Times New Roman" w:eastAsia="Times New Roman" w:hAnsi="Times New Roman" w:cs="Times New Roman"/>
          <w:kern w:val="0"/>
          <w:sz w:val="14"/>
          <w:szCs w:val="14"/>
          <w:lang w:eastAsia="ru-RU"/>
          <w14:ligatures w14:val="none"/>
        </w:rPr>
      </w:pPr>
    </w:p>
    <w:p w14:paraId="04E5E154" w14:textId="77777777" w:rsidR="00803D53" w:rsidRPr="00803D53" w:rsidRDefault="00803D53" w:rsidP="00803D53">
      <w:pPr>
        <w:widowControl w:val="0"/>
        <w:autoSpaceDE w:val="0"/>
        <w:autoSpaceDN w:val="0"/>
        <w:adjustRightInd w:val="0"/>
        <w:spacing w:after="0" w:line="240" w:lineRule="auto"/>
        <w:ind w:left="4741" w:right="4018"/>
        <w:jc w:val="center"/>
        <w:rPr>
          <w:rFonts w:ascii="Times New Roman" w:eastAsia="Times New Roman" w:hAnsi="Times New Roman" w:cs="Times New Roman"/>
          <w:b/>
          <w:bCs/>
          <w:kern w:val="0"/>
          <w:sz w:val="26"/>
          <w:szCs w:val="26"/>
          <w:lang w:eastAsia="ru-RU"/>
          <w14:ligatures w14:val="none"/>
        </w:rPr>
      </w:pPr>
      <w:r w:rsidRPr="00803D53">
        <w:rPr>
          <w:rFonts w:ascii="Times New Roman" w:eastAsia="Times New Roman" w:hAnsi="Times New Roman" w:cs="Times New Roman"/>
          <w:b/>
          <w:bCs/>
          <w:kern w:val="0"/>
          <w:sz w:val="26"/>
          <w:szCs w:val="26"/>
          <w:lang w:eastAsia="ru-RU"/>
          <w14:ligatures w14:val="none"/>
        </w:rPr>
        <w:t>В</w:t>
      </w:r>
      <w:r w:rsidRPr="00803D53">
        <w:rPr>
          <w:rFonts w:ascii="Times New Roman" w:eastAsia="Times New Roman" w:hAnsi="Times New Roman" w:cs="Times New Roman"/>
          <w:b/>
          <w:bCs/>
          <w:spacing w:val="-2"/>
          <w:kern w:val="0"/>
          <w:sz w:val="26"/>
          <w:szCs w:val="26"/>
          <w:lang w:eastAsia="ru-RU"/>
          <w14:ligatures w14:val="none"/>
        </w:rPr>
        <w:t xml:space="preserve"> </w:t>
      </w:r>
      <w:r w:rsidRPr="00803D53">
        <w:rPr>
          <w:rFonts w:ascii="Times New Roman" w:eastAsia="Times New Roman" w:hAnsi="Times New Roman" w:cs="Times New Roman"/>
          <w:b/>
          <w:bCs/>
          <w:kern w:val="0"/>
          <w:sz w:val="26"/>
          <w:szCs w:val="26"/>
          <w:lang w:eastAsia="ru-RU"/>
          <w14:ligatures w14:val="none"/>
        </w:rPr>
        <w:t>=</w:t>
      </w:r>
      <w:r w:rsidRPr="00803D53">
        <w:rPr>
          <w:rFonts w:ascii="Times New Roman" w:eastAsia="Times New Roman" w:hAnsi="Times New Roman" w:cs="Times New Roman"/>
          <w:b/>
          <w:bCs/>
          <w:spacing w:val="-1"/>
          <w:kern w:val="0"/>
          <w:sz w:val="26"/>
          <w:szCs w:val="26"/>
          <w:lang w:eastAsia="ru-RU"/>
          <w14:ligatures w14:val="none"/>
        </w:rPr>
        <w:t xml:space="preserve"> </w:t>
      </w:r>
      <w:r w:rsidRPr="00803D53">
        <w:rPr>
          <w:rFonts w:ascii="Times New Roman" w:eastAsia="Times New Roman" w:hAnsi="Times New Roman" w:cs="Times New Roman"/>
          <w:b/>
          <w:bCs/>
          <w:w w:val="99"/>
          <w:kern w:val="0"/>
          <w:sz w:val="26"/>
          <w:szCs w:val="26"/>
          <w:lang w:eastAsia="ru-RU"/>
          <w14:ligatures w14:val="none"/>
        </w:rPr>
        <w:t>А*Т.</w:t>
      </w:r>
    </w:p>
    <w:p w14:paraId="02021934"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Среднечасовые затраты на транспорт тепла по зоне источника тепловой энергии:</w:t>
      </w:r>
    </w:p>
    <w:p w14:paraId="258D9085" w14:textId="77777777" w:rsidR="00803D53" w:rsidRPr="00803D53" w:rsidRDefault="00803D53" w:rsidP="00803D53">
      <w:pPr>
        <w:widowControl w:val="0"/>
        <w:autoSpaceDE w:val="0"/>
        <w:autoSpaceDN w:val="0"/>
        <w:adjustRightInd w:val="0"/>
        <w:spacing w:before="10" w:after="0" w:line="140" w:lineRule="exact"/>
        <w:rPr>
          <w:rFonts w:ascii="Times New Roman" w:eastAsia="Times New Roman" w:hAnsi="Times New Roman" w:cs="Times New Roman"/>
          <w:kern w:val="0"/>
          <w:sz w:val="14"/>
          <w:szCs w:val="14"/>
          <w:lang w:eastAsia="ru-RU"/>
          <w14:ligatures w14:val="none"/>
        </w:rPr>
      </w:pPr>
    </w:p>
    <w:p w14:paraId="42EE13BD" w14:textId="77777777" w:rsidR="00803D53" w:rsidRPr="00803D53" w:rsidRDefault="00803D53" w:rsidP="00803D53">
      <w:pPr>
        <w:widowControl w:val="0"/>
        <w:autoSpaceDE w:val="0"/>
        <w:autoSpaceDN w:val="0"/>
        <w:adjustRightInd w:val="0"/>
        <w:spacing w:after="0" w:line="240" w:lineRule="auto"/>
        <w:ind w:left="4772" w:right="4048"/>
        <w:jc w:val="center"/>
        <w:rPr>
          <w:rFonts w:ascii="Times New Roman" w:eastAsia="Times New Roman" w:hAnsi="Times New Roman" w:cs="Times New Roman"/>
          <w:b/>
          <w:bCs/>
          <w:kern w:val="0"/>
          <w:sz w:val="26"/>
          <w:szCs w:val="26"/>
          <w:lang w:eastAsia="ru-RU"/>
          <w14:ligatures w14:val="none"/>
        </w:rPr>
      </w:pPr>
      <w:r w:rsidRPr="00803D53">
        <w:rPr>
          <w:rFonts w:ascii="Times New Roman" w:eastAsia="Times New Roman" w:hAnsi="Times New Roman" w:cs="Times New Roman"/>
          <w:b/>
          <w:bCs/>
          <w:kern w:val="0"/>
          <w:sz w:val="26"/>
          <w:szCs w:val="26"/>
          <w:lang w:eastAsia="ru-RU"/>
          <w14:ligatures w14:val="none"/>
        </w:rPr>
        <w:t>С</w:t>
      </w:r>
      <w:r w:rsidRPr="00803D53">
        <w:rPr>
          <w:rFonts w:ascii="Times New Roman" w:eastAsia="Times New Roman" w:hAnsi="Times New Roman" w:cs="Times New Roman"/>
          <w:b/>
          <w:bCs/>
          <w:spacing w:val="-2"/>
          <w:kern w:val="0"/>
          <w:sz w:val="26"/>
          <w:szCs w:val="26"/>
          <w:lang w:eastAsia="ru-RU"/>
          <w14:ligatures w14:val="none"/>
        </w:rPr>
        <w:t xml:space="preserve"> </w:t>
      </w:r>
      <w:r w:rsidRPr="00803D53">
        <w:rPr>
          <w:rFonts w:ascii="Times New Roman" w:eastAsia="Times New Roman" w:hAnsi="Times New Roman" w:cs="Times New Roman"/>
          <w:b/>
          <w:bCs/>
          <w:kern w:val="0"/>
          <w:sz w:val="26"/>
          <w:szCs w:val="26"/>
          <w:lang w:eastAsia="ru-RU"/>
          <w14:ligatures w14:val="none"/>
        </w:rPr>
        <w:t>=</w:t>
      </w:r>
      <w:r w:rsidRPr="00803D53">
        <w:rPr>
          <w:rFonts w:ascii="Times New Roman" w:eastAsia="Times New Roman" w:hAnsi="Times New Roman" w:cs="Times New Roman"/>
          <w:b/>
          <w:bCs/>
          <w:spacing w:val="-1"/>
          <w:kern w:val="0"/>
          <w:sz w:val="26"/>
          <w:szCs w:val="26"/>
          <w:lang w:eastAsia="ru-RU"/>
          <w14:ligatures w14:val="none"/>
        </w:rPr>
        <w:t xml:space="preserve"> </w:t>
      </w:r>
      <w:r w:rsidRPr="00803D53">
        <w:rPr>
          <w:rFonts w:ascii="Times New Roman" w:eastAsia="Times New Roman" w:hAnsi="Times New Roman" w:cs="Times New Roman"/>
          <w:b/>
          <w:bCs/>
          <w:w w:val="99"/>
          <w:kern w:val="0"/>
          <w:sz w:val="26"/>
          <w:szCs w:val="26"/>
          <w:lang w:eastAsia="ru-RU"/>
          <w14:ligatures w14:val="none"/>
        </w:rPr>
        <w:t>В/Ч,</w:t>
      </w:r>
    </w:p>
    <w:p w14:paraId="427806D6" w14:textId="77777777" w:rsidR="00803D53" w:rsidRPr="00803D53" w:rsidRDefault="00803D53" w:rsidP="00803D53">
      <w:pPr>
        <w:widowControl w:val="0"/>
        <w:autoSpaceDE w:val="0"/>
        <w:autoSpaceDN w:val="0"/>
        <w:adjustRightInd w:val="0"/>
        <w:spacing w:before="10" w:after="0" w:line="140" w:lineRule="exact"/>
        <w:rPr>
          <w:rFonts w:ascii="Times New Roman" w:eastAsia="Times New Roman" w:hAnsi="Times New Roman" w:cs="Times New Roman"/>
          <w:kern w:val="0"/>
          <w:sz w:val="14"/>
          <w:szCs w:val="14"/>
          <w:lang w:eastAsia="ru-RU"/>
          <w14:ligatures w14:val="none"/>
        </w:rPr>
      </w:pPr>
    </w:p>
    <w:p w14:paraId="11AB1D08"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где Ч – число часов работы системы теплоснабжения в год.</w:t>
      </w:r>
    </w:p>
    <w:p w14:paraId="6C8574D9"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Удельные затраты в зоне действия источника тепловой энергии на транспорт тепла рассчитываются по формуле:</w:t>
      </w:r>
    </w:p>
    <w:p w14:paraId="56E0AAD5" w14:textId="77777777" w:rsidR="00803D53" w:rsidRPr="00803D53" w:rsidRDefault="00803D53" w:rsidP="00803D53">
      <w:pPr>
        <w:widowControl w:val="0"/>
        <w:autoSpaceDE w:val="0"/>
        <w:autoSpaceDN w:val="0"/>
        <w:adjustRightInd w:val="0"/>
        <w:spacing w:before="5" w:after="0" w:line="240" w:lineRule="auto"/>
        <w:ind w:left="3361" w:right="2641"/>
        <w:jc w:val="center"/>
        <w:rPr>
          <w:rFonts w:ascii="Times New Roman" w:eastAsia="Times New Roman" w:hAnsi="Times New Roman" w:cs="Times New Roman"/>
          <w:b/>
          <w:bCs/>
          <w:kern w:val="0"/>
          <w:sz w:val="26"/>
          <w:szCs w:val="26"/>
          <w:lang w:eastAsia="ru-RU"/>
          <w14:ligatures w14:val="none"/>
        </w:rPr>
      </w:pPr>
      <w:r w:rsidRPr="00803D53">
        <w:rPr>
          <w:rFonts w:ascii="Times New Roman" w:eastAsia="Times New Roman" w:hAnsi="Times New Roman" w:cs="Times New Roman"/>
          <w:b/>
          <w:bCs/>
          <w:kern w:val="0"/>
          <w:sz w:val="26"/>
          <w:szCs w:val="26"/>
          <w:lang w:eastAsia="ru-RU"/>
          <w14:ligatures w14:val="none"/>
        </w:rPr>
        <w:t>Z</w:t>
      </w:r>
      <w:r w:rsidRPr="00803D53">
        <w:rPr>
          <w:rFonts w:ascii="Times New Roman" w:eastAsia="Times New Roman" w:hAnsi="Times New Roman" w:cs="Times New Roman"/>
          <w:b/>
          <w:bCs/>
          <w:spacing w:val="-2"/>
          <w:kern w:val="0"/>
          <w:sz w:val="26"/>
          <w:szCs w:val="26"/>
          <w:lang w:eastAsia="ru-RU"/>
          <w14:ligatures w14:val="none"/>
        </w:rPr>
        <w:t xml:space="preserve"> </w:t>
      </w:r>
      <w:r w:rsidRPr="00803D53">
        <w:rPr>
          <w:rFonts w:ascii="Times New Roman" w:eastAsia="Times New Roman" w:hAnsi="Times New Roman" w:cs="Times New Roman"/>
          <w:b/>
          <w:bCs/>
          <w:kern w:val="0"/>
          <w:sz w:val="26"/>
          <w:szCs w:val="26"/>
          <w:lang w:eastAsia="ru-RU"/>
          <w14:ligatures w14:val="none"/>
        </w:rPr>
        <w:t>=</w:t>
      </w:r>
      <w:r w:rsidRPr="00803D53">
        <w:rPr>
          <w:rFonts w:ascii="Times New Roman" w:eastAsia="Times New Roman" w:hAnsi="Times New Roman" w:cs="Times New Roman"/>
          <w:b/>
          <w:bCs/>
          <w:spacing w:val="-1"/>
          <w:kern w:val="0"/>
          <w:sz w:val="26"/>
          <w:szCs w:val="26"/>
          <w:lang w:eastAsia="ru-RU"/>
          <w14:ligatures w14:val="none"/>
        </w:rPr>
        <w:t xml:space="preserve"> </w:t>
      </w:r>
      <w:r w:rsidRPr="00803D53">
        <w:rPr>
          <w:rFonts w:ascii="Times New Roman" w:eastAsia="Times New Roman" w:hAnsi="Times New Roman" w:cs="Times New Roman"/>
          <w:b/>
          <w:bCs/>
          <w:kern w:val="0"/>
          <w:sz w:val="26"/>
          <w:szCs w:val="26"/>
          <w:lang w:eastAsia="ru-RU"/>
          <w14:ligatures w14:val="none"/>
        </w:rPr>
        <w:t>C/(Q</w:t>
      </w:r>
      <w:r w:rsidRPr="00803D53">
        <w:rPr>
          <w:rFonts w:ascii="Times New Roman" w:eastAsia="Times New Roman" w:hAnsi="Times New Roman" w:cs="Times New Roman"/>
          <w:b/>
          <w:bCs/>
          <w:spacing w:val="-5"/>
          <w:kern w:val="0"/>
          <w:sz w:val="26"/>
          <w:szCs w:val="26"/>
          <w:lang w:eastAsia="ru-RU"/>
          <w14:ligatures w14:val="none"/>
        </w:rPr>
        <w:t xml:space="preserve"> </w:t>
      </w:r>
      <w:r w:rsidRPr="00803D53">
        <w:rPr>
          <w:rFonts w:ascii="Times New Roman" w:eastAsia="Times New Roman" w:hAnsi="Times New Roman" w:cs="Times New Roman"/>
          <w:b/>
          <w:bCs/>
          <w:kern w:val="0"/>
          <w:sz w:val="26"/>
          <w:szCs w:val="26"/>
          <w:lang w:eastAsia="ru-RU"/>
          <w14:ligatures w14:val="none"/>
        </w:rPr>
        <w:t>*</w:t>
      </w:r>
      <w:r w:rsidRPr="00803D53">
        <w:rPr>
          <w:rFonts w:ascii="Times New Roman" w:eastAsia="Times New Roman" w:hAnsi="Times New Roman" w:cs="Times New Roman"/>
          <w:b/>
          <w:bCs/>
          <w:spacing w:val="1"/>
          <w:kern w:val="0"/>
          <w:sz w:val="26"/>
          <w:szCs w:val="26"/>
          <w:lang w:eastAsia="ru-RU"/>
          <w14:ligatures w14:val="none"/>
        </w:rPr>
        <w:t xml:space="preserve"> </w:t>
      </w:r>
      <w:r w:rsidRPr="00803D53">
        <w:rPr>
          <w:rFonts w:ascii="Times New Roman" w:eastAsia="Times New Roman" w:hAnsi="Times New Roman" w:cs="Times New Roman"/>
          <w:b/>
          <w:bCs/>
          <w:kern w:val="0"/>
          <w:sz w:val="26"/>
          <w:szCs w:val="26"/>
          <w:lang w:eastAsia="ru-RU"/>
          <w14:ligatures w14:val="none"/>
        </w:rPr>
        <w:t>Lср)</w:t>
      </w:r>
      <w:r w:rsidRPr="00803D53">
        <w:rPr>
          <w:rFonts w:ascii="Times New Roman" w:eastAsia="Times New Roman" w:hAnsi="Times New Roman" w:cs="Times New Roman"/>
          <w:b/>
          <w:bCs/>
          <w:spacing w:val="-5"/>
          <w:kern w:val="0"/>
          <w:sz w:val="26"/>
          <w:szCs w:val="26"/>
          <w:lang w:eastAsia="ru-RU"/>
          <w14:ligatures w14:val="none"/>
        </w:rPr>
        <w:t xml:space="preserve"> </w:t>
      </w:r>
      <w:r w:rsidRPr="00803D53">
        <w:rPr>
          <w:rFonts w:ascii="Times New Roman" w:eastAsia="Times New Roman" w:hAnsi="Times New Roman" w:cs="Times New Roman"/>
          <w:b/>
          <w:bCs/>
          <w:kern w:val="0"/>
          <w:sz w:val="26"/>
          <w:szCs w:val="26"/>
          <w:lang w:eastAsia="ru-RU"/>
          <w14:ligatures w14:val="none"/>
        </w:rPr>
        <w:t>=</w:t>
      </w:r>
      <w:r w:rsidRPr="00803D53">
        <w:rPr>
          <w:rFonts w:ascii="Times New Roman" w:eastAsia="Times New Roman" w:hAnsi="Times New Roman" w:cs="Times New Roman"/>
          <w:b/>
          <w:bCs/>
          <w:spacing w:val="1"/>
          <w:kern w:val="0"/>
          <w:sz w:val="26"/>
          <w:szCs w:val="26"/>
          <w:lang w:eastAsia="ru-RU"/>
          <w14:ligatures w14:val="none"/>
        </w:rPr>
        <w:t xml:space="preserve"> </w:t>
      </w:r>
      <w:r w:rsidRPr="00803D53">
        <w:rPr>
          <w:rFonts w:ascii="Times New Roman" w:eastAsia="Times New Roman" w:hAnsi="Times New Roman" w:cs="Times New Roman"/>
          <w:b/>
          <w:bCs/>
          <w:kern w:val="0"/>
          <w:sz w:val="26"/>
          <w:szCs w:val="26"/>
          <w:lang w:eastAsia="ru-RU"/>
          <w14:ligatures w14:val="none"/>
        </w:rPr>
        <w:t>B</w:t>
      </w:r>
      <w:r w:rsidRPr="00803D53">
        <w:rPr>
          <w:rFonts w:ascii="Times New Roman" w:eastAsia="Times New Roman" w:hAnsi="Times New Roman" w:cs="Times New Roman"/>
          <w:b/>
          <w:bCs/>
          <w:spacing w:val="-2"/>
          <w:kern w:val="0"/>
          <w:sz w:val="26"/>
          <w:szCs w:val="26"/>
          <w:lang w:eastAsia="ru-RU"/>
          <w14:ligatures w14:val="none"/>
        </w:rPr>
        <w:t xml:space="preserve"> </w:t>
      </w:r>
      <w:r w:rsidRPr="00803D53">
        <w:rPr>
          <w:rFonts w:ascii="Times New Roman" w:eastAsia="Times New Roman" w:hAnsi="Times New Roman" w:cs="Times New Roman"/>
          <w:b/>
          <w:bCs/>
          <w:kern w:val="0"/>
          <w:sz w:val="26"/>
          <w:szCs w:val="26"/>
          <w:lang w:eastAsia="ru-RU"/>
          <w14:ligatures w14:val="none"/>
        </w:rPr>
        <w:t>/</w:t>
      </w:r>
      <w:r w:rsidRPr="00803D53">
        <w:rPr>
          <w:rFonts w:ascii="Times New Roman" w:eastAsia="Times New Roman" w:hAnsi="Times New Roman" w:cs="Times New Roman"/>
          <w:b/>
          <w:bCs/>
          <w:spacing w:val="-1"/>
          <w:kern w:val="0"/>
          <w:sz w:val="26"/>
          <w:szCs w:val="26"/>
          <w:lang w:eastAsia="ru-RU"/>
          <w14:ligatures w14:val="none"/>
        </w:rPr>
        <w:t xml:space="preserve"> </w:t>
      </w:r>
      <w:r w:rsidRPr="00803D53">
        <w:rPr>
          <w:rFonts w:ascii="Times New Roman" w:eastAsia="Times New Roman" w:hAnsi="Times New Roman" w:cs="Times New Roman"/>
          <w:b/>
          <w:bCs/>
          <w:spacing w:val="2"/>
          <w:kern w:val="0"/>
          <w:sz w:val="26"/>
          <w:szCs w:val="26"/>
          <w:lang w:eastAsia="ru-RU"/>
          <w14:ligatures w14:val="none"/>
        </w:rPr>
        <w:t>(</w:t>
      </w:r>
      <w:r w:rsidRPr="00803D53">
        <w:rPr>
          <w:rFonts w:ascii="Times New Roman" w:eastAsia="Times New Roman" w:hAnsi="Times New Roman" w:cs="Times New Roman"/>
          <w:b/>
          <w:bCs/>
          <w:kern w:val="0"/>
          <w:sz w:val="26"/>
          <w:szCs w:val="26"/>
          <w:lang w:eastAsia="ru-RU"/>
          <w14:ligatures w14:val="none"/>
        </w:rPr>
        <w:t>Q</w:t>
      </w:r>
      <w:r w:rsidRPr="00803D53">
        <w:rPr>
          <w:rFonts w:ascii="Times New Roman" w:eastAsia="Times New Roman" w:hAnsi="Times New Roman" w:cs="Times New Roman"/>
          <w:b/>
          <w:bCs/>
          <w:spacing w:val="-3"/>
          <w:kern w:val="0"/>
          <w:sz w:val="26"/>
          <w:szCs w:val="26"/>
          <w:lang w:eastAsia="ru-RU"/>
          <w14:ligatures w14:val="none"/>
        </w:rPr>
        <w:t xml:space="preserve"> </w:t>
      </w:r>
      <w:r w:rsidRPr="00803D53">
        <w:rPr>
          <w:rFonts w:ascii="Times New Roman" w:eastAsia="Times New Roman" w:hAnsi="Times New Roman" w:cs="Times New Roman"/>
          <w:b/>
          <w:bCs/>
          <w:kern w:val="0"/>
          <w:sz w:val="26"/>
          <w:szCs w:val="26"/>
          <w:lang w:eastAsia="ru-RU"/>
          <w14:ligatures w14:val="none"/>
        </w:rPr>
        <w:t>*</w:t>
      </w:r>
      <w:r w:rsidRPr="00803D53">
        <w:rPr>
          <w:rFonts w:ascii="Times New Roman" w:eastAsia="Times New Roman" w:hAnsi="Times New Roman" w:cs="Times New Roman"/>
          <w:b/>
          <w:bCs/>
          <w:spacing w:val="-1"/>
          <w:kern w:val="0"/>
          <w:sz w:val="26"/>
          <w:szCs w:val="26"/>
          <w:lang w:eastAsia="ru-RU"/>
          <w14:ligatures w14:val="none"/>
        </w:rPr>
        <w:t xml:space="preserve"> </w:t>
      </w:r>
      <w:r w:rsidRPr="00803D53">
        <w:rPr>
          <w:rFonts w:ascii="Times New Roman" w:eastAsia="Times New Roman" w:hAnsi="Times New Roman" w:cs="Times New Roman"/>
          <w:b/>
          <w:bCs/>
          <w:kern w:val="0"/>
          <w:sz w:val="26"/>
          <w:szCs w:val="26"/>
          <w:lang w:eastAsia="ru-RU"/>
          <w14:ligatures w14:val="none"/>
        </w:rPr>
        <w:t>Lср)*</w:t>
      </w:r>
      <w:r w:rsidRPr="00803D53">
        <w:rPr>
          <w:rFonts w:ascii="Times New Roman" w:eastAsia="Times New Roman" w:hAnsi="Times New Roman" w:cs="Times New Roman"/>
          <w:b/>
          <w:bCs/>
          <w:spacing w:val="-4"/>
          <w:kern w:val="0"/>
          <w:sz w:val="26"/>
          <w:szCs w:val="26"/>
          <w:lang w:eastAsia="ru-RU"/>
          <w14:ligatures w14:val="none"/>
        </w:rPr>
        <w:t xml:space="preserve"> </w:t>
      </w:r>
      <w:r w:rsidRPr="00803D53">
        <w:rPr>
          <w:rFonts w:ascii="Times New Roman" w:eastAsia="Times New Roman" w:hAnsi="Times New Roman" w:cs="Times New Roman"/>
          <w:b/>
          <w:bCs/>
          <w:w w:val="99"/>
          <w:kern w:val="0"/>
          <w:sz w:val="26"/>
          <w:szCs w:val="26"/>
          <w:lang w:eastAsia="ru-RU"/>
          <w14:ligatures w14:val="none"/>
        </w:rPr>
        <w:t>Ч</w:t>
      </w:r>
    </w:p>
    <w:p w14:paraId="04068CEB" w14:textId="77777777" w:rsidR="00803D53" w:rsidRPr="00803D53" w:rsidRDefault="00803D53" w:rsidP="00803D53">
      <w:pPr>
        <w:widowControl w:val="0"/>
        <w:autoSpaceDE w:val="0"/>
        <w:autoSpaceDN w:val="0"/>
        <w:adjustRightInd w:val="0"/>
        <w:spacing w:before="10" w:after="0" w:line="140" w:lineRule="exact"/>
        <w:rPr>
          <w:rFonts w:ascii="Times New Roman" w:eastAsia="Times New Roman" w:hAnsi="Times New Roman" w:cs="Times New Roman"/>
          <w:kern w:val="0"/>
          <w:sz w:val="14"/>
          <w:szCs w:val="14"/>
          <w:lang w:eastAsia="ru-RU"/>
          <w14:ligatures w14:val="none"/>
        </w:rPr>
      </w:pPr>
    </w:p>
    <w:p w14:paraId="0A58B731"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Величина Z остается одинаковой для всей зоны действия источника тепловой энергии.</w:t>
      </w:r>
    </w:p>
    <w:p w14:paraId="08787F89"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Среднечасовые затраты на транспорт тепла от источника тепловой энергии до выделенных зон, (руб/ч):</w:t>
      </w:r>
    </w:p>
    <w:p w14:paraId="11C16F1B" w14:textId="77777777" w:rsidR="00803D53" w:rsidRPr="00803D53" w:rsidRDefault="00803D53" w:rsidP="00803D53">
      <w:pPr>
        <w:widowControl w:val="0"/>
        <w:autoSpaceDE w:val="0"/>
        <w:autoSpaceDN w:val="0"/>
        <w:adjustRightInd w:val="0"/>
        <w:spacing w:before="5" w:after="0" w:line="150" w:lineRule="exact"/>
        <w:rPr>
          <w:rFonts w:ascii="Times New Roman" w:eastAsia="Times New Roman" w:hAnsi="Times New Roman" w:cs="Times New Roman"/>
          <w:kern w:val="0"/>
          <w:sz w:val="15"/>
          <w:szCs w:val="15"/>
          <w:lang w:eastAsia="ru-RU"/>
          <w14:ligatures w14:val="none"/>
        </w:rPr>
      </w:pPr>
    </w:p>
    <w:p w14:paraId="44D02B76" w14:textId="77777777" w:rsidR="00803D53" w:rsidRPr="00803D53" w:rsidRDefault="00803D53" w:rsidP="00803D53">
      <w:pPr>
        <w:widowControl w:val="0"/>
        <w:autoSpaceDE w:val="0"/>
        <w:autoSpaceDN w:val="0"/>
        <w:adjustRightInd w:val="0"/>
        <w:spacing w:after="0" w:line="240" w:lineRule="auto"/>
        <w:ind w:left="4422" w:right="3701"/>
        <w:jc w:val="center"/>
        <w:rPr>
          <w:rFonts w:ascii="Times New Roman" w:eastAsia="Times New Roman" w:hAnsi="Times New Roman" w:cs="Times New Roman"/>
          <w:b/>
          <w:bCs/>
          <w:kern w:val="0"/>
          <w:sz w:val="26"/>
          <w:szCs w:val="26"/>
          <w:lang w:eastAsia="ru-RU"/>
          <w14:ligatures w14:val="none"/>
        </w:rPr>
      </w:pPr>
      <w:r w:rsidRPr="00803D53">
        <w:rPr>
          <w:rFonts w:ascii="Times New Roman" w:eastAsia="Times New Roman" w:hAnsi="Times New Roman" w:cs="Times New Roman"/>
          <w:b/>
          <w:bCs/>
          <w:kern w:val="0"/>
          <w:sz w:val="26"/>
          <w:szCs w:val="26"/>
          <w:lang w:eastAsia="ru-RU"/>
          <w14:ligatures w14:val="none"/>
        </w:rPr>
        <w:t>Сi</w:t>
      </w:r>
      <w:r w:rsidRPr="00803D53">
        <w:rPr>
          <w:rFonts w:ascii="Times New Roman" w:eastAsia="Times New Roman" w:hAnsi="Times New Roman" w:cs="Times New Roman"/>
          <w:b/>
          <w:bCs/>
          <w:spacing w:val="-2"/>
          <w:kern w:val="0"/>
          <w:sz w:val="26"/>
          <w:szCs w:val="26"/>
          <w:lang w:eastAsia="ru-RU"/>
          <w14:ligatures w14:val="none"/>
        </w:rPr>
        <w:t xml:space="preserve"> </w:t>
      </w:r>
      <w:r w:rsidRPr="00803D53">
        <w:rPr>
          <w:rFonts w:ascii="Times New Roman" w:eastAsia="Times New Roman" w:hAnsi="Times New Roman" w:cs="Times New Roman"/>
          <w:b/>
          <w:bCs/>
          <w:kern w:val="0"/>
          <w:sz w:val="26"/>
          <w:szCs w:val="26"/>
          <w:lang w:eastAsia="ru-RU"/>
          <w14:ligatures w14:val="none"/>
        </w:rPr>
        <w:t>=</w:t>
      </w:r>
      <w:r w:rsidRPr="00803D53">
        <w:rPr>
          <w:rFonts w:ascii="Times New Roman" w:eastAsia="Times New Roman" w:hAnsi="Times New Roman" w:cs="Times New Roman"/>
          <w:b/>
          <w:bCs/>
          <w:spacing w:val="-1"/>
          <w:kern w:val="0"/>
          <w:sz w:val="26"/>
          <w:szCs w:val="26"/>
          <w:lang w:eastAsia="ru-RU"/>
          <w14:ligatures w14:val="none"/>
        </w:rPr>
        <w:t xml:space="preserve"> </w:t>
      </w:r>
      <w:r w:rsidRPr="00803D53">
        <w:rPr>
          <w:rFonts w:ascii="Times New Roman" w:eastAsia="Times New Roman" w:hAnsi="Times New Roman" w:cs="Times New Roman"/>
          <w:b/>
          <w:bCs/>
          <w:kern w:val="0"/>
          <w:sz w:val="26"/>
          <w:szCs w:val="26"/>
          <w:lang w:eastAsia="ru-RU"/>
          <w14:ligatures w14:val="none"/>
        </w:rPr>
        <w:t>Z*</w:t>
      </w:r>
      <w:r w:rsidRPr="00803D53">
        <w:rPr>
          <w:rFonts w:ascii="Times New Roman" w:eastAsia="Times New Roman" w:hAnsi="Times New Roman" w:cs="Times New Roman"/>
          <w:b/>
          <w:bCs/>
          <w:spacing w:val="-3"/>
          <w:kern w:val="0"/>
          <w:sz w:val="26"/>
          <w:szCs w:val="26"/>
          <w:lang w:eastAsia="ru-RU"/>
          <w14:ligatures w14:val="none"/>
        </w:rPr>
        <w:t xml:space="preserve"> </w:t>
      </w:r>
      <w:r w:rsidRPr="00803D53">
        <w:rPr>
          <w:rFonts w:ascii="Times New Roman" w:eastAsia="Times New Roman" w:hAnsi="Times New Roman" w:cs="Times New Roman"/>
          <w:b/>
          <w:bCs/>
          <w:kern w:val="0"/>
          <w:sz w:val="26"/>
          <w:szCs w:val="26"/>
          <w:lang w:eastAsia="ru-RU"/>
          <w14:ligatures w14:val="none"/>
        </w:rPr>
        <w:t>Qi</w:t>
      </w:r>
      <w:r w:rsidRPr="00803D53">
        <w:rPr>
          <w:rFonts w:ascii="Times New Roman" w:eastAsia="Times New Roman" w:hAnsi="Times New Roman" w:cs="Times New Roman"/>
          <w:b/>
          <w:bCs/>
          <w:spacing w:val="-1"/>
          <w:kern w:val="0"/>
          <w:sz w:val="26"/>
          <w:szCs w:val="26"/>
          <w:lang w:eastAsia="ru-RU"/>
          <w14:ligatures w14:val="none"/>
        </w:rPr>
        <w:t xml:space="preserve"> </w:t>
      </w:r>
      <w:r w:rsidRPr="00803D53">
        <w:rPr>
          <w:rFonts w:ascii="Times New Roman" w:eastAsia="Times New Roman" w:hAnsi="Times New Roman" w:cs="Times New Roman"/>
          <w:b/>
          <w:bCs/>
          <w:kern w:val="0"/>
          <w:sz w:val="26"/>
          <w:szCs w:val="26"/>
          <w:lang w:eastAsia="ru-RU"/>
          <w14:ligatures w14:val="none"/>
        </w:rPr>
        <w:t>*</w:t>
      </w:r>
      <w:r w:rsidRPr="00803D53">
        <w:rPr>
          <w:rFonts w:ascii="Times New Roman" w:eastAsia="Times New Roman" w:hAnsi="Times New Roman" w:cs="Times New Roman"/>
          <w:b/>
          <w:bCs/>
          <w:spacing w:val="-1"/>
          <w:kern w:val="0"/>
          <w:sz w:val="26"/>
          <w:szCs w:val="26"/>
          <w:lang w:eastAsia="ru-RU"/>
          <w14:ligatures w14:val="none"/>
        </w:rPr>
        <w:t xml:space="preserve"> </w:t>
      </w:r>
      <w:r w:rsidRPr="00803D53">
        <w:rPr>
          <w:rFonts w:ascii="Times New Roman" w:eastAsia="Times New Roman" w:hAnsi="Times New Roman" w:cs="Times New Roman"/>
          <w:b/>
          <w:bCs/>
          <w:w w:val="99"/>
          <w:kern w:val="0"/>
          <w:sz w:val="26"/>
          <w:szCs w:val="26"/>
          <w:lang w:eastAsia="ru-RU"/>
          <w14:ligatures w14:val="none"/>
        </w:rPr>
        <w:t>Li</w:t>
      </w:r>
    </w:p>
    <w:p w14:paraId="012020BE" w14:textId="77777777" w:rsidR="00803D53" w:rsidRPr="00803D53" w:rsidRDefault="00803D53" w:rsidP="00803D53">
      <w:pPr>
        <w:widowControl w:val="0"/>
        <w:autoSpaceDE w:val="0"/>
        <w:autoSpaceDN w:val="0"/>
        <w:adjustRightInd w:val="0"/>
        <w:spacing w:before="10" w:after="0" w:line="140" w:lineRule="exact"/>
        <w:rPr>
          <w:rFonts w:ascii="Times New Roman" w:eastAsia="Times New Roman" w:hAnsi="Times New Roman" w:cs="Times New Roman"/>
          <w:kern w:val="0"/>
          <w:sz w:val="14"/>
          <w:szCs w:val="14"/>
          <w:lang w:eastAsia="ru-RU"/>
          <w14:ligatures w14:val="none"/>
        </w:rPr>
      </w:pPr>
    </w:p>
    <w:p w14:paraId="4894C874"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Вычислив Сi и Z, можно рассчитать для каждой выделенной зоны нагрузок в зоне действия источника тепловой энергии разницу в затратах на транспорт тепла с учетом и </w:t>
      </w:r>
      <w:r w:rsidRPr="00803D53">
        <w:rPr>
          <w:rFonts w:ascii="Times New Roman" w:eastAsia="Times New Roman" w:hAnsi="Times New Roman" w:cs="Times New Roman"/>
          <w:kern w:val="0"/>
          <w:sz w:val="26"/>
          <w:szCs w:val="26"/>
          <w:lang w:eastAsia="ru-RU"/>
          <w14:ligatures w14:val="none"/>
        </w:rPr>
        <w:lastRenderedPageBreak/>
        <w:t>без учета удаленности потребителей от источника.</w:t>
      </w:r>
    </w:p>
    <w:p w14:paraId="0EDAE329"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На электронной схеме наносится зона действия источника тепловой энергии с определением площади территории тепловой сети от данного источника и присоединенной тепловой нагрузки.</w:t>
      </w:r>
    </w:p>
    <w:p w14:paraId="7E4952BD"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Определяется средняя плотность тепловой нагрузки в зоне действия источника тепловой энергии (Гкал/ч/Га, Гкал/ч/км2).</w:t>
      </w:r>
    </w:p>
    <w:p w14:paraId="5DF81B5D"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Зона действия источника тепловой энергии условно разбивается на зоны крупных нагрузок с определением их мощности Qi и усредненного расстояния от источника до условного центра присоединенной нагрузки (Li).</w:t>
      </w:r>
    </w:p>
    <w:p w14:paraId="123E9E9F"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Определяется максимальный радиус теплоснабжения, как длина главной магистрали от источника тепловой энергии до самого удаленного потребителя, присоединенного к этой магистрали Lмах (км).</w:t>
      </w:r>
    </w:p>
    <w:p w14:paraId="0757F974"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Определяется средний радиус теплоснабжения по системе Lср.</w:t>
      </w:r>
    </w:p>
    <w:p w14:paraId="550999C0"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Определяются удельные затраты в зоне действия источника тепловой энергии на транспорт тепла Z = C/(Q * Lср) = B /(Q * Lср) х Ч.</w:t>
      </w:r>
    </w:p>
    <w:p w14:paraId="6C5C46F2"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Определяются среднечасовые затраты на транспорт тепла от источника тепловой энергии до выделенных зон Сi, руб./ч.</w:t>
      </w:r>
    </w:p>
    <w:p w14:paraId="2B1A96D8"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Определяются годовые затраты на транспорт тепла по каждой зоне с учетом расстояния до источника Вi, млн. руб.</w:t>
      </w:r>
    </w:p>
    <w:p w14:paraId="3619A9B9"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Опред</w:t>
      </w:r>
      <w:r w:rsidRPr="00803D53">
        <w:rPr>
          <w:rFonts w:ascii="Times New Roman" w:eastAsia="Times New Roman" w:hAnsi="Times New Roman" w:cs="Times New Roman"/>
          <w:spacing w:val="1"/>
          <w:kern w:val="0"/>
          <w:sz w:val="26"/>
          <w:szCs w:val="26"/>
          <w:lang w:eastAsia="ru-RU"/>
          <w14:ligatures w14:val="none"/>
        </w:rPr>
        <w:t>е</w:t>
      </w:r>
      <w:r w:rsidRPr="00803D53">
        <w:rPr>
          <w:rFonts w:ascii="Times New Roman" w:eastAsia="Times New Roman" w:hAnsi="Times New Roman" w:cs="Times New Roman"/>
          <w:kern w:val="0"/>
          <w:sz w:val="26"/>
          <w:szCs w:val="26"/>
          <w:lang w:eastAsia="ru-RU"/>
          <w14:ligatures w14:val="none"/>
        </w:rPr>
        <w:t>л</w:t>
      </w:r>
      <w:r w:rsidRPr="00803D53">
        <w:rPr>
          <w:rFonts w:ascii="Times New Roman" w:eastAsia="Times New Roman" w:hAnsi="Times New Roman" w:cs="Times New Roman"/>
          <w:spacing w:val="1"/>
          <w:kern w:val="0"/>
          <w:sz w:val="26"/>
          <w:szCs w:val="26"/>
          <w:lang w:eastAsia="ru-RU"/>
          <w14:ligatures w14:val="none"/>
        </w:rPr>
        <w:t>я</w:t>
      </w:r>
      <w:r w:rsidRPr="00803D53">
        <w:rPr>
          <w:rFonts w:ascii="Times New Roman" w:eastAsia="Times New Roman" w:hAnsi="Times New Roman" w:cs="Times New Roman"/>
          <w:kern w:val="0"/>
          <w:sz w:val="26"/>
          <w:szCs w:val="26"/>
          <w:lang w:eastAsia="ru-RU"/>
          <w14:ligatures w14:val="none"/>
        </w:rPr>
        <w:t>ются</w:t>
      </w:r>
      <w:r w:rsidRPr="00803D53">
        <w:rPr>
          <w:rFonts w:ascii="Times New Roman" w:eastAsia="Times New Roman" w:hAnsi="Times New Roman" w:cs="Times New Roman"/>
          <w:spacing w:val="21"/>
          <w:kern w:val="0"/>
          <w:sz w:val="26"/>
          <w:szCs w:val="26"/>
          <w:lang w:eastAsia="ru-RU"/>
          <w14:ligatures w14:val="none"/>
        </w:rPr>
        <w:t xml:space="preserve"> </w:t>
      </w:r>
      <w:r w:rsidRPr="00803D53">
        <w:rPr>
          <w:rFonts w:ascii="Times New Roman" w:eastAsia="Times New Roman" w:hAnsi="Times New Roman" w:cs="Times New Roman"/>
          <w:spacing w:val="2"/>
          <w:kern w:val="0"/>
          <w:sz w:val="26"/>
          <w:szCs w:val="26"/>
          <w:lang w:eastAsia="ru-RU"/>
          <w14:ligatures w14:val="none"/>
        </w:rPr>
        <w:t>г</w:t>
      </w:r>
      <w:r w:rsidRPr="00803D53">
        <w:rPr>
          <w:rFonts w:ascii="Times New Roman" w:eastAsia="Times New Roman" w:hAnsi="Times New Roman" w:cs="Times New Roman"/>
          <w:kern w:val="0"/>
          <w:sz w:val="26"/>
          <w:szCs w:val="26"/>
          <w:lang w:eastAsia="ru-RU"/>
          <w14:ligatures w14:val="none"/>
        </w:rPr>
        <w:t>одо</w:t>
      </w:r>
      <w:r w:rsidRPr="00803D53">
        <w:rPr>
          <w:rFonts w:ascii="Times New Roman" w:eastAsia="Times New Roman" w:hAnsi="Times New Roman" w:cs="Times New Roman"/>
          <w:spacing w:val="2"/>
          <w:kern w:val="0"/>
          <w:sz w:val="26"/>
          <w:szCs w:val="26"/>
          <w:lang w:eastAsia="ru-RU"/>
          <w14:ligatures w14:val="none"/>
        </w:rPr>
        <w:t>в</w:t>
      </w:r>
      <w:r w:rsidRPr="00803D53">
        <w:rPr>
          <w:rFonts w:ascii="Times New Roman" w:eastAsia="Times New Roman" w:hAnsi="Times New Roman" w:cs="Times New Roman"/>
          <w:spacing w:val="1"/>
          <w:kern w:val="0"/>
          <w:sz w:val="26"/>
          <w:szCs w:val="26"/>
          <w:lang w:eastAsia="ru-RU"/>
          <w14:ligatures w14:val="none"/>
        </w:rPr>
        <w:t>ы</w:t>
      </w:r>
      <w:r w:rsidRPr="00803D53">
        <w:rPr>
          <w:rFonts w:ascii="Times New Roman" w:eastAsia="Times New Roman" w:hAnsi="Times New Roman" w:cs="Times New Roman"/>
          <w:kern w:val="0"/>
          <w:sz w:val="26"/>
          <w:szCs w:val="26"/>
          <w:lang w:eastAsia="ru-RU"/>
          <w14:ligatures w14:val="none"/>
        </w:rPr>
        <w:t>е</w:t>
      </w:r>
      <w:r w:rsidRPr="00803D53">
        <w:rPr>
          <w:rFonts w:ascii="Times New Roman" w:eastAsia="Times New Roman" w:hAnsi="Times New Roman" w:cs="Times New Roman"/>
          <w:spacing w:val="27"/>
          <w:kern w:val="0"/>
          <w:sz w:val="26"/>
          <w:szCs w:val="26"/>
          <w:lang w:eastAsia="ru-RU"/>
          <w14:ligatures w14:val="none"/>
        </w:rPr>
        <w:t xml:space="preserve"> </w:t>
      </w:r>
      <w:r w:rsidRPr="00803D53">
        <w:rPr>
          <w:rFonts w:ascii="Times New Roman" w:eastAsia="Times New Roman" w:hAnsi="Times New Roman" w:cs="Times New Roman"/>
          <w:spacing w:val="1"/>
          <w:kern w:val="0"/>
          <w:sz w:val="26"/>
          <w:szCs w:val="26"/>
          <w:lang w:eastAsia="ru-RU"/>
          <w14:ligatures w14:val="none"/>
        </w:rPr>
        <w:t>з</w:t>
      </w:r>
      <w:r w:rsidRPr="00803D53">
        <w:rPr>
          <w:rFonts w:ascii="Times New Roman" w:eastAsia="Times New Roman" w:hAnsi="Times New Roman" w:cs="Times New Roman"/>
          <w:kern w:val="0"/>
          <w:sz w:val="26"/>
          <w:szCs w:val="26"/>
          <w:lang w:eastAsia="ru-RU"/>
          <w14:ligatures w14:val="none"/>
        </w:rPr>
        <w:t>атраты</w:t>
      </w:r>
      <w:r w:rsidRPr="00803D53">
        <w:rPr>
          <w:rFonts w:ascii="Times New Roman" w:eastAsia="Times New Roman" w:hAnsi="Times New Roman" w:cs="Times New Roman"/>
          <w:spacing w:val="27"/>
          <w:kern w:val="0"/>
          <w:sz w:val="26"/>
          <w:szCs w:val="26"/>
          <w:lang w:eastAsia="ru-RU"/>
          <w14:ligatures w14:val="none"/>
        </w:rPr>
        <w:t xml:space="preserve"> </w:t>
      </w:r>
      <w:r w:rsidRPr="00803D53">
        <w:rPr>
          <w:rFonts w:ascii="Times New Roman" w:eastAsia="Times New Roman" w:hAnsi="Times New Roman" w:cs="Times New Roman"/>
          <w:kern w:val="0"/>
          <w:sz w:val="26"/>
          <w:szCs w:val="26"/>
          <w:lang w:eastAsia="ru-RU"/>
          <w14:ligatures w14:val="none"/>
        </w:rPr>
        <w:t>на</w:t>
      </w:r>
      <w:r w:rsidRPr="00803D53">
        <w:rPr>
          <w:rFonts w:ascii="Times New Roman" w:eastAsia="Times New Roman" w:hAnsi="Times New Roman" w:cs="Times New Roman"/>
          <w:spacing w:val="33"/>
          <w:kern w:val="0"/>
          <w:sz w:val="26"/>
          <w:szCs w:val="26"/>
          <w:lang w:eastAsia="ru-RU"/>
          <w14:ligatures w14:val="none"/>
        </w:rPr>
        <w:t xml:space="preserve"> </w:t>
      </w:r>
      <w:r w:rsidRPr="00803D53">
        <w:rPr>
          <w:rFonts w:ascii="Times New Roman" w:eastAsia="Times New Roman" w:hAnsi="Times New Roman" w:cs="Times New Roman"/>
          <w:kern w:val="0"/>
          <w:sz w:val="26"/>
          <w:szCs w:val="26"/>
          <w:lang w:eastAsia="ru-RU"/>
          <w14:ligatures w14:val="none"/>
        </w:rPr>
        <w:t>т</w:t>
      </w:r>
      <w:r w:rsidRPr="00803D53">
        <w:rPr>
          <w:rFonts w:ascii="Times New Roman" w:eastAsia="Times New Roman" w:hAnsi="Times New Roman" w:cs="Times New Roman"/>
          <w:spacing w:val="2"/>
          <w:kern w:val="0"/>
          <w:sz w:val="26"/>
          <w:szCs w:val="26"/>
          <w:lang w:eastAsia="ru-RU"/>
          <w14:ligatures w14:val="none"/>
        </w:rPr>
        <w:t>р</w:t>
      </w:r>
      <w:r w:rsidRPr="00803D53">
        <w:rPr>
          <w:rFonts w:ascii="Times New Roman" w:eastAsia="Times New Roman" w:hAnsi="Times New Roman" w:cs="Times New Roman"/>
          <w:kern w:val="0"/>
          <w:sz w:val="26"/>
          <w:szCs w:val="26"/>
          <w:lang w:eastAsia="ru-RU"/>
          <w14:ligatures w14:val="none"/>
        </w:rPr>
        <w:t>ан</w:t>
      </w:r>
      <w:r w:rsidRPr="00803D53">
        <w:rPr>
          <w:rFonts w:ascii="Times New Roman" w:eastAsia="Times New Roman" w:hAnsi="Times New Roman" w:cs="Times New Roman"/>
          <w:spacing w:val="3"/>
          <w:kern w:val="0"/>
          <w:sz w:val="26"/>
          <w:szCs w:val="26"/>
          <w:lang w:eastAsia="ru-RU"/>
          <w14:ligatures w14:val="none"/>
        </w:rPr>
        <w:t>с</w:t>
      </w:r>
      <w:r w:rsidRPr="00803D53">
        <w:rPr>
          <w:rFonts w:ascii="Times New Roman" w:eastAsia="Times New Roman" w:hAnsi="Times New Roman" w:cs="Times New Roman"/>
          <w:kern w:val="0"/>
          <w:sz w:val="26"/>
          <w:szCs w:val="26"/>
          <w:lang w:eastAsia="ru-RU"/>
          <w14:ligatures w14:val="none"/>
        </w:rPr>
        <w:t>порт</w:t>
      </w:r>
      <w:r w:rsidRPr="00803D53">
        <w:rPr>
          <w:rFonts w:ascii="Times New Roman" w:eastAsia="Times New Roman" w:hAnsi="Times New Roman" w:cs="Times New Roman"/>
          <w:spacing w:val="25"/>
          <w:kern w:val="0"/>
          <w:sz w:val="26"/>
          <w:szCs w:val="26"/>
          <w:lang w:eastAsia="ru-RU"/>
          <w14:ligatures w14:val="none"/>
        </w:rPr>
        <w:t xml:space="preserve"> </w:t>
      </w:r>
      <w:r w:rsidRPr="00803D53">
        <w:rPr>
          <w:rFonts w:ascii="Times New Roman" w:eastAsia="Times New Roman" w:hAnsi="Times New Roman" w:cs="Times New Roman"/>
          <w:kern w:val="0"/>
          <w:sz w:val="26"/>
          <w:szCs w:val="26"/>
          <w:lang w:eastAsia="ru-RU"/>
          <w14:ligatures w14:val="none"/>
        </w:rPr>
        <w:t>тепла</w:t>
      </w:r>
      <w:r w:rsidRPr="00803D53">
        <w:rPr>
          <w:rFonts w:ascii="Times New Roman" w:eastAsia="Times New Roman" w:hAnsi="Times New Roman" w:cs="Times New Roman"/>
          <w:spacing w:val="30"/>
          <w:kern w:val="0"/>
          <w:sz w:val="26"/>
          <w:szCs w:val="26"/>
          <w:lang w:eastAsia="ru-RU"/>
          <w14:ligatures w14:val="none"/>
        </w:rPr>
        <w:t xml:space="preserve"> </w:t>
      </w:r>
      <w:r w:rsidRPr="00803D53">
        <w:rPr>
          <w:rFonts w:ascii="Times New Roman" w:eastAsia="Times New Roman" w:hAnsi="Times New Roman" w:cs="Times New Roman"/>
          <w:spacing w:val="3"/>
          <w:kern w:val="0"/>
          <w:sz w:val="26"/>
          <w:szCs w:val="26"/>
          <w:lang w:eastAsia="ru-RU"/>
          <w14:ligatures w14:val="none"/>
        </w:rPr>
        <w:t>п</w:t>
      </w:r>
      <w:r w:rsidRPr="00803D53">
        <w:rPr>
          <w:rFonts w:ascii="Times New Roman" w:eastAsia="Times New Roman" w:hAnsi="Times New Roman" w:cs="Times New Roman"/>
          <w:kern w:val="0"/>
          <w:sz w:val="26"/>
          <w:szCs w:val="26"/>
          <w:lang w:eastAsia="ru-RU"/>
          <w14:ligatures w14:val="none"/>
        </w:rPr>
        <w:t>о</w:t>
      </w:r>
      <w:r w:rsidRPr="00803D53">
        <w:rPr>
          <w:rFonts w:ascii="Times New Roman" w:eastAsia="Times New Roman" w:hAnsi="Times New Roman" w:cs="Times New Roman"/>
          <w:spacing w:val="33"/>
          <w:kern w:val="0"/>
          <w:sz w:val="26"/>
          <w:szCs w:val="26"/>
          <w:lang w:eastAsia="ru-RU"/>
          <w14:ligatures w14:val="none"/>
        </w:rPr>
        <w:t xml:space="preserve"> </w:t>
      </w:r>
      <w:r w:rsidRPr="00803D53">
        <w:rPr>
          <w:rFonts w:ascii="Times New Roman" w:eastAsia="Times New Roman" w:hAnsi="Times New Roman" w:cs="Times New Roman"/>
          <w:spacing w:val="-1"/>
          <w:kern w:val="0"/>
          <w:sz w:val="26"/>
          <w:szCs w:val="26"/>
          <w:lang w:eastAsia="ru-RU"/>
          <w14:ligatures w14:val="none"/>
        </w:rPr>
        <w:t>к</w:t>
      </w:r>
      <w:r w:rsidRPr="00803D53">
        <w:rPr>
          <w:rFonts w:ascii="Times New Roman" w:eastAsia="Times New Roman" w:hAnsi="Times New Roman" w:cs="Times New Roman"/>
          <w:kern w:val="0"/>
          <w:sz w:val="26"/>
          <w:szCs w:val="26"/>
          <w:lang w:eastAsia="ru-RU"/>
          <w14:ligatures w14:val="none"/>
        </w:rPr>
        <w:t>а</w:t>
      </w:r>
      <w:r w:rsidRPr="00803D53">
        <w:rPr>
          <w:rFonts w:ascii="Times New Roman" w:eastAsia="Times New Roman" w:hAnsi="Times New Roman" w:cs="Times New Roman"/>
          <w:spacing w:val="1"/>
          <w:kern w:val="0"/>
          <w:sz w:val="26"/>
          <w:szCs w:val="26"/>
          <w:lang w:eastAsia="ru-RU"/>
          <w14:ligatures w14:val="none"/>
        </w:rPr>
        <w:t>ж</w:t>
      </w:r>
      <w:r w:rsidRPr="00803D53">
        <w:rPr>
          <w:rFonts w:ascii="Times New Roman" w:eastAsia="Times New Roman" w:hAnsi="Times New Roman" w:cs="Times New Roman"/>
          <w:spacing w:val="2"/>
          <w:kern w:val="0"/>
          <w:sz w:val="26"/>
          <w:szCs w:val="26"/>
          <w:lang w:eastAsia="ru-RU"/>
          <w14:ligatures w14:val="none"/>
        </w:rPr>
        <w:t>до</w:t>
      </w:r>
      <w:r w:rsidRPr="00803D53">
        <w:rPr>
          <w:rFonts w:ascii="Times New Roman" w:eastAsia="Times New Roman" w:hAnsi="Times New Roman" w:cs="Times New Roman"/>
          <w:kern w:val="0"/>
          <w:sz w:val="26"/>
          <w:szCs w:val="26"/>
          <w:lang w:eastAsia="ru-RU"/>
          <w14:ligatures w14:val="none"/>
        </w:rPr>
        <w:t>й</w:t>
      </w:r>
      <w:r w:rsidRPr="00803D53">
        <w:rPr>
          <w:rFonts w:ascii="Times New Roman" w:eastAsia="Times New Roman" w:hAnsi="Times New Roman" w:cs="Times New Roman"/>
          <w:spacing w:val="28"/>
          <w:kern w:val="0"/>
          <w:sz w:val="26"/>
          <w:szCs w:val="26"/>
          <w:lang w:eastAsia="ru-RU"/>
          <w14:ligatures w14:val="none"/>
        </w:rPr>
        <w:t xml:space="preserve"> </w:t>
      </w:r>
      <w:r w:rsidRPr="00803D53">
        <w:rPr>
          <w:rFonts w:ascii="Times New Roman" w:eastAsia="Times New Roman" w:hAnsi="Times New Roman" w:cs="Times New Roman"/>
          <w:spacing w:val="1"/>
          <w:kern w:val="0"/>
          <w:sz w:val="26"/>
          <w:szCs w:val="26"/>
          <w:lang w:eastAsia="ru-RU"/>
          <w14:ligatures w14:val="none"/>
        </w:rPr>
        <w:t>з</w:t>
      </w:r>
      <w:r w:rsidRPr="00803D53">
        <w:rPr>
          <w:rFonts w:ascii="Times New Roman" w:eastAsia="Times New Roman" w:hAnsi="Times New Roman" w:cs="Times New Roman"/>
          <w:kern w:val="0"/>
          <w:sz w:val="26"/>
          <w:szCs w:val="26"/>
          <w:lang w:eastAsia="ru-RU"/>
          <w14:ligatures w14:val="none"/>
        </w:rPr>
        <w:t>оне</w:t>
      </w:r>
      <w:r w:rsidRPr="00803D53">
        <w:rPr>
          <w:rFonts w:ascii="Times New Roman" w:eastAsia="Times New Roman" w:hAnsi="Times New Roman" w:cs="Times New Roman"/>
          <w:spacing w:val="31"/>
          <w:kern w:val="0"/>
          <w:sz w:val="26"/>
          <w:szCs w:val="26"/>
          <w:lang w:eastAsia="ru-RU"/>
          <w14:ligatures w14:val="none"/>
        </w:rPr>
        <w:t xml:space="preserve"> </w:t>
      </w:r>
      <w:r w:rsidRPr="00803D53">
        <w:rPr>
          <w:rFonts w:ascii="Times New Roman" w:eastAsia="Times New Roman" w:hAnsi="Times New Roman" w:cs="Times New Roman"/>
          <w:kern w:val="0"/>
          <w:sz w:val="26"/>
          <w:szCs w:val="26"/>
          <w:lang w:eastAsia="ru-RU"/>
          <w14:ligatures w14:val="none"/>
        </w:rPr>
        <w:t>без</w:t>
      </w:r>
      <w:r w:rsidRPr="00803D53">
        <w:rPr>
          <w:rFonts w:ascii="Times New Roman" w:eastAsia="Times New Roman" w:hAnsi="Times New Roman" w:cs="Times New Roman"/>
          <w:spacing w:val="38"/>
          <w:kern w:val="0"/>
          <w:sz w:val="26"/>
          <w:szCs w:val="26"/>
          <w:lang w:eastAsia="ru-RU"/>
          <w14:ligatures w14:val="none"/>
        </w:rPr>
        <w:t xml:space="preserve"> </w:t>
      </w:r>
      <w:r w:rsidRPr="00803D53">
        <w:rPr>
          <w:rFonts w:ascii="Times New Roman" w:eastAsia="Times New Roman" w:hAnsi="Times New Roman" w:cs="Times New Roman"/>
          <w:spacing w:val="-5"/>
          <w:kern w:val="0"/>
          <w:sz w:val="26"/>
          <w:szCs w:val="26"/>
          <w:lang w:eastAsia="ru-RU"/>
          <w14:ligatures w14:val="none"/>
        </w:rPr>
        <w:t>у</w:t>
      </w:r>
      <w:r w:rsidRPr="00803D53">
        <w:rPr>
          <w:rFonts w:ascii="Times New Roman" w:eastAsia="Times New Roman" w:hAnsi="Times New Roman" w:cs="Times New Roman"/>
          <w:spacing w:val="-1"/>
          <w:kern w:val="0"/>
          <w:sz w:val="26"/>
          <w:szCs w:val="26"/>
          <w:lang w:eastAsia="ru-RU"/>
          <w14:ligatures w14:val="none"/>
        </w:rPr>
        <w:t>ч</w:t>
      </w:r>
      <w:r w:rsidRPr="00803D53">
        <w:rPr>
          <w:rFonts w:ascii="Times New Roman" w:eastAsia="Times New Roman" w:hAnsi="Times New Roman" w:cs="Times New Roman"/>
          <w:kern w:val="0"/>
          <w:sz w:val="26"/>
          <w:szCs w:val="26"/>
          <w:lang w:eastAsia="ru-RU"/>
          <w14:ligatures w14:val="none"/>
        </w:rPr>
        <w:t>е</w:t>
      </w:r>
      <w:r w:rsidRPr="00803D53">
        <w:rPr>
          <w:rFonts w:ascii="Times New Roman" w:eastAsia="Times New Roman" w:hAnsi="Times New Roman" w:cs="Times New Roman"/>
          <w:spacing w:val="2"/>
          <w:kern w:val="0"/>
          <w:sz w:val="26"/>
          <w:szCs w:val="26"/>
          <w:lang w:eastAsia="ru-RU"/>
          <w14:ligatures w14:val="none"/>
        </w:rPr>
        <w:t>т</w:t>
      </w:r>
      <w:r w:rsidRPr="00803D53">
        <w:rPr>
          <w:rFonts w:ascii="Times New Roman" w:eastAsia="Times New Roman" w:hAnsi="Times New Roman" w:cs="Times New Roman"/>
          <w:kern w:val="0"/>
          <w:sz w:val="26"/>
          <w:szCs w:val="26"/>
          <w:lang w:eastAsia="ru-RU"/>
          <w14:ligatures w14:val="none"/>
        </w:rPr>
        <w:t>а расстояния до источника Вi0=Аi * Т, млн. руб.</w:t>
      </w:r>
    </w:p>
    <w:p w14:paraId="1190DC1A"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Комплексная оценка вышеперечисленных факторов, определяет величину оптимального радиуса теплоснабжения.</w:t>
      </w:r>
    </w:p>
    <w:p w14:paraId="7D588644"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Существующая застройка полностью находится в пределах радиуса эффективного теплоснабжения, подключение новых потребителей в границах сложившейся застройки экономически оправдано.</w:t>
      </w:r>
    </w:p>
    <w:p w14:paraId="4823E114"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sectPr w:rsidR="00803D53" w:rsidRPr="00803D53" w:rsidSect="00803D53">
          <w:pgSz w:w="11920" w:h="16840"/>
          <w:pgMar w:top="1040" w:right="460" w:bottom="860" w:left="1600" w:header="0" w:footer="666" w:gutter="0"/>
          <w:cols w:space="720"/>
          <w:noEndnote/>
        </w:sectPr>
      </w:pPr>
    </w:p>
    <w:p w14:paraId="237E9834" w14:textId="77777777" w:rsidR="00803D53" w:rsidRPr="00803D53" w:rsidRDefault="00803D53" w:rsidP="00803D53">
      <w:pPr>
        <w:keepNext/>
        <w:spacing w:before="240" w:after="60"/>
        <w:jc w:val="center"/>
        <w:outlineLvl w:val="0"/>
        <w:rPr>
          <w:rFonts w:ascii="Calibri Light" w:eastAsia="Times New Roman" w:hAnsi="Calibri Light" w:cs="Times New Roman"/>
          <w:b/>
          <w:bCs/>
          <w:kern w:val="32"/>
          <w:sz w:val="32"/>
          <w:szCs w:val="32"/>
          <w:lang w:eastAsia="ru-RU"/>
          <w14:ligatures w14:val="none"/>
        </w:rPr>
      </w:pPr>
      <w:r w:rsidRPr="00803D53">
        <w:rPr>
          <w:rFonts w:ascii="Calibri Light" w:eastAsia="Times New Roman" w:hAnsi="Calibri Light" w:cs="Times New Roman"/>
          <w:b/>
          <w:bCs/>
          <w:spacing w:val="-1"/>
          <w:kern w:val="32"/>
          <w:sz w:val="32"/>
          <w:szCs w:val="32"/>
          <w:lang w:eastAsia="ru-RU"/>
          <w14:ligatures w14:val="none"/>
        </w:rPr>
        <w:lastRenderedPageBreak/>
        <w:t>Г</w:t>
      </w:r>
      <w:r w:rsidRPr="00803D53">
        <w:rPr>
          <w:rFonts w:ascii="Calibri Light" w:eastAsia="Times New Roman" w:hAnsi="Calibri Light" w:cs="Times New Roman"/>
          <w:b/>
          <w:bCs/>
          <w:spacing w:val="1"/>
          <w:kern w:val="32"/>
          <w:sz w:val="32"/>
          <w:szCs w:val="32"/>
          <w:lang w:eastAsia="ru-RU"/>
          <w14:ligatures w14:val="none"/>
        </w:rPr>
        <w:t>ла</w:t>
      </w:r>
      <w:r w:rsidRPr="00803D53">
        <w:rPr>
          <w:rFonts w:ascii="Calibri Light" w:eastAsia="Times New Roman" w:hAnsi="Calibri Light" w:cs="Times New Roman"/>
          <w:b/>
          <w:bCs/>
          <w:spacing w:val="-3"/>
          <w:kern w:val="32"/>
          <w:sz w:val="32"/>
          <w:szCs w:val="32"/>
          <w:lang w:eastAsia="ru-RU"/>
          <w14:ligatures w14:val="none"/>
        </w:rPr>
        <w:t>в</w:t>
      </w:r>
      <w:r w:rsidRPr="00803D53">
        <w:rPr>
          <w:rFonts w:ascii="Calibri Light" w:eastAsia="Times New Roman" w:hAnsi="Calibri Light" w:cs="Times New Roman"/>
          <w:b/>
          <w:bCs/>
          <w:kern w:val="32"/>
          <w:sz w:val="32"/>
          <w:szCs w:val="32"/>
          <w:lang w:eastAsia="ru-RU"/>
          <w14:ligatures w14:val="none"/>
        </w:rPr>
        <w:t>а</w:t>
      </w:r>
      <w:r w:rsidRPr="00803D53">
        <w:rPr>
          <w:rFonts w:ascii="Calibri Light" w:eastAsia="Times New Roman" w:hAnsi="Calibri Light" w:cs="Times New Roman"/>
          <w:b/>
          <w:bCs/>
          <w:spacing w:val="1"/>
          <w:kern w:val="32"/>
          <w:sz w:val="32"/>
          <w:szCs w:val="32"/>
          <w:lang w:eastAsia="ru-RU"/>
          <w14:ligatures w14:val="none"/>
        </w:rPr>
        <w:t xml:space="preserve"> </w:t>
      </w:r>
      <w:r w:rsidRPr="00803D53">
        <w:rPr>
          <w:rFonts w:ascii="Calibri Light" w:eastAsia="Times New Roman" w:hAnsi="Calibri Light" w:cs="Times New Roman"/>
          <w:b/>
          <w:bCs/>
          <w:kern w:val="32"/>
          <w:sz w:val="32"/>
          <w:szCs w:val="32"/>
          <w:lang w:eastAsia="ru-RU"/>
          <w14:ligatures w14:val="none"/>
        </w:rPr>
        <w:t>3. Существующие и перс</w:t>
      </w:r>
      <w:r w:rsidRPr="00803D53">
        <w:rPr>
          <w:rFonts w:ascii="Calibri Light" w:eastAsia="Times New Roman" w:hAnsi="Calibri Light" w:cs="Times New Roman"/>
          <w:b/>
          <w:bCs/>
          <w:spacing w:val="-1"/>
          <w:kern w:val="32"/>
          <w:sz w:val="32"/>
          <w:szCs w:val="32"/>
          <w:lang w:eastAsia="ru-RU"/>
          <w14:ligatures w14:val="none"/>
        </w:rPr>
        <w:t>п</w:t>
      </w:r>
      <w:r w:rsidRPr="00803D53">
        <w:rPr>
          <w:rFonts w:ascii="Calibri Light" w:eastAsia="Times New Roman" w:hAnsi="Calibri Light" w:cs="Times New Roman"/>
          <w:b/>
          <w:bCs/>
          <w:kern w:val="32"/>
          <w:sz w:val="32"/>
          <w:szCs w:val="32"/>
          <w:lang w:eastAsia="ru-RU"/>
          <w14:ligatures w14:val="none"/>
        </w:rPr>
        <w:t>екти</w:t>
      </w:r>
      <w:r w:rsidRPr="00803D53">
        <w:rPr>
          <w:rFonts w:ascii="Calibri Light" w:eastAsia="Times New Roman" w:hAnsi="Calibri Light" w:cs="Times New Roman"/>
          <w:b/>
          <w:bCs/>
          <w:spacing w:val="-1"/>
          <w:kern w:val="32"/>
          <w:sz w:val="32"/>
          <w:szCs w:val="32"/>
          <w:lang w:eastAsia="ru-RU"/>
          <w14:ligatures w14:val="none"/>
        </w:rPr>
        <w:t>вны</w:t>
      </w:r>
      <w:r w:rsidRPr="00803D53">
        <w:rPr>
          <w:rFonts w:ascii="Calibri Light" w:eastAsia="Times New Roman" w:hAnsi="Calibri Light" w:cs="Times New Roman"/>
          <w:b/>
          <w:bCs/>
          <w:kern w:val="32"/>
          <w:sz w:val="32"/>
          <w:szCs w:val="32"/>
          <w:lang w:eastAsia="ru-RU"/>
          <w14:ligatures w14:val="none"/>
        </w:rPr>
        <w:t xml:space="preserve">е </w:t>
      </w:r>
      <w:r w:rsidRPr="00803D53">
        <w:rPr>
          <w:rFonts w:ascii="Calibri Light" w:eastAsia="Times New Roman" w:hAnsi="Calibri Light" w:cs="Times New Roman"/>
          <w:b/>
          <w:bCs/>
          <w:spacing w:val="-2"/>
          <w:kern w:val="32"/>
          <w:sz w:val="32"/>
          <w:szCs w:val="32"/>
          <w:lang w:eastAsia="ru-RU"/>
          <w14:ligatures w14:val="none"/>
        </w:rPr>
        <w:t>б</w:t>
      </w:r>
      <w:r w:rsidRPr="00803D53">
        <w:rPr>
          <w:rFonts w:ascii="Calibri Light" w:eastAsia="Times New Roman" w:hAnsi="Calibri Light" w:cs="Times New Roman"/>
          <w:b/>
          <w:bCs/>
          <w:spacing w:val="1"/>
          <w:kern w:val="32"/>
          <w:sz w:val="32"/>
          <w:szCs w:val="32"/>
          <w:lang w:eastAsia="ru-RU"/>
          <w14:ligatures w14:val="none"/>
        </w:rPr>
        <w:t>ала</w:t>
      </w:r>
      <w:r w:rsidRPr="00803D53">
        <w:rPr>
          <w:rFonts w:ascii="Calibri Light" w:eastAsia="Times New Roman" w:hAnsi="Calibri Light" w:cs="Times New Roman"/>
          <w:b/>
          <w:bCs/>
          <w:spacing w:val="-1"/>
          <w:kern w:val="32"/>
          <w:sz w:val="32"/>
          <w:szCs w:val="32"/>
          <w:lang w:eastAsia="ru-RU"/>
          <w14:ligatures w14:val="none"/>
        </w:rPr>
        <w:t>н</w:t>
      </w:r>
      <w:r w:rsidRPr="00803D53">
        <w:rPr>
          <w:rFonts w:ascii="Calibri Light" w:eastAsia="Times New Roman" w:hAnsi="Calibri Light" w:cs="Times New Roman"/>
          <w:b/>
          <w:bCs/>
          <w:kern w:val="32"/>
          <w:sz w:val="32"/>
          <w:szCs w:val="32"/>
          <w:lang w:eastAsia="ru-RU"/>
          <w14:ligatures w14:val="none"/>
        </w:rPr>
        <w:t>сы</w:t>
      </w:r>
      <w:r w:rsidRPr="00803D53">
        <w:rPr>
          <w:rFonts w:ascii="Calibri Light" w:eastAsia="Times New Roman" w:hAnsi="Calibri Light" w:cs="Times New Roman"/>
          <w:b/>
          <w:bCs/>
          <w:spacing w:val="-3"/>
          <w:kern w:val="32"/>
          <w:sz w:val="32"/>
          <w:szCs w:val="32"/>
          <w:lang w:eastAsia="ru-RU"/>
          <w14:ligatures w14:val="none"/>
        </w:rPr>
        <w:t xml:space="preserve"> </w:t>
      </w:r>
      <w:r w:rsidRPr="00803D53">
        <w:rPr>
          <w:rFonts w:ascii="Calibri Light" w:eastAsia="Times New Roman" w:hAnsi="Calibri Light" w:cs="Times New Roman"/>
          <w:b/>
          <w:bCs/>
          <w:spacing w:val="1"/>
          <w:kern w:val="32"/>
          <w:sz w:val="32"/>
          <w:szCs w:val="32"/>
          <w:lang w:eastAsia="ru-RU"/>
          <w14:ligatures w14:val="none"/>
        </w:rPr>
        <w:t>т</w:t>
      </w:r>
      <w:r w:rsidRPr="00803D53">
        <w:rPr>
          <w:rFonts w:ascii="Calibri Light" w:eastAsia="Times New Roman" w:hAnsi="Calibri Light" w:cs="Times New Roman"/>
          <w:b/>
          <w:bCs/>
          <w:kern w:val="32"/>
          <w:sz w:val="32"/>
          <w:szCs w:val="32"/>
          <w:lang w:eastAsia="ru-RU"/>
          <w14:ligatures w14:val="none"/>
        </w:rPr>
        <w:t>еп</w:t>
      </w:r>
      <w:r w:rsidRPr="00803D53">
        <w:rPr>
          <w:rFonts w:ascii="Calibri Light" w:eastAsia="Times New Roman" w:hAnsi="Calibri Light" w:cs="Times New Roman"/>
          <w:b/>
          <w:bCs/>
          <w:spacing w:val="-2"/>
          <w:kern w:val="32"/>
          <w:sz w:val="32"/>
          <w:szCs w:val="32"/>
          <w:lang w:eastAsia="ru-RU"/>
          <w14:ligatures w14:val="none"/>
        </w:rPr>
        <w:t>л</w:t>
      </w:r>
      <w:r w:rsidRPr="00803D53">
        <w:rPr>
          <w:rFonts w:ascii="Calibri Light" w:eastAsia="Times New Roman" w:hAnsi="Calibri Light" w:cs="Times New Roman"/>
          <w:b/>
          <w:bCs/>
          <w:spacing w:val="1"/>
          <w:kern w:val="32"/>
          <w:sz w:val="32"/>
          <w:szCs w:val="32"/>
          <w:lang w:eastAsia="ru-RU"/>
          <w14:ligatures w14:val="none"/>
        </w:rPr>
        <w:t>о</w:t>
      </w:r>
      <w:r w:rsidRPr="00803D53">
        <w:rPr>
          <w:rFonts w:ascii="Calibri Light" w:eastAsia="Times New Roman" w:hAnsi="Calibri Light" w:cs="Times New Roman"/>
          <w:b/>
          <w:bCs/>
          <w:spacing w:val="-1"/>
          <w:kern w:val="32"/>
          <w:sz w:val="32"/>
          <w:szCs w:val="32"/>
          <w:lang w:eastAsia="ru-RU"/>
          <w14:ligatures w14:val="none"/>
        </w:rPr>
        <w:t>н</w:t>
      </w:r>
      <w:r w:rsidRPr="00803D53">
        <w:rPr>
          <w:rFonts w:ascii="Calibri Light" w:eastAsia="Times New Roman" w:hAnsi="Calibri Light" w:cs="Times New Roman"/>
          <w:b/>
          <w:bCs/>
          <w:spacing w:val="1"/>
          <w:kern w:val="32"/>
          <w:sz w:val="32"/>
          <w:szCs w:val="32"/>
          <w:lang w:eastAsia="ru-RU"/>
          <w14:ligatures w14:val="none"/>
        </w:rPr>
        <w:t>о</w:t>
      </w:r>
      <w:r w:rsidRPr="00803D53">
        <w:rPr>
          <w:rFonts w:ascii="Calibri Light" w:eastAsia="Times New Roman" w:hAnsi="Calibri Light" w:cs="Times New Roman"/>
          <w:b/>
          <w:bCs/>
          <w:kern w:val="32"/>
          <w:sz w:val="32"/>
          <w:szCs w:val="32"/>
          <w:lang w:eastAsia="ru-RU"/>
          <w14:ligatures w14:val="none"/>
        </w:rPr>
        <w:t>с</w:t>
      </w:r>
      <w:r w:rsidRPr="00803D53">
        <w:rPr>
          <w:rFonts w:ascii="Calibri Light" w:eastAsia="Times New Roman" w:hAnsi="Calibri Light" w:cs="Times New Roman"/>
          <w:b/>
          <w:bCs/>
          <w:spacing w:val="-3"/>
          <w:kern w:val="32"/>
          <w:sz w:val="32"/>
          <w:szCs w:val="32"/>
          <w:lang w:eastAsia="ru-RU"/>
          <w14:ligatures w14:val="none"/>
        </w:rPr>
        <w:t>и</w:t>
      </w:r>
      <w:r w:rsidRPr="00803D53">
        <w:rPr>
          <w:rFonts w:ascii="Calibri Light" w:eastAsia="Times New Roman" w:hAnsi="Calibri Light" w:cs="Times New Roman"/>
          <w:b/>
          <w:bCs/>
          <w:spacing w:val="1"/>
          <w:kern w:val="32"/>
          <w:sz w:val="32"/>
          <w:szCs w:val="32"/>
          <w:lang w:eastAsia="ru-RU"/>
          <w14:ligatures w14:val="none"/>
        </w:rPr>
        <w:t>т</w:t>
      </w:r>
      <w:r w:rsidRPr="00803D53">
        <w:rPr>
          <w:rFonts w:ascii="Calibri Light" w:eastAsia="Times New Roman" w:hAnsi="Calibri Light" w:cs="Times New Roman"/>
          <w:b/>
          <w:bCs/>
          <w:spacing w:val="-2"/>
          <w:kern w:val="32"/>
          <w:sz w:val="32"/>
          <w:szCs w:val="32"/>
          <w:lang w:eastAsia="ru-RU"/>
          <w14:ligatures w14:val="none"/>
        </w:rPr>
        <w:t>е</w:t>
      </w:r>
      <w:r w:rsidRPr="00803D53">
        <w:rPr>
          <w:rFonts w:ascii="Calibri Light" w:eastAsia="Times New Roman" w:hAnsi="Calibri Light" w:cs="Times New Roman"/>
          <w:b/>
          <w:bCs/>
          <w:spacing w:val="1"/>
          <w:kern w:val="32"/>
          <w:sz w:val="32"/>
          <w:szCs w:val="32"/>
          <w:lang w:eastAsia="ru-RU"/>
          <w14:ligatures w14:val="none"/>
        </w:rPr>
        <w:t>л</w:t>
      </w:r>
      <w:r w:rsidRPr="00803D53">
        <w:rPr>
          <w:rFonts w:ascii="Calibri Light" w:eastAsia="Times New Roman" w:hAnsi="Calibri Light" w:cs="Times New Roman"/>
          <w:b/>
          <w:bCs/>
          <w:kern w:val="32"/>
          <w:sz w:val="32"/>
          <w:szCs w:val="32"/>
          <w:lang w:eastAsia="ru-RU"/>
          <w14:ligatures w14:val="none"/>
        </w:rPr>
        <w:t>я</w:t>
      </w:r>
    </w:p>
    <w:p w14:paraId="4AA1D7DC"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803D53">
        <w:rPr>
          <w:rFonts w:ascii="Calibri Light" w:eastAsia="Times New Roman" w:hAnsi="Calibri Light" w:cs="Times New Roman"/>
          <w:b/>
          <w:bCs/>
          <w:i/>
          <w:iCs/>
          <w:kern w:val="0"/>
          <w:sz w:val="28"/>
          <w:szCs w:val="28"/>
          <w:lang w:eastAsia="ru-RU"/>
          <w14:ligatures w14:val="none"/>
        </w:rPr>
        <w:t>3.1.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p>
    <w:p w14:paraId="3DE2EC03"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По данным ООО «СТК» химподготовка теплоносителя на котельных СП «Пажга» не осуществляется.</w:t>
      </w:r>
    </w:p>
    <w:p w14:paraId="458507CE"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Согласно СП 124.13330.2012 «Тепловые сети», среднегодовая утечка теплоносителя (м³/ч) из водяных тепловых сетей должна быть не более 0,25 %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водоподогреватели). Для открытых и закрытых систем теплоснабжения должна предусматриваться дополнительно аварийная подпитка химически не обработанной и не деаэрированной водой, расход которой принимается в количестве 2 %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водоподогреватели), если другое не предусмотрено проектными (эксплуатационными) решениями. Для открытых систем теплоснабжения аварийная подпитка должна обеспечиваться только из систем хозяйственно-питьевого водоснабжения.</w:t>
      </w:r>
    </w:p>
    <w:p w14:paraId="1B894613" w14:textId="77777777" w:rsidR="00803D53" w:rsidRPr="00803D53" w:rsidRDefault="00803D53" w:rsidP="00803D53">
      <w:pPr>
        <w:widowControl w:val="0"/>
        <w:spacing w:after="0" w:line="360" w:lineRule="auto"/>
        <w:ind w:right="13"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Расчетная величина нормативных потерь теплоносителя в тепловых сетях в зонах действия источников тепловой энергии составляет:</w:t>
      </w:r>
    </w:p>
    <w:p w14:paraId="7C521161" w14:textId="77777777" w:rsidR="00803D53" w:rsidRPr="00803D53" w:rsidRDefault="00803D53" w:rsidP="00803D53">
      <w:pPr>
        <w:widowControl w:val="0"/>
        <w:numPr>
          <w:ilvl w:val="0"/>
          <w:numId w:val="44"/>
        </w:numPr>
        <w:spacing w:after="200" w:line="360" w:lineRule="auto"/>
        <w:ind w:right="13"/>
        <w:contextualSpacing/>
        <w:jc w:val="both"/>
        <w:rPr>
          <w:rFonts w:ascii="Times New Roman" w:eastAsia="Calibri" w:hAnsi="Times New Roman" w:cs="Times New Roman"/>
          <w:kern w:val="0"/>
          <w:sz w:val="26"/>
          <w:szCs w:val="26"/>
          <w14:ligatures w14:val="none"/>
        </w:rPr>
      </w:pPr>
      <w:r w:rsidRPr="00803D53">
        <w:rPr>
          <w:rFonts w:ascii="Times New Roman" w:eastAsia="Calibri" w:hAnsi="Times New Roman" w:cs="Times New Roman"/>
          <w:kern w:val="0"/>
          <w:sz w:val="26"/>
          <w:szCs w:val="26"/>
          <w14:ligatures w14:val="none"/>
        </w:rPr>
        <w:t>котельная «Центральная» – 911,83 куб.м./год.;</w:t>
      </w:r>
    </w:p>
    <w:p w14:paraId="7371A534" w14:textId="77777777" w:rsidR="00803D53" w:rsidRPr="00803D53" w:rsidRDefault="00803D53" w:rsidP="00803D53">
      <w:pPr>
        <w:widowControl w:val="0"/>
        <w:numPr>
          <w:ilvl w:val="0"/>
          <w:numId w:val="44"/>
        </w:numPr>
        <w:spacing w:after="200" w:line="360" w:lineRule="auto"/>
        <w:ind w:right="13"/>
        <w:contextualSpacing/>
        <w:jc w:val="both"/>
        <w:rPr>
          <w:rFonts w:ascii="Times New Roman" w:eastAsia="Calibri" w:hAnsi="Times New Roman" w:cs="Times New Roman"/>
          <w:kern w:val="0"/>
          <w:sz w:val="26"/>
          <w:szCs w:val="26"/>
          <w14:ligatures w14:val="none"/>
        </w:rPr>
      </w:pPr>
      <w:r w:rsidRPr="00803D53">
        <w:rPr>
          <w:rFonts w:ascii="Times New Roman" w:eastAsia="Calibri" w:hAnsi="Times New Roman" w:cs="Times New Roman"/>
          <w:kern w:val="0"/>
          <w:sz w:val="26"/>
          <w:szCs w:val="26"/>
          <w14:ligatures w14:val="none"/>
        </w:rPr>
        <w:t>котельная "Школа" – 115,60 куб.м./год.;</w:t>
      </w:r>
    </w:p>
    <w:p w14:paraId="69DBBC8A" w14:textId="77777777" w:rsidR="00803D53" w:rsidRPr="00803D53" w:rsidRDefault="00803D53" w:rsidP="00803D53">
      <w:pPr>
        <w:widowControl w:val="0"/>
        <w:numPr>
          <w:ilvl w:val="0"/>
          <w:numId w:val="44"/>
        </w:numPr>
        <w:spacing w:after="200" w:line="360" w:lineRule="auto"/>
        <w:ind w:right="13"/>
        <w:contextualSpacing/>
        <w:jc w:val="both"/>
        <w:rPr>
          <w:rFonts w:ascii="Times New Roman" w:eastAsia="Calibri" w:hAnsi="Times New Roman" w:cs="Times New Roman"/>
          <w:kern w:val="0"/>
          <w:sz w:val="26"/>
          <w:szCs w:val="26"/>
          <w14:ligatures w14:val="none"/>
        </w:rPr>
      </w:pPr>
      <w:r w:rsidRPr="00803D53">
        <w:rPr>
          <w:rFonts w:ascii="Times New Roman" w:eastAsia="Calibri" w:hAnsi="Times New Roman" w:cs="Times New Roman"/>
          <w:kern w:val="0"/>
          <w:sz w:val="26"/>
          <w:szCs w:val="26"/>
          <w14:ligatures w14:val="none"/>
        </w:rPr>
        <w:t>котельная "ПМК" – 97,25 куб.м./год.</w:t>
      </w:r>
    </w:p>
    <w:p w14:paraId="2DDCF5B1" w14:textId="77777777" w:rsidR="00803D53" w:rsidRPr="00803D53" w:rsidRDefault="00803D53" w:rsidP="00803D53">
      <w:pPr>
        <w:widowControl w:val="0"/>
        <w:numPr>
          <w:ilvl w:val="0"/>
          <w:numId w:val="44"/>
        </w:numPr>
        <w:spacing w:after="200" w:line="360" w:lineRule="auto"/>
        <w:ind w:right="13"/>
        <w:contextualSpacing/>
        <w:jc w:val="both"/>
        <w:rPr>
          <w:rFonts w:ascii="Times New Roman" w:eastAsia="Calibri" w:hAnsi="Times New Roman" w:cs="Times New Roman"/>
          <w:kern w:val="0"/>
          <w:sz w:val="26"/>
          <w:szCs w:val="26"/>
          <w14:ligatures w14:val="none"/>
        </w:rPr>
      </w:pPr>
      <w:r w:rsidRPr="00803D53">
        <w:rPr>
          <w:rFonts w:ascii="Times New Roman" w:eastAsia="Calibri" w:hAnsi="Times New Roman" w:cs="Times New Roman"/>
          <w:kern w:val="0"/>
          <w:sz w:val="26"/>
          <w:szCs w:val="26"/>
          <w14:ligatures w14:val="none"/>
        </w:rPr>
        <w:t>котельная «Гарья» - 132,87 куб.м./год.</w:t>
      </w:r>
    </w:p>
    <w:p w14:paraId="10CA4EEF" w14:textId="77777777" w:rsidR="00803D53" w:rsidRPr="00803D53" w:rsidRDefault="00803D53" w:rsidP="00803D53">
      <w:pPr>
        <w:widowControl w:val="0"/>
        <w:spacing w:after="0" w:line="360" w:lineRule="auto"/>
        <w:ind w:right="13"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Величина отпуска теплоносителя с коллекторов котельной «Лэзым» (подпитка теплосети) на период до 2035 года представлена в таблице ниже.</w:t>
      </w:r>
    </w:p>
    <w:p w14:paraId="3C42F32D" w14:textId="77777777" w:rsidR="00803D53" w:rsidRPr="00803D53" w:rsidRDefault="00803D53" w:rsidP="00803D53">
      <w:pPr>
        <w:widowControl w:val="0"/>
        <w:spacing w:after="0" w:line="360" w:lineRule="auto"/>
        <w:ind w:right="13"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Перспективные балансы ВПУ в эксплуатационном режиме котельной с. Лэзым представлены ниже в таблице.</w:t>
      </w:r>
    </w:p>
    <w:p w14:paraId="6F77E2B5" w14:textId="77777777" w:rsidR="00803D53" w:rsidRPr="00803D53" w:rsidRDefault="00803D53" w:rsidP="00803D53">
      <w:pPr>
        <w:widowControl w:val="0"/>
        <w:spacing w:after="200" w:line="360" w:lineRule="auto"/>
        <w:ind w:right="13"/>
        <w:contextualSpacing/>
        <w:jc w:val="both"/>
        <w:rPr>
          <w:rFonts w:ascii="Times New Roman" w:eastAsia="Calibri" w:hAnsi="Times New Roman" w:cs="Times New Roman"/>
          <w:kern w:val="0"/>
          <w:sz w:val="26"/>
          <w:szCs w:val="26"/>
          <w14:ligatures w14:val="none"/>
        </w:rPr>
      </w:pPr>
    </w:p>
    <w:p w14:paraId="65412007" w14:textId="77777777" w:rsidR="00803D53" w:rsidRPr="00803D53" w:rsidRDefault="00803D53" w:rsidP="00803D53">
      <w:pPr>
        <w:widowControl w:val="0"/>
        <w:spacing w:after="200" w:line="360" w:lineRule="auto"/>
        <w:ind w:right="13"/>
        <w:contextualSpacing/>
        <w:jc w:val="both"/>
        <w:rPr>
          <w:rFonts w:ascii="Times New Roman" w:eastAsia="Calibri" w:hAnsi="Times New Roman" w:cs="Times New Roman"/>
          <w:kern w:val="0"/>
          <w:sz w:val="26"/>
          <w:szCs w:val="26"/>
          <w14:ligatures w14:val="none"/>
        </w:rPr>
      </w:pPr>
    </w:p>
    <w:p w14:paraId="0E76AA80" w14:textId="77777777" w:rsidR="00803D53" w:rsidRPr="00803D53" w:rsidRDefault="00803D53" w:rsidP="00803D53">
      <w:pPr>
        <w:widowControl w:val="0"/>
        <w:spacing w:after="200" w:line="360" w:lineRule="auto"/>
        <w:ind w:right="13"/>
        <w:contextualSpacing/>
        <w:jc w:val="both"/>
        <w:rPr>
          <w:rFonts w:ascii="Times New Roman" w:eastAsia="Calibri" w:hAnsi="Times New Roman" w:cs="Times New Roman"/>
          <w:kern w:val="0"/>
          <w:sz w:val="26"/>
          <w:szCs w:val="26"/>
          <w14:ligatures w14:val="none"/>
        </w:rPr>
      </w:pPr>
    </w:p>
    <w:p w14:paraId="7977B0EF" w14:textId="77777777" w:rsidR="00803D53" w:rsidRPr="00803D53" w:rsidRDefault="00803D53" w:rsidP="00803D53">
      <w:pPr>
        <w:widowControl w:val="0"/>
        <w:spacing w:after="200" w:line="360" w:lineRule="auto"/>
        <w:ind w:right="13"/>
        <w:contextualSpacing/>
        <w:jc w:val="both"/>
        <w:rPr>
          <w:rFonts w:ascii="Times New Roman" w:eastAsia="Calibri" w:hAnsi="Times New Roman" w:cs="Times New Roman"/>
          <w:kern w:val="0"/>
          <w:sz w:val="26"/>
          <w:szCs w:val="26"/>
          <w14:ligatures w14:val="none"/>
        </w:rPr>
        <w:sectPr w:rsidR="00803D53" w:rsidRPr="00803D53" w:rsidSect="00803D53">
          <w:footerReference w:type="default" r:id="rId33"/>
          <w:pgSz w:w="11920" w:h="16840"/>
          <w:pgMar w:top="1040" w:right="460" w:bottom="940" w:left="1600" w:header="0" w:footer="552" w:gutter="0"/>
          <w:cols w:space="720"/>
          <w:noEndnote/>
        </w:sectPr>
      </w:pPr>
    </w:p>
    <w:p w14:paraId="7FCBC91D" w14:textId="77777777" w:rsidR="00803D53" w:rsidRPr="00803D53" w:rsidRDefault="00803D53" w:rsidP="00803D53">
      <w:pPr>
        <w:widowControl w:val="0"/>
        <w:autoSpaceDE w:val="0"/>
        <w:autoSpaceDN w:val="0"/>
        <w:adjustRightInd w:val="0"/>
        <w:spacing w:after="0" w:line="360" w:lineRule="auto"/>
        <w:ind w:right="13"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lastRenderedPageBreak/>
        <w:t>Таблица 6- Баланс тепловой мощности и перспективной тепловой нагрузки в разрезе котельной СП «Лэзым»</w:t>
      </w:r>
    </w:p>
    <w:tbl>
      <w:tblPr>
        <w:tblW w:w="5000" w:type="pct"/>
        <w:tblLook w:val="04A0" w:firstRow="1" w:lastRow="0" w:firstColumn="1" w:lastColumn="0" w:noHBand="0" w:noVBand="1"/>
      </w:tblPr>
      <w:tblGrid>
        <w:gridCol w:w="1939"/>
        <w:gridCol w:w="1846"/>
        <w:gridCol w:w="1229"/>
        <w:gridCol w:w="1230"/>
        <w:gridCol w:w="1230"/>
        <w:gridCol w:w="1230"/>
        <w:gridCol w:w="1230"/>
        <w:gridCol w:w="1230"/>
        <w:gridCol w:w="1230"/>
        <w:gridCol w:w="1230"/>
        <w:gridCol w:w="1227"/>
      </w:tblGrid>
      <w:tr w:rsidR="00803D53" w:rsidRPr="00803D53" w14:paraId="7A244C5B" w14:textId="77777777" w:rsidTr="00D27A4B">
        <w:trPr>
          <w:trHeight w:val="705"/>
        </w:trPr>
        <w:tc>
          <w:tcPr>
            <w:tcW w:w="65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EF6D53" w14:textId="77777777" w:rsidR="00803D53" w:rsidRPr="00803D53" w:rsidRDefault="00803D53" w:rsidP="00803D53">
            <w:pPr>
              <w:spacing w:after="0" w:line="240" w:lineRule="auto"/>
              <w:jc w:val="center"/>
              <w:rPr>
                <w:rFonts w:ascii="Times New Roman" w:eastAsia="Times New Roman" w:hAnsi="Times New Roman" w:cs="Times New Roman"/>
                <w:b/>
                <w:bCs/>
                <w:color w:val="000000"/>
                <w:kern w:val="0"/>
                <w:lang w:eastAsia="ru-RU"/>
                <w14:ligatures w14:val="none"/>
              </w:rPr>
            </w:pPr>
            <w:r w:rsidRPr="00803D53">
              <w:rPr>
                <w:rFonts w:ascii="Times New Roman" w:eastAsia="Times New Roman" w:hAnsi="Times New Roman" w:cs="Times New Roman"/>
                <w:b/>
                <w:bCs/>
                <w:color w:val="000000"/>
                <w:kern w:val="0"/>
                <w:lang w:eastAsia="ru-RU"/>
                <w14:ligatures w14:val="none"/>
              </w:rPr>
              <w:t>№ п/п</w:t>
            </w:r>
          </w:p>
        </w:tc>
        <w:tc>
          <w:tcPr>
            <w:tcW w:w="62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41D282" w14:textId="77777777" w:rsidR="00803D53" w:rsidRPr="00803D53" w:rsidRDefault="00803D53" w:rsidP="00803D53">
            <w:pPr>
              <w:spacing w:after="0" w:line="240" w:lineRule="auto"/>
              <w:jc w:val="center"/>
              <w:rPr>
                <w:rFonts w:ascii="Times New Roman" w:eastAsia="Times New Roman" w:hAnsi="Times New Roman" w:cs="Times New Roman"/>
                <w:b/>
                <w:bCs/>
                <w:color w:val="000000"/>
                <w:kern w:val="0"/>
                <w:lang w:eastAsia="ru-RU"/>
                <w14:ligatures w14:val="none"/>
              </w:rPr>
            </w:pPr>
            <w:r w:rsidRPr="00803D53">
              <w:rPr>
                <w:rFonts w:ascii="Times New Roman" w:eastAsia="Times New Roman" w:hAnsi="Times New Roman" w:cs="Times New Roman"/>
                <w:b/>
                <w:bCs/>
                <w:color w:val="000000"/>
                <w:kern w:val="0"/>
                <w:lang w:eastAsia="ru-RU"/>
                <w14:ligatures w14:val="none"/>
              </w:rPr>
              <w:t>Наименование теплоисточника</w:t>
            </w:r>
          </w:p>
        </w:tc>
        <w:tc>
          <w:tcPr>
            <w:tcW w:w="3726" w:type="pct"/>
            <w:gridSpan w:val="9"/>
            <w:tcBorders>
              <w:top w:val="single" w:sz="4" w:space="0" w:color="auto"/>
              <w:left w:val="nil"/>
              <w:bottom w:val="single" w:sz="4" w:space="0" w:color="auto"/>
              <w:right w:val="single" w:sz="4" w:space="0" w:color="auto"/>
            </w:tcBorders>
            <w:shd w:val="clear" w:color="auto" w:fill="auto"/>
            <w:vAlign w:val="center"/>
            <w:hideMark/>
          </w:tcPr>
          <w:p w14:paraId="43359866" w14:textId="77777777" w:rsidR="00803D53" w:rsidRPr="00803D53" w:rsidRDefault="00803D53" w:rsidP="00803D53">
            <w:pPr>
              <w:spacing w:after="0" w:line="240" w:lineRule="auto"/>
              <w:jc w:val="center"/>
              <w:rPr>
                <w:rFonts w:ascii="Times New Roman" w:eastAsia="Times New Roman" w:hAnsi="Times New Roman" w:cs="Times New Roman"/>
                <w:b/>
                <w:bCs/>
                <w:color w:val="000000"/>
                <w:kern w:val="0"/>
                <w:lang w:eastAsia="ru-RU"/>
                <w14:ligatures w14:val="none"/>
              </w:rPr>
            </w:pPr>
            <w:r w:rsidRPr="00803D53">
              <w:rPr>
                <w:rFonts w:ascii="Times New Roman" w:eastAsia="Times New Roman" w:hAnsi="Times New Roman" w:cs="Times New Roman"/>
                <w:b/>
                <w:bCs/>
                <w:color w:val="000000"/>
                <w:kern w:val="0"/>
                <w:lang w:eastAsia="ru-RU"/>
                <w14:ligatures w14:val="none"/>
              </w:rPr>
              <w:t>Отпуск теплоносителя с коллекторов источников теплоснабжения (подпитка теплосети), м3</w:t>
            </w:r>
          </w:p>
        </w:tc>
      </w:tr>
      <w:tr w:rsidR="00803D53" w:rsidRPr="00803D53" w14:paraId="1F03A0E6" w14:textId="77777777" w:rsidTr="00D27A4B">
        <w:trPr>
          <w:trHeight w:val="288"/>
        </w:trPr>
        <w:tc>
          <w:tcPr>
            <w:tcW w:w="653" w:type="pct"/>
            <w:vMerge/>
            <w:tcBorders>
              <w:top w:val="single" w:sz="4" w:space="0" w:color="auto"/>
              <w:left w:val="single" w:sz="4" w:space="0" w:color="auto"/>
              <w:bottom w:val="single" w:sz="4" w:space="0" w:color="auto"/>
              <w:right w:val="single" w:sz="4" w:space="0" w:color="auto"/>
            </w:tcBorders>
            <w:vAlign w:val="center"/>
            <w:hideMark/>
          </w:tcPr>
          <w:p w14:paraId="5D922DF3" w14:textId="77777777" w:rsidR="00803D53" w:rsidRPr="00803D53" w:rsidRDefault="00803D53" w:rsidP="00803D53">
            <w:pPr>
              <w:spacing w:after="0" w:line="240" w:lineRule="auto"/>
              <w:rPr>
                <w:rFonts w:ascii="Times New Roman" w:eastAsia="Times New Roman" w:hAnsi="Times New Roman" w:cs="Times New Roman"/>
                <w:b/>
                <w:bCs/>
                <w:color w:val="000000"/>
                <w:kern w:val="0"/>
                <w:lang w:eastAsia="ru-RU"/>
                <w14:ligatures w14:val="none"/>
              </w:rPr>
            </w:pPr>
          </w:p>
        </w:tc>
        <w:tc>
          <w:tcPr>
            <w:tcW w:w="622" w:type="pct"/>
            <w:vMerge/>
            <w:tcBorders>
              <w:top w:val="single" w:sz="4" w:space="0" w:color="auto"/>
              <w:left w:val="single" w:sz="4" w:space="0" w:color="auto"/>
              <w:bottom w:val="single" w:sz="4" w:space="0" w:color="auto"/>
              <w:right w:val="single" w:sz="4" w:space="0" w:color="auto"/>
            </w:tcBorders>
            <w:vAlign w:val="center"/>
            <w:hideMark/>
          </w:tcPr>
          <w:p w14:paraId="4BF9BCE3" w14:textId="77777777" w:rsidR="00803D53" w:rsidRPr="00803D53" w:rsidRDefault="00803D53" w:rsidP="00803D53">
            <w:pPr>
              <w:spacing w:after="0" w:line="240" w:lineRule="auto"/>
              <w:rPr>
                <w:rFonts w:ascii="Times New Roman" w:eastAsia="Times New Roman" w:hAnsi="Times New Roman" w:cs="Times New Roman"/>
                <w:b/>
                <w:bCs/>
                <w:color w:val="000000"/>
                <w:kern w:val="0"/>
                <w:lang w:eastAsia="ru-RU"/>
                <w14:ligatures w14:val="none"/>
              </w:rPr>
            </w:pPr>
          </w:p>
        </w:tc>
        <w:tc>
          <w:tcPr>
            <w:tcW w:w="414" w:type="pct"/>
            <w:tcBorders>
              <w:top w:val="nil"/>
              <w:left w:val="nil"/>
              <w:bottom w:val="single" w:sz="4" w:space="0" w:color="auto"/>
              <w:right w:val="single" w:sz="4" w:space="0" w:color="auto"/>
            </w:tcBorders>
            <w:shd w:val="clear" w:color="auto" w:fill="auto"/>
            <w:vAlign w:val="center"/>
            <w:hideMark/>
          </w:tcPr>
          <w:p w14:paraId="46D022BC"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2023</w:t>
            </w:r>
          </w:p>
        </w:tc>
        <w:tc>
          <w:tcPr>
            <w:tcW w:w="414" w:type="pct"/>
            <w:tcBorders>
              <w:top w:val="nil"/>
              <w:left w:val="nil"/>
              <w:bottom w:val="single" w:sz="4" w:space="0" w:color="auto"/>
              <w:right w:val="single" w:sz="4" w:space="0" w:color="auto"/>
            </w:tcBorders>
            <w:shd w:val="clear" w:color="auto" w:fill="auto"/>
            <w:vAlign w:val="center"/>
            <w:hideMark/>
          </w:tcPr>
          <w:p w14:paraId="39D17112"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2024</w:t>
            </w:r>
          </w:p>
        </w:tc>
        <w:tc>
          <w:tcPr>
            <w:tcW w:w="414" w:type="pct"/>
            <w:tcBorders>
              <w:top w:val="nil"/>
              <w:left w:val="nil"/>
              <w:bottom w:val="single" w:sz="4" w:space="0" w:color="auto"/>
              <w:right w:val="single" w:sz="4" w:space="0" w:color="auto"/>
            </w:tcBorders>
            <w:shd w:val="clear" w:color="auto" w:fill="auto"/>
            <w:vAlign w:val="center"/>
            <w:hideMark/>
          </w:tcPr>
          <w:p w14:paraId="32EB9329"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2025</w:t>
            </w:r>
          </w:p>
        </w:tc>
        <w:tc>
          <w:tcPr>
            <w:tcW w:w="414" w:type="pct"/>
            <w:tcBorders>
              <w:top w:val="nil"/>
              <w:left w:val="nil"/>
              <w:bottom w:val="single" w:sz="4" w:space="0" w:color="auto"/>
              <w:right w:val="single" w:sz="4" w:space="0" w:color="auto"/>
            </w:tcBorders>
            <w:shd w:val="clear" w:color="auto" w:fill="auto"/>
            <w:vAlign w:val="center"/>
            <w:hideMark/>
          </w:tcPr>
          <w:p w14:paraId="12795AA6"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2026</w:t>
            </w:r>
          </w:p>
        </w:tc>
        <w:tc>
          <w:tcPr>
            <w:tcW w:w="414" w:type="pct"/>
            <w:tcBorders>
              <w:top w:val="nil"/>
              <w:left w:val="nil"/>
              <w:bottom w:val="single" w:sz="4" w:space="0" w:color="auto"/>
              <w:right w:val="single" w:sz="4" w:space="0" w:color="auto"/>
            </w:tcBorders>
            <w:shd w:val="clear" w:color="auto" w:fill="auto"/>
            <w:vAlign w:val="center"/>
            <w:hideMark/>
          </w:tcPr>
          <w:p w14:paraId="5497421C"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2027</w:t>
            </w:r>
          </w:p>
        </w:tc>
        <w:tc>
          <w:tcPr>
            <w:tcW w:w="414" w:type="pct"/>
            <w:tcBorders>
              <w:top w:val="nil"/>
              <w:left w:val="nil"/>
              <w:bottom w:val="single" w:sz="4" w:space="0" w:color="auto"/>
              <w:right w:val="single" w:sz="4" w:space="0" w:color="auto"/>
            </w:tcBorders>
            <w:shd w:val="clear" w:color="auto" w:fill="auto"/>
            <w:vAlign w:val="center"/>
            <w:hideMark/>
          </w:tcPr>
          <w:p w14:paraId="49D001AA"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2028</w:t>
            </w:r>
          </w:p>
        </w:tc>
        <w:tc>
          <w:tcPr>
            <w:tcW w:w="414" w:type="pct"/>
            <w:tcBorders>
              <w:top w:val="nil"/>
              <w:left w:val="nil"/>
              <w:bottom w:val="single" w:sz="4" w:space="0" w:color="auto"/>
              <w:right w:val="single" w:sz="4" w:space="0" w:color="auto"/>
            </w:tcBorders>
            <w:shd w:val="clear" w:color="auto" w:fill="auto"/>
            <w:vAlign w:val="center"/>
            <w:hideMark/>
          </w:tcPr>
          <w:p w14:paraId="4BDCBA43"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2030</w:t>
            </w:r>
          </w:p>
        </w:tc>
        <w:tc>
          <w:tcPr>
            <w:tcW w:w="414" w:type="pct"/>
            <w:tcBorders>
              <w:top w:val="nil"/>
              <w:left w:val="nil"/>
              <w:bottom w:val="single" w:sz="4" w:space="0" w:color="auto"/>
              <w:right w:val="single" w:sz="4" w:space="0" w:color="auto"/>
            </w:tcBorders>
            <w:shd w:val="clear" w:color="auto" w:fill="auto"/>
            <w:vAlign w:val="center"/>
            <w:hideMark/>
          </w:tcPr>
          <w:p w14:paraId="6DE27E91"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2035</w:t>
            </w:r>
          </w:p>
        </w:tc>
        <w:tc>
          <w:tcPr>
            <w:tcW w:w="418" w:type="pct"/>
            <w:tcBorders>
              <w:top w:val="nil"/>
              <w:left w:val="nil"/>
              <w:bottom w:val="single" w:sz="4" w:space="0" w:color="auto"/>
              <w:right w:val="single" w:sz="4" w:space="0" w:color="auto"/>
            </w:tcBorders>
            <w:shd w:val="clear" w:color="auto" w:fill="auto"/>
            <w:vAlign w:val="center"/>
            <w:hideMark/>
          </w:tcPr>
          <w:p w14:paraId="251E85E6"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2040</w:t>
            </w:r>
          </w:p>
        </w:tc>
      </w:tr>
      <w:tr w:rsidR="00803D53" w:rsidRPr="00803D53" w14:paraId="6CD320AD" w14:textId="77777777" w:rsidTr="00D27A4B">
        <w:trPr>
          <w:trHeight w:val="765"/>
        </w:trPr>
        <w:tc>
          <w:tcPr>
            <w:tcW w:w="12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4050F3" w14:textId="77777777" w:rsidR="00803D53" w:rsidRPr="00803D53" w:rsidRDefault="00803D53" w:rsidP="00803D53">
            <w:pPr>
              <w:spacing w:after="0" w:line="240" w:lineRule="auto"/>
              <w:jc w:val="right"/>
              <w:rPr>
                <w:rFonts w:ascii="Times New Roman" w:eastAsia="Times New Roman" w:hAnsi="Times New Roman" w:cs="Times New Roman"/>
                <w:b/>
                <w:bCs/>
                <w:color w:val="000000"/>
                <w:kern w:val="0"/>
                <w:lang w:eastAsia="ru-RU"/>
                <w14:ligatures w14:val="none"/>
              </w:rPr>
            </w:pPr>
            <w:r w:rsidRPr="00803D53">
              <w:rPr>
                <w:rFonts w:ascii="Times New Roman" w:eastAsia="Times New Roman" w:hAnsi="Times New Roman" w:cs="Times New Roman"/>
                <w:b/>
                <w:bCs/>
                <w:color w:val="000000"/>
                <w:kern w:val="0"/>
                <w:lang w:eastAsia="ru-RU"/>
                <w14:ligatures w14:val="none"/>
              </w:rPr>
              <w:t xml:space="preserve">ИТОГО по котельной "Лэзым" </w:t>
            </w:r>
          </w:p>
        </w:tc>
        <w:tc>
          <w:tcPr>
            <w:tcW w:w="414" w:type="pct"/>
            <w:tcBorders>
              <w:top w:val="nil"/>
              <w:left w:val="nil"/>
              <w:bottom w:val="single" w:sz="4" w:space="0" w:color="auto"/>
              <w:right w:val="single" w:sz="4" w:space="0" w:color="auto"/>
            </w:tcBorders>
            <w:shd w:val="clear" w:color="auto" w:fill="auto"/>
            <w:vAlign w:val="center"/>
            <w:hideMark/>
          </w:tcPr>
          <w:p w14:paraId="636E595C" w14:textId="77777777" w:rsidR="00803D53" w:rsidRPr="00803D53" w:rsidRDefault="00803D53" w:rsidP="00803D53">
            <w:pPr>
              <w:spacing w:after="0" w:line="240" w:lineRule="auto"/>
              <w:jc w:val="center"/>
              <w:rPr>
                <w:rFonts w:ascii="Times New Roman" w:eastAsia="Times New Roman" w:hAnsi="Times New Roman" w:cs="Times New Roman"/>
                <w:b/>
                <w:bCs/>
                <w:color w:val="000000"/>
                <w:kern w:val="0"/>
                <w:lang w:eastAsia="ru-RU"/>
                <w14:ligatures w14:val="none"/>
              </w:rPr>
            </w:pPr>
            <w:r w:rsidRPr="00803D53">
              <w:rPr>
                <w:rFonts w:ascii="Times New Roman" w:eastAsia="Times New Roman" w:hAnsi="Times New Roman" w:cs="Times New Roman"/>
                <w:b/>
                <w:bCs/>
                <w:color w:val="000000"/>
                <w:kern w:val="0"/>
                <w:lang w:eastAsia="ru-RU"/>
                <w14:ligatures w14:val="none"/>
              </w:rPr>
              <w:t>4100</w:t>
            </w:r>
          </w:p>
        </w:tc>
        <w:tc>
          <w:tcPr>
            <w:tcW w:w="414" w:type="pct"/>
            <w:tcBorders>
              <w:top w:val="nil"/>
              <w:left w:val="nil"/>
              <w:bottom w:val="single" w:sz="4" w:space="0" w:color="auto"/>
              <w:right w:val="single" w:sz="4" w:space="0" w:color="auto"/>
            </w:tcBorders>
            <w:shd w:val="clear" w:color="auto" w:fill="auto"/>
            <w:vAlign w:val="center"/>
            <w:hideMark/>
          </w:tcPr>
          <w:p w14:paraId="1B670B85" w14:textId="77777777" w:rsidR="00803D53" w:rsidRPr="00803D53" w:rsidRDefault="00803D53" w:rsidP="00803D53">
            <w:pPr>
              <w:spacing w:after="0" w:line="240" w:lineRule="auto"/>
              <w:jc w:val="center"/>
              <w:rPr>
                <w:rFonts w:ascii="Times New Roman" w:eastAsia="Times New Roman" w:hAnsi="Times New Roman" w:cs="Times New Roman"/>
                <w:b/>
                <w:bCs/>
                <w:color w:val="000000"/>
                <w:kern w:val="0"/>
                <w:lang w:eastAsia="ru-RU"/>
                <w14:ligatures w14:val="none"/>
              </w:rPr>
            </w:pPr>
            <w:r w:rsidRPr="00803D53">
              <w:rPr>
                <w:rFonts w:ascii="Times New Roman" w:eastAsia="Times New Roman" w:hAnsi="Times New Roman" w:cs="Times New Roman"/>
                <w:b/>
                <w:bCs/>
                <w:color w:val="000000"/>
                <w:kern w:val="0"/>
                <w:lang w:eastAsia="ru-RU"/>
                <w14:ligatures w14:val="none"/>
              </w:rPr>
              <w:t>4073</w:t>
            </w:r>
          </w:p>
        </w:tc>
        <w:tc>
          <w:tcPr>
            <w:tcW w:w="414" w:type="pct"/>
            <w:tcBorders>
              <w:top w:val="nil"/>
              <w:left w:val="nil"/>
              <w:bottom w:val="single" w:sz="4" w:space="0" w:color="auto"/>
              <w:right w:val="single" w:sz="4" w:space="0" w:color="auto"/>
            </w:tcBorders>
            <w:shd w:val="clear" w:color="auto" w:fill="auto"/>
            <w:vAlign w:val="center"/>
            <w:hideMark/>
          </w:tcPr>
          <w:p w14:paraId="5B31B2C6" w14:textId="77777777" w:rsidR="00803D53" w:rsidRPr="00803D53" w:rsidRDefault="00803D53" w:rsidP="00803D53">
            <w:pPr>
              <w:spacing w:after="0" w:line="240" w:lineRule="auto"/>
              <w:jc w:val="center"/>
              <w:rPr>
                <w:rFonts w:ascii="Times New Roman" w:eastAsia="Times New Roman" w:hAnsi="Times New Roman" w:cs="Times New Roman"/>
                <w:b/>
                <w:bCs/>
                <w:color w:val="000000"/>
                <w:kern w:val="0"/>
                <w:lang w:eastAsia="ru-RU"/>
                <w14:ligatures w14:val="none"/>
              </w:rPr>
            </w:pPr>
            <w:r w:rsidRPr="00803D53">
              <w:rPr>
                <w:rFonts w:ascii="Times New Roman" w:eastAsia="Times New Roman" w:hAnsi="Times New Roman" w:cs="Times New Roman"/>
                <w:b/>
                <w:bCs/>
                <w:color w:val="000000"/>
                <w:kern w:val="0"/>
                <w:lang w:eastAsia="ru-RU"/>
                <w14:ligatures w14:val="none"/>
              </w:rPr>
              <w:t>4073</w:t>
            </w:r>
          </w:p>
        </w:tc>
        <w:tc>
          <w:tcPr>
            <w:tcW w:w="414" w:type="pct"/>
            <w:tcBorders>
              <w:top w:val="nil"/>
              <w:left w:val="nil"/>
              <w:bottom w:val="single" w:sz="4" w:space="0" w:color="auto"/>
              <w:right w:val="single" w:sz="4" w:space="0" w:color="auto"/>
            </w:tcBorders>
            <w:shd w:val="clear" w:color="auto" w:fill="auto"/>
            <w:vAlign w:val="center"/>
            <w:hideMark/>
          </w:tcPr>
          <w:p w14:paraId="1CA43E62" w14:textId="77777777" w:rsidR="00803D53" w:rsidRPr="00803D53" w:rsidRDefault="00803D53" w:rsidP="00803D53">
            <w:pPr>
              <w:spacing w:after="0" w:line="240" w:lineRule="auto"/>
              <w:jc w:val="center"/>
              <w:rPr>
                <w:rFonts w:ascii="Times New Roman" w:eastAsia="Times New Roman" w:hAnsi="Times New Roman" w:cs="Times New Roman"/>
                <w:b/>
                <w:bCs/>
                <w:color w:val="000000"/>
                <w:kern w:val="0"/>
                <w:lang w:eastAsia="ru-RU"/>
                <w14:ligatures w14:val="none"/>
              </w:rPr>
            </w:pPr>
            <w:r w:rsidRPr="00803D53">
              <w:rPr>
                <w:rFonts w:ascii="Times New Roman" w:eastAsia="Times New Roman" w:hAnsi="Times New Roman" w:cs="Times New Roman"/>
                <w:b/>
                <w:bCs/>
                <w:color w:val="000000"/>
                <w:kern w:val="0"/>
                <w:lang w:eastAsia="ru-RU"/>
                <w14:ligatures w14:val="none"/>
              </w:rPr>
              <w:t>4073</w:t>
            </w:r>
          </w:p>
        </w:tc>
        <w:tc>
          <w:tcPr>
            <w:tcW w:w="414" w:type="pct"/>
            <w:tcBorders>
              <w:top w:val="nil"/>
              <w:left w:val="nil"/>
              <w:bottom w:val="single" w:sz="4" w:space="0" w:color="auto"/>
              <w:right w:val="single" w:sz="4" w:space="0" w:color="auto"/>
            </w:tcBorders>
            <w:shd w:val="clear" w:color="auto" w:fill="auto"/>
            <w:vAlign w:val="center"/>
            <w:hideMark/>
          </w:tcPr>
          <w:p w14:paraId="63F9F105" w14:textId="77777777" w:rsidR="00803D53" w:rsidRPr="00803D53" w:rsidRDefault="00803D53" w:rsidP="00803D53">
            <w:pPr>
              <w:spacing w:after="0" w:line="240" w:lineRule="auto"/>
              <w:jc w:val="center"/>
              <w:rPr>
                <w:rFonts w:ascii="Times New Roman" w:eastAsia="Times New Roman" w:hAnsi="Times New Roman" w:cs="Times New Roman"/>
                <w:b/>
                <w:bCs/>
                <w:color w:val="000000"/>
                <w:kern w:val="0"/>
                <w:lang w:eastAsia="ru-RU"/>
                <w14:ligatures w14:val="none"/>
              </w:rPr>
            </w:pPr>
            <w:r w:rsidRPr="00803D53">
              <w:rPr>
                <w:rFonts w:ascii="Times New Roman" w:eastAsia="Times New Roman" w:hAnsi="Times New Roman" w:cs="Times New Roman"/>
                <w:b/>
                <w:bCs/>
                <w:color w:val="000000"/>
                <w:kern w:val="0"/>
                <w:lang w:eastAsia="ru-RU"/>
                <w14:ligatures w14:val="none"/>
              </w:rPr>
              <w:t>4073</w:t>
            </w:r>
          </w:p>
        </w:tc>
        <w:tc>
          <w:tcPr>
            <w:tcW w:w="414" w:type="pct"/>
            <w:tcBorders>
              <w:top w:val="nil"/>
              <w:left w:val="nil"/>
              <w:bottom w:val="single" w:sz="4" w:space="0" w:color="auto"/>
              <w:right w:val="single" w:sz="4" w:space="0" w:color="auto"/>
            </w:tcBorders>
            <w:shd w:val="clear" w:color="auto" w:fill="auto"/>
            <w:vAlign w:val="center"/>
            <w:hideMark/>
          </w:tcPr>
          <w:p w14:paraId="06A0283C" w14:textId="77777777" w:rsidR="00803D53" w:rsidRPr="00803D53" w:rsidRDefault="00803D53" w:rsidP="00803D53">
            <w:pPr>
              <w:spacing w:after="0" w:line="240" w:lineRule="auto"/>
              <w:jc w:val="center"/>
              <w:rPr>
                <w:rFonts w:ascii="Times New Roman" w:eastAsia="Times New Roman" w:hAnsi="Times New Roman" w:cs="Times New Roman"/>
                <w:b/>
                <w:bCs/>
                <w:color w:val="000000"/>
                <w:kern w:val="0"/>
                <w:lang w:eastAsia="ru-RU"/>
                <w14:ligatures w14:val="none"/>
              </w:rPr>
            </w:pPr>
            <w:r w:rsidRPr="00803D53">
              <w:rPr>
                <w:rFonts w:ascii="Times New Roman" w:eastAsia="Times New Roman" w:hAnsi="Times New Roman" w:cs="Times New Roman"/>
                <w:b/>
                <w:bCs/>
                <w:color w:val="000000"/>
                <w:kern w:val="0"/>
                <w:lang w:eastAsia="ru-RU"/>
                <w14:ligatures w14:val="none"/>
              </w:rPr>
              <w:t>4073</w:t>
            </w:r>
          </w:p>
        </w:tc>
        <w:tc>
          <w:tcPr>
            <w:tcW w:w="414" w:type="pct"/>
            <w:tcBorders>
              <w:top w:val="nil"/>
              <w:left w:val="nil"/>
              <w:bottom w:val="single" w:sz="4" w:space="0" w:color="auto"/>
              <w:right w:val="single" w:sz="4" w:space="0" w:color="auto"/>
            </w:tcBorders>
            <w:shd w:val="clear" w:color="auto" w:fill="auto"/>
            <w:vAlign w:val="center"/>
            <w:hideMark/>
          </w:tcPr>
          <w:p w14:paraId="493429FD" w14:textId="77777777" w:rsidR="00803D53" w:rsidRPr="00803D53" w:rsidRDefault="00803D53" w:rsidP="00803D53">
            <w:pPr>
              <w:spacing w:after="0" w:line="240" w:lineRule="auto"/>
              <w:jc w:val="center"/>
              <w:rPr>
                <w:rFonts w:ascii="Times New Roman" w:eastAsia="Times New Roman" w:hAnsi="Times New Roman" w:cs="Times New Roman"/>
                <w:b/>
                <w:bCs/>
                <w:color w:val="000000"/>
                <w:kern w:val="0"/>
                <w:lang w:eastAsia="ru-RU"/>
                <w14:ligatures w14:val="none"/>
              </w:rPr>
            </w:pPr>
            <w:r w:rsidRPr="00803D53">
              <w:rPr>
                <w:rFonts w:ascii="Times New Roman" w:eastAsia="Times New Roman" w:hAnsi="Times New Roman" w:cs="Times New Roman"/>
                <w:b/>
                <w:bCs/>
                <w:color w:val="000000"/>
                <w:kern w:val="0"/>
                <w:lang w:eastAsia="ru-RU"/>
                <w14:ligatures w14:val="none"/>
              </w:rPr>
              <w:t>4073</w:t>
            </w:r>
          </w:p>
        </w:tc>
        <w:tc>
          <w:tcPr>
            <w:tcW w:w="414" w:type="pct"/>
            <w:tcBorders>
              <w:top w:val="nil"/>
              <w:left w:val="nil"/>
              <w:bottom w:val="single" w:sz="4" w:space="0" w:color="auto"/>
              <w:right w:val="single" w:sz="4" w:space="0" w:color="auto"/>
            </w:tcBorders>
            <w:shd w:val="clear" w:color="auto" w:fill="auto"/>
            <w:vAlign w:val="center"/>
            <w:hideMark/>
          </w:tcPr>
          <w:p w14:paraId="713B9E7B" w14:textId="77777777" w:rsidR="00803D53" w:rsidRPr="00803D53" w:rsidRDefault="00803D53" w:rsidP="00803D53">
            <w:pPr>
              <w:spacing w:after="0" w:line="240" w:lineRule="auto"/>
              <w:jc w:val="center"/>
              <w:rPr>
                <w:rFonts w:ascii="Times New Roman" w:eastAsia="Times New Roman" w:hAnsi="Times New Roman" w:cs="Times New Roman"/>
                <w:b/>
                <w:bCs/>
                <w:color w:val="000000"/>
                <w:kern w:val="0"/>
                <w:lang w:eastAsia="ru-RU"/>
                <w14:ligatures w14:val="none"/>
              </w:rPr>
            </w:pPr>
            <w:r w:rsidRPr="00803D53">
              <w:rPr>
                <w:rFonts w:ascii="Times New Roman" w:eastAsia="Times New Roman" w:hAnsi="Times New Roman" w:cs="Times New Roman"/>
                <w:b/>
                <w:bCs/>
                <w:color w:val="000000"/>
                <w:kern w:val="0"/>
                <w:lang w:eastAsia="ru-RU"/>
                <w14:ligatures w14:val="none"/>
              </w:rPr>
              <w:t>4073</w:t>
            </w:r>
          </w:p>
        </w:tc>
        <w:tc>
          <w:tcPr>
            <w:tcW w:w="418" w:type="pct"/>
            <w:tcBorders>
              <w:top w:val="nil"/>
              <w:left w:val="nil"/>
              <w:bottom w:val="single" w:sz="4" w:space="0" w:color="auto"/>
              <w:right w:val="single" w:sz="4" w:space="0" w:color="auto"/>
            </w:tcBorders>
            <w:shd w:val="clear" w:color="auto" w:fill="auto"/>
            <w:vAlign w:val="center"/>
            <w:hideMark/>
          </w:tcPr>
          <w:p w14:paraId="173BD124" w14:textId="77777777" w:rsidR="00803D53" w:rsidRPr="00803D53" w:rsidRDefault="00803D53" w:rsidP="00803D53">
            <w:pPr>
              <w:spacing w:after="0" w:line="240" w:lineRule="auto"/>
              <w:jc w:val="center"/>
              <w:rPr>
                <w:rFonts w:ascii="Times New Roman" w:eastAsia="Times New Roman" w:hAnsi="Times New Roman" w:cs="Times New Roman"/>
                <w:b/>
                <w:bCs/>
                <w:color w:val="000000"/>
                <w:kern w:val="0"/>
                <w:lang w:eastAsia="ru-RU"/>
                <w14:ligatures w14:val="none"/>
              </w:rPr>
            </w:pPr>
            <w:r w:rsidRPr="00803D53">
              <w:rPr>
                <w:rFonts w:ascii="Times New Roman" w:eastAsia="Times New Roman" w:hAnsi="Times New Roman" w:cs="Times New Roman"/>
                <w:b/>
                <w:bCs/>
                <w:color w:val="000000"/>
                <w:kern w:val="0"/>
                <w:lang w:eastAsia="ru-RU"/>
                <w14:ligatures w14:val="none"/>
              </w:rPr>
              <w:t>4073</w:t>
            </w:r>
          </w:p>
        </w:tc>
      </w:tr>
    </w:tbl>
    <w:p w14:paraId="7A997B70" w14:textId="77777777" w:rsidR="00803D53" w:rsidRPr="00803D53" w:rsidRDefault="00803D53" w:rsidP="00803D53">
      <w:pPr>
        <w:widowControl w:val="0"/>
        <w:spacing w:after="200" w:line="360" w:lineRule="auto"/>
        <w:ind w:right="13"/>
        <w:contextualSpacing/>
        <w:jc w:val="both"/>
        <w:rPr>
          <w:rFonts w:ascii="Times New Roman" w:eastAsia="Calibri" w:hAnsi="Times New Roman" w:cs="Times New Roman"/>
          <w:kern w:val="0"/>
          <w:sz w:val="26"/>
          <w:szCs w:val="26"/>
          <w14:ligatures w14:val="none"/>
        </w:rPr>
      </w:pPr>
    </w:p>
    <w:p w14:paraId="6D217BC9" w14:textId="77777777" w:rsidR="00803D53" w:rsidRPr="00803D53" w:rsidRDefault="00803D53" w:rsidP="00803D53">
      <w:pPr>
        <w:widowControl w:val="0"/>
        <w:autoSpaceDE w:val="0"/>
        <w:autoSpaceDN w:val="0"/>
        <w:adjustRightInd w:val="0"/>
        <w:spacing w:after="0" w:line="360" w:lineRule="auto"/>
        <w:ind w:right="13"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Таблица 7 - Перспективные балансы ВПУ в эксплуатационном режиме котельной СП «Лэзым»</w:t>
      </w:r>
    </w:p>
    <w:tbl>
      <w:tblPr>
        <w:tblW w:w="5000" w:type="pct"/>
        <w:tblLook w:val="04A0" w:firstRow="1" w:lastRow="0" w:firstColumn="1" w:lastColumn="0" w:noHBand="0" w:noVBand="1"/>
      </w:tblPr>
      <w:tblGrid>
        <w:gridCol w:w="2002"/>
        <w:gridCol w:w="1559"/>
        <w:gridCol w:w="1253"/>
        <w:gridCol w:w="1253"/>
        <w:gridCol w:w="1253"/>
        <w:gridCol w:w="1253"/>
        <w:gridCol w:w="1253"/>
        <w:gridCol w:w="1253"/>
        <w:gridCol w:w="1253"/>
        <w:gridCol w:w="1253"/>
        <w:gridCol w:w="1256"/>
      </w:tblGrid>
      <w:tr w:rsidR="00803D53" w:rsidRPr="00803D53" w14:paraId="7F402139" w14:textId="77777777" w:rsidTr="00D27A4B">
        <w:trPr>
          <w:trHeight w:val="227"/>
        </w:trPr>
        <w:tc>
          <w:tcPr>
            <w:tcW w:w="674" w:type="pct"/>
            <w:tcBorders>
              <w:top w:val="single" w:sz="8" w:space="0" w:color="auto"/>
              <w:left w:val="single" w:sz="8" w:space="0" w:color="auto"/>
              <w:bottom w:val="nil"/>
              <w:right w:val="single" w:sz="8" w:space="0" w:color="auto"/>
            </w:tcBorders>
            <w:shd w:val="clear" w:color="auto" w:fill="auto"/>
            <w:vAlign w:val="center"/>
            <w:hideMark/>
          </w:tcPr>
          <w:p w14:paraId="3896B0DA" w14:textId="77777777" w:rsidR="00803D53" w:rsidRPr="00803D53" w:rsidRDefault="00803D53" w:rsidP="00803D53">
            <w:pPr>
              <w:spacing w:after="0" w:line="240" w:lineRule="auto"/>
              <w:jc w:val="center"/>
              <w:rPr>
                <w:rFonts w:ascii="Times New Roman" w:eastAsia="Times New Roman" w:hAnsi="Times New Roman" w:cs="Times New Roman"/>
                <w:b/>
                <w:bCs/>
                <w:color w:val="000000"/>
                <w:kern w:val="0"/>
                <w:sz w:val="20"/>
                <w:szCs w:val="20"/>
                <w:lang w:eastAsia="ru-RU"/>
                <w14:ligatures w14:val="none"/>
              </w:rPr>
            </w:pPr>
            <w:r w:rsidRPr="00803D53">
              <w:rPr>
                <w:rFonts w:ascii="Times New Roman" w:eastAsia="Times New Roman" w:hAnsi="Times New Roman" w:cs="Times New Roman"/>
                <w:b/>
                <w:bCs/>
                <w:color w:val="000000"/>
                <w:kern w:val="0"/>
                <w:sz w:val="20"/>
                <w:szCs w:val="20"/>
                <w:lang w:eastAsia="ru-RU"/>
                <w14:ligatures w14:val="none"/>
              </w:rPr>
              <w:t>Показатель</w:t>
            </w:r>
          </w:p>
        </w:tc>
        <w:tc>
          <w:tcPr>
            <w:tcW w:w="525" w:type="pct"/>
            <w:tcBorders>
              <w:top w:val="single" w:sz="8" w:space="0" w:color="auto"/>
              <w:left w:val="nil"/>
              <w:bottom w:val="nil"/>
              <w:right w:val="single" w:sz="8" w:space="0" w:color="auto"/>
            </w:tcBorders>
            <w:shd w:val="clear" w:color="auto" w:fill="auto"/>
            <w:vAlign w:val="center"/>
            <w:hideMark/>
          </w:tcPr>
          <w:p w14:paraId="080B6527" w14:textId="77777777" w:rsidR="00803D53" w:rsidRPr="00803D53" w:rsidRDefault="00803D53" w:rsidP="00803D53">
            <w:pPr>
              <w:spacing w:after="0" w:line="240" w:lineRule="auto"/>
              <w:jc w:val="center"/>
              <w:rPr>
                <w:rFonts w:ascii="Times New Roman" w:eastAsia="Times New Roman" w:hAnsi="Times New Roman" w:cs="Times New Roman"/>
                <w:b/>
                <w:bCs/>
                <w:color w:val="000000"/>
                <w:kern w:val="0"/>
                <w:sz w:val="20"/>
                <w:szCs w:val="20"/>
                <w:lang w:eastAsia="ru-RU"/>
                <w14:ligatures w14:val="none"/>
              </w:rPr>
            </w:pPr>
            <w:r w:rsidRPr="00803D53">
              <w:rPr>
                <w:rFonts w:ascii="Times New Roman" w:eastAsia="Times New Roman" w:hAnsi="Times New Roman" w:cs="Times New Roman"/>
                <w:b/>
                <w:bCs/>
                <w:color w:val="000000"/>
                <w:kern w:val="0"/>
                <w:sz w:val="20"/>
                <w:szCs w:val="20"/>
                <w:lang w:eastAsia="ru-RU"/>
                <w14:ligatures w14:val="none"/>
              </w:rPr>
              <w:t>Ед. изм.</w:t>
            </w:r>
          </w:p>
        </w:tc>
        <w:tc>
          <w:tcPr>
            <w:tcW w:w="4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34475C"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03D53">
              <w:rPr>
                <w:rFonts w:ascii="Times New Roman" w:eastAsia="Times New Roman" w:hAnsi="Times New Roman" w:cs="Times New Roman"/>
                <w:color w:val="000000"/>
                <w:kern w:val="0"/>
                <w:sz w:val="20"/>
                <w:szCs w:val="20"/>
                <w:lang w:eastAsia="ru-RU"/>
                <w14:ligatures w14:val="none"/>
              </w:rPr>
              <w:t>2023</w:t>
            </w:r>
          </w:p>
        </w:tc>
        <w:tc>
          <w:tcPr>
            <w:tcW w:w="422" w:type="pct"/>
            <w:tcBorders>
              <w:top w:val="single" w:sz="4" w:space="0" w:color="auto"/>
              <w:left w:val="nil"/>
              <w:bottom w:val="single" w:sz="4" w:space="0" w:color="auto"/>
              <w:right w:val="single" w:sz="4" w:space="0" w:color="auto"/>
            </w:tcBorders>
            <w:shd w:val="clear" w:color="auto" w:fill="auto"/>
            <w:vAlign w:val="center"/>
            <w:hideMark/>
          </w:tcPr>
          <w:p w14:paraId="48A2651F"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03D53">
              <w:rPr>
                <w:rFonts w:ascii="Times New Roman" w:eastAsia="Times New Roman" w:hAnsi="Times New Roman" w:cs="Times New Roman"/>
                <w:color w:val="000000"/>
                <w:kern w:val="0"/>
                <w:sz w:val="20"/>
                <w:szCs w:val="20"/>
                <w:lang w:eastAsia="ru-RU"/>
                <w14:ligatures w14:val="none"/>
              </w:rPr>
              <w:t>2024</w:t>
            </w:r>
          </w:p>
        </w:tc>
        <w:tc>
          <w:tcPr>
            <w:tcW w:w="422" w:type="pct"/>
            <w:tcBorders>
              <w:top w:val="single" w:sz="4" w:space="0" w:color="auto"/>
              <w:left w:val="nil"/>
              <w:bottom w:val="single" w:sz="4" w:space="0" w:color="auto"/>
              <w:right w:val="single" w:sz="4" w:space="0" w:color="auto"/>
            </w:tcBorders>
            <w:shd w:val="clear" w:color="auto" w:fill="auto"/>
            <w:vAlign w:val="center"/>
            <w:hideMark/>
          </w:tcPr>
          <w:p w14:paraId="190E21CB"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03D53">
              <w:rPr>
                <w:rFonts w:ascii="Times New Roman" w:eastAsia="Times New Roman" w:hAnsi="Times New Roman" w:cs="Times New Roman"/>
                <w:color w:val="000000"/>
                <w:kern w:val="0"/>
                <w:sz w:val="20"/>
                <w:szCs w:val="20"/>
                <w:lang w:eastAsia="ru-RU"/>
                <w14:ligatures w14:val="none"/>
              </w:rPr>
              <w:t>2025</w:t>
            </w:r>
          </w:p>
        </w:tc>
        <w:tc>
          <w:tcPr>
            <w:tcW w:w="422" w:type="pct"/>
            <w:tcBorders>
              <w:top w:val="single" w:sz="4" w:space="0" w:color="auto"/>
              <w:left w:val="nil"/>
              <w:bottom w:val="single" w:sz="4" w:space="0" w:color="auto"/>
              <w:right w:val="single" w:sz="4" w:space="0" w:color="auto"/>
            </w:tcBorders>
            <w:shd w:val="clear" w:color="auto" w:fill="auto"/>
            <w:vAlign w:val="center"/>
            <w:hideMark/>
          </w:tcPr>
          <w:p w14:paraId="4E331FD1"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03D53">
              <w:rPr>
                <w:rFonts w:ascii="Times New Roman" w:eastAsia="Times New Roman" w:hAnsi="Times New Roman" w:cs="Times New Roman"/>
                <w:color w:val="000000"/>
                <w:kern w:val="0"/>
                <w:sz w:val="20"/>
                <w:szCs w:val="20"/>
                <w:lang w:eastAsia="ru-RU"/>
                <w14:ligatures w14:val="none"/>
              </w:rPr>
              <w:t>2026</w:t>
            </w:r>
          </w:p>
        </w:tc>
        <w:tc>
          <w:tcPr>
            <w:tcW w:w="422" w:type="pct"/>
            <w:tcBorders>
              <w:top w:val="single" w:sz="4" w:space="0" w:color="auto"/>
              <w:left w:val="nil"/>
              <w:bottom w:val="single" w:sz="4" w:space="0" w:color="auto"/>
              <w:right w:val="single" w:sz="4" w:space="0" w:color="auto"/>
            </w:tcBorders>
            <w:shd w:val="clear" w:color="auto" w:fill="auto"/>
            <w:vAlign w:val="center"/>
            <w:hideMark/>
          </w:tcPr>
          <w:p w14:paraId="1A58822D"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03D53">
              <w:rPr>
                <w:rFonts w:ascii="Times New Roman" w:eastAsia="Times New Roman" w:hAnsi="Times New Roman" w:cs="Times New Roman"/>
                <w:color w:val="000000"/>
                <w:kern w:val="0"/>
                <w:sz w:val="20"/>
                <w:szCs w:val="20"/>
                <w:lang w:eastAsia="ru-RU"/>
                <w14:ligatures w14:val="none"/>
              </w:rPr>
              <w:t>2027</w:t>
            </w:r>
          </w:p>
        </w:tc>
        <w:tc>
          <w:tcPr>
            <w:tcW w:w="422" w:type="pct"/>
            <w:tcBorders>
              <w:top w:val="single" w:sz="4" w:space="0" w:color="auto"/>
              <w:left w:val="nil"/>
              <w:bottom w:val="single" w:sz="4" w:space="0" w:color="auto"/>
              <w:right w:val="single" w:sz="4" w:space="0" w:color="auto"/>
            </w:tcBorders>
            <w:shd w:val="clear" w:color="auto" w:fill="auto"/>
            <w:vAlign w:val="center"/>
            <w:hideMark/>
          </w:tcPr>
          <w:p w14:paraId="5086A561"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03D53">
              <w:rPr>
                <w:rFonts w:ascii="Times New Roman" w:eastAsia="Times New Roman" w:hAnsi="Times New Roman" w:cs="Times New Roman"/>
                <w:color w:val="000000"/>
                <w:kern w:val="0"/>
                <w:sz w:val="20"/>
                <w:szCs w:val="20"/>
                <w:lang w:eastAsia="ru-RU"/>
                <w14:ligatures w14:val="none"/>
              </w:rPr>
              <w:t>2028</w:t>
            </w:r>
          </w:p>
        </w:tc>
        <w:tc>
          <w:tcPr>
            <w:tcW w:w="422" w:type="pct"/>
            <w:tcBorders>
              <w:top w:val="single" w:sz="4" w:space="0" w:color="auto"/>
              <w:left w:val="nil"/>
              <w:bottom w:val="single" w:sz="4" w:space="0" w:color="auto"/>
              <w:right w:val="single" w:sz="4" w:space="0" w:color="auto"/>
            </w:tcBorders>
            <w:shd w:val="clear" w:color="auto" w:fill="auto"/>
            <w:vAlign w:val="center"/>
            <w:hideMark/>
          </w:tcPr>
          <w:p w14:paraId="58835A72"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03D53">
              <w:rPr>
                <w:rFonts w:ascii="Times New Roman" w:eastAsia="Times New Roman" w:hAnsi="Times New Roman" w:cs="Times New Roman"/>
                <w:color w:val="000000"/>
                <w:kern w:val="0"/>
                <w:sz w:val="20"/>
                <w:szCs w:val="20"/>
                <w:lang w:eastAsia="ru-RU"/>
                <w14:ligatures w14:val="none"/>
              </w:rPr>
              <w:t>2030</w:t>
            </w:r>
          </w:p>
        </w:tc>
        <w:tc>
          <w:tcPr>
            <w:tcW w:w="422" w:type="pct"/>
            <w:tcBorders>
              <w:top w:val="single" w:sz="4" w:space="0" w:color="auto"/>
              <w:left w:val="nil"/>
              <w:bottom w:val="single" w:sz="4" w:space="0" w:color="auto"/>
              <w:right w:val="single" w:sz="4" w:space="0" w:color="auto"/>
            </w:tcBorders>
            <w:shd w:val="clear" w:color="auto" w:fill="auto"/>
            <w:vAlign w:val="center"/>
            <w:hideMark/>
          </w:tcPr>
          <w:p w14:paraId="4231A9F2"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03D53">
              <w:rPr>
                <w:rFonts w:ascii="Times New Roman" w:eastAsia="Times New Roman" w:hAnsi="Times New Roman" w:cs="Times New Roman"/>
                <w:color w:val="000000"/>
                <w:kern w:val="0"/>
                <w:sz w:val="20"/>
                <w:szCs w:val="20"/>
                <w:lang w:eastAsia="ru-RU"/>
                <w14:ligatures w14:val="none"/>
              </w:rPr>
              <w:t>2035</w:t>
            </w:r>
          </w:p>
        </w:tc>
        <w:tc>
          <w:tcPr>
            <w:tcW w:w="423" w:type="pct"/>
            <w:tcBorders>
              <w:top w:val="single" w:sz="4" w:space="0" w:color="auto"/>
              <w:left w:val="nil"/>
              <w:bottom w:val="single" w:sz="4" w:space="0" w:color="auto"/>
              <w:right w:val="single" w:sz="8" w:space="0" w:color="auto"/>
            </w:tcBorders>
            <w:shd w:val="clear" w:color="auto" w:fill="auto"/>
            <w:vAlign w:val="center"/>
            <w:hideMark/>
          </w:tcPr>
          <w:p w14:paraId="06517D4A"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03D53">
              <w:rPr>
                <w:rFonts w:ascii="Times New Roman" w:eastAsia="Times New Roman" w:hAnsi="Times New Roman" w:cs="Times New Roman"/>
                <w:color w:val="000000"/>
                <w:kern w:val="0"/>
                <w:sz w:val="20"/>
                <w:szCs w:val="20"/>
                <w:lang w:eastAsia="ru-RU"/>
                <w14:ligatures w14:val="none"/>
              </w:rPr>
              <w:t>2040</w:t>
            </w:r>
          </w:p>
        </w:tc>
      </w:tr>
      <w:tr w:rsidR="00803D53" w:rsidRPr="00803D53" w14:paraId="3A969043" w14:textId="77777777" w:rsidTr="00D27A4B">
        <w:trPr>
          <w:trHeight w:val="227"/>
        </w:trPr>
        <w:tc>
          <w:tcPr>
            <w:tcW w:w="674" w:type="pct"/>
            <w:tcBorders>
              <w:top w:val="nil"/>
              <w:left w:val="single" w:sz="8" w:space="0" w:color="auto"/>
              <w:bottom w:val="single" w:sz="8" w:space="0" w:color="auto"/>
              <w:right w:val="single" w:sz="8" w:space="0" w:color="auto"/>
            </w:tcBorders>
            <w:shd w:val="clear" w:color="auto" w:fill="auto"/>
            <w:vAlign w:val="center"/>
            <w:hideMark/>
          </w:tcPr>
          <w:p w14:paraId="5A478164"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03D53">
              <w:rPr>
                <w:rFonts w:ascii="Times New Roman" w:eastAsia="Times New Roman" w:hAnsi="Times New Roman" w:cs="Times New Roman"/>
                <w:color w:val="000000"/>
                <w:kern w:val="0"/>
                <w:sz w:val="20"/>
                <w:szCs w:val="20"/>
                <w:lang w:eastAsia="ru-RU"/>
                <w14:ligatures w14:val="none"/>
              </w:rPr>
              <w:t>Производительность ВПУ</w:t>
            </w:r>
          </w:p>
        </w:tc>
        <w:tc>
          <w:tcPr>
            <w:tcW w:w="525" w:type="pct"/>
            <w:tcBorders>
              <w:top w:val="nil"/>
              <w:left w:val="nil"/>
              <w:bottom w:val="single" w:sz="8" w:space="0" w:color="auto"/>
              <w:right w:val="single" w:sz="8" w:space="0" w:color="auto"/>
            </w:tcBorders>
            <w:shd w:val="clear" w:color="auto" w:fill="auto"/>
            <w:vAlign w:val="center"/>
            <w:hideMark/>
          </w:tcPr>
          <w:p w14:paraId="043BB292"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03D53">
              <w:rPr>
                <w:rFonts w:ascii="Times New Roman" w:eastAsia="Times New Roman" w:hAnsi="Times New Roman" w:cs="Times New Roman"/>
                <w:color w:val="000000"/>
                <w:kern w:val="0"/>
                <w:sz w:val="20"/>
                <w:szCs w:val="20"/>
                <w:lang w:eastAsia="ru-RU"/>
                <w14:ligatures w14:val="none"/>
              </w:rPr>
              <w:t>т/ч</w:t>
            </w:r>
          </w:p>
        </w:tc>
        <w:tc>
          <w:tcPr>
            <w:tcW w:w="422" w:type="pct"/>
            <w:tcBorders>
              <w:top w:val="nil"/>
              <w:left w:val="nil"/>
              <w:bottom w:val="single" w:sz="8" w:space="0" w:color="auto"/>
              <w:right w:val="single" w:sz="8" w:space="0" w:color="auto"/>
            </w:tcBorders>
            <w:shd w:val="clear" w:color="auto" w:fill="auto"/>
            <w:vAlign w:val="center"/>
            <w:hideMark/>
          </w:tcPr>
          <w:p w14:paraId="013E4B55" w14:textId="77777777" w:rsidR="00803D53" w:rsidRPr="00803D53" w:rsidRDefault="00803D53" w:rsidP="00803D53">
            <w:pPr>
              <w:spacing w:after="0" w:line="240" w:lineRule="auto"/>
              <w:jc w:val="center"/>
              <w:rPr>
                <w:rFonts w:ascii="Calibri" w:eastAsia="Times New Roman" w:hAnsi="Calibri" w:cs="Times New Roman"/>
                <w:color w:val="000000"/>
                <w:kern w:val="0"/>
                <w:sz w:val="20"/>
                <w:szCs w:val="20"/>
                <w:lang w:eastAsia="ru-RU"/>
                <w14:ligatures w14:val="none"/>
              </w:rPr>
            </w:pPr>
            <w:r w:rsidRPr="00803D53">
              <w:rPr>
                <w:rFonts w:ascii="Calibri" w:eastAsia="Times New Roman" w:hAnsi="Calibri" w:cs="Times New Roman"/>
                <w:color w:val="000000"/>
                <w:kern w:val="0"/>
                <w:sz w:val="20"/>
                <w:szCs w:val="20"/>
                <w:lang w:eastAsia="ru-RU"/>
                <w14:ligatures w14:val="none"/>
              </w:rPr>
              <w:t>0</w:t>
            </w:r>
          </w:p>
        </w:tc>
        <w:tc>
          <w:tcPr>
            <w:tcW w:w="422" w:type="pct"/>
            <w:tcBorders>
              <w:top w:val="nil"/>
              <w:left w:val="nil"/>
              <w:bottom w:val="single" w:sz="8" w:space="0" w:color="auto"/>
              <w:right w:val="single" w:sz="8" w:space="0" w:color="auto"/>
            </w:tcBorders>
            <w:shd w:val="clear" w:color="auto" w:fill="auto"/>
            <w:vAlign w:val="center"/>
            <w:hideMark/>
          </w:tcPr>
          <w:p w14:paraId="4DDCA982" w14:textId="77777777" w:rsidR="00803D53" w:rsidRPr="00803D53" w:rsidRDefault="00803D53" w:rsidP="00803D53">
            <w:pPr>
              <w:spacing w:after="0" w:line="240" w:lineRule="auto"/>
              <w:jc w:val="center"/>
              <w:rPr>
                <w:rFonts w:ascii="Calibri" w:eastAsia="Times New Roman" w:hAnsi="Calibri" w:cs="Times New Roman"/>
                <w:color w:val="000000"/>
                <w:kern w:val="0"/>
                <w:sz w:val="20"/>
                <w:szCs w:val="20"/>
                <w:lang w:eastAsia="ru-RU"/>
                <w14:ligatures w14:val="none"/>
              </w:rPr>
            </w:pPr>
            <w:r w:rsidRPr="00803D53">
              <w:rPr>
                <w:rFonts w:ascii="Calibri" w:eastAsia="Times New Roman" w:hAnsi="Calibri" w:cs="Times New Roman"/>
                <w:color w:val="000000"/>
                <w:kern w:val="0"/>
                <w:sz w:val="20"/>
                <w:szCs w:val="20"/>
                <w:lang w:eastAsia="ru-RU"/>
                <w14:ligatures w14:val="none"/>
              </w:rPr>
              <w:t>0</w:t>
            </w:r>
          </w:p>
        </w:tc>
        <w:tc>
          <w:tcPr>
            <w:tcW w:w="422" w:type="pct"/>
            <w:tcBorders>
              <w:top w:val="nil"/>
              <w:left w:val="nil"/>
              <w:bottom w:val="single" w:sz="8" w:space="0" w:color="auto"/>
              <w:right w:val="single" w:sz="8" w:space="0" w:color="auto"/>
            </w:tcBorders>
            <w:shd w:val="clear" w:color="auto" w:fill="auto"/>
            <w:vAlign w:val="center"/>
            <w:hideMark/>
          </w:tcPr>
          <w:p w14:paraId="255FD1D2" w14:textId="77777777" w:rsidR="00803D53" w:rsidRPr="00803D53" w:rsidRDefault="00803D53" w:rsidP="00803D53">
            <w:pPr>
              <w:spacing w:after="0" w:line="240" w:lineRule="auto"/>
              <w:jc w:val="center"/>
              <w:rPr>
                <w:rFonts w:ascii="Calibri" w:eastAsia="Times New Roman" w:hAnsi="Calibri" w:cs="Times New Roman"/>
                <w:color w:val="000000"/>
                <w:kern w:val="0"/>
                <w:sz w:val="20"/>
                <w:szCs w:val="20"/>
                <w:lang w:eastAsia="ru-RU"/>
                <w14:ligatures w14:val="none"/>
              </w:rPr>
            </w:pPr>
            <w:r w:rsidRPr="00803D53">
              <w:rPr>
                <w:rFonts w:ascii="Calibri" w:eastAsia="Times New Roman" w:hAnsi="Calibri" w:cs="Times New Roman"/>
                <w:color w:val="000000"/>
                <w:kern w:val="0"/>
                <w:sz w:val="20"/>
                <w:szCs w:val="20"/>
                <w:lang w:eastAsia="ru-RU"/>
                <w14:ligatures w14:val="none"/>
              </w:rPr>
              <w:t>0</w:t>
            </w:r>
          </w:p>
        </w:tc>
        <w:tc>
          <w:tcPr>
            <w:tcW w:w="422" w:type="pct"/>
            <w:tcBorders>
              <w:top w:val="nil"/>
              <w:left w:val="nil"/>
              <w:bottom w:val="single" w:sz="8" w:space="0" w:color="auto"/>
              <w:right w:val="single" w:sz="8" w:space="0" w:color="auto"/>
            </w:tcBorders>
            <w:shd w:val="clear" w:color="auto" w:fill="auto"/>
            <w:vAlign w:val="center"/>
            <w:hideMark/>
          </w:tcPr>
          <w:p w14:paraId="68013250" w14:textId="77777777" w:rsidR="00803D53" w:rsidRPr="00803D53" w:rsidRDefault="00803D53" w:rsidP="00803D53">
            <w:pPr>
              <w:spacing w:after="0" w:line="240" w:lineRule="auto"/>
              <w:jc w:val="center"/>
              <w:rPr>
                <w:rFonts w:ascii="Calibri" w:eastAsia="Times New Roman" w:hAnsi="Calibri" w:cs="Times New Roman"/>
                <w:color w:val="000000"/>
                <w:kern w:val="0"/>
                <w:sz w:val="20"/>
                <w:szCs w:val="20"/>
                <w:lang w:eastAsia="ru-RU"/>
                <w14:ligatures w14:val="none"/>
              </w:rPr>
            </w:pPr>
            <w:r w:rsidRPr="00803D53">
              <w:rPr>
                <w:rFonts w:ascii="Calibri" w:eastAsia="Times New Roman" w:hAnsi="Calibri" w:cs="Times New Roman"/>
                <w:color w:val="000000"/>
                <w:kern w:val="0"/>
                <w:sz w:val="20"/>
                <w:szCs w:val="20"/>
                <w:lang w:eastAsia="ru-RU"/>
                <w14:ligatures w14:val="none"/>
              </w:rPr>
              <w:t>0</w:t>
            </w:r>
          </w:p>
        </w:tc>
        <w:tc>
          <w:tcPr>
            <w:tcW w:w="422" w:type="pct"/>
            <w:tcBorders>
              <w:top w:val="nil"/>
              <w:left w:val="nil"/>
              <w:bottom w:val="single" w:sz="8" w:space="0" w:color="auto"/>
              <w:right w:val="single" w:sz="8" w:space="0" w:color="auto"/>
            </w:tcBorders>
            <w:shd w:val="clear" w:color="auto" w:fill="auto"/>
            <w:vAlign w:val="center"/>
            <w:hideMark/>
          </w:tcPr>
          <w:p w14:paraId="10F41CC7" w14:textId="77777777" w:rsidR="00803D53" w:rsidRPr="00803D53" w:rsidRDefault="00803D53" w:rsidP="00803D53">
            <w:pPr>
              <w:spacing w:after="0" w:line="240" w:lineRule="auto"/>
              <w:jc w:val="center"/>
              <w:rPr>
                <w:rFonts w:ascii="Calibri" w:eastAsia="Times New Roman" w:hAnsi="Calibri" w:cs="Times New Roman"/>
                <w:color w:val="000000"/>
                <w:kern w:val="0"/>
                <w:sz w:val="20"/>
                <w:szCs w:val="20"/>
                <w:lang w:eastAsia="ru-RU"/>
                <w14:ligatures w14:val="none"/>
              </w:rPr>
            </w:pPr>
            <w:r w:rsidRPr="00803D53">
              <w:rPr>
                <w:rFonts w:ascii="Calibri" w:eastAsia="Times New Roman" w:hAnsi="Calibri" w:cs="Times New Roman"/>
                <w:color w:val="000000"/>
                <w:kern w:val="0"/>
                <w:sz w:val="20"/>
                <w:szCs w:val="20"/>
                <w:lang w:eastAsia="ru-RU"/>
                <w14:ligatures w14:val="none"/>
              </w:rPr>
              <w:t>0</w:t>
            </w:r>
          </w:p>
        </w:tc>
        <w:tc>
          <w:tcPr>
            <w:tcW w:w="422" w:type="pct"/>
            <w:tcBorders>
              <w:top w:val="nil"/>
              <w:left w:val="nil"/>
              <w:bottom w:val="single" w:sz="8" w:space="0" w:color="auto"/>
              <w:right w:val="single" w:sz="8" w:space="0" w:color="auto"/>
            </w:tcBorders>
            <w:shd w:val="clear" w:color="auto" w:fill="auto"/>
            <w:vAlign w:val="center"/>
            <w:hideMark/>
          </w:tcPr>
          <w:p w14:paraId="0000BF7C" w14:textId="77777777" w:rsidR="00803D53" w:rsidRPr="00803D53" w:rsidRDefault="00803D53" w:rsidP="00803D53">
            <w:pPr>
              <w:spacing w:after="0" w:line="240" w:lineRule="auto"/>
              <w:jc w:val="center"/>
              <w:rPr>
                <w:rFonts w:ascii="Calibri" w:eastAsia="Times New Roman" w:hAnsi="Calibri" w:cs="Times New Roman"/>
                <w:color w:val="000000"/>
                <w:kern w:val="0"/>
                <w:sz w:val="20"/>
                <w:szCs w:val="20"/>
                <w:lang w:eastAsia="ru-RU"/>
                <w14:ligatures w14:val="none"/>
              </w:rPr>
            </w:pPr>
            <w:r w:rsidRPr="00803D53">
              <w:rPr>
                <w:rFonts w:ascii="Calibri" w:eastAsia="Times New Roman" w:hAnsi="Calibri" w:cs="Times New Roman"/>
                <w:color w:val="000000"/>
                <w:kern w:val="0"/>
                <w:sz w:val="20"/>
                <w:szCs w:val="20"/>
                <w:lang w:eastAsia="ru-RU"/>
                <w14:ligatures w14:val="none"/>
              </w:rPr>
              <w:t>0</w:t>
            </w:r>
          </w:p>
        </w:tc>
        <w:tc>
          <w:tcPr>
            <w:tcW w:w="422" w:type="pct"/>
            <w:tcBorders>
              <w:top w:val="nil"/>
              <w:left w:val="nil"/>
              <w:bottom w:val="single" w:sz="8" w:space="0" w:color="auto"/>
              <w:right w:val="single" w:sz="8" w:space="0" w:color="auto"/>
            </w:tcBorders>
            <w:shd w:val="clear" w:color="auto" w:fill="auto"/>
            <w:vAlign w:val="center"/>
            <w:hideMark/>
          </w:tcPr>
          <w:p w14:paraId="37BEAC93" w14:textId="77777777" w:rsidR="00803D53" w:rsidRPr="00803D53" w:rsidRDefault="00803D53" w:rsidP="00803D53">
            <w:pPr>
              <w:spacing w:after="0" w:line="240" w:lineRule="auto"/>
              <w:jc w:val="center"/>
              <w:rPr>
                <w:rFonts w:ascii="Calibri" w:eastAsia="Times New Roman" w:hAnsi="Calibri" w:cs="Times New Roman"/>
                <w:color w:val="000000"/>
                <w:kern w:val="0"/>
                <w:sz w:val="20"/>
                <w:szCs w:val="20"/>
                <w:lang w:eastAsia="ru-RU"/>
                <w14:ligatures w14:val="none"/>
              </w:rPr>
            </w:pPr>
            <w:r w:rsidRPr="00803D53">
              <w:rPr>
                <w:rFonts w:ascii="Calibri" w:eastAsia="Times New Roman" w:hAnsi="Calibri" w:cs="Times New Roman"/>
                <w:color w:val="000000"/>
                <w:kern w:val="0"/>
                <w:sz w:val="20"/>
                <w:szCs w:val="20"/>
                <w:lang w:eastAsia="ru-RU"/>
                <w14:ligatures w14:val="none"/>
              </w:rPr>
              <w:t>0</w:t>
            </w:r>
          </w:p>
        </w:tc>
        <w:tc>
          <w:tcPr>
            <w:tcW w:w="422" w:type="pct"/>
            <w:tcBorders>
              <w:top w:val="nil"/>
              <w:left w:val="nil"/>
              <w:bottom w:val="single" w:sz="8" w:space="0" w:color="auto"/>
              <w:right w:val="single" w:sz="8" w:space="0" w:color="auto"/>
            </w:tcBorders>
            <w:shd w:val="clear" w:color="auto" w:fill="auto"/>
            <w:vAlign w:val="center"/>
            <w:hideMark/>
          </w:tcPr>
          <w:p w14:paraId="28EF438B" w14:textId="77777777" w:rsidR="00803D53" w:rsidRPr="00803D53" w:rsidRDefault="00803D53" w:rsidP="00803D53">
            <w:pPr>
              <w:spacing w:after="0" w:line="240" w:lineRule="auto"/>
              <w:jc w:val="center"/>
              <w:rPr>
                <w:rFonts w:ascii="Calibri" w:eastAsia="Times New Roman" w:hAnsi="Calibri" w:cs="Times New Roman"/>
                <w:color w:val="000000"/>
                <w:kern w:val="0"/>
                <w:sz w:val="20"/>
                <w:szCs w:val="20"/>
                <w:lang w:eastAsia="ru-RU"/>
                <w14:ligatures w14:val="none"/>
              </w:rPr>
            </w:pPr>
            <w:r w:rsidRPr="00803D53">
              <w:rPr>
                <w:rFonts w:ascii="Calibri" w:eastAsia="Times New Roman" w:hAnsi="Calibri" w:cs="Times New Roman"/>
                <w:color w:val="000000"/>
                <w:kern w:val="0"/>
                <w:sz w:val="20"/>
                <w:szCs w:val="20"/>
                <w:lang w:eastAsia="ru-RU"/>
                <w14:ligatures w14:val="none"/>
              </w:rPr>
              <w:t>0</w:t>
            </w:r>
          </w:p>
        </w:tc>
        <w:tc>
          <w:tcPr>
            <w:tcW w:w="423" w:type="pct"/>
            <w:tcBorders>
              <w:top w:val="nil"/>
              <w:left w:val="nil"/>
              <w:bottom w:val="single" w:sz="8" w:space="0" w:color="auto"/>
              <w:right w:val="single" w:sz="8" w:space="0" w:color="auto"/>
            </w:tcBorders>
            <w:shd w:val="clear" w:color="auto" w:fill="auto"/>
            <w:vAlign w:val="center"/>
            <w:hideMark/>
          </w:tcPr>
          <w:p w14:paraId="7DFEFF56" w14:textId="77777777" w:rsidR="00803D53" w:rsidRPr="00803D53" w:rsidRDefault="00803D53" w:rsidP="00803D53">
            <w:pPr>
              <w:spacing w:after="0" w:line="240" w:lineRule="auto"/>
              <w:jc w:val="center"/>
              <w:rPr>
                <w:rFonts w:ascii="Calibri" w:eastAsia="Times New Roman" w:hAnsi="Calibri" w:cs="Times New Roman"/>
                <w:color w:val="000000"/>
                <w:kern w:val="0"/>
                <w:sz w:val="20"/>
                <w:szCs w:val="20"/>
                <w:lang w:eastAsia="ru-RU"/>
                <w14:ligatures w14:val="none"/>
              </w:rPr>
            </w:pPr>
            <w:r w:rsidRPr="00803D53">
              <w:rPr>
                <w:rFonts w:ascii="Calibri" w:eastAsia="Times New Roman" w:hAnsi="Calibri" w:cs="Times New Roman"/>
                <w:color w:val="000000"/>
                <w:kern w:val="0"/>
                <w:sz w:val="20"/>
                <w:szCs w:val="20"/>
                <w:lang w:eastAsia="ru-RU"/>
                <w14:ligatures w14:val="none"/>
              </w:rPr>
              <w:t>0</w:t>
            </w:r>
          </w:p>
        </w:tc>
      </w:tr>
      <w:tr w:rsidR="00803D53" w:rsidRPr="00803D53" w14:paraId="2234C6BE" w14:textId="77777777" w:rsidTr="00D27A4B">
        <w:trPr>
          <w:trHeight w:val="227"/>
        </w:trPr>
        <w:tc>
          <w:tcPr>
            <w:tcW w:w="674" w:type="pct"/>
            <w:tcBorders>
              <w:top w:val="nil"/>
              <w:left w:val="single" w:sz="8" w:space="0" w:color="auto"/>
              <w:bottom w:val="single" w:sz="8" w:space="0" w:color="auto"/>
              <w:right w:val="single" w:sz="8" w:space="0" w:color="auto"/>
            </w:tcBorders>
            <w:shd w:val="clear" w:color="auto" w:fill="auto"/>
            <w:vAlign w:val="center"/>
            <w:hideMark/>
          </w:tcPr>
          <w:p w14:paraId="3D29244B"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03D53">
              <w:rPr>
                <w:rFonts w:ascii="Times New Roman" w:eastAsia="Times New Roman" w:hAnsi="Times New Roman" w:cs="Times New Roman"/>
                <w:color w:val="000000"/>
                <w:kern w:val="0"/>
                <w:sz w:val="20"/>
                <w:szCs w:val="20"/>
                <w:lang w:eastAsia="ru-RU"/>
                <w14:ligatures w14:val="none"/>
              </w:rPr>
              <w:t>Располагаемая производительность ВПУ</w:t>
            </w:r>
          </w:p>
        </w:tc>
        <w:tc>
          <w:tcPr>
            <w:tcW w:w="525" w:type="pct"/>
            <w:tcBorders>
              <w:top w:val="nil"/>
              <w:left w:val="nil"/>
              <w:bottom w:val="single" w:sz="8" w:space="0" w:color="auto"/>
              <w:right w:val="single" w:sz="8" w:space="0" w:color="auto"/>
            </w:tcBorders>
            <w:shd w:val="clear" w:color="auto" w:fill="auto"/>
            <w:vAlign w:val="center"/>
            <w:hideMark/>
          </w:tcPr>
          <w:p w14:paraId="6E6235CC"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03D53">
              <w:rPr>
                <w:rFonts w:ascii="Times New Roman" w:eastAsia="Times New Roman" w:hAnsi="Times New Roman" w:cs="Times New Roman"/>
                <w:color w:val="000000"/>
                <w:kern w:val="0"/>
                <w:sz w:val="20"/>
                <w:szCs w:val="20"/>
                <w:lang w:eastAsia="ru-RU"/>
                <w14:ligatures w14:val="none"/>
              </w:rPr>
              <w:t>т/ч</w:t>
            </w:r>
          </w:p>
        </w:tc>
        <w:tc>
          <w:tcPr>
            <w:tcW w:w="422" w:type="pct"/>
            <w:tcBorders>
              <w:top w:val="nil"/>
              <w:left w:val="nil"/>
              <w:bottom w:val="single" w:sz="8" w:space="0" w:color="auto"/>
              <w:right w:val="single" w:sz="8" w:space="0" w:color="auto"/>
            </w:tcBorders>
            <w:shd w:val="clear" w:color="auto" w:fill="auto"/>
            <w:vAlign w:val="center"/>
            <w:hideMark/>
          </w:tcPr>
          <w:p w14:paraId="48B6CA2C" w14:textId="77777777" w:rsidR="00803D53" w:rsidRPr="00803D53" w:rsidRDefault="00803D53" w:rsidP="00803D53">
            <w:pPr>
              <w:spacing w:after="0" w:line="240" w:lineRule="auto"/>
              <w:jc w:val="center"/>
              <w:rPr>
                <w:rFonts w:ascii="Calibri" w:eastAsia="Times New Roman" w:hAnsi="Calibri" w:cs="Times New Roman"/>
                <w:color w:val="000000"/>
                <w:kern w:val="0"/>
                <w:sz w:val="20"/>
                <w:szCs w:val="20"/>
                <w:lang w:eastAsia="ru-RU"/>
                <w14:ligatures w14:val="none"/>
              </w:rPr>
            </w:pPr>
            <w:r w:rsidRPr="00803D53">
              <w:rPr>
                <w:rFonts w:ascii="Calibri" w:eastAsia="Times New Roman" w:hAnsi="Calibri" w:cs="Times New Roman"/>
                <w:color w:val="000000"/>
                <w:kern w:val="0"/>
                <w:sz w:val="20"/>
                <w:szCs w:val="20"/>
                <w:lang w:eastAsia="ru-RU"/>
                <w14:ligatures w14:val="none"/>
              </w:rPr>
              <w:t>0</w:t>
            </w:r>
          </w:p>
        </w:tc>
        <w:tc>
          <w:tcPr>
            <w:tcW w:w="422" w:type="pct"/>
            <w:tcBorders>
              <w:top w:val="nil"/>
              <w:left w:val="nil"/>
              <w:bottom w:val="single" w:sz="8" w:space="0" w:color="auto"/>
              <w:right w:val="single" w:sz="8" w:space="0" w:color="auto"/>
            </w:tcBorders>
            <w:shd w:val="clear" w:color="auto" w:fill="auto"/>
            <w:vAlign w:val="center"/>
            <w:hideMark/>
          </w:tcPr>
          <w:p w14:paraId="2776C597" w14:textId="77777777" w:rsidR="00803D53" w:rsidRPr="00803D53" w:rsidRDefault="00803D53" w:rsidP="00803D53">
            <w:pPr>
              <w:spacing w:after="0" w:line="240" w:lineRule="auto"/>
              <w:jc w:val="center"/>
              <w:rPr>
                <w:rFonts w:ascii="Calibri" w:eastAsia="Times New Roman" w:hAnsi="Calibri" w:cs="Times New Roman"/>
                <w:color w:val="000000"/>
                <w:kern w:val="0"/>
                <w:sz w:val="20"/>
                <w:szCs w:val="20"/>
                <w:lang w:eastAsia="ru-RU"/>
                <w14:ligatures w14:val="none"/>
              </w:rPr>
            </w:pPr>
            <w:r w:rsidRPr="00803D53">
              <w:rPr>
                <w:rFonts w:ascii="Calibri" w:eastAsia="Times New Roman" w:hAnsi="Calibri" w:cs="Times New Roman"/>
                <w:color w:val="000000"/>
                <w:kern w:val="0"/>
                <w:sz w:val="20"/>
                <w:szCs w:val="20"/>
                <w:lang w:eastAsia="ru-RU"/>
                <w14:ligatures w14:val="none"/>
              </w:rPr>
              <w:t>0</w:t>
            </w:r>
          </w:p>
        </w:tc>
        <w:tc>
          <w:tcPr>
            <w:tcW w:w="422" w:type="pct"/>
            <w:tcBorders>
              <w:top w:val="nil"/>
              <w:left w:val="nil"/>
              <w:bottom w:val="single" w:sz="8" w:space="0" w:color="auto"/>
              <w:right w:val="single" w:sz="8" w:space="0" w:color="auto"/>
            </w:tcBorders>
            <w:shd w:val="clear" w:color="auto" w:fill="auto"/>
            <w:vAlign w:val="center"/>
            <w:hideMark/>
          </w:tcPr>
          <w:p w14:paraId="1286EFE6" w14:textId="77777777" w:rsidR="00803D53" w:rsidRPr="00803D53" w:rsidRDefault="00803D53" w:rsidP="00803D53">
            <w:pPr>
              <w:spacing w:after="0" w:line="240" w:lineRule="auto"/>
              <w:jc w:val="center"/>
              <w:rPr>
                <w:rFonts w:ascii="Calibri" w:eastAsia="Times New Roman" w:hAnsi="Calibri" w:cs="Times New Roman"/>
                <w:color w:val="000000"/>
                <w:kern w:val="0"/>
                <w:sz w:val="20"/>
                <w:szCs w:val="20"/>
                <w:lang w:eastAsia="ru-RU"/>
                <w14:ligatures w14:val="none"/>
              </w:rPr>
            </w:pPr>
            <w:r w:rsidRPr="00803D53">
              <w:rPr>
                <w:rFonts w:ascii="Calibri" w:eastAsia="Times New Roman" w:hAnsi="Calibri" w:cs="Times New Roman"/>
                <w:color w:val="000000"/>
                <w:kern w:val="0"/>
                <w:sz w:val="20"/>
                <w:szCs w:val="20"/>
                <w:lang w:eastAsia="ru-RU"/>
                <w14:ligatures w14:val="none"/>
              </w:rPr>
              <w:t>0</w:t>
            </w:r>
          </w:p>
        </w:tc>
        <w:tc>
          <w:tcPr>
            <w:tcW w:w="422" w:type="pct"/>
            <w:tcBorders>
              <w:top w:val="nil"/>
              <w:left w:val="nil"/>
              <w:bottom w:val="single" w:sz="8" w:space="0" w:color="auto"/>
              <w:right w:val="single" w:sz="8" w:space="0" w:color="auto"/>
            </w:tcBorders>
            <w:shd w:val="clear" w:color="auto" w:fill="auto"/>
            <w:vAlign w:val="center"/>
            <w:hideMark/>
          </w:tcPr>
          <w:p w14:paraId="5DAE0D50" w14:textId="77777777" w:rsidR="00803D53" w:rsidRPr="00803D53" w:rsidRDefault="00803D53" w:rsidP="00803D53">
            <w:pPr>
              <w:spacing w:after="0" w:line="240" w:lineRule="auto"/>
              <w:jc w:val="center"/>
              <w:rPr>
                <w:rFonts w:ascii="Calibri" w:eastAsia="Times New Roman" w:hAnsi="Calibri" w:cs="Times New Roman"/>
                <w:color w:val="000000"/>
                <w:kern w:val="0"/>
                <w:sz w:val="20"/>
                <w:szCs w:val="20"/>
                <w:lang w:eastAsia="ru-RU"/>
                <w14:ligatures w14:val="none"/>
              </w:rPr>
            </w:pPr>
            <w:r w:rsidRPr="00803D53">
              <w:rPr>
                <w:rFonts w:ascii="Calibri" w:eastAsia="Times New Roman" w:hAnsi="Calibri" w:cs="Times New Roman"/>
                <w:color w:val="000000"/>
                <w:kern w:val="0"/>
                <w:sz w:val="20"/>
                <w:szCs w:val="20"/>
                <w:lang w:eastAsia="ru-RU"/>
                <w14:ligatures w14:val="none"/>
              </w:rPr>
              <w:t>0</w:t>
            </w:r>
          </w:p>
        </w:tc>
        <w:tc>
          <w:tcPr>
            <w:tcW w:w="422" w:type="pct"/>
            <w:tcBorders>
              <w:top w:val="nil"/>
              <w:left w:val="nil"/>
              <w:bottom w:val="single" w:sz="8" w:space="0" w:color="auto"/>
              <w:right w:val="single" w:sz="8" w:space="0" w:color="auto"/>
            </w:tcBorders>
            <w:shd w:val="clear" w:color="auto" w:fill="auto"/>
            <w:vAlign w:val="center"/>
            <w:hideMark/>
          </w:tcPr>
          <w:p w14:paraId="7941B031" w14:textId="77777777" w:rsidR="00803D53" w:rsidRPr="00803D53" w:rsidRDefault="00803D53" w:rsidP="00803D53">
            <w:pPr>
              <w:spacing w:after="0" w:line="240" w:lineRule="auto"/>
              <w:jc w:val="center"/>
              <w:rPr>
                <w:rFonts w:ascii="Calibri" w:eastAsia="Times New Roman" w:hAnsi="Calibri" w:cs="Times New Roman"/>
                <w:color w:val="000000"/>
                <w:kern w:val="0"/>
                <w:sz w:val="20"/>
                <w:szCs w:val="20"/>
                <w:lang w:eastAsia="ru-RU"/>
                <w14:ligatures w14:val="none"/>
              </w:rPr>
            </w:pPr>
            <w:r w:rsidRPr="00803D53">
              <w:rPr>
                <w:rFonts w:ascii="Calibri" w:eastAsia="Times New Roman" w:hAnsi="Calibri" w:cs="Times New Roman"/>
                <w:color w:val="000000"/>
                <w:kern w:val="0"/>
                <w:sz w:val="20"/>
                <w:szCs w:val="20"/>
                <w:lang w:eastAsia="ru-RU"/>
                <w14:ligatures w14:val="none"/>
              </w:rPr>
              <w:t>0</w:t>
            </w:r>
          </w:p>
        </w:tc>
        <w:tc>
          <w:tcPr>
            <w:tcW w:w="422" w:type="pct"/>
            <w:tcBorders>
              <w:top w:val="nil"/>
              <w:left w:val="nil"/>
              <w:bottom w:val="single" w:sz="8" w:space="0" w:color="auto"/>
              <w:right w:val="single" w:sz="8" w:space="0" w:color="auto"/>
            </w:tcBorders>
            <w:shd w:val="clear" w:color="auto" w:fill="auto"/>
            <w:vAlign w:val="center"/>
            <w:hideMark/>
          </w:tcPr>
          <w:p w14:paraId="68114AD9" w14:textId="77777777" w:rsidR="00803D53" w:rsidRPr="00803D53" w:rsidRDefault="00803D53" w:rsidP="00803D53">
            <w:pPr>
              <w:spacing w:after="0" w:line="240" w:lineRule="auto"/>
              <w:jc w:val="center"/>
              <w:rPr>
                <w:rFonts w:ascii="Calibri" w:eastAsia="Times New Roman" w:hAnsi="Calibri" w:cs="Times New Roman"/>
                <w:color w:val="000000"/>
                <w:kern w:val="0"/>
                <w:sz w:val="20"/>
                <w:szCs w:val="20"/>
                <w:lang w:eastAsia="ru-RU"/>
                <w14:ligatures w14:val="none"/>
              </w:rPr>
            </w:pPr>
            <w:r w:rsidRPr="00803D53">
              <w:rPr>
                <w:rFonts w:ascii="Calibri" w:eastAsia="Times New Roman" w:hAnsi="Calibri" w:cs="Times New Roman"/>
                <w:color w:val="000000"/>
                <w:kern w:val="0"/>
                <w:sz w:val="20"/>
                <w:szCs w:val="20"/>
                <w:lang w:eastAsia="ru-RU"/>
                <w14:ligatures w14:val="none"/>
              </w:rPr>
              <w:t>0</w:t>
            </w:r>
          </w:p>
        </w:tc>
        <w:tc>
          <w:tcPr>
            <w:tcW w:w="422" w:type="pct"/>
            <w:tcBorders>
              <w:top w:val="nil"/>
              <w:left w:val="nil"/>
              <w:bottom w:val="single" w:sz="8" w:space="0" w:color="auto"/>
              <w:right w:val="single" w:sz="8" w:space="0" w:color="auto"/>
            </w:tcBorders>
            <w:shd w:val="clear" w:color="auto" w:fill="auto"/>
            <w:vAlign w:val="center"/>
            <w:hideMark/>
          </w:tcPr>
          <w:p w14:paraId="7A715B31" w14:textId="77777777" w:rsidR="00803D53" w:rsidRPr="00803D53" w:rsidRDefault="00803D53" w:rsidP="00803D53">
            <w:pPr>
              <w:spacing w:after="0" w:line="240" w:lineRule="auto"/>
              <w:jc w:val="center"/>
              <w:rPr>
                <w:rFonts w:ascii="Calibri" w:eastAsia="Times New Roman" w:hAnsi="Calibri" w:cs="Times New Roman"/>
                <w:color w:val="000000"/>
                <w:kern w:val="0"/>
                <w:sz w:val="20"/>
                <w:szCs w:val="20"/>
                <w:lang w:eastAsia="ru-RU"/>
                <w14:ligatures w14:val="none"/>
              </w:rPr>
            </w:pPr>
            <w:r w:rsidRPr="00803D53">
              <w:rPr>
                <w:rFonts w:ascii="Calibri" w:eastAsia="Times New Roman" w:hAnsi="Calibri" w:cs="Times New Roman"/>
                <w:color w:val="000000"/>
                <w:kern w:val="0"/>
                <w:sz w:val="20"/>
                <w:szCs w:val="20"/>
                <w:lang w:eastAsia="ru-RU"/>
                <w14:ligatures w14:val="none"/>
              </w:rPr>
              <w:t>0</w:t>
            </w:r>
          </w:p>
        </w:tc>
        <w:tc>
          <w:tcPr>
            <w:tcW w:w="422" w:type="pct"/>
            <w:tcBorders>
              <w:top w:val="nil"/>
              <w:left w:val="nil"/>
              <w:bottom w:val="single" w:sz="8" w:space="0" w:color="auto"/>
              <w:right w:val="single" w:sz="8" w:space="0" w:color="auto"/>
            </w:tcBorders>
            <w:shd w:val="clear" w:color="auto" w:fill="auto"/>
            <w:vAlign w:val="center"/>
            <w:hideMark/>
          </w:tcPr>
          <w:p w14:paraId="69C46A5F" w14:textId="77777777" w:rsidR="00803D53" w:rsidRPr="00803D53" w:rsidRDefault="00803D53" w:rsidP="00803D53">
            <w:pPr>
              <w:spacing w:after="0" w:line="240" w:lineRule="auto"/>
              <w:jc w:val="center"/>
              <w:rPr>
                <w:rFonts w:ascii="Calibri" w:eastAsia="Times New Roman" w:hAnsi="Calibri" w:cs="Times New Roman"/>
                <w:color w:val="000000"/>
                <w:kern w:val="0"/>
                <w:sz w:val="20"/>
                <w:szCs w:val="20"/>
                <w:lang w:eastAsia="ru-RU"/>
                <w14:ligatures w14:val="none"/>
              </w:rPr>
            </w:pPr>
            <w:r w:rsidRPr="00803D53">
              <w:rPr>
                <w:rFonts w:ascii="Calibri" w:eastAsia="Times New Roman" w:hAnsi="Calibri" w:cs="Times New Roman"/>
                <w:color w:val="000000"/>
                <w:kern w:val="0"/>
                <w:sz w:val="20"/>
                <w:szCs w:val="20"/>
                <w:lang w:eastAsia="ru-RU"/>
                <w14:ligatures w14:val="none"/>
              </w:rPr>
              <w:t>0</w:t>
            </w:r>
          </w:p>
        </w:tc>
        <w:tc>
          <w:tcPr>
            <w:tcW w:w="423" w:type="pct"/>
            <w:tcBorders>
              <w:top w:val="nil"/>
              <w:left w:val="nil"/>
              <w:bottom w:val="single" w:sz="8" w:space="0" w:color="auto"/>
              <w:right w:val="single" w:sz="8" w:space="0" w:color="auto"/>
            </w:tcBorders>
            <w:shd w:val="clear" w:color="auto" w:fill="auto"/>
            <w:vAlign w:val="center"/>
            <w:hideMark/>
          </w:tcPr>
          <w:p w14:paraId="2F31BD38" w14:textId="77777777" w:rsidR="00803D53" w:rsidRPr="00803D53" w:rsidRDefault="00803D53" w:rsidP="00803D53">
            <w:pPr>
              <w:spacing w:after="0" w:line="240" w:lineRule="auto"/>
              <w:jc w:val="center"/>
              <w:rPr>
                <w:rFonts w:ascii="Calibri" w:eastAsia="Times New Roman" w:hAnsi="Calibri" w:cs="Times New Roman"/>
                <w:color w:val="000000"/>
                <w:kern w:val="0"/>
                <w:sz w:val="20"/>
                <w:szCs w:val="20"/>
                <w:lang w:eastAsia="ru-RU"/>
                <w14:ligatures w14:val="none"/>
              </w:rPr>
            </w:pPr>
            <w:r w:rsidRPr="00803D53">
              <w:rPr>
                <w:rFonts w:ascii="Calibri" w:eastAsia="Times New Roman" w:hAnsi="Calibri" w:cs="Times New Roman"/>
                <w:color w:val="000000"/>
                <w:kern w:val="0"/>
                <w:sz w:val="20"/>
                <w:szCs w:val="20"/>
                <w:lang w:eastAsia="ru-RU"/>
                <w14:ligatures w14:val="none"/>
              </w:rPr>
              <w:t>0</w:t>
            </w:r>
          </w:p>
        </w:tc>
      </w:tr>
      <w:tr w:rsidR="00803D53" w:rsidRPr="00803D53" w14:paraId="5400C4BE" w14:textId="77777777" w:rsidTr="00D27A4B">
        <w:trPr>
          <w:trHeight w:val="227"/>
        </w:trPr>
        <w:tc>
          <w:tcPr>
            <w:tcW w:w="674" w:type="pct"/>
            <w:tcBorders>
              <w:top w:val="nil"/>
              <w:left w:val="single" w:sz="8" w:space="0" w:color="auto"/>
              <w:bottom w:val="single" w:sz="8" w:space="0" w:color="auto"/>
              <w:right w:val="single" w:sz="8" w:space="0" w:color="auto"/>
            </w:tcBorders>
            <w:shd w:val="clear" w:color="auto" w:fill="auto"/>
            <w:vAlign w:val="center"/>
            <w:hideMark/>
          </w:tcPr>
          <w:p w14:paraId="5DB91FBE"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03D53">
              <w:rPr>
                <w:rFonts w:ascii="Times New Roman" w:eastAsia="Times New Roman" w:hAnsi="Times New Roman" w:cs="Times New Roman"/>
                <w:color w:val="000000"/>
                <w:kern w:val="0"/>
                <w:sz w:val="20"/>
                <w:szCs w:val="20"/>
                <w:lang w:eastAsia="ru-RU"/>
                <w14:ligatures w14:val="none"/>
              </w:rPr>
              <w:t>Потери располагаемой производительности</w:t>
            </w:r>
          </w:p>
        </w:tc>
        <w:tc>
          <w:tcPr>
            <w:tcW w:w="525" w:type="pct"/>
            <w:tcBorders>
              <w:top w:val="nil"/>
              <w:left w:val="nil"/>
              <w:bottom w:val="single" w:sz="8" w:space="0" w:color="auto"/>
              <w:right w:val="single" w:sz="8" w:space="0" w:color="auto"/>
            </w:tcBorders>
            <w:shd w:val="clear" w:color="auto" w:fill="auto"/>
            <w:vAlign w:val="center"/>
            <w:hideMark/>
          </w:tcPr>
          <w:p w14:paraId="2203A91F"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03D53">
              <w:rPr>
                <w:rFonts w:ascii="Times New Roman" w:eastAsia="Times New Roman" w:hAnsi="Times New Roman" w:cs="Times New Roman"/>
                <w:color w:val="000000"/>
                <w:kern w:val="0"/>
                <w:sz w:val="20"/>
                <w:szCs w:val="20"/>
                <w:lang w:eastAsia="ru-RU"/>
                <w14:ligatures w14:val="none"/>
              </w:rPr>
              <w:t>%</w:t>
            </w:r>
          </w:p>
        </w:tc>
        <w:tc>
          <w:tcPr>
            <w:tcW w:w="422" w:type="pct"/>
            <w:tcBorders>
              <w:top w:val="nil"/>
              <w:left w:val="nil"/>
              <w:bottom w:val="single" w:sz="8" w:space="0" w:color="auto"/>
              <w:right w:val="single" w:sz="8" w:space="0" w:color="auto"/>
            </w:tcBorders>
            <w:shd w:val="clear" w:color="auto" w:fill="auto"/>
            <w:vAlign w:val="center"/>
            <w:hideMark/>
          </w:tcPr>
          <w:p w14:paraId="017BCFB9"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03D53">
              <w:rPr>
                <w:rFonts w:ascii="Times New Roman" w:eastAsia="Times New Roman" w:hAnsi="Times New Roman" w:cs="Times New Roman"/>
                <w:color w:val="000000"/>
                <w:kern w:val="0"/>
                <w:sz w:val="20"/>
                <w:szCs w:val="20"/>
                <w:lang w:eastAsia="ru-RU"/>
                <w14:ligatures w14:val="none"/>
              </w:rPr>
              <w:t>0%</w:t>
            </w:r>
          </w:p>
        </w:tc>
        <w:tc>
          <w:tcPr>
            <w:tcW w:w="422" w:type="pct"/>
            <w:tcBorders>
              <w:top w:val="nil"/>
              <w:left w:val="nil"/>
              <w:bottom w:val="single" w:sz="8" w:space="0" w:color="auto"/>
              <w:right w:val="single" w:sz="8" w:space="0" w:color="auto"/>
            </w:tcBorders>
            <w:shd w:val="clear" w:color="auto" w:fill="auto"/>
            <w:vAlign w:val="center"/>
            <w:hideMark/>
          </w:tcPr>
          <w:p w14:paraId="05DCAE4C"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03D53">
              <w:rPr>
                <w:rFonts w:ascii="Times New Roman" w:eastAsia="Times New Roman" w:hAnsi="Times New Roman" w:cs="Times New Roman"/>
                <w:color w:val="000000"/>
                <w:kern w:val="0"/>
                <w:sz w:val="20"/>
                <w:szCs w:val="20"/>
                <w:lang w:eastAsia="ru-RU"/>
                <w14:ligatures w14:val="none"/>
              </w:rPr>
              <w:t>0%</w:t>
            </w:r>
          </w:p>
        </w:tc>
        <w:tc>
          <w:tcPr>
            <w:tcW w:w="422" w:type="pct"/>
            <w:tcBorders>
              <w:top w:val="nil"/>
              <w:left w:val="nil"/>
              <w:bottom w:val="single" w:sz="8" w:space="0" w:color="auto"/>
              <w:right w:val="single" w:sz="8" w:space="0" w:color="auto"/>
            </w:tcBorders>
            <w:shd w:val="clear" w:color="auto" w:fill="auto"/>
            <w:vAlign w:val="center"/>
            <w:hideMark/>
          </w:tcPr>
          <w:p w14:paraId="7E175506"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03D53">
              <w:rPr>
                <w:rFonts w:ascii="Times New Roman" w:eastAsia="Times New Roman" w:hAnsi="Times New Roman" w:cs="Times New Roman"/>
                <w:color w:val="000000"/>
                <w:kern w:val="0"/>
                <w:sz w:val="20"/>
                <w:szCs w:val="20"/>
                <w:lang w:eastAsia="ru-RU"/>
                <w14:ligatures w14:val="none"/>
              </w:rPr>
              <w:t>0%</w:t>
            </w:r>
          </w:p>
        </w:tc>
        <w:tc>
          <w:tcPr>
            <w:tcW w:w="422" w:type="pct"/>
            <w:tcBorders>
              <w:top w:val="nil"/>
              <w:left w:val="nil"/>
              <w:bottom w:val="single" w:sz="8" w:space="0" w:color="auto"/>
              <w:right w:val="single" w:sz="8" w:space="0" w:color="auto"/>
            </w:tcBorders>
            <w:shd w:val="clear" w:color="auto" w:fill="auto"/>
            <w:vAlign w:val="center"/>
            <w:hideMark/>
          </w:tcPr>
          <w:p w14:paraId="6025D473"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03D53">
              <w:rPr>
                <w:rFonts w:ascii="Times New Roman" w:eastAsia="Times New Roman" w:hAnsi="Times New Roman" w:cs="Times New Roman"/>
                <w:color w:val="000000"/>
                <w:kern w:val="0"/>
                <w:sz w:val="20"/>
                <w:szCs w:val="20"/>
                <w:lang w:eastAsia="ru-RU"/>
                <w14:ligatures w14:val="none"/>
              </w:rPr>
              <w:t>0%</w:t>
            </w:r>
          </w:p>
        </w:tc>
        <w:tc>
          <w:tcPr>
            <w:tcW w:w="422" w:type="pct"/>
            <w:tcBorders>
              <w:top w:val="nil"/>
              <w:left w:val="nil"/>
              <w:bottom w:val="single" w:sz="8" w:space="0" w:color="auto"/>
              <w:right w:val="single" w:sz="8" w:space="0" w:color="auto"/>
            </w:tcBorders>
            <w:shd w:val="clear" w:color="auto" w:fill="auto"/>
            <w:vAlign w:val="center"/>
            <w:hideMark/>
          </w:tcPr>
          <w:p w14:paraId="265437BD"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03D53">
              <w:rPr>
                <w:rFonts w:ascii="Times New Roman" w:eastAsia="Times New Roman" w:hAnsi="Times New Roman" w:cs="Times New Roman"/>
                <w:color w:val="000000"/>
                <w:kern w:val="0"/>
                <w:sz w:val="20"/>
                <w:szCs w:val="20"/>
                <w:lang w:eastAsia="ru-RU"/>
                <w14:ligatures w14:val="none"/>
              </w:rPr>
              <w:t>0%</w:t>
            </w:r>
          </w:p>
        </w:tc>
        <w:tc>
          <w:tcPr>
            <w:tcW w:w="422" w:type="pct"/>
            <w:tcBorders>
              <w:top w:val="nil"/>
              <w:left w:val="nil"/>
              <w:bottom w:val="single" w:sz="8" w:space="0" w:color="auto"/>
              <w:right w:val="single" w:sz="8" w:space="0" w:color="auto"/>
            </w:tcBorders>
            <w:shd w:val="clear" w:color="auto" w:fill="auto"/>
            <w:vAlign w:val="center"/>
            <w:hideMark/>
          </w:tcPr>
          <w:p w14:paraId="07EB2016"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03D53">
              <w:rPr>
                <w:rFonts w:ascii="Times New Roman" w:eastAsia="Times New Roman" w:hAnsi="Times New Roman" w:cs="Times New Roman"/>
                <w:color w:val="000000"/>
                <w:kern w:val="0"/>
                <w:sz w:val="20"/>
                <w:szCs w:val="20"/>
                <w:lang w:eastAsia="ru-RU"/>
                <w14:ligatures w14:val="none"/>
              </w:rPr>
              <w:t>0%</w:t>
            </w:r>
          </w:p>
        </w:tc>
        <w:tc>
          <w:tcPr>
            <w:tcW w:w="422" w:type="pct"/>
            <w:tcBorders>
              <w:top w:val="nil"/>
              <w:left w:val="nil"/>
              <w:bottom w:val="single" w:sz="8" w:space="0" w:color="auto"/>
              <w:right w:val="single" w:sz="8" w:space="0" w:color="auto"/>
            </w:tcBorders>
            <w:shd w:val="clear" w:color="auto" w:fill="auto"/>
            <w:vAlign w:val="center"/>
            <w:hideMark/>
          </w:tcPr>
          <w:p w14:paraId="623A97F9"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03D53">
              <w:rPr>
                <w:rFonts w:ascii="Times New Roman" w:eastAsia="Times New Roman" w:hAnsi="Times New Roman" w:cs="Times New Roman"/>
                <w:color w:val="000000"/>
                <w:kern w:val="0"/>
                <w:sz w:val="20"/>
                <w:szCs w:val="20"/>
                <w:lang w:eastAsia="ru-RU"/>
                <w14:ligatures w14:val="none"/>
              </w:rPr>
              <w:t>0%</w:t>
            </w:r>
          </w:p>
        </w:tc>
        <w:tc>
          <w:tcPr>
            <w:tcW w:w="422" w:type="pct"/>
            <w:tcBorders>
              <w:top w:val="nil"/>
              <w:left w:val="nil"/>
              <w:bottom w:val="single" w:sz="8" w:space="0" w:color="auto"/>
              <w:right w:val="single" w:sz="8" w:space="0" w:color="auto"/>
            </w:tcBorders>
            <w:shd w:val="clear" w:color="auto" w:fill="auto"/>
            <w:vAlign w:val="center"/>
            <w:hideMark/>
          </w:tcPr>
          <w:p w14:paraId="7CE51D32"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03D53">
              <w:rPr>
                <w:rFonts w:ascii="Times New Roman" w:eastAsia="Times New Roman" w:hAnsi="Times New Roman" w:cs="Times New Roman"/>
                <w:color w:val="000000"/>
                <w:kern w:val="0"/>
                <w:sz w:val="20"/>
                <w:szCs w:val="20"/>
                <w:lang w:eastAsia="ru-RU"/>
                <w14:ligatures w14:val="none"/>
              </w:rPr>
              <w:t>0%</w:t>
            </w:r>
          </w:p>
        </w:tc>
        <w:tc>
          <w:tcPr>
            <w:tcW w:w="423" w:type="pct"/>
            <w:tcBorders>
              <w:top w:val="nil"/>
              <w:left w:val="nil"/>
              <w:bottom w:val="single" w:sz="8" w:space="0" w:color="auto"/>
              <w:right w:val="single" w:sz="8" w:space="0" w:color="auto"/>
            </w:tcBorders>
            <w:shd w:val="clear" w:color="auto" w:fill="auto"/>
            <w:vAlign w:val="center"/>
            <w:hideMark/>
          </w:tcPr>
          <w:p w14:paraId="7C9DFD06"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03D53">
              <w:rPr>
                <w:rFonts w:ascii="Times New Roman" w:eastAsia="Times New Roman" w:hAnsi="Times New Roman" w:cs="Times New Roman"/>
                <w:color w:val="000000"/>
                <w:kern w:val="0"/>
                <w:sz w:val="20"/>
                <w:szCs w:val="20"/>
                <w:lang w:eastAsia="ru-RU"/>
                <w14:ligatures w14:val="none"/>
              </w:rPr>
              <w:t>0%</w:t>
            </w:r>
          </w:p>
        </w:tc>
      </w:tr>
      <w:tr w:rsidR="00803D53" w:rsidRPr="00803D53" w14:paraId="72B9C5A8" w14:textId="77777777" w:rsidTr="00D27A4B">
        <w:trPr>
          <w:trHeight w:val="227"/>
        </w:trPr>
        <w:tc>
          <w:tcPr>
            <w:tcW w:w="674" w:type="pct"/>
            <w:tcBorders>
              <w:top w:val="nil"/>
              <w:left w:val="single" w:sz="8" w:space="0" w:color="auto"/>
              <w:bottom w:val="single" w:sz="8" w:space="0" w:color="auto"/>
              <w:right w:val="single" w:sz="8" w:space="0" w:color="auto"/>
            </w:tcBorders>
            <w:shd w:val="clear" w:color="auto" w:fill="auto"/>
            <w:vAlign w:val="center"/>
            <w:hideMark/>
          </w:tcPr>
          <w:p w14:paraId="3C8886B7"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03D53">
              <w:rPr>
                <w:rFonts w:ascii="Times New Roman" w:eastAsia="Times New Roman" w:hAnsi="Times New Roman" w:cs="Times New Roman"/>
                <w:color w:val="000000"/>
                <w:kern w:val="0"/>
                <w:sz w:val="20"/>
                <w:szCs w:val="20"/>
                <w:lang w:eastAsia="ru-RU"/>
                <w14:ligatures w14:val="none"/>
              </w:rPr>
              <w:t xml:space="preserve">Собственные нужды </w:t>
            </w:r>
          </w:p>
        </w:tc>
        <w:tc>
          <w:tcPr>
            <w:tcW w:w="525" w:type="pct"/>
            <w:tcBorders>
              <w:top w:val="nil"/>
              <w:left w:val="nil"/>
              <w:bottom w:val="single" w:sz="8" w:space="0" w:color="auto"/>
              <w:right w:val="single" w:sz="8" w:space="0" w:color="auto"/>
            </w:tcBorders>
            <w:shd w:val="clear" w:color="auto" w:fill="auto"/>
            <w:vAlign w:val="center"/>
            <w:hideMark/>
          </w:tcPr>
          <w:p w14:paraId="5CA4DE37"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03D53">
              <w:rPr>
                <w:rFonts w:ascii="Times New Roman" w:eastAsia="Times New Roman" w:hAnsi="Times New Roman" w:cs="Times New Roman"/>
                <w:color w:val="000000"/>
                <w:kern w:val="0"/>
                <w:sz w:val="20"/>
                <w:szCs w:val="20"/>
                <w:lang w:eastAsia="ru-RU"/>
                <w14:ligatures w14:val="none"/>
              </w:rPr>
              <w:t>т/ч</w:t>
            </w:r>
          </w:p>
        </w:tc>
        <w:tc>
          <w:tcPr>
            <w:tcW w:w="422" w:type="pct"/>
            <w:tcBorders>
              <w:top w:val="nil"/>
              <w:left w:val="nil"/>
              <w:bottom w:val="single" w:sz="8" w:space="0" w:color="auto"/>
              <w:right w:val="single" w:sz="8" w:space="0" w:color="auto"/>
            </w:tcBorders>
            <w:shd w:val="clear" w:color="auto" w:fill="auto"/>
            <w:vAlign w:val="center"/>
            <w:hideMark/>
          </w:tcPr>
          <w:p w14:paraId="3BEDC59D" w14:textId="77777777" w:rsidR="00803D53" w:rsidRPr="00803D53" w:rsidRDefault="00803D53" w:rsidP="00803D53">
            <w:pPr>
              <w:spacing w:after="0" w:line="240" w:lineRule="auto"/>
              <w:jc w:val="center"/>
              <w:rPr>
                <w:rFonts w:ascii="Calibri" w:eastAsia="Times New Roman" w:hAnsi="Calibri" w:cs="Times New Roman"/>
                <w:color w:val="000000"/>
                <w:kern w:val="0"/>
                <w:sz w:val="20"/>
                <w:szCs w:val="20"/>
                <w:lang w:eastAsia="ru-RU"/>
                <w14:ligatures w14:val="none"/>
              </w:rPr>
            </w:pPr>
            <w:r w:rsidRPr="00803D53">
              <w:rPr>
                <w:rFonts w:ascii="Calibri" w:eastAsia="Times New Roman" w:hAnsi="Calibri" w:cs="Times New Roman"/>
                <w:color w:val="000000"/>
                <w:kern w:val="0"/>
                <w:sz w:val="20"/>
                <w:szCs w:val="20"/>
                <w:lang w:eastAsia="ru-RU"/>
                <w14:ligatures w14:val="none"/>
              </w:rPr>
              <w:t>0</w:t>
            </w:r>
          </w:p>
        </w:tc>
        <w:tc>
          <w:tcPr>
            <w:tcW w:w="422" w:type="pct"/>
            <w:tcBorders>
              <w:top w:val="nil"/>
              <w:left w:val="nil"/>
              <w:bottom w:val="single" w:sz="8" w:space="0" w:color="auto"/>
              <w:right w:val="single" w:sz="8" w:space="0" w:color="auto"/>
            </w:tcBorders>
            <w:shd w:val="clear" w:color="auto" w:fill="auto"/>
            <w:vAlign w:val="center"/>
            <w:hideMark/>
          </w:tcPr>
          <w:p w14:paraId="2BC2E583" w14:textId="77777777" w:rsidR="00803D53" w:rsidRPr="00803D53" w:rsidRDefault="00803D53" w:rsidP="00803D53">
            <w:pPr>
              <w:spacing w:after="0" w:line="240" w:lineRule="auto"/>
              <w:jc w:val="center"/>
              <w:rPr>
                <w:rFonts w:ascii="Calibri" w:eastAsia="Times New Roman" w:hAnsi="Calibri" w:cs="Times New Roman"/>
                <w:color w:val="000000"/>
                <w:kern w:val="0"/>
                <w:sz w:val="20"/>
                <w:szCs w:val="20"/>
                <w:lang w:eastAsia="ru-RU"/>
                <w14:ligatures w14:val="none"/>
              </w:rPr>
            </w:pPr>
            <w:r w:rsidRPr="00803D53">
              <w:rPr>
                <w:rFonts w:ascii="Calibri" w:eastAsia="Times New Roman" w:hAnsi="Calibri" w:cs="Times New Roman"/>
                <w:color w:val="000000"/>
                <w:kern w:val="0"/>
                <w:sz w:val="20"/>
                <w:szCs w:val="20"/>
                <w:lang w:eastAsia="ru-RU"/>
                <w14:ligatures w14:val="none"/>
              </w:rPr>
              <w:t>0</w:t>
            </w:r>
          </w:p>
        </w:tc>
        <w:tc>
          <w:tcPr>
            <w:tcW w:w="422" w:type="pct"/>
            <w:tcBorders>
              <w:top w:val="nil"/>
              <w:left w:val="nil"/>
              <w:bottom w:val="single" w:sz="8" w:space="0" w:color="auto"/>
              <w:right w:val="single" w:sz="8" w:space="0" w:color="auto"/>
            </w:tcBorders>
            <w:shd w:val="clear" w:color="auto" w:fill="auto"/>
            <w:vAlign w:val="center"/>
            <w:hideMark/>
          </w:tcPr>
          <w:p w14:paraId="6EEBA562" w14:textId="77777777" w:rsidR="00803D53" w:rsidRPr="00803D53" w:rsidRDefault="00803D53" w:rsidP="00803D53">
            <w:pPr>
              <w:spacing w:after="0" w:line="240" w:lineRule="auto"/>
              <w:jc w:val="center"/>
              <w:rPr>
                <w:rFonts w:ascii="Calibri" w:eastAsia="Times New Roman" w:hAnsi="Calibri" w:cs="Times New Roman"/>
                <w:color w:val="000000"/>
                <w:kern w:val="0"/>
                <w:sz w:val="20"/>
                <w:szCs w:val="20"/>
                <w:lang w:eastAsia="ru-RU"/>
                <w14:ligatures w14:val="none"/>
              </w:rPr>
            </w:pPr>
            <w:r w:rsidRPr="00803D53">
              <w:rPr>
                <w:rFonts w:ascii="Calibri" w:eastAsia="Times New Roman" w:hAnsi="Calibri" w:cs="Times New Roman"/>
                <w:color w:val="000000"/>
                <w:kern w:val="0"/>
                <w:sz w:val="20"/>
                <w:szCs w:val="20"/>
                <w:lang w:eastAsia="ru-RU"/>
                <w14:ligatures w14:val="none"/>
              </w:rPr>
              <w:t>0</w:t>
            </w:r>
          </w:p>
        </w:tc>
        <w:tc>
          <w:tcPr>
            <w:tcW w:w="422" w:type="pct"/>
            <w:tcBorders>
              <w:top w:val="nil"/>
              <w:left w:val="nil"/>
              <w:bottom w:val="single" w:sz="8" w:space="0" w:color="auto"/>
              <w:right w:val="single" w:sz="8" w:space="0" w:color="auto"/>
            </w:tcBorders>
            <w:shd w:val="clear" w:color="auto" w:fill="auto"/>
            <w:vAlign w:val="center"/>
            <w:hideMark/>
          </w:tcPr>
          <w:p w14:paraId="613495CA" w14:textId="77777777" w:rsidR="00803D53" w:rsidRPr="00803D53" w:rsidRDefault="00803D53" w:rsidP="00803D53">
            <w:pPr>
              <w:spacing w:after="0" w:line="240" w:lineRule="auto"/>
              <w:jc w:val="center"/>
              <w:rPr>
                <w:rFonts w:ascii="Calibri" w:eastAsia="Times New Roman" w:hAnsi="Calibri" w:cs="Times New Roman"/>
                <w:color w:val="000000"/>
                <w:kern w:val="0"/>
                <w:sz w:val="20"/>
                <w:szCs w:val="20"/>
                <w:lang w:eastAsia="ru-RU"/>
                <w14:ligatures w14:val="none"/>
              </w:rPr>
            </w:pPr>
            <w:r w:rsidRPr="00803D53">
              <w:rPr>
                <w:rFonts w:ascii="Calibri" w:eastAsia="Times New Roman" w:hAnsi="Calibri" w:cs="Times New Roman"/>
                <w:color w:val="000000"/>
                <w:kern w:val="0"/>
                <w:sz w:val="20"/>
                <w:szCs w:val="20"/>
                <w:lang w:eastAsia="ru-RU"/>
                <w14:ligatures w14:val="none"/>
              </w:rPr>
              <w:t>0</w:t>
            </w:r>
          </w:p>
        </w:tc>
        <w:tc>
          <w:tcPr>
            <w:tcW w:w="422" w:type="pct"/>
            <w:tcBorders>
              <w:top w:val="nil"/>
              <w:left w:val="nil"/>
              <w:bottom w:val="single" w:sz="8" w:space="0" w:color="auto"/>
              <w:right w:val="single" w:sz="8" w:space="0" w:color="auto"/>
            </w:tcBorders>
            <w:shd w:val="clear" w:color="auto" w:fill="auto"/>
            <w:vAlign w:val="center"/>
            <w:hideMark/>
          </w:tcPr>
          <w:p w14:paraId="39634385" w14:textId="77777777" w:rsidR="00803D53" w:rsidRPr="00803D53" w:rsidRDefault="00803D53" w:rsidP="00803D53">
            <w:pPr>
              <w:spacing w:after="0" w:line="240" w:lineRule="auto"/>
              <w:jc w:val="center"/>
              <w:rPr>
                <w:rFonts w:ascii="Calibri" w:eastAsia="Times New Roman" w:hAnsi="Calibri" w:cs="Times New Roman"/>
                <w:color w:val="000000"/>
                <w:kern w:val="0"/>
                <w:sz w:val="20"/>
                <w:szCs w:val="20"/>
                <w:lang w:eastAsia="ru-RU"/>
                <w14:ligatures w14:val="none"/>
              </w:rPr>
            </w:pPr>
            <w:r w:rsidRPr="00803D53">
              <w:rPr>
                <w:rFonts w:ascii="Calibri" w:eastAsia="Times New Roman" w:hAnsi="Calibri" w:cs="Times New Roman"/>
                <w:color w:val="000000"/>
                <w:kern w:val="0"/>
                <w:sz w:val="20"/>
                <w:szCs w:val="20"/>
                <w:lang w:eastAsia="ru-RU"/>
                <w14:ligatures w14:val="none"/>
              </w:rPr>
              <w:t>0</w:t>
            </w:r>
          </w:p>
        </w:tc>
        <w:tc>
          <w:tcPr>
            <w:tcW w:w="422" w:type="pct"/>
            <w:tcBorders>
              <w:top w:val="nil"/>
              <w:left w:val="nil"/>
              <w:bottom w:val="single" w:sz="8" w:space="0" w:color="auto"/>
              <w:right w:val="single" w:sz="8" w:space="0" w:color="auto"/>
            </w:tcBorders>
            <w:shd w:val="clear" w:color="auto" w:fill="auto"/>
            <w:vAlign w:val="center"/>
            <w:hideMark/>
          </w:tcPr>
          <w:p w14:paraId="302216B1" w14:textId="77777777" w:rsidR="00803D53" w:rsidRPr="00803D53" w:rsidRDefault="00803D53" w:rsidP="00803D53">
            <w:pPr>
              <w:spacing w:after="0" w:line="240" w:lineRule="auto"/>
              <w:jc w:val="center"/>
              <w:rPr>
                <w:rFonts w:ascii="Calibri" w:eastAsia="Times New Roman" w:hAnsi="Calibri" w:cs="Times New Roman"/>
                <w:color w:val="000000"/>
                <w:kern w:val="0"/>
                <w:sz w:val="20"/>
                <w:szCs w:val="20"/>
                <w:lang w:eastAsia="ru-RU"/>
                <w14:ligatures w14:val="none"/>
              </w:rPr>
            </w:pPr>
            <w:r w:rsidRPr="00803D53">
              <w:rPr>
                <w:rFonts w:ascii="Calibri" w:eastAsia="Times New Roman" w:hAnsi="Calibri" w:cs="Times New Roman"/>
                <w:color w:val="000000"/>
                <w:kern w:val="0"/>
                <w:sz w:val="20"/>
                <w:szCs w:val="20"/>
                <w:lang w:eastAsia="ru-RU"/>
                <w14:ligatures w14:val="none"/>
              </w:rPr>
              <w:t>0</w:t>
            </w:r>
          </w:p>
        </w:tc>
        <w:tc>
          <w:tcPr>
            <w:tcW w:w="422" w:type="pct"/>
            <w:tcBorders>
              <w:top w:val="nil"/>
              <w:left w:val="nil"/>
              <w:bottom w:val="single" w:sz="8" w:space="0" w:color="auto"/>
              <w:right w:val="single" w:sz="8" w:space="0" w:color="auto"/>
            </w:tcBorders>
            <w:shd w:val="clear" w:color="auto" w:fill="auto"/>
            <w:vAlign w:val="center"/>
            <w:hideMark/>
          </w:tcPr>
          <w:p w14:paraId="26CD41D2" w14:textId="77777777" w:rsidR="00803D53" w:rsidRPr="00803D53" w:rsidRDefault="00803D53" w:rsidP="00803D53">
            <w:pPr>
              <w:spacing w:after="0" w:line="240" w:lineRule="auto"/>
              <w:jc w:val="center"/>
              <w:rPr>
                <w:rFonts w:ascii="Calibri" w:eastAsia="Times New Roman" w:hAnsi="Calibri" w:cs="Times New Roman"/>
                <w:color w:val="000000"/>
                <w:kern w:val="0"/>
                <w:sz w:val="20"/>
                <w:szCs w:val="20"/>
                <w:lang w:eastAsia="ru-RU"/>
                <w14:ligatures w14:val="none"/>
              </w:rPr>
            </w:pPr>
            <w:r w:rsidRPr="00803D53">
              <w:rPr>
                <w:rFonts w:ascii="Calibri" w:eastAsia="Times New Roman" w:hAnsi="Calibri" w:cs="Times New Roman"/>
                <w:color w:val="000000"/>
                <w:kern w:val="0"/>
                <w:sz w:val="20"/>
                <w:szCs w:val="20"/>
                <w:lang w:eastAsia="ru-RU"/>
                <w14:ligatures w14:val="none"/>
              </w:rPr>
              <w:t>0</w:t>
            </w:r>
          </w:p>
        </w:tc>
        <w:tc>
          <w:tcPr>
            <w:tcW w:w="422" w:type="pct"/>
            <w:tcBorders>
              <w:top w:val="nil"/>
              <w:left w:val="nil"/>
              <w:bottom w:val="single" w:sz="8" w:space="0" w:color="auto"/>
              <w:right w:val="single" w:sz="8" w:space="0" w:color="auto"/>
            </w:tcBorders>
            <w:shd w:val="clear" w:color="auto" w:fill="auto"/>
            <w:vAlign w:val="center"/>
            <w:hideMark/>
          </w:tcPr>
          <w:p w14:paraId="2B62CDA3" w14:textId="77777777" w:rsidR="00803D53" w:rsidRPr="00803D53" w:rsidRDefault="00803D53" w:rsidP="00803D53">
            <w:pPr>
              <w:spacing w:after="0" w:line="240" w:lineRule="auto"/>
              <w:jc w:val="center"/>
              <w:rPr>
                <w:rFonts w:ascii="Calibri" w:eastAsia="Times New Roman" w:hAnsi="Calibri" w:cs="Times New Roman"/>
                <w:color w:val="000000"/>
                <w:kern w:val="0"/>
                <w:sz w:val="20"/>
                <w:szCs w:val="20"/>
                <w:lang w:eastAsia="ru-RU"/>
                <w14:ligatures w14:val="none"/>
              </w:rPr>
            </w:pPr>
            <w:r w:rsidRPr="00803D53">
              <w:rPr>
                <w:rFonts w:ascii="Calibri" w:eastAsia="Times New Roman" w:hAnsi="Calibri" w:cs="Times New Roman"/>
                <w:color w:val="000000"/>
                <w:kern w:val="0"/>
                <w:sz w:val="20"/>
                <w:szCs w:val="20"/>
                <w:lang w:eastAsia="ru-RU"/>
                <w14:ligatures w14:val="none"/>
              </w:rPr>
              <w:t>0</w:t>
            </w:r>
          </w:p>
        </w:tc>
        <w:tc>
          <w:tcPr>
            <w:tcW w:w="423" w:type="pct"/>
            <w:tcBorders>
              <w:top w:val="nil"/>
              <w:left w:val="nil"/>
              <w:bottom w:val="single" w:sz="8" w:space="0" w:color="auto"/>
              <w:right w:val="single" w:sz="8" w:space="0" w:color="auto"/>
            </w:tcBorders>
            <w:shd w:val="clear" w:color="auto" w:fill="auto"/>
            <w:vAlign w:val="center"/>
            <w:hideMark/>
          </w:tcPr>
          <w:p w14:paraId="0877B079" w14:textId="77777777" w:rsidR="00803D53" w:rsidRPr="00803D53" w:rsidRDefault="00803D53" w:rsidP="00803D53">
            <w:pPr>
              <w:spacing w:after="0" w:line="240" w:lineRule="auto"/>
              <w:jc w:val="center"/>
              <w:rPr>
                <w:rFonts w:ascii="Calibri" w:eastAsia="Times New Roman" w:hAnsi="Calibri" w:cs="Times New Roman"/>
                <w:color w:val="000000"/>
                <w:kern w:val="0"/>
                <w:sz w:val="20"/>
                <w:szCs w:val="20"/>
                <w:lang w:eastAsia="ru-RU"/>
                <w14:ligatures w14:val="none"/>
              </w:rPr>
            </w:pPr>
            <w:r w:rsidRPr="00803D53">
              <w:rPr>
                <w:rFonts w:ascii="Calibri" w:eastAsia="Times New Roman" w:hAnsi="Calibri" w:cs="Times New Roman"/>
                <w:color w:val="000000"/>
                <w:kern w:val="0"/>
                <w:sz w:val="20"/>
                <w:szCs w:val="20"/>
                <w:lang w:eastAsia="ru-RU"/>
                <w14:ligatures w14:val="none"/>
              </w:rPr>
              <w:t>0</w:t>
            </w:r>
          </w:p>
        </w:tc>
      </w:tr>
      <w:tr w:rsidR="00803D53" w:rsidRPr="00803D53" w14:paraId="2E1F1C65" w14:textId="77777777" w:rsidTr="00D27A4B">
        <w:trPr>
          <w:trHeight w:val="227"/>
        </w:trPr>
        <w:tc>
          <w:tcPr>
            <w:tcW w:w="674" w:type="pct"/>
            <w:tcBorders>
              <w:top w:val="nil"/>
              <w:left w:val="single" w:sz="8" w:space="0" w:color="auto"/>
              <w:bottom w:val="single" w:sz="8" w:space="0" w:color="auto"/>
              <w:right w:val="single" w:sz="8" w:space="0" w:color="auto"/>
            </w:tcBorders>
            <w:shd w:val="clear" w:color="auto" w:fill="auto"/>
            <w:vAlign w:val="center"/>
            <w:hideMark/>
          </w:tcPr>
          <w:p w14:paraId="5BE0A49B"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03D53">
              <w:rPr>
                <w:rFonts w:ascii="Times New Roman" w:eastAsia="Times New Roman" w:hAnsi="Times New Roman" w:cs="Times New Roman"/>
                <w:color w:val="000000"/>
                <w:kern w:val="0"/>
                <w:sz w:val="20"/>
                <w:szCs w:val="20"/>
                <w:lang w:eastAsia="ru-RU"/>
                <w14:ligatures w14:val="none"/>
              </w:rPr>
              <w:t>Количество баков-аккумуляторов теплоносителя</w:t>
            </w:r>
          </w:p>
        </w:tc>
        <w:tc>
          <w:tcPr>
            <w:tcW w:w="525" w:type="pct"/>
            <w:tcBorders>
              <w:top w:val="nil"/>
              <w:left w:val="nil"/>
              <w:bottom w:val="single" w:sz="8" w:space="0" w:color="auto"/>
              <w:right w:val="single" w:sz="8" w:space="0" w:color="auto"/>
            </w:tcBorders>
            <w:shd w:val="clear" w:color="auto" w:fill="auto"/>
            <w:vAlign w:val="center"/>
            <w:hideMark/>
          </w:tcPr>
          <w:p w14:paraId="5417C1C6"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03D53">
              <w:rPr>
                <w:rFonts w:ascii="Times New Roman" w:eastAsia="Times New Roman" w:hAnsi="Times New Roman" w:cs="Times New Roman"/>
                <w:color w:val="000000"/>
                <w:kern w:val="0"/>
                <w:sz w:val="20"/>
                <w:szCs w:val="20"/>
                <w:lang w:eastAsia="ru-RU"/>
                <w14:ligatures w14:val="none"/>
              </w:rPr>
              <w:t>ед.</w:t>
            </w:r>
          </w:p>
        </w:tc>
        <w:tc>
          <w:tcPr>
            <w:tcW w:w="422" w:type="pct"/>
            <w:tcBorders>
              <w:top w:val="nil"/>
              <w:left w:val="nil"/>
              <w:bottom w:val="single" w:sz="8" w:space="0" w:color="auto"/>
              <w:right w:val="single" w:sz="8" w:space="0" w:color="auto"/>
            </w:tcBorders>
            <w:shd w:val="clear" w:color="auto" w:fill="auto"/>
            <w:vAlign w:val="center"/>
            <w:hideMark/>
          </w:tcPr>
          <w:p w14:paraId="2E719F40"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03D53">
              <w:rPr>
                <w:rFonts w:ascii="Times New Roman" w:eastAsia="Times New Roman" w:hAnsi="Times New Roman" w:cs="Times New Roman"/>
                <w:color w:val="000000"/>
                <w:kern w:val="0"/>
                <w:sz w:val="20"/>
                <w:szCs w:val="20"/>
                <w:lang w:eastAsia="ru-RU"/>
                <w14:ligatures w14:val="none"/>
              </w:rPr>
              <w:t>1</w:t>
            </w:r>
          </w:p>
        </w:tc>
        <w:tc>
          <w:tcPr>
            <w:tcW w:w="422" w:type="pct"/>
            <w:tcBorders>
              <w:top w:val="nil"/>
              <w:left w:val="nil"/>
              <w:bottom w:val="single" w:sz="8" w:space="0" w:color="auto"/>
              <w:right w:val="single" w:sz="8" w:space="0" w:color="auto"/>
            </w:tcBorders>
            <w:shd w:val="clear" w:color="auto" w:fill="auto"/>
            <w:vAlign w:val="center"/>
            <w:hideMark/>
          </w:tcPr>
          <w:p w14:paraId="57F71751"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03D53">
              <w:rPr>
                <w:rFonts w:ascii="Times New Roman" w:eastAsia="Times New Roman" w:hAnsi="Times New Roman" w:cs="Times New Roman"/>
                <w:color w:val="000000"/>
                <w:kern w:val="0"/>
                <w:sz w:val="20"/>
                <w:szCs w:val="20"/>
                <w:lang w:eastAsia="ru-RU"/>
                <w14:ligatures w14:val="none"/>
              </w:rPr>
              <w:t>1</w:t>
            </w:r>
          </w:p>
        </w:tc>
        <w:tc>
          <w:tcPr>
            <w:tcW w:w="422" w:type="pct"/>
            <w:tcBorders>
              <w:top w:val="nil"/>
              <w:left w:val="nil"/>
              <w:bottom w:val="single" w:sz="8" w:space="0" w:color="auto"/>
              <w:right w:val="single" w:sz="8" w:space="0" w:color="auto"/>
            </w:tcBorders>
            <w:shd w:val="clear" w:color="auto" w:fill="auto"/>
            <w:vAlign w:val="center"/>
            <w:hideMark/>
          </w:tcPr>
          <w:p w14:paraId="3D4659B0"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03D53">
              <w:rPr>
                <w:rFonts w:ascii="Times New Roman" w:eastAsia="Times New Roman" w:hAnsi="Times New Roman" w:cs="Times New Roman"/>
                <w:color w:val="000000"/>
                <w:kern w:val="0"/>
                <w:sz w:val="20"/>
                <w:szCs w:val="20"/>
                <w:lang w:eastAsia="ru-RU"/>
                <w14:ligatures w14:val="none"/>
              </w:rPr>
              <w:t>1</w:t>
            </w:r>
          </w:p>
        </w:tc>
        <w:tc>
          <w:tcPr>
            <w:tcW w:w="422" w:type="pct"/>
            <w:tcBorders>
              <w:top w:val="nil"/>
              <w:left w:val="nil"/>
              <w:bottom w:val="single" w:sz="8" w:space="0" w:color="auto"/>
              <w:right w:val="single" w:sz="8" w:space="0" w:color="auto"/>
            </w:tcBorders>
            <w:shd w:val="clear" w:color="auto" w:fill="auto"/>
            <w:vAlign w:val="center"/>
            <w:hideMark/>
          </w:tcPr>
          <w:p w14:paraId="4EEB97EB"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03D53">
              <w:rPr>
                <w:rFonts w:ascii="Times New Roman" w:eastAsia="Times New Roman" w:hAnsi="Times New Roman" w:cs="Times New Roman"/>
                <w:color w:val="000000"/>
                <w:kern w:val="0"/>
                <w:sz w:val="20"/>
                <w:szCs w:val="20"/>
                <w:lang w:eastAsia="ru-RU"/>
                <w14:ligatures w14:val="none"/>
              </w:rPr>
              <w:t>1</w:t>
            </w:r>
          </w:p>
        </w:tc>
        <w:tc>
          <w:tcPr>
            <w:tcW w:w="422" w:type="pct"/>
            <w:tcBorders>
              <w:top w:val="nil"/>
              <w:left w:val="nil"/>
              <w:bottom w:val="single" w:sz="8" w:space="0" w:color="auto"/>
              <w:right w:val="single" w:sz="8" w:space="0" w:color="auto"/>
            </w:tcBorders>
            <w:shd w:val="clear" w:color="auto" w:fill="auto"/>
            <w:vAlign w:val="center"/>
            <w:hideMark/>
          </w:tcPr>
          <w:p w14:paraId="3F2FEA30"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03D53">
              <w:rPr>
                <w:rFonts w:ascii="Times New Roman" w:eastAsia="Times New Roman" w:hAnsi="Times New Roman" w:cs="Times New Roman"/>
                <w:color w:val="000000"/>
                <w:kern w:val="0"/>
                <w:sz w:val="20"/>
                <w:szCs w:val="20"/>
                <w:lang w:eastAsia="ru-RU"/>
                <w14:ligatures w14:val="none"/>
              </w:rPr>
              <w:t>1</w:t>
            </w:r>
          </w:p>
        </w:tc>
        <w:tc>
          <w:tcPr>
            <w:tcW w:w="422" w:type="pct"/>
            <w:tcBorders>
              <w:top w:val="nil"/>
              <w:left w:val="nil"/>
              <w:bottom w:val="single" w:sz="8" w:space="0" w:color="auto"/>
              <w:right w:val="single" w:sz="8" w:space="0" w:color="auto"/>
            </w:tcBorders>
            <w:shd w:val="clear" w:color="auto" w:fill="auto"/>
            <w:vAlign w:val="center"/>
            <w:hideMark/>
          </w:tcPr>
          <w:p w14:paraId="2C3808C8"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03D53">
              <w:rPr>
                <w:rFonts w:ascii="Times New Roman" w:eastAsia="Times New Roman" w:hAnsi="Times New Roman" w:cs="Times New Roman"/>
                <w:color w:val="000000"/>
                <w:kern w:val="0"/>
                <w:sz w:val="20"/>
                <w:szCs w:val="20"/>
                <w:lang w:eastAsia="ru-RU"/>
                <w14:ligatures w14:val="none"/>
              </w:rPr>
              <w:t>1</w:t>
            </w:r>
          </w:p>
        </w:tc>
        <w:tc>
          <w:tcPr>
            <w:tcW w:w="422" w:type="pct"/>
            <w:tcBorders>
              <w:top w:val="nil"/>
              <w:left w:val="nil"/>
              <w:bottom w:val="single" w:sz="8" w:space="0" w:color="auto"/>
              <w:right w:val="single" w:sz="8" w:space="0" w:color="auto"/>
            </w:tcBorders>
            <w:shd w:val="clear" w:color="auto" w:fill="auto"/>
            <w:vAlign w:val="center"/>
            <w:hideMark/>
          </w:tcPr>
          <w:p w14:paraId="7CB5B639"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03D53">
              <w:rPr>
                <w:rFonts w:ascii="Times New Roman" w:eastAsia="Times New Roman" w:hAnsi="Times New Roman" w:cs="Times New Roman"/>
                <w:color w:val="000000"/>
                <w:kern w:val="0"/>
                <w:sz w:val="20"/>
                <w:szCs w:val="20"/>
                <w:lang w:eastAsia="ru-RU"/>
                <w14:ligatures w14:val="none"/>
              </w:rPr>
              <w:t>1</w:t>
            </w:r>
          </w:p>
        </w:tc>
        <w:tc>
          <w:tcPr>
            <w:tcW w:w="422" w:type="pct"/>
            <w:tcBorders>
              <w:top w:val="nil"/>
              <w:left w:val="nil"/>
              <w:bottom w:val="single" w:sz="8" w:space="0" w:color="auto"/>
              <w:right w:val="single" w:sz="8" w:space="0" w:color="auto"/>
            </w:tcBorders>
            <w:shd w:val="clear" w:color="auto" w:fill="auto"/>
            <w:vAlign w:val="center"/>
            <w:hideMark/>
          </w:tcPr>
          <w:p w14:paraId="621C932E"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03D53">
              <w:rPr>
                <w:rFonts w:ascii="Times New Roman" w:eastAsia="Times New Roman" w:hAnsi="Times New Roman" w:cs="Times New Roman"/>
                <w:color w:val="000000"/>
                <w:kern w:val="0"/>
                <w:sz w:val="20"/>
                <w:szCs w:val="20"/>
                <w:lang w:eastAsia="ru-RU"/>
                <w14:ligatures w14:val="none"/>
              </w:rPr>
              <w:t>1</w:t>
            </w:r>
          </w:p>
        </w:tc>
        <w:tc>
          <w:tcPr>
            <w:tcW w:w="423" w:type="pct"/>
            <w:tcBorders>
              <w:top w:val="nil"/>
              <w:left w:val="nil"/>
              <w:bottom w:val="single" w:sz="8" w:space="0" w:color="auto"/>
              <w:right w:val="single" w:sz="8" w:space="0" w:color="auto"/>
            </w:tcBorders>
            <w:shd w:val="clear" w:color="auto" w:fill="auto"/>
            <w:vAlign w:val="center"/>
            <w:hideMark/>
          </w:tcPr>
          <w:p w14:paraId="7D4729E4"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03D53">
              <w:rPr>
                <w:rFonts w:ascii="Times New Roman" w:eastAsia="Times New Roman" w:hAnsi="Times New Roman" w:cs="Times New Roman"/>
                <w:color w:val="000000"/>
                <w:kern w:val="0"/>
                <w:sz w:val="20"/>
                <w:szCs w:val="20"/>
                <w:lang w:eastAsia="ru-RU"/>
                <w14:ligatures w14:val="none"/>
              </w:rPr>
              <w:t>1</w:t>
            </w:r>
          </w:p>
        </w:tc>
      </w:tr>
      <w:tr w:rsidR="00803D53" w:rsidRPr="00803D53" w14:paraId="0D180E15" w14:textId="77777777" w:rsidTr="00D27A4B">
        <w:trPr>
          <w:trHeight w:val="227"/>
        </w:trPr>
        <w:tc>
          <w:tcPr>
            <w:tcW w:w="674" w:type="pct"/>
            <w:tcBorders>
              <w:top w:val="nil"/>
              <w:left w:val="single" w:sz="8" w:space="0" w:color="auto"/>
              <w:bottom w:val="single" w:sz="8" w:space="0" w:color="auto"/>
              <w:right w:val="single" w:sz="8" w:space="0" w:color="auto"/>
            </w:tcBorders>
            <w:shd w:val="clear" w:color="auto" w:fill="auto"/>
            <w:vAlign w:val="center"/>
            <w:hideMark/>
          </w:tcPr>
          <w:p w14:paraId="7A911F3C"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03D53">
              <w:rPr>
                <w:rFonts w:ascii="Times New Roman" w:eastAsia="Times New Roman" w:hAnsi="Times New Roman" w:cs="Times New Roman"/>
                <w:color w:val="000000"/>
                <w:kern w:val="0"/>
                <w:sz w:val="20"/>
                <w:szCs w:val="20"/>
                <w:lang w:eastAsia="ru-RU"/>
                <w14:ligatures w14:val="none"/>
              </w:rPr>
              <w:t>Емкость баков аккумуляторов</w:t>
            </w:r>
          </w:p>
        </w:tc>
        <w:tc>
          <w:tcPr>
            <w:tcW w:w="525" w:type="pct"/>
            <w:tcBorders>
              <w:top w:val="nil"/>
              <w:left w:val="nil"/>
              <w:bottom w:val="single" w:sz="8" w:space="0" w:color="auto"/>
              <w:right w:val="single" w:sz="8" w:space="0" w:color="auto"/>
            </w:tcBorders>
            <w:shd w:val="clear" w:color="auto" w:fill="auto"/>
            <w:vAlign w:val="center"/>
            <w:hideMark/>
          </w:tcPr>
          <w:p w14:paraId="2C684B1E"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03D53">
              <w:rPr>
                <w:rFonts w:ascii="Times New Roman" w:eastAsia="Times New Roman" w:hAnsi="Times New Roman" w:cs="Times New Roman"/>
                <w:color w:val="000000"/>
                <w:kern w:val="0"/>
                <w:sz w:val="20"/>
                <w:szCs w:val="20"/>
                <w:lang w:eastAsia="ru-RU"/>
                <w14:ligatures w14:val="none"/>
              </w:rPr>
              <w:t>м</w:t>
            </w:r>
            <w:r w:rsidRPr="00803D53">
              <w:rPr>
                <w:rFonts w:ascii="Times New Roman" w:eastAsia="Times New Roman" w:hAnsi="Times New Roman" w:cs="Times New Roman"/>
                <w:color w:val="000000"/>
                <w:kern w:val="0"/>
                <w:sz w:val="20"/>
                <w:szCs w:val="20"/>
                <w:vertAlign w:val="superscript"/>
                <w:lang w:eastAsia="ru-RU"/>
                <w14:ligatures w14:val="none"/>
              </w:rPr>
              <w:t>3</w:t>
            </w:r>
          </w:p>
        </w:tc>
        <w:tc>
          <w:tcPr>
            <w:tcW w:w="422" w:type="pct"/>
            <w:tcBorders>
              <w:top w:val="nil"/>
              <w:left w:val="nil"/>
              <w:bottom w:val="single" w:sz="8" w:space="0" w:color="auto"/>
              <w:right w:val="single" w:sz="8" w:space="0" w:color="auto"/>
            </w:tcBorders>
            <w:shd w:val="clear" w:color="auto" w:fill="auto"/>
            <w:vAlign w:val="center"/>
            <w:hideMark/>
          </w:tcPr>
          <w:p w14:paraId="38167D5D"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03D53">
              <w:rPr>
                <w:rFonts w:ascii="Times New Roman" w:eastAsia="Times New Roman" w:hAnsi="Times New Roman" w:cs="Times New Roman"/>
                <w:color w:val="000000"/>
                <w:kern w:val="0"/>
                <w:sz w:val="20"/>
                <w:szCs w:val="20"/>
                <w:lang w:eastAsia="ru-RU"/>
                <w14:ligatures w14:val="none"/>
              </w:rPr>
              <w:t>50</w:t>
            </w:r>
          </w:p>
        </w:tc>
        <w:tc>
          <w:tcPr>
            <w:tcW w:w="422" w:type="pct"/>
            <w:tcBorders>
              <w:top w:val="nil"/>
              <w:left w:val="nil"/>
              <w:bottom w:val="single" w:sz="8" w:space="0" w:color="auto"/>
              <w:right w:val="single" w:sz="8" w:space="0" w:color="auto"/>
            </w:tcBorders>
            <w:shd w:val="clear" w:color="auto" w:fill="auto"/>
            <w:vAlign w:val="center"/>
            <w:hideMark/>
          </w:tcPr>
          <w:p w14:paraId="51D42CDB"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03D53">
              <w:rPr>
                <w:rFonts w:ascii="Times New Roman" w:eastAsia="Times New Roman" w:hAnsi="Times New Roman" w:cs="Times New Roman"/>
                <w:color w:val="000000"/>
                <w:kern w:val="0"/>
                <w:sz w:val="20"/>
                <w:szCs w:val="20"/>
                <w:lang w:eastAsia="ru-RU"/>
                <w14:ligatures w14:val="none"/>
              </w:rPr>
              <w:t>50</w:t>
            </w:r>
          </w:p>
        </w:tc>
        <w:tc>
          <w:tcPr>
            <w:tcW w:w="422" w:type="pct"/>
            <w:tcBorders>
              <w:top w:val="nil"/>
              <w:left w:val="nil"/>
              <w:bottom w:val="single" w:sz="8" w:space="0" w:color="auto"/>
              <w:right w:val="single" w:sz="8" w:space="0" w:color="auto"/>
            </w:tcBorders>
            <w:shd w:val="clear" w:color="auto" w:fill="auto"/>
            <w:vAlign w:val="center"/>
            <w:hideMark/>
          </w:tcPr>
          <w:p w14:paraId="53C99FC1"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03D53">
              <w:rPr>
                <w:rFonts w:ascii="Times New Roman" w:eastAsia="Times New Roman" w:hAnsi="Times New Roman" w:cs="Times New Roman"/>
                <w:color w:val="000000"/>
                <w:kern w:val="0"/>
                <w:sz w:val="20"/>
                <w:szCs w:val="20"/>
                <w:lang w:eastAsia="ru-RU"/>
                <w14:ligatures w14:val="none"/>
              </w:rPr>
              <w:t>50</w:t>
            </w:r>
          </w:p>
        </w:tc>
        <w:tc>
          <w:tcPr>
            <w:tcW w:w="422" w:type="pct"/>
            <w:tcBorders>
              <w:top w:val="nil"/>
              <w:left w:val="nil"/>
              <w:bottom w:val="single" w:sz="8" w:space="0" w:color="auto"/>
              <w:right w:val="single" w:sz="8" w:space="0" w:color="auto"/>
            </w:tcBorders>
            <w:shd w:val="clear" w:color="auto" w:fill="auto"/>
            <w:vAlign w:val="center"/>
            <w:hideMark/>
          </w:tcPr>
          <w:p w14:paraId="790292EA"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03D53">
              <w:rPr>
                <w:rFonts w:ascii="Times New Roman" w:eastAsia="Times New Roman" w:hAnsi="Times New Roman" w:cs="Times New Roman"/>
                <w:color w:val="000000"/>
                <w:kern w:val="0"/>
                <w:sz w:val="20"/>
                <w:szCs w:val="20"/>
                <w:lang w:eastAsia="ru-RU"/>
                <w14:ligatures w14:val="none"/>
              </w:rPr>
              <w:t>50</w:t>
            </w:r>
          </w:p>
        </w:tc>
        <w:tc>
          <w:tcPr>
            <w:tcW w:w="422" w:type="pct"/>
            <w:tcBorders>
              <w:top w:val="nil"/>
              <w:left w:val="nil"/>
              <w:bottom w:val="single" w:sz="8" w:space="0" w:color="auto"/>
              <w:right w:val="single" w:sz="8" w:space="0" w:color="auto"/>
            </w:tcBorders>
            <w:shd w:val="clear" w:color="auto" w:fill="auto"/>
            <w:vAlign w:val="center"/>
            <w:hideMark/>
          </w:tcPr>
          <w:p w14:paraId="72CB191C"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03D53">
              <w:rPr>
                <w:rFonts w:ascii="Times New Roman" w:eastAsia="Times New Roman" w:hAnsi="Times New Roman" w:cs="Times New Roman"/>
                <w:color w:val="000000"/>
                <w:kern w:val="0"/>
                <w:sz w:val="20"/>
                <w:szCs w:val="20"/>
                <w:lang w:eastAsia="ru-RU"/>
                <w14:ligatures w14:val="none"/>
              </w:rPr>
              <w:t>50</w:t>
            </w:r>
          </w:p>
        </w:tc>
        <w:tc>
          <w:tcPr>
            <w:tcW w:w="422" w:type="pct"/>
            <w:tcBorders>
              <w:top w:val="nil"/>
              <w:left w:val="nil"/>
              <w:bottom w:val="single" w:sz="8" w:space="0" w:color="auto"/>
              <w:right w:val="single" w:sz="8" w:space="0" w:color="auto"/>
            </w:tcBorders>
            <w:shd w:val="clear" w:color="auto" w:fill="auto"/>
            <w:vAlign w:val="center"/>
            <w:hideMark/>
          </w:tcPr>
          <w:p w14:paraId="748F3BFB"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03D53">
              <w:rPr>
                <w:rFonts w:ascii="Times New Roman" w:eastAsia="Times New Roman" w:hAnsi="Times New Roman" w:cs="Times New Roman"/>
                <w:color w:val="000000"/>
                <w:kern w:val="0"/>
                <w:sz w:val="20"/>
                <w:szCs w:val="20"/>
                <w:lang w:eastAsia="ru-RU"/>
                <w14:ligatures w14:val="none"/>
              </w:rPr>
              <w:t>50</w:t>
            </w:r>
          </w:p>
        </w:tc>
        <w:tc>
          <w:tcPr>
            <w:tcW w:w="422" w:type="pct"/>
            <w:tcBorders>
              <w:top w:val="nil"/>
              <w:left w:val="nil"/>
              <w:bottom w:val="single" w:sz="8" w:space="0" w:color="auto"/>
              <w:right w:val="single" w:sz="8" w:space="0" w:color="auto"/>
            </w:tcBorders>
            <w:shd w:val="clear" w:color="auto" w:fill="auto"/>
            <w:vAlign w:val="center"/>
            <w:hideMark/>
          </w:tcPr>
          <w:p w14:paraId="35FD1348"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03D53">
              <w:rPr>
                <w:rFonts w:ascii="Times New Roman" w:eastAsia="Times New Roman" w:hAnsi="Times New Roman" w:cs="Times New Roman"/>
                <w:color w:val="000000"/>
                <w:kern w:val="0"/>
                <w:sz w:val="20"/>
                <w:szCs w:val="20"/>
                <w:lang w:eastAsia="ru-RU"/>
                <w14:ligatures w14:val="none"/>
              </w:rPr>
              <w:t>50</w:t>
            </w:r>
          </w:p>
        </w:tc>
        <w:tc>
          <w:tcPr>
            <w:tcW w:w="422" w:type="pct"/>
            <w:tcBorders>
              <w:top w:val="nil"/>
              <w:left w:val="nil"/>
              <w:bottom w:val="single" w:sz="8" w:space="0" w:color="auto"/>
              <w:right w:val="single" w:sz="8" w:space="0" w:color="auto"/>
            </w:tcBorders>
            <w:shd w:val="clear" w:color="auto" w:fill="auto"/>
            <w:vAlign w:val="center"/>
            <w:hideMark/>
          </w:tcPr>
          <w:p w14:paraId="48D977D0"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03D53">
              <w:rPr>
                <w:rFonts w:ascii="Times New Roman" w:eastAsia="Times New Roman" w:hAnsi="Times New Roman" w:cs="Times New Roman"/>
                <w:color w:val="000000"/>
                <w:kern w:val="0"/>
                <w:sz w:val="20"/>
                <w:szCs w:val="20"/>
                <w:lang w:eastAsia="ru-RU"/>
                <w14:ligatures w14:val="none"/>
              </w:rPr>
              <w:t>50</w:t>
            </w:r>
          </w:p>
        </w:tc>
        <w:tc>
          <w:tcPr>
            <w:tcW w:w="423" w:type="pct"/>
            <w:tcBorders>
              <w:top w:val="nil"/>
              <w:left w:val="nil"/>
              <w:bottom w:val="single" w:sz="8" w:space="0" w:color="auto"/>
              <w:right w:val="single" w:sz="8" w:space="0" w:color="auto"/>
            </w:tcBorders>
            <w:shd w:val="clear" w:color="auto" w:fill="auto"/>
            <w:vAlign w:val="center"/>
            <w:hideMark/>
          </w:tcPr>
          <w:p w14:paraId="59D64B6A"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03D53">
              <w:rPr>
                <w:rFonts w:ascii="Times New Roman" w:eastAsia="Times New Roman" w:hAnsi="Times New Roman" w:cs="Times New Roman"/>
                <w:color w:val="000000"/>
                <w:kern w:val="0"/>
                <w:sz w:val="20"/>
                <w:szCs w:val="20"/>
                <w:lang w:eastAsia="ru-RU"/>
                <w14:ligatures w14:val="none"/>
              </w:rPr>
              <w:t>50</w:t>
            </w:r>
          </w:p>
        </w:tc>
      </w:tr>
      <w:tr w:rsidR="00803D53" w:rsidRPr="00803D53" w14:paraId="72D6D4D8" w14:textId="77777777" w:rsidTr="00D27A4B">
        <w:trPr>
          <w:trHeight w:val="227"/>
        </w:trPr>
        <w:tc>
          <w:tcPr>
            <w:tcW w:w="674" w:type="pct"/>
            <w:tcBorders>
              <w:top w:val="nil"/>
              <w:left w:val="single" w:sz="8" w:space="0" w:color="auto"/>
              <w:bottom w:val="single" w:sz="8" w:space="0" w:color="auto"/>
              <w:right w:val="single" w:sz="8" w:space="0" w:color="auto"/>
            </w:tcBorders>
            <w:shd w:val="clear" w:color="auto" w:fill="auto"/>
            <w:vAlign w:val="center"/>
            <w:hideMark/>
          </w:tcPr>
          <w:p w14:paraId="6EE0F6AB"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03D53">
              <w:rPr>
                <w:rFonts w:ascii="Times New Roman" w:eastAsia="Times New Roman" w:hAnsi="Times New Roman" w:cs="Times New Roman"/>
                <w:color w:val="000000"/>
                <w:kern w:val="0"/>
                <w:sz w:val="20"/>
                <w:szCs w:val="20"/>
                <w:lang w:eastAsia="ru-RU"/>
                <w14:ligatures w14:val="none"/>
              </w:rPr>
              <w:t>Максимум подпитки тепловой сети в эксплуатационном режиме</w:t>
            </w:r>
          </w:p>
        </w:tc>
        <w:tc>
          <w:tcPr>
            <w:tcW w:w="525" w:type="pct"/>
            <w:tcBorders>
              <w:top w:val="nil"/>
              <w:left w:val="nil"/>
              <w:bottom w:val="single" w:sz="8" w:space="0" w:color="auto"/>
              <w:right w:val="single" w:sz="8" w:space="0" w:color="auto"/>
            </w:tcBorders>
            <w:shd w:val="clear" w:color="auto" w:fill="auto"/>
            <w:vAlign w:val="center"/>
            <w:hideMark/>
          </w:tcPr>
          <w:p w14:paraId="4764036B"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03D53">
              <w:rPr>
                <w:rFonts w:ascii="Times New Roman" w:eastAsia="Times New Roman" w:hAnsi="Times New Roman" w:cs="Times New Roman"/>
                <w:color w:val="000000"/>
                <w:kern w:val="0"/>
                <w:sz w:val="20"/>
                <w:szCs w:val="20"/>
                <w:lang w:eastAsia="ru-RU"/>
                <w14:ligatures w14:val="none"/>
              </w:rPr>
              <w:t>т/ч</w:t>
            </w:r>
          </w:p>
        </w:tc>
        <w:tc>
          <w:tcPr>
            <w:tcW w:w="422" w:type="pct"/>
            <w:tcBorders>
              <w:top w:val="nil"/>
              <w:left w:val="nil"/>
              <w:bottom w:val="single" w:sz="8" w:space="0" w:color="auto"/>
              <w:right w:val="single" w:sz="8" w:space="0" w:color="auto"/>
            </w:tcBorders>
            <w:shd w:val="clear" w:color="auto" w:fill="auto"/>
            <w:vAlign w:val="center"/>
            <w:hideMark/>
          </w:tcPr>
          <w:p w14:paraId="62E3FF1A" w14:textId="77777777" w:rsidR="00803D53" w:rsidRPr="00803D53" w:rsidRDefault="00803D53" w:rsidP="00803D53">
            <w:pPr>
              <w:spacing w:after="0" w:line="240" w:lineRule="auto"/>
              <w:jc w:val="center"/>
              <w:rPr>
                <w:rFonts w:ascii="Calibri" w:eastAsia="Times New Roman" w:hAnsi="Calibri" w:cs="Times New Roman"/>
                <w:color w:val="000000"/>
                <w:kern w:val="0"/>
                <w:sz w:val="20"/>
                <w:szCs w:val="20"/>
                <w:lang w:eastAsia="ru-RU"/>
                <w14:ligatures w14:val="none"/>
              </w:rPr>
            </w:pPr>
            <w:r w:rsidRPr="00803D53">
              <w:rPr>
                <w:rFonts w:ascii="Calibri" w:eastAsia="Times New Roman" w:hAnsi="Calibri" w:cs="Times New Roman"/>
                <w:color w:val="000000"/>
                <w:kern w:val="0"/>
                <w:sz w:val="20"/>
                <w:szCs w:val="20"/>
                <w:lang w:eastAsia="ru-RU"/>
                <w14:ligatures w14:val="none"/>
              </w:rPr>
              <w:t>0,6</w:t>
            </w:r>
          </w:p>
        </w:tc>
        <w:tc>
          <w:tcPr>
            <w:tcW w:w="422" w:type="pct"/>
            <w:tcBorders>
              <w:top w:val="nil"/>
              <w:left w:val="nil"/>
              <w:bottom w:val="single" w:sz="8" w:space="0" w:color="auto"/>
              <w:right w:val="single" w:sz="8" w:space="0" w:color="auto"/>
            </w:tcBorders>
            <w:shd w:val="clear" w:color="auto" w:fill="auto"/>
            <w:vAlign w:val="center"/>
            <w:hideMark/>
          </w:tcPr>
          <w:p w14:paraId="5FBE837A" w14:textId="77777777" w:rsidR="00803D53" w:rsidRPr="00803D53" w:rsidRDefault="00803D53" w:rsidP="00803D53">
            <w:pPr>
              <w:spacing w:after="0" w:line="240" w:lineRule="auto"/>
              <w:jc w:val="center"/>
              <w:rPr>
                <w:rFonts w:ascii="Calibri" w:eastAsia="Times New Roman" w:hAnsi="Calibri" w:cs="Times New Roman"/>
                <w:color w:val="000000"/>
                <w:kern w:val="0"/>
                <w:sz w:val="20"/>
                <w:szCs w:val="20"/>
                <w:lang w:eastAsia="ru-RU"/>
                <w14:ligatures w14:val="none"/>
              </w:rPr>
            </w:pPr>
            <w:r w:rsidRPr="00803D53">
              <w:rPr>
                <w:rFonts w:ascii="Calibri" w:eastAsia="Times New Roman" w:hAnsi="Calibri" w:cs="Times New Roman"/>
                <w:color w:val="000000"/>
                <w:kern w:val="0"/>
                <w:sz w:val="20"/>
                <w:szCs w:val="20"/>
                <w:lang w:eastAsia="ru-RU"/>
                <w14:ligatures w14:val="none"/>
              </w:rPr>
              <w:t>0,6</w:t>
            </w:r>
          </w:p>
        </w:tc>
        <w:tc>
          <w:tcPr>
            <w:tcW w:w="422" w:type="pct"/>
            <w:tcBorders>
              <w:top w:val="nil"/>
              <w:left w:val="nil"/>
              <w:bottom w:val="single" w:sz="8" w:space="0" w:color="auto"/>
              <w:right w:val="single" w:sz="8" w:space="0" w:color="auto"/>
            </w:tcBorders>
            <w:shd w:val="clear" w:color="auto" w:fill="auto"/>
            <w:vAlign w:val="center"/>
            <w:hideMark/>
          </w:tcPr>
          <w:p w14:paraId="2AC6C2E7" w14:textId="77777777" w:rsidR="00803D53" w:rsidRPr="00803D53" w:rsidRDefault="00803D53" w:rsidP="00803D53">
            <w:pPr>
              <w:spacing w:after="0" w:line="240" w:lineRule="auto"/>
              <w:jc w:val="center"/>
              <w:rPr>
                <w:rFonts w:ascii="Calibri" w:eastAsia="Times New Roman" w:hAnsi="Calibri" w:cs="Times New Roman"/>
                <w:color w:val="000000"/>
                <w:kern w:val="0"/>
                <w:sz w:val="20"/>
                <w:szCs w:val="20"/>
                <w:lang w:eastAsia="ru-RU"/>
                <w14:ligatures w14:val="none"/>
              </w:rPr>
            </w:pPr>
            <w:r w:rsidRPr="00803D53">
              <w:rPr>
                <w:rFonts w:ascii="Calibri" w:eastAsia="Times New Roman" w:hAnsi="Calibri" w:cs="Times New Roman"/>
                <w:color w:val="000000"/>
                <w:kern w:val="0"/>
                <w:sz w:val="20"/>
                <w:szCs w:val="20"/>
                <w:lang w:eastAsia="ru-RU"/>
                <w14:ligatures w14:val="none"/>
              </w:rPr>
              <w:t>0,6</w:t>
            </w:r>
          </w:p>
        </w:tc>
        <w:tc>
          <w:tcPr>
            <w:tcW w:w="422" w:type="pct"/>
            <w:tcBorders>
              <w:top w:val="nil"/>
              <w:left w:val="nil"/>
              <w:bottom w:val="single" w:sz="8" w:space="0" w:color="auto"/>
              <w:right w:val="single" w:sz="8" w:space="0" w:color="auto"/>
            </w:tcBorders>
            <w:shd w:val="clear" w:color="auto" w:fill="auto"/>
            <w:vAlign w:val="center"/>
            <w:hideMark/>
          </w:tcPr>
          <w:p w14:paraId="262FDAC2" w14:textId="77777777" w:rsidR="00803D53" w:rsidRPr="00803D53" w:rsidRDefault="00803D53" w:rsidP="00803D53">
            <w:pPr>
              <w:spacing w:after="0" w:line="240" w:lineRule="auto"/>
              <w:jc w:val="center"/>
              <w:rPr>
                <w:rFonts w:ascii="Calibri" w:eastAsia="Times New Roman" w:hAnsi="Calibri" w:cs="Times New Roman"/>
                <w:color w:val="000000"/>
                <w:kern w:val="0"/>
                <w:sz w:val="20"/>
                <w:szCs w:val="20"/>
                <w:lang w:eastAsia="ru-RU"/>
                <w14:ligatures w14:val="none"/>
              </w:rPr>
            </w:pPr>
            <w:r w:rsidRPr="00803D53">
              <w:rPr>
                <w:rFonts w:ascii="Calibri" w:eastAsia="Times New Roman" w:hAnsi="Calibri" w:cs="Times New Roman"/>
                <w:color w:val="000000"/>
                <w:kern w:val="0"/>
                <w:sz w:val="20"/>
                <w:szCs w:val="20"/>
                <w:lang w:eastAsia="ru-RU"/>
                <w14:ligatures w14:val="none"/>
              </w:rPr>
              <w:t>0,6</w:t>
            </w:r>
          </w:p>
        </w:tc>
        <w:tc>
          <w:tcPr>
            <w:tcW w:w="422" w:type="pct"/>
            <w:tcBorders>
              <w:top w:val="nil"/>
              <w:left w:val="nil"/>
              <w:bottom w:val="single" w:sz="8" w:space="0" w:color="auto"/>
              <w:right w:val="single" w:sz="8" w:space="0" w:color="auto"/>
            </w:tcBorders>
            <w:shd w:val="clear" w:color="auto" w:fill="auto"/>
            <w:vAlign w:val="center"/>
            <w:hideMark/>
          </w:tcPr>
          <w:p w14:paraId="14E7F8DB" w14:textId="77777777" w:rsidR="00803D53" w:rsidRPr="00803D53" w:rsidRDefault="00803D53" w:rsidP="00803D53">
            <w:pPr>
              <w:spacing w:after="0" w:line="240" w:lineRule="auto"/>
              <w:jc w:val="center"/>
              <w:rPr>
                <w:rFonts w:ascii="Calibri" w:eastAsia="Times New Roman" w:hAnsi="Calibri" w:cs="Times New Roman"/>
                <w:color w:val="000000"/>
                <w:kern w:val="0"/>
                <w:sz w:val="20"/>
                <w:szCs w:val="20"/>
                <w:lang w:eastAsia="ru-RU"/>
                <w14:ligatures w14:val="none"/>
              </w:rPr>
            </w:pPr>
            <w:r w:rsidRPr="00803D53">
              <w:rPr>
                <w:rFonts w:ascii="Calibri" w:eastAsia="Times New Roman" w:hAnsi="Calibri" w:cs="Times New Roman"/>
                <w:color w:val="000000"/>
                <w:kern w:val="0"/>
                <w:sz w:val="20"/>
                <w:szCs w:val="20"/>
                <w:lang w:eastAsia="ru-RU"/>
                <w14:ligatures w14:val="none"/>
              </w:rPr>
              <w:t>0,6</w:t>
            </w:r>
          </w:p>
        </w:tc>
        <w:tc>
          <w:tcPr>
            <w:tcW w:w="422" w:type="pct"/>
            <w:tcBorders>
              <w:top w:val="nil"/>
              <w:left w:val="nil"/>
              <w:bottom w:val="single" w:sz="8" w:space="0" w:color="auto"/>
              <w:right w:val="single" w:sz="8" w:space="0" w:color="auto"/>
            </w:tcBorders>
            <w:shd w:val="clear" w:color="auto" w:fill="auto"/>
            <w:vAlign w:val="center"/>
            <w:hideMark/>
          </w:tcPr>
          <w:p w14:paraId="22429BC3" w14:textId="77777777" w:rsidR="00803D53" w:rsidRPr="00803D53" w:rsidRDefault="00803D53" w:rsidP="00803D53">
            <w:pPr>
              <w:spacing w:after="0" w:line="240" w:lineRule="auto"/>
              <w:jc w:val="center"/>
              <w:rPr>
                <w:rFonts w:ascii="Calibri" w:eastAsia="Times New Roman" w:hAnsi="Calibri" w:cs="Times New Roman"/>
                <w:color w:val="000000"/>
                <w:kern w:val="0"/>
                <w:sz w:val="20"/>
                <w:szCs w:val="20"/>
                <w:lang w:eastAsia="ru-RU"/>
                <w14:ligatures w14:val="none"/>
              </w:rPr>
            </w:pPr>
            <w:r w:rsidRPr="00803D53">
              <w:rPr>
                <w:rFonts w:ascii="Calibri" w:eastAsia="Times New Roman" w:hAnsi="Calibri" w:cs="Times New Roman"/>
                <w:color w:val="000000"/>
                <w:kern w:val="0"/>
                <w:sz w:val="20"/>
                <w:szCs w:val="20"/>
                <w:lang w:eastAsia="ru-RU"/>
                <w14:ligatures w14:val="none"/>
              </w:rPr>
              <w:t>0,6</w:t>
            </w:r>
          </w:p>
        </w:tc>
        <w:tc>
          <w:tcPr>
            <w:tcW w:w="422" w:type="pct"/>
            <w:tcBorders>
              <w:top w:val="nil"/>
              <w:left w:val="nil"/>
              <w:bottom w:val="single" w:sz="8" w:space="0" w:color="auto"/>
              <w:right w:val="single" w:sz="8" w:space="0" w:color="auto"/>
            </w:tcBorders>
            <w:shd w:val="clear" w:color="auto" w:fill="auto"/>
            <w:vAlign w:val="center"/>
            <w:hideMark/>
          </w:tcPr>
          <w:p w14:paraId="705E5623" w14:textId="77777777" w:rsidR="00803D53" w:rsidRPr="00803D53" w:rsidRDefault="00803D53" w:rsidP="00803D53">
            <w:pPr>
              <w:spacing w:after="0" w:line="240" w:lineRule="auto"/>
              <w:jc w:val="center"/>
              <w:rPr>
                <w:rFonts w:ascii="Calibri" w:eastAsia="Times New Roman" w:hAnsi="Calibri" w:cs="Times New Roman"/>
                <w:color w:val="000000"/>
                <w:kern w:val="0"/>
                <w:sz w:val="20"/>
                <w:szCs w:val="20"/>
                <w:lang w:eastAsia="ru-RU"/>
                <w14:ligatures w14:val="none"/>
              </w:rPr>
            </w:pPr>
            <w:r w:rsidRPr="00803D53">
              <w:rPr>
                <w:rFonts w:ascii="Calibri" w:eastAsia="Times New Roman" w:hAnsi="Calibri" w:cs="Times New Roman"/>
                <w:color w:val="000000"/>
                <w:kern w:val="0"/>
                <w:sz w:val="20"/>
                <w:szCs w:val="20"/>
                <w:lang w:eastAsia="ru-RU"/>
                <w14:ligatures w14:val="none"/>
              </w:rPr>
              <w:t>0,6</w:t>
            </w:r>
          </w:p>
        </w:tc>
        <w:tc>
          <w:tcPr>
            <w:tcW w:w="422" w:type="pct"/>
            <w:tcBorders>
              <w:top w:val="nil"/>
              <w:left w:val="nil"/>
              <w:bottom w:val="single" w:sz="8" w:space="0" w:color="auto"/>
              <w:right w:val="single" w:sz="8" w:space="0" w:color="auto"/>
            </w:tcBorders>
            <w:shd w:val="clear" w:color="auto" w:fill="auto"/>
            <w:vAlign w:val="center"/>
            <w:hideMark/>
          </w:tcPr>
          <w:p w14:paraId="6E1B75CC" w14:textId="77777777" w:rsidR="00803D53" w:rsidRPr="00803D53" w:rsidRDefault="00803D53" w:rsidP="00803D53">
            <w:pPr>
              <w:spacing w:after="0" w:line="240" w:lineRule="auto"/>
              <w:jc w:val="center"/>
              <w:rPr>
                <w:rFonts w:ascii="Calibri" w:eastAsia="Times New Roman" w:hAnsi="Calibri" w:cs="Times New Roman"/>
                <w:color w:val="000000"/>
                <w:kern w:val="0"/>
                <w:sz w:val="20"/>
                <w:szCs w:val="20"/>
                <w:lang w:eastAsia="ru-RU"/>
                <w14:ligatures w14:val="none"/>
              </w:rPr>
            </w:pPr>
            <w:r w:rsidRPr="00803D53">
              <w:rPr>
                <w:rFonts w:ascii="Calibri" w:eastAsia="Times New Roman" w:hAnsi="Calibri" w:cs="Times New Roman"/>
                <w:color w:val="000000"/>
                <w:kern w:val="0"/>
                <w:sz w:val="20"/>
                <w:szCs w:val="20"/>
                <w:lang w:eastAsia="ru-RU"/>
                <w14:ligatures w14:val="none"/>
              </w:rPr>
              <w:t>0,6</w:t>
            </w:r>
          </w:p>
        </w:tc>
        <w:tc>
          <w:tcPr>
            <w:tcW w:w="423" w:type="pct"/>
            <w:tcBorders>
              <w:top w:val="nil"/>
              <w:left w:val="nil"/>
              <w:bottom w:val="single" w:sz="8" w:space="0" w:color="auto"/>
              <w:right w:val="single" w:sz="8" w:space="0" w:color="auto"/>
            </w:tcBorders>
            <w:shd w:val="clear" w:color="auto" w:fill="auto"/>
            <w:vAlign w:val="center"/>
            <w:hideMark/>
          </w:tcPr>
          <w:p w14:paraId="2E830155" w14:textId="77777777" w:rsidR="00803D53" w:rsidRPr="00803D53" w:rsidRDefault="00803D53" w:rsidP="00803D53">
            <w:pPr>
              <w:spacing w:after="0" w:line="240" w:lineRule="auto"/>
              <w:jc w:val="center"/>
              <w:rPr>
                <w:rFonts w:ascii="Calibri" w:eastAsia="Times New Roman" w:hAnsi="Calibri" w:cs="Times New Roman"/>
                <w:color w:val="000000"/>
                <w:kern w:val="0"/>
                <w:sz w:val="20"/>
                <w:szCs w:val="20"/>
                <w:lang w:eastAsia="ru-RU"/>
                <w14:ligatures w14:val="none"/>
              </w:rPr>
            </w:pPr>
            <w:r w:rsidRPr="00803D53">
              <w:rPr>
                <w:rFonts w:ascii="Calibri" w:eastAsia="Times New Roman" w:hAnsi="Calibri" w:cs="Times New Roman"/>
                <w:color w:val="000000"/>
                <w:kern w:val="0"/>
                <w:sz w:val="20"/>
                <w:szCs w:val="20"/>
                <w:lang w:eastAsia="ru-RU"/>
                <w14:ligatures w14:val="none"/>
              </w:rPr>
              <w:t>0,6</w:t>
            </w:r>
          </w:p>
        </w:tc>
      </w:tr>
      <w:tr w:rsidR="00803D53" w:rsidRPr="00803D53" w14:paraId="587F7B29" w14:textId="77777777" w:rsidTr="00D27A4B">
        <w:trPr>
          <w:trHeight w:val="227"/>
        </w:trPr>
        <w:tc>
          <w:tcPr>
            <w:tcW w:w="674" w:type="pct"/>
            <w:tcBorders>
              <w:top w:val="nil"/>
              <w:left w:val="single" w:sz="8" w:space="0" w:color="auto"/>
              <w:bottom w:val="single" w:sz="8" w:space="0" w:color="auto"/>
              <w:right w:val="single" w:sz="8" w:space="0" w:color="auto"/>
            </w:tcBorders>
            <w:shd w:val="clear" w:color="auto" w:fill="auto"/>
            <w:vAlign w:val="center"/>
            <w:hideMark/>
          </w:tcPr>
          <w:p w14:paraId="36B060CC"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03D53">
              <w:rPr>
                <w:rFonts w:ascii="Times New Roman" w:eastAsia="Times New Roman" w:hAnsi="Times New Roman" w:cs="Times New Roman"/>
                <w:color w:val="000000"/>
                <w:kern w:val="0"/>
                <w:sz w:val="20"/>
                <w:szCs w:val="20"/>
                <w:lang w:eastAsia="ru-RU"/>
                <w14:ligatures w14:val="none"/>
              </w:rPr>
              <w:t>Резерв (+)/ дефицит (-) ВПУ в эксплуатационном режиме</w:t>
            </w:r>
          </w:p>
        </w:tc>
        <w:tc>
          <w:tcPr>
            <w:tcW w:w="525" w:type="pct"/>
            <w:tcBorders>
              <w:top w:val="nil"/>
              <w:left w:val="nil"/>
              <w:bottom w:val="single" w:sz="8" w:space="0" w:color="auto"/>
              <w:right w:val="single" w:sz="8" w:space="0" w:color="auto"/>
            </w:tcBorders>
            <w:shd w:val="clear" w:color="auto" w:fill="auto"/>
            <w:vAlign w:val="center"/>
            <w:hideMark/>
          </w:tcPr>
          <w:p w14:paraId="277E558B"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03D53">
              <w:rPr>
                <w:rFonts w:ascii="Times New Roman" w:eastAsia="Times New Roman" w:hAnsi="Times New Roman" w:cs="Times New Roman"/>
                <w:color w:val="000000"/>
                <w:kern w:val="0"/>
                <w:sz w:val="20"/>
                <w:szCs w:val="20"/>
                <w:lang w:eastAsia="ru-RU"/>
                <w14:ligatures w14:val="none"/>
              </w:rPr>
              <w:t>т/ч</w:t>
            </w:r>
          </w:p>
        </w:tc>
        <w:tc>
          <w:tcPr>
            <w:tcW w:w="422" w:type="pct"/>
            <w:tcBorders>
              <w:top w:val="nil"/>
              <w:left w:val="nil"/>
              <w:bottom w:val="single" w:sz="8" w:space="0" w:color="auto"/>
              <w:right w:val="single" w:sz="8" w:space="0" w:color="auto"/>
            </w:tcBorders>
            <w:shd w:val="clear" w:color="auto" w:fill="auto"/>
            <w:vAlign w:val="center"/>
            <w:hideMark/>
          </w:tcPr>
          <w:p w14:paraId="34A46A66"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03D53">
              <w:rPr>
                <w:rFonts w:ascii="Times New Roman" w:eastAsia="Times New Roman" w:hAnsi="Times New Roman" w:cs="Times New Roman"/>
                <w:color w:val="000000"/>
                <w:kern w:val="0"/>
                <w:sz w:val="20"/>
                <w:szCs w:val="20"/>
                <w:lang w:eastAsia="ru-RU"/>
                <w14:ligatures w14:val="none"/>
              </w:rPr>
              <w:t>-0,6</w:t>
            </w:r>
          </w:p>
        </w:tc>
        <w:tc>
          <w:tcPr>
            <w:tcW w:w="422" w:type="pct"/>
            <w:tcBorders>
              <w:top w:val="nil"/>
              <w:left w:val="nil"/>
              <w:bottom w:val="single" w:sz="8" w:space="0" w:color="auto"/>
              <w:right w:val="single" w:sz="8" w:space="0" w:color="auto"/>
            </w:tcBorders>
            <w:shd w:val="clear" w:color="auto" w:fill="auto"/>
            <w:vAlign w:val="center"/>
            <w:hideMark/>
          </w:tcPr>
          <w:p w14:paraId="229287AC"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03D53">
              <w:rPr>
                <w:rFonts w:ascii="Times New Roman" w:eastAsia="Times New Roman" w:hAnsi="Times New Roman" w:cs="Times New Roman"/>
                <w:color w:val="000000"/>
                <w:kern w:val="0"/>
                <w:sz w:val="20"/>
                <w:szCs w:val="20"/>
                <w:lang w:eastAsia="ru-RU"/>
                <w14:ligatures w14:val="none"/>
              </w:rPr>
              <w:t>-0,6</w:t>
            </w:r>
          </w:p>
        </w:tc>
        <w:tc>
          <w:tcPr>
            <w:tcW w:w="422" w:type="pct"/>
            <w:tcBorders>
              <w:top w:val="nil"/>
              <w:left w:val="nil"/>
              <w:bottom w:val="single" w:sz="8" w:space="0" w:color="auto"/>
              <w:right w:val="single" w:sz="8" w:space="0" w:color="auto"/>
            </w:tcBorders>
            <w:shd w:val="clear" w:color="auto" w:fill="auto"/>
            <w:vAlign w:val="center"/>
            <w:hideMark/>
          </w:tcPr>
          <w:p w14:paraId="6A6BA94C"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03D53">
              <w:rPr>
                <w:rFonts w:ascii="Times New Roman" w:eastAsia="Times New Roman" w:hAnsi="Times New Roman" w:cs="Times New Roman"/>
                <w:color w:val="000000"/>
                <w:kern w:val="0"/>
                <w:sz w:val="20"/>
                <w:szCs w:val="20"/>
                <w:lang w:eastAsia="ru-RU"/>
                <w14:ligatures w14:val="none"/>
              </w:rPr>
              <w:t>-0,6</w:t>
            </w:r>
          </w:p>
        </w:tc>
        <w:tc>
          <w:tcPr>
            <w:tcW w:w="422" w:type="pct"/>
            <w:tcBorders>
              <w:top w:val="nil"/>
              <w:left w:val="nil"/>
              <w:bottom w:val="single" w:sz="8" w:space="0" w:color="auto"/>
              <w:right w:val="single" w:sz="8" w:space="0" w:color="auto"/>
            </w:tcBorders>
            <w:shd w:val="clear" w:color="auto" w:fill="auto"/>
            <w:vAlign w:val="center"/>
            <w:hideMark/>
          </w:tcPr>
          <w:p w14:paraId="3F4AC451"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03D53">
              <w:rPr>
                <w:rFonts w:ascii="Times New Roman" w:eastAsia="Times New Roman" w:hAnsi="Times New Roman" w:cs="Times New Roman"/>
                <w:color w:val="000000"/>
                <w:kern w:val="0"/>
                <w:sz w:val="20"/>
                <w:szCs w:val="20"/>
                <w:lang w:eastAsia="ru-RU"/>
                <w14:ligatures w14:val="none"/>
              </w:rPr>
              <w:t>-0,6</w:t>
            </w:r>
          </w:p>
        </w:tc>
        <w:tc>
          <w:tcPr>
            <w:tcW w:w="422" w:type="pct"/>
            <w:tcBorders>
              <w:top w:val="nil"/>
              <w:left w:val="nil"/>
              <w:bottom w:val="single" w:sz="8" w:space="0" w:color="auto"/>
              <w:right w:val="single" w:sz="8" w:space="0" w:color="auto"/>
            </w:tcBorders>
            <w:shd w:val="clear" w:color="auto" w:fill="auto"/>
            <w:vAlign w:val="center"/>
            <w:hideMark/>
          </w:tcPr>
          <w:p w14:paraId="325A2CFF"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03D53">
              <w:rPr>
                <w:rFonts w:ascii="Times New Roman" w:eastAsia="Times New Roman" w:hAnsi="Times New Roman" w:cs="Times New Roman"/>
                <w:color w:val="000000"/>
                <w:kern w:val="0"/>
                <w:sz w:val="20"/>
                <w:szCs w:val="20"/>
                <w:lang w:eastAsia="ru-RU"/>
                <w14:ligatures w14:val="none"/>
              </w:rPr>
              <w:t>-0,6</w:t>
            </w:r>
          </w:p>
        </w:tc>
        <w:tc>
          <w:tcPr>
            <w:tcW w:w="422" w:type="pct"/>
            <w:tcBorders>
              <w:top w:val="nil"/>
              <w:left w:val="nil"/>
              <w:bottom w:val="single" w:sz="8" w:space="0" w:color="auto"/>
              <w:right w:val="single" w:sz="8" w:space="0" w:color="auto"/>
            </w:tcBorders>
            <w:shd w:val="clear" w:color="auto" w:fill="auto"/>
            <w:vAlign w:val="center"/>
            <w:hideMark/>
          </w:tcPr>
          <w:p w14:paraId="487CF6BF"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03D53">
              <w:rPr>
                <w:rFonts w:ascii="Times New Roman" w:eastAsia="Times New Roman" w:hAnsi="Times New Roman" w:cs="Times New Roman"/>
                <w:color w:val="000000"/>
                <w:kern w:val="0"/>
                <w:sz w:val="20"/>
                <w:szCs w:val="20"/>
                <w:lang w:eastAsia="ru-RU"/>
                <w14:ligatures w14:val="none"/>
              </w:rPr>
              <w:t>-0,6</w:t>
            </w:r>
          </w:p>
        </w:tc>
        <w:tc>
          <w:tcPr>
            <w:tcW w:w="422" w:type="pct"/>
            <w:tcBorders>
              <w:top w:val="nil"/>
              <w:left w:val="nil"/>
              <w:bottom w:val="single" w:sz="8" w:space="0" w:color="auto"/>
              <w:right w:val="single" w:sz="8" w:space="0" w:color="auto"/>
            </w:tcBorders>
            <w:shd w:val="clear" w:color="auto" w:fill="auto"/>
            <w:vAlign w:val="center"/>
            <w:hideMark/>
          </w:tcPr>
          <w:p w14:paraId="7D12DB7E"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03D53">
              <w:rPr>
                <w:rFonts w:ascii="Times New Roman" w:eastAsia="Times New Roman" w:hAnsi="Times New Roman" w:cs="Times New Roman"/>
                <w:color w:val="000000"/>
                <w:kern w:val="0"/>
                <w:sz w:val="20"/>
                <w:szCs w:val="20"/>
                <w:lang w:eastAsia="ru-RU"/>
                <w14:ligatures w14:val="none"/>
              </w:rPr>
              <w:t>-0,6</w:t>
            </w:r>
          </w:p>
        </w:tc>
        <w:tc>
          <w:tcPr>
            <w:tcW w:w="422" w:type="pct"/>
            <w:tcBorders>
              <w:top w:val="nil"/>
              <w:left w:val="nil"/>
              <w:bottom w:val="single" w:sz="8" w:space="0" w:color="auto"/>
              <w:right w:val="single" w:sz="8" w:space="0" w:color="auto"/>
            </w:tcBorders>
            <w:shd w:val="clear" w:color="auto" w:fill="auto"/>
            <w:vAlign w:val="center"/>
            <w:hideMark/>
          </w:tcPr>
          <w:p w14:paraId="577B765F"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03D53">
              <w:rPr>
                <w:rFonts w:ascii="Times New Roman" w:eastAsia="Times New Roman" w:hAnsi="Times New Roman" w:cs="Times New Roman"/>
                <w:color w:val="000000"/>
                <w:kern w:val="0"/>
                <w:sz w:val="20"/>
                <w:szCs w:val="20"/>
                <w:lang w:eastAsia="ru-RU"/>
                <w14:ligatures w14:val="none"/>
              </w:rPr>
              <w:t>-0,6</w:t>
            </w:r>
          </w:p>
        </w:tc>
        <w:tc>
          <w:tcPr>
            <w:tcW w:w="423" w:type="pct"/>
            <w:tcBorders>
              <w:top w:val="nil"/>
              <w:left w:val="nil"/>
              <w:bottom w:val="single" w:sz="8" w:space="0" w:color="auto"/>
              <w:right w:val="single" w:sz="8" w:space="0" w:color="auto"/>
            </w:tcBorders>
            <w:shd w:val="clear" w:color="auto" w:fill="auto"/>
            <w:vAlign w:val="center"/>
            <w:hideMark/>
          </w:tcPr>
          <w:p w14:paraId="3678EF42"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03D53">
              <w:rPr>
                <w:rFonts w:ascii="Times New Roman" w:eastAsia="Times New Roman" w:hAnsi="Times New Roman" w:cs="Times New Roman"/>
                <w:color w:val="000000"/>
                <w:kern w:val="0"/>
                <w:sz w:val="20"/>
                <w:szCs w:val="20"/>
                <w:lang w:eastAsia="ru-RU"/>
                <w14:ligatures w14:val="none"/>
              </w:rPr>
              <w:t>-0,6</w:t>
            </w:r>
          </w:p>
        </w:tc>
      </w:tr>
      <w:tr w:rsidR="00803D53" w:rsidRPr="00803D53" w14:paraId="24DC491D" w14:textId="77777777" w:rsidTr="00D27A4B">
        <w:trPr>
          <w:trHeight w:val="227"/>
        </w:trPr>
        <w:tc>
          <w:tcPr>
            <w:tcW w:w="674" w:type="pct"/>
            <w:tcBorders>
              <w:top w:val="nil"/>
              <w:left w:val="single" w:sz="8" w:space="0" w:color="auto"/>
              <w:bottom w:val="single" w:sz="8" w:space="0" w:color="auto"/>
              <w:right w:val="single" w:sz="8" w:space="0" w:color="auto"/>
            </w:tcBorders>
            <w:shd w:val="clear" w:color="auto" w:fill="auto"/>
            <w:vAlign w:val="center"/>
            <w:hideMark/>
          </w:tcPr>
          <w:p w14:paraId="2DA4B8F9"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03D53">
              <w:rPr>
                <w:rFonts w:ascii="Times New Roman" w:eastAsia="Times New Roman" w:hAnsi="Times New Roman" w:cs="Times New Roman"/>
                <w:color w:val="000000"/>
                <w:kern w:val="0"/>
                <w:sz w:val="20"/>
                <w:szCs w:val="20"/>
                <w:lang w:eastAsia="ru-RU"/>
                <w14:ligatures w14:val="none"/>
              </w:rPr>
              <w:t>Доля резерва в эксплуатационном режиме</w:t>
            </w:r>
          </w:p>
        </w:tc>
        <w:tc>
          <w:tcPr>
            <w:tcW w:w="525" w:type="pct"/>
            <w:tcBorders>
              <w:top w:val="nil"/>
              <w:left w:val="nil"/>
              <w:bottom w:val="single" w:sz="8" w:space="0" w:color="auto"/>
              <w:right w:val="single" w:sz="8" w:space="0" w:color="auto"/>
            </w:tcBorders>
            <w:shd w:val="clear" w:color="auto" w:fill="auto"/>
            <w:vAlign w:val="center"/>
            <w:hideMark/>
          </w:tcPr>
          <w:p w14:paraId="23590392"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03D53">
              <w:rPr>
                <w:rFonts w:ascii="Times New Roman" w:eastAsia="Times New Roman" w:hAnsi="Times New Roman" w:cs="Times New Roman"/>
                <w:color w:val="000000"/>
                <w:kern w:val="0"/>
                <w:sz w:val="20"/>
                <w:szCs w:val="20"/>
                <w:lang w:eastAsia="ru-RU"/>
                <w14:ligatures w14:val="none"/>
              </w:rPr>
              <w:t>%</w:t>
            </w:r>
          </w:p>
        </w:tc>
        <w:tc>
          <w:tcPr>
            <w:tcW w:w="422" w:type="pct"/>
            <w:tcBorders>
              <w:top w:val="nil"/>
              <w:left w:val="nil"/>
              <w:bottom w:val="single" w:sz="8" w:space="0" w:color="auto"/>
              <w:right w:val="single" w:sz="8" w:space="0" w:color="auto"/>
            </w:tcBorders>
            <w:shd w:val="clear" w:color="auto" w:fill="auto"/>
            <w:vAlign w:val="center"/>
            <w:hideMark/>
          </w:tcPr>
          <w:p w14:paraId="28EACD16"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03D53">
              <w:rPr>
                <w:rFonts w:ascii="Times New Roman" w:eastAsia="Times New Roman" w:hAnsi="Times New Roman" w:cs="Times New Roman"/>
                <w:color w:val="000000"/>
                <w:kern w:val="0"/>
                <w:sz w:val="20"/>
                <w:szCs w:val="20"/>
                <w:lang w:eastAsia="ru-RU"/>
                <w14:ligatures w14:val="none"/>
              </w:rPr>
              <w:t>0,0%</w:t>
            </w:r>
          </w:p>
        </w:tc>
        <w:tc>
          <w:tcPr>
            <w:tcW w:w="422" w:type="pct"/>
            <w:tcBorders>
              <w:top w:val="nil"/>
              <w:left w:val="nil"/>
              <w:bottom w:val="single" w:sz="8" w:space="0" w:color="auto"/>
              <w:right w:val="single" w:sz="8" w:space="0" w:color="auto"/>
            </w:tcBorders>
            <w:shd w:val="clear" w:color="auto" w:fill="auto"/>
            <w:vAlign w:val="center"/>
            <w:hideMark/>
          </w:tcPr>
          <w:p w14:paraId="52CA7EB0"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03D53">
              <w:rPr>
                <w:rFonts w:ascii="Times New Roman" w:eastAsia="Times New Roman" w:hAnsi="Times New Roman" w:cs="Times New Roman"/>
                <w:color w:val="000000"/>
                <w:kern w:val="0"/>
                <w:sz w:val="20"/>
                <w:szCs w:val="20"/>
                <w:lang w:eastAsia="ru-RU"/>
                <w14:ligatures w14:val="none"/>
              </w:rPr>
              <w:t>0,0%</w:t>
            </w:r>
          </w:p>
        </w:tc>
        <w:tc>
          <w:tcPr>
            <w:tcW w:w="422" w:type="pct"/>
            <w:tcBorders>
              <w:top w:val="nil"/>
              <w:left w:val="nil"/>
              <w:bottom w:val="single" w:sz="8" w:space="0" w:color="auto"/>
              <w:right w:val="single" w:sz="8" w:space="0" w:color="auto"/>
            </w:tcBorders>
            <w:shd w:val="clear" w:color="auto" w:fill="auto"/>
            <w:vAlign w:val="center"/>
            <w:hideMark/>
          </w:tcPr>
          <w:p w14:paraId="3D6AFA88"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03D53">
              <w:rPr>
                <w:rFonts w:ascii="Times New Roman" w:eastAsia="Times New Roman" w:hAnsi="Times New Roman" w:cs="Times New Roman"/>
                <w:color w:val="000000"/>
                <w:kern w:val="0"/>
                <w:sz w:val="20"/>
                <w:szCs w:val="20"/>
                <w:lang w:eastAsia="ru-RU"/>
                <w14:ligatures w14:val="none"/>
              </w:rPr>
              <w:t>0,0%</w:t>
            </w:r>
          </w:p>
        </w:tc>
        <w:tc>
          <w:tcPr>
            <w:tcW w:w="422" w:type="pct"/>
            <w:tcBorders>
              <w:top w:val="nil"/>
              <w:left w:val="nil"/>
              <w:bottom w:val="single" w:sz="8" w:space="0" w:color="auto"/>
              <w:right w:val="single" w:sz="8" w:space="0" w:color="auto"/>
            </w:tcBorders>
            <w:shd w:val="clear" w:color="auto" w:fill="auto"/>
            <w:vAlign w:val="center"/>
            <w:hideMark/>
          </w:tcPr>
          <w:p w14:paraId="4C1A1004"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03D53">
              <w:rPr>
                <w:rFonts w:ascii="Times New Roman" w:eastAsia="Times New Roman" w:hAnsi="Times New Roman" w:cs="Times New Roman"/>
                <w:color w:val="000000"/>
                <w:kern w:val="0"/>
                <w:sz w:val="20"/>
                <w:szCs w:val="20"/>
                <w:lang w:eastAsia="ru-RU"/>
                <w14:ligatures w14:val="none"/>
              </w:rPr>
              <w:t>0,0%</w:t>
            </w:r>
          </w:p>
        </w:tc>
        <w:tc>
          <w:tcPr>
            <w:tcW w:w="422" w:type="pct"/>
            <w:tcBorders>
              <w:top w:val="nil"/>
              <w:left w:val="nil"/>
              <w:bottom w:val="single" w:sz="8" w:space="0" w:color="auto"/>
              <w:right w:val="single" w:sz="8" w:space="0" w:color="auto"/>
            </w:tcBorders>
            <w:shd w:val="clear" w:color="auto" w:fill="auto"/>
            <w:vAlign w:val="center"/>
            <w:hideMark/>
          </w:tcPr>
          <w:p w14:paraId="1EE556C7"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03D53">
              <w:rPr>
                <w:rFonts w:ascii="Times New Roman" w:eastAsia="Times New Roman" w:hAnsi="Times New Roman" w:cs="Times New Roman"/>
                <w:color w:val="000000"/>
                <w:kern w:val="0"/>
                <w:sz w:val="20"/>
                <w:szCs w:val="20"/>
                <w:lang w:eastAsia="ru-RU"/>
                <w14:ligatures w14:val="none"/>
              </w:rPr>
              <w:t>0,0%</w:t>
            </w:r>
          </w:p>
        </w:tc>
        <w:tc>
          <w:tcPr>
            <w:tcW w:w="422" w:type="pct"/>
            <w:tcBorders>
              <w:top w:val="nil"/>
              <w:left w:val="nil"/>
              <w:bottom w:val="single" w:sz="8" w:space="0" w:color="auto"/>
              <w:right w:val="single" w:sz="8" w:space="0" w:color="auto"/>
            </w:tcBorders>
            <w:shd w:val="clear" w:color="auto" w:fill="auto"/>
            <w:vAlign w:val="center"/>
            <w:hideMark/>
          </w:tcPr>
          <w:p w14:paraId="5F3EC44B"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03D53">
              <w:rPr>
                <w:rFonts w:ascii="Times New Roman" w:eastAsia="Times New Roman" w:hAnsi="Times New Roman" w:cs="Times New Roman"/>
                <w:color w:val="000000"/>
                <w:kern w:val="0"/>
                <w:sz w:val="20"/>
                <w:szCs w:val="20"/>
                <w:lang w:eastAsia="ru-RU"/>
                <w14:ligatures w14:val="none"/>
              </w:rPr>
              <w:t>0,0%</w:t>
            </w:r>
          </w:p>
        </w:tc>
        <w:tc>
          <w:tcPr>
            <w:tcW w:w="422" w:type="pct"/>
            <w:tcBorders>
              <w:top w:val="nil"/>
              <w:left w:val="nil"/>
              <w:bottom w:val="single" w:sz="8" w:space="0" w:color="auto"/>
              <w:right w:val="single" w:sz="8" w:space="0" w:color="auto"/>
            </w:tcBorders>
            <w:shd w:val="clear" w:color="auto" w:fill="auto"/>
            <w:vAlign w:val="center"/>
            <w:hideMark/>
          </w:tcPr>
          <w:p w14:paraId="05FD4D56"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03D53">
              <w:rPr>
                <w:rFonts w:ascii="Times New Roman" w:eastAsia="Times New Roman" w:hAnsi="Times New Roman" w:cs="Times New Roman"/>
                <w:color w:val="000000"/>
                <w:kern w:val="0"/>
                <w:sz w:val="20"/>
                <w:szCs w:val="20"/>
                <w:lang w:eastAsia="ru-RU"/>
                <w14:ligatures w14:val="none"/>
              </w:rPr>
              <w:t>0,0%</w:t>
            </w:r>
          </w:p>
        </w:tc>
        <w:tc>
          <w:tcPr>
            <w:tcW w:w="422" w:type="pct"/>
            <w:tcBorders>
              <w:top w:val="nil"/>
              <w:left w:val="nil"/>
              <w:bottom w:val="single" w:sz="8" w:space="0" w:color="auto"/>
              <w:right w:val="single" w:sz="8" w:space="0" w:color="auto"/>
            </w:tcBorders>
            <w:shd w:val="clear" w:color="auto" w:fill="auto"/>
            <w:vAlign w:val="center"/>
            <w:hideMark/>
          </w:tcPr>
          <w:p w14:paraId="618C98C8"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03D53">
              <w:rPr>
                <w:rFonts w:ascii="Times New Roman" w:eastAsia="Times New Roman" w:hAnsi="Times New Roman" w:cs="Times New Roman"/>
                <w:color w:val="000000"/>
                <w:kern w:val="0"/>
                <w:sz w:val="20"/>
                <w:szCs w:val="20"/>
                <w:lang w:eastAsia="ru-RU"/>
                <w14:ligatures w14:val="none"/>
              </w:rPr>
              <w:t>0,0%</w:t>
            </w:r>
          </w:p>
        </w:tc>
        <w:tc>
          <w:tcPr>
            <w:tcW w:w="423" w:type="pct"/>
            <w:tcBorders>
              <w:top w:val="nil"/>
              <w:left w:val="nil"/>
              <w:bottom w:val="single" w:sz="8" w:space="0" w:color="auto"/>
              <w:right w:val="single" w:sz="8" w:space="0" w:color="auto"/>
            </w:tcBorders>
            <w:shd w:val="clear" w:color="auto" w:fill="auto"/>
            <w:vAlign w:val="center"/>
            <w:hideMark/>
          </w:tcPr>
          <w:p w14:paraId="69CE27DD"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03D53">
              <w:rPr>
                <w:rFonts w:ascii="Times New Roman" w:eastAsia="Times New Roman" w:hAnsi="Times New Roman" w:cs="Times New Roman"/>
                <w:color w:val="000000"/>
                <w:kern w:val="0"/>
                <w:sz w:val="20"/>
                <w:szCs w:val="20"/>
                <w:lang w:eastAsia="ru-RU"/>
                <w14:ligatures w14:val="none"/>
              </w:rPr>
              <w:t>0,0%</w:t>
            </w:r>
          </w:p>
        </w:tc>
      </w:tr>
    </w:tbl>
    <w:p w14:paraId="31EDB2BB" w14:textId="77777777" w:rsidR="00803D53" w:rsidRPr="00803D53" w:rsidRDefault="00803D53" w:rsidP="00803D53">
      <w:pPr>
        <w:widowControl w:val="0"/>
        <w:spacing w:after="200" w:line="360" w:lineRule="auto"/>
        <w:ind w:right="13"/>
        <w:contextualSpacing/>
        <w:jc w:val="both"/>
        <w:rPr>
          <w:rFonts w:ascii="Times New Roman" w:eastAsia="Calibri" w:hAnsi="Times New Roman" w:cs="Times New Roman"/>
          <w:kern w:val="0"/>
          <w:sz w:val="26"/>
          <w:szCs w:val="26"/>
          <w14:ligatures w14:val="none"/>
        </w:rPr>
      </w:pPr>
    </w:p>
    <w:p w14:paraId="06EE7792" w14:textId="77777777" w:rsidR="00803D53" w:rsidRPr="00803D53" w:rsidRDefault="00803D53" w:rsidP="00803D53">
      <w:pPr>
        <w:widowControl w:val="0"/>
        <w:spacing w:after="200" w:line="360" w:lineRule="auto"/>
        <w:ind w:right="13"/>
        <w:contextualSpacing/>
        <w:jc w:val="both"/>
        <w:rPr>
          <w:rFonts w:ascii="Times New Roman" w:eastAsia="Calibri" w:hAnsi="Times New Roman" w:cs="Times New Roman"/>
          <w:kern w:val="0"/>
          <w:sz w:val="26"/>
          <w:szCs w:val="26"/>
          <w14:ligatures w14:val="none"/>
        </w:rPr>
        <w:sectPr w:rsidR="00803D53" w:rsidRPr="00803D53" w:rsidSect="00803D53">
          <w:pgSz w:w="16840" w:h="11920" w:orient="landscape"/>
          <w:pgMar w:top="1599" w:right="1038" w:bottom="459" w:left="941" w:header="0" w:footer="550" w:gutter="0"/>
          <w:cols w:space="720"/>
          <w:noEndnote/>
        </w:sectPr>
      </w:pPr>
    </w:p>
    <w:p w14:paraId="056DC208"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803D53">
        <w:rPr>
          <w:rFonts w:ascii="Calibri Light" w:eastAsia="Times New Roman" w:hAnsi="Calibri Light" w:cs="Times New Roman"/>
          <w:b/>
          <w:bCs/>
          <w:i/>
          <w:iCs/>
          <w:kern w:val="0"/>
          <w:sz w:val="28"/>
          <w:szCs w:val="28"/>
          <w:lang w:eastAsia="ru-RU"/>
          <w14:ligatures w14:val="none"/>
        </w:rPr>
        <w:lastRenderedPageBreak/>
        <w:t>3.2.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p>
    <w:p w14:paraId="5EB963E7"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Компенсация потерь теплоносителя в аварийных режимах работы систем теплоснабжения не предусматривается. </w:t>
      </w:r>
    </w:p>
    <w:p w14:paraId="093A7B33"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239504AF"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26E1670C"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303AF70D"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61247055"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4DF65913"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7EC412D4"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4313428E"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54ED1F05"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27CBF010"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55C56935"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1161F677"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7638EF65"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0144F06E"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4CC84D74"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3B503C66"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1029F185"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34233456"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459BA9D9"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7FCFC52B"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60CBEC91"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0A3F70E3"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3EDA71C2"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5D4AE948" w14:textId="77777777" w:rsidR="00803D53" w:rsidRPr="00803D53" w:rsidRDefault="00803D53" w:rsidP="00803D53">
      <w:pPr>
        <w:keepNext/>
        <w:spacing w:before="240" w:after="60"/>
        <w:jc w:val="center"/>
        <w:outlineLvl w:val="0"/>
        <w:rPr>
          <w:rFonts w:ascii="Calibri Light" w:eastAsia="Times New Roman" w:hAnsi="Calibri Light" w:cs="Times New Roman"/>
          <w:b/>
          <w:bCs/>
          <w:spacing w:val="-1"/>
          <w:kern w:val="32"/>
          <w:sz w:val="32"/>
          <w:szCs w:val="32"/>
          <w:lang w:eastAsia="ru-RU"/>
          <w14:ligatures w14:val="none"/>
        </w:rPr>
      </w:pPr>
      <w:r w:rsidRPr="00803D53">
        <w:rPr>
          <w:rFonts w:ascii="Calibri Light" w:eastAsia="Times New Roman" w:hAnsi="Calibri Light" w:cs="Times New Roman"/>
          <w:b/>
          <w:bCs/>
          <w:spacing w:val="-1"/>
          <w:kern w:val="32"/>
          <w:sz w:val="32"/>
          <w:szCs w:val="32"/>
          <w:lang w:eastAsia="ru-RU"/>
          <w14:ligatures w14:val="none"/>
        </w:rPr>
        <w:lastRenderedPageBreak/>
        <w:t>Глава 4. Основные положения мастер-плана развития систем теплоснабжения поселения, городского округа, города федерального значения</w:t>
      </w:r>
    </w:p>
    <w:p w14:paraId="1DE445C7"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803D53">
        <w:rPr>
          <w:rFonts w:ascii="Calibri Light" w:eastAsia="Times New Roman" w:hAnsi="Calibri Light" w:cs="Times New Roman"/>
          <w:b/>
          <w:bCs/>
          <w:i/>
          <w:iCs/>
          <w:kern w:val="0"/>
          <w:sz w:val="28"/>
          <w:szCs w:val="28"/>
          <w:lang w:eastAsia="ru-RU"/>
          <w14:ligatures w14:val="none"/>
        </w:rPr>
        <w:t>4.1. Описание сценариев развития теплоснабжения поселения, городского округа, города федерального значения.</w:t>
      </w:r>
    </w:p>
    <w:p w14:paraId="595595DE" w14:textId="77777777" w:rsidR="00803D53" w:rsidRPr="00803D53" w:rsidRDefault="00803D53" w:rsidP="00803D53">
      <w:pPr>
        <w:widowControl w:val="0"/>
        <w:spacing w:after="0" w:line="360" w:lineRule="auto"/>
        <w:ind w:right="13"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Планируется реализация следующих инвестиционных мероприятий: </w:t>
      </w:r>
    </w:p>
    <w:p w14:paraId="436356CA" w14:textId="77777777" w:rsidR="00803D53" w:rsidRPr="00803D53" w:rsidRDefault="00803D53" w:rsidP="00803D53">
      <w:pPr>
        <w:widowControl w:val="0"/>
        <w:numPr>
          <w:ilvl w:val="0"/>
          <w:numId w:val="50"/>
        </w:numPr>
        <w:spacing w:after="200" w:line="360" w:lineRule="auto"/>
        <w:ind w:right="13"/>
        <w:contextualSpacing/>
        <w:jc w:val="both"/>
        <w:rPr>
          <w:rFonts w:ascii="Times New Roman" w:eastAsia="Calibri" w:hAnsi="Times New Roman" w:cs="Times New Roman"/>
          <w:kern w:val="0"/>
          <w:sz w:val="26"/>
          <w:szCs w:val="26"/>
          <w14:ligatures w14:val="none"/>
        </w:rPr>
      </w:pPr>
      <w:r w:rsidRPr="00803D53">
        <w:rPr>
          <w:rFonts w:ascii="Times New Roman" w:eastAsia="Calibri" w:hAnsi="Times New Roman" w:cs="Times New Roman"/>
          <w:kern w:val="0"/>
          <w:sz w:val="26"/>
          <w:szCs w:val="26"/>
          <w14:ligatures w14:val="none"/>
        </w:rPr>
        <w:t>установка газовой БМК в с. Пажга, 1 мкрн., д. 26-Б с последующим закрытием существующей мазутной котельной;</w:t>
      </w:r>
    </w:p>
    <w:p w14:paraId="550567DC" w14:textId="77777777" w:rsidR="00803D53" w:rsidRPr="00803D53" w:rsidRDefault="00803D53" w:rsidP="00803D53">
      <w:pPr>
        <w:widowControl w:val="0"/>
        <w:numPr>
          <w:ilvl w:val="0"/>
          <w:numId w:val="50"/>
        </w:numPr>
        <w:spacing w:after="200" w:line="360" w:lineRule="auto"/>
        <w:ind w:right="13"/>
        <w:contextualSpacing/>
        <w:jc w:val="both"/>
        <w:rPr>
          <w:rFonts w:ascii="Times New Roman" w:eastAsia="Calibri" w:hAnsi="Times New Roman" w:cs="Times New Roman"/>
          <w:kern w:val="0"/>
          <w:sz w:val="26"/>
          <w:szCs w:val="26"/>
          <w14:ligatures w14:val="none"/>
        </w:rPr>
      </w:pPr>
      <w:r w:rsidRPr="00803D53">
        <w:rPr>
          <w:rFonts w:ascii="Times New Roman" w:eastAsia="Calibri" w:hAnsi="Times New Roman" w:cs="Times New Roman"/>
          <w:kern w:val="0"/>
          <w:sz w:val="26"/>
          <w:szCs w:val="26"/>
          <w14:ligatures w14:val="none"/>
        </w:rPr>
        <w:t>установка газовой БМК в д. Гарья, м. ПМК, с. Пажга, д. 6-А с последующим закрытием существующей твердотопливной котельной;</w:t>
      </w:r>
    </w:p>
    <w:p w14:paraId="4B6E5304" w14:textId="77777777" w:rsidR="00803D53" w:rsidRPr="00803D53" w:rsidRDefault="00803D53" w:rsidP="00803D53">
      <w:pPr>
        <w:widowControl w:val="0"/>
        <w:numPr>
          <w:ilvl w:val="0"/>
          <w:numId w:val="50"/>
        </w:numPr>
        <w:spacing w:after="200" w:line="360" w:lineRule="auto"/>
        <w:ind w:right="13"/>
        <w:contextualSpacing/>
        <w:jc w:val="both"/>
        <w:rPr>
          <w:rFonts w:ascii="Times New Roman" w:eastAsia="Calibri" w:hAnsi="Times New Roman" w:cs="Times New Roman"/>
          <w:kern w:val="0"/>
          <w:sz w:val="26"/>
          <w:szCs w:val="26"/>
          <w14:ligatures w14:val="none"/>
        </w:rPr>
      </w:pPr>
      <w:r w:rsidRPr="00803D53">
        <w:rPr>
          <w:rFonts w:ascii="Times New Roman" w:eastAsia="Calibri" w:hAnsi="Times New Roman" w:cs="Times New Roman"/>
          <w:kern w:val="0"/>
          <w:sz w:val="26"/>
          <w:szCs w:val="26"/>
          <w14:ligatures w14:val="none"/>
        </w:rPr>
        <w:t>установка газовой БМК в с. Пажга, д. Левопиян, д. 43-А с закрытием твердотопливной котельной "Школа" с. Пажга.</w:t>
      </w:r>
    </w:p>
    <w:p w14:paraId="6273901A" w14:textId="77777777" w:rsidR="00803D53" w:rsidRPr="00803D53" w:rsidRDefault="00803D53" w:rsidP="00803D53">
      <w:pPr>
        <w:widowControl w:val="0"/>
        <w:spacing w:after="0" w:line="360" w:lineRule="auto"/>
        <w:ind w:right="13"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Также предполагается установка газовой БМК в с.Лэзым общей мощностью 2,06 Гкал/ч с последующим выводом из эксплуатации мазутной котельной Лэзым. Срок реализации 2024-2025 гг.</w:t>
      </w:r>
    </w:p>
    <w:p w14:paraId="066C1283"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803D53">
        <w:rPr>
          <w:rFonts w:ascii="Calibri Light" w:eastAsia="Times New Roman" w:hAnsi="Calibri Light" w:cs="Times New Roman"/>
          <w:b/>
          <w:bCs/>
          <w:i/>
          <w:iCs/>
          <w:kern w:val="0"/>
          <w:sz w:val="28"/>
          <w:szCs w:val="28"/>
          <w:lang w:eastAsia="ru-RU"/>
          <w14:ligatures w14:val="none"/>
        </w:rPr>
        <w:t>4.2. Обоснование выбора приоритетного сценария развития теплоснабжения поселения</w:t>
      </w:r>
    </w:p>
    <w:p w14:paraId="7B0ECFA1" w14:textId="77777777" w:rsidR="00803D53" w:rsidRPr="00803D53" w:rsidRDefault="00803D53" w:rsidP="00803D53">
      <w:pPr>
        <w:widowControl w:val="0"/>
        <w:spacing w:after="0" w:line="360" w:lineRule="auto"/>
        <w:ind w:right="13"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Обоснование необходимости реализации инвестиционных мероприятий и изменение основных технических характеристик представлено в таблице ниже. </w:t>
      </w:r>
    </w:p>
    <w:p w14:paraId="02403B7E" w14:textId="77777777" w:rsidR="00803D53" w:rsidRPr="00803D53" w:rsidRDefault="00803D53" w:rsidP="00803D53">
      <w:pPr>
        <w:widowControl w:val="0"/>
        <w:autoSpaceDE w:val="0"/>
        <w:autoSpaceDN w:val="0"/>
        <w:adjustRightInd w:val="0"/>
        <w:spacing w:after="0" w:line="360" w:lineRule="auto"/>
        <w:ind w:right="13" w:firstLine="567"/>
        <w:jc w:val="both"/>
        <w:rPr>
          <w:rFonts w:ascii="Times New Roman" w:eastAsia="Times New Roman" w:hAnsi="Times New Roman" w:cs="Times New Roman"/>
          <w:kern w:val="0"/>
          <w:sz w:val="26"/>
          <w:szCs w:val="26"/>
          <w:lang w:eastAsia="ru-RU"/>
          <w14:ligatures w14:val="none"/>
        </w:rPr>
      </w:pPr>
    </w:p>
    <w:p w14:paraId="753708BE" w14:textId="77777777" w:rsidR="00803D53" w:rsidRPr="00803D53" w:rsidRDefault="00803D53" w:rsidP="00803D53">
      <w:pPr>
        <w:widowControl w:val="0"/>
        <w:autoSpaceDE w:val="0"/>
        <w:autoSpaceDN w:val="0"/>
        <w:adjustRightInd w:val="0"/>
        <w:spacing w:after="0" w:line="360" w:lineRule="auto"/>
        <w:ind w:right="13"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Таблица 8 - Обоснование необходимости реализации инвестиционных мероприятий и изменение основных технических характеристик в разрезе котельных СП «Выльгорт»</w:t>
      </w:r>
    </w:p>
    <w:tbl>
      <w:tblPr>
        <w:tblW w:w="5000" w:type="pct"/>
        <w:tblLook w:val="04A0" w:firstRow="1" w:lastRow="0" w:firstColumn="1" w:lastColumn="0" w:noHBand="0" w:noVBand="1"/>
      </w:tblPr>
      <w:tblGrid>
        <w:gridCol w:w="3418"/>
        <w:gridCol w:w="3282"/>
        <w:gridCol w:w="1575"/>
        <w:gridCol w:w="1575"/>
      </w:tblGrid>
      <w:tr w:rsidR="00803D53" w:rsidRPr="00803D53" w14:paraId="575E6769" w14:textId="77777777" w:rsidTr="00D27A4B">
        <w:trPr>
          <w:trHeight w:val="227"/>
          <w:tblHeader/>
        </w:trPr>
        <w:tc>
          <w:tcPr>
            <w:tcW w:w="175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57552A" w14:textId="77777777" w:rsidR="00803D53" w:rsidRPr="00803D53" w:rsidRDefault="00803D53" w:rsidP="00803D53">
            <w:pPr>
              <w:spacing w:after="0" w:line="240" w:lineRule="auto"/>
              <w:jc w:val="center"/>
              <w:rPr>
                <w:rFonts w:ascii="Times New Roman" w:eastAsia="Times New Roman" w:hAnsi="Times New Roman" w:cs="Times New Roman"/>
                <w:b/>
                <w:bCs/>
                <w:color w:val="000000"/>
                <w:kern w:val="0"/>
                <w:lang w:eastAsia="ru-RU"/>
                <w14:ligatures w14:val="none"/>
              </w:rPr>
            </w:pPr>
            <w:r w:rsidRPr="00803D53">
              <w:rPr>
                <w:rFonts w:ascii="Times New Roman" w:eastAsia="Times New Roman" w:hAnsi="Times New Roman" w:cs="Times New Roman"/>
                <w:b/>
                <w:bCs/>
                <w:color w:val="000000"/>
                <w:kern w:val="0"/>
                <w:lang w:eastAsia="ru-RU"/>
                <w14:ligatures w14:val="none"/>
              </w:rPr>
              <w:t>Наименование мероприятий</w:t>
            </w:r>
          </w:p>
        </w:tc>
        <w:tc>
          <w:tcPr>
            <w:tcW w:w="16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6B0BA4" w14:textId="77777777" w:rsidR="00803D53" w:rsidRPr="00803D53" w:rsidRDefault="00803D53" w:rsidP="00803D53">
            <w:pPr>
              <w:spacing w:after="0" w:line="240" w:lineRule="auto"/>
              <w:jc w:val="center"/>
              <w:rPr>
                <w:rFonts w:ascii="Times New Roman" w:eastAsia="Times New Roman" w:hAnsi="Times New Roman" w:cs="Times New Roman"/>
                <w:b/>
                <w:bCs/>
                <w:color w:val="000000"/>
                <w:kern w:val="0"/>
                <w:lang w:eastAsia="ru-RU"/>
                <w14:ligatures w14:val="none"/>
              </w:rPr>
            </w:pPr>
            <w:r w:rsidRPr="00803D53">
              <w:rPr>
                <w:rFonts w:ascii="Times New Roman" w:eastAsia="Times New Roman" w:hAnsi="Times New Roman" w:cs="Times New Roman"/>
                <w:b/>
                <w:bCs/>
                <w:color w:val="000000"/>
                <w:kern w:val="0"/>
                <w:lang w:eastAsia="ru-RU"/>
                <w14:ligatures w14:val="none"/>
              </w:rPr>
              <w:t>Обоснование необходимости (цель реализации)</w:t>
            </w:r>
          </w:p>
        </w:tc>
        <w:tc>
          <w:tcPr>
            <w:tcW w:w="1564" w:type="pct"/>
            <w:gridSpan w:val="2"/>
            <w:tcBorders>
              <w:top w:val="single" w:sz="4" w:space="0" w:color="auto"/>
              <w:left w:val="nil"/>
              <w:bottom w:val="single" w:sz="4" w:space="0" w:color="auto"/>
              <w:right w:val="single" w:sz="4" w:space="0" w:color="auto"/>
            </w:tcBorders>
            <w:shd w:val="clear" w:color="auto" w:fill="auto"/>
            <w:vAlign w:val="center"/>
            <w:hideMark/>
          </w:tcPr>
          <w:p w14:paraId="65AA752F" w14:textId="77777777" w:rsidR="00803D53" w:rsidRPr="00803D53" w:rsidRDefault="00803D53" w:rsidP="00803D53">
            <w:pPr>
              <w:spacing w:after="0" w:line="240" w:lineRule="auto"/>
              <w:jc w:val="center"/>
              <w:rPr>
                <w:rFonts w:ascii="Times New Roman" w:eastAsia="Times New Roman" w:hAnsi="Times New Roman" w:cs="Times New Roman"/>
                <w:b/>
                <w:bCs/>
                <w:color w:val="000000"/>
                <w:kern w:val="0"/>
                <w:lang w:eastAsia="ru-RU"/>
                <w14:ligatures w14:val="none"/>
              </w:rPr>
            </w:pPr>
            <w:r w:rsidRPr="00803D53">
              <w:rPr>
                <w:rFonts w:ascii="Times New Roman" w:eastAsia="Times New Roman" w:hAnsi="Times New Roman" w:cs="Times New Roman"/>
                <w:b/>
                <w:bCs/>
                <w:color w:val="000000"/>
                <w:kern w:val="0"/>
                <w:lang w:eastAsia="ru-RU"/>
                <w14:ligatures w14:val="none"/>
              </w:rPr>
              <w:t>Основные технические характеристики</w:t>
            </w:r>
          </w:p>
        </w:tc>
      </w:tr>
      <w:tr w:rsidR="00803D53" w:rsidRPr="00803D53" w14:paraId="16377C1F" w14:textId="77777777" w:rsidTr="00D27A4B">
        <w:trPr>
          <w:trHeight w:val="227"/>
          <w:tblHeader/>
        </w:trPr>
        <w:tc>
          <w:tcPr>
            <w:tcW w:w="1753" w:type="pct"/>
            <w:vMerge/>
            <w:tcBorders>
              <w:top w:val="single" w:sz="4" w:space="0" w:color="auto"/>
              <w:left w:val="single" w:sz="4" w:space="0" w:color="auto"/>
              <w:bottom w:val="single" w:sz="4" w:space="0" w:color="auto"/>
              <w:right w:val="single" w:sz="4" w:space="0" w:color="auto"/>
            </w:tcBorders>
            <w:vAlign w:val="center"/>
            <w:hideMark/>
          </w:tcPr>
          <w:p w14:paraId="5BB21117" w14:textId="77777777" w:rsidR="00803D53" w:rsidRPr="00803D53" w:rsidRDefault="00803D53" w:rsidP="00803D53">
            <w:pPr>
              <w:spacing w:after="0" w:line="240" w:lineRule="auto"/>
              <w:rPr>
                <w:rFonts w:ascii="Times New Roman" w:eastAsia="Times New Roman" w:hAnsi="Times New Roman" w:cs="Times New Roman"/>
                <w:b/>
                <w:bCs/>
                <w:color w:val="000000"/>
                <w:kern w:val="0"/>
                <w:lang w:eastAsia="ru-RU"/>
                <w14:ligatures w14:val="none"/>
              </w:rPr>
            </w:pPr>
          </w:p>
        </w:tc>
        <w:tc>
          <w:tcPr>
            <w:tcW w:w="1684" w:type="pct"/>
            <w:vMerge/>
            <w:tcBorders>
              <w:top w:val="single" w:sz="4" w:space="0" w:color="auto"/>
              <w:left w:val="single" w:sz="4" w:space="0" w:color="auto"/>
              <w:bottom w:val="single" w:sz="4" w:space="0" w:color="auto"/>
              <w:right w:val="single" w:sz="4" w:space="0" w:color="auto"/>
            </w:tcBorders>
            <w:vAlign w:val="center"/>
            <w:hideMark/>
          </w:tcPr>
          <w:p w14:paraId="5946996A" w14:textId="77777777" w:rsidR="00803D53" w:rsidRPr="00803D53" w:rsidRDefault="00803D53" w:rsidP="00803D53">
            <w:pPr>
              <w:spacing w:after="0" w:line="240" w:lineRule="auto"/>
              <w:rPr>
                <w:rFonts w:ascii="Times New Roman" w:eastAsia="Times New Roman" w:hAnsi="Times New Roman" w:cs="Times New Roman"/>
                <w:b/>
                <w:bCs/>
                <w:color w:val="000000"/>
                <w:kern w:val="0"/>
                <w:lang w:eastAsia="ru-RU"/>
                <w14:ligatures w14:val="none"/>
              </w:rPr>
            </w:pPr>
          </w:p>
        </w:tc>
        <w:tc>
          <w:tcPr>
            <w:tcW w:w="1564" w:type="pct"/>
            <w:gridSpan w:val="2"/>
            <w:tcBorders>
              <w:top w:val="single" w:sz="4" w:space="0" w:color="auto"/>
              <w:left w:val="nil"/>
              <w:bottom w:val="single" w:sz="4" w:space="0" w:color="auto"/>
              <w:right w:val="single" w:sz="4" w:space="0" w:color="000000"/>
            </w:tcBorders>
            <w:shd w:val="clear" w:color="auto" w:fill="auto"/>
            <w:vAlign w:val="center"/>
            <w:hideMark/>
          </w:tcPr>
          <w:p w14:paraId="04784D3B" w14:textId="77777777" w:rsidR="00803D53" w:rsidRPr="00803D53" w:rsidRDefault="00803D53" w:rsidP="00803D53">
            <w:pPr>
              <w:spacing w:after="0" w:line="240" w:lineRule="auto"/>
              <w:jc w:val="center"/>
              <w:rPr>
                <w:rFonts w:ascii="Times New Roman" w:eastAsia="Times New Roman" w:hAnsi="Times New Roman" w:cs="Times New Roman"/>
                <w:b/>
                <w:bCs/>
                <w:color w:val="000000"/>
                <w:kern w:val="0"/>
                <w:lang w:eastAsia="ru-RU"/>
                <w14:ligatures w14:val="none"/>
              </w:rPr>
            </w:pPr>
            <w:r w:rsidRPr="00803D53">
              <w:rPr>
                <w:rFonts w:ascii="Times New Roman" w:eastAsia="Times New Roman" w:hAnsi="Times New Roman" w:cs="Times New Roman"/>
                <w:b/>
                <w:bCs/>
                <w:color w:val="000000"/>
                <w:kern w:val="0"/>
                <w:lang w:eastAsia="ru-RU"/>
                <w14:ligatures w14:val="none"/>
              </w:rPr>
              <w:t>Значение показателя</w:t>
            </w:r>
          </w:p>
        </w:tc>
      </w:tr>
      <w:tr w:rsidR="00803D53" w:rsidRPr="00803D53" w14:paraId="1B730185" w14:textId="77777777" w:rsidTr="00D27A4B">
        <w:trPr>
          <w:trHeight w:val="227"/>
          <w:tblHeader/>
        </w:trPr>
        <w:tc>
          <w:tcPr>
            <w:tcW w:w="1753" w:type="pct"/>
            <w:vMerge/>
            <w:tcBorders>
              <w:top w:val="single" w:sz="4" w:space="0" w:color="auto"/>
              <w:left w:val="single" w:sz="4" w:space="0" w:color="auto"/>
              <w:bottom w:val="single" w:sz="4" w:space="0" w:color="auto"/>
              <w:right w:val="single" w:sz="4" w:space="0" w:color="auto"/>
            </w:tcBorders>
            <w:vAlign w:val="center"/>
            <w:hideMark/>
          </w:tcPr>
          <w:p w14:paraId="69A160C4" w14:textId="77777777" w:rsidR="00803D53" w:rsidRPr="00803D53" w:rsidRDefault="00803D53" w:rsidP="00803D53">
            <w:pPr>
              <w:spacing w:after="0" w:line="240" w:lineRule="auto"/>
              <w:rPr>
                <w:rFonts w:ascii="Times New Roman" w:eastAsia="Times New Roman" w:hAnsi="Times New Roman" w:cs="Times New Roman"/>
                <w:b/>
                <w:bCs/>
                <w:color w:val="000000"/>
                <w:kern w:val="0"/>
                <w:lang w:eastAsia="ru-RU"/>
                <w14:ligatures w14:val="none"/>
              </w:rPr>
            </w:pPr>
          </w:p>
        </w:tc>
        <w:tc>
          <w:tcPr>
            <w:tcW w:w="1684" w:type="pct"/>
            <w:vMerge/>
            <w:tcBorders>
              <w:top w:val="single" w:sz="4" w:space="0" w:color="auto"/>
              <w:left w:val="single" w:sz="4" w:space="0" w:color="auto"/>
              <w:bottom w:val="single" w:sz="4" w:space="0" w:color="auto"/>
              <w:right w:val="single" w:sz="4" w:space="0" w:color="auto"/>
            </w:tcBorders>
            <w:vAlign w:val="center"/>
            <w:hideMark/>
          </w:tcPr>
          <w:p w14:paraId="6F0A1F2F" w14:textId="77777777" w:rsidR="00803D53" w:rsidRPr="00803D53" w:rsidRDefault="00803D53" w:rsidP="00803D53">
            <w:pPr>
              <w:spacing w:after="0" w:line="240" w:lineRule="auto"/>
              <w:rPr>
                <w:rFonts w:ascii="Times New Roman" w:eastAsia="Times New Roman" w:hAnsi="Times New Roman" w:cs="Times New Roman"/>
                <w:b/>
                <w:bCs/>
                <w:color w:val="000000"/>
                <w:kern w:val="0"/>
                <w:lang w:eastAsia="ru-RU"/>
                <w14:ligatures w14:val="none"/>
              </w:rPr>
            </w:pPr>
          </w:p>
        </w:tc>
        <w:tc>
          <w:tcPr>
            <w:tcW w:w="782" w:type="pct"/>
            <w:tcBorders>
              <w:top w:val="nil"/>
              <w:left w:val="nil"/>
              <w:bottom w:val="single" w:sz="4" w:space="0" w:color="auto"/>
              <w:right w:val="single" w:sz="4" w:space="0" w:color="auto"/>
            </w:tcBorders>
            <w:shd w:val="clear" w:color="auto" w:fill="auto"/>
            <w:vAlign w:val="center"/>
            <w:hideMark/>
          </w:tcPr>
          <w:p w14:paraId="725B420F" w14:textId="77777777" w:rsidR="00803D53" w:rsidRPr="00803D53" w:rsidRDefault="00803D53" w:rsidP="00803D53">
            <w:pPr>
              <w:spacing w:after="0" w:line="240" w:lineRule="auto"/>
              <w:jc w:val="center"/>
              <w:rPr>
                <w:rFonts w:ascii="Times New Roman" w:eastAsia="Times New Roman" w:hAnsi="Times New Roman" w:cs="Times New Roman"/>
                <w:b/>
                <w:bCs/>
                <w:color w:val="000000"/>
                <w:kern w:val="0"/>
                <w:lang w:eastAsia="ru-RU"/>
                <w14:ligatures w14:val="none"/>
              </w:rPr>
            </w:pPr>
            <w:r w:rsidRPr="00803D53">
              <w:rPr>
                <w:rFonts w:ascii="Times New Roman" w:eastAsia="Times New Roman" w:hAnsi="Times New Roman" w:cs="Times New Roman"/>
                <w:b/>
                <w:bCs/>
                <w:color w:val="000000"/>
                <w:kern w:val="0"/>
                <w:lang w:eastAsia="ru-RU"/>
                <w14:ligatures w14:val="none"/>
              </w:rPr>
              <w:t>До реализации мероприятия</w:t>
            </w:r>
          </w:p>
        </w:tc>
        <w:tc>
          <w:tcPr>
            <w:tcW w:w="782" w:type="pct"/>
            <w:tcBorders>
              <w:top w:val="nil"/>
              <w:left w:val="nil"/>
              <w:bottom w:val="single" w:sz="4" w:space="0" w:color="auto"/>
              <w:right w:val="single" w:sz="4" w:space="0" w:color="auto"/>
            </w:tcBorders>
            <w:shd w:val="clear" w:color="auto" w:fill="auto"/>
            <w:vAlign w:val="center"/>
            <w:hideMark/>
          </w:tcPr>
          <w:p w14:paraId="3202408C" w14:textId="77777777" w:rsidR="00803D53" w:rsidRPr="00803D53" w:rsidRDefault="00803D53" w:rsidP="00803D53">
            <w:pPr>
              <w:spacing w:after="0" w:line="240" w:lineRule="auto"/>
              <w:jc w:val="center"/>
              <w:rPr>
                <w:rFonts w:ascii="Times New Roman" w:eastAsia="Times New Roman" w:hAnsi="Times New Roman" w:cs="Times New Roman"/>
                <w:b/>
                <w:bCs/>
                <w:color w:val="000000"/>
                <w:kern w:val="0"/>
                <w:lang w:eastAsia="ru-RU"/>
                <w14:ligatures w14:val="none"/>
              </w:rPr>
            </w:pPr>
            <w:r w:rsidRPr="00803D53">
              <w:rPr>
                <w:rFonts w:ascii="Times New Roman" w:eastAsia="Times New Roman" w:hAnsi="Times New Roman" w:cs="Times New Roman"/>
                <w:b/>
                <w:bCs/>
                <w:color w:val="000000"/>
                <w:kern w:val="0"/>
                <w:lang w:eastAsia="ru-RU"/>
                <w14:ligatures w14:val="none"/>
              </w:rPr>
              <w:t>После реализации мероприятия</w:t>
            </w:r>
          </w:p>
        </w:tc>
      </w:tr>
      <w:tr w:rsidR="00803D53" w:rsidRPr="00803D53" w14:paraId="6880AABE" w14:textId="77777777" w:rsidTr="00D27A4B">
        <w:trPr>
          <w:trHeight w:val="227"/>
        </w:trPr>
        <w:tc>
          <w:tcPr>
            <w:tcW w:w="1753" w:type="pct"/>
            <w:tcBorders>
              <w:top w:val="nil"/>
              <w:left w:val="single" w:sz="4" w:space="0" w:color="auto"/>
              <w:bottom w:val="single" w:sz="4" w:space="0" w:color="auto"/>
              <w:right w:val="single" w:sz="4" w:space="0" w:color="auto"/>
            </w:tcBorders>
            <w:shd w:val="clear" w:color="auto" w:fill="auto"/>
            <w:vAlign w:val="center"/>
            <w:hideMark/>
          </w:tcPr>
          <w:p w14:paraId="260E09CF"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Установка газовой БМК в с. Пажга, 1 мкрн., д. 26-Б</w:t>
            </w:r>
          </w:p>
        </w:tc>
        <w:tc>
          <w:tcPr>
            <w:tcW w:w="1684" w:type="pct"/>
            <w:tcBorders>
              <w:top w:val="nil"/>
              <w:left w:val="nil"/>
              <w:bottom w:val="single" w:sz="4" w:space="0" w:color="auto"/>
              <w:right w:val="single" w:sz="4" w:space="0" w:color="auto"/>
            </w:tcBorders>
            <w:shd w:val="clear" w:color="auto" w:fill="auto"/>
            <w:vAlign w:val="center"/>
            <w:hideMark/>
          </w:tcPr>
          <w:p w14:paraId="039B1069"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Перевод с мазута на газ с последующим закрытием существующей мазутной котельной</w:t>
            </w:r>
          </w:p>
        </w:tc>
        <w:tc>
          <w:tcPr>
            <w:tcW w:w="782" w:type="pct"/>
            <w:tcBorders>
              <w:top w:val="nil"/>
              <w:left w:val="nil"/>
              <w:bottom w:val="single" w:sz="4" w:space="0" w:color="auto"/>
              <w:right w:val="single" w:sz="4" w:space="0" w:color="auto"/>
            </w:tcBorders>
            <w:shd w:val="clear" w:color="auto" w:fill="auto"/>
            <w:noWrap/>
            <w:vAlign w:val="center"/>
            <w:hideMark/>
          </w:tcPr>
          <w:p w14:paraId="6ED1472F"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lang w:val="en-US" w:eastAsia="ru-RU"/>
                <w14:ligatures w14:val="none"/>
              </w:rPr>
            </w:pPr>
            <w:r w:rsidRPr="00803D53">
              <w:rPr>
                <w:rFonts w:ascii="Times New Roman" w:eastAsia="Times New Roman" w:hAnsi="Times New Roman" w:cs="Times New Roman"/>
                <w:color w:val="000000"/>
                <w:kern w:val="0"/>
                <w:lang w:eastAsia="ru-RU"/>
                <w14:ligatures w14:val="none"/>
              </w:rPr>
              <w:t>7,700</w:t>
            </w:r>
            <w:r w:rsidRPr="00803D53">
              <w:rPr>
                <w:rFonts w:ascii="Times New Roman" w:eastAsia="Times New Roman" w:hAnsi="Times New Roman" w:cs="Times New Roman"/>
                <w:color w:val="000000"/>
                <w:kern w:val="0"/>
                <w:lang w:val="en-US" w:eastAsia="ru-RU"/>
                <w14:ligatures w14:val="none"/>
              </w:rPr>
              <w:t xml:space="preserve"> </w:t>
            </w:r>
            <w:r w:rsidRPr="00803D53">
              <w:rPr>
                <w:rFonts w:ascii="Times New Roman" w:eastAsia="Times New Roman" w:hAnsi="Times New Roman" w:cs="Times New Roman"/>
                <w:color w:val="000000"/>
                <w:kern w:val="0"/>
                <w:lang w:eastAsia="ru-RU"/>
                <w14:ligatures w14:val="none"/>
              </w:rPr>
              <w:t>Гкал/час</w:t>
            </w:r>
          </w:p>
        </w:tc>
        <w:tc>
          <w:tcPr>
            <w:tcW w:w="782" w:type="pct"/>
            <w:tcBorders>
              <w:top w:val="nil"/>
              <w:left w:val="nil"/>
              <w:bottom w:val="single" w:sz="4" w:space="0" w:color="auto"/>
              <w:right w:val="single" w:sz="4" w:space="0" w:color="auto"/>
            </w:tcBorders>
            <w:shd w:val="clear" w:color="auto" w:fill="auto"/>
            <w:noWrap/>
            <w:vAlign w:val="center"/>
            <w:hideMark/>
          </w:tcPr>
          <w:p w14:paraId="6DA4DB5F"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lang w:val="en-US" w:eastAsia="ru-RU"/>
                <w14:ligatures w14:val="none"/>
              </w:rPr>
            </w:pPr>
            <w:r w:rsidRPr="00803D53">
              <w:rPr>
                <w:rFonts w:ascii="Times New Roman" w:eastAsia="Times New Roman" w:hAnsi="Times New Roman" w:cs="Times New Roman"/>
                <w:color w:val="000000"/>
                <w:kern w:val="0"/>
                <w:lang w:eastAsia="ru-RU"/>
                <w14:ligatures w14:val="none"/>
              </w:rPr>
              <w:t>6,700</w:t>
            </w:r>
            <w:r w:rsidRPr="00803D53">
              <w:rPr>
                <w:rFonts w:ascii="Times New Roman" w:eastAsia="Times New Roman" w:hAnsi="Times New Roman" w:cs="Times New Roman"/>
                <w:color w:val="000000"/>
                <w:kern w:val="0"/>
                <w:lang w:val="en-US" w:eastAsia="ru-RU"/>
                <w14:ligatures w14:val="none"/>
              </w:rPr>
              <w:t xml:space="preserve"> </w:t>
            </w:r>
            <w:r w:rsidRPr="00803D53">
              <w:rPr>
                <w:rFonts w:ascii="Times New Roman" w:eastAsia="Times New Roman" w:hAnsi="Times New Roman" w:cs="Times New Roman"/>
                <w:color w:val="000000"/>
                <w:kern w:val="0"/>
                <w:lang w:eastAsia="ru-RU"/>
                <w14:ligatures w14:val="none"/>
              </w:rPr>
              <w:t>Гкал/час</w:t>
            </w:r>
          </w:p>
        </w:tc>
      </w:tr>
      <w:tr w:rsidR="00803D53" w:rsidRPr="00803D53" w14:paraId="3672D56C" w14:textId="77777777" w:rsidTr="00D27A4B">
        <w:trPr>
          <w:trHeight w:val="227"/>
        </w:trPr>
        <w:tc>
          <w:tcPr>
            <w:tcW w:w="1753" w:type="pct"/>
            <w:tcBorders>
              <w:top w:val="nil"/>
              <w:left w:val="single" w:sz="4" w:space="0" w:color="auto"/>
              <w:bottom w:val="single" w:sz="4" w:space="0" w:color="auto"/>
              <w:right w:val="single" w:sz="4" w:space="0" w:color="auto"/>
            </w:tcBorders>
            <w:shd w:val="clear" w:color="auto" w:fill="auto"/>
            <w:vAlign w:val="center"/>
            <w:hideMark/>
          </w:tcPr>
          <w:p w14:paraId="2B233622"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Установка газовой БМК в д. Гарья, м. ПМК, с. Пажга, д. 6-А</w:t>
            </w:r>
          </w:p>
        </w:tc>
        <w:tc>
          <w:tcPr>
            <w:tcW w:w="1684" w:type="pct"/>
            <w:tcBorders>
              <w:top w:val="nil"/>
              <w:left w:val="nil"/>
              <w:bottom w:val="single" w:sz="4" w:space="0" w:color="auto"/>
              <w:right w:val="single" w:sz="4" w:space="0" w:color="auto"/>
            </w:tcBorders>
            <w:shd w:val="clear" w:color="auto" w:fill="auto"/>
            <w:vAlign w:val="center"/>
            <w:hideMark/>
          </w:tcPr>
          <w:p w14:paraId="00E07A8A"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Перевод на газ, с закрытием твердотопливных котельных "Гарья" пст. Гарьинский и "ПМК" д. Гарья</w:t>
            </w:r>
          </w:p>
        </w:tc>
        <w:tc>
          <w:tcPr>
            <w:tcW w:w="782" w:type="pct"/>
            <w:tcBorders>
              <w:top w:val="nil"/>
              <w:left w:val="nil"/>
              <w:bottom w:val="single" w:sz="4" w:space="0" w:color="auto"/>
              <w:right w:val="single" w:sz="4" w:space="0" w:color="auto"/>
            </w:tcBorders>
            <w:shd w:val="clear" w:color="auto" w:fill="auto"/>
            <w:noWrap/>
            <w:vAlign w:val="center"/>
            <w:hideMark/>
          </w:tcPr>
          <w:p w14:paraId="3EC9BED9"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lang w:val="en-US" w:eastAsia="ru-RU"/>
                <w14:ligatures w14:val="none"/>
              </w:rPr>
            </w:pPr>
            <w:r w:rsidRPr="00803D53">
              <w:rPr>
                <w:rFonts w:ascii="Times New Roman" w:eastAsia="Times New Roman" w:hAnsi="Times New Roman" w:cs="Times New Roman"/>
                <w:color w:val="000000"/>
                <w:kern w:val="0"/>
                <w:lang w:eastAsia="ru-RU"/>
                <w14:ligatures w14:val="none"/>
              </w:rPr>
              <w:t>1,674</w:t>
            </w:r>
            <w:r w:rsidRPr="00803D53">
              <w:rPr>
                <w:rFonts w:ascii="Times New Roman" w:eastAsia="Times New Roman" w:hAnsi="Times New Roman" w:cs="Times New Roman"/>
                <w:color w:val="000000"/>
                <w:kern w:val="0"/>
                <w:lang w:val="en-US" w:eastAsia="ru-RU"/>
                <w14:ligatures w14:val="none"/>
              </w:rPr>
              <w:t xml:space="preserve"> </w:t>
            </w:r>
            <w:r w:rsidRPr="00803D53">
              <w:rPr>
                <w:rFonts w:ascii="Times New Roman" w:eastAsia="Times New Roman" w:hAnsi="Times New Roman" w:cs="Times New Roman"/>
                <w:color w:val="000000"/>
                <w:kern w:val="0"/>
                <w:lang w:eastAsia="ru-RU"/>
                <w14:ligatures w14:val="none"/>
              </w:rPr>
              <w:t>Гкал/час</w:t>
            </w:r>
          </w:p>
        </w:tc>
        <w:tc>
          <w:tcPr>
            <w:tcW w:w="782" w:type="pct"/>
            <w:tcBorders>
              <w:top w:val="nil"/>
              <w:left w:val="nil"/>
              <w:bottom w:val="single" w:sz="4" w:space="0" w:color="auto"/>
              <w:right w:val="single" w:sz="4" w:space="0" w:color="auto"/>
            </w:tcBorders>
            <w:shd w:val="clear" w:color="auto" w:fill="auto"/>
            <w:noWrap/>
            <w:vAlign w:val="center"/>
            <w:hideMark/>
          </w:tcPr>
          <w:p w14:paraId="5CAB65F2"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lang w:val="en-US" w:eastAsia="ru-RU"/>
                <w14:ligatures w14:val="none"/>
              </w:rPr>
            </w:pPr>
            <w:r w:rsidRPr="00803D53">
              <w:rPr>
                <w:rFonts w:ascii="Times New Roman" w:eastAsia="Times New Roman" w:hAnsi="Times New Roman" w:cs="Times New Roman"/>
                <w:color w:val="000000"/>
                <w:kern w:val="0"/>
                <w:lang w:eastAsia="ru-RU"/>
                <w14:ligatures w14:val="none"/>
              </w:rPr>
              <w:t>1,500</w:t>
            </w:r>
            <w:r w:rsidRPr="00803D53">
              <w:rPr>
                <w:rFonts w:ascii="Times New Roman" w:eastAsia="Times New Roman" w:hAnsi="Times New Roman" w:cs="Times New Roman"/>
                <w:color w:val="000000"/>
                <w:kern w:val="0"/>
                <w:lang w:val="en-US" w:eastAsia="ru-RU"/>
                <w14:ligatures w14:val="none"/>
              </w:rPr>
              <w:t xml:space="preserve"> </w:t>
            </w:r>
            <w:r w:rsidRPr="00803D53">
              <w:rPr>
                <w:rFonts w:ascii="Times New Roman" w:eastAsia="Times New Roman" w:hAnsi="Times New Roman" w:cs="Times New Roman"/>
                <w:color w:val="000000"/>
                <w:kern w:val="0"/>
                <w:lang w:eastAsia="ru-RU"/>
                <w14:ligatures w14:val="none"/>
              </w:rPr>
              <w:t>Гкал/час</w:t>
            </w:r>
          </w:p>
        </w:tc>
      </w:tr>
      <w:tr w:rsidR="00803D53" w:rsidRPr="00803D53" w14:paraId="25C33023" w14:textId="77777777" w:rsidTr="00D27A4B">
        <w:trPr>
          <w:trHeight w:val="227"/>
        </w:trPr>
        <w:tc>
          <w:tcPr>
            <w:tcW w:w="17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726846"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Установка газовой БМК в с. Пажга, д. Левопиян, д. 43-А</w:t>
            </w:r>
          </w:p>
        </w:tc>
        <w:tc>
          <w:tcPr>
            <w:tcW w:w="1684" w:type="pct"/>
            <w:tcBorders>
              <w:top w:val="single" w:sz="4" w:space="0" w:color="auto"/>
              <w:left w:val="nil"/>
              <w:bottom w:val="single" w:sz="4" w:space="0" w:color="auto"/>
              <w:right w:val="single" w:sz="4" w:space="0" w:color="auto"/>
            </w:tcBorders>
            <w:shd w:val="clear" w:color="auto" w:fill="auto"/>
            <w:vAlign w:val="center"/>
            <w:hideMark/>
          </w:tcPr>
          <w:p w14:paraId="36172FAE"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Перевод с угля на газ, с закрытием твердотопливной котельной "Школа" с. Пажга</w:t>
            </w:r>
          </w:p>
        </w:tc>
        <w:tc>
          <w:tcPr>
            <w:tcW w:w="782" w:type="pct"/>
            <w:tcBorders>
              <w:top w:val="single" w:sz="4" w:space="0" w:color="auto"/>
              <w:left w:val="nil"/>
              <w:bottom w:val="single" w:sz="4" w:space="0" w:color="auto"/>
              <w:right w:val="single" w:sz="4" w:space="0" w:color="auto"/>
            </w:tcBorders>
            <w:shd w:val="clear" w:color="auto" w:fill="auto"/>
            <w:noWrap/>
            <w:vAlign w:val="center"/>
            <w:hideMark/>
          </w:tcPr>
          <w:p w14:paraId="328CEF91"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lang w:val="en-US" w:eastAsia="ru-RU"/>
                <w14:ligatures w14:val="none"/>
              </w:rPr>
            </w:pPr>
            <w:r w:rsidRPr="00803D53">
              <w:rPr>
                <w:rFonts w:ascii="Times New Roman" w:eastAsia="Times New Roman" w:hAnsi="Times New Roman" w:cs="Times New Roman"/>
                <w:color w:val="000000"/>
                <w:kern w:val="0"/>
                <w:lang w:eastAsia="ru-RU"/>
                <w14:ligatures w14:val="none"/>
              </w:rPr>
              <w:t>1,360</w:t>
            </w:r>
            <w:r w:rsidRPr="00803D53">
              <w:rPr>
                <w:rFonts w:ascii="Times New Roman" w:eastAsia="Times New Roman" w:hAnsi="Times New Roman" w:cs="Times New Roman"/>
                <w:color w:val="000000"/>
                <w:kern w:val="0"/>
                <w:lang w:val="en-US" w:eastAsia="ru-RU"/>
                <w14:ligatures w14:val="none"/>
              </w:rPr>
              <w:t xml:space="preserve"> </w:t>
            </w:r>
            <w:r w:rsidRPr="00803D53">
              <w:rPr>
                <w:rFonts w:ascii="Times New Roman" w:eastAsia="Times New Roman" w:hAnsi="Times New Roman" w:cs="Times New Roman"/>
                <w:color w:val="000000"/>
                <w:kern w:val="0"/>
                <w:lang w:eastAsia="ru-RU"/>
                <w14:ligatures w14:val="none"/>
              </w:rPr>
              <w:t>Гкал/час</w:t>
            </w:r>
          </w:p>
        </w:tc>
        <w:tc>
          <w:tcPr>
            <w:tcW w:w="782" w:type="pct"/>
            <w:tcBorders>
              <w:top w:val="single" w:sz="4" w:space="0" w:color="auto"/>
              <w:left w:val="nil"/>
              <w:bottom w:val="single" w:sz="4" w:space="0" w:color="auto"/>
              <w:right w:val="single" w:sz="4" w:space="0" w:color="auto"/>
            </w:tcBorders>
            <w:shd w:val="clear" w:color="auto" w:fill="auto"/>
            <w:noWrap/>
            <w:vAlign w:val="center"/>
            <w:hideMark/>
          </w:tcPr>
          <w:p w14:paraId="63CF60D8"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lang w:val="en-US" w:eastAsia="ru-RU"/>
                <w14:ligatures w14:val="none"/>
              </w:rPr>
            </w:pPr>
            <w:r w:rsidRPr="00803D53">
              <w:rPr>
                <w:rFonts w:ascii="Times New Roman" w:eastAsia="Times New Roman" w:hAnsi="Times New Roman" w:cs="Times New Roman"/>
                <w:color w:val="000000"/>
                <w:kern w:val="0"/>
                <w:lang w:eastAsia="ru-RU"/>
                <w14:ligatures w14:val="none"/>
              </w:rPr>
              <w:t>0,520</w:t>
            </w:r>
            <w:r w:rsidRPr="00803D53">
              <w:rPr>
                <w:rFonts w:ascii="Times New Roman" w:eastAsia="Times New Roman" w:hAnsi="Times New Roman" w:cs="Times New Roman"/>
                <w:color w:val="000000"/>
                <w:kern w:val="0"/>
                <w:lang w:val="en-US" w:eastAsia="ru-RU"/>
                <w14:ligatures w14:val="none"/>
              </w:rPr>
              <w:t xml:space="preserve"> </w:t>
            </w:r>
            <w:r w:rsidRPr="00803D53">
              <w:rPr>
                <w:rFonts w:ascii="Times New Roman" w:eastAsia="Times New Roman" w:hAnsi="Times New Roman" w:cs="Times New Roman"/>
                <w:color w:val="000000"/>
                <w:kern w:val="0"/>
                <w:lang w:eastAsia="ru-RU"/>
                <w14:ligatures w14:val="none"/>
              </w:rPr>
              <w:t>Гкал/час</w:t>
            </w:r>
          </w:p>
        </w:tc>
      </w:tr>
      <w:tr w:rsidR="00803D53" w:rsidRPr="00803D53" w14:paraId="1C8C9664" w14:textId="77777777" w:rsidTr="00D27A4B">
        <w:trPr>
          <w:trHeight w:val="227"/>
        </w:trPr>
        <w:tc>
          <w:tcPr>
            <w:tcW w:w="1753" w:type="pct"/>
            <w:tcBorders>
              <w:top w:val="single" w:sz="4" w:space="0" w:color="auto"/>
              <w:left w:val="single" w:sz="4" w:space="0" w:color="auto"/>
              <w:bottom w:val="single" w:sz="4" w:space="0" w:color="auto"/>
              <w:right w:val="single" w:sz="4" w:space="0" w:color="auto"/>
            </w:tcBorders>
            <w:shd w:val="clear" w:color="auto" w:fill="auto"/>
            <w:vAlign w:val="center"/>
          </w:tcPr>
          <w:p w14:paraId="4C1A773F"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lastRenderedPageBreak/>
              <w:t xml:space="preserve">Установка газовой БМК в с.Лэзым общей мощностью 2,06 Гкал/ч </w:t>
            </w:r>
          </w:p>
        </w:tc>
        <w:tc>
          <w:tcPr>
            <w:tcW w:w="1684" w:type="pct"/>
            <w:tcBorders>
              <w:top w:val="single" w:sz="4" w:space="0" w:color="auto"/>
              <w:left w:val="nil"/>
              <w:bottom w:val="single" w:sz="4" w:space="0" w:color="auto"/>
              <w:right w:val="single" w:sz="4" w:space="0" w:color="auto"/>
            </w:tcBorders>
            <w:shd w:val="clear" w:color="auto" w:fill="auto"/>
            <w:vAlign w:val="center"/>
          </w:tcPr>
          <w:p w14:paraId="2E5D7F22"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Перевод с мазута на газ с последующим выводом из эксплуатации мазутной котельной</w:t>
            </w:r>
          </w:p>
        </w:tc>
        <w:tc>
          <w:tcPr>
            <w:tcW w:w="782" w:type="pct"/>
            <w:tcBorders>
              <w:top w:val="single" w:sz="4" w:space="0" w:color="auto"/>
              <w:left w:val="nil"/>
              <w:bottom w:val="single" w:sz="4" w:space="0" w:color="auto"/>
              <w:right w:val="single" w:sz="4" w:space="0" w:color="auto"/>
            </w:tcBorders>
            <w:shd w:val="clear" w:color="auto" w:fill="auto"/>
            <w:noWrap/>
            <w:vAlign w:val="center"/>
          </w:tcPr>
          <w:p w14:paraId="53E30D9F"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3,93 Гкал/час</w:t>
            </w:r>
          </w:p>
        </w:tc>
        <w:tc>
          <w:tcPr>
            <w:tcW w:w="782" w:type="pct"/>
            <w:tcBorders>
              <w:top w:val="single" w:sz="4" w:space="0" w:color="auto"/>
              <w:left w:val="nil"/>
              <w:bottom w:val="single" w:sz="4" w:space="0" w:color="auto"/>
              <w:right w:val="single" w:sz="4" w:space="0" w:color="auto"/>
            </w:tcBorders>
            <w:shd w:val="clear" w:color="auto" w:fill="auto"/>
            <w:noWrap/>
            <w:vAlign w:val="center"/>
          </w:tcPr>
          <w:p w14:paraId="488E7789"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2,06 Гкал/час</w:t>
            </w:r>
          </w:p>
        </w:tc>
      </w:tr>
    </w:tbl>
    <w:p w14:paraId="58724914" w14:textId="77777777" w:rsidR="00803D53" w:rsidRPr="00803D53" w:rsidRDefault="00803D53" w:rsidP="00803D53">
      <w:pPr>
        <w:rPr>
          <w:rFonts w:ascii="Calibri" w:eastAsia="Times New Roman" w:hAnsi="Calibri" w:cs="Times New Roman"/>
          <w:kern w:val="0"/>
          <w:lang w:eastAsia="ru-RU"/>
          <w14:ligatures w14:val="none"/>
        </w:rPr>
      </w:pPr>
    </w:p>
    <w:p w14:paraId="336A5A6F" w14:textId="77777777" w:rsidR="00803D53" w:rsidRPr="00803D53" w:rsidRDefault="00803D53" w:rsidP="00803D53">
      <w:pPr>
        <w:rPr>
          <w:rFonts w:ascii="Calibri" w:eastAsia="Times New Roman" w:hAnsi="Calibri" w:cs="Times New Roman"/>
          <w:kern w:val="0"/>
          <w:lang w:eastAsia="ru-RU"/>
          <w14:ligatures w14:val="none"/>
        </w:rPr>
      </w:pPr>
    </w:p>
    <w:p w14:paraId="121C29D2" w14:textId="77777777" w:rsidR="00803D53" w:rsidRPr="00803D53" w:rsidRDefault="00803D53" w:rsidP="00803D53">
      <w:pPr>
        <w:rPr>
          <w:rFonts w:ascii="Calibri" w:eastAsia="Times New Roman" w:hAnsi="Calibri" w:cs="Times New Roman"/>
          <w:kern w:val="0"/>
          <w:lang w:eastAsia="ru-RU"/>
          <w14:ligatures w14:val="none"/>
        </w:rPr>
      </w:pPr>
    </w:p>
    <w:p w14:paraId="5D7D1A6E" w14:textId="77777777" w:rsidR="00803D53" w:rsidRPr="00803D53" w:rsidRDefault="00803D53" w:rsidP="00803D53">
      <w:pPr>
        <w:rPr>
          <w:rFonts w:ascii="Calibri" w:eastAsia="Times New Roman" w:hAnsi="Calibri" w:cs="Times New Roman"/>
          <w:kern w:val="0"/>
          <w:lang w:eastAsia="ru-RU"/>
          <w14:ligatures w14:val="none"/>
        </w:rPr>
      </w:pPr>
    </w:p>
    <w:p w14:paraId="236BD032" w14:textId="77777777" w:rsidR="00803D53" w:rsidRPr="00803D53" w:rsidRDefault="00803D53" w:rsidP="00803D53">
      <w:pPr>
        <w:rPr>
          <w:rFonts w:ascii="Calibri" w:eastAsia="Times New Roman" w:hAnsi="Calibri" w:cs="Times New Roman"/>
          <w:kern w:val="0"/>
          <w:lang w:eastAsia="ru-RU"/>
          <w14:ligatures w14:val="none"/>
        </w:rPr>
      </w:pPr>
    </w:p>
    <w:p w14:paraId="7A1EC6A8" w14:textId="77777777" w:rsidR="00803D53" w:rsidRPr="00803D53" w:rsidRDefault="00803D53" w:rsidP="00803D53">
      <w:pPr>
        <w:rPr>
          <w:rFonts w:ascii="Calibri" w:eastAsia="Times New Roman" w:hAnsi="Calibri" w:cs="Times New Roman"/>
          <w:kern w:val="0"/>
          <w:lang w:eastAsia="ru-RU"/>
          <w14:ligatures w14:val="none"/>
        </w:rPr>
      </w:pPr>
    </w:p>
    <w:p w14:paraId="09B81997" w14:textId="77777777" w:rsidR="00803D53" w:rsidRPr="00803D53" w:rsidRDefault="00803D53" w:rsidP="00803D53">
      <w:pPr>
        <w:rPr>
          <w:rFonts w:ascii="Calibri" w:eastAsia="Times New Roman" w:hAnsi="Calibri" w:cs="Times New Roman"/>
          <w:kern w:val="0"/>
          <w:lang w:eastAsia="ru-RU"/>
          <w14:ligatures w14:val="none"/>
        </w:rPr>
      </w:pPr>
    </w:p>
    <w:p w14:paraId="76BA6163" w14:textId="77777777" w:rsidR="00803D53" w:rsidRPr="00803D53" w:rsidRDefault="00803D53" w:rsidP="00803D53">
      <w:pPr>
        <w:rPr>
          <w:rFonts w:ascii="Calibri" w:eastAsia="Times New Roman" w:hAnsi="Calibri" w:cs="Times New Roman"/>
          <w:kern w:val="0"/>
          <w:lang w:eastAsia="ru-RU"/>
          <w14:ligatures w14:val="none"/>
        </w:rPr>
      </w:pPr>
    </w:p>
    <w:p w14:paraId="67370142" w14:textId="77777777" w:rsidR="00803D53" w:rsidRPr="00803D53" w:rsidRDefault="00803D53" w:rsidP="00803D53">
      <w:pPr>
        <w:rPr>
          <w:rFonts w:ascii="Calibri" w:eastAsia="Times New Roman" w:hAnsi="Calibri" w:cs="Times New Roman"/>
          <w:kern w:val="0"/>
          <w:lang w:eastAsia="ru-RU"/>
          <w14:ligatures w14:val="none"/>
        </w:rPr>
      </w:pPr>
    </w:p>
    <w:p w14:paraId="44382934" w14:textId="77777777" w:rsidR="00803D53" w:rsidRPr="00803D53" w:rsidRDefault="00803D53" w:rsidP="00803D53">
      <w:pPr>
        <w:rPr>
          <w:rFonts w:ascii="Calibri" w:eastAsia="Times New Roman" w:hAnsi="Calibri" w:cs="Times New Roman"/>
          <w:kern w:val="0"/>
          <w:lang w:eastAsia="ru-RU"/>
          <w14:ligatures w14:val="none"/>
        </w:rPr>
      </w:pPr>
    </w:p>
    <w:p w14:paraId="39917CC5" w14:textId="77777777" w:rsidR="00803D53" w:rsidRPr="00803D53" w:rsidRDefault="00803D53" w:rsidP="00803D53">
      <w:pPr>
        <w:rPr>
          <w:rFonts w:ascii="Calibri" w:eastAsia="Times New Roman" w:hAnsi="Calibri" w:cs="Times New Roman"/>
          <w:kern w:val="0"/>
          <w:lang w:eastAsia="ru-RU"/>
          <w14:ligatures w14:val="none"/>
        </w:rPr>
      </w:pPr>
    </w:p>
    <w:p w14:paraId="1D6C52FB" w14:textId="77777777" w:rsidR="00803D53" w:rsidRPr="00803D53" w:rsidRDefault="00803D53" w:rsidP="00803D53">
      <w:pPr>
        <w:rPr>
          <w:rFonts w:ascii="Calibri" w:eastAsia="Times New Roman" w:hAnsi="Calibri" w:cs="Times New Roman"/>
          <w:kern w:val="0"/>
          <w:lang w:eastAsia="ru-RU"/>
          <w14:ligatures w14:val="none"/>
        </w:rPr>
      </w:pPr>
    </w:p>
    <w:p w14:paraId="5FB8309D" w14:textId="77777777" w:rsidR="00803D53" w:rsidRPr="00803D53" w:rsidRDefault="00803D53" w:rsidP="00803D53">
      <w:pPr>
        <w:rPr>
          <w:rFonts w:ascii="Calibri" w:eastAsia="Times New Roman" w:hAnsi="Calibri" w:cs="Times New Roman"/>
          <w:kern w:val="0"/>
          <w:lang w:eastAsia="ru-RU"/>
          <w14:ligatures w14:val="none"/>
        </w:rPr>
      </w:pPr>
    </w:p>
    <w:p w14:paraId="382DD12D" w14:textId="77777777" w:rsidR="00803D53" w:rsidRPr="00803D53" w:rsidRDefault="00803D53" w:rsidP="00803D53">
      <w:pPr>
        <w:rPr>
          <w:rFonts w:ascii="Calibri" w:eastAsia="Times New Roman" w:hAnsi="Calibri" w:cs="Times New Roman"/>
          <w:kern w:val="0"/>
          <w:lang w:eastAsia="ru-RU"/>
          <w14:ligatures w14:val="none"/>
        </w:rPr>
      </w:pPr>
    </w:p>
    <w:p w14:paraId="50BE7287" w14:textId="77777777" w:rsidR="00803D53" w:rsidRPr="00803D53" w:rsidRDefault="00803D53" w:rsidP="00803D53">
      <w:pPr>
        <w:rPr>
          <w:rFonts w:ascii="Calibri" w:eastAsia="Times New Roman" w:hAnsi="Calibri" w:cs="Times New Roman"/>
          <w:kern w:val="0"/>
          <w:lang w:eastAsia="ru-RU"/>
          <w14:ligatures w14:val="none"/>
        </w:rPr>
      </w:pPr>
    </w:p>
    <w:p w14:paraId="353C9450" w14:textId="77777777" w:rsidR="00803D53" w:rsidRPr="00803D53" w:rsidRDefault="00803D53" w:rsidP="00803D53">
      <w:pPr>
        <w:rPr>
          <w:rFonts w:ascii="Calibri" w:eastAsia="Times New Roman" w:hAnsi="Calibri" w:cs="Times New Roman"/>
          <w:kern w:val="0"/>
          <w:lang w:eastAsia="ru-RU"/>
          <w14:ligatures w14:val="none"/>
        </w:rPr>
      </w:pPr>
    </w:p>
    <w:p w14:paraId="701290C9" w14:textId="77777777" w:rsidR="00803D53" w:rsidRPr="00803D53" w:rsidRDefault="00803D53" w:rsidP="00803D53">
      <w:pPr>
        <w:rPr>
          <w:rFonts w:ascii="Calibri" w:eastAsia="Times New Roman" w:hAnsi="Calibri" w:cs="Times New Roman"/>
          <w:kern w:val="0"/>
          <w:lang w:eastAsia="ru-RU"/>
          <w14:ligatures w14:val="none"/>
        </w:rPr>
      </w:pPr>
    </w:p>
    <w:p w14:paraId="1349530D" w14:textId="77777777" w:rsidR="00803D53" w:rsidRPr="00803D53" w:rsidRDefault="00803D53" w:rsidP="00803D53">
      <w:pPr>
        <w:rPr>
          <w:rFonts w:ascii="Calibri" w:eastAsia="Times New Roman" w:hAnsi="Calibri" w:cs="Times New Roman"/>
          <w:kern w:val="0"/>
          <w:lang w:eastAsia="ru-RU"/>
          <w14:ligatures w14:val="none"/>
        </w:rPr>
      </w:pPr>
    </w:p>
    <w:p w14:paraId="7F03E014" w14:textId="77777777" w:rsidR="00803D53" w:rsidRPr="00803D53" w:rsidRDefault="00803D53" w:rsidP="00803D53">
      <w:pPr>
        <w:rPr>
          <w:rFonts w:ascii="Calibri" w:eastAsia="Times New Roman" w:hAnsi="Calibri" w:cs="Times New Roman"/>
          <w:kern w:val="0"/>
          <w:lang w:eastAsia="ru-RU"/>
          <w14:ligatures w14:val="none"/>
        </w:rPr>
      </w:pPr>
    </w:p>
    <w:p w14:paraId="52B84E9C" w14:textId="77777777" w:rsidR="00803D53" w:rsidRPr="00803D53" w:rsidRDefault="00803D53" w:rsidP="00803D53">
      <w:pPr>
        <w:rPr>
          <w:rFonts w:ascii="Calibri" w:eastAsia="Times New Roman" w:hAnsi="Calibri" w:cs="Times New Roman"/>
          <w:kern w:val="0"/>
          <w:lang w:eastAsia="ru-RU"/>
          <w14:ligatures w14:val="none"/>
        </w:rPr>
      </w:pPr>
    </w:p>
    <w:p w14:paraId="03AC8D85" w14:textId="77777777" w:rsidR="00803D53" w:rsidRPr="00803D53" w:rsidRDefault="00803D53" w:rsidP="00803D53">
      <w:pPr>
        <w:rPr>
          <w:rFonts w:ascii="Calibri" w:eastAsia="Times New Roman" w:hAnsi="Calibri" w:cs="Times New Roman"/>
          <w:kern w:val="0"/>
          <w:lang w:eastAsia="ru-RU"/>
          <w14:ligatures w14:val="none"/>
        </w:rPr>
      </w:pPr>
    </w:p>
    <w:p w14:paraId="0DBDC870" w14:textId="77777777" w:rsidR="00803D53" w:rsidRPr="00803D53" w:rsidRDefault="00803D53" w:rsidP="00803D53">
      <w:pPr>
        <w:rPr>
          <w:rFonts w:ascii="Calibri" w:eastAsia="Times New Roman" w:hAnsi="Calibri" w:cs="Times New Roman"/>
          <w:kern w:val="0"/>
          <w:lang w:eastAsia="ru-RU"/>
          <w14:ligatures w14:val="none"/>
        </w:rPr>
      </w:pPr>
    </w:p>
    <w:p w14:paraId="44BF2F1A" w14:textId="77777777" w:rsidR="00803D53" w:rsidRPr="00803D53" w:rsidRDefault="00803D53" w:rsidP="00803D53">
      <w:pPr>
        <w:rPr>
          <w:rFonts w:ascii="Calibri" w:eastAsia="Times New Roman" w:hAnsi="Calibri" w:cs="Times New Roman"/>
          <w:kern w:val="0"/>
          <w:lang w:eastAsia="ru-RU"/>
          <w14:ligatures w14:val="none"/>
        </w:rPr>
      </w:pPr>
    </w:p>
    <w:p w14:paraId="757EDE0C" w14:textId="77777777" w:rsidR="00803D53" w:rsidRPr="00803D53" w:rsidRDefault="00803D53" w:rsidP="00803D53">
      <w:pPr>
        <w:rPr>
          <w:rFonts w:ascii="Calibri" w:eastAsia="Times New Roman" w:hAnsi="Calibri" w:cs="Times New Roman"/>
          <w:kern w:val="0"/>
          <w:lang w:eastAsia="ru-RU"/>
          <w14:ligatures w14:val="none"/>
        </w:rPr>
      </w:pPr>
    </w:p>
    <w:p w14:paraId="1F1957E4" w14:textId="77777777" w:rsidR="00803D53" w:rsidRPr="00803D53" w:rsidRDefault="00803D53" w:rsidP="00803D53">
      <w:pPr>
        <w:keepNext/>
        <w:spacing w:before="240" w:after="60"/>
        <w:jc w:val="center"/>
        <w:outlineLvl w:val="0"/>
        <w:rPr>
          <w:rFonts w:ascii="Calibri Light" w:eastAsia="Times New Roman" w:hAnsi="Calibri Light" w:cs="Times New Roman"/>
          <w:b/>
          <w:bCs/>
          <w:kern w:val="32"/>
          <w:sz w:val="32"/>
          <w:szCs w:val="32"/>
          <w:lang w:eastAsia="ru-RU"/>
          <w14:ligatures w14:val="none"/>
        </w:rPr>
      </w:pPr>
      <w:r w:rsidRPr="00803D53">
        <w:rPr>
          <w:rFonts w:ascii="Calibri Light" w:eastAsia="Times New Roman" w:hAnsi="Calibri Light" w:cs="Times New Roman"/>
          <w:b/>
          <w:bCs/>
          <w:spacing w:val="-1"/>
          <w:kern w:val="32"/>
          <w:sz w:val="32"/>
          <w:szCs w:val="32"/>
          <w:lang w:eastAsia="ru-RU"/>
          <w14:ligatures w14:val="none"/>
        </w:rPr>
        <w:lastRenderedPageBreak/>
        <w:t>Г</w:t>
      </w:r>
      <w:r w:rsidRPr="00803D53">
        <w:rPr>
          <w:rFonts w:ascii="Calibri Light" w:eastAsia="Times New Roman" w:hAnsi="Calibri Light" w:cs="Times New Roman"/>
          <w:b/>
          <w:bCs/>
          <w:spacing w:val="1"/>
          <w:kern w:val="32"/>
          <w:sz w:val="32"/>
          <w:szCs w:val="32"/>
          <w:lang w:eastAsia="ru-RU"/>
          <w14:ligatures w14:val="none"/>
        </w:rPr>
        <w:t>ла</w:t>
      </w:r>
      <w:r w:rsidRPr="00803D53">
        <w:rPr>
          <w:rFonts w:ascii="Calibri Light" w:eastAsia="Times New Roman" w:hAnsi="Calibri Light" w:cs="Times New Roman"/>
          <w:b/>
          <w:bCs/>
          <w:spacing w:val="-3"/>
          <w:kern w:val="32"/>
          <w:sz w:val="32"/>
          <w:szCs w:val="32"/>
          <w:lang w:eastAsia="ru-RU"/>
          <w14:ligatures w14:val="none"/>
        </w:rPr>
        <w:t>в</w:t>
      </w:r>
      <w:r w:rsidRPr="00803D53">
        <w:rPr>
          <w:rFonts w:ascii="Calibri Light" w:eastAsia="Times New Roman" w:hAnsi="Calibri Light" w:cs="Times New Roman"/>
          <w:b/>
          <w:bCs/>
          <w:kern w:val="32"/>
          <w:sz w:val="32"/>
          <w:szCs w:val="32"/>
          <w:lang w:eastAsia="ru-RU"/>
          <w14:ligatures w14:val="none"/>
        </w:rPr>
        <w:t>а 5. Пр</w:t>
      </w:r>
      <w:r w:rsidRPr="00803D53">
        <w:rPr>
          <w:rFonts w:ascii="Calibri Light" w:eastAsia="Times New Roman" w:hAnsi="Calibri Light" w:cs="Times New Roman"/>
          <w:b/>
          <w:bCs/>
          <w:spacing w:val="-5"/>
          <w:kern w:val="32"/>
          <w:sz w:val="32"/>
          <w:szCs w:val="32"/>
          <w:lang w:eastAsia="ru-RU"/>
          <w14:ligatures w14:val="none"/>
        </w:rPr>
        <w:t>е</w:t>
      </w:r>
      <w:r w:rsidRPr="00803D53">
        <w:rPr>
          <w:rFonts w:ascii="Calibri Light" w:eastAsia="Times New Roman" w:hAnsi="Calibri Light" w:cs="Times New Roman"/>
          <w:b/>
          <w:bCs/>
          <w:kern w:val="32"/>
          <w:sz w:val="32"/>
          <w:szCs w:val="32"/>
          <w:lang w:eastAsia="ru-RU"/>
          <w14:ligatures w14:val="none"/>
        </w:rPr>
        <w:t>дл</w:t>
      </w:r>
      <w:r w:rsidRPr="00803D53">
        <w:rPr>
          <w:rFonts w:ascii="Calibri Light" w:eastAsia="Times New Roman" w:hAnsi="Calibri Light" w:cs="Times New Roman"/>
          <w:b/>
          <w:bCs/>
          <w:spacing w:val="-6"/>
          <w:kern w:val="32"/>
          <w:sz w:val="32"/>
          <w:szCs w:val="32"/>
          <w:lang w:eastAsia="ru-RU"/>
          <w14:ligatures w14:val="none"/>
        </w:rPr>
        <w:t>о</w:t>
      </w:r>
      <w:r w:rsidRPr="00803D53">
        <w:rPr>
          <w:rFonts w:ascii="Calibri Light" w:eastAsia="Times New Roman" w:hAnsi="Calibri Light" w:cs="Times New Roman"/>
          <w:b/>
          <w:bCs/>
          <w:spacing w:val="-7"/>
          <w:kern w:val="32"/>
          <w:sz w:val="32"/>
          <w:szCs w:val="32"/>
          <w:lang w:eastAsia="ru-RU"/>
          <w14:ligatures w14:val="none"/>
        </w:rPr>
        <w:t>ж</w:t>
      </w:r>
      <w:r w:rsidRPr="00803D53">
        <w:rPr>
          <w:rFonts w:ascii="Calibri Light" w:eastAsia="Times New Roman" w:hAnsi="Calibri Light" w:cs="Times New Roman"/>
          <w:b/>
          <w:bCs/>
          <w:kern w:val="32"/>
          <w:sz w:val="32"/>
          <w:szCs w:val="32"/>
          <w:lang w:eastAsia="ru-RU"/>
          <w14:ligatures w14:val="none"/>
        </w:rPr>
        <w:t>ен</w:t>
      </w:r>
      <w:r w:rsidRPr="00803D53">
        <w:rPr>
          <w:rFonts w:ascii="Calibri Light" w:eastAsia="Times New Roman" w:hAnsi="Calibri Light" w:cs="Times New Roman"/>
          <w:b/>
          <w:bCs/>
          <w:spacing w:val="-2"/>
          <w:kern w:val="32"/>
          <w:sz w:val="32"/>
          <w:szCs w:val="32"/>
          <w:lang w:eastAsia="ru-RU"/>
          <w14:ligatures w14:val="none"/>
        </w:rPr>
        <w:t>и</w:t>
      </w:r>
      <w:r w:rsidRPr="00803D53">
        <w:rPr>
          <w:rFonts w:ascii="Calibri Light" w:eastAsia="Times New Roman" w:hAnsi="Calibri Light" w:cs="Times New Roman"/>
          <w:b/>
          <w:bCs/>
          <w:kern w:val="32"/>
          <w:sz w:val="32"/>
          <w:szCs w:val="32"/>
          <w:lang w:eastAsia="ru-RU"/>
          <w14:ligatures w14:val="none"/>
        </w:rPr>
        <w:t xml:space="preserve">я </w:t>
      </w:r>
      <w:r w:rsidRPr="00803D53">
        <w:rPr>
          <w:rFonts w:ascii="Calibri Light" w:eastAsia="Times New Roman" w:hAnsi="Calibri Light" w:cs="Times New Roman"/>
          <w:b/>
          <w:bCs/>
          <w:spacing w:val="-1"/>
          <w:kern w:val="32"/>
          <w:sz w:val="32"/>
          <w:szCs w:val="32"/>
          <w:lang w:eastAsia="ru-RU"/>
          <w14:ligatures w14:val="none"/>
        </w:rPr>
        <w:t>п</w:t>
      </w:r>
      <w:r w:rsidRPr="00803D53">
        <w:rPr>
          <w:rFonts w:ascii="Calibri Light" w:eastAsia="Times New Roman" w:hAnsi="Calibri Light" w:cs="Times New Roman"/>
          <w:b/>
          <w:bCs/>
          <w:kern w:val="32"/>
          <w:sz w:val="32"/>
          <w:szCs w:val="32"/>
          <w:lang w:eastAsia="ru-RU"/>
          <w14:ligatures w14:val="none"/>
        </w:rPr>
        <w:t>о с</w:t>
      </w:r>
      <w:r w:rsidRPr="00803D53">
        <w:rPr>
          <w:rFonts w:ascii="Calibri Light" w:eastAsia="Times New Roman" w:hAnsi="Calibri Light" w:cs="Times New Roman"/>
          <w:b/>
          <w:bCs/>
          <w:spacing w:val="4"/>
          <w:kern w:val="32"/>
          <w:sz w:val="32"/>
          <w:szCs w:val="32"/>
          <w:lang w:eastAsia="ru-RU"/>
          <w14:ligatures w14:val="none"/>
        </w:rPr>
        <w:t>т</w:t>
      </w:r>
      <w:r w:rsidRPr="00803D53">
        <w:rPr>
          <w:rFonts w:ascii="Calibri Light" w:eastAsia="Times New Roman" w:hAnsi="Calibri Light" w:cs="Times New Roman"/>
          <w:b/>
          <w:bCs/>
          <w:kern w:val="32"/>
          <w:sz w:val="32"/>
          <w:szCs w:val="32"/>
          <w:lang w:eastAsia="ru-RU"/>
          <w14:ligatures w14:val="none"/>
        </w:rPr>
        <w:t>р</w:t>
      </w:r>
      <w:r w:rsidRPr="00803D53">
        <w:rPr>
          <w:rFonts w:ascii="Calibri Light" w:eastAsia="Times New Roman" w:hAnsi="Calibri Light" w:cs="Times New Roman"/>
          <w:b/>
          <w:bCs/>
          <w:spacing w:val="1"/>
          <w:kern w:val="32"/>
          <w:sz w:val="32"/>
          <w:szCs w:val="32"/>
          <w:lang w:eastAsia="ru-RU"/>
          <w14:ligatures w14:val="none"/>
        </w:rPr>
        <w:t>о</w:t>
      </w:r>
      <w:r w:rsidRPr="00803D53">
        <w:rPr>
          <w:rFonts w:ascii="Calibri Light" w:eastAsia="Times New Roman" w:hAnsi="Calibri Light" w:cs="Times New Roman"/>
          <w:b/>
          <w:bCs/>
          <w:spacing w:val="-3"/>
          <w:kern w:val="32"/>
          <w:sz w:val="32"/>
          <w:szCs w:val="32"/>
          <w:lang w:eastAsia="ru-RU"/>
          <w14:ligatures w14:val="none"/>
        </w:rPr>
        <w:t>и</w:t>
      </w:r>
      <w:r w:rsidRPr="00803D53">
        <w:rPr>
          <w:rFonts w:ascii="Calibri Light" w:eastAsia="Times New Roman" w:hAnsi="Calibri Light" w:cs="Times New Roman"/>
          <w:b/>
          <w:bCs/>
          <w:spacing w:val="1"/>
          <w:kern w:val="32"/>
          <w:sz w:val="32"/>
          <w:szCs w:val="32"/>
          <w:lang w:eastAsia="ru-RU"/>
          <w14:ligatures w14:val="none"/>
        </w:rPr>
        <w:t>т</w:t>
      </w:r>
      <w:r w:rsidRPr="00803D53">
        <w:rPr>
          <w:rFonts w:ascii="Calibri Light" w:eastAsia="Times New Roman" w:hAnsi="Calibri Light" w:cs="Times New Roman"/>
          <w:b/>
          <w:bCs/>
          <w:kern w:val="32"/>
          <w:sz w:val="32"/>
          <w:szCs w:val="32"/>
          <w:lang w:eastAsia="ru-RU"/>
          <w14:ligatures w14:val="none"/>
        </w:rPr>
        <w:t>е</w:t>
      </w:r>
      <w:r w:rsidRPr="00803D53">
        <w:rPr>
          <w:rFonts w:ascii="Calibri Light" w:eastAsia="Times New Roman" w:hAnsi="Calibri Light" w:cs="Times New Roman"/>
          <w:b/>
          <w:bCs/>
          <w:spacing w:val="-1"/>
          <w:kern w:val="32"/>
          <w:sz w:val="32"/>
          <w:szCs w:val="32"/>
          <w:lang w:eastAsia="ru-RU"/>
          <w14:ligatures w14:val="none"/>
        </w:rPr>
        <w:t>л</w:t>
      </w:r>
      <w:r w:rsidRPr="00803D53">
        <w:rPr>
          <w:rFonts w:ascii="Calibri Light" w:eastAsia="Times New Roman" w:hAnsi="Calibri Light" w:cs="Times New Roman"/>
          <w:b/>
          <w:bCs/>
          <w:kern w:val="32"/>
          <w:sz w:val="32"/>
          <w:szCs w:val="32"/>
          <w:lang w:eastAsia="ru-RU"/>
          <w14:ligatures w14:val="none"/>
        </w:rPr>
        <w:t>ь</w:t>
      </w:r>
      <w:r w:rsidRPr="00803D53">
        <w:rPr>
          <w:rFonts w:ascii="Calibri Light" w:eastAsia="Times New Roman" w:hAnsi="Calibri Light" w:cs="Times New Roman"/>
          <w:b/>
          <w:bCs/>
          <w:spacing w:val="-2"/>
          <w:kern w:val="32"/>
          <w:sz w:val="32"/>
          <w:szCs w:val="32"/>
          <w:lang w:eastAsia="ru-RU"/>
          <w14:ligatures w14:val="none"/>
        </w:rPr>
        <w:t>с</w:t>
      </w:r>
      <w:r w:rsidRPr="00803D53">
        <w:rPr>
          <w:rFonts w:ascii="Calibri Light" w:eastAsia="Times New Roman" w:hAnsi="Calibri Light" w:cs="Times New Roman"/>
          <w:b/>
          <w:bCs/>
          <w:spacing w:val="1"/>
          <w:kern w:val="32"/>
          <w:sz w:val="32"/>
          <w:szCs w:val="32"/>
          <w:lang w:eastAsia="ru-RU"/>
          <w14:ligatures w14:val="none"/>
        </w:rPr>
        <w:t>т</w:t>
      </w:r>
      <w:r w:rsidRPr="00803D53">
        <w:rPr>
          <w:rFonts w:ascii="Calibri Light" w:eastAsia="Times New Roman" w:hAnsi="Calibri Light" w:cs="Times New Roman"/>
          <w:b/>
          <w:bCs/>
          <w:spacing w:val="-10"/>
          <w:kern w:val="32"/>
          <w:sz w:val="32"/>
          <w:szCs w:val="32"/>
          <w:lang w:eastAsia="ru-RU"/>
          <w14:ligatures w14:val="none"/>
        </w:rPr>
        <w:t>в</w:t>
      </w:r>
      <w:r w:rsidRPr="00803D53">
        <w:rPr>
          <w:rFonts w:ascii="Calibri Light" w:eastAsia="Times New Roman" w:hAnsi="Calibri Light" w:cs="Times New Roman"/>
          <w:b/>
          <w:bCs/>
          <w:spacing w:val="-28"/>
          <w:kern w:val="32"/>
          <w:sz w:val="32"/>
          <w:szCs w:val="32"/>
          <w:lang w:eastAsia="ru-RU"/>
          <w14:ligatures w14:val="none"/>
        </w:rPr>
        <w:t>у</w:t>
      </w:r>
      <w:r w:rsidRPr="00803D53">
        <w:rPr>
          <w:rFonts w:ascii="Calibri Light" w:eastAsia="Times New Roman" w:hAnsi="Calibri Light" w:cs="Times New Roman"/>
          <w:b/>
          <w:bCs/>
          <w:kern w:val="32"/>
          <w:sz w:val="32"/>
          <w:szCs w:val="32"/>
          <w:lang w:eastAsia="ru-RU"/>
          <w14:ligatures w14:val="none"/>
        </w:rPr>
        <w:t>, ре</w:t>
      </w:r>
      <w:r w:rsidRPr="00803D53">
        <w:rPr>
          <w:rFonts w:ascii="Calibri Light" w:eastAsia="Times New Roman" w:hAnsi="Calibri Light" w:cs="Times New Roman"/>
          <w:b/>
          <w:bCs/>
          <w:spacing w:val="-6"/>
          <w:kern w:val="32"/>
          <w:sz w:val="32"/>
          <w:szCs w:val="32"/>
          <w:lang w:eastAsia="ru-RU"/>
          <w14:ligatures w14:val="none"/>
        </w:rPr>
        <w:t>к</w:t>
      </w:r>
      <w:r w:rsidRPr="00803D53">
        <w:rPr>
          <w:rFonts w:ascii="Calibri Light" w:eastAsia="Times New Roman" w:hAnsi="Calibri Light" w:cs="Times New Roman"/>
          <w:b/>
          <w:bCs/>
          <w:spacing w:val="1"/>
          <w:kern w:val="32"/>
          <w:sz w:val="32"/>
          <w:szCs w:val="32"/>
          <w:lang w:eastAsia="ru-RU"/>
          <w14:ligatures w14:val="none"/>
        </w:rPr>
        <w:t>о</w:t>
      </w:r>
      <w:r w:rsidRPr="00803D53">
        <w:rPr>
          <w:rFonts w:ascii="Calibri Light" w:eastAsia="Times New Roman" w:hAnsi="Calibri Light" w:cs="Times New Roman"/>
          <w:b/>
          <w:bCs/>
          <w:spacing w:val="-1"/>
          <w:kern w:val="32"/>
          <w:sz w:val="32"/>
          <w:szCs w:val="32"/>
          <w:lang w:eastAsia="ru-RU"/>
          <w14:ligatures w14:val="none"/>
        </w:rPr>
        <w:t>н</w:t>
      </w:r>
      <w:r w:rsidRPr="00803D53">
        <w:rPr>
          <w:rFonts w:ascii="Calibri Light" w:eastAsia="Times New Roman" w:hAnsi="Calibri Light" w:cs="Times New Roman"/>
          <w:b/>
          <w:bCs/>
          <w:kern w:val="32"/>
          <w:sz w:val="32"/>
          <w:szCs w:val="32"/>
          <w:lang w:eastAsia="ru-RU"/>
          <w14:ligatures w14:val="none"/>
        </w:rPr>
        <w:t>с</w:t>
      </w:r>
      <w:r w:rsidRPr="00803D53">
        <w:rPr>
          <w:rFonts w:ascii="Calibri Light" w:eastAsia="Times New Roman" w:hAnsi="Calibri Light" w:cs="Times New Roman"/>
          <w:b/>
          <w:bCs/>
          <w:spacing w:val="4"/>
          <w:kern w:val="32"/>
          <w:sz w:val="32"/>
          <w:szCs w:val="32"/>
          <w:lang w:eastAsia="ru-RU"/>
          <w14:ligatures w14:val="none"/>
        </w:rPr>
        <w:t>т</w:t>
      </w:r>
      <w:r w:rsidRPr="00803D53">
        <w:rPr>
          <w:rFonts w:ascii="Calibri Light" w:eastAsia="Times New Roman" w:hAnsi="Calibri Light" w:cs="Times New Roman"/>
          <w:b/>
          <w:bCs/>
          <w:spacing w:val="-5"/>
          <w:kern w:val="32"/>
          <w:sz w:val="32"/>
          <w:szCs w:val="32"/>
          <w:lang w:eastAsia="ru-RU"/>
          <w14:ligatures w14:val="none"/>
        </w:rPr>
        <w:t>р</w:t>
      </w:r>
      <w:r w:rsidRPr="00803D53">
        <w:rPr>
          <w:rFonts w:ascii="Calibri Light" w:eastAsia="Times New Roman" w:hAnsi="Calibri Light" w:cs="Times New Roman"/>
          <w:b/>
          <w:bCs/>
          <w:spacing w:val="1"/>
          <w:kern w:val="32"/>
          <w:sz w:val="32"/>
          <w:szCs w:val="32"/>
          <w:lang w:eastAsia="ru-RU"/>
          <w14:ligatures w14:val="none"/>
        </w:rPr>
        <w:t>у</w:t>
      </w:r>
      <w:r w:rsidRPr="00803D53">
        <w:rPr>
          <w:rFonts w:ascii="Calibri Light" w:eastAsia="Times New Roman" w:hAnsi="Calibri Light" w:cs="Times New Roman"/>
          <w:b/>
          <w:bCs/>
          <w:spacing w:val="-1"/>
          <w:kern w:val="32"/>
          <w:sz w:val="32"/>
          <w:szCs w:val="32"/>
          <w:lang w:eastAsia="ru-RU"/>
          <w14:ligatures w14:val="none"/>
        </w:rPr>
        <w:t>кци</w:t>
      </w:r>
      <w:r w:rsidRPr="00803D53">
        <w:rPr>
          <w:rFonts w:ascii="Calibri Light" w:eastAsia="Times New Roman" w:hAnsi="Calibri Light" w:cs="Times New Roman"/>
          <w:b/>
          <w:bCs/>
          <w:kern w:val="32"/>
          <w:sz w:val="32"/>
          <w:szCs w:val="32"/>
          <w:lang w:eastAsia="ru-RU"/>
          <w14:ligatures w14:val="none"/>
        </w:rPr>
        <w:t xml:space="preserve">и и </w:t>
      </w:r>
      <w:r w:rsidRPr="00803D53">
        <w:rPr>
          <w:rFonts w:ascii="Calibri Light" w:eastAsia="Times New Roman" w:hAnsi="Calibri Light" w:cs="Times New Roman"/>
          <w:b/>
          <w:bCs/>
          <w:spacing w:val="1"/>
          <w:kern w:val="32"/>
          <w:sz w:val="32"/>
          <w:szCs w:val="32"/>
          <w:lang w:eastAsia="ru-RU"/>
          <w14:ligatures w14:val="none"/>
        </w:rPr>
        <w:t>т</w:t>
      </w:r>
      <w:r w:rsidRPr="00803D53">
        <w:rPr>
          <w:rFonts w:ascii="Calibri Light" w:eastAsia="Times New Roman" w:hAnsi="Calibri Light" w:cs="Times New Roman"/>
          <w:b/>
          <w:bCs/>
          <w:spacing w:val="-7"/>
          <w:kern w:val="32"/>
          <w:sz w:val="32"/>
          <w:szCs w:val="32"/>
          <w:lang w:eastAsia="ru-RU"/>
          <w14:ligatures w14:val="none"/>
        </w:rPr>
        <w:t>е</w:t>
      </w:r>
      <w:r w:rsidRPr="00803D53">
        <w:rPr>
          <w:rFonts w:ascii="Calibri Light" w:eastAsia="Times New Roman" w:hAnsi="Calibri Light" w:cs="Times New Roman"/>
          <w:b/>
          <w:bCs/>
          <w:spacing w:val="1"/>
          <w:kern w:val="32"/>
          <w:sz w:val="32"/>
          <w:szCs w:val="32"/>
          <w:lang w:eastAsia="ru-RU"/>
          <w14:ligatures w14:val="none"/>
        </w:rPr>
        <w:t>х</w:t>
      </w:r>
      <w:r w:rsidRPr="00803D53">
        <w:rPr>
          <w:rFonts w:ascii="Calibri Light" w:eastAsia="Times New Roman" w:hAnsi="Calibri Light" w:cs="Times New Roman"/>
          <w:b/>
          <w:bCs/>
          <w:spacing w:val="-1"/>
          <w:kern w:val="32"/>
          <w:sz w:val="32"/>
          <w:szCs w:val="32"/>
          <w:lang w:eastAsia="ru-RU"/>
          <w14:ligatures w14:val="none"/>
        </w:rPr>
        <w:t>ни</w:t>
      </w:r>
      <w:r w:rsidRPr="00803D53">
        <w:rPr>
          <w:rFonts w:ascii="Calibri Light" w:eastAsia="Times New Roman" w:hAnsi="Calibri Light" w:cs="Times New Roman"/>
          <w:b/>
          <w:bCs/>
          <w:kern w:val="32"/>
          <w:sz w:val="32"/>
          <w:szCs w:val="32"/>
          <w:lang w:eastAsia="ru-RU"/>
          <w14:ligatures w14:val="none"/>
        </w:rPr>
        <w:t>ч</w:t>
      </w:r>
      <w:r w:rsidRPr="00803D53">
        <w:rPr>
          <w:rFonts w:ascii="Calibri Light" w:eastAsia="Times New Roman" w:hAnsi="Calibri Light" w:cs="Times New Roman"/>
          <w:b/>
          <w:bCs/>
          <w:spacing w:val="2"/>
          <w:kern w:val="32"/>
          <w:sz w:val="32"/>
          <w:szCs w:val="32"/>
          <w:lang w:eastAsia="ru-RU"/>
          <w14:ligatures w14:val="none"/>
        </w:rPr>
        <w:t>е</w:t>
      </w:r>
      <w:r w:rsidRPr="00803D53">
        <w:rPr>
          <w:rFonts w:ascii="Calibri Light" w:eastAsia="Times New Roman" w:hAnsi="Calibri Light" w:cs="Times New Roman"/>
          <w:b/>
          <w:bCs/>
          <w:kern w:val="32"/>
          <w:sz w:val="32"/>
          <w:szCs w:val="32"/>
          <w:lang w:eastAsia="ru-RU"/>
          <w14:ligatures w14:val="none"/>
        </w:rPr>
        <w:t>с</w:t>
      </w:r>
      <w:r w:rsidRPr="00803D53">
        <w:rPr>
          <w:rFonts w:ascii="Calibri Light" w:eastAsia="Times New Roman" w:hAnsi="Calibri Light" w:cs="Times New Roman"/>
          <w:b/>
          <w:bCs/>
          <w:spacing w:val="-6"/>
          <w:kern w:val="32"/>
          <w:sz w:val="32"/>
          <w:szCs w:val="32"/>
          <w:lang w:eastAsia="ru-RU"/>
          <w14:ligatures w14:val="none"/>
        </w:rPr>
        <w:t>к</w:t>
      </w:r>
      <w:r w:rsidRPr="00803D53">
        <w:rPr>
          <w:rFonts w:ascii="Calibri Light" w:eastAsia="Times New Roman" w:hAnsi="Calibri Light" w:cs="Times New Roman"/>
          <w:b/>
          <w:bCs/>
          <w:spacing w:val="-4"/>
          <w:kern w:val="32"/>
          <w:sz w:val="32"/>
          <w:szCs w:val="32"/>
          <w:lang w:eastAsia="ru-RU"/>
          <w14:ligatures w14:val="none"/>
        </w:rPr>
        <w:t>о</w:t>
      </w:r>
      <w:r w:rsidRPr="00803D53">
        <w:rPr>
          <w:rFonts w:ascii="Calibri Light" w:eastAsia="Times New Roman" w:hAnsi="Calibri Light" w:cs="Times New Roman"/>
          <w:b/>
          <w:bCs/>
          <w:spacing w:val="-2"/>
          <w:kern w:val="32"/>
          <w:sz w:val="32"/>
          <w:szCs w:val="32"/>
          <w:lang w:eastAsia="ru-RU"/>
          <w14:ligatures w14:val="none"/>
        </w:rPr>
        <w:t>м</w:t>
      </w:r>
      <w:r w:rsidRPr="00803D53">
        <w:rPr>
          <w:rFonts w:ascii="Calibri Light" w:eastAsia="Times New Roman" w:hAnsi="Calibri Light" w:cs="Times New Roman"/>
          <w:b/>
          <w:bCs/>
          <w:kern w:val="32"/>
          <w:sz w:val="32"/>
          <w:szCs w:val="32"/>
          <w:lang w:eastAsia="ru-RU"/>
          <w14:ligatures w14:val="none"/>
        </w:rPr>
        <w:t>у</w:t>
      </w:r>
      <w:r w:rsidRPr="00803D53">
        <w:rPr>
          <w:rFonts w:ascii="Calibri Light" w:eastAsia="Times New Roman" w:hAnsi="Calibri Light" w:cs="Times New Roman"/>
          <w:b/>
          <w:bCs/>
          <w:spacing w:val="1"/>
          <w:kern w:val="32"/>
          <w:sz w:val="32"/>
          <w:szCs w:val="32"/>
          <w:lang w:eastAsia="ru-RU"/>
          <w14:ligatures w14:val="none"/>
        </w:rPr>
        <w:t xml:space="preserve"> </w:t>
      </w:r>
      <w:r w:rsidRPr="00803D53">
        <w:rPr>
          <w:rFonts w:ascii="Calibri Light" w:eastAsia="Times New Roman" w:hAnsi="Calibri Light" w:cs="Times New Roman"/>
          <w:b/>
          <w:bCs/>
          <w:spacing w:val="-1"/>
          <w:kern w:val="32"/>
          <w:sz w:val="32"/>
          <w:szCs w:val="32"/>
          <w:lang w:eastAsia="ru-RU"/>
          <w14:ligatures w14:val="none"/>
        </w:rPr>
        <w:t>п</w:t>
      </w:r>
      <w:r w:rsidRPr="00803D53">
        <w:rPr>
          <w:rFonts w:ascii="Calibri Light" w:eastAsia="Times New Roman" w:hAnsi="Calibri Light" w:cs="Times New Roman"/>
          <w:b/>
          <w:bCs/>
          <w:kern w:val="32"/>
          <w:sz w:val="32"/>
          <w:szCs w:val="32"/>
          <w:lang w:eastAsia="ru-RU"/>
          <w14:ligatures w14:val="none"/>
        </w:rPr>
        <w:t>ер</w:t>
      </w:r>
      <w:r w:rsidRPr="00803D53">
        <w:rPr>
          <w:rFonts w:ascii="Calibri Light" w:eastAsia="Times New Roman" w:hAnsi="Calibri Light" w:cs="Times New Roman"/>
          <w:b/>
          <w:bCs/>
          <w:spacing w:val="-2"/>
          <w:kern w:val="32"/>
          <w:sz w:val="32"/>
          <w:szCs w:val="32"/>
          <w:lang w:eastAsia="ru-RU"/>
          <w14:ligatures w14:val="none"/>
        </w:rPr>
        <w:t>е</w:t>
      </w:r>
      <w:r w:rsidRPr="00803D53">
        <w:rPr>
          <w:rFonts w:ascii="Calibri Light" w:eastAsia="Times New Roman" w:hAnsi="Calibri Light" w:cs="Times New Roman"/>
          <w:b/>
          <w:bCs/>
          <w:spacing w:val="-3"/>
          <w:kern w:val="32"/>
          <w:sz w:val="32"/>
          <w:szCs w:val="32"/>
          <w:lang w:eastAsia="ru-RU"/>
          <w14:ligatures w14:val="none"/>
        </w:rPr>
        <w:t>в</w:t>
      </w:r>
      <w:r w:rsidRPr="00803D53">
        <w:rPr>
          <w:rFonts w:ascii="Calibri Light" w:eastAsia="Times New Roman" w:hAnsi="Calibri Light" w:cs="Times New Roman"/>
          <w:b/>
          <w:bCs/>
          <w:spacing w:val="1"/>
          <w:kern w:val="32"/>
          <w:sz w:val="32"/>
          <w:szCs w:val="32"/>
          <w:lang w:eastAsia="ru-RU"/>
          <w14:ligatures w14:val="none"/>
        </w:rPr>
        <w:t>оо</w:t>
      </w:r>
      <w:r w:rsidRPr="00803D53">
        <w:rPr>
          <w:rFonts w:ascii="Calibri Light" w:eastAsia="Times New Roman" w:hAnsi="Calibri Light" w:cs="Times New Roman"/>
          <w:b/>
          <w:bCs/>
          <w:spacing w:val="-5"/>
          <w:kern w:val="32"/>
          <w:sz w:val="32"/>
          <w:szCs w:val="32"/>
          <w:lang w:eastAsia="ru-RU"/>
          <w14:ligatures w14:val="none"/>
        </w:rPr>
        <w:t>р</w:t>
      </w:r>
      <w:r w:rsidRPr="00803D53">
        <w:rPr>
          <w:rFonts w:ascii="Calibri Light" w:eastAsia="Times New Roman" w:hAnsi="Calibri Light" w:cs="Times New Roman"/>
          <w:b/>
          <w:bCs/>
          <w:spacing w:val="-4"/>
          <w:kern w:val="32"/>
          <w:sz w:val="32"/>
          <w:szCs w:val="32"/>
          <w:lang w:eastAsia="ru-RU"/>
          <w14:ligatures w14:val="none"/>
        </w:rPr>
        <w:t>у</w:t>
      </w:r>
      <w:r w:rsidRPr="00803D53">
        <w:rPr>
          <w:rFonts w:ascii="Calibri Light" w:eastAsia="Times New Roman" w:hAnsi="Calibri Light" w:cs="Times New Roman"/>
          <w:b/>
          <w:bCs/>
          <w:spacing w:val="-7"/>
          <w:kern w:val="32"/>
          <w:sz w:val="32"/>
          <w:szCs w:val="32"/>
          <w:lang w:eastAsia="ru-RU"/>
          <w14:ligatures w14:val="none"/>
        </w:rPr>
        <w:t>ж</w:t>
      </w:r>
      <w:r w:rsidRPr="00803D53">
        <w:rPr>
          <w:rFonts w:ascii="Calibri Light" w:eastAsia="Times New Roman" w:hAnsi="Calibri Light" w:cs="Times New Roman"/>
          <w:b/>
          <w:bCs/>
          <w:kern w:val="32"/>
          <w:sz w:val="32"/>
          <w:szCs w:val="32"/>
          <w:lang w:eastAsia="ru-RU"/>
          <w14:ligatures w14:val="none"/>
        </w:rPr>
        <w:t>ен</w:t>
      </w:r>
      <w:r w:rsidRPr="00803D53">
        <w:rPr>
          <w:rFonts w:ascii="Calibri Light" w:eastAsia="Times New Roman" w:hAnsi="Calibri Light" w:cs="Times New Roman"/>
          <w:b/>
          <w:bCs/>
          <w:spacing w:val="-2"/>
          <w:kern w:val="32"/>
          <w:sz w:val="32"/>
          <w:szCs w:val="32"/>
          <w:lang w:eastAsia="ru-RU"/>
          <w14:ligatures w14:val="none"/>
        </w:rPr>
        <w:t>и</w:t>
      </w:r>
      <w:r w:rsidRPr="00803D53">
        <w:rPr>
          <w:rFonts w:ascii="Calibri Light" w:eastAsia="Times New Roman" w:hAnsi="Calibri Light" w:cs="Times New Roman"/>
          <w:b/>
          <w:bCs/>
          <w:kern w:val="32"/>
          <w:sz w:val="32"/>
          <w:szCs w:val="32"/>
          <w:lang w:eastAsia="ru-RU"/>
          <w14:ligatures w14:val="none"/>
        </w:rPr>
        <w:t xml:space="preserve">ю </w:t>
      </w:r>
      <w:r w:rsidRPr="00803D53">
        <w:rPr>
          <w:rFonts w:ascii="Calibri Light" w:eastAsia="Times New Roman" w:hAnsi="Calibri Light" w:cs="Times New Roman"/>
          <w:b/>
          <w:bCs/>
          <w:spacing w:val="-1"/>
          <w:kern w:val="32"/>
          <w:sz w:val="32"/>
          <w:szCs w:val="32"/>
          <w:lang w:eastAsia="ru-RU"/>
          <w14:ligatures w14:val="none"/>
        </w:rPr>
        <w:t>и</w:t>
      </w:r>
      <w:r w:rsidRPr="00803D53">
        <w:rPr>
          <w:rFonts w:ascii="Calibri Light" w:eastAsia="Times New Roman" w:hAnsi="Calibri Light" w:cs="Times New Roman"/>
          <w:b/>
          <w:bCs/>
          <w:kern w:val="32"/>
          <w:sz w:val="32"/>
          <w:szCs w:val="32"/>
          <w:lang w:eastAsia="ru-RU"/>
          <w14:ligatures w14:val="none"/>
        </w:rPr>
        <w:t>с</w:t>
      </w:r>
      <w:r w:rsidRPr="00803D53">
        <w:rPr>
          <w:rFonts w:ascii="Calibri Light" w:eastAsia="Times New Roman" w:hAnsi="Calibri Light" w:cs="Times New Roman"/>
          <w:b/>
          <w:bCs/>
          <w:spacing w:val="-3"/>
          <w:kern w:val="32"/>
          <w:sz w:val="32"/>
          <w:szCs w:val="32"/>
          <w:lang w:eastAsia="ru-RU"/>
          <w14:ligatures w14:val="none"/>
        </w:rPr>
        <w:t>т</w:t>
      </w:r>
      <w:r w:rsidRPr="00803D53">
        <w:rPr>
          <w:rFonts w:ascii="Calibri Light" w:eastAsia="Times New Roman" w:hAnsi="Calibri Light" w:cs="Times New Roman"/>
          <w:b/>
          <w:bCs/>
          <w:spacing w:val="-6"/>
          <w:kern w:val="32"/>
          <w:sz w:val="32"/>
          <w:szCs w:val="32"/>
          <w:lang w:eastAsia="ru-RU"/>
          <w14:ligatures w14:val="none"/>
        </w:rPr>
        <w:t>о</w:t>
      </w:r>
      <w:r w:rsidRPr="00803D53">
        <w:rPr>
          <w:rFonts w:ascii="Calibri Light" w:eastAsia="Times New Roman" w:hAnsi="Calibri Light" w:cs="Times New Roman"/>
          <w:b/>
          <w:bCs/>
          <w:kern w:val="32"/>
          <w:sz w:val="32"/>
          <w:szCs w:val="32"/>
          <w:lang w:eastAsia="ru-RU"/>
          <w14:ligatures w14:val="none"/>
        </w:rPr>
        <w:t>ч</w:t>
      </w:r>
      <w:r w:rsidRPr="00803D53">
        <w:rPr>
          <w:rFonts w:ascii="Calibri Light" w:eastAsia="Times New Roman" w:hAnsi="Calibri Light" w:cs="Times New Roman"/>
          <w:b/>
          <w:bCs/>
          <w:spacing w:val="-1"/>
          <w:kern w:val="32"/>
          <w:sz w:val="32"/>
          <w:szCs w:val="32"/>
          <w:lang w:eastAsia="ru-RU"/>
          <w14:ligatures w14:val="none"/>
        </w:rPr>
        <w:t>ни</w:t>
      </w:r>
      <w:r w:rsidRPr="00803D53">
        <w:rPr>
          <w:rFonts w:ascii="Calibri Light" w:eastAsia="Times New Roman" w:hAnsi="Calibri Light" w:cs="Times New Roman"/>
          <w:b/>
          <w:bCs/>
          <w:spacing w:val="-6"/>
          <w:kern w:val="32"/>
          <w:sz w:val="32"/>
          <w:szCs w:val="32"/>
          <w:lang w:eastAsia="ru-RU"/>
          <w14:ligatures w14:val="none"/>
        </w:rPr>
        <w:t>ко</w:t>
      </w:r>
      <w:r w:rsidRPr="00803D53">
        <w:rPr>
          <w:rFonts w:ascii="Calibri Light" w:eastAsia="Times New Roman" w:hAnsi="Calibri Light" w:cs="Times New Roman"/>
          <w:b/>
          <w:bCs/>
          <w:kern w:val="32"/>
          <w:sz w:val="32"/>
          <w:szCs w:val="32"/>
          <w:lang w:eastAsia="ru-RU"/>
          <w14:ligatures w14:val="none"/>
        </w:rPr>
        <w:t>в</w:t>
      </w:r>
      <w:r w:rsidRPr="00803D53">
        <w:rPr>
          <w:rFonts w:ascii="Calibri Light" w:eastAsia="Times New Roman" w:hAnsi="Calibri Light" w:cs="Times New Roman"/>
          <w:b/>
          <w:bCs/>
          <w:spacing w:val="-1"/>
          <w:kern w:val="32"/>
          <w:sz w:val="32"/>
          <w:szCs w:val="32"/>
          <w:lang w:eastAsia="ru-RU"/>
          <w14:ligatures w14:val="none"/>
        </w:rPr>
        <w:t xml:space="preserve"> </w:t>
      </w:r>
      <w:r w:rsidRPr="00803D53">
        <w:rPr>
          <w:rFonts w:ascii="Calibri Light" w:eastAsia="Times New Roman" w:hAnsi="Calibri Light" w:cs="Times New Roman"/>
          <w:b/>
          <w:bCs/>
          <w:spacing w:val="1"/>
          <w:kern w:val="32"/>
          <w:sz w:val="32"/>
          <w:szCs w:val="32"/>
          <w:lang w:eastAsia="ru-RU"/>
          <w14:ligatures w14:val="none"/>
        </w:rPr>
        <w:t>т</w:t>
      </w:r>
      <w:r w:rsidRPr="00803D53">
        <w:rPr>
          <w:rFonts w:ascii="Calibri Light" w:eastAsia="Times New Roman" w:hAnsi="Calibri Light" w:cs="Times New Roman"/>
          <w:b/>
          <w:bCs/>
          <w:kern w:val="32"/>
          <w:sz w:val="32"/>
          <w:szCs w:val="32"/>
          <w:lang w:eastAsia="ru-RU"/>
          <w14:ligatures w14:val="none"/>
        </w:rPr>
        <w:t>епл</w:t>
      </w:r>
      <w:r w:rsidRPr="00803D53">
        <w:rPr>
          <w:rFonts w:ascii="Calibri Light" w:eastAsia="Times New Roman" w:hAnsi="Calibri Light" w:cs="Times New Roman"/>
          <w:b/>
          <w:bCs/>
          <w:spacing w:val="-6"/>
          <w:kern w:val="32"/>
          <w:sz w:val="32"/>
          <w:szCs w:val="32"/>
          <w:lang w:eastAsia="ru-RU"/>
          <w14:ligatures w14:val="none"/>
        </w:rPr>
        <w:t>о</w:t>
      </w:r>
      <w:r w:rsidRPr="00803D53">
        <w:rPr>
          <w:rFonts w:ascii="Calibri Light" w:eastAsia="Times New Roman" w:hAnsi="Calibri Light" w:cs="Times New Roman"/>
          <w:b/>
          <w:bCs/>
          <w:spacing w:val="-3"/>
          <w:kern w:val="32"/>
          <w:sz w:val="32"/>
          <w:szCs w:val="32"/>
          <w:lang w:eastAsia="ru-RU"/>
          <w14:ligatures w14:val="none"/>
        </w:rPr>
        <w:t>в</w:t>
      </w:r>
      <w:r w:rsidRPr="00803D53">
        <w:rPr>
          <w:rFonts w:ascii="Calibri Light" w:eastAsia="Times New Roman" w:hAnsi="Calibri Light" w:cs="Times New Roman"/>
          <w:b/>
          <w:bCs/>
          <w:spacing w:val="1"/>
          <w:kern w:val="32"/>
          <w:sz w:val="32"/>
          <w:szCs w:val="32"/>
          <w:lang w:eastAsia="ru-RU"/>
          <w14:ligatures w14:val="none"/>
        </w:rPr>
        <w:t>о</w:t>
      </w:r>
      <w:r w:rsidRPr="00803D53">
        <w:rPr>
          <w:rFonts w:ascii="Calibri Light" w:eastAsia="Times New Roman" w:hAnsi="Calibri Light" w:cs="Times New Roman"/>
          <w:b/>
          <w:bCs/>
          <w:kern w:val="32"/>
          <w:sz w:val="32"/>
          <w:szCs w:val="32"/>
          <w:lang w:eastAsia="ru-RU"/>
          <w14:ligatures w14:val="none"/>
        </w:rPr>
        <w:t>й</w:t>
      </w:r>
      <w:r w:rsidRPr="00803D53">
        <w:rPr>
          <w:rFonts w:ascii="Calibri Light" w:eastAsia="Times New Roman" w:hAnsi="Calibri Light" w:cs="Times New Roman"/>
          <w:b/>
          <w:bCs/>
          <w:spacing w:val="-4"/>
          <w:kern w:val="32"/>
          <w:sz w:val="32"/>
          <w:szCs w:val="32"/>
          <w:lang w:eastAsia="ru-RU"/>
          <w14:ligatures w14:val="none"/>
        </w:rPr>
        <w:t xml:space="preserve"> </w:t>
      </w:r>
      <w:r w:rsidRPr="00803D53">
        <w:rPr>
          <w:rFonts w:ascii="Calibri Light" w:eastAsia="Times New Roman" w:hAnsi="Calibri Light" w:cs="Times New Roman"/>
          <w:b/>
          <w:bCs/>
          <w:spacing w:val="1"/>
          <w:kern w:val="32"/>
          <w:sz w:val="32"/>
          <w:szCs w:val="32"/>
          <w:lang w:eastAsia="ru-RU"/>
          <w14:ligatures w14:val="none"/>
        </w:rPr>
        <w:t>э</w:t>
      </w:r>
      <w:r w:rsidRPr="00803D53">
        <w:rPr>
          <w:rFonts w:ascii="Calibri Light" w:eastAsia="Times New Roman" w:hAnsi="Calibri Light" w:cs="Times New Roman"/>
          <w:b/>
          <w:bCs/>
          <w:spacing w:val="-1"/>
          <w:kern w:val="32"/>
          <w:sz w:val="32"/>
          <w:szCs w:val="32"/>
          <w:lang w:eastAsia="ru-RU"/>
          <w14:ligatures w14:val="none"/>
        </w:rPr>
        <w:t>н</w:t>
      </w:r>
      <w:r w:rsidRPr="00803D53">
        <w:rPr>
          <w:rFonts w:ascii="Calibri Light" w:eastAsia="Times New Roman" w:hAnsi="Calibri Light" w:cs="Times New Roman"/>
          <w:b/>
          <w:bCs/>
          <w:kern w:val="32"/>
          <w:sz w:val="32"/>
          <w:szCs w:val="32"/>
          <w:lang w:eastAsia="ru-RU"/>
          <w14:ligatures w14:val="none"/>
        </w:rPr>
        <w:t>ерг</w:t>
      </w:r>
      <w:r w:rsidRPr="00803D53">
        <w:rPr>
          <w:rFonts w:ascii="Calibri Light" w:eastAsia="Times New Roman" w:hAnsi="Calibri Light" w:cs="Times New Roman"/>
          <w:b/>
          <w:bCs/>
          <w:spacing w:val="-1"/>
          <w:kern w:val="32"/>
          <w:sz w:val="32"/>
          <w:szCs w:val="32"/>
          <w:lang w:eastAsia="ru-RU"/>
          <w14:ligatures w14:val="none"/>
        </w:rPr>
        <w:t>и</w:t>
      </w:r>
      <w:r w:rsidRPr="00803D53">
        <w:rPr>
          <w:rFonts w:ascii="Calibri Light" w:eastAsia="Times New Roman" w:hAnsi="Calibri Light" w:cs="Times New Roman"/>
          <w:b/>
          <w:bCs/>
          <w:kern w:val="32"/>
          <w:sz w:val="32"/>
          <w:szCs w:val="32"/>
          <w:lang w:eastAsia="ru-RU"/>
          <w14:ligatures w14:val="none"/>
        </w:rPr>
        <w:t>и</w:t>
      </w:r>
    </w:p>
    <w:p w14:paraId="2A4D7E1A"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803D53">
        <w:rPr>
          <w:rFonts w:ascii="Calibri Light" w:eastAsia="Times New Roman" w:hAnsi="Calibri Light" w:cs="Times New Roman"/>
          <w:b/>
          <w:bCs/>
          <w:i/>
          <w:iCs/>
          <w:kern w:val="0"/>
          <w:sz w:val="28"/>
          <w:szCs w:val="28"/>
          <w:lang w:eastAsia="ru-RU"/>
          <w14:ligatures w14:val="none"/>
        </w:rPr>
        <w:t>5.1.</w:t>
      </w:r>
      <w:r w:rsidRPr="00803D53">
        <w:rPr>
          <w:rFonts w:ascii="Calibri Light" w:eastAsia="Times New Roman" w:hAnsi="Calibri Light" w:cs="Times New Roman"/>
          <w:b/>
          <w:bCs/>
          <w:i/>
          <w:iCs/>
          <w:kern w:val="0"/>
          <w:sz w:val="28"/>
          <w:szCs w:val="28"/>
          <w:lang w:eastAsia="ru-RU"/>
          <w14:ligatures w14:val="none"/>
        </w:rPr>
        <w:tab/>
        <w:t xml:space="preserve">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w:t>
      </w:r>
    </w:p>
    <w:p w14:paraId="79EB6EBA"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Теплоснабжение уплотнительной застройки, при возникновении таковой, предполагается осуществлять от существующих источников тепловой энергии. Строительство новых источников тепловой энергии на территории МО не планируется.</w:t>
      </w:r>
    </w:p>
    <w:p w14:paraId="5803DA1E"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803D53">
        <w:rPr>
          <w:rFonts w:ascii="Calibri Light" w:eastAsia="Times New Roman" w:hAnsi="Calibri Light" w:cs="Times New Roman"/>
          <w:b/>
          <w:bCs/>
          <w:i/>
          <w:iCs/>
          <w:kern w:val="0"/>
          <w:sz w:val="28"/>
          <w:szCs w:val="28"/>
          <w:lang w:eastAsia="ru-RU"/>
          <w14:ligatures w14:val="none"/>
        </w:rPr>
        <w:t>5.2.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p>
    <w:p w14:paraId="26D3972D"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Реконструкция источников тепловой энергии, обеспечивающих перспективную тепловую нагрузку в существующих и расширяемых зонах действия источников тепловой энергии, не планируется.</w:t>
      </w:r>
    </w:p>
    <w:p w14:paraId="1E5B70DE"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803D53">
        <w:rPr>
          <w:rFonts w:ascii="Calibri Light" w:eastAsia="Times New Roman" w:hAnsi="Calibri Light" w:cs="Times New Roman"/>
          <w:b/>
          <w:bCs/>
          <w:i/>
          <w:iCs/>
          <w:kern w:val="0"/>
          <w:sz w:val="28"/>
          <w:szCs w:val="28"/>
          <w:lang w:eastAsia="ru-RU"/>
          <w14:ligatures w14:val="none"/>
        </w:rPr>
        <w:t>5.3.</w:t>
      </w:r>
      <w:r w:rsidRPr="00803D53">
        <w:rPr>
          <w:rFonts w:ascii="Calibri Light" w:eastAsia="Times New Roman" w:hAnsi="Calibri Light" w:cs="Times New Roman"/>
          <w:b/>
          <w:bCs/>
          <w:i/>
          <w:iCs/>
          <w:kern w:val="0"/>
          <w:sz w:val="28"/>
          <w:szCs w:val="28"/>
          <w:lang w:eastAsia="ru-RU"/>
          <w14:ligatures w14:val="none"/>
        </w:rPr>
        <w:tab/>
        <w:t>Предложения по техническому перевооружению источников тепловой энергии с целью повышения эффективности работы систем теплоснабжения</w:t>
      </w:r>
    </w:p>
    <w:p w14:paraId="3505AE1F" w14:textId="77777777" w:rsidR="00803D53" w:rsidRPr="00803D53" w:rsidRDefault="00803D53" w:rsidP="00803D53">
      <w:pPr>
        <w:widowControl w:val="0"/>
        <w:spacing w:after="0" w:line="360" w:lineRule="auto"/>
        <w:ind w:right="13"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Проектом схемы теплоснабжения предлагаются следующие мероприятия модернизации централизованной системы теплоснабжения муниципального образования:</w:t>
      </w:r>
    </w:p>
    <w:p w14:paraId="35F59AF4" w14:textId="77777777" w:rsidR="00803D53" w:rsidRPr="00803D53" w:rsidRDefault="00803D53" w:rsidP="00803D53">
      <w:pPr>
        <w:widowControl w:val="0"/>
        <w:numPr>
          <w:ilvl w:val="0"/>
          <w:numId w:val="50"/>
        </w:numPr>
        <w:spacing w:after="200" w:line="360" w:lineRule="auto"/>
        <w:ind w:right="13"/>
        <w:contextualSpacing/>
        <w:jc w:val="both"/>
        <w:rPr>
          <w:rFonts w:ascii="Times New Roman" w:eastAsia="Calibri" w:hAnsi="Times New Roman" w:cs="Times New Roman"/>
          <w:kern w:val="0"/>
          <w:sz w:val="26"/>
          <w:szCs w:val="26"/>
          <w14:ligatures w14:val="none"/>
        </w:rPr>
      </w:pPr>
      <w:r w:rsidRPr="00803D53">
        <w:rPr>
          <w:rFonts w:ascii="Times New Roman" w:eastAsia="Calibri" w:hAnsi="Times New Roman" w:cs="Times New Roman"/>
          <w:kern w:val="0"/>
          <w:sz w:val="26"/>
          <w:szCs w:val="26"/>
          <w14:ligatures w14:val="none"/>
        </w:rPr>
        <w:t>установка газовой БМК в с. Пажга, 1 мкрн., д. 26-Б с последующим закрытием существующей мазутной котельной;</w:t>
      </w:r>
    </w:p>
    <w:p w14:paraId="2A464541" w14:textId="77777777" w:rsidR="00803D53" w:rsidRPr="00803D53" w:rsidRDefault="00803D53" w:rsidP="00803D53">
      <w:pPr>
        <w:widowControl w:val="0"/>
        <w:numPr>
          <w:ilvl w:val="0"/>
          <w:numId w:val="50"/>
        </w:numPr>
        <w:spacing w:after="200" w:line="360" w:lineRule="auto"/>
        <w:ind w:right="13"/>
        <w:contextualSpacing/>
        <w:jc w:val="both"/>
        <w:rPr>
          <w:rFonts w:ascii="Times New Roman" w:eastAsia="Calibri" w:hAnsi="Times New Roman" w:cs="Times New Roman"/>
          <w:kern w:val="0"/>
          <w:sz w:val="26"/>
          <w:szCs w:val="26"/>
          <w14:ligatures w14:val="none"/>
        </w:rPr>
      </w:pPr>
      <w:r w:rsidRPr="00803D53">
        <w:rPr>
          <w:rFonts w:ascii="Times New Roman" w:eastAsia="Calibri" w:hAnsi="Times New Roman" w:cs="Times New Roman"/>
          <w:kern w:val="0"/>
          <w:sz w:val="26"/>
          <w:szCs w:val="26"/>
          <w14:ligatures w14:val="none"/>
        </w:rPr>
        <w:t>установка газовой БМК в д. Гарья, м. ПМК, с. Пажга, д. 6-А с последующим закрытием существующей твердотопливной котельной;</w:t>
      </w:r>
    </w:p>
    <w:p w14:paraId="64DB9472" w14:textId="77777777" w:rsidR="00803D53" w:rsidRPr="00803D53" w:rsidRDefault="00803D53" w:rsidP="00803D53">
      <w:pPr>
        <w:widowControl w:val="0"/>
        <w:numPr>
          <w:ilvl w:val="0"/>
          <w:numId w:val="50"/>
        </w:numPr>
        <w:spacing w:after="200" w:line="360" w:lineRule="auto"/>
        <w:ind w:right="13"/>
        <w:contextualSpacing/>
        <w:jc w:val="both"/>
        <w:rPr>
          <w:rFonts w:ascii="Times New Roman" w:eastAsia="Calibri" w:hAnsi="Times New Roman" w:cs="Times New Roman"/>
          <w:kern w:val="0"/>
          <w:sz w:val="26"/>
          <w:szCs w:val="26"/>
          <w14:ligatures w14:val="none"/>
        </w:rPr>
      </w:pPr>
      <w:r w:rsidRPr="00803D53">
        <w:rPr>
          <w:rFonts w:ascii="Times New Roman" w:eastAsia="Calibri" w:hAnsi="Times New Roman" w:cs="Times New Roman"/>
          <w:kern w:val="0"/>
          <w:sz w:val="26"/>
          <w:szCs w:val="26"/>
          <w14:ligatures w14:val="none"/>
        </w:rPr>
        <w:t>установка газовой БМК в с. Пажга, д. Левопиян, д. 43-А с закрытием твердотопливной котельной "Школа" с. Пажга.</w:t>
      </w:r>
    </w:p>
    <w:p w14:paraId="56DABE57" w14:textId="77777777" w:rsidR="00803D53" w:rsidRPr="00803D53" w:rsidRDefault="00803D53" w:rsidP="00803D53">
      <w:pPr>
        <w:widowControl w:val="0"/>
        <w:spacing w:after="0" w:line="360" w:lineRule="auto"/>
        <w:ind w:right="13" w:firstLine="567"/>
        <w:jc w:val="both"/>
        <w:rPr>
          <w:rFonts w:ascii="Times New Roman" w:eastAsia="Calibri" w:hAnsi="Times New Roman" w:cs="Times New Roman"/>
          <w:kern w:val="0"/>
          <w:sz w:val="26"/>
          <w:szCs w:val="26"/>
          <w14:ligatures w14:val="none"/>
        </w:rPr>
      </w:pPr>
      <w:r w:rsidRPr="00803D53">
        <w:rPr>
          <w:rFonts w:ascii="Times New Roman" w:eastAsia="Times New Roman" w:hAnsi="Times New Roman" w:cs="Times New Roman"/>
          <w:kern w:val="0"/>
          <w:sz w:val="26"/>
          <w:szCs w:val="26"/>
          <w:lang w:eastAsia="ru-RU"/>
          <w14:ligatures w14:val="none"/>
        </w:rPr>
        <w:t xml:space="preserve">Приказом Комитета Республики Коми по тарифам от «20» ноября 2023 г. № 69/5 в Инвестиционной Программе РОИВ по МО ГО "Сыктывкар" утверждено мероприятие "Установка газовой БМК в с. Лэзым с последующим выводом из эксплуатации мазутной котельной". Финансирование мероприятия по данным потенциальных поставщиков оборудования превышает 52,0 млн. рублей. </w:t>
      </w:r>
    </w:p>
    <w:p w14:paraId="20C50326" w14:textId="77777777" w:rsidR="00803D53" w:rsidRPr="00803D53" w:rsidRDefault="00803D53" w:rsidP="00803D53">
      <w:pPr>
        <w:widowControl w:val="0"/>
        <w:spacing w:after="200" w:line="360" w:lineRule="auto"/>
        <w:ind w:left="1287" w:right="13"/>
        <w:contextualSpacing/>
        <w:jc w:val="both"/>
        <w:rPr>
          <w:rFonts w:ascii="Times New Roman" w:eastAsia="Calibri" w:hAnsi="Times New Roman" w:cs="Times New Roman"/>
          <w:kern w:val="0"/>
          <w:sz w:val="26"/>
          <w:szCs w:val="26"/>
          <w14:ligatures w14:val="none"/>
        </w:rPr>
        <w:sectPr w:rsidR="00803D53" w:rsidRPr="00803D53" w:rsidSect="00803D53">
          <w:pgSz w:w="11920" w:h="16840"/>
          <w:pgMar w:top="1040" w:right="460" w:bottom="940" w:left="1600" w:header="0" w:footer="552" w:gutter="0"/>
          <w:cols w:space="720"/>
          <w:noEndnote/>
        </w:sectPr>
      </w:pPr>
    </w:p>
    <w:p w14:paraId="41167FBA" w14:textId="77777777" w:rsidR="00803D53" w:rsidRPr="00803D53" w:rsidRDefault="00803D53" w:rsidP="00803D53">
      <w:pPr>
        <w:widowControl w:val="0"/>
        <w:autoSpaceDE w:val="0"/>
        <w:autoSpaceDN w:val="0"/>
        <w:adjustRightInd w:val="0"/>
        <w:spacing w:after="0" w:line="360" w:lineRule="auto"/>
        <w:ind w:right="13"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lastRenderedPageBreak/>
        <w:t>Таблица 9 – Характеристика инвестиционных мероприятий строительства и реконструкции котельных муниципального образования СП «Пажга»</w:t>
      </w:r>
    </w:p>
    <w:tbl>
      <w:tblPr>
        <w:tblW w:w="5000" w:type="pct"/>
        <w:tblLook w:val="04A0" w:firstRow="1" w:lastRow="0" w:firstColumn="1" w:lastColumn="0" w:noHBand="0" w:noVBand="1"/>
      </w:tblPr>
      <w:tblGrid>
        <w:gridCol w:w="671"/>
        <w:gridCol w:w="4067"/>
        <w:gridCol w:w="3933"/>
        <w:gridCol w:w="1545"/>
        <w:gridCol w:w="1545"/>
        <w:gridCol w:w="1545"/>
        <w:gridCol w:w="1545"/>
      </w:tblGrid>
      <w:tr w:rsidR="00803D53" w:rsidRPr="00803D53" w14:paraId="509209EC" w14:textId="77777777" w:rsidTr="00D27A4B">
        <w:trPr>
          <w:trHeight w:val="227"/>
        </w:trPr>
        <w:tc>
          <w:tcPr>
            <w:tcW w:w="2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2EE1E2" w14:textId="77777777" w:rsidR="00803D53" w:rsidRPr="00803D53" w:rsidRDefault="00803D53" w:rsidP="00803D53">
            <w:pPr>
              <w:spacing w:after="0" w:line="240" w:lineRule="auto"/>
              <w:jc w:val="center"/>
              <w:rPr>
                <w:rFonts w:ascii="Times New Roman" w:eastAsia="Times New Roman" w:hAnsi="Times New Roman" w:cs="Times New Roman"/>
                <w:b/>
                <w:bCs/>
                <w:color w:val="000000"/>
                <w:kern w:val="0"/>
                <w:lang w:eastAsia="ru-RU"/>
                <w14:ligatures w14:val="none"/>
              </w:rPr>
            </w:pPr>
            <w:r w:rsidRPr="00803D53">
              <w:rPr>
                <w:rFonts w:ascii="Times New Roman" w:eastAsia="Times New Roman" w:hAnsi="Times New Roman" w:cs="Times New Roman"/>
                <w:b/>
                <w:bCs/>
                <w:color w:val="000000"/>
                <w:kern w:val="0"/>
                <w:lang w:eastAsia="ru-RU"/>
                <w14:ligatures w14:val="none"/>
              </w:rPr>
              <w:t>№</w:t>
            </w:r>
          </w:p>
        </w:tc>
        <w:tc>
          <w:tcPr>
            <w:tcW w:w="137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9C505F" w14:textId="77777777" w:rsidR="00803D53" w:rsidRPr="00803D53" w:rsidRDefault="00803D53" w:rsidP="00803D53">
            <w:pPr>
              <w:spacing w:after="0" w:line="240" w:lineRule="auto"/>
              <w:jc w:val="center"/>
              <w:rPr>
                <w:rFonts w:ascii="Times New Roman" w:eastAsia="Times New Roman" w:hAnsi="Times New Roman" w:cs="Times New Roman"/>
                <w:b/>
                <w:bCs/>
                <w:color w:val="000000"/>
                <w:kern w:val="0"/>
                <w:lang w:eastAsia="ru-RU"/>
                <w14:ligatures w14:val="none"/>
              </w:rPr>
            </w:pPr>
            <w:r w:rsidRPr="00803D53">
              <w:rPr>
                <w:rFonts w:ascii="Times New Roman" w:eastAsia="Times New Roman" w:hAnsi="Times New Roman" w:cs="Times New Roman"/>
                <w:b/>
                <w:bCs/>
                <w:color w:val="000000"/>
                <w:kern w:val="0"/>
                <w:lang w:eastAsia="ru-RU"/>
                <w14:ligatures w14:val="none"/>
              </w:rPr>
              <w:t>Наименование мероприятий</w:t>
            </w:r>
          </w:p>
        </w:tc>
        <w:tc>
          <w:tcPr>
            <w:tcW w:w="13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C45256" w14:textId="77777777" w:rsidR="00803D53" w:rsidRPr="00803D53" w:rsidRDefault="00803D53" w:rsidP="00803D53">
            <w:pPr>
              <w:spacing w:after="0" w:line="240" w:lineRule="auto"/>
              <w:jc w:val="center"/>
              <w:rPr>
                <w:rFonts w:ascii="Times New Roman" w:eastAsia="Times New Roman" w:hAnsi="Times New Roman" w:cs="Times New Roman"/>
                <w:b/>
                <w:bCs/>
                <w:color w:val="000000"/>
                <w:kern w:val="0"/>
                <w:lang w:eastAsia="ru-RU"/>
                <w14:ligatures w14:val="none"/>
              </w:rPr>
            </w:pPr>
            <w:r w:rsidRPr="00803D53">
              <w:rPr>
                <w:rFonts w:ascii="Times New Roman" w:eastAsia="Times New Roman" w:hAnsi="Times New Roman" w:cs="Times New Roman"/>
                <w:b/>
                <w:bCs/>
                <w:color w:val="000000"/>
                <w:kern w:val="0"/>
                <w:lang w:eastAsia="ru-RU"/>
                <w14:ligatures w14:val="none"/>
              </w:rPr>
              <w:t>Обоснование необходимости (цель реализации)</w:t>
            </w:r>
          </w:p>
        </w:tc>
        <w:tc>
          <w:tcPr>
            <w:tcW w:w="1030" w:type="pct"/>
            <w:gridSpan w:val="2"/>
            <w:tcBorders>
              <w:top w:val="single" w:sz="4" w:space="0" w:color="auto"/>
              <w:left w:val="nil"/>
              <w:bottom w:val="single" w:sz="4" w:space="0" w:color="auto"/>
              <w:right w:val="single" w:sz="4" w:space="0" w:color="auto"/>
            </w:tcBorders>
            <w:shd w:val="clear" w:color="auto" w:fill="auto"/>
            <w:vAlign w:val="center"/>
            <w:hideMark/>
          </w:tcPr>
          <w:p w14:paraId="6D97709A" w14:textId="77777777" w:rsidR="00803D53" w:rsidRPr="00803D53" w:rsidRDefault="00803D53" w:rsidP="00803D53">
            <w:pPr>
              <w:spacing w:after="0" w:line="240" w:lineRule="auto"/>
              <w:jc w:val="center"/>
              <w:rPr>
                <w:rFonts w:ascii="Times New Roman" w:eastAsia="Times New Roman" w:hAnsi="Times New Roman" w:cs="Times New Roman"/>
                <w:b/>
                <w:bCs/>
                <w:color w:val="000000"/>
                <w:kern w:val="0"/>
                <w:lang w:eastAsia="ru-RU"/>
                <w14:ligatures w14:val="none"/>
              </w:rPr>
            </w:pPr>
            <w:r w:rsidRPr="00803D53">
              <w:rPr>
                <w:rFonts w:ascii="Times New Roman" w:eastAsia="Times New Roman" w:hAnsi="Times New Roman" w:cs="Times New Roman"/>
                <w:b/>
                <w:bCs/>
                <w:color w:val="000000"/>
                <w:kern w:val="0"/>
                <w:lang w:eastAsia="ru-RU"/>
                <w14:ligatures w14:val="none"/>
              </w:rPr>
              <w:t>Основные технические характеристики</w:t>
            </w:r>
          </w:p>
        </w:tc>
        <w:tc>
          <w:tcPr>
            <w:tcW w:w="51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7A919" w14:textId="77777777" w:rsidR="00803D53" w:rsidRPr="00803D53" w:rsidRDefault="00803D53" w:rsidP="00803D53">
            <w:pPr>
              <w:spacing w:after="0" w:line="240" w:lineRule="auto"/>
              <w:jc w:val="center"/>
              <w:rPr>
                <w:rFonts w:ascii="Times New Roman" w:eastAsia="Times New Roman" w:hAnsi="Times New Roman" w:cs="Times New Roman"/>
                <w:b/>
                <w:bCs/>
                <w:color w:val="000000"/>
                <w:kern w:val="0"/>
                <w:lang w:eastAsia="ru-RU"/>
                <w14:ligatures w14:val="none"/>
              </w:rPr>
            </w:pPr>
            <w:r w:rsidRPr="00803D53">
              <w:rPr>
                <w:rFonts w:ascii="Times New Roman" w:eastAsia="Times New Roman" w:hAnsi="Times New Roman" w:cs="Times New Roman"/>
                <w:b/>
                <w:bCs/>
                <w:color w:val="000000"/>
                <w:kern w:val="0"/>
                <w:lang w:eastAsia="ru-RU"/>
                <w14:ligatures w14:val="none"/>
              </w:rPr>
              <w:t>Год начала реализации мероприятия</w:t>
            </w:r>
          </w:p>
        </w:tc>
        <w:tc>
          <w:tcPr>
            <w:tcW w:w="51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AF0650" w14:textId="77777777" w:rsidR="00803D53" w:rsidRPr="00803D53" w:rsidRDefault="00803D53" w:rsidP="00803D53">
            <w:pPr>
              <w:spacing w:after="0" w:line="240" w:lineRule="auto"/>
              <w:jc w:val="center"/>
              <w:rPr>
                <w:rFonts w:ascii="Times New Roman" w:eastAsia="Times New Roman" w:hAnsi="Times New Roman" w:cs="Times New Roman"/>
                <w:b/>
                <w:bCs/>
                <w:color w:val="000000"/>
                <w:kern w:val="0"/>
                <w:lang w:eastAsia="ru-RU"/>
                <w14:ligatures w14:val="none"/>
              </w:rPr>
            </w:pPr>
            <w:r w:rsidRPr="00803D53">
              <w:rPr>
                <w:rFonts w:ascii="Times New Roman" w:eastAsia="Times New Roman" w:hAnsi="Times New Roman" w:cs="Times New Roman"/>
                <w:b/>
                <w:bCs/>
                <w:color w:val="000000"/>
                <w:kern w:val="0"/>
                <w:lang w:eastAsia="ru-RU"/>
                <w14:ligatures w14:val="none"/>
              </w:rPr>
              <w:t>Год окончания реализации мероприятия</w:t>
            </w:r>
          </w:p>
        </w:tc>
      </w:tr>
      <w:tr w:rsidR="00803D53" w:rsidRPr="00803D53" w14:paraId="20546F68" w14:textId="77777777" w:rsidTr="00D27A4B">
        <w:trPr>
          <w:trHeight w:val="227"/>
        </w:trPr>
        <w:tc>
          <w:tcPr>
            <w:tcW w:w="233" w:type="pct"/>
            <w:vMerge/>
            <w:tcBorders>
              <w:top w:val="single" w:sz="4" w:space="0" w:color="auto"/>
              <w:left w:val="single" w:sz="4" w:space="0" w:color="auto"/>
              <w:bottom w:val="single" w:sz="4" w:space="0" w:color="auto"/>
              <w:right w:val="single" w:sz="4" w:space="0" w:color="auto"/>
            </w:tcBorders>
            <w:vAlign w:val="center"/>
            <w:hideMark/>
          </w:tcPr>
          <w:p w14:paraId="0D937AEE" w14:textId="77777777" w:rsidR="00803D53" w:rsidRPr="00803D53" w:rsidRDefault="00803D53" w:rsidP="00803D53">
            <w:pPr>
              <w:spacing w:after="0" w:line="240" w:lineRule="auto"/>
              <w:rPr>
                <w:rFonts w:ascii="Times New Roman" w:eastAsia="Times New Roman" w:hAnsi="Times New Roman" w:cs="Times New Roman"/>
                <w:b/>
                <w:bCs/>
                <w:color w:val="000000"/>
                <w:kern w:val="0"/>
                <w:lang w:eastAsia="ru-RU"/>
                <w14:ligatures w14:val="none"/>
              </w:rPr>
            </w:pPr>
          </w:p>
        </w:tc>
        <w:tc>
          <w:tcPr>
            <w:tcW w:w="1376" w:type="pct"/>
            <w:vMerge/>
            <w:tcBorders>
              <w:top w:val="single" w:sz="4" w:space="0" w:color="auto"/>
              <w:left w:val="single" w:sz="4" w:space="0" w:color="auto"/>
              <w:bottom w:val="single" w:sz="4" w:space="0" w:color="auto"/>
              <w:right w:val="single" w:sz="4" w:space="0" w:color="auto"/>
            </w:tcBorders>
            <w:vAlign w:val="center"/>
            <w:hideMark/>
          </w:tcPr>
          <w:p w14:paraId="6DDFA7EB" w14:textId="77777777" w:rsidR="00803D53" w:rsidRPr="00803D53" w:rsidRDefault="00803D53" w:rsidP="00803D53">
            <w:pPr>
              <w:spacing w:after="0" w:line="240" w:lineRule="auto"/>
              <w:rPr>
                <w:rFonts w:ascii="Times New Roman" w:eastAsia="Times New Roman" w:hAnsi="Times New Roman" w:cs="Times New Roman"/>
                <w:b/>
                <w:bCs/>
                <w:color w:val="000000"/>
                <w:kern w:val="0"/>
                <w:lang w:eastAsia="ru-RU"/>
                <w14:ligatures w14:val="none"/>
              </w:rPr>
            </w:pPr>
          </w:p>
        </w:tc>
        <w:tc>
          <w:tcPr>
            <w:tcW w:w="1331" w:type="pct"/>
            <w:vMerge/>
            <w:tcBorders>
              <w:top w:val="single" w:sz="4" w:space="0" w:color="auto"/>
              <w:left w:val="single" w:sz="4" w:space="0" w:color="auto"/>
              <w:bottom w:val="single" w:sz="4" w:space="0" w:color="auto"/>
              <w:right w:val="single" w:sz="4" w:space="0" w:color="auto"/>
            </w:tcBorders>
            <w:vAlign w:val="center"/>
            <w:hideMark/>
          </w:tcPr>
          <w:p w14:paraId="3839C9B3" w14:textId="77777777" w:rsidR="00803D53" w:rsidRPr="00803D53" w:rsidRDefault="00803D53" w:rsidP="00803D53">
            <w:pPr>
              <w:spacing w:after="0" w:line="240" w:lineRule="auto"/>
              <w:rPr>
                <w:rFonts w:ascii="Times New Roman" w:eastAsia="Times New Roman" w:hAnsi="Times New Roman" w:cs="Times New Roman"/>
                <w:b/>
                <w:bCs/>
                <w:color w:val="000000"/>
                <w:kern w:val="0"/>
                <w:lang w:eastAsia="ru-RU"/>
                <w14:ligatures w14:val="none"/>
              </w:rPr>
            </w:pPr>
          </w:p>
        </w:tc>
        <w:tc>
          <w:tcPr>
            <w:tcW w:w="1030" w:type="pct"/>
            <w:gridSpan w:val="2"/>
            <w:tcBorders>
              <w:top w:val="single" w:sz="4" w:space="0" w:color="auto"/>
              <w:left w:val="nil"/>
              <w:bottom w:val="single" w:sz="4" w:space="0" w:color="auto"/>
              <w:right w:val="single" w:sz="4" w:space="0" w:color="000000"/>
            </w:tcBorders>
            <w:shd w:val="clear" w:color="auto" w:fill="auto"/>
            <w:vAlign w:val="center"/>
            <w:hideMark/>
          </w:tcPr>
          <w:p w14:paraId="1BFB9E16" w14:textId="77777777" w:rsidR="00803D53" w:rsidRPr="00803D53" w:rsidRDefault="00803D53" w:rsidP="00803D53">
            <w:pPr>
              <w:spacing w:after="0" w:line="240" w:lineRule="auto"/>
              <w:jc w:val="center"/>
              <w:rPr>
                <w:rFonts w:ascii="Times New Roman" w:eastAsia="Times New Roman" w:hAnsi="Times New Roman" w:cs="Times New Roman"/>
                <w:b/>
                <w:bCs/>
                <w:color w:val="000000"/>
                <w:kern w:val="0"/>
                <w:lang w:eastAsia="ru-RU"/>
                <w14:ligatures w14:val="none"/>
              </w:rPr>
            </w:pPr>
            <w:r w:rsidRPr="00803D53">
              <w:rPr>
                <w:rFonts w:ascii="Times New Roman" w:eastAsia="Times New Roman" w:hAnsi="Times New Roman" w:cs="Times New Roman"/>
                <w:b/>
                <w:bCs/>
                <w:color w:val="000000"/>
                <w:kern w:val="0"/>
                <w:lang w:eastAsia="ru-RU"/>
                <w14:ligatures w14:val="none"/>
              </w:rPr>
              <w:t>Значение показателя</w:t>
            </w:r>
          </w:p>
        </w:tc>
        <w:tc>
          <w:tcPr>
            <w:tcW w:w="515" w:type="pct"/>
            <w:vMerge/>
            <w:tcBorders>
              <w:top w:val="single" w:sz="4" w:space="0" w:color="auto"/>
              <w:left w:val="single" w:sz="4" w:space="0" w:color="auto"/>
              <w:bottom w:val="single" w:sz="4" w:space="0" w:color="auto"/>
              <w:right w:val="single" w:sz="4" w:space="0" w:color="auto"/>
            </w:tcBorders>
            <w:vAlign w:val="center"/>
            <w:hideMark/>
          </w:tcPr>
          <w:p w14:paraId="1EEC8577" w14:textId="77777777" w:rsidR="00803D53" w:rsidRPr="00803D53" w:rsidRDefault="00803D53" w:rsidP="00803D53">
            <w:pPr>
              <w:spacing w:after="0" w:line="240" w:lineRule="auto"/>
              <w:rPr>
                <w:rFonts w:ascii="Times New Roman" w:eastAsia="Times New Roman" w:hAnsi="Times New Roman" w:cs="Times New Roman"/>
                <w:b/>
                <w:bCs/>
                <w:color w:val="000000"/>
                <w:kern w:val="0"/>
                <w:lang w:eastAsia="ru-RU"/>
                <w14:ligatures w14:val="none"/>
              </w:rPr>
            </w:pPr>
          </w:p>
        </w:tc>
        <w:tc>
          <w:tcPr>
            <w:tcW w:w="515" w:type="pct"/>
            <w:vMerge/>
            <w:tcBorders>
              <w:top w:val="single" w:sz="4" w:space="0" w:color="auto"/>
              <w:left w:val="single" w:sz="4" w:space="0" w:color="auto"/>
              <w:bottom w:val="single" w:sz="4" w:space="0" w:color="auto"/>
              <w:right w:val="single" w:sz="4" w:space="0" w:color="auto"/>
            </w:tcBorders>
            <w:vAlign w:val="center"/>
            <w:hideMark/>
          </w:tcPr>
          <w:p w14:paraId="72C8E70A" w14:textId="77777777" w:rsidR="00803D53" w:rsidRPr="00803D53" w:rsidRDefault="00803D53" w:rsidP="00803D53">
            <w:pPr>
              <w:spacing w:after="0" w:line="240" w:lineRule="auto"/>
              <w:rPr>
                <w:rFonts w:ascii="Times New Roman" w:eastAsia="Times New Roman" w:hAnsi="Times New Roman" w:cs="Times New Roman"/>
                <w:b/>
                <w:bCs/>
                <w:color w:val="000000"/>
                <w:kern w:val="0"/>
                <w:lang w:eastAsia="ru-RU"/>
                <w14:ligatures w14:val="none"/>
              </w:rPr>
            </w:pPr>
          </w:p>
        </w:tc>
      </w:tr>
      <w:tr w:rsidR="00803D53" w:rsidRPr="00803D53" w14:paraId="59D5066B" w14:textId="77777777" w:rsidTr="00D27A4B">
        <w:trPr>
          <w:trHeight w:val="227"/>
        </w:trPr>
        <w:tc>
          <w:tcPr>
            <w:tcW w:w="233" w:type="pct"/>
            <w:vMerge/>
            <w:tcBorders>
              <w:top w:val="single" w:sz="4" w:space="0" w:color="auto"/>
              <w:left w:val="single" w:sz="4" w:space="0" w:color="auto"/>
              <w:bottom w:val="single" w:sz="4" w:space="0" w:color="auto"/>
              <w:right w:val="single" w:sz="4" w:space="0" w:color="auto"/>
            </w:tcBorders>
            <w:vAlign w:val="center"/>
            <w:hideMark/>
          </w:tcPr>
          <w:p w14:paraId="6242BD86" w14:textId="77777777" w:rsidR="00803D53" w:rsidRPr="00803D53" w:rsidRDefault="00803D53" w:rsidP="00803D53">
            <w:pPr>
              <w:spacing w:after="0" w:line="240" w:lineRule="auto"/>
              <w:rPr>
                <w:rFonts w:ascii="Times New Roman" w:eastAsia="Times New Roman" w:hAnsi="Times New Roman" w:cs="Times New Roman"/>
                <w:b/>
                <w:bCs/>
                <w:color w:val="000000"/>
                <w:kern w:val="0"/>
                <w:lang w:eastAsia="ru-RU"/>
                <w14:ligatures w14:val="none"/>
              </w:rPr>
            </w:pPr>
          </w:p>
        </w:tc>
        <w:tc>
          <w:tcPr>
            <w:tcW w:w="1376" w:type="pct"/>
            <w:vMerge/>
            <w:tcBorders>
              <w:top w:val="single" w:sz="4" w:space="0" w:color="auto"/>
              <w:left w:val="single" w:sz="4" w:space="0" w:color="auto"/>
              <w:bottom w:val="single" w:sz="4" w:space="0" w:color="auto"/>
              <w:right w:val="single" w:sz="4" w:space="0" w:color="auto"/>
            </w:tcBorders>
            <w:vAlign w:val="center"/>
            <w:hideMark/>
          </w:tcPr>
          <w:p w14:paraId="356DA83B" w14:textId="77777777" w:rsidR="00803D53" w:rsidRPr="00803D53" w:rsidRDefault="00803D53" w:rsidP="00803D53">
            <w:pPr>
              <w:spacing w:after="0" w:line="240" w:lineRule="auto"/>
              <w:rPr>
                <w:rFonts w:ascii="Times New Roman" w:eastAsia="Times New Roman" w:hAnsi="Times New Roman" w:cs="Times New Roman"/>
                <w:b/>
                <w:bCs/>
                <w:color w:val="000000"/>
                <w:kern w:val="0"/>
                <w:lang w:eastAsia="ru-RU"/>
                <w14:ligatures w14:val="none"/>
              </w:rPr>
            </w:pPr>
          </w:p>
        </w:tc>
        <w:tc>
          <w:tcPr>
            <w:tcW w:w="1331" w:type="pct"/>
            <w:vMerge/>
            <w:tcBorders>
              <w:top w:val="single" w:sz="4" w:space="0" w:color="auto"/>
              <w:left w:val="single" w:sz="4" w:space="0" w:color="auto"/>
              <w:bottom w:val="single" w:sz="4" w:space="0" w:color="auto"/>
              <w:right w:val="single" w:sz="4" w:space="0" w:color="auto"/>
            </w:tcBorders>
            <w:vAlign w:val="center"/>
            <w:hideMark/>
          </w:tcPr>
          <w:p w14:paraId="4ADB9E26" w14:textId="77777777" w:rsidR="00803D53" w:rsidRPr="00803D53" w:rsidRDefault="00803D53" w:rsidP="00803D53">
            <w:pPr>
              <w:spacing w:after="0" w:line="240" w:lineRule="auto"/>
              <w:rPr>
                <w:rFonts w:ascii="Times New Roman" w:eastAsia="Times New Roman" w:hAnsi="Times New Roman" w:cs="Times New Roman"/>
                <w:b/>
                <w:bCs/>
                <w:color w:val="000000"/>
                <w:kern w:val="0"/>
                <w:lang w:eastAsia="ru-RU"/>
                <w14:ligatures w14:val="none"/>
              </w:rPr>
            </w:pPr>
          </w:p>
        </w:tc>
        <w:tc>
          <w:tcPr>
            <w:tcW w:w="515" w:type="pct"/>
            <w:tcBorders>
              <w:top w:val="nil"/>
              <w:left w:val="nil"/>
              <w:bottom w:val="single" w:sz="4" w:space="0" w:color="auto"/>
              <w:right w:val="single" w:sz="4" w:space="0" w:color="auto"/>
            </w:tcBorders>
            <w:shd w:val="clear" w:color="auto" w:fill="auto"/>
            <w:vAlign w:val="center"/>
            <w:hideMark/>
          </w:tcPr>
          <w:p w14:paraId="664EF2EA" w14:textId="77777777" w:rsidR="00803D53" w:rsidRPr="00803D53" w:rsidRDefault="00803D53" w:rsidP="00803D53">
            <w:pPr>
              <w:spacing w:after="0" w:line="240" w:lineRule="auto"/>
              <w:jc w:val="center"/>
              <w:rPr>
                <w:rFonts w:ascii="Times New Roman" w:eastAsia="Times New Roman" w:hAnsi="Times New Roman" w:cs="Times New Roman"/>
                <w:b/>
                <w:bCs/>
                <w:color w:val="000000"/>
                <w:kern w:val="0"/>
                <w:lang w:eastAsia="ru-RU"/>
                <w14:ligatures w14:val="none"/>
              </w:rPr>
            </w:pPr>
            <w:r w:rsidRPr="00803D53">
              <w:rPr>
                <w:rFonts w:ascii="Times New Roman" w:eastAsia="Times New Roman" w:hAnsi="Times New Roman" w:cs="Times New Roman"/>
                <w:b/>
                <w:bCs/>
                <w:color w:val="000000"/>
                <w:kern w:val="0"/>
                <w:lang w:eastAsia="ru-RU"/>
                <w14:ligatures w14:val="none"/>
              </w:rPr>
              <w:t>До реализации мероприятия</w:t>
            </w:r>
          </w:p>
        </w:tc>
        <w:tc>
          <w:tcPr>
            <w:tcW w:w="515" w:type="pct"/>
            <w:tcBorders>
              <w:top w:val="nil"/>
              <w:left w:val="nil"/>
              <w:bottom w:val="single" w:sz="4" w:space="0" w:color="auto"/>
              <w:right w:val="single" w:sz="4" w:space="0" w:color="auto"/>
            </w:tcBorders>
            <w:shd w:val="clear" w:color="auto" w:fill="auto"/>
            <w:vAlign w:val="center"/>
            <w:hideMark/>
          </w:tcPr>
          <w:p w14:paraId="7DC9F669" w14:textId="77777777" w:rsidR="00803D53" w:rsidRPr="00803D53" w:rsidRDefault="00803D53" w:rsidP="00803D53">
            <w:pPr>
              <w:spacing w:after="0" w:line="240" w:lineRule="auto"/>
              <w:jc w:val="center"/>
              <w:rPr>
                <w:rFonts w:ascii="Times New Roman" w:eastAsia="Times New Roman" w:hAnsi="Times New Roman" w:cs="Times New Roman"/>
                <w:b/>
                <w:bCs/>
                <w:color w:val="000000"/>
                <w:kern w:val="0"/>
                <w:lang w:eastAsia="ru-RU"/>
                <w14:ligatures w14:val="none"/>
              </w:rPr>
            </w:pPr>
            <w:r w:rsidRPr="00803D53">
              <w:rPr>
                <w:rFonts w:ascii="Times New Roman" w:eastAsia="Times New Roman" w:hAnsi="Times New Roman" w:cs="Times New Roman"/>
                <w:b/>
                <w:bCs/>
                <w:color w:val="000000"/>
                <w:kern w:val="0"/>
                <w:lang w:eastAsia="ru-RU"/>
                <w14:ligatures w14:val="none"/>
              </w:rPr>
              <w:t>После реализации мероприятия</w:t>
            </w:r>
          </w:p>
        </w:tc>
        <w:tc>
          <w:tcPr>
            <w:tcW w:w="515" w:type="pct"/>
            <w:vMerge/>
            <w:tcBorders>
              <w:top w:val="single" w:sz="4" w:space="0" w:color="auto"/>
              <w:left w:val="single" w:sz="4" w:space="0" w:color="auto"/>
              <w:bottom w:val="single" w:sz="4" w:space="0" w:color="auto"/>
              <w:right w:val="single" w:sz="4" w:space="0" w:color="auto"/>
            </w:tcBorders>
            <w:vAlign w:val="center"/>
            <w:hideMark/>
          </w:tcPr>
          <w:p w14:paraId="47FF2091" w14:textId="77777777" w:rsidR="00803D53" w:rsidRPr="00803D53" w:rsidRDefault="00803D53" w:rsidP="00803D53">
            <w:pPr>
              <w:spacing w:after="0" w:line="240" w:lineRule="auto"/>
              <w:rPr>
                <w:rFonts w:ascii="Times New Roman" w:eastAsia="Times New Roman" w:hAnsi="Times New Roman" w:cs="Times New Roman"/>
                <w:b/>
                <w:bCs/>
                <w:color w:val="000000"/>
                <w:kern w:val="0"/>
                <w:lang w:eastAsia="ru-RU"/>
                <w14:ligatures w14:val="none"/>
              </w:rPr>
            </w:pPr>
          </w:p>
        </w:tc>
        <w:tc>
          <w:tcPr>
            <w:tcW w:w="515" w:type="pct"/>
            <w:vMerge/>
            <w:tcBorders>
              <w:top w:val="single" w:sz="4" w:space="0" w:color="auto"/>
              <w:left w:val="single" w:sz="4" w:space="0" w:color="auto"/>
              <w:bottom w:val="single" w:sz="4" w:space="0" w:color="auto"/>
              <w:right w:val="single" w:sz="4" w:space="0" w:color="auto"/>
            </w:tcBorders>
            <w:vAlign w:val="center"/>
            <w:hideMark/>
          </w:tcPr>
          <w:p w14:paraId="21912F6C" w14:textId="77777777" w:rsidR="00803D53" w:rsidRPr="00803D53" w:rsidRDefault="00803D53" w:rsidP="00803D53">
            <w:pPr>
              <w:spacing w:after="0" w:line="240" w:lineRule="auto"/>
              <w:rPr>
                <w:rFonts w:ascii="Times New Roman" w:eastAsia="Times New Roman" w:hAnsi="Times New Roman" w:cs="Times New Roman"/>
                <w:b/>
                <w:bCs/>
                <w:color w:val="000000"/>
                <w:kern w:val="0"/>
                <w:lang w:eastAsia="ru-RU"/>
                <w14:ligatures w14:val="none"/>
              </w:rPr>
            </w:pPr>
          </w:p>
        </w:tc>
      </w:tr>
      <w:tr w:rsidR="00803D53" w:rsidRPr="00803D53" w14:paraId="4B7D08CD" w14:textId="77777777" w:rsidTr="00D27A4B">
        <w:trPr>
          <w:trHeight w:val="227"/>
        </w:trPr>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641BF3"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1</w:t>
            </w:r>
          </w:p>
        </w:tc>
        <w:tc>
          <w:tcPr>
            <w:tcW w:w="1376" w:type="pct"/>
            <w:tcBorders>
              <w:top w:val="single" w:sz="4" w:space="0" w:color="auto"/>
              <w:left w:val="nil"/>
              <w:bottom w:val="single" w:sz="4" w:space="0" w:color="auto"/>
              <w:right w:val="single" w:sz="4" w:space="0" w:color="auto"/>
            </w:tcBorders>
            <w:shd w:val="clear" w:color="auto" w:fill="auto"/>
            <w:vAlign w:val="center"/>
            <w:hideMark/>
          </w:tcPr>
          <w:p w14:paraId="07911465"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Установка газовой БМК в с. Пажга, 1 мкрн., д. 26-Б</w:t>
            </w:r>
          </w:p>
        </w:tc>
        <w:tc>
          <w:tcPr>
            <w:tcW w:w="1331" w:type="pct"/>
            <w:tcBorders>
              <w:top w:val="single" w:sz="4" w:space="0" w:color="auto"/>
              <w:left w:val="nil"/>
              <w:bottom w:val="single" w:sz="4" w:space="0" w:color="auto"/>
              <w:right w:val="single" w:sz="4" w:space="0" w:color="auto"/>
            </w:tcBorders>
            <w:shd w:val="clear" w:color="auto" w:fill="auto"/>
            <w:vAlign w:val="center"/>
            <w:hideMark/>
          </w:tcPr>
          <w:p w14:paraId="63C8155F"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Перевод с мазута на газ с последующим закрытием существующей мазутной котельной</w:t>
            </w:r>
          </w:p>
        </w:tc>
        <w:tc>
          <w:tcPr>
            <w:tcW w:w="515" w:type="pct"/>
            <w:tcBorders>
              <w:top w:val="single" w:sz="4" w:space="0" w:color="auto"/>
              <w:left w:val="nil"/>
              <w:bottom w:val="single" w:sz="4" w:space="0" w:color="auto"/>
              <w:right w:val="single" w:sz="4" w:space="0" w:color="auto"/>
            </w:tcBorders>
            <w:shd w:val="clear" w:color="auto" w:fill="auto"/>
            <w:noWrap/>
            <w:vAlign w:val="center"/>
            <w:hideMark/>
          </w:tcPr>
          <w:p w14:paraId="0DE8BD93"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7,700</w:t>
            </w:r>
          </w:p>
        </w:tc>
        <w:tc>
          <w:tcPr>
            <w:tcW w:w="515" w:type="pct"/>
            <w:tcBorders>
              <w:top w:val="single" w:sz="4" w:space="0" w:color="auto"/>
              <w:left w:val="nil"/>
              <w:bottom w:val="single" w:sz="4" w:space="0" w:color="auto"/>
              <w:right w:val="single" w:sz="4" w:space="0" w:color="auto"/>
            </w:tcBorders>
            <w:shd w:val="clear" w:color="auto" w:fill="auto"/>
            <w:noWrap/>
            <w:vAlign w:val="center"/>
            <w:hideMark/>
          </w:tcPr>
          <w:p w14:paraId="34BD5EA2"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6,700</w:t>
            </w:r>
          </w:p>
        </w:tc>
        <w:tc>
          <w:tcPr>
            <w:tcW w:w="515" w:type="pct"/>
            <w:tcBorders>
              <w:top w:val="single" w:sz="4" w:space="0" w:color="auto"/>
              <w:left w:val="nil"/>
              <w:bottom w:val="single" w:sz="4" w:space="0" w:color="auto"/>
              <w:right w:val="single" w:sz="4" w:space="0" w:color="auto"/>
            </w:tcBorders>
            <w:shd w:val="clear" w:color="auto" w:fill="auto"/>
            <w:noWrap/>
            <w:vAlign w:val="center"/>
            <w:hideMark/>
          </w:tcPr>
          <w:p w14:paraId="5FE44976"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2023</w:t>
            </w:r>
          </w:p>
        </w:tc>
        <w:tc>
          <w:tcPr>
            <w:tcW w:w="515" w:type="pct"/>
            <w:tcBorders>
              <w:top w:val="single" w:sz="4" w:space="0" w:color="auto"/>
              <w:left w:val="nil"/>
              <w:bottom w:val="single" w:sz="4" w:space="0" w:color="auto"/>
              <w:right w:val="single" w:sz="4" w:space="0" w:color="auto"/>
            </w:tcBorders>
            <w:shd w:val="clear" w:color="auto" w:fill="auto"/>
            <w:noWrap/>
            <w:vAlign w:val="center"/>
            <w:hideMark/>
          </w:tcPr>
          <w:p w14:paraId="53E32130"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2025</w:t>
            </w:r>
          </w:p>
        </w:tc>
      </w:tr>
      <w:tr w:rsidR="00803D53" w:rsidRPr="00803D53" w14:paraId="11830109" w14:textId="77777777" w:rsidTr="00D27A4B">
        <w:trPr>
          <w:trHeight w:val="227"/>
        </w:trPr>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C77C90"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2</w:t>
            </w:r>
          </w:p>
        </w:tc>
        <w:tc>
          <w:tcPr>
            <w:tcW w:w="1376" w:type="pct"/>
            <w:tcBorders>
              <w:top w:val="single" w:sz="4" w:space="0" w:color="auto"/>
              <w:left w:val="nil"/>
              <w:bottom w:val="single" w:sz="4" w:space="0" w:color="auto"/>
              <w:right w:val="single" w:sz="4" w:space="0" w:color="auto"/>
            </w:tcBorders>
            <w:shd w:val="clear" w:color="auto" w:fill="auto"/>
            <w:vAlign w:val="center"/>
            <w:hideMark/>
          </w:tcPr>
          <w:p w14:paraId="7E025CDA"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Установка газовой БМК в д. Гарья, м. ПМК, с. Пажга, д. 6-А</w:t>
            </w:r>
          </w:p>
        </w:tc>
        <w:tc>
          <w:tcPr>
            <w:tcW w:w="1331" w:type="pct"/>
            <w:tcBorders>
              <w:top w:val="single" w:sz="4" w:space="0" w:color="auto"/>
              <w:left w:val="nil"/>
              <w:bottom w:val="single" w:sz="4" w:space="0" w:color="auto"/>
              <w:right w:val="single" w:sz="4" w:space="0" w:color="auto"/>
            </w:tcBorders>
            <w:shd w:val="clear" w:color="auto" w:fill="auto"/>
            <w:vAlign w:val="center"/>
            <w:hideMark/>
          </w:tcPr>
          <w:p w14:paraId="3BB10E68"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Перевод на газ, с закрытием твердотопливных котельных "Гарья" пст. Гарьинский и "ПМК" д. Гарья</w:t>
            </w:r>
          </w:p>
        </w:tc>
        <w:tc>
          <w:tcPr>
            <w:tcW w:w="515" w:type="pct"/>
            <w:tcBorders>
              <w:top w:val="single" w:sz="4" w:space="0" w:color="auto"/>
              <w:left w:val="nil"/>
              <w:bottom w:val="single" w:sz="4" w:space="0" w:color="auto"/>
              <w:right w:val="single" w:sz="4" w:space="0" w:color="auto"/>
            </w:tcBorders>
            <w:shd w:val="clear" w:color="auto" w:fill="auto"/>
            <w:noWrap/>
            <w:vAlign w:val="center"/>
            <w:hideMark/>
          </w:tcPr>
          <w:p w14:paraId="12828553"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1,674</w:t>
            </w:r>
          </w:p>
        </w:tc>
        <w:tc>
          <w:tcPr>
            <w:tcW w:w="515" w:type="pct"/>
            <w:tcBorders>
              <w:top w:val="single" w:sz="4" w:space="0" w:color="auto"/>
              <w:left w:val="nil"/>
              <w:bottom w:val="single" w:sz="4" w:space="0" w:color="auto"/>
              <w:right w:val="single" w:sz="4" w:space="0" w:color="auto"/>
            </w:tcBorders>
            <w:shd w:val="clear" w:color="auto" w:fill="auto"/>
            <w:noWrap/>
            <w:vAlign w:val="center"/>
            <w:hideMark/>
          </w:tcPr>
          <w:p w14:paraId="344176F4"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1,500</w:t>
            </w:r>
          </w:p>
        </w:tc>
        <w:tc>
          <w:tcPr>
            <w:tcW w:w="515" w:type="pct"/>
            <w:tcBorders>
              <w:top w:val="single" w:sz="4" w:space="0" w:color="auto"/>
              <w:left w:val="nil"/>
              <w:bottom w:val="single" w:sz="4" w:space="0" w:color="auto"/>
              <w:right w:val="single" w:sz="4" w:space="0" w:color="auto"/>
            </w:tcBorders>
            <w:shd w:val="clear" w:color="auto" w:fill="auto"/>
            <w:noWrap/>
            <w:vAlign w:val="center"/>
            <w:hideMark/>
          </w:tcPr>
          <w:p w14:paraId="4E7D3227"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2024</w:t>
            </w:r>
          </w:p>
        </w:tc>
        <w:tc>
          <w:tcPr>
            <w:tcW w:w="515" w:type="pct"/>
            <w:tcBorders>
              <w:top w:val="single" w:sz="4" w:space="0" w:color="auto"/>
              <w:left w:val="nil"/>
              <w:bottom w:val="single" w:sz="4" w:space="0" w:color="auto"/>
              <w:right w:val="single" w:sz="4" w:space="0" w:color="auto"/>
            </w:tcBorders>
            <w:shd w:val="clear" w:color="auto" w:fill="auto"/>
            <w:noWrap/>
            <w:vAlign w:val="center"/>
            <w:hideMark/>
          </w:tcPr>
          <w:p w14:paraId="33F9CEE5"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2025</w:t>
            </w:r>
          </w:p>
        </w:tc>
      </w:tr>
      <w:tr w:rsidR="00803D53" w:rsidRPr="00803D53" w14:paraId="4E152A74" w14:textId="77777777" w:rsidTr="00D27A4B">
        <w:trPr>
          <w:trHeight w:val="227"/>
        </w:trPr>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CB6193"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3</w:t>
            </w:r>
          </w:p>
        </w:tc>
        <w:tc>
          <w:tcPr>
            <w:tcW w:w="1376" w:type="pct"/>
            <w:tcBorders>
              <w:top w:val="single" w:sz="4" w:space="0" w:color="auto"/>
              <w:left w:val="nil"/>
              <w:bottom w:val="single" w:sz="4" w:space="0" w:color="auto"/>
              <w:right w:val="single" w:sz="4" w:space="0" w:color="auto"/>
            </w:tcBorders>
            <w:shd w:val="clear" w:color="auto" w:fill="auto"/>
            <w:vAlign w:val="center"/>
            <w:hideMark/>
          </w:tcPr>
          <w:p w14:paraId="3A6B4428"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Установка газовой БМК в с. Пажга, д. Левопиян, д. 43-А</w:t>
            </w:r>
          </w:p>
        </w:tc>
        <w:tc>
          <w:tcPr>
            <w:tcW w:w="1331" w:type="pct"/>
            <w:tcBorders>
              <w:top w:val="single" w:sz="4" w:space="0" w:color="auto"/>
              <w:left w:val="nil"/>
              <w:bottom w:val="single" w:sz="4" w:space="0" w:color="auto"/>
              <w:right w:val="single" w:sz="4" w:space="0" w:color="auto"/>
            </w:tcBorders>
            <w:shd w:val="clear" w:color="auto" w:fill="auto"/>
            <w:vAlign w:val="center"/>
            <w:hideMark/>
          </w:tcPr>
          <w:p w14:paraId="402280C2"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Перевод с угля на газ, с закрытием твердотопливной котельной "Школа" с. Пажга</w:t>
            </w:r>
          </w:p>
        </w:tc>
        <w:tc>
          <w:tcPr>
            <w:tcW w:w="515" w:type="pct"/>
            <w:tcBorders>
              <w:top w:val="single" w:sz="4" w:space="0" w:color="auto"/>
              <w:left w:val="nil"/>
              <w:bottom w:val="single" w:sz="4" w:space="0" w:color="auto"/>
              <w:right w:val="single" w:sz="4" w:space="0" w:color="auto"/>
            </w:tcBorders>
            <w:shd w:val="clear" w:color="auto" w:fill="auto"/>
            <w:noWrap/>
            <w:vAlign w:val="center"/>
            <w:hideMark/>
          </w:tcPr>
          <w:p w14:paraId="06B25E3C"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1,360</w:t>
            </w:r>
          </w:p>
        </w:tc>
        <w:tc>
          <w:tcPr>
            <w:tcW w:w="515" w:type="pct"/>
            <w:tcBorders>
              <w:top w:val="single" w:sz="4" w:space="0" w:color="auto"/>
              <w:left w:val="nil"/>
              <w:bottom w:val="single" w:sz="4" w:space="0" w:color="auto"/>
              <w:right w:val="single" w:sz="4" w:space="0" w:color="auto"/>
            </w:tcBorders>
            <w:shd w:val="clear" w:color="auto" w:fill="auto"/>
            <w:noWrap/>
            <w:vAlign w:val="center"/>
            <w:hideMark/>
          </w:tcPr>
          <w:p w14:paraId="03D5C96A"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0,520</w:t>
            </w:r>
          </w:p>
        </w:tc>
        <w:tc>
          <w:tcPr>
            <w:tcW w:w="515" w:type="pct"/>
            <w:tcBorders>
              <w:top w:val="single" w:sz="4" w:space="0" w:color="auto"/>
              <w:left w:val="nil"/>
              <w:bottom w:val="single" w:sz="4" w:space="0" w:color="auto"/>
              <w:right w:val="single" w:sz="4" w:space="0" w:color="auto"/>
            </w:tcBorders>
            <w:shd w:val="clear" w:color="auto" w:fill="auto"/>
            <w:noWrap/>
            <w:vAlign w:val="center"/>
            <w:hideMark/>
          </w:tcPr>
          <w:p w14:paraId="3B9CA207"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2024</w:t>
            </w:r>
          </w:p>
        </w:tc>
        <w:tc>
          <w:tcPr>
            <w:tcW w:w="515" w:type="pct"/>
            <w:tcBorders>
              <w:top w:val="single" w:sz="4" w:space="0" w:color="auto"/>
              <w:left w:val="nil"/>
              <w:bottom w:val="single" w:sz="4" w:space="0" w:color="auto"/>
              <w:right w:val="single" w:sz="4" w:space="0" w:color="auto"/>
            </w:tcBorders>
            <w:shd w:val="clear" w:color="auto" w:fill="auto"/>
            <w:noWrap/>
            <w:vAlign w:val="center"/>
            <w:hideMark/>
          </w:tcPr>
          <w:p w14:paraId="0300BB11"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2025</w:t>
            </w:r>
          </w:p>
        </w:tc>
      </w:tr>
      <w:tr w:rsidR="00803D53" w:rsidRPr="00803D53" w14:paraId="27AC7AAF" w14:textId="77777777" w:rsidTr="00D27A4B">
        <w:trPr>
          <w:trHeight w:val="227"/>
        </w:trPr>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0A9596"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4</w:t>
            </w:r>
          </w:p>
        </w:tc>
        <w:tc>
          <w:tcPr>
            <w:tcW w:w="1376" w:type="pct"/>
            <w:tcBorders>
              <w:top w:val="single" w:sz="4" w:space="0" w:color="auto"/>
              <w:left w:val="nil"/>
              <w:bottom w:val="single" w:sz="4" w:space="0" w:color="auto"/>
              <w:right w:val="single" w:sz="4" w:space="0" w:color="auto"/>
            </w:tcBorders>
            <w:shd w:val="clear" w:color="auto" w:fill="auto"/>
            <w:vAlign w:val="center"/>
          </w:tcPr>
          <w:p w14:paraId="3A19661F"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 xml:space="preserve">Установка газовой БМК в с.Лэзым общей мощностью 2,06 Гкал/ч </w:t>
            </w:r>
          </w:p>
        </w:tc>
        <w:tc>
          <w:tcPr>
            <w:tcW w:w="1331" w:type="pct"/>
            <w:tcBorders>
              <w:top w:val="single" w:sz="4" w:space="0" w:color="auto"/>
              <w:left w:val="nil"/>
              <w:bottom w:val="single" w:sz="4" w:space="0" w:color="auto"/>
              <w:right w:val="single" w:sz="4" w:space="0" w:color="auto"/>
            </w:tcBorders>
            <w:shd w:val="clear" w:color="auto" w:fill="auto"/>
            <w:vAlign w:val="center"/>
          </w:tcPr>
          <w:p w14:paraId="7B6F89CD"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Перевод с мазута на газ с последующим выводом из эксплуатации мазутной котельной</w:t>
            </w:r>
          </w:p>
        </w:tc>
        <w:tc>
          <w:tcPr>
            <w:tcW w:w="515" w:type="pct"/>
            <w:tcBorders>
              <w:top w:val="single" w:sz="4" w:space="0" w:color="auto"/>
              <w:left w:val="nil"/>
              <w:bottom w:val="single" w:sz="4" w:space="0" w:color="auto"/>
              <w:right w:val="single" w:sz="4" w:space="0" w:color="auto"/>
            </w:tcBorders>
            <w:shd w:val="clear" w:color="auto" w:fill="auto"/>
            <w:noWrap/>
            <w:vAlign w:val="center"/>
          </w:tcPr>
          <w:p w14:paraId="010675D0"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3,93 Гкал/час</w:t>
            </w:r>
          </w:p>
        </w:tc>
        <w:tc>
          <w:tcPr>
            <w:tcW w:w="515" w:type="pct"/>
            <w:tcBorders>
              <w:top w:val="single" w:sz="4" w:space="0" w:color="auto"/>
              <w:left w:val="nil"/>
              <w:bottom w:val="single" w:sz="4" w:space="0" w:color="auto"/>
              <w:right w:val="single" w:sz="4" w:space="0" w:color="auto"/>
            </w:tcBorders>
            <w:shd w:val="clear" w:color="auto" w:fill="auto"/>
            <w:noWrap/>
            <w:vAlign w:val="center"/>
          </w:tcPr>
          <w:p w14:paraId="6FE2553F"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2,06 Гкал/час</w:t>
            </w:r>
          </w:p>
        </w:tc>
        <w:tc>
          <w:tcPr>
            <w:tcW w:w="515" w:type="pct"/>
            <w:tcBorders>
              <w:top w:val="single" w:sz="4" w:space="0" w:color="auto"/>
              <w:left w:val="nil"/>
              <w:bottom w:val="single" w:sz="4" w:space="0" w:color="auto"/>
              <w:right w:val="single" w:sz="4" w:space="0" w:color="auto"/>
            </w:tcBorders>
            <w:shd w:val="clear" w:color="auto" w:fill="auto"/>
            <w:noWrap/>
            <w:vAlign w:val="center"/>
          </w:tcPr>
          <w:p w14:paraId="58ED43ED"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2024</w:t>
            </w:r>
          </w:p>
        </w:tc>
        <w:tc>
          <w:tcPr>
            <w:tcW w:w="515" w:type="pct"/>
            <w:tcBorders>
              <w:top w:val="single" w:sz="4" w:space="0" w:color="auto"/>
              <w:left w:val="nil"/>
              <w:bottom w:val="single" w:sz="4" w:space="0" w:color="auto"/>
              <w:right w:val="single" w:sz="4" w:space="0" w:color="auto"/>
            </w:tcBorders>
            <w:shd w:val="clear" w:color="auto" w:fill="auto"/>
            <w:noWrap/>
            <w:vAlign w:val="center"/>
          </w:tcPr>
          <w:p w14:paraId="2153D203"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2025</w:t>
            </w:r>
          </w:p>
        </w:tc>
      </w:tr>
    </w:tbl>
    <w:p w14:paraId="1EEB4AE4" w14:textId="77777777" w:rsidR="00803D53" w:rsidRPr="00803D53" w:rsidRDefault="00803D53" w:rsidP="00803D53">
      <w:pPr>
        <w:widowControl w:val="0"/>
        <w:spacing w:after="200" w:line="360" w:lineRule="auto"/>
        <w:ind w:left="1287" w:right="13"/>
        <w:contextualSpacing/>
        <w:jc w:val="both"/>
        <w:rPr>
          <w:rFonts w:ascii="Times New Roman" w:eastAsia="Calibri" w:hAnsi="Times New Roman" w:cs="Times New Roman"/>
          <w:kern w:val="0"/>
          <w:sz w:val="26"/>
          <w:szCs w:val="26"/>
          <w14:ligatures w14:val="none"/>
        </w:rPr>
      </w:pPr>
    </w:p>
    <w:p w14:paraId="43A4D2F6" w14:textId="77777777" w:rsidR="00803D53" w:rsidRPr="00803D53" w:rsidRDefault="00803D53" w:rsidP="00803D53">
      <w:pPr>
        <w:widowControl w:val="0"/>
        <w:spacing w:after="200" w:line="360" w:lineRule="auto"/>
        <w:ind w:left="1287" w:right="13"/>
        <w:contextualSpacing/>
        <w:jc w:val="both"/>
        <w:rPr>
          <w:rFonts w:ascii="Times New Roman" w:eastAsia="Calibri" w:hAnsi="Times New Roman" w:cs="Times New Roman"/>
          <w:kern w:val="0"/>
          <w:sz w:val="26"/>
          <w:szCs w:val="26"/>
          <w14:ligatures w14:val="none"/>
        </w:rPr>
      </w:pPr>
    </w:p>
    <w:p w14:paraId="253E01CF" w14:textId="77777777" w:rsidR="00803D53" w:rsidRPr="00803D53" w:rsidRDefault="00803D53" w:rsidP="00803D53">
      <w:pPr>
        <w:widowControl w:val="0"/>
        <w:spacing w:after="200" w:line="360" w:lineRule="auto"/>
        <w:ind w:left="1287" w:right="13"/>
        <w:contextualSpacing/>
        <w:jc w:val="both"/>
        <w:rPr>
          <w:rFonts w:ascii="Times New Roman" w:eastAsia="Calibri" w:hAnsi="Times New Roman" w:cs="Times New Roman"/>
          <w:kern w:val="0"/>
          <w:sz w:val="26"/>
          <w:szCs w:val="26"/>
          <w14:ligatures w14:val="none"/>
        </w:rPr>
      </w:pPr>
    </w:p>
    <w:p w14:paraId="56D81EE4" w14:textId="77777777" w:rsidR="00803D53" w:rsidRPr="00803D53" w:rsidRDefault="00803D53" w:rsidP="00803D53">
      <w:pPr>
        <w:widowControl w:val="0"/>
        <w:spacing w:after="200" w:line="360" w:lineRule="auto"/>
        <w:ind w:left="1287" w:right="13"/>
        <w:contextualSpacing/>
        <w:jc w:val="both"/>
        <w:rPr>
          <w:rFonts w:ascii="Times New Roman" w:eastAsia="Calibri" w:hAnsi="Times New Roman" w:cs="Times New Roman"/>
          <w:kern w:val="0"/>
          <w:sz w:val="26"/>
          <w:szCs w:val="26"/>
          <w14:ligatures w14:val="none"/>
        </w:rPr>
      </w:pPr>
    </w:p>
    <w:p w14:paraId="3C25EF9D" w14:textId="77777777" w:rsidR="00803D53" w:rsidRPr="00803D53" w:rsidRDefault="00803D53" w:rsidP="00803D53">
      <w:pPr>
        <w:widowControl w:val="0"/>
        <w:spacing w:after="200" w:line="360" w:lineRule="auto"/>
        <w:ind w:left="1287" w:right="13"/>
        <w:contextualSpacing/>
        <w:jc w:val="both"/>
        <w:rPr>
          <w:rFonts w:ascii="Times New Roman" w:eastAsia="Calibri" w:hAnsi="Times New Roman" w:cs="Times New Roman"/>
          <w:kern w:val="0"/>
          <w:sz w:val="26"/>
          <w:szCs w:val="26"/>
          <w14:ligatures w14:val="none"/>
        </w:rPr>
      </w:pPr>
    </w:p>
    <w:p w14:paraId="16662B43" w14:textId="77777777" w:rsidR="00803D53" w:rsidRPr="00803D53" w:rsidRDefault="00803D53" w:rsidP="00803D53">
      <w:pPr>
        <w:widowControl w:val="0"/>
        <w:spacing w:after="200" w:line="360" w:lineRule="auto"/>
        <w:ind w:left="1287" w:right="13"/>
        <w:contextualSpacing/>
        <w:jc w:val="both"/>
        <w:rPr>
          <w:rFonts w:ascii="Times New Roman" w:eastAsia="Calibri" w:hAnsi="Times New Roman" w:cs="Times New Roman"/>
          <w:kern w:val="0"/>
          <w:sz w:val="26"/>
          <w:szCs w:val="26"/>
          <w14:ligatures w14:val="none"/>
        </w:rPr>
      </w:pPr>
    </w:p>
    <w:p w14:paraId="689658EB" w14:textId="77777777" w:rsidR="00803D53" w:rsidRPr="00803D53" w:rsidRDefault="00803D53" w:rsidP="00803D53">
      <w:pPr>
        <w:widowControl w:val="0"/>
        <w:spacing w:after="200" w:line="360" w:lineRule="auto"/>
        <w:ind w:left="1287" w:right="13"/>
        <w:contextualSpacing/>
        <w:jc w:val="both"/>
        <w:rPr>
          <w:rFonts w:ascii="Times New Roman" w:eastAsia="Calibri" w:hAnsi="Times New Roman" w:cs="Times New Roman"/>
          <w:kern w:val="0"/>
          <w:sz w:val="26"/>
          <w:szCs w:val="26"/>
          <w14:ligatures w14:val="none"/>
        </w:rPr>
      </w:pPr>
    </w:p>
    <w:p w14:paraId="6ADE1652" w14:textId="77777777" w:rsidR="00803D53" w:rsidRPr="00803D53" w:rsidRDefault="00803D53" w:rsidP="00803D53">
      <w:pPr>
        <w:widowControl w:val="0"/>
        <w:spacing w:after="200" w:line="360" w:lineRule="auto"/>
        <w:ind w:left="1287" w:right="13"/>
        <w:contextualSpacing/>
        <w:jc w:val="both"/>
        <w:rPr>
          <w:rFonts w:ascii="Times New Roman" w:eastAsia="Calibri" w:hAnsi="Times New Roman" w:cs="Times New Roman"/>
          <w:kern w:val="0"/>
          <w:sz w:val="26"/>
          <w:szCs w:val="26"/>
          <w14:ligatures w14:val="none"/>
        </w:rPr>
      </w:pPr>
    </w:p>
    <w:p w14:paraId="650B37A8" w14:textId="77777777" w:rsidR="00803D53" w:rsidRPr="00803D53" w:rsidRDefault="00803D53" w:rsidP="00803D53">
      <w:pPr>
        <w:widowControl w:val="0"/>
        <w:spacing w:after="200" w:line="360" w:lineRule="auto"/>
        <w:ind w:left="1287" w:right="13"/>
        <w:contextualSpacing/>
        <w:jc w:val="both"/>
        <w:rPr>
          <w:rFonts w:ascii="Times New Roman" w:eastAsia="Calibri" w:hAnsi="Times New Roman" w:cs="Times New Roman"/>
          <w:kern w:val="0"/>
          <w:sz w:val="26"/>
          <w:szCs w:val="26"/>
          <w14:ligatures w14:val="none"/>
        </w:rPr>
      </w:pPr>
    </w:p>
    <w:p w14:paraId="7A630936" w14:textId="77777777" w:rsidR="00803D53" w:rsidRPr="00803D53" w:rsidRDefault="00803D53" w:rsidP="00803D53">
      <w:pPr>
        <w:widowControl w:val="0"/>
        <w:spacing w:after="200" w:line="360" w:lineRule="auto"/>
        <w:ind w:left="1287" w:right="13"/>
        <w:contextualSpacing/>
        <w:jc w:val="both"/>
        <w:rPr>
          <w:rFonts w:ascii="Times New Roman" w:eastAsia="Calibri" w:hAnsi="Times New Roman" w:cs="Times New Roman"/>
          <w:kern w:val="0"/>
          <w:sz w:val="26"/>
          <w:szCs w:val="26"/>
          <w14:ligatures w14:val="none"/>
        </w:rPr>
        <w:sectPr w:rsidR="00803D53" w:rsidRPr="00803D53" w:rsidSect="00803D53">
          <w:pgSz w:w="16840" w:h="11920" w:orient="landscape"/>
          <w:pgMar w:top="1599" w:right="1038" w:bottom="459" w:left="941" w:header="0" w:footer="550" w:gutter="0"/>
          <w:cols w:space="720"/>
          <w:noEndnote/>
        </w:sectPr>
      </w:pPr>
    </w:p>
    <w:p w14:paraId="44654D02"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803D53">
        <w:rPr>
          <w:rFonts w:ascii="Calibri Light" w:eastAsia="Times New Roman" w:hAnsi="Calibri Light" w:cs="Times New Roman"/>
          <w:b/>
          <w:bCs/>
          <w:i/>
          <w:iCs/>
          <w:kern w:val="0"/>
          <w:sz w:val="28"/>
          <w:szCs w:val="28"/>
          <w:lang w:eastAsia="ru-RU"/>
          <w14:ligatures w14:val="none"/>
        </w:rPr>
        <w:lastRenderedPageBreak/>
        <w:t xml:space="preserve">5.4.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w:t>
      </w:r>
    </w:p>
    <w:p w14:paraId="7D48313F"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На территории поселения отсутствуют источники тепловой энергии, функционирующих в режиме комбинированной выработки электрической и тепловой энергии. Поэтому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не рассматриваются.</w:t>
      </w:r>
    </w:p>
    <w:p w14:paraId="559630D3"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803D53">
        <w:rPr>
          <w:rFonts w:ascii="Calibri Light" w:eastAsia="Times New Roman" w:hAnsi="Calibri Light" w:cs="Times New Roman"/>
          <w:b/>
          <w:bCs/>
          <w:i/>
          <w:iCs/>
          <w:kern w:val="0"/>
          <w:sz w:val="28"/>
          <w:szCs w:val="28"/>
          <w:lang w:eastAsia="ru-RU"/>
          <w14:ligatures w14:val="none"/>
        </w:rPr>
        <w:t>5.5.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p>
    <w:p w14:paraId="7DDC0110"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 не предусмотрены.</w:t>
      </w:r>
    </w:p>
    <w:p w14:paraId="7C21D106" w14:textId="77777777" w:rsidR="00803D53" w:rsidRPr="00803D53" w:rsidRDefault="00803D53" w:rsidP="00803D53">
      <w:pPr>
        <w:keepNext/>
        <w:spacing w:before="240" w:after="60"/>
        <w:jc w:val="both"/>
        <w:outlineLvl w:val="1"/>
        <w:rPr>
          <w:rFonts w:ascii="Times New Roman" w:eastAsia="Times New Roman" w:hAnsi="Times New Roman" w:cs="Times New Roman"/>
          <w:b/>
          <w:bCs/>
          <w:i/>
          <w:iCs/>
          <w:kern w:val="0"/>
          <w:sz w:val="11"/>
          <w:szCs w:val="11"/>
          <w:lang w:eastAsia="ru-RU"/>
          <w14:ligatures w14:val="none"/>
        </w:rPr>
      </w:pPr>
      <w:r w:rsidRPr="00803D53">
        <w:rPr>
          <w:rFonts w:ascii="Calibri Light" w:eastAsia="Times New Roman" w:hAnsi="Calibri Light" w:cs="Times New Roman"/>
          <w:b/>
          <w:bCs/>
          <w:i/>
          <w:iCs/>
          <w:kern w:val="0"/>
          <w:sz w:val="28"/>
          <w:szCs w:val="28"/>
          <w:lang w:eastAsia="ru-RU"/>
          <w14:ligatures w14:val="none"/>
        </w:rPr>
        <w:t>5.6.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p>
    <w:p w14:paraId="385CCA17"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Переоборудование котельных в источники с комбинированной выработкой на территории муниципального образования не предусматривается.</w:t>
      </w:r>
    </w:p>
    <w:p w14:paraId="5AC1B862" w14:textId="77777777" w:rsidR="00803D53" w:rsidRPr="00803D53" w:rsidRDefault="00803D53" w:rsidP="00803D53">
      <w:pPr>
        <w:widowControl w:val="0"/>
        <w:autoSpaceDE w:val="0"/>
        <w:autoSpaceDN w:val="0"/>
        <w:adjustRightInd w:val="0"/>
        <w:spacing w:before="3" w:after="0" w:line="130" w:lineRule="exact"/>
        <w:rPr>
          <w:rFonts w:ascii="Times New Roman" w:eastAsia="Times New Roman" w:hAnsi="Times New Roman" w:cs="Times New Roman"/>
          <w:kern w:val="0"/>
          <w:sz w:val="13"/>
          <w:szCs w:val="13"/>
          <w:lang w:eastAsia="ru-RU"/>
          <w14:ligatures w14:val="none"/>
        </w:rPr>
      </w:pPr>
    </w:p>
    <w:p w14:paraId="54CB743F"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803D53">
        <w:rPr>
          <w:rFonts w:ascii="Calibri Light" w:eastAsia="Times New Roman" w:hAnsi="Calibri Light" w:cs="Times New Roman"/>
          <w:b/>
          <w:bCs/>
          <w:i/>
          <w:iCs/>
          <w:kern w:val="0"/>
          <w:sz w:val="28"/>
          <w:szCs w:val="28"/>
          <w:lang w:eastAsia="ru-RU"/>
          <w14:ligatures w14:val="none"/>
        </w:rPr>
        <w:t>5.7.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p>
    <w:p w14:paraId="1C377D44"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Перевод котельных в пиковый режим по отношению к источникам тепловой энергии с комбинированной выработкой тепловой и электрической энергии не предусматривается.</w:t>
      </w:r>
    </w:p>
    <w:p w14:paraId="17CD4E28" w14:textId="77777777" w:rsidR="00803D53" w:rsidRPr="00803D53" w:rsidRDefault="00803D53" w:rsidP="00803D53">
      <w:pPr>
        <w:widowControl w:val="0"/>
        <w:autoSpaceDE w:val="0"/>
        <w:autoSpaceDN w:val="0"/>
        <w:adjustRightInd w:val="0"/>
        <w:spacing w:after="0" w:line="130" w:lineRule="exact"/>
        <w:rPr>
          <w:rFonts w:ascii="Times New Roman" w:eastAsia="Times New Roman" w:hAnsi="Times New Roman" w:cs="Times New Roman"/>
          <w:kern w:val="0"/>
          <w:sz w:val="13"/>
          <w:szCs w:val="13"/>
          <w:lang w:eastAsia="ru-RU"/>
          <w14:ligatures w14:val="none"/>
        </w:rPr>
      </w:pPr>
    </w:p>
    <w:p w14:paraId="3A3C0DB4"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803D53">
        <w:rPr>
          <w:rFonts w:ascii="Calibri Light" w:eastAsia="Times New Roman" w:hAnsi="Calibri Light" w:cs="Times New Roman"/>
          <w:b/>
          <w:bCs/>
          <w:i/>
          <w:iCs/>
          <w:kern w:val="0"/>
          <w:sz w:val="28"/>
          <w:szCs w:val="28"/>
          <w:lang w:eastAsia="ru-RU"/>
          <w14:ligatures w14:val="none"/>
        </w:rPr>
        <w:t>5.8.</w:t>
      </w:r>
      <w:r w:rsidRPr="00803D53">
        <w:rPr>
          <w:rFonts w:ascii="Calibri Light" w:eastAsia="Times New Roman" w:hAnsi="Calibri Light" w:cs="Times New Roman"/>
          <w:b/>
          <w:bCs/>
          <w:i/>
          <w:iCs/>
          <w:kern w:val="0"/>
          <w:sz w:val="28"/>
          <w:szCs w:val="28"/>
          <w:lang w:eastAsia="ru-RU"/>
          <w14:ligatures w14:val="none"/>
        </w:rPr>
        <w:tab/>
        <w:t>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p>
    <w:p w14:paraId="2CE67C92" w14:textId="77777777" w:rsidR="00803D53" w:rsidRPr="00803D53" w:rsidRDefault="00803D53" w:rsidP="00803D53">
      <w:pPr>
        <w:widowControl w:val="0"/>
        <w:autoSpaceDE w:val="0"/>
        <w:autoSpaceDN w:val="0"/>
        <w:adjustRightInd w:val="0"/>
        <w:spacing w:before="9" w:after="0" w:line="110" w:lineRule="exact"/>
        <w:rPr>
          <w:rFonts w:ascii="Times New Roman" w:eastAsia="Times New Roman" w:hAnsi="Times New Roman" w:cs="Times New Roman"/>
          <w:kern w:val="0"/>
          <w:sz w:val="11"/>
          <w:szCs w:val="11"/>
          <w:lang w:eastAsia="ru-RU"/>
          <w14:ligatures w14:val="none"/>
        </w:rPr>
      </w:pPr>
    </w:p>
    <w:p w14:paraId="2145C023"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Система теплоснабжения СП «Пажга» создана и эксплуатируются в соответствии с </w:t>
      </w:r>
      <w:r w:rsidRPr="00803D53">
        <w:rPr>
          <w:rFonts w:ascii="Times New Roman" w:eastAsia="Times New Roman" w:hAnsi="Times New Roman" w:cs="Times New Roman"/>
          <w:kern w:val="0"/>
          <w:sz w:val="26"/>
          <w:szCs w:val="26"/>
          <w:lang w:eastAsia="ru-RU"/>
          <w14:ligatures w14:val="none"/>
        </w:rPr>
        <w:lastRenderedPageBreak/>
        <w:t>ранее обоснованным температурным графиком.</w:t>
      </w:r>
    </w:p>
    <w:p w14:paraId="0BE8C30E"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Передача тепловой энергии осуществляется по тепловым сетям с температурным графиком 95-70 </w:t>
      </w:r>
      <w:r w:rsidRPr="00803D53">
        <w:rPr>
          <w:rFonts w:ascii="Times New Roman" w:eastAsia="Times New Roman" w:hAnsi="Times New Roman" w:cs="Times New Roman"/>
          <w:kern w:val="0"/>
          <w:sz w:val="26"/>
          <w:szCs w:val="26"/>
          <w:vertAlign w:val="superscript"/>
          <w:lang w:eastAsia="ru-RU"/>
          <w14:ligatures w14:val="none"/>
        </w:rPr>
        <w:t>0</w:t>
      </w:r>
      <w:r w:rsidRPr="00803D53">
        <w:rPr>
          <w:rFonts w:ascii="Times New Roman" w:eastAsia="Times New Roman" w:hAnsi="Times New Roman" w:cs="Times New Roman"/>
          <w:kern w:val="0"/>
          <w:sz w:val="26"/>
          <w:szCs w:val="26"/>
          <w:lang w:eastAsia="ru-RU"/>
          <w14:ligatures w14:val="none"/>
        </w:rPr>
        <w:t>С.</w:t>
      </w:r>
    </w:p>
    <w:p w14:paraId="7B8F965F"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В соответствии со СНиП 41-02-2003 регулирование отпуска теплоты от источника тепловой энергии предусматривается качественное по нагрузке отопления согласно графику изменения температуры воды, в зависимости от температуры наружного воздуха. Централизация теплоснабжения всегда экономически выгодна при плотной застройке в пределах данного района. С повышением степени централизации теплоснабжения, как правило, повышается экономичность выработки тепла, снижаются начальные затраты и расходы по эксплуатации источников теплоснабжения, но одновременно увеличиваются начальные затраты на сооружение тепловых сетей и эксплуатационные расходы на транспорт тепла.</w:t>
      </w:r>
    </w:p>
    <w:p w14:paraId="4E88B3BF"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Выбор оптимального температурного графика отпуска тепловой энергии – является комплексной задачей, выполняемой в рамках отдельной научно- исследовательской работы, на основании испытаний тепловых сетей, в т.ч. на максимальную температуру.</w:t>
      </w:r>
    </w:p>
    <w:p w14:paraId="6D647C54" w14:textId="77777777" w:rsidR="00803D53" w:rsidRPr="00803D53" w:rsidRDefault="00803D53" w:rsidP="00803D53">
      <w:pPr>
        <w:widowControl w:val="0"/>
        <w:autoSpaceDE w:val="0"/>
        <w:autoSpaceDN w:val="0"/>
        <w:adjustRightInd w:val="0"/>
        <w:spacing w:before="3" w:after="0" w:line="130" w:lineRule="exact"/>
        <w:rPr>
          <w:rFonts w:ascii="Times New Roman" w:eastAsia="Times New Roman" w:hAnsi="Times New Roman" w:cs="Times New Roman"/>
          <w:kern w:val="0"/>
          <w:sz w:val="13"/>
          <w:szCs w:val="13"/>
          <w:lang w:eastAsia="ru-RU"/>
          <w14:ligatures w14:val="none"/>
        </w:rPr>
      </w:pPr>
    </w:p>
    <w:p w14:paraId="43028978"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803D53">
        <w:rPr>
          <w:rFonts w:ascii="Calibri Light" w:eastAsia="Times New Roman" w:hAnsi="Calibri Light" w:cs="Times New Roman"/>
          <w:b/>
          <w:bCs/>
          <w:i/>
          <w:iCs/>
          <w:kern w:val="0"/>
          <w:sz w:val="28"/>
          <w:szCs w:val="28"/>
          <w:lang w:eastAsia="ru-RU"/>
          <w14:ligatures w14:val="none"/>
        </w:rPr>
        <w:t>5.9.</w:t>
      </w:r>
      <w:r w:rsidRPr="00803D53">
        <w:rPr>
          <w:rFonts w:ascii="Calibri Light" w:eastAsia="Times New Roman" w:hAnsi="Calibri Light" w:cs="Times New Roman"/>
          <w:b/>
          <w:bCs/>
          <w:i/>
          <w:iCs/>
          <w:kern w:val="0"/>
          <w:sz w:val="28"/>
          <w:szCs w:val="28"/>
          <w:lang w:eastAsia="ru-RU"/>
          <w14:ligatures w14:val="none"/>
        </w:rPr>
        <w:tab/>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p>
    <w:p w14:paraId="53608A3F"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Централизованное теплоснабжение с использованием возобновляемых источников энергии, местных видов топлива в условиях поселения в ближайшей перспективе является неконкурентоспособным.</w:t>
      </w:r>
    </w:p>
    <w:p w14:paraId="39A481EE" w14:textId="77777777" w:rsidR="00803D53" w:rsidRPr="00803D53" w:rsidRDefault="00803D53" w:rsidP="00803D53">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kern w:val="0"/>
          <w:sz w:val="26"/>
          <w:szCs w:val="26"/>
          <w:lang w:eastAsia="ru-RU"/>
          <w14:ligatures w14:val="none"/>
        </w:rPr>
      </w:pPr>
    </w:p>
    <w:p w14:paraId="771968A4" w14:textId="77777777" w:rsidR="00803D53" w:rsidRPr="00803D53" w:rsidRDefault="00803D53" w:rsidP="00803D53">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kern w:val="0"/>
          <w:sz w:val="26"/>
          <w:szCs w:val="26"/>
          <w:lang w:eastAsia="ru-RU"/>
          <w14:ligatures w14:val="none"/>
        </w:rPr>
      </w:pPr>
    </w:p>
    <w:p w14:paraId="24D04BF9" w14:textId="77777777" w:rsidR="00803D53" w:rsidRPr="00803D53" w:rsidRDefault="00803D53" w:rsidP="00803D53">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kern w:val="0"/>
          <w:sz w:val="26"/>
          <w:szCs w:val="26"/>
          <w:lang w:eastAsia="ru-RU"/>
          <w14:ligatures w14:val="none"/>
        </w:rPr>
      </w:pPr>
    </w:p>
    <w:p w14:paraId="65FF549D" w14:textId="77777777" w:rsidR="00803D53" w:rsidRPr="00803D53" w:rsidRDefault="00803D53" w:rsidP="00803D53">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kern w:val="0"/>
          <w:sz w:val="26"/>
          <w:szCs w:val="26"/>
          <w:lang w:eastAsia="ru-RU"/>
          <w14:ligatures w14:val="none"/>
        </w:rPr>
      </w:pPr>
    </w:p>
    <w:p w14:paraId="0F5DFDFA" w14:textId="77777777" w:rsidR="00803D53" w:rsidRPr="00803D53" w:rsidRDefault="00803D53" w:rsidP="00803D53">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kern w:val="0"/>
          <w:sz w:val="26"/>
          <w:szCs w:val="26"/>
          <w:lang w:eastAsia="ru-RU"/>
          <w14:ligatures w14:val="none"/>
        </w:rPr>
      </w:pPr>
    </w:p>
    <w:p w14:paraId="23E52BBA" w14:textId="77777777" w:rsidR="00803D53" w:rsidRPr="00803D53" w:rsidRDefault="00803D53" w:rsidP="00803D53">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kern w:val="0"/>
          <w:sz w:val="26"/>
          <w:szCs w:val="26"/>
          <w:lang w:eastAsia="ru-RU"/>
          <w14:ligatures w14:val="none"/>
        </w:rPr>
      </w:pPr>
    </w:p>
    <w:p w14:paraId="29CB321F" w14:textId="77777777" w:rsidR="00803D53" w:rsidRPr="00803D53" w:rsidRDefault="00803D53" w:rsidP="00803D53">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kern w:val="0"/>
          <w:sz w:val="26"/>
          <w:szCs w:val="26"/>
          <w:lang w:eastAsia="ru-RU"/>
          <w14:ligatures w14:val="none"/>
        </w:rPr>
      </w:pPr>
    </w:p>
    <w:p w14:paraId="734EA7E6" w14:textId="77777777" w:rsidR="00803D53" w:rsidRPr="00803D53" w:rsidRDefault="00803D53" w:rsidP="00803D53">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kern w:val="0"/>
          <w:sz w:val="26"/>
          <w:szCs w:val="26"/>
          <w:lang w:eastAsia="ru-RU"/>
          <w14:ligatures w14:val="none"/>
        </w:rPr>
      </w:pPr>
    </w:p>
    <w:p w14:paraId="2B8C1E30" w14:textId="77777777" w:rsidR="00803D53" w:rsidRPr="00803D53" w:rsidRDefault="00803D53" w:rsidP="00803D53">
      <w:pPr>
        <w:keepNext/>
        <w:spacing w:before="240" w:after="60"/>
        <w:jc w:val="center"/>
        <w:outlineLvl w:val="0"/>
        <w:rPr>
          <w:rFonts w:ascii="Calibri Light" w:eastAsia="Times New Roman" w:hAnsi="Calibri Light" w:cs="Times New Roman"/>
          <w:b/>
          <w:bCs/>
          <w:kern w:val="32"/>
          <w:sz w:val="32"/>
          <w:szCs w:val="32"/>
          <w:lang w:eastAsia="ru-RU"/>
          <w14:ligatures w14:val="none"/>
        </w:rPr>
      </w:pPr>
      <w:r w:rsidRPr="00803D53">
        <w:rPr>
          <w:rFonts w:ascii="Calibri Light" w:eastAsia="Times New Roman" w:hAnsi="Calibri Light" w:cs="Times New Roman"/>
          <w:b/>
          <w:bCs/>
          <w:spacing w:val="-1"/>
          <w:kern w:val="32"/>
          <w:sz w:val="32"/>
          <w:szCs w:val="32"/>
          <w:lang w:eastAsia="ru-RU"/>
          <w14:ligatures w14:val="none"/>
        </w:rPr>
        <w:lastRenderedPageBreak/>
        <w:t>Г</w:t>
      </w:r>
      <w:r w:rsidRPr="00803D53">
        <w:rPr>
          <w:rFonts w:ascii="Calibri Light" w:eastAsia="Times New Roman" w:hAnsi="Calibri Light" w:cs="Times New Roman"/>
          <w:b/>
          <w:bCs/>
          <w:spacing w:val="1"/>
          <w:kern w:val="32"/>
          <w:sz w:val="32"/>
          <w:szCs w:val="32"/>
          <w:lang w:eastAsia="ru-RU"/>
          <w14:ligatures w14:val="none"/>
        </w:rPr>
        <w:t>ла</w:t>
      </w:r>
      <w:r w:rsidRPr="00803D53">
        <w:rPr>
          <w:rFonts w:ascii="Calibri Light" w:eastAsia="Times New Roman" w:hAnsi="Calibri Light" w:cs="Times New Roman"/>
          <w:b/>
          <w:bCs/>
          <w:spacing w:val="-3"/>
          <w:kern w:val="32"/>
          <w:sz w:val="32"/>
          <w:szCs w:val="32"/>
          <w:lang w:eastAsia="ru-RU"/>
          <w14:ligatures w14:val="none"/>
        </w:rPr>
        <w:t>в</w:t>
      </w:r>
      <w:r w:rsidRPr="00803D53">
        <w:rPr>
          <w:rFonts w:ascii="Calibri Light" w:eastAsia="Times New Roman" w:hAnsi="Calibri Light" w:cs="Times New Roman"/>
          <w:b/>
          <w:bCs/>
          <w:kern w:val="32"/>
          <w:sz w:val="32"/>
          <w:szCs w:val="32"/>
          <w:lang w:eastAsia="ru-RU"/>
          <w14:ligatures w14:val="none"/>
        </w:rPr>
        <w:t>а</w:t>
      </w:r>
      <w:r w:rsidRPr="00803D53">
        <w:rPr>
          <w:rFonts w:ascii="Calibri Light" w:eastAsia="Times New Roman" w:hAnsi="Calibri Light" w:cs="Times New Roman"/>
          <w:b/>
          <w:bCs/>
          <w:spacing w:val="1"/>
          <w:kern w:val="32"/>
          <w:sz w:val="32"/>
          <w:szCs w:val="32"/>
          <w:lang w:eastAsia="ru-RU"/>
          <w14:ligatures w14:val="none"/>
        </w:rPr>
        <w:t xml:space="preserve"> 6</w:t>
      </w:r>
      <w:r w:rsidRPr="00803D53">
        <w:rPr>
          <w:rFonts w:ascii="Calibri Light" w:eastAsia="Times New Roman" w:hAnsi="Calibri Light" w:cs="Times New Roman"/>
          <w:b/>
          <w:bCs/>
          <w:kern w:val="32"/>
          <w:sz w:val="32"/>
          <w:szCs w:val="32"/>
          <w:lang w:eastAsia="ru-RU"/>
          <w14:ligatures w14:val="none"/>
        </w:rPr>
        <w:t>. Пр</w:t>
      </w:r>
      <w:r w:rsidRPr="00803D53">
        <w:rPr>
          <w:rFonts w:ascii="Calibri Light" w:eastAsia="Times New Roman" w:hAnsi="Calibri Light" w:cs="Times New Roman"/>
          <w:b/>
          <w:bCs/>
          <w:spacing w:val="-5"/>
          <w:kern w:val="32"/>
          <w:sz w:val="32"/>
          <w:szCs w:val="32"/>
          <w:lang w:eastAsia="ru-RU"/>
          <w14:ligatures w14:val="none"/>
        </w:rPr>
        <w:t>е</w:t>
      </w:r>
      <w:r w:rsidRPr="00803D53">
        <w:rPr>
          <w:rFonts w:ascii="Calibri Light" w:eastAsia="Times New Roman" w:hAnsi="Calibri Light" w:cs="Times New Roman"/>
          <w:b/>
          <w:bCs/>
          <w:kern w:val="32"/>
          <w:sz w:val="32"/>
          <w:szCs w:val="32"/>
          <w:lang w:eastAsia="ru-RU"/>
          <w14:ligatures w14:val="none"/>
        </w:rPr>
        <w:t>дл</w:t>
      </w:r>
      <w:r w:rsidRPr="00803D53">
        <w:rPr>
          <w:rFonts w:ascii="Calibri Light" w:eastAsia="Times New Roman" w:hAnsi="Calibri Light" w:cs="Times New Roman"/>
          <w:b/>
          <w:bCs/>
          <w:spacing w:val="-6"/>
          <w:kern w:val="32"/>
          <w:sz w:val="32"/>
          <w:szCs w:val="32"/>
          <w:lang w:eastAsia="ru-RU"/>
          <w14:ligatures w14:val="none"/>
        </w:rPr>
        <w:t>о</w:t>
      </w:r>
      <w:r w:rsidRPr="00803D53">
        <w:rPr>
          <w:rFonts w:ascii="Calibri Light" w:eastAsia="Times New Roman" w:hAnsi="Calibri Light" w:cs="Times New Roman"/>
          <w:b/>
          <w:bCs/>
          <w:spacing w:val="-7"/>
          <w:kern w:val="32"/>
          <w:sz w:val="32"/>
          <w:szCs w:val="32"/>
          <w:lang w:eastAsia="ru-RU"/>
          <w14:ligatures w14:val="none"/>
        </w:rPr>
        <w:t>ж</w:t>
      </w:r>
      <w:r w:rsidRPr="00803D53">
        <w:rPr>
          <w:rFonts w:ascii="Calibri Light" w:eastAsia="Times New Roman" w:hAnsi="Calibri Light" w:cs="Times New Roman"/>
          <w:b/>
          <w:bCs/>
          <w:kern w:val="32"/>
          <w:sz w:val="32"/>
          <w:szCs w:val="32"/>
          <w:lang w:eastAsia="ru-RU"/>
          <w14:ligatures w14:val="none"/>
        </w:rPr>
        <w:t>ен</w:t>
      </w:r>
      <w:r w:rsidRPr="00803D53">
        <w:rPr>
          <w:rFonts w:ascii="Calibri Light" w:eastAsia="Times New Roman" w:hAnsi="Calibri Light" w:cs="Times New Roman"/>
          <w:b/>
          <w:bCs/>
          <w:spacing w:val="-2"/>
          <w:kern w:val="32"/>
          <w:sz w:val="32"/>
          <w:szCs w:val="32"/>
          <w:lang w:eastAsia="ru-RU"/>
          <w14:ligatures w14:val="none"/>
        </w:rPr>
        <w:t>и</w:t>
      </w:r>
      <w:r w:rsidRPr="00803D53">
        <w:rPr>
          <w:rFonts w:ascii="Calibri Light" w:eastAsia="Times New Roman" w:hAnsi="Calibri Light" w:cs="Times New Roman"/>
          <w:b/>
          <w:bCs/>
          <w:kern w:val="32"/>
          <w:sz w:val="32"/>
          <w:szCs w:val="32"/>
          <w:lang w:eastAsia="ru-RU"/>
          <w14:ligatures w14:val="none"/>
        </w:rPr>
        <w:t xml:space="preserve">я </w:t>
      </w:r>
      <w:r w:rsidRPr="00803D53">
        <w:rPr>
          <w:rFonts w:ascii="Calibri Light" w:eastAsia="Times New Roman" w:hAnsi="Calibri Light" w:cs="Times New Roman"/>
          <w:b/>
          <w:bCs/>
          <w:spacing w:val="-1"/>
          <w:kern w:val="32"/>
          <w:sz w:val="32"/>
          <w:szCs w:val="32"/>
          <w:lang w:eastAsia="ru-RU"/>
          <w14:ligatures w14:val="none"/>
        </w:rPr>
        <w:t>п</w:t>
      </w:r>
      <w:r w:rsidRPr="00803D53">
        <w:rPr>
          <w:rFonts w:ascii="Calibri Light" w:eastAsia="Times New Roman" w:hAnsi="Calibri Light" w:cs="Times New Roman"/>
          <w:b/>
          <w:bCs/>
          <w:kern w:val="32"/>
          <w:sz w:val="32"/>
          <w:szCs w:val="32"/>
          <w:lang w:eastAsia="ru-RU"/>
          <w14:ligatures w14:val="none"/>
        </w:rPr>
        <w:t>о с</w:t>
      </w:r>
      <w:r w:rsidRPr="00803D53">
        <w:rPr>
          <w:rFonts w:ascii="Calibri Light" w:eastAsia="Times New Roman" w:hAnsi="Calibri Light" w:cs="Times New Roman"/>
          <w:b/>
          <w:bCs/>
          <w:spacing w:val="4"/>
          <w:kern w:val="32"/>
          <w:sz w:val="32"/>
          <w:szCs w:val="32"/>
          <w:lang w:eastAsia="ru-RU"/>
          <w14:ligatures w14:val="none"/>
        </w:rPr>
        <w:t>т</w:t>
      </w:r>
      <w:r w:rsidRPr="00803D53">
        <w:rPr>
          <w:rFonts w:ascii="Calibri Light" w:eastAsia="Times New Roman" w:hAnsi="Calibri Light" w:cs="Times New Roman"/>
          <w:b/>
          <w:bCs/>
          <w:kern w:val="32"/>
          <w:sz w:val="32"/>
          <w:szCs w:val="32"/>
          <w:lang w:eastAsia="ru-RU"/>
          <w14:ligatures w14:val="none"/>
        </w:rPr>
        <w:t>р</w:t>
      </w:r>
      <w:r w:rsidRPr="00803D53">
        <w:rPr>
          <w:rFonts w:ascii="Calibri Light" w:eastAsia="Times New Roman" w:hAnsi="Calibri Light" w:cs="Times New Roman"/>
          <w:b/>
          <w:bCs/>
          <w:spacing w:val="1"/>
          <w:kern w:val="32"/>
          <w:sz w:val="32"/>
          <w:szCs w:val="32"/>
          <w:lang w:eastAsia="ru-RU"/>
          <w14:ligatures w14:val="none"/>
        </w:rPr>
        <w:t>о</w:t>
      </w:r>
      <w:r w:rsidRPr="00803D53">
        <w:rPr>
          <w:rFonts w:ascii="Calibri Light" w:eastAsia="Times New Roman" w:hAnsi="Calibri Light" w:cs="Times New Roman"/>
          <w:b/>
          <w:bCs/>
          <w:spacing w:val="-1"/>
          <w:kern w:val="32"/>
          <w:sz w:val="32"/>
          <w:szCs w:val="32"/>
          <w:lang w:eastAsia="ru-RU"/>
          <w14:ligatures w14:val="none"/>
        </w:rPr>
        <w:t>и</w:t>
      </w:r>
      <w:r w:rsidRPr="00803D53">
        <w:rPr>
          <w:rFonts w:ascii="Calibri Light" w:eastAsia="Times New Roman" w:hAnsi="Calibri Light" w:cs="Times New Roman"/>
          <w:b/>
          <w:bCs/>
          <w:spacing w:val="1"/>
          <w:kern w:val="32"/>
          <w:sz w:val="32"/>
          <w:szCs w:val="32"/>
          <w:lang w:eastAsia="ru-RU"/>
          <w14:ligatures w14:val="none"/>
        </w:rPr>
        <w:t>т</w:t>
      </w:r>
      <w:r w:rsidRPr="00803D53">
        <w:rPr>
          <w:rFonts w:ascii="Calibri Light" w:eastAsia="Times New Roman" w:hAnsi="Calibri Light" w:cs="Times New Roman"/>
          <w:b/>
          <w:bCs/>
          <w:spacing w:val="-2"/>
          <w:kern w:val="32"/>
          <w:sz w:val="32"/>
          <w:szCs w:val="32"/>
          <w:lang w:eastAsia="ru-RU"/>
          <w14:ligatures w14:val="none"/>
        </w:rPr>
        <w:t>е</w:t>
      </w:r>
      <w:r w:rsidRPr="00803D53">
        <w:rPr>
          <w:rFonts w:ascii="Calibri Light" w:eastAsia="Times New Roman" w:hAnsi="Calibri Light" w:cs="Times New Roman"/>
          <w:b/>
          <w:bCs/>
          <w:spacing w:val="1"/>
          <w:kern w:val="32"/>
          <w:sz w:val="32"/>
          <w:szCs w:val="32"/>
          <w:lang w:eastAsia="ru-RU"/>
          <w14:ligatures w14:val="none"/>
        </w:rPr>
        <w:t>л</w:t>
      </w:r>
      <w:r w:rsidRPr="00803D53">
        <w:rPr>
          <w:rFonts w:ascii="Calibri Light" w:eastAsia="Times New Roman" w:hAnsi="Calibri Light" w:cs="Times New Roman"/>
          <w:b/>
          <w:bCs/>
          <w:kern w:val="32"/>
          <w:sz w:val="32"/>
          <w:szCs w:val="32"/>
          <w:lang w:eastAsia="ru-RU"/>
          <w14:ligatures w14:val="none"/>
        </w:rPr>
        <w:t>ь</w:t>
      </w:r>
      <w:r w:rsidRPr="00803D53">
        <w:rPr>
          <w:rFonts w:ascii="Calibri Light" w:eastAsia="Times New Roman" w:hAnsi="Calibri Light" w:cs="Times New Roman"/>
          <w:b/>
          <w:bCs/>
          <w:spacing w:val="-2"/>
          <w:kern w:val="32"/>
          <w:sz w:val="32"/>
          <w:szCs w:val="32"/>
          <w:lang w:eastAsia="ru-RU"/>
          <w14:ligatures w14:val="none"/>
        </w:rPr>
        <w:t>с</w:t>
      </w:r>
      <w:r w:rsidRPr="00803D53">
        <w:rPr>
          <w:rFonts w:ascii="Calibri Light" w:eastAsia="Times New Roman" w:hAnsi="Calibri Light" w:cs="Times New Roman"/>
          <w:b/>
          <w:bCs/>
          <w:spacing w:val="1"/>
          <w:kern w:val="32"/>
          <w:sz w:val="32"/>
          <w:szCs w:val="32"/>
          <w:lang w:eastAsia="ru-RU"/>
          <w14:ligatures w14:val="none"/>
        </w:rPr>
        <w:t>т</w:t>
      </w:r>
      <w:r w:rsidRPr="00803D53">
        <w:rPr>
          <w:rFonts w:ascii="Calibri Light" w:eastAsia="Times New Roman" w:hAnsi="Calibri Light" w:cs="Times New Roman"/>
          <w:b/>
          <w:bCs/>
          <w:spacing w:val="-12"/>
          <w:kern w:val="32"/>
          <w:sz w:val="32"/>
          <w:szCs w:val="32"/>
          <w:lang w:eastAsia="ru-RU"/>
          <w14:ligatures w14:val="none"/>
        </w:rPr>
        <w:t>в</w:t>
      </w:r>
      <w:r w:rsidRPr="00803D53">
        <w:rPr>
          <w:rFonts w:ascii="Calibri Light" w:eastAsia="Times New Roman" w:hAnsi="Calibri Light" w:cs="Times New Roman"/>
          <w:b/>
          <w:bCs/>
          <w:kern w:val="32"/>
          <w:sz w:val="32"/>
          <w:szCs w:val="32"/>
          <w:lang w:eastAsia="ru-RU"/>
          <w14:ligatures w14:val="none"/>
        </w:rPr>
        <w:t>у и р</w:t>
      </w:r>
      <w:r w:rsidRPr="00803D53">
        <w:rPr>
          <w:rFonts w:ascii="Calibri Light" w:eastAsia="Times New Roman" w:hAnsi="Calibri Light" w:cs="Times New Roman"/>
          <w:b/>
          <w:bCs/>
          <w:spacing w:val="2"/>
          <w:kern w:val="32"/>
          <w:sz w:val="32"/>
          <w:szCs w:val="32"/>
          <w:lang w:eastAsia="ru-RU"/>
          <w14:ligatures w14:val="none"/>
        </w:rPr>
        <w:t>е</w:t>
      </w:r>
      <w:r w:rsidRPr="00803D53">
        <w:rPr>
          <w:rFonts w:ascii="Calibri Light" w:eastAsia="Times New Roman" w:hAnsi="Calibri Light" w:cs="Times New Roman"/>
          <w:b/>
          <w:bCs/>
          <w:spacing w:val="-6"/>
          <w:kern w:val="32"/>
          <w:sz w:val="32"/>
          <w:szCs w:val="32"/>
          <w:lang w:eastAsia="ru-RU"/>
          <w14:ligatures w14:val="none"/>
        </w:rPr>
        <w:t>к</w:t>
      </w:r>
      <w:r w:rsidRPr="00803D53">
        <w:rPr>
          <w:rFonts w:ascii="Calibri Light" w:eastAsia="Times New Roman" w:hAnsi="Calibri Light" w:cs="Times New Roman"/>
          <w:b/>
          <w:bCs/>
          <w:spacing w:val="1"/>
          <w:kern w:val="32"/>
          <w:sz w:val="32"/>
          <w:szCs w:val="32"/>
          <w:lang w:eastAsia="ru-RU"/>
          <w14:ligatures w14:val="none"/>
        </w:rPr>
        <w:t>о</w:t>
      </w:r>
      <w:r w:rsidRPr="00803D53">
        <w:rPr>
          <w:rFonts w:ascii="Calibri Light" w:eastAsia="Times New Roman" w:hAnsi="Calibri Light" w:cs="Times New Roman"/>
          <w:b/>
          <w:bCs/>
          <w:spacing w:val="-1"/>
          <w:kern w:val="32"/>
          <w:sz w:val="32"/>
          <w:szCs w:val="32"/>
          <w:lang w:eastAsia="ru-RU"/>
          <w14:ligatures w14:val="none"/>
        </w:rPr>
        <w:t>н</w:t>
      </w:r>
      <w:r w:rsidRPr="00803D53">
        <w:rPr>
          <w:rFonts w:ascii="Calibri Light" w:eastAsia="Times New Roman" w:hAnsi="Calibri Light" w:cs="Times New Roman"/>
          <w:b/>
          <w:bCs/>
          <w:kern w:val="32"/>
          <w:sz w:val="32"/>
          <w:szCs w:val="32"/>
          <w:lang w:eastAsia="ru-RU"/>
          <w14:ligatures w14:val="none"/>
        </w:rPr>
        <w:t>с</w:t>
      </w:r>
      <w:r w:rsidRPr="00803D53">
        <w:rPr>
          <w:rFonts w:ascii="Calibri Light" w:eastAsia="Times New Roman" w:hAnsi="Calibri Light" w:cs="Times New Roman"/>
          <w:b/>
          <w:bCs/>
          <w:spacing w:val="4"/>
          <w:kern w:val="32"/>
          <w:sz w:val="32"/>
          <w:szCs w:val="32"/>
          <w:lang w:eastAsia="ru-RU"/>
          <w14:ligatures w14:val="none"/>
        </w:rPr>
        <w:t>т</w:t>
      </w:r>
      <w:r w:rsidRPr="00803D53">
        <w:rPr>
          <w:rFonts w:ascii="Calibri Light" w:eastAsia="Times New Roman" w:hAnsi="Calibri Light" w:cs="Times New Roman"/>
          <w:b/>
          <w:bCs/>
          <w:spacing w:val="-5"/>
          <w:kern w:val="32"/>
          <w:sz w:val="32"/>
          <w:szCs w:val="32"/>
          <w:lang w:eastAsia="ru-RU"/>
          <w14:ligatures w14:val="none"/>
        </w:rPr>
        <w:t>р</w:t>
      </w:r>
      <w:r w:rsidRPr="00803D53">
        <w:rPr>
          <w:rFonts w:ascii="Calibri Light" w:eastAsia="Times New Roman" w:hAnsi="Calibri Light" w:cs="Times New Roman"/>
          <w:b/>
          <w:bCs/>
          <w:spacing w:val="1"/>
          <w:kern w:val="32"/>
          <w:sz w:val="32"/>
          <w:szCs w:val="32"/>
          <w:lang w:eastAsia="ru-RU"/>
          <w14:ligatures w14:val="none"/>
        </w:rPr>
        <w:t>у</w:t>
      </w:r>
      <w:r w:rsidRPr="00803D53">
        <w:rPr>
          <w:rFonts w:ascii="Calibri Light" w:eastAsia="Times New Roman" w:hAnsi="Calibri Light" w:cs="Times New Roman"/>
          <w:b/>
          <w:bCs/>
          <w:spacing w:val="-1"/>
          <w:kern w:val="32"/>
          <w:sz w:val="32"/>
          <w:szCs w:val="32"/>
          <w:lang w:eastAsia="ru-RU"/>
          <w14:ligatures w14:val="none"/>
        </w:rPr>
        <w:t>кци</w:t>
      </w:r>
      <w:r w:rsidRPr="00803D53">
        <w:rPr>
          <w:rFonts w:ascii="Calibri Light" w:eastAsia="Times New Roman" w:hAnsi="Calibri Light" w:cs="Times New Roman"/>
          <w:b/>
          <w:bCs/>
          <w:kern w:val="32"/>
          <w:sz w:val="32"/>
          <w:szCs w:val="32"/>
          <w:lang w:eastAsia="ru-RU"/>
          <w14:ligatures w14:val="none"/>
        </w:rPr>
        <w:t xml:space="preserve">и </w:t>
      </w:r>
      <w:r w:rsidRPr="00803D53">
        <w:rPr>
          <w:rFonts w:ascii="Calibri Light" w:eastAsia="Times New Roman" w:hAnsi="Calibri Light" w:cs="Times New Roman"/>
          <w:b/>
          <w:bCs/>
          <w:spacing w:val="1"/>
          <w:kern w:val="32"/>
          <w:sz w:val="32"/>
          <w:szCs w:val="32"/>
          <w:lang w:eastAsia="ru-RU"/>
          <w14:ligatures w14:val="none"/>
        </w:rPr>
        <w:t>т</w:t>
      </w:r>
      <w:r w:rsidRPr="00803D53">
        <w:rPr>
          <w:rFonts w:ascii="Calibri Light" w:eastAsia="Times New Roman" w:hAnsi="Calibri Light" w:cs="Times New Roman"/>
          <w:b/>
          <w:bCs/>
          <w:kern w:val="32"/>
          <w:sz w:val="32"/>
          <w:szCs w:val="32"/>
          <w:lang w:eastAsia="ru-RU"/>
          <w14:ligatures w14:val="none"/>
        </w:rPr>
        <w:t>еп</w:t>
      </w:r>
      <w:r w:rsidRPr="00803D53">
        <w:rPr>
          <w:rFonts w:ascii="Calibri Light" w:eastAsia="Times New Roman" w:hAnsi="Calibri Light" w:cs="Times New Roman"/>
          <w:b/>
          <w:bCs/>
          <w:spacing w:val="-2"/>
          <w:kern w:val="32"/>
          <w:sz w:val="32"/>
          <w:szCs w:val="32"/>
          <w:lang w:eastAsia="ru-RU"/>
          <w14:ligatures w14:val="none"/>
        </w:rPr>
        <w:t>л</w:t>
      </w:r>
      <w:r w:rsidRPr="00803D53">
        <w:rPr>
          <w:rFonts w:ascii="Calibri Light" w:eastAsia="Times New Roman" w:hAnsi="Calibri Light" w:cs="Times New Roman"/>
          <w:b/>
          <w:bCs/>
          <w:spacing w:val="-6"/>
          <w:kern w:val="32"/>
          <w:sz w:val="32"/>
          <w:szCs w:val="32"/>
          <w:lang w:eastAsia="ru-RU"/>
          <w14:ligatures w14:val="none"/>
        </w:rPr>
        <w:t>о</w:t>
      </w:r>
      <w:r w:rsidRPr="00803D53">
        <w:rPr>
          <w:rFonts w:ascii="Calibri Light" w:eastAsia="Times New Roman" w:hAnsi="Calibri Light" w:cs="Times New Roman"/>
          <w:b/>
          <w:bCs/>
          <w:kern w:val="32"/>
          <w:sz w:val="32"/>
          <w:szCs w:val="32"/>
          <w:lang w:eastAsia="ru-RU"/>
          <w14:ligatures w14:val="none"/>
        </w:rPr>
        <w:t>в</w:t>
      </w:r>
      <w:r w:rsidRPr="00803D53">
        <w:rPr>
          <w:rFonts w:ascii="Calibri Light" w:eastAsia="Times New Roman" w:hAnsi="Calibri Light" w:cs="Times New Roman"/>
          <w:b/>
          <w:bCs/>
          <w:spacing w:val="-1"/>
          <w:kern w:val="32"/>
          <w:sz w:val="32"/>
          <w:szCs w:val="32"/>
          <w:lang w:eastAsia="ru-RU"/>
          <w14:ligatures w14:val="none"/>
        </w:rPr>
        <w:t>ы</w:t>
      </w:r>
      <w:r w:rsidRPr="00803D53">
        <w:rPr>
          <w:rFonts w:ascii="Calibri Light" w:eastAsia="Times New Roman" w:hAnsi="Calibri Light" w:cs="Times New Roman"/>
          <w:b/>
          <w:bCs/>
          <w:kern w:val="32"/>
          <w:sz w:val="32"/>
          <w:szCs w:val="32"/>
          <w:lang w:eastAsia="ru-RU"/>
          <w14:ligatures w14:val="none"/>
        </w:rPr>
        <w:t>х</w:t>
      </w:r>
      <w:r w:rsidRPr="00803D53">
        <w:rPr>
          <w:rFonts w:ascii="Calibri Light" w:eastAsia="Times New Roman" w:hAnsi="Calibri Light" w:cs="Times New Roman"/>
          <w:b/>
          <w:bCs/>
          <w:spacing w:val="1"/>
          <w:kern w:val="32"/>
          <w:sz w:val="32"/>
          <w:szCs w:val="32"/>
          <w:lang w:eastAsia="ru-RU"/>
          <w14:ligatures w14:val="none"/>
        </w:rPr>
        <w:t xml:space="preserve"> </w:t>
      </w:r>
      <w:r w:rsidRPr="00803D53">
        <w:rPr>
          <w:rFonts w:ascii="Calibri Light" w:eastAsia="Times New Roman" w:hAnsi="Calibri Light" w:cs="Times New Roman"/>
          <w:b/>
          <w:bCs/>
          <w:spacing w:val="2"/>
          <w:kern w:val="32"/>
          <w:sz w:val="32"/>
          <w:szCs w:val="32"/>
          <w:lang w:eastAsia="ru-RU"/>
          <w14:ligatures w14:val="none"/>
        </w:rPr>
        <w:t>с</w:t>
      </w:r>
      <w:r w:rsidRPr="00803D53">
        <w:rPr>
          <w:rFonts w:ascii="Calibri Light" w:eastAsia="Times New Roman" w:hAnsi="Calibri Light" w:cs="Times New Roman"/>
          <w:b/>
          <w:bCs/>
          <w:spacing w:val="-2"/>
          <w:kern w:val="32"/>
          <w:sz w:val="32"/>
          <w:szCs w:val="32"/>
          <w:lang w:eastAsia="ru-RU"/>
          <w14:ligatures w14:val="none"/>
        </w:rPr>
        <w:t>е</w:t>
      </w:r>
      <w:r w:rsidRPr="00803D53">
        <w:rPr>
          <w:rFonts w:ascii="Calibri Light" w:eastAsia="Times New Roman" w:hAnsi="Calibri Light" w:cs="Times New Roman"/>
          <w:b/>
          <w:bCs/>
          <w:spacing w:val="1"/>
          <w:kern w:val="32"/>
          <w:sz w:val="32"/>
          <w:szCs w:val="32"/>
          <w:lang w:eastAsia="ru-RU"/>
          <w14:ligatures w14:val="none"/>
        </w:rPr>
        <w:t>т</w:t>
      </w:r>
      <w:r w:rsidRPr="00803D53">
        <w:rPr>
          <w:rFonts w:ascii="Calibri Light" w:eastAsia="Times New Roman" w:hAnsi="Calibri Light" w:cs="Times New Roman"/>
          <w:b/>
          <w:bCs/>
          <w:kern w:val="32"/>
          <w:sz w:val="32"/>
          <w:szCs w:val="32"/>
          <w:lang w:eastAsia="ru-RU"/>
          <w14:ligatures w14:val="none"/>
        </w:rPr>
        <w:t>ей</w:t>
      </w:r>
    </w:p>
    <w:p w14:paraId="396EE630"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803D53">
        <w:rPr>
          <w:rFonts w:ascii="Calibri Light" w:eastAsia="Times New Roman" w:hAnsi="Calibri Light" w:cs="Times New Roman"/>
          <w:b/>
          <w:bCs/>
          <w:i/>
          <w:iCs/>
          <w:kern w:val="0"/>
          <w:sz w:val="28"/>
          <w:szCs w:val="28"/>
          <w:lang w:eastAsia="ru-RU"/>
          <w14:ligatures w14:val="none"/>
        </w:rPr>
        <w:t>6.1. 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тепловых резервов)</w:t>
      </w:r>
    </w:p>
    <w:p w14:paraId="6E81959A"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На территории муниципального образования отсутствуют зоны с дефицитом тепловой мощности, поэтому реконструкция и строительство тепловых сетей, обеспечивающих перераспределение тепловой нагрузки из зон с дефицитом тепловой мощности в зоны с избытком тепловой мощности, не предусматривается.</w:t>
      </w:r>
    </w:p>
    <w:p w14:paraId="7C5530CC"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803D53">
        <w:rPr>
          <w:rFonts w:ascii="Calibri Light" w:eastAsia="Times New Roman" w:hAnsi="Calibri Light" w:cs="Times New Roman"/>
          <w:b/>
          <w:bCs/>
          <w:i/>
          <w:iCs/>
          <w:kern w:val="0"/>
          <w:sz w:val="28"/>
          <w:szCs w:val="28"/>
          <w:lang w:eastAsia="ru-RU"/>
          <w14:ligatures w14:val="none"/>
        </w:rPr>
        <w:t>6.2.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под жилищную, комплексную или производственную застройку</w:t>
      </w:r>
    </w:p>
    <w:p w14:paraId="6B3E0C0D"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Строительство тепловых сетей для обеспечения перспективных приростов тепловой нагрузки под жилищную комплексную застройку в осваиваемых районах поселения не предусматривается.</w:t>
      </w:r>
    </w:p>
    <w:p w14:paraId="466137FF"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803D53">
        <w:rPr>
          <w:rFonts w:ascii="Calibri Light" w:eastAsia="Times New Roman" w:hAnsi="Calibri Light" w:cs="Times New Roman"/>
          <w:b/>
          <w:bCs/>
          <w:i/>
          <w:iCs/>
          <w:kern w:val="0"/>
          <w:sz w:val="28"/>
          <w:szCs w:val="28"/>
          <w:lang w:eastAsia="ru-RU"/>
          <w14:ligatures w14:val="none"/>
        </w:rPr>
        <w:t>6.3.    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14:paraId="1AAE136C"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Строительство и реконструкция тепловых сетей в целях обеспечения возможности поставок тепловой энергии потребителям от различных источников тепловой энергии не планируется.</w:t>
      </w:r>
    </w:p>
    <w:p w14:paraId="232BCB49"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803D53">
        <w:rPr>
          <w:rFonts w:ascii="Calibri Light" w:eastAsia="Times New Roman" w:hAnsi="Calibri Light" w:cs="Times New Roman"/>
          <w:b/>
          <w:bCs/>
          <w:i/>
          <w:iCs/>
          <w:kern w:val="0"/>
          <w:sz w:val="28"/>
          <w:szCs w:val="28"/>
          <w:lang w:eastAsia="ru-RU"/>
          <w14:ligatures w14:val="none"/>
        </w:rPr>
        <w:t>6.4. 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по основаниям, указанным в подпункте "д" пункта 11 ПП №405</w:t>
      </w:r>
    </w:p>
    <w:p w14:paraId="62227A12"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Строительства и реконструкции тепловых сетей для повышения эффективности функционирования   системы   теплоснабжения   за   счет   перевода   действующей котельной в пиковый режим работы не предусматривается.</w:t>
      </w:r>
    </w:p>
    <w:p w14:paraId="5FB1FA79"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803D53">
        <w:rPr>
          <w:rFonts w:ascii="Calibri Light" w:eastAsia="Times New Roman" w:hAnsi="Calibri Light" w:cs="Times New Roman"/>
          <w:b/>
          <w:bCs/>
          <w:i/>
          <w:iCs/>
          <w:kern w:val="0"/>
          <w:sz w:val="28"/>
          <w:szCs w:val="28"/>
          <w:lang w:eastAsia="ru-RU"/>
          <w14:ligatures w14:val="none"/>
        </w:rPr>
        <w:lastRenderedPageBreak/>
        <w:t>6.5. Предложения по строительству и реконструкции тепловых сетей для обеспечения нормативной надежности потребителей</w:t>
      </w:r>
    </w:p>
    <w:p w14:paraId="49E2F06A"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Основной проблемой организации качественного и надежного теплоснабжения является износ тепловых сетей. В настоящее время сети, проложенные до 1995 года, исчерпали эксплуатационный ресурс в 25 лет. Сети работают на конструктивном запасе прочности.</w:t>
      </w:r>
    </w:p>
    <w:p w14:paraId="222DE109"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В такой ситуации замене тепловых сетей отводится первостепенное значение. Применяемые морально устаревшие технологии и оборудование не позволяют обеспечить требуемое качество поставляемых населению услуг теплоснабжения.</w:t>
      </w:r>
    </w:p>
    <w:p w14:paraId="551ED788"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Использование устаревших материалов, конструкций и трубопроводов в жилищном фонде приводит к повышенным потерям тепловой энергии, снижению температурного режима в жилых помещениях, повышению объемов водопотребления, снижению качества коммунальных услуг.</w:t>
      </w:r>
    </w:p>
    <w:p w14:paraId="1B3F5E44"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Механизм реализации программы реконструкции тепловых сетей включает в себя организационные мероприятия, разработку проектно-сметной документации, строительно-монтажные работы.</w:t>
      </w:r>
    </w:p>
    <w:p w14:paraId="691012B8"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Реализация мероприятий реконструкции тепловых сетей позволит:</w:t>
      </w:r>
    </w:p>
    <w:p w14:paraId="28AB09A4" w14:textId="77777777" w:rsidR="00803D53" w:rsidRPr="00803D53" w:rsidRDefault="00803D53" w:rsidP="00803D53">
      <w:pPr>
        <w:widowControl w:val="0"/>
        <w:numPr>
          <w:ilvl w:val="0"/>
          <w:numId w:val="24"/>
        </w:numPr>
        <w:autoSpaceDE w:val="0"/>
        <w:autoSpaceDN w:val="0"/>
        <w:adjustRightInd w:val="0"/>
        <w:spacing w:after="0" w:line="359" w:lineRule="auto"/>
        <w:ind w:left="1134" w:right="44" w:hanging="283"/>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реализовать мероприятия по развитию и модернизации сетей и объектов теплоснабжения, направленные на снижение аварийности, снизить потери тепловой энергии в процессе ее производства и транспортировки ресурса, повысить срок службы котельного оборудования, снизить уровень эксплуатационных расходов организации;</w:t>
      </w:r>
    </w:p>
    <w:p w14:paraId="449DA887" w14:textId="77777777" w:rsidR="00803D53" w:rsidRPr="00803D53" w:rsidRDefault="00803D53" w:rsidP="00803D53">
      <w:pPr>
        <w:widowControl w:val="0"/>
        <w:numPr>
          <w:ilvl w:val="0"/>
          <w:numId w:val="24"/>
        </w:numPr>
        <w:autoSpaceDE w:val="0"/>
        <w:autoSpaceDN w:val="0"/>
        <w:adjustRightInd w:val="0"/>
        <w:spacing w:after="0" w:line="359" w:lineRule="auto"/>
        <w:ind w:left="1134" w:right="44" w:hanging="283"/>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снизить риск возникновения чрезвычайных ситуаций на объектах теплоснабжения;</w:t>
      </w:r>
    </w:p>
    <w:p w14:paraId="6F57159D" w14:textId="77777777" w:rsidR="00803D53" w:rsidRPr="00803D53" w:rsidRDefault="00803D53" w:rsidP="00803D53">
      <w:pPr>
        <w:widowControl w:val="0"/>
        <w:numPr>
          <w:ilvl w:val="0"/>
          <w:numId w:val="24"/>
        </w:numPr>
        <w:autoSpaceDE w:val="0"/>
        <w:autoSpaceDN w:val="0"/>
        <w:adjustRightInd w:val="0"/>
        <w:spacing w:after="0" w:line="359" w:lineRule="auto"/>
        <w:ind w:left="1134" w:right="44" w:hanging="283"/>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обеспечить стабильным и качественным теплоснабжением население;</w:t>
      </w:r>
    </w:p>
    <w:p w14:paraId="7AE50851" w14:textId="77777777" w:rsidR="00803D53" w:rsidRPr="00803D53" w:rsidRDefault="00803D53" w:rsidP="00803D53">
      <w:pPr>
        <w:widowControl w:val="0"/>
        <w:numPr>
          <w:ilvl w:val="0"/>
          <w:numId w:val="24"/>
        </w:numPr>
        <w:autoSpaceDE w:val="0"/>
        <w:autoSpaceDN w:val="0"/>
        <w:adjustRightInd w:val="0"/>
        <w:spacing w:after="0" w:line="359" w:lineRule="auto"/>
        <w:ind w:left="1134" w:right="44" w:hanging="283"/>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повысить эффективность планирования в части расходов средств местного бюджета на реализацию мероприятий по развитию и модернизации объектов коммунальной инфраструктуры муниципальной собственности.</w:t>
      </w:r>
    </w:p>
    <w:p w14:paraId="3F7CF500"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В настоящее время у ООО «СТК» и </w:t>
      </w:r>
      <w:bookmarkStart w:id="162" w:name="_Hlk136183918"/>
      <w:r w:rsidRPr="00803D53">
        <w:rPr>
          <w:rFonts w:ascii="Times New Roman" w:eastAsia="Times New Roman" w:hAnsi="Times New Roman" w:cs="Times New Roman"/>
          <w:kern w:val="0"/>
          <w:sz w:val="26"/>
          <w:szCs w:val="26"/>
          <w:lang w:eastAsia="ru-RU"/>
          <w14:ligatures w14:val="none"/>
        </w:rPr>
        <w:t>Филиала «Коми ПАО "Т Плюс» (с 01.01.2025 «Комитеплоэнерго»)</w:t>
      </w:r>
      <w:bookmarkEnd w:id="162"/>
      <w:r w:rsidRPr="00803D53">
        <w:rPr>
          <w:rFonts w:ascii="Times New Roman" w:eastAsia="Times New Roman" w:hAnsi="Times New Roman" w:cs="Times New Roman"/>
          <w:kern w:val="0"/>
          <w:sz w:val="26"/>
          <w:szCs w:val="26"/>
          <w:lang w:eastAsia="ru-RU"/>
          <w14:ligatures w14:val="none"/>
        </w:rPr>
        <w:t xml:space="preserve"> отсутствуют конкретные планы по перекладке изношенных участков тепловых сетей в рамках инвестиционной программы. Перекладка сетей осуществляется в рамках утверждаемых ежегодных программ текущего и капитального ремонтов. </w:t>
      </w:r>
    </w:p>
    <w:p w14:paraId="37CFD84B" w14:textId="77777777" w:rsidR="00803D53" w:rsidRPr="00803D53" w:rsidRDefault="00803D53" w:rsidP="00803D53">
      <w:pPr>
        <w:keepNext/>
        <w:spacing w:before="240" w:after="60"/>
        <w:outlineLvl w:val="0"/>
        <w:rPr>
          <w:rFonts w:ascii="Calibri Light" w:eastAsia="Times New Roman" w:hAnsi="Calibri Light" w:cs="Times New Roman"/>
          <w:b/>
          <w:bCs/>
          <w:kern w:val="32"/>
          <w:sz w:val="32"/>
          <w:szCs w:val="32"/>
          <w:lang w:eastAsia="ru-RU"/>
          <w14:ligatures w14:val="none"/>
        </w:rPr>
      </w:pPr>
      <w:r w:rsidRPr="00803D53">
        <w:rPr>
          <w:rFonts w:ascii="Calibri Light" w:eastAsia="Times New Roman" w:hAnsi="Calibri Light" w:cs="Times New Roman"/>
          <w:b/>
          <w:bCs/>
          <w:kern w:val="32"/>
          <w:sz w:val="32"/>
          <w:szCs w:val="32"/>
          <w:lang w:eastAsia="ru-RU"/>
          <w14:ligatures w14:val="none"/>
        </w:rPr>
        <w:lastRenderedPageBreak/>
        <w:t>Глава 7. Предложения по переводу открытых систем теплоснабжения (горячего водоснабжения) в закрытые системы горячего водоснабжения</w:t>
      </w:r>
    </w:p>
    <w:p w14:paraId="3BA9802D"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803D53">
        <w:rPr>
          <w:rFonts w:ascii="Calibri Light" w:eastAsia="Times New Roman" w:hAnsi="Calibri Light" w:cs="Times New Roman"/>
          <w:b/>
          <w:bCs/>
          <w:i/>
          <w:iCs/>
          <w:kern w:val="0"/>
          <w:sz w:val="28"/>
          <w:szCs w:val="28"/>
          <w:lang w:eastAsia="ru-RU"/>
          <w14:ligatures w14:val="none"/>
        </w:rPr>
        <w:t>7.1.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p>
    <w:p w14:paraId="70A70A66"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На территории СП «Пажга» источники тепловой энергии обеспечивают централизованное отопление без горячего водоснабжения. </w:t>
      </w:r>
    </w:p>
    <w:p w14:paraId="5346D2E8"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803D53">
        <w:rPr>
          <w:rFonts w:ascii="Calibri Light" w:eastAsia="Times New Roman" w:hAnsi="Calibri Light" w:cs="Times New Roman"/>
          <w:b/>
          <w:bCs/>
          <w:i/>
          <w:iCs/>
          <w:kern w:val="0"/>
          <w:sz w:val="28"/>
          <w:szCs w:val="28"/>
          <w:lang w:eastAsia="ru-RU"/>
          <w14:ligatures w14:val="none"/>
        </w:rPr>
        <w:t>7.2.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p>
    <w:p w14:paraId="5F15DED4"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Предложения по переводу существующих открытых систем теплоснабжения (горячего водоснабжения) в закрытые системы горячего водоснабжения не требуются. </w:t>
      </w:r>
    </w:p>
    <w:p w14:paraId="65124EF8" w14:textId="77777777" w:rsidR="00803D53" w:rsidRPr="00803D53" w:rsidRDefault="00803D53" w:rsidP="00803D53">
      <w:pPr>
        <w:rPr>
          <w:rFonts w:ascii="Calibri" w:eastAsia="Times New Roman" w:hAnsi="Calibri" w:cs="Times New Roman"/>
          <w:kern w:val="0"/>
          <w:lang w:eastAsia="ru-RU"/>
          <w14:ligatures w14:val="none"/>
        </w:rPr>
      </w:pPr>
    </w:p>
    <w:p w14:paraId="0A6C65C6" w14:textId="77777777" w:rsidR="00803D53" w:rsidRPr="00803D53" w:rsidRDefault="00803D53" w:rsidP="00803D53">
      <w:pPr>
        <w:rPr>
          <w:rFonts w:ascii="Calibri" w:eastAsia="Times New Roman" w:hAnsi="Calibri" w:cs="Times New Roman"/>
          <w:kern w:val="0"/>
          <w:lang w:eastAsia="ru-RU"/>
          <w14:ligatures w14:val="none"/>
        </w:rPr>
      </w:pPr>
    </w:p>
    <w:p w14:paraId="7B89230F" w14:textId="77777777" w:rsidR="00803D53" w:rsidRPr="00803D53" w:rsidRDefault="00803D53" w:rsidP="00803D53">
      <w:pPr>
        <w:rPr>
          <w:rFonts w:ascii="Calibri" w:eastAsia="Times New Roman" w:hAnsi="Calibri" w:cs="Times New Roman"/>
          <w:kern w:val="0"/>
          <w:lang w:eastAsia="ru-RU"/>
          <w14:ligatures w14:val="none"/>
        </w:rPr>
      </w:pPr>
    </w:p>
    <w:p w14:paraId="5712F740" w14:textId="77777777" w:rsidR="00803D53" w:rsidRPr="00803D53" w:rsidRDefault="00803D53" w:rsidP="00803D53">
      <w:pPr>
        <w:rPr>
          <w:rFonts w:ascii="Calibri" w:eastAsia="Times New Roman" w:hAnsi="Calibri" w:cs="Times New Roman"/>
          <w:kern w:val="0"/>
          <w:lang w:eastAsia="ru-RU"/>
          <w14:ligatures w14:val="none"/>
        </w:rPr>
      </w:pPr>
    </w:p>
    <w:p w14:paraId="0DA43562" w14:textId="77777777" w:rsidR="00803D53" w:rsidRPr="00803D53" w:rsidRDefault="00803D53" w:rsidP="00803D53">
      <w:pPr>
        <w:rPr>
          <w:rFonts w:ascii="Calibri" w:eastAsia="Times New Roman" w:hAnsi="Calibri" w:cs="Times New Roman"/>
          <w:kern w:val="0"/>
          <w:lang w:eastAsia="ru-RU"/>
          <w14:ligatures w14:val="none"/>
        </w:rPr>
      </w:pPr>
    </w:p>
    <w:p w14:paraId="6FA0AFFD" w14:textId="77777777" w:rsidR="00803D53" w:rsidRPr="00803D53" w:rsidRDefault="00803D53" w:rsidP="00803D53">
      <w:pPr>
        <w:rPr>
          <w:rFonts w:ascii="Calibri" w:eastAsia="Times New Roman" w:hAnsi="Calibri" w:cs="Times New Roman"/>
          <w:kern w:val="0"/>
          <w:lang w:eastAsia="ru-RU"/>
          <w14:ligatures w14:val="none"/>
        </w:rPr>
      </w:pPr>
    </w:p>
    <w:p w14:paraId="028C7061" w14:textId="77777777" w:rsidR="00803D53" w:rsidRPr="00803D53" w:rsidRDefault="00803D53" w:rsidP="00803D53">
      <w:pPr>
        <w:rPr>
          <w:rFonts w:ascii="Calibri" w:eastAsia="Times New Roman" w:hAnsi="Calibri" w:cs="Times New Roman"/>
          <w:kern w:val="0"/>
          <w:lang w:eastAsia="ru-RU"/>
          <w14:ligatures w14:val="none"/>
        </w:rPr>
      </w:pPr>
    </w:p>
    <w:p w14:paraId="60BFE944" w14:textId="77777777" w:rsidR="00803D53" w:rsidRPr="00803D53" w:rsidRDefault="00803D53" w:rsidP="00803D53">
      <w:pPr>
        <w:rPr>
          <w:rFonts w:ascii="Calibri" w:eastAsia="Times New Roman" w:hAnsi="Calibri" w:cs="Times New Roman"/>
          <w:kern w:val="0"/>
          <w:lang w:eastAsia="ru-RU"/>
          <w14:ligatures w14:val="none"/>
        </w:rPr>
      </w:pPr>
    </w:p>
    <w:p w14:paraId="3D64C01B" w14:textId="77777777" w:rsidR="00803D53" w:rsidRPr="00803D53" w:rsidRDefault="00803D53" w:rsidP="00803D53">
      <w:pPr>
        <w:rPr>
          <w:rFonts w:ascii="Calibri" w:eastAsia="Times New Roman" w:hAnsi="Calibri" w:cs="Times New Roman"/>
          <w:kern w:val="0"/>
          <w:lang w:eastAsia="ru-RU"/>
          <w14:ligatures w14:val="none"/>
        </w:rPr>
      </w:pPr>
    </w:p>
    <w:p w14:paraId="5D2A9397" w14:textId="77777777" w:rsidR="00803D53" w:rsidRPr="00803D53" w:rsidRDefault="00803D53" w:rsidP="00803D53">
      <w:pPr>
        <w:rPr>
          <w:rFonts w:ascii="Calibri" w:eastAsia="Times New Roman" w:hAnsi="Calibri" w:cs="Times New Roman"/>
          <w:kern w:val="0"/>
          <w:lang w:eastAsia="ru-RU"/>
          <w14:ligatures w14:val="none"/>
        </w:rPr>
      </w:pPr>
    </w:p>
    <w:p w14:paraId="456CE225" w14:textId="77777777" w:rsidR="00803D53" w:rsidRPr="00803D53" w:rsidRDefault="00803D53" w:rsidP="00803D53">
      <w:pPr>
        <w:rPr>
          <w:rFonts w:ascii="Calibri" w:eastAsia="Times New Roman" w:hAnsi="Calibri" w:cs="Times New Roman"/>
          <w:kern w:val="0"/>
          <w:lang w:eastAsia="ru-RU"/>
          <w14:ligatures w14:val="none"/>
        </w:rPr>
      </w:pPr>
    </w:p>
    <w:p w14:paraId="7D2C7A8E" w14:textId="77777777" w:rsidR="00803D53" w:rsidRPr="00803D53" w:rsidRDefault="00803D53" w:rsidP="00803D53">
      <w:pPr>
        <w:rPr>
          <w:rFonts w:ascii="Calibri" w:eastAsia="Times New Roman" w:hAnsi="Calibri" w:cs="Times New Roman"/>
          <w:kern w:val="0"/>
          <w:lang w:eastAsia="ru-RU"/>
          <w14:ligatures w14:val="none"/>
        </w:rPr>
      </w:pPr>
    </w:p>
    <w:p w14:paraId="2E66A6FA" w14:textId="77777777" w:rsidR="00803D53" w:rsidRPr="00803D53" w:rsidRDefault="00803D53" w:rsidP="00803D53">
      <w:pPr>
        <w:rPr>
          <w:rFonts w:ascii="Calibri" w:eastAsia="Times New Roman" w:hAnsi="Calibri" w:cs="Times New Roman"/>
          <w:kern w:val="0"/>
          <w:lang w:eastAsia="ru-RU"/>
          <w14:ligatures w14:val="none"/>
        </w:rPr>
      </w:pPr>
    </w:p>
    <w:p w14:paraId="3320955F" w14:textId="77777777" w:rsidR="00803D53" w:rsidRPr="00803D53" w:rsidRDefault="00803D53" w:rsidP="00803D53">
      <w:pPr>
        <w:rPr>
          <w:rFonts w:ascii="Calibri" w:eastAsia="Times New Roman" w:hAnsi="Calibri" w:cs="Times New Roman"/>
          <w:kern w:val="0"/>
          <w:lang w:eastAsia="ru-RU"/>
          <w14:ligatures w14:val="none"/>
        </w:rPr>
      </w:pPr>
    </w:p>
    <w:p w14:paraId="040F1B1B" w14:textId="77777777" w:rsidR="00803D53" w:rsidRPr="00803D53" w:rsidRDefault="00803D53" w:rsidP="00803D53">
      <w:pPr>
        <w:rPr>
          <w:rFonts w:ascii="Calibri" w:eastAsia="Times New Roman" w:hAnsi="Calibri" w:cs="Times New Roman"/>
          <w:kern w:val="0"/>
          <w:lang w:eastAsia="ru-RU"/>
          <w14:ligatures w14:val="none"/>
        </w:rPr>
      </w:pPr>
    </w:p>
    <w:p w14:paraId="528F9A1F" w14:textId="77777777" w:rsidR="00803D53" w:rsidRPr="00803D53" w:rsidRDefault="00803D53" w:rsidP="00803D53">
      <w:pPr>
        <w:keepNext/>
        <w:spacing w:before="240" w:after="60"/>
        <w:jc w:val="center"/>
        <w:outlineLvl w:val="0"/>
        <w:rPr>
          <w:rFonts w:ascii="Calibri Light" w:eastAsia="Times New Roman" w:hAnsi="Calibri Light" w:cs="Times New Roman"/>
          <w:b/>
          <w:bCs/>
          <w:kern w:val="32"/>
          <w:sz w:val="32"/>
          <w:szCs w:val="32"/>
          <w:lang w:eastAsia="ru-RU"/>
          <w14:ligatures w14:val="none"/>
        </w:rPr>
      </w:pPr>
      <w:r w:rsidRPr="00803D53">
        <w:rPr>
          <w:rFonts w:ascii="Calibri Light" w:eastAsia="Times New Roman" w:hAnsi="Calibri Light" w:cs="Times New Roman"/>
          <w:b/>
          <w:bCs/>
          <w:spacing w:val="-1"/>
          <w:kern w:val="32"/>
          <w:sz w:val="32"/>
          <w:szCs w:val="32"/>
          <w:lang w:eastAsia="ru-RU"/>
          <w14:ligatures w14:val="none"/>
        </w:rPr>
        <w:lastRenderedPageBreak/>
        <w:t>Г</w:t>
      </w:r>
      <w:r w:rsidRPr="00803D53">
        <w:rPr>
          <w:rFonts w:ascii="Calibri Light" w:eastAsia="Times New Roman" w:hAnsi="Calibri Light" w:cs="Times New Roman"/>
          <w:b/>
          <w:bCs/>
          <w:spacing w:val="1"/>
          <w:kern w:val="32"/>
          <w:sz w:val="32"/>
          <w:szCs w:val="32"/>
          <w:lang w:eastAsia="ru-RU"/>
          <w14:ligatures w14:val="none"/>
        </w:rPr>
        <w:t>ла</w:t>
      </w:r>
      <w:r w:rsidRPr="00803D53">
        <w:rPr>
          <w:rFonts w:ascii="Calibri Light" w:eastAsia="Times New Roman" w:hAnsi="Calibri Light" w:cs="Times New Roman"/>
          <w:b/>
          <w:bCs/>
          <w:spacing w:val="-3"/>
          <w:kern w:val="32"/>
          <w:sz w:val="32"/>
          <w:szCs w:val="32"/>
          <w:lang w:eastAsia="ru-RU"/>
          <w14:ligatures w14:val="none"/>
        </w:rPr>
        <w:t>в</w:t>
      </w:r>
      <w:r w:rsidRPr="00803D53">
        <w:rPr>
          <w:rFonts w:ascii="Calibri Light" w:eastAsia="Times New Roman" w:hAnsi="Calibri Light" w:cs="Times New Roman"/>
          <w:b/>
          <w:bCs/>
          <w:kern w:val="32"/>
          <w:sz w:val="32"/>
          <w:szCs w:val="32"/>
          <w:lang w:eastAsia="ru-RU"/>
          <w14:ligatures w14:val="none"/>
        </w:rPr>
        <w:t>а</w:t>
      </w:r>
      <w:r w:rsidRPr="00803D53">
        <w:rPr>
          <w:rFonts w:ascii="Calibri Light" w:eastAsia="Times New Roman" w:hAnsi="Calibri Light" w:cs="Times New Roman"/>
          <w:b/>
          <w:bCs/>
          <w:spacing w:val="1"/>
          <w:kern w:val="32"/>
          <w:sz w:val="32"/>
          <w:szCs w:val="32"/>
          <w:lang w:eastAsia="ru-RU"/>
          <w14:ligatures w14:val="none"/>
        </w:rPr>
        <w:t xml:space="preserve"> 8</w:t>
      </w:r>
      <w:r w:rsidRPr="00803D53">
        <w:rPr>
          <w:rFonts w:ascii="Calibri Light" w:eastAsia="Times New Roman" w:hAnsi="Calibri Light" w:cs="Times New Roman"/>
          <w:b/>
          <w:bCs/>
          <w:kern w:val="32"/>
          <w:sz w:val="32"/>
          <w:szCs w:val="32"/>
          <w:lang w:eastAsia="ru-RU"/>
          <w14:ligatures w14:val="none"/>
        </w:rPr>
        <w:t>. Перс</w:t>
      </w:r>
      <w:r w:rsidRPr="00803D53">
        <w:rPr>
          <w:rFonts w:ascii="Calibri Light" w:eastAsia="Times New Roman" w:hAnsi="Calibri Light" w:cs="Times New Roman"/>
          <w:b/>
          <w:bCs/>
          <w:spacing w:val="-1"/>
          <w:kern w:val="32"/>
          <w:sz w:val="32"/>
          <w:szCs w:val="32"/>
          <w:lang w:eastAsia="ru-RU"/>
          <w14:ligatures w14:val="none"/>
        </w:rPr>
        <w:t>п</w:t>
      </w:r>
      <w:r w:rsidRPr="00803D53">
        <w:rPr>
          <w:rFonts w:ascii="Calibri Light" w:eastAsia="Times New Roman" w:hAnsi="Calibri Light" w:cs="Times New Roman"/>
          <w:b/>
          <w:bCs/>
          <w:kern w:val="32"/>
          <w:sz w:val="32"/>
          <w:szCs w:val="32"/>
          <w:lang w:eastAsia="ru-RU"/>
          <w14:ligatures w14:val="none"/>
        </w:rPr>
        <w:t>екти</w:t>
      </w:r>
      <w:r w:rsidRPr="00803D53">
        <w:rPr>
          <w:rFonts w:ascii="Calibri Light" w:eastAsia="Times New Roman" w:hAnsi="Calibri Light" w:cs="Times New Roman"/>
          <w:b/>
          <w:bCs/>
          <w:spacing w:val="-1"/>
          <w:kern w:val="32"/>
          <w:sz w:val="32"/>
          <w:szCs w:val="32"/>
          <w:lang w:eastAsia="ru-RU"/>
          <w14:ligatures w14:val="none"/>
        </w:rPr>
        <w:t>вны</w:t>
      </w:r>
      <w:r w:rsidRPr="00803D53">
        <w:rPr>
          <w:rFonts w:ascii="Calibri Light" w:eastAsia="Times New Roman" w:hAnsi="Calibri Light" w:cs="Times New Roman"/>
          <w:b/>
          <w:bCs/>
          <w:kern w:val="32"/>
          <w:sz w:val="32"/>
          <w:szCs w:val="32"/>
          <w:lang w:eastAsia="ru-RU"/>
          <w14:ligatures w14:val="none"/>
        </w:rPr>
        <w:t xml:space="preserve">е </w:t>
      </w:r>
      <w:r w:rsidRPr="00803D53">
        <w:rPr>
          <w:rFonts w:ascii="Calibri Light" w:eastAsia="Times New Roman" w:hAnsi="Calibri Light" w:cs="Times New Roman"/>
          <w:b/>
          <w:bCs/>
          <w:spacing w:val="-6"/>
          <w:kern w:val="32"/>
          <w:sz w:val="32"/>
          <w:szCs w:val="32"/>
          <w:lang w:eastAsia="ru-RU"/>
          <w14:ligatures w14:val="none"/>
        </w:rPr>
        <w:t>т</w:t>
      </w:r>
      <w:r w:rsidRPr="00803D53">
        <w:rPr>
          <w:rFonts w:ascii="Calibri Light" w:eastAsia="Times New Roman" w:hAnsi="Calibri Light" w:cs="Times New Roman"/>
          <w:b/>
          <w:bCs/>
          <w:spacing w:val="-1"/>
          <w:kern w:val="32"/>
          <w:sz w:val="32"/>
          <w:szCs w:val="32"/>
          <w:lang w:eastAsia="ru-RU"/>
          <w14:ligatures w14:val="none"/>
        </w:rPr>
        <w:t>оп</w:t>
      </w:r>
      <w:r w:rsidRPr="00803D53">
        <w:rPr>
          <w:rFonts w:ascii="Calibri Light" w:eastAsia="Times New Roman" w:hAnsi="Calibri Light" w:cs="Times New Roman"/>
          <w:b/>
          <w:bCs/>
          <w:spacing w:val="1"/>
          <w:kern w:val="32"/>
          <w:sz w:val="32"/>
          <w:szCs w:val="32"/>
          <w:lang w:eastAsia="ru-RU"/>
          <w14:ligatures w14:val="none"/>
        </w:rPr>
        <w:t>л</w:t>
      </w:r>
      <w:r w:rsidRPr="00803D53">
        <w:rPr>
          <w:rFonts w:ascii="Calibri Light" w:eastAsia="Times New Roman" w:hAnsi="Calibri Light" w:cs="Times New Roman"/>
          <w:b/>
          <w:bCs/>
          <w:spacing w:val="-1"/>
          <w:kern w:val="32"/>
          <w:sz w:val="32"/>
          <w:szCs w:val="32"/>
          <w:lang w:eastAsia="ru-RU"/>
          <w14:ligatures w14:val="none"/>
        </w:rPr>
        <w:t>и</w:t>
      </w:r>
      <w:r w:rsidRPr="00803D53">
        <w:rPr>
          <w:rFonts w:ascii="Calibri Light" w:eastAsia="Times New Roman" w:hAnsi="Calibri Light" w:cs="Times New Roman"/>
          <w:b/>
          <w:bCs/>
          <w:kern w:val="32"/>
          <w:sz w:val="32"/>
          <w:szCs w:val="32"/>
          <w:lang w:eastAsia="ru-RU"/>
          <w14:ligatures w14:val="none"/>
        </w:rPr>
        <w:t>в</w:t>
      </w:r>
      <w:r w:rsidRPr="00803D53">
        <w:rPr>
          <w:rFonts w:ascii="Calibri Light" w:eastAsia="Times New Roman" w:hAnsi="Calibri Light" w:cs="Times New Roman"/>
          <w:b/>
          <w:bCs/>
          <w:spacing w:val="-1"/>
          <w:kern w:val="32"/>
          <w:sz w:val="32"/>
          <w:szCs w:val="32"/>
          <w:lang w:eastAsia="ru-RU"/>
          <w14:ligatures w14:val="none"/>
        </w:rPr>
        <w:t>ны</w:t>
      </w:r>
      <w:r w:rsidRPr="00803D53">
        <w:rPr>
          <w:rFonts w:ascii="Calibri Light" w:eastAsia="Times New Roman" w:hAnsi="Calibri Light" w:cs="Times New Roman"/>
          <w:b/>
          <w:bCs/>
          <w:kern w:val="32"/>
          <w:sz w:val="32"/>
          <w:szCs w:val="32"/>
          <w:lang w:eastAsia="ru-RU"/>
          <w14:ligatures w14:val="none"/>
        </w:rPr>
        <w:t>е б</w:t>
      </w:r>
      <w:r w:rsidRPr="00803D53">
        <w:rPr>
          <w:rFonts w:ascii="Calibri Light" w:eastAsia="Times New Roman" w:hAnsi="Calibri Light" w:cs="Times New Roman"/>
          <w:b/>
          <w:bCs/>
          <w:spacing w:val="2"/>
          <w:kern w:val="32"/>
          <w:sz w:val="32"/>
          <w:szCs w:val="32"/>
          <w:lang w:eastAsia="ru-RU"/>
          <w14:ligatures w14:val="none"/>
        </w:rPr>
        <w:t>а</w:t>
      </w:r>
      <w:r w:rsidRPr="00803D53">
        <w:rPr>
          <w:rFonts w:ascii="Calibri Light" w:eastAsia="Times New Roman" w:hAnsi="Calibri Light" w:cs="Times New Roman"/>
          <w:b/>
          <w:bCs/>
          <w:spacing w:val="1"/>
          <w:kern w:val="32"/>
          <w:sz w:val="32"/>
          <w:szCs w:val="32"/>
          <w:lang w:eastAsia="ru-RU"/>
          <w14:ligatures w14:val="none"/>
        </w:rPr>
        <w:t>ла</w:t>
      </w:r>
      <w:r w:rsidRPr="00803D53">
        <w:rPr>
          <w:rFonts w:ascii="Calibri Light" w:eastAsia="Times New Roman" w:hAnsi="Calibri Light" w:cs="Times New Roman"/>
          <w:b/>
          <w:bCs/>
          <w:spacing w:val="-1"/>
          <w:kern w:val="32"/>
          <w:sz w:val="32"/>
          <w:szCs w:val="32"/>
          <w:lang w:eastAsia="ru-RU"/>
          <w14:ligatures w14:val="none"/>
        </w:rPr>
        <w:t>н</w:t>
      </w:r>
      <w:r w:rsidRPr="00803D53">
        <w:rPr>
          <w:rFonts w:ascii="Calibri Light" w:eastAsia="Times New Roman" w:hAnsi="Calibri Light" w:cs="Times New Roman"/>
          <w:b/>
          <w:bCs/>
          <w:kern w:val="32"/>
          <w:sz w:val="32"/>
          <w:szCs w:val="32"/>
          <w:lang w:eastAsia="ru-RU"/>
          <w14:ligatures w14:val="none"/>
        </w:rPr>
        <w:t>сы</w:t>
      </w:r>
    </w:p>
    <w:p w14:paraId="6A1883C1"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803D53">
        <w:rPr>
          <w:rFonts w:ascii="Calibri Light" w:eastAsia="Times New Roman" w:hAnsi="Calibri Light" w:cs="Times New Roman"/>
          <w:b/>
          <w:bCs/>
          <w:i/>
          <w:iCs/>
          <w:kern w:val="0"/>
          <w:sz w:val="28"/>
          <w:szCs w:val="28"/>
          <w:lang w:eastAsia="ru-RU"/>
          <w14:ligatures w14:val="none"/>
        </w:rPr>
        <w:t>8.1. Перспективные топливные балансы для каждого источника тепловой энергии по видам основного, резервного и аварийного топлива на каждом этапе</w:t>
      </w:r>
    </w:p>
    <w:p w14:paraId="498383EA"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В настоящее время в качестве основного вида топлива на источнике тепловой энергии муниципального образования используется уголь (брикеты). Резервное топливо отсутствует на всех котельных.</w:t>
      </w:r>
    </w:p>
    <w:p w14:paraId="55688B10"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Перспективное потребление топлива источниками тепловой энергии в условном и натуральном выражении по состоянию на расчетный срок представлено в таблице ниже.</w:t>
      </w:r>
    </w:p>
    <w:p w14:paraId="26ABC399"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267B95CE"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Таблица 10 - Годовые и часовые расходы основного вида топлива для котельных</w:t>
      </w:r>
    </w:p>
    <w:tbl>
      <w:tblPr>
        <w:tblW w:w="5000" w:type="pct"/>
        <w:tblLook w:val="04A0" w:firstRow="1" w:lastRow="0" w:firstColumn="1" w:lastColumn="0" w:noHBand="0" w:noVBand="1"/>
      </w:tblPr>
      <w:tblGrid>
        <w:gridCol w:w="1702"/>
        <w:gridCol w:w="1167"/>
        <w:gridCol w:w="1656"/>
        <w:gridCol w:w="1421"/>
        <w:gridCol w:w="1423"/>
        <w:gridCol w:w="1454"/>
        <w:gridCol w:w="1386"/>
      </w:tblGrid>
      <w:tr w:rsidR="00803D53" w:rsidRPr="00803D53" w14:paraId="7143192D" w14:textId="77777777" w:rsidTr="00D27A4B">
        <w:trPr>
          <w:trHeight w:val="300"/>
          <w:tblHeader/>
        </w:trPr>
        <w:tc>
          <w:tcPr>
            <w:tcW w:w="83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E2ED5C7" w14:textId="77777777" w:rsidR="00803D53" w:rsidRPr="00803D53" w:rsidRDefault="00803D53" w:rsidP="00803D53">
            <w:pPr>
              <w:spacing w:after="0" w:line="240" w:lineRule="auto"/>
              <w:ind w:right="13"/>
              <w:jc w:val="center"/>
              <w:rPr>
                <w:rFonts w:ascii="Times New Roman" w:eastAsia="Times New Roman" w:hAnsi="Times New Roman" w:cs="Times New Roman"/>
                <w:b/>
                <w:bCs/>
                <w:color w:val="000000"/>
                <w:kern w:val="0"/>
                <w:lang w:eastAsia="ru-RU"/>
                <w14:ligatures w14:val="none"/>
              </w:rPr>
            </w:pPr>
            <w:r w:rsidRPr="00803D53">
              <w:rPr>
                <w:rFonts w:ascii="Times New Roman" w:eastAsia="Times New Roman" w:hAnsi="Times New Roman" w:cs="Times New Roman"/>
                <w:b/>
                <w:bCs/>
                <w:color w:val="000000"/>
                <w:kern w:val="0"/>
                <w:lang w:eastAsia="ru-RU"/>
                <w14:ligatures w14:val="none"/>
              </w:rPr>
              <w:t>Наименование</w:t>
            </w:r>
          </w:p>
        </w:tc>
        <w:tc>
          <w:tcPr>
            <w:tcW w:w="57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5CC1A3F" w14:textId="77777777" w:rsidR="00803D53" w:rsidRPr="00803D53" w:rsidRDefault="00803D53" w:rsidP="00803D53">
            <w:pPr>
              <w:spacing w:after="0" w:line="240" w:lineRule="auto"/>
              <w:ind w:right="13"/>
              <w:jc w:val="center"/>
              <w:rPr>
                <w:rFonts w:ascii="Times New Roman" w:eastAsia="Times New Roman" w:hAnsi="Times New Roman" w:cs="Times New Roman"/>
                <w:b/>
                <w:bCs/>
                <w:color w:val="000000"/>
                <w:kern w:val="0"/>
                <w:lang w:eastAsia="ru-RU"/>
                <w14:ligatures w14:val="none"/>
              </w:rPr>
            </w:pPr>
            <w:r w:rsidRPr="00803D53">
              <w:rPr>
                <w:rFonts w:ascii="Times New Roman" w:eastAsia="Times New Roman" w:hAnsi="Times New Roman" w:cs="Times New Roman"/>
                <w:b/>
                <w:bCs/>
                <w:color w:val="000000"/>
                <w:kern w:val="0"/>
                <w:lang w:eastAsia="ru-RU"/>
                <w14:ligatures w14:val="none"/>
              </w:rPr>
              <w:t>Ед. измер.</w:t>
            </w:r>
          </w:p>
        </w:tc>
        <w:tc>
          <w:tcPr>
            <w:tcW w:w="3595" w:type="pct"/>
            <w:gridSpan w:val="5"/>
            <w:tcBorders>
              <w:top w:val="single" w:sz="4" w:space="0" w:color="auto"/>
              <w:left w:val="nil"/>
              <w:bottom w:val="single" w:sz="4" w:space="0" w:color="auto"/>
              <w:right w:val="single" w:sz="4" w:space="0" w:color="auto"/>
            </w:tcBorders>
            <w:shd w:val="clear" w:color="auto" w:fill="auto"/>
            <w:vAlign w:val="center"/>
            <w:hideMark/>
          </w:tcPr>
          <w:p w14:paraId="5217AC8A" w14:textId="77777777" w:rsidR="00803D53" w:rsidRPr="00803D53" w:rsidRDefault="00803D53" w:rsidP="00803D53">
            <w:pPr>
              <w:spacing w:after="0" w:line="240" w:lineRule="auto"/>
              <w:ind w:right="13"/>
              <w:jc w:val="center"/>
              <w:rPr>
                <w:rFonts w:ascii="Times New Roman" w:eastAsia="Times New Roman" w:hAnsi="Times New Roman" w:cs="Times New Roman"/>
                <w:b/>
                <w:bCs/>
                <w:color w:val="000000"/>
                <w:kern w:val="0"/>
                <w:lang w:eastAsia="ru-RU"/>
                <w14:ligatures w14:val="none"/>
              </w:rPr>
            </w:pPr>
            <w:r w:rsidRPr="00803D53">
              <w:rPr>
                <w:rFonts w:ascii="Times New Roman" w:eastAsia="Times New Roman" w:hAnsi="Times New Roman" w:cs="Times New Roman"/>
                <w:b/>
                <w:bCs/>
                <w:color w:val="000000"/>
                <w:kern w:val="0"/>
                <w:lang w:eastAsia="ru-RU"/>
                <w14:ligatures w14:val="none"/>
              </w:rPr>
              <w:t>Период, год</w:t>
            </w:r>
          </w:p>
        </w:tc>
      </w:tr>
      <w:tr w:rsidR="00803D53" w:rsidRPr="00803D53" w14:paraId="2A2E752B" w14:textId="77777777" w:rsidTr="00D27A4B">
        <w:trPr>
          <w:trHeight w:val="300"/>
          <w:tblHeader/>
        </w:trPr>
        <w:tc>
          <w:tcPr>
            <w:tcW w:w="834" w:type="pct"/>
            <w:vMerge/>
            <w:tcBorders>
              <w:top w:val="single" w:sz="4" w:space="0" w:color="auto"/>
              <w:left w:val="single" w:sz="4" w:space="0" w:color="auto"/>
              <w:bottom w:val="single" w:sz="4" w:space="0" w:color="000000"/>
              <w:right w:val="single" w:sz="4" w:space="0" w:color="auto"/>
            </w:tcBorders>
            <w:vAlign w:val="center"/>
            <w:hideMark/>
          </w:tcPr>
          <w:p w14:paraId="3629B488" w14:textId="77777777" w:rsidR="00803D53" w:rsidRPr="00803D53" w:rsidRDefault="00803D53" w:rsidP="00803D53">
            <w:pPr>
              <w:spacing w:after="0" w:line="240" w:lineRule="auto"/>
              <w:ind w:right="13"/>
              <w:rPr>
                <w:rFonts w:ascii="Times New Roman" w:eastAsia="Times New Roman" w:hAnsi="Times New Roman" w:cs="Times New Roman"/>
                <w:b/>
                <w:bCs/>
                <w:color w:val="000000"/>
                <w:kern w:val="0"/>
                <w:lang w:eastAsia="ru-RU"/>
                <w14:ligatures w14:val="none"/>
              </w:rPr>
            </w:pPr>
          </w:p>
        </w:tc>
        <w:tc>
          <w:tcPr>
            <w:tcW w:w="572" w:type="pct"/>
            <w:vMerge/>
            <w:tcBorders>
              <w:top w:val="single" w:sz="4" w:space="0" w:color="auto"/>
              <w:left w:val="single" w:sz="4" w:space="0" w:color="auto"/>
              <w:bottom w:val="single" w:sz="4" w:space="0" w:color="000000"/>
              <w:right w:val="single" w:sz="4" w:space="0" w:color="auto"/>
            </w:tcBorders>
            <w:vAlign w:val="center"/>
            <w:hideMark/>
          </w:tcPr>
          <w:p w14:paraId="78FF8F82" w14:textId="77777777" w:rsidR="00803D53" w:rsidRPr="00803D53" w:rsidRDefault="00803D53" w:rsidP="00803D53">
            <w:pPr>
              <w:spacing w:after="0" w:line="240" w:lineRule="auto"/>
              <w:ind w:right="13"/>
              <w:rPr>
                <w:rFonts w:ascii="Times New Roman" w:eastAsia="Times New Roman" w:hAnsi="Times New Roman" w:cs="Times New Roman"/>
                <w:b/>
                <w:bCs/>
                <w:color w:val="000000"/>
                <w:kern w:val="0"/>
                <w:lang w:eastAsia="ru-RU"/>
                <w14:ligatures w14:val="none"/>
              </w:rPr>
            </w:pPr>
          </w:p>
        </w:tc>
        <w:tc>
          <w:tcPr>
            <w:tcW w:w="811" w:type="pct"/>
            <w:tcBorders>
              <w:top w:val="nil"/>
              <w:left w:val="nil"/>
              <w:bottom w:val="single" w:sz="4" w:space="0" w:color="auto"/>
              <w:right w:val="single" w:sz="4" w:space="0" w:color="auto"/>
            </w:tcBorders>
            <w:shd w:val="clear" w:color="auto" w:fill="auto"/>
            <w:vAlign w:val="center"/>
          </w:tcPr>
          <w:p w14:paraId="7F3160B7" w14:textId="77777777" w:rsidR="00803D53" w:rsidRPr="00803D53" w:rsidRDefault="00803D53" w:rsidP="00803D53">
            <w:pPr>
              <w:spacing w:after="0" w:line="240" w:lineRule="auto"/>
              <w:ind w:right="13"/>
              <w:jc w:val="center"/>
              <w:rPr>
                <w:rFonts w:ascii="Times New Roman" w:eastAsia="Times New Roman" w:hAnsi="Times New Roman" w:cs="Times New Roman"/>
                <w:b/>
                <w:bCs/>
                <w:color w:val="000000"/>
                <w:kern w:val="0"/>
                <w:lang w:eastAsia="ru-RU"/>
                <w14:ligatures w14:val="none"/>
              </w:rPr>
            </w:pPr>
            <w:r w:rsidRPr="00803D53">
              <w:rPr>
                <w:rFonts w:ascii="Times New Roman" w:eastAsia="Times New Roman" w:hAnsi="Times New Roman" w:cs="Times New Roman"/>
                <w:b/>
                <w:bCs/>
                <w:color w:val="000000"/>
                <w:kern w:val="0"/>
                <w:lang w:eastAsia="ru-RU"/>
                <w14:ligatures w14:val="none"/>
              </w:rPr>
              <w:t>2024</w:t>
            </w:r>
          </w:p>
        </w:tc>
        <w:tc>
          <w:tcPr>
            <w:tcW w:w="696" w:type="pct"/>
            <w:tcBorders>
              <w:top w:val="nil"/>
              <w:left w:val="nil"/>
              <w:bottom w:val="single" w:sz="4" w:space="0" w:color="auto"/>
              <w:right w:val="single" w:sz="4" w:space="0" w:color="auto"/>
            </w:tcBorders>
            <w:shd w:val="clear" w:color="auto" w:fill="auto"/>
            <w:vAlign w:val="center"/>
            <w:hideMark/>
          </w:tcPr>
          <w:p w14:paraId="24583B4D" w14:textId="77777777" w:rsidR="00803D53" w:rsidRPr="00803D53" w:rsidRDefault="00803D53" w:rsidP="00803D53">
            <w:pPr>
              <w:spacing w:after="0" w:line="240" w:lineRule="auto"/>
              <w:ind w:right="13"/>
              <w:jc w:val="center"/>
              <w:rPr>
                <w:rFonts w:ascii="Times New Roman" w:eastAsia="Times New Roman" w:hAnsi="Times New Roman" w:cs="Times New Roman"/>
                <w:b/>
                <w:bCs/>
                <w:color w:val="000000"/>
                <w:kern w:val="0"/>
                <w:lang w:eastAsia="ru-RU"/>
                <w14:ligatures w14:val="none"/>
              </w:rPr>
            </w:pPr>
            <w:r w:rsidRPr="00803D53">
              <w:rPr>
                <w:rFonts w:ascii="Times New Roman" w:eastAsia="Times New Roman" w:hAnsi="Times New Roman" w:cs="Times New Roman"/>
                <w:b/>
                <w:bCs/>
                <w:color w:val="000000"/>
                <w:kern w:val="0"/>
                <w:lang w:eastAsia="ru-RU"/>
                <w14:ligatures w14:val="none"/>
              </w:rPr>
              <w:t>2025</w:t>
            </w:r>
          </w:p>
        </w:tc>
        <w:tc>
          <w:tcPr>
            <w:tcW w:w="697" w:type="pct"/>
            <w:tcBorders>
              <w:top w:val="nil"/>
              <w:left w:val="nil"/>
              <w:bottom w:val="single" w:sz="4" w:space="0" w:color="auto"/>
              <w:right w:val="single" w:sz="4" w:space="0" w:color="auto"/>
            </w:tcBorders>
            <w:shd w:val="clear" w:color="auto" w:fill="auto"/>
            <w:vAlign w:val="center"/>
            <w:hideMark/>
          </w:tcPr>
          <w:p w14:paraId="67E7C553" w14:textId="77777777" w:rsidR="00803D53" w:rsidRPr="00803D53" w:rsidRDefault="00803D53" w:rsidP="00803D53">
            <w:pPr>
              <w:spacing w:after="0" w:line="240" w:lineRule="auto"/>
              <w:ind w:right="13"/>
              <w:jc w:val="center"/>
              <w:rPr>
                <w:rFonts w:ascii="Times New Roman" w:eastAsia="Times New Roman" w:hAnsi="Times New Roman" w:cs="Times New Roman"/>
                <w:b/>
                <w:bCs/>
                <w:color w:val="000000"/>
                <w:kern w:val="0"/>
                <w:lang w:eastAsia="ru-RU"/>
                <w14:ligatures w14:val="none"/>
              </w:rPr>
            </w:pPr>
            <w:r w:rsidRPr="00803D53">
              <w:rPr>
                <w:rFonts w:ascii="Times New Roman" w:eastAsia="Times New Roman" w:hAnsi="Times New Roman" w:cs="Times New Roman"/>
                <w:b/>
                <w:bCs/>
                <w:color w:val="000000"/>
                <w:kern w:val="0"/>
                <w:lang w:eastAsia="ru-RU"/>
                <w14:ligatures w14:val="none"/>
              </w:rPr>
              <w:t>2026</w:t>
            </w:r>
          </w:p>
        </w:tc>
        <w:tc>
          <w:tcPr>
            <w:tcW w:w="712" w:type="pct"/>
            <w:tcBorders>
              <w:top w:val="nil"/>
              <w:left w:val="nil"/>
              <w:bottom w:val="single" w:sz="4" w:space="0" w:color="auto"/>
              <w:right w:val="single" w:sz="4" w:space="0" w:color="auto"/>
            </w:tcBorders>
            <w:shd w:val="clear" w:color="auto" w:fill="auto"/>
            <w:vAlign w:val="center"/>
            <w:hideMark/>
          </w:tcPr>
          <w:p w14:paraId="4189DE83" w14:textId="77777777" w:rsidR="00803D53" w:rsidRPr="00803D53" w:rsidRDefault="00803D53" w:rsidP="00803D53">
            <w:pPr>
              <w:spacing w:after="0" w:line="240" w:lineRule="auto"/>
              <w:ind w:right="13"/>
              <w:jc w:val="center"/>
              <w:rPr>
                <w:rFonts w:ascii="Times New Roman" w:eastAsia="Times New Roman" w:hAnsi="Times New Roman" w:cs="Times New Roman"/>
                <w:b/>
                <w:bCs/>
                <w:color w:val="000000"/>
                <w:kern w:val="0"/>
                <w:lang w:eastAsia="ru-RU"/>
                <w14:ligatures w14:val="none"/>
              </w:rPr>
            </w:pPr>
            <w:r w:rsidRPr="00803D53">
              <w:rPr>
                <w:rFonts w:ascii="Times New Roman" w:eastAsia="Times New Roman" w:hAnsi="Times New Roman" w:cs="Times New Roman"/>
                <w:b/>
                <w:bCs/>
                <w:color w:val="000000"/>
                <w:kern w:val="0"/>
                <w:lang w:eastAsia="ru-RU"/>
                <w14:ligatures w14:val="none"/>
              </w:rPr>
              <w:t>2030</w:t>
            </w:r>
          </w:p>
        </w:tc>
        <w:tc>
          <w:tcPr>
            <w:tcW w:w="678" w:type="pct"/>
            <w:tcBorders>
              <w:top w:val="nil"/>
              <w:left w:val="nil"/>
              <w:bottom w:val="single" w:sz="4" w:space="0" w:color="auto"/>
              <w:right w:val="single" w:sz="4" w:space="0" w:color="auto"/>
            </w:tcBorders>
            <w:shd w:val="clear" w:color="auto" w:fill="auto"/>
            <w:vAlign w:val="center"/>
            <w:hideMark/>
          </w:tcPr>
          <w:p w14:paraId="612A2DDE" w14:textId="77777777" w:rsidR="00803D53" w:rsidRPr="00803D53" w:rsidRDefault="00803D53" w:rsidP="00803D53">
            <w:pPr>
              <w:spacing w:after="0" w:line="240" w:lineRule="auto"/>
              <w:ind w:right="13"/>
              <w:jc w:val="center"/>
              <w:rPr>
                <w:rFonts w:ascii="Times New Roman" w:eastAsia="Times New Roman" w:hAnsi="Times New Roman" w:cs="Times New Roman"/>
                <w:b/>
                <w:bCs/>
                <w:color w:val="000000"/>
                <w:kern w:val="0"/>
                <w:lang w:eastAsia="ru-RU"/>
                <w14:ligatures w14:val="none"/>
              </w:rPr>
            </w:pPr>
            <w:r w:rsidRPr="00803D53">
              <w:rPr>
                <w:rFonts w:ascii="Times New Roman" w:eastAsia="Times New Roman" w:hAnsi="Times New Roman" w:cs="Times New Roman"/>
                <w:b/>
                <w:bCs/>
                <w:color w:val="000000"/>
                <w:kern w:val="0"/>
                <w:lang w:eastAsia="ru-RU"/>
                <w14:ligatures w14:val="none"/>
              </w:rPr>
              <w:t>К расчетному сроку</w:t>
            </w:r>
          </w:p>
        </w:tc>
      </w:tr>
      <w:tr w:rsidR="00803D53" w:rsidRPr="00803D53" w14:paraId="7F43D467" w14:textId="77777777" w:rsidTr="00D27A4B">
        <w:trPr>
          <w:trHeight w:val="510"/>
        </w:trPr>
        <w:tc>
          <w:tcPr>
            <w:tcW w:w="5000" w:type="pct"/>
            <w:gridSpan w:val="7"/>
            <w:tcBorders>
              <w:top w:val="nil"/>
              <w:left w:val="single" w:sz="4" w:space="0" w:color="auto"/>
              <w:bottom w:val="single" w:sz="4" w:space="0" w:color="auto"/>
              <w:right w:val="single" w:sz="4" w:space="0" w:color="auto"/>
            </w:tcBorders>
            <w:shd w:val="clear" w:color="auto" w:fill="auto"/>
            <w:vAlign w:val="center"/>
            <w:hideMark/>
          </w:tcPr>
          <w:p w14:paraId="5351AC17" w14:textId="77777777" w:rsidR="00803D53" w:rsidRPr="00803D53" w:rsidRDefault="00803D53" w:rsidP="00803D53">
            <w:pPr>
              <w:spacing w:after="0" w:line="240" w:lineRule="auto"/>
              <w:ind w:right="13"/>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Годовой расход натурального топлива (твёрдое, жидкое)</w:t>
            </w:r>
          </w:p>
        </w:tc>
      </w:tr>
      <w:tr w:rsidR="00803D53" w:rsidRPr="00803D53" w14:paraId="6AEB65AC" w14:textId="77777777" w:rsidTr="00D27A4B">
        <w:trPr>
          <w:trHeight w:val="300"/>
        </w:trPr>
        <w:tc>
          <w:tcPr>
            <w:tcW w:w="834" w:type="pct"/>
            <w:tcBorders>
              <w:top w:val="nil"/>
              <w:left w:val="single" w:sz="4" w:space="0" w:color="auto"/>
              <w:bottom w:val="single" w:sz="4" w:space="0" w:color="auto"/>
              <w:right w:val="single" w:sz="4" w:space="0" w:color="auto"/>
            </w:tcBorders>
            <w:shd w:val="clear" w:color="auto" w:fill="auto"/>
            <w:vAlign w:val="center"/>
            <w:hideMark/>
          </w:tcPr>
          <w:p w14:paraId="683882C1" w14:textId="77777777" w:rsidR="00803D53" w:rsidRPr="00803D53" w:rsidRDefault="00803D53" w:rsidP="00803D53">
            <w:pPr>
              <w:spacing w:after="0" w:line="240" w:lineRule="auto"/>
              <w:ind w:right="13"/>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Котельная Центральная</w:t>
            </w:r>
          </w:p>
        </w:tc>
        <w:tc>
          <w:tcPr>
            <w:tcW w:w="572" w:type="pct"/>
            <w:tcBorders>
              <w:top w:val="nil"/>
              <w:left w:val="nil"/>
              <w:bottom w:val="single" w:sz="4" w:space="0" w:color="auto"/>
              <w:right w:val="single" w:sz="4" w:space="0" w:color="auto"/>
            </w:tcBorders>
            <w:shd w:val="clear" w:color="auto" w:fill="auto"/>
            <w:vAlign w:val="center"/>
            <w:hideMark/>
          </w:tcPr>
          <w:p w14:paraId="5AFD1262" w14:textId="77777777" w:rsidR="00803D53" w:rsidRPr="00803D53" w:rsidRDefault="00803D53" w:rsidP="00803D53">
            <w:pPr>
              <w:spacing w:after="0" w:line="240" w:lineRule="auto"/>
              <w:ind w:right="13"/>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Тн/куб.м.</w:t>
            </w:r>
          </w:p>
        </w:tc>
        <w:tc>
          <w:tcPr>
            <w:tcW w:w="811" w:type="pct"/>
            <w:tcBorders>
              <w:top w:val="nil"/>
              <w:left w:val="nil"/>
              <w:bottom w:val="single" w:sz="4" w:space="0" w:color="auto"/>
              <w:right w:val="single" w:sz="4" w:space="0" w:color="auto"/>
            </w:tcBorders>
            <w:shd w:val="clear" w:color="auto" w:fill="auto"/>
            <w:vAlign w:val="center"/>
          </w:tcPr>
          <w:p w14:paraId="39B72580" w14:textId="77777777" w:rsidR="00803D53" w:rsidRPr="00803D53" w:rsidRDefault="00803D53" w:rsidP="00803D53">
            <w:pPr>
              <w:spacing w:after="0" w:line="240" w:lineRule="auto"/>
              <w:ind w:right="13"/>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1 337,79</w:t>
            </w:r>
          </w:p>
        </w:tc>
        <w:tc>
          <w:tcPr>
            <w:tcW w:w="696" w:type="pct"/>
            <w:tcBorders>
              <w:top w:val="nil"/>
              <w:left w:val="nil"/>
              <w:bottom w:val="single" w:sz="4" w:space="0" w:color="auto"/>
              <w:right w:val="single" w:sz="4" w:space="0" w:color="auto"/>
            </w:tcBorders>
            <w:shd w:val="clear" w:color="auto" w:fill="auto"/>
            <w:vAlign w:val="center"/>
          </w:tcPr>
          <w:p w14:paraId="4226688E" w14:textId="77777777" w:rsidR="00803D53" w:rsidRPr="00803D53" w:rsidRDefault="00803D53" w:rsidP="00803D53">
            <w:pPr>
              <w:spacing w:after="0" w:line="240" w:lineRule="auto"/>
              <w:ind w:right="13"/>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1 337,79</w:t>
            </w:r>
          </w:p>
        </w:tc>
        <w:tc>
          <w:tcPr>
            <w:tcW w:w="2087" w:type="pct"/>
            <w:gridSpan w:val="3"/>
            <w:tcBorders>
              <w:top w:val="nil"/>
              <w:left w:val="nil"/>
              <w:bottom w:val="single" w:sz="4" w:space="0" w:color="auto"/>
              <w:right w:val="single" w:sz="4" w:space="0" w:color="auto"/>
            </w:tcBorders>
            <w:shd w:val="clear" w:color="auto" w:fill="auto"/>
            <w:vAlign w:val="center"/>
          </w:tcPr>
          <w:p w14:paraId="5685ED3F" w14:textId="77777777" w:rsidR="00803D53" w:rsidRPr="00803D53" w:rsidRDefault="00803D53" w:rsidP="00803D53">
            <w:pPr>
              <w:spacing w:after="0" w:line="240" w:lineRule="auto"/>
              <w:ind w:right="13"/>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Природный газ</w:t>
            </w:r>
          </w:p>
        </w:tc>
      </w:tr>
      <w:tr w:rsidR="00803D53" w:rsidRPr="00803D53" w14:paraId="6594696C" w14:textId="77777777" w:rsidTr="00D27A4B">
        <w:trPr>
          <w:trHeight w:val="300"/>
        </w:trPr>
        <w:tc>
          <w:tcPr>
            <w:tcW w:w="834" w:type="pct"/>
            <w:tcBorders>
              <w:top w:val="nil"/>
              <w:left w:val="single" w:sz="4" w:space="0" w:color="auto"/>
              <w:bottom w:val="single" w:sz="4" w:space="0" w:color="auto"/>
              <w:right w:val="single" w:sz="4" w:space="0" w:color="auto"/>
            </w:tcBorders>
            <w:shd w:val="clear" w:color="auto" w:fill="auto"/>
            <w:vAlign w:val="center"/>
            <w:hideMark/>
          </w:tcPr>
          <w:p w14:paraId="63A864E1" w14:textId="77777777" w:rsidR="00803D53" w:rsidRPr="00803D53" w:rsidRDefault="00803D53" w:rsidP="00803D53">
            <w:pPr>
              <w:spacing w:after="0" w:line="240" w:lineRule="auto"/>
              <w:ind w:right="13"/>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Котельная Школа</w:t>
            </w:r>
          </w:p>
        </w:tc>
        <w:tc>
          <w:tcPr>
            <w:tcW w:w="572" w:type="pct"/>
            <w:tcBorders>
              <w:top w:val="nil"/>
              <w:left w:val="nil"/>
              <w:bottom w:val="single" w:sz="4" w:space="0" w:color="auto"/>
              <w:right w:val="single" w:sz="4" w:space="0" w:color="auto"/>
            </w:tcBorders>
            <w:shd w:val="clear" w:color="auto" w:fill="auto"/>
            <w:vAlign w:val="center"/>
            <w:hideMark/>
          </w:tcPr>
          <w:p w14:paraId="4E32ED12" w14:textId="77777777" w:rsidR="00803D53" w:rsidRPr="00803D53" w:rsidRDefault="00803D53" w:rsidP="00803D53">
            <w:pPr>
              <w:spacing w:after="0" w:line="240" w:lineRule="auto"/>
              <w:ind w:right="13"/>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Тн/куб.м.</w:t>
            </w:r>
          </w:p>
        </w:tc>
        <w:tc>
          <w:tcPr>
            <w:tcW w:w="811" w:type="pct"/>
            <w:tcBorders>
              <w:top w:val="nil"/>
              <w:left w:val="nil"/>
              <w:bottom w:val="single" w:sz="4" w:space="0" w:color="auto"/>
              <w:right w:val="single" w:sz="4" w:space="0" w:color="auto"/>
            </w:tcBorders>
            <w:shd w:val="clear" w:color="auto" w:fill="auto"/>
            <w:vAlign w:val="center"/>
          </w:tcPr>
          <w:p w14:paraId="12BDA382" w14:textId="77777777" w:rsidR="00803D53" w:rsidRPr="00803D53" w:rsidRDefault="00803D53" w:rsidP="00803D53">
            <w:pPr>
              <w:spacing w:after="0" w:line="240" w:lineRule="auto"/>
              <w:ind w:right="13"/>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20,7/205,6</w:t>
            </w:r>
          </w:p>
        </w:tc>
        <w:tc>
          <w:tcPr>
            <w:tcW w:w="696" w:type="pct"/>
            <w:tcBorders>
              <w:top w:val="nil"/>
              <w:left w:val="nil"/>
              <w:bottom w:val="single" w:sz="4" w:space="0" w:color="auto"/>
              <w:right w:val="single" w:sz="4" w:space="0" w:color="auto"/>
            </w:tcBorders>
            <w:shd w:val="clear" w:color="auto" w:fill="auto"/>
            <w:vAlign w:val="center"/>
          </w:tcPr>
          <w:p w14:paraId="10366F26" w14:textId="77777777" w:rsidR="00803D53" w:rsidRPr="00803D53" w:rsidRDefault="00803D53" w:rsidP="00803D53">
            <w:pPr>
              <w:spacing w:after="0" w:line="240" w:lineRule="auto"/>
              <w:ind w:right="13"/>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20,7/205,6</w:t>
            </w:r>
          </w:p>
        </w:tc>
        <w:tc>
          <w:tcPr>
            <w:tcW w:w="2087" w:type="pct"/>
            <w:gridSpan w:val="3"/>
            <w:tcBorders>
              <w:top w:val="nil"/>
              <w:left w:val="nil"/>
              <w:bottom w:val="single" w:sz="4" w:space="0" w:color="auto"/>
              <w:right w:val="single" w:sz="4" w:space="0" w:color="auto"/>
            </w:tcBorders>
            <w:shd w:val="clear" w:color="auto" w:fill="auto"/>
            <w:vAlign w:val="center"/>
          </w:tcPr>
          <w:p w14:paraId="1352ABC5" w14:textId="77777777" w:rsidR="00803D53" w:rsidRPr="00803D53" w:rsidRDefault="00803D53" w:rsidP="00803D53">
            <w:pPr>
              <w:spacing w:after="0" w:line="240" w:lineRule="auto"/>
              <w:ind w:right="13"/>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Природный газ</w:t>
            </w:r>
          </w:p>
        </w:tc>
      </w:tr>
      <w:tr w:rsidR="00803D53" w:rsidRPr="00803D53" w14:paraId="2B5DB528" w14:textId="77777777" w:rsidTr="00D27A4B">
        <w:trPr>
          <w:trHeight w:val="300"/>
        </w:trPr>
        <w:tc>
          <w:tcPr>
            <w:tcW w:w="834" w:type="pct"/>
            <w:tcBorders>
              <w:top w:val="nil"/>
              <w:left w:val="single" w:sz="4" w:space="0" w:color="auto"/>
              <w:bottom w:val="single" w:sz="4" w:space="0" w:color="auto"/>
              <w:right w:val="single" w:sz="4" w:space="0" w:color="auto"/>
            </w:tcBorders>
            <w:shd w:val="clear" w:color="auto" w:fill="auto"/>
            <w:vAlign w:val="center"/>
          </w:tcPr>
          <w:p w14:paraId="099D51AB" w14:textId="77777777" w:rsidR="00803D53" w:rsidRPr="00803D53" w:rsidRDefault="00803D53" w:rsidP="00803D53">
            <w:pPr>
              <w:spacing w:after="0" w:line="240" w:lineRule="auto"/>
              <w:ind w:right="13"/>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Котельная ПМК</w:t>
            </w:r>
          </w:p>
        </w:tc>
        <w:tc>
          <w:tcPr>
            <w:tcW w:w="572" w:type="pct"/>
            <w:tcBorders>
              <w:top w:val="nil"/>
              <w:left w:val="nil"/>
              <w:bottom w:val="single" w:sz="4" w:space="0" w:color="auto"/>
              <w:right w:val="single" w:sz="4" w:space="0" w:color="auto"/>
            </w:tcBorders>
            <w:shd w:val="clear" w:color="auto" w:fill="auto"/>
            <w:vAlign w:val="center"/>
          </w:tcPr>
          <w:p w14:paraId="7352C324" w14:textId="77777777" w:rsidR="00803D53" w:rsidRPr="00803D53" w:rsidRDefault="00803D53" w:rsidP="00803D53">
            <w:pPr>
              <w:spacing w:after="0" w:line="240" w:lineRule="auto"/>
              <w:ind w:right="13"/>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Тн/куб.м.</w:t>
            </w:r>
          </w:p>
        </w:tc>
        <w:tc>
          <w:tcPr>
            <w:tcW w:w="811" w:type="pct"/>
            <w:tcBorders>
              <w:top w:val="nil"/>
              <w:left w:val="nil"/>
              <w:bottom w:val="single" w:sz="4" w:space="0" w:color="auto"/>
              <w:right w:val="single" w:sz="4" w:space="0" w:color="auto"/>
            </w:tcBorders>
            <w:shd w:val="clear" w:color="auto" w:fill="auto"/>
            <w:vAlign w:val="center"/>
          </w:tcPr>
          <w:p w14:paraId="49153ADB" w14:textId="77777777" w:rsidR="00803D53" w:rsidRPr="00803D53" w:rsidRDefault="00803D53" w:rsidP="00803D53">
            <w:pPr>
              <w:spacing w:after="0" w:line="240" w:lineRule="auto"/>
              <w:ind w:right="13"/>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227</w:t>
            </w:r>
          </w:p>
        </w:tc>
        <w:tc>
          <w:tcPr>
            <w:tcW w:w="696" w:type="pct"/>
            <w:tcBorders>
              <w:top w:val="nil"/>
              <w:left w:val="nil"/>
              <w:bottom w:val="single" w:sz="4" w:space="0" w:color="auto"/>
              <w:right w:val="single" w:sz="4" w:space="0" w:color="auto"/>
            </w:tcBorders>
            <w:shd w:val="clear" w:color="auto" w:fill="auto"/>
            <w:vAlign w:val="center"/>
          </w:tcPr>
          <w:p w14:paraId="4E7FCA49" w14:textId="77777777" w:rsidR="00803D53" w:rsidRPr="00803D53" w:rsidRDefault="00803D53" w:rsidP="00803D53">
            <w:pPr>
              <w:spacing w:after="0" w:line="240" w:lineRule="auto"/>
              <w:ind w:right="13"/>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227</w:t>
            </w:r>
          </w:p>
        </w:tc>
        <w:tc>
          <w:tcPr>
            <w:tcW w:w="2087" w:type="pct"/>
            <w:gridSpan w:val="3"/>
            <w:tcBorders>
              <w:top w:val="nil"/>
              <w:left w:val="nil"/>
              <w:bottom w:val="single" w:sz="4" w:space="0" w:color="auto"/>
              <w:right w:val="single" w:sz="4" w:space="0" w:color="auto"/>
            </w:tcBorders>
            <w:shd w:val="clear" w:color="auto" w:fill="auto"/>
            <w:vAlign w:val="center"/>
          </w:tcPr>
          <w:p w14:paraId="17802D7C" w14:textId="77777777" w:rsidR="00803D53" w:rsidRPr="00803D53" w:rsidRDefault="00803D53" w:rsidP="00803D53">
            <w:pPr>
              <w:spacing w:after="0" w:line="240" w:lineRule="auto"/>
              <w:ind w:right="13"/>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Природный газ</w:t>
            </w:r>
          </w:p>
        </w:tc>
      </w:tr>
      <w:tr w:rsidR="00803D53" w:rsidRPr="00803D53" w14:paraId="14492EA4" w14:textId="77777777" w:rsidTr="00D27A4B">
        <w:trPr>
          <w:trHeight w:val="300"/>
        </w:trPr>
        <w:tc>
          <w:tcPr>
            <w:tcW w:w="834" w:type="pct"/>
            <w:tcBorders>
              <w:top w:val="nil"/>
              <w:left w:val="single" w:sz="4" w:space="0" w:color="auto"/>
              <w:bottom w:val="single" w:sz="4" w:space="0" w:color="auto"/>
              <w:right w:val="single" w:sz="4" w:space="0" w:color="auto"/>
            </w:tcBorders>
            <w:shd w:val="clear" w:color="auto" w:fill="auto"/>
            <w:vAlign w:val="center"/>
          </w:tcPr>
          <w:p w14:paraId="44FB8178" w14:textId="77777777" w:rsidR="00803D53" w:rsidRPr="00803D53" w:rsidRDefault="00803D53" w:rsidP="00803D53">
            <w:pPr>
              <w:spacing w:after="0" w:line="240" w:lineRule="auto"/>
              <w:ind w:right="13"/>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Котельная Гарья</w:t>
            </w:r>
          </w:p>
        </w:tc>
        <w:tc>
          <w:tcPr>
            <w:tcW w:w="572" w:type="pct"/>
            <w:tcBorders>
              <w:top w:val="nil"/>
              <w:left w:val="nil"/>
              <w:bottom w:val="single" w:sz="4" w:space="0" w:color="auto"/>
              <w:right w:val="single" w:sz="4" w:space="0" w:color="auto"/>
            </w:tcBorders>
            <w:shd w:val="clear" w:color="auto" w:fill="auto"/>
            <w:vAlign w:val="center"/>
          </w:tcPr>
          <w:p w14:paraId="7FA2AC6F" w14:textId="77777777" w:rsidR="00803D53" w:rsidRPr="00803D53" w:rsidRDefault="00803D53" w:rsidP="00803D53">
            <w:pPr>
              <w:spacing w:after="0" w:line="240" w:lineRule="auto"/>
              <w:ind w:right="13"/>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Тн/куб.м.</w:t>
            </w:r>
          </w:p>
        </w:tc>
        <w:tc>
          <w:tcPr>
            <w:tcW w:w="811" w:type="pct"/>
            <w:tcBorders>
              <w:top w:val="nil"/>
              <w:left w:val="nil"/>
              <w:bottom w:val="single" w:sz="4" w:space="0" w:color="auto"/>
              <w:right w:val="single" w:sz="4" w:space="0" w:color="auto"/>
            </w:tcBorders>
            <w:shd w:val="clear" w:color="auto" w:fill="auto"/>
            <w:vAlign w:val="center"/>
          </w:tcPr>
          <w:p w14:paraId="1EBE2858" w14:textId="77777777" w:rsidR="00803D53" w:rsidRPr="00803D53" w:rsidRDefault="00803D53" w:rsidP="00803D53">
            <w:pPr>
              <w:spacing w:after="0" w:line="240" w:lineRule="auto"/>
              <w:ind w:right="13"/>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321,5</w:t>
            </w:r>
          </w:p>
        </w:tc>
        <w:tc>
          <w:tcPr>
            <w:tcW w:w="696" w:type="pct"/>
            <w:tcBorders>
              <w:top w:val="nil"/>
              <w:left w:val="nil"/>
              <w:bottom w:val="single" w:sz="4" w:space="0" w:color="auto"/>
              <w:right w:val="single" w:sz="4" w:space="0" w:color="auto"/>
            </w:tcBorders>
            <w:shd w:val="clear" w:color="auto" w:fill="auto"/>
            <w:vAlign w:val="center"/>
          </w:tcPr>
          <w:p w14:paraId="001E81ED" w14:textId="77777777" w:rsidR="00803D53" w:rsidRPr="00803D53" w:rsidRDefault="00803D53" w:rsidP="00803D53">
            <w:pPr>
              <w:spacing w:after="0" w:line="240" w:lineRule="auto"/>
              <w:ind w:right="13"/>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321,5</w:t>
            </w:r>
          </w:p>
        </w:tc>
        <w:tc>
          <w:tcPr>
            <w:tcW w:w="697" w:type="pct"/>
            <w:tcBorders>
              <w:top w:val="nil"/>
              <w:left w:val="nil"/>
              <w:bottom w:val="single" w:sz="4" w:space="0" w:color="auto"/>
              <w:right w:val="single" w:sz="4" w:space="0" w:color="auto"/>
            </w:tcBorders>
            <w:shd w:val="clear" w:color="auto" w:fill="auto"/>
            <w:vAlign w:val="center"/>
          </w:tcPr>
          <w:p w14:paraId="2D6B1F4A" w14:textId="77777777" w:rsidR="00803D53" w:rsidRPr="00803D53" w:rsidRDefault="00803D53" w:rsidP="00803D53">
            <w:pPr>
              <w:spacing w:after="0" w:line="240" w:lineRule="auto"/>
              <w:ind w:right="13"/>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321,5</w:t>
            </w:r>
          </w:p>
        </w:tc>
        <w:tc>
          <w:tcPr>
            <w:tcW w:w="712" w:type="pct"/>
            <w:tcBorders>
              <w:top w:val="nil"/>
              <w:left w:val="nil"/>
              <w:bottom w:val="single" w:sz="8" w:space="0" w:color="auto"/>
              <w:right w:val="single" w:sz="8" w:space="0" w:color="auto"/>
            </w:tcBorders>
            <w:shd w:val="clear" w:color="000000" w:fill="FFFFFF"/>
            <w:vAlign w:val="center"/>
          </w:tcPr>
          <w:p w14:paraId="019C2A96" w14:textId="77777777" w:rsidR="00803D53" w:rsidRPr="00803D53" w:rsidRDefault="00803D53" w:rsidP="00803D53">
            <w:pPr>
              <w:spacing w:after="0" w:line="240" w:lineRule="auto"/>
              <w:ind w:right="13"/>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321,5</w:t>
            </w:r>
          </w:p>
        </w:tc>
        <w:tc>
          <w:tcPr>
            <w:tcW w:w="678" w:type="pct"/>
            <w:tcBorders>
              <w:top w:val="nil"/>
              <w:left w:val="nil"/>
              <w:bottom w:val="single" w:sz="4" w:space="0" w:color="auto"/>
              <w:right w:val="single" w:sz="4" w:space="0" w:color="auto"/>
            </w:tcBorders>
            <w:shd w:val="clear" w:color="auto" w:fill="auto"/>
            <w:vAlign w:val="center"/>
          </w:tcPr>
          <w:p w14:paraId="5F1A700B" w14:textId="77777777" w:rsidR="00803D53" w:rsidRPr="00803D53" w:rsidRDefault="00803D53" w:rsidP="00803D53">
            <w:pPr>
              <w:spacing w:after="0" w:line="240" w:lineRule="auto"/>
              <w:ind w:right="13"/>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321,5</w:t>
            </w:r>
          </w:p>
        </w:tc>
      </w:tr>
      <w:tr w:rsidR="00803D53" w:rsidRPr="00803D53" w14:paraId="479747DC" w14:textId="77777777" w:rsidTr="00D27A4B">
        <w:trPr>
          <w:trHeight w:val="30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568F03F2" w14:textId="77777777" w:rsidR="00803D53" w:rsidRPr="00803D53" w:rsidRDefault="00803D53" w:rsidP="00803D53">
            <w:pPr>
              <w:spacing w:after="0" w:line="240" w:lineRule="auto"/>
              <w:ind w:right="13"/>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Годовой расход условного топлива (твёрдое, жидкое)</w:t>
            </w:r>
          </w:p>
        </w:tc>
      </w:tr>
      <w:tr w:rsidR="00803D53" w:rsidRPr="00803D53" w14:paraId="5264667B" w14:textId="77777777" w:rsidTr="00D27A4B">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14:paraId="11ACA0CF" w14:textId="77777777" w:rsidR="00803D53" w:rsidRPr="00803D53" w:rsidRDefault="00803D53" w:rsidP="00803D53">
            <w:pPr>
              <w:spacing w:after="0" w:line="240" w:lineRule="auto"/>
              <w:ind w:right="13"/>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Котельная Центральная</w:t>
            </w:r>
          </w:p>
        </w:tc>
        <w:tc>
          <w:tcPr>
            <w:tcW w:w="572" w:type="pct"/>
            <w:tcBorders>
              <w:top w:val="single" w:sz="4" w:space="0" w:color="auto"/>
              <w:left w:val="nil"/>
              <w:bottom w:val="single" w:sz="4" w:space="0" w:color="auto"/>
              <w:right w:val="single" w:sz="4" w:space="0" w:color="auto"/>
            </w:tcBorders>
            <w:shd w:val="clear" w:color="auto" w:fill="auto"/>
            <w:vAlign w:val="center"/>
          </w:tcPr>
          <w:p w14:paraId="26A1EF88" w14:textId="77777777" w:rsidR="00803D53" w:rsidRPr="00803D53" w:rsidRDefault="00803D53" w:rsidP="00803D53">
            <w:pPr>
              <w:spacing w:after="0" w:line="240" w:lineRule="auto"/>
              <w:ind w:right="13"/>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т.у.т.</w:t>
            </w:r>
          </w:p>
        </w:tc>
        <w:tc>
          <w:tcPr>
            <w:tcW w:w="811" w:type="pct"/>
            <w:tcBorders>
              <w:top w:val="single" w:sz="4" w:space="0" w:color="auto"/>
              <w:left w:val="nil"/>
              <w:bottom w:val="single" w:sz="4" w:space="0" w:color="auto"/>
              <w:right w:val="single" w:sz="4" w:space="0" w:color="auto"/>
            </w:tcBorders>
            <w:shd w:val="clear" w:color="auto" w:fill="auto"/>
            <w:vAlign w:val="center"/>
          </w:tcPr>
          <w:p w14:paraId="2D6EEF14" w14:textId="77777777" w:rsidR="00803D53" w:rsidRPr="00803D53" w:rsidRDefault="00803D53" w:rsidP="00803D53">
            <w:pPr>
              <w:spacing w:after="0" w:line="240" w:lineRule="auto"/>
              <w:ind w:right="13"/>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1 858,62</w:t>
            </w:r>
          </w:p>
        </w:tc>
        <w:tc>
          <w:tcPr>
            <w:tcW w:w="696" w:type="pct"/>
            <w:tcBorders>
              <w:top w:val="single" w:sz="4" w:space="0" w:color="auto"/>
              <w:left w:val="nil"/>
              <w:bottom w:val="single" w:sz="4" w:space="0" w:color="auto"/>
              <w:right w:val="single" w:sz="4" w:space="0" w:color="auto"/>
            </w:tcBorders>
            <w:shd w:val="clear" w:color="auto" w:fill="auto"/>
            <w:vAlign w:val="center"/>
          </w:tcPr>
          <w:p w14:paraId="13D68E5C" w14:textId="77777777" w:rsidR="00803D53" w:rsidRPr="00803D53" w:rsidRDefault="00803D53" w:rsidP="00803D53">
            <w:pPr>
              <w:spacing w:after="0" w:line="240" w:lineRule="auto"/>
              <w:ind w:right="13"/>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1 858,62</w:t>
            </w:r>
          </w:p>
        </w:tc>
        <w:tc>
          <w:tcPr>
            <w:tcW w:w="2087" w:type="pct"/>
            <w:gridSpan w:val="3"/>
            <w:tcBorders>
              <w:top w:val="single" w:sz="4" w:space="0" w:color="auto"/>
              <w:left w:val="nil"/>
              <w:bottom w:val="single" w:sz="4" w:space="0" w:color="auto"/>
              <w:right w:val="single" w:sz="4" w:space="0" w:color="auto"/>
            </w:tcBorders>
            <w:shd w:val="clear" w:color="auto" w:fill="auto"/>
            <w:vAlign w:val="center"/>
          </w:tcPr>
          <w:p w14:paraId="29202CD3" w14:textId="77777777" w:rsidR="00803D53" w:rsidRPr="00803D53" w:rsidRDefault="00803D53" w:rsidP="00803D53">
            <w:pPr>
              <w:spacing w:after="0" w:line="240" w:lineRule="auto"/>
              <w:ind w:right="13"/>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Природный газ</w:t>
            </w:r>
          </w:p>
        </w:tc>
      </w:tr>
      <w:tr w:rsidR="00803D53" w:rsidRPr="00803D53" w14:paraId="65A4643D" w14:textId="77777777" w:rsidTr="00D27A4B">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14:paraId="70BC4FA0" w14:textId="77777777" w:rsidR="00803D53" w:rsidRPr="00803D53" w:rsidRDefault="00803D53" w:rsidP="00803D53">
            <w:pPr>
              <w:spacing w:after="0" w:line="240" w:lineRule="auto"/>
              <w:ind w:right="13"/>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Котельная Школа</w:t>
            </w:r>
          </w:p>
        </w:tc>
        <w:tc>
          <w:tcPr>
            <w:tcW w:w="572" w:type="pct"/>
            <w:tcBorders>
              <w:top w:val="single" w:sz="4" w:space="0" w:color="auto"/>
              <w:left w:val="nil"/>
              <w:bottom w:val="single" w:sz="4" w:space="0" w:color="auto"/>
              <w:right w:val="single" w:sz="4" w:space="0" w:color="auto"/>
            </w:tcBorders>
            <w:shd w:val="clear" w:color="auto" w:fill="auto"/>
            <w:vAlign w:val="center"/>
          </w:tcPr>
          <w:p w14:paraId="0347B041" w14:textId="77777777" w:rsidR="00803D53" w:rsidRPr="00803D53" w:rsidRDefault="00803D53" w:rsidP="00803D53">
            <w:pPr>
              <w:spacing w:after="0" w:line="240" w:lineRule="auto"/>
              <w:ind w:right="13"/>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т.у.т.</w:t>
            </w:r>
          </w:p>
        </w:tc>
        <w:tc>
          <w:tcPr>
            <w:tcW w:w="811" w:type="pct"/>
            <w:tcBorders>
              <w:top w:val="single" w:sz="4" w:space="0" w:color="auto"/>
              <w:left w:val="nil"/>
              <w:bottom w:val="single" w:sz="4" w:space="0" w:color="auto"/>
              <w:right w:val="single" w:sz="4" w:space="0" w:color="auto"/>
            </w:tcBorders>
            <w:shd w:val="clear" w:color="auto" w:fill="auto"/>
            <w:vAlign w:val="center"/>
          </w:tcPr>
          <w:p w14:paraId="70415C4A" w14:textId="77777777" w:rsidR="00803D53" w:rsidRPr="00803D53" w:rsidRDefault="00803D53" w:rsidP="00803D53">
            <w:pPr>
              <w:spacing w:after="0" w:line="240" w:lineRule="auto"/>
              <w:ind w:right="13"/>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15,7/118,07</w:t>
            </w:r>
          </w:p>
        </w:tc>
        <w:tc>
          <w:tcPr>
            <w:tcW w:w="696" w:type="pct"/>
            <w:tcBorders>
              <w:top w:val="single" w:sz="4" w:space="0" w:color="auto"/>
              <w:left w:val="nil"/>
              <w:bottom w:val="single" w:sz="4" w:space="0" w:color="auto"/>
              <w:right w:val="single" w:sz="4" w:space="0" w:color="auto"/>
            </w:tcBorders>
            <w:shd w:val="clear" w:color="auto" w:fill="auto"/>
            <w:vAlign w:val="center"/>
          </w:tcPr>
          <w:p w14:paraId="167E894F" w14:textId="77777777" w:rsidR="00803D53" w:rsidRPr="00803D53" w:rsidRDefault="00803D53" w:rsidP="00803D53">
            <w:pPr>
              <w:spacing w:after="0" w:line="240" w:lineRule="auto"/>
              <w:ind w:right="13"/>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15,7/118,07</w:t>
            </w:r>
          </w:p>
        </w:tc>
        <w:tc>
          <w:tcPr>
            <w:tcW w:w="2087" w:type="pct"/>
            <w:gridSpan w:val="3"/>
            <w:tcBorders>
              <w:top w:val="single" w:sz="4" w:space="0" w:color="auto"/>
              <w:left w:val="nil"/>
              <w:bottom w:val="single" w:sz="4" w:space="0" w:color="auto"/>
              <w:right w:val="single" w:sz="4" w:space="0" w:color="auto"/>
            </w:tcBorders>
            <w:shd w:val="clear" w:color="auto" w:fill="auto"/>
            <w:vAlign w:val="center"/>
          </w:tcPr>
          <w:p w14:paraId="0F666103" w14:textId="77777777" w:rsidR="00803D53" w:rsidRPr="00803D53" w:rsidRDefault="00803D53" w:rsidP="00803D53">
            <w:pPr>
              <w:spacing w:after="0" w:line="240" w:lineRule="auto"/>
              <w:ind w:right="13"/>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Природный газ</w:t>
            </w:r>
          </w:p>
        </w:tc>
      </w:tr>
      <w:tr w:rsidR="00803D53" w:rsidRPr="00803D53" w14:paraId="4C7A1BAA" w14:textId="77777777" w:rsidTr="00D27A4B">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14:paraId="6EA6622E" w14:textId="77777777" w:rsidR="00803D53" w:rsidRPr="00803D53" w:rsidRDefault="00803D53" w:rsidP="00803D53">
            <w:pPr>
              <w:spacing w:after="0" w:line="240" w:lineRule="auto"/>
              <w:ind w:right="13"/>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Котельная ПМК</w:t>
            </w:r>
          </w:p>
        </w:tc>
        <w:tc>
          <w:tcPr>
            <w:tcW w:w="572" w:type="pct"/>
            <w:tcBorders>
              <w:top w:val="single" w:sz="4" w:space="0" w:color="auto"/>
              <w:left w:val="nil"/>
              <w:bottom w:val="single" w:sz="4" w:space="0" w:color="auto"/>
              <w:right w:val="single" w:sz="4" w:space="0" w:color="auto"/>
            </w:tcBorders>
            <w:shd w:val="clear" w:color="auto" w:fill="auto"/>
            <w:vAlign w:val="center"/>
          </w:tcPr>
          <w:p w14:paraId="00117FBE" w14:textId="77777777" w:rsidR="00803D53" w:rsidRPr="00803D53" w:rsidRDefault="00803D53" w:rsidP="00803D53">
            <w:pPr>
              <w:spacing w:after="0" w:line="240" w:lineRule="auto"/>
              <w:ind w:right="13"/>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т.у.т.</w:t>
            </w:r>
          </w:p>
        </w:tc>
        <w:tc>
          <w:tcPr>
            <w:tcW w:w="811" w:type="pct"/>
            <w:tcBorders>
              <w:top w:val="single" w:sz="4" w:space="0" w:color="auto"/>
              <w:left w:val="nil"/>
              <w:bottom w:val="single" w:sz="4" w:space="0" w:color="auto"/>
              <w:right w:val="single" w:sz="4" w:space="0" w:color="auto"/>
            </w:tcBorders>
            <w:shd w:val="clear" w:color="auto" w:fill="auto"/>
            <w:vAlign w:val="center"/>
          </w:tcPr>
          <w:p w14:paraId="3A5E4768" w14:textId="77777777" w:rsidR="00803D53" w:rsidRPr="00803D53" w:rsidRDefault="00803D53" w:rsidP="00803D53">
            <w:pPr>
              <w:spacing w:after="0" w:line="240" w:lineRule="auto"/>
              <w:ind w:right="13"/>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136,99</w:t>
            </w:r>
          </w:p>
        </w:tc>
        <w:tc>
          <w:tcPr>
            <w:tcW w:w="696" w:type="pct"/>
            <w:tcBorders>
              <w:top w:val="single" w:sz="4" w:space="0" w:color="auto"/>
              <w:left w:val="nil"/>
              <w:bottom w:val="single" w:sz="4" w:space="0" w:color="auto"/>
              <w:right w:val="single" w:sz="4" w:space="0" w:color="auto"/>
            </w:tcBorders>
            <w:shd w:val="clear" w:color="auto" w:fill="auto"/>
            <w:vAlign w:val="center"/>
          </w:tcPr>
          <w:p w14:paraId="4DE64124" w14:textId="77777777" w:rsidR="00803D53" w:rsidRPr="00803D53" w:rsidRDefault="00803D53" w:rsidP="00803D53">
            <w:pPr>
              <w:spacing w:after="0" w:line="240" w:lineRule="auto"/>
              <w:ind w:right="13"/>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136,99</w:t>
            </w:r>
          </w:p>
        </w:tc>
        <w:tc>
          <w:tcPr>
            <w:tcW w:w="2087" w:type="pct"/>
            <w:gridSpan w:val="3"/>
            <w:tcBorders>
              <w:top w:val="single" w:sz="4" w:space="0" w:color="auto"/>
              <w:left w:val="nil"/>
              <w:bottom w:val="single" w:sz="4" w:space="0" w:color="auto"/>
              <w:right w:val="single" w:sz="4" w:space="0" w:color="auto"/>
            </w:tcBorders>
            <w:shd w:val="clear" w:color="auto" w:fill="auto"/>
            <w:vAlign w:val="center"/>
          </w:tcPr>
          <w:p w14:paraId="155DD9D2" w14:textId="77777777" w:rsidR="00803D53" w:rsidRPr="00803D53" w:rsidRDefault="00803D53" w:rsidP="00803D53">
            <w:pPr>
              <w:spacing w:after="0" w:line="240" w:lineRule="auto"/>
              <w:ind w:right="13"/>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Природный газ</w:t>
            </w:r>
          </w:p>
        </w:tc>
      </w:tr>
      <w:tr w:rsidR="00803D53" w:rsidRPr="00803D53" w14:paraId="2875B87B" w14:textId="77777777" w:rsidTr="00D27A4B">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14:paraId="03842273" w14:textId="77777777" w:rsidR="00803D53" w:rsidRPr="00803D53" w:rsidRDefault="00803D53" w:rsidP="00803D53">
            <w:pPr>
              <w:spacing w:after="0" w:line="240" w:lineRule="auto"/>
              <w:ind w:right="13"/>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Котельная Гарья</w:t>
            </w:r>
          </w:p>
        </w:tc>
        <w:tc>
          <w:tcPr>
            <w:tcW w:w="572" w:type="pct"/>
            <w:tcBorders>
              <w:top w:val="single" w:sz="4" w:space="0" w:color="auto"/>
              <w:left w:val="nil"/>
              <w:bottom w:val="single" w:sz="4" w:space="0" w:color="auto"/>
              <w:right w:val="single" w:sz="4" w:space="0" w:color="auto"/>
            </w:tcBorders>
            <w:shd w:val="clear" w:color="auto" w:fill="auto"/>
            <w:vAlign w:val="center"/>
          </w:tcPr>
          <w:p w14:paraId="7F2A5982" w14:textId="77777777" w:rsidR="00803D53" w:rsidRPr="00803D53" w:rsidRDefault="00803D53" w:rsidP="00803D53">
            <w:pPr>
              <w:spacing w:after="0" w:line="240" w:lineRule="auto"/>
              <w:ind w:right="13"/>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т.у.т.</w:t>
            </w:r>
          </w:p>
        </w:tc>
        <w:tc>
          <w:tcPr>
            <w:tcW w:w="811" w:type="pct"/>
            <w:tcBorders>
              <w:top w:val="single" w:sz="4" w:space="0" w:color="auto"/>
              <w:left w:val="nil"/>
              <w:bottom w:val="single" w:sz="4" w:space="0" w:color="auto"/>
              <w:right w:val="single" w:sz="4" w:space="0" w:color="auto"/>
            </w:tcBorders>
            <w:shd w:val="clear" w:color="auto" w:fill="auto"/>
            <w:vAlign w:val="center"/>
          </w:tcPr>
          <w:p w14:paraId="16B8D839" w14:textId="77777777" w:rsidR="00803D53" w:rsidRPr="00803D53" w:rsidRDefault="00803D53" w:rsidP="00803D53">
            <w:pPr>
              <w:spacing w:after="0" w:line="240" w:lineRule="auto"/>
              <w:ind w:right="13"/>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184,63</w:t>
            </w:r>
          </w:p>
        </w:tc>
        <w:tc>
          <w:tcPr>
            <w:tcW w:w="696" w:type="pct"/>
            <w:tcBorders>
              <w:top w:val="single" w:sz="4" w:space="0" w:color="auto"/>
              <w:left w:val="nil"/>
              <w:bottom w:val="single" w:sz="4" w:space="0" w:color="auto"/>
              <w:right w:val="single" w:sz="4" w:space="0" w:color="auto"/>
            </w:tcBorders>
            <w:shd w:val="clear" w:color="auto" w:fill="auto"/>
            <w:vAlign w:val="center"/>
          </w:tcPr>
          <w:p w14:paraId="4C4BD042" w14:textId="77777777" w:rsidR="00803D53" w:rsidRPr="00803D53" w:rsidRDefault="00803D53" w:rsidP="00803D53">
            <w:pPr>
              <w:spacing w:after="0" w:line="240" w:lineRule="auto"/>
              <w:ind w:right="13"/>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184,63</w:t>
            </w:r>
          </w:p>
        </w:tc>
        <w:tc>
          <w:tcPr>
            <w:tcW w:w="697" w:type="pct"/>
            <w:tcBorders>
              <w:top w:val="single" w:sz="4" w:space="0" w:color="auto"/>
              <w:left w:val="nil"/>
              <w:bottom w:val="single" w:sz="4" w:space="0" w:color="auto"/>
              <w:right w:val="single" w:sz="4" w:space="0" w:color="auto"/>
            </w:tcBorders>
            <w:shd w:val="clear" w:color="auto" w:fill="auto"/>
            <w:vAlign w:val="center"/>
          </w:tcPr>
          <w:p w14:paraId="13814DBE" w14:textId="77777777" w:rsidR="00803D53" w:rsidRPr="00803D53" w:rsidRDefault="00803D53" w:rsidP="00803D53">
            <w:pPr>
              <w:spacing w:after="0" w:line="240" w:lineRule="auto"/>
              <w:ind w:right="13"/>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184,63</w:t>
            </w:r>
          </w:p>
        </w:tc>
        <w:tc>
          <w:tcPr>
            <w:tcW w:w="712" w:type="pct"/>
            <w:tcBorders>
              <w:top w:val="nil"/>
              <w:left w:val="nil"/>
              <w:bottom w:val="single" w:sz="8" w:space="0" w:color="auto"/>
              <w:right w:val="single" w:sz="8" w:space="0" w:color="auto"/>
            </w:tcBorders>
            <w:shd w:val="clear" w:color="000000" w:fill="FFFFFF"/>
            <w:vAlign w:val="center"/>
          </w:tcPr>
          <w:p w14:paraId="62903CBA" w14:textId="77777777" w:rsidR="00803D53" w:rsidRPr="00803D53" w:rsidRDefault="00803D53" w:rsidP="00803D53">
            <w:pPr>
              <w:spacing w:after="0" w:line="240" w:lineRule="auto"/>
              <w:ind w:right="13"/>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184,63</w:t>
            </w:r>
          </w:p>
        </w:tc>
        <w:tc>
          <w:tcPr>
            <w:tcW w:w="678" w:type="pct"/>
            <w:tcBorders>
              <w:top w:val="single" w:sz="4" w:space="0" w:color="auto"/>
              <w:left w:val="nil"/>
              <w:bottom w:val="single" w:sz="4" w:space="0" w:color="auto"/>
              <w:right w:val="single" w:sz="4" w:space="0" w:color="auto"/>
            </w:tcBorders>
            <w:shd w:val="clear" w:color="auto" w:fill="auto"/>
            <w:vAlign w:val="center"/>
          </w:tcPr>
          <w:p w14:paraId="52768914" w14:textId="77777777" w:rsidR="00803D53" w:rsidRPr="00803D53" w:rsidRDefault="00803D53" w:rsidP="00803D53">
            <w:pPr>
              <w:spacing w:after="0" w:line="240" w:lineRule="auto"/>
              <w:ind w:right="13"/>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184,63</w:t>
            </w:r>
          </w:p>
        </w:tc>
      </w:tr>
    </w:tbl>
    <w:p w14:paraId="473315F5"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lang w:eastAsia="ru-RU"/>
          <w14:ligatures w14:val="none"/>
        </w:rPr>
      </w:pPr>
    </w:p>
    <w:p w14:paraId="0DDE3897"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lang w:eastAsia="ru-RU"/>
          <w14:ligatures w14:val="none"/>
        </w:rPr>
      </w:pPr>
    </w:p>
    <w:p w14:paraId="212DB181"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По котельной «Лэзым» в настоящее время основным видом топлива является мазут/уголь. В рамках инвестиционных мероприятий предполагается перевод котельной к 2025 году на природный газ. </w:t>
      </w:r>
    </w:p>
    <w:p w14:paraId="70FF61A0"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lang w:eastAsia="ru-RU"/>
          <w14:ligatures w14:val="none"/>
        </w:rPr>
      </w:pPr>
    </w:p>
    <w:p w14:paraId="10512712"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lang w:eastAsia="ru-RU"/>
          <w14:ligatures w14:val="none"/>
        </w:rPr>
      </w:pPr>
    </w:p>
    <w:p w14:paraId="14549F67"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lang w:eastAsia="ru-RU"/>
          <w14:ligatures w14:val="none"/>
        </w:rPr>
      </w:pPr>
    </w:p>
    <w:p w14:paraId="0D73FF4C"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lang w:eastAsia="ru-RU"/>
          <w14:ligatures w14:val="none"/>
        </w:rPr>
      </w:pPr>
    </w:p>
    <w:p w14:paraId="3615C806"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lang w:eastAsia="ru-RU"/>
          <w14:ligatures w14:val="none"/>
        </w:rPr>
        <w:sectPr w:rsidR="00803D53" w:rsidRPr="00803D53" w:rsidSect="00803D53">
          <w:footerReference w:type="default" r:id="rId34"/>
          <w:pgSz w:w="11920" w:h="16840"/>
          <w:pgMar w:top="1134" w:right="567" w:bottom="1134" w:left="1134" w:header="720" w:footer="720" w:gutter="0"/>
          <w:cols w:space="720"/>
          <w:noEndnote/>
        </w:sectPr>
      </w:pPr>
    </w:p>
    <w:p w14:paraId="7CA7579B" w14:textId="77777777" w:rsidR="00803D53" w:rsidRPr="00803D53" w:rsidRDefault="00803D53" w:rsidP="00803D53">
      <w:pPr>
        <w:widowControl w:val="0"/>
        <w:autoSpaceDE w:val="0"/>
        <w:autoSpaceDN w:val="0"/>
        <w:adjustRightInd w:val="0"/>
        <w:spacing w:after="0" w:line="360" w:lineRule="auto"/>
        <w:ind w:right="13"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lastRenderedPageBreak/>
        <w:t>Таблица 11 – Годовые и часовые расходы основного вида топлива для котельной «Лэзым»</w:t>
      </w:r>
    </w:p>
    <w:tbl>
      <w:tblPr>
        <w:tblW w:w="13506" w:type="dxa"/>
        <w:tblLook w:val="04A0" w:firstRow="1" w:lastRow="0" w:firstColumn="1" w:lastColumn="0" w:noHBand="0" w:noVBand="1"/>
      </w:tblPr>
      <w:tblGrid>
        <w:gridCol w:w="3539"/>
        <w:gridCol w:w="1007"/>
        <w:gridCol w:w="1140"/>
        <w:gridCol w:w="1160"/>
        <w:gridCol w:w="960"/>
        <w:gridCol w:w="1140"/>
        <w:gridCol w:w="1140"/>
        <w:gridCol w:w="1140"/>
        <w:gridCol w:w="1140"/>
        <w:gridCol w:w="1140"/>
      </w:tblGrid>
      <w:tr w:rsidR="00803D53" w:rsidRPr="00803D53" w14:paraId="7DAF6710" w14:textId="77777777" w:rsidTr="00D27A4B">
        <w:trPr>
          <w:trHeight w:val="300"/>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D8D5D0" w14:textId="77777777" w:rsidR="00803D53" w:rsidRPr="00803D53" w:rsidRDefault="00803D53" w:rsidP="00803D53">
            <w:pPr>
              <w:spacing w:after="0" w:line="240" w:lineRule="auto"/>
              <w:jc w:val="center"/>
              <w:rPr>
                <w:rFonts w:ascii="Times New Roman" w:eastAsia="Times New Roman" w:hAnsi="Times New Roman" w:cs="Times New Roman"/>
                <w:b/>
                <w:color w:val="000000"/>
                <w:kern w:val="0"/>
                <w:sz w:val="20"/>
                <w:szCs w:val="20"/>
                <w:lang w:eastAsia="ru-RU"/>
                <w14:ligatures w14:val="none"/>
              </w:rPr>
            </w:pPr>
            <w:r w:rsidRPr="00803D53">
              <w:rPr>
                <w:rFonts w:ascii="Times New Roman" w:eastAsia="Times New Roman" w:hAnsi="Times New Roman" w:cs="Times New Roman"/>
                <w:b/>
                <w:color w:val="000000"/>
                <w:kern w:val="0"/>
                <w:sz w:val="20"/>
                <w:szCs w:val="20"/>
                <w:lang w:eastAsia="ru-RU"/>
                <w14:ligatures w14:val="none"/>
              </w:rPr>
              <w:t>Наименование показателя</w:t>
            </w:r>
          </w:p>
        </w:tc>
        <w:tc>
          <w:tcPr>
            <w:tcW w:w="1007" w:type="dxa"/>
            <w:tcBorders>
              <w:top w:val="single" w:sz="4" w:space="0" w:color="auto"/>
              <w:left w:val="nil"/>
              <w:bottom w:val="single" w:sz="4" w:space="0" w:color="auto"/>
              <w:right w:val="single" w:sz="4" w:space="0" w:color="auto"/>
            </w:tcBorders>
            <w:shd w:val="clear" w:color="auto" w:fill="auto"/>
            <w:noWrap/>
            <w:vAlign w:val="center"/>
          </w:tcPr>
          <w:p w14:paraId="2B8F53D2" w14:textId="77777777" w:rsidR="00803D53" w:rsidRPr="00803D53" w:rsidRDefault="00803D53" w:rsidP="00803D53">
            <w:pPr>
              <w:spacing w:after="0" w:line="240" w:lineRule="auto"/>
              <w:jc w:val="center"/>
              <w:rPr>
                <w:rFonts w:ascii="Times New Roman" w:eastAsia="Times New Roman" w:hAnsi="Times New Roman" w:cs="Times New Roman"/>
                <w:b/>
                <w:color w:val="000000"/>
                <w:kern w:val="0"/>
                <w:sz w:val="20"/>
                <w:szCs w:val="20"/>
                <w:lang w:eastAsia="ru-RU"/>
                <w14:ligatures w14:val="none"/>
              </w:rPr>
            </w:pPr>
            <w:r w:rsidRPr="00803D53">
              <w:rPr>
                <w:rFonts w:ascii="Times New Roman" w:eastAsia="Times New Roman" w:hAnsi="Times New Roman" w:cs="Times New Roman"/>
                <w:b/>
                <w:color w:val="000000"/>
                <w:kern w:val="0"/>
                <w:sz w:val="20"/>
                <w:szCs w:val="20"/>
                <w:lang w:eastAsia="ru-RU"/>
                <w14:ligatures w14:val="none"/>
              </w:rPr>
              <w:t>Ед. изм.</w:t>
            </w:r>
          </w:p>
        </w:tc>
        <w:tc>
          <w:tcPr>
            <w:tcW w:w="1140" w:type="dxa"/>
            <w:tcBorders>
              <w:top w:val="single" w:sz="4" w:space="0" w:color="auto"/>
              <w:left w:val="nil"/>
              <w:bottom w:val="single" w:sz="4" w:space="0" w:color="auto"/>
              <w:right w:val="single" w:sz="4" w:space="0" w:color="auto"/>
            </w:tcBorders>
            <w:shd w:val="clear" w:color="auto" w:fill="auto"/>
            <w:noWrap/>
            <w:vAlign w:val="center"/>
          </w:tcPr>
          <w:p w14:paraId="348F6F2A" w14:textId="77777777" w:rsidR="00803D53" w:rsidRPr="00803D53" w:rsidRDefault="00803D53" w:rsidP="00803D53">
            <w:pPr>
              <w:spacing w:after="0" w:line="240" w:lineRule="auto"/>
              <w:jc w:val="center"/>
              <w:rPr>
                <w:rFonts w:ascii="Times New Roman" w:eastAsia="Times New Roman" w:hAnsi="Times New Roman" w:cs="Times New Roman"/>
                <w:b/>
                <w:kern w:val="0"/>
                <w:sz w:val="20"/>
                <w:szCs w:val="20"/>
                <w:lang w:eastAsia="ru-RU"/>
                <w14:ligatures w14:val="none"/>
              </w:rPr>
            </w:pPr>
            <w:r w:rsidRPr="00803D53">
              <w:rPr>
                <w:rFonts w:ascii="Times New Roman" w:eastAsia="Times New Roman" w:hAnsi="Times New Roman" w:cs="Times New Roman"/>
                <w:b/>
                <w:color w:val="000000"/>
                <w:kern w:val="0"/>
                <w:sz w:val="20"/>
                <w:szCs w:val="20"/>
                <w:lang w:eastAsia="ru-RU"/>
                <w14:ligatures w14:val="none"/>
              </w:rPr>
              <w:t>2023</w:t>
            </w:r>
          </w:p>
        </w:tc>
        <w:tc>
          <w:tcPr>
            <w:tcW w:w="1160" w:type="dxa"/>
            <w:tcBorders>
              <w:top w:val="single" w:sz="4" w:space="0" w:color="auto"/>
              <w:left w:val="nil"/>
              <w:bottom w:val="single" w:sz="4" w:space="0" w:color="auto"/>
              <w:right w:val="single" w:sz="4" w:space="0" w:color="auto"/>
            </w:tcBorders>
            <w:shd w:val="clear" w:color="auto" w:fill="auto"/>
            <w:noWrap/>
            <w:vAlign w:val="center"/>
          </w:tcPr>
          <w:p w14:paraId="7DA869DB" w14:textId="77777777" w:rsidR="00803D53" w:rsidRPr="00803D53" w:rsidRDefault="00803D53" w:rsidP="00803D53">
            <w:pPr>
              <w:spacing w:after="0" w:line="240" w:lineRule="auto"/>
              <w:jc w:val="center"/>
              <w:rPr>
                <w:rFonts w:ascii="Times New Roman" w:eastAsia="Times New Roman" w:hAnsi="Times New Roman" w:cs="Times New Roman"/>
                <w:b/>
                <w:kern w:val="0"/>
                <w:sz w:val="20"/>
                <w:szCs w:val="20"/>
                <w:lang w:eastAsia="ru-RU"/>
                <w14:ligatures w14:val="none"/>
              </w:rPr>
            </w:pPr>
            <w:r w:rsidRPr="00803D53">
              <w:rPr>
                <w:rFonts w:ascii="Times New Roman" w:eastAsia="Times New Roman" w:hAnsi="Times New Roman" w:cs="Times New Roman"/>
                <w:b/>
                <w:color w:val="000000"/>
                <w:kern w:val="0"/>
                <w:sz w:val="20"/>
                <w:szCs w:val="20"/>
                <w:lang w:eastAsia="ru-RU"/>
                <w14:ligatures w14:val="none"/>
              </w:rPr>
              <w:t>2024</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40F20153" w14:textId="77777777" w:rsidR="00803D53" w:rsidRPr="00803D53" w:rsidRDefault="00803D53" w:rsidP="00803D53">
            <w:pPr>
              <w:spacing w:after="0" w:line="240" w:lineRule="auto"/>
              <w:jc w:val="center"/>
              <w:rPr>
                <w:rFonts w:ascii="Times New Roman" w:eastAsia="Times New Roman" w:hAnsi="Times New Roman" w:cs="Times New Roman"/>
                <w:b/>
                <w:kern w:val="0"/>
                <w:sz w:val="20"/>
                <w:szCs w:val="20"/>
                <w:lang w:eastAsia="ru-RU"/>
                <w14:ligatures w14:val="none"/>
              </w:rPr>
            </w:pPr>
            <w:r w:rsidRPr="00803D53">
              <w:rPr>
                <w:rFonts w:ascii="Times New Roman" w:eastAsia="Times New Roman" w:hAnsi="Times New Roman" w:cs="Times New Roman"/>
                <w:b/>
                <w:color w:val="000000"/>
                <w:kern w:val="0"/>
                <w:sz w:val="20"/>
                <w:szCs w:val="20"/>
                <w:lang w:eastAsia="ru-RU"/>
                <w14:ligatures w14:val="none"/>
              </w:rPr>
              <w:t>2025</w:t>
            </w:r>
          </w:p>
        </w:tc>
        <w:tc>
          <w:tcPr>
            <w:tcW w:w="1140" w:type="dxa"/>
            <w:tcBorders>
              <w:top w:val="single" w:sz="4" w:space="0" w:color="auto"/>
              <w:left w:val="nil"/>
              <w:bottom w:val="single" w:sz="4" w:space="0" w:color="auto"/>
              <w:right w:val="single" w:sz="4" w:space="0" w:color="auto"/>
            </w:tcBorders>
            <w:shd w:val="clear" w:color="auto" w:fill="auto"/>
            <w:noWrap/>
            <w:vAlign w:val="center"/>
          </w:tcPr>
          <w:p w14:paraId="1F29B647" w14:textId="77777777" w:rsidR="00803D53" w:rsidRPr="00803D53" w:rsidRDefault="00803D53" w:rsidP="00803D53">
            <w:pPr>
              <w:spacing w:after="0" w:line="240" w:lineRule="auto"/>
              <w:jc w:val="center"/>
              <w:rPr>
                <w:rFonts w:ascii="Times New Roman" w:eastAsia="Times New Roman" w:hAnsi="Times New Roman" w:cs="Times New Roman"/>
                <w:b/>
                <w:kern w:val="0"/>
                <w:sz w:val="20"/>
                <w:szCs w:val="20"/>
                <w:lang w:eastAsia="ru-RU"/>
                <w14:ligatures w14:val="none"/>
              </w:rPr>
            </w:pPr>
            <w:r w:rsidRPr="00803D53">
              <w:rPr>
                <w:rFonts w:ascii="Times New Roman" w:eastAsia="Times New Roman" w:hAnsi="Times New Roman" w:cs="Times New Roman"/>
                <w:b/>
                <w:color w:val="000000"/>
                <w:kern w:val="0"/>
                <w:sz w:val="20"/>
                <w:szCs w:val="20"/>
                <w:lang w:eastAsia="ru-RU"/>
                <w14:ligatures w14:val="none"/>
              </w:rPr>
              <w:t>2026</w:t>
            </w:r>
          </w:p>
        </w:tc>
        <w:tc>
          <w:tcPr>
            <w:tcW w:w="1140" w:type="dxa"/>
            <w:tcBorders>
              <w:top w:val="single" w:sz="4" w:space="0" w:color="auto"/>
              <w:left w:val="nil"/>
              <w:bottom w:val="single" w:sz="4" w:space="0" w:color="auto"/>
              <w:right w:val="single" w:sz="4" w:space="0" w:color="auto"/>
            </w:tcBorders>
            <w:shd w:val="clear" w:color="auto" w:fill="auto"/>
            <w:noWrap/>
            <w:vAlign w:val="center"/>
          </w:tcPr>
          <w:p w14:paraId="1E429591" w14:textId="77777777" w:rsidR="00803D53" w:rsidRPr="00803D53" w:rsidRDefault="00803D53" w:rsidP="00803D53">
            <w:pPr>
              <w:spacing w:after="0" w:line="240" w:lineRule="auto"/>
              <w:jc w:val="center"/>
              <w:rPr>
                <w:rFonts w:ascii="Times New Roman" w:eastAsia="Times New Roman" w:hAnsi="Times New Roman" w:cs="Times New Roman"/>
                <w:b/>
                <w:kern w:val="0"/>
                <w:sz w:val="20"/>
                <w:szCs w:val="20"/>
                <w:lang w:eastAsia="ru-RU"/>
                <w14:ligatures w14:val="none"/>
              </w:rPr>
            </w:pPr>
            <w:r w:rsidRPr="00803D53">
              <w:rPr>
                <w:rFonts w:ascii="Times New Roman" w:eastAsia="Times New Roman" w:hAnsi="Times New Roman" w:cs="Times New Roman"/>
                <w:b/>
                <w:color w:val="000000"/>
                <w:kern w:val="0"/>
                <w:sz w:val="20"/>
                <w:szCs w:val="20"/>
                <w:lang w:eastAsia="ru-RU"/>
                <w14:ligatures w14:val="none"/>
              </w:rPr>
              <w:t>2027</w:t>
            </w:r>
          </w:p>
        </w:tc>
        <w:tc>
          <w:tcPr>
            <w:tcW w:w="1140" w:type="dxa"/>
            <w:tcBorders>
              <w:top w:val="single" w:sz="4" w:space="0" w:color="auto"/>
              <w:left w:val="nil"/>
              <w:bottom w:val="single" w:sz="4" w:space="0" w:color="auto"/>
              <w:right w:val="single" w:sz="4" w:space="0" w:color="auto"/>
            </w:tcBorders>
            <w:shd w:val="clear" w:color="auto" w:fill="auto"/>
            <w:noWrap/>
            <w:vAlign w:val="center"/>
          </w:tcPr>
          <w:p w14:paraId="7B7091FF" w14:textId="77777777" w:rsidR="00803D53" w:rsidRPr="00803D53" w:rsidRDefault="00803D53" w:rsidP="00803D53">
            <w:pPr>
              <w:spacing w:after="0" w:line="240" w:lineRule="auto"/>
              <w:jc w:val="center"/>
              <w:rPr>
                <w:rFonts w:ascii="Times New Roman" w:eastAsia="Times New Roman" w:hAnsi="Times New Roman" w:cs="Times New Roman"/>
                <w:b/>
                <w:kern w:val="0"/>
                <w:sz w:val="20"/>
                <w:szCs w:val="20"/>
                <w:lang w:eastAsia="ru-RU"/>
                <w14:ligatures w14:val="none"/>
              </w:rPr>
            </w:pPr>
            <w:r w:rsidRPr="00803D53">
              <w:rPr>
                <w:rFonts w:ascii="Times New Roman" w:eastAsia="Times New Roman" w:hAnsi="Times New Roman" w:cs="Times New Roman"/>
                <w:b/>
                <w:color w:val="000000"/>
                <w:kern w:val="0"/>
                <w:sz w:val="20"/>
                <w:szCs w:val="20"/>
                <w:lang w:eastAsia="ru-RU"/>
                <w14:ligatures w14:val="none"/>
              </w:rPr>
              <w:t>2028</w:t>
            </w:r>
          </w:p>
        </w:tc>
        <w:tc>
          <w:tcPr>
            <w:tcW w:w="1140" w:type="dxa"/>
            <w:tcBorders>
              <w:top w:val="single" w:sz="4" w:space="0" w:color="auto"/>
              <w:left w:val="nil"/>
              <w:bottom w:val="single" w:sz="4" w:space="0" w:color="auto"/>
              <w:right w:val="single" w:sz="4" w:space="0" w:color="auto"/>
            </w:tcBorders>
            <w:shd w:val="clear" w:color="auto" w:fill="auto"/>
            <w:noWrap/>
            <w:vAlign w:val="center"/>
          </w:tcPr>
          <w:p w14:paraId="289DD7ED" w14:textId="77777777" w:rsidR="00803D53" w:rsidRPr="00803D53" w:rsidRDefault="00803D53" w:rsidP="00803D53">
            <w:pPr>
              <w:spacing w:after="0" w:line="240" w:lineRule="auto"/>
              <w:jc w:val="center"/>
              <w:rPr>
                <w:rFonts w:ascii="Times New Roman" w:eastAsia="Times New Roman" w:hAnsi="Times New Roman" w:cs="Times New Roman"/>
                <w:b/>
                <w:kern w:val="0"/>
                <w:sz w:val="20"/>
                <w:szCs w:val="20"/>
                <w:lang w:eastAsia="ru-RU"/>
                <w14:ligatures w14:val="none"/>
              </w:rPr>
            </w:pPr>
            <w:r w:rsidRPr="00803D53">
              <w:rPr>
                <w:rFonts w:ascii="Times New Roman" w:eastAsia="Times New Roman" w:hAnsi="Times New Roman" w:cs="Times New Roman"/>
                <w:b/>
                <w:color w:val="000000"/>
                <w:kern w:val="0"/>
                <w:sz w:val="20"/>
                <w:szCs w:val="20"/>
                <w:lang w:eastAsia="ru-RU"/>
                <w14:ligatures w14:val="none"/>
              </w:rPr>
              <w:t>2030</w:t>
            </w:r>
          </w:p>
        </w:tc>
        <w:tc>
          <w:tcPr>
            <w:tcW w:w="1140" w:type="dxa"/>
            <w:tcBorders>
              <w:top w:val="single" w:sz="4" w:space="0" w:color="auto"/>
              <w:left w:val="nil"/>
              <w:bottom w:val="single" w:sz="4" w:space="0" w:color="auto"/>
              <w:right w:val="single" w:sz="4" w:space="0" w:color="auto"/>
            </w:tcBorders>
            <w:shd w:val="clear" w:color="auto" w:fill="auto"/>
            <w:noWrap/>
            <w:vAlign w:val="center"/>
          </w:tcPr>
          <w:p w14:paraId="4A717557" w14:textId="77777777" w:rsidR="00803D53" w:rsidRPr="00803D53" w:rsidRDefault="00803D53" w:rsidP="00803D53">
            <w:pPr>
              <w:spacing w:after="0" w:line="240" w:lineRule="auto"/>
              <w:jc w:val="center"/>
              <w:rPr>
                <w:rFonts w:ascii="Times New Roman" w:eastAsia="Times New Roman" w:hAnsi="Times New Roman" w:cs="Times New Roman"/>
                <w:b/>
                <w:kern w:val="0"/>
                <w:sz w:val="20"/>
                <w:szCs w:val="20"/>
                <w:lang w:eastAsia="ru-RU"/>
                <w14:ligatures w14:val="none"/>
              </w:rPr>
            </w:pPr>
            <w:r w:rsidRPr="00803D53">
              <w:rPr>
                <w:rFonts w:ascii="Times New Roman" w:eastAsia="Times New Roman" w:hAnsi="Times New Roman" w:cs="Times New Roman"/>
                <w:b/>
                <w:color w:val="000000"/>
                <w:kern w:val="0"/>
                <w:sz w:val="20"/>
                <w:szCs w:val="20"/>
                <w:lang w:eastAsia="ru-RU"/>
                <w14:ligatures w14:val="none"/>
              </w:rPr>
              <w:t>2023</w:t>
            </w:r>
          </w:p>
        </w:tc>
      </w:tr>
      <w:tr w:rsidR="00803D53" w:rsidRPr="00803D53" w14:paraId="51721839" w14:textId="77777777" w:rsidTr="00D27A4B">
        <w:trPr>
          <w:trHeight w:val="300"/>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11D68F" w14:textId="77777777" w:rsidR="00803D53" w:rsidRPr="00803D53" w:rsidRDefault="00803D53" w:rsidP="00803D53">
            <w:pPr>
              <w:spacing w:after="0" w:line="240" w:lineRule="auto"/>
              <w:rPr>
                <w:rFonts w:ascii="Times New Roman" w:eastAsia="Times New Roman" w:hAnsi="Times New Roman" w:cs="Times New Roman"/>
                <w:color w:val="000000"/>
                <w:kern w:val="0"/>
                <w:sz w:val="20"/>
                <w:szCs w:val="20"/>
                <w:lang w:eastAsia="ru-RU"/>
                <w14:ligatures w14:val="none"/>
              </w:rPr>
            </w:pPr>
            <w:r w:rsidRPr="00803D53">
              <w:rPr>
                <w:rFonts w:ascii="Times New Roman" w:eastAsia="Times New Roman" w:hAnsi="Times New Roman" w:cs="Times New Roman"/>
                <w:color w:val="000000"/>
                <w:kern w:val="0"/>
                <w:sz w:val="20"/>
                <w:szCs w:val="20"/>
                <w:lang w:eastAsia="ru-RU"/>
                <w14:ligatures w14:val="none"/>
              </w:rPr>
              <w:t>Отпуск тепла с коллекторов</w:t>
            </w:r>
          </w:p>
        </w:tc>
        <w:tc>
          <w:tcPr>
            <w:tcW w:w="1007" w:type="dxa"/>
            <w:tcBorders>
              <w:top w:val="single" w:sz="4" w:space="0" w:color="auto"/>
              <w:left w:val="nil"/>
              <w:bottom w:val="single" w:sz="4" w:space="0" w:color="auto"/>
              <w:right w:val="single" w:sz="4" w:space="0" w:color="auto"/>
            </w:tcBorders>
            <w:shd w:val="clear" w:color="auto" w:fill="auto"/>
            <w:noWrap/>
            <w:vAlign w:val="center"/>
            <w:hideMark/>
          </w:tcPr>
          <w:p w14:paraId="40610EA1"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03D53">
              <w:rPr>
                <w:rFonts w:ascii="Times New Roman" w:eastAsia="Times New Roman" w:hAnsi="Times New Roman" w:cs="Times New Roman"/>
                <w:color w:val="000000"/>
                <w:kern w:val="0"/>
                <w:sz w:val="20"/>
                <w:szCs w:val="20"/>
                <w:lang w:eastAsia="ru-RU"/>
                <w14:ligatures w14:val="none"/>
              </w:rPr>
              <w:t>Гкал</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667B18CB" w14:textId="77777777" w:rsidR="00803D53" w:rsidRPr="00803D53" w:rsidRDefault="00803D53" w:rsidP="00803D53">
            <w:pPr>
              <w:spacing w:after="0" w:line="240" w:lineRule="auto"/>
              <w:jc w:val="center"/>
              <w:rPr>
                <w:rFonts w:ascii="Times New Roman" w:eastAsia="Times New Roman" w:hAnsi="Times New Roman" w:cs="Times New Roman"/>
                <w:kern w:val="0"/>
                <w:sz w:val="20"/>
                <w:szCs w:val="20"/>
                <w:lang w:eastAsia="ru-RU"/>
                <w14:ligatures w14:val="none"/>
              </w:rPr>
            </w:pPr>
            <w:r w:rsidRPr="00803D53">
              <w:rPr>
                <w:rFonts w:ascii="Times New Roman" w:eastAsia="Times New Roman" w:hAnsi="Times New Roman" w:cs="Times New Roman"/>
                <w:kern w:val="0"/>
                <w:sz w:val="20"/>
                <w:szCs w:val="20"/>
                <w:lang w:eastAsia="ru-RU"/>
                <w14:ligatures w14:val="none"/>
              </w:rPr>
              <w:t>2443</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1B730994" w14:textId="77777777" w:rsidR="00803D53" w:rsidRPr="00803D53" w:rsidRDefault="00803D53" w:rsidP="00803D53">
            <w:pPr>
              <w:spacing w:after="0" w:line="240" w:lineRule="auto"/>
              <w:jc w:val="center"/>
              <w:rPr>
                <w:rFonts w:ascii="Times New Roman" w:eastAsia="Times New Roman" w:hAnsi="Times New Roman" w:cs="Times New Roman"/>
                <w:kern w:val="0"/>
                <w:sz w:val="20"/>
                <w:szCs w:val="20"/>
                <w:lang w:eastAsia="ru-RU"/>
                <w14:ligatures w14:val="none"/>
              </w:rPr>
            </w:pPr>
            <w:r w:rsidRPr="00803D53">
              <w:rPr>
                <w:rFonts w:ascii="Times New Roman" w:eastAsia="Times New Roman" w:hAnsi="Times New Roman" w:cs="Times New Roman"/>
                <w:kern w:val="0"/>
                <w:sz w:val="20"/>
                <w:szCs w:val="20"/>
                <w:lang w:eastAsia="ru-RU"/>
                <w14:ligatures w14:val="none"/>
              </w:rPr>
              <w:t>2300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7432079" w14:textId="77777777" w:rsidR="00803D53" w:rsidRPr="00803D53" w:rsidRDefault="00803D53" w:rsidP="00803D53">
            <w:pPr>
              <w:spacing w:after="0" w:line="240" w:lineRule="auto"/>
              <w:jc w:val="center"/>
              <w:rPr>
                <w:rFonts w:ascii="Times New Roman" w:eastAsia="Times New Roman" w:hAnsi="Times New Roman" w:cs="Times New Roman"/>
                <w:kern w:val="0"/>
                <w:sz w:val="20"/>
                <w:szCs w:val="20"/>
                <w:lang w:eastAsia="ru-RU"/>
                <w14:ligatures w14:val="none"/>
              </w:rPr>
            </w:pPr>
            <w:r w:rsidRPr="00803D53">
              <w:rPr>
                <w:rFonts w:ascii="Times New Roman" w:eastAsia="Times New Roman" w:hAnsi="Times New Roman" w:cs="Times New Roman"/>
                <w:kern w:val="0"/>
                <w:sz w:val="20"/>
                <w:szCs w:val="20"/>
                <w:lang w:eastAsia="ru-RU"/>
                <w14:ligatures w14:val="none"/>
              </w:rPr>
              <w:t>2307</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55419427" w14:textId="77777777" w:rsidR="00803D53" w:rsidRPr="00803D53" w:rsidRDefault="00803D53" w:rsidP="00803D53">
            <w:pPr>
              <w:spacing w:after="0" w:line="240" w:lineRule="auto"/>
              <w:jc w:val="center"/>
              <w:rPr>
                <w:rFonts w:ascii="Times New Roman" w:eastAsia="Times New Roman" w:hAnsi="Times New Roman" w:cs="Times New Roman"/>
                <w:kern w:val="0"/>
                <w:sz w:val="20"/>
                <w:szCs w:val="20"/>
                <w:lang w:eastAsia="ru-RU"/>
                <w14:ligatures w14:val="none"/>
              </w:rPr>
            </w:pPr>
            <w:r w:rsidRPr="00803D53">
              <w:rPr>
                <w:rFonts w:ascii="Times New Roman" w:eastAsia="Times New Roman" w:hAnsi="Times New Roman" w:cs="Times New Roman"/>
                <w:kern w:val="0"/>
                <w:sz w:val="20"/>
                <w:szCs w:val="20"/>
                <w:lang w:eastAsia="ru-RU"/>
                <w14:ligatures w14:val="none"/>
              </w:rPr>
              <w:t>2307</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4FDD7FF9" w14:textId="77777777" w:rsidR="00803D53" w:rsidRPr="00803D53" w:rsidRDefault="00803D53" w:rsidP="00803D53">
            <w:pPr>
              <w:spacing w:after="0" w:line="240" w:lineRule="auto"/>
              <w:jc w:val="center"/>
              <w:rPr>
                <w:rFonts w:ascii="Times New Roman" w:eastAsia="Times New Roman" w:hAnsi="Times New Roman" w:cs="Times New Roman"/>
                <w:kern w:val="0"/>
                <w:sz w:val="20"/>
                <w:szCs w:val="20"/>
                <w:lang w:eastAsia="ru-RU"/>
                <w14:ligatures w14:val="none"/>
              </w:rPr>
            </w:pPr>
            <w:r w:rsidRPr="00803D53">
              <w:rPr>
                <w:rFonts w:ascii="Times New Roman" w:eastAsia="Times New Roman" w:hAnsi="Times New Roman" w:cs="Times New Roman"/>
                <w:kern w:val="0"/>
                <w:sz w:val="20"/>
                <w:szCs w:val="20"/>
                <w:lang w:eastAsia="ru-RU"/>
                <w14:ligatures w14:val="none"/>
              </w:rPr>
              <w:t>2307</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7F834B32" w14:textId="77777777" w:rsidR="00803D53" w:rsidRPr="00803D53" w:rsidRDefault="00803D53" w:rsidP="00803D53">
            <w:pPr>
              <w:spacing w:after="0" w:line="240" w:lineRule="auto"/>
              <w:jc w:val="center"/>
              <w:rPr>
                <w:rFonts w:ascii="Times New Roman" w:eastAsia="Times New Roman" w:hAnsi="Times New Roman" w:cs="Times New Roman"/>
                <w:kern w:val="0"/>
                <w:sz w:val="20"/>
                <w:szCs w:val="20"/>
                <w:lang w:eastAsia="ru-RU"/>
                <w14:ligatures w14:val="none"/>
              </w:rPr>
            </w:pPr>
            <w:r w:rsidRPr="00803D53">
              <w:rPr>
                <w:rFonts w:ascii="Times New Roman" w:eastAsia="Times New Roman" w:hAnsi="Times New Roman" w:cs="Times New Roman"/>
                <w:kern w:val="0"/>
                <w:sz w:val="20"/>
                <w:szCs w:val="20"/>
                <w:lang w:eastAsia="ru-RU"/>
                <w14:ligatures w14:val="none"/>
              </w:rPr>
              <w:t>2307</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6AE8B1E6" w14:textId="77777777" w:rsidR="00803D53" w:rsidRPr="00803D53" w:rsidRDefault="00803D53" w:rsidP="00803D53">
            <w:pPr>
              <w:spacing w:after="0" w:line="240" w:lineRule="auto"/>
              <w:jc w:val="center"/>
              <w:rPr>
                <w:rFonts w:ascii="Times New Roman" w:eastAsia="Times New Roman" w:hAnsi="Times New Roman" w:cs="Times New Roman"/>
                <w:kern w:val="0"/>
                <w:sz w:val="20"/>
                <w:szCs w:val="20"/>
                <w:lang w:eastAsia="ru-RU"/>
                <w14:ligatures w14:val="none"/>
              </w:rPr>
            </w:pPr>
            <w:r w:rsidRPr="00803D53">
              <w:rPr>
                <w:rFonts w:ascii="Times New Roman" w:eastAsia="Times New Roman" w:hAnsi="Times New Roman" w:cs="Times New Roman"/>
                <w:kern w:val="0"/>
                <w:sz w:val="20"/>
                <w:szCs w:val="20"/>
                <w:lang w:eastAsia="ru-RU"/>
                <w14:ligatures w14:val="none"/>
              </w:rPr>
              <w:t>2307</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7BFDC4C1" w14:textId="77777777" w:rsidR="00803D53" w:rsidRPr="00803D53" w:rsidRDefault="00803D53" w:rsidP="00803D53">
            <w:pPr>
              <w:spacing w:after="0" w:line="240" w:lineRule="auto"/>
              <w:jc w:val="center"/>
              <w:rPr>
                <w:rFonts w:ascii="Times New Roman" w:eastAsia="Times New Roman" w:hAnsi="Times New Roman" w:cs="Times New Roman"/>
                <w:kern w:val="0"/>
                <w:sz w:val="20"/>
                <w:szCs w:val="20"/>
                <w:lang w:eastAsia="ru-RU"/>
                <w14:ligatures w14:val="none"/>
              </w:rPr>
            </w:pPr>
            <w:r w:rsidRPr="00803D53">
              <w:rPr>
                <w:rFonts w:ascii="Times New Roman" w:eastAsia="Times New Roman" w:hAnsi="Times New Roman" w:cs="Times New Roman"/>
                <w:kern w:val="0"/>
                <w:sz w:val="20"/>
                <w:szCs w:val="20"/>
                <w:lang w:eastAsia="ru-RU"/>
                <w14:ligatures w14:val="none"/>
              </w:rPr>
              <w:t>2307</w:t>
            </w:r>
          </w:p>
        </w:tc>
      </w:tr>
      <w:tr w:rsidR="00803D53" w:rsidRPr="00803D53" w14:paraId="53668843" w14:textId="77777777" w:rsidTr="00D27A4B">
        <w:trPr>
          <w:trHeight w:val="300"/>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21182324" w14:textId="77777777" w:rsidR="00803D53" w:rsidRPr="00803D53" w:rsidRDefault="00803D53" w:rsidP="00803D53">
            <w:pPr>
              <w:spacing w:after="0" w:line="240" w:lineRule="auto"/>
              <w:rPr>
                <w:rFonts w:ascii="Times New Roman" w:eastAsia="Times New Roman" w:hAnsi="Times New Roman" w:cs="Times New Roman"/>
                <w:color w:val="000000"/>
                <w:kern w:val="0"/>
                <w:sz w:val="20"/>
                <w:szCs w:val="20"/>
                <w:lang w:eastAsia="ru-RU"/>
                <w14:ligatures w14:val="none"/>
              </w:rPr>
            </w:pPr>
            <w:r w:rsidRPr="00803D53">
              <w:rPr>
                <w:rFonts w:ascii="Times New Roman" w:eastAsia="Times New Roman" w:hAnsi="Times New Roman" w:cs="Times New Roman"/>
                <w:color w:val="000000"/>
                <w:kern w:val="0"/>
                <w:sz w:val="20"/>
                <w:szCs w:val="20"/>
                <w:lang w:eastAsia="ru-RU"/>
                <w14:ligatures w14:val="none"/>
              </w:rPr>
              <w:t>Отпуск в сеть</w:t>
            </w:r>
          </w:p>
        </w:tc>
        <w:tc>
          <w:tcPr>
            <w:tcW w:w="1007" w:type="dxa"/>
            <w:tcBorders>
              <w:top w:val="nil"/>
              <w:left w:val="nil"/>
              <w:bottom w:val="single" w:sz="4" w:space="0" w:color="auto"/>
              <w:right w:val="single" w:sz="4" w:space="0" w:color="auto"/>
            </w:tcBorders>
            <w:shd w:val="clear" w:color="auto" w:fill="auto"/>
            <w:noWrap/>
            <w:vAlign w:val="center"/>
            <w:hideMark/>
          </w:tcPr>
          <w:p w14:paraId="3608ED27"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03D53">
              <w:rPr>
                <w:rFonts w:ascii="Times New Roman" w:eastAsia="Times New Roman" w:hAnsi="Times New Roman" w:cs="Times New Roman"/>
                <w:color w:val="000000"/>
                <w:kern w:val="0"/>
                <w:sz w:val="20"/>
                <w:szCs w:val="20"/>
                <w:lang w:eastAsia="ru-RU"/>
                <w14:ligatures w14:val="none"/>
              </w:rPr>
              <w:t>Гкал</w:t>
            </w:r>
          </w:p>
        </w:tc>
        <w:tc>
          <w:tcPr>
            <w:tcW w:w="1140" w:type="dxa"/>
            <w:tcBorders>
              <w:top w:val="nil"/>
              <w:left w:val="nil"/>
              <w:bottom w:val="single" w:sz="4" w:space="0" w:color="auto"/>
              <w:right w:val="single" w:sz="4" w:space="0" w:color="auto"/>
            </w:tcBorders>
            <w:shd w:val="clear" w:color="auto" w:fill="auto"/>
            <w:noWrap/>
            <w:vAlign w:val="center"/>
            <w:hideMark/>
          </w:tcPr>
          <w:p w14:paraId="0F7EB92D" w14:textId="77777777" w:rsidR="00803D53" w:rsidRPr="00803D53" w:rsidRDefault="00803D53" w:rsidP="00803D53">
            <w:pPr>
              <w:spacing w:after="0" w:line="240" w:lineRule="auto"/>
              <w:jc w:val="center"/>
              <w:rPr>
                <w:rFonts w:ascii="Times New Roman" w:eastAsia="Times New Roman" w:hAnsi="Times New Roman" w:cs="Times New Roman"/>
                <w:kern w:val="0"/>
                <w:sz w:val="20"/>
                <w:szCs w:val="20"/>
                <w:lang w:eastAsia="ru-RU"/>
                <w14:ligatures w14:val="none"/>
              </w:rPr>
            </w:pPr>
            <w:r w:rsidRPr="00803D53">
              <w:rPr>
                <w:rFonts w:ascii="Times New Roman" w:eastAsia="Times New Roman" w:hAnsi="Times New Roman" w:cs="Times New Roman"/>
                <w:kern w:val="0"/>
                <w:sz w:val="20"/>
                <w:szCs w:val="20"/>
                <w:lang w:eastAsia="ru-RU"/>
                <w14:ligatures w14:val="none"/>
              </w:rPr>
              <w:t>2443</w:t>
            </w:r>
          </w:p>
        </w:tc>
        <w:tc>
          <w:tcPr>
            <w:tcW w:w="1160" w:type="dxa"/>
            <w:tcBorders>
              <w:top w:val="nil"/>
              <w:left w:val="nil"/>
              <w:bottom w:val="single" w:sz="4" w:space="0" w:color="auto"/>
              <w:right w:val="single" w:sz="4" w:space="0" w:color="auto"/>
            </w:tcBorders>
            <w:shd w:val="clear" w:color="auto" w:fill="auto"/>
            <w:noWrap/>
            <w:vAlign w:val="center"/>
            <w:hideMark/>
          </w:tcPr>
          <w:p w14:paraId="0B92BC2E" w14:textId="77777777" w:rsidR="00803D53" w:rsidRPr="00803D53" w:rsidRDefault="00803D53" w:rsidP="00803D53">
            <w:pPr>
              <w:spacing w:after="0" w:line="240" w:lineRule="auto"/>
              <w:jc w:val="center"/>
              <w:rPr>
                <w:rFonts w:ascii="Times New Roman" w:eastAsia="Times New Roman" w:hAnsi="Times New Roman" w:cs="Times New Roman"/>
                <w:kern w:val="0"/>
                <w:sz w:val="20"/>
                <w:szCs w:val="20"/>
                <w:lang w:eastAsia="ru-RU"/>
                <w14:ligatures w14:val="none"/>
              </w:rPr>
            </w:pPr>
            <w:r w:rsidRPr="00803D53">
              <w:rPr>
                <w:rFonts w:ascii="Times New Roman" w:eastAsia="Times New Roman" w:hAnsi="Times New Roman" w:cs="Times New Roman"/>
                <w:kern w:val="0"/>
                <w:sz w:val="20"/>
                <w:szCs w:val="20"/>
                <w:lang w:eastAsia="ru-RU"/>
                <w14:ligatures w14:val="none"/>
              </w:rPr>
              <w:t>2300</w:t>
            </w:r>
          </w:p>
        </w:tc>
        <w:tc>
          <w:tcPr>
            <w:tcW w:w="960" w:type="dxa"/>
            <w:tcBorders>
              <w:top w:val="nil"/>
              <w:left w:val="nil"/>
              <w:bottom w:val="single" w:sz="4" w:space="0" w:color="auto"/>
              <w:right w:val="single" w:sz="4" w:space="0" w:color="auto"/>
            </w:tcBorders>
            <w:shd w:val="clear" w:color="auto" w:fill="auto"/>
            <w:noWrap/>
            <w:vAlign w:val="center"/>
            <w:hideMark/>
          </w:tcPr>
          <w:p w14:paraId="1749F978" w14:textId="77777777" w:rsidR="00803D53" w:rsidRPr="00803D53" w:rsidRDefault="00803D53" w:rsidP="00803D53">
            <w:pPr>
              <w:spacing w:after="0" w:line="240" w:lineRule="auto"/>
              <w:jc w:val="center"/>
              <w:rPr>
                <w:rFonts w:ascii="Times New Roman" w:eastAsia="Times New Roman" w:hAnsi="Times New Roman" w:cs="Times New Roman"/>
                <w:kern w:val="0"/>
                <w:sz w:val="20"/>
                <w:szCs w:val="20"/>
                <w:lang w:eastAsia="ru-RU"/>
                <w14:ligatures w14:val="none"/>
              </w:rPr>
            </w:pPr>
            <w:r w:rsidRPr="00803D53">
              <w:rPr>
                <w:rFonts w:ascii="Times New Roman" w:eastAsia="Times New Roman" w:hAnsi="Times New Roman" w:cs="Times New Roman"/>
                <w:kern w:val="0"/>
                <w:sz w:val="20"/>
                <w:szCs w:val="20"/>
                <w:lang w:eastAsia="ru-RU"/>
                <w14:ligatures w14:val="none"/>
              </w:rPr>
              <w:t>2307</w:t>
            </w:r>
          </w:p>
        </w:tc>
        <w:tc>
          <w:tcPr>
            <w:tcW w:w="1140" w:type="dxa"/>
            <w:tcBorders>
              <w:top w:val="nil"/>
              <w:left w:val="nil"/>
              <w:bottom w:val="single" w:sz="4" w:space="0" w:color="auto"/>
              <w:right w:val="single" w:sz="4" w:space="0" w:color="auto"/>
            </w:tcBorders>
            <w:shd w:val="clear" w:color="auto" w:fill="auto"/>
            <w:noWrap/>
            <w:vAlign w:val="center"/>
            <w:hideMark/>
          </w:tcPr>
          <w:p w14:paraId="0BF43262" w14:textId="77777777" w:rsidR="00803D53" w:rsidRPr="00803D53" w:rsidRDefault="00803D53" w:rsidP="00803D53">
            <w:pPr>
              <w:spacing w:after="0" w:line="240" w:lineRule="auto"/>
              <w:jc w:val="center"/>
              <w:rPr>
                <w:rFonts w:ascii="Times New Roman" w:eastAsia="Times New Roman" w:hAnsi="Times New Roman" w:cs="Times New Roman"/>
                <w:kern w:val="0"/>
                <w:sz w:val="20"/>
                <w:szCs w:val="20"/>
                <w:lang w:eastAsia="ru-RU"/>
                <w14:ligatures w14:val="none"/>
              </w:rPr>
            </w:pPr>
            <w:r w:rsidRPr="00803D53">
              <w:rPr>
                <w:rFonts w:ascii="Times New Roman" w:eastAsia="Times New Roman" w:hAnsi="Times New Roman" w:cs="Times New Roman"/>
                <w:kern w:val="0"/>
                <w:sz w:val="20"/>
                <w:szCs w:val="20"/>
                <w:lang w:eastAsia="ru-RU"/>
                <w14:ligatures w14:val="none"/>
              </w:rPr>
              <w:t>2307</w:t>
            </w:r>
          </w:p>
        </w:tc>
        <w:tc>
          <w:tcPr>
            <w:tcW w:w="1140" w:type="dxa"/>
            <w:tcBorders>
              <w:top w:val="nil"/>
              <w:left w:val="nil"/>
              <w:bottom w:val="single" w:sz="4" w:space="0" w:color="auto"/>
              <w:right w:val="single" w:sz="4" w:space="0" w:color="auto"/>
            </w:tcBorders>
            <w:shd w:val="clear" w:color="auto" w:fill="auto"/>
            <w:noWrap/>
            <w:vAlign w:val="center"/>
            <w:hideMark/>
          </w:tcPr>
          <w:p w14:paraId="323D9F83" w14:textId="77777777" w:rsidR="00803D53" w:rsidRPr="00803D53" w:rsidRDefault="00803D53" w:rsidP="00803D53">
            <w:pPr>
              <w:spacing w:after="0" w:line="240" w:lineRule="auto"/>
              <w:jc w:val="center"/>
              <w:rPr>
                <w:rFonts w:ascii="Times New Roman" w:eastAsia="Times New Roman" w:hAnsi="Times New Roman" w:cs="Times New Roman"/>
                <w:kern w:val="0"/>
                <w:sz w:val="20"/>
                <w:szCs w:val="20"/>
                <w:lang w:eastAsia="ru-RU"/>
                <w14:ligatures w14:val="none"/>
              </w:rPr>
            </w:pPr>
            <w:r w:rsidRPr="00803D53">
              <w:rPr>
                <w:rFonts w:ascii="Times New Roman" w:eastAsia="Times New Roman" w:hAnsi="Times New Roman" w:cs="Times New Roman"/>
                <w:kern w:val="0"/>
                <w:sz w:val="20"/>
                <w:szCs w:val="20"/>
                <w:lang w:eastAsia="ru-RU"/>
                <w14:ligatures w14:val="none"/>
              </w:rPr>
              <w:t>2307</w:t>
            </w:r>
          </w:p>
        </w:tc>
        <w:tc>
          <w:tcPr>
            <w:tcW w:w="1140" w:type="dxa"/>
            <w:tcBorders>
              <w:top w:val="nil"/>
              <w:left w:val="nil"/>
              <w:bottom w:val="single" w:sz="4" w:space="0" w:color="auto"/>
              <w:right w:val="single" w:sz="4" w:space="0" w:color="auto"/>
            </w:tcBorders>
            <w:shd w:val="clear" w:color="auto" w:fill="auto"/>
            <w:noWrap/>
            <w:vAlign w:val="center"/>
            <w:hideMark/>
          </w:tcPr>
          <w:p w14:paraId="011D2A21" w14:textId="77777777" w:rsidR="00803D53" w:rsidRPr="00803D53" w:rsidRDefault="00803D53" w:rsidP="00803D53">
            <w:pPr>
              <w:spacing w:after="0" w:line="240" w:lineRule="auto"/>
              <w:jc w:val="center"/>
              <w:rPr>
                <w:rFonts w:ascii="Times New Roman" w:eastAsia="Times New Roman" w:hAnsi="Times New Roman" w:cs="Times New Roman"/>
                <w:kern w:val="0"/>
                <w:sz w:val="20"/>
                <w:szCs w:val="20"/>
                <w:lang w:eastAsia="ru-RU"/>
                <w14:ligatures w14:val="none"/>
              </w:rPr>
            </w:pPr>
            <w:r w:rsidRPr="00803D53">
              <w:rPr>
                <w:rFonts w:ascii="Times New Roman" w:eastAsia="Times New Roman" w:hAnsi="Times New Roman" w:cs="Times New Roman"/>
                <w:kern w:val="0"/>
                <w:sz w:val="20"/>
                <w:szCs w:val="20"/>
                <w:lang w:eastAsia="ru-RU"/>
                <w14:ligatures w14:val="none"/>
              </w:rPr>
              <w:t>2307</w:t>
            </w:r>
          </w:p>
        </w:tc>
        <w:tc>
          <w:tcPr>
            <w:tcW w:w="1140" w:type="dxa"/>
            <w:tcBorders>
              <w:top w:val="nil"/>
              <w:left w:val="nil"/>
              <w:bottom w:val="single" w:sz="4" w:space="0" w:color="auto"/>
              <w:right w:val="single" w:sz="4" w:space="0" w:color="auto"/>
            </w:tcBorders>
            <w:shd w:val="clear" w:color="auto" w:fill="auto"/>
            <w:noWrap/>
            <w:vAlign w:val="center"/>
            <w:hideMark/>
          </w:tcPr>
          <w:p w14:paraId="56E5D6AE" w14:textId="77777777" w:rsidR="00803D53" w:rsidRPr="00803D53" w:rsidRDefault="00803D53" w:rsidP="00803D53">
            <w:pPr>
              <w:spacing w:after="0" w:line="240" w:lineRule="auto"/>
              <w:jc w:val="center"/>
              <w:rPr>
                <w:rFonts w:ascii="Times New Roman" w:eastAsia="Times New Roman" w:hAnsi="Times New Roman" w:cs="Times New Roman"/>
                <w:kern w:val="0"/>
                <w:sz w:val="20"/>
                <w:szCs w:val="20"/>
                <w:lang w:eastAsia="ru-RU"/>
                <w14:ligatures w14:val="none"/>
              </w:rPr>
            </w:pPr>
            <w:r w:rsidRPr="00803D53">
              <w:rPr>
                <w:rFonts w:ascii="Times New Roman" w:eastAsia="Times New Roman" w:hAnsi="Times New Roman" w:cs="Times New Roman"/>
                <w:kern w:val="0"/>
                <w:sz w:val="20"/>
                <w:szCs w:val="20"/>
                <w:lang w:eastAsia="ru-RU"/>
                <w14:ligatures w14:val="none"/>
              </w:rPr>
              <w:t>2307</w:t>
            </w:r>
          </w:p>
        </w:tc>
        <w:tc>
          <w:tcPr>
            <w:tcW w:w="1140" w:type="dxa"/>
            <w:tcBorders>
              <w:top w:val="nil"/>
              <w:left w:val="nil"/>
              <w:bottom w:val="single" w:sz="4" w:space="0" w:color="auto"/>
              <w:right w:val="single" w:sz="4" w:space="0" w:color="auto"/>
            </w:tcBorders>
            <w:shd w:val="clear" w:color="auto" w:fill="auto"/>
            <w:noWrap/>
            <w:vAlign w:val="center"/>
            <w:hideMark/>
          </w:tcPr>
          <w:p w14:paraId="4A69AEDF" w14:textId="77777777" w:rsidR="00803D53" w:rsidRPr="00803D53" w:rsidRDefault="00803D53" w:rsidP="00803D53">
            <w:pPr>
              <w:spacing w:after="0" w:line="240" w:lineRule="auto"/>
              <w:jc w:val="center"/>
              <w:rPr>
                <w:rFonts w:ascii="Times New Roman" w:eastAsia="Times New Roman" w:hAnsi="Times New Roman" w:cs="Times New Roman"/>
                <w:kern w:val="0"/>
                <w:sz w:val="20"/>
                <w:szCs w:val="20"/>
                <w:lang w:eastAsia="ru-RU"/>
                <w14:ligatures w14:val="none"/>
              </w:rPr>
            </w:pPr>
            <w:r w:rsidRPr="00803D53">
              <w:rPr>
                <w:rFonts w:ascii="Times New Roman" w:eastAsia="Times New Roman" w:hAnsi="Times New Roman" w:cs="Times New Roman"/>
                <w:kern w:val="0"/>
                <w:sz w:val="20"/>
                <w:szCs w:val="20"/>
                <w:lang w:eastAsia="ru-RU"/>
                <w14:ligatures w14:val="none"/>
              </w:rPr>
              <w:t>2307</w:t>
            </w:r>
          </w:p>
        </w:tc>
      </w:tr>
      <w:tr w:rsidR="00803D53" w:rsidRPr="00803D53" w14:paraId="424B6B93" w14:textId="77777777" w:rsidTr="00D27A4B">
        <w:trPr>
          <w:trHeight w:val="300"/>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1F8657B8" w14:textId="77777777" w:rsidR="00803D53" w:rsidRPr="00803D53" w:rsidRDefault="00803D53" w:rsidP="00803D53">
            <w:pPr>
              <w:spacing w:after="0" w:line="240" w:lineRule="auto"/>
              <w:rPr>
                <w:rFonts w:ascii="Times New Roman" w:eastAsia="Times New Roman" w:hAnsi="Times New Roman" w:cs="Times New Roman"/>
                <w:kern w:val="0"/>
                <w:sz w:val="20"/>
                <w:szCs w:val="20"/>
                <w:lang w:eastAsia="ru-RU"/>
                <w14:ligatures w14:val="none"/>
              </w:rPr>
            </w:pPr>
            <w:r w:rsidRPr="00803D53">
              <w:rPr>
                <w:rFonts w:ascii="Times New Roman" w:eastAsia="Times New Roman" w:hAnsi="Times New Roman" w:cs="Times New Roman"/>
                <w:kern w:val="0"/>
                <w:sz w:val="20"/>
                <w:szCs w:val="20"/>
                <w:lang w:eastAsia="ru-RU"/>
                <w14:ligatures w14:val="none"/>
              </w:rPr>
              <w:t>Затрачено условного топлива, в т.ч.:</w:t>
            </w:r>
          </w:p>
        </w:tc>
        <w:tc>
          <w:tcPr>
            <w:tcW w:w="1007" w:type="dxa"/>
            <w:tcBorders>
              <w:top w:val="nil"/>
              <w:left w:val="nil"/>
              <w:bottom w:val="single" w:sz="4" w:space="0" w:color="auto"/>
              <w:right w:val="single" w:sz="4" w:space="0" w:color="auto"/>
            </w:tcBorders>
            <w:shd w:val="clear" w:color="auto" w:fill="auto"/>
            <w:noWrap/>
            <w:vAlign w:val="center"/>
            <w:hideMark/>
          </w:tcPr>
          <w:p w14:paraId="7FDFFE77" w14:textId="77777777" w:rsidR="00803D53" w:rsidRPr="00803D53" w:rsidRDefault="00803D53" w:rsidP="00803D53">
            <w:pPr>
              <w:spacing w:after="0" w:line="240" w:lineRule="auto"/>
              <w:jc w:val="center"/>
              <w:rPr>
                <w:rFonts w:ascii="Times New Roman" w:eastAsia="Times New Roman" w:hAnsi="Times New Roman" w:cs="Times New Roman"/>
                <w:kern w:val="0"/>
                <w:sz w:val="20"/>
                <w:szCs w:val="20"/>
                <w:lang w:eastAsia="ru-RU"/>
                <w14:ligatures w14:val="none"/>
              </w:rPr>
            </w:pPr>
            <w:r w:rsidRPr="00803D53">
              <w:rPr>
                <w:rFonts w:ascii="Times New Roman" w:eastAsia="Times New Roman" w:hAnsi="Times New Roman" w:cs="Times New Roman"/>
                <w:kern w:val="0"/>
                <w:sz w:val="20"/>
                <w:szCs w:val="20"/>
                <w:lang w:eastAsia="ru-RU"/>
                <w14:ligatures w14:val="none"/>
              </w:rPr>
              <w:t>т</w:t>
            </w:r>
            <w:r w:rsidRPr="00803D53">
              <w:rPr>
                <w:rFonts w:ascii="Times New Roman" w:eastAsia="Times New Roman" w:hAnsi="Times New Roman" w:cs="Times New Roman"/>
                <w:kern w:val="0"/>
                <w:sz w:val="20"/>
                <w:szCs w:val="20"/>
                <w:vertAlign w:val="subscript"/>
                <w:lang w:eastAsia="ru-RU"/>
                <w14:ligatures w14:val="none"/>
              </w:rPr>
              <w:t>у.т</w:t>
            </w:r>
          </w:p>
        </w:tc>
        <w:tc>
          <w:tcPr>
            <w:tcW w:w="1140" w:type="dxa"/>
            <w:tcBorders>
              <w:top w:val="nil"/>
              <w:left w:val="nil"/>
              <w:bottom w:val="single" w:sz="4" w:space="0" w:color="auto"/>
              <w:right w:val="single" w:sz="4" w:space="0" w:color="auto"/>
            </w:tcBorders>
            <w:shd w:val="clear" w:color="auto" w:fill="auto"/>
            <w:noWrap/>
            <w:vAlign w:val="center"/>
            <w:hideMark/>
          </w:tcPr>
          <w:p w14:paraId="4F320627" w14:textId="77777777" w:rsidR="00803D53" w:rsidRPr="00803D53" w:rsidRDefault="00803D53" w:rsidP="00803D53">
            <w:pPr>
              <w:spacing w:after="0" w:line="240" w:lineRule="auto"/>
              <w:jc w:val="center"/>
              <w:rPr>
                <w:rFonts w:ascii="Times New Roman" w:eastAsia="Times New Roman" w:hAnsi="Times New Roman" w:cs="Times New Roman"/>
                <w:kern w:val="0"/>
                <w:sz w:val="20"/>
                <w:szCs w:val="20"/>
                <w:lang w:eastAsia="ru-RU"/>
                <w14:ligatures w14:val="none"/>
              </w:rPr>
            </w:pPr>
            <w:r w:rsidRPr="00803D53">
              <w:rPr>
                <w:rFonts w:ascii="Times New Roman" w:eastAsia="Times New Roman" w:hAnsi="Times New Roman" w:cs="Times New Roman"/>
                <w:kern w:val="0"/>
                <w:sz w:val="20"/>
                <w:szCs w:val="20"/>
                <w:lang w:eastAsia="ru-RU"/>
                <w14:ligatures w14:val="none"/>
              </w:rPr>
              <w:t>576</w:t>
            </w:r>
          </w:p>
        </w:tc>
        <w:tc>
          <w:tcPr>
            <w:tcW w:w="1160" w:type="dxa"/>
            <w:tcBorders>
              <w:top w:val="nil"/>
              <w:left w:val="nil"/>
              <w:bottom w:val="single" w:sz="4" w:space="0" w:color="auto"/>
              <w:right w:val="single" w:sz="4" w:space="0" w:color="auto"/>
            </w:tcBorders>
            <w:shd w:val="clear" w:color="auto" w:fill="auto"/>
            <w:noWrap/>
            <w:vAlign w:val="center"/>
            <w:hideMark/>
          </w:tcPr>
          <w:p w14:paraId="4D22E7CD" w14:textId="77777777" w:rsidR="00803D53" w:rsidRPr="00803D53" w:rsidRDefault="00803D53" w:rsidP="00803D53">
            <w:pPr>
              <w:spacing w:after="0" w:line="240" w:lineRule="auto"/>
              <w:jc w:val="center"/>
              <w:rPr>
                <w:rFonts w:ascii="Times New Roman" w:eastAsia="Times New Roman" w:hAnsi="Times New Roman" w:cs="Times New Roman"/>
                <w:kern w:val="0"/>
                <w:sz w:val="20"/>
                <w:szCs w:val="20"/>
                <w:lang w:eastAsia="ru-RU"/>
                <w14:ligatures w14:val="none"/>
              </w:rPr>
            </w:pPr>
            <w:r w:rsidRPr="00803D53">
              <w:rPr>
                <w:rFonts w:ascii="Times New Roman" w:eastAsia="Times New Roman" w:hAnsi="Times New Roman" w:cs="Times New Roman"/>
                <w:kern w:val="0"/>
                <w:sz w:val="20"/>
                <w:szCs w:val="20"/>
                <w:lang w:eastAsia="ru-RU"/>
                <w14:ligatures w14:val="none"/>
              </w:rPr>
              <w:t>515</w:t>
            </w:r>
          </w:p>
        </w:tc>
        <w:tc>
          <w:tcPr>
            <w:tcW w:w="960" w:type="dxa"/>
            <w:tcBorders>
              <w:top w:val="nil"/>
              <w:left w:val="nil"/>
              <w:bottom w:val="single" w:sz="4" w:space="0" w:color="auto"/>
              <w:right w:val="single" w:sz="4" w:space="0" w:color="auto"/>
            </w:tcBorders>
            <w:shd w:val="clear" w:color="auto" w:fill="auto"/>
            <w:noWrap/>
            <w:vAlign w:val="center"/>
            <w:hideMark/>
          </w:tcPr>
          <w:p w14:paraId="4F2370F3" w14:textId="77777777" w:rsidR="00803D53" w:rsidRPr="00803D53" w:rsidRDefault="00803D53" w:rsidP="00803D53">
            <w:pPr>
              <w:spacing w:after="0" w:line="240" w:lineRule="auto"/>
              <w:jc w:val="center"/>
              <w:rPr>
                <w:rFonts w:ascii="Times New Roman" w:eastAsia="Times New Roman" w:hAnsi="Times New Roman" w:cs="Times New Roman"/>
                <w:kern w:val="0"/>
                <w:sz w:val="20"/>
                <w:szCs w:val="20"/>
                <w:lang w:eastAsia="ru-RU"/>
                <w14:ligatures w14:val="none"/>
              </w:rPr>
            </w:pPr>
            <w:r w:rsidRPr="00803D53">
              <w:rPr>
                <w:rFonts w:ascii="Times New Roman" w:eastAsia="Times New Roman" w:hAnsi="Times New Roman" w:cs="Times New Roman"/>
                <w:kern w:val="0"/>
                <w:sz w:val="20"/>
                <w:szCs w:val="20"/>
                <w:lang w:eastAsia="ru-RU"/>
                <w14:ligatures w14:val="none"/>
              </w:rPr>
              <w:t>493</w:t>
            </w:r>
          </w:p>
        </w:tc>
        <w:tc>
          <w:tcPr>
            <w:tcW w:w="1140" w:type="dxa"/>
            <w:tcBorders>
              <w:top w:val="nil"/>
              <w:left w:val="nil"/>
              <w:bottom w:val="single" w:sz="4" w:space="0" w:color="auto"/>
              <w:right w:val="single" w:sz="4" w:space="0" w:color="auto"/>
            </w:tcBorders>
            <w:shd w:val="clear" w:color="auto" w:fill="auto"/>
            <w:noWrap/>
            <w:vAlign w:val="center"/>
            <w:hideMark/>
          </w:tcPr>
          <w:p w14:paraId="1DB0ED13" w14:textId="77777777" w:rsidR="00803D53" w:rsidRPr="00803D53" w:rsidRDefault="00803D53" w:rsidP="00803D53">
            <w:pPr>
              <w:spacing w:after="0" w:line="240" w:lineRule="auto"/>
              <w:jc w:val="center"/>
              <w:rPr>
                <w:rFonts w:ascii="Times New Roman" w:eastAsia="Times New Roman" w:hAnsi="Times New Roman" w:cs="Times New Roman"/>
                <w:kern w:val="0"/>
                <w:sz w:val="20"/>
                <w:szCs w:val="20"/>
                <w:lang w:eastAsia="ru-RU"/>
                <w14:ligatures w14:val="none"/>
              </w:rPr>
            </w:pPr>
            <w:r w:rsidRPr="00803D53">
              <w:rPr>
                <w:rFonts w:ascii="Times New Roman" w:eastAsia="Times New Roman" w:hAnsi="Times New Roman" w:cs="Times New Roman"/>
                <w:kern w:val="0"/>
                <w:sz w:val="20"/>
                <w:szCs w:val="20"/>
                <w:lang w:eastAsia="ru-RU"/>
                <w14:ligatures w14:val="none"/>
              </w:rPr>
              <w:t>351</w:t>
            </w:r>
          </w:p>
        </w:tc>
        <w:tc>
          <w:tcPr>
            <w:tcW w:w="1140" w:type="dxa"/>
            <w:tcBorders>
              <w:top w:val="nil"/>
              <w:left w:val="nil"/>
              <w:bottom w:val="single" w:sz="4" w:space="0" w:color="auto"/>
              <w:right w:val="single" w:sz="4" w:space="0" w:color="auto"/>
            </w:tcBorders>
            <w:shd w:val="clear" w:color="000000" w:fill="FFFFFF"/>
            <w:noWrap/>
            <w:vAlign w:val="center"/>
            <w:hideMark/>
          </w:tcPr>
          <w:p w14:paraId="2783C0BB" w14:textId="77777777" w:rsidR="00803D53" w:rsidRPr="00803D53" w:rsidRDefault="00803D53" w:rsidP="00803D53">
            <w:pPr>
              <w:spacing w:after="0" w:line="240" w:lineRule="auto"/>
              <w:jc w:val="center"/>
              <w:rPr>
                <w:rFonts w:ascii="Times New Roman" w:eastAsia="Times New Roman" w:hAnsi="Times New Roman" w:cs="Times New Roman"/>
                <w:kern w:val="0"/>
                <w:sz w:val="20"/>
                <w:szCs w:val="20"/>
                <w:lang w:eastAsia="ru-RU"/>
                <w14:ligatures w14:val="none"/>
              </w:rPr>
            </w:pPr>
            <w:r w:rsidRPr="00803D53">
              <w:rPr>
                <w:rFonts w:ascii="Times New Roman" w:eastAsia="Times New Roman" w:hAnsi="Times New Roman" w:cs="Times New Roman"/>
                <w:kern w:val="0"/>
                <w:sz w:val="20"/>
                <w:szCs w:val="20"/>
                <w:lang w:eastAsia="ru-RU"/>
                <w14:ligatures w14:val="none"/>
              </w:rPr>
              <w:t>351</w:t>
            </w:r>
          </w:p>
        </w:tc>
        <w:tc>
          <w:tcPr>
            <w:tcW w:w="1140" w:type="dxa"/>
            <w:tcBorders>
              <w:top w:val="nil"/>
              <w:left w:val="nil"/>
              <w:bottom w:val="single" w:sz="4" w:space="0" w:color="auto"/>
              <w:right w:val="single" w:sz="4" w:space="0" w:color="auto"/>
            </w:tcBorders>
            <w:shd w:val="clear" w:color="000000" w:fill="FFFFFF"/>
            <w:noWrap/>
            <w:vAlign w:val="center"/>
            <w:hideMark/>
          </w:tcPr>
          <w:p w14:paraId="04857CB6" w14:textId="77777777" w:rsidR="00803D53" w:rsidRPr="00803D53" w:rsidRDefault="00803D53" w:rsidP="00803D53">
            <w:pPr>
              <w:spacing w:after="0" w:line="240" w:lineRule="auto"/>
              <w:jc w:val="center"/>
              <w:rPr>
                <w:rFonts w:ascii="Times New Roman" w:eastAsia="Times New Roman" w:hAnsi="Times New Roman" w:cs="Times New Roman"/>
                <w:kern w:val="0"/>
                <w:sz w:val="20"/>
                <w:szCs w:val="20"/>
                <w:lang w:eastAsia="ru-RU"/>
                <w14:ligatures w14:val="none"/>
              </w:rPr>
            </w:pPr>
            <w:r w:rsidRPr="00803D53">
              <w:rPr>
                <w:rFonts w:ascii="Times New Roman" w:eastAsia="Times New Roman" w:hAnsi="Times New Roman" w:cs="Times New Roman"/>
                <w:kern w:val="0"/>
                <w:sz w:val="20"/>
                <w:szCs w:val="20"/>
                <w:lang w:eastAsia="ru-RU"/>
                <w14:ligatures w14:val="none"/>
              </w:rPr>
              <w:t>351</w:t>
            </w:r>
          </w:p>
        </w:tc>
        <w:tc>
          <w:tcPr>
            <w:tcW w:w="1140" w:type="dxa"/>
            <w:tcBorders>
              <w:top w:val="nil"/>
              <w:left w:val="nil"/>
              <w:bottom w:val="single" w:sz="4" w:space="0" w:color="auto"/>
              <w:right w:val="single" w:sz="4" w:space="0" w:color="auto"/>
            </w:tcBorders>
            <w:shd w:val="clear" w:color="000000" w:fill="FFFFFF"/>
            <w:noWrap/>
            <w:vAlign w:val="center"/>
            <w:hideMark/>
          </w:tcPr>
          <w:p w14:paraId="100DFD21" w14:textId="77777777" w:rsidR="00803D53" w:rsidRPr="00803D53" w:rsidRDefault="00803D53" w:rsidP="00803D53">
            <w:pPr>
              <w:spacing w:after="0" w:line="240" w:lineRule="auto"/>
              <w:jc w:val="center"/>
              <w:rPr>
                <w:rFonts w:ascii="Times New Roman" w:eastAsia="Times New Roman" w:hAnsi="Times New Roman" w:cs="Times New Roman"/>
                <w:kern w:val="0"/>
                <w:sz w:val="20"/>
                <w:szCs w:val="20"/>
                <w:lang w:eastAsia="ru-RU"/>
                <w14:ligatures w14:val="none"/>
              </w:rPr>
            </w:pPr>
            <w:r w:rsidRPr="00803D53">
              <w:rPr>
                <w:rFonts w:ascii="Times New Roman" w:eastAsia="Times New Roman" w:hAnsi="Times New Roman" w:cs="Times New Roman"/>
                <w:kern w:val="0"/>
                <w:sz w:val="20"/>
                <w:szCs w:val="20"/>
                <w:lang w:eastAsia="ru-RU"/>
                <w14:ligatures w14:val="none"/>
              </w:rPr>
              <w:t>351</w:t>
            </w:r>
          </w:p>
        </w:tc>
        <w:tc>
          <w:tcPr>
            <w:tcW w:w="1140" w:type="dxa"/>
            <w:tcBorders>
              <w:top w:val="nil"/>
              <w:left w:val="nil"/>
              <w:bottom w:val="single" w:sz="4" w:space="0" w:color="auto"/>
              <w:right w:val="single" w:sz="4" w:space="0" w:color="auto"/>
            </w:tcBorders>
            <w:shd w:val="clear" w:color="000000" w:fill="FFFFFF"/>
            <w:noWrap/>
            <w:vAlign w:val="center"/>
            <w:hideMark/>
          </w:tcPr>
          <w:p w14:paraId="03B49882" w14:textId="77777777" w:rsidR="00803D53" w:rsidRPr="00803D53" w:rsidRDefault="00803D53" w:rsidP="00803D53">
            <w:pPr>
              <w:spacing w:after="0" w:line="240" w:lineRule="auto"/>
              <w:jc w:val="center"/>
              <w:rPr>
                <w:rFonts w:ascii="Times New Roman" w:eastAsia="Times New Roman" w:hAnsi="Times New Roman" w:cs="Times New Roman"/>
                <w:kern w:val="0"/>
                <w:sz w:val="20"/>
                <w:szCs w:val="20"/>
                <w:lang w:eastAsia="ru-RU"/>
                <w14:ligatures w14:val="none"/>
              </w:rPr>
            </w:pPr>
            <w:r w:rsidRPr="00803D53">
              <w:rPr>
                <w:rFonts w:ascii="Times New Roman" w:eastAsia="Times New Roman" w:hAnsi="Times New Roman" w:cs="Times New Roman"/>
                <w:kern w:val="0"/>
                <w:sz w:val="20"/>
                <w:szCs w:val="20"/>
                <w:lang w:eastAsia="ru-RU"/>
                <w14:ligatures w14:val="none"/>
              </w:rPr>
              <w:t>351</w:t>
            </w:r>
          </w:p>
        </w:tc>
      </w:tr>
      <w:tr w:rsidR="00803D53" w:rsidRPr="00803D53" w14:paraId="2B38FC3C" w14:textId="77777777" w:rsidTr="00D27A4B">
        <w:trPr>
          <w:trHeight w:val="300"/>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626AB0A8" w14:textId="77777777" w:rsidR="00803D53" w:rsidRPr="00803D53" w:rsidRDefault="00803D53" w:rsidP="00803D53">
            <w:pPr>
              <w:spacing w:after="0" w:line="240" w:lineRule="auto"/>
              <w:jc w:val="right"/>
              <w:rPr>
                <w:rFonts w:ascii="Times New Roman" w:eastAsia="Times New Roman" w:hAnsi="Times New Roman" w:cs="Times New Roman"/>
                <w:kern w:val="0"/>
                <w:sz w:val="20"/>
                <w:szCs w:val="20"/>
                <w:lang w:eastAsia="ru-RU"/>
                <w14:ligatures w14:val="none"/>
              </w:rPr>
            </w:pPr>
            <w:r w:rsidRPr="00803D53">
              <w:rPr>
                <w:rFonts w:ascii="Times New Roman" w:eastAsia="Times New Roman" w:hAnsi="Times New Roman" w:cs="Times New Roman"/>
                <w:kern w:val="0"/>
                <w:sz w:val="20"/>
                <w:szCs w:val="20"/>
                <w:lang w:eastAsia="ru-RU"/>
                <w14:ligatures w14:val="none"/>
              </w:rPr>
              <w:t>газ</w:t>
            </w:r>
          </w:p>
        </w:tc>
        <w:tc>
          <w:tcPr>
            <w:tcW w:w="1007" w:type="dxa"/>
            <w:tcBorders>
              <w:top w:val="nil"/>
              <w:left w:val="nil"/>
              <w:bottom w:val="single" w:sz="4" w:space="0" w:color="auto"/>
              <w:right w:val="single" w:sz="4" w:space="0" w:color="auto"/>
            </w:tcBorders>
            <w:shd w:val="clear" w:color="auto" w:fill="auto"/>
            <w:noWrap/>
            <w:vAlign w:val="center"/>
            <w:hideMark/>
          </w:tcPr>
          <w:p w14:paraId="3207F719" w14:textId="77777777" w:rsidR="00803D53" w:rsidRPr="00803D53" w:rsidRDefault="00803D53" w:rsidP="00803D53">
            <w:pPr>
              <w:spacing w:after="0" w:line="240" w:lineRule="auto"/>
              <w:jc w:val="center"/>
              <w:rPr>
                <w:rFonts w:ascii="Times New Roman" w:eastAsia="Times New Roman" w:hAnsi="Times New Roman" w:cs="Times New Roman"/>
                <w:kern w:val="0"/>
                <w:sz w:val="20"/>
                <w:szCs w:val="20"/>
                <w:lang w:eastAsia="ru-RU"/>
                <w14:ligatures w14:val="none"/>
              </w:rPr>
            </w:pPr>
            <w:r w:rsidRPr="00803D53">
              <w:rPr>
                <w:rFonts w:ascii="Times New Roman" w:eastAsia="Times New Roman" w:hAnsi="Times New Roman" w:cs="Times New Roman"/>
                <w:kern w:val="0"/>
                <w:sz w:val="20"/>
                <w:szCs w:val="20"/>
                <w:lang w:eastAsia="ru-RU"/>
                <w14:ligatures w14:val="none"/>
              </w:rPr>
              <w:t>т</w:t>
            </w:r>
            <w:r w:rsidRPr="00803D53">
              <w:rPr>
                <w:rFonts w:ascii="Times New Roman" w:eastAsia="Times New Roman" w:hAnsi="Times New Roman" w:cs="Times New Roman"/>
                <w:kern w:val="0"/>
                <w:sz w:val="20"/>
                <w:szCs w:val="20"/>
                <w:vertAlign w:val="subscript"/>
                <w:lang w:eastAsia="ru-RU"/>
                <w14:ligatures w14:val="none"/>
              </w:rPr>
              <w:t>у.т</w:t>
            </w:r>
          </w:p>
        </w:tc>
        <w:tc>
          <w:tcPr>
            <w:tcW w:w="1140" w:type="dxa"/>
            <w:tcBorders>
              <w:top w:val="nil"/>
              <w:left w:val="nil"/>
              <w:bottom w:val="single" w:sz="4" w:space="0" w:color="auto"/>
              <w:right w:val="single" w:sz="4" w:space="0" w:color="auto"/>
            </w:tcBorders>
            <w:shd w:val="clear" w:color="auto" w:fill="auto"/>
            <w:noWrap/>
            <w:vAlign w:val="center"/>
            <w:hideMark/>
          </w:tcPr>
          <w:p w14:paraId="769F3A4B" w14:textId="77777777" w:rsidR="00803D53" w:rsidRPr="00803D53" w:rsidRDefault="00803D53" w:rsidP="00803D53">
            <w:pPr>
              <w:spacing w:after="0" w:line="240" w:lineRule="auto"/>
              <w:jc w:val="center"/>
              <w:rPr>
                <w:rFonts w:ascii="Times New Roman" w:eastAsia="Times New Roman" w:hAnsi="Times New Roman" w:cs="Times New Roman"/>
                <w:kern w:val="0"/>
                <w:sz w:val="20"/>
                <w:szCs w:val="20"/>
                <w:lang w:eastAsia="ru-RU"/>
                <w14:ligatures w14:val="none"/>
              </w:rPr>
            </w:pPr>
            <w:r w:rsidRPr="00803D53">
              <w:rPr>
                <w:rFonts w:ascii="Times New Roman" w:eastAsia="Times New Roman" w:hAnsi="Times New Roman" w:cs="Times New Roman"/>
                <w:kern w:val="0"/>
                <w:sz w:val="20"/>
                <w:szCs w:val="20"/>
                <w:lang w:eastAsia="ru-RU"/>
                <w14:ligatures w14:val="none"/>
              </w:rPr>
              <w:t>0</w:t>
            </w:r>
          </w:p>
        </w:tc>
        <w:tc>
          <w:tcPr>
            <w:tcW w:w="1160" w:type="dxa"/>
            <w:tcBorders>
              <w:top w:val="nil"/>
              <w:left w:val="nil"/>
              <w:bottom w:val="single" w:sz="4" w:space="0" w:color="auto"/>
              <w:right w:val="single" w:sz="4" w:space="0" w:color="auto"/>
            </w:tcBorders>
            <w:shd w:val="clear" w:color="auto" w:fill="auto"/>
            <w:noWrap/>
            <w:vAlign w:val="center"/>
            <w:hideMark/>
          </w:tcPr>
          <w:p w14:paraId="558C42A2" w14:textId="77777777" w:rsidR="00803D53" w:rsidRPr="00803D53" w:rsidRDefault="00803D53" w:rsidP="00803D53">
            <w:pPr>
              <w:spacing w:after="0" w:line="240" w:lineRule="auto"/>
              <w:jc w:val="center"/>
              <w:rPr>
                <w:rFonts w:ascii="Times New Roman" w:eastAsia="Times New Roman" w:hAnsi="Times New Roman" w:cs="Times New Roman"/>
                <w:kern w:val="0"/>
                <w:sz w:val="20"/>
                <w:szCs w:val="20"/>
                <w:lang w:eastAsia="ru-RU"/>
                <w14:ligatures w14:val="none"/>
              </w:rPr>
            </w:pPr>
            <w:r w:rsidRPr="00803D53">
              <w:rPr>
                <w:rFonts w:ascii="Times New Roman" w:eastAsia="Times New Roman" w:hAnsi="Times New Roman" w:cs="Times New Roman"/>
                <w:kern w:val="0"/>
                <w:sz w:val="20"/>
                <w:szCs w:val="20"/>
                <w:lang w:eastAsia="ru-RU"/>
                <w14:ligatures w14:val="none"/>
              </w:rPr>
              <w:t>0</w:t>
            </w:r>
          </w:p>
        </w:tc>
        <w:tc>
          <w:tcPr>
            <w:tcW w:w="960" w:type="dxa"/>
            <w:tcBorders>
              <w:top w:val="nil"/>
              <w:left w:val="nil"/>
              <w:bottom w:val="single" w:sz="4" w:space="0" w:color="auto"/>
              <w:right w:val="single" w:sz="4" w:space="0" w:color="auto"/>
            </w:tcBorders>
            <w:shd w:val="clear" w:color="auto" w:fill="auto"/>
            <w:noWrap/>
            <w:vAlign w:val="center"/>
            <w:hideMark/>
          </w:tcPr>
          <w:p w14:paraId="00E53691" w14:textId="77777777" w:rsidR="00803D53" w:rsidRPr="00803D53" w:rsidRDefault="00803D53" w:rsidP="00803D53">
            <w:pPr>
              <w:spacing w:after="0" w:line="240" w:lineRule="auto"/>
              <w:jc w:val="center"/>
              <w:rPr>
                <w:rFonts w:ascii="Times New Roman" w:eastAsia="Times New Roman" w:hAnsi="Times New Roman" w:cs="Times New Roman"/>
                <w:kern w:val="0"/>
                <w:sz w:val="20"/>
                <w:szCs w:val="20"/>
                <w:lang w:eastAsia="ru-RU"/>
                <w14:ligatures w14:val="none"/>
              </w:rPr>
            </w:pPr>
            <w:r w:rsidRPr="00803D53">
              <w:rPr>
                <w:rFonts w:ascii="Times New Roman" w:eastAsia="Times New Roman" w:hAnsi="Times New Roman" w:cs="Times New Roman"/>
                <w:kern w:val="0"/>
                <w:sz w:val="20"/>
                <w:szCs w:val="20"/>
                <w:lang w:eastAsia="ru-RU"/>
                <w14:ligatures w14:val="none"/>
              </w:rPr>
              <w:t>148</w:t>
            </w:r>
          </w:p>
        </w:tc>
        <w:tc>
          <w:tcPr>
            <w:tcW w:w="1140" w:type="dxa"/>
            <w:tcBorders>
              <w:top w:val="nil"/>
              <w:left w:val="nil"/>
              <w:bottom w:val="single" w:sz="4" w:space="0" w:color="auto"/>
              <w:right w:val="single" w:sz="4" w:space="0" w:color="auto"/>
            </w:tcBorders>
            <w:shd w:val="clear" w:color="auto" w:fill="auto"/>
            <w:noWrap/>
            <w:vAlign w:val="center"/>
            <w:hideMark/>
          </w:tcPr>
          <w:p w14:paraId="746B19DC" w14:textId="77777777" w:rsidR="00803D53" w:rsidRPr="00803D53" w:rsidRDefault="00803D53" w:rsidP="00803D53">
            <w:pPr>
              <w:spacing w:after="0" w:line="240" w:lineRule="auto"/>
              <w:jc w:val="center"/>
              <w:rPr>
                <w:rFonts w:ascii="Times New Roman" w:eastAsia="Times New Roman" w:hAnsi="Times New Roman" w:cs="Times New Roman"/>
                <w:kern w:val="0"/>
                <w:sz w:val="20"/>
                <w:szCs w:val="20"/>
                <w:lang w:eastAsia="ru-RU"/>
                <w14:ligatures w14:val="none"/>
              </w:rPr>
            </w:pPr>
            <w:r w:rsidRPr="00803D53">
              <w:rPr>
                <w:rFonts w:ascii="Times New Roman" w:eastAsia="Times New Roman" w:hAnsi="Times New Roman" w:cs="Times New Roman"/>
                <w:kern w:val="0"/>
                <w:sz w:val="20"/>
                <w:szCs w:val="20"/>
                <w:lang w:eastAsia="ru-RU"/>
                <w14:ligatures w14:val="none"/>
              </w:rPr>
              <w:t>351</w:t>
            </w:r>
          </w:p>
        </w:tc>
        <w:tc>
          <w:tcPr>
            <w:tcW w:w="1140" w:type="dxa"/>
            <w:tcBorders>
              <w:top w:val="nil"/>
              <w:left w:val="nil"/>
              <w:bottom w:val="single" w:sz="4" w:space="0" w:color="auto"/>
              <w:right w:val="single" w:sz="4" w:space="0" w:color="auto"/>
            </w:tcBorders>
            <w:shd w:val="clear" w:color="000000" w:fill="FFFFFF"/>
            <w:noWrap/>
            <w:vAlign w:val="center"/>
            <w:hideMark/>
          </w:tcPr>
          <w:p w14:paraId="4BCC0E2D" w14:textId="77777777" w:rsidR="00803D53" w:rsidRPr="00803D53" w:rsidRDefault="00803D53" w:rsidP="00803D53">
            <w:pPr>
              <w:spacing w:after="0" w:line="240" w:lineRule="auto"/>
              <w:jc w:val="center"/>
              <w:rPr>
                <w:rFonts w:ascii="Times New Roman" w:eastAsia="Times New Roman" w:hAnsi="Times New Roman" w:cs="Times New Roman"/>
                <w:kern w:val="0"/>
                <w:sz w:val="20"/>
                <w:szCs w:val="20"/>
                <w:lang w:eastAsia="ru-RU"/>
                <w14:ligatures w14:val="none"/>
              </w:rPr>
            </w:pPr>
            <w:r w:rsidRPr="00803D53">
              <w:rPr>
                <w:rFonts w:ascii="Times New Roman" w:eastAsia="Times New Roman" w:hAnsi="Times New Roman" w:cs="Times New Roman"/>
                <w:kern w:val="0"/>
                <w:sz w:val="20"/>
                <w:szCs w:val="20"/>
                <w:lang w:eastAsia="ru-RU"/>
                <w14:ligatures w14:val="none"/>
              </w:rPr>
              <w:t>351</w:t>
            </w:r>
          </w:p>
        </w:tc>
        <w:tc>
          <w:tcPr>
            <w:tcW w:w="1140" w:type="dxa"/>
            <w:tcBorders>
              <w:top w:val="nil"/>
              <w:left w:val="nil"/>
              <w:bottom w:val="single" w:sz="4" w:space="0" w:color="auto"/>
              <w:right w:val="single" w:sz="4" w:space="0" w:color="auto"/>
            </w:tcBorders>
            <w:shd w:val="clear" w:color="000000" w:fill="FFFFFF"/>
            <w:noWrap/>
            <w:vAlign w:val="center"/>
            <w:hideMark/>
          </w:tcPr>
          <w:p w14:paraId="6E48A019" w14:textId="77777777" w:rsidR="00803D53" w:rsidRPr="00803D53" w:rsidRDefault="00803D53" w:rsidP="00803D53">
            <w:pPr>
              <w:spacing w:after="0" w:line="240" w:lineRule="auto"/>
              <w:jc w:val="center"/>
              <w:rPr>
                <w:rFonts w:ascii="Times New Roman" w:eastAsia="Times New Roman" w:hAnsi="Times New Roman" w:cs="Times New Roman"/>
                <w:kern w:val="0"/>
                <w:sz w:val="20"/>
                <w:szCs w:val="20"/>
                <w:lang w:eastAsia="ru-RU"/>
                <w14:ligatures w14:val="none"/>
              </w:rPr>
            </w:pPr>
            <w:r w:rsidRPr="00803D53">
              <w:rPr>
                <w:rFonts w:ascii="Times New Roman" w:eastAsia="Times New Roman" w:hAnsi="Times New Roman" w:cs="Times New Roman"/>
                <w:kern w:val="0"/>
                <w:sz w:val="20"/>
                <w:szCs w:val="20"/>
                <w:lang w:eastAsia="ru-RU"/>
                <w14:ligatures w14:val="none"/>
              </w:rPr>
              <w:t>351</w:t>
            </w:r>
          </w:p>
        </w:tc>
        <w:tc>
          <w:tcPr>
            <w:tcW w:w="1140" w:type="dxa"/>
            <w:tcBorders>
              <w:top w:val="nil"/>
              <w:left w:val="nil"/>
              <w:bottom w:val="single" w:sz="4" w:space="0" w:color="auto"/>
              <w:right w:val="single" w:sz="4" w:space="0" w:color="auto"/>
            </w:tcBorders>
            <w:shd w:val="clear" w:color="000000" w:fill="FFFFFF"/>
            <w:noWrap/>
            <w:vAlign w:val="center"/>
            <w:hideMark/>
          </w:tcPr>
          <w:p w14:paraId="7332D16B" w14:textId="77777777" w:rsidR="00803D53" w:rsidRPr="00803D53" w:rsidRDefault="00803D53" w:rsidP="00803D53">
            <w:pPr>
              <w:spacing w:after="0" w:line="240" w:lineRule="auto"/>
              <w:jc w:val="center"/>
              <w:rPr>
                <w:rFonts w:ascii="Times New Roman" w:eastAsia="Times New Roman" w:hAnsi="Times New Roman" w:cs="Times New Roman"/>
                <w:kern w:val="0"/>
                <w:sz w:val="20"/>
                <w:szCs w:val="20"/>
                <w:lang w:eastAsia="ru-RU"/>
                <w14:ligatures w14:val="none"/>
              </w:rPr>
            </w:pPr>
            <w:r w:rsidRPr="00803D53">
              <w:rPr>
                <w:rFonts w:ascii="Times New Roman" w:eastAsia="Times New Roman" w:hAnsi="Times New Roman" w:cs="Times New Roman"/>
                <w:kern w:val="0"/>
                <w:sz w:val="20"/>
                <w:szCs w:val="20"/>
                <w:lang w:eastAsia="ru-RU"/>
                <w14:ligatures w14:val="none"/>
              </w:rPr>
              <w:t>351</w:t>
            </w:r>
          </w:p>
        </w:tc>
        <w:tc>
          <w:tcPr>
            <w:tcW w:w="1140" w:type="dxa"/>
            <w:tcBorders>
              <w:top w:val="nil"/>
              <w:left w:val="nil"/>
              <w:bottom w:val="single" w:sz="4" w:space="0" w:color="auto"/>
              <w:right w:val="single" w:sz="4" w:space="0" w:color="auto"/>
            </w:tcBorders>
            <w:shd w:val="clear" w:color="000000" w:fill="FFFFFF"/>
            <w:noWrap/>
            <w:vAlign w:val="center"/>
            <w:hideMark/>
          </w:tcPr>
          <w:p w14:paraId="7F98FD43" w14:textId="77777777" w:rsidR="00803D53" w:rsidRPr="00803D53" w:rsidRDefault="00803D53" w:rsidP="00803D53">
            <w:pPr>
              <w:spacing w:after="0" w:line="240" w:lineRule="auto"/>
              <w:jc w:val="center"/>
              <w:rPr>
                <w:rFonts w:ascii="Times New Roman" w:eastAsia="Times New Roman" w:hAnsi="Times New Roman" w:cs="Times New Roman"/>
                <w:kern w:val="0"/>
                <w:sz w:val="20"/>
                <w:szCs w:val="20"/>
                <w:lang w:eastAsia="ru-RU"/>
                <w14:ligatures w14:val="none"/>
              </w:rPr>
            </w:pPr>
            <w:r w:rsidRPr="00803D53">
              <w:rPr>
                <w:rFonts w:ascii="Times New Roman" w:eastAsia="Times New Roman" w:hAnsi="Times New Roman" w:cs="Times New Roman"/>
                <w:kern w:val="0"/>
                <w:sz w:val="20"/>
                <w:szCs w:val="20"/>
                <w:lang w:eastAsia="ru-RU"/>
                <w14:ligatures w14:val="none"/>
              </w:rPr>
              <w:t>351</w:t>
            </w:r>
          </w:p>
        </w:tc>
      </w:tr>
      <w:tr w:rsidR="00803D53" w:rsidRPr="00803D53" w14:paraId="0A8A1F73" w14:textId="77777777" w:rsidTr="00D27A4B">
        <w:trPr>
          <w:trHeight w:val="300"/>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44315E3E" w14:textId="77777777" w:rsidR="00803D53" w:rsidRPr="00803D53" w:rsidRDefault="00803D53" w:rsidP="00803D53">
            <w:pPr>
              <w:spacing w:after="0" w:line="240" w:lineRule="auto"/>
              <w:jc w:val="right"/>
              <w:rPr>
                <w:rFonts w:ascii="Times New Roman" w:eastAsia="Times New Roman" w:hAnsi="Times New Roman" w:cs="Times New Roman"/>
                <w:kern w:val="0"/>
                <w:sz w:val="20"/>
                <w:szCs w:val="20"/>
                <w:lang w:eastAsia="ru-RU"/>
                <w14:ligatures w14:val="none"/>
              </w:rPr>
            </w:pPr>
            <w:r w:rsidRPr="00803D53">
              <w:rPr>
                <w:rFonts w:ascii="Times New Roman" w:eastAsia="Times New Roman" w:hAnsi="Times New Roman" w:cs="Times New Roman"/>
                <w:kern w:val="0"/>
                <w:sz w:val="20"/>
                <w:szCs w:val="20"/>
                <w:lang w:eastAsia="ru-RU"/>
                <w14:ligatures w14:val="none"/>
              </w:rPr>
              <w:t>мазут</w:t>
            </w:r>
          </w:p>
        </w:tc>
        <w:tc>
          <w:tcPr>
            <w:tcW w:w="1007" w:type="dxa"/>
            <w:tcBorders>
              <w:top w:val="nil"/>
              <w:left w:val="nil"/>
              <w:bottom w:val="single" w:sz="4" w:space="0" w:color="auto"/>
              <w:right w:val="single" w:sz="4" w:space="0" w:color="auto"/>
            </w:tcBorders>
            <w:shd w:val="clear" w:color="auto" w:fill="auto"/>
            <w:noWrap/>
            <w:vAlign w:val="center"/>
            <w:hideMark/>
          </w:tcPr>
          <w:p w14:paraId="34F93F33" w14:textId="77777777" w:rsidR="00803D53" w:rsidRPr="00803D53" w:rsidRDefault="00803D53" w:rsidP="00803D53">
            <w:pPr>
              <w:spacing w:after="0" w:line="240" w:lineRule="auto"/>
              <w:jc w:val="center"/>
              <w:rPr>
                <w:rFonts w:ascii="Times New Roman" w:eastAsia="Times New Roman" w:hAnsi="Times New Roman" w:cs="Times New Roman"/>
                <w:kern w:val="0"/>
                <w:sz w:val="20"/>
                <w:szCs w:val="20"/>
                <w:lang w:eastAsia="ru-RU"/>
                <w14:ligatures w14:val="none"/>
              </w:rPr>
            </w:pPr>
            <w:r w:rsidRPr="00803D53">
              <w:rPr>
                <w:rFonts w:ascii="Times New Roman" w:eastAsia="Times New Roman" w:hAnsi="Times New Roman" w:cs="Times New Roman"/>
                <w:kern w:val="0"/>
                <w:sz w:val="20"/>
                <w:szCs w:val="20"/>
                <w:lang w:eastAsia="ru-RU"/>
                <w14:ligatures w14:val="none"/>
              </w:rPr>
              <w:t>т</w:t>
            </w:r>
            <w:r w:rsidRPr="00803D53">
              <w:rPr>
                <w:rFonts w:ascii="Times New Roman" w:eastAsia="Times New Roman" w:hAnsi="Times New Roman" w:cs="Times New Roman"/>
                <w:kern w:val="0"/>
                <w:sz w:val="20"/>
                <w:szCs w:val="20"/>
                <w:vertAlign w:val="subscript"/>
                <w:lang w:eastAsia="ru-RU"/>
                <w14:ligatures w14:val="none"/>
              </w:rPr>
              <w:t>у.т</w:t>
            </w:r>
          </w:p>
        </w:tc>
        <w:tc>
          <w:tcPr>
            <w:tcW w:w="1140" w:type="dxa"/>
            <w:tcBorders>
              <w:top w:val="nil"/>
              <w:left w:val="nil"/>
              <w:bottom w:val="single" w:sz="4" w:space="0" w:color="auto"/>
              <w:right w:val="single" w:sz="4" w:space="0" w:color="auto"/>
            </w:tcBorders>
            <w:shd w:val="clear" w:color="auto" w:fill="auto"/>
            <w:noWrap/>
            <w:vAlign w:val="center"/>
            <w:hideMark/>
          </w:tcPr>
          <w:p w14:paraId="58FA56BA" w14:textId="77777777" w:rsidR="00803D53" w:rsidRPr="00803D53" w:rsidRDefault="00803D53" w:rsidP="00803D53">
            <w:pPr>
              <w:spacing w:after="0" w:line="240" w:lineRule="auto"/>
              <w:jc w:val="center"/>
              <w:rPr>
                <w:rFonts w:ascii="Times New Roman" w:eastAsia="Times New Roman" w:hAnsi="Times New Roman" w:cs="Times New Roman"/>
                <w:kern w:val="0"/>
                <w:sz w:val="20"/>
                <w:szCs w:val="20"/>
                <w:lang w:eastAsia="ru-RU"/>
                <w14:ligatures w14:val="none"/>
              </w:rPr>
            </w:pPr>
            <w:r w:rsidRPr="00803D53">
              <w:rPr>
                <w:rFonts w:ascii="Times New Roman" w:eastAsia="Times New Roman" w:hAnsi="Times New Roman" w:cs="Times New Roman"/>
                <w:kern w:val="0"/>
                <w:sz w:val="20"/>
                <w:szCs w:val="20"/>
                <w:lang w:eastAsia="ru-RU"/>
                <w14:ligatures w14:val="none"/>
              </w:rPr>
              <w:t>275</w:t>
            </w:r>
          </w:p>
        </w:tc>
        <w:tc>
          <w:tcPr>
            <w:tcW w:w="1160" w:type="dxa"/>
            <w:tcBorders>
              <w:top w:val="nil"/>
              <w:left w:val="nil"/>
              <w:bottom w:val="single" w:sz="4" w:space="0" w:color="auto"/>
              <w:right w:val="single" w:sz="4" w:space="0" w:color="auto"/>
            </w:tcBorders>
            <w:shd w:val="clear" w:color="auto" w:fill="auto"/>
            <w:noWrap/>
            <w:vAlign w:val="center"/>
            <w:hideMark/>
          </w:tcPr>
          <w:p w14:paraId="16DDF730" w14:textId="77777777" w:rsidR="00803D53" w:rsidRPr="00803D53" w:rsidRDefault="00803D53" w:rsidP="00803D53">
            <w:pPr>
              <w:spacing w:after="0" w:line="240" w:lineRule="auto"/>
              <w:jc w:val="center"/>
              <w:rPr>
                <w:rFonts w:ascii="Times New Roman" w:eastAsia="Times New Roman" w:hAnsi="Times New Roman" w:cs="Times New Roman"/>
                <w:kern w:val="0"/>
                <w:sz w:val="20"/>
                <w:szCs w:val="20"/>
                <w:lang w:eastAsia="ru-RU"/>
                <w14:ligatures w14:val="none"/>
              </w:rPr>
            </w:pPr>
            <w:r w:rsidRPr="00803D53">
              <w:rPr>
                <w:rFonts w:ascii="Times New Roman" w:eastAsia="Times New Roman" w:hAnsi="Times New Roman" w:cs="Times New Roman"/>
                <w:kern w:val="0"/>
                <w:sz w:val="20"/>
                <w:szCs w:val="20"/>
                <w:lang w:eastAsia="ru-RU"/>
                <w14:ligatures w14:val="none"/>
              </w:rPr>
              <w:t>340</w:t>
            </w:r>
          </w:p>
        </w:tc>
        <w:tc>
          <w:tcPr>
            <w:tcW w:w="960" w:type="dxa"/>
            <w:tcBorders>
              <w:top w:val="nil"/>
              <w:left w:val="nil"/>
              <w:bottom w:val="single" w:sz="4" w:space="0" w:color="auto"/>
              <w:right w:val="single" w:sz="4" w:space="0" w:color="auto"/>
            </w:tcBorders>
            <w:shd w:val="clear" w:color="auto" w:fill="auto"/>
            <w:noWrap/>
            <w:vAlign w:val="center"/>
            <w:hideMark/>
          </w:tcPr>
          <w:p w14:paraId="5C60A934" w14:textId="77777777" w:rsidR="00803D53" w:rsidRPr="00803D53" w:rsidRDefault="00803D53" w:rsidP="00803D53">
            <w:pPr>
              <w:spacing w:after="0" w:line="240" w:lineRule="auto"/>
              <w:jc w:val="center"/>
              <w:rPr>
                <w:rFonts w:ascii="Times New Roman" w:eastAsia="Times New Roman" w:hAnsi="Times New Roman" w:cs="Times New Roman"/>
                <w:kern w:val="0"/>
                <w:sz w:val="20"/>
                <w:szCs w:val="20"/>
                <w:lang w:eastAsia="ru-RU"/>
                <w14:ligatures w14:val="none"/>
              </w:rPr>
            </w:pPr>
            <w:r w:rsidRPr="00803D53">
              <w:rPr>
                <w:rFonts w:ascii="Times New Roman" w:eastAsia="Times New Roman" w:hAnsi="Times New Roman" w:cs="Times New Roman"/>
                <w:kern w:val="0"/>
                <w:sz w:val="20"/>
                <w:szCs w:val="20"/>
                <w:lang w:eastAsia="ru-RU"/>
                <w14:ligatures w14:val="none"/>
              </w:rPr>
              <w:t>229</w:t>
            </w:r>
          </w:p>
        </w:tc>
        <w:tc>
          <w:tcPr>
            <w:tcW w:w="1140" w:type="dxa"/>
            <w:tcBorders>
              <w:top w:val="nil"/>
              <w:left w:val="nil"/>
              <w:bottom w:val="single" w:sz="4" w:space="0" w:color="auto"/>
              <w:right w:val="single" w:sz="4" w:space="0" w:color="auto"/>
            </w:tcBorders>
            <w:shd w:val="clear" w:color="auto" w:fill="auto"/>
            <w:noWrap/>
            <w:vAlign w:val="center"/>
            <w:hideMark/>
          </w:tcPr>
          <w:p w14:paraId="034815A6" w14:textId="77777777" w:rsidR="00803D53" w:rsidRPr="00803D53" w:rsidRDefault="00803D53" w:rsidP="00803D53">
            <w:pPr>
              <w:spacing w:after="0" w:line="240" w:lineRule="auto"/>
              <w:jc w:val="center"/>
              <w:rPr>
                <w:rFonts w:ascii="Times New Roman" w:eastAsia="Times New Roman" w:hAnsi="Times New Roman" w:cs="Times New Roman"/>
                <w:kern w:val="0"/>
                <w:sz w:val="20"/>
                <w:szCs w:val="20"/>
                <w:lang w:eastAsia="ru-RU"/>
                <w14:ligatures w14:val="none"/>
              </w:rPr>
            </w:pPr>
            <w:r w:rsidRPr="00803D53">
              <w:rPr>
                <w:rFonts w:ascii="Times New Roman" w:eastAsia="Times New Roman" w:hAnsi="Times New Roman" w:cs="Times New Roman"/>
                <w:kern w:val="0"/>
                <w:sz w:val="20"/>
                <w:szCs w:val="20"/>
                <w:lang w:eastAsia="ru-RU"/>
                <w14:ligatures w14:val="none"/>
              </w:rPr>
              <w:t>0</w:t>
            </w:r>
          </w:p>
        </w:tc>
        <w:tc>
          <w:tcPr>
            <w:tcW w:w="1140" w:type="dxa"/>
            <w:tcBorders>
              <w:top w:val="nil"/>
              <w:left w:val="nil"/>
              <w:bottom w:val="single" w:sz="4" w:space="0" w:color="auto"/>
              <w:right w:val="single" w:sz="4" w:space="0" w:color="auto"/>
            </w:tcBorders>
            <w:shd w:val="clear" w:color="000000" w:fill="FFFFFF"/>
            <w:noWrap/>
            <w:vAlign w:val="center"/>
            <w:hideMark/>
          </w:tcPr>
          <w:p w14:paraId="7F73280A" w14:textId="77777777" w:rsidR="00803D53" w:rsidRPr="00803D53" w:rsidRDefault="00803D53" w:rsidP="00803D53">
            <w:pPr>
              <w:spacing w:after="0" w:line="240" w:lineRule="auto"/>
              <w:jc w:val="center"/>
              <w:rPr>
                <w:rFonts w:ascii="Times New Roman" w:eastAsia="Times New Roman" w:hAnsi="Times New Roman" w:cs="Times New Roman"/>
                <w:kern w:val="0"/>
                <w:sz w:val="20"/>
                <w:szCs w:val="20"/>
                <w:lang w:eastAsia="ru-RU"/>
                <w14:ligatures w14:val="none"/>
              </w:rPr>
            </w:pPr>
            <w:r w:rsidRPr="00803D53">
              <w:rPr>
                <w:rFonts w:ascii="Times New Roman" w:eastAsia="Times New Roman" w:hAnsi="Times New Roman" w:cs="Times New Roman"/>
                <w:kern w:val="0"/>
                <w:sz w:val="20"/>
                <w:szCs w:val="20"/>
                <w:lang w:eastAsia="ru-RU"/>
                <w14:ligatures w14:val="none"/>
              </w:rPr>
              <w:t>0</w:t>
            </w:r>
          </w:p>
        </w:tc>
        <w:tc>
          <w:tcPr>
            <w:tcW w:w="1140" w:type="dxa"/>
            <w:tcBorders>
              <w:top w:val="nil"/>
              <w:left w:val="nil"/>
              <w:bottom w:val="single" w:sz="4" w:space="0" w:color="auto"/>
              <w:right w:val="single" w:sz="4" w:space="0" w:color="auto"/>
            </w:tcBorders>
            <w:shd w:val="clear" w:color="000000" w:fill="FFFFFF"/>
            <w:noWrap/>
            <w:vAlign w:val="center"/>
            <w:hideMark/>
          </w:tcPr>
          <w:p w14:paraId="7FD40450" w14:textId="77777777" w:rsidR="00803D53" w:rsidRPr="00803D53" w:rsidRDefault="00803D53" w:rsidP="00803D53">
            <w:pPr>
              <w:spacing w:after="0" w:line="240" w:lineRule="auto"/>
              <w:jc w:val="center"/>
              <w:rPr>
                <w:rFonts w:ascii="Times New Roman" w:eastAsia="Times New Roman" w:hAnsi="Times New Roman" w:cs="Times New Roman"/>
                <w:kern w:val="0"/>
                <w:sz w:val="20"/>
                <w:szCs w:val="20"/>
                <w:lang w:eastAsia="ru-RU"/>
                <w14:ligatures w14:val="none"/>
              </w:rPr>
            </w:pPr>
            <w:r w:rsidRPr="00803D53">
              <w:rPr>
                <w:rFonts w:ascii="Times New Roman" w:eastAsia="Times New Roman" w:hAnsi="Times New Roman" w:cs="Times New Roman"/>
                <w:kern w:val="0"/>
                <w:sz w:val="20"/>
                <w:szCs w:val="20"/>
                <w:lang w:eastAsia="ru-RU"/>
                <w14:ligatures w14:val="none"/>
              </w:rPr>
              <w:t>0</w:t>
            </w:r>
          </w:p>
        </w:tc>
        <w:tc>
          <w:tcPr>
            <w:tcW w:w="1140" w:type="dxa"/>
            <w:tcBorders>
              <w:top w:val="nil"/>
              <w:left w:val="nil"/>
              <w:bottom w:val="single" w:sz="4" w:space="0" w:color="auto"/>
              <w:right w:val="single" w:sz="4" w:space="0" w:color="auto"/>
            </w:tcBorders>
            <w:shd w:val="clear" w:color="000000" w:fill="FFFFFF"/>
            <w:noWrap/>
            <w:vAlign w:val="center"/>
            <w:hideMark/>
          </w:tcPr>
          <w:p w14:paraId="03B66B93" w14:textId="77777777" w:rsidR="00803D53" w:rsidRPr="00803D53" w:rsidRDefault="00803D53" w:rsidP="00803D53">
            <w:pPr>
              <w:spacing w:after="0" w:line="240" w:lineRule="auto"/>
              <w:jc w:val="center"/>
              <w:rPr>
                <w:rFonts w:ascii="Times New Roman" w:eastAsia="Times New Roman" w:hAnsi="Times New Roman" w:cs="Times New Roman"/>
                <w:kern w:val="0"/>
                <w:sz w:val="20"/>
                <w:szCs w:val="20"/>
                <w:lang w:eastAsia="ru-RU"/>
                <w14:ligatures w14:val="none"/>
              </w:rPr>
            </w:pPr>
            <w:r w:rsidRPr="00803D53">
              <w:rPr>
                <w:rFonts w:ascii="Times New Roman" w:eastAsia="Times New Roman" w:hAnsi="Times New Roman" w:cs="Times New Roman"/>
                <w:kern w:val="0"/>
                <w:sz w:val="20"/>
                <w:szCs w:val="20"/>
                <w:lang w:eastAsia="ru-RU"/>
                <w14:ligatures w14:val="none"/>
              </w:rPr>
              <w:t>0</w:t>
            </w:r>
          </w:p>
        </w:tc>
        <w:tc>
          <w:tcPr>
            <w:tcW w:w="1140" w:type="dxa"/>
            <w:tcBorders>
              <w:top w:val="nil"/>
              <w:left w:val="nil"/>
              <w:bottom w:val="single" w:sz="4" w:space="0" w:color="auto"/>
              <w:right w:val="single" w:sz="4" w:space="0" w:color="auto"/>
            </w:tcBorders>
            <w:shd w:val="clear" w:color="000000" w:fill="FFFFFF"/>
            <w:noWrap/>
            <w:vAlign w:val="center"/>
            <w:hideMark/>
          </w:tcPr>
          <w:p w14:paraId="08499948" w14:textId="77777777" w:rsidR="00803D53" w:rsidRPr="00803D53" w:rsidRDefault="00803D53" w:rsidP="00803D53">
            <w:pPr>
              <w:spacing w:after="0" w:line="240" w:lineRule="auto"/>
              <w:jc w:val="center"/>
              <w:rPr>
                <w:rFonts w:ascii="Times New Roman" w:eastAsia="Times New Roman" w:hAnsi="Times New Roman" w:cs="Times New Roman"/>
                <w:kern w:val="0"/>
                <w:sz w:val="20"/>
                <w:szCs w:val="20"/>
                <w:lang w:eastAsia="ru-RU"/>
                <w14:ligatures w14:val="none"/>
              </w:rPr>
            </w:pPr>
            <w:r w:rsidRPr="00803D53">
              <w:rPr>
                <w:rFonts w:ascii="Times New Roman" w:eastAsia="Times New Roman" w:hAnsi="Times New Roman" w:cs="Times New Roman"/>
                <w:kern w:val="0"/>
                <w:sz w:val="20"/>
                <w:szCs w:val="20"/>
                <w:lang w:eastAsia="ru-RU"/>
                <w14:ligatures w14:val="none"/>
              </w:rPr>
              <w:t>0</w:t>
            </w:r>
          </w:p>
        </w:tc>
      </w:tr>
      <w:tr w:rsidR="00803D53" w:rsidRPr="00803D53" w14:paraId="2C4E5BE4" w14:textId="77777777" w:rsidTr="00D27A4B">
        <w:trPr>
          <w:trHeight w:val="300"/>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6FE52C68" w14:textId="77777777" w:rsidR="00803D53" w:rsidRPr="00803D53" w:rsidRDefault="00803D53" w:rsidP="00803D53">
            <w:pPr>
              <w:spacing w:after="0" w:line="240" w:lineRule="auto"/>
              <w:jc w:val="right"/>
              <w:rPr>
                <w:rFonts w:ascii="Times New Roman" w:eastAsia="Times New Roman" w:hAnsi="Times New Roman" w:cs="Times New Roman"/>
                <w:kern w:val="0"/>
                <w:sz w:val="20"/>
                <w:szCs w:val="20"/>
                <w:lang w:eastAsia="ru-RU"/>
                <w14:ligatures w14:val="none"/>
              </w:rPr>
            </w:pPr>
            <w:r w:rsidRPr="00803D53">
              <w:rPr>
                <w:rFonts w:ascii="Times New Roman" w:eastAsia="Times New Roman" w:hAnsi="Times New Roman" w:cs="Times New Roman"/>
                <w:kern w:val="0"/>
                <w:sz w:val="20"/>
                <w:szCs w:val="20"/>
                <w:lang w:eastAsia="ru-RU"/>
                <w14:ligatures w14:val="none"/>
              </w:rPr>
              <w:t>уголь</w:t>
            </w:r>
          </w:p>
        </w:tc>
        <w:tc>
          <w:tcPr>
            <w:tcW w:w="1007" w:type="dxa"/>
            <w:tcBorders>
              <w:top w:val="nil"/>
              <w:left w:val="nil"/>
              <w:bottom w:val="single" w:sz="4" w:space="0" w:color="auto"/>
              <w:right w:val="single" w:sz="4" w:space="0" w:color="auto"/>
            </w:tcBorders>
            <w:shd w:val="clear" w:color="auto" w:fill="auto"/>
            <w:noWrap/>
            <w:vAlign w:val="center"/>
            <w:hideMark/>
          </w:tcPr>
          <w:p w14:paraId="45E5835F" w14:textId="77777777" w:rsidR="00803D53" w:rsidRPr="00803D53" w:rsidRDefault="00803D53" w:rsidP="00803D53">
            <w:pPr>
              <w:spacing w:after="0" w:line="240" w:lineRule="auto"/>
              <w:jc w:val="center"/>
              <w:rPr>
                <w:rFonts w:ascii="Times New Roman" w:eastAsia="Times New Roman" w:hAnsi="Times New Roman" w:cs="Times New Roman"/>
                <w:kern w:val="0"/>
                <w:sz w:val="20"/>
                <w:szCs w:val="20"/>
                <w:lang w:eastAsia="ru-RU"/>
                <w14:ligatures w14:val="none"/>
              </w:rPr>
            </w:pPr>
            <w:r w:rsidRPr="00803D53">
              <w:rPr>
                <w:rFonts w:ascii="Times New Roman" w:eastAsia="Times New Roman" w:hAnsi="Times New Roman" w:cs="Times New Roman"/>
                <w:kern w:val="0"/>
                <w:sz w:val="20"/>
                <w:szCs w:val="20"/>
                <w:lang w:eastAsia="ru-RU"/>
                <w14:ligatures w14:val="none"/>
              </w:rPr>
              <w:t>т</w:t>
            </w:r>
            <w:r w:rsidRPr="00803D53">
              <w:rPr>
                <w:rFonts w:ascii="Times New Roman" w:eastAsia="Times New Roman" w:hAnsi="Times New Roman" w:cs="Times New Roman"/>
                <w:kern w:val="0"/>
                <w:sz w:val="20"/>
                <w:szCs w:val="20"/>
                <w:vertAlign w:val="subscript"/>
                <w:lang w:eastAsia="ru-RU"/>
                <w14:ligatures w14:val="none"/>
              </w:rPr>
              <w:t>у.т</w:t>
            </w:r>
          </w:p>
        </w:tc>
        <w:tc>
          <w:tcPr>
            <w:tcW w:w="1140" w:type="dxa"/>
            <w:tcBorders>
              <w:top w:val="nil"/>
              <w:left w:val="nil"/>
              <w:bottom w:val="single" w:sz="4" w:space="0" w:color="auto"/>
              <w:right w:val="single" w:sz="4" w:space="0" w:color="auto"/>
            </w:tcBorders>
            <w:shd w:val="clear" w:color="auto" w:fill="auto"/>
            <w:noWrap/>
            <w:vAlign w:val="center"/>
            <w:hideMark/>
          </w:tcPr>
          <w:p w14:paraId="10EDBB71" w14:textId="77777777" w:rsidR="00803D53" w:rsidRPr="00803D53" w:rsidRDefault="00803D53" w:rsidP="00803D53">
            <w:pPr>
              <w:spacing w:after="0" w:line="240" w:lineRule="auto"/>
              <w:jc w:val="center"/>
              <w:rPr>
                <w:rFonts w:ascii="Times New Roman" w:eastAsia="Times New Roman" w:hAnsi="Times New Roman" w:cs="Times New Roman"/>
                <w:kern w:val="0"/>
                <w:sz w:val="20"/>
                <w:szCs w:val="20"/>
                <w:lang w:eastAsia="ru-RU"/>
                <w14:ligatures w14:val="none"/>
              </w:rPr>
            </w:pPr>
            <w:r w:rsidRPr="00803D53">
              <w:rPr>
                <w:rFonts w:ascii="Times New Roman" w:eastAsia="Times New Roman" w:hAnsi="Times New Roman" w:cs="Times New Roman"/>
                <w:kern w:val="0"/>
                <w:sz w:val="20"/>
                <w:szCs w:val="20"/>
                <w:lang w:eastAsia="ru-RU"/>
                <w14:ligatures w14:val="none"/>
              </w:rPr>
              <w:t>299</w:t>
            </w:r>
          </w:p>
        </w:tc>
        <w:tc>
          <w:tcPr>
            <w:tcW w:w="1160" w:type="dxa"/>
            <w:tcBorders>
              <w:top w:val="nil"/>
              <w:left w:val="nil"/>
              <w:bottom w:val="single" w:sz="4" w:space="0" w:color="auto"/>
              <w:right w:val="single" w:sz="4" w:space="0" w:color="auto"/>
            </w:tcBorders>
            <w:shd w:val="clear" w:color="auto" w:fill="auto"/>
            <w:noWrap/>
            <w:vAlign w:val="center"/>
            <w:hideMark/>
          </w:tcPr>
          <w:p w14:paraId="0B3C8F0F" w14:textId="77777777" w:rsidR="00803D53" w:rsidRPr="00803D53" w:rsidRDefault="00803D53" w:rsidP="00803D53">
            <w:pPr>
              <w:spacing w:after="0" w:line="240" w:lineRule="auto"/>
              <w:jc w:val="center"/>
              <w:rPr>
                <w:rFonts w:ascii="Times New Roman" w:eastAsia="Times New Roman" w:hAnsi="Times New Roman" w:cs="Times New Roman"/>
                <w:kern w:val="0"/>
                <w:sz w:val="20"/>
                <w:szCs w:val="20"/>
                <w:lang w:eastAsia="ru-RU"/>
                <w14:ligatures w14:val="none"/>
              </w:rPr>
            </w:pPr>
            <w:r w:rsidRPr="00803D53">
              <w:rPr>
                <w:rFonts w:ascii="Times New Roman" w:eastAsia="Times New Roman" w:hAnsi="Times New Roman" w:cs="Times New Roman"/>
                <w:kern w:val="0"/>
                <w:sz w:val="20"/>
                <w:szCs w:val="20"/>
                <w:lang w:eastAsia="ru-RU"/>
                <w14:ligatures w14:val="none"/>
              </w:rPr>
              <w:t>172</w:t>
            </w:r>
          </w:p>
        </w:tc>
        <w:tc>
          <w:tcPr>
            <w:tcW w:w="960" w:type="dxa"/>
            <w:tcBorders>
              <w:top w:val="nil"/>
              <w:left w:val="nil"/>
              <w:bottom w:val="single" w:sz="4" w:space="0" w:color="auto"/>
              <w:right w:val="single" w:sz="4" w:space="0" w:color="auto"/>
            </w:tcBorders>
            <w:shd w:val="clear" w:color="auto" w:fill="auto"/>
            <w:noWrap/>
            <w:vAlign w:val="center"/>
            <w:hideMark/>
          </w:tcPr>
          <w:p w14:paraId="2D48DDFC" w14:textId="77777777" w:rsidR="00803D53" w:rsidRPr="00803D53" w:rsidRDefault="00803D53" w:rsidP="00803D53">
            <w:pPr>
              <w:spacing w:after="0" w:line="240" w:lineRule="auto"/>
              <w:jc w:val="center"/>
              <w:rPr>
                <w:rFonts w:ascii="Times New Roman" w:eastAsia="Times New Roman" w:hAnsi="Times New Roman" w:cs="Times New Roman"/>
                <w:kern w:val="0"/>
                <w:sz w:val="20"/>
                <w:szCs w:val="20"/>
                <w:lang w:eastAsia="ru-RU"/>
                <w14:ligatures w14:val="none"/>
              </w:rPr>
            </w:pPr>
            <w:r w:rsidRPr="00803D53">
              <w:rPr>
                <w:rFonts w:ascii="Times New Roman" w:eastAsia="Times New Roman" w:hAnsi="Times New Roman" w:cs="Times New Roman"/>
                <w:kern w:val="0"/>
                <w:sz w:val="20"/>
                <w:szCs w:val="20"/>
                <w:lang w:eastAsia="ru-RU"/>
                <w14:ligatures w14:val="none"/>
              </w:rPr>
              <w:t>113</w:t>
            </w:r>
          </w:p>
        </w:tc>
        <w:tc>
          <w:tcPr>
            <w:tcW w:w="1140" w:type="dxa"/>
            <w:tcBorders>
              <w:top w:val="nil"/>
              <w:left w:val="nil"/>
              <w:bottom w:val="single" w:sz="4" w:space="0" w:color="auto"/>
              <w:right w:val="single" w:sz="4" w:space="0" w:color="auto"/>
            </w:tcBorders>
            <w:shd w:val="clear" w:color="auto" w:fill="auto"/>
            <w:noWrap/>
            <w:vAlign w:val="center"/>
            <w:hideMark/>
          </w:tcPr>
          <w:p w14:paraId="5F78D47A" w14:textId="77777777" w:rsidR="00803D53" w:rsidRPr="00803D53" w:rsidRDefault="00803D53" w:rsidP="00803D53">
            <w:pPr>
              <w:spacing w:after="0" w:line="240" w:lineRule="auto"/>
              <w:jc w:val="center"/>
              <w:rPr>
                <w:rFonts w:ascii="Times New Roman" w:eastAsia="Times New Roman" w:hAnsi="Times New Roman" w:cs="Times New Roman"/>
                <w:kern w:val="0"/>
                <w:sz w:val="20"/>
                <w:szCs w:val="20"/>
                <w:lang w:eastAsia="ru-RU"/>
                <w14:ligatures w14:val="none"/>
              </w:rPr>
            </w:pPr>
            <w:r w:rsidRPr="00803D53">
              <w:rPr>
                <w:rFonts w:ascii="Times New Roman" w:eastAsia="Times New Roman" w:hAnsi="Times New Roman" w:cs="Times New Roman"/>
                <w:kern w:val="0"/>
                <w:sz w:val="20"/>
                <w:szCs w:val="20"/>
                <w:lang w:eastAsia="ru-RU"/>
                <w14:ligatures w14:val="none"/>
              </w:rPr>
              <w:t>0</w:t>
            </w:r>
          </w:p>
        </w:tc>
        <w:tc>
          <w:tcPr>
            <w:tcW w:w="1140" w:type="dxa"/>
            <w:tcBorders>
              <w:top w:val="nil"/>
              <w:left w:val="nil"/>
              <w:bottom w:val="single" w:sz="4" w:space="0" w:color="auto"/>
              <w:right w:val="single" w:sz="4" w:space="0" w:color="auto"/>
            </w:tcBorders>
            <w:shd w:val="clear" w:color="000000" w:fill="FFFFFF"/>
            <w:noWrap/>
            <w:vAlign w:val="center"/>
            <w:hideMark/>
          </w:tcPr>
          <w:p w14:paraId="397C348C" w14:textId="77777777" w:rsidR="00803D53" w:rsidRPr="00803D53" w:rsidRDefault="00803D53" w:rsidP="00803D53">
            <w:pPr>
              <w:spacing w:after="0" w:line="240" w:lineRule="auto"/>
              <w:jc w:val="center"/>
              <w:rPr>
                <w:rFonts w:ascii="Times New Roman" w:eastAsia="Times New Roman" w:hAnsi="Times New Roman" w:cs="Times New Roman"/>
                <w:kern w:val="0"/>
                <w:sz w:val="20"/>
                <w:szCs w:val="20"/>
                <w:lang w:eastAsia="ru-RU"/>
                <w14:ligatures w14:val="none"/>
              </w:rPr>
            </w:pPr>
            <w:r w:rsidRPr="00803D53">
              <w:rPr>
                <w:rFonts w:ascii="Times New Roman" w:eastAsia="Times New Roman" w:hAnsi="Times New Roman" w:cs="Times New Roman"/>
                <w:kern w:val="0"/>
                <w:sz w:val="20"/>
                <w:szCs w:val="20"/>
                <w:lang w:eastAsia="ru-RU"/>
                <w14:ligatures w14:val="none"/>
              </w:rPr>
              <w:t>0</w:t>
            </w:r>
          </w:p>
        </w:tc>
        <w:tc>
          <w:tcPr>
            <w:tcW w:w="1140" w:type="dxa"/>
            <w:tcBorders>
              <w:top w:val="nil"/>
              <w:left w:val="nil"/>
              <w:bottom w:val="single" w:sz="4" w:space="0" w:color="auto"/>
              <w:right w:val="single" w:sz="4" w:space="0" w:color="auto"/>
            </w:tcBorders>
            <w:shd w:val="clear" w:color="000000" w:fill="FFFFFF"/>
            <w:noWrap/>
            <w:vAlign w:val="center"/>
            <w:hideMark/>
          </w:tcPr>
          <w:p w14:paraId="6CF8ABBC" w14:textId="77777777" w:rsidR="00803D53" w:rsidRPr="00803D53" w:rsidRDefault="00803D53" w:rsidP="00803D53">
            <w:pPr>
              <w:spacing w:after="0" w:line="240" w:lineRule="auto"/>
              <w:jc w:val="center"/>
              <w:rPr>
                <w:rFonts w:ascii="Times New Roman" w:eastAsia="Times New Roman" w:hAnsi="Times New Roman" w:cs="Times New Roman"/>
                <w:kern w:val="0"/>
                <w:sz w:val="20"/>
                <w:szCs w:val="20"/>
                <w:lang w:eastAsia="ru-RU"/>
                <w14:ligatures w14:val="none"/>
              </w:rPr>
            </w:pPr>
            <w:r w:rsidRPr="00803D53">
              <w:rPr>
                <w:rFonts w:ascii="Times New Roman" w:eastAsia="Times New Roman" w:hAnsi="Times New Roman" w:cs="Times New Roman"/>
                <w:kern w:val="0"/>
                <w:sz w:val="20"/>
                <w:szCs w:val="20"/>
                <w:lang w:eastAsia="ru-RU"/>
                <w14:ligatures w14:val="none"/>
              </w:rPr>
              <w:t>0</w:t>
            </w:r>
          </w:p>
        </w:tc>
        <w:tc>
          <w:tcPr>
            <w:tcW w:w="1140" w:type="dxa"/>
            <w:tcBorders>
              <w:top w:val="nil"/>
              <w:left w:val="nil"/>
              <w:bottom w:val="single" w:sz="4" w:space="0" w:color="auto"/>
              <w:right w:val="single" w:sz="4" w:space="0" w:color="auto"/>
            </w:tcBorders>
            <w:shd w:val="clear" w:color="000000" w:fill="FFFFFF"/>
            <w:noWrap/>
            <w:vAlign w:val="center"/>
            <w:hideMark/>
          </w:tcPr>
          <w:p w14:paraId="1AE13313" w14:textId="77777777" w:rsidR="00803D53" w:rsidRPr="00803D53" w:rsidRDefault="00803D53" w:rsidP="00803D53">
            <w:pPr>
              <w:spacing w:after="0" w:line="240" w:lineRule="auto"/>
              <w:jc w:val="center"/>
              <w:rPr>
                <w:rFonts w:ascii="Times New Roman" w:eastAsia="Times New Roman" w:hAnsi="Times New Roman" w:cs="Times New Roman"/>
                <w:kern w:val="0"/>
                <w:sz w:val="20"/>
                <w:szCs w:val="20"/>
                <w:lang w:eastAsia="ru-RU"/>
                <w14:ligatures w14:val="none"/>
              </w:rPr>
            </w:pPr>
            <w:r w:rsidRPr="00803D53">
              <w:rPr>
                <w:rFonts w:ascii="Times New Roman" w:eastAsia="Times New Roman" w:hAnsi="Times New Roman" w:cs="Times New Roman"/>
                <w:kern w:val="0"/>
                <w:sz w:val="20"/>
                <w:szCs w:val="20"/>
                <w:lang w:eastAsia="ru-RU"/>
                <w14:ligatures w14:val="none"/>
              </w:rPr>
              <w:t>0</w:t>
            </w:r>
          </w:p>
        </w:tc>
        <w:tc>
          <w:tcPr>
            <w:tcW w:w="1140" w:type="dxa"/>
            <w:tcBorders>
              <w:top w:val="nil"/>
              <w:left w:val="nil"/>
              <w:bottom w:val="single" w:sz="4" w:space="0" w:color="auto"/>
              <w:right w:val="single" w:sz="4" w:space="0" w:color="auto"/>
            </w:tcBorders>
            <w:shd w:val="clear" w:color="000000" w:fill="FFFFFF"/>
            <w:noWrap/>
            <w:vAlign w:val="center"/>
            <w:hideMark/>
          </w:tcPr>
          <w:p w14:paraId="4C712968" w14:textId="77777777" w:rsidR="00803D53" w:rsidRPr="00803D53" w:rsidRDefault="00803D53" w:rsidP="00803D53">
            <w:pPr>
              <w:spacing w:after="0" w:line="240" w:lineRule="auto"/>
              <w:jc w:val="center"/>
              <w:rPr>
                <w:rFonts w:ascii="Times New Roman" w:eastAsia="Times New Roman" w:hAnsi="Times New Roman" w:cs="Times New Roman"/>
                <w:kern w:val="0"/>
                <w:sz w:val="20"/>
                <w:szCs w:val="20"/>
                <w:lang w:eastAsia="ru-RU"/>
                <w14:ligatures w14:val="none"/>
              </w:rPr>
            </w:pPr>
            <w:r w:rsidRPr="00803D53">
              <w:rPr>
                <w:rFonts w:ascii="Times New Roman" w:eastAsia="Times New Roman" w:hAnsi="Times New Roman" w:cs="Times New Roman"/>
                <w:kern w:val="0"/>
                <w:sz w:val="20"/>
                <w:szCs w:val="20"/>
                <w:lang w:eastAsia="ru-RU"/>
                <w14:ligatures w14:val="none"/>
              </w:rPr>
              <w:t>0</w:t>
            </w:r>
          </w:p>
        </w:tc>
      </w:tr>
      <w:tr w:rsidR="00803D53" w:rsidRPr="00803D53" w14:paraId="7D5CA807" w14:textId="77777777" w:rsidTr="00D27A4B">
        <w:trPr>
          <w:trHeight w:val="300"/>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5527FCE3" w14:textId="77777777" w:rsidR="00803D53" w:rsidRPr="00803D53" w:rsidRDefault="00803D53" w:rsidP="00803D53">
            <w:pPr>
              <w:spacing w:after="0" w:line="240" w:lineRule="auto"/>
              <w:jc w:val="right"/>
              <w:rPr>
                <w:rFonts w:ascii="Times New Roman" w:eastAsia="Times New Roman" w:hAnsi="Times New Roman" w:cs="Times New Roman"/>
                <w:kern w:val="0"/>
                <w:sz w:val="20"/>
                <w:szCs w:val="20"/>
                <w:lang w:eastAsia="ru-RU"/>
                <w14:ligatures w14:val="none"/>
              </w:rPr>
            </w:pPr>
            <w:r w:rsidRPr="00803D53">
              <w:rPr>
                <w:rFonts w:ascii="Times New Roman" w:eastAsia="Times New Roman" w:hAnsi="Times New Roman" w:cs="Times New Roman"/>
                <w:kern w:val="0"/>
                <w:sz w:val="20"/>
                <w:szCs w:val="20"/>
                <w:lang w:eastAsia="ru-RU"/>
                <w14:ligatures w14:val="none"/>
              </w:rPr>
              <w:t>другие виды топлива</w:t>
            </w:r>
          </w:p>
        </w:tc>
        <w:tc>
          <w:tcPr>
            <w:tcW w:w="1007" w:type="dxa"/>
            <w:tcBorders>
              <w:top w:val="nil"/>
              <w:left w:val="nil"/>
              <w:bottom w:val="single" w:sz="4" w:space="0" w:color="auto"/>
              <w:right w:val="single" w:sz="4" w:space="0" w:color="auto"/>
            </w:tcBorders>
            <w:shd w:val="clear" w:color="auto" w:fill="auto"/>
            <w:noWrap/>
            <w:vAlign w:val="center"/>
            <w:hideMark/>
          </w:tcPr>
          <w:p w14:paraId="7A1D801B" w14:textId="77777777" w:rsidR="00803D53" w:rsidRPr="00803D53" w:rsidRDefault="00803D53" w:rsidP="00803D53">
            <w:pPr>
              <w:spacing w:after="0" w:line="240" w:lineRule="auto"/>
              <w:jc w:val="center"/>
              <w:rPr>
                <w:rFonts w:ascii="Times New Roman" w:eastAsia="Times New Roman" w:hAnsi="Times New Roman" w:cs="Times New Roman"/>
                <w:kern w:val="0"/>
                <w:sz w:val="20"/>
                <w:szCs w:val="20"/>
                <w:lang w:eastAsia="ru-RU"/>
                <w14:ligatures w14:val="none"/>
              </w:rPr>
            </w:pPr>
            <w:r w:rsidRPr="00803D53">
              <w:rPr>
                <w:rFonts w:ascii="Times New Roman" w:eastAsia="Times New Roman" w:hAnsi="Times New Roman" w:cs="Times New Roman"/>
                <w:kern w:val="0"/>
                <w:sz w:val="20"/>
                <w:szCs w:val="20"/>
                <w:lang w:eastAsia="ru-RU"/>
                <w14:ligatures w14:val="none"/>
              </w:rPr>
              <w:t>т</w:t>
            </w:r>
            <w:r w:rsidRPr="00803D53">
              <w:rPr>
                <w:rFonts w:ascii="Times New Roman" w:eastAsia="Times New Roman" w:hAnsi="Times New Roman" w:cs="Times New Roman"/>
                <w:kern w:val="0"/>
                <w:sz w:val="20"/>
                <w:szCs w:val="20"/>
                <w:vertAlign w:val="subscript"/>
                <w:lang w:eastAsia="ru-RU"/>
                <w14:ligatures w14:val="none"/>
              </w:rPr>
              <w:t>у.т</w:t>
            </w:r>
          </w:p>
        </w:tc>
        <w:tc>
          <w:tcPr>
            <w:tcW w:w="1140" w:type="dxa"/>
            <w:tcBorders>
              <w:top w:val="nil"/>
              <w:left w:val="nil"/>
              <w:bottom w:val="single" w:sz="4" w:space="0" w:color="auto"/>
              <w:right w:val="single" w:sz="4" w:space="0" w:color="auto"/>
            </w:tcBorders>
            <w:shd w:val="clear" w:color="auto" w:fill="auto"/>
            <w:noWrap/>
            <w:vAlign w:val="center"/>
            <w:hideMark/>
          </w:tcPr>
          <w:p w14:paraId="58C87E5F" w14:textId="77777777" w:rsidR="00803D53" w:rsidRPr="00803D53" w:rsidRDefault="00803D53" w:rsidP="00803D53">
            <w:pPr>
              <w:spacing w:after="0" w:line="240" w:lineRule="auto"/>
              <w:jc w:val="center"/>
              <w:rPr>
                <w:rFonts w:ascii="Times New Roman" w:eastAsia="Times New Roman" w:hAnsi="Times New Roman" w:cs="Times New Roman"/>
                <w:kern w:val="0"/>
                <w:sz w:val="20"/>
                <w:szCs w:val="20"/>
                <w:lang w:eastAsia="ru-RU"/>
                <w14:ligatures w14:val="none"/>
              </w:rPr>
            </w:pPr>
            <w:r w:rsidRPr="00803D53">
              <w:rPr>
                <w:rFonts w:ascii="Times New Roman" w:eastAsia="Times New Roman" w:hAnsi="Times New Roman" w:cs="Times New Roman"/>
                <w:kern w:val="0"/>
                <w:sz w:val="20"/>
                <w:szCs w:val="20"/>
                <w:lang w:eastAsia="ru-RU"/>
                <w14:ligatures w14:val="none"/>
              </w:rPr>
              <w:t>2</w:t>
            </w:r>
          </w:p>
        </w:tc>
        <w:tc>
          <w:tcPr>
            <w:tcW w:w="1160" w:type="dxa"/>
            <w:tcBorders>
              <w:top w:val="nil"/>
              <w:left w:val="nil"/>
              <w:bottom w:val="single" w:sz="4" w:space="0" w:color="auto"/>
              <w:right w:val="single" w:sz="4" w:space="0" w:color="auto"/>
            </w:tcBorders>
            <w:shd w:val="clear" w:color="auto" w:fill="auto"/>
            <w:noWrap/>
            <w:vAlign w:val="center"/>
            <w:hideMark/>
          </w:tcPr>
          <w:p w14:paraId="1EA4F860" w14:textId="77777777" w:rsidR="00803D53" w:rsidRPr="00803D53" w:rsidRDefault="00803D53" w:rsidP="00803D53">
            <w:pPr>
              <w:spacing w:after="0" w:line="240" w:lineRule="auto"/>
              <w:jc w:val="center"/>
              <w:rPr>
                <w:rFonts w:ascii="Times New Roman" w:eastAsia="Times New Roman" w:hAnsi="Times New Roman" w:cs="Times New Roman"/>
                <w:kern w:val="0"/>
                <w:sz w:val="20"/>
                <w:szCs w:val="20"/>
                <w:lang w:eastAsia="ru-RU"/>
                <w14:ligatures w14:val="none"/>
              </w:rPr>
            </w:pPr>
            <w:r w:rsidRPr="00803D53">
              <w:rPr>
                <w:rFonts w:ascii="Times New Roman" w:eastAsia="Times New Roman" w:hAnsi="Times New Roman" w:cs="Times New Roman"/>
                <w:kern w:val="0"/>
                <w:sz w:val="20"/>
                <w:szCs w:val="20"/>
                <w:lang w:eastAsia="ru-RU"/>
                <w14:ligatures w14:val="none"/>
              </w:rPr>
              <w:t>3</w:t>
            </w:r>
          </w:p>
        </w:tc>
        <w:tc>
          <w:tcPr>
            <w:tcW w:w="960" w:type="dxa"/>
            <w:tcBorders>
              <w:top w:val="nil"/>
              <w:left w:val="nil"/>
              <w:bottom w:val="single" w:sz="4" w:space="0" w:color="auto"/>
              <w:right w:val="single" w:sz="4" w:space="0" w:color="auto"/>
            </w:tcBorders>
            <w:shd w:val="clear" w:color="auto" w:fill="auto"/>
            <w:noWrap/>
            <w:vAlign w:val="center"/>
            <w:hideMark/>
          </w:tcPr>
          <w:p w14:paraId="39D94A00" w14:textId="77777777" w:rsidR="00803D53" w:rsidRPr="00803D53" w:rsidRDefault="00803D53" w:rsidP="00803D53">
            <w:pPr>
              <w:spacing w:after="0" w:line="240" w:lineRule="auto"/>
              <w:jc w:val="center"/>
              <w:rPr>
                <w:rFonts w:ascii="Times New Roman" w:eastAsia="Times New Roman" w:hAnsi="Times New Roman" w:cs="Times New Roman"/>
                <w:kern w:val="0"/>
                <w:sz w:val="20"/>
                <w:szCs w:val="20"/>
                <w:lang w:eastAsia="ru-RU"/>
                <w14:ligatures w14:val="none"/>
              </w:rPr>
            </w:pPr>
            <w:r w:rsidRPr="00803D53">
              <w:rPr>
                <w:rFonts w:ascii="Times New Roman" w:eastAsia="Times New Roman" w:hAnsi="Times New Roman" w:cs="Times New Roman"/>
                <w:kern w:val="0"/>
                <w:sz w:val="20"/>
                <w:szCs w:val="20"/>
                <w:lang w:eastAsia="ru-RU"/>
                <w14:ligatures w14:val="none"/>
              </w:rPr>
              <w:t>3</w:t>
            </w:r>
          </w:p>
        </w:tc>
        <w:tc>
          <w:tcPr>
            <w:tcW w:w="1140" w:type="dxa"/>
            <w:tcBorders>
              <w:top w:val="nil"/>
              <w:left w:val="nil"/>
              <w:bottom w:val="single" w:sz="4" w:space="0" w:color="auto"/>
              <w:right w:val="single" w:sz="4" w:space="0" w:color="auto"/>
            </w:tcBorders>
            <w:shd w:val="clear" w:color="auto" w:fill="auto"/>
            <w:noWrap/>
            <w:vAlign w:val="center"/>
            <w:hideMark/>
          </w:tcPr>
          <w:p w14:paraId="5FF8B4A5" w14:textId="77777777" w:rsidR="00803D53" w:rsidRPr="00803D53" w:rsidRDefault="00803D53" w:rsidP="00803D53">
            <w:pPr>
              <w:spacing w:after="0" w:line="240" w:lineRule="auto"/>
              <w:jc w:val="center"/>
              <w:rPr>
                <w:rFonts w:ascii="Times New Roman" w:eastAsia="Times New Roman" w:hAnsi="Times New Roman" w:cs="Times New Roman"/>
                <w:kern w:val="0"/>
                <w:sz w:val="20"/>
                <w:szCs w:val="20"/>
                <w:lang w:eastAsia="ru-RU"/>
                <w14:ligatures w14:val="none"/>
              </w:rPr>
            </w:pPr>
            <w:r w:rsidRPr="00803D53">
              <w:rPr>
                <w:rFonts w:ascii="Times New Roman" w:eastAsia="Times New Roman" w:hAnsi="Times New Roman" w:cs="Times New Roman"/>
                <w:kern w:val="0"/>
                <w:sz w:val="20"/>
                <w:szCs w:val="20"/>
                <w:lang w:eastAsia="ru-RU"/>
                <w14:ligatures w14:val="none"/>
              </w:rPr>
              <w:t>0</w:t>
            </w:r>
          </w:p>
        </w:tc>
        <w:tc>
          <w:tcPr>
            <w:tcW w:w="1140" w:type="dxa"/>
            <w:tcBorders>
              <w:top w:val="nil"/>
              <w:left w:val="nil"/>
              <w:bottom w:val="single" w:sz="4" w:space="0" w:color="auto"/>
              <w:right w:val="single" w:sz="4" w:space="0" w:color="auto"/>
            </w:tcBorders>
            <w:shd w:val="clear" w:color="000000" w:fill="FFFFFF"/>
            <w:noWrap/>
            <w:vAlign w:val="center"/>
            <w:hideMark/>
          </w:tcPr>
          <w:p w14:paraId="63370531" w14:textId="77777777" w:rsidR="00803D53" w:rsidRPr="00803D53" w:rsidRDefault="00803D53" w:rsidP="00803D53">
            <w:pPr>
              <w:spacing w:after="0" w:line="240" w:lineRule="auto"/>
              <w:jc w:val="center"/>
              <w:rPr>
                <w:rFonts w:ascii="Times New Roman" w:eastAsia="Times New Roman" w:hAnsi="Times New Roman" w:cs="Times New Roman"/>
                <w:kern w:val="0"/>
                <w:sz w:val="20"/>
                <w:szCs w:val="20"/>
                <w:lang w:eastAsia="ru-RU"/>
                <w14:ligatures w14:val="none"/>
              </w:rPr>
            </w:pPr>
            <w:r w:rsidRPr="00803D53">
              <w:rPr>
                <w:rFonts w:ascii="Times New Roman" w:eastAsia="Times New Roman" w:hAnsi="Times New Roman" w:cs="Times New Roman"/>
                <w:kern w:val="0"/>
                <w:sz w:val="20"/>
                <w:szCs w:val="20"/>
                <w:lang w:eastAsia="ru-RU"/>
                <w14:ligatures w14:val="none"/>
              </w:rPr>
              <w:t>0</w:t>
            </w:r>
          </w:p>
        </w:tc>
        <w:tc>
          <w:tcPr>
            <w:tcW w:w="1140" w:type="dxa"/>
            <w:tcBorders>
              <w:top w:val="nil"/>
              <w:left w:val="nil"/>
              <w:bottom w:val="single" w:sz="4" w:space="0" w:color="auto"/>
              <w:right w:val="single" w:sz="4" w:space="0" w:color="auto"/>
            </w:tcBorders>
            <w:shd w:val="clear" w:color="000000" w:fill="FFFFFF"/>
            <w:noWrap/>
            <w:vAlign w:val="center"/>
            <w:hideMark/>
          </w:tcPr>
          <w:p w14:paraId="50CF0E2E" w14:textId="77777777" w:rsidR="00803D53" w:rsidRPr="00803D53" w:rsidRDefault="00803D53" w:rsidP="00803D53">
            <w:pPr>
              <w:spacing w:after="0" w:line="240" w:lineRule="auto"/>
              <w:jc w:val="center"/>
              <w:rPr>
                <w:rFonts w:ascii="Times New Roman" w:eastAsia="Times New Roman" w:hAnsi="Times New Roman" w:cs="Times New Roman"/>
                <w:kern w:val="0"/>
                <w:sz w:val="20"/>
                <w:szCs w:val="20"/>
                <w:lang w:eastAsia="ru-RU"/>
                <w14:ligatures w14:val="none"/>
              </w:rPr>
            </w:pPr>
            <w:r w:rsidRPr="00803D53">
              <w:rPr>
                <w:rFonts w:ascii="Times New Roman" w:eastAsia="Times New Roman" w:hAnsi="Times New Roman" w:cs="Times New Roman"/>
                <w:kern w:val="0"/>
                <w:sz w:val="20"/>
                <w:szCs w:val="20"/>
                <w:lang w:eastAsia="ru-RU"/>
                <w14:ligatures w14:val="none"/>
              </w:rPr>
              <w:t>0</w:t>
            </w:r>
          </w:p>
        </w:tc>
        <w:tc>
          <w:tcPr>
            <w:tcW w:w="1140" w:type="dxa"/>
            <w:tcBorders>
              <w:top w:val="nil"/>
              <w:left w:val="nil"/>
              <w:bottom w:val="single" w:sz="4" w:space="0" w:color="auto"/>
              <w:right w:val="single" w:sz="4" w:space="0" w:color="auto"/>
            </w:tcBorders>
            <w:shd w:val="clear" w:color="000000" w:fill="FFFFFF"/>
            <w:noWrap/>
            <w:vAlign w:val="center"/>
            <w:hideMark/>
          </w:tcPr>
          <w:p w14:paraId="325FCB56" w14:textId="77777777" w:rsidR="00803D53" w:rsidRPr="00803D53" w:rsidRDefault="00803D53" w:rsidP="00803D53">
            <w:pPr>
              <w:spacing w:after="0" w:line="240" w:lineRule="auto"/>
              <w:jc w:val="center"/>
              <w:rPr>
                <w:rFonts w:ascii="Times New Roman" w:eastAsia="Times New Roman" w:hAnsi="Times New Roman" w:cs="Times New Roman"/>
                <w:kern w:val="0"/>
                <w:sz w:val="20"/>
                <w:szCs w:val="20"/>
                <w:lang w:eastAsia="ru-RU"/>
                <w14:ligatures w14:val="none"/>
              </w:rPr>
            </w:pPr>
            <w:r w:rsidRPr="00803D53">
              <w:rPr>
                <w:rFonts w:ascii="Times New Roman" w:eastAsia="Times New Roman" w:hAnsi="Times New Roman" w:cs="Times New Roman"/>
                <w:kern w:val="0"/>
                <w:sz w:val="20"/>
                <w:szCs w:val="20"/>
                <w:lang w:eastAsia="ru-RU"/>
                <w14:ligatures w14:val="none"/>
              </w:rPr>
              <w:t>0</w:t>
            </w:r>
          </w:p>
        </w:tc>
        <w:tc>
          <w:tcPr>
            <w:tcW w:w="1140" w:type="dxa"/>
            <w:tcBorders>
              <w:top w:val="nil"/>
              <w:left w:val="nil"/>
              <w:bottom w:val="single" w:sz="4" w:space="0" w:color="auto"/>
              <w:right w:val="single" w:sz="4" w:space="0" w:color="auto"/>
            </w:tcBorders>
            <w:shd w:val="clear" w:color="000000" w:fill="FFFFFF"/>
            <w:noWrap/>
            <w:vAlign w:val="center"/>
            <w:hideMark/>
          </w:tcPr>
          <w:p w14:paraId="200866CE" w14:textId="77777777" w:rsidR="00803D53" w:rsidRPr="00803D53" w:rsidRDefault="00803D53" w:rsidP="00803D53">
            <w:pPr>
              <w:spacing w:after="0" w:line="240" w:lineRule="auto"/>
              <w:jc w:val="center"/>
              <w:rPr>
                <w:rFonts w:ascii="Times New Roman" w:eastAsia="Times New Roman" w:hAnsi="Times New Roman" w:cs="Times New Roman"/>
                <w:kern w:val="0"/>
                <w:sz w:val="20"/>
                <w:szCs w:val="20"/>
                <w:lang w:eastAsia="ru-RU"/>
                <w14:ligatures w14:val="none"/>
              </w:rPr>
            </w:pPr>
            <w:r w:rsidRPr="00803D53">
              <w:rPr>
                <w:rFonts w:ascii="Times New Roman" w:eastAsia="Times New Roman" w:hAnsi="Times New Roman" w:cs="Times New Roman"/>
                <w:kern w:val="0"/>
                <w:sz w:val="20"/>
                <w:szCs w:val="20"/>
                <w:lang w:eastAsia="ru-RU"/>
                <w14:ligatures w14:val="none"/>
              </w:rPr>
              <w:t>0</w:t>
            </w:r>
          </w:p>
        </w:tc>
      </w:tr>
      <w:tr w:rsidR="00803D53" w:rsidRPr="00803D53" w14:paraId="0C603312" w14:textId="77777777" w:rsidTr="00D27A4B">
        <w:trPr>
          <w:trHeight w:val="300"/>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66A70169" w14:textId="77777777" w:rsidR="00803D53" w:rsidRPr="00803D53" w:rsidRDefault="00803D53" w:rsidP="00803D53">
            <w:pPr>
              <w:spacing w:after="0" w:line="240" w:lineRule="auto"/>
              <w:rPr>
                <w:rFonts w:ascii="Times New Roman" w:eastAsia="Times New Roman" w:hAnsi="Times New Roman" w:cs="Times New Roman"/>
                <w:kern w:val="0"/>
                <w:sz w:val="20"/>
                <w:szCs w:val="20"/>
                <w:lang w:eastAsia="ru-RU"/>
                <w14:ligatures w14:val="none"/>
              </w:rPr>
            </w:pPr>
            <w:r w:rsidRPr="00803D53">
              <w:rPr>
                <w:rFonts w:ascii="Times New Roman" w:eastAsia="Times New Roman" w:hAnsi="Times New Roman" w:cs="Times New Roman"/>
                <w:kern w:val="0"/>
                <w:sz w:val="20"/>
                <w:szCs w:val="20"/>
                <w:lang w:eastAsia="ru-RU"/>
                <w14:ligatures w14:val="none"/>
              </w:rPr>
              <w:t>Затрачено натурального топлива, в т.ч.:</w:t>
            </w:r>
          </w:p>
        </w:tc>
        <w:tc>
          <w:tcPr>
            <w:tcW w:w="1007" w:type="dxa"/>
            <w:tcBorders>
              <w:top w:val="nil"/>
              <w:left w:val="nil"/>
              <w:bottom w:val="single" w:sz="4" w:space="0" w:color="auto"/>
              <w:right w:val="single" w:sz="4" w:space="0" w:color="auto"/>
            </w:tcBorders>
            <w:shd w:val="clear" w:color="auto" w:fill="auto"/>
            <w:noWrap/>
            <w:vAlign w:val="center"/>
            <w:hideMark/>
          </w:tcPr>
          <w:p w14:paraId="2FEE1680" w14:textId="77777777" w:rsidR="00803D53" w:rsidRPr="00803D53" w:rsidRDefault="00803D53" w:rsidP="00803D53">
            <w:pPr>
              <w:spacing w:after="0" w:line="240" w:lineRule="auto"/>
              <w:jc w:val="center"/>
              <w:rPr>
                <w:rFonts w:ascii="Times New Roman" w:eastAsia="Times New Roman" w:hAnsi="Times New Roman" w:cs="Times New Roman"/>
                <w:kern w:val="0"/>
                <w:sz w:val="20"/>
                <w:szCs w:val="20"/>
                <w:lang w:eastAsia="ru-RU"/>
                <w14:ligatures w14:val="none"/>
              </w:rPr>
            </w:pPr>
            <w:r w:rsidRPr="00803D53">
              <w:rPr>
                <w:rFonts w:ascii="Times New Roman" w:eastAsia="Times New Roman" w:hAnsi="Times New Roman" w:cs="Times New Roman"/>
                <w:kern w:val="0"/>
                <w:sz w:val="20"/>
                <w:szCs w:val="20"/>
                <w:lang w:eastAsia="ru-RU"/>
                <w14:ligatures w14:val="none"/>
              </w:rPr>
              <w:t> </w:t>
            </w:r>
          </w:p>
        </w:tc>
        <w:tc>
          <w:tcPr>
            <w:tcW w:w="1140" w:type="dxa"/>
            <w:tcBorders>
              <w:top w:val="nil"/>
              <w:left w:val="nil"/>
              <w:bottom w:val="single" w:sz="4" w:space="0" w:color="auto"/>
              <w:right w:val="single" w:sz="4" w:space="0" w:color="auto"/>
            </w:tcBorders>
            <w:shd w:val="clear" w:color="auto" w:fill="auto"/>
            <w:noWrap/>
            <w:vAlign w:val="center"/>
            <w:hideMark/>
          </w:tcPr>
          <w:p w14:paraId="5BE201EB" w14:textId="77777777" w:rsidR="00803D53" w:rsidRPr="00803D53" w:rsidRDefault="00803D53" w:rsidP="00803D53">
            <w:pPr>
              <w:spacing w:after="0" w:line="240" w:lineRule="auto"/>
              <w:jc w:val="center"/>
              <w:rPr>
                <w:rFonts w:ascii="Times New Roman" w:eastAsia="Times New Roman" w:hAnsi="Times New Roman" w:cs="Times New Roman"/>
                <w:kern w:val="0"/>
                <w:sz w:val="20"/>
                <w:szCs w:val="20"/>
                <w:lang w:eastAsia="ru-RU"/>
                <w14:ligatures w14:val="none"/>
              </w:rPr>
            </w:pPr>
            <w:r w:rsidRPr="00803D53">
              <w:rPr>
                <w:rFonts w:ascii="Times New Roman" w:eastAsia="Times New Roman" w:hAnsi="Times New Roman" w:cs="Times New Roman"/>
                <w:kern w:val="0"/>
                <w:sz w:val="20"/>
                <w:szCs w:val="20"/>
                <w:lang w:eastAsia="ru-RU"/>
                <w14:ligatures w14:val="none"/>
              </w:rPr>
              <w:t> </w:t>
            </w:r>
          </w:p>
        </w:tc>
        <w:tc>
          <w:tcPr>
            <w:tcW w:w="1160" w:type="dxa"/>
            <w:tcBorders>
              <w:top w:val="nil"/>
              <w:left w:val="nil"/>
              <w:bottom w:val="single" w:sz="4" w:space="0" w:color="auto"/>
              <w:right w:val="single" w:sz="4" w:space="0" w:color="auto"/>
            </w:tcBorders>
            <w:shd w:val="clear" w:color="auto" w:fill="auto"/>
            <w:noWrap/>
            <w:vAlign w:val="center"/>
            <w:hideMark/>
          </w:tcPr>
          <w:p w14:paraId="087070E9" w14:textId="77777777" w:rsidR="00803D53" w:rsidRPr="00803D53" w:rsidRDefault="00803D53" w:rsidP="00803D53">
            <w:pPr>
              <w:spacing w:after="0" w:line="240" w:lineRule="auto"/>
              <w:jc w:val="center"/>
              <w:rPr>
                <w:rFonts w:ascii="Times New Roman" w:eastAsia="Times New Roman" w:hAnsi="Times New Roman" w:cs="Times New Roman"/>
                <w:kern w:val="0"/>
                <w:sz w:val="20"/>
                <w:szCs w:val="20"/>
                <w:lang w:eastAsia="ru-RU"/>
                <w14:ligatures w14:val="none"/>
              </w:rPr>
            </w:pPr>
            <w:r w:rsidRPr="00803D53">
              <w:rPr>
                <w:rFonts w:ascii="Times New Roman" w:eastAsia="Times New Roman" w:hAnsi="Times New Roman" w:cs="Times New Roman"/>
                <w:kern w:val="0"/>
                <w:sz w:val="20"/>
                <w:szCs w:val="20"/>
                <w:lang w:eastAsia="ru-RU"/>
                <w14:ligatures w14:val="none"/>
              </w:rPr>
              <w:t> </w:t>
            </w:r>
          </w:p>
        </w:tc>
        <w:tc>
          <w:tcPr>
            <w:tcW w:w="960" w:type="dxa"/>
            <w:tcBorders>
              <w:top w:val="nil"/>
              <w:left w:val="nil"/>
              <w:bottom w:val="single" w:sz="4" w:space="0" w:color="auto"/>
              <w:right w:val="single" w:sz="4" w:space="0" w:color="auto"/>
            </w:tcBorders>
            <w:shd w:val="clear" w:color="auto" w:fill="auto"/>
            <w:noWrap/>
            <w:vAlign w:val="center"/>
            <w:hideMark/>
          </w:tcPr>
          <w:p w14:paraId="5CA85AA2" w14:textId="77777777" w:rsidR="00803D53" w:rsidRPr="00803D53" w:rsidRDefault="00803D53" w:rsidP="00803D53">
            <w:pPr>
              <w:spacing w:after="0" w:line="240" w:lineRule="auto"/>
              <w:jc w:val="center"/>
              <w:rPr>
                <w:rFonts w:ascii="Times New Roman" w:eastAsia="Times New Roman" w:hAnsi="Times New Roman" w:cs="Times New Roman"/>
                <w:kern w:val="0"/>
                <w:sz w:val="20"/>
                <w:szCs w:val="20"/>
                <w:lang w:eastAsia="ru-RU"/>
                <w14:ligatures w14:val="none"/>
              </w:rPr>
            </w:pPr>
            <w:r w:rsidRPr="00803D53">
              <w:rPr>
                <w:rFonts w:ascii="Times New Roman" w:eastAsia="Times New Roman" w:hAnsi="Times New Roman" w:cs="Times New Roman"/>
                <w:kern w:val="0"/>
                <w:sz w:val="20"/>
                <w:szCs w:val="20"/>
                <w:lang w:eastAsia="ru-RU"/>
                <w14:ligatures w14:val="none"/>
              </w:rPr>
              <w:t> </w:t>
            </w:r>
          </w:p>
        </w:tc>
        <w:tc>
          <w:tcPr>
            <w:tcW w:w="1140" w:type="dxa"/>
            <w:tcBorders>
              <w:top w:val="nil"/>
              <w:left w:val="nil"/>
              <w:bottom w:val="single" w:sz="4" w:space="0" w:color="auto"/>
              <w:right w:val="single" w:sz="4" w:space="0" w:color="auto"/>
            </w:tcBorders>
            <w:shd w:val="clear" w:color="auto" w:fill="auto"/>
            <w:noWrap/>
            <w:vAlign w:val="center"/>
            <w:hideMark/>
          </w:tcPr>
          <w:p w14:paraId="41A9D756" w14:textId="77777777" w:rsidR="00803D53" w:rsidRPr="00803D53" w:rsidRDefault="00803D53" w:rsidP="00803D53">
            <w:pPr>
              <w:spacing w:after="0" w:line="240" w:lineRule="auto"/>
              <w:jc w:val="center"/>
              <w:rPr>
                <w:rFonts w:ascii="Times New Roman" w:eastAsia="Times New Roman" w:hAnsi="Times New Roman" w:cs="Times New Roman"/>
                <w:kern w:val="0"/>
                <w:sz w:val="20"/>
                <w:szCs w:val="20"/>
                <w:lang w:eastAsia="ru-RU"/>
                <w14:ligatures w14:val="none"/>
              </w:rPr>
            </w:pPr>
            <w:r w:rsidRPr="00803D53">
              <w:rPr>
                <w:rFonts w:ascii="Times New Roman" w:eastAsia="Times New Roman" w:hAnsi="Times New Roman" w:cs="Times New Roman"/>
                <w:kern w:val="0"/>
                <w:sz w:val="20"/>
                <w:szCs w:val="20"/>
                <w:lang w:eastAsia="ru-RU"/>
                <w14:ligatures w14:val="none"/>
              </w:rPr>
              <w:t> </w:t>
            </w:r>
          </w:p>
        </w:tc>
        <w:tc>
          <w:tcPr>
            <w:tcW w:w="1140" w:type="dxa"/>
            <w:tcBorders>
              <w:top w:val="nil"/>
              <w:left w:val="nil"/>
              <w:bottom w:val="single" w:sz="4" w:space="0" w:color="auto"/>
              <w:right w:val="single" w:sz="4" w:space="0" w:color="auto"/>
            </w:tcBorders>
            <w:shd w:val="clear" w:color="000000" w:fill="FFFFFF"/>
            <w:noWrap/>
            <w:vAlign w:val="center"/>
            <w:hideMark/>
          </w:tcPr>
          <w:p w14:paraId="2BB6D9F5" w14:textId="77777777" w:rsidR="00803D53" w:rsidRPr="00803D53" w:rsidRDefault="00803D53" w:rsidP="00803D53">
            <w:pPr>
              <w:spacing w:after="0" w:line="240" w:lineRule="auto"/>
              <w:jc w:val="center"/>
              <w:rPr>
                <w:rFonts w:ascii="Times New Roman" w:eastAsia="Times New Roman" w:hAnsi="Times New Roman" w:cs="Times New Roman"/>
                <w:kern w:val="0"/>
                <w:sz w:val="20"/>
                <w:szCs w:val="20"/>
                <w:lang w:eastAsia="ru-RU"/>
                <w14:ligatures w14:val="none"/>
              </w:rPr>
            </w:pPr>
            <w:r w:rsidRPr="00803D53">
              <w:rPr>
                <w:rFonts w:ascii="Times New Roman" w:eastAsia="Times New Roman" w:hAnsi="Times New Roman" w:cs="Times New Roman"/>
                <w:kern w:val="0"/>
                <w:sz w:val="20"/>
                <w:szCs w:val="20"/>
                <w:lang w:eastAsia="ru-RU"/>
                <w14:ligatures w14:val="none"/>
              </w:rPr>
              <w:t> </w:t>
            </w:r>
          </w:p>
        </w:tc>
        <w:tc>
          <w:tcPr>
            <w:tcW w:w="1140" w:type="dxa"/>
            <w:tcBorders>
              <w:top w:val="nil"/>
              <w:left w:val="nil"/>
              <w:bottom w:val="single" w:sz="4" w:space="0" w:color="auto"/>
              <w:right w:val="single" w:sz="4" w:space="0" w:color="auto"/>
            </w:tcBorders>
            <w:shd w:val="clear" w:color="000000" w:fill="FFFFFF"/>
            <w:noWrap/>
            <w:vAlign w:val="center"/>
            <w:hideMark/>
          </w:tcPr>
          <w:p w14:paraId="20D44C12" w14:textId="77777777" w:rsidR="00803D53" w:rsidRPr="00803D53" w:rsidRDefault="00803D53" w:rsidP="00803D53">
            <w:pPr>
              <w:spacing w:after="0" w:line="240" w:lineRule="auto"/>
              <w:jc w:val="center"/>
              <w:rPr>
                <w:rFonts w:ascii="Times New Roman" w:eastAsia="Times New Roman" w:hAnsi="Times New Roman" w:cs="Times New Roman"/>
                <w:kern w:val="0"/>
                <w:sz w:val="20"/>
                <w:szCs w:val="20"/>
                <w:lang w:eastAsia="ru-RU"/>
                <w14:ligatures w14:val="none"/>
              </w:rPr>
            </w:pPr>
            <w:r w:rsidRPr="00803D53">
              <w:rPr>
                <w:rFonts w:ascii="Times New Roman" w:eastAsia="Times New Roman" w:hAnsi="Times New Roman" w:cs="Times New Roman"/>
                <w:kern w:val="0"/>
                <w:sz w:val="20"/>
                <w:szCs w:val="20"/>
                <w:lang w:eastAsia="ru-RU"/>
                <w14:ligatures w14:val="none"/>
              </w:rPr>
              <w:t> </w:t>
            </w:r>
          </w:p>
        </w:tc>
        <w:tc>
          <w:tcPr>
            <w:tcW w:w="1140" w:type="dxa"/>
            <w:tcBorders>
              <w:top w:val="nil"/>
              <w:left w:val="nil"/>
              <w:bottom w:val="single" w:sz="4" w:space="0" w:color="auto"/>
              <w:right w:val="single" w:sz="4" w:space="0" w:color="auto"/>
            </w:tcBorders>
            <w:shd w:val="clear" w:color="000000" w:fill="FFFFFF"/>
            <w:noWrap/>
            <w:vAlign w:val="center"/>
            <w:hideMark/>
          </w:tcPr>
          <w:p w14:paraId="0B770DA2" w14:textId="77777777" w:rsidR="00803D53" w:rsidRPr="00803D53" w:rsidRDefault="00803D53" w:rsidP="00803D53">
            <w:pPr>
              <w:spacing w:after="0" w:line="240" w:lineRule="auto"/>
              <w:jc w:val="center"/>
              <w:rPr>
                <w:rFonts w:ascii="Times New Roman" w:eastAsia="Times New Roman" w:hAnsi="Times New Roman" w:cs="Times New Roman"/>
                <w:kern w:val="0"/>
                <w:sz w:val="20"/>
                <w:szCs w:val="20"/>
                <w:lang w:eastAsia="ru-RU"/>
                <w14:ligatures w14:val="none"/>
              </w:rPr>
            </w:pPr>
            <w:r w:rsidRPr="00803D53">
              <w:rPr>
                <w:rFonts w:ascii="Times New Roman" w:eastAsia="Times New Roman" w:hAnsi="Times New Roman" w:cs="Times New Roman"/>
                <w:kern w:val="0"/>
                <w:sz w:val="20"/>
                <w:szCs w:val="20"/>
                <w:lang w:eastAsia="ru-RU"/>
                <w14:ligatures w14:val="none"/>
              </w:rPr>
              <w:t> </w:t>
            </w:r>
          </w:p>
        </w:tc>
        <w:tc>
          <w:tcPr>
            <w:tcW w:w="1140" w:type="dxa"/>
            <w:tcBorders>
              <w:top w:val="nil"/>
              <w:left w:val="nil"/>
              <w:bottom w:val="single" w:sz="4" w:space="0" w:color="auto"/>
              <w:right w:val="single" w:sz="4" w:space="0" w:color="auto"/>
            </w:tcBorders>
            <w:shd w:val="clear" w:color="000000" w:fill="FFFFFF"/>
            <w:noWrap/>
            <w:vAlign w:val="center"/>
            <w:hideMark/>
          </w:tcPr>
          <w:p w14:paraId="7152B114" w14:textId="77777777" w:rsidR="00803D53" w:rsidRPr="00803D53" w:rsidRDefault="00803D53" w:rsidP="00803D53">
            <w:pPr>
              <w:spacing w:after="0" w:line="240" w:lineRule="auto"/>
              <w:jc w:val="center"/>
              <w:rPr>
                <w:rFonts w:ascii="Times New Roman" w:eastAsia="Times New Roman" w:hAnsi="Times New Roman" w:cs="Times New Roman"/>
                <w:kern w:val="0"/>
                <w:sz w:val="20"/>
                <w:szCs w:val="20"/>
                <w:lang w:eastAsia="ru-RU"/>
                <w14:ligatures w14:val="none"/>
              </w:rPr>
            </w:pPr>
            <w:r w:rsidRPr="00803D53">
              <w:rPr>
                <w:rFonts w:ascii="Times New Roman" w:eastAsia="Times New Roman" w:hAnsi="Times New Roman" w:cs="Times New Roman"/>
                <w:kern w:val="0"/>
                <w:sz w:val="20"/>
                <w:szCs w:val="20"/>
                <w:lang w:eastAsia="ru-RU"/>
                <w14:ligatures w14:val="none"/>
              </w:rPr>
              <w:t> </w:t>
            </w:r>
          </w:p>
        </w:tc>
      </w:tr>
      <w:tr w:rsidR="00803D53" w:rsidRPr="00803D53" w14:paraId="6FA02A57" w14:textId="77777777" w:rsidTr="00D27A4B">
        <w:trPr>
          <w:trHeight w:val="315"/>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6193F51B" w14:textId="77777777" w:rsidR="00803D53" w:rsidRPr="00803D53" w:rsidRDefault="00803D53" w:rsidP="00803D53">
            <w:pPr>
              <w:spacing w:after="0" w:line="240" w:lineRule="auto"/>
              <w:jc w:val="right"/>
              <w:rPr>
                <w:rFonts w:ascii="Times New Roman" w:eastAsia="Times New Roman" w:hAnsi="Times New Roman" w:cs="Times New Roman"/>
                <w:kern w:val="0"/>
                <w:sz w:val="20"/>
                <w:szCs w:val="20"/>
                <w:lang w:eastAsia="ru-RU"/>
                <w14:ligatures w14:val="none"/>
              </w:rPr>
            </w:pPr>
            <w:r w:rsidRPr="00803D53">
              <w:rPr>
                <w:rFonts w:ascii="Times New Roman" w:eastAsia="Times New Roman" w:hAnsi="Times New Roman" w:cs="Times New Roman"/>
                <w:kern w:val="0"/>
                <w:sz w:val="20"/>
                <w:szCs w:val="20"/>
                <w:lang w:eastAsia="ru-RU"/>
                <w14:ligatures w14:val="none"/>
              </w:rPr>
              <w:t>газ</w:t>
            </w:r>
          </w:p>
        </w:tc>
        <w:tc>
          <w:tcPr>
            <w:tcW w:w="1007" w:type="dxa"/>
            <w:tcBorders>
              <w:top w:val="nil"/>
              <w:left w:val="nil"/>
              <w:bottom w:val="single" w:sz="4" w:space="0" w:color="auto"/>
              <w:right w:val="single" w:sz="4" w:space="0" w:color="auto"/>
            </w:tcBorders>
            <w:shd w:val="clear" w:color="auto" w:fill="auto"/>
            <w:noWrap/>
            <w:vAlign w:val="center"/>
            <w:hideMark/>
          </w:tcPr>
          <w:p w14:paraId="042EF629" w14:textId="77777777" w:rsidR="00803D53" w:rsidRPr="00803D53" w:rsidRDefault="00803D53" w:rsidP="00803D53">
            <w:pPr>
              <w:spacing w:after="0" w:line="240" w:lineRule="auto"/>
              <w:jc w:val="center"/>
              <w:rPr>
                <w:rFonts w:ascii="Times New Roman" w:eastAsia="Times New Roman" w:hAnsi="Times New Roman" w:cs="Times New Roman"/>
                <w:kern w:val="0"/>
                <w:sz w:val="20"/>
                <w:szCs w:val="20"/>
                <w:lang w:eastAsia="ru-RU"/>
                <w14:ligatures w14:val="none"/>
              </w:rPr>
            </w:pPr>
            <w:r w:rsidRPr="00803D53">
              <w:rPr>
                <w:rFonts w:ascii="Times New Roman" w:eastAsia="Times New Roman" w:hAnsi="Times New Roman" w:cs="Times New Roman"/>
                <w:kern w:val="0"/>
                <w:sz w:val="20"/>
                <w:szCs w:val="20"/>
                <w:lang w:eastAsia="ru-RU"/>
                <w14:ligatures w14:val="none"/>
              </w:rPr>
              <w:t>млн. м</w:t>
            </w:r>
            <w:r w:rsidRPr="00803D53">
              <w:rPr>
                <w:rFonts w:ascii="Times New Roman" w:eastAsia="Times New Roman" w:hAnsi="Times New Roman" w:cs="Times New Roman"/>
                <w:kern w:val="0"/>
                <w:sz w:val="20"/>
                <w:szCs w:val="20"/>
                <w:vertAlign w:val="superscript"/>
                <w:lang w:eastAsia="ru-RU"/>
                <w14:ligatures w14:val="none"/>
              </w:rPr>
              <w:t>3</w:t>
            </w:r>
          </w:p>
        </w:tc>
        <w:tc>
          <w:tcPr>
            <w:tcW w:w="1140" w:type="dxa"/>
            <w:tcBorders>
              <w:top w:val="nil"/>
              <w:left w:val="nil"/>
              <w:bottom w:val="single" w:sz="4" w:space="0" w:color="auto"/>
              <w:right w:val="single" w:sz="4" w:space="0" w:color="auto"/>
            </w:tcBorders>
            <w:shd w:val="clear" w:color="auto" w:fill="auto"/>
            <w:noWrap/>
            <w:vAlign w:val="center"/>
            <w:hideMark/>
          </w:tcPr>
          <w:p w14:paraId="18A64535" w14:textId="77777777" w:rsidR="00803D53" w:rsidRPr="00803D53" w:rsidRDefault="00803D53" w:rsidP="00803D53">
            <w:pPr>
              <w:spacing w:after="0" w:line="240" w:lineRule="auto"/>
              <w:jc w:val="center"/>
              <w:rPr>
                <w:rFonts w:ascii="Times New Roman" w:eastAsia="Times New Roman" w:hAnsi="Times New Roman" w:cs="Times New Roman"/>
                <w:kern w:val="0"/>
                <w:sz w:val="20"/>
                <w:szCs w:val="20"/>
                <w:lang w:eastAsia="ru-RU"/>
                <w14:ligatures w14:val="none"/>
              </w:rPr>
            </w:pPr>
            <w:r w:rsidRPr="00803D53">
              <w:rPr>
                <w:rFonts w:ascii="Times New Roman" w:eastAsia="Times New Roman" w:hAnsi="Times New Roman" w:cs="Times New Roman"/>
                <w:kern w:val="0"/>
                <w:sz w:val="20"/>
                <w:szCs w:val="20"/>
                <w:lang w:eastAsia="ru-RU"/>
                <w14:ligatures w14:val="none"/>
              </w:rPr>
              <w:t>0</w:t>
            </w:r>
          </w:p>
        </w:tc>
        <w:tc>
          <w:tcPr>
            <w:tcW w:w="1160" w:type="dxa"/>
            <w:tcBorders>
              <w:top w:val="nil"/>
              <w:left w:val="nil"/>
              <w:bottom w:val="single" w:sz="4" w:space="0" w:color="auto"/>
              <w:right w:val="single" w:sz="4" w:space="0" w:color="auto"/>
            </w:tcBorders>
            <w:shd w:val="clear" w:color="auto" w:fill="auto"/>
            <w:noWrap/>
            <w:vAlign w:val="center"/>
            <w:hideMark/>
          </w:tcPr>
          <w:p w14:paraId="3DB9D294" w14:textId="77777777" w:rsidR="00803D53" w:rsidRPr="00803D53" w:rsidRDefault="00803D53" w:rsidP="00803D53">
            <w:pPr>
              <w:spacing w:after="0" w:line="240" w:lineRule="auto"/>
              <w:jc w:val="center"/>
              <w:rPr>
                <w:rFonts w:ascii="Times New Roman" w:eastAsia="Times New Roman" w:hAnsi="Times New Roman" w:cs="Times New Roman"/>
                <w:kern w:val="0"/>
                <w:sz w:val="20"/>
                <w:szCs w:val="20"/>
                <w:lang w:eastAsia="ru-RU"/>
                <w14:ligatures w14:val="none"/>
              </w:rPr>
            </w:pPr>
            <w:r w:rsidRPr="00803D53">
              <w:rPr>
                <w:rFonts w:ascii="Times New Roman" w:eastAsia="Times New Roman" w:hAnsi="Times New Roman" w:cs="Times New Roman"/>
                <w:kern w:val="0"/>
                <w:sz w:val="20"/>
                <w:szCs w:val="20"/>
                <w:lang w:eastAsia="ru-RU"/>
                <w14:ligatures w14:val="none"/>
              </w:rPr>
              <w:t>0</w:t>
            </w:r>
          </w:p>
        </w:tc>
        <w:tc>
          <w:tcPr>
            <w:tcW w:w="960" w:type="dxa"/>
            <w:tcBorders>
              <w:top w:val="nil"/>
              <w:left w:val="nil"/>
              <w:bottom w:val="single" w:sz="4" w:space="0" w:color="auto"/>
              <w:right w:val="single" w:sz="4" w:space="0" w:color="auto"/>
            </w:tcBorders>
            <w:shd w:val="clear" w:color="auto" w:fill="auto"/>
            <w:noWrap/>
            <w:vAlign w:val="center"/>
            <w:hideMark/>
          </w:tcPr>
          <w:p w14:paraId="1CD046D1" w14:textId="77777777" w:rsidR="00803D53" w:rsidRPr="00803D53" w:rsidRDefault="00803D53" w:rsidP="00803D53">
            <w:pPr>
              <w:spacing w:after="0" w:line="240" w:lineRule="auto"/>
              <w:jc w:val="center"/>
              <w:rPr>
                <w:rFonts w:ascii="Times New Roman" w:eastAsia="Times New Roman" w:hAnsi="Times New Roman" w:cs="Times New Roman"/>
                <w:kern w:val="0"/>
                <w:sz w:val="20"/>
                <w:szCs w:val="20"/>
                <w:lang w:eastAsia="ru-RU"/>
                <w14:ligatures w14:val="none"/>
              </w:rPr>
            </w:pPr>
            <w:r w:rsidRPr="00803D53">
              <w:rPr>
                <w:rFonts w:ascii="Times New Roman" w:eastAsia="Times New Roman" w:hAnsi="Times New Roman" w:cs="Times New Roman"/>
                <w:kern w:val="0"/>
                <w:sz w:val="20"/>
                <w:szCs w:val="20"/>
                <w:lang w:eastAsia="ru-RU"/>
                <w14:ligatures w14:val="none"/>
              </w:rPr>
              <w:t>0,128</w:t>
            </w:r>
          </w:p>
        </w:tc>
        <w:tc>
          <w:tcPr>
            <w:tcW w:w="1140" w:type="dxa"/>
            <w:tcBorders>
              <w:top w:val="nil"/>
              <w:left w:val="nil"/>
              <w:bottom w:val="single" w:sz="4" w:space="0" w:color="auto"/>
              <w:right w:val="single" w:sz="4" w:space="0" w:color="auto"/>
            </w:tcBorders>
            <w:shd w:val="clear" w:color="auto" w:fill="auto"/>
            <w:noWrap/>
            <w:vAlign w:val="center"/>
            <w:hideMark/>
          </w:tcPr>
          <w:p w14:paraId="7D398B9A" w14:textId="77777777" w:rsidR="00803D53" w:rsidRPr="00803D53" w:rsidRDefault="00803D53" w:rsidP="00803D53">
            <w:pPr>
              <w:spacing w:after="0" w:line="240" w:lineRule="auto"/>
              <w:jc w:val="center"/>
              <w:rPr>
                <w:rFonts w:ascii="Times New Roman" w:eastAsia="Times New Roman" w:hAnsi="Times New Roman" w:cs="Times New Roman"/>
                <w:kern w:val="0"/>
                <w:sz w:val="20"/>
                <w:szCs w:val="20"/>
                <w:lang w:eastAsia="ru-RU"/>
                <w14:ligatures w14:val="none"/>
              </w:rPr>
            </w:pPr>
            <w:r w:rsidRPr="00803D53">
              <w:rPr>
                <w:rFonts w:ascii="Times New Roman" w:eastAsia="Times New Roman" w:hAnsi="Times New Roman" w:cs="Times New Roman"/>
                <w:kern w:val="0"/>
                <w:sz w:val="20"/>
                <w:szCs w:val="20"/>
                <w:lang w:eastAsia="ru-RU"/>
                <w14:ligatures w14:val="none"/>
              </w:rPr>
              <w:t>0,303</w:t>
            </w:r>
          </w:p>
        </w:tc>
        <w:tc>
          <w:tcPr>
            <w:tcW w:w="1140" w:type="dxa"/>
            <w:tcBorders>
              <w:top w:val="nil"/>
              <w:left w:val="nil"/>
              <w:bottom w:val="single" w:sz="4" w:space="0" w:color="auto"/>
              <w:right w:val="single" w:sz="4" w:space="0" w:color="auto"/>
            </w:tcBorders>
            <w:shd w:val="clear" w:color="000000" w:fill="FFFFFF"/>
            <w:noWrap/>
            <w:vAlign w:val="center"/>
            <w:hideMark/>
          </w:tcPr>
          <w:p w14:paraId="23AD7E52" w14:textId="77777777" w:rsidR="00803D53" w:rsidRPr="00803D53" w:rsidRDefault="00803D53" w:rsidP="00803D53">
            <w:pPr>
              <w:spacing w:after="0" w:line="240" w:lineRule="auto"/>
              <w:jc w:val="center"/>
              <w:rPr>
                <w:rFonts w:ascii="Times New Roman" w:eastAsia="Times New Roman" w:hAnsi="Times New Roman" w:cs="Times New Roman"/>
                <w:kern w:val="0"/>
                <w:sz w:val="20"/>
                <w:szCs w:val="20"/>
                <w:lang w:eastAsia="ru-RU"/>
                <w14:ligatures w14:val="none"/>
              </w:rPr>
            </w:pPr>
            <w:r w:rsidRPr="00803D53">
              <w:rPr>
                <w:rFonts w:ascii="Times New Roman" w:eastAsia="Times New Roman" w:hAnsi="Times New Roman" w:cs="Times New Roman"/>
                <w:kern w:val="0"/>
                <w:sz w:val="20"/>
                <w:szCs w:val="20"/>
                <w:lang w:eastAsia="ru-RU"/>
                <w14:ligatures w14:val="none"/>
              </w:rPr>
              <w:t>0,303</w:t>
            </w:r>
          </w:p>
        </w:tc>
        <w:tc>
          <w:tcPr>
            <w:tcW w:w="1140" w:type="dxa"/>
            <w:tcBorders>
              <w:top w:val="nil"/>
              <w:left w:val="nil"/>
              <w:bottom w:val="single" w:sz="4" w:space="0" w:color="auto"/>
              <w:right w:val="single" w:sz="4" w:space="0" w:color="auto"/>
            </w:tcBorders>
            <w:shd w:val="clear" w:color="000000" w:fill="FFFFFF"/>
            <w:noWrap/>
            <w:vAlign w:val="center"/>
            <w:hideMark/>
          </w:tcPr>
          <w:p w14:paraId="51D3CE81" w14:textId="77777777" w:rsidR="00803D53" w:rsidRPr="00803D53" w:rsidRDefault="00803D53" w:rsidP="00803D53">
            <w:pPr>
              <w:spacing w:after="0" w:line="240" w:lineRule="auto"/>
              <w:jc w:val="center"/>
              <w:rPr>
                <w:rFonts w:ascii="Times New Roman" w:eastAsia="Times New Roman" w:hAnsi="Times New Roman" w:cs="Times New Roman"/>
                <w:kern w:val="0"/>
                <w:sz w:val="20"/>
                <w:szCs w:val="20"/>
                <w:lang w:eastAsia="ru-RU"/>
                <w14:ligatures w14:val="none"/>
              </w:rPr>
            </w:pPr>
            <w:r w:rsidRPr="00803D53">
              <w:rPr>
                <w:rFonts w:ascii="Times New Roman" w:eastAsia="Times New Roman" w:hAnsi="Times New Roman" w:cs="Times New Roman"/>
                <w:kern w:val="0"/>
                <w:sz w:val="20"/>
                <w:szCs w:val="20"/>
                <w:lang w:eastAsia="ru-RU"/>
                <w14:ligatures w14:val="none"/>
              </w:rPr>
              <w:t>0,303</w:t>
            </w:r>
          </w:p>
        </w:tc>
        <w:tc>
          <w:tcPr>
            <w:tcW w:w="1140" w:type="dxa"/>
            <w:tcBorders>
              <w:top w:val="nil"/>
              <w:left w:val="nil"/>
              <w:bottom w:val="single" w:sz="4" w:space="0" w:color="auto"/>
              <w:right w:val="single" w:sz="4" w:space="0" w:color="auto"/>
            </w:tcBorders>
            <w:shd w:val="clear" w:color="000000" w:fill="FFFFFF"/>
            <w:noWrap/>
            <w:vAlign w:val="center"/>
            <w:hideMark/>
          </w:tcPr>
          <w:p w14:paraId="45A605FA" w14:textId="77777777" w:rsidR="00803D53" w:rsidRPr="00803D53" w:rsidRDefault="00803D53" w:rsidP="00803D53">
            <w:pPr>
              <w:spacing w:after="0" w:line="240" w:lineRule="auto"/>
              <w:jc w:val="center"/>
              <w:rPr>
                <w:rFonts w:ascii="Times New Roman" w:eastAsia="Times New Roman" w:hAnsi="Times New Roman" w:cs="Times New Roman"/>
                <w:kern w:val="0"/>
                <w:sz w:val="20"/>
                <w:szCs w:val="20"/>
                <w:lang w:eastAsia="ru-RU"/>
                <w14:ligatures w14:val="none"/>
              </w:rPr>
            </w:pPr>
            <w:r w:rsidRPr="00803D53">
              <w:rPr>
                <w:rFonts w:ascii="Times New Roman" w:eastAsia="Times New Roman" w:hAnsi="Times New Roman" w:cs="Times New Roman"/>
                <w:kern w:val="0"/>
                <w:sz w:val="20"/>
                <w:szCs w:val="20"/>
                <w:lang w:eastAsia="ru-RU"/>
                <w14:ligatures w14:val="none"/>
              </w:rPr>
              <w:t>0,303</w:t>
            </w:r>
          </w:p>
        </w:tc>
        <w:tc>
          <w:tcPr>
            <w:tcW w:w="1140" w:type="dxa"/>
            <w:tcBorders>
              <w:top w:val="nil"/>
              <w:left w:val="nil"/>
              <w:bottom w:val="single" w:sz="4" w:space="0" w:color="auto"/>
              <w:right w:val="single" w:sz="4" w:space="0" w:color="auto"/>
            </w:tcBorders>
            <w:shd w:val="clear" w:color="000000" w:fill="FFFFFF"/>
            <w:noWrap/>
            <w:vAlign w:val="center"/>
            <w:hideMark/>
          </w:tcPr>
          <w:p w14:paraId="0D401CDE" w14:textId="77777777" w:rsidR="00803D53" w:rsidRPr="00803D53" w:rsidRDefault="00803D53" w:rsidP="00803D53">
            <w:pPr>
              <w:spacing w:after="0" w:line="240" w:lineRule="auto"/>
              <w:jc w:val="center"/>
              <w:rPr>
                <w:rFonts w:ascii="Times New Roman" w:eastAsia="Times New Roman" w:hAnsi="Times New Roman" w:cs="Times New Roman"/>
                <w:kern w:val="0"/>
                <w:sz w:val="20"/>
                <w:szCs w:val="20"/>
                <w:lang w:eastAsia="ru-RU"/>
                <w14:ligatures w14:val="none"/>
              </w:rPr>
            </w:pPr>
            <w:r w:rsidRPr="00803D53">
              <w:rPr>
                <w:rFonts w:ascii="Times New Roman" w:eastAsia="Times New Roman" w:hAnsi="Times New Roman" w:cs="Times New Roman"/>
                <w:kern w:val="0"/>
                <w:sz w:val="20"/>
                <w:szCs w:val="20"/>
                <w:lang w:eastAsia="ru-RU"/>
                <w14:ligatures w14:val="none"/>
              </w:rPr>
              <w:t>0,303</w:t>
            </w:r>
          </w:p>
        </w:tc>
      </w:tr>
      <w:tr w:rsidR="00803D53" w:rsidRPr="00803D53" w14:paraId="385B3BBC" w14:textId="77777777" w:rsidTr="00D27A4B">
        <w:trPr>
          <w:trHeight w:val="300"/>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6E85468F" w14:textId="77777777" w:rsidR="00803D53" w:rsidRPr="00803D53" w:rsidRDefault="00803D53" w:rsidP="00803D53">
            <w:pPr>
              <w:spacing w:after="0" w:line="240" w:lineRule="auto"/>
              <w:jc w:val="right"/>
              <w:rPr>
                <w:rFonts w:ascii="Times New Roman" w:eastAsia="Times New Roman" w:hAnsi="Times New Roman" w:cs="Times New Roman"/>
                <w:kern w:val="0"/>
                <w:sz w:val="20"/>
                <w:szCs w:val="20"/>
                <w:lang w:eastAsia="ru-RU"/>
                <w14:ligatures w14:val="none"/>
              </w:rPr>
            </w:pPr>
            <w:r w:rsidRPr="00803D53">
              <w:rPr>
                <w:rFonts w:ascii="Times New Roman" w:eastAsia="Times New Roman" w:hAnsi="Times New Roman" w:cs="Times New Roman"/>
                <w:kern w:val="0"/>
                <w:sz w:val="20"/>
                <w:szCs w:val="20"/>
                <w:lang w:eastAsia="ru-RU"/>
                <w14:ligatures w14:val="none"/>
              </w:rPr>
              <w:t>мазут</w:t>
            </w:r>
          </w:p>
        </w:tc>
        <w:tc>
          <w:tcPr>
            <w:tcW w:w="1007" w:type="dxa"/>
            <w:tcBorders>
              <w:top w:val="nil"/>
              <w:left w:val="nil"/>
              <w:bottom w:val="single" w:sz="4" w:space="0" w:color="auto"/>
              <w:right w:val="single" w:sz="4" w:space="0" w:color="auto"/>
            </w:tcBorders>
            <w:shd w:val="clear" w:color="auto" w:fill="auto"/>
            <w:noWrap/>
            <w:vAlign w:val="center"/>
            <w:hideMark/>
          </w:tcPr>
          <w:p w14:paraId="09F0DF01" w14:textId="77777777" w:rsidR="00803D53" w:rsidRPr="00803D53" w:rsidRDefault="00803D53" w:rsidP="00803D53">
            <w:pPr>
              <w:spacing w:after="0" w:line="240" w:lineRule="auto"/>
              <w:jc w:val="center"/>
              <w:rPr>
                <w:rFonts w:ascii="Times New Roman" w:eastAsia="Times New Roman" w:hAnsi="Times New Roman" w:cs="Times New Roman"/>
                <w:kern w:val="0"/>
                <w:sz w:val="20"/>
                <w:szCs w:val="20"/>
                <w:lang w:eastAsia="ru-RU"/>
                <w14:ligatures w14:val="none"/>
              </w:rPr>
            </w:pPr>
            <w:r w:rsidRPr="00803D53">
              <w:rPr>
                <w:rFonts w:ascii="Times New Roman" w:eastAsia="Times New Roman" w:hAnsi="Times New Roman" w:cs="Times New Roman"/>
                <w:kern w:val="0"/>
                <w:sz w:val="20"/>
                <w:szCs w:val="20"/>
                <w:lang w:eastAsia="ru-RU"/>
                <w14:ligatures w14:val="none"/>
              </w:rPr>
              <w:t>тыс. тонн</w:t>
            </w:r>
          </w:p>
        </w:tc>
        <w:tc>
          <w:tcPr>
            <w:tcW w:w="1140" w:type="dxa"/>
            <w:tcBorders>
              <w:top w:val="nil"/>
              <w:left w:val="nil"/>
              <w:bottom w:val="single" w:sz="4" w:space="0" w:color="auto"/>
              <w:right w:val="single" w:sz="4" w:space="0" w:color="auto"/>
            </w:tcBorders>
            <w:shd w:val="clear" w:color="auto" w:fill="auto"/>
            <w:noWrap/>
            <w:vAlign w:val="center"/>
            <w:hideMark/>
          </w:tcPr>
          <w:p w14:paraId="78A7D0FF" w14:textId="77777777" w:rsidR="00803D53" w:rsidRPr="00803D53" w:rsidRDefault="00803D53" w:rsidP="00803D53">
            <w:pPr>
              <w:spacing w:after="0" w:line="240" w:lineRule="auto"/>
              <w:jc w:val="center"/>
              <w:rPr>
                <w:rFonts w:ascii="Times New Roman" w:eastAsia="Times New Roman" w:hAnsi="Times New Roman" w:cs="Times New Roman"/>
                <w:kern w:val="0"/>
                <w:sz w:val="20"/>
                <w:szCs w:val="20"/>
                <w:lang w:eastAsia="ru-RU"/>
                <w14:ligatures w14:val="none"/>
              </w:rPr>
            </w:pPr>
            <w:r w:rsidRPr="00803D53">
              <w:rPr>
                <w:rFonts w:ascii="Times New Roman" w:eastAsia="Times New Roman" w:hAnsi="Times New Roman" w:cs="Times New Roman"/>
                <w:kern w:val="0"/>
                <w:sz w:val="20"/>
                <w:szCs w:val="20"/>
                <w:lang w:eastAsia="ru-RU"/>
                <w14:ligatures w14:val="none"/>
              </w:rPr>
              <w:t>0,198</w:t>
            </w:r>
          </w:p>
        </w:tc>
        <w:tc>
          <w:tcPr>
            <w:tcW w:w="1160" w:type="dxa"/>
            <w:tcBorders>
              <w:top w:val="nil"/>
              <w:left w:val="nil"/>
              <w:bottom w:val="single" w:sz="4" w:space="0" w:color="auto"/>
              <w:right w:val="single" w:sz="4" w:space="0" w:color="auto"/>
            </w:tcBorders>
            <w:shd w:val="clear" w:color="auto" w:fill="auto"/>
            <w:noWrap/>
            <w:vAlign w:val="center"/>
            <w:hideMark/>
          </w:tcPr>
          <w:p w14:paraId="5909CA36" w14:textId="77777777" w:rsidR="00803D53" w:rsidRPr="00803D53" w:rsidRDefault="00803D53" w:rsidP="00803D53">
            <w:pPr>
              <w:spacing w:after="0" w:line="240" w:lineRule="auto"/>
              <w:jc w:val="center"/>
              <w:rPr>
                <w:rFonts w:ascii="Times New Roman" w:eastAsia="Times New Roman" w:hAnsi="Times New Roman" w:cs="Times New Roman"/>
                <w:kern w:val="0"/>
                <w:sz w:val="20"/>
                <w:szCs w:val="20"/>
                <w:lang w:eastAsia="ru-RU"/>
                <w14:ligatures w14:val="none"/>
              </w:rPr>
            </w:pPr>
            <w:r w:rsidRPr="00803D53">
              <w:rPr>
                <w:rFonts w:ascii="Times New Roman" w:eastAsia="Times New Roman" w:hAnsi="Times New Roman" w:cs="Times New Roman"/>
                <w:kern w:val="0"/>
                <w:sz w:val="20"/>
                <w:szCs w:val="20"/>
                <w:lang w:eastAsia="ru-RU"/>
                <w14:ligatures w14:val="none"/>
              </w:rPr>
              <w:t>0,223</w:t>
            </w:r>
          </w:p>
        </w:tc>
        <w:tc>
          <w:tcPr>
            <w:tcW w:w="960" w:type="dxa"/>
            <w:tcBorders>
              <w:top w:val="nil"/>
              <w:left w:val="nil"/>
              <w:bottom w:val="single" w:sz="4" w:space="0" w:color="auto"/>
              <w:right w:val="single" w:sz="4" w:space="0" w:color="auto"/>
            </w:tcBorders>
            <w:shd w:val="clear" w:color="auto" w:fill="auto"/>
            <w:noWrap/>
            <w:vAlign w:val="center"/>
            <w:hideMark/>
          </w:tcPr>
          <w:p w14:paraId="679F51F5" w14:textId="77777777" w:rsidR="00803D53" w:rsidRPr="00803D53" w:rsidRDefault="00803D53" w:rsidP="00803D53">
            <w:pPr>
              <w:spacing w:after="0" w:line="240" w:lineRule="auto"/>
              <w:jc w:val="center"/>
              <w:rPr>
                <w:rFonts w:ascii="Times New Roman" w:eastAsia="Times New Roman" w:hAnsi="Times New Roman" w:cs="Times New Roman"/>
                <w:kern w:val="0"/>
                <w:sz w:val="20"/>
                <w:szCs w:val="20"/>
                <w:lang w:eastAsia="ru-RU"/>
                <w14:ligatures w14:val="none"/>
              </w:rPr>
            </w:pPr>
            <w:r w:rsidRPr="00803D53">
              <w:rPr>
                <w:rFonts w:ascii="Times New Roman" w:eastAsia="Times New Roman" w:hAnsi="Times New Roman" w:cs="Times New Roman"/>
                <w:kern w:val="0"/>
                <w:sz w:val="20"/>
                <w:szCs w:val="20"/>
                <w:lang w:eastAsia="ru-RU"/>
                <w14:ligatures w14:val="none"/>
              </w:rPr>
              <w:t>0,164</w:t>
            </w:r>
          </w:p>
        </w:tc>
        <w:tc>
          <w:tcPr>
            <w:tcW w:w="1140" w:type="dxa"/>
            <w:tcBorders>
              <w:top w:val="nil"/>
              <w:left w:val="nil"/>
              <w:bottom w:val="single" w:sz="4" w:space="0" w:color="auto"/>
              <w:right w:val="single" w:sz="4" w:space="0" w:color="auto"/>
            </w:tcBorders>
            <w:shd w:val="clear" w:color="auto" w:fill="auto"/>
            <w:noWrap/>
            <w:vAlign w:val="center"/>
            <w:hideMark/>
          </w:tcPr>
          <w:p w14:paraId="661803C3" w14:textId="77777777" w:rsidR="00803D53" w:rsidRPr="00803D53" w:rsidRDefault="00803D53" w:rsidP="00803D53">
            <w:pPr>
              <w:spacing w:after="0" w:line="240" w:lineRule="auto"/>
              <w:jc w:val="center"/>
              <w:rPr>
                <w:rFonts w:ascii="Times New Roman" w:eastAsia="Times New Roman" w:hAnsi="Times New Roman" w:cs="Times New Roman"/>
                <w:kern w:val="0"/>
                <w:sz w:val="20"/>
                <w:szCs w:val="20"/>
                <w:lang w:eastAsia="ru-RU"/>
                <w14:ligatures w14:val="none"/>
              </w:rPr>
            </w:pPr>
            <w:r w:rsidRPr="00803D53">
              <w:rPr>
                <w:rFonts w:ascii="Times New Roman" w:eastAsia="Times New Roman" w:hAnsi="Times New Roman" w:cs="Times New Roman"/>
                <w:kern w:val="0"/>
                <w:sz w:val="20"/>
                <w:szCs w:val="20"/>
                <w:lang w:eastAsia="ru-RU"/>
                <w14:ligatures w14:val="none"/>
              </w:rPr>
              <w:t>0,187</w:t>
            </w:r>
          </w:p>
        </w:tc>
        <w:tc>
          <w:tcPr>
            <w:tcW w:w="1140" w:type="dxa"/>
            <w:tcBorders>
              <w:top w:val="nil"/>
              <w:left w:val="nil"/>
              <w:bottom w:val="single" w:sz="4" w:space="0" w:color="auto"/>
              <w:right w:val="single" w:sz="4" w:space="0" w:color="auto"/>
            </w:tcBorders>
            <w:shd w:val="clear" w:color="000000" w:fill="FFFFFF"/>
            <w:noWrap/>
            <w:vAlign w:val="center"/>
            <w:hideMark/>
          </w:tcPr>
          <w:p w14:paraId="42552EED" w14:textId="77777777" w:rsidR="00803D53" w:rsidRPr="00803D53" w:rsidRDefault="00803D53" w:rsidP="00803D53">
            <w:pPr>
              <w:spacing w:after="0" w:line="240" w:lineRule="auto"/>
              <w:jc w:val="center"/>
              <w:rPr>
                <w:rFonts w:ascii="Times New Roman" w:eastAsia="Times New Roman" w:hAnsi="Times New Roman" w:cs="Times New Roman"/>
                <w:kern w:val="0"/>
                <w:sz w:val="20"/>
                <w:szCs w:val="20"/>
                <w:lang w:eastAsia="ru-RU"/>
                <w14:ligatures w14:val="none"/>
              </w:rPr>
            </w:pPr>
            <w:r w:rsidRPr="00803D53">
              <w:rPr>
                <w:rFonts w:ascii="Times New Roman" w:eastAsia="Times New Roman" w:hAnsi="Times New Roman" w:cs="Times New Roman"/>
                <w:kern w:val="0"/>
                <w:sz w:val="20"/>
                <w:szCs w:val="20"/>
                <w:lang w:eastAsia="ru-RU"/>
                <w14:ligatures w14:val="none"/>
              </w:rPr>
              <w:t>0,000</w:t>
            </w:r>
          </w:p>
        </w:tc>
        <w:tc>
          <w:tcPr>
            <w:tcW w:w="1140" w:type="dxa"/>
            <w:tcBorders>
              <w:top w:val="nil"/>
              <w:left w:val="nil"/>
              <w:bottom w:val="single" w:sz="4" w:space="0" w:color="auto"/>
              <w:right w:val="single" w:sz="4" w:space="0" w:color="auto"/>
            </w:tcBorders>
            <w:shd w:val="clear" w:color="000000" w:fill="FFFFFF"/>
            <w:noWrap/>
            <w:vAlign w:val="center"/>
            <w:hideMark/>
          </w:tcPr>
          <w:p w14:paraId="58F600D4" w14:textId="77777777" w:rsidR="00803D53" w:rsidRPr="00803D53" w:rsidRDefault="00803D53" w:rsidP="00803D53">
            <w:pPr>
              <w:spacing w:after="0" w:line="240" w:lineRule="auto"/>
              <w:jc w:val="center"/>
              <w:rPr>
                <w:rFonts w:ascii="Times New Roman" w:eastAsia="Times New Roman" w:hAnsi="Times New Roman" w:cs="Times New Roman"/>
                <w:kern w:val="0"/>
                <w:sz w:val="20"/>
                <w:szCs w:val="20"/>
                <w:lang w:eastAsia="ru-RU"/>
                <w14:ligatures w14:val="none"/>
              </w:rPr>
            </w:pPr>
            <w:r w:rsidRPr="00803D53">
              <w:rPr>
                <w:rFonts w:ascii="Times New Roman" w:eastAsia="Times New Roman" w:hAnsi="Times New Roman" w:cs="Times New Roman"/>
                <w:kern w:val="0"/>
                <w:sz w:val="20"/>
                <w:szCs w:val="20"/>
                <w:lang w:eastAsia="ru-RU"/>
                <w14:ligatures w14:val="none"/>
              </w:rPr>
              <w:t>0,000</w:t>
            </w:r>
          </w:p>
        </w:tc>
        <w:tc>
          <w:tcPr>
            <w:tcW w:w="1140" w:type="dxa"/>
            <w:tcBorders>
              <w:top w:val="nil"/>
              <w:left w:val="nil"/>
              <w:bottom w:val="single" w:sz="4" w:space="0" w:color="auto"/>
              <w:right w:val="single" w:sz="4" w:space="0" w:color="auto"/>
            </w:tcBorders>
            <w:shd w:val="clear" w:color="000000" w:fill="FFFFFF"/>
            <w:noWrap/>
            <w:vAlign w:val="center"/>
            <w:hideMark/>
          </w:tcPr>
          <w:p w14:paraId="708AB0D6" w14:textId="77777777" w:rsidR="00803D53" w:rsidRPr="00803D53" w:rsidRDefault="00803D53" w:rsidP="00803D53">
            <w:pPr>
              <w:spacing w:after="0" w:line="240" w:lineRule="auto"/>
              <w:jc w:val="center"/>
              <w:rPr>
                <w:rFonts w:ascii="Times New Roman" w:eastAsia="Times New Roman" w:hAnsi="Times New Roman" w:cs="Times New Roman"/>
                <w:kern w:val="0"/>
                <w:sz w:val="20"/>
                <w:szCs w:val="20"/>
                <w:lang w:eastAsia="ru-RU"/>
                <w14:ligatures w14:val="none"/>
              </w:rPr>
            </w:pPr>
            <w:r w:rsidRPr="00803D53">
              <w:rPr>
                <w:rFonts w:ascii="Times New Roman" w:eastAsia="Times New Roman" w:hAnsi="Times New Roman" w:cs="Times New Roman"/>
                <w:kern w:val="0"/>
                <w:sz w:val="20"/>
                <w:szCs w:val="20"/>
                <w:lang w:eastAsia="ru-RU"/>
                <w14:ligatures w14:val="none"/>
              </w:rPr>
              <w:t>0,000</w:t>
            </w:r>
          </w:p>
        </w:tc>
        <w:tc>
          <w:tcPr>
            <w:tcW w:w="1140" w:type="dxa"/>
            <w:tcBorders>
              <w:top w:val="nil"/>
              <w:left w:val="nil"/>
              <w:bottom w:val="single" w:sz="4" w:space="0" w:color="auto"/>
              <w:right w:val="single" w:sz="4" w:space="0" w:color="auto"/>
            </w:tcBorders>
            <w:shd w:val="clear" w:color="000000" w:fill="FFFFFF"/>
            <w:noWrap/>
            <w:vAlign w:val="center"/>
            <w:hideMark/>
          </w:tcPr>
          <w:p w14:paraId="13AEEA32" w14:textId="77777777" w:rsidR="00803D53" w:rsidRPr="00803D53" w:rsidRDefault="00803D53" w:rsidP="00803D53">
            <w:pPr>
              <w:spacing w:after="0" w:line="240" w:lineRule="auto"/>
              <w:jc w:val="center"/>
              <w:rPr>
                <w:rFonts w:ascii="Times New Roman" w:eastAsia="Times New Roman" w:hAnsi="Times New Roman" w:cs="Times New Roman"/>
                <w:kern w:val="0"/>
                <w:sz w:val="20"/>
                <w:szCs w:val="20"/>
                <w:lang w:eastAsia="ru-RU"/>
                <w14:ligatures w14:val="none"/>
              </w:rPr>
            </w:pPr>
            <w:r w:rsidRPr="00803D53">
              <w:rPr>
                <w:rFonts w:ascii="Times New Roman" w:eastAsia="Times New Roman" w:hAnsi="Times New Roman" w:cs="Times New Roman"/>
                <w:kern w:val="0"/>
                <w:sz w:val="20"/>
                <w:szCs w:val="20"/>
                <w:lang w:eastAsia="ru-RU"/>
                <w14:ligatures w14:val="none"/>
              </w:rPr>
              <w:t>0,000</w:t>
            </w:r>
          </w:p>
        </w:tc>
      </w:tr>
      <w:tr w:rsidR="00803D53" w:rsidRPr="00803D53" w14:paraId="23C58465" w14:textId="77777777" w:rsidTr="00D27A4B">
        <w:trPr>
          <w:trHeight w:val="300"/>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1F0F5E49" w14:textId="77777777" w:rsidR="00803D53" w:rsidRPr="00803D53" w:rsidRDefault="00803D53" w:rsidP="00803D53">
            <w:pPr>
              <w:spacing w:after="0" w:line="240" w:lineRule="auto"/>
              <w:jc w:val="right"/>
              <w:rPr>
                <w:rFonts w:ascii="Times New Roman" w:eastAsia="Times New Roman" w:hAnsi="Times New Roman" w:cs="Times New Roman"/>
                <w:kern w:val="0"/>
                <w:sz w:val="20"/>
                <w:szCs w:val="20"/>
                <w:lang w:eastAsia="ru-RU"/>
                <w14:ligatures w14:val="none"/>
              </w:rPr>
            </w:pPr>
            <w:r w:rsidRPr="00803D53">
              <w:rPr>
                <w:rFonts w:ascii="Times New Roman" w:eastAsia="Times New Roman" w:hAnsi="Times New Roman" w:cs="Times New Roman"/>
                <w:kern w:val="0"/>
                <w:sz w:val="20"/>
                <w:szCs w:val="20"/>
                <w:lang w:eastAsia="ru-RU"/>
                <w14:ligatures w14:val="none"/>
              </w:rPr>
              <w:t>уголь</w:t>
            </w:r>
          </w:p>
        </w:tc>
        <w:tc>
          <w:tcPr>
            <w:tcW w:w="1007" w:type="dxa"/>
            <w:tcBorders>
              <w:top w:val="nil"/>
              <w:left w:val="nil"/>
              <w:bottom w:val="single" w:sz="4" w:space="0" w:color="auto"/>
              <w:right w:val="single" w:sz="4" w:space="0" w:color="auto"/>
            </w:tcBorders>
            <w:shd w:val="clear" w:color="auto" w:fill="auto"/>
            <w:noWrap/>
            <w:vAlign w:val="center"/>
            <w:hideMark/>
          </w:tcPr>
          <w:p w14:paraId="2BA0D8D5" w14:textId="77777777" w:rsidR="00803D53" w:rsidRPr="00803D53" w:rsidRDefault="00803D53" w:rsidP="00803D53">
            <w:pPr>
              <w:spacing w:after="0" w:line="240" w:lineRule="auto"/>
              <w:jc w:val="center"/>
              <w:rPr>
                <w:rFonts w:ascii="Times New Roman" w:eastAsia="Times New Roman" w:hAnsi="Times New Roman" w:cs="Times New Roman"/>
                <w:kern w:val="0"/>
                <w:sz w:val="20"/>
                <w:szCs w:val="20"/>
                <w:lang w:eastAsia="ru-RU"/>
                <w14:ligatures w14:val="none"/>
              </w:rPr>
            </w:pPr>
            <w:r w:rsidRPr="00803D53">
              <w:rPr>
                <w:rFonts w:ascii="Times New Roman" w:eastAsia="Times New Roman" w:hAnsi="Times New Roman" w:cs="Times New Roman"/>
                <w:kern w:val="0"/>
                <w:sz w:val="20"/>
                <w:szCs w:val="20"/>
                <w:lang w:eastAsia="ru-RU"/>
                <w14:ligatures w14:val="none"/>
              </w:rPr>
              <w:t>тыс. тонн</w:t>
            </w:r>
          </w:p>
        </w:tc>
        <w:tc>
          <w:tcPr>
            <w:tcW w:w="1140" w:type="dxa"/>
            <w:tcBorders>
              <w:top w:val="nil"/>
              <w:left w:val="nil"/>
              <w:bottom w:val="single" w:sz="4" w:space="0" w:color="auto"/>
              <w:right w:val="single" w:sz="4" w:space="0" w:color="auto"/>
            </w:tcBorders>
            <w:shd w:val="clear" w:color="auto" w:fill="auto"/>
            <w:noWrap/>
            <w:vAlign w:val="center"/>
            <w:hideMark/>
          </w:tcPr>
          <w:p w14:paraId="54AB33B3" w14:textId="77777777" w:rsidR="00803D53" w:rsidRPr="00803D53" w:rsidRDefault="00803D53" w:rsidP="00803D53">
            <w:pPr>
              <w:spacing w:after="0" w:line="240" w:lineRule="auto"/>
              <w:jc w:val="center"/>
              <w:rPr>
                <w:rFonts w:ascii="Times New Roman" w:eastAsia="Times New Roman" w:hAnsi="Times New Roman" w:cs="Times New Roman"/>
                <w:kern w:val="0"/>
                <w:sz w:val="20"/>
                <w:szCs w:val="20"/>
                <w:lang w:eastAsia="ru-RU"/>
                <w14:ligatures w14:val="none"/>
              </w:rPr>
            </w:pPr>
            <w:r w:rsidRPr="00803D53">
              <w:rPr>
                <w:rFonts w:ascii="Times New Roman" w:eastAsia="Times New Roman" w:hAnsi="Times New Roman" w:cs="Times New Roman"/>
                <w:kern w:val="0"/>
                <w:sz w:val="20"/>
                <w:szCs w:val="20"/>
                <w:lang w:eastAsia="ru-RU"/>
                <w14:ligatures w14:val="none"/>
              </w:rPr>
              <w:t>0,373</w:t>
            </w:r>
          </w:p>
        </w:tc>
        <w:tc>
          <w:tcPr>
            <w:tcW w:w="1160" w:type="dxa"/>
            <w:tcBorders>
              <w:top w:val="nil"/>
              <w:left w:val="nil"/>
              <w:bottom w:val="single" w:sz="4" w:space="0" w:color="auto"/>
              <w:right w:val="single" w:sz="4" w:space="0" w:color="auto"/>
            </w:tcBorders>
            <w:shd w:val="clear" w:color="auto" w:fill="auto"/>
            <w:noWrap/>
            <w:vAlign w:val="center"/>
            <w:hideMark/>
          </w:tcPr>
          <w:p w14:paraId="46EB4F71" w14:textId="77777777" w:rsidR="00803D53" w:rsidRPr="00803D53" w:rsidRDefault="00803D53" w:rsidP="00803D53">
            <w:pPr>
              <w:spacing w:after="0" w:line="240" w:lineRule="auto"/>
              <w:jc w:val="center"/>
              <w:rPr>
                <w:rFonts w:ascii="Times New Roman" w:eastAsia="Times New Roman" w:hAnsi="Times New Roman" w:cs="Times New Roman"/>
                <w:kern w:val="0"/>
                <w:sz w:val="20"/>
                <w:szCs w:val="20"/>
                <w:lang w:eastAsia="ru-RU"/>
                <w14:ligatures w14:val="none"/>
              </w:rPr>
            </w:pPr>
            <w:r w:rsidRPr="00803D53">
              <w:rPr>
                <w:rFonts w:ascii="Times New Roman" w:eastAsia="Times New Roman" w:hAnsi="Times New Roman" w:cs="Times New Roman"/>
                <w:kern w:val="0"/>
                <w:sz w:val="20"/>
                <w:szCs w:val="20"/>
                <w:lang w:eastAsia="ru-RU"/>
                <w14:ligatures w14:val="none"/>
              </w:rPr>
              <w:t>0,226</w:t>
            </w:r>
          </w:p>
        </w:tc>
        <w:tc>
          <w:tcPr>
            <w:tcW w:w="960" w:type="dxa"/>
            <w:tcBorders>
              <w:top w:val="nil"/>
              <w:left w:val="nil"/>
              <w:bottom w:val="single" w:sz="4" w:space="0" w:color="auto"/>
              <w:right w:val="single" w:sz="4" w:space="0" w:color="auto"/>
            </w:tcBorders>
            <w:shd w:val="clear" w:color="auto" w:fill="auto"/>
            <w:noWrap/>
            <w:vAlign w:val="center"/>
            <w:hideMark/>
          </w:tcPr>
          <w:p w14:paraId="4C536DBA" w14:textId="77777777" w:rsidR="00803D53" w:rsidRPr="00803D53" w:rsidRDefault="00803D53" w:rsidP="00803D53">
            <w:pPr>
              <w:spacing w:after="0" w:line="240" w:lineRule="auto"/>
              <w:jc w:val="center"/>
              <w:rPr>
                <w:rFonts w:ascii="Times New Roman" w:eastAsia="Times New Roman" w:hAnsi="Times New Roman" w:cs="Times New Roman"/>
                <w:kern w:val="0"/>
                <w:sz w:val="20"/>
                <w:szCs w:val="20"/>
                <w:lang w:eastAsia="ru-RU"/>
                <w14:ligatures w14:val="none"/>
              </w:rPr>
            </w:pPr>
            <w:r w:rsidRPr="00803D53">
              <w:rPr>
                <w:rFonts w:ascii="Times New Roman" w:eastAsia="Times New Roman" w:hAnsi="Times New Roman" w:cs="Times New Roman"/>
                <w:kern w:val="0"/>
                <w:sz w:val="20"/>
                <w:szCs w:val="20"/>
                <w:lang w:eastAsia="ru-RU"/>
                <w14:ligatures w14:val="none"/>
              </w:rPr>
              <w:t>0,140</w:t>
            </w:r>
          </w:p>
        </w:tc>
        <w:tc>
          <w:tcPr>
            <w:tcW w:w="1140" w:type="dxa"/>
            <w:tcBorders>
              <w:top w:val="nil"/>
              <w:left w:val="nil"/>
              <w:bottom w:val="single" w:sz="4" w:space="0" w:color="auto"/>
              <w:right w:val="single" w:sz="4" w:space="0" w:color="auto"/>
            </w:tcBorders>
            <w:shd w:val="clear" w:color="auto" w:fill="auto"/>
            <w:noWrap/>
            <w:vAlign w:val="center"/>
            <w:hideMark/>
          </w:tcPr>
          <w:p w14:paraId="37A563F2" w14:textId="77777777" w:rsidR="00803D53" w:rsidRPr="00803D53" w:rsidRDefault="00803D53" w:rsidP="00803D53">
            <w:pPr>
              <w:spacing w:after="0" w:line="240" w:lineRule="auto"/>
              <w:jc w:val="center"/>
              <w:rPr>
                <w:rFonts w:ascii="Times New Roman" w:eastAsia="Times New Roman" w:hAnsi="Times New Roman" w:cs="Times New Roman"/>
                <w:kern w:val="0"/>
                <w:sz w:val="20"/>
                <w:szCs w:val="20"/>
                <w:lang w:eastAsia="ru-RU"/>
                <w14:ligatures w14:val="none"/>
              </w:rPr>
            </w:pPr>
            <w:r w:rsidRPr="00803D53">
              <w:rPr>
                <w:rFonts w:ascii="Times New Roman" w:eastAsia="Times New Roman" w:hAnsi="Times New Roman" w:cs="Times New Roman"/>
                <w:kern w:val="0"/>
                <w:sz w:val="20"/>
                <w:szCs w:val="20"/>
                <w:lang w:eastAsia="ru-RU"/>
                <w14:ligatures w14:val="none"/>
              </w:rPr>
              <w:t>0,354</w:t>
            </w:r>
          </w:p>
        </w:tc>
        <w:tc>
          <w:tcPr>
            <w:tcW w:w="1140" w:type="dxa"/>
            <w:tcBorders>
              <w:top w:val="nil"/>
              <w:left w:val="nil"/>
              <w:bottom w:val="single" w:sz="4" w:space="0" w:color="auto"/>
              <w:right w:val="single" w:sz="4" w:space="0" w:color="auto"/>
            </w:tcBorders>
            <w:shd w:val="clear" w:color="000000" w:fill="FFFFFF"/>
            <w:noWrap/>
            <w:vAlign w:val="center"/>
            <w:hideMark/>
          </w:tcPr>
          <w:p w14:paraId="5EF7F98D" w14:textId="77777777" w:rsidR="00803D53" w:rsidRPr="00803D53" w:rsidRDefault="00803D53" w:rsidP="00803D53">
            <w:pPr>
              <w:spacing w:after="0" w:line="240" w:lineRule="auto"/>
              <w:jc w:val="center"/>
              <w:rPr>
                <w:rFonts w:ascii="Times New Roman" w:eastAsia="Times New Roman" w:hAnsi="Times New Roman" w:cs="Times New Roman"/>
                <w:kern w:val="0"/>
                <w:sz w:val="20"/>
                <w:szCs w:val="20"/>
                <w:lang w:eastAsia="ru-RU"/>
                <w14:ligatures w14:val="none"/>
              </w:rPr>
            </w:pPr>
            <w:r w:rsidRPr="00803D53">
              <w:rPr>
                <w:rFonts w:ascii="Times New Roman" w:eastAsia="Times New Roman" w:hAnsi="Times New Roman" w:cs="Times New Roman"/>
                <w:kern w:val="0"/>
                <w:sz w:val="20"/>
                <w:szCs w:val="20"/>
                <w:lang w:eastAsia="ru-RU"/>
                <w14:ligatures w14:val="none"/>
              </w:rPr>
              <w:t>0,000</w:t>
            </w:r>
          </w:p>
        </w:tc>
        <w:tc>
          <w:tcPr>
            <w:tcW w:w="1140" w:type="dxa"/>
            <w:tcBorders>
              <w:top w:val="nil"/>
              <w:left w:val="nil"/>
              <w:bottom w:val="single" w:sz="4" w:space="0" w:color="auto"/>
              <w:right w:val="single" w:sz="4" w:space="0" w:color="auto"/>
            </w:tcBorders>
            <w:shd w:val="clear" w:color="000000" w:fill="FFFFFF"/>
            <w:noWrap/>
            <w:vAlign w:val="center"/>
            <w:hideMark/>
          </w:tcPr>
          <w:p w14:paraId="6A2D90BA" w14:textId="77777777" w:rsidR="00803D53" w:rsidRPr="00803D53" w:rsidRDefault="00803D53" w:rsidP="00803D53">
            <w:pPr>
              <w:spacing w:after="0" w:line="240" w:lineRule="auto"/>
              <w:jc w:val="center"/>
              <w:rPr>
                <w:rFonts w:ascii="Times New Roman" w:eastAsia="Times New Roman" w:hAnsi="Times New Roman" w:cs="Times New Roman"/>
                <w:kern w:val="0"/>
                <w:sz w:val="20"/>
                <w:szCs w:val="20"/>
                <w:lang w:eastAsia="ru-RU"/>
                <w14:ligatures w14:val="none"/>
              </w:rPr>
            </w:pPr>
            <w:r w:rsidRPr="00803D53">
              <w:rPr>
                <w:rFonts w:ascii="Times New Roman" w:eastAsia="Times New Roman" w:hAnsi="Times New Roman" w:cs="Times New Roman"/>
                <w:kern w:val="0"/>
                <w:sz w:val="20"/>
                <w:szCs w:val="20"/>
                <w:lang w:eastAsia="ru-RU"/>
                <w14:ligatures w14:val="none"/>
              </w:rPr>
              <w:t>0,000</w:t>
            </w:r>
          </w:p>
        </w:tc>
        <w:tc>
          <w:tcPr>
            <w:tcW w:w="1140" w:type="dxa"/>
            <w:tcBorders>
              <w:top w:val="nil"/>
              <w:left w:val="nil"/>
              <w:bottom w:val="single" w:sz="4" w:space="0" w:color="auto"/>
              <w:right w:val="single" w:sz="4" w:space="0" w:color="auto"/>
            </w:tcBorders>
            <w:shd w:val="clear" w:color="000000" w:fill="FFFFFF"/>
            <w:noWrap/>
            <w:vAlign w:val="center"/>
            <w:hideMark/>
          </w:tcPr>
          <w:p w14:paraId="71162F18" w14:textId="77777777" w:rsidR="00803D53" w:rsidRPr="00803D53" w:rsidRDefault="00803D53" w:rsidP="00803D53">
            <w:pPr>
              <w:spacing w:after="0" w:line="240" w:lineRule="auto"/>
              <w:jc w:val="center"/>
              <w:rPr>
                <w:rFonts w:ascii="Times New Roman" w:eastAsia="Times New Roman" w:hAnsi="Times New Roman" w:cs="Times New Roman"/>
                <w:kern w:val="0"/>
                <w:sz w:val="20"/>
                <w:szCs w:val="20"/>
                <w:lang w:eastAsia="ru-RU"/>
                <w14:ligatures w14:val="none"/>
              </w:rPr>
            </w:pPr>
            <w:r w:rsidRPr="00803D53">
              <w:rPr>
                <w:rFonts w:ascii="Times New Roman" w:eastAsia="Times New Roman" w:hAnsi="Times New Roman" w:cs="Times New Roman"/>
                <w:kern w:val="0"/>
                <w:sz w:val="20"/>
                <w:szCs w:val="20"/>
                <w:lang w:eastAsia="ru-RU"/>
                <w14:ligatures w14:val="none"/>
              </w:rPr>
              <w:t>0,000</w:t>
            </w:r>
          </w:p>
        </w:tc>
        <w:tc>
          <w:tcPr>
            <w:tcW w:w="1140" w:type="dxa"/>
            <w:tcBorders>
              <w:top w:val="nil"/>
              <w:left w:val="nil"/>
              <w:bottom w:val="single" w:sz="4" w:space="0" w:color="auto"/>
              <w:right w:val="single" w:sz="4" w:space="0" w:color="auto"/>
            </w:tcBorders>
            <w:shd w:val="clear" w:color="000000" w:fill="FFFFFF"/>
            <w:noWrap/>
            <w:vAlign w:val="center"/>
            <w:hideMark/>
          </w:tcPr>
          <w:p w14:paraId="7B19B1C3" w14:textId="77777777" w:rsidR="00803D53" w:rsidRPr="00803D53" w:rsidRDefault="00803D53" w:rsidP="00803D53">
            <w:pPr>
              <w:spacing w:after="0" w:line="240" w:lineRule="auto"/>
              <w:jc w:val="center"/>
              <w:rPr>
                <w:rFonts w:ascii="Times New Roman" w:eastAsia="Times New Roman" w:hAnsi="Times New Roman" w:cs="Times New Roman"/>
                <w:kern w:val="0"/>
                <w:sz w:val="20"/>
                <w:szCs w:val="20"/>
                <w:lang w:eastAsia="ru-RU"/>
                <w14:ligatures w14:val="none"/>
              </w:rPr>
            </w:pPr>
            <w:r w:rsidRPr="00803D53">
              <w:rPr>
                <w:rFonts w:ascii="Times New Roman" w:eastAsia="Times New Roman" w:hAnsi="Times New Roman" w:cs="Times New Roman"/>
                <w:kern w:val="0"/>
                <w:sz w:val="20"/>
                <w:szCs w:val="20"/>
                <w:lang w:eastAsia="ru-RU"/>
                <w14:ligatures w14:val="none"/>
              </w:rPr>
              <w:t>0,000</w:t>
            </w:r>
          </w:p>
        </w:tc>
      </w:tr>
      <w:tr w:rsidR="00803D53" w:rsidRPr="00803D53" w14:paraId="038C9D33" w14:textId="77777777" w:rsidTr="00D27A4B">
        <w:trPr>
          <w:trHeight w:val="300"/>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6B74E896" w14:textId="77777777" w:rsidR="00803D53" w:rsidRPr="00803D53" w:rsidRDefault="00803D53" w:rsidP="00803D53">
            <w:pPr>
              <w:spacing w:after="0" w:line="240" w:lineRule="auto"/>
              <w:jc w:val="right"/>
              <w:rPr>
                <w:rFonts w:ascii="Times New Roman" w:eastAsia="Times New Roman" w:hAnsi="Times New Roman" w:cs="Times New Roman"/>
                <w:kern w:val="0"/>
                <w:sz w:val="20"/>
                <w:szCs w:val="20"/>
                <w:lang w:eastAsia="ru-RU"/>
                <w14:ligatures w14:val="none"/>
              </w:rPr>
            </w:pPr>
            <w:r w:rsidRPr="00803D53">
              <w:rPr>
                <w:rFonts w:ascii="Times New Roman" w:eastAsia="Times New Roman" w:hAnsi="Times New Roman" w:cs="Times New Roman"/>
                <w:kern w:val="0"/>
                <w:sz w:val="20"/>
                <w:szCs w:val="20"/>
                <w:lang w:eastAsia="ru-RU"/>
                <w14:ligatures w14:val="none"/>
              </w:rPr>
              <w:t>другие виды топлива</w:t>
            </w:r>
          </w:p>
        </w:tc>
        <w:tc>
          <w:tcPr>
            <w:tcW w:w="1007" w:type="dxa"/>
            <w:tcBorders>
              <w:top w:val="nil"/>
              <w:left w:val="nil"/>
              <w:bottom w:val="single" w:sz="4" w:space="0" w:color="auto"/>
              <w:right w:val="single" w:sz="4" w:space="0" w:color="auto"/>
            </w:tcBorders>
            <w:shd w:val="clear" w:color="auto" w:fill="auto"/>
            <w:noWrap/>
            <w:vAlign w:val="center"/>
            <w:hideMark/>
          </w:tcPr>
          <w:p w14:paraId="7F0BB0C8" w14:textId="77777777" w:rsidR="00803D53" w:rsidRPr="00803D53" w:rsidRDefault="00803D53" w:rsidP="00803D53">
            <w:pPr>
              <w:spacing w:after="0" w:line="240" w:lineRule="auto"/>
              <w:jc w:val="center"/>
              <w:rPr>
                <w:rFonts w:ascii="Times New Roman" w:eastAsia="Times New Roman" w:hAnsi="Times New Roman" w:cs="Times New Roman"/>
                <w:kern w:val="0"/>
                <w:sz w:val="20"/>
                <w:szCs w:val="20"/>
                <w:lang w:eastAsia="ru-RU"/>
                <w14:ligatures w14:val="none"/>
              </w:rPr>
            </w:pPr>
            <w:r w:rsidRPr="00803D53">
              <w:rPr>
                <w:rFonts w:ascii="Times New Roman" w:eastAsia="Times New Roman" w:hAnsi="Times New Roman" w:cs="Times New Roman"/>
                <w:kern w:val="0"/>
                <w:sz w:val="20"/>
                <w:szCs w:val="20"/>
                <w:lang w:eastAsia="ru-RU"/>
                <w14:ligatures w14:val="none"/>
              </w:rPr>
              <w:t>тыс. тонн</w:t>
            </w:r>
          </w:p>
        </w:tc>
        <w:tc>
          <w:tcPr>
            <w:tcW w:w="1140" w:type="dxa"/>
            <w:tcBorders>
              <w:top w:val="nil"/>
              <w:left w:val="nil"/>
              <w:bottom w:val="single" w:sz="4" w:space="0" w:color="auto"/>
              <w:right w:val="single" w:sz="4" w:space="0" w:color="auto"/>
            </w:tcBorders>
            <w:shd w:val="clear" w:color="auto" w:fill="auto"/>
            <w:noWrap/>
            <w:vAlign w:val="center"/>
            <w:hideMark/>
          </w:tcPr>
          <w:p w14:paraId="7E89F73E" w14:textId="77777777" w:rsidR="00803D53" w:rsidRPr="00803D53" w:rsidRDefault="00803D53" w:rsidP="00803D53">
            <w:pPr>
              <w:spacing w:after="0" w:line="240" w:lineRule="auto"/>
              <w:jc w:val="center"/>
              <w:rPr>
                <w:rFonts w:ascii="Times New Roman" w:eastAsia="Times New Roman" w:hAnsi="Times New Roman" w:cs="Times New Roman"/>
                <w:kern w:val="0"/>
                <w:sz w:val="20"/>
                <w:szCs w:val="20"/>
                <w:lang w:eastAsia="ru-RU"/>
                <w14:ligatures w14:val="none"/>
              </w:rPr>
            </w:pPr>
            <w:r w:rsidRPr="00803D53">
              <w:rPr>
                <w:rFonts w:ascii="Times New Roman" w:eastAsia="Times New Roman" w:hAnsi="Times New Roman" w:cs="Times New Roman"/>
                <w:kern w:val="0"/>
                <w:sz w:val="20"/>
                <w:szCs w:val="20"/>
                <w:lang w:eastAsia="ru-RU"/>
                <w14:ligatures w14:val="none"/>
              </w:rPr>
              <w:t>0,001</w:t>
            </w:r>
          </w:p>
        </w:tc>
        <w:tc>
          <w:tcPr>
            <w:tcW w:w="1160" w:type="dxa"/>
            <w:tcBorders>
              <w:top w:val="nil"/>
              <w:left w:val="nil"/>
              <w:bottom w:val="single" w:sz="4" w:space="0" w:color="auto"/>
              <w:right w:val="single" w:sz="4" w:space="0" w:color="auto"/>
            </w:tcBorders>
            <w:shd w:val="clear" w:color="auto" w:fill="auto"/>
            <w:noWrap/>
            <w:vAlign w:val="center"/>
            <w:hideMark/>
          </w:tcPr>
          <w:p w14:paraId="0DDEF8D7" w14:textId="77777777" w:rsidR="00803D53" w:rsidRPr="00803D53" w:rsidRDefault="00803D53" w:rsidP="00803D53">
            <w:pPr>
              <w:spacing w:after="0" w:line="240" w:lineRule="auto"/>
              <w:jc w:val="center"/>
              <w:rPr>
                <w:rFonts w:ascii="Times New Roman" w:eastAsia="Times New Roman" w:hAnsi="Times New Roman" w:cs="Times New Roman"/>
                <w:kern w:val="0"/>
                <w:sz w:val="20"/>
                <w:szCs w:val="20"/>
                <w:lang w:eastAsia="ru-RU"/>
                <w14:ligatures w14:val="none"/>
              </w:rPr>
            </w:pPr>
            <w:r w:rsidRPr="00803D53">
              <w:rPr>
                <w:rFonts w:ascii="Times New Roman" w:eastAsia="Times New Roman" w:hAnsi="Times New Roman" w:cs="Times New Roman"/>
                <w:kern w:val="0"/>
                <w:sz w:val="20"/>
                <w:szCs w:val="20"/>
                <w:lang w:eastAsia="ru-RU"/>
                <w14:ligatures w14:val="none"/>
              </w:rPr>
              <w:t>0,002</w:t>
            </w:r>
          </w:p>
        </w:tc>
        <w:tc>
          <w:tcPr>
            <w:tcW w:w="960" w:type="dxa"/>
            <w:tcBorders>
              <w:top w:val="nil"/>
              <w:left w:val="nil"/>
              <w:bottom w:val="single" w:sz="4" w:space="0" w:color="auto"/>
              <w:right w:val="single" w:sz="4" w:space="0" w:color="auto"/>
            </w:tcBorders>
            <w:shd w:val="clear" w:color="auto" w:fill="auto"/>
            <w:noWrap/>
            <w:vAlign w:val="center"/>
            <w:hideMark/>
          </w:tcPr>
          <w:p w14:paraId="3DFD1890" w14:textId="77777777" w:rsidR="00803D53" w:rsidRPr="00803D53" w:rsidRDefault="00803D53" w:rsidP="00803D53">
            <w:pPr>
              <w:spacing w:after="0" w:line="240" w:lineRule="auto"/>
              <w:jc w:val="center"/>
              <w:rPr>
                <w:rFonts w:ascii="Times New Roman" w:eastAsia="Times New Roman" w:hAnsi="Times New Roman" w:cs="Times New Roman"/>
                <w:kern w:val="0"/>
                <w:sz w:val="20"/>
                <w:szCs w:val="20"/>
                <w:lang w:eastAsia="ru-RU"/>
                <w14:ligatures w14:val="none"/>
              </w:rPr>
            </w:pPr>
            <w:r w:rsidRPr="00803D53">
              <w:rPr>
                <w:rFonts w:ascii="Times New Roman" w:eastAsia="Times New Roman" w:hAnsi="Times New Roman" w:cs="Times New Roman"/>
                <w:kern w:val="0"/>
                <w:sz w:val="20"/>
                <w:szCs w:val="20"/>
                <w:lang w:eastAsia="ru-RU"/>
                <w14:ligatures w14:val="none"/>
              </w:rPr>
              <w:t>0,002</w:t>
            </w:r>
          </w:p>
        </w:tc>
        <w:tc>
          <w:tcPr>
            <w:tcW w:w="1140" w:type="dxa"/>
            <w:tcBorders>
              <w:top w:val="nil"/>
              <w:left w:val="nil"/>
              <w:bottom w:val="single" w:sz="4" w:space="0" w:color="auto"/>
              <w:right w:val="single" w:sz="4" w:space="0" w:color="auto"/>
            </w:tcBorders>
            <w:shd w:val="clear" w:color="auto" w:fill="auto"/>
            <w:noWrap/>
            <w:vAlign w:val="center"/>
            <w:hideMark/>
          </w:tcPr>
          <w:p w14:paraId="31A41897" w14:textId="77777777" w:rsidR="00803D53" w:rsidRPr="00803D53" w:rsidRDefault="00803D53" w:rsidP="00803D53">
            <w:pPr>
              <w:spacing w:after="0" w:line="240" w:lineRule="auto"/>
              <w:jc w:val="center"/>
              <w:rPr>
                <w:rFonts w:ascii="Times New Roman" w:eastAsia="Times New Roman" w:hAnsi="Times New Roman" w:cs="Times New Roman"/>
                <w:kern w:val="0"/>
                <w:sz w:val="20"/>
                <w:szCs w:val="20"/>
                <w:lang w:eastAsia="ru-RU"/>
                <w14:ligatures w14:val="none"/>
              </w:rPr>
            </w:pPr>
            <w:r w:rsidRPr="00803D53">
              <w:rPr>
                <w:rFonts w:ascii="Times New Roman" w:eastAsia="Times New Roman" w:hAnsi="Times New Roman" w:cs="Times New Roman"/>
                <w:kern w:val="0"/>
                <w:sz w:val="20"/>
                <w:szCs w:val="20"/>
                <w:lang w:eastAsia="ru-RU"/>
                <w14:ligatures w14:val="none"/>
              </w:rPr>
              <w:t>0,000</w:t>
            </w:r>
          </w:p>
        </w:tc>
        <w:tc>
          <w:tcPr>
            <w:tcW w:w="1140" w:type="dxa"/>
            <w:tcBorders>
              <w:top w:val="nil"/>
              <w:left w:val="nil"/>
              <w:bottom w:val="single" w:sz="4" w:space="0" w:color="auto"/>
              <w:right w:val="single" w:sz="4" w:space="0" w:color="auto"/>
            </w:tcBorders>
            <w:shd w:val="clear" w:color="000000" w:fill="FFFFFF"/>
            <w:noWrap/>
            <w:vAlign w:val="center"/>
            <w:hideMark/>
          </w:tcPr>
          <w:p w14:paraId="7F502F3F" w14:textId="77777777" w:rsidR="00803D53" w:rsidRPr="00803D53" w:rsidRDefault="00803D53" w:rsidP="00803D53">
            <w:pPr>
              <w:spacing w:after="0" w:line="240" w:lineRule="auto"/>
              <w:jc w:val="center"/>
              <w:rPr>
                <w:rFonts w:ascii="Times New Roman" w:eastAsia="Times New Roman" w:hAnsi="Times New Roman" w:cs="Times New Roman"/>
                <w:kern w:val="0"/>
                <w:sz w:val="20"/>
                <w:szCs w:val="20"/>
                <w:lang w:eastAsia="ru-RU"/>
                <w14:ligatures w14:val="none"/>
              </w:rPr>
            </w:pPr>
            <w:r w:rsidRPr="00803D53">
              <w:rPr>
                <w:rFonts w:ascii="Times New Roman" w:eastAsia="Times New Roman" w:hAnsi="Times New Roman" w:cs="Times New Roman"/>
                <w:kern w:val="0"/>
                <w:sz w:val="20"/>
                <w:szCs w:val="20"/>
                <w:lang w:eastAsia="ru-RU"/>
                <w14:ligatures w14:val="none"/>
              </w:rPr>
              <w:t>0,000</w:t>
            </w:r>
          </w:p>
        </w:tc>
        <w:tc>
          <w:tcPr>
            <w:tcW w:w="1140" w:type="dxa"/>
            <w:tcBorders>
              <w:top w:val="nil"/>
              <w:left w:val="nil"/>
              <w:bottom w:val="single" w:sz="4" w:space="0" w:color="auto"/>
              <w:right w:val="single" w:sz="4" w:space="0" w:color="auto"/>
            </w:tcBorders>
            <w:shd w:val="clear" w:color="000000" w:fill="FFFFFF"/>
            <w:noWrap/>
            <w:vAlign w:val="center"/>
            <w:hideMark/>
          </w:tcPr>
          <w:p w14:paraId="42316E49" w14:textId="77777777" w:rsidR="00803D53" w:rsidRPr="00803D53" w:rsidRDefault="00803D53" w:rsidP="00803D53">
            <w:pPr>
              <w:spacing w:after="0" w:line="240" w:lineRule="auto"/>
              <w:jc w:val="center"/>
              <w:rPr>
                <w:rFonts w:ascii="Times New Roman" w:eastAsia="Times New Roman" w:hAnsi="Times New Roman" w:cs="Times New Roman"/>
                <w:kern w:val="0"/>
                <w:sz w:val="20"/>
                <w:szCs w:val="20"/>
                <w:lang w:eastAsia="ru-RU"/>
                <w14:ligatures w14:val="none"/>
              </w:rPr>
            </w:pPr>
            <w:r w:rsidRPr="00803D53">
              <w:rPr>
                <w:rFonts w:ascii="Times New Roman" w:eastAsia="Times New Roman" w:hAnsi="Times New Roman" w:cs="Times New Roman"/>
                <w:kern w:val="0"/>
                <w:sz w:val="20"/>
                <w:szCs w:val="20"/>
                <w:lang w:eastAsia="ru-RU"/>
                <w14:ligatures w14:val="none"/>
              </w:rPr>
              <w:t>0,000</w:t>
            </w:r>
          </w:p>
        </w:tc>
        <w:tc>
          <w:tcPr>
            <w:tcW w:w="1140" w:type="dxa"/>
            <w:tcBorders>
              <w:top w:val="nil"/>
              <w:left w:val="nil"/>
              <w:bottom w:val="single" w:sz="4" w:space="0" w:color="auto"/>
              <w:right w:val="single" w:sz="4" w:space="0" w:color="auto"/>
            </w:tcBorders>
            <w:shd w:val="clear" w:color="000000" w:fill="FFFFFF"/>
            <w:noWrap/>
            <w:vAlign w:val="center"/>
            <w:hideMark/>
          </w:tcPr>
          <w:p w14:paraId="7D60BDA8" w14:textId="77777777" w:rsidR="00803D53" w:rsidRPr="00803D53" w:rsidRDefault="00803D53" w:rsidP="00803D53">
            <w:pPr>
              <w:spacing w:after="0" w:line="240" w:lineRule="auto"/>
              <w:jc w:val="center"/>
              <w:rPr>
                <w:rFonts w:ascii="Times New Roman" w:eastAsia="Times New Roman" w:hAnsi="Times New Roman" w:cs="Times New Roman"/>
                <w:kern w:val="0"/>
                <w:sz w:val="20"/>
                <w:szCs w:val="20"/>
                <w:lang w:eastAsia="ru-RU"/>
                <w14:ligatures w14:val="none"/>
              </w:rPr>
            </w:pPr>
            <w:r w:rsidRPr="00803D53">
              <w:rPr>
                <w:rFonts w:ascii="Times New Roman" w:eastAsia="Times New Roman" w:hAnsi="Times New Roman" w:cs="Times New Roman"/>
                <w:kern w:val="0"/>
                <w:sz w:val="20"/>
                <w:szCs w:val="20"/>
                <w:lang w:eastAsia="ru-RU"/>
                <w14:ligatures w14:val="none"/>
              </w:rPr>
              <w:t>0,000</w:t>
            </w:r>
          </w:p>
        </w:tc>
        <w:tc>
          <w:tcPr>
            <w:tcW w:w="1140" w:type="dxa"/>
            <w:tcBorders>
              <w:top w:val="nil"/>
              <w:left w:val="nil"/>
              <w:bottom w:val="single" w:sz="4" w:space="0" w:color="auto"/>
              <w:right w:val="single" w:sz="4" w:space="0" w:color="auto"/>
            </w:tcBorders>
            <w:shd w:val="clear" w:color="000000" w:fill="FFFFFF"/>
            <w:noWrap/>
            <w:vAlign w:val="center"/>
            <w:hideMark/>
          </w:tcPr>
          <w:p w14:paraId="0358DFC1" w14:textId="77777777" w:rsidR="00803D53" w:rsidRPr="00803D53" w:rsidRDefault="00803D53" w:rsidP="00803D53">
            <w:pPr>
              <w:spacing w:after="0" w:line="240" w:lineRule="auto"/>
              <w:jc w:val="center"/>
              <w:rPr>
                <w:rFonts w:ascii="Times New Roman" w:eastAsia="Times New Roman" w:hAnsi="Times New Roman" w:cs="Times New Roman"/>
                <w:kern w:val="0"/>
                <w:sz w:val="20"/>
                <w:szCs w:val="20"/>
                <w:lang w:eastAsia="ru-RU"/>
                <w14:ligatures w14:val="none"/>
              </w:rPr>
            </w:pPr>
            <w:r w:rsidRPr="00803D53">
              <w:rPr>
                <w:rFonts w:ascii="Times New Roman" w:eastAsia="Times New Roman" w:hAnsi="Times New Roman" w:cs="Times New Roman"/>
                <w:kern w:val="0"/>
                <w:sz w:val="20"/>
                <w:szCs w:val="20"/>
                <w:lang w:eastAsia="ru-RU"/>
                <w14:ligatures w14:val="none"/>
              </w:rPr>
              <w:t>0,000</w:t>
            </w:r>
          </w:p>
        </w:tc>
      </w:tr>
      <w:tr w:rsidR="00803D53" w:rsidRPr="00803D53" w14:paraId="4D05F86D" w14:textId="77777777" w:rsidTr="00D27A4B">
        <w:trPr>
          <w:trHeight w:val="300"/>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447755D7" w14:textId="77777777" w:rsidR="00803D53" w:rsidRPr="00803D53" w:rsidRDefault="00803D53" w:rsidP="00803D53">
            <w:pPr>
              <w:spacing w:after="0" w:line="240" w:lineRule="auto"/>
              <w:rPr>
                <w:rFonts w:ascii="Times New Roman" w:eastAsia="Times New Roman" w:hAnsi="Times New Roman" w:cs="Times New Roman"/>
                <w:kern w:val="0"/>
                <w:sz w:val="20"/>
                <w:szCs w:val="20"/>
                <w:lang w:eastAsia="ru-RU"/>
                <w14:ligatures w14:val="none"/>
              </w:rPr>
            </w:pPr>
            <w:r w:rsidRPr="00803D53">
              <w:rPr>
                <w:rFonts w:ascii="Times New Roman" w:eastAsia="Times New Roman" w:hAnsi="Times New Roman" w:cs="Times New Roman"/>
                <w:kern w:val="0"/>
                <w:sz w:val="20"/>
                <w:szCs w:val="20"/>
                <w:lang w:eastAsia="ru-RU"/>
                <w14:ligatures w14:val="none"/>
              </w:rPr>
              <w:t>УРУТ на отпуск тепла с коллекторов</w:t>
            </w:r>
          </w:p>
        </w:tc>
        <w:tc>
          <w:tcPr>
            <w:tcW w:w="1007" w:type="dxa"/>
            <w:tcBorders>
              <w:top w:val="nil"/>
              <w:left w:val="nil"/>
              <w:bottom w:val="single" w:sz="4" w:space="0" w:color="auto"/>
              <w:right w:val="single" w:sz="4" w:space="0" w:color="auto"/>
            </w:tcBorders>
            <w:shd w:val="clear" w:color="auto" w:fill="auto"/>
            <w:noWrap/>
            <w:vAlign w:val="center"/>
            <w:hideMark/>
          </w:tcPr>
          <w:p w14:paraId="3124E84E" w14:textId="77777777" w:rsidR="00803D53" w:rsidRPr="00803D53" w:rsidRDefault="00803D53" w:rsidP="00803D53">
            <w:pPr>
              <w:spacing w:after="0" w:line="240" w:lineRule="auto"/>
              <w:jc w:val="center"/>
              <w:rPr>
                <w:rFonts w:ascii="Times New Roman" w:eastAsia="Times New Roman" w:hAnsi="Times New Roman" w:cs="Times New Roman"/>
                <w:kern w:val="0"/>
                <w:sz w:val="20"/>
                <w:szCs w:val="20"/>
                <w:lang w:eastAsia="ru-RU"/>
                <w14:ligatures w14:val="none"/>
              </w:rPr>
            </w:pPr>
            <w:r w:rsidRPr="00803D53">
              <w:rPr>
                <w:rFonts w:ascii="Times New Roman" w:eastAsia="Times New Roman" w:hAnsi="Times New Roman" w:cs="Times New Roman"/>
                <w:kern w:val="0"/>
                <w:sz w:val="20"/>
                <w:szCs w:val="20"/>
                <w:lang w:eastAsia="ru-RU"/>
                <w14:ligatures w14:val="none"/>
              </w:rPr>
              <w:t>кг</w:t>
            </w:r>
            <w:r w:rsidRPr="00803D53">
              <w:rPr>
                <w:rFonts w:ascii="Times New Roman" w:eastAsia="Times New Roman" w:hAnsi="Times New Roman" w:cs="Times New Roman"/>
                <w:kern w:val="0"/>
                <w:sz w:val="20"/>
                <w:szCs w:val="20"/>
                <w:vertAlign w:val="subscript"/>
                <w:lang w:eastAsia="ru-RU"/>
                <w14:ligatures w14:val="none"/>
              </w:rPr>
              <w:t>у.т</w:t>
            </w:r>
            <w:r w:rsidRPr="00803D53">
              <w:rPr>
                <w:rFonts w:ascii="Times New Roman" w:eastAsia="Times New Roman" w:hAnsi="Times New Roman" w:cs="Times New Roman"/>
                <w:kern w:val="0"/>
                <w:sz w:val="20"/>
                <w:szCs w:val="20"/>
                <w:lang w:eastAsia="ru-RU"/>
                <w14:ligatures w14:val="none"/>
              </w:rPr>
              <w:t>/Гкал</w:t>
            </w:r>
          </w:p>
        </w:tc>
        <w:tc>
          <w:tcPr>
            <w:tcW w:w="1140" w:type="dxa"/>
            <w:tcBorders>
              <w:top w:val="nil"/>
              <w:left w:val="nil"/>
              <w:bottom w:val="single" w:sz="4" w:space="0" w:color="auto"/>
              <w:right w:val="single" w:sz="4" w:space="0" w:color="auto"/>
            </w:tcBorders>
            <w:shd w:val="clear" w:color="auto" w:fill="auto"/>
            <w:noWrap/>
            <w:vAlign w:val="center"/>
            <w:hideMark/>
          </w:tcPr>
          <w:p w14:paraId="6FF0D1F3" w14:textId="77777777" w:rsidR="00803D53" w:rsidRPr="00803D53" w:rsidRDefault="00803D53" w:rsidP="00803D53">
            <w:pPr>
              <w:spacing w:after="0" w:line="240" w:lineRule="auto"/>
              <w:jc w:val="center"/>
              <w:rPr>
                <w:rFonts w:ascii="Times New Roman" w:eastAsia="Times New Roman" w:hAnsi="Times New Roman" w:cs="Times New Roman"/>
                <w:kern w:val="0"/>
                <w:sz w:val="20"/>
                <w:szCs w:val="20"/>
                <w:lang w:eastAsia="ru-RU"/>
                <w14:ligatures w14:val="none"/>
              </w:rPr>
            </w:pPr>
            <w:r w:rsidRPr="00803D53">
              <w:rPr>
                <w:rFonts w:ascii="Times New Roman" w:eastAsia="Times New Roman" w:hAnsi="Times New Roman" w:cs="Times New Roman"/>
                <w:kern w:val="0"/>
                <w:sz w:val="20"/>
                <w:szCs w:val="20"/>
                <w:lang w:eastAsia="ru-RU"/>
                <w14:ligatures w14:val="none"/>
              </w:rPr>
              <w:t>235,8</w:t>
            </w:r>
          </w:p>
        </w:tc>
        <w:tc>
          <w:tcPr>
            <w:tcW w:w="1160" w:type="dxa"/>
            <w:tcBorders>
              <w:top w:val="nil"/>
              <w:left w:val="nil"/>
              <w:bottom w:val="single" w:sz="4" w:space="0" w:color="auto"/>
              <w:right w:val="single" w:sz="4" w:space="0" w:color="auto"/>
            </w:tcBorders>
            <w:shd w:val="clear" w:color="auto" w:fill="auto"/>
            <w:noWrap/>
            <w:vAlign w:val="center"/>
            <w:hideMark/>
          </w:tcPr>
          <w:p w14:paraId="04B33A69" w14:textId="77777777" w:rsidR="00803D53" w:rsidRPr="00803D53" w:rsidRDefault="00803D53" w:rsidP="00803D53">
            <w:pPr>
              <w:spacing w:after="0" w:line="240" w:lineRule="auto"/>
              <w:jc w:val="center"/>
              <w:rPr>
                <w:rFonts w:ascii="Times New Roman" w:eastAsia="Times New Roman" w:hAnsi="Times New Roman" w:cs="Times New Roman"/>
                <w:kern w:val="0"/>
                <w:sz w:val="20"/>
                <w:szCs w:val="20"/>
                <w:lang w:eastAsia="ru-RU"/>
                <w14:ligatures w14:val="none"/>
              </w:rPr>
            </w:pPr>
            <w:r w:rsidRPr="00803D53">
              <w:rPr>
                <w:rFonts w:ascii="Times New Roman" w:eastAsia="Times New Roman" w:hAnsi="Times New Roman" w:cs="Times New Roman"/>
                <w:kern w:val="0"/>
                <w:sz w:val="20"/>
                <w:szCs w:val="20"/>
                <w:lang w:eastAsia="ru-RU"/>
                <w14:ligatures w14:val="none"/>
              </w:rPr>
              <w:t>223,9</w:t>
            </w:r>
          </w:p>
        </w:tc>
        <w:tc>
          <w:tcPr>
            <w:tcW w:w="960" w:type="dxa"/>
            <w:tcBorders>
              <w:top w:val="nil"/>
              <w:left w:val="nil"/>
              <w:bottom w:val="single" w:sz="4" w:space="0" w:color="auto"/>
              <w:right w:val="single" w:sz="4" w:space="0" w:color="auto"/>
            </w:tcBorders>
            <w:shd w:val="clear" w:color="auto" w:fill="auto"/>
            <w:noWrap/>
            <w:vAlign w:val="center"/>
            <w:hideMark/>
          </w:tcPr>
          <w:p w14:paraId="6AD48D9B" w14:textId="77777777" w:rsidR="00803D53" w:rsidRPr="00803D53" w:rsidRDefault="00803D53" w:rsidP="00803D53">
            <w:pPr>
              <w:spacing w:after="0" w:line="240" w:lineRule="auto"/>
              <w:jc w:val="center"/>
              <w:rPr>
                <w:rFonts w:ascii="Times New Roman" w:eastAsia="Times New Roman" w:hAnsi="Times New Roman" w:cs="Times New Roman"/>
                <w:kern w:val="0"/>
                <w:sz w:val="20"/>
                <w:szCs w:val="20"/>
                <w:lang w:eastAsia="ru-RU"/>
                <w14:ligatures w14:val="none"/>
              </w:rPr>
            </w:pPr>
            <w:r w:rsidRPr="00803D53">
              <w:rPr>
                <w:rFonts w:ascii="Times New Roman" w:eastAsia="Times New Roman" w:hAnsi="Times New Roman" w:cs="Times New Roman"/>
                <w:kern w:val="0"/>
                <w:sz w:val="20"/>
                <w:szCs w:val="20"/>
                <w:lang w:eastAsia="ru-RU"/>
                <w14:ligatures w14:val="none"/>
              </w:rPr>
              <w:t>213,7</w:t>
            </w:r>
          </w:p>
        </w:tc>
        <w:tc>
          <w:tcPr>
            <w:tcW w:w="1140" w:type="dxa"/>
            <w:tcBorders>
              <w:top w:val="nil"/>
              <w:left w:val="nil"/>
              <w:bottom w:val="single" w:sz="4" w:space="0" w:color="auto"/>
              <w:right w:val="single" w:sz="4" w:space="0" w:color="auto"/>
            </w:tcBorders>
            <w:shd w:val="clear" w:color="auto" w:fill="auto"/>
            <w:noWrap/>
            <w:vAlign w:val="center"/>
            <w:hideMark/>
          </w:tcPr>
          <w:p w14:paraId="77496DBD" w14:textId="77777777" w:rsidR="00803D53" w:rsidRPr="00803D53" w:rsidRDefault="00803D53" w:rsidP="00803D53">
            <w:pPr>
              <w:spacing w:after="0" w:line="240" w:lineRule="auto"/>
              <w:jc w:val="center"/>
              <w:rPr>
                <w:rFonts w:ascii="Times New Roman" w:eastAsia="Times New Roman" w:hAnsi="Times New Roman" w:cs="Times New Roman"/>
                <w:kern w:val="0"/>
                <w:sz w:val="20"/>
                <w:szCs w:val="20"/>
                <w:lang w:eastAsia="ru-RU"/>
                <w14:ligatures w14:val="none"/>
              </w:rPr>
            </w:pPr>
            <w:r w:rsidRPr="00803D53">
              <w:rPr>
                <w:rFonts w:ascii="Times New Roman" w:eastAsia="Times New Roman" w:hAnsi="Times New Roman" w:cs="Times New Roman"/>
                <w:kern w:val="0"/>
                <w:sz w:val="20"/>
                <w:szCs w:val="20"/>
                <w:lang w:eastAsia="ru-RU"/>
                <w14:ligatures w14:val="none"/>
              </w:rPr>
              <w:t>152,1</w:t>
            </w:r>
          </w:p>
        </w:tc>
        <w:tc>
          <w:tcPr>
            <w:tcW w:w="1140" w:type="dxa"/>
            <w:tcBorders>
              <w:top w:val="nil"/>
              <w:left w:val="nil"/>
              <w:bottom w:val="single" w:sz="4" w:space="0" w:color="auto"/>
              <w:right w:val="single" w:sz="4" w:space="0" w:color="auto"/>
            </w:tcBorders>
            <w:shd w:val="clear" w:color="000000" w:fill="FFFFFF"/>
            <w:noWrap/>
            <w:vAlign w:val="center"/>
            <w:hideMark/>
          </w:tcPr>
          <w:p w14:paraId="5703E45E" w14:textId="77777777" w:rsidR="00803D53" w:rsidRPr="00803D53" w:rsidRDefault="00803D53" w:rsidP="00803D53">
            <w:pPr>
              <w:spacing w:after="0" w:line="240" w:lineRule="auto"/>
              <w:jc w:val="center"/>
              <w:rPr>
                <w:rFonts w:ascii="Times New Roman" w:eastAsia="Times New Roman" w:hAnsi="Times New Roman" w:cs="Times New Roman"/>
                <w:kern w:val="0"/>
                <w:sz w:val="20"/>
                <w:szCs w:val="20"/>
                <w:lang w:eastAsia="ru-RU"/>
                <w14:ligatures w14:val="none"/>
              </w:rPr>
            </w:pPr>
            <w:r w:rsidRPr="00803D53">
              <w:rPr>
                <w:rFonts w:ascii="Times New Roman" w:eastAsia="Times New Roman" w:hAnsi="Times New Roman" w:cs="Times New Roman"/>
                <w:kern w:val="0"/>
                <w:sz w:val="20"/>
                <w:szCs w:val="20"/>
                <w:lang w:eastAsia="ru-RU"/>
                <w14:ligatures w14:val="none"/>
              </w:rPr>
              <w:t>152,1</w:t>
            </w:r>
          </w:p>
        </w:tc>
        <w:tc>
          <w:tcPr>
            <w:tcW w:w="1140" w:type="dxa"/>
            <w:tcBorders>
              <w:top w:val="nil"/>
              <w:left w:val="nil"/>
              <w:bottom w:val="single" w:sz="4" w:space="0" w:color="auto"/>
              <w:right w:val="single" w:sz="4" w:space="0" w:color="auto"/>
            </w:tcBorders>
            <w:shd w:val="clear" w:color="000000" w:fill="FFFFFF"/>
            <w:noWrap/>
            <w:vAlign w:val="center"/>
            <w:hideMark/>
          </w:tcPr>
          <w:p w14:paraId="4B5CDBF7" w14:textId="77777777" w:rsidR="00803D53" w:rsidRPr="00803D53" w:rsidRDefault="00803D53" w:rsidP="00803D53">
            <w:pPr>
              <w:spacing w:after="0" w:line="240" w:lineRule="auto"/>
              <w:jc w:val="center"/>
              <w:rPr>
                <w:rFonts w:ascii="Times New Roman" w:eastAsia="Times New Roman" w:hAnsi="Times New Roman" w:cs="Times New Roman"/>
                <w:kern w:val="0"/>
                <w:sz w:val="20"/>
                <w:szCs w:val="20"/>
                <w:lang w:eastAsia="ru-RU"/>
                <w14:ligatures w14:val="none"/>
              </w:rPr>
            </w:pPr>
            <w:r w:rsidRPr="00803D53">
              <w:rPr>
                <w:rFonts w:ascii="Times New Roman" w:eastAsia="Times New Roman" w:hAnsi="Times New Roman" w:cs="Times New Roman"/>
                <w:kern w:val="0"/>
                <w:sz w:val="20"/>
                <w:szCs w:val="20"/>
                <w:lang w:eastAsia="ru-RU"/>
                <w14:ligatures w14:val="none"/>
              </w:rPr>
              <w:t>152,1</w:t>
            </w:r>
          </w:p>
        </w:tc>
        <w:tc>
          <w:tcPr>
            <w:tcW w:w="1140" w:type="dxa"/>
            <w:tcBorders>
              <w:top w:val="nil"/>
              <w:left w:val="nil"/>
              <w:bottom w:val="single" w:sz="4" w:space="0" w:color="auto"/>
              <w:right w:val="single" w:sz="4" w:space="0" w:color="auto"/>
            </w:tcBorders>
            <w:shd w:val="clear" w:color="000000" w:fill="FFFFFF"/>
            <w:noWrap/>
            <w:vAlign w:val="center"/>
            <w:hideMark/>
          </w:tcPr>
          <w:p w14:paraId="446F6933" w14:textId="77777777" w:rsidR="00803D53" w:rsidRPr="00803D53" w:rsidRDefault="00803D53" w:rsidP="00803D53">
            <w:pPr>
              <w:spacing w:after="0" w:line="240" w:lineRule="auto"/>
              <w:jc w:val="center"/>
              <w:rPr>
                <w:rFonts w:ascii="Times New Roman" w:eastAsia="Times New Roman" w:hAnsi="Times New Roman" w:cs="Times New Roman"/>
                <w:kern w:val="0"/>
                <w:sz w:val="20"/>
                <w:szCs w:val="20"/>
                <w:lang w:eastAsia="ru-RU"/>
                <w14:ligatures w14:val="none"/>
              </w:rPr>
            </w:pPr>
            <w:r w:rsidRPr="00803D53">
              <w:rPr>
                <w:rFonts w:ascii="Times New Roman" w:eastAsia="Times New Roman" w:hAnsi="Times New Roman" w:cs="Times New Roman"/>
                <w:kern w:val="0"/>
                <w:sz w:val="20"/>
                <w:szCs w:val="20"/>
                <w:lang w:eastAsia="ru-RU"/>
                <w14:ligatures w14:val="none"/>
              </w:rPr>
              <w:t>152,1</w:t>
            </w:r>
          </w:p>
        </w:tc>
        <w:tc>
          <w:tcPr>
            <w:tcW w:w="1140" w:type="dxa"/>
            <w:tcBorders>
              <w:top w:val="nil"/>
              <w:left w:val="nil"/>
              <w:bottom w:val="single" w:sz="4" w:space="0" w:color="auto"/>
              <w:right w:val="single" w:sz="4" w:space="0" w:color="auto"/>
            </w:tcBorders>
            <w:shd w:val="clear" w:color="000000" w:fill="FFFFFF"/>
            <w:noWrap/>
            <w:vAlign w:val="center"/>
            <w:hideMark/>
          </w:tcPr>
          <w:p w14:paraId="01239489" w14:textId="77777777" w:rsidR="00803D53" w:rsidRPr="00803D53" w:rsidRDefault="00803D53" w:rsidP="00803D53">
            <w:pPr>
              <w:spacing w:after="0" w:line="240" w:lineRule="auto"/>
              <w:jc w:val="center"/>
              <w:rPr>
                <w:rFonts w:ascii="Times New Roman" w:eastAsia="Times New Roman" w:hAnsi="Times New Roman" w:cs="Times New Roman"/>
                <w:kern w:val="0"/>
                <w:sz w:val="20"/>
                <w:szCs w:val="20"/>
                <w:lang w:eastAsia="ru-RU"/>
                <w14:ligatures w14:val="none"/>
              </w:rPr>
            </w:pPr>
            <w:r w:rsidRPr="00803D53">
              <w:rPr>
                <w:rFonts w:ascii="Times New Roman" w:eastAsia="Times New Roman" w:hAnsi="Times New Roman" w:cs="Times New Roman"/>
                <w:kern w:val="0"/>
                <w:sz w:val="20"/>
                <w:szCs w:val="20"/>
                <w:lang w:eastAsia="ru-RU"/>
                <w14:ligatures w14:val="none"/>
              </w:rPr>
              <w:t>152,1</w:t>
            </w:r>
          </w:p>
        </w:tc>
      </w:tr>
      <w:tr w:rsidR="00803D53" w:rsidRPr="00803D53" w14:paraId="4B1EC6FE" w14:textId="77777777" w:rsidTr="00D27A4B">
        <w:trPr>
          <w:trHeight w:val="300"/>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79185153" w14:textId="77777777" w:rsidR="00803D53" w:rsidRPr="00803D53" w:rsidRDefault="00803D53" w:rsidP="00803D53">
            <w:pPr>
              <w:spacing w:after="0" w:line="240" w:lineRule="auto"/>
              <w:rPr>
                <w:rFonts w:ascii="Times New Roman" w:eastAsia="Times New Roman" w:hAnsi="Times New Roman" w:cs="Times New Roman"/>
                <w:kern w:val="0"/>
                <w:sz w:val="20"/>
                <w:szCs w:val="20"/>
                <w:lang w:eastAsia="ru-RU"/>
                <w14:ligatures w14:val="none"/>
              </w:rPr>
            </w:pPr>
            <w:r w:rsidRPr="00803D53">
              <w:rPr>
                <w:rFonts w:ascii="Times New Roman" w:eastAsia="Times New Roman" w:hAnsi="Times New Roman" w:cs="Times New Roman"/>
                <w:kern w:val="0"/>
                <w:sz w:val="20"/>
                <w:szCs w:val="20"/>
                <w:lang w:eastAsia="ru-RU"/>
                <w14:ligatures w14:val="none"/>
              </w:rPr>
              <w:t>УРУТ на отпуск в сеть</w:t>
            </w:r>
          </w:p>
        </w:tc>
        <w:tc>
          <w:tcPr>
            <w:tcW w:w="1007" w:type="dxa"/>
            <w:tcBorders>
              <w:top w:val="nil"/>
              <w:left w:val="nil"/>
              <w:bottom w:val="single" w:sz="4" w:space="0" w:color="auto"/>
              <w:right w:val="single" w:sz="4" w:space="0" w:color="auto"/>
            </w:tcBorders>
            <w:shd w:val="clear" w:color="auto" w:fill="auto"/>
            <w:noWrap/>
            <w:vAlign w:val="center"/>
            <w:hideMark/>
          </w:tcPr>
          <w:p w14:paraId="34F4DFC1" w14:textId="77777777" w:rsidR="00803D53" w:rsidRPr="00803D53" w:rsidRDefault="00803D53" w:rsidP="00803D53">
            <w:pPr>
              <w:spacing w:after="0" w:line="240" w:lineRule="auto"/>
              <w:jc w:val="center"/>
              <w:rPr>
                <w:rFonts w:ascii="Times New Roman" w:eastAsia="Times New Roman" w:hAnsi="Times New Roman" w:cs="Times New Roman"/>
                <w:kern w:val="0"/>
                <w:sz w:val="20"/>
                <w:szCs w:val="20"/>
                <w:lang w:eastAsia="ru-RU"/>
                <w14:ligatures w14:val="none"/>
              </w:rPr>
            </w:pPr>
            <w:r w:rsidRPr="00803D53">
              <w:rPr>
                <w:rFonts w:ascii="Times New Roman" w:eastAsia="Times New Roman" w:hAnsi="Times New Roman" w:cs="Times New Roman"/>
                <w:kern w:val="0"/>
                <w:sz w:val="20"/>
                <w:szCs w:val="20"/>
                <w:lang w:eastAsia="ru-RU"/>
                <w14:ligatures w14:val="none"/>
              </w:rPr>
              <w:t>кг</w:t>
            </w:r>
            <w:r w:rsidRPr="00803D53">
              <w:rPr>
                <w:rFonts w:ascii="Times New Roman" w:eastAsia="Times New Roman" w:hAnsi="Times New Roman" w:cs="Times New Roman"/>
                <w:kern w:val="0"/>
                <w:sz w:val="20"/>
                <w:szCs w:val="20"/>
                <w:vertAlign w:val="subscript"/>
                <w:lang w:eastAsia="ru-RU"/>
                <w14:ligatures w14:val="none"/>
              </w:rPr>
              <w:t>у.т</w:t>
            </w:r>
            <w:r w:rsidRPr="00803D53">
              <w:rPr>
                <w:rFonts w:ascii="Times New Roman" w:eastAsia="Times New Roman" w:hAnsi="Times New Roman" w:cs="Times New Roman"/>
                <w:kern w:val="0"/>
                <w:sz w:val="20"/>
                <w:szCs w:val="20"/>
                <w:lang w:eastAsia="ru-RU"/>
                <w14:ligatures w14:val="none"/>
              </w:rPr>
              <w:t>/Гкал</w:t>
            </w:r>
          </w:p>
        </w:tc>
        <w:tc>
          <w:tcPr>
            <w:tcW w:w="1140" w:type="dxa"/>
            <w:tcBorders>
              <w:top w:val="nil"/>
              <w:left w:val="nil"/>
              <w:bottom w:val="single" w:sz="4" w:space="0" w:color="auto"/>
              <w:right w:val="single" w:sz="4" w:space="0" w:color="auto"/>
            </w:tcBorders>
            <w:shd w:val="clear" w:color="auto" w:fill="auto"/>
            <w:noWrap/>
            <w:vAlign w:val="center"/>
            <w:hideMark/>
          </w:tcPr>
          <w:p w14:paraId="3138B9AB" w14:textId="77777777" w:rsidR="00803D53" w:rsidRPr="00803D53" w:rsidRDefault="00803D53" w:rsidP="00803D53">
            <w:pPr>
              <w:spacing w:after="0" w:line="240" w:lineRule="auto"/>
              <w:jc w:val="center"/>
              <w:rPr>
                <w:rFonts w:ascii="Times New Roman" w:eastAsia="Times New Roman" w:hAnsi="Times New Roman" w:cs="Times New Roman"/>
                <w:kern w:val="0"/>
                <w:sz w:val="20"/>
                <w:szCs w:val="20"/>
                <w:lang w:eastAsia="ru-RU"/>
                <w14:ligatures w14:val="none"/>
              </w:rPr>
            </w:pPr>
            <w:r w:rsidRPr="00803D53">
              <w:rPr>
                <w:rFonts w:ascii="Times New Roman" w:eastAsia="Times New Roman" w:hAnsi="Times New Roman" w:cs="Times New Roman"/>
                <w:kern w:val="0"/>
                <w:sz w:val="20"/>
                <w:szCs w:val="20"/>
                <w:lang w:eastAsia="ru-RU"/>
                <w14:ligatures w14:val="none"/>
              </w:rPr>
              <w:t>235,8</w:t>
            </w:r>
          </w:p>
        </w:tc>
        <w:tc>
          <w:tcPr>
            <w:tcW w:w="1160" w:type="dxa"/>
            <w:tcBorders>
              <w:top w:val="nil"/>
              <w:left w:val="nil"/>
              <w:bottom w:val="single" w:sz="4" w:space="0" w:color="auto"/>
              <w:right w:val="single" w:sz="4" w:space="0" w:color="auto"/>
            </w:tcBorders>
            <w:shd w:val="clear" w:color="auto" w:fill="auto"/>
            <w:noWrap/>
            <w:vAlign w:val="center"/>
            <w:hideMark/>
          </w:tcPr>
          <w:p w14:paraId="6837A4B1" w14:textId="77777777" w:rsidR="00803D53" w:rsidRPr="00803D53" w:rsidRDefault="00803D53" w:rsidP="00803D53">
            <w:pPr>
              <w:spacing w:after="0" w:line="240" w:lineRule="auto"/>
              <w:jc w:val="center"/>
              <w:rPr>
                <w:rFonts w:ascii="Times New Roman" w:eastAsia="Times New Roman" w:hAnsi="Times New Roman" w:cs="Times New Roman"/>
                <w:kern w:val="0"/>
                <w:sz w:val="20"/>
                <w:szCs w:val="20"/>
                <w:lang w:eastAsia="ru-RU"/>
                <w14:ligatures w14:val="none"/>
              </w:rPr>
            </w:pPr>
            <w:r w:rsidRPr="00803D53">
              <w:rPr>
                <w:rFonts w:ascii="Times New Roman" w:eastAsia="Times New Roman" w:hAnsi="Times New Roman" w:cs="Times New Roman"/>
                <w:kern w:val="0"/>
                <w:sz w:val="20"/>
                <w:szCs w:val="20"/>
                <w:lang w:eastAsia="ru-RU"/>
                <w14:ligatures w14:val="none"/>
              </w:rPr>
              <w:t>223,9</w:t>
            </w:r>
          </w:p>
        </w:tc>
        <w:tc>
          <w:tcPr>
            <w:tcW w:w="960" w:type="dxa"/>
            <w:tcBorders>
              <w:top w:val="nil"/>
              <w:left w:val="nil"/>
              <w:bottom w:val="single" w:sz="4" w:space="0" w:color="auto"/>
              <w:right w:val="single" w:sz="4" w:space="0" w:color="auto"/>
            </w:tcBorders>
            <w:shd w:val="clear" w:color="auto" w:fill="auto"/>
            <w:noWrap/>
            <w:vAlign w:val="center"/>
            <w:hideMark/>
          </w:tcPr>
          <w:p w14:paraId="39B616C2" w14:textId="77777777" w:rsidR="00803D53" w:rsidRPr="00803D53" w:rsidRDefault="00803D53" w:rsidP="00803D53">
            <w:pPr>
              <w:spacing w:after="0" w:line="240" w:lineRule="auto"/>
              <w:jc w:val="center"/>
              <w:rPr>
                <w:rFonts w:ascii="Times New Roman" w:eastAsia="Times New Roman" w:hAnsi="Times New Roman" w:cs="Times New Roman"/>
                <w:kern w:val="0"/>
                <w:sz w:val="20"/>
                <w:szCs w:val="20"/>
                <w:lang w:eastAsia="ru-RU"/>
                <w14:ligatures w14:val="none"/>
              </w:rPr>
            </w:pPr>
            <w:r w:rsidRPr="00803D53">
              <w:rPr>
                <w:rFonts w:ascii="Times New Roman" w:eastAsia="Times New Roman" w:hAnsi="Times New Roman" w:cs="Times New Roman"/>
                <w:kern w:val="0"/>
                <w:sz w:val="20"/>
                <w:szCs w:val="20"/>
                <w:lang w:eastAsia="ru-RU"/>
                <w14:ligatures w14:val="none"/>
              </w:rPr>
              <w:t>213,7</w:t>
            </w:r>
          </w:p>
        </w:tc>
        <w:tc>
          <w:tcPr>
            <w:tcW w:w="1140" w:type="dxa"/>
            <w:tcBorders>
              <w:top w:val="nil"/>
              <w:left w:val="nil"/>
              <w:bottom w:val="single" w:sz="4" w:space="0" w:color="auto"/>
              <w:right w:val="single" w:sz="4" w:space="0" w:color="auto"/>
            </w:tcBorders>
            <w:shd w:val="clear" w:color="auto" w:fill="auto"/>
            <w:noWrap/>
            <w:vAlign w:val="center"/>
            <w:hideMark/>
          </w:tcPr>
          <w:p w14:paraId="1993DF01" w14:textId="77777777" w:rsidR="00803D53" w:rsidRPr="00803D53" w:rsidRDefault="00803D53" w:rsidP="00803D53">
            <w:pPr>
              <w:spacing w:after="0" w:line="240" w:lineRule="auto"/>
              <w:jc w:val="center"/>
              <w:rPr>
                <w:rFonts w:ascii="Times New Roman" w:eastAsia="Times New Roman" w:hAnsi="Times New Roman" w:cs="Times New Roman"/>
                <w:kern w:val="0"/>
                <w:sz w:val="20"/>
                <w:szCs w:val="20"/>
                <w:lang w:eastAsia="ru-RU"/>
                <w14:ligatures w14:val="none"/>
              </w:rPr>
            </w:pPr>
            <w:r w:rsidRPr="00803D53">
              <w:rPr>
                <w:rFonts w:ascii="Times New Roman" w:eastAsia="Times New Roman" w:hAnsi="Times New Roman" w:cs="Times New Roman"/>
                <w:kern w:val="0"/>
                <w:sz w:val="20"/>
                <w:szCs w:val="20"/>
                <w:lang w:eastAsia="ru-RU"/>
                <w14:ligatures w14:val="none"/>
              </w:rPr>
              <w:t>152,1</w:t>
            </w:r>
          </w:p>
        </w:tc>
        <w:tc>
          <w:tcPr>
            <w:tcW w:w="1140" w:type="dxa"/>
            <w:tcBorders>
              <w:top w:val="nil"/>
              <w:left w:val="nil"/>
              <w:bottom w:val="single" w:sz="4" w:space="0" w:color="auto"/>
              <w:right w:val="single" w:sz="4" w:space="0" w:color="auto"/>
            </w:tcBorders>
            <w:shd w:val="clear" w:color="000000" w:fill="FFFFFF"/>
            <w:noWrap/>
            <w:vAlign w:val="center"/>
            <w:hideMark/>
          </w:tcPr>
          <w:p w14:paraId="58DEEAA0" w14:textId="77777777" w:rsidR="00803D53" w:rsidRPr="00803D53" w:rsidRDefault="00803D53" w:rsidP="00803D53">
            <w:pPr>
              <w:spacing w:after="0" w:line="240" w:lineRule="auto"/>
              <w:jc w:val="center"/>
              <w:rPr>
                <w:rFonts w:ascii="Times New Roman" w:eastAsia="Times New Roman" w:hAnsi="Times New Roman" w:cs="Times New Roman"/>
                <w:kern w:val="0"/>
                <w:sz w:val="20"/>
                <w:szCs w:val="20"/>
                <w:lang w:eastAsia="ru-RU"/>
                <w14:ligatures w14:val="none"/>
              </w:rPr>
            </w:pPr>
            <w:r w:rsidRPr="00803D53">
              <w:rPr>
                <w:rFonts w:ascii="Times New Roman" w:eastAsia="Times New Roman" w:hAnsi="Times New Roman" w:cs="Times New Roman"/>
                <w:kern w:val="0"/>
                <w:sz w:val="20"/>
                <w:szCs w:val="20"/>
                <w:lang w:eastAsia="ru-RU"/>
                <w14:ligatures w14:val="none"/>
              </w:rPr>
              <w:t>152,1</w:t>
            </w:r>
          </w:p>
        </w:tc>
        <w:tc>
          <w:tcPr>
            <w:tcW w:w="1140" w:type="dxa"/>
            <w:tcBorders>
              <w:top w:val="nil"/>
              <w:left w:val="nil"/>
              <w:bottom w:val="single" w:sz="4" w:space="0" w:color="auto"/>
              <w:right w:val="single" w:sz="4" w:space="0" w:color="auto"/>
            </w:tcBorders>
            <w:shd w:val="clear" w:color="000000" w:fill="FFFFFF"/>
            <w:noWrap/>
            <w:vAlign w:val="center"/>
            <w:hideMark/>
          </w:tcPr>
          <w:p w14:paraId="7ADBDDFA" w14:textId="77777777" w:rsidR="00803D53" w:rsidRPr="00803D53" w:rsidRDefault="00803D53" w:rsidP="00803D53">
            <w:pPr>
              <w:spacing w:after="0" w:line="240" w:lineRule="auto"/>
              <w:jc w:val="center"/>
              <w:rPr>
                <w:rFonts w:ascii="Times New Roman" w:eastAsia="Times New Roman" w:hAnsi="Times New Roman" w:cs="Times New Roman"/>
                <w:kern w:val="0"/>
                <w:sz w:val="20"/>
                <w:szCs w:val="20"/>
                <w:lang w:eastAsia="ru-RU"/>
                <w14:ligatures w14:val="none"/>
              </w:rPr>
            </w:pPr>
            <w:r w:rsidRPr="00803D53">
              <w:rPr>
                <w:rFonts w:ascii="Times New Roman" w:eastAsia="Times New Roman" w:hAnsi="Times New Roman" w:cs="Times New Roman"/>
                <w:kern w:val="0"/>
                <w:sz w:val="20"/>
                <w:szCs w:val="20"/>
                <w:lang w:eastAsia="ru-RU"/>
                <w14:ligatures w14:val="none"/>
              </w:rPr>
              <w:t>152,1</w:t>
            </w:r>
          </w:p>
        </w:tc>
        <w:tc>
          <w:tcPr>
            <w:tcW w:w="1140" w:type="dxa"/>
            <w:tcBorders>
              <w:top w:val="nil"/>
              <w:left w:val="nil"/>
              <w:bottom w:val="single" w:sz="4" w:space="0" w:color="auto"/>
              <w:right w:val="single" w:sz="4" w:space="0" w:color="auto"/>
            </w:tcBorders>
            <w:shd w:val="clear" w:color="000000" w:fill="FFFFFF"/>
            <w:noWrap/>
            <w:vAlign w:val="center"/>
            <w:hideMark/>
          </w:tcPr>
          <w:p w14:paraId="5FDFC890" w14:textId="77777777" w:rsidR="00803D53" w:rsidRPr="00803D53" w:rsidRDefault="00803D53" w:rsidP="00803D53">
            <w:pPr>
              <w:spacing w:after="0" w:line="240" w:lineRule="auto"/>
              <w:jc w:val="center"/>
              <w:rPr>
                <w:rFonts w:ascii="Times New Roman" w:eastAsia="Times New Roman" w:hAnsi="Times New Roman" w:cs="Times New Roman"/>
                <w:kern w:val="0"/>
                <w:sz w:val="20"/>
                <w:szCs w:val="20"/>
                <w:lang w:eastAsia="ru-RU"/>
                <w14:ligatures w14:val="none"/>
              </w:rPr>
            </w:pPr>
            <w:r w:rsidRPr="00803D53">
              <w:rPr>
                <w:rFonts w:ascii="Times New Roman" w:eastAsia="Times New Roman" w:hAnsi="Times New Roman" w:cs="Times New Roman"/>
                <w:kern w:val="0"/>
                <w:sz w:val="20"/>
                <w:szCs w:val="20"/>
                <w:lang w:eastAsia="ru-RU"/>
                <w14:ligatures w14:val="none"/>
              </w:rPr>
              <w:t>152,1</w:t>
            </w:r>
          </w:p>
        </w:tc>
        <w:tc>
          <w:tcPr>
            <w:tcW w:w="1140" w:type="dxa"/>
            <w:tcBorders>
              <w:top w:val="nil"/>
              <w:left w:val="nil"/>
              <w:bottom w:val="single" w:sz="4" w:space="0" w:color="auto"/>
              <w:right w:val="single" w:sz="4" w:space="0" w:color="auto"/>
            </w:tcBorders>
            <w:shd w:val="clear" w:color="000000" w:fill="FFFFFF"/>
            <w:noWrap/>
            <w:vAlign w:val="center"/>
            <w:hideMark/>
          </w:tcPr>
          <w:p w14:paraId="271E292F" w14:textId="77777777" w:rsidR="00803D53" w:rsidRPr="00803D53" w:rsidRDefault="00803D53" w:rsidP="00803D53">
            <w:pPr>
              <w:spacing w:after="0" w:line="240" w:lineRule="auto"/>
              <w:jc w:val="center"/>
              <w:rPr>
                <w:rFonts w:ascii="Times New Roman" w:eastAsia="Times New Roman" w:hAnsi="Times New Roman" w:cs="Times New Roman"/>
                <w:kern w:val="0"/>
                <w:sz w:val="20"/>
                <w:szCs w:val="20"/>
                <w:lang w:eastAsia="ru-RU"/>
                <w14:ligatures w14:val="none"/>
              </w:rPr>
            </w:pPr>
            <w:r w:rsidRPr="00803D53">
              <w:rPr>
                <w:rFonts w:ascii="Times New Roman" w:eastAsia="Times New Roman" w:hAnsi="Times New Roman" w:cs="Times New Roman"/>
                <w:kern w:val="0"/>
                <w:sz w:val="20"/>
                <w:szCs w:val="20"/>
                <w:lang w:eastAsia="ru-RU"/>
                <w14:ligatures w14:val="none"/>
              </w:rPr>
              <w:t>152,1</w:t>
            </w:r>
          </w:p>
        </w:tc>
      </w:tr>
    </w:tbl>
    <w:p w14:paraId="76C4CCB8"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lang w:eastAsia="ru-RU"/>
          <w14:ligatures w14:val="none"/>
        </w:rPr>
      </w:pPr>
    </w:p>
    <w:p w14:paraId="76EEB5DD"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lang w:eastAsia="ru-RU"/>
          <w14:ligatures w14:val="none"/>
        </w:rPr>
      </w:pPr>
    </w:p>
    <w:p w14:paraId="3EC3C56A"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lang w:eastAsia="ru-RU"/>
          <w14:ligatures w14:val="none"/>
        </w:rPr>
      </w:pPr>
    </w:p>
    <w:p w14:paraId="77793D29"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lang w:eastAsia="ru-RU"/>
          <w14:ligatures w14:val="none"/>
        </w:rPr>
      </w:pPr>
    </w:p>
    <w:p w14:paraId="012C3CF1"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lang w:eastAsia="ru-RU"/>
          <w14:ligatures w14:val="none"/>
        </w:rPr>
      </w:pPr>
    </w:p>
    <w:p w14:paraId="192AA486"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lang w:eastAsia="ru-RU"/>
          <w14:ligatures w14:val="none"/>
        </w:rPr>
      </w:pPr>
    </w:p>
    <w:p w14:paraId="13F65A49"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lang w:eastAsia="ru-RU"/>
          <w14:ligatures w14:val="none"/>
        </w:rPr>
      </w:pPr>
    </w:p>
    <w:p w14:paraId="6CF26AEF"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lang w:eastAsia="ru-RU"/>
          <w14:ligatures w14:val="none"/>
        </w:rPr>
      </w:pPr>
    </w:p>
    <w:p w14:paraId="2AFD552A"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lang w:eastAsia="ru-RU"/>
          <w14:ligatures w14:val="none"/>
        </w:rPr>
      </w:pPr>
    </w:p>
    <w:p w14:paraId="53B8F191"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lang w:eastAsia="ru-RU"/>
          <w14:ligatures w14:val="none"/>
        </w:rPr>
      </w:pPr>
    </w:p>
    <w:p w14:paraId="79182230"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lang w:eastAsia="ru-RU"/>
          <w14:ligatures w14:val="none"/>
        </w:rPr>
        <w:sectPr w:rsidR="00803D53" w:rsidRPr="00803D53" w:rsidSect="00803D53">
          <w:pgSz w:w="16840" w:h="11920" w:orient="landscape"/>
          <w:pgMar w:top="1134" w:right="1134" w:bottom="567" w:left="1134" w:header="720" w:footer="720" w:gutter="0"/>
          <w:cols w:space="720"/>
          <w:noEndnote/>
        </w:sectPr>
      </w:pPr>
    </w:p>
    <w:p w14:paraId="2DE47576"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803D53">
        <w:rPr>
          <w:rFonts w:ascii="Calibri Light" w:eastAsia="Times New Roman" w:hAnsi="Calibri Light" w:cs="Times New Roman"/>
          <w:b/>
          <w:bCs/>
          <w:i/>
          <w:iCs/>
          <w:kern w:val="0"/>
          <w:sz w:val="28"/>
          <w:szCs w:val="28"/>
          <w:lang w:eastAsia="ru-RU"/>
          <w14:ligatures w14:val="none"/>
        </w:rPr>
        <w:lastRenderedPageBreak/>
        <w:t>8.2. Потребляемые источником тепловой энергии виды топлива, включая местные виды топлива, а также используемые возобновляемые источники энергии</w:t>
      </w:r>
    </w:p>
    <w:p w14:paraId="307B0A9B" w14:textId="77777777" w:rsidR="00803D53" w:rsidRPr="00803D53" w:rsidRDefault="00803D53" w:rsidP="00803D53">
      <w:pPr>
        <w:widowControl w:val="0"/>
        <w:suppressLineNumbers/>
        <w:tabs>
          <w:tab w:val="left" w:leader="dot" w:pos="540"/>
        </w:tabs>
        <w:suppressAutoHyphens/>
        <w:spacing w:before="120" w:after="120" w:line="360" w:lineRule="auto"/>
        <w:ind w:right="13" w:firstLine="851"/>
        <w:jc w:val="both"/>
        <w:rPr>
          <w:rFonts w:ascii="Times New Roman CYR" w:eastAsia="Times New Roman" w:hAnsi="Times New Roman CYR" w:cs="Times New Roman CYR"/>
          <w:kern w:val="0"/>
          <w:sz w:val="26"/>
          <w:szCs w:val="26"/>
          <w:lang w:eastAsia="ru-RU"/>
          <w14:ligatures w14:val="none"/>
        </w:rPr>
      </w:pPr>
      <w:r w:rsidRPr="00803D53">
        <w:rPr>
          <w:rFonts w:ascii="Times New Roman CYR" w:eastAsia="Times New Roman" w:hAnsi="Times New Roman CYR" w:cs="Times New Roman CYR"/>
          <w:kern w:val="0"/>
          <w:sz w:val="26"/>
          <w:szCs w:val="26"/>
          <w:lang w:eastAsia="ru-RU"/>
          <w14:ligatures w14:val="none"/>
        </w:rPr>
        <w:t>В настоящее время в качестве основного вида топлива на источнике тепловой энергии муниципального образования используется уголь (брикеты), мазут и пеллеты.</w:t>
      </w:r>
    </w:p>
    <w:p w14:paraId="7B52B4DF" w14:textId="77777777" w:rsidR="00803D53" w:rsidRPr="00803D53" w:rsidRDefault="00803D53" w:rsidP="00803D53">
      <w:pPr>
        <w:widowControl w:val="0"/>
        <w:suppressLineNumbers/>
        <w:tabs>
          <w:tab w:val="left" w:leader="dot" w:pos="540"/>
        </w:tabs>
        <w:suppressAutoHyphens/>
        <w:spacing w:before="120" w:after="120" w:line="360" w:lineRule="auto"/>
        <w:ind w:right="13" w:firstLine="851"/>
        <w:jc w:val="both"/>
        <w:rPr>
          <w:rFonts w:ascii="Times New Roman" w:eastAsia="Times New Roman" w:hAnsi="Times New Roman" w:cs="Times New Roman"/>
          <w:kern w:val="0"/>
          <w:sz w:val="26"/>
          <w:szCs w:val="26"/>
          <w:lang w:eastAsia="ru-RU"/>
          <w14:ligatures w14:val="none"/>
        </w:rPr>
      </w:pPr>
      <w:r w:rsidRPr="00803D53">
        <w:rPr>
          <w:rFonts w:ascii="Times New Roman CYR" w:eastAsia="Times New Roman" w:hAnsi="Times New Roman CYR" w:cs="Times New Roman CYR"/>
          <w:kern w:val="0"/>
          <w:sz w:val="26"/>
          <w:szCs w:val="26"/>
          <w:lang w:eastAsia="ru-RU"/>
          <w14:ligatures w14:val="none"/>
        </w:rPr>
        <w:t xml:space="preserve">К 2026 году планируется перевод всех котельных кроме котельной «Гарья» на природный газ.  </w:t>
      </w:r>
    </w:p>
    <w:p w14:paraId="2EF1C3AD" w14:textId="77777777" w:rsidR="00803D53" w:rsidRPr="00803D53" w:rsidRDefault="00803D53" w:rsidP="00803D53">
      <w:pPr>
        <w:widowControl w:val="0"/>
        <w:autoSpaceDE w:val="0"/>
        <w:autoSpaceDN w:val="0"/>
        <w:adjustRightInd w:val="0"/>
        <w:spacing w:before="26" w:after="0" w:line="360" w:lineRule="auto"/>
        <w:ind w:left="222" w:right="13" w:firstLine="708"/>
        <w:jc w:val="both"/>
        <w:rPr>
          <w:rFonts w:ascii="Times New Roman" w:eastAsia="Times New Roman" w:hAnsi="Times New Roman" w:cs="Times New Roman"/>
          <w:kern w:val="0"/>
          <w:sz w:val="26"/>
          <w:szCs w:val="26"/>
          <w:lang w:eastAsia="ru-RU"/>
          <w14:ligatures w14:val="none"/>
        </w:rPr>
        <w:sectPr w:rsidR="00803D53" w:rsidRPr="00803D53" w:rsidSect="00803D53">
          <w:pgSz w:w="11920" w:h="16840"/>
          <w:pgMar w:top="1134" w:right="567" w:bottom="1134" w:left="1134" w:header="720" w:footer="720" w:gutter="0"/>
          <w:cols w:space="720"/>
          <w:noEndnote/>
        </w:sectPr>
      </w:pPr>
    </w:p>
    <w:p w14:paraId="0BEC96A6" w14:textId="77777777" w:rsidR="00803D53" w:rsidRPr="00803D53" w:rsidRDefault="00803D53" w:rsidP="00803D53">
      <w:pPr>
        <w:keepNext/>
        <w:spacing w:before="240" w:after="60"/>
        <w:jc w:val="center"/>
        <w:outlineLvl w:val="0"/>
        <w:rPr>
          <w:rFonts w:ascii="Calibri Light" w:eastAsia="Times New Roman" w:hAnsi="Calibri Light" w:cs="Times New Roman"/>
          <w:b/>
          <w:bCs/>
          <w:kern w:val="32"/>
          <w:sz w:val="32"/>
          <w:szCs w:val="32"/>
          <w:lang w:eastAsia="ru-RU"/>
          <w14:ligatures w14:val="none"/>
        </w:rPr>
      </w:pPr>
      <w:r w:rsidRPr="00803D53">
        <w:rPr>
          <w:rFonts w:ascii="Calibri Light" w:eastAsia="Times New Roman" w:hAnsi="Calibri Light" w:cs="Times New Roman"/>
          <w:b/>
          <w:bCs/>
          <w:spacing w:val="-1"/>
          <w:kern w:val="32"/>
          <w:sz w:val="32"/>
          <w:szCs w:val="32"/>
          <w:lang w:eastAsia="ru-RU"/>
          <w14:ligatures w14:val="none"/>
        </w:rPr>
        <w:lastRenderedPageBreak/>
        <w:t>Г</w:t>
      </w:r>
      <w:r w:rsidRPr="00803D53">
        <w:rPr>
          <w:rFonts w:ascii="Calibri Light" w:eastAsia="Times New Roman" w:hAnsi="Calibri Light" w:cs="Times New Roman"/>
          <w:b/>
          <w:bCs/>
          <w:spacing w:val="1"/>
          <w:kern w:val="32"/>
          <w:sz w:val="32"/>
          <w:szCs w:val="32"/>
          <w:lang w:eastAsia="ru-RU"/>
          <w14:ligatures w14:val="none"/>
        </w:rPr>
        <w:t>ла</w:t>
      </w:r>
      <w:r w:rsidRPr="00803D53">
        <w:rPr>
          <w:rFonts w:ascii="Calibri Light" w:eastAsia="Times New Roman" w:hAnsi="Calibri Light" w:cs="Times New Roman"/>
          <w:b/>
          <w:bCs/>
          <w:spacing w:val="-3"/>
          <w:kern w:val="32"/>
          <w:sz w:val="32"/>
          <w:szCs w:val="32"/>
          <w:lang w:eastAsia="ru-RU"/>
          <w14:ligatures w14:val="none"/>
        </w:rPr>
        <w:t>в</w:t>
      </w:r>
      <w:r w:rsidRPr="00803D53">
        <w:rPr>
          <w:rFonts w:ascii="Calibri Light" w:eastAsia="Times New Roman" w:hAnsi="Calibri Light" w:cs="Times New Roman"/>
          <w:b/>
          <w:bCs/>
          <w:kern w:val="32"/>
          <w:sz w:val="32"/>
          <w:szCs w:val="32"/>
          <w:lang w:eastAsia="ru-RU"/>
          <w14:ligatures w14:val="none"/>
        </w:rPr>
        <w:t>а 9. И</w:t>
      </w:r>
      <w:r w:rsidRPr="00803D53">
        <w:rPr>
          <w:rFonts w:ascii="Calibri Light" w:eastAsia="Times New Roman" w:hAnsi="Calibri Light" w:cs="Times New Roman"/>
          <w:b/>
          <w:bCs/>
          <w:spacing w:val="-1"/>
          <w:kern w:val="32"/>
          <w:sz w:val="32"/>
          <w:szCs w:val="32"/>
          <w:lang w:eastAsia="ru-RU"/>
          <w14:ligatures w14:val="none"/>
        </w:rPr>
        <w:t>н</w:t>
      </w:r>
      <w:r w:rsidRPr="00803D53">
        <w:rPr>
          <w:rFonts w:ascii="Calibri Light" w:eastAsia="Times New Roman" w:hAnsi="Calibri Light" w:cs="Times New Roman"/>
          <w:b/>
          <w:bCs/>
          <w:kern w:val="32"/>
          <w:sz w:val="32"/>
          <w:szCs w:val="32"/>
          <w:lang w:eastAsia="ru-RU"/>
          <w14:ligatures w14:val="none"/>
        </w:rPr>
        <w:t>в</w:t>
      </w:r>
      <w:r w:rsidRPr="00803D53">
        <w:rPr>
          <w:rFonts w:ascii="Calibri Light" w:eastAsia="Times New Roman" w:hAnsi="Calibri Light" w:cs="Times New Roman"/>
          <w:b/>
          <w:bCs/>
          <w:spacing w:val="2"/>
          <w:kern w:val="32"/>
          <w:sz w:val="32"/>
          <w:szCs w:val="32"/>
          <w:lang w:eastAsia="ru-RU"/>
          <w14:ligatures w14:val="none"/>
        </w:rPr>
        <w:t>е</w:t>
      </w:r>
      <w:r w:rsidRPr="00803D53">
        <w:rPr>
          <w:rFonts w:ascii="Calibri Light" w:eastAsia="Times New Roman" w:hAnsi="Calibri Light" w:cs="Times New Roman"/>
          <w:b/>
          <w:bCs/>
          <w:kern w:val="32"/>
          <w:sz w:val="32"/>
          <w:szCs w:val="32"/>
          <w:lang w:eastAsia="ru-RU"/>
          <w14:ligatures w14:val="none"/>
        </w:rPr>
        <w:t>с</w:t>
      </w:r>
      <w:r w:rsidRPr="00803D53">
        <w:rPr>
          <w:rFonts w:ascii="Calibri Light" w:eastAsia="Times New Roman" w:hAnsi="Calibri Light" w:cs="Times New Roman"/>
          <w:b/>
          <w:bCs/>
          <w:spacing w:val="1"/>
          <w:kern w:val="32"/>
          <w:sz w:val="32"/>
          <w:szCs w:val="32"/>
          <w:lang w:eastAsia="ru-RU"/>
          <w14:ligatures w14:val="none"/>
        </w:rPr>
        <w:t>т</w:t>
      </w:r>
      <w:r w:rsidRPr="00803D53">
        <w:rPr>
          <w:rFonts w:ascii="Calibri Light" w:eastAsia="Times New Roman" w:hAnsi="Calibri Light" w:cs="Times New Roman"/>
          <w:b/>
          <w:bCs/>
          <w:spacing w:val="-1"/>
          <w:kern w:val="32"/>
          <w:sz w:val="32"/>
          <w:szCs w:val="32"/>
          <w:lang w:eastAsia="ru-RU"/>
          <w14:ligatures w14:val="none"/>
        </w:rPr>
        <w:t>ици</w:t>
      </w:r>
      <w:r w:rsidRPr="00803D53">
        <w:rPr>
          <w:rFonts w:ascii="Calibri Light" w:eastAsia="Times New Roman" w:hAnsi="Calibri Light" w:cs="Times New Roman"/>
          <w:b/>
          <w:bCs/>
          <w:kern w:val="32"/>
          <w:sz w:val="32"/>
          <w:szCs w:val="32"/>
          <w:lang w:eastAsia="ru-RU"/>
          <w14:ligatures w14:val="none"/>
        </w:rPr>
        <w:t>и в с</w:t>
      </w:r>
      <w:r w:rsidRPr="00803D53">
        <w:rPr>
          <w:rFonts w:ascii="Calibri Light" w:eastAsia="Times New Roman" w:hAnsi="Calibri Light" w:cs="Times New Roman"/>
          <w:b/>
          <w:bCs/>
          <w:spacing w:val="4"/>
          <w:kern w:val="32"/>
          <w:sz w:val="32"/>
          <w:szCs w:val="32"/>
          <w:lang w:eastAsia="ru-RU"/>
          <w14:ligatures w14:val="none"/>
        </w:rPr>
        <w:t>т</w:t>
      </w:r>
      <w:r w:rsidRPr="00803D53">
        <w:rPr>
          <w:rFonts w:ascii="Calibri Light" w:eastAsia="Times New Roman" w:hAnsi="Calibri Light" w:cs="Times New Roman"/>
          <w:b/>
          <w:bCs/>
          <w:kern w:val="32"/>
          <w:sz w:val="32"/>
          <w:szCs w:val="32"/>
          <w:lang w:eastAsia="ru-RU"/>
          <w14:ligatures w14:val="none"/>
        </w:rPr>
        <w:t>р</w:t>
      </w:r>
      <w:r w:rsidRPr="00803D53">
        <w:rPr>
          <w:rFonts w:ascii="Calibri Light" w:eastAsia="Times New Roman" w:hAnsi="Calibri Light" w:cs="Times New Roman"/>
          <w:b/>
          <w:bCs/>
          <w:spacing w:val="1"/>
          <w:kern w:val="32"/>
          <w:sz w:val="32"/>
          <w:szCs w:val="32"/>
          <w:lang w:eastAsia="ru-RU"/>
          <w14:ligatures w14:val="none"/>
        </w:rPr>
        <w:t>о</w:t>
      </w:r>
      <w:r w:rsidRPr="00803D53">
        <w:rPr>
          <w:rFonts w:ascii="Calibri Light" w:eastAsia="Times New Roman" w:hAnsi="Calibri Light" w:cs="Times New Roman"/>
          <w:b/>
          <w:bCs/>
          <w:spacing w:val="-3"/>
          <w:kern w:val="32"/>
          <w:sz w:val="32"/>
          <w:szCs w:val="32"/>
          <w:lang w:eastAsia="ru-RU"/>
          <w14:ligatures w14:val="none"/>
        </w:rPr>
        <w:t>и</w:t>
      </w:r>
      <w:r w:rsidRPr="00803D53">
        <w:rPr>
          <w:rFonts w:ascii="Calibri Light" w:eastAsia="Times New Roman" w:hAnsi="Calibri Light" w:cs="Times New Roman"/>
          <w:b/>
          <w:bCs/>
          <w:spacing w:val="1"/>
          <w:kern w:val="32"/>
          <w:sz w:val="32"/>
          <w:szCs w:val="32"/>
          <w:lang w:eastAsia="ru-RU"/>
          <w14:ligatures w14:val="none"/>
        </w:rPr>
        <w:t>т</w:t>
      </w:r>
      <w:r w:rsidRPr="00803D53">
        <w:rPr>
          <w:rFonts w:ascii="Calibri Light" w:eastAsia="Times New Roman" w:hAnsi="Calibri Light" w:cs="Times New Roman"/>
          <w:b/>
          <w:bCs/>
          <w:kern w:val="32"/>
          <w:sz w:val="32"/>
          <w:szCs w:val="32"/>
          <w:lang w:eastAsia="ru-RU"/>
          <w14:ligatures w14:val="none"/>
        </w:rPr>
        <w:t>е</w:t>
      </w:r>
      <w:r w:rsidRPr="00803D53">
        <w:rPr>
          <w:rFonts w:ascii="Calibri Light" w:eastAsia="Times New Roman" w:hAnsi="Calibri Light" w:cs="Times New Roman"/>
          <w:b/>
          <w:bCs/>
          <w:spacing w:val="-1"/>
          <w:kern w:val="32"/>
          <w:sz w:val="32"/>
          <w:szCs w:val="32"/>
          <w:lang w:eastAsia="ru-RU"/>
          <w14:ligatures w14:val="none"/>
        </w:rPr>
        <w:t>л</w:t>
      </w:r>
      <w:r w:rsidRPr="00803D53">
        <w:rPr>
          <w:rFonts w:ascii="Calibri Light" w:eastAsia="Times New Roman" w:hAnsi="Calibri Light" w:cs="Times New Roman"/>
          <w:b/>
          <w:bCs/>
          <w:kern w:val="32"/>
          <w:sz w:val="32"/>
          <w:szCs w:val="32"/>
          <w:lang w:eastAsia="ru-RU"/>
          <w14:ligatures w14:val="none"/>
        </w:rPr>
        <w:t>ь</w:t>
      </w:r>
      <w:r w:rsidRPr="00803D53">
        <w:rPr>
          <w:rFonts w:ascii="Calibri Light" w:eastAsia="Times New Roman" w:hAnsi="Calibri Light" w:cs="Times New Roman"/>
          <w:b/>
          <w:bCs/>
          <w:spacing w:val="-2"/>
          <w:kern w:val="32"/>
          <w:sz w:val="32"/>
          <w:szCs w:val="32"/>
          <w:lang w:eastAsia="ru-RU"/>
          <w14:ligatures w14:val="none"/>
        </w:rPr>
        <w:t>с</w:t>
      </w:r>
      <w:r w:rsidRPr="00803D53">
        <w:rPr>
          <w:rFonts w:ascii="Calibri Light" w:eastAsia="Times New Roman" w:hAnsi="Calibri Light" w:cs="Times New Roman"/>
          <w:b/>
          <w:bCs/>
          <w:spacing w:val="1"/>
          <w:kern w:val="32"/>
          <w:sz w:val="32"/>
          <w:szCs w:val="32"/>
          <w:lang w:eastAsia="ru-RU"/>
          <w14:ligatures w14:val="none"/>
        </w:rPr>
        <w:t>т</w:t>
      </w:r>
      <w:r w:rsidRPr="00803D53">
        <w:rPr>
          <w:rFonts w:ascii="Calibri Light" w:eastAsia="Times New Roman" w:hAnsi="Calibri Light" w:cs="Times New Roman"/>
          <w:b/>
          <w:bCs/>
          <w:spacing w:val="-3"/>
          <w:kern w:val="32"/>
          <w:sz w:val="32"/>
          <w:szCs w:val="32"/>
          <w:lang w:eastAsia="ru-RU"/>
          <w14:ligatures w14:val="none"/>
        </w:rPr>
        <w:t>в</w:t>
      </w:r>
      <w:r w:rsidRPr="00803D53">
        <w:rPr>
          <w:rFonts w:ascii="Calibri Light" w:eastAsia="Times New Roman" w:hAnsi="Calibri Light" w:cs="Times New Roman"/>
          <w:b/>
          <w:bCs/>
          <w:spacing w:val="1"/>
          <w:kern w:val="32"/>
          <w:sz w:val="32"/>
          <w:szCs w:val="32"/>
          <w:lang w:eastAsia="ru-RU"/>
          <w14:ligatures w14:val="none"/>
        </w:rPr>
        <w:t>о</w:t>
      </w:r>
      <w:r w:rsidRPr="00803D53">
        <w:rPr>
          <w:rFonts w:ascii="Calibri Light" w:eastAsia="Times New Roman" w:hAnsi="Calibri Light" w:cs="Times New Roman"/>
          <w:b/>
          <w:bCs/>
          <w:kern w:val="32"/>
          <w:sz w:val="32"/>
          <w:szCs w:val="32"/>
          <w:lang w:eastAsia="ru-RU"/>
          <w14:ligatures w14:val="none"/>
        </w:rPr>
        <w:t>, ре</w:t>
      </w:r>
      <w:r w:rsidRPr="00803D53">
        <w:rPr>
          <w:rFonts w:ascii="Calibri Light" w:eastAsia="Times New Roman" w:hAnsi="Calibri Light" w:cs="Times New Roman"/>
          <w:b/>
          <w:bCs/>
          <w:spacing w:val="-6"/>
          <w:kern w:val="32"/>
          <w:sz w:val="32"/>
          <w:szCs w:val="32"/>
          <w:lang w:eastAsia="ru-RU"/>
          <w14:ligatures w14:val="none"/>
        </w:rPr>
        <w:t>к</w:t>
      </w:r>
      <w:r w:rsidRPr="00803D53">
        <w:rPr>
          <w:rFonts w:ascii="Calibri Light" w:eastAsia="Times New Roman" w:hAnsi="Calibri Light" w:cs="Times New Roman"/>
          <w:b/>
          <w:bCs/>
          <w:spacing w:val="1"/>
          <w:kern w:val="32"/>
          <w:sz w:val="32"/>
          <w:szCs w:val="32"/>
          <w:lang w:eastAsia="ru-RU"/>
          <w14:ligatures w14:val="none"/>
        </w:rPr>
        <w:t>о</w:t>
      </w:r>
      <w:r w:rsidRPr="00803D53">
        <w:rPr>
          <w:rFonts w:ascii="Calibri Light" w:eastAsia="Times New Roman" w:hAnsi="Calibri Light" w:cs="Times New Roman"/>
          <w:b/>
          <w:bCs/>
          <w:spacing w:val="-1"/>
          <w:kern w:val="32"/>
          <w:sz w:val="32"/>
          <w:szCs w:val="32"/>
          <w:lang w:eastAsia="ru-RU"/>
          <w14:ligatures w14:val="none"/>
        </w:rPr>
        <w:t>н</w:t>
      </w:r>
      <w:r w:rsidRPr="00803D53">
        <w:rPr>
          <w:rFonts w:ascii="Calibri Light" w:eastAsia="Times New Roman" w:hAnsi="Calibri Light" w:cs="Times New Roman"/>
          <w:b/>
          <w:bCs/>
          <w:kern w:val="32"/>
          <w:sz w:val="32"/>
          <w:szCs w:val="32"/>
          <w:lang w:eastAsia="ru-RU"/>
          <w14:ligatures w14:val="none"/>
        </w:rPr>
        <w:t>с</w:t>
      </w:r>
      <w:r w:rsidRPr="00803D53">
        <w:rPr>
          <w:rFonts w:ascii="Calibri Light" w:eastAsia="Times New Roman" w:hAnsi="Calibri Light" w:cs="Times New Roman"/>
          <w:b/>
          <w:bCs/>
          <w:spacing w:val="4"/>
          <w:kern w:val="32"/>
          <w:sz w:val="32"/>
          <w:szCs w:val="32"/>
          <w:lang w:eastAsia="ru-RU"/>
          <w14:ligatures w14:val="none"/>
        </w:rPr>
        <w:t>т</w:t>
      </w:r>
      <w:r w:rsidRPr="00803D53">
        <w:rPr>
          <w:rFonts w:ascii="Calibri Light" w:eastAsia="Times New Roman" w:hAnsi="Calibri Light" w:cs="Times New Roman"/>
          <w:b/>
          <w:bCs/>
          <w:spacing w:val="-5"/>
          <w:kern w:val="32"/>
          <w:sz w:val="32"/>
          <w:szCs w:val="32"/>
          <w:lang w:eastAsia="ru-RU"/>
          <w14:ligatures w14:val="none"/>
        </w:rPr>
        <w:t>р</w:t>
      </w:r>
      <w:r w:rsidRPr="00803D53">
        <w:rPr>
          <w:rFonts w:ascii="Calibri Light" w:eastAsia="Times New Roman" w:hAnsi="Calibri Light" w:cs="Times New Roman"/>
          <w:b/>
          <w:bCs/>
          <w:spacing w:val="1"/>
          <w:kern w:val="32"/>
          <w:sz w:val="32"/>
          <w:szCs w:val="32"/>
          <w:lang w:eastAsia="ru-RU"/>
          <w14:ligatures w14:val="none"/>
        </w:rPr>
        <w:t>у</w:t>
      </w:r>
      <w:r w:rsidRPr="00803D53">
        <w:rPr>
          <w:rFonts w:ascii="Calibri Light" w:eastAsia="Times New Roman" w:hAnsi="Calibri Light" w:cs="Times New Roman"/>
          <w:b/>
          <w:bCs/>
          <w:spacing w:val="-1"/>
          <w:kern w:val="32"/>
          <w:sz w:val="32"/>
          <w:szCs w:val="32"/>
          <w:lang w:eastAsia="ru-RU"/>
          <w14:ligatures w14:val="none"/>
        </w:rPr>
        <w:t>кци</w:t>
      </w:r>
      <w:r w:rsidRPr="00803D53">
        <w:rPr>
          <w:rFonts w:ascii="Calibri Light" w:eastAsia="Times New Roman" w:hAnsi="Calibri Light" w:cs="Times New Roman"/>
          <w:b/>
          <w:bCs/>
          <w:kern w:val="32"/>
          <w:sz w:val="32"/>
          <w:szCs w:val="32"/>
          <w:lang w:eastAsia="ru-RU"/>
          <w14:ligatures w14:val="none"/>
        </w:rPr>
        <w:t xml:space="preserve">ю и </w:t>
      </w:r>
      <w:r w:rsidRPr="00803D53">
        <w:rPr>
          <w:rFonts w:ascii="Calibri Light" w:eastAsia="Times New Roman" w:hAnsi="Calibri Light" w:cs="Times New Roman"/>
          <w:b/>
          <w:bCs/>
          <w:spacing w:val="1"/>
          <w:kern w:val="32"/>
          <w:sz w:val="32"/>
          <w:szCs w:val="32"/>
          <w:lang w:eastAsia="ru-RU"/>
          <w14:ligatures w14:val="none"/>
        </w:rPr>
        <w:t>т</w:t>
      </w:r>
      <w:r w:rsidRPr="00803D53">
        <w:rPr>
          <w:rFonts w:ascii="Calibri Light" w:eastAsia="Times New Roman" w:hAnsi="Calibri Light" w:cs="Times New Roman"/>
          <w:b/>
          <w:bCs/>
          <w:spacing w:val="-7"/>
          <w:kern w:val="32"/>
          <w:sz w:val="32"/>
          <w:szCs w:val="32"/>
          <w:lang w:eastAsia="ru-RU"/>
          <w14:ligatures w14:val="none"/>
        </w:rPr>
        <w:t>е</w:t>
      </w:r>
      <w:r w:rsidRPr="00803D53">
        <w:rPr>
          <w:rFonts w:ascii="Calibri Light" w:eastAsia="Times New Roman" w:hAnsi="Calibri Light" w:cs="Times New Roman"/>
          <w:b/>
          <w:bCs/>
          <w:spacing w:val="1"/>
          <w:kern w:val="32"/>
          <w:sz w:val="32"/>
          <w:szCs w:val="32"/>
          <w:lang w:eastAsia="ru-RU"/>
          <w14:ligatures w14:val="none"/>
        </w:rPr>
        <w:t>х</w:t>
      </w:r>
      <w:r w:rsidRPr="00803D53">
        <w:rPr>
          <w:rFonts w:ascii="Calibri Light" w:eastAsia="Times New Roman" w:hAnsi="Calibri Light" w:cs="Times New Roman"/>
          <w:b/>
          <w:bCs/>
          <w:spacing w:val="-1"/>
          <w:kern w:val="32"/>
          <w:sz w:val="32"/>
          <w:szCs w:val="32"/>
          <w:lang w:eastAsia="ru-RU"/>
          <w14:ligatures w14:val="none"/>
        </w:rPr>
        <w:t>ни</w:t>
      </w:r>
      <w:r w:rsidRPr="00803D53">
        <w:rPr>
          <w:rFonts w:ascii="Calibri Light" w:eastAsia="Times New Roman" w:hAnsi="Calibri Light" w:cs="Times New Roman"/>
          <w:b/>
          <w:bCs/>
          <w:kern w:val="32"/>
          <w:sz w:val="32"/>
          <w:szCs w:val="32"/>
          <w:lang w:eastAsia="ru-RU"/>
          <w14:ligatures w14:val="none"/>
        </w:rPr>
        <w:t>ч</w:t>
      </w:r>
      <w:r w:rsidRPr="00803D53">
        <w:rPr>
          <w:rFonts w:ascii="Calibri Light" w:eastAsia="Times New Roman" w:hAnsi="Calibri Light" w:cs="Times New Roman"/>
          <w:b/>
          <w:bCs/>
          <w:spacing w:val="2"/>
          <w:kern w:val="32"/>
          <w:sz w:val="32"/>
          <w:szCs w:val="32"/>
          <w:lang w:eastAsia="ru-RU"/>
          <w14:ligatures w14:val="none"/>
        </w:rPr>
        <w:t>е</w:t>
      </w:r>
      <w:r w:rsidRPr="00803D53">
        <w:rPr>
          <w:rFonts w:ascii="Calibri Light" w:eastAsia="Times New Roman" w:hAnsi="Calibri Light" w:cs="Times New Roman"/>
          <w:b/>
          <w:bCs/>
          <w:kern w:val="32"/>
          <w:sz w:val="32"/>
          <w:szCs w:val="32"/>
          <w:lang w:eastAsia="ru-RU"/>
          <w14:ligatures w14:val="none"/>
        </w:rPr>
        <w:t>с</w:t>
      </w:r>
      <w:r w:rsidRPr="00803D53">
        <w:rPr>
          <w:rFonts w:ascii="Calibri Light" w:eastAsia="Times New Roman" w:hAnsi="Calibri Light" w:cs="Times New Roman"/>
          <w:b/>
          <w:bCs/>
          <w:spacing w:val="-6"/>
          <w:kern w:val="32"/>
          <w:sz w:val="32"/>
          <w:szCs w:val="32"/>
          <w:lang w:eastAsia="ru-RU"/>
          <w14:ligatures w14:val="none"/>
        </w:rPr>
        <w:t>к</w:t>
      </w:r>
      <w:r w:rsidRPr="00803D53">
        <w:rPr>
          <w:rFonts w:ascii="Calibri Light" w:eastAsia="Times New Roman" w:hAnsi="Calibri Light" w:cs="Times New Roman"/>
          <w:b/>
          <w:bCs/>
          <w:spacing w:val="1"/>
          <w:kern w:val="32"/>
          <w:sz w:val="32"/>
          <w:szCs w:val="32"/>
          <w:lang w:eastAsia="ru-RU"/>
          <w14:ligatures w14:val="none"/>
        </w:rPr>
        <w:t>о</w:t>
      </w:r>
      <w:r w:rsidRPr="00803D53">
        <w:rPr>
          <w:rFonts w:ascii="Calibri Light" w:eastAsia="Times New Roman" w:hAnsi="Calibri Light" w:cs="Times New Roman"/>
          <w:b/>
          <w:bCs/>
          <w:kern w:val="32"/>
          <w:sz w:val="32"/>
          <w:szCs w:val="32"/>
          <w:lang w:eastAsia="ru-RU"/>
          <w14:ligatures w14:val="none"/>
        </w:rPr>
        <w:t xml:space="preserve">е </w:t>
      </w:r>
      <w:r w:rsidRPr="00803D53">
        <w:rPr>
          <w:rFonts w:ascii="Calibri Light" w:eastAsia="Times New Roman" w:hAnsi="Calibri Light" w:cs="Times New Roman"/>
          <w:b/>
          <w:bCs/>
          <w:spacing w:val="-1"/>
          <w:kern w:val="32"/>
          <w:sz w:val="32"/>
          <w:szCs w:val="32"/>
          <w:lang w:eastAsia="ru-RU"/>
          <w14:ligatures w14:val="none"/>
        </w:rPr>
        <w:t>п</w:t>
      </w:r>
      <w:r w:rsidRPr="00803D53">
        <w:rPr>
          <w:rFonts w:ascii="Calibri Light" w:eastAsia="Times New Roman" w:hAnsi="Calibri Light" w:cs="Times New Roman"/>
          <w:b/>
          <w:bCs/>
          <w:kern w:val="32"/>
          <w:sz w:val="32"/>
          <w:szCs w:val="32"/>
          <w:lang w:eastAsia="ru-RU"/>
          <w14:ligatures w14:val="none"/>
        </w:rPr>
        <w:t>ере</w:t>
      </w:r>
      <w:r w:rsidRPr="00803D53">
        <w:rPr>
          <w:rFonts w:ascii="Calibri Light" w:eastAsia="Times New Roman" w:hAnsi="Calibri Light" w:cs="Times New Roman"/>
          <w:b/>
          <w:bCs/>
          <w:spacing w:val="-5"/>
          <w:kern w:val="32"/>
          <w:sz w:val="32"/>
          <w:szCs w:val="32"/>
          <w:lang w:eastAsia="ru-RU"/>
          <w14:ligatures w14:val="none"/>
        </w:rPr>
        <w:t>в</w:t>
      </w:r>
      <w:r w:rsidRPr="00803D53">
        <w:rPr>
          <w:rFonts w:ascii="Calibri Light" w:eastAsia="Times New Roman" w:hAnsi="Calibri Light" w:cs="Times New Roman"/>
          <w:b/>
          <w:bCs/>
          <w:spacing w:val="1"/>
          <w:kern w:val="32"/>
          <w:sz w:val="32"/>
          <w:szCs w:val="32"/>
          <w:lang w:eastAsia="ru-RU"/>
          <w14:ligatures w14:val="none"/>
        </w:rPr>
        <w:t>оо</w:t>
      </w:r>
      <w:r w:rsidRPr="00803D53">
        <w:rPr>
          <w:rFonts w:ascii="Calibri Light" w:eastAsia="Times New Roman" w:hAnsi="Calibri Light" w:cs="Times New Roman"/>
          <w:b/>
          <w:bCs/>
          <w:spacing w:val="-5"/>
          <w:kern w:val="32"/>
          <w:sz w:val="32"/>
          <w:szCs w:val="32"/>
          <w:lang w:eastAsia="ru-RU"/>
          <w14:ligatures w14:val="none"/>
        </w:rPr>
        <w:t>р</w:t>
      </w:r>
      <w:r w:rsidRPr="00803D53">
        <w:rPr>
          <w:rFonts w:ascii="Calibri Light" w:eastAsia="Times New Roman" w:hAnsi="Calibri Light" w:cs="Times New Roman"/>
          <w:b/>
          <w:bCs/>
          <w:spacing w:val="-4"/>
          <w:kern w:val="32"/>
          <w:sz w:val="32"/>
          <w:szCs w:val="32"/>
          <w:lang w:eastAsia="ru-RU"/>
          <w14:ligatures w14:val="none"/>
        </w:rPr>
        <w:t>у</w:t>
      </w:r>
      <w:r w:rsidRPr="00803D53">
        <w:rPr>
          <w:rFonts w:ascii="Calibri Light" w:eastAsia="Times New Roman" w:hAnsi="Calibri Light" w:cs="Times New Roman"/>
          <w:b/>
          <w:bCs/>
          <w:spacing w:val="-7"/>
          <w:kern w:val="32"/>
          <w:sz w:val="32"/>
          <w:szCs w:val="32"/>
          <w:lang w:eastAsia="ru-RU"/>
          <w14:ligatures w14:val="none"/>
        </w:rPr>
        <w:t>ж</w:t>
      </w:r>
      <w:r w:rsidRPr="00803D53">
        <w:rPr>
          <w:rFonts w:ascii="Calibri Light" w:eastAsia="Times New Roman" w:hAnsi="Calibri Light" w:cs="Times New Roman"/>
          <w:b/>
          <w:bCs/>
          <w:kern w:val="32"/>
          <w:sz w:val="32"/>
          <w:szCs w:val="32"/>
          <w:lang w:eastAsia="ru-RU"/>
          <w14:ligatures w14:val="none"/>
        </w:rPr>
        <w:t>ен</w:t>
      </w:r>
      <w:r w:rsidRPr="00803D53">
        <w:rPr>
          <w:rFonts w:ascii="Calibri Light" w:eastAsia="Times New Roman" w:hAnsi="Calibri Light" w:cs="Times New Roman"/>
          <w:b/>
          <w:bCs/>
          <w:spacing w:val="-2"/>
          <w:kern w:val="32"/>
          <w:sz w:val="32"/>
          <w:szCs w:val="32"/>
          <w:lang w:eastAsia="ru-RU"/>
          <w14:ligatures w14:val="none"/>
        </w:rPr>
        <w:t>и</w:t>
      </w:r>
      <w:r w:rsidRPr="00803D53">
        <w:rPr>
          <w:rFonts w:ascii="Calibri Light" w:eastAsia="Times New Roman" w:hAnsi="Calibri Light" w:cs="Times New Roman"/>
          <w:b/>
          <w:bCs/>
          <w:kern w:val="32"/>
          <w:sz w:val="32"/>
          <w:szCs w:val="32"/>
          <w:lang w:eastAsia="ru-RU"/>
          <w14:ligatures w14:val="none"/>
        </w:rPr>
        <w:t>е</w:t>
      </w:r>
    </w:p>
    <w:p w14:paraId="0E5C06C5"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803D53">
        <w:rPr>
          <w:rFonts w:ascii="Calibri Light" w:eastAsia="Times New Roman" w:hAnsi="Calibri Light" w:cs="Times New Roman"/>
          <w:b/>
          <w:bCs/>
          <w:i/>
          <w:iCs/>
          <w:kern w:val="0"/>
          <w:sz w:val="28"/>
          <w:szCs w:val="28"/>
          <w:lang w:eastAsia="ru-RU"/>
          <w14:ligatures w14:val="none"/>
        </w:rPr>
        <w:t>9.1. 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p>
    <w:p w14:paraId="7B7C6A56" w14:textId="77777777" w:rsidR="00803D53" w:rsidRPr="00803D53" w:rsidRDefault="00803D53" w:rsidP="00803D53">
      <w:pPr>
        <w:widowControl w:val="0"/>
        <w:autoSpaceDE w:val="0"/>
        <w:autoSpaceDN w:val="0"/>
        <w:adjustRightInd w:val="0"/>
        <w:spacing w:after="0" w:line="360" w:lineRule="auto"/>
        <w:ind w:right="13" w:firstLine="567"/>
        <w:jc w:val="both"/>
        <w:rPr>
          <w:rFonts w:ascii="Times New Roman" w:eastAsia="Times New Roman" w:hAnsi="Times New Roman" w:cs="Times New Roman"/>
          <w:color w:val="000000"/>
          <w:kern w:val="0"/>
          <w:sz w:val="26"/>
          <w:szCs w:val="26"/>
          <w:lang w:eastAsia="ru-RU"/>
          <w14:ligatures w14:val="none"/>
        </w:rPr>
      </w:pPr>
      <w:r w:rsidRPr="00803D53">
        <w:rPr>
          <w:rFonts w:ascii="Times New Roman" w:eastAsia="Times New Roman" w:hAnsi="Times New Roman" w:cs="Times New Roman"/>
          <w:color w:val="000000"/>
          <w:kern w:val="0"/>
          <w:sz w:val="26"/>
          <w:szCs w:val="26"/>
          <w:lang w:eastAsia="ru-RU"/>
          <w14:ligatures w14:val="none"/>
        </w:rPr>
        <w:t xml:space="preserve">Перекладка сетей осуществляется в рамках утверждаемых ежегодных программ текущего и капитального ремонтов ООО «СТК» и Филиала «Коми ПАО «Т Плюс». </w:t>
      </w:r>
    </w:p>
    <w:p w14:paraId="6F085CFA"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803D53">
        <w:rPr>
          <w:rFonts w:ascii="Calibri Light" w:eastAsia="Times New Roman" w:hAnsi="Calibri Light" w:cs="Times New Roman"/>
          <w:b/>
          <w:bCs/>
          <w:i/>
          <w:iCs/>
          <w:kern w:val="0"/>
          <w:sz w:val="28"/>
          <w:szCs w:val="28"/>
          <w:lang w:eastAsia="ru-RU"/>
          <w14:ligatures w14:val="none"/>
        </w:rPr>
        <w:t xml:space="preserve">9.2. 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 </w:t>
      </w:r>
    </w:p>
    <w:p w14:paraId="2EE3C6DA" w14:textId="77777777" w:rsidR="00803D53" w:rsidRPr="00803D53" w:rsidRDefault="00803D53" w:rsidP="00803D53">
      <w:pPr>
        <w:widowControl w:val="0"/>
        <w:suppressLineNumbers/>
        <w:tabs>
          <w:tab w:val="left" w:leader="dot" w:pos="540"/>
        </w:tabs>
        <w:suppressAutoHyphens/>
        <w:spacing w:after="0" w:line="360" w:lineRule="auto"/>
        <w:ind w:right="13"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В рамках инвестиционной программы </w:t>
      </w:r>
      <w:r w:rsidRPr="00803D53">
        <w:rPr>
          <w:rFonts w:ascii="Times New Roman CYR" w:eastAsia="Times New Roman" w:hAnsi="Times New Roman CYR" w:cs="Times New Roman CYR"/>
          <w:color w:val="000000"/>
          <w:kern w:val="0"/>
          <w:sz w:val="26"/>
          <w:szCs w:val="26"/>
          <w:lang w:eastAsia="ru-RU"/>
          <w14:ligatures w14:val="none"/>
        </w:rPr>
        <w:t xml:space="preserve">ООО </w:t>
      </w:r>
      <w:r w:rsidRPr="00803D53">
        <w:rPr>
          <w:rFonts w:ascii="Times New Roman" w:eastAsia="Times New Roman" w:hAnsi="Times New Roman" w:cs="Times New Roman"/>
          <w:kern w:val="0"/>
          <w:sz w:val="26"/>
          <w:szCs w:val="26"/>
          <w:lang w:eastAsia="ru-RU"/>
          <w14:ligatures w14:val="none"/>
        </w:rPr>
        <w:t xml:space="preserve">«СТК» предусмотрены три инвестиционных мероприятия, а также инвестиционное мероприятие на котельной «Лэзым» (см. таблицу ниже).  </w:t>
      </w:r>
    </w:p>
    <w:p w14:paraId="73505F8D" w14:textId="77777777" w:rsidR="00803D53" w:rsidRPr="00803D53" w:rsidRDefault="00803D53" w:rsidP="00803D53">
      <w:pPr>
        <w:widowControl w:val="0"/>
        <w:spacing w:after="0" w:line="360" w:lineRule="auto"/>
        <w:ind w:right="13" w:firstLine="567"/>
        <w:jc w:val="both"/>
        <w:rPr>
          <w:rFonts w:ascii="Times New Roman" w:eastAsia="Calibri" w:hAnsi="Times New Roman" w:cs="Times New Roman"/>
          <w:kern w:val="0"/>
          <w:sz w:val="26"/>
          <w:szCs w:val="26"/>
          <w14:ligatures w14:val="none"/>
        </w:rPr>
      </w:pPr>
      <w:r w:rsidRPr="00803D53">
        <w:rPr>
          <w:rFonts w:ascii="Times New Roman" w:eastAsia="Times New Roman" w:hAnsi="Times New Roman" w:cs="Times New Roman"/>
          <w:kern w:val="0"/>
          <w:sz w:val="26"/>
          <w:szCs w:val="26"/>
          <w:lang w:eastAsia="ru-RU"/>
          <w14:ligatures w14:val="none"/>
        </w:rPr>
        <w:t xml:space="preserve">Также Приказом Комитета Республики Коми по тарифам от «20» ноября 2023 г. № 69/5 в Инвестиционной Программе РОИВ по МО ГО "Сыктывкар" утверждено мероприятие "Установка газовой БМК в с. Лэзым с последующим выводом из эксплуатации мазутной котельной". Финансирование мероприятия по данным потенциальных поставщиков оборудования превышает 52,0 млн. рублей. </w:t>
      </w:r>
    </w:p>
    <w:p w14:paraId="6D6E9390" w14:textId="77777777" w:rsidR="00803D53" w:rsidRPr="00803D53" w:rsidRDefault="00803D53" w:rsidP="00803D53">
      <w:pPr>
        <w:widowControl w:val="0"/>
        <w:suppressLineNumbers/>
        <w:tabs>
          <w:tab w:val="left" w:leader="dot" w:pos="540"/>
        </w:tabs>
        <w:suppressAutoHyphens/>
        <w:spacing w:after="0" w:line="360" w:lineRule="auto"/>
        <w:ind w:right="13" w:firstLine="567"/>
        <w:jc w:val="both"/>
        <w:rPr>
          <w:rFonts w:ascii="Times New Roman" w:eastAsia="Times New Roman" w:hAnsi="Times New Roman" w:cs="Times New Roman"/>
          <w:kern w:val="0"/>
          <w:sz w:val="26"/>
          <w:szCs w:val="26"/>
          <w:lang w:eastAsia="ru-RU"/>
          <w14:ligatures w14:val="none"/>
        </w:rPr>
      </w:pPr>
    </w:p>
    <w:p w14:paraId="461FF885"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538DCDDF"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021FCFC3"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197226F6"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4B4D6AE9"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740B3852"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6D7C8D29"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5E4042F9"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625625A5"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1DEF06F5"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75EA9A93"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4438F4BC"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5811A989"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38A1D36C"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sectPr w:rsidR="00803D53" w:rsidRPr="00803D53" w:rsidSect="00803D53">
          <w:pgSz w:w="11920" w:h="16840"/>
          <w:pgMar w:top="1040" w:right="460" w:bottom="940" w:left="1600" w:header="0" w:footer="552" w:gutter="0"/>
          <w:cols w:space="720"/>
          <w:noEndnote/>
        </w:sectPr>
      </w:pPr>
    </w:p>
    <w:p w14:paraId="3338AA3B" w14:textId="77777777" w:rsidR="00803D53" w:rsidRPr="00803D53" w:rsidRDefault="00803D53" w:rsidP="00803D53">
      <w:pPr>
        <w:widowControl w:val="0"/>
        <w:suppressLineNumbers/>
        <w:tabs>
          <w:tab w:val="left" w:leader="dot" w:pos="540"/>
        </w:tabs>
        <w:suppressAutoHyphens/>
        <w:spacing w:after="0" w:line="360" w:lineRule="auto"/>
        <w:ind w:right="13"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CYR"/>
          <w:kern w:val="0"/>
          <w:sz w:val="26"/>
          <w:szCs w:val="26"/>
          <w:lang w:eastAsia="ru-RU"/>
          <w14:ligatures w14:val="none"/>
        </w:rPr>
        <w:lastRenderedPageBreak/>
        <w:t xml:space="preserve">Таблица 12 – </w:t>
      </w:r>
      <w:r w:rsidRPr="00803D53">
        <w:rPr>
          <w:rFonts w:ascii="Times New Roman" w:eastAsia="Times New Roman" w:hAnsi="Times New Roman" w:cs="Times New Roman"/>
          <w:kern w:val="0"/>
          <w:sz w:val="26"/>
          <w:szCs w:val="26"/>
          <w:lang w:eastAsia="ru-RU"/>
          <w14:ligatures w14:val="none"/>
        </w:rPr>
        <w:t>Расходы на реализацию инвестиционных мероприятий по строительству котельных в соответствии с утверждённой инвестиционной программой</w:t>
      </w:r>
    </w:p>
    <w:tbl>
      <w:tblPr>
        <w:tblW w:w="5000" w:type="pct"/>
        <w:tblLook w:val="04A0" w:firstRow="1" w:lastRow="0" w:firstColumn="1" w:lastColumn="0" w:noHBand="0" w:noVBand="1"/>
      </w:tblPr>
      <w:tblGrid>
        <w:gridCol w:w="438"/>
        <w:gridCol w:w="3300"/>
        <w:gridCol w:w="1545"/>
        <w:gridCol w:w="1569"/>
        <w:gridCol w:w="1052"/>
        <w:gridCol w:w="1584"/>
        <w:gridCol w:w="723"/>
        <w:gridCol w:w="1052"/>
        <w:gridCol w:w="1052"/>
        <w:gridCol w:w="1052"/>
        <w:gridCol w:w="755"/>
        <w:gridCol w:w="729"/>
      </w:tblGrid>
      <w:tr w:rsidR="00803D53" w:rsidRPr="00803D53" w14:paraId="58F81E0D" w14:textId="77777777" w:rsidTr="00D27A4B">
        <w:trPr>
          <w:trHeight w:val="227"/>
        </w:trPr>
        <w:tc>
          <w:tcPr>
            <w:tcW w:w="1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E764AA" w14:textId="77777777" w:rsidR="00803D53" w:rsidRPr="00803D53" w:rsidRDefault="00803D53" w:rsidP="00803D53">
            <w:pPr>
              <w:spacing w:after="0" w:line="240" w:lineRule="auto"/>
              <w:jc w:val="center"/>
              <w:rPr>
                <w:rFonts w:ascii="Times New Roman" w:eastAsia="Times New Roman" w:hAnsi="Times New Roman" w:cs="Times New Roman"/>
                <w:b/>
                <w:bCs/>
                <w:color w:val="000000"/>
                <w:kern w:val="0"/>
                <w:lang w:eastAsia="ru-RU"/>
                <w14:ligatures w14:val="none"/>
              </w:rPr>
            </w:pPr>
            <w:r w:rsidRPr="00803D53">
              <w:rPr>
                <w:rFonts w:ascii="Times New Roman" w:eastAsia="Times New Roman" w:hAnsi="Times New Roman" w:cs="Times New Roman"/>
                <w:b/>
                <w:bCs/>
                <w:color w:val="000000"/>
                <w:kern w:val="0"/>
                <w:lang w:eastAsia="ru-RU"/>
                <w14:ligatures w14:val="none"/>
              </w:rPr>
              <w:t>№</w:t>
            </w:r>
          </w:p>
        </w:tc>
        <w:tc>
          <w:tcPr>
            <w:tcW w:w="11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0D8F53" w14:textId="77777777" w:rsidR="00803D53" w:rsidRPr="00803D53" w:rsidRDefault="00803D53" w:rsidP="00803D53">
            <w:pPr>
              <w:spacing w:after="0" w:line="240" w:lineRule="auto"/>
              <w:jc w:val="center"/>
              <w:rPr>
                <w:rFonts w:ascii="Times New Roman" w:eastAsia="Times New Roman" w:hAnsi="Times New Roman" w:cs="Times New Roman"/>
                <w:b/>
                <w:bCs/>
                <w:color w:val="000000"/>
                <w:kern w:val="0"/>
                <w:lang w:eastAsia="ru-RU"/>
                <w14:ligatures w14:val="none"/>
              </w:rPr>
            </w:pPr>
            <w:r w:rsidRPr="00803D53">
              <w:rPr>
                <w:rFonts w:ascii="Times New Roman" w:eastAsia="Times New Roman" w:hAnsi="Times New Roman" w:cs="Times New Roman"/>
                <w:b/>
                <w:bCs/>
                <w:color w:val="000000"/>
                <w:kern w:val="0"/>
                <w:lang w:eastAsia="ru-RU"/>
                <w14:ligatures w14:val="none"/>
              </w:rPr>
              <w:t>Наименование мероприятий</w:t>
            </w:r>
          </w:p>
        </w:tc>
        <w:tc>
          <w:tcPr>
            <w:tcW w:w="5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401428" w14:textId="77777777" w:rsidR="00803D53" w:rsidRPr="00803D53" w:rsidRDefault="00803D53" w:rsidP="00803D53">
            <w:pPr>
              <w:spacing w:after="0" w:line="240" w:lineRule="auto"/>
              <w:jc w:val="center"/>
              <w:rPr>
                <w:rFonts w:ascii="Times New Roman" w:eastAsia="Times New Roman" w:hAnsi="Times New Roman" w:cs="Times New Roman"/>
                <w:b/>
                <w:bCs/>
                <w:color w:val="000000"/>
                <w:kern w:val="0"/>
                <w:lang w:eastAsia="ru-RU"/>
                <w14:ligatures w14:val="none"/>
              </w:rPr>
            </w:pPr>
            <w:r w:rsidRPr="00803D53">
              <w:rPr>
                <w:rFonts w:ascii="Times New Roman" w:eastAsia="Times New Roman" w:hAnsi="Times New Roman" w:cs="Times New Roman"/>
                <w:b/>
                <w:bCs/>
                <w:color w:val="000000"/>
                <w:kern w:val="0"/>
                <w:lang w:eastAsia="ru-RU"/>
                <w14:ligatures w14:val="none"/>
              </w:rPr>
              <w:t>Год начала реализации мероприятия</w:t>
            </w:r>
          </w:p>
        </w:tc>
        <w:tc>
          <w:tcPr>
            <w:tcW w:w="5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52146E" w14:textId="77777777" w:rsidR="00803D53" w:rsidRPr="00803D53" w:rsidRDefault="00803D53" w:rsidP="00803D53">
            <w:pPr>
              <w:spacing w:after="0" w:line="240" w:lineRule="auto"/>
              <w:jc w:val="center"/>
              <w:rPr>
                <w:rFonts w:ascii="Times New Roman" w:eastAsia="Times New Roman" w:hAnsi="Times New Roman" w:cs="Times New Roman"/>
                <w:b/>
                <w:bCs/>
                <w:color w:val="000000"/>
                <w:kern w:val="0"/>
                <w:lang w:eastAsia="ru-RU"/>
                <w14:ligatures w14:val="none"/>
              </w:rPr>
            </w:pPr>
            <w:r w:rsidRPr="00803D53">
              <w:rPr>
                <w:rFonts w:ascii="Times New Roman" w:eastAsia="Times New Roman" w:hAnsi="Times New Roman" w:cs="Times New Roman"/>
                <w:b/>
                <w:bCs/>
                <w:color w:val="000000"/>
                <w:kern w:val="0"/>
                <w:lang w:eastAsia="ru-RU"/>
                <w14:ligatures w14:val="none"/>
              </w:rPr>
              <w:t>Год окончания реализации мероприятия</w:t>
            </w:r>
          </w:p>
        </w:tc>
        <w:tc>
          <w:tcPr>
            <w:tcW w:w="2699" w:type="pct"/>
            <w:gridSpan w:val="8"/>
            <w:tcBorders>
              <w:top w:val="single" w:sz="4" w:space="0" w:color="auto"/>
              <w:left w:val="nil"/>
              <w:bottom w:val="single" w:sz="4" w:space="0" w:color="auto"/>
              <w:right w:val="single" w:sz="4" w:space="0" w:color="auto"/>
            </w:tcBorders>
            <w:shd w:val="clear" w:color="auto" w:fill="auto"/>
            <w:vAlign w:val="center"/>
            <w:hideMark/>
          </w:tcPr>
          <w:p w14:paraId="5AE687E4" w14:textId="77777777" w:rsidR="00803D53" w:rsidRPr="00803D53" w:rsidRDefault="00803D53" w:rsidP="00803D53">
            <w:pPr>
              <w:spacing w:after="0" w:line="240" w:lineRule="auto"/>
              <w:jc w:val="center"/>
              <w:rPr>
                <w:rFonts w:ascii="Times New Roman" w:eastAsia="Times New Roman" w:hAnsi="Times New Roman" w:cs="Times New Roman"/>
                <w:b/>
                <w:bCs/>
                <w:color w:val="000000"/>
                <w:kern w:val="0"/>
                <w:lang w:eastAsia="ru-RU"/>
                <w14:ligatures w14:val="none"/>
              </w:rPr>
            </w:pPr>
            <w:r w:rsidRPr="00803D53">
              <w:rPr>
                <w:rFonts w:ascii="Times New Roman" w:eastAsia="Times New Roman" w:hAnsi="Times New Roman" w:cs="Times New Roman"/>
                <w:b/>
                <w:bCs/>
                <w:color w:val="000000"/>
                <w:kern w:val="0"/>
                <w:lang w:eastAsia="ru-RU"/>
                <w14:ligatures w14:val="none"/>
              </w:rPr>
              <w:t>Расходы на реализацию мероприятий в прогнозных ценах тыс. руб. с НДС</w:t>
            </w:r>
          </w:p>
        </w:tc>
      </w:tr>
      <w:tr w:rsidR="00803D53" w:rsidRPr="00803D53" w14:paraId="1C644027" w14:textId="77777777" w:rsidTr="00D27A4B">
        <w:trPr>
          <w:trHeight w:val="227"/>
        </w:trPr>
        <w:tc>
          <w:tcPr>
            <w:tcW w:w="148" w:type="pct"/>
            <w:vMerge/>
            <w:tcBorders>
              <w:top w:val="single" w:sz="4" w:space="0" w:color="auto"/>
              <w:left w:val="single" w:sz="4" w:space="0" w:color="auto"/>
              <w:bottom w:val="single" w:sz="4" w:space="0" w:color="auto"/>
              <w:right w:val="single" w:sz="4" w:space="0" w:color="auto"/>
            </w:tcBorders>
            <w:vAlign w:val="center"/>
            <w:hideMark/>
          </w:tcPr>
          <w:p w14:paraId="41A5CBF6" w14:textId="77777777" w:rsidR="00803D53" w:rsidRPr="00803D53" w:rsidRDefault="00803D53" w:rsidP="00803D53">
            <w:pPr>
              <w:spacing w:after="0" w:line="240" w:lineRule="auto"/>
              <w:rPr>
                <w:rFonts w:ascii="Times New Roman" w:eastAsia="Times New Roman" w:hAnsi="Times New Roman" w:cs="Times New Roman"/>
                <w:b/>
                <w:bCs/>
                <w:color w:val="000000"/>
                <w:kern w:val="0"/>
                <w:lang w:eastAsia="ru-RU"/>
                <w14:ligatures w14:val="none"/>
              </w:rPr>
            </w:pPr>
          </w:p>
        </w:tc>
        <w:tc>
          <w:tcPr>
            <w:tcW w:w="1112" w:type="pct"/>
            <w:vMerge/>
            <w:tcBorders>
              <w:top w:val="single" w:sz="4" w:space="0" w:color="auto"/>
              <w:left w:val="single" w:sz="4" w:space="0" w:color="auto"/>
              <w:bottom w:val="single" w:sz="4" w:space="0" w:color="auto"/>
              <w:right w:val="single" w:sz="4" w:space="0" w:color="auto"/>
            </w:tcBorders>
            <w:vAlign w:val="center"/>
            <w:hideMark/>
          </w:tcPr>
          <w:p w14:paraId="108E8425" w14:textId="77777777" w:rsidR="00803D53" w:rsidRPr="00803D53" w:rsidRDefault="00803D53" w:rsidP="00803D53">
            <w:pPr>
              <w:spacing w:after="0" w:line="240" w:lineRule="auto"/>
              <w:rPr>
                <w:rFonts w:ascii="Times New Roman" w:eastAsia="Times New Roman" w:hAnsi="Times New Roman" w:cs="Times New Roman"/>
                <w:b/>
                <w:bCs/>
                <w:color w:val="000000"/>
                <w:kern w:val="0"/>
                <w:lang w:eastAsia="ru-RU"/>
                <w14:ligatures w14:val="none"/>
              </w:rPr>
            </w:pPr>
          </w:p>
        </w:tc>
        <w:tc>
          <w:tcPr>
            <w:tcW w:w="512" w:type="pct"/>
            <w:vMerge/>
            <w:tcBorders>
              <w:top w:val="single" w:sz="4" w:space="0" w:color="auto"/>
              <w:left w:val="single" w:sz="4" w:space="0" w:color="auto"/>
              <w:bottom w:val="single" w:sz="4" w:space="0" w:color="auto"/>
              <w:right w:val="single" w:sz="4" w:space="0" w:color="auto"/>
            </w:tcBorders>
            <w:vAlign w:val="center"/>
            <w:hideMark/>
          </w:tcPr>
          <w:p w14:paraId="467048DF" w14:textId="77777777" w:rsidR="00803D53" w:rsidRPr="00803D53" w:rsidRDefault="00803D53" w:rsidP="00803D53">
            <w:pPr>
              <w:spacing w:after="0" w:line="240" w:lineRule="auto"/>
              <w:rPr>
                <w:rFonts w:ascii="Times New Roman" w:eastAsia="Times New Roman" w:hAnsi="Times New Roman" w:cs="Times New Roman"/>
                <w:b/>
                <w:bCs/>
                <w:color w:val="000000"/>
                <w:kern w:val="0"/>
                <w:lang w:eastAsia="ru-RU"/>
                <w14:ligatures w14:val="none"/>
              </w:rPr>
            </w:pPr>
          </w:p>
        </w:tc>
        <w:tc>
          <w:tcPr>
            <w:tcW w:w="529" w:type="pct"/>
            <w:vMerge/>
            <w:tcBorders>
              <w:top w:val="single" w:sz="4" w:space="0" w:color="auto"/>
              <w:left w:val="single" w:sz="4" w:space="0" w:color="auto"/>
              <w:bottom w:val="single" w:sz="4" w:space="0" w:color="auto"/>
              <w:right w:val="single" w:sz="4" w:space="0" w:color="auto"/>
            </w:tcBorders>
            <w:vAlign w:val="center"/>
            <w:hideMark/>
          </w:tcPr>
          <w:p w14:paraId="5CA86D26" w14:textId="77777777" w:rsidR="00803D53" w:rsidRPr="00803D53" w:rsidRDefault="00803D53" w:rsidP="00803D53">
            <w:pPr>
              <w:spacing w:after="0" w:line="240" w:lineRule="auto"/>
              <w:rPr>
                <w:rFonts w:ascii="Times New Roman" w:eastAsia="Times New Roman" w:hAnsi="Times New Roman" w:cs="Times New Roman"/>
                <w:b/>
                <w:bCs/>
                <w:color w:val="000000"/>
                <w:kern w:val="0"/>
                <w:lang w:eastAsia="ru-RU"/>
                <w14:ligatures w14:val="none"/>
              </w:rPr>
            </w:pPr>
          </w:p>
        </w:tc>
        <w:tc>
          <w:tcPr>
            <w:tcW w:w="355" w:type="pct"/>
            <w:vMerge w:val="restart"/>
            <w:tcBorders>
              <w:top w:val="nil"/>
              <w:left w:val="single" w:sz="4" w:space="0" w:color="auto"/>
              <w:bottom w:val="single" w:sz="4" w:space="0" w:color="auto"/>
              <w:right w:val="single" w:sz="4" w:space="0" w:color="auto"/>
            </w:tcBorders>
            <w:shd w:val="clear" w:color="auto" w:fill="auto"/>
            <w:vAlign w:val="center"/>
            <w:hideMark/>
          </w:tcPr>
          <w:p w14:paraId="4470385A" w14:textId="77777777" w:rsidR="00803D53" w:rsidRPr="00803D53" w:rsidRDefault="00803D53" w:rsidP="00803D53">
            <w:pPr>
              <w:spacing w:after="0" w:line="240" w:lineRule="auto"/>
              <w:jc w:val="center"/>
              <w:rPr>
                <w:rFonts w:ascii="Times New Roman" w:eastAsia="Times New Roman" w:hAnsi="Times New Roman" w:cs="Times New Roman"/>
                <w:b/>
                <w:bCs/>
                <w:color w:val="000000"/>
                <w:kern w:val="0"/>
                <w:lang w:eastAsia="ru-RU"/>
                <w14:ligatures w14:val="none"/>
              </w:rPr>
            </w:pPr>
            <w:r w:rsidRPr="00803D53">
              <w:rPr>
                <w:rFonts w:ascii="Times New Roman" w:eastAsia="Times New Roman" w:hAnsi="Times New Roman" w:cs="Times New Roman"/>
                <w:b/>
                <w:bCs/>
                <w:color w:val="000000"/>
                <w:kern w:val="0"/>
                <w:lang w:eastAsia="ru-RU"/>
                <w14:ligatures w14:val="none"/>
              </w:rPr>
              <w:t>Всего, тыс. руб.</w:t>
            </w:r>
          </w:p>
        </w:tc>
        <w:tc>
          <w:tcPr>
            <w:tcW w:w="534" w:type="pct"/>
            <w:vMerge w:val="restart"/>
            <w:tcBorders>
              <w:top w:val="nil"/>
              <w:left w:val="single" w:sz="4" w:space="0" w:color="auto"/>
              <w:bottom w:val="single" w:sz="4" w:space="0" w:color="auto"/>
              <w:right w:val="single" w:sz="4" w:space="0" w:color="auto"/>
            </w:tcBorders>
            <w:shd w:val="clear" w:color="auto" w:fill="auto"/>
            <w:vAlign w:val="center"/>
            <w:hideMark/>
          </w:tcPr>
          <w:p w14:paraId="202E9D9A" w14:textId="77777777" w:rsidR="00803D53" w:rsidRPr="00803D53" w:rsidRDefault="00803D53" w:rsidP="00803D53">
            <w:pPr>
              <w:spacing w:after="0" w:line="240" w:lineRule="auto"/>
              <w:jc w:val="center"/>
              <w:rPr>
                <w:rFonts w:ascii="Times New Roman" w:eastAsia="Times New Roman" w:hAnsi="Times New Roman" w:cs="Times New Roman"/>
                <w:b/>
                <w:bCs/>
                <w:color w:val="000000"/>
                <w:kern w:val="0"/>
                <w:lang w:eastAsia="ru-RU"/>
                <w14:ligatures w14:val="none"/>
              </w:rPr>
            </w:pPr>
            <w:r w:rsidRPr="00803D53">
              <w:rPr>
                <w:rFonts w:ascii="Times New Roman" w:eastAsia="Times New Roman" w:hAnsi="Times New Roman" w:cs="Times New Roman"/>
                <w:b/>
                <w:bCs/>
                <w:color w:val="000000"/>
                <w:kern w:val="0"/>
                <w:lang w:eastAsia="ru-RU"/>
                <w14:ligatures w14:val="none"/>
              </w:rPr>
              <w:t>Профинанси-ровано к 2021, тыс. руб.</w:t>
            </w:r>
          </w:p>
        </w:tc>
        <w:tc>
          <w:tcPr>
            <w:tcW w:w="1810" w:type="pct"/>
            <w:gridSpan w:val="6"/>
            <w:tcBorders>
              <w:top w:val="single" w:sz="4" w:space="0" w:color="auto"/>
              <w:left w:val="nil"/>
              <w:bottom w:val="single" w:sz="4" w:space="0" w:color="auto"/>
              <w:right w:val="nil"/>
            </w:tcBorders>
            <w:shd w:val="clear" w:color="auto" w:fill="auto"/>
            <w:vAlign w:val="center"/>
            <w:hideMark/>
          </w:tcPr>
          <w:p w14:paraId="3760ECAB" w14:textId="77777777" w:rsidR="00803D53" w:rsidRPr="00803D53" w:rsidRDefault="00803D53" w:rsidP="00803D53">
            <w:pPr>
              <w:spacing w:after="0" w:line="240" w:lineRule="auto"/>
              <w:jc w:val="center"/>
              <w:rPr>
                <w:rFonts w:ascii="Times New Roman" w:eastAsia="Times New Roman" w:hAnsi="Times New Roman" w:cs="Times New Roman"/>
                <w:b/>
                <w:bCs/>
                <w:color w:val="000000"/>
                <w:kern w:val="0"/>
                <w:lang w:eastAsia="ru-RU"/>
                <w14:ligatures w14:val="none"/>
              </w:rPr>
            </w:pPr>
            <w:r w:rsidRPr="00803D53">
              <w:rPr>
                <w:rFonts w:ascii="Times New Roman" w:eastAsia="Times New Roman" w:hAnsi="Times New Roman" w:cs="Times New Roman"/>
                <w:b/>
                <w:bCs/>
                <w:color w:val="000000"/>
                <w:kern w:val="0"/>
                <w:lang w:eastAsia="ru-RU"/>
                <w14:ligatures w14:val="none"/>
              </w:rPr>
              <w:t> </w:t>
            </w:r>
          </w:p>
        </w:tc>
      </w:tr>
      <w:tr w:rsidR="00803D53" w:rsidRPr="00803D53" w14:paraId="22D07D76" w14:textId="77777777" w:rsidTr="00D27A4B">
        <w:trPr>
          <w:trHeight w:val="227"/>
        </w:trPr>
        <w:tc>
          <w:tcPr>
            <w:tcW w:w="148" w:type="pct"/>
            <w:vMerge/>
            <w:tcBorders>
              <w:top w:val="single" w:sz="4" w:space="0" w:color="auto"/>
              <w:left w:val="single" w:sz="4" w:space="0" w:color="auto"/>
              <w:bottom w:val="single" w:sz="4" w:space="0" w:color="auto"/>
              <w:right w:val="single" w:sz="4" w:space="0" w:color="auto"/>
            </w:tcBorders>
            <w:vAlign w:val="center"/>
            <w:hideMark/>
          </w:tcPr>
          <w:p w14:paraId="4CFDDE73" w14:textId="77777777" w:rsidR="00803D53" w:rsidRPr="00803D53" w:rsidRDefault="00803D53" w:rsidP="00803D53">
            <w:pPr>
              <w:spacing w:after="0" w:line="240" w:lineRule="auto"/>
              <w:rPr>
                <w:rFonts w:ascii="Times New Roman" w:eastAsia="Times New Roman" w:hAnsi="Times New Roman" w:cs="Times New Roman"/>
                <w:b/>
                <w:bCs/>
                <w:color w:val="000000"/>
                <w:kern w:val="0"/>
                <w:lang w:eastAsia="ru-RU"/>
                <w14:ligatures w14:val="none"/>
              </w:rPr>
            </w:pPr>
          </w:p>
        </w:tc>
        <w:tc>
          <w:tcPr>
            <w:tcW w:w="1112" w:type="pct"/>
            <w:vMerge/>
            <w:tcBorders>
              <w:top w:val="single" w:sz="4" w:space="0" w:color="auto"/>
              <w:left w:val="single" w:sz="4" w:space="0" w:color="auto"/>
              <w:bottom w:val="single" w:sz="4" w:space="0" w:color="auto"/>
              <w:right w:val="single" w:sz="4" w:space="0" w:color="auto"/>
            </w:tcBorders>
            <w:vAlign w:val="center"/>
            <w:hideMark/>
          </w:tcPr>
          <w:p w14:paraId="424BCA27" w14:textId="77777777" w:rsidR="00803D53" w:rsidRPr="00803D53" w:rsidRDefault="00803D53" w:rsidP="00803D53">
            <w:pPr>
              <w:spacing w:after="0" w:line="240" w:lineRule="auto"/>
              <w:rPr>
                <w:rFonts w:ascii="Times New Roman" w:eastAsia="Times New Roman" w:hAnsi="Times New Roman" w:cs="Times New Roman"/>
                <w:b/>
                <w:bCs/>
                <w:color w:val="000000"/>
                <w:kern w:val="0"/>
                <w:lang w:eastAsia="ru-RU"/>
                <w14:ligatures w14:val="none"/>
              </w:rPr>
            </w:pPr>
          </w:p>
        </w:tc>
        <w:tc>
          <w:tcPr>
            <w:tcW w:w="512" w:type="pct"/>
            <w:vMerge/>
            <w:tcBorders>
              <w:top w:val="single" w:sz="4" w:space="0" w:color="auto"/>
              <w:left w:val="single" w:sz="4" w:space="0" w:color="auto"/>
              <w:bottom w:val="single" w:sz="4" w:space="0" w:color="auto"/>
              <w:right w:val="single" w:sz="4" w:space="0" w:color="auto"/>
            </w:tcBorders>
            <w:vAlign w:val="center"/>
            <w:hideMark/>
          </w:tcPr>
          <w:p w14:paraId="709714FA" w14:textId="77777777" w:rsidR="00803D53" w:rsidRPr="00803D53" w:rsidRDefault="00803D53" w:rsidP="00803D53">
            <w:pPr>
              <w:spacing w:after="0" w:line="240" w:lineRule="auto"/>
              <w:rPr>
                <w:rFonts w:ascii="Times New Roman" w:eastAsia="Times New Roman" w:hAnsi="Times New Roman" w:cs="Times New Roman"/>
                <w:b/>
                <w:bCs/>
                <w:color w:val="000000"/>
                <w:kern w:val="0"/>
                <w:lang w:eastAsia="ru-RU"/>
                <w14:ligatures w14:val="none"/>
              </w:rPr>
            </w:pPr>
          </w:p>
        </w:tc>
        <w:tc>
          <w:tcPr>
            <w:tcW w:w="529" w:type="pct"/>
            <w:vMerge/>
            <w:tcBorders>
              <w:top w:val="single" w:sz="4" w:space="0" w:color="auto"/>
              <w:left w:val="single" w:sz="4" w:space="0" w:color="auto"/>
              <w:bottom w:val="single" w:sz="4" w:space="0" w:color="auto"/>
              <w:right w:val="single" w:sz="4" w:space="0" w:color="auto"/>
            </w:tcBorders>
            <w:vAlign w:val="center"/>
            <w:hideMark/>
          </w:tcPr>
          <w:p w14:paraId="6F0CC0B7" w14:textId="77777777" w:rsidR="00803D53" w:rsidRPr="00803D53" w:rsidRDefault="00803D53" w:rsidP="00803D53">
            <w:pPr>
              <w:spacing w:after="0" w:line="240" w:lineRule="auto"/>
              <w:rPr>
                <w:rFonts w:ascii="Times New Roman" w:eastAsia="Times New Roman" w:hAnsi="Times New Roman" w:cs="Times New Roman"/>
                <w:b/>
                <w:bCs/>
                <w:color w:val="000000"/>
                <w:kern w:val="0"/>
                <w:lang w:eastAsia="ru-RU"/>
                <w14:ligatures w14:val="none"/>
              </w:rPr>
            </w:pPr>
          </w:p>
        </w:tc>
        <w:tc>
          <w:tcPr>
            <w:tcW w:w="355" w:type="pct"/>
            <w:vMerge/>
            <w:tcBorders>
              <w:top w:val="nil"/>
              <w:left w:val="single" w:sz="4" w:space="0" w:color="auto"/>
              <w:bottom w:val="single" w:sz="4" w:space="0" w:color="auto"/>
              <w:right w:val="single" w:sz="4" w:space="0" w:color="auto"/>
            </w:tcBorders>
            <w:vAlign w:val="center"/>
            <w:hideMark/>
          </w:tcPr>
          <w:p w14:paraId="574A1D19" w14:textId="77777777" w:rsidR="00803D53" w:rsidRPr="00803D53" w:rsidRDefault="00803D53" w:rsidP="00803D53">
            <w:pPr>
              <w:spacing w:after="0" w:line="240" w:lineRule="auto"/>
              <w:rPr>
                <w:rFonts w:ascii="Times New Roman" w:eastAsia="Times New Roman" w:hAnsi="Times New Roman" w:cs="Times New Roman"/>
                <w:b/>
                <w:bCs/>
                <w:color w:val="000000"/>
                <w:kern w:val="0"/>
                <w:lang w:eastAsia="ru-RU"/>
                <w14:ligatures w14:val="none"/>
              </w:rPr>
            </w:pPr>
          </w:p>
        </w:tc>
        <w:tc>
          <w:tcPr>
            <w:tcW w:w="534" w:type="pct"/>
            <w:vMerge/>
            <w:tcBorders>
              <w:top w:val="nil"/>
              <w:left w:val="single" w:sz="4" w:space="0" w:color="auto"/>
              <w:bottom w:val="single" w:sz="4" w:space="0" w:color="auto"/>
              <w:right w:val="single" w:sz="4" w:space="0" w:color="auto"/>
            </w:tcBorders>
            <w:vAlign w:val="center"/>
            <w:hideMark/>
          </w:tcPr>
          <w:p w14:paraId="514B2238" w14:textId="77777777" w:rsidR="00803D53" w:rsidRPr="00803D53" w:rsidRDefault="00803D53" w:rsidP="00803D53">
            <w:pPr>
              <w:spacing w:after="0" w:line="240" w:lineRule="auto"/>
              <w:rPr>
                <w:rFonts w:ascii="Times New Roman" w:eastAsia="Times New Roman" w:hAnsi="Times New Roman" w:cs="Times New Roman"/>
                <w:b/>
                <w:bCs/>
                <w:color w:val="000000"/>
                <w:kern w:val="0"/>
                <w:lang w:eastAsia="ru-RU"/>
                <w14:ligatures w14:val="none"/>
              </w:rPr>
            </w:pPr>
          </w:p>
        </w:tc>
        <w:tc>
          <w:tcPr>
            <w:tcW w:w="244" w:type="pct"/>
            <w:tcBorders>
              <w:top w:val="nil"/>
              <w:left w:val="nil"/>
              <w:bottom w:val="single" w:sz="4" w:space="0" w:color="auto"/>
              <w:right w:val="single" w:sz="4" w:space="0" w:color="auto"/>
            </w:tcBorders>
            <w:shd w:val="clear" w:color="auto" w:fill="auto"/>
            <w:vAlign w:val="center"/>
            <w:hideMark/>
          </w:tcPr>
          <w:p w14:paraId="4A6CABE3" w14:textId="77777777" w:rsidR="00803D53" w:rsidRPr="00803D53" w:rsidRDefault="00803D53" w:rsidP="00803D53">
            <w:pPr>
              <w:spacing w:after="0" w:line="240" w:lineRule="auto"/>
              <w:jc w:val="center"/>
              <w:rPr>
                <w:rFonts w:ascii="Times New Roman" w:eastAsia="Times New Roman" w:hAnsi="Times New Roman" w:cs="Times New Roman"/>
                <w:b/>
                <w:bCs/>
                <w:color w:val="000000"/>
                <w:kern w:val="0"/>
                <w:lang w:eastAsia="ru-RU"/>
                <w14:ligatures w14:val="none"/>
              </w:rPr>
            </w:pPr>
            <w:r w:rsidRPr="00803D53">
              <w:rPr>
                <w:rFonts w:ascii="Times New Roman" w:eastAsia="Times New Roman" w:hAnsi="Times New Roman" w:cs="Times New Roman"/>
                <w:b/>
                <w:bCs/>
                <w:color w:val="000000"/>
                <w:kern w:val="0"/>
                <w:lang w:eastAsia="ru-RU"/>
                <w14:ligatures w14:val="none"/>
              </w:rPr>
              <w:t>2022</w:t>
            </w:r>
          </w:p>
        </w:tc>
        <w:tc>
          <w:tcPr>
            <w:tcW w:w="355" w:type="pct"/>
            <w:tcBorders>
              <w:top w:val="nil"/>
              <w:left w:val="nil"/>
              <w:bottom w:val="single" w:sz="4" w:space="0" w:color="auto"/>
              <w:right w:val="single" w:sz="4" w:space="0" w:color="auto"/>
            </w:tcBorders>
            <w:shd w:val="clear" w:color="auto" w:fill="auto"/>
            <w:vAlign w:val="center"/>
            <w:hideMark/>
          </w:tcPr>
          <w:p w14:paraId="460B12BC" w14:textId="77777777" w:rsidR="00803D53" w:rsidRPr="00803D53" w:rsidRDefault="00803D53" w:rsidP="00803D53">
            <w:pPr>
              <w:spacing w:after="0" w:line="240" w:lineRule="auto"/>
              <w:jc w:val="center"/>
              <w:rPr>
                <w:rFonts w:ascii="Times New Roman" w:eastAsia="Times New Roman" w:hAnsi="Times New Roman" w:cs="Times New Roman"/>
                <w:b/>
                <w:bCs/>
                <w:color w:val="000000"/>
                <w:kern w:val="0"/>
                <w:lang w:eastAsia="ru-RU"/>
                <w14:ligatures w14:val="none"/>
              </w:rPr>
            </w:pPr>
            <w:r w:rsidRPr="00803D53">
              <w:rPr>
                <w:rFonts w:ascii="Times New Roman" w:eastAsia="Times New Roman" w:hAnsi="Times New Roman" w:cs="Times New Roman"/>
                <w:b/>
                <w:bCs/>
                <w:color w:val="000000"/>
                <w:kern w:val="0"/>
                <w:lang w:eastAsia="ru-RU"/>
                <w14:ligatures w14:val="none"/>
              </w:rPr>
              <w:t>2023</w:t>
            </w:r>
          </w:p>
        </w:tc>
        <w:tc>
          <w:tcPr>
            <w:tcW w:w="355" w:type="pct"/>
            <w:tcBorders>
              <w:top w:val="nil"/>
              <w:left w:val="nil"/>
              <w:bottom w:val="single" w:sz="4" w:space="0" w:color="auto"/>
              <w:right w:val="single" w:sz="4" w:space="0" w:color="auto"/>
            </w:tcBorders>
            <w:shd w:val="clear" w:color="auto" w:fill="auto"/>
            <w:vAlign w:val="center"/>
            <w:hideMark/>
          </w:tcPr>
          <w:p w14:paraId="31DA8606" w14:textId="77777777" w:rsidR="00803D53" w:rsidRPr="00803D53" w:rsidRDefault="00803D53" w:rsidP="00803D53">
            <w:pPr>
              <w:spacing w:after="0" w:line="240" w:lineRule="auto"/>
              <w:jc w:val="center"/>
              <w:rPr>
                <w:rFonts w:ascii="Times New Roman" w:eastAsia="Times New Roman" w:hAnsi="Times New Roman" w:cs="Times New Roman"/>
                <w:b/>
                <w:bCs/>
                <w:color w:val="000000"/>
                <w:kern w:val="0"/>
                <w:lang w:eastAsia="ru-RU"/>
                <w14:ligatures w14:val="none"/>
              </w:rPr>
            </w:pPr>
            <w:r w:rsidRPr="00803D53">
              <w:rPr>
                <w:rFonts w:ascii="Times New Roman" w:eastAsia="Times New Roman" w:hAnsi="Times New Roman" w:cs="Times New Roman"/>
                <w:b/>
                <w:bCs/>
                <w:color w:val="000000"/>
                <w:kern w:val="0"/>
                <w:lang w:eastAsia="ru-RU"/>
                <w14:ligatures w14:val="none"/>
              </w:rPr>
              <w:t>2024</w:t>
            </w:r>
          </w:p>
        </w:tc>
        <w:tc>
          <w:tcPr>
            <w:tcW w:w="355" w:type="pct"/>
            <w:tcBorders>
              <w:top w:val="nil"/>
              <w:left w:val="nil"/>
              <w:bottom w:val="single" w:sz="4" w:space="0" w:color="auto"/>
              <w:right w:val="single" w:sz="4" w:space="0" w:color="auto"/>
            </w:tcBorders>
            <w:shd w:val="clear" w:color="auto" w:fill="auto"/>
            <w:vAlign w:val="center"/>
            <w:hideMark/>
          </w:tcPr>
          <w:p w14:paraId="275451D9" w14:textId="77777777" w:rsidR="00803D53" w:rsidRPr="00803D53" w:rsidRDefault="00803D53" w:rsidP="00803D53">
            <w:pPr>
              <w:spacing w:after="0" w:line="240" w:lineRule="auto"/>
              <w:jc w:val="center"/>
              <w:rPr>
                <w:rFonts w:ascii="Times New Roman" w:eastAsia="Times New Roman" w:hAnsi="Times New Roman" w:cs="Times New Roman"/>
                <w:b/>
                <w:bCs/>
                <w:color w:val="000000"/>
                <w:kern w:val="0"/>
                <w:lang w:eastAsia="ru-RU"/>
                <w14:ligatures w14:val="none"/>
              </w:rPr>
            </w:pPr>
            <w:r w:rsidRPr="00803D53">
              <w:rPr>
                <w:rFonts w:ascii="Times New Roman" w:eastAsia="Times New Roman" w:hAnsi="Times New Roman" w:cs="Times New Roman"/>
                <w:b/>
                <w:bCs/>
                <w:color w:val="000000"/>
                <w:kern w:val="0"/>
                <w:lang w:eastAsia="ru-RU"/>
                <w14:ligatures w14:val="none"/>
              </w:rPr>
              <w:t>2025</w:t>
            </w:r>
          </w:p>
        </w:tc>
        <w:tc>
          <w:tcPr>
            <w:tcW w:w="255" w:type="pct"/>
            <w:tcBorders>
              <w:top w:val="nil"/>
              <w:left w:val="nil"/>
              <w:bottom w:val="single" w:sz="4" w:space="0" w:color="auto"/>
              <w:right w:val="single" w:sz="4" w:space="0" w:color="auto"/>
            </w:tcBorders>
            <w:shd w:val="clear" w:color="auto" w:fill="auto"/>
            <w:vAlign w:val="center"/>
            <w:hideMark/>
          </w:tcPr>
          <w:p w14:paraId="68D4B81D" w14:textId="77777777" w:rsidR="00803D53" w:rsidRPr="00803D53" w:rsidRDefault="00803D53" w:rsidP="00803D53">
            <w:pPr>
              <w:spacing w:after="0" w:line="240" w:lineRule="auto"/>
              <w:jc w:val="center"/>
              <w:rPr>
                <w:rFonts w:ascii="Times New Roman" w:eastAsia="Times New Roman" w:hAnsi="Times New Roman" w:cs="Times New Roman"/>
                <w:b/>
                <w:bCs/>
                <w:color w:val="000000"/>
                <w:kern w:val="0"/>
                <w:lang w:eastAsia="ru-RU"/>
                <w14:ligatures w14:val="none"/>
              </w:rPr>
            </w:pPr>
            <w:r w:rsidRPr="00803D53">
              <w:rPr>
                <w:rFonts w:ascii="Times New Roman" w:eastAsia="Times New Roman" w:hAnsi="Times New Roman" w:cs="Times New Roman"/>
                <w:b/>
                <w:bCs/>
                <w:color w:val="000000"/>
                <w:kern w:val="0"/>
                <w:lang w:eastAsia="ru-RU"/>
                <w14:ligatures w14:val="none"/>
              </w:rPr>
              <w:t>2026</w:t>
            </w:r>
          </w:p>
        </w:tc>
        <w:tc>
          <w:tcPr>
            <w:tcW w:w="244" w:type="pct"/>
            <w:tcBorders>
              <w:top w:val="nil"/>
              <w:left w:val="nil"/>
              <w:bottom w:val="single" w:sz="4" w:space="0" w:color="auto"/>
              <w:right w:val="single" w:sz="4" w:space="0" w:color="auto"/>
            </w:tcBorders>
            <w:shd w:val="clear" w:color="auto" w:fill="auto"/>
            <w:vAlign w:val="center"/>
            <w:hideMark/>
          </w:tcPr>
          <w:p w14:paraId="43A818E9" w14:textId="77777777" w:rsidR="00803D53" w:rsidRPr="00803D53" w:rsidRDefault="00803D53" w:rsidP="00803D53">
            <w:pPr>
              <w:spacing w:after="0" w:line="240" w:lineRule="auto"/>
              <w:jc w:val="center"/>
              <w:rPr>
                <w:rFonts w:ascii="Times New Roman" w:eastAsia="Times New Roman" w:hAnsi="Times New Roman" w:cs="Times New Roman"/>
                <w:b/>
                <w:bCs/>
                <w:color w:val="000000"/>
                <w:kern w:val="0"/>
                <w:lang w:eastAsia="ru-RU"/>
                <w14:ligatures w14:val="none"/>
              </w:rPr>
            </w:pPr>
            <w:r w:rsidRPr="00803D53">
              <w:rPr>
                <w:rFonts w:ascii="Times New Roman" w:eastAsia="Times New Roman" w:hAnsi="Times New Roman" w:cs="Times New Roman"/>
                <w:b/>
                <w:bCs/>
                <w:color w:val="000000"/>
                <w:kern w:val="0"/>
                <w:lang w:eastAsia="ru-RU"/>
                <w14:ligatures w14:val="none"/>
              </w:rPr>
              <w:t>2027</w:t>
            </w:r>
          </w:p>
        </w:tc>
      </w:tr>
      <w:tr w:rsidR="00803D53" w:rsidRPr="00803D53" w14:paraId="55087CF4" w14:textId="77777777" w:rsidTr="00D27A4B">
        <w:trPr>
          <w:trHeight w:val="227"/>
        </w:trPr>
        <w:tc>
          <w:tcPr>
            <w:tcW w:w="148" w:type="pct"/>
            <w:tcBorders>
              <w:top w:val="nil"/>
              <w:left w:val="single" w:sz="4" w:space="0" w:color="auto"/>
              <w:bottom w:val="single" w:sz="4" w:space="0" w:color="auto"/>
              <w:right w:val="single" w:sz="4" w:space="0" w:color="auto"/>
            </w:tcBorders>
            <w:shd w:val="clear" w:color="auto" w:fill="auto"/>
            <w:noWrap/>
            <w:vAlign w:val="center"/>
            <w:hideMark/>
          </w:tcPr>
          <w:p w14:paraId="3369D10A"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1</w:t>
            </w:r>
          </w:p>
        </w:tc>
        <w:tc>
          <w:tcPr>
            <w:tcW w:w="1112" w:type="pct"/>
            <w:tcBorders>
              <w:top w:val="nil"/>
              <w:left w:val="nil"/>
              <w:bottom w:val="single" w:sz="4" w:space="0" w:color="auto"/>
              <w:right w:val="single" w:sz="4" w:space="0" w:color="auto"/>
            </w:tcBorders>
            <w:shd w:val="clear" w:color="auto" w:fill="auto"/>
            <w:vAlign w:val="center"/>
            <w:hideMark/>
          </w:tcPr>
          <w:p w14:paraId="7D8536CF"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Установка газовой БМК в с. Пажга, 1 мкрн., д. 26-Б</w:t>
            </w:r>
          </w:p>
        </w:tc>
        <w:tc>
          <w:tcPr>
            <w:tcW w:w="512" w:type="pct"/>
            <w:tcBorders>
              <w:top w:val="nil"/>
              <w:left w:val="nil"/>
              <w:bottom w:val="single" w:sz="4" w:space="0" w:color="auto"/>
              <w:right w:val="single" w:sz="4" w:space="0" w:color="auto"/>
            </w:tcBorders>
            <w:shd w:val="clear" w:color="auto" w:fill="auto"/>
            <w:noWrap/>
            <w:vAlign w:val="center"/>
            <w:hideMark/>
          </w:tcPr>
          <w:p w14:paraId="7A949CA8"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2023</w:t>
            </w:r>
          </w:p>
        </w:tc>
        <w:tc>
          <w:tcPr>
            <w:tcW w:w="529" w:type="pct"/>
            <w:tcBorders>
              <w:top w:val="nil"/>
              <w:left w:val="nil"/>
              <w:bottom w:val="single" w:sz="4" w:space="0" w:color="auto"/>
              <w:right w:val="single" w:sz="4" w:space="0" w:color="auto"/>
            </w:tcBorders>
            <w:shd w:val="clear" w:color="auto" w:fill="auto"/>
            <w:noWrap/>
            <w:vAlign w:val="center"/>
            <w:hideMark/>
          </w:tcPr>
          <w:p w14:paraId="324AC3CE"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2025</w:t>
            </w:r>
          </w:p>
        </w:tc>
        <w:tc>
          <w:tcPr>
            <w:tcW w:w="355" w:type="pct"/>
            <w:tcBorders>
              <w:top w:val="nil"/>
              <w:left w:val="nil"/>
              <w:bottom w:val="single" w:sz="4" w:space="0" w:color="auto"/>
              <w:right w:val="single" w:sz="4" w:space="0" w:color="auto"/>
            </w:tcBorders>
            <w:shd w:val="clear" w:color="auto" w:fill="auto"/>
            <w:noWrap/>
            <w:vAlign w:val="center"/>
            <w:hideMark/>
          </w:tcPr>
          <w:p w14:paraId="79468987"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98275,08</w:t>
            </w:r>
          </w:p>
        </w:tc>
        <w:tc>
          <w:tcPr>
            <w:tcW w:w="534" w:type="pct"/>
            <w:tcBorders>
              <w:top w:val="nil"/>
              <w:left w:val="nil"/>
              <w:bottom w:val="single" w:sz="4" w:space="0" w:color="auto"/>
              <w:right w:val="single" w:sz="4" w:space="0" w:color="auto"/>
            </w:tcBorders>
            <w:shd w:val="clear" w:color="auto" w:fill="auto"/>
            <w:noWrap/>
            <w:vAlign w:val="center"/>
            <w:hideMark/>
          </w:tcPr>
          <w:p w14:paraId="2216FC20"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0,0</w:t>
            </w:r>
          </w:p>
        </w:tc>
        <w:tc>
          <w:tcPr>
            <w:tcW w:w="244" w:type="pct"/>
            <w:tcBorders>
              <w:top w:val="nil"/>
              <w:left w:val="nil"/>
              <w:bottom w:val="single" w:sz="4" w:space="0" w:color="auto"/>
              <w:right w:val="single" w:sz="4" w:space="0" w:color="auto"/>
            </w:tcBorders>
            <w:shd w:val="clear" w:color="auto" w:fill="auto"/>
            <w:noWrap/>
            <w:vAlign w:val="center"/>
            <w:hideMark/>
          </w:tcPr>
          <w:p w14:paraId="66D329AB"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0,00</w:t>
            </w:r>
          </w:p>
        </w:tc>
        <w:tc>
          <w:tcPr>
            <w:tcW w:w="355" w:type="pct"/>
            <w:tcBorders>
              <w:top w:val="nil"/>
              <w:left w:val="nil"/>
              <w:bottom w:val="single" w:sz="4" w:space="0" w:color="auto"/>
              <w:right w:val="single" w:sz="4" w:space="0" w:color="auto"/>
            </w:tcBorders>
            <w:shd w:val="clear" w:color="auto" w:fill="auto"/>
            <w:noWrap/>
            <w:vAlign w:val="center"/>
            <w:hideMark/>
          </w:tcPr>
          <w:p w14:paraId="4DF2815A"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48009,32</w:t>
            </w:r>
          </w:p>
        </w:tc>
        <w:tc>
          <w:tcPr>
            <w:tcW w:w="355" w:type="pct"/>
            <w:tcBorders>
              <w:top w:val="nil"/>
              <w:left w:val="nil"/>
              <w:bottom w:val="single" w:sz="4" w:space="0" w:color="auto"/>
              <w:right w:val="single" w:sz="4" w:space="0" w:color="auto"/>
            </w:tcBorders>
            <w:shd w:val="clear" w:color="auto" w:fill="auto"/>
            <w:noWrap/>
            <w:vAlign w:val="center"/>
            <w:hideMark/>
          </w:tcPr>
          <w:p w14:paraId="6B5939AD"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50265,76</w:t>
            </w:r>
          </w:p>
        </w:tc>
        <w:tc>
          <w:tcPr>
            <w:tcW w:w="355" w:type="pct"/>
            <w:tcBorders>
              <w:top w:val="nil"/>
              <w:left w:val="nil"/>
              <w:bottom w:val="single" w:sz="4" w:space="0" w:color="auto"/>
              <w:right w:val="single" w:sz="4" w:space="0" w:color="auto"/>
            </w:tcBorders>
            <w:shd w:val="clear" w:color="auto" w:fill="auto"/>
            <w:noWrap/>
            <w:vAlign w:val="center"/>
            <w:hideMark/>
          </w:tcPr>
          <w:p w14:paraId="590695D6"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0,00</w:t>
            </w:r>
          </w:p>
        </w:tc>
        <w:tc>
          <w:tcPr>
            <w:tcW w:w="255" w:type="pct"/>
            <w:tcBorders>
              <w:top w:val="nil"/>
              <w:left w:val="nil"/>
              <w:bottom w:val="single" w:sz="4" w:space="0" w:color="auto"/>
              <w:right w:val="single" w:sz="4" w:space="0" w:color="auto"/>
            </w:tcBorders>
            <w:shd w:val="clear" w:color="auto" w:fill="auto"/>
            <w:noWrap/>
            <w:vAlign w:val="center"/>
            <w:hideMark/>
          </w:tcPr>
          <w:p w14:paraId="6CAF1379"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0,00</w:t>
            </w:r>
          </w:p>
        </w:tc>
        <w:tc>
          <w:tcPr>
            <w:tcW w:w="244" w:type="pct"/>
            <w:tcBorders>
              <w:top w:val="nil"/>
              <w:left w:val="nil"/>
              <w:bottom w:val="single" w:sz="4" w:space="0" w:color="auto"/>
              <w:right w:val="single" w:sz="4" w:space="0" w:color="auto"/>
            </w:tcBorders>
            <w:shd w:val="clear" w:color="auto" w:fill="auto"/>
            <w:noWrap/>
            <w:vAlign w:val="center"/>
            <w:hideMark/>
          </w:tcPr>
          <w:p w14:paraId="138AF5E8"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0,00</w:t>
            </w:r>
          </w:p>
        </w:tc>
      </w:tr>
      <w:tr w:rsidR="00803D53" w:rsidRPr="00803D53" w14:paraId="0D96B2A6" w14:textId="77777777" w:rsidTr="00D27A4B">
        <w:trPr>
          <w:trHeight w:val="227"/>
        </w:trPr>
        <w:tc>
          <w:tcPr>
            <w:tcW w:w="148" w:type="pct"/>
            <w:tcBorders>
              <w:top w:val="nil"/>
              <w:left w:val="single" w:sz="4" w:space="0" w:color="auto"/>
              <w:bottom w:val="single" w:sz="4" w:space="0" w:color="auto"/>
              <w:right w:val="single" w:sz="4" w:space="0" w:color="auto"/>
            </w:tcBorders>
            <w:shd w:val="clear" w:color="auto" w:fill="auto"/>
            <w:noWrap/>
            <w:vAlign w:val="center"/>
            <w:hideMark/>
          </w:tcPr>
          <w:p w14:paraId="41AE74E8"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3</w:t>
            </w:r>
          </w:p>
        </w:tc>
        <w:tc>
          <w:tcPr>
            <w:tcW w:w="1112" w:type="pct"/>
            <w:tcBorders>
              <w:top w:val="nil"/>
              <w:left w:val="nil"/>
              <w:bottom w:val="single" w:sz="4" w:space="0" w:color="auto"/>
              <w:right w:val="single" w:sz="4" w:space="0" w:color="auto"/>
            </w:tcBorders>
            <w:shd w:val="clear" w:color="auto" w:fill="auto"/>
            <w:vAlign w:val="center"/>
            <w:hideMark/>
          </w:tcPr>
          <w:p w14:paraId="5CC7C112"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Установка газовой БМК в д. Гарья, м. ПМК, с. Пажга, д. 6-А</w:t>
            </w:r>
          </w:p>
        </w:tc>
        <w:tc>
          <w:tcPr>
            <w:tcW w:w="512" w:type="pct"/>
            <w:tcBorders>
              <w:top w:val="nil"/>
              <w:left w:val="nil"/>
              <w:bottom w:val="single" w:sz="4" w:space="0" w:color="auto"/>
              <w:right w:val="single" w:sz="4" w:space="0" w:color="auto"/>
            </w:tcBorders>
            <w:shd w:val="clear" w:color="auto" w:fill="auto"/>
            <w:noWrap/>
            <w:vAlign w:val="center"/>
            <w:hideMark/>
          </w:tcPr>
          <w:p w14:paraId="7646B2BE"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2024</w:t>
            </w:r>
          </w:p>
        </w:tc>
        <w:tc>
          <w:tcPr>
            <w:tcW w:w="529" w:type="pct"/>
            <w:tcBorders>
              <w:top w:val="nil"/>
              <w:left w:val="nil"/>
              <w:bottom w:val="single" w:sz="4" w:space="0" w:color="auto"/>
              <w:right w:val="single" w:sz="4" w:space="0" w:color="auto"/>
            </w:tcBorders>
            <w:shd w:val="clear" w:color="auto" w:fill="auto"/>
            <w:noWrap/>
            <w:vAlign w:val="center"/>
            <w:hideMark/>
          </w:tcPr>
          <w:p w14:paraId="11440FBF"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2025</w:t>
            </w:r>
          </w:p>
        </w:tc>
        <w:tc>
          <w:tcPr>
            <w:tcW w:w="355" w:type="pct"/>
            <w:tcBorders>
              <w:top w:val="nil"/>
              <w:left w:val="nil"/>
              <w:bottom w:val="single" w:sz="4" w:space="0" w:color="auto"/>
              <w:right w:val="single" w:sz="4" w:space="0" w:color="auto"/>
            </w:tcBorders>
            <w:shd w:val="clear" w:color="auto" w:fill="auto"/>
            <w:noWrap/>
            <w:vAlign w:val="center"/>
            <w:hideMark/>
          </w:tcPr>
          <w:p w14:paraId="7B1CDB70"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59685,1</w:t>
            </w:r>
          </w:p>
        </w:tc>
        <w:tc>
          <w:tcPr>
            <w:tcW w:w="534" w:type="pct"/>
            <w:tcBorders>
              <w:top w:val="nil"/>
              <w:left w:val="nil"/>
              <w:bottom w:val="single" w:sz="4" w:space="0" w:color="auto"/>
              <w:right w:val="single" w:sz="4" w:space="0" w:color="auto"/>
            </w:tcBorders>
            <w:shd w:val="clear" w:color="auto" w:fill="auto"/>
            <w:noWrap/>
            <w:vAlign w:val="center"/>
            <w:hideMark/>
          </w:tcPr>
          <w:p w14:paraId="1D1B5BB7"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0,0</w:t>
            </w:r>
          </w:p>
        </w:tc>
        <w:tc>
          <w:tcPr>
            <w:tcW w:w="244" w:type="pct"/>
            <w:tcBorders>
              <w:top w:val="nil"/>
              <w:left w:val="nil"/>
              <w:bottom w:val="single" w:sz="4" w:space="0" w:color="auto"/>
              <w:right w:val="single" w:sz="4" w:space="0" w:color="auto"/>
            </w:tcBorders>
            <w:shd w:val="clear" w:color="auto" w:fill="auto"/>
            <w:noWrap/>
            <w:vAlign w:val="center"/>
            <w:hideMark/>
          </w:tcPr>
          <w:p w14:paraId="3D9A310E"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0,00</w:t>
            </w:r>
          </w:p>
        </w:tc>
        <w:tc>
          <w:tcPr>
            <w:tcW w:w="355" w:type="pct"/>
            <w:tcBorders>
              <w:top w:val="nil"/>
              <w:left w:val="nil"/>
              <w:bottom w:val="single" w:sz="4" w:space="0" w:color="auto"/>
              <w:right w:val="single" w:sz="4" w:space="0" w:color="auto"/>
            </w:tcBorders>
            <w:shd w:val="clear" w:color="auto" w:fill="auto"/>
            <w:noWrap/>
            <w:vAlign w:val="center"/>
            <w:hideMark/>
          </w:tcPr>
          <w:p w14:paraId="5F58BB0E"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0,00</w:t>
            </w:r>
          </w:p>
        </w:tc>
        <w:tc>
          <w:tcPr>
            <w:tcW w:w="355" w:type="pct"/>
            <w:tcBorders>
              <w:top w:val="nil"/>
              <w:left w:val="nil"/>
              <w:bottom w:val="single" w:sz="4" w:space="0" w:color="auto"/>
              <w:right w:val="single" w:sz="4" w:space="0" w:color="auto"/>
            </w:tcBorders>
            <w:shd w:val="clear" w:color="auto" w:fill="auto"/>
            <w:noWrap/>
            <w:vAlign w:val="center"/>
            <w:hideMark/>
          </w:tcPr>
          <w:p w14:paraId="6A0CE12C"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29157,36</w:t>
            </w:r>
          </w:p>
        </w:tc>
        <w:tc>
          <w:tcPr>
            <w:tcW w:w="355" w:type="pct"/>
            <w:tcBorders>
              <w:top w:val="nil"/>
              <w:left w:val="nil"/>
              <w:bottom w:val="single" w:sz="4" w:space="0" w:color="auto"/>
              <w:right w:val="single" w:sz="4" w:space="0" w:color="auto"/>
            </w:tcBorders>
            <w:shd w:val="clear" w:color="auto" w:fill="auto"/>
            <w:noWrap/>
            <w:vAlign w:val="center"/>
            <w:hideMark/>
          </w:tcPr>
          <w:p w14:paraId="0B275411"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30527,75</w:t>
            </w:r>
          </w:p>
        </w:tc>
        <w:tc>
          <w:tcPr>
            <w:tcW w:w="255" w:type="pct"/>
            <w:tcBorders>
              <w:top w:val="nil"/>
              <w:left w:val="nil"/>
              <w:bottom w:val="single" w:sz="4" w:space="0" w:color="auto"/>
              <w:right w:val="single" w:sz="4" w:space="0" w:color="auto"/>
            </w:tcBorders>
            <w:shd w:val="clear" w:color="auto" w:fill="auto"/>
            <w:noWrap/>
            <w:vAlign w:val="center"/>
            <w:hideMark/>
          </w:tcPr>
          <w:p w14:paraId="7ED0C60C"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0,00</w:t>
            </w:r>
          </w:p>
        </w:tc>
        <w:tc>
          <w:tcPr>
            <w:tcW w:w="244" w:type="pct"/>
            <w:tcBorders>
              <w:top w:val="nil"/>
              <w:left w:val="nil"/>
              <w:bottom w:val="single" w:sz="4" w:space="0" w:color="auto"/>
              <w:right w:val="single" w:sz="4" w:space="0" w:color="auto"/>
            </w:tcBorders>
            <w:shd w:val="clear" w:color="auto" w:fill="auto"/>
            <w:noWrap/>
            <w:vAlign w:val="center"/>
            <w:hideMark/>
          </w:tcPr>
          <w:p w14:paraId="2A4AAB34"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0,00</w:t>
            </w:r>
          </w:p>
        </w:tc>
      </w:tr>
      <w:tr w:rsidR="00803D53" w:rsidRPr="00803D53" w14:paraId="289273FF" w14:textId="77777777" w:rsidTr="00D27A4B">
        <w:trPr>
          <w:trHeight w:val="227"/>
        </w:trPr>
        <w:tc>
          <w:tcPr>
            <w:tcW w:w="148" w:type="pct"/>
            <w:tcBorders>
              <w:top w:val="nil"/>
              <w:left w:val="single" w:sz="4" w:space="0" w:color="auto"/>
              <w:bottom w:val="single" w:sz="4" w:space="0" w:color="auto"/>
              <w:right w:val="single" w:sz="4" w:space="0" w:color="auto"/>
            </w:tcBorders>
            <w:shd w:val="clear" w:color="auto" w:fill="auto"/>
            <w:noWrap/>
            <w:vAlign w:val="center"/>
            <w:hideMark/>
          </w:tcPr>
          <w:p w14:paraId="69504C17"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4</w:t>
            </w:r>
          </w:p>
        </w:tc>
        <w:tc>
          <w:tcPr>
            <w:tcW w:w="1112" w:type="pct"/>
            <w:tcBorders>
              <w:top w:val="nil"/>
              <w:left w:val="nil"/>
              <w:bottom w:val="single" w:sz="4" w:space="0" w:color="auto"/>
              <w:right w:val="single" w:sz="4" w:space="0" w:color="auto"/>
            </w:tcBorders>
            <w:shd w:val="clear" w:color="auto" w:fill="auto"/>
            <w:vAlign w:val="center"/>
            <w:hideMark/>
          </w:tcPr>
          <w:p w14:paraId="4883FAA0"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Установка газовой БМК в с. Пажга, д. Левопиян, д. 43-А</w:t>
            </w:r>
          </w:p>
        </w:tc>
        <w:tc>
          <w:tcPr>
            <w:tcW w:w="512" w:type="pct"/>
            <w:tcBorders>
              <w:top w:val="nil"/>
              <w:left w:val="nil"/>
              <w:bottom w:val="single" w:sz="4" w:space="0" w:color="auto"/>
              <w:right w:val="single" w:sz="4" w:space="0" w:color="auto"/>
            </w:tcBorders>
            <w:shd w:val="clear" w:color="auto" w:fill="auto"/>
            <w:noWrap/>
            <w:vAlign w:val="center"/>
            <w:hideMark/>
          </w:tcPr>
          <w:p w14:paraId="0A32B806"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2024</w:t>
            </w:r>
          </w:p>
        </w:tc>
        <w:tc>
          <w:tcPr>
            <w:tcW w:w="529" w:type="pct"/>
            <w:tcBorders>
              <w:top w:val="nil"/>
              <w:left w:val="nil"/>
              <w:bottom w:val="single" w:sz="4" w:space="0" w:color="auto"/>
              <w:right w:val="single" w:sz="4" w:space="0" w:color="auto"/>
            </w:tcBorders>
            <w:shd w:val="clear" w:color="auto" w:fill="auto"/>
            <w:noWrap/>
            <w:vAlign w:val="center"/>
            <w:hideMark/>
          </w:tcPr>
          <w:p w14:paraId="56CA873C"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2025</w:t>
            </w:r>
          </w:p>
        </w:tc>
        <w:tc>
          <w:tcPr>
            <w:tcW w:w="355" w:type="pct"/>
            <w:tcBorders>
              <w:top w:val="nil"/>
              <w:left w:val="nil"/>
              <w:bottom w:val="single" w:sz="4" w:space="0" w:color="auto"/>
              <w:right w:val="single" w:sz="4" w:space="0" w:color="auto"/>
            </w:tcBorders>
            <w:shd w:val="clear" w:color="auto" w:fill="auto"/>
            <w:noWrap/>
            <w:vAlign w:val="center"/>
            <w:hideMark/>
          </w:tcPr>
          <w:p w14:paraId="32B2E675"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21706,1</w:t>
            </w:r>
          </w:p>
        </w:tc>
        <w:tc>
          <w:tcPr>
            <w:tcW w:w="534" w:type="pct"/>
            <w:tcBorders>
              <w:top w:val="nil"/>
              <w:left w:val="nil"/>
              <w:bottom w:val="single" w:sz="4" w:space="0" w:color="auto"/>
              <w:right w:val="single" w:sz="4" w:space="0" w:color="auto"/>
            </w:tcBorders>
            <w:shd w:val="clear" w:color="auto" w:fill="auto"/>
            <w:noWrap/>
            <w:vAlign w:val="center"/>
            <w:hideMark/>
          </w:tcPr>
          <w:p w14:paraId="143FF24B"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0,0</w:t>
            </w:r>
          </w:p>
        </w:tc>
        <w:tc>
          <w:tcPr>
            <w:tcW w:w="244" w:type="pct"/>
            <w:tcBorders>
              <w:top w:val="nil"/>
              <w:left w:val="nil"/>
              <w:bottom w:val="single" w:sz="4" w:space="0" w:color="auto"/>
              <w:right w:val="single" w:sz="4" w:space="0" w:color="auto"/>
            </w:tcBorders>
            <w:shd w:val="clear" w:color="auto" w:fill="auto"/>
            <w:noWrap/>
            <w:vAlign w:val="center"/>
            <w:hideMark/>
          </w:tcPr>
          <w:p w14:paraId="743EEE46"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0,00</w:t>
            </w:r>
          </w:p>
        </w:tc>
        <w:tc>
          <w:tcPr>
            <w:tcW w:w="355" w:type="pct"/>
            <w:tcBorders>
              <w:top w:val="nil"/>
              <w:left w:val="nil"/>
              <w:bottom w:val="single" w:sz="4" w:space="0" w:color="auto"/>
              <w:right w:val="single" w:sz="4" w:space="0" w:color="auto"/>
            </w:tcBorders>
            <w:shd w:val="clear" w:color="auto" w:fill="auto"/>
            <w:noWrap/>
            <w:vAlign w:val="center"/>
            <w:hideMark/>
          </w:tcPr>
          <w:p w14:paraId="2D47FB20"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0,00</w:t>
            </w:r>
          </w:p>
        </w:tc>
        <w:tc>
          <w:tcPr>
            <w:tcW w:w="355" w:type="pct"/>
            <w:tcBorders>
              <w:top w:val="nil"/>
              <w:left w:val="nil"/>
              <w:bottom w:val="single" w:sz="4" w:space="0" w:color="auto"/>
              <w:right w:val="single" w:sz="4" w:space="0" w:color="auto"/>
            </w:tcBorders>
            <w:shd w:val="clear" w:color="auto" w:fill="auto"/>
            <w:noWrap/>
            <w:vAlign w:val="center"/>
            <w:hideMark/>
          </w:tcPr>
          <w:p w14:paraId="3D79D2AB"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10603,85</w:t>
            </w:r>
          </w:p>
        </w:tc>
        <w:tc>
          <w:tcPr>
            <w:tcW w:w="355" w:type="pct"/>
            <w:tcBorders>
              <w:top w:val="nil"/>
              <w:left w:val="nil"/>
              <w:bottom w:val="single" w:sz="4" w:space="0" w:color="auto"/>
              <w:right w:val="single" w:sz="4" w:space="0" w:color="auto"/>
            </w:tcBorders>
            <w:shd w:val="clear" w:color="auto" w:fill="auto"/>
            <w:noWrap/>
            <w:vAlign w:val="center"/>
            <w:hideMark/>
          </w:tcPr>
          <w:p w14:paraId="0593AE03"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11102,23</w:t>
            </w:r>
          </w:p>
        </w:tc>
        <w:tc>
          <w:tcPr>
            <w:tcW w:w="255" w:type="pct"/>
            <w:tcBorders>
              <w:top w:val="nil"/>
              <w:left w:val="nil"/>
              <w:bottom w:val="single" w:sz="4" w:space="0" w:color="auto"/>
              <w:right w:val="single" w:sz="4" w:space="0" w:color="auto"/>
            </w:tcBorders>
            <w:shd w:val="clear" w:color="auto" w:fill="auto"/>
            <w:noWrap/>
            <w:vAlign w:val="center"/>
            <w:hideMark/>
          </w:tcPr>
          <w:p w14:paraId="0D874BEF"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0,00</w:t>
            </w:r>
          </w:p>
        </w:tc>
        <w:tc>
          <w:tcPr>
            <w:tcW w:w="244" w:type="pct"/>
            <w:tcBorders>
              <w:top w:val="nil"/>
              <w:left w:val="nil"/>
              <w:bottom w:val="single" w:sz="4" w:space="0" w:color="auto"/>
              <w:right w:val="single" w:sz="4" w:space="0" w:color="auto"/>
            </w:tcBorders>
            <w:shd w:val="clear" w:color="auto" w:fill="auto"/>
            <w:noWrap/>
            <w:vAlign w:val="center"/>
            <w:hideMark/>
          </w:tcPr>
          <w:p w14:paraId="1A78D510"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0,00</w:t>
            </w:r>
          </w:p>
        </w:tc>
      </w:tr>
    </w:tbl>
    <w:p w14:paraId="1578C56C" w14:textId="77777777" w:rsidR="00803D53" w:rsidRPr="00803D53" w:rsidRDefault="00803D53" w:rsidP="00803D53">
      <w:pPr>
        <w:widowControl w:val="0"/>
        <w:spacing w:after="0" w:line="360" w:lineRule="auto"/>
        <w:ind w:right="13" w:firstLine="567"/>
        <w:jc w:val="both"/>
        <w:rPr>
          <w:rFonts w:ascii="Times New Roman" w:eastAsia="Times New Roman" w:hAnsi="Times New Roman" w:cs="Times New Roman"/>
          <w:kern w:val="0"/>
          <w:sz w:val="26"/>
          <w:szCs w:val="26"/>
          <w:lang w:eastAsia="ru-RU"/>
          <w14:ligatures w14:val="none"/>
        </w:rPr>
      </w:pPr>
    </w:p>
    <w:p w14:paraId="553A7429" w14:textId="77777777" w:rsidR="00803D53" w:rsidRPr="00803D53" w:rsidRDefault="00803D53" w:rsidP="00803D53">
      <w:pPr>
        <w:widowControl w:val="0"/>
        <w:suppressLineNumbers/>
        <w:tabs>
          <w:tab w:val="left" w:leader="dot" w:pos="540"/>
        </w:tabs>
        <w:suppressAutoHyphens/>
        <w:spacing w:after="0" w:line="360" w:lineRule="auto"/>
        <w:ind w:right="13"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Таблица 13 – Характеристика инвестиционного мероприятия по котельной «Лэзым»</w:t>
      </w:r>
    </w:p>
    <w:tbl>
      <w:tblPr>
        <w:tblW w:w="5000" w:type="pct"/>
        <w:tblLook w:val="04A0" w:firstRow="1" w:lastRow="0" w:firstColumn="1" w:lastColumn="0" w:noHBand="0" w:noVBand="1"/>
      </w:tblPr>
      <w:tblGrid>
        <w:gridCol w:w="633"/>
        <w:gridCol w:w="4025"/>
        <w:gridCol w:w="3891"/>
        <w:gridCol w:w="1577"/>
        <w:gridCol w:w="1577"/>
        <w:gridCol w:w="1577"/>
        <w:gridCol w:w="1571"/>
      </w:tblGrid>
      <w:tr w:rsidR="00803D53" w:rsidRPr="00803D53" w14:paraId="24CEE2E0" w14:textId="77777777" w:rsidTr="00D27A4B">
        <w:trPr>
          <w:trHeight w:val="227"/>
        </w:trPr>
        <w:tc>
          <w:tcPr>
            <w:tcW w:w="2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871E03" w14:textId="77777777" w:rsidR="00803D53" w:rsidRPr="00803D53" w:rsidRDefault="00803D53" w:rsidP="00803D53">
            <w:pPr>
              <w:spacing w:after="0" w:line="240" w:lineRule="auto"/>
              <w:jc w:val="center"/>
              <w:rPr>
                <w:rFonts w:ascii="Times New Roman" w:eastAsia="Times New Roman" w:hAnsi="Times New Roman" w:cs="Times New Roman"/>
                <w:b/>
                <w:bCs/>
                <w:color w:val="000000"/>
                <w:kern w:val="0"/>
                <w:lang w:eastAsia="ru-RU"/>
                <w14:ligatures w14:val="none"/>
              </w:rPr>
            </w:pPr>
            <w:r w:rsidRPr="00803D53">
              <w:rPr>
                <w:rFonts w:ascii="Times New Roman" w:eastAsia="Times New Roman" w:hAnsi="Times New Roman" w:cs="Times New Roman"/>
                <w:b/>
                <w:bCs/>
                <w:color w:val="000000"/>
                <w:kern w:val="0"/>
                <w:lang w:eastAsia="ru-RU"/>
                <w14:ligatures w14:val="none"/>
              </w:rPr>
              <w:t>№</w:t>
            </w:r>
          </w:p>
        </w:tc>
        <w:tc>
          <w:tcPr>
            <w:tcW w:w="13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97401D" w14:textId="77777777" w:rsidR="00803D53" w:rsidRPr="00803D53" w:rsidRDefault="00803D53" w:rsidP="00803D53">
            <w:pPr>
              <w:spacing w:after="0" w:line="240" w:lineRule="auto"/>
              <w:jc w:val="center"/>
              <w:rPr>
                <w:rFonts w:ascii="Times New Roman" w:eastAsia="Times New Roman" w:hAnsi="Times New Roman" w:cs="Times New Roman"/>
                <w:b/>
                <w:bCs/>
                <w:color w:val="000000"/>
                <w:kern w:val="0"/>
                <w:lang w:eastAsia="ru-RU"/>
                <w14:ligatures w14:val="none"/>
              </w:rPr>
            </w:pPr>
            <w:r w:rsidRPr="00803D53">
              <w:rPr>
                <w:rFonts w:ascii="Times New Roman" w:eastAsia="Times New Roman" w:hAnsi="Times New Roman" w:cs="Times New Roman"/>
                <w:b/>
                <w:bCs/>
                <w:color w:val="000000"/>
                <w:kern w:val="0"/>
                <w:lang w:eastAsia="ru-RU"/>
                <w14:ligatures w14:val="none"/>
              </w:rPr>
              <w:t>Наименование мероприятий</w:t>
            </w:r>
          </w:p>
        </w:tc>
        <w:tc>
          <w:tcPr>
            <w:tcW w:w="13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838F60" w14:textId="77777777" w:rsidR="00803D53" w:rsidRPr="00803D53" w:rsidRDefault="00803D53" w:rsidP="00803D53">
            <w:pPr>
              <w:spacing w:after="0" w:line="240" w:lineRule="auto"/>
              <w:jc w:val="center"/>
              <w:rPr>
                <w:rFonts w:ascii="Times New Roman" w:eastAsia="Times New Roman" w:hAnsi="Times New Roman" w:cs="Times New Roman"/>
                <w:b/>
                <w:bCs/>
                <w:color w:val="000000"/>
                <w:kern w:val="0"/>
                <w:lang w:eastAsia="ru-RU"/>
                <w14:ligatures w14:val="none"/>
              </w:rPr>
            </w:pPr>
            <w:r w:rsidRPr="00803D53">
              <w:rPr>
                <w:rFonts w:ascii="Times New Roman" w:eastAsia="Times New Roman" w:hAnsi="Times New Roman" w:cs="Times New Roman"/>
                <w:b/>
                <w:bCs/>
                <w:color w:val="000000"/>
                <w:kern w:val="0"/>
                <w:lang w:eastAsia="ru-RU"/>
                <w14:ligatures w14:val="none"/>
              </w:rPr>
              <w:t>Обоснование необходимости (цель реализации)</w:t>
            </w:r>
          </w:p>
        </w:tc>
        <w:tc>
          <w:tcPr>
            <w:tcW w:w="1061" w:type="pct"/>
            <w:gridSpan w:val="2"/>
            <w:tcBorders>
              <w:top w:val="single" w:sz="4" w:space="0" w:color="auto"/>
              <w:left w:val="nil"/>
              <w:bottom w:val="single" w:sz="4" w:space="0" w:color="auto"/>
              <w:right w:val="single" w:sz="4" w:space="0" w:color="auto"/>
            </w:tcBorders>
            <w:shd w:val="clear" w:color="auto" w:fill="auto"/>
            <w:vAlign w:val="center"/>
            <w:hideMark/>
          </w:tcPr>
          <w:p w14:paraId="43200C7F" w14:textId="77777777" w:rsidR="00803D53" w:rsidRPr="00803D53" w:rsidRDefault="00803D53" w:rsidP="00803D53">
            <w:pPr>
              <w:spacing w:after="0" w:line="240" w:lineRule="auto"/>
              <w:jc w:val="center"/>
              <w:rPr>
                <w:rFonts w:ascii="Times New Roman" w:eastAsia="Times New Roman" w:hAnsi="Times New Roman" w:cs="Times New Roman"/>
                <w:b/>
                <w:bCs/>
                <w:color w:val="000000"/>
                <w:kern w:val="0"/>
                <w:lang w:eastAsia="ru-RU"/>
                <w14:ligatures w14:val="none"/>
              </w:rPr>
            </w:pPr>
            <w:r w:rsidRPr="00803D53">
              <w:rPr>
                <w:rFonts w:ascii="Times New Roman" w:eastAsia="Times New Roman" w:hAnsi="Times New Roman" w:cs="Times New Roman"/>
                <w:b/>
                <w:bCs/>
                <w:color w:val="000000"/>
                <w:kern w:val="0"/>
                <w:lang w:eastAsia="ru-RU"/>
                <w14:ligatures w14:val="none"/>
              </w:rPr>
              <w:t>Основные технические характеристики</w:t>
            </w:r>
          </w:p>
        </w:tc>
        <w:tc>
          <w:tcPr>
            <w:tcW w:w="5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8C4DF0" w14:textId="77777777" w:rsidR="00803D53" w:rsidRPr="00803D53" w:rsidRDefault="00803D53" w:rsidP="00803D53">
            <w:pPr>
              <w:spacing w:after="0" w:line="240" w:lineRule="auto"/>
              <w:jc w:val="center"/>
              <w:rPr>
                <w:rFonts w:ascii="Times New Roman" w:eastAsia="Times New Roman" w:hAnsi="Times New Roman" w:cs="Times New Roman"/>
                <w:b/>
                <w:bCs/>
                <w:color w:val="000000"/>
                <w:kern w:val="0"/>
                <w:lang w:eastAsia="ru-RU"/>
                <w14:ligatures w14:val="none"/>
              </w:rPr>
            </w:pPr>
            <w:r w:rsidRPr="00803D53">
              <w:rPr>
                <w:rFonts w:ascii="Times New Roman" w:eastAsia="Times New Roman" w:hAnsi="Times New Roman" w:cs="Times New Roman"/>
                <w:b/>
                <w:bCs/>
                <w:color w:val="000000"/>
                <w:kern w:val="0"/>
                <w:lang w:eastAsia="ru-RU"/>
                <w14:ligatures w14:val="none"/>
              </w:rPr>
              <w:t>Год начала реализации мероприятия</w:t>
            </w:r>
          </w:p>
        </w:tc>
        <w:tc>
          <w:tcPr>
            <w:tcW w:w="5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96B5F3" w14:textId="77777777" w:rsidR="00803D53" w:rsidRPr="00803D53" w:rsidRDefault="00803D53" w:rsidP="00803D53">
            <w:pPr>
              <w:spacing w:after="0" w:line="240" w:lineRule="auto"/>
              <w:jc w:val="center"/>
              <w:rPr>
                <w:rFonts w:ascii="Times New Roman" w:eastAsia="Times New Roman" w:hAnsi="Times New Roman" w:cs="Times New Roman"/>
                <w:b/>
                <w:bCs/>
                <w:color w:val="000000"/>
                <w:kern w:val="0"/>
                <w:lang w:eastAsia="ru-RU"/>
                <w14:ligatures w14:val="none"/>
              </w:rPr>
            </w:pPr>
            <w:r w:rsidRPr="00803D53">
              <w:rPr>
                <w:rFonts w:ascii="Times New Roman" w:eastAsia="Times New Roman" w:hAnsi="Times New Roman" w:cs="Times New Roman"/>
                <w:b/>
                <w:bCs/>
                <w:color w:val="000000"/>
                <w:kern w:val="0"/>
                <w:lang w:eastAsia="ru-RU"/>
                <w14:ligatures w14:val="none"/>
              </w:rPr>
              <w:t>Год окончания реализации мероприятия</w:t>
            </w:r>
          </w:p>
        </w:tc>
      </w:tr>
      <w:tr w:rsidR="00803D53" w:rsidRPr="00803D53" w14:paraId="1F842903" w14:textId="77777777" w:rsidTr="00D27A4B">
        <w:trPr>
          <w:trHeight w:val="227"/>
        </w:trPr>
        <w:tc>
          <w:tcPr>
            <w:tcW w:w="213" w:type="pct"/>
            <w:vMerge/>
            <w:tcBorders>
              <w:top w:val="single" w:sz="4" w:space="0" w:color="auto"/>
              <w:left w:val="single" w:sz="4" w:space="0" w:color="auto"/>
              <w:bottom w:val="single" w:sz="4" w:space="0" w:color="auto"/>
              <w:right w:val="single" w:sz="4" w:space="0" w:color="auto"/>
            </w:tcBorders>
            <w:vAlign w:val="center"/>
            <w:hideMark/>
          </w:tcPr>
          <w:p w14:paraId="2FE27CAC" w14:textId="77777777" w:rsidR="00803D53" w:rsidRPr="00803D53" w:rsidRDefault="00803D53" w:rsidP="00803D53">
            <w:pPr>
              <w:spacing w:after="0" w:line="240" w:lineRule="auto"/>
              <w:rPr>
                <w:rFonts w:ascii="Times New Roman" w:eastAsia="Times New Roman" w:hAnsi="Times New Roman" w:cs="Times New Roman"/>
                <w:b/>
                <w:bCs/>
                <w:color w:val="000000"/>
                <w:kern w:val="0"/>
                <w:lang w:eastAsia="ru-RU"/>
                <w14:ligatures w14:val="none"/>
              </w:rPr>
            </w:pPr>
          </w:p>
        </w:tc>
        <w:tc>
          <w:tcPr>
            <w:tcW w:w="1355" w:type="pct"/>
            <w:vMerge/>
            <w:tcBorders>
              <w:top w:val="single" w:sz="4" w:space="0" w:color="auto"/>
              <w:left w:val="single" w:sz="4" w:space="0" w:color="auto"/>
              <w:bottom w:val="single" w:sz="4" w:space="0" w:color="auto"/>
              <w:right w:val="single" w:sz="4" w:space="0" w:color="auto"/>
            </w:tcBorders>
            <w:vAlign w:val="center"/>
            <w:hideMark/>
          </w:tcPr>
          <w:p w14:paraId="1ED5AF66" w14:textId="77777777" w:rsidR="00803D53" w:rsidRPr="00803D53" w:rsidRDefault="00803D53" w:rsidP="00803D53">
            <w:pPr>
              <w:spacing w:after="0" w:line="240" w:lineRule="auto"/>
              <w:rPr>
                <w:rFonts w:ascii="Times New Roman" w:eastAsia="Times New Roman" w:hAnsi="Times New Roman" w:cs="Times New Roman"/>
                <w:b/>
                <w:bCs/>
                <w:color w:val="000000"/>
                <w:kern w:val="0"/>
                <w:lang w:eastAsia="ru-RU"/>
                <w14:ligatures w14:val="none"/>
              </w:rPr>
            </w:pPr>
          </w:p>
        </w:tc>
        <w:tc>
          <w:tcPr>
            <w:tcW w:w="1310" w:type="pct"/>
            <w:vMerge/>
            <w:tcBorders>
              <w:top w:val="single" w:sz="4" w:space="0" w:color="auto"/>
              <w:left w:val="single" w:sz="4" w:space="0" w:color="auto"/>
              <w:bottom w:val="single" w:sz="4" w:space="0" w:color="auto"/>
              <w:right w:val="single" w:sz="4" w:space="0" w:color="auto"/>
            </w:tcBorders>
            <w:vAlign w:val="center"/>
            <w:hideMark/>
          </w:tcPr>
          <w:p w14:paraId="06B69887" w14:textId="77777777" w:rsidR="00803D53" w:rsidRPr="00803D53" w:rsidRDefault="00803D53" w:rsidP="00803D53">
            <w:pPr>
              <w:spacing w:after="0" w:line="240" w:lineRule="auto"/>
              <w:rPr>
                <w:rFonts w:ascii="Times New Roman" w:eastAsia="Times New Roman" w:hAnsi="Times New Roman" w:cs="Times New Roman"/>
                <w:b/>
                <w:bCs/>
                <w:color w:val="000000"/>
                <w:kern w:val="0"/>
                <w:lang w:eastAsia="ru-RU"/>
                <w14:ligatures w14:val="none"/>
              </w:rPr>
            </w:pPr>
          </w:p>
        </w:tc>
        <w:tc>
          <w:tcPr>
            <w:tcW w:w="1061" w:type="pct"/>
            <w:gridSpan w:val="2"/>
            <w:tcBorders>
              <w:top w:val="single" w:sz="4" w:space="0" w:color="auto"/>
              <w:left w:val="nil"/>
              <w:bottom w:val="single" w:sz="4" w:space="0" w:color="auto"/>
              <w:right w:val="single" w:sz="4" w:space="0" w:color="000000"/>
            </w:tcBorders>
            <w:shd w:val="clear" w:color="auto" w:fill="auto"/>
            <w:vAlign w:val="center"/>
            <w:hideMark/>
          </w:tcPr>
          <w:p w14:paraId="26061690" w14:textId="77777777" w:rsidR="00803D53" w:rsidRPr="00803D53" w:rsidRDefault="00803D53" w:rsidP="00803D53">
            <w:pPr>
              <w:spacing w:after="0" w:line="240" w:lineRule="auto"/>
              <w:jc w:val="center"/>
              <w:rPr>
                <w:rFonts w:ascii="Times New Roman" w:eastAsia="Times New Roman" w:hAnsi="Times New Roman" w:cs="Times New Roman"/>
                <w:b/>
                <w:bCs/>
                <w:color w:val="000000"/>
                <w:kern w:val="0"/>
                <w:lang w:eastAsia="ru-RU"/>
                <w14:ligatures w14:val="none"/>
              </w:rPr>
            </w:pPr>
            <w:r w:rsidRPr="00803D53">
              <w:rPr>
                <w:rFonts w:ascii="Times New Roman" w:eastAsia="Times New Roman" w:hAnsi="Times New Roman" w:cs="Times New Roman"/>
                <w:b/>
                <w:bCs/>
                <w:color w:val="000000"/>
                <w:kern w:val="0"/>
                <w:lang w:eastAsia="ru-RU"/>
                <w14:ligatures w14:val="none"/>
              </w:rPr>
              <w:t>Значение показателя</w:t>
            </w:r>
          </w:p>
        </w:tc>
        <w:tc>
          <w:tcPr>
            <w:tcW w:w="531" w:type="pct"/>
            <w:vMerge/>
            <w:tcBorders>
              <w:top w:val="single" w:sz="4" w:space="0" w:color="auto"/>
              <w:left w:val="single" w:sz="4" w:space="0" w:color="auto"/>
              <w:bottom w:val="single" w:sz="4" w:space="0" w:color="auto"/>
              <w:right w:val="single" w:sz="4" w:space="0" w:color="auto"/>
            </w:tcBorders>
            <w:vAlign w:val="center"/>
            <w:hideMark/>
          </w:tcPr>
          <w:p w14:paraId="529C4989" w14:textId="77777777" w:rsidR="00803D53" w:rsidRPr="00803D53" w:rsidRDefault="00803D53" w:rsidP="00803D53">
            <w:pPr>
              <w:spacing w:after="0" w:line="240" w:lineRule="auto"/>
              <w:rPr>
                <w:rFonts w:ascii="Times New Roman" w:eastAsia="Times New Roman" w:hAnsi="Times New Roman" w:cs="Times New Roman"/>
                <w:b/>
                <w:bCs/>
                <w:color w:val="000000"/>
                <w:kern w:val="0"/>
                <w:lang w:eastAsia="ru-RU"/>
                <w14:ligatures w14:val="none"/>
              </w:rPr>
            </w:pPr>
          </w:p>
        </w:tc>
        <w:tc>
          <w:tcPr>
            <w:tcW w:w="531" w:type="pct"/>
            <w:vMerge/>
            <w:tcBorders>
              <w:top w:val="single" w:sz="4" w:space="0" w:color="auto"/>
              <w:left w:val="single" w:sz="4" w:space="0" w:color="auto"/>
              <w:bottom w:val="single" w:sz="4" w:space="0" w:color="auto"/>
              <w:right w:val="single" w:sz="4" w:space="0" w:color="auto"/>
            </w:tcBorders>
            <w:vAlign w:val="center"/>
            <w:hideMark/>
          </w:tcPr>
          <w:p w14:paraId="50BDE196" w14:textId="77777777" w:rsidR="00803D53" w:rsidRPr="00803D53" w:rsidRDefault="00803D53" w:rsidP="00803D53">
            <w:pPr>
              <w:spacing w:after="0" w:line="240" w:lineRule="auto"/>
              <w:rPr>
                <w:rFonts w:ascii="Times New Roman" w:eastAsia="Times New Roman" w:hAnsi="Times New Roman" w:cs="Times New Roman"/>
                <w:b/>
                <w:bCs/>
                <w:color w:val="000000"/>
                <w:kern w:val="0"/>
                <w:lang w:eastAsia="ru-RU"/>
                <w14:ligatures w14:val="none"/>
              </w:rPr>
            </w:pPr>
          </w:p>
        </w:tc>
      </w:tr>
      <w:tr w:rsidR="00803D53" w:rsidRPr="00803D53" w14:paraId="0484C518" w14:textId="77777777" w:rsidTr="00D27A4B">
        <w:trPr>
          <w:trHeight w:val="227"/>
        </w:trPr>
        <w:tc>
          <w:tcPr>
            <w:tcW w:w="213" w:type="pct"/>
            <w:vMerge/>
            <w:tcBorders>
              <w:top w:val="single" w:sz="4" w:space="0" w:color="auto"/>
              <w:left w:val="single" w:sz="4" w:space="0" w:color="auto"/>
              <w:bottom w:val="single" w:sz="4" w:space="0" w:color="auto"/>
              <w:right w:val="single" w:sz="4" w:space="0" w:color="auto"/>
            </w:tcBorders>
            <w:vAlign w:val="center"/>
            <w:hideMark/>
          </w:tcPr>
          <w:p w14:paraId="2C2612AF" w14:textId="77777777" w:rsidR="00803D53" w:rsidRPr="00803D53" w:rsidRDefault="00803D53" w:rsidP="00803D53">
            <w:pPr>
              <w:spacing w:after="0" w:line="240" w:lineRule="auto"/>
              <w:rPr>
                <w:rFonts w:ascii="Times New Roman" w:eastAsia="Times New Roman" w:hAnsi="Times New Roman" w:cs="Times New Roman"/>
                <w:b/>
                <w:bCs/>
                <w:color w:val="000000"/>
                <w:kern w:val="0"/>
                <w:lang w:eastAsia="ru-RU"/>
                <w14:ligatures w14:val="none"/>
              </w:rPr>
            </w:pPr>
          </w:p>
        </w:tc>
        <w:tc>
          <w:tcPr>
            <w:tcW w:w="1355" w:type="pct"/>
            <w:vMerge/>
            <w:tcBorders>
              <w:top w:val="single" w:sz="4" w:space="0" w:color="auto"/>
              <w:left w:val="single" w:sz="4" w:space="0" w:color="auto"/>
              <w:bottom w:val="single" w:sz="4" w:space="0" w:color="auto"/>
              <w:right w:val="single" w:sz="4" w:space="0" w:color="auto"/>
            </w:tcBorders>
            <w:vAlign w:val="center"/>
            <w:hideMark/>
          </w:tcPr>
          <w:p w14:paraId="4BA79F10" w14:textId="77777777" w:rsidR="00803D53" w:rsidRPr="00803D53" w:rsidRDefault="00803D53" w:rsidP="00803D53">
            <w:pPr>
              <w:spacing w:after="0" w:line="240" w:lineRule="auto"/>
              <w:rPr>
                <w:rFonts w:ascii="Times New Roman" w:eastAsia="Times New Roman" w:hAnsi="Times New Roman" w:cs="Times New Roman"/>
                <w:b/>
                <w:bCs/>
                <w:color w:val="000000"/>
                <w:kern w:val="0"/>
                <w:lang w:eastAsia="ru-RU"/>
                <w14:ligatures w14:val="none"/>
              </w:rPr>
            </w:pPr>
          </w:p>
        </w:tc>
        <w:tc>
          <w:tcPr>
            <w:tcW w:w="1310" w:type="pct"/>
            <w:vMerge/>
            <w:tcBorders>
              <w:top w:val="single" w:sz="4" w:space="0" w:color="auto"/>
              <w:left w:val="single" w:sz="4" w:space="0" w:color="auto"/>
              <w:bottom w:val="single" w:sz="4" w:space="0" w:color="auto"/>
              <w:right w:val="single" w:sz="4" w:space="0" w:color="auto"/>
            </w:tcBorders>
            <w:vAlign w:val="center"/>
            <w:hideMark/>
          </w:tcPr>
          <w:p w14:paraId="788DFA55" w14:textId="77777777" w:rsidR="00803D53" w:rsidRPr="00803D53" w:rsidRDefault="00803D53" w:rsidP="00803D53">
            <w:pPr>
              <w:spacing w:after="0" w:line="240" w:lineRule="auto"/>
              <w:rPr>
                <w:rFonts w:ascii="Times New Roman" w:eastAsia="Times New Roman" w:hAnsi="Times New Roman" w:cs="Times New Roman"/>
                <w:b/>
                <w:bCs/>
                <w:color w:val="000000"/>
                <w:kern w:val="0"/>
                <w:lang w:eastAsia="ru-RU"/>
                <w14:ligatures w14:val="none"/>
              </w:rPr>
            </w:pPr>
          </w:p>
        </w:tc>
        <w:tc>
          <w:tcPr>
            <w:tcW w:w="531" w:type="pct"/>
            <w:tcBorders>
              <w:top w:val="nil"/>
              <w:left w:val="nil"/>
              <w:bottom w:val="single" w:sz="4" w:space="0" w:color="auto"/>
              <w:right w:val="single" w:sz="4" w:space="0" w:color="auto"/>
            </w:tcBorders>
            <w:shd w:val="clear" w:color="auto" w:fill="auto"/>
            <w:vAlign w:val="center"/>
            <w:hideMark/>
          </w:tcPr>
          <w:p w14:paraId="79C980B1" w14:textId="77777777" w:rsidR="00803D53" w:rsidRPr="00803D53" w:rsidRDefault="00803D53" w:rsidP="00803D53">
            <w:pPr>
              <w:spacing w:after="0" w:line="240" w:lineRule="auto"/>
              <w:jc w:val="center"/>
              <w:rPr>
                <w:rFonts w:ascii="Times New Roman" w:eastAsia="Times New Roman" w:hAnsi="Times New Roman" w:cs="Times New Roman"/>
                <w:b/>
                <w:bCs/>
                <w:color w:val="000000"/>
                <w:kern w:val="0"/>
                <w:lang w:eastAsia="ru-RU"/>
                <w14:ligatures w14:val="none"/>
              </w:rPr>
            </w:pPr>
            <w:r w:rsidRPr="00803D53">
              <w:rPr>
                <w:rFonts w:ascii="Times New Roman" w:eastAsia="Times New Roman" w:hAnsi="Times New Roman" w:cs="Times New Roman"/>
                <w:b/>
                <w:bCs/>
                <w:color w:val="000000"/>
                <w:kern w:val="0"/>
                <w:lang w:eastAsia="ru-RU"/>
                <w14:ligatures w14:val="none"/>
              </w:rPr>
              <w:t>До реализации мероприятия</w:t>
            </w:r>
          </w:p>
        </w:tc>
        <w:tc>
          <w:tcPr>
            <w:tcW w:w="531" w:type="pct"/>
            <w:tcBorders>
              <w:top w:val="nil"/>
              <w:left w:val="nil"/>
              <w:bottom w:val="single" w:sz="4" w:space="0" w:color="auto"/>
              <w:right w:val="single" w:sz="4" w:space="0" w:color="auto"/>
            </w:tcBorders>
            <w:shd w:val="clear" w:color="auto" w:fill="auto"/>
            <w:vAlign w:val="center"/>
            <w:hideMark/>
          </w:tcPr>
          <w:p w14:paraId="425B0335" w14:textId="77777777" w:rsidR="00803D53" w:rsidRPr="00803D53" w:rsidRDefault="00803D53" w:rsidP="00803D53">
            <w:pPr>
              <w:spacing w:after="0" w:line="240" w:lineRule="auto"/>
              <w:jc w:val="center"/>
              <w:rPr>
                <w:rFonts w:ascii="Times New Roman" w:eastAsia="Times New Roman" w:hAnsi="Times New Roman" w:cs="Times New Roman"/>
                <w:b/>
                <w:bCs/>
                <w:color w:val="000000"/>
                <w:kern w:val="0"/>
                <w:lang w:eastAsia="ru-RU"/>
                <w14:ligatures w14:val="none"/>
              </w:rPr>
            </w:pPr>
            <w:r w:rsidRPr="00803D53">
              <w:rPr>
                <w:rFonts w:ascii="Times New Roman" w:eastAsia="Times New Roman" w:hAnsi="Times New Roman" w:cs="Times New Roman"/>
                <w:b/>
                <w:bCs/>
                <w:color w:val="000000"/>
                <w:kern w:val="0"/>
                <w:lang w:eastAsia="ru-RU"/>
                <w14:ligatures w14:val="none"/>
              </w:rPr>
              <w:t>После реализации мероприятия</w:t>
            </w:r>
          </w:p>
        </w:tc>
        <w:tc>
          <w:tcPr>
            <w:tcW w:w="531" w:type="pct"/>
            <w:vMerge/>
            <w:tcBorders>
              <w:top w:val="single" w:sz="4" w:space="0" w:color="auto"/>
              <w:left w:val="single" w:sz="4" w:space="0" w:color="auto"/>
              <w:bottom w:val="single" w:sz="4" w:space="0" w:color="auto"/>
              <w:right w:val="single" w:sz="4" w:space="0" w:color="auto"/>
            </w:tcBorders>
            <w:vAlign w:val="center"/>
            <w:hideMark/>
          </w:tcPr>
          <w:p w14:paraId="3896DA4D" w14:textId="77777777" w:rsidR="00803D53" w:rsidRPr="00803D53" w:rsidRDefault="00803D53" w:rsidP="00803D53">
            <w:pPr>
              <w:spacing w:after="0" w:line="240" w:lineRule="auto"/>
              <w:rPr>
                <w:rFonts w:ascii="Times New Roman" w:eastAsia="Times New Roman" w:hAnsi="Times New Roman" w:cs="Times New Roman"/>
                <w:b/>
                <w:bCs/>
                <w:color w:val="000000"/>
                <w:kern w:val="0"/>
                <w:lang w:eastAsia="ru-RU"/>
                <w14:ligatures w14:val="none"/>
              </w:rPr>
            </w:pPr>
          </w:p>
        </w:tc>
        <w:tc>
          <w:tcPr>
            <w:tcW w:w="531" w:type="pct"/>
            <w:vMerge/>
            <w:tcBorders>
              <w:top w:val="single" w:sz="4" w:space="0" w:color="auto"/>
              <w:left w:val="single" w:sz="4" w:space="0" w:color="auto"/>
              <w:bottom w:val="single" w:sz="4" w:space="0" w:color="auto"/>
              <w:right w:val="single" w:sz="4" w:space="0" w:color="auto"/>
            </w:tcBorders>
            <w:vAlign w:val="center"/>
            <w:hideMark/>
          </w:tcPr>
          <w:p w14:paraId="0E4191D8" w14:textId="77777777" w:rsidR="00803D53" w:rsidRPr="00803D53" w:rsidRDefault="00803D53" w:rsidP="00803D53">
            <w:pPr>
              <w:spacing w:after="0" w:line="240" w:lineRule="auto"/>
              <w:rPr>
                <w:rFonts w:ascii="Times New Roman" w:eastAsia="Times New Roman" w:hAnsi="Times New Roman" w:cs="Times New Roman"/>
                <w:b/>
                <w:bCs/>
                <w:color w:val="000000"/>
                <w:kern w:val="0"/>
                <w:lang w:eastAsia="ru-RU"/>
                <w14:ligatures w14:val="none"/>
              </w:rPr>
            </w:pPr>
          </w:p>
        </w:tc>
      </w:tr>
      <w:tr w:rsidR="00803D53" w:rsidRPr="00803D53" w14:paraId="0CECE907" w14:textId="77777777" w:rsidTr="00D27A4B">
        <w:trPr>
          <w:trHeight w:val="227"/>
        </w:trPr>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89D0FA"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4</w:t>
            </w:r>
          </w:p>
        </w:tc>
        <w:tc>
          <w:tcPr>
            <w:tcW w:w="1355" w:type="pct"/>
            <w:tcBorders>
              <w:top w:val="single" w:sz="4" w:space="0" w:color="auto"/>
              <w:left w:val="nil"/>
              <w:bottom w:val="single" w:sz="4" w:space="0" w:color="auto"/>
              <w:right w:val="single" w:sz="4" w:space="0" w:color="auto"/>
            </w:tcBorders>
            <w:shd w:val="clear" w:color="auto" w:fill="auto"/>
            <w:vAlign w:val="center"/>
          </w:tcPr>
          <w:p w14:paraId="66230DEA"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 xml:space="preserve">Установка газовой БМК в с.Лэзым общей мощностью 2,06 Гкал/ч </w:t>
            </w:r>
          </w:p>
        </w:tc>
        <w:tc>
          <w:tcPr>
            <w:tcW w:w="1310" w:type="pct"/>
            <w:tcBorders>
              <w:top w:val="single" w:sz="4" w:space="0" w:color="auto"/>
              <w:left w:val="nil"/>
              <w:bottom w:val="single" w:sz="4" w:space="0" w:color="auto"/>
              <w:right w:val="single" w:sz="4" w:space="0" w:color="auto"/>
            </w:tcBorders>
            <w:shd w:val="clear" w:color="auto" w:fill="auto"/>
            <w:vAlign w:val="center"/>
          </w:tcPr>
          <w:p w14:paraId="69D9B707"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Перевод с мазута на газ с последующим выводом из эксплуатации мазутной котельной</w:t>
            </w:r>
          </w:p>
        </w:tc>
        <w:tc>
          <w:tcPr>
            <w:tcW w:w="531" w:type="pct"/>
            <w:tcBorders>
              <w:top w:val="single" w:sz="4" w:space="0" w:color="auto"/>
              <w:left w:val="nil"/>
              <w:bottom w:val="single" w:sz="4" w:space="0" w:color="auto"/>
              <w:right w:val="single" w:sz="4" w:space="0" w:color="auto"/>
            </w:tcBorders>
            <w:shd w:val="clear" w:color="auto" w:fill="auto"/>
            <w:noWrap/>
            <w:vAlign w:val="center"/>
          </w:tcPr>
          <w:p w14:paraId="604F6C65"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3,93 Гкал/час</w:t>
            </w:r>
          </w:p>
        </w:tc>
        <w:tc>
          <w:tcPr>
            <w:tcW w:w="531" w:type="pct"/>
            <w:tcBorders>
              <w:top w:val="single" w:sz="4" w:space="0" w:color="auto"/>
              <w:left w:val="nil"/>
              <w:bottom w:val="single" w:sz="4" w:space="0" w:color="auto"/>
              <w:right w:val="single" w:sz="4" w:space="0" w:color="auto"/>
            </w:tcBorders>
            <w:shd w:val="clear" w:color="auto" w:fill="auto"/>
            <w:noWrap/>
            <w:vAlign w:val="center"/>
          </w:tcPr>
          <w:p w14:paraId="61FE4B43"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2,06 Гкал/час</w:t>
            </w:r>
          </w:p>
        </w:tc>
        <w:tc>
          <w:tcPr>
            <w:tcW w:w="531" w:type="pct"/>
            <w:tcBorders>
              <w:top w:val="single" w:sz="4" w:space="0" w:color="auto"/>
              <w:left w:val="nil"/>
              <w:bottom w:val="single" w:sz="4" w:space="0" w:color="auto"/>
              <w:right w:val="single" w:sz="4" w:space="0" w:color="auto"/>
            </w:tcBorders>
            <w:shd w:val="clear" w:color="auto" w:fill="auto"/>
            <w:noWrap/>
            <w:vAlign w:val="center"/>
          </w:tcPr>
          <w:p w14:paraId="739A2ABE"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2024</w:t>
            </w:r>
          </w:p>
        </w:tc>
        <w:tc>
          <w:tcPr>
            <w:tcW w:w="531" w:type="pct"/>
            <w:tcBorders>
              <w:top w:val="single" w:sz="4" w:space="0" w:color="auto"/>
              <w:left w:val="nil"/>
              <w:bottom w:val="single" w:sz="4" w:space="0" w:color="auto"/>
              <w:right w:val="single" w:sz="4" w:space="0" w:color="auto"/>
            </w:tcBorders>
            <w:shd w:val="clear" w:color="auto" w:fill="auto"/>
            <w:noWrap/>
            <w:vAlign w:val="center"/>
          </w:tcPr>
          <w:p w14:paraId="7C66C051" w14:textId="77777777" w:rsidR="00803D53" w:rsidRPr="00803D53" w:rsidRDefault="00803D53" w:rsidP="00803D53">
            <w:pPr>
              <w:spacing w:after="0" w:line="240" w:lineRule="auto"/>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2025</w:t>
            </w:r>
          </w:p>
        </w:tc>
      </w:tr>
    </w:tbl>
    <w:p w14:paraId="77B45FEC"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5DD0CB48"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2E136E63"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3A7E8EA7"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24336979"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63620166"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sectPr w:rsidR="00803D53" w:rsidRPr="00803D53" w:rsidSect="00803D53">
          <w:pgSz w:w="16840" w:h="11920" w:orient="landscape"/>
          <w:pgMar w:top="1599" w:right="1038" w:bottom="459" w:left="941" w:header="0" w:footer="550" w:gutter="0"/>
          <w:cols w:space="720"/>
          <w:noEndnote/>
        </w:sectPr>
      </w:pPr>
    </w:p>
    <w:p w14:paraId="41DC99F8"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803D53">
        <w:rPr>
          <w:rFonts w:ascii="Calibri Light" w:eastAsia="Times New Roman" w:hAnsi="Calibri Light" w:cs="Times New Roman"/>
          <w:b/>
          <w:bCs/>
          <w:i/>
          <w:iCs/>
          <w:kern w:val="0"/>
          <w:sz w:val="28"/>
          <w:szCs w:val="28"/>
          <w:lang w:eastAsia="ru-RU"/>
          <w14:ligatures w14:val="none"/>
        </w:rPr>
        <w:lastRenderedPageBreak/>
        <w:t>9.3. 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 на каждом этапе.</w:t>
      </w:r>
    </w:p>
    <w:p w14:paraId="470B98DC"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Мероприятия по осуществлению строительства, реконструкции и технического перевооружения в связи с изменениями температурного графика и гидравлического режима работы системы теплоснабжения не предусмотрены. </w:t>
      </w:r>
    </w:p>
    <w:p w14:paraId="22F3FAA1"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В этой связи, 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 не приводятся.</w:t>
      </w:r>
    </w:p>
    <w:p w14:paraId="04E2A9A4"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803D53">
        <w:rPr>
          <w:rFonts w:ascii="Calibri Light" w:eastAsia="Times New Roman" w:hAnsi="Calibri Light" w:cs="Times New Roman"/>
          <w:b/>
          <w:bCs/>
          <w:i/>
          <w:iCs/>
          <w:kern w:val="0"/>
          <w:sz w:val="28"/>
          <w:szCs w:val="28"/>
          <w:lang w:eastAsia="ru-RU"/>
          <w14:ligatures w14:val="none"/>
        </w:rPr>
        <w:t>9.4.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p>
    <w:p w14:paraId="0692A012"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На территории СП «Пажга» источники тепловой энергии обеспечивают централизованное отопление без горячего водоснабжения. Инвестиции для перевода открытой системы теплоснабжения (горячего водоснабжения) в закрытую систему горячего водоснабжения не требуются.  </w:t>
      </w:r>
    </w:p>
    <w:p w14:paraId="42137B73"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803D53">
        <w:rPr>
          <w:rFonts w:ascii="Calibri Light" w:eastAsia="Times New Roman" w:hAnsi="Calibri Light" w:cs="Times New Roman"/>
          <w:b/>
          <w:bCs/>
          <w:i/>
          <w:iCs/>
          <w:kern w:val="0"/>
          <w:sz w:val="28"/>
          <w:szCs w:val="28"/>
          <w:lang w:eastAsia="ru-RU"/>
          <w14:ligatures w14:val="none"/>
        </w:rPr>
        <w:t>9.5. Оценка эффективности инвестиций по отдельным предложениям.</w:t>
      </w:r>
    </w:p>
    <w:p w14:paraId="0073CB5D" w14:textId="77777777" w:rsidR="00803D53" w:rsidRPr="00803D53" w:rsidRDefault="00803D53" w:rsidP="00803D53">
      <w:pPr>
        <w:spacing w:after="0" w:line="360" w:lineRule="auto"/>
        <w:ind w:right="13" w:firstLine="567"/>
        <w:jc w:val="both"/>
        <w:rPr>
          <w:rFonts w:ascii="Times New Roman" w:eastAsia="Times New Roman" w:hAnsi="Times New Roman" w:cs="Times New Roman"/>
          <w:kern w:val="0"/>
          <w:sz w:val="26"/>
          <w:szCs w:val="26"/>
          <w:lang w:eastAsia="ar-SA"/>
          <w14:ligatures w14:val="none"/>
        </w:rPr>
      </w:pPr>
      <w:r w:rsidRPr="00803D53">
        <w:rPr>
          <w:rFonts w:ascii="Times New Roman" w:eastAsia="Times New Roman" w:hAnsi="Times New Roman" w:cs="Times New Roman"/>
          <w:kern w:val="0"/>
          <w:sz w:val="26"/>
          <w:szCs w:val="26"/>
          <w:lang w:eastAsia="ar-SA"/>
          <w14:ligatures w14:val="none"/>
        </w:rPr>
        <w:t>Предполагается, что в результате реализации инвестиционной программы будет иметь место экономические эффекты:</w:t>
      </w:r>
    </w:p>
    <w:p w14:paraId="754D676E" w14:textId="77777777" w:rsidR="00803D53" w:rsidRPr="00803D53" w:rsidRDefault="00803D53" w:rsidP="00803D53">
      <w:pPr>
        <w:numPr>
          <w:ilvl w:val="0"/>
          <w:numId w:val="47"/>
        </w:numPr>
        <w:spacing w:after="0" w:line="360" w:lineRule="auto"/>
        <w:ind w:right="13"/>
        <w:jc w:val="both"/>
        <w:rPr>
          <w:rFonts w:ascii="Times New Roman" w:eastAsia="Times New Roman" w:hAnsi="Times New Roman" w:cs="Times New Roman"/>
          <w:kern w:val="0"/>
          <w:sz w:val="26"/>
          <w:szCs w:val="26"/>
          <w:lang w:eastAsia="ar-SA"/>
          <w14:ligatures w14:val="none"/>
        </w:rPr>
      </w:pPr>
      <w:r w:rsidRPr="00803D53">
        <w:rPr>
          <w:rFonts w:ascii="Times New Roman" w:eastAsia="Times New Roman" w:hAnsi="Times New Roman" w:cs="Times New Roman"/>
          <w:kern w:val="0"/>
          <w:sz w:val="26"/>
          <w:szCs w:val="26"/>
          <w:lang w:eastAsia="ar-SA"/>
          <w14:ligatures w14:val="none"/>
        </w:rPr>
        <w:t>в виде ежегодного снижения затрат на топливо после ввода в эксплуатацию новых котельных за счет повышения КПД и перевода котельных на природный газ;</w:t>
      </w:r>
    </w:p>
    <w:p w14:paraId="3585CD17" w14:textId="77777777" w:rsidR="00803D53" w:rsidRPr="00803D53" w:rsidRDefault="00803D53" w:rsidP="00803D53">
      <w:pPr>
        <w:numPr>
          <w:ilvl w:val="0"/>
          <w:numId w:val="47"/>
        </w:numPr>
        <w:spacing w:after="0" w:line="360" w:lineRule="auto"/>
        <w:ind w:right="13"/>
        <w:jc w:val="both"/>
        <w:rPr>
          <w:rFonts w:ascii="Times New Roman" w:eastAsia="Times New Roman" w:hAnsi="Times New Roman" w:cs="Times New Roman"/>
          <w:kern w:val="0"/>
          <w:sz w:val="26"/>
          <w:szCs w:val="26"/>
          <w:lang w:eastAsia="ar-SA"/>
          <w14:ligatures w14:val="none"/>
        </w:rPr>
      </w:pPr>
      <w:r w:rsidRPr="00803D53">
        <w:rPr>
          <w:rFonts w:ascii="Times New Roman" w:eastAsia="Times New Roman" w:hAnsi="Times New Roman" w:cs="Times New Roman"/>
          <w:kern w:val="0"/>
          <w:sz w:val="26"/>
          <w:szCs w:val="26"/>
          <w:lang w:eastAsia="ar-SA"/>
          <w14:ligatures w14:val="none"/>
        </w:rPr>
        <w:t>в виде ежегодного снижения затрат на топливо за счет снижения выработки тепла после снижения потерь тепловой энергии за счет перекладки тепловых сетей.</w:t>
      </w:r>
    </w:p>
    <w:p w14:paraId="6919C08C" w14:textId="77777777" w:rsidR="00803D53" w:rsidRPr="00803D53" w:rsidRDefault="00803D53" w:rsidP="00803D53">
      <w:pPr>
        <w:rPr>
          <w:rFonts w:ascii="Calibri" w:eastAsia="Times New Roman" w:hAnsi="Calibri" w:cs="Times New Roman"/>
          <w:kern w:val="0"/>
          <w:lang w:eastAsia="ru-RU"/>
          <w14:ligatures w14:val="none"/>
        </w:rPr>
      </w:pPr>
    </w:p>
    <w:p w14:paraId="1BFCA8DB" w14:textId="77777777" w:rsidR="00803D53" w:rsidRPr="00803D53" w:rsidRDefault="00803D53" w:rsidP="00803D53">
      <w:pPr>
        <w:rPr>
          <w:rFonts w:ascii="Calibri" w:eastAsia="Times New Roman" w:hAnsi="Calibri" w:cs="Times New Roman"/>
          <w:kern w:val="0"/>
          <w:lang w:eastAsia="ru-RU"/>
          <w14:ligatures w14:val="none"/>
        </w:rPr>
      </w:pPr>
    </w:p>
    <w:p w14:paraId="46E6A5E9" w14:textId="77777777" w:rsidR="00803D53" w:rsidRPr="00803D53" w:rsidRDefault="00803D53" w:rsidP="00803D53">
      <w:pPr>
        <w:rPr>
          <w:rFonts w:ascii="Calibri" w:eastAsia="Times New Roman" w:hAnsi="Calibri" w:cs="Times New Roman"/>
          <w:kern w:val="0"/>
          <w:lang w:eastAsia="ru-RU"/>
          <w14:ligatures w14:val="none"/>
        </w:rPr>
      </w:pPr>
    </w:p>
    <w:p w14:paraId="1977B902" w14:textId="77777777" w:rsidR="00803D53" w:rsidRPr="00803D53" w:rsidRDefault="00803D53" w:rsidP="00803D53">
      <w:pPr>
        <w:rPr>
          <w:rFonts w:ascii="Calibri" w:eastAsia="Times New Roman" w:hAnsi="Calibri" w:cs="Times New Roman"/>
          <w:kern w:val="0"/>
          <w:lang w:eastAsia="ru-RU"/>
          <w14:ligatures w14:val="none"/>
        </w:rPr>
      </w:pPr>
    </w:p>
    <w:p w14:paraId="210141A5" w14:textId="77777777" w:rsidR="00803D53" w:rsidRPr="00803D53" w:rsidRDefault="00803D53" w:rsidP="00803D53">
      <w:pPr>
        <w:rPr>
          <w:rFonts w:ascii="Calibri" w:eastAsia="Times New Roman" w:hAnsi="Calibri" w:cs="Times New Roman"/>
          <w:kern w:val="0"/>
          <w:lang w:eastAsia="ru-RU"/>
          <w14:ligatures w14:val="none"/>
        </w:rPr>
      </w:pPr>
    </w:p>
    <w:p w14:paraId="48400818" w14:textId="77777777" w:rsidR="00803D53" w:rsidRPr="00803D53" w:rsidRDefault="00803D53" w:rsidP="00803D53">
      <w:pPr>
        <w:rPr>
          <w:rFonts w:ascii="Calibri" w:eastAsia="Times New Roman" w:hAnsi="Calibri" w:cs="Times New Roman"/>
          <w:kern w:val="0"/>
          <w:lang w:eastAsia="ru-RU"/>
          <w14:ligatures w14:val="none"/>
        </w:rPr>
      </w:pPr>
    </w:p>
    <w:p w14:paraId="5B83608D" w14:textId="77777777" w:rsidR="00803D53" w:rsidRPr="00803D53" w:rsidRDefault="00803D53" w:rsidP="00803D53">
      <w:pPr>
        <w:rPr>
          <w:rFonts w:ascii="Calibri" w:eastAsia="Times New Roman" w:hAnsi="Calibri" w:cs="Times New Roman"/>
          <w:kern w:val="0"/>
          <w:lang w:eastAsia="ru-RU"/>
          <w14:ligatures w14:val="none"/>
        </w:rPr>
      </w:pPr>
    </w:p>
    <w:p w14:paraId="5A1BE746" w14:textId="77777777" w:rsidR="00803D53" w:rsidRPr="00803D53" w:rsidRDefault="00803D53" w:rsidP="00803D53">
      <w:pPr>
        <w:keepNext/>
        <w:spacing w:before="240" w:after="60"/>
        <w:jc w:val="center"/>
        <w:outlineLvl w:val="0"/>
        <w:rPr>
          <w:rFonts w:ascii="Calibri Light" w:eastAsia="Times New Roman" w:hAnsi="Calibri Light" w:cs="Times New Roman"/>
          <w:b/>
          <w:bCs/>
          <w:spacing w:val="-1"/>
          <w:kern w:val="32"/>
          <w:sz w:val="32"/>
          <w:szCs w:val="32"/>
          <w:lang w:eastAsia="ru-RU"/>
          <w14:ligatures w14:val="none"/>
        </w:rPr>
      </w:pPr>
      <w:r w:rsidRPr="00803D53">
        <w:rPr>
          <w:rFonts w:ascii="Calibri Light" w:eastAsia="Times New Roman" w:hAnsi="Calibri Light" w:cs="Times New Roman"/>
          <w:b/>
          <w:bCs/>
          <w:spacing w:val="-1"/>
          <w:kern w:val="32"/>
          <w:sz w:val="32"/>
          <w:szCs w:val="32"/>
          <w:lang w:eastAsia="ru-RU"/>
          <w14:ligatures w14:val="none"/>
        </w:rPr>
        <w:lastRenderedPageBreak/>
        <w:t>Глава 10. Решение об определении единой теплоснабжающей организации (организаций)</w:t>
      </w:r>
    </w:p>
    <w:p w14:paraId="7B845167"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803D53">
        <w:rPr>
          <w:rFonts w:ascii="Calibri Light" w:eastAsia="Times New Roman" w:hAnsi="Calibri Light" w:cs="Times New Roman"/>
          <w:b/>
          <w:bCs/>
          <w:i/>
          <w:iCs/>
          <w:kern w:val="0"/>
          <w:sz w:val="28"/>
          <w:szCs w:val="28"/>
          <w:lang w:eastAsia="ru-RU"/>
          <w14:ligatures w14:val="none"/>
        </w:rPr>
        <w:t>10.1. Решение об определении единой теплоснабжающей организации (организаций)</w:t>
      </w:r>
    </w:p>
    <w:p w14:paraId="1E33C89E"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Решение по установлению единой теплоснабжающей организации осуществляется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  </w:t>
      </w:r>
    </w:p>
    <w:p w14:paraId="43A413F7"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В соответствии со статьей 2 пунктом 28 Федерального закона 190 «О теплоснабжении»: «Единая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  </w:t>
      </w:r>
    </w:p>
    <w:p w14:paraId="089EB7E9"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В соответствии со статьей 6 пунктом 6 Федерального закона 190 «О теплоснабжении»: «К полномочиям органов местного самоуправления поселений, городских округов по организации теплоснабжения на соответствующих территориях относится утверждение схем теплоснабжения поселений, городских округов с численностью населения менее пятисот тысяч человек, в том числе определение единой теплоснабжающей организации». </w:t>
      </w:r>
    </w:p>
    <w:p w14:paraId="4C021C91"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 Предлагается использовать для этого нижеследующий раздел проекта.</w:t>
      </w:r>
    </w:p>
    <w:p w14:paraId="080EC5FD"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Постановления Правительства Российской Федерации «Об утверждении правил организации теплоснабжения», предложенный к утверждению Правительством Российской Федерации в соответствии со статьей 4 пунктом 1 ФЗ-190 «О теплоснабжении»: Критерии и порядок определения единой теплоснабжающей </w:t>
      </w:r>
      <w:r w:rsidRPr="00803D53">
        <w:rPr>
          <w:rFonts w:ascii="Times New Roman" w:eastAsia="Times New Roman" w:hAnsi="Times New Roman" w:cs="Times New Roman"/>
          <w:kern w:val="0"/>
          <w:sz w:val="26"/>
          <w:szCs w:val="26"/>
          <w:lang w:eastAsia="ru-RU"/>
          <w14:ligatures w14:val="none"/>
        </w:rPr>
        <w:lastRenderedPageBreak/>
        <w:t>организации:</w:t>
      </w:r>
    </w:p>
    <w:p w14:paraId="39CE302F"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1. Статус единой теплоснабжающей организации присваивается органом местного самоуправления или федеральным органом исполнительной власти (далее – уполномоченные органы) при утверждении схемы теплоснабжения поселения, городского округа, а в случае смены единой теплоснабжающей организации – при актуализации схемы теплоснабжения. </w:t>
      </w:r>
    </w:p>
    <w:p w14:paraId="361B5A89"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2. 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 в отношении которой присваивается соответствующий статус. </w:t>
      </w:r>
    </w:p>
    <w:p w14:paraId="526CFCFB"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В случае, если на территории поселения, городского округа существуют несколько систем теплоснабжения, уполномоченные органы вправе: </w:t>
      </w:r>
    </w:p>
    <w:p w14:paraId="3A320067"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-определить единую теплоснабжающую организацию (организации) в каждой из систем теплоснабжения, расположенных в границах поселения, городского округа; </w:t>
      </w:r>
    </w:p>
    <w:p w14:paraId="2B463361"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-определить на несколько систем теплоснабжения единую теплоснабжающую организацию, если такая организация владеет на праве собственности или ином законном основании источниками тепловой энергии и (или) тепловыми сетями в каждой из систем теплоснабжения, входящей в зону её деятельности. </w:t>
      </w:r>
    </w:p>
    <w:p w14:paraId="3F2DE069"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3. Для присвоения статуса единой теплоснабжающей организации впервые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на территории поселения, городского округа вправе подать в течение одного месяца с даты размещения на сайте поселения, городского округа, города федерального значения проекта схемы теплоснабжения в орган местного самоуправления заявки на присвоение статуса единой теплоснабжающей организации с указанием  зоны деятельности, в которой указанные лица планируют исполнять функции единой теплоснабжающей организации. Орган местного самоуправления обязан разместить сведения о принятых заявках на сайте поселения, городского округа. </w:t>
      </w:r>
    </w:p>
    <w:p w14:paraId="5E07039E"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4. В случае,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системе теплоснабжения, то статус единой теплоснабжающей </w:t>
      </w:r>
      <w:r w:rsidRPr="00803D53">
        <w:rPr>
          <w:rFonts w:ascii="Times New Roman" w:eastAsia="Times New Roman" w:hAnsi="Times New Roman" w:cs="Times New Roman"/>
          <w:kern w:val="0"/>
          <w:sz w:val="26"/>
          <w:szCs w:val="26"/>
          <w:lang w:eastAsia="ru-RU"/>
          <w14:ligatures w14:val="none"/>
        </w:rPr>
        <w:lastRenderedPageBreak/>
        <w:t xml:space="preserve">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системе теплоснабжения, орган местного самоуправления присваивает статус единой теплоснабжающей организации в соответствии с критериями настоящих Правил. </w:t>
      </w:r>
    </w:p>
    <w:p w14:paraId="4E22BEAE"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5. Критериями определения единой теплоснабжающей организации являются:  </w:t>
      </w:r>
    </w:p>
    <w:p w14:paraId="25FA03D6"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1)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 </w:t>
      </w:r>
    </w:p>
    <w:p w14:paraId="0371EE6E"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2) размер уставного (складочного) капитала хозяйственного товарищества или общества, уставного фонда унитарного предприятия должен быть не менее остаточной балансовой стоимости источников тепловой энергии и тепловых сетей,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  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 </w:t>
      </w:r>
    </w:p>
    <w:p w14:paraId="44D4A297"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6. В случае если в отношении одной зоны деятельности единой теплоснабжающей организации подано более одной заявки на присвоение соответствующего статуса от лиц, соответствующих критериям, установленным настоящими Правилами,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 </w:t>
      </w:r>
    </w:p>
    <w:p w14:paraId="2C6E5046"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Способность обеспечить надежность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 и обосновывается в схеме теплоснабжения. </w:t>
      </w:r>
    </w:p>
    <w:p w14:paraId="1F0A69F8"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7. В случае если в отношении зоны деятельности единой теплоснабжающей организации не подано ни одной заявки на присвоение соответствующего статуса, статус </w:t>
      </w:r>
      <w:r w:rsidRPr="00803D53">
        <w:rPr>
          <w:rFonts w:ascii="Times New Roman" w:eastAsia="Times New Roman" w:hAnsi="Times New Roman" w:cs="Times New Roman"/>
          <w:kern w:val="0"/>
          <w:sz w:val="26"/>
          <w:szCs w:val="26"/>
          <w:lang w:eastAsia="ru-RU"/>
          <w14:ligatures w14:val="none"/>
        </w:rPr>
        <w:lastRenderedPageBreak/>
        <w:t xml:space="preserve">единой теплоснабжающей организации присваивается организации, владеющей в соответствующей зоне деятельности источниками тепловой энергии и (или) тепловыми сетями, и соответствующей критериям настоящих Правил. </w:t>
      </w:r>
    </w:p>
    <w:p w14:paraId="6D900F14"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8. Единая теплоснабжающая организация при осуществлении своей деятельности обязана: </w:t>
      </w:r>
    </w:p>
    <w:p w14:paraId="4A9F771D"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а) заключать и надлежаще исполнять договоры теплоснабжения со всеми обратившимися к ней потребителями тепловой энергии в своей зоне деятельности;  </w:t>
      </w:r>
    </w:p>
    <w:p w14:paraId="62A96F52"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б) 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 </w:t>
      </w:r>
    </w:p>
    <w:p w14:paraId="19208A30"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в) надлежащим образом исполнять обязательства перед иными теплоснабжающими и теплосетевыми организациями в зоне своей деятельности; </w:t>
      </w:r>
    </w:p>
    <w:p w14:paraId="10620E69"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г) осуществлять контроль режимов потребления тепловой энергии в зоне своей деятельности. </w:t>
      </w:r>
    </w:p>
    <w:p w14:paraId="1CCF83C0" w14:textId="77777777" w:rsidR="00803D53" w:rsidRPr="00803D53" w:rsidRDefault="00803D53" w:rsidP="00803D53">
      <w:pPr>
        <w:widowControl w:val="0"/>
        <w:autoSpaceDE w:val="0"/>
        <w:autoSpaceDN w:val="0"/>
        <w:adjustRightInd w:val="0"/>
        <w:spacing w:after="0" w:line="360" w:lineRule="auto"/>
        <w:ind w:right="13" w:firstLine="567"/>
        <w:jc w:val="both"/>
        <w:rPr>
          <w:rFonts w:ascii="Times New Roman" w:eastAsia="Times New Roman" w:hAnsi="Times New Roman" w:cs="Times New Roman"/>
          <w:color w:val="000000"/>
          <w:kern w:val="0"/>
          <w:sz w:val="26"/>
          <w:szCs w:val="26"/>
          <w:lang w:eastAsia="ru-RU"/>
          <w14:ligatures w14:val="none"/>
        </w:rPr>
      </w:pPr>
      <w:r w:rsidRPr="00803D53">
        <w:rPr>
          <w:rFonts w:ascii="Times New Roman" w:eastAsia="Times New Roman" w:hAnsi="Times New Roman" w:cs="Times New Roman"/>
          <w:color w:val="000000"/>
          <w:kern w:val="0"/>
          <w:sz w:val="26"/>
          <w:szCs w:val="26"/>
          <w:lang w:eastAsia="ru-RU"/>
          <w14:ligatures w14:val="none"/>
        </w:rPr>
        <w:t>На</w:t>
      </w:r>
      <w:r w:rsidRPr="00803D53">
        <w:rPr>
          <w:rFonts w:ascii="Times New Roman" w:eastAsia="Times New Roman" w:hAnsi="Times New Roman" w:cs="Times New Roman"/>
          <w:color w:val="000000"/>
          <w:spacing w:val="16"/>
          <w:kern w:val="0"/>
          <w:sz w:val="26"/>
          <w:szCs w:val="26"/>
          <w:lang w:eastAsia="ru-RU"/>
          <w14:ligatures w14:val="none"/>
        </w:rPr>
        <w:t xml:space="preserve"> </w:t>
      </w:r>
      <w:r w:rsidRPr="00803D53">
        <w:rPr>
          <w:rFonts w:ascii="Times New Roman" w:eastAsia="Times New Roman" w:hAnsi="Times New Roman" w:cs="Times New Roman"/>
          <w:color w:val="000000"/>
          <w:kern w:val="0"/>
          <w:sz w:val="26"/>
          <w:szCs w:val="26"/>
          <w:lang w:eastAsia="ru-RU"/>
          <w14:ligatures w14:val="none"/>
        </w:rPr>
        <w:t>сегодн</w:t>
      </w:r>
      <w:r w:rsidRPr="00803D53">
        <w:rPr>
          <w:rFonts w:ascii="Times New Roman" w:eastAsia="Times New Roman" w:hAnsi="Times New Roman" w:cs="Times New Roman"/>
          <w:color w:val="000000"/>
          <w:spacing w:val="3"/>
          <w:kern w:val="0"/>
          <w:sz w:val="26"/>
          <w:szCs w:val="26"/>
          <w:lang w:eastAsia="ru-RU"/>
          <w14:ligatures w14:val="none"/>
        </w:rPr>
        <w:t>я</w:t>
      </w:r>
      <w:r w:rsidRPr="00803D53">
        <w:rPr>
          <w:rFonts w:ascii="Times New Roman" w:eastAsia="Times New Roman" w:hAnsi="Times New Roman" w:cs="Times New Roman"/>
          <w:color w:val="000000"/>
          <w:kern w:val="0"/>
          <w:sz w:val="26"/>
          <w:szCs w:val="26"/>
          <w:lang w:eastAsia="ru-RU"/>
          <w14:ligatures w14:val="none"/>
        </w:rPr>
        <w:t>шний</w:t>
      </w:r>
      <w:r w:rsidRPr="00803D53">
        <w:rPr>
          <w:rFonts w:ascii="Times New Roman" w:eastAsia="Times New Roman" w:hAnsi="Times New Roman" w:cs="Times New Roman"/>
          <w:color w:val="000000"/>
          <w:spacing w:val="7"/>
          <w:kern w:val="0"/>
          <w:sz w:val="26"/>
          <w:szCs w:val="26"/>
          <w:lang w:eastAsia="ru-RU"/>
          <w14:ligatures w14:val="none"/>
        </w:rPr>
        <w:t xml:space="preserve"> </w:t>
      </w:r>
      <w:r w:rsidRPr="00803D53">
        <w:rPr>
          <w:rFonts w:ascii="Times New Roman" w:eastAsia="Times New Roman" w:hAnsi="Times New Roman" w:cs="Times New Roman"/>
          <w:color w:val="000000"/>
          <w:kern w:val="0"/>
          <w:sz w:val="26"/>
          <w:szCs w:val="26"/>
          <w:lang w:eastAsia="ru-RU"/>
          <w14:ligatures w14:val="none"/>
        </w:rPr>
        <w:t>де</w:t>
      </w:r>
      <w:r w:rsidRPr="00803D53">
        <w:rPr>
          <w:rFonts w:ascii="Times New Roman" w:eastAsia="Times New Roman" w:hAnsi="Times New Roman" w:cs="Times New Roman"/>
          <w:color w:val="000000"/>
          <w:spacing w:val="3"/>
          <w:kern w:val="0"/>
          <w:sz w:val="26"/>
          <w:szCs w:val="26"/>
          <w:lang w:eastAsia="ru-RU"/>
          <w14:ligatures w14:val="none"/>
        </w:rPr>
        <w:t>н</w:t>
      </w:r>
      <w:r w:rsidRPr="00803D53">
        <w:rPr>
          <w:rFonts w:ascii="Times New Roman" w:eastAsia="Times New Roman" w:hAnsi="Times New Roman" w:cs="Times New Roman"/>
          <w:color w:val="000000"/>
          <w:kern w:val="0"/>
          <w:sz w:val="26"/>
          <w:szCs w:val="26"/>
          <w:lang w:eastAsia="ru-RU"/>
          <w14:ligatures w14:val="none"/>
        </w:rPr>
        <w:t>ь</w:t>
      </w:r>
      <w:r w:rsidRPr="00803D53">
        <w:rPr>
          <w:rFonts w:ascii="Times New Roman" w:eastAsia="Times New Roman" w:hAnsi="Times New Roman" w:cs="Times New Roman"/>
          <w:color w:val="000000"/>
          <w:spacing w:val="13"/>
          <w:kern w:val="0"/>
          <w:sz w:val="26"/>
          <w:szCs w:val="26"/>
          <w:lang w:eastAsia="ru-RU"/>
          <w14:ligatures w14:val="none"/>
        </w:rPr>
        <w:t xml:space="preserve"> </w:t>
      </w:r>
      <w:r w:rsidRPr="00803D53">
        <w:rPr>
          <w:rFonts w:ascii="Times New Roman" w:eastAsia="Times New Roman" w:hAnsi="Times New Roman" w:cs="Times New Roman"/>
          <w:color w:val="000000"/>
          <w:kern w:val="0"/>
          <w:sz w:val="26"/>
          <w:szCs w:val="26"/>
          <w:lang w:eastAsia="ru-RU"/>
          <w14:ligatures w14:val="none"/>
        </w:rPr>
        <w:t>на</w:t>
      </w:r>
      <w:r w:rsidRPr="00803D53">
        <w:rPr>
          <w:rFonts w:ascii="Times New Roman" w:eastAsia="Times New Roman" w:hAnsi="Times New Roman" w:cs="Times New Roman"/>
          <w:color w:val="000000"/>
          <w:spacing w:val="17"/>
          <w:kern w:val="0"/>
          <w:sz w:val="26"/>
          <w:szCs w:val="26"/>
          <w:lang w:eastAsia="ru-RU"/>
          <w14:ligatures w14:val="none"/>
        </w:rPr>
        <w:t xml:space="preserve"> </w:t>
      </w:r>
      <w:r w:rsidRPr="00803D53">
        <w:rPr>
          <w:rFonts w:ascii="Times New Roman" w:eastAsia="Times New Roman" w:hAnsi="Times New Roman" w:cs="Times New Roman"/>
          <w:color w:val="000000"/>
          <w:kern w:val="0"/>
          <w:sz w:val="26"/>
          <w:szCs w:val="26"/>
          <w:lang w:eastAsia="ru-RU"/>
          <w14:ligatures w14:val="none"/>
        </w:rPr>
        <w:t>терр</w:t>
      </w:r>
      <w:r w:rsidRPr="00803D53">
        <w:rPr>
          <w:rFonts w:ascii="Times New Roman" w:eastAsia="Times New Roman" w:hAnsi="Times New Roman" w:cs="Times New Roman"/>
          <w:color w:val="000000"/>
          <w:spacing w:val="2"/>
          <w:kern w:val="0"/>
          <w:sz w:val="26"/>
          <w:szCs w:val="26"/>
          <w:lang w:eastAsia="ru-RU"/>
          <w14:ligatures w14:val="none"/>
        </w:rPr>
        <w:t>и</w:t>
      </w:r>
      <w:r w:rsidRPr="00803D53">
        <w:rPr>
          <w:rFonts w:ascii="Times New Roman" w:eastAsia="Times New Roman" w:hAnsi="Times New Roman" w:cs="Times New Roman"/>
          <w:color w:val="000000"/>
          <w:kern w:val="0"/>
          <w:sz w:val="26"/>
          <w:szCs w:val="26"/>
          <w:lang w:eastAsia="ru-RU"/>
          <w14:ligatures w14:val="none"/>
        </w:rPr>
        <w:t>тории</w:t>
      </w:r>
      <w:r w:rsidRPr="00803D53">
        <w:rPr>
          <w:rFonts w:ascii="Times New Roman" w:eastAsia="Times New Roman" w:hAnsi="Times New Roman" w:cs="Times New Roman"/>
          <w:color w:val="000000"/>
          <w:spacing w:val="9"/>
          <w:kern w:val="0"/>
          <w:sz w:val="26"/>
          <w:szCs w:val="26"/>
          <w:lang w:eastAsia="ru-RU"/>
          <w14:ligatures w14:val="none"/>
        </w:rPr>
        <w:t xml:space="preserve"> </w:t>
      </w:r>
      <w:r w:rsidRPr="00803D53">
        <w:rPr>
          <w:rFonts w:ascii="Times New Roman" w:eastAsia="Times New Roman" w:hAnsi="Times New Roman" w:cs="Times New Roman"/>
          <w:color w:val="000000"/>
          <w:spacing w:val="4"/>
          <w:kern w:val="0"/>
          <w:sz w:val="26"/>
          <w:szCs w:val="26"/>
          <w:lang w:eastAsia="ru-RU"/>
          <w14:ligatures w14:val="none"/>
        </w:rPr>
        <w:t>м</w:t>
      </w:r>
      <w:r w:rsidRPr="00803D53">
        <w:rPr>
          <w:rFonts w:ascii="Times New Roman" w:eastAsia="Times New Roman" w:hAnsi="Times New Roman" w:cs="Times New Roman"/>
          <w:color w:val="000000"/>
          <w:spacing w:val="-5"/>
          <w:kern w:val="0"/>
          <w:sz w:val="26"/>
          <w:szCs w:val="26"/>
          <w:lang w:eastAsia="ru-RU"/>
          <w14:ligatures w14:val="none"/>
        </w:rPr>
        <w:t>у</w:t>
      </w:r>
      <w:r w:rsidRPr="00803D53">
        <w:rPr>
          <w:rFonts w:ascii="Times New Roman" w:eastAsia="Times New Roman" w:hAnsi="Times New Roman" w:cs="Times New Roman"/>
          <w:color w:val="000000"/>
          <w:spacing w:val="3"/>
          <w:kern w:val="0"/>
          <w:sz w:val="26"/>
          <w:szCs w:val="26"/>
          <w:lang w:eastAsia="ru-RU"/>
          <w14:ligatures w14:val="none"/>
        </w:rPr>
        <w:t>н</w:t>
      </w:r>
      <w:r w:rsidRPr="00803D53">
        <w:rPr>
          <w:rFonts w:ascii="Times New Roman" w:eastAsia="Times New Roman" w:hAnsi="Times New Roman" w:cs="Times New Roman"/>
          <w:color w:val="000000"/>
          <w:kern w:val="0"/>
          <w:sz w:val="26"/>
          <w:szCs w:val="26"/>
          <w:lang w:eastAsia="ru-RU"/>
          <w14:ligatures w14:val="none"/>
        </w:rPr>
        <w:t>и</w:t>
      </w:r>
      <w:r w:rsidRPr="00803D53">
        <w:rPr>
          <w:rFonts w:ascii="Times New Roman" w:eastAsia="Times New Roman" w:hAnsi="Times New Roman" w:cs="Times New Roman"/>
          <w:color w:val="000000"/>
          <w:spacing w:val="1"/>
          <w:kern w:val="0"/>
          <w:sz w:val="26"/>
          <w:szCs w:val="26"/>
          <w:lang w:eastAsia="ru-RU"/>
          <w14:ligatures w14:val="none"/>
        </w:rPr>
        <w:t>ц</w:t>
      </w:r>
      <w:r w:rsidRPr="00803D53">
        <w:rPr>
          <w:rFonts w:ascii="Times New Roman" w:eastAsia="Times New Roman" w:hAnsi="Times New Roman" w:cs="Times New Roman"/>
          <w:color w:val="000000"/>
          <w:kern w:val="0"/>
          <w:sz w:val="26"/>
          <w:szCs w:val="26"/>
          <w:lang w:eastAsia="ru-RU"/>
          <w14:ligatures w14:val="none"/>
        </w:rPr>
        <w:t>и</w:t>
      </w:r>
      <w:r w:rsidRPr="00803D53">
        <w:rPr>
          <w:rFonts w:ascii="Times New Roman" w:eastAsia="Times New Roman" w:hAnsi="Times New Roman" w:cs="Times New Roman"/>
          <w:color w:val="000000"/>
          <w:spacing w:val="1"/>
          <w:kern w:val="0"/>
          <w:sz w:val="26"/>
          <w:szCs w:val="26"/>
          <w:lang w:eastAsia="ru-RU"/>
          <w14:ligatures w14:val="none"/>
        </w:rPr>
        <w:t>п</w:t>
      </w:r>
      <w:r w:rsidRPr="00803D53">
        <w:rPr>
          <w:rFonts w:ascii="Times New Roman" w:eastAsia="Times New Roman" w:hAnsi="Times New Roman" w:cs="Times New Roman"/>
          <w:color w:val="000000"/>
          <w:kern w:val="0"/>
          <w:sz w:val="26"/>
          <w:szCs w:val="26"/>
          <w:lang w:eastAsia="ru-RU"/>
          <w14:ligatures w14:val="none"/>
        </w:rPr>
        <w:t xml:space="preserve">ального </w:t>
      </w:r>
      <w:r w:rsidRPr="00803D53">
        <w:rPr>
          <w:rFonts w:ascii="Times New Roman" w:eastAsia="Times New Roman" w:hAnsi="Times New Roman" w:cs="Times New Roman"/>
          <w:color w:val="000000"/>
          <w:spacing w:val="2"/>
          <w:kern w:val="0"/>
          <w:sz w:val="26"/>
          <w:szCs w:val="26"/>
          <w:lang w:eastAsia="ru-RU"/>
          <w14:ligatures w14:val="none"/>
        </w:rPr>
        <w:t>о</w:t>
      </w:r>
      <w:r w:rsidRPr="00803D53">
        <w:rPr>
          <w:rFonts w:ascii="Times New Roman" w:eastAsia="Times New Roman" w:hAnsi="Times New Roman" w:cs="Times New Roman"/>
          <w:color w:val="000000"/>
          <w:kern w:val="0"/>
          <w:sz w:val="26"/>
          <w:szCs w:val="26"/>
          <w:lang w:eastAsia="ru-RU"/>
          <w14:ligatures w14:val="none"/>
        </w:rPr>
        <w:t>бра</w:t>
      </w:r>
      <w:r w:rsidRPr="00803D53">
        <w:rPr>
          <w:rFonts w:ascii="Times New Roman" w:eastAsia="Times New Roman" w:hAnsi="Times New Roman" w:cs="Times New Roman"/>
          <w:color w:val="000000"/>
          <w:spacing w:val="1"/>
          <w:kern w:val="0"/>
          <w:sz w:val="26"/>
          <w:szCs w:val="26"/>
          <w:lang w:eastAsia="ru-RU"/>
          <w14:ligatures w14:val="none"/>
        </w:rPr>
        <w:t>з</w:t>
      </w:r>
      <w:r w:rsidRPr="00803D53">
        <w:rPr>
          <w:rFonts w:ascii="Times New Roman" w:eastAsia="Times New Roman" w:hAnsi="Times New Roman" w:cs="Times New Roman"/>
          <w:color w:val="000000"/>
          <w:kern w:val="0"/>
          <w:sz w:val="26"/>
          <w:szCs w:val="26"/>
          <w:lang w:eastAsia="ru-RU"/>
          <w14:ligatures w14:val="none"/>
        </w:rPr>
        <w:t>о</w:t>
      </w:r>
      <w:r w:rsidRPr="00803D53">
        <w:rPr>
          <w:rFonts w:ascii="Times New Roman" w:eastAsia="Times New Roman" w:hAnsi="Times New Roman" w:cs="Times New Roman"/>
          <w:color w:val="000000"/>
          <w:spacing w:val="2"/>
          <w:kern w:val="0"/>
          <w:sz w:val="26"/>
          <w:szCs w:val="26"/>
          <w:lang w:eastAsia="ru-RU"/>
          <w14:ligatures w14:val="none"/>
        </w:rPr>
        <w:t>в</w:t>
      </w:r>
      <w:r w:rsidRPr="00803D53">
        <w:rPr>
          <w:rFonts w:ascii="Times New Roman" w:eastAsia="Times New Roman" w:hAnsi="Times New Roman" w:cs="Times New Roman"/>
          <w:color w:val="000000"/>
          <w:kern w:val="0"/>
          <w:sz w:val="26"/>
          <w:szCs w:val="26"/>
          <w:lang w:eastAsia="ru-RU"/>
          <w14:ligatures w14:val="none"/>
        </w:rPr>
        <w:t>ан</w:t>
      </w:r>
      <w:r w:rsidRPr="00803D53">
        <w:rPr>
          <w:rFonts w:ascii="Times New Roman" w:eastAsia="Times New Roman" w:hAnsi="Times New Roman" w:cs="Times New Roman"/>
          <w:color w:val="000000"/>
          <w:spacing w:val="1"/>
          <w:kern w:val="0"/>
          <w:sz w:val="26"/>
          <w:szCs w:val="26"/>
          <w:lang w:eastAsia="ru-RU"/>
          <w14:ligatures w14:val="none"/>
        </w:rPr>
        <w:t>и</w:t>
      </w:r>
      <w:r w:rsidRPr="00803D53">
        <w:rPr>
          <w:rFonts w:ascii="Times New Roman" w:eastAsia="Times New Roman" w:hAnsi="Times New Roman" w:cs="Times New Roman"/>
          <w:color w:val="000000"/>
          <w:kern w:val="0"/>
          <w:sz w:val="26"/>
          <w:szCs w:val="26"/>
          <w:lang w:eastAsia="ru-RU"/>
          <w14:ligatures w14:val="none"/>
        </w:rPr>
        <w:t>я</w:t>
      </w:r>
      <w:r w:rsidRPr="00803D53">
        <w:rPr>
          <w:rFonts w:ascii="Times New Roman" w:eastAsia="Times New Roman" w:hAnsi="Times New Roman" w:cs="Times New Roman"/>
          <w:color w:val="000000"/>
          <w:spacing w:val="6"/>
          <w:kern w:val="0"/>
          <w:sz w:val="26"/>
          <w:szCs w:val="26"/>
          <w:lang w:eastAsia="ru-RU"/>
          <w14:ligatures w14:val="none"/>
        </w:rPr>
        <w:t xml:space="preserve"> </w:t>
      </w:r>
      <w:r w:rsidRPr="00803D53">
        <w:rPr>
          <w:rFonts w:ascii="Times New Roman" w:eastAsia="Times New Roman" w:hAnsi="Times New Roman" w:cs="Times New Roman"/>
          <w:color w:val="000000"/>
          <w:kern w:val="0"/>
          <w:sz w:val="26"/>
          <w:szCs w:val="26"/>
          <w:lang w:eastAsia="ru-RU"/>
          <w14:ligatures w14:val="none"/>
        </w:rPr>
        <w:t>СП «Пажга» о</w:t>
      </w:r>
      <w:r w:rsidRPr="00803D53">
        <w:rPr>
          <w:rFonts w:ascii="Times New Roman" w:eastAsia="Times New Roman" w:hAnsi="Times New Roman" w:cs="Times New Roman"/>
          <w:color w:val="000000"/>
          <w:spacing w:val="5"/>
          <w:kern w:val="0"/>
          <w:sz w:val="26"/>
          <w:szCs w:val="26"/>
          <w:lang w:eastAsia="ru-RU"/>
          <w14:ligatures w14:val="none"/>
        </w:rPr>
        <w:t>с</w:t>
      </w:r>
      <w:r w:rsidRPr="00803D53">
        <w:rPr>
          <w:rFonts w:ascii="Times New Roman" w:eastAsia="Times New Roman" w:hAnsi="Times New Roman" w:cs="Times New Roman"/>
          <w:color w:val="000000"/>
          <w:spacing w:val="-5"/>
          <w:kern w:val="0"/>
          <w:sz w:val="26"/>
          <w:szCs w:val="26"/>
          <w:lang w:eastAsia="ru-RU"/>
          <w14:ligatures w14:val="none"/>
        </w:rPr>
        <w:t>у</w:t>
      </w:r>
      <w:r w:rsidRPr="00803D53">
        <w:rPr>
          <w:rFonts w:ascii="Times New Roman" w:eastAsia="Times New Roman" w:hAnsi="Times New Roman" w:cs="Times New Roman"/>
          <w:color w:val="000000"/>
          <w:kern w:val="0"/>
          <w:sz w:val="26"/>
          <w:szCs w:val="26"/>
          <w:lang w:eastAsia="ru-RU"/>
          <w14:ligatures w14:val="none"/>
        </w:rPr>
        <w:t>ще</w:t>
      </w:r>
      <w:r w:rsidRPr="00803D53">
        <w:rPr>
          <w:rFonts w:ascii="Times New Roman" w:eastAsia="Times New Roman" w:hAnsi="Times New Roman" w:cs="Times New Roman"/>
          <w:color w:val="000000"/>
          <w:spacing w:val="2"/>
          <w:kern w:val="0"/>
          <w:sz w:val="26"/>
          <w:szCs w:val="26"/>
          <w:lang w:eastAsia="ru-RU"/>
          <w14:ligatures w14:val="none"/>
        </w:rPr>
        <w:t>с</w:t>
      </w:r>
      <w:r w:rsidRPr="00803D53">
        <w:rPr>
          <w:rFonts w:ascii="Times New Roman" w:eastAsia="Times New Roman" w:hAnsi="Times New Roman" w:cs="Times New Roman"/>
          <w:color w:val="000000"/>
          <w:kern w:val="0"/>
          <w:sz w:val="26"/>
          <w:szCs w:val="26"/>
          <w:lang w:eastAsia="ru-RU"/>
          <w14:ligatures w14:val="none"/>
        </w:rPr>
        <w:t>твляют</w:t>
      </w:r>
      <w:r w:rsidRPr="00803D53">
        <w:rPr>
          <w:rFonts w:ascii="Times New Roman" w:eastAsia="Times New Roman" w:hAnsi="Times New Roman" w:cs="Times New Roman"/>
          <w:color w:val="000000"/>
          <w:spacing w:val="3"/>
          <w:kern w:val="0"/>
          <w:sz w:val="26"/>
          <w:szCs w:val="26"/>
          <w:lang w:eastAsia="ru-RU"/>
          <w14:ligatures w14:val="none"/>
        </w:rPr>
        <w:t xml:space="preserve"> </w:t>
      </w:r>
      <w:r w:rsidRPr="00803D53">
        <w:rPr>
          <w:rFonts w:ascii="Times New Roman" w:eastAsia="Times New Roman" w:hAnsi="Times New Roman" w:cs="Times New Roman"/>
          <w:color w:val="000000"/>
          <w:spacing w:val="2"/>
          <w:kern w:val="0"/>
          <w:sz w:val="26"/>
          <w:szCs w:val="26"/>
          <w:lang w:eastAsia="ru-RU"/>
          <w14:ligatures w14:val="none"/>
        </w:rPr>
        <w:t>те</w:t>
      </w:r>
      <w:r w:rsidRPr="00803D53">
        <w:rPr>
          <w:rFonts w:ascii="Times New Roman" w:eastAsia="Times New Roman" w:hAnsi="Times New Roman" w:cs="Times New Roman"/>
          <w:color w:val="000000"/>
          <w:kern w:val="0"/>
          <w:sz w:val="26"/>
          <w:szCs w:val="26"/>
          <w:lang w:eastAsia="ru-RU"/>
          <w14:ligatures w14:val="none"/>
        </w:rPr>
        <w:t>п</w:t>
      </w:r>
      <w:r w:rsidRPr="00803D53">
        <w:rPr>
          <w:rFonts w:ascii="Times New Roman" w:eastAsia="Times New Roman" w:hAnsi="Times New Roman" w:cs="Times New Roman"/>
          <w:color w:val="000000"/>
          <w:spacing w:val="1"/>
          <w:kern w:val="0"/>
          <w:sz w:val="26"/>
          <w:szCs w:val="26"/>
          <w:lang w:eastAsia="ru-RU"/>
          <w14:ligatures w14:val="none"/>
        </w:rPr>
        <w:t>л</w:t>
      </w:r>
      <w:r w:rsidRPr="00803D53">
        <w:rPr>
          <w:rFonts w:ascii="Times New Roman" w:eastAsia="Times New Roman" w:hAnsi="Times New Roman" w:cs="Times New Roman"/>
          <w:color w:val="000000"/>
          <w:kern w:val="0"/>
          <w:sz w:val="26"/>
          <w:szCs w:val="26"/>
          <w:lang w:eastAsia="ru-RU"/>
          <w14:ligatures w14:val="none"/>
        </w:rPr>
        <w:t>осна</w:t>
      </w:r>
      <w:r w:rsidRPr="00803D53">
        <w:rPr>
          <w:rFonts w:ascii="Times New Roman" w:eastAsia="Times New Roman" w:hAnsi="Times New Roman" w:cs="Times New Roman"/>
          <w:color w:val="000000"/>
          <w:spacing w:val="1"/>
          <w:kern w:val="0"/>
          <w:sz w:val="26"/>
          <w:szCs w:val="26"/>
          <w:lang w:eastAsia="ru-RU"/>
          <w14:ligatures w14:val="none"/>
        </w:rPr>
        <w:t>бж</w:t>
      </w:r>
      <w:r w:rsidRPr="00803D53">
        <w:rPr>
          <w:rFonts w:ascii="Times New Roman" w:eastAsia="Times New Roman" w:hAnsi="Times New Roman" w:cs="Times New Roman"/>
          <w:color w:val="000000"/>
          <w:kern w:val="0"/>
          <w:sz w:val="26"/>
          <w:szCs w:val="26"/>
          <w:lang w:eastAsia="ru-RU"/>
          <w14:ligatures w14:val="none"/>
        </w:rPr>
        <w:t>ен</w:t>
      </w:r>
      <w:r w:rsidRPr="00803D53">
        <w:rPr>
          <w:rFonts w:ascii="Times New Roman" w:eastAsia="Times New Roman" w:hAnsi="Times New Roman" w:cs="Times New Roman"/>
          <w:color w:val="000000"/>
          <w:spacing w:val="1"/>
          <w:kern w:val="0"/>
          <w:sz w:val="26"/>
          <w:szCs w:val="26"/>
          <w:lang w:eastAsia="ru-RU"/>
          <w14:ligatures w14:val="none"/>
        </w:rPr>
        <w:t>и</w:t>
      </w:r>
      <w:r w:rsidRPr="00803D53">
        <w:rPr>
          <w:rFonts w:ascii="Times New Roman" w:eastAsia="Times New Roman" w:hAnsi="Times New Roman" w:cs="Times New Roman"/>
          <w:color w:val="000000"/>
          <w:kern w:val="0"/>
          <w:sz w:val="26"/>
          <w:szCs w:val="26"/>
          <w:lang w:eastAsia="ru-RU"/>
          <w14:ligatures w14:val="none"/>
        </w:rPr>
        <w:t>е две</w:t>
      </w:r>
      <w:r w:rsidRPr="00803D53">
        <w:rPr>
          <w:rFonts w:ascii="Times New Roman" w:eastAsia="Times New Roman" w:hAnsi="Times New Roman" w:cs="Times New Roman"/>
          <w:color w:val="000000"/>
          <w:spacing w:val="16"/>
          <w:kern w:val="0"/>
          <w:sz w:val="26"/>
          <w:szCs w:val="26"/>
          <w:lang w:eastAsia="ru-RU"/>
          <w14:ligatures w14:val="none"/>
        </w:rPr>
        <w:t xml:space="preserve"> </w:t>
      </w:r>
      <w:r w:rsidRPr="00803D53">
        <w:rPr>
          <w:rFonts w:ascii="Times New Roman" w:eastAsia="Times New Roman" w:hAnsi="Times New Roman" w:cs="Times New Roman"/>
          <w:color w:val="000000"/>
          <w:kern w:val="0"/>
          <w:sz w:val="26"/>
          <w:szCs w:val="26"/>
          <w:lang w:eastAsia="ru-RU"/>
          <w14:ligatures w14:val="none"/>
        </w:rPr>
        <w:t>теплос</w:t>
      </w:r>
      <w:r w:rsidRPr="00803D53">
        <w:rPr>
          <w:rFonts w:ascii="Times New Roman" w:eastAsia="Times New Roman" w:hAnsi="Times New Roman" w:cs="Times New Roman"/>
          <w:color w:val="000000"/>
          <w:spacing w:val="1"/>
          <w:kern w:val="0"/>
          <w:sz w:val="26"/>
          <w:szCs w:val="26"/>
          <w:lang w:eastAsia="ru-RU"/>
          <w14:ligatures w14:val="none"/>
        </w:rPr>
        <w:t>н</w:t>
      </w:r>
      <w:r w:rsidRPr="00803D53">
        <w:rPr>
          <w:rFonts w:ascii="Times New Roman" w:eastAsia="Times New Roman" w:hAnsi="Times New Roman" w:cs="Times New Roman"/>
          <w:color w:val="000000"/>
          <w:kern w:val="0"/>
          <w:sz w:val="26"/>
          <w:szCs w:val="26"/>
          <w:lang w:eastAsia="ru-RU"/>
          <w14:ligatures w14:val="none"/>
        </w:rPr>
        <w:t>аб</w:t>
      </w:r>
      <w:r w:rsidRPr="00803D53">
        <w:rPr>
          <w:rFonts w:ascii="Times New Roman" w:eastAsia="Times New Roman" w:hAnsi="Times New Roman" w:cs="Times New Roman"/>
          <w:color w:val="000000"/>
          <w:spacing w:val="1"/>
          <w:kern w:val="0"/>
          <w:sz w:val="26"/>
          <w:szCs w:val="26"/>
          <w:lang w:eastAsia="ru-RU"/>
          <w14:ligatures w14:val="none"/>
        </w:rPr>
        <w:t>ж</w:t>
      </w:r>
      <w:r w:rsidRPr="00803D53">
        <w:rPr>
          <w:rFonts w:ascii="Times New Roman" w:eastAsia="Times New Roman" w:hAnsi="Times New Roman" w:cs="Times New Roman"/>
          <w:color w:val="000000"/>
          <w:kern w:val="0"/>
          <w:sz w:val="26"/>
          <w:szCs w:val="26"/>
          <w:lang w:eastAsia="ru-RU"/>
          <w14:ligatures w14:val="none"/>
        </w:rPr>
        <w:t>а</w:t>
      </w:r>
      <w:r w:rsidRPr="00803D53">
        <w:rPr>
          <w:rFonts w:ascii="Times New Roman" w:eastAsia="Times New Roman" w:hAnsi="Times New Roman" w:cs="Times New Roman"/>
          <w:color w:val="000000"/>
          <w:spacing w:val="1"/>
          <w:kern w:val="0"/>
          <w:sz w:val="26"/>
          <w:szCs w:val="26"/>
          <w:lang w:eastAsia="ru-RU"/>
          <w14:ligatures w14:val="none"/>
        </w:rPr>
        <w:t>ю</w:t>
      </w:r>
      <w:r w:rsidRPr="00803D53">
        <w:rPr>
          <w:rFonts w:ascii="Times New Roman" w:eastAsia="Times New Roman" w:hAnsi="Times New Roman" w:cs="Times New Roman"/>
          <w:color w:val="000000"/>
          <w:kern w:val="0"/>
          <w:sz w:val="26"/>
          <w:szCs w:val="26"/>
          <w:lang w:eastAsia="ru-RU"/>
          <w14:ligatures w14:val="none"/>
        </w:rPr>
        <w:t>щие органи</w:t>
      </w:r>
      <w:r w:rsidRPr="00803D53">
        <w:rPr>
          <w:rFonts w:ascii="Times New Roman" w:eastAsia="Times New Roman" w:hAnsi="Times New Roman" w:cs="Times New Roman"/>
          <w:color w:val="000000"/>
          <w:spacing w:val="1"/>
          <w:kern w:val="0"/>
          <w:sz w:val="26"/>
          <w:szCs w:val="26"/>
          <w:lang w:eastAsia="ru-RU"/>
          <w14:ligatures w14:val="none"/>
        </w:rPr>
        <w:t>з</w:t>
      </w:r>
      <w:r w:rsidRPr="00803D53">
        <w:rPr>
          <w:rFonts w:ascii="Times New Roman" w:eastAsia="Times New Roman" w:hAnsi="Times New Roman" w:cs="Times New Roman"/>
          <w:color w:val="000000"/>
          <w:kern w:val="0"/>
          <w:sz w:val="26"/>
          <w:szCs w:val="26"/>
          <w:lang w:eastAsia="ru-RU"/>
          <w14:ligatures w14:val="none"/>
        </w:rPr>
        <w:t>ац</w:t>
      </w:r>
      <w:r w:rsidRPr="00803D53">
        <w:rPr>
          <w:rFonts w:ascii="Times New Roman" w:eastAsia="Times New Roman" w:hAnsi="Times New Roman" w:cs="Times New Roman"/>
          <w:color w:val="000000"/>
          <w:spacing w:val="1"/>
          <w:kern w:val="0"/>
          <w:sz w:val="26"/>
          <w:szCs w:val="26"/>
          <w:lang w:eastAsia="ru-RU"/>
          <w14:ligatures w14:val="none"/>
        </w:rPr>
        <w:t>ии</w:t>
      </w:r>
      <w:r w:rsidRPr="00803D53">
        <w:rPr>
          <w:rFonts w:ascii="Times New Roman" w:eastAsia="Times New Roman" w:hAnsi="Times New Roman" w:cs="Times New Roman"/>
          <w:color w:val="000000"/>
          <w:kern w:val="0"/>
          <w:sz w:val="26"/>
          <w:szCs w:val="26"/>
          <w:lang w:eastAsia="ru-RU"/>
          <w14:ligatures w14:val="none"/>
        </w:rPr>
        <w:t>:</w:t>
      </w:r>
      <w:r w:rsidRPr="00803D53">
        <w:rPr>
          <w:rFonts w:ascii="Times New Roman" w:eastAsia="Times New Roman" w:hAnsi="Times New Roman" w:cs="Times New Roman"/>
          <w:color w:val="000000"/>
          <w:spacing w:val="-14"/>
          <w:kern w:val="0"/>
          <w:sz w:val="26"/>
          <w:szCs w:val="26"/>
          <w:lang w:eastAsia="ru-RU"/>
          <w14:ligatures w14:val="none"/>
        </w:rPr>
        <w:t xml:space="preserve"> </w:t>
      </w:r>
      <w:r w:rsidRPr="00803D53">
        <w:rPr>
          <w:rFonts w:ascii="Times New Roman" w:eastAsia="Times New Roman" w:hAnsi="Times New Roman" w:cs="Times New Roman"/>
          <w:spacing w:val="2"/>
          <w:kern w:val="0"/>
          <w:sz w:val="26"/>
          <w:szCs w:val="26"/>
          <w:lang w:eastAsia="ru-RU"/>
          <w14:ligatures w14:val="none"/>
        </w:rPr>
        <w:t>ООО «СТК»</w:t>
      </w:r>
      <w:r w:rsidRPr="00803D53">
        <w:rPr>
          <w:rFonts w:ascii="Times New Roman" w:eastAsia="Times New Roman" w:hAnsi="Times New Roman" w:cs="Times New Roman"/>
          <w:color w:val="000000"/>
          <w:kern w:val="0"/>
          <w:sz w:val="26"/>
          <w:szCs w:val="26"/>
          <w:lang w:eastAsia="ru-RU"/>
          <w14:ligatures w14:val="none"/>
        </w:rPr>
        <w:t xml:space="preserve"> и </w:t>
      </w:r>
      <w:r w:rsidRPr="00803D53">
        <w:rPr>
          <w:rFonts w:ascii="Times New Roman" w:eastAsia="Times New Roman" w:hAnsi="Times New Roman" w:cs="Times New Roman"/>
          <w:kern w:val="0"/>
          <w:sz w:val="26"/>
          <w:szCs w:val="26"/>
          <w:lang w:eastAsia="ru-RU"/>
          <w14:ligatures w14:val="none"/>
        </w:rPr>
        <w:t>Филиал «Коми ПАО «Т Плюс» (с 01.01.2025 «Комитеплоэнерго»).</w:t>
      </w:r>
    </w:p>
    <w:p w14:paraId="5FFE19AA" w14:textId="77777777" w:rsidR="00803D53" w:rsidRPr="00803D53" w:rsidRDefault="00803D53" w:rsidP="00803D53">
      <w:pPr>
        <w:widowControl w:val="0"/>
        <w:autoSpaceDE w:val="0"/>
        <w:autoSpaceDN w:val="0"/>
        <w:adjustRightInd w:val="0"/>
        <w:spacing w:after="0" w:line="360" w:lineRule="auto"/>
        <w:ind w:left="102" w:right="13" w:firstLine="465"/>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color w:val="000000"/>
          <w:kern w:val="0"/>
          <w:sz w:val="26"/>
          <w:szCs w:val="26"/>
          <w:lang w:eastAsia="ru-RU"/>
          <w14:ligatures w14:val="none"/>
        </w:rPr>
        <w:t>Таким</w:t>
      </w:r>
      <w:r w:rsidRPr="00803D53">
        <w:rPr>
          <w:rFonts w:ascii="Times New Roman" w:eastAsia="Times New Roman" w:hAnsi="Times New Roman" w:cs="Times New Roman"/>
          <w:color w:val="000000"/>
          <w:kern w:val="0"/>
          <w:sz w:val="26"/>
          <w:szCs w:val="26"/>
          <w:lang w:eastAsia="ru-RU"/>
          <w14:ligatures w14:val="none"/>
        </w:rPr>
        <w:tab/>
        <w:t xml:space="preserve">образом, на основании критериев определения единой теплоснабжающей организации, установленных в проекте правил организации теплоснабжения, утверждаемых Правительством Российской Федерации, на территории муниципального образования предлагается определить две единые теплоснабжающие организации – </w:t>
      </w:r>
      <w:r w:rsidRPr="00803D53">
        <w:rPr>
          <w:rFonts w:ascii="Times New Roman" w:eastAsia="Times New Roman" w:hAnsi="Times New Roman" w:cs="Times New Roman"/>
          <w:spacing w:val="2"/>
          <w:kern w:val="0"/>
          <w:sz w:val="26"/>
          <w:szCs w:val="26"/>
          <w:lang w:eastAsia="ru-RU"/>
          <w14:ligatures w14:val="none"/>
        </w:rPr>
        <w:t>ООО «СТК»</w:t>
      </w:r>
      <w:r w:rsidRPr="00803D53">
        <w:rPr>
          <w:rFonts w:ascii="Times New Roman" w:eastAsia="Times New Roman" w:hAnsi="Times New Roman" w:cs="Times New Roman"/>
          <w:color w:val="000000"/>
          <w:kern w:val="0"/>
          <w:sz w:val="26"/>
          <w:szCs w:val="26"/>
          <w:lang w:eastAsia="ru-RU"/>
          <w14:ligatures w14:val="none"/>
        </w:rPr>
        <w:t xml:space="preserve"> и </w:t>
      </w:r>
      <w:r w:rsidRPr="00803D53">
        <w:rPr>
          <w:rFonts w:ascii="Times New Roman" w:eastAsia="Times New Roman" w:hAnsi="Times New Roman" w:cs="Times New Roman"/>
          <w:kern w:val="0"/>
          <w:sz w:val="26"/>
          <w:szCs w:val="26"/>
          <w:lang w:eastAsia="ru-RU"/>
          <w14:ligatures w14:val="none"/>
        </w:rPr>
        <w:t xml:space="preserve">Филиал «Коми ПАО «Т Плюс» (с 01.01.2025 «Комитеплоэнерго»). </w:t>
      </w:r>
    </w:p>
    <w:p w14:paraId="322B8273" w14:textId="77777777" w:rsidR="00803D53" w:rsidRPr="00803D53" w:rsidRDefault="00803D53" w:rsidP="00803D53">
      <w:pPr>
        <w:widowControl w:val="0"/>
        <w:autoSpaceDE w:val="0"/>
        <w:autoSpaceDN w:val="0"/>
        <w:adjustRightInd w:val="0"/>
        <w:spacing w:after="0" w:line="360" w:lineRule="auto"/>
        <w:ind w:left="102" w:right="13" w:firstLine="465"/>
        <w:jc w:val="both"/>
        <w:rPr>
          <w:rFonts w:ascii="Times New Roman" w:eastAsia="Times New Roman" w:hAnsi="Times New Roman" w:cs="Times New Roman"/>
          <w:color w:val="000000"/>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Единая теплоснабжающая организация </w:t>
      </w:r>
      <w:r w:rsidRPr="00803D53">
        <w:rPr>
          <w:rFonts w:ascii="Times New Roman" w:eastAsia="Times New Roman" w:hAnsi="Times New Roman" w:cs="Times New Roman"/>
          <w:spacing w:val="2"/>
          <w:kern w:val="0"/>
          <w:sz w:val="26"/>
          <w:szCs w:val="26"/>
          <w:lang w:eastAsia="ru-RU"/>
          <w14:ligatures w14:val="none"/>
        </w:rPr>
        <w:t>ООО «СТК»</w:t>
      </w:r>
      <w:r w:rsidRPr="00803D53">
        <w:rPr>
          <w:rFonts w:ascii="Times New Roman" w:eastAsia="Times New Roman" w:hAnsi="Times New Roman" w:cs="Times New Roman"/>
          <w:color w:val="000000"/>
          <w:kern w:val="0"/>
          <w:sz w:val="26"/>
          <w:szCs w:val="26"/>
          <w:lang w:eastAsia="ru-RU"/>
          <w14:ligatures w14:val="none"/>
        </w:rPr>
        <w:t xml:space="preserve"> </w:t>
      </w:r>
      <w:r w:rsidRPr="00803D53">
        <w:rPr>
          <w:rFonts w:ascii="Times New Roman" w:eastAsia="Times New Roman" w:hAnsi="Times New Roman" w:cs="Times New Roman"/>
          <w:kern w:val="0"/>
          <w:sz w:val="26"/>
          <w:szCs w:val="26"/>
          <w:lang w:eastAsia="ru-RU"/>
          <w14:ligatures w14:val="none"/>
        </w:rPr>
        <w:t>утверждена постановлением администрации СП «Пажга» от 28.11.2014 года №164/11.</w:t>
      </w:r>
    </w:p>
    <w:p w14:paraId="4A383AA3"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803D53">
        <w:rPr>
          <w:rFonts w:ascii="Calibri Light" w:eastAsia="Times New Roman" w:hAnsi="Calibri Light" w:cs="Times New Roman"/>
          <w:b/>
          <w:bCs/>
          <w:i/>
          <w:iCs/>
          <w:kern w:val="0"/>
          <w:sz w:val="28"/>
          <w:szCs w:val="28"/>
          <w:lang w:eastAsia="ru-RU"/>
          <w14:ligatures w14:val="none"/>
        </w:rPr>
        <w:t>10.2.</w:t>
      </w:r>
      <w:r w:rsidRPr="00803D53">
        <w:rPr>
          <w:rFonts w:ascii="Calibri Light" w:eastAsia="Times New Roman" w:hAnsi="Calibri Light" w:cs="Times New Roman"/>
          <w:b/>
          <w:bCs/>
          <w:i/>
          <w:iCs/>
          <w:kern w:val="0"/>
          <w:sz w:val="28"/>
          <w:szCs w:val="28"/>
          <w:lang w:eastAsia="ru-RU"/>
          <w14:ligatures w14:val="none"/>
        </w:rPr>
        <w:tab/>
        <w:t>Реестр зон деятельности единой теплоснабжающей организации (организаций).</w:t>
      </w:r>
    </w:p>
    <w:p w14:paraId="6A2E5647"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По результатам разработки Схемы теплоснабжения Реестр систем теплоснабжения для утверждения единых теплоснабжающих организаций СП «Пажга» МР «Сыктывдинский» Республики Коми включает 2 зоны от пяти котельных. Границы систем теплоснабжения определены для источника тепловой энергии и теплопотребляющих установок, технологически соединенных тепловыми сетями, введенных в эксплуатацию в установленном порядке, по состоянию на дату утверждения настоящей схемы.</w:t>
      </w:r>
    </w:p>
    <w:p w14:paraId="0EB0E48C"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803D53">
        <w:rPr>
          <w:rFonts w:ascii="Calibri Light" w:eastAsia="Times New Roman" w:hAnsi="Calibri Light" w:cs="Times New Roman"/>
          <w:b/>
          <w:bCs/>
          <w:i/>
          <w:iCs/>
          <w:kern w:val="0"/>
          <w:sz w:val="28"/>
          <w:szCs w:val="28"/>
          <w:lang w:eastAsia="ru-RU"/>
          <w14:ligatures w14:val="none"/>
        </w:rPr>
        <w:lastRenderedPageBreak/>
        <w:t>10.3. Основания, в том числе критерии, в соответствии с которыми теплоснабжающая организация определена единой теплоснабжающей организацией</w:t>
      </w:r>
    </w:p>
    <w:p w14:paraId="333C80EA"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Состав единых теплоснабжающих организаций определен в соответствии действующими нормами на основании данных Реестра систем теплоснабжения и будет уточнен с учетом заявок теплоснабжающих организаций, которые будут ими представлены после опубликования проекта актуализированной Схемы теплоснабжения.</w:t>
      </w:r>
    </w:p>
    <w:p w14:paraId="332A515F"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В случае отсутствия заявок от ТСО на установление статуса ЕТО статус ЕТО устанавливается в соответствии с п. 11 Правил организации теплоснабжения в РФ. При наличии заявок от ТСО статус ЕТО устанавливается в соответствии с п.п. 6-10 Правил организации теплоснабжения в РФ.</w:t>
      </w:r>
    </w:p>
    <w:p w14:paraId="79808479"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803D53">
        <w:rPr>
          <w:rFonts w:ascii="Calibri Light" w:eastAsia="Times New Roman" w:hAnsi="Calibri Light" w:cs="Times New Roman"/>
          <w:b/>
          <w:bCs/>
          <w:i/>
          <w:iCs/>
          <w:kern w:val="0"/>
          <w:sz w:val="28"/>
          <w:szCs w:val="28"/>
          <w:lang w:eastAsia="ru-RU"/>
          <w14:ligatures w14:val="none"/>
        </w:rPr>
        <w:t>10.4. Информация о поданных теплоснабжающими организациями заявках на присвоение статуса единой теплоснабжающей организации</w:t>
      </w:r>
    </w:p>
    <w:p w14:paraId="5267036D"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Указанная информация отсутствует. </w:t>
      </w:r>
    </w:p>
    <w:p w14:paraId="54FB54F9"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803D53">
        <w:rPr>
          <w:rFonts w:ascii="Calibri Light" w:eastAsia="Times New Roman" w:hAnsi="Calibri Light" w:cs="Times New Roman"/>
          <w:b/>
          <w:bCs/>
          <w:i/>
          <w:iCs/>
          <w:kern w:val="0"/>
          <w:sz w:val="28"/>
          <w:szCs w:val="28"/>
          <w:lang w:eastAsia="ru-RU"/>
          <w14:ligatures w14:val="none"/>
        </w:rPr>
        <w:t>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p>
    <w:p w14:paraId="48F7AF45" w14:textId="77777777" w:rsidR="00803D53" w:rsidRPr="00803D53" w:rsidRDefault="00803D53" w:rsidP="00803D53">
      <w:pPr>
        <w:spacing w:after="0" w:line="360" w:lineRule="auto"/>
        <w:ind w:right="13" w:firstLine="567"/>
        <w:jc w:val="both"/>
        <w:rPr>
          <w:rFonts w:ascii="Times New Roman" w:eastAsia="Times New Roman" w:hAnsi="Times New Roman" w:cs="Times New Roman"/>
          <w:kern w:val="0"/>
          <w:sz w:val="26"/>
          <w:szCs w:val="26"/>
          <w:lang w:eastAsia="ar-SA"/>
          <w14:ligatures w14:val="none"/>
        </w:rPr>
      </w:pPr>
      <w:r w:rsidRPr="00803D53">
        <w:rPr>
          <w:rFonts w:ascii="Times New Roman" w:eastAsia="Times New Roman" w:hAnsi="Times New Roman" w:cs="Times New Roman"/>
          <w:kern w:val="0"/>
          <w:sz w:val="26"/>
          <w:szCs w:val="26"/>
          <w:lang w:eastAsia="ar-SA"/>
          <w14:ligatures w14:val="none"/>
        </w:rPr>
        <w:t xml:space="preserve">По результатам разработки Схемы теплоснабжения Реестр систем теплоснабжения для утверждения единых теплоснабжающих организаций СП «Пажга» МР «Сыктывдинский» включает системы теплоснабжения от 5 котельных (см. таблицу ниже). Границы систем теплоснабжения определены для источников тепловой энергии и теплопотребляющих установок, технологически соединенных тепловыми сетями, введенных в эксплуатацию в установленном порядке, по состоянию на дату утверждения настоящей схемы. </w:t>
      </w:r>
      <w:bookmarkStart w:id="163" w:name="_Hlk106650568"/>
      <w:bookmarkStart w:id="164" w:name="_Hlk106650580"/>
    </w:p>
    <w:p w14:paraId="610BC999" w14:textId="77777777" w:rsidR="00803D53" w:rsidRPr="00803D53" w:rsidRDefault="00803D53" w:rsidP="00803D53">
      <w:pPr>
        <w:spacing w:after="0" w:line="360" w:lineRule="auto"/>
        <w:ind w:right="13" w:firstLine="567"/>
        <w:jc w:val="both"/>
        <w:rPr>
          <w:rFonts w:ascii="Times New Roman" w:eastAsia="Times New Roman" w:hAnsi="Times New Roman" w:cs="Times New Roman"/>
          <w:kern w:val="0"/>
          <w:sz w:val="26"/>
          <w:szCs w:val="26"/>
          <w:lang w:eastAsia="ar-SA"/>
          <w14:ligatures w14:val="none"/>
        </w:rPr>
      </w:pPr>
      <w:r w:rsidRPr="00803D53">
        <w:rPr>
          <w:rFonts w:ascii="Times New Roman" w:eastAsia="Times New Roman" w:hAnsi="Times New Roman" w:cs="Times New Roman"/>
          <w:kern w:val="0"/>
          <w:sz w:val="26"/>
          <w:szCs w:val="26"/>
          <w:lang w:eastAsia="ar-SA"/>
          <w14:ligatures w14:val="none"/>
        </w:rPr>
        <w:t>Единая теплоснабжающая организация ООО «СТК» утверждена постановлением администрации СП «Пажга» от 28.11.2014 года №164/11</w:t>
      </w:r>
      <w:bookmarkEnd w:id="163"/>
      <w:r w:rsidRPr="00803D53">
        <w:rPr>
          <w:rFonts w:ascii="Times New Roman" w:eastAsia="Times New Roman" w:hAnsi="Times New Roman" w:cs="Times New Roman"/>
          <w:kern w:val="0"/>
          <w:sz w:val="26"/>
          <w:szCs w:val="26"/>
          <w:lang w:eastAsia="ar-SA"/>
          <w14:ligatures w14:val="none"/>
        </w:rPr>
        <w:t>, подробная информация представлена в таблице ниже</w:t>
      </w:r>
      <w:bookmarkEnd w:id="164"/>
      <w:r w:rsidRPr="00803D53">
        <w:rPr>
          <w:rFonts w:ascii="Times New Roman" w:eastAsia="Times New Roman" w:hAnsi="Times New Roman" w:cs="Times New Roman"/>
          <w:kern w:val="0"/>
          <w:sz w:val="26"/>
          <w:szCs w:val="26"/>
          <w:lang w:eastAsia="ar-SA"/>
          <w14:ligatures w14:val="none"/>
        </w:rPr>
        <w:t>.</w:t>
      </w:r>
    </w:p>
    <w:p w14:paraId="1C41E320" w14:textId="77777777" w:rsidR="00803D53" w:rsidRPr="00803D53" w:rsidRDefault="00803D53" w:rsidP="00803D53">
      <w:pPr>
        <w:spacing w:after="0" w:line="360" w:lineRule="auto"/>
        <w:ind w:firstLine="567"/>
        <w:jc w:val="both"/>
        <w:rPr>
          <w:rFonts w:ascii="Times New Roman" w:eastAsia="Times New Roman" w:hAnsi="Times New Roman" w:cs="Times New Roman"/>
          <w:kern w:val="0"/>
          <w:sz w:val="26"/>
          <w:szCs w:val="26"/>
          <w:lang w:eastAsia="ar-SA"/>
          <w14:ligatures w14:val="none"/>
        </w:rPr>
      </w:pPr>
      <w:r w:rsidRPr="00803D53">
        <w:rPr>
          <w:rFonts w:ascii="Times New Roman" w:eastAsia="Times New Roman" w:hAnsi="Times New Roman" w:cs="Times New Roman"/>
          <w:kern w:val="0"/>
          <w:sz w:val="26"/>
          <w:szCs w:val="26"/>
          <w:lang w:eastAsia="ar-SA"/>
          <w14:ligatures w14:val="none"/>
        </w:rPr>
        <w:t>В связи с реструктуризацией Филиала "Коми" ПАО ''Т Плюс", ПАО «Т Плюс» с 01.03.2023 утратило права собственности и с 01.01.2025 года планируется прекращение права владения имуществом (тепловыми сетями и источником тепловой энергии) на территории п. Лэзым (в зоне действия источника теплоснабжения - котельной "Лэзым").</w:t>
      </w:r>
    </w:p>
    <w:p w14:paraId="26B315B9" w14:textId="77777777" w:rsidR="00803D53" w:rsidRPr="00803D53" w:rsidRDefault="00803D53" w:rsidP="00803D53">
      <w:pPr>
        <w:spacing w:after="0" w:line="360" w:lineRule="auto"/>
        <w:ind w:firstLine="567"/>
        <w:jc w:val="both"/>
        <w:rPr>
          <w:rFonts w:ascii="Times New Roman" w:eastAsia="Times New Roman" w:hAnsi="Times New Roman" w:cs="Times New Roman"/>
          <w:kern w:val="0"/>
          <w:sz w:val="26"/>
          <w:szCs w:val="26"/>
          <w:lang w:eastAsia="ar-SA"/>
          <w14:ligatures w14:val="none"/>
        </w:rPr>
      </w:pPr>
      <w:r w:rsidRPr="00803D53">
        <w:rPr>
          <w:rFonts w:ascii="Times New Roman" w:eastAsia="Times New Roman" w:hAnsi="Times New Roman" w:cs="Times New Roman"/>
          <w:kern w:val="0"/>
          <w:sz w:val="26"/>
          <w:szCs w:val="26"/>
          <w:lang w:eastAsia="ar-SA"/>
          <w14:ligatures w14:val="none"/>
        </w:rPr>
        <w:lastRenderedPageBreak/>
        <w:t xml:space="preserve">Имущество (тепловые сети и источник тепловой энергии) внесено ПАО «Т Плюс» в качестве дополнительного вклада в уставный капитал ООО «Комитеплоэнерго», с одновременным заключением между ООО «Комитеплоэнерго» (арендодатель) и ПАО </w:t>
      </w:r>
      <w:r w:rsidRPr="00803D53">
        <w:rPr>
          <w:rFonts w:ascii="Times New Roman" w:eastAsia="Times New Roman" w:hAnsi="Times New Roman" w:cs="Times New Roman"/>
          <w:kern w:val="0"/>
          <w:sz w:val="26"/>
          <w:szCs w:val="26"/>
          <w:lang w:eastAsia="ar-SA"/>
          <w14:ligatures w14:val="none"/>
        </w:rPr>
        <w:br/>
        <w:t>«Т Плюс» (арендатор) договора аренды данного имущества, который планируется прекратить с 01.01.2025.</w:t>
      </w:r>
    </w:p>
    <w:p w14:paraId="3F551E8B" w14:textId="77777777" w:rsidR="00803D53" w:rsidRPr="00803D53" w:rsidRDefault="00803D53" w:rsidP="00803D53">
      <w:pPr>
        <w:spacing w:after="0" w:line="360" w:lineRule="auto"/>
        <w:ind w:firstLine="567"/>
        <w:jc w:val="both"/>
        <w:rPr>
          <w:rFonts w:ascii="Times New Roman" w:eastAsia="Times New Roman" w:hAnsi="Times New Roman" w:cs="Times New Roman"/>
          <w:kern w:val="0"/>
          <w:sz w:val="26"/>
          <w:szCs w:val="26"/>
          <w:lang w:eastAsia="ar-SA"/>
          <w14:ligatures w14:val="none"/>
        </w:rPr>
      </w:pPr>
      <w:r w:rsidRPr="00803D53">
        <w:rPr>
          <w:rFonts w:ascii="Times New Roman" w:eastAsia="Times New Roman" w:hAnsi="Times New Roman" w:cs="Times New Roman"/>
          <w:kern w:val="0"/>
          <w:sz w:val="26"/>
          <w:szCs w:val="26"/>
          <w:lang w:eastAsia="ar-SA"/>
          <w14:ligatures w14:val="none"/>
        </w:rPr>
        <w:t>Таким</w:t>
      </w:r>
      <w:r w:rsidRPr="00803D53">
        <w:rPr>
          <w:rFonts w:ascii="Times New Roman" w:eastAsia="Times New Roman" w:hAnsi="Times New Roman" w:cs="Times New Roman"/>
          <w:kern w:val="0"/>
          <w:sz w:val="26"/>
          <w:szCs w:val="26"/>
          <w:lang w:eastAsia="ar-SA"/>
          <w14:ligatures w14:val="none"/>
        </w:rPr>
        <w:tab/>
        <w:t xml:space="preserve"> образом, ПАО «Т</w:t>
      </w:r>
      <w:r w:rsidRPr="00803D53">
        <w:rPr>
          <w:rFonts w:ascii="Times New Roman" w:eastAsia="Times New Roman" w:hAnsi="Times New Roman" w:cs="Times New Roman"/>
          <w:kern w:val="0"/>
          <w:sz w:val="26"/>
          <w:szCs w:val="26"/>
          <w:lang w:eastAsia="ar-SA"/>
          <w14:ligatures w14:val="none"/>
        </w:rPr>
        <w:tab/>
        <w:t>Плюс» продолжит осуществлять деятельность по теплоснабжению на территории п. Лэзым (в зоне действия источника теплоснабжения - котельной «Лэзым») до 01.01.2025, владея соответствующим имуществом на праве аренды, а с 01.01.2025 деятельность по теплоснабжению на данной территории планирует осуществлять ООО «Комитеплоэнерго».</w:t>
      </w:r>
    </w:p>
    <w:p w14:paraId="3F818726"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Подробная информация представлена в таблице ниже.</w:t>
      </w:r>
    </w:p>
    <w:p w14:paraId="672A8FAC"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sectPr w:rsidR="00803D53" w:rsidRPr="00803D53" w:rsidSect="00803D53">
          <w:pgSz w:w="11920" w:h="16840"/>
          <w:pgMar w:top="1040" w:right="460" w:bottom="940" w:left="1600" w:header="0" w:footer="552" w:gutter="0"/>
          <w:cols w:space="720"/>
          <w:noEndnote/>
        </w:sectPr>
      </w:pPr>
    </w:p>
    <w:p w14:paraId="66D6B5A3"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lastRenderedPageBreak/>
        <w:t>Таблица 14 - Реестр систем теплоснабжения, содержащий перечень теплоснабжающих организаций, действующих в каждой системе теплоснабжения, расположенных в границах СП «Пажга». Информация о поданных теплоснабжающими организациями заявках на присвоение статуса единой теплоснабжающей организации</w:t>
      </w:r>
    </w:p>
    <w:p w14:paraId="56032D98" w14:textId="77777777" w:rsidR="00803D53" w:rsidRPr="00803D53" w:rsidRDefault="00803D53" w:rsidP="00803D53">
      <w:pPr>
        <w:widowControl w:val="0"/>
        <w:autoSpaceDE w:val="0"/>
        <w:autoSpaceDN w:val="0"/>
        <w:adjustRightInd w:val="0"/>
        <w:spacing w:after="0" w:line="298" w:lineRule="exact"/>
        <w:ind w:left="810" w:right="-20"/>
        <w:rPr>
          <w:rFonts w:ascii="Times New Roman" w:eastAsia="Times New Roman" w:hAnsi="Times New Roman" w:cs="Times New Roman"/>
          <w:color w:val="000000"/>
          <w:kern w:val="0"/>
          <w:sz w:val="26"/>
          <w:szCs w:val="26"/>
          <w:lang w:eastAsia="ru-RU"/>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46"/>
        <w:gridCol w:w="1738"/>
        <w:gridCol w:w="1497"/>
        <w:gridCol w:w="1563"/>
        <w:gridCol w:w="1839"/>
        <w:gridCol w:w="1651"/>
        <w:gridCol w:w="1598"/>
        <w:gridCol w:w="1530"/>
        <w:gridCol w:w="1174"/>
        <w:gridCol w:w="1524"/>
      </w:tblGrid>
      <w:tr w:rsidR="00803D53" w:rsidRPr="00803D53" w14:paraId="0CECCA11" w14:textId="77777777" w:rsidTr="00D27A4B">
        <w:trPr>
          <w:trHeight w:val="300"/>
          <w:tblHeader/>
        </w:trPr>
        <w:tc>
          <w:tcPr>
            <w:tcW w:w="446" w:type="dxa"/>
            <w:vMerge w:val="restart"/>
            <w:shd w:val="clear" w:color="auto" w:fill="auto"/>
            <w:vAlign w:val="center"/>
            <w:hideMark/>
          </w:tcPr>
          <w:p w14:paraId="52F8F1F7" w14:textId="77777777" w:rsidR="00803D53" w:rsidRPr="00803D53" w:rsidRDefault="00803D53" w:rsidP="00803D53">
            <w:pPr>
              <w:ind w:right="13"/>
              <w:jc w:val="center"/>
              <w:rPr>
                <w:rFonts w:ascii="Times New Roman" w:eastAsia="Calibri" w:hAnsi="Times New Roman" w:cs="Times New Roman"/>
                <w:iCs/>
                <w:kern w:val="0"/>
                <w:sz w:val="20"/>
                <w:szCs w:val="20"/>
                <w14:ligatures w14:val="none"/>
              </w:rPr>
            </w:pPr>
            <w:r w:rsidRPr="00803D53">
              <w:rPr>
                <w:rFonts w:ascii="Times New Roman" w:eastAsia="Calibri" w:hAnsi="Times New Roman" w:cs="Times New Roman"/>
                <w:iCs/>
                <w:kern w:val="0"/>
                <w:sz w:val="20"/>
                <w:szCs w:val="20"/>
                <w14:ligatures w14:val="none"/>
              </w:rPr>
              <w:t>№ п/п</w:t>
            </w:r>
          </w:p>
        </w:tc>
        <w:tc>
          <w:tcPr>
            <w:tcW w:w="1738" w:type="dxa"/>
            <w:vMerge w:val="restart"/>
            <w:shd w:val="clear" w:color="auto" w:fill="auto"/>
            <w:vAlign w:val="center"/>
            <w:hideMark/>
          </w:tcPr>
          <w:p w14:paraId="33677117" w14:textId="77777777" w:rsidR="00803D53" w:rsidRPr="00803D53" w:rsidRDefault="00803D53" w:rsidP="00803D53">
            <w:pPr>
              <w:ind w:right="13"/>
              <w:jc w:val="center"/>
              <w:rPr>
                <w:rFonts w:ascii="Times New Roman" w:eastAsia="Calibri" w:hAnsi="Times New Roman" w:cs="Times New Roman"/>
                <w:iCs/>
                <w:kern w:val="0"/>
                <w:sz w:val="20"/>
                <w:szCs w:val="20"/>
                <w14:ligatures w14:val="none"/>
              </w:rPr>
            </w:pPr>
            <w:r w:rsidRPr="00803D53">
              <w:rPr>
                <w:rFonts w:ascii="Times New Roman" w:eastAsia="Calibri" w:hAnsi="Times New Roman" w:cs="Times New Roman"/>
                <w:iCs/>
                <w:kern w:val="0"/>
                <w:sz w:val="20"/>
                <w:szCs w:val="20"/>
                <w14:ligatures w14:val="none"/>
              </w:rPr>
              <w:t>Населенный пункт, микрорайон</w:t>
            </w:r>
          </w:p>
        </w:tc>
        <w:tc>
          <w:tcPr>
            <w:tcW w:w="1497" w:type="dxa"/>
            <w:vMerge w:val="restart"/>
            <w:shd w:val="clear" w:color="auto" w:fill="auto"/>
            <w:vAlign w:val="center"/>
            <w:hideMark/>
          </w:tcPr>
          <w:p w14:paraId="226A4976" w14:textId="77777777" w:rsidR="00803D53" w:rsidRPr="00803D53" w:rsidRDefault="00803D53" w:rsidP="00803D53">
            <w:pPr>
              <w:ind w:right="13"/>
              <w:jc w:val="center"/>
              <w:rPr>
                <w:rFonts w:ascii="Times New Roman" w:eastAsia="Calibri" w:hAnsi="Times New Roman" w:cs="Times New Roman"/>
                <w:iCs/>
                <w:kern w:val="0"/>
                <w:sz w:val="20"/>
                <w:szCs w:val="20"/>
                <w14:ligatures w14:val="none"/>
              </w:rPr>
            </w:pPr>
            <w:r w:rsidRPr="00803D53">
              <w:rPr>
                <w:rFonts w:ascii="Times New Roman" w:eastAsia="Calibri" w:hAnsi="Times New Roman" w:cs="Times New Roman"/>
                <w:iCs/>
                <w:kern w:val="0"/>
                <w:sz w:val="20"/>
                <w:szCs w:val="20"/>
                <w14:ligatures w14:val="none"/>
              </w:rPr>
              <w:t>Система теплоснабжения (наименование)</w:t>
            </w:r>
          </w:p>
        </w:tc>
        <w:tc>
          <w:tcPr>
            <w:tcW w:w="1563" w:type="dxa"/>
            <w:vMerge w:val="restart"/>
            <w:shd w:val="clear" w:color="auto" w:fill="auto"/>
            <w:vAlign w:val="center"/>
            <w:hideMark/>
          </w:tcPr>
          <w:p w14:paraId="6290FFFE" w14:textId="77777777" w:rsidR="00803D53" w:rsidRPr="00803D53" w:rsidRDefault="00803D53" w:rsidP="00803D53">
            <w:pPr>
              <w:ind w:right="13"/>
              <w:jc w:val="center"/>
              <w:rPr>
                <w:rFonts w:ascii="Times New Roman" w:eastAsia="Calibri" w:hAnsi="Times New Roman" w:cs="Times New Roman"/>
                <w:iCs/>
                <w:kern w:val="0"/>
                <w:sz w:val="20"/>
                <w:szCs w:val="20"/>
                <w14:ligatures w14:val="none"/>
              </w:rPr>
            </w:pPr>
            <w:r w:rsidRPr="00803D53">
              <w:rPr>
                <w:rFonts w:ascii="Times New Roman" w:eastAsia="Calibri" w:hAnsi="Times New Roman" w:cs="Times New Roman"/>
                <w:iCs/>
                <w:kern w:val="0"/>
                <w:sz w:val="20"/>
                <w:szCs w:val="20"/>
                <w14:ligatures w14:val="none"/>
              </w:rPr>
              <w:t>Границы систем теплоснабжения</w:t>
            </w:r>
          </w:p>
        </w:tc>
        <w:tc>
          <w:tcPr>
            <w:tcW w:w="3490" w:type="dxa"/>
            <w:gridSpan w:val="2"/>
            <w:shd w:val="clear" w:color="auto" w:fill="auto"/>
            <w:vAlign w:val="center"/>
            <w:hideMark/>
          </w:tcPr>
          <w:p w14:paraId="6FB9A217" w14:textId="77777777" w:rsidR="00803D53" w:rsidRPr="00803D53" w:rsidRDefault="00803D53" w:rsidP="00803D53">
            <w:pPr>
              <w:ind w:right="13"/>
              <w:jc w:val="center"/>
              <w:rPr>
                <w:rFonts w:ascii="Times New Roman" w:eastAsia="Calibri" w:hAnsi="Times New Roman" w:cs="Times New Roman"/>
                <w:iCs/>
                <w:kern w:val="0"/>
                <w:sz w:val="20"/>
                <w:szCs w:val="20"/>
                <w14:ligatures w14:val="none"/>
              </w:rPr>
            </w:pPr>
            <w:r w:rsidRPr="00803D53">
              <w:rPr>
                <w:rFonts w:ascii="Times New Roman" w:eastAsia="Calibri" w:hAnsi="Times New Roman" w:cs="Times New Roman"/>
                <w:iCs/>
                <w:kern w:val="0"/>
                <w:sz w:val="20"/>
                <w:szCs w:val="20"/>
                <w14:ligatures w14:val="none"/>
              </w:rPr>
              <w:t>Источники тепловой энергии</w:t>
            </w:r>
          </w:p>
        </w:tc>
        <w:tc>
          <w:tcPr>
            <w:tcW w:w="1598" w:type="dxa"/>
            <w:vMerge w:val="restart"/>
            <w:shd w:val="clear" w:color="auto" w:fill="auto"/>
            <w:vAlign w:val="center"/>
            <w:hideMark/>
          </w:tcPr>
          <w:p w14:paraId="3F8C3EFF" w14:textId="77777777" w:rsidR="00803D53" w:rsidRPr="00803D53" w:rsidRDefault="00803D53" w:rsidP="00803D53">
            <w:pPr>
              <w:ind w:right="13"/>
              <w:jc w:val="center"/>
              <w:rPr>
                <w:rFonts w:ascii="Times New Roman" w:eastAsia="Calibri" w:hAnsi="Times New Roman" w:cs="Times New Roman"/>
                <w:iCs/>
                <w:kern w:val="0"/>
                <w:sz w:val="20"/>
                <w:szCs w:val="20"/>
                <w14:ligatures w14:val="none"/>
              </w:rPr>
            </w:pPr>
            <w:r w:rsidRPr="00803D53">
              <w:rPr>
                <w:rFonts w:ascii="Times New Roman" w:eastAsia="Calibri" w:hAnsi="Times New Roman" w:cs="Times New Roman"/>
                <w:iCs/>
                <w:kern w:val="0"/>
                <w:sz w:val="20"/>
                <w:szCs w:val="20"/>
                <w14:ligatures w14:val="none"/>
              </w:rPr>
              <w:t>Тепловые сети (наименование теплосетевой организации)</w:t>
            </w:r>
          </w:p>
        </w:tc>
        <w:tc>
          <w:tcPr>
            <w:tcW w:w="1530" w:type="dxa"/>
            <w:vMerge w:val="restart"/>
            <w:shd w:val="clear" w:color="auto" w:fill="auto"/>
            <w:vAlign w:val="center"/>
            <w:hideMark/>
          </w:tcPr>
          <w:p w14:paraId="0259932F" w14:textId="77777777" w:rsidR="00803D53" w:rsidRPr="00803D53" w:rsidRDefault="00803D53" w:rsidP="00803D53">
            <w:pPr>
              <w:ind w:right="13"/>
              <w:jc w:val="center"/>
              <w:rPr>
                <w:rFonts w:ascii="Times New Roman" w:eastAsia="Calibri" w:hAnsi="Times New Roman" w:cs="Times New Roman"/>
                <w:iCs/>
                <w:kern w:val="0"/>
                <w:sz w:val="20"/>
                <w:szCs w:val="20"/>
                <w14:ligatures w14:val="none"/>
              </w:rPr>
            </w:pPr>
            <w:r w:rsidRPr="00803D53">
              <w:rPr>
                <w:rFonts w:ascii="Times New Roman" w:eastAsia="Calibri" w:hAnsi="Times New Roman" w:cs="Times New Roman"/>
                <w:iCs/>
                <w:kern w:val="0"/>
                <w:sz w:val="20"/>
                <w:szCs w:val="20"/>
                <w14:ligatures w14:val="none"/>
              </w:rPr>
              <w:t>Основание выбора ЕТО в соответствии с критериями и порядком, установленным Правилами организации теплоснабжения в РФ</w:t>
            </w:r>
          </w:p>
        </w:tc>
        <w:tc>
          <w:tcPr>
            <w:tcW w:w="1174" w:type="dxa"/>
            <w:vMerge w:val="restart"/>
            <w:shd w:val="clear" w:color="auto" w:fill="auto"/>
            <w:vAlign w:val="center"/>
            <w:hideMark/>
          </w:tcPr>
          <w:p w14:paraId="41701DAF" w14:textId="77777777" w:rsidR="00803D53" w:rsidRPr="00803D53" w:rsidRDefault="00803D53" w:rsidP="00803D53">
            <w:pPr>
              <w:ind w:right="13"/>
              <w:jc w:val="center"/>
              <w:rPr>
                <w:rFonts w:ascii="Times New Roman" w:eastAsia="Calibri" w:hAnsi="Times New Roman" w:cs="Times New Roman"/>
                <w:iCs/>
                <w:kern w:val="0"/>
                <w:sz w:val="20"/>
                <w:szCs w:val="20"/>
                <w14:ligatures w14:val="none"/>
              </w:rPr>
            </w:pPr>
            <w:r w:rsidRPr="00803D53">
              <w:rPr>
                <w:rFonts w:ascii="Times New Roman" w:eastAsia="Calibri" w:hAnsi="Times New Roman" w:cs="Times New Roman"/>
                <w:iCs/>
                <w:kern w:val="0"/>
                <w:sz w:val="20"/>
                <w:szCs w:val="20"/>
                <w14:ligatures w14:val="none"/>
              </w:rPr>
              <w:t>Сведения о поданных заявках</w:t>
            </w:r>
          </w:p>
        </w:tc>
        <w:tc>
          <w:tcPr>
            <w:tcW w:w="1524" w:type="dxa"/>
            <w:vMerge w:val="restart"/>
            <w:shd w:val="clear" w:color="auto" w:fill="auto"/>
            <w:vAlign w:val="center"/>
            <w:hideMark/>
          </w:tcPr>
          <w:p w14:paraId="052F917B" w14:textId="77777777" w:rsidR="00803D53" w:rsidRPr="00803D53" w:rsidRDefault="00803D53" w:rsidP="00803D53">
            <w:pPr>
              <w:ind w:right="13"/>
              <w:jc w:val="center"/>
              <w:rPr>
                <w:rFonts w:ascii="Times New Roman" w:eastAsia="Calibri" w:hAnsi="Times New Roman" w:cs="Times New Roman"/>
                <w:iCs/>
                <w:kern w:val="0"/>
                <w:sz w:val="20"/>
                <w:szCs w:val="20"/>
                <w14:ligatures w14:val="none"/>
              </w:rPr>
            </w:pPr>
            <w:r w:rsidRPr="00803D53">
              <w:rPr>
                <w:rFonts w:ascii="Times New Roman" w:eastAsia="Calibri" w:hAnsi="Times New Roman" w:cs="Times New Roman"/>
                <w:iCs/>
                <w:kern w:val="0"/>
                <w:sz w:val="20"/>
                <w:szCs w:val="20"/>
                <w14:ligatures w14:val="none"/>
              </w:rPr>
              <w:t xml:space="preserve">Единая теплоснабжающая организация </w:t>
            </w:r>
          </w:p>
        </w:tc>
      </w:tr>
      <w:tr w:rsidR="00803D53" w:rsidRPr="00803D53" w14:paraId="7572DBC6" w14:textId="77777777" w:rsidTr="00D27A4B">
        <w:trPr>
          <w:trHeight w:val="1680"/>
          <w:tblHeader/>
        </w:trPr>
        <w:tc>
          <w:tcPr>
            <w:tcW w:w="446" w:type="dxa"/>
            <w:vMerge/>
            <w:shd w:val="clear" w:color="auto" w:fill="auto"/>
            <w:vAlign w:val="center"/>
            <w:hideMark/>
          </w:tcPr>
          <w:p w14:paraId="7310B25C" w14:textId="77777777" w:rsidR="00803D53" w:rsidRPr="00803D53" w:rsidRDefault="00803D53" w:rsidP="00803D53">
            <w:pPr>
              <w:ind w:right="13"/>
              <w:jc w:val="center"/>
              <w:rPr>
                <w:rFonts w:ascii="Times New Roman" w:eastAsia="Calibri" w:hAnsi="Times New Roman" w:cs="Times New Roman"/>
                <w:iCs/>
                <w:kern w:val="0"/>
                <w:sz w:val="20"/>
                <w:szCs w:val="20"/>
                <w14:ligatures w14:val="none"/>
              </w:rPr>
            </w:pPr>
          </w:p>
        </w:tc>
        <w:tc>
          <w:tcPr>
            <w:tcW w:w="1738" w:type="dxa"/>
            <w:vMerge/>
            <w:shd w:val="clear" w:color="auto" w:fill="auto"/>
            <w:vAlign w:val="center"/>
            <w:hideMark/>
          </w:tcPr>
          <w:p w14:paraId="62975880" w14:textId="77777777" w:rsidR="00803D53" w:rsidRPr="00803D53" w:rsidRDefault="00803D53" w:rsidP="00803D53">
            <w:pPr>
              <w:ind w:right="13"/>
              <w:jc w:val="center"/>
              <w:rPr>
                <w:rFonts w:ascii="Times New Roman" w:eastAsia="Calibri" w:hAnsi="Times New Roman" w:cs="Times New Roman"/>
                <w:iCs/>
                <w:kern w:val="0"/>
                <w:sz w:val="20"/>
                <w:szCs w:val="20"/>
                <w14:ligatures w14:val="none"/>
              </w:rPr>
            </w:pPr>
          </w:p>
        </w:tc>
        <w:tc>
          <w:tcPr>
            <w:tcW w:w="1497" w:type="dxa"/>
            <w:vMerge/>
            <w:shd w:val="clear" w:color="auto" w:fill="auto"/>
            <w:vAlign w:val="center"/>
            <w:hideMark/>
          </w:tcPr>
          <w:p w14:paraId="632B01B0" w14:textId="77777777" w:rsidR="00803D53" w:rsidRPr="00803D53" w:rsidRDefault="00803D53" w:rsidP="00803D53">
            <w:pPr>
              <w:ind w:right="13"/>
              <w:jc w:val="center"/>
              <w:rPr>
                <w:rFonts w:ascii="Times New Roman" w:eastAsia="Calibri" w:hAnsi="Times New Roman" w:cs="Times New Roman"/>
                <w:iCs/>
                <w:kern w:val="0"/>
                <w:sz w:val="20"/>
                <w:szCs w:val="20"/>
                <w14:ligatures w14:val="none"/>
              </w:rPr>
            </w:pPr>
          </w:p>
        </w:tc>
        <w:tc>
          <w:tcPr>
            <w:tcW w:w="1563" w:type="dxa"/>
            <w:vMerge/>
            <w:shd w:val="clear" w:color="auto" w:fill="auto"/>
            <w:vAlign w:val="center"/>
            <w:hideMark/>
          </w:tcPr>
          <w:p w14:paraId="03EC98F4" w14:textId="77777777" w:rsidR="00803D53" w:rsidRPr="00803D53" w:rsidRDefault="00803D53" w:rsidP="00803D53">
            <w:pPr>
              <w:ind w:right="13"/>
              <w:jc w:val="center"/>
              <w:rPr>
                <w:rFonts w:ascii="Times New Roman" w:eastAsia="Calibri" w:hAnsi="Times New Roman" w:cs="Times New Roman"/>
                <w:iCs/>
                <w:kern w:val="0"/>
                <w:sz w:val="20"/>
                <w:szCs w:val="20"/>
                <w14:ligatures w14:val="none"/>
              </w:rPr>
            </w:pPr>
          </w:p>
        </w:tc>
        <w:tc>
          <w:tcPr>
            <w:tcW w:w="1839" w:type="dxa"/>
            <w:shd w:val="clear" w:color="auto" w:fill="auto"/>
            <w:vAlign w:val="center"/>
            <w:hideMark/>
          </w:tcPr>
          <w:p w14:paraId="26B47E37" w14:textId="77777777" w:rsidR="00803D53" w:rsidRPr="00803D53" w:rsidRDefault="00803D53" w:rsidP="00803D53">
            <w:pPr>
              <w:ind w:right="13"/>
              <w:jc w:val="center"/>
              <w:rPr>
                <w:rFonts w:ascii="Times New Roman" w:eastAsia="Calibri" w:hAnsi="Times New Roman" w:cs="Times New Roman"/>
                <w:iCs/>
                <w:kern w:val="0"/>
                <w:sz w:val="20"/>
                <w:szCs w:val="20"/>
                <w14:ligatures w14:val="none"/>
              </w:rPr>
            </w:pPr>
            <w:r w:rsidRPr="00803D53">
              <w:rPr>
                <w:rFonts w:ascii="Times New Roman" w:eastAsia="Calibri" w:hAnsi="Times New Roman" w:cs="Times New Roman"/>
                <w:iCs/>
                <w:kern w:val="0"/>
                <w:sz w:val="20"/>
                <w:szCs w:val="20"/>
                <w14:ligatures w14:val="none"/>
              </w:rPr>
              <w:t>Наименование теплоснабжающей организации</w:t>
            </w:r>
          </w:p>
        </w:tc>
        <w:tc>
          <w:tcPr>
            <w:tcW w:w="1651" w:type="dxa"/>
            <w:shd w:val="clear" w:color="auto" w:fill="auto"/>
            <w:vAlign w:val="center"/>
            <w:hideMark/>
          </w:tcPr>
          <w:p w14:paraId="755AD8F2" w14:textId="77777777" w:rsidR="00803D53" w:rsidRPr="00803D53" w:rsidRDefault="00803D53" w:rsidP="00803D53">
            <w:pPr>
              <w:ind w:right="13"/>
              <w:jc w:val="center"/>
              <w:rPr>
                <w:rFonts w:ascii="Times New Roman" w:eastAsia="Calibri" w:hAnsi="Times New Roman" w:cs="Times New Roman"/>
                <w:iCs/>
                <w:kern w:val="0"/>
                <w:sz w:val="20"/>
                <w:szCs w:val="20"/>
                <w14:ligatures w14:val="none"/>
              </w:rPr>
            </w:pPr>
            <w:r w:rsidRPr="00803D53">
              <w:rPr>
                <w:rFonts w:ascii="Times New Roman" w:eastAsia="Calibri" w:hAnsi="Times New Roman" w:cs="Times New Roman"/>
                <w:iCs/>
                <w:kern w:val="0"/>
                <w:sz w:val="20"/>
                <w:szCs w:val="20"/>
                <w14:ligatures w14:val="none"/>
              </w:rPr>
              <w:t>Наименование источника (группы источников)</w:t>
            </w:r>
          </w:p>
        </w:tc>
        <w:tc>
          <w:tcPr>
            <w:tcW w:w="1598" w:type="dxa"/>
            <w:vMerge/>
            <w:shd w:val="clear" w:color="auto" w:fill="auto"/>
            <w:vAlign w:val="center"/>
            <w:hideMark/>
          </w:tcPr>
          <w:p w14:paraId="3941BB5E" w14:textId="77777777" w:rsidR="00803D53" w:rsidRPr="00803D53" w:rsidRDefault="00803D53" w:rsidP="00803D53">
            <w:pPr>
              <w:ind w:right="13"/>
              <w:jc w:val="center"/>
              <w:rPr>
                <w:rFonts w:ascii="Times New Roman" w:eastAsia="Calibri" w:hAnsi="Times New Roman" w:cs="Times New Roman"/>
                <w:iCs/>
                <w:kern w:val="0"/>
                <w:sz w:val="20"/>
                <w:szCs w:val="20"/>
                <w14:ligatures w14:val="none"/>
              </w:rPr>
            </w:pPr>
          </w:p>
        </w:tc>
        <w:tc>
          <w:tcPr>
            <w:tcW w:w="1530" w:type="dxa"/>
            <w:vMerge/>
            <w:shd w:val="clear" w:color="auto" w:fill="auto"/>
            <w:vAlign w:val="center"/>
            <w:hideMark/>
          </w:tcPr>
          <w:p w14:paraId="29BDDDF1" w14:textId="77777777" w:rsidR="00803D53" w:rsidRPr="00803D53" w:rsidRDefault="00803D53" w:rsidP="00803D53">
            <w:pPr>
              <w:ind w:right="13"/>
              <w:jc w:val="center"/>
              <w:rPr>
                <w:rFonts w:ascii="Times New Roman" w:eastAsia="Calibri" w:hAnsi="Times New Roman" w:cs="Times New Roman"/>
                <w:iCs/>
                <w:kern w:val="0"/>
                <w:sz w:val="20"/>
                <w:szCs w:val="20"/>
                <w14:ligatures w14:val="none"/>
              </w:rPr>
            </w:pPr>
          </w:p>
        </w:tc>
        <w:tc>
          <w:tcPr>
            <w:tcW w:w="1174" w:type="dxa"/>
            <w:vMerge/>
            <w:shd w:val="clear" w:color="auto" w:fill="auto"/>
            <w:vAlign w:val="center"/>
            <w:hideMark/>
          </w:tcPr>
          <w:p w14:paraId="73F82364" w14:textId="77777777" w:rsidR="00803D53" w:rsidRPr="00803D53" w:rsidRDefault="00803D53" w:rsidP="00803D53">
            <w:pPr>
              <w:ind w:right="13"/>
              <w:jc w:val="center"/>
              <w:rPr>
                <w:rFonts w:ascii="Times New Roman" w:eastAsia="Calibri" w:hAnsi="Times New Roman" w:cs="Times New Roman"/>
                <w:iCs/>
                <w:kern w:val="0"/>
                <w:sz w:val="20"/>
                <w:szCs w:val="20"/>
                <w14:ligatures w14:val="none"/>
              </w:rPr>
            </w:pPr>
          </w:p>
        </w:tc>
        <w:tc>
          <w:tcPr>
            <w:tcW w:w="1524" w:type="dxa"/>
            <w:vMerge/>
            <w:shd w:val="clear" w:color="auto" w:fill="auto"/>
            <w:vAlign w:val="center"/>
            <w:hideMark/>
          </w:tcPr>
          <w:p w14:paraId="1172A00D" w14:textId="77777777" w:rsidR="00803D53" w:rsidRPr="00803D53" w:rsidRDefault="00803D53" w:rsidP="00803D53">
            <w:pPr>
              <w:ind w:right="13"/>
              <w:jc w:val="center"/>
              <w:rPr>
                <w:rFonts w:ascii="Times New Roman" w:eastAsia="Calibri" w:hAnsi="Times New Roman" w:cs="Times New Roman"/>
                <w:iCs/>
                <w:kern w:val="0"/>
                <w:sz w:val="20"/>
                <w:szCs w:val="20"/>
                <w14:ligatures w14:val="none"/>
              </w:rPr>
            </w:pPr>
          </w:p>
        </w:tc>
      </w:tr>
      <w:tr w:rsidR="00803D53" w:rsidRPr="00803D53" w14:paraId="13216A76" w14:textId="77777777" w:rsidTr="00D27A4B">
        <w:trPr>
          <w:trHeight w:val="1425"/>
        </w:trPr>
        <w:tc>
          <w:tcPr>
            <w:tcW w:w="446" w:type="dxa"/>
            <w:shd w:val="clear" w:color="auto" w:fill="auto"/>
            <w:vAlign w:val="center"/>
            <w:hideMark/>
          </w:tcPr>
          <w:p w14:paraId="52663EF4" w14:textId="77777777" w:rsidR="00803D53" w:rsidRPr="00803D53" w:rsidRDefault="00803D53" w:rsidP="00803D53">
            <w:pPr>
              <w:ind w:right="13"/>
              <w:jc w:val="center"/>
              <w:rPr>
                <w:rFonts w:ascii="Times New Roman" w:eastAsia="Calibri" w:hAnsi="Times New Roman" w:cs="Times New Roman"/>
                <w:iCs/>
                <w:kern w:val="0"/>
                <w:sz w:val="20"/>
                <w:szCs w:val="20"/>
                <w14:ligatures w14:val="none"/>
              </w:rPr>
            </w:pPr>
            <w:r w:rsidRPr="00803D53">
              <w:rPr>
                <w:rFonts w:ascii="Times New Roman" w:eastAsia="Calibri" w:hAnsi="Times New Roman" w:cs="Times New Roman"/>
                <w:iCs/>
                <w:kern w:val="0"/>
                <w:sz w:val="20"/>
                <w:szCs w:val="20"/>
                <w14:ligatures w14:val="none"/>
              </w:rPr>
              <w:t>1</w:t>
            </w:r>
          </w:p>
        </w:tc>
        <w:tc>
          <w:tcPr>
            <w:tcW w:w="1738" w:type="dxa"/>
            <w:shd w:val="clear" w:color="auto" w:fill="auto"/>
            <w:vAlign w:val="center"/>
            <w:hideMark/>
          </w:tcPr>
          <w:p w14:paraId="3789F294" w14:textId="77777777" w:rsidR="00803D53" w:rsidRPr="00803D53" w:rsidRDefault="00803D53" w:rsidP="00803D53">
            <w:pPr>
              <w:ind w:right="13"/>
              <w:jc w:val="center"/>
              <w:rPr>
                <w:rFonts w:ascii="Times New Roman" w:eastAsia="Calibri" w:hAnsi="Times New Roman" w:cs="Times New Roman"/>
                <w:iCs/>
                <w:kern w:val="0"/>
                <w:sz w:val="20"/>
                <w:szCs w:val="20"/>
                <w14:ligatures w14:val="none"/>
              </w:rPr>
            </w:pPr>
            <w:r w:rsidRPr="00803D53">
              <w:rPr>
                <w:rFonts w:ascii="Times New Roman" w:eastAsia="Calibri" w:hAnsi="Times New Roman" w:cs="Times New Roman"/>
                <w:iCs/>
                <w:kern w:val="0"/>
                <w:sz w:val="20"/>
                <w:szCs w:val="20"/>
                <w14:ligatures w14:val="none"/>
              </w:rPr>
              <w:t>СП «Пажга»</w:t>
            </w:r>
          </w:p>
        </w:tc>
        <w:tc>
          <w:tcPr>
            <w:tcW w:w="1497" w:type="dxa"/>
            <w:shd w:val="clear" w:color="auto" w:fill="auto"/>
            <w:vAlign w:val="center"/>
            <w:hideMark/>
          </w:tcPr>
          <w:p w14:paraId="422BECBC" w14:textId="77777777" w:rsidR="00803D53" w:rsidRPr="00803D53" w:rsidRDefault="00803D53" w:rsidP="00803D53">
            <w:pPr>
              <w:ind w:right="13"/>
              <w:jc w:val="center"/>
              <w:rPr>
                <w:rFonts w:ascii="Times New Roman" w:eastAsia="Calibri" w:hAnsi="Times New Roman" w:cs="Times New Roman"/>
                <w:iCs/>
                <w:kern w:val="0"/>
                <w:sz w:val="20"/>
                <w:szCs w:val="20"/>
                <w14:ligatures w14:val="none"/>
              </w:rPr>
            </w:pPr>
            <w:r w:rsidRPr="00803D53">
              <w:rPr>
                <w:rFonts w:ascii="Times New Roman" w:eastAsia="Calibri" w:hAnsi="Times New Roman" w:cs="Times New Roman"/>
                <w:iCs/>
                <w:kern w:val="0"/>
                <w:sz w:val="20"/>
                <w:szCs w:val="20"/>
                <w14:ligatures w14:val="none"/>
              </w:rPr>
              <w:t>СП «Пажга»</w:t>
            </w:r>
          </w:p>
        </w:tc>
        <w:tc>
          <w:tcPr>
            <w:tcW w:w="1563" w:type="dxa"/>
            <w:shd w:val="clear" w:color="auto" w:fill="auto"/>
            <w:vAlign w:val="center"/>
            <w:hideMark/>
          </w:tcPr>
          <w:p w14:paraId="2A25C163" w14:textId="77777777" w:rsidR="00803D53" w:rsidRPr="00803D53" w:rsidRDefault="00803D53" w:rsidP="00803D53">
            <w:pPr>
              <w:ind w:right="13"/>
              <w:jc w:val="center"/>
              <w:rPr>
                <w:rFonts w:ascii="Times New Roman" w:eastAsia="Calibri" w:hAnsi="Times New Roman" w:cs="Times New Roman"/>
                <w:iCs/>
                <w:kern w:val="0"/>
                <w:sz w:val="20"/>
                <w:szCs w:val="20"/>
                <w14:ligatures w14:val="none"/>
              </w:rPr>
            </w:pPr>
            <w:r w:rsidRPr="00803D53">
              <w:rPr>
                <w:rFonts w:ascii="Times New Roman" w:eastAsia="Calibri" w:hAnsi="Times New Roman" w:cs="Times New Roman"/>
                <w:iCs/>
                <w:kern w:val="0"/>
                <w:sz w:val="20"/>
                <w:szCs w:val="20"/>
                <w14:ligatures w14:val="none"/>
              </w:rPr>
              <w:t>обеспечивает тепловой энергией, в виде горячей воды, потребителей в границах поселения</w:t>
            </w:r>
          </w:p>
        </w:tc>
        <w:tc>
          <w:tcPr>
            <w:tcW w:w="1839" w:type="dxa"/>
            <w:shd w:val="clear" w:color="auto" w:fill="auto"/>
            <w:vAlign w:val="center"/>
            <w:hideMark/>
          </w:tcPr>
          <w:p w14:paraId="0578CBAF" w14:textId="77777777" w:rsidR="00803D53" w:rsidRPr="00803D53" w:rsidRDefault="00803D53" w:rsidP="00803D53">
            <w:pPr>
              <w:ind w:right="13"/>
              <w:jc w:val="center"/>
              <w:rPr>
                <w:rFonts w:ascii="Times New Roman" w:eastAsia="Calibri" w:hAnsi="Times New Roman" w:cs="Times New Roman"/>
                <w:iCs/>
                <w:kern w:val="0"/>
                <w:sz w:val="20"/>
                <w:szCs w:val="20"/>
                <w14:ligatures w14:val="none"/>
              </w:rPr>
            </w:pPr>
            <w:r w:rsidRPr="00803D53">
              <w:rPr>
                <w:rFonts w:ascii="Times New Roman" w:eastAsia="Calibri" w:hAnsi="Times New Roman" w:cs="Times New Roman"/>
                <w:iCs/>
                <w:kern w:val="0"/>
                <w:sz w:val="20"/>
                <w:szCs w:val="20"/>
                <w14:ligatures w14:val="none"/>
              </w:rPr>
              <w:t>ООО «СТК»</w:t>
            </w:r>
          </w:p>
        </w:tc>
        <w:tc>
          <w:tcPr>
            <w:tcW w:w="1651" w:type="dxa"/>
            <w:shd w:val="clear" w:color="auto" w:fill="auto"/>
            <w:vAlign w:val="center"/>
            <w:hideMark/>
          </w:tcPr>
          <w:p w14:paraId="062AAE74" w14:textId="77777777" w:rsidR="00803D53" w:rsidRPr="00803D53" w:rsidRDefault="00803D53" w:rsidP="00803D53">
            <w:pPr>
              <w:spacing w:after="0"/>
              <w:ind w:right="13"/>
              <w:jc w:val="center"/>
              <w:rPr>
                <w:rFonts w:ascii="Times New Roman" w:eastAsia="Calibri" w:hAnsi="Times New Roman" w:cs="Times New Roman"/>
                <w:iCs/>
                <w:kern w:val="0"/>
                <w:sz w:val="20"/>
                <w:szCs w:val="20"/>
                <w14:ligatures w14:val="none"/>
              </w:rPr>
            </w:pPr>
            <w:r w:rsidRPr="00803D53">
              <w:rPr>
                <w:rFonts w:ascii="Times New Roman" w:eastAsia="Calibri" w:hAnsi="Times New Roman" w:cs="Times New Roman"/>
                <w:iCs/>
                <w:kern w:val="0"/>
                <w:sz w:val="20"/>
                <w:szCs w:val="20"/>
                <w14:ligatures w14:val="none"/>
              </w:rPr>
              <w:t xml:space="preserve">Котельная Центральная, Школа, </w:t>
            </w:r>
          </w:p>
          <w:p w14:paraId="2E733C42" w14:textId="77777777" w:rsidR="00803D53" w:rsidRPr="00803D53" w:rsidRDefault="00803D53" w:rsidP="00803D53">
            <w:pPr>
              <w:spacing w:after="0"/>
              <w:ind w:right="13"/>
              <w:jc w:val="center"/>
              <w:rPr>
                <w:rFonts w:ascii="Times New Roman" w:eastAsia="Calibri" w:hAnsi="Times New Roman" w:cs="Times New Roman"/>
                <w:iCs/>
                <w:kern w:val="0"/>
                <w:sz w:val="20"/>
                <w:szCs w:val="20"/>
                <w14:ligatures w14:val="none"/>
              </w:rPr>
            </w:pPr>
            <w:r w:rsidRPr="00803D53">
              <w:rPr>
                <w:rFonts w:ascii="Times New Roman" w:eastAsia="Calibri" w:hAnsi="Times New Roman" w:cs="Times New Roman"/>
                <w:iCs/>
                <w:kern w:val="0"/>
                <w:sz w:val="20"/>
                <w:szCs w:val="20"/>
                <w14:ligatures w14:val="none"/>
              </w:rPr>
              <w:t>ПМК, Гарья</w:t>
            </w:r>
          </w:p>
        </w:tc>
        <w:tc>
          <w:tcPr>
            <w:tcW w:w="1598" w:type="dxa"/>
            <w:shd w:val="clear" w:color="auto" w:fill="auto"/>
            <w:vAlign w:val="center"/>
            <w:hideMark/>
          </w:tcPr>
          <w:p w14:paraId="15DB7896" w14:textId="77777777" w:rsidR="00803D53" w:rsidRPr="00803D53" w:rsidRDefault="00803D53" w:rsidP="00803D53">
            <w:pPr>
              <w:ind w:right="13"/>
              <w:jc w:val="center"/>
              <w:rPr>
                <w:rFonts w:ascii="Times New Roman" w:eastAsia="Calibri" w:hAnsi="Times New Roman" w:cs="Times New Roman"/>
                <w:iCs/>
                <w:kern w:val="0"/>
                <w:sz w:val="20"/>
                <w:szCs w:val="20"/>
                <w14:ligatures w14:val="none"/>
              </w:rPr>
            </w:pPr>
            <w:r w:rsidRPr="00803D53">
              <w:rPr>
                <w:rFonts w:ascii="Times New Roman" w:eastAsia="Calibri" w:hAnsi="Times New Roman" w:cs="Times New Roman"/>
                <w:iCs/>
                <w:kern w:val="0"/>
                <w:sz w:val="20"/>
                <w:szCs w:val="20"/>
                <w14:ligatures w14:val="none"/>
              </w:rPr>
              <w:t>ООО «СТК»</w:t>
            </w:r>
          </w:p>
        </w:tc>
        <w:tc>
          <w:tcPr>
            <w:tcW w:w="1530" w:type="dxa"/>
            <w:shd w:val="clear" w:color="auto" w:fill="auto"/>
            <w:vAlign w:val="center"/>
            <w:hideMark/>
          </w:tcPr>
          <w:p w14:paraId="1FADC658" w14:textId="77777777" w:rsidR="00803D53" w:rsidRPr="00803D53" w:rsidRDefault="00803D53" w:rsidP="00803D53">
            <w:pPr>
              <w:ind w:right="13"/>
              <w:jc w:val="center"/>
              <w:rPr>
                <w:rFonts w:ascii="Times New Roman" w:eastAsia="Calibri" w:hAnsi="Times New Roman" w:cs="Times New Roman"/>
                <w:iCs/>
                <w:kern w:val="0"/>
                <w:sz w:val="20"/>
                <w:szCs w:val="20"/>
                <w14:ligatures w14:val="none"/>
              </w:rPr>
            </w:pPr>
            <w:r w:rsidRPr="00803D53">
              <w:rPr>
                <w:rFonts w:ascii="Times New Roman" w:eastAsia="Calibri" w:hAnsi="Times New Roman" w:cs="Times New Roman"/>
                <w:iCs/>
                <w:kern w:val="0"/>
                <w:sz w:val="20"/>
                <w:szCs w:val="20"/>
                <w14:ligatures w14:val="none"/>
              </w:rPr>
              <w:t>Пункт 11 Правил организации теплоснабжения в РФ*</w:t>
            </w:r>
          </w:p>
        </w:tc>
        <w:tc>
          <w:tcPr>
            <w:tcW w:w="1174" w:type="dxa"/>
            <w:shd w:val="clear" w:color="auto" w:fill="auto"/>
            <w:vAlign w:val="center"/>
            <w:hideMark/>
          </w:tcPr>
          <w:p w14:paraId="689EEC1E" w14:textId="77777777" w:rsidR="00803D53" w:rsidRPr="00803D53" w:rsidRDefault="00803D53" w:rsidP="00803D53">
            <w:pPr>
              <w:ind w:right="13"/>
              <w:jc w:val="center"/>
              <w:rPr>
                <w:rFonts w:ascii="Times New Roman" w:eastAsia="Calibri" w:hAnsi="Times New Roman" w:cs="Times New Roman"/>
                <w:iCs/>
                <w:kern w:val="0"/>
                <w:sz w:val="20"/>
                <w:szCs w:val="20"/>
                <w14:ligatures w14:val="none"/>
              </w:rPr>
            </w:pPr>
            <w:r w:rsidRPr="00803D53">
              <w:rPr>
                <w:rFonts w:ascii="Times New Roman" w:eastAsia="Calibri" w:hAnsi="Times New Roman" w:cs="Times New Roman"/>
                <w:iCs/>
                <w:kern w:val="0"/>
                <w:sz w:val="20"/>
                <w:szCs w:val="20"/>
                <w14:ligatures w14:val="none"/>
              </w:rPr>
              <w:t> -</w:t>
            </w:r>
          </w:p>
        </w:tc>
        <w:tc>
          <w:tcPr>
            <w:tcW w:w="1524" w:type="dxa"/>
            <w:shd w:val="clear" w:color="auto" w:fill="auto"/>
            <w:vAlign w:val="center"/>
            <w:hideMark/>
          </w:tcPr>
          <w:p w14:paraId="33D5260C" w14:textId="77777777" w:rsidR="00803D53" w:rsidRPr="00803D53" w:rsidRDefault="00803D53" w:rsidP="00803D53">
            <w:pPr>
              <w:ind w:right="13"/>
              <w:jc w:val="center"/>
              <w:rPr>
                <w:rFonts w:ascii="Times New Roman" w:eastAsia="Calibri" w:hAnsi="Times New Roman" w:cs="Times New Roman"/>
                <w:iCs/>
                <w:kern w:val="0"/>
                <w:sz w:val="20"/>
                <w:szCs w:val="20"/>
                <w14:ligatures w14:val="none"/>
              </w:rPr>
            </w:pPr>
            <w:r w:rsidRPr="00803D53">
              <w:rPr>
                <w:rFonts w:ascii="Times New Roman" w:eastAsia="Calibri" w:hAnsi="Times New Roman" w:cs="Times New Roman"/>
                <w:iCs/>
                <w:kern w:val="0"/>
                <w:sz w:val="20"/>
                <w:szCs w:val="20"/>
                <w14:ligatures w14:val="none"/>
              </w:rPr>
              <w:t>ООО «СТК»</w:t>
            </w:r>
          </w:p>
        </w:tc>
      </w:tr>
      <w:tr w:rsidR="00803D53" w:rsidRPr="00803D53" w14:paraId="1C9F6C7B" w14:textId="77777777" w:rsidTr="00D27A4B">
        <w:trPr>
          <w:trHeight w:val="1425"/>
        </w:trPr>
        <w:tc>
          <w:tcPr>
            <w:tcW w:w="446" w:type="dxa"/>
            <w:shd w:val="clear" w:color="auto" w:fill="auto"/>
            <w:vAlign w:val="center"/>
          </w:tcPr>
          <w:p w14:paraId="03FDEB04" w14:textId="77777777" w:rsidR="00803D53" w:rsidRPr="00803D53" w:rsidRDefault="00803D53" w:rsidP="00803D53">
            <w:pPr>
              <w:ind w:right="13"/>
              <w:jc w:val="center"/>
              <w:rPr>
                <w:rFonts w:ascii="Times New Roman" w:eastAsia="Calibri" w:hAnsi="Times New Roman" w:cs="Times New Roman"/>
                <w:iCs/>
                <w:kern w:val="0"/>
                <w:sz w:val="20"/>
                <w:szCs w:val="20"/>
                <w14:ligatures w14:val="none"/>
              </w:rPr>
            </w:pPr>
            <w:r w:rsidRPr="00803D53">
              <w:rPr>
                <w:rFonts w:ascii="Times New Roman" w:eastAsia="Calibri" w:hAnsi="Times New Roman" w:cs="Times New Roman"/>
                <w:iCs/>
                <w:kern w:val="0"/>
                <w:sz w:val="20"/>
                <w:szCs w:val="20"/>
                <w14:ligatures w14:val="none"/>
              </w:rPr>
              <w:t>2</w:t>
            </w:r>
          </w:p>
        </w:tc>
        <w:tc>
          <w:tcPr>
            <w:tcW w:w="1738" w:type="dxa"/>
            <w:shd w:val="clear" w:color="auto" w:fill="auto"/>
            <w:vAlign w:val="center"/>
          </w:tcPr>
          <w:p w14:paraId="3F2DAA22" w14:textId="77777777" w:rsidR="00803D53" w:rsidRPr="00803D53" w:rsidRDefault="00803D53" w:rsidP="00803D53">
            <w:pPr>
              <w:ind w:right="13"/>
              <w:jc w:val="center"/>
              <w:rPr>
                <w:rFonts w:ascii="Times New Roman" w:eastAsia="Calibri" w:hAnsi="Times New Roman" w:cs="Times New Roman"/>
                <w:iCs/>
                <w:kern w:val="0"/>
                <w:sz w:val="20"/>
                <w:szCs w:val="20"/>
                <w14:ligatures w14:val="none"/>
              </w:rPr>
            </w:pPr>
            <w:r w:rsidRPr="00803D53">
              <w:rPr>
                <w:rFonts w:ascii="Times New Roman" w:eastAsia="Calibri" w:hAnsi="Times New Roman" w:cs="Times New Roman"/>
                <w:iCs/>
                <w:kern w:val="0"/>
                <w:sz w:val="20"/>
                <w:szCs w:val="20"/>
                <w14:ligatures w14:val="none"/>
              </w:rPr>
              <w:t>СП «Лэзым»</w:t>
            </w:r>
          </w:p>
        </w:tc>
        <w:tc>
          <w:tcPr>
            <w:tcW w:w="1497" w:type="dxa"/>
            <w:shd w:val="clear" w:color="auto" w:fill="auto"/>
            <w:vAlign w:val="center"/>
          </w:tcPr>
          <w:p w14:paraId="55E49E3C" w14:textId="77777777" w:rsidR="00803D53" w:rsidRPr="00803D53" w:rsidRDefault="00803D53" w:rsidP="00803D53">
            <w:pPr>
              <w:ind w:right="13"/>
              <w:jc w:val="center"/>
              <w:rPr>
                <w:rFonts w:ascii="Times New Roman" w:eastAsia="Calibri" w:hAnsi="Times New Roman" w:cs="Times New Roman"/>
                <w:iCs/>
                <w:kern w:val="0"/>
                <w:sz w:val="20"/>
                <w:szCs w:val="20"/>
                <w14:ligatures w14:val="none"/>
              </w:rPr>
            </w:pPr>
            <w:r w:rsidRPr="00803D53">
              <w:rPr>
                <w:rFonts w:ascii="Times New Roman" w:eastAsia="Calibri" w:hAnsi="Times New Roman" w:cs="Times New Roman"/>
                <w:iCs/>
                <w:kern w:val="0"/>
                <w:sz w:val="20"/>
                <w:szCs w:val="20"/>
                <w14:ligatures w14:val="none"/>
              </w:rPr>
              <w:t>СП «Лэзым»</w:t>
            </w:r>
          </w:p>
        </w:tc>
        <w:tc>
          <w:tcPr>
            <w:tcW w:w="1563" w:type="dxa"/>
            <w:shd w:val="clear" w:color="auto" w:fill="auto"/>
            <w:vAlign w:val="center"/>
          </w:tcPr>
          <w:p w14:paraId="3E97535E" w14:textId="77777777" w:rsidR="00803D53" w:rsidRPr="00803D53" w:rsidRDefault="00803D53" w:rsidP="00803D53">
            <w:pPr>
              <w:ind w:right="13"/>
              <w:jc w:val="center"/>
              <w:rPr>
                <w:rFonts w:ascii="Times New Roman" w:eastAsia="Calibri" w:hAnsi="Times New Roman" w:cs="Times New Roman"/>
                <w:iCs/>
                <w:kern w:val="0"/>
                <w:sz w:val="20"/>
                <w:szCs w:val="20"/>
                <w14:ligatures w14:val="none"/>
              </w:rPr>
            </w:pPr>
            <w:r w:rsidRPr="00803D53">
              <w:rPr>
                <w:rFonts w:ascii="Times New Roman" w:eastAsia="Calibri" w:hAnsi="Times New Roman" w:cs="Times New Roman"/>
                <w:iCs/>
                <w:kern w:val="0"/>
                <w:sz w:val="20"/>
                <w:szCs w:val="20"/>
                <w14:ligatures w14:val="none"/>
              </w:rPr>
              <w:t>обеспечивает тепловой энергией, в виде горячей воды, потребителей в границах поселения</w:t>
            </w:r>
          </w:p>
        </w:tc>
        <w:tc>
          <w:tcPr>
            <w:tcW w:w="1839" w:type="dxa"/>
            <w:shd w:val="clear" w:color="auto" w:fill="auto"/>
            <w:vAlign w:val="center"/>
          </w:tcPr>
          <w:p w14:paraId="4E660262" w14:textId="77777777" w:rsidR="00803D53" w:rsidRPr="00803D53" w:rsidRDefault="00803D53" w:rsidP="00803D53">
            <w:pPr>
              <w:ind w:right="13"/>
              <w:jc w:val="center"/>
              <w:rPr>
                <w:rFonts w:ascii="Times New Roman" w:eastAsia="Calibri" w:hAnsi="Times New Roman" w:cs="Times New Roman"/>
                <w:iCs/>
                <w:kern w:val="0"/>
                <w:sz w:val="20"/>
                <w:szCs w:val="20"/>
                <w14:ligatures w14:val="none"/>
              </w:rPr>
            </w:pPr>
            <w:r w:rsidRPr="00803D53">
              <w:rPr>
                <w:rFonts w:ascii="Times New Roman" w:eastAsia="Calibri" w:hAnsi="Times New Roman" w:cs="Times New Roman"/>
                <w:iCs/>
                <w:kern w:val="0"/>
                <w:sz w:val="20"/>
                <w:szCs w:val="20"/>
                <w14:ligatures w14:val="none"/>
              </w:rPr>
              <w:t>«СТС филиала «Коми» ПАО «Т Плюс» (с 01.01.2025 – СТС «Комитеплоэнерго»)»*</w:t>
            </w:r>
          </w:p>
        </w:tc>
        <w:tc>
          <w:tcPr>
            <w:tcW w:w="1651" w:type="dxa"/>
            <w:shd w:val="clear" w:color="auto" w:fill="auto"/>
            <w:vAlign w:val="center"/>
          </w:tcPr>
          <w:p w14:paraId="3A763D26" w14:textId="77777777" w:rsidR="00803D53" w:rsidRPr="00803D53" w:rsidRDefault="00803D53" w:rsidP="00803D53">
            <w:pPr>
              <w:ind w:right="13"/>
              <w:jc w:val="center"/>
              <w:rPr>
                <w:rFonts w:ascii="Times New Roman" w:eastAsia="Calibri" w:hAnsi="Times New Roman" w:cs="Times New Roman"/>
                <w:iCs/>
                <w:kern w:val="0"/>
                <w:sz w:val="20"/>
                <w:szCs w:val="20"/>
                <w14:ligatures w14:val="none"/>
              </w:rPr>
            </w:pPr>
            <w:r w:rsidRPr="00803D53">
              <w:rPr>
                <w:rFonts w:ascii="Times New Roman" w:eastAsia="Calibri" w:hAnsi="Times New Roman" w:cs="Times New Roman"/>
                <w:iCs/>
                <w:kern w:val="0"/>
                <w:sz w:val="20"/>
                <w:szCs w:val="20"/>
                <w14:ligatures w14:val="none"/>
              </w:rPr>
              <w:t>Котельная Лэзым</w:t>
            </w:r>
          </w:p>
        </w:tc>
        <w:tc>
          <w:tcPr>
            <w:tcW w:w="1598" w:type="dxa"/>
            <w:shd w:val="clear" w:color="auto" w:fill="auto"/>
            <w:vAlign w:val="center"/>
          </w:tcPr>
          <w:p w14:paraId="6514A296" w14:textId="77777777" w:rsidR="00803D53" w:rsidRPr="00803D53" w:rsidRDefault="00803D53" w:rsidP="00803D53">
            <w:pPr>
              <w:ind w:right="13"/>
              <w:jc w:val="center"/>
              <w:rPr>
                <w:rFonts w:ascii="Times New Roman" w:eastAsia="Calibri" w:hAnsi="Times New Roman" w:cs="Times New Roman"/>
                <w:iCs/>
                <w:kern w:val="0"/>
                <w:sz w:val="20"/>
                <w:szCs w:val="20"/>
                <w14:ligatures w14:val="none"/>
              </w:rPr>
            </w:pPr>
            <w:r w:rsidRPr="00803D53">
              <w:rPr>
                <w:rFonts w:ascii="Times New Roman" w:eastAsia="Calibri" w:hAnsi="Times New Roman" w:cs="Times New Roman"/>
                <w:iCs/>
                <w:kern w:val="0"/>
                <w:sz w:val="20"/>
                <w:szCs w:val="20"/>
                <w14:ligatures w14:val="none"/>
              </w:rPr>
              <w:t>«СТС филиала «Коми» ПАО «Т Плюс» (с 01.01.2025 – СТС «Комитеплоэнерго»)»*</w:t>
            </w:r>
          </w:p>
        </w:tc>
        <w:tc>
          <w:tcPr>
            <w:tcW w:w="1530" w:type="dxa"/>
            <w:shd w:val="clear" w:color="auto" w:fill="auto"/>
            <w:vAlign w:val="center"/>
          </w:tcPr>
          <w:p w14:paraId="63AE2EC7" w14:textId="77777777" w:rsidR="00803D53" w:rsidRPr="00803D53" w:rsidRDefault="00803D53" w:rsidP="00803D53">
            <w:pPr>
              <w:ind w:right="13"/>
              <w:jc w:val="center"/>
              <w:rPr>
                <w:rFonts w:ascii="Times New Roman" w:eastAsia="Calibri" w:hAnsi="Times New Roman" w:cs="Times New Roman"/>
                <w:iCs/>
                <w:kern w:val="0"/>
                <w:sz w:val="20"/>
                <w:szCs w:val="20"/>
                <w14:ligatures w14:val="none"/>
              </w:rPr>
            </w:pPr>
            <w:r w:rsidRPr="00803D53">
              <w:rPr>
                <w:rFonts w:ascii="Times New Roman" w:eastAsia="Calibri" w:hAnsi="Times New Roman" w:cs="Times New Roman"/>
                <w:iCs/>
                <w:kern w:val="0"/>
                <w:sz w:val="20"/>
                <w:szCs w:val="20"/>
                <w14:ligatures w14:val="none"/>
              </w:rPr>
              <w:t>Пункт 11 Правил организации теплоснабжения в РФ*</w:t>
            </w:r>
          </w:p>
        </w:tc>
        <w:tc>
          <w:tcPr>
            <w:tcW w:w="1174" w:type="dxa"/>
            <w:shd w:val="clear" w:color="auto" w:fill="auto"/>
            <w:vAlign w:val="center"/>
          </w:tcPr>
          <w:p w14:paraId="2C4583C7" w14:textId="77777777" w:rsidR="00803D53" w:rsidRPr="00803D53" w:rsidRDefault="00803D53" w:rsidP="00803D53">
            <w:pPr>
              <w:ind w:right="13"/>
              <w:jc w:val="center"/>
              <w:rPr>
                <w:rFonts w:ascii="Times New Roman" w:eastAsia="Calibri" w:hAnsi="Times New Roman" w:cs="Times New Roman"/>
                <w:iCs/>
                <w:kern w:val="0"/>
                <w:sz w:val="20"/>
                <w:szCs w:val="20"/>
                <w14:ligatures w14:val="none"/>
              </w:rPr>
            </w:pPr>
            <w:r w:rsidRPr="00803D53">
              <w:rPr>
                <w:rFonts w:ascii="Times New Roman" w:eastAsia="Calibri" w:hAnsi="Times New Roman" w:cs="Times New Roman"/>
                <w:iCs/>
                <w:kern w:val="0"/>
                <w:sz w:val="20"/>
                <w:szCs w:val="20"/>
                <w14:ligatures w14:val="none"/>
              </w:rPr>
              <w:t> -</w:t>
            </w:r>
          </w:p>
        </w:tc>
        <w:tc>
          <w:tcPr>
            <w:tcW w:w="1524" w:type="dxa"/>
            <w:shd w:val="clear" w:color="auto" w:fill="auto"/>
            <w:vAlign w:val="center"/>
          </w:tcPr>
          <w:p w14:paraId="01DD29F6" w14:textId="77777777" w:rsidR="00803D53" w:rsidRPr="00803D53" w:rsidRDefault="00803D53" w:rsidP="00803D53">
            <w:pPr>
              <w:ind w:right="13"/>
              <w:jc w:val="center"/>
              <w:rPr>
                <w:rFonts w:ascii="Times New Roman" w:eastAsia="Calibri" w:hAnsi="Times New Roman" w:cs="Times New Roman"/>
                <w:iCs/>
                <w:kern w:val="0"/>
                <w:sz w:val="20"/>
                <w:szCs w:val="20"/>
                <w14:ligatures w14:val="none"/>
              </w:rPr>
            </w:pPr>
            <w:r w:rsidRPr="00803D53">
              <w:rPr>
                <w:rFonts w:ascii="Times New Roman" w:eastAsia="Calibri" w:hAnsi="Times New Roman" w:cs="Times New Roman"/>
                <w:iCs/>
                <w:kern w:val="0"/>
                <w:sz w:val="20"/>
                <w:szCs w:val="20"/>
                <w14:ligatures w14:val="none"/>
              </w:rPr>
              <w:t>«СТС филиала «Коми» ПАО «Т Плюс» (с 01.01.2025– СТС «Комитеплоэнерго»)»*</w:t>
            </w:r>
          </w:p>
        </w:tc>
      </w:tr>
    </w:tbl>
    <w:p w14:paraId="2B11614F" w14:textId="77777777" w:rsidR="00803D53" w:rsidRPr="00803D53" w:rsidRDefault="00803D53" w:rsidP="00803D53">
      <w:pPr>
        <w:widowControl w:val="0"/>
        <w:autoSpaceDE w:val="0"/>
        <w:autoSpaceDN w:val="0"/>
        <w:adjustRightInd w:val="0"/>
        <w:spacing w:after="0" w:line="298" w:lineRule="exact"/>
        <w:ind w:left="810" w:right="-20"/>
        <w:rPr>
          <w:rFonts w:ascii="Times New Roman" w:eastAsia="Times New Roman" w:hAnsi="Times New Roman" w:cs="Times New Roman"/>
          <w:color w:val="000000"/>
          <w:kern w:val="0"/>
          <w:sz w:val="26"/>
          <w:szCs w:val="26"/>
          <w:lang w:eastAsia="ru-RU"/>
          <w14:ligatures w14:val="none"/>
        </w:rPr>
        <w:sectPr w:rsidR="00803D53" w:rsidRPr="00803D53" w:rsidSect="00803D53">
          <w:pgSz w:w="16840" w:h="11907" w:orient="landscape" w:code="9"/>
          <w:pgMar w:top="1599" w:right="1038" w:bottom="459" w:left="941" w:header="0" w:footer="550" w:gutter="0"/>
          <w:cols w:space="720"/>
          <w:noEndnote/>
        </w:sectPr>
      </w:pPr>
    </w:p>
    <w:p w14:paraId="54CEEE23" w14:textId="77777777" w:rsidR="00803D53" w:rsidRPr="00803D53" w:rsidRDefault="00803D53" w:rsidP="00803D53">
      <w:pPr>
        <w:keepNext/>
        <w:spacing w:before="240" w:after="60"/>
        <w:jc w:val="center"/>
        <w:outlineLvl w:val="0"/>
        <w:rPr>
          <w:rFonts w:ascii="Calibri Light" w:eastAsia="Times New Roman" w:hAnsi="Calibri Light" w:cs="Times New Roman"/>
          <w:b/>
          <w:bCs/>
          <w:spacing w:val="-1"/>
          <w:kern w:val="32"/>
          <w:sz w:val="32"/>
          <w:szCs w:val="32"/>
          <w:lang w:eastAsia="ru-RU"/>
          <w14:ligatures w14:val="none"/>
        </w:rPr>
      </w:pPr>
      <w:r w:rsidRPr="00803D53">
        <w:rPr>
          <w:rFonts w:ascii="Calibri Light" w:eastAsia="Times New Roman" w:hAnsi="Calibri Light" w:cs="Times New Roman"/>
          <w:b/>
          <w:bCs/>
          <w:spacing w:val="-1"/>
          <w:kern w:val="32"/>
          <w:sz w:val="32"/>
          <w:szCs w:val="32"/>
          <w:lang w:eastAsia="ru-RU"/>
          <w14:ligatures w14:val="none"/>
        </w:rPr>
        <w:lastRenderedPageBreak/>
        <w:t>Глава 11.</w:t>
      </w:r>
      <w:r w:rsidRPr="00803D53">
        <w:rPr>
          <w:rFonts w:ascii="Calibri Light" w:eastAsia="Times New Roman" w:hAnsi="Calibri Light" w:cs="Times New Roman"/>
          <w:b/>
          <w:bCs/>
          <w:spacing w:val="-1"/>
          <w:kern w:val="32"/>
          <w:sz w:val="32"/>
          <w:szCs w:val="32"/>
          <w:lang w:eastAsia="ru-RU"/>
          <w14:ligatures w14:val="none"/>
        </w:rPr>
        <w:tab/>
        <w:t>Решения о распределении тепловой нагрузки между источниками тепловой энергии</w:t>
      </w:r>
    </w:p>
    <w:p w14:paraId="219297C6"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803D53">
        <w:rPr>
          <w:rFonts w:ascii="Calibri Light" w:eastAsia="Times New Roman" w:hAnsi="Calibri Light" w:cs="Times New Roman"/>
          <w:b/>
          <w:bCs/>
          <w:i/>
          <w:iCs/>
          <w:kern w:val="0"/>
          <w:sz w:val="28"/>
          <w:szCs w:val="28"/>
          <w:lang w:eastAsia="ru-RU"/>
          <w14:ligatures w14:val="none"/>
        </w:rPr>
        <w:t>11.1. Величина тепловой нагрузки, распределяемой (перераспределяемой) между источниками тепловой энергии в соответствии с указанными в схеме теплоснабжения решениями об определении границ зон действия источников тепловой энергии, а также сроки выполнения перераспределения для каждого этапа.</w:t>
      </w:r>
    </w:p>
    <w:p w14:paraId="0FD53F5B"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В СП «Пажга» функционирует 5 источников производства тепловой энергии. Распределения нагрузки между источниками тепловой энергии не планируется.</w:t>
      </w:r>
    </w:p>
    <w:p w14:paraId="02EC30EC" w14:textId="77777777" w:rsidR="00803D53" w:rsidRPr="00803D53" w:rsidRDefault="00803D53" w:rsidP="00803D53">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kern w:val="0"/>
          <w:sz w:val="26"/>
          <w:szCs w:val="26"/>
          <w:lang w:eastAsia="ru-RU"/>
          <w14:ligatures w14:val="none"/>
        </w:rPr>
      </w:pPr>
    </w:p>
    <w:p w14:paraId="3A1D7D51" w14:textId="77777777" w:rsidR="00803D53" w:rsidRPr="00803D53" w:rsidRDefault="00803D53" w:rsidP="00803D53">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kern w:val="0"/>
          <w:sz w:val="26"/>
          <w:szCs w:val="26"/>
          <w:lang w:eastAsia="ru-RU"/>
          <w14:ligatures w14:val="none"/>
        </w:rPr>
      </w:pPr>
    </w:p>
    <w:p w14:paraId="185D4D05" w14:textId="77777777" w:rsidR="00803D53" w:rsidRPr="00803D53" w:rsidRDefault="00803D53" w:rsidP="00803D53">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kern w:val="0"/>
          <w:sz w:val="26"/>
          <w:szCs w:val="26"/>
          <w:lang w:eastAsia="ru-RU"/>
          <w14:ligatures w14:val="none"/>
        </w:rPr>
      </w:pPr>
    </w:p>
    <w:p w14:paraId="4E6072F6" w14:textId="77777777" w:rsidR="00803D53" w:rsidRPr="00803D53" w:rsidRDefault="00803D53" w:rsidP="00803D53">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kern w:val="0"/>
          <w:sz w:val="26"/>
          <w:szCs w:val="26"/>
          <w:lang w:eastAsia="ru-RU"/>
          <w14:ligatures w14:val="none"/>
        </w:rPr>
      </w:pPr>
    </w:p>
    <w:p w14:paraId="65271F68" w14:textId="77777777" w:rsidR="00803D53" w:rsidRPr="00803D53" w:rsidRDefault="00803D53" w:rsidP="00803D53">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kern w:val="0"/>
          <w:sz w:val="26"/>
          <w:szCs w:val="26"/>
          <w:lang w:eastAsia="ru-RU"/>
          <w14:ligatures w14:val="none"/>
        </w:rPr>
      </w:pPr>
    </w:p>
    <w:p w14:paraId="28ECC308" w14:textId="77777777" w:rsidR="00803D53" w:rsidRPr="00803D53" w:rsidRDefault="00803D53" w:rsidP="00803D53">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kern w:val="0"/>
          <w:sz w:val="26"/>
          <w:szCs w:val="26"/>
          <w:lang w:eastAsia="ru-RU"/>
          <w14:ligatures w14:val="none"/>
        </w:rPr>
      </w:pPr>
    </w:p>
    <w:p w14:paraId="1E02D31D" w14:textId="77777777" w:rsidR="00803D53" w:rsidRPr="00803D53" w:rsidRDefault="00803D53" w:rsidP="00803D53">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kern w:val="0"/>
          <w:sz w:val="26"/>
          <w:szCs w:val="26"/>
          <w:lang w:eastAsia="ru-RU"/>
          <w14:ligatures w14:val="none"/>
        </w:rPr>
      </w:pPr>
    </w:p>
    <w:p w14:paraId="6D69C4C4" w14:textId="77777777" w:rsidR="00803D53" w:rsidRPr="00803D53" w:rsidRDefault="00803D53" w:rsidP="00803D53">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kern w:val="0"/>
          <w:sz w:val="26"/>
          <w:szCs w:val="26"/>
          <w:lang w:eastAsia="ru-RU"/>
          <w14:ligatures w14:val="none"/>
        </w:rPr>
      </w:pPr>
    </w:p>
    <w:p w14:paraId="0DAE8D1D" w14:textId="77777777" w:rsidR="00803D53" w:rsidRPr="00803D53" w:rsidRDefault="00803D53" w:rsidP="00803D53">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kern w:val="0"/>
          <w:sz w:val="26"/>
          <w:szCs w:val="26"/>
          <w:lang w:eastAsia="ru-RU"/>
          <w14:ligatures w14:val="none"/>
        </w:rPr>
      </w:pPr>
    </w:p>
    <w:p w14:paraId="7C685963" w14:textId="77777777" w:rsidR="00803D53" w:rsidRPr="00803D53" w:rsidRDefault="00803D53" w:rsidP="00803D53">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kern w:val="0"/>
          <w:sz w:val="26"/>
          <w:szCs w:val="26"/>
          <w:lang w:eastAsia="ru-RU"/>
          <w14:ligatures w14:val="none"/>
        </w:rPr>
      </w:pPr>
    </w:p>
    <w:p w14:paraId="4A3A3296" w14:textId="77777777" w:rsidR="00803D53" w:rsidRPr="00803D53" w:rsidRDefault="00803D53" w:rsidP="00803D53">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kern w:val="0"/>
          <w:sz w:val="26"/>
          <w:szCs w:val="26"/>
          <w:lang w:eastAsia="ru-RU"/>
          <w14:ligatures w14:val="none"/>
        </w:rPr>
      </w:pPr>
    </w:p>
    <w:p w14:paraId="35B375A4" w14:textId="77777777" w:rsidR="00803D53" w:rsidRPr="00803D53" w:rsidRDefault="00803D53" w:rsidP="00803D53">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kern w:val="0"/>
          <w:sz w:val="26"/>
          <w:szCs w:val="26"/>
          <w:lang w:eastAsia="ru-RU"/>
          <w14:ligatures w14:val="none"/>
        </w:rPr>
      </w:pPr>
    </w:p>
    <w:p w14:paraId="40B4E38E" w14:textId="77777777" w:rsidR="00803D53" w:rsidRPr="00803D53" w:rsidRDefault="00803D53" w:rsidP="00803D53">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kern w:val="0"/>
          <w:sz w:val="26"/>
          <w:szCs w:val="26"/>
          <w:lang w:eastAsia="ru-RU"/>
          <w14:ligatures w14:val="none"/>
        </w:rPr>
      </w:pPr>
    </w:p>
    <w:p w14:paraId="768A834B" w14:textId="77777777" w:rsidR="00803D53" w:rsidRPr="00803D53" w:rsidRDefault="00803D53" w:rsidP="00803D53">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kern w:val="0"/>
          <w:sz w:val="26"/>
          <w:szCs w:val="26"/>
          <w:lang w:eastAsia="ru-RU"/>
          <w14:ligatures w14:val="none"/>
        </w:rPr>
      </w:pPr>
    </w:p>
    <w:p w14:paraId="3ADBC3BD" w14:textId="77777777" w:rsidR="00803D53" w:rsidRPr="00803D53" w:rsidRDefault="00803D53" w:rsidP="00803D53">
      <w:pPr>
        <w:widowControl w:val="0"/>
        <w:tabs>
          <w:tab w:val="left" w:pos="2220"/>
        </w:tabs>
        <w:autoSpaceDE w:val="0"/>
        <w:autoSpaceDN w:val="0"/>
        <w:adjustRightInd w:val="0"/>
        <w:spacing w:after="0" w:line="240" w:lineRule="auto"/>
        <w:ind w:left="810" w:right="-20"/>
        <w:rPr>
          <w:rFonts w:ascii="Times New Roman" w:eastAsia="Times New Roman" w:hAnsi="Times New Roman" w:cs="Times New Roman"/>
          <w:b/>
          <w:bCs/>
          <w:spacing w:val="-1"/>
          <w:kern w:val="0"/>
          <w:sz w:val="28"/>
          <w:szCs w:val="28"/>
          <w:lang w:eastAsia="ru-RU"/>
          <w14:ligatures w14:val="none"/>
        </w:rPr>
      </w:pPr>
    </w:p>
    <w:p w14:paraId="1BF10E4B" w14:textId="77777777" w:rsidR="00803D53" w:rsidRPr="00803D53" w:rsidRDefault="00803D53" w:rsidP="00803D53">
      <w:pPr>
        <w:keepNext/>
        <w:spacing w:before="240" w:after="60"/>
        <w:jc w:val="center"/>
        <w:outlineLvl w:val="0"/>
        <w:rPr>
          <w:rFonts w:ascii="Calibri Light" w:eastAsia="Times New Roman" w:hAnsi="Calibri Light" w:cs="Times New Roman"/>
          <w:b/>
          <w:bCs/>
          <w:spacing w:val="-1"/>
          <w:kern w:val="32"/>
          <w:sz w:val="32"/>
          <w:szCs w:val="32"/>
          <w:lang w:eastAsia="ru-RU"/>
          <w14:ligatures w14:val="none"/>
        </w:rPr>
      </w:pPr>
      <w:r w:rsidRPr="00803D53">
        <w:rPr>
          <w:rFonts w:ascii="Calibri Light" w:eastAsia="Times New Roman" w:hAnsi="Calibri Light" w:cs="Times New Roman"/>
          <w:b/>
          <w:bCs/>
          <w:spacing w:val="-1"/>
          <w:kern w:val="32"/>
          <w:sz w:val="32"/>
          <w:szCs w:val="32"/>
          <w:lang w:eastAsia="ru-RU"/>
          <w14:ligatures w14:val="none"/>
        </w:rPr>
        <w:lastRenderedPageBreak/>
        <w:t>Глава 12. Решения по бесхозяйным тепловым сетям</w:t>
      </w:r>
    </w:p>
    <w:p w14:paraId="09BE048D"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803D53">
        <w:rPr>
          <w:rFonts w:ascii="Calibri Light" w:eastAsia="Times New Roman" w:hAnsi="Calibri Light" w:cs="Times New Roman"/>
          <w:b/>
          <w:bCs/>
          <w:i/>
          <w:iCs/>
          <w:kern w:val="0"/>
          <w:sz w:val="28"/>
          <w:szCs w:val="28"/>
          <w:lang w:eastAsia="ru-RU"/>
          <w14:ligatures w14:val="none"/>
        </w:rPr>
        <w:t>12.1. Перечень выявленных бесхозяйных тепловых сетей (в случае их выявления) и перечень организаций, уполномоченных на их эксплуатацию в порядке, установленном Федеральным законом "О теплоснабжении".</w:t>
      </w:r>
    </w:p>
    <w:p w14:paraId="59C15CA1"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Статья 15, пункт 6. Федерального закона от 27 июля 2010 года № 190-ФЗ: «В случае выявления бесхозяйных тепловых сетей (тепловых сетей,   не имеющих эксплуатирующей организации) орган местного самоуправления муниципального образования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w:t>
      </w:r>
    </w:p>
    <w:p w14:paraId="6A0B6A4C"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Согласно сведениям, полученным в ходе сбора исходных данных, в настоящее время бесхозяйные тепловые сети на территории муниципального образования отсутствуют.</w:t>
      </w:r>
    </w:p>
    <w:p w14:paraId="52F9CF55"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На основании статьи 225 Гражданского кодекса РФ 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14:paraId="5493D508" w14:textId="77777777" w:rsidR="00803D53" w:rsidRPr="00803D53" w:rsidRDefault="00803D53" w:rsidP="00803D53">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466075FD" w14:textId="77777777" w:rsidR="00803D53" w:rsidRPr="00803D53" w:rsidRDefault="00803D53" w:rsidP="00803D53">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7D9B3BD4" w14:textId="77777777" w:rsidR="00803D53" w:rsidRPr="00803D53" w:rsidRDefault="00803D53" w:rsidP="00803D53">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47533AD0" w14:textId="77777777" w:rsidR="00803D53" w:rsidRPr="00803D53" w:rsidRDefault="00803D53" w:rsidP="00803D53">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5F040EB5" w14:textId="77777777" w:rsidR="00803D53" w:rsidRPr="00803D53" w:rsidRDefault="00803D53" w:rsidP="00803D53">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39B52B18" w14:textId="77777777" w:rsidR="00803D53" w:rsidRPr="00803D53" w:rsidRDefault="00803D53" w:rsidP="00803D53">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7642FC6D" w14:textId="77777777" w:rsidR="00803D53" w:rsidRPr="00803D53" w:rsidRDefault="00803D53" w:rsidP="00803D53">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02DAD118" w14:textId="77777777" w:rsidR="00803D53" w:rsidRPr="00803D53" w:rsidRDefault="00803D53" w:rsidP="00803D53">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1F9443FD" w14:textId="77777777" w:rsidR="00803D53" w:rsidRPr="00803D53" w:rsidRDefault="00803D53" w:rsidP="00803D53">
      <w:pPr>
        <w:keepNext/>
        <w:spacing w:before="240" w:after="60"/>
        <w:jc w:val="center"/>
        <w:outlineLvl w:val="0"/>
        <w:rPr>
          <w:rFonts w:ascii="Calibri Light" w:eastAsia="Times New Roman" w:hAnsi="Calibri Light" w:cs="Times New Roman"/>
          <w:b/>
          <w:bCs/>
          <w:spacing w:val="-1"/>
          <w:kern w:val="32"/>
          <w:sz w:val="32"/>
          <w:szCs w:val="32"/>
          <w:lang w:eastAsia="ru-RU"/>
          <w14:ligatures w14:val="none"/>
        </w:rPr>
      </w:pPr>
      <w:r w:rsidRPr="00803D53">
        <w:rPr>
          <w:rFonts w:ascii="Calibri Light" w:eastAsia="Times New Roman" w:hAnsi="Calibri Light" w:cs="Times New Roman"/>
          <w:b/>
          <w:bCs/>
          <w:spacing w:val="-1"/>
          <w:kern w:val="32"/>
          <w:sz w:val="32"/>
          <w:szCs w:val="32"/>
          <w:lang w:eastAsia="ru-RU"/>
          <w14:ligatures w14:val="none"/>
        </w:rPr>
        <w:lastRenderedPageBreak/>
        <w:t>Глава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w:t>
      </w:r>
    </w:p>
    <w:p w14:paraId="1600F238"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803D53">
        <w:rPr>
          <w:rFonts w:ascii="Calibri Light" w:eastAsia="Times New Roman" w:hAnsi="Calibri Light" w:cs="Times New Roman"/>
          <w:b/>
          <w:bCs/>
          <w:i/>
          <w:iCs/>
          <w:kern w:val="0"/>
          <w:sz w:val="28"/>
          <w:szCs w:val="28"/>
          <w:lang w:eastAsia="ru-RU"/>
          <w14:ligatures w14:val="none"/>
        </w:rPr>
        <w:t>13.1.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p>
    <w:p w14:paraId="3D590664"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В период расчетного срока, возможно строительство магистрального газопровода и снабжение СП «Пажга» природным газом.</w:t>
      </w:r>
    </w:p>
    <w:p w14:paraId="1B56FF13"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803D53">
        <w:rPr>
          <w:rFonts w:ascii="Calibri Light" w:eastAsia="Times New Roman" w:hAnsi="Calibri Light" w:cs="Times New Roman"/>
          <w:b/>
          <w:bCs/>
          <w:i/>
          <w:iCs/>
          <w:kern w:val="0"/>
          <w:sz w:val="28"/>
          <w:szCs w:val="28"/>
          <w:lang w:eastAsia="ru-RU"/>
          <w14:ligatures w14:val="none"/>
        </w:rPr>
        <w:t>13.2. Описание проблем организации газоснабжения источников тепловой энергии.</w:t>
      </w:r>
    </w:p>
    <w:p w14:paraId="73844016"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На момент актуализации схемы теплоснабжения СП «Пажга» главной проблемой организации газоснабжения источников тепловой энергии является отсутствие газопровода.</w:t>
      </w:r>
    </w:p>
    <w:p w14:paraId="339B7112"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803D53">
        <w:rPr>
          <w:rFonts w:ascii="Calibri Light" w:eastAsia="Times New Roman" w:hAnsi="Calibri Light" w:cs="Times New Roman"/>
          <w:b/>
          <w:bCs/>
          <w:i/>
          <w:iCs/>
          <w:kern w:val="0"/>
          <w:sz w:val="28"/>
          <w:szCs w:val="28"/>
          <w:lang w:eastAsia="ru-RU"/>
          <w14:ligatures w14:val="none"/>
        </w:rPr>
        <w:t>13.3.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p>
    <w:p w14:paraId="6D4D9AB9"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Предложения по корректировке программы газоснабжения не вносились на рассмотрение.</w:t>
      </w:r>
    </w:p>
    <w:p w14:paraId="5535AD95"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803D53">
        <w:rPr>
          <w:rFonts w:ascii="Calibri Light" w:eastAsia="Times New Roman" w:hAnsi="Calibri Light" w:cs="Times New Roman"/>
          <w:b/>
          <w:bCs/>
          <w:i/>
          <w:iCs/>
          <w:kern w:val="0"/>
          <w:sz w:val="28"/>
          <w:szCs w:val="28"/>
          <w:lang w:eastAsia="ru-RU"/>
          <w14:ligatures w14:val="none"/>
        </w:rPr>
        <w:t>13.4.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p>
    <w:p w14:paraId="07510912"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Решения (вырабатываемых с учетом положений утвержденной схемы и программы развития Единой энергетической системы России) о строительстве, </w:t>
      </w:r>
      <w:r w:rsidRPr="00803D53">
        <w:rPr>
          <w:rFonts w:ascii="Times New Roman" w:eastAsia="Times New Roman" w:hAnsi="Times New Roman" w:cs="Times New Roman"/>
          <w:kern w:val="0"/>
          <w:sz w:val="26"/>
          <w:szCs w:val="26"/>
          <w:lang w:eastAsia="ru-RU"/>
          <w14:ligatures w14:val="none"/>
        </w:rPr>
        <w:lastRenderedPageBreak/>
        <w:t xml:space="preserve">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не предусмотрены. </w:t>
      </w:r>
    </w:p>
    <w:p w14:paraId="4AD5A625"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803D53">
        <w:rPr>
          <w:rFonts w:ascii="Calibri Light" w:eastAsia="Times New Roman" w:hAnsi="Calibri Light" w:cs="Times New Roman"/>
          <w:b/>
          <w:bCs/>
          <w:i/>
          <w:iCs/>
          <w:kern w:val="0"/>
          <w:sz w:val="28"/>
          <w:szCs w:val="28"/>
          <w:lang w:eastAsia="ru-RU"/>
          <w14:ligatures w14:val="none"/>
        </w:rPr>
        <w:t>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p>
    <w:p w14:paraId="0153B289"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Строительство генерирующих объектов, функционирующих в режиме комбинированной выработки электрической и тепловой энергии в поселении, не планируется. </w:t>
      </w:r>
    </w:p>
    <w:p w14:paraId="02F4E420"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803D53">
        <w:rPr>
          <w:rFonts w:ascii="Calibri Light" w:eastAsia="Times New Roman" w:hAnsi="Calibri Light" w:cs="Times New Roman"/>
          <w:b/>
          <w:bCs/>
          <w:i/>
          <w:iCs/>
          <w:kern w:val="0"/>
          <w:sz w:val="28"/>
          <w:szCs w:val="28"/>
          <w:lang w:eastAsia="ru-RU"/>
          <w14:ligatures w14:val="none"/>
        </w:rPr>
        <w:t>13.6. Описание решений (вырабатываемых с учетом положений утвержденной схемы водоснабжения поселения) о развитии соответствующей системы водоснабжения в части, относящейся к системам теплоснабжения.</w:t>
      </w:r>
    </w:p>
    <w:p w14:paraId="07E05581"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Увеличение расхода воды на источниках тепловой энергии не предусматривается, развитие системы водоснабжения не требуется.</w:t>
      </w:r>
    </w:p>
    <w:p w14:paraId="443CE57A"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803D53">
        <w:rPr>
          <w:rFonts w:ascii="Calibri Light" w:eastAsia="Times New Roman" w:hAnsi="Calibri Light" w:cs="Times New Roman"/>
          <w:b/>
          <w:bCs/>
          <w:i/>
          <w:iCs/>
          <w:kern w:val="0"/>
          <w:sz w:val="28"/>
          <w:szCs w:val="28"/>
          <w:lang w:eastAsia="ru-RU"/>
          <w14:ligatures w14:val="none"/>
        </w:rPr>
        <w:t>13.7. Предложения по корректировке утвержденной (разработке)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p>
    <w:p w14:paraId="6F3C5FF1"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Предложения по корректировке схемы водоснабжения не требуются.</w:t>
      </w:r>
    </w:p>
    <w:p w14:paraId="7A39937D" w14:textId="77777777" w:rsidR="00803D53" w:rsidRPr="00803D53" w:rsidRDefault="00803D53" w:rsidP="00803D53">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0DDC14D4" w14:textId="77777777" w:rsidR="00803D53" w:rsidRPr="00803D53" w:rsidRDefault="00803D53" w:rsidP="00803D53">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4F17CA94" w14:textId="77777777" w:rsidR="00803D53" w:rsidRPr="00803D53" w:rsidRDefault="00803D53" w:rsidP="00803D53">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5EC36721" w14:textId="77777777" w:rsidR="00803D53" w:rsidRPr="00803D53" w:rsidRDefault="00803D53" w:rsidP="00803D53">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09585540" w14:textId="77777777" w:rsidR="00803D53" w:rsidRPr="00803D53" w:rsidRDefault="00803D53" w:rsidP="00803D53">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1CCB402F" w14:textId="77777777" w:rsidR="00803D53" w:rsidRPr="00803D53" w:rsidRDefault="00803D53" w:rsidP="00803D53">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3C6A0CF0" w14:textId="77777777" w:rsidR="00803D53" w:rsidRPr="00803D53" w:rsidRDefault="00803D53" w:rsidP="00803D53">
      <w:pPr>
        <w:keepNext/>
        <w:spacing w:before="240" w:after="60"/>
        <w:jc w:val="center"/>
        <w:outlineLvl w:val="0"/>
        <w:rPr>
          <w:rFonts w:ascii="Calibri Light" w:eastAsia="Times New Roman" w:hAnsi="Calibri Light" w:cs="Times New Roman"/>
          <w:b/>
          <w:bCs/>
          <w:spacing w:val="1"/>
          <w:kern w:val="32"/>
          <w:sz w:val="32"/>
          <w:szCs w:val="32"/>
          <w:lang w:eastAsia="ru-RU"/>
          <w14:ligatures w14:val="none"/>
        </w:rPr>
      </w:pPr>
      <w:r w:rsidRPr="00803D53">
        <w:rPr>
          <w:rFonts w:ascii="Calibri Light" w:eastAsia="Times New Roman" w:hAnsi="Calibri Light" w:cs="Times New Roman"/>
          <w:b/>
          <w:bCs/>
          <w:spacing w:val="1"/>
          <w:kern w:val="32"/>
          <w:sz w:val="32"/>
          <w:szCs w:val="32"/>
          <w:lang w:eastAsia="ru-RU"/>
          <w14:ligatures w14:val="none"/>
        </w:rPr>
        <w:lastRenderedPageBreak/>
        <w:t>Глава 14. Индикаторы развития системы теплоснабжения поселения</w:t>
      </w:r>
    </w:p>
    <w:p w14:paraId="4B7F2010"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803D53">
        <w:rPr>
          <w:rFonts w:ascii="Calibri Light" w:eastAsia="Times New Roman" w:hAnsi="Calibri Light" w:cs="Times New Roman"/>
          <w:b/>
          <w:bCs/>
          <w:i/>
          <w:iCs/>
          <w:kern w:val="0"/>
          <w:sz w:val="28"/>
          <w:szCs w:val="28"/>
          <w:lang w:eastAsia="ru-RU"/>
          <w14:ligatures w14:val="none"/>
        </w:rPr>
        <w:t>14.1. Количество прекращений подачи тепловой энергии, теплоносителя в результате технологических нарушений на тепловых сетях.</w:t>
      </w:r>
    </w:p>
    <w:p w14:paraId="66FDED96"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В соответствии с п. 8 постановления Правительства РФ от 16.05.2014 № 452, плановые значения показателей надежности объектов теплоснабжения, определяемые количеством прекращений подачи тепловой энергии, рассчитываются исходя из фактического количества прекращений подачи тепловой энергии за год, предшествующий году реализации инвестиционной программы, и планового значения протяженности тепловых сетей (мощности источников тепловой энергии), вводимых в эксплуатацию, реконструируемых и модернизируемых в соответствии с инвестиционными программами теплоснабжающих организаций, в соответствии с п. 15 и 16 Правил.</w:t>
      </w:r>
    </w:p>
    <w:p w14:paraId="36908349"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Плановые значения показателей надежности объектов теплоснабжения, определяемые количеством прекращений подачи тепловой энергии в результате технологических нарушений на тепловых сетях на 1 км тепловых сетей в целом по теплоснабжающей организации (Pп сети от tn) рассчитываются (п. 15 постановления Правительства РФ от 16.05.2014 № 452) по формуле:</w:t>
      </w:r>
    </w:p>
    <w:p w14:paraId="610961A8" w14:textId="676A602B" w:rsidR="00803D53" w:rsidRPr="00803D53" w:rsidRDefault="00000000" w:rsidP="00803D53">
      <w:pPr>
        <w:spacing w:after="0" w:line="360" w:lineRule="auto"/>
        <w:ind w:firstLine="567"/>
        <w:contextualSpacing/>
        <w:jc w:val="both"/>
        <w:rPr>
          <w:rFonts w:ascii="Times New Roman" w:eastAsia="Calibri" w:hAnsi="Times New Roman" w:cs="Times New Roman"/>
          <w:kern w:val="0"/>
          <w:sz w:val="26"/>
          <w:szCs w:val="26"/>
          <w14:ligatures w14:val="none"/>
        </w:rPr>
      </w:pPr>
      <m:oMath>
        <m:sSub>
          <m:sSubPr>
            <m:ctrlPr>
              <w:rPr>
                <w:rFonts w:ascii="Cambria Math" w:hAnsi="Cambria Math"/>
              </w:rPr>
            </m:ctrlPr>
          </m:sSubPr>
          <m:e>
            <m:r>
              <w:rPr>
                <w:rFonts w:ascii="Cambria Math" w:hAnsi="Cambria Math"/>
              </w:rPr>
              <m:t>P</m:t>
            </m:r>
          </m:e>
          <m:sub>
            <m:r>
              <m:rPr>
                <m:sty m:val="p"/>
              </m:rPr>
              <w:rPr>
                <w:rFonts w:ascii="Cambria Math" w:hAnsi="Cambria Math"/>
              </w:rPr>
              <m:t xml:space="preserve">п сети от </m:t>
            </m:r>
            <m:sSub>
              <m:sSubPr>
                <m:ctrlPr>
                  <w:rPr>
                    <w:rFonts w:ascii="Cambria Math" w:hAnsi="Cambria Math"/>
                  </w:rPr>
                </m:ctrlPr>
              </m:sSubPr>
              <m:e>
                <m:r>
                  <w:rPr>
                    <w:rFonts w:ascii="Cambria Math" w:hAnsi="Cambria Math"/>
                  </w:rPr>
                  <m:t>t</m:t>
                </m:r>
              </m:e>
              <m:sub>
                <m:r>
                  <w:rPr>
                    <w:rFonts w:ascii="Cambria Math" w:hAnsi="Cambria Math"/>
                  </w:rPr>
                  <m:t>n</m:t>
                </m:r>
              </m:sub>
            </m:sSub>
          </m:sub>
        </m:sSub>
        <m:r>
          <m:rPr>
            <m:sty m:val="p"/>
          </m:rPr>
          <w:rPr>
            <w:rFonts w:ascii="Cambria Math" w:hAnsi="Cambria Math"/>
          </w:rPr>
          <m:t xml:space="preserve">= </m:t>
        </m:r>
        <m:f>
          <m:fPr>
            <m:ctrlPr>
              <w:rPr>
                <w:rFonts w:ascii="Cambria Math" w:hAnsi="Cambria Math"/>
              </w:rPr>
            </m:ctrlPr>
          </m:fPr>
          <m:num>
            <m:sSub>
              <m:sSubPr>
                <m:ctrlPr>
                  <w:rPr>
                    <w:rFonts w:ascii="Cambria Math" w:hAnsi="Cambria Math"/>
                  </w:rPr>
                </m:ctrlPr>
              </m:sSubPr>
              <m:e>
                <m:r>
                  <w:rPr>
                    <w:rFonts w:ascii="Cambria Math" w:hAnsi="Cambria Math"/>
                  </w:rPr>
                  <m:t>N</m:t>
                </m:r>
              </m:e>
              <m:sub>
                <m:r>
                  <m:rPr>
                    <m:sty m:val="p"/>
                  </m:rPr>
                  <w:rPr>
                    <w:rFonts w:ascii="Cambria Math" w:hAnsi="Cambria Math"/>
                  </w:rPr>
                  <m:t xml:space="preserve">п сети от </m:t>
                </m:r>
                <m:sSub>
                  <m:sSubPr>
                    <m:ctrlPr>
                      <w:rPr>
                        <w:rFonts w:ascii="Cambria Math" w:hAnsi="Cambria Math"/>
                      </w:rPr>
                    </m:ctrlPr>
                  </m:sSubPr>
                  <m:e>
                    <m:r>
                      <w:rPr>
                        <w:rFonts w:ascii="Cambria Math" w:hAnsi="Cambria Math"/>
                      </w:rPr>
                      <m:t>t</m:t>
                    </m:r>
                  </m:e>
                  <m:sub>
                    <m:r>
                      <m:rPr>
                        <m:sty m:val="p"/>
                      </m:rPr>
                      <w:rPr>
                        <w:rFonts w:ascii="Cambria Math" w:hAnsi="Cambria Math"/>
                      </w:rPr>
                      <m:t>0-1</m:t>
                    </m:r>
                  </m:sub>
                </m:sSub>
              </m:sub>
            </m:sSub>
          </m:num>
          <m:den>
            <m:sSub>
              <m:sSubPr>
                <m:ctrlPr>
                  <w:rPr>
                    <w:rFonts w:ascii="Cambria Math" w:hAnsi="Cambria Math"/>
                  </w:rPr>
                </m:ctrlPr>
              </m:sSubPr>
              <m:e>
                <m:r>
                  <w:rPr>
                    <w:rFonts w:ascii="Cambria Math" w:hAnsi="Cambria Math"/>
                  </w:rPr>
                  <m:t>L</m:t>
                </m:r>
              </m:e>
              <m:sub>
                <m:r>
                  <m:rPr>
                    <m:sty m:val="p"/>
                  </m:rPr>
                  <w:rPr>
                    <w:rFonts w:ascii="Cambria Math" w:hAnsi="Cambria Math"/>
                  </w:rPr>
                  <m:t xml:space="preserve"> </m:t>
                </m:r>
                <m:sSub>
                  <m:sSubPr>
                    <m:ctrlPr>
                      <w:rPr>
                        <w:rFonts w:ascii="Cambria Math" w:hAnsi="Cambria Math"/>
                      </w:rPr>
                    </m:ctrlPr>
                  </m:sSubPr>
                  <m:e>
                    <m:r>
                      <w:rPr>
                        <w:rFonts w:ascii="Cambria Math" w:hAnsi="Cambria Math"/>
                      </w:rPr>
                      <m:t>t</m:t>
                    </m:r>
                  </m:e>
                  <m:sub>
                    <m:r>
                      <m:rPr>
                        <m:sty m:val="p"/>
                      </m:rPr>
                      <w:rPr>
                        <w:rFonts w:ascii="Cambria Math" w:hAnsi="Cambria Math"/>
                      </w:rPr>
                      <m:t>0-1</m:t>
                    </m:r>
                  </m:sub>
                </m:sSub>
              </m:sub>
            </m:sSub>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L</m:t>
                </m:r>
              </m:e>
              <m:sub>
                <m:r>
                  <m:rPr>
                    <m:sty m:val="p"/>
                  </m:rPr>
                  <w:rPr>
                    <w:rFonts w:ascii="Cambria Math" w:hAnsi="Cambria Math"/>
                  </w:rPr>
                  <m:t xml:space="preserve"> </m:t>
                </m:r>
                <m:sSub>
                  <m:sSubPr>
                    <m:ctrlPr>
                      <w:rPr>
                        <w:rFonts w:ascii="Cambria Math" w:hAnsi="Cambria Math"/>
                      </w:rPr>
                    </m:ctrlPr>
                  </m:sSubPr>
                  <m:e>
                    <m:r>
                      <w:rPr>
                        <w:rFonts w:ascii="Cambria Math" w:hAnsi="Cambria Math"/>
                      </w:rPr>
                      <m:t>t</m:t>
                    </m:r>
                  </m:e>
                  <m:sub>
                    <m:r>
                      <w:rPr>
                        <w:rFonts w:ascii="Cambria Math" w:hAnsi="Cambria Math"/>
                      </w:rPr>
                      <m:t>n</m:t>
                    </m:r>
                  </m:sub>
                </m:sSub>
              </m:sub>
            </m:sSub>
            <m:r>
              <m:rPr>
                <m:sty m:val="p"/>
              </m:rPr>
              <w:rPr>
                <w:rFonts w:ascii="Cambria Math" w:hAnsi="Cambria Math"/>
              </w:rPr>
              <m:t>-</m:t>
            </m:r>
            <m:nary>
              <m:naryPr>
                <m:chr m:val="∑"/>
                <m:limLoc m:val="undOvr"/>
                <m:subHide m:val="1"/>
                <m:supHide m:val="1"/>
                <m:ctrlPr>
                  <w:rPr>
                    <w:rFonts w:ascii="Cambria Math" w:hAnsi="Cambria Math"/>
                  </w:rPr>
                </m:ctrlPr>
              </m:naryPr>
              <m:sub/>
              <m:sup/>
              <m:e>
                <m:sSub>
                  <m:sSubPr>
                    <m:ctrlPr>
                      <w:rPr>
                        <w:rFonts w:ascii="Cambria Math" w:hAnsi="Cambria Math"/>
                      </w:rPr>
                    </m:ctrlPr>
                  </m:sSubPr>
                  <m:e>
                    <m:r>
                      <w:rPr>
                        <w:rFonts w:ascii="Cambria Math" w:hAnsi="Cambria Math"/>
                      </w:rPr>
                      <m:t>L</m:t>
                    </m:r>
                  </m:e>
                  <m: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 xml:space="preserve">зам </m:t>
                        </m:r>
                        <m:r>
                          <w:rPr>
                            <w:rFonts w:ascii="Cambria Math" w:hAnsi="Cambria Math"/>
                          </w:rPr>
                          <m:t>t</m:t>
                        </m:r>
                      </m:e>
                      <m:sub>
                        <m:r>
                          <w:rPr>
                            <w:rFonts w:ascii="Cambria Math" w:hAnsi="Cambria Math"/>
                          </w:rPr>
                          <m:t>n</m:t>
                        </m:r>
                      </m:sub>
                    </m:sSub>
                  </m:sub>
                </m:sSub>
              </m:e>
            </m:nary>
          </m:num>
          <m:den>
            <m:sSub>
              <m:sSubPr>
                <m:ctrlPr>
                  <w:rPr>
                    <w:rFonts w:ascii="Cambria Math" w:hAnsi="Cambria Math"/>
                  </w:rPr>
                </m:ctrlPr>
              </m:sSubPr>
              <m:e>
                <m:r>
                  <w:rPr>
                    <w:rFonts w:ascii="Cambria Math" w:hAnsi="Cambria Math"/>
                  </w:rPr>
                  <m:t>L</m:t>
                </m:r>
              </m:e>
              <m:sub>
                <m:r>
                  <m:rPr>
                    <m:sty m:val="p"/>
                  </m:rPr>
                  <w:rPr>
                    <w:rFonts w:ascii="Cambria Math" w:hAnsi="Cambria Math"/>
                  </w:rPr>
                  <m:t xml:space="preserve"> </m:t>
                </m:r>
                <m:sSub>
                  <m:sSubPr>
                    <m:ctrlPr>
                      <w:rPr>
                        <w:rFonts w:ascii="Cambria Math" w:hAnsi="Cambria Math"/>
                      </w:rPr>
                    </m:ctrlPr>
                  </m:sSubPr>
                  <m:e>
                    <m:r>
                      <w:rPr>
                        <w:rFonts w:ascii="Cambria Math" w:hAnsi="Cambria Math"/>
                      </w:rPr>
                      <m:t>t</m:t>
                    </m:r>
                  </m:e>
                  <m:sub>
                    <m:r>
                      <w:rPr>
                        <w:rFonts w:ascii="Cambria Math" w:hAnsi="Cambria Math"/>
                      </w:rPr>
                      <m:t>n</m:t>
                    </m:r>
                  </m:sub>
                </m:sSub>
              </m:sub>
            </m:sSub>
          </m:den>
        </m:f>
      </m:oMath>
      <w:r w:rsidR="00803D53" w:rsidRPr="00803D53">
        <w:rPr>
          <w:rFonts w:ascii="Times New Roman" w:eastAsia="Calibri" w:hAnsi="Times New Roman" w:cs="Times New Roman"/>
          <w:kern w:val="0"/>
          <w:sz w:val="26"/>
          <w:szCs w:val="26"/>
          <w14:ligatures w14:val="none"/>
        </w:rPr>
        <w:t>,</w:t>
      </w:r>
      <m:oMath>
        <m:r>
          <m:rPr>
            <m:sty m:val="p"/>
          </m:rPr>
          <w:rPr>
            <w:rFonts w:ascii="Cambria Math" w:hAnsi="Cambria Math"/>
          </w:rPr>
          <m:t xml:space="preserve"> </m:t>
        </m:r>
        <m:f>
          <m:fPr>
            <m:ctrlPr>
              <w:rPr>
                <w:rFonts w:ascii="Cambria Math" w:hAnsi="Cambria Math"/>
              </w:rPr>
            </m:ctrlPr>
          </m:fPr>
          <m:num>
            <m:r>
              <m:rPr>
                <m:sty m:val="p"/>
              </m:rPr>
              <w:rPr>
                <w:rFonts w:ascii="Cambria Math" w:hAnsi="Cambria Math"/>
              </w:rPr>
              <m:t>ед.</m:t>
            </m:r>
          </m:num>
          <m:den>
            <m:r>
              <m:rPr>
                <m:sty m:val="p"/>
              </m:rPr>
              <w:rPr>
                <w:rFonts w:ascii="Cambria Math" w:hAnsi="Cambria Math"/>
              </w:rPr>
              <m:t>км∙год</m:t>
            </m:r>
          </m:den>
        </m:f>
      </m:oMath>
    </w:p>
    <w:p w14:paraId="3FF45794" w14:textId="651036DE" w:rsidR="00803D53" w:rsidRPr="00803D53" w:rsidRDefault="00803D53" w:rsidP="00803D53">
      <w:pPr>
        <w:spacing w:after="0" w:line="360" w:lineRule="auto"/>
        <w:ind w:firstLine="567"/>
        <w:contextualSpacing/>
        <w:jc w:val="both"/>
        <w:rPr>
          <w:rFonts w:ascii="Times New Roman" w:eastAsia="Calibri" w:hAnsi="Times New Roman" w:cs="Times New Roman"/>
          <w:kern w:val="0"/>
          <w:sz w:val="26"/>
          <w:szCs w:val="26"/>
          <w14:ligatures w14:val="none"/>
        </w:rPr>
      </w:pPr>
      <w:r w:rsidRPr="00803D53">
        <w:rPr>
          <w:rFonts w:ascii="Times New Roman" w:eastAsia="Calibri" w:hAnsi="Times New Roman" w:cs="Times New Roman"/>
          <w:kern w:val="0"/>
          <w:sz w:val="26"/>
          <w:szCs w:val="26"/>
          <w14:ligatures w14:val="none"/>
        </w:rPr>
        <w:t xml:space="preserve">где </w:t>
      </w:r>
      <m:oMath>
        <m:sSub>
          <m:sSubPr>
            <m:ctrlPr>
              <w:rPr>
                <w:rFonts w:ascii="Cambria Math" w:hAnsi="Cambria Math"/>
                <w:i/>
              </w:rPr>
            </m:ctrlPr>
          </m:sSubPr>
          <m:e>
            <m:r>
              <w:rPr>
                <w:rFonts w:ascii="Cambria Math" w:hAnsi="Cambria Math"/>
              </w:rPr>
              <m:t>N</m:t>
            </m:r>
          </m:e>
          <m:sub>
            <m:r>
              <w:rPr>
                <w:rFonts w:ascii="Cambria Math" w:hAnsi="Cambria Math"/>
              </w:rPr>
              <m:t xml:space="preserve">п сети от </m:t>
            </m:r>
            <m:sSub>
              <m:sSubPr>
                <m:ctrlPr>
                  <w:rPr>
                    <w:rFonts w:ascii="Cambria Math" w:hAnsi="Cambria Math"/>
                    <w:i/>
                  </w:rPr>
                </m:ctrlPr>
              </m:sSubPr>
              <m:e>
                <m:r>
                  <w:rPr>
                    <w:rFonts w:ascii="Cambria Math" w:hAnsi="Cambria Math"/>
                  </w:rPr>
                  <m:t>t</m:t>
                </m:r>
              </m:e>
              <m:sub>
                <m:r>
                  <w:rPr>
                    <w:rFonts w:ascii="Cambria Math" w:hAnsi="Cambria Math"/>
                  </w:rPr>
                  <m:t>0-1</m:t>
                </m:r>
              </m:sub>
            </m:sSub>
          </m:sub>
        </m:sSub>
      </m:oMath>
      <w:r w:rsidRPr="00803D53">
        <w:rPr>
          <w:rFonts w:ascii="Times New Roman" w:eastAsia="Calibri" w:hAnsi="Times New Roman" w:cs="Times New Roman"/>
          <w:kern w:val="0"/>
          <w:sz w:val="26"/>
          <w:szCs w:val="26"/>
          <w14:ligatures w14:val="none"/>
        </w:rPr>
        <w:t xml:space="preserve"> – фактическое количество прекращений подачи тепловой энергии, причиной которых явились технологические нарушения на тепловых сетях, за год, предшествующий году начала реализации инвестиционной программы, ед.;</w:t>
      </w:r>
    </w:p>
    <w:p w14:paraId="1BD091AC" w14:textId="195AAF2B" w:rsidR="00803D53" w:rsidRPr="00803D53" w:rsidRDefault="00000000" w:rsidP="00803D53">
      <w:pPr>
        <w:spacing w:after="0" w:line="360" w:lineRule="auto"/>
        <w:ind w:firstLine="567"/>
        <w:contextualSpacing/>
        <w:jc w:val="both"/>
        <w:rPr>
          <w:rFonts w:ascii="Times New Roman" w:eastAsia="Calibri" w:hAnsi="Times New Roman" w:cs="Times New Roman"/>
          <w:kern w:val="0"/>
          <w:sz w:val="26"/>
          <w:szCs w:val="26"/>
          <w14:ligatures w14:val="none"/>
        </w:rPr>
      </w:pPr>
      <m:oMath>
        <m:sSub>
          <m:sSubPr>
            <m:ctrlPr>
              <w:rPr>
                <w:rFonts w:ascii="Cambria Math" w:hAnsi="Cambria Math"/>
                <w:i/>
              </w:rPr>
            </m:ctrlPr>
          </m:sSubPr>
          <m:e>
            <m:r>
              <w:rPr>
                <w:rFonts w:ascii="Cambria Math" w:hAnsi="Cambria Math"/>
              </w:rPr>
              <m:t>L</m:t>
            </m:r>
          </m:e>
          <m: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0-1</m:t>
                </m:r>
              </m:sub>
            </m:sSub>
          </m:sub>
        </m:sSub>
      </m:oMath>
      <w:r w:rsidR="00803D53" w:rsidRPr="00803D53">
        <w:rPr>
          <w:rFonts w:ascii="Times New Roman" w:eastAsia="Calibri" w:hAnsi="Times New Roman" w:cs="Times New Roman"/>
          <w:kern w:val="0"/>
          <w:sz w:val="26"/>
          <w:szCs w:val="26"/>
          <w14:ligatures w14:val="none"/>
        </w:rPr>
        <w:t xml:space="preserve"> – суммарная протяженность тепловой сети в двухтрубном исчислении за год, предшествующий году начала реализации инвестиционной программы, км;</w:t>
      </w:r>
    </w:p>
    <w:p w14:paraId="2B714336" w14:textId="4F439500" w:rsidR="00803D53" w:rsidRPr="00803D53" w:rsidRDefault="00000000" w:rsidP="00803D53">
      <w:pPr>
        <w:spacing w:after="0" w:line="360" w:lineRule="auto"/>
        <w:ind w:firstLine="567"/>
        <w:contextualSpacing/>
        <w:jc w:val="both"/>
        <w:rPr>
          <w:rFonts w:ascii="Times New Roman" w:eastAsia="Calibri" w:hAnsi="Times New Roman" w:cs="Times New Roman"/>
          <w:kern w:val="0"/>
          <w:sz w:val="26"/>
          <w:szCs w:val="26"/>
          <w14:ligatures w14:val="none"/>
        </w:rPr>
      </w:pPr>
      <m:oMath>
        <m:sSub>
          <m:sSubPr>
            <m:ctrlPr>
              <w:rPr>
                <w:rFonts w:ascii="Cambria Math" w:hAnsi="Cambria Math"/>
                <w:i/>
              </w:rPr>
            </m:ctrlPr>
          </m:sSubPr>
          <m:e>
            <m:r>
              <w:rPr>
                <w:rFonts w:ascii="Cambria Math" w:hAnsi="Cambria Math"/>
              </w:rPr>
              <m:t>L</m:t>
            </m:r>
          </m:e>
          <m: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n</m:t>
                </m:r>
              </m:sub>
            </m:sSub>
          </m:sub>
        </m:sSub>
      </m:oMath>
      <w:r w:rsidR="00803D53" w:rsidRPr="00803D53">
        <w:rPr>
          <w:rFonts w:ascii="Times New Roman" w:eastAsia="Calibri" w:hAnsi="Times New Roman" w:cs="Times New Roman"/>
          <w:kern w:val="0"/>
          <w:sz w:val="26"/>
          <w:szCs w:val="26"/>
          <w14:ligatures w14:val="none"/>
        </w:rPr>
        <w:t xml:space="preserve"> – общая протяженность тепловых сетей в двухтрубном исчислении в году, соответствующем году реализации инвестиционной программы, км;</w:t>
      </w:r>
    </w:p>
    <w:p w14:paraId="332C2C49" w14:textId="0989576D" w:rsidR="00803D53" w:rsidRPr="00803D53" w:rsidRDefault="00000000" w:rsidP="00803D53">
      <w:pPr>
        <w:spacing w:after="0" w:line="360" w:lineRule="auto"/>
        <w:ind w:firstLine="567"/>
        <w:contextualSpacing/>
        <w:jc w:val="both"/>
        <w:rPr>
          <w:rFonts w:ascii="Times New Roman" w:eastAsia="Calibri" w:hAnsi="Times New Roman" w:cs="Times New Roman"/>
          <w:kern w:val="0"/>
          <w:sz w:val="26"/>
          <w:szCs w:val="26"/>
          <w14:ligatures w14:val="none"/>
        </w:rPr>
      </w:pPr>
      <m:oMath>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L</m:t>
                </m:r>
              </m:e>
              <m:sub>
                <m:r>
                  <w:rPr>
                    <w:rFonts w:ascii="Cambria Math" w:hAnsi="Cambria Math"/>
                  </w:rPr>
                  <m:t xml:space="preserve"> </m:t>
                </m:r>
                <m:sSub>
                  <m:sSubPr>
                    <m:ctrlPr>
                      <w:rPr>
                        <w:rFonts w:ascii="Cambria Math" w:hAnsi="Cambria Math"/>
                        <w:i/>
                      </w:rPr>
                    </m:ctrlPr>
                  </m:sSubPr>
                  <m:e>
                    <m:r>
                      <w:rPr>
                        <w:rFonts w:ascii="Cambria Math" w:hAnsi="Cambria Math"/>
                      </w:rPr>
                      <m:t>зам t</m:t>
                    </m:r>
                  </m:e>
                  <m:sub>
                    <m:r>
                      <w:rPr>
                        <w:rFonts w:ascii="Cambria Math" w:hAnsi="Cambria Math"/>
                      </w:rPr>
                      <m:t>n</m:t>
                    </m:r>
                  </m:sub>
                </m:sSub>
              </m:sub>
            </m:sSub>
          </m:e>
        </m:nary>
      </m:oMath>
      <w:r w:rsidR="00803D53" w:rsidRPr="00803D53">
        <w:rPr>
          <w:rFonts w:ascii="Times New Roman" w:eastAsia="Calibri" w:hAnsi="Times New Roman" w:cs="Times New Roman"/>
          <w:kern w:val="0"/>
          <w:sz w:val="26"/>
          <w:szCs w:val="26"/>
          <w14:ligatures w14:val="none"/>
        </w:rPr>
        <w:t xml:space="preserve"> – суммарная протяженность строящихся, реконструируемых и модернизируемых тепловых сетей в двухтрубном исчислении, вводимых в эксплуатацию в соответствующем году реализации инвестиционной программы, км.</w:t>
      </w:r>
    </w:p>
    <w:p w14:paraId="40ABB2CD"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В связи с отсутствием данных по количеству прекращений подачи тепловой энергии, причиной которых явились технологические нарушения на тепловых </w:t>
      </w:r>
      <w:r w:rsidRPr="00803D53">
        <w:rPr>
          <w:rFonts w:ascii="Times New Roman" w:eastAsia="Times New Roman" w:hAnsi="Times New Roman" w:cs="Times New Roman"/>
          <w:kern w:val="0"/>
          <w:sz w:val="26"/>
          <w:szCs w:val="26"/>
          <w:lang w:eastAsia="ru-RU"/>
          <w14:ligatures w14:val="none"/>
        </w:rPr>
        <w:lastRenderedPageBreak/>
        <w:t>сетях плановые значения показателей надежности с 2024 по 2035 годы Pп сети = 0 (ед.)/(км∙год)</w:t>
      </w:r>
    </w:p>
    <w:p w14:paraId="15F74ADA"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803D53">
        <w:rPr>
          <w:rFonts w:ascii="Calibri Light" w:eastAsia="Times New Roman" w:hAnsi="Calibri Light" w:cs="Times New Roman"/>
          <w:b/>
          <w:bCs/>
          <w:i/>
          <w:iCs/>
          <w:kern w:val="0"/>
          <w:sz w:val="28"/>
          <w:szCs w:val="28"/>
          <w:lang w:eastAsia="ru-RU"/>
          <w14:ligatures w14:val="none"/>
        </w:rPr>
        <w:t>14.2. Количество прекращений подачи тепловой энергии, теплоносителя в результате технологических нарушений на источниках тепловой энергии.</w:t>
      </w:r>
    </w:p>
    <w:p w14:paraId="4AFF41A5"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Плановые значения показателей надежности объектов теплоснабжения, определяемые количеством прекращений подачи тепловой энергии в результате технологических нарушений на источниках тепловой энергии на 1 Гкал/час установленной мощности (Pп ист от tn) в целом по теплоснабжающей организации рассчитываются (п. 16 постановления Правительства РФ от 16.05.2014 № 452) по формуле:</w:t>
      </w:r>
    </w:p>
    <w:p w14:paraId="3D86367A" w14:textId="0CFE11C5" w:rsidR="00803D53" w:rsidRPr="00803D53" w:rsidRDefault="00000000" w:rsidP="00803D53">
      <w:pPr>
        <w:spacing w:after="0" w:line="360" w:lineRule="auto"/>
        <w:ind w:firstLine="567"/>
        <w:contextualSpacing/>
        <w:jc w:val="both"/>
        <w:rPr>
          <w:rFonts w:ascii="Times New Roman" w:eastAsia="Calibri" w:hAnsi="Times New Roman" w:cs="Times New Roman"/>
          <w:kern w:val="0"/>
          <w:sz w:val="26"/>
          <w:szCs w:val="26"/>
          <w14:ligatures w14:val="none"/>
        </w:rPr>
      </w:pPr>
      <m:oMath>
        <m:sSub>
          <m:sSubPr>
            <m:ctrlPr>
              <w:rPr>
                <w:rFonts w:ascii="Cambria Math" w:hAnsi="Cambria Math"/>
              </w:rPr>
            </m:ctrlPr>
          </m:sSubPr>
          <m:e>
            <m:r>
              <w:rPr>
                <w:rFonts w:ascii="Cambria Math" w:hAnsi="Cambria Math"/>
              </w:rPr>
              <m:t>P</m:t>
            </m:r>
          </m:e>
          <m:sub>
            <m:r>
              <m:rPr>
                <m:sty m:val="p"/>
              </m:rPr>
              <w:rPr>
                <w:rFonts w:ascii="Cambria Math" w:hAnsi="Cambria Math"/>
              </w:rPr>
              <m:t xml:space="preserve">п ист от </m:t>
            </m:r>
            <m:sSub>
              <m:sSubPr>
                <m:ctrlPr>
                  <w:rPr>
                    <w:rFonts w:ascii="Cambria Math" w:hAnsi="Cambria Math"/>
                  </w:rPr>
                </m:ctrlPr>
              </m:sSubPr>
              <m:e>
                <m:r>
                  <w:rPr>
                    <w:rFonts w:ascii="Cambria Math" w:hAnsi="Cambria Math"/>
                  </w:rPr>
                  <m:t>t</m:t>
                </m:r>
              </m:e>
              <m:sub>
                <m:r>
                  <w:rPr>
                    <w:rFonts w:ascii="Cambria Math" w:hAnsi="Cambria Math"/>
                  </w:rPr>
                  <m:t>n</m:t>
                </m:r>
              </m:sub>
            </m:sSub>
          </m:sub>
        </m:sSub>
        <m:r>
          <m:rPr>
            <m:sty m:val="p"/>
          </m:rPr>
          <w:rPr>
            <w:rFonts w:ascii="Cambria Math" w:hAnsi="Cambria Math"/>
          </w:rPr>
          <m:t xml:space="preserve">= </m:t>
        </m:r>
        <m:f>
          <m:fPr>
            <m:ctrlPr>
              <w:rPr>
                <w:rFonts w:ascii="Cambria Math" w:hAnsi="Cambria Math"/>
              </w:rPr>
            </m:ctrlPr>
          </m:fPr>
          <m:num>
            <m:sSub>
              <m:sSubPr>
                <m:ctrlPr>
                  <w:rPr>
                    <w:rFonts w:ascii="Cambria Math" w:hAnsi="Cambria Math"/>
                  </w:rPr>
                </m:ctrlPr>
              </m:sSubPr>
              <m:e>
                <m:r>
                  <w:rPr>
                    <w:rFonts w:ascii="Cambria Math" w:hAnsi="Cambria Math"/>
                  </w:rPr>
                  <m:t>N</m:t>
                </m:r>
              </m:e>
              <m:sub>
                <m:r>
                  <m:rPr>
                    <m:sty m:val="p"/>
                  </m:rPr>
                  <w:rPr>
                    <w:rFonts w:ascii="Cambria Math" w:hAnsi="Cambria Math"/>
                  </w:rPr>
                  <m:t xml:space="preserve">п ист от </m:t>
                </m:r>
                <m:sSub>
                  <m:sSubPr>
                    <m:ctrlPr>
                      <w:rPr>
                        <w:rFonts w:ascii="Cambria Math" w:hAnsi="Cambria Math"/>
                      </w:rPr>
                    </m:ctrlPr>
                  </m:sSubPr>
                  <m:e>
                    <m:r>
                      <w:rPr>
                        <w:rFonts w:ascii="Cambria Math" w:hAnsi="Cambria Math"/>
                      </w:rPr>
                      <m:t>t</m:t>
                    </m:r>
                  </m:e>
                  <m:sub>
                    <m:r>
                      <m:rPr>
                        <m:sty m:val="p"/>
                      </m:rPr>
                      <w:rPr>
                        <w:rFonts w:ascii="Cambria Math" w:hAnsi="Cambria Math"/>
                      </w:rPr>
                      <m:t>0-1</m:t>
                    </m:r>
                  </m:sub>
                </m:sSub>
              </m:sub>
            </m:sSub>
          </m:num>
          <m:den>
            <m:sSub>
              <m:sSubPr>
                <m:ctrlPr>
                  <w:rPr>
                    <w:rFonts w:ascii="Cambria Math" w:hAnsi="Cambria Math"/>
                  </w:rPr>
                </m:ctrlPr>
              </m:sSubPr>
              <m:e>
                <m:r>
                  <w:rPr>
                    <w:rFonts w:ascii="Cambria Math" w:hAnsi="Cambria Math"/>
                  </w:rPr>
                  <m:t>M</m:t>
                </m:r>
              </m:e>
              <m:sub>
                <m:r>
                  <m:rPr>
                    <m:sty m:val="p"/>
                  </m:rPr>
                  <w:rPr>
                    <w:rFonts w:ascii="Cambria Math" w:hAnsi="Cambria Math"/>
                  </w:rPr>
                  <m:t xml:space="preserve"> </m:t>
                </m:r>
                <m:sSub>
                  <m:sSubPr>
                    <m:ctrlPr>
                      <w:rPr>
                        <w:rFonts w:ascii="Cambria Math" w:hAnsi="Cambria Math"/>
                      </w:rPr>
                    </m:ctrlPr>
                  </m:sSubPr>
                  <m:e>
                    <m:r>
                      <w:rPr>
                        <w:rFonts w:ascii="Cambria Math" w:hAnsi="Cambria Math"/>
                      </w:rPr>
                      <m:t>t</m:t>
                    </m:r>
                  </m:e>
                  <m:sub>
                    <m:r>
                      <m:rPr>
                        <m:sty m:val="p"/>
                      </m:rPr>
                      <w:rPr>
                        <w:rFonts w:ascii="Cambria Math" w:hAnsi="Cambria Math"/>
                      </w:rPr>
                      <m:t>0-1</m:t>
                    </m:r>
                  </m:sub>
                </m:sSub>
              </m:sub>
            </m:sSub>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M</m:t>
                </m:r>
              </m:e>
              <m:sub>
                <m:r>
                  <m:rPr>
                    <m:sty m:val="p"/>
                  </m:rPr>
                  <w:rPr>
                    <w:rFonts w:ascii="Cambria Math" w:hAnsi="Cambria Math"/>
                  </w:rPr>
                  <m:t xml:space="preserve"> </m:t>
                </m:r>
                <m:sSub>
                  <m:sSubPr>
                    <m:ctrlPr>
                      <w:rPr>
                        <w:rFonts w:ascii="Cambria Math" w:hAnsi="Cambria Math"/>
                      </w:rPr>
                    </m:ctrlPr>
                  </m:sSubPr>
                  <m:e>
                    <m:r>
                      <w:rPr>
                        <w:rFonts w:ascii="Cambria Math" w:hAnsi="Cambria Math"/>
                      </w:rPr>
                      <m:t>t</m:t>
                    </m:r>
                  </m:e>
                  <m:sub>
                    <m:r>
                      <w:rPr>
                        <w:rFonts w:ascii="Cambria Math" w:hAnsi="Cambria Math"/>
                      </w:rPr>
                      <m:t>n</m:t>
                    </m:r>
                  </m:sub>
                </m:sSub>
              </m:sub>
            </m:sSub>
            <m:r>
              <m:rPr>
                <m:sty m:val="p"/>
              </m:rPr>
              <w:rPr>
                <w:rFonts w:ascii="Cambria Math" w:hAnsi="Cambria Math"/>
              </w:rPr>
              <m:t>-</m:t>
            </m:r>
            <m:nary>
              <m:naryPr>
                <m:chr m:val="∑"/>
                <m:limLoc m:val="undOvr"/>
                <m:subHide m:val="1"/>
                <m:supHide m:val="1"/>
                <m:ctrlPr>
                  <w:rPr>
                    <w:rFonts w:ascii="Cambria Math" w:hAnsi="Cambria Math"/>
                  </w:rPr>
                </m:ctrlPr>
              </m:naryPr>
              <m:sub/>
              <m:sup/>
              <m:e>
                <m:sSub>
                  <m:sSubPr>
                    <m:ctrlPr>
                      <w:rPr>
                        <w:rFonts w:ascii="Cambria Math" w:hAnsi="Cambria Math"/>
                      </w:rPr>
                    </m:ctrlPr>
                  </m:sSubPr>
                  <m:e>
                    <m:r>
                      <w:rPr>
                        <w:rFonts w:ascii="Cambria Math" w:hAnsi="Cambria Math"/>
                      </w:rPr>
                      <m:t>M</m:t>
                    </m:r>
                  </m:e>
                  <m: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 xml:space="preserve">зам </m:t>
                        </m:r>
                        <m:r>
                          <w:rPr>
                            <w:rFonts w:ascii="Cambria Math" w:hAnsi="Cambria Math"/>
                          </w:rPr>
                          <m:t>t</m:t>
                        </m:r>
                      </m:e>
                      <m:sub>
                        <m:r>
                          <w:rPr>
                            <w:rFonts w:ascii="Cambria Math" w:hAnsi="Cambria Math"/>
                          </w:rPr>
                          <m:t>n</m:t>
                        </m:r>
                      </m:sub>
                    </m:sSub>
                  </m:sub>
                </m:sSub>
              </m:e>
            </m:nary>
          </m:num>
          <m:den>
            <m:sSub>
              <m:sSubPr>
                <m:ctrlPr>
                  <w:rPr>
                    <w:rFonts w:ascii="Cambria Math" w:hAnsi="Cambria Math"/>
                  </w:rPr>
                </m:ctrlPr>
              </m:sSubPr>
              <m:e>
                <m:r>
                  <w:rPr>
                    <w:rFonts w:ascii="Cambria Math" w:hAnsi="Cambria Math"/>
                  </w:rPr>
                  <m:t>M</m:t>
                </m:r>
              </m:e>
              <m:sub>
                <m:r>
                  <m:rPr>
                    <m:sty m:val="p"/>
                  </m:rPr>
                  <w:rPr>
                    <w:rFonts w:ascii="Cambria Math" w:hAnsi="Cambria Math"/>
                  </w:rPr>
                  <m:t xml:space="preserve"> </m:t>
                </m:r>
                <m:sSub>
                  <m:sSubPr>
                    <m:ctrlPr>
                      <w:rPr>
                        <w:rFonts w:ascii="Cambria Math" w:hAnsi="Cambria Math"/>
                      </w:rPr>
                    </m:ctrlPr>
                  </m:sSubPr>
                  <m:e>
                    <m:r>
                      <w:rPr>
                        <w:rFonts w:ascii="Cambria Math" w:hAnsi="Cambria Math"/>
                      </w:rPr>
                      <m:t>t</m:t>
                    </m:r>
                  </m:e>
                  <m:sub>
                    <m:r>
                      <w:rPr>
                        <w:rFonts w:ascii="Cambria Math" w:hAnsi="Cambria Math"/>
                      </w:rPr>
                      <m:t>n</m:t>
                    </m:r>
                  </m:sub>
                </m:sSub>
              </m:sub>
            </m:sSub>
          </m:den>
        </m:f>
      </m:oMath>
      <w:r w:rsidR="00803D53" w:rsidRPr="00803D53">
        <w:rPr>
          <w:rFonts w:ascii="Times New Roman" w:eastAsia="Calibri" w:hAnsi="Times New Roman" w:cs="Times New Roman"/>
          <w:kern w:val="0"/>
          <w:sz w:val="26"/>
          <w:szCs w:val="26"/>
          <w14:ligatures w14:val="none"/>
        </w:rPr>
        <w:t>,</w:t>
      </w:r>
      <m:oMath>
        <m:r>
          <m:rPr>
            <m:sty m:val="p"/>
          </m:rPr>
          <w:rPr>
            <w:rFonts w:ascii="Cambria Math" w:hAnsi="Cambria Math"/>
          </w:rPr>
          <m:t xml:space="preserve"> </m:t>
        </m:r>
        <m:f>
          <m:fPr>
            <m:ctrlPr>
              <w:rPr>
                <w:rFonts w:ascii="Cambria Math" w:hAnsi="Cambria Math"/>
              </w:rPr>
            </m:ctrlPr>
          </m:fPr>
          <m:num>
            <m:r>
              <m:rPr>
                <m:sty m:val="p"/>
              </m:rPr>
              <w:rPr>
                <w:rFonts w:ascii="Cambria Math" w:hAnsi="Cambria Math"/>
              </w:rPr>
              <m:t>ед.</m:t>
            </m:r>
          </m:num>
          <m:den>
            <m:r>
              <m:rPr>
                <m:sty m:val="p"/>
              </m:rPr>
              <w:rPr>
                <w:rFonts w:ascii="Cambria Math" w:hAnsi="Cambria Math"/>
              </w:rPr>
              <m:t>Гкал/час∙год</m:t>
            </m:r>
          </m:den>
        </m:f>
      </m:oMath>
    </w:p>
    <w:p w14:paraId="60E4B07F" w14:textId="37CD2CB2" w:rsidR="00803D53" w:rsidRPr="00803D53" w:rsidRDefault="00803D53" w:rsidP="00803D53">
      <w:pPr>
        <w:spacing w:after="0" w:line="360" w:lineRule="auto"/>
        <w:ind w:firstLine="567"/>
        <w:contextualSpacing/>
        <w:jc w:val="both"/>
        <w:rPr>
          <w:rFonts w:ascii="Times New Roman" w:eastAsia="Calibri" w:hAnsi="Times New Roman" w:cs="Times New Roman"/>
          <w:kern w:val="0"/>
          <w:sz w:val="26"/>
          <w:szCs w:val="26"/>
          <w14:ligatures w14:val="none"/>
        </w:rPr>
      </w:pPr>
      <w:r w:rsidRPr="00803D53">
        <w:rPr>
          <w:rFonts w:ascii="Times New Roman" w:eastAsia="Calibri" w:hAnsi="Times New Roman" w:cs="Times New Roman"/>
          <w:kern w:val="0"/>
          <w:sz w:val="26"/>
          <w:szCs w:val="26"/>
          <w14:ligatures w14:val="none"/>
        </w:rPr>
        <w:t xml:space="preserve">где </w:t>
      </w:r>
      <m:oMath>
        <m:sSub>
          <m:sSubPr>
            <m:ctrlPr>
              <w:rPr>
                <w:rFonts w:ascii="Cambria Math" w:hAnsi="Cambria Math"/>
                <w:i/>
              </w:rPr>
            </m:ctrlPr>
          </m:sSubPr>
          <m:e>
            <m:r>
              <w:rPr>
                <w:rFonts w:ascii="Cambria Math" w:hAnsi="Cambria Math"/>
              </w:rPr>
              <m:t>N</m:t>
            </m:r>
          </m:e>
          <m:sub>
            <m:r>
              <w:rPr>
                <w:rFonts w:ascii="Cambria Math" w:hAnsi="Cambria Math"/>
              </w:rPr>
              <m:t xml:space="preserve">п ист от </m:t>
            </m:r>
            <m:sSub>
              <m:sSubPr>
                <m:ctrlPr>
                  <w:rPr>
                    <w:rFonts w:ascii="Cambria Math" w:hAnsi="Cambria Math"/>
                    <w:i/>
                  </w:rPr>
                </m:ctrlPr>
              </m:sSubPr>
              <m:e>
                <m:r>
                  <w:rPr>
                    <w:rFonts w:ascii="Cambria Math" w:hAnsi="Cambria Math"/>
                  </w:rPr>
                  <m:t>t</m:t>
                </m:r>
              </m:e>
              <m:sub>
                <m:r>
                  <w:rPr>
                    <w:rFonts w:ascii="Cambria Math" w:hAnsi="Cambria Math"/>
                  </w:rPr>
                  <m:t>0-1</m:t>
                </m:r>
              </m:sub>
            </m:sSub>
          </m:sub>
        </m:sSub>
      </m:oMath>
      <w:r w:rsidRPr="00803D53">
        <w:rPr>
          <w:rFonts w:ascii="Times New Roman" w:eastAsia="Calibri" w:hAnsi="Times New Roman" w:cs="Times New Roman"/>
          <w:kern w:val="0"/>
          <w:sz w:val="26"/>
          <w:szCs w:val="26"/>
          <w14:ligatures w14:val="none"/>
        </w:rPr>
        <w:t xml:space="preserve"> – фактическое количество прекращений подачи тепловой энергии, причиной которых явились технологические нарушения на источниках тепловой энергии, за год, предшествующий году начала реализации инвестиционной программы, ед.;</w:t>
      </w:r>
    </w:p>
    <w:p w14:paraId="4053F199" w14:textId="2363CC87" w:rsidR="00803D53" w:rsidRPr="00803D53" w:rsidRDefault="00000000" w:rsidP="00803D53">
      <w:pPr>
        <w:spacing w:after="0" w:line="360" w:lineRule="auto"/>
        <w:ind w:firstLine="567"/>
        <w:contextualSpacing/>
        <w:jc w:val="both"/>
        <w:rPr>
          <w:rFonts w:ascii="Times New Roman" w:eastAsia="Calibri" w:hAnsi="Times New Roman" w:cs="Times New Roman"/>
          <w:kern w:val="0"/>
          <w:sz w:val="26"/>
          <w:szCs w:val="26"/>
          <w14:ligatures w14:val="none"/>
        </w:rPr>
      </w:pPr>
      <m:oMath>
        <m:sSub>
          <m:sSubPr>
            <m:ctrlPr>
              <w:rPr>
                <w:rFonts w:ascii="Cambria Math" w:hAnsi="Cambria Math"/>
                <w:i/>
              </w:rPr>
            </m:ctrlPr>
          </m:sSubPr>
          <m:e>
            <m:r>
              <w:rPr>
                <w:rFonts w:ascii="Cambria Math" w:hAnsi="Cambria Math"/>
              </w:rPr>
              <m:t>M</m:t>
            </m:r>
          </m:e>
          <m: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0-1</m:t>
                </m:r>
              </m:sub>
            </m:sSub>
          </m:sub>
        </m:sSub>
      </m:oMath>
      <w:r w:rsidR="00803D53" w:rsidRPr="00803D53">
        <w:rPr>
          <w:rFonts w:ascii="Times New Roman" w:eastAsia="Calibri" w:hAnsi="Times New Roman" w:cs="Times New Roman"/>
          <w:kern w:val="0"/>
          <w:sz w:val="26"/>
          <w:szCs w:val="26"/>
          <w14:ligatures w14:val="none"/>
        </w:rPr>
        <w:t xml:space="preserve"> – общая установленная мощность источников тепловой энергии, за год, предшествующий году начала реализации инвестиционной программы, Гкал/час;</w:t>
      </w:r>
    </w:p>
    <w:p w14:paraId="6F683EEA" w14:textId="76D16265" w:rsidR="00803D53" w:rsidRPr="00803D53" w:rsidRDefault="00000000" w:rsidP="00803D53">
      <w:pPr>
        <w:spacing w:after="0" w:line="360" w:lineRule="auto"/>
        <w:ind w:firstLine="567"/>
        <w:contextualSpacing/>
        <w:jc w:val="both"/>
        <w:rPr>
          <w:rFonts w:ascii="Times New Roman" w:eastAsia="Calibri" w:hAnsi="Times New Roman" w:cs="Times New Roman"/>
          <w:kern w:val="0"/>
          <w:sz w:val="26"/>
          <w:szCs w:val="26"/>
          <w14:ligatures w14:val="none"/>
        </w:rPr>
      </w:pPr>
      <m:oMath>
        <m:sSub>
          <m:sSubPr>
            <m:ctrlPr>
              <w:rPr>
                <w:rFonts w:ascii="Cambria Math" w:hAnsi="Cambria Math"/>
                <w:i/>
              </w:rPr>
            </m:ctrlPr>
          </m:sSubPr>
          <m:e>
            <m:r>
              <w:rPr>
                <w:rFonts w:ascii="Cambria Math" w:hAnsi="Cambria Math"/>
              </w:rPr>
              <m:t>M</m:t>
            </m:r>
          </m:e>
          <m: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n</m:t>
                </m:r>
              </m:sub>
            </m:sSub>
          </m:sub>
        </m:sSub>
      </m:oMath>
      <w:r w:rsidR="00803D53" w:rsidRPr="00803D53">
        <w:rPr>
          <w:rFonts w:ascii="Times New Roman" w:eastAsia="Calibri" w:hAnsi="Times New Roman" w:cs="Times New Roman"/>
          <w:kern w:val="0"/>
          <w:sz w:val="26"/>
          <w:szCs w:val="26"/>
          <w14:ligatures w14:val="none"/>
        </w:rPr>
        <w:t xml:space="preserve"> – общая установленная мощность источников тепловой энергии в году, соответствующем году реализации инвестиционной программы, Гкал/час;</w:t>
      </w:r>
    </w:p>
    <w:p w14:paraId="0D428A07" w14:textId="4AE03DDD" w:rsidR="00803D53" w:rsidRPr="00803D53" w:rsidRDefault="00000000" w:rsidP="00803D53">
      <w:pPr>
        <w:spacing w:after="0" w:line="360" w:lineRule="auto"/>
        <w:ind w:firstLine="567"/>
        <w:contextualSpacing/>
        <w:jc w:val="both"/>
        <w:rPr>
          <w:rFonts w:ascii="Times New Roman" w:eastAsia="Calibri" w:hAnsi="Times New Roman" w:cs="Times New Roman"/>
          <w:kern w:val="0"/>
          <w:sz w:val="26"/>
          <w:szCs w:val="26"/>
          <w14:ligatures w14:val="none"/>
        </w:rPr>
      </w:pPr>
      <m:oMath>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M</m:t>
                </m:r>
              </m:e>
              <m:sub>
                <m:r>
                  <w:rPr>
                    <w:rFonts w:ascii="Cambria Math" w:hAnsi="Cambria Math"/>
                  </w:rPr>
                  <m:t xml:space="preserve"> </m:t>
                </m:r>
                <m:sSub>
                  <m:sSubPr>
                    <m:ctrlPr>
                      <w:rPr>
                        <w:rFonts w:ascii="Cambria Math" w:hAnsi="Cambria Math"/>
                        <w:i/>
                      </w:rPr>
                    </m:ctrlPr>
                  </m:sSubPr>
                  <m:e>
                    <m:r>
                      <w:rPr>
                        <w:rFonts w:ascii="Cambria Math" w:hAnsi="Cambria Math"/>
                      </w:rPr>
                      <m:t>зам t</m:t>
                    </m:r>
                  </m:e>
                  <m:sub>
                    <m:r>
                      <w:rPr>
                        <w:rFonts w:ascii="Cambria Math" w:hAnsi="Cambria Math"/>
                      </w:rPr>
                      <m:t>n</m:t>
                    </m:r>
                  </m:sub>
                </m:sSub>
              </m:sub>
            </m:sSub>
          </m:e>
        </m:nary>
      </m:oMath>
      <w:r w:rsidR="00803D53" w:rsidRPr="00803D53">
        <w:rPr>
          <w:rFonts w:ascii="Times New Roman" w:eastAsia="Calibri" w:hAnsi="Times New Roman" w:cs="Times New Roman"/>
          <w:kern w:val="0"/>
          <w:sz w:val="26"/>
          <w:szCs w:val="26"/>
          <w14:ligatures w14:val="none"/>
        </w:rPr>
        <w:t xml:space="preserve"> – суммарная установленная мощность строящихся, реконструируемых и модернизируемых источников тепловой энергии, вводимых в эксплуатацию в соответствующем году реализации инвестиционной программы, Гкал/час.</w:t>
      </w:r>
    </w:p>
    <w:p w14:paraId="4CB5DB20" w14:textId="7296A9C3" w:rsidR="00803D53" w:rsidRPr="00803D53" w:rsidRDefault="00803D53" w:rsidP="00803D53">
      <w:pPr>
        <w:spacing w:after="0" w:line="360" w:lineRule="auto"/>
        <w:ind w:firstLine="567"/>
        <w:contextualSpacing/>
        <w:jc w:val="both"/>
        <w:rPr>
          <w:rFonts w:ascii="Times New Roman" w:eastAsia="Calibri" w:hAnsi="Times New Roman" w:cs="Times New Roman"/>
          <w:kern w:val="0"/>
          <w:sz w:val="26"/>
          <w:szCs w:val="26"/>
          <w14:ligatures w14:val="none"/>
        </w:rPr>
      </w:pPr>
      <w:r w:rsidRPr="00803D53">
        <w:rPr>
          <w:rFonts w:ascii="Times New Roman" w:eastAsia="Times New Roman" w:hAnsi="Times New Roman" w:cs="Times New Roman"/>
          <w:kern w:val="0"/>
          <w:sz w:val="26"/>
          <w:szCs w:val="26"/>
          <w:lang w:eastAsia="ru-RU"/>
          <w14:ligatures w14:val="none"/>
        </w:rPr>
        <w:t>В связи с отсутствием данных по количеству прекращений подачи тепловой</w:t>
      </w:r>
      <w:r w:rsidRPr="00803D53">
        <w:rPr>
          <w:rFonts w:ascii="Times New Roman" w:eastAsia="Calibri" w:hAnsi="Times New Roman" w:cs="Times New Roman"/>
          <w:kern w:val="0"/>
          <w:sz w:val="26"/>
          <w:szCs w:val="26"/>
          <w14:ligatures w14:val="none"/>
        </w:rPr>
        <w:t xml:space="preserve"> энергии, причиной которых явились технологические нарушения на источниках тепловой энергии, плановые значения показателей надежности с 2024 по 2035 годы Pп ист = 0 </w:t>
      </w:r>
      <m:oMath>
        <m:r>
          <m:rPr>
            <m:sty m:val="p"/>
          </m:rPr>
          <w:rPr>
            <w:rFonts w:ascii="Cambria Math" w:hAnsi="Cambria Math"/>
          </w:rPr>
          <m:t xml:space="preserve"> </m:t>
        </m:r>
        <m:f>
          <m:fPr>
            <m:ctrlPr>
              <w:rPr>
                <w:rFonts w:ascii="Cambria Math" w:hAnsi="Cambria Math"/>
              </w:rPr>
            </m:ctrlPr>
          </m:fPr>
          <m:num>
            <m:r>
              <m:rPr>
                <m:sty m:val="p"/>
              </m:rPr>
              <w:rPr>
                <w:rFonts w:ascii="Cambria Math" w:hAnsi="Cambria Math"/>
              </w:rPr>
              <m:t>ед.</m:t>
            </m:r>
          </m:num>
          <m:den>
            <m:r>
              <m:rPr>
                <m:sty m:val="p"/>
              </m:rPr>
              <w:rPr>
                <w:rFonts w:ascii="Cambria Math" w:hAnsi="Cambria Math"/>
              </w:rPr>
              <m:t>Гкал/час∙год</m:t>
            </m:r>
          </m:den>
        </m:f>
      </m:oMath>
    </w:p>
    <w:p w14:paraId="77A43762"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803D53">
        <w:rPr>
          <w:rFonts w:ascii="Calibri Light" w:eastAsia="Times New Roman" w:hAnsi="Calibri Light" w:cs="Times New Roman"/>
          <w:b/>
          <w:bCs/>
          <w:i/>
          <w:iCs/>
          <w:kern w:val="0"/>
          <w:sz w:val="28"/>
          <w:szCs w:val="28"/>
          <w:lang w:eastAsia="ru-RU"/>
          <w14:ligatures w14:val="none"/>
        </w:rPr>
        <w:t>14.3.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p w14:paraId="71EDA5DB" w14:textId="77777777" w:rsidR="00803D53" w:rsidRPr="00803D53" w:rsidRDefault="00803D53" w:rsidP="00803D53">
      <w:pPr>
        <w:spacing w:after="0" w:line="360" w:lineRule="auto"/>
        <w:ind w:right="13" w:firstLine="567"/>
        <w:contextualSpacing/>
        <w:jc w:val="both"/>
        <w:rPr>
          <w:rFonts w:ascii="Times New Roman" w:eastAsia="Calibri" w:hAnsi="Times New Roman" w:cs="Times New Roman"/>
          <w:kern w:val="0"/>
          <w:sz w:val="26"/>
          <w:szCs w:val="26"/>
          <w14:ligatures w14:val="none"/>
        </w:rPr>
      </w:pPr>
      <w:r w:rsidRPr="00803D53">
        <w:rPr>
          <w:rFonts w:ascii="Times New Roman" w:eastAsia="Calibri" w:hAnsi="Times New Roman" w:cs="Times New Roman"/>
          <w:kern w:val="0"/>
          <w:sz w:val="26"/>
          <w:szCs w:val="26"/>
          <w14:ligatures w14:val="none"/>
        </w:rPr>
        <w:t xml:space="preserve">Удельный расход условного топлива на единицу тепловой энергии, отпускаемой с коллекторов котельных в СП «Пажга» в 2023 году составляет: </w:t>
      </w:r>
    </w:p>
    <w:p w14:paraId="4500BB1E" w14:textId="77777777" w:rsidR="00803D53" w:rsidRPr="00803D53" w:rsidRDefault="00803D53" w:rsidP="00803D53">
      <w:pPr>
        <w:numPr>
          <w:ilvl w:val="0"/>
          <w:numId w:val="51"/>
        </w:numPr>
        <w:spacing w:after="0" w:line="360" w:lineRule="auto"/>
        <w:ind w:right="13"/>
        <w:contextualSpacing/>
        <w:jc w:val="both"/>
        <w:rPr>
          <w:rFonts w:ascii="Times New Roman" w:eastAsia="Calibri" w:hAnsi="Times New Roman" w:cs="Times New Roman"/>
          <w:kern w:val="0"/>
          <w:sz w:val="26"/>
          <w:szCs w:val="26"/>
          <w14:ligatures w14:val="none"/>
        </w:rPr>
      </w:pPr>
      <w:r w:rsidRPr="00803D53">
        <w:rPr>
          <w:rFonts w:ascii="Times New Roman" w:eastAsia="Calibri" w:hAnsi="Times New Roman" w:cs="Times New Roman"/>
          <w:kern w:val="0"/>
          <w:sz w:val="26"/>
          <w:szCs w:val="26"/>
          <w14:ligatures w14:val="none"/>
        </w:rPr>
        <w:lastRenderedPageBreak/>
        <w:t>котельная Центральная – 265,5 кг у.т./Гкал;</w:t>
      </w:r>
    </w:p>
    <w:p w14:paraId="481751C7" w14:textId="77777777" w:rsidR="00803D53" w:rsidRPr="00803D53" w:rsidRDefault="00803D53" w:rsidP="00803D53">
      <w:pPr>
        <w:numPr>
          <w:ilvl w:val="0"/>
          <w:numId w:val="51"/>
        </w:numPr>
        <w:spacing w:after="0" w:line="360" w:lineRule="auto"/>
        <w:ind w:right="13"/>
        <w:contextualSpacing/>
        <w:jc w:val="both"/>
        <w:rPr>
          <w:rFonts w:ascii="Times New Roman" w:eastAsia="Calibri" w:hAnsi="Times New Roman" w:cs="Times New Roman"/>
          <w:kern w:val="0"/>
          <w:sz w:val="26"/>
          <w:szCs w:val="26"/>
          <w14:ligatures w14:val="none"/>
        </w:rPr>
      </w:pPr>
      <w:r w:rsidRPr="00803D53">
        <w:rPr>
          <w:rFonts w:ascii="Times New Roman" w:eastAsia="Calibri" w:hAnsi="Times New Roman" w:cs="Times New Roman"/>
          <w:kern w:val="0"/>
          <w:sz w:val="26"/>
          <w:szCs w:val="26"/>
          <w14:ligatures w14:val="none"/>
        </w:rPr>
        <w:t>котельная Школа – 186 кг у.т./Гкал;</w:t>
      </w:r>
    </w:p>
    <w:p w14:paraId="41A91E01" w14:textId="77777777" w:rsidR="00803D53" w:rsidRPr="00803D53" w:rsidRDefault="00803D53" w:rsidP="00803D53">
      <w:pPr>
        <w:numPr>
          <w:ilvl w:val="0"/>
          <w:numId w:val="51"/>
        </w:numPr>
        <w:spacing w:after="0" w:line="360" w:lineRule="auto"/>
        <w:ind w:right="13"/>
        <w:contextualSpacing/>
        <w:jc w:val="both"/>
        <w:rPr>
          <w:rFonts w:ascii="Times New Roman" w:eastAsia="Calibri" w:hAnsi="Times New Roman" w:cs="Times New Roman"/>
          <w:kern w:val="0"/>
          <w:sz w:val="26"/>
          <w:szCs w:val="26"/>
          <w14:ligatures w14:val="none"/>
        </w:rPr>
      </w:pPr>
      <w:r w:rsidRPr="00803D53">
        <w:rPr>
          <w:rFonts w:ascii="Times New Roman" w:eastAsia="Calibri" w:hAnsi="Times New Roman" w:cs="Times New Roman"/>
          <w:kern w:val="0"/>
          <w:sz w:val="26"/>
          <w:szCs w:val="26"/>
          <w14:ligatures w14:val="none"/>
        </w:rPr>
        <w:t>котельная ПМК– 228,6 кг у.т./Гкал;</w:t>
      </w:r>
    </w:p>
    <w:p w14:paraId="0FF0D69F" w14:textId="77777777" w:rsidR="00803D53" w:rsidRPr="00803D53" w:rsidRDefault="00803D53" w:rsidP="00803D53">
      <w:pPr>
        <w:numPr>
          <w:ilvl w:val="0"/>
          <w:numId w:val="51"/>
        </w:numPr>
        <w:spacing w:after="0" w:line="360" w:lineRule="auto"/>
        <w:ind w:right="13"/>
        <w:contextualSpacing/>
        <w:jc w:val="both"/>
        <w:rPr>
          <w:rFonts w:ascii="Times New Roman" w:eastAsia="Calibri" w:hAnsi="Times New Roman" w:cs="Times New Roman"/>
          <w:kern w:val="0"/>
          <w:sz w:val="26"/>
          <w:szCs w:val="26"/>
          <w14:ligatures w14:val="none"/>
        </w:rPr>
      </w:pPr>
      <w:r w:rsidRPr="00803D53">
        <w:rPr>
          <w:rFonts w:ascii="Times New Roman" w:eastAsia="Calibri" w:hAnsi="Times New Roman" w:cs="Times New Roman"/>
          <w:kern w:val="0"/>
          <w:sz w:val="26"/>
          <w:szCs w:val="26"/>
          <w14:ligatures w14:val="none"/>
        </w:rPr>
        <w:t>котельная Гарья – 218,7 кг у.т./Гкал.</w:t>
      </w:r>
    </w:p>
    <w:p w14:paraId="25664577" w14:textId="77777777" w:rsidR="00803D53" w:rsidRPr="00803D53" w:rsidRDefault="00803D53" w:rsidP="00803D53">
      <w:pPr>
        <w:numPr>
          <w:ilvl w:val="0"/>
          <w:numId w:val="51"/>
        </w:numPr>
        <w:spacing w:after="0" w:line="360" w:lineRule="auto"/>
        <w:ind w:right="13"/>
        <w:contextualSpacing/>
        <w:jc w:val="both"/>
        <w:rPr>
          <w:rFonts w:ascii="Times New Roman" w:eastAsia="Calibri" w:hAnsi="Times New Roman" w:cs="Times New Roman"/>
          <w:kern w:val="0"/>
          <w:sz w:val="26"/>
          <w:szCs w:val="26"/>
          <w14:ligatures w14:val="none"/>
        </w:rPr>
      </w:pPr>
      <w:r w:rsidRPr="00803D53">
        <w:rPr>
          <w:rFonts w:ascii="Times New Roman" w:eastAsia="Calibri" w:hAnsi="Times New Roman" w:cs="Times New Roman"/>
          <w:spacing w:val="-1"/>
          <w:kern w:val="0"/>
          <w:sz w:val="26"/>
          <w:szCs w:val="26"/>
          <w14:ligatures w14:val="none"/>
        </w:rPr>
        <w:t>котельная Лэзым</w:t>
      </w:r>
      <w:r w:rsidRPr="00803D53">
        <w:rPr>
          <w:rFonts w:ascii="Times New Roman" w:eastAsia="Calibri" w:hAnsi="Times New Roman" w:cs="Times New Roman"/>
          <w:kern w:val="0"/>
          <w:sz w:val="26"/>
          <w:szCs w:val="26"/>
          <w14:ligatures w14:val="none"/>
        </w:rPr>
        <w:t xml:space="preserve"> – 235,8 кг у.т./Гкал.</w:t>
      </w:r>
    </w:p>
    <w:p w14:paraId="5F83A671"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803D53">
        <w:rPr>
          <w:rFonts w:ascii="Calibri Light" w:eastAsia="Times New Roman" w:hAnsi="Calibri Light" w:cs="Times New Roman"/>
          <w:b/>
          <w:bCs/>
          <w:i/>
          <w:iCs/>
          <w:kern w:val="0"/>
          <w:sz w:val="28"/>
          <w:szCs w:val="28"/>
          <w:lang w:eastAsia="ru-RU"/>
          <w14:ligatures w14:val="none"/>
        </w:rPr>
        <w:t>14.4. Отношение величины технологических потерь тепловой энергии, теплоносителя к материальной характеристике тепловой сети.</w:t>
      </w:r>
    </w:p>
    <w:p w14:paraId="58953070" w14:textId="77777777" w:rsidR="00803D53" w:rsidRPr="00803D53" w:rsidRDefault="00803D53" w:rsidP="00803D53">
      <w:pPr>
        <w:spacing w:after="0" w:line="360" w:lineRule="auto"/>
        <w:ind w:right="13" w:firstLine="567"/>
        <w:contextualSpacing/>
        <w:jc w:val="both"/>
        <w:rPr>
          <w:rFonts w:ascii="Times New Roman" w:eastAsia="Calibri" w:hAnsi="Times New Roman" w:cs="Times New Roman"/>
          <w:kern w:val="0"/>
          <w:sz w:val="26"/>
          <w:szCs w:val="26"/>
          <w14:ligatures w14:val="none"/>
        </w:rPr>
      </w:pPr>
      <w:r w:rsidRPr="00803D53">
        <w:rPr>
          <w:rFonts w:ascii="Times New Roman" w:eastAsia="Calibri" w:hAnsi="Times New Roman" w:cs="Times New Roman"/>
          <w:kern w:val="0"/>
          <w:sz w:val="26"/>
          <w:szCs w:val="26"/>
          <w14:ligatures w14:val="none"/>
        </w:rPr>
        <w:t>Отношение величины технологических потерь тепловой энергии к материальной характеристике тепловой сети на 2023 год по котельным ООО «СТК» составляет 2210 Гкал/год / 996,1 кв.м. = 2,21 Гкал/кв.м.</w:t>
      </w:r>
    </w:p>
    <w:p w14:paraId="6E702E66" w14:textId="77777777" w:rsidR="00803D53" w:rsidRPr="00803D53" w:rsidRDefault="00803D53" w:rsidP="00803D53">
      <w:pPr>
        <w:spacing w:after="0" w:line="360" w:lineRule="auto"/>
        <w:ind w:right="13" w:firstLine="567"/>
        <w:contextualSpacing/>
        <w:jc w:val="both"/>
        <w:rPr>
          <w:rFonts w:ascii="Times New Roman" w:eastAsia="Calibri" w:hAnsi="Times New Roman" w:cs="Times New Roman"/>
          <w:kern w:val="0"/>
          <w:sz w:val="26"/>
          <w:szCs w:val="26"/>
          <w14:ligatures w14:val="none"/>
        </w:rPr>
      </w:pPr>
      <w:r w:rsidRPr="00803D53">
        <w:rPr>
          <w:rFonts w:ascii="Times New Roman" w:eastAsia="Calibri" w:hAnsi="Times New Roman" w:cs="Times New Roman"/>
          <w:kern w:val="0"/>
          <w:sz w:val="26"/>
          <w:szCs w:val="26"/>
          <w14:ligatures w14:val="none"/>
        </w:rPr>
        <w:t>Отношение величины технологических потерь тепловой энергии к материальной характеристике тепловой сети на 2023 год по котельной «Лэзым» составляет 495 Гкал/год / 107 кв.м. = 4,62 Гкал/кв.м.</w:t>
      </w:r>
    </w:p>
    <w:p w14:paraId="60B0E69B"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803D53">
        <w:rPr>
          <w:rFonts w:ascii="Calibri Light" w:eastAsia="Times New Roman" w:hAnsi="Calibri Light" w:cs="Times New Roman"/>
          <w:b/>
          <w:bCs/>
          <w:i/>
          <w:iCs/>
          <w:kern w:val="0"/>
          <w:sz w:val="28"/>
          <w:szCs w:val="28"/>
          <w:lang w:eastAsia="ru-RU"/>
          <w14:ligatures w14:val="none"/>
        </w:rPr>
        <w:t>14.5. Коэффициент использования установленной тепловой мощности.</w:t>
      </w:r>
    </w:p>
    <w:p w14:paraId="7D8BA358" w14:textId="77777777" w:rsidR="00803D53" w:rsidRPr="00803D53" w:rsidRDefault="00803D53" w:rsidP="00803D53">
      <w:pPr>
        <w:spacing w:after="0" w:line="360" w:lineRule="auto"/>
        <w:ind w:firstLine="567"/>
        <w:contextualSpacing/>
        <w:jc w:val="both"/>
        <w:rPr>
          <w:rFonts w:ascii="Times New Roman" w:eastAsia="Calibri" w:hAnsi="Times New Roman" w:cs="Times New Roman"/>
          <w:kern w:val="0"/>
          <w:sz w:val="26"/>
          <w:szCs w:val="26"/>
          <w14:ligatures w14:val="none"/>
        </w:rPr>
      </w:pPr>
      <w:r w:rsidRPr="00803D53">
        <w:rPr>
          <w:rFonts w:ascii="Times New Roman" w:eastAsia="Calibri" w:hAnsi="Times New Roman" w:cs="Times New Roman"/>
          <w:kern w:val="0"/>
          <w:sz w:val="26"/>
          <w:szCs w:val="26"/>
          <w14:ligatures w14:val="none"/>
        </w:rPr>
        <w:t>Коэффициент использования установленной тепловой мощности (КИУТМ) на котельной в СП «Пажга» в 2023 году не применим.</w:t>
      </w:r>
    </w:p>
    <w:p w14:paraId="71065B68"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803D53">
        <w:rPr>
          <w:rFonts w:ascii="Calibri Light" w:eastAsia="Times New Roman" w:hAnsi="Calibri Light" w:cs="Times New Roman"/>
          <w:b/>
          <w:bCs/>
          <w:i/>
          <w:iCs/>
          <w:kern w:val="0"/>
          <w:sz w:val="28"/>
          <w:szCs w:val="28"/>
          <w:lang w:eastAsia="ru-RU"/>
          <w14:ligatures w14:val="none"/>
        </w:rPr>
        <w:t>14.6. Удельная материальная характеристика тепловых сетей, приведенная к расчетной тепловой нагрузке.</w:t>
      </w:r>
    </w:p>
    <w:p w14:paraId="1BED891D" w14:textId="77777777" w:rsidR="00803D53" w:rsidRPr="00803D53" w:rsidRDefault="00803D53" w:rsidP="00803D53">
      <w:pPr>
        <w:spacing w:after="0" w:line="360" w:lineRule="auto"/>
        <w:ind w:right="13" w:firstLine="567"/>
        <w:contextualSpacing/>
        <w:jc w:val="both"/>
        <w:rPr>
          <w:rFonts w:ascii="Times New Roman" w:eastAsia="Calibri" w:hAnsi="Times New Roman" w:cs="Times New Roman"/>
          <w:kern w:val="0"/>
          <w:sz w:val="26"/>
          <w:szCs w:val="26"/>
          <w14:ligatures w14:val="none"/>
        </w:rPr>
      </w:pPr>
      <w:bookmarkStart w:id="165" w:name="_Hlk71284091"/>
      <w:bookmarkStart w:id="166" w:name="_Hlk63433024"/>
      <w:r w:rsidRPr="00803D53">
        <w:rPr>
          <w:rFonts w:ascii="Times New Roman" w:eastAsia="Calibri" w:hAnsi="Times New Roman" w:cs="Times New Roman"/>
          <w:kern w:val="0"/>
          <w:sz w:val="26"/>
          <w:szCs w:val="26"/>
          <w14:ligatures w14:val="none"/>
        </w:rPr>
        <w:t>Удельная материальная характеристика тепловых сетей, приведенная к расчетной тепловой нагрузке на 2023 год по котельным ООО «СТК» составляет 996,1 кв.м./ 3,719 Гкал/час = 267,84 кв.м./Гкал/час</w:t>
      </w:r>
      <w:bookmarkEnd w:id="165"/>
      <w:r w:rsidRPr="00803D53">
        <w:rPr>
          <w:rFonts w:ascii="Times New Roman" w:eastAsia="Calibri" w:hAnsi="Times New Roman" w:cs="Times New Roman"/>
          <w:kern w:val="0"/>
          <w:sz w:val="26"/>
          <w:szCs w:val="26"/>
          <w14:ligatures w14:val="none"/>
        </w:rPr>
        <w:t xml:space="preserve">. </w:t>
      </w:r>
    </w:p>
    <w:p w14:paraId="02B1D968" w14:textId="77777777" w:rsidR="00803D53" w:rsidRPr="00803D53" w:rsidRDefault="00803D53" w:rsidP="00803D53">
      <w:pPr>
        <w:spacing w:after="0" w:line="360" w:lineRule="auto"/>
        <w:ind w:right="13" w:firstLine="567"/>
        <w:contextualSpacing/>
        <w:jc w:val="both"/>
        <w:rPr>
          <w:rFonts w:ascii="Times New Roman" w:eastAsia="Calibri" w:hAnsi="Times New Roman" w:cs="Times New Roman"/>
          <w:kern w:val="0"/>
          <w:sz w:val="26"/>
          <w:szCs w:val="26"/>
          <w14:ligatures w14:val="none"/>
        </w:rPr>
      </w:pPr>
      <w:r w:rsidRPr="00803D53">
        <w:rPr>
          <w:rFonts w:ascii="Times New Roman" w:eastAsia="Calibri" w:hAnsi="Times New Roman" w:cs="Times New Roman"/>
          <w:kern w:val="0"/>
          <w:sz w:val="26"/>
          <w:szCs w:val="26"/>
          <w14:ligatures w14:val="none"/>
        </w:rPr>
        <w:t xml:space="preserve">Удельная материальная характеристика тепловых сетей, приведенная к расчетной тепловой нагрузке на 2023 год по котельной «Лэзым» составляет 107 кв.м./0,829 Гкал/час = 129,07 кв.м./Гкал/час. </w:t>
      </w:r>
    </w:p>
    <w:bookmarkEnd w:id="166"/>
    <w:p w14:paraId="7BEE2346"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803D53">
        <w:rPr>
          <w:rFonts w:ascii="Calibri Light" w:eastAsia="Times New Roman" w:hAnsi="Calibri Light" w:cs="Times New Roman"/>
          <w:b/>
          <w:bCs/>
          <w:i/>
          <w:iCs/>
          <w:kern w:val="0"/>
          <w:sz w:val="28"/>
          <w:szCs w:val="28"/>
          <w:lang w:eastAsia="ru-RU"/>
          <w14:ligatures w14:val="none"/>
        </w:rPr>
        <w:t>14.7.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w:t>
      </w:r>
    </w:p>
    <w:p w14:paraId="79CC32FC"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Поскольку котельная в СП «Пажга» производит только тепловую энергию, доля тепловой энергии, выработанной в комбинированном режиме составляет 0%. </w:t>
      </w:r>
    </w:p>
    <w:p w14:paraId="29CCD660"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803D53">
        <w:rPr>
          <w:rFonts w:ascii="Calibri Light" w:eastAsia="Times New Roman" w:hAnsi="Calibri Light" w:cs="Times New Roman"/>
          <w:b/>
          <w:bCs/>
          <w:i/>
          <w:iCs/>
          <w:kern w:val="0"/>
          <w:sz w:val="28"/>
          <w:szCs w:val="28"/>
          <w:lang w:eastAsia="ru-RU"/>
          <w14:ligatures w14:val="none"/>
        </w:rPr>
        <w:lastRenderedPageBreak/>
        <w:t>14.8. Удельный расход условного топлива на отпуск электрической энергии.</w:t>
      </w:r>
    </w:p>
    <w:p w14:paraId="3248D8D9" w14:textId="77777777" w:rsidR="00803D53" w:rsidRPr="00803D53" w:rsidRDefault="00803D53" w:rsidP="00803D53">
      <w:pPr>
        <w:spacing w:after="0" w:line="360" w:lineRule="auto"/>
        <w:ind w:firstLine="709"/>
        <w:jc w:val="both"/>
        <w:rPr>
          <w:rFonts w:ascii="Times New Roman" w:eastAsia="Times New Roman" w:hAnsi="Times New Roman" w:cs="Times New Roman"/>
          <w:kern w:val="0"/>
          <w:sz w:val="26"/>
          <w:szCs w:val="26"/>
          <w:lang w:eastAsia="ar-SA"/>
          <w14:ligatures w14:val="none"/>
        </w:rPr>
      </w:pPr>
      <w:r w:rsidRPr="00803D53">
        <w:rPr>
          <w:rFonts w:ascii="Times New Roman" w:eastAsia="Times New Roman" w:hAnsi="Times New Roman" w:cs="Times New Roman"/>
          <w:kern w:val="0"/>
          <w:sz w:val="26"/>
          <w:szCs w:val="26"/>
          <w:lang w:eastAsia="ar-SA"/>
          <w14:ligatures w14:val="none"/>
        </w:rPr>
        <w:t xml:space="preserve">Отпуск электрической энергии не осуществляется </w:t>
      </w:r>
    </w:p>
    <w:p w14:paraId="2FB3CA9C"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803D53">
        <w:rPr>
          <w:rFonts w:ascii="Calibri Light" w:eastAsia="Times New Roman" w:hAnsi="Calibri Light" w:cs="Times New Roman"/>
          <w:b/>
          <w:bCs/>
          <w:i/>
          <w:iCs/>
          <w:kern w:val="0"/>
          <w:sz w:val="28"/>
          <w:szCs w:val="28"/>
          <w:lang w:eastAsia="ru-RU"/>
          <w14:ligatures w14:val="none"/>
        </w:rPr>
        <w:t>14.9.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p w14:paraId="1F708AFB"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Поскольку котельная в СП «Пажга» производит только тепловую энергию, коэффициент использования теплоты топлива не применим.</w:t>
      </w:r>
    </w:p>
    <w:p w14:paraId="3B907D86"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803D53">
        <w:rPr>
          <w:rFonts w:ascii="Calibri Light" w:eastAsia="Times New Roman" w:hAnsi="Calibri Light" w:cs="Times New Roman"/>
          <w:b/>
          <w:bCs/>
          <w:i/>
          <w:iCs/>
          <w:kern w:val="0"/>
          <w:sz w:val="28"/>
          <w:szCs w:val="28"/>
          <w:lang w:eastAsia="ru-RU"/>
          <w14:ligatures w14:val="none"/>
        </w:rPr>
        <w:t>14.10. Доля отпуска тепловой энергии, осуществляемого потребителям по приборам учета, в общем объеме отпущенной тепловой энергии.</w:t>
      </w:r>
    </w:p>
    <w:p w14:paraId="312C5C51"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Информация о доли отпуска тепловой энергии, осуществляемого потребителям по приборам учета, в общем объеме отпущенной тепловой энергии, отсутствует.</w:t>
      </w:r>
    </w:p>
    <w:p w14:paraId="0DDE52B7"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803D53">
        <w:rPr>
          <w:rFonts w:ascii="Calibri Light" w:eastAsia="Times New Roman" w:hAnsi="Calibri Light" w:cs="Times New Roman"/>
          <w:b/>
          <w:bCs/>
          <w:i/>
          <w:iCs/>
          <w:kern w:val="0"/>
          <w:sz w:val="28"/>
          <w:szCs w:val="28"/>
          <w:lang w:eastAsia="ru-RU"/>
          <w14:ligatures w14:val="none"/>
        </w:rPr>
        <w:t>14.11.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w:t>
      </w:r>
    </w:p>
    <w:p w14:paraId="2517EE4E" w14:textId="77777777" w:rsidR="00803D53" w:rsidRPr="00803D53" w:rsidRDefault="00803D53" w:rsidP="00803D53">
      <w:pPr>
        <w:spacing w:after="0" w:line="360" w:lineRule="auto"/>
        <w:ind w:right="13" w:firstLine="567"/>
        <w:jc w:val="both"/>
        <w:rPr>
          <w:rFonts w:ascii="Times New Roman" w:eastAsia="Times New Roman" w:hAnsi="Times New Roman" w:cs="Times New Roman"/>
          <w:kern w:val="0"/>
          <w:sz w:val="26"/>
          <w:szCs w:val="26"/>
          <w:lang w:eastAsia="ar-SA"/>
          <w14:ligatures w14:val="none"/>
        </w:rPr>
      </w:pPr>
      <w:r w:rsidRPr="00803D53">
        <w:rPr>
          <w:rFonts w:ascii="Times New Roman" w:eastAsia="Times New Roman" w:hAnsi="Times New Roman" w:cs="Times New Roman"/>
          <w:kern w:val="0"/>
          <w:sz w:val="26"/>
          <w:szCs w:val="26"/>
          <w:lang w:eastAsia="ar-SA"/>
          <w14:ligatures w14:val="none"/>
        </w:rPr>
        <w:t>Данные не представлены.</w:t>
      </w:r>
    </w:p>
    <w:p w14:paraId="221DE62D"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803D53">
        <w:rPr>
          <w:rFonts w:ascii="Calibri Light" w:eastAsia="Times New Roman" w:hAnsi="Calibri Light" w:cs="Times New Roman"/>
          <w:b/>
          <w:bCs/>
          <w:i/>
          <w:iCs/>
          <w:kern w:val="0"/>
          <w:sz w:val="28"/>
          <w:szCs w:val="28"/>
          <w:lang w:eastAsia="ru-RU"/>
          <w14:ligatures w14:val="none"/>
        </w:rPr>
        <w:t>14.12.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w:t>
      </w:r>
    </w:p>
    <w:p w14:paraId="70141CE5" w14:textId="77777777" w:rsidR="00803D53" w:rsidRPr="00803D53" w:rsidRDefault="00803D53" w:rsidP="00803D53">
      <w:pPr>
        <w:spacing w:after="0" w:line="360" w:lineRule="auto"/>
        <w:ind w:right="13" w:firstLine="567"/>
        <w:jc w:val="both"/>
        <w:rPr>
          <w:rFonts w:ascii="Times New Roman" w:eastAsia="Times New Roman" w:hAnsi="Times New Roman" w:cs="Times New Roman"/>
          <w:kern w:val="0"/>
          <w:sz w:val="26"/>
          <w:szCs w:val="26"/>
          <w:lang w:eastAsia="ar-SA"/>
          <w14:ligatures w14:val="none"/>
        </w:rPr>
      </w:pPr>
      <w:r w:rsidRPr="00803D53">
        <w:rPr>
          <w:rFonts w:ascii="Times New Roman" w:eastAsia="Times New Roman" w:hAnsi="Times New Roman" w:cs="Times New Roman"/>
          <w:kern w:val="0"/>
          <w:sz w:val="26"/>
          <w:szCs w:val="26"/>
          <w:lang w:eastAsia="ar-SA"/>
          <w14:ligatures w14:val="none"/>
        </w:rPr>
        <w:t>Данные не представлены.</w:t>
      </w:r>
    </w:p>
    <w:p w14:paraId="4EA56125" w14:textId="77777777" w:rsidR="00803D53" w:rsidRPr="00803D53" w:rsidRDefault="00803D53" w:rsidP="00803D53">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398CAE45" w14:textId="77777777" w:rsidR="00803D53" w:rsidRPr="00803D53" w:rsidRDefault="00803D53" w:rsidP="00803D53">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65066122" w14:textId="77777777" w:rsidR="00803D53" w:rsidRPr="00803D53" w:rsidRDefault="00803D53" w:rsidP="00803D53">
      <w:pPr>
        <w:keepNext/>
        <w:spacing w:before="240" w:after="60"/>
        <w:jc w:val="center"/>
        <w:outlineLvl w:val="0"/>
        <w:rPr>
          <w:rFonts w:ascii="Calibri Light" w:eastAsia="Times New Roman" w:hAnsi="Calibri Light" w:cs="Times New Roman"/>
          <w:b/>
          <w:bCs/>
          <w:spacing w:val="1"/>
          <w:kern w:val="32"/>
          <w:sz w:val="32"/>
          <w:szCs w:val="32"/>
          <w:lang w:eastAsia="ru-RU"/>
          <w14:ligatures w14:val="none"/>
        </w:rPr>
      </w:pPr>
      <w:r w:rsidRPr="00803D53">
        <w:rPr>
          <w:rFonts w:ascii="Calibri Light" w:eastAsia="Times New Roman" w:hAnsi="Calibri Light" w:cs="Times New Roman"/>
          <w:b/>
          <w:bCs/>
          <w:spacing w:val="1"/>
          <w:kern w:val="32"/>
          <w:sz w:val="32"/>
          <w:szCs w:val="32"/>
          <w:lang w:eastAsia="ru-RU"/>
          <w14:ligatures w14:val="none"/>
        </w:rPr>
        <w:lastRenderedPageBreak/>
        <w:t>Глава 15. Ценовые (тарифные) последствия</w:t>
      </w:r>
    </w:p>
    <w:p w14:paraId="40C94DE9" w14:textId="77777777" w:rsidR="00803D53" w:rsidRPr="00803D53" w:rsidRDefault="00803D53" w:rsidP="00803D53">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803D53">
        <w:rPr>
          <w:rFonts w:ascii="Calibri Light" w:eastAsia="Times New Roman" w:hAnsi="Calibri Light" w:cs="Times New Roman"/>
          <w:b/>
          <w:bCs/>
          <w:i/>
          <w:iCs/>
          <w:kern w:val="0"/>
          <w:sz w:val="28"/>
          <w:szCs w:val="28"/>
          <w:lang w:eastAsia="ru-RU"/>
          <w14:ligatures w14:val="none"/>
        </w:rPr>
        <w:t>15.1. Результаты расчетов и оценки ценовых (тарифных) последствий реализации предлагаемых проектов схемы теплоснабжения для потребителя.</w:t>
      </w:r>
    </w:p>
    <w:p w14:paraId="05BEC774" w14:textId="77777777" w:rsidR="00803D53" w:rsidRPr="00803D53" w:rsidRDefault="00803D53" w:rsidP="00803D53">
      <w:pPr>
        <w:spacing w:after="0" w:line="360" w:lineRule="auto"/>
        <w:ind w:right="13" w:firstLine="567"/>
        <w:jc w:val="both"/>
        <w:rPr>
          <w:rFonts w:ascii="Times New Roman" w:eastAsia="Times New Roman" w:hAnsi="Times New Roman" w:cs="Times New Roman"/>
          <w:kern w:val="0"/>
          <w:sz w:val="26"/>
          <w:szCs w:val="26"/>
          <w:lang w:eastAsia="ar-SA"/>
          <w14:ligatures w14:val="none"/>
        </w:rPr>
      </w:pPr>
      <w:r w:rsidRPr="00803D53">
        <w:rPr>
          <w:rFonts w:ascii="Times New Roman" w:eastAsia="Times New Roman" w:hAnsi="Times New Roman" w:cs="Times New Roman"/>
          <w:kern w:val="0"/>
          <w:sz w:val="26"/>
          <w:szCs w:val="26"/>
          <w:lang w:eastAsia="ar-SA"/>
          <w14:ligatures w14:val="none"/>
        </w:rPr>
        <w:t>В настоящее время принято решение, что реконструкция объектов теплоснабжения, находящихся в муниципальной собственности муниципального образования СП «Пажга», будет осуществляться в рамках инвестиционной программы.</w:t>
      </w:r>
    </w:p>
    <w:p w14:paraId="02F65E86" w14:textId="77777777" w:rsidR="00803D53" w:rsidRPr="00803D53" w:rsidRDefault="00803D53" w:rsidP="00803D53">
      <w:pPr>
        <w:spacing w:after="0" w:line="360" w:lineRule="auto"/>
        <w:ind w:right="13" w:firstLine="567"/>
        <w:jc w:val="both"/>
        <w:rPr>
          <w:rFonts w:ascii="Times New Roman" w:eastAsia="Times New Roman" w:hAnsi="Times New Roman" w:cs="Times New Roman"/>
          <w:kern w:val="0"/>
          <w:sz w:val="26"/>
          <w:szCs w:val="26"/>
          <w:lang w:eastAsia="ar-SA"/>
          <w14:ligatures w14:val="none"/>
        </w:rPr>
      </w:pPr>
      <w:r w:rsidRPr="00803D53">
        <w:rPr>
          <w:rFonts w:ascii="Times New Roman" w:eastAsia="Times New Roman" w:hAnsi="Times New Roman" w:cs="Times New Roman"/>
          <w:kern w:val="0"/>
          <w:sz w:val="26"/>
          <w:szCs w:val="26"/>
          <w:lang w:eastAsia="ar-SA"/>
          <w14:ligatures w14:val="none"/>
        </w:rPr>
        <w:t>В соответствии со сформированной финансово-экономической моделью определен необходимый рост тарифа конечным потребителям, требуемый для коммерческой привлекательности проекта для ТСО (таблица ниже).</w:t>
      </w:r>
    </w:p>
    <w:p w14:paraId="4094E2B1" w14:textId="77777777" w:rsidR="00803D53" w:rsidRPr="00803D53" w:rsidRDefault="00803D53" w:rsidP="00803D53">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2AC979FE" w14:textId="77777777" w:rsidR="00803D53" w:rsidRPr="00803D53" w:rsidRDefault="00803D53" w:rsidP="00803D53">
      <w:pPr>
        <w:spacing w:after="0" w:line="360" w:lineRule="auto"/>
        <w:ind w:firstLine="709"/>
        <w:jc w:val="both"/>
        <w:rPr>
          <w:rFonts w:ascii="Times New Roman" w:eastAsia="Times New Roman" w:hAnsi="Times New Roman" w:cs="Times New Roman"/>
          <w:kern w:val="0"/>
          <w:sz w:val="26"/>
          <w:szCs w:val="26"/>
          <w:lang w:eastAsia="ar-SA"/>
          <w14:ligatures w14:val="none"/>
        </w:rPr>
      </w:pPr>
    </w:p>
    <w:p w14:paraId="0E59E004" w14:textId="77777777" w:rsidR="00803D53" w:rsidRPr="00803D53" w:rsidRDefault="00803D53" w:rsidP="00803D53">
      <w:pPr>
        <w:spacing w:after="0" w:line="360" w:lineRule="auto"/>
        <w:ind w:firstLine="709"/>
        <w:jc w:val="both"/>
        <w:rPr>
          <w:rFonts w:ascii="Times New Roman" w:eastAsia="Times New Roman" w:hAnsi="Times New Roman" w:cs="Times New Roman"/>
          <w:kern w:val="0"/>
          <w:sz w:val="26"/>
          <w:szCs w:val="26"/>
          <w:lang w:eastAsia="ar-SA"/>
          <w14:ligatures w14:val="none"/>
        </w:rPr>
        <w:sectPr w:rsidR="00803D53" w:rsidRPr="00803D53" w:rsidSect="00803D53">
          <w:pgSz w:w="11906" w:h="16838" w:code="9"/>
          <w:pgMar w:top="567" w:right="1134" w:bottom="1134" w:left="1701" w:header="709" w:footer="709" w:gutter="0"/>
          <w:cols w:space="708"/>
          <w:docGrid w:linePitch="360"/>
        </w:sectPr>
      </w:pPr>
    </w:p>
    <w:p w14:paraId="28F3ABA8" w14:textId="77777777" w:rsidR="00803D53" w:rsidRPr="00803D53" w:rsidRDefault="00803D53" w:rsidP="00803D53">
      <w:pPr>
        <w:widowControl w:val="0"/>
        <w:autoSpaceDE w:val="0"/>
        <w:autoSpaceDN w:val="0"/>
        <w:adjustRightInd w:val="0"/>
        <w:spacing w:after="0" w:line="360" w:lineRule="auto"/>
        <w:ind w:right="13"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lastRenderedPageBreak/>
        <w:t>Таблица 15 - Прогноз тарифа на тепловую энергию для потребителей (средневзвешенный по тарифной зоне ООО «СТК»)</w:t>
      </w:r>
    </w:p>
    <w:tbl>
      <w:tblPr>
        <w:tblW w:w="4963" w:type="pct"/>
        <w:tblLook w:val="04A0" w:firstRow="1" w:lastRow="0" w:firstColumn="1" w:lastColumn="0" w:noHBand="0" w:noVBand="1"/>
      </w:tblPr>
      <w:tblGrid>
        <w:gridCol w:w="5838"/>
        <w:gridCol w:w="1927"/>
        <w:gridCol w:w="1556"/>
        <w:gridCol w:w="1412"/>
        <w:gridCol w:w="1397"/>
        <w:gridCol w:w="1303"/>
        <w:gridCol w:w="1303"/>
      </w:tblGrid>
      <w:tr w:rsidR="00803D53" w:rsidRPr="00803D53" w14:paraId="225EB406" w14:textId="77777777" w:rsidTr="00D27A4B">
        <w:trPr>
          <w:trHeight w:val="300"/>
          <w:tblHeader/>
        </w:trPr>
        <w:tc>
          <w:tcPr>
            <w:tcW w:w="19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0D1A55" w14:textId="77777777" w:rsidR="00803D53" w:rsidRPr="00803D53" w:rsidRDefault="00803D53" w:rsidP="00803D53">
            <w:pPr>
              <w:spacing w:after="0" w:line="240" w:lineRule="auto"/>
              <w:ind w:right="13"/>
              <w:jc w:val="center"/>
              <w:rPr>
                <w:rFonts w:ascii="Times New Roman" w:eastAsia="Times New Roman" w:hAnsi="Times New Roman" w:cs="Times New Roman"/>
                <w:b/>
                <w:bCs/>
                <w:color w:val="000000"/>
                <w:kern w:val="0"/>
                <w:lang w:eastAsia="ru-RU"/>
                <w14:ligatures w14:val="none"/>
              </w:rPr>
            </w:pPr>
            <w:r w:rsidRPr="00803D53">
              <w:rPr>
                <w:rFonts w:ascii="Times New Roman" w:eastAsia="Times New Roman" w:hAnsi="Times New Roman" w:cs="Times New Roman"/>
                <w:b/>
                <w:bCs/>
                <w:color w:val="000000"/>
                <w:kern w:val="0"/>
                <w:lang w:eastAsia="ru-RU"/>
                <w14:ligatures w14:val="none"/>
              </w:rPr>
              <w:t>Наименование показателя</w:t>
            </w:r>
          </w:p>
        </w:tc>
        <w:tc>
          <w:tcPr>
            <w:tcW w:w="654" w:type="pct"/>
            <w:tcBorders>
              <w:top w:val="single" w:sz="4" w:space="0" w:color="auto"/>
              <w:left w:val="nil"/>
              <w:bottom w:val="single" w:sz="4" w:space="0" w:color="auto"/>
              <w:right w:val="single" w:sz="4" w:space="0" w:color="auto"/>
            </w:tcBorders>
            <w:shd w:val="clear" w:color="auto" w:fill="auto"/>
            <w:noWrap/>
            <w:vAlign w:val="center"/>
            <w:hideMark/>
          </w:tcPr>
          <w:p w14:paraId="3CB8019A" w14:textId="77777777" w:rsidR="00803D53" w:rsidRPr="00803D53" w:rsidRDefault="00803D53" w:rsidP="00803D53">
            <w:pPr>
              <w:spacing w:after="0" w:line="240" w:lineRule="auto"/>
              <w:ind w:right="13"/>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Ед. изм.</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2238CC" w14:textId="77777777" w:rsidR="00803D53" w:rsidRPr="00803D53" w:rsidRDefault="00803D53" w:rsidP="00803D53">
            <w:pPr>
              <w:spacing w:after="0" w:line="240" w:lineRule="auto"/>
              <w:ind w:right="13"/>
              <w:jc w:val="center"/>
              <w:rPr>
                <w:rFonts w:ascii="Times New Roman" w:eastAsia="Times New Roman" w:hAnsi="Times New Roman" w:cs="Times New Roman"/>
                <w:b/>
                <w:bCs/>
                <w:color w:val="000000"/>
                <w:kern w:val="0"/>
                <w:lang w:eastAsia="ru-RU"/>
                <w14:ligatures w14:val="none"/>
              </w:rPr>
            </w:pPr>
            <w:r w:rsidRPr="00803D53">
              <w:rPr>
                <w:rFonts w:ascii="Times New Roman" w:eastAsia="Times New Roman" w:hAnsi="Times New Roman" w:cs="Times New Roman"/>
                <w:b/>
                <w:bCs/>
                <w:color w:val="000000"/>
                <w:kern w:val="0"/>
                <w:lang w:eastAsia="ru-RU"/>
                <w14:ligatures w14:val="none"/>
              </w:rPr>
              <w:t>2024</w:t>
            </w:r>
          </w:p>
        </w:tc>
        <w:tc>
          <w:tcPr>
            <w:tcW w:w="479" w:type="pct"/>
            <w:tcBorders>
              <w:top w:val="single" w:sz="4" w:space="0" w:color="auto"/>
              <w:left w:val="nil"/>
              <w:bottom w:val="single" w:sz="4" w:space="0" w:color="auto"/>
              <w:right w:val="single" w:sz="4" w:space="0" w:color="auto"/>
            </w:tcBorders>
            <w:shd w:val="clear" w:color="auto" w:fill="auto"/>
            <w:noWrap/>
          </w:tcPr>
          <w:p w14:paraId="0DE9F1BC" w14:textId="77777777" w:rsidR="00803D53" w:rsidRPr="00803D53" w:rsidRDefault="00803D53" w:rsidP="00803D53">
            <w:pPr>
              <w:spacing w:after="0" w:line="240" w:lineRule="auto"/>
              <w:ind w:right="13"/>
              <w:jc w:val="center"/>
              <w:rPr>
                <w:rFonts w:ascii="Times New Roman" w:eastAsia="Times New Roman" w:hAnsi="Times New Roman" w:cs="Times New Roman"/>
                <w:b/>
                <w:bCs/>
                <w:color w:val="000000"/>
                <w:kern w:val="0"/>
                <w:lang w:eastAsia="ru-RU"/>
                <w14:ligatures w14:val="none"/>
              </w:rPr>
            </w:pPr>
            <w:r w:rsidRPr="00803D53">
              <w:rPr>
                <w:rFonts w:ascii="Times New Roman" w:eastAsia="Times New Roman" w:hAnsi="Times New Roman" w:cs="Times New Roman"/>
                <w:b/>
                <w:bCs/>
                <w:color w:val="000000"/>
                <w:kern w:val="0"/>
                <w:lang w:eastAsia="ru-RU"/>
                <w14:ligatures w14:val="none"/>
              </w:rPr>
              <w:t>2025</w:t>
            </w:r>
          </w:p>
        </w:tc>
        <w:tc>
          <w:tcPr>
            <w:tcW w:w="474" w:type="pct"/>
            <w:tcBorders>
              <w:top w:val="single" w:sz="4" w:space="0" w:color="auto"/>
              <w:left w:val="nil"/>
              <w:bottom w:val="single" w:sz="4" w:space="0" w:color="auto"/>
              <w:right w:val="single" w:sz="4" w:space="0" w:color="auto"/>
            </w:tcBorders>
            <w:shd w:val="clear" w:color="auto" w:fill="auto"/>
            <w:noWrap/>
            <w:vAlign w:val="center"/>
          </w:tcPr>
          <w:p w14:paraId="62EB6414" w14:textId="77777777" w:rsidR="00803D53" w:rsidRPr="00803D53" w:rsidRDefault="00803D53" w:rsidP="00803D53">
            <w:pPr>
              <w:spacing w:after="0" w:line="240" w:lineRule="auto"/>
              <w:ind w:right="13"/>
              <w:jc w:val="center"/>
              <w:rPr>
                <w:rFonts w:ascii="Times New Roman" w:eastAsia="Times New Roman" w:hAnsi="Times New Roman" w:cs="Times New Roman"/>
                <w:b/>
                <w:bCs/>
                <w:color w:val="000000"/>
                <w:kern w:val="0"/>
                <w:lang w:eastAsia="ru-RU"/>
                <w14:ligatures w14:val="none"/>
              </w:rPr>
            </w:pPr>
            <w:r w:rsidRPr="00803D53">
              <w:rPr>
                <w:rFonts w:ascii="Times New Roman" w:eastAsia="Times New Roman" w:hAnsi="Times New Roman" w:cs="Times New Roman"/>
                <w:b/>
                <w:bCs/>
                <w:color w:val="000000"/>
                <w:kern w:val="0"/>
                <w:lang w:eastAsia="ru-RU"/>
                <w14:ligatures w14:val="none"/>
              </w:rPr>
              <w:t>2026</w:t>
            </w:r>
          </w:p>
        </w:tc>
        <w:tc>
          <w:tcPr>
            <w:tcW w:w="442" w:type="pct"/>
            <w:tcBorders>
              <w:top w:val="single" w:sz="4" w:space="0" w:color="auto"/>
              <w:left w:val="nil"/>
              <w:bottom w:val="single" w:sz="4" w:space="0" w:color="auto"/>
              <w:right w:val="single" w:sz="4" w:space="0" w:color="auto"/>
            </w:tcBorders>
            <w:shd w:val="clear" w:color="auto" w:fill="auto"/>
            <w:noWrap/>
            <w:vAlign w:val="center"/>
          </w:tcPr>
          <w:p w14:paraId="7B6B489A" w14:textId="77777777" w:rsidR="00803D53" w:rsidRPr="00803D53" w:rsidRDefault="00803D53" w:rsidP="00803D53">
            <w:pPr>
              <w:spacing w:after="0" w:line="240" w:lineRule="auto"/>
              <w:ind w:right="13"/>
              <w:jc w:val="center"/>
              <w:rPr>
                <w:rFonts w:ascii="Times New Roman" w:eastAsia="Times New Roman" w:hAnsi="Times New Roman" w:cs="Times New Roman"/>
                <w:b/>
                <w:bCs/>
                <w:color w:val="000000"/>
                <w:kern w:val="0"/>
                <w:lang w:eastAsia="ru-RU"/>
                <w14:ligatures w14:val="none"/>
              </w:rPr>
            </w:pPr>
            <w:r w:rsidRPr="00803D53">
              <w:rPr>
                <w:rFonts w:ascii="Times New Roman" w:eastAsia="Times New Roman" w:hAnsi="Times New Roman" w:cs="Times New Roman"/>
                <w:b/>
                <w:bCs/>
                <w:color w:val="000000"/>
                <w:kern w:val="0"/>
                <w:lang w:eastAsia="ru-RU"/>
                <w14:ligatures w14:val="none"/>
              </w:rPr>
              <w:t>2027</w:t>
            </w:r>
          </w:p>
        </w:tc>
        <w:tc>
          <w:tcPr>
            <w:tcW w:w="442" w:type="pct"/>
            <w:tcBorders>
              <w:top w:val="single" w:sz="4" w:space="0" w:color="auto"/>
              <w:left w:val="nil"/>
              <w:bottom w:val="single" w:sz="4" w:space="0" w:color="auto"/>
              <w:right w:val="single" w:sz="4" w:space="0" w:color="auto"/>
            </w:tcBorders>
            <w:vAlign w:val="center"/>
          </w:tcPr>
          <w:p w14:paraId="5DCD2704" w14:textId="77777777" w:rsidR="00803D53" w:rsidRPr="00803D53" w:rsidRDefault="00803D53" w:rsidP="00803D53">
            <w:pPr>
              <w:spacing w:after="0" w:line="240" w:lineRule="auto"/>
              <w:ind w:right="13"/>
              <w:jc w:val="center"/>
              <w:rPr>
                <w:rFonts w:ascii="Times New Roman" w:eastAsia="Times New Roman" w:hAnsi="Times New Roman" w:cs="Times New Roman"/>
                <w:b/>
                <w:bCs/>
                <w:color w:val="000000"/>
                <w:kern w:val="0"/>
                <w:lang w:eastAsia="ru-RU"/>
                <w14:ligatures w14:val="none"/>
              </w:rPr>
            </w:pPr>
            <w:r w:rsidRPr="00803D53">
              <w:rPr>
                <w:rFonts w:ascii="Times New Roman" w:eastAsia="Times New Roman" w:hAnsi="Times New Roman" w:cs="Times New Roman"/>
                <w:b/>
                <w:bCs/>
                <w:color w:val="000000"/>
                <w:kern w:val="0"/>
                <w:lang w:eastAsia="ru-RU"/>
                <w14:ligatures w14:val="none"/>
              </w:rPr>
              <w:t>2028</w:t>
            </w:r>
          </w:p>
        </w:tc>
      </w:tr>
      <w:tr w:rsidR="00803D53" w:rsidRPr="00803D53" w14:paraId="176AEAF7" w14:textId="77777777" w:rsidTr="00D27A4B">
        <w:trPr>
          <w:trHeight w:val="300"/>
        </w:trPr>
        <w:tc>
          <w:tcPr>
            <w:tcW w:w="1981" w:type="pct"/>
            <w:tcBorders>
              <w:top w:val="nil"/>
              <w:left w:val="single" w:sz="4" w:space="0" w:color="auto"/>
              <w:bottom w:val="single" w:sz="4" w:space="0" w:color="auto"/>
              <w:right w:val="single" w:sz="4" w:space="0" w:color="auto"/>
            </w:tcBorders>
            <w:shd w:val="clear" w:color="auto" w:fill="auto"/>
            <w:vAlign w:val="center"/>
            <w:hideMark/>
          </w:tcPr>
          <w:p w14:paraId="262D0F6A" w14:textId="77777777" w:rsidR="00803D53" w:rsidRPr="00803D53" w:rsidRDefault="00803D53" w:rsidP="00803D53">
            <w:pPr>
              <w:spacing w:after="0" w:line="240" w:lineRule="auto"/>
              <w:ind w:right="13"/>
              <w:jc w:val="center"/>
              <w:rPr>
                <w:rFonts w:ascii="Times New Roman" w:eastAsia="Times New Roman" w:hAnsi="Times New Roman" w:cs="Times New Roman"/>
                <w:bCs/>
                <w:iCs/>
                <w:color w:val="000000"/>
                <w:kern w:val="0"/>
                <w:lang w:eastAsia="ru-RU"/>
                <w14:ligatures w14:val="none"/>
              </w:rPr>
            </w:pPr>
            <w:r w:rsidRPr="00803D53">
              <w:rPr>
                <w:rFonts w:ascii="Times New Roman" w:eastAsia="Times New Roman" w:hAnsi="Times New Roman" w:cs="Times New Roman"/>
                <w:bCs/>
                <w:iCs/>
                <w:color w:val="000000"/>
                <w:kern w:val="0"/>
                <w:lang w:eastAsia="ru-RU"/>
                <w14:ligatures w14:val="none"/>
              </w:rPr>
              <w:t>Экономически обоснованный тариф</w:t>
            </w:r>
          </w:p>
        </w:tc>
        <w:tc>
          <w:tcPr>
            <w:tcW w:w="654" w:type="pct"/>
            <w:tcBorders>
              <w:top w:val="nil"/>
              <w:left w:val="nil"/>
              <w:bottom w:val="single" w:sz="4" w:space="0" w:color="auto"/>
              <w:right w:val="single" w:sz="4" w:space="0" w:color="auto"/>
            </w:tcBorders>
            <w:shd w:val="clear" w:color="auto" w:fill="auto"/>
            <w:noWrap/>
            <w:vAlign w:val="center"/>
            <w:hideMark/>
          </w:tcPr>
          <w:p w14:paraId="29B5290E" w14:textId="77777777" w:rsidR="00803D53" w:rsidRPr="00803D53" w:rsidRDefault="00803D53" w:rsidP="00803D53">
            <w:pPr>
              <w:spacing w:after="0" w:line="240" w:lineRule="auto"/>
              <w:ind w:right="13"/>
              <w:jc w:val="center"/>
              <w:rPr>
                <w:rFonts w:ascii="Times New Roman" w:eastAsia="Times New Roman" w:hAnsi="Times New Roman" w:cs="Times New Roman"/>
                <w:bCs/>
                <w:iCs/>
                <w:color w:val="000000"/>
                <w:kern w:val="0"/>
                <w:lang w:eastAsia="ru-RU"/>
                <w14:ligatures w14:val="none"/>
              </w:rPr>
            </w:pPr>
            <w:r w:rsidRPr="00803D53">
              <w:rPr>
                <w:rFonts w:ascii="Times New Roman" w:eastAsia="Times New Roman" w:hAnsi="Times New Roman" w:cs="Times New Roman"/>
                <w:bCs/>
                <w:iCs/>
                <w:color w:val="000000"/>
                <w:kern w:val="0"/>
                <w:lang w:eastAsia="ru-RU"/>
                <w14:ligatures w14:val="none"/>
              </w:rPr>
              <w:t>Руб./Гкал</w:t>
            </w:r>
          </w:p>
        </w:tc>
        <w:tc>
          <w:tcPr>
            <w:tcW w:w="528" w:type="pct"/>
            <w:tcBorders>
              <w:top w:val="single" w:sz="8" w:space="0" w:color="auto"/>
              <w:left w:val="nil"/>
              <w:bottom w:val="single" w:sz="8" w:space="0" w:color="auto"/>
              <w:right w:val="single" w:sz="8" w:space="0" w:color="auto"/>
            </w:tcBorders>
            <w:shd w:val="clear" w:color="auto" w:fill="auto"/>
            <w:noWrap/>
            <w:vAlign w:val="center"/>
          </w:tcPr>
          <w:p w14:paraId="25F4C5DF" w14:textId="77777777" w:rsidR="00803D53" w:rsidRPr="00803D53" w:rsidRDefault="00803D53" w:rsidP="00803D53">
            <w:pPr>
              <w:spacing w:after="0" w:line="240" w:lineRule="auto"/>
              <w:ind w:right="13"/>
              <w:jc w:val="center"/>
              <w:rPr>
                <w:rFonts w:ascii="Times New Roman" w:eastAsia="Times New Roman" w:hAnsi="Times New Roman" w:cs="Times New Roman"/>
                <w:bCs/>
                <w:iCs/>
                <w:color w:val="000000"/>
                <w:kern w:val="0"/>
                <w:lang w:eastAsia="ru-RU"/>
                <w14:ligatures w14:val="none"/>
              </w:rPr>
            </w:pPr>
            <w:r w:rsidRPr="00803D53">
              <w:rPr>
                <w:rFonts w:ascii="Times New Roman" w:eastAsia="Times New Roman" w:hAnsi="Times New Roman" w:cs="Times New Roman"/>
                <w:bCs/>
                <w:iCs/>
                <w:color w:val="000000"/>
                <w:kern w:val="0"/>
                <w:lang w:eastAsia="ru-RU"/>
                <w14:ligatures w14:val="none"/>
              </w:rPr>
              <w:t>5232,26</w:t>
            </w:r>
          </w:p>
        </w:tc>
        <w:tc>
          <w:tcPr>
            <w:tcW w:w="479" w:type="pct"/>
            <w:tcBorders>
              <w:top w:val="single" w:sz="8" w:space="0" w:color="auto"/>
              <w:left w:val="nil"/>
              <w:bottom w:val="single" w:sz="8" w:space="0" w:color="auto"/>
              <w:right w:val="single" w:sz="8" w:space="0" w:color="auto"/>
            </w:tcBorders>
            <w:shd w:val="clear" w:color="auto" w:fill="auto"/>
            <w:noWrap/>
            <w:vAlign w:val="bottom"/>
          </w:tcPr>
          <w:p w14:paraId="3A57AFF0" w14:textId="77777777" w:rsidR="00803D53" w:rsidRPr="00803D53" w:rsidRDefault="00803D53" w:rsidP="00803D53">
            <w:pPr>
              <w:spacing w:after="0" w:line="240" w:lineRule="auto"/>
              <w:ind w:right="13"/>
              <w:jc w:val="center"/>
              <w:rPr>
                <w:rFonts w:ascii="Times New Roman" w:eastAsia="Times New Roman" w:hAnsi="Times New Roman" w:cs="Times New Roman"/>
                <w:bCs/>
                <w:iCs/>
                <w:color w:val="000000"/>
                <w:kern w:val="0"/>
                <w:lang w:eastAsia="ru-RU"/>
                <w14:ligatures w14:val="none"/>
              </w:rPr>
            </w:pPr>
            <w:r w:rsidRPr="00803D53">
              <w:rPr>
                <w:rFonts w:ascii="Times New Roman" w:eastAsia="Times New Roman" w:hAnsi="Times New Roman" w:cs="Times New Roman"/>
                <w:bCs/>
                <w:iCs/>
                <w:color w:val="000000"/>
                <w:kern w:val="0"/>
                <w:lang w:eastAsia="ru-RU"/>
                <w14:ligatures w14:val="none"/>
              </w:rPr>
              <w:t>5441,55</w:t>
            </w:r>
          </w:p>
        </w:tc>
        <w:tc>
          <w:tcPr>
            <w:tcW w:w="474" w:type="pct"/>
            <w:tcBorders>
              <w:top w:val="single" w:sz="8" w:space="0" w:color="auto"/>
              <w:left w:val="nil"/>
              <w:bottom w:val="single" w:sz="8" w:space="0" w:color="auto"/>
              <w:right w:val="single" w:sz="4" w:space="0" w:color="auto"/>
            </w:tcBorders>
            <w:shd w:val="clear" w:color="auto" w:fill="auto"/>
            <w:noWrap/>
            <w:vAlign w:val="bottom"/>
          </w:tcPr>
          <w:p w14:paraId="51055F4E" w14:textId="77777777" w:rsidR="00803D53" w:rsidRPr="00803D53" w:rsidRDefault="00803D53" w:rsidP="00803D53">
            <w:pPr>
              <w:spacing w:after="0" w:line="240" w:lineRule="auto"/>
              <w:ind w:right="13"/>
              <w:jc w:val="center"/>
              <w:rPr>
                <w:rFonts w:ascii="Times New Roman" w:eastAsia="Times New Roman" w:hAnsi="Times New Roman" w:cs="Times New Roman"/>
                <w:bCs/>
                <w:iCs/>
                <w:color w:val="000000"/>
                <w:kern w:val="0"/>
                <w:lang w:eastAsia="ru-RU"/>
                <w14:ligatures w14:val="none"/>
              </w:rPr>
            </w:pPr>
            <w:r w:rsidRPr="00803D53">
              <w:rPr>
                <w:rFonts w:ascii="Times New Roman" w:eastAsia="Times New Roman" w:hAnsi="Times New Roman" w:cs="Times New Roman"/>
                <w:bCs/>
                <w:iCs/>
                <w:color w:val="000000"/>
                <w:kern w:val="0"/>
                <w:lang w:eastAsia="ru-RU"/>
                <w14:ligatures w14:val="none"/>
              </w:rPr>
              <w:t>5659,21</w:t>
            </w:r>
          </w:p>
        </w:tc>
        <w:tc>
          <w:tcPr>
            <w:tcW w:w="442" w:type="pct"/>
            <w:tcBorders>
              <w:top w:val="single" w:sz="4" w:space="0" w:color="auto"/>
              <w:left w:val="nil"/>
              <w:bottom w:val="single" w:sz="4" w:space="0" w:color="auto"/>
              <w:right w:val="single" w:sz="4" w:space="0" w:color="auto"/>
            </w:tcBorders>
            <w:shd w:val="clear" w:color="auto" w:fill="auto"/>
            <w:noWrap/>
            <w:vAlign w:val="bottom"/>
          </w:tcPr>
          <w:p w14:paraId="56261A5C" w14:textId="77777777" w:rsidR="00803D53" w:rsidRPr="00803D53" w:rsidRDefault="00803D53" w:rsidP="00803D53">
            <w:pPr>
              <w:spacing w:after="0" w:line="240" w:lineRule="auto"/>
              <w:ind w:right="13"/>
              <w:jc w:val="center"/>
              <w:rPr>
                <w:rFonts w:ascii="Times New Roman" w:eastAsia="Times New Roman" w:hAnsi="Times New Roman" w:cs="Times New Roman"/>
                <w:bCs/>
                <w:iCs/>
                <w:color w:val="000000"/>
                <w:kern w:val="0"/>
                <w:lang w:eastAsia="ru-RU"/>
                <w14:ligatures w14:val="none"/>
              </w:rPr>
            </w:pPr>
            <w:r w:rsidRPr="00803D53">
              <w:rPr>
                <w:rFonts w:ascii="Times New Roman" w:eastAsia="Times New Roman" w:hAnsi="Times New Roman" w:cs="Times New Roman"/>
                <w:bCs/>
                <w:iCs/>
                <w:color w:val="000000"/>
                <w:kern w:val="0"/>
                <w:lang w:eastAsia="ru-RU"/>
                <w14:ligatures w14:val="none"/>
              </w:rPr>
              <w:t>5885,58</w:t>
            </w:r>
          </w:p>
        </w:tc>
        <w:tc>
          <w:tcPr>
            <w:tcW w:w="442" w:type="pct"/>
            <w:tcBorders>
              <w:top w:val="single" w:sz="4" w:space="0" w:color="auto"/>
              <w:left w:val="single" w:sz="4" w:space="0" w:color="auto"/>
              <w:bottom w:val="single" w:sz="4" w:space="0" w:color="auto"/>
              <w:right w:val="single" w:sz="4" w:space="0" w:color="auto"/>
            </w:tcBorders>
            <w:shd w:val="clear" w:color="auto" w:fill="auto"/>
            <w:vAlign w:val="bottom"/>
          </w:tcPr>
          <w:p w14:paraId="0ECE3243" w14:textId="77777777" w:rsidR="00803D53" w:rsidRPr="00803D53" w:rsidRDefault="00803D53" w:rsidP="00803D53">
            <w:pPr>
              <w:spacing w:after="0" w:line="240" w:lineRule="auto"/>
              <w:ind w:right="13"/>
              <w:jc w:val="center"/>
              <w:rPr>
                <w:rFonts w:ascii="Times New Roman" w:eastAsia="Times New Roman" w:hAnsi="Times New Roman" w:cs="Times New Roman"/>
                <w:bCs/>
                <w:iCs/>
                <w:color w:val="000000"/>
                <w:kern w:val="0"/>
                <w:lang w:eastAsia="ru-RU"/>
                <w14:ligatures w14:val="none"/>
              </w:rPr>
            </w:pPr>
            <w:r w:rsidRPr="00803D53">
              <w:rPr>
                <w:rFonts w:ascii="Times New Roman" w:eastAsia="Times New Roman" w:hAnsi="Times New Roman" w:cs="Times New Roman"/>
                <w:bCs/>
                <w:iCs/>
                <w:color w:val="000000"/>
                <w:kern w:val="0"/>
                <w:lang w:eastAsia="ru-RU"/>
                <w14:ligatures w14:val="none"/>
              </w:rPr>
              <w:t>6121,00</w:t>
            </w:r>
          </w:p>
        </w:tc>
      </w:tr>
    </w:tbl>
    <w:p w14:paraId="7BC4C92A" w14:textId="77777777" w:rsidR="00803D53" w:rsidRPr="00803D53" w:rsidRDefault="00803D53" w:rsidP="00803D53">
      <w:pPr>
        <w:widowControl w:val="0"/>
        <w:autoSpaceDE w:val="0"/>
        <w:autoSpaceDN w:val="0"/>
        <w:adjustRightInd w:val="0"/>
        <w:spacing w:before="72" w:after="0" w:line="360" w:lineRule="auto"/>
        <w:ind w:left="102" w:right="13" w:firstLine="708"/>
        <w:jc w:val="both"/>
        <w:rPr>
          <w:rFonts w:ascii="Times New Roman" w:eastAsia="Times New Roman" w:hAnsi="Times New Roman" w:cs="Times New Roman"/>
          <w:b/>
          <w:bCs/>
          <w:color w:val="000000"/>
          <w:spacing w:val="1"/>
          <w:kern w:val="0"/>
          <w:sz w:val="28"/>
          <w:szCs w:val="28"/>
          <w:lang w:eastAsia="ru-RU"/>
          <w14:ligatures w14:val="none"/>
        </w:rPr>
      </w:pPr>
    </w:p>
    <w:tbl>
      <w:tblPr>
        <w:tblW w:w="4919" w:type="pct"/>
        <w:tblLayout w:type="fixed"/>
        <w:tblLook w:val="04A0" w:firstRow="1" w:lastRow="0" w:firstColumn="1" w:lastColumn="0" w:noHBand="0" w:noVBand="1"/>
      </w:tblPr>
      <w:tblGrid>
        <w:gridCol w:w="3821"/>
        <w:gridCol w:w="1490"/>
        <w:gridCol w:w="1253"/>
        <w:gridCol w:w="1253"/>
        <w:gridCol w:w="1387"/>
        <w:gridCol w:w="1376"/>
        <w:gridCol w:w="1253"/>
        <w:gridCol w:w="1387"/>
        <w:gridCol w:w="1385"/>
      </w:tblGrid>
      <w:tr w:rsidR="00803D53" w:rsidRPr="00803D53" w14:paraId="1965EB02" w14:textId="77777777" w:rsidTr="00D27A4B">
        <w:trPr>
          <w:trHeight w:val="232"/>
          <w:tblHeader/>
        </w:trPr>
        <w:tc>
          <w:tcPr>
            <w:tcW w:w="13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663C61" w14:textId="77777777" w:rsidR="00803D53" w:rsidRPr="00803D53" w:rsidRDefault="00803D53" w:rsidP="00803D53">
            <w:pPr>
              <w:spacing w:after="0" w:line="240" w:lineRule="auto"/>
              <w:ind w:right="13"/>
              <w:jc w:val="center"/>
              <w:rPr>
                <w:rFonts w:ascii="Times New Roman" w:eastAsia="Times New Roman" w:hAnsi="Times New Roman" w:cs="Times New Roman"/>
                <w:b/>
                <w:bCs/>
                <w:color w:val="000000"/>
                <w:kern w:val="0"/>
                <w:lang w:eastAsia="ru-RU"/>
                <w14:ligatures w14:val="none"/>
              </w:rPr>
            </w:pPr>
            <w:r w:rsidRPr="00803D53">
              <w:rPr>
                <w:rFonts w:ascii="Times New Roman" w:eastAsia="Times New Roman" w:hAnsi="Times New Roman" w:cs="Times New Roman"/>
                <w:b/>
                <w:bCs/>
                <w:color w:val="000000"/>
                <w:kern w:val="0"/>
                <w:lang w:eastAsia="ru-RU"/>
                <w14:ligatures w14:val="none"/>
              </w:rPr>
              <w:t>Наименование показателя</w:t>
            </w:r>
          </w:p>
        </w:tc>
        <w:tc>
          <w:tcPr>
            <w:tcW w:w="510" w:type="pct"/>
            <w:tcBorders>
              <w:top w:val="single" w:sz="4" w:space="0" w:color="auto"/>
              <w:left w:val="nil"/>
              <w:bottom w:val="single" w:sz="4" w:space="0" w:color="auto"/>
              <w:right w:val="single" w:sz="4" w:space="0" w:color="auto"/>
            </w:tcBorders>
            <w:shd w:val="clear" w:color="auto" w:fill="auto"/>
            <w:noWrap/>
            <w:vAlign w:val="center"/>
            <w:hideMark/>
          </w:tcPr>
          <w:p w14:paraId="38273346" w14:textId="77777777" w:rsidR="00803D53" w:rsidRPr="00803D53" w:rsidRDefault="00803D53" w:rsidP="00803D53">
            <w:pPr>
              <w:spacing w:after="0" w:line="240" w:lineRule="auto"/>
              <w:ind w:right="13"/>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Ед. изм.</w:t>
            </w:r>
          </w:p>
        </w:tc>
        <w:tc>
          <w:tcPr>
            <w:tcW w:w="429" w:type="pct"/>
            <w:tcBorders>
              <w:top w:val="single" w:sz="4" w:space="0" w:color="auto"/>
              <w:left w:val="nil"/>
              <w:bottom w:val="single" w:sz="4" w:space="0" w:color="auto"/>
              <w:right w:val="single" w:sz="4" w:space="0" w:color="auto"/>
            </w:tcBorders>
            <w:vAlign w:val="center"/>
          </w:tcPr>
          <w:p w14:paraId="52E6DCB2" w14:textId="77777777" w:rsidR="00803D53" w:rsidRPr="00803D53" w:rsidRDefault="00803D53" w:rsidP="00803D53">
            <w:pPr>
              <w:spacing w:after="0" w:line="240" w:lineRule="auto"/>
              <w:ind w:right="13"/>
              <w:jc w:val="center"/>
              <w:rPr>
                <w:rFonts w:ascii="Times New Roman" w:eastAsia="Times New Roman" w:hAnsi="Times New Roman" w:cs="Times New Roman"/>
                <w:b/>
                <w:bCs/>
                <w:color w:val="000000"/>
                <w:kern w:val="0"/>
                <w:lang w:eastAsia="ru-RU"/>
                <w14:ligatures w14:val="none"/>
              </w:rPr>
            </w:pPr>
            <w:r w:rsidRPr="00803D53">
              <w:rPr>
                <w:rFonts w:ascii="Times New Roman" w:eastAsia="Times New Roman" w:hAnsi="Times New Roman" w:cs="Times New Roman"/>
                <w:b/>
                <w:bCs/>
                <w:color w:val="000000"/>
                <w:kern w:val="0"/>
                <w:lang w:eastAsia="ru-RU"/>
                <w14:ligatures w14:val="none"/>
              </w:rPr>
              <w:t>2029</w:t>
            </w:r>
          </w:p>
        </w:tc>
        <w:tc>
          <w:tcPr>
            <w:tcW w:w="429" w:type="pct"/>
            <w:tcBorders>
              <w:top w:val="single" w:sz="4" w:space="0" w:color="auto"/>
              <w:left w:val="single" w:sz="4" w:space="0" w:color="auto"/>
              <w:bottom w:val="single" w:sz="4" w:space="0" w:color="auto"/>
              <w:right w:val="single" w:sz="4" w:space="0" w:color="auto"/>
            </w:tcBorders>
            <w:vAlign w:val="center"/>
          </w:tcPr>
          <w:p w14:paraId="7DAD7173" w14:textId="77777777" w:rsidR="00803D53" w:rsidRPr="00803D53" w:rsidRDefault="00803D53" w:rsidP="00803D53">
            <w:pPr>
              <w:spacing w:after="0" w:line="240" w:lineRule="auto"/>
              <w:ind w:right="13"/>
              <w:jc w:val="center"/>
              <w:rPr>
                <w:rFonts w:ascii="Times New Roman" w:eastAsia="Times New Roman" w:hAnsi="Times New Roman" w:cs="Times New Roman"/>
                <w:b/>
                <w:bCs/>
                <w:color w:val="000000"/>
                <w:kern w:val="0"/>
                <w:lang w:eastAsia="ru-RU"/>
                <w14:ligatures w14:val="none"/>
              </w:rPr>
            </w:pPr>
            <w:r w:rsidRPr="00803D53">
              <w:rPr>
                <w:rFonts w:ascii="Times New Roman" w:eastAsia="Times New Roman" w:hAnsi="Times New Roman" w:cs="Times New Roman"/>
                <w:b/>
                <w:bCs/>
                <w:color w:val="000000"/>
                <w:kern w:val="0"/>
                <w:lang w:eastAsia="ru-RU"/>
                <w14:ligatures w14:val="none"/>
              </w:rPr>
              <w:t>2030</w:t>
            </w:r>
          </w:p>
        </w:tc>
        <w:tc>
          <w:tcPr>
            <w:tcW w:w="475" w:type="pct"/>
            <w:tcBorders>
              <w:top w:val="single" w:sz="4" w:space="0" w:color="auto"/>
              <w:left w:val="nil"/>
              <w:bottom w:val="single" w:sz="4" w:space="0" w:color="auto"/>
              <w:right w:val="single" w:sz="4" w:space="0" w:color="auto"/>
            </w:tcBorders>
            <w:vAlign w:val="center"/>
          </w:tcPr>
          <w:p w14:paraId="01E6525A" w14:textId="77777777" w:rsidR="00803D53" w:rsidRPr="00803D53" w:rsidRDefault="00803D53" w:rsidP="00803D53">
            <w:pPr>
              <w:spacing w:after="0" w:line="240" w:lineRule="auto"/>
              <w:ind w:right="13"/>
              <w:jc w:val="center"/>
              <w:rPr>
                <w:rFonts w:ascii="Times New Roman" w:eastAsia="Times New Roman" w:hAnsi="Times New Roman" w:cs="Times New Roman"/>
                <w:b/>
                <w:bCs/>
                <w:color w:val="000000"/>
                <w:kern w:val="0"/>
                <w:lang w:eastAsia="ru-RU"/>
                <w14:ligatures w14:val="none"/>
              </w:rPr>
            </w:pPr>
            <w:r w:rsidRPr="00803D53">
              <w:rPr>
                <w:rFonts w:ascii="Times New Roman" w:eastAsia="Times New Roman" w:hAnsi="Times New Roman" w:cs="Times New Roman"/>
                <w:b/>
                <w:bCs/>
                <w:color w:val="000000"/>
                <w:kern w:val="0"/>
                <w:lang w:eastAsia="ru-RU"/>
                <w14:ligatures w14:val="none"/>
              </w:rPr>
              <w:t>2031</w:t>
            </w:r>
          </w:p>
        </w:tc>
        <w:tc>
          <w:tcPr>
            <w:tcW w:w="471" w:type="pct"/>
            <w:tcBorders>
              <w:top w:val="single" w:sz="4" w:space="0" w:color="auto"/>
              <w:left w:val="nil"/>
              <w:bottom w:val="single" w:sz="4" w:space="0" w:color="auto"/>
              <w:right w:val="single" w:sz="4" w:space="0" w:color="auto"/>
            </w:tcBorders>
            <w:vAlign w:val="center"/>
          </w:tcPr>
          <w:p w14:paraId="7BF1E6B0" w14:textId="77777777" w:rsidR="00803D53" w:rsidRPr="00803D53" w:rsidRDefault="00803D53" w:rsidP="00803D53">
            <w:pPr>
              <w:spacing w:after="0" w:line="240" w:lineRule="auto"/>
              <w:ind w:right="13"/>
              <w:jc w:val="center"/>
              <w:rPr>
                <w:rFonts w:ascii="Times New Roman" w:eastAsia="Times New Roman" w:hAnsi="Times New Roman" w:cs="Times New Roman"/>
                <w:b/>
                <w:bCs/>
                <w:color w:val="000000"/>
                <w:kern w:val="0"/>
                <w:lang w:eastAsia="ru-RU"/>
                <w14:ligatures w14:val="none"/>
              </w:rPr>
            </w:pPr>
            <w:r w:rsidRPr="00803D53">
              <w:rPr>
                <w:rFonts w:ascii="Times New Roman" w:eastAsia="Times New Roman" w:hAnsi="Times New Roman" w:cs="Times New Roman"/>
                <w:b/>
                <w:bCs/>
                <w:color w:val="000000"/>
                <w:kern w:val="0"/>
                <w:lang w:eastAsia="ru-RU"/>
                <w14:ligatures w14:val="none"/>
              </w:rPr>
              <w:t>2032</w:t>
            </w:r>
          </w:p>
        </w:tc>
        <w:tc>
          <w:tcPr>
            <w:tcW w:w="429" w:type="pct"/>
            <w:tcBorders>
              <w:top w:val="single" w:sz="4" w:space="0" w:color="auto"/>
              <w:left w:val="nil"/>
              <w:bottom w:val="single" w:sz="4" w:space="0" w:color="auto"/>
              <w:right w:val="single" w:sz="4" w:space="0" w:color="auto"/>
            </w:tcBorders>
            <w:vAlign w:val="center"/>
          </w:tcPr>
          <w:p w14:paraId="0A2BDD49" w14:textId="77777777" w:rsidR="00803D53" w:rsidRPr="00803D53" w:rsidRDefault="00803D53" w:rsidP="00803D53">
            <w:pPr>
              <w:spacing w:after="0" w:line="240" w:lineRule="auto"/>
              <w:ind w:right="13"/>
              <w:jc w:val="center"/>
              <w:rPr>
                <w:rFonts w:ascii="Times New Roman" w:eastAsia="Times New Roman" w:hAnsi="Times New Roman" w:cs="Times New Roman"/>
                <w:b/>
                <w:bCs/>
                <w:color w:val="000000"/>
                <w:kern w:val="0"/>
                <w:lang w:eastAsia="ru-RU"/>
                <w14:ligatures w14:val="none"/>
              </w:rPr>
            </w:pPr>
            <w:r w:rsidRPr="00803D53">
              <w:rPr>
                <w:rFonts w:ascii="Times New Roman" w:eastAsia="Times New Roman" w:hAnsi="Times New Roman" w:cs="Times New Roman"/>
                <w:b/>
                <w:bCs/>
                <w:color w:val="000000"/>
                <w:kern w:val="0"/>
                <w:lang w:eastAsia="ru-RU"/>
                <w14:ligatures w14:val="none"/>
              </w:rPr>
              <w:t>2033</w:t>
            </w:r>
          </w:p>
        </w:tc>
        <w:tc>
          <w:tcPr>
            <w:tcW w:w="475" w:type="pct"/>
            <w:tcBorders>
              <w:top w:val="single" w:sz="4" w:space="0" w:color="auto"/>
              <w:left w:val="nil"/>
              <w:bottom w:val="single" w:sz="4" w:space="0" w:color="auto"/>
              <w:right w:val="single" w:sz="4" w:space="0" w:color="auto"/>
            </w:tcBorders>
            <w:vAlign w:val="center"/>
          </w:tcPr>
          <w:p w14:paraId="4FD500ED" w14:textId="77777777" w:rsidR="00803D53" w:rsidRPr="00803D53" w:rsidRDefault="00803D53" w:rsidP="00803D53">
            <w:pPr>
              <w:spacing w:after="0" w:line="240" w:lineRule="auto"/>
              <w:ind w:right="13"/>
              <w:jc w:val="center"/>
              <w:rPr>
                <w:rFonts w:ascii="Times New Roman" w:eastAsia="Times New Roman" w:hAnsi="Times New Roman" w:cs="Times New Roman"/>
                <w:b/>
                <w:bCs/>
                <w:color w:val="000000"/>
                <w:kern w:val="0"/>
                <w:lang w:eastAsia="ru-RU"/>
                <w14:ligatures w14:val="none"/>
              </w:rPr>
            </w:pPr>
            <w:r w:rsidRPr="00803D53">
              <w:rPr>
                <w:rFonts w:ascii="Times New Roman" w:eastAsia="Times New Roman" w:hAnsi="Times New Roman" w:cs="Times New Roman"/>
                <w:b/>
                <w:bCs/>
                <w:color w:val="000000"/>
                <w:kern w:val="0"/>
                <w:lang w:eastAsia="ru-RU"/>
                <w14:ligatures w14:val="none"/>
              </w:rPr>
              <w:t>2034</w:t>
            </w:r>
          </w:p>
        </w:tc>
        <w:tc>
          <w:tcPr>
            <w:tcW w:w="474" w:type="pct"/>
            <w:tcBorders>
              <w:top w:val="single" w:sz="4" w:space="0" w:color="auto"/>
              <w:left w:val="nil"/>
              <w:bottom w:val="single" w:sz="4" w:space="0" w:color="auto"/>
              <w:right w:val="single" w:sz="4" w:space="0" w:color="auto"/>
            </w:tcBorders>
            <w:vAlign w:val="center"/>
          </w:tcPr>
          <w:p w14:paraId="399161E9" w14:textId="77777777" w:rsidR="00803D53" w:rsidRPr="00803D53" w:rsidRDefault="00803D53" w:rsidP="00803D53">
            <w:pPr>
              <w:spacing w:after="0" w:line="240" w:lineRule="auto"/>
              <w:ind w:right="13"/>
              <w:jc w:val="center"/>
              <w:rPr>
                <w:rFonts w:ascii="Times New Roman" w:eastAsia="Times New Roman" w:hAnsi="Times New Roman" w:cs="Times New Roman"/>
                <w:b/>
                <w:bCs/>
                <w:color w:val="000000"/>
                <w:kern w:val="0"/>
                <w:lang w:eastAsia="ru-RU"/>
                <w14:ligatures w14:val="none"/>
              </w:rPr>
            </w:pPr>
            <w:r w:rsidRPr="00803D53">
              <w:rPr>
                <w:rFonts w:ascii="Times New Roman" w:eastAsia="Times New Roman" w:hAnsi="Times New Roman" w:cs="Times New Roman"/>
                <w:b/>
                <w:bCs/>
                <w:color w:val="000000"/>
                <w:kern w:val="0"/>
                <w:lang w:eastAsia="ru-RU"/>
                <w14:ligatures w14:val="none"/>
              </w:rPr>
              <w:t>2035</w:t>
            </w:r>
          </w:p>
        </w:tc>
      </w:tr>
      <w:tr w:rsidR="00803D53" w:rsidRPr="00803D53" w14:paraId="7B65F9C6" w14:textId="77777777" w:rsidTr="00D27A4B">
        <w:trPr>
          <w:trHeight w:val="96"/>
        </w:trPr>
        <w:tc>
          <w:tcPr>
            <w:tcW w:w="1308" w:type="pct"/>
            <w:tcBorders>
              <w:top w:val="nil"/>
              <w:left w:val="single" w:sz="4" w:space="0" w:color="auto"/>
              <w:bottom w:val="single" w:sz="4" w:space="0" w:color="auto"/>
              <w:right w:val="single" w:sz="4" w:space="0" w:color="auto"/>
            </w:tcBorders>
            <w:shd w:val="clear" w:color="auto" w:fill="auto"/>
            <w:vAlign w:val="center"/>
            <w:hideMark/>
          </w:tcPr>
          <w:p w14:paraId="75F56A83" w14:textId="77777777" w:rsidR="00803D53" w:rsidRPr="00803D53" w:rsidRDefault="00803D53" w:rsidP="00803D53">
            <w:pPr>
              <w:spacing w:after="0" w:line="240" w:lineRule="auto"/>
              <w:ind w:right="13"/>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bCs/>
                <w:iCs/>
                <w:color w:val="000000"/>
                <w:kern w:val="0"/>
                <w:lang w:eastAsia="ru-RU"/>
                <w14:ligatures w14:val="none"/>
              </w:rPr>
              <w:t>Экономически обоснованный тариф</w:t>
            </w:r>
          </w:p>
        </w:tc>
        <w:tc>
          <w:tcPr>
            <w:tcW w:w="510" w:type="pct"/>
            <w:tcBorders>
              <w:top w:val="nil"/>
              <w:left w:val="nil"/>
              <w:bottom w:val="single" w:sz="4" w:space="0" w:color="auto"/>
              <w:right w:val="single" w:sz="4" w:space="0" w:color="auto"/>
            </w:tcBorders>
            <w:shd w:val="clear" w:color="auto" w:fill="auto"/>
            <w:noWrap/>
            <w:vAlign w:val="center"/>
            <w:hideMark/>
          </w:tcPr>
          <w:p w14:paraId="63042C08" w14:textId="77777777" w:rsidR="00803D53" w:rsidRPr="00803D53" w:rsidRDefault="00803D53" w:rsidP="00803D53">
            <w:pPr>
              <w:spacing w:after="0" w:line="240" w:lineRule="auto"/>
              <w:ind w:right="13"/>
              <w:jc w:val="center"/>
              <w:rPr>
                <w:rFonts w:ascii="Times New Roman" w:eastAsia="Times New Roman" w:hAnsi="Times New Roman" w:cs="Times New Roman"/>
                <w:kern w:val="0"/>
                <w:lang w:eastAsia="ru-RU"/>
                <w14:ligatures w14:val="none"/>
              </w:rPr>
            </w:pPr>
            <w:r w:rsidRPr="00803D53">
              <w:rPr>
                <w:rFonts w:ascii="Times New Roman" w:eastAsia="Times New Roman" w:hAnsi="Times New Roman" w:cs="Times New Roman"/>
                <w:kern w:val="0"/>
                <w:lang w:eastAsia="ru-RU"/>
                <w14:ligatures w14:val="none"/>
              </w:rPr>
              <w:t>Руб./Гкал</w:t>
            </w:r>
          </w:p>
        </w:tc>
        <w:tc>
          <w:tcPr>
            <w:tcW w:w="429" w:type="pct"/>
            <w:tcBorders>
              <w:top w:val="single" w:sz="4" w:space="0" w:color="auto"/>
              <w:left w:val="nil"/>
              <w:bottom w:val="single" w:sz="4" w:space="0" w:color="auto"/>
              <w:right w:val="single" w:sz="4" w:space="0" w:color="auto"/>
            </w:tcBorders>
            <w:shd w:val="clear" w:color="auto" w:fill="auto"/>
            <w:vAlign w:val="bottom"/>
          </w:tcPr>
          <w:p w14:paraId="321A2645" w14:textId="77777777" w:rsidR="00803D53" w:rsidRPr="00803D53" w:rsidRDefault="00803D53" w:rsidP="00803D53">
            <w:pPr>
              <w:spacing w:after="0" w:line="240" w:lineRule="auto"/>
              <w:ind w:right="13"/>
              <w:jc w:val="center"/>
              <w:rPr>
                <w:rFonts w:ascii="Times New Roman" w:eastAsia="Times New Roman" w:hAnsi="Times New Roman" w:cs="Times New Roman"/>
                <w:bCs/>
                <w:iCs/>
                <w:color w:val="000000"/>
                <w:kern w:val="0"/>
                <w:lang w:eastAsia="ru-RU"/>
                <w14:ligatures w14:val="none"/>
              </w:rPr>
            </w:pPr>
            <w:r w:rsidRPr="00803D53">
              <w:rPr>
                <w:rFonts w:ascii="Times New Roman" w:eastAsia="Times New Roman" w:hAnsi="Times New Roman" w:cs="Times New Roman"/>
                <w:bCs/>
                <w:iCs/>
                <w:color w:val="000000"/>
                <w:kern w:val="0"/>
                <w:lang w:eastAsia="ru-RU"/>
                <w14:ligatures w14:val="none"/>
              </w:rPr>
              <w:t>6365,84</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03AE61B" w14:textId="77777777" w:rsidR="00803D53" w:rsidRPr="00803D53" w:rsidRDefault="00803D53" w:rsidP="00803D53">
            <w:pPr>
              <w:spacing w:after="0" w:line="240" w:lineRule="auto"/>
              <w:ind w:right="13"/>
              <w:jc w:val="center"/>
              <w:rPr>
                <w:rFonts w:ascii="Times New Roman" w:eastAsia="Times New Roman" w:hAnsi="Times New Roman" w:cs="Times New Roman"/>
                <w:bCs/>
                <w:iCs/>
                <w:color w:val="000000"/>
                <w:kern w:val="0"/>
                <w:lang w:eastAsia="ru-RU"/>
                <w14:ligatures w14:val="none"/>
              </w:rPr>
            </w:pPr>
            <w:r w:rsidRPr="00803D53">
              <w:rPr>
                <w:rFonts w:ascii="Times New Roman" w:eastAsia="Times New Roman" w:hAnsi="Times New Roman" w:cs="Times New Roman"/>
                <w:bCs/>
                <w:iCs/>
                <w:color w:val="000000"/>
                <w:kern w:val="0"/>
                <w:lang w:eastAsia="ru-RU"/>
                <w14:ligatures w14:val="none"/>
              </w:rPr>
              <w:t>6620,48</w:t>
            </w:r>
          </w:p>
        </w:tc>
        <w:tc>
          <w:tcPr>
            <w:tcW w:w="475" w:type="pct"/>
            <w:tcBorders>
              <w:top w:val="single" w:sz="4" w:space="0" w:color="auto"/>
              <w:left w:val="single" w:sz="4" w:space="0" w:color="auto"/>
              <w:bottom w:val="single" w:sz="4" w:space="0" w:color="auto"/>
              <w:right w:val="single" w:sz="4" w:space="0" w:color="auto"/>
            </w:tcBorders>
            <w:shd w:val="clear" w:color="auto" w:fill="auto"/>
            <w:vAlign w:val="bottom"/>
          </w:tcPr>
          <w:p w14:paraId="5E9A66C2" w14:textId="77777777" w:rsidR="00803D53" w:rsidRPr="00803D53" w:rsidRDefault="00803D53" w:rsidP="00803D53">
            <w:pPr>
              <w:spacing w:after="0" w:line="240" w:lineRule="auto"/>
              <w:ind w:right="13"/>
              <w:jc w:val="center"/>
              <w:rPr>
                <w:rFonts w:ascii="Times New Roman" w:eastAsia="Times New Roman" w:hAnsi="Times New Roman" w:cs="Times New Roman"/>
                <w:bCs/>
                <w:iCs/>
                <w:color w:val="000000"/>
                <w:kern w:val="0"/>
                <w:lang w:eastAsia="ru-RU"/>
                <w14:ligatures w14:val="none"/>
              </w:rPr>
            </w:pPr>
            <w:r w:rsidRPr="00803D53">
              <w:rPr>
                <w:rFonts w:ascii="Times New Roman" w:eastAsia="Times New Roman" w:hAnsi="Times New Roman" w:cs="Times New Roman"/>
                <w:bCs/>
                <w:iCs/>
                <w:color w:val="000000"/>
                <w:kern w:val="0"/>
                <w:lang w:eastAsia="ru-RU"/>
                <w14:ligatures w14:val="none"/>
              </w:rPr>
              <w:t>6885,30</w:t>
            </w:r>
          </w:p>
        </w:tc>
        <w:tc>
          <w:tcPr>
            <w:tcW w:w="471" w:type="pct"/>
            <w:tcBorders>
              <w:top w:val="single" w:sz="4" w:space="0" w:color="auto"/>
              <w:left w:val="single" w:sz="4" w:space="0" w:color="auto"/>
              <w:bottom w:val="single" w:sz="4" w:space="0" w:color="auto"/>
              <w:right w:val="single" w:sz="4" w:space="0" w:color="auto"/>
            </w:tcBorders>
            <w:shd w:val="clear" w:color="auto" w:fill="auto"/>
            <w:vAlign w:val="bottom"/>
          </w:tcPr>
          <w:p w14:paraId="64650F38" w14:textId="77777777" w:rsidR="00803D53" w:rsidRPr="00803D53" w:rsidRDefault="00803D53" w:rsidP="00803D53">
            <w:pPr>
              <w:spacing w:after="0" w:line="240" w:lineRule="auto"/>
              <w:ind w:right="13"/>
              <w:jc w:val="center"/>
              <w:rPr>
                <w:rFonts w:ascii="Times New Roman" w:eastAsia="Times New Roman" w:hAnsi="Times New Roman" w:cs="Times New Roman"/>
                <w:bCs/>
                <w:iCs/>
                <w:color w:val="000000"/>
                <w:kern w:val="0"/>
                <w:lang w:eastAsia="ru-RU"/>
                <w14:ligatures w14:val="none"/>
              </w:rPr>
            </w:pPr>
            <w:r w:rsidRPr="00803D53">
              <w:rPr>
                <w:rFonts w:ascii="Times New Roman" w:eastAsia="Times New Roman" w:hAnsi="Times New Roman" w:cs="Times New Roman"/>
                <w:bCs/>
                <w:iCs/>
                <w:color w:val="000000"/>
                <w:kern w:val="0"/>
                <w:lang w:eastAsia="ru-RU"/>
                <w14:ligatures w14:val="none"/>
              </w:rPr>
              <w:t>7160,71</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405C305" w14:textId="77777777" w:rsidR="00803D53" w:rsidRPr="00803D53" w:rsidRDefault="00803D53" w:rsidP="00803D53">
            <w:pPr>
              <w:spacing w:after="0" w:line="240" w:lineRule="auto"/>
              <w:ind w:right="13"/>
              <w:jc w:val="center"/>
              <w:rPr>
                <w:rFonts w:ascii="Times New Roman" w:eastAsia="Times New Roman" w:hAnsi="Times New Roman" w:cs="Times New Roman"/>
                <w:bCs/>
                <w:iCs/>
                <w:color w:val="000000"/>
                <w:kern w:val="0"/>
                <w:lang w:eastAsia="ru-RU"/>
                <w14:ligatures w14:val="none"/>
              </w:rPr>
            </w:pPr>
            <w:r w:rsidRPr="00803D53">
              <w:rPr>
                <w:rFonts w:ascii="Times New Roman" w:eastAsia="Times New Roman" w:hAnsi="Times New Roman" w:cs="Times New Roman"/>
                <w:bCs/>
                <w:iCs/>
                <w:color w:val="000000"/>
                <w:kern w:val="0"/>
                <w:lang w:eastAsia="ru-RU"/>
                <w14:ligatures w14:val="none"/>
              </w:rPr>
              <w:t>7447,14</w:t>
            </w:r>
          </w:p>
        </w:tc>
        <w:tc>
          <w:tcPr>
            <w:tcW w:w="475" w:type="pct"/>
            <w:tcBorders>
              <w:top w:val="single" w:sz="4" w:space="0" w:color="auto"/>
              <w:left w:val="single" w:sz="4" w:space="0" w:color="auto"/>
              <w:bottom w:val="single" w:sz="4" w:space="0" w:color="auto"/>
              <w:right w:val="single" w:sz="4" w:space="0" w:color="auto"/>
            </w:tcBorders>
            <w:shd w:val="clear" w:color="auto" w:fill="auto"/>
            <w:vAlign w:val="bottom"/>
          </w:tcPr>
          <w:p w14:paraId="3C174AF8" w14:textId="77777777" w:rsidR="00803D53" w:rsidRPr="00803D53" w:rsidRDefault="00803D53" w:rsidP="00803D53">
            <w:pPr>
              <w:spacing w:after="0" w:line="240" w:lineRule="auto"/>
              <w:ind w:right="13"/>
              <w:jc w:val="center"/>
              <w:rPr>
                <w:rFonts w:ascii="Times New Roman" w:eastAsia="Times New Roman" w:hAnsi="Times New Roman" w:cs="Times New Roman"/>
                <w:bCs/>
                <w:iCs/>
                <w:color w:val="000000"/>
                <w:kern w:val="0"/>
                <w:lang w:eastAsia="ru-RU"/>
                <w14:ligatures w14:val="none"/>
              </w:rPr>
            </w:pPr>
            <w:r w:rsidRPr="00803D53">
              <w:rPr>
                <w:rFonts w:ascii="Times New Roman" w:eastAsia="Times New Roman" w:hAnsi="Times New Roman" w:cs="Times New Roman"/>
                <w:bCs/>
                <w:iCs/>
                <w:color w:val="000000"/>
                <w:kern w:val="0"/>
                <w:lang w:eastAsia="ru-RU"/>
                <w14:ligatures w14:val="none"/>
              </w:rPr>
              <w:t>7745,02</w:t>
            </w:r>
          </w:p>
        </w:tc>
        <w:tc>
          <w:tcPr>
            <w:tcW w:w="474" w:type="pct"/>
            <w:tcBorders>
              <w:top w:val="single" w:sz="4" w:space="0" w:color="auto"/>
              <w:left w:val="single" w:sz="4" w:space="0" w:color="auto"/>
              <w:bottom w:val="single" w:sz="4" w:space="0" w:color="auto"/>
              <w:right w:val="single" w:sz="4" w:space="0" w:color="auto"/>
            </w:tcBorders>
            <w:shd w:val="clear" w:color="auto" w:fill="auto"/>
            <w:vAlign w:val="bottom"/>
          </w:tcPr>
          <w:p w14:paraId="64A3CFC1" w14:textId="77777777" w:rsidR="00803D53" w:rsidRPr="00803D53" w:rsidRDefault="00803D53" w:rsidP="00803D53">
            <w:pPr>
              <w:spacing w:after="0" w:line="240" w:lineRule="auto"/>
              <w:ind w:right="13"/>
              <w:jc w:val="center"/>
              <w:rPr>
                <w:rFonts w:ascii="Times New Roman" w:eastAsia="Times New Roman" w:hAnsi="Times New Roman" w:cs="Times New Roman"/>
                <w:bCs/>
                <w:iCs/>
                <w:color w:val="000000"/>
                <w:kern w:val="0"/>
                <w:lang w:eastAsia="ru-RU"/>
                <w14:ligatures w14:val="none"/>
              </w:rPr>
            </w:pPr>
            <w:r w:rsidRPr="00803D53">
              <w:rPr>
                <w:rFonts w:ascii="Times New Roman" w:eastAsia="Times New Roman" w:hAnsi="Times New Roman" w:cs="Times New Roman"/>
                <w:bCs/>
                <w:iCs/>
                <w:color w:val="000000"/>
                <w:kern w:val="0"/>
                <w:lang w:eastAsia="ru-RU"/>
                <w14:ligatures w14:val="none"/>
              </w:rPr>
              <w:t>8054,82</w:t>
            </w:r>
          </w:p>
        </w:tc>
      </w:tr>
    </w:tbl>
    <w:p w14:paraId="122C18E5" w14:textId="77777777" w:rsidR="00803D53" w:rsidRPr="00803D53" w:rsidRDefault="00803D53" w:rsidP="00803D53">
      <w:pPr>
        <w:widowControl w:val="0"/>
        <w:autoSpaceDE w:val="0"/>
        <w:autoSpaceDN w:val="0"/>
        <w:adjustRightInd w:val="0"/>
        <w:spacing w:after="0" w:line="360" w:lineRule="auto"/>
        <w:ind w:right="13" w:firstLine="567"/>
        <w:jc w:val="both"/>
        <w:rPr>
          <w:rFonts w:ascii="Times New Roman" w:eastAsia="Times New Roman" w:hAnsi="Times New Roman" w:cs="Times New Roman"/>
          <w:kern w:val="0"/>
          <w:sz w:val="26"/>
          <w:szCs w:val="26"/>
          <w:lang w:eastAsia="ru-RU"/>
          <w14:ligatures w14:val="none"/>
        </w:rPr>
      </w:pPr>
    </w:p>
    <w:p w14:paraId="40C3B553" w14:textId="77777777" w:rsidR="00803D53" w:rsidRPr="00803D53" w:rsidRDefault="00803D53" w:rsidP="00803D53">
      <w:pPr>
        <w:widowControl w:val="0"/>
        <w:autoSpaceDE w:val="0"/>
        <w:autoSpaceDN w:val="0"/>
        <w:adjustRightInd w:val="0"/>
        <w:spacing w:after="0" w:line="360" w:lineRule="auto"/>
        <w:ind w:right="13" w:firstLine="567"/>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Таблица 16 - Прогноз тарифа на тепловую энергию для потребителей (средневзвешенный по тарифной зоне Филиала «Коми ПАО «Т Плюс» (с 01.01.2025 «Комитеплоэнерго»))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3"/>
        <w:gridCol w:w="1199"/>
        <w:gridCol w:w="958"/>
        <w:gridCol w:w="958"/>
        <w:gridCol w:w="955"/>
        <w:gridCol w:w="955"/>
        <w:gridCol w:w="955"/>
        <w:gridCol w:w="955"/>
        <w:gridCol w:w="956"/>
        <w:gridCol w:w="944"/>
        <w:gridCol w:w="944"/>
        <w:gridCol w:w="944"/>
      </w:tblGrid>
      <w:tr w:rsidR="00803D53" w:rsidRPr="00803D53" w14:paraId="5A0C92BF" w14:textId="77777777" w:rsidTr="00D27A4B">
        <w:trPr>
          <w:trHeight w:val="232"/>
          <w:tblHeader/>
        </w:trPr>
        <w:tc>
          <w:tcPr>
            <w:tcW w:w="1389" w:type="pct"/>
            <w:shd w:val="clear" w:color="auto" w:fill="auto"/>
            <w:noWrap/>
            <w:vAlign w:val="center"/>
            <w:hideMark/>
          </w:tcPr>
          <w:p w14:paraId="2F100A78" w14:textId="77777777" w:rsidR="00803D53" w:rsidRPr="00803D53" w:rsidRDefault="00803D53" w:rsidP="00803D53">
            <w:pPr>
              <w:tabs>
                <w:tab w:val="left" w:pos="0"/>
              </w:tabs>
              <w:spacing w:after="0" w:line="240" w:lineRule="auto"/>
              <w:jc w:val="center"/>
              <w:rPr>
                <w:rFonts w:ascii="Times New Roman" w:eastAsia="Times New Roman" w:hAnsi="Times New Roman" w:cs="Times New Roman"/>
                <w:b/>
                <w:bCs/>
                <w:color w:val="000000"/>
                <w:kern w:val="0"/>
                <w:lang w:eastAsia="ru-RU"/>
                <w14:ligatures w14:val="none"/>
              </w:rPr>
            </w:pPr>
            <w:r w:rsidRPr="00803D53">
              <w:rPr>
                <w:rFonts w:ascii="Times New Roman" w:eastAsia="Times New Roman" w:hAnsi="Times New Roman" w:cs="Times New Roman"/>
                <w:b/>
                <w:bCs/>
                <w:color w:val="000000"/>
                <w:kern w:val="0"/>
                <w:lang w:eastAsia="ru-RU"/>
                <w14:ligatures w14:val="none"/>
              </w:rPr>
              <w:t>Наименование показателя</w:t>
            </w:r>
          </w:p>
        </w:tc>
        <w:tc>
          <w:tcPr>
            <w:tcW w:w="404" w:type="pct"/>
            <w:shd w:val="clear" w:color="auto" w:fill="auto"/>
            <w:noWrap/>
            <w:vAlign w:val="center"/>
            <w:hideMark/>
          </w:tcPr>
          <w:p w14:paraId="156E64DA" w14:textId="77777777" w:rsidR="00803D53" w:rsidRPr="00803D53" w:rsidRDefault="00803D53" w:rsidP="00803D53">
            <w:pPr>
              <w:tabs>
                <w:tab w:val="left" w:pos="0"/>
              </w:tabs>
              <w:spacing w:after="0" w:line="240" w:lineRule="auto"/>
              <w:jc w:val="center"/>
              <w:rPr>
                <w:rFonts w:ascii="Times New Roman" w:eastAsia="Times New Roman" w:hAnsi="Times New Roman" w:cs="Times New Roman"/>
                <w:color w:val="000000"/>
                <w:kern w:val="0"/>
                <w:lang w:eastAsia="ru-RU"/>
                <w14:ligatures w14:val="none"/>
              </w:rPr>
            </w:pPr>
            <w:r w:rsidRPr="00803D53">
              <w:rPr>
                <w:rFonts w:ascii="Times New Roman" w:eastAsia="Times New Roman" w:hAnsi="Times New Roman" w:cs="Times New Roman"/>
                <w:color w:val="000000"/>
                <w:kern w:val="0"/>
                <w:lang w:eastAsia="ru-RU"/>
                <w14:ligatures w14:val="none"/>
              </w:rPr>
              <w:t>Ед. изм.</w:t>
            </w:r>
          </w:p>
        </w:tc>
        <w:tc>
          <w:tcPr>
            <w:tcW w:w="323" w:type="pct"/>
          </w:tcPr>
          <w:p w14:paraId="471FCF12" w14:textId="77777777" w:rsidR="00803D53" w:rsidRPr="00803D53" w:rsidRDefault="00803D53" w:rsidP="00803D53">
            <w:pPr>
              <w:tabs>
                <w:tab w:val="left" w:pos="0"/>
              </w:tabs>
              <w:spacing w:after="0" w:line="240" w:lineRule="auto"/>
              <w:jc w:val="center"/>
              <w:rPr>
                <w:rFonts w:ascii="Times New Roman" w:eastAsia="Times New Roman" w:hAnsi="Times New Roman" w:cs="Times New Roman"/>
                <w:b/>
                <w:bCs/>
                <w:color w:val="000000"/>
                <w:kern w:val="0"/>
                <w:lang w:eastAsia="ru-RU"/>
                <w14:ligatures w14:val="none"/>
              </w:rPr>
            </w:pPr>
            <w:r w:rsidRPr="00803D53">
              <w:rPr>
                <w:rFonts w:ascii="Times New Roman" w:eastAsia="Times New Roman" w:hAnsi="Times New Roman" w:cs="Times New Roman"/>
                <w:b/>
                <w:bCs/>
                <w:color w:val="000000"/>
                <w:kern w:val="0"/>
                <w:lang w:eastAsia="ru-RU"/>
                <w14:ligatures w14:val="none"/>
              </w:rPr>
              <w:t>2024</w:t>
            </w:r>
          </w:p>
        </w:tc>
        <w:tc>
          <w:tcPr>
            <w:tcW w:w="323" w:type="pct"/>
            <w:shd w:val="clear" w:color="auto" w:fill="auto"/>
            <w:noWrap/>
            <w:vAlign w:val="center"/>
            <w:hideMark/>
          </w:tcPr>
          <w:p w14:paraId="2A57B125" w14:textId="77777777" w:rsidR="00803D53" w:rsidRPr="00803D53" w:rsidRDefault="00803D53" w:rsidP="00803D53">
            <w:pPr>
              <w:tabs>
                <w:tab w:val="left" w:pos="0"/>
              </w:tabs>
              <w:spacing w:after="0" w:line="240" w:lineRule="auto"/>
              <w:jc w:val="center"/>
              <w:rPr>
                <w:rFonts w:ascii="Times New Roman" w:eastAsia="Times New Roman" w:hAnsi="Times New Roman" w:cs="Times New Roman"/>
                <w:b/>
                <w:bCs/>
                <w:color w:val="000000"/>
                <w:kern w:val="0"/>
                <w:lang w:eastAsia="ru-RU"/>
                <w14:ligatures w14:val="none"/>
              </w:rPr>
            </w:pPr>
            <w:r w:rsidRPr="00803D53">
              <w:rPr>
                <w:rFonts w:ascii="Times New Roman" w:eastAsia="Times New Roman" w:hAnsi="Times New Roman" w:cs="Times New Roman"/>
                <w:b/>
                <w:bCs/>
                <w:color w:val="000000"/>
                <w:kern w:val="0"/>
                <w:lang w:eastAsia="ru-RU"/>
                <w14:ligatures w14:val="none"/>
              </w:rPr>
              <w:t>2025</w:t>
            </w:r>
          </w:p>
        </w:tc>
        <w:tc>
          <w:tcPr>
            <w:tcW w:w="322" w:type="pct"/>
            <w:shd w:val="clear" w:color="auto" w:fill="auto"/>
            <w:noWrap/>
            <w:vAlign w:val="center"/>
            <w:hideMark/>
          </w:tcPr>
          <w:p w14:paraId="0133967C" w14:textId="77777777" w:rsidR="00803D53" w:rsidRPr="00803D53" w:rsidRDefault="00803D53" w:rsidP="00803D53">
            <w:pPr>
              <w:tabs>
                <w:tab w:val="left" w:pos="0"/>
              </w:tabs>
              <w:spacing w:after="0" w:line="240" w:lineRule="auto"/>
              <w:jc w:val="center"/>
              <w:rPr>
                <w:rFonts w:ascii="Times New Roman" w:eastAsia="Times New Roman" w:hAnsi="Times New Roman" w:cs="Times New Roman"/>
                <w:b/>
                <w:bCs/>
                <w:color w:val="000000"/>
                <w:kern w:val="0"/>
                <w:lang w:eastAsia="ru-RU"/>
                <w14:ligatures w14:val="none"/>
              </w:rPr>
            </w:pPr>
            <w:r w:rsidRPr="00803D53">
              <w:rPr>
                <w:rFonts w:ascii="Times New Roman" w:eastAsia="Times New Roman" w:hAnsi="Times New Roman" w:cs="Times New Roman"/>
                <w:b/>
                <w:bCs/>
                <w:color w:val="000000"/>
                <w:kern w:val="0"/>
                <w:lang w:eastAsia="ru-RU"/>
                <w14:ligatures w14:val="none"/>
              </w:rPr>
              <w:t>2026</w:t>
            </w:r>
          </w:p>
        </w:tc>
        <w:tc>
          <w:tcPr>
            <w:tcW w:w="322" w:type="pct"/>
            <w:shd w:val="clear" w:color="auto" w:fill="auto"/>
            <w:noWrap/>
            <w:vAlign w:val="center"/>
            <w:hideMark/>
          </w:tcPr>
          <w:p w14:paraId="3320D5CF" w14:textId="77777777" w:rsidR="00803D53" w:rsidRPr="00803D53" w:rsidRDefault="00803D53" w:rsidP="00803D53">
            <w:pPr>
              <w:tabs>
                <w:tab w:val="left" w:pos="0"/>
              </w:tabs>
              <w:spacing w:after="0" w:line="240" w:lineRule="auto"/>
              <w:jc w:val="center"/>
              <w:rPr>
                <w:rFonts w:ascii="Times New Roman" w:eastAsia="Times New Roman" w:hAnsi="Times New Roman" w:cs="Times New Roman"/>
                <w:b/>
                <w:bCs/>
                <w:color w:val="000000"/>
                <w:kern w:val="0"/>
                <w:lang w:eastAsia="ru-RU"/>
                <w14:ligatures w14:val="none"/>
              </w:rPr>
            </w:pPr>
            <w:r w:rsidRPr="00803D53">
              <w:rPr>
                <w:rFonts w:ascii="Times New Roman" w:eastAsia="Times New Roman" w:hAnsi="Times New Roman" w:cs="Times New Roman"/>
                <w:b/>
                <w:bCs/>
                <w:color w:val="000000"/>
                <w:kern w:val="0"/>
                <w:lang w:eastAsia="ru-RU"/>
                <w14:ligatures w14:val="none"/>
              </w:rPr>
              <w:t>2027</w:t>
            </w:r>
          </w:p>
        </w:tc>
        <w:tc>
          <w:tcPr>
            <w:tcW w:w="322" w:type="pct"/>
            <w:shd w:val="clear" w:color="auto" w:fill="auto"/>
            <w:noWrap/>
            <w:vAlign w:val="center"/>
            <w:hideMark/>
          </w:tcPr>
          <w:p w14:paraId="0DB739F9" w14:textId="77777777" w:rsidR="00803D53" w:rsidRPr="00803D53" w:rsidRDefault="00803D53" w:rsidP="00803D53">
            <w:pPr>
              <w:tabs>
                <w:tab w:val="left" w:pos="0"/>
              </w:tabs>
              <w:spacing w:after="0" w:line="240" w:lineRule="auto"/>
              <w:jc w:val="center"/>
              <w:rPr>
                <w:rFonts w:ascii="Times New Roman" w:eastAsia="Times New Roman" w:hAnsi="Times New Roman" w:cs="Times New Roman"/>
                <w:b/>
                <w:bCs/>
                <w:color w:val="000000"/>
                <w:kern w:val="0"/>
                <w:lang w:eastAsia="ru-RU"/>
                <w14:ligatures w14:val="none"/>
              </w:rPr>
            </w:pPr>
            <w:r w:rsidRPr="00803D53">
              <w:rPr>
                <w:rFonts w:ascii="Times New Roman" w:eastAsia="Times New Roman" w:hAnsi="Times New Roman" w:cs="Times New Roman"/>
                <w:b/>
                <w:bCs/>
                <w:color w:val="000000"/>
                <w:kern w:val="0"/>
                <w:lang w:eastAsia="ru-RU"/>
                <w14:ligatures w14:val="none"/>
              </w:rPr>
              <w:t>2028</w:t>
            </w:r>
          </w:p>
        </w:tc>
        <w:tc>
          <w:tcPr>
            <w:tcW w:w="322" w:type="pct"/>
            <w:shd w:val="clear" w:color="auto" w:fill="auto"/>
            <w:noWrap/>
            <w:vAlign w:val="center"/>
            <w:hideMark/>
          </w:tcPr>
          <w:p w14:paraId="4937C748" w14:textId="77777777" w:rsidR="00803D53" w:rsidRPr="00803D53" w:rsidRDefault="00803D53" w:rsidP="00803D53">
            <w:pPr>
              <w:tabs>
                <w:tab w:val="left" w:pos="0"/>
              </w:tabs>
              <w:spacing w:after="0" w:line="240" w:lineRule="auto"/>
              <w:jc w:val="center"/>
              <w:rPr>
                <w:rFonts w:ascii="Times New Roman" w:eastAsia="Times New Roman" w:hAnsi="Times New Roman" w:cs="Times New Roman"/>
                <w:b/>
                <w:bCs/>
                <w:color w:val="000000"/>
                <w:kern w:val="0"/>
                <w:lang w:eastAsia="ru-RU"/>
                <w14:ligatures w14:val="none"/>
              </w:rPr>
            </w:pPr>
            <w:r w:rsidRPr="00803D53">
              <w:rPr>
                <w:rFonts w:ascii="Times New Roman" w:eastAsia="Times New Roman" w:hAnsi="Times New Roman" w:cs="Times New Roman"/>
                <w:b/>
                <w:bCs/>
                <w:color w:val="000000"/>
                <w:kern w:val="0"/>
                <w:lang w:eastAsia="ru-RU"/>
                <w14:ligatures w14:val="none"/>
              </w:rPr>
              <w:t>2029</w:t>
            </w:r>
          </w:p>
        </w:tc>
        <w:tc>
          <w:tcPr>
            <w:tcW w:w="322" w:type="pct"/>
            <w:shd w:val="clear" w:color="auto" w:fill="auto"/>
            <w:noWrap/>
            <w:vAlign w:val="center"/>
            <w:hideMark/>
          </w:tcPr>
          <w:p w14:paraId="7BE4F1BA" w14:textId="77777777" w:rsidR="00803D53" w:rsidRPr="00803D53" w:rsidRDefault="00803D53" w:rsidP="00803D53">
            <w:pPr>
              <w:tabs>
                <w:tab w:val="left" w:pos="0"/>
              </w:tabs>
              <w:spacing w:after="0" w:line="240" w:lineRule="auto"/>
              <w:jc w:val="center"/>
              <w:rPr>
                <w:rFonts w:ascii="Times New Roman" w:eastAsia="Times New Roman" w:hAnsi="Times New Roman" w:cs="Times New Roman"/>
                <w:b/>
                <w:bCs/>
                <w:color w:val="000000"/>
                <w:kern w:val="0"/>
                <w:lang w:eastAsia="ru-RU"/>
                <w14:ligatures w14:val="none"/>
              </w:rPr>
            </w:pPr>
            <w:r w:rsidRPr="00803D53">
              <w:rPr>
                <w:rFonts w:ascii="Times New Roman" w:eastAsia="Times New Roman" w:hAnsi="Times New Roman" w:cs="Times New Roman"/>
                <w:b/>
                <w:bCs/>
                <w:color w:val="000000"/>
                <w:kern w:val="0"/>
                <w:lang w:eastAsia="ru-RU"/>
                <w14:ligatures w14:val="none"/>
              </w:rPr>
              <w:t>2030</w:t>
            </w:r>
          </w:p>
        </w:tc>
        <w:tc>
          <w:tcPr>
            <w:tcW w:w="317" w:type="pct"/>
            <w:shd w:val="clear" w:color="auto" w:fill="auto"/>
            <w:noWrap/>
            <w:vAlign w:val="center"/>
            <w:hideMark/>
          </w:tcPr>
          <w:p w14:paraId="191A698E" w14:textId="77777777" w:rsidR="00803D53" w:rsidRPr="00803D53" w:rsidRDefault="00803D53" w:rsidP="00803D53">
            <w:pPr>
              <w:tabs>
                <w:tab w:val="left" w:pos="0"/>
              </w:tabs>
              <w:spacing w:after="0" w:line="240" w:lineRule="auto"/>
              <w:jc w:val="center"/>
              <w:rPr>
                <w:rFonts w:ascii="Times New Roman" w:eastAsia="Times New Roman" w:hAnsi="Times New Roman" w:cs="Times New Roman"/>
                <w:b/>
                <w:bCs/>
                <w:color w:val="000000"/>
                <w:kern w:val="0"/>
                <w:lang w:eastAsia="ru-RU"/>
                <w14:ligatures w14:val="none"/>
              </w:rPr>
            </w:pPr>
            <w:r w:rsidRPr="00803D53">
              <w:rPr>
                <w:rFonts w:ascii="Times New Roman" w:eastAsia="Times New Roman" w:hAnsi="Times New Roman" w:cs="Times New Roman"/>
                <w:b/>
                <w:bCs/>
                <w:color w:val="000000"/>
                <w:kern w:val="0"/>
                <w:lang w:eastAsia="ru-RU"/>
                <w14:ligatures w14:val="none"/>
              </w:rPr>
              <w:t>2031</w:t>
            </w:r>
          </w:p>
        </w:tc>
        <w:tc>
          <w:tcPr>
            <w:tcW w:w="317" w:type="pct"/>
            <w:shd w:val="clear" w:color="auto" w:fill="auto"/>
            <w:noWrap/>
            <w:vAlign w:val="center"/>
            <w:hideMark/>
          </w:tcPr>
          <w:p w14:paraId="25501F2A" w14:textId="77777777" w:rsidR="00803D53" w:rsidRPr="00803D53" w:rsidRDefault="00803D53" w:rsidP="00803D53">
            <w:pPr>
              <w:tabs>
                <w:tab w:val="left" w:pos="0"/>
              </w:tabs>
              <w:spacing w:after="0" w:line="240" w:lineRule="auto"/>
              <w:jc w:val="center"/>
              <w:rPr>
                <w:rFonts w:ascii="Times New Roman" w:eastAsia="Times New Roman" w:hAnsi="Times New Roman" w:cs="Times New Roman"/>
                <w:b/>
                <w:bCs/>
                <w:color w:val="000000"/>
                <w:kern w:val="0"/>
                <w:lang w:eastAsia="ru-RU"/>
                <w14:ligatures w14:val="none"/>
              </w:rPr>
            </w:pPr>
            <w:r w:rsidRPr="00803D53">
              <w:rPr>
                <w:rFonts w:ascii="Times New Roman" w:eastAsia="Times New Roman" w:hAnsi="Times New Roman" w:cs="Times New Roman"/>
                <w:b/>
                <w:bCs/>
                <w:color w:val="000000"/>
                <w:kern w:val="0"/>
                <w:lang w:eastAsia="ru-RU"/>
                <w14:ligatures w14:val="none"/>
              </w:rPr>
              <w:t>2032</w:t>
            </w:r>
          </w:p>
        </w:tc>
        <w:tc>
          <w:tcPr>
            <w:tcW w:w="317" w:type="pct"/>
          </w:tcPr>
          <w:p w14:paraId="0DC8590A" w14:textId="77777777" w:rsidR="00803D53" w:rsidRPr="00803D53" w:rsidRDefault="00803D53" w:rsidP="00803D53">
            <w:pPr>
              <w:tabs>
                <w:tab w:val="left" w:pos="0"/>
              </w:tabs>
              <w:spacing w:after="0" w:line="240" w:lineRule="auto"/>
              <w:jc w:val="center"/>
              <w:rPr>
                <w:rFonts w:ascii="Times New Roman" w:eastAsia="Times New Roman" w:hAnsi="Times New Roman" w:cs="Times New Roman"/>
                <w:b/>
                <w:bCs/>
                <w:color w:val="000000"/>
                <w:kern w:val="0"/>
                <w:lang w:eastAsia="ru-RU"/>
                <w14:ligatures w14:val="none"/>
              </w:rPr>
            </w:pPr>
            <w:r w:rsidRPr="00803D53">
              <w:rPr>
                <w:rFonts w:ascii="Times New Roman" w:eastAsia="Times New Roman" w:hAnsi="Times New Roman" w:cs="Times New Roman"/>
                <w:b/>
                <w:bCs/>
                <w:color w:val="000000"/>
                <w:kern w:val="0"/>
                <w:lang w:eastAsia="ru-RU"/>
                <w14:ligatures w14:val="none"/>
              </w:rPr>
              <w:t>2033</w:t>
            </w:r>
          </w:p>
        </w:tc>
      </w:tr>
      <w:tr w:rsidR="00803D53" w:rsidRPr="00803D53" w14:paraId="0038BC76" w14:textId="77777777" w:rsidTr="00D27A4B">
        <w:trPr>
          <w:trHeight w:val="300"/>
        </w:trPr>
        <w:tc>
          <w:tcPr>
            <w:tcW w:w="1389" w:type="pct"/>
            <w:shd w:val="clear" w:color="auto" w:fill="auto"/>
            <w:vAlign w:val="center"/>
            <w:hideMark/>
          </w:tcPr>
          <w:p w14:paraId="2F66997B" w14:textId="77777777" w:rsidR="00803D53" w:rsidRPr="00803D53" w:rsidRDefault="00803D53" w:rsidP="00803D53">
            <w:pPr>
              <w:tabs>
                <w:tab w:val="left" w:pos="0"/>
              </w:tabs>
              <w:spacing w:after="0" w:line="240" w:lineRule="auto"/>
              <w:jc w:val="center"/>
              <w:rPr>
                <w:rFonts w:ascii="Times New Roman" w:eastAsia="Times New Roman" w:hAnsi="Times New Roman" w:cs="Times New Roman"/>
                <w:bCs/>
                <w:iCs/>
                <w:color w:val="000000"/>
                <w:kern w:val="0"/>
                <w:lang w:eastAsia="ru-RU"/>
                <w14:ligatures w14:val="none"/>
              </w:rPr>
            </w:pPr>
            <w:r w:rsidRPr="00803D53">
              <w:rPr>
                <w:rFonts w:ascii="Times New Roman" w:eastAsia="Times New Roman" w:hAnsi="Times New Roman" w:cs="Times New Roman"/>
                <w:bCs/>
                <w:iCs/>
                <w:color w:val="000000"/>
                <w:kern w:val="0"/>
                <w:lang w:eastAsia="ru-RU"/>
                <w14:ligatures w14:val="none"/>
              </w:rPr>
              <w:t>Экономически обоснованный тариф</w:t>
            </w:r>
          </w:p>
        </w:tc>
        <w:tc>
          <w:tcPr>
            <w:tcW w:w="404" w:type="pct"/>
            <w:shd w:val="clear" w:color="auto" w:fill="auto"/>
            <w:noWrap/>
            <w:vAlign w:val="center"/>
            <w:hideMark/>
          </w:tcPr>
          <w:p w14:paraId="0E1AD356" w14:textId="77777777" w:rsidR="00803D53" w:rsidRPr="00803D53" w:rsidRDefault="00803D53" w:rsidP="00803D53">
            <w:pPr>
              <w:tabs>
                <w:tab w:val="left" w:pos="0"/>
              </w:tabs>
              <w:spacing w:after="0" w:line="240" w:lineRule="auto"/>
              <w:jc w:val="center"/>
              <w:rPr>
                <w:rFonts w:ascii="Times New Roman" w:eastAsia="Times New Roman" w:hAnsi="Times New Roman" w:cs="Times New Roman"/>
                <w:bCs/>
                <w:iCs/>
                <w:color w:val="000000"/>
                <w:kern w:val="0"/>
                <w:lang w:eastAsia="ru-RU"/>
                <w14:ligatures w14:val="none"/>
              </w:rPr>
            </w:pPr>
            <w:r w:rsidRPr="00803D53">
              <w:rPr>
                <w:rFonts w:ascii="Times New Roman" w:eastAsia="Times New Roman" w:hAnsi="Times New Roman" w:cs="Times New Roman"/>
                <w:bCs/>
                <w:iCs/>
                <w:color w:val="000000"/>
                <w:kern w:val="0"/>
                <w:lang w:eastAsia="ru-RU"/>
                <w14:ligatures w14:val="none"/>
              </w:rPr>
              <w:t>Руб./Гкал</w:t>
            </w:r>
          </w:p>
        </w:tc>
        <w:tc>
          <w:tcPr>
            <w:tcW w:w="323" w:type="pct"/>
            <w:vAlign w:val="bottom"/>
          </w:tcPr>
          <w:p w14:paraId="362A40F1" w14:textId="77777777" w:rsidR="00803D53" w:rsidRPr="00803D53" w:rsidRDefault="00803D53" w:rsidP="00803D53">
            <w:pPr>
              <w:spacing w:after="0" w:line="240" w:lineRule="auto"/>
              <w:ind w:right="13"/>
              <w:jc w:val="center"/>
              <w:rPr>
                <w:rFonts w:ascii="Times New Roman" w:eastAsia="Times New Roman" w:hAnsi="Times New Roman" w:cs="Times New Roman"/>
                <w:bCs/>
                <w:iCs/>
                <w:color w:val="000000"/>
                <w:kern w:val="0"/>
                <w:lang w:eastAsia="ru-RU"/>
                <w14:ligatures w14:val="none"/>
              </w:rPr>
            </w:pPr>
            <w:r w:rsidRPr="00803D53">
              <w:rPr>
                <w:rFonts w:ascii="Times New Roman" w:eastAsia="Times New Roman" w:hAnsi="Times New Roman" w:cs="Times New Roman"/>
                <w:bCs/>
                <w:iCs/>
                <w:color w:val="000000"/>
                <w:kern w:val="0"/>
                <w:lang w:eastAsia="ru-RU"/>
                <w14:ligatures w14:val="none"/>
              </w:rPr>
              <w:t>1965,41</w:t>
            </w:r>
          </w:p>
        </w:tc>
        <w:tc>
          <w:tcPr>
            <w:tcW w:w="323" w:type="pct"/>
            <w:shd w:val="clear" w:color="auto" w:fill="auto"/>
            <w:noWrap/>
            <w:vAlign w:val="bottom"/>
          </w:tcPr>
          <w:p w14:paraId="0E0A27F5" w14:textId="77777777" w:rsidR="00803D53" w:rsidRPr="00803D53" w:rsidRDefault="00803D53" w:rsidP="00803D53">
            <w:pPr>
              <w:spacing w:after="0" w:line="240" w:lineRule="auto"/>
              <w:ind w:right="13"/>
              <w:jc w:val="center"/>
              <w:rPr>
                <w:rFonts w:ascii="Times New Roman" w:eastAsia="Times New Roman" w:hAnsi="Times New Roman" w:cs="Times New Roman"/>
                <w:bCs/>
                <w:iCs/>
                <w:color w:val="000000"/>
                <w:kern w:val="0"/>
                <w:lang w:eastAsia="ru-RU"/>
                <w14:ligatures w14:val="none"/>
              </w:rPr>
            </w:pPr>
            <w:r w:rsidRPr="00803D53">
              <w:rPr>
                <w:rFonts w:ascii="Times New Roman" w:eastAsia="Times New Roman" w:hAnsi="Times New Roman" w:cs="Times New Roman"/>
                <w:bCs/>
                <w:iCs/>
                <w:color w:val="000000"/>
                <w:kern w:val="0"/>
                <w:lang w:eastAsia="ru-RU"/>
                <w14:ligatures w14:val="none"/>
              </w:rPr>
              <w:t>2044,03</w:t>
            </w:r>
          </w:p>
        </w:tc>
        <w:tc>
          <w:tcPr>
            <w:tcW w:w="322" w:type="pct"/>
            <w:shd w:val="clear" w:color="auto" w:fill="auto"/>
            <w:noWrap/>
            <w:vAlign w:val="bottom"/>
          </w:tcPr>
          <w:p w14:paraId="36ABA3A4" w14:textId="77777777" w:rsidR="00803D53" w:rsidRPr="00803D53" w:rsidRDefault="00803D53" w:rsidP="00803D53">
            <w:pPr>
              <w:spacing w:after="0" w:line="240" w:lineRule="auto"/>
              <w:ind w:right="13"/>
              <w:jc w:val="center"/>
              <w:rPr>
                <w:rFonts w:ascii="Times New Roman" w:eastAsia="Times New Roman" w:hAnsi="Times New Roman" w:cs="Times New Roman"/>
                <w:bCs/>
                <w:iCs/>
                <w:color w:val="000000"/>
                <w:kern w:val="0"/>
                <w:lang w:eastAsia="ru-RU"/>
                <w14:ligatures w14:val="none"/>
              </w:rPr>
            </w:pPr>
            <w:r w:rsidRPr="00803D53">
              <w:rPr>
                <w:rFonts w:ascii="Times New Roman" w:eastAsia="Times New Roman" w:hAnsi="Times New Roman" w:cs="Times New Roman"/>
                <w:bCs/>
                <w:iCs/>
                <w:color w:val="000000"/>
                <w:kern w:val="0"/>
                <w:lang w:eastAsia="ru-RU"/>
                <w14:ligatures w14:val="none"/>
              </w:rPr>
              <w:t>2125,79</w:t>
            </w:r>
          </w:p>
        </w:tc>
        <w:tc>
          <w:tcPr>
            <w:tcW w:w="322" w:type="pct"/>
            <w:shd w:val="clear" w:color="auto" w:fill="auto"/>
            <w:noWrap/>
            <w:vAlign w:val="bottom"/>
          </w:tcPr>
          <w:p w14:paraId="71B1A8E9" w14:textId="77777777" w:rsidR="00803D53" w:rsidRPr="00803D53" w:rsidRDefault="00803D53" w:rsidP="00803D53">
            <w:pPr>
              <w:spacing w:after="0" w:line="240" w:lineRule="auto"/>
              <w:ind w:right="13"/>
              <w:jc w:val="center"/>
              <w:rPr>
                <w:rFonts w:ascii="Times New Roman" w:eastAsia="Times New Roman" w:hAnsi="Times New Roman" w:cs="Times New Roman"/>
                <w:bCs/>
                <w:iCs/>
                <w:color w:val="000000"/>
                <w:kern w:val="0"/>
                <w:lang w:eastAsia="ru-RU"/>
                <w14:ligatures w14:val="none"/>
              </w:rPr>
            </w:pPr>
            <w:r w:rsidRPr="00803D53">
              <w:rPr>
                <w:rFonts w:ascii="Times New Roman" w:eastAsia="Times New Roman" w:hAnsi="Times New Roman" w:cs="Times New Roman"/>
                <w:bCs/>
                <w:iCs/>
                <w:color w:val="000000"/>
                <w:kern w:val="0"/>
                <w:lang w:eastAsia="ru-RU"/>
                <w14:ligatures w14:val="none"/>
              </w:rPr>
              <w:t>2210,82</w:t>
            </w:r>
          </w:p>
        </w:tc>
        <w:tc>
          <w:tcPr>
            <w:tcW w:w="322" w:type="pct"/>
            <w:shd w:val="clear" w:color="auto" w:fill="auto"/>
            <w:noWrap/>
            <w:vAlign w:val="bottom"/>
          </w:tcPr>
          <w:p w14:paraId="47A9E6C9" w14:textId="77777777" w:rsidR="00803D53" w:rsidRPr="00803D53" w:rsidRDefault="00803D53" w:rsidP="00803D53">
            <w:pPr>
              <w:spacing w:after="0" w:line="240" w:lineRule="auto"/>
              <w:ind w:right="13"/>
              <w:jc w:val="center"/>
              <w:rPr>
                <w:rFonts w:ascii="Times New Roman" w:eastAsia="Times New Roman" w:hAnsi="Times New Roman" w:cs="Times New Roman"/>
                <w:bCs/>
                <w:iCs/>
                <w:color w:val="000000"/>
                <w:kern w:val="0"/>
                <w:lang w:eastAsia="ru-RU"/>
                <w14:ligatures w14:val="none"/>
              </w:rPr>
            </w:pPr>
            <w:r w:rsidRPr="00803D53">
              <w:rPr>
                <w:rFonts w:ascii="Times New Roman" w:eastAsia="Times New Roman" w:hAnsi="Times New Roman" w:cs="Times New Roman"/>
                <w:bCs/>
                <w:iCs/>
                <w:color w:val="000000"/>
                <w:kern w:val="0"/>
                <w:lang w:eastAsia="ru-RU"/>
                <w14:ligatures w14:val="none"/>
              </w:rPr>
              <w:t>2299,25</w:t>
            </w:r>
          </w:p>
        </w:tc>
        <w:tc>
          <w:tcPr>
            <w:tcW w:w="322" w:type="pct"/>
            <w:shd w:val="clear" w:color="auto" w:fill="auto"/>
            <w:noWrap/>
            <w:vAlign w:val="bottom"/>
          </w:tcPr>
          <w:p w14:paraId="5C077579" w14:textId="77777777" w:rsidR="00803D53" w:rsidRPr="00803D53" w:rsidRDefault="00803D53" w:rsidP="00803D53">
            <w:pPr>
              <w:spacing w:after="0" w:line="240" w:lineRule="auto"/>
              <w:ind w:right="13"/>
              <w:jc w:val="center"/>
              <w:rPr>
                <w:rFonts w:ascii="Times New Roman" w:eastAsia="Times New Roman" w:hAnsi="Times New Roman" w:cs="Times New Roman"/>
                <w:bCs/>
                <w:iCs/>
                <w:color w:val="000000"/>
                <w:kern w:val="0"/>
                <w:lang w:eastAsia="ru-RU"/>
                <w14:ligatures w14:val="none"/>
              </w:rPr>
            </w:pPr>
            <w:r w:rsidRPr="00803D53">
              <w:rPr>
                <w:rFonts w:ascii="Times New Roman" w:eastAsia="Times New Roman" w:hAnsi="Times New Roman" w:cs="Times New Roman"/>
                <w:bCs/>
                <w:iCs/>
                <w:color w:val="000000"/>
                <w:kern w:val="0"/>
                <w:lang w:eastAsia="ru-RU"/>
                <w14:ligatures w14:val="none"/>
              </w:rPr>
              <w:t>2391,22</w:t>
            </w:r>
          </w:p>
        </w:tc>
        <w:tc>
          <w:tcPr>
            <w:tcW w:w="322" w:type="pct"/>
            <w:shd w:val="clear" w:color="auto" w:fill="auto"/>
            <w:noWrap/>
            <w:vAlign w:val="bottom"/>
          </w:tcPr>
          <w:p w14:paraId="25329599" w14:textId="77777777" w:rsidR="00803D53" w:rsidRPr="00803D53" w:rsidRDefault="00803D53" w:rsidP="00803D53">
            <w:pPr>
              <w:spacing w:after="0" w:line="240" w:lineRule="auto"/>
              <w:ind w:right="13"/>
              <w:jc w:val="center"/>
              <w:rPr>
                <w:rFonts w:ascii="Times New Roman" w:eastAsia="Times New Roman" w:hAnsi="Times New Roman" w:cs="Times New Roman"/>
                <w:bCs/>
                <w:iCs/>
                <w:color w:val="000000"/>
                <w:kern w:val="0"/>
                <w:lang w:eastAsia="ru-RU"/>
                <w14:ligatures w14:val="none"/>
              </w:rPr>
            </w:pPr>
            <w:r w:rsidRPr="00803D53">
              <w:rPr>
                <w:rFonts w:ascii="Times New Roman" w:eastAsia="Times New Roman" w:hAnsi="Times New Roman" w:cs="Times New Roman"/>
                <w:bCs/>
                <w:iCs/>
                <w:color w:val="000000"/>
                <w:kern w:val="0"/>
                <w:lang w:eastAsia="ru-RU"/>
                <w14:ligatures w14:val="none"/>
              </w:rPr>
              <w:t>2486,87</w:t>
            </w:r>
          </w:p>
        </w:tc>
        <w:tc>
          <w:tcPr>
            <w:tcW w:w="317" w:type="pct"/>
            <w:shd w:val="clear" w:color="auto" w:fill="auto"/>
            <w:noWrap/>
            <w:vAlign w:val="bottom"/>
          </w:tcPr>
          <w:p w14:paraId="20A1E4FA" w14:textId="77777777" w:rsidR="00803D53" w:rsidRPr="00803D53" w:rsidRDefault="00803D53" w:rsidP="00803D53">
            <w:pPr>
              <w:spacing w:after="0" w:line="240" w:lineRule="auto"/>
              <w:ind w:right="13"/>
              <w:jc w:val="center"/>
              <w:rPr>
                <w:rFonts w:ascii="Times New Roman" w:eastAsia="Times New Roman" w:hAnsi="Times New Roman" w:cs="Times New Roman"/>
                <w:bCs/>
                <w:iCs/>
                <w:color w:val="000000"/>
                <w:kern w:val="0"/>
                <w:lang w:eastAsia="ru-RU"/>
                <w14:ligatures w14:val="none"/>
              </w:rPr>
            </w:pPr>
            <w:r w:rsidRPr="00803D53">
              <w:rPr>
                <w:rFonts w:ascii="Times New Roman" w:eastAsia="Times New Roman" w:hAnsi="Times New Roman" w:cs="Times New Roman"/>
                <w:bCs/>
                <w:iCs/>
                <w:color w:val="000000"/>
                <w:kern w:val="0"/>
                <w:lang w:eastAsia="ru-RU"/>
                <w14:ligatures w14:val="none"/>
              </w:rPr>
              <w:t>2586,35</w:t>
            </w:r>
          </w:p>
        </w:tc>
        <w:tc>
          <w:tcPr>
            <w:tcW w:w="317" w:type="pct"/>
            <w:shd w:val="clear" w:color="auto" w:fill="auto"/>
            <w:noWrap/>
            <w:vAlign w:val="bottom"/>
          </w:tcPr>
          <w:p w14:paraId="7DDA0EDA" w14:textId="77777777" w:rsidR="00803D53" w:rsidRPr="00803D53" w:rsidRDefault="00803D53" w:rsidP="00803D53">
            <w:pPr>
              <w:spacing w:after="0" w:line="240" w:lineRule="auto"/>
              <w:ind w:right="13"/>
              <w:jc w:val="center"/>
              <w:rPr>
                <w:rFonts w:ascii="Times New Roman" w:eastAsia="Times New Roman" w:hAnsi="Times New Roman" w:cs="Times New Roman"/>
                <w:bCs/>
                <w:iCs/>
                <w:color w:val="000000"/>
                <w:kern w:val="0"/>
                <w:lang w:eastAsia="ru-RU"/>
                <w14:ligatures w14:val="none"/>
              </w:rPr>
            </w:pPr>
            <w:r w:rsidRPr="00803D53">
              <w:rPr>
                <w:rFonts w:ascii="Times New Roman" w:eastAsia="Times New Roman" w:hAnsi="Times New Roman" w:cs="Times New Roman"/>
                <w:bCs/>
                <w:iCs/>
                <w:color w:val="000000"/>
                <w:kern w:val="0"/>
                <w:lang w:eastAsia="ru-RU"/>
                <w14:ligatures w14:val="none"/>
              </w:rPr>
              <w:t>2689,80</w:t>
            </w:r>
          </w:p>
        </w:tc>
        <w:tc>
          <w:tcPr>
            <w:tcW w:w="317" w:type="pct"/>
            <w:vAlign w:val="bottom"/>
          </w:tcPr>
          <w:p w14:paraId="3178BEB4" w14:textId="77777777" w:rsidR="00803D53" w:rsidRPr="00803D53" w:rsidRDefault="00803D53" w:rsidP="00803D53">
            <w:pPr>
              <w:spacing w:after="0" w:line="240" w:lineRule="auto"/>
              <w:ind w:right="13"/>
              <w:jc w:val="center"/>
              <w:rPr>
                <w:rFonts w:ascii="Times New Roman" w:eastAsia="Times New Roman" w:hAnsi="Times New Roman" w:cs="Times New Roman"/>
                <w:bCs/>
                <w:iCs/>
                <w:color w:val="000000"/>
                <w:kern w:val="0"/>
                <w:lang w:eastAsia="ru-RU"/>
                <w14:ligatures w14:val="none"/>
              </w:rPr>
            </w:pPr>
            <w:r w:rsidRPr="00803D53">
              <w:rPr>
                <w:rFonts w:ascii="Times New Roman" w:eastAsia="Times New Roman" w:hAnsi="Times New Roman" w:cs="Times New Roman"/>
                <w:bCs/>
                <w:iCs/>
                <w:color w:val="000000"/>
                <w:kern w:val="0"/>
                <w:lang w:eastAsia="ru-RU"/>
                <w14:ligatures w14:val="none"/>
              </w:rPr>
              <w:t>2797,39</w:t>
            </w:r>
          </w:p>
        </w:tc>
      </w:tr>
    </w:tbl>
    <w:p w14:paraId="1BA2AFC5" w14:textId="77777777" w:rsidR="00803D53" w:rsidRPr="00803D53" w:rsidRDefault="00803D53" w:rsidP="00803D53">
      <w:pPr>
        <w:widowControl w:val="0"/>
        <w:autoSpaceDE w:val="0"/>
        <w:autoSpaceDN w:val="0"/>
        <w:adjustRightInd w:val="0"/>
        <w:spacing w:line="360" w:lineRule="auto"/>
        <w:ind w:right="13" w:firstLine="567"/>
        <w:jc w:val="both"/>
        <w:rPr>
          <w:rFonts w:ascii="Times New Roman" w:eastAsia="Times New Roman" w:hAnsi="Times New Roman" w:cs="Times New Roman"/>
          <w:kern w:val="0"/>
          <w:sz w:val="26"/>
          <w:szCs w:val="26"/>
          <w:lang w:eastAsia="ru-RU"/>
          <w14:ligatures w14:val="none"/>
        </w:rPr>
      </w:pPr>
    </w:p>
    <w:p w14:paraId="4B3DD52F" w14:textId="77777777" w:rsidR="00803D53" w:rsidRPr="00803D53" w:rsidRDefault="00803D53" w:rsidP="00803D53">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sectPr w:rsidR="00803D53" w:rsidRPr="00803D53" w:rsidSect="00803D53">
          <w:footerReference w:type="default" r:id="rId35"/>
          <w:pgSz w:w="16840" w:h="11920" w:orient="landscape"/>
          <w:pgMar w:top="1599" w:right="1162" w:bottom="459" w:left="822" w:header="0" w:footer="618" w:gutter="0"/>
          <w:cols w:space="720"/>
          <w:noEndnote/>
        </w:sectPr>
      </w:pPr>
    </w:p>
    <w:p w14:paraId="1E285247" w14:textId="77777777" w:rsidR="00803D53" w:rsidRPr="00803D53" w:rsidRDefault="00803D53" w:rsidP="00803D53">
      <w:pPr>
        <w:widowControl w:val="0"/>
        <w:autoSpaceDE w:val="0"/>
        <w:autoSpaceDN w:val="0"/>
        <w:adjustRightInd w:val="0"/>
        <w:spacing w:before="72" w:after="0" w:line="240" w:lineRule="auto"/>
        <w:ind w:left="3609" w:right="3598"/>
        <w:jc w:val="center"/>
        <w:rPr>
          <w:rFonts w:ascii="Times New Roman" w:eastAsia="Times New Roman" w:hAnsi="Times New Roman" w:cs="Times New Roman"/>
          <w:kern w:val="0"/>
          <w:sz w:val="28"/>
          <w:szCs w:val="28"/>
          <w:lang w:eastAsia="ru-RU"/>
          <w14:ligatures w14:val="none"/>
        </w:rPr>
      </w:pPr>
      <w:r w:rsidRPr="00803D53">
        <w:rPr>
          <w:rFonts w:ascii="Times New Roman" w:eastAsia="Times New Roman" w:hAnsi="Times New Roman" w:cs="Times New Roman"/>
          <w:b/>
          <w:bCs/>
          <w:spacing w:val="-1"/>
          <w:kern w:val="0"/>
          <w:sz w:val="28"/>
          <w:szCs w:val="28"/>
          <w:lang w:eastAsia="ru-RU"/>
          <w14:ligatures w14:val="none"/>
        </w:rPr>
        <w:lastRenderedPageBreak/>
        <w:t>Спи</w:t>
      </w:r>
      <w:r w:rsidRPr="00803D53">
        <w:rPr>
          <w:rFonts w:ascii="Times New Roman" w:eastAsia="Times New Roman" w:hAnsi="Times New Roman" w:cs="Times New Roman"/>
          <w:b/>
          <w:bCs/>
          <w:kern w:val="0"/>
          <w:sz w:val="28"/>
          <w:szCs w:val="28"/>
          <w:lang w:eastAsia="ru-RU"/>
          <w14:ligatures w14:val="none"/>
        </w:rPr>
        <w:t>с</w:t>
      </w:r>
      <w:r w:rsidRPr="00803D53">
        <w:rPr>
          <w:rFonts w:ascii="Times New Roman" w:eastAsia="Times New Roman" w:hAnsi="Times New Roman" w:cs="Times New Roman"/>
          <w:b/>
          <w:bCs/>
          <w:spacing w:val="1"/>
          <w:kern w:val="0"/>
          <w:sz w:val="28"/>
          <w:szCs w:val="28"/>
          <w:lang w:eastAsia="ru-RU"/>
          <w14:ligatures w14:val="none"/>
        </w:rPr>
        <w:t>о</w:t>
      </w:r>
      <w:r w:rsidRPr="00803D53">
        <w:rPr>
          <w:rFonts w:ascii="Times New Roman" w:eastAsia="Times New Roman" w:hAnsi="Times New Roman" w:cs="Times New Roman"/>
          <w:b/>
          <w:bCs/>
          <w:kern w:val="0"/>
          <w:sz w:val="28"/>
          <w:szCs w:val="28"/>
          <w:lang w:eastAsia="ru-RU"/>
          <w14:ligatures w14:val="none"/>
        </w:rPr>
        <w:t>к лите</w:t>
      </w:r>
      <w:r w:rsidRPr="00803D53">
        <w:rPr>
          <w:rFonts w:ascii="Times New Roman" w:eastAsia="Times New Roman" w:hAnsi="Times New Roman" w:cs="Times New Roman"/>
          <w:b/>
          <w:bCs/>
          <w:spacing w:val="-2"/>
          <w:kern w:val="0"/>
          <w:sz w:val="28"/>
          <w:szCs w:val="28"/>
          <w:lang w:eastAsia="ru-RU"/>
          <w14:ligatures w14:val="none"/>
        </w:rPr>
        <w:t>р</w:t>
      </w:r>
      <w:r w:rsidRPr="00803D53">
        <w:rPr>
          <w:rFonts w:ascii="Times New Roman" w:eastAsia="Times New Roman" w:hAnsi="Times New Roman" w:cs="Times New Roman"/>
          <w:b/>
          <w:bCs/>
          <w:spacing w:val="-6"/>
          <w:kern w:val="0"/>
          <w:sz w:val="28"/>
          <w:szCs w:val="28"/>
          <w:lang w:eastAsia="ru-RU"/>
          <w14:ligatures w14:val="none"/>
        </w:rPr>
        <w:t>ат</w:t>
      </w:r>
      <w:r w:rsidRPr="00803D53">
        <w:rPr>
          <w:rFonts w:ascii="Times New Roman" w:eastAsia="Times New Roman" w:hAnsi="Times New Roman" w:cs="Times New Roman"/>
          <w:b/>
          <w:bCs/>
          <w:spacing w:val="1"/>
          <w:kern w:val="0"/>
          <w:sz w:val="28"/>
          <w:szCs w:val="28"/>
          <w:lang w:eastAsia="ru-RU"/>
          <w14:ligatures w14:val="none"/>
        </w:rPr>
        <w:t>у</w:t>
      </w:r>
      <w:r w:rsidRPr="00803D53">
        <w:rPr>
          <w:rFonts w:ascii="Times New Roman" w:eastAsia="Times New Roman" w:hAnsi="Times New Roman" w:cs="Times New Roman"/>
          <w:b/>
          <w:bCs/>
          <w:spacing w:val="-3"/>
          <w:kern w:val="0"/>
          <w:sz w:val="28"/>
          <w:szCs w:val="28"/>
          <w:lang w:eastAsia="ru-RU"/>
          <w14:ligatures w14:val="none"/>
        </w:rPr>
        <w:t>р</w:t>
      </w:r>
      <w:r w:rsidRPr="00803D53">
        <w:rPr>
          <w:rFonts w:ascii="Times New Roman" w:eastAsia="Times New Roman" w:hAnsi="Times New Roman" w:cs="Times New Roman"/>
          <w:b/>
          <w:bCs/>
          <w:kern w:val="0"/>
          <w:sz w:val="28"/>
          <w:szCs w:val="28"/>
          <w:lang w:eastAsia="ru-RU"/>
          <w14:ligatures w14:val="none"/>
        </w:rPr>
        <w:t>ы</w:t>
      </w:r>
    </w:p>
    <w:p w14:paraId="0BE93E58" w14:textId="77777777" w:rsidR="00803D53" w:rsidRPr="00803D53" w:rsidRDefault="00803D53" w:rsidP="00803D53">
      <w:pPr>
        <w:widowControl w:val="0"/>
        <w:autoSpaceDE w:val="0"/>
        <w:autoSpaceDN w:val="0"/>
        <w:adjustRightInd w:val="0"/>
        <w:spacing w:before="17" w:after="0" w:line="220" w:lineRule="exact"/>
        <w:rPr>
          <w:rFonts w:ascii="Times New Roman" w:eastAsia="Times New Roman" w:hAnsi="Times New Roman" w:cs="Times New Roman"/>
          <w:kern w:val="0"/>
          <w:lang w:eastAsia="ru-RU"/>
          <w14:ligatures w14:val="none"/>
        </w:rPr>
      </w:pPr>
    </w:p>
    <w:p w14:paraId="0E097390" w14:textId="77777777" w:rsidR="00803D53" w:rsidRPr="00803D53" w:rsidRDefault="00803D53" w:rsidP="00803D53">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Федеральный Закон № 190 «О теплоснабжении» от 27.07.2010 г.</w:t>
      </w:r>
    </w:p>
    <w:p w14:paraId="1BA31AA1" w14:textId="77777777" w:rsidR="00803D53" w:rsidRPr="00803D53" w:rsidRDefault="00803D53" w:rsidP="00803D53">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Постановление Правительства РФ № 154 «О требованиях к схемам теплоснабжения, порядку их разработки и утверждения» от 22.02.2012 г.</w:t>
      </w:r>
    </w:p>
    <w:p w14:paraId="5B41589F" w14:textId="77777777" w:rsidR="00803D53" w:rsidRPr="00803D53" w:rsidRDefault="00803D53" w:rsidP="00803D53">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Методические рекомендации по разработке схем теплоснабжения в соответствии с п.3 ПП РФ от 22.02.2012г. № 154.</w:t>
      </w:r>
    </w:p>
    <w:p w14:paraId="74F1A632" w14:textId="77777777" w:rsidR="00803D53" w:rsidRPr="00803D53" w:rsidRDefault="00803D53" w:rsidP="00803D53">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Методика определения потребности в топливе, электрической энергии и воде при производстве и передаче тепловой энергии и теплоносителей в системах коммунального теплоснабжения МДК 4-05.2004.</w:t>
      </w:r>
    </w:p>
    <w:p w14:paraId="7581D594" w14:textId="77777777" w:rsidR="00803D53" w:rsidRPr="00803D53" w:rsidRDefault="00803D53" w:rsidP="00803D53">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Инструкция по организации в Минэнерго России работы по расчету и обоснованию нормативов технологических потерь при передаче тепловой энергии, утвержденной приказом Минэнерго России 30.12.2008 г. № 235.</w:t>
      </w:r>
    </w:p>
    <w:p w14:paraId="10EB9411" w14:textId="77777777" w:rsidR="00803D53" w:rsidRPr="00803D53" w:rsidRDefault="00803D53" w:rsidP="00803D53">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Нормы проектирования тепловой изоляции для трубопроводов и оборудования электростанций и тепловых сетей. – М.: Государственное энергетическое издательство, 1959.</w:t>
      </w:r>
    </w:p>
    <w:p w14:paraId="389C090C" w14:textId="77777777" w:rsidR="00803D53" w:rsidRPr="00803D53" w:rsidRDefault="00803D53" w:rsidP="00803D53">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СНиП 2.04.14-88. Тепловая изоляция оборудования и трубопроводов. – М.: ЦИТП Госстроя СССР, 1989.</w:t>
      </w:r>
    </w:p>
    <w:p w14:paraId="5513E607" w14:textId="77777777" w:rsidR="00803D53" w:rsidRPr="00803D53" w:rsidRDefault="00803D53" w:rsidP="00803D53">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СНиП 2.04.14-88*. Тепловая изоляция оборудования и трубопроводов/Госстрой России. – М.: ГУП ЦПП, 1998.</w:t>
      </w:r>
    </w:p>
    <w:p w14:paraId="776C7E1F" w14:textId="77777777" w:rsidR="00803D53" w:rsidRPr="00803D53" w:rsidRDefault="00803D53" w:rsidP="00803D53">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СНиП 23.02.2003. Тепловая защита зданий.</w:t>
      </w:r>
    </w:p>
    <w:p w14:paraId="182F5477" w14:textId="77777777" w:rsidR="00803D53" w:rsidRPr="00803D53" w:rsidRDefault="00803D53" w:rsidP="00803D53">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СНиП 41.02.2003. Тепловые сети.</w:t>
      </w:r>
    </w:p>
    <w:p w14:paraId="6AC80D9A" w14:textId="77777777" w:rsidR="00803D53" w:rsidRPr="00803D53" w:rsidRDefault="00803D53" w:rsidP="00803D53">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СП 131.13330.2012 «Строительная климатология. Актуализированная редакция СНиП 23-01-99*».</w:t>
      </w:r>
    </w:p>
    <w:p w14:paraId="17BECBE0" w14:textId="77777777" w:rsidR="00803D53" w:rsidRPr="00803D53" w:rsidRDefault="00803D53" w:rsidP="00803D53">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 xml:space="preserve">СНиП 41.01.2003 Отопление, вентиляция, кондиционирование. </w:t>
      </w:r>
    </w:p>
    <w:p w14:paraId="0DA01ED4" w14:textId="77777777" w:rsidR="00803D53" w:rsidRPr="00803D53" w:rsidRDefault="00803D53" w:rsidP="00803D53">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РП Свердловской области от 14.06.2012 г. № 1176-РП «О переводе малоэтажного жилищного фонда в Свердловской области, подключенного к системам централизованного отопления, на индивидуальное газовое отопление на период 2012– 2016 годов».</w:t>
      </w:r>
    </w:p>
    <w:p w14:paraId="52CB654F" w14:textId="77777777" w:rsidR="00803D53" w:rsidRPr="00803D53" w:rsidRDefault="00803D53" w:rsidP="00803D53">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Федеральный закон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5FFA6DAD" w14:textId="77777777" w:rsidR="00803D53" w:rsidRPr="00803D53" w:rsidRDefault="00803D53" w:rsidP="00803D53">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lastRenderedPageBreak/>
        <w:t>СП 41-101-95 «Проектирование тепловых пунктов».</w:t>
      </w:r>
    </w:p>
    <w:p w14:paraId="254E67DB" w14:textId="77777777" w:rsidR="00803D53" w:rsidRPr="00803D53" w:rsidRDefault="00803D53" w:rsidP="00803D53">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Постановление Правительства Российской Федерации от 08.08.2012 г.</w:t>
      </w:r>
    </w:p>
    <w:p w14:paraId="4BF30683" w14:textId="77777777" w:rsidR="00803D53" w:rsidRPr="00803D53" w:rsidRDefault="00803D53" w:rsidP="00803D53">
      <w:pPr>
        <w:widowControl w:val="0"/>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p>
    <w:p w14:paraId="454DB425" w14:textId="77777777" w:rsidR="00803D53" w:rsidRPr="00803D53" w:rsidRDefault="00803D53" w:rsidP="00803D53">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№808 «Об организации теплоснабжения в Российской Федерации и о внесении изменений в некоторые акты Правительства Российской Федерации».</w:t>
      </w:r>
    </w:p>
    <w:p w14:paraId="5104C023" w14:textId="77777777" w:rsidR="00803D53" w:rsidRPr="00803D53" w:rsidRDefault="00803D53" w:rsidP="00803D53">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Федеральный закон от 07.12.2011 г. № 416-ФЗ «О водоснабжении и водоотведении» в части требований к эксплуатации открытых систем теплоснабжения.</w:t>
      </w:r>
    </w:p>
    <w:p w14:paraId="3E4BF09B" w14:textId="77777777" w:rsidR="00803D53" w:rsidRPr="00803D53" w:rsidRDefault="00803D53" w:rsidP="00803D53">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Федеральный закон от 07.12.2011 г. № 417-ФЗ «О внесении изменений в законодательные акты РФ…» в части изменений в закон «О теплоснабжении».</w:t>
      </w:r>
    </w:p>
    <w:p w14:paraId="025A47C0" w14:textId="77777777" w:rsidR="00803D53" w:rsidRPr="00803D53" w:rsidRDefault="00803D53" w:rsidP="00803D53">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РД 50-34.698-90 «Комплекс стандартов и руководящих документов на автоматизированные системы».</w:t>
      </w:r>
    </w:p>
    <w:p w14:paraId="5C7F3144" w14:textId="77777777" w:rsidR="00803D53" w:rsidRPr="00803D53" w:rsidRDefault="00803D53" w:rsidP="00803D53">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803D53">
        <w:rPr>
          <w:rFonts w:ascii="Times New Roman" w:eastAsia="Times New Roman" w:hAnsi="Times New Roman" w:cs="Times New Roman"/>
          <w:kern w:val="0"/>
          <w:sz w:val="26"/>
          <w:szCs w:val="26"/>
          <w:lang w:eastAsia="ru-RU"/>
          <w14:ligatures w14:val="none"/>
        </w:rPr>
        <w:t>Градостроительный кодекс Российской Федерации.</w:t>
      </w:r>
    </w:p>
    <w:p w14:paraId="11F831E4" w14:textId="77777777" w:rsidR="00803D53" w:rsidRDefault="00803D53"/>
    <w:p w14:paraId="61E6201E" w14:textId="77777777" w:rsidR="00487AF2" w:rsidRDefault="00487AF2"/>
    <w:p w14:paraId="2A2DD5CB" w14:textId="77777777" w:rsidR="00487AF2" w:rsidRDefault="00487AF2"/>
    <w:p w14:paraId="45341BB7" w14:textId="77777777" w:rsidR="00487AF2" w:rsidRDefault="00487AF2"/>
    <w:p w14:paraId="678EEA18" w14:textId="77777777" w:rsidR="00487AF2" w:rsidRDefault="00487AF2"/>
    <w:p w14:paraId="4D3832FE" w14:textId="77777777" w:rsidR="00487AF2" w:rsidRDefault="00487AF2"/>
    <w:p w14:paraId="7ACAC65F" w14:textId="77777777" w:rsidR="00487AF2" w:rsidRDefault="00487AF2"/>
    <w:p w14:paraId="55C8D454" w14:textId="77777777" w:rsidR="00487AF2" w:rsidRDefault="00487AF2"/>
    <w:p w14:paraId="089D1108" w14:textId="77777777" w:rsidR="00487AF2" w:rsidRDefault="00487AF2"/>
    <w:p w14:paraId="6739C7A0" w14:textId="77777777" w:rsidR="00487AF2" w:rsidRDefault="00487AF2"/>
    <w:p w14:paraId="1EC4BD88" w14:textId="77777777" w:rsidR="00487AF2" w:rsidRDefault="00487AF2"/>
    <w:p w14:paraId="4B2C2D43" w14:textId="77777777" w:rsidR="00487AF2" w:rsidRDefault="00487AF2"/>
    <w:p w14:paraId="109D42EF" w14:textId="77777777" w:rsidR="00487AF2" w:rsidRDefault="00487AF2"/>
    <w:p w14:paraId="149409DA" w14:textId="77777777" w:rsidR="00487AF2" w:rsidRDefault="00487AF2"/>
    <w:p w14:paraId="61C34027" w14:textId="77777777" w:rsidR="00487AF2" w:rsidRDefault="00487AF2"/>
    <w:p w14:paraId="62D9257B" w14:textId="77777777" w:rsidR="00487AF2" w:rsidRDefault="00487AF2"/>
    <w:p w14:paraId="73AC0998" w14:textId="77777777" w:rsidR="00487AF2" w:rsidRDefault="00487AF2"/>
    <w:p w14:paraId="647D8054" w14:textId="6FC58C51" w:rsidR="00487AF2" w:rsidRDefault="00487AF2" w:rsidP="00487AF2">
      <w:pPr>
        <w:widowControl w:val="0"/>
        <w:tabs>
          <w:tab w:val="left" w:pos="5500"/>
          <w:tab w:val="left" w:pos="7420"/>
        </w:tabs>
        <w:autoSpaceDE w:val="0"/>
        <w:autoSpaceDN w:val="0"/>
        <w:adjustRightInd w:val="0"/>
        <w:spacing w:after="0" w:line="240" w:lineRule="auto"/>
        <w:ind w:left="5126" w:right="-20"/>
        <w:rPr>
          <w:rFonts w:ascii="Times New Roman" w:eastAsia="Times New Roman" w:hAnsi="Times New Roman" w:cs="Times New Roman"/>
          <w:kern w:val="0"/>
          <w:lang w:eastAsia="ru-RU"/>
          <w14:ligatures w14:val="none"/>
        </w:rPr>
      </w:pPr>
    </w:p>
    <w:p w14:paraId="3D17D36D" w14:textId="77777777" w:rsidR="00487AF2" w:rsidRDefault="00487AF2" w:rsidP="00487AF2">
      <w:pPr>
        <w:widowControl w:val="0"/>
        <w:tabs>
          <w:tab w:val="left" w:pos="5500"/>
          <w:tab w:val="left" w:pos="7420"/>
        </w:tabs>
        <w:autoSpaceDE w:val="0"/>
        <w:autoSpaceDN w:val="0"/>
        <w:adjustRightInd w:val="0"/>
        <w:spacing w:after="0" w:line="240" w:lineRule="auto"/>
        <w:ind w:left="5126" w:right="-20"/>
        <w:rPr>
          <w:rFonts w:ascii="Times New Roman" w:eastAsia="Times New Roman" w:hAnsi="Times New Roman" w:cs="Times New Roman"/>
          <w:kern w:val="0"/>
          <w:lang w:eastAsia="ru-RU"/>
          <w14:ligatures w14:val="none"/>
        </w:rPr>
      </w:pPr>
    </w:p>
    <w:p w14:paraId="4341CE79" w14:textId="77777777" w:rsidR="00487AF2" w:rsidRDefault="00487AF2" w:rsidP="00487AF2">
      <w:pPr>
        <w:widowControl w:val="0"/>
        <w:tabs>
          <w:tab w:val="left" w:pos="5500"/>
          <w:tab w:val="left" w:pos="7420"/>
        </w:tabs>
        <w:autoSpaceDE w:val="0"/>
        <w:autoSpaceDN w:val="0"/>
        <w:adjustRightInd w:val="0"/>
        <w:spacing w:after="0" w:line="240" w:lineRule="auto"/>
        <w:ind w:left="5126" w:right="-20"/>
        <w:rPr>
          <w:rFonts w:ascii="Times New Roman" w:eastAsia="Times New Roman" w:hAnsi="Times New Roman" w:cs="Times New Roman"/>
          <w:kern w:val="0"/>
          <w:lang w:eastAsia="ru-RU"/>
          <w14:ligatures w14:val="none"/>
        </w:rPr>
      </w:pPr>
    </w:p>
    <w:p w14:paraId="267D591E" w14:textId="77777777" w:rsidR="00487AF2" w:rsidRDefault="00487AF2" w:rsidP="00487AF2">
      <w:pPr>
        <w:widowControl w:val="0"/>
        <w:tabs>
          <w:tab w:val="left" w:pos="5500"/>
          <w:tab w:val="left" w:pos="7420"/>
        </w:tabs>
        <w:autoSpaceDE w:val="0"/>
        <w:autoSpaceDN w:val="0"/>
        <w:adjustRightInd w:val="0"/>
        <w:spacing w:after="0" w:line="240" w:lineRule="auto"/>
        <w:ind w:left="5126" w:right="-20"/>
        <w:rPr>
          <w:rFonts w:ascii="Times New Roman" w:eastAsia="Times New Roman" w:hAnsi="Times New Roman" w:cs="Times New Roman"/>
          <w:kern w:val="0"/>
          <w:lang w:eastAsia="ru-RU"/>
          <w14:ligatures w14:val="none"/>
        </w:rPr>
      </w:pPr>
    </w:p>
    <w:p w14:paraId="29CC09B1" w14:textId="77777777" w:rsidR="00487AF2" w:rsidRDefault="00487AF2" w:rsidP="00487AF2">
      <w:pPr>
        <w:widowControl w:val="0"/>
        <w:tabs>
          <w:tab w:val="left" w:pos="5500"/>
          <w:tab w:val="left" w:pos="7420"/>
        </w:tabs>
        <w:autoSpaceDE w:val="0"/>
        <w:autoSpaceDN w:val="0"/>
        <w:adjustRightInd w:val="0"/>
        <w:spacing w:after="0" w:line="240" w:lineRule="auto"/>
        <w:ind w:left="5126" w:right="-20"/>
        <w:rPr>
          <w:rFonts w:ascii="Times New Roman" w:eastAsia="Times New Roman" w:hAnsi="Times New Roman" w:cs="Times New Roman"/>
          <w:kern w:val="0"/>
          <w:lang w:eastAsia="ru-RU"/>
          <w14:ligatures w14:val="none"/>
        </w:rPr>
      </w:pPr>
    </w:p>
    <w:p w14:paraId="7A83D2BD" w14:textId="77777777" w:rsidR="00487AF2" w:rsidRDefault="00487AF2" w:rsidP="00487AF2">
      <w:pPr>
        <w:widowControl w:val="0"/>
        <w:tabs>
          <w:tab w:val="left" w:pos="5500"/>
          <w:tab w:val="left" w:pos="7420"/>
        </w:tabs>
        <w:autoSpaceDE w:val="0"/>
        <w:autoSpaceDN w:val="0"/>
        <w:adjustRightInd w:val="0"/>
        <w:spacing w:after="0" w:line="240" w:lineRule="auto"/>
        <w:ind w:left="5126" w:right="-20"/>
        <w:rPr>
          <w:rFonts w:ascii="Times New Roman" w:eastAsia="Times New Roman" w:hAnsi="Times New Roman" w:cs="Times New Roman"/>
          <w:kern w:val="0"/>
          <w:lang w:eastAsia="ru-RU"/>
          <w14:ligatures w14:val="none"/>
        </w:rPr>
      </w:pPr>
    </w:p>
    <w:p w14:paraId="4D95F411" w14:textId="77777777" w:rsidR="00487AF2" w:rsidRDefault="00487AF2" w:rsidP="00487AF2">
      <w:pPr>
        <w:widowControl w:val="0"/>
        <w:tabs>
          <w:tab w:val="left" w:pos="5500"/>
          <w:tab w:val="left" w:pos="7420"/>
        </w:tabs>
        <w:autoSpaceDE w:val="0"/>
        <w:autoSpaceDN w:val="0"/>
        <w:adjustRightInd w:val="0"/>
        <w:spacing w:after="0" w:line="240" w:lineRule="auto"/>
        <w:ind w:left="5126" w:right="-20"/>
        <w:rPr>
          <w:rFonts w:ascii="Times New Roman" w:eastAsia="Times New Roman" w:hAnsi="Times New Roman" w:cs="Times New Roman"/>
          <w:kern w:val="0"/>
          <w:lang w:eastAsia="ru-RU"/>
          <w14:ligatures w14:val="none"/>
        </w:rPr>
      </w:pPr>
    </w:p>
    <w:p w14:paraId="672B1049" w14:textId="77777777" w:rsidR="00487AF2" w:rsidRDefault="00487AF2" w:rsidP="00487AF2">
      <w:pPr>
        <w:widowControl w:val="0"/>
        <w:tabs>
          <w:tab w:val="left" w:pos="5500"/>
          <w:tab w:val="left" w:pos="7420"/>
        </w:tabs>
        <w:autoSpaceDE w:val="0"/>
        <w:autoSpaceDN w:val="0"/>
        <w:adjustRightInd w:val="0"/>
        <w:spacing w:after="0" w:line="240" w:lineRule="auto"/>
        <w:ind w:left="5126" w:right="-20"/>
        <w:rPr>
          <w:rFonts w:ascii="Times New Roman" w:eastAsia="Times New Roman" w:hAnsi="Times New Roman" w:cs="Times New Roman"/>
          <w:kern w:val="0"/>
          <w:lang w:eastAsia="ru-RU"/>
          <w14:ligatures w14:val="none"/>
        </w:rPr>
      </w:pPr>
    </w:p>
    <w:p w14:paraId="368B6AE5" w14:textId="77777777" w:rsidR="00487AF2" w:rsidRDefault="00487AF2" w:rsidP="00487AF2">
      <w:pPr>
        <w:widowControl w:val="0"/>
        <w:tabs>
          <w:tab w:val="left" w:pos="5500"/>
          <w:tab w:val="left" w:pos="7420"/>
        </w:tabs>
        <w:autoSpaceDE w:val="0"/>
        <w:autoSpaceDN w:val="0"/>
        <w:adjustRightInd w:val="0"/>
        <w:spacing w:after="0" w:line="240" w:lineRule="auto"/>
        <w:ind w:left="5126" w:right="-20"/>
        <w:rPr>
          <w:rFonts w:ascii="Times New Roman" w:eastAsia="Times New Roman" w:hAnsi="Times New Roman" w:cs="Times New Roman"/>
          <w:kern w:val="0"/>
          <w:lang w:eastAsia="ru-RU"/>
          <w14:ligatures w14:val="none"/>
        </w:rPr>
      </w:pPr>
    </w:p>
    <w:p w14:paraId="5958949A" w14:textId="77777777" w:rsidR="00487AF2" w:rsidRPr="00487AF2" w:rsidRDefault="00487AF2" w:rsidP="00487AF2">
      <w:pPr>
        <w:widowControl w:val="0"/>
        <w:tabs>
          <w:tab w:val="left" w:pos="5500"/>
          <w:tab w:val="left" w:pos="7420"/>
        </w:tabs>
        <w:autoSpaceDE w:val="0"/>
        <w:autoSpaceDN w:val="0"/>
        <w:adjustRightInd w:val="0"/>
        <w:spacing w:after="0" w:line="240" w:lineRule="auto"/>
        <w:ind w:left="5126" w:right="-20"/>
        <w:rPr>
          <w:rFonts w:ascii="Times New Roman" w:eastAsia="Times New Roman" w:hAnsi="Times New Roman" w:cs="Times New Roman"/>
          <w:kern w:val="0"/>
          <w:lang w:eastAsia="ru-RU"/>
          <w14:ligatures w14:val="none"/>
        </w:rPr>
      </w:pPr>
    </w:p>
    <w:p w14:paraId="3DB11179" w14:textId="77777777" w:rsidR="00487AF2" w:rsidRPr="00487AF2" w:rsidRDefault="00487AF2" w:rsidP="00487AF2">
      <w:pPr>
        <w:widowControl w:val="0"/>
        <w:autoSpaceDE w:val="0"/>
        <w:autoSpaceDN w:val="0"/>
        <w:adjustRightInd w:val="0"/>
        <w:spacing w:before="4" w:after="0" w:line="190" w:lineRule="exact"/>
        <w:rPr>
          <w:rFonts w:ascii="Times New Roman" w:eastAsia="Times New Roman" w:hAnsi="Times New Roman" w:cs="Times New Roman"/>
          <w:kern w:val="0"/>
          <w:sz w:val="19"/>
          <w:szCs w:val="19"/>
          <w:lang w:eastAsia="ru-RU"/>
          <w14:ligatures w14:val="none"/>
        </w:rPr>
      </w:pPr>
    </w:p>
    <w:p w14:paraId="4CF82B91" w14:textId="77777777" w:rsidR="00487AF2" w:rsidRPr="00487AF2" w:rsidRDefault="00487AF2" w:rsidP="00487AF2">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67AC46FE" w14:textId="77777777" w:rsidR="00487AF2" w:rsidRPr="00487AF2" w:rsidRDefault="00487AF2" w:rsidP="00487AF2">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572C7F00" w14:textId="77777777" w:rsidR="00487AF2" w:rsidRPr="00487AF2" w:rsidRDefault="00487AF2" w:rsidP="00487AF2">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6110FF16" w14:textId="77777777" w:rsidR="00487AF2" w:rsidRPr="00487AF2" w:rsidRDefault="00487AF2" w:rsidP="00487AF2">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6416D1E5" w14:textId="77777777" w:rsidR="00487AF2" w:rsidRPr="00487AF2" w:rsidRDefault="00487AF2" w:rsidP="00487AF2">
      <w:pPr>
        <w:widowControl w:val="0"/>
        <w:autoSpaceDE w:val="0"/>
        <w:autoSpaceDN w:val="0"/>
        <w:adjustRightInd w:val="0"/>
        <w:spacing w:after="0" w:line="240" w:lineRule="auto"/>
        <w:ind w:left="3360" w:right="-20"/>
        <w:rPr>
          <w:rFonts w:ascii="Times New Roman" w:eastAsia="Times New Roman" w:hAnsi="Times New Roman" w:cs="Times New Roman"/>
          <w:kern w:val="0"/>
          <w:sz w:val="20"/>
          <w:szCs w:val="20"/>
          <w:lang w:eastAsia="ru-RU"/>
          <w14:ligatures w14:val="none"/>
        </w:rPr>
      </w:pPr>
    </w:p>
    <w:p w14:paraId="5A7F3567" w14:textId="77777777" w:rsidR="00487AF2" w:rsidRPr="00487AF2" w:rsidRDefault="00487AF2" w:rsidP="00487AF2">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5D3089E2" w14:textId="77777777" w:rsidR="00487AF2" w:rsidRPr="00487AF2" w:rsidRDefault="00487AF2" w:rsidP="00487AF2">
      <w:pPr>
        <w:widowControl w:val="0"/>
        <w:autoSpaceDE w:val="0"/>
        <w:autoSpaceDN w:val="0"/>
        <w:adjustRightInd w:val="0"/>
        <w:spacing w:before="1" w:after="0" w:line="200" w:lineRule="exact"/>
        <w:rPr>
          <w:rFonts w:ascii="Times New Roman" w:eastAsia="Times New Roman" w:hAnsi="Times New Roman" w:cs="Times New Roman"/>
          <w:kern w:val="0"/>
          <w:sz w:val="20"/>
          <w:szCs w:val="20"/>
          <w:lang w:eastAsia="ru-RU"/>
          <w14:ligatures w14:val="none"/>
        </w:rPr>
      </w:pPr>
    </w:p>
    <w:p w14:paraId="2A26784C" w14:textId="77777777" w:rsidR="00487AF2" w:rsidRPr="00487AF2" w:rsidRDefault="00487AF2" w:rsidP="00487AF2">
      <w:pPr>
        <w:widowControl w:val="0"/>
        <w:autoSpaceDE w:val="0"/>
        <w:autoSpaceDN w:val="0"/>
        <w:adjustRightInd w:val="0"/>
        <w:spacing w:after="0" w:line="240" w:lineRule="auto"/>
        <w:ind w:left="364" w:right="52" w:hanging="1"/>
        <w:jc w:val="center"/>
        <w:rPr>
          <w:rFonts w:ascii="Times New Roman" w:eastAsia="Times New Roman" w:hAnsi="Times New Roman" w:cs="Times New Roman"/>
          <w:kern w:val="0"/>
          <w:sz w:val="36"/>
          <w:szCs w:val="36"/>
          <w:lang w:eastAsia="ru-RU"/>
          <w14:ligatures w14:val="none"/>
        </w:rPr>
      </w:pPr>
      <w:r w:rsidRPr="00487AF2">
        <w:rPr>
          <w:rFonts w:ascii="Times New Roman" w:eastAsia="Times New Roman" w:hAnsi="Times New Roman" w:cs="Times New Roman"/>
          <w:b/>
          <w:bCs/>
          <w:spacing w:val="-2"/>
          <w:kern w:val="0"/>
          <w:sz w:val="36"/>
          <w:szCs w:val="36"/>
          <w:lang w:eastAsia="ru-RU"/>
          <w14:ligatures w14:val="none"/>
        </w:rPr>
        <w:t>Схема теплоснабжения</w:t>
      </w:r>
      <w:r w:rsidRPr="00487AF2">
        <w:rPr>
          <w:rFonts w:ascii="Times New Roman" w:eastAsia="Times New Roman" w:hAnsi="Times New Roman" w:cs="Times New Roman"/>
          <w:b/>
          <w:bCs/>
          <w:spacing w:val="-34"/>
          <w:kern w:val="0"/>
          <w:sz w:val="44"/>
          <w:szCs w:val="44"/>
          <w:lang w:eastAsia="ru-RU"/>
          <w14:ligatures w14:val="none"/>
        </w:rPr>
        <w:t xml:space="preserve"> </w:t>
      </w:r>
      <w:r w:rsidRPr="00487AF2">
        <w:rPr>
          <w:rFonts w:ascii="Times New Roman" w:eastAsia="Times New Roman" w:hAnsi="Times New Roman" w:cs="Times New Roman"/>
          <w:b/>
          <w:bCs/>
          <w:kern w:val="0"/>
          <w:sz w:val="36"/>
          <w:szCs w:val="36"/>
          <w:lang w:eastAsia="ru-RU"/>
          <w14:ligatures w14:val="none"/>
        </w:rPr>
        <w:t>м</w:t>
      </w:r>
      <w:r w:rsidRPr="00487AF2">
        <w:rPr>
          <w:rFonts w:ascii="Times New Roman" w:eastAsia="Times New Roman" w:hAnsi="Times New Roman" w:cs="Times New Roman"/>
          <w:b/>
          <w:bCs/>
          <w:spacing w:val="2"/>
          <w:kern w:val="0"/>
          <w:sz w:val="36"/>
          <w:szCs w:val="36"/>
          <w:lang w:eastAsia="ru-RU"/>
          <w14:ligatures w14:val="none"/>
        </w:rPr>
        <w:t>у</w:t>
      </w:r>
      <w:r w:rsidRPr="00487AF2">
        <w:rPr>
          <w:rFonts w:ascii="Times New Roman" w:eastAsia="Times New Roman" w:hAnsi="Times New Roman" w:cs="Times New Roman"/>
          <w:b/>
          <w:bCs/>
          <w:kern w:val="0"/>
          <w:sz w:val="36"/>
          <w:szCs w:val="36"/>
          <w:lang w:eastAsia="ru-RU"/>
          <w14:ligatures w14:val="none"/>
        </w:rPr>
        <w:t>н</w:t>
      </w:r>
      <w:r w:rsidRPr="00487AF2">
        <w:rPr>
          <w:rFonts w:ascii="Times New Roman" w:eastAsia="Times New Roman" w:hAnsi="Times New Roman" w:cs="Times New Roman"/>
          <w:b/>
          <w:bCs/>
          <w:spacing w:val="-2"/>
          <w:kern w:val="0"/>
          <w:sz w:val="36"/>
          <w:szCs w:val="36"/>
          <w:lang w:eastAsia="ru-RU"/>
          <w14:ligatures w14:val="none"/>
        </w:rPr>
        <w:t>и</w:t>
      </w:r>
      <w:r w:rsidRPr="00487AF2">
        <w:rPr>
          <w:rFonts w:ascii="Times New Roman" w:eastAsia="Times New Roman" w:hAnsi="Times New Roman" w:cs="Times New Roman"/>
          <w:b/>
          <w:bCs/>
          <w:kern w:val="0"/>
          <w:sz w:val="36"/>
          <w:szCs w:val="36"/>
          <w:lang w:eastAsia="ru-RU"/>
          <w14:ligatures w14:val="none"/>
        </w:rPr>
        <w:t>ц</w:t>
      </w:r>
      <w:r w:rsidRPr="00487AF2">
        <w:rPr>
          <w:rFonts w:ascii="Times New Roman" w:eastAsia="Times New Roman" w:hAnsi="Times New Roman" w:cs="Times New Roman"/>
          <w:b/>
          <w:bCs/>
          <w:spacing w:val="-2"/>
          <w:kern w:val="0"/>
          <w:sz w:val="36"/>
          <w:szCs w:val="36"/>
          <w:lang w:eastAsia="ru-RU"/>
          <w14:ligatures w14:val="none"/>
        </w:rPr>
        <w:t>и</w:t>
      </w:r>
      <w:r w:rsidRPr="00487AF2">
        <w:rPr>
          <w:rFonts w:ascii="Times New Roman" w:eastAsia="Times New Roman" w:hAnsi="Times New Roman" w:cs="Times New Roman"/>
          <w:b/>
          <w:bCs/>
          <w:kern w:val="0"/>
          <w:sz w:val="36"/>
          <w:szCs w:val="36"/>
          <w:lang w:eastAsia="ru-RU"/>
          <w14:ligatures w14:val="none"/>
        </w:rPr>
        <w:t>п</w:t>
      </w:r>
      <w:r w:rsidRPr="00487AF2">
        <w:rPr>
          <w:rFonts w:ascii="Times New Roman" w:eastAsia="Times New Roman" w:hAnsi="Times New Roman" w:cs="Times New Roman"/>
          <w:b/>
          <w:bCs/>
          <w:spacing w:val="1"/>
          <w:kern w:val="0"/>
          <w:sz w:val="36"/>
          <w:szCs w:val="36"/>
          <w:lang w:eastAsia="ru-RU"/>
          <w14:ligatures w14:val="none"/>
        </w:rPr>
        <w:t>а</w:t>
      </w:r>
      <w:r w:rsidRPr="00487AF2">
        <w:rPr>
          <w:rFonts w:ascii="Times New Roman" w:eastAsia="Times New Roman" w:hAnsi="Times New Roman" w:cs="Times New Roman"/>
          <w:b/>
          <w:bCs/>
          <w:kern w:val="0"/>
          <w:sz w:val="36"/>
          <w:szCs w:val="36"/>
          <w:lang w:eastAsia="ru-RU"/>
          <w14:ligatures w14:val="none"/>
        </w:rPr>
        <w:t>л</w:t>
      </w:r>
      <w:r w:rsidRPr="00487AF2">
        <w:rPr>
          <w:rFonts w:ascii="Times New Roman" w:eastAsia="Times New Roman" w:hAnsi="Times New Roman" w:cs="Times New Roman"/>
          <w:b/>
          <w:bCs/>
          <w:spacing w:val="1"/>
          <w:kern w:val="0"/>
          <w:sz w:val="36"/>
          <w:szCs w:val="36"/>
          <w:lang w:eastAsia="ru-RU"/>
          <w14:ligatures w14:val="none"/>
        </w:rPr>
        <w:t>ь</w:t>
      </w:r>
      <w:r w:rsidRPr="00487AF2">
        <w:rPr>
          <w:rFonts w:ascii="Times New Roman" w:eastAsia="Times New Roman" w:hAnsi="Times New Roman" w:cs="Times New Roman"/>
          <w:b/>
          <w:bCs/>
          <w:kern w:val="0"/>
          <w:sz w:val="36"/>
          <w:szCs w:val="36"/>
          <w:lang w:eastAsia="ru-RU"/>
          <w14:ligatures w14:val="none"/>
        </w:rPr>
        <w:t>но</w:t>
      </w:r>
      <w:r w:rsidRPr="00487AF2">
        <w:rPr>
          <w:rFonts w:ascii="Times New Roman" w:eastAsia="Times New Roman" w:hAnsi="Times New Roman" w:cs="Times New Roman"/>
          <w:b/>
          <w:bCs/>
          <w:spacing w:val="-1"/>
          <w:kern w:val="0"/>
          <w:sz w:val="36"/>
          <w:szCs w:val="36"/>
          <w:lang w:eastAsia="ru-RU"/>
          <w14:ligatures w14:val="none"/>
        </w:rPr>
        <w:t>г</w:t>
      </w:r>
      <w:r w:rsidRPr="00487AF2">
        <w:rPr>
          <w:rFonts w:ascii="Times New Roman" w:eastAsia="Times New Roman" w:hAnsi="Times New Roman" w:cs="Times New Roman"/>
          <w:b/>
          <w:bCs/>
          <w:kern w:val="0"/>
          <w:sz w:val="36"/>
          <w:szCs w:val="36"/>
          <w:lang w:eastAsia="ru-RU"/>
          <w14:ligatures w14:val="none"/>
        </w:rPr>
        <w:t>о обра</w:t>
      </w:r>
      <w:r w:rsidRPr="00487AF2">
        <w:rPr>
          <w:rFonts w:ascii="Times New Roman" w:eastAsia="Times New Roman" w:hAnsi="Times New Roman" w:cs="Times New Roman"/>
          <w:b/>
          <w:bCs/>
          <w:spacing w:val="-2"/>
          <w:kern w:val="0"/>
          <w:sz w:val="36"/>
          <w:szCs w:val="36"/>
          <w:lang w:eastAsia="ru-RU"/>
          <w14:ligatures w14:val="none"/>
        </w:rPr>
        <w:t>з</w:t>
      </w:r>
      <w:r w:rsidRPr="00487AF2">
        <w:rPr>
          <w:rFonts w:ascii="Times New Roman" w:eastAsia="Times New Roman" w:hAnsi="Times New Roman" w:cs="Times New Roman"/>
          <w:b/>
          <w:bCs/>
          <w:kern w:val="0"/>
          <w:sz w:val="36"/>
          <w:szCs w:val="36"/>
          <w:lang w:eastAsia="ru-RU"/>
          <w14:ligatures w14:val="none"/>
        </w:rPr>
        <w:t>ования</w:t>
      </w:r>
      <w:r w:rsidRPr="00487AF2">
        <w:rPr>
          <w:rFonts w:ascii="Times New Roman" w:eastAsia="Times New Roman" w:hAnsi="Times New Roman" w:cs="Times New Roman"/>
          <w:b/>
          <w:bCs/>
          <w:spacing w:val="4"/>
          <w:kern w:val="0"/>
          <w:sz w:val="36"/>
          <w:szCs w:val="36"/>
          <w:lang w:eastAsia="ru-RU"/>
          <w14:ligatures w14:val="none"/>
        </w:rPr>
        <w:t xml:space="preserve"> </w:t>
      </w:r>
      <w:r w:rsidRPr="00487AF2">
        <w:rPr>
          <w:rFonts w:ascii="Times New Roman" w:eastAsia="Times New Roman" w:hAnsi="Times New Roman" w:cs="Times New Roman"/>
          <w:b/>
          <w:bCs/>
          <w:spacing w:val="-1"/>
          <w:kern w:val="0"/>
          <w:sz w:val="36"/>
          <w:szCs w:val="36"/>
          <w:lang w:eastAsia="ru-RU"/>
          <w14:ligatures w14:val="none"/>
        </w:rPr>
        <w:t>сельское</w:t>
      </w:r>
      <w:r w:rsidRPr="00487AF2">
        <w:rPr>
          <w:rFonts w:ascii="Times New Roman" w:eastAsia="Times New Roman" w:hAnsi="Times New Roman" w:cs="Times New Roman"/>
          <w:b/>
          <w:bCs/>
          <w:kern w:val="0"/>
          <w:sz w:val="36"/>
          <w:szCs w:val="36"/>
          <w:lang w:eastAsia="ru-RU"/>
          <w14:ligatures w14:val="none"/>
        </w:rPr>
        <w:t xml:space="preserve"> посел</w:t>
      </w:r>
      <w:r w:rsidRPr="00487AF2">
        <w:rPr>
          <w:rFonts w:ascii="Times New Roman" w:eastAsia="Times New Roman" w:hAnsi="Times New Roman" w:cs="Times New Roman"/>
          <w:b/>
          <w:bCs/>
          <w:spacing w:val="1"/>
          <w:kern w:val="0"/>
          <w:sz w:val="36"/>
          <w:szCs w:val="36"/>
          <w:lang w:eastAsia="ru-RU"/>
          <w14:ligatures w14:val="none"/>
        </w:rPr>
        <w:t>е</w:t>
      </w:r>
      <w:r w:rsidRPr="00487AF2">
        <w:rPr>
          <w:rFonts w:ascii="Times New Roman" w:eastAsia="Times New Roman" w:hAnsi="Times New Roman" w:cs="Times New Roman"/>
          <w:b/>
          <w:bCs/>
          <w:kern w:val="0"/>
          <w:sz w:val="36"/>
          <w:szCs w:val="36"/>
          <w:lang w:eastAsia="ru-RU"/>
          <w14:ligatures w14:val="none"/>
        </w:rPr>
        <w:t>н</w:t>
      </w:r>
      <w:r w:rsidRPr="00487AF2">
        <w:rPr>
          <w:rFonts w:ascii="Times New Roman" w:eastAsia="Times New Roman" w:hAnsi="Times New Roman" w:cs="Times New Roman"/>
          <w:b/>
          <w:bCs/>
          <w:spacing w:val="-2"/>
          <w:kern w:val="0"/>
          <w:sz w:val="36"/>
          <w:szCs w:val="36"/>
          <w:lang w:eastAsia="ru-RU"/>
          <w14:ligatures w14:val="none"/>
        </w:rPr>
        <w:t>и</w:t>
      </w:r>
      <w:r w:rsidRPr="00487AF2">
        <w:rPr>
          <w:rFonts w:ascii="Times New Roman" w:eastAsia="Times New Roman" w:hAnsi="Times New Roman" w:cs="Times New Roman"/>
          <w:b/>
          <w:bCs/>
          <w:kern w:val="0"/>
          <w:sz w:val="36"/>
          <w:szCs w:val="36"/>
          <w:lang w:eastAsia="ru-RU"/>
          <w14:ligatures w14:val="none"/>
        </w:rPr>
        <w:t>е</w:t>
      </w:r>
      <w:r w:rsidRPr="00487AF2">
        <w:rPr>
          <w:rFonts w:ascii="Times New Roman" w:eastAsia="Times New Roman" w:hAnsi="Times New Roman" w:cs="Times New Roman"/>
          <w:b/>
          <w:bCs/>
          <w:spacing w:val="2"/>
          <w:kern w:val="0"/>
          <w:sz w:val="36"/>
          <w:szCs w:val="36"/>
          <w:lang w:eastAsia="ru-RU"/>
          <w14:ligatures w14:val="none"/>
        </w:rPr>
        <w:t xml:space="preserve"> «Палевицы» </w:t>
      </w:r>
      <w:r w:rsidRPr="00487AF2">
        <w:rPr>
          <w:rFonts w:ascii="Times New Roman" w:eastAsia="Times New Roman" w:hAnsi="Times New Roman" w:cs="Times New Roman"/>
          <w:b/>
          <w:bCs/>
          <w:kern w:val="0"/>
          <w:sz w:val="36"/>
          <w:szCs w:val="36"/>
          <w:lang w:eastAsia="ru-RU"/>
          <w14:ligatures w14:val="none"/>
        </w:rPr>
        <w:t>муниципального р</w:t>
      </w:r>
      <w:r w:rsidRPr="00487AF2">
        <w:rPr>
          <w:rFonts w:ascii="Times New Roman" w:eastAsia="Times New Roman" w:hAnsi="Times New Roman" w:cs="Times New Roman"/>
          <w:b/>
          <w:bCs/>
          <w:spacing w:val="2"/>
          <w:kern w:val="0"/>
          <w:sz w:val="36"/>
          <w:szCs w:val="36"/>
          <w:lang w:eastAsia="ru-RU"/>
          <w14:ligatures w14:val="none"/>
        </w:rPr>
        <w:t>а</w:t>
      </w:r>
      <w:r w:rsidRPr="00487AF2">
        <w:rPr>
          <w:rFonts w:ascii="Times New Roman" w:eastAsia="Times New Roman" w:hAnsi="Times New Roman" w:cs="Times New Roman"/>
          <w:b/>
          <w:bCs/>
          <w:kern w:val="0"/>
          <w:sz w:val="36"/>
          <w:szCs w:val="36"/>
          <w:lang w:eastAsia="ru-RU"/>
          <w14:ligatures w14:val="none"/>
        </w:rPr>
        <w:t>й</w:t>
      </w:r>
      <w:r w:rsidRPr="00487AF2">
        <w:rPr>
          <w:rFonts w:ascii="Times New Roman" w:eastAsia="Times New Roman" w:hAnsi="Times New Roman" w:cs="Times New Roman"/>
          <w:b/>
          <w:bCs/>
          <w:spacing w:val="1"/>
          <w:kern w:val="0"/>
          <w:sz w:val="36"/>
          <w:szCs w:val="36"/>
          <w:lang w:eastAsia="ru-RU"/>
          <w14:ligatures w14:val="none"/>
        </w:rPr>
        <w:t>о</w:t>
      </w:r>
      <w:r w:rsidRPr="00487AF2">
        <w:rPr>
          <w:rFonts w:ascii="Times New Roman" w:eastAsia="Times New Roman" w:hAnsi="Times New Roman" w:cs="Times New Roman"/>
          <w:b/>
          <w:bCs/>
          <w:kern w:val="0"/>
          <w:sz w:val="36"/>
          <w:szCs w:val="36"/>
          <w:lang w:eastAsia="ru-RU"/>
          <w14:ligatures w14:val="none"/>
        </w:rPr>
        <w:t>на «Сыктывдинский» Республики Коми на пер</w:t>
      </w:r>
      <w:r w:rsidRPr="00487AF2">
        <w:rPr>
          <w:rFonts w:ascii="Times New Roman" w:eastAsia="Times New Roman" w:hAnsi="Times New Roman" w:cs="Times New Roman"/>
          <w:b/>
          <w:bCs/>
          <w:spacing w:val="-2"/>
          <w:kern w:val="0"/>
          <w:sz w:val="36"/>
          <w:szCs w:val="36"/>
          <w:lang w:eastAsia="ru-RU"/>
          <w14:ligatures w14:val="none"/>
        </w:rPr>
        <w:t>и</w:t>
      </w:r>
      <w:r w:rsidRPr="00487AF2">
        <w:rPr>
          <w:rFonts w:ascii="Times New Roman" w:eastAsia="Times New Roman" w:hAnsi="Times New Roman" w:cs="Times New Roman"/>
          <w:b/>
          <w:bCs/>
          <w:kern w:val="0"/>
          <w:sz w:val="36"/>
          <w:szCs w:val="36"/>
          <w:lang w:eastAsia="ru-RU"/>
          <w14:ligatures w14:val="none"/>
        </w:rPr>
        <w:t>од</w:t>
      </w:r>
      <w:r w:rsidRPr="00487AF2">
        <w:rPr>
          <w:rFonts w:ascii="Times New Roman" w:eastAsia="Times New Roman" w:hAnsi="Times New Roman" w:cs="Times New Roman"/>
          <w:b/>
          <w:bCs/>
          <w:spacing w:val="2"/>
          <w:kern w:val="0"/>
          <w:sz w:val="36"/>
          <w:szCs w:val="36"/>
          <w:lang w:eastAsia="ru-RU"/>
          <w14:ligatures w14:val="none"/>
        </w:rPr>
        <w:t xml:space="preserve"> </w:t>
      </w:r>
      <w:r w:rsidRPr="00487AF2">
        <w:rPr>
          <w:rFonts w:ascii="Times New Roman" w:eastAsia="Times New Roman" w:hAnsi="Times New Roman" w:cs="Times New Roman"/>
          <w:b/>
          <w:bCs/>
          <w:kern w:val="0"/>
          <w:sz w:val="36"/>
          <w:szCs w:val="36"/>
          <w:lang w:eastAsia="ru-RU"/>
          <w14:ligatures w14:val="none"/>
        </w:rPr>
        <w:t>до</w:t>
      </w:r>
      <w:r w:rsidRPr="00487AF2">
        <w:rPr>
          <w:rFonts w:ascii="Times New Roman" w:eastAsia="Times New Roman" w:hAnsi="Times New Roman" w:cs="Times New Roman"/>
          <w:b/>
          <w:bCs/>
          <w:spacing w:val="1"/>
          <w:kern w:val="0"/>
          <w:sz w:val="36"/>
          <w:szCs w:val="36"/>
          <w:lang w:eastAsia="ru-RU"/>
          <w14:ligatures w14:val="none"/>
        </w:rPr>
        <w:t xml:space="preserve"> </w:t>
      </w:r>
      <w:r w:rsidRPr="00487AF2">
        <w:rPr>
          <w:rFonts w:ascii="Times New Roman" w:eastAsia="Times New Roman" w:hAnsi="Times New Roman" w:cs="Times New Roman"/>
          <w:b/>
          <w:bCs/>
          <w:kern w:val="0"/>
          <w:sz w:val="36"/>
          <w:szCs w:val="36"/>
          <w:lang w:eastAsia="ru-RU"/>
          <w14:ligatures w14:val="none"/>
        </w:rPr>
        <w:t>2035</w:t>
      </w:r>
      <w:r w:rsidRPr="00487AF2">
        <w:rPr>
          <w:rFonts w:ascii="Times New Roman" w:eastAsia="Times New Roman" w:hAnsi="Times New Roman" w:cs="Times New Roman"/>
          <w:b/>
          <w:bCs/>
          <w:spacing w:val="1"/>
          <w:kern w:val="0"/>
          <w:sz w:val="36"/>
          <w:szCs w:val="36"/>
          <w:lang w:eastAsia="ru-RU"/>
          <w14:ligatures w14:val="none"/>
        </w:rPr>
        <w:t xml:space="preserve"> </w:t>
      </w:r>
      <w:r w:rsidRPr="00487AF2">
        <w:rPr>
          <w:rFonts w:ascii="Times New Roman" w:eastAsia="Times New Roman" w:hAnsi="Times New Roman" w:cs="Times New Roman"/>
          <w:b/>
          <w:bCs/>
          <w:kern w:val="0"/>
          <w:sz w:val="36"/>
          <w:szCs w:val="36"/>
          <w:lang w:eastAsia="ru-RU"/>
          <w14:ligatures w14:val="none"/>
        </w:rPr>
        <w:t>года</w:t>
      </w:r>
    </w:p>
    <w:p w14:paraId="20E1C33E" w14:textId="77777777" w:rsidR="00487AF2" w:rsidRPr="00487AF2" w:rsidRDefault="00487AF2" w:rsidP="00487AF2">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100BEDE1" w14:textId="77777777" w:rsidR="00487AF2" w:rsidRPr="00487AF2" w:rsidRDefault="00487AF2" w:rsidP="00487AF2">
      <w:pPr>
        <w:widowControl w:val="0"/>
        <w:autoSpaceDE w:val="0"/>
        <w:autoSpaceDN w:val="0"/>
        <w:adjustRightInd w:val="0"/>
        <w:spacing w:before="11" w:after="0" w:line="240" w:lineRule="exact"/>
        <w:rPr>
          <w:rFonts w:ascii="Times New Roman" w:eastAsia="Times New Roman" w:hAnsi="Times New Roman" w:cs="Times New Roman"/>
          <w:kern w:val="0"/>
          <w:sz w:val="24"/>
          <w:szCs w:val="24"/>
          <w:lang w:eastAsia="ru-RU"/>
          <w14:ligatures w14:val="none"/>
        </w:rPr>
      </w:pPr>
    </w:p>
    <w:p w14:paraId="34B187BD" w14:textId="77777777" w:rsidR="00487AF2" w:rsidRPr="00487AF2" w:rsidRDefault="00487AF2" w:rsidP="00487AF2">
      <w:pPr>
        <w:widowControl w:val="0"/>
        <w:autoSpaceDE w:val="0"/>
        <w:autoSpaceDN w:val="0"/>
        <w:adjustRightInd w:val="0"/>
        <w:spacing w:after="0" w:line="240" w:lineRule="auto"/>
        <w:ind w:left="3354" w:right="3038"/>
        <w:jc w:val="center"/>
        <w:rPr>
          <w:rFonts w:ascii="Times New Roman" w:eastAsia="Times New Roman" w:hAnsi="Times New Roman" w:cs="Times New Roman"/>
          <w:kern w:val="0"/>
          <w:sz w:val="28"/>
          <w:szCs w:val="28"/>
          <w:lang w:eastAsia="ru-RU"/>
          <w14:ligatures w14:val="none"/>
        </w:rPr>
      </w:pPr>
      <w:r w:rsidRPr="00487AF2">
        <w:rPr>
          <w:rFonts w:ascii="Times New Roman" w:eastAsia="Times New Roman" w:hAnsi="Times New Roman" w:cs="Times New Roman"/>
          <w:b/>
          <w:bCs/>
          <w:kern w:val="0"/>
          <w:sz w:val="28"/>
          <w:szCs w:val="28"/>
          <w:lang w:eastAsia="ru-RU"/>
          <w14:ligatures w14:val="none"/>
        </w:rPr>
        <w:t>Утверждаемая часть</w:t>
      </w:r>
    </w:p>
    <w:p w14:paraId="19B11D94" w14:textId="77777777" w:rsidR="00487AF2" w:rsidRPr="00487AF2" w:rsidRDefault="00487AF2" w:rsidP="00487AF2">
      <w:pPr>
        <w:widowControl w:val="0"/>
        <w:autoSpaceDE w:val="0"/>
        <w:autoSpaceDN w:val="0"/>
        <w:adjustRightInd w:val="0"/>
        <w:spacing w:before="3" w:after="0" w:line="160" w:lineRule="exact"/>
        <w:rPr>
          <w:rFonts w:ascii="Times New Roman" w:eastAsia="Times New Roman" w:hAnsi="Times New Roman" w:cs="Times New Roman"/>
          <w:kern w:val="0"/>
          <w:sz w:val="16"/>
          <w:szCs w:val="16"/>
          <w:lang w:eastAsia="ru-RU"/>
          <w14:ligatures w14:val="none"/>
        </w:rPr>
      </w:pPr>
    </w:p>
    <w:p w14:paraId="3AC867EB" w14:textId="77777777" w:rsidR="00487AF2" w:rsidRPr="00487AF2" w:rsidRDefault="00487AF2" w:rsidP="00487AF2">
      <w:pPr>
        <w:widowControl w:val="0"/>
        <w:autoSpaceDE w:val="0"/>
        <w:autoSpaceDN w:val="0"/>
        <w:adjustRightInd w:val="0"/>
        <w:spacing w:after="0" w:line="240" w:lineRule="auto"/>
        <w:ind w:left="1484" w:right="1171"/>
        <w:jc w:val="center"/>
        <w:rPr>
          <w:rFonts w:ascii="Times New Roman" w:eastAsia="Times New Roman" w:hAnsi="Times New Roman" w:cs="Times New Roman"/>
          <w:kern w:val="0"/>
          <w:sz w:val="28"/>
          <w:szCs w:val="28"/>
          <w:lang w:eastAsia="ru-RU"/>
          <w14:ligatures w14:val="none"/>
        </w:rPr>
      </w:pPr>
      <w:r w:rsidRPr="00487AF2">
        <w:rPr>
          <w:rFonts w:ascii="Times New Roman" w:eastAsia="Times New Roman" w:hAnsi="Times New Roman" w:cs="Times New Roman"/>
          <w:b/>
          <w:bCs/>
          <w:spacing w:val="-1"/>
          <w:kern w:val="0"/>
          <w:sz w:val="28"/>
          <w:szCs w:val="28"/>
          <w:lang w:eastAsia="ru-RU"/>
          <w14:ligatures w14:val="none"/>
        </w:rPr>
        <w:t>Ак</w:t>
      </w:r>
      <w:r w:rsidRPr="00487AF2">
        <w:rPr>
          <w:rFonts w:ascii="Times New Roman" w:eastAsia="Times New Roman" w:hAnsi="Times New Roman" w:cs="Times New Roman"/>
          <w:b/>
          <w:bCs/>
          <w:spacing w:val="1"/>
          <w:kern w:val="0"/>
          <w:sz w:val="28"/>
          <w:szCs w:val="28"/>
          <w:lang w:eastAsia="ru-RU"/>
          <w14:ligatures w14:val="none"/>
        </w:rPr>
        <w:t>т</w:t>
      </w:r>
      <w:r w:rsidRPr="00487AF2">
        <w:rPr>
          <w:rFonts w:ascii="Times New Roman" w:eastAsia="Times New Roman" w:hAnsi="Times New Roman" w:cs="Times New Roman"/>
          <w:b/>
          <w:bCs/>
          <w:spacing w:val="-1"/>
          <w:kern w:val="0"/>
          <w:sz w:val="28"/>
          <w:szCs w:val="28"/>
          <w:lang w:eastAsia="ru-RU"/>
          <w14:ligatures w14:val="none"/>
        </w:rPr>
        <w:t>у</w:t>
      </w:r>
      <w:r w:rsidRPr="00487AF2">
        <w:rPr>
          <w:rFonts w:ascii="Times New Roman" w:eastAsia="Times New Roman" w:hAnsi="Times New Roman" w:cs="Times New Roman"/>
          <w:b/>
          <w:bCs/>
          <w:spacing w:val="1"/>
          <w:kern w:val="0"/>
          <w:sz w:val="28"/>
          <w:szCs w:val="28"/>
          <w:lang w:eastAsia="ru-RU"/>
          <w14:ligatures w14:val="none"/>
        </w:rPr>
        <w:t>ал</w:t>
      </w:r>
      <w:r w:rsidRPr="00487AF2">
        <w:rPr>
          <w:rFonts w:ascii="Times New Roman" w:eastAsia="Times New Roman" w:hAnsi="Times New Roman" w:cs="Times New Roman"/>
          <w:b/>
          <w:bCs/>
          <w:spacing w:val="-1"/>
          <w:kern w:val="0"/>
          <w:sz w:val="28"/>
          <w:szCs w:val="28"/>
          <w:lang w:eastAsia="ru-RU"/>
          <w14:ligatures w14:val="none"/>
        </w:rPr>
        <w:t>и</w:t>
      </w:r>
      <w:r w:rsidRPr="00487AF2">
        <w:rPr>
          <w:rFonts w:ascii="Times New Roman" w:eastAsia="Times New Roman" w:hAnsi="Times New Roman" w:cs="Times New Roman"/>
          <w:b/>
          <w:bCs/>
          <w:kern w:val="0"/>
          <w:sz w:val="28"/>
          <w:szCs w:val="28"/>
          <w:lang w:eastAsia="ru-RU"/>
          <w14:ligatures w14:val="none"/>
        </w:rPr>
        <w:t>з</w:t>
      </w:r>
      <w:r w:rsidRPr="00487AF2">
        <w:rPr>
          <w:rFonts w:ascii="Times New Roman" w:eastAsia="Times New Roman" w:hAnsi="Times New Roman" w:cs="Times New Roman"/>
          <w:b/>
          <w:bCs/>
          <w:spacing w:val="-1"/>
          <w:kern w:val="0"/>
          <w:sz w:val="28"/>
          <w:szCs w:val="28"/>
          <w:lang w:eastAsia="ru-RU"/>
          <w14:ligatures w14:val="none"/>
        </w:rPr>
        <w:t>и</w:t>
      </w:r>
      <w:r w:rsidRPr="00487AF2">
        <w:rPr>
          <w:rFonts w:ascii="Times New Roman" w:eastAsia="Times New Roman" w:hAnsi="Times New Roman" w:cs="Times New Roman"/>
          <w:b/>
          <w:bCs/>
          <w:spacing w:val="-3"/>
          <w:kern w:val="0"/>
          <w:sz w:val="28"/>
          <w:szCs w:val="28"/>
          <w:lang w:eastAsia="ru-RU"/>
          <w14:ligatures w14:val="none"/>
        </w:rPr>
        <w:t>р</w:t>
      </w:r>
      <w:r w:rsidRPr="00487AF2">
        <w:rPr>
          <w:rFonts w:ascii="Times New Roman" w:eastAsia="Times New Roman" w:hAnsi="Times New Roman" w:cs="Times New Roman"/>
          <w:b/>
          <w:bCs/>
          <w:spacing w:val="1"/>
          <w:kern w:val="0"/>
          <w:sz w:val="28"/>
          <w:szCs w:val="28"/>
          <w:lang w:eastAsia="ru-RU"/>
          <w14:ligatures w14:val="none"/>
        </w:rPr>
        <w:t>о</w:t>
      </w:r>
      <w:r w:rsidRPr="00487AF2">
        <w:rPr>
          <w:rFonts w:ascii="Times New Roman" w:eastAsia="Times New Roman" w:hAnsi="Times New Roman" w:cs="Times New Roman"/>
          <w:b/>
          <w:bCs/>
          <w:kern w:val="0"/>
          <w:sz w:val="28"/>
          <w:szCs w:val="28"/>
          <w:lang w:eastAsia="ru-RU"/>
          <w14:ligatures w14:val="none"/>
        </w:rPr>
        <w:t>ван</w:t>
      </w:r>
      <w:r w:rsidRPr="00487AF2">
        <w:rPr>
          <w:rFonts w:ascii="Times New Roman" w:eastAsia="Times New Roman" w:hAnsi="Times New Roman" w:cs="Times New Roman"/>
          <w:b/>
          <w:bCs/>
          <w:spacing w:val="-1"/>
          <w:kern w:val="0"/>
          <w:sz w:val="28"/>
          <w:szCs w:val="28"/>
          <w:lang w:eastAsia="ru-RU"/>
          <w14:ligatures w14:val="none"/>
        </w:rPr>
        <w:t>на</w:t>
      </w:r>
      <w:r w:rsidRPr="00487AF2">
        <w:rPr>
          <w:rFonts w:ascii="Times New Roman" w:eastAsia="Times New Roman" w:hAnsi="Times New Roman" w:cs="Times New Roman"/>
          <w:b/>
          <w:bCs/>
          <w:kern w:val="0"/>
          <w:sz w:val="28"/>
          <w:szCs w:val="28"/>
          <w:lang w:eastAsia="ru-RU"/>
          <w14:ligatures w14:val="none"/>
        </w:rPr>
        <w:t>я</w:t>
      </w:r>
      <w:r w:rsidRPr="00487AF2">
        <w:rPr>
          <w:rFonts w:ascii="Times New Roman" w:eastAsia="Times New Roman" w:hAnsi="Times New Roman" w:cs="Times New Roman"/>
          <w:b/>
          <w:bCs/>
          <w:spacing w:val="-1"/>
          <w:kern w:val="0"/>
          <w:sz w:val="28"/>
          <w:szCs w:val="28"/>
          <w:lang w:eastAsia="ru-RU"/>
          <w14:ligatures w14:val="none"/>
        </w:rPr>
        <w:t xml:space="preserve"> </w:t>
      </w:r>
      <w:r w:rsidRPr="00487AF2">
        <w:rPr>
          <w:rFonts w:ascii="Times New Roman" w:eastAsia="Times New Roman" w:hAnsi="Times New Roman" w:cs="Times New Roman"/>
          <w:b/>
          <w:bCs/>
          <w:kern w:val="0"/>
          <w:sz w:val="28"/>
          <w:szCs w:val="28"/>
          <w:lang w:eastAsia="ru-RU"/>
          <w14:ligatures w14:val="none"/>
        </w:rPr>
        <w:t>верс</w:t>
      </w:r>
      <w:r w:rsidRPr="00487AF2">
        <w:rPr>
          <w:rFonts w:ascii="Times New Roman" w:eastAsia="Times New Roman" w:hAnsi="Times New Roman" w:cs="Times New Roman"/>
          <w:b/>
          <w:bCs/>
          <w:spacing w:val="-1"/>
          <w:kern w:val="0"/>
          <w:sz w:val="28"/>
          <w:szCs w:val="28"/>
          <w:lang w:eastAsia="ru-RU"/>
          <w14:ligatures w14:val="none"/>
        </w:rPr>
        <w:t>и</w:t>
      </w:r>
      <w:r w:rsidRPr="00487AF2">
        <w:rPr>
          <w:rFonts w:ascii="Times New Roman" w:eastAsia="Times New Roman" w:hAnsi="Times New Roman" w:cs="Times New Roman"/>
          <w:b/>
          <w:bCs/>
          <w:kern w:val="0"/>
          <w:sz w:val="28"/>
          <w:szCs w:val="28"/>
          <w:lang w:eastAsia="ru-RU"/>
          <w14:ligatures w14:val="none"/>
        </w:rPr>
        <w:t>я</w:t>
      </w:r>
      <w:r w:rsidRPr="00487AF2">
        <w:rPr>
          <w:rFonts w:ascii="Times New Roman" w:eastAsia="Times New Roman" w:hAnsi="Times New Roman" w:cs="Times New Roman"/>
          <w:b/>
          <w:bCs/>
          <w:spacing w:val="-1"/>
          <w:kern w:val="0"/>
          <w:sz w:val="28"/>
          <w:szCs w:val="28"/>
          <w:lang w:eastAsia="ru-RU"/>
          <w14:ligatures w14:val="none"/>
        </w:rPr>
        <w:t xml:space="preserve"> п</w:t>
      </w:r>
      <w:r w:rsidRPr="00487AF2">
        <w:rPr>
          <w:rFonts w:ascii="Times New Roman" w:eastAsia="Times New Roman" w:hAnsi="Times New Roman" w:cs="Times New Roman"/>
          <w:b/>
          <w:bCs/>
          <w:kern w:val="0"/>
          <w:sz w:val="28"/>
          <w:szCs w:val="28"/>
          <w:lang w:eastAsia="ru-RU"/>
          <w14:ligatures w14:val="none"/>
        </w:rPr>
        <w:t>о</w:t>
      </w:r>
      <w:r w:rsidRPr="00487AF2">
        <w:rPr>
          <w:rFonts w:ascii="Times New Roman" w:eastAsia="Times New Roman" w:hAnsi="Times New Roman" w:cs="Times New Roman"/>
          <w:b/>
          <w:bCs/>
          <w:spacing w:val="1"/>
          <w:kern w:val="0"/>
          <w:sz w:val="28"/>
          <w:szCs w:val="28"/>
          <w:lang w:eastAsia="ru-RU"/>
          <w14:ligatures w14:val="none"/>
        </w:rPr>
        <w:t xml:space="preserve"> </w:t>
      </w:r>
      <w:r w:rsidRPr="00487AF2">
        <w:rPr>
          <w:rFonts w:ascii="Times New Roman" w:eastAsia="Times New Roman" w:hAnsi="Times New Roman" w:cs="Times New Roman"/>
          <w:b/>
          <w:bCs/>
          <w:kern w:val="0"/>
          <w:sz w:val="28"/>
          <w:szCs w:val="28"/>
          <w:lang w:eastAsia="ru-RU"/>
          <w14:ligatures w14:val="none"/>
        </w:rPr>
        <w:t>со</w:t>
      </w:r>
      <w:r w:rsidRPr="00487AF2">
        <w:rPr>
          <w:rFonts w:ascii="Times New Roman" w:eastAsia="Times New Roman" w:hAnsi="Times New Roman" w:cs="Times New Roman"/>
          <w:b/>
          <w:bCs/>
          <w:spacing w:val="-2"/>
          <w:kern w:val="0"/>
          <w:sz w:val="28"/>
          <w:szCs w:val="28"/>
          <w:lang w:eastAsia="ru-RU"/>
          <w14:ligatures w14:val="none"/>
        </w:rPr>
        <w:t>с</w:t>
      </w:r>
      <w:r w:rsidRPr="00487AF2">
        <w:rPr>
          <w:rFonts w:ascii="Times New Roman" w:eastAsia="Times New Roman" w:hAnsi="Times New Roman" w:cs="Times New Roman"/>
          <w:b/>
          <w:bCs/>
          <w:spacing w:val="1"/>
          <w:kern w:val="0"/>
          <w:sz w:val="28"/>
          <w:szCs w:val="28"/>
          <w:lang w:eastAsia="ru-RU"/>
          <w14:ligatures w14:val="none"/>
        </w:rPr>
        <w:t>то</w:t>
      </w:r>
      <w:r w:rsidRPr="00487AF2">
        <w:rPr>
          <w:rFonts w:ascii="Times New Roman" w:eastAsia="Times New Roman" w:hAnsi="Times New Roman" w:cs="Times New Roman"/>
          <w:b/>
          <w:bCs/>
          <w:spacing w:val="-3"/>
          <w:kern w:val="0"/>
          <w:sz w:val="28"/>
          <w:szCs w:val="28"/>
          <w:lang w:eastAsia="ru-RU"/>
          <w14:ligatures w14:val="none"/>
        </w:rPr>
        <w:t>я</w:t>
      </w:r>
      <w:r w:rsidRPr="00487AF2">
        <w:rPr>
          <w:rFonts w:ascii="Times New Roman" w:eastAsia="Times New Roman" w:hAnsi="Times New Roman" w:cs="Times New Roman"/>
          <w:b/>
          <w:bCs/>
          <w:spacing w:val="-1"/>
          <w:kern w:val="0"/>
          <w:sz w:val="28"/>
          <w:szCs w:val="28"/>
          <w:lang w:eastAsia="ru-RU"/>
          <w14:ligatures w14:val="none"/>
        </w:rPr>
        <w:t>ни</w:t>
      </w:r>
      <w:r w:rsidRPr="00487AF2">
        <w:rPr>
          <w:rFonts w:ascii="Times New Roman" w:eastAsia="Times New Roman" w:hAnsi="Times New Roman" w:cs="Times New Roman"/>
          <w:b/>
          <w:bCs/>
          <w:kern w:val="0"/>
          <w:sz w:val="28"/>
          <w:szCs w:val="28"/>
          <w:lang w:eastAsia="ru-RU"/>
          <w14:ligatures w14:val="none"/>
        </w:rPr>
        <w:t xml:space="preserve">ю </w:t>
      </w:r>
      <w:r w:rsidRPr="00487AF2">
        <w:rPr>
          <w:rFonts w:ascii="Times New Roman" w:eastAsia="Times New Roman" w:hAnsi="Times New Roman" w:cs="Times New Roman"/>
          <w:b/>
          <w:bCs/>
          <w:spacing w:val="-1"/>
          <w:kern w:val="0"/>
          <w:sz w:val="28"/>
          <w:szCs w:val="28"/>
          <w:lang w:eastAsia="ru-RU"/>
          <w14:ligatures w14:val="none"/>
        </w:rPr>
        <w:t>н</w:t>
      </w:r>
      <w:r w:rsidRPr="00487AF2">
        <w:rPr>
          <w:rFonts w:ascii="Times New Roman" w:eastAsia="Times New Roman" w:hAnsi="Times New Roman" w:cs="Times New Roman"/>
          <w:b/>
          <w:bCs/>
          <w:kern w:val="0"/>
          <w:sz w:val="28"/>
          <w:szCs w:val="28"/>
          <w:lang w:eastAsia="ru-RU"/>
          <w14:ligatures w14:val="none"/>
        </w:rPr>
        <w:t>а</w:t>
      </w:r>
      <w:r w:rsidRPr="00487AF2">
        <w:rPr>
          <w:rFonts w:ascii="Times New Roman" w:eastAsia="Times New Roman" w:hAnsi="Times New Roman" w:cs="Times New Roman"/>
          <w:b/>
          <w:bCs/>
          <w:spacing w:val="1"/>
          <w:kern w:val="0"/>
          <w:sz w:val="28"/>
          <w:szCs w:val="28"/>
          <w:lang w:eastAsia="ru-RU"/>
          <w14:ligatures w14:val="none"/>
        </w:rPr>
        <w:t xml:space="preserve"> </w:t>
      </w:r>
      <w:r w:rsidRPr="00487AF2">
        <w:rPr>
          <w:rFonts w:ascii="Times New Roman" w:eastAsia="Times New Roman" w:hAnsi="Times New Roman" w:cs="Times New Roman"/>
          <w:b/>
          <w:bCs/>
          <w:kern w:val="0"/>
          <w:sz w:val="28"/>
          <w:szCs w:val="28"/>
          <w:lang w:eastAsia="ru-RU"/>
          <w14:ligatures w14:val="none"/>
        </w:rPr>
        <w:t>2</w:t>
      </w:r>
      <w:r w:rsidRPr="00487AF2">
        <w:rPr>
          <w:rFonts w:ascii="Times New Roman" w:eastAsia="Times New Roman" w:hAnsi="Times New Roman" w:cs="Times New Roman"/>
          <w:b/>
          <w:bCs/>
          <w:spacing w:val="1"/>
          <w:kern w:val="0"/>
          <w:sz w:val="28"/>
          <w:szCs w:val="28"/>
          <w:lang w:eastAsia="ru-RU"/>
          <w14:ligatures w14:val="none"/>
        </w:rPr>
        <w:t>0</w:t>
      </w:r>
      <w:r w:rsidRPr="00487AF2">
        <w:rPr>
          <w:rFonts w:ascii="Times New Roman" w:eastAsia="Times New Roman" w:hAnsi="Times New Roman" w:cs="Times New Roman"/>
          <w:b/>
          <w:bCs/>
          <w:spacing w:val="-1"/>
          <w:kern w:val="0"/>
          <w:sz w:val="28"/>
          <w:szCs w:val="28"/>
          <w:lang w:eastAsia="ru-RU"/>
          <w14:ligatures w14:val="none"/>
        </w:rPr>
        <w:t>24</w:t>
      </w:r>
      <w:r w:rsidRPr="00487AF2">
        <w:rPr>
          <w:rFonts w:ascii="Times New Roman" w:eastAsia="Times New Roman" w:hAnsi="Times New Roman" w:cs="Times New Roman"/>
          <w:b/>
          <w:bCs/>
          <w:spacing w:val="1"/>
          <w:kern w:val="0"/>
          <w:sz w:val="28"/>
          <w:szCs w:val="28"/>
          <w:lang w:eastAsia="ru-RU"/>
          <w14:ligatures w14:val="none"/>
        </w:rPr>
        <w:t xml:space="preserve"> </w:t>
      </w:r>
      <w:r w:rsidRPr="00487AF2">
        <w:rPr>
          <w:rFonts w:ascii="Times New Roman" w:eastAsia="Times New Roman" w:hAnsi="Times New Roman" w:cs="Times New Roman"/>
          <w:b/>
          <w:bCs/>
          <w:spacing w:val="-3"/>
          <w:kern w:val="0"/>
          <w:sz w:val="28"/>
          <w:szCs w:val="28"/>
          <w:lang w:eastAsia="ru-RU"/>
          <w14:ligatures w14:val="none"/>
        </w:rPr>
        <w:t>г</w:t>
      </w:r>
      <w:r w:rsidRPr="00487AF2">
        <w:rPr>
          <w:rFonts w:ascii="Times New Roman" w:eastAsia="Times New Roman" w:hAnsi="Times New Roman" w:cs="Times New Roman"/>
          <w:b/>
          <w:bCs/>
          <w:spacing w:val="1"/>
          <w:kern w:val="0"/>
          <w:sz w:val="28"/>
          <w:szCs w:val="28"/>
          <w:lang w:eastAsia="ru-RU"/>
          <w14:ligatures w14:val="none"/>
        </w:rPr>
        <w:t>о</w:t>
      </w:r>
      <w:r w:rsidRPr="00487AF2">
        <w:rPr>
          <w:rFonts w:ascii="Times New Roman" w:eastAsia="Times New Roman" w:hAnsi="Times New Roman" w:cs="Times New Roman"/>
          <w:b/>
          <w:bCs/>
          <w:kern w:val="0"/>
          <w:sz w:val="28"/>
          <w:szCs w:val="28"/>
          <w:lang w:eastAsia="ru-RU"/>
          <w14:ligatures w14:val="none"/>
        </w:rPr>
        <w:t>д</w:t>
      </w:r>
    </w:p>
    <w:p w14:paraId="35478235" w14:textId="77777777" w:rsidR="00487AF2" w:rsidRPr="00487AF2" w:rsidRDefault="00487AF2" w:rsidP="00487AF2">
      <w:pPr>
        <w:widowControl w:val="0"/>
        <w:autoSpaceDE w:val="0"/>
        <w:autoSpaceDN w:val="0"/>
        <w:adjustRightInd w:val="0"/>
        <w:spacing w:before="4" w:after="0" w:line="150" w:lineRule="exact"/>
        <w:rPr>
          <w:rFonts w:ascii="Times New Roman" w:eastAsia="Times New Roman" w:hAnsi="Times New Roman" w:cs="Times New Roman"/>
          <w:kern w:val="0"/>
          <w:sz w:val="15"/>
          <w:szCs w:val="15"/>
          <w:lang w:eastAsia="ru-RU"/>
          <w14:ligatures w14:val="none"/>
        </w:rPr>
      </w:pPr>
    </w:p>
    <w:p w14:paraId="135AEAF2" w14:textId="77777777" w:rsidR="00487AF2" w:rsidRPr="00487AF2" w:rsidRDefault="00487AF2" w:rsidP="00487AF2">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21F40887" w14:textId="77777777" w:rsidR="00487AF2" w:rsidRPr="00487AF2" w:rsidRDefault="00487AF2" w:rsidP="00487AF2">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29F7E8E1" w14:textId="77777777" w:rsidR="00487AF2" w:rsidRPr="00487AF2" w:rsidRDefault="00487AF2" w:rsidP="00487AF2">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26ADBE4E" w14:textId="77777777" w:rsidR="00487AF2" w:rsidRPr="00487AF2" w:rsidRDefault="00487AF2" w:rsidP="00487AF2">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726A8382" w14:textId="77777777" w:rsidR="00487AF2" w:rsidRPr="00487AF2" w:rsidRDefault="00487AF2" w:rsidP="00487AF2">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7B4415DF" w14:textId="77777777" w:rsidR="00487AF2" w:rsidRPr="00487AF2" w:rsidRDefault="00487AF2" w:rsidP="00487AF2">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7E0811C1" w14:textId="77777777" w:rsidR="00487AF2" w:rsidRPr="00487AF2" w:rsidRDefault="00487AF2" w:rsidP="00487AF2">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169E2229" w14:textId="77777777" w:rsidR="00487AF2" w:rsidRPr="00487AF2" w:rsidRDefault="00487AF2" w:rsidP="00487AF2">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4B913AE9" w14:textId="77777777" w:rsidR="00487AF2" w:rsidRPr="00487AF2" w:rsidRDefault="00487AF2" w:rsidP="00487AF2">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1D8DE971" w14:textId="77777777" w:rsidR="00487AF2" w:rsidRPr="00487AF2" w:rsidRDefault="00487AF2" w:rsidP="00487AF2">
      <w:pPr>
        <w:widowControl w:val="0"/>
        <w:autoSpaceDE w:val="0"/>
        <w:autoSpaceDN w:val="0"/>
        <w:adjustRightInd w:val="0"/>
        <w:spacing w:after="0" w:line="240" w:lineRule="auto"/>
        <w:ind w:left="102" w:right="-20"/>
        <w:rPr>
          <w:rFonts w:ascii="Times New Roman" w:eastAsia="Times New Roman" w:hAnsi="Times New Roman" w:cs="Times New Roman"/>
          <w:kern w:val="0"/>
          <w:sz w:val="28"/>
          <w:szCs w:val="28"/>
          <w:lang w:eastAsia="ru-RU"/>
          <w14:ligatures w14:val="none"/>
        </w:rPr>
      </w:pPr>
      <w:r w:rsidRPr="00487AF2">
        <w:rPr>
          <w:rFonts w:ascii="Times New Roman" w:eastAsia="Times New Roman" w:hAnsi="Times New Roman" w:cs="Times New Roman"/>
          <w:b/>
          <w:bCs/>
          <w:spacing w:val="-1"/>
          <w:kern w:val="0"/>
          <w:sz w:val="28"/>
          <w:szCs w:val="28"/>
          <w:lang w:eastAsia="ru-RU"/>
          <w14:ligatures w14:val="none"/>
        </w:rPr>
        <w:t>Р</w:t>
      </w:r>
      <w:r w:rsidRPr="00487AF2">
        <w:rPr>
          <w:rFonts w:ascii="Times New Roman" w:eastAsia="Times New Roman" w:hAnsi="Times New Roman" w:cs="Times New Roman"/>
          <w:b/>
          <w:bCs/>
          <w:spacing w:val="1"/>
          <w:kern w:val="0"/>
          <w:sz w:val="28"/>
          <w:szCs w:val="28"/>
          <w:lang w:eastAsia="ru-RU"/>
          <w14:ligatures w14:val="none"/>
        </w:rPr>
        <w:t>а</w:t>
      </w:r>
      <w:r w:rsidRPr="00487AF2">
        <w:rPr>
          <w:rFonts w:ascii="Times New Roman" w:eastAsia="Times New Roman" w:hAnsi="Times New Roman" w:cs="Times New Roman"/>
          <w:b/>
          <w:bCs/>
          <w:kern w:val="0"/>
          <w:sz w:val="28"/>
          <w:szCs w:val="28"/>
          <w:lang w:eastAsia="ru-RU"/>
          <w14:ligatures w14:val="none"/>
        </w:rPr>
        <w:t>зр</w:t>
      </w:r>
      <w:r w:rsidRPr="00487AF2">
        <w:rPr>
          <w:rFonts w:ascii="Times New Roman" w:eastAsia="Times New Roman" w:hAnsi="Times New Roman" w:cs="Times New Roman"/>
          <w:b/>
          <w:bCs/>
          <w:spacing w:val="-1"/>
          <w:kern w:val="0"/>
          <w:sz w:val="28"/>
          <w:szCs w:val="28"/>
          <w:lang w:eastAsia="ru-RU"/>
          <w14:ligatures w14:val="none"/>
        </w:rPr>
        <w:t>аб</w:t>
      </w:r>
      <w:r w:rsidRPr="00487AF2">
        <w:rPr>
          <w:rFonts w:ascii="Times New Roman" w:eastAsia="Times New Roman" w:hAnsi="Times New Roman" w:cs="Times New Roman"/>
          <w:b/>
          <w:bCs/>
          <w:spacing w:val="1"/>
          <w:kern w:val="0"/>
          <w:sz w:val="28"/>
          <w:szCs w:val="28"/>
          <w:lang w:eastAsia="ru-RU"/>
          <w14:ligatures w14:val="none"/>
        </w:rPr>
        <w:t>от</w:t>
      </w:r>
      <w:r w:rsidRPr="00487AF2">
        <w:rPr>
          <w:rFonts w:ascii="Times New Roman" w:eastAsia="Times New Roman" w:hAnsi="Times New Roman" w:cs="Times New Roman"/>
          <w:b/>
          <w:bCs/>
          <w:kern w:val="0"/>
          <w:sz w:val="28"/>
          <w:szCs w:val="28"/>
          <w:lang w:eastAsia="ru-RU"/>
          <w14:ligatures w14:val="none"/>
        </w:rPr>
        <w:t>ч</w:t>
      </w:r>
      <w:r w:rsidRPr="00487AF2">
        <w:rPr>
          <w:rFonts w:ascii="Times New Roman" w:eastAsia="Times New Roman" w:hAnsi="Times New Roman" w:cs="Times New Roman"/>
          <w:b/>
          <w:bCs/>
          <w:spacing w:val="-1"/>
          <w:kern w:val="0"/>
          <w:sz w:val="28"/>
          <w:szCs w:val="28"/>
          <w:lang w:eastAsia="ru-RU"/>
          <w14:ligatures w14:val="none"/>
        </w:rPr>
        <w:t>ик</w:t>
      </w:r>
      <w:r w:rsidRPr="00487AF2">
        <w:rPr>
          <w:rFonts w:ascii="Times New Roman" w:eastAsia="Times New Roman" w:hAnsi="Times New Roman" w:cs="Times New Roman"/>
          <w:b/>
          <w:bCs/>
          <w:kern w:val="0"/>
          <w:sz w:val="28"/>
          <w:szCs w:val="28"/>
          <w:lang w:eastAsia="ru-RU"/>
          <w14:ligatures w14:val="none"/>
        </w:rPr>
        <w:t>: ООО «Эпицентр»</w:t>
      </w:r>
    </w:p>
    <w:p w14:paraId="684163FF" w14:textId="77777777" w:rsidR="00487AF2" w:rsidRPr="00487AF2" w:rsidRDefault="00487AF2" w:rsidP="00487AF2">
      <w:pPr>
        <w:widowControl w:val="0"/>
        <w:autoSpaceDE w:val="0"/>
        <w:autoSpaceDN w:val="0"/>
        <w:adjustRightInd w:val="0"/>
        <w:spacing w:before="6" w:after="0" w:line="150" w:lineRule="exact"/>
        <w:rPr>
          <w:rFonts w:ascii="Times New Roman" w:eastAsia="Times New Roman" w:hAnsi="Times New Roman" w:cs="Times New Roman"/>
          <w:kern w:val="0"/>
          <w:sz w:val="15"/>
          <w:szCs w:val="15"/>
          <w:lang w:eastAsia="ru-RU"/>
          <w14:ligatures w14:val="none"/>
        </w:rPr>
      </w:pPr>
    </w:p>
    <w:p w14:paraId="2FA62693" w14:textId="77777777" w:rsidR="00487AF2" w:rsidRPr="00487AF2" w:rsidRDefault="00487AF2" w:rsidP="00487AF2">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14228F53" w14:textId="77777777" w:rsidR="00487AF2" w:rsidRPr="00487AF2" w:rsidRDefault="00487AF2" w:rsidP="00487AF2">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0CE1264B" w14:textId="77777777" w:rsidR="00487AF2" w:rsidRPr="00487AF2" w:rsidRDefault="00487AF2" w:rsidP="00487AF2">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3486B522" w14:textId="77777777" w:rsidR="00487AF2" w:rsidRPr="00487AF2" w:rsidRDefault="00487AF2" w:rsidP="00487AF2">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2EDFA16F" w14:textId="77777777" w:rsidR="00487AF2" w:rsidRPr="00487AF2" w:rsidRDefault="00487AF2" w:rsidP="00487AF2">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5440EF1F" w14:textId="77777777" w:rsidR="00487AF2" w:rsidRPr="00487AF2" w:rsidRDefault="00487AF2" w:rsidP="00487AF2">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5A226342" w14:textId="77777777" w:rsidR="00487AF2" w:rsidRPr="00487AF2" w:rsidRDefault="00487AF2" w:rsidP="00487AF2">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7446C380" w14:textId="77777777" w:rsidR="00487AF2" w:rsidRPr="00487AF2" w:rsidRDefault="00487AF2" w:rsidP="00487AF2">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59C6EE40" w14:textId="77777777" w:rsidR="00487AF2" w:rsidRPr="00487AF2" w:rsidRDefault="00487AF2" w:rsidP="00487AF2">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3FAEE4B1" w14:textId="77777777" w:rsidR="00487AF2" w:rsidRPr="00487AF2" w:rsidRDefault="00487AF2" w:rsidP="00487AF2">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3388332B" w14:textId="77777777" w:rsidR="00487AF2" w:rsidRPr="00487AF2" w:rsidRDefault="00487AF2" w:rsidP="00487AF2">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0B1FBC6F" w14:textId="77777777" w:rsidR="00487AF2" w:rsidRPr="00487AF2" w:rsidRDefault="00487AF2" w:rsidP="00487AF2">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5B8CB08F" w14:textId="77777777" w:rsidR="00487AF2" w:rsidRPr="00487AF2" w:rsidRDefault="00487AF2" w:rsidP="00487AF2">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3F5E4DAB" w14:textId="77777777" w:rsidR="00487AF2" w:rsidRPr="00487AF2" w:rsidRDefault="00487AF2" w:rsidP="00487AF2">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1FD66C4B" w14:textId="77777777" w:rsidR="00487AF2" w:rsidRPr="00487AF2" w:rsidRDefault="00487AF2" w:rsidP="00487AF2">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0005448E" w14:textId="77777777" w:rsidR="00487AF2" w:rsidRPr="00487AF2" w:rsidRDefault="00487AF2" w:rsidP="00487AF2">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65239DC0" w14:textId="77777777" w:rsidR="00487AF2" w:rsidRPr="00487AF2" w:rsidRDefault="00487AF2" w:rsidP="00487AF2">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2267C85D" w14:textId="77777777" w:rsidR="00487AF2" w:rsidRPr="00487AF2" w:rsidRDefault="00487AF2" w:rsidP="00487AF2">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027E518F" w14:textId="77777777" w:rsidR="00487AF2" w:rsidRPr="00487AF2" w:rsidRDefault="00487AF2" w:rsidP="00487AF2">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430B9026" w14:textId="77777777" w:rsidR="00487AF2" w:rsidRPr="00487AF2" w:rsidRDefault="00487AF2" w:rsidP="00487AF2">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2DA5DA4C" w14:textId="77777777" w:rsidR="00487AF2" w:rsidRPr="00487AF2" w:rsidRDefault="00487AF2" w:rsidP="00487AF2">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4EB473F2" w14:textId="77777777" w:rsidR="00487AF2" w:rsidRPr="00487AF2" w:rsidRDefault="00487AF2" w:rsidP="00487AF2">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7BD0D8B0" w14:textId="77777777" w:rsidR="00487AF2" w:rsidRPr="00487AF2" w:rsidRDefault="00487AF2" w:rsidP="00487AF2">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1615C69C" w14:textId="77777777" w:rsidR="00487AF2" w:rsidRPr="00487AF2" w:rsidRDefault="00487AF2" w:rsidP="00487AF2">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5C710D16" w14:textId="77777777" w:rsidR="00487AF2" w:rsidRPr="00487AF2" w:rsidRDefault="00487AF2" w:rsidP="00487AF2">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780FEA98" w14:textId="77777777" w:rsidR="00487AF2" w:rsidRPr="00487AF2" w:rsidRDefault="00487AF2" w:rsidP="00487AF2">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15A7AEC0" w14:textId="77777777" w:rsidR="00487AF2" w:rsidRPr="00487AF2" w:rsidRDefault="00487AF2" w:rsidP="00487AF2">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5CE7B405" w14:textId="77777777" w:rsidR="00487AF2" w:rsidRPr="00487AF2" w:rsidRDefault="00487AF2" w:rsidP="00487AF2">
      <w:pPr>
        <w:widowControl w:val="0"/>
        <w:autoSpaceDE w:val="0"/>
        <w:autoSpaceDN w:val="0"/>
        <w:adjustRightInd w:val="0"/>
        <w:spacing w:after="0" w:line="240" w:lineRule="auto"/>
        <w:ind w:left="4014" w:right="3695"/>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b/>
          <w:bCs/>
          <w:spacing w:val="-1"/>
          <w:kern w:val="0"/>
          <w:lang w:eastAsia="ru-RU"/>
          <w14:ligatures w14:val="none"/>
        </w:rPr>
        <w:t>С</w:t>
      </w:r>
      <w:r w:rsidRPr="00487AF2">
        <w:rPr>
          <w:rFonts w:ascii="Times New Roman" w:eastAsia="Times New Roman" w:hAnsi="Times New Roman" w:cs="Times New Roman"/>
          <w:b/>
          <w:bCs/>
          <w:kern w:val="0"/>
          <w:lang w:eastAsia="ru-RU"/>
          <w14:ligatures w14:val="none"/>
        </w:rPr>
        <w:t>анкт</w:t>
      </w:r>
      <w:r w:rsidRPr="00487AF2">
        <w:rPr>
          <w:rFonts w:ascii="Times New Roman" w:eastAsia="Times New Roman" w:hAnsi="Times New Roman" w:cs="Times New Roman"/>
          <w:b/>
          <w:bCs/>
          <w:spacing w:val="1"/>
          <w:kern w:val="0"/>
          <w:lang w:eastAsia="ru-RU"/>
          <w14:ligatures w14:val="none"/>
        </w:rPr>
        <w:t>-</w:t>
      </w:r>
      <w:r w:rsidRPr="00487AF2">
        <w:rPr>
          <w:rFonts w:ascii="Times New Roman" w:eastAsia="Times New Roman" w:hAnsi="Times New Roman" w:cs="Times New Roman"/>
          <w:b/>
          <w:bCs/>
          <w:spacing w:val="-1"/>
          <w:kern w:val="0"/>
          <w:lang w:eastAsia="ru-RU"/>
          <w14:ligatures w14:val="none"/>
        </w:rPr>
        <w:t>П</w:t>
      </w:r>
      <w:r w:rsidRPr="00487AF2">
        <w:rPr>
          <w:rFonts w:ascii="Times New Roman" w:eastAsia="Times New Roman" w:hAnsi="Times New Roman" w:cs="Times New Roman"/>
          <w:b/>
          <w:bCs/>
          <w:kern w:val="0"/>
          <w:lang w:eastAsia="ru-RU"/>
          <w14:ligatures w14:val="none"/>
        </w:rPr>
        <w:t>етербу</w:t>
      </w:r>
      <w:r w:rsidRPr="00487AF2">
        <w:rPr>
          <w:rFonts w:ascii="Times New Roman" w:eastAsia="Times New Roman" w:hAnsi="Times New Roman" w:cs="Times New Roman"/>
          <w:b/>
          <w:bCs/>
          <w:spacing w:val="-3"/>
          <w:kern w:val="0"/>
          <w:lang w:eastAsia="ru-RU"/>
          <w14:ligatures w14:val="none"/>
        </w:rPr>
        <w:t>р</w:t>
      </w:r>
      <w:r w:rsidRPr="00487AF2">
        <w:rPr>
          <w:rFonts w:ascii="Times New Roman" w:eastAsia="Times New Roman" w:hAnsi="Times New Roman" w:cs="Times New Roman"/>
          <w:b/>
          <w:bCs/>
          <w:kern w:val="0"/>
          <w:lang w:eastAsia="ru-RU"/>
          <w14:ligatures w14:val="none"/>
        </w:rPr>
        <w:t>г</w:t>
      </w:r>
    </w:p>
    <w:p w14:paraId="3FF20D77" w14:textId="77777777" w:rsidR="00487AF2" w:rsidRPr="00487AF2" w:rsidRDefault="00487AF2" w:rsidP="00487AF2">
      <w:pPr>
        <w:widowControl w:val="0"/>
        <w:autoSpaceDE w:val="0"/>
        <w:autoSpaceDN w:val="0"/>
        <w:adjustRightInd w:val="0"/>
        <w:spacing w:before="37" w:after="0" w:line="240" w:lineRule="auto"/>
        <w:ind w:left="4477" w:right="4158"/>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b/>
          <w:bCs/>
          <w:kern w:val="0"/>
          <w:lang w:eastAsia="ru-RU"/>
          <w14:ligatures w14:val="none"/>
        </w:rPr>
        <w:t>2024 г</w:t>
      </w:r>
      <w:r w:rsidRPr="00487AF2">
        <w:rPr>
          <w:rFonts w:ascii="Times New Roman" w:eastAsia="Times New Roman" w:hAnsi="Times New Roman" w:cs="Times New Roman"/>
          <w:b/>
          <w:bCs/>
          <w:spacing w:val="-2"/>
          <w:kern w:val="0"/>
          <w:lang w:eastAsia="ru-RU"/>
          <w14:ligatures w14:val="none"/>
        </w:rPr>
        <w:t>о</w:t>
      </w:r>
      <w:r w:rsidRPr="00487AF2">
        <w:rPr>
          <w:rFonts w:ascii="Times New Roman" w:eastAsia="Times New Roman" w:hAnsi="Times New Roman" w:cs="Times New Roman"/>
          <w:b/>
          <w:bCs/>
          <w:kern w:val="0"/>
          <w:lang w:eastAsia="ru-RU"/>
          <w14:ligatures w14:val="none"/>
        </w:rPr>
        <w:t>д</w:t>
      </w:r>
    </w:p>
    <w:p w14:paraId="43FB6C6A" w14:textId="77777777" w:rsidR="00487AF2" w:rsidRPr="00487AF2" w:rsidRDefault="00487AF2" w:rsidP="00487AF2">
      <w:pPr>
        <w:widowControl w:val="0"/>
        <w:autoSpaceDE w:val="0"/>
        <w:autoSpaceDN w:val="0"/>
        <w:adjustRightInd w:val="0"/>
        <w:spacing w:before="37" w:after="0" w:line="240" w:lineRule="auto"/>
        <w:ind w:left="4477" w:right="4158"/>
        <w:jc w:val="center"/>
        <w:rPr>
          <w:rFonts w:ascii="Times New Roman" w:eastAsia="Times New Roman" w:hAnsi="Times New Roman" w:cs="Times New Roman"/>
          <w:kern w:val="0"/>
          <w:lang w:eastAsia="ru-RU"/>
          <w14:ligatures w14:val="none"/>
        </w:rPr>
        <w:sectPr w:rsidR="00487AF2" w:rsidRPr="00487AF2" w:rsidSect="00487AF2">
          <w:pgSz w:w="11920" w:h="16840"/>
          <w:pgMar w:top="1320" w:right="760" w:bottom="280" w:left="1600" w:header="720" w:footer="720" w:gutter="0"/>
          <w:cols w:space="720"/>
          <w:noEndnote/>
        </w:sectPr>
      </w:pPr>
    </w:p>
    <w:p w14:paraId="1F7B04B6" w14:textId="77777777" w:rsidR="00487AF2" w:rsidRPr="00487AF2" w:rsidRDefault="00487AF2" w:rsidP="00487AF2">
      <w:pPr>
        <w:widowControl w:val="0"/>
        <w:autoSpaceDE w:val="0"/>
        <w:autoSpaceDN w:val="0"/>
        <w:adjustRightInd w:val="0"/>
        <w:spacing w:before="70" w:after="0" w:line="240" w:lineRule="auto"/>
        <w:ind w:left="4120" w:right="4101"/>
        <w:jc w:val="center"/>
        <w:rPr>
          <w:rFonts w:ascii="Times New Roman" w:eastAsia="Times New Roman" w:hAnsi="Times New Roman" w:cs="Times New Roman"/>
          <w:b/>
          <w:bCs/>
          <w:kern w:val="0"/>
          <w:sz w:val="28"/>
          <w:szCs w:val="28"/>
          <w:lang w:eastAsia="ru-RU"/>
          <w14:ligatures w14:val="none"/>
        </w:rPr>
      </w:pPr>
      <w:r w:rsidRPr="00487AF2">
        <w:rPr>
          <w:rFonts w:ascii="Times New Roman" w:eastAsia="Times New Roman" w:hAnsi="Times New Roman" w:cs="Times New Roman"/>
          <w:b/>
          <w:bCs/>
          <w:kern w:val="0"/>
          <w:sz w:val="28"/>
          <w:szCs w:val="28"/>
          <w:lang w:eastAsia="ru-RU"/>
          <w14:ligatures w14:val="none"/>
        </w:rPr>
        <w:lastRenderedPageBreak/>
        <w:t>Огл</w:t>
      </w:r>
      <w:r w:rsidRPr="00487AF2">
        <w:rPr>
          <w:rFonts w:ascii="Times New Roman" w:eastAsia="Times New Roman" w:hAnsi="Times New Roman" w:cs="Times New Roman"/>
          <w:b/>
          <w:bCs/>
          <w:spacing w:val="1"/>
          <w:kern w:val="0"/>
          <w:sz w:val="28"/>
          <w:szCs w:val="28"/>
          <w:lang w:eastAsia="ru-RU"/>
          <w14:ligatures w14:val="none"/>
        </w:rPr>
        <w:t>а</w:t>
      </w:r>
      <w:r w:rsidRPr="00487AF2">
        <w:rPr>
          <w:rFonts w:ascii="Times New Roman" w:eastAsia="Times New Roman" w:hAnsi="Times New Roman" w:cs="Times New Roman"/>
          <w:b/>
          <w:bCs/>
          <w:spacing w:val="-3"/>
          <w:kern w:val="0"/>
          <w:sz w:val="28"/>
          <w:szCs w:val="28"/>
          <w:lang w:eastAsia="ru-RU"/>
          <w14:ligatures w14:val="none"/>
        </w:rPr>
        <w:t>в</w:t>
      </w:r>
      <w:r w:rsidRPr="00487AF2">
        <w:rPr>
          <w:rFonts w:ascii="Times New Roman" w:eastAsia="Times New Roman" w:hAnsi="Times New Roman" w:cs="Times New Roman"/>
          <w:b/>
          <w:bCs/>
          <w:spacing w:val="1"/>
          <w:kern w:val="0"/>
          <w:sz w:val="28"/>
          <w:szCs w:val="28"/>
          <w:lang w:eastAsia="ru-RU"/>
          <w14:ligatures w14:val="none"/>
        </w:rPr>
        <w:t>л</w:t>
      </w:r>
      <w:r w:rsidRPr="00487AF2">
        <w:rPr>
          <w:rFonts w:ascii="Times New Roman" w:eastAsia="Times New Roman" w:hAnsi="Times New Roman" w:cs="Times New Roman"/>
          <w:b/>
          <w:bCs/>
          <w:kern w:val="0"/>
          <w:sz w:val="28"/>
          <w:szCs w:val="28"/>
          <w:lang w:eastAsia="ru-RU"/>
          <w14:ligatures w14:val="none"/>
        </w:rPr>
        <w:t>ен</w:t>
      </w:r>
      <w:r w:rsidRPr="00487AF2">
        <w:rPr>
          <w:rFonts w:ascii="Times New Roman" w:eastAsia="Times New Roman" w:hAnsi="Times New Roman" w:cs="Times New Roman"/>
          <w:b/>
          <w:bCs/>
          <w:spacing w:val="-2"/>
          <w:kern w:val="0"/>
          <w:sz w:val="28"/>
          <w:szCs w:val="28"/>
          <w:lang w:eastAsia="ru-RU"/>
          <w14:ligatures w14:val="none"/>
        </w:rPr>
        <w:t>и</w:t>
      </w:r>
      <w:r w:rsidRPr="00487AF2">
        <w:rPr>
          <w:rFonts w:ascii="Times New Roman" w:eastAsia="Times New Roman" w:hAnsi="Times New Roman" w:cs="Times New Roman"/>
          <w:b/>
          <w:bCs/>
          <w:kern w:val="0"/>
          <w:sz w:val="28"/>
          <w:szCs w:val="28"/>
          <w:lang w:eastAsia="ru-RU"/>
          <w14:ligatures w14:val="none"/>
        </w:rPr>
        <w:t>е</w:t>
      </w:r>
    </w:p>
    <w:p w14:paraId="4D708AAA" w14:textId="77777777" w:rsidR="00487AF2" w:rsidRPr="00487AF2" w:rsidRDefault="00487AF2" w:rsidP="00487AF2">
      <w:pPr>
        <w:widowControl w:val="0"/>
        <w:autoSpaceDE w:val="0"/>
        <w:autoSpaceDN w:val="0"/>
        <w:adjustRightInd w:val="0"/>
        <w:spacing w:before="70" w:after="0" w:line="240" w:lineRule="auto"/>
        <w:ind w:left="4120" w:right="4101"/>
        <w:jc w:val="center"/>
        <w:rPr>
          <w:rFonts w:ascii="Times New Roman" w:eastAsia="Times New Roman" w:hAnsi="Times New Roman" w:cs="Times New Roman"/>
          <w:b/>
          <w:bCs/>
          <w:kern w:val="0"/>
          <w:sz w:val="28"/>
          <w:szCs w:val="28"/>
          <w:lang w:eastAsia="ru-RU"/>
          <w14:ligatures w14:val="none"/>
        </w:rPr>
      </w:pPr>
    </w:p>
    <w:p w14:paraId="71847FB6" w14:textId="74932264" w:rsidR="00487AF2" w:rsidRPr="00487AF2" w:rsidRDefault="00487AF2" w:rsidP="00487AF2">
      <w:pPr>
        <w:tabs>
          <w:tab w:val="right" w:leader="dot" w:pos="9850"/>
        </w:tabs>
        <w:spacing w:after="200" w:line="276" w:lineRule="auto"/>
        <w:rPr>
          <w:rFonts w:ascii="Calibri" w:eastAsia="Times New Roman" w:hAnsi="Calibri" w:cs="Times New Roman"/>
          <w:b/>
          <w:bCs/>
          <w:noProof/>
          <w:spacing w:val="1"/>
          <w:kern w:val="32"/>
          <w:lang w:eastAsia="ru-RU"/>
          <w14:ligatures w14:val="none"/>
        </w:rPr>
      </w:pPr>
      <w:r w:rsidRPr="00487AF2">
        <w:rPr>
          <w:rFonts w:ascii="Times New Roman" w:eastAsia="Calibri" w:hAnsi="Times New Roman" w:cs="Times New Roman"/>
          <w:b/>
          <w:bCs/>
          <w:noProof/>
          <w:spacing w:val="1"/>
          <w:kern w:val="32"/>
          <w14:ligatures w14:val="none"/>
        </w:rPr>
        <w:fldChar w:fldCharType="begin"/>
      </w:r>
      <w:r w:rsidRPr="00487AF2">
        <w:rPr>
          <w:rFonts w:ascii="Times New Roman" w:eastAsia="Calibri" w:hAnsi="Times New Roman" w:cs="Times New Roman"/>
          <w:b/>
          <w:bCs/>
          <w:noProof/>
          <w:spacing w:val="1"/>
          <w:kern w:val="32"/>
          <w14:ligatures w14:val="none"/>
        </w:rPr>
        <w:instrText xml:space="preserve"> TOC \o "1-3" \h \z \u </w:instrText>
      </w:r>
      <w:r w:rsidRPr="00487AF2">
        <w:rPr>
          <w:rFonts w:ascii="Times New Roman" w:eastAsia="Calibri" w:hAnsi="Times New Roman" w:cs="Times New Roman"/>
          <w:b/>
          <w:bCs/>
          <w:noProof/>
          <w:spacing w:val="1"/>
          <w:kern w:val="32"/>
          <w14:ligatures w14:val="none"/>
        </w:rPr>
        <w:fldChar w:fldCharType="separate"/>
      </w:r>
      <w:hyperlink w:anchor="_Toc33180925" w:history="1">
        <w:r w:rsidRPr="00487AF2">
          <w:rPr>
            <w:rFonts w:ascii="Times New Roman" w:eastAsia="Calibri" w:hAnsi="Times New Roman" w:cs="Times New Roman"/>
            <w:b/>
            <w:bCs/>
            <w:noProof/>
            <w:color w:val="0000FF"/>
            <w:spacing w:val="-1"/>
            <w:kern w:val="32"/>
            <w:u w:val="single"/>
            <w14:ligatures w14:val="none"/>
          </w:rPr>
          <w:t>Г</w:t>
        </w:r>
        <w:r w:rsidRPr="00487AF2">
          <w:rPr>
            <w:rFonts w:ascii="Times New Roman" w:eastAsia="Calibri" w:hAnsi="Times New Roman" w:cs="Times New Roman"/>
            <w:b/>
            <w:bCs/>
            <w:noProof/>
            <w:color w:val="0000FF"/>
            <w:spacing w:val="1"/>
            <w:kern w:val="32"/>
            <w:u w:val="single"/>
            <w14:ligatures w14:val="none"/>
          </w:rPr>
          <w:t>ла</w:t>
        </w:r>
        <w:r w:rsidRPr="00487AF2">
          <w:rPr>
            <w:rFonts w:ascii="Times New Roman" w:eastAsia="Calibri" w:hAnsi="Times New Roman" w:cs="Times New Roman"/>
            <w:b/>
            <w:bCs/>
            <w:noProof/>
            <w:color w:val="0000FF"/>
            <w:spacing w:val="-3"/>
            <w:kern w:val="32"/>
            <w:u w:val="single"/>
            <w14:ligatures w14:val="none"/>
          </w:rPr>
          <w:t>в</w:t>
        </w:r>
        <w:r w:rsidRPr="00487AF2">
          <w:rPr>
            <w:rFonts w:ascii="Times New Roman" w:eastAsia="Calibri" w:hAnsi="Times New Roman" w:cs="Times New Roman"/>
            <w:b/>
            <w:bCs/>
            <w:noProof/>
            <w:color w:val="0000FF"/>
            <w:spacing w:val="1"/>
            <w:kern w:val="32"/>
            <w:u w:val="single"/>
            <w14:ligatures w14:val="none"/>
          </w:rPr>
          <w:t xml:space="preserve">а 1.    </w:t>
        </w:r>
        <w:r w:rsidRPr="00487AF2">
          <w:rPr>
            <w:rFonts w:ascii="Times New Roman" w:eastAsia="Calibri" w:hAnsi="Times New Roman" w:cs="Times New Roman"/>
            <w:b/>
            <w:bCs/>
            <w:noProof/>
            <w:color w:val="0000FF"/>
            <w:spacing w:val="21"/>
            <w:kern w:val="32"/>
            <w:u w:val="single"/>
            <w14:ligatures w14:val="none"/>
          </w:rPr>
          <w:t xml:space="preserve"> </w:t>
        </w:r>
        <w:r w:rsidRPr="00487AF2">
          <w:rPr>
            <w:rFonts w:ascii="Times New Roman" w:eastAsia="Calibri" w:hAnsi="Times New Roman" w:cs="Times New Roman"/>
            <w:b/>
            <w:bCs/>
            <w:noProof/>
            <w:color w:val="0000FF"/>
            <w:spacing w:val="1"/>
            <w:kern w:val="32"/>
            <w:u w:val="single"/>
            <w14:ligatures w14:val="none"/>
          </w:rPr>
          <w:t>По</w:t>
        </w:r>
        <w:r w:rsidRPr="00487AF2">
          <w:rPr>
            <w:rFonts w:ascii="Times New Roman" w:eastAsia="Calibri" w:hAnsi="Times New Roman" w:cs="Times New Roman"/>
            <w:b/>
            <w:bCs/>
            <w:noProof/>
            <w:color w:val="0000FF"/>
            <w:spacing w:val="-6"/>
            <w:kern w:val="32"/>
            <w:u w:val="single"/>
            <w14:ligatures w14:val="none"/>
          </w:rPr>
          <w:t>к</w:t>
        </w:r>
        <w:r w:rsidRPr="00487AF2">
          <w:rPr>
            <w:rFonts w:ascii="Times New Roman" w:eastAsia="Calibri" w:hAnsi="Times New Roman" w:cs="Times New Roman"/>
            <w:b/>
            <w:bCs/>
            <w:noProof/>
            <w:color w:val="0000FF"/>
            <w:spacing w:val="1"/>
            <w:kern w:val="32"/>
            <w:u w:val="single"/>
            <w14:ligatures w14:val="none"/>
          </w:rPr>
          <w:t>а</w:t>
        </w:r>
        <w:r w:rsidRPr="00487AF2">
          <w:rPr>
            <w:rFonts w:ascii="Times New Roman" w:eastAsia="Calibri" w:hAnsi="Times New Roman" w:cs="Times New Roman"/>
            <w:b/>
            <w:bCs/>
            <w:noProof/>
            <w:color w:val="0000FF"/>
            <w:spacing w:val="-3"/>
            <w:kern w:val="32"/>
            <w:u w:val="single"/>
            <w14:ligatures w14:val="none"/>
          </w:rPr>
          <w:t>з</w:t>
        </w:r>
        <w:r w:rsidRPr="00487AF2">
          <w:rPr>
            <w:rFonts w:ascii="Times New Roman" w:eastAsia="Calibri" w:hAnsi="Times New Roman" w:cs="Times New Roman"/>
            <w:b/>
            <w:bCs/>
            <w:noProof/>
            <w:color w:val="0000FF"/>
            <w:spacing w:val="-8"/>
            <w:kern w:val="32"/>
            <w:u w:val="single"/>
            <w14:ligatures w14:val="none"/>
          </w:rPr>
          <w:t>а</w:t>
        </w:r>
        <w:r w:rsidRPr="00487AF2">
          <w:rPr>
            <w:rFonts w:ascii="Times New Roman" w:eastAsia="Calibri" w:hAnsi="Times New Roman" w:cs="Times New Roman"/>
            <w:b/>
            <w:bCs/>
            <w:noProof/>
            <w:color w:val="0000FF"/>
            <w:spacing w:val="1"/>
            <w:kern w:val="32"/>
            <w:u w:val="single"/>
            <w14:ligatures w14:val="none"/>
          </w:rPr>
          <w:t>тели</w:t>
        </w:r>
        <w:r w:rsidRPr="00487AF2">
          <w:rPr>
            <w:rFonts w:ascii="Times New Roman" w:eastAsia="Calibri" w:hAnsi="Times New Roman" w:cs="Times New Roman"/>
            <w:b/>
            <w:bCs/>
            <w:noProof/>
            <w:color w:val="0000FF"/>
            <w:spacing w:val="44"/>
            <w:kern w:val="32"/>
            <w:u w:val="single"/>
            <w14:ligatures w14:val="none"/>
          </w:rPr>
          <w:t xml:space="preserve"> </w:t>
        </w:r>
        <w:r w:rsidRPr="00487AF2">
          <w:rPr>
            <w:rFonts w:ascii="Times New Roman" w:eastAsia="Calibri" w:hAnsi="Times New Roman" w:cs="Times New Roman"/>
            <w:b/>
            <w:bCs/>
            <w:noProof/>
            <w:color w:val="0000FF"/>
            <w:spacing w:val="-1"/>
            <w:kern w:val="32"/>
            <w:u w:val="single"/>
            <w14:ligatures w14:val="none"/>
          </w:rPr>
          <w:t>существующего и перспективного</w:t>
        </w:r>
        <w:r w:rsidRPr="00487AF2">
          <w:rPr>
            <w:rFonts w:ascii="Times New Roman" w:eastAsia="Calibri" w:hAnsi="Times New Roman" w:cs="Times New Roman"/>
            <w:b/>
            <w:bCs/>
            <w:noProof/>
            <w:color w:val="0000FF"/>
            <w:spacing w:val="48"/>
            <w:kern w:val="32"/>
            <w:u w:val="single"/>
            <w14:ligatures w14:val="none"/>
          </w:rPr>
          <w:t xml:space="preserve"> </w:t>
        </w:r>
        <w:r w:rsidRPr="00487AF2">
          <w:rPr>
            <w:rFonts w:ascii="Times New Roman" w:eastAsia="Calibri" w:hAnsi="Times New Roman" w:cs="Times New Roman"/>
            <w:b/>
            <w:bCs/>
            <w:noProof/>
            <w:color w:val="0000FF"/>
            <w:spacing w:val="1"/>
            <w:kern w:val="32"/>
            <w:u w:val="single"/>
            <w14:ligatures w14:val="none"/>
          </w:rPr>
          <w:t>сп</w:t>
        </w:r>
        <w:r w:rsidRPr="00487AF2">
          <w:rPr>
            <w:rFonts w:ascii="Times New Roman" w:eastAsia="Calibri" w:hAnsi="Times New Roman" w:cs="Times New Roman"/>
            <w:b/>
            <w:bCs/>
            <w:noProof/>
            <w:color w:val="0000FF"/>
            <w:spacing w:val="-1"/>
            <w:kern w:val="32"/>
            <w:u w:val="single"/>
            <w14:ligatures w14:val="none"/>
          </w:rPr>
          <w:t>р</w:t>
        </w:r>
        <w:r w:rsidRPr="00487AF2">
          <w:rPr>
            <w:rFonts w:ascii="Times New Roman" w:eastAsia="Calibri" w:hAnsi="Times New Roman" w:cs="Times New Roman"/>
            <w:b/>
            <w:bCs/>
            <w:noProof/>
            <w:color w:val="0000FF"/>
            <w:spacing w:val="1"/>
            <w:kern w:val="32"/>
            <w:u w:val="single"/>
            <w14:ligatures w14:val="none"/>
          </w:rPr>
          <w:t>оса</w:t>
        </w:r>
        <w:r w:rsidRPr="00487AF2">
          <w:rPr>
            <w:rFonts w:ascii="Times New Roman" w:eastAsia="Calibri" w:hAnsi="Times New Roman" w:cs="Times New Roman"/>
            <w:b/>
            <w:bCs/>
            <w:noProof/>
            <w:color w:val="0000FF"/>
            <w:spacing w:val="46"/>
            <w:kern w:val="32"/>
            <w:u w:val="single"/>
            <w14:ligatures w14:val="none"/>
          </w:rPr>
          <w:t xml:space="preserve"> </w:t>
        </w:r>
        <w:r w:rsidRPr="00487AF2">
          <w:rPr>
            <w:rFonts w:ascii="Times New Roman" w:eastAsia="Calibri" w:hAnsi="Times New Roman" w:cs="Times New Roman"/>
            <w:b/>
            <w:bCs/>
            <w:noProof/>
            <w:color w:val="0000FF"/>
            <w:spacing w:val="-1"/>
            <w:kern w:val="32"/>
            <w:u w:val="single"/>
            <w14:ligatures w14:val="none"/>
          </w:rPr>
          <w:t>н</w:t>
        </w:r>
        <w:r w:rsidRPr="00487AF2">
          <w:rPr>
            <w:rFonts w:ascii="Times New Roman" w:eastAsia="Calibri" w:hAnsi="Times New Roman" w:cs="Times New Roman"/>
            <w:b/>
            <w:bCs/>
            <w:noProof/>
            <w:color w:val="0000FF"/>
            <w:spacing w:val="1"/>
            <w:kern w:val="32"/>
            <w:u w:val="single"/>
            <w14:ligatures w14:val="none"/>
          </w:rPr>
          <w:t>а</w:t>
        </w:r>
        <w:r w:rsidRPr="00487AF2">
          <w:rPr>
            <w:rFonts w:ascii="Times New Roman" w:eastAsia="Calibri" w:hAnsi="Times New Roman" w:cs="Times New Roman"/>
            <w:b/>
            <w:bCs/>
            <w:noProof/>
            <w:color w:val="0000FF"/>
            <w:spacing w:val="46"/>
            <w:kern w:val="32"/>
            <w:u w:val="single"/>
            <w14:ligatures w14:val="none"/>
          </w:rPr>
          <w:t xml:space="preserve"> </w:t>
        </w:r>
        <w:r w:rsidRPr="00487AF2">
          <w:rPr>
            <w:rFonts w:ascii="Times New Roman" w:eastAsia="Calibri" w:hAnsi="Times New Roman" w:cs="Times New Roman"/>
            <w:b/>
            <w:bCs/>
            <w:noProof/>
            <w:color w:val="0000FF"/>
            <w:spacing w:val="1"/>
            <w:kern w:val="32"/>
            <w:u w:val="single"/>
            <w14:ligatures w14:val="none"/>
          </w:rPr>
          <w:t>теп</w:t>
        </w:r>
        <w:r w:rsidRPr="00487AF2">
          <w:rPr>
            <w:rFonts w:ascii="Times New Roman" w:eastAsia="Calibri" w:hAnsi="Times New Roman" w:cs="Times New Roman"/>
            <w:b/>
            <w:bCs/>
            <w:noProof/>
            <w:color w:val="0000FF"/>
            <w:spacing w:val="-2"/>
            <w:kern w:val="32"/>
            <w:u w:val="single"/>
            <w14:ligatures w14:val="none"/>
          </w:rPr>
          <w:t>л</w:t>
        </w:r>
        <w:r w:rsidRPr="00487AF2">
          <w:rPr>
            <w:rFonts w:ascii="Times New Roman" w:eastAsia="Calibri" w:hAnsi="Times New Roman" w:cs="Times New Roman"/>
            <w:b/>
            <w:bCs/>
            <w:noProof/>
            <w:color w:val="0000FF"/>
            <w:spacing w:val="-6"/>
            <w:kern w:val="32"/>
            <w:u w:val="single"/>
            <w14:ligatures w14:val="none"/>
          </w:rPr>
          <w:t>о</w:t>
        </w:r>
        <w:r w:rsidRPr="00487AF2">
          <w:rPr>
            <w:rFonts w:ascii="Times New Roman" w:eastAsia="Calibri" w:hAnsi="Times New Roman" w:cs="Times New Roman"/>
            <w:b/>
            <w:bCs/>
            <w:noProof/>
            <w:color w:val="0000FF"/>
            <w:spacing w:val="-12"/>
            <w:kern w:val="32"/>
            <w:u w:val="single"/>
            <w14:ligatures w14:val="none"/>
          </w:rPr>
          <w:t>в</w:t>
        </w:r>
        <w:r w:rsidRPr="00487AF2">
          <w:rPr>
            <w:rFonts w:ascii="Times New Roman" w:eastAsia="Calibri" w:hAnsi="Times New Roman" w:cs="Times New Roman"/>
            <w:b/>
            <w:bCs/>
            <w:noProof/>
            <w:color w:val="0000FF"/>
            <w:spacing w:val="1"/>
            <w:kern w:val="32"/>
            <w:u w:val="single"/>
            <w14:ligatures w14:val="none"/>
          </w:rPr>
          <w:t>ую</w:t>
        </w:r>
        <w:r w:rsidRPr="00487AF2">
          <w:rPr>
            <w:rFonts w:ascii="Times New Roman" w:eastAsia="Calibri" w:hAnsi="Times New Roman" w:cs="Times New Roman"/>
            <w:b/>
            <w:bCs/>
            <w:noProof/>
            <w:color w:val="0000FF"/>
            <w:spacing w:val="46"/>
            <w:kern w:val="32"/>
            <w:u w:val="single"/>
            <w14:ligatures w14:val="none"/>
          </w:rPr>
          <w:t xml:space="preserve"> </w:t>
        </w:r>
        <w:r w:rsidRPr="00487AF2">
          <w:rPr>
            <w:rFonts w:ascii="Times New Roman" w:eastAsia="Calibri" w:hAnsi="Times New Roman" w:cs="Times New Roman"/>
            <w:b/>
            <w:bCs/>
            <w:noProof/>
            <w:color w:val="0000FF"/>
            <w:spacing w:val="1"/>
            <w:kern w:val="32"/>
            <w:u w:val="single"/>
            <w14:ligatures w14:val="none"/>
          </w:rPr>
          <w:t>э</w:t>
        </w:r>
        <w:r w:rsidRPr="00487AF2">
          <w:rPr>
            <w:rFonts w:ascii="Times New Roman" w:eastAsia="Calibri" w:hAnsi="Times New Roman" w:cs="Times New Roman"/>
            <w:b/>
            <w:bCs/>
            <w:noProof/>
            <w:color w:val="0000FF"/>
            <w:spacing w:val="-1"/>
            <w:kern w:val="32"/>
            <w:u w:val="single"/>
            <w14:ligatures w14:val="none"/>
          </w:rPr>
          <w:t>н</w:t>
        </w:r>
        <w:r w:rsidRPr="00487AF2">
          <w:rPr>
            <w:rFonts w:ascii="Times New Roman" w:eastAsia="Calibri" w:hAnsi="Times New Roman" w:cs="Times New Roman"/>
            <w:b/>
            <w:bCs/>
            <w:noProof/>
            <w:color w:val="0000FF"/>
            <w:spacing w:val="1"/>
            <w:kern w:val="32"/>
            <w:u w:val="single"/>
            <w14:ligatures w14:val="none"/>
          </w:rPr>
          <w:t>ерг</w:t>
        </w:r>
        <w:r w:rsidRPr="00487AF2">
          <w:rPr>
            <w:rFonts w:ascii="Times New Roman" w:eastAsia="Calibri" w:hAnsi="Times New Roman" w:cs="Times New Roman"/>
            <w:b/>
            <w:bCs/>
            <w:noProof/>
            <w:color w:val="0000FF"/>
            <w:spacing w:val="-1"/>
            <w:kern w:val="32"/>
            <w:u w:val="single"/>
            <w14:ligatures w14:val="none"/>
          </w:rPr>
          <w:t>и</w:t>
        </w:r>
        <w:r w:rsidRPr="00487AF2">
          <w:rPr>
            <w:rFonts w:ascii="Times New Roman" w:eastAsia="Calibri" w:hAnsi="Times New Roman" w:cs="Times New Roman"/>
            <w:b/>
            <w:bCs/>
            <w:noProof/>
            <w:color w:val="0000FF"/>
            <w:spacing w:val="1"/>
            <w:kern w:val="32"/>
            <w:u w:val="single"/>
            <w14:ligatures w14:val="none"/>
          </w:rPr>
          <w:t>ю (</w:t>
        </w:r>
        <w:r w:rsidRPr="00487AF2">
          <w:rPr>
            <w:rFonts w:ascii="Times New Roman" w:eastAsia="Calibri" w:hAnsi="Times New Roman" w:cs="Times New Roman"/>
            <w:b/>
            <w:bCs/>
            <w:noProof/>
            <w:color w:val="0000FF"/>
            <w:spacing w:val="-4"/>
            <w:kern w:val="32"/>
            <w:u w:val="single"/>
            <w14:ligatures w14:val="none"/>
          </w:rPr>
          <w:t>м</w:t>
        </w:r>
        <w:r w:rsidRPr="00487AF2">
          <w:rPr>
            <w:rFonts w:ascii="Times New Roman" w:eastAsia="Calibri" w:hAnsi="Times New Roman" w:cs="Times New Roman"/>
            <w:b/>
            <w:bCs/>
            <w:noProof/>
            <w:color w:val="0000FF"/>
            <w:spacing w:val="1"/>
            <w:kern w:val="32"/>
            <w:u w:val="single"/>
            <w14:ligatures w14:val="none"/>
          </w:rPr>
          <w:t>о</w:t>
        </w:r>
        <w:r w:rsidRPr="00487AF2">
          <w:rPr>
            <w:rFonts w:ascii="Times New Roman" w:eastAsia="Calibri" w:hAnsi="Times New Roman" w:cs="Times New Roman"/>
            <w:b/>
            <w:bCs/>
            <w:noProof/>
            <w:color w:val="0000FF"/>
            <w:spacing w:val="-2"/>
            <w:kern w:val="32"/>
            <w:u w:val="single"/>
            <w14:ligatures w14:val="none"/>
          </w:rPr>
          <w:t>щ</w:t>
        </w:r>
        <w:r w:rsidRPr="00487AF2">
          <w:rPr>
            <w:rFonts w:ascii="Times New Roman" w:eastAsia="Calibri" w:hAnsi="Times New Roman" w:cs="Times New Roman"/>
            <w:b/>
            <w:bCs/>
            <w:noProof/>
            <w:color w:val="0000FF"/>
            <w:spacing w:val="-1"/>
            <w:kern w:val="32"/>
            <w:u w:val="single"/>
            <w14:ligatures w14:val="none"/>
          </w:rPr>
          <w:t>н</w:t>
        </w:r>
        <w:r w:rsidRPr="00487AF2">
          <w:rPr>
            <w:rFonts w:ascii="Times New Roman" w:eastAsia="Calibri" w:hAnsi="Times New Roman" w:cs="Times New Roman"/>
            <w:b/>
            <w:bCs/>
            <w:noProof/>
            <w:color w:val="0000FF"/>
            <w:spacing w:val="1"/>
            <w:kern w:val="32"/>
            <w:u w:val="single"/>
            <w14:ligatures w14:val="none"/>
          </w:rPr>
          <w:t>о</w:t>
        </w:r>
        <w:r w:rsidRPr="00487AF2">
          <w:rPr>
            <w:rFonts w:ascii="Times New Roman" w:eastAsia="Calibri" w:hAnsi="Times New Roman" w:cs="Times New Roman"/>
            <w:b/>
            <w:bCs/>
            <w:noProof/>
            <w:color w:val="0000FF"/>
            <w:spacing w:val="-2"/>
            <w:kern w:val="32"/>
            <w:u w:val="single"/>
            <w14:ligatures w14:val="none"/>
          </w:rPr>
          <w:t>с</w:t>
        </w:r>
        <w:r w:rsidRPr="00487AF2">
          <w:rPr>
            <w:rFonts w:ascii="Times New Roman" w:eastAsia="Calibri" w:hAnsi="Times New Roman" w:cs="Times New Roman"/>
            <w:b/>
            <w:bCs/>
            <w:noProof/>
            <w:color w:val="0000FF"/>
            <w:spacing w:val="1"/>
            <w:kern w:val="32"/>
            <w:u w:val="single"/>
            <w14:ligatures w14:val="none"/>
          </w:rPr>
          <w:t>ть) и т</w:t>
        </w:r>
        <w:r w:rsidRPr="00487AF2">
          <w:rPr>
            <w:rFonts w:ascii="Times New Roman" w:eastAsia="Calibri" w:hAnsi="Times New Roman" w:cs="Times New Roman"/>
            <w:b/>
            <w:bCs/>
            <w:noProof/>
            <w:color w:val="0000FF"/>
            <w:spacing w:val="-2"/>
            <w:kern w:val="32"/>
            <w:u w:val="single"/>
            <w14:ligatures w14:val="none"/>
          </w:rPr>
          <w:t>е</w:t>
        </w:r>
        <w:r w:rsidRPr="00487AF2">
          <w:rPr>
            <w:rFonts w:ascii="Times New Roman" w:eastAsia="Calibri" w:hAnsi="Times New Roman" w:cs="Times New Roman"/>
            <w:b/>
            <w:bCs/>
            <w:noProof/>
            <w:color w:val="0000FF"/>
            <w:spacing w:val="-1"/>
            <w:kern w:val="32"/>
            <w:u w:val="single"/>
            <w14:ligatures w14:val="none"/>
          </w:rPr>
          <w:t>п</w:t>
        </w:r>
        <w:r w:rsidRPr="00487AF2">
          <w:rPr>
            <w:rFonts w:ascii="Times New Roman" w:eastAsia="Calibri" w:hAnsi="Times New Roman" w:cs="Times New Roman"/>
            <w:b/>
            <w:bCs/>
            <w:noProof/>
            <w:color w:val="0000FF"/>
            <w:spacing w:val="1"/>
            <w:kern w:val="32"/>
            <w:u w:val="single"/>
            <w14:ligatures w14:val="none"/>
          </w:rPr>
          <w:t>ло</w:t>
        </w:r>
        <w:r w:rsidRPr="00487AF2">
          <w:rPr>
            <w:rFonts w:ascii="Times New Roman" w:eastAsia="Calibri" w:hAnsi="Times New Roman" w:cs="Times New Roman"/>
            <w:b/>
            <w:bCs/>
            <w:noProof/>
            <w:color w:val="0000FF"/>
            <w:spacing w:val="-1"/>
            <w:kern w:val="32"/>
            <w:u w:val="single"/>
            <w14:ligatures w14:val="none"/>
          </w:rPr>
          <w:t>но</w:t>
        </w:r>
        <w:r w:rsidRPr="00487AF2">
          <w:rPr>
            <w:rFonts w:ascii="Times New Roman" w:eastAsia="Calibri" w:hAnsi="Times New Roman" w:cs="Times New Roman"/>
            <w:b/>
            <w:bCs/>
            <w:noProof/>
            <w:color w:val="0000FF"/>
            <w:spacing w:val="1"/>
            <w:kern w:val="32"/>
            <w:u w:val="single"/>
            <w14:ligatures w14:val="none"/>
          </w:rPr>
          <w:t>сит</w:t>
        </w:r>
        <w:r w:rsidRPr="00487AF2">
          <w:rPr>
            <w:rFonts w:ascii="Times New Roman" w:eastAsia="Calibri" w:hAnsi="Times New Roman" w:cs="Times New Roman"/>
            <w:b/>
            <w:bCs/>
            <w:noProof/>
            <w:color w:val="0000FF"/>
            <w:spacing w:val="-2"/>
            <w:kern w:val="32"/>
            <w:u w:val="single"/>
            <w14:ligatures w14:val="none"/>
          </w:rPr>
          <w:t>е</w:t>
        </w:r>
        <w:r w:rsidRPr="00487AF2">
          <w:rPr>
            <w:rFonts w:ascii="Times New Roman" w:eastAsia="Calibri" w:hAnsi="Times New Roman" w:cs="Times New Roman"/>
            <w:b/>
            <w:bCs/>
            <w:noProof/>
            <w:color w:val="0000FF"/>
            <w:spacing w:val="1"/>
            <w:kern w:val="32"/>
            <w:u w:val="single"/>
            <w14:ligatures w14:val="none"/>
          </w:rPr>
          <w:t>ль</w:t>
        </w:r>
        <w:r w:rsidRPr="00487AF2">
          <w:rPr>
            <w:rFonts w:ascii="Times New Roman" w:eastAsia="Calibri" w:hAnsi="Times New Roman" w:cs="Times New Roman"/>
            <w:b/>
            <w:bCs/>
            <w:noProof/>
            <w:color w:val="0000FF"/>
            <w:spacing w:val="3"/>
            <w:kern w:val="32"/>
            <w:u w:val="single"/>
            <w14:ligatures w14:val="none"/>
          </w:rPr>
          <w:t xml:space="preserve"> </w:t>
        </w:r>
        <w:r w:rsidRPr="00487AF2">
          <w:rPr>
            <w:rFonts w:ascii="Times New Roman" w:eastAsia="Calibri" w:hAnsi="Times New Roman" w:cs="Times New Roman"/>
            <w:b/>
            <w:bCs/>
            <w:noProof/>
            <w:color w:val="0000FF"/>
            <w:spacing w:val="1"/>
            <w:kern w:val="32"/>
            <w:u w:val="single"/>
            <w14:ligatures w14:val="none"/>
          </w:rPr>
          <w:t xml:space="preserve">в </w:t>
        </w:r>
        <w:r w:rsidRPr="00487AF2">
          <w:rPr>
            <w:rFonts w:ascii="Times New Roman" w:eastAsia="Calibri" w:hAnsi="Times New Roman" w:cs="Times New Roman"/>
            <w:b/>
            <w:bCs/>
            <w:noProof/>
            <w:color w:val="0000FF"/>
            <w:spacing w:val="-8"/>
            <w:kern w:val="32"/>
            <w:u w:val="single"/>
            <w14:ligatures w14:val="none"/>
          </w:rPr>
          <w:t>у</w:t>
        </w:r>
        <w:r w:rsidRPr="00487AF2">
          <w:rPr>
            <w:rFonts w:ascii="Times New Roman" w:eastAsia="Calibri" w:hAnsi="Times New Roman" w:cs="Times New Roman"/>
            <w:b/>
            <w:bCs/>
            <w:noProof/>
            <w:color w:val="0000FF"/>
            <w:spacing w:val="1"/>
            <w:kern w:val="32"/>
            <w:u w:val="single"/>
            <w14:ligatures w14:val="none"/>
          </w:rPr>
          <w:t>с</w:t>
        </w:r>
        <w:r w:rsidRPr="00487AF2">
          <w:rPr>
            <w:rFonts w:ascii="Times New Roman" w:eastAsia="Calibri" w:hAnsi="Times New Roman" w:cs="Times New Roman"/>
            <w:b/>
            <w:bCs/>
            <w:noProof/>
            <w:color w:val="0000FF"/>
            <w:spacing w:val="4"/>
            <w:kern w:val="32"/>
            <w:u w:val="single"/>
            <w14:ligatures w14:val="none"/>
          </w:rPr>
          <w:t>т</w:t>
        </w:r>
        <w:r w:rsidRPr="00487AF2">
          <w:rPr>
            <w:rFonts w:ascii="Times New Roman" w:eastAsia="Calibri" w:hAnsi="Times New Roman" w:cs="Times New Roman"/>
            <w:b/>
            <w:bCs/>
            <w:noProof/>
            <w:color w:val="0000FF"/>
            <w:spacing w:val="1"/>
            <w:kern w:val="32"/>
            <w:u w:val="single"/>
            <w14:ligatures w14:val="none"/>
          </w:rPr>
          <w:t>а</w:t>
        </w:r>
        <w:r w:rsidRPr="00487AF2">
          <w:rPr>
            <w:rFonts w:ascii="Times New Roman" w:eastAsia="Calibri" w:hAnsi="Times New Roman" w:cs="Times New Roman"/>
            <w:b/>
            <w:bCs/>
            <w:noProof/>
            <w:color w:val="0000FF"/>
            <w:spacing w:val="-1"/>
            <w:kern w:val="32"/>
            <w:u w:val="single"/>
            <w14:ligatures w14:val="none"/>
          </w:rPr>
          <w:t>н</w:t>
        </w:r>
        <w:r w:rsidRPr="00487AF2">
          <w:rPr>
            <w:rFonts w:ascii="Times New Roman" w:eastAsia="Calibri" w:hAnsi="Times New Roman" w:cs="Times New Roman"/>
            <w:b/>
            <w:bCs/>
            <w:noProof/>
            <w:color w:val="0000FF"/>
            <w:spacing w:val="-6"/>
            <w:kern w:val="32"/>
            <w:u w:val="single"/>
            <w14:ligatures w14:val="none"/>
          </w:rPr>
          <w:t>о</w:t>
        </w:r>
        <w:r w:rsidRPr="00487AF2">
          <w:rPr>
            <w:rFonts w:ascii="Times New Roman" w:eastAsia="Calibri" w:hAnsi="Times New Roman" w:cs="Times New Roman"/>
            <w:b/>
            <w:bCs/>
            <w:noProof/>
            <w:color w:val="0000FF"/>
            <w:spacing w:val="-8"/>
            <w:kern w:val="32"/>
            <w:u w:val="single"/>
            <w14:ligatures w14:val="none"/>
          </w:rPr>
          <w:t>в</w:t>
        </w:r>
        <w:r w:rsidRPr="00487AF2">
          <w:rPr>
            <w:rFonts w:ascii="Times New Roman" w:eastAsia="Calibri" w:hAnsi="Times New Roman" w:cs="Times New Roman"/>
            <w:b/>
            <w:bCs/>
            <w:noProof/>
            <w:color w:val="0000FF"/>
            <w:spacing w:val="1"/>
            <w:kern w:val="32"/>
            <w:u w:val="single"/>
            <w14:ligatures w14:val="none"/>
          </w:rPr>
          <w:t>лен</w:t>
        </w:r>
        <w:r w:rsidRPr="00487AF2">
          <w:rPr>
            <w:rFonts w:ascii="Times New Roman" w:eastAsia="Calibri" w:hAnsi="Times New Roman" w:cs="Times New Roman"/>
            <w:b/>
            <w:bCs/>
            <w:noProof/>
            <w:color w:val="0000FF"/>
            <w:spacing w:val="-2"/>
            <w:kern w:val="32"/>
            <w:u w:val="single"/>
            <w14:ligatures w14:val="none"/>
          </w:rPr>
          <w:t>н</w:t>
        </w:r>
        <w:r w:rsidRPr="00487AF2">
          <w:rPr>
            <w:rFonts w:ascii="Times New Roman" w:eastAsia="Calibri" w:hAnsi="Times New Roman" w:cs="Times New Roman"/>
            <w:b/>
            <w:bCs/>
            <w:noProof/>
            <w:color w:val="0000FF"/>
            <w:spacing w:val="-1"/>
            <w:kern w:val="32"/>
            <w:u w:val="single"/>
            <w14:ligatures w14:val="none"/>
          </w:rPr>
          <w:t>ы</w:t>
        </w:r>
        <w:r w:rsidRPr="00487AF2">
          <w:rPr>
            <w:rFonts w:ascii="Times New Roman" w:eastAsia="Calibri" w:hAnsi="Times New Roman" w:cs="Times New Roman"/>
            <w:b/>
            <w:bCs/>
            <w:noProof/>
            <w:color w:val="0000FF"/>
            <w:spacing w:val="1"/>
            <w:kern w:val="32"/>
            <w:u w:val="single"/>
            <w14:ligatures w14:val="none"/>
          </w:rPr>
          <w:t>х</w:t>
        </w:r>
        <w:r w:rsidRPr="00487AF2">
          <w:rPr>
            <w:rFonts w:ascii="Times New Roman" w:eastAsia="Calibri" w:hAnsi="Times New Roman" w:cs="Times New Roman"/>
            <w:b/>
            <w:bCs/>
            <w:noProof/>
            <w:color w:val="0000FF"/>
            <w:spacing w:val="2"/>
            <w:kern w:val="32"/>
            <w:u w:val="single"/>
            <w14:ligatures w14:val="none"/>
          </w:rPr>
          <w:t xml:space="preserve"> </w:t>
        </w:r>
        <w:r w:rsidRPr="00487AF2">
          <w:rPr>
            <w:rFonts w:ascii="Times New Roman" w:eastAsia="Calibri" w:hAnsi="Times New Roman" w:cs="Times New Roman"/>
            <w:b/>
            <w:bCs/>
            <w:noProof/>
            <w:color w:val="0000FF"/>
            <w:spacing w:val="1"/>
            <w:kern w:val="32"/>
            <w:u w:val="single"/>
            <w14:ligatures w14:val="none"/>
          </w:rPr>
          <w:t>гран</w:t>
        </w:r>
        <w:r w:rsidRPr="00487AF2">
          <w:rPr>
            <w:rFonts w:ascii="Times New Roman" w:eastAsia="Calibri" w:hAnsi="Times New Roman" w:cs="Times New Roman"/>
            <w:b/>
            <w:bCs/>
            <w:noProof/>
            <w:color w:val="0000FF"/>
            <w:spacing w:val="-1"/>
            <w:kern w:val="32"/>
            <w:u w:val="single"/>
            <w14:ligatures w14:val="none"/>
          </w:rPr>
          <w:t>иц</w:t>
        </w:r>
        <w:r w:rsidRPr="00487AF2">
          <w:rPr>
            <w:rFonts w:ascii="Times New Roman" w:eastAsia="Calibri" w:hAnsi="Times New Roman" w:cs="Times New Roman"/>
            <w:b/>
            <w:bCs/>
            <w:noProof/>
            <w:color w:val="0000FF"/>
            <w:spacing w:val="1"/>
            <w:kern w:val="32"/>
            <w:u w:val="single"/>
            <w14:ligatures w14:val="none"/>
          </w:rPr>
          <w:t>ах</w:t>
        </w:r>
        <w:r w:rsidRPr="00487AF2">
          <w:rPr>
            <w:rFonts w:ascii="Times New Roman" w:eastAsia="Calibri" w:hAnsi="Times New Roman" w:cs="Times New Roman"/>
            <w:b/>
            <w:bCs/>
            <w:noProof/>
            <w:color w:val="0000FF"/>
            <w:spacing w:val="2"/>
            <w:kern w:val="32"/>
            <w:u w:val="single"/>
            <w14:ligatures w14:val="none"/>
          </w:rPr>
          <w:t xml:space="preserve"> </w:t>
        </w:r>
        <w:r w:rsidRPr="00487AF2">
          <w:rPr>
            <w:rFonts w:ascii="Times New Roman" w:eastAsia="Calibri" w:hAnsi="Times New Roman" w:cs="Times New Roman"/>
            <w:b/>
            <w:bCs/>
            <w:noProof/>
            <w:color w:val="0000FF"/>
            <w:spacing w:val="-1"/>
            <w:kern w:val="32"/>
            <w:u w:val="single"/>
            <w14:ligatures w14:val="none"/>
          </w:rPr>
          <w:t>т</w:t>
        </w:r>
        <w:r w:rsidRPr="00487AF2">
          <w:rPr>
            <w:rFonts w:ascii="Times New Roman" w:eastAsia="Calibri" w:hAnsi="Times New Roman" w:cs="Times New Roman"/>
            <w:b/>
            <w:bCs/>
            <w:noProof/>
            <w:color w:val="0000FF"/>
            <w:spacing w:val="1"/>
            <w:kern w:val="32"/>
            <w:u w:val="single"/>
            <w14:ligatures w14:val="none"/>
          </w:rPr>
          <w:t>ерр</w:t>
        </w:r>
        <w:r w:rsidRPr="00487AF2">
          <w:rPr>
            <w:rFonts w:ascii="Times New Roman" w:eastAsia="Calibri" w:hAnsi="Times New Roman" w:cs="Times New Roman"/>
            <w:b/>
            <w:bCs/>
            <w:noProof/>
            <w:color w:val="0000FF"/>
            <w:spacing w:val="-1"/>
            <w:kern w:val="32"/>
            <w:u w:val="single"/>
            <w14:ligatures w14:val="none"/>
          </w:rPr>
          <w:t>и</w:t>
        </w:r>
        <w:r w:rsidRPr="00487AF2">
          <w:rPr>
            <w:rFonts w:ascii="Times New Roman" w:eastAsia="Calibri" w:hAnsi="Times New Roman" w:cs="Times New Roman"/>
            <w:b/>
            <w:bCs/>
            <w:noProof/>
            <w:color w:val="0000FF"/>
            <w:spacing w:val="-6"/>
            <w:kern w:val="32"/>
            <w:u w:val="single"/>
            <w14:ligatures w14:val="none"/>
          </w:rPr>
          <w:t>т</w:t>
        </w:r>
        <w:r w:rsidRPr="00487AF2">
          <w:rPr>
            <w:rFonts w:ascii="Times New Roman" w:eastAsia="Calibri" w:hAnsi="Times New Roman" w:cs="Times New Roman"/>
            <w:b/>
            <w:bCs/>
            <w:noProof/>
            <w:color w:val="0000FF"/>
            <w:spacing w:val="1"/>
            <w:kern w:val="32"/>
            <w:u w:val="single"/>
            <w14:ligatures w14:val="none"/>
          </w:rPr>
          <w:t>о</w:t>
        </w:r>
        <w:r w:rsidRPr="00487AF2">
          <w:rPr>
            <w:rFonts w:ascii="Times New Roman" w:eastAsia="Calibri" w:hAnsi="Times New Roman" w:cs="Times New Roman"/>
            <w:b/>
            <w:bCs/>
            <w:noProof/>
            <w:color w:val="0000FF"/>
            <w:spacing w:val="-3"/>
            <w:kern w:val="32"/>
            <w:u w:val="single"/>
            <w14:ligatures w14:val="none"/>
          </w:rPr>
          <w:t>р</w:t>
        </w:r>
        <w:r w:rsidRPr="00487AF2">
          <w:rPr>
            <w:rFonts w:ascii="Times New Roman" w:eastAsia="Calibri" w:hAnsi="Times New Roman" w:cs="Times New Roman"/>
            <w:b/>
            <w:bCs/>
            <w:noProof/>
            <w:color w:val="0000FF"/>
            <w:spacing w:val="-1"/>
            <w:kern w:val="32"/>
            <w:u w:val="single"/>
            <w14:ligatures w14:val="none"/>
          </w:rPr>
          <w:t>и</w:t>
        </w:r>
        <w:r w:rsidRPr="00487AF2">
          <w:rPr>
            <w:rFonts w:ascii="Times New Roman" w:eastAsia="Calibri" w:hAnsi="Times New Roman" w:cs="Times New Roman"/>
            <w:b/>
            <w:bCs/>
            <w:noProof/>
            <w:color w:val="0000FF"/>
            <w:spacing w:val="1"/>
            <w:kern w:val="32"/>
            <w:u w:val="single"/>
            <w14:ligatures w14:val="none"/>
          </w:rPr>
          <w:t>и поселения</w:t>
        </w:r>
        <w:r w:rsidRPr="00487AF2">
          <w:rPr>
            <w:rFonts w:ascii="Times New Roman" w:eastAsia="Calibri" w:hAnsi="Times New Roman" w:cs="Times New Roman"/>
            <w:b/>
            <w:bCs/>
            <w:noProof/>
            <w:webHidden/>
            <w:spacing w:val="1"/>
            <w:kern w:val="32"/>
            <w14:ligatures w14:val="none"/>
          </w:rPr>
          <w:tab/>
        </w:r>
        <w:r w:rsidRPr="00487AF2">
          <w:rPr>
            <w:rFonts w:ascii="Times New Roman" w:eastAsia="Calibri" w:hAnsi="Times New Roman" w:cs="Times New Roman"/>
            <w:b/>
            <w:bCs/>
            <w:noProof/>
            <w:webHidden/>
            <w:spacing w:val="1"/>
            <w:kern w:val="32"/>
            <w14:ligatures w14:val="none"/>
          </w:rPr>
          <w:fldChar w:fldCharType="begin"/>
        </w:r>
        <w:r w:rsidRPr="00487AF2">
          <w:rPr>
            <w:rFonts w:ascii="Times New Roman" w:eastAsia="Calibri" w:hAnsi="Times New Roman" w:cs="Times New Roman"/>
            <w:b/>
            <w:bCs/>
            <w:noProof/>
            <w:webHidden/>
            <w:spacing w:val="1"/>
            <w:kern w:val="32"/>
            <w14:ligatures w14:val="none"/>
          </w:rPr>
          <w:instrText xml:space="preserve"> PAGEREF _Toc33180925 \h </w:instrText>
        </w:r>
        <w:r w:rsidRPr="00487AF2">
          <w:rPr>
            <w:rFonts w:ascii="Times New Roman" w:eastAsia="Calibri" w:hAnsi="Times New Roman" w:cs="Times New Roman"/>
            <w:b/>
            <w:bCs/>
            <w:noProof/>
            <w:webHidden/>
            <w:spacing w:val="1"/>
            <w:kern w:val="32"/>
            <w14:ligatures w14:val="none"/>
          </w:rPr>
        </w:r>
        <w:r w:rsidRPr="00487AF2">
          <w:rPr>
            <w:rFonts w:ascii="Times New Roman" w:eastAsia="Calibri" w:hAnsi="Times New Roman" w:cs="Times New Roman"/>
            <w:b/>
            <w:bCs/>
            <w:noProof/>
            <w:webHidden/>
            <w:spacing w:val="1"/>
            <w:kern w:val="32"/>
            <w14:ligatures w14:val="none"/>
          </w:rPr>
          <w:fldChar w:fldCharType="separate"/>
        </w:r>
        <w:r w:rsidR="00FE5365">
          <w:rPr>
            <w:rFonts w:ascii="Times New Roman" w:eastAsia="Calibri" w:hAnsi="Times New Roman" w:cs="Times New Roman"/>
            <w:b/>
            <w:bCs/>
            <w:noProof/>
            <w:webHidden/>
            <w:spacing w:val="1"/>
            <w:kern w:val="32"/>
            <w14:ligatures w14:val="none"/>
          </w:rPr>
          <w:t>10</w:t>
        </w:r>
        <w:r w:rsidRPr="00487AF2">
          <w:rPr>
            <w:rFonts w:ascii="Times New Roman" w:eastAsia="Calibri" w:hAnsi="Times New Roman" w:cs="Times New Roman"/>
            <w:b/>
            <w:bCs/>
            <w:noProof/>
            <w:webHidden/>
            <w:spacing w:val="1"/>
            <w:kern w:val="32"/>
            <w14:ligatures w14:val="none"/>
          </w:rPr>
          <w:fldChar w:fldCharType="end"/>
        </w:r>
      </w:hyperlink>
    </w:p>
    <w:p w14:paraId="03244ECD" w14:textId="1FEC2165" w:rsidR="00487AF2" w:rsidRPr="00487AF2" w:rsidRDefault="00000000" w:rsidP="00487AF2">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26" w:history="1">
        <w:r w:rsidR="00487AF2" w:rsidRPr="00487AF2">
          <w:rPr>
            <w:rFonts w:ascii="Times New Roman" w:eastAsia="Calibri" w:hAnsi="Times New Roman" w:cs="Times New Roman"/>
            <w:noProof/>
            <w:color w:val="0000FF"/>
            <w:kern w:val="0"/>
            <w:u w:val="single"/>
            <w14:ligatures w14:val="none"/>
          </w:rPr>
          <w:t xml:space="preserve">1.1.   </w:t>
        </w:r>
        <w:r w:rsidR="00487AF2" w:rsidRPr="00487AF2">
          <w:rPr>
            <w:rFonts w:ascii="Times New Roman" w:eastAsia="Calibri" w:hAnsi="Times New Roman" w:cs="Times New Roman"/>
            <w:noProof/>
            <w:color w:val="0000FF"/>
            <w:spacing w:val="58"/>
            <w:kern w:val="0"/>
            <w:u w:val="single"/>
            <w14:ligatures w14:val="none"/>
          </w:rPr>
          <w:t xml:space="preserve"> </w:t>
        </w:r>
        <w:r w:rsidR="00487AF2" w:rsidRPr="00487AF2">
          <w:rPr>
            <w:rFonts w:ascii="Times New Roman" w:eastAsia="Calibri" w:hAnsi="Times New Roman" w:cs="Times New Roman"/>
            <w:noProof/>
            <w:color w:val="0000FF"/>
            <w:kern w:val="0"/>
            <w:u w:val="single"/>
            <w14:ligatures w14:val="none"/>
          </w:rPr>
          <w:t>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на каждый год первого 5-летнего периода и на последующие 5-летние периоды (далее этапы)</w:t>
        </w:r>
        <w:r w:rsidR="00487AF2" w:rsidRPr="00487AF2">
          <w:rPr>
            <w:rFonts w:ascii="Times New Roman" w:eastAsia="Calibri" w:hAnsi="Times New Roman" w:cs="Times New Roman"/>
            <w:noProof/>
            <w:webHidden/>
            <w:kern w:val="0"/>
            <w14:ligatures w14:val="none"/>
          </w:rPr>
          <w:tab/>
        </w:r>
        <w:r w:rsidR="00487AF2" w:rsidRPr="00487AF2">
          <w:rPr>
            <w:rFonts w:ascii="Times New Roman" w:eastAsia="Calibri" w:hAnsi="Times New Roman" w:cs="Times New Roman"/>
            <w:noProof/>
            <w:webHidden/>
            <w:kern w:val="0"/>
            <w14:ligatures w14:val="none"/>
          </w:rPr>
          <w:fldChar w:fldCharType="begin"/>
        </w:r>
        <w:r w:rsidR="00487AF2" w:rsidRPr="00487AF2">
          <w:rPr>
            <w:rFonts w:ascii="Times New Roman" w:eastAsia="Calibri" w:hAnsi="Times New Roman" w:cs="Times New Roman"/>
            <w:noProof/>
            <w:webHidden/>
            <w:kern w:val="0"/>
            <w14:ligatures w14:val="none"/>
          </w:rPr>
          <w:instrText xml:space="preserve"> PAGEREF _Toc33180926 \h </w:instrText>
        </w:r>
        <w:r w:rsidR="00487AF2" w:rsidRPr="00487AF2">
          <w:rPr>
            <w:rFonts w:ascii="Times New Roman" w:eastAsia="Calibri" w:hAnsi="Times New Roman" w:cs="Times New Roman"/>
            <w:noProof/>
            <w:webHidden/>
            <w:kern w:val="0"/>
            <w14:ligatures w14:val="none"/>
          </w:rPr>
        </w:r>
        <w:r w:rsidR="00487AF2" w:rsidRPr="00487AF2">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10</w:t>
        </w:r>
        <w:r w:rsidR="00487AF2" w:rsidRPr="00487AF2">
          <w:rPr>
            <w:rFonts w:ascii="Times New Roman" w:eastAsia="Calibri" w:hAnsi="Times New Roman" w:cs="Times New Roman"/>
            <w:noProof/>
            <w:webHidden/>
            <w:kern w:val="0"/>
            <w14:ligatures w14:val="none"/>
          </w:rPr>
          <w:fldChar w:fldCharType="end"/>
        </w:r>
      </w:hyperlink>
    </w:p>
    <w:p w14:paraId="22EFAE52" w14:textId="1E31D6B2" w:rsidR="00487AF2" w:rsidRPr="00487AF2" w:rsidRDefault="00000000" w:rsidP="00487AF2">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27" w:history="1">
        <w:r w:rsidR="00487AF2" w:rsidRPr="00487AF2">
          <w:rPr>
            <w:rFonts w:ascii="Times New Roman" w:eastAsia="Calibri" w:hAnsi="Times New Roman" w:cs="Times New Roman"/>
            <w:noProof/>
            <w:color w:val="0000FF"/>
            <w:kern w:val="0"/>
            <w:u w:val="single"/>
            <w14:ligatures w14:val="none"/>
          </w:rPr>
          <w:t>1.2.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r w:rsidR="00487AF2" w:rsidRPr="00487AF2">
          <w:rPr>
            <w:rFonts w:ascii="Times New Roman" w:eastAsia="Calibri" w:hAnsi="Times New Roman" w:cs="Times New Roman"/>
            <w:noProof/>
            <w:webHidden/>
            <w:kern w:val="0"/>
            <w14:ligatures w14:val="none"/>
          </w:rPr>
          <w:tab/>
        </w:r>
        <w:r w:rsidR="00487AF2" w:rsidRPr="00487AF2">
          <w:rPr>
            <w:rFonts w:ascii="Times New Roman" w:eastAsia="Calibri" w:hAnsi="Times New Roman" w:cs="Times New Roman"/>
            <w:noProof/>
            <w:webHidden/>
            <w:kern w:val="0"/>
            <w14:ligatures w14:val="none"/>
          </w:rPr>
          <w:fldChar w:fldCharType="begin"/>
        </w:r>
        <w:r w:rsidR="00487AF2" w:rsidRPr="00487AF2">
          <w:rPr>
            <w:rFonts w:ascii="Times New Roman" w:eastAsia="Calibri" w:hAnsi="Times New Roman" w:cs="Times New Roman"/>
            <w:noProof/>
            <w:webHidden/>
            <w:kern w:val="0"/>
            <w14:ligatures w14:val="none"/>
          </w:rPr>
          <w:instrText xml:space="preserve"> PAGEREF _Toc33180927 \h </w:instrText>
        </w:r>
        <w:r w:rsidR="00487AF2" w:rsidRPr="00487AF2">
          <w:rPr>
            <w:rFonts w:ascii="Times New Roman" w:eastAsia="Calibri" w:hAnsi="Times New Roman" w:cs="Times New Roman"/>
            <w:noProof/>
            <w:webHidden/>
            <w:kern w:val="0"/>
            <w14:ligatures w14:val="none"/>
          </w:rPr>
        </w:r>
        <w:r w:rsidR="00487AF2" w:rsidRPr="00487AF2">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10</w:t>
        </w:r>
        <w:r w:rsidR="00487AF2" w:rsidRPr="00487AF2">
          <w:rPr>
            <w:rFonts w:ascii="Times New Roman" w:eastAsia="Calibri" w:hAnsi="Times New Roman" w:cs="Times New Roman"/>
            <w:noProof/>
            <w:webHidden/>
            <w:kern w:val="0"/>
            <w14:ligatures w14:val="none"/>
          </w:rPr>
          <w:fldChar w:fldCharType="end"/>
        </w:r>
      </w:hyperlink>
    </w:p>
    <w:p w14:paraId="5FFF3AD5" w14:textId="7B79F457" w:rsidR="00487AF2" w:rsidRPr="00487AF2" w:rsidRDefault="00000000" w:rsidP="00487AF2">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28" w:history="1">
        <w:r w:rsidR="00487AF2" w:rsidRPr="00487AF2">
          <w:rPr>
            <w:rFonts w:ascii="Times New Roman" w:eastAsia="Calibri" w:hAnsi="Times New Roman" w:cs="Times New Roman"/>
            <w:noProof/>
            <w:color w:val="0000FF"/>
            <w:kern w:val="0"/>
            <w:u w:val="single"/>
            <w14:ligatures w14:val="none"/>
          </w:rPr>
          <w:t>1.3.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00487AF2" w:rsidRPr="00487AF2">
          <w:rPr>
            <w:rFonts w:ascii="Times New Roman" w:eastAsia="Calibri" w:hAnsi="Times New Roman" w:cs="Times New Roman"/>
            <w:noProof/>
            <w:webHidden/>
            <w:kern w:val="0"/>
            <w14:ligatures w14:val="none"/>
          </w:rPr>
          <w:tab/>
        </w:r>
        <w:r w:rsidR="00487AF2" w:rsidRPr="00487AF2">
          <w:rPr>
            <w:rFonts w:ascii="Times New Roman" w:eastAsia="Calibri" w:hAnsi="Times New Roman" w:cs="Times New Roman"/>
            <w:noProof/>
            <w:webHidden/>
            <w:kern w:val="0"/>
            <w14:ligatures w14:val="none"/>
          </w:rPr>
          <w:fldChar w:fldCharType="begin"/>
        </w:r>
        <w:r w:rsidR="00487AF2" w:rsidRPr="00487AF2">
          <w:rPr>
            <w:rFonts w:ascii="Times New Roman" w:eastAsia="Calibri" w:hAnsi="Times New Roman" w:cs="Times New Roman"/>
            <w:noProof/>
            <w:webHidden/>
            <w:kern w:val="0"/>
            <w14:ligatures w14:val="none"/>
          </w:rPr>
          <w:instrText xml:space="preserve"> PAGEREF _Toc33180928 \h </w:instrText>
        </w:r>
        <w:r w:rsidR="00487AF2" w:rsidRPr="00487AF2">
          <w:rPr>
            <w:rFonts w:ascii="Times New Roman" w:eastAsia="Calibri" w:hAnsi="Times New Roman" w:cs="Times New Roman"/>
            <w:noProof/>
            <w:webHidden/>
            <w:kern w:val="0"/>
            <w14:ligatures w14:val="none"/>
          </w:rPr>
        </w:r>
        <w:r w:rsidR="00487AF2" w:rsidRPr="00487AF2">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14</w:t>
        </w:r>
        <w:r w:rsidR="00487AF2" w:rsidRPr="00487AF2">
          <w:rPr>
            <w:rFonts w:ascii="Times New Roman" w:eastAsia="Calibri" w:hAnsi="Times New Roman" w:cs="Times New Roman"/>
            <w:noProof/>
            <w:webHidden/>
            <w:kern w:val="0"/>
            <w14:ligatures w14:val="none"/>
          </w:rPr>
          <w:fldChar w:fldCharType="end"/>
        </w:r>
      </w:hyperlink>
    </w:p>
    <w:p w14:paraId="5D80F351" w14:textId="58E72F6D" w:rsidR="00487AF2" w:rsidRPr="00487AF2" w:rsidRDefault="00000000" w:rsidP="00487AF2">
      <w:pPr>
        <w:tabs>
          <w:tab w:val="right" w:leader="dot" w:pos="9850"/>
        </w:tabs>
        <w:spacing w:after="200" w:line="276" w:lineRule="auto"/>
        <w:rPr>
          <w:rFonts w:ascii="Calibri" w:eastAsia="Times New Roman" w:hAnsi="Calibri" w:cs="Times New Roman"/>
          <w:b/>
          <w:bCs/>
          <w:noProof/>
          <w:spacing w:val="1"/>
          <w:kern w:val="32"/>
          <w:lang w:eastAsia="ru-RU"/>
          <w14:ligatures w14:val="none"/>
        </w:rPr>
      </w:pPr>
      <w:hyperlink w:anchor="_Toc33180929" w:history="1">
        <w:r w:rsidR="00487AF2" w:rsidRPr="00487AF2">
          <w:rPr>
            <w:rFonts w:ascii="Times New Roman" w:eastAsia="Calibri" w:hAnsi="Times New Roman" w:cs="Times New Roman"/>
            <w:b/>
            <w:bCs/>
            <w:noProof/>
            <w:color w:val="0000FF"/>
            <w:spacing w:val="-1"/>
            <w:kern w:val="32"/>
            <w:u w:val="single"/>
            <w14:ligatures w14:val="none"/>
          </w:rPr>
          <w:t>Г</w:t>
        </w:r>
        <w:r w:rsidR="00487AF2" w:rsidRPr="00487AF2">
          <w:rPr>
            <w:rFonts w:ascii="Times New Roman" w:eastAsia="Calibri" w:hAnsi="Times New Roman" w:cs="Times New Roman"/>
            <w:b/>
            <w:bCs/>
            <w:noProof/>
            <w:color w:val="0000FF"/>
            <w:spacing w:val="1"/>
            <w:kern w:val="32"/>
            <w:u w:val="single"/>
            <w14:ligatures w14:val="none"/>
          </w:rPr>
          <w:t>ла</w:t>
        </w:r>
        <w:r w:rsidR="00487AF2" w:rsidRPr="00487AF2">
          <w:rPr>
            <w:rFonts w:ascii="Times New Roman" w:eastAsia="Calibri" w:hAnsi="Times New Roman" w:cs="Times New Roman"/>
            <w:b/>
            <w:bCs/>
            <w:noProof/>
            <w:color w:val="0000FF"/>
            <w:spacing w:val="-3"/>
            <w:kern w:val="32"/>
            <w:u w:val="single"/>
            <w14:ligatures w14:val="none"/>
          </w:rPr>
          <w:t>в</w:t>
        </w:r>
        <w:r w:rsidR="00487AF2" w:rsidRPr="00487AF2">
          <w:rPr>
            <w:rFonts w:ascii="Times New Roman" w:eastAsia="Calibri" w:hAnsi="Times New Roman" w:cs="Times New Roman"/>
            <w:b/>
            <w:bCs/>
            <w:noProof/>
            <w:color w:val="0000FF"/>
            <w:spacing w:val="1"/>
            <w:kern w:val="32"/>
            <w:u w:val="single"/>
            <w14:ligatures w14:val="none"/>
          </w:rPr>
          <w:t>а 2. Перс</w:t>
        </w:r>
        <w:r w:rsidR="00487AF2" w:rsidRPr="00487AF2">
          <w:rPr>
            <w:rFonts w:ascii="Times New Roman" w:eastAsia="Calibri" w:hAnsi="Times New Roman" w:cs="Times New Roman"/>
            <w:b/>
            <w:bCs/>
            <w:noProof/>
            <w:color w:val="0000FF"/>
            <w:spacing w:val="-1"/>
            <w:kern w:val="32"/>
            <w:u w:val="single"/>
            <w14:ligatures w14:val="none"/>
          </w:rPr>
          <w:t>п</w:t>
        </w:r>
        <w:r w:rsidR="00487AF2" w:rsidRPr="00487AF2">
          <w:rPr>
            <w:rFonts w:ascii="Times New Roman" w:eastAsia="Calibri" w:hAnsi="Times New Roman" w:cs="Times New Roman"/>
            <w:b/>
            <w:bCs/>
            <w:noProof/>
            <w:color w:val="0000FF"/>
            <w:spacing w:val="1"/>
            <w:kern w:val="32"/>
            <w:u w:val="single"/>
            <w14:ligatures w14:val="none"/>
          </w:rPr>
          <w:t>екти</w:t>
        </w:r>
        <w:r w:rsidR="00487AF2" w:rsidRPr="00487AF2">
          <w:rPr>
            <w:rFonts w:ascii="Times New Roman" w:eastAsia="Calibri" w:hAnsi="Times New Roman" w:cs="Times New Roman"/>
            <w:b/>
            <w:bCs/>
            <w:noProof/>
            <w:color w:val="0000FF"/>
            <w:spacing w:val="-1"/>
            <w:kern w:val="32"/>
            <w:u w:val="single"/>
            <w14:ligatures w14:val="none"/>
          </w:rPr>
          <w:t>вны</w:t>
        </w:r>
        <w:r w:rsidR="00487AF2" w:rsidRPr="00487AF2">
          <w:rPr>
            <w:rFonts w:ascii="Times New Roman" w:eastAsia="Calibri" w:hAnsi="Times New Roman" w:cs="Times New Roman"/>
            <w:b/>
            <w:bCs/>
            <w:noProof/>
            <w:color w:val="0000FF"/>
            <w:spacing w:val="1"/>
            <w:kern w:val="32"/>
            <w:u w:val="single"/>
            <w14:ligatures w14:val="none"/>
          </w:rPr>
          <w:t>е</w:t>
        </w:r>
        <w:r w:rsidR="00487AF2" w:rsidRPr="00487AF2">
          <w:rPr>
            <w:rFonts w:ascii="Times New Roman" w:eastAsia="Calibri" w:hAnsi="Times New Roman" w:cs="Times New Roman"/>
            <w:b/>
            <w:bCs/>
            <w:noProof/>
            <w:color w:val="0000FF"/>
            <w:spacing w:val="47"/>
            <w:kern w:val="32"/>
            <w:u w:val="single"/>
            <w14:ligatures w14:val="none"/>
          </w:rPr>
          <w:t xml:space="preserve"> </w:t>
        </w:r>
        <w:r w:rsidR="00487AF2" w:rsidRPr="00487AF2">
          <w:rPr>
            <w:rFonts w:ascii="Times New Roman" w:eastAsia="Calibri" w:hAnsi="Times New Roman" w:cs="Times New Roman"/>
            <w:b/>
            <w:bCs/>
            <w:noProof/>
            <w:color w:val="0000FF"/>
            <w:spacing w:val="1"/>
            <w:kern w:val="32"/>
            <w:u w:val="single"/>
            <w14:ligatures w14:val="none"/>
          </w:rPr>
          <w:t>бала</w:t>
        </w:r>
        <w:r w:rsidR="00487AF2" w:rsidRPr="00487AF2">
          <w:rPr>
            <w:rFonts w:ascii="Times New Roman" w:eastAsia="Calibri" w:hAnsi="Times New Roman" w:cs="Times New Roman"/>
            <w:b/>
            <w:bCs/>
            <w:noProof/>
            <w:color w:val="0000FF"/>
            <w:spacing w:val="-1"/>
            <w:kern w:val="32"/>
            <w:u w:val="single"/>
            <w14:ligatures w14:val="none"/>
          </w:rPr>
          <w:t>н</w:t>
        </w:r>
        <w:r w:rsidR="00487AF2" w:rsidRPr="00487AF2">
          <w:rPr>
            <w:rFonts w:ascii="Times New Roman" w:eastAsia="Calibri" w:hAnsi="Times New Roman" w:cs="Times New Roman"/>
            <w:b/>
            <w:bCs/>
            <w:noProof/>
            <w:color w:val="0000FF"/>
            <w:spacing w:val="1"/>
            <w:kern w:val="32"/>
            <w:u w:val="single"/>
            <w14:ligatures w14:val="none"/>
          </w:rPr>
          <w:t>сы</w:t>
        </w:r>
        <w:r w:rsidR="00487AF2" w:rsidRPr="00487AF2">
          <w:rPr>
            <w:rFonts w:ascii="Times New Roman" w:eastAsia="Calibri" w:hAnsi="Times New Roman" w:cs="Times New Roman"/>
            <w:b/>
            <w:bCs/>
            <w:noProof/>
            <w:color w:val="0000FF"/>
            <w:spacing w:val="47"/>
            <w:kern w:val="32"/>
            <w:u w:val="single"/>
            <w14:ligatures w14:val="none"/>
          </w:rPr>
          <w:t xml:space="preserve"> </w:t>
        </w:r>
        <w:r w:rsidR="00487AF2" w:rsidRPr="00487AF2">
          <w:rPr>
            <w:rFonts w:ascii="Times New Roman" w:eastAsia="Calibri" w:hAnsi="Times New Roman" w:cs="Times New Roman"/>
            <w:b/>
            <w:bCs/>
            <w:noProof/>
            <w:color w:val="0000FF"/>
            <w:spacing w:val="1"/>
            <w:kern w:val="32"/>
            <w:u w:val="single"/>
            <w14:ligatures w14:val="none"/>
          </w:rPr>
          <w:t>располагаемой тепловой</w:t>
        </w:r>
        <w:r w:rsidR="00487AF2" w:rsidRPr="00487AF2">
          <w:rPr>
            <w:rFonts w:ascii="Times New Roman" w:eastAsia="Calibri" w:hAnsi="Times New Roman" w:cs="Times New Roman"/>
            <w:b/>
            <w:bCs/>
            <w:noProof/>
            <w:color w:val="0000FF"/>
            <w:spacing w:val="49"/>
            <w:kern w:val="32"/>
            <w:u w:val="single"/>
            <w14:ligatures w14:val="none"/>
          </w:rPr>
          <w:t xml:space="preserve"> </w:t>
        </w:r>
        <w:r w:rsidR="00487AF2" w:rsidRPr="00487AF2">
          <w:rPr>
            <w:rFonts w:ascii="Times New Roman" w:eastAsia="Calibri" w:hAnsi="Times New Roman" w:cs="Times New Roman"/>
            <w:b/>
            <w:bCs/>
            <w:noProof/>
            <w:color w:val="0000FF"/>
            <w:spacing w:val="-6"/>
            <w:kern w:val="32"/>
            <w:u w:val="single"/>
            <w14:ligatures w14:val="none"/>
          </w:rPr>
          <w:t>м</w:t>
        </w:r>
        <w:r w:rsidR="00487AF2" w:rsidRPr="00487AF2">
          <w:rPr>
            <w:rFonts w:ascii="Times New Roman" w:eastAsia="Calibri" w:hAnsi="Times New Roman" w:cs="Times New Roman"/>
            <w:b/>
            <w:bCs/>
            <w:noProof/>
            <w:color w:val="0000FF"/>
            <w:spacing w:val="1"/>
            <w:kern w:val="32"/>
            <w:u w:val="single"/>
            <w14:ligatures w14:val="none"/>
          </w:rPr>
          <w:t>о</w:t>
        </w:r>
        <w:r w:rsidR="00487AF2" w:rsidRPr="00487AF2">
          <w:rPr>
            <w:rFonts w:ascii="Times New Roman" w:eastAsia="Calibri" w:hAnsi="Times New Roman" w:cs="Times New Roman"/>
            <w:b/>
            <w:bCs/>
            <w:noProof/>
            <w:color w:val="0000FF"/>
            <w:spacing w:val="-2"/>
            <w:kern w:val="32"/>
            <w:u w:val="single"/>
            <w14:ligatures w14:val="none"/>
          </w:rPr>
          <w:t>щ</w:t>
        </w:r>
        <w:r w:rsidR="00487AF2" w:rsidRPr="00487AF2">
          <w:rPr>
            <w:rFonts w:ascii="Times New Roman" w:eastAsia="Calibri" w:hAnsi="Times New Roman" w:cs="Times New Roman"/>
            <w:b/>
            <w:bCs/>
            <w:noProof/>
            <w:color w:val="0000FF"/>
            <w:spacing w:val="-1"/>
            <w:kern w:val="32"/>
            <w:u w:val="single"/>
            <w14:ligatures w14:val="none"/>
          </w:rPr>
          <w:t>н</w:t>
        </w:r>
        <w:r w:rsidR="00487AF2" w:rsidRPr="00487AF2">
          <w:rPr>
            <w:rFonts w:ascii="Times New Roman" w:eastAsia="Calibri" w:hAnsi="Times New Roman" w:cs="Times New Roman"/>
            <w:b/>
            <w:bCs/>
            <w:noProof/>
            <w:color w:val="0000FF"/>
            <w:spacing w:val="1"/>
            <w:kern w:val="32"/>
            <w:u w:val="single"/>
            <w14:ligatures w14:val="none"/>
          </w:rPr>
          <w:t>ости</w:t>
        </w:r>
        <w:r w:rsidR="00487AF2" w:rsidRPr="00487AF2">
          <w:rPr>
            <w:rFonts w:ascii="Times New Roman" w:eastAsia="Calibri" w:hAnsi="Times New Roman" w:cs="Times New Roman"/>
            <w:b/>
            <w:bCs/>
            <w:noProof/>
            <w:color w:val="0000FF"/>
            <w:spacing w:val="46"/>
            <w:kern w:val="32"/>
            <w:u w:val="single"/>
            <w14:ligatures w14:val="none"/>
          </w:rPr>
          <w:t xml:space="preserve"> </w:t>
        </w:r>
        <w:r w:rsidR="00487AF2" w:rsidRPr="00487AF2">
          <w:rPr>
            <w:rFonts w:ascii="Times New Roman" w:eastAsia="Calibri" w:hAnsi="Times New Roman" w:cs="Times New Roman"/>
            <w:b/>
            <w:bCs/>
            <w:noProof/>
            <w:color w:val="0000FF"/>
            <w:spacing w:val="-1"/>
            <w:kern w:val="32"/>
            <w:u w:val="single"/>
            <w14:ligatures w14:val="none"/>
          </w:rPr>
          <w:t>и</w:t>
        </w:r>
        <w:r w:rsidR="00487AF2" w:rsidRPr="00487AF2">
          <w:rPr>
            <w:rFonts w:ascii="Times New Roman" w:eastAsia="Calibri" w:hAnsi="Times New Roman" w:cs="Times New Roman"/>
            <w:b/>
            <w:bCs/>
            <w:noProof/>
            <w:color w:val="0000FF"/>
            <w:spacing w:val="1"/>
            <w:kern w:val="32"/>
            <w:u w:val="single"/>
            <w14:ligatures w14:val="none"/>
          </w:rPr>
          <w:t>с</w:t>
        </w:r>
        <w:r w:rsidR="00487AF2" w:rsidRPr="00487AF2">
          <w:rPr>
            <w:rFonts w:ascii="Times New Roman" w:eastAsia="Calibri" w:hAnsi="Times New Roman" w:cs="Times New Roman"/>
            <w:b/>
            <w:bCs/>
            <w:noProof/>
            <w:color w:val="0000FF"/>
            <w:spacing w:val="-3"/>
            <w:kern w:val="32"/>
            <w:u w:val="single"/>
            <w14:ligatures w14:val="none"/>
          </w:rPr>
          <w:t>т</w:t>
        </w:r>
        <w:r w:rsidR="00487AF2" w:rsidRPr="00487AF2">
          <w:rPr>
            <w:rFonts w:ascii="Times New Roman" w:eastAsia="Calibri" w:hAnsi="Times New Roman" w:cs="Times New Roman"/>
            <w:b/>
            <w:bCs/>
            <w:noProof/>
            <w:color w:val="0000FF"/>
            <w:spacing w:val="-8"/>
            <w:kern w:val="32"/>
            <w:u w:val="single"/>
            <w14:ligatures w14:val="none"/>
          </w:rPr>
          <w:t>о</w:t>
        </w:r>
        <w:r w:rsidR="00487AF2" w:rsidRPr="00487AF2">
          <w:rPr>
            <w:rFonts w:ascii="Times New Roman" w:eastAsia="Calibri" w:hAnsi="Times New Roman" w:cs="Times New Roman"/>
            <w:b/>
            <w:bCs/>
            <w:noProof/>
            <w:color w:val="0000FF"/>
            <w:spacing w:val="1"/>
            <w:kern w:val="32"/>
            <w:u w:val="single"/>
            <w14:ligatures w14:val="none"/>
          </w:rPr>
          <w:t>ч</w:t>
        </w:r>
        <w:r w:rsidR="00487AF2" w:rsidRPr="00487AF2">
          <w:rPr>
            <w:rFonts w:ascii="Times New Roman" w:eastAsia="Calibri" w:hAnsi="Times New Roman" w:cs="Times New Roman"/>
            <w:b/>
            <w:bCs/>
            <w:noProof/>
            <w:color w:val="0000FF"/>
            <w:spacing w:val="-1"/>
            <w:kern w:val="32"/>
            <w:u w:val="single"/>
            <w14:ligatures w14:val="none"/>
          </w:rPr>
          <w:t>ни</w:t>
        </w:r>
        <w:r w:rsidR="00487AF2" w:rsidRPr="00487AF2">
          <w:rPr>
            <w:rFonts w:ascii="Times New Roman" w:eastAsia="Calibri" w:hAnsi="Times New Roman" w:cs="Times New Roman"/>
            <w:b/>
            <w:bCs/>
            <w:noProof/>
            <w:color w:val="0000FF"/>
            <w:spacing w:val="-3"/>
            <w:kern w:val="32"/>
            <w:u w:val="single"/>
            <w14:ligatures w14:val="none"/>
          </w:rPr>
          <w:t>к</w:t>
        </w:r>
        <w:r w:rsidR="00487AF2" w:rsidRPr="00487AF2">
          <w:rPr>
            <w:rFonts w:ascii="Times New Roman" w:eastAsia="Calibri" w:hAnsi="Times New Roman" w:cs="Times New Roman"/>
            <w:b/>
            <w:bCs/>
            <w:noProof/>
            <w:color w:val="0000FF"/>
            <w:spacing w:val="-6"/>
            <w:kern w:val="32"/>
            <w:u w:val="single"/>
            <w14:ligatures w14:val="none"/>
          </w:rPr>
          <w:t>о</w:t>
        </w:r>
        <w:r w:rsidR="00487AF2" w:rsidRPr="00487AF2">
          <w:rPr>
            <w:rFonts w:ascii="Times New Roman" w:eastAsia="Calibri" w:hAnsi="Times New Roman" w:cs="Times New Roman"/>
            <w:b/>
            <w:bCs/>
            <w:noProof/>
            <w:color w:val="0000FF"/>
            <w:spacing w:val="1"/>
            <w:kern w:val="32"/>
            <w:u w:val="single"/>
            <w14:ligatures w14:val="none"/>
          </w:rPr>
          <w:t>в теп</w:t>
        </w:r>
        <w:r w:rsidR="00487AF2" w:rsidRPr="00487AF2">
          <w:rPr>
            <w:rFonts w:ascii="Times New Roman" w:eastAsia="Calibri" w:hAnsi="Times New Roman" w:cs="Times New Roman"/>
            <w:b/>
            <w:bCs/>
            <w:noProof/>
            <w:color w:val="0000FF"/>
            <w:spacing w:val="-2"/>
            <w:kern w:val="32"/>
            <w:u w:val="single"/>
            <w14:ligatures w14:val="none"/>
          </w:rPr>
          <w:t>л</w:t>
        </w:r>
        <w:r w:rsidR="00487AF2" w:rsidRPr="00487AF2">
          <w:rPr>
            <w:rFonts w:ascii="Times New Roman" w:eastAsia="Calibri" w:hAnsi="Times New Roman" w:cs="Times New Roman"/>
            <w:b/>
            <w:bCs/>
            <w:noProof/>
            <w:color w:val="0000FF"/>
            <w:spacing w:val="-6"/>
            <w:kern w:val="32"/>
            <w:u w:val="single"/>
            <w14:ligatures w14:val="none"/>
          </w:rPr>
          <w:t>о</w:t>
        </w:r>
        <w:r w:rsidR="00487AF2" w:rsidRPr="00487AF2">
          <w:rPr>
            <w:rFonts w:ascii="Times New Roman" w:eastAsia="Calibri" w:hAnsi="Times New Roman" w:cs="Times New Roman"/>
            <w:b/>
            <w:bCs/>
            <w:noProof/>
            <w:color w:val="0000FF"/>
            <w:spacing w:val="-3"/>
            <w:kern w:val="32"/>
            <w:u w:val="single"/>
            <w14:ligatures w14:val="none"/>
          </w:rPr>
          <w:t>в</w:t>
        </w:r>
        <w:r w:rsidR="00487AF2" w:rsidRPr="00487AF2">
          <w:rPr>
            <w:rFonts w:ascii="Times New Roman" w:eastAsia="Calibri" w:hAnsi="Times New Roman" w:cs="Times New Roman"/>
            <w:b/>
            <w:bCs/>
            <w:noProof/>
            <w:color w:val="0000FF"/>
            <w:spacing w:val="1"/>
            <w:kern w:val="32"/>
            <w:u w:val="single"/>
            <w14:ligatures w14:val="none"/>
          </w:rPr>
          <w:t>ой эн</w:t>
        </w:r>
        <w:r w:rsidR="00487AF2" w:rsidRPr="00487AF2">
          <w:rPr>
            <w:rFonts w:ascii="Times New Roman" w:eastAsia="Calibri" w:hAnsi="Times New Roman" w:cs="Times New Roman"/>
            <w:b/>
            <w:bCs/>
            <w:noProof/>
            <w:color w:val="0000FF"/>
            <w:spacing w:val="-3"/>
            <w:kern w:val="32"/>
            <w:u w:val="single"/>
            <w14:ligatures w14:val="none"/>
          </w:rPr>
          <w:t>е</w:t>
        </w:r>
        <w:r w:rsidR="00487AF2" w:rsidRPr="00487AF2">
          <w:rPr>
            <w:rFonts w:ascii="Times New Roman" w:eastAsia="Calibri" w:hAnsi="Times New Roman" w:cs="Times New Roman"/>
            <w:b/>
            <w:bCs/>
            <w:noProof/>
            <w:color w:val="0000FF"/>
            <w:spacing w:val="1"/>
            <w:kern w:val="32"/>
            <w:u w:val="single"/>
            <w14:ligatures w14:val="none"/>
          </w:rPr>
          <w:t>рг</w:t>
        </w:r>
        <w:r w:rsidR="00487AF2" w:rsidRPr="00487AF2">
          <w:rPr>
            <w:rFonts w:ascii="Times New Roman" w:eastAsia="Calibri" w:hAnsi="Times New Roman" w:cs="Times New Roman"/>
            <w:b/>
            <w:bCs/>
            <w:noProof/>
            <w:color w:val="0000FF"/>
            <w:spacing w:val="-1"/>
            <w:kern w:val="32"/>
            <w:u w:val="single"/>
            <w14:ligatures w14:val="none"/>
          </w:rPr>
          <w:t>и</w:t>
        </w:r>
        <w:r w:rsidR="00487AF2" w:rsidRPr="00487AF2">
          <w:rPr>
            <w:rFonts w:ascii="Times New Roman" w:eastAsia="Calibri" w:hAnsi="Times New Roman" w:cs="Times New Roman"/>
            <w:b/>
            <w:bCs/>
            <w:noProof/>
            <w:color w:val="0000FF"/>
            <w:spacing w:val="1"/>
            <w:kern w:val="32"/>
            <w:u w:val="single"/>
            <w14:ligatures w14:val="none"/>
          </w:rPr>
          <w:t>и и</w:t>
        </w:r>
        <w:r w:rsidR="00487AF2" w:rsidRPr="00487AF2">
          <w:rPr>
            <w:rFonts w:ascii="Times New Roman" w:eastAsia="Calibri" w:hAnsi="Times New Roman" w:cs="Times New Roman"/>
            <w:b/>
            <w:bCs/>
            <w:noProof/>
            <w:color w:val="0000FF"/>
            <w:spacing w:val="-1"/>
            <w:kern w:val="32"/>
            <w:u w:val="single"/>
            <w14:ligatures w14:val="none"/>
          </w:rPr>
          <w:t xml:space="preserve"> </w:t>
        </w:r>
        <w:r w:rsidR="00487AF2" w:rsidRPr="00487AF2">
          <w:rPr>
            <w:rFonts w:ascii="Times New Roman" w:eastAsia="Calibri" w:hAnsi="Times New Roman" w:cs="Times New Roman"/>
            <w:b/>
            <w:bCs/>
            <w:noProof/>
            <w:color w:val="0000FF"/>
            <w:spacing w:val="1"/>
            <w:kern w:val="32"/>
            <w:u w:val="single"/>
            <w14:ligatures w14:val="none"/>
          </w:rPr>
          <w:t>те</w:t>
        </w:r>
        <w:r w:rsidR="00487AF2" w:rsidRPr="00487AF2">
          <w:rPr>
            <w:rFonts w:ascii="Times New Roman" w:eastAsia="Calibri" w:hAnsi="Times New Roman" w:cs="Times New Roman"/>
            <w:b/>
            <w:bCs/>
            <w:noProof/>
            <w:color w:val="0000FF"/>
            <w:spacing w:val="-1"/>
            <w:kern w:val="32"/>
            <w:u w:val="single"/>
            <w14:ligatures w14:val="none"/>
          </w:rPr>
          <w:t>п</w:t>
        </w:r>
        <w:r w:rsidR="00487AF2" w:rsidRPr="00487AF2">
          <w:rPr>
            <w:rFonts w:ascii="Times New Roman" w:eastAsia="Calibri" w:hAnsi="Times New Roman" w:cs="Times New Roman"/>
            <w:b/>
            <w:bCs/>
            <w:noProof/>
            <w:color w:val="0000FF"/>
            <w:spacing w:val="1"/>
            <w:kern w:val="32"/>
            <w:u w:val="single"/>
            <w14:ligatures w14:val="none"/>
          </w:rPr>
          <w:t>л</w:t>
        </w:r>
        <w:r w:rsidR="00487AF2" w:rsidRPr="00487AF2">
          <w:rPr>
            <w:rFonts w:ascii="Times New Roman" w:eastAsia="Calibri" w:hAnsi="Times New Roman" w:cs="Times New Roman"/>
            <w:b/>
            <w:bCs/>
            <w:noProof/>
            <w:color w:val="0000FF"/>
            <w:spacing w:val="-6"/>
            <w:kern w:val="32"/>
            <w:u w:val="single"/>
            <w14:ligatures w14:val="none"/>
          </w:rPr>
          <w:t>о</w:t>
        </w:r>
        <w:r w:rsidR="00487AF2" w:rsidRPr="00487AF2">
          <w:rPr>
            <w:rFonts w:ascii="Times New Roman" w:eastAsia="Calibri" w:hAnsi="Times New Roman" w:cs="Times New Roman"/>
            <w:b/>
            <w:bCs/>
            <w:noProof/>
            <w:color w:val="0000FF"/>
            <w:spacing w:val="-5"/>
            <w:kern w:val="32"/>
            <w:u w:val="single"/>
            <w14:ligatures w14:val="none"/>
          </w:rPr>
          <w:t>в</w:t>
        </w:r>
        <w:r w:rsidR="00487AF2" w:rsidRPr="00487AF2">
          <w:rPr>
            <w:rFonts w:ascii="Times New Roman" w:eastAsia="Calibri" w:hAnsi="Times New Roman" w:cs="Times New Roman"/>
            <w:b/>
            <w:bCs/>
            <w:noProof/>
            <w:color w:val="0000FF"/>
            <w:spacing w:val="1"/>
            <w:kern w:val="32"/>
            <w:u w:val="single"/>
            <w14:ligatures w14:val="none"/>
          </w:rPr>
          <w:t xml:space="preserve">ой </w:t>
        </w:r>
        <w:r w:rsidR="00487AF2" w:rsidRPr="00487AF2">
          <w:rPr>
            <w:rFonts w:ascii="Times New Roman" w:eastAsia="Calibri" w:hAnsi="Times New Roman" w:cs="Times New Roman"/>
            <w:b/>
            <w:bCs/>
            <w:noProof/>
            <w:color w:val="0000FF"/>
            <w:spacing w:val="-1"/>
            <w:kern w:val="32"/>
            <w:u w:val="single"/>
            <w14:ligatures w14:val="none"/>
          </w:rPr>
          <w:t>н</w:t>
        </w:r>
        <w:r w:rsidR="00487AF2" w:rsidRPr="00487AF2">
          <w:rPr>
            <w:rFonts w:ascii="Times New Roman" w:eastAsia="Calibri" w:hAnsi="Times New Roman" w:cs="Times New Roman"/>
            <w:b/>
            <w:bCs/>
            <w:noProof/>
            <w:color w:val="0000FF"/>
            <w:spacing w:val="1"/>
            <w:kern w:val="32"/>
            <w:u w:val="single"/>
            <w14:ligatures w14:val="none"/>
          </w:rPr>
          <w:t>аг</w:t>
        </w:r>
        <w:r w:rsidR="00487AF2" w:rsidRPr="00487AF2">
          <w:rPr>
            <w:rFonts w:ascii="Times New Roman" w:eastAsia="Calibri" w:hAnsi="Times New Roman" w:cs="Times New Roman"/>
            <w:b/>
            <w:bCs/>
            <w:noProof/>
            <w:color w:val="0000FF"/>
            <w:spacing w:val="-5"/>
            <w:kern w:val="32"/>
            <w:u w:val="single"/>
            <w14:ligatures w14:val="none"/>
          </w:rPr>
          <w:t>р</w:t>
        </w:r>
        <w:r w:rsidR="00487AF2" w:rsidRPr="00487AF2">
          <w:rPr>
            <w:rFonts w:ascii="Times New Roman" w:eastAsia="Calibri" w:hAnsi="Times New Roman" w:cs="Times New Roman"/>
            <w:b/>
            <w:bCs/>
            <w:noProof/>
            <w:color w:val="0000FF"/>
            <w:spacing w:val="1"/>
            <w:kern w:val="32"/>
            <w:u w:val="single"/>
            <w14:ligatures w14:val="none"/>
          </w:rPr>
          <w:t>у</w:t>
        </w:r>
        <w:r w:rsidR="00487AF2" w:rsidRPr="00487AF2">
          <w:rPr>
            <w:rFonts w:ascii="Times New Roman" w:eastAsia="Calibri" w:hAnsi="Times New Roman" w:cs="Times New Roman"/>
            <w:b/>
            <w:bCs/>
            <w:noProof/>
            <w:color w:val="0000FF"/>
            <w:spacing w:val="-3"/>
            <w:kern w:val="32"/>
            <w:u w:val="single"/>
            <w14:ligatures w14:val="none"/>
          </w:rPr>
          <w:t>з</w:t>
        </w:r>
        <w:r w:rsidR="00487AF2" w:rsidRPr="00487AF2">
          <w:rPr>
            <w:rFonts w:ascii="Times New Roman" w:eastAsia="Calibri" w:hAnsi="Times New Roman" w:cs="Times New Roman"/>
            <w:b/>
            <w:bCs/>
            <w:noProof/>
            <w:color w:val="0000FF"/>
            <w:spacing w:val="-1"/>
            <w:kern w:val="32"/>
            <w:u w:val="single"/>
            <w14:ligatures w14:val="none"/>
          </w:rPr>
          <w:t>к</w:t>
        </w:r>
        <w:r w:rsidR="00487AF2" w:rsidRPr="00487AF2">
          <w:rPr>
            <w:rFonts w:ascii="Times New Roman" w:eastAsia="Calibri" w:hAnsi="Times New Roman" w:cs="Times New Roman"/>
            <w:b/>
            <w:bCs/>
            <w:noProof/>
            <w:color w:val="0000FF"/>
            <w:spacing w:val="1"/>
            <w:kern w:val="32"/>
            <w:u w:val="single"/>
            <w14:ligatures w14:val="none"/>
          </w:rPr>
          <w:t>и</w:t>
        </w:r>
        <w:r w:rsidR="00487AF2" w:rsidRPr="00487AF2">
          <w:rPr>
            <w:rFonts w:ascii="Times New Roman" w:eastAsia="Calibri" w:hAnsi="Times New Roman" w:cs="Times New Roman"/>
            <w:b/>
            <w:bCs/>
            <w:noProof/>
            <w:webHidden/>
            <w:spacing w:val="1"/>
            <w:kern w:val="32"/>
            <w14:ligatures w14:val="none"/>
          </w:rPr>
          <w:tab/>
        </w:r>
        <w:r w:rsidR="00487AF2" w:rsidRPr="00487AF2">
          <w:rPr>
            <w:rFonts w:ascii="Times New Roman" w:eastAsia="Calibri" w:hAnsi="Times New Roman" w:cs="Times New Roman"/>
            <w:b/>
            <w:bCs/>
            <w:noProof/>
            <w:webHidden/>
            <w:spacing w:val="1"/>
            <w:kern w:val="32"/>
            <w14:ligatures w14:val="none"/>
          </w:rPr>
          <w:fldChar w:fldCharType="begin"/>
        </w:r>
        <w:r w:rsidR="00487AF2" w:rsidRPr="00487AF2">
          <w:rPr>
            <w:rFonts w:ascii="Times New Roman" w:eastAsia="Calibri" w:hAnsi="Times New Roman" w:cs="Times New Roman"/>
            <w:b/>
            <w:bCs/>
            <w:noProof/>
            <w:webHidden/>
            <w:spacing w:val="1"/>
            <w:kern w:val="32"/>
            <w14:ligatures w14:val="none"/>
          </w:rPr>
          <w:instrText xml:space="preserve"> PAGEREF _Toc33180929 \h </w:instrText>
        </w:r>
        <w:r w:rsidR="00487AF2" w:rsidRPr="00487AF2">
          <w:rPr>
            <w:rFonts w:ascii="Times New Roman" w:eastAsia="Calibri" w:hAnsi="Times New Roman" w:cs="Times New Roman"/>
            <w:b/>
            <w:bCs/>
            <w:noProof/>
            <w:webHidden/>
            <w:spacing w:val="1"/>
            <w:kern w:val="32"/>
            <w14:ligatures w14:val="none"/>
          </w:rPr>
        </w:r>
        <w:r w:rsidR="00487AF2" w:rsidRPr="00487AF2">
          <w:rPr>
            <w:rFonts w:ascii="Times New Roman" w:eastAsia="Calibri" w:hAnsi="Times New Roman" w:cs="Times New Roman"/>
            <w:b/>
            <w:bCs/>
            <w:noProof/>
            <w:webHidden/>
            <w:spacing w:val="1"/>
            <w:kern w:val="32"/>
            <w14:ligatures w14:val="none"/>
          </w:rPr>
          <w:fldChar w:fldCharType="separate"/>
        </w:r>
        <w:r w:rsidR="00FE5365">
          <w:rPr>
            <w:rFonts w:ascii="Times New Roman" w:eastAsia="Calibri" w:hAnsi="Times New Roman" w:cs="Times New Roman"/>
            <w:b/>
            <w:bCs/>
            <w:noProof/>
            <w:webHidden/>
            <w:spacing w:val="1"/>
            <w:kern w:val="32"/>
            <w14:ligatures w14:val="none"/>
          </w:rPr>
          <w:t>15</w:t>
        </w:r>
        <w:r w:rsidR="00487AF2" w:rsidRPr="00487AF2">
          <w:rPr>
            <w:rFonts w:ascii="Times New Roman" w:eastAsia="Calibri" w:hAnsi="Times New Roman" w:cs="Times New Roman"/>
            <w:b/>
            <w:bCs/>
            <w:noProof/>
            <w:webHidden/>
            <w:spacing w:val="1"/>
            <w:kern w:val="32"/>
            <w14:ligatures w14:val="none"/>
          </w:rPr>
          <w:fldChar w:fldCharType="end"/>
        </w:r>
      </w:hyperlink>
    </w:p>
    <w:p w14:paraId="37034085" w14:textId="5A2A0358" w:rsidR="00487AF2" w:rsidRPr="00487AF2" w:rsidRDefault="00000000" w:rsidP="00487AF2">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30" w:history="1">
        <w:r w:rsidR="00487AF2" w:rsidRPr="00487AF2">
          <w:rPr>
            <w:rFonts w:ascii="Times New Roman" w:eastAsia="Calibri" w:hAnsi="Times New Roman" w:cs="Times New Roman"/>
            <w:noProof/>
            <w:color w:val="0000FF"/>
            <w:kern w:val="0"/>
            <w:u w:val="single"/>
            <w14:ligatures w14:val="none"/>
          </w:rPr>
          <w:t>2.1. Оп</w:t>
        </w:r>
        <w:r w:rsidR="00487AF2" w:rsidRPr="00487AF2">
          <w:rPr>
            <w:rFonts w:ascii="Times New Roman" w:eastAsia="Calibri" w:hAnsi="Times New Roman" w:cs="Times New Roman"/>
            <w:noProof/>
            <w:color w:val="0000FF"/>
            <w:spacing w:val="-1"/>
            <w:kern w:val="0"/>
            <w:u w:val="single"/>
            <w14:ligatures w14:val="none"/>
          </w:rPr>
          <w:t>и</w:t>
        </w:r>
        <w:r w:rsidR="00487AF2" w:rsidRPr="00487AF2">
          <w:rPr>
            <w:rFonts w:ascii="Times New Roman" w:eastAsia="Calibri" w:hAnsi="Times New Roman" w:cs="Times New Roman"/>
            <w:noProof/>
            <w:color w:val="0000FF"/>
            <w:kern w:val="0"/>
            <w:u w:val="single"/>
            <w14:ligatures w14:val="none"/>
          </w:rPr>
          <w:t>с</w:t>
        </w:r>
        <w:r w:rsidR="00487AF2" w:rsidRPr="00487AF2">
          <w:rPr>
            <w:rFonts w:ascii="Times New Roman" w:eastAsia="Calibri" w:hAnsi="Times New Roman" w:cs="Times New Roman"/>
            <w:noProof/>
            <w:color w:val="0000FF"/>
            <w:spacing w:val="2"/>
            <w:kern w:val="0"/>
            <w:u w:val="single"/>
            <w14:ligatures w14:val="none"/>
          </w:rPr>
          <w:t>а</w:t>
        </w:r>
        <w:r w:rsidR="00487AF2" w:rsidRPr="00487AF2">
          <w:rPr>
            <w:rFonts w:ascii="Times New Roman" w:eastAsia="Calibri" w:hAnsi="Times New Roman" w:cs="Times New Roman"/>
            <w:noProof/>
            <w:color w:val="0000FF"/>
            <w:kern w:val="0"/>
            <w:u w:val="single"/>
            <w14:ligatures w14:val="none"/>
          </w:rPr>
          <w:t>н</w:t>
        </w:r>
        <w:r w:rsidR="00487AF2" w:rsidRPr="00487AF2">
          <w:rPr>
            <w:rFonts w:ascii="Times New Roman" w:eastAsia="Calibri" w:hAnsi="Times New Roman" w:cs="Times New Roman"/>
            <w:noProof/>
            <w:color w:val="0000FF"/>
            <w:spacing w:val="-1"/>
            <w:kern w:val="0"/>
            <w:u w:val="single"/>
            <w14:ligatures w14:val="none"/>
          </w:rPr>
          <w:t>и</w:t>
        </w:r>
        <w:r w:rsidR="00487AF2" w:rsidRPr="00487AF2">
          <w:rPr>
            <w:rFonts w:ascii="Times New Roman" w:eastAsia="Calibri" w:hAnsi="Times New Roman" w:cs="Times New Roman"/>
            <w:noProof/>
            <w:color w:val="0000FF"/>
            <w:kern w:val="0"/>
            <w:u w:val="single"/>
            <w14:ligatures w14:val="none"/>
          </w:rPr>
          <w:t>е</w:t>
        </w:r>
        <w:r w:rsidR="00487AF2" w:rsidRPr="00487AF2">
          <w:rPr>
            <w:rFonts w:ascii="Times New Roman" w:eastAsia="Calibri" w:hAnsi="Times New Roman" w:cs="Times New Roman"/>
            <w:noProof/>
            <w:color w:val="0000FF"/>
            <w:spacing w:val="5"/>
            <w:kern w:val="0"/>
            <w:u w:val="single"/>
            <w14:ligatures w14:val="none"/>
          </w:rPr>
          <w:t xml:space="preserve"> </w:t>
        </w:r>
        <w:r w:rsidR="00487AF2" w:rsidRPr="00487AF2">
          <w:rPr>
            <w:rFonts w:ascii="Times New Roman" w:eastAsia="Calibri" w:hAnsi="Times New Roman" w:cs="Times New Roman"/>
            <w:noProof/>
            <w:color w:val="0000FF"/>
            <w:kern w:val="0"/>
            <w:u w:val="single"/>
            <w14:ligatures w14:val="none"/>
          </w:rPr>
          <w:t>с</w:t>
        </w:r>
        <w:r w:rsidR="00487AF2" w:rsidRPr="00487AF2">
          <w:rPr>
            <w:rFonts w:ascii="Times New Roman" w:eastAsia="Calibri" w:hAnsi="Times New Roman" w:cs="Times New Roman"/>
            <w:noProof/>
            <w:color w:val="0000FF"/>
            <w:spacing w:val="2"/>
            <w:kern w:val="0"/>
            <w:u w:val="single"/>
            <w14:ligatures w14:val="none"/>
          </w:rPr>
          <w:t>у</w:t>
        </w:r>
        <w:r w:rsidR="00487AF2" w:rsidRPr="00487AF2">
          <w:rPr>
            <w:rFonts w:ascii="Times New Roman" w:eastAsia="Calibri" w:hAnsi="Times New Roman" w:cs="Times New Roman"/>
            <w:noProof/>
            <w:color w:val="0000FF"/>
            <w:kern w:val="0"/>
            <w:u w:val="single"/>
            <w14:ligatures w14:val="none"/>
          </w:rPr>
          <w:t>щес</w:t>
        </w:r>
        <w:r w:rsidR="00487AF2" w:rsidRPr="00487AF2">
          <w:rPr>
            <w:rFonts w:ascii="Times New Roman" w:eastAsia="Calibri" w:hAnsi="Times New Roman" w:cs="Times New Roman"/>
            <w:noProof/>
            <w:color w:val="0000FF"/>
            <w:spacing w:val="2"/>
            <w:kern w:val="0"/>
            <w:u w:val="single"/>
            <w14:ligatures w14:val="none"/>
          </w:rPr>
          <w:t>т</w:t>
        </w:r>
        <w:r w:rsidR="00487AF2" w:rsidRPr="00487AF2">
          <w:rPr>
            <w:rFonts w:ascii="Times New Roman" w:eastAsia="Calibri" w:hAnsi="Times New Roman" w:cs="Times New Roman"/>
            <w:noProof/>
            <w:color w:val="0000FF"/>
            <w:kern w:val="0"/>
            <w:u w:val="single"/>
            <w14:ligatures w14:val="none"/>
          </w:rPr>
          <w:t>в</w:t>
        </w:r>
        <w:r w:rsidR="00487AF2" w:rsidRPr="00487AF2">
          <w:rPr>
            <w:rFonts w:ascii="Times New Roman" w:eastAsia="Calibri" w:hAnsi="Times New Roman" w:cs="Times New Roman"/>
            <w:noProof/>
            <w:color w:val="0000FF"/>
            <w:spacing w:val="1"/>
            <w:kern w:val="0"/>
            <w:u w:val="single"/>
            <w14:ligatures w14:val="none"/>
          </w:rPr>
          <w:t>ую</w:t>
        </w:r>
        <w:r w:rsidR="00487AF2" w:rsidRPr="00487AF2">
          <w:rPr>
            <w:rFonts w:ascii="Times New Roman" w:eastAsia="Calibri" w:hAnsi="Times New Roman" w:cs="Times New Roman"/>
            <w:noProof/>
            <w:color w:val="0000FF"/>
            <w:kern w:val="0"/>
            <w:u w:val="single"/>
            <w14:ligatures w14:val="none"/>
          </w:rPr>
          <w:t>щ</w:t>
        </w:r>
        <w:r w:rsidR="00487AF2" w:rsidRPr="00487AF2">
          <w:rPr>
            <w:rFonts w:ascii="Times New Roman" w:eastAsia="Calibri" w:hAnsi="Times New Roman" w:cs="Times New Roman"/>
            <w:noProof/>
            <w:color w:val="0000FF"/>
            <w:spacing w:val="-1"/>
            <w:kern w:val="0"/>
            <w:u w:val="single"/>
            <w14:ligatures w14:val="none"/>
          </w:rPr>
          <w:t>и</w:t>
        </w:r>
        <w:r w:rsidR="00487AF2" w:rsidRPr="00487AF2">
          <w:rPr>
            <w:rFonts w:ascii="Times New Roman" w:eastAsia="Calibri" w:hAnsi="Times New Roman" w:cs="Times New Roman"/>
            <w:noProof/>
            <w:color w:val="0000FF"/>
            <w:kern w:val="0"/>
            <w:u w:val="single"/>
            <w14:ligatures w14:val="none"/>
          </w:rPr>
          <w:t>х и</w:t>
        </w:r>
        <w:r w:rsidR="00487AF2" w:rsidRPr="00487AF2">
          <w:rPr>
            <w:rFonts w:ascii="Times New Roman" w:eastAsia="Calibri" w:hAnsi="Times New Roman" w:cs="Times New Roman"/>
            <w:noProof/>
            <w:color w:val="0000FF"/>
            <w:spacing w:val="15"/>
            <w:kern w:val="0"/>
            <w:u w:val="single"/>
            <w14:ligatures w14:val="none"/>
          </w:rPr>
          <w:t xml:space="preserve"> </w:t>
        </w:r>
        <w:r w:rsidR="00487AF2" w:rsidRPr="00487AF2">
          <w:rPr>
            <w:rFonts w:ascii="Times New Roman" w:eastAsia="Calibri" w:hAnsi="Times New Roman" w:cs="Times New Roman"/>
            <w:noProof/>
            <w:color w:val="0000FF"/>
            <w:kern w:val="0"/>
            <w:u w:val="single"/>
            <w14:ligatures w14:val="none"/>
          </w:rPr>
          <w:t>перс</w:t>
        </w:r>
        <w:r w:rsidR="00487AF2" w:rsidRPr="00487AF2">
          <w:rPr>
            <w:rFonts w:ascii="Times New Roman" w:eastAsia="Calibri" w:hAnsi="Times New Roman" w:cs="Times New Roman"/>
            <w:noProof/>
            <w:color w:val="0000FF"/>
            <w:spacing w:val="-1"/>
            <w:kern w:val="0"/>
            <w:u w:val="single"/>
            <w14:ligatures w14:val="none"/>
          </w:rPr>
          <w:t>п</w:t>
        </w:r>
        <w:r w:rsidR="00487AF2" w:rsidRPr="00487AF2">
          <w:rPr>
            <w:rFonts w:ascii="Times New Roman" w:eastAsia="Calibri" w:hAnsi="Times New Roman" w:cs="Times New Roman"/>
            <w:noProof/>
            <w:color w:val="0000FF"/>
            <w:spacing w:val="2"/>
            <w:kern w:val="0"/>
            <w:u w:val="single"/>
            <w14:ligatures w14:val="none"/>
          </w:rPr>
          <w:t>е</w:t>
        </w:r>
        <w:r w:rsidR="00487AF2" w:rsidRPr="00487AF2">
          <w:rPr>
            <w:rFonts w:ascii="Times New Roman" w:eastAsia="Calibri" w:hAnsi="Times New Roman" w:cs="Times New Roman"/>
            <w:noProof/>
            <w:color w:val="0000FF"/>
            <w:kern w:val="0"/>
            <w:u w:val="single"/>
            <w14:ligatures w14:val="none"/>
          </w:rPr>
          <w:t>кт</w:t>
        </w:r>
        <w:r w:rsidR="00487AF2" w:rsidRPr="00487AF2">
          <w:rPr>
            <w:rFonts w:ascii="Times New Roman" w:eastAsia="Calibri" w:hAnsi="Times New Roman" w:cs="Times New Roman"/>
            <w:noProof/>
            <w:color w:val="0000FF"/>
            <w:spacing w:val="1"/>
            <w:kern w:val="0"/>
            <w:u w:val="single"/>
            <w14:ligatures w14:val="none"/>
          </w:rPr>
          <w:t>и</w:t>
        </w:r>
        <w:r w:rsidR="00487AF2" w:rsidRPr="00487AF2">
          <w:rPr>
            <w:rFonts w:ascii="Times New Roman" w:eastAsia="Calibri" w:hAnsi="Times New Roman" w:cs="Times New Roman"/>
            <w:noProof/>
            <w:color w:val="0000FF"/>
            <w:kern w:val="0"/>
            <w:u w:val="single"/>
            <w14:ligatures w14:val="none"/>
          </w:rPr>
          <w:t>в</w:t>
        </w:r>
        <w:r w:rsidR="00487AF2" w:rsidRPr="00487AF2">
          <w:rPr>
            <w:rFonts w:ascii="Times New Roman" w:eastAsia="Calibri" w:hAnsi="Times New Roman" w:cs="Times New Roman"/>
            <w:noProof/>
            <w:color w:val="0000FF"/>
            <w:spacing w:val="1"/>
            <w:kern w:val="0"/>
            <w:u w:val="single"/>
            <w14:ligatures w14:val="none"/>
          </w:rPr>
          <w:t>н</w:t>
        </w:r>
        <w:r w:rsidR="00487AF2" w:rsidRPr="00487AF2">
          <w:rPr>
            <w:rFonts w:ascii="Times New Roman" w:eastAsia="Calibri" w:hAnsi="Times New Roman" w:cs="Times New Roman"/>
            <w:noProof/>
            <w:color w:val="0000FF"/>
            <w:spacing w:val="-1"/>
            <w:kern w:val="0"/>
            <w:u w:val="single"/>
            <w14:ligatures w14:val="none"/>
          </w:rPr>
          <w:t>ы</w:t>
        </w:r>
        <w:r w:rsidR="00487AF2" w:rsidRPr="00487AF2">
          <w:rPr>
            <w:rFonts w:ascii="Times New Roman" w:eastAsia="Calibri" w:hAnsi="Times New Roman" w:cs="Times New Roman"/>
            <w:noProof/>
            <w:color w:val="0000FF"/>
            <w:kern w:val="0"/>
            <w:u w:val="single"/>
            <w14:ligatures w14:val="none"/>
          </w:rPr>
          <w:t xml:space="preserve">х </w:t>
        </w:r>
        <w:r w:rsidR="00487AF2" w:rsidRPr="00487AF2">
          <w:rPr>
            <w:rFonts w:ascii="Times New Roman" w:eastAsia="Calibri" w:hAnsi="Times New Roman" w:cs="Times New Roman"/>
            <w:noProof/>
            <w:color w:val="0000FF"/>
            <w:spacing w:val="-1"/>
            <w:kern w:val="0"/>
            <w:u w:val="single"/>
            <w14:ligatures w14:val="none"/>
          </w:rPr>
          <w:t>з</w:t>
        </w:r>
        <w:r w:rsidR="00487AF2" w:rsidRPr="00487AF2">
          <w:rPr>
            <w:rFonts w:ascii="Times New Roman" w:eastAsia="Calibri" w:hAnsi="Times New Roman" w:cs="Times New Roman"/>
            <w:noProof/>
            <w:color w:val="0000FF"/>
            <w:kern w:val="0"/>
            <w:u w:val="single"/>
            <w14:ligatures w14:val="none"/>
          </w:rPr>
          <w:t>он</w:t>
        </w:r>
        <w:r w:rsidR="00487AF2" w:rsidRPr="00487AF2">
          <w:rPr>
            <w:rFonts w:ascii="Times New Roman" w:eastAsia="Calibri" w:hAnsi="Times New Roman" w:cs="Times New Roman"/>
            <w:noProof/>
            <w:color w:val="0000FF"/>
            <w:spacing w:val="13"/>
            <w:kern w:val="0"/>
            <w:u w:val="single"/>
            <w14:ligatures w14:val="none"/>
          </w:rPr>
          <w:t xml:space="preserve"> </w:t>
        </w:r>
        <w:r w:rsidR="00487AF2" w:rsidRPr="00487AF2">
          <w:rPr>
            <w:rFonts w:ascii="Times New Roman" w:eastAsia="Calibri" w:hAnsi="Times New Roman" w:cs="Times New Roman"/>
            <w:noProof/>
            <w:color w:val="0000FF"/>
            <w:spacing w:val="1"/>
            <w:kern w:val="0"/>
            <w:u w:val="single"/>
            <w14:ligatures w14:val="none"/>
          </w:rPr>
          <w:t>д</w:t>
        </w:r>
        <w:r w:rsidR="00487AF2" w:rsidRPr="00487AF2">
          <w:rPr>
            <w:rFonts w:ascii="Times New Roman" w:eastAsia="Calibri" w:hAnsi="Times New Roman" w:cs="Times New Roman"/>
            <w:noProof/>
            <w:color w:val="0000FF"/>
            <w:kern w:val="0"/>
            <w:u w:val="single"/>
            <w14:ligatures w14:val="none"/>
          </w:rPr>
          <w:t>ейс</w:t>
        </w:r>
        <w:r w:rsidR="00487AF2" w:rsidRPr="00487AF2">
          <w:rPr>
            <w:rFonts w:ascii="Times New Roman" w:eastAsia="Calibri" w:hAnsi="Times New Roman" w:cs="Times New Roman"/>
            <w:noProof/>
            <w:color w:val="0000FF"/>
            <w:spacing w:val="2"/>
            <w:kern w:val="0"/>
            <w:u w:val="single"/>
            <w14:ligatures w14:val="none"/>
          </w:rPr>
          <w:t>т</w:t>
        </w:r>
        <w:r w:rsidR="00487AF2" w:rsidRPr="00487AF2">
          <w:rPr>
            <w:rFonts w:ascii="Times New Roman" w:eastAsia="Calibri" w:hAnsi="Times New Roman" w:cs="Times New Roman"/>
            <w:noProof/>
            <w:color w:val="0000FF"/>
            <w:kern w:val="0"/>
            <w:u w:val="single"/>
            <w14:ligatures w14:val="none"/>
          </w:rPr>
          <w:t>в</w:t>
        </w:r>
        <w:r w:rsidR="00487AF2" w:rsidRPr="00487AF2">
          <w:rPr>
            <w:rFonts w:ascii="Times New Roman" w:eastAsia="Calibri" w:hAnsi="Times New Roman" w:cs="Times New Roman"/>
            <w:noProof/>
            <w:color w:val="0000FF"/>
            <w:spacing w:val="1"/>
            <w:kern w:val="0"/>
            <w:u w:val="single"/>
            <w14:ligatures w14:val="none"/>
          </w:rPr>
          <w:t>и</w:t>
        </w:r>
        <w:r w:rsidR="00487AF2" w:rsidRPr="00487AF2">
          <w:rPr>
            <w:rFonts w:ascii="Times New Roman" w:eastAsia="Calibri" w:hAnsi="Times New Roman" w:cs="Times New Roman"/>
            <w:noProof/>
            <w:color w:val="0000FF"/>
            <w:kern w:val="0"/>
            <w:u w:val="single"/>
            <w14:ligatures w14:val="none"/>
          </w:rPr>
          <w:t>я</w:t>
        </w:r>
        <w:r w:rsidR="00487AF2" w:rsidRPr="00487AF2">
          <w:rPr>
            <w:rFonts w:ascii="Times New Roman" w:eastAsia="Calibri" w:hAnsi="Times New Roman" w:cs="Times New Roman"/>
            <w:noProof/>
            <w:color w:val="0000FF"/>
            <w:spacing w:val="7"/>
            <w:kern w:val="0"/>
            <w:u w:val="single"/>
            <w14:ligatures w14:val="none"/>
          </w:rPr>
          <w:t xml:space="preserve"> </w:t>
        </w:r>
        <w:r w:rsidR="00487AF2" w:rsidRPr="00487AF2">
          <w:rPr>
            <w:rFonts w:ascii="Times New Roman" w:eastAsia="Calibri" w:hAnsi="Times New Roman" w:cs="Times New Roman"/>
            <w:noProof/>
            <w:color w:val="0000FF"/>
            <w:kern w:val="0"/>
            <w:u w:val="single"/>
            <w14:ligatures w14:val="none"/>
          </w:rPr>
          <w:t>систем теплосн</w:t>
        </w:r>
        <w:r w:rsidR="00487AF2" w:rsidRPr="00487AF2">
          <w:rPr>
            <w:rFonts w:ascii="Times New Roman" w:eastAsia="Calibri" w:hAnsi="Times New Roman" w:cs="Times New Roman"/>
            <w:noProof/>
            <w:color w:val="0000FF"/>
            <w:spacing w:val="2"/>
            <w:kern w:val="0"/>
            <w:u w:val="single"/>
            <w14:ligatures w14:val="none"/>
          </w:rPr>
          <w:t>аб</w:t>
        </w:r>
        <w:r w:rsidR="00487AF2" w:rsidRPr="00487AF2">
          <w:rPr>
            <w:rFonts w:ascii="Times New Roman" w:eastAsia="Calibri" w:hAnsi="Times New Roman" w:cs="Times New Roman"/>
            <w:noProof/>
            <w:color w:val="0000FF"/>
            <w:spacing w:val="-3"/>
            <w:kern w:val="0"/>
            <w:u w:val="single"/>
            <w14:ligatures w14:val="none"/>
          </w:rPr>
          <w:t>ж</w:t>
        </w:r>
        <w:r w:rsidR="00487AF2" w:rsidRPr="00487AF2">
          <w:rPr>
            <w:rFonts w:ascii="Times New Roman" w:eastAsia="Calibri" w:hAnsi="Times New Roman" w:cs="Times New Roman"/>
            <w:noProof/>
            <w:color w:val="0000FF"/>
            <w:spacing w:val="2"/>
            <w:kern w:val="0"/>
            <w:u w:val="single"/>
            <w14:ligatures w14:val="none"/>
          </w:rPr>
          <w:t>е</w:t>
        </w:r>
        <w:r w:rsidR="00487AF2" w:rsidRPr="00487AF2">
          <w:rPr>
            <w:rFonts w:ascii="Times New Roman" w:eastAsia="Calibri" w:hAnsi="Times New Roman" w:cs="Times New Roman"/>
            <w:noProof/>
            <w:color w:val="0000FF"/>
            <w:kern w:val="0"/>
            <w:u w:val="single"/>
            <w14:ligatures w14:val="none"/>
          </w:rPr>
          <w:t>н</w:t>
        </w:r>
        <w:r w:rsidR="00487AF2" w:rsidRPr="00487AF2">
          <w:rPr>
            <w:rFonts w:ascii="Times New Roman" w:eastAsia="Calibri" w:hAnsi="Times New Roman" w:cs="Times New Roman"/>
            <w:noProof/>
            <w:color w:val="0000FF"/>
            <w:spacing w:val="1"/>
            <w:kern w:val="0"/>
            <w:u w:val="single"/>
            <w14:ligatures w14:val="none"/>
          </w:rPr>
          <w:t>и</w:t>
        </w:r>
        <w:r w:rsidR="00487AF2" w:rsidRPr="00487AF2">
          <w:rPr>
            <w:rFonts w:ascii="Times New Roman" w:eastAsia="Calibri" w:hAnsi="Times New Roman" w:cs="Times New Roman"/>
            <w:noProof/>
            <w:color w:val="0000FF"/>
            <w:kern w:val="0"/>
            <w:u w:val="single"/>
            <w14:ligatures w14:val="none"/>
          </w:rPr>
          <w:t>я</w:t>
        </w:r>
        <w:r w:rsidR="00487AF2" w:rsidRPr="00487AF2">
          <w:rPr>
            <w:rFonts w:ascii="Times New Roman" w:eastAsia="Calibri" w:hAnsi="Times New Roman" w:cs="Times New Roman"/>
            <w:noProof/>
            <w:color w:val="0000FF"/>
            <w:spacing w:val="-20"/>
            <w:kern w:val="0"/>
            <w:u w:val="single"/>
            <w14:ligatures w14:val="none"/>
          </w:rPr>
          <w:t xml:space="preserve"> </w:t>
        </w:r>
        <w:r w:rsidR="00487AF2" w:rsidRPr="00487AF2">
          <w:rPr>
            <w:rFonts w:ascii="Times New Roman" w:eastAsia="Calibri" w:hAnsi="Times New Roman" w:cs="Times New Roman"/>
            <w:noProof/>
            <w:color w:val="0000FF"/>
            <w:kern w:val="0"/>
            <w:u w:val="single"/>
            <w14:ligatures w14:val="none"/>
          </w:rPr>
          <w:t xml:space="preserve">и </w:t>
        </w:r>
        <w:r w:rsidR="00487AF2" w:rsidRPr="00487AF2">
          <w:rPr>
            <w:rFonts w:ascii="Times New Roman" w:eastAsia="Calibri" w:hAnsi="Times New Roman" w:cs="Times New Roman"/>
            <w:noProof/>
            <w:color w:val="0000FF"/>
            <w:spacing w:val="2"/>
            <w:kern w:val="0"/>
            <w:u w:val="single"/>
            <w14:ligatures w14:val="none"/>
          </w:rPr>
          <w:t>и</w:t>
        </w:r>
        <w:r w:rsidR="00487AF2" w:rsidRPr="00487AF2">
          <w:rPr>
            <w:rFonts w:ascii="Times New Roman" w:eastAsia="Calibri" w:hAnsi="Times New Roman" w:cs="Times New Roman"/>
            <w:noProof/>
            <w:color w:val="0000FF"/>
            <w:kern w:val="0"/>
            <w:u w:val="single"/>
            <w14:ligatures w14:val="none"/>
          </w:rPr>
          <w:t>сточн</w:t>
        </w:r>
        <w:r w:rsidR="00487AF2" w:rsidRPr="00487AF2">
          <w:rPr>
            <w:rFonts w:ascii="Times New Roman" w:eastAsia="Calibri" w:hAnsi="Times New Roman" w:cs="Times New Roman"/>
            <w:noProof/>
            <w:color w:val="0000FF"/>
            <w:spacing w:val="1"/>
            <w:kern w:val="0"/>
            <w:u w:val="single"/>
            <w14:ligatures w14:val="none"/>
          </w:rPr>
          <w:t>и</w:t>
        </w:r>
        <w:r w:rsidR="00487AF2" w:rsidRPr="00487AF2">
          <w:rPr>
            <w:rFonts w:ascii="Times New Roman" w:eastAsia="Calibri" w:hAnsi="Times New Roman" w:cs="Times New Roman"/>
            <w:noProof/>
            <w:color w:val="0000FF"/>
            <w:kern w:val="0"/>
            <w:u w:val="single"/>
            <w14:ligatures w14:val="none"/>
          </w:rPr>
          <w:t>к</w:t>
        </w:r>
        <w:r w:rsidR="00487AF2" w:rsidRPr="00487AF2">
          <w:rPr>
            <w:rFonts w:ascii="Times New Roman" w:eastAsia="Calibri" w:hAnsi="Times New Roman" w:cs="Times New Roman"/>
            <w:noProof/>
            <w:color w:val="0000FF"/>
            <w:spacing w:val="2"/>
            <w:kern w:val="0"/>
            <w:u w:val="single"/>
            <w14:ligatures w14:val="none"/>
          </w:rPr>
          <w:t>о</w:t>
        </w:r>
        <w:r w:rsidR="00487AF2" w:rsidRPr="00487AF2">
          <w:rPr>
            <w:rFonts w:ascii="Times New Roman" w:eastAsia="Calibri" w:hAnsi="Times New Roman" w:cs="Times New Roman"/>
            <w:noProof/>
            <w:color w:val="0000FF"/>
            <w:kern w:val="0"/>
            <w:u w:val="single"/>
            <w14:ligatures w14:val="none"/>
          </w:rPr>
          <w:t>в</w:t>
        </w:r>
        <w:r w:rsidR="00487AF2" w:rsidRPr="00487AF2">
          <w:rPr>
            <w:rFonts w:ascii="Times New Roman" w:eastAsia="Calibri" w:hAnsi="Times New Roman" w:cs="Times New Roman"/>
            <w:noProof/>
            <w:color w:val="0000FF"/>
            <w:spacing w:val="-14"/>
            <w:kern w:val="0"/>
            <w:u w:val="single"/>
            <w14:ligatures w14:val="none"/>
          </w:rPr>
          <w:t xml:space="preserve"> </w:t>
        </w:r>
        <w:r w:rsidR="00487AF2" w:rsidRPr="00487AF2">
          <w:rPr>
            <w:rFonts w:ascii="Times New Roman" w:eastAsia="Calibri" w:hAnsi="Times New Roman" w:cs="Times New Roman"/>
            <w:noProof/>
            <w:color w:val="0000FF"/>
            <w:spacing w:val="-1"/>
            <w:kern w:val="0"/>
            <w:u w:val="single"/>
            <w14:ligatures w14:val="none"/>
          </w:rPr>
          <w:t>т</w:t>
        </w:r>
        <w:r w:rsidR="00487AF2" w:rsidRPr="00487AF2">
          <w:rPr>
            <w:rFonts w:ascii="Times New Roman" w:eastAsia="Calibri" w:hAnsi="Times New Roman" w:cs="Times New Roman"/>
            <w:noProof/>
            <w:color w:val="0000FF"/>
            <w:kern w:val="0"/>
            <w:u w:val="single"/>
            <w14:ligatures w14:val="none"/>
          </w:rPr>
          <w:t>епл</w:t>
        </w:r>
        <w:r w:rsidR="00487AF2" w:rsidRPr="00487AF2">
          <w:rPr>
            <w:rFonts w:ascii="Times New Roman" w:eastAsia="Calibri" w:hAnsi="Times New Roman" w:cs="Times New Roman"/>
            <w:noProof/>
            <w:color w:val="0000FF"/>
            <w:spacing w:val="3"/>
            <w:kern w:val="0"/>
            <w:u w:val="single"/>
            <w14:ligatures w14:val="none"/>
          </w:rPr>
          <w:t>о</w:t>
        </w:r>
        <w:r w:rsidR="00487AF2" w:rsidRPr="00487AF2">
          <w:rPr>
            <w:rFonts w:ascii="Times New Roman" w:eastAsia="Calibri" w:hAnsi="Times New Roman" w:cs="Times New Roman"/>
            <w:noProof/>
            <w:color w:val="0000FF"/>
            <w:kern w:val="0"/>
            <w:u w:val="single"/>
            <w14:ligatures w14:val="none"/>
          </w:rPr>
          <w:t>вой</w:t>
        </w:r>
        <w:r w:rsidR="00487AF2" w:rsidRPr="00487AF2">
          <w:rPr>
            <w:rFonts w:ascii="Times New Roman" w:eastAsia="Calibri" w:hAnsi="Times New Roman" w:cs="Times New Roman"/>
            <w:noProof/>
            <w:color w:val="0000FF"/>
            <w:spacing w:val="-11"/>
            <w:kern w:val="0"/>
            <w:u w:val="single"/>
            <w14:ligatures w14:val="none"/>
          </w:rPr>
          <w:t xml:space="preserve"> </w:t>
        </w:r>
        <w:r w:rsidR="00487AF2" w:rsidRPr="00487AF2">
          <w:rPr>
            <w:rFonts w:ascii="Times New Roman" w:eastAsia="Calibri" w:hAnsi="Times New Roman" w:cs="Times New Roman"/>
            <w:noProof/>
            <w:color w:val="0000FF"/>
            <w:spacing w:val="1"/>
            <w:kern w:val="0"/>
            <w:u w:val="single"/>
            <w14:ligatures w14:val="none"/>
          </w:rPr>
          <w:t>э</w:t>
        </w:r>
        <w:r w:rsidR="00487AF2" w:rsidRPr="00487AF2">
          <w:rPr>
            <w:rFonts w:ascii="Times New Roman" w:eastAsia="Calibri" w:hAnsi="Times New Roman" w:cs="Times New Roman"/>
            <w:noProof/>
            <w:color w:val="0000FF"/>
            <w:kern w:val="0"/>
            <w:u w:val="single"/>
            <w14:ligatures w14:val="none"/>
          </w:rPr>
          <w:t>нерг</w:t>
        </w:r>
        <w:r w:rsidR="00487AF2" w:rsidRPr="00487AF2">
          <w:rPr>
            <w:rFonts w:ascii="Times New Roman" w:eastAsia="Calibri" w:hAnsi="Times New Roman" w:cs="Times New Roman"/>
            <w:noProof/>
            <w:color w:val="0000FF"/>
            <w:spacing w:val="1"/>
            <w:kern w:val="0"/>
            <w:u w:val="single"/>
            <w14:ligatures w14:val="none"/>
          </w:rPr>
          <w:t>и</w:t>
        </w:r>
        <w:r w:rsidR="00487AF2" w:rsidRPr="00487AF2">
          <w:rPr>
            <w:rFonts w:ascii="Times New Roman" w:eastAsia="Calibri" w:hAnsi="Times New Roman" w:cs="Times New Roman"/>
            <w:noProof/>
            <w:color w:val="0000FF"/>
            <w:kern w:val="0"/>
            <w:u w:val="single"/>
            <w14:ligatures w14:val="none"/>
          </w:rPr>
          <w:t>и</w:t>
        </w:r>
        <w:r w:rsidR="00487AF2" w:rsidRPr="00487AF2">
          <w:rPr>
            <w:rFonts w:ascii="Times New Roman" w:eastAsia="Calibri" w:hAnsi="Times New Roman" w:cs="Times New Roman"/>
            <w:noProof/>
            <w:webHidden/>
            <w:kern w:val="0"/>
            <w14:ligatures w14:val="none"/>
          </w:rPr>
          <w:tab/>
        </w:r>
        <w:r w:rsidR="00487AF2" w:rsidRPr="00487AF2">
          <w:rPr>
            <w:rFonts w:ascii="Times New Roman" w:eastAsia="Calibri" w:hAnsi="Times New Roman" w:cs="Times New Roman"/>
            <w:noProof/>
            <w:webHidden/>
            <w:kern w:val="0"/>
            <w14:ligatures w14:val="none"/>
          </w:rPr>
          <w:fldChar w:fldCharType="begin"/>
        </w:r>
        <w:r w:rsidR="00487AF2" w:rsidRPr="00487AF2">
          <w:rPr>
            <w:rFonts w:ascii="Times New Roman" w:eastAsia="Calibri" w:hAnsi="Times New Roman" w:cs="Times New Roman"/>
            <w:noProof/>
            <w:webHidden/>
            <w:kern w:val="0"/>
            <w14:ligatures w14:val="none"/>
          </w:rPr>
          <w:instrText xml:space="preserve"> PAGEREF _Toc33180930 \h </w:instrText>
        </w:r>
        <w:r w:rsidR="00487AF2" w:rsidRPr="00487AF2">
          <w:rPr>
            <w:rFonts w:ascii="Times New Roman" w:eastAsia="Calibri" w:hAnsi="Times New Roman" w:cs="Times New Roman"/>
            <w:noProof/>
            <w:webHidden/>
            <w:kern w:val="0"/>
            <w14:ligatures w14:val="none"/>
          </w:rPr>
        </w:r>
        <w:r w:rsidR="00487AF2" w:rsidRPr="00487AF2">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15</w:t>
        </w:r>
        <w:r w:rsidR="00487AF2" w:rsidRPr="00487AF2">
          <w:rPr>
            <w:rFonts w:ascii="Times New Roman" w:eastAsia="Calibri" w:hAnsi="Times New Roman" w:cs="Times New Roman"/>
            <w:noProof/>
            <w:webHidden/>
            <w:kern w:val="0"/>
            <w14:ligatures w14:val="none"/>
          </w:rPr>
          <w:fldChar w:fldCharType="end"/>
        </w:r>
      </w:hyperlink>
    </w:p>
    <w:p w14:paraId="12CEFCD8" w14:textId="5EBFC4A2" w:rsidR="00487AF2" w:rsidRPr="00487AF2" w:rsidRDefault="00000000" w:rsidP="00487AF2">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31" w:history="1">
        <w:r w:rsidR="00487AF2" w:rsidRPr="00487AF2">
          <w:rPr>
            <w:rFonts w:ascii="Times New Roman" w:eastAsia="Calibri" w:hAnsi="Times New Roman" w:cs="Times New Roman"/>
            <w:noProof/>
            <w:color w:val="0000FF"/>
            <w:kern w:val="0"/>
            <w:u w:val="single"/>
            <w14:ligatures w14:val="none"/>
          </w:rPr>
          <w:t>2.2. Описание существующих и перспективных зон действия индивидуальных источников тепловой энергии</w:t>
        </w:r>
        <w:r w:rsidR="00487AF2" w:rsidRPr="00487AF2">
          <w:rPr>
            <w:rFonts w:ascii="Times New Roman" w:eastAsia="Calibri" w:hAnsi="Times New Roman" w:cs="Times New Roman"/>
            <w:noProof/>
            <w:webHidden/>
            <w:kern w:val="0"/>
            <w14:ligatures w14:val="none"/>
          </w:rPr>
          <w:tab/>
        </w:r>
        <w:r w:rsidR="00487AF2" w:rsidRPr="00487AF2">
          <w:rPr>
            <w:rFonts w:ascii="Times New Roman" w:eastAsia="Calibri" w:hAnsi="Times New Roman" w:cs="Times New Roman"/>
            <w:noProof/>
            <w:webHidden/>
            <w:kern w:val="0"/>
            <w14:ligatures w14:val="none"/>
          </w:rPr>
          <w:fldChar w:fldCharType="begin"/>
        </w:r>
        <w:r w:rsidR="00487AF2" w:rsidRPr="00487AF2">
          <w:rPr>
            <w:rFonts w:ascii="Times New Roman" w:eastAsia="Calibri" w:hAnsi="Times New Roman" w:cs="Times New Roman"/>
            <w:noProof/>
            <w:webHidden/>
            <w:kern w:val="0"/>
            <w14:ligatures w14:val="none"/>
          </w:rPr>
          <w:instrText xml:space="preserve"> PAGEREF _Toc33180931 \h </w:instrText>
        </w:r>
        <w:r w:rsidR="00487AF2" w:rsidRPr="00487AF2">
          <w:rPr>
            <w:rFonts w:ascii="Times New Roman" w:eastAsia="Calibri" w:hAnsi="Times New Roman" w:cs="Times New Roman"/>
            <w:noProof/>
            <w:webHidden/>
            <w:kern w:val="0"/>
            <w14:ligatures w14:val="none"/>
          </w:rPr>
        </w:r>
        <w:r w:rsidR="00487AF2" w:rsidRPr="00487AF2">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15</w:t>
        </w:r>
        <w:r w:rsidR="00487AF2" w:rsidRPr="00487AF2">
          <w:rPr>
            <w:rFonts w:ascii="Times New Roman" w:eastAsia="Calibri" w:hAnsi="Times New Roman" w:cs="Times New Roman"/>
            <w:noProof/>
            <w:webHidden/>
            <w:kern w:val="0"/>
            <w14:ligatures w14:val="none"/>
          </w:rPr>
          <w:fldChar w:fldCharType="end"/>
        </w:r>
      </w:hyperlink>
    </w:p>
    <w:p w14:paraId="29C6ABBC" w14:textId="337FC43C" w:rsidR="00487AF2" w:rsidRPr="00487AF2" w:rsidRDefault="00000000" w:rsidP="00487AF2">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32" w:history="1">
        <w:r w:rsidR="00487AF2" w:rsidRPr="00487AF2">
          <w:rPr>
            <w:rFonts w:ascii="Times New Roman" w:eastAsia="Calibri" w:hAnsi="Times New Roman" w:cs="Times New Roman"/>
            <w:noProof/>
            <w:color w:val="0000FF"/>
            <w:kern w:val="0"/>
            <w:u w:val="single"/>
            <w14:ligatures w14:val="none"/>
          </w:rPr>
          <w:t>2.3.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r w:rsidR="00487AF2" w:rsidRPr="00487AF2">
          <w:rPr>
            <w:rFonts w:ascii="Times New Roman" w:eastAsia="Calibri" w:hAnsi="Times New Roman" w:cs="Times New Roman"/>
            <w:noProof/>
            <w:webHidden/>
            <w:kern w:val="0"/>
            <w14:ligatures w14:val="none"/>
          </w:rPr>
          <w:tab/>
        </w:r>
        <w:r w:rsidR="00487AF2" w:rsidRPr="00487AF2">
          <w:rPr>
            <w:rFonts w:ascii="Times New Roman" w:eastAsia="Calibri" w:hAnsi="Times New Roman" w:cs="Times New Roman"/>
            <w:noProof/>
            <w:webHidden/>
            <w:kern w:val="0"/>
            <w14:ligatures w14:val="none"/>
          </w:rPr>
          <w:fldChar w:fldCharType="begin"/>
        </w:r>
        <w:r w:rsidR="00487AF2" w:rsidRPr="00487AF2">
          <w:rPr>
            <w:rFonts w:ascii="Times New Roman" w:eastAsia="Calibri" w:hAnsi="Times New Roman" w:cs="Times New Roman"/>
            <w:noProof/>
            <w:webHidden/>
            <w:kern w:val="0"/>
            <w14:ligatures w14:val="none"/>
          </w:rPr>
          <w:instrText xml:space="preserve"> PAGEREF _Toc33180932 \h </w:instrText>
        </w:r>
        <w:r w:rsidR="00487AF2" w:rsidRPr="00487AF2">
          <w:rPr>
            <w:rFonts w:ascii="Times New Roman" w:eastAsia="Calibri" w:hAnsi="Times New Roman" w:cs="Times New Roman"/>
            <w:noProof/>
            <w:webHidden/>
            <w:kern w:val="0"/>
            <w14:ligatures w14:val="none"/>
          </w:rPr>
        </w:r>
        <w:r w:rsidR="00487AF2" w:rsidRPr="00487AF2">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15</w:t>
        </w:r>
        <w:r w:rsidR="00487AF2" w:rsidRPr="00487AF2">
          <w:rPr>
            <w:rFonts w:ascii="Times New Roman" w:eastAsia="Calibri" w:hAnsi="Times New Roman" w:cs="Times New Roman"/>
            <w:noProof/>
            <w:webHidden/>
            <w:kern w:val="0"/>
            <w14:ligatures w14:val="none"/>
          </w:rPr>
          <w:fldChar w:fldCharType="end"/>
        </w:r>
      </w:hyperlink>
    </w:p>
    <w:p w14:paraId="45B706CA" w14:textId="2D3D1252" w:rsidR="00487AF2" w:rsidRPr="00487AF2" w:rsidRDefault="00000000" w:rsidP="00487AF2">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33" w:history="1">
        <w:r w:rsidR="00487AF2" w:rsidRPr="00487AF2">
          <w:rPr>
            <w:rFonts w:ascii="Times New Roman" w:eastAsia="Calibri" w:hAnsi="Times New Roman" w:cs="Times New Roman"/>
            <w:noProof/>
            <w:color w:val="0000FF"/>
            <w:kern w:val="0"/>
            <w:u w:val="single"/>
            <w14:ligatures w14:val="none"/>
          </w:rPr>
          <w:t>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r w:rsidR="00487AF2" w:rsidRPr="00487AF2">
          <w:rPr>
            <w:rFonts w:ascii="Times New Roman" w:eastAsia="Calibri" w:hAnsi="Times New Roman" w:cs="Times New Roman"/>
            <w:noProof/>
            <w:webHidden/>
            <w:kern w:val="0"/>
            <w14:ligatures w14:val="none"/>
          </w:rPr>
          <w:tab/>
        </w:r>
        <w:r w:rsidR="00487AF2" w:rsidRPr="00487AF2">
          <w:rPr>
            <w:rFonts w:ascii="Times New Roman" w:eastAsia="Calibri" w:hAnsi="Times New Roman" w:cs="Times New Roman"/>
            <w:noProof/>
            <w:webHidden/>
            <w:kern w:val="0"/>
            <w14:ligatures w14:val="none"/>
          </w:rPr>
          <w:fldChar w:fldCharType="begin"/>
        </w:r>
        <w:r w:rsidR="00487AF2" w:rsidRPr="00487AF2">
          <w:rPr>
            <w:rFonts w:ascii="Times New Roman" w:eastAsia="Calibri" w:hAnsi="Times New Roman" w:cs="Times New Roman"/>
            <w:noProof/>
            <w:webHidden/>
            <w:kern w:val="0"/>
            <w14:ligatures w14:val="none"/>
          </w:rPr>
          <w:instrText xml:space="preserve"> PAGEREF _Toc33180933 \h </w:instrText>
        </w:r>
        <w:r w:rsidR="00487AF2" w:rsidRPr="00487AF2">
          <w:rPr>
            <w:rFonts w:ascii="Times New Roman" w:eastAsia="Calibri" w:hAnsi="Times New Roman" w:cs="Times New Roman"/>
            <w:noProof/>
            <w:webHidden/>
            <w:kern w:val="0"/>
            <w14:ligatures w14:val="none"/>
          </w:rPr>
        </w:r>
        <w:r w:rsidR="00487AF2" w:rsidRPr="00487AF2">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19</w:t>
        </w:r>
        <w:r w:rsidR="00487AF2" w:rsidRPr="00487AF2">
          <w:rPr>
            <w:rFonts w:ascii="Times New Roman" w:eastAsia="Calibri" w:hAnsi="Times New Roman" w:cs="Times New Roman"/>
            <w:noProof/>
            <w:webHidden/>
            <w:kern w:val="0"/>
            <w14:ligatures w14:val="none"/>
          </w:rPr>
          <w:fldChar w:fldCharType="end"/>
        </w:r>
      </w:hyperlink>
    </w:p>
    <w:p w14:paraId="198C55C4" w14:textId="377C4DBF" w:rsidR="00487AF2" w:rsidRPr="00487AF2" w:rsidRDefault="00000000" w:rsidP="00487AF2">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34" w:history="1">
        <w:r w:rsidR="00487AF2" w:rsidRPr="00487AF2">
          <w:rPr>
            <w:rFonts w:ascii="Times New Roman" w:eastAsia="Calibri" w:hAnsi="Times New Roman" w:cs="Times New Roman"/>
            <w:noProof/>
            <w:color w:val="0000FF"/>
            <w:kern w:val="0"/>
            <w:u w:val="single"/>
            <w14:ligatures w14:val="none"/>
          </w:rPr>
          <w:t>2.5.</w:t>
        </w:r>
        <w:r w:rsidR="00487AF2" w:rsidRPr="00487AF2">
          <w:rPr>
            <w:rFonts w:ascii="Calibri" w:eastAsia="Times New Roman" w:hAnsi="Calibri" w:cs="Times New Roman"/>
            <w:noProof/>
            <w:kern w:val="0"/>
            <w:lang w:eastAsia="ru-RU"/>
            <w14:ligatures w14:val="none"/>
          </w:rPr>
          <w:tab/>
        </w:r>
        <w:r w:rsidR="00487AF2" w:rsidRPr="00487AF2">
          <w:rPr>
            <w:rFonts w:ascii="Times New Roman" w:eastAsia="Calibri" w:hAnsi="Times New Roman" w:cs="Times New Roman"/>
            <w:noProof/>
            <w:color w:val="0000FF"/>
            <w:kern w:val="0"/>
            <w:u w:val="single"/>
            <w14:ligatures w14:val="none"/>
          </w:rPr>
          <w:t>Радиус эффективного теплоснабжения, позволяющий определить условия, при которых подключение (технологическое присоединение) теплопотребляющих установок к системе теплоснабжения нецелесообразно, и определяемый в соответствии с методическими указаниями по разработке схем теплоснабжения</w:t>
        </w:r>
        <w:r w:rsidR="00487AF2" w:rsidRPr="00487AF2">
          <w:rPr>
            <w:rFonts w:ascii="Times New Roman" w:eastAsia="Calibri" w:hAnsi="Times New Roman" w:cs="Times New Roman"/>
            <w:noProof/>
            <w:webHidden/>
            <w:kern w:val="0"/>
            <w14:ligatures w14:val="none"/>
          </w:rPr>
          <w:tab/>
        </w:r>
        <w:r w:rsidR="00487AF2" w:rsidRPr="00487AF2">
          <w:rPr>
            <w:rFonts w:ascii="Times New Roman" w:eastAsia="Calibri" w:hAnsi="Times New Roman" w:cs="Times New Roman"/>
            <w:noProof/>
            <w:webHidden/>
            <w:kern w:val="0"/>
            <w14:ligatures w14:val="none"/>
          </w:rPr>
          <w:fldChar w:fldCharType="begin"/>
        </w:r>
        <w:r w:rsidR="00487AF2" w:rsidRPr="00487AF2">
          <w:rPr>
            <w:rFonts w:ascii="Times New Roman" w:eastAsia="Calibri" w:hAnsi="Times New Roman" w:cs="Times New Roman"/>
            <w:noProof/>
            <w:webHidden/>
            <w:kern w:val="0"/>
            <w14:ligatures w14:val="none"/>
          </w:rPr>
          <w:instrText xml:space="preserve"> PAGEREF _Toc33180934 \h </w:instrText>
        </w:r>
        <w:r w:rsidR="00487AF2" w:rsidRPr="00487AF2">
          <w:rPr>
            <w:rFonts w:ascii="Times New Roman" w:eastAsia="Calibri" w:hAnsi="Times New Roman" w:cs="Times New Roman"/>
            <w:noProof/>
            <w:webHidden/>
            <w:kern w:val="0"/>
            <w14:ligatures w14:val="none"/>
          </w:rPr>
        </w:r>
        <w:r w:rsidR="00487AF2" w:rsidRPr="00487AF2">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19</w:t>
        </w:r>
        <w:r w:rsidR="00487AF2" w:rsidRPr="00487AF2">
          <w:rPr>
            <w:rFonts w:ascii="Times New Roman" w:eastAsia="Calibri" w:hAnsi="Times New Roman" w:cs="Times New Roman"/>
            <w:noProof/>
            <w:webHidden/>
            <w:kern w:val="0"/>
            <w14:ligatures w14:val="none"/>
          </w:rPr>
          <w:fldChar w:fldCharType="end"/>
        </w:r>
      </w:hyperlink>
    </w:p>
    <w:p w14:paraId="37C306A3" w14:textId="6A5723B0" w:rsidR="00487AF2" w:rsidRPr="00487AF2" w:rsidRDefault="00000000" w:rsidP="00487AF2">
      <w:pPr>
        <w:tabs>
          <w:tab w:val="right" w:leader="dot" w:pos="9850"/>
        </w:tabs>
        <w:spacing w:after="200" w:line="276" w:lineRule="auto"/>
        <w:rPr>
          <w:rFonts w:ascii="Calibri" w:eastAsia="Times New Roman" w:hAnsi="Calibri" w:cs="Times New Roman"/>
          <w:b/>
          <w:bCs/>
          <w:noProof/>
          <w:spacing w:val="1"/>
          <w:kern w:val="32"/>
          <w:lang w:eastAsia="ru-RU"/>
          <w14:ligatures w14:val="none"/>
        </w:rPr>
      </w:pPr>
      <w:hyperlink w:anchor="_Toc33180935" w:history="1">
        <w:r w:rsidR="00487AF2" w:rsidRPr="00487AF2">
          <w:rPr>
            <w:rFonts w:ascii="Times New Roman" w:eastAsia="Calibri" w:hAnsi="Times New Roman" w:cs="Times New Roman"/>
            <w:b/>
            <w:bCs/>
            <w:noProof/>
            <w:color w:val="0000FF"/>
            <w:spacing w:val="-1"/>
            <w:kern w:val="32"/>
            <w:u w:val="single"/>
            <w14:ligatures w14:val="none"/>
          </w:rPr>
          <w:t>Г</w:t>
        </w:r>
        <w:r w:rsidR="00487AF2" w:rsidRPr="00487AF2">
          <w:rPr>
            <w:rFonts w:ascii="Times New Roman" w:eastAsia="Calibri" w:hAnsi="Times New Roman" w:cs="Times New Roman"/>
            <w:b/>
            <w:bCs/>
            <w:noProof/>
            <w:color w:val="0000FF"/>
            <w:spacing w:val="1"/>
            <w:kern w:val="32"/>
            <w:u w:val="single"/>
            <w14:ligatures w14:val="none"/>
          </w:rPr>
          <w:t>ла</w:t>
        </w:r>
        <w:r w:rsidR="00487AF2" w:rsidRPr="00487AF2">
          <w:rPr>
            <w:rFonts w:ascii="Times New Roman" w:eastAsia="Calibri" w:hAnsi="Times New Roman" w:cs="Times New Roman"/>
            <w:b/>
            <w:bCs/>
            <w:noProof/>
            <w:color w:val="0000FF"/>
            <w:spacing w:val="-3"/>
            <w:kern w:val="32"/>
            <w:u w:val="single"/>
            <w14:ligatures w14:val="none"/>
          </w:rPr>
          <w:t>в</w:t>
        </w:r>
        <w:r w:rsidR="00487AF2" w:rsidRPr="00487AF2">
          <w:rPr>
            <w:rFonts w:ascii="Times New Roman" w:eastAsia="Calibri" w:hAnsi="Times New Roman" w:cs="Times New Roman"/>
            <w:b/>
            <w:bCs/>
            <w:noProof/>
            <w:color w:val="0000FF"/>
            <w:spacing w:val="1"/>
            <w:kern w:val="32"/>
            <w:u w:val="single"/>
            <w14:ligatures w14:val="none"/>
          </w:rPr>
          <w:t>а 3. Существующие и перс</w:t>
        </w:r>
        <w:r w:rsidR="00487AF2" w:rsidRPr="00487AF2">
          <w:rPr>
            <w:rFonts w:ascii="Times New Roman" w:eastAsia="Calibri" w:hAnsi="Times New Roman" w:cs="Times New Roman"/>
            <w:b/>
            <w:bCs/>
            <w:noProof/>
            <w:color w:val="0000FF"/>
            <w:spacing w:val="-1"/>
            <w:kern w:val="32"/>
            <w:u w:val="single"/>
            <w14:ligatures w14:val="none"/>
          </w:rPr>
          <w:t>п</w:t>
        </w:r>
        <w:r w:rsidR="00487AF2" w:rsidRPr="00487AF2">
          <w:rPr>
            <w:rFonts w:ascii="Times New Roman" w:eastAsia="Calibri" w:hAnsi="Times New Roman" w:cs="Times New Roman"/>
            <w:b/>
            <w:bCs/>
            <w:noProof/>
            <w:color w:val="0000FF"/>
            <w:spacing w:val="1"/>
            <w:kern w:val="32"/>
            <w:u w:val="single"/>
            <w14:ligatures w14:val="none"/>
          </w:rPr>
          <w:t>екти</w:t>
        </w:r>
        <w:r w:rsidR="00487AF2" w:rsidRPr="00487AF2">
          <w:rPr>
            <w:rFonts w:ascii="Times New Roman" w:eastAsia="Calibri" w:hAnsi="Times New Roman" w:cs="Times New Roman"/>
            <w:b/>
            <w:bCs/>
            <w:noProof/>
            <w:color w:val="0000FF"/>
            <w:spacing w:val="-1"/>
            <w:kern w:val="32"/>
            <w:u w:val="single"/>
            <w14:ligatures w14:val="none"/>
          </w:rPr>
          <w:t>вны</w:t>
        </w:r>
        <w:r w:rsidR="00487AF2" w:rsidRPr="00487AF2">
          <w:rPr>
            <w:rFonts w:ascii="Times New Roman" w:eastAsia="Calibri" w:hAnsi="Times New Roman" w:cs="Times New Roman"/>
            <w:b/>
            <w:bCs/>
            <w:noProof/>
            <w:color w:val="0000FF"/>
            <w:spacing w:val="1"/>
            <w:kern w:val="32"/>
            <w:u w:val="single"/>
            <w14:ligatures w14:val="none"/>
          </w:rPr>
          <w:t xml:space="preserve">е </w:t>
        </w:r>
        <w:r w:rsidR="00487AF2" w:rsidRPr="00487AF2">
          <w:rPr>
            <w:rFonts w:ascii="Times New Roman" w:eastAsia="Calibri" w:hAnsi="Times New Roman" w:cs="Times New Roman"/>
            <w:b/>
            <w:bCs/>
            <w:noProof/>
            <w:color w:val="0000FF"/>
            <w:spacing w:val="-2"/>
            <w:kern w:val="32"/>
            <w:u w:val="single"/>
            <w14:ligatures w14:val="none"/>
          </w:rPr>
          <w:t>б</w:t>
        </w:r>
        <w:r w:rsidR="00487AF2" w:rsidRPr="00487AF2">
          <w:rPr>
            <w:rFonts w:ascii="Times New Roman" w:eastAsia="Calibri" w:hAnsi="Times New Roman" w:cs="Times New Roman"/>
            <w:b/>
            <w:bCs/>
            <w:noProof/>
            <w:color w:val="0000FF"/>
            <w:spacing w:val="1"/>
            <w:kern w:val="32"/>
            <w:u w:val="single"/>
            <w14:ligatures w14:val="none"/>
          </w:rPr>
          <w:t>ала</w:t>
        </w:r>
        <w:r w:rsidR="00487AF2" w:rsidRPr="00487AF2">
          <w:rPr>
            <w:rFonts w:ascii="Times New Roman" w:eastAsia="Calibri" w:hAnsi="Times New Roman" w:cs="Times New Roman"/>
            <w:b/>
            <w:bCs/>
            <w:noProof/>
            <w:color w:val="0000FF"/>
            <w:spacing w:val="-1"/>
            <w:kern w:val="32"/>
            <w:u w:val="single"/>
            <w14:ligatures w14:val="none"/>
          </w:rPr>
          <w:t>н</w:t>
        </w:r>
        <w:r w:rsidR="00487AF2" w:rsidRPr="00487AF2">
          <w:rPr>
            <w:rFonts w:ascii="Times New Roman" w:eastAsia="Calibri" w:hAnsi="Times New Roman" w:cs="Times New Roman"/>
            <w:b/>
            <w:bCs/>
            <w:noProof/>
            <w:color w:val="0000FF"/>
            <w:spacing w:val="1"/>
            <w:kern w:val="32"/>
            <w:u w:val="single"/>
            <w14:ligatures w14:val="none"/>
          </w:rPr>
          <w:t>сы</w:t>
        </w:r>
        <w:r w:rsidR="00487AF2" w:rsidRPr="00487AF2">
          <w:rPr>
            <w:rFonts w:ascii="Times New Roman" w:eastAsia="Calibri" w:hAnsi="Times New Roman" w:cs="Times New Roman"/>
            <w:b/>
            <w:bCs/>
            <w:noProof/>
            <w:color w:val="0000FF"/>
            <w:spacing w:val="-3"/>
            <w:kern w:val="32"/>
            <w:u w:val="single"/>
            <w14:ligatures w14:val="none"/>
          </w:rPr>
          <w:t xml:space="preserve"> </w:t>
        </w:r>
        <w:r w:rsidR="00487AF2" w:rsidRPr="00487AF2">
          <w:rPr>
            <w:rFonts w:ascii="Times New Roman" w:eastAsia="Calibri" w:hAnsi="Times New Roman" w:cs="Times New Roman"/>
            <w:b/>
            <w:bCs/>
            <w:noProof/>
            <w:color w:val="0000FF"/>
            <w:spacing w:val="1"/>
            <w:kern w:val="32"/>
            <w:u w:val="single"/>
            <w14:ligatures w14:val="none"/>
          </w:rPr>
          <w:t>теп</w:t>
        </w:r>
        <w:r w:rsidR="00487AF2" w:rsidRPr="00487AF2">
          <w:rPr>
            <w:rFonts w:ascii="Times New Roman" w:eastAsia="Calibri" w:hAnsi="Times New Roman" w:cs="Times New Roman"/>
            <w:b/>
            <w:bCs/>
            <w:noProof/>
            <w:color w:val="0000FF"/>
            <w:spacing w:val="-2"/>
            <w:kern w:val="32"/>
            <w:u w:val="single"/>
            <w14:ligatures w14:val="none"/>
          </w:rPr>
          <w:t>л</w:t>
        </w:r>
        <w:r w:rsidR="00487AF2" w:rsidRPr="00487AF2">
          <w:rPr>
            <w:rFonts w:ascii="Times New Roman" w:eastAsia="Calibri" w:hAnsi="Times New Roman" w:cs="Times New Roman"/>
            <w:b/>
            <w:bCs/>
            <w:noProof/>
            <w:color w:val="0000FF"/>
            <w:spacing w:val="1"/>
            <w:kern w:val="32"/>
            <w:u w:val="single"/>
            <w14:ligatures w14:val="none"/>
          </w:rPr>
          <w:t>о</w:t>
        </w:r>
        <w:r w:rsidR="00487AF2" w:rsidRPr="00487AF2">
          <w:rPr>
            <w:rFonts w:ascii="Times New Roman" w:eastAsia="Calibri" w:hAnsi="Times New Roman" w:cs="Times New Roman"/>
            <w:b/>
            <w:bCs/>
            <w:noProof/>
            <w:color w:val="0000FF"/>
            <w:spacing w:val="-1"/>
            <w:kern w:val="32"/>
            <w:u w:val="single"/>
            <w14:ligatures w14:val="none"/>
          </w:rPr>
          <w:t>н</w:t>
        </w:r>
        <w:r w:rsidR="00487AF2" w:rsidRPr="00487AF2">
          <w:rPr>
            <w:rFonts w:ascii="Times New Roman" w:eastAsia="Calibri" w:hAnsi="Times New Roman" w:cs="Times New Roman"/>
            <w:b/>
            <w:bCs/>
            <w:noProof/>
            <w:color w:val="0000FF"/>
            <w:spacing w:val="1"/>
            <w:kern w:val="32"/>
            <w:u w:val="single"/>
            <w14:ligatures w14:val="none"/>
          </w:rPr>
          <w:t>ос</w:t>
        </w:r>
        <w:r w:rsidR="00487AF2" w:rsidRPr="00487AF2">
          <w:rPr>
            <w:rFonts w:ascii="Times New Roman" w:eastAsia="Calibri" w:hAnsi="Times New Roman" w:cs="Times New Roman"/>
            <w:b/>
            <w:bCs/>
            <w:noProof/>
            <w:color w:val="0000FF"/>
            <w:spacing w:val="-3"/>
            <w:kern w:val="32"/>
            <w:u w:val="single"/>
            <w14:ligatures w14:val="none"/>
          </w:rPr>
          <w:t>и</w:t>
        </w:r>
        <w:r w:rsidR="00487AF2" w:rsidRPr="00487AF2">
          <w:rPr>
            <w:rFonts w:ascii="Times New Roman" w:eastAsia="Calibri" w:hAnsi="Times New Roman" w:cs="Times New Roman"/>
            <w:b/>
            <w:bCs/>
            <w:noProof/>
            <w:color w:val="0000FF"/>
            <w:spacing w:val="1"/>
            <w:kern w:val="32"/>
            <w:u w:val="single"/>
            <w14:ligatures w14:val="none"/>
          </w:rPr>
          <w:t>т</w:t>
        </w:r>
        <w:r w:rsidR="00487AF2" w:rsidRPr="00487AF2">
          <w:rPr>
            <w:rFonts w:ascii="Times New Roman" w:eastAsia="Calibri" w:hAnsi="Times New Roman" w:cs="Times New Roman"/>
            <w:b/>
            <w:bCs/>
            <w:noProof/>
            <w:color w:val="0000FF"/>
            <w:spacing w:val="-2"/>
            <w:kern w:val="32"/>
            <w:u w:val="single"/>
            <w14:ligatures w14:val="none"/>
          </w:rPr>
          <w:t>е</w:t>
        </w:r>
        <w:r w:rsidR="00487AF2" w:rsidRPr="00487AF2">
          <w:rPr>
            <w:rFonts w:ascii="Times New Roman" w:eastAsia="Calibri" w:hAnsi="Times New Roman" w:cs="Times New Roman"/>
            <w:b/>
            <w:bCs/>
            <w:noProof/>
            <w:color w:val="0000FF"/>
            <w:spacing w:val="1"/>
            <w:kern w:val="32"/>
            <w:u w:val="single"/>
            <w14:ligatures w14:val="none"/>
          </w:rPr>
          <w:t>ля</w:t>
        </w:r>
        <w:r w:rsidR="00487AF2" w:rsidRPr="00487AF2">
          <w:rPr>
            <w:rFonts w:ascii="Times New Roman" w:eastAsia="Calibri" w:hAnsi="Times New Roman" w:cs="Times New Roman"/>
            <w:b/>
            <w:bCs/>
            <w:noProof/>
            <w:webHidden/>
            <w:spacing w:val="1"/>
            <w:kern w:val="32"/>
            <w14:ligatures w14:val="none"/>
          </w:rPr>
          <w:tab/>
        </w:r>
        <w:r w:rsidR="00487AF2" w:rsidRPr="00487AF2">
          <w:rPr>
            <w:rFonts w:ascii="Times New Roman" w:eastAsia="Calibri" w:hAnsi="Times New Roman" w:cs="Times New Roman"/>
            <w:b/>
            <w:bCs/>
            <w:noProof/>
            <w:webHidden/>
            <w:spacing w:val="1"/>
            <w:kern w:val="32"/>
            <w14:ligatures w14:val="none"/>
          </w:rPr>
          <w:fldChar w:fldCharType="begin"/>
        </w:r>
        <w:r w:rsidR="00487AF2" w:rsidRPr="00487AF2">
          <w:rPr>
            <w:rFonts w:ascii="Times New Roman" w:eastAsia="Calibri" w:hAnsi="Times New Roman" w:cs="Times New Roman"/>
            <w:b/>
            <w:bCs/>
            <w:noProof/>
            <w:webHidden/>
            <w:spacing w:val="1"/>
            <w:kern w:val="32"/>
            <w14:ligatures w14:val="none"/>
          </w:rPr>
          <w:instrText xml:space="preserve"> PAGEREF _Toc33180935 \h </w:instrText>
        </w:r>
        <w:r w:rsidR="00487AF2" w:rsidRPr="00487AF2">
          <w:rPr>
            <w:rFonts w:ascii="Times New Roman" w:eastAsia="Calibri" w:hAnsi="Times New Roman" w:cs="Times New Roman"/>
            <w:b/>
            <w:bCs/>
            <w:noProof/>
            <w:webHidden/>
            <w:spacing w:val="1"/>
            <w:kern w:val="32"/>
            <w14:ligatures w14:val="none"/>
          </w:rPr>
        </w:r>
        <w:r w:rsidR="00487AF2" w:rsidRPr="00487AF2">
          <w:rPr>
            <w:rFonts w:ascii="Times New Roman" w:eastAsia="Calibri" w:hAnsi="Times New Roman" w:cs="Times New Roman"/>
            <w:b/>
            <w:bCs/>
            <w:noProof/>
            <w:webHidden/>
            <w:spacing w:val="1"/>
            <w:kern w:val="32"/>
            <w14:ligatures w14:val="none"/>
          </w:rPr>
          <w:fldChar w:fldCharType="separate"/>
        </w:r>
        <w:r w:rsidR="00FE5365">
          <w:rPr>
            <w:rFonts w:ascii="Times New Roman" w:eastAsia="Calibri" w:hAnsi="Times New Roman" w:cs="Times New Roman"/>
            <w:b/>
            <w:bCs/>
            <w:noProof/>
            <w:webHidden/>
            <w:spacing w:val="1"/>
            <w:kern w:val="32"/>
            <w14:ligatures w14:val="none"/>
          </w:rPr>
          <w:t>23</w:t>
        </w:r>
        <w:r w:rsidR="00487AF2" w:rsidRPr="00487AF2">
          <w:rPr>
            <w:rFonts w:ascii="Times New Roman" w:eastAsia="Calibri" w:hAnsi="Times New Roman" w:cs="Times New Roman"/>
            <w:b/>
            <w:bCs/>
            <w:noProof/>
            <w:webHidden/>
            <w:spacing w:val="1"/>
            <w:kern w:val="32"/>
            <w14:ligatures w14:val="none"/>
          </w:rPr>
          <w:fldChar w:fldCharType="end"/>
        </w:r>
      </w:hyperlink>
    </w:p>
    <w:p w14:paraId="4FE26B2A" w14:textId="3DD3B4ED" w:rsidR="00487AF2" w:rsidRPr="00487AF2" w:rsidRDefault="00000000" w:rsidP="00487AF2">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36" w:history="1">
        <w:r w:rsidR="00487AF2" w:rsidRPr="00487AF2">
          <w:rPr>
            <w:rFonts w:ascii="Times New Roman" w:eastAsia="Calibri" w:hAnsi="Times New Roman" w:cs="Times New Roman"/>
            <w:noProof/>
            <w:color w:val="0000FF"/>
            <w:kern w:val="0"/>
            <w:u w:val="single"/>
            <w14:ligatures w14:val="none"/>
          </w:rPr>
          <w:t>3.1.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487AF2" w:rsidRPr="00487AF2">
          <w:rPr>
            <w:rFonts w:ascii="Times New Roman" w:eastAsia="Calibri" w:hAnsi="Times New Roman" w:cs="Times New Roman"/>
            <w:noProof/>
            <w:webHidden/>
            <w:kern w:val="0"/>
            <w14:ligatures w14:val="none"/>
          </w:rPr>
          <w:tab/>
        </w:r>
        <w:r w:rsidR="00487AF2" w:rsidRPr="00487AF2">
          <w:rPr>
            <w:rFonts w:ascii="Times New Roman" w:eastAsia="Calibri" w:hAnsi="Times New Roman" w:cs="Times New Roman"/>
            <w:noProof/>
            <w:webHidden/>
            <w:kern w:val="0"/>
            <w14:ligatures w14:val="none"/>
          </w:rPr>
          <w:fldChar w:fldCharType="begin"/>
        </w:r>
        <w:r w:rsidR="00487AF2" w:rsidRPr="00487AF2">
          <w:rPr>
            <w:rFonts w:ascii="Times New Roman" w:eastAsia="Calibri" w:hAnsi="Times New Roman" w:cs="Times New Roman"/>
            <w:noProof/>
            <w:webHidden/>
            <w:kern w:val="0"/>
            <w14:ligatures w14:val="none"/>
          </w:rPr>
          <w:instrText xml:space="preserve"> PAGEREF _Toc33180936 \h </w:instrText>
        </w:r>
        <w:r w:rsidR="00487AF2" w:rsidRPr="00487AF2">
          <w:rPr>
            <w:rFonts w:ascii="Times New Roman" w:eastAsia="Calibri" w:hAnsi="Times New Roman" w:cs="Times New Roman"/>
            <w:noProof/>
            <w:webHidden/>
            <w:kern w:val="0"/>
            <w14:ligatures w14:val="none"/>
          </w:rPr>
        </w:r>
        <w:r w:rsidR="00487AF2" w:rsidRPr="00487AF2">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23</w:t>
        </w:r>
        <w:r w:rsidR="00487AF2" w:rsidRPr="00487AF2">
          <w:rPr>
            <w:rFonts w:ascii="Times New Roman" w:eastAsia="Calibri" w:hAnsi="Times New Roman" w:cs="Times New Roman"/>
            <w:noProof/>
            <w:webHidden/>
            <w:kern w:val="0"/>
            <w14:ligatures w14:val="none"/>
          </w:rPr>
          <w:fldChar w:fldCharType="end"/>
        </w:r>
      </w:hyperlink>
    </w:p>
    <w:p w14:paraId="3C35FCD4" w14:textId="4DDD9826" w:rsidR="00487AF2" w:rsidRPr="00487AF2" w:rsidRDefault="00000000" w:rsidP="00487AF2">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37" w:history="1">
        <w:r w:rsidR="00487AF2" w:rsidRPr="00487AF2">
          <w:rPr>
            <w:rFonts w:ascii="Times New Roman" w:eastAsia="Calibri" w:hAnsi="Times New Roman" w:cs="Times New Roman"/>
            <w:noProof/>
            <w:color w:val="0000FF"/>
            <w:kern w:val="0"/>
            <w:u w:val="single"/>
            <w14:ligatures w14:val="none"/>
          </w:rPr>
          <w:t>3.2.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487AF2" w:rsidRPr="00487AF2">
          <w:rPr>
            <w:rFonts w:ascii="Times New Roman" w:eastAsia="Calibri" w:hAnsi="Times New Roman" w:cs="Times New Roman"/>
            <w:noProof/>
            <w:webHidden/>
            <w:kern w:val="0"/>
            <w14:ligatures w14:val="none"/>
          </w:rPr>
          <w:tab/>
        </w:r>
        <w:r w:rsidR="00487AF2" w:rsidRPr="00487AF2">
          <w:rPr>
            <w:rFonts w:ascii="Times New Roman" w:eastAsia="Calibri" w:hAnsi="Times New Roman" w:cs="Times New Roman"/>
            <w:noProof/>
            <w:webHidden/>
            <w:kern w:val="0"/>
            <w14:ligatures w14:val="none"/>
          </w:rPr>
          <w:fldChar w:fldCharType="begin"/>
        </w:r>
        <w:r w:rsidR="00487AF2" w:rsidRPr="00487AF2">
          <w:rPr>
            <w:rFonts w:ascii="Times New Roman" w:eastAsia="Calibri" w:hAnsi="Times New Roman" w:cs="Times New Roman"/>
            <w:noProof/>
            <w:webHidden/>
            <w:kern w:val="0"/>
            <w14:ligatures w14:val="none"/>
          </w:rPr>
          <w:instrText xml:space="preserve"> PAGEREF _Toc33180937 \h </w:instrText>
        </w:r>
        <w:r w:rsidR="00487AF2" w:rsidRPr="00487AF2">
          <w:rPr>
            <w:rFonts w:ascii="Times New Roman" w:eastAsia="Calibri" w:hAnsi="Times New Roman" w:cs="Times New Roman"/>
            <w:noProof/>
            <w:webHidden/>
            <w:kern w:val="0"/>
            <w14:ligatures w14:val="none"/>
          </w:rPr>
        </w:r>
        <w:r w:rsidR="00487AF2" w:rsidRPr="00487AF2">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23</w:t>
        </w:r>
        <w:r w:rsidR="00487AF2" w:rsidRPr="00487AF2">
          <w:rPr>
            <w:rFonts w:ascii="Times New Roman" w:eastAsia="Calibri" w:hAnsi="Times New Roman" w:cs="Times New Roman"/>
            <w:noProof/>
            <w:webHidden/>
            <w:kern w:val="0"/>
            <w14:ligatures w14:val="none"/>
          </w:rPr>
          <w:fldChar w:fldCharType="end"/>
        </w:r>
      </w:hyperlink>
    </w:p>
    <w:p w14:paraId="7E31314C" w14:textId="592DBAC8" w:rsidR="00487AF2" w:rsidRPr="00487AF2" w:rsidRDefault="00000000" w:rsidP="00487AF2">
      <w:pPr>
        <w:tabs>
          <w:tab w:val="right" w:leader="dot" w:pos="9850"/>
        </w:tabs>
        <w:spacing w:after="200" w:line="276" w:lineRule="auto"/>
        <w:rPr>
          <w:rFonts w:ascii="Calibri" w:eastAsia="Times New Roman" w:hAnsi="Calibri" w:cs="Times New Roman"/>
          <w:b/>
          <w:bCs/>
          <w:noProof/>
          <w:spacing w:val="1"/>
          <w:kern w:val="32"/>
          <w:lang w:eastAsia="ru-RU"/>
          <w14:ligatures w14:val="none"/>
        </w:rPr>
      </w:pPr>
      <w:hyperlink w:anchor="_Toc33180938" w:history="1">
        <w:r w:rsidR="00487AF2" w:rsidRPr="00487AF2">
          <w:rPr>
            <w:rFonts w:ascii="Times New Roman" w:eastAsia="Calibri" w:hAnsi="Times New Roman" w:cs="Times New Roman"/>
            <w:b/>
            <w:bCs/>
            <w:noProof/>
            <w:color w:val="0000FF"/>
            <w:spacing w:val="-1"/>
            <w:kern w:val="32"/>
            <w:u w:val="single"/>
            <w14:ligatures w14:val="none"/>
          </w:rPr>
          <w:t>Глава 4. Основные положения мастер-плана развития систем теплоснабжения поселения, городского округа, города федерального значения</w:t>
        </w:r>
        <w:r w:rsidR="00487AF2" w:rsidRPr="00487AF2">
          <w:rPr>
            <w:rFonts w:ascii="Times New Roman" w:eastAsia="Calibri" w:hAnsi="Times New Roman" w:cs="Times New Roman"/>
            <w:b/>
            <w:bCs/>
            <w:noProof/>
            <w:webHidden/>
            <w:spacing w:val="1"/>
            <w:kern w:val="32"/>
            <w14:ligatures w14:val="none"/>
          </w:rPr>
          <w:tab/>
        </w:r>
        <w:r w:rsidR="00487AF2" w:rsidRPr="00487AF2">
          <w:rPr>
            <w:rFonts w:ascii="Times New Roman" w:eastAsia="Calibri" w:hAnsi="Times New Roman" w:cs="Times New Roman"/>
            <w:b/>
            <w:bCs/>
            <w:noProof/>
            <w:webHidden/>
            <w:spacing w:val="1"/>
            <w:kern w:val="32"/>
            <w14:ligatures w14:val="none"/>
          </w:rPr>
          <w:fldChar w:fldCharType="begin"/>
        </w:r>
        <w:r w:rsidR="00487AF2" w:rsidRPr="00487AF2">
          <w:rPr>
            <w:rFonts w:ascii="Times New Roman" w:eastAsia="Calibri" w:hAnsi="Times New Roman" w:cs="Times New Roman"/>
            <w:b/>
            <w:bCs/>
            <w:noProof/>
            <w:webHidden/>
            <w:spacing w:val="1"/>
            <w:kern w:val="32"/>
            <w14:ligatures w14:val="none"/>
          </w:rPr>
          <w:instrText xml:space="preserve"> PAGEREF _Toc33180938 \h </w:instrText>
        </w:r>
        <w:r w:rsidR="00487AF2" w:rsidRPr="00487AF2">
          <w:rPr>
            <w:rFonts w:ascii="Times New Roman" w:eastAsia="Calibri" w:hAnsi="Times New Roman" w:cs="Times New Roman"/>
            <w:b/>
            <w:bCs/>
            <w:noProof/>
            <w:webHidden/>
            <w:spacing w:val="1"/>
            <w:kern w:val="32"/>
            <w14:ligatures w14:val="none"/>
          </w:rPr>
        </w:r>
        <w:r w:rsidR="00487AF2" w:rsidRPr="00487AF2">
          <w:rPr>
            <w:rFonts w:ascii="Times New Roman" w:eastAsia="Calibri" w:hAnsi="Times New Roman" w:cs="Times New Roman"/>
            <w:b/>
            <w:bCs/>
            <w:noProof/>
            <w:webHidden/>
            <w:spacing w:val="1"/>
            <w:kern w:val="32"/>
            <w14:ligatures w14:val="none"/>
          </w:rPr>
          <w:fldChar w:fldCharType="separate"/>
        </w:r>
        <w:r w:rsidR="00FE5365">
          <w:rPr>
            <w:rFonts w:ascii="Times New Roman" w:eastAsia="Calibri" w:hAnsi="Times New Roman" w:cs="Times New Roman"/>
            <w:b/>
            <w:bCs/>
            <w:noProof/>
            <w:webHidden/>
            <w:spacing w:val="1"/>
            <w:kern w:val="32"/>
            <w14:ligatures w14:val="none"/>
          </w:rPr>
          <w:t>24</w:t>
        </w:r>
        <w:r w:rsidR="00487AF2" w:rsidRPr="00487AF2">
          <w:rPr>
            <w:rFonts w:ascii="Times New Roman" w:eastAsia="Calibri" w:hAnsi="Times New Roman" w:cs="Times New Roman"/>
            <w:b/>
            <w:bCs/>
            <w:noProof/>
            <w:webHidden/>
            <w:spacing w:val="1"/>
            <w:kern w:val="32"/>
            <w14:ligatures w14:val="none"/>
          </w:rPr>
          <w:fldChar w:fldCharType="end"/>
        </w:r>
      </w:hyperlink>
    </w:p>
    <w:p w14:paraId="403D1A1C" w14:textId="61837446" w:rsidR="00487AF2" w:rsidRPr="00487AF2" w:rsidRDefault="00000000" w:rsidP="00487AF2">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39" w:history="1">
        <w:r w:rsidR="00487AF2" w:rsidRPr="00487AF2">
          <w:rPr>
            <w:rFonts w:ascii="Times New Roman" w:eastAsia="Calibri" w:hAnsi="Times New Roman" w:cs="Times New Roman"/>
            <w:noProof/>
            <w:color w:val="0000FF"/>
            <w:kern w:val="0"/>
            <w:u w:val="single"/>
            <w14:ligatures w14:val="none"/>
          </w:rPr>
          <w:t>4.1. Описание сценариев развития теплоснабжения поселения, городского округа, города федерального значения.</w:t>
        </w:r>
        <w:r w:rsidR="00487AF2" w:rsidRPr="00487AF2">
          <w:rPr>
            <w:rFonts w:ascii="Times New Roman" w:eastAsia="Calibri" w:hAnsi="Times New Roman" w:cs="Times New Roman"/>
            <w:noProof/>
            <w:webHidden/>
            <w:kern w:val="0"/>
            <w14:ligatures w14:val="none"/>
          </w:rPr>
          <w:tab/>
        </w:r>
        <w:r w:rsidR="00487AF2" w:rsidRPr="00487AF2">
          <w:rPr>
            <w:rFonts w:ascii="Times New Roman" w:eastAsia="Calibri" w:hAnsi="Times New Roman" w:cs="Times New Roman"/>
            <w:noProof/>
            <w:webHidden/>
            <w:kern w:val="0"/>
            <w14:ligatures w14:val="none"/>
          </w:rPr>
          <w:fldChar w:fldCharType="begin"/>
        </w:r>
        <w:r w:rsidR="00487AF2" w:rsidRPr="00487AF2">
          <w:rPr>
            <w:rFonts w:ascii="Times New Roman" w:eastAsia="Calibri" w:hAnsi="Times New Roman" w:cs="Times New Roman"/>
            <w:noProof/>
            <w:webHidden/>
            <w:kern w:val="0"/>
            <w14:ligatures w14:val="none"/>
          </w:rPr>
          <w:instrText xml:space="preserve"> PAGEREF _Toc33180939 \h </w:instrText>
        </w:r>
        <w:r w:rsidR="00487AF2" w:rsidRPr="00487AF2">
          <w:rPr>
            <w:rFonts w:ascii="Times New Roman" w:eastAsia="Calibri" w:hAnsi="Times New Roman" w:cs="Times New Roman"/>
            <w:noProof/>
            <w:webHidden/>
            <w:kern w:val="0"/>
            <w14:ligatures w14:val="none"/>
          </w:rPr>
        </w:r>
        <w:r w:rsidR="00487AF2" w:rsidRPr="00487AF2">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24</w:t>
        </w:r>
        <w:r w:rsidR="00487AF2" w:rsidRPr="00487AF2">
          <w:rPr>
            <w:rFonts w:ascii="Times New Roman" w:eastAsia="Calibri" w:hAnsi="Times New Roman" w:cs="Times New Roman"/>
            <w:noProof/>
            <w:webHidden/>
            <w:kern w:val="0"/>
            <w14:ligatures w14:val="none"/>
          </w:rPr>
          <w:fldChar w:fldCharType="end"/>
        </w:r>
      </w:hyperlink>
    </w:p>
    <w:p w14:paraId="031F746D" w14:textId="1466BFF2" w:rsidR="00487AF2" w:rsidRPr="00487AF2" w:rsidRDefault="00000000" w:rsidP="00487AF2">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40" w:history="1">
        <w:r w:rsidR="00487AF2" w:rsidRPr="00487AF2">
          <w:rPr>
            <w:rFonts w:ascii="Times New Roman" w:eastAsia="Calibri" w:hAnsi="Times New Roman" w:cs="Times New Roman"/>
            <w:noProof/>
            <w:color w:val="0000FF"/>
            <w:kern w:val="0"/>
            <w:u w:val="single"/>
            <w14:ligatures w14:val="none"/>
          </w:rPr>
          <w:t>4.2. Обоснование выбора приоритетного сценария развития теплоснабжения поселения</w:t>
        </w:r>
        <w:r w:rsidR="00487AF2" w:rsidRPr="00487AF2">
          <w:rPr>
            <w:rFonts w:ascii="Times New Roman" w:eastAsia="Calibri" w:hAnsi="Times New Roman" w:cs="Times New Roman"/>
            <w:noProof/>
            <w:webHidden/>
            <w:kern w:val="0"/>
            <w14:ligatures w14:val="none"/>
          </w:rPr>
          <w:tab/>
        </w:r>
        <w:r w:rsidR="00487AF2" w:rsidRPr="00487AF2">
          <w:rPr>
            <w:rFonts w:ascii="Times New Roman" w:eastAsia="Calibri" w:hAnsi="Times New Roman" w:cs="Times New Roman"/>
            <w:noProof/>
            <w:webHidden/>
            <w:kern w:val="0"/>
            <w14:ligatures w14:val="none"/>
          </w:rPr>
          <w:fldChar w:fldCharType="begin"/>
        </w:r>
        <w:r w:rsidR="00487AF2" w:rsidRPr="00487AF2">
          <w:rPr>
            <w:rFonts w:ascii="Times New Roman" w:eastAsia="Calibri" w:hAnsi="Times New Roman" w:cs="Times New Roman"/>
            <w:noProof/>
            <w:webHidden/>
            <w:kern w:val="0"/>
            <w14:ligatures w14:val="none"/>
          </w:rPr>
          <w:instrText xml:space="preserve"> PAGEREF _Toc33180940 \h </w:instrText>
        </w:r>
        <w:r w:rsidR="00487AF2" w:rsidRPr="00487AF2">
          <w:rPr>
            <w:rFonts w:ascii="Times New Roman" w:eastAsia="Calibri" w:hAnsi="Times New Roman" w:cs="Times New Roman"/>
            <w:noProof/>
            <w:webHidden/>
            <w:kern w:val="0"/>
            <w14:ligatures w14:val="none"/>
          </w:rPr>
        </w:r>
        <w:r w:rsidR="00487AF2" w:rsidRPr="00487AF2">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24</w:t>
        </w:r>
        <w:r w:rsidR="00487AF2" w:rsidRPr="00487AF2">
          <w:rPr>
            <w:rFonts w:ascii="Times New Roman" w:eastAsia="Calibri" w:hAnsi="Times New Roman" w:cs="Times New Roman"/>
            <w:noProof/>
            <w:webHidden/>
            <w:kern w:val="0"/>
            <w14:ligatures w14:val="none"/>
          </w:rPr>
          <w:fldChar w:fldCharType="end"/>
        </w:r>
      </w:hyperlink>
    </w:p>
    <w:p w14:paraId="68C21B50" w14:textId="22863142" w:rsidR="00487AF2" w:rsidRPr="00487AF2" w:rsidRDefault="00000000" w:rsidP="00487AF2">
      <w:pPr>
        <w:tabs>
          <w:tab w:val="right" w:leader="dot" w:pos="9850"/>
        </w:tabs>
        <w:spacing w:after="200" w:line="276" w:lineRule="auto"/>
        <w:rPr>
          <w:rFonts w:ascii="Calibri" w:eastAsia="Times New Roman" w:hAnsi="Calibri" w:cs="Times New Roman"/>
          <w:b/>
          <w:bCs/>
          <w:noProof/>
          <w:spacing w:val="1"/>
          <w:kern w:val="32"/>
          <w:lang w:eastAsia="ru-RU"/>
          <w14:ligatures w14:val="none"/>
        </w:rPr>
      </w:pPr>
      <w:hyperlink w:anchor="_Toc33180941" w:history="1">
        <w:r w:rsidR="00487AF2" w:rsidRPr="00487AF2">
          <w:rPr>
            <w:rFonts w:ascii="Times New Roman" w:eastAsia="Calibri" w:hAnsi="Times New Roman" w:cs="Times New Roman"/>
            <w:b/>
            <w:bCs/>
            <w:noProof/>
            <w:color w:val="0000FF"/>
            <w:spacing w:val="-1"/>
            <w:kern w:val="32"/>
            <w:u w:val="single"/>
            <w14:ligatures w14:val="none"/>
          </w:rPr>
          <w:t>Г</w:t>
        </w:r>
        <w:r w:rsidR="00487AF2" w:rsidRPr="00487AF2">
          <w:rPr>
            <w:rFonts w:ascii="Times New Roman" w:eastAsia="Calibri" w:hAnsi="Times New Roman" w:cs="Times New Roman"/>
            <w:b/>
            <w:bCs/>
            <w:noProof/>
            <w:color w:val="0000FF"/>
            <w:spacing w:val="1"/>
            <w:kern w:val="32"/>
            <w:u w:val="single"/>
            <w14:ligatures w14:val="none"/>
          </w:rPr>
          <w:t>ла</w:t>
        </w:r>
        <w:r w:rsidR="00487AF2" w:rsidRPr="00487AF2">
          <w:rPr>
            <w:rFonts w:ascii="Times New Roman" w:eastAsia="Calibri" w:hAnsi="Times New Roman" w:cs="Times New Roman"/>
            <w:b/>
            <w:bCs/>
            <w:noProof/>
            <w:color w:val="0000FF"/>
            <w:spacing w:val="-3"/>
            <w:kern w:val="32"/>
            <w:u w:val="single"/>
            <w14:ligatures w14:val="none"/>
          </w:rPr>
          <w:t>в</w:t>
        </w:r>
        <w:r w:rsidR="00487AF2" w:rsidRPr="00487AF2">
          <w:rPr>
            <w:rFonts w:ascii="Times New Roman" w:eastAsia="Calibri" w:hAnsi="Times New Roman" w:cs="Times New Roman"/>
            <w:b/>
            <w:bCs/>
            <w:noProof/>
            <w:color w:val="0000FF"/>
            <w:spacing w:val="1"/>
            <w:kern w:val="32"/>
            <w:u w:val="single"/>
            <w14:ligatures w14:val="none"/>
          </w:rPr>
          <w:t>а 5. Пр</w:t>
        </w:r>
        <w:r w:rsidR="00487AF2" w:rsidRPr="00487AF2">
          <w:rPr>
            <w:rFonts w:ascii="Times New Roman" w:eastAsia="Calibri" w:hAnsi="Times New Roman" w:cs="Times New Roman"/>
            <w:b/>
            <w:bCs/>
            <w:noProof/>
            <w:color w:val="0000FF"/>
            <w:spacing w:val="-5"/>
            <w:kern w:val="32"/>
            <w:u w:val="single"/>
            <w14:ligatures w14:val="none"/>
          </w:rPr>
          <w:t>е</w:t>
        </w:r>
        <w:r w:rsidR="00487AF2" w:rsidRPr="00487AF2">
          <w:rPr>
            <w:rFonts w:ascii="Times New Roman" w:eastAsia="Calibri" w:hAnsi="Times New Roman" w:cs="Times New Roman"/>
            <w:b/>
            <w:bCs/>
            <w:noProof/>
            <w:color w:val="0000FF"/>
            <w:spacing w:val="1"/>
            <w:kern w:val="32"/>
            <w:u w:val="single"/>
            <w14:ligatures w14:val="none"/>
          </w:rPr>
          <w:t>дл</w:t>
        </w:r>
        <w:r w:rsidR="00487AF2" w:rsidRPr="00487AF2">
          <w:rPr>
            <w:rFonts w:ascii="Times New Roman" w:eastAsia="Calibri" w:hAnsi="Times New Roman" w:cs="Times New Roman"/>
            <w:b/>
            <w:bCs/>
            <w:noProof/>
            <w:color w:val="0000FF"/>
            <w:spacing w:val="-6"/>
            <w:kern w:val="32"/>
            <w:u w:val="single"/>
            <w14:ligatures w14:val="none"/>
          </w:rPr>
          <w:t>о</w:t>
        </w:r>
        <w:r w:rsidR="00487AF2" w:rsidRPr="00487AF2">
          <w:rPr>
            <w:rFonts w:ascii="Times New Roman" w:eastAsia="Calibri" w:hAnsi="Times New Roman" w:cs="Times New Roman"/>
            <w:b/>
            <w:bCs/>
            <w:noProof/>
            <w:color w:val="0000FF"/>
            <w:spacing w:val="-7"/>
            <w:kern w:val="32"/>
            <w:u w:val="single"/>
            <w14:ligatures w14:val="none"/>
          </w:rPr>
          <w:t>ж</w:t>
        </w:r>
        <w:r w:rsidR="00487AF2" w:rsidRPr="00487AF2">
          <w:rPr>
            <w:rFonts w:ascii="Times New Roman" w:eastAsia="Calibri" w:hAnsi="Times New Roman" w:cs="Times New Roman"/>
            <w:b/>
            <w:bCs/>
            <w:noProof/>
            <w:color w:val="0000FF"/>
            <w:spacing w:val="1"/>
            <w:kern w:val="32"/>
            <w:u w:val="single"/>
            <w14:ligatures w14:val="none"/>
          </w:rPr>
          <w:t>ен</w:t>
        </w:r>
        <w:r w:rsidR="00487AF2" w:rsidRPr="00487AF2">
          <w:rPr>
            <w:rFonts w:ascii="Times New Roman" w:eastAsia="Calibri" w:hAnsi="Times New Roman" w:cs="Times New Roman"/>
            <w:b/>
            <w:bCs/>
            <w:noProof/>
            <w:color w:val="0000FF"/>
            <w:spacing w:val="-2"/>
            <w:kern w:val="32"/>
            <w:u w:val="single"/>
            <w14:ligatures w14:val="none"/>
          </w:rPr>
          <w:t>и</w:t>
        </w:r>
        <w:r w:rsidR="00487AF2" w:rsidRPr="00487AF2">
          <w:rPr>
            <w:rFonts w:ascii="Times New Roman" w:eastAsia="Calibri" w:hAnsi="Times New Roman" w:cs="Times New Roman"/>
            <w:b/>
            <w:bCs/>
            <w:noProof/>
            <w:color w:val="0000FF"/>
            <w:spacing w:val="1"/>
            <w:kern w:val="32"/>
            <w:u w:val="single"/>
            <w14:ligatures w14:val="none"/>
          </w:rPr>
          <w:t xml:space="preserve">я </w:t>
        </w:r>
        <w:r w:rsidR="00487AF2" w:rsidRPr="00487AF2">
          <w:rPr>
            <w:rFonts w:ascii="Times New Roman" w:eastAsia="Calibri" w:hAnsi="Times New Roman" w:cs="Times New Roman"/>
            <w:b/>
            <w:bCs/>
            <w:noProof/>
            <w:color w:val="0000FF"/>
            <w:spacing w:val="-1"/>
            <w:kern w:val="32"/>
            <w:u w:val="single"/>
            <w14:ligatures w14:val="none"/>
          </w:rPr>
          <w:t>п</w:t>
        </w:r>
        <w:r w:rsidR="00487AF2" w:rsidRPr="00487AF2">
          <w:rPr>
            <w:rFonts w:ascii="Times New Roman" w:eastAsia="Calibri" w:hAnsi="Times New Roman" w:cs="Times New Roman"/>
            <w:b/>
            <w:bCs/>
            <w:noProof/>
            <w:color w:val="0000FF"/>
            <w:spacing w:val="1"/>
            <w:kern w:val="32"/>
            <w:u w:val="single"/>
            <w14:ligatures w14:val="none"/>
          </w:rPr>
          <w:t>о с</w:t>
        </w:r>
        <w:r w:rsidR="00487AF2" w:rsidRPr="00487AF2">
          <w:rPr>
            <w:rFonts w:ascii="Times New Roman" w:eastAsia="Calibri" w:hAnsi="Times New Roman" w:cs="Times New Roman"/>
            <w:b/>
            <w:bCs/>
            <w:noProof/>
            <w:color w:val="0000FF"/>
            <w:spacing w:val="4"/>
            <w:kern w:val="32"/>
            <w:u w:val="single"/>
            <w14:ligatures w14:val="none"/>
          </w:rPr>
          <w:t>т</w:t>
        </w:r>
        <w:r w:rsidR="00487AF2" w:rsidRPr="00487AF2">
          <w:rPr>
            <w:rFonts w:ascii="Times New Roman" w:eastAsia="Calibri" w:hAnsi="Times New Roman" w:cs="Times New Roman"/>
            <w:b/>
            <w:bCs/>
            <w:noProof/>
            <w:color w:val="0000FF"/>
            <w:spacing w:val="1"/>
            <w:kern w:val="32"/>
            <w:u w:val="single"/>
            <w14:ligatures w14:val="none"/>
          </w:rPr>
          <w:t>ро</w:t>
        </w:r>
        <w:r w:rsidR="00487AF2" w:rsidRPr="00487AF2">
          <w:rPr>
            <w:rFonts w:ascii="Times New Roman" w:eastAsia="Calibri" w:hAnsi="Times New Roman" w:cs="Times New Roman"/>
            <w:b/>
            <w:bCs/>
            <w:noProof/>
            <w:color w:val="0000FF"/>
            <w:spacing w:val="-3"/>
            <w:kern w:val="32"/>
            <w:u w:val="single"/>
            <w14:ligatures w14:val="none"/>
          </w:rPr>
          <w:t>и</w:t>
        </w:r>
        <w:r w:rsidR="00487AF2" w:rsidRPr="00487AF2">
          <w:rPr>
            <w:rFonts w:ascii="Times New Roman" w:eastAsia="Calibri" w:hAnsi="Times New Roman" w:cs="Times New Roman"/>
            <w:b/>
            <w:bCs/>
            <w:noProof/>
            <w:color w:val="0000FF"/>
            <w:spacing w:val="1"/>
            <w:kern w:val="32"/>
            <w:u w:val="single"/>
            <w14:ligatures w14:val="none"/>
          </w:rPr>
          <w:t>те</w:t>
        </w:r>
        <w:r w:rsidR="00487AF2" w:rsidRPr="00487AF2">
          <w:rPr>
            <w:rFonts w:ascii="Times New Roman" w:eastAsia="Calibri" w:hAnsi="Times New Roman" w:cs="Times New Roman"/>
            <w:b/>
            <w:bCs/>
            <w:noProof/>
            <w:color w:val="0000FF"/>
            <w:spacing w:val="-1"/>
            <w:kern w:val="32"/>
            <w:u w:val="single"/>
            <w14:ligatures w14:val="none"/>
          </w:rPr>
          <w:t>л</w:t>
        </w:r>
        <w:r w:rsidR="00487AF2" w:rsidRPr="00487AF2">
          <w:rPr>
            <w:rFonts w:ascii="Times New Roman" w:eastAsia="Calibri" w:hAnsi="Times New Roman" w:cs="Times New Roman"/>
            <w:b/>
            <w:bCs/>
            <w:noProof/>
            <w:color w:val="0000FF"/>
            <w:spacing w:val="1"/>
            <w:kern w:val="32"/>
            <w:u w:val="single"/>
            <w14:ligatures w14:val="none"/>
          </w:rPr>
          <w:t>ь</w:t>
        </w:r>
        <w:r w:rsidR="00487AF2" w:rsidRPr="00487AF2">
          <w:rPr>
            <w:rFonts w:ascii="Times New Roman" w:eastAsia="Calibri" w:hAnsi="Times New Roman" w:cs="Times New Roman"/>
            <w:b/>
            <w:bCs/>
            <w:noProof/>
            <w:color w:val="0000FF"/>
            <w:spacing w:val="-2"/>
            <w:kern w:val="32"/>
            <w:u w:val="single"/>
            <w14:ligatures w14:val="none"/>
          </w:rPr>
          <w:t>с</w:t>
        </w:r>
        <w:r w:rsidR="00487AF2" w:rsidRPr="00487AF2">
          <w:rPr>
            <w:rFonts w:ascii="Times New Roman" w:eastAsia="Calibri" w:hAnsi="Times New Roman" w:cs="Times New Roman"/>
            <w:b/>
            <w:bCs/>
            <w:noProof/>
            <w:color w:val="0000FF"/>
            <w:spacing w:val="1"/>
            <w:kern w:val="32"/>
            <w:u w:val="single"/>
            <w14:ligatures w14:val="none"/>
          </w:rPr>
          <w:t>т</w:t>
        </w:r>
        <w:r w:rsidR="00487AF2" w:rsidRPr="00487AF2">
          <w:rPr>
            <w:rFonts w:ascii="Times New Roman" w:eastAsia="Calibri" w:hAnsi="Times New Roman" w:cs="Times New Roman"/>
            <w:b/>
            <w:bCs/>
            <w:noProof/>
            <w:color w:val="0000FF"/>
            <w:spacing w:val="-10"/>
            <w:kern w:val="32"/>
            <w:u w:val="single"/>
            <w14:ligatures w14:val="none"/>
          </w:rPr>
          <w:t>в</w:t>
        </w:r>
        <w:r w:rsidR="00487AF2" w:rsidRPr="00487AF2">
          <w:rPr>
            <w:rFonts w:ascii="Times New Roman" w:eastAsia="Calibri" w:hAnsi="Times New Roman" w:cs="Times New Roman"/>
            <w:b/>
            <w:bCs/>
            <w:noProof/>
            <w:color w:val="0000FF"/>
            <w:spacing w:val="-28"/>
            <w:kern w:val="32"/>
            <w:u w:val="single"/>
            <w14:ligatures w14:val="none"/>
          </w:rPr>
          <w:t>у</w:t>
        </w:r>
        <w:r w:rsidR="00487AF2" w:rsidRPr="00487AF2">
          <w:rPr>
            <w:rFonts w:ascii="Times New Roman" w:eastAsia="Calibri" w:hAnsi="Times New Roman" w:cs="Times New Roman"/>
            <w:b/>
            <w:bCs/>
            <w:noProof/>
            <w:color w:val="0000FF"/>
            <w:spacing w:val="1"/>
            <w:kern w:val="32"/>
            <w:u w:val="single"/>
            <w14:ligatures w14:val="none"/>
          </w:rPr>
          <w:t>, ре</w:t>
        </w:r>
        <w:r w:rsidR="00487AF2" w:rsidRPr="00487AF2">
          <w:rPr>
            <w:rFonts w:ascii="Times New Roman" w:eastAsia="Calibri" w:hAnsi="Times New Roman" w:cs="Times New Roman"/>
            <w:b/>
            <w:bCs/>
            <w:noProof/>
            <w:color w:val="0000FF"/>
            <w:spacing w:val="-6"/>
            <w:kern w:val="32"/>
            <w:u w:val="single"/>
            <w14:ligatures w14:val="none"/>
          </w:rPr>
          <w:t>к</w:t>
        </w:r>
        <w:r w:rsidR="00487AF2" w:rsidRPr="00487AF2">
          <w:rPr>
            <w:rFonts w:ascii="Times New Roman" w:eastAsia="Calibri" w:hAnsi="Times New Roman" w:cs="Times New Roman"/>
            <w:b/>
            <w:bCs/>
            <w:noProof/>
            <w:color w:val="0000FF"/>
            <w:spacing w:val="1"/>
            <w:kern w:val="32"/>
            <w:u w:val="single"/>
            <w14:ligatures w14:val="none"/>
          </w:rPr>
          <w:t>о</w:t>
        </w:r>
        <w:r w:rsidR="00487AF2" w:rsidRPr="00487AF2">
          <w:rPr>
            <w:rFonts w:ascii="Times New Roman" w:eastAsia="Calibri" w:hAnsi="Times New Roman" w:cs="Times New Roman"/>
            <w:b/>
            <w:bCs/>
            <w:noProof/>
            <w:color w:val="0000FF"/>
            <w:spacing w:val="-1"/>
            <w:kern w:val="32"/>
            <w:u w:val="single"/>
            <w14:ligatures w14:val="none"/>
          </w:rPr>
          <w:t>н</w:t>
        </w:r>
        <w:r w:rsidR="00487AF2" w:rsidRPr="00487AF2">
          <w:rPr>
            <w:rFonts w:ascii="Times New Roman" w:eastAsia="Calibri" w:hAnsi="Times New Roman" w:cs="Times New Roman"/>
            <w:b/>
            <w:bCs/>
            <w:noProof/>
            <w:color w:val="0000FF"/>
            <w:spacing w:val="1"/>
            <w:kern w:val="32"/>
            <w:u w:val="single"/>
            <w14:ligatures w14:val="none"/>
          </w:rPr>
          <w:t>с</w:t>
        </w:r>
        <w:r w:rsidR="00487AF2" w:rsidRPr="00487AF2">
          <w:rPr>
            <w:rFonts w:ascii="Times New Roman" w:eastAsia="Calibri" w:hAnsi="Times New Roman" w:cs="Times New Roman"/>
            <w:b/>
            <w:bCs/>
            <w:noProof/>
            <w:color w:val="0000FF"/>
            <w:spacing w:val="4"/>
            <w:kern w:val="32"/>
            <w:u w:val="single"/>
            <w14:ligatures w14:val="none"/>
          </w:rPr>
          <w:t>т</w:t>
        </w:r>
        <w:r w:rsidR="00487AF2" w:rsidRPr="00487AF2">
          <w:rPr>
            <w:rFonts w:ascii="Times New Roman" w:eastAsia="Calibri" w:hAnsi="Times New Roman" w:cs="Times New Roman"/>
            <w:b/>
            <w:bCs/>
            <w:noProof/>
            <w:color w:val="0000FF"/>
            <w:spacing w:val="-5"/>
            <w:kern w:val="32"/>
            <w:u w:val="single"/>
            <w14:ligatures w14:val="none"/>
          </w:rPr>
          <w:t>р</w:t>
        </w:r>
        <w:r w:rsidR="00487AF2" w:rsidRPr="00487AF2">
          <w:rPr>
            <w:rFonts w:ascii="Times New Roman" w:eastAsia="Calibri" w:hAnsi="Times New Roman" w:cs="Times New Roman"/>
            <w:b/>
            <w:bCs/>
            <w:noProof/>
            <w:color w:val="0000FF"/>
            <w:spacing w:val="1"/>
            <w:kern w:val="32"/>
            <w:u w:val="single"/>
            <w14:ligatures w14:val="none"/>
          </w:rPr>
          <w:t>у</w:t>
        </w:r>
        <w:r w:rsidR="00487AF2" w:rsidRPr="00487AF2">
          <w:rPr>
            <w:rFonts w:ascii="Times New Roman" w:eastAsia="Calibri" w:hAnsi="Times New Roman" w:cs="Times New Roman"/>
            <w:b/>
            <w:bCs/>
            <w:noProof/>
            <w:color w:val="0000FF"/>
            <w:spacing w:val="-1"/>
            <w:kern w:val="32"/>
            <w:u w:val="single"/>
            <w14:ligatures w14:val="none"/>
          </w:rPr>
          <w:t>кци</w:t>
        </w:r>
        <w:r w:rsidR="00487AF2" w:rsidRPr="00487AF2">
          <w:rPr>
            <w:rFonts w:ascii="Times New Roman" w:eastAsia="Calibri" w:hAnsi="Times New Roman" w:cs="Times New Roman"/>
            <w:b/>
            <w:bCs/>
            <w:noProof/>
            <w:color w:val="0000FF"/>
            <w:spacing w:val="1"/>
            <w:kern w:val="32"/>
            <w:u w:val="single"/>
            <w14:ligatures w14:val="none"/>
          </w:rPr>
          <w:t>и и т</w:t>
        </w:r>
        <w:r w:rsidR="00487AF2" w:rsidRPr="00487AF2">
          <w:rPr>
            <w:rFonts w:ascii="Times New Roman" w:eastAsia="Calibri" w:hAnsi="Times New Roman" w:cs="Times New Roman"/>
            <w:b/>
            <w:bCs/>
            <w:noProof/>
            <w:color w:val="0000FF"/>
            <w:spacing w:val="-7"/>
            <w:kern w:val="32"/>
            <w:u w:val="single"/>
            <w14:ligatures w14:val="none"/>
          </w:rPr>
          <w:t>е</w:t>
        </w:r>
        <w:r w:rsidR="00487AF2" w:rsidRPr="00487AF2">
          <w:rPr>
            <w:rFonts w:ascii="Times New Roman" w:eastAsia="Calibri" w:hAnsi="Times New Roman" w:cs="Times New Roman"/>
            <w:b/>
            <w:bCs/>
            <w:noProof/>
            <w:color w:val="0000FF"/>
            <w:spacing w:val="1"/>
            <w:kern w:val="32"/>
            <w:u w:val="single"/>
            <w14:ligatures w14:val="none"/>
          </w:rPr>
          <w:t>х</w:t>
        </w:r>
        <w:r w:rsidR="00487AF2" w:rsidRPr="00487AF2">
          <w:rPr>
            <w:rFonts w:ascii="Times New Roman" w:eastAsia="Calibri" w:hAnsi="Times New Roman" w:cs="Times New Roman"/>
            <w:b/>
            <w:bCs/>
            <w:noProof/>
            <w:color w:val="0000FF"/>
            <w:spacing w:val="-1"/>
            <w:kern w:val="32"/>
            <w:u w:val="single"/>
            <w14:ligatures w14:val="none"/>
          </w:rPr>
          <w:t>ни</w:t>
        </w:r>
        <w:r w:rsidR="00487AF2" w:rsidRPr="00487AF2">
          <w:rPr>
            <w:rFonts w:ascii="Times New Roman" w:eastAsia="Calibri" w:hAnsi="Times New Roman" w:cs="Times New Roman"/>
            <w:b/>
            <w:bCs/>
            <w:noProof/>
            <w:color w:val="0000FF"/>
            <w:spacing w:val="1"/>
            <w:kern w:val="32"/>
            <w:u w:val="single"/>
            <w14:ligatures w14:val="none"/>
          </w:rPr>
          <w:t>ч</w:t>
        </w:r>
        <w:r w:rsidR="00487AF2" w:rsidRPr="00487AF2">
          <w:rPr>
            <w:rFonts w:ascii="Times New Roman" w:eastAsia="Calibri" w:hAnsi="Times New Roman" w:cs="Times New Roman"/>
            <w:b/>
            <w:bCs/>
            <w:noProof/>
            <w:color w:val="0000FF"/>
            <w:spacing w:val="2"/>
            <w:kern w:val="32"/>
            <w:u w:val="single"/>
            <w14:ligatures w14:val="none"/>
          </w:rPr>
          <w:t>е</w:t>
        </w:r>
        <w:r w:rsidR="00487AF2" w:rsidRPr="00487AF2">
          <w:rPr>
            <w:rFonts w:ascii="Times New Roman" w:eastAsia="Calibri" w:hAnsi="Times New Roman" w:cs="Times New Roman"/>
            <w:b/>
            <w:bCs/>
            <w:noProof/>
            <w:color w:val="0000FF"/>
            <w:spacing w:val="1"/>
            <w:kern w:val="32"/>
            <w:u w:val="single"/>
            <w14:ligatures w14:val="none"/>
          </w:rPr>
          <w:t>с</w:t>
        </w:r>
        <w:r w:rsidR="00487AF2" w:rsidRPr="00487AF2">
          <w:rPr>
            <w:rFonts w:ascii="Times New Roman" w:eastAsia="Calibri" w:hAnsi="Times New Roman" w:cs="Times New Roman"/>
            <w:b/>
            <w:bCs/>
            <w:noProof/>
            <w:color w:val="0000FF"/>
            <w:spacing w:val="-6"/>
            <w:kern w:val="32"/>
            <w:u w:val="single"/>
            <w14:ligatures w14:val="none"/>
          </w:rPr>
          <w:t>к</w:t>
        </w:r>
        <w:r w:rsidR="00487AF2" w:rsidRPr="00487AF2">
          <w:rPr>
            <w:rFonts w:ascii="Times New Roman" w:eastAsia="Calibri" w:hAnsi="Times New Roman" w:cs="Times New Roman"/>
            <w:b/>
            <w:bCs/>
            <w:noProof/>
            <w:color w:val="0000FF"/>
            <w:spacing w:val="-4"/>
            <w:kern w:val="32"/>
            <w:u w:val="single"/>
            <w14:ligatures w14:val="none"/>
          </w:rPr>
          <w:t>о</w:t>
        </w:r>
        <w:r w:rsidR="00487AF2" w:rsidRPr="00487AF2">
          <w:rPr>
            <w:rFonts w:ascii="Times New Roman" w:eastAsia="Calibri" w:hAnsi="Times New Roman" w:cs="Times New Roman"/>
            <w:b/>
            <w:bCs/>
            <w:noProof/>
            <w:color w:val="0000FF"/>
            <w:spacing w:val="-2"/>
            <w:kern w:val="32"/>
            <w:u w:val="single"/>
            <w14:ligatures w14:val="none"/>
          </w:rPr>
          <w:t>м</w:t>
        </w:r>
        <w:r w:rsidR="00487AF2" w:rsidRPr="00487AF2">
          <w:rPr>
            <w:rFonts w:ascii="Times New Roman" w:eastAsia="Calibri" w:hAnsi="Times New Roman" w:cs="Times New Roman"/>
            <w:b/>
            <w:bCs/>
            <w:noProof/>
            <w:color w:val="0000FF"/>
            <w:spacing w:val="1"/>
            <w:kern w:val="32"/>
            <w:u w:val="single"/>
            <w14:ligatures w14:val="none"/>
          </w:rPr>
          <w:t xml:space="preserve">у </w:t>
        </w:r>
        <w:r w:rsidR="00487AF2" w:rsidRPr="00487AF2">
          <w:rPr>
            <w:rFonts w:ascii="Times New Roman" w:eastAsia="Calibri" w:hAnsi="Times New Roman" w:cs="Times New Roman"/>
            <w:b/>
            <w:bCs/>
            <w:noProof/>
            <w:color w:val="0000FF"/>
            <w:spacing w:val="-1"/>
            <w:kern w:val="32"/>
            <w:u w:val="single"/>
            <w14:ligatures w14:val="none"/>
          </w:rPr>
          <w:t>п</w:t>
        </w:r>
        <w:r w:rsidR="00487AF2" w:rsidRPr="00487AF2">
          <w:rPr>
            <w:rFonts w:ascii="Times New Roman" w:eastAsia="Calibri" w:hAnsi="Times New Roman" w:cs="Times New Roman"/>
            <w:b/>
            <w:bCs/>
            <w:noProof/>
            <w:color w:val="0000FF"/>
            <w:spacing w:val="1"/>
            <w:kern w:val="32"/>
            <w:u w:val="single"/>
            <w14:ligatures w14:val="none"/>
          </w:rPr>
          <w:t>ер</w:t>
        </w:r>
        <w:r w:rsidR="00487AF2" w:rsidRPr="00487AF2">
          <w:rPr>
            <w:rFonts w:ascii="Times New Roman" w:eastAsia="Calibri" w:hAnsi="Times New Roman" w:cs="Times New Roman"/>
            <w:b/>
            <w:bCs/>
            <w:noProof/>
            <w:color w:val="0000FF"/>
            <w:spacing w:val="-2"/>
            <w:kern w:val="32"/>
            <w:u w:val="single"/>
            <w14:ligatures w14:val="none"/>
          </w:rPr>
          <w:t>е</w:t>
        </w:r>
        <w:r w:rsidR="00487AF2" w:rsidRPr="00487AF2">
          <w:rPr>
            <w:rFonts w:ascii="Times New Roman" w:eastAsia="Calibri" w:hAnsi="Times New Roman" w:cs="Times New Roman"/>
            <w:b/>
            <w:bCs/>
            <w:noProof/>
            <w:color w:val="0000FF"/>
            <w:spacing w:val="-3"/>
            <w:kern w:val="32"/>
            <w:u w:val="single"/>
            <w14:ligatures w14:val="none"/>
          </w:rPr>
          <w:t>в</w:t>
        </w:r>
        <w:r w:rsidR="00487AF2" w:rsidRPr="00487AF2">
          <w:rPr>
            <w:rFonts w:ascii="Times New Roman" w:eastAsia="Calibri" w:hAnsi="Times New Roman" w:cs="Times New Roman"/>
            <w:b/>
            <w:bCs/>
            <w:noProof/>
            <w:color w:val="0000FF"/>
            <w:spacing w:val="1"/>
            <w:kern w:val="32"/>
            <w:u w:val="single"/>
            <w14:ligatures w14:val="none"/>
          </w:rPr>
          <w:t>оо</w:t>
        </w:r>
        <w:r w:rsidR="00487AF2" w:rsidRPr="00487AF2">
          <w:rPr>
            <w:rFonts w:ascii="Times New Roman" w:eastAsia="Calibri" w:hAnsi="Times New Roman" w:cs="Times New Roman"/>
            <w:b/>
            <w:bCs/>
            <w:noProof/>
            <w:color w:val="0000FF"/>
            <w:spacing w:val="-5"/>
            <w:kern w:val="32"/>
            <w:u w:val="single"/>
            <w14:ligatures w14:val="none"/>
          </w:rPr>
          <w:t>р</w:t>
        </w:r>
        <w:r w:rsidR="00487AF2" w:rsidRPr="00487AF2">
          <w:rPr>
            <w:rFonts w:ascii="Times New Roman" w:eastAsia="Calibri" w:hAnsi="Times New Roman" w:cs="Times New Roman"/>
            <w:b/>
            <w:bCs/>
            <w:noProof/>
            <w:color w:val="0000FF"/>
            <w:spacing w:val="-4"/>
            <w:kern w:val="32"/>
            <w:u w:val="single"/>
            <w14:ligatures w14:val="none"/>
          </w:rPr>
          <w:t>у</w:t>
        </w:r>
        <w:r w:rsidR="00487AF2" w:rsidRPr="00487AF2">
          <w:rPr>
            <w:rFonts w:ascii="Times New Roman" w:eastAsia="Calibri" w:hAnsi="Times New Roman" w:cs="Times New Roman"/>
            <w:b/>
            <w:bCs/>
            <w:noProof/>
            <w:color w:val="0000FF"/>
            <w:spacing w:val="-7"/>
            <w:kern w:val="32"/>
            <w:u w:val="single"/>
            <w14:ligatures w14:val="none"/>
          </w:rPr>
          <w:t>ж</w:t>
        </w:r>
        <w:r w:rsidR="00487AF2" w:rsidRPr="00487AF2">
          <w:rPr>
            <w:rFonts w:ascii="Times New Roman" w:eastAsia="Calibri" w:hAnsi="Times New Roman" w:cs="Times New Roman"/>
            <w:b/>
            <w:bCs/>
            <w:noProof/>
            <w:color w:val="0000FF"/>
            <w:spacing w:val="1"/>
            <w:kern w:val="32"/>
            <w:u w:val="single"/>
            <w14:ligatures w14:val="none"/>
          </w:rPr>
          <w:t>ен</w:t>
        </w:r>
        <w:r w:rsidR="00487AF2" w:rsidRPr="00487AF2">
          <w:rPr>
            <w:rFonts w:ascii="Times New Roman" w:eastAsia="Calibri" w:hAnsi="Times New Roman" w:cs="Times New Roman"/>
            <w:b/>
            <w:bCs/>
            <w:noProof/>
            <w:color w:val="0000FF"/>
            <w:spacing w:val="-2"/>
            <w:kern w:val="32"/>
            <w:u w:val="single"/>
            <w14:ligatures w14:val="none"/>
          </w:rPr>
          <w:t>и</w:t>
        </w:r>
        <w:r w:rsidR="00487AF2" w:rsidRPr="00487AF2">
          <w:rPr>
            <w:rFonts w:ascii="Times New Roman" w:eastAsia="Calibri" w:hAnsi="Times New Roman" w:cs="Times New Roman"/>
            <w:b/>
            <w:bCs/>
            <w:noProof/>
            <w:color w:val="0000FF"/>
            <w:spacing w:val="1"/>
            <w:kern w:val="32"/>
            <w:u w:val="single"/>
            <w14:ligatures w14:val="none"/>
          </w:rPr>
          <w:t xml:space="preserve">ю </w:t>
        </w:r>
        <w:r w:rsidR="00487AF2" w:rsidRPr="00487AF2">
          <w:rPr>
            <w:rFonts w:ascii="Times New Roman" w:eastAsia="Calibri" w:hAnsi="Times New Roman" w:cs="Times New Roman"/>
            <w:b/>
            <w:bCs/>
            <w:noProof/>
            <w:color w:val="0000FF"/>
            <w:spacing w:val="-1"/>
            <w:kern w:val="32"/>
            <w:u w:val="single"/>
            <w14:ligatures w14:val="none"/>
          </w:rPr>
          <w:t>и</w:t>
        </w:r>
        <w:r w:rsidR="00487AF2" w:rsidRPr="00487AF2">
          <w:rPr>
            <w:rFonts w:ascii="Times New Roman" w:eastAsia="Calibri" w:hAnsi="Times New Roman" w:cs="Times New Roman"/>
            <w:b/>
            <w:bCs/>
            <w:noProof/>
            <w:color w:val="0000FF"/>
            <w:spacing w:val="1"/>
            <w:kern w:val="32"/>
            <w:u w:val="single"/>
            <w14:ligatures w14:val="none"/>
          </w:rPr>
          <w:t>с</w:t>
        </w:r>
        <w:r w:rsidR="00487AF2" w:rsidRPr="00487AF2">
          <w:rPr>
            <w:rFonts w:ascii="Times New Roman" w:eastAsia="Calibri" w:hAnsi="Times New Roman" w:cs="Times New Roman"/>
            <w:b/>
            <w:bCs/>
            <w:noProof/>
            <w:color w:val="0000FF"/>
            <w:spacing w:val="-3"/>
            <w:kern w:val="32"/>
            <w:u w:val="single"/>
            <w14:ligatures w14:val="none"/>
          </w:rPr>
          <w:t>т</w:t>
        </w:r>
        <w:r w:rsidR="00487AF2" w:rsidRPr="00487AF2">
          <w:rPr>
            <w:rFonts w:ascii="Times New Roman" w:eastAsia="Calibri" w:hAnsi="Times New Roman" w:cs="Times New Roman"/>
            <w:b/>
            <w:bCs/>
            <w:noProof/>
            <w:color w:val="0000FF"/>
            <w:spacing w:val="-6"/>
            <w:kern w:val="32"/>
            <w:u w:val="single"/>
            <w14:ligatures w14:val="none"/>
          </w:rPr>
          <w:t>о</w:t>
        </w:r>
        <w:r w:rsidR="00487AF2" w:rsidRPr="00487AF2">
          <w:rPr>
            <w:rFonts w:ascii="Times New Roman" w:eastAsia="Calibri" w:hAnsi="Times New Roman" w:cs="Times New Roman"/>
            <w:b/>
            <w:bCs/>
            <w:noProof/>
            <w:color w:val="0000FF"/>
            <w:spacing w:val="1"/>
            <w:kern w:val="32"/>
            <w:u w:val="single"/>
            <w14:ligatures w14:val="none"/>
          </w:rPr>
          <w:t>ч</w:t>
        </w:r>
        <w:r w:rsidR="00487AF2" w:rsidRPr="00487AF2">
          <w:rPr>
            <w:rFonts w:ascii="Times New Roman" w:eastAsia="Calibri" w:hAnsi="Times New Roman" w:cs="Times New Roman"/>
            <w:b/>
            <w:bCs/>
            <w:noProof/>
            <w:color w:val="0000FF"/>
            <w:spacing w:val="-1"/>
            <w:kern w:val="32"/>
            <w:u w:val="single"/>
            <w14:ligatures w14:val="none"/>
          </w:rPr>
          <w:t>ни</w:t>
        </w:r>
        <w:r w:rsidR="00487AF2" w:rsidRPr="00487AF2">
          <w:rPr>
            <w:rFonts w:ascii="Times New Roman" w:eastAsia="Calibri" w:hAnsi="Times New Roman" w:cs="Times New Roman"/>
            <w:b/>
            <w:bCs/>
            <w:noProof/>
            <w:color w:val="0000FF"/>
            <w:spacing w:val="-6"/>
            <w:kern w:val="32"/>
            <w:u w:val="single"/>
            <w14:ligatures w14:val="none"/>
          </w:rPr>
          <w:t>ко</w:t>
        </w:r>
        <w:r w:rsidR="00487AF2" w:rsidRPr="00487AF2">
          <w:rPr>
            <w:rFonts w:ascii="Times New Roman" w:eastAsia="Calibri" w:hAnsi="Times New Roman" w:cs="Times New Roman"/>
            <w:b/>
            <w:bCs/>
            <w:noProof/>
            <w:color w:val="0000FF"/>
            <w:spacing w:val="1"/>
            <w:kern w:val="32"/>
            <w:u w:val="single"/>
            <w14:ligatures w14:val="none"/>
          </w:rPr>
          <w:t>в</w:t>
        </w:r>
        <w:r w:rsidR="00487AF2" w:rsidRPr="00487AF2">
          <w:rPr>
            <w:rFonts w:ascii="Times New Roman" w:eastAsia="Calibri" w:hAnsi="Times New Roman" w:cs="Times New Roman"/>
            <w:b/>
            <w:bCs/>
            <w:noProof/>
            <w:color w:val="0000FF"/>
            <w:spacing w:val="-1"/>
            <w:kern w:val="32"/>
            <w:u w:val="single"/>
            <w14:ligatures w14:val="none"/>
          </w:rPr>
          <w:t xml:space="preserve"> </w:t>
        </w:r>
        <w:r w:rsidR="00487AF2" w:rsidRPr="00487AF2">
          <w:rPr>
            <w:rFonts w:ascii="Times New Roman" w:eastAsia="Calibri" w:hAnsi="Times New Roman" w:cs="Times New Roman"/>
            <w:b/>
            <w:bCs/>
            <w:noProof/>
            <w:color w:val="0000FF"/>
            <w:spacing w:val="1"/>
            <w:kern w:val="32"/>
            <w:u w:val="single"/>
            <w14:ligatures w14:val="none"/>
          </w:rPr>
          <w:t>тепл</w:t>
        </w:r>
        <w:r w:rsidR="00487AF2" w:rsidRPr="00487AF2">
          <w:rPr>
            <w:rFonts w:ascii="Times New Roman" w:eastAsia="Calibri" w:hAnsi="Times New Roman" w:cs="Times New Roman"/>
            <w:b/>
            <w:bCs/>
            <w:noProof/>
            <w:color w:val="0000FF"/>
            <w:spacing w:val="-6"/>
            <w:kern w:val="32"/>
            <w:u w:val="single"/>
            <w14:ligatures w14:val="none"/>
          </w:rPr>
          <w:t>о</w:t>
        </w:r>
        <w:r w:rsidR="00487AF2" w:rsidRPr="00487AF2">
          <w:rPr>
            <w:rFonts w:ascii="Times New Roman" w:eastAsia="Calibri" w:hAnsi="Times New Roman" w:cs="Times New Roman"/>
            <w:b/>
            <w:bCs/>
            <w:noProof/>
            <w:color w:val="0000FF"/>
            <w:spacing w:val="-3"/>
            <w:kern w:val="32"/>
            <w:u w:val="single"/>
            <w14:ligatures w14:val="none"/>
          </w:rPr>
          <w:t>в</w:t>
        </w:r>
        <w:r w:rsidR="00487AF2" w:rsidRPr="00487AF2">
          <w:rPr>
            <w:rFonts w:ascii="Times New Roman" w:eastAsia="Calibri" w:hAnsi="Times New Roman" w:cs="Times New Roman"/>
            <w:b/>
            <w:bCs/>
            <w:noProof/>
            <w:color w:val="0000FF"/>
            <w:spacing w:val="1"/>
            <w:kern w:val="32"/>
            <w:u w:val="single"/>
            <w14:ligatures w14:val="none"/>
          </w:rPr>
          <w:t>ой</w:t>
        </w:r>
        <w:r w:rsidR="00487AF2" w:rsidRPr="00487AF2">
          <w:rPr>
            <w:rFonts w:ascii="Times New Roman" w:eastAsia="Calibri" w:hAnsi="Times New Roman" w:cs="Times New Roman"/>
            <w:b/>
            <w:bCs/>
            <w:noProof/>
            <w:color w:val="0000FF"/>
            <w:spacing w:val="-4"/>
            <w:kern w:val="32"/>
            <w:u w:val="single"/>
            <w14:ligatures w14:val="none"/>
          </w:rPr>
          <w:t xml:space="preserve"> </w:t>
        </w:r>
        <w:r w:rsidR="00487AF2" w:rsidRPr="00487AF2">
          <w:rPr>
            <w:rFonts w:ascii="Times New Roman" w:eastAsia="Calibri" w:hAnsi="Times New Roman" w:cs="Times New Roman"/>
            <w:b/>
            <w:bCs/>
            <w:noProof/>
            <w:color w:val="0000FF"/>
            <w:spacing w:val="1"/>
            <w:kern w:val="32"/>
            <w:u w:val="single"/>
            <w14:ligatures w14:val="none"/>
          </w:rPr>
          <w:t>э</w:t>
        </w:r>
        <w:r w:rsidR="00487AF2" w:rsidRPr="00487AF2">
          <w:rPr>
            <w:rFonts w:ascii="Times New Roman" w:eastAsia="Calibri" w:hAnsi="Times New Roman" w:cs="Times New Roman"/>
            <w:b/>
            <w:bCs/>
            <w:noProof/>
            <w:color w:val="0000FF"/>
            <w:spacing w:val="-1"/>
            <w:kern w:val="32"/>
            <w:u w:val="single"/>
            <w14:ligatures w14:val="none"/>
          </w:rPr>
          <w:t>н</w:t>
        </w:r>
        <w:r w:rsidR="00487AF2" w:rsidRPr="00487AF2">
          <w:rPr>
            <w:rFonts w:ascii="Times New Roman" w:eastAsia="Calibri" w:hAnsi="Times New Roman" w:cs="Times New Roman"/>
            <w:b/>
            <w:bCs/>
            <w:noProof/>
            <w:color w:val="0000FF"/>
            <w:spacing w:val="1"/>
            <w:kern w:val="32"/>
            <w:u w:val="single"/>
            <w14:ligatures w14:val="none"/>
          </w:rPr>
          <w:t>ерг</w:t>
        </w:r>
        <w:r w:rsidR="00487AF2" w:rsidRPr="00487AF2">
          <w:rPr>
            <w:rFonts w:ascii="Times New Roman" w:eastAsia="Calibri" w:hAnsi="Times New Roman" w:cs="Times New Roman"/>
            <w:b/>
            <w:bCs/>
            <w:noProof/>
            <w:color w:val="0000FF"/>
            <w:spacing w:val="-1"/>
            <w:kern w:val="32"/>
            <w:u w:val="single"/>
            <w14:ligatures w14:val="none"/>
          </w:rPr>
          <w:t>и</w:t>
        </w:r>
        <w:r w:rsidR="00487AF2" w:rsidRPr="00487AF2">
          <w:rPr>
            <w:rFonts w:ascii="Times New Roman" w:eastAsia="Calibri" w:hAnsi="Times New Roman" w:cs="Times New Roman"/>
            <w:b/>
            <w:bCs/>
            <w:noProof/>
            <w:color w:val="0000FF"/>
            <w:spacing w:val="1"/>
            <w:kern w:val="32"/>
            <w:u w:val="single"/>
            <w14:ligatures w14:val="none"/>
          </w:rPr>
          <w:t>и</w:t>
        </w:r>
        <w:r w:rsidR="00487AF2" w:rsidRPr="00487AF2">
          <w:rPr>
            <w:rFonts w:ascii="Times New Roman" w:eastAsia="Calibri" w:hAnsi="Times New Roman" w:cs="Times New Roman"/>
            <w:b/>
            <w:bCs/>
            <w:noProof/>
            <w:webHidden/>
            <w:spacing w:val="1"/>
            <w:kern w:val="32"/>
            <w14:ligatures w14:val="none"/>
          </w:rPr>
          <w:tab/>
        </w:r>
        <w:r w:rsidR="00487AF2" w:rsidRPr="00487AF2">
          <w:rPr>
            <w:rFonts w:ascii="Times New Roman" w:eastAsia="Calibri" w:hAnsi="Times New Roman" w:cs="Times New Roman"/>
            <w:b/>
            <w:bCs/>
            <w:noProof/>
            <w:webHidden/>
            <w:spacing w:val="1"/>
            <w:kern w:val="32"/>
            <w14:ligatures w14:val="none"/>
          </w:rPr>
          <w:fldChar w:fldCharType="begin"/>
        </w:r>
        <w:r w:rsidR="00487AF2" w:rsidRPr="00487AF2">
          <w:rPr>
            <w:rFonts w:ascii="Times New Roman" w:eastAsia="Calibri" w:hAnsi="Times New Roman" w:cs="Times New Roman"/>
            <w:b/>
            <w:bCs/>
            <w:noProof/>
            <w:webHidden/>
            <w:spacing w:val="1"/>
            <w:kern w:val="32"/>
            <w14:ligatures w14:val="none"/>
          </w:rPr>
          <w:instrText xml:space="preserve"> PAGEREF _Toc33180941 \h </w:instrText>
        </w:r>
        <w:r w:rsidR="00487AF2" w:rsidRPr="00487AF2">
          <w:rPr>
            <w:rFonts w:ascii="Times New Roman" w:eastAsia="Calibri" w:hAnsi="Times New Roman" w:cs="Times New Roman"/>
            <w:b/>
            <w:bCs/>
            <w:noProof/>
            <w:webHidden/>
            <w:spacing w:val="1"/>
            <w:kern w:val="32"/>
            <w14:ligatures w14:val="none"/>
          </w:rPr>
        </w:r>
        <w:r w:rsidR="00487AF2" w:rsidRPr="00487AF2">
          <w:rPr>
            <w:rFonts w:ascii="Times New Roman" w:eastAsia="Calibri" w:hAnsi="Times New Roman" w:cs="Times New Roman"/>
            <w:b/>
            <w:bCs/>
            <w:noProof/>
            <w:webHidden/>
            <w:spacing w:val="1"/>
            <w:kern w:val="32"/>
            <w14:ligatures w14:val="none"/>
          </w:rPr>
          <w:fldChar w:fldCharType="separate"/>
        </w:r>
        <w:r w:rsidR="00FE5365">
          <w:rPr>
            <w:rFonts w:ascii="Times New Roman" w:eastAsia="Calibri" w:hAnsi="Times New Roman" w:cs="Times New Roman"/>
            <w:b/>
            <w:bCs/>
            <w:noProof/>
            <w:webHidden/>
            <w:spacing w:val="1"/>
            <w:kern w:val="32"/>
            <w14:ligatures w14:val="none"/>
          </w:rPr>
          <w:t>26</w:t>
        </w:r>
        <w:r w:rsidR="00487AF2" w:rsidRPr="00487AF2">
          <w:rPr>
            <w:rFonts w:ascii="Times New Roman" w:eastAsia="Calibri" w:hAnsi="Times New Roman" w:cs="Times New Roman"/>
            <w:b/>
            <w:bCs/>
            <w:noProof/>
            <w:webHidden/>
            <w:spacing w:val="1"/>
            <w:kern w:val="32"/>
            <w14:ligatures w14:val="none"/>
          </w:rPr>
          <w:fldChar w:fldCharType="end"/>
        </w:r>
      </w:hyperlink>
    </w:p>
    <w:p w14:paraId="799EC239" w14:textId="0D8AD6AC" w:rsidR="00487AF2" w:rsidRPr="00487AF2" w:rsidRDefault="00000000" w:rsidP="00487AF2">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42" w:history="1">
        <w:r w:rsidR="00487AF2" w:rsidRPr="00487AF2">
          <w:rPr>
            <w:rFonts w:ascii="Times New Roman" w:eastAsia="Calibri" w:hAnsi="Times New Roman" w:cs="Times New Roman"/>
            <w:noProof/>
            <w:color w:val="0000FF"/>
            <w:kern w:val="0"/>
            <w:u w:val="single"/>
            <w14:ligatures w14:val="none"/>
          </w:rPr>
          <w:t>5.1.</w:t>
        </w:r>
        <w:r w:rsidR="00487AF2" w:rsidRPr="00487AF2">
          <w:rPr>
            <w:rFonts w:ascii="Calibri" w:eastAsia="Times New Roman" w:hAnsi="Calibri" w:cs="Times New Roman"/>
            <w:noProof/>
            <w:kern w:val="0"/>
            <w:lang w:eastAsia="ru-RU"/>
            <w14:ligatures w14:val="none"/>
          </w:rPr>
          <w:tab/>
        </w:r>
        <w:r w:rsidR="00487AF2" w:rsidRPr="00487AF2">
          <w:rPr>
            <w:rFonts w:ascii="Times New Roman" w:eastAsia="Calibri" w:hAnsi="Times New Roman" w:cs="Times New Roman"/>
            <w:noProof/>
            <w:color w:val="0000FF"/>
            <w:kern w:val="0"/>
            <w:u w:val="single"/>
            <w14:ligatures w14:val="none"/>
          </w:rPr>
          <w:t>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r w:rsidR="00487AF2" w:rsidRPr="00487AF2">
          <w:rPr>
            <w:rFonts w:ascii="Times New Roman" w:eastAsia="Calibri" w:hAnsi="Times New Roman" w:cs="Times New Roman"/>
            <w:noProof/>
            <w:webHidden/>
            <w:kern w:val="0"/>
            <w14:ligatures w14:val="none"/>
          </w:rPr>
          <w:tab/>
        </w:r>
        <w:r w:rsidR="00487AF2" w:rsidRPr="00487AF2">
          <w:rPr>
            <w:rFonts w:ascii="Times New Roman" w:eastAsia="Calibri" w:hAnsi="Times New Roman" w:cs="Times New Roman"/>
            <w:noProof/>
            <w:webHidden/>
            <w:kern w:val="0"/>
            <w14:ligatures w14:val="none"/>
          </w:rPr>
          <w:fldChar w:fldCharType="begin"/>
        </w:r>
        <w:r w:rsidR="00487AF2" w:rsidRPr="00487AF2">
          <w:rPr>
            <w:rFonts w:ascii="Times New Roman" w:eastAsia="Calibri" w:hAnsi="Times New Roman" w:cs="Times New Roman"/>
            <w:noProof/>
            <w:webHidden/>
            <w:kern w:val="0"/>
            <w14:ligatures w14:val="none"/>
          </w:rPr>
          <w:instrText xml:space="preserve"> PAGEREF _Toc33180942 \h </w:instrText>
        </w:r>
        <w:r w:rsidR="00487AF2" w:rsidRPr="00487AF2">
          <w:rPr>
            <w:rFonts w:ascii="Times New Roman" w:eastAsia="Calibri" w:hAnsi="Times New Roman" w:cs="Times New Roman"/>
            <w:noProof/>
            <w:webHidden/>
            <w:kern w:val="0"/>
            <w14:ligatures w14:val="none"/>
          </w:rPr>
        </w:r>
        <w:r w:rsidR="00487AF2" w:rsidRPr="00487AF2">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26</w:t>
        </w:r>
        <w:r w:rsidR="00487AF2" w:rsidRPr="00487AF2">
          <w:rPr>
            <w:rFonts w:ascii="Times New Roman" w:eastAsia="Calibri" w:hAnsi="Times New Roman" w:cs="Times New Roman"/>
            <w:noProof/>
            <w:webHidden/>
            <w:kern w:val="0"/>
            <w14:ligatures w14:val="none"/>
          </w:rPr>
          <w:fldChar w:fldCharType="end"/>
        </w:r>
      </w:hyperlink>
    </w:p>
    <w:p w14:paraId="5A8E06B5" w14:textId="7B18DEEA" w:rsidR="00487AF2" w:rsidRPr="00487AF2" w:rsidRDefault="00000000" w:rsidP="00487AF2">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43" w:history="1">
        <w:r w:rsidR="00487AF2" w:rsidRPr="00487AF2">
          <w:rPr>
            <w:rFonts w:ascii="Times New Roman" w:eastAsia="Calibri" w:hAnsi="Times New Roman" w:cs="Times New Roman"/>
            <w:noProof/>
            <w:color w:val="0000FF"/>
            <w:kern w:val="0"/>
            <w:u w:val="single"/>
            <w14:ligatures w14:val="none"/>
          </w:rPr>
          <w:t>5.2.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487AF2" w:rsidRPr="00487AF2">
          <w:rPr>
            <w:rFonts w:ascii="Times New Roman" w:eastAsia="Calibri" w:hAnsi="Times New Roman" w:cs="Times New Roman"/>
            <w:noProof/>
            <w:webHidden/>
            <w:kern w:val="0"/>
            <w14:ligatures w14:val="none"/>
          </w:rPr>
          <w:tab/>
        </w:r>
        <w:r w:rsidR="00487AF2" w:rsidRPr="00487AF2">
          <w:rPr>
            <w:rFonts w:ascii="Times New Roman" w:eastAsia="Calibri" w:hAnsi="Times New Roman" w:cs="Times New Roman"/>
            <w:noProof/>
            <w:webHidden/>
            <w:kern w:val="0"/>
            <w14:ligatures w14:val="none"/>
          </w:rPr>
          <w:fldChar w:fldCharType="begin"/>
        </w:r>
        <w:r w:rsidR="00487AF2" w:rsidRPr="00487AF2">
          <w:rPr>
            <w:rFonts w:ascii="Times New Roman" w:eastAsia="Calibri" w:hAnsi="Times New Roman" w:cs="Times New Roman"/>
            <w:noProof/>
            <w:webHidden/>
            <w:kern w:val="0"/>
            <w14:ligatures w14:val="none"/>
          </w:rPr>
          <w:instrText xml:space="preserve"> PAGEREF _Toc33180943 \h </w:instrText>
        </w:r>
        <w:r w:rsidR="00487AF2" w:rsidRPr="00487AF2">
          <w:rPr>
            <w:rFonts w:ascii="Times New Roman" w:eastAsia="Calibri" w:hAnsi="Times New Roman" w:cs="Times New Roman"/>
            <w:noProof/>
            <w:webHidden/>
            <w:kern w:val="0"/>
            <w14:ligatures w14:val="none"/>
          </w:rPr>
        </w:r>
        <w:r w:rsidR="00487AF2" w:rsidRPr="00487AF2">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26</w:t>
        </w:r>
        <w:r w:rsidR="00487AF2" w:rsidRPr="00487AF2">
          <w:rPr>
            <w:rFonts w:ascii="Times New Roman" w:eastAsia="Calibri" w:hAnsi="Times New Roman" w:cs="Times New Roman"/>
            <w:noProof/>
            <w:webHidden/>
            <w:kern w:val="0"/>
            <w14:ligatures w14:val="none"/>
          </w:rPr>
          <w:fldChar w:fldCharType="end"/>
        </w:r>
      </w:hyperlink>
    </w:p>
    <w:p w14:paraId="15A42D4A" w14:textId="410D74EB" w:rsidR="00487AF2" w:rsidRPr="00487AF2" w:rsidRDefault="00000000" w:rsidP="00487AF2">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44" w:history="1">
        <w:r w:rsidR="00487AF2" w:rsidRPr="00487AF2">
          <w:rPr>
            <w:rFonts w:ascii="Times New Roman" w:eastAsia="Calibri" w:hAnsi="Times New Roman" w:cs="Times New Roman"/>
            <w:noProof/>
            <w:color w:val="0000FF"/>
            <w:kern w:val="0"/>
            <w:u w:val="single"/>
            <w14:ligatures w14:val="none"/>
          </w:rPr>
          <w:t>5.3.</w:t>
        </w:r>
        <w:r w:rsidR="00487AF2" w:rsidRPr="00487AF2">
          <w:rPr>
            <w:rFonts w:ascii="Calibri" w:eastAsia="Times New Roman" w:hAnsi="Calibri" w:cs="Times New Roman"/>
            <w:noProof/>
            <w:kern w:val="0"/>
            <w:lang w:eastAsia="ru-RU"/>
            <w14:ligatures w14:val="none"/>
          </w:rPr>
          <w:tab/>
        </w:r>
        <w:r w:rsidR="00487AF2" w:rsidRPr="00487AF2">
          <w:rPr>
            <w:rFonts w:ascii="Times New Roman" w:eastAsia="Calibri" w:hAnsi="Times New Roman" w:cs="Times New Roman"/>
            <w:noProof/>
            <w:color w:val="0000FF"/>
            <w:kern w:val="0"/>
            <w:u w:val="single"/>
            <w14:ligatures w14:val="none"/>
          </w:rPr>
          <w:t>Предложения по техническому перевооружению источников тепловой энергии с целью повышения эффективности работы систем теплоснабжения</w:t>
        </w:r>
        <w:r w:rsidR="00487AF2" w:rsidRPr="00487AF2">
          <w:rPr>
            <w:rFonts w:ascii="Times New Roman" w:eastAsia="Calibri" w:hAnsi="Times New Roman" w:cs="Times New Roman"/>
            <w:noProof/>
            <w:webHidden/>
            <w:kern w:val="0"/>
            <w14:ligatures w14:val="none"/>
          </w:rPr>
          <w:tab/>
        </w:r>
        <w:r w:rsidR="00487AF2" w:rsidRPr="00487AF2">
          <w:rPr>
            <w:rFonts w:ascii="Times New Roman" w:eastAsia="Calibri" w:hAnsi="Times New Roman" w:cs="Times New Roman"/>
            <w:noProof/>
            <w:webHidden/>
            <w:kern w:val="0"/>
            <w14:ligatures w14:val="none"/>
          </w:rPr>
          <w:fldChar w:fldCharType="begin"/>
        </w:r>
        <w:r w:rsidR="00487AF2" w:rsidRPr="00487AF2">
          <w:rPr>
            <w:rFonts w:ascii="Times New Roman" w:eastAsia="Calibri" w:hAnsi="Times New Roman" w:cs="Times New Roman"/>
            <w:noProof/>
            <w:webHidden/>
            <w:kern w:val="0"/>
            <w14:ligatures w14:val="none"/>
          </w:rPr>
          <w:instrText xml:space="preserve"> PAGEREF _Toc33180944 \h </w:instrText>
        </w:r>
        <w:r w:rsidR="00487AF2" w:rsidRPr="00487AF2">
          <w:rPr>
            <w:rFonts w:ascii="Times New Roman" w:eastAsia="Calibri" w:hAnsi="Times New Roman" w:cs="Times New Roman"/>
            <w:noProof/>
            <w:webHidden/>
            <w:kern w:val="0"/>
            <w14:ligatures w14:val="none"/>
          </w:rPr>
        </w:r>
        <w:r w:rsidR="00487AF2" w:rsidRPr="00487AF2">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26</w:t>
        </w:r>
        <w:r w:rsidR="00487AF2" w:rsidRPr="00487AF2">
          <w:rPr>
            <w:rFonts w:ascii="Times New Roman" w:eastAsia="Calibri" w:hAnsi="Times New Roman" w:cs="Times New Roman"/>
            <w:noProof/>
            <w:webHidden/>
            <w:kern w:val="0"/>
            <w14:ligatures w14:val="none"/>
          </w:rPr>
          <w:fldChar w:fldCharType="end"/>
        </w:r>
      </w:hyperlink>
    </w:p>
    <w:p w14:paraId="566A3A10" w14:textId="2BCF4F98" w:rsidR="00487AF2" w:rsidRPr="00487AF2" w:rsidRDefault="00000000" w:rsidP="00487AF2">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45" w:history="1">
        <w:r w:rsidR="00487AF2" w:rsidRPr="00487AF2">
          <w:rPr>
            <w:rFonts w:ascii="Times New Roman" w:eastAsia="Calibri" w:hAnsi="Times New Roman" w:cs="Times New Roman"/>
            <w:noProof/>
            <w:color w:val="0000FF"/>
            <w:kern w:val="0"/>
            <w:u w:val="single"/>
            <w14:ligatures w14:val="none"/>
          </w:rPr>
          <w:t>5.4.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487AF2" w:rsidRPr="00487AF2">
          <w:rPr>
            <w:rFonts w:ascii="Times New Roman" w:eastAsia="Calibri" w:hAnsi="Times New Roman" w:cs="Times New Roman"/>
            <w:noProof/>
            <w:webHidden/>
            <w:kern w:val="0"/>
            <w14:ligatures w14:val="none"/>
          </w:rPr>
          <w:tab/>
        </w:r>
        <w:r w:rsidR="00487AF2" w:rsidRPr="00487AF2">
          <w:rPr>
            <w:rFonts w:ascii="Times New Roman" w:eastAsia="Calibri" w:hAnsi="Times New Roman" w:cs="Times New Roman"/>
            <w:noProof/>
            <w:webHidden/>
            <w:kern w:val="0"/>
            <w14:ligatures w14:val="none"/>
          </w:rPr>
          <w:fldChar w:fldCharType="begin"/>
        </w:r>
        <w:r w:rsidR="00487AF2" w:rsidRPr="00487AF2">
          <w:rPr>
            <w:rFonts w:ascii="Times New Roman" w:eastAsia="Calibri" w:hAnsi="Times New Roman" w:cs="Times New Roman"/>
            <w:noProof/>
            <w:webHidden/>
            <w:kern w:val="0"/>
            <w14:ligatures w14:val="none"/>
          </w:rPr>
          <w:instrText xml:space="preserve"> PAGEREF _Toc33180945 \h </w:instrText>
        </w:r>
        <w:r w:rsidR="00487AF2" w:rsidRPr="00487AF2">
          <w:rPr>
            <w:rFonts w:ascii="Times New Roman" w:eastAsia="Calibri" w:hAnsi="Times New Roman" w:cs="Times New Roman"/>
            <w:noProof/>
            <w:webHidden/>
            <w:kern w:val="0"/>
            <w14:ligatures w14:val="none"/>
          </w:rPr>
        </w:r>
        <w:r w:rsidR="00487AF2" w:rsidRPr="00487AF2">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26</w:t>
        </w:r>
        <w:r w:rsidR="00487AF2" w:rsidRPr="00487AF2">
          <w:rPr>
            <w:rFonts w:ascii="Times New Roman" w:eastAsia="Calibri" w:hAnsi="Times New Roman" w:cs="Times New Roman"/>
            <w:noProof/>
            <w:webHidden/>
            <w:kern w:val="0"/>
            <w14:ligatures w14:val="none"/>
          </w:rPr>
          <w:fldChar w:fldCharType="end"/>
        </w:r>
      </w:hyperlink>
    </w:p>
    <w:p w14:paraId="44424AE8" w14:textId="21809D58" w:rsidR="00487AF2" w:rsidRPr="00487AF2" w:rsidRDefault="00000000" w:rsidP="00487AF2">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46" w:history="1">
        <w:r w:rsidR="00487AF2" w:rsidRPr="00487AF2">
          <w:rPr>
            <w:rFonts w:ascii="Times New Roman" w:eastAsia="Calibri" w:hAnsi="Times New Roman" w:cs="Times New Roman"/>
            <w:noProof/>
            <w:color w:val="0000FF"/>
            <w:kern w:val="0"/>
            <w:u w:val="single"/>
            <w14:ligatures w14:val="none"/>
          </w:rPr>
          <w:t>5.5.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487AF2" w:rsidRPr="00487AF2">
          <w:rPr>
            <w:rFonts w:ascii="Times New Roman" w:eastAsia="Calibri" w:hAnsi="Times New Roman" w:cs="Times New Roman"/>
            <w:noProof/>
            <w:webHidden/>
            <w:kern w:val="0"/>
            <w14:ligatures w14:val="none"/>
          </w:rPr>
          <w:tab/>
        </w:r>
        <w:r w:rsidR="00487AF2" w:rsidRPr="00487AF2">
          <w:rPr>
            <w:rFonts w:ascii="Times New Roman" w:eastAsia="Calibri" w:hAnsi="Times New Roman" w:cs="Times New Roman"/>
            <w:noProof/>
            <w:webHidden/>
            <w:kern w:val="0"/>
            <w14:ligatures w14:val="none"/>
          </w:rPr>
          <w:fldChar w:fldCharType="begin"/>
        </w:r>
        <w:r w:rsidR="00487AF2" w:rsidRPr="00487AF2">
          <w:rPr>
            <w:rFonts w:ascii="Times New Roman" w:eastAsia="Calibri" w:hAnsi="Times New Roman" w:cs="Times New Roman"/>
            <w:noProof/>
            <w:webHidden/>
            <w:kern w:val="0"/>
            <w14:ligatures w14:val="none"/>
          </w:rPr>
          <w:instrText xml:space="preserve"> PAGEREF _Toc33180946 \h </w:instrText>
        </w:r>
        <w:r w:rsidR="00487AF2" w:rsidRPr="00487AF2">
          <w:rPr>
            <w:rFonts w:ascii="Times New Roman" w:eastAsia="Calibri" w:hAnsi="Times New Roman" w:cs="Times New Roman"/>
            <w:noProof/>
            <w:webHidden/>
            <w:kern w:val="0"/>
            <w14:ligatures w14:val="none"/>
          </w:rPr>
        </w:r>
        <w:r w:rsidR="00487AF2" w:rsidRPr="00487AF2">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28</w:t>
        </w:r>
        <w:r w:rsidR="00487AF2" w:rsidRPr="00487AF2">
          <w:rPr>
            <w:rFonts w:ascii="Times New Roman" w:eastAsia="Calibri" w:hAnsi="Times New Roman" w:cs="Times New Roman"/>
            <w:noProof/>
            <w:webHidden/>
            <w:kern w:val="0"/>
            <w14:ligatures w14:val="none"/>
          </w:rPr>
          <w:fldChar w:fldCharType="end"/>
        </w:r>
      </w:hyperlink>
    </w:p>
    <w:p w14:paraId="3E4090FB" w14:textId="326328D5" w:rsidR="00487AF2" w:rsidRPr="00487AF2" w:rsidRDefault="00000000" w:rsidP="00487AF2">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47" w:history="1">
        <w:r w:rsidR="00487AF2" w:rsidRPr="00487AF2">
          <w:rPr>
            <w:rFonts w:ascii="Times New Roman" w:eastAsia="Calibri" w:hAnsi="Times New Roman" w:cs="Times New Roman"/>
            <w:noProof/>
            <w:color w:val="0000FF"/>
            <w:kern w:val="0"/>
            <w:u w:val="single"/>
            <w14:ligatures w14:val="none"/>
          </w:rPr>
          <w:t>5.6.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sidR="00487AF2" w:rsidRPr="00487AF2">
          <w:rPr>
            <w:rFonts w:ascii="Times New Roman" w:eastAsia="Calibri" w:hAnsi="Times New Roman" w:cs="Times New Roman"/>
            <w:noProof/>
            <w:webHidden/>
            <w:kern w:val="0"/>
            <w14:ligatures w14:val="none"/>
          </w:rPr>
          <w:tab/>
        </w:r>
        <w:r w:rsidR="00487AF2" w:rsidRPr="00487AF2">
          <w:rPr>
            <w:rFonts w:ascii="Times New Roman" w:eastAsia="Calibri" w:hAnsi="Times New Roman" w:cs="Times New Roman"/>
            <w:noProof/>
            <w:webHidden/>
            <w:kern w:val="0"/>
            <w14:ligatures w14:val="none"/>
          </w:rPr>
          <w:fldChar w:fldCharType="begin"/>
        </w:r>
        <w:r w:rsidR="00487AF2" w:rsidRPr="00487AF2">
          <w:rPr>
            <w:rFonts w:ascii="Times New Roman" w:eastAsia="Calibri" w:hAnsi="Times New Roman" w:cs="Times New Roman"/>
            <w:noProof/>
            <w:webHidden/>
            <w:kern w:val="0"/>
            <w14:ligatures w14:val="none"/>
          </w:rPr>
          <w:instrText xml:space="preserve"> PAGEREF _Toc33180947 \h </w:instrText>
        </w:r>
        <w:r w:rsidR="00487AF2" w:rsidRPr="00487AF2">
          <w:rPr>
            <w:rFonts w:ascii="Times New Roman" w:eastAsia="Calibri" w:hAnsi="Times New Roman" w:cs="Times New Roman"/>
            <w:noProof/>
            <w:webHidden/>
            <w:kern w:val="0"/>
            <w14:ligatures w14:val="none"/>
          </w:rPr>
        </w:r>
        <w:r w:rsidR="00487AF2" w:rsidRPr="00487AF2">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28</w:t>
        </w:r>
        <w:r w:rsidR="00487AF2" w:rsidRPr="00487AF2">
          <w:rPr>
            <w:rFonts w:ascii="Times New Roman" w:eastAsia="Calibri" w:hAnsi="Times New Roman" w:cs="Times New Roman"/>
            <w:noProof/>
            <w:webHidden/>
            <w:kern w:val="0"/>
            <w14:ligatures w14:val="none"/>
          </w:rPr>
          <w:fldChar w:fldCharType="end"/>
        </w:r>
      </w:hyperlink>
    </w:p>
    <w:p w14:paraId="4E06B9D6" w14:textId="3D0482FD" w:rsidR="00487AF2" w:rsidRPr="00487AF2" w:rsidRDefault="00000000" w:rsidP="00487AF2">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48" w:history="1">
        <w:r w:rsidR="00487AF2" w:rsidRPr="00487AF2">
          <w:rPr>
            <w:rFonts w:ascii="Times New Roman" w:eastAsia="Calibri" w:hAnsi="Times New Roman" w:cs="Times New Roman"/>
            <w:noProof/>
            <w:color w:val="0000FF"/>
            <w:kern w:val="0"/>
            <w:u w:val="single"/>
            <w14:ligatures w14:val="none"/>
          </w:rPr>
          <w:t>5.7.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r w:rsidR="00487AF2" w:rsidRPr="00487AF2">
          <w:rPr>
            <w:rFonts w:ascii="Times New Roman" w:eastAsia="Calibri" w:hAnsi="Times New Roman" w:cs="Times New Roman"/>
            <w:noProof/>
            <w:webHidden/>
            <w:kern w:val="0"/>
            <w14:ligatures w14:val="none"/>
          </w:rPr>
          <w:tab/>
        </w:r>
        <w:r w:rsidR="00487AF2" w:rsidRPr="00487AF2">
          <w:rPr>
            <w:rFonts w:ascii="Times New Roman" w:eastAsia="Calibri" w:hAnsi="Times New Roman" w:cs="Times New Roman"/>
            <w:noProof/>
            <w:webHidden/>
            <w:kern w:val="0"/>
            <w14:ligatures w14:val="none"/>
          </w:rPr>
          <w:fldChar w:fldCharType="begin"/>
        </w:r>
        <w:r w:rsidR="00487AF2" w:rsidRPr="00487AF2">
          <w:rPr>
            <w:rFonts w:ascii="Times New Roman" w:eastAsia="Calibri" w:hAnsi="Times New Roman" w:cs="Times New Roman"/>
            <w:noProof/>
            <w:webHidden/>
            <w:kern w:val="0"/>
            <w14:ligatures w14:val="none"/>
          </w:rPr>
          <w:instrText xml:space="preserve"> PAGEREF _Toc33180948 \h </w:instrText>
        </w:r>
        <w:r w:rsidR="00487AF2" w:rsidRPr="00487AF2">
          <w:rPr>
            <w:rFonts w:ascii="Times New Roman" w:eastAsia="Calibri" w:hAnsi="Times New Roman" w:cs="Times New Roman"/>
            <w:noProof/>
            <w:webHidden/>
            <w:kern w:val="0"/>
            <w14:ligatures w14:val="none"/>
          </w:rPr>
        </w:r>
        <w:r w:rsidR="00487AF2" w:rsidRPr="00487AF2">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28</w:t>
        </w:r>
        <w:r w:rsidR="00487AF2" w:rsidRPr="00487AF2">
          <w:rPr>
            <w:rFonts w:ascii="Times New Roman" w:eastAsia="Calibri" w:hAnsi="Times New Roman" w:cs="Times New Roman"/>
            <w:noProof/>
            <w:webHidden/>
            <w:kern w:val="0"/>
            <w14:ligatures w14:val="none"/>
          </w:rPr>
          <w:fldChar w:fldCharType="end"/>
        </w:r>
      </w:hyperlink>
    </w:p>
    <w:p w14:paraId="7314199C" w14:textId="400DA08D" w:rsidR="00487AF2" w:rsidRPr="00487AF2" w:rsidRDefault="00000000" w:rsidP="00487AF2">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49" w:history="1">
        <w:r w:rsidR="00487AF2" w:rsidRPr="00487AF2">
          <w:rPr>
            <w:rFonts w:ascii="Times New Roman" w:eastAsia="Calibri" w:hAnsi="Times New Roman" w:cs="Times New Roman"/>
            <w:noProof/>
            <w:color w:val="0000FF"/>
            <w:kern w:val="0"/>
            <w:u w:val="single"/>
            <w14:ligatures w14:val="none"/>
          </w:rPr>
          <w:t>5.8.</w:t>
        </w:r>
        <w:r w:rsidR="00487AF2" w:rsidRPr="00487AF2">
          <w:rPr>
            <w:rFonts w:ascii="Calibri" w:eastAsia="Times New Roman" w:hAnsi="Calibri" w:cs="Times New Roman"/>
            <w:noProof/>
            <w:kern w:val="0"/>
            <w:lang w:eastAsia="ru-RU"/>
            <w14:ligatures w14:val="none"/>
          </w:rPr>
          <w:tab/>
        </w:r>
        <w:r w:rsidR="00487AF2" w:rsidRPr="00487AF2">
          <w:rPr>
            <w:rFonts w:ascii="Times New Roman" w:eastAsia="Calibri" w:hAnsi="Times New Roman" w:cs="Times New Roman"/>
            <w:noProof/>
            <w:color w:val="0000FF"/>
            <w:kern w:val="0"/>
            <w:u w:val="single"/>
            <w14:ligatures w14:val="none"/>
          </w:rPr>
          <w:t>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sidR="00487AF2" w:rsidRPr="00487AF2">
          <w:rPr>
            <w:rFonts w:ascii="Times New Roman" w:eastAsia="Calibri" w:hAnsi="Times New Roman" w:cs="Times New Roman"/>
            <w:noProof/>
            <w:webHidden/>
            <w:kern w:val="0"/>
            <w14:ligatures w14:val="none"/>
          </w:rPr>
          <w:tab/>
        </w:r>
        <w:r w:rsidR="00487AF2" w:rsidRPr="00487AF2">
          <w:rPr>
            <w:rFonts w:ascii="Times New Roman" w:eastAsia="Calibri" w:hAnsi="Times New Roman" w:cs="Times New Roman"/>
            <w:noProof/>
            <w:webHidden/>
            <w:kern w:val="0"/>
            <w14:ligatures w14:val="none"/>
          </w:rPr>
          <w:fldChar w:fldCharType="begin"/>
        </w:r>
        <w:r w:rsidR="00487AF2" w:rsidRPr="00487AF2">
          <w:rPr>
            <w:rFonts w:ascii="Times New Roman" w:eastAsia="Calibri" w:hAnsi="Times New Roman" w:cs="Times New Roman"/>
            <w:noProof/>
            <w:webHidden/>
            <w:kern w:val="0"/>
            <w14:ligatures w14:val="none"/>
          </w:rPr>
          <w:instrText xml:space="preserve"> PAGEREF _Toc33180949 \h </w:instrText>
        </w:r>
        <w:r w:rsidR="00487AF2" w:rsidRPr="00487AF2">
          <w:rPr>
            <w:rFonts w:ascii="Times New Roman" w:eastAsia="Calibri" w:hAnsi="Times New Roman" w:cs="Times New Roman"/>
            <w:noProof/>
            <w:webHidden/>
            <w:kern w:val="0"/>
            <w14:ligatures w14:val="none"/>
          </w:rPr>
        </w:r>
        <w:r w:rsidR="00487AF2" w:rsidRPr="00487AF2">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28</w:t>
        </w:r>
        <w:r w:rsidR="00487AF2" w:rsidRPr="00487AF2">
          <w:rPr>
            <w:rFonts w:ascii="Times New Roman" w:eastAsia="Calibri" w:hAnsi="Times New Roman" w:cs="Times New Roman"/>
            <w:noProof/>
            <w:webHidden/>
            <w:kern w:val="0"/>
            <w14:ligatures w14:val="none"/>
          </w:rPr>
          <w:fldChar w:fldCharType="end"/>
        </w:r>
      </w:hyperlink>
    </w:p>
    <w:p w14:paraId="652771D3" w14:textId="3C0BC005" w:rsidR="00487AF2" w:rsidRPr="00487AF2" w:rsidRDefault="00000000" w:rsidP="00487AF2">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50" w:history="1">
        <w:r w:rsidR="00487AF2" w:rsidRPr="00487AF2">
          <w:rPr>
            <w:rFonts w:ascii="Times New Roman" w:eastAsia="Calibri" w:hAnsi="Times New Roman" w:cs="Times New Roman"/>
            <w:noProof/>
            <w:color w:val="0000FF"/>
            <w:kern w:val="0"/>
            <w:u w:val="single"/>
            <w14:ligatures w14:val="none"/>
          </w:rPr>
          <w:t>5.9.</w:t>
        </w:r>
        <w:r w:rsidR="00487AF2" w:rsidRPr="00487AF2">
          <w:rPr>
            <w:rFonts w:ascii="Calibri" w:eastAsia="Times New Roman" w:hAnsi="Calibri" w:cs="Times New Roman"/>
            <w:noProof/>
            <w:kern w:val="0"/>
            <w:lang w:eastAsia="ru-RU"/>
            <w14:ligatures w14:val="none"/>
          </w:rPr>
          <w:tab/>
        </w:r>
        <w:r w:rsidR="00487AF2" w:rsidRPr="00487AF2">
          <w:rPr>
            <w:rFonts w:ascii="Times New Roman" w:eastAsia="Calibri" w:hAnsi="Times New Roman" w:cs="Times New Roman"/>
            <w:noProof/>
            <w:color w:val="0000FF"/>
            <w:kern w:val="0"/>
            <w:u w:val="single"/>
            <w14:ligatures w14:val="none"/>
          </w:rPr>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487AF2" w:rsidRPr="00487AF2">
          <w:rPr>
            <w:rFonts w:ascii="Times New Roman" w:eastAsia="Calibri" w:hAnsi="Times New Roman" w:cs="Times New Roman"/>
            <w:noProof/>
            <w:webHidden/>
            <w:kern w:val="0"/>
            <w14:ligatures w14:val="none"/>
          </w:rPr>
          <w:tab/>
        </w:r>
        <w:r w:rsidR="00487AF2" w:rsidRPr="00487AF2">
          <w:rPr>
            <w:rFonts w:ascii="Times New Roman" w:eastAsia="Calibri" w:hAnsi="Times New Roman" w:cs="Times New Roman"/>
            <w:noProof/>
            <w:webHidden/>
            <w:kern w:val="0"/>
            <w14:ligatures w14:val="none"/>
          </w:rPr>
          <w:fldChar w:fldCharType="begin"/>
        </w:r>
        <w:r w:rsidR="00487AF2" w:rsidRPr="00487AF2">
          <w:rPr>
            <w:rFonts w:ascii="Times New Roman" w:eastAsia="Calibri" w:hAnsi="Times New Roman" w:cs="Times New Roman"/>
            <w:noProof/>
            <w:webHidden/>
            <w:kern w:val="0"/>
            <w14:ligatures w14:val="none"/>
          </w:rPr>
          <w:instrText xml:space="preserve"> PAGEREF _Toc33180950 \h </w:instrText>
        </w:r>
        <w:r w:rsidR="00487AF2" w:rsidRPr="00487AF2">
          <w:rPr>
            <w:rFonts w:ascii="Times New Roman" w:eastAsia="Calibri" w:hAnsi="Times New Roman" w:cs="Times New Roman"/>
            <w:noProof/>
            <w:webHidden/>
            <w:kern w:val="0"/>
            <w14:ligatures w14:val="none"/>
          </w:rPr>
        </w:r>
        <w:r w:rsidR="00487AF2" w:rsidRPr="00487AF2">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29</w:t>
        </w:r>
        <w:r w:rsidR="00487AF2" w:rsidRPr="00487AF2">
          <w:rPr>
            <w:rFonts w:ascii="Times New Roman" w:eastAsia="Calibri" w:hAnsi="Times New Roman" w:cs="Times New Roman"/>
            <w:noProof/>
            <w:webHidden/>
            <w:kern w:val="0"/>
            <w14:ligatures w14:val="none"/>
          </w:rPr>
          <w:fldChar w:fldCharType="end"/>
        </w:r>
      </w:hyperlink>
    </w:p>
    <w:p w14:paraId="3546AB1B" w14:textId="0392ED0E" w:rsidR="00487AF2" w:rsidRPr="00487AF2" w:rsidRDefault="00000000" w:rsidP="00487AF2">
      <w:pPr>
        <w:tabs>
          <w:tab w:val="right" w:leader="dot" w:pos="9850"/>
        </w:tabs>
        <w:spacing w:after="200" w:line="276" w:lineRule="auto"/>
        <w:rPr>
          <w:rFonts w:ascii="Calibri" w:eastAsia="Times New Roman" w:hAnsi="Calibri" w:cs="Times New Roman"/>
          <w:b/>
          <w:bCs/>
          <w:noProof/>
          <w:spacing w:val="1"/>
          <w:kern w:val="32"/>
          <w:lang w:eastAsia="ru-RU"/>
          <w14:ligatures w14:val="none"/>
        </w:rPr>
      </w:pPr>
      <w:hyperlink w:anchor="_Toc33180951" w:history="1">
        <w:r w:rsidR="00487AF2" w:rsidRPr="00487AF2">
          <w:rPr>
            <w:rFonts w:ascii="Times New Roman" w:eastAsia="Calibri" w:hAnsi="Times New Roman" w:cs="Times New Roman"/>
            <w:b/>
            <w:bCs/>
            <w:noProof/>
            <w:color w:val="0000FF"/>
            <w:spacing w:val="-1"/>
            <w:kern w:val="32"/>
            <w:u w:val="single"/>
            <w14:ligatures w14:val="none"/>
          </w:rPr>
          <w:t>Г</w:t>
        </w:r>
        <w:r w:rsidR="00487AF2" w:rsidRPr="00487AF2">
          <w:rPr>
            <w:rFonts w:ascii="Times New Roman" w:eastAsia="Calibri" w:hAnsi="Times New Roman" w:cs="Times New Roman"/>
            <w:b/>
            <w:bCs/>
            <w:noProof/>
            <w:color w:val="0000FF"/>
            <w:spacing w:val="1"/>
            <w:kern w:val="32"/>
            <w:u w:val="single"/>
            <w14:ligatures w14:val="none"/>
          </w:rPr>
          <w:t>ла</w:t>
        </w:r>
        <w:r w:rsidR="00487AF2" w:rsidRPr="00487AF2">
          <w:rPr>
            <w:rFonts w:ascii="Times New Roman" w:eastAsia="Calibri" w:hAnsi="Times New Roman" w:cs="Times New Roman"/>
            <w:b/>
            <w:bCs/>
            <w:noProof/>
            <w:color w:val="0000FF"/>
            <w:spacing w:val="-3"/>
            <w:kern w:val="32"/>
            <w:u w:val="single"/>
            <w14:ligatures w14:val="none"/>
          </w:rPr>
          <w:t>в</w:t>
        </w:r>
        <w:r w:rsidR="00487AF2" w:rsidRPr="00487AF2">
          <w:rPr>
            <w:rFonts w:ascii="Times New Roman" w:eastAsia="Calibri" w:hAnsi="Times New Roman" w:cs="Times New Roman"/>
            <w:b/>
            <w:bCs/>
            <w:noProof/>
            <w:color w:val="0000FF"/>
            <w:spacing w:val="1"/>
            <w:kern w:val="32"/>
            <w:u w:val="single"/>
            <w14:ligatures w14:val="none"/>
          </w:rPr>
          <w:t>а 6. Пр</w:t>
        </w:r>
        <w:r w:rsidR="00487AF2" w:rsidRPr="00487AF2">
          <w:rPr>
            <w:rFonts w:ascii="Times New Roman" w:eastAsia="Calibri" w:hAnsi="Times New Roman" w:cs="Times New Roman"/>
            <w:b/>
            <w:bCs/>
            <w:noProof/>
            <w:color w:val="0000FF"/>
            <w:spacing w:val="-5"/>
            <w:kern w:val="32"/>
            <w:u w:val="single"/>
            <w14:ligatures w14:val="none"/>
          </w:rPr>
          <w:t>е</w:t>
        </w:r>
        <w:r w:rsidR="00487AF2" w:rsidRPr="00487AF2">
          <w:rPr>
            <w:rFonts w:ascii="Times New Roman" w:eastAsia="Calibri" w:hAnsi="Times New Roman" w:cs="Times New Roman"/>
            <w:b/>
            <w:bCs/>
            <w:noProof/>
            <w:color w:val="0000FF"/>
            <w:spacing w:val="1"/>
            <w:kern w:val="32"/>
            <w:u w:val="single"/>
            <w14:ligatures w14:val="none"/>
          </w:rPr>
          <w:t>дл</w:t>
        </w:r>
        <w:r w:rsidR="00487AF2" w:rsidRPr="00487AF2">
          <w:rPr>
            <w:rFonts w:ascii="Times New Roman" w:eastAsia="Calibri" w:hAnsi="Times New Roman" w:cs="Times New Roman"/>
            <w:b/>
            <w:bCs/>
            <w:noProof/>
            <w:color w:val="0000FF"/>
            <w:spacing w:val="-6"/>
            <w:kern w:val="32"/>
            <w:u w:val="single"/>
            <w14:ligatures w14:val="none"/>
          </w:rPr>
          <w:t>о</w:t>
        </w:r>
        <w:r w:rsidR="00487AF2" w:rsidRPr="00487AF2">
          <w:rPr>
            <w:rFonts w:ascii="Times New Roman" w:eastAsia="Calibri" w:hAnsi="Times New Roman" w:cs="Times New Roman"/>
            <w:b/>
            <w:bCs/>
            <w:noProof/>
            <w:color w:val="0000FF"/>
            <w:spacing w:val="-7"/>
            <w:kern w:val="32"/>
            <w:u w:val="single"/>
            <w14:ligatures w14:val="none"/>
          </w:rPr>
          <w:t>ж</w:t>
        </w:r>
        <w:r w:rsidR="00487AF2" w:rsidRPr="00487AF2">
          <w:rPr>
            <w:rFonts w:ascii="Times New Roman" w:eastAsia="Calibri" w:hAnsi="Times New Roman" w:cs="Times New Roman"/>
            <w:b/>
            <w:bCs/>
            <w:noProof/>
            <w:color w:val="0000FF"/>
            <w:spacing w:val="1"/>
            <w:kern w:val="32"/>
            <w:u w:val="single"/>
            <w14:ligatures w14:val="none"/>
          </w:rPr>
          <w:t>ен</w:t>
        </w:r>
        <w:r w:rsidR="00487AF2" w:rsidRPr="00487AF2">
          <w:rPr>
            <w:rFonts w:ascii="Times New Roman" w:eastAsia="Calibri" w:hAnsi="Times New Roman" w:cs="Times New Roman"/>
            <w:b/>
            <w:bCs/>
            <w:noProof/>
            <w:color w:val="0000FF"/>
            <w:spacing w:val="-2"/>
            <w:kern w:val="32"/>
            <w:u w:val="single"/>
            <w14:ligatures w14:val="none"/>
          </w:rPr>
          <w:t>и</w:t>
        </w:r>
        <w:r w:rsidR="00487AF2" w:rsidRPr="00487AF2">
          <w:rPr>
            <w:rFonts w:ascii="Times New Roman" w:eastAsia="Calibri" w:hAnsi="Times New Roman" w:cs="Times New Roman"/>
            <w:b/>
            <w:bCs/>
            <w:noProof/>
            <w:color w:val="0000FF"/>
            <w:spacing w:val="1"/>
            <w:kern w:val="32"/>
            <w:u w:val="single"/>
            <w14:ligatures w14:val="none"/>
          </w:rPr>
          <w:t xml:space="preserve">я </w:t>
        </w:r>
        <w:r w:rsidR="00487AF2" w:rsidRPr="00487AF2">
          <w:rPr>
            <w:rFonts w:ascii="Times New Roman" w:eastAsia="Calibri" w:hAnsi="Times New Roman" w:cs="Times New Roman"/>
            <w:b/>
            <w:bCs/>
            <w:noProof/>
            <w:color w:val="0000FF"/>
            <w:spacing w:val="-1"/>
            <w:kern w:val="32"/>
            <w:u w:val="single"/>
            <w14:ligatures w14:val="none"/>
          </w:rPr>
          <w:t>п</w:t>
        </w:r>
        <w:r w:rsidR="00487AF2" w:rsidRPr="00487AF2">
          <w:rPr>
            <w:rFonts w:ascii="Times New Roman" w:eastAsia="Calibri" w:hAnsi="Times New Roman" w:cs="Times New Roman"/>
            <w:b/>
            <w:bCs/>
            <w:noProof/>
            <w:color w:val="0000FF"/>
            <w:spacing w:val="1"/>
            <w:kern w:val="32"/>
            <w:u w:val="single"/>
            <w14:ligatures w14:val="none"/>
          </w:rPr>
          <w:t>о с</w:t>
        </w:r>
        <w:r w:rsidR="00487AF2" w:rsidRPr="00487AF2">
          <w:rPr>
            <w:rFonts w:ascii="Times New Roman" w:eastAsia="Calibri" w:hAnsi="Times New Roman" w:cs="Times New Roman"/>
            <w:b/>
            <w:bCs/>
            <w:noProof/>
            <w:color w:val="0000FF"/>
            <w:spacing w:val="4"/>
            <w:kern w:val="32"/>
            <w:u w:val="single"/>
            <w14:ligatures w14:val="none"/>
          </w:rPr>
          <w:t>т</w:t>
        </w:r>
        <w:r w:rsidR="00487AF2" w:rsidRPr="00487AF2">
          <w:rPr>
            <w:rFonts w:ascii="Times New Roman" w:eastAsia="Calibri" w:hAnsi="Times New Roman" w:cs="Times New Roman"/>
            <w:b/>
            <w:bCs/>
            <w:noProof/>
            <w:color w:val="0000FF"/>
            <w:spacing w:val="1"/>
            <w:kern w:val="32"/>
            <w:u w:val="single"/>
            <w14:ligatures w14:val="none"/>
          </w:rPr>
          <w:t>ро</w:t>
        </w:r>
        <w:r w:rsidR="00487AF2" w:rsidRPr="00487AF2">
          <w:rPr>
            <w:rFonts w:ascii="Times New Roman" w:eastAsia="Calibri" w:hAnsi="Times New Roman" w:cs="Times New Roman"/>
            <w:b/>
            <w:bCs/>
            <w:noProof/>
            <w:color w:val="0000FF"/>
            <w:spacing w:val="-1"/>
            <w:kern w:val="32"/>
            <w:u w:val="single"/>
            <w14:ligatures w14:val="none"/>
          </w:rPr>
          <w:t>и</w:t>
        </w:r>
        <w:r w:rsidR="00487AF2" w:rsidRPr="00487AF2">
          <w:rPr>
            <w:rFonts w:ascii="Times New Roman" w:eastAsia="Calibri" w:hAnsi="Times New Roman" w:cs="Times New Roman"/>
            <w:b/>
            <w:bCs/>
            <w:noProof/>
            <w:color w:val="0000FF"/>
            <w:spacing w:val="1"/>
            <w:kern w:val="32"/>
            <w:u w:val="single"/>
            <w14:ligatures w14:val="none"/>
          </w:rPr>
          <w:t>т</w:t>
        </w:r>
        <w:r w:rsidR="00487AF2" w:rsidRPr="00487AF2">
          <w:rPr>
            <w:rFonts w:ascii="Times New Roman" w:eastAsia="Calibri" w:hAnsi="Times New Roman" w:cs="Times New Roman"/>
            <w:b/>
            <w:bCs/>
            <w:noProof/>
            <w:color w:val="0000FF"/>
            <w:spacing w:val="-2"/>
            <w:kern w:val="32"/>
            <w:u w:val="single"/>
            <w14:ligatures w14:val="none"/>
          </w:rPr>
          <w:t>е</w:t>
        </w:r>
        <w:r w:rsidR="00487AF2" w:rsidRPr="00487AF2">
          <w:rPr>
            <w:rFonts w:ascii="Times New Roman" w:eastAsia="Calibri" w:hAnsi="Times New Roman" w:cs="Times New Roman"/>
            <w:b/>
            <w:bCs/>
            <w:noProof/>
            <w:color w:val="0000FF"/>
            <w:spacing w:val="1"/>
            <w:kern w:val="32"/>
            <w:u w:val="single"/>
            <w14:ligatures w14:val="none"/>
          </w:rPr>
          <w:t>ль</w:t>
        </w:r>
        <w:r w:rsidR="00487AF2" w:rsidRPr="00487AF2">
          <w:rPr>
            <w:rFonts w:ascii="Times New Roman" w:eastAsia="Calibri" w:hAnsi="Times New Roman" w:cs="Times New Roman"/>
            <w:b/>
            <w:bCs/>
            <w:noProof/>
            <w:color w:val="0000FF"/>
            <w:spacing w:val="-2"/>
            <w:kern w:val="32"/>
            <w:u w:val="single"/>
            <w14:ligatures w14:val="none"/>
          </w:rPr>
          <w:t>с</w:t>
        </w:r>
        <w:r w:rsidR="00487AF2" w:rsidRPr="00487AF2">
          <w:rPr>
            <w:rFonts w:ascii="Times New Roman" w:eastAsia="Calibri" w:hAnsi="Times New Roman" w:cs="Times New Roman"/>
            <w:b/>
            <w:bCs/>
            <w:noProof/>
            <w:color w:val="0000FF"/>
            <w:spacing w:val="1"/>
            <w:kern w:val="32"/>
            <w:u w:val="single"/>
            <w14:ligatures w14:val="none"/>
          </w:rPr>
          <w:t>т</w:t>
        </w:r>
        <w:r w:rsidR="00487AF2" w:rsidRPr="00487AF2">
          <w:rPr>
            <w:rFonts w:ascii="Times New Roman" w:eastAsia="Calibri" w:hAnsi="Times New Roman" w:cs="Times New Roman"/>
            <w:b/>
            <w:bCs/>
            <w:noProof/>
            <w:color w:val="0000FF"/>
            <w:spacing w:val="-12"/>
            <w:kern w:val="32"/>
            <w:u w:val="single"/>
            <w14:ligatures w14:val="none"/>
          </w:rPr>
          <w:t>в</w:t>
        </w:r>
        <w:r w:rsidR="00487AF2" w:rsidRPr="00487AF2">
          <w:rPr>
            <w:rFonts w:ascii="Times New Roman" w:eastAsia="Calibri" w:hAnsi="Times New Roman" w:cs="Times New Roman"/>
            <w:b/>
            <w:bCs/>
            <w:noProof/>
            <w:color w:val="0000FF"/>
            <w:spacing w:val="1"/>
            <w:kern w:val="32"/>
            <w:u w:val="single"/>
            <w14:ligatures w14:val="none"/>
          </w:rPr>
          <w:t>у и р</w:t>
        </w:r>
        <w:r w:rsidR="00487AF2" w:rsidRPr="00487AF2">
          <w:rPr>
            <w:rFonts w:ascii="Times New Roman" w:eastAsia="Calibri" w:hAnsi="Times New Roman" w:cs="Times New Roman"/>
            <w:b/>
            <w:bCs/>
            <w:noProof/>
            <w:color w:val="0000FF"/>
            <w:spacing w:val="2"/>
            <w:kern w:val="32"/>
            <w:u w:val="single"/>
            <w14:ligatures w14:val="none"/>
          </w:rPr>
          <w:t>е</w:t>
        </w:r>
        <w:r w:rsidR="00487AF2" w:rsidRPr="00487AF2">
          <w:rPr>
            <w:rFonts w:ascii="Times New Roman" w:eastAsia="Calibri" w:hAnsi="Times New Roman" w:cs="Times New Roman"/>
            <w:b/>
            <w:bCs/>
            <w:noProof/>
            <w:color w:val="0000FF"/>
            <w:spacing w:val="-6"/>
            <w:kern w:val="32"/>
            <w:u w:val="single"/>
            <w14:ligatures w14:val="none"/>
          </w:rPr>
          <w:t>к</w:t>
        </w:r>
        <w:r w:rsidR="00487AF2" w:rsidRPr="00487AF2">
          <w:rPr>
            <w:rFonts w:ascii="Times New Roman" w:eastAsia="Calibri" w:hAnsi="Times New Roman" w:cs="Times New Roman"/>
            <w:b/>
            <w:bCs/>
            <w:noProof/>
            <w:color w:val="0000FF"/>
            <w:spacing w:val="1"/>
            <w:kern w:val="32"/>
            <w:u w:val="single"/>
            <w14:ligatures w14:val="none"/>
          </w:rPr>
          <w:t>о</w:t>
        </w:r>
        <w:r w:rsidR="00487AF2" w:rsidRPr="00487AF2">
          <w:rPr>
            <w:rFonts w:ascii="Times New Roman" w:eastAsia="Calibri" w:hAnsi="Times New Roman" w:cs="Times New Roman"/>
            <w:b/>
            <w:bCs/>
            <w:noProof/>
            <w:color w:val="0000FF"/>
            <w:spacing w:val="-1"/>
            <w:kern w:val="32"/>
            <w:u w:val="single"/>
            <w14:ligatures w14:val="none"/>
          </w:rPr>
          <w:t>н</w:t>
        </w:r>
        <w:r w:rsidR="00487AF2" w:rsidRPr="00487AF2">
          <w:rPr>
            <w:rFonts w:ascii="Times New Roman" w:eastAsia="Calibri" w:hAnsi="Times New Roman" w:cs="Times New Roman"/>
            <w:b/>
            <w:bCs/>
            <w:noProof/>
            <w:color w:val="0000FF"/>
            <w:spacing w:val="1"/>
            <w:kern w:val="32"/>
            <w:u w:val="single"/>
            <w14:ligatures w14:val="none"/>
          </w:rPr>
          <w:t>с</w:t>
        </w:r>
        <w:r w:rsidR="00487AF2" w:rsidRPr="00487AF2">
          <w:rPr>
            <w:rFonts w:ascii="Times New Roman" w:eastAsia="Calibri" w:hAnsi="Times New Roman" w:cs="Times New Roman"/>
            <w:b/>
            <w:bCs/>
            <w:noProof/>
            <w:color w:val="0000FF"/>
            <w:spacing w:val="4"/>
            <w:kern w:val="32"/>
            <w:u w:val="single"/>
            <w14:ligatures w14:val="none"/>
          </w:rPr>
          <w:t>т</w:t>
        </w:r>
        <w:r w:rsidR="00487AF2" w:rsidRPr="00487AF2">
          <w:rPr>
            <w:rFonts w:ascii="Times New Roman" w:eastAsia="Calibri" w:hAnsi="Times New Roman" w:cs="Times New Roman"/>
            <w:b/>
            <w:bCs/>
            <w:noProof/>
            <w:color w:val="0000FF"/>
            <w:spacing w:val="-5"/>
            <w:kern w:val="32"/>
            <w:u w:val="single"/>
            <w14:ligatures w14:val="none"/>
          </w:rPr>
          <w:t>р</w:t>
        </w:r>
        <w:r w:rsidR="00487AF2" w:rsidRPr="00487AF2">
          <w:rPr>
            <w:rFonts w:ascii="Times New Roman" w:eastAsia="Calibri" w:hAnsi="Times New Roman" w:cs="Times New Roman"/>
            <w:b/>
            <w:bCs/>
            <w:noProof/>
            <w:color w:val="0000FF"/>
            <w:spacing w:val="1"/>
            <w:kern w:val="32"/>
            <w:u w:val="single"/>
            <w14:ligatures w14:val="none"/>
          </w:rPr>
          <w:t>у</w:t>
        </w:r>
        <w:r w:rsidR="00487AF2" w:rsidRPr="00487AF2">
          <w:rPr>
            <w:rFonts w:ascii="Times New Roman" w:eastAsia="Calibri" w:hAnsi="Times New Roman" w:cs="Times New Roman"/>
            <w:b/>
            <w:bCs/>
            <w:noProof/>
            <w:color w:val="0000FF"/>
            <w:spacing w:val="-1"/>
            <w:kern w:val="32"/>
            <w:u w:val="single"/>
            <w14:ligatures w14:val="none"/>
          </w:rPr>
          <w:t>кци</w:t>
        </w:r>
        <w:r w:rsidR="00487AF2" w:rsidRPr="00487AF2">
          <w:rPr>
            <w:rFonts w:ascii="Times New Roman" w:eastAsia="Calibri" w:hAnsi="Times New Roman" w:cs="Times New Roman"/>
            <w:b/>
            <w:bCs/>
            <w:noProof/>
            <w:color w:val="0000FF"/>
            <w:spacing w:val="1"/>
            <w:kern w:val="32"/>
            <w:u w:val="single"/>
            <w14:ligatures w14:val="none"/>
          </w:rPr>
          <w:t>и теп</w:t>
        </w:r>
        <w:r w:rsidR="00487AF2" w:rsidRPr="00487AF2">
          <w:rPr>
            <w:rFonts w:ascii="Times New Roman" w:eastAsia="Calibri" w:hAnsi="Times New Roman" w:cs="Times New Roman"/>
            <w:b/>
            <w:bCs/>
            <w:noProof/>
            <w:color w:val="0000FF"/>
            <w:spacing w:val="-2"/>
            <w:kern w:val="32"/>
            <w:u w:val="single"/>
            <w14:ligatures w14:val="none"/>
          </w:rPr>
          <w:t>л</w:t>
        </w:r>
        <w:r w:rsidR="00487AF2" w:rsidRPr="00487AF2">
          <w:rPr>
            <w:rFonts w:ascii="Times New Roman" w:eastAsia="Calibri" w:hAnsi="Times New Roman" w:cs="Times New Roman"/>
            <w:b/>
            <w:bCs/>
            <w:noProof/>
            <w:color w:val="0000FF"/>
            <w:spacing w:val="-6"/>
            <w:kern w:val="32"/>
            <w:u w:val="single"/>
            <w14:ligatures w14:val="none"/>
          </w:rPr>
          <w:t>о</w:t>
        </w:r>
        <w:r w:rsidR="00487AF2" w:rsidRPr="00487AF2">
          <w:rPr>
            <w:rFonts w:ascii="Times New Roman" w:eastAsia="Calibri" w:hAnsi="Times New Roman" w:cs="Times New Roman"/>
            <w:b/>
            <w:bCs/>
            <w:noProof/>
            <w:color w:val="0000FF"/>
            <w:spacing w:val="1"/>
            <w:kern w:val="32"/>
            <w:u w:val="single"/>
            <w14:ligatures w14:val="none"/>
          </w:rPr>
          <w:t>в</w:t>
        </w:r>
        <w:r w:rsidR="00487AF2" w:rsidRPr="00487AF2">
          <w:rPr>
            <w:rFonts w:ascii="Times New Roman" w:eastAsia="Calibri" w:hAnsi="Times New Roman" w:cs="Times New Roman"/>
            <w:b/>
            <w:bCs/>
            <w:noProof/>
            <w:color w:val="0000FF"/>
            <w:spacing w:val="-1"/>
            <w:kern w:val="32"/>
            <w:u w:val="single"/>
            <w14:ligatures w14:val="none"/>
          </w:rPr>
          <w:t>ы</w:t>
        </w:r>
        <w:r w:rsidR="00487AF2" w:rsidRPr="00487AF2">
          <w:rPr>
            <w:rFonts w:ascii="Times New Roman" w:eastAsia="Calibri" w:hAnsi="Times New Roman" w:cs="Times New Roman"/>
            <w:b/>
            <w:bCs/>
            <w:noProof/>
            <w:color w:val="0000FF"/>
            <w:spacing w:val="1"/>
            <w:kern w:val="32"/>
            <w:u w:val="single"/>
            <w14:ligatures w14:val="none"/>
          </w:rPr>
          <w:t xml:space="preserve">х </w:t>
        </w:r>
        <w:r w:rsidR="00487AF2" w:rsidRPr="00487AF2">
          <w:rPr>
            <w:rFonts w:ascii="Times New Roman" w:eastAsia="Calibri" w:hAnsi="Times New Roman" w:cs="Times New Roman"/>
            <w:b/>
            <w:bCs/>
            <w:noProof/>
            <w:color w:val="0000FF"/>
            <w:spacing w:val="2"/>
            <w:kern w:val="32"/>
            <w:u w:val="single"/>
            <w14:ligatures w14:val="none"/>
          </w:rPr>
          <w:t>с</w:t>
        </w:r>
        <w:r w:rsidR="00487AF2" w:rsidRPr="00487AF2">
          <w:rPr>
            <w:rFonts w:ascii="Times New Roman" w:eastAsia="Calibri" w:hAnsi="Times New Roman" w:cs="Times New Roman"/>
            <w:b/>
            <w:bCs/>
            <w:noProof/>
            <w:color w:val="0000FF"/>
            <w:spacing w:val="-2"/>
            <w:kern w:val="32"/>
            <w:u w:val="single"/>
            <w14:ligatures w14:val="none"/>
          </w:rPr>
          <w:t>е</w:t>
        </w:r>
        <w:r w:rsidR="00487AF2" w:rsidRPr="00487AF2">
          <w:rPr>
            <w:rFonts w:ascii="Times New Roman" w:eastAsia="Calibri" w:hAnsi="Times New Roman" w:cs="Times New Roman"/>
            <w:b/>
            <w:bCs/>
            <w:noProof/>
            <w:color w:val="0000FF"/>
            <w:spacing w:val="1"/>
            <w:kern w:val="32"/>
            <w:u w:val="single"/>
            <w14:ligatures w14:val="none"/>
          </w:rPr>
          <w:t>тей</w:t>
        </w:r>
        <w:r w:rsidR="00487AF2" w:rsidRPr="00487AF2">
          <w:rPr>
            <w:rFonts w:ascii="Times New Roman" w:eastAsia="Calibri" w:hAnsi="Times New Roman" w:cs="Times New Roman"/>
            <w:b/>
            <w:bCs/>
            <w:noProof/>
            <w:webHidden/>
            <w:spacing w:val="1"/>
            <w:kern w:val="32"/>
            <w14:ligatures w14:val="none"/>
          </w:rPr>
          <w:tab/>
        </w:r>
        <w:r w:rsidR="00487AF2" w:rsidRPr="00487AF2">
          <w:rPr>
            <w:rFonts w:ascii="Times New Roman" w:eastAsia="Calibri" w:hAnsi="Times New Roman" w:cs="Times New Roman"/>
            <w:b/>
            <w:bCs/>
            <w:noProof/>
            <w:webHidden/>
            <w:spacing w:val="1"/>
            <w:kern w:val="32"/>
            <w14:ligatures w14:val="none"/>
          </w:rPr>
          <w:fldChar w:fldCharType="begin"/>
        </w:r>
        <w:r w:rsidR="00487AF2" w:rsidRPr="00487AF2">
          <w:rPr>
            <w:rFonts w:ascii="Times New Roman" w:eastAsia="Calibri" w:hAnsi="Times New Roman" w:cs="Times New Roman"/>
            <w:b/>
            <w:bCs/>
            <w:noProof/>
            <w:webHidden/>
            <w:spacing w:val="1"/>
            <w:kern w:val="32"/>
            <w14:ligatures w14:val="none"/>
          </w:rPr>
          <w:instrText xml:space="preserve"> PAGEREF _Toc33180951 \h </w:instrText>
        </w:r>
        <w:r w:rsidR="00487AF2" w:rsidRPr="00487AF2">
          <w:rPr>
            <w:rFonts w:ascii="Times New Roman" w:eastAsia="Calibri" w:hAnsi="Times New Roman" w:cs="Times New Roman"/>
            <w:b/>
            <w:bCs/>
            <w:noProof/>
            <w:webHidden/>
            <w:spacing w:val="1"/>
            <w:kern w:val="32"/>
            <w14:ligatures w14:val="none"/>
          </w:rPr>
        </w:r>
        <w:r w:rsidR="00487AF2" w:rsidRPr="00487AF2">
          <w:rPr>
            <w:rFonts w:ascii="Times New Roman" w:eastAsia="Calibri" w:hAnsi="Times New Roman" w:cs="Times New Roman"/>
            <w:b/>
            <w:bCs/>
            <w:noProof/>
            <w:webHidden/>
            <w:spacing w:val="1"/>
            <w:kern w:val="32"/>
            <w14:ligatures w14:val="none"/>
          </w:rPr>
          <w:fldChar w:fldCharType="separate"/>
        </w:r>
        <w:r w:rsidR="00FE5365">
          <w:rPr>
            <w:rFonts w:ascii="Times New Roman" w:eastAsia="Calibri" w:hAnsi="Times New Roman" w:cs="Times New Roman"/>
            <w:b/>
            <w:bCs/>
            <w:noProof/>
            <w:webHidden/>
            <w:spacing w:val="1"/>
            <w:kern w:val="32"/>
            <w14:ligatures w14:val="none"/>
          </w:rPr>
          <w:t>30</w:t>
        </w:r>
        <w:r w:rsidR="00487AF2" w:rsidRPr="00487AF2">
          <w:rPr>
            <w:rFonts w:ascii="Times New Roman" w:eastAsia="Calibri" w:hAnsi="Times New Roman" w:cs="Times New Roman"/>
            <w:b/>
            <w:bCs/>
            <w:noProof/>
            <w:webHidden/>
            <w:spacing w:val="1"/>
            <w:kern w:val="32"/>
            <w14:ligatures w14:val="none"/>
          </w:rPr>
          <w:fldChar w:fldCharType="end"/>
        </w:r>
      </w:hyperlink>
    </w:p>
    <w:p w14:paraId="731F0385" w14:textId="3C5ED424" w:rsidR="00487AF2" w:rsidRPr="00487AF2" w:rsidRDefault="00000000" w:rsidP="00487AF2">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52" w:history="1">
        <w:r w:rsidR="00487AF2" w:rsidRPr="00487AF2">
          <w:rPr>
            <w:rFonts w:ascii="Times New Roman" w:eastAsia="Calibri" w:hAnsi="Times New Roman" w:cs="Times New Roman"/>
            <w:noProof/>
            <w:color w:val="0000FF"/>
            <w:kern w:val="0"/>
            <w:u w:val="single"/>
            <w14:ligatures w14:val="none"/>
          </w:rPr>
          <w:t>6.1. 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тепловых резервов)</w:t>
        </w:r>
        <w:r w:rsidR="00487AF2" w:rsidRPr="00487AF2">
          <w:rPr>
            <w:rFonts w:ascii="Times New Roman" w:eastAsia="Calibri" w:hAnsi="Times New Roman" w:cs="Times New Roman"/>
            <w:noProof/>
            <w:webHidden/>
            <w:kern w:val="0"/>
            <w14:ligatures w14:val="none"/>
          </w:rPr>
          <w:tab/>
        </w:r>
        <w:r w:rsidR="00487AF2" w:rsidRPr="00487AF2">
          <w:rPr>
            <w:rFonts w:ascii="Times New Roman" w:eastAsia="Calibri" w:hAnsi="Times New Roman" w:cs="Times New Roman"/>
            <w:noProof/>
            <w:webHidden/>
            <w:kern w:val="0"/>
            <w14:ligatures w14:val="none"/>
          </w:rPr>
          <w:fldChar w:fldCharType="begin"/>
        </w:r>
        <w:r w:rsidR="00487AF2" w:rsidRPr="00487AF2">
          <w:rPr>
            <w:rFonts w:ascii="Times New Roman" w:eastAsia="Calibri" w:hAnsi="Times New Roman" w:cs="Times New Roman"/>
            <w:noProof/>
            <w:webHidden/>
            <w:kern w:val="0"/>
            <w14:ligatures w14:val="none"/>
          </w:rPr>
          <w:instrText xml:space="preserve"> PAGEREF _Toc33180952 \h </w:instrText>
        </w:r>
        <w:r w:rsidR="00487AF2" w:rsidRPr="00487AF2">
          <w:rPr>
            <w:rFonts w:ascii="Times New Roman" w:eastAsia="Calibri" w:hAnsi="Times New Roman" w:cs="Times New Roman"/>
            <w:noProof/>
            <w:webHidden/>
            <w:kern w:val="0"/>
            <w14:ligatures w14:val="none"/>
          </w:rPr>
        </w:r>
        <w:r w:rsidR="00487AF2" w:rsidRPr="00487AF2">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30</w:t>
        </w:r>
        <w:r w:rsidR="00487AF2" w:rsidRPr="00487AF2">
          <w:rPr>
            <w:rFonts w:ascii="Times New Roman" w:eastAsia="Calibri" w:hAnsi="Times New Roman" w:cs="Times New Roman"/>
            <w:noProof/>
            <w:webHidden/>
            <w:kern w:val="0"/>
            <w14:ligatures w14:val="none"/>
          </w:rPr>
          <w:fldChar w:fldCharType="end"/>
        </w:r>
      </w:hyperlink>
    </w:p>
    <w:p w14:paraId="07D707EC" w14:textId="38D51BE0" w:rsidR="00487AF2" w:rsidRPr="00487AF2" w:rsidRDefault="00000000" w:rsidP="00487AF2">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53" w:history="1">
        <w:r w:rsidR="00487AF2" w:rsidRPr="00487AF2">
          <w:rPr>
            <w:rFonts w:ascii="Times New Roman" w:eastAsia="Calibri" w:hAnsi="Times New Roman" w:cs="Times New Roman"/>
            <w:noProof/>
            <w:color w:val="0000FF"/>
            <w:kern w:val="0"/>
            <w:u w:val="single"/>
            <w14:ligatures w14:val="none"/>
          </w:rPr>
          <w:t>6.2.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под жилищную, комплексную или производственную застройку</w:t>
        </w:r>
        <w:r w:rsidR="00487AF2" w:rsidRPr="00487AF2">
          <w:rPr>
            <w:rFonts w:ascii="Times New Roman" w:eastAsia="Calibri" w:hAnsi="Times New Roman" w:cs="Times New Roman"/>
            <w:noProof/>
            <w:webHidden/>
            <w:kern w:val="0"/>
            <w14:ligatures w14:val="none"/>
          </w:rPr>
          <w:tab/>
        </w:r>
        <w:r w:rsidR="00487AF2" w:rsidRPr="00487AF2">
          <w:rPr>
            <w:rFonts w:ascii="Times New Roman" w:eastAsia="Calibri" w:hAnsi="Times New Roman" w:cs="Times New Roman"/>
            <w:noProof/>
            <w:webHidden/>
            <w:kern w:val="0"/>
            <w14:ligatures w14:val="none"/>
          </w:rPr>
          <w:fldChar w:fldCharType="begin"/>
        </w:r>
        <w:r w:rsidR="00487AF2" w:rsidRPr="00487AF2">
          <w:rPr>
            <w:rFonts w:ascii="Times New Roman" w:eastAsia="Calibri" w:hAnsi="Times New Roman" w:cs="Times New Roman"/>
            <w:noProof/>
            <w:webHidden/>
            <w:kern w:val="0"/>
            <w14:ligatures w14:val="none"/>
          </w:rPr>
          <w:instrText xml:space="preserve"> PAGEREF _Toc33180953 \h </w:instrText>
        </w:r>
        <w:r w:rsidR="00487AF2" w:rsidRPr="00487AF2">
          <w:rPr>
            <w:rFonts w:ascii="Times New Roman" w:eastAsia="Calibri" w:hAnsi="Times New Roman" w:cs="Times New Roman"/>
            <w:noProof/>
            <w:webHidden/>
            <w:kern w:val="0"/>
            <w14:ligatures w14:val="none"/>
          </w:rPr>
        </w:r>
        <w:r w:rsidR="00487AF2" w:rsidRPr="00487AF2">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30</w:t>
        </w:r>
        <w:r w:rsidR="00487AF2" w:rsidRPr="00487AF2">
          <w:rPr>
            <w:rFonts w:ascii="Times New Roman" w:eastAsia="Calibri" w:hAnsi="Times New Roman" w:cs="Times New Roman"/>
            <w:noProof/>
            <w:webHidden/>
            <w:kern w:val="0"/>
            <w14:ligatures w14:val="none"/>
          </w:rPr>
          <w:fldChar w:fldCharType="end"/>
        </w:r>
      </w:hyperlink>
    </w:p>
    <w:p w14:paraId="5F578CEC" w14:textId="75DBFB42" w:rsidR="00487AF2" w:rsidRPr="00487AF2" w:rsidRDefault="00000000" w:rsidP="00487AF2">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54" w:history="1">
        <w:r w:rsidR="00487AF2" w:rsidRPr="00487AF2">
          <w:rPr>
            <w:rFonts w:ascii="Times New Roman" w:eastAsia="Calibri" w:hAnsi="Times New Roman" w:cs="Times New Roman"/>
            <w:noProof/>
            <w:color w:val="0000FF"/>
            <w:kern w:val="0"/>
            <w:u w:val="single"/>
            <w14:ligatures w14:val="none"/>
          </w:rPr>
          <w:t>6.3.    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487AF2" w:rsidRPr="00487AF2">
          <w:rPr>
            <w:rFonts w:ascii="Times New Roman" w:eastAsia="Calibri" w:hAnsi="Times New Roman" w:cs="Times New Roman"/>
            <w:noProof/>
            <w:webHidden/>
            <w:kern w:val="0"/>
            <w14:ligatures w14:val="none"/>
          </w:rPr>
          <w:tab/>
        </w:r>
        <w:r w:rsidR="00487AF2" w:rsidRPr="00487AF2">
          <w:rPr>
            <w:rFonts w:ascii="Times New Roman" w:eastAsia="Calibri" w:hAnsi="Times New Roman" w:cs="Times New Roman"/>
            <w:noProof/>
            <w:webHidden/>
            <w:kern w:val="0"/>
            <w14:ligatures w14:val="none"/>
          </w:rPr>
          <w:fldChar w:fldCharType="begin"/>
        </w:r>
        <w:r w:rsidR="00487AF2" w:rsidRPr="00487AF2">
          <w:rPr>
            <w:rFonts w:ascii="Times New Roman" w:eastAsia="Calibri" w:hAnsi="Times New Roman" w:cs="Times New Roman"/>
            <w:noProof/>
            <w:webHidden/>
            <w:kern w:val="0"/>
            <w14:ligatures w14:val="none"/>
          </w:rPr>
          <w:instrText xml:space="preserve"> PAGEREF _Toc33180954 \h </w:instrText>
        </w:r>
        <w:r w:rsidR="00487AF2" w:rsidRPr="00487AF2">
          <w:rPr>
            <w:rFonts w:ascii="Times New Roman" w:eastAsia="Calibri" w:hAnsi="Times New Roman" w:cs="Times New Roman"/>
            <w:noProof/>
            <w:webHidden/>
            <w:kern w:val="0"/>
            <w14:ligatures w14:val="none"/>
          </w:rPr>
        </w:r>
        <w:r w:rsidR="00487AF2" w:rsidRPr="00487AF2">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30</w:t>
        </w:r>
        <w:r w:rsidR="00487AF2" w:rsidRPr="00487AF2">
          <w:rPr>
            <w:rFonts w:ascii="Times New Roman" w:eastAsia="Calibri" w:hAnsi="Times New Roman" w:cs="Times New Roman"/>
            <w:noProof/>
            <w:webHidden/>
            <w:kern w:val="0"/>
            <w14:ligatures w14:val="none"/>
          </w:rPr>
          <w:fldChar w:fldCharType="end"/>
        </w:r>
      </w:hyperlink>
    </w:p>
    <w:p w14:paraId="3CC62FAC" w14:textId="0AFF4E9B" w:rsidR="00487AF2" w:rsidRPr="00487AF2" w:rsidRDefault="00000000" w:rsidP="00487AF2">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55" w:history="1">
        <w:r w:rsidR="00487AF2" w:rsidRPr="00487AF2">
          <w:rPr>
            <w:rFonts w:ascii="Times New Roman" w:eastAsia="Calibri" w:hAnsi="Times New Roman" w:cs="Times New Roman"/>
            <w:noProof/>
            <w:color w:val="0000FF"/>
            <w:kern w:val="0"/>
            <w:u w:val="single"/>
            <w14:ligatures w14:val="none"/>
          </w:rPr>
          <w:t>6.4. 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по основаниям, указанным в подпункте "д" пункта 11 ПП №405</w:t>
        </w:r>
        <w:r w:rsidR="00487AF2" w:rsidRPr="00487AF2">
          <w:rPr>
            <w:rFonts w:ascii="Times New Roman" w:eastAsia="Calibri" w:hAnsi="Times New Roman" w:cs="Times New Roman"/>
            <w:noProof/>
            <w:webHidden/>
            <w:kern w:val="0"/>
            <w14:ligatures w14:val="none"/>
          </w:rPr>
          <w:tab/>
        </w:r>
        <w:r w:rsidR="00487AF2" w:rsidRPr="00487AF2">
          <w:rPr>
            <w:rFonts w:ascii="Times New Roman" w:eastAsia="Calibri" w:hAnsi="Times New Roman" w:cs="Times New Roman"/>
            <w:noProof/>
            <w:webHidden/>
            <w:kern w:val="0"/>
            <w14:ligatures w14:val="none"/>
          </w:rPr>
          <w:fldChar w:fldCharType="begin"/>
        </w:r>
        <w:r w:rsidR="00487AF2" w:rsidRPr="00487AF2">
          <w:rPr>
            <w:rFonts w:ascii="Times New Roman" w:eastAsia="Calibri" w:hAnsi="Times New Roman" w:cs="Times New Roman"/>
            <w:noProof/>
            <w:webHidden/>
            <w:kern w:val="0"/>
            <w14:ligatures w14:val="none"/>
          </w:rPr>
          <w:instrText xml:space="preserve"> PAGEREF _Toc33180955 \h </w:instrText>
        </w:r>
        <w:r w:rsidR="00487AF2" w:rsidRPr="00487AF2">
          <w:rPr>
            <w:rFonts w:ascii="Times New Roman" w:eastAsia="Calibri" w:hAnsi="Times New Roman" w:cs="Times New Roman"/>
            <w:noProof/>
            <w:webHidden/>
            <w:kern w:val="0"/>
            <w14:ligatures w14:val="none"/>
          </w:rPr>
        </w:r>
        <w:r w:rsidR="00487AF2" w:rsidRPr="00487AF2">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30</w:t>
        </w:r>
        <w:r w:rsidR="00487AF2" w:rsidRPr="00487AF2">
          <w:rPr>
            <w:rFonts w:ascii="Times New Roman" w:eastAsia="Calibri" w:hAnsi="Times New Roman" w:cs="Times New Roman"/>
            <w:noProof/>
            <w:webHidden/>
            <w:kern w:val="0"/>
            <w14:ligatures w14:val="none"/>
          </w:rPr>
          <w:fldChar w:fldCharType="end"/>
        </w:r>
      </w:hyperlink>
    </w:p>
    <w:p w14:paraId="1A1FAF94" w14:textId="1D61E857" w:rsidR="00487AF2" w:rsidRPr="00487AF2" w:rsidRDefault="00000000" w:rsidP="00487AF2">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56" w:history="1">
        <w:r w:rsidR="00487AF2" w:rsidRPr="00487AF2">
          <w:rPr>
            <w:rFonts w:ascii="Times New Roman" w:eastAsia="Calibri" w:hAnsi="Times New Roman" w:cs="Times New Roman"/>
            <w:noProof/>
            <w:color w:val="0000FF"/>
            <w:kern w:val="0"/>
            <w:u w:val="single"/>
            <w14:ligatures w14:val="none"/>
          </w:rPr>
          <w:t>6.5. Предложения по строительству и реконструкции тепловых сетей для обеспечения нормативной надежности потребителей</w:t>
        </w:r>
        <w:r w:rsidR="00487AF2" w:rsidRPr="00487AF2">
          <w:rPr>
            <w:rFonts w:ascii="Times New Roman" w:eastAsia="Calibri" w:hAnsi="Times New Roman" w:cs="Times New Roman"/>
            <w:noProof/>
            <w:webHidden/>
            <w:kern w:val="0"/>
            <w14:ligatures w14:val="none"/>
          </w:rPr>
          <w:tab/>
        </w:r>
        <w:r w:rsidR="00487AF2" w:rsidRPr="00487AF2">
          <w:rPr>
            <w:rFonts w:ascii="Times New Roman" w:eastAsia="Calibri" w:hAnsi="Times New Roman" w:cs="Times New Roman"/>
            <w:noProof/>
            <w:webHidden/>
            <w:kern w:val="0"/>
            <w14:ligatures w14:val="none"/>
          </w:rPr>
          <w:fldChar w:fldCharType="begin"/>
        </w:r>
        <w:r w:rsidR="00487AF2" w:rsidRPr="00487AF2">
          <w:rPr>
            <w:rFonts w:ascii="Times New Roman" w:eastAsia="Calibri" w:hAnsi="Times New Roman" w:cs="Times New Roman"/>
            <w:noProof/>
            <w:webHidden/>
            <w:kern w:val="0"/>
            <w14:ligatures w14:val="none"/>
          </w:rPr>
          <w:instrText xml:space="preserve"> PAGEREF _Toc33180956 \h </w:instrText>
        </w:r>
        <w:r w:rsidR="00487AF2" w:rsidRPr="00487AF2">
          <w:rPr>
            <w:rFonts w:ascii="Times New Roman" w:eastAsia="Calibri" w:hAnsi="Times New Roman" w:cs="Times New Roman"/>
            <w:noProof/>
            <w:webHidden/>
            <w:kern w:val="0"/>
            <w14:ligatures w14:val="none"/>
          </w:rPr>
        </w:r>
        <w:r w:rsidR="00487AF2" w:rsidRPr="00487AF2">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31</w:t>
        </w:r>
        <w:r w:rsidR="00487AF2" w:rsidRPr="00487AF2">
          <w:rPr>
            <w:rFonts w:ascii="Times New Roman" w:eastAsia="Calibri" w:hAnsi="Times New Roman" w:cs="Times New Roman"/>
            <w:noProof/>
            <w:webHidden/>
            <w:kern w:val="0"/>
            <w14:ligatures w14:val="none"/>
          </w:rPr>
          <w:fldChar w:fldCharType="end"/>
        </w:r>
      </w:hyperlink>
    </w:p>
    <w:p w14:paraId="4C9F8F4A" w14:textId="3AA6E562" w:rsidR="00487AF2" w:rsidRPr="00487AF2" w:rsidRDefault="00000000" w:rsidP="00487AF2">
      <w:pPr>
        <w:tabs>
          <w:tab w:val="right" w:leader="dot" w:pos="9850"/>
        </w:tabs>
        <w:spacing w:after="200" w:line="276" w:lineRule="auto"/>
        <w:rPr>
          <w:rFonts w:ascii="Calibri" w:eastAsia="Times New Roman" w:hAnsi="Calibri" w:cs="Times New Roman"/>
          <w:b/>
          <w:bCs/>
          <w:noProof/>
          <w:spacing w:val="1"/>
          <w:kern w:val="32"/>
          <w:lang w:eastAsia="ru-RU"/>
          <w14:ligatures w14:val="none"/>
        </w:rPr>
      </w:pPr>
      <w:hyperlink w:anchor="_Toc33180957" w:history="1">
        <w:r w:rsidR="00487AF2" w:rsidRPr="00487AF2">
          <w:rPr>
            <w:rFonts w:ascii="Times New Roman" w:eastAsia="Calibri" w:hAnsi="Times New Roman" w:cs="Times New Roman"/>
            <w:b/>
            <w:bCs/>
            <w:noProof/>
            <w:color w:val="0000FF"/>
            <w:spacing w:val="1"/>
            <w:kern w:val="32"/>
            <w:u w:val="single"/>
            <w14:ligatures w14:val="none"/>
          </w:rPr>
          <w:t>Глава 7. Предложения по переводу открытых систем теплоснабжения (горячего водоснабжения) в закрытые системы горячего водоснабжения</w:t>
        </w:r>
        <w:r w:rsidR="00487AF2" w:rsidRPr="00487AF2">
          <w:rPr>
            <w:rFonts w:ascii="Times New Roman" w:eastAsia="Calibri" w:hAnsi="Times New Roman" w:cs="Times New Roman"/>
            <w:b/>
            <w:bCs/>
            <w:noProof/>
            <w:webHidden/>
            <w:spacing w:val="1"/>
            <w:kern w:val="32"/>
            <w14:ligatures w14:val="none"/>
          </w:rPr>
          <w:tab/>
        </w:r>
        <w:r w:rsidR="00487AF2" w:rsidRPr="00487AF2">
          <w:rPr>
            <w:rFonts w:ascii="Times New Roman" w:eastAsia="Calibri" w:hAnsi="Times New Roman" w:cs="Times New Roman"/>
            <w:b/>
            <w:bCs/>
            <w:noProof/>
            <w:webHidden/>
            <w:spacing w:val="1"/>
            <w:kern w:val="32"/>
            <w14:ligatures w14:val="none"/>
          </w:rPr>
          <w:fldChar w:fldCharType="begin"/>
        </w:r>
        <w:r w:rsidR="00487AF2" w:rsidRPr="00487AF2">
          <w:rPr>
            <w:rFonts w:ascii="Times New Roman" w:eastAsia="Calibri" w:hAnsi="Times New Roman" w:cs="Times New Roman"/>
            <w:b/>
            <w:bCs/>
            <w:noProof/>
            <w:webHidden/>
            <w:spacing w:val="1"/>
            <w:kern w:val="32"/>
            <w14:ligatures w14:val="none"/>
          </w:rPr>
          <w:instrText xml:space="preserve"> PAGEREF _Toc33180957 \h </w:instrText>
        </w:r>
        <w:r w:rsidR="00487AF2" w:rsidRPr="00487AF2">
          <w:rPr>
            <w:rFonts w:ascii="Times New Roman" w:eastAsia="Calibri" w:hAnsi="Times New Roman" w:cs="Times New Roman"/>
            <w:b/>
            <w:bCs/>
            <w:noProof/>
            <w:webHidden/>
            <w:spacing w:val="1"/>
            <w:kern w:val="32"/>
            <w14:ligatures w14:val="none"/>
          </w:rPr>
        </w:r>
        <w:r w:rsidR="00487AF2" w:rsidRPr="00487AF2">
          <w:rPr>
            <w:rFonts w:ascii="Times New Roman" w:eastAsia="Calibri" w:hAnsi="Times New Roman" w:cs="Times New Roman"/>
            <w:b/>
            <w:bCs/>
            <w:noProof/>
            <w:webHidden/>
            <w:spacing w:val="1"/>
            <w:kern w:val="32"/>
            <w14:ligatures w14:val="none"/>
          </w:rPr>
          <w:fldChar w:fldCharType="separate"/>
        </w:r>
        <w:r w:rsidR="00FE5365">
          <w:rPr>
            <w:rFonts w:ascii="Times New Roman" w:eastAsia="Calibri" w:hAnsi="Times New Roman" w:cs="Times New Roman"/>
            <w:b/>
            <w:bCs/>
            <w:noProof/>
            <w:webHidden/>
            <w:spacing w:val="1"/>
            <w:kern w:val="32"/>
            <w14:ligatures w14:val="none"/>
          </w:rPr>
          <w:t>34</w:t>
        </w:r>
        <w:r w:rsidR="00487AF2" w:rsidRPr="00487AF2">
          <w:rPr>
            <w:rFonts w:ascii="Times New Roman" w:eastAsia="Calibri" w:hAnsi="Times New Roman" w:cs="Times New Roman"/>
            <w:b/>
            <w:bCs/>
            <w:noProof/>
            <w:webHidden/>
            <w:spacing w:val="1"/>
            <w:kern w:val="32"/>
            <w14:ligatures w14:val="none"/>
          </w:rPr>
          <w:fldChar w:fldCharType="end"/>
        </w:r>
      </w:hyperlink>
    </w:p>
    <w:p w14:paraId="2048F183" w14:textId="297853C2" w:rsidR="00487AF2" w:rsidRPr="00487AF2" w:rsidRDefault="00000000" w:rsidP="00487AF2">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58" w:history="1">
        <w:r w:rsidR="00487AF2" w:rsidRPr="00487AF2">
          <w:rPr>
            <w:rFonts w:ascii="Times New Roman" w:eastAsia="Calibri" w:hAnsi="Times New Roman" w:cs="Times New Roman"/>
            <w:noProof/>
            <w:color w:val="0000FF"/>
            <w:kern w:val="0"/>
            <w:u w:val="single"/>
            <w14:ligatures w14:val="none"/>
          </w:rPr>
          <w:t>7.1.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r w:rsidR="00487AF2" w:rsidRPr="00487AF2">
          <w:rPr>
            <w:rFonts w:ascii="Times New Roman" w:eastAsia="Calibri" w:hAnsi="Times New Roman" w:cs="Times New Roman"/>
            <w:noProof/>
            <w:webHidden/>
            <w:kern w:val="0"/>
            <w14:ligatures w14:val="none"/>
          </w:rPr>
          <w:tab/>
        </w:r>
        <w:r w:rsidR="00487AF2" w:rsidRPr="00487AF2">
          <w:rPr>
            <w:rFonts w:ascii="Times New Roman" w:eastAsia="Calibri" w:hAnsi="Times New Roman" w:cs="Times New Roman"/>
            <w:noProof/>
            <w:webHidden/>
            <w:kern w:val="0"/>
            <w14:ligatures w14:val="none"/>
          </w:rPr>
          <w:fldChar w:fldCharType="begin"/>
        </w:r>
        <w:r w:rsidR="00487AF2" w:rsidRPr="00487AF2">
          <w:rPr>
            <w:rFonts w:ascii="Times New Roman" w:eastAsia="Calibri" w:hAnsi="Times New Roman" w:cs="Times New Roman"/>
            <w:noProof/>
            <w:webHidden/>
            <w:kern w:val="0"/>
            <w14:ligatures w14:val="none"/>
          </w:rPr>
          <w:instrText xml:space="preserve"> PAGEREF _Toc33180958 \h </w:instrText>
        </w:r>
        <w:r w:rsidR="00487AF2" w:rsidRPr="00487AF2">
          <w:rPr>
            <w:rFonts w:ascii="Times New Roman" w:eastAsia="Calibri" w:hAnsi="Times New Roman" w:cs="Times New Roman"/>
            <w:noProof/>
            <w:webHidden/>
            <w:kern w:val="0"/>
            <w14:ligatures w14:val="none"/>
          </w:rPr>
        </w:r>
        <w:r w:rsidR="00487AF2" w:rsidRPr="00487AF2">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34</w:t>
        </w:r>
        <w:r w:rsidR="00487AF2" w:rsidRPr="00487AF2">
          <w:rPr>
            <w:rFonts w:ascii="Times New Roman" w:eastAsia="Calibri" w:hAnsi="Times New Roman" w:cs="Times New Roman"/>
            <w:noProof/>
            <w:webHidden/>
            <w:kern w:val="0"/>
            <w14:ligatures w14:val="none"/>
          </w:rPr>
          <w:fldChar w:fldCharType="end"/>
        </w:r>
      </w:hyperlink>
    </w:p>
    <w:p w14:paraId="2965EA16" w14:textId="033BA630" w:rsidR="00487AF2" w:rsidRPr="00487AF2" w:rsidRDefault="00000000" w:rsidP="00487AF2">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59" w:history="1">
        <w:r w:rsidR="00487AF2" w:rsidRPr="00487AF2">
          <w:rPr>
            <w:rFonts w:ascii="Times New Roman" w:eastAsia="Calibri" w:hAnsi="Times New Roman" w:cs="Times New Roman"/>
            <w:noProof/>
            <w:color w:val="0000FF"/>
            <w:kern w:val="0"/>
            <w:u w:val="single"/>
            <w14:ligatures w14:val="none"/>
          </w:rPr>
          <w:t>7.2.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r w:rsidR="00487AF2" w:rsidRPr="00487AF2">
          <w:rPr>
            <w:rFonts w:ascii="Times New Roman" w:eastAsia="Calibri" w:hAnsi="Times New Roman" w:cs="Times New Roman"/>
            <w:noProof/>
            <w:webHidden/>
            <w:kern w:val="0"/>
            <w14:ligatures w14:val="none"/>
          </w:rPr>
          <w:tab/>
        </w:r>
        <w:r w:rsidR="00487AF2" w:rsidRPr="00487AF2">
          <w:rPr>
            <w:rFonts w:ascii="Times New Roman" w:eastAsia="Calibri" w:hAnsi="Times New Roman" w:cs="Times New Roman"/>
            <w:noProof/>
            <w:webHidden/>
            <w:kern w:val="0"/>
            <w14:ligatures w14:val="none"/>
          </w:rPr>
          <w:fldChar w:fldCharType="begin"/>
        </w:r>
        <w:r w:rsidR="00487AF2" w:rsidRPr="00487AF2">
          <w:rPr>
            <w:rFonts w:ascii="Times New Roman" w:eastAsia="Calibri" w:hAnsi="Times New Roman" w:cs="Times New Roman"/>
            <w:noProof/>
            <w:webHidden/>
            <w:kern w:val="0"/>
            <w14:ligatures w14:val="none"/>
          </w:rPr>
          <w:instrText xml:space="preserve"> PAGEREF _Toc33180959 \h </w:instrText>
        </w:r>
        <w:r w:rsidR="00487AF2" w:rsidRPr="00487AF2">
          <w:rPr>
            <w:rFonts w:ascii="Times New Roman" w:eastAsia="Calibri" w:hAnsi="Times New Roman" w:cs="Times New Roman"/>
            <w:noProof/>
            <w:webHidden/>
            <w:kern w:val="0"/>
            <w14:ligatures w14:val="none"/>
          </w:rPr>
        </w:r>
        <w:r w:rsidR="00487AF2" w:rsidRPr="00487AF2">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34</w:t>
        </w:r>
        <w:r w:rsidR="00487AF2" w:rsidRPr="00487AF2">
          <w:rPr>
            <w:rFonts w:ascii="Times New Roman" w:eastAsia="Calibri" w:hAnsi="Times New Roman" w:cs="Times New Roman"/>
            <w:noProof/>
            <w:webHidden/>
            <w:kern w:val="0"/>
            <w14:ligatures w14:val="none"/>
          </w:rPr>
          <w:fldChar w:fldCharType="end"/>
        </w:r>
      </w:hyperlink>
    </w:p>
    <w:p w14:paraId="45D20A02" w14:textId="54C1745E" w:rsidR="00487AF2" w:rsidRPr="00487AF2" w:rsidRDefault="00000000" w:rsidP="00487AF2">
      <w:pPr>
        <w:tabs>
          <w:tab w:val="right" w:leader="dot" w:pos="9850"/>
        </w:tabs>
        <w:spacing w:after="200" w:line="276" w:lineRule="auto"/>
        <w:rPr>
          <w:rFonts w:ascii="Calibri" w:eastAsia="Times New Roman" w:hAnsi="Calibri" w:cs="Times New Roman"/>
          <w:b/>
          <w:bCs/>
          <w:noProof/>
          <w:spacing w:val="1"/>
          <w:kern w:val="32"/>
          <w:lang w:eastAsia="ru-RU"/>
          <w14:ligatures w14:val="none"/>
        </w:rPr>
      </w:pPr>
      <w:hyperlink w:anchor="_Toc33180960" w:history="1">
        <w:r w:rsidR="00487AF2" w:rsidRPr="00487AF2">
          <w:rPr>
            <w:rFonts w:ascii="Times New Roman" w:eastAsia="Calibri" w:hAnsi="Times New Roman" w:cs="Times New Roman"/>
            <w:b/>
            <w:bCs/>
            <w:noProof/>
            <w:color w:val="0000FF"/>
            <w:spacing w:val="-1"/>
            <w:kern w:val="32"/>
            <w:u w:val="single"/>
            <w14:ligatures w14:val="none"/>
          </w:rPr>
          <w:t>Г</w:t>
        </w:r>
        <w:r w:rsidR="00487AF2" w:rsidRPr="00487AF2">
          <w:rPr>
            <w:rFonts w:ascii="Times New Roman" w:eastAsia="Calibri" w:hAnsi="Times New Roman" w:cs="Times New Roman"/>
            <w:b/>
            <w:bCs/>
            <w:noProof/>
            <w:color w:val="0000FF"/>
            <w:spacing w:val="1"/>
            <w:kern w:val="32"/>
            <w:u w:val="single"/>
            <w14:ligatures w14:val="none"/>
          </w:rPr>
          <w:t>ла</w:t>
        </w:r>
        <w:r w:rsidR="00487AF2" w:rsidRPr="00487AF2">
          <w:rPr>
            <w:rFonts w:ascii="Times New Roman" w:eastAsia="Calibri" w:hAnsi="Times New Roman" w:cs="Times New Roman"/>
            <w:b/>
            <w:bCs/>
            <w:noProof/>
            <w:color w:val="0000FF"/>
            <w:spacing w:val="-3"/>
            <w:kern w:val="32"/>
            <w:u w:val="single"/>
            <w14:ligatures w14:val="none"/>
          </w:rPr>
          <w:t>в</w:t>
        </w:r>
        <w:r w:rsidR="00487AF2" w:rsidRPr="00487AF2">
          <w:rPr>
            <w:rFonts w:ascii="Times New Roman" w:eastAsia="Calibri" w:hAnsi="Times New Roman" w:cs="Times New Roman"/>
            <w:b/>
            <w:bCs/>
            <w:noProof/>
            <w:color w:val="0000FF"/>
            <w:spacing w:val="1"/>
            <w:kern w:val="32"/>
            <w:u w:val="single"/>
            <w14:ligatures w14:val="none"/>
          </w:rPr>
          <w:t>а 8. Перс</w:t>
        </w:r>
        <w:r w:rsidR="00487AF2" w:rsidRPr="00487AF2">
          <w:rPr>
            <w:rFonts w:ascii="Times New Roman" w:eastAsia="Calibri" w:hAnsi="Times New Roman" w:cs="Times New Roman"/>
            <w:b/>
            <w:bCs/>
            <w:noProof/>
            <w:color w:val="0000FF"/>
            <w:spacing w:val="-1"/>
            <w:kern w:val="32"/>
            <w:u w:val="single"/>
            <w14:ligatures w14:val="none"/>
          </w:rPr>
          <w:t>п</w:t>
        </w:r>
        <w:r w:rsidR="00487AF2" w:rsidRPr="00487AF2">
          <w:rPr>
            <w:rFonts w:ascii="Times New Roman" w:eastAsia="Calibri" w:hAnsi="Times New Roman" w:cs="Times New Roman"/>
            <w:b/>
            <w:bCs/>
            <w:noProof/>
            <w:color w:val="0000FF"/>
            <w:spacing w:val="1"/>
            <w:kern w:val="32"/>
            <w:u w:val="single"/>
            <w14:ligatures w14:val="none"/>
          </w:rPr>
          <w:t>екти</w:t>
        </w:r>
        <w:r w:rsidR="00487AF2" w:rsidRPr="00487AF2">
          <w:rPr>
            <w:rFonts w:ascii="Times New Roman" w:eastAsia="Calibri" w:hAnsi="Times New Roman" w:cs="Times New Roman"/>
            <w:b/>
            <w:bCs/>
            <w:noProof/>
            <w:color w:val="0000FF"/>
            <w:spacing w:val="-1"/>
            <w:kern w:val="32"/>
            <w:u w:val="single"/>
            <w14:ligatures w14:val="none"/>
          </w:rPr>
          <w:t>вны</w:t>
        </w:r>
        <w:r w:rsidR="00487AF2" w:rsidRPr="00487AF2">
          <w:rPr>
            <w:rFonts w:ascii="Times New Roman" w:eastAsia="Calibri" w:hAnsi="Times New Roman" w:cs="Times New Roman"/>
            <w:b/>
            <w:bCs/>
            <w:noProof/>
            <w:color w:val="0000FF"/>
            <w:spacing w:val="1"/>
            <w:kern w:val="32"/>
            <w:u w:val="single"/>
            <w14:ligatures w14:val="none"/>
          </w:rPr>
          <w:t xml:space="preserve">е </w:t>
        </w:r>
        <w:r w:rsidR="00487AF2" w:rsidRPr="00487AF2">
          <w:rPr>
            <w:rFonts w:ascii="Times New Roman" w:eastAsia="Calibri" w:hAnsi="Times New Roman" w:cs="Times New Roman"/>
            <w:b/>
            <w:bCs/>
            <w:noProof/>
            <w:color w:val="0000FF"/>
            <w:spacing w:val="-6"/>
            <w:kern w:val="32"/>
            <w:u w:val="single"/>
            <w14:ligatures w14:val="none"/>
          </w:rPr>
          <w:t>т</w:t>
        </w:r>
        <w:r w:rsidR="00487AF2" w:rsidRPr="00487AF2">
          <w:rPr>
            <w:rFonts w:ascii="Times New Roman" w:eastAsia="Calibri" w:hAnsi="Times New Roman" w:cs="Times New Roman"/>
            <w:b/>
            <w:bCs/>
            <w:noProof/>
            <w:color w:val="0000FF"/>
            <w:spacing w:val="-1"/>
            <w:kern w:val="32"/>
            <w:u w:val="single"/>
            <w14:ligatures w14:val="none"/>
          </w:rPr>
          <w:t>оп</w:t>
        </w:r>
        <w:r w:rsidR="00487AF2" w:rsidRPr="00487AF2">
          <w:rPr>
            <w:rFonts w:ascii="Times New Roman" w:eastAsia="Calibri" w:hAnsi="Times New Roman" w:cs="Times New Roman"/>
            <w:b/>
            <w:bCs/>
            <w:noProof/>
            <w:color w:val="0000FF"/>
            <w:spacing w:val="1"/>
            <w:kern w:val="32"/>
            <w:u w:val="single"/>
            <w14:ligatures w14:val="none"/>
          </w:rPr>
          <w:t>л</w:t>
        </w:r>
        <w:r w:rsidR="00487AF2" w:rsidRPr="00487AF2">
          <w:rPr>
            <w:rFonts w:ascii="Times New Roman" w:eastAsia="Calibri" w:hAnsi="Times New Roman" w:cs="Times New Roman"/>
            <w:b/>
            <w:bCs/>
            <w:noProof/>
            <w:color w:val="0000FF"/>
            <w:spacing w:val="-1"/>
            <w:kern w:val="32"/>
            <w:u w:val="single"/>
            <w14:ligatures w14:val="none"/>
          </w:rPr>
          <w:t>и</w:t>
        </w:r>
        <w:r w:rsidR="00487AF2" w:rsidRPr="00487AF2">
          <w:rPr>
            <w:rFonts w:ascii="Times New Roman" w:eastAsia="Calibri" w:hAnsi="Times New Roman" w:cs="Times New Roman"/>
            <w:b/>
            <w:bCs/>
            <w:noProof/>
            <w:color w:val="0000FF"/>
            <w:spacing w:val="1"/>
            <w:kern w:val="32"/>
            <w:u w:val="single"/>
            <w14:ligatures w14:val="none"/>
          </w:rPr>
          <w:t>в</w:t>
        </w:r>
        <w:r w:rsidR="00487AF2" w:rsidRPr="00487AF2">
          <w:rPr>
            <w:rFonts w:ascii="Times New Roman" w:eastAsia="Calibri" w:hAnsi="Times New Roman" w:cs="Times New Roman"/>
            <w:b/>
            <w:bCs/>
            <w:noProof/>
            <w:color w:val="0000FF"/>
            <w:spacing w:val="-1"/>
            <w:kern w:val="32"/>
            <w:u w:val="single"/>
            <w14:ligatures w14:val="none"/>
          </w:rPr>
          <w:t>ны</w:t>
        </w:r>
        <w:r w:rsidR="00487AF2" w:rsidRPr="00487AF2">
          <w:rPr>
            <w:rFonts w:ascii="Times New Roman" w:eastAsia="Calibri" w:hAnsi="Times New Roman" w:cs="Times New Roman"/>
            <w:b/>
            <w:bCs/>
            <w:noProof/>
            <w:color w:val="0000FF"/>
            <w:spacing w:val="1"/>
            <w:kern w:val="32"/>
            <w:u w:val="single"/>
            <w14:ligatures w14:val="none"/>
          </w:rPr>
          <w:t>е б</w:t>
        </w:r>
        <w:r w:rsidR="00487AF2" w:rsidRPr="00487AF2">
          <w:rPr>
            <w:rFonts w:ascii="Times New Roman" w:eastAsia="Calibri" w:hAnsi="Times New Roman" w:cs="Times New Roman"/>
            <w:b/>
            <w:bCs/>
            <w:noProof/>
            <w:color w:val="0000FF"/>
            <w:spacing w:val="2"/>
            <w:kern w:val="32"/>
            <w:u w:val="single"/>
            <w14:ligatures w14:val="none"/>
          </w:rPr>
          <w:t>а</w:t>
        </w:r>
        <w:r w:rsidR="00487AF2" w:rsidRPr="00487AF2">
          <w:rPr>
            <w:rFonts w:ascii="Times New Roman" w:eastAsia="Calibri" w:hAnsi="Times New Roman" w:cs="Times New Roman"/>
            <w:b/>
            <w:bCs/>
            <w:noProof/>
            <w:color w:val="0000FF"/>
            <w:spacing w:val="1"/>
            <w:kern w:val="32"/>
            <w:u w:val="single"/>
            <w14:ligatures w14:val="none"/>
          </w:rPr>
          <w:t>ла</w:t>
        </w:r>
        <w:r w:rsidR="00487AF2" w:rsidRPr="00487AF2">
          <w:rPr>
            <w:rFonts w:ascii="Times New Roman" w:eastAsia="Calibri" w:hAnsi="Times New Roman" w:cs="Times New Roman"/>
            <w:b/>
            <w:bCs/>
            <w:noProof/>
            <w:color w:val="0000FF"/>
            <w:spacing w:val="-1"/>
            <w:kern w:val="32"/>
            <w:u w:val="single"/>
            <w14:ligatures w14:val="none"/>
          </w:rPr>
          <w:t>н</w:t>
        </w:r>
        <w:r w:rsidR="00487AF2" w:rsidRPr="00487AF2">
          <w:rPr>
            <w:rFonts w:ascii="Times New Roman" w:eastAsia="Calibri" w:hAnsi="Times New Roman" w:cs="Times New Roman"/>
            <w:b/>
            <w:bCs/>
            <w:noProof/>
            <w:color w:val="0000FF"/>
            <w:spacing w:val="1"/>
            <w:kern w:val="32"/>
            <w:u w:val="single"/>
            <w14:ligatures w14:val="none"/>
          </w:rPr>
          <w:t>сы</w:t>
        </w:r>
        <w:r w:rsidR="00487AF2" w:rsidRPr="00487AF2">
          <w:rPr>
            <w:rFonts w:ascii="Times New Roman" w:eastAsia="Calibri" w:hAnsi="Times New Roman" w:cs="Times New Roman"/>
            <w:b/>
            <w:bCs/>
            <w:noProof/>
            <w:webHidden/>
            <w:spacing w:val="1"/>
            <w:kern w:val="32"/>
            <w14:ligatures w14:val="none"/>
          </w:rPr>
          <w:tab/>
        </w:r>
        <w:r w:rsidR="00487AF2" w:rsidRPr="00487AF2">
          <w:rPr>
            <w:rFonts w:ascii="Times New Roman" w:eastAsia="Calibri" w:hAnsi="Times New Roman" w:cs="Times New Roman"/>
            <w:b/>
            <w:bCs/>
            <w:noProof/>
            <w:webHidden/>
            <w:spacing w:val="1"/>
            <w:kern w:val="32"/>
            <w14:ligatures w14:val="none"/>
          </w:rPr>
          <w:fldChar w:fldCharType="begin"/>
        </w:r>
        <w:r w:rsidR="00487AF2" w:rsidRPr="00487AF2">
          <w:rPr>
            <w:rFonts w:ascii="Times New Roman" w:eastAsia="Calibri" w:hAnsi="Times New Roman" w:cs="Times New Roman"/>
            <w:b/>
            <w:bCs/>
            <w:noProof/>
            <w:webHidden/>
            <w:spacing w:val="1"/>
            <w:kern w:val="32"/>
            <w14:ligatures w14:val="none"/>
          </w:rPr>
          <w:instrText xml:space="preserve"> PAGEREF _Toc33180960 \h </w:instrText>
        </w:r>
        <w:r w:rsidR="00487AF2" w:rsidRPr="00487AF2">
          <w:rPr>
            <w:rFonts w:ascii="Times New Roman" w:eastAsia="Calibri" w:hAnsi="Times New Roman" w:cs="Times New Roman"/>
            <w:b/>
            <w:bCs/>
            <w:noProof/>
            <w:webHidden/>
            <w:spacing w:val="1"/>
            <w:kern w:val="32"/>
            <w14:ligatures w14:val="none"/>
          </w:rPr>
        </w:r>
        <w:r w:rsidR="00487AF2" w:rsidRPr="00487AF2">
          <w:rPr>
            <w:rFonts w:ascii="Times New Roman" w:eastAsia="Calibri" w:hAnsi="Times New Roman" w:cs="Times New Roman"/>
            <w:b/>
            <w:bCs/>
            <w:noProof/>
            <w:webHidden/>
            <w:spacing w:val="1"/>
            <w:kern w:val="32"/>
            <w14:ligatures w14:val="none"/>
          </w:rPr>
          <w:fldChar w:fldCharType="separate"/>
        </w:r>
        <w:r w:rsidR="00FE5365">
          <w:rPr>
            <w:rFonts w:ascii="Times New Roman" w:eastAsia="Calibri" w:hAnsi="Times New Roman" w:cs="Times New Roman"/>
            <w:b/>
            <w:bCs/>
            <w:noProof/>
            <w:webHidden/>
            <w:spacing w:val="1"/>
            <w:kern w:val="32"/>
            <w14:ligatures w14:val="none"/>
          </w:rPr>
          <w:t>35</w:t>
        </w:r>
        <w:r w:rsidR="00487AF2" w:rsidRPr="00487AF2">
          <w:rPr>
            <w:rFonts w:ascii="Times New Roman" w:eastAsia="Calibri" w:hAnsi="Times New Roman" w:cs="Times New Roman"/>
            <w:b/>
            <w:bCs/>
            <w:noProof/>
            <w:webHidden/>
            <w:spacing w:val="1"/>
            <w:kern w:val="32"/>
            <w14:ligatures w14:val="none"/>
          </w:rPr>
          <w:fldChar w:fldCharType="end"/>
        </w:r>
      </w:hyperlink>
    </w:p>
    <w:p w14:paraId="25D6DB86" w14:textId="603F6896" w:rsidR="00487AF2" w:rsidRPr="00487AF2" w:rsidRDefault="00000000" w:rsidP="00487AF2">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61" w:history="1">
        <w:r w:rsidR="00487AF2" w:rsidRPr="00487AF2">
          <w:rPr>
            <w:rFonts w:ascii="Times New Roman" w:eastAsia="Calibri" w:hAnsi="Times New Roman" w:cs="Times New Roman"/>
            <w:noProof/>
            <w:color w:val="0000FF"/>
            <w:kern w:val="0"/>
            <w:u w:val="single"/>
            <w14:ligatures w14:val="none"/>
          </w:rPr>
          <w:t>8.1. Перспективные топливные балансы для каждого источника тепловой энергии по видам основного, резервного и аварийного топлива на каждом этапе</w:t>
        </w:r>
        <w:r w:rsidR="00487AF2" w:rsidRPr="00487AF2">
          <w:rPr>
            <w:rFonts w:ascii="Times New Roman" w:eastAsia="Calibri" w:hAnsi="Times New Roman" w:cs="Times New Roman"/>
            <w:noProof/>
            <w:webHidden/>
            <w:kern w:val="0"/>
            <w14:ligatures w14:val="none"/>
          </w:rPr>
          <w:tab/>
        </w:r>
        <w:r w:rsidR="00487AF2" w:rsidRPr="00487AF2">
          <w:rPr>
            <w:rFonts w:ascii="Times New Roman" w:eastAsia="Calibri" w:hAnsi="Times New Roman" w:cs="Times New Roman"/>
            <w:noProof/>
            <w:webHidden/>
            <w:kern w:val="0"/>
            <w14:ligatures w14:val="none"/>
          </w:rPr>
          <w:fldChar w:fldCharType="begin"/>
        </w:r>
        <w:r w:rsidR="00487AF2" w:rsidRPr="00487AF2">
          <w:rPr>
            <w:rFonts w:ascii="Times New Roman" w:eastAsia="Calibri" w:hAnsi="Times New Roman" w:cs="Times New Roman"/>
            <w:noProof/>
            <w:webHidden/>
            <w:kern w:val="0"/>
            <w14:ligatures w14:val="none"/>
          </w:rPr>
          <w:instrText xml:space="preserve"> PAGEREF _Toc33180961 \h </w:instrText>
        </w:r>
        <w:r w:rsidR="00487AF2" w:rsidRPr="00487AF2">
          <w:rPr>
            <w:rFonts w:ascii="Times New Roman" w:eastAsia="Calibri" w:hAnsi="Times New Roman" w:cs="Times New Roman"/>
            <w:noProof/>
            <w:webHidden/>
            <w:kern w:val="0"/>
            <w14:ligatures w14:val="none"/>
          </w:rPr>
        </w:r>
        <w:r w:rsidR="00487AF2" w:rsidRPr="00487AF2">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35</w:t>
        </w:r>
        <w:r w:rsidR="00487AF2" w:rsidRPr="00487AF2">
          <w:rPr>
            <w:rFonts w:ascii="Times New Roman" w:eastAsia="Calibri" w:hAnsi="Times New Roman" w:cs="Times New Roman"/>
            <w:noProof/>
            <w:webHidden/>
            <w:kern w:val="0"/>
            <w14:ligatures w14:val="none"/>
          </w:rPr>
          <w:fldChar w:fldCharType="end"/>
        </w:r>
      </w:hyperlink>
    </w:p>
    <w:p w14:paraId="3EB073A1" w14:textId="313F404D" w:rsidR="00487AF2" w:rsidRPr="00487AF2" w:rsidRDefault="00000000" w:rsidP="00487AF2">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62" w:history="1">
        <w:r w:rsidR="00487AF2" w:rsidRPr="00487AF2">
          <w:rPr>
            <w:rFonts w:ascii="Times New Roman" w:eastAsia="Calibri" w:hAnsi="Times New Roman" w:cs="Times New Roman"/>
            <w:noProof/>
            <w:color w:val="0000FF"/>
            <w:kern w:val="0"/>
            <w:u w:val="single"/>
            <w14:ligatures w14:val="none"/>
          </w:rPr>
          <w:t>8.2. Потребляемые источником тепловой энергии виды топлива, включая местные виды топлива, а также используемые возобновляемые источники энергии</w:t>
        </w:r>
        <w:r w:rsidR="00487AF2" w:rsidRPr="00487AF2">
          <w:rPr>
            <w:rFonts w:ascii="Times New Roman" w:eastAsia="Calibri" w:hAnsi="Times New Roman" w:cs="Times New Roman"/>
            <w:noProof/>
            <w:webHidden/>
            <w:kern w:val="0"/>
            <w14:ligatures w14:val="none"/>
          </w:rPr>
          <w:tab/>
        </w:r>
        <w:r w:rsidR="00487AF2" w:rsidRPr="00487AF2">
          <w:rPr>
            <w:rFonts w:ascii="Times New Roman" w:eastAsia="Calibri" w:hAnsi="Times New Roman" w:cs="Times New Roman"/>
            <w:noProof/>
            <w:webHidden/>
            <w:kern w:val="0"/>
            <w14:ligatures w14:val="none"/>
          </w:rPr>
          <w:fldChar w:fldCharType="begin"/>
        </w:r>
        <w:r w:rsidR="00487AF2" w:rsidRPr="00487AF2">
          <w:rPr>
            <w:rFonts w:ascii="Times New Roman" w:eastAsia="Calibri" w:hAnsi="Times New Roman" w:cs="Times New Roman"/>
            <w:noProof/>
            <w:webHidden/>
            <w:kern w:val="0"/>
            <w14:ligatures w14:val="none"/>
          </w:rPr>
          <w:instrText xml:space="preserve"> PAGEREF _Toc33180962 \h </w:instrText>
        </w:r>
        <w:r w:rsidR="00487AF2" w:rsidRPr="00487AF2">
          <w:rPr>
            <w:rFonts w:ascii="Times New Roman" w:eastAsia="Calibri" w:hAnsi="Times New Roman" w:cs="Times New Roman"/>
            <w:noProof/>
            <w:webHidden/>
            <w:kern w:val="0"/>
            <w14:ligatures w14:val="none"/>
          </w:rPr>
        </w:r>
        <w:r w:rsidR="00487AF2" w:rsidRPr="00487AF2">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35</w:t>
        </w:r>
        <w:r w:rsidR="00487AF2" w:rsidRPr="00487AF2">
          <w:rPr>
            <w:rFonts w:ascii="Times New Roman" w:eastAsia="Calibri" w:hAnsi="Times New Roman" w:cs="Times New Roman"/>
            <w:noProof/>
            <w:webHidden/>
            <w:kern w:val="0"/>
            <w14:ligatures w14:val="none"/>
          </w:rPr>
          <w:fldChar w:fldCharType="end"/>
        </w:r>
      </w:hyperlink>
    </w:p>
    <w:p w14:paraId="1250BA10" w14:textId="29F1AA4B" w:rsidR="00487AF2" w:rsidRPr="00487AF2" w:rsidRDefault="00000000" w:rsidP="00487AF2">
      <w:pPr>
        <w:tabs>
          <w:tab w:val="right" w:leader="dot" w:pos="9850"/>
        </w:tabs>
        <w:spacing w:after="200" w:line="276" w:lineRule="auto"/>
        <w:rPr>
          <w:rFonts w:ascii="Calibri" w:eastAsia="Times New Roman" w:hAnsi="Calibri" w:cs="Times New Roman"/>
          <w:b/>
          <w:bCs/>
          <w:noProof/>
          <w:spacing w:val="1"/>
          <w:kern w:val="32"/>
          <w:lang w:eastAsia="ru-RU"/>
          <w14:ligatures w14:val="none"/>
        </w:rPr>
      </w:pPr>
      <w:hyperlink w:anchor="_Toc33180963" w:history="1">
        <w:r w:rsidR="00487AF2" w:rsidRPr="00487AF2">
          <w:rPr>
            <w:rFonts w:ascii="Times New Roman" w:eastAsia="Calibri" w:hAnsi="Times New Roman" w:cs="Times New Roman"/>
            <w:b/>
            <w:bCs/>
            <w:noProof/>
            <w:color w:val="0000FF"/>
            <w:spacing w:val="-1"/>
            <w:kern w:val="32"/>
            <w:u w:val="single"/>
            <w14:ligatures w14:val="none"/>
          </w:rPr>
          <w:t>Г</w:t>
        </w:r>
        <w:r w:rsidR="00487AF2" w:rsidRPr="00487AF2">
          <w:rPr>
            <w:rFonts w:ascii="Times New Roman" w:eastAsia="Calibri" w:hAnsi="Times New Roman" w:cs="Times New Roman"/>
            <w:b/>
            <w:bCs/>
            <w:noProof/>
            <w:color w:val="0000FF"/>
            <w:spacing w:val="1"/>
            <w:kern w:val="32"/>
            <w:u w:val="single"/>
            <w14:ligatures w14:val="none"/>
          </w:rPr>
          <w:t>ла</w:t>
        </w:r>
        <w:r w:rsidR="00487AF2" w:rsidRPr="00487AF2">
          <w:rPr>
            <w:rFonts w:ascii="Times New Roman" w:eastAsia="Calibri" w:hAnsi="Times New Roman" w:cs="Times New Roman"/>
            <w:b/>
            <w:bCs/>
            <w:noProof/>
            <w:color w:val="0000FF"/>
            <w:spacing w:val="-3"/>
            <w:kern w:val="32"/>
            <w:u w:val="single"/>
            <w14:ligatures w14:val="none"/>
          </w:rPr>
          <w:t>в</w:t>
        </w:r>
        <w:r w:rsidR="00487AF2" w:rsidRPr="00487AF2">
          <w:rPr>
            <w:rFonts w:ascii="Times New Roman" w:eastAsia="Calibri" w:hAnsi="Times New Roman" w:cs="Times New Roman"/>
            <w:b/>
            <w:bCs/>
            <w:noProof/>
            <w:color w:val="0000FF"/>
            <w:spacing w:val="1"/>
            <w:kern w:val="32"/>
            <w:u w:val="single"/>
            <w14:ligatures w14:val="none"/>
          </w:rPr>
          <w:t>а 9. И</w:t>
        </w:r>
        <w:r w:rsidR="00487AF2" w:rsidRPr="00487AF2">
          <w:rPr>
            <w:rFonts w:ascii="Times New Roman" w:eastAsia="Calibri" w:hAnsi="Times New Roman" w:cs="Times New Roman"/>
            <w:b/>
            <w:bCs/>
            <w:noProof/>
            <w:color w:val="0000FF"/>
            <w:spacing w:val="-1"/>
            <w:kern w:val="32"/>
            <w:u w:val="single"/>
            <w14:ligatures w14:val="none"/>
          </w:rPr>
          <w:t>н</w:t>
        </w:r>
        <w:r w:rsidR="00487AF2" w:rsidRPr="00487AF2">
          <w:rPr>
            <w:rFonts w:ascii="Times New Roman" w:eastAsia="Calibri" w:hAnsi="Times New Roman" w:cs="Times New Roman"/>
            <w:b/>
            <w:bCs/>
            <w:noProof/>
            <w:color w:val="0000FF"/>
            <w:spacing w:val="1"/>
            <w:kern w:val="32"/>
            <w:u w:val="single"/>
            <w14:ligatures w14:val="none"/>
          </w:rPr>
          <w:t>в</w:t>
        </w:r>
        <w:r w:rsidR="00487AF2" w:rsidRPr="00487AF2">
          <w:rPr>
            <w:rFonts w:ascii="Times New Roman" w:eastAsia="Calibri" w:hAnsi="Times New Roman" w:cs="Times New Roman"/>
            <w:b/>
            <w:bCs/>
            <w:noProof/>
            <w:color w:val="0000FF"/>
            <w:spacing w:val="2"/>
            <w:kern w:val="32"/>
            <w:u w:val="single"/>
            <w14:ligatures w14:val="none"/>
          </w:rPr>
          <w:t>е</w:t>
        </w:r>
        <w:r w:rsidR="00487AF2" w:rsidRPr="00487AF2">
          <w:rPr>
            <w:rFonts w:ascii="Times New Roman" w:eastAsia="Calibri" w:hAnsi="Times New Roman" w:cs="Times New Roman"/>
            <w:b/>
            <w:bCs/>
            <w:noProof/>
            <w:color w:val="0000FF"/>
            <w:spacing w:val="1"/>
            <w:kern w:val="32"/>
            <w:u w:val="single"/>
            <w14:ligatures w14:val="none"/>
          </w:rPr>
          <w:t>ст</w:t>
        </w:r>
        <w:r w:rsidR="00487AF2" w:rsidRPr="00487AF2">
          <w:rPr>
            <w:rFonts w:ascii="Times New Roman" w:eastAsia="Calibri" w:hAnsi="Times New Roman" w:cs="Times New Roman"/>
            <w:b/>
            <w:bCs/>
            <w:noProof/>
            <w:color w:val="0000FF"/>
            <w:spacing w:val="-1"/>
            <w:kern w:val="32"/>
            <w:u w:val="single"/>
            <w14:ligatures w14:val="none"/>
          </w:rPr>
          <w:t>ици</w:t>
        </w:r>
        <w:r w:rsidR="00487AF2" w:rsidRPr="00487AF2">
          <w:rPr>
            <w:rFonts w:ascii="Times New Roman" w:eastAsia="Calibri" w:hAnsi="Times New Roman" w:cs="Times New Roman"/>
            <w:b/>
            <w:bCs/>
            <w:noProof/>
            <w:color w:val="0000FF"/>
            <w:spacing w:val="1"/>
            <w:kern w:val="32"/>
            <w:u w:val="single"/>
            <w14:ligatures w14:val="none"/>
          </w:rPr>
          <w:t>и в с</w:t>
        </w:r>
        <w:r w:rsidR="00487AF2" w:rsidRPr="00487AF2">
          <w:rPr>
            <w:rFonts w:ascii="Times New Roman" w:eastAsia="Calibri" w:hAnsi="Times New Roman" w:cs="Times New Roman"/>
            <w:b/>
            <w:bCs/>
            <w:noProof/>
            <w:color w:val="0000FF"/>
            <w:spacing w:val="4"/>
            <w:kern w:val="32"/>
            <w:u w:val="single"/>
            <w14:ligatures w14:val="none"/>
          </w:rPr>
          <w:t>т</w:t>
        </w:r>
        <w:r w:rsidR="00487AF2" w:rsidRPr="00487AF2">
          <w:rPr>
            <w:rFonts w:ascii="Times New Roman" w:eastAsia="Calibri" w:hAnsi="Times New Roman" w:cs="Times New Roman"/>
            <w:b/>
            <w:bCs/>
            <w:noProof/>
            <w:color w:val="0000FF"/>
            <w:spacing w:val="1"/>
            <w:kern w:val="32"/>
            <w:u w:val="single"/>
            <w14:ligatures w14:val="none"/>
          </w:rPr>
          <w:t>ро</w:t>
        </w:r>
        <w:r w:rsidR="00487AF2" w:rsidRPr="00487AF2">
          <w:rPr>
            <w:rFonts w:ascii="Times New Roman" w:eastAsia="Calibri" w:hAnsi="Times New Roman" w:cs="Times New Roman"/>
            <w:b/>
            <w:bCs/>
            <w:noProof/>
            <w:color w:val="0000FF"/>
            <w:spacing w:val="-3"/>
            <w:kern w:val="32"/>
            <w:u w:val="single"/>
            <w14:ligatures w14:val="none"/>
          </w:rPr>
          <w:t>и</w:t>
        </w:r>
        <w:r w:rsidR="00487AF2" w:rsidRPr="00487AF2">
          <w:rPr>
            <w:rFonts w:ascii="Times New Roman" w:eastAsia="Calibri" w:hAnsi="Times New Roman" w:cs="Times New Roman"/>
            <w:b/>
            <w:bCs/>
            <w:noProof/>
            <w:color w:val="0000FF"/>
            <w:spacing w:val="1"/>
            <w:kern w:val="32"/>
            <w:u w:val="single"/>
            <w14:ligatures w14:val="none"/>
          </w:rPr>
          <w:t>те</w:t>
        </w:r>
        <w:r w:rsidR="00487AF2" w:rsidRPr="00487AF2">
          <w:rPr>
            <w:rFonts w:ascii="Times New Roman" w:eastAsia="Calibri" w:hAnsi="Times New Roman" w:cs="Times New Roman"/>
            <w:b/>
            <w:bCs/>
            <w:noProof/>
            <w:color w:val="0000FF"/>
            <w:spacing w:val="-1"/>
            <w:kern w:val="32"/>
            <w:u w:val="single"/>
            <w14:ligatures w14:val="none"/>
          </w:rPr>
          <w:t>л</w:t>
        </w:r>
        <w:r w:rsidR="00487AF2" w:rsidRPr="00487AF2">
          <w:rPr>
            <w:rFonts w:ascii="Times New Roman" w:eastAsia="Calibri" w:hAnsi="Times New Roman" w:cs="Times New Roman"/>
            <w:b/>
            <w:bCs/>
            <w:noProof/>
            <w:color w:val="0000FF"/>
            <w:spacing w:val="1"/>
            <w:kern w:val="32"/>
            <w:u w:val="single"/>
            <w14:ligatures w14:val="none"/>
          </w:rPr>
          <w:t>ь</w:t>
        </w:r>
        <w:r w:rsidR="00487AF2" w:rsidRPr="00487AF2">
          <w:rPr>
            <w:rFonts w:ascii="Times New Roman" w:eastAsia="Calibri" w:hAnsi="Times New Roman" w:cs="Times New Roman"/>
            <w:b/>
            <w:bCs/>
            <w:noProof/>
            <w:color w:val="0000FF"/>
            <w:spacing w:val="-2"/>
            <w:kern w:val="32"/>
            <w:u w:val="single"/>
            <w14:ligatures w14:val="none"/>
          </w:rPr>
          <w:t>с</w:t>
        </w:r>
        <w:r w:rsidR="00487AF2" w:rsidRPr="00487AF2">
          <w:rPr>
            <w:rFonts w:ascii="Times New Roman" w:eastAsia="Calibri" w:hAnsi="Times New Roman" w:cs="Times New Roman"/>
            <w:b/>
            <w:bCs/>
            <w:noProof/>
            <w:color w:val="0000FF"/>
            <w:spacing w:val="1"/>
            <w:kern w:val="32"/>
            <w:u w:val="single"/>
            <w14:ligatures w14:val="none"/>
          </w:rPr>
          <w:t>т</w:t>
        </w:r>
        <w:r w:rsidR="00487AF2" w:rsidRPr="00487AF2">
          <w:rPr>
            <w:rFonts w:ascii="Times New Roman" w:eastAsia="Calibri" w:hAnsi="Times New Roman" w:cs="Times New Roman"/>
            <w:b/>
            <w:bCs/>
            <w:noProof/>
            <w:color w:val="0000FF"/>
            <w:spacing w:val="-3"/>
            <w:kern w:val="32"/>
            <w:u w:val="single"/>
            <w14:ligatures w14:val="none"/>
          </w:rPr>
          <w:t>в</w:t>
        </w:r>
        <w:r w:rsidR="00487AF2" w:rsidRPr="00487AF2">
          <w:rPr>
            <w:rFonts w:ascii="Times New Roman" w:eastAsia="Calibri" w:hAnsi="Times New Roman" w:cs="Times New Roman"/>
            <w:b/>
            <w:bCs/>
            <w:noProof/>
            <w:color w:val="0000FF"/>
            <w:spacing w:val="1"/>
            <w:kern w:val="32"/>
            <w:u w:val="single"/>
            <w14:ligatures w14:val="none"/>
          </w:rPr>
          <w:t>о, ре</w:t>
        </w:r>
        <w:r w:rsidR="00487AF2" w:rsidRPr="00487AF2">
          <w:rPr>
            <w:rFonts w:ascii="Times New Roman" w:eastAsia="Calibri" w:hAnsi="Times New Roman" w:cs="Times New Roman"/>
            <w:b/>
            <w:bCs/>
            <w:noProof/>
            <w:color w:val="0000FF"/>
            <w:spacing w:val="-6"/>
            <w:kern w:val="32"/>
            <w:u w:val="single"/>
            <w14:ligatures w14:val="none"/>
          </w:rPr>
          <w:t>к</w:t>
        </w:r>
        <w:r w:rsidR="00487AF2" w:rsidRPr="00487AF2">
          <w:rPr>
            <w:rFonts w:ascii="Times New Roman" w:eastAsia="Calibri" w:hAnsi="Times New Roman" w:cs="Times New Roman"/>
            <w:b/>
            <w:bCs/>
            <w:noProof/>
            <w:color w:val="0000FF"/>
            <w:spacing w:val="1"/>
            <w:kern w:val="32"/>
            <w:u w:val="single"/>
            <w14:ligatures w14:val="none"/>
          </w:rPr>
          <w:t>о</w:t>
        </w:r>
        <w:r w:rsidR="00487AF2" w:rsidRPr="00487AF2">
          <w:rPr>
            <w:rFonts w:ascii="Times New Roman" w:eastAsia="Calibri" w:hAnsi="Times New Roman" w:cs="Times New Roman"/>
            <w:b/>
            <w:bCs/>
            <w:noProof/>
            <w:color w:val="0000FF"/>
            <w:spacing w:val="-1"/>
            <w:kern w:val="32"/>
            <w:u w:val="single"/>
            <w14:ligatures w14:val="none"/>
          </w:rPr>
          <w:t>н</w:t>
        </w:r>
        <w:r w:rsidR="00487AF2" w:rsidRPr="00487AF2">
          <w:rPr>
            <w:rFonts w:ascii="Times New Roman" w:eastAsia="Calibri" w:hAnsi="Times New Roman" w:cs="Times New Roman"/>
            <w:b/>
            <w:bCs/>
            <w:noProof/>
            <w:color w:val="0000FF"/>
            <w:spacing w:val="1"/>
            <w:kern w:val="32"/>
            <w:u w:val="single"/>
            <w14:ligatures w14:val="none"/>
          </w:rPr>
          <w:t>с</w:t>
        </w:r>
        <w:r w:rsidR="00487AF2" w:rsidRPr="00487AF2">
          <w:rPr>
            <w:rFonts w:ascii="Times New Roman" w:eastAsia="Calibri" w:hAnsi="Times New Roman" w:cs="Times New Roman"/>
            <w:b/>
            <w:bCs/>
            <w:noProof/>
            <w:color w:val="0000FF"/>
            <w:spacing w:val="4"/>
            <w:kern w:val="32"/>
            <w:u w:val="single"/>
            <w14:ligatures w14:val="none"/>
          </w:rPr>
          <w:t>т</w:t>
        </w:r>
        <w:r w:rsidR="00487AF2" w:rsidRPr="00487AF2">
          <w:rPr>
            <w:rFonts w:ascii="Times New Roman" w:eastAsia="Calibri" w:hAnsi="Times New Roman" w:cs="Times New Roman"/>
            <w:b/>
            <w:bCs/>
            <w:noProof/>
            <w:color w:val="0000FF"/>
            <w:spacing w:val="-5"/>
            <w:kern w:val="32"/>
            <w:u w:val="single"/>
            <w14:ligatures w14:val="none"/>
          </w:rPr>
          <w:t>р</w:t>
        </w:r>
        <w:r w:rsidR="00487AF2" w:rsidRPr="00487AF2">
          <w:rPr>
            <w:rFonts w:ascii="Times New Roman" w:eastAsia="Calibri" w:hAnsi="Times New Roman" w:cs="Times New Roman"/>
            <w:b/>
            <w:bCs/>
            <w:noProof/>
            <w:color w:val="0000FF"/>
            <w:spacing w:val="1"/>
            <w:kern w:val="32"/>
            <w:u w:val="single"/>
            <w14:ligatures w14:val="none"/>
          </w:rPr>
          <w:t>у</w:t>
        </w:r>
        <w:r w:rsidR="00487AF2" w:rsidRPr="00487AF2">
          <w:rPr>
            <w:rFonts w:ascii="Times New Roman" w:eastAsia="Calibri" w:hAnsi="Times New Roman" w:cs="Times New Roman"/>
            <w:b/>
            <w:bCs/>
            <w:noProof/>
            <w:color w:val="0000FF"/>
            <w:spacing w:val="-1"/>
            <w:kern w:val="32"/>
            <w:u w:val="single"/>
            <w14:ligatures w14:val="none"/>
          </w:rPr>
          <w:t>кци</w:t>
        </w:r>
        <w:r w:rsidR="00487AF2" w:rsidRPr="00487AF2">
          <w:rPr>
            <w:rFonts w:ascii="Times New Roman" w:eastAsia="Calibri" w:hAnsi="Times New Roman" w:cs="Times New Roman"/>
            <w:b/>
            <w:bCs/>
            <w:noProof/>
            <w:color w:val="0000FF"/>
            <w:spacing w:val="1"/>
            <w:kern w:val="32"/>
            <w:u w:val="single"/>
            <w14:ligatures w14:val="none"/>
          </w:rPr>
          <w:t>ю и т</w:t>
        </w:r>
        <w:r w:rsidR="00487AF2" w:rsidRPr="00487AF2">
          <w:rPr>
            <w:rFonts w:ascii="Times New Roman" w:eastAsia="Calibri" w:hAnsi="Times New Roman" w:cs="Times New Roman"/>
            <w:b/>
            <w:bCs/>
            <w:noProof/>
            <w:color w:val="0000FF"/>
            <w:spacing w:val="-7"/>
            <w:kern w:val="32"/>
            <w:u w:val="single"/>
            <w14:ligatures w14:val="none"/>
          </w:rPr>
          <w:t>е</w:t>
        </w:r>
        <w:r w:rsidR="00487AF2" w:rsidRPr="00487AF2">
          <w:rPr>
            <w:rFonts w:ascii="Times New Roman" w:eastAsia="Calibri" w:hAnsi="Times New Roman" w:cs="Times New Roman"/>
            <w:b/>
            <w:bCs/>
            <w:noProof/>
            <w:color w:val="0000FF"/>
            <w:spacing w:val="1"/>
            <w:kern w:val="32"/>
            <w:u w:val="single"/>
            <w14:ligatures w14:val="none"/>
          </w:rPr>
          <w:t>х</w:t>
        </w:r>
        <w:r w:rsidR="00487AF2" w:rsidRPr="00487AF2">
          <w:rPr>
            <w:rFonts w:ascii="Times New Roman" w:eastAsia="Calibri" w:hAnsi="Times New Roman" w:cs="Times New Roman"/>
            <w:b/>
            <w:bCs/>
            <w:noProof/>
            <w:color w:val="0000FF"/>
            <w:spacing w:val="-1"/>
            <w:kern w:val="32"/>
            <w:u w:val="single"/>
            <w14:ligatures w14:val="none"/>
          </w:rPr>
          <w:t>ни</w:t>
        </w:r>
        <w:r w:rsidR="00487AF2" w:rsidRPr="00487AF2">
          <w:rPr>
            <w:rFonts w:ascii="Times New Roman" w:eastAsia="Calibri" w:hAnsi="Times New Roman" w:cs="Times New Roman"/>
            <w:b/>
            <w:bCs/>
            <w:noProof/>
            <w:color w:val="0000FF"/>
            <w:spacing w:val="1"/>
            <w:kern w:val="32"/>
            <w:u w:val="single"/>
            <w14:ligatures w14:val="none"/>
          </w:rPr>
          <w:t>ч</w:t>
        </w:r>
        <w:r w:rsidR="00487AF2" w:rsidRPr="00487AF2">
          <w:rPr>
            <w:rFonts w:ascii="Times New Roman" w:eastAsia="Calibri" w:hAnsi="Times New Roman" w:cs="Times New Roman"/>
            <w:b/>
            <w:bCs/>
            <w:noProof/>
            <w:color w:val="0000FF"/>
            <w:spacing w:val="2"/>
            <w:kern w:val="32"/>
            <w:u w:val="single"/>
            <w14:ligatures w14:val="none"/>
          </w:rPr>
          <w:t>е</w:t>
        </w:r>
        <w:r w:rsidR="00487AF2" w:rsidRPr="00487AF2">
          <w:rPr>
            <w:rFonts w:ascii="Times New Roman" w:eastAsia="Calibri" w:hAnsi="Times New Roman" w:cs="Times New Roman"/>
            <w:b/>
            <w:bCs/>
            <w:noProof/>
            <w:color w:val="0000FF"/>
            <w:spacing w:val="1"/>
            <w:kern w:val="32"/>
            <w:u w:val="single"/>
            <w14:ligatures w14:val="none"/>
          </w:rPr>
          <w:t>с</w:t>
        </w:r>
        <w:r w:rsidR="00487AF2" w:rsidRPr="00487AF2">
          <w:rPr>
            <w:rFonts w:ascii="Times New Roman" w:eastAsia="Calibri" w:hAnsi="Times New Roman" w:cs="Times New Roman"/>
            <w:b/>
            <w:bCs/>
            <w:noProof/>
            <w:color w:val="0000FF"/>
            <w:spacing w:val="-6"/>
            <w:kern w:val="32"/>
            <w:u w:val="single"/>
            <w14:ligatures w14:val="none"/>
          </w:rPr>
          <w:t>к</w:t>
        </w:r>
        <w:r w:rsidR="00487AF2" w:rsidRPr="00487AF2">
          <w:rPr>
            <w:rFonts w:ascii="Times New Roman" w:eastAsia="Calibri" w:hAnsi="Times New Roman" w:cs="Times New Roman"/>
            <w:b/>
            <w:bCs/>
            <w:noProof/>
            <w:color w:val="0000FF"/>
            <w:spacing w:val="1"/>
            <w:kern w:val="32"/>
            <w:u w:val="single"/>
            <w14:ligatures w14:val="none"/>
          </w:rPr>
          <w:t xml:space="preserve">ое </w:t>
        </w:r>
        <w:r w:rsidR="00487AF2" w:rsidRPr="00487AF2">
          <w:rPr>
            <w:rFonts w:ascii="Times New Roman" w:eastAsia="Calibri" w:hAnsi="Times New Roman" w:cs="Times New Roman"/>
            <w:b/>
            <w:bCs/>
            <w:noProof/>
            <w:color w:val="0000FF"/>
            <w:spacing w:val="-1"/>
            <w:kern w:val="32"/>
            <w:u w:val="single"/>
            <w14:ligatures w14:val="none"/>
          </w:rPr>
          <w:t>п</w:t>
        </w:r>
        <w:r w:rsidR="00487AF2" w:rsidRPr="00487AF2">
          <w:rPr>
            <w:rFonts w:ascii="Times New Roman" w:eastAsia="Calibri" w:hAnsi="Times New Roman" w:cs="Times New Roman"/>
            <w:b/>
            <w:bCs/>
            <w:noProof/>
            <w:color w:val="0000FF"/>
            <w:spacing w:val="1"/>
            <w:kern w:val="32"/>
            <w:u w:val="single"/>
            <w14:ligatures w14:val="none"/>
          </w:rPr>
          <w:t>ере</w:t>
        </w:r>
        <w:r w:rsidR="00487AF2" w:rsidRPr="00487AF2">
          <w:rPr>
            <w:rFonts w:ascii="Times New Roman" w:eastAsia="Calibri" w:hAnsi="Times New Roman" w:cs="Times New Roman"/>
            <w:b/>
            <w:bCs/>
            <w:noProof/>
            <w:color w:val="0000FF"/>
            <w:spacing w:val="-5"/>
            <w:kern w:val="32"/>
            <w:u w:val="single"/>
            <w14:ligatures w14:val="none"/>
          </w:rPr>
          <w:t>в</w:t>
        </w:r>
        <w:r w:rsidR="00487AF2" w:rsidRPr="00487AF2">
          <w:rPr>
            <w:rFonts w:ascii="Times New Roman" w:eastAsia="Calibri" w:hAnsi="Times New Roman" w:cs="Times New Roman"/>
            <w:b/>
            <w:bCs/>
            <w:noProof/>
            <w:color w:val="0000FF"/>
            <w:spacing w:val="1"/>
            <w:kern w:val="32"/>
            <w:u w:val="single"/>
            <w14:ligatures w14:val="none"/>
          </w:rPr>
          <w:t>оо</w:t>
        </w:r>
        <w:r w:rsidR="00487AF2" w:rsidRPr="00487AF2">
          <w:rPr>
            <w:rFonts w:ascii="Times New Roman" w:eastAsia="Calibri" w:hAnsi="Times New Roman" w:cs="Times New Roman"/>
            <w:b/>
            <w:bCs/>
            <w:noProof/>
            <w:color w:val="0000FF"/>
            <w:spacing w:val="-5"/>
            <w:kern w:val="32"/>
            <w:u w:val="single"/>
            <w14:ligatures w14:val="none"/>
          </w:rPr>
          <w:t>р</w:t>
        </w:r>
        <w:r w:rsidR="00487AF2" w:rsidRPr="00487AF2">
          <w:rPr>
            <w:rFonts w:ascii="Times New Roman" w:eastAsia="Calibri" w:hAnsi="Times New Roman" w:cs="Times New Roman"/>
            <w:b/>
            <w:bCs/>
            <w:noProof/>
            <w:color w:val="0000FF"/>
            <w:spacing w:val="-4"/>
            <w:kern w:val="32"/>
            <w:u w:val="single"/>
            <w14:ligatures w14:val="none"/>
          </w:rPr>
          <w:t>у</w:t>
        </w:r>
        <w:r w:rsidR="00487AF2" w:rsidRPr="00487AF2">
          <w:rPr>
            <w:rFonts w:ascii="Times New Roman" w:eastAsia="Calibri" w:hAnsi="Times New Roman" w:cs="Times New Roman"/>
            <w:b/>
            <w:bCs/>
            <w:noProof/>
            <w:color w:val="0000FF"/>
            <w:spacing w:val="-7"/>
            <w:kern w:val="32"/>
            <w:u w:val="single"/>
            <w14:ligatures w14:val="none"/>
          </w:rPr>
          <w:t>ж</w:t>
        </w:r>
        <w:r w:rsidR="00487AF2" w:rsidRPr="00487AF2">
          <w:rPr>
            <w:rFonts w:ascii="Times New Roman" w:eastAsia="Calibri" w:hAnsi="Times New Roman" w:cs="Times New Roman"/>
            <w:b/>
            <w:bCs/>
            <w:noProof/>
            <w:color w:val="0000FF"/>
            <w:spacing w:val="1"/>
            <w:kern w:val="32"/>
            <w:u w:val="single"/>
            <w14:ligatures w14:val="none"/>
          </w:rPr>
          <w:t>ен</w:t>
        </w:r>
        <w:r w:rsidR="00487AF2" w:rsidRPr="00487AF2">
          <w:rPr>
            <w:rFonts w:ascii="Times New Roman" w:eastAsia="Calibri" w:hAnsi="Times New Roman" w:cs="Times New Roman"/>
            <w:b/>
            <w:bCs/>
            <w:noProof/>
            <w:color w:val="0000FF"/>
            <w:spacing w:val="-2"/>
            <w:kern w:val="32"/>
            <w:u w:val="single"/>
            <w14:ligatures w14:val="none"/>
          </w:rPr>
          <w:t>и</w:t>
        </w:r>
        <w:r w:rsidR="00487AF2" w:rsidRPr="00487AF2">
          <w:rPr>
            <w:rFonts w:ascii="Times New Roman" w:eastAsia="Calibri" w:hAnsi="Times New Roman" w:cs="Times New Roman"/>
            <w:b/>
            <w:bCs/>
            <w:noProof/>
            <w:color w:val="0000FF"/>
            <w:spacing w:val="1"/>
            <w:kern w:val="32"/>
            <w:u w:val="single"/>
            <w14:ligatures w14:val="none"/>
          </w:rPr>
          <w:t>е</w:t>
        </w:r>
        <w:r w:rsidR="00487AF2" w:rsidRPr="00487AF2">
          <w:rPr>
            <w:rFonts w:ascii="Times New Roman" w:eastAsia="Calibri" w:hAnsi="Times New Roman" w:cs="Times New Roman"/>
            <w:b/>
            <w:bCs/>
            <w:noProof/>
            <w:webHidden/>
            <w:spacing w:val="1"/>
            <w:kern w:val="32"/>
            <w14:ligatures w14:val="none"/>
          </w:rPr>
          <w:tab/>
        </w:r>
        <w:r w:rsidR="00487AF2" w:rsidRPr="00487AF2">
          <w:rPr>
            <w:rFonts w:ascii="Times New Roman" w:eastAsia="Calibri" w:hAnsi="Times New Roman" w:cs="Times New Roman"/>
            <w:b/>
            <w:bCs/>
            <w:noProof/>
            <w:webHidden/>
            <w:spacing w:val="1"/>
            <w:kern w:val="32"/>
            <w14:ligatures w14:val="none"/>
          </w:rPr>
          <w:fldChar w:fldCharType="begin"/>
        </w:r>
        <w:r w:rsidR="00487AF2" w:rsidRPr="00487AF2">
          <w:rPr>
            <w:rFonts w:ascii="Times New Roman" w:eastAsia="Calibri" w:hAnsi="Times New Roman" w:cs="Times New Roman"/>
            <w:b/>
            <w:bCs/>
            <w:noProof/>
            <w:webHidden/>
            <w:spacing w:val="1"/>
            <w:kern w:val="32"/>
            <w14:ligatures w14:val="none"/>
          </w:rPr>
          <w:instrText xml:space="preserve"> PAGEREF _Toc33180963 \h </w:instrText>
        </w:r>
        <w:r w:rsidR="00487AF2" w:rsidRPr="00487AF2">
          <w:rPr>
            <w:rFonts w:ascii="Times New Roman" w:eastAsia="Calibri" w:hAnsi="Times New Roman" w:cs="Times New Roman"/>
            <w:b/>
            <w:bCs/>
            <w:noProof/>
            <w:webHidden/>
            <w:spacing w:val="1"/>
            <w:kern w:val="32"/>
            <w14:ligatures w14:val="none"/>
          </w:rPr>
        </w:r>
        <w:r w:rsidR="00487AF2" w:rsidRPr="00487AF2">
          <w:rPr>
            <w:rFonts w:ascii="Times New Roman" w:eastAsia="Calibri" w:hAnsi="Times New Roman" w:cs="Times New Roman"/>
            <w:b/>
            <w:bCs/>
            <w:noProof/>
            <w:webHidden/>
            <w:spacing w:val="1"/>
            <w:kern w:val="32"/>
            <w14:ligatures w14:val="none"/>
          </w:rPr>
          <w:fldChar w:fldCharType="separate"/>
        </w:r>
        <w:r w:rsidR="00FE5365">
          <w:rPr>
            <w:rFonts w:ascii="Times New Roman" w:eastAsia="Calibri" w:hAnsi="Times New Roman" w:cs="Times New Roman"/>
            <w:b/>
            <w:bCs/>
            <w:noProof/>
            <w:webHidden/>
            <w:spacing w:val="1"/>
            <w:kern w:val="32"/>
            <w14:ligatures w14:val="none"/>
          </w:rPr>
          <w:t>36</w:t>
        </w:r>
        <w:r w:rsidR="00487AF2" w:rsidRPr="00487AF2">
          <w:rPr>
            <w:rFonts w:ascii="Times New Roman" w:eastAsia="Calibri" w:hAnsi="Times New Roman" w:cs="Times New Roman"/>
            <w:b/>
            <w:bCs/>
            <w:noProof/>
            <w:webHidden/>
            <w:spacing w:val="1"/>
            <w:kern w:val="32"/>
            <w14:ligatures w14:val="none"/>
          </w:rPr>
          <w:fldChar w:fldCharType="end"/>
        </w:r>
      </w:hyperlink>
    </w:p>
    <w:p w14:paraId="3DFEB1BC" w14:textId="34D9F9E8" w:rsidR="00487AF2" w:rsidRPr="00487AF2" w:rsidRDefault="00000000" w:rsidP="00487AF2">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64" w:history="1">
        <w:r w:rsidR="00487AF2" w:rsidRPr="00487AF2">
          <w:rPr>
            <w:rFonts w:ascii="Times New Roman" w:eastAsia="Calibri" w:hAnsi="Times New Roman" w:cs="Times New Roman"/>
            <w:noProof/>
            <w:color w:val="0000FF"/>
            <w:kern w:val="0"/>
            <w:u w:val="single"/>
            <w14:ligatures w14:val="none"/>
          </w:rPr>
          <w:t>9.1. 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r w:rsidR="00487AF2" w:rsidRPr="00487AF2">
          <w:rPr>
            <w:rFonts w:ascii="Times New Roman" w:eastAsia="Calibri" w:hAnsi="Times New Roman" w:cs="Times New Roman"/>
            <w:noProof/>
            <w:webHidden/>
            <w:kern w:val="0"/>
            <w14:ligatures w14:val="none"/>
          </w:rPr>
          <w:tab/>
        </w:r>
        <w:r w:rsidR="00487AF2" w:rsidRPr="00487AF2">
          <w:rPr>
            <w:rFonts w:ascii="Times New Roman" w:eastAsia="Calibri" w:hAnsi="Times New Roman" w:cs="Times New Roman"/>
            <w:noProof/>
            <w:webHidden/>
            <w:kern w:val="0"/>
            <w14:ligatures w14:val="none"/>
          </w:rPr>
          <w:fldChar w:fldCharType="begin"/>
        </w:r>
        <w:r w:rsidR="00487AF2" w:rsidRPr="00487AF2">
          <w:rPr>
            <w:rFonts w:ascii="Times New Roman" w:eastAsia="Calibri" w:hAnsi="Times New Roman" w:cs="Times New Roman"/>
            <w:noProof/>
            <w:webHidden/>
            <w:kern w:val="0"/>
            <w14:ligatures w14:val="none"/>
          </w:rPr>
          <w:instrText xml:space="preserve"> PAGEREF _Toc33180964 \h </w:instrText>
        </w:r>
        <w:r w:rsidR="00487AF2" w:rsidRPr="00487AF2">
          <w:rPr>
            <w:rFonts w:ascii="Times New Roman" w:eastAsia="Calibri" w:hAnsi="Times New Roman" w:cs="Times New Roman"/>
            <w:noProof/>
            <w:webHidden/>
            <w:kern w:val="0"/>
            <w14:ligatures w14:val="none"/>
          </w:rPr>
        </w:r>
        <w:r w:rsidR="00487AF2" w:rsidRPr="00487AF2">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36</w:t>
        </w:r>
        <w:r w:rsidR="00487AF2" w:rsidRPr="00487AF2">
          <w:rPr>
            <w:rFonts w:ascii="Times New Roman" w:eastAsia="Calibri" w:hAnsi="Times New Roman" w:cs="Times New Roman"/>
            <w:noProof/>
            <w:webHidden/>
            <w:kern w:val="0"/>
            <w14:ligatures w14:val="none"/>
          </w:rPr>
          <w:fldChar w:fldCharType="end"/>
        </w:r>
      </w:hyperlink>
    </w:p>
    <w:p w14:paraId="6EF53C6E" w14:textId="3FD11DAD" w:rsidR="00487AF2" w:rsidRPr="00487AF2" w:rsidRDefault="00000000" w:rsidP="00487AF2">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65" w:history="1">
        <w:r w:rsidR="00487AF2" w:rsidRPr="00487AF2">
          <w:rPr>
            <w:rFonts w:ascii="Times New Roman" w:eastAsia="Calibri" w:hAnsi="Times New Roman" w:cs="Times New Roman"/>
            <w:noProof/>
            <w:color w:val="0000FF"/>
            <w:kern w:val="0"/>
            <w:u w:val="single"/>
            <w14:ligatures w14:val="none"/>
          </w:rPr>
          <w:t>9.2. 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w:t>
        </w:r>
        <w:r w:rsidR="00487AF2" w:rsidRPr="00487AF2">
          <w:rPr>
            <w:rFonts w:ascii="Times New Roman" w:eastAsia="Calibri" w:hAnsi="Times New Roman" w:cs="Times New Roman"/>
            <w:noProof/>
            <w:webHidden/>
            <w:kern w:val="0"/>
            <w14:ligatures w14:val="none"/>
          </w:rPr>
          <w:tab/>
        </w:r>
        <w:r w:rsidR="00487AF2" w:rsidRPr="00487AF2">
          <w:rPr>
            <w:rFonts w:ascii="Times New Roman" w:eastAsia="Calibri" w:hAnsi="Times New Roman" w:cs="Times New Roman"/>
            <w:noProof/>
            <w:webHidden/>
            <w:kern w:val="0"/>
            <w14:ligatures w14:val="none"/>
          </w:rPr>
          <w:fldChar w:fldCharType="begin"/>
        </w:r>
        <w:r w:rsidR="00487AF2" w:rsidRPr="00487AF2">
          <w:rPr>
            <w:rFonts w:ascii="Times New Roman" w:eastAsia="Calibri" w:hAnsi="Times New Roman" w:cs="Times New Roman"/>
            <w:noProof/>
            <w:webHidden/>
            <w:kern w:val="0"/>
            <w14:ligatures w14:val="none"/>
          </w:rPr>
          <w:instrText xml:space="preserve"> PAGEREF _Toc33180965 \h </w:instrText>
        </w:r>
        <w:r w:rsidR="00487AF2" w:rsidRPr="00487AF2">
          <w:rPr>
            <w:rFonts w:ascii="Times New Roman" w:eastAsia="Calibri" w:hAnsi="Times New Roman" w:cs="Times New Roman"/>
            <w:noProof/>
            <w:webHidden/>
            <w:kern w:val="0"/>
            <w14:ligatures w14:val="none"/>
          </w:rPr>
        </w:r>
        <w:r w:rsidR="00487AF2" w:rsidRPr="00487AF2">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36</w:t>
        </w:r>
        <w:r w:rsidR="00487AF2" w:rsidRPr="00487AF2">
          <w:rPr>
            <w:rFonts w:ascii="Times New Roman" w:eastAsia="Calibri" w:hAnsi="Times New Roman" w:cs="Times New Roman"/>
            <w:noProof/>
            <w:webHidden/>
            <w:kern w:val="0"/>
            <w14:ligatures w14:val="none"/>
          </w:rPr>
          <w:fldChar w:fldCharType="end"/>
        </w:r>
      </w:hyperlink>
    </w:p>
    <w:p w14:paraId="511C3E92" w14:textId="58EC739C" w:rsidR="00487AF2" w:rsidRPr="00487AF2" w:rsidRDefault="00000000" w:rsidP="00487AF2">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66" w:history="1">
        <w:r w:rsidR="00487AF2" w:rsidRPr="00487AF2">
          <w:rPr>
            <w:rFonts w:ascii="Times New Roman" w:eastAsia="Calibri" w:hAnsi="Times New Roman" w:cs="Times New Roman"/>
            <w:noProof/>
            <w:color w:val="0000FF"/>
            <w:kern w:val="0"/>
            <w:u w:val="single"/>
            <w14:ligatures w14:val="none"/>
          </w:rPr>
          <w:t>9.3. 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 на каждом этапе.</w:t>
        </w:r>
        <w:r w:rsidR="00487AF2" w:rsidRPr="00487AF2">
          <w:rPr>
            <w:rFonts w:ascii="Times New Roman" w:eastAsia="Calibri" w:hAnsi="Times New Roman" w:cs="Times New Roman"/>
            <w:noProof/>
            <w:webHidden/>
            <w:kern w:val="0"/>
            <w14:ligatures w14:val="none"/>
          </w:rPr>
          <w:tab/>
        </w:r>
        <w:r w:rsidR="00487AF2" w:rsidRPr="00487AF2">
          <w:rPr>
            <w:rFonts w:ascii="Times New Roman" w:eastAsia="Calibri" w:hAnsi="Times New Roman" w:cs="Times New Roman"/>
            <w:noProof/>
            <w:webHidden/>
            <w:kern w:val="0"/>
            <w14:ligatures w14:val="none"/>
          </w:rPr>
          <w:fldChar w:fldCharType="begin"/>
        </w:r>
        <w:r w:rsidR="00487AF2" w:rsidRPr="00487AF2">
          <w:rPr>
            <w:rFonts w:ascii="Times New Roman" w:eastAsia="Calibri" w:hAnsi="Times New Roman" w:cs="Times New Roman"/>
            <w:noProof/>
            <w:webHidden/>
            <w:kern w:val="0"/>
            <w14:ligatures w14:val="none"/>
          </w:rPr>
          <w:instrText xml:space="preserve"> PAGEREF _Toc33180966 \h </w:instrText>
        </w:r>
        <w:r w:rsidR="00487AF2" w:rsidRPr="00487AF2">
          <w:rPr>
            <w:rFonts w:ascii="Times New Roman" w:eastAsia="Calibri" w:hAnsi="Times New Roman" w:cs="Times New Roman"/>
            <w:noProof/>
            <w:webHidden/>
            <w:kern w:val="0"/>
            <w14:ligatures w14:val="none"/>
          </w:rPr>
        </w:r>
        <w:r w:rsidR="00487AF2" w:rsidRPr="00487AF2">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38</w:t>
        </w:r>
        <w:r w:rsidR="00487AF2" w:rsidRPr="00487AF2">
          <w:rPr>
            <w:rFonts w:ascii="Times New Roman" w:eastAsia="Calibri" w:hAnsi="Times New Roman" w:cs="Times New Roman"/>
            <w:noProof/>
            <w:webHidden/>
            <w:kern w:val="0"/>
            <w14:ligatures w14:val="none"/>
          </w:rPr>
          <w:fldChar w:fldCharType="end"/>
        </w:r>
      </w:hyperlink>
    </w:p>
    <w:p w14:paraId="4399558F" w14:textId="0A07F285" w:rsidR="00487AF2" w:rsidRPr="00487AF2" w:rsidRDefault="00000000" w:rsidP="00487AF2">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67" w:history="1">
        <w:r w:rsidR="00487AF2" w:rsidRPr="00487AF2">
          <w:rPr>
            <w:rFonts w:ascii="Times New Roman" w:eastAsia="Calibri" w:hAnsi="Times New Roman" w:cs="Times New Roman"/>
            <w:noProof/>
            <w:color w:val="0000FF"/>
            <w:kern w:val="0"/>
            <w:u w:val="single"/>
            <w14:ligatures w14:val="none"/>
          </w:rPr>
          <w:t>9.4.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r w:rsidR="00487AF2" w:rsidRPr="00487AF2">
          <w:rPr>
            <w:rFonts w:ascii="Times New Roman" w:eastAsia="Calibri" w:hAnsi="Times New Roman" w:cs="Times New Roman"/>
            <w:noProof/>
            <w:webHidden/>
            <w:kern w:val="0"/>
            <w14:ligatures w14:val="none"/>
          </w:rPr>
          <w:tab/>
        </w:r>
        <w:r w:rsidR="00487AF2" w:rsidRPr="00487AF2">
          <w:rPr>
            <w:rFonts w:ascii="Times New Roman" w:eastAsia="Calibri" w:hAnsi="Times New Roman" w:cs="Times New Roman"/>
            <w:noProof/>
            <w:webHidden/>
            <w:kern w:val="0"/>
            <w14:ligatures w14:val="none"/>
          </w:rPr>
          <w:fldChar w:fldCharType="begin"/>
        </w:r>
        <w:r w:rsidR="00487AF2" w:rsidRPr="00487AF2">
          <w:rPr>
            <w:rFonts w:ascii="Times New Roman" w:eastAsia="Calibri" w:hAnsi="Times New Roman" w:cs="Times New Roman"/>
            <w:noProof/>
            <w:webHidden/>
            <w:kern w:val="0"/>
            <w14:ligatures w14:val="none"/>
          </w:rPr>
          <w:instrText xml:space="preserve"> PAGEREF _Toc33180967 \h </w:instrText>
        </w:r>
        <w:r w:rsidR="00487AF2" w:rsidRPr="00487AF2">
          <w:rPr>
            <w:rFonts w:ascii="Times New Roman" w:eastAsia="Calibri" w:hAnsi="Times New Roman" w:cs="Times New Roman"/>
            <w:noProof/>
            <w:webHidden/>
            <w:kern w:val="0"/>
            <w14:ligatures w14:val="none"/>
          </w:rPr>
        </w:r>
        <w:r w:rsidR="00487AF2" w:rsidRPr="00487AF2">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38</w:t>
        </w:r>
        <w:r w:rsidR="00487AF2" w:rsidRPr="00487AF2">
          <w:rPr>
            <w:rFonts w:ascii="Times New Roman" w:eastAsia="Calibri" w:hAnsi="Times New Roman" w:cs="Times New Roman"/>
            <w:noProof/>
            <w:webHidden/>
            <w:kern w:val="0"/>
            <w14:ligatures w14:val="none"/>
          </w:rPr>
          <w:fldChar w:fldCharType="end"/>
        </w:r>
      </w:hyperlink>
    </w:p>
    <w:p w14:paraId="6C7425B7" w14:textId="1B70C0CB" w:rsidR="00487AF2" w:rsidRPr="00487AF2" w:rsidRDefault="00000000" w:rsidP="00487AF2">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68" w:history="1">
        <w:r w:rsidR="00487AF2" w:rsidRPr="00487AF2">
          <w:rPr>
            <w:rFonts w:ascii="Times New Roman" w:eastAsia="Calibri" w:hAnsi="Times New Roman" w:cs="Times New Roman"/>
            <w:noProof/>
            <w:color w:val="0000FF"/>
            <w:kern w:val="0"/>
            <w:u w:val="single"/>
            <w14:ligatures w14:val="none"/>
          </w:rPr>
          <w:t>9.5. Оценка эффективности инвестиций по отдельным предложениям.</w:t>
        </w:r>
        <w:r w:rsidR="00487AF2" w:rsidRPr="00487AF2">
          <w:rPr>
            <w:rFonts w:ascii="Times New Roman" w:eastAsia="Calibri" w:hAnsi="Times New Roman" w:cs="Times New Roman"/>
            <w:noProof/>
            <w:webHidden/>
            <w:kern w:val="0"/>
            <w14:ligatures w14:val="none"/>
          </w:rPr>
          <w:tab/>
        </w:r>
        <w:r w:rsidR="00487AF2" w:rsidRPr="00487AF2">
          <w:rPr>
            <w:rFonts w:ascii="Times New Roman" w:eastAsia="Calibri" w:hAnsi="Times New Roman" w:cs="Times New Roman"/>
            <w:noProof/>
            <w:webHidden/>
            <w:kern w:val="0"/>
            <w14:ligatures w14:val="none"/>
          </w:rPr>
          <w:fldChar w:fldCharType="begin"/>
        </w:r>
        <w:r w:rsidR="00487AF2" w:rsidRPr="00487AF2">
          <w:rPr>
            <w:rFonts w:ascii="Times New Roman" w:eastAsia="Calibri" w:hAnsi="Times New Roman" w:cs="Times New Roman"/>
            <w:noProof/>
            <w:webHidden/>
            <w:kern w:val="0"/>
            <w14:ligatures w14:val="none"/>
          </w:rPr>
          <w:instrText xml:space="preserve"> PAGEREF _Toc33180968 \h </w:instrText>
        </w:r>
        <w:r w:rsidR="00487AF2" w:rsidRPr="00487AF2">
          <w:rPr>
            <w:rFonts w:ascii="Times New Roman" w:eastAsia="Calibri" w:hAnsi="Times New Roman" w:cs="Times New Roman"/>
            <w:noProof/>
            <w:webHidden/>
            <w:kern w:val="0"/>
            <w14:ligatures w14:val="none"/>
          </w:rPr>
        </w:r>
        <w:r w:rsidR="00487AF2" w:rsidRPr="00487AF2">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38</w:t>
        </w:r>
        <w:r w:rsidR="00487AF2" w:rsidRPr="00487AF2">
          <w:rPr>
            <w:rFonts w:ascii="Times New Roman" w:eastAsia="Calibri" w:hAnsi="Times New Roman" w:cs="Times New Roman"/>
            <w:noProof/>
            <w:webHidden/>
            <w:kern w:val="0"/>
            <w14:ligatures w14:val="none"/>
          </w:rPr>
          <w:fldChar w:fldCharType="end"/>
        </w:r>
      </w:hyperlink>
    </w:p>
    <w:p w14:paraId="3ED7C45B" w14:textId="68F9A6E1" w:rsidR="00487AF2" w:rsidRPr="00487AF2" w:rsidRDefault="00000000" w:rsidP="00487AF2">
      <w:pPr>
        <w:tabs>
          <w:tab w:val="right" w:leader="dot" w:pos="9850"/>
        </w:tabs>
        <w:spacing w:after="200" w:line="276" w:lineRule="auto"/>
        <w:rPr>
          <w:rFonts w:ascii="Calibri" w:eastAsia="Times New Roman" w:hAnsi="Calibri" w:cs="Times New Roman"/>
          <w:b/>
          <w:bCs/>
          <w:noProof/>
          <w:spacing w:val="1"/>
          <w:kern w:val="32"/>
          <w:lang w:eastAsia="ru-RU"/>
          <w14:ligatures w14:val="none"/>
        </w:rPr>
      </w:pPr>
      <w:hyperlink w:anchor="_Toc33180969" w:history="1">
        <w:r w:rsidR="00487AF2" w:rsidRPr="00487AF2">
          <w:rPr>
            <w:rFonts w:ascii="Times New Roman" w:eastAsia="Calibri" w:hAnsi="Times New Roman" w:cs="Times New Roman"/>
            <w:b/>
            <w:bCs/>
            <w:noProof/>
            <w:color w:val="0000FF"/>
            <w:spacing w:val="-1"/>
            <w:kern w:val="32"/>
            <w:u w:val="single"/>
            <w14:ligatures w14:val="none"/>
          </w:rPr>
          <w:t>Глава 10. Решение об определении единой теплоснабжающей организации (организаций)</w:t>
        </w:r>
        <w:r w:rsidR="00487AF2" w:rsidRPr="00487AF2">
          <w:rPr>
            <w:rFonts w:ascii="Times New Roman" w:eastAsia="Calibri" w:hAnsi="Times New Roman" w:cs="Times New Roman"/>
            <w:b/>
            <w:bCs/>
            <w:noProof/>
            <w:webHidden/>
            <w:spacing w:val="1"/>
            <w:kern w:val="32"/>
            <w14:ligatures w14:val="none"/>
          </w:rPr>
          <w:tab/>
        </w:r>
        <w:r w:rsidR="00487AF2" w:rsidRPr="00487AF2">
          <w:rPr>
            <w:rFonts w:ascii="Times New Roman" w:eastAsia="Calibri" w:hAnsi="Times New Roman" w:cs="Times New Roman"/>
            <w:b/>
            <w:bCs/>
            <w:noProof/>
            <w:webHidden/>
            <w:spacing w:val="1"/>
            <w:kern w:val="32"/>
            <w14:ligatures w14:val="none"/>
          </w:rPr>
          <w:fldChar w:fldCharType="begin"/>
        </w:r>
        <w:r w:rsidR="00487AF2" w:rsidRPr="00487AF2">
          <w:rPr>
            <w:rFonts w:ascii="Times New Roman" w:eastAsia="Calibri" w:hAnsi="Times New Roman" w:cs="Times New Roman"/>
            <w:b/>
            <w:bCs/>
            <w:noProof/>
            <w:webHidden/>
            <w:spacing w:val="1"/>
            <w:kern w:val="32"/>
            <w14:ligatures w14:val="none"/>
          </w:rPr>
          <w:instrText xml:space="preserve"> PAGEREF _Toc33180969 \h </w:instrText>
        </w:r>
        <w:r w:rsidR="00487AF2" w:rsidRPr="00487AF2">
          <w:rPr>
            <w:rFonts w:ascii="Times New Roman" w:eastAsia="Calibri" w:hAnsi="Times New Roman" w:cs="Times New Roman"/>
            <w:b/>
            <w:bCs/>
            <w:noProof/>
            <w:webHidden/>
            <w:spacing w:val="1"/>
            <w:kern w:val="32"/>
            <w14:ligatures w14:val="none"/>
          </w:rPr>
        </w:r>
        <w:r w:rsidR="00487AF2" w:rsidRPr="00487AF2">
          <w:rPr>
            <w:rFonts w:ascii="Times New Roman" w:eastAsia="Calibri" w:hAnsi="Times New Roman" w:cs="Times New Roman"/>
            <w:b/>
            <w:bCs/>
            <w:noProof/>
            <w:webHidden/>
            <w:spacing w:val="1"/>
            <w:kern w:val="32"/>
            <w14:ligatures w14:val="none"/>
          </w:rPr>
          <w:fldChar w:fldCharType="separate"/>
        </w:r>
        <w:r w:rsidR="00FE5365">
          <w:rPr>
            <w:rFonts w:ascii="Times New Roman" w:eastAsia="Calibri" w:hAnsi="Times New Roman" w:cs="Times New Roman"/>
            <w:b/>
            <w:bCs/>
            <w:noProof/>
            <w:webHidden/>
            <w:spacing w:val="1"/>
            <w:kern w:val="32"/>
            <w14:ligatures w14:val="none"/>
          </w:rPr>
          <w:t>39</w:t>
        </w:r>
        <w:r w:rsidR="00487AF2" w:rsidRPr="00487AF2">
          <w:rPr>
            <w:rFonts w:ascii="Times New Roman" w:eastAsia="Calibri" w:hAnsi="Times New Roman" w:cs="Times New Roman"/>
            <w:b/>
            <w:bCs/>
            <w:noProof/>
            <w:webHidden/>
            <w:spacing w:val="1"/>
            <w:kern w:val="32"/>
            <w14:ligatures w14:val="none"/>
          </w:rPr>
          <w:fldChar w:fldCharType="end"/>
        </w:r>
      </w:hyperlink>
    </w:p>
    <w:p w14:paraId="7694C008" w14:textId="7B66F3F3" w:rsidR="00487AF2" w:rsidRPr="00487AF2" w:rsidRDefault="00000000" w:rsidP="00487AF2">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70" w:history="1">
        <w:r w:rsidR="00487AF2" w:rsidRPr="00487AF2">
          <w:rPr>
            <w:rFonts w:ascii="Times New Roman" w:eastAsia="Calibri" w:hAnsi="Times New Roman" w:cs="Times New Roman"/>
            <w:noProof/>
            <w:color w:val="0000FF"/>
            <w:kern w:val="0"/>
            <w:u w:val="single"/>
            <w14:ligatures w14:val="none"/>
          </w:rPr>
          <w:t>10.1. Решение об определении единой теплоснабжающей организации (организаций)</w:t>
        </w:r>
        <w:r w:rsidR="00487AF2" w:rsidRPr="00487AF2">
          <w:rPr>
            <w:rFonts w:ascii="Times New Roman" w:eastAsia="Calibri" w:hAnsi="Times New Roman" w:cs="Times New Roman"/>
            <w:noProof/>
            <w:webHidden/>
            <w:kern w:val="0"/>
            <w14:ligatures w14:val="none"/>
          </w:rPr>
          <w:tab/>
        </w:r>
        <w:r w:rsidR="00487AF2" w:rsidRPr="00487AF2">
          <w:rPr>
            <w:rFonts w:ascii="Times New Roman" w:eastAsia="Calibri" w:hAnsi="Times New Roman" w:cs="Times New Roman"/>
            <w:noProof/>
            <w:webHidden/>
            <w:kern w:val="0"/>
            <w14:ligatures w14:val="none"/>
          </w:rPr>
          <w:fldChar w:fldCharType="begin"/>
        </w:r>
        <w:r w:rsidR="00487AF2" w:rsidRPr="00487AF2">
          <w:rPr>
            <w:rFonts w:ascii="Times New Roman" w:eastAsia="Calibri" w:hAnsi="Times New Roman" w:cs="Times New Roman"/>
            <w:noProof/>
            <w:webHidden/>
            <w:kern w:val="0"/>
            <w14:ligatures w14:val="none"/>
          </w:rPr>
          <w:instrText xml:space="preserve"> PAGEREF _Toc33180970 \h </w:instrText>
        </w:r>
        <w:r w:rsidR="00487AF2" w:rsidRPr="00487AF2">
          <w:rPr>
            <w:rFonts w:ascii="Times New Roman" w:eastAsia="Calibri" w:hAnsi="Times New Roman" w:cs="Times New Roman"/>
            <w:noProof/>
            <w:webHidden/>
            <w:kern w:val="0"/>
            <w14:ligatures w14:val="none"/>
          </w:rPr>
        </w:r>
        <w:r w:rsidR="00487AF2" w:rsidRPr="00487AF2">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39</w:t>
        </w:r>
        <w:r w:rsidR="00487AF2" w:rsidRPr="00487AF2">
          <w:rPr>
            <w:rFonts w:ascii="Times New Roman" w:eastAsia="Calibri" w:hAnsi="Times New Roman" w:cs="Times New Roman"/>
            <w:noProof/>
            <w:webHidden/>
            <w:kern w:val="0"/>
            <w14:ligatures w14:val="none"/>
          </w:rPr>
          <w:fldChar w:fldCharType="end"/>
        </w:r>
      </w:hyperlink>
    </w:p>
    <w:p w14:paraId="4397DF1A" w14:textId="03CB5048" w:rsidR="00487AF2" w:rsidRPr="00487AF2" w:rsidRDefault="00000000" w:rsidP="00487AF2">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71" w:history="1">
        <w:r w:rsidR="00487AF2" w:rsidRPr="00487AF2">
          <w:rPr>
            <w:rFonts w:ascii="Times New Roman" w:eastAsia="Calibri" w:hAnsi="Times New Roman" w:cs="Times New Roman"/>
            <w:noProof/>
            <w:color w:val="0000FF"/>
            <w:kern w:val="0"/>
            <w:u w:val="single"/>
            <w14:ligatures w14:val="none"/>
          </w:rPr>
          <w:t>10.2.</w:t>
        </w:r>
        <w:r w:rsidR="00487AF2" w:rsidRPr="00487AF2">
          <w:rPr>
            <w:rFonts w:ascii="Calibri" w:eastAsia="Times New Roman" w:hAnsi="Calibri" w:cs="Times New Roman"/>
            <w:noProof/>
            <w:kern w:val="0"/>
            <w:lang w:eastAsia="ru-RU"/>
            <w14:ligatures w14:val="none"/>
          </w:rPr>
          <w:tab/>
        </w:r>
        <w:r w:rsidR="00487AF2" w:rsidRPr="00487AF2">
          <w:rPr>
            <w:rFonts w:ascii="Times New Roman" w:eastAsia="Calibri" w:hAnsi="Times New Roman" w:cs="Times New Roman"/>
            <w:noProof/>
            <w:color w:val="0000FF"/>
            <w:kern w:val="0"/>
            <w:u w:val="single"/>
            <w14:ligatures w14:val="none"/>
          </w:rPr>
          <w:t>Реестр зон деятельности единой теплоснабжающей организации (организаций).</w:t>
        </w:r>
        <w:r w:rsidR="00487AF2" w:rsidRPr="00487AF2">
          <w:rPr>
            <w:rFonts w:ascii="Times New Roman" w:eastAsia="Calibri" w:hAnsi="Times New Roman" w:cs="Times New Roman"/>
            <w:noProof/>
            <w:webHidden/>
            <w:kern w:val="0"/>
            <w14:ligatures w14:val="none"/>
          </w:rPr>
          <w:tab/>
        </w:r>
        <w:r w:rsidR="00487AF2" w:rsidRPr="00487AF2">
          <w:rPr>
            <w:rFonts w:ascii="Times New Roman" w:eastAsia="Calibri" w:hAnsi="Times New Roman" w:cs="Times New Roman"/>
            <w:noProof/>
            <w:webHidden/>
            <w:kern w:val="0"/>
            <w14:ligatures w14:val="none"/>
          </w:rPr>
          <w:fldChar w:fldCharType="begin"/>
        </w:r>
        <w:r w:rsidR="00487AF2" w:rsidRPr="00487AF2">
          <w:rPr>
            <w:rFonts w:ascii="Times New Roman" w:eastAsia="Calibri" w:hAnsi="Times New Roman" w:cs="Times New Roman"/>
            <w:noProof/>
            <w:webHidden/>
            <w:kern w:val="0"/>
            <w14:ligatures w14:val="none"/>
          </w:rPr>
          <w:instrText xml:space="preserve"> PAGEREF _Toc33180971 \h </w:instrText>
        </w:r>
        <w:r w:rsidR="00487AF2" w:rsidRPr="00487AF2">
          <w:rPr>
            <w:rFonts w:ascii="Times New Roman" w:eastAsia="Calibri" w:hAnsi="Times New Roman" w:cs="Times New Roman"/>
            <w:noProof/>
            <w:webHidden/>
            <w:kern w:val="0"/>
            <w14:ligatures w14:val="none"/>
          </w:rPr>
        </w:r>
        <w:r w:rsidR="00487AF2" w:rsidRPr="00487AF2">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43</w:t>
        </w:r>
        <w:r w:rsidR="00487AF2" w:rsidRPr="00487AF2">
          <w:rPr>
            <w:rFonts w:ascii="Times New Roman" w:eastAsia="Calibri" w:hAnsi="Times New Roman" w:cs="Times New Roman"/>
            <w:noProof/>
            <w:webHidden/>
            <w:kern w:val="0"/>
            <w14:ligatures w14:val="none"/>
          </w:rPr>
          <w:fldChar w:fldCharType="end"/>
        </w:r>
      </w:hyperlink>
    </w:p>
    <w:p w14:paraId="3456CD60" w14:textId="313E506F" w:rsidR="00487AF2" w:rsidRPr="00487AF2" w:rsidRDefault="00000000" w:rsidP="00487AF2">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72" w:history="1">
        <w:r w:rsidR="00487AF2" w:rsidRPr="00487AF2">
          <w:rPr>
            <w:rFonts w:ascii="Times New Roman" w:eastAsia="Calibri" w:hAnsi="Times New Roman" w:cs="Times New Roman"/>
            <w:noProof/>
            <w:color w:val="0000FF"/>
            <w:kern w:val="0"/>
            <w:u w:val="single"/>
            <w14:ligatures w14:val="none"/>
          </w:rPr>
          <w:t>10.3. Основания, в том числе критерии, в соответствии с которыми теплоснабжающая организация определена единой теплоснабжающей организацией</w:t>
        </w:r>
        <w:r w:rsidR="00487AF2" w:rsidRPr="00487AF2">
          <w:rPr>
            <w:rFonts w:ascii="Times New Roman" w:eastAsia="Calibri" w:hAnsi="Times New Roman" w:cs="Times New Roman"/>
            <w:noProof/>
            <w:webHidden/>
            <w:kern w:val="0"/>
            <w14:ligatures w14:val="none"/>
          </w:rPr>
          <w:tab/>
        </w:r>
        <w:r w:rsidR="00487AF2" w:rsidRPr="00487AF2">
          <w:rPr>
            <w:rFonts w:ascii="Times New Roman" w:eastAsia="Calibri" w:hAnsi="Times New Roman" w:cs="Times New Roman"/>
            <w:noProof/>
            <w:webHidden/>
            <w:kern w:val="0"/>
            <w14:ligatures w14:val="none"/>
          </w:rPr>
          <w:fldChar w:fldCharType="begin"/>
        </w:r>
        <w:r w:rsidR="00487AF2" w:rsidRPr="00487AF2">
          <w:rPr>
            <w:rFonts w:ascii="Times New Roman" w:eastAsia="Calibri" w:hAnsi="Times New Roman" w:cs="Times New Roman"/>
            <w:noProof/>
            <w:webHidden/>
            <w:kern w:val="0"/>
            <w14:ligatures w14:val="none"/>
          </w:rPr>
          <w:instrText xml:space="preserve"> PAGEREF _Toc33180972 \h </w:instrText>
        </w:r>
        <w:r w:rsidR="00487AF2" w:rsidRPr="00487AF2">
          <w:rPr>
            <w:rFonts w:ascii="Times New Roman" w:eastAsia="Calibri" w:hAnsi="Times New Roman" w:cs="Times New Roman"/>
            <w:noProof/>
            <w:webHidden/>
            <w:kern w:val="0"/>
            <w14:ligatures w14:val="none"/>
          </w:rPr>
        </w:r>
        <w:r w:rsidR="00487AF2" w:rsidRPr="00487AF2">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43</w:t>
        </w:r>
        <w:r w:rsidR="00487AF2" w:rsidRPr="00487AF2">
          <w:rPr>
            <w:rFonts w:ascii="Times New Roman" w:eastAsia="Calibri" w:hAnsi="Times New Roman" w:cs="Times New Roman"/>
            <w:noProof/>
            <w:webHidden/>
            <w:kern w:val="0"/>
            <w14:ligatures w14:val="none"/>
          </w:rPr>
          <w:fldChar w:fldCharType="end"/>
        </w:r>
      </w:hyperlink>
    </w:p>
    <w:p w14:paraId="0111A90E" w14:textId="2E3CAF4E" w:rsidR="00487AF2" w:rsidRPr="00487AF2" w:rsidRDefault="00000000" w:rsidP="00487AF2">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73" w:history="1">
        <w:r w:rsidR="00487AF2" w:rsidRPr="00487AF2">
          <w:rPr>
            <w:rFonts w:ascii="Times New Roman" w:eastAsia="Calibri" w:hAnsi="Times New Roman" w:cs="Times New Roman"/>
            <w:noProof/>
            <w:color w:val="0000FF"/>
            <w:kern w:val="0"/>
            <w:u w:val="single"/>
            <w14:ligatures w14:val="none"/>
          </w:rPr>
          <w:t>10.4. Информация о поданных теплоснабжающими организациями заявках на присвоение статуса единой теплоснабжающей организации</w:t>
        </w:r>
        <w:r w:rsidR="00487AF2" w:rsidRPr="00487AF2">
          <w:rPr>
            <w:rFonts w:ascii="Times New Roman" w:eastAsia="Calibri" w:hAnsi="Times New Roman" w:cs="Times New Roman"/>
            <w:noProof/>
            <w:webHidden/>
            <w:kern w:val="0"/>
            <w14:ligatures w14:val="none"/>
          </w:rPr>
          <w:tab/>
        </w:r>
        <w:r w:rsidR="00487AF2" w:rsidRPr="00487AF2">
          <w:rPr>
            <w:rFonts w:ascii="Times New Roman" w:eastAsia="Calibri" w:hAnsi="Times New Roman" w:cs="Times New Roman"/>
            <w:noProof/>
            <w:webHidden/>
            <w:kern w:val="0"/>
            <w14:ligatures w14:val="none"/>
          </w:rPr>
          <w:fldChar w:fldCharType="begin"/>
        </w:r>
        <w:r w:rsidR="00487AF2" w:rsidRPr="00487AF2">
          <w:rPr>
            <w:rFonts w:ascii="Times New Roman" w:eastAsia="Calibri" w:hAnsi="Times New Roman" w:cs="Times New Roman"/>
            <w:noProof/>
            <w:webHidden/>
            <w:kern w:val="0"/>
            <w14:ligatures w14:val="none"/>
          </w:rPr>
          <w:instrText xml:space="preserve"> PAGEREF _Toc33180973 \h </w:instrText>
        </w:r>
        <w:r w:rsidR="00487AF2" w:rsidRPr="00487AF2">
          <w:rPr>
            <w:rFonts w:ascii="Times New Roman" w:eastAsia="Calibri" w:hAnsi="Times New Roman" w:cs="Times New Roman"/>
            <w:noProof/>
            <w:webHidden/>
            <w:kern w:val="0"/>
            <w14:ligatures w14:val="none"/>
          </w:rPr>
        </w:r>
        <w:r w:rsidR="00487AF2" w:rsidRPr="00487AF2">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44</w:t>
        </w:r>
        <w:r w:rsidR="00487AF2" w:rsidRPr="00487AF2">
          <w:rPr>
            <w:rFonts w:ascii="Times New Roman" w:eastAsia="Calibri" w:hAnsi="Times New Roman" w:cs="Times New Roman"/>
            <w:noProof/>
            <w:webHidden/>
            <w:kern w:val="0"/>
            <w14:ligatures w14:val="none"/>
          </w:rPr>
          <w:fldChar w:fldCharType="end"/>
        </w:r>
      </w:hyperlink>
    </w:p>
    <w:p w14:paraId="1D8F3503" w14:textId="40DC9558" w:rsidR="00487AF2" w:rsidRPr="00487AF2" w:rsidRDefault="00000000" w:rsidP="00487AF2">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74" w:history="1">
        <w:r w:rsidR="00487AF2" w:rsidRPr="00487AF2">
          <w:rPr>
            <w:rFonts w:ascii="Times New Roman" w:eastAsia="Calibri" w:hAnsi="Times New Roman" w:cs="Times New Roman"/>
            <w:noProof/>
            <w:color w:val="0000FF"/>
            <w:kern w:val="0"/>
            <w:u w:val="single"/>
            <w14:ligatures w14:val="none"/>
          </w:rPr>
          <w:t>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r w:rsidR="00487AF2" w:rsidRPr="00487AF2">
          <w:rPr>
            <w:rFonts w:ascii="Times New Roman" w:eastAsia="Calibri" w:hAnsi="Times New Roman" w:cs="Times New Roman"/>
            <w:noProof/>
            <w:webHidden/>
            <w:kern w:val="0"/>
            <w14:ligatures w14:val="none"/>
          </w:rPr>
          <w:tab/>
        </w:r>
        <w:r w:rsidR="00487AF2" w:rsidRPr="00487AF2">
          <w:rPr>
            <w:rFonts w:ascii="Times New Roman" w:eastAsia="Calibri" w:hAnsi="Times New Roman" w:cs="Times New Roman"/>
            <w:noProof/>
            <w:webHidden/>
            <w:kern w:val="0"/>
            <w14:ligatures w14:val="none"/>
          </w:rPr>
          <w:fldChar w:fldCharType="begin"/>
        </w:r>
        <w:r w:rsidR="00487AF2" w:rsidRPr="00487AF2">
          <w:rPr>
            <w:rFonts w:ascii="Times New Roman" w:eastAsia="Calibri" w:hAnsi="Times New Roman" w:cs="Times New Roman"/>
            <w:noProof/>
            <w:webHidden/>
            <w:kern w:val="0"/>
            <w14:ligatures w14:val="none"/>
          </w:rPr>
          <w:instrText xml:space="preserve"> PAGEREF _Toc33180974 \h </w:instrText>
        </w:r>
        <w:r w:rsidR="00487AF2" w:rsidRPr="00487AF2">
          <w:rPr>
            <w:rFonts w:ascii="Times New Roman" w:eastAsia="Calibri" w:hAnsi="Times New Roman" w:cs="Times New Roman"/>
            <w:noProof/>
            <w:webHidden/>
            <w:kern w:val="0"/>
            <w14:ligatures w14:val="none"/>
          </w:rPr>
        </w:r>
        <w:r w:rsidR="00487AF2" w:rsidRPr="00487AF2">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44</w:t>
        </w:r>
        <w:r w:rsidR="00487AF2" w:rsidRPr="00487AF2">
          <w:rPr>
            <w:rFonts w:ascii="Times New Roman" w:eastAsia="Calibri" w:hAnsi="Times New Roman" w:cs="Times New Roman"/>
            <w:noProof/>
            <w:webHidden/>
            <w:kern w:val="0"/>
            <w14:ligatures w14:val="none"/>
          </w:rPr>
          <w:fldChar w:fldCharType="end"/>
        </w:r>
      </w:hyperlink>
    </w:p>
    <w:p w14:paraId="19F16D0A" w14:textId="405D5913" w:rsidR="00487AF2" w:rsidRPr="00487AF2" w:rsidRDefault="00000000" w:rsidP="00487AF2">
      <w:pPr>
        <w:tabs>
          <w:tab w:val="right" w:leader="dot" w:pos="9850"/>
        </w:tabs>
        <w:spacing w:after="200" w:line="276" w:lineRule="auto"/>
        <w:rPr>
          <w:rFonts w:ascii="Calibri" w:eastAsia="Times New Roman" w:hAnsi="Calibri" w:cs="Times New Roman"/>
          <w:b/>
          <w:bCs/>
          <w:noProof/>
          <w:spacing w:val="1"/>
          <w:kern w:val="32"/>
          <w:lang w:eastAsia="ru-RU"/>
          <w14:ligatures w14:val="none"/>
        </w:rPr>
      </w:pPr>
      <w:hyperlink w:anchor="_Toc33180975" w:history="1">
        <w:r w:rsidR="00487AF2" w:rsidRPr="00487AF2">
          <w:rPr>
            <w:rFonts w:ascii="Times New Roman" w:eastAsia="Calibri" w:hAnsi="Times New Roman" w:cs="Times New Roman"/>
            <w:b/>
            <w:bCs/>
            <w:noProof/>
            <w:color w:val="0000FF"/>
            <w:spacing w:val="-1"/>
            <w:kern w:val="32"/>
            <w:u w:val="single"/>
            <w14:ligatures w14:val="none"/>
          </w:rPr>
          <w:t>Глава 11.</w:t>
        </w:r>
        <w:r w:rsidR="00487AF2" w:rsidRPr="00487AF2">
          <w:rPr>
            <w:rFonts w:ascii="Calibri" w:eastAsia="Times New Roman" w:hAnsi="Calibri" w:cs="Times New Roman"/>
            <w:b/>
            <w:bCs/>
            <w:noProof/>
            <w:spacing w:val="1"/>
            <w:kern w:val="32"/>
            <w:lang w:eastAsia="ru-RU"/>
            <w14:ligatures w14:val="none"/>
          </w:rPr>
          <w:tab/>
        </w:r>
        <w:r w:rsidR="00487AF2" w:rsidRPr="00487AF2">
          <w:rPr>
            <w:rFonts w:ascii="Times New Roman" w:eastAsia="Calibri" w:hAnsi="Times New Roman" w:cs="Times New Roman"/>
            <w:b/>
            <w:bCs/>
            <w:noProof/>
            <w:color w:val="0000FF"/>
            <w:spacing w:val="-1"/>
            <w:kern w:val="32"/>
            <w:u w:val="single"/>
            <w14:ligatures w14:val="none"/>
          </w:rPr>
          <w:t>Решения о распределении тепловой нагрузки между источниками тепловой энергии</w:t>
        </w:r>
        <w:r w:rsidR="00487AF2" w:rsidRPr="00487AF2">
          <w:rPr>
            <w:rFonts w:ascii="Times New Roman" w:eastAsia="Calibri" w:hAnsi="Times New Roman" w:cs="Times New Roman"/>
            <w:b/>
            <w:bCs/>
            <w:noProof/>
            <w:webHidden/>
            <w:spacing w:val="1"/>
            <w:kern w:val="32"/>
            <w14:ligatures w14:val="none"/>
          </w:rPr>
          <w:tab/>
        </w:r>
        <w:r w:rsidR="00487AF2" w:rsidRPr="00487AF2">
          <w:rPr>
            <w:rFonts w:ascii="Times New Roman" w:eastAsia="Calibri" w:hAnsi="Times New Roman" w:cs="Times New Roman"/>
            <w:b/>
            <w:bCs/>
            <w:noProof/>
            <w:webHidden/>
            <w:spacing w:val="1"/>
            <w:kern w:val="32"/>
            <w14:ligatures w14:val="none"/>
          </w:rPr>
          <w:fldChar w:fldCharType="begin"/>
        </w:r>
        <w:r w:rsidR="00487AF2" w:rsidRPr="00487AF2">
          <w:rPr>
            <w:rFonts w:ascii="Times New Roman" w:eastAsia="Calibri" w:hAnsi="Times New Roman" w:cs="Times New Roman"/>
            <w:b/>
            <w:bCs/>
            <w:noProof/>
            <w:webHidden/>
            <w:spacing w:val="1"/>
            <w:kern w:val="32"/>
            <w14:ligatures w14:val="none"/>
          </w:rPr>
          <w:instrText xml:space="preserve"> PAGEREF _Toc33180975 \h </w:instrText>
        </w:r>
        <w:r w:rsidR="00487AF2" w:rsidRPr="00487AF2">
          <w:rPr>
            <w:rFonts w:ascii="Times New Roman" w:eastAsia="Calibri" w:hAnsi="Times New Roman" w:cs="Times New Roman"/>
            <w:b/>
            <w:bCs/>
            <w:noProof/>
            <w:webHidden/>
            <w:spacing w:val="1"/>
            <w:kern w:val="32"/>
            <w14:ligatures w14:val="none"/>
          </w:rPr>
        </w:r>
        <w:r w:rsidR="00487AF2" w:rsidRPr="00487AF2">
          <w:rPr>
            <w:rFonts w:ascii="Times New Roman" w:eastAsia="Calibri" w:hAnsi="Times New Roman" w:cs="Times New Roman"/>
            <w:b/>
            <w:bCs/>
            <w:noProof/>
            <w:webHidden/>
            <w:spacing w:val="1"/>
            <w:kern w:val="32"/>
            <w14:ligatures w14:val="none"/>
          </w:rPr>
          <w:fldChar w:fldCharType="separate"/>
        </w:r>
        <w:r w:rsidR="00FE5365">
          <w:rPr>
            <w:rFonts w:ascii="Times New Roman" w:eastAsia="Calibri" w:hAnsi="Times New Roman" w:cs="Times New Roman"/>
            <w:b/>
            <w:bCs/>
            <w:noProof/>
            <w:webHidden/>
            <w:spacing w:val="1"/>
            <w:kern w:val="32"/>
            <w14:ligatures w14:val="none"/>
          </w:rPr>
          <w:t>46</w:t>
        </w:r>
        <w:r w:rsidR="00487AF2" w:rsidRPr="00487AF2">
          <w:rPr>
            <w:rFonts w:ascii="Times New Roman" w:eastAsia="Calibri" w:hAnsi="Times New Roman" w:cs="Times New Roman"/>
            <w:b/>
            <w:bCs/>
            <w:noProof/>
            <w:webHidden/>
            <w:spacing w:val="1"/>
            <w:kern w:val="32"/>
            <w14:ligatures w14:val="none"/>
          </w:rPr>
          <w:fldChar w:fldCharType="end"/>
        </w:r>
      </w:hyperlink>
    </w:p>
    <w:p w14:paraId="5DF0D968" w14:textId="1DC4C728" w:rsidR="00487AF2" w:rsidRPr="00487AF2" w:rsidRDefault="00000000" w:rsidP="00487AF2">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76" w:history="1">
        <w:r w:rsidR="00487AF2" w:rsidRPr="00487AF2">
          <w:rPr>
            <w:rFonts w:ascii="Times New Roman" w:eastAsia="Calibri" w:hAnsi="Times New Roman" w:cs="Times New Roman"/>
            <w:noProof/>
            <w:color w:val="0000FF"/>
            <w:kern w:val="0"/>
            <w:u w:val="single"/>
            <w14:ligatures w14:val="none"/>
          </w:rPr>
          <w:t>11.1. Величина тепловой нагрузки, распределяемой (перераспределяемой) между источниками тепловой энергии в соответствии с указанными в схеме теплоснабжения решениями об определении границ зон действия источников тепловой энергии, а также сроки выполнения перераспределения для каждого этапа.</w:t>
        </w:r>
        <w:r w:rsidR="00487AF2" w:rsidRPr="00487AF2">
          <w:rPr>
            <w:rFonts w:ascii="Times New Roman" w:eastAsia="Calibri" w:hAnsi="Times New Roman" w:cs="Times New Roman"/>
            <w:noProof/>
            <w:webHidden/>
            <w:kern w:val="0"/>
            <w14:ligatures w14:val="none"/>
          </w:rPr>
          <w:tab/>
        </w:r>
        <w:r w:rsidR="00487AF2" w:rsidRPr="00487AF2">
          <w:rPr>
            <w:rFonts w:ascii="Times New Roman" w:eastAsia="Calibri" w:hAnsi="Times New Roman" w:cs="Times New Roman"/>
            <w:noProof/>
            <w:webHidden/>
            <w:kern w:val="0"/>
            <w14:ligatures w14:val="none"/>
          </w:rPr>
          <w:fldChar w:fldCharType="begin"/>
        </w:r>
        <w:r w:rsidR="00487AF2" w:rsidRPr="00487AF2">
          <w:rPr>
            <w:rFonts w:ascii="Times New Roman" w:eastAsia="Calibri" w:hAnsi="Times New Roman" w:cs="Times New Roman"/>
            <w:noProof/>
            <w:webHidden/>
            <w:kern w:val="0"/>
            <w14:ligatures w14:val="none"/>
          </w:rPr>
          <w:instrText xml:space="preserve"> PAGEREF _Toc33180976 \h </w:instrText>
        </w:r>
        <w:r w:rsidR="00487AF2" w:rsidRPr="00487AF2">
          <w:rPr>
            <w:rFonts w:ascii="Times New Roman" w:eastAsia="Calibri" w:hAnsi="Times New Roman" w:cs="Times New Roman"/>
            <w:noProof/>
            <w:webHidden/>
            <w:kern w:val="0"/>
            <w14:ligatures w14:val="none"/>
          </w:rPr>
        </w:r>
        <w:r w:rsidR="00487AF2" w:rsidRPr="00487AF2">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46</w:t>
        </w:r>
        <w:r w:rsidR="00487AF2" w:rsidRPr="00487AF2">
          <w:rPr>
            <w:rFonts w:ascii="Times New Roman" w:eastAsia="Calibri" w:hAnsi="Times New Roman" w:cs="Times New Roman"/>
            <w:noProof/>
            <w:webHidden/>
            <w:kern w:val="0"/>
            <w14:ligatures w14:val="none"/>
          </w:rPr>
          <w:fldChar w:fldCharType="end"/>
        </w:r>
      </w:hyperlink>
    </w:p>
    <w:p w14:paraId="7BD158E3" w14:textId="598086F0" w:rsidR="00487AF2" w:rsidRPr="00487AF2" w:rsidRDefault="00000000" w:rsidP="00487AF2">
      <w:pPr>
        <w:tabs>
          <w:tab w:val="right" w:leader="dot" w:pos="9850"/>
        </w:tabs>
        <w:spacing w:after="200" w:line="276" w:lineRule="auto"/>
        <w:rPr>
          <w:rFonts w:ascii="Calibri" w:eastAsia="Times New Roman" w:hAnsi="Calibri" w:cs="Times New Roman"/>
          <w:b/>
          <w:bCs/>
          <w:noProof/>
          <w:spacing w:val="1"/>
          <w:kern w:val="32"/>
          <w:lang w:eastAsia="ru-RU"/>
          <w14:ligatures w14:val="none"/>
        </w:rPr>
      </w:pPr>
      <w:hyperlink w:anchor="_Toc33180977" w:history="1">
        <w:r w:rsidR="00487AF2" w:rsidRPr="00487AF2">
          <w:rPr>
            <w:rFonts w:ascii="Times New Roman" w:eastAsia="Calibri" w:hAnsi="Times New Roman" w:cs="Times New Roman"/>
            <w:b/>
            <w:bCs/>
            <w:noProof/>
            <w:color w:val="0000FF"/>
            <w:spacing w:val="-1"/>
            <w:kern w:val="32"/>
            <w:u w:val="single"/>
            <w14:ligatures w14:val="none"/>
          </w:rPr>
          <w:t>Глава 12. Решения по бесхозяйным тепловым сетям</w:t>
        </w:r>
        <w:r w:rsidR="00487AF2" w:rsidRPr="00487AF2">
          <w:rPr>
            <w:rFonts w:ascii="Times New Roman" w:eastAsia="Calibri" w:hAnsi="Times New Roman" w:cs="Times New Roman"/>
            <w:b/>
            <w:bCs/>
            <w:noProof/>
            <w:webHidden/>
            <w:spacing w:val="1"/>
            <w:kern w:val="32"/>
            <w14:ligatures w14:val="none"/>
          </w:rPr>
          <w:tab/>
        </w:r>
        <w:r w:rsidR="00487AF2" w:rsidRPr="00487AF2">
          <w:rPr>
            <w:rFonts w:ascii="Times New Roman" w:eastAsia="Calibri" w:hAnsi="Times New Roman" w:cs="Times New Roman"/>
            <w:b/>
            <w:bCs/>
            <w:noProof/>
            <w:webHidden/>
            <w:spacing w:val="1"/>
            <w:kern w:val="32"/>
            <w14:ligatures w14:val="none"/>
          </w:rPr>
          <w:fldChar w:fldCharType="begin"/>
        </w:r>
        <w:r w:rsidR="00487AF2" w:rsidRPr="00487AF2">
          <w:rPr>
            <w:rFonts w:ascii="Times New Roman" w:eastAsia="Calibri" w:hAnsi="Times New Roman" w:cs="Times New Roman"/>
            <w:b/>
            <w:bCs/>
            <w:noProof/>
            <w:webHidden/>
            <w:spacing w:val="1"/>
            <w:kern w:val="32"/>
            <w14:ligatures w14:val="none"/>
          </w:rPr>
          <w:instrText xml:space="preserve"> PAGEREF _Toc33180977 \h </w:instrText>
        </w:r>
        <w:r w:rsidR="00487AF2" w:rsidRPr="00487AF2">
          <w:rPr>
            <w:rFonts w:ascii="Times New Roman" w:eastAsia="Calibri" w:hAnsi="Times New Roman" w:cs="Times New Roman"/>
            <w:b/>
            <w:bCs/>
            <w:noProof/>
            <w:webHidden/>
            <w:spacing w:val="1"/>
            <w:kern w:val="32"/>
            <w14:ligatures w14:val="none"/>
          </w:rPr>
        </w:r>
        <w:r w:rsidR="00487AF2" w:rsidRPr="00487AF2">
          <w:rPr>
            <w:rFonts w:ascii="Times New Roman" w:eastAsia="Calibri" w:hAnsi="Times New Roman" w:cs="Times New Roman"/>
            <w:b/>
            <w:bCs/>
            <w:noProof/>
            <w:webHidden/>
            <w:spacing w:val="1"/>
            <w:kern w:val="32"/>
            <w14:ligatures w14:val="none"/>
          </w:rPr>
          <w:fldChar w:fldCharType="separate"/>
        </w:r>
        <w:r w:rsidR="00FE5365">
          <w:rPr>
            <w:rFonts w:ascii="Times New Roman" w:eastAsia="Calibri" w:hAnsi="Times New Roman" w:cs="Times New Roman"/>
            <w:b/>
            <w:bCs/>
            <w:noProof/>
            <w:webHidden/>
            <w:spacing w:val="1"/>
            <w:kern w:val="32"/>
            <w14:ligatures w14:val="none"/>
          </w:rPr>
          <w:t>47</w:t>
        </w:r>
        <w:r w:rsidR="00487AF2" w:rsidRPr="00487AF2">
          <w:rPr>
            <w:rFonts w:ascii="Times New Roman" w:eastAsia="Calibri" w:hAnsi="Times New Roman" w:cs="Times New Roman"/>
            <w:b/>
            <w:bCs/>
            <w:noProof/>
            <w:webHidden/>
            <w:spacing w:val="1"/>
            <w:kern w:val="32"/>
            <w14:ligatures w14:val="none"/>
          </w:rPr>
          <w:fldChar w:fldCharType="end"/>
        </w:r>
      </w:hyperlink>
    </w:p>
    <w:p w14:paraId="294BE66A" w14:textId="5DCC5F88" w:rsidR="00487AF2" w:rsidRPr="00487AF2" w:rsidRDefault="00000000" w:rsidP="00487AF2">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78" w:history="1">
        <w:r w:rsidR="00487AF2" w:rsidRPr="00487AF2">
          <w:rPr>
            <w:rFonts w:ascii="Times New Roman" w:eastAsia="Calibri" w:hAnsi="Times New Roman" w:cs="Times New Roman"/>
            <w:noProof/>
            <w:color w:val="0000FF"/>
            <w:kern w:val="0"/>
            <w:u w:val="single"/>
            <w14:ligatures w14:val="none"/>
          </w:rPr>
          <w:t>12.1. Перечень выявленных бесхозяйных тепловых сетей (в случае их выявления) и перечень организаций, уполномоченных на их эксплуатацию в порядке, установленном Федеральным законом "О теплоснабжении".</w:t>
        </w:r>
        <w:r w:rsidR="00487AF2" w:rsidRPr="00487AF2">
          <w:rPr>
            <w:rFonts w:ascii="Times New Roman" w:eastAsia="Calibri" w:hAnsi="Times New Roman" w:cs="Times New Roman"/>
            <w:noProof/>
            <w:webHidden/>
            <w:kern w:val="0"/>
            <w14:ligatures w14:val="none"/>
          </w:rPr>
          <w:tab/>
        </w:r>
        <w:r w:rsidR="00487AF2" w:rsidRPr="00487AF2">
          <w:rPr>
            <w:rFonts w:ascii="Times New Roman" w:eastAsia="Calibri" w:hAnsi="Times New Roman" w:cs="Times New Roman"/>
            <w:noProof/>
            <w:webHidden/>
            <w:kern w:val="0"/>
            <w14:ligatures w14:val="none"/>
          </w:rPr>
          <w:fldChar w:fldCharType="begin"/>
        </w:r>
        <w:r w:rsidR="00487AF2" w:rsidRPr="00487AF2">
          <w:rPr>
            <w:rFonts w:ascii="Times New Roman" w:eastAsia="Calibri" w:hAnsi="Times New Roman" w:cs="Times New Roman"/>
            <w:noProof/>
            <w:webHidden/>
            <w:kern w:val="0"/>
            <w14:ligatures w14:val="none"/>
          </w:rPr>
          <w:instrText xml:space="preserve"> PAGEREF _Toc33180978 \h </w:instrText>
        </w:r>
        <w:r w:rsidR="00487AF2" w:rsidRPr="00487AF2">
          <w:rPr>
            <w:rFonts w:ascii="Times New Roman" w:eastAsia="Calibri" w:hAnsi="Times New Roman" w:cs="Times New Roman"/>
            <w:noProof/>
            <w:webHidden/>
            <w:kern w:val="0"/>
            <w14:ligatures w14:val="none"/>
          </w:rPr>
        </w:r>
        <w:r w:rsidR="00487AF2" w:rsidRPr="00487AF2">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47</w:t>
        </w:r>
        <w:r w:rsidR="00487AF2" w:rsidRPr="00487AF2">
          <w:rPr>
            <w:rFonts w:ascii="Times New Roman" w:eastAsia="Calibri" w:hAnsi="Times New Roman" w:cs="Times New Roman"/>
            <w:noProof/>
            <w:webHidden/>
            <w:kern w:val="0"/>
            <w14:ligatures w14:val="none"/>
          </w:rPr>
          <w:fldChar w:fldCharType="end"/>
        </w:r>
      </w:hyperlink>
    </w:p>
    <w:p w14:paraId="5FD3445A" w14:textId="50EB415F" w:rsidR="00487AF2" w:rsidRPr="00487AF2" w:rsidRDefault="00000000" w:rsidP="00487AF2">
      <w:pPr>
        <w:tabs>
          <w:tab w:val="right" w:leader="dot" w:pos="9850"/>
        </w:tabs>
        <w:spacing w:after="200" w:line="276" w:lineRule="auto"/>
        <w:rPr>
          <w:rFonts w:ascii="Calibri" w:eastAsia="Times New Roman" w:hAnsi="Calibri" w:cs="Times New Roman"/>
          <w:b/>
          <w:bCs/>
          <w:noProof/>
          <w:spacing w:val="1"/>
          <w:kern w:val="32"/>
          <w:lang w:eastAsia="ru-RU"/>
          <w14:ligatures w14:val="none"/>
        </w:rPr>
      </w:pPr>
      <w:hyperlink w:anchor="_Toc33180979" w:history="1">
        <w:r w:rsidR="00487AF2" w:rsidRPr="00487AF2">
          <w:rPr>
            <w:rFonts w:ascii="Times New Roman" w:eastAsia="Calibri" w:hAnsi="Times New Roman" w:cs="Times New Roman"/>
            <w:b/>
            <w:bCs/>
            <w:noProof/>
            <w:color w:val="0000FF"/>
            <w:spacing w:val="-1"/>
            <w:kern w:val="32"/>
            <w:u w:val="single"/>
            <w14:ligatures w14:val="none"/>
          </w:rPr>
          <w:t>Глава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w:t>
        </w:r>
        <w:r w:rsidR="00487AF2" w:rsidRPr="00487AF2">
          <w:rPr>
            <w:rFonts w:ascii="Times New Roman" w:eastAsia="Calibri" w:hAnsi="Times New Roman" w:cs="Times New Roman"/>
            <w:b/>
            <w:bCs/>
            <w:noProof/>
            <w:webHidden/>
            <w:spacing w:val="1"/>
            <w:kern w:val="32"/>
            <w14:ligatures w14:val="none"/>
          </w:rPr>
          <w:tab/>
        </w:r>
        <w:r w:rsidR="00487AF2" w:rsidRPr="00487AF2">
          <w:rPr>
            <w:rFonts w:ascii="Times New Roman" w:eastAsia="Calibri" w:hAnsi="Times New Roman" w:cs="Times New Roman"/>
            <w:b/>
            <w:bCs/>
            <w:noProof/>
            <w:webHidden/>
            <w:spacing w:val="1"/>
            <w:kern w:val="32"/>
            <w14:ligatures w14:val="none"/>
          </w:rPr>
          <w:fldChar w:fldCharType="begin"/>
        </w:r>
        <w:r w:rsidR="00487AF2" w:rsidRPr="00487AF2">
          <w:rPr>
            <w:rFonts w:ascii="Times New Roman" w:eastAsia="Calibri" w:hAnsi="Times New Roman" w:cs="Times New Roman"/>
            <w:b/>
            <w:bCs/>
            <w:noProof/>
            <w:webHidden/>
            <w:spacing w:val="1"/>
            <w:kern w:val="32"/>
            <w14:ligatures w14:val="none"/>
          </w:rPr>
          <w:instrText xml:space="preserve"> PAGEREF _Toc33180979 \h </w:instrText>
        </w:r>
        <w:r w:rsidR="00487AF2" w:rsidRPr="00487AF2">
          <w:rPr>
            <w:rFonts w:ascii="Times New Roman" w:eastAsia="Calibri" w:hAnsi="Times New Roman" w:cs="Times New Roman"/>
            <w:b/>
            <w:bCs/>
            <w:noProof/>
            <w:webHidden/>
            <w:spacing w:val="1"/>
            <w:kern w:val="32"/>
            <w14:ligatures w14:val="none"/>
          </w:rPr>
        </w:r>
        <w:r w:rsidR="00487AF2" w:rsidRPr="00487AF2">
          <w:rPr>
            <w:rFonts w:ascii="Times New Roman" w:eastAsia="Calibri" w:hAnsi="Times New Roman" w:cs="Times New Roman"/>
            <w:b/>
            <w:bCs/>
            <w:noProof/>
            <w:webHidden/>
            <w:spacing w:val="1"/>
            <w:kern w:val="32"/>
            <w14:ligatures w14:val="none"/>
          </w:rPr>
          <w:fldChar w:fldCharType="separate"/>
        </w:r>
        <w:r w:rsidR="00FE5365">
          <w:rPr>
            <w:rFonts w:ascii="Times New Roman" w:eastAsia="Calibri" w:hAnsi="Times New Roman" w:cs="Times New Roman"/>
            <w:b/>
            <w:bCs/>
            <w:noProof/>
            <w:webHidden/>
            <w:spacing w:val="1"/>
            <w:kern w:val="32"/>
            <w14:ligatures w14:val="none"/>
          </w:rPr>
          <w:t>48</w:t>
        </w:r>
        <w:r w:rsidR="00487AF2" w:rsidRPr="00487AF2">
          <w:rPr>
            <w:rFonts w:ascii="Times New Roman" w:eastAsia="Calibri" w:hAnsi="Times New Roman" w:cs="Times New Roman"/>
            <w:b/>
            <w:bCs/>
            <w:noProof/>
            <w:webHidden/>
            <w:spacing w:val="1"/>
            <w:kern w:val="32"/>
            <w14:ligatures w14:val="none"/>
          </w:rPr>
          <w:fldChar w:fldCharType="end"/>
        </w:r>
      </w:hyperlink>
    </w:p>
    <w:p w14:paraId="46F2145A" w14:textId="326F1845" w:rsidR="00487AF2" w:rsidRPr="00487AF2" w:rsidRDefault="00000000" w:rsidP="00487AF2">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80" w:history="1">
        <w:r w:rsidR="00487AF2" w:rsidRPr="00487AF2">
          <w:rPr>
            <w:rFonts w:ascii="Times New Roman" w:eastAsia="Calibri" w:hAnsi="Times New Roman" w:cs="Times New Roman"/>
            <w:noProof/>
            <w:color w:val="0000FF"/>
            <w:kern w:val="0"/>
            <w:u w:val="single"/>
            <w14:ligatures w14:val="none"/>
          </w:rPr>
          <w:t>13.1.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00487AF2" w:rsidRPr="00487AF2">
          <w:rPr>
            <w:rFonts w:ascii="Times New Roman" w:eastAsia="Calibri" w:hAnsi="Times New Roman" w:cs="Times New Roman"/>
            <w:noProof/>
            <w:webHidden/>
            <w:kern w:val="0"/>
            <w14:ligatures w14:val="none"/>
          </w:rPr>
          <w:tab/>
        </w:r>
        <w:r w:rsidR="00487AF2" w:rsidRPr="00487AF2">
          <w:rPr>
            <w:rFonts w:ascii="Times New Roman" w:eastAsia="Calibri" w:hAnsi="Times New Roman" w:cs="Times New Roman"/>
            <w:noProof/>
            <w:webHidden/>
            <w:kern w:val="0"/>
            <w14:ligatures w14:val="none"/>
          </w:rPr>
          <w:fldChar w:fldCharType="begin"/>
        </w:r>
        <w:r w:rsidR="00487AF2" w:rsidRPr="00487AF2">
          <w:rPr>
            <w:rFonts w:ascii="Times New Roman" w:eastAsia="Calibri" w:hAnsi="Times New Roman" w:cs="Times New Roman"/>
            <w:noProof/>
            <w:webHidden/>
            <w:kern w:val="0"/>
            <w14:ligatures w14:val="none"/>
          </w:rPr>
          <w:instrText xml:space="preserve"> PAGEREF _Toc33180980 \h </w:instrText>
        </w:r>
        <w:r w:rsidR="00487AF2" w:rsidRPr="00487AF2">
          <w:rPr>
            <w:rFonts w:ascii="Times New Roman" w:eastAsia="Calibri" w:hAnsi="Times New Roman" w:cs="Times New Roman"/>
            <w:noProof/>
            <w:webHidden/>
            <w:kern w:val="0"/>
            <w14:ligatures w14:val="none"/>
          </w:rPr>
        </w:r>
        <w:r w:rsidR="00487AF2" w:rsidRPr="00487AF2">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48</w:t>
        </w:r>
        <w:r w:rsidR="00487AF2" w:rsidRPr="00487AF2">
          <w:rPr>
            <w:rFonts w:ascii="Times New Roman" w:eastAsia="Calibri" w:hAnsi="Times New Roman" w:cs="Times New Roman"/>
            <w:noProof/>
            <w:webHidden/>
            <w:kern w:val="0"/>
            <w14:ligatures w14:val="none"/>
          </w:rPr>
          <w:fldChar w:fldCharType="end"/>
        </w:r>
      </w:hyperlink>
    </w:p>
    <w:p w14:paraId="50038A80" w14:textId="68A569D9" w:rsidR="00487AF2" w:rsidRPr="00487AF2" w:rsidRDefault="00000000" w:rsidP="00487AF2">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81" w:history="1">
        <w:r w:rsidR="00487AF2" w:rsidRPr="00487AF2">
          <w:rPr>
            <w:rFonts w:ascii="Times New Roman" w:eastAsia="Calibri" w:hAnsi="Times New Roman" w:cs="Times New Roman"/>
            <w:noProof/>
            <w:color w:val="0000FF"/>
            <w:kern w:val="0"/>
            <w:u w:val="single"/>
            <w14:ligatures w14:val="none"/>
          </w:rPr>
          <w:t>13.2. Описание проблем организации газоснабжения источников тепловой энергии.</w:t>
        </w:r>
        <w:r w:rsidR="00487AF2" w:rsidRPr="00487AF2">
          <w:rPr>
            <w:rFonts w:ascii="Times New Roman" w:eastAsia="Calibri" w:hAnsi="Times New Roman" w:cs="Times New Roman"/>
            <w:noProof/>
            <w:webHidden/>
            <w:kern w:val="0"/>
            <w14:ligatures w14:val="none"/>
          </w:rPr>
          <w:tab/>
        </w:r>
        <w:r w:rsidR="00487AF2" w:rsidRPr="00487AF2">
          <w:rPr>
            <w:rFonts w:ascii="Times New Roman" w:eastAsia="Calibri" w:hAnsi="Times New Roman" w:cs="Times New Roman"/>
            <w:noProof/>
            <w:webHidden/>
            <w:kern w:val="0"/>
            <w14:ligatures w14:val="none"/>
          </w:rPr>
          <w:fldChar w:fldCharType="begin"/>
        </w:r>
        <w:r w:rsidR="00487AF2" w:rsidRPr="00487AF2">
          <w:rPr>
            <w:rFonts w:ascii="Times New Roman" w:eastAsia="Calibri" w:hAnsi="Times New Roman" w:cs="Times New Roman"/>
            <w:noProof/>
            <w:webHidden/>
            <w:kern w:val="0"/>
            <w14:ligatures w14:val="none"/>
          </w:rPr>
          <w:instrText xml:space="preserve"> PAGEREF _Toc33180981 \h </w:instrText>
        </w:r>
        <w:r w:rsidR="00487AF2" w:rsidRPr="00487AF2">
          <w:rPr>
            <w:rFonts w:ascii="Times New Roman" w:eastAsia="Calibri" w:hAnsi="Times New Roman" w:cs="Times New Roman"/>
            <w:noProof/>
            <w:webHidden/>
            <w:kern w:val="0"/>
            <w14:ligatures w14:val="none"/>
          </w:rPr>
        </w:r>
        <w:r w:rsidR="00487AF2" w:rsidRPr="00487AF2">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48</w:t>
        </w:r>
        <w:r w:rsidR="00487AF2" w:rsidRPr="00487AF2">
          <w:rPr>
            <w:rFonts w:ascii="Times New Roman" w:eastAsia="Calibri" w:hAnsi="Times New Roman" w:cs="Times New Roman"/>
            <w:noProof/>
            <w:webHidden/>
            <w:kern w:val="0"/>
            <w14:ligatures w14:val="none"/>
          </w:rPr>
          <w:fldChar w:fldCharType="end"/>
        </w:r>
      </w:hyperlink>
    </w:p>
    <w:p w14:paraId="32E5271E" w14:textId="5B01F538" w:rsidR="00487AF2" w:rsidRPr="00487AF2" w:rsidRDefault="00000000" w:rsidP="00487AF2">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82" w:history="1">
        <w:r w:rsidR="00487AF2" w:rsidRPr="00487AF2">
          <w:rPr>
            <w:rFonts w:ascii="Times New Roman" w:eastAsia="Calibri" w:hAnsi="Times New Roman" w:cs="Times New Roman"/>
            <w:noProof/>
            <w:color w:val="0000FF"/>
            <w:kern w:val="0"/>
            <w:u w:val="single"/>
            <w14:ligatures w14:val="none"/>
          </w:rPr>
          <w:t>13.3.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487AF2" w:rsidRPr="00487AF2">
          <w:rPr>
            <w:rFonts w:ascii="Times New Roman" w:eastAsia="Calibri" w:hAnsi="Times New Roman" w:cs="Times New Roman"/>
            <w:noProof/>
            <w:webHidden/>
            <w:kern w:val="0"/>
            <w14:ligatures w14:val="none"/>
          </w:rPr>
          <w:tab/>
        </w:r>
        <w:r w:rsidR="00487AF2" w:rsidRPr="00487AF2">
          <w:rPr>
            <w:rFonts w:ascii="Times New Roman" w:eastAsia="Calibri" w:hAnsi="Times New Roman" w:cs="Times New Roman"/>
            <w:noProof/>
            <w:webHidden/>
            <w:kern w:val="0"/>
            <w14:ligatures w14:val="none"/>
          </w:rPr>
          <w:fldChar w:fldCharType="begin"/>
        </w:r>
        <w:r w:rsidR="00487AF2" w:rsidRPr="00487AF2">
          <w:rPr>
            <w:rFonts w:ascii="Times New Roman" w:eastAsia="Calibri" w:hAnsi="Times New Roman" w:cs="Times New Roman"/>
            <w:noProof/>
            <w:webHidden/>
            <w:kern w:val="0"/>
            <w14:ligatures w14:val="none"/>
          </w:rPr>
          <w:instrText xml:space="preserve"> PAGEREF _Toc33180982 \h </w:instrText>
        </w:r>
        <w:r w:rsidR="00487AF2" w:rsidRPr="00487AF2">
          <w:rPr>
            <w:rFonts w:ascii="Times New Roman" w:eastAsia="Calibri" w:hAnsi="Times New Roman" w:cs="Times New Roman"/>
            <w:noProof/>
            <w:webHidden/>
            <w:kern w:val="0"/>
            <w14:ligatures w14:val="none"/>
          </w:rPr>
        </w:r>
        <w:r w:rsidR="00487AF2" w:rsidRPr="00487AF2">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48</w:t>
        </w:r>
        <w:r w:rsidR="00487AF2" w:rsidRPr="00487AF2">
          <w:rPr>
            <w:rFonts w:ascii="Times New Roman" w:eastAsia="Calibri" w:hAnsi="Times New Roman" w:cs="Times New Roman"/>
            <w:noProof/>
            <w:webHidden/>
            <w:kern w:val="0"/>
            <w14:ligatures w14:val="none"/>
          </w:rPr>
          <w:fldChar w:fldCharType="end"/>
        </w:r>
      </w:hyperlink>
    </w:p>
    <w:p w14:paraId="1C1A82D7" w14:textId="49A088CC" w:rsidR="00487AF2" w:rsidRPr="00487AF2" w:rsidRDefault="00000000" w:rsidP="00487AF2">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83" w:history="1">
        <w:r w:rsidR="00487AF2" w:rsidRPr="00487AF2">
          <w:rPr>
            <w:rFonts w:ascii="Times New Roman" w:eastAsia="Calibri" w:hAnsi="Times New Roman" w:cs="Times New Roman"/>
            <w:noProof/>
            <w:color w:val="0000FF"/>
            <w:kern w:val="0"/>
            <w:u w:val="single"/>
            <w14:ligatures w14:val="none"/>
          </w:rPr>
          <w:t>13.4.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487AF2" w:rsidRPr="00487AF2">
          <w:rPr>
            <w:rFonts w:ascii="Times New Roman" w:eastAsia="Calibri" w:hAnsi="Times New Roman" w:cs="Times New Roman"/>
            <w:noProof/>
            <w:webHidden/>
            <w:kern w:val="0"/>
            <w14:ligatures w14:val="none"/>
          </w:rPr>
          <w:tab/>
        </w:r>
        <w:r w:rsidR="00487AF2" w:rsidRPr="00487AF2">
          <w:rPr>
            <w:rFonts w:ascii="Times New Roman" w:eastAsia="Calibri" w:hAnsi="Times New Roman" w:cs="Times New Roman"/>
            <w:noProof/>
            <w:webHidden/>
            <w:kern w:val="0"/>
            <w14:ligatures w14:val="none"/>
          </w:rPr>
          <w:fldChar w:fldCharType="begin"/>
        </w:r>
        <w:r w:rsidR="00487AF2" w:rsidRPr="00487AF2">
          <w:rPr>
            <w:rFonts w:ascii="Times New Roman" w:eastAsia="Calibri" w:hAnsi="Times New Roman" w:cs="Times New Roman"/>
            <w:noProof/>
            <w:webHidden/>
            <w:kern w:val="0"/>
            <w14:ligatures w14:val="none"/>
          </w:rPr>
          <w:instrText xml:space="preserve"> PAGEREF _Toc33180983 \h </w:instrText>
        </w:r>
        <w:r w:rsidR="00487AF2" w:rsidRPr="00487AF2">
          <w:rPr>
            <w:rFonts w:ascii="Times New Roman" w:eastAsia="Calibri" w:hAnsi="Times New Roman" w:cs="Times New Roman"/>
            <w:noProof/>
            <w:webHidden/>
            <w:kern w:val="0"/>
            <w14:ligatures w14:val="none"/>
          </w:rPr>
        </w:r>
        <w:r w:rsidR="00487AF2" w:rsidRPr="00487AF2">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48</w:t>
        </w:r>
        <w:r w:rsidR="00487AF2" w:rsidRPr="00487AF2">
          <w:rPr>
            <w:rFonts w:ascii="Times New Roman" w:eastAsia="Calibri" w:hAnsi="Times New Roman" w:cs="Times New Roman"/>
            <w:noProof/>
            <w:webHidden/>
            <w:kern w:val="0"/>
            <w14:ligatures w14:val="none"/>
          </w:rPr>
          <w:fldChar w:fldCharType="end"/>
        </w:r>
      </w:hyperlink>
    </w:p>
    <w:p w14:paraId="401A3CE2" w14:textId="3A374153" w:rsidR="00487AF2" w:rsidRPr="00487AF2" w:rsidRDefault="00000000" w:rsidP="00487AF2">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84" w:history="1">
        <w:r w:rsidR="00487AF2" w:rsidRPr="00487AF2">
          <w:rPr>
            <w:rFonts w:ascii="Times New Roman" w:eastAsia="Calibri" w:hAnsi="Times New Roman" w:cs="Times New Roman"/>
            <w:noProof/>
            <w:color w:val="0000FF"/>
            <w:kern w:val="0"/>
            <w:u w:val="single"/>
            <w14:ligatures w14:val="none"/>
          </w:rPr>
          <w:t>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r w:rsidR="00487AF2" w:rsidRPr="00487AF2">
          <w:rPr>
            <w:rFonts w:ascii="Times New Roman" w:eastAsia="Calibri" w:hAnsi="Times New Roman" w:cs="Times New Roman"/>
            <w:noProof/>
            <w:webHidden/>
            <w:kern w:val="0"/>
            <w14:ligatures w14:val="none"/>
          </w:rPr>
          <w:tab/>
        </w:r>
        <w:r w:rsidR="00487AF2" w:rsidRPr="00487AF2">
          <w:rPr>
            <w:rFonts w:ascii="Times New Roman" w:eastAsia="Calibri" w:hAnsi="Times New Roman" w:cs="Times New Roman"/>
            <w:noProof/>
            <w:webHidden/>
            <w:kern w:val="0"/>
            <w14:ligatures w14:val="none"/>
          </w:rPr>
          <w:fldChar w:fldCharType="begin"/>
        </w:r>
        <w:r w:rsidR="00487AF2" w:rsidRPr="00487AF2">
          <w:rPr>
            <w:rFonts w:ascii="Times New Roman" w:eastAsia="Calibri" w:hAnsi="Times New Roman" w:cs="Times New Roman"/>
            <w:noProof/>
            <w:webHidden/>
            <w:kern w:val="0"/>
            <w14:ligatures w14:val="none"/>
          </w:rPr>
          <w:instrText xml:space="preserve"> PAGEREF _Toc33180984 \h </w:instrText>
        </w:r>
        <w:r w:rsidR="00487AF2" w:rsidRPr="00487AF2">
          <w:rPr>
            <w:rFonts w:ascii="Times New Roman" w:eastAsia="Calibri" w:hAnsi="Times New Roman" w:cs="Times New Roman"/>
            <w:noProof/>
            <w:webHidden/>
            <w:kern w:val="0"/>
            <w14:ligatures w14:val="none"/>
          </w:rPr>
        </w:r>
        <w:r w:rsidR="00487AF2" w:rsidRPr="00487AF2">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49</w:t>
        </w:r>
        <w:r w:rsidR="00487AF2" w:rsidRPr="00487AF2">
          <w:rPr>
            <w:rFonts w:ascii="Times New Roman" w:eastAsia="Calibri" w:hAnsi="Times New Roman" w:cs="Times New Roman"/>
            <w:noProof/>
            <w:webHidden/>
            <w:kern w:val="0"/>
            <w14:ligatures w14:val="none"/>
          </w:rPr>
          <w:fldChar w:fldCharType="end"/>
        </w:r>
      </w:hyperlink>
    </w:p>
    <w:p w14:paraId="499E8E95" w14:textId="33EDAC11" w:rsidR="00487AF2" w:rsidRPr="00487AF2" w:rsidRDefault="00000000" w:rsidP="00487AF2">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85" w:history="1">
        <w:r w:rsidR="00487AF2" w:rsidRPr="00487AF2">
          <w:rPr>
            <w:rFonts w:ascii="Times New Roman" w:eastAsia="Calibri" w:hAnsi="Times New Roman" w:cs="Times New Roman"/>
            <w:noProof/>
            <w:color w:val="0000FF"/>
            <w:kern w:val="0"/>
            <w:u w:val="single"/>
            <w14:ligatures w14:val="none"/>
          </w:rPr>
          <w:t>13.6. Описание решений (вырабатываемых с учетом положений утвержденной схемы водоснабжения поселения) о развитии соответствующей системы водоснабжения в части, относящейся к системам теплоснабжения.</w:t>
        </w:r>
        <w:r w:rsidR="00487AF2" w:rsidRPr="00487AF2">
          <w:rPr>
            <w:rFonts w:ascii="Times New Roman" w:eastAsia="Calibri" w:hAnsi="Times New Roman" w:cs="Times New Roman"/>
            <w:noProof/>
            <w:webHidden/>
            <w:kern w:val="0"/>
            <w14:ligatures w14:val="none"/>
          </w:rPr>
          <w:tab/>
        </w:r>
        <w:r w:rsidR="00487AF2" w:rsidRPr="00487AF2">
          <w:rPr>
            <w:rFonts w:ascii="Times New Roman" w:eastAsia="Calibri" w:hAnsi="Times New Roman" w:cs="Times New Roman"/>
            <w:noProof/>
            <w:webHidden/>
            <w:kern w:val="0"/>
            <w14:ligatures w14:val="none"/>
          </w:rPr>
          <w:fldChar w:fldCharType="begin"/>
        </w:r>
        <w:r w:rsidR="00487AF2" w:rsidRPr="00487AF2">
          <w:rPr>
            <w:rFonts w:ascii="Times New Roman" w:eastAsia="Calibri" w:hAnsi="Times New Roman" w:cs="Times New Roman"/>
            <w:noProof/>
            <w:webHidden/>
            <w:kern w:val="0"/>
            <w14:ligatures w14:val="none"/>
          </w:rPr>
          <w:instrText xml:space="preserve"> PAGEREF _Toc33180985 \h </w:instrText>
        </w:r>
        <w:r w:rsidR="00487AF2" w:rsidRPr="00487AF2">
          <w:rPr>
            <w:rFonts w:ascii="Times New Roman" w:eastAsia="Calibri" w:hAnsi="Times New Roman" w:cs="Times New Roman"/>
            <w:noProof/>
            <w:webHidden/>
            <w:kern w:val="0"/>
            <w14:ligatures w14:val="none"/>
          </w:rPr>
        </w:r>
        <w:r w:rsidR="00487AF2" w:rsidRPr="00487AF2">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49</w:t>
        </w:r>
        <w:r w:rsidR="00487AF2" w:rsidRPr="00487AF2">
          <w:rPr>
            <w:rFonts w:ascii="Times New Roman" w:eastAsia="Calibri" w:hAnsi="Times New Roman" w:cs="Times New Roman"/>
            <w:noProof/>
            <w:webHidden/>
            <w:kern w:val="0"/>
            <w14:ligatures w14:val="none"/>
          </w:rPr>
          <w:fldChar w:fldCharType="end"/>
        </w:r>
      </w:hyperlink>
    </w:p>
    <w:p w14:paraId="62D0B3DB" w14:textId="490894A5" w:rsidR="00487AF2" w:rsidRPr="00487AF2" w:rsidRDefault="00000000" w:rsidP="00487AF2">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86" w:history="1">
        <w:r w:rsidR="00487AF2" w:rsidRPr="00487AF2">
          <w:rPr>
            <w:rFonts w:ascii="Times New Roman" w:eastAsia="Calibri" w:hAnsi="Times New Roman" w:cs="Times New Roman"/>
            <w:noProof/>
            <w:color w:val="0000FF"/>
            <w:kern w:val="0"/>
            <w:u w:val="single"/>
            <w14:ligatures w14:val="none"/>
          </w:rPr>
          <w:t>13.7. Предложения по корректировке утвержденной (разработке)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r w:rsidR="00487AF2" w:rsidRPr="00487AF2">
          <w:rPr>
            <w:rFonts w:ascii="Times New Roman" w:eastAsia="Calibri" w:hAnsi="Times New Roman" w:cs="Times New Roman"/>
            <w:noProof/>
            <w:webHidden/>
            <w:kern w:val="0"/>
            <w14:ligatures w14:val="none"/>
          </w:rPr>
          <w:tab/>
        </w:r>
        <w:r w:rsidR="00487AF2" w:rsidRPr="00487AF2">
          <w:rPr>
            <w:rFonts w:ascii="Times New Roman" w:eastAsia="Calibri" w:hAnsi="Times New Roman" w:cs="Times New Roman"/>
            <w:noProof/>
            <w:webHidden/>
            <w:kern w:val="0"/>
            <w14:ligatures w14:val="none"/>
          </w:rPr>
          <w:fldChar w:fldCharType="begin"/>
        </w:r>
        <w:r w:rsidR="00487AF2" w:rsidRPr="00487AF2">
          <w:rPr>
            <w:rFonts w:ascii="Times New Roman" w:eastAsia="Calibri" w:hAnsi="Times New Roman" w:cs="Times New Roman"/>
            <w:noProof/>
            <w:webHidden/>
            <w:kern w:val="0"/>
            <w14:ligatures w14:val="none"/>
          </w:rPr>
          <w:instrText xml:space="preserve"> PAGEREF _Toc33180986 \h </w:instrText>
        </w:r>
        <w:r w:rsidR="00487AF2" w:rsidRPr="00487AF2">
          <w:rPr>
            <w:rFonts w:ascii="Times New Roman" w:eastAsia="Calibri" w:hAnsi="Times New Roman" w:cs="Times New Roman"/>
            <w:noProof/>
            <w:webHidden/>
            <w:kern w:val="0"/>
            <w14:ligatures w14:val="none"/>
          </w:rPr>
        </w:r>
        <w:r w:rsidR="00487AF2" w:rsidRPr="00487AF2">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49</w:t>
        </w:r>
        <w:r w:rsidR="00487AF2" w:rsidRPr="00487AF2">
          <w:rPr>
            <w:rFonts w:ascii="Times New Roman" w:eastAsia="Calibri" w:hAnsi="Times New Roman" w:cs="Times New Roman"/>
            <w:noProof/>
            <w:webHidden/>
            <w:kern w:val="0"/>
            <w14:ligatures w14:val="none"/>
          </w:rPr>
          <w:fldChar w:fldCharType="end"/>
        </w:r>
      </w:hyperlink>
    </w:p>
    <w:p w14:paraId="7B90CE91" w14:textId="23F12D59" w:rsidR="00487AF2" w:rsidRPr="00487AF2" w:rsidRDefault="00000000" w:rsidP="00487AF2">
      <w:pPr>
        <w:tabs>
          <w:tab w:val="right" w:leader="dot" w:pos="9850"/>
        </w:tabs>
        <w:spacing w:after="200" w:line="276" w:lineRule="auto"/>
        <w:rPr>
          <w:rFonts w:ascii="Times New Roman" w:eastAsia="Calibri" w:hAnsi="Times New Roman" w:cs="Times New Roman"/>
          <w:b/>
          <w:bCs/>
          <w:noProof/>
          <w:color w:val="0000FF"/>
          <w:spacing w:val="-1"/>
          <w:kern w:val="32"/>
          <w:u w:val="single"/>
          <w14:ligatures w14:val="none"/>
        </w:rPr>
      </w:pPr>
      <w:hyperlink w:anchor="_Toc33180987" w:history="1">
        <w:r w:rsidR="00487AF2" w:rsidRPr="00487AF2">
          <w:rPr>
            <w:rFonts w:ascii="Times New Roman" w:eastAsia="Calibri" w:hAnsi="Times New Roman" w:cs="Times New Roman"/>
            <w:b/>
            <w:bCs/>
            <w:noProof/>
            <w:color w:val="0000FF"/>
            <w:spacing w:val="-1"/>
            <w:kern w:val="32"/>
            <w:u w:val="single"/>
            <w14:ligatures w14:val="none"/>
          </w:rPr>
          <w:t>Глава 14. Индикаторы развития системы теплоснабжения поселения</w:t>
        </w:r>
        <w:r w:rsidR="00487AF2" w:rsidRPr="00487AF2">
          <w:rPr>
            <w:rFonts w:ascii="Times New Roman" w:eastAsia="Calibri" w:hAnsi="Times New Roman" w:cs="Times New Roman"/>
            <w:b/>
            <w:bCs/>
            <w:noProof/>
            <w:webHidden/>
            <w:color w:val="0000FF"/>
            <w:spacing w:val="-1"/>
            <w:kern w:val="32"/>
            <w:u w:val="single"/>
            <w14:ligatures w14:val="none"/>
          </w:rPr>
          <w:tab/>
        </w:r>
        <w:r w:rsidR="00487AF2" w:rsidRPr="00487AF2">
          <w:rPr>
            <w:rFonts w:ascii="Times New Roman" w:eastAsia="Calibri" w:hAnsi="Times New Roman" w:cs="Times New Roman"/>
            <w:b/>
            <w:bCs/>
            <w:noProof/>
            <w:webHidden/>
            <w:color w:val="0000FF"/>
            <w:spacing w:val="-1"/>
            <w:kern w:val="32"/>
            <w:u w:val="single"/>
            <w14:ligatures w14:val="none"/>
          </w:rPr>
          <w:fldChar w:fldCharType="begin"/>
        </w:r>
        <w:r w:rsidR="00487AF2" w:rsidRPr="00487AF2">
          <w:rPr>
            <w:rFonts w:ascii="Times New Roman" w:eastAsia="Calibri" w:hAnsi="Times New Roman" w:cs="Times New Roman"/>
            <w:b/>
            <w:bCs/>
            <w:noProof/>
            <w:webHidden/>
            <w:color w:val="0000FF"/>
            <w:spacing w:val="-1"/>
            <w:kern w:val="32"/>
            <w:u w:val="single"/>
            <w14:ligatures w14:val="none"/>
          </w:rPr>
          <w:instrText xml:space="preserve"> PAGEREF _Toc33180987 \h </w:instrText>
        </w:r>
        <w:r w:rsidR="00487AF2" w:rsidRPr="00487AF2">
          <w:rPr>
            <w:rFonts w:ascii="Times New Roman" w:eastAsia="Calibri" w:hAnsi="Times New Roman" w:cs="Times New Roman"/>
            <w:b/>
            <w:bCs/>
            <w:noProof/>
            <w:webHidden/>
            <w:color w:val="0000FF"/>
            <w:spacing w:val="-1"/>
            <w:kern w:val="32"/>
            <w:u w:val="single"/>
            <w14:ligatures w14:val="none"/>
          </w:rPr>
        </w:r>
        <w:r w:rsidR="00487AF2" w:rsidRPr="00487AF2">
          <w:rPr>
            <w:rFonts w:ascii="Times New Roman" w:eastAsia="Calibri" w:hAnsi="Times New Roman" w:cs="Times New Roman"/>
            <w:b/>
            <w:bCs/>
            <w:noProof/>
            <w:webHidden/>
            <w:color w:val="0000FF"/>
            <w:spacing w:val="-1"/>
            <w:kern w:val="32"/>
            <w:u w:val="single"/>
            <w14:ligatures w14:val="none"/>
          </w:rPr>
          <w:fldChar w:fldCharType="separate"/>
        </w:r>
        <w:r w:rsidR="00FE5365">
          <w:rPr>
            <w:rFonts w:ascii="Times New Roman" w:eastAsia="Calibri" w:hAnsi="Times New Roman" w:cs="Times New Roman"/>
            <w:b/>
            <w:bCs/>
            <w:noProof/>
            <w:webHidden/>
            <w:color w:val="0000FF"/>
            <w:spacing w:val="-1"/>
            <w:kern w:val="32"/>
            <w:u w:val="single"/>
            <w14:ligatures w14:val="none"/>
          </w:rPr>
          <w:t>50</w:t>
        </w:r>
        <w:r w:rsidR="00487AF2" w:rsidRPr="00487AF2">
          <w:rPr>
            <w:rFonts w:ascii="Times New Roman" w:eastAsia="Calibri" w:hAnsi="Times New Roman" w:cs="Times New Roman"/>
            <w:b/>
            <w:bCs/>
            <w:noProof/>
            <w:webHidden/>
            <w:color w:val="0000FF"/>
            <w:spacing w:val="-1"/>
            <w:kern w:val="32"/>
            <w:u w:val="single"/>
            <w14:ligatures w14:val="none"/>
          </w:rPr>
          <w:fldChar w:fldCharType="end"/>
        </w:r>
      </w:hyperlink>
    </w:p>
    <w:p w14:paraId="7D519419" w14:textId="2E46C5F0" w:rsidR="00487AF2" w:rsidRPr="00487AF2" w:rsidRDefault="00000000" w:rsidP="00487AF2">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88" w:history="1">
        <w:r w:rsidR="00487AF2" w:rsidRPr="00487AF2">
          <w:rPr>
            <w:rFonts w:ascii="Times New Roman" w:eastAsia="Calibri" w:hAnsi="Times New Roman" w:cs="Times New Roman"/>
            <w:noProof/>
            <w:color w:val="0000FF"/>
            <w:kern w:val="0"/>
            <w:u w:val="single"/>
            <w14:ligatures w14:val="none"/>
          </w:rPr>
          <w:t>14.1. Количество прекращений подачи тепловой энергии, теплоносителя в результате технологических нарушений на тепловых сетях.</w:t>
        </w:r>
        <w:r w:rsidR="00487AF2" w:rsidRPr="00487AF2">
          <w:rPr>
            <w:rFonts w:ascii="Times New Roman" w:eastAsia="Calibri" w:hAnsi="Times New Roman" w:cs="Times New Roman"/>
            <w:noProof/>
            <w:webHidden/>
            <w:kern w:val="0"/>
            <w14:ligatures w14:val="none"/>
          </w:rPr>
          <w:tab/>
        </w:r>
        <w:r w:rsidR="00487AF2" w:rsidRPr="00487AF2">
          <w:rPr>
            <w:rFonts w:ascii="Times New Roman" w:eastAsia="Calibri" w:hAnsi="Times New Roman" w:cs="Times New Roman"/>
            <w:noProof/>
            <w:webHidden/>
            <w:kern w:val="0"/>
            <w14:ligatures w14:val="none"/>
          </w:rPr>
          <w:fldChar w:fldCharType="begin"/>
        </w:r>
        <w:r w:rsidR="00487AF2" w:rsidRPr="00487AF2">
          <w:rPr>
            <w:rFonts w:ascii="Times New Roman" w:eastAsia="Calibri" w:hAnsi="Times New Roman" w:cs="Times New Roman"/>
            <w:noProof/>
            <w:webHidden/>
            <w:kern w:val="0"/>
            <w14:ligatures w14:val="none"/>
          </w:rPr>
          <w:instrText xml:space="preserve"> PAGEREF _Toc33180988 \h </w:instrText>
        </w:r>
        <w:r w:rsidR="00487AF2" w:rsidRPr="00487AF2">
          <w:rPr>
            <w:rFonts w:ascii="Times New Roman" w:eastAsia="Calibri" w:hAnsi="Times New Roman" w:cs="Times New Roman"/>
            <w:noProof/>
            <w:webHidden/>
            <w:kern w:val="0"/>
            <w14:ligatures w14:val="none"/>
          </w:rPr>
        </w:r>
        <w:r w:rsidR="00487AF2" w:rsidRPr="00487AF2">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50</w:t>
        </w:r>
        <w:r w:rsidR="00487AF2" w:rsidRPr="00487AF2">
          <w:rPr>
            <w:rFonts w:ascii="Times New Roman" w:eastAsia="Calibri" w:hAnsi="Times New Roman" w:cs="Times New Roman"/>
            <w:noProof/>
            <w:webHidden/>
            <w:kern w:val="0"/>
            <w14:ligatures w14:val="none"/>
          </w:rPr>
          <w:fldChar w:fldCharType="end"/>
        </w:r>
      </w:hyperlink>
    </w:p>
    <w:p w14:paraId="3DAB7400" w14:textId="46F4A4B4" w:rsidR="00487AF2" w:rsidRPr="00487AF2" w:rsidRDefault="00000000" w:rsidP="00487AF2">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89" w:history="1">
        <w:r w:rsidR="00487AF2" w:rsidRPr="00487AF2">
          <w:rPr>
            <w:rFonts w:ascii="Times New Roman" w:eastAsia="Calibri" w:hAnsi="Times New Roman" w:cs="Times New Roman"/>
            <w:noProof/>
            <w:color w:val="0000FF"/>
            <w:kern w:val="0"/>
            <w:u w:val="single"/>
            <w14:ligatures w14:val="none"/>
          </w:rPr>
          <w:t>14.2. Количество прекращений подачи тепловой энергии, теплоносителя в результате технологических нарушений на источниках тепловой энергии.</w:t>
        </w:r>
        <w:r w:rsidR="00487AF2" w:rsidRPr="00487AF2">
          <w:rPr>
            <w:rFonts w:ascii="Times New Roman" w:eastAsia="Calibri" w:hAnsi="Times New Roman" w:cs="Times New Roman"/>
            <w:noProof/>
            <w:webHidden/>
            <w:kern w:val="0"/>
            <w14:ligatures w14:val="none"/>
          </w:rPr>
          <w:tab/>
        </w:r>
        <w:r w:rsidR="00487AF2" w:rsidRPr="00487AF2">
          <w:rPr>
            <w:rFonts w:ascii="Times New Roman" w:eastAsia="Calibri" w:hAnsi="Times New Roman" w:cs="Times New Roman"/>
            <w:noProof/>
            <w:webHidden/>
            <w:kern w:val="0"/>
            <w14:ligatures w14:val="none"/>
          </w:rPr>
          <w:fldChar w:fldCharType="begin"/>
        </w:r>
        <w:r w:rsidR="00487AF2" w:rsidRPr="00487AF2">
          <w:rPr>
            <w:rFonts w:ascii="Times New Roman" w:eastAsia="Calibri" w:hAnsi="Times New Roman" w:cs="Times New Roman"/>
            <w:noProof/>
            <w:webHidden/>
            <w:kern w:val="0"/>
            <w14:ligatures w14:val="none"/>
          </w:rPr>
          <w:instrText xml:space="preserve"> PAGEREF _Toc33180989 \h </w:instrText>
        </w:r>
        <w:r w:rsidR="00487AF2" w:rsidRPr="00487AF2">
          <w:rPr>
            <w:rFonts w:ascii="Times New Roman" w:eastAsia="Calibri" w:hAnsi="Times New Roman" w:cs="Times New Roman"/>
            <w:noProof/>
            <w:webHidden/>
            <w:kern w:val="0"/>
            <w14:ligatures w14:val="none"/>
          </w:rPr>
        </w:r>
        <w:r w:rsidR="00487AF2" w:rsidRPr="00487AF2">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51</w:t>
        </w:r>
        <w:r w:rsidR="00487AF2" w:rsidRPr="00487AF2">
          <w:rPr>
            <w:rFonts w:ascii="Times New Roman" w:eastAsia="Calibri" w:hAnsi="Times New Roman" w:cs="Times New Roman"/>
            <w:noProof/>
            <w:webHidden/>
            <w:kern w:val="0"/>
            <w14:ligatures w14:val="none"/>
          </w:rPr>
          <w:fldChar w:fldCharType="end"/>
        </w:r>
      </w:hyperlink>
    </w:p>
    <w:p w14:paraId="758DF3A5" w14:textId="10B797BB" w:rsidR="00487AF2" w:rsidRPr="00487AF2" w:rsidRDefault="00000000" w:rsidP="00487AF2">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90" w:history="1">
        <w:r w:rsidR="00487AF2" w:rsidRPr="00487AF2">
          <w:rPr>
            <w:rFonts w:ascii="Times New Roman" w:eastAsia="Calibri" w:hAnsi="Times New Roman" w:cs="Times New Roman"/>
            <w:noProof/>
            <w:color w:val="0000FF"/>
            <w:kern w:val="0"/>
            <w:u w:val="single"/>
            <w14:ligatures w14:val="none"/>
          </w:rPr>
          <w:t>14.3.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r w:rsidR="00487AF2" w:rsidRPr="00487AF2">
          <w:rPr>
            <w:rFonts w:ascii="Times New Roman" w:eastAsia="Calibri" w:hAnsi="Times New Roman" w:cs="Times New Roman"/>
            <w:noProof/>
            <w:webHidden/>
            <w:kern w:val="0"/>
            <w14:ligatures w14:val="none"/>
          </w:rPr>
          <w:tab/>
        </w:r>
        <w:r w:rsidR="00487AF2" w:rsidRPr="00487AF2">
          <w:rPr>
            <w:rFonts w:ascii="Times New Roman" w:eastAsia="Calibri" w:hAnsi="Times New Roman" w:cs="Times New Roman"/>
            <w:noProof/>
            <w:webHidden/>
            <w:kern w:val="0"/>
            <w14:ligatures w14:val="none"/>
          </w:rPr>
          <w:fldChar w:fldCharType="begin"/>
        </w:r>
        <w:r w:rsidR="00487AF2" w:rsidRPr="00487AF2">
          <w:rPr>
            <w:rFonts w:ascii="Times New Roman" w:eastAsia="Calibri" w:hAnsi="Times New Roman" w:cs="Times New Roman"/>
            <w:noProof/>
            <w:webHidden/>
            <w:kern w:val="0"/>
            <w14:ligatures w14:val="none"/>
          </w:rPr>
          <w:instrText xml:space="preserve"> PAGEREF _Toc33180990 \h </w:instrText>
        </w:r>
        <w:r w:rsidR="00487AF2" w:rsidRPr="00487AF2">
          <w:rPr>
            <w:rFonts w:ascii="Times New Roman" w:eastAsia="Calibri" w:hAnsi="Times New Roman" w:cs="Times New Roman"/>
            <w:noProof/>
            <w:webHidden/>
            <w:kern w:val="0"/>
            <w14:ligatures w14:val="none"/>
          </w:rPr>
        </w:r>
        <w:r w:rsidR="00487AF2" w:rsidRPr="00487AF2">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51</w:t>
        </w:r>
        <w:r w:rsidR="00487AF2" w:rsidRPr="00487AF2">
          <w:rPr>
            <w:rFonts w:ascii="Times New Roman" w:eastAsia="Calibri" w:hAnsi="Times New Roman" w:cs="Times New Roman"/>
            <w:noProof/>
            <w:webHidden/>
            <w:kern w:val="0"/>
            <w14:ligatures w14:val="none"/>
          </w:rPr>
          <w:fldChar w:fldCharType="end"/>
        </w:r>
      </w:hyperlink>
    </w:p>
    <w:p w14:paraId="61C9045D" w14:textId="57F89213" w:rsidR="00487AF2" w:rsidRPr="00487AF2" w:rsidRDefault="00000000" w:rsidP="00487AF2">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91" w:history="1">
        <w:r w:rsidR="00487AF2" w:rsidRPr="00487AF2">
          <w:rPr>
            <w:rFonts w:ascii="Times New Roman" w:eastAsia="Calibri" w:hAnsi="Times New Roman" w:cs="Times New Roman"/>
            <w:noProof/>
            <w:color w:val="0000FF"/>
            <w:kern w:val="0"/>
            <w:u w:val="single"/>
            <w14:ligatures w14:val="none"/>
          </w:rPr>
          <w:t>14.4. Отношение величины технологических потерь тепловой энергии, теплоносителя к материальной характеристике тепловой сети.</w:t>
        </w:r>
        <w:r w:rsidR="00487AF2" w:rsidRPr="00487AF2">
          <w:rPr>
            <w:rFonts w:ascii="Times New Roman" w:eastAsia="Calibri" w:hAnsi="Times New Roman" w:cs="Times New Roman"/>
            <w:noProof/>
            <w:webHidden/>
            <w:kern w:val="0"/>
            <w14:ligatures w14:val="none"/>
          </w:rPr>
          <w:tab/>
        </w:r>
        <w:r w:rsidR="00487AF2" w:rsidRPr="00487AF2">
          <w:rPr>
            <w:rFonts w:ascii="Times New Roman" w:eastAsia="Calibri" w:hAnsi="Times New Roman" w:cs="Times New Roman"/>
            <w:noProof/>
            <w:webHidden/>
            <w:kern w:val="0"/>
            <w14:ligatures w14:val="none"/>
          </w:rPr>
          <w:fldChar w:fldCharType="begin"/>
        </w:r>
        <w:r w:rsidR="00487AF2" w:rsidRPr="00487AF2">
          <w:rPr>
            <w:rFonts w:ascii="Times New Roman" w:eastAsia="Calibri" w:hAnsi="Times New Roman" w:cs="Times New Roman"/>
            <w:noProof/>
            <w:webHidden/>
            <w:kern w:val="0"/>
            <w14:ligatures w14:val="none"/>
          </w:rPr>
          <w:instrText xml:space="preserve"> PAGEREF _Toc33180991 \h </w:instrText>
        </w:r>
        <w:r w:rsidR="00487AF2" w:rsidRPr="00487AF2">
          <w:rPr>
            <w:rFonts w:ascii="Times New Roman" w:eastAsia="Calibri" w:hAnsi="Times New Roman" w:cs="Times New Roman"/>
            <w:noProof/>
            <w:webHidden/>
            <w:kern w:val="0"/>
            <w14:ligatures w14:val="none"/>
          </w:rPr>
        </w:r>
        <w:r w:rsidR="00487AF2" w:rsidRPr="00487AF2">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51</w:t>
        </w:r>
        <w:r w:rsidR="00487AF2" w:rsidRPr="00487AF2">
          <w:rPr>
            <w:rFonts w:ascii="Times New Roman" w:eastAsia="Calibri" w:hAnsi="Times New Roman" w:cs="Times New Roman"/>
            <w:noProof/>
            <w:webHidden/>
            <w:kern w:val="0"/>
            <w14:ligatures w14:val="none"/>
          </w:rPr>
          <w:fldChar w:fldCharType="end"/>
        </w:r>
      </w:hyperlink>
    </w:p>
    <w:p w14:paraId="77B954B3" w14:textId="4968893F" w:rsidR="00487AF2" w:rsidRPr="00487AF2" w:rsidRDefault="00000000" w:rsidP="00487AF2">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92" w:history="1">
        <w:r w:rsidR="00487AF2" w:rsidRPr="00487AF2">
          <w:rPr>
            <w:rFonts w:ascii="Times New Roman" w:eastAsia="Calibri" w:hAnsi="Times New Roman" w:cs="Times New Roman"/>
            <w:noProof/>
            <w:color w:val="0000FF"/>
            <w:kern w:val="0"/>
            <w:u w:val="single"/>
            <w14:ligatures w14:val="none"/>
          </w:rPr>
          <w:t>14.5. Коэффициент использования установленной тепловой мощности.</w:t>
        </w:r>
        <w:r w:rsidR="00487AF2" w:rsidRPr="00487AF2">
          <w:rPr>
            <w:rFonts w:ascii="Times New Roman" w:eastAsia="Calibri" w:hAnsi="Times New Roman" w:cs="Times New Roman"/>
            <w:noProof/>
            <w:webHidden/>
            <w:kern w:val="0"/>
            <w14:ligatures w14:val="none"/>
          </w:rPr>
          <w:tab/>
        </w:r>
        <w:r w:rsidR="00487AF2" w:rsidRPr="00487AF2">
          <w:rPr>
            <w:rFonts w:ascii="Times New Roman" w:eastAsia="Calibri" w:hAnsi="Times New Roman" w:cs="Times New Roman"/>
            <w:noProof/>
            <w:webHidden/>
            <w:kern w:val="0"/>
            <w14:ligatures w14:val="none"/>
          </w:rPr>
          <w:fldChar w:fldCharType="begin"/>
        </w:r>
        <w:r w:rsidR="00487AF2" w:rsidRPr="00487AF2">
          <w:rPr>
            <w:rFonts w:ascii="Times New Roman" w:eastAsia="Calibri" w:hAnsi="Times New Roman" w:cs="Times New Roman"/>
            <w:noProof/>
            <w:webHidden/>
            <w:kern w:val="0"/>
            <w14:ligatures w14:val="none"/>
          </w:rPr>
          <w:instrText xml:space="preserve"> PAGEREF _Toc33180992 \h </w:instrText>
        </w:r>
        <w:r w:rsidR="00487AF2" w:rsidRPr="00487AF2">
          <w:rPr>
            <w:rFonts w:ascii="Times New Roman" w:eastAsia="Calibri" w:hAnsi="Times New Roman" w:cs="Times New Roman"/>
            <w:noProof/>
            <w:webHidden/>
            <w:kern w:val="0"/>
            <w14:ligatures w14:val="none"/>
          </w:rPr>
        </w:r>
        <w:r w:rsidR="00487AF2" w:rsidRPr="00487AF2">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52</w:t>
        </w:r>
        <w:r w:rsidR="00487AF2" w:rsidRPr="00487AF2">
          <w:rPr>
            <w:rFonts w:ascii="Times New Roman" w:eastAsia="Calibri" w:hAnsi="Times New Roman" w:cs="Times New Roman"/>
            <w:noProof/>
            <w:webHidden/>
            <w:kern w:val="0"/>
            <w14:ligatures w14:val="none"/>
          </w:rPr>
          <w:fldChar w:fldCharType="end"/>
        </w:r>
      </w:hyperlink>
    </w:p>
    <w:p w14:paraId="1BF34CF8" w14:textId="476DB024" w:rsidR="00487AF2" w:rsidRPr="00487AF2" w:rsidRDefault="00000000" w:rsidP="00487AF2">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93" w:history="1">
        <w:r w:rsidR="00487AF2" w:rsidRPr="00487AF2">
          <w:rPr>
            <w:rFonts w:ascii="Times New Roman" w:eastAsia="Calibri" w:hAnsi="Times New Roman" w:cs="Times New Roman"/>
            <w:noProof/>
            <w:color w:val="0000FF"/>
            <w:kern w:val="0"/>
            <w:u w:val="single"/>
            <w14:ligatures w14:val="none"/>
          </w:rPr>
          <w:t>14.6. Удельная материальная характеристика тепловых сетей, приведенная к расчетной тепловой нагрузке.</w:t>
        </w:r>
        <w:r w:rsidR="00487AF2" w:rsidRPr="00487AF2">
          <w:rPr>
            <w:rFonts w:ascii="Times New Roman" w:eastAsia="Calibri" w:hAnsi="Times New Roman" w:cs="Times New Roman"/>
            <w:noProof/>
            <w:webHidden/>
            <w:kern w:val="0"/>
            <w14:ligatures w14:val="none"/>
          </w:rPr>
          <w:tab/>
        </w:r>
        <w:r w:rsidR="00487AF2" w:rsidRPr="00487AF2">
          <w:rPr>
            <w:rFonts w:ascii="Times New Roman" w:eastAsia="Calibri" w:hAnsi="Times New Roman" w:cs="Times New Roman"/>
            <w:noProof/>
            <w:webHidden/>
            <w:kern w:val="0"/>
            <w14:ligatures w14:val="none"/>
          </w:rPr>
          <w:fldChar w:fldCharType="begin"/>
        </w:r>
        <w:r w:rsidR="00487AF2" w:rsidRPr="00487AF2">
          <w:rPr>
            <w:rFonts w:ascii="Times New Roman" w:eastAsia="Calibri" w:hAnsi="Times New Roman" w:cs="Times New Roman"/>
            <w:noProof/>
            <w:webHidden/>
            <w:kern w:val="0"/>
            <w14:ligatures w14:val="none"/>
          </w:rPr>
          <w:instrText xml:space="preserve"> PAGEREF _Toc33180993 \h </w:instrText>
        </w:r>
        <w:r w:rsidR="00487AF2" w:rsidRPr="00487AF2">
          <w:rPr>
            <w:rFonts w:ascii="Times New Roman" w:eastAsia="Calibri" w:hAnsi="Times New Roman" w:cs="Times New Roman"/>
            <w:noProof/>
            <w:webHidden/>
            <w:kern w:val="0"/>
            <w14:ligatures w14:val="none"/>
          </w:rPr>
        </w:r>
        <w:r w:rsidR="00487AF2" w:rsidRPr="00487AF2">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52</w:t>
        </w:r>
        <w:r w:rsidR="00487AF2" w:rsidRPr="00487AF2">
          <w:rPr>
            <w:rFonts w:ascii="Times New Roman" w:eastAsia="Calibri" w:hAnsi="Times New Roman" w:cs="Times New Roman"/>
            <w:noProof/>
            <w:webHidden/>
            <w:kern w:val="0"/>
            <w14:ligatures w14:val="none"/>
          </w:rPr>
          <w:fldChar w:fldCharType="end"/>
        </w:r>
      </w:hyperlink>
    </w:p>
    <w:p w14:paraId="5FDC75F9" w14:textId="05560795" w:rsidR="00487AF2" w:rsidRPr="00487AF2" w:rsidRDefault="00000000" w:rsidP="00487AF2">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94" w:history="1">
        <w:r w:rsidR="00487AF2" w:rsidRPr="00487AF2">
          <w:rPr>
            <w:rFonts w:ascii="Times New Roman" w:eastAsia="Calibri" w:hAnsi="Times New Roman" w:cs="Times New Roman"/>
            <w:noProof/>
            <w:color w:val="0000FF"/>
            <w:kern w:val="0"/>
            <w:u w:val="single"/>
            <w14:ligatures w14:val="none"/>
          </w:rPr>
          <w:t>14.7.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w:t>
        </w:r>
        <w:r w:rsidR="00487AF2" w:rsidRPr="00487AF2">
          <w:rPr>
            <w:rFonts w:ascii="Times New Roman" w:eastAsia="Calibri" w:hAnsi="Times New Roman" w:cs="Times New Roman"/>
            <w:noProof/>
            <w:webHidden/>
            <w:kern w:val="0"/>
            <w14:ligatures w14:val="none"/>
          </w:rPr>
          <w:tab/>
        </w:r>
        <w:r w:rsidR="00487AF2" w:rsidRPr="00487AF2">
          <w:rPr>
            <w:rFonts w:ascii="Times New Roman" w:eastAsia="Calibri" w:hAnsi="Times New Roman" w:cs="Times New Roman"/>
            <w:noProof/>
            <w:webHidden/>
            <w:kern w:val="0"/>
            <w14:ligatures w14:val="none"/>
          </w:rPr>
          <w:fldChar w:fldCharType="begin"/>
        </w:r>
        <w:r w:rsidR="00487AF2" w:rsidRPr="00487AF2">
          <w:rPr>
            <w:rFonts w:ascii="Times New Roman" w:eastAsia="Calibri" w:hAnsi="Times New Roman" w:cs="Times New Roman"/>
            <w:noProof/>
            <w:webHidden/>
            <w:kern w:val="0"/>
            <w14:ligatures w14:val="none"/>
          </w:rPr>
          <w:instrText xml:space="preserve"> PAGEREF _Toc33180994 \h </w:instrText>
        </w:r>
        <w:r w:rsidR="00487AF2" w:rsidRPr="00487AF2">
          <w:rPr>
            <w:rFonts w:ascii="Times New Roman" w:eastAsia="Calibri" w:hAnsi="Times New Roman" w:cs="Times New Roman"/>
            <w:noProof/>
            <w:webHidden/>
            <w:kern w:val="0"/>
            <w14:ligatures w14:val="none"/>
          </w:rPr>
        </w:r>
        <w:r w:rsidR="00487AF2" w:rsidRPr="00487AF2">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52</w:t>
        </w:r>
        <w:r w:rsidR="00487AF2" w:rsidRPr="00487AF2">
          <w:rPr>
            <w:rFonts w:ascii="Times New Roman" w:eastAsia="Calibri" w:hAnsi="Times New Roman" w:cs="Times New Roman"/>
            <w:noProof/>
            <w:webHidden/>
            <w:kern w:val="0"/>
            <w14:ligatures w14:val="none"/>
          </w:rPr>
          <w:fldChar w:fldCharType="end"/>
        </w:r>
      </w:hyperlink>
    </w:p>
    <w:p w14:paraId="27A6ADEC" w14:textId="171110CF" w:rsidR="00487AF2" w:rsidRPr="00487AF2" w:rsidRDefault="00000000" w:rsidP="00487AF2">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95" w:history="1">
        <w:r w:rsidR="00487AF2" w:rsidRPr="00487AF2">
          <w:rPr>
            <w:rFonts w:ascii="Times New Roman" w:eastAsia="Calibri" w:hAnsi="Times New Roman" w:cs="Times New Roman"/>
            <w:noProof/>
            <w:color w:val="0000FF"/>
            <w:kern w:val="0"/>
            <w:u w:val="single"/>
            <w14:ligatures w14:val="none"/>
          </w:rPr>
          <w:t>14.8. Удельный расход условного топлива на отпуск электрической энергии.</w:t>
        </w:r>
        <w:r w:rsidR="00487AF2" w:rsidRPr="00487AF2">
          <w:rPr>
            <w:rFonts w:ascii="Times New Roman" w:eastAsia="Calibri" w:hAnsi="Times New Roman" w:cs="Times New Roman"/>
            <w:noProof/>
            <w:webHidden/>
            <w:kern w:val="0"/>
            <w14:ligatures w14:val="none"/>
          </w:rPr>
          <w:tab/>
        </w:r>
        <w:r w:rsidR="00487AF2" w:rsidRPr="00487AF2">
          <w:rPr>
            <w:rFonts w:ascii="Times New Roman" w:eastAsia="Calibri" w:hAnsi="Times New Roman" w:cs="Times New Roman"/>
            <w:noProof/>
            <w:webHidden/>
            <w:kern w:val="0"/>
            <w14:ligatures w14:val="none"/>
          </w:rPr>
          <w:fldChar w:fldCharType="begin"/>
        </w:r>
        <w:r w:rsidR="00487AF2" w:rsidRPr="00487AF2">
          <w:rPr>
            <w:rFonts w:ascii="Times New Roman" w:eastAsia="Calibri" w:hAnsi="Times New Roman" w:cs="Times New Roman"/>
            <w:noProof/>
            <w:webHidden/>
            <w:kern w:val="0"/>
            <w14:ligatures w14:val="none"/>
          </w:rPr>
          <w:instrText xml:space="preserve"> PAGEREF _Toc33180995 \h </w:instrText>
        </w:r>
        <w:r w:rsidR="00487AF2" w:rsidRPr="00487AF2">
          <w:rPr>
            <w:rFonts w:ascii="Times New Roman" w:eastAsia="Calibri" w:hAnsi="Times New Roman" w:cs="Times New Roman"/>
            <w:noProof/>
            <w:webHidden/>
            <w:kern w:val="0"/>
            <w14:ligatures w14:val="none"/>
          </w:rPr>
        </w:r>
        <w:r w:rsidR="00487AF2" w:rsidRPr="00487AF2">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52</w:t>
        </w:r>
        <w:r w:rsidR="00487AF2" w:rsidRPr="00487AF2">
          <w:rPr>
            <w:rFonts w:ascii="Times New Roman" w:eastAsia="Calibri" w:hAnsi="Times New Roman" w:cs="Times New Roman"/>
            <w:noProof/>
            <w:webHidden/>
            <w:kern w:val="0"/>
            <w14:ligatures w14:val="none"/>
          </w:rPr>
          <w:fldChar w:fldCharType="end"/>
        </w:r>
      </w:hyperlink>
    </w:p>
    <w:p w14:paraId="406AEFC1" w14:textId="2087B8BE" w:rsidR="00487AF2" w:rsidRPr="00487AF2" w:rsidRDefault="00000000" w:rsidP="00487AF2">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96" w:history="1">
        <w:r w:rsidR="00487AF2" w:rsidRPr="00487AF2">
          <w:rPr>
            <w:rFonts w:ascii="Times New Roman" w:eastAsia="Calibri" w:hAnsi="Times New Roman" w:cs="Times New Roman"/>
            <w:noProof/>
            <w:color w:val="0000FF"/>
            <w:kern w:val="0"/>
            <w:u w:val="single"/>
            <w14:ligatures w14:val="none"/>
          </w:rPr>
          <w:t>14.9.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r w:rsidR="00487AF2" w:rsidRPr="00487AF2">
          <w:rPr>
            <w:rFonts w:ascii="Times New Roman" w:eastAsia="Calibri" w:hAnsi="Times New Roman" w:cs="Times New Roman"/>
            <w:noProof/>
            <w:webHidden/>
            <w:kern w:val="0"/>
            <w14:ligatures w14:val="none"/>
          </w:rPr>
          <w:tab/>
        </w:r>
        <w:r w:rsidR="00487AF2" w:rsidRPr="00487AF2">
          <w:rPr>
            <w:rFonts w:ascii="Times New Roman" w:eastAsia="Calibri" w:hAnsi="Times New Roman" w:cs="Times New Roman"/>
            <w:noProof/>
            <w:webHidden/>
            <w:kern w:val="0"/>
            <w14:ligatures w14:val="none"/>
          </w:rPr>
          <w:fldChar w:fldCharType="begin"/>
        </w:r>
        <w:r w:rsidR="00487AF2" w:rsidRPr="00487AF2">
          <w:rPr>
            <w:rFonts w:ascii="Times New Roman" w:eastAsia="Calibri" w:hAnsi="Times New Roman" w:cs="Times New Roman"/>
            <w:noProof/>
            <w:webHidden/>
            <w:kern w:val="0"/>
            <w14:ligatures w14:val="none"/>
          </w:rPr>
          <w:instrText xml:space="preserve"> PAGEREF _Toc33180996 \h </w:instrText>
        </w:r>
        <w:r w:rsidR="00487AF2" w:rsidRPr="00487AF2">
          <w:rPr>
            <w:rFonts w:ascii="Times New Roman" w:eastAsia="Calibri" w:hAnsi="Times New Roman" w:cs="Times New Roman"/>
            <w:noProof/>
            <w:webHidden/>
            <w:kern w:val="0"/>
            <w14:ligatures w14:val="none"/>
          </w:rPr>
        </w:r>
        <w:r w:rsidR="00487AF2" w:rsidRPr="00487AF2">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52</w:t>
        </w:r>
        <w:r w:rsidR="00487AF2" w:rsidRPr="00487AF2">
          <w:rPr>
            <w:rFonts w:ascii="Times New Roman" w:eastAsia="Calibri" w:hAnsi="Times New Roman" w:cs="Times New Roman"/>
            <w:noProof/>
            <w:webHidden/>
            <w:kern w:val="0"/>
            <w14:ligatures w14:val="none"/>
          </w:rPr>
          <w:fldChar w:fldCharType="end"/>
        </w:r>
      </w:hyperlink>
    </w:p>
    <w:p w14:paraId="617CA1B8" w14:textId="1ACAF6C3" w:rsidR="00487AF2" w:rsidRPr="00487AF2" w:rsidRDefault="00000000" w:rsidP="00487AF2">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97" w:history="1">
        <w:r w:rsidR="00487AF2" w:rsidRPr="00487AF2">
          <w:rPr>
            <w:rFonts w:ascii="Times New Roman" w:eastAsia="Calibri" w:hAnsi="Times New Roman" w:cs="Times New Roman"/>
            <w:noProof/>
            <w:color w:val="0000FF"/>
            <w:kern w:val="0"/>
            <w:u w:val="single"/>
            <w14:ligatures w14:val="none"/>
          </w:rPr>
          <w:t>14.10. Доля отпуска тепловой энергии, осуществляемого потребителям по приборам учета, в общем объеме отпущенной тепловой энергии.</w:t>
        </w:r>
        <w:r w:rsidR="00487AF2" w:rsidRPr="00487AF2">
          <w:rPr>
            <w:rFonts w:ascii="Times New Roman" w:eastAsia="Calibri" w:hAnsi="Times New Roman" w:cs="Times New Roman"/>
            <w:noProof/>
            <w:webHidden/>
            <w:kern w:val="0"/>
            <w14:ligatures w14:val="none"/>
          </w:rPr>
          <w:tab/>
        </w:r>
        <w:r w:rsidR="00487AF2" w:rsidRPr="00487AF2">
          <w:rPr>
            <w:rFonts w:ascii="Times New Roman" w:eastAsia="Calibri" w:hAnsi="Times New Roman" w:cs="Times New Roman"/>
            <w:noProof/>
            <w:webHidden/>
            <w:kern w:val="0"/>
            <w14:ligatures w14:val="none"/>
          </w:rPr>
          <w:fldChar w:fldCharType="begin"/>
        </w:r>
        <w:r w:rsidR="00487AF2" w:rsidRPr="00487AF2">
          <w:rPr>
            <w:rFonts w:ascii="Times New Roman" w:eastAsia="Calibri" w:hAnsi="Times New Roman" w:cs="Times New Roman"/>
            <w:noProof/>
            <w:webHidden/>
            <w:kern w:val="0"/>
            <w14:ligatures w14:val="none"/>
          </w:rPr>
          <w:instrText xml:space="preserve"> PAGEREF _Toc33180997 \h </w:instrText>
        </w:r>
        <w:r w:rsidR="00487AF2" w:rsidRPr="00487AF2">
          <w:rPr>
            <w:rFonts w:ascii="Times New Roman" w:eastAsia="Calibri" w:hAnsi="Times New Roman" w:cs="Times New Roman"/>
            <w:noProof/>
            <w:webHidden/>
            <w:kern w:val="0"/>
            <w14:ligatures w14:val="none"/>
          </w:rPr>
        </w:r>
        <w:r w:rsidR="00487AF2" w:rsidRPr="00487AF2">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53</w:t>
        </w:r>
        <w:r w:rsidR="00487AF2" w:rsidRPr="00487AF2">
          <w:rPr>
            <w:rFonts w:ascii="Times New Roman" w:eastAsia="Calibri" w:hAnsi="Times New Roman" w:cs="Times New Roman"/>
            <w:noProof/>
            <w:webHidden/>
            <w:kern w:val="0"/>
            <w14:ligatures w14:val="none"/>
          </w:rPr>
          <w:fldChar w:fldCharType="end"/>
        </w:r>
      </w:hyperlink>
    </w:p>
    <w:p w14:paraId="0554EB2F" w14:textId="1E1E0E0C" w:rsidR="00487AF2" w:rsidRPr="00487AF2" w:rsidRDefault="00000000" w:rsidP="00487AF2">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98" w:history="1">
        <w:r w:rsidR="00487AF2" w:rsidRPr="00487AF2">
          <w:rPr>
            <w:rFonts w:ascii="Times New Roman" w:eastAsia="Calibri" w:hAnsi="Times New Roman" w:cs="Times New Roman"/>
            <w:noProof/>
            <w:color w:val="0000FF"/>
            <w:kern w:val="0"/>
            <w:u w:val="single"/>
            <w14:ligatures w14:val="none"/>
          </w:rPr>
          <w:t>14.11.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w:t>
        </w:r>
        <w:r w:rsidR="00487AF2" w:rsidRPr="00487AF2">
          <w:rPr>
            <w:rFonts w:ascii="Times New Roman" w:eastAsia="Calibri" w:hAnsi="Times New Roman" w:cs="Times New Roman"/>
            <w:noProof/>
            <w:webHidden/>
            <w:kern w:val="0"/>
            <w14:ligatures w14:val="none"/>
          </w:rPr>
          <w:tab/>
        </w:r>
        <w:r w:rsidR="00487AF2" w:rsidRPr="00487AF2">
          <w:rPr>
            <w:rFonts w:ascii="Times New Roman" w:eastAsia="Calibri" w:hAnsi="Times New Roman" w:cs="Times New Roman"/>
            <w:noProof/>
            <w:webHidden/>
            <w:kern w:val="0"/>
            <w14:ligatures w14:val="none"/>
          </w:rPr>
          <w:fldChar w:fldCharType="begin"/>
        </w:r>
        <w:r w:rsidR="00487AF2" w:rsidRPr="00487AF2">
          <w:rPr>
            <w:rFonts w:ascii="Times New Roman" w:eastAsia="Calibri" w:hAnsi="Times New Roman" w:cs="Times New Roman"/>
            <w:noProof/>
            <w:webHidden/>
            <w:kern w:val="0"/>
            <w14:ligatures w14:val="none"/>
          </w:rPr>
          <w:instrText xml:space="preserve"> PAGEREF _Toc33180998 \h </w:instrText>
        </w:r>
        <w:r w:rsidR="00487AF2" w:rsidRPr="00487AF2">
          <w:rPr>
            <w:rFonts w:ascii="Times New Roman" w:eastAsia="Calibri" w:hAnsi="Times New Roman" w:cs="Times New Roman"/>
            <w:noProof/>
            <w:webHidden/>
            <w:kern w:val="0"/>
            <w14:ligatures w14:val="none"/>
          </w:rPr>
        </w:r>
        <w:r w:rsidR="00487AF2" w:rsidRPr="00487AF2">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53</w:t>
        </w:r>
        <w:r w:rsidR="00487AF2" w:rsidRPr="00487AF2">
          <w:rPr>
            <w:rFonts w:ascii="Times New Roman" w:eastAsia="Calibri" w:hAnsi="Times New Roman" w:cs="Times New Roman"/>
            <w:noProof/>
            <w:webHidden/>
            <w:kern w:val="0"/>
            <w14:ligatures w14:val="none"/>
          </w:rPr>
          <w:fldChar w:fldCharType="end"/>
        </w:r>
      </w:hyperlink>
    </w:p>
    <w:p w14:paraId="25CF2DA9" w14:textId="60EBE560" w:rsidR="00487AF2" w:rsidRPr="00487AF2" w:rsidRDefault="00000000" w:rsidP="00487AF2">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99" w:history="1">
        <w:r w:rsidR="00487AF2" w:rsidRPr="00487AF2">
          <w:rPr>
            <w:rFonts w:ascii="Times New Roman" w:eastAsia="Calibri" w:hAnsi="Times New Roman" w:cs="Times New Roman"/>
            <w:noProof/>
            <w:color w:val="0000FF"/>
            <w:kern w:val="0"/>
            <w:u w:val="single"/>
            <w14:ligatures w14:val="none"/>
          </w:rPr>
          <w:t>14.12.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w:t>
        </w:r>
        <w:r w:rsidR="00487AF2" w:rsidRPr="00487AF2">
          <w:rPr>
            <w:rFonts w:ascii="Times New Roman" w:eastAsia="Calibri" w:hAnsi="Times New Roman" w:cs="Times New Roman"/>
            <w:noProof/>
            <w:webHidden/>
            <w:kern w:val="0"/>
            <w14:ligatures w14:val="none"/>
          </w:rPr>
          <w:tab/>
        </w:r>
        <w:r w:rsidR="00487AF2" w:rsidRPr="00487AF2">
          <w:rPr>
            <w:rFonts w:ascii="Times New Roman" w:eastAsia="Calibri" w:hAnsi="Times New Roman" w:cs="Times New Roman"/>
            <w:noProof/>
            <w:webHidden/>
            <w:kern w:val="0"/>
            <w14:ligatures w14:val="none"/>
          </w:rPr>
          <w:fldChar w:fldCharType="begin"/>
        </w:r>
        <w:r w:rsidR="00487AF2" w:rsidRPr="00487AF2">
          <w:rPr>
            <w:rFonts w:ascii="Times New Roman" w:eastAsia="Calibri" w:hAnsi="Times New Roman" w:cs="Times New Roman"/>
            <w:noProof/>
            <w:webHidden/>
            <w:kern w:val="0"/>
            <w14:ligatures w14:val="none"/>
          </w:rPr>
          <w:instrText xml:space="preserve"> PAGEREF _Toc33180999 \h </w:instrText>
        </w:r>
        <w:r w:rsidR="00487AF2" w:rsidRPr="00487AF2">
          <w:rPr>
            <w:rFonts w:ascii="Times New Roman" w:eastAsia="Calibri" w:hAnsi="Times New Roman" w:cs="Times New Roman"/>
            <w:noProof/>
            <w:webHidden/>
            <w:kern w:val="0"/>
            <w14:ligatures w14:val="none"/>
          </w:rPr>
        </w:r>
        <w:r w:rsidR="00487AF2" w:rsidRPr="00487AF2">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53</w:t>
        </w:r>
        <w:r w:rsidR="00487AF2" w:rsidRPr="00487AF2">
          <w:rPr>
            <w:rFonts w:ascii="Times New Roman" w:eastAsia="Calibri" w:hAnsi="Times New Roman" w:cs="Times New Roman"/>
            <w:noProof/>
            <w:webHidden/>
            <w:kern w:val="0"/>
            <w14:ligatures w14:val="none"/>
          </w:rPr>
          <w:fldChar w:fldCharType="end"/>
        </w:r>
      </w:hyperlink>
    </w:p>
    <w:p w14:paraId="18178018" w14:textId="1C6DA073" w:rsidR="00487AF2" w:rsidRPr="00487AF2" w:rsidRDefault="00000000" w:rsidP="00487AF2">
      <w:pPr>
        <w:tabs>
          <w:tab w:val="right" w:leader="dot" w:pos="9850"/>
        </w:tabs>
        <w:spacing w:after="200" w:line="276" w:lineRule="auto"/>
        <w:rPr>
          <w:rFonts w:ascii="Times New Roman" w:eastAsia="Calibri" w:hAnsi="Times New Roman" w:cs="Times New Roman"/>
          <w:b/>
          <w:bCs/>
          <w:noProof/>
          <w:color w:val="0000FF"/>
          <w:spacing w:val="-1"/>
          <w:kern w:val="32"/>
          <w:u w:val="single"/>
          <w14:ligatures w14:val="none"/>
        </w:rPr>
      </w:pPr>
      <w:hyperlink w:anchor="_Toc33181000" w:history="1">
        <w:r w:rsidR="00487AF2" w:rsidRPr="00487AF2">
          <w:rPr>
            <w:rFonts w:ascii="Times New Roman" w:eastAsia="Calibri" w:hAnsi="Times New Roman" w:cs="Times New Roman"/>
            <w:b/>
            <w:bCs/>
            <w:noProof/>
            <w:color w:val="0000FF"/>
            <w:spacing w:val="-1"/>
            <w:kern w:val="32"/>
            <w:u w:val="single"/>
            <w14:ligatures w14:val="none"/>
          </w:rPr>
          <w:t>Глава 15. Ценовые (тарифные) последствия</w:t>
        </w:r>
        <w:r w:rsidR="00487AF2" w:rsidRPr="00487AF2">
          <w:rPr>
            <w:rFonts w:ascii="Times New Roman" w:eastAsia="Calibri" w:hAnsi="Times New Roman" w:cs="Times New Roman"/>
            <w:b/>
            <w:bCs/>
            <w:noProof/>
            <w:webHidden/>
            <w:color w:val="0000FF"/>
            <w:spacing w:val="-1"/>
            <w:kern w:val="32"/>
            <w:u w:val="single"/>
            <w14:ligatures w14:val="none"/>
          </w:rPr>
          <w:tab/>
        </w:r>
        <w:r w:rsidR="00487AF2" w:rsidRPr="00487AF2">
          <w:rPr>
            <w:rFonts w:ascii="Times New Roman" w:eastAsia="Calibri" w:hAnsi="Times New Roman" w:cs="Times New Roman"/>
            <w:b/>
            <w:bCs/>
            <w:noProof/>
            <w:webHidden/>
            <w:color w:val="0000FF"/>
            <w:spacing w:val="-1"/>
            <w:kern w:val="32"/>
            <w:u w:val="single"/>
            <w14:ligatures w14:val="none"/>
          </w:rPr>
          <w:fldChar w:fldCharType="begin"/>
        </w:r>
        <w:r w:rsidR="00487AF2" w:rsidRPr="00487AF2">
          <w:rPr>
            <w:rFonts w:ascii="Times New Roman" w:eastAsia="Calibri" w:hAnsi="Times New Roman" w:cs="Times New Roman"/>
            <w:b/>
            <w:bCs/>
            <w:noProof/>
            <w:webHidden/>
            <w:color w:val="0000FF"/>
            <w:spacing w:val="-1"/>
            <w:kern w:val="32"/>
            <w:u w:val="single"/>
            <w14:ligatures w14:val="none"/>
          </w:rPr>
          <w:instrText xml:space="preserve"> PAGEREF _Toc33181000 \h </w:instrText>
        </w:r>
        <w:r w:rsidR="00487AF2" w:rsidRPr="00487AF2">
          <w:rPr>
            <w:rFonts w:ascii="Times New Roman" w:eastAsia="Calibri" w:hAnsi="Times New Roman" w:cs="Times New Roman"/>
            <w:b/>
            <w:bCs/>
            <w:noProof/>
            <w:webHidden/>
            <w:color w:val="0000FF"/>
            <w:spacing w:val="-1"/>
            <w:kern w:val="32"/>
            <w:u w:val="single"/>
            <w14:ligatures w14:val="none"/>
          </w:rPr>
        </w:r>
        <w:r w:rsidR="00487AF2" w:rsidRPr="00487AF2">
          <w:rPr>
            <w:rFonts w:ascii="Times New Roman" w:eastAsia="Calibri" w:hAnsi="Times New Roman" w:cs="Times New Roman"/>
            <w:b/>
            <w:bCs/>
            <w:noProof/>
            <w:webHidden/>
            <w:color w:val="0000FF"/>
            <w:spacing w:val="-1"/>
            <w:kern w:val="32"/>
            <w:u w:val="single"/>
            <w14:ligatures w14:val="none"/>
          </w:rPr>
          <w:fldChar w:fldCharType="separate"/>
        </w:r>
        <w:r w:rsidR="00FE5365">
          <w:rPr>
            <w:rFonts w:ascii="Times New Roman" w:eastAsia="Calibri" w:hAnsi="Times New Roman" w:cs="Times New Roman"/>
            <w:b/>
            <w:bCs/>
            <w:noProof/>
            <w:webHidden/>
            <w:color w:val="0000FF"/>
            <w:spacing w:val="-1"/>
            <w:kern w:val="32"/>
            <w:u w:val="single"/>
            <w14:ligatures w14:val="none"/>
          </w:rPr>
          <w:t>53</w:t>
        </w:r>
        <w:r w:rsidR="00487AF2" w:rsidRPr="00487AF2">
          <w:rPr>
            <w:rFonts w:ascii="Times New Roman" w:eastAsia="Calibri" w:hAnsi="Times New Roman" w:cs="Times New Roman"/>
            <w:b/>
            <w:bCs/>
            <w:noProof/>
            <w:webHidden/>
            <w:color w:val="0000FF"/>
            <w:spacing w:val="-1"/>
            <w:kern w:val="32"/>
            <w:u w:val="single"/>
            <w14:ligatures w14:val="none"/>
          </w:rPr>
          <w:fldChar w:fldCharType="end"/>
        </w:r>
      </w:hyperlink>
    </w:p>
    <w:p w14:paraId="5899C812" w14:textId="09BC8A1B" w:rsidR="00487AF2" w:rsidRPr="00487AF2" w:rsidRDefault="00000000" w:rsidP="00487AF2">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1001" w:history="1">
        <w:r w:rsidR="00487AF2" w:rsidRPr="00487AF2">
          <w:rPr>
            <w:rFonts w:ascii="Times New Roman" w:eastAsia="Calibri" w:hAnsi="Times New Roman" w:cs="Times New Roman"/>
            <w:noProof/>
            <w:color w:val="0000FF"/>
            <w:kern w:val="0"/>
            <w:u w:val="single"/>
            <w14:ligatures w14:val="none"/>
          </w:rPr>
          <w:t>15.1. Результаты расчетов и оценки ценовых (тарифных) последствий реализации предлагаемых проектов схемы теплоснабжения для потребителя.</w:t>
        </w:r>
        <w:r w:rsidR="00487AF2" w:rsidRPr="00487AF2">
          <w:rPr>
            <w:rFonts w:ascii="Times New Roman" w:eastAsia="Calibri" w:hAnsi="Times New Roman" w:cs="Times New Roman"/>
            <w:noProof/>
            <w:webHidden/>
            <w:kern w:val="0"/>
            <w14:ligatures w14:val="none"/>
          </w:rPr>
          <w:tab/>
        </w:r>
        <w:r w:rsidR="00487AF2" w:rsidRPr="00487AF2">
          <w:rPr>
            <w:rFonts w:ascii="Times New Roman" w:eastAsia="Calibri" w:hAnsi="Times New Roman" w:cs="Times New Roman"/>
            <w:noProof/>
            <w:webHidden/>
            <w:kern w:val="0"/>
            <w14:ligatures w14:val="none"/>
          </w:rPr>
          <w:fldChar w:fldCharType="begin"/>
        </w:r>
        <w:r w:rsidR="00487AF2" w:rsidRPr="00487AF2">
          <w:rPr>
            <w:rFonts w:ascii="Times New Roman" w:eastAsia="Calibri" w:hAnsi="Times New Roman" w:cs="Times New Roman"/>
            <w:noProof/>
            <w:webHidden/>
            <w:kern w:val="0"/>
            <w14:ligatures w14:val="none"/>
          </w:rPr>
          <w:instrText xml:space="preserve"> PAGEREF _Toc33181001 \h </w:instrText>
        </w:r>
        <w:r w:rsidR="00487AF2" w:rsidRPr="00487AF2">
          <w:rPr>
            <w:rFonts w:ascii="Times New Roman" w:eastAsia="Calibri" w:hAnsi="Times New Roman" w:cs="Times New Roman"/>
            <w:noProof/>
            <w:webHidden/>
            <w:kern w:val="0"/>
            <w14:ligatures w14:val="none"/>
          </w:rPr>
        </w:r>
        <w:r w:rsidR="00487AF2" w:rsidRPr="00487AF2">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53</w:t>
        </w:r>
        <w:r w:rsidR="00487AF2" w:rsidRPr="00487AF2">
          <w:rPr>
            <w:rFonts w:ascii="Times New Roman" w:eastAsia="Calibri" w:hAnsi="Times New Roman" w:cs="Times New Roman"/>
            <w:noProof/>
            <w:webHidden/>
            <w:kern w:val="0"/>
            <w14:ligatures w14:val="none"/>
          </w:rPr>
          <w:fldChar w:fldCharType="end"/>
        </w:r>
      </w:hyperlink>
    </w:p>
    <w:p w14:paraId="1E9D52F4" w14:textId="77777777" w:rsidR="00487AF2" w:rsidRPr="00487AF2" w:rsidRDefault="00487AF2" w:rsidP="00487AF2">
      <w:pPr>
        <w:rPr>
          <w:rFonts w:ascii="Calibri" w:eastAsia="Times New Roman" w:hAnsi="Calibri" w:cs="Times New Roman"/>
          <w:kern w:val="0"/>
          <w:lang w:eastAsia="ru-RU"/>
          <w14:ligatures w14:val="none"/>
        </w:rPr>
      </w:pPr>
      <w:r w:rsidRPr="00487AF2">
        <w:rPr>
          <w:rFonts w:ascii="Calibri" w:eastAsia="Times New Roman" w:hAnsi="Calibri" w:cs="Times New Roman"/>
          <w:b/>
          <w:bCs/>
          <w:kern w:val="0"/>
          <w:lang w:eastAsia="ru-RU"/>
          <w14:ligatures w14:val="none"/>
        </w:rPr>
        <w:fldChar w:fldCharType="end"/>
      </w:r>
    </w:p>
    <w:p w14:paraId="14840A26" w14:textId="77777777" w:rsidR="00487AF2" w:rsidRPr="00487AF2" w:rsidRDefault="00487AF2" w:rsidP="00487AF2">
      <w:pPr>
        <w:widowControl w:val="0"/>
        <w:autoSpaceDE w:val="0"/>
        <w:autoSpaceDN w:val="0"/>
        <w:adjustRightInd w:val="0"/>
        <w:spacing w:before="70" w:after="0" w:line="240" w:lineRule="auto"/>
        <w:ind w:left="4120" w:right="4101"/>
        <w:jc w:val="center"/>
        <w:rPr>
          <w:rFonts w:ascii="Times New Roman" w:eastAsia="Times New Roman" w:hAnsi="Times New Roman" w:cs="Times New Roman"/>
          <w:b/>
          <w:bCs/>
          <w:kern w:val="0"/>
          <w:sz w:val="28"/>
          <w:szCs w:val="28"/>
          <w:lang w:eastAsia="ru-RU"/>
          <w14:ligatures w14:val="none"/>
        </w:rPr>
      </w:pPr>
    </w:p>
    <w:p w14:paraId="28860D6D" w14:textId="77777777" w:rsidR="00487AF2" w:rsidRPr="00487AF2" w:rsidRDefault="00487AF2" w:rsidP="00487AF2">
      <w:pPr>
        <w:widowControl w:val="0"/>
        <w:autoSpaceDE w:val="0"/>
        <w:autoSpaceDN w:val="0"/>
        <w:adjustRightInd w:val="0"/>
        <w:spacing w:before="70" w:after="0" w:line="240" w:lineRule="auto"/>
        <w:ind w:left="4120" w:right="4101"/>
        <w:jc w:val="center"/>
        <w:rPr>
          <w:rFonts w:ascii="Times New Roman" w:eastAsia="Times New Roman" w:hAnsi="Times New Roman" w:cs="Times New Roman"/>
          <w:kern w:val="0"/>
          <w:sz w:val="28"/>
          <w:szCs w:val="28"/>
          <w:lang w:eastAsia="ru-RU"/>
          <w14:ligatures w14:val="none"/>
        </w:rPr>
      </w:pPr>
    </w:p>
    <w:p w14:paraId="39BDDC39" w14:textId="77777777" w:rsidR="00487AF2" w:rsidRPr="00487AF2" w:rsidRDefault="00487AF2" w:rsidP="00487AF2">
      <w:pPr>
        <w:widowControl w:val="0"/>
        <w:autoSpaceDE w:val="0"/>
        <w:autoSpaceDN w:val="0"/>
        <w:adjustRightInd w:val="0"/>
        <w:spacing w:before="70" w:after="0" w:line="240" w:lineRule="auto"/>
        <w:ind w:left="4120" w:right="4101"/>
        <w:jc w:val="center"/>
        <w:rPr>
          <w:rFonts w:ascii="Times New Roman" w:eastAsia="Times New Roman" w:hAnsi="Times New Roman" w:cs="Times New Roman"/>
          <w:kern w:val="0"/>
          <w:sz w:val="28"/>
          <w:szCs w:val="28"/>
          <w:lang w:eastAsia="ru-RU"/>
          <w14:ligatures w14:val="none"/>
        </w:rPr>
      </w:pPr>
    </w:p>
    <w:p w14:paraId="43B65771" w14:textId="77777777" w:rsidR="00487AF2" w:rsidRPr="00487AF2" w:rsidRDefault="00487AF2" w:rsidP="00487AF2">
      <w:pPr>
        <w:widowControl w:val="0"/>
        <w:autoSpaceDE w:val="0"/>
        <w:autoSpaceDN w:val="0"/>
        <w:adjustRightInd w:val="0"/>
        <w:spacing w:before="70" w:after="0" w:line="240" w:lineRule="auto"/>
        <w:ind w:left="4120" w:right="4101"/>
        <w:jc w:val="center"/>
        <w:rPr>
          <w:rFonts w:ascii="Times New Roman" w:eastAsia="Times New Roman" w:hAnsi="Times New Roman" w:cs="Times New Roman"/>
          <w:kern w:val="0"/>
          <w:sz w:val="28"/>
          <w:szCs w:val="28"/>
          <w:lang w:eastAsia="ru-RU"/>
          <w14:ligatures w14:val="none"/>
        </w:rPr>
      </w:pPr>
    </w:p>
    <w:p w14:paraId="454550A2" w14:textId="77777777" w:rsidR="00487AF2" w:rsidRPr="00487AF2" w:rsidRDefault="00487AF2" w:rsidP="00487AF2">
      <w:pPr>
        <w:widowControl w:val="0"/>
        <w:autoSpaceDE w:val="0"/>
        <w:autoSpaceDN w:val="0"/>
        <w:adjustRightInd w:val="0"/>
        <w:spacing w:before="70" w:after="0" w:line="240" w:lineRule="auto"/>
        <w:ind w:left="4120" w:right="4101"/>
        <w:jc w:val="center"/>
        <w:rPr>
          <w:rFonts w:ascii="Times New Roman" w:eastAsia="Times New Roman" w:hAnsi="Times New Roman" w:cs="Times New Roman"/>
          <w:kern w:val="0"/>
          <w:sz w:val="28"/>
          <w:szCs w:val="28"/>
          <w:lang w:eastAsia="ru-RU"/>
          <w14:ligatures w14:val="none"/>
        </w:rPr>
      </w:pPr>
    </w:p>
    <w:p w14:paraId="0F3334BD" w14:textId="77777777" w:rsidR="00487AF2" w:rsidRPr="00487AF2" w:rsidRDefault="00487AF2" w:rsidP="00487AF2">
      <w:pPr>
        <w:widowControl w:val="0"/>
        <w:autoSpaceDE w:val="0"/>
        <w:autoSpaceDN w:val="0"/>
        <w:adjustRightInd w:val="0"/>
        <w:spacing w:before="70" w:after="0" w:line="240" w:lineRule="auto"/>
        <w:ind w:left="4120" w:right="4101"/>
        <w:jc w:val="center"/>
        <w:rPr>
          <w:rFonts w:ascii="Times New Roman" w:eastAsia="Times New Roman" w:hAnsi="Times New Roman" w:cs="Times New Roman"/>
          <w:kern w:val="0"/>
          <w:sz w:val="28"/>
          <w:szCs w:val="28"/>
          <w:lang w:eastAsia="ru-RU"/>
          <w14:ligatures w14:val="none"/>
        </w:rPr>
      </w:pPr>
    </w:p>
    <w:p w14:paraId="3A7B00FD" w14:textId="77777777" w:rsidR="00487AF2" w:rsidRPr="00487AF2" w:rsidRDefault="00487AF2" w:rsidP="00487AF2">
      <w:pPr>
        <w:widowControl w:val="0"/>
        <w:autoSpaceDE w:val="0"/>
        <w:autoSpaceDN w:val="0"/>
        <w:adjustRightInd w:val="0"/>
        <w:spacing w:before="70" w:after="0" w:line="240" w:lineRule="auto"/>
        <w:ind w:left="4120" w:right="4101"/>
        <w:jc w:val="center"/>
        <w:rPr>
          <w:rFonts w:ascii="Times New Roman" w:eastAsia="Times New Roman" w:hAnsi="Times New Roman" w:cs="Times New Roman"/>
          <w:kern w:val="0"/>
          <w:sz w:val="28"/>
          <w:szCs w:val="28"/>
          <w:lang w:eastAsia="ru-RU"/>
          <w14:ligatures w14:val="none"/>
        </w:rPr>
      </w:pPr>
    </w:p>
    <w:p w14:paraId="1BE1CAF2" w14:textId="77777777" w:rsidR="00487AF2" w:rsidRPr="00487AF2" w:rsidRDefault="00487AF2" w:rsidP="00487AF2">
      <w:pPr>
        <w:widowControl w:val="0"/>
        <w:autoSpaceDE w:val="0"/>
        <w:autoSpaceDN w:val="0"/>
        <w:adjustRightInd w:val="0"/>
        <w:spacing w:before="70" w:after="0" w:line="240" w:lineRule="auto"/>
        <w:ind w:left="4120" w:right="4101"/>
        <w:jc w:val="center"/>
        <w:rPr>
          <w:rFonts w:ascii="Times New Roman" w:eastAsia="Times New Roman" w:hAnsi="Times New Roman" w:cs="Times New Roman"/>
          <w:kern w:val="0"/>
          <w:sz w:val="28"/>
          <w:szCs w:val="28"/>
          <w:lang w:eastAsia="ru-RU"/>
          <w14:ligatures w14:val="none"/>
        </w:rPr>
      </w:pPr>
    </w:p>
    <w:p w14:paraId="40336202" w14:textId="77777777" w:rsidR="00487AF2" w:rsidRPr="00487AF2" w:rsidRDefault="00487AF2" w:rsidP="00487AF2">
      <w:pPr>
        <w:widowControl w:val="0"/>
        <w:autoSpaceDE w:val="0"/>
        <w:autoSpaceDN w:val="0"/>
        <w:adjustRightInd w:val="0"/>
        <w:spacing w:before="70" w:after="0" w:line="240" w:lineRule="auto"/>
        <w:ind w:left="4120" w:right="4101"/>
        <w:jc w:val="center"/>
        <w:rPr>
          <w:rFonts w:ascii="Times New Roman" w:eastAsia="Times New Roman" w:hAnsi="Times New Roman" w:cs="Times New Roman"/>
          <w:kern w:val="0"/>
          <w:sz w:val="28"/>
          <w:szCs w:val="28"/>
          <w:lang w:eastAsia="ru-RU"/>
          <w14:ligatures w14:val="none"/>
        </w:rPr>
      </w:pPr>
    </w:p>
    <w:p w14:paraId="0E43B421" w14:textId="77777777" w:rsidR="00487AF2" w:rsidRPr="00487AF2" w:rsidRDefault="00487AF2" w:rsidP="00487AF2">
      <w:pPr>
        <w:widowControl w:val="0"/>
        <w:autoSpaceDE w:val="0"/>
        <w:autoSpaceDN w:val="0"/>
        <w:adjustRightInd w:val="0"/>
        <w:spacing w:before="70" w:after="0" w:line="240" w:lineRule="auto"/>
        <w:ind w:left="4120" w:right="4101"/>
        <w:jc w:val="center"/>
        <w:rPr>
          <w:rFonts w:ascii="Times New Roman" w:eastAsia="Times New Roman" w:hAnsi="Times New Roman" w:cs="Times New Roman"/>
          <w:kern w:val="0"/>
          <w:sz w:val="28"/>
          <w:szCs w:val="28"/>
          <w:lang w:eastAsia="ru-RU"/>
          <w14:ligatures w14:val="none"/>
        </w:rPr>
      </w:pPr>
    </w:p>
    <w:p w14:paraId="566221D1" w14:textId="77777777" w:rsidR="00487AF2" w:rsidRPr="00487AF2" w:rsidRDefault="00487AF2" w:rsidP="00487AF2">
      <w:pPr>
        <w:widowControl w:val="0"/>
        <w:autoSpaceDE w:val="0"/>
        <w:autoSpaceDN w:val="0"/>
        <w:adjustRightInd w:val="0"/>
        <w:spacing w:before="70" w:after="0" w:line="240" w:lineRule="auto"/>
        <w:ind w:left="4120" w:right="4101"/>
        <w:jc w:val="center"/>
        <w:rPr>
          <w:rFonts w:ascii="Times New Roman" w:eastAsia="Times New Roman" w:hAnsi="Times New Roman" w:cs="Times New Roman"/>
          <w:kern w:val="0"/>
          <w:sz w:val="28"/>
          <w:szCs w:val="28"/>
          <w:lang w:eastAsia="ru-RU"/>
          <w14:ligatures w14:val="none"/>
        </w:rPr>
      </w:pPr>
    </w:p>
    <w:p w14:paraId="0DB821E0" w14:textId="77777777" w:rsidR="00487AF2" w:rsidRPr="00487AF2" w:rsidRDefault="00487AF2" w:rsidP="00487AF2">
      <w:pPr>
        <w:widowControl w:val="0"/>
        <w:autoSpaceDE w:val="0"/>
        <w:autoSpaceDN w:val="0"/>
        <w:adjustRightInd w:val="0"/>
        <w:spacing w:before="70" w:after="0" w:line="240" w:lineRule="auto"/>
        <w:ind w:left="4120" w:right="4101"/>
        <w:jc w:val="center"/>
        <w:rPr>
          <w:rFonts w:ascii="Times New Roman" w:eastAsia="Times New Roman" w:hAnsi="Times New Roman" w:cs="Times New Roman"/>
          <w:kern w:val="0"/>
          <w:sz w:val="28"/>
          <w:szCs w:val="28"/>
          <w:lang w:eastAsia="ru-RU"/>
          <w14:ligatures w14:val="none"/>
        </w:rPr>
      </w:pPr>
    </w:p>
    <w:p w14:paraId="6BF844C5" w14:textId="77777777" w:rsidR="00487AF2" w:rsidRPr="00487AF2" w:rsidRDefault="00487AF2" w:rsidP="00487AF2">
      <w:pPr>
        <w:widowControl w:val="0"/>
        <w:autoSpaceDE w:val="0"/>
        <w:autoSpaceDN w:val="0"/>
        <w:adjustRightInd w:val="0"/>
        <w:spacing w:before="70" w:after="0" w:line="240" w:lineRule="auto"/>
        <w:ind w:left="4120" w:right="4101"/>
        <w:jc w:val="center"/>
        <w:rPr>
          <w:rFonts w:ascii="Times New Roman" w:eastAsia="Times New Roman" w:hAnsi="Times New Roman" w:cs="Times New Roman"/>
          <w:kern w:val="0"/>
          <w:sz w:val="28"/>
          <w:szCs w:val="28"/>
          <w:lang w:eastAsia="ru-RU"/>
          <w14:ligatures w14:val="none"/>
        </w:rPr>
      </w:pPr>
    </w:p>
    <w:p w14:paraId="2E7334D3" w14:textId="77777777" w:rsidR="00487AF2" w:rsidRPr="00487AF2" w:rsidRDefault="00487AF2" w:rsidP="00487AF2">
      <w:pPr>
        <w:widowControl w:val="0"/>
        <w:autoSpaceDE w:val="0"/>
        <w:autoSpaceDN w:val="0"/>
        <w:adjustRightInd w:val="0"/>
        <w:spacing w:before="70" w:after="0" w:line="240" w:lineRule="auto"/>
        <w:ind w:left="4120" w:right="4101"/>
        <w:jc w:val="center"/>
        <w:rPr>
          <w:rFonts w:ascii="Times New Roman" w:eastAsia="Times New Roman" w:hAnsi="Times New Roman" w:cs="Times New Roman"/>
          <w:kern w:val="0"/>
          <w:sz w:val="28"/>
          <w:szCs w:val="28"/>
          <w:lang w:eastAsia="ru-RU"/>
          <w14:ligatures w14:val="none"/>
        </w:rPr>
      </w:pPr>
    </w:p>
    <w:p w14:paraId="14BE54DA" w14:textId="77777777" w:rsidR="00487AF2" w:rsidRPr="00487AF2" w:rsidRDefault="00487AF2" w:rsidP="00487AF2">
      <w:pPr>
        <w:widowControl w:val="0"/>
        <w:autoSpaceDE w:val="0"/>
        <w:autoSpaceDN w:val="0"/>
        <w:adjustRightInd w:val="0"/>
        <w:spacing w:before="70" w:after="0" w:line="240" w:lineRule="auto"/>
        <w:ind w:left="4120" w:right="4101"/>
        <w:jc w:val="center"/>
        <w:rPr>
          <w:rFonts w:ascii="Times New Roman" w:eastAsia="Times New Roman" w:hAnsi="Times New Roman" w:cs="Times New Roman"/>
          <w:kern w:val="0"/>
          <w:sz w:val="28"/>
          <w:szCs w:val="28"/>
          <w:lang w:eastAsia="ru-RU"/>
          <w14:ligatures w14:val="none"/>
        </w:rPr>
      </w:pPr>
    </w:p>
    <w:p w14:paraId="64C9ECA2" w14:textId="77777777" w:rsidR="00487AF2" w:rsidRPr="00487AF2" w:rsidRDefault="00487AF2" w:rsidP="00487AF2">
      <w:pPr>
        <w:widowControl w:val="0"/>
        <w:autoSpaceDE w:val="0"/>
        <w:autoSpaceDN w:val="0"/>
        <w:adjustRightInd w:val="0"/>
        <w:spacing w:before="72" w:after="0" w:line="240" w:lineRule="auto"/>
        <w:ind w:left="102" w:right="8506"/>
        <w:jc w:val="both"/>
        <w:rPr>
          <w:rFonts w:ascii="Times New Roman" w:eastAsia="Times New Roman" w:hAnsi="Times New Roman" w:cs="Times New Roman"/>
          <w:kern w:val="0"/>
          <w:sz w:val="28"/>
          <w:szCs w:val="28"/>
          <w:lang w:eastAsia="ru-RU"/>
          <w14:ligatures w14:val="none"/>
        </w:rPr>
      </w:pPr>
      <w:r w:rsidRPr="00487AF2">
        <w:rPr>
          <w:rFonts w:ascii="Times New Roman" w:eastAsia="Times New Roman" w:hAnsi="Times New Roman" w:cs="Times New Roman"/>
          <w:b/>
          <w:bCs/>
          <w:kern w:val="0"/>
          <w:sz w:val="28"/>
          <w:szCs w:val="28"/>
          <w:lang w:eastAsia="ru-RU"/>
          <w14:ligatures w14:val="none"/>
        </w:rPr>
        <w:lastRenderedPageBreak/>
        <w:t>Вве</w:t>
      </w:r>
      <w:r w:rsidRPr="00487AF2">
        <w:rPr>
          <w:rFonts w:ascii="Times New Roman" w:eastAsia="Times New Roman" w:hAnsi="Times New Roman" w:cs="Times New Roman"/>
          <w:b/>
          <w:bCs/>
          <w:spacing w:val="-1"/>
          <w:kern w:val="0"/>
          <w:sz w:val="28"/>
          <w:szCs w:val="28"/>
          <w:lang w:eastAsia="ru-RU"/>
          <w14:ligatures w14:val="none"/>
        </w:rPr>
        <w:t>д</w:t>
      </w:r>
      <w:r w:rsidRPr="00487AF2">
        <w:rPr>
          <w:rFonts w:ascii="Times New Roman" w:eastAsia="Times New Roman" w:hAnsi="Times New Roman" w:cs="Times New Roman"/>
          <w:b/>
          <w:bCs/>
          <w:kern w:val="0"/>
          <w:sz w:val="28"/>
          <w:szCs w:val="28"/>
          <w:lang w:eastAsia="ru-RU"/>
          <w14:ligatures w14:val="none"/>
        </w:rPr>
        <w:t>ен</w:t>
      </w:r>
      <w:r w:rsidRPr="00487AF2">
        <w:rPr>
          <w:rFonts w:ascii="Times New Roman" w:eastAsia="Times New Roman" w:hAnsi="Times New Roman" w:cs="Times New Roman"/>
          <w:b/>
          <w:bCs/>
          <w:spacing w:val="-2"/>
          <w:kern w:val="0"/>
          <w:sz w:val="28"/>
          <w:szCs w:val="28"/>
          <w:lang w:eastAsia="ru-RU"/>
          <w14:ligatures w14:val="none"/>
        </w:rPr>
        <w:t>и</w:t>
      </w:r>
      <w:r w:rsidRPr="00487AF2">
        <w:rPr>
          <w:rFonts w:ascii="Times New Roman" w:eastAsia="Times New Roman" w:hAnsi="Times New Roman" w:cs="Times New Roman"/>
          <w:b/>
          <w:bCs/>
          <w:kern w:val="0"/>
          <w:sz w:val="28"/>
          <w:szCs w:val="28"/>
          <w:lang w:eastAsia="ru-RU"/>
          <w14:ligatures w14:val="none"/>
        </w:rPr>
        <w:t>е</w:t>
      </w:r>
    </w:p>
    <w:p w14:paraId="318800F5"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В</w:t>
      </w:r>
      <w:r w:rsidRPr="00487AF2">
        <w:rPr>
          <w:rFonts w:ascii="Times New Roman" w:eastAsia="Times New Roman" w:hAnsi="Times New Roman" w:cs="Times New Roman"/>
          <w:spacing w:val="10"/>
          <w:kern w:val="0"/>
          <w:sz w:val="26"/>
          <w:szCs w:val="26"/>
          <w:lang w:eastAsia="ru-RU"/>
          <w14:ligatures w14:val="none"/>
        </w:rPr>
        <w:t xml:space="preserve"> </w:t>
      </w:r>
      <w:r w:rsidRPr="00487AF2">
        <w:rPr>
          <w:rFonts w:ascii="Times New Roman" w:eastAsia="Times New Roman" w:hAnsi="Times New Roman" w:cs="Times New Roman"/>
          <w:kern w:val="0"/>
          <w:sz w:val="26"/>
          <w:szCs w:val="26"/>
          <w:lang w:eastAsia="ru-RU"/>
          <w14:ligatures w14:val="none"/>
        </w:rPr>
        <w:t>современн</w:t>
      </w:r>
      <w:r w:rsidRPr="00487AF2">
        <w:rPr>
          <w:rFonts w:ascii="Times New Roman" w:eastAsia="Times New Roman" w:hAnsi="Times New Roman" w:cs="Times New Roman"/>
          <w:spacing w:val="1"/>
          <w:kern w:val="0"/>
          <w:sz w:val="26"/>
          <w:szCs w:val="26"/>
          <w:lang w:eastAsia="ru-RU"/>
          <w14:ligatures w14:val="none"/>
        </w:rPr>
        <w:t>ы</w:t>
      </w:r>
      <w:r w:rsidRPr="00487AF2">
        <w:rPr>
          <w:rFonts w:ascii="Times New Roman" w:eastAsia="Times New Roman" w:hAnsi="Times New Roman" w:cs="Times New Roman"/>
          <w:kern w:val="0"/>
          <w:sz w:val="26"/>
          <w:szCs w:val="26"/>
          <w:lang w:eastAsia="ru-RU"/>
          <w14:ligatures w14:val="none"/>
        </w:rPr>
        <w:t>х</w:t>
      </w:r>
      <w:r w:rsidRPr="00487AF2">
        <w:rPr>
          <w:rFonts w:ascii="Times New Roman" w:eastAsia="Times New Roman" w:hAnsi="Times New Roman" w:cs="Times New Roman"/>
          <w:spacing w:val="2"/>
          <w:kern w:val="0"/>
          <w:sz w:val="26"/>
          <w:szCs w:val="26"/>
          <w:lang w:eastAsia="ru-RU"/>
          <w14:ligatures w14:val="none"/>
        </w:rPr>
        <w:t xml:space="preserve"> </w:t>
      </w:r>
      <w:r w:rsidRPr="00487AF2">
        <w:rPr>
          <w:rFonts w:ascii="Times New Roman" w:eastAsia="Times New Roman" w:hAnsi="Times New Roman" w:cs="Times New Roman"/>
          <w:spacing w:val="-2"/>
          <w:kern w:val="0"/>
          <w:sz w:val="26"/>
          <w:szCs w:val="26"/>
          <w:lang w:eastAsia="ru-RU"/>
          <w14:ligatures w14:val="none"/>
        </w:rPr>
        <w:t>у</w:t>
      </w:r>
      <w:r w:rsidRPr="00487AF2">
        <w:rPr>
          <w:rFonts w:ascii="Times New Roman" w:eastAsia="Times New Roman" w:hAnsi="Times New Roman" w:cs="Times New Roman"/>
          <w:kern w:val="0"/>
          <w:sz w:val="26"/>
          <w:szCs w:val="26"/>
          <w:lang w:eastAsia="ru-RU"/>
          <w14:ligatures w14:val="none"/>
        </w:rPr>
        <w:t>слов</w:t>
      </w:r>
      <w:r w:rsidRPr="00487AF2">
        <w:rPr>
          <w:rFonts w:ascii="Times New Roman" w:eastAsia="Times New Roman" w:hAnsi="Times New Roman" w:cs="Times New Roman"/>
          <w:spacing w:val="1"/>
          <w:kern w:val="0"/>
          <w:sz w:val="26"/>
          <w:szCs w:val="26"/>
          <w:lang w:eastAsia="ru-RU"/>
          <w14:ligatures w14:val="none"/>
        </w:rPr>
        <w:t>и</w:t>
      </w:r>
      <w:r w:rsidRPr="00487AF2">
        <w:rPr>
          <w:rFonts w:ascii="Times New Roman" w:eastAsia="Times New Roman" w:hAnsi="Times New Roman" w:cs="Times New Roman"/>
          <w:kern w:val="0"/>
          <w:sz w:val="26"/>
          <w:szCs w:val="26"/>
          <w:lang w:eastAsia="ru-RU"/>
          <w14:ligatures w14:val="none"/>
        </w:rPr>
        <w:t>ях</w:t>
      </w:r>
      <w:r w:rsidRPr="00487AF2">
        <w:rPr>
          <w:rFonts w:ascii="Times New Roman" w:eastAsia="Times New Roman" w:hAnsi="Times New Roman" w:cs="Times New Roman"/>
          <w:spacing w:val="3"/>
          <w:kern w:val="0"/>
          <w:sz w:val="26"/>
          <w:szCs w:val="26"/>
          <w:lang w:eastAsia="ru-RU"/>
          <w14:ligatures w14:val="none"/>
        </w:rPr>
        <w:t xml:space="preserve"> </w:t>
      </w:r>
      <w:r w:rsidRPr="00487AF2">
        <w:rPr>
          <w:rFonts w:ascii="Times New Roman" w:eastAsia="Times New Roman" w:hAnsi="Times New Roman" w:cs="Times New Roman"/>
          <w:kern w:val="0"/>
          <w:sz w:val="26"/>
          <w:szCs w:val="26"/>
          <w:lang w:eastAsia="ru-RU"/>
          <w14:ligatures w14:val="none"/>
        </w:rPr>
        <w:t>пов</w:t>
      </w:r>
      <w:r w:rsidRPr="00487AF2">
        <w:rPr>
          <w:rFonts w:ascii="Times New Roman" w:eastAsia="Times New Roman" w:hAnsi="Times New Roman" w:cs="Times New Roman"/>
          <w:spacing w:val="1"/>
          <w:kern w:val="0"/>
          <w:sz w:val="26"/>
          <w:szCs w:val="26"/>
          <w:lang w:eastAsia="ru-RU"/>
          <w14:ligatures w14:val="none"/>
        </w:rPr>
        <w:t>ы</w:t>
      </w:r>
      <w:r w:rsidRPr="00487AF2">
        <w:rPr>
          <w:rFonts w:ascii="Times New Roman" w:eastAsia="Times New Roman" w:hAnsi="Times New Roman" w:cs="Times New Roman"/>
          <w:kern w:val="0"/>
          <w:sz w:val="26"/>
          <w:szCs w:val="26"/>
          <w:lang w:eastAsia="ru-RU"/>
          <w14:ligatures w14:val="none"/>
        </w:rPr>
        <w:t>шен</w:t>
      </w:r>
      <w:r w:rsidRPr="00487AF2">
        <w:rPr>
          <w:rFonts w:ascii="Times New Roman" w:eastAsia="Times New Roman" w:hAnsi="Times New Roman" w:cs="Times New Roman"/>
          <w:spacing w:val="3"/>
          <w:kern w:val="0"/>
          <w:sz w:val="26"/>
          <w:szCs w:val="26"/>
          <w:lang w:eastAsia="ru-RU"/>
          <w14:ligatures w14:val="none"/>
        </w:rPr>
        <w:t>и</w:t>
      </w:r>
      <w:r w:rsidRPr="00487AF2">
        <w:rPr>
          <w:rFonts w:ascii="Times New Roman" w:eastAsia="Times New Roman" w:hAnsi="Times New Roman" w:cs="Times New Roman"/>
          <w:kern w:val="0"/>
          <w:sz w:val="26"/>
          <w:szCs w:val="26"/>
          <w:lang w:eastAsia="ru-RU"/>
          <w14:ligatures w14:val="none"/>
        </w:rPr>
        <w:t xml:space="preserve">е </w:t>
      </w:r>
      <w:r w:rsidRPr="00487AF2">
        <w:rPr>
          <w:rFonts w:ascii="Times New Roman" w:eastAsia="Times New Roman" w:hAnsi="Times New Roman" w:cs="Times New Roman"/>
          <w:spacing w:val="-1"/>
          <w:kern w:val="0"/>
          <w:sz w:val="26"/>
          <w:szCs w:val="26"/>
          <w:lang w:eastAsia="ru-RU"/>
          <w14:ligatures w14:val="none"/>
        </w:rPr>
        <w:t>э</w:t>
      </w:r>
      <w:r w:rsidRPr="00487AF2">
        <w:rPr>
          <w:rFonts w:ascii="Times New Roman" w:eastAsia="Times New Roman" w:hAnsi="Times New Roman" w:cs="Times New Roman"/>
          <w:kern w:val="0"/>
          <w:sz w:val="26"/>
          <w:szCs w:val="26"/>
          <w:lang w:eastAsia="ru-RU"/>
          <w14:ligatures w14:val="none"/>
        </w:rPr>
        <w:t>фф</w:t>
      </w:r>
      <w:r w:rsidRPr="00487AF2">
        <w:rPr>
          <w:rFonts w:ascii="Times New Roman" w:eastAsia="Times New Roman" w:hAnsi="Times New Roman" w:cs="Times New Roman"/>
          <w:spacing w:val="2"/>
          <w:kern w:val="0"/>
          <w:sz w:val="26"/>
          <w:szCs w:val="26"/>
          <w:lang w:eastAsia="ru-RU"/>
          <w14:ligatures w14:val="none"/>
        </w:rPr>
        <w:t>е</w:t>
      </w:r>
      <w:r w:rsidRPr="00487AF2">
        <w:rPr>
          <w:rFonts w:ascii="Times New Roman" w:eastAsia="Times New Roman" w:hAnsi="Times New Roman" w:cs="Times New Roman"/>
          <w:spacing w:val="-1"/>
          <w:kern w:val="0"/>
          <w:sz w:val="26"/>
          <w:szCs w:val="26"/>
          <w:lang w:eastAsia="ru-RU"/>
          <w14:ligatures w14:val="none"/>
        </w:rPr>
        <w:t>к</w:t>
      </w:r>
      <w:r w:rsidRPr="00487AF2">
        <w:rPr>
          <w:rFonts w:ascii="Times New Roman" w:eastAsia="Times New Roman" w:hAnsi="Times New Roman" w:cs="Times New Roman"/>
          <w:kern w:val="0"/>
          <w:sz w:val="26"/>
          <w:szCs w:val="26"/>
          <w:lang w:eastAsia="ru-RU"/>
          <w14:ligatures w14:val="none"/>
        </w:rPr>
        <w:t>тивно</w:t>
      </w:r>
      <w:r w:rsidRPr="00487AF2">
        <w:rPr>
          <w:rFonts w:ascii="Times New Roman" w:eastAsia="Times New Roman" w:hAnsi="Times New Roman" w:cs="Times New Roman"/>
          <w:spacing w:val="3"/>
          <w:kern w:val="0"/>
          <w:sz w:val="26"/>
          <w:szCs w:val="26"/>
          <w:lang w:eastAsia="ru-RU"/>
          <w14:ligatures w14:val="none"/>
        </w:rPr>
        <w:t>с</w:t>
      </w:r>
      <w:r w:rsidRPr="00487AF2">
        <w:rPr>
          <w:rFonts w:ascii="Times New Roman" w:eastAsia="Times New Roman" w:hAnsi="Times New Roman" w:cs="Times New Roman"/>
          <w:kern w:val="0"/>
          <w:sz w:val="26"/>
          <w:szCs w:val="26"/>
          <w:lang w:eastAsia="ru-RU"/>
          <w14:ligatures w14:val="none"/>
        </w:rPr>
        <w:t>ти</w:t>
      </w:r>
      <w:r w:rsidRPr="00487AF2">
        <w:rPr>
          <w:rFonts w:ascii="Times New Roman" w:eastAsia="Times New Roman" w:hAnsi="Times New Roman" w:cs="Times New Roman"/>
          <w:spacing w:val="3"/>
          <w:kern w:val="0"/>
          <w:sz w:val="26"/>
          <w:szCs w:val="26"/>
          <w:lang w:eastAsia="ru-RU"/>
          <w14:ligatures w14:val="none"/>
        </w:rPr>
        <w:t xml:space="preserve"> </w:t>
      </w:r>
      <w:r w:rsidRPr="00487AF2">
        <w:rPr>
          <w:rFonts w:ascii="Times New Roman" w:eastAsia="Times New Roman" w:hAnsi="Times New Roman" w:cs="Times New Roman"/>
          <w:kern w:val="0"/>
          <w:sz w:val="26"/>
          <w:szCs w:val="26"/>
          <w:lang w:eastAsia="ru-RU"/>
          <w14:ligatures w14:val="none"/>
        </w:rPr>
        <w:t>ис</w:t>
      </w:r>
      <w:r w:rsidRPr="00487AF2">
        <w:rPr>
          <w:rFonts w:ascii="Times New Roman" w:eastAsia="Times New Roman" w:hAnsi="Times New Roman" w:cs="Times New Roman"/>
          <w:spacing w:val="1"/>
          <w:kern w:val="0"/>
          <w:sz w:val="26"/>
          <w:szCs w:val="26"/>
          <w:lang w:eastAsia="ru-RU"/>
          <w14:ligatures w14:val="none"/>
        </w:rPr>
        <w:t>п</w:t>
      </w:r>
      <w:r w:rsidRPr="00487AF2">
        <w:rPr>
          <w:rFonts w:ascii="Times New Roman" w:eastAsia="Times New Roman" w:hAnsi="Times New Roman" w:cs="Times New Roman"/>
          <w:kern w:val="0"/>
          <w:sz w:val="26"/>
          <w:szCs w:val="26"/>
          <w:lang w:eastAsia="ru-RU"/>
          <w14:ligatures w14:val="none"/>
        </w:rPr>
        <w:t>ользова</w:t>
      </w:r>
      <w:r w:rsidRPr="00487AF2">
        <w:rPr>
          <w:rFonts w:ascii="Times New Roman" w:eastAsia="Times New Roman" w:hAnsi="Times New Roman" w:cs="Times New Roman"/>
          <w:spacing w:val="1"/>
          <w:kern w:val="0"/>
          <w:sz w:val="26"/>
          <w:szCs w:val="26"/>
          <w:lang w:eastAsia="ru-RU"/>
          <w14:ligatures w14:val="none"/>
        </w:rPr>
        <w:t>н</w:t>
      </w:r>
      <w:r w:rsidRPr="00487AF2">
        <w:rPr>
          <w:rFonts w:ascii="Times New Roman" w:eastAsia="Times New Roman" w:hAnsi="Times New Roman" w:cs="Times New Roman"/>
          <w:kern w:val="0"/>
          <w:sz w:val="26"/>
          <w:szCs w:val="26"/>
          <w:lang w:eastAsia="ru-RU"/>
          <w14:ligatures w14:val="none"/>
        </w:rPr>
        <w:t xml:space="preserve">ия </w:t>
      </w:r>
      <w:r w:rsidRPr="00487AF2">
        <w:rPr>
          <w:rFonts w:ascii="Times New Roman" w:eastAsia="Times New Roman" w:hAnsi="Times New Roman" w:cs="Times New Roman"/>
          <w:spacing w:val="-1"/>
          <w:kern w:val="0"/>
          <w:sz w:val="26"/>
          <w:szCs w:val="26"/>
          <w:lang w:eastAsia="ru-RU"/>
          <w14:ligatures w14:val="none"/>
        </w:rPr>
        <w:t>э</w:t>
      </w:r>
      <w:r w:rsidRPr="00487AF2">
        <w:rPr>
          <w:rFonts w:ascii="Times New Roman" w:eastAsia="Times New Roman" w:hAnsi="Times New Roman" w:cs="Times New Roman"/>
          <w:kern w:val="0"/>
          <w:sz w:val="26"/>
          <w:szCs w:val="26"/>
          <w:lang w:eastAsia="ru-RU"/>
          <w14:ligatures w14:val="none"/>
        </w:rPr>
        <w:t>нерг</w:t>
      </w:r>
      <w:r w:rsidRPr="00487AF2">
        <w:rPr>
          <w:rFonts w:ascii="Times New Roman" w:eastAsia="Times New Roman" w:hAnsi="Times New Roman" w:cs="Times New Roman"/>
          <w:spacing w:val="2"/>
          <w:kern w:val="0"/>
          <w:sz w:val="26"/>
          <w:szCs w:val="26"/>
          <w:lang w:eastAsia="ru-RU"/>
          <w14:ligatures w14:val="none"/>
        </w:rPr>
        <w:t>е</w:t>
      </w:r>
      <w:r w:rsidRPr="00487AF2">
        <w:rPr>
          <w:rFonts w:ascii="Times New Roman" w:eastAsia="Times New Roman" w:hAnsi="Times New Roman" w:cs="Times New Roman"/>
          <w:kern w:val="0"/>
          <w:sz w:val="26"/>
          <w:szCs w:val="26"/>
          <w:lang w:eastAsia="ru-RU"/>
          <w14:ligatures w14:val="none"/>
        </w:rPr>
        <w:t>тиче</w:t>
      </w:r>
      <w:r w:rsidRPr="00487AF2">
        <w:rPr>
          <w:rFonts w:ascii="Times New Roman" w:eastAsia="Times New Roman" w:hAnsi="Times New Roman" w:cs="Times New Roman"/>
          <w:spacing w:val="2"/>
          <w:kern w:val="0"/>
          <w:sz w:val="26"/>
          <w:szCs w:val="26"/>
          <w:lang w:eastAsia="ru-RU"/>
          <w14:ligatures w14:val="none"/>
        </w:rPr>
        <w:t>с</w:t>
      </w:r>
      <w:r w:rsidRPr="00487AF2">
        <w:rPr>
          <w:rFonts w:ascii="Times New Roman" w:eastAsia="Times New Roman" w:hAnsi="Times New Roman" w:cs="Times New Roman"/>
          <w:spacing w:val="-1"/>
          <w:kern w:val="0"/>
          <w:sz w:val="26"/>
          <w:szCs w:val="26"/>
          <w:lang w:eastAsia="ru-RU"/>
          <w14:ligatures w14:val="none"/>
        </w:rPr>
        <w:t>к</w:t>
      </w:r>
      <w:r w:rsidRPr="00487AF2">
        <w:rPr>
          <w:rFonts w:ascii="Times New Roman" w:eastAsia="Times New Roman" w:hAnsi="Times New Roman" w:cs="Times New Roman"/>
          <w:kern w:val="0"/>
          <w:sz w:val="26"/>
          <w:szCs w:val="26"/>
          <w:lang w:eastAsia="ru-RU"/>
          <w14:ligatures w14:val="none"/>
        </w:rPr>
        <w:t>их</w:t>
      </w:r>
      <w:r w:rsidRPr="00487AF2">
        <w:rPr>
          <w:rFonts w:ascii="Times New Roman" w:eastAsia="Times New Roman" w:hAnsi="Times New Roman" w:cs="Times New Roman"/>
          <w:spacing w:val="5"/>
          <w:kern w:val="0"/>
          <w:sz w:val="26"/>
          <w:szCs w:val="26"/>
          <w:lang w:eastAsia="ru-RU"/>
          <w14:ligatures w14:val="none"/>
        </w:rPr>
        <w:t xml:space="preserve"> </w:t>
      </w:r>
      <w:r w:rsidRPr="00487AF2">
        <w:rPr>
          <w:rFonts w:ascii="Times New Roman" w:eastAsia="Times New Roman" w:hAnsi="Times New Roman" w:cs="Times New Roman"/>
          <w:kern w:val="0"/>
          <w:sz w:val="26"/>
          <w:szCs w:val="26"/>
          <w:lang w:eastAsia="ru-RU"/>
          <w14:ligatures w14:val="none"/>
        </w:rPr>
        <w:t>ре</w:t>
      </w:r>
      <w:r w:rsidRPr="00487AF2">
        <w:rPr>
          <w:rFonts w:ascii="Times New Roman" w:eastAsia="Times New Roman" w:hAnsi="Times New Roman" w:cs="Times New Roman"/>
          <w:spacing w:val="5"/>
          <w:kern w:val="0"/>
          <w:sz w:val="26"/>
          <w:szCs w:val="26"/>
          <w:lang w:eastAsia="ru-RU"/>
          <w14:ligatures w14:val="none"/>
        </w:rPr>
        <w:t>с</w:t>
      </w:r>
      <w:r w:rsidRPr="00487AF2">
        <w:rPr>
          <w:rFonts w:ascii="Times New Roman" w:eastAsia="Times New Roman" w:hAnsi="Times New Roman" w:cs="Times New Roman"/>
          <w:spacing w:val="-2"/>
          <w:kern w:val="0"/>
          <w:sz w:val="26"/>
          <w:szCs w:val="26"/>
          <w:lang w:eastAsia="ru-RU"/>
          <w14:ligatures w14:val="none"/>
        </w:rPr>
        <w:t>у</w:t>
      </w:r>
      <w:r w:rsidRPr="00487AF2">
        <w:rPr>
          <w:rFonts w:ascii="Times New Roman" w:eastAsia="Times New Roman" w:hAnsi="Times New Roman" w:cs="Times New Roman"/>
          <w:kern w:val="0"/>
          <w:sz w:val="26"/>
          <w:szCs w:val="26"/>
          <w:lang w:eastAsia="ru-RU"/>
          <w14:ligatures w14:val="none"/>
        </w:rPr>
        <w:t>рсов</w:t>
      </w:r>
      <w:r w:rsidRPr="00487AF2">
        <w:rPr>
          <w:rFonts w:ascii="Times New Roman" w:eastAsia="Times New Roman" w:hAnsi="Times New Roman" w:cs="Times New Roman"/>
          <w:spacing w:val="10"/>
          <w:kern w:val="0"/>
          <w:sz w:val="26"/>
          <w:szCs w:val="26"/>
          <w:lang w:eastAsia="ru-RU"/>
          <w14:ligatures w14:val="none"/>
        </w:rPr>
        <w:t xml:space="preserve"> </w:t>
      </w:r>
      <w:r w:rsidRPr="00487AF2">
        <w:rPr>
          <w:rFonts w:ascii="Times New Roman" w:eastAsia="Times New Roman" w:hAnsi="Times New Roman" w:cs="Times New Roman"/>
          <w:kern w:val="0"/>
          <w:sz w:val="26"/>
          <w:szCs w:val="26"/>
          <w:lang w:eastAsia="ru-RU"/>
          <w14:ligatures w14:val="none"/>
        </w:rPr>
        <w:t>и</w:t>
      </w:r>
      <w:r w:rsidRPr="00487AF2">
        <w:rPr>
          <w:rFonts w:ascii="Times New Roman" w:eastAsia="Times New Roman" w:hAnsi="Times New Roman" w:cs="Times New Roman"/>
          <w:spacing w:val="21"/>
          <w:kern w:val="0"/>
          <w:sz w:val="26"/>
          <w:szCs w:val="26"/>
          <w:lang w:eastAsia="ru-RU"/>
          <w14:ligatures w14:val="none"/>
        </w:rPr>
        <w:t xml:space="preserve"> </w:t>
      </w:r>
      <w:r w:rsidRPr="00487AF2">
        <w:rPr>
          <w:rFonts w:ascii="Times New Roman" w:eastAsia="Times New Roman" w:hAnsi="Times New Roman" w:cs="Times New Roman"/>
          <w:spacing w:val="-1"/>
          <w:kern w:val="0"/>
          <w:sz w:val="26"/>
          <w:szCs w:val="26"/>
          <w:lang w:eastAsia="ru-RU"/>
          <w14:ligatures w14:val="none"/>
        </w:rPr>
        <w:t>э</w:t>
      </w:r>
      <w:r w:rsidRPr="00487AF2">
        <w:rPr>
          <w:rFonts w:ascii="Times New Roman" w:eastAsia="Times New Roman" w:hAnsi="Times New Roman" w:cs="Times New Roman"/>
          <w:kern w:val="0"/>
          <w:sz w:val="26"/>
          <w:szCs w:val="26"/>
          <w:lang w:eastAsia="ru-RU"/>
          <w14:ligatures w14:val="none"/>
        </w:rPr>
        <w:t>не</w:t>
      </w:r>
      <w:r w:rsidRPr="00487AF2">
        <w:rPr>
          <w:rFonts w:ascii="Times New Roman" w:eastAsia="Times New Roman" w:hAnsi="Times New Roman" w:cs="Times New Roman"/>
          <w:spacing w:val="3"/>
          <w:kern w:val="0"/>
          <w:sz w:val="26"/>
          <w:szCs w:val="26"/>
          <w:lang w:eastAsia="ru-RU"/>
          <w14:ligatures w14:val="none"/>
        </w:rPr>
        <w:t>р</w:t>
      </w:r>
      <w:r w:rsidRPr="00487AF2">
        <w:rPr>
          <w:rFonts w:ascii="Times New Roman" w:eastAsia="Times New Roman" w:hAnsi="Times New Roman" w:cs="Times New Roman"/>
          <w:kern w:val="0"/>
          <w:sz w:val="26"/>
          <w:szCs w:val="26"/>
          <w:lang w:eastAsia="ru-RU"/>
          <w14:ligatures w14:val="none"/>
        </w:rPr>
        <w:t>госбер</w:t>
      </w:r>
      <w:r w:rsidRPr="00487AF2">
        <w:rPr>
          <w:rFonts w:ascii="Times New Roman" w:eastAsia="Times New Roman" w:hAnsi="Times New Roman" w:cs="Times New Roman"/>
          <w:spacing w:val="2"/>
          <w:kern w:val="0"/>
          <w:sz w:val="26"/>
          <w:szCs w:val="26"/>
          <w:lang w:eastAsia="ru-RU"/>
          <w14:ligatures w14:val="none"/>
        </w:rPr>
        <w:t>е</w:t>
      </w:r>
      <w:r w:rsidRPr="00487AF2">
        <w:rPr>
          <w:rFonts w:ascii="Times New Roman" w:eastAsia="Times New Roman" w:hAnsi="Times New Roman" w:cs="Times New Roman"/>
          <w:spacing w:val="1"/>
          <w:kern w:val="0"/>
          <w:sz w:val="26"/>
          <w:szCs w:val="26"/>
          <w:lang w:eastAsia="ru-RU"/>
          <w14:ligatures w14:val="none"/>
        </w:rPr>
        <w:t>ж</w:t>
      </w:r>
      <w:r w:rsidRPr="00487AF2">
        <w:rPr>
          <w:rFonts w:ascii="Times New Roman" w:eastAsia="Times New Roman" w:hAnsi="Times New Roman" w:cs="Times New Roman"/>
          <w:kern w:val="0"/>
          <w:sz w:val="26"/>
          <w:szCs w:val="26"/>
          <w:lang w:eastAsia="ru-RU"/>
          <w14:ligatures w14:val="none"/>
        </w:rPr>
        <w:t>ен</w:t>
      </w:r>
      <w:r w:rsidRPr="00487AF2">
        <w:rPr>
          <w:rFonts w:ascii="Times New Roman" w:eastAsia="Times New Roman" w:hAnsi="Times New Roman" w:cs="Times New Roman"/>
          <w:spacing w:val="1"/>
          <w:kern w:val="0"/>
          <w:sz w:val="26"/>
          <w:szCs w:val="26"/>
          <w:lang w:eastAsia="ru-RU"/>
          <w14:ligatures w14:val="none"/>
        </w:rPr>
        <w:t>и</w:t>
      </w:r>
      <w:r w:rsidRPr="00487AF2">
        <w:rPr>
          <w:rFonts w:ascii="Times New Roman" w:eastAsia="Times New Roman" w:hAnsi="Times New Roman" w:cs="Times New Roman"/>
          <w:kern w:val="0"/>
          <w:sz w:val="26"/>
          <w:szCs w:val="26"/>
          <w:lang w:eastAsia="ru-RU"/>
          <w14:ligatures w14:val="none"/>
        </w:rPr>
        <w:t>е станов</w:t>
      </w:r>
      <w:r w:rsidRPr="00487AF2">
        <w:rPr>
          <w:rFonts w:ascii="Times New Roman" w:eastAsia="Times New Roman" w:hAnsi="Times New Roman" w:cs="Times New Roman"/>
          <w:spacing w:val="3"/>
          <w:kern w:val="0"/>
          <w:sz w:val="26"/>
          <w:szCs w:val="26"/>
          <w:lang w:eastAsia="ru-RU"/>
          <w14:ligatures w14:val="none"/>
        </w:rPr>
        <w:t>и</w:t>
      </w:r>
      <w:r w:rsidRPr="00487AF2">
        <w:rPr>
          <w:rFonts w:ascii="Times New Roman" w:eastAsia="Times New Roman" w:hAnsi="Times New Roman" w:cs="Times New Roman"/>
          <w:kern w:val="0"/>
          <w:sz w:val="26"/>
          <w:szCs w:val="26"/>
          <w:lang w:eastAsia="ru-RU"/>
          <w14:ligatures w14:val="none"/>
        </w:rPr>
        <w:t>тся</w:t>
      </w:r>
      <w:r w:rsidRPr="00487AF2">
        <w:rPr>
          <w:rFonts w:ascii="Times New Roman" w:eastAsia="Times New Roman" w:hAnsi="Times New Roman" w:cs="Times New Roman"/>
          <w:spacing w:val="8"/>
          <w:kern w:val="0"/>
          <w:sz w:val="26"/>
          <w:szCs w:val="26"/>
          <w:lang w:eastAsia="ru-RU"/>
          <w14:ligatures w14:val="none"/>
        </w:rPr>
        <w:t xml:space="preserve"> </w:t>
      </w:r>
      <w:r w:rsidRPr="00487AF2">
        <w:rPr>
          <w:rFonts w:ascii="Times New Roman" w:eastAsia="Times New Roman" w:hAnsi="Times New Roman" w:cs="Times New Roman"/>
          <w:spacing w:val="2"/>
          <w:kern w:val="0"/>
          <w:sz w:val="26"/>
          <w:szCs w:val="26"/>
          <w:lang w:eastAsia="ru-RU"/>
          <w14:ligatures w14:val="none"/>
        </w:rPr>
        <w:t>о</w:t>
      </w:r>
      <w:r w:rsidRPr="00487AF2">
        <w:rPr>
          <w:rFonts w:ascii="Times New Roman" w:eastAsia="Times New Roman" w:hAnsi="Times New Roman" w:cs="Times New Roman"/>
          <w:kern w:val="0"/>
          <w:sz w:val="26"/>
          <w:szCs w:val="26"/>
          <w:lang w:eastAsia="ru-RU"/>
          <w14:ligatures w14:val="none"/>
        </w:rPr>
        <w:t>дн</w:t>
      </w:r>
      <w:r w:rsidRPr="00487AF2">
        <w:rPr>
          <w:rFonts w:ascii="Times New Roman" w:eastAsia="Times New Roman" w:hAnsi="Times New Roman" w:cs="Times New Roman"/>
          <w:spacing w:val="1"/>
          <w:kern w:val="0"/>
          <w:sz w:val="26"/>
          <w:szCs w:val="26"/>
          <w:lang w:eastAsia="ru-RU"/>
          <w14:ligatures w14:val="none"/>
        </w:rPr>
        <w:t>и</w:t>
      </w:r>
      <w:r w:rsidRPr="00487AF2">
        <w:rPr>
          <w:rFonts w:ascii="Times New Roman" w:eastAsia="Times New Roman" w:hAnsi="Times New Roman" w:cs="Times New Roman"/>
          <w:kern w:val="0"/>
          <w:sz w:val="26"/>
          <w:szCs w:val="26"/>
          <w:lang w:eastAsia="ru-RU"/>
          <w14:ligatures w14:val="none"/>
        </w:rPr>
        <w:t>м</w:t>
      </w:r>
      <w:r w:rsidRPr="00487AF2">
        <w:rPr>
          <w:rFonts w:ascii="Times New Roman" w:eastAsia="Times New Roman" w:hAnsi="Times New Roman" w:cs="Times New Roman"/>
          <w:spacing w:val="12"/>
          <w:kern w:val="0"/>
          <w:sz w:val="26"/>
          <w:szCs w:val="26"/>
          <w:lang w:eastAsia="ru-RU"/>
          <w14:ligatures w14:val="none"/>
        </w:rPr>
        <w:t xml:space="preserve"> </w:t>
      </w:r>
      <w:r w:rsidRPr="00487AF2">
        <w:rPr>
          <w:rFonts w:ascii="Times New Roman" w:eastAsia="Times New Roman" w:hAnsi="Times New Roman" w:cs="Times New Roman"/>
          <w:kern w:val="0"/>
          <w:sz w:val="26"/>
          <w:szCs w:val="26"/>
          <w:lang w:eastAsia="ru-RU"/>
          <w14:ligatures w14:val="none"/>
        </w:rPr>
        <w:t>из</w:t>
      </w:r>
      <w:r w:rsidRPr="00487AF2">
        <w:rPr>
          <w:rFonts w:ascii="Times New Roman" w:eastAsia="Times New Roman" w:hAnsi="Times New Roman" w:cs="Times New Roman"/>
          <w:spacing w:val="19"/>
          <w:kern w:val="0"/>
          <w:sz w:val="26"/>
          <w:szCs w:val="26"/>
          <w:lang w:eastAsia="ru-RU"/>
          <w14:ligatures w14:val="none"/>
        </w:rPr>
        <w:t xml:space="preserve"> </w:t>
      </w:r>
      <w:r w:rsidRPr="00487AF2">
        <w:rPr>
          <w:rFonts w:ascii="Times New Roman" w:eastAsia="Times New Roman" w:hAnsi="Times New Roman" w:cs="Times New Roman"/>
          <w:kern w:val="0"/>
          <w:sz w:val="26"/>
          <w:szCs w:val="26"/>
          <w:lang w:eastAsia="ru-RU"/>
          <w14:ligatures w14:val="none"/>
        </w:rPr>
        <w:t>ва</w:t>
      </w:r>
      <w:r w:rsidRPr="00487AF2">
        <w:rPr>
          <w:rFonts w:ascii="Times New Roman" w:eastAsia="Times New Roman" w:hAnsi="Times New Roman" w:cs="Times New Roman"/>
          <w:spacing w:val="1"/>
          <w:kern w:val="0"/>
          <w:sz w:val="26"/>
          <w:szCs w:val="26"/>
          <w:lang w:eastAsia="ru-RU"/>
          <w14:ligatures w14:val="none"/>
        </w:rPr>
        <w:t>ж</w:t>
      </w:r>
      <w:r w:rsidRPr="00487AF2">
        <w:rPr>
          <w:rFonts w:ascii="Times New Roman" w:eastAsia="Times New Roman" w:hAnsi="Times New Roman" w:cs="Times New Roman"/>
          <w:kern w:val="0"/>
          <w:sz w:val="26"/>
          <w:szCs w:val="26"/>
          <w:lang w:eastAsia="ru-RU"/>
          <w14:ligatures w14:val="none"/>
        </w:rPr>
        <w:t>не</w:t>
      </w:r>
      <w:r w:rsidRPr="00487AF2">
        <w:rPr>
          <w:rFonts w:ascii="Times New Roman" w:eastAsia="Times New Roman" w:hAnsi="Times New Roman" w:cs="Times New Roman"/>
          <w:spacing w:val="3"/>
          <w:kern w:val="0"/>
          <w:sz w:val="26"/>
          <w:szCs w:val="26"/>
          <w:lang w:eastAsia="ru-RU"/>
          <w14:ligatures w14:val="none"/>
        </w:rPr>
        <w:t>й</w:t>
      </w:r>
      <w:r w:rsidRPr="00487AF2">
        <w:rPr>
          <w:rFonts w:ascii="Times New Roman" w:eastAsia="Times New Roman" w:hAnsi="Times New Roman" w:cs="Times New Roman"/>
          <w:kern w:val="0"/>
          <w:sz w:val="26"/>
          <w:szCs w:val="26"/>
          <w:lang w:eastAsia="ru-RU"/>
          <w14:ligatures w14:val="none"/>
        </w:rPr>
        <w:t>ш</w:t>
      </w:r>
      <w:r w:rsidRPr="00487AF2">
        <w:rPr>
          <w:rFonts w:ascii="Times New Roman" w:eastAsia="Times New Roman" w:hAnsi="Times New Roman" w:cs="Times New Roman"/>
          <w:spacing w:val="2"/>
          <w:kern w:val="0"/>
          <w:sz w:val="26"/>
          <w:szCs w:val="26"/>
          <w:lang w:eastAsia="ru-RU"/>
          <w14:ligatures w14:val="none"/>
        </w:rPr>
        <w:t>и</w:t>
      </w:r>
      <w:r w:rsidRPr="00487AF2">
        <w:rPr>
          <w:rFonts w:ascii="Times New Roman" w:eastAsia="Times New Roman" w:hAnsi="Times New Roman" w:cs="Times New Roman"/>
          <w:kern w:val="0"/>
          <w:sz w:val="26"/>
          <w:szCs w:val="26"/>
          <w:lang w:eastAsia="ru-RU"/>
          <w14:ligatures w14:val="none"/>
        </w:rPr>
        <w:t>х фа</w:t>
      </w:r>
      <w:r w:rsidRPr="00487AF2">
        <w:rPr>
          <w:rFonts w:ascii="Times New Roman" w:eastAsia="Times New Roman" w:hAnsi="Times New Roman" w:cs="Times New Roman"/>
          <w:spacing w:val="-1"/>
          <w:kern w:val="0"/>
          <w:sz w:val="26"/>
          <w:szCs w:val="26"/>
          <w:lang w:eastAsia="ru-RU"/>
          <w14:ligatures w14:val="none"/>
        </w:rPr>
        <w:t>к</w:t>
      </w:r>
      <w:r w:rsidRPr="00487AF2">
        <w:rPr>
          <w:rFonts w:ascii="Times New Roman" w:eastAsia="Times New Roman" w:hAnsi="Times New Roman" w:cs="Times New Roman"/>
          <w:kern w:val="0"/>
          <w:sz w:val="26"/>
          <w:szCs w:val="26"/>
          <w:lang w:eastAsia="ru-RU"/>
          <w14:ligatures w14:val="none"/>
        </w:rPr>
        <w:t>т</w:t>
      </w:r>
      <w:r w:rsidRPr="00487AF2">
        <w:rPr>
          <w:rFonts w:ascii="Times New Roman" w:eastAsia="Times New Roman" w:hAnsi="Times New Roman" w:cs="Times New Roman"/>
          <w:spacing w:val="2"/>
          <w:kern w:val="0"/>
          <w:sz w:val="26"/>
          <w:szCs w:val="26"/>
          <w:lang w:eastAsia="ru-RU"/>
          <w14:ligatures w14:val="none"/>
        </w:rPr>
        <w:t>о</w:t>
      </w:r>
      <w:r w:rsidRPr="00487AF2">
        <w:rPr>
          <w:rFonts w:ascii="Times New Roman" w:eastAsia="Times New Roman" w:hAnsi="Times New Roman" w:cs="Times New Roman"/>
          <w:kern w:val="0"/>
          <w:sz w:val="26"/>
          <w:szCs w:val="26"/>
          <w:lang w:eastAsia="ru-RU"/>
          <w14:ligatures w14:val="none"/>
        </w:rPr>
        <w:t>ров</w:t>
      </w:r>
      <w:r w:rsidRPr="00487AF2">
        <w:rPr>
          <w:rFonts w:ascii="Times New Roman" w:eastAsia="Times New Roman" w:hAnsi="Times New Roman" w:cs="Times New Roman"/>
          <w:spacing w:val="-8"/>
          <w:kern w:val="0"/>
          <w:sz w:val="26"/>
          <w:szCs w:val="26"/>
          <w:lang w:eastAsia="ru-RU"/>
          <w14:ligatures w14:val="none"/>
        </w:rPr>
        <w:t xml:space="preserve"> </w:t>
      </w:r>
      <w:r w:rsidRPr="00487AF2">
        <w:rPr>
          <w:rFonts w:ascii="Times New Roman" w:eastAsia="Times New Roman" w:hAnsi="Times New Roman" w:cs="Times New Roman"/>
          <w:spacing w:val="-1"/>
          <w:kern w:val="0"/>
          <w:sz w:val="26"/>
          <w:szCs w:val="26"/>
          <w:lang w:eastAsia="ru-RU"/>
          <w14:ligatures w14:val="none"/>
        </w:rPr>
        <w:t>э</w:t>
      </w:r>
      <w:r w:rsidRPr="00487AF2">
        <w:rPr>
          <w:rFonts w:ascii="Times New Roman" w:eastAsia="Times New Roman" w:hAnsi="Times New Roman" w:cs="Times New Roman"/>
          <w:spacing w:val="1"/>
          <w:kern w:val="0"/>
          <w:sz w:val="26"/>
          <w:szCs w:val="26"/>
          <w:lang w:eastAsia="ru-RU"/>
          <w14:ligatures w14:val="none"/>
        </w:rPr>
        <w:t>к</w:t>
      </w:r>
      <w:r w:rsidRPr="00487AF2">
        <w:rPr>
          <w:rFonts w:ascii="Times New Roman" w:eastAsia="Times New Roman" w:hAnsi="Times New Roman" w:cs="Times New Roman"/>
          <w:kern w:val="0"/>
          <w:sz w:val="26"/>
          <w:szCs w:val="26"/>
          <w:lang w:eastAsia="ru-RU"/>
          <w14:ligatures w14:val="none"/>
        </w:rPr>
        <w:t>оном</w:t>
      </w:r>
      <w:r w:rsidRPr="00487AF2">
        <w:rPr>
          <w:rFonts w:ascii="Times New Roman" w:eastAsia="Times New Roman" w:hAnsi="Times New Roman" w:cs="Times New Roman"/>
          <w:spacing w:val="2"/>
          <w:kern w:val="0"/>
          <w:sz w:val="26"/>
          <w:szCs w:val="26"/>
          <w:lang w:eastAsia="ru-RU"/>
          <w14:ligatures w14:val="none"/>
        </w:rPr>
        <w:t>и</w:t>
      </w:r>
      <w:r w:rsidRPr="00487AF2">
        <w:rPr>
          <w:rFonts w:ascii="Times New Roman" w:eastAsia="Times New Roman" w:hAnsi="Times New Roman" w:cs="Times New Roman"/>
          <w:spacing w:val="-1"/>
          <w:kern w:val="0"/>
          <w:sz w:val="26"/>
          <w:szCs w:val="26"/>
          <w:lang w:eastAsia="ru-RU"/>
          <w14:ligatures w14:val="none"/>
        </w:rPr>
        <w:t>ч</w:t>
      </w:r>
      <w:r w:rsidRPr="00487AF2">
        <w:rPr>
          <w:rFonts w:ascii="Times New Roman" w:eastAsia="Times New Roman" w:hAnsi="Times New Roman" w:cs="Times New Roman"/>
          <w:kern w:val="0"/>
          <w:sz w:val="26"/>
          <w:szCs w:val="26"/>
          <w:lang w:eastAsia="ru-RU"/>
          <w14:ligatures w14:val="none"/>
        </w:rPr>
        <w:t>е</w:t>
      </w:r>
      <w:r w:rsidRPr="00487AF2">
        <w:rPr>
          <w:rFonts w:ascii="Times New Roman" w:eastAsia="Times New Roman" w:hAnsi="Times New Roman" w:cs="Times New Roman"/>
          <w:spacing w:val="2"/>
          <w:kern w:val="0"/>
          <w:sz w:val="26"/>
          <w:szCs w:val="26"/>
          <w:lang w:eastAsia="ru-RU"/>
          <w14:ligatures w14:val="none"/>
        </w:rPr>
        <w:t>с</w:t>
      </w:r>
      <w:r w:rsidRPr="00487AF2">
        <w:rPr>
          <w:rFonts w:ascii="Times New Roman" w:eastAsia="Times New Roman" w:hAnsi="Times New Roman" w:cs="Times New Roman"/>
          <w:spacing w:val="-1"/>
          <w:kern w:val="0"/>
          <w:sz w:val="26"/>
          <w:szCs w:val="26"/>
          <w:lang w:eastAsia="ru-RU"/>
          <w14:ligatures w14:val="none"/>
        </w:rPr>
        <w:t>к</w:t>
      </w:r>
      <w:r w:rsidRPr="00487AF2">
        <w:rPr>
          <w:rFonts w:ascii="Times New Roman" w:eastAsia="Times New Roman" w:hAnsi="Times New Roman" w:cs="Times New Roman"/>
          <w:kern w:val="0"/>
          <w:sz w:val="26"/>
          <w:szCs w:val="26"/>
          <w:lang w:eastAsia="ru-RU"/>
          <w14:ligatures w14:val="none"/>
        </w:rPr>
        <w:t>ого</w:t>
      </w:r>
      <w:r w:rsidRPr="00487AF2">
        <w:rPr>
          <w:rFonts w:ascii="Times New Roman" w:eastAsia="Times New Roman" w:hAnsi="Times New Roman" w:cs="Times New Roman"/>
          <w:spacing w:val="-17"/>
          <w:kern w:val="0"/>
          <w:sz w:val="26"/>
          <w:szCs w:val="26"/>
          <w:lang w:eastAsia="ru-RU"/>
          <w14:ligatures w14:val="none"/>
        </w:rPr>
        <w:t xml:space="preserve"> </w:t>
      </w:r>
      <w:r w:rsidRPr="00487AF2">
        <w:rPr>
          <w:rFonts w:ascii="Times New Roman" w:eastAsia="Times New Roman" w:hAnsi="Times New Roman" w:cs="Times New Roman"/>
          <w:kern w:val="0"/>
          <w:sz w:val="26"/>
          <w:szCs w:val="26"/>
          <w:lang w:eastAsia="ru-RU"/>
          <w14:ligatures w14:val="none"/>
        </w:rPr>
        <w:t>ро</w:t>
      </w:r>
      <w:r w:rsidRPr="00487AF2">
        <w:rPr>
          <w:rFonts w:ascii="Times New Roman" w:eastAsia="Times New Roman" w:hAnsi="Times New Roman" w:cs="Times New Roman"/>
          <w:spacing w:val="2"/>
          <w:kern w:val="0"/>
          <w:sz w:val="26"/>
          <w:szCs w:val="26"/>
          <w:lang w:eastAsia="ru-RU"/>
          <w14:ligatures w14:val="none"/>
        </w:rPr>
        <w:t>с</w:t>
      </w:r>
      <w:r w:rsidRPr="00487AF2">
        <w:rPr>
          <w:rFonts w:ascii="Times New Roman" w:eastAsia="Times New Roman" w:hAnsi="Times New Roman" w:cs="Times New Roman"/>
          <w:kern w:val="0"/>
          <w:sz w:val="26"/>
          <w:szCs w:val="26"/>
          <w:lang w:eastAsia="ru-RU"/>
          <w14:ligatures w14:val="none"/>
        </w:rPr>
        <w:t>та</w:t>
      </w:r>
      <w:r w:rsidRPr="00487AF2">
        <w:rPr>
          <w:rFonts w:ascii="Times New Roman" w:eastAsia="Times New Roman" w:hAnsi="Times New Roman" w:cs="Times New Roman"/>
          <w:spacing w:val="-6"/>
          <w:kern w:val="0"/>
          <w:sz w:val="26"/>
          <w:szCs w:val="26"/>
          <w:lang w:eastAsia="ru-RU"/>
          <w14:ligatures w14:val="none"/>
        </w:rPr>
        <w:t xml:space="preserve"> </w:t>
      </w:r>
      <w:r w:rsidRPr="00487AF2">
        <w:rPr>
          <w:rFonts w:ascii="Times New Roman" w:eastAsia="Times New Roman" w:hAnsi="Times New Roman" w:cs="Times New Roman"/>
          <w:kern w:val="0"/>
          <w:sz w:val="26"/>
          <w:szCs w:val="26"/>
          <w:lang w:eastAsia="ru-RU"/>
          <w14:ligatures w14:val="none"/>
        </w:rPr>
        <w:t>и</w:t>
      </w:r>
      <w:r w:rsidRPr="00487AF2">
        <w:rPr>
          <w:rFonts w:ascii="Times New Roman" w:eastAsia="Times New Roman" w:hAnsi="Times New Roman" w:cs="Times New Roman"/>
          <w:spacing w:val="-1"/>
          <w:kern w:val="0"/>
          <w:sz w:val="26"/>
          <w:szCs w:val="26"/>
          <w:lang w:eastAsia="ru-RU"/>
          <w14:ligatures w14:val="none"/>
        </w:rPr>
        <w:t xml:space="preserve"> </w:t>
      </w:r>
      <w:r w:rsidRPr="00487AF2">
        <w:rPr>
          <w:rFonts w:ascii="Times New Roman" w:eastAsia="Times New Roman" w:hAnsi="Times New Roman" w:cs="Times New Roman"/>
          <w:spacing w:val="2"/>
          <w:kern w:val="0"/>
          <w:sz w:val="26"/>
          <w:szCs w:val="26"/>
          <w:lang w:eastAsia="ru-RU"/>
          <w14:ligatures w14:val="none"/>
        </w:rPr>
        <w:t>с</w:t>
      </w:r>
      <w:r w:rsidRPr="00487AF2">
        <w:rPr>
          <w:rFonts w:ascii="Times New Roman" w:eastAsia="Times New Roman" w:hAnsi="Times New Roman" w:cs="Times New Roman"/>
          <w:kern w:val="0"/>
          <w:sz w:val="26"/>
          <w:szCs w:val="26"/>
          <w:lang w:eastAsia="ru-RU"/>
          <w14:ligatures w14:val="none"/>
        </w:rPr>
        <w:t>оц</w:t>
      </w:r>
      <w:r w:rsidRPr="00487AF2">
        <w:rPr>
          <w:rFonts w:ascii="Times New Roman" w:eastAsia="Times New Roman" w:hAnsi="Times New Roman" w:cs="Times New Roman"/>
          <w:spacing w:val="1"/>
          <w:kern w:val="0"/>
          <w:sz w:val="26"/>
          <w:szCs w:val="26"/>
          <w:lang w:eastAsia="ru-RU"/>
          <w14:ligatures w14:val="none"/>
        </w:rPr>
        <w:t>и</w:t>
      </w:r>
      <w:r w:rsidRPr="00487AF2">
        <w:rPr>
          <w:rFonts w:ascii="Times New Roman" w:eastAsia="Times New Roman" w:hAnsi="Times New Roman" w:cs="Times New Roman"/>
          <w:kern w:val="0"/>
          <w:sz w:val="26"/>
          <w:szCs w:val="26"/>
          <w:lang w:eastAsia="ru-RU"/>
          <w14:ligatures w14:val="none"/>
        </w:rPr>
        <w:t>ал</w:t>
      </w:r>
      <w:r w:rsidRPr="00487AF2">
        <w:rPr>
          <w:rFonts w:ascii="Times New Roman" w:eastAsia="Times New Roman" w:hAnsi="Times New Roman" w:cs="Times New Roman"/>
          <w:spacing w:val="2"/>
          <w:kern w:val="0"/>
          <w:sz w:val="26"/>
          <w:szCs w:val="26"/>
          <w:lang w:eastAsia="ru-RU"/>
          <w14:ligatures w14:val="none"/>
        </w:rPr>
        <w:t>ь</w:t>
      </w:r>
      <w:r w:rsidRPr="00487AF2">
        <w:rPr>
          <w:rFonts w:ascii="Times New Roman" w:eastAsia="Times New Roman" w:hAnsi="Times New Roman" w:cs="Times New Roman"/>
          <w:kern w:val="0"/>
          <w:sz w:val="26"/>
          <w:szCs w:val="26"/>
          <w:lang w:eastAsia="ru-RU"/>
          <w14:ligatures w14:val="none"/>
        </w:rPr>
        <w:t>ного</w:t>
      </w:r>
      <w:r w:rsidRPr="00487AF2">
        <w:rPr>
          <w:rFonts w:ascii="Times New Roman" w:eastAsia="Times New Roman" w:hAnsi="Times New Roman" w:cs="Times New Roman"/>
          <w:spacing w:val="-14"/>
          <w:kern w:val="0"/>
          <w:sz w:val="26"/>
          <w:szCs w:val="26"/>
          <w:lang w:eastAsia="ru-RU"/>
          <w14:ligatures w14:val="none"/>
        </w:rPr>
        <w:t xml:space="preserve"> </w:t>
      </w:r>
      <w:r w:rsidRPr="00487AF2">
        <w:rPr>
          <w:rFonts w:ascii="Times New Roman" w:eastAsia="Times New Roman" w:hAnsi="Times New Roman" w:cs="Times New Roman"/>
          <w:kern w:val="0"/>
          <w:sz w:val="26"/>
          <w:szCs w:val="26"/>
          <w:lang w:eastAsia="ru-RU"/>
          <w14:ligatures w14:val="none"/>
        </w:rPr>
        <w:t>ра</w:t>
      </w:r>
      <w:r w:rsidRPr="00487AF2">
        <w:rPr>
          <w:rFonts w:ascii="Times New Roman" w:eastAsia="Times New Roman" w:hAnsi="Times New Roman" w:cs="Times New Roman"/>
          <w:spacing w:val="1"/>
          <w:kern w:val="0"/>
          <w:sz w:val="26"/>
          <w:szCs w:val="26"/>
          <w:lang w:eastAsia="ru-RU"/>
          <w14:ligatures w14:val="none"/>
        </w:rPr>
        <w:t>з</w:t>
      </w:r>
      <w:r w:rsidRPr="00487AF2">
        <w:rPr>
          <w:rFonts w:ascii="Times New Roman" w:eastAsia="Times New Roman" w:hAnsi="Times New Roman" w:cs="Times New Roman"/>
          <w:kern w:val="0"/>
          <w:sz w:val="26"/>
          <w:szCs w:val="26"/>
          <w:lang w:eastAsia="ru-RU"/>
          <w14:ligatures w14:val="none"/>
        </w:rPr>
        <w:t>в</w:t>
      </w:r>
      <w:r w:rsidRPr="00487AF2">
        <w:rPr>
          <w:rFonts w:ascii="Times New Roman" w:eastAsia="Times New Roman" w:hAnsi="Times New Roman" w:cs="Times New Roman"/>
          <w:spacing w:val="3"/>
          <w:kern w:val="0"/>
          <w:sz w:val="26"/>
          <w:szCs w:val="26"/>
          <w:lang w:eastAsia="ru-RU"/>
          <w14:ligatures w14:val="none"/>
        </w:rPr>
        <w:t>и</w:t>
      </w:r>
      <w:r w:rsidRPr="00487AF2">
        <w:rPr>
          <w:rFonts w:ascii="Times New Roman" w:eastAsia="Times New Roman" w:hAnsi="Times New Roman" w:cs="Times New Roman"/>
          <w:kern w:val="0"/>
          <w:sz w:val="26"/>
          <w:szCs w:val="26"/>
          <w:lang w:eastAsia="ru-RU"/>
          <w14:ligatures w14:val="none"/>
        </w:rPr>
        <w:t>тия</w:t>
      </w:r>
      <w:r w:rsidRPr="00487AF2">
        <w:rPr>
          <w:rFonts w:ascii="Times New Roman" w:eastAsia="Times New Roman" w:hAnsi="Times New Roman" w:cs="Times New Roman"/>
          <w:spacing w:val="-10"/>
          <w:kern w:val="0"/>
          <w:sz w:val="26"/>
          <w:szCs w:val="26"/>
          <w:lang w:eastAsia="ru-RU"/>
          <w14:ligatures w14:val="none"/>
        </w:rPr>
        <w:t xml:space="preserve"> </w:t>
      </w:r>
      <w:r w:rsidRPr="00487AF2">
        <w:rPr>
          <w:rFonts w:ascii="Times New Roman" w:eastAsia="Times New Roman" w:hAnsi="Times New Roman" w:cs="Times New Roman"/>
          <w:kern w:val="0"/>
          <w:sz w:val="26"/>
          <w:szCs w:val="26"/>
          <w:lang w:eastAsia="ru-RU"/>
          <w14:ligatures w14:val="none"/>
        </w:rPr>
        <w:t>Росси</w:t>
      </w:r>
      <w:r w:rsidRPr="00487AF2">
        <w:rPr>
          <w:rFonts w:ascii="Times New Roman" w:eastAsia="Times New Roman" w:hAnsi="Times New Roman" w:cs="Times New Roman"/>
          <w:spacing w:val="3"/>
          <w:kern w:val="0"/>
          <w:sz w:val="26"/>
          <w:szCs w:val="26"/>
          <w:lang w:eastAsia="ru-RU"/>
          <w14:ligatures w14:val="none"/>
        </w:rPr>
        <w:t>и</w:t>
      </w:r>
      <w:r w:rsidRPr="00487AF2">
        <w:rPr>
          <w:rFonts w:ascii="Times New Roman" w:eastAsia="Times New Roman" w:hAnsi="Times New Roman" w:cs="Times New Roman"/>
          <w:kern w:val="0"/>
          <w:sz w:val="26"/>
          <w:szCs w:val="26"/>
          <w:lang w:eastAsia="ru-RU"/>
          <w14:ligatures w14:val="none"/>
        </w:rPr>
        <w:t>.</w:t>
      </w:r>
      <w:r w:rsidRPr="00487AF2">
        <w:rPr>
          <w:rFonts w:ascii="Times New Roman" w:eastAsia="Times New Roman" w:hAnsi="Times New Roman" w:cs="Times New Roman"/>
          <w:spacing w:val="-8"/>
          <w:kern w:val="0"/>
          <w:sz w:val="26"/>
          <w:szCs w:val="26"/>
          <w:lang w:eastAsia="ru-RU"/>
          <w14:ligatures w14:val="none"/>
        </w:rPr>
        <w:t xml:space="preserve"> </w:t>
      </w:r>
      <w:r w:rsidRPr="00487AF2">
        <w:rPr>
          <w:rFonts w:ascii="Times New Roman" w:eastAsia="Times New Roman" w:hAnsi="Times New Roman" w:cs="Times New Roman"/>
          <w:kern w:val="0"/>
          <w:sz w:val="26"/>
          <w:szCs w:val="26"/>
          <w:lang w:eastAsia="ru-RU"/>
          <w14:ligatures w14:val="none"/>
        </w:rPr>
        <w:t>Э</w:t>
      </w:r>
      <w:r w:rsidRPr="00487AF2">
        <w:rPr>
          <w:rFonts w:ascii="Times New Roman" w:eastAsia="Times New Roman" w:hAnsi="Times New Roman" w:cs="Times New Roman"/>
          <w:spacing w:val="-1"/>
          <w:kern w:val="0"/>
          <w:sz w:val="26"/>
          <w:szCs w:val="26"/>
          <w:lang w:eastAsia="ru-RU"/>
          <w14:ligatures w14:val="none"/>
        </w:rPr>
        <w:t>т</w:t>
      </w:r>
      <w:r w:rsidRPr="00487AF2">
        <w:rPr>
          <w:rFonts w:ascii="Times New Roman" w:eastAsia="Times New Roman" w:hAnsi="Times New Roman" w:cs="Times New Roman"/>
          <w:kern w:val="0"/>
          <w:sz w:val="26"/>
          <w:szCs w:val="26"/>
          <w:lang w:eastAsia="ru-RU"/>
          <w14:ligatures w14:val="none"/>
        </w:rPr>
        <w:t>о</w:t>
      </w:r>
      <w:r w:rsidRPr="00487AF2">
        <w:rPr>
          <w:rFonts w:ascii="Times New Roman" w:eastAsia="Times New Roman" w:hAnsi="Times New Roman" w:cs="Times New Roman"/>
          <w:spacing w:val="-2"/>
          <w:kern w:val="0"/>
          <w:sz w:val="26"/>
          <w:szCs w:val="26"/>
          <w:lang w:eastAsia="ru-RU"/>
          <w14:ligatures w14:val="none"/>
        </w:rPr>
        <w:t xml:space="preserve"> </w:t>
      </w:r>
      <w:r w:rsidRPr="00487AF2">
        <w:rPr>
          <w:rFonts w:ascii="Times New Roman" w:eastAsia="Times New Roman" w:hAnsi="Times New Roman" w:cs="Times New Roman"/>
          <w:kern w:val="0"/>
          <w:sz w:val="26"/>
          <w:szCs w:val="26"/>
          <w:lang w:eastAsia="ru-RU"/>
          <w14:ligatures w14:val="none"/>
        </w:rPr>
        <w:t>под</w:t>
      </w:r>
      <w:r w:rsidRPr="00487AF2">
        <w:rPr>
          <w:rFonts w:ascii="Times New Roman" w:eastAsia="Times New Roman" w:hAnsi="Times New Roman" w:cs="Times New Roman"/>
          <w:spacing w:val="2"/>
          <w:kern w:val="0"/>
          <w:sz w:val="26"/>
          <w:szCs w:val="26"/>
          <w:lang w:eastAsia="ru-RU"/>
          <w14:ligatures w14:val="none"/>
        </w:rPr>
        <w:t>т</w:t>
      </w:r>
      <w:r w:rsidRPr="00487AF2">
        <w:rPr>
          <w:rFonts w:ascii="Times New Roman" w:eastAsia="Times New Roman" w:hAnsi="Times New Roman" w:cs="Times New Roman"/>
          <w:kern w:val="0"/>
          <w:sz w:val="26"/>
          <w:szCs w:val="26"/>
          <w:lang w:eastAsia="ru-RU"/>
          <w14:ligatures w14:val="none"/>
        </w:rPr>
        <w:t>вер</w:t>
      </w:r>
      <w:r w:rsidRPr="00487AF2">
        <w:rPr>
          <w:rFonts w:ascii="Times New Roman" w:eastAsia="Times New Roman" w:hAnsi="Times New Roman" w:cs="Times New Roman"/>
          <w:spacing w:val="1"/>
          <w:kern w:val="0"/>
          <w:sz w:val="26"/>
          <w:szCs w:val="26"/>
          <w:lang w:eastAsia="ru-RU"/>
          <w14:ligatures w14:val="none"/>
        </w:rPr>
        <w:t>ж</w:t>
      </w:r>
      <w:r w:rsidRPr="00487AF2">
        <w:rPr>
          <w:rFonts w:ascii="Times New Roman" w:eastAsia="Times New Roman" w:hAnsi="Times New Roman" w:cs="Times New Roman"/>
          <w:kern w:val="0"/>
          <w:sz w:val="26"/>
          <w:szCs w:val="26"/>
          <w:lang w:eastAsia="ru-RU"/>
          <w14:ligatures w14:val="none"/>
        </w:rPr>
        <w:t>дено</w:t>
      </w:r>
      <w:r w:rsidRPr="00487AF2">
        <w:rPr>
          <w:rFonts w:ascii="Times New Roman" w:eastAsia="Times New Roman" w:hAnsi="Times New Roman" w:cs="Times New Roman"/>
          <w:spacing w:val="-13"/>
          <w:kern w:val="0"/>
          <w:sz w:val="26"/>
          <w:szCs w:val="26"/>
          <w:lang w:eastAsia="ru-RU"/>
          <w14:ligatures w14:val="none"/>
        </w:rPr>
        <w:t xml:space="preserve"> </w:t>
      </w:r>
      <w:r w:rsidRPr="00487AF2">
        <w:rPr>
          <w:rFonts w:ascii="Times New Roman" w:eastAsia="Times New Roman" w:hAnsi="Times New Roman" w:cs="Times New Roman"/>
          <w:spacing w:val="2"/>
          <w:kern w:val="0"/>
          <w:sz w:val="26"/>
          <w:szCs w:val="26"/>
          <w:lang w:eastAsia="ru-RU"/>
          <w14:ligatures w14:val="none"/>
        </w:rPr>
        <w:t>в</w:t>
      </w:r>
      <w:r w:rsidRPr="00487AF2">
        <w:rPr>
          <w:rFonts w:ascii="Times New Roman" w:eastAsia="Times New Roman" w:hAnsi="Times New Roman" w:cs="Times New Roman"/>
          <w:kern w:val="0"/>
          <w:sz w:val="26"/>
          <w:szCs w:val="26"/>
          <w:lang w:eastAsia="ru-RU"/>
          <w14:ligatures w14:val="none"/>
        </w:rPr>
        <w:t>о вс</w:t>
      </w:r>
      <w:r w:rsidRPr="00487AF2">
        <w:rPr>
          <w:rFonts w:ascii="Times New Roman" w:eastAsia="Times New Roman" w:hAnsi="Times New Roman" w:cs="Times New Roman"/>
          <w:spacing w:val="4"/>
          <w:kern w:val="0"/>
          <w:sz w:val="26"/>
          <w:szCs w:val="26"/>
          <w:lang w:eastAsia="ru-RU"/>
          <w14:ligatures w14:val="none"/>
        </w:rPr>
        <w:t>т</w:t>
      </w:r>
      <w:r w:rsidRPr="00487AF2">
        <w:rPr>
          <w:rFonts w:ascii="Times New Roman" w:eastAsia="Times New Roman" w:hAnsi="Times New Roman" w:cs="Times New Roman"/>
          <w:spacing w:val="-5"/>
          <w:kern w:val="0"/>
          <w:sz w:val="26"/>
          <w:szCs w:val="26"/>
          <w:lang w:eastAsia="ru-RU"/>
          <w14:ligatures w14:val="none"/>
        </w:rPr>
        <w:t>у</w:t>
      </w:r>
      <w:r w:rsidRPr="00487AF2">
        <w:rPr>
          <w:rFonts w:ascii="Times New Roman" w:eastAsia="Times New Roman" w:hAnsi="Times New Roman" w:cs="Times New Roman"/>
          <w:kern w:val="0"/>
          <w:sz w:val="26"/>
          <w:szCs w:val="26"/>
          <w:lang w:eastAsia="ru-RU"/>
          <w14:ligatures w14:val="none"/>
        </w:rPr>
        <w:t>п</w:t>
      </w:r>
      <w:r w:rsidRPr="00487AF2">
        <w:rPr>
          <w:rFonts w:ascii="Times New Roman" w:eastAsia="Times New Roman" w:hAnsi="Times New Roman" w:cs="Times New Roman"/>
          <w:spacing w:val="1"/>
          <w:kern w:val="0"/>
          <w:sz w:val="26"/>
          <w:szCs w:val="26"/>
          <w:lang w:eastAsia="ru-RU"/>
          <w14:ligatures w14:val="none"/>
        </w:rPr>
        <w:t>и</w:t>
      </w:r>
      <w:r w:rsidRPr="00487AF2">
        <w:rPr>
          <w:rFonts w:ascii="Times New Roman" w:eastAsia="Times New Roman" w:hAnsi="Times New Roman" w:cs="Times New Roman"/>
          <w:kern w:val="0"/>
          <w:sz w:val="26"/>
          <w:szCs w:val="26"/>
          <w:lang w:eastAsia="ru-RU"/>
          <w14:ligatures w14:val="none"/>
        </w:rPr>
        <w:t>вш</w:t>
      </w:r>
      <w:r w:rsidRPr="00487AF2">
        <w:rPr>
          <w:rFonts w:ascii="Times New Roman" w:eastAsia="Times New Roman" w:hAnsi="Times New Roman" w:cs="Times New Roman"/>
          <w:spacing w:val="2"/>
          <w:kern w:val="0"/>
          <w:sz w:val="26"/>
          <w:szCs w:val="26"/>
          <w:lang w:eastAsia="ru-RU"/>
          <w14:ligatures w14:val="none"/>
        </w:rPr>
        <w:t>и</w:t>
      </w:r>
      <w:r w:rsidRPr="00487AF2">
        <w:rPr>
          <w:rFonts w:ascii="Times New Roman" w:eastAsia="Times New Roman" w:hAnsi="Times New Roman" w:cs="Times New Roman"/>
          <w:kern w:val="0"/>
          <w:sz w:val="26"/>
          <w:szCs w:val="26"/>
          <w:lang w:eastAsia="ru-RU"/>
          <w14:ligatures w14:val="none"/>
        </w:rPr>
        <w:t>м</w:t>
      </w:r>
      <w:r w:rsidRPr="00487AF2">
        <w:rPr>
          <w:rFonts w:ascii="Times New Roman" w:eastAsia="Times New Roman" w:hAnsi="Times New Roman" w:cs="Times New Roman"/>
          <w:spacing w:val="1"/>
          <w:kern w:val="0"/>
          <w:sz w:val="26"/>
          <w:szCs w:val="26"/>
          <w:lang w:eastAsia="ru-RU"/>
          <w14:ligatures w14:val="none"/>
        </w:rPr>
        <w:t xml:space="preserve"> </w:t>
      </w:r>
      <w:r w:rsidRPr="00487AF2">
        <w:rPr>
          <w:rFonts w:ascii="Times New Roman" w:eastAsia="Times New Roman" w:hAnsi="Times New Roman" w:cs="Times New Roman"/>
          <w:kern w:val="0"/>
          <w:sz w:val="26"/>
          <w:szCs w:val="26"/>
          <w:lang w:eastAsia="ru-RU"/>
          <w14:ligatures w14:val="none"/>
        </w:rPr>
        <w:t>в</w:t>
      </w:r>
      <w:r w:rsidRPr="00487AF2">
        <w:rPr>
          <w:rFonts w:ascii="Times New Roman" w:eastAsia="Times New Roman" w:hAnsi="Times New Roman" w:cs="Times New Roman"/>
          <w:spacing w:val="15"/>
          <w:kern w:val="0"/>
          <w:sz w:val="26"/>
          <w:szCs w:val="26"/>
          <w:lang w:eastAsia="ru-RU"/>
          <w14:ligatures w14:val="none"/>
        </w:rPr>
        <w:t xml:space="preserve"> </w:t>
      </w:r>
      <w:r w:rsidRPr="00487AF2">
        <w:rPr>
          <w:rFonts w:ascii="Times New Roman" w:eastAsia="Times New Roman" w:hAnsi="Times New Roman" w:cs="Times New Roman"/>
          <w:kern w:val="0"/>
          <w:sz w:val="26"/>
          <w:szCs w:val="26"/>
          <w:lang w:eastAsia="ru-RU"/>
          <w14:ligatures w14:val="none"/>
        </w:rPr>
        <w:t>си</w:t>
      </w:r>
      <w:r w:rsidRPr="00487AF2">
        <w:rPr>
          <w:rFonts w:ascii="Times New Roman" w:eastAsia="Times New Roman" w:hAnsi="Times New Roman" w:cs="Times New Roman"/>
          <w:spacing w:val="5"/>
          <w:kern w:val="0"/>
          <w:sz w:val="26"/>
          <w:szCs w:val="26"/>
          <w:lang w:eastAsia="ru-RU"/>
          <w14:ligatures w14:val="none"/>
        </w:rPr>
        <w:t>л</w:t>
      </w:r>
      <w:r w:rsidRPr="00487AF2">
        <w:rPr>
          <w:rFonts w:ascii="Times New Roman" w:eastAsia="Times New Roman" w:hAnsi="Times New Roman" w:cs="Times New Roman"/>
          <w:kern w:val="0"/>
          <w:sz w:val="26"/>
          <w:szCs w:val="26"/>
          <w:lang w:eastAsia="ru-RU"/>
          <w14:ligatures w14:val="none"/>
        </w:rPr>
        <w:t>у</w:t>
      </w:r>
      <w:r w:rsidRPr="00487AF2">
        <w:rPr>
          <w:rFonts w:ascii="Times New Roman" w:eastAsia="Times New Roman" w:hAnsi="Times New Roman" w:cs="Times New Roman"/>
          <w:spacing w:val="6"/>
          <w:kern w:val="0"/>
          <w:sz w:val="26"/>
          <w:szCs w:val="26"/>
          <w:lang w:eastAsia="ru-RU"/>
          <w14:ligatures w14:val="none"/>
        </w:rPr>
        <w:t xml:space="preserve"> </w:t>
      </w:r>
      <w:r w:rsidRPr="00487AF2">
        <w:rPr>
          <w:rFonts w:ascii="Times New Roman" w:eastAsia="Times New Roman" w:hAnsi="Times New Roman" w:cs="Times New Roman"/>
          <w:kern w:val="0"/>
          <w:sz w:val="26"/>
          <w:szCs w:val="26"/>
          <w:lang w:eastAsia="ru-RU"/>
          <w14:ligatures w14:val="none"/>
        </w:rPr>
        <w:t>с</w:t>
      </w:r>
      <w:r w:rsidRPr="00487AF2">
        <w:rPr>
          <w:rFonts w:ascii="Times New Roman" w:eastAsia="Times New Roman" w:hAnsi="Times New Roman" w:cs="Times New Roman"/>
          <w:spacing w:val="15"/>
          <w:kern w:val="0"/>
          <w:sz w:val="26"/>
          <w:szCs w:val="26"/>
          <w:lang w:eastAsia="ru-RU"/>
          <w14:ligatures w14:val="none"/>
        </w:rPr>
        <w:t xml:space="preserve"> </w:t>
      </w:r>
      <w:r w:rsidRPr="00487AF2">
        <w:rPr>
          <w:rFonts w:ascii="Times New Roman" w:eastAsia="Times New Roman" w:hAnsi="Times New Roman" w:cs="Times New Roman"/>
          <w:kern w:val="0"/>
          <w:sz w:val="26"/>
          <w:szCs w:val="26"/>
          <w:lang w:eastAsia="ru-RU"/>
          <w14:ligatures w14:val="none"/>
        </w:rPr>
        <w:t>23</w:t>
      </w:r>
      <w:r w:rsidRPr="00487AF2">
        <w:rPr>
          <w:rFonts w:ascii="Times New Roman" w:eastAsia="Times New Roman" w:hAnsi="Times New Roman" w:cs="Times New Roman"/>
          <w:spacing w:val="13"/>
          <w:kern w:val="0"/>
          <w:sz w:val="26"/>
          <w:szCs w:val="26"/>
          <w:lang w:eastAsia="ru-RU"/>
          <w14:ligatures w14:val="none"/>
        </w:rPr>
        <w:t xml:space="preserve"> </w:t>
      </w:r>
      <w:r w:rsidRPr="00487AF2">
        <w:rPr>
          <w:rFonts w:ascii="Times New Roman" w:eastAsia="Times New Roman" w:hAnsi="Times New Roman" w:cs="Times New Roman"/>
          <w:kern w:val="0"/>
          <w:sz w:val="26"/>
          <w:szCs w:val="26"/>
          <w:lang w:eastAsia="ru-RU"/>
          <w14:ligatures w14:val="none"/>
        </w:rPr>
        <w:t>но</w:t>
      </w:r>
      <w:r w:rsidRPr="00487AF2">
        <w:rPr>
          <w:rFonts w:ascii="Times New Roman" w:eastAsia="Times New Roman" w:hAnsi="Times New Roman" w:cs="Times New Roman"/>
          <w:spacing w:val="1"/>
          <w:kern w:val="0"/>
          <w:sz w:val="26"/>
          <w:szCs w:val="26"/>
          <w:lang w:eastAsia="ru-RU"/>
          <w14:ligatures w14:val="none"/>
        </w:rPr>
        <w:t>я</w:t>
      </w:r>
      <w:r w:rsidRPr="00487AF2">
        <w:rPr>
          <w:rFonts w:ascii="Times New Roman" w:eastAsia="Times New Roman" w:hAnsi="Times New Roman" w:cs="Times New Roman"/>
          <w:kern w:val="0"/>
          <w:sz w:val="26"/>
          <w:szCs w:val="26"/>
          <w:lang w:eastAsia="ru-RU"/>
          <w14:ligatures w14:val="none"/>
        </w:rPr>
        <w:t>бря</w:t>
      </w:r>
      <w:r w:rsidRPr="00487AF2">
        <w:rPr>
          <w:rFonts w:ascii="Times New Roman" w:eastAsia="Times New Roman" w:hAnsi="Times New Roman" w:cs="Times New Roman"/>
          <w:spacing w:val="8"/>
          <w:kern w:val="0"/>
          <w:sz w:val="26"/>
          <w:szCs w:val="26"/>
          <w:lang w:eastAsia="ru-RU"/>
          <w14:ligatures w14:val="none"/>
        </w:rPr>
        <w:t xml:space="preserve"> </w:t>
      </w:r>
      <w:r w:rsidRPr="00487AF2">
        <w:rPr>
          <w:rFonts w:ascii="Times New Roman" w:eastAsia="Times New Roman" w:hAnsi="Times New Roman" w:cs="Times New Roman"/>
          <w:kern w:val="0"/>
          <w:sz w:val="26"/>
          <w:szCs w:val="26"/>
          <w:lang w:eastAsia="ru-RU"/>
          <w14:ligatures w14:val="none"/>
        </w:rPr>
        <w:t>2009</w:t>
      </w:r>
      <w:r w:rsidRPr="00487AF2">
        <w:rPr>
          <w:rFonts w:ascii="Times New Roman" w:eastAsia="Times New Roman" w:hAnsi="Times New Roman" w:cs="Times New Roman"/>
          <w:spacing w:val="11"/>
          <w:kern w:val="0"/>
          <w:sz w:val="26"/>
          <w:szCs w:val="26"/>
          <w:lang w:eastAsia="ru-RU"/>
          <w14:ligatures w14:val="none"/>
        </w:rPr>
        <w:t xml:space="preserve"> </w:t>
      </w:r>
      <w:r w:rsidRPr="00487AF2">
        <w:rPr>
          <w:rFonts w:ascii="Times New Roman" w:eastAsia="Times New Roman" w:hAnsi="Times New Roman" w:cs="Times New Roman"/>
          <w:spacing w:val="2"/>
          <w:kern w:val="0"/>
          <w:sz w:val="26"/>
          <w:szCs w:val="26"/>
          <w:lang w:eastAsia="ru-RU"/>
          <w14:ligatures w14:val="none"/>
        </w:rPr>
        <w:t>г</w:t>
      </w:r>
      <w:r w:rsidRPr="00487AF2">
        <w:rPr>
          <w:rFonts w:ascii="Times New Roman" w:eastAsia="Times New Roman" w:hAnsi="Times New Roman" w:cs="Times New Roman"/>
          <w:kern w:val="0"/>
          <w:sz w:val="26"/>
          <w:szCs w:val="26"/>
          <w:lang w:eastAsia="ru-RU"/>
          <w14:ligatures w14:val="none"/>
        </w:rPr>
        <w:t>ода</w:t>
      </w:r>
      <w:r w:rsidRPr="00487AF2">
        <w:rPr>
          <w:rFonts w:ascii="Times New Roman" w:eastAsia="Times New Roman" w:hAnsi="Times New Roman" w:cs="Times New Roman"/>
          <w:spacing w:val="11"/>
          <w:kern w:val="0"/>
          <w:sz w:val="26"/>
          <w:szCs w:val="26"/>
          <w:lang w:eastAsia="ru-RU"/>
          <w14:ligatures w14:val="none"/>
        </w:rPr>
        <w:t xml:space="preserve"> </w:t>
      </w:r>
      <w:r w:rsidRPr="00487AF2">
        <w:rPr>
          <w:rFonts w:ascii="Times New Roman" w:eastAsia="Times New Roman" w:hAnsi="Times New Roman" w:cs="Times New Roman"/>
          <w:kern w:val="0"/>
          <w:sz w:val="26"/>
          <w:szCs w:val="26"/>
          <w:lang w:eastAsia="ru-RU"/>
          <w14:ligatures w14:val="none"/>
        </w:rPr>
        <w:t>Федера</w:t>
      </w:r>
      <w:r w:rsidRPr="00487AF2">
        <w:rPr>
          <w:rFonts w:ascii="Times New Roman" w:eastAsia="Times New Roman" w:hAnsi="Times New Roman" w:cs="Times New Roman"/>
          <w:spacing w:val="2"/>
          <w:kern w:val="0"/>
          <w:sz w:val="26"/>
          <w:szCs w:val="26"/>
          <w:lang w:eastAsia="ru-RU"/>
          <w14:ligatures w14:val="none"/>
        </w:rPr>
        <w:t>л</w:t>
      </w:r>
      <w:r w:rsidRPr="00487AF2">
        <w:rPr>
          <w:rFonts w:ascii="Times New Roman" w:eastAsia="Times New Roman" w:hAnsi="Times New Roman" w:cs="Times New Roman"/>
          <w:kern w:val="0"/>
          <w:sz w:val="26"/>
          <w:szCs w:val="26"/>
          <w:lang w:eastAsia="ru-RU"/>
          <w14:ligatures w14:val="none"/>
        </w:rPr>
        <w:t xml:space="preserve">ьном </w:t>
      </w:r>
      <w:r w:rsidRPr="00487AF2">
        <w:rPr>
          <w:rFonts w:ascii="Times New Roman" w:eastAsia="Times New Roman" w:hAnsi="Times New Roman" w:cs="Times New Roman"/>
          <w:spacing w:val="1"/>
          <w:kern w:val="0"/>
          <w:sz w:val="26"/>
          <w:szCs w:val="26"/>
          <w:lang w:eastAsia="ru-RU"/>
          <w14:ligatures w14:val="none"/>
        </w:rPr>
        <w:t>з</w:t>
      </w:r>
      <w:r w:rsidRPr="00487AF2">
        <w:rPr>
          <w:rFonts w:ascii="Times New Roman" w:eastAsia="Times New Roman" w:hAnsi="Times New Roman" w:cs="Times New Roman"/>
          <w:spacing w:val="2"/>
          <w:kern w:val="0"/>
          <w:sz w:val="26"/>
          <w:szCs w:val="26"/>
          <w:lang w:eastAsia="ru-RU"/>
          <w14:ligatures w14:val="none"/>
        </w:rPr>
        <w:t>а</w:t>
      </w:r>
      <w:r w:rsidRPr="00487AF2">
        <w:rPr>
          <w:rFonts w:ascii="Times New Roman" w:eastAsia="Times New Roman" w:hAnsi="Times New Roman" w:cs="Times New Roman"/>
          <w:spacing w:val="-1"/>
          <w:kern w:val="0"/>
          <w:sz w:val="26"/>
          <w:szCs w:val="26"/>
          <w:lang w:eastAsia="ru-RU"/>
          <w14:ligatures w14:val="none"/>
        </w:rPr>
        <w:t>к</w:t>
      </w:r>
      <w:r w:rsidRPr="00487AF2">
        <w:rPr>
          <w:rFonts w:ascii="Times New Roman" w:eastAsia="Times New Roman" w:hAnsi="Times New Roman" w:cs="Times New Roman"/>
          <w:kern w:val="0"/>
          <w:sz w:val="26"/>
          <w:szCs w:val="26"/>
          <w:lang w:eastAsia="ru-RU"/>
          <w14:ligatures w14:val="none"/>
        </w:rPr>
        <w:t>оне</w:t>
      </w:r>
      <w:r w:rsidRPr="00487AF2">
        <w:rPr>
          <w:rFonts w:ascii="Times New Roman" w:eastAsia="Times New Roman" w:hAnsi="Times New Roman" w:cs="Times New Roman"/>
          <w:spacing w:val="10"/>
          <w:kern w:val="0"/>
          <w:sz w:val="26"/>
          <w:szCs w:val="26"/>
          <w:lang w:eastAsia="ru-RU"/>
          <w14:ligatures w14:val="none"/>
        </w:rPr>
        <w:t xml:space="preserve"> </w:t>
      </w:r>
      <w:r w:rsidRPr="00487AF2">
        <w:rPr>
          <w:rFonts w:ascii="Times New Roman" w:eastAsia="Times New Roman" w:hAnsi="Times New Roman" w:cs="Times New Roman"/>
          <w:kern w:val="0"/>
          <w:sz w:val="26"/>
          <w:szCs w:val="26"/>
          <w:lang w:eastAsia="ru-RU"/>
          <w14:ligatures w14:val="none"/>
        </w:rPr>
        <w:t>РФ</w:t>
      </w:r>
      <w:r w:rsidRPr="00487AF2">
        <w:rPr>
          <w:rFonts w:ascii="Times New Roman" w:eastAsia="Times New Roman" w:hAnsi="Times New Roman" w:cs="Times New Roman"/>
          <w:spacing w:val="13"/>
          <w:kern w:val="0"/>
          <w:sz w:val="26"/>
          <w:szCs w:val="26"/>
          <w:lang w:eastAsia="ru-RU"/>
          <w14:ligatures w14:val="none"/>
        </w:rPr>
        <w:t xml:space="preserve"> </w:t>
      </w:r>
      <w:r w:rsidRPr="00487AF2">
        <w:rPr>
          <w:rFonts w:ascii="Times New Roman" w:eastAsia="Times New Roman" w:hAnsi="Times New Roman" w:cs="Times New Roman"/>
          <w:kern w:val="0"/>
          <w:sz w:val="26"/>
          <w:szCs w:val="26"/>
          <w:lang w:eastAsia="ru-RU"/>
          <w14:ligatures w14:val="none"/>
        </w:rPr>
        <w:t>№</w:t>
      </w:r>
      <w:r w:rsidRPr="00487AF2">
        <w:rPr>
          <w:rFonts w:ascii="Times New Roman" w:eastAsia="Times New Roman" w:hAnsi="Times New Roman" w:cs="Times New Roman"/>
          <w:spacing w:val="13"/>
          <w:kern w:val="0"/>
          <w:sz w:val="26"/>
          <w:szCs w:val="26"/>
          <w:lang w:eastAsia="ru-RU"/>
          <w14:ligatures w14:val="none"/>
        </w:rPr>
        <w:t xml:space="preserve"> </w:t>
      </w:r>
      <w:r w:rsidRPr="00487AF2">
        <w:rPr>
          <w:rFonts w:ascii="Times New Roman" w:eastAsia="Times New Roman" w:hAnsi="Times New Roman" w:cs="Times New Roman"/>
          <w:kern w:val="0"/>
          <w:sz w:val="26"/>
          <w:szCs w:val="26"/>
          <w:lang w:eastAsia="ru-RU"/>
          <w14:ligatures w14:val="none"/>
        </w:rPr>
        <w:t>261</w:t>
      </w:r>
      <w:r w:rsidRPr="00487AF2">
        <w:rPr>
          <w:rFonts w:ascii="Times New Roman" w:eastAsia="Times New Roman" w:hAnsi="Times New Roman" w:cs="Times New Roman"/>
          <w:spacing w:val="14"/>
          <w:kern w:val="0"/>
          <w:sz w:val="26"/>
          <w:szCs w:val="26"/>
          <w:lang w:eastAsia="ru-RU"/>
          <w14:ligatures w14:val="none"/>
        </w:rPr>
        <w:t xml:space="preserve"> </w:t>
      </w:r>
      <w:r w:rsidRPr="00487AF2">
        <w:rPr>
          <w:rFonts w:ascii="Times New Roman" w:eastAsia="Times New Roman" w:hAnsi="Times New Roman" w:cs="Times New Roman"/>
          <w:spacing w:val="-2"/>
          <w:kern w:val="0"/>
          <w:sz w:val="26"/>
          <w:szCs w:val="26"/>
          <w:lang w:eastAsia="ru-RU"/>
          <w14:ligatures w14:val="none"/>
        </w:rPr>
        <w:t>«</w:t>
      </w:r>
      <w:r w:rsidRPr="00487AF2">
        <w:rPr>
          <w:rFonts w:ascii="Times New Roman" w:eastAsia="Times New Roman" w:hAnsi="Times New Roman" w:cs="Times New Roman"/>
          <w:spacing w:val="2"/>
          <w:kern w:val="0"/>
          <w:sz w:val="26"/>
          <w:szCs w:val="26"/>
          <w:lang w:eastAsia="ru-RU"/>
          <w14:ligatures w14:val="none"/>
        </w:rPr>
        <w:t>О</w:t>
      </w:r>
      <w:r w:rsidRPr="00487AF2">
        <w:rPr>
          <w:rFonts w:ascii="Times New Roman" w:eastAsia="Times New Roman" w:hAnsi="Times New Roman" w:cs="Times New Roman"/>
          <w:kern w:val="0"/>
          <w:sz w:val="26"/>
          <w:szCs w:val="26"/>
          <w:lang w:eastAsia="ru-RU"/>
          <w14:ligatures w14:val="none"/>
        </w:rPr>
        <w:t xml:space="preserve">б </w:t>
      </w:r>
      <w:r w:rsidRPr="00487AF2">
        <w:rPr>
          <w:rFonts w:ascii="Times New Roman" w:eastAsia="Times New Roman" w:hAnsi="Times New Roman" w:cs="Times New Roman"/>
          <w:spacing w:val="-1"/>
          <w:kern w:val="0"/>
          <w:sz w:val="26"/>
          <w:szCs w:val="26"/>
          <w:lang w:eastAsia="ru-RU"/>
          <w14:ligatures w14:val="none"/>
        </w:rPr>
        <w:t>э</w:t>
      </w:r>
      <w:r w:rsidRPr="00487AF2">
        <w:rPr>
          <w:rFonts w:ascii="Times New Roman" w:eastAsia="Times New Roman" w:hAnsi="Times New Roman" w:cs="Times New Roman"/>
          <w:kern w:val="0"/>
          <w:sz w:val="26"/>
          <w:szCs w:val="26"/>
          <w:lang w:eastAsia="ru-RU"/>
          <w14:ligatures w14:val="none"/>
        </w:rPr>
        <w:t>нерго</w:t>
      </w:r>
      <w:r w:rsidRPr="00487AF2">
        <w:rPr>
          <w:rFonts w:ascii="Times New Roman" w:eastAsia="Times New Roman" w:hAnsi="Times New Roman" w:cs="Times New Roman"/>
          <w:spacing w:val="2"/>
          <w:kern w:val="0"/>
          <w:sz w:val="26"/>
          <w:szCs w:val="26"/>
          <w:lang w:eastAsia="ru-RU"/>
          <w14:ligatures w14:val="none"/>
        </w:rPr>
        <w:t>с</w:t>
      </w:r>
      <w:r w:rsidRPr="00487AF2">
        <w:rPr>
          <w:rFonts w:ascii="Times New Roman" w:eastAsia="Times New Roman" w:hAnsi="Times New Roman" w:cs="Times New Roman"/>
          <w:kern w:val="0"/>
          <w:sz w:val="26"/>
          <w:szCs w:val="26"/>
          <w:lang w:eastAsia="ru-RU"/>
          <w14:ligatures w14:val="none"/>
        </w:rPr>
        <w:t>бере</w:t>
      </w:r>
      <w:r w:rsidRPr="00487AF2">
        <w:rPr>
          <w:rFonts w:ascii="Times New Roman" w:eastAsia="Times New Roman" w:hAnsi="Times New Roman" w:cs="Times New Roman"/>
          <w:spacing w:val="1"/>
          <w:kern w:val="0"/>
          <w:sz w:val="26"/>
          <w:szCs w:val="26"/>
          <w:lang w:eastAsia="ru-RU"/>
          <w14:ligatures w14:val="none"/>
        </w:rPr>
        <w:t>ж</w:t>
      </w:r>
      <w:r w:rsidRPr="00487AF2">
        <w:rPr>
          <w:rFonts w:ascii="Times New Roman" w:eastAsia="Times New Roman" w:hAnsi="Times New Roman" w:cs="Times New Roman"/>
          <w:kern w:val="0"/>
          <w:sz w:val="26"/>
          <w:szCs w:val="26"/>
          <w:lang w:eastAsia="ru-RU"/>
          <w14:ligatures w14:val="none"/>
        </w:rPr>
        <w:t>ен</w:t>
      </w:r>
      <w:r w:rsidRPr="00487AF2">
        <w:rPr>
          <w:rFonts w:ascii="Times New Roman" w:eastAsia="Times New Roman" w:hAnsi="Times New Roman" w:cs="Times New Roman"/>
          <w:spacing w:val="1"/>
          <w:kern w:val="0"/>
          <w:sz w:val="26"/>
          <w:szCs w:val="26"/>
          <w:lang w:eastAsia="ru-RU"/>
          <w14:ligatures w14:val="none"/>
        </w:rPr>
        <w:t>и</w:t>
      </w:r>
      <w:r w:rsidRPr="00487AF2">
        <w:rPr>
          <w:rFonts w:ascii="Times New Roman" w:eastAsia="Times New Roman" w:hAnsi="Times New Roman" w:cs="Times New Roman"/>
          <w:kern w:val="0"/>
          <w:sz w:val="26"/>
          <w:szCs w:val="26"/>
          <w:lang w:eastAsia="ru-RU"/>
          <w14:ligatures w14:val="none"/>
        </w:rPr>
        <w:t>и</w:t>
      </w:r>
      <w:r w:rsidRPr="00487AF2">
        <w:rPr>
          <w:rFonts w:ascii="Times New Roman" w:eastAsia="Times New Roman" w:hAnsi="Times New Roman" w:cs="Times New Roman"/>
          <w:spacing w:val="-20"/>
          <w:kern w:val="0"/>
          <w:sz w:val="26"/>
          <w:szCs w:val="26"/>
          <w:lang w:eastAsia="ru-RU"/>
          <w14:ligatures w14:val="none"/>
        </w:rPr>
        <w:t xml:space="preserve"> </w:t>
      </w:r>
      <w:r w:rsidRPr="00487AF2">
        <w:rPr>
          <w:rFonts w:ascii="Times New Roman" w:eastAsia="Times New Roman" w:hAnsi="Times New Roman" w:cs="Times New Roman"/>
          <w:kern w:val="0"/>
          <w:sz w:val="26"/>
          <w:szCs w:val="26"/>
          <w:lang w:eastAsia="ru-RU"/>
          <w14:ligatures w14:val="none"/>
        </w:rPr>
        <w:t>и</w:t>
      </w:r>
      <w:r w:rsidRPr="00487AF2">
        <w:rPr>
          <w:rFonts w:ascii="Times New Roman" w:eastAsia="Times New Roman" w:hAnsi="Times New Roman" w:cs="Times New Roman"/>
          <w:spacing w:val="1"/>
          <w:kern w:val="0"/>
          <w:sz w:val="26"/>
          <w:szCs w:val="26"/>
          <w:lang w:eastAsia="ru-RU"/>
          <w14:ligatures w14:val="none"/>
        </w:rPr>
        <w:t xml:space="preserve"> </w:t>
      </w:r>
      <w:r w:rsidRPr="00487AF2">
        <w:rPr>
          <w:rFonts w:ascii="Times New Roman" w:eastAsia="Times New Roman" w:hAnsi="Times New Roman" w:cs="Times New Roman"/>
          <w:kern w:val="0"/>
          <w:sz w:val="26"/>
          <w:szCs w:val="26"/>
          <w:lang w:eastAsia="ru-RU"/>
          <w14:ligatures w14:val="none"/>
        </w:rPr>
        <w:t>пов</w:t>
      </w:r>
      <w:r w:rsidRPr="00487AF2">
        <w:rPr>
          <w:rFonts w:ascii="Times New Roman" w:eastAsia="Times New Roman" w:hAnsi="Times New Roman" w:cs="Times New Roman"/>
          <w:spacing w:val="1"/>
          <w:kern w:val="0"/>
          <w:sz w:val="26"/>
          <w:szCs w:val="26"/>
          <w:lang w:eastAsia="ru-RU"/>
          <w14:ligatures w14:val="none"/>
        </w:rPr>
        <w:t>ы</w:t>
      </w:r>
      <w:r w:rsidRPr="00487AF2">
        <w:rPr>
          <w:rFonts w:ascii="Times New Roman" w:eastAsia="Times New Roman" w:hAnsi="Times New Roman" w:cs="Times New Roman"/>
          <w:kern w:val="0"/>
          <w:sz w:val="26"/>
          <w:szCs w:val="26"/>
          <w:lang w:eastAsia="ru-RU"/>
          <w14:ligatures w14:val="none"/>
        </w:rPr>
        <w:t>шен</w:t>
      </w:r>
      <w:r w:rsidRPr="00487AF2">
        <w:rPr>
          <w:rFonts w:ascii="Times New Roman" w:eastAsia="Times New Roman" w:hAnsi="Times New Roman" w:cs="Times New Roman"/>
          <w:spacing w:val="1"/>
          <w:kern w:val="0"/>
          <w:sz w:val="26"/>
          <w:szCs w:val="26"/>
          <w:lang w:eastAsia="ru-RU"/>
          <w14:ligatures w14:val="none"/>
        </w:rPr>
        <w:t>и</w:t>
      </w:r>
      <w:r w:rsidRPr="00487AF2">
        <w:rPr>
          <w:rFonts w:ascii="Times New Roman" w:eastAsia="Times New Roman" w:hAnsi="Times New Roman" w:cs="Times New Roman"/>
          <w:kern w:val="0"/>
          <w:sz w:val="26"/>
          <w:szCs w:val="26"/>
          <w:lang w:eastAsia="ru-RU"/>
          <w14:ligatures w14:val="none"/>
        </w:rPr>
        <w:t>и</w:t>
      </w:r>
      <w:r w:rsidRPr="00487AF2">
        <w:rPr>
          <w:rFonts w:ascii="Times New Roman" w:eastAsia="Times New Roman" w:hAnsi="Times New Roman" w:cs="Times New Roman"/>
          <w:spacing w:val="-13"/>
          <w:kern w:val="0"/>
          <w:sz w:val="26"/>
          <w:szCs w:val="26"/>
          <w:lang w:eastAsia="ru-RU"/>
          <w14:ligatures w14:val="none"/>
        </w:rPr>
        <w:t xml:space="preserve"> </w:t>
      </w:r>
      <w:r w:rsidRPr="00487AF2">
        <w:rPr>
          <w:rFonts w:ascii="Times New Roman" w:eastAsia="Times New Roman" w:hAnsi="Times New Roman" w:cs="Times New Roman"/>
          <w:kern w:val="0"/>
          <w:sz w:val="26"/>
          <w:szCs w:val="26"/>
          <w:lang w:eastAsia="ru-RU"/>
          <w14:ligatures w14:val="none"/>
        </w:rPr>
        <w:t>эне</w:t>
      </w:r>
      <w:r w:rsidRPr="00487AF2">
        <w:rPr>
          <w:rFonts w:ascii="Times New Roman" w:eastAsia="Times New Roman" w:hAnsi="Times New Roman" w:cs="Times New Roman"/>
          <w:spacing w:val="3"/>
          <w:kern w:val="0"/>
          <w:sz w:val="26"/>
          <w:szCs w:val="26"/>
          <w:lang w:eastAsia="ru-RU"/>
          <w14:ligatures w14:val="none"/>
        </w:rPr>
        <w:t>р</w:t>
      </w:r>
      <w:r w:rsidRPr="00487AF2">
        <w:rPr>
          <w:rFonts w:ascii="Times New Roman" w:eastAsia="Times New Roman" w:hAnsi="Times New Roman" w:cs="Times New Roman"/>
          <w:kern w:val="0"/>
          <w:sz w:val="26"/>
          <w:szCs w:val="26"/>
          <w:lang w:eastAsia="ru-RU"/>
          <w14:ligatures w14:val="none"/>
        </w:rPr>
        <w:t>ге</w:t>
      </w:r>
      <w:r w:rsidRPr="00487AF2">
        <w:rPr>
          <w:rFonts w:ascii="Times New Roman" w:eastAsia="Times New Roman" w:hAnsi="Times New Roman" w:cs="Times New Roman"/>
          <w:spacing w:val="-1"/>
          <w:kern w:val="0"/>
          <w:sz w:val="26"/>
          <w:szCs w:val="26"/>
          <w:lang w:eastAsia="ru-RU"/>
          <w14:ligatures w14:val="none"/>
        </w:rPr>
        <w:t>т</w:t>
      </w:r>
      <w:r w:rsidRPr="00487AF2">
        <w:rPr>
          <w:rFonts w:ascii="Times New Roman" w:eastAsia="Times New Roman" w:hAnsi="Times New Roman" w:cs="Times New Roman"/>
          <w:spacing w:val="3"/>
          <w:kern w:val="0"/>
          <w:sz w:val="26"/>
          <w:szCs w:val="26"/>
          <w:lang w:eastAsia="ru-RU"/>
          <w14:ligatures w14:val="none"/>
        </w:rPr>
        <w:t>и</w:t>
      </w:r>
      <w:r w:rsidRPr="00487AF2">
        <w:rPr>
          <w:rFonts w:ascii="Times New Roman" w:eastAsia="Times New Roman" w:hAnsi="Times New Roman" w:cs="Times New Roman"/>
          <w:spacing w:val="-1"/>
          <w:kern w:val="0"/>
          <w:sz w:val="26"/>
          <w:szCs w:val="26"/>
          <w:lang w:eastAsia="ru-RU"/>
          <w14:ligatures w14:val="none"/>
        </w:rPr>
        <w:t>ч</w:t>
      </w:r>
      <w:r w:rsidRPr="00487AF2">
        <w:rPr>
          <w:rFonts w:ascii="Times New Roman" w:eastAsia="Times New Roman" w:hAnsi="Times New Roman" w:cs="Times New Roman"/>
          <w:kern w:val="0"/>
          <w:sz w:val="26"/>
          <w:szCs w:val="26"/>
          <w:lang w:eastAsia="ru-RU"/>
          <w14:ligatures w14:val="none"/>
        </w:rPr>
        <w:t>ес</w:t>
      </w:r>
      <w:r w:rsidRPr="00487AF2">
        <w:rPr>
          <w:rFonts w:ascii="Times New Roman" w:eastAsia="Times New Roman" w:hAnsi="Times New Roman" w:cs="Times New Roman"/>
          <w:spacing w:val="-1"/>
          <w:kern w:val="0"/>
          <w:sz w:val="26"/>
          <w:szCs w:val="26"/>
          <w:lang w:eastAsia="ru-RU"/>
          <w14:ligatures w14:val="none"/>
        </w:rPr>
        <w:t>к</w:t>
      </w:r>
      <w:r w:rsidRPr="00487AF2">
        <w:rPr>
          <w:rFonts w:ascii="Times New Roman" w:eastAsia="Times New Roman" w:hAnsi="Times New Roman" w:cs="Times New Roman"/>
          <w:kern w:val="0"/>
          <w:sz w:val="26"/>
          <w:szCs w:val="26"/>
          <w:lang w:eastAsia="ru-RU"/>
          <w14:ligatures w14:val="none"/>
        </w:rPr>
        <w:t>ой</w:t>
      </w:r>
      <w:r w:rsidRPr="00487AF2">
        <w:rPr>
          <w:rFonts w:ascii="Times New Roman" w:eastAsia="Times New Roman" w:hAnsi="Times New Roman" w:cs="Times New Roman"/>
          <w:spacing w:val="-15"/>
          <w:kern w:val="0"/>
          <w:sz w:val="26"/>
          <w:szCs w:val="26"/>
          <w:lang w:eastAsia="ru-RU"/>
          <w14:ligatures w14:val="none"/>
        </w:rPr>
        <w:t xml:space="preserve"> </w:t>
      </w:r>
      <w:r w:rsidRPr="00487AF2">
        <w:rPr>
          <w:rFonts w:ascii="Times New Roman" w:eastAsia="Times New Roman" w:hAnsi="Times New Roman" w:cs="Times New Roman"/>
          <w:spacing w:val="-1"/>
          <w:kern w:val="0"/>
          <w:sz w:val="26"/>
          <w:szCs w:val="26"/>
          <w:lang w:eastAsia="ru-RU"/>
          <w14:ligatures w14:val="none"/>
        </w:rPr>
        <w:t>э</w:t>
      </w:r>
      <w:r w:rsidRPr="00487AF2">
        <w:rPr>
          <w:rFonts w:ascii="Times New Roman" w:eastAsia="Times New Roman" w:hAnsi="Times New Roman" w:cs="Times New Roman"/>
          <w:kern w:val="0"/>
          <w:sz w:val="26"/>
          <w:szCs w:val="26"/>
          <w:lang w:eastAsia="ru-RU"/>
          <w14:ligatures w14:val="none"/>
        </w:rPr>
        <w:t>ф</w:t>
      </w:r>
      <w:r w:rsidRPr="00487AF2">
        <w:rPr>
          <w:rFonts w:ascii="Times New Roman" w:eastAsia="Times New Roman" w:hAnsi="Times New Roman" w:cs="Times New Roman"/>
          <w:spacing w:val="2"/>
          <w:kern w:val="0"/>
          <w:sz w:val="26"/>
          <w:szCs w:val="26"/>
          <w:lang w:eastAsia="ru-RU"/>
          <w14:ligatures w14:val="none"/>
        </w:rPr>
        <w:t>ф</w:t>
      </w:r>
      <w:r w:rsidRPr="00487AF2">
        <w:rPr>
          <w:rFonts w:ascii="Times New Roman" w:eastAsia="Times New Roman" w:hAnsi="Times New Roman" w:cs="Times New Roman"/>
          <w:kern w:val="0"/>
          <w:sz w:val="26"/>
          <w:szCs w:val="26"/>
          <w:lang w:eastAsia="ru-RU"/>
          <w14:ligatures w14:val="none"/>
        </w:rPr>
        <w:t>е</w:t>
      </w:r>
      <w:r w:rsidRPr="00487AF2">
        <w:rPr>
          <w:rFonts w:ascii="Times New Roman" w:eastAsia="Times New Roman" w:hAnsi="Times New Roman" w:cs="Times New Roman"/>
          <w:spacing w:val="1"/>
          <w:kern w:val="0"/>
          <w:sz w:val="26"/>
          <w:szCs w:val="26"/>
          <w:lang w:eastAsia="ru-RU"/>
          <w14:ligatures w14:val="none"/>
        </w:rPr>
        <w:t>к</w:t>
      </w:r>
      <w:r w:rsidRPr="00487AF2">
        <w:rPr>
          <w:rFonts w:ascii="Times New Roman" w:eastAsia="Times New Roman" w:hAnsi="Times New Roman" w:cs="Times New Roman"/>
          <w:kern w:val="0"/>
          <w:sz w:val="26"/>
          <w:szCs w:val="26"/>
          <w:lang w:eastAsia="ru-RU"/>
          <w14:ligatures w14:val="none"/>
        </w:rPr>
        <w:t>тивнос</w:t>
      </w:r>
      <w:r w:rsidRPr="00487AF2">
        <w:rPr>
          <w:rFonts w:ascii="Times New Roman" w:eastAsia="Times New Roman" w:hAnsi="Times New Roman" w:cs="Times New Roman"/>
          <w:spacing w:val="2"/>
          <w:kern w:val="0"/>
          <w:sz w:val="26"/>
          <w:szCs w:val="26"/>
          <w:lang w:eastAsia="ru-RU"/>
          <w14:ligatures w14:val="none"/>
        </w:rPr>
        <w:t>т</w:t>
      </w:r>
      <w:r w:rsidRPr="00487AF2">
        <w:rPr>
          <w:rFonts w:ascii="Times New Roman" w:eastAsia="Times New Roman" w:hAnsi="Times New Roman" w:cs="Times New Roman"/>
          <w:kern w:val="0"/>
          <w:sz w:val="26"/>
          <w:szCs w:val="26"/>
          <w:lang w:eastAsia="ru-RU"/>
          <w14:ligatures w14:val="none"/>
        </w:rPr>
        <w:t>и</w:t>
      </w:r>
      <w:r w:rsidRPr="00487AF2">
        <w:rPr>
          <w:rFonts w:ascii="Times New Roman" w:eastAsia="Times New Roman" w:hAnsi="Times New Roman" w:cs="Times New Roman"/>
          <w:spacing w:val="-2"/>
          <w:kern w:val="0"/>
          <w:sz w:val="26"/>
          <w:szCs w:val="26"/>
          <w:lang w:eastAsia="ru-RU"/>
          <w14:ligatures w14:val="none"/>
        </w:rPr>
        <w:t>»</w:t>
      </w:r>
      <w:r w:rsidRPr="00487AF2">
        <w:rPr>
          <w:rFonts w:ascii="Times New Roman" w:eastAsia="Times New Roman" w:hAnsi="Times New Roman" w:cs="Times New Roman"/>
          <w:kern w:val="0"/>
          <w:sz w:val="26"/>
          <w:szCs w:val="26"/>
          <w:lang w:eastAsia="ru-RU"/>
          <w14:ligatures w14:val="none"/>
        </w:rPr>
        <w:t>.</w:t>
      </w:r>
    </w:p>
    <w:p w14:paraId="49998561"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По данным Минэнерго потенциал энергосбережения в России составляет около 400 млн. тонн условного топлива в год, что составляет не менее 40 % внутреннего потребления энергии в стране. Одна треть энергосбережения находится в ТЭК, особенно в системах теплоснабжения. Затраты органического топлива на теплоснабжение составляют более 40 % от всего используемого в стране, т.е. почти столько же, сколько тратится на все остальные отрасли промышленности, транспорт и т.д. Потребление топлива на нужды теплоснабжения сопоставимо со всем топливным экспортом страны.</w:t>
      </w:r>
    </w:p>
    <w:p w14:paraId="219EB3EE"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Экономию тепловой энергии в сфере теплоснабжения можно достичь как за счет совершенствования источников тепловой энергии, тепловых сетей, теплопотребляющих установок, так и за счет улучшения характеристик отапливаемых объектов, зданий и сооружений.</w:t>
      </w:r>
    </w:p>
    <w:p w14:paraId="60697532"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Проблема обеспечения тепловой энергией городов России, в связи с суровыми климатическими условиями, по своей значимости сравнима с проблемой обеспечения населения продовольствием и является задачей государственной важности.</w:t>
      </w:r>
    </w:p>
    <w:p w14:paraId="48C1E0CC"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Работа «Актуализация схемы теплоснабжения муниципального образования СП «Палевицы» муниципального района «Сыктывдинский» Республики Коми на период до 2035 года» (далее Схема теплоснабжения) выполняется в соответствии с техническим заданием во исполнение Федерального закона от 27.07.2010 г. № 190-ФЗ «О теплоснабжении», устанавливающего статус схемы теплоснабжения как документа, содержащего предпроектные материалы по обоснованию эффективного и безопасного функционирования системы теплоснабжения, её развития с учетом правового регулирования в области энергосбережения и повышения энергетической эффективности.</w:t>
      </w:r>
    </w:p>
    <w:p w14:paraId="50D9BF96"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 xml:space="preserve">Цель Схемы теплоснабжения - удовлетворение спроса на тепловую энергию (мощность), теплоноситель для обеспечения надежного теплоснабжения наиболее экономичным способом (с соблюдением принципа минимизации расходов) при минимальном воздействии на окружающую среду, экономического стимулирования </w:t>
      </w:r>
      <w:r w:rsidRPr="00487AF2">
        <w:rPr>
          <w:rFonts w:ascii="Times New Roman" w:eastAsia="Times New Roman" w:hAnsi="Times New Roman" w:cs="Times New Roman"/>
          <w:kern w:val="0"/>
          <w:sz w:val="26"/>
          <w:szCs w:val="26"/>
          <w:lang w:eastAsia="ru-RU"/>
          <w14:ligatures w14:val="none"/>
        </w:rPr>
        <w:lastRenderedPageBreak/>
        <w:t>развития систем теплоснабжения и внедрения энергосберегающих технологий.</w:t>
      </w:r>
    </w:p>
    <w:p w14:paraId="4C97B04A"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Схема теплоснабжения выполняется на основе:</w:t>
      </w:r>
    </w:p>
    <w:p w14:paraId="7252D5B4" w14:textId="77777777" w:rsidR="00487AF2" w:rsidRPr="00487AF2" w:rsidRDefault="00487AF2" w:rsidP="00487AF2">
      <w:pPr>
        <w:widowControl w:val="0"/>
        <w:numPr>
          <w:ilvl w:val="0"/>
          <w:numId w:val="22"/>
        </w:numPr>
        <w:autoSpaceDE w:val="0"/>
        <w:autoSpaceDN w:val="0"/>
        <w:adjustRightInd w:val="0"/>
        <w:spacing w:after="0" w:line="359" w:lineRule="auto"/>
        <w:ind w:right="44"/>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Градостроительного кодекса Российской Федерации;</w:t>
      </w:r>
    </w:p>
    <w:p w14:paraId="6EDD5DE3" w14:textId="77777777" w:rsidR="00487AF2" w:rsidRPr="00487AF2" w:rsidRDefault="00487AF2" w:rsidP="00487AF2">
      <w:pPr>
        <w:widowControl w:val="0"/>
        <w:numPr>
          <w:ilvl w:val="0"/>
          <w:numId w:val="22"/>
        </w:numPr>
        <w:autoSpaceDE w:val="0"/>
        <w:autoSpaceDN w:val="0"/>
        <w:adjustRightInd w:val="0"/>
        <w:spacing w:after="0" w:line="359" w:lineRule="auto"/>
        <w:ind w:right="44"/>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Федерального закона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3D67C547" w14:textId="77777777" w:rsidR="00487AF2" w:rsidRPr="00487AF2" w:rsidRDefault="00487AF2" w:rsidP="00487AF2">
      <w:pPr>
        <w:widowControl w:val="0"/>
        <w:numPr>
          <w:ilvl w:val="0"/>
          <w:numId w:val="22"/>
        </w:numPr>
        <w:autoSpaceDE w:val="0"/>
        <w:autoSpaceDN w:val="0"/>
        <w:adjustRightInd w:val="0"/>
        <w:spacing w:after="0" w:line="359" w:lineRule="auto"/>
        <w:ind w:right="44"/>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Федерального закона от 27.07.2010 г. № 190-ФЗ «О теплоснабжении»;</w:t>
      </w:r>
    </w:p>
    <w:p w14:paraId="5107F95A" w14:textId="77777777" w:rsidR="00487AF2" w:rsidRPr="00487AF2" w:rsidRDefault="00487AF2" w:rsidP="00487AF2">
      <w:pPr>
        <w:widowControl w:val="0"/>
        <w:numPr>
          <w:ilvl w:val="0"/>
          <w:numId w:val="22"/>
        </w:numPr>
        <w:autoSpaceDE w:val="0"/>
        <w:autoSpaceDN w:val="0"/>
        <w:adjustRightInd w:val="0"/>
        <w:spacing w:after="0" w:line="359" w:lineRule="auto"/>
        <w:ind w:right="44"/>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Федерального закона от 07.12.2011 г. № 416-ФЗ «О водоснабжении и водоотведении»;</w:t>
      </w:r>
    </w:p>
    <w:p w14:paraId="39F5D341" w14:textId="77777777" w:rsidR="00487AF2" w:rsidRPr="00487AF2" w:rsidRDefault="00487AF2" w:rsidP="00487AF2">
      <w:pPr>
        <w:widowControl w:val="0"/>
        <w:numPr>
          <w:ilvl w:val="0"/>
          <w:numId w:val="22"/>
        </w:numPr>
        <w:autoSpaceDE w:val="0"/>
        <w:autoSpaceDN w:val="0"/>
        <w:adjustRightInd w:val="0"/>
        <w:spacing w:after="0" w:line="359" w:lineRule="auto"/>
        <w:ind w:right="44"/>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Федерального закона от 07.12.2011 г. № 417-ФЗ «О внесении изменений в отдельные законодательные акты Российской Федерации в связи с принятием Федерального закона «О водоснабжении и водоотведении»;</w:t>
      </w:r>
    </w:p>
    <w:p w14:paraId="26B62B1F" w14:textId="77777777" w:rsidR="00487AF2" w:rsidRPr="00487AF2" w:rsidRDefault="00487AF2" w:rsidP="00487AF2">
      <w:pPr>
        <w:widowControl w:val="0"/>
        <w:numPr>
          <w:ilvl w:val="0"/>
          <w:numId w:val="22"/>
        </w:numPr>
        <w:autoSpaceDE w:val="0"/>
        <w:autoSpaceDN w:val="0"/>
        <w:adjustRightInd w:val="0"/>
        <w:spacing w:after="0" w:line="359" w:lineRule="auto"/>
        <w:ind w:right="44"/>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Постановления Правительства РФ от 22.02.2012 г. № 154 «О требованиях к схемам теплоснабжения, порядку их разработки и утверждения»;</w:t>
      </w:r>
    </w:p>
    <w:p w14:paraId="35A11B2E" w14:textId="77777777" w:rsidR="00487AF2" w:rsidRPr="00487AF2" w:rsidRDefault="00487AF2" w:rsidP="00487AF2">
      <w:pPr>
        <w:widowControl w:val="0"/>
        <w:numPr>
          <w:ilvl w:val="0"/>
          <w:numId w:val="22"/>
        </w:numPr>
        <w:autoSpaceDE w:val="0"/>
        <w:autoSpaceDN w:val="0"/>
        <w:adjustRightInd w:val="0"/>
        <w:spacing w:after="0" w:line="359" w:lineRule="auto"/>
        <w:ind w:right="44"/>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Постановления Правительства от 3 апреля 2018 г. N 405 «О внесении изменений в некоторые акты Правительства РФ»;</w:t>
      </w:r>
    </w:p>
    <w:p w14:paraId="009C822A" w14:textId="77777777" w:rsidR="00487AF2" w:rsidRPr="00487AF2" w:rsidRDefault="00487AF2" w:rsidP="00487AF2">
      <w:pPr>
        <w:widowControl w:val="0"/>
        <w:numPr>
          <w:ilvl w:val="0"/>
          <w:numId w:val="22"/>
        </w:numPr>
        <w:autoSpaceDE w:val="0"/>
        <w:autoSpaceDN w:val="0"/>
        <w:adjustRightInd w:val="0"/>
        <w:spacing w:after="0" w:line="359" w:lineRule="auto"/>
        <w:ind w:right="44"/>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Постановления Правительства РФ от 08.08.2012 г.  № 808 «Об организации теплоснабжения в Российской Федерации и о внесении изменений в некоторые акты Правительства Российской Федерации»;</w:t>
      </w:r>
    </w:p>
    <w:p w14:paraId="0F3A3F8E" w14:textId="77777777" w:rsidR="00487AF2" w:rsidRPr="00487AF2" w:rsidRDefault="00487AF2" w:rsidP="00487AF2">
      <w:pPr>
        <w:widowControl w:val="0"/>
        <w:numPr>
          <w:ilvl w:val="0"/>
          <w:numId w:val="22"/>
        </w:numPr>
        <w:autoSpaceDE w:val="0"/>
        <w:autoSpaceDN w:val="0"/>
        <w:adjustRightInd w:val="0"/>
        <w:spacing w:after="0" w:line="359" w:lineRule="auto"/>
        <w:ind w:right="44"/>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Приказа Минэнерго России № 565, Минрегионразвития № 667 от 29.12.2012 г.  "Об утверждении методических рекомендаций по разработке схем теплоснабжения"</w:t>
      </w:r>
    </w:p>
    <w:p w14:paraId="48A4EA33" w14:textId="77777777" w:rsidR="00487AF2" w:rsidRPr="00487AF2" w:rsidRDefault="00487AF2" w:rsidP="00487AF2">
      <w:pPr>
        <w:widowControl w:val="0"/>
        <w:numPr>
          <w:ilvl w:val="0"/>
          <w:numId w:val="22"/>
        </w:numPr>
        <w:autoSpaceDE w:val="0"/>
        <w:autoSpaceDN w:val="0"/>
        <w:adjustRightInd w:val="0"/>
        <w:spacing w:after="0" w:line="359" w:lineRule="auto"/>
        <w:ind w:right="44"/>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СП 41-101-95 «Проектирование тепловых пунктов»;</w:t>
      </w:r>
    </w:p>
    <w:p w14:paraId="79B99408" w14:textId="77777777" w:rsidR="00487AF2" w:rsidRPr="00487AF2" w:rsidRDefault="00487AF2" w:rsidP="00487AF2">
      <w:pPr>
        <w:widowControl w:val="0"/>
        <w:numPr>
          <w:ilvl w:val="0"/>
          <w:numId w:val="22"/>
        </w:numPr>
        <w:autoSpaceDE w:val="0"/>
        <w:autoSpaceDN w:val="0"/>
        <w:adjustRightInd w:val="0"/>
        <w:spacing w:after="0" w:line="359" w:lineRule="auto"/>
        <w:ind w:right="44"/>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СНиП 41-02-2003 «Тепловые сети».</w:t>
      </w:r>
    </w:p>
    <w:p w14:paraId="5F70F5D5"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sectPr w:rsidR="00487AF2" w:rsidRPr="00487AF2" w:rsidSect="00487AF2">
          <w:footerReference w:type="default" r:id="rId36"/>
          <w:pgSz w:w="11920" w:h="16840"/>
          <w:pgMar w:top="1040" w:right="460" w:bottom="960" w:left="1600" w:header="0" w:footer="762" w:gutter="0"/>
          <w:cols w:space="720"/>
          <w:noEndnote/>
        </w:sectPr>
      </w:pPr>
    </w:p>
    <w:p w14:paraId="0B93E132" w14:textId="77777777" w:rsidR="00487AF2" w:rsidRPr="00487AF2" w:rsidRDefault="00487AF2" w:rsidP="00487AF2">
      <w:pPr>
        <w:keepNext/>
        <w:spacing w:before="240" w:after="60"/>
        <w:jc w:val="both"/>
        <w:outlineLvl w:val="0"/>
        <w:rPr>
          <w:rFonts w:ascii="Calibri Light" w:eastAsia="Times New Roman" w:hAnsi="Calibri Light" w:cs="Times New Roman"/>
          <w:b/>
          <w:bCs/>
          <w:kern w:val="32"/>
          <w:sz w:val="32"/>
          <w:szCs w:val="32"/>
          <w:lang w:eastAsia="ru-RU"/>
          <w14:ligatures w14:val="none"/>
        </w:rPr>
      </w:pPr>
      <w:r w:rsidRPr="00487AF2">
        <w:rPr>
          <w:rFonts w:ascii="Calibri Light" w:eastAsia="Times New Roman" w:hAnsi="Calibri Light" w:cs="Times New Roman"/>
          <w:b/>
          <w:bCs/>
          <w:spacing w:val="-1"/>
          <w:kern w:val="32"/>
          <w:sz w:val="32"/>
          <w:szCs w:val="32"/>
          <w:lang w:eastAsia="ru-RU"/>
          <w14:ligatures w14:val="none"/>
        </w:rPr>
        <w:lastRenderedPageBreak/>
        <w:t>Г</w:t>
      </w:r>
      <w:r w:rsidRPr="00487AF2">
        <w:rPr>
          <w:rFonts w:ascii="Calibri Light" w:eastAsia="Times New Roman" w:hAnsi="Calibri Light" w:cs="Times New Roman"/>
          <w:b/>
          <w:bCs/>
          <w:spacing w:val="1"/>
          <w:kern w:val="32"/>
          <w:sz w:val="32"/>
          <w:szCs w:val="32"/>
          <w:lang w:eastAsia="ru-RU"/>
          <w14:ligatures w14:val="none"/>
        </w:rPr>
        <w:t>ла</w:t>
      </w:r>
      <w:r w:rsidRPr="00487AF2">
        <w:rPr>
          <w:rFonts w:ascii="Calibri Light" w:eastAsia="Times New Roman" w:hAnsi="Calibri Light" w:cs="Times New Roman"/>
          <w:b/>
          <w:bCs/>
          <w:spacing w:val="-3"/>
          <w:kern w:val="32"/>
          <w:sz w:val="32"/>
          <w:szCs w:val="32"/>
          <w:lang w:eastAsia="ru-RU"/>
          <w14:ligatures w14:val="none"/>
        </w:rPr>
        <w:t>в</w:t>
      </w:r>
      <w:r w:rsidRPr="00487AF2">
        <w:rPr>
          <w:rFonts w:ascii="Calibri Light" w:eastAsia="Times New Roman" w:hAnsi="Calibri Light" w:cs="Times New Roman"/>
          <w:b/>
          <w:bCs/>
          <w:kern w:val="32"/>
          <w:sz w:val="32"/>
          <w:szCs w:val="32"/>
          <w:lang w:eastAsia="ru-RU"/>
          <w14:ligatures w14:val="none"/>
        </w:rPr>
        <w:t>а</w:t>
      </w:r>
      <w:r w:rsidRPr="00487AF2">
        <w:rPr>
          <w:rFonts w:ascii="Calibri Light" w:eastAsia="Times New Roman" w:hAnsi="Calibri Light" w:cs="Times New Roman"/>
          <w:b/>
          <w:bCs/>
          <w:spacing w:val="1"/>
          <w:kern w:val="32"/>
          <w:sz w:val="32"/>
          <w:szCs w:val="32"/>
          <w:lang w:eastAsia="ru-RU"/>
          <w14:ligatures w14:val="none"/>
        </w:rPr>
        <w:t xml:space="preserve"> </w:t>
      </w:r>
      <w:r w:rsidRPr="00487AF2">
        <w:rPr>
          <w:rFonts w:ascii="Calibri Light" w:eastAsia="Times New Roman" w:hAnsi="Calibri Light" w:cs="Times New Roman"/>
          <w:b/>
          <w:bCs/>
          <w:kern w:val="32"/>
          <w:sz w:val="32"/>
          <w:szCs w:val="32"/>
          <w:lang w:eastAsia="ru-RU"/>
          <w14:ligatures w14:val="none"/>
        </w:rPr>
        <w:t xml:space="preserve">1.    </w:t>
      </w:r>
      <w:r w:rsidRPr="00487AF2">
        <w:rPr>
          <w:rFonts w:ascii="Calibri Light" w:eastAsia="Times New Roman" w:hAnsi="Calibri Light" w:cs="Times New Roman"/>
          <w:b/>
          <w:bCs/>
          <w:spacing w:val="21"/>
          <w:kern w:val="32"/>
          <w:sz w:val="32"/>
          <w:szCs w:val="32"/>
          <w:lang w:eastAsia="ru-RU"/>
          <w14:ligatures w14:val="none"/>
        </w:rPr>
        <w:t xml:space="preserve"> </w:t>
      </w:r>
      <w:r w:rsidRPr="00487AF2">
        <w:rPr>
          <w:rFonts w:ascii="Calibri Light" w:eastAsia="Times New Roman" w:hAnsi="Calibri Light" w:cs="Times New Roman"/>
          <w:b/>
          <w:bCs/>
          <w:kern w:val="32"/>
          <w:sz w:val="32"/>
          <w:szCs w:val="32"/>
          <w:lang w:eastAsia="ru-RU"/>
          <w14:ligatures w14:val="none"/>
        </w:rPr>
        <w:t>П</w:t>
      </w:r>
      <w:r w:rsidRPr="00487AF2">
        <w:rPr>
          <w:rFonts w:ascii="Calibri Light" w:eastAsia="Times New Roman" w:hAnsi="Calibri Light" w:cs="Times New Roman"/>
          <w:b/>
          <w:bCs/>
          <w:spacing w:val="1"/>
          <w:kern w:val="32"/>
          <w:sz w:val="32"/>
          <w:szCs w:val="32"/>
          <w:lang w:eastAsia="ru-RU"/>
          <w14:ligatures w14:val="none"/>
        </w:rPr>
        <w:t>о</w:t>
      </w:r>
      <w:r w:rsidRPr="00487AF2">
        <w:rPr>
          <w:rFonts w:ascii="Calibri Light" w:eastAsia="Times New Roman" w:hAnsi="Calibri Light" w:cs="Times New Roman"/>
          <w:b/>
          <w:bCs/>
          <w:spacing w:val="-6"/>
          <w:kern w:val="32"/>
          <w:sz w:val="32"/>
          <w:szCs w:val="32"/>
          <w:lang w:eastAsia="ru-RU"/>
          <w14:ligatures w14:val="none"/>
        </w:rPr>
        <w:t>к</w:t>
      </w:r>
      <w:r w:rsidRPr="00487AF2">
        <w:rPr>
          <w:rFonts w:ascii="Calibri Light" w:eastAsia="Times New Roman" w:hAnsi="Calibri Light" w:cs="Times New Roman"/>
          <w:b/>
          <w:bCs/>
          <w:spacing w:val="1"/>
          <w:kern w:val="32"/>
          <w:sz w:val="32"/>
          <w:szCs w:val="32"/>
          <w:lang w:eastAsia="ru-RU"/>
          <w14:ligatures w14:val="none"/>
        </w:rPr>
        <w:t>а</w:t>
      </w:r>
      <w:r w:rsidRPr="00487AF2">
        <w:rPr>
          <w:rFonts w:ascii="Calibri Light" w:eastAsia="Times New Roman" w:hAnsi="Calibri Light" w:cs="Times New Roman"/>
          <w:b/>
          <w:bCs/>
          <w:spacing w:val="-3"/>
          <w:kern w:val="32"/>
          <w:sz w:val="32"/>
          <w:szCs w:val="32"/>
          <w:lang w:eastAsia="ru-RU"/>
          <w14:ligatures w14:val="none"/>
        </w:rPr>
        <w:t>з</w:t>
      </w:r>
      <w:r w:rsidRPr="00487AF2">
        <w:rPr>
          <w:rFonts w:ascii="Calibri Light" w:eastAsia="Times New Roman" w:hAnsi="Calibri Light" w:cs="Times New Roman"/>
          <w:b/>
          <w:bCs/>
          <w:spacing w:val="-8"/>
          <w:kern w:val="32"/>
          <w:sz w:val="32"/>
          <w:szCs w:val="32"/>
          <w:lang w:eastAsia="ru-RU"/>
          <w14:ligatures w14:val="none"/>
        </w:rPr>
        <w:t>а</w:t>
      </w:r>
      <w:r w:rsidRPr="00487AF2">
        <w:rPr>
          <w:rFonts w:ascii="Calibri Light" w:eastAsia="Times New Roman" w:hAnsi="Calibri Light" w:cs="Times New Roman"/>
          <w:b/>
          <w:bCs/>
          <w:spacing w:val="1"/>
          <w:kern w:val="32"/>
          <w:sz w:val="32"/>
          <w:szCs w:val="32"/>
          <w:lang w:eastAsia="ru-RU"/>
          <w14:ligatures w14:val="none"/>
        </w:rPr>
        <w:t>т</w:t>
      </w:r>
      <w:r w:rsidRPr="00487AF2">
        <w:rPr>
          <w:rFonts w:ascii="Calibri Light" w:eastAsia="Times New Roman" w:hAnsi="Calibri Light" w:cs="Times New Roman"/>
          <w:b/>
          <w:bCs/>
          <w:kern w:val="32"/>
          <w:sz w:val="32"/>
          <w:szCs w:val="32"/>
          <w:lang w:eastAsia="ru-RU"/>
          <w14:ligatures w14:val="none"/>
        </w:rPr>
        <w:t>е</w:t>
      </w:r>
      <w:r w:rsidRPr="00487AF2">
        <w:rPr>
          <w:rFonts w:ascii="Calibri Light" w:eastAsia="Times New Roman" w:hAnsi="Calibri Light" w:cs="Times New Roman"/>
          <w:b/>
          <w:bCs/>
          <w:spacing w:val="1"/>
          <w:kern w:val="32"/>
          <w:sz w:val="32"/>
          <w:szCs w:val="32"/>
          <w:lang w:eastAsia="ru-RU"/>
          <w14:ligatures w14:val="none"/>
        </w:rPr>
        <w:t>л</w:t>
      </w:r>
      <w:r w:rsidRPr="00487AF2">
        <w:rPr>
          <w:rFonts w:ascii="Calibri Light" w:eastAsia="Times New Roman" w:hAnsi="Calibri Light" w:cs="Times New Roman"/>
          <w:b/>
          <w:bCs/>
          <w:kern w:val="32"/>
          <w:sz w:val="32"/>
          <w:szCs w:val="32"/>
          <w:lang w:eastAsia="ru-RU"/>
          <w14:ligatures w14:val="none"/>
        </w:rPr>
        <w:t>и</w:t>
      </w:r>
      <w:r w:rsidRPr="00487AF2">
        <w:rPr>
          <w:rFonts w:ascii="Calibri Light" w:eastAsia="Times New Roman" w:hAnsi="Calibri Light" w:cs="Times New Roman"/>
          <w:b/>
          <w:bCs/>
          <w:spacing w:val="44"/>
          <w:kern w:val="32"/>
          <w:sz w:val="32"/>
          <w:szCs w:val="32"/>
          <w:lang w:eastAsia="ru-RU"/>
          <w14:ligatures w14:val="none"/>
        </w:rPr>
        <w:t xml:space="preserve"> </w:t>
      </w:r>
      <w:r w:rsidRPr="00487AF2">
        <w:rPr>
          <w:rFonts w:ascii="Calibri Light" w:eastAsia="Times New Roman" w:hAnsi="Calibri Light" w:cs="Times New Roman"/>
          <w:b/>
          <w:bCs/>
          <w:spacing w:val="-1"/>
          <w:kern w:val="32"/>
          <w:sz w:val="32"/>
          <w:szCs w:val="32"/>
          <w:lang w:eastAsia="ru-RU"/>
          <w14:ligatures w14:val="none"/>
        </w:rPr>
        <w:t>существующего и перспективного</w:t>
      </w:r>
      <w:r w:rsidRPr="00487AF2">
        <w:rPr>
          <w:rFonts w:ascii="Calibri Light" w:eastAsia="Times New Roman" w:hAnsi="Calibri Light" w:cs="Times New Roman"/>
          <w:b/>
          <w:bCs/>
          <w:spacing w:val="48"/>
          <w:kern w:val="32"/>
          <w:sz w:val="32"/>
          <w:szCs w:val="32"/>
          <w:lang w:eastAsia="ru-RU"/>
          <w14:ligatures w14:val="none"/>
        </w:rPr>
        <w:t xml:space="preserve"> </w:t>
      </w:r>
      <w:r w:rsidRPr="00487AF2">
        <w:rPr>
          <w:rFonts w:ascii="Calibri Light" w:eastAsia="Times New Roman" w:hAnsi="Calibri Light" w:cs="Times New Roman"/>
          <w:b/>
          <w:bCs/>
          <w:kern w:val="32"/>
          <w:sz w:val="32"/>
          <w:szCs w:val="32"/>
          <w:lang w:eastAsia="ru-RU"/>
          <w14:ligatures w14:val="none"/>
        </w:rPr>
        <w:t>сп</w:t>
      </w:r>
      <w:r w:rsidRPr="00487AF2">
        <w:rPr>
          <w:rFonts w:ascii="Calibri Light" w:eastAsia="Times New Roman" w:hAnsi="Calibri Light" w:cs="Times New Roman"/>
          <w:b/>
          <w:bCs/>
          <w:spacing w:val="-1"/>
          <w:kern w:val="32"/>
          <w:sz w:val="32"/>
          <w:szCs w:val="32"/>
          <w:lang w:eastAsia="ru-RU"/>
          <w14:ligatures w14:val="none"/>
        </w:rPr>
        <w:t>р</w:t>
      </w:r>
      <w:r w:rsidRPr="00487AF2">
        <w:rPr>
          <w:rFonts w:ascii="Calibri Light" w:eastAsia="Times New Roman" w:hAnsi="Calibri Light" w:cs="Times New Roman"/>
          <w:b/>
          <w:bCs/>
          <w:spacing w:val="1"/>
          <w:kern w:val="32"/>
          <w:sz w:val="32"/>
          <w:szCs w:val="32"/>
          <w:lang w:eastAsia="ru-RU"/>
          <w14:ligatures w14:val="none"/>
        </w:rPr>
        <w:t>о</w:t>
      </w:r>
      <w:r w:rsidRPr="00487AF2">
        <w:rPr>
          <w:rFonts w:ascii="Calibri Light" w:eastAsia="Times New Roman" w:hAnsi="Calibri Light" w:cs="Times New Roman"/>
          <w:b/>
          <w:bCs/>
          <w:kern w:val="32"/>
          <w:sz w:val="32"/>
          <w:szCs w:val="32"/>
          <w:lang w:eastAsia="ru-RU"/>
          <w14:ligatures w14:val="none"/>
        </w:rPr>
        <w:t>са</w:t>
      </w:r>
      <w:r w:rsidRPr="00487AF2">
        <w:rPr>
          <w:rFonts w:ascii="Calibri Light" w:eastAsia="Times New Roman" w:hAnsi="Calibri Light" w:cs="Times New Roman"/>
          <w:b/>
          <w:bCs/>
          <w:spacing w:val="46"/>
          <w:kern w:val="32"/>
          <w:sz w:val="32"/>
          <w:szCs w:val="32"/>
          <w:lang w:eastAsia="ru-RU"/>
          <w14:ligatures w14:val="none"/>
        </w:rPr>
        <w:t xml:space="preserve"> </w:t>
      </w:r>
      <w:r w:rsidRPr="00487AF2">
        <w:rPr>
          <w:rFonts w:ascii="Calibri Light" w:eastAsia="Times New Roman" w:hAnsi="Calibri Light" w:cs="Times New Roman"/>
          <w:b/>
          <w:bCs/>
          <w:spacing w:val="-1"/>
          <w:kern w:val="32"/>
          <w:sz w:val="32"/>
          <w:szCs w:val="32"/>
          <w:lang w:eastAsia="ru-RU"/>
          <w14:ligatures w14:val="none"/>
        </w:rPr>
        <w:t>н</w:t>
      </w:r>
      <w:r w:rsidRPr="00487AF2">
        <w:rPr>
          <w:rFonts w:ascii="Calibri Light" w:eastAsia="Times New Roman" w:hAnsi="Calibri Light" w:cs="Times New Roman"/>
          <w:b/>
          <w:bCs/>
          <w:kern w:val="32"/>
          <w:sz w:val="32"/>
          <w:szCs w:val="32"/>
          <w:lang w:eastAsia="ru-RU"/>
          <w14:ligatures w14:val="none"/>
        </w:rPr>
        <w:t>а</w:t>
      </w:r>
      <w:r w:rsidRPr="00487AF2">
        <w:rPr>
          <w:rFonts w:ascii="Calibri Light" w:eastAsia="Times New Roman" w:hAnsi="Calibri Light" w:cs="Times New Roman"/>
          <w:b/>
          <w:bCs/>
          <w:spacing w:val="46"/>
          <w:kern w:val="32"/>
          <w:sz w:val="32"/>
          <w:szCs w:val="32"/>
          <w:lang w:eastAsia="ru-RU"/>
          <w14:ligatures w14:val="none"/>
        </w:rPr>
        <w:t xml:space="preserve"> </w:t>
      </w:r>
      <w:r w:rsidRPr="00487AF2">
        <w:rPr>
          <w:rFonts w:ascii="Calibri Light" w:eastAsia="Times New Roman" w:hAnsi="Calibri Light" w:cs="Times New Roman"/>
          <w:b/>
          <w:bCs/>
          <w:spacing w:val="1"/>
          <w:kern w:val="32"/>
          <w:sz w:val="32"/>
          <w:szCs w:val="32"/>
          <w:lang w:eastAsia="ru-RU"/>
          <w14:ligatures w14:val="none"/>
        </w:rPr>
        <w:t>т</w:t>
      </w:r>
      <w:r w:rsidRPr="00487AF2">
        <w:rPr>
          <w:rFonts w:ascii="Calibri Light" w:eastAsia="Times New Roman" w:hAnsi="Calibri Light" w:cs="Times New Roman"/>
          <w:b/>
          <w:bCs/>
          <w:kern w:val="32"/>
          <w:sz w:val="32"/>
          <w:szCs w:val="32"/>
          <w:lang w:eastAsia="ru-RU"/>
          <w14:ligatures w14:val="none"/>
        </w:rPr>
        <w:t>еп</w:t>
      </w:r>
      <w:r w:rsidRPr="00487AF2">
        <w:rPr>
          <w:rFonts w:ascii="Calibri Light" w:eastAsia="Times New Roman" w:hAnsi="Calibri Light" w:cs="Times New Roman"/>
          <w:b/>
          <w:bCs/>
          <w:spacing w:val="-2"/>
          <w:kern w:val="32"/>
          <w:sz w:val="32"/>
          <w:szCs w:val="32"/>
          <w:lang w:eastAsia="ru-RU"/>
          <w14:ligatures w14:val="none"/>
        </w:rPr>
        <w:t>л</w:t>
      </w:r>
      <w:r w:rsidRPr="00487AF2">
        <w:rPr>
          <w:rFonts w:ascii="Calibri Light" w:eastAsia="Times New Roman" w:hAnsi="Calibri Light" w:cs="Times New Roman"/>
          <w:b/>
          <w:bCs/>
          <w:spacing w:val="-6"/>
          <w:kern w:val="32"/>
          <w:sz w:val="32"/>
          <w:szCs w:val="32"/>
          <w:lang w:eastAsia="ru-RU"/>
          <w14:ligatures w14:val="none"/>
        </w:rPr>
        <w:t>о</w:t>
      </w:r>
      <w:r w:rsidRPr="00487AF2">
        <w:rPr>
          <w:rFonts w:ascii="Calibri Light" w:eastAsia="Times New Roman" w:hAnsi="Calibri Light" w:cs="Times New Roman"/>
          <w:b/>
          <w:bCs/>
          <w:spacing w:val="-12"/>
          <w:kern w:val="32"/>
          <w:sz w:val="32"/>
          <w:szCs w:val="32"/>
          <w:lang w:eastAsia="ru-RU"/>
          <w14:ligatures w14:val="none"/>
        </w:rPr>
        <w:t>в</w:t>
      </w:r>
      <w:r w:rsidRPr="00487AF2">
        <w:rPr>
          <w:rFonts w:ascii="Calibri Light" w:eastAsia="Times New Roman" w:hAnsi="Calibri Light" w:cs="Times New Roman"/>
          <w:b/>
          <w:bCs/>
          <w:spacing w:val="1"/>
          <w:kern w:val="32"/>
          <w:sz w:val="32"/>
          <w:szCs w:val="32"/>
          <w:lang w:eastAsia="ru-RU"/>
          <w14:ligatures w14:val="none"/>
        </w:rPr>
        <w:t>у</w:t>
      </w:r>
      <w:r w:rsidRPr="00487AF2">
        <w:rPr>
          <w:rFonts w:ascii="Calibri Light" w:eastAsia="Times New Roman" w:hAnsi="Calibri Light" w:cs="Times New Roman"/>
          <w:b/>
          <w:bCs/>
          <w:kern w:val="32"/>
          <w:sz w:val="32"/>
          <w:szCs w:val="32"/>
          <w:lang w:eastAsia="ru-RU"/>
          <w14:ligatures w14:val="none"/>
        </w:rPr>
        <w:t>ю</w:t>
      </w:r>
      <w:r w:rsidRPr="00487AF2">
        <w:rPr>
          <w:rFonts w:ascii="Calibri Light" w:eastAsia="Times New Roman" w:hAnsi="Calibri Light" w:cs="Times New Roman"/>
          <w:b/>
          <w:bCs/>
          <w:spacing w:val="46"/>
          <w:kern w:val="32"/>
          <w:sz w:val="32"/>
          <w:szCs w:val="32"/>
          <w:lang w:eastAsia="ru-RU"/>
          <w14:ligatures w14:val="none"/>
        </w:rPr>
        <w:t xml:space="preserve"> </w:t>
      </w:r>
      <w:r w:rsidRPr="00487AF2">
        <w:rPr>
          <w:rFonts w:ascii="Calibri Light" w:eastAsia="Times New Roman" w:hAnsi="Calibri Light" w:cs="Times New Roman"/>
          <w:b/>
          <w:bCs/>
          <w:spacing w:val="1"/>
          <w:kern w:val="32"/>
          <w:sz w:val="32"/>
          <w:szCs w:val="32"/>
          <w:lang w:eastAsia="ru-RU"/>
          <w14:ligatures w14:val="none"/>
        </w:rPr>
        <w:t>э</w:t>
      </w:r>
      <w:r w:rsidRPr="00487AF2">
        <w:rPr>
          <w:rFonts w:ascii="Calibri Light" w:eastAsia="Times New Roman" w:hAnsi="Calibri Light" w:cs="Times New Roman"/>
          <w:b/>
          <w:bCs/>
          <w:spacing w:val="-1"/>
          <w:kern w:val="32"/>
          <w:sz w:val="32"/>
          <w:szCs w:val="32"/>
          <w:lang w:eastAsia="ru-RU"/>
          <w14:ligatures w14:val="none"/>
        </w:rPr>
        <w:t>н</w:t>
      </w:r>
      <w:r w:rsidRPr="00487AF2">
        <w:rPr>
          <w:rFonts w:ascii="Calibri Light" w:eastAsia="Times New Roman" w:hAnsi="Calibri Light" w:cs="Times New Roman"/>
          <w:b/>
          <w:bCs/>
          <w:kern w:val="32"/>
          <w:sz w:val="32"/>
          <w:szCs w:val="32"/>
          <w:lang w:eastAsia="ru-RU"/>
          <w14:ligatures w14:val="none"/>
        </w:rPr>
        <w:t>ерг</w:t>
      </w:r>
      <w:r w:rsidRPr="00487AF2">
        <w:rPr>
          <w:rFonts w:ascii="Calibri Light" w:eastAsia="Times New Roman" w:hAnsi="Calibri Light" w:cs="Times New Roman"/>
          <w:b/>
          <w:bCs/>
          <w:spacing w:val="-1"/>
          <w:kern w:val="32"/>
          <w:sz w:val="32"/>
          <w:szCs w:val="32"/>
          <w:lang w:eastAsia="ru-RU"/>
          <w14:ligatures w14:val="none"/>
        </w:rPr>
        <w:t>и</w:t>
      </w:r>
      <w:r w:rsidRPr="00487AF2">
        <w:rPr>
          <w:rFonts w:ascii="Calibri Light" w:eastAsia="Times New Roman" w:hAnsi="Calibri Light" w:cs="Times New Roman"/>
          <w:b/>
          <w:bCs/>
          <w:kern w:val="32"/>
          <w:sz w:val="32"/>
          <w:szCs w:val="32"/>
          <w:lang w:eastAsia="ru-RU"/>
          <w14:ligatures w14:val="none"/>
        </w:rPr>
        <w:t>ю (</w:t>
      </w:r>
      <w:r w:rsidRPr="00487AF2">
        <w:rPr>
          <w:rFonts w:ascii="Calibri Light" w:eastAsia="Times New Roman" w:hAnsi="Calibri Light" w:cs="Times New Roman"/>
          <w:b/>
          <w:bCs/>
          <w:spacing w:val="-4"/>
          <w:kern w:val="32"/>
          <w:sz w:val="32"/>
          <w:szCs w:val="32"/>
          <w:lang w:eastAsia="ru-RU"/>
          <w14:ligatures w14:val="none"/>
        </w:rPr>
        <w:t>м</w:t>
      </w:r>
      <w:r w:rsidRPr="00487AF2">
        <w:rPr>
          <w:rFonts w:ascii="Calibri Light" w:eastAsia="Times New Roman" w:hAnsi="Calibri Light" w:cs="Times New Roman"/>
          <w:b/>
          <w:bCs/>
          <w:spacing w:val="1"/>
          <w:kern w:val="32"/>
          <w:sz w:val="32"/>
          <w:szCs w:val="32"/>
          <w:lang w:eastAsia="ru-RU"/>
          <w14:ligatures w14:val="none"/>
        </w:rPr>
        <w:t>о</w:t>
      </w:r>
      <w:r w:rsidRPr="00487AF2">
        <w:rPr>
          <w:rFonts w:ascii="Calibri Light" w:eastAsia="Times New Roman" w:hAnsi="Calibri Light" w:cs="Times New Roman"/>
          <w:b/>
          <w:bCs/>
          <w:spacing w:val="-2"/>
          <w:kern w:val="32"/>
          <w:sz w:val="32"/>
          <w:szCs w:val="32"/>
          <w:lang w:eastAsia="ru-RU"/>
          <w14:ligatures w14:val="none"/>
        </w:rPr>
        <w:t>щ</w:t>
      </w:r>
      <w:r w:rsidRPr="00487AF2">
        <w:rPr>
          <w:rFonts w:ascii="Calibri Light" w:eastAsia="Times New Roman" w:hAnsi="Calibri Light" w:cs="Times New Roman"/>
          <w:b/>
          <w:bCs/>
          <w:spacing w:val="-1"/>
          <w:kern w:val="32"/>
          <w:sz w:val="32"/>
          <w:szCs w:val="32"/>
          <w:lang w:eastAsia="ru-RU"/>
          <w14:ligatures w14:val="none"/>
        </w:rPr>
        <w:t>н</w:t>
      </w:r>
      <w:r w:rsidRPr="00487AF2">
        <w:rPr>
          <w:rFonts w:ascii="Calibri Light" w:eastAsia="Times New Roman" w:hAnsi="Calibri Light" w:cs="Times New Roman"/>
          <w:b/>
          <w:bCs/>
          <w:spacing w:val="1"/>
          <w:kern w:val="32"/>
          <w:sz w:val="32"/>
          <w:szCs w:val="32"/>
          <w:lang w:eastAsia="ru-RU"/>
          <w14:ligatures w14:val="none"/>
        </w:rPr>
        <w:t>о</w:t>
      </w:r>
      <w:r w:rsidRPr="00487AF2">
        <w:rPr>
          <w:rFonts w:ascii="Calibri Light" w:eastAsia="Times New Roman" w:hAnsi="Calibri Light" w:cs="Times New Roman"/>
          <w:b/>
          <w:bCs/>
          <w:spacing w:val="-2"/>
          <w:kern w:val="32"/>
          <w:sz w:val="32"/>
          <w:szCs w:val="32"/>
          <w:lang w:eastAsia="ru-RU"/>
          <w14:ligatures w14:val="none"/>
        </w:rPr>
        <w:t>с</w:t>
      </w:r>
      <w:r w:rsidRPr="00487AF2">
        <w:rPr>
          <w:rFonts w:ascii="Calibri Light" w:eastAsia="Times New Roman" w:hAnsi="Calibri Light" w:cs="Times New Roman"/>
          <w:b/>
          <w:bCs/>
          <w:spacing w:val="1"/>
          <w:kern w:val="32"/>
          <w:sz w:val="32"/>
          <w:szCs w:val="32"/>
          <w:lang w:eastAsia="ru-RU"/>
          <w14:ligatures w14:val="none"/>
        </w:rPr>
        <w:t>ть</w:t>
      </w:r>
      <w:r w:rsidRPr="00487AF2">
        <w:rPr>
          <w:rFonts w:ascii="Calibri Light" w:eastAsia="Times New Roman" w:hAnsi="Calibri Light" w:cs="Times New Roman"/>
          <w:b/>
          <w:bCs/>
          <w:kern w:val="32"/>
          <w:sz w:val="32"/>
          <w:szCs w:val="32"/>
          <w:lang w:eastAsia="ru-RU"/>
          <w14:ligatures w14:val="none"/>
        </w:rPr>
        <w:t>)</w:t>
      </w:r>
      <w:r w:rsidRPr="00487AF2">
        <w:rPr>
          <w:rFonts w:ascii="Calibri Light" w:eastAsia="Times New Roman" w:hAnsi="Calibri Light" w:cs="Times New Roman"/>
          <w:b/>
          <w:bCs/>
          <w:spacing w:val="1"/>
          <w:kern w:val="32"/>
          <w:sz w:val="32"/>
          <w:szCs w:val="32"/>
          <w:lang w:eastAsia="ru-RU"/>
          <w14:ligatures w14:val="none"/>
        </w:rPr>
        <w:t xml:space="preserve"> </w:t>
      </w:r>
      <w:r w:rsidRPr="00487AF2">
        <w:rPr>
          <w:rFonts w:ascii="Calibri Light" w:eastAsia="Times New Roman" w:hAnsi="Calibri Light" w:cs="Times New Roman"/>
          <w:b/>
          <w:bCs/>
          <w:kern w:val="32"/>
          <w:sz w:val="32"/>
          <w:szCs w:val="32"/>
          <w:lang w:eastAsia="ru-RU"/>
          <w14:ligatures w14:val="none"/>
        </w:rPr>
        <w:t xml:space="preserve">и </w:t>
      </w:r>
      <w:r w:rsidRPr="00487AF2">
        <w:rPr>
          <w:rFonts w:ascii="Calibri Light" w:eastAsia="Times New Roman" w:hAnsi="Calibri Light" w:cs="Times New Roman"/>
          <w:b/>
          <w:bCs/>
          <w:spacing w:val="1"/>
          <w:kern w:val="32"/>
          <w:sz w:val="32"/>
          <w:szCs w:val="32"/>
          <w:lang w:eastAsia="ru-RU"/>
          <w14:ligatures w14:val="none"/>
        </w:rPr>
        <w:t>т</w:t>
      </w:r>
      <w:r w:rsidRPr="00487AF2">
        <w:rPr>
          <w:rFonts w:ascii="Calibri Light" w:eastAsia="Times New Roman" w:hAnsi="Calibri Light" w:cs="Times New Roman"/>
          <w:b/>
          <w:bCs/>
          <w:spacing w:val="-2"/>
          <w:kern w:val="32"/>
          <w:sz w:val="32"/>
          <w:szCs w:val="32"/>
          <w:lang w:eastAsia="ru-RU"/>
          <w14:ligatures w14:val="none"/>
        </w:rPr>
        <w:t>е</w:t>
      </w:r>
      <w:r w:rsidRPr="00487AF2">
        <w:rPr>
          <w:rFonts w:ascii="Calibri Light" w:eastAsia="Times New Roman" w:hAnsi="Calibri Light" w:cs="Times New Roman"/>
          <w:b/>
          <w:bCs/>
          <w:spacing w:val="-1"/>
          <w:kern w:val="32"/>
          <w:sz w:val="32"/>
          <w:szCs w:val="32"/>
          <w:lang w:eastAsia="ru-RU"/>
          <w14:ligatures w14:val="none"/>
        </w:rPr>
        <w:t>п</w:t>
      </w:r>
      <w:r w:rsidRPr="00487AF2">
        <w:rPr>
          <w:rFonts w:ascii="Calibri Light" w:eastAsia="Times New Roman" w:hAnsi="Calibri Light" w:cs="Times New Roman"/>
          <w:b/>
          <w:bCs/>
          <w:spacing w:val="1"/>
          <w:kern w:val="32"/>
          <w:sz w:val="32"/>
          <w:szCs w:val="32"/>
          <w:lang w:eastAsia="ru-RU"/>
          <w14:ligatures w14:val="none"/>
        </w:rPr>
        <w:t>ло</w:t>
      </w:r>
      <w:r w:rsidRPr="00487AF2">
        <w:rPr>
          <w:rFonts w:ascii="Calibri Light" w:eastAsia="Times New Roman" w:hAnsi="Calibri Light" w:cs="Times New Roman"/>
          <w:b/>
          <w:bCs/>
          <w:spacing w:val="-1"/>
          <w:kern w:val="32"/>
          <w:sz w:val="32"/>
          <w:szCs w:val="32"/>
          <w:lang w:eastAsia="ru-RU"/>
          <w14:ligatures w14:val="none"/>
        </w:rPr>
        <w:t>но</w:t>
      </w:r>
      <w:r w:rsidRPr="00487AF2">
        <w:rPr>
          <w:rFonts w:ascii="Calibri Light" w:eastAsia="Times New Roman" w:hAnsi="Calibri Light" w:cs="Times New Roman"/>
          <w:b/>
          <w:bCs/>
          <w:kern w:val="32"/>
          <w:sz w:val="32"/>
          <w:szCs w:val="32"/>
          <w:lang w:eastAsia="ru-RU"/>
          <w14:ligatures w14:val="none"/>
        </w:rPr>
        <w:t>сит</w:t>
      </w:r>
      <w:r w:rsidRPr="00487AF2">
        <w:rPr>
          <w:rFonts w:ascii="Calibri Light" w:eastAsia="Times New Roman" w:hAnsi="Calibri Light" w:cs="Times New Roman"/>
          <w:b/>
          <w:bCs/>
          <w:spacing w:val="-2"/>
          <w:kern w:val="32"/>
          <w:sz w:val="32"/>
          <w:szCs w:val="32"/>
          <w:lang w:eastAsia="ru-RU"/>
          <w14:ligatures w14:val="none"/>
        </w:rPr>
        <w:t>е</w:t>
      </w:r>
      <w:r w:rsidRPr="00487AF2">
        <w:rPr>
          <w:rFonts w:ascii="Calibri Light" w:eastAsia="Times New Roman" w:hAnsi="Calibri Light" w:cs="Times New Roman"/>
          <w:b/>
          <w:bCs/>
          <w:spacing w:val="1"/>
          <w:kern w:val="32"/>
          <w:sz w:val="32"/>
          <w:szCs w:val="32"/>
          <w:lang w:eastAsia="ru-RU"/>
          <w14:ligatures w14:val="none"/>
        </w:rPr>
        <w:t>л</w:t>
      </w:r>
      <w:r w:rsidRPr="00487AF2">
        <w:rPr>
          <w:rFonts w:ascii="Calibri Light" w:eastAsia="Times New Roman" w:hAnsi="Calibri Light" w:cs="Times New Roman"/>
          <w:b/>
          <w:bCs/>
          <w:kern w:val="32"/>
          <w:sz w:val="32"/>
          <w:szCs w:val="32"/>
          <w:lang w:eastAsia="ru-RU"/>
          <w14:ligatures w14:val="none"/>
        </w:rPr>
        <w:t>ь</w:t>
      </w:r>
      <w:r w:rsidRPr="00487AF2">
        <w:rPr>
          <w:rFonts w:ascii="Calibri Light" w:eastAsia="Times New Roman" w:hAnsi="Calibri Light" w:cs="Times New Roman"/>
          <w:b/>
          <w:bCs/>
          <w:spacing w:val="3"/>
          <w:kern w:val="32"/>
          <w:sz w:val="32"/>
          <w:szCs w:val="32"/>
          <w:lang w:eastAsia="ru-RU"/>
          <w14:ligatures w14:val="none"/>
        </w:rPr>
        <w:t xml:space="preserve"> </w:t>
      </w:r>
      <w:r w:rsidRPr="00487AF2">
        <w:rPr>
          <w:rFonts w:ascii="Calibri Light" w:eastAsia="Times New Roman" w:hAnsi="Calibri Light" w:cs="Times New Roman"/>
          <w:b/>
          <w:bCs/>
          <w:kern w:val="32"/>
          <w:sz w:val="32"/>
          <w:szCs w:val="32"/>
          <w:lang w:eastAsia="ru-RU"/>
          <w14:ligatures w14:val="none"/>
        </w:rPr>
        <w:t xml:space="preserve">в </w:t>
      </w:r>
      <w:r w:rsidRPr="00487AF2">
        <w:rPr>
          <w:rFonts w:ascii="Calibri Light" w:eastAsia="Times New Roman" w:hAnsi="Calibri Light" w:cs="Times New Roman"/>
          <w:b/>
          <w:bCs/>
          <w:spacing w:val="-8"/>
          <w:kern w:val="32"/>
          <w:sz w:val="32"/>
          <w:szCs w:val="32"/>
          <w:lang w:eastAsia="ru-RU"/>
          <w14:ligatures w14:val="none"/>
        </w:rPr>
        <w:t>у</w:t>
      </w:r>
      <w:r w:rsidRPr="00487AF2">
        <w:rPr>
          <w:rFonts w:ascii="Calibri Light" w:eastAsia="Times New Roman" w:hAnsi="Calibri Light" w:cs="Times New Roman"/>
          <w:b/>
          <w:bCs/>
          <w:kern w:val="32"/>
          <w:sz w:val="32"/>
          <w:szCs w:val="32"/>
          <w:lang w:eastAsia="ru-RU"/>
          <w14:ligatures w14:val="none"/>
        </w:rPr>
        <w:t>с</w:t>
      </w:r>
      <w:r w:rsidRPr="00487AF2">
        <w:rPr>
          <w:rFonts w:ascii="Calibri Light" w:eastAsia="Times New Roman" w:hAnsi="Calibri Light" w:cs="Times New Roman"/>
          <w:b/>
          <w:bCs/>
          <w:spacing w:val="4"/>
          <w:kern w:val="32"/>
          <w:sz w:val="32"/>
          <w:szCs w:val="32"/>
          <w:lang w:eastAsia="ru-RU"/>
          <w14:ligatures w14:val="none"/>
        </w:rPr>
        <w:t>т</w:t>
      </w:r>
      <w:r w:rsidRPr="00487AF2">
        <w:rPr>
          <w:rFonts w:ascii="Calibri Light" w:eastAsia="Times New Roman" w:hAnsi="Calibri Light" w:cs="Times New Roman"/>
          <w:b/>
          <w:bCs/>
          <w:spacing w:val="1"/>
          <w:kern w:val="32"/>
          <w:sz w:val="32"/>
          <w:szCs w:val="32"/>
          <w:lang w:eastAsia="ru-RU"/>
          <w14:ligatures w14:val="none"/>
        </w:rPr>
        <w:t>а</w:t>
      </w:r>
      <w:r w:rsidRPr="00487AF2">
        <w:rPr>
          <w:rFonts w:ascii="Calibri Light" w:eastAsia="Times New Roman" w:hAnsi="Calibri Light" w:cs="Times New Roman"/>
          <w:b/>
          <w:bCs/>
          <w:spacing w:val="-1"/>
          <w:kern w:val="32"/>
          <w:sz w:val="32"/>
          <w:szCs w:val="32"/>
          <w:lang w:eastAsia="ru-RU"/>
          <w14:ligatures w14:val="none"/>
        </w:rPr>
        <w:t>н</w:t>
      </w:r>
      <w:r w:rsidRPr="00487AF2">
        <w:rPr>
          <w:rFonts w:ascii="Calibri Light" w:eastAsia="Times New Roman" w:hAnsi="Calibri Light" w:cs="Times New Roman"/>
          <w:b/>
          <w:bCs/>
          <w:spacing w:val="-6"/>
          <w:kern w:val="32"/>
          <w:sz w:val="32"/>
          <w:szCs w:val="32"/>
          <w:lang w:eastAsia="ru-RU"/>
          <w14:ligatures w14:val="none"/>
        </w:rPr>
        <w:t>о</w:t>
      </w:r>
      <w:r w:rsidRPr="00487AF2">
        <w:rPr>
          <w:rFonts w:ascii="Calibri Light" w:eastAsia="Times New Roman" w:hAnsi="Calibri Light" w:cs="Times New Roman"/>
          <w:b/>
          <w:bCs/>
          <w:spacing w:val="-8"/>
          <w:kern w:val="32"/>
          <w:sz w:val="32"/>
          <w:szCs w:val="32"/>
          <w:lang w:eastAsia="ru-RU"/>
          <w14:ligatures w14:val="none"/>
        </w:rPr>
        <w:t>в</w:t>
      </w:r>
      <w:r w:rsidRPr="00487AF2">
        <w:rPr>
          <w:rFonts w:ascii="Calibri Light" w:eastAsia="Times New Roman" w:hAnsi="Calibri Light" w:cs="Times New Roman"/>
          <w:b/>
          <w:bCs/>
          <w:spacing w:val="1"/>
          <w:kern w:val="32"/>
          <w:sz w:val="32"/>
          <w:szCs w:val="32"/>
          <w:lang w:eastAsia="ru-RU"/>
          <w14:ligatures w14:val="none"/>
        </w:rPr>
        <w:t>л</w:t>
      </w:r>
      <w:r w:rsidRPr="00487AF2">
        <w:rPr>
          <w:rFonts w:ascii="Calibri Light" w:eastAsia="Times New Roman" w:hAnsi="Calibri Light" w:cs="Times New Roman"/>
          <w:b/>
          <w:bCs/>
          <w:kern w:val="32"/>
          <w:sz w:val="32"/>
          <w:szCs w:val="32"/>
          <w:lang w:eastAsia="ru-RU"/>
          <w14:ligatures w14:val="none"/>
        </w:rPr>
        <w:t>ен</w:t>
      </w:r>
      <w:r w:rsidRPr="00487AF2">
        <w:rPr>
          <w:rFonts w:ascii="Calibri Light" w:eastAsia="Times New Roman" w:hAnsi="Calibri Light" w:cs="Times New Roman"/>
          <w:b/>
          <w:bCs/>
          <w:spacing w:val="-2"/>
          <w:kern w:val="32"/>
          <w:sz w:val="32"/>
          <w:szCs w:val="32"/>
          <w:lang w:eastAsia="ru-RU"/>
          <w14:ligatures w14:val="none"/>
        </w:rPr>
        <w:t>н</w:t>
      </w:r>
      <w:r w:rsidRPr="00487AF2">
        <w:rPr>
          <w:rFonts w:ascii="Calibri Light" w:eastAsia="Times New Roman" w:hAnsi="Calibri Light" w:cs="Times New Roman"/>
          <w:b/>
          <w:bCs/>
          <w:spacing w:val="-1"/>
          <w:kern w:val="32"/>
          <w:sz w:val="32"/>
          <w:szCs w:val="32"/>
          <w:lang w:eastAsia="ru-RU"/>
          <w14:ligatures w14:val="none"/>
        </w:rPr>
        <w:t>ы</w:t>
      </w:r>
      <w:r w:rsidRPr="00487AF2">
        <w:rPr>
          <w:rFonts w:ascii="Calibri Light" w:eastAsia="Times New Roman" w:hAnsi="Calibri Light" w:cs="Times New Roman"/>
          <w:b/>
          <w:bCs/>
          <w:kern w:val="32"/>
          <w:sz w:val="32"/>
          <w:szCs w:val="32"/>
          <w:lang w:eastAsia="ru-RU"/>
          <w14:ligatures w14:val="none"/>
        </w:rPr>
        <w:t>х</w:t>
      </w:r>
      <w:r w:rsidRPr="00487AF2">
        <w:rPr>
          <w:rFonts w:ascii="Calibri Light" w:eastAsia="Times New Roman" w:hAnsi="Calibri Light" w:cs="Times New Roman"/>
          <w:b/>
          <w:bCs/>
          <w:spacing w:val="2"/>
          <w:kern w:val="32"/>
          <w:sz w:val="32"/>
          <w:szCs w:val="32"/>
          <w:lang w:eastAsia="ru-RU"/>
          <w14:ligatures w14:val="none"/>
        </w:rPr>
        <w:t xml:space="preserve"> </w:t>
      </w:r>
      <w:r w:rsidRPr="00487AF2">
        <w:rPr>
          <w:rFonts w:ascii="Calibri Light" w:eastAsia="Times New Roman" w:hAnsi="Calibri Light" w:cs="Times New Roman"/>
          <w:b/>
          <w:bCs/>
          <w:kern w:val="32"/>
          <w:sz w:val="32"/>
          <w:szCs w:val="32"/>
          <w:lang w:eastAsia="ru-RU"/>
          <w14:ligatures w14:val="none"/>
        </w:rPr>
        <w:t>гран</w:t>
      </w:r>
      <w:r w:rsidRPr="00487AF2">
        <w:rPr>
          <w:rFonts w:ascii="Calibri Light" w:eastAsia="Times New Roman" w:hAnsi="Calibri Light" w:cs="Times New Roman"/>
          <w:b/>
          <w:bCs/>
          <w:spacing w:val="-1"/>
          <w:kern w:val="32"/>
          <w:sz w:val="32"/>
          <w:szCs w:val="32"/>
          <w:lang w:eastAsia="ru-RU"/>
          <w14:ligatures w14:val="none"/>
        </w:rPr>
        <w:t>иц</w:t>
      </w:r>
      <w:r w:rsidRPr="00487AF2">
        <w:rPr>
          <w:rFonts w:ascii="Calibri Light" w:eastAsia="Times New Roman" w:hAnsi="Calibri Light" w:cs="Times New Roman"/>
          <w:b/>
          <w:bCs/>
          <w:spacing w:val="1"/>
          <w:kern w:val="32"/>
          <w:sz w:val="32"/>
          <w:szCs w:val="32"/>
          <w:lang w:eastAsia="ru-RU"/>
          <w14:ligatures w14:val="none"/>
        </w:rPr>
        <w:t>а</w:t>
      </w:r>
      <w:r w:rsidRPr="00487AF2">
        <w:rPr>
          <w:rFonts w:ascii="Calibri Light" w:eastAsia="Times New Roman" w:hAnsi="Calibri Light" w:cs="Times New Roman"/>
          <w:b/>
          <w:bCs/>
          <w:kern w:val="32"/>
          <w:sz w:val="32"/>
          <w:szCs w:val="32"/>
          <w:lang w:eastAsia="ru-RU"/>
          <w14:ligatures w14:val="none"/>
        </w:rPr>
        <w:t>х</w:t>
      </w:r>
      <w:r w:rsidRPr="00487AF2">
        <w:rPr>
          <w:rFonts w:ascii="Calibri Light" w:eastAsia="Times New Roman" w:hAnsi="Calibri Light" w:cs="Times New Roman"/>
          <w:b/>
          <w:bCs/>
          <w:spacing w:val="2"/>
          <w:kern w:val="32"/>
          <w:sz w:val="32"/>
          <w:szCs w:val="32"/>
          <w:lang w:eastAsia="ru-RU"/>
          <w14:ligatures w14:val="none"/>
        </w:rPr>
        <w:t xml:space="preserve"> </w:t>
      </w:r>
      <w:r w:rsidRPr="00487AF2">
        <w:rPr>
          <w:rFonts w:ascii="Calibri Light" w:eastAsia="Times New Roman" w:hAnsi="Calibri Light" w:cs="Times New Roman"/>
          <w:b/>
          <w:bCs/>
          <w:spacing w:val="-1"/>
          <w:kern w:val="32"/>
          <w:sz w:val="32"/>
          <w:szCs w:val="32"/>
          <w:lang w:eastAsia="ru-RU"/>
          <w14:ligatures w14:val="none"/>
        </w:rPr>
        <w:t>т</w:t>
      </w:r>
      <w:r w:rsidRPr="00487AF2">
        <w:rPr>
          <w:rFonts w:ascii="Calibri Light" w:eastAsia="Times New Roman" w:hAnsi="Calibri Light" w:cs="Times New Roman"/>
          <w:b/>
          <w:bCs/>
          <w:kern w:val="32"/>
          <w:sz w:val="32"/>
          <w:szCs w:val="32"/>
          <w:lang w:eastAsia="ru-RU"/>
          <w14:ligatures w14:val="none"/>
        </w:rPr>
        <w:t>ерр</w:t>
      </w:r>
      <w:r w:rsidRPr="00487AF2">
        <w:rPr>
          <w:rFonts w:ascii="Calibri Light" w:eastAsia="Times New Roman" w:hAnsi="Calibri Light" w:cs="Times New Roman"/>
          <w:b/>
          <w:bCs/>
          <w:spacing w:val="-1"/>
          <w:kern w:val="32"/>
          <w:sz w:val="32"/>
          <w:szCs w:val="32"/>
          <w:lang w:eastAsia="ru-RU"/>
          <w14:ligatures w14:val="none"/>
        </w:rPr>
        <w:t>и</w:t>
      </w:r>
      <w:r w:rsidRPr="00487AF2">
        <w:rPr>
          <w:rFonts w:ascii="Calibri Light" w:eastAsia="Times New Roman" w:hAnsi="Calibri Light" w:cs="Times New Roman"/>
          <w:b/>
          <w:bCs/>
          <w:spacing w:val="-6"/>
          <w:kern w:val="32"/>
          <w:sz w:val="32"/>
          <w:szCs w:val="32"/>
          <w:lang w:eastAsia="ru-RU"/>
          <w14:ligatures w14:val="none"/>
        </w:rPr>
        <w:t>т</w:t>
      </w:r>
      <w:r w:rsidRPr="00487AF2">
        <w:rPr>
          <w:rFonts w:ascii="Calibri Light" w:eastAsia="Times New Roman" w:hAnsi="Calibri Light" w:cs="Times New Roman"/>
          <w:b/>
          <w:bCs/>
          <w:spacing w:val="1"/>
          <w:kern w:val="32"/>
          <w:sz w:val="32"/>
          <w:szCs w:val="32"/>
          <w:lang w:eastAsia="ru-RU"/>
          <w14:ligatures w14:val="none"/>
        </w:rPr>
        <w:t>о</w:t>
      </w:r>
      <w:r w:rsidRPr="00487AF2">
        <w:rPr>
          <w:rFonts w:ascii="Calibri Light" w:eastAsia="Times New Roman" w:hAnsi="Calibri Light" w:cs="Times New Roman"/>
          <w:b/>
          <w:bCs/>
          <w:spacing w:val="-3"/>
          <w:kern w:val="32"/>
          <w:sz w:val="32"/>
          <w:szCs w:val="32"/>
          <w:lang w:eastAsia="ru-RU"/>
          <w14:ligatures w14:val="none"/>
        </w:rPr>
        <w:t>р</w:t>
      </w:r>
      <w:r w:rsidRPr="00487AF2">
        <w:rPr>
          <w:rFonts w:ascii="Calibri Light" w:eastAsia="Times New Roman" w:hAnsi="Calibri Light" w:cs="Times New Roman"/>
          <w:b/>
          <w:bCs/>
          <w:spacing w:val="-1"/>
          <w:kern w:val="32"/>
          <w:sz w:val="32"/>
          <w:szCs w:val="32"/>
          <w:lang w:eastAsia="ru-RU"/>
          <w14:ligatures w14:val="none"/>
        </w:rPr>
        <w:t>и</w:t>
      </w:r>
      <w:r w:rsidRPr="00487AF2">
        <w:rPr>
          <w:rFonts w:ascii="Calibri Light" w:eastAsia="Times New Roman" w:hAnsi="Calibri Light" w:cs="Times New Roman"/>
          <w:b/>
          <w:bCs/>
          <w:kern w:val="32"/>
          <w:sz w:val="32"/>
          <w:szCs w:val="32"/>
          <w:lang w:eastAsia="ru-RU"/>
          <w14:ligatures w14:val="none"/>
        </w:rPr>
        <w:t>и поселения</w:t>
      </w:r>
    </w:p>
    <w:p w14:paraId="4332F575" w14:textId="77777777" w:rsidR="00487AF2" w:rsidRPr="00487AF2" w:rsidRDefault="00487AF2" w:rsidP="00487AF2">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487AF2">
        <w:rPr>
          <w:rFonts w:ascii="Times New Roman" w:eastAsia="Times New Roman" w:hAnsi="Times New Roman" w:cs="Times New Roman"/>
          <w:b/>
          <w:bCs/>
          <w:i/>
          <w:iCs/>
          <w:kern w:val="0"/>
          <w:sz w:val="26"/>
          <w:szCs w:val="26"/>
          <w:lang w:eastAsia="ru-RU"/>
          <w14:ligatures w14:val="none"/>
        </w:rPr>
        <w:t xml:space="preserve">1.1.   </w:t>
      </w:r>
      <w:r w:rsidRPr="00487AF2">
        <w:rPr>
          <w:rFonts w:ascii="Times New Roman" w:eastAsia="Times New Roman" w:hAnsi="Times New Roman" w:cs="Times New Roman"/>
          <w:b/>
          <w:bCs/>
          <w:i/>
          <w:iCs/>
          <w:spacing w:val="58"/>
          <w:kern w:val="0"/>
          <w:sz w:val="26"/>
          <w:szCs w:val="26"/>
          <w:lang w:eastAsia="ru-RU"/>
          <w14:ligatures w14:val="none"/>
        </w:rPr>
        <w:t xml:space="preserve"> </w:t>
      </w:r>
      <w:r w:rsidRPr="00487AF2">
        <w:rPr>
          <w:rFonts w:ascii="Calibri Light" w:eastAsia="Times New Roman" w:hAnsi="Calibri Light" w:cs="Times New Roman"/>
          <w:b/>
          <w:bCs/>
          <w:i/>
          <w:iCs/>
          <w:kern w:val="0"/>
          <w:sz w:val="28"/>
          <w:szCs w:val="28"/>
          <w:lang w:eastAsia="ru-RU"/>
          <w14:ligatures w14:val="none"/>
        </w:rPr>
        <w:t>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на каждый год первого 5-летнего периода и на последующие 5-летние периоды (далее этапы)</w:t>
      </w:r>
    </w:p>
    <w:p w14:paraId="14FF6F7C"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По состоянию на январь 2024 года численность населения составила 1059 чел.</w:t>
      </w:r>
    </w:p>
    <w:p w14:paraId="2664A3B1"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Согласно прогнозу численности населения Генерального плана муниципального образования СП «Палевицы», численность населения к 2035 году останется на уровне 2024 года. Прогноз численности населения за рассматриваемый период действия Схемы водоснабжения и водоотведения представлен в таблице ниже.</w:t>
      </w:r>
    </w:p>
    <w:p w14:paraId="7DE88740"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5C99AD2A"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Таблица 1 -  Прогноз численности населения</w:t>
      </w:r>
    </w:p>
    <w:tbl>
      <w:tblPr>
        <w:tblW w:w="5000" w:type="pct"/>
        <w:tblCellMar>
          <w:left w:w="0" w:type="dxa"/>
          <w:right w:w="0" w:type="dxa"/>
        </w:tblCellMar>
        <w:tblLook w:val="0000" w:firstRow="0" w:lastRow="0" w:firstColumn="0" w:lastColumn="0" w:noHBand="0" w:noVBand="0"/>
      </w:tblPr>
      <w:tblGrid>
        <w:gridCol w:w="5273"/>
        <w:gridCol w:w="1525"/>
        <w:gridCol w:w="1523"/>
        <w:gridCol w:w="1529"/>
      </w:tblGrid>
      <w:tr w:rsidR="00487AF2" w:rsidRPr="00487AF2" w14:paraId="481D98C1" w14:textId="77777777" w:rsidTr="00D27A4B">
        <w:trPr>
          <w:trHeight w:hRule="exact" w:val="293"/>
        </w:trPr>
        <w:tc>
          <w:tcPr>
            <w:tcW w:w="2677" w:type="pct"/>
            <w:tcBorders>
              <w:top w:val="single" w:sz="4" w:space="0" w:color="000000"/>
              <w:left w:val="single" w:sz="4" w:space="0" w:color="000000"/>
              <w:bottom w:val="single" w:sz="4" w:space="0" w:color="auto"/>
              <w:right w:val="single" w:sz="4" w:space="0" w:color="000000"/>
            </w:tcBorders>
          </w:tcPr>
          <w:p w14:paraId="0E951B79" w14:textId="77777777" w:rsidR="00487AF2" w:rsidRPr="00487AF2" w:rsidRDefault="00487AF2" w:rsidP="00487AF2">
            <w:pPr>
              <w:widowControl w:val="0"/>
              <w:autoSpaceDE w:val="0"/>
              <w:autoSpaceDN w:val="0"/>
              <w:adjustRightInd w:val="0"/>
              <w:spacing w:before="26" w:after="0" w:line="240" w:lineRule="auto"/>
              <w:ind w:left="1000" w:right="-20"/>
              <w:jc w:val="center"/>
              <w:rPr>
                <w:rFonts w:ascii="Times New Roman" w:eastAsia="Times New Roman" w:hAnsi="Times New Roman" w:cs="Times New Roman"/>
                <w:b/>
                <w:kern w:val="0"/>
                <w:lang w:eastAsia="ru-RU"/>
                <w14:ligatures w14:val="none"/>
              </w:rPr>
            </w:pPr>
            <w:r w:rsidRPr="00487AF2">
              <w:rPr>
                <w:rFonts w:ascii="Times New Roman" w:eastAsia="Times New Roman" w:hAnsi="Times New Roman" w:cs="Times New Roman"/>
                <w:b/>
                <w:kern w:val="0"/>
                <w:lang w:eastAsia="ru-RU"/>
                <w14:ligatures w14:val="none"/>
              </w:rPr>
              <w:t>Наименование показателя</w:t>
            </w:r>
          </w:p>
        </w:tc>
        <w:tc>
          <w:tcPr>
            <w:tcW w:w="774" w:type="pct"/>
            <w:tcBorders>
              <w:top w:val="single" w:sz="4" w:space="0" w:color="000000"/>
              <w:left w:val="single" w:sz="4" w:space="0" w:color="000000"/>
              <w:bottom w:val="single" w:sz="4" w:space="0" w:color="auto"/>
              <w:right w:val="single" w:sz="4" w:space="0" w:color="000000"/>
            </w:tcBorders>
          </w:tcPr>
          <w:p w14:paraId="094BA410" w14:textId="77777777" w:rsidR="00487AF2" w:rsidRPr="00487AF2" w:rsidRDefault="00487AF2" w:rsidP="00487AF2">
            <w:pPr>
              <w:widowControl w:val="0"/>
              <w:autoSpaceDE w:val="0"/>
              <w:autoSpaceDN w:val="0"/>
              <w:adjustRightInd w:val="0"/>
              <w:spacing w:before="26" w:after="0" w:line="240" w:lineRule="auto"/>
              <w:ind w:left="1000" w:right="-20" w:hanging="1000"/>
              <w:jc w:val="center"/>
              <w:rPr>
                <w:rFonts w:ascii="Times New Roman" w:eastAsia="Times New Roman" w:hAnsi="Times New Roman" w:cs="Times New Roman"/>
                <w:b/>
                <w:bCs/>
                <w:kern w:val="0"/>
                <w:lang w:eastAsia="ru-RU"/>
                <w14:ligatures w14:val="none"/>
              </w:rPr>
            </w:pPr>
            <w:r w:rsidRPr="00487AF2">
              <w:rPr>
                <w:rFonts w:ascii="Times New Roman" w:eastAsia="Times New Roman" w:hAnsi="Times New Roman" w:cs="Times New Roman"/>
                <w:b/>
                <w:bCs/>
                <w:kern w:val="0"/>
                <w:lang w:eastAsia="ru-RU"/>
                <w14:ligatures w14:val="none"/>
              </w:rPr>
              <w:t>2024</w:t>
            </w:r>
          </w:p>
        </w:tc>
        <w:tc>
          <w:tcPr>
            <w:tcW w:w="773" w:type="pct"/>
            <w:tcBorders>
              <w:top w:val="single" w:sz="4" w:space="0" w:color="000000"/>
              <w:left w:val="single" w:sz="4" w:space="0" w:color="000000"/>
              <w:bottom w:val="single" w:sz="4" w:space="0" w:color="auto"/>
              <w:right w:val="single" w:sz="4" w:space="0" w:color="000000"/>
            </w:tcBorders>
          </w:tcPr>
          <w:p w14:paraId="35E1A8A5" w14:textId="77777777" w:rsidR="00487AF2" w:rsidRPr="00487AF2" w:rsidRDefault="00487AF2" w:rsidP="00487AF2">
            <w:pPr>
              <w:widowControl w:val="0"/>
              <w:autoSpaceDE w:val="0"/>
              <w:autoSpaceDN w:val="0"/>
              <w:adjustRightInd w:val="0"/>
              <w:spacing w:before="26" w:after="0" w:line="240" w:lineRule="auto"/>
              <w:ind w:left="1000" w:right="-20" w:hanging="1000"/>
              <w:jc w:val="center"/>
              <w:rPr>
                <w:rFonts w:ascii="Times New Roman" w:eastAsia="Times New Roman" w:hAnsi="Times New Roman" w:cs="Times New Roman"/>
                <w:b/>
                <w:bCs/>
                <w:kern w:val="0"/>
                <w:lang w:eastAsia="ru-RU"/>
                <w14:ligatures w14:val="none"/>
              </w:rPr>
            </w:pPr>
            <w:r w:rsidRPr="00487AF2">
              <w:rPr>
                <w:rFonts w:ascii="Times New Roman" w:eastAsia="Times New Roman" w:hAnsi="Times New Roman" w:cs="Times New Roman"/>
                <w:b/>
                <w:bCs/>
                <w:kern w:val="0"/>
                <w:lang w:eastAsia="ru-RU"/>
                <w14:ligatures w14:val="none"/>
              </w:rPr>
              <w:t>2025</w:t>
            </w:r>
          </w:p>
        </w:tc>
        <w:tc>
          <w:tcPr>
            <w:tcW w:w="776" w:type="pct"/>
            <w:tcBorders>
              <w:top w:val="single" w:sz="4" w:space="0" w:color="000000"/>
              <w:left w:val="single" w:sz="4" w:space="0" w:color="000000"/>
              <w:bottom w:val="single" w:sz="4" w:space="0" w:color="auto"/>
              <w:right w:val="single" w:sz="4" w:space="0" w:color="000000"/>
            </w:tcBorders>
          </w:tcPr>
          <w:p w14:paraId="2D0F8993" w14:textId="77777777" w:rsidR="00487AF2" w:rsidRPr="00487AF2" w:rsidRDefault="00487AF2" w:rsidP="00487AF2">
            <w:pPr>
              <w:widowControl w:val="0"/>
              <w:autoSpaceDE w:val="0"/>
              <w:autoSpaceDN w:val="0"/>
              <w:adjustRightInd w:val="0"/>
              <w:spacing w:before="26" w:after="0" w:line="240" w:lineRule="auto"/>
              <w:ind w:left="1000" w:right="-20" w:hanging="1000"/>
              <w:jc w:val="center"/>
              <w:rPr>
                <w:rFonts w:ascii="Times New Roman" w:eastAsia="Times New Roman" w:hAnsi="Times New Roman" w:cs="Times New Roman"/>
                <w:b/>
                <w:bCs/>
                <w:kern w:val="0"/>
                <w:lang w:eastAsia="ru-RU"/>
                <w14:ligatures w14:val="none"/>
              </w:rPr>
            </w:pPr>
            <w:r w:rsidRPr="00487AF2">
              <w:rPr>
                <w:rFonts w:ascii="Times New Roman" w:eastAsia="Times New Roman" w:hAnsi="Times New Roman" w:cs="Times New Roman"/>
                <w:b/>
                <w:bCs/>
                <w:kern w:val="0"/>
                <w:lang w:eastAsia="ru-RU"/>
                <w14:ligatures w14:val="none"/>
              </w:rPr>
              <w:t>2035</w:t>
            </w:r>
          </w:p>
        </w:tc>
      </w:tr>
      <w:tr w:rsidR="00487AF2" w:rsidRPr="00487AF2" w14:paraId="3B21593F" w14:textId="77777777" w:rsidTr="00D27A4B">
        <w:trPr>
          <w:trHeight w:hRule="exact" w:val="293"/>
        </w:trPr>
        <w:tc>
          <w:tcPr>
            <w:tcW w:w="2677" w:type="pct"/>
            <w:tcBorders>
              <w:top w:val="single" w:sz="4" w:space="0" w:color="auto"/>
              <w:left w:val="single" w:sz="4" w:space="0" w:color="auto"/>
              <w:bottom w:val="single" w:sz="4" w:space="0" w:color="auto"/>
              <w:right w:val="single" w:sz="4" w:space="0" w:color="auto"/>
            </w:tcBorders>
          </w:tcPr>
          <w:p w14:paraId="327A017A" w14:textId="77777777" w:rsidR="00487AF2" w:rsidRPr="00487AF2" w:rsidRDefault="00487AF2" w:rsidP="00487AF2">
            <w:pPr>
              <w:widowControl w:val="0"/>
              <w:autoSpaceDE w:val="0"/>
              <w:autoSpaceDN w:val="0"/>
              <w:adjustRightInd w:val="0"/>
              <w:spacing w:before="26" w:after="0" w:line="240" w:lineRule="auto"/>
              <w:ind w:left="1000" w:right="-20"/>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Ч</w:t>
            </w:r>
            <w:r w:rsidRPr="00487AF2">
              <w:rPr>
                <w:rFonts w:ascii="Times New Roman" w:eastAsia="Times New Roman" w:hAnsi="Times New Roman" w:cs="Times New Roman"/>
                <w:spacing w:val="-1"/>
                <w:kern w:val="0"/>
                <w:lang w:eastAsia="ru-RU"/>
                <w14:ligatures w14:val="none"/>
              </w:rPr>
              <w:t>и</w:t>
            </w:r>
            <w:r w:rsidRPr="00487AF2">
              <w:rPr>
                <w:rFonts w:ascii="Times New Roman" w:eastAsia="Times New Roman" w:hAnsi="Times New Roman" w:cs="Times New Roman"/>
                <w:kern w:val="0"/>
                <w:lang w:eastAsia="ru-RU"/>
                <w14:ligatures w14:val="none"/>
              </w:rPr>
              <w:t>с</w:t>
            </w:r>
            <w:r w:rsidRPr="00487AF2">
              <w:rPr>
                <w:rFonts w:ascii="Times New Roman" w:eastAsia="Times New Roman" w:hAnsi="Times New Roman" w:cs="Times New Roman"/>
                <w:spacing w:val="-1"/>
                <w:kern w:val="0"/>
                <w:lang w:eastAsia="ru-RU"/>
                <w14:ligatures w14:val="none"/>
              </w:rPr>
              <w:t>л</w:t>
            </w:r>
            <w:r w:rsidRPr="00487AF2">
              <w:rPr>
                <w:rFonts w:ascii="Times New Roman" w:eastAsia="Times New Roman" w:hAnsi="Times New Roman" w:cs="Times New Roman"/>
                <w:spacing w:val="3"/>
                <w:kern w:val="0"/>
                <w:lang w:eastAsia="ru-RU"/>
                <w14:ligatures w14:val="none"/>
              </w:rPr>
              <w:t>е</w:t>
            </w:r>
            <w:r w:rsidRPr="00487AF2">
              <w:rPr>
                <w:rFonts w:ascii="Times New Roman" w:eastAsia="Times New Roman" w:hAnsi="Times New Roman" w:cs="Times New Roman"/>
                <w:spacing w:val="1"/>
                <w:kern w:val="0"/>
                <w:lang w:eastAsia="ru-RU"/>
                <w14:ligatures w14:val="none"/>
              </w:rPr>
              <w:t>н</w:t>
            </w:r>
            <w:r w:rsidRPr="00487AF2">
              <w:rPr>
                <w:rFonts w:ascii="Times New Roman" w:eastAsia="Times New Roman" w:hAnsi="Times New Roman" w:cs="Times New Roman"/>
                <w:spacing w:val="-1"/>
                <w:kern w:val="0"/>
                <w:lang w:eastAsia="ru-RU"/>
                <w14:ligatures w14:val="none"/>
              </w:rPr>
              <w:t>н</w:t>
            </w:r>
            <w:r w:rsidRPr="00487AF2">
              <w:rPr>
                <w:rFonts w:ascii="Times New Roman" w:eastAsia="Times New Roman" w:hAnsi="Times New Roman" w:cs="Times New Roman"/>
                <w:spacing w:val="1"/>
                <w:kern w:val="0"/>
                <w:lang w:eastAsia="ru-RU"/>
                <w14:ligatures w14:val="none"/>
              </w:rPr>
              <w:t>о</w:t>
            </w:r>
            <w:r w:rsidRPr="00487AF2">
              <w:rPr>
                <w:rFonts w:ascii="Times New Roman" w:eastAsia="Times New Roman" w:hAnsi="Times New Roman" w:cs="Times New Roman"/>
                <w:kern w:val="0"/>
                <w:lang w:eastAsia="ru-RU"/>
                <w14:ligatures w14:val="none"/>
              </w:rPr>
              <w:t>сть</w:t>
            </w:r>
            <w:r w:rsidRPr="00487AF2">
              <w:rPr>
                <w:rFonts w:ascii="Times New Roman" w:eastAsia="Times New Roman" w:hAnsi="Times New Roman" w:cs="Times New Roman"/>
                <w:spacing w:val="-11"/>
                <w:kern w:val="0"/>
                <w:lang w:eastAsia="ru-RU"/>
                <w14:ligatures w14:val="none"/>
              </w:rPr>
              <w:t xml:space="preserve"> </w:t>
            </w:r>
            <w:r w:rsidRPr="00487AF2">
              <w:rPr>
                <w:rFonts w:ascii="Times New Roman" w:eastAsia="Times New Roman" w:hAnsi="Times New Roman" w:cs="Times New Roman"/>
                <w:spacing w:val="-1"/>
                <w:kern w:val="0"/>
                <w:lang w:eastAsia="ru-RU"/>
                <w14:ligatures w14:val="none"/>
              </w:rPr>
              <w:t>н</w:t>
            </w:r>
            <w:r w:rsidRPr="00487AF2">
              <w:rPr>
                <w:rFonts w:ascii="Times New Roman" w:eastAsia="Times New Roman" w:hAnsi="Times New Roman" w:cs="Times New Roman"/>
                <w:kern w:val="0"/>
                <w:lang w:eastAsia="ru-RU"/>
                <w14:ligatures w14:val="none"/>
              </w:rPr>
              <w:t>а</w:t>
            </w:r>
            <w:r w:rsidRPr="00487AF2">
              <w:rPr>
                <w:rFonts w:ascii="Times New Roman" w:eastAsia="Times New Roman" w:hAnsi="Times New Roman" w:cs="Times New Roman"/>
                <w:spacing w:val="1"/>
                <w:kern w:val="0"/>
                <w:lang w:eastAsia="ru-RU"/>
                <w14:ligatures w14:val="none"/>
              </w:rPr>
              <w:t>с</w:t>
            </w:r>
            <w:r w:rsidRPr="00487AF2">
              <w:rPr>
                <w:rFonts w:ascii="Times New Roman" w:eastAsia="Times New Roman" w:hAnsi="Times New Roman" w:cs="Times New Roman"/>
                <w:spacing w:val="3"/>
                <w:kern w:val="0"/>
                <w:lang w:eastAsia="ru-RU"/>
                <w14:ligatures w14:val="none"/>
              </w:rPr>
              <w:t>е</w:t>
            </w:r>
            <w:r w:rsidRPr="00487AF2">
              <w:rPr>
                <w:rFonts w:ascii="Times New Roman" w:eastAsia="Times New Roman" w:hAnsi="Times New Roman" w:cs="Times New Roman"/>
                <w:spacing w:val="-1"/>
                <w:kern w:val="0"/>
                <w:lang w:eastAsia="ru-RU"/>
                <w14:ligatures w14:val="none"/>
              </w:rPr>
              <w:t>л</w:t>
            </w:r>
            <w:r w:rsidRPr="00487AF2">
              <w:rPr>
                <w:rFonts w:ascii="Times New Roman" w:eastAsia="Times New Roman" w:hAnsi="Times New Roman" w:cs="Times New Roman"/>
                <w:kern w:val="0"/>
                <w:lang w:eastAsia="ru-RU"/>
                <w14:ligatures w14:val="none"/>
              </w:rPr>
              <w:t>е</w:t>
            </w:r>
            <w:r w:rsidRPr="00487AF2">
              <w:rPr>
                <w:rFonts w:ascii="Times New Roman" w:eastAsia="Times New Roman" w:hAnsi="Times New Roman" w:cs="Times New Roman"/>
                <w:spacing w:val="2"/>
                <w:kern w:val="0"/>
                <w:lang w:eastAsia="ru-RU"/>
                <w14:ligatures w14:val="none"/>
              </w:rPr>
              <w:t>н</w:t>
            </w:r>
            <w:r w:rsidRPr="00487AF2">
              <w:rPr>
                <w:rFonts w:ascii="Times New Roman" w:eastAsia="Times New Roman" w:hAnsi="Times New Roman" w:cs="Times New Roman"/>
                <w:spacing w:val="-1"/>
                <w:kern w:val="0"/>
                <w:lang w:eastAsia="ru-RU"/>
                <w14:ligatures w14:val="none"/>
              </w:rPr>
              <w:t>и</w:t>
            </w:r>
            <w:r w:rsidRPr="00487AF2">
              <w:rPr>
                <w:rFonts w:ascii="Times New Roman" w:eastAsia="Times New Roman" w:hAnsi="Times New Roman" w:cs="Times New Roman"/>
                <w:kern w:val="0"/>
                <w:lang w:eastAsia="ru-RU"/>
                <w14:ligatures w14:val="none"/>
              </w:rPr>
              <w:t>я,</w:t>
            </w:r>
            <w:r w:rsidRPr="00487AF2">
              <w:rPr>
                <w:rFonts w:ascii="Times New Roman" w:eastAsia="Times New Roman" w:hAnsi="Times New Roman" w:cs="Times New Roman"/>
                <w:spacing w:val="-9"/>
                <w:kern w:val="0"/>
                <w:lang w:eastAsia="ru-RU"/>
                <w14:ligatures w14:val="none"/>
              </w:rPr>
              <w:t xml:space="preserve"> </w:t>
            </w:r>
            <w:r w:rsidRPr="00487AF2">
              <w:rPr>
                <w:rFonts w:ascii="Times New Roman" w:eastAsia="Times New Roman" w:hAnsi="Times New Roman" w:cs="Times New Roman"/>
                <w:kern w:val="0"/>
                <w:lang w:eastAsia="ru-RU"/>
                <w14:ligatures w14:val="none"/>
              </w:rPr>
              <w:t>че</w:t>
            </w:r>
            <w:r w:rsidRPr="00487AF2">
              <w:rPr>
                <w:rFonts w:ascii="Times New Roman" w:eastAsia="Times New Roman" w:hAnsi="Times New Roman" w:cs="Times New Roman"/>
                <w:spacing w:val="-1"/>
                <w:kern w:val="0"/>
                <w:lang w:eastAsia="ru-RU"/>
                <w14:ligatures w14:val="none"/>
              </w:rPr>
              <w:t>л</w:t>
            </w:r>
            <w:r w:rsidRPr="00487AF2">
              <w:rPr>
                <w:rFonts w:ascii="Times New Roman" w:eastAsia="Times New Roman" w:hAnsi="Times New Roman" w:cs="Times New Roman"/>
                <w:kern w:val="0"/>
                <w:lang w:eastAsia="ru-RU"/>
                <w14:ligatures w14:val="none"/>
              </w:rPr>
              <w:t>.</w:t>
            </w:r>
          </w:p>
        </w:tc>
        <w:tc>
          <w:tcPr>
            <w:tcW w:w="774" w:type="pct"/>
            <w:tcBorders>
              <w:top w:val="single" w:sz="4" w:space="0" w:color="auto"/>
              <w:left w:val="single" w:sz="4" w:space="0" w:color="auto"/>
              <w:bottom w:val="single" w:sz="4" w:space="0" w:color="auto"/>
              <w:right w:val="single" w:sz="4" w:space="0" w:color="auto"/>
            </w:tcBorders>
          </w:tcPr>
          <w:p w14:paraId="0D97653D" w14:textId="77777777" w:rsidR="00487AF2" w:rsidRPr="00487AF2" w:rsidRDefault="00487AF2" w:rsidP="00487AF2">
            <w:pPr>
              <w:widowControl w:val="0"/>
              <w:autoSpaceDE w:val="0"/>
              <w:autoSpaceDN w:val="0"/>
              <w:adjustRightInd w:val="0"/>
              <w:spacing w:before="26" w:after="0" w:line="240" w:lineRule="auto"/>
              <w:ind w:left="1000" w:right="-20" w:hanging="1000"/>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1059</w:t>
            </w:r>
          </w:p>
        </w:tc>
        <w:tc>
          <w:tcPr>
            <w:tcW w:w="773" w:type="pct"/>
            <w:tcBorders>
              <w:top w:val="single" w:sz="4" w:space="0" w:color="auto"/>
              <w:left w:val="single" w:sz="4" w:space="0" w:color="auto"/>
              <w:bottom w:val="single" w:sz="4" w:space="0" w:color="auto"/>
              <w:right w:val="single" w:sz="4" w:space="0" w:color="auto"/>
            </w:tcBorders>
          </w:tcPr>
          <w:p w14:paraId="04138651" w14:textId="77777777" w:rsidR="00487AF2" w:rsidRPr="00487AF2" w:rsidRDefault="00487AF2" w:rsidP="00487AF2">
            <w:pPr>
              <w:widowControl w:val="0"/>
              <w:autoSpaceDE w:val="0"/>
              <w:autoSpaceDN w:val="0"/>
              <w:adjustRightInd w:val="0"/>
              <w:spacing w:before="26" w:after="0" w:line="240" w:lineRule="auto"/>
              <w:ind w:left="1000" w:right="-20" w:hanging="1000"/>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1059</w:t>
            </w:r>
          </w:p>
        </w:tc>
        <w:tc>
          <w:tcPr>
            <w:tcW w:w="776" w:type="pct"/>
            <w:tcBorders>
              <w:top w:val="single" w:sz="4" w:space="0" w:color="auto"/>
              <w:left w:val="single" w:sz="4" w:space="0" w:color="auto"/>
              <w:bottom w:val="single" w:sz="4" w:space="0" w:color="auto"/>
              <w:right w:val="single" w:sz="4" w:space="0" w:color="auto"/>
            </w:tcBorders>
          </w:tcPr>
          <w:p w14:paraId="7C148AE4" w14:textId="77777777" w:rsidR="00487AF2" w:rsidRPr="00487AF2" w:rsidRDefault="00487AF2" w:rsidP="00487AF2">
            <w:pPr>
              <w:widowControl w:val="0"/>
              <w:autoSpaceDE w:val="0"/>
              <w:autoSpaceDN w:val="0"/>
              <w:adjustRightInd w:val="0"/>
              <w:spacing w:before="26" w:after="0" w:line="240" w:lineRule="auto"/>
              <w:ind w:left="1000" w:right="-20" w:hanging="1000"/>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1059</w:t>
            </w:r>
          </w:p>
        </w:tc>
      </w:tr>
    </w:tbl>
    <w:p w14:paraId="096988A7"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30AC1C13"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 xml:space="preserve">В зоне действия систем теплоснабжения приростов не планируется. Жилищный фонд будет развиваться в рамках строительства индивидуальных жилых домов с индивидуальным отоплением. </w:t>
      </w:r>
    </w:p>
    <w:p w14:paraId="55BDE196" w14:textId="77777777" w:rsidR="00487AF2" w:rsidRPr="00487AF2" w:rsidRDefault="00487AF2" w:rsidP="00487AF2">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487AF2">
        <w:rPr>
          <w:rFonts w:ascii="Calibri Light" w:eastAsia="Times New Roman" w:hAnsi="Calibri Light" w:cs="Times New Roman"/>
          <w:b/>
          <w:bCs/>
          <w:i/>
          <w:iCs/>
          <w:kern w:val="0"/>
          <w:sz w:val="28"/>
          <w:szCs w:val="28"/>
          <w:lang w:eastAsia="ru-RU"/>
          <w14:ligatures w14:val="none"/>
        </w:rPr>
        <w:t>1.2.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r w:rsidRPr="00487AF2" w:rsidDel="003B6FC0">
        <w:rPr>
          <w:rFonts w:ascii="Calibri Light" w:eastAsia="Times New Roman" w:hAnsi="Calibri Light" w:cs="Times New Roman"/>
          <w:b/>
          <w:bCs/>
          <w:i/>
          <w:iCs/>
          <w:kern w:val="0"/>
          <w:sz w:val="28"/>
          <w:szCs w:val="28"/>
          <w:lang w:eastAsia="ru-RU"/>
          <w14:ligatures w14:val="none"/>
        </w:rPr>
        <w:t xml:space="preserve"> </w:t>
      </w:r>
      <w:r w:rsidRPr="00487AF2">
        <w:rPr>
          <w:rFonts w:ascii="Calibri Light" w:eastAsia="Times New Roman" w:hAnsi="Calibri Light" w:cs="Times New Roman"/>
          <w:b/>
          <w:bCs/>
          <w:i/>
          <w:iCs/>
          <w:kern w:val="0"/>
          <w:sz w:val="28"/>
          <w:szCs w:val="28"/>
          <w:lang w:eastAsia="ru-RU"/>
          <w14:ligatures w14:val="none"/>
        </w:rPr>
        <w:t xml:space="preserve"> </w:t>
      </w:r>
    </w:p>
    <w:p w14:paraId="70842BC7"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На территории СП «Палевицы» в сфере теплоснабжения осуществляет деятельность   одна   организация   –   ООО «Сыктывдинская тепловая компания» (далее - ООО «СТК»).</w:t>
      </w:r>
    </w:p>
    <w:p w14:paraId="19906DE7"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 xml:space="preserve">ООО «СТК» осуществляет производство и передачу тепловой энергии, обеспечивает теплоснабжение жилых и административных зданий с. Палевицы, с. Гаривловка. Теплоснабжение индивидуальной жилой застройки осуществляется от индивидуальных отопительных систем (печи, камины, котлы). </w:t>
      </w:r>
    </w:p>
    <w:p w14:paraId="54D4ED17"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 xml:space="preserve">ООО «СТК» эксплуатирует 3 котельные с тепловыми сетями от нее по договору </w:t>
      </w:r>
      <w:r w:rsidRPr="00487AF2">
        <w:rPr>
          <w:rFonts w:ascii="Times New Roman" w:eastAsia="Times New Roman" w:hAnsi="Times New Roman" w:cs="Times New Roman"/>
          <w:kern w:val="0"/>
          <w:sz w:val="26"/>
          <w:szCs w:val="26"/>
          <w:lang w:eastAsia="ru-RU"/>
          <w14:ligatures w14:val="none"/>
        </w:rPr>
        <w:lastRenderedPageBreak/>
        <w:t>долгосрочной аренды. При этом, котельные и тепловые сети являются муниципальной собственностью.</w:t>
      </w:r>
    </w:p>
    <w:p w14:paraId="079871B6"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Основными потребителями тепловой энергии являются население, бюджетные учреждения и организации, социально-бытовые объекты.</w:t>
      </w:r>
    </w:p>
    <w:p w14:paraId="7E4F0B3C"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 xml:space="preserve">За рассматриваемый срок разработки схемы теплоснабжения в СП «Палевицы» не планируется строительство и подключение к системе теплоснабжения новых объектов. </w:t>
      </w:r>
    </w:p>
    <w:p w14:paraId="396EFEE0"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Данные по перспективным тепловым нагрузкам на отопление и объему потребления тепловой энергии на отопление представлены в таблицах ниже.</w:t>
      </w:r>
    </w:p>
    <w:p w14:paraId="72349770"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sectPr w:rsidR="00487AF2" w:rsidRPr="00487AF2" w:rsidSect="00487AF2">
          <w:footerReference w:type="default" r:id="rId37"/>
          <w:pgSz w:w="11920" w:h="16840"/>
          <w:pgMar w:top="1040" w:right="460" w:bottom="940" w:left="1600" w:header="0" w:footer="745" w:gutter="0"/>
          <w:cols w:space="720"/>
          <w:noEndnote/>
        </w:sectPr>
      </w:pPr>
      <w:r w:rsidRPr="00487AF2">
        <w:rPr>
          <w:rFonts w:ascii="Times New Roman" w:eastAsia="Times New Roman" w:hAnsi="Times New Roman" w:cs="Times New Roman"/>
          <w:kern w:val="0"/>
          <w:sz w:val="26"/>
          <w:szCs w:val="26"/>
          <w:lang w:eastAsia="ru-RU"/>
          <w14:ligatures w14:val="none"/>
        </w:rPr>
        <w:t>Для проведения дальнейших гидравлических расчетов трубопроводов выполнен расчет объемов теплоносителя исходя из перспективных тепловых нагрузок на отопление и температурного графика сетевой воды. Результаты расчетов приведены в таблице ниже.</w:t>
      </w:r>
    </w:p>
    <w:p w14:paraId="66A28923" w14:textId="77777777" w:rsidR="00487AF2" w:rsidRPr="00487AF2" w:rsidRDefault="00487AF2" w:rsidP="00487AF2">
      <w:pPr>
        <w:widowControl w:val="0"/>
        <w:spacing w:after="0" w:line="360" w:lineRule="auto"/>
        <w:ind w:right="13"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lastRenderedPageBreak/>
        <w:t>Таблица 2 - Значения тепловых нагрузок на отопление и ГВС в 2024-2033 годах в разрезе расчетных элементов территориального деления</w:t>
      </w:r>
    </w:p>
    <w:tbl>
      <w:tblPr>
        <w:tblW w:w="5000" w:type="pct"/>
        <w:tblCellMar>
          <w:left w:w="0" w:type="dxa"/>
          <w:right w:w="0" w:type="dxa"/>
        </w:tblCellMar>
        <w:tblLook w:val="0000" w:firstRow="0" w:lastRow="0" w:firstColumn="0" w:lastColumn="0" w:noHBand="0" w:noVBand="0"/>
      </w:tblPr>
      <w:tblGrid>
        <w:gridCol w:w="4930"/>
        <w:gridCol w:w="1001"/>
        <w:gridCol w:w="927"/>
        <w:gridCol w:w="927"/>
        <w:gridCol w:w="930"/>
        <w:gridCol w:w="930"/>
        <w:gridCol w:w="930"/>
        <w:gridCol w:w="930"/>
        <w:gridCol w:w="927"/>
        <w:gridCol w:w="930"/>
        <w:gridCol w:w="937"/>
        <w:gridCol w:w="930"/>
        <w:gridCol w:w="921"/>
      </w:tblGrid>
      <w:tr w:rsidR="00487AF2" w:rsidRPr="00487AF2" w14:paraId="6F718A72" w14:textId="77777777" w:rsidTr="00D27A4B">
        <w:trPr>
          <w:trHeight w:hRule="exact" w:val="264"/>
        </w:trPr>
        <w:tc>
          <w:tcPr>
            <w:tcW w:w="1526" w:type="pct"/>
            <w:vMerge w:val="restart"/>
            <w:tcBorders>
              <w:top w:val="single" w:sz="4" w:space="0" w:color="000000"/>
              <w:left w:val="single" w:sz="4" w:space="0" w:color="000000"/>
              <w:right w:val="single" w:sz="4" w:space="0" w:color="000000"/>
            </w:tcBorders>
            <w:vAlign w:val="center"/>
          </w:tcPr>
          <w:p w14:paraId="047401D3" w14:textId="77777777" w:rsidR="00487AF2" w:rsidRPr="00487AF2" w:rsidRDefault="00487AF2" w:rsidP="00487AF2">
            <w:pPr>
              <w:widowControl w:val="0"/>
              <w:autoSpaceDE w:val="0"/>
              <w:autoSpaceDN w:val="0"/>
              <w:adjustRightInd w:val="0"/>
              <w:spacing w:after="0" w:line="248" w:lineRule="exact"/>
              <w:ind w:right="-20"/>
              <w:jc w:val="center"/>
              <w:rPr>
                <w:rFonts w:ascii="Times New Roman" w:eastAsia="Times New Roman" w:hAnsi="Times New Roman" w:cs="Times New Roman"/>
                <w:b/>
                <w:bCs/>
                <w:spacing w:val="1"/>
                <w:kern w:val="0"/>
                <w:lang w:eastAsia="ru-RU"/>
                <w14:ligatures w14:val="none"/>
              </w:rPr>
            </w:pPr>
            <w:r w:rsidRPr="00487AF2">
              <w:rPr>
                <w:rFonts w:ascii="Times New Roman" w:eastAsia="Times New Roman" w:hAnsi="Times New Roman" w:cs="Times New Roman"/>
                <w:b/>
                <w:bCs/>
                <w:spacing w:val="1"/>
                <w:kern w:val="0"/>
                <w:lang w:eastAsia="ru-RU"/>
                <w14:ligatures w14:val="none"/>
              </w:rPr>
              <w:t>И</w:t>
            </w:r>
            <w:r w:rsidRPr="00487AF2">
              <w:rPr>
                <w:rFonts w:ascii="Times New Roman" w:eastAsia="Times New Roman" w:hAnsi="Times New Roman" w:cs="Times New Roman"/>
                <w:b/>
                <w:bCs/>
                <w:kern w:val="0"/>
                <w:lang w:eastAsia="ru-RU"/>
                <w14:ligatures w14:val="none"/>
              </w:rPr>
              <w:t>сто</w:t>
            </w:r>
            <w:r w:rsidRPr="00487AF2">
              <w:rPr>
                <w:rFonts w:ascii="Times New Roman" w:eastAsia="Times New Roman" w:hAnsi="Times New Roman" w:cs="Times New Roman"/>
                <w:b/>
                <w:bCs/>
                <w:spacing w:val="-2"/>
                <w:kern w:val="0"/>
                <w:lang w:eastAsia="ru-RU"/>
                <w14:ligatures w14:val="none"/>
              </w:rPr>
              <w:t>ч</w:t>
            </w:r>
            <w:r w:rsidRPr="00487AF2">
              <w:rPr>
                <w:rFonts w:ascii="Times New Roman" w:eastAsia="Times New Roman" w:hAnsi="Times New Roman" w:cs="Times New Roman"/>
                <w:b/>
                <w:bCs/>
                <w:kern w:val="0"/>
                <w:lang w:eastAsia="ru-RU"/>
                <w14:ligatures w14:val="none"/>
              </w:rPr>
              <w:t>ник</w:t>
            </w:r>
          </w:p>
        </w:tc>
        <w:tc>
          <w:tcPr>
            <w:tcW w:w="3474" w:type="pct"/>
            <w:gridSpan w:val="12"/>
            <w:tcBorders>
              <w:top w:val="single" w:sz="4" w:space="0" w:color="000000"/>
              <w:left w:val="single" w:sz="4" w:space="0" w:color="000000"/>
              <w:bottom w:val="single" w:sz="4" w:space="0" w:color="000000"/>
              <w:right w:val="single" w:sz="4" w:space="0" w:color="000000"/>
            </w:tcBorders>
          </w:tcPr>
          <w:p w14:paraId="7176A3A9" w14:textId="77777777" w:rsidR="00487AF2" w:rsidRPr="00487AF2" w:rsidRDefault="00487AF2" w:rsidP="00487AF2">
            <w:pPr>
              <w:widowControl w:val="0"/>
              <w:autoSpaceDE w:val="0"/>
              <w:autoSpaceDN w:val="0"/>
              <w:adjustRightInd w:val="0"/>
              <w:spacing w:after="0" w:line="250" w:lineRule="exact"/>
              <w:ind w:left="186" w:right="-20"/>
              <w:jc w:val="center"/>
              <w:rPr>
                <w:rFonts w:ascii="Times New Roman" w:eastAsia="Times New Roman" w:hAnsi="Times New Roman" w:cs="Times New Roman"/>
                <w:b/>
                <w:bCs/>
                <w:kern w:val="0"/>
                <w:lang w:eastAsia="ru-RU"/>
                <w14:ligatures w14:val="none"/>
              </w:rPr>
            </w:pPr>
            <w:r w:rsidRPr="00487AF2">
              <w:rPr>
                <w:rFonts w:ascii="Times New Roman" w:eastAsia="Times New Roman" w:hAnsi="Times New Roman" w:cs="Times New Roman"/>
                <w:b/>
                <w:bCs/>
                <w:kern w:val="0"/>
                <w:lang w:eastAsia="ru-RU"/>
                <w14:ligatures w14:val="none"/>
              </w:rPr>
              <w:t>Т</w:t>
            </w:r>
            <w:r w:rsidRPr="00487AF2">
              <w:rPr>
                <w:rFonts w:ascii="Times New Roman" w:eastAsia="Times New Roman" w:hAnsi="Times New Roman" w:cs="Times New Roman"/>
                <w:b/>
                <w:bCs/>
                <w:spacing w:val="-1"/>
                <w:kern w:val="0"/>
                <w:lang w:eastAsia="ru-RU"/>
                <w14:ligatures w14:val="none"/>
              </w:rPr>
              <w:t>е</w:t>
            </w:r>
            <w:r w:rsidRPr="00487AF2">
              <w:rPr>
                <w:rFonts w:ascii="Times New Roman" w:eastAsia="Times New Roman" w:hAnsi="Times New Roman" w:cs="Times New Roman"/>
                <w:b/>
                <w:bCs/>
                <w:spacing w:val="1"/>
                <w:kern w:val="0"/>
                <w:lang w:eastAsia="ru-RU"/>
                <w14:ligatures w14:val="none"/>
              </w:rPr>
              <w:t>п</w:t>
            </w:r>
            <w:r w:rsidRPr="00487AF2">
              <w:rPr>
                <w:rFonts w:ascii="Times New Roman" w:eastAsia="Times New Roman" w:hAnsi="Times New Roman" w:cs="Times New Roman"/>
                <w:b/>
                <w:bCs/>
                <w:kern w:val="0"/>
                <w:lang w:eastAsia="ru-RU"/>
                <w14:ligatures w14:val="none"/>
              </w:rPr>
              <w:t>ловая нагруз</w:t>
            </w:r>
            <w:r w:rsidRPr="00487AF2">
              <w:rPr>
                <w:rFonts w:ascii="Times New Roman" w:eastAsia="Times New Roman" w:hAnsi="Times New Roman" w:cs="Times New Roman"/>
                <w:b/>
                <w:bCs/>
                <w:spacing w:val="1"/>
                <w:kern w:val="0"/>
                <w:lang w:eastAsia="ru-RU"/>
                <w14:ligatures w14:val="none"/>
              </w:rPr>
              <w:t>к</w:t>
            </w:r>
            <w:r w:rsidRPr="00487AF2">
              <w:rPr>
                <w:rFonts w:ascii="Times New Roman" w:eastAsia="Times New Roman" w:hAnsi="Times New Roman" w:cs="Times New Roman"/>
                <w:b/>
                <w:bCs/>
                <w:kern w:val="0"/>
                <w:lang w:eastAsia="ru-RU"/>
                <w14:ligatures w14:val="none"/>
              </w:rPr>
              <w:t xml:space="preserve">а </w:t>
            </w:r>
            <w:r w:rsidRPr="00487AF2">
              <w:rPr>
                <w:rFonts w:ascii="Times New Roman" w:eastAsia="Times New Roman" w:hAnsi="Times New Roman" w:cs="Times New Roman"/>
                <w:b/>
                <w:bCs/>
                <w:spacing w:val="1"/>
                <w:kern w:val="0"/>
                <w:lang w:eastAsia="ru-RU"/>
                <w14:ligatures w14:val="none"/>
              </w:rPr>
              <w:t>н</w:t>
            </w:r>
            <w:r w:rsidRPr="00487AF2">
              <w:rPr>
                <w:rFonts w:ascii="Times New Roman" w:eastAsia="Times New Roman" w:hAnsi="Times New Roman" w:cs="Times New Roman"/>
                <w:b/>
                <w:bCs/>
                <w:kern w:val="0"/>
                <w:lang w:eastAsia="ru-RU"/>
                <w14:ligatures w14:val="none"/>
              </w:rPr>
              <w:t>а</w:t>
            </w:r>
            <w:r w:rsidRPr="00487AF2">
              <w:rPr>
                <w:rFonts w:ascii="Times New Roman" w:eastAsia="Times New Roman" w:hAnsi="Times New Roman" w:cs="Times New Roman"/>
                <w:b/>
                <w:bCs/>
                <w:spacing w:val="-2"/>
                <w:kern w:val="0"/>
                <w:lang w:eastAsia="ru-RU"/>
                <w14:ligatures w14:val="none"/>
              </w:rPr>
              <w:t xml:space="preserve"> </w:t>
            </w:r>
            <w:r w:rsidRPr="00487AF2">
              <w:rPr>
                <w:rFonts w:ascii="Times New Roman" w:eastAsia="Times New Roman" w:hAnsi="Times New Roman" w:cs="Times New Roman"/>
                <w:b/>
                <w:bCs/>
                <w:kern w:val="0"/>
                <w:lang w:eastAsia="ru-RU"/>
                <w14:ligatures w14:val="none"/>
              </w:rPr>
              <w:t>о</w:t>
            </w:r>
            <w:r w:rsidRPr="00487AF2">
              <w:rPr>
                <w:rFonts w:ascii="Times New Roman" w:eastAsia="Times New Roman" w:hAnsi="Times New Roman" w:cs="Times New Roman"/>
                <w:b/>
                <w:bCs/>
                <w:spacing w:val="2"/>
                <w:kern w:val="0"/>
                <w:lang w:eastAsia="ru-RU"/>
                <w14:ligatures w14:val="none"/>
              </w:rPr>
              <w:t>т</w:t>
            </w:r>
            <w:r w:rsidRPr="00487AF2">
              <w:rPr>
                <w:rFonts w:ascii="Times New Roman" w:eastAsia="Times New Roman" w:hAnsi="Times New Roman" w:cs="Times New Roman"/>
                <w:b/>
                <w:bCs/>
                <w:kern w:val="0"/>
                <w:lang w:eastAsia="ru-RU"/>
                <w14:ligatures w14:val="none"/>
              </w:rPr>
              <w:t>о</w:t>
            </w:r>
            <w:r w:rsidRPr="00487AF2">
              <w:rPr>
                <w:rFonts w:ascii="Times New Roman" w:eastAsia="Times New Roman" w:hAnsi="Times New Roman" w:cs="Times New Roman"/>
                <w:b/>
                <w:bCs/>
                <w:spacing w:val="1"/>
                <w:kern w:val="0"/>
                <w:lang w:eastAsia="ru-RU"/>
                <w14:ligatures w14:val="none"/>
              </w:rPr>
              <w:t>п</w:t>
            </w:r>
            <w:r w:rsidRPr="00487AF2">
              <w:rPr>
                <w:rFonts w:ascii="Times New Roman" w:eastAsia="Times New Roman" w:hAnsi="Times New Roman" w:cs="Times New Roman"/>
                <w:b/>
                <w:bCs/>
                <w:kern w:val="0"/>
                <w:lang w:eastAsia="ru-RU"/>
                <w14:ligatures w14:val="none"/>
              </w:rPr>
              <w:t>л</w:t>
            </w:r>
            <w:r w:rsidRPr="00487AF2">
              <w:rPr>
                <w:rFonts w:ascii="Times New Roman" w:eastAsia="Times New Roman" w:hAnsi="Times New Roman" w:cs="Times New Roman"/>
                <w:b/>
                <w:bCs/>
                <w:spacing w:val="-1"/>
                <w:kern w:val="0"/>
                <w:lang w:eastAsia="ru-RU"/>
                <w14:ligatures w14:val="none"/>
              </w:rPr>
              <w:t>ен</w:t>
            </w:r>
            <w:r w:rsidRPr="00487AF2">
              <w:rPr>
                <w:rFonts w:ascii="Times New Roman" w:eastAsia="Times New Roman" w:hAnsi="Times New Roman" w:cs="Times New Roman"/>
                <w:b/>
                <w:bCs/>
                <w:spacing w:val="1"/>
                <w:kern w:val="0"/>
                <w:lang w:eastAsia="ru-RU"/>
                <w14:ligatures w14:val="none"/>
              </w:rPr>
              <w:t>и</w:t>
            </w:r>
            <w:r w:rsidRPr="00487AF2">
              <w:rPr>
                <w:rFonts w:ascii="Times New Roman" w:eastAsia="Times New Roman" w:hAnsi="Times New Roman" w:cs="Times New Roman"/>
                <w:b/>
                <w:bCs/>
                <w:kern w:val="0"/>
                <w:lang w:eastAsia="ru-RU"/>
                <w14:ligatures w14:val="none"/>
              </w:rPr>
              <w:t xml:space="preserve">е и ГВС, </w:t>
            </w:r>
            <w:r w:rsidRPr="00487AF2">
              <w:rPr>
                <w:rFonts w:ascii="Times New Roman" w:eastAsia="Times New Roman" w:hAnsi="Times New Roman" w:cs="Times New Roman"/>
                <w:b/>
                <w:bCs/>
                <w:spacing w:val="-1"/>
                <w:kern w:val="0"/>
                <w:lang w:eastAsia="ru-RU"/>
                <w14:ligatures w14:val="none"/>
              </w:rPr>
              <w:t>Г</w:t>
            </w:r>
            <w:r w:rsidRPr="00487AF2">
              <w:rPr>
                <w:rFonts w:ascii="Times New Roman" w:eastAsia="Times New Roman" w:hAnsi="Times New Roman" w:cs="Times New Roman"/>
                <w:b/>
                <w:bCs/>
                <w:spacing w:val="1"/>
                <w:kern w:val="0"/>
                <w:lang w:eastAsia="ru-RU"/>
                <w14:ligatures w14:val="none"/>
              </w:rPr>
              <w:t>к</w:t>
            </w:r>
            <w:r w:rsidRPr="00487AF2">
              <w:rPr>
                <w:rFonts w:ascii="Times New Roman" w:eastAsia="Times New Roman" w:hAnsi="Times New Roman" w:cs="Times New Roman"/>
                <w:b/>
                <w:bCs/>
                <w:spacing w:val="-2"/>
                <w:kern w:val="0"/>
                <w:lang w:eastAsia="ru-RU"/>
                <w14:ligatures w14:val="none"/>
              </w:rPr>
              <w:t>а</w:t>
            </w:r>
            <w:r w:rsidRPr="00487AF2">
              <w:rPr>
                <w:rFonts w:ascii="Times New Roman" w:eastAsia="Times New Roman" w:hAnsi="Times New Roman" w:cs="Times New Roman"/>
                <w:b/>
                <w:bCs/>
                <w:kern w:val="0"/>
                <w:lang w:eastAsia="ru-RU"/>
                <w14:ligatures w14:val="none"/>
              </w:rPr>
              <w:t>л/ч</w:t>
            </w:r>
          </w:p>
        </w:tc>
      </w:tr>
      <w:tr w:rsidR="00487AF2" w:rsidRPr="00487AF2" w14:paraId="0359F76F" w14:textId="77777777" w:rsidTr="00D27A4B">
        <w:trPr>
          <w:trHeight w:hRule="exact" w:val="264"/>
        </w:trPr>
        <w:tc>
          <w:tcPr>
            <w:tcW w:w="1526" w:type="pct"/>
            <w:vMerge/>
            <w:tcBorders>
              <w:left w:val="single" w:sz="4" w:space="0" w:color="000000"/>
              <w:bottom w:val="single" w:sz="4" w:space="0" w:color="000000"/>
              <w:right w:val="single" w:sz="4" w:space="0" w:color="000000"/>
            </w:tcBorders>
          </w:tcPr>
          <w:p w14:paraId="71D92196" w14:textId="77777777" w:rsidR="00487AF2" w:rsidRPr="00487AF2" w:rsidRDefault="00487AF2" w:rsidP="00487AF2">
            <w:pPr>
              <w:widowControl w:val="0"/>
              <w:autoSpaceDE w:val="0"/>
              <w:autoSpaceDN w:val="0"/>
              <w:adjustRightInd w:val="0"/>
              <w:spacing w:after="0" w:line="248" w:lineRule="exact"/>
              <w:ind w:left="1093" w:right="-20"/>
              <w:rPr>
                <w:rFonts w:ascii="Times New Roman" w:eastAsia="Times New Roman" w:hAnsi="Times New Roman" w:cs="Times New Roman"/>
                <w:spacing w:val="-1"/>
                <w:kern w:val="0"/>
                <w:lang w:eastAsia="ru-RU"/>
                <w14:ligatures w14:val="none"/>
              </w:rPr>
            </w:pPr>
          </w:p>
        </w:tc>
        <w:tc>
          <w:tcPr>
            <w:tcW w:w="310" w:type="pct"/>
            <w:tcBorders>
              <w:top w:val="single" w:sz="4" w:space="0" w:color="000000"/>
              <w:left w:val="single" w:sz="4" w:space="0" w:color="000000"/>
              <w:bottom w:val="single" w:sz="4" w:space="0" w:color="000000"/>
              <w:right w:val="single" w:sz="4" w:space="0" w:color="000000"/>
            </w:tcBorders>
          </w:tcPr>
          <w:p w14:paraId="31EA602B" w14:textId="77777777" w:rsidR="00487AF2" w:rsidRPr="00487AF2" w:rsidRDefault="00487AF2" w:rsidP="00487AF2">
            <w:pPr>
              <w:widowControl w:val="0"/>
              <w:autoSpaceDE w:val="0"/>
              <w:autoSpaceDN w:val="0"/>
              <w:adjustRightInd w:val="0"/>
              <w:spacing w:after="0" w:line="250" w:lineRule="exact"/>
              <w:ind w:left="186" w:right="-20" w:hanging="186"/>
              <w:jc w:val="center"/>
              <w:rPr>
                <w:rFonts w:ascii="Times New Roman" w:eastAsia="Times New Roman" w:hAnsi="Times New Roman" w:cs="Times New Roman"/>
                <w:b/>
                <w:bCs/>
                <w:kern w:val="0"/>
                <w:lang w:eastAsia="ru-RU"/>
                <w14:ligatures w14:val="none"/>
              </w:rPr>
            </w:pPr>
            <w:r w:rsidRPr="00487AF2">
              <w:rPr>
                <w:rFonts w:ascii="Times New Roman" w:eastAsia="Times New Roman" w:hAnsi="Times New Roman" w:cs="Times New Roman"/>
                <w:b/>
                <w:bCs/>
                <w:kern w:val="0"/>
                <w:lang w:eastAsia="ru-RU"/>
                <w14:ligatures w14:val="none"/>
              </w:rPr>
              <w:t>2024</w:t>
            </w:r>
          </w:p>
        </w:tc>
        <w:tc>
          <w:tcPr>
            <w:tcW w:w="287" w:type="pct"/>
            <w:tcBorders>
              <w:top w:val="single" w:sz="4" w:space="0" w:color="000000"/>
              <w:left w:val="single" w:sz="4" w:space="0" w:color="000000"/>
              <w:bottom w:val="single" w:sz="4" w:space="0" w:color="000000"/>
              <w:right w:val="single" w:sz="4" w:space="0" w:color="000000"/>
            </w:tcBorders>
          </w:tcPr>
          <w:p w14:paraId="07782206" w14:textId="77777777" w:rsidR="00487AF2" w:rsidRPr="00487AF2" w:rsidRDefault="00487AF2" w:rsidP="00487AF2">
            <w:pPr>
              <w:widowControl w:val="0"/>
              <w:autoSpaceDE w:val="0"/>
              <w:autoSpaceDN w:val="0"/>
              <w:adjustRightInd w:val="0"/>
              <w:spacing w:after="0" w:line="250" w:lineRule="exact"/>
              <w:ind w:left="186" w:right="-20" w:hanging="186"/>
              <w:jc w:val="center"/>
              <w:rPr>
                <w:rFonts w:ascii="Times New Roman" w:eastAsia="Times New Roman" w:hAnsi="Times New Roman" w:cs="Times New Roman"/>
                <w:b/>
                <w:bCs/>
                <w:kern w:val="0"/>
                <w:lang w:eastAsia="ru-RU"/>
                <w14:ligatures w14:val="none"/>
              </w:rPr>
            </w:pPr>
            <w:r w:rsidRPr="00487AF2">
              <w:rPr>
                <w:rFonts w:ascii="Times New Roman" w:eastAsia="Times New Roman" w:hAnsi="Times New Roman" w:cs="Times New Roman"/>
                <w:b/>
                <w:bCs/>
                <w:kern w:val="0"/>
                <w:lang w:eastAsia="ru-RU"/>
                <w14:ligatures w14:val="none"/>
              </w:rPr>
              <w:t>2025</w:t>
            </w:r>
          </w:p>
        </w:tc>
        <w:tc>
          <w:tcPr>
            <w:tcW w:w="287" w:type="pct"/>
            <w:tcBorders>
              <w:top w:val="single" w:sz="4" w:space="0" w:color="000000"/>
              <w:left w:val="single" w:sz="4" w:space="0" w:color="000000"/>
              <w:bottom w:val="single" w:sz="4" w:space="0" w:color="000000"/>
              <w:right w:val="single" w:sz="4" w:space="0" w:color="000000"/>
            </w:tcBorders>
          </w:tcPr>
          <w:p w14:paraId="26BDEFD6" w14:textId="77777777" w:rsidR="00487AF2" w:rsidRPr="00487AF2" w:rsidRDefault="00487AF2" w:rsidP="00487AF2">
            <w:pPr>
              <w:widowControl w:val="0"/>
              <w:autoSpaceDE w:val="0"/>
              <w:autoSpaceDN w:val="0"/>
              <w:adjustRightInd w:val="0"/>
              <w:spacing w:after="0" w:line="250" w:lineRule="exact"/>
              <w:ind w:left="186" w:right="-20" w:hanging="186"/>
              <w:jc w:val="center"/>
              <w:rPr>
                <w:rFonts w:ascii="Times New Roman" w:eastAsia="Times New Roman" w:hAnsi="Times New Roman" w:cs="Times New Roman"/>
                <w:b/>
                <w:bCs/>
                <w:kern w:val="0"/>
                <w:lang w:eastAsia="ru-RU"/>
                <w14:ligatures w14:val="none"/>
              </w:rPr>
            </w:pPr>
            <w:r w:rsidRPr="00487AF2">
              <w:rPr>
                <w:rFonts w:ascii="Times New Roman" w:eastAsia="Times New Roman" w:hAnsi="Times New Roman" w:cs="Times New Roman"/>
                <w:b/>
                <w:bCs/>
                <w:kern w:val="0"/>
                <w:lang w:eastAsia="ru-RU"/>
                <w14:ligatures w14:val="none"/>
              </w:rPr>
              <w:t>2026</w:t>
            </w:r>
          </w:p>
        </w:tc>
        <w:tc>
          <w:tcPr>
            <w:tcW w:w="288" w:type="pct"/>
            <w:tcBorders>
              <w:top w:val="single" w:sz="4" w:space="0" w:color="000000"/>
              <w:left w:val="single" w:sz="4" w:space="0" w:color="000000"/>
              <w:bottom w:val="single" w:sz="4" w:space="0" w:color="000000"/>
              <w:right w:val="single" w:sz="4" w:space="0" w:color="000000"/>
            </w:tcBorders>
          </w:tcPr>
          <w:p w14:paraId="5FA6AC4C" w14:textId="77777777" w:rsidR="00487AF2" w:rsidRPr="00487AF2" w:rsidRDefault="00487AF2" w:rsidP="00487AF2">
            <w:pPr>
              <w:widowControl w:val="0"/>
              <w:autoSpaceDE w:val="0"/>
              <w:autoSpaceDN w:val="0"/>
              <w:adjustRightInd w:val="0"/>
              <w:spacing w:after="0" w:line="250" w:lineRule="exact"/>
              <w:ind w:left="184" w:right="-20" w:hanging="186"/>
              <w:jc w:val="center"/>
              <w:rPr>
                <w:rFonts w:ascii="Times New Roman" w:eastAsia="Times New Roman" w:hAnsi="Times New Roman" w:cs="Times New Roman"/>
                <w:b/>
                <w:bCs/>
                <w:kern w:val="0"/>
                <w:lang w:eastAsia="ru-RU"/>
                <w14:ligatures w14:val="none"/>
              </w:rPr>
            </w:pPr>
            <w:r w:rsidRPr="00487AF2">
              <w:rPr>
                <w:rFonts w:ascii="Times New Roman" w:eastAsia="Times New Roman" w:hAnsi="Times New Roman" w:cs="Times New Roman"/>
                <w:b/>
                <w:bCs/>
                <w:kern w:val="0"/>
                <w:lang w:eastAsia="ru-RU"/>
                <w14:ligatures w14:val="none"/>
              </w:rPr>
              <w:t>2027</w:t>
            </w:r>
          </w:p>
        </w:tc>
        <w:tc>
          <w:tcPr>
            <w:tcW w:w="288" w:type="pct"/>
            <w:tcBorders>
              <w:top w:val="single" w:sz="4" w:space="0" w:color="000000"/>
              <w:left w:val="single" w:sz="4" w:space="0" w:color="000000"/>
              <w:bottom w:val="single" w:sz="4" w:space="0" w:color="000000"/>
              <w:right w:val="single" w:sz="4" w:space="0" w:color="000000"/>
            </w:tcBorders>
          </w:tcPr>
          <w:p w14:paraId="182CCB5C" w14:textId="77777777" w:rsidR="00487AF2" w:rsidRPr="00487AF2" w:rsidRDefault="00487AF2" w:rsidP="00487AF2">
            <w:pPr>
              <w:widowControl w:val="0"/>
              <w:autoSpaceDE w:val="0"/>
              <w:autoSpaceDN w:val="0"/>
              <w:adjustRightInd w:val="0"/>
              <w:spacing w:after="0" w:line="250" w:lineRule="exact"/>
              <w:ind w:left="184" w:right="-20" w:hanging="186"/>
              <w:jc w:val="center"/>
              <w:rPr>
                <w:rFonts w:ascii="Times New Roman" w:eastAsia="Times New Roman" w:hAnsi="Times New Roman" w:cs="Times New Roman"/>
                <w:b/>
                <w:bCs/>
                <w:kern w:val="0"/>
                <w:lang w:eastAsia="ru-RU"/>
                <w14:ligatures w14:val="none"/>
              </w:rPr>
            </w:pPr>
            <w:r w:rsidRPr="00487AF2">
              <w:rPr>
                <w:rFonts w:ascii="Times New Roman" w:eastAsia="Times New Roman" w:hAnsi="Times New Roman" w:cs="Times New Roman"/>
                <w:b/>
                <w:bCs/>
                <w:kern w:val="0"/>
                <w:lang w:eastAsia="ru-RU"/>
                <w14:ligatures w14:val="none"/>
              </w:rPr>
              <w:t>2028</w:t>
            </w:r>
          </w:p>
        </w:tc>
        <w:tc>
          <w:tcPr>
            <w:tcW w:w="288" w:type="pct"/>
            <w:tcBorders>
              <w:top w:val="single" w:sz="4" w:space="0" w:color="000000"/>
              <w:left w:val="single" w:sz="4" w:space="0" w:color="000000"/>
              <w:bottom w:val="single" w:sz="4" w:space="0" w:color="000000"/>
              <w:right w:val="single" w:sz="4" w:space="0" w:color="000000"/>
            </w:tcBorders>
          </w:tcPr>
          <w:p w14:paraId="0982438B" w14:textId="77777777" w:rsidR="00487AF2" w:rsidRPr="00487AF2" w:rsidRDefault="00487AF2" w:rsidP="00487AF2">
            <w:pPr>
              <w:widowControl w:val="0"/>
              <w:autoSpaceDE w:val="0"/>
              <w:autoSpaceDN w:val="0"/>
              <w:adjustRightInd w:val="0"/>
              <w:spacing w:after="0" w:line="250" w:lineRule="exact"/>
              <w:ind w:left="184" w:right="-20" w:hanging="186"/>
              <w:jc w:val="center"/>
              <w:rPr>
                <w:rFonts w:ascii="Times New Roman" w:eastAsia="Times New Roman" w:hAnsi="Times New Roman" w:cs="Times New Roman"/>
                <w:b/>
                <w:bCs/>
                <w:kern w:val="0"/>
                <w:lang w:eastAsia="ru-RU"/>
                <w14:ligatures w14:val="none"/>
              </w:rPr>
            </w:pPr>
            <w:r w:rsidRPr="00487AF2">
              <w:rPr>
                <w:rFonts w:ascii="Times New Roman" w:eastAsia="Times New Roman" w:hAnsi="Times New Roman" w:cs="Times New Roman"/>
                <w:b/>
                <w:bCs/>
                <w:kern w:val="0"/>
                <w:lang w:eastAsia="ru-RU"/>
                <w14:ligatures w14:val="none"/>
              </w:rPr>
              <w:t>2029</w:t>
            </w:r>
          </w:p>
        </w:tc>
        <w:tc>
          <w:tcPr>
            <w:tcW w:w="288" w:type="pct"/>
            <w:tcBorders>
              <w:top w:val="single" w:sz="4" w:space="0" w:color="000000"/>
              <w:left w:val="single" w:sz="4" w:space="0" w:color="000000"/>
              <w:bottom w:val="single" w:sz="4" w:space="0" w:color="000000"/>
              <w:right w:val="single" w:sz="4" w:space="0" w:color="000000"/>
            </w:tcBorders>
          </w:tcPr>
          <w:p w14:paraId="6565EB09" w14:textId="77777777" w:rsidR="00487AF2" w:rsidRPr="00487AF2" w:rsidRDefault="00487AF2" w:rsidP="00487AF2">
            <w:pPr>
              <w:widowControl w:val="0"/>
              <w:autoSpaceDE w:val="0"/>
              <w:autoSpaceDN w:val="0"/>
              <w:adjustRightInd w:val="0"/>
              <w:spacing w:after="0" w:line="250" w:lineRule="exact"/>
              <w:ind w:left="181" w:right="-20"/>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b/>
                <w:bCs/>
                <w:kern w:val="0"/>
                <w:lang w:eastAsia="ru-RU"/>
                <w14:ligatures w14:val="none"/>
              </w:rPr>
              <w:t>2030</w:t>
            </w:r>
          </w:p>
        </w:tc>
        <w:tc>
          <w:tcPr>
            <w:tcW w:w="287" w:type="pct"/>
            <w:tcBorders>
              <w:top w:val="single" w:sz="4" w:space="0" w:color="000000"/>
              <w:left w:val="single" w:sz="4" w:space="0" w:color="000000"/>
              <w:bottom w:val="single" w:sz="4" w:space="0" w:color="000000"/>
              <w:right w:val="single" w:sz="4" w:space="0" w:color="000000"/>
            </w:tcBorders>
          </w:tcPr>
          <w:p w14:paraId="11F6934F" w14:textId="77777777" w:rsidR="00487AF2" w:rsidRPr="00487AF2" w:rsidRDefault="00487AF2" w:rsidP="00487AF2">
            <w:pPr>
              <w:widowControl w:val="0"/>
              <w:autoSpaceDE w:val="0"/>
              <w:autoSpaceDN w:val="0"/>
              <w:adjustRightInd w:val="0"/>
              <w:spacing w:after="0" w:line="250" w:lineRule="exact"/>
              <w:ind w:left="181" w:right="-20"/>
              <w:rPr>
                <w:rFonts w:ascii="Times New Roman" w:eastAsia="Times New Roman" w:hAnsi="Times New Roman" w:cs="Times New Roman"/>
                <w:b/>
                <w:bCs/>
                <w:kern w:val="0"/>
                <w:lang w:eastAsia="ru-RU"/>
                <w14:ligatures w14:val="none"/>
              </w:rPr>
            </w:pPr>
            <w:r w:rsidRPr="00487AF2">
              <w:rPr>
                <w:rFonts w:ascii="Times New Roman" w:eastAsia="Times New Roman" w:hAnsi="Times New Roman" w:cs="Times New Roman"/>
                <w:b/>
                <w:bCs/>
                <w:kern w:val="0"/>
                <w:lang w:eastAsia="ru-RU"/>
                <w14:ligatures w14:val="none"/>
              </w:rPr>
              <w:t>2031</w:t>
            </w:r>
          </w:p>
        </w:tc>
        <w:tc>
          <w:tcPr>
            <w:tcW w:w="288" w:type="pct"/>
            <w:tcBorders>
              <w:top w:val="single" w:sz="4" w:space="0" w:color="000000"/>
              <w:left w:val="single" w:sz="4" w:space="0" w:color="000000"/>
              <w:bottom w:val="single" w:sz="4" w:space="0" w:color="000000"/>
              <w:right w:val="single" w:sz="4" w:space="0" w:color="000000"/>
            </w:tcBorders>
          </w:tcPr>
          <w:p w14:paraId="3B7E0BC6" w14:textId="77777777" w:rsidR="00487AF2" w:rsidRPr="00487AF2" w:rsidRDefault="00487AF2" w:rsidP="00487AF2">
            <w:pPr>
              <w:widowControl w:val="0"/>
              <w:autoSpaceDE w:val="0"/>
              <w:autoSpaceDN w:val="0"/>
              <w:adjustRightInd w:val="0"/>
              <w:spacing w:after="0" w:line="250" w:lineRule="exact"/>
              <w:ind w:left="181" w:right="-20"/>
              <w:rPr>
                <w:rFonts w:ascii="Times New Roman" w:eastAsia="Times New Roman" w:hAnsi="Times New Roman" w:cs="Times New Roman"/>
                <w:b/>
                <w:bCs/>
                <w:kern w:val="0"/>
                <w:lang w:eastAsia="ru-RU"/>
                <w14:ligatures w14:val="none"/>
              </w:rPr>
            </w:pPr>
            <w:r w:rsidRPr="00487AF2">
              <w:rPr>
                <w:rFonts w:ascii="Times New Roman" w:eastAsia="Times New Roman" w:hAnsi="Times New Roman" w:cs="Times New Roman"/>
                <w:b/>
                <w:bCs/>
                <w:kern w:val="0"/>
                <w:lang w:eastAsia="ru-RU"/>
                <w14:ligatures w14:val="none"/>
              </w:rPr>
              <w:t>2032</w:t>
            </w:r>
          </w:p>
        </w:tc>
        <w:tc>
          <w:tcPr>
            <w:tcW w:w="290" w:type="pct"/>
            <w:tcBorders>
              <w:top w:val="single" w:sz="4" w:space="0" w:color="000000"/>
              <w:left w:val="single" w:sz="4" w:space="0" w:color="000000"/>
              <w:bottom w:val="single" w:sz="4" w:space="0" w:color="000000"/>
              <w:right w:val="single" w:sz="4" w:space="0" w:color="000000"/>
            </w:tcBorders>
          </w:tcPr>
          <w:p w14:paraId="6D968F1B" w14:textId="77777777" w:rsidR="00487AF2" w:rsidRPr="00487AF2" w:rsidRDefault="00487AF2" w:rsidP="00487AF2">
            <w:pPr>
              <w:widowControl w:val="0"/>
              <w:autoSpaceDE w:val="0"/>
              <w:autoSpaceDN w:val="0"/>
              <w:adjustRightInd w:val="0"/>
              <w:spacing w:after="0" w:line="250" w:lineRule="exact"/>
              <w:ind w:left="181" w:right="-20"/>
              <w:rPr>
                <w:rFonts w:ascii="Times New Roman" w:eastAsia="Times New Roman" w:hAnsi="Times New Roman" w:cs="Times New Roman"/>
                <w:b/>
                <w:bCs/>
                <w:kern w:val="0"/>
                <w:lang w:eastAsia="ru-RU"/>
                <w14:ligatures w14:val="none"/>
              </w:rPr>
            </w:pPr>
            <w:r w:rsidRPr="00487AF2">
              <w:rPr>
                <w:rFonts w:ascii="Times New Roman" w:eastAsia="Times New Roman" w:hAnsi="Times New Roman" w:cs="Times New Roman"/>
                <w:b/>
                <w:bCs/>
                <w:kern w:val="0"/>
                <w:lang w:eastAsia="ru-RU"/>
                <w14:ligatures w14:val="none"/>
              </w:rPr>
              <w:t>2033</w:t>
            </w:r>
          </w:p>
        </w:tc>
        <w:tc>
          <w:tcPr>
            <w:tcW w:w="288" w:type="pct"/>
            <w:tcBorders>
              <w:top w:val="single" w:sz="4" w:space="0" w:color="000000"/>
              <w:left w:val="single" w:sz="4" w:space="0" w:color="000000"/>
              <w:bottom w:val="single" w:sz="4" w:space="0" w:color="000000"/>
              <w:right w:val="single" w:sz="4" w:space="0" w:color="000000"/>
            </w:tcBorders>
          </w:tcPr>
          <w:p w14:paraId="43FCF964" w14:textId="77777777" w:rsidR="00487AF2" w:rsidRPr="00487AF2" w:rsidRDefault="00487AF2" w:rsidP="00487AF2">
            <w:pPr>
              <w:widowControl w:val="0"/>
              <w:autoSpaceDE w:val="0"/>
              <w:autoSpaceDN w:val="0"/>
              <w:adjustRightInd w:val="0"/>
              <w:spacing w:after="0" w:line="250" w:lineRule="exact"/>
              <w:ind w:left="181" w:right="-20"/>
              <w:rPr>
                <w:rFonts w:ascii="Times New Roman" w:eastAsia="Times New Roman" w:hAnsi="Times New Roman" w:cs="Times New Roman"/>
                <w:b/>
                <w:bCs/>
                <w:kern w:val="0"/>
                <w:lang w:eastAsia="ru-RU"/>
                <w14:ligatures w14:val="none"/>
              </w:rPr>
            </w:pPr>
            <w:r w:rsidRPr="00487AF2">
              <w:rPr>
                <w:rFonts w:ascii="Times New Roman" w:eastAsia="Times New Roman" w:hAnsi="Times New Roman" w:cs="Times New Roman"/>
                <w:b/>
                <w:bCs/>
                <w:kern w:val="0"/>
                <w:lang w:eastAsia="ru-RU"/>
                <w14:ligatures w14:val="none"/>
              </w:rPr>
              <w:t>2034</w:t>
            </w:r>
          </w:p>
        </w:tc>
        <w:tc>
          <w:tcPr>
            <w:tcW w:w="285" w:type="pct"/>
            <w:tcBorders>
              <w:top w:val="single" w:sz="4" w:space="0" w:color="000000"/>
              <w:left w:val="single" w:sz="4" w:space="0" w:color="000000"/>
              <w:bottom w:val="single" w:sz="4" w:space="0" w:color="000000"/>
              <w:right w:val="single" w:sz="4" w:space="0" w:color="000000"/>
            </w:tcBorders>
          </w:tcPr>
          <w:p w14:paraId="5AF85176" w14:textId="77777777" w:rsidR="00487AF2" w:rsidRPr="00487AF2" w:rsidRDefault="00487AF2" w:rsidP="00487AF2">
            <w:pPr>
              <w:widowControl w:val="0"/>
              <w:autoSpaceDE w:val="0"/>
              <w:autoSpaceDN w:val="0"/>
              <w:adjustRightInd w:val="0"/>
              <w:spacing w:after="0" w:line="250" w:lineRule="exact"/>
              <w:ind w:left="181" w:right="-20"/>
              <w:rPr>
                <w:rFonts w:ascii="Times New Roman" w:eastAsia="Times New Roman" w:hAnsi="Times New Roman" w:cs="Times New Roman"/>
                <w:b/>
                <w:bCs/>
                <w:kern w:val="0"/>
                <w:lang w:eastAsia="ru-RU"/>
                <w14:ligatures w14:val="none"/>
              </w:rPr>
            </w:pPr>
            <w:r w:rsidRPr="00487AF2">
              <w:rPr>
                <w:rFonts w:ascii="Times New Roman" w:eastAsia="Times New Roman" w:hAnsi="Times New Roman" w:cs="Times New Roman"/>
                <w:b/>
                <w:bCs/>
                <w:kern w:val="0"/>
                <w:lang w:eastAsia="ru-RU"/>
                <w14:ligatures w14:val="none"/>
              </w:rPr>
              <w:t>2035</w:t>
            </w:r>
          </w:p>
        </w:tc>
      </w:tr>
      <w:tr w:rsidR="00487AF2" w:rsidRPr="00487AF2" w14:paraId="7DF68ADD" w14:textId="77777777" w:rsidTr="00D27A4B">
        <w:trPr>
          <w:trHeight w:hRule="exact" w:val="567"/>
        </w:trPr>
        <w:tc>
          <w:tcPr>
            <w:tcW w:w="1526" w:type="pct"/>
            <w:tcBorders>
              <w:top w:val="single" w:sz="4" w:space="0" w:color="000000"/>
              <w:left w:val="single" w:sz="4" w:space="0" w:color="000000"/>
              <w:bottom w:val="single" w:sz="4" w:space="0" w:color="000000"/>
              <w:right w:val="single" w:sz="4" w:space="0" w:color="000000"/>
            </w:tcBorders>
            <w:vAlign w:val="center"/>
          </w:tcPr>
          <w:p w14:paraId="2D760F74" w14:textId="77777777" w:rsidR="00487AF2" w:rsidRPr="00487AF2" w:rsidRDefault="00487AF2" w:rsidP="00487AF2">
            <w:pPr>
              <w:widowControl w:val="0"/>
              <w:autoSpaceDE w:val="0"/>
              <w:autoSpaceDN w:val="0"/>
              <w:adjustRightInd w:val="0"/>
              <w:spacing w:after="0" w:line="248" w:lineRule="exact"/>
              <w:ind w:right="-20" w:hanging="5"/>
              <w:jc w:val="center"/>
              <w:rPr>
                <w:rFonts w:ascii="Times New Roman" w:eastAsia="Times New Roman" w:hAnsi="Times New Roman" w:cs="Times New Roman"/>
                <w:spacing w:val="-1"/>
                <w:kern w:val="0"/>
                <w:lang w:eastAsia="ru-RU"/>
                <w14:ligatures w14:val="none"/>
              </w:rPr>
            </w:pPr>
            <w:r w:rsidRPr="00487AF2">
              <w:rPr>
                <w:rFonts w:ascii="Times New Roman" w:eastAsia="Times New Roman" w:hAnsi="Times New Roman" w:cs="Times New Roman"/>
                <w:spacing w:val="-1"/>
                <w:kern w:val="0"/>
                <w:lang w:eastAsia="ru-RU"/>
                <w14:ligatures w14:val="none"/>
              </w:rPr>
              <w:t>с. Палевицы (котельная Центральная Усадьба)</w:t>
            </w:r>
          </w:p>
        </w:tc>
        <w:tc>
          <w:tcPr>
            <w:tcW w:w="310" w:type="pct"/>
            <w:tcBorders>
              <w:top w:val="single" w:sz="4" w:space="0" w:color="000000"/>
              <w:left w:val="single" w:sz="4" w:space="0" w:color="000000"/>
              <w:bottom w:val="single" w:sz="4" w:space="0" w:color="000000"/>
              <w:right w:val="single" w:sz="4" w:space="0" w:color="000000"/>
            </w:tcBorders>
            <w:vAlign w:val="center"/>
          </w:tcPr>
          <w:p w14:paraId="253B9C79" w14:textId="77777777" w:rsidR="00487AF2" w:rsidRPr="00487AF2" w:rsidRDefault="00487AF2" w:rsidP="00487AF2">
            <w:pPr>
              <w:widowControl w:val="0"/>
              <w:autoSpaceDE w:val="0"/>
              <w:autoSpaceDN w:val="0"/>
              <w:adjustRightInd w:val="0"/>
              <w:spacing w:line="248" w:lineRule="exact"/>
              <w:ind w:right="-20"/>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0,1822</w:t>
            </w:r>
          </w:p>
        </w:tc>
        <w:tc>
          <w:tcPr>
            <w:tcW w:w="287" w:type="pct"/>
            <w:tcBorders>
              <w:top w:val="single" w:sz="4" w:space="0" w:color="000000"/>
              <w:left w:val="single" w:sz="4" w:space="0" w:color="000000"/>
              <w:bottom w:val="single" w:sz="4" w:space="0" w:color="000000"/>
              <w:right w:val="single" w:sz="4" w:space="0" w:color="000000"/>
            </w:tcBorders>
            <w:vAlign w:val="center"/>
          </w:tcPr>
          <w:p w14:paraId="7AEEA4CC" w14:textId="77777777" w:rsidR="00487AF2" w:rsidRPr="00487AF2" w:rsidRDefault="00487AF2" w:rsidP="00487AF2">
            <w:pPr>
              <w:widowControl w:val="0"/>
              <w:autoSpaceDE w:val="0"/>
              <w:autoSpaceDN w:val="0"/>
              <w:adjustRightInd w:val="0"/>
              <w:spacing w:line="248" w:lineRule="exact"/>
              <w:ind w:right="-20"/>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0,1822</w:t>
            </w:r>
          </w:p>
        </w:tc>
        <w:tc>
          <w:tcPr>
            <w:tcW w:w="287" w:type="pct"/>
            <w:tcBorders>
              <w:top w:val="single" w:sz="4" w:space="0" w:color="000000"/>
              <w:left w:val="single" w:sz="4" w:space="0" w:color="000000"/>
              <w:bottom w:val="single" w:sz="4" w:space="0" w:color="000000"/>
              <w:right w:val="single" w:sz="4" w:space="0" w:color="000000"/>
            </w:tcBorders>
            <w:vAlign w:val="center"/>
          </w:tcPr>
          <w:p w14:paraId="303513F5" w14:textId="77777777" w:rsidR="00487AF2" w:rsidRPr="00487AF2" w:rsidRDefault="00487AF2" w:rsidP="00487AF2">
            <w:pPr>
              <w:widowControl w:val="0"/>
              <w:autoSpaceDE w:val="0"/>
              <w:autoSpaceDN w:val="0"/>
              <w:adjustRightInd w:val="0"/>
              <w:spacing w:line="248" w:lineRule="exact"/>
              <w:ind w:right="-20"/>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0,1822</w:t>
            </w:r>
          </w:p>
        </w:tc>
        <w:tc>
          <w:tcPr>
            <w:tcW w:w="288" w:type="pct"/>
            <w:tcBorders>
              <w:top w:val="single" w:sz="4" w:space="0" w:color="000000"/>
              <w:left w:val="single" w:sz="4" w:space="0" w:color="000000"/>
              <w:bottom w:val="single" w:sz="4" w:space="0" w:color="000000"/>
              <w:right w:val="single" w:sz="4" w:space="0" w:color="000000"/>
            </w:tcBorders>
            <w:vAlign w:val="center"/>
          </w:tcPr>
          <w:p w14:paraId="7F4B5C91" w14:textId="77777777" w:rsidR="00487AF2" w:rsidRPr="00487AF2" w:rsidRDefault="00487AF2" w:rsidP="00487AF2">
            <w:pPr>
              <w:widowControl w:val="0"/>
              <w:autoSpaceDE w:val="0"/>
              <w:autoSpaceDN w:val="0"/>
              <w:adjustRightInd w:val="0"/>
              <w:spacing w:line="248" w:lineRule="exact"/>
              <w:ind w:right="-20"/>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0,1822</w:t>
            </w:r>
          </w:p>
        </w:tc>
        <w:tc>
          <w:tcPr>
            <w:tcW w:w="288" w:type="pct"/>
            <w:tcBorders>
              <w:top w:val="single" w:sz="4" w:space="0" w:color="000000"/>
              <w:left w:val="single" w:sz="4" w:space="0" w:color="000000"/>
              <w:bottom w:val="single" w:sz="4" w:space="0" w:color="000000"/>
              <w:right w:val="single" w:sz="4" w:space="0" w:color="000000"/>
            </w:tcBorders>
            <w:vAlign w:val="center"/>
          </w:tcPr>
          <w:p w14:paraId="092B1A38" w14:textId="77777777" w:rsidR="00487AF2" w:rsidRPr="00487AF2" w:rsidRDefault="00487AF2" w:rsidP="00487AF2">
            <w:pPr>
              <w:widowControl w:val="0"/>
              <w:autoSpaceDE w:val="0"/>
              <w:autoSpaceDN w:val="0"/>
              <w:adjustRightInd w:val="0"/>
              <w:spacing w:line="248" w:lineRule="exact"/>
              <w:ind w:right="-20"/>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0,1822</w:t>
            </w:r>
          </w:p>
        </w:tc>
        <w:tc>
          <w:tcPr>
            <w:tcW w:w="288" w:type="pct"/>
            <w:tcBorders>
              <w:top w:val="single" w:sz="4" w:space="0" w:color="000000"/>
              <w:left w:val="single" w:sz="4" w:space="0" w:color="000000"/>
              <w:bottom w:val="single" w:sz="4" w:space="0" w:color="000000"/>
              <w:right w:val="single" w:sz="4" w:space="0" w:color="000000"/>
            </w:tcBorders>
            <w:vAlign w:val="center"/>
          </w:tcPr>
          <w:p w14:paraId="55998D6A" w14:textId="77777777" w:rsidR="00487AF2" w:rsidRPr="00487AF2" w:rsidRDefault="00487AF2" w:rsidP="00487AF2">
            <w:pPr>
              <w:widowControl w:val="0"/>
              <w:autoSpaceDE w:val="0"/>
              <w:autoSpaceDN w:val="0"/>
              <w:adjustRightInd w:val="0"/>
              <w:spacing w:line="248" w:lineRule="exact"/>
              <w:ind w:right="-20"/>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0,1822</w:t>
            </w:r>
          </w:p>
        </w:tc>
        <w:tc>
          <w:tcPr>
            <w:tcW w:w="288" w:type="pct"/>
            <w:tcBorders>
              <w:top w:val="single" w:sz="4" w:space="0" w:color="000000"/>
              <w:left w:val="single" w:sz="4" w:space="0" w:color="000000"/>
              <w:bottom w:val="single" w:sz="4" w:space="0" w:color="000000"/>
              <w:right w:val="single" w:sz="4" w:space="0" w:color="000000"/>
            </w:tcBorders>
            <w:vAlign w:val="center"/>
          </w:tcPr>
          <w:p w14:paraId="7ED308C0" w14:textId="77777777" w:rsidR="00487AF2" w:rsidRPr="00487AF2" w:rsidRDefault="00487AF2" w:rsidP="00487AF2">
            <w:pPr>
              <w:widowControl w:val="0"/>
              <w:autoSpaceDE w:val="0"/>
              <w:autoSpaceDN w:val="0"/>
              <w:adjustRightInd w:val="0"/>
              <w:spacing w:line="248" w:lineRule="exact"/>
              <w:ind w:right="-20"/>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0,1822</w:t>
            </w:r>
          </w:p>
        </w:tc>
        <w:tc>
          <w:tcPr>
            <w:tcW w:w="287" w:type="pct"/>
            <w:tcBorders>
              <w:top w:val="single" w:sz="4" w:space="0" w:color="000000"/>
              <w:left w:val="single" w:sz="4" w:space="0" w:color="000000"/>
              <w:bottom w:val="single" w:sz="4" w:space="0" w:color="000000"/>
              <w:right w:val="single" w:sz="4" w:space="0" w:color="000000"/>
            </w:tcBorders>
            <w:vAlign w:val="center"/>
          </w:tcPr>
          <w:p w14:paraId="0103A783" w14:textId="77777777" w:rsidR="00487AF2" w:rsidRPr="00487AF2" w:rsidRDefault="00487AF2" w:rsidP="00487AF2">
            <w:pPr>
              <w:widowControl w:val="0"/>
              <w:autoSpaceDE w:val="0"/>
              <w:autoSpaceDN w:val="0"/>
              <w:adjustRightInd w:val="0"/>
              <w:spacing w:line="248" w:lineRule="exact"/>
              <w:ind w:right="-20"/>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0,1822</w:t>
            </w:r>
          </w:p>
        </w:tc>
        <w:tc>
          <w:tcPr>
            <w:tcW w:w="288" w:type="pct"/>
            <w:tcBorders>
              <w:top w:val="single" w:sz="4" w:space="0" w:color="000000"/>
              <w:left w:val="single" w:sz="4" w:space="0" w:color="000000"/>
              <w:bottom w:val="single" w:sz="4" w:space="0" w:color="000000"/>
              <w:right w:val="single" w:sz="4" w:space="0" w:color="000000"/>
            </w:tcBorders>
            <w:vAlign w:val="center"/>
          </w:tcPr>
          <w:p w14:paraId="043E0683" w14:textId="77777777" w:rsidR="00487AF2" w:rsidRPr="00487AF2" w:rsidRDefault="00487AF2" w:rsidP="00487AF2">
            <w:pPr>
              <w:widowControl w:val="0"/>
              <w:autoSpaceDE w:val="0"/>
              <w:autoSpaceDN w:val="0"/>
              <w:adjustRightInd w:val="0"/>
              <w:spacing w:line="248" w:lineRule="exact"/>
              <w:ind w:right="-20"/>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0,1822</w:t>
            </w:r>
          </w:p>
        </w:tc>
        <w:tc>
          <w:tcPr>
            <w:tcW w:w="290" w:type="pct"/>
            <w:tcBorders>
              <w:top w:val="single" w:sz="4" w:space="0" w:color="000000"/>
              <w:left w:val="single" w:sz="4" w:space="0" w:color="000000"/>
              <w:bottom w:val="single" w:sz="4" w:space="0" w:color="000000"/>
              <w:right w:val="single" w:sz="4" w:space="0" w:color="000000"/>
            </w:tcBorders>
            <w:vAlign w:val="center"/>
          </w:tcPr>
          <w:p w14:paraId="5A8C92BA" w14:textId="77777777" w:rsidR="00487AF2" w:rsidRPr="00487AF2" w:rsidRDefault="00487AF2" w:rsidP="00487AF2">
            <w:pPr>
              <w:widowControl w:val="0"/>
              <w:autoSpaceDE w:val="0"/>
              <w:autoSpaceDN w:val="0"/>
              <w:adjustRightInd w:val="0"/>
              <w:spacing w:line="248" w:lineRule="exact"/>
              <w:ind w:right="-20"/>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0,1822</w:t>
            </w:r>
          </w:p>
        </w:tc>
        <w:tc>
          <w:tcPr>
            <w:tcW w:w="288" w:type="pct"/>
            <w:tcBorders>
              <w:top w:val="single" w:sz="4" w:space="0" w:color="000000"/>
              <w:left w:val="single" w:sz="4" w:space="0" w:color="000000"/>
              <w:bottom w:val="single" w:sz="4" w:space="0" w:color="000000"/>
              <w:right w:val="single" w:sz="4" w:space="0" w:color="000000"/>
            </w:tcBorders>
            <w:vAlign w:val="center"/>
          </w:tcPr>
          <w:p w14:paraId="5DE5C550" w14:textId="77777777" w:rsidR="00487AF2" w:rsidRPr="00487AF2" w:rsidRDefault="00487AF2" w:rsidP="00487AF2">
            <w:pPr>
              <w:widowControl w:val="0"/>
              <w:autoSpaceDE w:val="0"/>
              <w:autoSpaceDN w:val="0"/>
              <w:adjustRightInd w:val="0"/>
              <w:spacing w:line="248" w:lineRule="exact"/>
              <w:ind w:right="-20"/>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0,1822</w:t>
            </w:r>
          </w:p>
        </w:tc>
        <w:tc>
          <w:tcPr>
            <w:tcW w:w="285" w:type="pct"/>
            <w:tcBorders>
              <w:top w:val="single" w:sz="4" w:space="0" w:color="000000"/>
              <w:left w:val="single" w:sz="4" w:space="0" w:color="000000"/>
              <w:bottom w:val="single" w:sz="4" w:space="0" w:color="000000"/>
              <w:right w:val="single" w:sz="4" w:space="0" w:color="000000"/>
            </w:tcBorders>
            <w:vAlign w:val="center"/>
          </w:tcPr>
          <w:p w14:paraId="52CF838D" w14:textId="77777777" w:rsidR="00487AF2" w:rsidRPr="00487AF2" w:rsidRDefault="00487AF2" w:rsidP="00487AF2">
            <w:pPr>
              <w:widowControl w:val="0"/>
              <w:autoSpaceDE w:val="0"/>
              <w:autoSpaceDN w:val="0"/>
              <w:adjustRightInd w:val="0"/>
              <w:spacing w:line="248" w:lineRule="exact"/>
              <w:ind w:right="-20"/>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0,1822</w:t>
            </w:r>
          </w:p>
        </w:tc>
      </w:tr>
      <w:tr w:rsidR="00487AF2" w:rsidRPr="00487AF2" w14:paraId="18CA7201" w14:textId="77777777" w:rsidTr="00D27A4B">
        <w:trPr>
          <w:trHeight w:hRule="exact" w:val="599"/>
        </w:trPr>
        <w:tc>
          <w:tcPr>
            <w:tcW w:w="1526" w:type="pct"/>
            <w:tcBorders>
              <w:top w:val="single" w:sz="4" w:space="0" w:color="000000"/>
              <w:left w:val="single" w:sz="4" w:space="0" w:color="000000"/>
              <w:bottom w:val="single" w:sz="4" w:space="0" w:color="000000"/>
              <w:right w:val="single" w:sz="4" w:space="0" w:color="000000"/>
            </w:tcBorders>
            <w:vAlign w:val="center"/>
          </w:tcPr>
          <w:p w14:paraId="763A4DE6" w14:textId="77777777" w:rsidR="00487AF2" w:rsidRPr="00487AF2" w:rsidRDefault="00487AF2" w:rsidP="00487AF2">
            <w:pPr>
              <w:widowControl w:val="0"/>
              <w:autoSpaceDE w:val="0"/>
              <w:autoSpaceDN w:val="0"/>
              <w:adjustRightInd w:val="0"/>
              <w:spacing w:after="0" w:line="248" w:lineRule="exact"/>
              <w:ind w:left="1093" w:right="-20" w:hanging="956"/>
              <w:rPr>
                <w:rFonts w:ascii="Times New Roman" w:eastAsia="Times New Roman" w:hAnsi="Times New Roman" w:cs="Times New Roman"/>
                <w:spacing w:val="-1"/>
                <w:kern w:val="0"/>
                <w:lang w:eastAsia="ru-RU"/>
                <w14:ligatures w14:val="none"/>
              </w:rPr>
            </w:pPr>
            <w:r w:rsidRPr="00487AF2">
              <w:rPr>
                <w:rFonts w:ascii="Times New Roman" w:eastAsia="Times New Roman" w:hAnsi="Times New Roman" w:cs="Times New Roman"/>
                <w:spacing w:val="-1"/>
                <w:kern w:val="0"/>
                <w:lang w:eastAsia="ru-RU"/>
                <w14:ligatures w14:val="none"/>
              </w:rPr>
              <w:t>с. Палевицы (котельная Школа) (отопление)</w:t>
            </w:r>
          </w:p>
        </w:tc>
        <w:tc>
          <w:tcPr>
            <w:tcW w:w="310" w:type="pct"/>
            <w:tcBorders>
              <w:top w:val="single" w:sz="4" w:space="0" w:color="000000"/>
              <w:left w:val="single" w:sz="4" w:space="0" w:color="000000"/>
              <w:bottom w:val="single" w:sz="4" w:space="0" w:color="000000"/>
              <w:right w:val="single" w:sz="4" w:space="0" w:color="000000"/>
            </w:tcBorders>
            <w:vAlign w:val="center"/>
          </w:tcPr>
          <w:p w14:paraId="35CB5615" w14:textId="77777777" w:rsidR="00487AF2" w:rsidRPr="00487AF2" w:rsidRDefault="00487AF2" w:rsidP="00487AF2">
            <w:pPr>
              <w:widowControl w:val="0"/>
              <w:autoSpaceDE w:val="0"/>
              <w:autoSpaceDN w:val="0"/>
              <w:adjustRightInd w:val="0"/>
              <w:spacing w:line="248" w:lineRule="exact"/>
              <w:ind w:right="-20"/>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0,4382</w:t>
            </w:r>
          </w:p>
        </w:tc>
        <w:tc>
          <w:tcPr>
            <w:tcW w:w="287" w:type="pct"/>
            <w:tcBorders>
              <w:top w:val="single" w:sz="4" w:space="0" w:color="000000"/>
              <w:left w:val="single" w:sz="4" w:space="0" w:color="000000"/>
              <w:bottom w:val="single" w:sz="4" w:space="0" w:color="000000"/>
              <w:right w:val="single" w:sz="4" w:space="0" w:color="000000"/>
            </w:tcBorders>
            <w:vAlign w:val="center"/>
          </w:tcPr>
          <w:p w14:paraId="54B24243" w14:textId="77777777" w:rsidR="00487AF2" w:rsidRPr="00487AF2" w:rsidRDefault="00487AF2" w:rsidP="00487AF2">
            <w:pPr>
              <w:widowControl w:val="0"/>
              <w:autoSpaceDE w:val="0"/>
              <w:autoSpaceDN w:val="0"/>
              <w:adjustRightInd w:val="0"/>
              <w:spacing w:line="248" w:lineRule="exact"/>
              <w:ind w:right="-20"/>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0,4382</w:t>
            </w:r>
          </w:p>
        </w:tc>
        <w:tc>
          <w:tcPr>
            <w:tcW w:w="287" w:type="pct"/>
            <w:tcBorders>
              <w:top w:val="single" w:sz="4" w:space="0" w:color="000000"/>
              <w:left w:val="single" w:sz="4" w:space="0" w:color="000000"/>
              <w:bottom w:val="single" w:sz="4" w:space="0" w:color="000000"/>
              <w:right w:val="single" w:sz="4" w:space="0" w:color="000000"/>
            </w:tcBorders>
            <w:vAlign w:val="center"/>
          </w:tcPr>
          <w:p w14:paraId="55A4EDFD" w14:textId="77777777" w:rsidR="00487AF2" w:rsidRPr="00487AF2" w:rsidRDefault="00487AF2" w:rsidP="00487AF2">
            <w:pPr>
              <w:widowControl w:val="0"/>
              <w:autoSpaceDE w:val="0"/>
              <w:autoSpaceDN w:val="0"/>
              <w:adjustRightInd w:val="0"/>
              <w:spacing w:line="248" w:lineRule="exact"/>
              <w:ind w:right="-20"/>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0,4382</w:t>
            </w:r>
          </w:p>
        </w:tc>
        <w:tc>
          <w:tcPr>
            <w:tcW w:w="288" w:type="pct"/>
            <w:tcBorders>
              <w:top w:val="single" w:sz="4" w:space="0" w:color="000000"/>
              <w:left w:val="single" w:sz="4" w:space="0" w:color="000000"/>
              <w:bottom w:val="single" w:sz="4" w:space="0" w:color="000000"/>
              <w:right w:val="single" w:sz="4" w:space="0" w:color="000000"/>
            </w:tcBorders>
            <w:vAlign w:val="center"/>
          </w:tcPr>
          <w:p w14:paraId="334AE119" w14:textId="77777777" w:rsidR="00487AF2" w:rsidRPr="00487AF2" w:rsidRDefault="00487AF2" w:rsidP="00487AF2">
            <w:pPr>
              <w:widowControl w:val="0"/>
              <w:autoSpaceDE w:val="0"/>
              <w:autoSpaceDN w:val="0"/>
              <w:adjustRightInd w:val="0"/>
              <w:spacing w:line="248" w:lineRule="exact"/>
              <w:ind w:right="-20"/>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0,4382</w:t>
            </w:r>
          </w:p>
        </w:tc>
        <w:tc>
          <w:tcPr>
            <w:tcW w:w="288" w:type="pct"/>
            <w:tcBorders>
              <w:top w:val="single" w:sz="4" w:space="0" w:color="000000"/>
              <w:left w:val="single" w:sz="4" w:space="0" w:color="000000"/>
              <w:bottom w:val="single" w:sz="4" w:space="0" w:color="000000"/>
              <w:right w:val="single" w:sz="4" w:space="0" w:color="000000"/>
            </w:tcBorders>
            <w:vAlign w:val="center"/>
          </w:tcPr>
          <w:p w14:paraId="5AAA3BEB" w14:textId="77777777" w:rsidR="00487AF2" w:rsidRPr="00487AF2" w:rsidRDefault="00487AF2" w:rsidP="00487AF2">
            <w:pPr>
              <w:widowControl w:val="0"/>
              <w:autoSpaceDE w:val="0"/>
              <w:autoSpaceDN w:val="0"/>
              <w:adjustRightInd w:val="0"/>
              <w:spacing w:line="248" w:lineRule="exact"/>
              <w:ind w:right="-20"/>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0,4382</w:t>
            </w:r>
          </w:p>
        </w:tc>
        <w:tc>
          <w:tcPr>
            <w:tcW w:w="288" w:type="pct"/>
            <w:tcBorders>
              <w:top w:val="single" w:sz="4" w:space="0" w:color="000000"/>
              <w:left w:val="single" w:sz="4" w:space="0" w:color="000000"/>
              <w:bottom w:val="single" w:sz="4" w:space="0" w:color="000000"/>
              <w:right w:val="single" w:sz="4" w:space="0" w:color="000000"/>
            </w:tcBorders>
            <w:vAlign w:val="center"/>
          </w:tcPr>
          <w:p w14:paraId="4FC99D48" w14:textId="77777777" w:rsidR="00487AF2" w:rsidRPr="00487AF2" w:rsidRDefault="00487AF2" w:rsidP="00487AF2">
            <w:pPr>
              <w:widowControl w:val="0"/>
              <w:autoSpaceDE w:val="0"/>
              <w:autoSpaceDN w:val="0"/>
              <w:adjustRightInd w:val="0"/>
              <w:spacing w:line="248" w:lineRule="exact"/>
              <w:ind w:right="-20"/>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0,4382</w:t>
            </w:r>
          </w:p>
        </w:tc>
        <w:tc>
          <w:tcPr>
            <w:tcW w:w="288" w:type="pct"/>
            <w:tcBorders>
              <w:top w:val="single" w:sz="4" w:space="0" w:color="000000"/>
              <w:left w:val="single" w:sz="4" w:space="0" w:color="000000"/>
              <w:bottom w:val="single" w:sz="4" w:space="0" w:color="000000"/>
              <w:right w:val="single" w:sz="4" w:space="0" w:color="000000"/>
            </w:tcBorders>
            <w:vAlign w:val="center"/>
          </w:tcPr>
          <w:p w14:paraId="04A3B71D" w14:textId="77777777" w:rsidR="00487AF2" w:rsidRPr="00487AF2" w:rsidRDefault="00487AF2" w:rsidP="00487AF2">
            <w:pPr>
              <w:widowControl w:val="0"/>
              <w:autoSpaceDE w:val="0"/>
              <w:autoSpaceDN w:val="0"/>
              <w:adjustRightInd w:val="0"/>
              <w:spacing w:line="248" w:lineRule="exact"/>
              <w:ind w:right="-20"/>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0,4382</w:t>
            </w:r>
          </w:p>
        </w:tc>
        <w:tc>
          <w:tcPr>
            <w:tcW w:w="287" w:type="pct"/>
            <w:tcBorders>
              <w:top w:val="single" w:sz="4" w:space="0" w:color="000000"/>
              <w:left w:val="single" w:sz="4" w:space="0" w:color="000000"/>
              <w:bottom w:val="single" w:sz="4" w:space="0" w:color="000000"/>
              <w:right w:val="single" w:sz="4" w:space="0" w:color="000000"/>
            </w:tcBorders>
            <w:vAlign w:val="center"/>
          </w:tcPr>
          <w:p w14:paraId="17B492DA" w14:textId="77777777" w:rsidR="00487AF2" w:rsidRPr="00487AF2" w:rsidRDefault="00487AF2" w:rsidP="00487AF2">
            <w:pPr>
              <w:widowControl w:val="0"/>
              <w:autoSpaceDE w:val="0"/>
              <w:autoSpaceDN w:val="0"/>
              <w:adjustRightInd w:val="0"/>
              <w:spacing w:line="248" w:lineRule="exact"/>
              <w:ind w:right="-20"/>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0,4382</w:t>
            </w:r>
          </w:p>
        </w:tc>
        <w:tc>
          <w:tcPr>
            <w:tcW w:w="288" w:type="pct"/>
            <w:tcBorders>
              <w:top w:val="single" w:sz="4" w:space="0" w:color="000000"/>
              <w:left w:val="single" w:sz="4" w:space="0" w:color="000000"/>
              <w:bottom w:val="single" w:sz="4" w:space="0" w:color="000000"/>
              <w:right w:val="single" w:sz="4" w:space="0" w:color="000000"/>
            </w:tcBorders>
            <w:vAlign w:val="center"/>
          </w:tcPr>
          <w:p w14:paraId="05727B55" w14:textId="77777777" w:rsidR="00487AF2" w:rsidRPr="00487AF2" w:rsidRDefault="00487AF2" w:rsidP="00487AF2">
            <w:pPr>
              <w:widowControl w:val="0"/>
              <w:autoSpaceDE w:val="0"/>
              <w:autoSpaceDN w:val="0"/>
              <w:adjustRightInd w:val="0"/>
              <w:spacing w:line="248" w:lineRule="exact"/>
              <w:ind w:right="-20"/>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0,4382</w:t>
            </w:r>
          </w:p>
        </w:tc>
        <w:tc>
          <w:tcPr>
            <w:tcW w:w="290" w:type="pct"/>
            <w:tcBorders>
              <w:top w:val="single" w:sz="4" w:space="0" w:color="000000"/>
              <w:left w:val="single" w:sz="4" w:space="0" w:color="000000"/>
              <w:bottom w:val="single" w:sz="4" w:space="0" w:color="000000"/>
              <w:right w:val="single" w:sz="4" w:space="0" w:color="000000"/>
            </w:tcBorders>
            <w:vAlign w:val="center"/>
          </w:tcPr>
          <w:p w14:paraId="13F21FF5" w14:textId="77777777" w:rsidR="00487AF2" w:rsidRPr="00487AF2" w:rsidRDefault="00487AF2" w:rsidP="00487AF2">
            <w:pPr>
              <w:widowControl w:val="0"/>
              <w:autoSpaceDE w:val="0"/>
              <w:autoSpaceDN w:val="0"/>
              <w:adjustRightInd w:val="0"/>
              <w:spacing w:line="248" w:lineRule="exact"/>
              <w:ind w:right="-20"/>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0,4382</w:t>
            </w:r>
          </w:p>
        </w:tc>
        <w:tc>
          <w:tcPr>
            <w:tcW w:w="288" w:type="pct"/>
            <w:tcBorders>
              <w:top w:val="single" w:sz="4" w:space="0" w:color="000000"/>
              <w:left w:val="single" w:sz="4" w:space="0" w:color="000000"/>
              <w:bottom w:val="single" w:sz="4" w:space="0" w:color="000000"/>
              <w:right w:val="single" w:sz="4" w:space="0" w:color="000000"/>
            </w:tcBorders>
            <w:vAlign w:val="center"/>
          </w:tcPr>
          <w:p w14:paraId="4AC0B6B2" w14:textId="77777777" w:rsidR="00487AF2" w:rsidRPr="00487AF2" w:rsidRDefault="00487AF2" w:rsidP="00487AF2">
            <w:pPr>
              <w:widowControl w:val="0"/>
              <w:autoSpaceDE w:val="0"/>
              <w:autoSpaceDN w:val="0"/>
              <w:adjustRightInd w:val="0"/>
              <w:spacing w:line="248" w:lineRule="exact"/>
              <w:ind w:right="-20"/>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0,4382</w:t>
            </w:r>
          </w:p>
        </w:tc>
        <w:tc>
          <w:tcPr>
            <w:tcW w:w="285" w:type="pct"/>
            <w:tcBorders>
              <w:top w:val="single" w:sz="4" w:space="0" w:color="000000"/>
              <w:left w:val="single" w:sz="4" w:space="0" w:color="000000"/>
              <w:bottom w:val="single" w:sz="4" w:space="0" w:color="000000"/>
              <w:right w:val="single" w:sz="4" w:space="0" w:color="000000"/>
            </w:tcBorders>
            <w:vAlign w:val="center"/>
          </w:tcPr>
          <w:p w14:paraId="5E2DA972" w14:textId="77777777" w:rsidR="00487AF2" w:rsidRPr="00487AF2" w:rsidRDefault="00487AF2" w:rsidP="00487AF2">
            <w:pPr>
              <w:widowControl w:val="0"/>
              <w:autoSpaceDE w:val="0"/>
              <w:autoSpaceDN w:val="0"/>
              <w:adjustRightInd w:val="0"/>
              <w:spacing w:line="248" w:lineRule="exact"/>
              <w:ind w:right="-20"/>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0,4382</w:t>
            </w:r>
          </w:p>
        </w:tc>
      </w:tr>
      <w:tr w:rsidR="00487AF2" w:rsidRPr="00487AF2" w14:paraId="06B51836" w14:textId="77777777" w:rsidTr="00D27A4B">
        <w:trPr>
          <w:trHeight w:hRule="exact" w:val="566"/>
        </w:trPr>
        <w:tc>
          <w:tcPr>
            <w:tcW w:w="1526" w:type="pct"/>
            <w:tcBorders>
              <w:top w:val="single" w:sz="4" w:space="0" w:color="000000"/>
              <w:left w:val="single" w:sz="4" w:space="0" w:color="000000"/>
              <w:bottom w:val="single" w:sz="4" w:space="0" w:color="000000"/>
              <w:right w:val="single" w:sz="4" w:space="0" w:color="000000"/>
            </w:tcBorders>
            <w:vAlign w:val="center"/>
          </w:tcPr>
          <w:p w14:paraId="29843FF2" w14:textId="77777777" w:rsidR="00487AF2" w:rsidRPr="00487AF2" w:rsidRDefault="00487AF2" w:rsidP="00487AF2">
            <w:pPr>
              <w:widowControl w:val="0"/>
              <w:autoSpaceDE w:val="0"/>
              <w:autoSpaceDN w:val="0"/>
              <w:adjustRightInd w:val="0"/>
              <w:spacing w:after="0" w:line="248" w:lineRule="exact"/>
              <w:ind w:left="1093" w:right="-20" w:hanging="1093"/>
              <w:jc w:val="center"/>
              <w:rPr>
                <w:rFonts w:ascii="Times New Roman" w:eastAsia="Times New Roman" w:hAnsi="Times New Roman" w:cs="Times New Roman"/>
                <w:spacing w:val="-1"/>
                <w:kern w:val="0"/>
                <w:lang w:eastAsia="ru-RU"/>
                <w14:ligatures w14:val="none"/>
              </w:rPr>
            </w:pPr>
            <w:r w:rsidRPr="00487AF2">
              <w:rPr>
                <w:rFonts w:ascii="Times New Roman" w:eastAsia="Times New Roman" w:hAnsi="Times New Roman" w:cs="Times New Roman"/>
                <w:spacing w:val="-1"/>
                <w:kern w:val="0"/>
                <w:lang w:eastAsia="ru-RU"/>
                <w14:ligatures w14:val="none"/>
              </w:rPr>
              <w:t>с. Палевицы (котельная Школа) (ГВС)</w:t>
            </w:r>
          </w:p>
        </w:tc>
        <w:tc>
          <w:tcPr>
            <w:tcW w:w="310" w:type="pct"/>
            <w:tcBorders>
              <w:top w:val="single" w:sz="4" w:space="0" w:color="000000"/>
              <w:left w:val="single" w:sz="4" w:space="0" w:color="000000"/>
              <w:bottom w:val="single" w:sz="4" w:space="0" w:color="000000"/>
              <w:right w:val="single" w:sz="4" w:space="0" w:color="000000"/>
            </w:tcBorders>
            <w:vAlign w:val="center"/>
          </w:tcPr>
          <w:p w14:paraId="5195E780" w14:textId="77777777" w:rsidR="00487AF2" w:rsidRPr="00487AF2" w:rsidRDefault="00487AF2" w:rsidP="00487AF2">
            <w:pPr>
              <w:widowControl w:val="0"/>
              <w:autoSpaceDE w:val="0"/>
              <w:autoSpaceDN w:val="0"/>
              <w:adjustRightInd w:val="0"/>
              <w:spacing w:line="248" w:lineRule="exact"/>
              <w:ind w:right="-20"/>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0,020</w:t>
            </w:r>
          </w:p>
        </w:tc>
        <w:tc>
          <w:tcPr>
            <w:tcW w:w="287" w:type="pct"/>
            <w:tcBorders>
              <w:top w:val="single" w:sz="4" w:space="0" w:color="000000"/>
              <w:left w:val="single" w:sz="4" w:space="0" w:color="000000"/>
              <w:bottom w:val="single" w:sz="4" w:space="0" w:color="000000"/>
              <w:right w:val="single" w:sz="4" w:space="0" w:color="000000"/>
            </w:tcBorders>
            <w:vAlign w:val="center"/>
          </w:tcPr>
          <w:p w14:paraId="7EDF095D" w14:textId="77777777" w:rsidR="00487AF2" w:rsidRPr="00487AF2" w:rsidRDefault="00487AF2" w:rsidP="00487AF2">
            <w:pPr>
              <w:widowControl w:val="0"/>
              <w:autoSpaceDE w:val="0"/>
              <w:autoSpaceDN w:val="0"/>
              <w:adjustRightInd w:val="0"/>
              <w:spacing w:line="248" w:lineRule="exact"/>
              <w:ind w:right="-20"/>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0,020</w:t>
            </w:r>
          </w:p>
        </w:tc>
        <w:tc>
          <w:tcPr>
            <w:tcW w:w="287" w:type="pct"/>
            <w:tcBorders>
              <w:top w:val="single" w:sz="4" w:space="0" w:color="000000"/>
              <w:left w:val="single" w:sz="4" w:space="0" w:color="000000"/>
              <w:bottom w:val="single" w:sz="4" w:space="0" w:color="000000"/>
              <w:right w:val="single" w:sz="4" w:space="0" w:color="000000"/>
            </w:tcBorders>
            <w:vAlign w:val="center"/>
          </w:tcPr>
          <w:p w14:paraId="4D773C41" w14:textId="77777777" w:rsidR="00487AF2" w:rsidRPr="00487AF2" w:rsidRDefault="00487AF2" w:rsidP="00487AF2">
            <w:pPr>
              <w:widowControl w:val="0"/>
              <w:autoSpaceDE w:val="0"/>
              <w:autoSpaceDN w:val="0"/>
              <w:adjustRightInd w:val="0"/>
              <w:spacing w:line="248" w:lineRule="exact"/>
              <w:ind w:right="-20"/>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0,020</w:t>
            </w:r>
          </w:p>
        </w:tc>
        <w:tc>
          <w:tcPr>
            <w:tcW w:w="288" w:type="pct"/>
            <w:tcBorders>
              <w:top w:val="single" w:sz="4" w:space="0" w:color="000000"/>
              <w:left w:val="single" w:sz="4" w:space="0" w:color="000000"/>
              <w:bottom w:val="single" w:sz="4" w:space="0" w:color="000000"/>
              <w:right w:val="single" w:sz="4" w:space="0" w:color="000000"/>
            </w:tcBorders>
            <w:vAlign w:val="center"/>
          </w:tcPr>
          <w:p w14:paraId="724F7309" w14:textId="77777777" w:rsidR="00487AF2" w:rsidRPr="00487AF2" w:rsidRDefault="00487AF2" w:rsidP="00487AF2">
            <w:pPr>
              <w:widowControl w:val="0"/>
              <w:autoSpaceDE w:val="0"/>
              <w:autoSpaceDN w:val="0"/>
              <w:adjustRightInd w:val="0"/>
              <w:spacing w:line="248" w:lineRule="exact"/>
              <w:ind w:right="-20"/>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0,020</w:t>
            </w:r>
          </w:p>
        </w:tc>
        <w:tc>
          <w:tcPr>
            <w:tcW w:w="288" w:type="pct"/>
            <w:tcBorders>
              <w:top w:val="single" w:sz="4" w:space="0" w:color="000000"/>
              <w:left w:val="single" w:sz="4" w:space="0" w:color="000000"/>
              <w:bottom w:val="single" w:sz="4" w:space="0" w:color="000000"/>
              <w:right w:val="single" w:sz="4" w:space="0" w:color="000000"/>
            </w:tcBorders>
            <w:vAlign w:val="center"/>
          </w:tcPr>
          <w:p w14:paraId="6CFD0FE9" w14:textId="77777777" w:rsidR="00487AF2" w:rsidRPr="00487AF2" w:rsidRDefault="00487AF2" w:rsidP="00487AF2">
            <w:pPr>
              <w:widowControl w:val="0"/>
              <w:autoSpaceDE w:val="0"/>
              <w:autoSpaceDN w:val="0"/>
              <w:adjustRightInd w:val="0"/>
              <w:spacing w:line="248" w:lineRule="exact"/>
              <w:ind w:right="-20"/>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0,020</w:t>
            </w:r>
          </w:p>
        </w:tc>
        <w:tc>
          <w:tcPr>
            <w:tcW w:w="288" w:type="pct"/>
            <w:tcBorders>
              <w:top w:val="single" w:sz="4" w:space="0" w:color="000000"/>
              <w:left w:val="single" w:sz="4" w:space="0" w:color="000000"/>
              <w:bottom w:val="single" w:sz="4" w:space="0" w:color="000000"/>
              <w:right w:val="single" w:sz="4" w:space="0" w:color="000000"/>
            </w:tcBorders>
            <w:vAlign w:val="center"/>
          </w:tcPr>
          <w:p w14:paraId="4358505C" w14:textId="77777777" w:rsidR="00487AF2" w:rsidRPr="00487AF2" w:rsidRDefault="00487AF2" w:rsidP="00487AF2">
            <w:pPr>
              <w:widowControl w:val="0"/>
              <w:autoSpaceDE w:val="0"/>
              <w:autoSpaceDN w:val="0"/>
              <w:adjustRightInd w:val="0"/>
              <w:spacing w:line="248" w:lineRule="exact"/>
              <w:ind w:right="-20"/>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0,020</w:t>
            </w:r>
          </w:p>
        </w:tc>
        <w:tc>
          <w:tcPr>
            <w:tcW w:w="288" w:type="pct"/>
            <w:tcBorders>
              <w:top w:val="single" w:sz="4" w:space="0" w:color="000000"/>
              <w:left w:val="single" w:sz="4" w:space="0" w:color="000000"/>
              <w:bottom w:val="single" w:sz="4" w:space="0" w:color="000000"/>
              <w:right w:val="single" w:sz="4" w:space="0" w:color="000000"/>
            </w:tcBorders>
            <w:vAlign w:val="center"/>
          </w:tcPr>
          <w:p w14:paraId="2E0FB6DC" w14:textId="77777777" w:rsidR="00487AF2" w:rsidRPr="00487AF2" w:rsidRDefault="00487AF2" w:rsidP="00487AF2">
            <w:pPr>
              <w:widowControl w:val="0"/>
              <w:autoSpaceDE w:val="0"/>
              <w:autoSpaceDN w:val="0"/>
              <w:adjustRightInd w:val="0"/>
              <w:spacing w:line="248" w:lineRule="exact"/>
              <w:ind w:right="-20"/>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0,020</w:t>
            </w:r>
          </w:p>
        </w:tc>
        <w:tc>
          <w:tcPr>
            <w:tcW w:w="287" w:type="pct"/>
            <w:tcBorders>
              <w:top w:val="single" w:sz="4" w:space="0" w:color="000000"/>
              <w:left w:val="single" w:sz="4" w:space="0" w:color="000000"/>
              <w:bottom w:val="single" w:sz="4" w:space="0" w:color="000000"/>
              <w:right w:val="single" w:sz="4" w:space="0" w:color="000000"/>
            </w:tcBorders>
            <w:vAlign w:val="center"/>
          </w:tcPr>
          <w:p w14:paraId="2BE6DCCE" w14:textId="77777777" w:rsidR="00487AF2" w:rsidRPr="00487AF2" w:rsidRDefault="00487AF2" w:rsidP="00487AF2">
            <w:pPr>
              <w:widowControl w:val="0"/>
              <w:autoSpaceDE w:val="0"/>
              <w:autoSpaceDN w:val="0"/>
              <w:adjustRightInd w:val="0"/>
              <w:spacing w:line="248" w:lineRule="exact"/>
              <w:ind w:right="-20"/>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0,020</w:t>
            </w:r>
          </w:p>
        </w:tc>
        <w:tc>
          <w:tcPr>
            <w:tcW w:w="288" w:type="pct"/>
            <w:tcBorders>
              <w:top w:val="single" w:sz="4" w:space="0" w:color="000000"/>
              <w:left w:val="single" w:sz="4" w:space="0" w:color="000000"/>
              <w:bottom w:val="single" w:sz="4" w:space="0" w:color="000000"/>
              <w:right w:val="single" w:sz="4" w:space="0" w:color="000000"/>
            </w:tcBorders>
            <w:vAlign w:val="center"/>
          </w:tcPr>
          <w:p w14:paraId="52B19E3B" w14:textId="77777777" w:rsidR="00487AF2" w:rsidRPr="00487AF2" w:rsidRDefault="00487AF2" w:rsidP="00487AF2">
            <w:pPr>
              <w:widowControl w:val="0"/>
              <w:autoSpaceDE w:val="0"/>
              <w:autoSpaceDN w:val="0"/>
              <w:adjustRightInd w:val="0"/>
              <w:spacing w:line="248" w:lineRule="exact"/>
              <w:ind w:right="-20"/>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0,020</w:t>
            </w:r>
          </w:p>
        </w:tc>
        <w:tc>
          <w:tcPr>
            <w:tcW w:w="290" w:type="pct"/>
            <w:tcBorders>
              <w:top w:val="single" w:sz="4" w:space="0" w:color="000000"/>
              <w:left w:val="single" w:sz="4" w:space="0" w:color="000000"/>
              <w:bottom w:val="single" w:sz="4" w:space="0" w:color="000000"/>
              <w:right w:val="single" w:sz="4" w:space="0" w:color="000000"/>
            </w:tcBorders>
            <w:vAlign w:val="center"/>
          </w:tcPr>
          <w:p w14:paraId="03101DA5" w14:textId="77777777" w:rsidR="00487AF2" w:rsidRPr="00487AF2" w:rsidRDefault="00487AF2" w:rsidP="00487AF2">
            <w:pPr>
              <w:widowControl w:val="0"/>
              <w:autoSpaceDE w:val="0"/>
              <w:autoSpaceDN w:val="0"/>
              <w:adjustRightInd w:val="0"/>
              <w:spacing w:line="248" w:lineRule="exact"/>
              <w:ind w:right="-20"/>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0,020</w:t>
            </w:r>
          </w:p>
        </w:tc>
        <w:tc>
          <w:tcPr>
            <w:tcW w:w="288" w:type="pct"/>
            <w:tcBorders>
              <w:top w:val="single" w:sz="4" w:space="0" w:color="000000"/>
              <w:left w:val="single" w:sz="4" w:space="0" w:color="000000"/>
              <w:bottom w:val="single" w:sz="4" w:space="0" w:color="000000"/>
              <w:right w:val="single" w:sz="4" w:space="0" w:color="000000"/>
            </w:tcBorders>
            <w:vAlign w:val="center"/>
          </w:tcPr>
          <w:p w14:paraId="1C4DFF1D" w14:textId="77777777" w:rsidR="00487AF2" w:rsidRPr="00487AF2" w:rsidRDefault="00487AF2" w:rsidP="00487AF2">
            <w:pPr>
              <w:widowControl w:val="0"/>
              <w:autoSpaceDE w:val="0"/>
              <w:autoSpaceDN w:val="0"/>
              <w:adjustRightInd w:val="0"/>
              <w:spacing w:line="248" w:lineRule="exact"/>
              <w:ind w:right="-20"/>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0,020</w:t>
            </w:r>
          </w:p>
        </w:tc>
        <w:tc>
          <w:tcPr>
            <w:tcW w:w="285" w:type="pct"/>
            <w:tcBorders>
              <w:top w:val="single" w:sz="4" w:space="0" w:color="000000"/>
              <w:left w:val="single" w:sz="4" w:space="0" w:color="000000"/>
              <w:bottom w:val="single" w:sz="4" w:space="0" w:color="000000"/>
              <w:right w:val="single" w:sz="4" w:space="0" w:color="000000"/>
            </w:tcBorders>
            <w:vAlign w:val="center"/>
          </w:tcPr>
          <w:p w14:paraId="7740A98A" w14:textId="77777777" w:rsidR="00487AF2" w:rsidRPr="00487AF2" w:rsidRDefault="00487AF2" w:rsidP="00487AF2">
            <w:pPr>
              <w:widowControl w:val="0"/>
              <w:autoSpaceDE w:val="0"/>
              <w:autoSpaceDN w:val="0"/>
              <w:adjustRightInd w:val="0"/>
              <w:spacing w:line="248" w:lineRule="exact"/>
              <w:ind w:right="-20"/>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0,020</w:t>
            </w:r>
          </w:p>
        </w:tc>
      </w:tr>
      <w:tr w:rsidR="00487AF2" w:rsidRPr="00487AF2" w14:paraId="117F318E" w14:textId="77777777" w:rsidTr="00D27A4B">
        <w:trPr>
          <w:trHeight w:hRule="exact" w:val="560"/>
        </w:trPr>
        <w:tc>
          <w:tcPr>
            <w:tcW w:w="1526" w:type="pct"/>
            <w:tcBorders>
              <w:top w:val="single" w:sz="4" w:space="0" w:color="000000"/>
              <w:left w:val="single" w:sz="4" w:space="0" w:color="000000"/>
              <w:bottom w:val="single" w:sz="4" w:space="0" w:color="000000"/>
              <w:right w:val="single" w:sz="4" w:space="0" w:color="000000"/>
            </w:tcBorders>
            <w:vAlign w:val="center"/>
          </w:tcPr>
          <w:p w14:paraId="6C6E7381" w14:textId="77777777" w:rsidR="00487AF2" w:rsidRPr="00487AF2" w:rsidRDefault="00487AF2" w:rsidP="00487AF2">
            <w:pPr>
              <w:widowControl w:val="0"/>
              <w:autoSpaceDE w:val="0"/>
              <w:autoSpaceDN w:val="0"/>
              <w:adjustRightInd w:val="0"/>
              <w:spacing w:after="0" w:line="248" w:lineRule="exact"/>
              <w:ind w:left="1093" w:right="-20" w:hanging="1093"/>
              <w:jc w:val="center"/>
              <w:rPr>
                <w:rFonts w:ascii="Times New Roman" w:eastAsia="Times New Roman" w:hAnsi="Times New Roman" w:cs="Times New Roman"/>
                <w:spacing w:val="-1"/>
                <w:kern w:val="0"/>
                <w:lang w:eastAsia="ru-RU"/>
                <w14:ligatures w14:val="none"/>
              </w:rPr>
            </w:pPr>
            <w:r w:rsidRPr="00487AF2">
              <w:rPr>
                <w:rFonts w:ascii="Times New Roman" w:eastAsia="Times New Roman" w:hAnsi="Times New Roman" w:cs="Times New Roman"/>
                <w:spacing w:val="-1"/>
                <w:kern w:val="0"/>
                <w:lang w:eastAsia="ru-RU"/>
                <w14:ligatures w14:val="none"/>
              </w:rPr>
              <w:t>с. Гавриловка (котельная Гавриловка)</w:t>
            </w:r>
          </w:p>
        </w:tc>
        <w:tc>
          <w:tcPr>
            <w:tcW w:w="310" w:type="pct"/>
            <w:tcBorders>
              <w:top w:val="single" w:sz="4" w:space="0" w:color="000000"/>
              <w:left w:val="single" w:sz="4" w:space="0" w:color="000000"/>
              <w:bottom w:val="single" w:sz="4" w:space="0" w:color="000000"/>
              <w:right w:val="single" w:sz="4" w:space="0" w:color="000000"/>
            </w:tcBorders>
            <w:vAlign w:val="center"/>
          </w:tcPr>
          <w:p w14:paraId="64521C4A" w14:textId="77777777" w:rsidR="00487AF2" w:rsidRPr="00487AF2" w:rsidRDefault="00487AF2" w:rsidP="00487AF2">
            <w:pPr>
              <w:widowControl w:val="0"/>
              <w:autoSpaceDE w:val="0"/>
              <w:autoSpaceDN w:val="0"/>
              <w:adjustRightInd w:val="0"/>
              <w:spacing w:line="248" w:lineRule="exact"/>
              <w:ind w:right="-20"/>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0,1151</w:t>
            </w:r>
          </w:p>
        </w:tc>
        <w:tc>
          <w:tcPr>
            <w:tcW w:w="287" w:type="pct"/>
            <w:tcBorders>
              <w:top w:val="single" w:sz="4" w:space="0" w:color="000000"/>
              <w:left w:val="single" w:sz="4" w:space="0" w:color="000000"/>
              <w:bottom w:val="single" w:sz="4" w:space="0" w:color="000000"/>
              <w:right w:val="single" w:sz="4" w:space="0" w:color="000000"/>
            </w:tcBorders>
            <w:vAlign w:val="center"/>
          </w:tcPr>
          <w:p w14:paraId="3D14299C" w14:textId="77777777" w:rsidR="00487AF2" w:rsidRPr="00487AF2" w:rsidRDefault="00487AF2" w:rsidP="00487AF2">
            <w:pPr>
              <w:widowControl w:val="0"/>
              <w:autoSpaceDE w:val="0"/>
              <w:autoSpaceDN w:val="0"/>
              <w:adjustRightInd w:val="0"/>
              <w:spacing w:line="248" w:lineRule="exact"/>
              <w:ind w:right="-20"/>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0,1151</w:t>
            </w:r>
          </w:p>
        </w:tc>
        <w:tc>
          <w:tcPr>
            <w:tcW w:w="287" w:type="pct"/>
            <w:tcBorders>
              <w:top w:val="single" w:sz="4" w:space="0" w:color="000000"/>
              <w:left w:val="single" w:sz="4" w:space="0" w:color="000000"/>
              <w:bottom w:val="single" w:sz="4" w:space="0" w:color="000000"/>
              <w:right w:val="single" w:sz="4" w:space="0" w:color="000000"/>
            </w:tcBorders>
            <w:vAlign w:val="center"/>
          </w:tcPr>
          <w:p w14:paraId="498D20A2" w14:textId="77777777" w:rsidR="00487AF2" w:rsidRPr="00487AF2" w:rsidRDefault="00487AF2" w:rsidP="00487AF2">
            <w:pPr>
              <w:widowControl w:val="0"/>
              <w:autoSpaceDE w:val="0"/>
              <w:autoSpaceDN w:val="0"/>
              <w:adjustRightInd w:val="0"/>
              <w:spacing w:line="248" w:lineRule="exact"/>
              <w:ind w:right="-20"/>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0,1151</w:t>
            </w:r>
          </w:p>
        </w:tc>
        <w:tc>
          <w:tcPr>
            <w:tcW w:w="288" w:type="pct"/>
            <w:tcBorders>
              <w:top w:val="single" w:sz="4" w:space="0" w:color="000000"/>
              <w:left w:val="single" w:sz="4" w:space="0" w:color="000000"/>
              <w:bottom w:val="single" w:sz="4" w:space="0" w:color="000000"/>
              <w:right w:val="single" w:sz="4" w:space="0" w:color="000000"/>
            </w:tcBorders>
            <w:vAlign w:val="center"/>
          </w:tcPr>
          <w:p w14:paraId="4629D452" w14:textId="77777777" w:rsidR="00487AF2" w:rsidRPr="00487AF2" w:rsidRDefault="00487AF2" w:rsidP="00487AF2">
            <w:pPr>
              <w:widowControl w:val="0"/>
              <w:autoSpaceDE w:val="0"/>
              <w:autoSpaceDN w:val="0"/>
              <w:adjustRightInd w:val="0"/>
              <w:spacing w:line="248" w:lineRule="exact"/>
              <w:ind w:right="-20"/>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0,1151</w:t>
            </w:r>
          </w:p>
        </w:tc>
        <w:tc>
          <w:tcPr>
            <w:tcW w:w="288" w:type="pct"/>
            <w:tcBorders>
              <w:top w:val="single" w:sz="4" w:space="0" w:color="000000"/>
              <w:left w:val="single" w:sz="4" w:space="0" w:color="000000"/>
              <w:bottom w:val="single" w:sz="4" w:space="0" w:color="000000"/>
              <w:right w:val="single" w:sz="4" w:space="0" w:color="000000"/>
            </w:tcBorders>
            <w:vAlign w:val="center"/>
          </w:tcPr>
          <w:p w14:paraId="4DC33617" w14:textId="77777777" w:rsidR="00487AF2" w:rsidRPr="00487AF2" w:rsidRDefault="00487AF2" w:rsidP="00487AF2">
            <w:pPr>
              <w:widowControl w:val="0"/>
              <w:autoSpaceDE w:val="0"/>
              <w:autoSpaceDN w:val="0"/>
              <w:adjustRightInd w:val="0"/>
              <w:spacing w:line="248" w:lineRule="exact"/>
              <w:ind w:right="-20"/>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0,1151</w:t>
            </w:r>
          </w:p>
        </w:tc>
        <w:tc>
          <w:tcPr>
            <w:tcW w:w="288" w:type="pct"/>
            <w:tcBorders>
              <w:top w:val="single" w:sz="4" w:space="0" w:color="000000"/>
              <w:left w:val="single" w:sz="4" w:space="0" w:color="000000"/>
              <w:bottom w:val="single" w:sz="4" w:space="0" w:color="000000"/>
              <w:right w:val="single" w:sz="4" w:space="0" w:color="000000"/>
            </w:tcBorders>
            <w:vAlign w:val="center"/>
          </w:tcPr>
          <w:p w14:paraId="54FEE433" w14:textId="77777777" w:rsidR="00487AF2" w:rsidRPr="00487AF2" w:rsidRDefault="00487AF2" w:rsidP="00487AF2">
            <w:pPr>
              <w:widowControl w:val="0"/>
              <w:autoSpaceDE w:val="0"/>
              <w:autoSpaceDN w:val="0"/>
              <w:adjustRightInd w:val="0"/>
              <w:spacing w:line="248" w:lineRule="exact"/>
              <w:ind w:right="-20"/>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0,1151</w:t>
            </w:r>
          </w:p>
        </w:tc>
        <w:tc>
          <w:tcPr>
            <w:tcW w:w="288" w:type="pct"/>
            <w:tcBorders>
              <w:top w:val="single" w:sz="4" w:space="0" w:color="000000"/>
              <w:left w:val="single" w:sz="4" w:space="0" w:color="000000"/>
              <w:bottom w:val="single" w:sz="4" w:space="0" w:color="000000"/>
              <w:right w:val="single" w:sz="4" w:space="0" w:color="000000"/>
            </w:tcBorders>
            <w:vAlign w:val="center"/>
          </w:tcPr>
          <w:p w14:paraId="51855C2E" w14:textId="77777777" w:rsidR="00487AF2" w:rsidRPr="00487AF2" w:rsidRDefault="00487AF2" w:rsidP="00487AF2">
            <w:pPr>
              <w:widowControl w:val="0"/>
              <w:autoSpaceDE w:val="0"/>
              <w:autoSpaceDN w:val="0"/>
              <w:adjustRightInd w:val="0"/>
              <w:spacing w:line="248" w:lineRule="exact"/>
              <w:ind w:right="-20"/>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0,1151</w:t>
            </w:r>
          </w:p>
        </w:tc>
        <w:tc>
          <w:tcPr>
            <w:tcW w:w="287" w:type="pct"/>
            <w:tcBorders>
              <w:top w:val="single" w:sz="4" w:space="0" w:color="000000"/>
              <w:left w:val="single" w:sz="4" w:space="0" w:color="000000"/>
              <w:bottom w:val="single" w:sz="4" w:space="0" w:color="000000"/>
              <w:right w:val="single" w:sz="4" w:space="0" w:color="000000"/>
            </w:tcBorders>
            <w:vAlign w:val="center"/>
          </w:tcPr>
          <w:p w14:paraId="042E40E2" w14:textId="77777777" w:rsidR="00487AF2" w:rsidRPr="00487AF2" w:rsidRDefault="00487AF2" w:rsidP="00487AF2">
            <w:pPr>
              <w:widowControl w:val="0"/>
              <w:autoSpaceDE w:val="0"/>
              <w:autoSpaceDN w:val="0"/>
              <w:adjustRightInd w:val="0"/>
              <w:spacing w:line="248" w:lineRule="exact"/>
              <w:ind w:right="-20"/>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0,1151</w:t>
            </w:r>
          </w:p>
        </w:tc>
        <w:tc>
          <w:tcPr>
            <w:tcW w:w="288" w:type="pct"/>
            <w:tcBorders>
              <w:top w:val="single" w:sz="4" w:space="0" w:color="000000"/>
              <w:left w:val="single" w:sz="4" w:space="0" w:color="000000"/>
              <w:bottom w:val="single" w:sz="4" w:space="0" w:color="000000"/>
              <w:right w:val="single" w:sz="4" w:space="0" w:color="000000"/>
            </w:tcBorders>
            <w:vAlign w:val="center"/>
          </w:tcPr>
          <w:p w14:paraId="7D7BCE5A" w14:textId="77777777" w:rsidR="00487AF2" w:rsidRPr="00487AF2" w:rsidRDefault="00487AF2" w:rsidP="00487AF2">
            <w:pPr>
              <w:widowControl w:val="0"/>
              <w:autoSpaceDE w:val="0"/>
              <w:autoSpaceDN w:val="0"/>
              <w:adjustRightInd w:val="0"/>
              <w:spacing w:line="248" w:lineRule="exact"/>
              <w:ind w:right="-20"/>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0,1151</w:t>
            </w:r>
          </w:p>
        </w:tc>
        <w:tc>
          <w:tcPr>
            <w:tcW w:w="290" w:type="pct"/>
            <w:tcBorders>
              <w:top w:val="single" w:sz="4" w:space="0" w:color="000000"/>
              <w:left w:val="single" w:sz="4" w:space="0" w:color="000000"/>
              <w:bottom w:val="single" w:sz="4" w:space="0" w:color="000000"/>
              <w:right w:val="single" w:sz="4" w:space="0" w:color="000000"/>
            </w:tcBorders>
            <w:vAlign w:val="center"/>
          </w:tcPr>
          <w:p w14:paraId="11A85200" w14:textId="77777777" w:rsidR="00487AF2" w:rsidRPr="00487AF2" w:rsidRDefault="00487AF2" w:rsidP="00487AF2">
            <w:pPr>
              <w:widowControl w:val="0"/>
              <w:autoSpaceDE w:val="0"/>
              <w:autoSpaceDN w:val="0"/>
              <w:adjustRightInd w:val="0"/>
              <w:spacing w:line="248" w:lineRule="exact"/>
              <w:ind w:right="-20"/>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0,1151</w:t>
            </w:r>
          </w:p>
        </w:tc>
        <w:tc>
          <w:tcPr>
            <w:tcW w:w="288" w:type="pct"/>
            <w:tcBorders>
              <w:top w:val="single" w:sz="4" w:space="0" w:color="000000"/>
              <w:left w:val="single" w:sz="4" w:space="0" w:color="000000"/>
              <w:bottom w:val="single" w:sz="4" w:space="0" w:color="000000"/>
              <w:right w:val="single" w:sz="4" w:space="0" w:color="000000"/>
            </w:tcBorders>
            <w:vAlign w:val="center"/>
          </w:tcPr>
          <w:p w14:paraId="015E94DC" w14:textId="77777777" w:rsidR="00487AF2" w:rsidRPr="00487AF2" w:rsidRDefault="00487AF2" w:rsidP="00487AF2">
            <w:pPr>
              <w:widowControl w:val="0"/>
              <w:autoSpaceDE w:val="0"/>
              <w:autoSpaceDN w:val="0"/>
              <w:adjustRightInd w:val="0"/>
              <w:spacing w:line="248" w:lineRule="exact"/>
              <w:ind w:right="-20"/>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0,1151</w:t>
            </w:r>
          </w:p>
        </w:tc>
        <w:tc>
          <w:tcPr>
            <w:tcW w:w="285" w:type="pct"/>
            <w:tcBorders>
              <w:top w:val="single" w:sz="4" w:space="0" w:color="000000"/>
              <w:left w:val="single" w:sz="4" w:space="0" w:color="000000"/>
              <w:bottom w:val="single" w:sz="4" w:space="0" w:color="000000"/>
              <w:right w:val="single" w:sz="4" w:space="0" w:color="000000"/>
            </w:tcBorders>
            <w:vAlign w:val="center"/>
          </w:tcPr>
          <w:p w14:paraId="24815AA5" w14:textId="77777777" w:rsidR="00487AF2" w:rsidRPr="00487AF2" w:rsidRDefault="00487AF2" w:rsidP="00487AF2">
            <w:pPr>
              <w:widowControl w:val="0"/>
              <w:autoSpaceDE w:val="0"/>
              <w:autoSpaceDN w:val="0"/>
              <w:adjustRightInd w:val="0"/>
              <w:spacing w:line="248" w:lineRule="exact"/>
              <w:ind w:right="-20"/>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0,1151</w:t>
            </w:r>
          </w:p>
        </w:tc>
      </w:tr>
    </w:tbl>
    <w:p w14:paraId="579CC9BF" w14:textId="77777777" w:rsidR="00487AF2" w:rsidRPr="00487AF2" w:rsidRDefault="00487AF2" w:rsidP="00487AF2">
      <w:pPr>
        <w:widowControl w:val="0"/>
        <w:spacing w:after="0" w:line="360" w:lineRule="auto"/>
        <w:ind w:right="13" w:firstLine="567"/>
        <w:jc w:val="both"/>
        <w:rPr>
          <w:rFonts w:ascii="Times New Roman" w:eastAsia="Times New Roman" w:hAnsi="Times New Roman" w:cs="Times New Roman"/>
          <w:kern w:val="0"/>
          <w:sz w:val="26"/>
          <w:szCs w:val="26"/>
          <w:lang w:eastAsia="ru-RU"/>
          <w14:ligatures w14:val="none"/>
        </w:rPr>
      </w:pPr>
    </w:p>
    <w:p w14:paraId="34F48C93" w14:textId="77777777" w:rsidR="00487AF2" w:rsidRPr="00487AF2" w:rsidRDefault="00487AF2" w:rsidP="00487AF2">
      <w:pPr>
        <w:widowControl w:val="0"/>
        <w:spacing w:after="0" w:line="360" w:lineRule="auto"/>
        <w:ind w:right="13"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Таблица 3 - Значения объема потребления тепловой энергии на отопление и ГВС в 2024-2033 годах в разрезе расчетных элементов территориального деления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930"/>
        <w:gridCol w:w="1001"/>
        <w:gridCol w:w="927"/>
        <w:gridCol w:w="927"/>
        <w:gridCol w:w="930"/>
        <w:gridCol w:w="930"/>
        <w:gridCol w:w="930"/>
        <w:gridCol w:w="930"/>
        <w:gridCol w:w="927"/>
        <w:gridCol w:w="930"/>
        <w:gridCol w:w="937"/>
        <w:gridCol w:w="930"/>
        <w:gridCol w:w="921"/>
      </w:tblGrid>
      <w:tr w:rsidR="00487AF2" w:rsidRPr="00487AF2" w14:paraId="12183683" w14:textId="77777777" w:rsidTr="00D27A4B">
        <w:trPr>
          <w:trHeight w:hRule="exact" w:val="264"/>
        </w:trPr>
        <w:tc>
          <w:tcPr>
            <w:tcW w:w="1526" w:type="pct"/>
            <w:vMerge w:val="restart"/>
            <w:vAlign w:val="center"/>
          </w:tcPr>
          <w:p w14:paraId="24C1C004" w14:textId="77777777" w:rsidR="00487AF2" w:rsidRPr="00487AF2" w:rsidRDefault="00487AF2" w:rsidP="00487AF2">
            <w:pPr>
              <w:widowControl w:val="0"/>
              <w:autoSpaceDE w:val="0"/>
              <w:autoSpaceDN w:val="0"/>
              <w:adjustRightInd w:val="0"/>
              <w:spacing w:after="0" w:line="248" w:lineRule="exact"/>
              <w:ind w:right="-20"/>
              <w:jc w:val="center"/>
              <w:rPr>
                <w:rFonts w:ascii="Times New Roman" w:eastAsia="Times New Roman" w:hAnsi="Times New Roman" w:cs="Times New Roman"/>
                <w:b/>
                <w:bCs/>
                <w:spacing w:val="1"/>
                <w:kern w:val="0"/>
                <w:lang w:eastAsia="ru-RU"/>
                <w14:ligatures w14:val="none"/>
              </w:rPr>
            </w:pPr>
            <w:r w:rsidRPr="00487AF2">
              <w:rPr>
                <w:rFonts w:ascii="Times New Roman" w:eastAsia="Times New Roman" w:hAnsi="Times New Roman" w:cs="Times New Roman"/>
                <w:b/>
                <w:bCs/>
                <w:spacing w:val="1"/>
                <w:kern w:val="0"/>
                <w:lang w:eastAsia="ru-RU"/>
                <w14:ligatures w14:val="none"/>
              </w:rPr>
              <w:t>И</w:t>
            </w:r>
            <w:r w:rsidRPr="00487AF2">
              <w:rPr>
                <w:rFonts w:ascii="Times New Roman" w:eastAsia="Times New Roman" w:hAnsi="Times New Roman" w:cs="Times New Roman"/>
                <w:b/>
                <w:bCs/>
                <w:kern w:val="0"/>
                <w:lang w:eastAsia="ru-RU"/>
                <w14:ligatures w14:val="none"/>
              </w:rPr>
              <w:t>сто</w:t>
            </w:r>
            <w:r w:rsidRPr="00487AF2">
              <w:rPr>
                <w:rFonts w:ascii="Times New Roman" w:eastAsia="Times New Roman" w:hAnsi="Times New Roman" w:cs="Times New Roman"/>
                <w:b/>
                <w:bCs/>
                <w:spacing w:val="-2"/>
                <w:kern w:val="0"/>
                <w:lang w:eastAsia="ru-RU"/>
                <w14:ligatures w14:val="none"/>
              </w:rPr>
              <w:t>ч</w:t>
            </w:r>
            <w:r w:rsidRPr="00487AF2">
              <w:rPr>
                <w:rFonts w:ascii="Times New Roman" w:eastAsia="Times New Roman" w:hAnsi="Times New Roman" w:cs="Times New Roman"/>
                <w:b/>
                <w:bCs/>
                <w:kern w:val="0"/>
                <w:lang w:eastAsia="ru-RU"/>
                <w14:ligatures w14:val="none"/>
              </w:rPr>
              <w:t>ник</w:t>
            </w:r>
          </w:p>
        </w:tc>
        <w:tc>
          <w:tcPr>
            <w:tcW w:w="3474" w:type="pct"/>
            <w:gridSpan w:val="12"/>
          </w:tcPr>
          <w:p w14:paraId="37F02069" w14:textId="77777777" w:rsidR="00487AF2" w:rsidRPr="00487AF2" w:rsidRDefault="00487AF2" w:rsidP="00487AF2">
            <w:pPr>
              <w:widowControl w:val="0"/>
              <w:autoSpaceDE w:val="0"/>
              <w:autoSpaceDN w:val="0"/>
              <w:adjustRightInd w:val="0"/>
              <w:spacing w:after="0" w:line="250" w:lineRule="exact"/>
              <w:ind w:left="186" w:right="-20"/>
              <w:jc w:val="center"/>
              <w:rPr>
                <w:rFonts w:ascii="Times New Roman" w:eastAsia="Times New Roman" w:hAnsi="Times New Roman" w:cs="Times New Roman"/>
                <w:b/>
                <w:bCs/>
                <w:kern w:val="0"/>
                <w:lang w:eastAsia="ru-RU"/>
                <w14:ligatures w14:val="none"/>
              </w:rPr>
            </w:pPr>
            <w:r w:rsidRPr="00487AF2">
              <w:rPr>
                <w:rFonts w:ascii="Times New Roman" w:eastAsia="Times New Roman" w:hAnsi="Times New Roman" w:cs="Times New Roman"/>
                <w:b/>
                <w:bCs/>
                <w:kern w:val="0"/>
                <w:lang w:eastAsia="ru-RU"/>
                <w14:ligatures w14:val="none"/>
              </w:rPr>
              <w:t>Потребление тепловой энергии на отопление и ГВС, Гкал/год</w:t>
            </w:r>
          </w:p>
        </w:tc>
      </w:tr>
      <w:tr w:rsidR="00487AF2" w:rsidRPr="00487AF2" w14:paraId="75F61DDD" w14:textId="77777777" w:rsidTr="00D27A4B">
        <w:trPr>
          <w:trHeight w:hRule="exact" w:val="264"/>
        </w:trPr>
        <w:tc>
          <w:tcPr>
            <w:tcW w:w="1526" w:type="pct"/>
            <w:vMerge/>
          </w:tcPr>
          <w:p w14:paraId="45EFF550" w14:textId="77777777" w:rsidR="00487AF2" w:rsidRPr="00487AF2" w:rsidRDefault="00487AF2" w:rsidP="00487AF2">
            <w:pPr>
              <w:widowControl w:val="0"/>
              <w:autoSpaceDE w:val="0"/>
              <w:autoSpaceDN w:val="0"/>
              <w:adjustRightInd w:val="0"/>
              <w:spacing w:after="0" w:line="248" w:lineRule="exact"/>
              <w:ind w:left="1093" w:right="-20"/>
              <w:rPr>
                <w:rFonts w:ascii="Times New Roman" w:eastAsia="Times New Roman" w:hAnsi="Times New Roman" w:cs="Times New Roman"/>
                <w:spacing w:val="-1"/>
                <w:kern w:val="0"/>
                <w:lang w:eastAsia="ru-RU"/>
                <w14:ligatures w14:val="none"/>
              </w:rPr>
            </w:pPr>
          </w:p>
        </w:tc>
        <w:tc>
          <w:tcPr>
            <w:tcW w:w="310" w:type="pct"/>
          </w:tcPr>
          <w:p w14:paraId="21A2E0F8" w14:textId="77777777" w:rsidR="00487AF2" w:rsidRPr="00487AF2" w:rsidRDefault="00487AF2" w:rsidP="00487AF2">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487AF2">
              <w:rPr>
                <w:rFonts w:ascii="Times New Roman" w:eastAsia="Times New Roman" w:hAnsi="Times New Roman" w:cs="Times New Roman"/>
                <w:b/>
                <w:bCs/>
                <w:kern w:val="0"/>
                <w:lang w:eastAsia="ru-RU"/>
                <w14:ligatures w14:val="none"/>
              </w:rPr>
              <w:t>2024</w:t>
            </w:r>
          </w:p>
        </w:tc>
        <w:tc>
          <w:tcPr>
            <w:tcW w:w="287" w:type="pct"/>
          </w:tcPr>
          <w:p w14:paraId="009D5AF2" w14:textId="77777777" w:rsidR="00487AF2" w:rsidRPr="00487AF2" w:rsidRDefault="00487AF2" w:rsidP="00487AF2">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487AF2">
              <w:rPr>
                <w:rFonts w:ascii="Times New Roman" w:eastAsia="Times New Roman" w:hAnsi="Times New Roman" w:cs="Times New Roman"/>
                <w:b/>
                <w:bCs/>
                <w:kern w:val="0"/>
                <w:lang w:eastAsia="ru-RU"/>
                <w14:ligatures w14:val="none"/>
              </w:rPr>
              <w:t>2025</w:t>
            </w:r>
          </w:p>
        </w:tc>
        <w:tc>
          <w:tcPr>
            <w:tcW w:w="287" w:type="pct"/>
          </w:tcPr>
          <w:p w14:paraId="2FB6A904" w14:textId="77777777" w:rsidR="00487AF2" w:rsidRPr="00487AF2" w:rsidRDefault="00487AF2" w:rsidP="00487AF2">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487AF2">
              <w:rPr>
                <w:rFonts w:ascii="Times New Roman" w:eastAsia="Times New Roman" w:hAnsi="Times New Roman" w:cs="Times New Roman"/>
                <w:b/>
                <w:bCs/>
                <w:kern w:val="0"/>
                <w:lang w:eastAsia="ru-RU"/>
                <w14:ligatures w14:val="none"/>
              </w:rPr>
              <w:t>2026</w:t>
            </w:r>
          </w:p>
        </w:tc>
        <w:tc>
          <w:tcPr>
            <w:tcW w:w="288" w:type="pct"/>
          </w:tcPr>
          <w:p w14:paraId="0D7ED3A7" w14:textId="77777777" w:rsidR="00487AF2" w:rsidRPr="00487AF2" w:rsidRDefault="00487AF2" w:rsidP="00487AF2">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487AF2">
              <w:rPr>
                <w:rFonts w:ascii="Times New Roman" w:eastAsia="Times New Roman" w:hAnsi="Times New Roman" w:cs="Times New Roman"/>
                <w:b/>
                <w:bCs/>
                <w:kern w:val="0"/>
                <w:lang w:eastAsia="ru-RU"/>
                <w14:ligatures w14:val="none"/>
              </w:rPr>
              <w:t>2027</w:t>
            </w:r>
          </w:p>
        </w:tc>
        <w:tc>
          <w:tcPr>
            <w:tcW w:w="288" w:type="pct"/>
          </w:tcPr>
          <w:p w14:paraId="558A5A70" w14:textId="77777777" w:rsidR="00487AF2" w:rsidRPr="00487AF2" w:rsidRDefault="00487AF2" w:rsidP="00487AF2">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487AF2">
              <w:rPr>
                <w:rFonts w:ascii="Times New Roman" w:eastAsia="Times New Roman" w:hAnsi="Times New Roman" w:cs="Times New Roman"/>
                <w:b/>
                <w:bCs/>
                <w:kern w:val="0"/>
                <w:lang w:eastAsia="ru-RU"/>
                <w14:ligatures w14:val="none"/>
              </w:rPr>
              <w:t>2028</w:t>
            </w:r>
          </w:p>
        </w:tc>
        <w:tc>
          <w:tcPr>
            <w:tcW w:w="288" w:type="pct"/>
          </w:tcPr>
          <w:p w14:paraId="37BC55B0" w14:textId="77777777" w:rsidR="00487AF2" w:rsidRPr="00487AF2" w:rsidRDefault="00487AF2" w:rsidP="00487AF2">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487AF2">
              <w:rPr>
                <w:rFonts w:ascii="Times New Roman" w:eastAsia="Times New Roman" w:hAnsi="Times New Roman" w:cs="Times New Roman"/>
                <w:b/>
                <w:bCs/>
                <w:kern w:val="0"/>
                <w:lang w:eastAsia="ru-RU"/>
                <w14:ligatures w14:val="none"/>
              </w:rPr>
              <w:t>2029</w:t>
            </w:r>
          </w:p>
        </w:tc>
        <w:tc>
          <w:tcPr>
            <w:tcW w:w="288" w:type="pct"/>
          </w:tcPr>
          <w:p w14:paraId="4F301EBF" w14:textId="77777777" w:rsidR="00487AF2" w:rsidRPr="00487AF2" w:rsidRDefault="00487AF2" w:rsidP="00487AF2">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487AF2">
              <w:rPr>
                <w:rFonts w:ascii="Times New Roman" w:eastAsia="Times New Roman" w:hAnsi="Times New Roman" w:cs="Times New Roman"/>
                <w:b/>
                <w:bCs/>
                <w:kern w:val="0"/>
                <w:lang w:eastAsia="ru-RU"/>
                <w14:ligatures w14:val="none"/>
              </w:rPr>
              <w:t>2030</w:t>
            </w:r>
          </w:p>
        </w:tc>
        <w:tc>
          <w:tcPr>
            <w:tcW w:w="287" w:type="pct"/>
          </w:tcPr>
          <w:p w14:paraId="04186F1D" w14:textId="77777777" w:rsidR="00487AF2" w:rsidRPr="00487AF2" w:rsidRDefault="00487AF2" w:rsidP="00487AF2">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487AF2">
              <w:rPr>
                <w:rFonts w:ascii="Times New Roman" w:eastAsia="Times New Roman" w:hAnsi="Times New Roman" w:cs="Times New Roman"/>
                <w:b/>
                <w:bCs/>
                <w:kern w:val="0"/>
                <w:lang w:eastAsia="ru-RU"/>
                <w14:ligatures w14:val="none"/>
              </w:rPr>
              <w:t>2031</w:t>
            </w:r>
          </w:p>
        </w:tc>
        <w:tc>
          <w:tcPr>
            <w:tcW w:w="288" w:type="pct"/>
          </w:tcPr>
          <w:p w14:paraId="386B6A53" w14:textId="77777777" w:rsidR="00487AF2" w:rsidRPr="00487AF2" w:rsidRDefault="00487AF2" w:rsidP="00487AF2">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487AF2">
              <w:rPr>
                <w:rFonts w:ascii="Times New Roman" w:eastAsia="Times New Roman" w:hAnsi="Times New Roman" w:cs="Times New Roman"/>
                <w:b/>
                <w:bCs/>
                <w:kern w:val="0"/>
                <w:lang w:eastAsia="ru-RU"/>
                <w14:ligatures w14:val="none"/>
              </w:rPr>
              <w:t>2032</w:t>
            </w:r>
          </w:p>
        </w:tc>
        <w:tc>
          <w:tcPr>
            <w:tcW w:w="290" w:type="pct"/>
          </w:tcPr>
          <w:p w14:paraId="0BDAD43D" w14:textId="77777777" w:rsidR="00487AF2" w:rsidRPr="00487AF2" w:rsidRDefault="00487AF2" w:rsidP="00487AF2">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487AF2">
              <w:rPr>
                <w:rFonts w:ascii="Times New Roman" w:eastAsia="Times New Roman" w:hAnsi="Times New Roman" w:cs="Times New Roman"/>
                <w:b/>
                <w:bCs/>
                <w:kern w:val="0"/>
                <w:lang w:eastAsia="ru-RU"/>
                <w14:ligatures w14:val="none"/>
              </w:rPr>
              <w:t>2033</w:t>
            </w:r>
          </w:p>
        </w:tc>
        <w:tc>
          <w:tcPr>
            <w:tcW w:w="288" w:type="pct"/>
          </w:tcPr>
          <w:p w14:paraId="650CD2B8" w14:textId="77777777" w:rsidR="00487AF2" w:rsidRPr="00487AF2" w:rsidRDefault="00487AF2" w:rsidP="00487AF2">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487AF2">
              <w:rPr>
                <w:rFonts w:ascii="Times New Roman" w:eastAsia="Times New Roman" w:hAnsi="Times New Roman" w:cs="Times New Roman"/>
                <w:b/>
                <w:bCs/>
                <w:kern w:val="0"/>
                <w:lang w:eastAsia="ru-RU"/>
                <w14:ligatures w14:val="none"/>
              </w:rPr>
              <w:t>2034</w:t>
            </w:r>
          </w:p>
        </w:tc>
        <w:tc>
          <w:tcPr>
            <w:tcW w:w="285" w:type="pct"/>
          </w:tcPr>
          <w:p w14:paraId="37FCBD47" w14:textId="77777777" w:rsidR="00487AF2" w:rsidRPr="00487AF2" w:rsidRDefault="00487AF2" w:rsidP="00487AF2">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487AF2">
              <w:rPr>
                <w:rFonts w:ascii="Times New Roman" w:eastAsia="Times New Roman" w:hAnsi="Times New Roman" w:cs="Times New Roman"/>
                <w:b/>
                <w:bCs/>
                <w:kern w:val="0"/>
                <w:lang w:eastAsia="ru-RU"/>
                <w14:ligatures w14:val="none"/>
              </w:rPr>
              <w:t>2035</w:t>
            </w:r>
          </w:p>
        </w:tc>
      </w:tr>
      <w:tr w:rsidR="00487AF2" w:rsidRPr="00487AF2" w14:paraId="78E49B37" w14:textId="77777777" w:rsidTr="00D27A4B">
        <w:trPr>
          <w:trHeight w:hRule="exact" w:val="627"/>
        </w:trPr>
        <w:tc>
          <w:tcPr>
            <w:tcW w:w="1526" w:type="pct"/>
            <w:vAlign w:val="center"/>
          </w:tcPr>
          <w:p w14:paraId="7DE495A7" w14:textId="77777777" w:rsidR="00487AF2" w:rsidRPr="00487AF2" w:rsidRDefault="00487AF2" w:rsidP="00487AF2">
            <w:pPr>
              <w:widowControl w:val="0"/>
              <w:autoSpaceDE w:val="0"/>
              <w:autoSpaceDN w:val="0"/>
              <w:adjustRightInd w:val="0"/>
              <w:spacing w:after="0" w:line="248" w:lineRule="exact"/>
              <w:ind w:right="-20" w:hanging="5"/>
              <w:jc w:val="center"/>
              <w:rPr>
                <w:rFonts w:ascii="Times New Roman" w:eastAsia="Times New Roman" w:hAnsi="Times New Roman" w:cs="Times New Roman"/>
                <w:spacing w:val="-1"/>
                <w:kern w:val="0"/>
                <w:lang w:eastAsia="ru-RU"/>
                <w14:ligatures w14:val="none"/>
              </w:rPr>
            </w:pPr>
            <w:r w:rsidRPr="00487AF2">
              <w:rPr>
                <w:rFonts w:ascii="Times New Roman" w:eastAsia="Times New Roman" w:hAnsi="Times New Roman" w:cs="Times New Roman"/>
                <w:spacing w:val="-1"/>
                <w:kern w:val="0"/>
                <w:lang w:eastAsia="ru-RU"/>
                <w14:ligatures w14:val="none"/>
              </w:rPr>
              <w:t>с. Палевицы (котельная Центральная Усадьба)</w:t>
            </w:r>
          </w:p>
        </w:tc>
        <w:tc>
          <w:tcPr>
            <w:tcW w:w="310" w:type="pct"/>
            <w:vAlign w:val="center"/>
          </w:tcPr>
          <w:p w14:paraId="454E16F0" w14:textId="77777777" w:rsidR="00487AF2" w:rsidRPr="00487AF2" w:rsidRDefault="00487AF2" w:rsidP="00487AF2">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557,20</w:t>
            </w:r>
          </w:p>
        </w:tc>
        <w:tc>
          <w:tcPr>
            <w:tcW w:w="287" w:type="pct"/>
            <w:vAlign w:val="center"/>
          </w:tcPr>
          <w:p w14:paraId="5FD2C4FC" w14:textId="77777777" w:rsidR="00487AF2" w:rsidRPr="00487AF2" w:rsidRDefault="00487AF2" w:rsidP="00487AF2">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557,20</w:t>
            </w:r>
          </w:p>
        </w:tc>
        <w:tc>
          <w:tcPr>
            <w:tcW w:w="287" w:type="pct"/>
            <w:vAlign w:val="center"/>
          </w:tcPr>
          <w:p w14:paraId="33DBE28C" w14:textId="77777777" w:rsidR="00487AF2" w:rsidRPr="00487AF2" w:rsidRDefault="00487AF2" w:rsidP="00487AF2">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557,20</w:t>
            </w:r>
          </w:p>
        </w:tc>
        <w:tc>
          <w:tcPr>
            <w:tcW w:w="288" w:type="pct"/>
            <w:vAlign w:val="center"/>
          </w:tcPr>
          <w:p w14:paraId="158ED706" w14:textId="77777777" w:rsidR="00487AF2" w:rsidRPr="00487AF2" w:rsidRDefault="00487AF2" w:rsidP="00487AF2">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557,20</w:t>
            </w:r>
          </w:p>
        </w:tc>
        <w:tc>
          <w:tcPr>
            <w:tcW w:w="288" w:type="pct"/>
            <w:vAlign w:val="center"/>
          </w:tcPr>
          <w:p w14:paraId="23DBC391" w14:textId="77777777" w:rsidR="00487AF2" w:rsidRPr="00487AF2" w:rsidRDefault="00487AF2" w:rsidP="00487AF2">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557,20</w:t>
            </w:r>
          </w:p>
        </w:tc>
        <w:tc>
          <w:tcPr>
            <w:tcW w:w="288" w:type="pct"/>
            <w:vAlign w:val="center"/>
          </w:tcPr>
          <w:p w14:paraId="40EA68F8" w14:textId="77777777" w:rsidR="00487AF2" w:rsidRPr="00487AF2" w:rsidRDefault="00487AF2" w:rsidP="00487AF2">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557,20</w:t>
            </w:r>
          </w:p>
        </w:tc>
        <w:tc>
          <w:tcPr>
            <w:tcW w:w="288" w:type="pct"/>
            <w:vAlign w:val="center"/>
          </w:tcPr>
          <w:p w14:paraId="7BC9BD05" w14:textId="77777777" w:rsidR="00487AF2" w:rsidRPr="00487AF2" w:rsidRDefault="00487AF2" w:rsidP="00487AF2">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557,20</w:t>
            </w:r>
          </w:p>
        </w:tc>
        <w:tc>
          <w:tcPr>
            <w:tcW w:w="287" w:type="pct"/>
            <w:vAlign w:val="center"/>
          </w:tcPr>
          <w:p w14:paraId="05655B3C" w14:textId="77777777" w:rsidR="00487AF2" w:rsidRPr="00487AF2" w:rsidRDefault="00487AF2" w:rsidP="00487AF2">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557,20</w:t>
            </w:r>
          </w:p>
        </w:tc>
        <w:tc>
          <w:tcPr>
            <w:tcW w:w="288" w:type="pct"/>
            <w:vAlign w:val="center"/>
          </w:tcPr>
          <w:p w14:paraId="1C69CE5D" w14:textId="77777777" w:rsidR="00487AF2" w:rsidRPr="00487AF2" w:rsidRDefault="00487AF2" w:rsidP="00487AF2">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557,20</w:t>
            </w:r>
          </w:p>
        </w:tc>
        <w:tc>
          <w:tcPr>
            <w:tcW w:w="290" w:type="pct"/>
            <w:vAlign w:val="center"/>
          </w:tcPr>
          <w:p w14:paraId="221E76CA" w14:textId="77777777" w:rsidR="00487AF2" w:rsidRPr="00487AF2" w:rsidRDefault="00487AF2" w:rsidP="00487AF2">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557,20</w:t>
            </w:r>
          </w:p>
        </w:tc>
        <w:tc>
          <w:tcPr>
            <w:tcW w:w="288" w:type="pct"/>
            <w:vAlign w:val="center"/>
          </w:tcPr>
          <w:p w14:paraId="05BFF549" w14:textId="77777777" w:rsidR="00487AF2" w:rsidRPr="00487AF2" w:rsidRDefault="00487AF2" w:rsidP="00487AF2">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557,20</w:t>
            </w:r>
          </w:p>
        </w:tc>
        <w:tc>
          <w:tcPr>
            <w:tcW w:w="285" w:type="pct"/>
            <w:vAlign w:val="center"/>
          </w:tcPr>
          <w:p w14:paraId="30319317" w14:textId="77777777" w:rsidR="00487AF2" w:rsidRPr="00487AF2" w:rsidRDefault="00487AF2" w:rsidP="00487AF2">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557,20</w:t>
            </w:r>
          </w:p>
        </w:tc>
      </w:tr>
      <w:tr w:rsidR="00487AF2" w:rsidRPr="00487AF2" w14:paraId="0504D7BD" w14:textId="77777777" w:rsidTr="00D27A4B">
        <w:trPr>
          <w:trHeight w:hRule="exact" w:val="578"/>
        </w:trPr>
        <w:tc>
          <w:tcPr>
            <w:tcW w:w="1526" w:type="pct"/>
            <w:vAlign w:val="center"/>
          </w:tcPr>
          <w:p w14:paraId="75238038" w14:textId="77777777" w:rsidR="00487AF2" w:rsidRPr="00487AF2" w:rsidRDefault="00487AF2" w:rsidP="00487AF2">
            <w:pPr>
              <w:widowControl w:val="0"/>
              <w:autoSpaceDE w:val="0"/>
              <w:autoSpaceDN w:val="0"/>
              <w:adjustRightInd w:val="0"/>
              <w:spacing w:after="0" w:line="248" w:lineRule="exact"/>
              <w:ind w:right="-20" w:hanging="5"/>
              <w:jc w:val="center"/>
              <w:rPr>
                <w:rFonts w:ascii="Times New Roman" w:eastAsia="Times New Roman" w:hAnsi="Times New Roman" w:cs="Times New Roman"/>
                <w:spacing w:val="-1"/>
                <w:kern w:val="0"/>
                <w:lang w:eastAsia="ru-RU"/>
                <w14:ligatures w14:val="none"/>
              </w:rPr>
            </w:pPr>
            <w:r w:rsidRPr="00487AF2">
              <w:rPr>
                <w:rFonts w:ascii="Times New Roman" w:eastAsia="Times New Roman" w:hAnsi="Times New Roman" w:cs="Times New Roman"/>
                <w:spacing w:val="-1"/>
                <w:kern w:val="0"/>
                <w:lang w:eastAsia="ru-RU"/>
                <w14:ligatures w14:val="none"/>
              </w:rPr>
              <w:t xml:space="preserve">с. Палевицы (котельная Школа) </w:t>
            </w:r>
          </w:p>
        </w:tc>
        <w:tc>
          <w:tcPr>
            <w:tcW w:w="310" w:type="pct"/>
            <w:vAlign w:val="center"/>
          </w:tcPr>
          <w:p w14:paraId="6DFACC44" w14:textId="77777777" w:rsidR="00487AF2" w:rsidRPr="00487AF2" w:rsidRDefault="00487AF2" w:rsidP="00487AF2">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1358,13</w:t>
            </w:r>
          </w:p>
        </w:tc>
        <w:tc>
          <w:tcPr>
            <w:tcW w:w="287" w:type="pct"/>
            <w:vAlign w:val="center"/>
          </w:tcPr>
          <w:p w14:paraId="497B4A82" w14:textId="77777777" w:rsidR="00487AF2" w:rsidRPr="00487AF2" w:rsidRDefault="00487AF2" w:rsidP="00487AF2">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1358,13</w:t>
            </w:r>
          </w:p>
        </w:tc>
        <w:tc>
          <w:tcPr>
            <w:tcW w:w="287" w:type="pct"/>
            <w:vAlign w:val="center"/>
          </w:tcPr>
          <w:p w14:paraId="19E6362B" w14:textId="77777777" w:rsidR="00487AF2" w:rsidRPr="00487AF2" w:rsidRDefault="00487AF2" w:rsidP="00487AF2">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1358,13</w:t>
            </w:r>
          </w:p>
        </w:tc>
        <w:tc>
          <w:tcPr>
            <w:tcW w:w="288" w:type="pct"/>
            <w:vAlign w:val="center"/>
          </w:tcPr>
          <w:p w14:paraId="2FB8DA67" w14:textId="77777777" w:rsidR="00487AF2" w:rsidRPr="00487AF2" w:rsidRDefault="00487AF2" w:rsidP="00487AF2">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1358,13</w:t>
            </w:r>
          </w:p>
        </w:tc>
        <w:tc>
          <w:tcPr>
            <w:tcW w:w="288" w:type="pct"/>
            <w:vAlign w:val="center"/>
          </w:tcPr>
          <w:p w14:paraId="619F5F88" w14:textId="77777777" w:rsidR="00487AF2" w:rsidRPr="00487AF2" w:rsidRDefault="00487AF2" w:rsidP="00487AF2">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1358,13</w:t>
            </w:r>
          </w:p>
        </w:tc>
        <w:tc>
          <w:tcPr>
            <w:tcW w:w="288" w:type="pct"/>
            <w:vAlign w:val="center"/>
          </w:tcPr>
          <w:p w14:paraId="3A20D480" w14:textId="77777777" w:rsidR="00487AF2" w:rsidRPr="00487AF2" w:rsidRDefault="00487AF2" w:rsidP="00487AF2">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1358,13</w:t>
            </w:r>
          </w:p>
        </w:tc>
        <w:tc>
          <w:tcPr>
            <w:tcW w:w="288" w:type="pct"/>
            <w:vAlign w:val="center"/>
          </w:tcPr>
          <w:p w14:paraId="18850227" w14:textId="77777777" w:rsidR="00487AF2" w:rsidRPr="00487AF2" w:rsidRDefault="00487AF2" w:rsidP="00487AF2">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1358,13</w:t>
            </w:r>
          </w:p>
        </w:tc>
        <w:tc>
          <w:tcPr>
            <w:tcW w:w="287" w:type="pct"/>
            <w:vAlign w:val="center"/>
          </w:tcPr>
          <w:p w14:paraId="41B048DE" w14:textId="77777777" w:rsidR="00487AF2" w:rsidRPr="00487AF2" w:rsidRDefault="00487AF2" w:rsidP="00487AF2">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1358,13</w:t>
            </w:r>
          </w:p>
        </w:tc>
        <w:tc>
          <w:tcPr>
            <w:tcW w:w="288" w:type="pct"/>
            <w:vAlign w:val="center"/>
          </w:tcPr>
          <w:p w14:paraId="22E8370E" w14:textId="77777777" w:rsidR="00487AF2" w:rsidRPr="00487AF2" w:rsidRDefault="00487AF2" w:rsidP="00487AF2">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1358,13</w:t>
            </w:r>
          </w:p>
        </w:tc>
        <w:tc>
          <w:tcPr>
            <w:tcW w:w="290" w:type="pct"/>
            <w:vAlign w:val="center"/>
          </w:tcPr>
          <w:p w14:paraId="4194D5B9" w14:textId="77777777" w:rsidR="00487AF2" w:rsidRPr="00487AF2" w:rsidRDefault="00487AF2" w:rsidP="00487AF2">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1358,13</w:t>
            </w:r>
          </w:p>
        </w:tc>
        <w:tc>
          <w:tcPr>
            <w:tcW w:w="288" w:type="pct"/>
            <w:vAlign w:val="center"/>
          </w:tcPr>
          <w:p w14:paraId="05D7F88C" w14:textId="77777777" w:rsidR="00487AF2" w:rsidRPr="00487AF2" w:rsidRDefault="00487AF2" w:rsidP="00487AF2">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1358,13</w:t>
            </w:r>
          </w:p>
        </w:tc>
        <w:tc>
          <w:tcPr>
            <w:tcW w:w="285" w:type="pct"/>
            <w:vAlign w:val="center"/>
          </w:tcPr>
          <w:p w14:paraId="4966BA45" w14:textId="77777777" w:rsidR="00487AF2" w:rsidRPr="00487AF2" w:rsidRDefault="00487AF2" w:rsidP="00487AF2">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1358,13</w:t>
            </w:r>
          </w:p>
        </w:tc>
      </w:tr>
      <w:tr w:rsidR="00487AF2" w:rsidRPr="00487AF2" w14:paraId="5E5E98AD" w14:textId="77777777" w:rsidTr="00D27A4B">
        <w:trPr>
          <w:trHeight w:hRule="exact" w:val="553"/>
        </w:trPr>
        <w:tc>
          <w:tcPr>
            <w:tcW w:w="1526" w:type="pct"/>
            <w:vAlign w:val="center"/>
          </w:tcPr>
          <w:p w14:paraId="25D52C01" w14:textId="77777777" w:rsidR="00487AF2" w:rsidRPr="00487AF2" w:rsidRDefault="00487AF2" w:rsidP="00487AF2">
            <w:pPr>
              <w:widowControl w:val="0"/>
              <w:autoSpaceDE w:val="0"/>
              <w:autoSpaceDN w:val="0"/>
              <w:adjustRightInd w:val="0"/>
              <w:spacing w:after="0" w:line="248" w:lineRule="exact"/>
              <w:ind w:right="-20" w:hanging="5"/>
              <w:jc w:val="center"/>
              <w:rPr>
                <w:rFonts w:ascii="Times New Roman" w:eastAsia="Times New Roman" w:hAnsi="Times New Roman" w:cs="Times New Roman"/>
                <w:spacing w:val="-1"/>
                <w:kern w:val="0"/>
                <w:lang w:eastAsia="ru-RU"/>
                <w14:ligatures w14:val="none"/>
              </w:rPr>
            </w:pPr>
            <w:r w:rsidRPr="00487AF2">
              <w:rPr>
                <w:rFonts w:ascii="Times New Roman" w:eastAsia="Times New Roman" w:hAnsi="Times New Roman" w:cs="Times New Roman"/>
                <w:spacing w:val="-1"/>
                <w:kern w:val="0"/>
                <w:lang w:eastAsia="ru-RU"/>
                <w14:ligatures w14:val="none"/>
              </w:rPr>
              <w:t>с.Гавриловка (котельная Гавриловка)</w:t>
            </w:r>
          </w:p>
        </w:tc>
        <w:tc>
          <w:tcPr>
            <w:tcW w:w="310" w:type="pct"/>
            <w:vAlign w:val="center"/>
          </w:tcPr>
          <w:p w14:paraId="7E05DAA2" w14:textId="77777777" w:rsidR="00487AF2" w:rsidRPr="00487AF2" w:rsidRDefault="00487AF2" w:rsidP="00487AF2">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451,59</w:t>
            </w:r>
          </w:p>
        </w:tc>
        <w:tc>
          <w:tcPr>
            <w:tcW w:w="287" w:type="pct"/>
            <w:vAlign w:val="center"/>
          </w:tcPr>
          <w:p w14:paraId="41A16280" w14:textId="77777777" w:rsidR="00487AF2" w:rsidRPr="00487AF2" w:rsidRDefault="00487AF2" w:rsidP="00487AF2">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451,59</w:t>
            </w:r>
          </w:p>
        </w:tc>
        <w:tc>
          <w:tcPr>
            <w:tcW w:w="287" w:type="pct"/>
            <w:vAlign w:val="center"/>
          </w:tcPr>
          <w:p w14:paraId="674CA6D5" w14:textId="77777777" w:rsidR="00487AF2" w:rsidRPr="00487AF2" w:rsidRDefault="00487AF2" w:rsidP="00487AF2">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451,59</w:t>
            </w:r>
          </w:p>
        </w:tc>
        <w:tc>
          <w:tcPr>
            <w:tcW w:w="288" w:type="pct"/>
            <w:vAlign w:val="center"/>
          </w:tcPr>
          <w:p w14:paraId="02A92D86" w14:textId="77777777" w:rsidR="00487AF2" w:rsidRPr="00487AF2" w:rsidRDefault="00487AF2" w:rsidP="00487AF2">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451,59</w:t>
            </w:r>
          </w:p>
        </w:tc>
        <w:tc>
          <w:tcPr>
            <w:tcW w:w="288" w:type="pct"/>
            <w:vAlign w:val="center"/>
          </w:tcPr>
          <w:p w14:paraId="2F440FA0" w14:textId="77777777" w:rsidR="00487AF2" w:rsidRPr="00487AF2" w:rsidRDefault="00487AF2" w:rsidP="00487AF2">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451,59</w:t>
            </w:r>
          </w:p>
        </w:tc>
        <w:tc>
          <w:tcPr>
            <w:tcW w:w="288" w:type="pct"/>
            <w:vAlign w:val="center"/>
          </w:tcPr>
          <w:p w14:paraId="61182B77" w14:textId="77777777" w:rsidR="00487AF2" w:rsidRPr="00487AF2" w:rsidRDefault="00487AF2" w:rsidP="00487AF2">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451,59</w:t>
            </w:r>
          </w:p>
        </w:tc>
        <w:tc>
          <w:tcPr>
            <w:tcW w:w="288" w:type="pct"/>
            <w:vAlign w:val="center"/>
          </w:tcPr>
          <w:p w14:paraId="774869DD" w14:textId="77777777" w:rsidR="00487AF2" w:rsidRPr="00487AF2" w:rsidRDefault="00487AF2" w:rsidP="00487AF2">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451,59</w:t>
            </w:r>
          </w:p>
        </w:tc>
        <w:tc>
          <w:tcPr>
            <w:tcW w:w="287" w:type="pct"/>
            <w:vAlign w:val="center"/>
          </w:tcPr>
          <w:p w14:paraId="30124A3B" w14:textId="77777777" w:rsidR="00487AF2" w:rsidRPr="00487AF2" w:rsidRDefault="00487AF2" w:rsidP="00487AF2">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451,59</w:t>
            </w:r>
          </w:p>
        </w:tc>
        <w:tc>
          <w:tcPr>
            <w:tcW w:w="288" w:type="pct"/>
            <w:vAlign w:val="center"/>
          </w:tcPr>
          <w:p w14:paraId="48B69884" w14:textId="77777777" w:rsidR="00487AF2" w:rsidRPr="00487AF2" w:rsidRDefault="00487AF2" w:rsidP="00487AF2">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451,59</w:t>
            </w:r>
          </w:p>
        </w:tc>
        <w:tc>
          <w:tcPr>
            <w:tcW w:w="290" w:type="pct"/>
            <w:vAlign w:val="center"/>
          </w:tcPr>
          <w:p w14:paraId="2005ED0D" w14:textId="77777777" w:rsidR="00487AF2" w:rsidRPr="00487AF2" w:rsidRDefault="00487AF2" w:rsidP="00487AF2">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451,59</w:t>
            </w:r>
          </w:p>
        </w:tc>
        <w:tc>
          <w:tcPr>
            <w:tcW w:w="288" w:type="pct"/>
            <w:vAlign w:val="center"/>
          </w:tcPr>
          <w:p w14:paraId="1E63D12F" w14:textId="77777777" w:rsidR="00487AF2" w:rsidRPr="00487AF2" w:rsidRDefault="00487AF2" w:rsidP="00487AF2">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451,59</w:t>
            </w:r>
          </w:p>
        </w:tc>
        <w:tc>
          <w:tcPr>
            <w:tcW w:w="285" w:type="pct"/>
            <w:vAlign w:val="center"/>
          </w:tcPr>
          <w:p w14:paraId="765CBA28" w14:textId="77777777" w:rsidR="00487AF2" w:rsidRPr="00487AF2" w:rsidRDefault="00487AF2" w:rsidP="00487AF2">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451,59</w:t>
            </w:r>
          </w:p>
        </w:tc>
      </w:tr>
    </w:tbl>
    <w:p w14:paraId="6E140055" w14:textId="77777777" w:rsidR="00487AF2" w:rsidRPr="00487AF2" w:rsidRDefault="00487AF2" w:rsidP="00487AF2">
      <w:pPr>
        <w:widowControl w:val="0"/>
        <w:spacing w:after="0" w:line="360" w:lineRule="auto"/>
        <w:ind w:right="13" w:firstLine="567"/>
        <w:jc w:val="both"/>
        <w:rPr>
          <w:rFonts w:ascii="Times New Roman" w:eastAsia="Times New Roman" w:hAnsi="Times New Roman" w:cs="Times New Roman"/>
          <w:kern w:val="0"/>
          <w:sz w:val="26"/>
          <w:szCs w:val="26"/>
          <w:lang w:eastAsia="ru-RU"/>
          <w14:ligatures w14:val="none"/>
        </w:rPr>
      </w:pPr>
    </w:p>
    <w:p w14:paraId="105DB4C4" w14:textId="77777777" w:rsidR="00487AF2" w:rsidRPr="00487AF2" w:rsidRDefault="00487AF2" w:rsidP="00487AF2">
      <w:pPr>
        <w:widowControl w:val="0"/>
        <w:autoSpaceDE w:val="0"/>
        <w:autoSpaceDN w:val="0"/>
        <w:adjustRightInd w:val="0"/>
        <w:spacing w:after="0" w:line="360" w:lineRule="auto"/>
        <w:ind w:right="13"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Таблица 4 - Расход теплоносителя на отопление и ГВС в разрезе расчетных элементов территориального деления</w:t>
      </w:r>
    </w:p>
    <w:tbl>
      <w:tblPr>
        <w:tblW w:w="5000" w:type="pct"/>
        <w:tblLayout w:type="fixed"/>
        <w:tblCellMar>
          <w:left w:w="0" w:type="dxa"/>
          <w:right w:w="0" w:type="dxa"/>
        </w:tblCellMar>
        <w:tblLook w:val="0000" w:firstRow="0" w:lastRow="0" w:firstColumn="0" w:lastColumn="0" w:noHBand="0" w:noVBand="0"/>
      </w:tblPr>
      <w:tblGrid>
        <w:gridCol w:w="5139"/>
        <w:gridCol w:w="791"/>
        <w:gridCol w:w="927"/>
        <w:gridCol w:w="927"/>
        <w:gridCol w:w="927"/>
        <w:gridCol w:w="927"/>
        <w:gridCol w:w="927"/>
        <w:gridCol w:w="927"/>
        <w:gridCol w:w="927"/>
        <w:gridCol w:w="927"/>
        <w:gridCol w:w="950"/>
        <w:gridCol w:w="927"/>
        <w:gridCol w:w="927"/>
      </w:tblGrid>
      <w:tr w:rsidR="00487AF2" w:rsidRPr="00487AF2" w14:paraId="49F28EA7" w14:textId="77777777" w:rsidTr="00D27A4B">
        <w:trPr>
          <w:trHeight w:hRule="exact" w:val="264"/>
        </w:trPr>
        <w:tc>
          <w:tcPr>
            <w:tcW w:w="1591" w:type="pct"/>
            <w:vMerge w:val="restart"/>
            <w:tcBorders>
              <w:top w:val="single" w:sz="4" w:space="0" w:color="000000"/>
              <w:left w:val="single" w:sz="4" w:space="0" w:color="000000"/>
              <w:right w:val="single" w:sz="4" w:space="0" w:color="000000"/>
            </w:tcBorders>
            <w:vAlign w:val="center"/>
          </w:tcPr>
          <w:p w14:paraId="75EC8EA7" w14:textId="77777777" w:rsidR="00487AF2" w:rsidRPr="00487AF2" w:rsidRDefault="00487AF2" w:rsidP="00487AF2">
            <w:pPr>
              <w:widowControl w:val="0"/>
              <w:autoSpaceDE w:val="0"/>
              <w:autoSpaceDN w:val="0"/>
              <w:adjustRightInd w:val="0"/>
              <w:spacing w:after="0" w:line="248" w:lineRule="exact"/>
              <w:ind w:right="-20"/>
              <w:jc w:val="center"/>
              <w:rPr>
                <w:rFonts w:ascii="Times New Roman" w:eastAsia="Times New Roman" w:hAnsi="Times New Roman" w:cs="Times New Roman"/>
                <w:b/>
                <w:bCs/>
                <w:spacing w:val="1"/>
                <w:kern w:val="0"/>
                <w:lang w:eastAsia="ru-RU"/>
                <w14:ligatures w14:val="none"/>
              </w:rPr>
            </w:pPr>
            <w:r w:rsidRPr="00487AF2">
              <w:rPr>
                <w:rFonts w:ascii="Times New Roman" w:eastAsia="Times New Roman" w:hAnsi="Times New Roman" w:cs="Times New Roman"/>
                <w:b/>
                <w:bCs/>
                <w:spacing w:val="1"/>
                <w:kern w:val="0"/>
                <w:lang w:eastAsia="ru-RU"/>
                <w14:ligatures w14:val="none"/>
              </w:rPr>
              <w:t>И</w:t>
            </w:r>
            <w:r w:rsidRPr="00487AF2">
              <w:rPr>
                <w:rFonts w:ascii="Times New Roman" w:eastAsia="Times New Roman" w:hAnsi="Times New Roman" w:cs="Times New Roman"/>
                <w:b/>
                <w:bCs/>
                <w:kern w:val="0"/>
                <w:lang w:eastAsia="ru-RU"/>
                <w14:ligatures w14:val="none"/>
              </w:rPr>
              <w:t>сто</w:t>
            </w:r>
            <w:r w:rsidRPr="00487AF2">
              <w:rPr>
                <w:rFonts w:ascii="Times New Roman" w:eastAsia="Times New Roman" w:hAnsi="Times New Roman" w:cs="Times New Roman"/>
                <w:b/>
                <w:bCs/>
                <w:spacing w:val="-2"/>
                <w:kern w:val="0"/>
                <w:lang w:eastAsia="ru-RU"/>
                <w14:ligatures w14:val="none"/>
              </w:rPr>
              <w:t>ч</w:t>
            </w:r>
            <w:r w:rsidRPr="00487AF2">
              <w:rPr>
                <w:rFonts w:ascii="Times New Roman" w:eastAsia="Times New Roman" w:hAnsi="Times New Roman" w:cs="Times New Roman"/>
                <w:b/>
                <w:bCs/>
                <w:kern w:val="0"/>
                <w:lang w:eastAsia="ru-RU"/>
                <w14:ligatures w14:val="none"/>
              </w:rPr>
              <w:t>ник</w:t>
            </w:r>
          </w:p>
        </w:tc>
        <w:tc>
          <w:tcPr>
            <w:tcW w:w="3409" w:type="pct"/>
            <w:gridSpan w:val="12"/>
            <w:tcBorders>
              <w:top w:val="single" w:sz="4" w:space="0" w:color="000000"/>
              <w:left w:val="single" w:sz="4" w:space="0" w:color="000000"/>
              <w:bottom w:val="single" w:sz="4" w:space="0" w:color="000000"/>
              <w:right w:val="single" w:sz="4" w:space="0" w:color="000000"/>
            </w:tcBorders>
          </w:tcPr>
          <w:p w14:paraId="0F299980" w14:textId="77777777" w:rsidR="00487AF2" w:rsidRPr="00487AF2" w:rsidRDefault="00487AF2" w:rsidP="00487AF2">
            <w:pPr>
              <w:widowControl w:val="0"/>
              <w:autoSpaceDE w:val="0"/>
              <w:autoSpaceDN w:val="0"/>
              <w:adjustRightInd w:val="0"/>
              <w:spacing w:after="0" w:line="250" w:lineRule="exact"/>
              <w:ind w:left="186" w:right="-20"/>
              <w:jc w:val="center"/>
              <w:rPr>
                <w:rFonts w:ascii="Times New Roman" w:eastAsia="Times New Roman" w:hAnsi="Times New Roman" w:cs="Times New Roman"/>
                <w:b/>
                <w:bCs/>
                <w:kern w:val="0"/>
                <w:lang w:eastAsia="ru-RU"/>
                <w14:ligatures w14:val="none"/>
              </w:rPr>
            </w:pPr>
            <w:r w:rsidRPr="00487AF2">
              <w:rPr>
                <w:rFonts w:ascii="Times New Roman" w:eastAsia="Times New Roman" w:hAnsi="Times New Roman" w:cs="Times New Roman"/>
                <w:b/>
                <w:bCs/>
                <w:kern w:val="0"/>
                <w:lang w:eastAsia="ru-RU"/>
                <w14:ligatures w14:val="none"/>
              </w:rPr>
              <w:t>Расход теплоносителя на отопление и ГВС, куб.м./год</w:t>
            </w:r>
          </w:p>
        </w:tc>
      </w:tr>
      <w:tr w:rsidR="00487AF2" w:rsidRPr="00487AF2" w14:paraId="789A4CEF" w14:textId="77777777" w:rsidTr="00D27A4B">
        <w:trPr>
          <w:trHeight w:hRule="exact" w:val="264"/>
        </w:trPr>
        <w:tc>
          <w:tcPr>
            <w:tcW w:w="1591" w:type="pct"/>
            <w:vMerge/>
            <w:tcBorders>
              <w:left w:val="single" w:sz="4" w:space="0" w:color="000000"/>
              <w:bottom w:val="single" w:sz="4" w:space="0" w:color="000000"/>
              <w:right w:val="single" w:sz="4" w:space="0" w:color="000000"/>
            </w:tcBorders>
          </w:tcPr>
          <w:p w14:paraId="79577D9F" w14:textId="77777777" w:rsidR="00487AF2" w:rsidRPr="00487AF2" w:rsidRDefault="00487AF2" w:rsidP="00487AF2">
            <w:pPr>
              <w:widowControl w:val="0"/>
              <w:autoSpaceDE w:val="0"/>
              <w:autoSpaceDN w:val="0"/>
              <w:adjustRightInd w:val="0"/>
              <w:spacing w:after="0" w:line="248" w:lineRule="exact"/>
              <w:ind w:left="1093" w:right="-20"/>
              <w:rPr>
                <w:rFonts w:ascii="Times New Roman" w:eastAsia="Times New Roman" w:hAnsi="Times New Roman" w:cs="Times New Roman"/>
                <w:spacing w:val="-1"/>
                <w:kern w:val="0"/>
                <w:lang w:eastAsia="ru-RU"/>
                <w14:ligatures w14:val="none"/>
              </w:rPr>
            </w:pPr>
          </w:p>
        </w:tc>
        <w:tc>
          <w:tcPr>
            <w:tcW w:w="245" w:type="pct"/>
            <w:tcBorders>
              <w:top w:val="single" w:sz="4" w:space="0" w:color="000000"/>
              <w:left w:val="single" w:sz="4" w:space="0" w:color="000000"/>
              <w:bottom w:val="single" w:sz="4" w:space="0" w:color="000000"/>
              <w:right w:val="single" w:sz="4" w:space="0" w:color="000000"/>
            </w:tcBorders>
          </w:tcPr>
          <w:p w14:paraId="2C7B3E9D" w14:textId="77777777" w:rsidR="00487AF2" w:rsidRPr="00487AF2" w:rsidRDefault="00487AF2" w:rsidP="00487AF2">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487AF2">
              <w:rPr>
                <w:rFonts w:ascii="Times New Roman" w:eastAsia="Times New Roman" w:hAnsi="Times New Roman" w:cs="Times New Roman"/>
                <w:b/>
                <w:bCs/>
                <w:kern w:val="0"/>
                <w:lang w:eastAsia="ru-RU"/>
                <w14:ligatures w14:val="none"/>
              </w:rPr>
              <w:t>2024</w:t>
            </w:r>
          </w:p>
        </w:tc>
        <w:tc>
          <w:tcPr>
            <w:tcW w:w="287" w:type="pct"/>
            <w:tcBorders>
              <w:top w:val="single" w:sz="4" w:space="0" w:color="000000"/>
              <w:left w:val="single" w:sz="4" w:space="0" w:color="000000"/>
              <w:bottom w:val="single" w:sz="4" w:space="0" w:color="000000"/>
              <w:right w:val="single" w:sz="4" w:space="0" w:color="000000"/>
            </w:tcBorders>
          </w:tcPr>
          <w:p w14:paraId="0F1DDEA3" w14:textId="77777777" w:rsidR="00487AF2" w:rsidRPr="00487AF2" w:rsidRDefault="00487AF2" w:rsidP="00487AF2">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487AF2">
              <w:rPr>
                <w:rFonts w:ascii="Times New Roman" w:eastAsia="Times New Roman" w:hAnsi="Times New Roman" w:cs="Times New Roman"/>
                <w:b/>
                <w:bCs/>
                <w:kern w:val="0"/>
                <w:lang w:eastAsia="ru-RU"/>
                <w14:ligatures w14:val="none"/>
              </w:rPr>
              <w:t>2025</w:t>
            </w:r>
          </w:p>
        </w:tc>
        <w:tc>
          <w:tcPr>
            <w:tcW w:w="287" w:type="pct"/>
            <w:tcBorders>
              <w:top w:val="single" w:sz="4" w:space="0" w:color="000000"/>
              <w:left w:val="single" w:sz="4" w:space="0" w:color="000000"/>
              <w:bottom w:val="single" w:sz="4" w:space="0" w:color="000000"/>
              <w:right w:val="single" w:sz="4" w:space="0" w:color="000000"/>
            </w:tcBorders>
          </w:tcPr>
          <w:p w14:paraId="07F2BF47" w14:textId="77777777" w:rsidR="00487AF2" w:rsidRPr="00487AF2" w:rsidRDefault="00487AF2" w:rsidP="00487AF2">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487AF2">
              <w:rPr>
                <w:rFonts w:ascii="Times New Roman" w:eastAsia="Times New Roman" w:hAnsi="Times New Roman" w:cs="Times New Roman"/>
                <w:b/>
                <w:bCs/>
                <w:kern w:val="0"/>
                <w:lang w:eastAsia="ru-RU"/>
                <w14:ligatures w14:val="none"/>
              </w:rPr>
              <w:t>2026</w:t>
            </w:r>
          </w:p>
        </w:tc>
        <w:tc>
          <w:tcPr>
            <w:tcW w:w="287" w:type="pct"/>
            <w:tcBorders>
              <w:top w:val="single" w:sz="4" w:space="0" w:color="000000"/>
              <w:left w:val="single" w:sz="4" w:space="0" w:color="000000"/>
              <w:bottom w:val="single" w:sz="4" w:space="0" w:color="000000"/>
              <w:right w:val="single" w:sz="4" w:space="0" w:color="000000"/>
            </w:tcBorders>
          </w:tcPr>
          <w:p w14:paraId="06A0B2C8" w14:textId="77777777" w:rsidR="00487AF2" w:rsidRPr="00487AF2" w:rsidRDefault="00487AF2" w:rsidP="00487AF2">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487AF2">
              <w:rPr>
                <w:rFonts w:ascii="Times New Roman" w:eastAsia="Times New Roman" w:hAnsi="Times New Roman" w:cs="Times New Roman"/>
                <w:b/>
                <w:bCs/>
                <w:kern w:val="0"/>
                <w:lang w:eastAsia="ru-RU"/>
                <w14:ligatures w14:val="none"/>
              </w:rPr>
              <w:t>2027</w:t>
            </w:r>
          </w:p>
        </w:tc>
        <w:tc>
          <w:tcPr>
            <w:tcW w:w="287" w:type="pct"/>
            <w:tcBorders>
              <w:top w:val="single" w:sz="4" w:space="0" w:color="000000"/>
              <w:left w:val="single" w:sz="4" w:space="0" w:color="000000"/>
              <w:bottom w:val="single" w:sz="4" w:space="0" w:color="000000"/>
              <w:right w:val="single" w:sz="4" w:space="0" w:color="000000"/>
            </w:tcBorders>
          </w:tcPr>
          <w:p w14:paraId="5DF747AB" w14:textId="77777777" w:rsidR="00487AF2" w:rsidRPr="00487AF2" w:rsidRDefault="00487AF2" w:rsidP="00487AF2">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487AF2">
              <w:rPr>
                <w:rFonts w:ascii="Times New Roman" w:eastAsia="Times New Roman" w:hAnsi="Times New Roman" w:cs="Times New Roman"/>
                <w:b/>
                <w:bCs/>
                <w:kern w:val="0"/>
                <w:lang w:eastAsia="ru-RU"/>
                <w14:ligatures w14:val="none"/>
              </w:rPr>
              <w:t>2028</w:t>
            </w:r>
          </w:p>
        </w:tc>
        <w:tc>
          <w:tcPr>
            <w:tcW w:w="287" w:type="pct"/>
            <w:tcBorders>
              <w:top w:val="single" w:sz="4" w:space="0" w:color="000000"/>
              <w:left w:val="single" w:sz="4" w:space="0" w:color="000000"/>
              <w:bottom w:val="single" w:sz="4" w:space="0" w:color="000000"/>
              <w:right w:val="single" w:sz="4" w:space="0" w:color="000000"/>
            </w:tcBorders>
          </w:tcPr>
          <w:p w14:paraId="728560FB" w14:textId="77777777" w:rsidR="00487AF2" w:rsidRPr="00487AF2" w:rsidRDefault="00487AF2" w:rsidP="00487AF2">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487AF2">
              <w:rPr>
                <w:rFonts w:ascii="Times New Roman" w:eastAsia="Times New Roman" w:hAnsi="Times New Roman" w:cs="Times New Roman"/>
                <w:b/>
                <w:bCs/>
                <w:kern w:val="0"/>
                <w:lang w:eastAsia="ru-RU"/>
                <w14:ligatures w14:val="none"/>
              </w:rPr>
              <w:t>2029</w:t>
            </w:r>
          </w:p>
        </w:tc>
        <w:tc>
          <w:tcPr>
            <w:tcW w:w="287" w:type="pct"/>
            <w:tcBorders>
              <w:top w:val="single" w:sz="4" w:space="0" w:color="000000"/>
              <w:left w:val="single" w:sz="4" w:space="0" w:color="000000"/>
              <w:bottom w:val="single" w:sz="4" w:space="0" w:color="000000"/>
              <w:right w:val="single" w:sz="4" w:space="0" w:color="000000"/>
            </w:tcBorders>
          </w:tcPr>
          <w:p w14:paraId="01E672AD" w14:textId="77777777" w:rsidR="00487AF2" w:rsidRPr="00487AF2" w:rsidRDefault="00487AF2" w:rsidP="00487AF2">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487AF2">
              <w:rPr>
                <w:rFonts w:ascii="Times New Roman" w:eastAsia="Times New Roman" w:hAnsi="Times New Roman" w:cs="Times New Roman"/>
                <w:b/>
                <w:bCs/>
                <w:kern w:val="0"/>
                <w:lang w:eastAsia="ru-RU"/>
                <w14:ligatures w14:val="none"/>
              </w:rPr>
              <w:t>2030</w:t>
            </w:r>
          </w:p>
        </w:tc>
        <w:tc>
          <w:tcPr>
            <w:tcW w:w="287" w:type="pct"/>
            <w:tcBorders>
              <w:top w:val="single" w:sz="4" w:space="0" w:color="000000"/>
              <w:left w:val="single" w:sz="4" w:space="0" w:color="000000"/>
              <w:bottom w:val="single" w:sz="4" w:space="0" w:color="000000"/>
              <w:right w:val="single" w:sz="4" w:space="0" w:color="000000"/>
            </w:tcBorders>
          </w:tcPr>
          <w:p w14:paraId="00CA0322" w14:textId="77777777" w:rsidR="00487AF2" w:rsidRPr="00487AF2" w:rsidRDefault="00487AF2" w:rsidP="00487AF2">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487AF2">
              <w:rPr>
                <w:rFonts w:ascii="Times New Roman" w:eastAsia="Times New Roman" w:hAnsi="Times New Roman" w:cs="Times New Roman"/>
                <w:b/>
                <w:bCs/>
                <w:kern w:val="0"/>
                <w:lang w:eastAsia="ru-RU"/>
                <w14:ligatures w14:val="none"/>
              </w:rPr>
              <w:t>2031</w:t>
            </w:r>
          </w:p>
        </w:tc>
        <w:tc>
          <w:tcPr>
            <w:tcW w:w="287" w:type="pct"/>
            <w:tcBorders>
              <w:top w:val="single" w:sz="4" w:space="0" w:color="000000"/>
              <w:left w:val="single" w:sz="4" w:space="0" w:color="000000"/>
              <w:bottom w:val="single" w:sz="4" w:space="0" w:color="000000"/>
              <w:right w:val="single" w:sz="4" w:space="0" w:color="000000"/>
            </w:tcBorders>
          </w:tcPr>
          <w:p w14:paraId="60E6F03D" w14:textId="77777777" w:rsidR="00487AF2" w:rsidRPr="00487AF2" w:rsidRDefault="00487AF2" w:rsidP="00487AF2">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487AF2">
              <w:rPr>
                <w:rFonts w:ascii="Times New Roman" w:eastAsia="Times New Roman" w:hAnsi="Times New Roman" w:cs="Times New Roman"/>
                <w:b/>
                <w:bCs/>
                <w:kern w:val="0"/>
                <w:lang w:eastAsia="ru-RU"/>
                <w14:ligatures w14:val="none"/>
              </w:rPr>
              <w:t>2032</w:t>
            </w:r>
          </w:p>
        </w:tc>
        <w:tc>
          <w:tcPr>
            <w:tcW w:w="294" w:type="pct"/>
            <w:tcBorders>
              <w:top w:val="single" w:sz="4" w:space="0" w:color="000000"/>
              <w:left w:val="single" w:sz="4" w:space="0" w:color="000000"/>
              <w:bottom w:val="single" w:sz="4" w:space="0" w:color="000000"/>
              <w:right w:val="single" w:sz="4" w:space="0" w:color="000000"/>
            </w:tcBorders>
          </w:tcPr>
          <w:p w14:paraId="169B508A" w14:textId="77777777" w:rsidR="00487AF2" w:rsidRPr="00487AF2" w:rsidRDefault="00487AF2" w:rsidP="00487AF2">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487AF2">
              <w:rPr>
                <w:rFonts w:ascii="Times New Roman" w:eastAsia="Times New Roman" w:hAnsi="Times New Roman" w:cs="Times New Roman"/>
                <w:b/>
                <w:bCs/>
                <w:kern w:val="0"/>
                <w:lang w:eastAsia="ru-RU"/>
                <w14:ligatures w14:val="none"/>
              </w:rPr>
              <w:t>2033</w:t>
            </w:r>
          </w:p>
        </w:tc>
        <w:tc>
          <w:tcPr>
            <w:tcW w:w="287" w:type="pct"/>
            <w:tcBorders>
              <w:top w:val="single" w:sz="4" w:space="0" w:color="000000"/>
              <w:left w:val="single" w:sz="4" w:space="0" w:color="000000"/>
              <w:bottom w:val="single" w:sz="4" w:space="0" w:color="000000"/>
              <w:right w:val="single" w:sz="4" w:space="0" w:color="000000"/>
            </w:tcBorders>
          </w:tcPr>
          <w:p w14:paraId="5F6D7295" w14:textId="77777777" w:rsidR="00487AF2" w:rsidRPr="00487AF2" w:rsidRDefault="00487AF2" w:rsidP="00487AF2">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487AF2">
              <w:rPr>
                <w:rFonts w:ascii="Times New Roman" w:eastAsia="Times New Roman" w:hAnsi="Times New Roman" w:cs="Times New Roman"/>
                <w:b/>
                <w:bCs/>
                <w:kern w:val="0"/>
                <w:lang w:eastAsia="ru-RU"/>
                <w14:ligatures w14:val="none"/>
              </w:rPr>
              <w:t>2034</w:t>
            </w:r>
          </w:p>
        </w:tc>
        <w:tc>
          <w:tcPr>
            <w:tcW w:w="287" w:type="pct"/>
            <w:tcBorders>
              <w:top w:val="single" w:sz="4" w:space="0" w:color="000000"/>
              <w:left w:val="single" w:sz="4" w:space="0" w:color="000000"/>
              <w:bottom w:val="single" w:sz="4" w:space="0" w:color="000000"/>
              <w:right w:val="single" w:sz="4" w:space="0" w:color="000000"/>
            </w:tcBorders>
          </w:tcPr>
          <w:p w14:paraId="04D19DAB" w14:textId="77777777" w:rsidR="00487AF2" w:rsidRPr="00487AF2" w:rsidRDefault="00487AF2" w:rsidP="00487AF2">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487AF2">
              <w:rPr>
                <w:rFonts w:ascii="Times New Roman" w:eastAsia="Times New Roman" w:hAnsi="Times New Roman" w:cs="Times New Roman"/>
                <w:b/>
                <w:bCs/>
                <w:kern w:val="0"/>
                <w:lang w:eastAsia="ru-RU"/>
                <w14:ligatures w14:val="none"/>
              </w:rPr>
              <w:t>2035</w:t>
            </w:r>
          </w:p>
        </w:tc>
      </w:tr>
      <w:tr w:rsidR="00487AF2" w:rsidRPr="00487AF2" w14:paraId="4FEC89EC" w14:textId="77777777" w:rsidTr="00D27A4B">
        <w:trPr>
          <w:trHeight w:hRule="exact" w:val="745"/>
        </w:trPr>
        <w:tc>
          <w:tcPr>
            <w:tcW w:w="1591" w:type="pct"/>
            <w:tcBorders>
              <w:top w:val="single" w:sz="4" w:space="0" w:color="000000"/>
              <w:left w:val="single" w:sz="4" w:space="0" w:color="000000"/>
              <w:bottom w:val="single" w:sz="4" w:space="0" w:color="000000"/>
              <w:right w:val="single" w:sz="4" w:space="0" w:color="000000"/>
            </w:tcBorders>
            <w:vAlign w:val="center"/>
          </w:tcPr>
          <w:p w14:paraId="52866648" w14:textId="77777777" w:rsidR="00487AF2" w:rsidRPr="00487AF2" w:rsidRDefault="00487AF2" w:rsidP="00487AF2">
            <w:pPr>
              <w:widowControl w:val="0"/>
              <w:autoSpaceDE w:val="0"/>
              <w:autoSpaceDN w:val="0"/>
              <w:adjustRightInd w:val="0"/>
              <w:spacing w:after="0" w:line="248" w:lineRule="exact"/>
              <w:ind w:left="284" w:right="-20" w:firstLine="34"/>
              <w:jc w:val="center"/>
              <w:rPr>
                <w:rFonts w:ascii="Times New Roman" w:eastAsia="Times New Roman" w:hAnsi="Times New Roman" w:cs="Times New Roman"/>
                <w:spacing w:val="-1"/>
                <w:kern w:val="0"/>
                <w:lang w:eastAsia="ru-RU"/>
                <w14:ligatures w14:val="none"/>
              </w:rPr>
            </w:pPr>
            <w:r w:rsidRPr="00487AF2">
              <w:rPr>
                <w:rFonts w:ascii="Times New Roman" w:eastAsia="Times New Roman" w:hAnsi="Times New Roman" w:cs="Times New Roman"/>
                <w:spacing w:val="-1"/>
                <w:kern w:val="0"/>
                <w:lang w:eastAsia="ru-RU"/>
                <w14:ligatures w14:val="none"/>
              </w:rPr>
              <w:t>с. Палевицы (котельная Центральная Усадьба котельная Школа, котельная Гавриловка)</w:t>
            </w:r>
          </w:p>
        </w:tc>
        <w:tc>
          <w:tcPr>
            <w:tcW w:w="245" w:type="pct"/>
            <w:tcBorders>
              <w:top w:val="single" w:sz="4" w:space="0" w:color="000000"/>
              <w:left w:val="single" w:sz="4" w:space="0" w:color="000000"/>
              <w:bottom w:val="single" w:sz="4" w:space="0" w:color="000000"/>
              <w:right w:val="single" w:sz="4" w:space="0" w:color="000000"/>
            </w:tcBorders>
            <w:vAlign w:val="center"/>
          </w:tcPr>
          <w:p w14:paraId="090EC2EF" w14:textId="77777777" w:rsidR="00487AF2" w:rsidRPr="00487AF2" w:rsidRDefault="00487AF2" w:rsidP="00487AF2">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435,26</w:t>
            </w:r>
          </w:p>
        </w:tc>
        <w:tc>
          <w:tcPr>
            <w:tcW w:w="287" w:type="pct"/>
            <w:tcBorders>
              <w:top w:val="single" w:sz="4" w:space="0" w:color="000000"/>
              <w:left w:val="single" w:sz="4" w:space="0" w:color="000000"/>
              <w:bottom w:val="single" w:sz="4" w:space="0" w:color="000000"/>
              <w:right w:val="single" w:sz="4" w:space="0" w:color="000000"/>
            </w:tcBorders>
            <w:vAlign w:val="center"/>
          </w:tcPr>
          <w:p w14:paraId="1658F815" w14:textId="77777777" w:rsidR="00487AF2" w:rsidRPr="00487AF2" w:rsidRDefault="00487AF2" w:rsidP="00487AF2">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435,26</w:t>
            </w:r>
          </w:p>
        </w:tc>
        <w:tc>
          <w:tcPr>
            <w:tcW w:w="287" w:type="pct"/>
            <w:tcBorders>
              <w:top w:val="single" w:sz="4" w:space="0" w:color="000000"/>
              <w:left w:val="single" w:sz="4" w:space="0" w:color="000000"/>
              <w:bottom w:val="single" w:sz="4" w:space="0" w:color="000000"/>
              <w:right w:val="single" w:sz="4" w:space="0" w:color="000000"/>
            </w:tcBorders>
            <w:vAlign w:val="center"/>
          </w:tcPr>
          <w:p w14:paraId="6E320C60" w14:textId="77777777" w:rsidR="00487AF2" w:rsidRPr="00487AF2" w:rsidRDefault="00487AF2" w:rsidP="00487AF2">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435,26</w:t>
            </w:r>
          </w:p>
        </w:tc>
        <w:tc>
          <w:tcPr>
            <w:tcW w:w="287" w:type="pct"/>
            <w:tcBorders>
              <w:top w:val="single" w:sz="4" w:space="0" w:color="000000"/>
              <w:left w:val="single" w:sz="4" w:space="0" w:color="000000"/>
              <w:bottom w:val="single" w:sz="4" w:space="0" w:color="000000"/>
              <w:right w:val="single" w:sz="4" w:space="0" w:color="000000"/>
            </w:tcBorders>
            <w:vAlign w:val="center"/>
          </w:tcPr>
          <w:p w14:paraId="1111BB69" w14:textId="77777777" w:rsidR="00487AF2" w:rsidRPr="00487AF2" w:rsidRDefault="00487AF2" w:rsidP="00487AF2">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435,26</w:t>
            </w:r>
          </w:p>
        </w:tc>
        <w:tc>
          <w:tcPr>
            <w:tcW w:w="287" w:type="pct"/>
            <w:tcBorders>
              <w:top w:val="single" w:sz="4" w:space="0" w:color="000000"/>
              <w:left w:val="single" w:sz="4" w:space="0" w:color="000000"/>
              <w:bottom w:val="single" w:sz="4" w:space="0" w:color="000000"/>
              <w:right w:val="single" w:sz="4" w:space="0" w:color="000000"/>
            </w:tcBorders>
            <w:vAlign w:val="center"/>
          </w:tcPr>
          <w:p w14:paraId="704F5A6C" w14:textId="77777777" w:rsidR="00487AF2" w:rsidRPr="00487AF2" w:rsidRDefault="00487AF2" w:rsidP="00487AF2">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435,26</w:t>
            </w:r>
          </w:p>
        </w:tc>
        <w:tc>
          <w:tcPr>
            <w:tcW w:w="287" w:type="pct"/>
            <w:tcBorders>
              <w:top w:val="single" w:sz="4" w:space="0" w:color="000000"/>
              <w:left w:val="single" w:sz="4" w:space="0" w:color="000000"/>
              <w:bottom w:val="single" w:sz="4" w:space="0" w:color="000000"/>
              <w:right w:val="single" w:sz="4" w:space="0" w:color="000000"/>
            </w:tcBorders>
            <w:vAlign w:val="center"/>
          </w:tcPr>
          <w:p w14:paraId="2F4CD2AD" w14:textId="77777777" w:rsidR="00487AF2" w:rsidRPr="00487AF2" w:rsidRDefault="00487AF2" w:rsidP="00487AF2">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435,26</w:t>
            </w:r>
          </w:p>
        </w:tc>
        <w:tc>
          <w:tcPr>
            <w:tcW w:w="287" w:type="pct"/>
            <w:tcBorders>
              <w:top w:val="single" w:sz="4" w:space="0" w:color="000000"/>
              <w:left w:val="single" w:sz="4" w:space="0" w:color="000000"/>
              <w:bottom w:val="single" w:sz="4" w:space="0" w:color="000000"/>
              <w:right w:val="single" w:sz="4" w:space="0" w:color="000000"/>
            </w:tcBorders>
            <w:vAlign w:val="center"/>
          </w:tcPr>
          <w:p w14:paraId="313B10FD" w14:textId="77777777" w:rsidR="00487AF2" w:rsidRPr="00487AF2" w:rsidRDefault="00487AF2" w:rsidP="00487AF2">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435,26</w:t>
            </w:r>
          </w:p>
        </w:tc>
        <w:tc>
          <w:tcPr>
            <w:tcW w:w="287" w:type="pct"/>
            <w:tcBorders>
              <w:top w:val="single" w:sz="4" w:space="0" w:color="000000"/>
              <w:left w:val="single" w:sz="4" w:space="0" w:color="000000"/>
              <w:bottom w:val="single" w:sz="4" w:space="0" w:color="000000"/>
              <w:right w:val="single" w:sz="4" w:space="0" w:color="000000"/>
            </w:tcBorders>
            <w:vAlign w:val="center"/>
          </w:tcPr>
          <w:p w14:paraId="42078118" w14:textId="77777777" w:rsidR="00487AF2" w:rsidRPr="00487AF2" w:rsidRDefault="00487AF2" w:rsidP="00487AF2">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435,26</w:t>
            </w:r>
          </w:p>
        </w:tc>
        <w:tc>
          <w:tcPr>
            <w:tcW w:w="287" w:type="pct"/>
            <w:tcBorders>
              <w:top w:val="single" w:sz="4" w:space="0" w:color="000000"/>
              <w:left w:val="single" w:sz="4" w:space="0" w:color="000000"/>
              <w:bottom w:val="single" w:sz="4" w:space="0" w:color="000000"/>
              <w:right w:val="single" w:sz="4" w:space="0" w:color="000000"/>
            </w:tcBorders>
            <w:vAlign w:val="center"/>
          </w:tcPr>
          <w:p w14:paraId="34F03EA0" w14:textId="77777777" w:rsidR="00487AF2" w:rsidRPr="00487AF2" w:rsidRDefault="00487AF2" w:rsidP="00487AF2">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435,26</w:t>
            </w:r>
          </w:p>
        </w:tc>
        <w:tc>
          <w:tcPr>
            <w:tcW w:w="294" w:type="pct"/>
            <w:tcBorders>
              <w:top w:val="single" w:sz="4" w:space="0" w:color="000000"/>
              <w:left w:val="single" w:sz="4" w:space="0" w:color="000000"/>
              <w:bottom w:val="single" w:sz="4" w:space="0" w:color="000000"/>
              <w:right w:val="single" w:sz="4" w:space="0" w:color="000000"/>
            </w:tcBorders>
            <w:vAlign w:val="center"/>
          </w:tcPr>
          <w:p w14:paraId="7F9F4FD8" w14:textId="77777777" w:rsidR="00487AF2" w:rsidRPr="00487AF2" w:rsidRDefault="00487AF2" w:rsidP="00487AF2">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435,26</w:t>
            </w:r>
          </w:p>
        </w:tc>
        <w:tc>
          <w:tcPr>
            <w:tcW w:w="287" w:type="pct"/>
            <w:tcBorders>
              <w:top w:val="single" w:sz="4" w:space="0" w:color="000000"/>
              <w:left w:val="single" w:sz="4" w:space="0" w:color="000000"/>
              <w:bottom w:val="single" w:sz="4" w:space="0" w:color="000000"/>
              <w:right w:val="single" w:sz="4" w:space="0" w:color="000000"/>
            </w:tcBorders>
            <w:vAlign w:val="center"/>
          </w:tcPr>
          <w:p w14:paraId="1DC71BDD" w14:textId="77777777" w:rsidR="00487AF2" w:rsidRPr="00487AF2" w:rsidRDefault="00487AF2" w:rsidP="00487AF2">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435,26</w:t>
            </w:r>
          </w:p>
        </w:tc>
        <w:tc>
          <w:tcPr>
            <w:tcW w:w="287" w:type="pct"/>
            <w:tcBorders>
              <w:top w:val="single" w:sz="4" w:space="0" w:color="000000"/>
              <w:left w:val="single" w:sz="4" w:space="0" w:color="000000"/>
              <w:bottom w:val="single" w:sz="4" w:space="0" w:color="000000"/>
              <w:right w:val="single" w:sz="4" w:space="0" w:color="000000"/>
            </w:tcBorders>
            <w:vAlign w:val="center"/>
          </w:tcPr>
          <w:p w14:paraId="7A84B3A4" w14:textId="77777777" w:rsidR="00487AF2" w:rsidRPr="00487AF2" w:rsidRDefault="00487AF2" w:rsidP="00487AF2">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435,26</w:t>
            </w:r>
          </w:p>
        </w:tc>
      </w:tr>
    </w:tbl>
    <w:p w14:paraId="4073F994"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3C3A6A3F" w14:textId="77777777" w:rsidR="00487AF2" w:rsidRPr="00487AF2" w:rsidRDefault="00487AF2" w:rsidP="00487AF2">
      <w:pPr>
        <w:widowControl w:val="0"/>
        <w:autoSpaceDE w:val="0"/>
        <w:autoSpaceDN w:val="0"/>
        <w:adjustRightInd w:val="0"/>
        <w:spacing w:before="29" w:after="0" w:line="240" w:lineRule="auto"/>
        <w:ind w:left="7920" w:right="7903"/>
        <w:jc w:val="center"/>
        <w:rPr>
          <w:rFonts w:ascii="Times New Roman" w:eastAsia="Times New Roman" w:hAnsi="Times New Roman" w:cs="Times New Roman"/>
          <w:kern w:val="0"/>
          <w:sz w:val="24"/>
          <w:szCs w:val="24"/>
          <w:lang w:eastAsia="ru-RU"/>
          <w14:ligatures w14:val="none"/>
        </w:rPr>
        <w:sectPr w:rsidR="00487AF2" w:rsidRPr="00487AF2" w:rsidSect="00487AF2">
          <w:footerReference w:type="default" r:id="rId38"/>
          <w:pgSz w:w="16840" w:h="11920" w:orient="landscape"/>
          <w:pgMar w:top="1080" w:right="340" w:bottom="280" w:left="340" w:header="0" w:footer="0" w:gutter="0"/>
          <w:cols w:space="720" w:equalWidth="0">
            <w:col w:w="16160"/>
          </w:cols>
          <w:noEndnote/>
        </w:sectPr>
      </w:pPr>
    </w:p>
    <w:p w14:paraId="280AD7AB" w14:textId="77777777" w:rsidR="00487AF2" w:rsidRPr="00487AF2" w:rsidRDefault="00487AF2" w:rsidP="00487AF2">
      <w:pPr>
        <w:keepNext/>
        <w:spacing w:before="240" w:after="60"/>
        <w:jc w:val="both"/>
        <w:outlineLvl w:val="1"/>
        <w:rPr>
          <w:rFonts w:ascii="Times New Roman" w:eastAsia="Times New Roman" w:hAnsi="Times New Roman" w:cs="Times New Roman"/>
          <w:b/>
          <w:bCs/>
          <w:i/>
          <w:iCs/>
          <w:kern w:val="0"/>
          <w:sz w:val="26"/>
          <w:szCs w:val="26"/>
          <w:lang w:eastAsia="ru-RU"/>
          <w14:ligatures w14:val="none"/>
        </w:rPr>
      </w:pPr>
      <w:r w:rsidRPr="00487AF2">
        <w:rPr>
          <w:rFonts w:ascii="Times New Roman" w:eastAsia="Times New Roman" w:hAnsi="Times New Roman" w:cs="Times New Roman"/>
          <w:b/>
          <w:bCs/>
          <w:i/>
          <w:iCs/>
          <w:kern w:val="0"/>
          <w:sz w:val="26"/>
          <w:szCs w:val="26"/>
          <w:lang w:eastAsia="ru-RU"/>
          <w14:ligatures w14:val="none"/>
        </w:rPr>
        <w:lastRenderedPageBreak/>
        <w:t>1.3.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Pr="00487AF2" w:rsidDel="002D7217">
        <w:rPr>
          <w:rFonts w:ascii="Times New Roman" w:eastAsia="Times New Roman" w:hAnsi="Times New Roman" w:cs="Times New Roman"/>
          <w:b/>
          <w:bCs/>
          <w:i/>
          <w:iCs/>
          <w:kern w:val="0"/>
          <w:sz w:val="26"/>
          <w:szCs w:val="26"/>
          <w:lang w:eastAsia="ru-RU"/>
          <w14:ligatures w14:val="none"/>
        </w:rPr>
        <w:t xml:space="preserve"> </w:t>
      </w:r>
    </w:p>
    <w:p w14:paraId="43007A5C"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Потребители тепловой энергии, расположенные в производственной зоне, отсутствуют.</w:t>
      </w:r>
    </w:p>
    <w:p w14:paraId="046300F4"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Изменение производственных зон, а также их перепрофилирование в течение расчетного периода не предусматривается.</w:t>
      </w:r>
    </w:p>
    <w:p w14:paraId="652848D6" w14:textId="77777777" w:rsidR="00487AF2" w:rsidRPr="00487AF2" w:rsidRDefault="00487AF2" w:rsidP="00487AF2">
      <w:pPr>
        <w:widowControl w:val="0"/>
        <w:autoSpaceDE w:val="0"/>
        <w:autoSpaceDN w:val="0"/>
        <w:adjustRightInd w:val="0"/>
        <w:spacing w:before="3" w:after="0" w:line="360" w:lineRule="auto"/>
        <w:ind w:left="102" w:right="47" w:firstLine="708"/>
        <w:jc w:val="both"/>
        <w:rPr>
          <w:rFonts w:ascii="Times New Roman" w:eastAsia="Times New Roman" w:hAnsi="Times New Roman" w:cs="Times New Roman"/>
          <w:kern w:val="0"/>
          <w:sz w:val="26"/>
          <w:szCs w:val="26"/>
          <w:lang w:eastAsia="ru-RU"/>
          <w14:ligatures w14:val="none"/>
        </w:rPr>
        <w:sectPr w:rsidR="00487AF2" w:rsidRPr="00487AF2" w:rsidSect="00487AF2">
          <w:footerReference w:type="default" r:id="rId39"/>
          <w:pgSz w:w="11920" w:h="16840"/>
          <w:pgMar w:top="1040" w:right="460" w:bottom="820" w:left="1600" w:header="0" w:footer="630" w:gutter="0"/>
          <w:pgNumType w:start="14"/>
          <w:cols w:space="720" w:equalWidth="0">
            <w:col w:w="9860"/>
          </w:cols>
          <w:noEndnote/>
        </w:sectPr>
      </w:pPr>
    </w:p>
    <w:p w14:paraId="557F1C6C" w14:textId="77777777" w:rsidR="00487AF2" w:rsidRPr="00487AF2" w:rsidRDefault="00487AF2" w:rsidP="00487AF2">
      <w:pPr>
        <w:keepNext/>
        <w:spacing w:before="240" w:after="60"/>
        <w:outlineLvl w:val="0"/>
        <w:rPr>
          <w:rFonts w:ascii="Calibri Light" w:eastAsia="Times New Roman" w:hAnsi="Calibri Light" w:cs="Times New Roman"/>
          <w:b/>
          <w:bCs/>
          <w:kern w:val="32"/>
          <w:sz w:val="32"/>
          <w:szCs w:val="32"/>
          <w:lang w:eastAsia="ru-RU"/>
          <w14:ligatures w14:val="none"/>
        </w:rPr>
      </w:pPr>
      <w:r w:rsidRPr="00487AF2">
        <w:rPr>
          <w:rFonts w:ascii="Calibri Light" w:eastAsia="Times New Roman" w:hAnsi="Calibri Light" w:cs="Times New Roman"/>
          <w:b/>
          <w:bCs/>
          <w:spacing w:val="-1"/>
          <w:kern w:val="32"/>
          <w:sz w:val="32"/>
          <w:szCs w:val="32"/>
          <w:lang w:eastAsia="ru-RU"/>
          <w14:ligatures w14:val="none"/>
        </w:rPr>
        <w:lastRenderedPageBreak/>
        <w:t>Г</w:t>
      </w:r>
      <w:r w:rsidRPr="00487AF2">
        <w:rPr>
          <w:rFonts w:ascii="Calibri Light" w:eastAsia="Times New Roman" w:hAnsi="Calibri Light" w:cs="Times New Roman"/>
          <w:b/>
          <w:bCs/>
          <w:spacing w:val="1"/>
          <w:kern w:val="32"/>
          <w:sz w:val="32"/>
          <w:szCs w:val="32"/>
          <w:lang w:eastAsia="ru-RU"/>
          <w14:ligatures w14:val="none"/>
        </w:rPr>
        <w:t>ла</w:t>
      </w:r>
      <w:r w:rsidRPr="00487AF2">
        <w:rPr>
          <w:rFonts w:ascii="Calibri Light" w:eastAsia="Times New Roman" w:hAnsi="Calibri Light" w:cs="Times New Roman"/>
          <w:b/>
          <w:bCs/>
          <w:spacing w:val="-3"/>
          <w:kern w:val="32"/>
          <w:sz w:val="32"/>
          <w:szCs w:val="32"/>
          <w:lang w:eastAsia="ru-RU"/>
          <w14:ligatures w14:val="none"/>
        </w:rPr>
        <w:t>в</w:t>
      </w:r>
      <w:r w:rsidRPr="00487AF2">
        <w:rPr>
          <w:rFonts w:ascii="Calibri Light" w:eastAsia="Times New Roman" w:hAnsi="Calibri Light" w:cs="Times New Roman"/>
          <w:b/>
          <w:bCs/>
          <w:kern w:val="32"/>
          <w:sz w:val="32"/>
          <w:szCs w:val="32"/>
          <w:lang w:eastAsia="ru-RU"/>
          <w14:ligatures w14:val="none"/>
        </w:rPr>
        <w:t>а</w:t>
      </w:r>
      <w:r w:rsidRPr="00487AF2">
        <w:rPr>
          <w:rFonts w:ascii="Calibri Light" w:eastAsia="Times New Roman" w:hAnsi="Calibri Light" w:cs="Times New Roman"/>
          <w:b/>
          <w:bCs/>
          <w:spacing w:val="1"/>
          <w:kern w:val="32"/>
          <w:sz w:val="32"/>
          <w:szCs w:val="32"/>
          <w:lang w:eastAsia="ru-RU"/>
          <w14:ligatures w14:val="none"/>
        </w:rPr>
        <w:t xml:space="preserve"> </w:t>
      </w:r>
      <w:r w:rsidRPr="00487AF2">
        <w:rPr>
          <w:rFonts w:ascii="Calibri Light" w:eastAsia="Times New Roman" w:hAnsi="Calibri Light" w:cs="Times New Roman"/>
          <w:b/>
          <w:bCs/>
          <w:kern w:val="32"/>
          <w:sz w:val="32"/>
          <w:szCs w:val="32"/>
          <w:lang w:eastAsia="ru-RU"/>
          <w14:ligatures w14:val="none"/>
        </w:rPr>
        <w:t>2. Перс</w:t>
      </w:r>
      <w:r w:rsidRPr="00487AF2">
        <w:rPr>
          <w:rFonts w:ascii="Calibri Light" w:eastAsia="Times New Roman" w:hAnsi="Calibri Light" w:cs="Times New Roman"/>
          <w:b/>
          <w:bCs/>
          <w:spacing w:val="-1"/>
          <w:kern w:val="32"/>
          <w:sz w:val="32"/>
          <w:szCs w:val="32"/>
          <w:lang w:eastAsia="ru-RU"/>
          <w14:ligatures w14:val="none"/>
        </w:rPr>
        <w:t>п</w:t>
      </w:r>
      <w:r w:rsidRPr="00487AF2">
        <w:rPr>
          <w:rFonts w:ascii="Calibri Light" w:eastAsia="Times New Roman" w:hAnsi="Calibri Light" w:cs="Times New Roman"/>
          <w:b/>
          <w:bCs/>
          <w:kern w:val="32"/>
          <w:sz w:val="32"/>
          <w:szCs w:val="32"/>
          <w:lang w:eastAsia="ru-RU"/>
          <w14:ligatures w14:val="none"/>
        </w:rPr>
        <w:t>екти</w:t>
      </w:r>
      <w:r w:rsidRPr="00487AF2">
        <w:rPr>
          <w:rFonts w:ascii="Calibri Light" w:eastAsia="Times New Roman" w:hAnsi="Calibri Light" w:cs="Times New Roman"/>
          <w:b/>
          <w:bCs/>
          <w:spacing w:val="-1"/>
          <w:kern w:val="32"/>
          <w:sz w:val="32"/>
          <w:szCs w:val="32"/>
          <w:lang w:eastAsia="ru-RU"/>
          <w14:ligatures w14:val="none"/>
        </w:rPr>
        <w:t>вны</w:t>
      </w:r>
      <w:r w:rsidRPr="00487AF2">
        <w:rPr>
          <w:rFonts w:ascii="Calibri Light" w:eastAsia="Times New Roman" w:hAnsi="Calibri Light" w:cs="Times New Roman"/>
          <w:b/>
          <w:bCs/>
          <w:kern w:val="32"/>
          <w:sz w:val="32"/>
          <w:szCs w:val="32"/>
          <w:lang w:eastAsia="ru-RU"/>
          <w14:ligatures w14:val="none"/>
        </w:rPr>
        <w:t>е</w:t>
      </w:r>
      <w:r w:rsidRPr="00487AF2">
        <w:rPr>
          <w:rFonts w:ascii="Calibri Light" w:eastAsia="Times New Roman" w:hAnsi="Calibri Light" w:cs="Times New Roman"/>
          <w:b/>
          <w:bCs/>
          <w:spacing w:val="47"/>
          <w:kern w:val="32"/>
          <w:sz w:val="32"/>
          <w:szCs w:val="32"/>
          <w:lang w:eastAsia="ru-RU"/>
          <w14:ligatures w14:val="none"/>
        </w:rPr>
        <w:t xml:space="preserve"> </w:t>
      </w:r>
      <w:r w:rsidRPr="00487AF2">
        <w:rPr>
          <w:rFonts w:ascii="Calibri Light" w:eastAsia="Times New Roman" w:hAnsi="Calibri Light" w:cs="Times New Roman"/>
          <w:b/>
          <w:bCs/>
          <w:spacing w:val="1"/>
          <w:kern w:val="32"/>
          <w:sz w:val="32"/>
          <w:szCs w:val="32"/>
          <w:lang w:eastAsia="ru-RU"/>
          <w14:ligatures w14:val="none"/>
        </w:rPr>
        <w:t>бала</w:t>
      </w:r>
      <w:r w:rsidRPr="00487AF2">
        <w:rPr>
          <w:rFonts w:ascii="Calibri Light" w:eastAsia="Times New Roman" w:hAnsi="Calibri Light" w:cs="Times New Roman"/>
          <w:b/>
          <w:bCs/>
          <w:spacing w:val="-1"/>
          <w:kern w:val="32"/>
          <w:sz w:val="32"/>
          <w:szCs w:val="32"/>
          <w:lang w:eastAsia="ru-RU"/>
          <w14:ligatures w14:val="none"/>
        </w:rPr>
        <w:t>н</w:t>
      </w:r>
      <w:r w:rsidRPr="00487AF2">
        <w:rPr>
          <w:rFonts w:ascii="Calibri Light" w:eastAsia="Times New Roman" w:hAnsi="Calibri Light" w:cs="Times New Roman"/>
          <w:b/>
          <w:bCs/>
          <w:kern w:val="32"/>
          <w:sz w:val="32"/>
          <w:szCs w:val="32"/>
          <w:lang w:eastAsia="ru-RU"/>
          <w14:ligatures w14:val="none"/>
        </w:rPr>
        <w:t>сы</w:t>
      </w:r>
      <w:r w:rsidRPr="00487AF2">
        <w:rPr>
          <w:rFonts w:ascii="Calibri Light" w:eastAsia="Times New Roman" w:hAnsi="Calibri Light" w:cs="Times New Roman"/>
          <w:b/>
          <w:bCs/>
          <w:spacing w:val="47"/>
          <w:kern w:val="32"/>
          <w:sz w:val="32"/>
          <w:szCs w:val="32"/>
          <w:lang w:eastAsia="ru-RU"/>
          <w14:ligatures w14:val="none"/>
        </w:rPr>
        <w:t xml:space="preserve"> </w:t>
      </w:r>
      <w:r w:rsidRPr="00487AF2">
        <w:rPr>
          <w:rFonts w:ascii="Calibri Light" w:eastAsia="Times New Roman" w:hAnsi="Calibri Light" w:cs="Times New Roman"/>
          <w:b/>
          <w:bCs/>
          <w:spacing w:val="1"/>
          <w:kern w:val="32"/>
          <w:sz w:val="32"/>
          <w:szCs w:val="32"/>
          <w:lang w:eastAsia="ru-RU"/>
          <w14:ligatures w14:val="none"/>
        </w:rPr>
        <w:t>располагаемой тепловой</w:t>
      </w:r>
      <w:r w:rsidRPr="00487AF2">
        <w:rPr>
          <w:rFonts w:ascii="Calibri Light" w:eastAsia="Times New Roman" w:hAnsi="Calibri Light" w:cs="Times New Roman"/>
          <w:b/>
          <w:bCs/>
          <w:spacing w:val="49"/>
          <w:kern w:val="32"/>
          <w:sz w:val="32"/>
          <w:szCs w:val="32"/>
          <w:lang w:eastAsia="ru-RU"/>
          <w14:ligatures w14:val="none"/>
        </w:rPr>
        <w:t xml:space="preserve"> </w:t>
      </w:r>
      <w:r w:rsidRPr="00487AF2">
        <w:rPr>
          <w:rFonts w:ascii="Calibri Light" w:eastAsia="Times New Roman" w:hAnsi="Calibri Light" w:cs="Times New Roman"/>
          <w:b/>
          <w:bCs/>
          <w:spacing w:val="-6"/>
          <w:kern w:val="32"/>
          <w:sz w:val="32"/>
          <w:szCs w:val="32"/>
          <w:lang w:eastAsia="ru-RU"/>
          <w14:ligatures w14:val="none"/>
        </w:rPr>
        <w:t>м</w:t>
      </w:r>
      <w:r w:rsidRPr="00487AF2">
        <w:rPr>
          <w:rFonts w:ascii="Calibri Light" w:eastAsia="Times New Roman" w:hAnsi="Calibri Light" w:cs="Times New Roman"/>
          <w:b/>
          <w:bCs/>
          <w:spacing w:val="1"/>
          <w:kern w:val="32"/>
          <w:sz w:val="32"/>
          <w:szCs w:val="32"/>
          <w:lang w:eastAsia="ru-RU"/>
          <w14:ligatures w14:val="none"/>
        </w:rPr>
        <w:t>о</w:t>
      </w:r>
      <w:r w:rsidRPr="00487AF2">
        <w:rPr>
          <w:rFonts w:ascii="Calibri Light" w:eastAsia="Times New Roman" w:hAnsi="Calibri Light" w:cs="Times New Roman"/>
          <w:b/>
          <w:bCs/>
          <w:spacing w:val="-2"/>
          <w:kern w:val="32"/>
          <w:sz w:val="32"/>
          <w:szCs w:val="32"/>
          <w:lang w:eastAsia="ru-RU"/>
          <w14:ligatures w14:val="none"/>
        </w:rPr>
        <w:t>щ</w:t>
      </w:r>
      <w:r w:rsidRPr="00487AF2">
        <w:rPr>
          <w:rFonts w:ascii="Calibri Light" w:eastAsia="Times New Roman" w:hAnsi="Calibri Light" w:cs="Times New Roman"/>
          <w:b/>
          <w:bCs/>
          <w:spacing w:val="-1"/>
          <w:kern w:val="32"/>
          <w:sz w:val="32"/>
          <w:szCs w:val="32"/>
          <w:lang w:eastAsia="ru-RU"/>
          <w14:ligatures w14:val="none"/>
        </w:rPr>
        <w:t>н</w:t>
      </w:r>
      <w:r w:rsidRPr="00487AF2">
        <w:rPr>
          <w:rFonts w:ascii="Calibri Light" w:eastAsia="Times New Roman" w:hAnsi="Calibri Light" w:cs="Times New Roman"/>
          <w:b/>
          <w:bCs/>
          <w:spacing w:val="1"/>
          <w:kern w:val="32"/>
          <w:sz w:val="32"/>
          <w:szCs w:val="32"/>
          <w:lang w:eastAsia="ru-RU"/>
          <w14:ligatures w14:val="none"/>
        </w:rPr>
        <w:t>о</w:t>
      </w:r>
      <w:r w:rsidRPr="00487AF2">
        <w:rPr>
          <w:rFonts w:ascii="Calibri Light" w:eastAsia="Times New Roman" w:hAnsi="Calibri Light" w:cs="Times New Roman"/>
          <w:b/>
          <w:bCs/>
          <w:kern w:val="32"/>
          <w:sz w:val="32"/>
          <w:szCs w:val="32"/>
          <w:lang w:eastAsia="ru-RU"/>
          <w14:ligatures w14:val="none"/>
        </w:rPr>
        <w:t>с</w:t>
      </w:r>
      <w:r w:rsidRPr="00487AF2">
        <w:rPr>
          <w:rFonts w:ascii="Calibri Light" w:eastAsia="Times New Roman" w:hAnsi="Calibri Light" w:cs="Times New Roman"/>
          <w:b/>
          <w:bCs/>
          <w:spacing w:val="1"/>
          <w:kern w:val="32"/>
          <w:sz w:val="32"/>
          <w:szCs w:val="32"/>
          <w:lang w:eastAsia="ru-RU"/>
          <w14:ligatures w14:val="none"/>
        </w:rPr>
        <w:t>т</w:t>
      </w:r>
      <w:r w:rsidRPr="00487AF2">
        <w:rPr>
          <w:rFonts w:ascii="Calibri Light" w:eastAsia="Times New Roman" w:hAnsi="Calibri Light" w:cs="Times New Roman"/>
          <w:b/>
          <w:bCs/>
          <w:kern w:val="32"/>
          <w:sz w:val="32"/>
          <w:szCs w:val="32"/>
          <w:lang w:eastAsia="ru-RU"/>
          <w14:ligatures w14:val="none"/>
        </w:rPr>
        <w:t>и</w:t>
      </w:r>
      <w:r w:rsidRPr="00487AF2">
        <w:rPr>
          <w:rFonts w:ascii="Calibri Light" w:eastAsia="Times New Roman" w:hAnsi="Calibri Light" w:cs="Times New Roman"/>
          <w:b/>
          <w:bCs/>
          <w:spacing w:val="46"/>
          <w:kern w:val="32"/>
          <w:sz w:val="32"/>
          <w:szCs w:val="32"/>
          <w:lang w:eastAsia="ru-RU"/>
          <w14:ligatures w14:val="none"/>
        </w:rPr>
        <w:t xml:space="preserve"> </w:t>
      </w:r>
      <w:r w:rsidRPr="00487AF2">
        <w:rPr>
          <w:rFonts w:ascii="Calibri Light" w:eastAsia="Times New Roman" w:hAnsi="Calibri Light" w:cs="Times New Roman"/>
          <w:b/>
          <w:bCs/>
          <w:spacing w:val="-1"/>
          <w:kern w:val="32"/>
          <w:sz w:val="32"/>
          <w:szCs w:val="32"/>
          <w:lang w:eastAsia="ru-RU"/>
          <w14:ligatures w14:val="none"/>
        </w:rPr>
        <w:t>и</w:t>
      </w:r>
      <w:r w:rsidRPr="00487AF2">
        <w:rPr>
          <w:rFonts w:ascii="Calibri Light" w:eastAsia="Times New Roman" w:hAnsi="Calibri Light" w:cs="Times New Roman"/>
          <w:b/>
          <w:bCs/>
          <w:kern w:val="32"/>
          <w:sz w:val="32"/>
          <w:szCs w:val="32"/>
          <w:lang w:eastAsia="ru-RU"/>
          <w14:ligatures w14:val="none"/>
        </w:rPr>
        <w:t>с</w:t>
      </w:r>
      <w:r w:rsidRPr="00487AF2">
        <w:rPr>
          <w:rFonts w:ascii="Calibri Light" w:eastAsia="Times New Roman" w:hAnsi="Calibri Light" w:cs="Times New Roman"/>
          <w:b/>
          <w:bCs/>
          <w:spacing w:val="-3"/>
          <w:kern w:val="32"/>
          <w:sz w:val="32"/>
          <w:szCs w:val="32"/>
          <w:lang w:eastAsia="ru-RU"/>
          <w14:ligatures w14:val="none"/>
        </w:rPr>
        <w:t>т</w:t>
      </w:r>
      <w:r w:rsidRPr="00487AF2">
        <w:rPr>
          <w:rFonts w:ascii="Calibri Light" w:eastAsia="Times New Roman" w:hAnsi="Calibri Light" w:cs="Times New Roman"/>
          <w:b/>
          <w:bCs/>
          <w:spacing w:val="-8"/>
          <w:kern w:val="32"/>
          <w:sz w:val="32"/>
          <w:szCs w:val="32"/>
          <w:lang w:eastAsia="ru-RU"/>
          <w14:ligatures w14:val="none"/>
        </w:rPr>
        <w:t>о</w:t>
      </w:r>
      <w:r w:rsidRPr="00487AF2">
        <w:rPr>
          <w:rFonts w:ascii="Calibri Light" w:eastAsia="Times New Roman" w:hAnsi="Calibri Light" w:cs="Times New Roman"/>
          <w:b/>
          <w:bCs/>
          <w:kern w:val="32"/>
          <w:sz w:val="32"/>
          <w:szCs w:val="32"/>
          <w:lang w:eastAsia="ru-RU"/>
          <w14:ligatures w14:val="none"/>
        </w:rPr>
        <w:t>ч</w:t>
      </w:r>
      <w:r w:rsidRPr="00487AF2">
        <w:rPr>
          <w:rFonts w:ascii="Calibri Light" w:eastAsia="Times New Roman" w:hAnsi="Calibri Light" w:cs="Times New Roman"/>
          <w:b/>
          <w:bCs/>
          <w:spacing w:val="-1"/>
          <w:kern w:val="32"/>
          <w:sz w:val="32"/>
          <w:szCs w:val="32"/>
          <w:lang w:eastAsia="ru-RU"/>
          <w14:ligatures w14:val="none"/>
        </w:rPr>
        <w:t>ни</w:t>
      </w:r>
      <w:r w:rsidRPr="00487AF2">
        <w:rPr>
          <w:rFonts w:ascii="Calibri Light" w:eastAsia="Times New Roman" w:hAnsi="Calibri Light" w:cs="Times New Roman"/>
          <w:b/>
          <w:bCs/>
          <w:spacing w:val="-3"/>
          <w:kern w:val="32"/>
          <w:sz w:val="32"/>
          <w:szCs w:val="32"/>
          <w:lang w:eastAsia="ru-RU"/>
          <w14:ligatures w14:val="none"/>
        </w:rPr>
        <w:t>к</w:t>
      </w:r>
      <w:r w:rsidRPr="00487AF2">
        <w:rPr>
          <w:rFonts w:ascii="Calibri Light" w:eastAsia="Times New Roman" w:hAnsi="Calibri Light" w:cs="Times New Roman"/>
          <w:b/>
          <w:bCs/>
          <w:spacing w:val="-6"/>
          <w:kern w:val="32"/>
          <w:sz w:val="32"/>
          <w:szCs w:val="32"/>
          <w:lang w:eastAsia="ru-RU"/>
          <w14:ligatures w14:val="none"/>
        </w:rPr>
        <w:t>о</w:t>
      </w:r>
      <w:r w:rsidRPr="00487AF2">
        <w:rPr>
          <w:rFonts w:ascii="Calibri Light" w:eastAsia="Times New Roman" w:hAnsi="Calibri Light" w:cs="Times New Roman"/>
          <w:b/>
          <w:bCs/>
          <w:kern w:val="32"/>
          <w:sz w:val="32"/>
          <w:szCs w:val="32"/>
          <w:lang w:eastAsia="ru-RU"/>
          <w14:ligatures w14:val="none"/>
        </w:rPr>
        <w:t xml:space="preserve">в </w:t>
      </w:r>
      <w:r w:rsidRPr="00487AF2">
        <w:rPr>
          <w:rFonts w:ascii="Calibri Light" w:eastAsia="Times New Roman" w:hAnsi="Calibri Light" w:cs="Times New Roman"/>
          <w:b/>
          <w:bCs/>
          <w:spacing w:val="1"/>
          <w:kern w:val="32"/>
          <w:sz w:val="32"/>
          <w:szCs w:val="32"/>
          <w:lang w:eastAsia="ru-RU"/>
          <w14:ligatures w14:val="none"/>
        </w:rPr>
        <w:t>т</w:t>
      </w:r>
      <w:r w:rsidRPr="00487AF2">
        <w:rPr>
          <w:rFonts w:ascii="Calibri Light" w:eastAsia="Times New Roman" w:hAnsi="Calibri Light" w:cs="Times New Roman"/>
          <w:b/>
          <w:bCs/>
          <w:kern w:val="32"/>
          <w:sz w:val="32"/>
          <w:szCs w:val="32"/>
          <w:lang w:eastAsia="ru-RU"/>
          <w14:ligatures w14:val="none"/>
        </w:rPr>
        <w:t>еп</w:t>
      </w:r>
      <w:r w:rsidRPr="00487AF2">
        <w:rPr>
          <w:rFonts w:ascii="Calibri Light" w:eastAsia="Times New Roman" w:hAnsi="Calibri Light" w:cs="Times New Roman"/>
          <w:b/>
          <w:bCs/>
          <w:spacing w:val="-2"/>
          <w:kern w:val="32"/>
          <w:sz w:val="32"/>
          <w:szCs w:val="32"/>
          <w:lang w:eastAsia="ru-RU"/>
          <w14:ligatures w14:val="none"/>
        </w:rPr>
        <w:t>л</w:t>
      </w:r>
      <w:r w:rsidRPr="00487AF2">
        <w:rPr>
          <w:rFonts w:ascii="Calibri Light" w:eastAsia="Times New Roman" w:hAnsi="Calibri Light" w:cs="Times New Roman"/>
          <w:b/>
          <w:bCs/>
          <w:spacing w:val="-6"/>
          <w:kern w:val="32"/>
          <w:sz w:val="32"/>
          <w:szCs w:val="32"/>
          <w:lang w:eastAsia="ru-RU"/>
          <w14:ligatures w14:val="none"/>
        </w:rPr>
        <w:t>о</w:t>
      </w:r>
      <w:r w:rsidRPr="00487AF2">
        <w:rPr>
          <w:rFonts w:ascii="Calibri Light" w:eastAsia="Times New Roman" w:hAnsi="Calibri Light" w:cs="Times New Roman"/>
          <w:b/>
          <w:bCs/>
          <w:spacing w:val="-3"/>
          <w:kern w:val="32"/>
          <w:sz w:val="32"/>
          <w:szCs w:val="32"/>
          <w:lang w:eastAsia="ru-RU"/>
          <w14:ligatures w14:val="none"/>
        </w:rPr>
        <w:t>в</w:t>
      </w:r>
      <w:r w:rsidRPr="00487AF2">
        <w:rPr>
          <w:rFonts w:ascii="Calibri Light" w:eastAsia="Times New Roman" w:hAnsi="Calibri Light" w:cs="Times New Roman"/>
          <w:b/>
          <w:bCs/>
          <w:spacing w:val="1"/>
          <w:kern w:val="32"/>
          <w:sz w:val="32"/>
          <w:szCs w:val="32"/>
          <w:lang w:eastAsia="ru-RU"/>
          <w14:ligatures w14:val="none"/>
        </w:rPr>
        <w:t>о</w:t>
      </w:r>
      <w:r w:rsidRPr="00487AF2">
        <w:rPr>
          <w:rFonts w:ascii="Calibri Light" w:eastAsia="Times New Roman" w:hAnsi="Calibri Light" w:cs="Times New Roman"/>
          <w:b/>
          <w:bCs/>
          <w:kern w:val="32"/>
          <w:sz w:val="32"/>
          <w:szCs w:val="32"/>
          <w:lang w:eastAsia="ru-RU"/>
          <w14:ligatures w14:val="none"/>
        </w:rPr>
        <w:t>й эн</w:t>
      </w:r>
      <w:r w:rsidRPr="00487AF2">
        <w:rPr>
          <w:rFonts w:ascii="Calibri Light" w:eastAsia="Times New Roman" w:hAnsi="Calibri Light" w:cs="Times New Roman"/>
          <w:b/>
          <w:bCs/>
          <w:spacing w:val="-3"/>
          <w:kern w:val="32"/>
          <w:sz w:val="32"/>
          <w:szCs w:val="32"/>
          <w:lang w:eastAsia="ru-RU"/>
          <w14:ligatures w14:val="none"/>
        </w:rPr>
        <w:t>е</w:t>
      </w:r>
      <w:r w:rsidRPr="00487AF2">
        <w:rPr>
          <w:rFonts w:ascii="Calibri Light" w:eastAsia="Times New Roman" w:hAnsi="Calibri Light" w:cs="Times New Roman"/>
          <w:b/>
          <w:bCs/>
          <w:kern w:val="32"/>
          <w:sz w:val="32"/>
          <w:szCs w:val="32"/>
          <w:lang w:eastAsia="ru-RU"/>
          <w14:ligatures w14:val="none"/>
        </w:rPr>
        <w:t>рг</w:t>
      </w:r>
      <w:r w:rsidRPr="00487AF2">
        <w:rPr>
          <w:rFonts w:ascii="Calibri Light" w:eastAsia="Times New Roman" w:hAnsi="Calibri Light" w:cs="Times New Roman"/>
          <w:b/>
          <w:bCs/>
          <w:spacing w:val="-1"/>
          <w:kern w:val="32"/>
          <w:sz w:val="32"/>
          <w:szCs w:val="32"/>
          <w:lang w:eastAsia="ru-RU"/>
          <w14:ligatures w14:val="none"/>
        </w:rPr>
        <w:t>и</w:t>
      </w:r>
      <w:r w:rsidRPr="00487AF2">
        <w:rPr>
          <w:rFonts w:ascii="Calibri Light" w:eastAsia="Times New Roman" w:hAnsi="Calibri Light" w:cs="Times New Roman"/>
          <w:b/>
          <w:bCs/>
          <w:kern w:val="32"/>
          <w:sz w:val="32"/>
          <w:szCs w:val="32"/>
          <w:lang w:eastAsia="ru-RU"/>
          <w14:ligatures w14:val="none"/>
        </w:rPr>
        <w:t>и и</w:t>
      </w:r>
      <w:r w:rsidRPr="00487AF2">
        <w:rPr>
          <w:rFonts w:ascii="Calibri Light" w:eastAsia="Times New Roman" w:hAnsi="Calibri Light" w:cs="Times New Roman"/>
          <w:b/>
          <w:bCs/>
          <w:spacing w:val="-1"/>
          <w:kern w:val="32"/>
          <w:sz w:val="32"/>
          <w:szCs w:val="32"/>
          <w:lang w:eastAsia="ru-RU"/>
          <w14:ligatures w14:val="none"/>
        </w:rPr>
        <w:t xml:space="preserve"> </w:t>
      </w:r>
      <w:r w:rsidRPr="00487AF2">
        <w:rPr>
          <w:rFonts w:ascii="Calibri Light" w:eastAsia="Times New Roman" w:hAnsi="Calibri Light" w:cs="Times New Roman"/>
          <w:b/>
          <w:bCs/>
          <w:kern w:val="32"/>
          <w:sz w:val="32"/>
          <w:szCs w:val="32"/>
          <w:lang w:eastAsia="ru-RU"/>
          <w14:ligatures w14:val="none"/>
        </w:rPr>
        <w:t>т</w:t>
      </w:r>
      <w:r w:rsidRPr="00487AF2">
        <w:rPr>
          <w:rFonts w:ascii="Calibri Light" w:eastAsia="Times New Roman" w:hAnsi="Calibri Light" w:cs="Times New Roman"/>
          <w:b/>
          <w:bCs/>
          <w:spacing w:val="1"/>
          <w:kern w:val="32"/>
          <w:sz w:val="32"/>
          <w:szCs w:val="32"/>
          <w:lang w:eastAsia="ru-RU"/>
          <w14:ligatures w14:val="none"/>
        </w:rPr>
        <w:t>е</w:t>
      </w:r>
      <w:r w:rsidRPr="00487AF2">
        <w:rPr>
          <w:rFonts w:ascii="Calibri Light" w:eastAsia="Times New Roman" w:hAnsi="Calibri Light" w:cs="Times New Roman"/>
          <w:b/>
          <w:bCs/>
          <w:spacing w:val="-1"/>
          <w:kern w:val="32"/>
          <w:sz w:val="32"/>
          <w:szCs w:val="32"/>
          <w:lang w:eastAsia="ru-RU"/>
          <w14:ligatures w14:val="none"/>
        </w:rPr>
        <w:t>п</w:t>
      </w:r>
      <w:r w:rsidRPr="00487AF2">
        <w:rPr>
          <w:rFonts w:ascii="Calibri Light" w:eastAsia="Times New Roman" w:hAnsi="Calibri Light" w:cs="Times New Roman"/>
          <w:b/>
          <w:bCs/>
          <w:spacing w:val="1"/>
          <w:kern w:val="32"/>
          <w:sz w:val="32"/>
          <w:szCs w:val="32"/>
          <w:lang w:eastAsia="ru-RU"/>
          <w14:ligatures w14:val="none"/>
        </w:rPr>
        <w:t>л</w:t>
      </w:r>
      <w:r w:rsidRPr="00487AF2">
        <w:rPr>
          <w:rFonts w:ascii="Calibri Light" w:eastAsia="Times New Roman" w:hAnsi="Calibri Light" w:cs="Times New Roman"/>
          <w:b/>
          <w:bCs/>
          <w:spacing w:val="-6"/>
          <w:kern w:val="32"/>
          <w:sz w:val="32"/>
          <w:szCs w:val="32"/>
          <w:lang w:eastAsia="ru-RU"/>
          <w14:ligatures w14:val="none"/>
        </w:rPr>
        <w:t>о</w:t>
      </w:r>
      <w:r w:rsidRPr="00487AF2">
        <w:rPr>
          <w:rFonts w:ascii="Calibri Light" w:eastAsia="Times New Roman" w:hAnsi="Calibri Light" w:cs="Times New Roman"/>
          <w:b/>
          <w:bCs/>
          <w:spacing w:val="-5"/>
          <w:kern w:val="32"/>
          <w:sz w:val="32"/>
          <w:szCs w:val="32"/>
          <w:lang w:eastAsia="ru-RU"/>
          <w14:ligatures w14:val="none"/>
        </w:rPr>
        <w:t>в</w:t>
      </w:r>
      <w:r w:rsidRPr="00487AF2">
        <w:rPr>
          <w:rFonts w:ascii="Calibri Light" w:eastAsia="Times New Roman" w:hAnsi="Calibri Light" w:cs="Times New Roman"/>
          <w:b/>
          <w:bCs/>
          <w:spacing w:val="1"/>
          <w:kern w:val="32"/>
          <w:sz w:val="32"/>
          <w:szCs w:val="32"/>
          <w:lang w:eastAsia="ru-RU"/>
          <w14:ligatures w14:val="none"/>
        </w:rPr>
        <w:t>о</w:t>
      </w:r>
      <w:r w:rsidRPr="00487AF2">
        <w:rPr>
          <w:rFonts w:ascii="Calibri Light" w:eastAsia="Times New Roman" w:hAnsi="Calibri Light" w:cs="Times New Roman"/>
          <w:b/>
          <w:bCs/>
          <w:kern w:val="32"/>
          <w:sz w:val="32"/>
          <w:szCs w:val="32"/>
          <w:lang w:eastAsia="ru-RU"/>
          <w14:ligatures w14:val="none"/>
        </w:rPr>
        <w:t xml:space="preserve">й </w:t>
      </w:r>
      <w:r w:rsidRPr="00487AF2">
        <w:rPr>
          <w:rFonts w:ascii="Calibri Light" w:eastAsia="Times New Roman" w:hAnsi="Calibri Light" w:cs="Times New Roman"/>
          <w:b/>
          <w:bCs/>
          <w:spacing w:val="-1"/>
          <w:kern w:val="32"/>
          <w:sz w:val="32"/>
          <w:szCs w:val="32"/>
          <w:lang w:eastAsia="ru-RU"/>
          <w14:ligatures w14:val="none"/>
        </w:rPr>
        <w:t>н</w:t>
      </w:r>
      <w:r w:rsidRPr="00487AF2">
        <w:rPr>
          <w:rFonts w:ascii="Calibri Light" w:eastAsia="Times New Roman" w:hAnsi="Calibri Light" w:cs="Times New Roman"/>
          <w:b/>
          <w:bCs/>
          <w:spacing w:val="1"/>
          <w:kern w:val="32"/>
          <w:sz w:val="32"/>
          <w:szCs w:val="32"/>
          <w:lang w:eastAsia="ru-RU"/>
          <w14:ligatures w14:val="none"/>
        </w:rPr>
        <w:t>а</w:t>
      </w:r>
      <w:r w:rsidRPr="00487AF2">
        <w:rPr>
          <w:rFonts w:ascii="Calibri Light" w:eastAsia="Times New Roman" w:hAnsi="Calibri Light" w:cs="Times New Roman"/>
          <w:b/>
          <w:bCs/>
          <w:kern w:val="32"/>
          <w:sz w:val="32"/>
          <w:szCs w:val="32"/>
          <w:lang w:eastAsia="ru-RU"/>
          <w14:ligatures w14:val="none"/>
        </w:rPr>
        <w:t>г</w:t>
      </w:r>
      <w:r w:rsidRPr="00487AF2">
        <w:rPr>
          <w:rFonts w:ascii="Calibri Light" w:eastAsia="Times New Roman" w:hAnsi="Calibri Light" w:cs="Times New Roman"/>
          <w:b/>
          <w:bCs/>
          <w:spacing w:val="-5"/>
          <w:kern w:val="32"/>
          <w:sz w:val="32"/>
          <w:szCs w:val="32"/>
          <w:lang w:eastAsia="ru-RU"/>
          <w14:ligatures w14:val="none"/>
        </w:rPr>
        <w:t>р</w:t>
      </w:r>
      <w:r w:rsidRPr="00487AF2">
        <w:rPr>
          <w:rFonts w:ascii="Calibri Light" w:eastAsia="Times New Roman" w:hAnsi="Calibri Light" w:cs="Times New Roman"/>
          <w:b/>
          <w:bCs/>
          <w:spacing w:val="1"/>
          <w:kern w:val="32"/>
          <w:sz w:val="32"/>
          <w:szCs w:val="32"/>
          <w:lang w:eastAsia="ru-RU"/>
          <w14:ligatures w14:val="none"/>
        </w:rPr>
        <w:t>у</w:t>
      </w:r>
      <w:r w:rsidRPr="00487AF2">
        <w:rPr>
          <w:rFonts w:ascii="Calibri Light" w:eastAsia="Times New Roman" w:hAnsi="Calibri Light" w:cs="Times New Roman"/>
          <w:b/>
          <w:bCs/>
          <w:spacing w:val="-3"/>
          <w:kern w:val="32"/>
          <w:sz w:val="32"/>
          <w:szCs w:val="32"/>
          <w:lang w:eastAsia="ru-RU"/>
          <w14:ligatures w14:val="none"/>
        </w:rPr>
        <w:t>з</w:t>
      </w:r>
      <w:r w:rsidRPr="00487AF2">
        <w:rPr>
          <w:rFonts w:ascii="Calibri Light" w:eastAsia="Times New Roman" w:hAnsi="Calibri Light" w:cs="Times New Roman"/>
          <w:b/>
          <w:bCs/>
          <w:spacing w:val="-1"/>
          <w:kern w:val="32"/>
          <w:sz w:val="32"/>
          <w:szCs w:val="32"/>
          <w:lang w:eastAsia="ru-RU"/>
          <w14:ligatures w14:val="none"/>
        </w:rPr>
        <w:t>к</w:t>
      </w:r>
      <w:r w:rsidRPr="00487AF2">
        <w:rPr>
          <w:rFonts w:ascii="Calibri Light" w:eastAsia="Times New Roman" w:hAnsi="Calibri Light" w:cs="Times New Roman"/>
          <w:b/>
          <w:bCs/>
          <w:kern w:val="32"/>
          <w:sz w:val="32"/>
          <w:szCs w:val="32"/>
          <w:lang w:eastAsia="ru-RU"/>
          <w14:ligatures w14:val="none"/>
        </w:rPr>
        <w:t xml:space="preserve">и </w:t>
      </w:r>
    </w:p>
    <w:p w14:paraId="08723D8B" w14:textId="77777777" w:rsidR="00487AF2" w:rsidRPr="00487AF2" w:rsidRDefault="00487AF2" w:rsidP="00487AF2">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487AF2">
        <w:rPr>
          <w:rFonts w:ascii="Calibri Light" w:eastAsia="Times New Roman" w:hAnsi="Calibri Light" w:cs="Times New Roman"/>
          <w:b/>
          <w:bCs/>
          <w:i/>
          <w:iCs/>
          <w:kern w:val="0"/>
          <w:sz w:val="28"/>
          <w:szCs w:val="28"/>
          <w:lang w:eastAsia="ru-RU"/>
          <w14:ligatures w14:val="none"/>
        </w:rPr>
        <w:t>2.1. Оп</w:t>
      </w:r>
      <w:r w:rsidRPr="00487AF2">
        <w:rPr>
          <w:rFonts w:ascii="Calibri Light" w:eastAsia="Times New Roman" w:hAnsi="Calibri Light" w:cs="Times New Roman"/>
          <w:b/>
          <w:bCs/>
          <w:i/>
          <w:iCs/>
          <w:spacing w:val="-1"/>
          <w:kern w:val="0"/>
          <w:sz w:val="28"/>
          <w:szCs w:val="28"/>
          <w:lang w:eastAsia="ru-RU"/>
          <w14:ligatures w14:val="none"/>
        </w:rPr>
        <w:t>и</w:t>
      </w:r>
      <w:r w:rsidRPr="00487AF2">
        <w:rPr>
          <w:rFonts w:ascii="Calibri Light" w:eastAsia="Times New Roman" w:hAnsi="Calibri Light" w:cs="Times New Roman"/>
          <w:b/>
          <w:bCs/>
          <w:i/>
          <w:iCs/>
          <w:kern w:val="0"/>
          <w:sz w:val="28"/>
          <w:szCs w:val="28"/>
          <w:lang w:eastAsia="ru-RU"/>
          <w14:ligatures w14:val="none"/>
        </w:rPr>
        <w:t>с</w:t>
      </w:r>
      <w:r w:rsidRPr="00487AF2">
        <w:rPr>
          <w:rFonts w:ascii="Calibri Light" w:eastAsia="Times New Roman" w:hAnsi="Calibri Light" w:cs="Times New Roman"/>
          <w:b/>
          <w:bCs/>
          <w:i/>
          <w:iCs/>
          <w:spacing w:val="2"/>
          <w:kern w:val="0"/>
          <w:sz w:val="28"/>
          <w:szCs w:val="28"/>
          <w:lang w:eastAsia="ru-RU"/>
          <w14:ligatures w14:val="none"/>
        </w:rPr>
        <w:t>а</w:t>
      </w:r>
      <w:r w:rsidRPr="00487AF2">
        <w:rPr>
          <w:rFonts w:ascii="Calibri Light" w:eastAsia="Times New Roman" w:hAnsi="Calibri Light" w:cs="Times New Roman"/>
          <w:b/>
          <w:bCs/>
          <w:i/>
          <w:iCs/>
          <w:kern w:val="0"/>
          <w:sz w:val="28"/>
          <w:szCs w:val="28"/>
          <w:lang w:eastAsia="ru-RU"/>
          <w14:ligatures w14:val="none"/>
        </w:rPr>
        <w:t>н</w:t>
      </w:r>
      <w:r w:rsidRPr="00487AF2">
        <w:rPr>
          <w:rFonts w:ascii="Calibri Light" w:eastAsia="Times New Roman" w:hAnsi="Calibri Light" w:cs="Times New Roman"/>
          <w:b/>
          <w:bCs/>
          <w:i/>
          <w:iCs/>
          <w:spacing w:val="-1"/>
          <w:kern w:val="0"/>
          <w:sz w:val="28"/>
          <w:szCs w:val="28"/>
          <w:lang w:eastAsia="ru-RU"/>
          <w14:ligatures w14:val="none"/>
        </w:rPr>
        <w:t>и</w:t>
      </w:r>
      <w:r w:rsidRPr="00487AF2">
        <w:rPr>
          <w:rFonts w:ascii="Calibri Light" w:eastAsia="Times New Roman" w:hAnsi="Calibri Light" w:cs="Times New Roman"/>
          <w:b/>
          <w:bCs/>
          <w:i/>
          <w:iCs/>
          <w:kern w:val="0"/>
          <w:sz w:val="28"/>
          <w:szCs w:val="28"/>
          <w:lang w:eastAsia="ru-RU"/>
          <w14:ligatures w14:val="none"/>
        </w:rPr>
        <w:t>е</w:t>
      </w:r>
      <w:r w:rsidRPr="00487AF2">
        <w:rPr>
          <w:rFonts w:ascii="Calibri Light" w:eastAsia="Times New Roman" w:hAnsi="Calibri Light" w:cs="Times New Roman"/>
          <w:b/>
          <w:bCs/>
          <w:i/>
          <w:iCs/>
          <w:spacing w:val="5"/>
          <w:kern w:val="0"/>
          <w:sz w:val="28"/>
          <w:szCs w:val="28"/>
          <w:lang w:eastAsia="ru-RU"/>
          <w14:ligatures w14:val="none"/>
        </w:rPr>
        <w:t xml:space="preserve"> </w:t>
      </w:r>
      <w:r w:rsidRPr="00487AF2">
        <w:rPr>
          <w:rFonts w:ascii="Calibri Light" w:eastAsia="Times New Roman" w:hAnsi="Calibri Light" w:cs="Times New Roman"/>
          <w:b/>
          <w:bCs/>
          <w:i/>
          <w:iCs/>
          <w:kern w:val="0"/>
          <w:sz w:val="28"/>
          <w:szCs w:val="28"/>
          <w:lang w:eastAsia="ru-RU"/>
          <w14:ligatures w14:val="none"/>
        </w:rPr>
        <w:t>с</w:t>
      </w:r>
      <w:r w:rsidRPr="00487AF2">
        <w:rPr>
          <w:rFonts w:ascii="Calibri Light" w:eastAsia="Times New Roman" w:hAnsi="Calibri Light" w:cs="Times New Roman"/>
          <w:b/>
          <w:bCs/>
          <w:i/>
          <w:iCs/>
          <w:spacing w:val="2"/>
          <w:kern w:val="0"/>
          <w:sz w:val="28"/>
          <w:szCs w:val="28"/>
          <w:lang w:eastAsia="ru-RU"/>
          <w14:ligatures w14:val="none"/>
        </w:rPr>
        <w:t>у</w:t>
      </w:r>
      <w:r w:rsidRPr="00487AF2">
        <w:rPr>
          <w:rFonts w:ascii="Calibri Light" w:eastAsia="Times New Roman" w:hAnsi="Calibri Light" w:cs="Times New Roman"/>
          <w:b/>
          <w:bCs/>
          <w:i/>
          <w:iCs/>
          <w:kern w:val="0"/>
          <w:sz w:val="28"/>
          <w:szCs w:val="28"/>
          <w:lang w:eastAsia="ru-RU"/>
          <w14:ligatures w14:val="none"/>
        </w:rPr>
        <w:t>щес</w:t>
      </w:r>
      <w:r w:rsidRPr="00487AF2">
        <w:rPr>
          <w:rFonts w:ascii="Calibri Light" w:eastAsia="Times New Roman" w:hAnsi="Calibri Light" w:cs="Times New Roman"/>
          <w:b/>
          <w:bCs/>
          <w:i/>
          <w:iCs/>
          <w:spacing w:val="2"/>
          <w:kern w:val="0"/>
          <w:sz w:val="28"/>
          <w:szCs w:val="28"/>
          <w:lang w:eastAsia="ru-RU"/>
          <w14:ligatures w14:val="none"/>
        </w:rPr>
        <w:t>т</w:t>
      </w:r>
      <w:r w:rsidRPr="00487AF2">
        <w:rPr>
          <w:rFonts w:ascii="Calibri Light" w:eastAsia="Times New Roman" w:hAnsi="Calibri Light" w:cs="Times New Roman"/>
          <w:b/>
          <w:bCs/>
          <w:i/>
          <w:iCs/>
          <w:kern w:val="0"/>
          <w:sz w:val="28"/>
          <w:szCs w:val="28"/>
          <w:lang w:eastAsia="ru-RU"/>
          <w14:ligatures w14:val="none"/>
        </w:rPr>
        <w:t>в</w:t>
      </w:r>
      <w:r w:rsidRPr="00487AF2">
        <w:rPr>
          <w:rFonts w:ascii="Calibri Light" w:eastAsia="Times New Roman" w:hAnsi="Calibri Light" w:cs="Times New Roman"/>
          <w:b/>
          <w:bCs/>
          <w:i/>
          <w:iCs/>
          <w:spacing w:val="1"/>
          <w:kern w:val="0"/>
          <w:sz w:val="28"/>
          <w:szCs w:val="28"/>
          <w:lang w:eastAsia="ru-RU"/>
          <w14:ligatures w14:val="none"/>
        </w:rPr>
        <w:t>ую</w:t>
      </w:r>
      <w:r w:rsidRPr="00487AF2">
        <w:rPr>
          <w:rFonts w:ascii="Calibri Light" w:eastAsia="Times New Roman" w:hAnsi="Calibri Light" w:cs="Times New Roman"/>
          <w:b/>
          <w:bCs/>
          <w:i/>
          <w:iCs/>
          <w:kern w:val="0"/>
          <w:sz w:val="28"/>
          <w:szCs w:val="28"/>
          <w:lang w:eastAsia="ru-RU"/>
          <w14:ligatures w14:val="none"/>
        </w:rPr>
        <w:t>щ</w:t>
      </w:r>
      <w:r w:rsidRPr="00487AF2">
        <w:rPr>
          <w:rFonts w:ascii="Calibri Light" w:eastAsia="Times New Roman" w:hAnsi="Calibri Light" w:cs="Times New Roman"/>
          <w:b/>
          <w:bCs/>
          <w:i/>
          <w:iCs/>
          <w:spacing w:val="-1"/>
          <w:kern w:val="0"/>
          <w:sz w:val="28"/>
          <w:szCs w:val="28"/>
          <w:lang w:eastAsia="ru-RU"/>
          <w14:ligatures w14:val="none"/>
        </w:rPr>
        <w:t>и</w:t>
      </w:r>
      <w:r w:rsidRPr="00487AF2">
        <w:rPr>
          <w:rFonts w:ascii="Calibri Light" w:eastAsia="Times New Roman" w:hAnsi="Calibri Light" w:cs="Times New Roman"/>
          <w:b/>
          <w:bCs/>
          <w:i/>
          <w:iCs/>
          <w:kern w:val="0"/>
          <w:sz w:val="28"/>
          <w:szCs w:val="28"/>
          <w:lang w:eastAsia="ru-RU"/>
          <w14:ligatures w14:val="none"/>
        </w:rPr>
        <w:t>х и</w:t>
      </w:r>
      <w:r w:rsidRPr="00487AF2">
        <w:rPr>
          <w:rFonts w:ascii="Calibri Light" w:eastAsia="Times New Roman" w:hAnsi="Calibri Light" w:cs="Times New Roman"/>
          <w:b/>
          <w:bCs/>
          <w:i/>
          <w:iCs/>
          <w:spacing w:val="15"/>
          <w:kern w:val="0"/>
          <w:sz w:val="28"/>
          <w:szCs w:val="28"/>
          <w:lang w:eastAsia="ru-RU"/>
          <w14:ligatures w14:val="none"/>
        </w:rPr>
        <w:t xml:space="preserve"> </w:t>
      </w:r>
      <w:r w:rsidRPr="00487AF2">
        <w:rPr>
          <w:rFonts w:ascii="Calibri Light" w:eastAsia="Times New Roman" w:hAnsi="Calibri Light" w:cs="Times New Roman"/>
          <w:b/>
          <w:bCs/>
          <w:i/>
          <w:iCs/>
          <w:kern w:val="0"/>
          <w:sz w:val="28"/>
          <w:szCs w:val="28"/>
          <w:lang w:eastAsia="ru-RU"/>
          <w14:ligatures w14:val="none"/>
        </w:rPr>
        <w:t>перс</w:t>
      </w:r>
      <w:r w:rsidRPr="00487AF2">
        <w:rPr>
          <w:rFonts w:ascii="Calibri Light" w:eastAsia="Times New Roman" w:hAnsi="Calibri Light" w:cs="Times New Roman"/>
          <w:b/>
          <w:bCs/>
          <w:i/>
          <w:iCs/>
          <w:spacing w:val="-1"/>
          <w:kern w:val="0"/>
          <w:sz w:val="28"/>
          <w:szCs w:val="28"/>
          <w:lang w:eastAsia="ru-RU"/>
          <w14:ligatures w14:val="none"/>
        </w:rPr>
        <w:t>п</w:t>
      </w:r>
      <w:r w:rsidRPr="00487AF2">
        <w:rPr>
          <w:rFonts w:ascii="Calibri Light" w:eastAsia="Times New Roman" w:hAnsi="Calibri Light" w:cs="Times New Roman"/>
          <w:b/>
          <w:bCs/>
          <w:i/>
          <w:iCs/>
          <w:spacing w:val="2"/>
          <w:kern w:val="0"/>
          <w:sz w:val="28"/>
          <w:szCs w:val="28"/>
          <w:lang w:eastAsia="ru-RU"/>
          <w14:ligatures w14:val="none"/>
        </w:rPr>
        <w:t>е</w:t>
      </w:r>
      <w:r w:rsidRPr="00487AF2">
        <w:rPr>
          <w:rFonts w:ascii="Calibri Light" w:eastAsia="Times New Roman" w:hAnsi="Calibri Light" w:cs="Times New Roman"/>
          <w:b/>
          <w:bCs/>
          <w:i/>
          <w:iCs/>
          <w:kern w:val="0"/>
          <w:sz w:val="28"/>
          <w:szCs w:val="28"/>
          <w:lang w:eastAsia="ru-RU"/>
          <w14:ligatures w14:val="none"/>
        </w:rPr>
        <w:t>кт</w:t>
      </w:r>
      <w:r w:rsidRPr="00487AF2">
        <w:rPr>
          <w:rFonts w:ascii="Calibri Light" w:eastAsia="Times New Roman" w:hAnsi="Calibri Light" w:cs="Times New Roman"/>
          <w:b/>
          <w:bCs/>
          <w:i/>
          <w:iCs/>
          <w:spacing w:val="1"/>
          <w:kern w:val="0"/>
          <w:sz w:val="28"/>
          <w:szCs w:val="28"/>
          <w:lang w:eastAsia="ru-RU"/>
          <w14:ligatures w14:val="none"/>
        </w:rPr>
        <w:t>и</w:t>
      </w:r>
      <w:r w:rsidRPr="00487AF2">
        <w:rPr>
          <w:rFonts w:ascii="Calibri Light" w:eastAsia="Times New Roman" w:hAnsi="Calibri Light" w:cs="Times New Roman"/>
          <w:b/>
          <w:bCs/>
          <w:i/>
          <w:iCs/>
          <w:kern w:val="0"/>
          <w:sz w:val="28"/>
          <w:szCs w:val="28"/>
          <w:lang w:eastAsia="ru-RU"/>
          <w14:ligatures w14:val="none"/>
        </w:rPr>
        <w:t>в</w:t>
      </w:r>
      <w:r w:rsidRPr="00487AF2">
        <w:rPr>
          <w:rFonts w:ascii="Calibri Light" w:eastAsia="Times New Roman" w:hAnsi="Calibri Light" w:cs="Times New Roman"/>
          <w:b/>
          <w:bCs/>
          <w:i/>
          <w:iCs/>
          <w:spacing w:val="1"/>
          <w:kern w:val="0"/>
          <w:sz w:val="28"/>
          <w:szCs w:val="28"/>
          <w:lang w:eastAsia="ru-RU"/>
          <w14:ligatures w14:val="none"/>
        </w:rPr>
        <w:t>н</w:t>
      </w:r>
      <w:r w:rsidRPr="00487AF2">
        <w:rPr>
          <w:rFonts w:ascii="Calibri Light" w:eastAsia="Times New Roman" w:hAnsi="Calibri Light" w:cs="Times New Roman"/>
          <w:b/>
          <w:bCs/>
          <w:i/>
          <w:iCs/>
          <w:spacing w:val="-1"/>
          <w:kern w:val="0"/>
          <w:sz w:val="28"/>
          <w:szCs w:val="28"/>
          <w:lang w:eastAsia="ru-RU"/>
          <w14:ligatures w14:val="none"/>
        </w:rPr>
        <w:t>ы</w:t>
      </w:r>
      <w:r w:rsidRPr="00487AF2">
        <w:rPr>
          <w:rFonts w:ascii="Calibri Light" w:eastAsia="Times New Roman" w:hAnsi="Calibri Light" w:cs="Times New Roman"/>
          <w:b/>
          <w:bCs/>
          <w:i/>
          <w:iCs/>
          <w:kern w:val="0"/>
          <w:sz w:val="28"/>
          <w:szCs w:val="28"/>
          <w:lang w:eastAsia="ru-RU"/>
          <w14:ligatures w14:val="none"/>
        </w:rPr>
        <w:t xml:space="preserve">х </w:t>
      </w:r>
      <w:r w:rsidRPr="00487AF2">
        <w:rPr>
          <w:rFonts w:ascii="Calibri Light" w:eastAsia="Times New Roman" w:hAnsi="Calibri Light" w:cs="Times New Roman"/>
          <w:b/>
          <w:bCs/>
          <w:i/>
          <w:iCs/>
          <w:spacing w:val="-1"/>
          <w:kern w:val="0"/>
          <w:sz w:val="28"/>
          <w:szCs w:val="28"/>
          <w:lang w:eastAsia="ru-RU"/>
          <w14:ligatures w14:val="none"/>
        </w:rPr>
        <w:t>з</w:t>
      </w:r>
      <w:r w:rsidRPr="00487AF2">
        <w:rPr>
          <w:rFonts w:ascii="Calibri Light" w:eastAsia="Times New Roman" w:hAnsi="Calibri Light" w:cs="Times New Roman"/>
          <w:b/>
          <w:bCs/>
          <w:i/>
          <w:iCs/>
          <w:kern w:val="0"/>
          <w:sz w:val="28"/>
          <w:szCs w:val="28"/>
          <w:lang w:eastAsia="ru-RU"/>
          <w14:ligatures w14:val="none"/>
        </w:rPr>
        <w:t>он</w:t>
      </w:r>
      <w:r w:rsidRPr="00487AF2">
        <w:rPr>
          <w:rFonts w:ascii="Calibri Light" w:eastAsia="Times New Roman" w:hAnsi="Calibri Light" w:cs="Times New Roman"/>
          <w:b/>
          <w:bCs/>
          <w:i/>
          <w:iCs/>
          <w:spacing w:val="13"/>
          <w:kern w:val="0"/>
          <w:sz w:val="28"/>
          <w:szCs w:val="28"/>
          <w:lang w:eastAsia="ru-RU"/>
          <w14:ligatures w14:val="none"/>
        </w:rPr>
        <w:t xml:space="preserve"> </w:t>
      </w:r>
      <w:r w:rsidRPr="00487AF2">
        <w:rPr>
          <w:rFonts w:ascii="Calibri Light" w:eastAsia="Times New Roman" w:hAnsi="Calibri Light" w:cs="Times New Roman"/>
          <w:b/>
          <w:bCs/>
          <w:i/>
          <w:iCs/>
          <w:spacing w:val="1"/>
          <w:kern w:val="0"/>
          <w:sz w:val="28"/>
          <w:szCs w:val="28"/>
          <w:lang w:eastAsia="ru-RU"/>
          <w14:ligatures w14:val="none"/>
        </w:rPr>
        <w:t>д</w:t>
      </w:r>
      <w:r w:rsidRPr="00487AF2">
        <w:rPr>
          <w:rFonts w:ascii="Calibri Light" w:eastAsia="Times New Roman" w:hAnsi="Calibri Light" w:cs="Times New Roman"/>
          <w:b/>
          <w:bCs/>
          <w:i/>
          <w:iCs/>
          <w:kern w:val="0"/>
          <w:sz w:val="28"/>
          <w:szCs w:val="28"/>
          <w:lang w:eastAsia="ru-RU"/>
          <w14:ligatures w14:val="none"/>
        </w:rPr>
        <w:t>ейс</w:t>
      </w:r>
      <w:r w:rsidRPr="00487AF2">
        <w:rPr>
          <w:rFonts w:ascii="Calibri Light" w:eastAsia="Times New Roman" w:hAnsi="Calibri Light" w:cs="Times New Roman"/>
          <w:b/>
          <w:bCs/>
          <w:i/>
          <w:iCs/>
          <w:spacing w:val="2"/>
          <w:kern w:val="0"/>
          <w:sz w:val="28"/>
          <w:szCs w:val="28"/>
          <w:lang w:eastAsia="ru-RU"/>
          <w14:ligatures w14:val="none"/>
        </w:rPr>
        <w:t>т</w:t>
      </w:r>
      <w:r w:rsidRPr="00487AF2">
        <w:rPr>
          <w:rFonts w:ascii="Calibri Light" w:eastAsia="Times New Roman" w:hAnsi="Calibri Light" w:cs="Times New Roman"/>
          <w:b/>
          <w:bCs/>
          <w:i/>
          <w:iCs/>
          <w:kern w:val="0"/>
          <w:sz w:val="28"/>
          <w:szCs w:val="28"/>
          <w:lang w:eastAsia="ru-RU"/>
          <w14:ligatures w14:val="none"/>
        </w:rPr>
        <w:t>в</w:t>
      </w:r>
      <w:r w:rsidRPr="00487AF2">
        <w:rPr>
          <w:rFonts w:ascii="Calibri Light" w:eastAsia="Times New Roman" w:hAnsi="Calibri Light" w:cs="Times New Roman"/>
          <w:b/>
          <w:bCs/>
          <w:i/>
          <w:iCs/>
          <w:spacing w:val="1"/>
          <w:kern w:val="0"/>
          <w:sz w:val="28"/>
          <w:szCs w:val="28"/>
          <w:lang w:eastAsia="ru-RU"/>
          <w14:ligatures w14:val="none"/>
        </w:rPr>
        <w:t>и</w:t>
      </w:r>
      <w:r w:rsidRPr="00487AF2">
        <w:rPr>
          <w:rFonts w:ascii="Calibri Light" w:eastAsia="Times New Roman" w:hAnsi="Calibri Light" w:cs="Times New Roman"/>
          <w:b/>
          <w:bCs/>
          <w:i/>
          <w:iCs/>
          <w:kern w:val="0"/>
          <w:sz w:val="28"/>
          <w:szCs w:val="28"/>
          <w:lang w:eastAsia="ru-RU"/>
          <w14:ligatures w14:val="none"/>
        </w:rPr>
        <w:t>я</w:t>
      </w:r>
      <w:r w:rsidRPr="00487AF2">
        <w:rPr>
          <w:rFonts w:ascii="Calibri Light" w:eastAsia="Times New Roman" w:hAnsi="Calibri Light" w:cs="Times New Roman"/>
          <w:b/>
          <w:bCs/>
          <w:i/>
          <w:iCs/>
          <w:spacing w:val="7"/>
          <w:kern w:val="0"/>
          <w:sz w:val="28"/>
          <w:szCs w:val="28"/>
          <w:lang w:eastAsia="ru-RU"/>
          <w14:ligatures w14:val="none"/>
        </w:rPr>
        <w:t xml:space="preserve"> </w:t>
      </w:r>
      <w:r w:rsidRPr="00487AF2">
        <w:rPr>
          <w:rFonts w:ascii="Calibri Light" w:eastAsia="Times New Roman" w:hAnsi="Calibri Light" w:cs="Times New Roman"/>
          <w:b/>
          <w:bCs/>
          <w:i/>
          <w:iCs/>
          <w:kern w:val="0"/>
          <w:sz w:val="28"/>
          <w:szCs w:val="28"/>
          <w:lang w:eastAsia="ru-RU"/>
          <w14:ligatures w14:val="none"/>
        </w:rPr>
        <w:t>систем теплосн</w:t>
      </w:r>
      <w:r w:rsidRPr="00487AF2">
        <w:rPr>
          <w:rFonts w:ascii="Calibri Light" w:eastAsia="Times New Roman" w:hAnsi="Calibri Light" w:cs="Times New Roman"/>
          <w:b/>
          <w:bCs/>
          <w:i/>
          <w:iCs/>
          <w:spacing w:val="2"/>
          <w:kern w:val="0"/>
          <w:sz w:val="28"/>
          <w:szCs w:val="28"/>
          <w:lang w:eastAsia="ru-RU"/>
          <w14:ligatures w14:val="none"/>
        </w:rPr>
        <w:t>аб</w:t>
      </w:r>
      <w:r w:rsidRPr="00487AF2">
        <w:rPr>
          <w:rFonts w:ascii="Calibri Light" w:eastAsia="Times New Roman" w:hAnsi="Calibri Light" w:cs="Times New Roman"/>
          <w:b/>
          <w:bCs/>
          <w:i/>
          <w:iCs/>
          <w:spacing w:val="-3"/>
          <w:kern w:val="0"/>
          <w:sz w:val="28"/>
          <w:szCs w:val="28"/>
          <w:lang w:eastAsia="ru-RU"/>
          <w14:ligatures w14:val="none"/>
        </w:rPr>
        <w:t>ж</w:t>
      </w:r>
      <w:r w:rsidRPr="00487AF2">
        <w:rPr>
          <w:rFonts w:ascii="Calibri Light" w:eastAsia="Times New Roman" w:hAnsi="Calibri Light" w:cs="Times New Roman"/>
          <w:b/>
          <w:bCs/>
          <w:i/>
          <w:iCs/>
          <w:spacing w:val="2"/>
          <w:kern w:val="0"/>
          <w:sz w:val="28"/>
          <w:szCs w:val="28"/>
          <w:lang w:eastAsia="ru-RU"/>
          <w14:ligatures w14:val="none"/>
        </w:rPr>
        <w:t>е</w:t>
      </w:r>
      <w:r w:rsidRPr="00487AF2">
        <w:rPr>
          <w:rFonts w:ascii="Calibri Light" w:eastAsia="Times New Roman" w:hAnsi="Calibri Light" w:cs="Times New Roman"/>
          <w:b/>
          <w:bCs/>
          <w:i/>
          <w:iCs/>
          <w:kern w:val="0"/>
          <w:sz w:val="28"/>
          <w:szCs w:val="28"/>
          <w:lang w:eastAsia="ru-RU"/>
          <w14:ligatures w14:val="none"/>
        </w:rPr>
        <w:t>н</w:t>
      </w:r>
      <w:r w:rsidRPr="00487AF2">
        <w:rPr>
          <w:rFonts w:ascii="Calibri Light" w:eastAsia="Times New Roman" w:hAnsi="Calibri Light" w:cs="Times New Roman"/>
          <w:b/>
          <w:bCs/>
          <w:i/>
          <w:iCs/>
          <w:spacing w:val="1"/>
          <w:kern w:val="0"/>
          <w:sz w:val="28"/>
          <w:szCs w:val="28"/>
          <w:lang w:eastAsia="ru-RU"/>
          <w14:ligatures w14:val="none"/>
        </w:rPr>
        <w:t>и</w:t>
      </w:r>
      <w:r w:rsidRPr="00487AF2">
        <w:rPr>
          <w:rFonts w:ascii="Calibri Light" w:eastAsia="Times New Roman" w:hAnsi="Calibri Light" w:cs="Times New Roman"/>
          <w:b/>
          <w:bCs/>
          <w:i/>
          <w:iCs/>
          <w:kern w:val="0"/>
          <w:sz w:val="28"/>
          <w:szCs w:val="28"/>
          <w:lang w:eastAsia="ru-RU"/>
          <w14:ligatures w14:val="none"/>
        </w:rPr>
        <w:t>я</w:t>
      </w:r>
      <w:r w:rsidRPr="00487AF2">
        <w:rPr>
          <w:rFonts w:ascii="Calibri Light" w:eastAsia="Times New Roman" w:hAnsi="Calibri Light" w:cs="Times New Roman"/>
          <w:b/>
          <w:bCs/>
          <w:i/>
          <w:iCs/>
          <w:spacing w:val="-20"/>
          <w:kern w:val="0"/>
          <w:sz w:val="28"/>
          <w:szCs w:val="28"/>
          <w:lang w:eastAsia="ru-RU"/>
          <w14:ligatures w14:val="none"/>
        </w:rPr>
        <w:t xml:space="preserve"> </w:t>
      </w:r>
      <w:r w:rsidRPr="00487AF2">
        <w:rPr>
          <w:rFonts w:ascii="Calibri Light" w:eastAsia="Times New Roman" w:hAnsi="Calibri Light" w:cs="Times New Roman"/>
          <w:b/>
          <w:bCs/>
          <w:i/>
          <w:iCs/>
          <w:kern w:val="0"/>
          <w:sz w:val="28"/>
          <w:szCs w:val="28"/>
          <w:lang w:eastAsia="ru-RU"/>
          <w14:ligatures w14:val="none"/>
        </w:rPr>
        <w:t xml:space="preserve">и </w:t>
      </w:r>
      <w:r w:rsidRPr="00487AF2">
        <w:rPr>
          <w:rFonts w:ascii="Calibri Light" w:eastAsia="Times New Roman" w:hAnsi="Calibri Light" w:cs="Times New Roman"/>
          <w:b/>
          <w:bCs/>
          <w:i/>
          <w:iCs/>
          <w:spacing w:val="2"/>
          <w:kern w:val="0"/>
          <w:sz w:val="28"/>
          <w:szCs w:val="28"/>
          <w:lang w:eastAsia="ru-RU"/>
          <w14:ligatures w14:val="none"/>
        </w:rPr>
        <w:t>и</w:t>
      </w:r>
      <w:r w:rsidRPr="00487AF2">
        <w:rPr>
          <w:rFonts w:ascii="Calibri Light" w:eastAsia="Times New Roman" w:hAnsi="Calibri Light" w:cs="Times New Roman"/>
          <w:b/>
          <w:bCs/>
          <w:i/>
          <w:iCs/>
          <w:kern w:val="0"/>
          <w:sz w:val="28"/>
          <w:szCs w:val="28"/>
          <w:lang w:eastAsia="ru-RU"/>
          <w14:ligatures w14:val="none"/>
        </w:rPr>
        <w:t>сточн</w:t>
      </w:r>
      <w:r w:rsidRPr="00487AF2">
        <w:rPr>
          <w:rFonts w:ascii="Calibri Light" w:eastAsia="Times New Roman" w:hAnsi="Calibri Light" w:cs="Times New Roman"/>
          <w:b/>
          <w:bCs/>
          <w:i/>
          <w:iCs/>
          <w:spacing w:val="1"/>
          <w:kern w:val="0"/>
          <w:sz w:val="28"/>
          <w:szCs w:val="28"/>
          <w:lang w:eastAsia="ru-RU"/>
          <w14:ligatures w14:val="none"/>
        </w:rPr>
        <w:t>и</w:t>
      </w:r>
      <w:r w:rsidRPr="00487AF2">
        <w:rPr>
          <w:rFonts w:ascii="Calibri Light" w:eastAsia="Times New Roman" w:hAnsi="Calibri Light" w:cs="Times New Roman"/>
          <w:b/>
          <w:bCs/>
          <w:i/>
          <w:iCs/>
          <w:kern w:val="0"/>
          <w:sz w:val="28"/>
          <w:szCs w:val="28"/>
          <w:lang w:eastAsia="ru-RU"/>
          <w14:ligatures w14:val="none"/>
        </w:rPr>
        <w:t>к</w:t>
      </w:r>
      <w:r w:rsidRPr="00487AF2">
        <w:rPr>
          <w:rFonts w:ascii="Calibri Light" w:eastAsia="Times New Roman" w:hAnsi="Calibri Light" w:cs="Times New Roman"/>
          <w:b/>
          <w:bCs/>
          <w:i/>
          <w:iCs/>
          <w:spacing w:val="2"/>
          <w:kern w:val="0"/>
          <w:sz w:val="28"/>
          <w:szCs w:val="28"/>
          <w:lang w:eastAsia="ru-RU"/>
          <w14:ligatures w14:val="none"/>
        </w:rPr>
        <w:t>о</w:t>
      </w:r>
      <w:r w:rsidRPr="00487AF2">
        <w:rPr>
          <w:rFonts w:ascii="Calibri Light" w:eastAsia="Times New Roman" w:hAnsi="Calibri Light" w:cs="Times New Roman"/>
          <w:b/>
          <w:bCs/>
          <w:i/>
          <w:iCs/>
          <w:kern w:val="0"/>
          <w:sz w:val="28"/>
          <w:szCs w:val="28"/>
          <w:lang w:eastAsia="ru-RU"/>
          <w14:ligatures w14:val="none"/>
        </w:rPr>
        <w:t>в</w:t>
      </w:r>
      <w:r w:rsidRPr="00487AF2">
        <w:rPr>
          <w:rFonts w:ascii="Calibri Light" w:eastAsia="Times New Roman" w:hAnsi="Calibri Light" w:cs="Times New Roman"/>
          <w:b/>
          <w:bCs/>
          <w:i/>
          <w:iCs/>
          <w:spacing w:val="-14"/>
          <w:kern w:val="0"/>
          <w:sz w:val="28"/>
          <w:szCs w:val="28"/>
          <w:lang w:eastAsia="ru-RU"/>
          <w14:ligatures w14:val="none"/>
        </w:rPr>
        <w:t xml:space="preserve"> </w:t>
      </w:r>
      <w:r w:rsidRPr="00487AF2">
        <w:rPr>
          <w:rFonts w:ascii="Calibri Light" w:eastAsia="Times New Roman" w:hAnsi="Calibri Light" w:cs="Times New Roman"/>
          <w:b/>
          <w:bCs/>
          <w:i/>
          <w:iCs/>
          <w:spacing w:val="-1"/>
          <w:kern w:val="0"/>
          <w:sz w:val="28"/>
          <w:szCs w:val="28"/>
          <w:lang w:eastAsia="ru-RU"/>
          <w14:ligatures w14:val="none"/>
        </w:rPr>
        <w:t>т</w:t>
      </w:r>
      <w:r w:rsidRPr="00487AF2">
        <w:rPr>
          <w:rFonts w:ascii="Calibri Light" w:eastAsia="Times New Roman" w:hAnsi="Calibri Light" w:cs="Times New Roman"/>
          <w:b/>
          <w:bCs/>
          <w:i/>
          <w:iCs/>
          <w:kern w:val="0"/>
          <w:sz w:val="28"/>
          <w:szCs w:val="28"/>
          <w:lang w:eastAsia="ru-RU"/>
          <w14:ligatures w14:val="none"/>
        </w:rPr>
        <w:t>епл</w:t>
      </w:r>
      <w:r w:rsidRPr="00487AF2">
        <w:rPr>
          <w:rFonts w:ascii="Calibri Light" w:eastAsia="Times New Roman" w:hAnsi="Calibri Light" w:cs="Times New Roman"/>
          <w:b/>
          <w:bCs/>
          <w:i/>
          <w:iCs/>
          <w:spacing w:val="3"/>
          <w:kern w:val="0"/>
          <w:sz w:val="28"/>
          <w:szCs w:val="28"/>
          <w:lang w:eastAsia="ru-RU"/>
          <w14:ligatures w14:val="none"/>
        </w:rPr>
        <w:t>о</w:t>
      </w:r>
      <w:r w:rsidRPr="00487AF2">
        <w:rPr>
          <w:rFonts w:ascii="Calibri Light" w:eastAsia="Times New Roman" w:hAnsi="Calibri Light" w:cs="Times New Roman"/>
          <w:b/>
          <w:bCs/>
          <w:i/>
          <w:iCs/>
          <w:kern w:val="0"/>
          <w:sz w:val="28"/>
          <w:szCs w:val="28"/>
          <w:lang w:eastAsia="ru-RU"/>
          <w14:ligatures w14:val="none"/>
        </w:rPr>
        <w:t>вой</w:t>
      </w:r>
      <w:r w:rsidRPr="00487AF2">
        <w:rPr>
          <w:rFonts w:ascii="Calibri Light" w:eastAsia="Times New Roman" w:hAnsi="Calibri Light" w:cs="Times New Roman"/>
          <w:b/>
          <w:bCs/>
          <w:i/>
          <w:iCs/>
          <w:spacing w:val="-11"/>
          <w:kern w:val="0"/>
          <w:sz w:val="28"/>
          <w:szCs w:val="28"/>
          <w:lang w:eastAsia="ru-RU"/>
          <w14:ligatures w14:val="none"/>
        </w:rPr>
        <w:t xml:space="preserve"> </w:t>
      </w:r>
      <w:r w:rsidRPr="00487AF2">
        <w:rPr>
          <w:rFonts w:ascii="Calibri Light" w:eastAsia="Times New Roman" w:hAnsi="Calibri Light" w:cs="Times New Roman"/>
          <w:b/>
          <w:bCs/>
          <w:i/>
          <w:iCs/>
          <w:spacing w:val="1"/>
          <w:kern w:val="0"/>
          <w:sz w:val="28"/>
          <w:szCs w:val="28"/>
          <w:lang w:eastAsia="ru-RU"/>
          <w14:ligatures w14:val="none"/>
        </w:rPr>
        <w:t>э</w:t>
      </w:r>
      <w:r w:rsidRPr="00487AF2">
        <w:rPr>
          <w:rFonts w:ascii="Calibri Light" w:eastAsia="Times New Roman" w:hAnsi="Calibri Light" w:cs="Times New Roman"/>
          <w:b/>
          <w:bCs/>
          <w:i/>
          <w:iCs/>
          <w:kern w:val="0"/>
          <w:sz w:val="28"/>
          <w:szCs w:val="28"/>
          <w:lang w:eastAsia="ru-RU"/>
          <w14:ligatures w14:val="none"/>
        </w:rPr>
        <w:t>нерг</w:t>
      </w:r>
      <w:r w:rsidRPr="00487AF2">
        <w:rPr>
          <w:rFonts w:ascii="Calibri Light" w:eastAsia="Times New Roman" w:hAnsi="Calibri Light" w:cs="Times New Roman"/>
          <w:b/>
          <w:bCs/>
          <w:i/>
          <w:iCs/>
          <w:spacing w:val="1"/>
          <w:kern w:val="0"/>
          <w:sz w:val="28"/>
          <w:szCs w:val="28"/>
          <w:lang w:eastAsia="ru-RU"/>
          <w14:ligatures w14:val="none"/>
        </w:rPr>
        <w:t>и</w:t>
      </w:r>
      <w:r w:rsidRPr="00487AF2">
        <w:rPr>
          <w:rFonts w:ascii="Calibri Light" w:eastAsia="Times New Roman" w:hAnsi="Calibri Light" w:cs="Times New Roman"/>
          <w:b/>
          <w:bCs/>
          <w:i/>
          <w:iCs/>
          <w:kern w:val="0"/>
          <w:sz w:val="28"/>
          <w:szCs w:val="28"/>
          <w:lang w:eastAsia="ru-RU"/>
          <w14:ligatures w14:val="none"/>
        </w:rPr>
        <w:t>и</w:t>
      </w:r>
    </w:p>
    <w:p w14:paraId="21AFBCF6"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Зона действия котельных ООО «СТК», обеспечивающие тепловой энергией жилые и общественные здания, охватывает наиболее заселенную территорию поселения – с.Палевицы и с.Гавриловка.</w:t>
      </w:r>
    </w:p>
    <w:p w14:paraId="6DF0FD6F"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 xml:space="preserve">Присоединение перспективных потребителей не планируется. </w:t>
      </w:r>
    </w:p>
    <w:p w14:paraId="513783E2" w14:textId="77777777" w:rsidR="00487AF2" w:rsidRPr="00487AF2" w:rsidRDefault="00487AF2" w:rsidP="00487AF2">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487AF2">
        <w:rPr>
          <w:rFonts w:ascii="Calibri Light" w:eastAsia="Times New Roman" w:hAnsi="Calibri Light" w:cs="Times New Roman"/>
          <w:b/>
          <w:bCs/>
          <w:i/>
          <w:iCs/>
          <w:kern w:val="0"/>
          <w:sz w:val="28"/>
          <w:szCs w:val="28"/>
          <w:lang w:eastAsia="ru-RU"/>
          <w14:ligatures w14:val="none"/>
        </w:rPr>
        <w:t>2.2. Описание существующих и перспективных зон действия индивидуальных источников тепловой энергии</w:t>
      </w:r>
    </w:p>
    <w:p w14:paraId="59CB58FB"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Зоной действия индивидуального теплоснабжения является большая часть территории поселения.</w:t>
      </w:r>
    </w:p>
    <w:p w14:paraId="692173E4"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Часть потребителей не имеют централизованного отопления, вся застройка внутри вышеперечисленных населенных пунктов представляет собой индивидуальные жилые дома с участками под огороды, с печным или газовым отоплением.</w:t>
      </w:r>
    </w:p>
    <w:p w14:paraId="4367E272" w14:textId="77777777" w:rsidR="00487AF2" w:rsidRPr="00487AF2" w:rsidRDefault="00487AF2" w:rsidP="00487AF2">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487AF2">
        <w:rPr>
          <w:rFonts w:ascii="Calibri Light" w:eastAsia="Times New Roman" w:hAnsi="Calibri Light" w:cs="Times New Roman"/>
          <w:b/>
          <w:bCs/>
          <w:i/>
          <w:iCs/>
          <w:kern w:val="0"/>
          <w:sz w:val="28"/>
          <w:szCs w:val="28"/>
          <w:lang w:eastAsia="ru-RU"/>
          <w14:ligatures w14:val="none"/>
        </w:rPr>
        <w:t>2.3.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p>
    <w:p w14:paraId="0367097B"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На настоящий</w:t>
      </w:r>
      <w:r w:rsidRPr="00487AF2">
        <w:rPr>
          <w:rFonts w:ascii="Times New Roman" w:eastAsia="Times New Roman" w:hAnsi="Times New Roman" w:cs="Times New Roman"/>
          <w:kern w:val="0"/>
          <w:sz w:val="26"/>
          <w:szCs w:val="26"/>
          <w:lang w:eastAsia="ru-RU"/>
          <w14:ligatures w14:val="none"/>
        </w:rPr>
        <w:tab/>
        <w:t xml:space="preserve"> момент источником централизованного теплоснабжения поселения   являются 3 котельные теплоснабжающей организации ООО «СТК». Зона действия   котельных охватывает жилую и общественную застройку с.Палевицы и с.Гавриловка. </w:t>
      </w:r>
    </w:p>
    <w:p w14:paraId="22E373E6"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Баланс тепловой мощности источников тепловой энергии и перспективной тепловой нагрузки на территории муниципального образования в зоне действия существующих источников   теплоснабжения   на   расчетный   срок   представлен   в таблице ниже.</w:t>
      </w:r>
    </w:p>
    <w:p w14:paraId="0AE20B96" w14:textId="77777777" w:rsidR="00487AF2" w:rsidRPr="00487AF2" w:rsidRDefault="00487AF2" w:rsidP="00487AF2">
      <w:pPr>
        <w:widowControl w:val="0"/>
        <w:suppressLineNumbers/>
        <w:tabs>
          <w:tab w:val="left" w:leader="dot" w:pos="540"/>
        </w:tabs>
        <w:suppressAutoHyphens/>
        <w:spacing w:before="120" w:after="120" w:line="360" w:lineRule="auto"/>
        <w:ind w:firstLine="851"/>
        <w:jc w:val="both"/>
        <w:rPr>
          <w:rFonts w:ascii="Times New Roman CYR" w:eastAsia="Times New Roman" w:hAnsi="Times New Roman CYR" w:cs="Times New Roman CYR"/>
          <w:kern w:val="0"/>
          <w:sz w:val="26"/>
          <w:szCs w:val="26"/>
          <w:lang w:eastAsia="ru-RU"/>
          <w14:ligatures w14:val="none"/>
        </w:rPr>
      </w:pPr>
    </w:p>
    <w:p w14:paraId="1CE3227B" w14:textId="77777777" w:rsidR="00487AF2" w:rsidRPr="00487AF2" w:rsidRDefault="00487AF2" w:rsidP="00487AF2">
      <w:pPr>
        <w:widowControl w:val="0"/>
        <w:autoSpaceDE w:val="0"/>
        <w:autoSpaceDN w:val="0"/>
        <w:adjustRightInd w:val="0"/>
        <w:spacing w:before="5" w:after="0" w:line="359" w:lineRule="auto"/>
        <w:ind w:left="102" w:right="41" w:firstLine="708"/>
        <w:jc w:val="both"/>
        <w:rPr>
          <w:rFonts w:ascii="Times New Roman" w:eastAsia="Times New Roman" w:hAnsi="Times New Roman" w:cs="Times New Roman"/>
          <w:color w:val="000000"/>
          <w:kern w:val="0"/>
          <w:sz w:val="26"/>
          <w:szCs w:val="26"/>
          <w:lang w:eastAsia="ru-RU"/>
          <w14:ligatures w14:val="none"/>
        </w:rPr>
        <w:sectPr w:rsidR="00487AF2" w:rsidRPr="00487AF2" w:rsidSect="00487AF2">
          <w:footerReference w:type="default" r:id="rId40"/>
          <w:pgSz w:w="11920" w:h="16840"/>
          <w:pgMar w:top="1040" w:right="460" w:bottom="940" w:left="1600" w:header="0" w:footer="760" w:gutter="0"/>
          <w:cols w:space="720"/>
          <w:noEndnote/>
        </w:sectPr>
      </w:pPr>
    </w:p>
    <w:p w14:paraId="50AE89DF" w14:textId="77777777" w:rsidR="00487AF2" w:rsidRPr="00487AF2" w:rsidRDefault="00487AF2" w:rsidP="00487AF2">
      <w:pPr>
        <w:widowControl w:val="0"/>
        <w:autoSpaceDE w:val="0"/>
        <w:autoSpaceDN w:val="0"/>
        <w:adjustRightInd w:val="0"/>
        <w:spacing w:before="6" w:after="0" w:line="180" w:lineRule="exact"/>
        <w:rPr>
          <w:rFonts w:ascii="Times New Roman" w:eastAsia="Times New Roman" w:hAnsi="Times New Roman" w:cs="Times New Roman"/>
          <w:color w:val="000000"/>
          <w:kern w:val="0"/>
          <w:sz w:val="18"/>
          <w:szCs w:val="18"/>
          <w:lang w:eastAsia="ru-RU"/>
          <w14:ligatures w14:val="none"/>
        </w:rPr>
      </w:pPr>
    </w:p>
    <w:p w14:paraId="52EC0AE6" w14:textId="77777777" w:rsidR="00487AF2" w:rsidRPr="00487AF2" w:rsidRDefault="00487AF2" w:rsidP="00487AF2">
      <w:pPr>
        <w:widowControl w:val="0"/>
        <w:autoSpaceDE w:val="0"/>
        <w:autoSpaceDN w:val="0"/>
        <w:adjustRightInd w:val="0"/>
        <w:spacing w:after="0" w:line="200" w:lineRule="exact"/>
        <w:rPr>
          <w:rFonts w:ascii="Times New Roman" w:eastAsia="Times New Roman" w:hAnsi="Times New Roman" w:cs="Times New Roman"/>
          <w:color w:val="000000"/>
          <w:kern w:val="0"/>
          <w:sz w:val="20"/>
          <w:szCs w:val="20"/>
          <w:lang w:eastAsia="ru-RU"/>
          <w14:ligatures w14:val="none"/>
        </w:rPr>
      </w:pPr>
    </w:p>
    <w:p w14:paraId="446B000F" w14:textId="77777777" w:rsidR="00487AF2" w:rsidRPr="00487AF2" w:rsidRDefault="00487AF2" w:rsidP="00487AF2">
      <w:pPr>
        <w:widowControl w:val="0"/>
        <w:autoSpaceDE w:val="0"/>
        <w:autoSpaceDN w:val="0"/>
        <w:adjustRightInd w:val="0"/>
        <w:spacing w:after="0" w:line="200" w:lineRule="exact"/>
        <w:rPr>
          <w:rFonts w:ascii="Times New Roman" w:eastAsia="Times New Roman" w:hAnsi="Times New Roman" w:cs="Times New Roman"/>
          <w:color w:val="000000"/>
          <w:kern w:val="0"/>
          <w:sz w:val="20"/>
          <w:szCs w:val="20"/>
          <w:lang w:eastAsia="ru-RU"/>
          <w14:ligatures w14:val="none"/>
        </w:rPr>
      </w:pPr>
    </w:p>
    <w:p w14:paraId="57EE0582"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Таблица 5 - Баланс тепловой мощности и перспективной тепловой нагрузки</w:t>
      </w:r>
    </w:p>
    <w:tbl>
      <w:tblPr>
        <w:tblW w:w="0" w:type="auto"/>
        <w:tblInd w:w="113" w:type="dxa"/>
        <w:tblLayout w:type="fixed"/>
        <w:tblCellMar>
          <w:left w:w="0" w:type="dxa"/>
          <w:right w:w="0" w:type="dxa"/>
        </w:tblCellMar>
        <w:tblLook w:val="0000" w:firstRow="0" w:lastRow="0" w:firstColumn="0" w:lastColumn="0" w:noHBand="0" w:noVBand="0"/>
      </w:tblPr>
      <w:tblGrid>
        <w:gridCol w:w="3382"/>
        <w:gridCol w:w="1603"/>
        <w:gridCol w:w="1642"/>
        <w:gridCol w:w="1644"/>
        <w:gridCol w:w="1644"/>
        <w:gridCol w:w="1642"/>
        <w:gridCol w:w="1644"/>
        <w:gridCol w:w="1645"/>
      </w:tblGrid>
      <w:tr w:rsidR="00487AF2" w:rsidRPr="00487AF2" w14:paraId="7032B749" w14:textId="77777777" w:rsidTr="00D27A4B">
        <w:trPr>
          <w:trHeight w:hRule="exact" w:val="262"/>
        </w:trPr>
        <w:tc>
          <w:tcPr>
            <w:tcW w:w="3382" w:type="dxa"/>
            <w:vMerge w:val="restart"/>
            <w:tcBorders>
              <w:top w:val="single" w:sz="4" w:space="0" w:color="000000"/>
              <w:left w:val="single" w:sz="4" w:space="0" w:color="000000"/>
              <w:bottom w:val="single" w:sz="4" w:space="0" w:color="000000"/>
              <w:right w:val="single" w:sz="4" w:space="0" w:color="000000"/>
            </w:tcBorders>
          </w:tcPr>
          <w:p w14:paraId="61561FB2" w14:textId="77777777" w:rsidR="00487AF2" w:rsidRPr="00487AF2" w:rsidRDefault="00487AF2" w:rsidP="00487AF2">
            <w:pPr>
              <w:widowControl w:val="0"/>
              <w:autoSpaceDE w:val="0"/>
              <w:autoSpaceDN w:val="0"/>
              <w:adjustRightInd w:val="0"/>
              <w:spacing w:before="14" w:line="240" w:lineRule="exact"/>
              <w:ind w:left="35" w:right="101"/>
              <w:jc w:val="center"/>
              <w:rPr>
                <w:rFonts w:ascii="Times New Roman" w:eastAsia="Times New Roman" w:hAnsi="Times New Roman" w:cs="Times New Roman"/>
                <w:kern w:val="0"/>
                <w:lang w:eastAsia="ru-RU"/>
                <w14:ligatures w14:val="none"/>
              </w:rPr>
            </w:pPr>
          </w:p>
          <w:p w14:paraId="400AD6D7" w14:textId="77777777" w:rsidR="00487AF2" w:rsidRPr="00487AF2" w:rsidRDefault="00487AF2" w:rsidP="00487AF2">
            <w:pPr>
              <w:widowControl w:val="0"/>
              <w:autoSpaceDE w:val="0"/>
              <w:autoSpaceDN w:val="0"/>
              <w:adjustRightInd w:val="0"/>
              <w:ind w:left="35" w:right="101"/>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b/>
                <w:bCs/>
                <w:spacing w:val="1"/>
                <w:kern w:val="0"/>
                <w:lang w:eastAsia="ru-RU"/>
                <w14:ligatures w14:val="none"/>
              </w:rPr>
              <w:t>Н</w:t>
            </w:r>
            <w:r w:rsidRPr="00487AF2">
              <w:rPr>
                <w:rFonts w:ascii="Times New Roman" w:eastAsia="Times New Roman" w:hAnsi="Times New Roman" w:cs="Times New Roman"/>
                <w:b/>
                <w:bCs/>
                <w:kern w:val="0"/>
                <w:lang w:eastAsia="ru-RU"/>
                <w14:ligatures w14:val="none"/>
              </w:rPr>
              <w:t>а</w:t>
            </w:r>
            <w:r w:rsidRPr="00487AF2">
              <w:rPr>
                <w:rFonts w:ascii="Times New Roman" w:eastAsia="Times New Roman" w:hAnsi="Times New Roman" w:cs="Times New Roman"/>
                <w:b/>
                <w:bCs/>
                <w:spacing w:val="-2"/>
                <w:kern w:val="0"/>
                <w:lang w:eastAsia="ru-RU"/>
                <w14:ligatures w14:val="none"/>
              </w:rPr>
              <w:t>и</w:t>
            </w:r>
            <w:r w:rsidRPr="00487AF2">
              <w:rPr>
                <w:rFonts w:ascii="Times New Roman" w:eastAsia="Times New Roman" w:hAnsi="Times New Roman" w:cs="Times New Roman"/>
                <w:b/>
                <w:bCs/>
                <w:spacing w:val="1"/>
                <w:kern w:val="0"/>
                <w:lang w:eastAsia="ru-RU"/>
                <w14:ligatures w14:val="none"/>
              </w:rPr>
              <w:t>м</w:t>
            </w:r>
            <w:r w:rsidRPr="00487AF2">
              <w:rPr>
                <w:rFonts w:ascii="Times New Roman" w:eastAsia="Times New Roman" w:hAnsi="Times New Roman" w:cs="Times New Roman"/>
                <w:b/>
                <w:bCs/>
                <w:kern w:val="0"/>
                <w:lang w:eastAsia="ru-RU"/>
                <w14:ligatures w14:val="none"/>
              </w:rPr>
              <w:t>ен</w:t>
            </w:r>
            <w:r w:rsidRPr="00487AF2">
              <w:rPr>
                <w:rFonts w:ascii="Times New Roman" w:eastAsia="Times New Roman" w:hAnsi="Times New Roman" w:cs="Times New Roman"/>
                <w:b/>
                <w:bCs/>
                <w:spacing w:val="-2"/>
                <w:kern w:val="0"/>
                <w:lang w:eastAsia="ru-RU"/>
                <w14:ligatures w14:val="none"/>
              </w:rPr>
              <w:t>о</w:t>
            </w:r>
            <w:r w:rsidRPr="00487AF2">
              <w:rPr>
                <w:rFonts w:ascii="Times New Roman" w:eastAsia="Times New Roman" w:hAnsi="Times New Roman" w:cs="Times New Roman"/>
                <w:b/>
                <w:bCs/>
                <w:kern w:val="0"/>
                <w:lang w:eastAsia="ru-RU"/>
                <w14:ligatures w14:val="none"/>
              </w:rPr>
              <w:t>ван</w:t>
            </w:r>
            <w:r w:rsidRPr="00487AF2">
              <w:rPr>
                <w:rFonts w:ascii="Times New Roman" w:eastAsia="Times New Roman" w:hAnsi="Times New Roman" w:cs="Times New Roman"/>
                <w:b/>
                <w:bCs/>
                <w:spacing w:val="-2"/>
                <w:kern w:val="0"/>
                <w:lang w:eastAsia="ru-RU"/>
                <w14:ligatures w14:val="none"/>
              </w:rPr>
              <w:t>и</w:t>
            </w:r>
            <w:r w:rsidRPr="00487AF2">
              <w:rPr>
                <w:rFonts w:ascii="Times New Roman" w:eastAsia="Times New Roman" w:hAnsi="Times New Roman" w:cs="Times New Roman"/>
                <w:b/>
                <w:bCs/>
                <w:kern w:val="0"/>
                <w:lang w:eastAsia="ru-RU"/>
                <w14:ligatures w14:val="none"/>
              </w:rPr>
              <w:t>е</w:t>
            </w:r>
          </w:p>
        </w:tc>
        <w:tc>
          <w:tcPr>
            <w:tcW w:w="1603" w:type="dxa"/>
            <w:vMerge w:val="restart"/>
            <w:tcBorders>
              <w:top w:val="single" w:sz="4" w:space="0" w:color="000000"/>
              <w:left w:val="single" w:sz="4" w:space="0" w:color="000000"/>
              <w:bottom w:val="single" w:sz="4" w:space="0" w:color="000000"/>
              <w:right w:val="single" w:sz="4" w:space="0" w:color="000000"/>
            </w:tcBorders>
          </w:tcPr>
          <w:p w14:paraId="7AE0D483" w14:textId="77777777" w:rsidR="00487AF2" w:rsidRPr="00487AF2" w:rsidRDefault="00487AF2" w:rsidP="00487AF2">
            <w:pPr>
              <w:widowControl w:val="0"/>
              <w:autoSpaceDE w:val="0"/>
              <w:autoSpaceDN w:val="0"/>
              <w:adjustRightInd w:val="0"/>
              <w:ind w:left="35" w:right="101"/>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b/>
                <w:bCs/>
                <w:spacing w:val="-1"/>
                <w:kern w:val="0"/>
                <w:lang w:eastAsia="ru-RU"/>
                <w14:ligatures w14:val="none"/>
              </w:rPr>
              <w:t>Е</w:t>
            </w:r>
            <w:r w:rsidRPr="00487AF2">
              <w:rPr>
                <w:rFonts w:ascii="Times New Roman" w:eastAsia="Times New Roman" w:hAnsi="Times New Roman" w:cs="Times New Roman"/>
                <w:b/>
                <w:bCs/>
                <w:spacing w:val="1"/>
                <w:kern w:val="0"/>
                <w:lang w:eastAsia="ru-RU"/>
                <w14:ligatures w14:val="none"/>
              </w:rPr>
              <w:t>д</w:t>
            </w:r>
            <w:r w:rsidRPr="00487AF2">
              <w:rPr>
                <w:rFonts w:ascii="Times New Roman" w:eastAsia="Times New Roman" w:hAnsi="Times New Roman" w:cs="Times New Roman"/>
                <w:b/>
                <w:bCs/>
                <w:kern w:val="0"/>
                <w:lang w:eastAsia="ru-RU"/>
                <w14:ligatures w14:val="none"/>
              </w:rPr>
              <w:t>. и</w:t>
            </w:r>
            <w:r w:rsidRPr="00487AF2">
              <w:rPr>
                <w:rFonts w:ascii="Times New Roman" w:eastAsia="Times New Roman" w:hAnsi="Times New Roman" w:cs="Times New Roman"/>
                <w:b/>
                <w:bCs/>
                <w:spacing w:val="-2"/>
                <w:kern w:val="0"/>
                <w:lang w:eastAsia="ru-RU"/>
                <w14:ligatures w14:val="none"/>
              </w:rPr>
              <w:t>з</w:t>
            </w:r>
            <w:r w:rsidRPr="00487AF2">
              <w:rPr>
                <w:rFonts w:ascii="Times New Roman" w:eastAsia="Times New Roman" w:hAnsi="Times New Roman" w:cs="Times New Roman"/>
                <w:b/>
                <w:bCs/>
                <w:spacing w:val="1"/>
                <w:kern w:val="0"/>
                <w:lang w:eastAsia="ru-RU"/>
                <w14:ligatures w14:val="none"/>
              </w:rPr>
              <w:t>м</w:t>
            </w:r>
            <w:r w:rsidRPr="00487AF2">
              <w:rPr>
                <w:rFonts w:ascii="Times New Roman" w:eastAsia="Times New Roman" w:hAnsi="Times New Roman" w:cs="Times New Roman"/>
                <w:b/>
                <w:bCs/>
                <w:kern w:val="0"/>
                <w:lang w:eastAsia="ru-RU"/>
                <w14:ligatures w14:val="none"/>
              </w:rPr>
              <w:t>ере</w:t>
            </w:r>
            <w:r w:rsidRPr="00487AF2">
              <w:rPr>
                <w:rFonts w:ascii="Times New Roman" w:eastAsia="Times New Roman" w:hAnsi="Times New Roman" w:cs="Times New Roman"/>
                <w:b/>
                <w:bCs/>
                <w:spacing w:val="-2"/>
                <w:kern w:val="0"/>
                <w:lang w:eastAsia="ru-RU"/>
                <w14:ligatures w14:val="none"/>
              </w:rPr>
              <w:t>н</w:t>
            </w:r>
            <w:r w:rsidRPr="00487AF2">
              <w:rPr>
                <w:rFonts w:ascii="Times New Roman" w:eastAsia="Times New Roman" w:hAnsi="Times New Roman" w:cs="Times New Roman"/>
                <w:b/>
                <w:bCs/>
                <w:kern w:val="0"/>
                <w:lang w:eastAsia="ru-RU"/>
                <w14:ligatures w14:val="none"/>
              </w:rPr>
              <w:t>ия</w:t>
            </w:r>
          </w:p>
        </w:tc>
        <w:tc>
          <w:tcPr>
            <w:tcW w:w="9861" w:type="dxa"/>
            <w:gridSpan w:val="6"/>
            <w:tcBorders>
              <w:top w:val="single" w:sz="4" w:space="0" w:color="000000"/>
              <w:left w:val="single" w:sz="4" w:space="0" w:color="000000"/>
              <w:bottom w:val="single" w:sz="4" w:space="0" w:color="000000"/>
              <w:right w:val="single" w:sz="4" w:space="0" w:color="000000"/>
            </w:tcBorders>
          </w:tcPr>
          <w:p w14:paraId="1E45A0B3" w14:textId="77777777" w:rsidR="00487AF2" w:rsidRPr="00487AF2" w:rsidRDefault="00487AF2" w:rsidP="00487AF2">
            <w:pPr>
              <w:widowControl w:val="0"/>
              <w:autoSpaceDE w:val="0"/>
              <w:autoSpaceDN w:val="0"/>
              <w:adjustRightInd w:val="0"/>
              <w:spacing w:line="250" w:lineRule="exact"/>
              <w:ind w:left="35" w:right="101"/>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b/>
                <w:bCs/>
                <w:spacing w:val="1"/>
                <w:kern w:val="0"/>
                <w:lang w:eastAsia="ru-RU"/>
                <w14:ligatures w14:val="none"/>
              </w:rPr>
              <w:t>П</w:t>
            </w:r>
            <w:r w:rsidRPr="00487AF2">
              <w:rPr>
                <w:rFonts w:ascii="Times New Roman" w:eastAsia="Times New Roman" w:hAnsi="Times New Roman" w:cs="Times New Roman"/>
                <w:b/>
                <w:bCs/>
                <w:kern w:val="0"/>
                <w:lang w:eastAsia="ru-RU"/>
                <w14:ligatures w14:val="none"/>
              </w:rPr>
              <w:t>ери</w:t>
            </w:r>
            <w:r w:rsidRPr="00487AF2">
              <w:rPr>
                <w:rFonts w:ascii="Times New Roman" w:eastAsia="Times New Roman" w:hAnsi="Times New Roman" w:cs="Times New Roman"/>
                <w:b/>
                <w:bCs/>
                <w:spacing w:val="-2"/>
                <w:kern w:val="0"/>
                <w:lang w:eastAsia="ru-RU"/>
                <w14:ligatures w14:val="none"/>
              </w:rPr>
              <w:t>о</w:t>
            </w:r>
            <w:r w:rsidRPr="00487AF2">
              <w:rPr>
                <w:rFonts w:ascii="Times New Roman" w:eastAsia="Times New Roman" w:hAnsi="Times New Roman" w:cs="Times New Roman"/>
                <w:b/>
                <w:bCs/>
                <w:spacing w:val="1"/>
                <w:kern w:val="0"/>
                <w:lang w:eastAsia="ru-RU"/>
                <w14:ligatures w14:val="none"/>
              </w:rPr>
              <w:t>д</w:t>
            </w:r>
            <w:r w:rsidRPr="00487AF2">
              <w:rPr>
                <w:rFonts w:ascii="Times New Roman" w:eastAsia="Times New Roman" w:hAnsi="Times New Roman" w:cs="Times New Roman"/>
                <w:b/>
                <w:bCs/>
                <w:kern w:val="0"/>
                <w:lang w:eastAsia="ru-RU"/>
                <w14:ligatures w14:val="none"/>
              </w:rPr>
              <w:t>,</w:t>
            </w:r>
            <w:r w:rsidRPr="00487AF2">
              <w:rPr>
                <w:rFonts w:ascii="Times New Roman" w:eastAsia="Times New Roman" w:hAnsi="Times New Roman" w:cs="Times New Roman"/>
                <w:b/>
                <w:bCs/>
                <w:spacing w:val="-2"/>
                <w:kern w:val="0"/>
                <w:lang w:eastAsia="ru-RU"/>
                <w14:ligatures w14:val="none"/>
              </w:rPr>
              <w:t xml:space="preserve"> </w:t>
            </w:r>
            <w:r w:rsidRPr="00487AF2">
              <w:rPr>
                <w:rFonts w:ascii="Times New Roman" w:eastAsia="Times New Roman" w:hAnsi="Times New Roman" w:cs="Times New Roman"/>
                <w:b/>
                <w:bCs/>
                <w:kern w:val="0"/>
                <w:lang w:eastAsia="ru-RU"/>
                <w14:ligatures w14:val="none"/>
              </w:rPr>
              <w:t>год</w:t>
            </w:r>
          </w:p>
        </w:tc>
      </w:tr>
      <w:tr w:rsidR="00487AF2" w:rsidRPr="00487AF2" w14:paraId="06B5B5B9" w14:textId="77777777" w:rsidTr="00D27A4B">
        <w:trPr>
          <w:trHeight w:hRule="exact" w:val="516"/>
        </w:trPr>
        <w:tc>
          <w:tcPr>
            <w:tcW w:w="3382" w:type="dxa"/>
            <w:vMerge/>
            <w:tcBorders>
              <w:top w:val="single" w:sz="4" w:space="0" w:color="000000"/>
              <w:left w:val="single" w:sz="4" w:space="0" w:color="000000"/>
              <w:bottom w:val="single" w:sz="4" w:space="0" w:color="000000"/>
              <w:right w:val="single" w:sz="4" w:space="0" w:color="000000"/>
            </w:tcBorders>
          </w:tcPr>
          <w:p w14:paraId="64AE5790" w14:textId="77777777" w:rsidR="00487AF2" w:rsidRPr="00487AF2" w:rsidRDefault="00487AF2" w:rsidP="00487AF2">
            <w:pPr>
              <w:widowControl w:val="0"/>
              <w:autoSpaceDE w:val="0"/>
              <w:autoSpaceDN w:val="0"/>
              <w:adjustRightInd w:val="0"/>
              <w:spacing w:line="250" w:lineRule="exact"/>
              <w:ind w:left="35" w:right="101"/>
              <w:jc w:val="center"/>
              <w:rPr>
                <w:rFonts w:ascii="Times New Roman" w:eastAsia="Times New Roman" w:hAnsi="Times New Roman" w:cs="Times New Roman"/>
                <w:kern w:val="0"/>
                <w:lang w:eastAsia="ru-RU"/>
                <w14:ligatures w14:val="none"/>
              </w:rPr>
            </w:pPr>
          </w:p>
        </w:tc>
        <w:tc>
          <w:tcPr>
            <w:tcW w:w="1603" w:type="dxa"/>
            <w:vMerge/>
            <w:tcBorders>
              <w:top w:val="single" w:sz="4" w:space="0" w:color="000000"/>
              <w:left w:val="single" w:sz="4" w:space="0" w:color="000000"/>
              <w:bottom w:val="single" w:sz="4" w:space="0" w:color="000000"/>
              <w:right w:val="single" w:sz="4" w:space="0" w:color="000000"/>
            </w:tcBorders>
          </w:tcPr>
          <w:p w14:paraId="0F622CD2" w14:textId="77777777" w:rsidR="00487AF2" w:rsidRPr="00487AF2" w:rsidRDefault="00487AF2" w:rsidP="00487AF2">
            <w:pPr>
              <w:widowControl w:val="0"/>
              <w:autoSpaceDE w:val="0"/>
              <w:autoSpaceDN w:val="0"/>
              <w:adjustRightInd w:val="0"/>
              <w:spacing w:line="250" w:lineRule="exact"/>
              <w:ind w:left="35" w:right="101"/>
              <w:jc w:val="center"/>
              <w:rPr>
                <w:rFonts w:ascii="Times New Roman" w:eastAsia="Times New Roman" w:hAnsi="Times New Roman" w:cs="Times New Roman"/>
                <w:kern w:val="0"/>
                <w:lang w:eastAsia="ru-RU"/>
                <w14:ligatures w14:val="none"/>
              </w:rPr>
            </w:pPr>
          </w:p>
        </w:tc>
        <w:tc>
          <w:tcPr>
            <w:tcW w:w="1642" w:type="dxa"/>
            <w:tcBorders>
              <w:top w:val="single" w:sz="4" w:space="0" w:color="000000"/>
              <w:left w:val="single" w:sz="4" w:space="0" w:color="000000"/>
              <w:bottom w:val="single" w:sz="4" w:space="0" w:color="000000"/>
              <w:right w:val="single" w:sz="4" w:space="0" w:color="000000"/>
            </w:tcBorders>
            <w:vAlign w:val="center"/>
          </w:tcPr>
          <w:p w14:paraId="445E3148" w14:textId="77777777" w:rsidR="00487AF2" w:rsidRPr="00487AF2" w:rsidRDefault="00487AF2" w:rsidP="00487AF2">
            <w:pPr>
              <w:widowControl w:val="0"/>
              <w:autoSpaceDE w:val="0"/>
              <w:autoSpaceDN w:val="0"/>
              <w:adjustRightInd w:val="0"/>
              <w:ind w:left="35" w:right="101"/>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b/>
                <w:bCs/>
                <w:kern w:val="0"/>
                <w:lang w:eastAsia="ru-RU"/>
                <w14:ligatures w14:val="none"/>
              </w:rPr>
              <w:t>20</w:t>
            </w:r>
            <w:r w:rsidRPr="00487AF2">
              <w:rPr>
                <w:rFonts w:ascii="Times New Roman" w:eastAsia="Times New Roman" w:hAnsi="Times New Roman" w:cs="Times New Roman"/>
                <w:b/>
                <w:bCs/>
                <w:kern w:val="0"/>
                <w:lang w:val="en-US" w:eastAsia="ru-RU"/>
                <w14:ligatures w14:val="none"/>
              </w:rPr>
              <w:t>2</w:t>
            </w:r>
            <w:r w:rsidRPr="00487AF2">
              <w:rPr>
                <w:rFonts w:ascii="Times New Roman" w:eastAsia="Times New Roman" w:hAnsi="Times New Roman" w:cs="Times New Roman"/>
                <w:b/>
                <w:bCs/>
                <w:kern w:val="0"/>
                <w:lang w:eastAsia="ru-RU"/>
                <w14:ligatures w14:val="none"/>
              </w:rPr>
              <w:t>4</w:t>
            </w:r>
          </w:p>
        </w:tc>
        <w:tc>
          <w:tcPr>
            <w:tcW w:w="1644" w:type="dxa"/>
            <w:tcBorders>
              <w:top w:val="single" w:sz="4" w:space="0" w:color="000000"/>
              <w:left w:val="single" w:sz="4" w:space="0" w:color="000000"/>
              <w:bottom w:val="single" w:sz="4" w:space="0" w:color="000000"/>
              <w:right w:val="single" w:sz="4" w:space="0" w:color="000000"/>
            </w:tcBorders>
            <w:vAlign w:val="center"/>
          </w:tcPr>
          <w:p w14:paraId="6C956B73" w14:textId="77777777" w:rsidR="00487AF2" w:rsidRPr="00487AF2" w:rsidRDefault="00487AF2" w:rsidP="00487AF2">
            <w:pPr>
              <w:widowControl w:val="0"/>
              <w:autoSpaceDE w:val="0"/>
              <w:autoSpaceDN w:val="0"/>
              <w:adjustRightInd w:val="0"/>
              <w:ind w:left="35" w:right="101"/>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b/>
                <w:bCs/>
                <w:kern w:val="0"/>
                <w:lang w:eastAsia="ru-RU"/>
                <w14:ligatures w14:val="none"/>
              </w:rPr>
              <w:t>20</w:t>
            </w:r>
            <w:r w:rsidRPr="00487AF2">
              <w:rPr>
                <w:rFonts w:ascii="Times New Roman" w:eastAsia="Times New Roman" w:hAnsi="Times New Roman" w:cs="Times New Roman"/>
                <w:b/>
                <w:bCs/>
                <w:kern w:val="0"/>
                <w:lang w:val="en-US" w:eastAsia="ru-RU"/>
                <w14:ligatures w14:val="none"/>
              </w:rPr>
              <w:t>2</w:t>
            </w:r>
            <w:r w:rsidRPr="00487AF2">
              <w:rPr>
                <w:rFonts w:ascii="Times New Roman" w:eastAsia="Times New Roman" w:hAnsi="Times New Roman" w:cs="Times New Roman"/>
                <w:b/>
                <w:bCs/>
                <w:kern w:val="0"/>
                <w:lang w:eastAsia="ru-RU"/>
                <w14:ligatures w14:val="none"/>
              </w:rPr>
              <w:t>5</w:t>
            </w:r>
          </w:p>
        </w:tc>
        <w:tc>
          <w:tcPr>
            <w:tcW w:w="1644" w:type="dxa"/>
            <w:tcBorders>
              <w:top w:val="single" w:sz="4" w:space="0" w:color="000000"/>
              <w:left w:val="single" w:sz="4" w:space="0" w:color="000000"/>
              <w:bottom w:val="single" w:sz="4" w:space="0" w:color="000000"/>
              <w:right w:val="single" w:sz="4" w:space="0" w:color="000000"/>
            </w:tcBorders>
            <w:vAlign w:val="center"/>
          </w:tcPr>
          <w:p w14:paraId="3B4801E1" w14:textId="77777777" w:rsidR="00487AF2" w:rsidRPr="00487AF2" w:rsidRDefault="00487AF2" w:rsidP="00487AF2">
            <w:pPr>
              <w:widowControl w:val="0"/>
              <w:autoSpaceDE w:val="0"/>
              <w:autoSpaceDN w:val="0"/>
              <w:adjustRightInd w:val="0"/>
              <w:ind w:left="35" w:right="101"/>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b/>
                <w:bCs/>
                <w:kern w:val="0"/>
                <w:lang w:eastAsia="ru-RU"/>
                <w14:ligatures w14:val="none"/>
              </w:rPr>
              <w:t>20</w:t>
            </w:r>
            <w:r w:rsidRPr="00487AF2">
              <w:rPr>
                <w:rFonts w:ascii="Times New Roman" w:eastAsia="Times New Roman" w:hAnsi="Times New Roman" w:cs="Times New Roman"/>
                <w:b/>
                <w:bCs/>
                <w:kern w:val="0"/>
                <w:lang w:val="en-US" w:eastAsia="ru-RU"/>
                <w14:ligatures w14:val="none"/>
              </w:rPr>
              <w:t>2</w:t>
            </w:r>
            <w:r w:rsidRPr="00487AF2">
              <w:rPr>
                <w:rFonts w:ascii="Times New Roman" w:eastAsia="Times New Roman" w:hAnsi="Times New Roman" w:cs="Times New Roman"/>
                <w:b/>
                <w:bCs/>
                <w:kern w:val="0"/>
                <w:lang w:eastAsia="ru-RU"/>
                <w14:ligatures w14:val="none"/>
              </w:rPr>
              <w:t>6</w:t>
            </w:r>
          </w:p>
        </w:tc>
        <w:tc>
          <w:tcPr>
            <w:tcW w:w="1642" w:type="dxa"/>
            <w:tcBorders>
              <w:top w:val="single" w:sz="4" w:space="0" w:color="000000"/>
              <w:left w:val="single" w:sz="4" w:space="0" w:color="000000"/>
              <w:bottom w:val="single" w:sz="4" w:space="0" w:color="000000"/>
              <w:right w:val="single" w:sz="4" w:space="0" w:color="000000"/>
            </w:tcBorders>
            <w:vAlign w:val="center"/>
          </w:tcPr>
          <w:p w14:paraId="547CEC2E" w14:textId="77777777" w:rsidR="00487AF2" w:rsidRPr="00487AF2" w:rsidRDefault="00487AF2" w:rsidP="00487AF2">
            <w:pPr>
              <w:widowControl w:val="0"/>
              <w:autoSpaceDE w:val="0"/>
              <w:autoSpaceDN w:val="0"/>
              <w:adjustRightInd w:val="0"/>
              <w:ind w:left="35" w:right="101"/>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b/>
                <w:bCs/>
                <w:kern w:val="0"/>
                <w:lang w:eastAsia="ru-RU"/>
                <w14:ligatures w14:val="none"/>
              </w:rPr>
              <w:t>2027</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D7993" w14:textId="77777777" w:rsidR="00487AF2" w:rsidRPr="00487AF2" w:rsidRDefault="00487AF2" w:rsidP="00487AF2">
            <w:pPr>
              <w:widowControl w:val="0"/>
              <w:autoSpaceDE w:val="0"/>
              <w:autoSpaceDN w:val="0"/>
              <w:adjustRightInd w:val="0"/>
              <w:ind w:left="35" w:right="101"/>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b/>
                <w:bCs/>
                <w:kern w:val="0"/>
                <w:lang w:eastAsia="ru-RU"/>
                <w14:ligatures w14:val="none"/>
              </w:rPr>
              <w:t>2030</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03ADE694" w14:textId="77777777" w:rsidR="00487AF2" w:rsidRPr="00487AF2" w:rsidRDefault="00487AF2" w:rsidP="00487AF2">
            <w:pPr>
              <w:widowControl w:val="0"/>
              <w:autoSpaceDE w:val="0"/>
              <w:autoSpaceDN w:val="0"/>
              <w:adjustRightInd w:val="0"/>
              <w:spacing w:line="251" w:lineRule="exact"/>
              <w:ind w:left="35" w:right="101"/>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b/>
                <w:bCs/>
                <w:kern w:val="0"/>
                <w:lang w:eastAsia="ru-RU"/>
                <w14:ligatures w14:val="none"/>
              </w:rPr>
              <w:t>К</w:t>
            </w:r>
            <w:r w:rsidRPr="00487AF2">
              <w:rPr>
                <w:rFonts w:ascii="Times New Roman" w:eastAsia="Times New Roman" w:hAnsi="Times New Roman" w:cs="Times New Roman"/>
                <w:b/>
                <w:bCs/>
                <w:spacing w:val="1"/>
                <w:kern w:val="0"/>
                <w:lang w:eastAsia="ru-RU"/>
                <w14:ligatures w14:val="none"/>
              </w:rPr>
              <w:t xml:space="preserve"> </w:t>
            </w:r>
            <w:r w:rsidRPr="00487AF2">
              <w:rPr>
                <w:rFonts w:ascii="Times New Roman" w:eastAsia="Times New Roman" w:hAnsi="Times New Roman" w:cs="Times New Roman"/>
                <w:b/>
                <w:bCs/>
                <w:kern w:val="0"/>
                <w:lang w:eastAsia="ru-RU"/>
                <w14:ligatures w14:val="none"/>
              </w:rPr>
              <w:t>рас</w:t>
            </w:r>
            <w:r w:rsidRPr="00487AF2">
              <w:rPr>
                <w:rFonts w:ascii="Times New Roman" w:eastAsia="Times New Roman" w:hAnsi="Times New Roman" w:cs="Times New Roman"/>
                <w:b/>
                <w:bCs/>
                <w:spacing w:val="-2"/>
                <w:kern w:val="0"/>
                <w:lang w:eastAsia="ru-RU"/>
                <w14:ligatures w14:val="none"/>
              </w:rPr>
              <w:t>ч</w:t>
            </w:r>
            <w:r w:rsidRPr="00487AF2">
              <w:rPr>
                <w:rFonts w:ascii="Times New Roman" w:eastAsia="Times New Roman" w:hAnsi="Times New Roman" w:cs="Times New Roman"/>
                <w:b/>
                <w:bCs/>
                <w:kern w:val="0"/>
                <w:lang w:eastAsia="ru-RU"/>
                <w14:ligatures w14:val="none"/>
              </w:rPr>
              <w:t>етн</w:t>
            </w:r>
            <w:r w:rsidRPr="00487AF2">
              <w:rPr>
                <w:rFonts w:ascii="Times New Roman" w:eastAsia="Times New Roman" w:hAnsi="Times New Roman" w:cs="Times New Roman"/>
                <w:b/>
                <w:bCs/>
                <w:spacing w:val="-2"/>
                <w:kern w:val="0"/>
                <w:lang w:eastAsia="ru-RU"/>
                <w14:ligatures w14:val="none"/>
              </w:rPr>
              <w:t>о</w:t>
            </w:r>
            <w:r w:rsidRPr="00487AF2">
              <w:rPr>
                <w:rFonts w:ascii="Times New Roman" w:eastAsia="Times New Roman" w:hAnsi="Times New Roman" w:cs="Times New Roman"/>
                <w:b/>
                <w:bCs/>
                <w:spacing w:val="1"/>
                <w:kern w:val="0"/>
                <w:lang w:eastAsia="ru-RU"/>
                <w14:ligatures w14:val="none"/>
              </w:rPr>
              <w:t>м</w:t>
            </w:r>
            <w:r w:rsidRPr="00487AF2">
              <w:rPr>
                <w:rFonts w:ascii="Times New Roman" w:eastAsia="Times New Roman" w:hAnsi="Times New Roman" w:cs="Times New Roman"/>
                <w:b/>
                <w:bCs/>
                <w:kern w:val="0"/>
                <w:lang w:eastAsia="ru-RU"/>
                <w14:ligatures w14:val="none"/>
              </w:rPr>
              <w:t>у</w:t>
            </w:r>
          </w:p>
          <w:p w14:paraId="41737E01" w14:textId="77777777" w:rsidR="00487AF2" w:rsidRPr="00487AF2" w:rsidRDefault="00487AF2" w:rsidP="00487AF2">
            <w:pPr>
              <w:widowControl w:val="0"/>
              <w:autoSpaceDE w:val="0"/>
              <w:autoSpaceDN w:val="0"/>
              <w:adjustRightInd w:val="0"/>
              <w:spacing w:before="1" w:line="252" w:lineRule="exact"/>
              <w:ind w:left="35" w:right="101"/>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b/>
                <w:bCs/>
                <w:kern w:val="0"/>
                <w:lang w:eastAsia="ru-RU"/>
                <w14:ligatures w14:val="none"/>
              </w:rPr>
              <w:t>сроку</w:t>
            </w:r>
          </w:p>
        </w:tc>
      </w:tr>
      <w:tr w:rsidR="00487AF2" w:rsidRPr="00487AF2" w14:paraId="6E2A8FC1" w14:textId="77777777" w:rsidTr="00D27A4B">
        <w:trPr>
          <w:trHeight w:hRule="exact" w:val="264"/>
        </w:trPr>
        <w:tc>
          <w:tcPr>
            <w:tcW w:w="14846" w:type="dxa"/>
            <w:gridSpan w:val="8"/>
            <w:tcBorders>
              <w:top w:val="single" w:sz="4" w:space="0" w:color="000000"/>
              <w:left w:val="single" w:sz="4" w:space="0" w:color="000000"/>
              <w:bottom w:val="single" w:sz="4" w:space="0" w:color="000000"/>
              <w:right w:val="single" w:sz="4" w:space="0" w:color="000000"/>
            </w:tcBorders>
            <w:shd w:val="clear" w:color="auto" w:fill="auto"/>
          </w:tcPr>
          <w:p w14:paraId="04092705" w14:textId="77777777" w:rsidR="00487AF2" w:rsidRPr="00487AF2" w:rsidRDefault="00487AF2" w:rsidP="00487AF2">
            <w:pPr>
              <w:widowControl w:val="0"/>
              <w:autoSpaceDE w:val="0"/>
              <w:autoSpaceDN w:val="0"/>
              <w:adjustRightInd w:val="0"/>
              <w:spacing w:line="251" w:lineRule="exact"/>
              <w:ind w:left="35" w:right="101"/>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b/>
                <w:bCs/>
                <w:kern w:val="0"/>
                <w:lang w:eastAsia="ru-RU"/>
                <w14:ligatures w14:val="none"/>
              </w:rPr>
              <w:t>Кот</w:t>
            </w:r>
            <w:r w:rsidRPr="00487AF2">
              <w:rPr>
                <w:rFonts w:ascii="Times New Roman" w:eastAsia="Times New Roman" w:hAnsi="Times New Roman" w:cs="Times New Roman"/>
                <w:b/>
                <w:bCs/>
                <w:spacing w:val="-2"/>
                <w:kern w:val="0"/>
                <w:lang w:eastAsia="ru-RU"/>
                <w14:ligatures w14:val="none"/>
              </w:rPr>
              <w:t>е</w:t>
            </w:r>
            <w:r w:rsidRPr="00487AF2">
              <w:rPr>
                <w:rFonts w:ascii="Times New Roman" w:eastAsia="Times New Roman" w:hAnsi="Times New Roman" w:cs="Times New Roman"/>
                <w:b/>
                <w:bCs/>
                <w:spacing w:val="1"/>
                <w:kern w:val="0"/>
                <w:lang w:eastAsia="ru-RU"/>
                <w14:ligatures w14:val="none"/>
              </w:rPr>
              <w:t>ль</w:t>
            </w:r>
            <w:r w:rsidRPr="00487AF2">
              <w:rPr>
                <w:rFonts w:ascii="Times New Roman" w:eastAsia="Times New Roman" w:hAnsi="Times New Roman" w:cs="Times New Roman"/>
                <w:b/>
                <w:bCs/>
                <w:kern w:val="0"/>
                <w:lang w:eastAsia="ru-RU"/>
                <w14:ligatures w14:val="none"/>
              </w:rPr>
              <w:t>н</w:t>
            </w:r>
            <w:r w:rsidRPr="00487AF2">
              <w:rPr>
                <w:rFonts w:ascii="Times New Roman" w:eastAsia="Times New Roman" w:hAnsi="Times New Roman" w:cs="Times New Roman"/>
                <w:b/>
                <w:bCs/>
                <w:spacing w:val="-2"/>
                <w:kern w:val="0"/>
                <w:lang w:eastAsia="ru-RU"/>
                <w14:ligatures w14:val="none"/>
              </w:rPr>
              <w:t>а</w:t>
            </w:r>
            <w:r w:rsidRPr="00487AF2">
              <w:rPr>
                <w:rFonts w:ascii="Times New Roman" w:eastAsia="Times New Roman" w:hAnsi="Times New Roman" w:cs="Times New Roman"/>
                <w:b/>
                <w:bCs/>
                <w:kern w:val="0"/>
                <w:lang w:eastAsia="ru-RU"/>
                <w14:ligatures w14:val="none"/>
              </w:rPr>
              <w:t>я</w:t>
            </w:r>
            <w:r w:rsidRPr="00487AF2">
              <w:rPr>
                <w:rFonts w:ascii="Times New Roman" w:eastAsia="Times New Roman" w:hAnsi="Times New Roman" w:cs="Times New Roman"/>
                <w:b/>
                <w:bCs/>
                <w:spacing w:val="-2"/>
                <w:kern w:val="0"/>
                <w:lang w:eastAsia="ru-RU"/>
                <w14:ligatures w14:val="none"/>
              </w:rPr>
              <w:t xml:space="preserve"> </w:t>
            </w:r>
            <w:r w:rsidRPr="00487AF2">
              <w:rPr>
                <w:rFonts w:ascii="Times New Roman" w:eastAsia="Times New Roman" w:hAnsi="Times New Roman" w:cs="Times New Roman"/>
                <w:b/>
                <w:bCs/>
                <w:spacing w:val="1"/>
                <w:kern w:val="0"/>
                <w:lang w:eastAsia="ru-RU"/>
                <w14:ligatures w14:val="none"/>
              </w:rPr>
              <w:t>Центральная Усадьба</w:t>
            </w:r>
          </w:p>
        </w:tc>
      </w:tr>
      <w:tr w:rsidR="00487AF2" w:rsidRPr="00487AF2" w14:paraId="4DE6F339" w14:textId="77777777" w:rsidTr="00D27A4B">
        <w:trPr>
          <w:trHeight w:hRule="exact" w:val="262"/>
        </w:trPr>
        <w:tc>
          <w:tcPr>
            <w:tcW w:w="3382" w:type="dxa"/>
            <w:tcBorders>
              <w:top w:val="single" w:sz="4" w:space="0" w:color="000000"/>
              <w:left w:val="single" w:sz="4" w:space="0" w:color="000000"/>
              <w:bottom w:val="single" w:sz="4" w:space="0" w:color="000000"/>
              <w:right w:val="single" w:sz="4" w:space="0" w:color="000000"/>
            </w:tcBorders>
          </w:tcPr>
          <w:p w14:paraId="71D9CE01" w14:textId="77777777" w:rsidR="00487AF2" w:rsidRPr="00487AF2" w:rsidRDefault="00487AF2" w:rsidP="00487AF2">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Устано</w:t>
            </w:r>
            <w:r w:rsidRPr="00487AF2">
              <w:rPr>
                <w:rFonts w:ascii="Times New Roman" w:eastAsia="Times New Roman" w:hAnsi="Times New Roman" w:cs="Times New Roman"/>
                <w:spacing w:val="-2"/>
                <w:kern w:val="0"/>
                <w:lang w:eastAsia="ru-RU"/>
                <w14:ligatures w14:val="none"/>
              </w:rPr>
              <w:t>в</w:t>
            </w:r>
            <w:r w:rsidRPr="00487AF2">
              <w:rPr>
                <w:rFonts w:ascii="Times New Roman" w:eastAsia="Times New Roman" w:hAnsi="Times New Roman" w:cs="Times New Roman"/>
                <w:kern w:val="0"/>
                <w:lang w:eastAsia="ru-RU"/>
                <w14:ligatures w14:val="none"/>
              </w:rPr>
              <w:t>ленная</w:t>
            </w:r>
            <w:r w:rsidRPr="00487AF2">
              <w:rPr>
                <w:rFonts w:ascii="Times New Roman" w:eastAsia="Times New Roman" w:hAnsi="Times New Roman" w:cs="Times New Roman"/>
                <w:spacing w:val="-1"/>
                <w:kern w:val="0"/>
                <w:lang w:eastAsia="ru-RU"/>
                <w14:ligatures w14:val="none"/>
              </w:rPr>
              <w:t xml:space="preserve"> </w:t>
            </w:r>
            <w:r w:rsidRPr="00487AF2">
              <w:rPr>
                <w:rFonts w:ascii="Times New Roman" w:eastAsia="Times New Roman" w:hAnsi="Times New Roman" w:cs="Times New Roman"/>
                <w:kern w:val="0"/>
                <w:lang w:eastAsia="ru-RU"/>
                <w14:ligatures w14:val="none"/>
              </w:rPr>
              <w:t>м</w:t>
            </w:r>
            <w:r w:rsidRPr="00487AF2">
              <w:rPr>
                <w:rFonts w:ascii="Times New Roman" w:eastAsia="Times New Roman" w:hAnsi="Times New Roman" w:cs="Times New Roman"/>
                <w:spacing w:val="-3"/>
                <w:kern w:val="0"/>
                <w:lang w:eastAsia="ru-RU"/>
                <w14:ligatures w14:val="none"/>
              </w:rPr>
              <w:t>о</w:t>
            </w:r>
            <w:r w:rsidRPr="00487AF2">
              <w:rPr>
                <w:rFonts w:ascii="Times New Roman" w:eastAsia="Times New Roman" w:hAnsi="Times New Roman" w:cs="Times New Roman"/>
                <w:kern w:val="0"/>
                <w:lang w:eastAsia="ru-RU"/>
                <w14:ligatures w14:val="none"/>
              </w:rPr>
              <w:t>щность</w:t>
            </w:r>
          </w:p>
        </w:tc>
        <w:tc>
          <w:tcPr>
            <w:tcW w:w="1603" w:type="dxa"/>
            <w:tcBorders>
              <w:top w:val="single" w:sz="4" w:space="0" w:color="000000"/>
              <w:left w:val="single" w:sz="4" w:space="0" w:color="000000"/>
              <w:bottom w:val="single" w:sz="4" w:space="0" w:color="000000"/>
              <w:right w:val="single" w:sz="4" w:space="0" w:color="000000"/>
            </w:tcBorders>
          </w:tcPr>
          <w:p w14:paraId="4BC0F5F9" w14:textId="77777777" w:rsidR="00487AF2" w:rsidRPr="00487AF2" w:rsidRDefault="00487AF2" w:rsidP="00487AF2">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Гка</w:t>
            </w:r>
            <w:r w:rsidRPr="00487AF2">
              <w:rPr>
                <w:rFonts w:ascii="Times New Roman" w:eastAsia="Times New Roman" w:hAnsi="Times New Roman" w:cs="Times New Roman"/>
                <w:spacing w:val="-2"/>
                <w:kern w:val="0"/>
                <w:lang w:eastAsia="ru-RU"/>
                <w14:ligatures w14:val="none"/>
              </w:rPr>
              <w:t>л</w:t>
            </w:r>
            <w:r w:rsidRPr="00487AF2">
              <w:rPr>
                <w:rFonts w:ascii="Times New Roman" w:eastAsia="Times New Roman" w:hAnsi="Times New Roman" w:cs="Times New Roman"/>
                <w:spacing w:val="1"/>
                <w:kern w:val="0"/>
                <w:lang w:eastAsia="ru-RU"/>
                <w14:ligatures w14:val="none"/>
              </w:rPr>
              <w:t>/</w:t>
            </w:r>
            <w:r w:rsidRPr="00487AF2">
              <w:rPr>
                <w:rFonts w:ascii="Times New Roman" w:eastAsia="Times New Roman" w:hAnsi="Times New Roman" w:cs="Times New Roman"/>
                <w:spacing w:val="-1"/>
                <w:kern w:val="0"/>
                <w:lang w:eastAsia="ru-RU"/>
                <w14:ligatures w14:val="none"/>
              </w:rPr>
              <w:t>ч</w:t>
            </w:r>
            <w:r w:rsidRPr="00487AF2">
              <w:rPr>
                <w:rFonts w:ascii="Times New Roman" w:eastAsia="Times New Roman" w:hAnsi="Times New Roman" w:cs="Times New Roman"/>
                <w:kern w:val="0"/>
                <w:lang w:eastAsia="ru-RU"/>
                <w14:ligatures w14:val="none"/>
              </w:rPr>
              <w:t>ас</w:t>
            </w:r>
          </w:p>
        </w:tc>
        <w:tc>
          <w:tcPr>
            <w:tcW w:w="1642" w:type="dxa"/>
            <w:tcBorders>
              <w:top w:val="single" w:sz="4" w:space="0" w:color="000000"/>
              <w:left w:val="single" w:sz="4" w:space="0" w:color="000000"/>
              <w:bottom w:val="single" w:sz="4" w:space="0" w:color="000000"/>
              <w:right w:val="single" w:sz="4" w:space="0" w:color="000000"/>
            </w:tcBorders>
          </w:tcPr>
          <w:p w14:paraId="44A923CE" w14:textId="77777777" w:rsidR="00487AF2" w:rsidRPr="00487AF2" w:rsidRDefault="00487AF2" w:rsidP="00487AF2">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0,429</w:t>
            </w:r>
          </w:p>
        </w:tc>
        <w:tc>
          <w:tcPr>
            <w:tcW w:w="1644" w:type="dxa"/>
            <w:tcBorders>
              <w:top w:val="single" w:sz="4" w:space="0" w:color="000000"/>
              <w:left w:val="single" w:sz="4" w:space="0" w:color="000000"/>
              <w:bottom w:val="single" w:sz="4" w:space="0" w:color="000000"/>
              <w:right w:val="single" w:sz="4" w:space="0" w:color="000000"/>
            </w:tcBorders>
          </w:tcPr>
          <w:p w14:paraId="27CF6137" w14:textId="77777777" w:rsidR="00487AF2" w:rsidRPr="00487AF2" w:rsidRDefault="00487AF2" w:rsidP="00487AF2">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0,429</w:t>
            </w:r>
          </w:p>
        </w:tc>
        <w:tc>
          <w:tcPr>
            <w:tcW w:w="1644" w:type="dxa"/>
            <w:tcBorders>
              <w:top w:val="single" w:sz="4" w:space="0" w:color="000000"/>
              <w:left w:val="single" w:sz="4" w:space="0" w:color="000000"/>
              <w:bottom w:val="single" w:sz="4" w:space="0" w:color="000000"/>
              <w:right w:val="single" w:sz="4" w:space="0" w:color="000000"/>
            </w:tcBorders>
          </w:tcPr>
          <w:p w14:paraId="59D14A7A" w14:textId="77777777" w:rsidR="00487AF2" w:rsidRPr="00487AF2" w:rsidRDefault="00487AF2" w:rsidP="00487AF2">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0,429</w:t>
            </w:r>
          </w:p>
        </w:tc>
        <w:tc>
          <w:tcPr>
            <w:tcW w:w="1642" w:type="dxa"/>
            <w:tcBorders>
              <w:top w:val="single" w:sz="4" w:space="0" w:color="000000"/>
              <w:left w:val="single" w:sz="4" w:space="0" w:color="000000"/>
              <w:bottom w:val="single" w:sz="4" w:space="0" w:color="000000"/>
              <w:right w:val="single" w:sz="4" w:space="0" w:color="000000"/>
            </w:tcBorders>
          </w:tcPr>
          <w:p w14:paraId="4D231FCF" w14:textId="77777777" w:rsidR="00487AF2" w:rsidRPr="00487AF2" w:rsidRDefault="00487AF2" w:rsidP="00487AF2">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0,429</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57881AD8" w14:textId="77777777" w:rsidR="00487AF2" w:rsidRPr="00487AF2" w:rsidRDefault="00487AF2" w:rsidP="00487AF2">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0,429</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1B7AB7B9" w14:textId="77777777" w:rsidR="00487AF2" w:rsidRPr="00487AF2" w:rsidRDefault="00487AF2" w:rsidP="00487AF2">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0,429</w:t>
            </w:r>
          </w:p>
        </w:tc>
      </w:tr>
      <w:tr w:rsidR="00487AF2" w:rsidRPr="00487AF2" w14:paraId="126B5E57" w14:textId="77777777" w:rsidTr="00D27A4B">
        <w:trPr>
          <w:trHeight w:hRule="exact" w:val="265"/>
        </w:trPr>
        <w:tc>
          <w:tcPr>
            <w:tcW w:w="3382" w:type="dxa"/>
            <w:tcBorders>
              <w:top w:val="single" w:sz="4" w:space="0" w:color="000000"/>
              <w:left w:val="single" w:sz="4" w:space="0" w:color="000000"/>
              <w:bottom w:val="single" w:sz="4" w:space="0" w:color="000000"/>
              <w:right w:val="single" w:sz="4" w:space="0" w:color="000000"/>
            </w:tcBorders>
          </w:tcPr>
          <w:p w14:paraId="300DA255" w14:textId="77777777" w:rsidR="00487AF2" w:rsidRPr="00487AF2" w:rsidRDefault="00487AF2" w:rsidP="00487AF2">
            <w:pPr>
              <w:widowControl w:val="0"/>
              <w:autoSpaceDE w:val="0"/>
              <w:autoSpaceDN w:val="0"/>
              <w:adjustRightInd w:val="0"/>
              <w:spacing w:line="249" w:lineRule="exact"/>
              <w:ind w:left="35" w:right="101"/>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Распол</w:t>
            </w:r>
            <w:r w:rsidRPr="00487AF2">
              <w:rPr>
                <w:rFonts w:ascii="Times New Roman" w:eastAsia="Times New Roman" w:hAnsi="Times New Roman" w:cs="Times New Roman"/>
                <w:spacing w:val="-2"/>
                <w:kern w:val="0"/>
                <w:lang w:eastAsia="ru-RU"/>
                <w14:ligatures w14:val="none"/>
              </w:rPr>
              <w:t>а</w:t>
            </w:r>
            <w:r w:rsidRPr="00487AF2">
              <w:rPr>
                <w:rFonts w:ascii="Times New Roman" w:eastAsia="Times New Roman" w:hAnsi="Times New Roman" w:cs="Times New Roman"/>
                <w:kern w:val="0"/>
                <w:lang w:eastAsia="ru-RU"/>
                <w14:ligatures w14:val="none"/>
              </w:rPr>
              <w:t>гае</w:t>
            </w:r>
            <w:r w:rsidRPr="00487AF2">
              <w:rPr>
                <w:rFonts w:ascii="Times New Roman" w:eastAsia="Times New Roman" w:hAnsi="Times New Roman" w:cs="Times New Roman"/>
                <w:spacing w:val="-3"/>
                <w:kern w:val="0"/>
                <w:lang w:eastAsia="ru-RU"/>
                <w14:ligatures w14:val="none"/>
              </w:rPr>
              <w:t>м</w:t>
            </w:r>
            <w:r w:rsidRPr="00487AF2">
              <w:rPr>
                <w:rFonts w:ascii="Times New Roman" w:eastAsia="Times New Roman" w:hAnsi="Times New Roman" w:cs="Times New Roman"/>
                <w:kern w:val="0"/>
                <w:lang w:eastAsia="ru-RU"/>
                <w14:ligatures w14:val="none"/>
              </w:rPr>
              <w:t xml:space="preserve">ая </w:t>
            </w:r>
            <w:r w:rsidRPr="00487AF2">
              <w:rPr>
                <w:rFonts w:ascii="Times New Roman" w:eastAsia="Times New Roman" w:hAnsi="Times New Roman" w:cs="Times New Roman"/>
                <w:spacing w:val="-1"/>
                <w:kern w:val="0"/>
                <w:lang w:eastAsia="ru-RU"/>
                <w14:ligatures w14:val="none"/>
              </w:rPr>
              <w:t>м</w:t>
            </w:r>
            <w:r w:rsidRPr="00487AF2">
              <w:rPr>
                <w:rFonts w:ascii="Times New Roman" w:eastAsia="Times New Roman" w:hAnsi="Times New Roman" w:cs="Times New Roman"/>
                <w:kern w:val="0"/>
                <w:lang w:eastAsia="ru-RU"/>
                <w14:ligatures w14:val="none"/>
              </w:rPr>
              <w:t>ощн</w:t>
            </w:r>
            <w:r w:rsidRPr="00487AF2">
              <w:rPr>
                <w:rFonts w:ascii="Times New Roman" w:eastAsia="Times New Roman" w:hAnsi="Times New Roman" w:cs="Times New Roman"/>
                <w:spacing w:val="-3"/>
                <w:kern w:val="0"/>
                <w:lang w:eastAsia="ru-RU"/>
                <w14:ligatures w14:val="none"/>
              </w:rPr>
              <w:t>о</w:t>
            </w:r>
            <w:r w:rsidRPr="00487AF2">
              <w:rPr>
                <w:rFonts w:ascii="Times New Roman" w:eastAsia="Times New Roman" w:hAnsi="Times New Roman" w:cs="Times New Roman"/>
                <w:kern w:val="0"/>
                <w:lang w:eastAsia="ru-RU"/>
                <w14:ligatures w14:val="none"/>
              </w:rPr>
              <w:t>сть</w:t>
            </w:r>
          </w:p>
        </w:tc>
        <w:tc>
          <w:tcPr>
            <w:tcW w:w="1603" w:type="dxa"/>
            <w:tcBorders>
              <w:top w:val="single" w:sz="4" w:space="0" w:color="000000"/>
              <w:left w:val="single" w:sz="4" w:space="0" w:color="000000"/>
              <w:bottom w:val="single" w:sz="4" w:space="0" w:color="000000"/>
              <w:right w:val="single" w:sz="4" w:space="0" w:color="000000"/>
            </w:tcBorders>
          </w:tcPr>
          <w:p w14:paraId="16195B71" w14:textId="77777777" w:rsidR="00487AF2" w:rsidRPr="00487AF2" w:rsidRDefault="00487AF2" w:rsidP="00487AF2">
            <w:pPr>
              <w:widowControl w:val="0"/>
              <w:autoSpaceDE w:val="0"/>
              <w:autoSpaceDN w:val="0"/>
              <w:adjustRightInd w:val="0"/>
              <w:spacing w:line="249" w:lineRule="exact"/>
              <w:ind w:left="35" w:right="101"/>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Гка</w:t>
            </w:r>
            <w:r w:rsidRPr="00487AF2">
              <w:rPr>
                <w:rFonts w:ascii="Times New Roman" w:eastAsia="Times New Roman" w:hAnsi="Times New Roman" w:cs="Times New Roman"/>
                <w:spacing w:val="-2"/>
                <w:kern w:val="0"/>
                <w:lang w:eastAsia="ru-RU"/>
                <w14:ligatures w14:val="none"/>
              </w:rPr>
              <w:t>л</w:t>
            </w:r>
            <w:r w:rsidRPr="00487AF2">
              <w:rPr>
                <w:rFonts w:ascii="Times New Roman" w:eastAsia="Times New Roman" w:hAnsi="Times New Roman" w:cs="Times New Roman"/>
                <w:spacing w:val="1"/>
                <w:kern w:val="0"/>
                <w:lang w:eastAsia="ru-RU"/>
                <w14:ligatures w14:val="none"/>
              </w:rPr>
              <w:t>/</w:t>
            </w:r>
            <w:r w:rsidRPr="00487AF2">
              <w:rPr>
                <w:rFonts w:ascii="Times New Roman" w:eastAsia="Times New Roman" w:hAnsi="Times New Roman" w:cs="Times New Roman"/>
                <w:spacing w:val="-1"/>
                <w:kern w:val="0"/>
                <w:lang w:eastAsia="ru-RU"/>
                <w14:ligatures w14:val="none"/>
              </w:rPr>
              <w:t>ч</w:t>
            </w:r>
            <w:r w:rsidRPr="00487AF2">
              <w:rPr>
                <w:rFonts w:ascii="Times New Roman" w:eastAsia="Times New Roman" w:hAnsi="Times New Roman" w:cs="Times New Roman"/>
                <w:kern w:val="0"/>
                <w:lang w:eastAsia="ru-RU"/>
                <w14:ligatures w14:val="none"/>
              </w:rPr>
              <w:t>ас</w:t>
            </w:r>
          </w:p>
        </w:tc>
        <w:tc>
          <w:tcPr>
            <w:tcW w:w="1642" w:type="dxa"/>
            <w:tcBorders>
              <w:top w:val="single" w:sz="4" w:space="0" w:color="000000"/>
              <w:left w:val="single" w:sz="4" w:space="0" w:color="000000"/>
              <w:bottom w:val="single" w:sz="4" w:space="0" w:color="000000"/>
              <w:right w:val="single" w:sz="4" w:space="0" w:color="000000"/>
            </w:tcBorders>
          </w:tcPr>
          <w:p w14:paraId="65D5B93E" w14:textId="77777777" w:rsidR="00487AF2" w:rsidRPr="00487AF2" w:rsidRDefault="00487AF2" w:rsidP="00487AF2">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0,264</w:t>
            </w:r>
          </w:p>
        </w:tc>
        <w:tc>
          <w:tcPr>
            <w:tcW w:w="1644" w:type="dxa"/>
            <w:tcBorders>
              <w:top w:val="single" w:sz="4" w:space="0" w:color="000000"/>
              <w:left w:val="single" w:sz="4" w:space="0" w:color="000000"/>
              <w:bottom w:val="single" w:sz="4" w:space="0" w:color="000000"/>
              <w:right w:val="single" w:sz="4" w:space="0" w:color="000000"/>
            </w:tcBorders>
          </w:tcPr>
          <w:p w14:paraId="53306C65" w14:textId="77777777" w:rsidR="00487AF2" w:rsidRPr="00487AF2" w:rsidRDefault="00487AF2" w:rsidP="00487AF2">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0,264</w:t>
            </w:r>
          </w:p>
        </w:tc>
        <w:tc>
          <w:tcPr>
            <w:tcW w:w="1644" w:type="dxa"/>
            <w:tcBorders>
              <w:top w:val="single" w:sz="4" w:space="0" w:color="000000"/>
              <w:left w:val="single" w:sz="4" w:space="0" w:color="000000"/>
              <w:bottom w:val="single" w:sz="4" w:space="0" w:color="000000"/>
              <w:right w:val="single" w:sz="4" w:space="0" w:color="000000"/>
            </w:tcBorders>
          </w:tcPr>
          <w:p w14:paraId="03BB359D" w14:textId="77777777" w:rsidR="00487AF2" w:rsidRPr="00487AF2" w:rsidRDefault="00487AF2" w:rsidP="00487AF2">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0,264</w:t>
            </w:r>
          </w:p>
        </w:tc>
        <w:tc>
          <w:tcPr>
            <w:tcW w:w="1642" w:type="dxa"/>
            <w:tcBorders>
              <w:top w:val="single" w:sz="4" w:space="0" w:color="000000"/>
              <w:left w:val="single" w:sz="4" w:space="0" w:color="000000"/>
              <w:bottom w:val="single" w:sz="4" w:space="0" w:color="000000"/>
              <w:right w:val="single" w:sz="4" w:space="0" w:color="000000"/>
            </w:tcBorders>
          </w:tcPr>
          <w:p w14:paraId="4004701F" w14:textId="77777777" w:rsidR="00487AF2" w:rsidRPr="00487AF2" w:rsidRDefault="00487AF2" w:rsidP="00487AF2">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0,264</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054E35EC" w14:textId="77777777" w:rsidR="00487AF2" w:rsidRPr="00487AF2" w:rsidRDefault="00487AF2" w:rsidP="00487AF2">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0,264</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24775E5A" w14:textId="77777777" w:rsidR="00487AF2" w:rsidRPr="00487AF2" w:rsidRDefault="00487AF2" w:rsidP="00487AF2">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0,264</w:t>
            </w:r>
          </w:p>
        </w:tc>
      </w:tr>
      <w:tr w:rsidR="00487AF2" w:rsidRPr="00487AF2" w14:paraId="4D2E77DA" w14:textId="77777777" w:rsidTr="00D27A4B">
        <w:trPr>
          <w:trHeight w:hRule="exact" w:val="264"/>
        </w:trPr>
        <w:tc>
          <w:tcPr>
            <w:tcW w:w="3382" w:type="dxa"/>
            <w:tcBorders>
              <w:top w:val="single" w:sz="4" w:space="0" w:color="000000"/>
              <w:left w:val="single" w:sz="4" w:space="0" w:color="000000"/>
              <w:bottom w:val="single" w:sz="4" w:space="0" w:color="000000"/>
              <w:right w:val="single" w:sz="4" w:space="0" w:color="000000"/>
            </w:tcBorders>
          </w:tcPr>
          <w:p w14:paraId="3C0EF98F" w14:textId="77777777" w:rsidR="00487AF2" w:rsidRPr="00487AF2" w:rsidRDefault="00487AF2" w:rsidP="00487AF2">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spacing w:val="-1"/>
                <w:kern w:val="0"/>
                <w:lang w:eastAsia="ru-RU"/>
                <w14:ligatures w14:val="none"/>
              </w:rPr>
              <w:t>С</w:t>
            </w:r>
            <w:r w:rsidRPr="00487AF2">
              <w:rPr>
                <w:rFonts w:ascii="Times New Roman" w:eastAsia="Times New Roman" w:hAnsi="Times New Roman" w:cs="Times New Roman"/>
                <w:kern w:val="0"/>
                <w:lang w:eastAsia="ru-RU"/>
                <w14:ligatures w14:val="none"/>
              </w:rPr>
              <w:t>об</w:t>
            </w:r>
            <w:r w:rsidRPr="00487AF2">
              <w:rPr>
                <w:rFonts w:ascii="Times New Roman" w:eastAsia="Times New Roman" w:hAnsi="Times New Roman" w:cs="Times New Roman"/>
                <w:spacing w:val="1"/>
                <w:kern w:val="0"/>
                <w:lang w:eastAsia="ru-RU"/>
                <w14:ligatures w14:val="none"/>
              </w:rPr>
              <w:t>с</w:t>
            </w:r>
            <w:r w:rsidRPr="00487AF2">
              <w:rPr>
                <w:rFonts w:ascii="Times New Roman" w:eastAsia="Times New Roman" w:hAnsi="Times New Roman" w:cs="Times New Roman"/>
                <w:kern w:val="0"/>
                <w:lang w:eastAsia="ru-RU"/>
                <w14:ligatures w14:val="none"/>
              </w:rPr>
              <w:t>т</w:t>
            </w:r>
            <w:r w:rsidRPr="00487AF2">
              <w:rPr>
                <w:rFonts w:ascii="Times New Roman" w:eastAsia="Times New Roman" w:hAnsi="Times New Roman" w:cs="Times New Roman"/>
                <w:spacing w:val="-2"/>
                <w:kern w:val="0"/>
                <w:lang w:eastAsia="ru-RU"/>
                <w14:ligatures w14:val="none"/>
              </w:rPr>
              <w:t>в</w:t>
            </w:r>
            <w:r w:rsidRPr="00487AF2">
              <w:rPr>
                <w:rFonts w:ascii="Times New Roman" w:eastAsia="Times New Roman" w:hAnsi="Times New Roman" w:cs="Times New Roman"/>
                <w:kern w:val="0"/>
                <w:lang w:eastAsia="ru-RU"/>
                <w14:ligatures w14:val="none"/>
              </w:rPr>
              <w:t>ен</w:t>
            </w:r>
            <w:r w:rsidRPr="00487AF2">
              <w:rPr>
                <w:rFonts w:ascii="Times New Roman" w:eastAsia="Times New Roman" w:hAnsi="Times New Roman" w:cs="Times New Roman"/>
                <w:spacing w:val="-1"/>
                <w:kern w:val="0"/>
                <w:lang w:eastAsia="ru-RU"/>
                <w14:ligatures w14:val="none"/>
              </w:rPr>
              <w:t>н</w:t>
            </w:r>
            <w:r w:rsidRPr="00487AF2">
              <w:rPr>
                <w:rFonts w:ascii="Times New Roman" w:eastAsia="Times New Roman" w:hAnsi="Times New Roman" w:cs="Times New Roman"/>
                <w:kern w:val="0"/>
                <w:lang w:eastAsia="ru-RU"/>
                <w14:ligatures w14:val="none"/>
              </w:rPr>
              <w:t>ые</w:t>
            </w:r>
            <w:r w:rsidRPr="00487AF2">
              <w:rPr>
                <w:rFonts w:ascii="Times New Roman" w:eastAsia="Times New Roman" w:hAnsi="Times New Roman" w:cs="Times New Roman"/>
                <w:spacing w:val="1"/>
                <w:kern w:val="0"/>
                <w:lang w:eastAsia="ru-RU"/>
                <w14:ligatures w14:val="none"/>
              </w:rPr>
              <w:t xml:space="preserve"> </w:t>
            </w:r>
            <w:r w:rsidRPr="00487AF2">
              <w:rPr>
                <w:rFonts w:ascii="Times New Roman" w:eastAsia="Times New Roman" w:hAnsi="Times New Roman" w:cs="Times New Roman"/>
                <w:kern w:val="0"/>
                <w:lang w:eastAsia="ru-RU"/>
                <w14:ligatures w14:val="none"/>
              </w:rPr>
              <w:t>н</w:t>
            </w:r>
            <w:r w:rsidRPr="00487AF2">
              <w:rPr>
                <w:rFonts w:ascii="Times New Roman" w:eastAsia="Times New Roman" w:hAnsi="Times New Roman" w:cs="Times New Roman"/>
                <w:spacing w:val="-3"/>
                <w:kern w:val="0"/>
                <w:lang w:eastAsia="ru-RU"/>
                <w14:ligatures w14:val="none"/>
              </w:rPr>
              <w:t>у</w:t>
            </w:r>
            <w:r w:rsidRPr="00487AF2">
              <w:rPr>
                <w:rFonts w:ascii="Times New Roman" w:eastAsia="Times New Roman" w:hAnsi="Times New Roman" w:cs="Times New Roman"/>
                <w:spacing w:val="1"/>
                <w:kern w:val="0"/>
                <w:lang w:eastAsia="ru-RU"/>
                <w14:ligatures w14:val="none"/>
              </w:rPr>
              <w:t>ж</w:t>
            </w:r>
            <w:r w:rsidRPr="00487AF2">
              <w:rPr>
                <w:rFonts w:ascii="Times New Roman" w:eastAsia="Times New Roman" w:hAnsi="Times New Roman" w:cs="Times New Roman"/>
                <w:spacing w:val="-2"/>
                <w:kern w:val="0"/>
                <w:lang w:eastAsia="ru-RU"/>
                <w14:ligatures w14:val="none"/>
              </w:rPr>
              <w:t>д</w:t>
            </w:r>
            <w:r w:rsidRPr="00487AF2">
              <w:rPr>
                <w:rFonts w:ascii="Times New Roman" w:eastAsia="Times New Roman" w:hAnsi="Times New Roman" w:cs="Times New Roman"/>
                <w:kern w:val="0"/>
                <w:lang w:eastAsia="ru-RU"/>
                <w14:ligatures w14:val="none"/>
              </w:rPr>
              <w:t>ы</w:t>
            </w:r>
          </w:p>
        </w:tc>
        <w:tc>
          <w:tcPr>
            <w:tcW w:w="1603" w:type="dxa"/>
            <w:tcBorders>
              <w:top w:val="single" w:sz="4" w:space="0" w:color="000000"/>
              <w:left w:val="single" w:sz="4" w:space="0" w:color="000000"/>
              <w:bottom w:val="single" w:sz="4" w:space="0" w:color="000000"/>
              <w:right w:val="single" w:sz="4" w:space="0" w:color="000000"/>
            </w:tcBorders>
          </w:tcPr>
          <w:p w14:paraId="2588C781" w14:textId="77777777" w:rsidR="00487AF2" w:rsidRPr="00487AF2" w:rsidRDefault="00487AF2" w:rsidP="00487AF2">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Гка</w:t>
            </w:r>
            <w:r w:rsidRPr="00487AF2">
              <w:rPr>
                <w:rFonts w:ascii="Times New Roman" w:eastAsia="Times New Roman" w:hAnsi="Times New Roman" w:cs="Times New Roman"/>
                <w:spacing w:val="-2"/>
                <w:kern w:val="0"/>
                <w:lang w:eastAsia="ru-RU"/>
                <w14:ligatures w14:val="none"/>
              </w:rPr>
              <w:t>л</w:t>
            </w:r>
            <w:r w:rsidRPr="00487AF2">
              <w:rPr>
                <w:rFonts w:ascii="Times New Roman" w:eastAsia="Times New Roman" w:hAnsi="Times New Roman" w:cs="Times New Roman"/>
                <w:spacing w:val="1"/>
                <w:kern w:val="0"/>
                <w:lang w:eastAsia="ru-RU"/>
                <w14:ligatures w14:val="none"/>
              </w:rPr>
              <w:t>/</w:t>
            </w:r>
            <w:r w:rsidRPr="00487AF2">
              <w:rPr>
                <w:rFonts w:ascii="Times New Roman" w:eastAsia="Times New Roman" w:hAnsi="Times New Roman" w:cs="Times New Roman"/>
                <w:spacing w:val="-1"/>
                <w:kern w:val="0"/>
                <w:lang w:eastAsia="ru-RU"/>
                <w14:ligatures w14:val="none"/>
              </w:rPr>
              <w:t>ч</w:t>
            </w:r>
            <w:r w:rsidRPr="00487AF2">
              <w:rPr>
                <w:rFonts w:ascii="Times New Roman" w:eastAsia="Times New Roman" w:hAnsi="Times New Roman" w:cs="Times New Roman"/>
                <w:kern w:val="0"/>
                <w:lang w:eastAsia="ru-RU"/>
                <w14:ligatures w14:val="none"/>
              </w:rPr>
              <w:t>ас</w:t>
            </w:r>
          </w:p>
        </w:tc>
        <w:tc>
          <w:tcPr>
            <w:tcW w:w="1642" w:type="dxa"/>
            <w:tcBorders>
              <w:top w:val="single" w:sz="4" w:space="0" w:color="000000"/>
              <w:left w:val="single" w:sz="4" w:space="0" w:color="000000"/>
              <w:bottom w:val="single" w:sz="4" w:space="0" w:color="000000"/>
              <w:right w:val="single" w:sz="4" w:space="0" w:color="000000"/>
            </w:tcBorders>
          </w:tcPr>
          <w:p w14:paraId="0B5A7091" w14:textId="77777777" w:rsidR="00487AF2" w:rsidRPr="00487AF2" w:rsidRDefault="00487AF2" w:rsidP="00487AF2">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0,032</w:t>
            </w:r>
          </w:p>
        </w:tc>
        <w:tc>
          <w:tcPr>
            <w:tcW w:w="1644" w:type="dxa"/>
            <w:tcBorders>
              <w:top w:val="single" w:sz="4" w:space="0" w:color="000000"/>
              <w:left w:val="single" w:sz="4" w:space="0" w:color="000000"/>
              <w:bottom w:val="single" w:sz="4" w:space="0" w:color="000000"/>
              <w:right w:val="single" w:sz="4" w:space="0" w:color="000000"/>
            </w:tcBorders>
          </w:tcPr>
          <w:p w14:paraId="279D0FD8" w14:textId="77777777" w:rsidR="00487AF2" w:rsidRPr="00487AF2" w:rsidRDefault="00487AF2" w:rsidP="00487AF2">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0,032</w:t>
            </w:r>
          </w:p>
        </w:tc>
        <w:tc>
          <w:tcPr>
            <w:tcW w:w="1644" w:type="dxa"/>
            <w:tcBorders>
              <w:top w:val="single" w:sz="4" w:space="0" w:color="000000"/>
              <w:left w:val="single" w:sz="4" w:space="0" w:color="000000"/>
              <w:bottom w:val="single" w:sz="4" w:space="0" w:color="000000"/>
              <w:right w:val="single" w:sz="4" w:space="0" w:color="000000"/>
            </w:tcBorders>
          </w:tcPr>
          <w:p w14:paraId="4F75888A" w14:textId="77777777" w:rsidR="00487AF2" w:rsidRPr="00487AF2" w:rsidRDefault="00487AF2" w:rsidP="00487AF2">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0,032</w:t>
            </w:r>
          </w:p>
        </w:tc>
        <w:tc>
          <w:tcPr>
            <w:tcW w:w="1642" w:type="dxa"/>
            <w:tcBorders>
              <w:top w:val="single" w:sz="4" w:space="0" w:color="000000"/>
              <w:left w:val="single" w:sz="4" w:space="0" w:color="000000"/>
              <w:bottom w:val="single" w:sz="4" w:space="0" w:color="000000"/>
              <w:right w:val="single" w:sz="4" w:space="0" w:color="000000"/>
            </w:tcBorders>
          </w:tcPr>
          <w:p w14:paraId="6B040360" w14:textId="77777777" w:rsidR="00487AF2" w:rsidRPr="00487AF2" w:rsidRDefault="00487AF2" w:rsidP="00487AF2">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0,032</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140273A3" w14:textId="77777777" w:rsidR="00487AF2" w:rsidRPr="00487AF2" w:rsidRDefault="00487AF2" w:rsidP="00487AF2">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0,032</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3D1AEE23" w14:textId="77777777" w:rsidR="00487AF2" w:rsidRPr="00487AF2" w:rsidRDefault="00487AF2" w:rsidP="00487AF2">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0,032</w:t>
            </w:r>
          </w:p>
        </w:tc>
      </w:tr>
      <w:tr w:rsidR="00487AF2" w:rsidRPr="00487AF2" w14:paraId="0C44BD72" w14:textId="77777777" w:rsidTr="00D27A4B">
        <w:trPr>
          <w:trHeight w:hRule="exact" w:val="262"/>
        </w:trPr>
        <w:tc>
          <w:tcPr>
            <w:tcW w:w="3382" w:type="dxa"/>
            <w:tcBorders>
              <w:top w:val="single" w:sz="4" w:space="0" w:color="000000"/>
              <w:left w:val="single" w:sz="4" w:space="0" w:color="000000"/>
              <w:bottom w:val="single" w:sz="4" w:space="0" w:color="000000"/>
              <w:right w:val="single" w:sz="4" w:space="0" w:color="000000"/>
            </w:tcBorders>
          </w:tcPr>
          <w:p w14:paraId="0AB8B672" w14:textId="77777777" w:rsidR="00487AF2" w:rsidRPr="00487AF2" w:rsidRDefault="00487AF2" w:rsidP="00487AF2">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spacing w:val="2"/>
                <w:kern w:val="0"/>
                <w:lang w:eastAsia="ru-RU"/>
                <w14:ligatures w14:val="none"/>
              </w:rPr>
              <w:t>Т</w:t>
            </w:r>
            <w:r w:rsidRPr="00487AF2">
              <w:rPr>
                <w:rFonts w:ascii="Times New Roman" w:eastAsia="Times New Roman" w:hAnsi="Times New Roman" w:cs="Times New Roman"/>
                <w:kern w:val="0"/>
                <w:lang w:eastAsia="ru-RU"/>
                <w14:ligatures w14:val="none"/>
              </w:rPr>
              <w:t>е</w:t>
            </w:r>
            <w:r w:rsidRPr="00487AF2">
              <w:rPr>
                <w:rFonts w:ascii="Times New Roman" w:eastAsia="Times New Roman" w:hAnsi="Times New Roman" w:cs="Times New Roman"/>
                <w:spacing w:val="-3"/>
                <w:kern w:val="0"/>
                <w:lang w:eastAsia="ru-RU"/>
                <w14:ligatures w14:val="none"/>
              </w:rPr>
              <w:t>п</w:t>
            </w:r>
            <w:r w:rsidRPr="00487AF2">
              <w:rPr>
                <w:rFonts w:ascii="Times New Roman" w:eastAsia="Times New Roman" w:hAnsi="Times New Roman" w:cs="Times New Roman"/>
                <w:kern w:val="0"/>
                <w:lang w:eastAsia="ru-RU"/>
                <w14:ligatures w14:val="none"/>
              </w:rPr>
              <w:t>ло</w:t>
            </w:r>
            <w:r w:rsidRPr="00487AF2">
              <w:rPr>
                <w:rFonts w:ascii="Times New Roman" w:eastAsia="Times New Roman" w:hAnsi="Times New Roman" w:cs="Times New Roman"/>
                <w:spacing w:val="-1"/>
                <w:kern w:val="0"/>
                <w:lang w:eastAsia="ru-RU"/>
                <w14:ligatures w14:val="none"/>
              </w:rPr>
              <w:t>в</w:t>
            </w:r>
            <w:r w:rsidRPr="00487AF2">
              <w:rPr>
                <w:rFonts w:ascii="Times New Roman" w:eastAsia="Times New Roman" w:hAnsi="Times New Roman" w:cs="Times New Roman"/>
                <w:kern w:val="0"/>
                <w:lang w:eastAsia="ru-RU"/>
                <w14:ligatures w14:val="none"/>
              </w:rPr>
              <w:t xml:space="preserve">ая </w:t>
            </w:r>
            <w:r w:rsidRPr="00487AF2">
              <w:rPr>
                <w:rFonts w:ascii="Times New Roman" w:eastAsia="Times New Roman" w:hAnsi="Times New Roman" w:cs="Times New Roman"/>
                <w:spacing w:val="-1"/>
                <w:kern w:val="0"/>
                <w:lang w:eastAsia="ru-RU"/>
                <w14:ligatures w14:val="none"/>
              </w:rPr>
              <w:t>м</w:t>
            </w:r>
            <w:r w:rsidRPr="00487AF2">
              <w:rPr>
                <w:rFonts w:ascii="Times New Roman" w:eastAsia="Times New Roman" w:hAnsi="Times New Roman" w:cs="Times New Roman"/>
                <w:kern w:val="0"/>
                <w:lang w:eastAsia="ru-RU"/>
                <w14:ligatures w14:val="none"/>
              </w:rPr>
              <w:t>ощн</w:t>
            </w:r>
            <w:r w:rsidRPr="00487AF2">
              <w:rPr>
                <w:rFonts w:ascii="Times New Roman" w:eastAsia="Times New Roman" w:hAnsi="Times New Roman" w:cs="Times New Roman"/>
                <w:spacing w:val="-3"/>
                <w:kern w:val="0"/>
                <w:lang w:eastAsia="ru-RU"/>
                <w14:ligatures w14:val="none"/>
              </w:rPr>
              <w:t>о</w:t>
            </w:r>
            <w:r w:rsidRPr="00487AF2">
              <w:rPr>
                <w:rFonts w:ascii="Times New Roman" w:eastAsia="Times New Roman" w:hAnsi="Times New Roman" w:cs="Times New Roman"/>
                <w:kern w:val="0"/>
                <w:lang w:eastAsia="ru-RU"/>
                <w14:ligatures w14:val="none"/>
              </w:rPr>
              <w:t>сть не</w:t>
            </w:r>
            <w:r w:rsidRPr="00487AF2">
              <w:rPr>
                <w:rFonts w:ascii="Times New Roman" w:eastAsia="Times New Roman" w:hAnsi="Times New Roman" w:cs="Times New Roman"/>
                <w:spacing w:val="-1"/>
                <w:kern w:val="0"/>
                <w:lang w:eastAsia="ru-RU"/>
                <w14:ligatures w14:val="none"/>
              </w:rPr>
              <w:t>т</w:t>
            </w:r>
            <w:r w:rsidRPr="00487AF2">
              <w:rPr>
                <w:rFonts w:ascii="Times New Roman" w:eastAsia="Times New Roman" w:hAnsi="Times New Roman" w:cs="Times New Roman"/>
                <w:kern w:val="0"/>
                <w:lang w:eastAsia="ru-RU"/>
                <w14:ligatures w14:val="none"/>
              </w:rPr>
              <w:t>то</w:t>
            </w:r>
          </w:p>
        </w:tc>
        <w:tc>
          <w:tcPr>
            <w:tcW w:w="1603" w:type="dxa"/>
            <w:tcBorders>
              <w:top w:val="single" w:sz="4" w:space="0" w:color="000000"/>
              <w:left w:val="single" w:sz="4" w:space="0" w:color="000000"/>
              <w:bottom w:val="single" w:sz="4" w:space="0" w:color="000000"/>
              <w:right w:val="single" w:sz="4" w:space="0" w:color="000000"/>
            </w:tcBorders>
          </w:tcPr>
          <w:p w14:paraId="6B3BFB7E" w14:textId="77777777" w:rsidR="00487AF2" w:rsidRPr="00487AF2" w:rsidRDefault="00487AF2" w:rsidP="00487AF2">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Гка</w:t>
            </w:r>
            <w:r w:rsidRPr="00487AF2">
              <w:rPr>
                <w:rFonts w:ascii="Times New Roman" w:eastAsia="Times New Roman" w:hAnsi="Times New Roman" w:cs="Times New Roman"/>
                <w:spacing w:val="-2"/>
                <w:kern w:val="0"/>
                <w:lang w:eastAsia="ru-RU"/>
                <w14:ligatures w14:val="none"/>
              </w:rPr>
              <w:t>л</w:t>
            </w:r>
            <w:r w:rsidRPr="00487AF2">
              <w:rPr>
                <w:rFonts w:ascii="Times New Roman" w:eastAsia="Times New Roman" w:hAnsi="Times New Roman" w:cs="Times New Roman"/>
                <w:spacing w:val="1"/>
                <w:kern w:val="0"/>
                <w:lang w:eastAsia="ru-RU"/>
                <w14:ligatures w14:val="none"/>
              </w:rPr>
              <w:t>/</w:t>
            </w:r>
            <w:r w:rsidRPr="00487AF2">
              <w:rPr>
                <w:rFonts w:ascii="Times New Roman" w:eastAsia="Times New Roman" w:hAnsi="Times New Roman" w:cs="Times New Roman"/>
                <w:spacing w:val="-1"/>
                <w:kern w:val="0"/>
                <w:lang w:eastAsia="ru-RU"/>
                <w14:ligatures w14:val="none"/>
              </w:rPr>
              <w:t>ч</w:t>
            </w:r>
            <w:r w:rsidRPr="00487AF2">
              <w:rPr>
                <w:rFonts w:ascii="Times New Roman" w:eastAsia="Times New Roman" w:hAnsi="Times New Roman" w:cs="Times New Roman"/>
                <w:kern w:val="0"/>
                <w:lang w:eastAsia="ru-RU"/>
                <w14:ligatures w14:val="none"/>
              </w:rPr>
              <w:t>ас</w:t>
            </w:r>
          </w:p>
        </w:tc>
        <w:tc>
          <w:tcPr>
            <w:tcW w:w="1642" w:type="dxa"/>
            <w:tcBorders>
              <w:top w:val="single" w:sz="4" w:space="0" w:color="000000"/>
              <w:left w:val="single" w:sz="4" w:space="0" w:color="000000"/>
              <w:bottom w:val="single" w:sz="4" w:space="0" w:color="000000"/>
              <w:right w:val="single" w:sz="4" w:space="0" w:color="000000"/>
            </w:tcBorders>
          </w:tcPr>
          <w:p w14:paraId="772C06EF" w14:textId="77777777" w:rsidR="00487AF2" w:rsidRPr="00487AF2" w:rsidRDefault="00487AF2" w:rsidP="00487AF2">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0,232</w:t>
            </w:r>
          </w:p>
        </w:tc>
        <w:tc>
          <w:tcPr>
            <w:tcW w:w="1644" w:type="dxa"/>
            <w:tcBorders>
              <w:top w:val="single" w:sz="4" w:space="0" w:color="000000"/>
              <w:left w:val="single" w:sz="4" w:space="0" w:color="000000"/>
              <w:bottom w:val="single" w:sz="4" w:space="0" w:color="000000"/>
              <w:right w:val="single" w:sz="4" w:space="0" w:color="000000"/>
            </w:tcBorders>
          </w:tcPr>
          <w:p w14:paraId="6F12E9E5" w14:textId="77777777" w:rsidR="00487AF2" w:rsidRPr="00487AF2" w:rsidRDefault="00487AF2" w:rsidP="00487AF2">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0,232</w:t>
            </w:r>
          </w:p>
        </w:tc>
        <w:tc>
          <w:tcPr>
            <w:tcW w:w="1644" w:type="dxa"/>
            <w:tcBorders>
              <w:top w:val="single" w:sz="4" w:space="0" w:color="000000"/>
              <w:left w:val="single" w:sz="4" w:space="0" w:color="000000"/>
              <w:bottom w:val="single" w:sz="4" w:space="0" w:color="000000"/>
              <w:right w:val="single" w:sz="4" w:space="0" w:color="000000"/>
            </w:tcBorders>
          </w:tcPr>
          <w:p w14:paraId="43A3E5C2" w14:textId="77777777" w:rsidR="00487AF2" w:rsidRPr="00487AF2" w:rsidRDefault="00487AF2" w:rsidP="00487AF2">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0,232</w:t>
            </w:r>
          </w:p>
        </w:tc>
        <w:tc>
          <w:tcPr>
            <w:tcW w:w="1642" w:type="dxa"/>
            <w:tcBorders>
              <w:top w:val="single" w:sz="4" w:space="0" w:color="000000"/>
              <w:left w:val="single" w:sz="4" w:space="0" w:color="000000"/>
              <w:bottom w:val="single" w:sz="4" w:space="0" w:color="000000"/>
              <w:right w:val="single" w:sz="4" w:space="0" w:color="000000"/>
            </w:tcBorders>
          </w:tcPr>
          <w:p w14:paraId="01B22F27" w14:textId="77777777" w:rsidR="00487AF2" w:rsidRPr="00487AF2" w:rsidRDefault="00487AF2" w:rsidP="00487AF2">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0,232</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2BC79F52" w14:textId="77777777" w:rsidR="00487AF2" w:rsidRPr="00487AF2" w:rsidRDefault="00487AF2" w:rsidP="00487AF2">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0,232</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2437D074" w14:textId="77777777" w:rsidR="00487AF2" w:rsidRPr="00487AF2" w:rsidRDefault="00487AF2" w:rsidP="00487AF2">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0,232</w:t>
            </w:r>
          </w:p>
        </w:tc>
      </w:tr>
      <w:tr w:rsidR="00487AF2" w:rsidRPr="00487AF2" w14:paraId="7B50C1BE" w14:textId="77777777" w:rsidTr="00D27A4B">
        <w:trPr>
          <w:trHeight w:hRule="exact" w:val="264"/>
        </w:trPr>
        <w:tc>
          <w:tcPr>
            <w:tcW w:w="3382" w:type="dxa"/>
            <w:tcBorders>
              <w:top w:val="single" w:sz="4" w:space="0" w:color="000000"/>
              <w:left w:val="single" w:sz="4" w:space="0" w:color="000000"/>
              <w:bottom w:val="single" w:sz="4" w:space="0" w:color="000000"/>
              <w:right w:val="single" w:sz="4" w:space="0" w:color="000000"/>
            </w:tcBorders>
          </w:tcPr>
          <w:p w14:paraId="442486F2" w14:textId="77777777" w:rsidR="00487AF2" w:rsidRPr="00487AF2" w:rsidRDefault="00487AF2" w:rsidP="00487AF2">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spacing w:val="-1"/>
                <w:kern w:val="0"/>
                <w:lang w:eastAsia="ru-RU"/>
                <w14:ligatures w14:val="none"/>
              </w:rPr>
              <w:t>П</w:t>
            </w:r>
            <w:r w:rsidRPr="00487AF2">
              <w:rPr>
                <w:rFonts w:ascii="Times New Roman" w:eastAsia="Times New Roman" w:hAnsi="Times New Roman" w:cs="Times New Roman"/>
                <w:kern w:val="0"/>
                <w:lang w:eastAsia="ru-RU"/>
                <w14:ligatures w14:val="none"/>
              </w:rPr>
              <w:t>рисоединен</w:t>
            </w:r>
            <w:r w:rsidRPr="00487AF2">
              <w:rPr>
                <w:rFonts w:ascii="Times New Roman" w:eastAsia="Times New Roman" w:hAnsi="Times New Roman" w:cs="Times New Roman"/>
                <w:spacing w:val="-1"/>
                <w:kern w:val="0"/>
                <w:lang w:eastAsia="ru-RU"/>
                <w14:ligatures w14:val="none"/>
              </w:rPr>
              <w:t>н</w:t>
            </w:r>
            <w:r w:rsidRPr="00487AF2">
              <w:rPr>
                <w:rFonts w:ascii="Times New Roman" w:eastAsia="Times New Roman" w:hAnsi="Times New Roman" w:cs="Times New Roman"/>
                <w:kern w:val="0"/>
                <w:lang w:eastAsia="ru-RU"/>
                <w14:ligatures w14:val="none"/>
              </w:rPr>
              <w:t xml:space="preserve">ая </w:t>
            </w:r>
            <w:r w:rsidRPr="00487AF2">
              <w:rPr>
                <w:rFonts w:ascii="Times New Roman" w:eastAsia="Times New Roman" w:hAnsi="Times New Roman" w:cs="Times New Roman"/>
                <w:spacing w:val="-3"/>
                <w:kern w:val="0"/>
                <w:lang w:eastAsia="ru-RU"/>
                <w14:ligatures w14:val="none"/>
              </w:rPr>
              <w:t>н</w:t>
            </w:r>
            <w:r w:rsidRPr="00487AF2">
              <w:rPr>
                <w:rFonts w:ascii="Times New Roman" w:eastAsia="Times New Roman" w:hAnsi="Times New Roman" w:cs="Times New Roman"/>
                <w:kern w:val="0"/>
                <w:lang w:eastAsia="ru-RU"/>
                <w14:ligatures w14:val="none"/>
              </w:rPr>
              <w:t>а</w:t>
            </w:r>
            <w:r w:rsidRPr="00487AF2">
              <w:rPr>
                <w:rFonts w:ascii="Times New Roman" w:eastAsia="Times New Roman" w:hAnsi="Times New Roman" w:cs="Times New Roman"/>
                <w:spacing w:val="1"/>
                <w:kern w:val="0"/>
                <w:lang w:eastAsia="ru-RU"/>
                <w14:ligatures w14:val="none"/>
              </w:rPr>
              <w:t>г</w:t>
            </w:r>
            <w:r w:rsidRPr="00487AF2">
              <w:rPr>
                <w:rFonts w:ascii="Times New Roman" w:eastAsia="Times New Roman" w:hAnsi="Times New Roman" w:cs="Times New Roman"/>
                <w:kern w:val="0"/>
                <w:lang w:eastAsia="ru-RU"/>
                <w14:ligatures w14:val="none"/>
              </w:rPr>
              <w:t>р</w:t>
            </w:r>
            <w:r w:rsidRPr="00487AF2">
              <w:rPr>
                <w:rFonts w:ascii="Times New Roman" w:eastAsia="Times New Roman" w:hAnsi="Times New Roman" w:cs="Times New Roman"/>
                <w:spacing w:val="-2"/>
                <w:kern w:val="0"/>
                <w:lang w:eastAsia="ru-RU"/>
                <w14:ligatures w14:val="none"/>
              </w:rPr>
              <w:t>у</w:t>
            </w:r>
            <w:r w:rsidRPr="00487AF2">
              <w:rPr>
                <w:rFonts w:ascii="Times New Roman" w:eastAsia="Times New Roman" w:hAnsi="Times New Roman" w:cs="Times New Roman"/>
                <w:spacing w:val="-1"/>
                <w:kern w:val="0"/>
                <w:lang w:eastAsia="ru-RU"/>
                <w14:ligatures w14:val="none"/>
              </w:rPr>
              <w:t>з</w:t>
            </w:r>
            <w:r w:rsidRPr="00487AF2">
              <w:rPr>
                <w:rFonts w:ascii="Times New Roman" w:eastAsia="Times New Roman" w:hAnsi="Times New Roman" w:cs="Times New Roman"/>
                <w:kern w:val="0"/>
                <w:lang w:eastAsia="ru-RU"/>
                <w14:ligatures w14:val="none"/>
              </w:rPr>
              <w:t>ка</w:t>
            </w:r>
          </w:p>
        </w:tc>
        <w:tc>
          <w:tcPr>
            <w:tcW w:w="1603" w:type="dxa"/>
            <w:tcBorders>
              <w:top w:val="single" w:sz="4" w:space="0" w:color="000000"/>
              <w:left w:val="single" w:sz="4" w:space="0" w:color="000000"/>
              <w:bottom w:val="single" w:sz="4" w:space="0" w:color="000000"/>
              <w:right w:val="single" w:sz="4" w:space="0" w:color="000000"/>
            </w:tcBorders>
          </w:tcPr>
          <w:p w14:paraId="4859C529" w14:textId="77777777" w:rsidR="00487AF2" w:rsidRPr="00487AF2" w:rsidRDefault="00487AF2" w:rsidP="00487AF2">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Гка</w:t>
            </w:r>
            <w:r w:rsidRPr="00487AF2">
              <w:rPr>
                <w:rFonts w:ascii="Times New Roman" w:eastAsia="Times New Roman" w:hAnsi="Times New Roman" w:cs="Times New Roman"/>
                <w:spacing w:val="-2"/>
                <w:kern w:val="0"/>
                <w:lang w:eastAsia="ru-RU"/>
                <w14:ligatures w14:val="none"/>
              </w:rPr>
              <w:t>л</w:t>
            </w:r>
            <w:r w:rsidRPr="00487AF2">
              <w:rPr>
                <w:rFonts w:ascii="Times New Roman" w:eastAsia="Times New Roman" w:hAnsi="Times New Roman" w:cs="Times New Roman"/>
                <w:spacing w:val="1"/>
                <w:kern w:val="0"/>
                <w:lang w:eastAsia="ru-RU"/>
                <w14:ligatures w14:val="none"/>
              </w:rPr>
              <w:t>/</w:t>
            </w:r>
            <w:r w:rsidRPr="00487AF2">
              <w:rPr>
                <w:rFonts w:ascii="Times New Roman" w:eastAsia="Times New Roman" w:hAnsi="Times New Roman" w:cs="Times New Roman"/>
                <w:spacing w:val="-1"/>
                <w:kern w:val="0"/>
                <w:lang w:eastAsia="ru-RU"/>
                <w14:ligatures w14:val="none"/>
              </w:rPr>
              <w:t>ч</w:t>
            </w:r>
            <w:r w:rsidRPr="00487AF2">
              <w:rPr>
                <w:rFonts w:ascii="Times New Roman" w:eastAsia="Times New Roman" w:hAnsi="Times New Roman" w:cs="Times New Roman"/>
                <w:kern w:val="0"/>
                <w:lang w:eastAsia="ru-RU"/>
                <w14:ligatures w14:val="none"/>
              </w:rPr>
              <w:t>ас</w:t>
            </w:r>
          </w:p>
        </w:tc>
        <w:tc>
          <w:tcPr>
            <w:tcW w:w="1642" w:type="dxa"/>
            <w:tcBorders>
              <w:top w:val="single" w:sz="4" w:space="0" w:color="000000"/>
              <w:left w:val="single" w:sz="4" w:space="0" w:color="000000"/>
              <w:bottom w:val="single" w:sz="4" w:space="0" w:color="000000"/>
              <w:right w:val="single" w:sz="4" w:space="0" w:color="000000"/>
            </w:tcBorders>
          </w:tcPr>
          <w:p w14:paraId="36ED882B" w14:textId="77777777" w:rsidR="00487AF2" w:rsidRPr="00487AF2" w:rsidRDefault="00487AF2" w:rsidP="00487AF2">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0,1822</w:t>
            </w:r>
          </w:p>
        </w:tc>
        <w:tc>
          <w:tcPr>
            <w:tcW w:w="1644" w:type="dxa"/>
            <w:tcBorders>
              <w:top w:val="single" w:sz="4" w:space="0" w:color="000000"/>
              <w:left w:val="single" w:sz="4" w:space="0" w:color="000000"/>
              <w:bottom w:val="single" w:sz="4" w:space="0" w:color="000000"/>
              <w:right w:val="single" w:sz="4" w:space="0" w:color="000000"/>
            </w:tcBorders>
          </w:tcPr>
          <w:p w14:paraId="518D9E08" w14:textId="77777777" w:rsidR="00487AF2" w:rsidRPr="00487AF2" w:rsidRDefault="00487AF2" w:rsidP="00487AF2">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0,1822</w:t>
            </w:r>
          </w:p>
        </w:tc>
        <w:tc>
          <w:tcPr>
            <w:tcW w:w="1644" w:type="dxa"/>
            <w:tcBorders>
              <w:top w:val="single" w:sz="4" w:space="0" w:color="000000"/>
              <w:left w:val="single" w:sz="4" w:space="0" w:color="000000"/>
              <w:bottom w:val="single" w:sz="4" w:space="0" w:color="000000"/>
              <w:right w:val="single" w:sz="4" w:space="0" w:color="000000"/>
            </w:tcBorders>
          </w:tcPr>
          <w:p w14:paraId="40F46C87" w14:textId="77777777" w:rsidR="00487AF2" w:rsidRPr="00487AF2" w:rsidRDefault="00487AF2" w:rsidP="00487AF2">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0,1822</w:t>
            </w:r>
          </w:p>
        </w:tc>
        <w:tc>
          <w:tcPr>
            <w:tcW w:w="1642" w:type="dxa"/>
            <w:tcBorders>
              <w:top w:val="single" w:sz="4" w:space="0" w:color="000000"/>
              <w:left w:val="single" w:sz="4" w:space="0" w:color="000000"/>
              <w:bottom w:val="single" w:sz="4" w:space="0" w:color="000000"/>
              <w:right w:val="single" w:sz="4" w:space="0" w:color="000000"/>
            </w:tcBorders>
          </w:tcPr>
          <w:p w14:paraId="7BF445CA" w14:textId="77777777" w:rsidR="00487AF2" w:rsidRPr="00487AF2" w:rsidRDefault="00487AF2" w:rsidP="00487AF2">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0,1822</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652652E9" w14:textId="77777777" w:rsidR="00487AF2" w:rsidRPr="00487AF2" w:rsidRDefault="00487AF2" w:rsidP="00487AF2">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0,1822</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0A47B0A8" w14:textId="77777777" w:rsidR="00487AF2" w:rsidRPr="00487AF2" w:rsidRDefault="00487AF2" w:rsidP="00487AF2">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0,1822</w:t>
            </w:r>
          </w:p>
        </w:tc>
      </w:tr>
      <w:tr w:rsidR="00487AF2" w:rsidRPr="00487AF2" w14:paraId="5C62A76B" w14:textId="77777777" w:rsidTr="00D27A4B">
        <w:trPr>
          <w:trHeight w:hRule="exact" w:val="262"/>
        </w:trPr>
        <w:tc>
          <w:tcPr>
            <w:tcW w:w="3382" w:type="dxa"/>
            <w:tcBorders>
              <w:top w:val="single" w:sz="4" w:space="0" w:color="000000"/>
              <w:left w:val="single" w:sz="4" w:space="0" w:color="000000"/>
              <w:bottom w:val="single" w:sz="4" w:space="0" w:color="000000"/>
              <w:right w:val="single" w:sz="4" w:space="0" w:color="000000"/>
            </w:tcBorders>
          </w:tcPr>
          <w:p w14:paraId="64259660" w14:textId="77777777" w:rsidR="00487AF2" w:rsidRPr="00487AF2" w:rsidRDefault="00487AF2" w:rsidP="00487AF2">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spacing w:val="-1"/>
                <w:kern w:val="0"/>
                <w:lang w:eastAsia="ru-RU"/>
                <w14:ligatures w14:val="none"/>
              </w:rPr>
              <w:t>П</w:t>
            </w:r>
            <w:r w:rsidRPr="00487AF2">
              <w:rPr>
                <w:rFonts w:ascii="Times New Roman" w:eastAsia="Times New Roman" w:hAnsi="Times New Roman" w:cs="Times New Roman"/>
                <w:kern w:val="0"/>
                <w:lang w:eastAsia="ru-RU"/>
                <w14:ligatures w14:val="none"/>
              </w:rPr>
              <w:t>отери в</w:t>
            </w:r>
            <w:r w:rsidRPr="00487AF2">
              <w:rPr>
                <w:rFonts w:ascii="Times New Roman" w:eastAsia="Times New Roman" w:hAnsi="Times New Roman" w:cs="Times New Roman"/>
                <w:spacing w:val="-2"/>
                <w:kern w:val="0"/>
                <w:lang w:eastAsia="ru-RU"/>
                <w14:ligatures w14:val="none"/>
              </w:rPr>
              <w:t xml:space="preserve"> </w:t>
            </w:r>
            <w:r w:rsidRPr="00487AF2">
              <w:rPr>
                <w:rFonts w:ascii="Times New Roman" w:eastAsia="Times New Roman" w:hAnsi="Times New Roman" w:cs="Times New Roman"/>
                <w:kern w:val="0"/>
                <w:lang w:eastAsia="ru-RU"/>
                <w14:ligatures w14:val="none"/>
              </w:rPr>
              <w:t>тепло</w:t>
            </w:r>
            <w:r w:rsidRPr="00487AF2">
              <w:rPr>
                <w:rFonts w:ascii="Times New Roman" w:eastAsia="Times New Roman" w:hAnsi="Times New Roman" w:cs="Times New Roman"/>
                <w:spacing w:val="-2"/>
                <w:kern w:val="0"/>
                <w:lang w:eastAsia="ru-RU"/>
                <w14:ligatures w14:val="none"/>
              </w:rPr>
              <w:t>в</w:t>
            </w:r>
            <w:r w:rsidRPr="00487AF2">
              <w:rPr>
                <w:rFonts w:ascii="Times New Roman" w:eastAsia="Times New Roman" w:hAnsi="Times New Roman" w:cs="Times New Roman"/>
                <w:kern w:val="0"/>
                <w:lang w:eastAsia="ru-RU"/>
                <w14:ligatures w14:val="none"/>
              </w:rPr>
              <w:t xml:space="preserve">ых </w:t>
            </w:r>
            <w:r w:rsidRPr="00487AF2">
              <w:rPr>
                <w:rFonts w:ascii="Times New Roman" w:eastAsia="Times New Roman" w:hAnsi="Times New Roman" w:cs="Times New Roman"/>
                <w:spacing w:val="-2"/>
                <w:kern w:val="0"/>
                <w:lang w:eastAsia="ru-RU"/>
                <w14:ligatures w14:val="none"/>
              </w:rPr>
              <w:t>с</w:t>
            </w:r>
            <w:r w:rsidRPr="00487AF2">
              <w:rPr>
                <w:rFonts w:ascii="Times New Roman" w:eastAsia="Times New Roman" w:hAnsi="Times New Roman" w:cs="Times New Roman"/>
                <w:kern w:val="0"/>
                <w:lang w:eastAsia="ru-RU"/>
                <w14:ligatures w14:val="none"/>
              </w:rPr>
              <w:t>ет</w:t>
            </w:r>
            <w:r w:rsidRPr="00487AF2">
              <w:rPr>
                <w:rFonts w:ascii="Times New Roman" w:eastAsia="Times New Roman" w:hAnsi="Times New Roman" w:cs="Times New Roman"/>
                <w:spacing w:val="-1"/>
                <w:kern w:val="0"/>
                <w:lang w:eastAsia="ru-RU"/>
                <w14:ligatures w14:val="none"/>
              </w:rPr>
              <w:t>я</w:t>
            </w:r>
            <w:r w:rsidRPr="00487AF2">
              <w:rPr>
                <w:rFonts w:ascii="Times New Roman" w:eastAsia="Times New Roman" w:hAnsi="Times New Roman" w:cs="Times New Roman"/>
                <w:kern w:val="0"/>
                <w:lang w:eastAsia="ru-RU"/>
                <w14:ligatures w14:val="none"/>
              </w:rPr>
              <w:t>х</w:t>
            </w:r>
          </w:p>
        </w:tc>
        <w:tc>
          <w:tcPr>
            <w:tcW w:w="1603" w:type="dxa"/>
            <w:tcBorders>
              <w:top w:val="single" w:sz="4" w:space="0" w:color="000000"/>
              <w:left w:val="single" w:sz="4" w:space="0" w:color="000000"/>
              <w:bottom w:val="single" w:sz="4" w:space="0" w:color="000000"/>
              <w:right w:val="single" w:sz="4" w:space="0" w:color="000000"/>
            </w:tcBorders>
          </w:tcPr>
          <w:p w14:paraId="1106C090" w14:textId="77777777" w:rsidR="00487AF2" w:rsidRPr="00487AF2" w:rsidRDefault="00487AF2" w:rsidP="00487AF2">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Гка</w:t>
            </w:r>
            <w:r w:rsidRPr="00487AF2">
              <w:rPr>
                <w:rFonts w:ascii="Times New Roman" w:eastAsia="Times New Roman" w:hAnsi="Times New Roman" w:cs="Times New Roman"/>
                <w:spacing w:val="-2"/>
                <w:kern w:val="0"/>
                <w:lang w:eastAsia="ru-RU"/>
                <w14:ligatures w14:val="none"/>
              </w:rPr>
              <w:t>л</w:t>
            </w:r>
            <w:r w:rsidRPr="00487AF2">
              <w:rPr>
                <w:rFonts w:ascii="Times New Roman" w:eastAsia="Times New Roman" w:hAnsi="Times New Roman" w:cs="Times New Roman"/>
                <w:spacing w:val="1"/>
                <w:kern w:val="0"/>
                <w:lang w:eastAsia="ru-RU"/>
                <w14:ligatures w14:val="none"/>
              </w:rPr>
              <w:t>/</w:t>
            </w:r>
            <w:r w:rsidRPr="00487AF2">
              <w:rPr>
                <w:rFonts w:ascii="Times New Roman" w:eastAsia="Times New Roman" w:hAnsi="Times New Roman" w:cs="Times New Roman"/>
                <w:spacing w:val="-1"/>
                <w:kern w:val="0"/>
                <w:lang w:eastAsia="ru-RU"/>
                <w14:ligatures w14:val="none"/>
              </w:rPr>
              <w:t>ч</w:t>
            </w:r>
            <w:r w:rsidRPr="00487AF2">
              <w:rPr>
                <w:rFonts w:ascii="Times New Roman" w:eastAsia="Times New Roman" w:hAnsi="Times New Roman" w:cs="Times New Roman"/>
                <w:kern w:val="0"/>
                <w:lang w:eastAsia="ru-RU"/>
                <w14:ligatures w14:val="none"/>
              </w:rPr>
              <w:t>ас</w:t>
            </w:r>
          </w:p>
        </w:tc>
        <w:tc>
          <w:tcPr>
            <w:tcW w:w="1642" w:type="dxa"/>
            <w:tcBorders>
              <w:top w:val="single" w:sz="4" w:space="0" w:color="000000"/>
              <w:left w:val="single" w:sz="4" w:space="0" w:color="000000"/>
              <w:bottom w:val="single" w:sz="4" w:space="0" w:color="000000"/>
              <w:right w:val="single" w:sz="4" w:space="0" w:color="000000"/>
            </w:tcBorders>
          </w:tcPr>
          <w:p w14:paraId="4B160611" w14:textId="77777777" w:rsidR="00487AF2" w:rsidRPr="00487AF2" w:rsidRDefault="00487AF2" w:rsidP="00487AF2">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0,0498</w:t>
            </w:r>
          </w:p>
        </w:tc>
        <w:tc>
          <w:tcPr>
            <w:tcW w:w="1644" w:type="dxa"/>
            <w:tcBorders>
              <w:top w:val="single" w:sz="4" w:space="0" w:color="000000"/>
              <w:left w:val="single" w:sz="4" w:space="0" w:color="000000"/>
              <w:bottom w:val="single" w:sz="4" w:space="0" w:color="000000"/>
              <w:right w:val="single" w:sz="4" w:space="0" w:color="000000"/>
            </w:tcBorders>
          </w:tcPr>
          <w:p w14:paraId="26F38508" w14:textId="77777777" w:rsidR="00487AF2" w:rsidRPr="00487AF2" w:rsidRDefault="00487AF2" w:rsidP="00487AF2">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0,0498</w:t>
            </w:r>
          </w:p>
        </w:tc>
        <w:tc>
          <w:tcPr>
            <w:tcW w:w="1644" w:type="dxa"/>
            <w:tcBorders>
              <w:top w:val="single" w:sz="4" w:space="0" w:color="000000"/>
              <w:left w:val="single" w:sz="4" w:space="0" w:color="000000"/>
              <w:bottom w:val="single" w:sz="4" w:space="0" w:color="000000"/>
              <w:right w:val="single" w:sz="4" w:space="0" w:color="000000"/>
            </w:tcBorders>
          </w:tcPr>
          <w:p w14:paraId="674348FD" w14:textId="77777777" w:rsidR="00487AF2" w:rsidRPr="00487AF2" w:rsidRDefault="00487AF2" w:rsidP="00487AF2">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0,0498</w:t>
            </w:r>
          </w:p>
        </w:tc>
        <w:tc>
          <w:tcPr>
            <w:tcW w:w="1642" w:type="dxa"/>
            <w:tcBorders>
              <w:top w:val="single" w:sz="4" w:space="0" w:color="000000"/>
              <w:left w:val="single" w:sz="4" w:space="0" w:color="000000"/>
              <w:bottom w:val="single" w:sz="4" w:space="0" w:color="000000"/>
              <w:right w:val="single" w:sz="4" w:space="0" w:color="000000"/>
            </w:tcBorders>
          </w:tcPr>
          <w:p w14:paraId="1B53FDE2" w14:textId="77777777" w:rsidR="00487AF2" w:rsidRPr="00487AF2" w:rsidRDefault="00487AF2" w:rsidP="00487AF2">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0,0498</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003F9721" w14:textId="77777777" w:rsidR="00487AF2" w:rsidRPr="00487AF2" w:rsidRDefault="00487AF2" w:rsidP="00487AF2">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0,0498</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2295802B" w14:textId="77777777" w:rsidR="00487AF2" w:rsidRPr="00487AF2" w:rsidRDefault="00487AF2" w:rsidP="00487AF2">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0,0498</w:t>
            </w:r>
          </w:p>
        </w:tc>
      </w:tr>
      <w:tr w:rsidR="00487AF2" w:rsidRPr="00487AF2" w14:paraId="6DB8DFA2" w14:textId="77777777" w:rsidTr="00D27A4B">
        <w:trPr>
          <w:trHeight w:hRule="exact" w:val="264"/>
        </w:trPr>
        <w:tc>
          <w:tcPr>
            <w:tcW w:w="3382" w:type="dxa"/>
            <w:vMerge w:val="restart"/>
            <w:tcBorders>
              <w:top w:val="single" w:sz="4" w:space="0" w:color="000000"/>
              <w:left w:val="single" w:sz="4" w:space="0" w:color="000000"/>
              <w:bottom w:val="single" w:sz="4" w:space="0" w:color="000000"/>
              <w:right w:val="single" w:sz="4" w:space="0" w:color="000000"/>
            </w:tcBorders>
          </w:tcPr>
          <w:p w14:paraId="4FBDAC21" w14:textId="77777777" w:rsidR="00487AF2" w:rsidRPr="00487AF2" w:rsidRDefault="00487AF2" w:rsidP="00487AF2">
            <w:pPr>
              <w:widowControl w:val="0"/>
              <w:autoSpaceDE w:val="0"/>
              <w:autoSpaceDN w:val="0"/>
              <w:adjustRightInd w:val="0"/>
              <w:spacing w:before="5" w:line="120" w:lineRule="exact"/>
              <w:ind w:left="35" w:right="101"/>
              <w:jc w:val="center"/>
              <w:rPr>
                <w:rFonts w:ascii="Times New Roman" w:eastAsia="Times New Roman" w:hAnsi="Times New Roman" w:cs="Times New Roman"/>
                <w:kern w:val="0"/>
                <w:sz w:val="12"/>
                <w:szCs w:val="12"/>
                <w:lang w:eastAsia="ru-RU"/>
                <w14:ligatures w14:val="none"/>
              </w:rPr>
            </w:pPr>
          </w:p>
          <w:p w14:paraId="3A815C49" w14:textId="77777777" w:rsidR="00487AF2" w:rsidRPr="00487AF2" w:rsidRDefault="00487AF2" w:rsidP="00487AF2">
            <w:pPr>
              <w:widowControl w:val="0"/>
              <w:autoSpaceDE w:val="0"/>
              <w:autoSpaceDN w:val="0"/>
              <w:adjustRightInd w:val="0"/>
              <w:ind w:left="35" w:right="101"/>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Ре</w:t>
            </w:r>
            <w:r w:rsidRPr="00487AF2">
              <w:rPr>
                <w:rFonts w:ascii="Times New Roman" w:eastAsia="Times New Roman" w:hAnsi="Times New Roman" w:cs="Times New Roman"/>
                <w:spacing w:val="-1"/>
                <w:kern w:val="0"/>
                <w:lang w:eastAsia="ru-RU"/>
                <w14:ligatures w14:val="none"/>
              </w:rPr>
              <w:t>з</w:t>
            </w:r>
            <w:r w:rsidRPr="00487AF2">
              <w:rPr>
                <w:rFonts w:ascii="Times New Roman" w:eastAsia="Times New Roman" w:hAnsi="Times New Roman" w:cs="Times New Roman"/>
                <w:kern w:val="0"/>
                <w:lang w:eastAsia="ru-RU"/>
                <w14:ligatures w14:val="none"/>
              </w:rPr>
              <w:t>ерв (</w:t>
            </w:r>
            <w:r w:rsidRPr="00487AF2">
              <w:rPr>
                <w:rFonts w:ascii="Times New Roman" w:eastAsia="Times New Roman" w:hAnsi="Times New Roman" w:cs="Times New Roman"/>
                <w:spacing w:val="-1"/>
                <w:kern w:val="0"/>
                <w:lang w:eastAsia="ru-RU"/>
                <w14:ligatures w14:val="none"/>
              </w:rPr>
              <w:t>"</w:t>
            </w:r>
            <w:r w:rsidRPr="00487AF2">
              <w:rPr>
                <w:rFonts w:ascii="Times New Roman" w:eastAsia="Times New Roman" w:hAnsi="Times New Roman" w:cs="Times New Roman"/>
                <w:kern w:val="0"/>
                <w:lang w:eastAsia="ru-RU"/>
                <w14:ligatures w14:val="none"/>
              </w:rPr>
              <w:t>+</w:t>
            </w:r>
            <w:r w:rsidRPr="00487AF2">
              <w:rPr>
                <w:rFonts w:ascii="Times New Roman" w:eastAsia="Times New Roman" w:hAnsi="Times New Roman" w:cs="Times New Roman"/>
                <w:spacing w:val="-1"/>
                <w:kern w:val="0"/>
                <w:lang w:eastAsia="ru-RU"/>
                <w14:ligatures w14:val="none"/>
              </w:rPr>
              <w:t>"</w:t>
            </w:r>
            <w:r w:rsidRPr="00487AF2">
              <w:rPr>
                <w:rFonts w:ascii="Times New Roman" w:eastAsia="Times New Roman" w:hAnsi="Times New Roman" w:cs="Times New Roman"/>
                <w:spacing w:val="1"/>
                <w:kern w:val="0"/>
                <w:lang w:eastAsia="ru-RU"/>
                <w14:ligatures w14:val="none"/>
              </w:rPr>
              <w:t>)</w:t>
            </w:r>
            <w:r w:rsidRPr="00487AF2">
              <w:rPr>
                <w:rFonts w:ascii="Times New Roman" w:eastAsia="Times New Roman" w:hAnsi="Times New Roman" w:cs="Times New Roman"/>
                <w:kern w:val="0"/>
                <w:lang w:eastAsia="ru-RU"/>
                <w14:ligatures w14:val="none"/>
              </w:rPr>
              <w:t>/</w:t>
            </w:r>
            <w:r w:rsidRPr="00487AF2">
              <w:rPr>
                <w:rFonts w:ascii="Times New Roman" w:eastAsia="Times New Roman" w:hAnsi="Times New Roman" w:cs="Times New Roman"/>
                <w:spacing w:val="-1"/>
                <w:kern w:val="0"/>
                <w:lang w:eastAsia="ru-RU"/>
                <w14:ligatures w14:val="none"/>
              </w:rPr>
              <w:t xml:space="preserve"> </w:t>
            </w:r>
            <w:r w:rsidRPr="00487AF2">
              <w:rPr>
                <w:rFonts w:ascii="Times New Roman" w:eastAsia="Times New Roman" w:hAnsi="Times New Roman" w:cs="Times New Roman"/>
                <w:kern w:val="0"/>
                <w:lang w:eastAsia="ru-RU"/>
                <w14:ligatures w14:val="none"/>
              </w:rPr>
              <w:t>Д</w:t>
            </w:r>
            <w:r w:rsidRPr="00487AF2">
              <w:rPr>
                <w:rFonts w:ascii="Times New Roman" w:eastAsia="Times New Roman" w:hAnsi="Times New Roman" w:cs="Times New Roman"/>
                <w:spacing w:val="-1"/>
                <w:kern w:val="0"/>
                <w:lang w:eastAsia="ru-RU"/>
                <w14:ligatures w14:val="none"/>
              </w:rPr>
              <w:t>е</w:t>
            </w:r>
            <w:r w:rsidRPr="00487AF2">
              <w:rPr>
                <w:rFonts w:ascii="Times New Roman" w:eastAsia="Times New Roman" w:hAnsi="Times New Roman" w:cs="Times New Roman"/>
                <w:spacing w:val="1"/>
                <w:kern w:val="0"/>
                <w:lang w:eastAsia="ru-RU"/>
                <w14:ligatures w14:val="none"/>
              </w:rPr>
              <w:t>ф</w:t>
            </w:r>
            <w:r w:rsidRPr="00487AF2">
              <w:rPr>
                <w:rFonts w:ascii="Times New Roman" w:eastAsia="Times New Roman" w:hAnsi="Times New Roman" w:cs="Times New Roman"/>
                <w:kern w:val="0"/>
                <w:lang w:eastAsia="ru-RU"/>
                <w14:ligatures w14:val="none"/>
              </w:rPr>
              <w:t>и</w:t>
            </w:r>
            <w:r w:rsidRPr="00487AF2">
              <w:rPr>
                <w:rFonts w:ascii="Times New Roman" w:eastAsia="Times New Roman" w:hAnsi="Times New Roman" w:cs="Times New Roman"/>
                <w:spacing w:val="-1"/>
                <w:kern w:val="0"/>
                <w:lang w:eastAsia="ru-RU"/>
                <w14:ligatures w14:val="none"/>
              </w:rPr>
              <w:t>ц</w:t>
            </w:r>
            <w:r w:rsidRPr="00487AF2">
              <w:rPr>
                <w:rFonts w:ascii="Times New Roman" w:eastAsia="Times New Roman" w:hAnsi="Times New Roman" w:cs="Times New Roman"/>
                <w:kern w:val="0"/>
                <w:lang w:eastAsia="ru-RU"/>
                <w14:ligatures w14:val="none"/>
              </w:rPr>
              <w:t>и</w:t>
            </w:r>
            <w:r w:rsidRPr="00487AF2">
              <w:rPr>
                <w:rFonts w:ascii="Times New Roman" w:eastAsia="Times New Roman" w:hAnsi="Times New Roman" w:cs="Times New Roman"/>
                <w:spacing w:val="-1"/>
                <w:kern w:val="0"/>
                <w:lang w:eastAsia="ru-RU"/>
                <w14:ligatures w14:val="none"/>
              </w:rPr>
              <w:t xml:space="preserve">т </w:t>
            </w:r>
            <w:r w:rsidRPr="00487AF2">
              <w:rPr>
                <w:rFonts w:ascii="Times New Roman" w:eastAsia="Times New Roman" w:hAnsi="Times New Roman" w:cs="Times New Roman"/>
                <w:spacing w:val="1"/>
                <w:kern w:val="0"/>
                <w:lang w:eastAsia="ru-RU"/>
                <w14:ligatures w14:val="none"/>
              </w:rPr>
              <w:t>(</w:t>
            </w:r>
            <w:r w:rsidRPr="00487AF2">
              <w:rPr>
                <w:rFonts w:ascii="Times New Roman" w:eastAsia="Times New Roman" w:hAnsi="Times New Roman" w:cs="Times New Roman"/>
                <w:spacing w:val="3"/>
                <w:kern w:val="0"/>
                <w:lang w:eastAsia="ru-RU"/>
                <w14:ligatures w14:val="none"/>
              </w:rPr>
              <w:t>"</w:t>
            </w:r>
            <w:r w:rsidRPr="00487AF2">
              <w:rPr>
                <w:rFonts w:ascii="Times New Roman" w:eastAsia="Times New Roman" w:hAnsi="Times New Roman" w:cs="Times New Roman"/>
                <w:spacing w:val="-4"/>
                <w:kern w:val="0"/>
                <w:lang w:eastAsia="ru-RU"/>
                <w14:ligatures w14:val="none"/>
              </w:rPr>
              <w:t>-</w:t>
            </w:r>
            <w:r w:rsidRPr="00487AF2">
              <w:rPr>
                <w:rFonts w:ascii="Times New Roman" w:eastAsia="Times New Roman" w:hAnsi="Times New Roman" w:cs="Times New Roman"/>
                <w:spacing w:val="1"/>
                <w:kern w:val="0"/>
                <w:lang w:eastAsia="ru-RU"/>
                <w14:ligatures w14:val="none"/>
              </w:rPr>
              <w:t>")</w:t>
            </w:r>
          </w:p>
        </w:tc>
        <w:tc>
          <w:tcPr>
            <w:tcW w:w="1603" w:type="dxa"/>
            <w:tcBorders>
              <w:top w:val="single" w:sz="4" w:space="0" w:color="000000"/>
              <w:left w:val="single" w:sz="4" w:space="0" w:color="000000"/>
              <w:bottom w:val="single" w:sz="4" w:space="0" w:color="000000"/>
              <w:right w:val="single" w:sz="4" w:space="0" w:color="000000"/>
            </w:tcBorders>
          </w:tcPr>
          <w:p w14:paraId="0FBE1E63" w14:textId="77777777" w:rsidR="00487AF2" w:rsidRPr="00487AF2" w:rsidRDefault="00487AF2" w:rsidP="00487AF2">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Гка</w:t>
            </w:r>
            <w:r w:rsidRPr="00487AF2">
              <w:rPr>
                <w:rFonts w:ascii="Times New Roman" w:eastAsia="Times New Roman" w:hAnsi="Times New Roman" w:cs="Times New Roman"/>
                <w:spacing w:val="-2"/>
                <w:kern w:val="0"/>
                <w:lang w:eastAsia="ru-RU"/>
                <w14:ligatures w14:val="none"/>
              </w:rPr>
              <w:t>л</w:t>
            </w:r>
            <w:r w:rsidRPr="00487AF2">
              <w:rPr>
                <w:rFonts w:ascii="Times New Roman" w:eastAsia="Times New Roman" w:hAnsi="Times New Roman" w:cs="Times New Roman"/>
                <w:spacing w:val="1"/>
                <w:kern w:val="0"/>
                <w:lang w:eastAsia="ru-RU"/>
                <w14:ligatures w14:val="none"/>
              </w:rPr>
              <w:t>/</w:t>
            </w:r>
            <w:r w:rsidRPr="00487AF2">
              <w:rPr>
                <w:rFonts w:ascii="Times New Roman" w:eastAsia="Times New Roman" w:hAnsi="Times New Roman" w:cs="Times New Roman"/>
                <w:spacing w:val="-1"/>
                <w:kern w:val="0"/>
                <w:lang w:eastAsia="ru-RU"/>
                <w14:ligatures w14:val="none"/>
              </w:rPr>
              <w:t>ч</w:t>
            </w:r>
            <w:r w:rsidRPr="00487AF2">
              <w:rPr>
                <w:rFonts w:ascii="Times New Roman" w:eastAsia="Times New Roman" w:hAnsi="Times New Roman" w:cs="Times New Roman"/>
                <w:kern w:val="0"/>
                <w:lang w:eastAsia="ru-RU"/>
                <w14:ligatures w14:val="none"/>
              </w:rPr>
              <w:t>ас</w:t>
            </w:r>
          </w:p>
        </w:tc>
        <w:tc>
          <w:tcPr>
            <w:tcW w:w="1642" w:type="dxa"/>
            <w:tcBorders>
              <w:top w:val="single" w:sz="4" w:space="0" w:color="000000"/>
              <w:left w:val="single" w:sz="4" w:space="0" w:color="000000"/>
              <w:bottom w:val="single" w:sz="4" w:space="0" w:color="000000"/>
              <w:right w:val="single" w:sz="4" w:space="0" w:color="000000"/>
            </w:tcBorders>
          </w:tcPr>
          <w:p w14:paraId="0BA0627B" w14:textId="77777777" w:rsidR="00487AF2" w:rsidRPr="00487AF2" w:rsidRDefault="00487AF2" w:rsidP="00487AF2">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0,000</w:t>
            </w:r>
          </w:p>
        </w:tc>
        <w:tc>
          <w:tcPr>
            <w:tcW w:w="1644" w:type="dxa"/>
            <w:tcBorders>
              <w:top w:val="single" w:sz="4" w:space="0" w:color="000000"/>
              <w:left w:val="single" w:sz="4" w:space="0" w:color="000000"/>
              <w:bottom w:val="single" w:sz="4" w:space="0" w:color="000000"/>
              <w:right w:val="single" w:sz="4" w:space="0" w:color="000000"/>
            </w:tcBorders>
          </w:tcPr>
          <w:p w14:paraId="22EECA19" w14:textId="77777777" w:rsidR="00487AF2" w:rsidRPr="00487AF2" w:rsidRDefault="00487AF2" w:rsidP="00487AF2">
            <w:pPr>
              <w:widowControl w:val="0"/>
              <w:autoSpaceDE w:val="0"/>
              <w:autoSpaceDN w:val="0"/>
              <w:adjustRightInd w:val="0"/>
              <w:spacing w:line="246" w:lineRule="exact"/>
              <w:ind w:left="35" w:right="101"/>
              <w:jc w:val="center"/>
              <w:rPr>
                <w:rFonts w:ascii="Times New Roman" w:eastAsia="Times New Roman" w:hAnsi="Times New Roman" w:cs="Times New Roman"/>
                <w:kern w:val="0"/>
                <w:highlight w:val="yellow"/>
                <w:lang w:eastAsia="ru-RU"/>
                <w14:ligatures w14:val="none"/>
              </w:rPr>
            </w:pPr>
            <w:r w:rsidRPr="00487AF2">
              <w:rPr>
                <w:rFonts w:ascii="Times New Roman" w:eastAsia="Times New Roman" w:hAnsi="Times New Roman" w:cs="Times New Roman"/>
                <w:kern w:val="0"/>
                <w:lang w:eastAsia="ru-RU"/>
                <w14:ligatures w14:val="none"/>
              </w:rPr>
              <w:t>0,000</w:t>
            </w:r>
          </w:p>
        </w:tc>
        <w:tc>
          <w:tcPr>
            <w:tcW w:w="1644" w:type="dxa"/>
            <w:tcBorders>
              <w:top w:val="single" w:sz="4" w:space="0" w:color="000000"/>
              <w:left w:val="single" w:sz="4" w:space="0" w:color="000000"/>
              <w:bottom w:val="single" w:sz="4" w:space="0" w:color="000000"/>
              <w:right w:val="single" w:sz="4" w:space="0" w:color="000000"/>
            </w:tcBorders>
          </w:tcPr>
          <w:p w14:paraId="3DCBEA83" w14:textId="77777777" w:rsidR="00487AF2" w:rsidRPr="00487AF2" w:rsidRDefault="00487AF2" w:rsidP="00487AF2">
            <w:pPr>
              <w:widowControl w:val="0"/>
              <w:autoSpaceDE w:val="0"/>
              <w:autoSpaceDN w:val="0"/>
              <w:adjustRightInd w:val="0"/>
              <w:spacing w:line="246" w:lineRule="exact"/>
              <w:ind w:left="35" w:right="101"/>
              <w:jc w:val="center"/>
              <w:rPr>
                <w:rFonts w:ascii="Times New Roman" w:eastAsia="Times New Roman" w:hAnsi="Times New Roman" w:cs="Times New Roman"/>
                <w:kern w:val="0"/>
                <w:highlight w:val="yellow"/>
                <w:lang w:eastAsia="ru-RU"/>
                <w14:ligatures w14:val="none"/>
              </w:rPr>
            </w:pPr>
            <w:r w:rsidRPr="00487AF2">
              <w:rPr>
                <w:rFonts w:ascii="Times New Roman" w:eastAsia="Times New Roman" w:hAnsi="Times New Roman" w:cs="Times New Roman"/>
                <w:kern w:val="0"/>
                <w:lang w:eastAsia="ru-RU"/>
                <w14:ligatures w14:val="none"/>
              </w:rPr>
              <w:t>0,000</w:t>
            </w:r>
          </w:p>
        </w:tc>
        <w:tc>
          <w:tcPr>
            <w:tcW w:w="1642" w:type="dxa"/>
            <w:tcBorders>
              <w:top w:val="single" w:sz="4" w:space="0" w:color="000000"/>
              <w:left w:val="single" w:sz="4" w:space="0" w:color="000000"/>
              <w:bottom w:val="single" w:sz="4" w:space="0" w:color="000000"/>
              <w:right w:val="single" w:sz="4" w:space="0" w:color="000000"/>
            </w:tcBorders>
          </w:tcPr>
          <w:p w14:paraId="52F07DBA" w14:textId="77777777" w:rsidR="00487AF2" w:rsidRPr="00487AF2" w:rsidRDefault="00487AF2" w:rsidP="00487AF2">
            <w:pPr>
              <w:widowControl w:val="0"/>
              <w:autoSpaceDE w:val="0"/>
              <w:autoSpaceDN w:val="0"/>
              <w:adjustRightInd w:val="0"/>
              <w:spacing w:line="246" w:lineRule="exact"/>
              <w:ind w:left="35" w:right="101"/>
              <w:jc w:val="center"/>
              <w:rPr>
                <w:rFonts w:ascii="Times New Roman" w:eastAsia="Times New Roman" w:hAnsi="Times New Roman" w:cs="Times New Roman"/>
                <w:kern w:val="0"/>
                <w:highlight w:val="yellow"/>
                <w:lang w:eastAsia="ru-RU"/>
                <w14:ligatures w14:val="none"/>
              </w:rPr>
            </w:pPr>
            <w:r w:rsidRPr="00487AF2">
              <w:rPr>
                <w:rFonts w:ascii="Times New Roman" w:eastAsia="Times New Roman" w:hAnsi="Times New Roman" w:cs="Times New Roman"/>
                <w:kern w:val="0"/>
                <w:lang w:eastAsia="ru-RU"/>
                <w14:ligatures w14:val="none"/>
              </w:rPr>
              <w:t>0,000</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6F14361D" w14:textId="77777777" w:rsidR="00487AF2" w:rsidRPr="00487AF2" w:rsidRDefault="00487AF2" w:rsidP="00487AF2">
            <w:pPr>
              <w:widowControl w:val="0"/>
              <w:autoSpaceDE w:val="0"/>
              <w:autoSpaceDN w:val="0"/>
              <w:adjustRightInd w:val="0"/>
              <w:spacing w:line="246" w:lineRule="exact"/>
              <w:ind w:left="35" w:right="101"/>
              <w:jc w:val="center"/>
              <w:rPr>
                <w:rFonts w:ascii="Times New Roman" w:eastAsia="Times New Roman" w:hAnsi="Times New Roman" w:cs="Times New Roman"/>
                <w:kern w:val="0"/>
                <w:highlight w:val="yellow"/>
                <w:lang w:eastAsia="ru-RU"/>
                <w14:ligatures w14:val="none"/>
              </w:rPr>
            </w:pPr>
            <w:r w:rsidRPr="00487AF2">
              <w:rPr>
                <w:rFonts w:ascii="Times New Roman" w:eastAsia="Times New Roman" w:hAnsi="Times New Roman" w:cs="Times New Roman"/>
                <w:kern w:val="0"/>
                <w:lang w:eastAsia="ru-RU"/>
                <w14:ligatures w14:val="none"/>
              </w:rPr>
              <w:t>0,000</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756CE5CD" w14:textId="77777777" w:rsidR="00487AF2" w:rsidRPr="00487AF2" w:rsidRDefault="00487AF2" w:rsidP="00487AF2">
            <w:pPr>
              <w:widowControl w:val="0"/>
              <w:autoSpaceDE w:val="0"/>
              <w:autoSpaceDN w:val="0"/>
              <w:adjustRightInd w:val="0"/>
              <w:spacing w:line="246" w:lineRule="exact"/>
              <w:ind w:left="35" w:right="101"/>
              <w:jc w:val="center"/>
              <w:rPr>
                <w:rFonts w:ascii="Times New Roman" w:eastAsia="Times New Roman" w:hAnsi="Times New Roman" w:cs="Times New Roman"/>
                <w:kern w:val="0"/>
                <w:highlight w:val="yellow"/>
                <w:lang w:eastAsia="ru-RU"/>
                <w14:ligatures w14:val="none"/>
              </w:rPr>
            </w:pPr>
            <w:r w:rsidRPr="00487AF2">
              <w:rPr>
                <w:rFonts w:ascii="Times New Roman" w:eastAsia="Times New Roman" w:hAnsi="Times New Roman" w:cs="Times New Roman"/>
                <w:kern w:val="0"/>
                <w:lang w:eastAsia="ru-RU"/>
                <w14:ligatures w14:val="none"/>
              </w:rPr>
              <w:t>0,000</w:t>
            </w:r>
          </w:p>
        </w:tc>
      </w:tr>
      <w:tr w:rsidR="00487AF2" w:rsidRPr="00487AF2" w14:paraId="71D6689E" w14:textId="77777777" w:rsidTr="00D27A4B">
        <w:trPr>
          <w:trHeight w:hRule="exact" w:val="264"/>
        </w:trPr>
        <w:tc>
          <w:tcPr>
            <w:tcW w:w="3382" w:type="dxa"/>
            <w:vMerge/>
            <w:tcBorders>
              <w:top w:val="single" w:sz="4" w:space="0" w:color="000000"/>
              <w:left w:val="single" w:sz="4" w:space="0" w:color="000000"/>
              <w:bottom w:val="single" w:sz="4" w:space="0" w:color="000000"/>
              <w:right w:val="single" w:sz="4" w:space="0" w:color="000000"/>
            </w:tcBorders>
          </w:tcPr>
          <w:p w14:paraId="686834EC" w14:textId="77777777" w:rsidR="00487AF2" w:rsidRPr="00487AF2" w:rsidRDefault="00487AF2" w:rsidP="00487AF2">
            <w:pPr>
              <w:widowControl w:val="0"/>
              <w:autoSpaceDE w:val="0"/>
              <w:autoSpaceDN w:val="0"/>
              <w:adjustRightInd w:val="0"/>
              <w:spacing w:line="246" w:lineRule="exact"/>
              <w:ind w:left="35" w:right="101"/>
              <w:jc w:val="center"/>
              <w:rPr>
                <w:rFonts w:ascii="Times New Roman" w:eastAsia="Times New Roman" w:hAnsi="Times New Roman" w:cs="Times New Roman"/>
                <w:color w:val="FF0000"/>
                <w:kern w:val="0"/>
                <w:lang w:eastAsia="ru-RU"/>
                <w14:ligatures w14:val="none"/>
              </w:rPr>
            </w:pPr>
          </w:p>
        </w:tc>
        <w:tc>
          <w:tcPr>
            <w:tcW w:w="1603" w:type="dxa"/>
            <w:tcBorders>
              <w:top w:val="single" w:sz="4" w:space="0" w:color="000000"/>
              <w:left w:val="single" w:sz="4" w:space="0" w:color="000000"/>
              <w:bottom w:val="single" w:sz="4" w:space="0" w:color="000000"/>
              <w:right w:val="single" w:sz="4" w:space="0" w:color="000000"/>
            </w:tcBorders>
          </w:tcPr>
          <w:p w14:paraId="00C3314F" w14:textId="77777777" w:rsidR="00487AF2" w:rsidRPr="00487AF2" w:rsidRDefault="00487AF2" w:rsidP="00487AF2">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w:t>
            </w:r>
          </w:p>
        </w:tc>
        <w:tc>
          <w:tcPr>
            <w:tcW w:w="1642" w:type="dxa"/>
            <w:tcBorders>
              <w:top w:val="single" w:sz="4" w:space="0" w:color="000000"/>
              <w:left w:val="single" w:sz="4" w:space="0" w:color="000000"/>
              <w:bottom w:val="single" w:sz="4" w:space="0" w:color="000000"/>
              <w:right w:val="single" w:sz="4" w:space="0" w:color="000000"/>
            </w:tcBorders>
          </w:tcPr>
          <w:p w14:paraId="5B474291" w14:textId="77777777" w:rsidR="00487AF2" w:rsidRPr="00487AF2" w:rsidRDefault="00487AF2" w:rsidP="00487AF2">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0,000%</w:t>
            </w:r>
          </w:p>
        </w:tc>
        <w:tc>
          <w:tcPr>
            <w:tcW w:w="1644" w:type="dxa"/>
            <w:tcBorders>
              <w:top w:val="single" w:sz="4" w:space="0" w:color="000000"/>
              <w:left w:val="single" w:sz="4" w:space="0" w:color="000000"/>
              <w:bottom w:val="single" w:sz="4" w:space="0" w:color="000000"/>
              <w:right w:val="single" w:sz="4" w:space="0" w:color="000000"/>
            </w:tcBorders>
          </w:tcPr>
          <w:p w14:paraId="57D1AE96" w14:textId="77777777" w:rsidR="00487AF2" w:rsidRPr="00487AF2" w:rsidRDefault="00487AF2" w:rsidP="00487AF2">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0,000%</w:t>
            </w:r>
          </w:p>
        </w:tc>
        <w:tc>
          <w:tcPr>
            <w:tcW w:w="1644" w:type="dxa"/>
            <w:tcBorders>
              <w:top w:val="single" w:sz="4" w:space="0" w:color="000000"/>
              <w:left w:val="single" w:sz="4" w:space="0" w:color="000000"/>
              <w:bottom w:val="single" w:sz="4" w:space="0" w:color="000000"/>
              <w:right w:val="single" w:sz="4" w:space="0" w:color="000000"/>
            </w:tcBorders>
          </w:tcPr>
          <w:p w14:paraId="222383BD" w14:textId="77777777" w:rsidR="00487AF2" w:rsidRPr="00487AF2" w:rsidRDefault="00487AF2" w:rsidP="00487AF2">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0,000%</w:t>
            </w:r>
          </w:p>
        </w:tc>
        <w:tc>
          <w:tcPr>
            <w:tcW w:w="1642" w:type="dxa"/>
            <w:tcBorders>
              <w:top w:val="single" w:sz="4" w:space="0" w:color="000000"/>
              <w:left w:val="single" w:sz="4" w:space="0" w:color="000000"/>
              <w:bottom w:val="single" w:sz="4" w:space="0" w:color="000000"/>
              <w:right w:val="single" w:sz="4" w:space="0" w:color="000000"/>
            </w:tcBorders>
          </w:tcPr>
          <w:p w14:paraId="4781BBEE" w14:textId="77777777" w:rsidR="00487AF2" w:rsidRPr="00487AF2" w:rsidRDefault="00487AF2" w:rsidP="00487AF2">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0,000%</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5713843C" w14:textId="77777777" w:rsidR="00487AF2" w:rsidRPr="00487AF2" w:rsidRDefault="00487AF2" w:rsidP="00487AF2">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0,000%</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22C4C56B" w14:textId="77777777" w:rsidR="00487AF2" w:rsidRPr="00487AF2" w:rsidRDefault="00487AF2" w:rsidP="00487AF2">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0,000%</w:t>
            </w:r>
          </w:p>
        </w:tc>
      </w:tr>
    </w:tbl>
    <w:p w14:paraId="497871EE" w14:textId="77777777" w:rsidR="00487AF2" w:rsidRPr="00487AF2" w:rsidRDefault="00487AF2" w:rsidP="00487AF2">
      <w:pPr>
        <w:widowControl w:val="0"/>
        <w:autoSpaceDE w:val="0"/>
        <w:autoSpaceDN w:val="0"/>
        <w:adjustRightInd w:val="0"/>
        <w:spacing w:before="2" w:line="100" w:lineRule="exact"/>
        <w:ind w:right="13"/>
        <w:rPr>
          <w:rFonts w:ascii="Times New Roman" w:eastAsia="Times New Roman" w:hAnsi="Times New Roman" w:cs="Times New Roman"/>
          <w:kern w:val="0"/>
          <w:sz w:val="10"/>
          <w:szCs w:val="10"/>
          <w:lang w:eastAsia="ru-RU"/>
          <w14:ligatures w14:val="none"/>
        </w:rPr>
      </w:pPr>
    </w:p>
    <w:p w14:paraId="2CB78D1B" w14:textId="77777777" w:rsidR="00487AF2" w:rsidRPr="00487AF2" w:rsidRDefault="00487AF2" w:rsidP="00487AF2">
      <w:pPr>
        <w:widowControl w:val="0"/>
        <w:autoSpaceDE w:val="0"/>
        <w:autoSpaceDN w:val="0"/>
        <w:adjustRightInd w:val="0"/>
        <w:spacing w:line="200" w:lineRule="exact"/>
        <w:ind w:right="13"/>
        <w:rPr>
          <w:rFonts w:ascii="Times New Roman" w:eastAsia="Times New Roman" w:hAnsi="Times New Roman" w:cs="Times New Roman"/>
          <w:kern w:val="0"/>
          <w:sz w:val="20"/>
          <w:szCs w:val="20"/>
          <w:lang w:eastAsia="ru-RU"/>
          <w14:ligatures w14:val="none"/>
        </w:rPr>
      </w:pPr>
    </w:p>
    <w:p w14:paraId="18AD0FE4" w14:textId="77777777" w:rsidR="00487AF2" w:rsidRPr="00487AF2" w:rsidRDefault="00487AF2" w:rsidP="00487AF2">
      <w:pPr>
        <w:widowControl w:val="0"/>
        <w:autoSpaceDE w:val="0"/>
        <w:autoSpaceDN w:val="0"/>
        <w:adjustRightInd w:val="0"/>
        <w:spacing w:line="200" w:lineRule="exact"/>
        <w:ind w:right="13"/>
        <w:rPr>
          <w:rFonts w:ascii="Times New Roman" w:eastAsia="Times New Roman" w:hAnsi="Times New Roman" w:cs="Times New Roman"/>
          <w:kern w:val="0"/>
          <w:sz w:val="20"/>
          <w:szCs w:val="20"/>
          <w:lang w:eastAsia="ru-RU"/>
          <w14:ligatures w14:val="none"/>
        </w:rPr>
      </w:pPr>
    </w:p>
    <w:tbl>
      <w:tblPr>
        <w:tblW w:w="0" w:type="auto"/>
        <w:tblInd w:w="113" w:type="dxa"/>
        <w:tblLayout w:type="fixed"/>
        <w:tblCellMar>
          <w:left w:w="0" w:type="dxa"/>
          <w:right w:w="0" w:type="dxa"/>
        </w:tblCellMar>
        <w:tblLook w:val="0000" w:firstRow="0" w:lastRow="0" w:firstColumn="0" w:lastColumn="0" w:noHBand="0" w:noVBand="0"/>
      </w:tblPr>
      <w:tblGrid>
        <w:gridCol w:w="3382"/>
        <w:gridCol w:w="1603"/>
        <w:gridCol w:w="1642"/>
        <w:gridCol w:w="1644"/>
        <w:gridCol w:w="1644"/>
        <w:gridCol w:w="1642"/>
        <w:gridCol w:w="1644"/>
        <w:gridCol w:w="1645"/>
      </w:tblGrid>
      <w:tr w:rsidR="00487AF2" w:rsidRPr="00487AF2" w14:paraId="0AF96288" w14:textId="77777777" w:rsidTr="00D27A4B">
        <w:trPr>
          <w:trHeight w:hRule="exact" w:val="262"/>
        </w:trPr>
        <w:tc>
          <w:tcPr>
            <w:tcW w:w="3382" w:type="dxa"/>
            <w:vMerge w:val="restart"/>
            <w:tcBorders>
              <w:top w:val="single" w:sz="4" w:space="0" w:color="000000"/>
              <w:left w:val="single" w:sz="4" w:space="0" w:color="000000"/>
              <w:bottom w:val="single" w:sz="4" w:space="0" w:color="000000"/>
              <w:right w:val="single" w:sz="4" w:space="0" w:color="000000"/>
            </w:tcBorders>
            <w:vAlign w:val="center"/>
          </w:tcPr>
          <w:p w14:paraId="42475174" w14:textId="77777777" w:rsidR="00487AF2" w:rsidRPr="00487AF2" w:rsidRDefault="00487AF2" w:rsidP="00487AF2">
            <w:pPr>
              <w:widowControl w:val="0"/>
              <w:autoSpaceDE w:val="0"/>
              <w:autoSpaceDN w:val="0"/>
              <w:adjustRightInd w:val="0"/>
              <w:spacing w:after="0" w:line="240" w:lineRule="auto"/>
              <w:ind w:right="101"/>
              <w:jc w:val="center"/>
              <w:rPr>
                <w:rFonts w:ascii="Times New Roman" w:eastAsia="Times New Roman" w:hAnsi="Times New Roman" w:cs="Times New Roman"/>
                <w:kern w:val="0"/>
                <w:sz w:val="24"/>
                <w:szCs w:val="24"/>
                <w:lang w:eastAsia="ru-RU"/>
                <w14:ligatures w14:val="none"/>
              </w:rPr>
            </w:pPr>
            <w:r w:rsidRPr="00487AF2">
              <w:rPr>
                <w:rFonts w:ascii="Times New Roman" w:eastAsia="Times New Roman" w:hAnsi="Times New Roman" w:cs="Times New Roman"/>
                <w:b/>
                <w:bCs/>
                <w:spacing w:val="1"/>
                <w:kern w:val="0"/>
                <w:sz w:val="24"/>
                <w:szCs w:val="24"/>
                <w:lang w:eastAsia="ru-RU"/>
                <w14:ligatures w14:val="none"/>
              </w:rPr>
              <w:t>Н</w:t>
            </w:r>
            <w:r w:rsidRPr="00487AF2">
              <w:rPr>
                <w:rFonts w:ascii="Times New Roman" w:eastAsia="Times New Roman" w:hAnsi="Times New Roman" w:cs="Times New Roman"/>
                <w:b/>
                <w:bCs/>
                <w:kern w:val="0"/>
                <w:sz w:val="24"/>
                <w:szCs w:val="24"/>
                <w:lang w:eastAsia="ru-RU"/>
                <w14:ligatures w14:val="none"/>
              </w:rPr>
              <w:t>а</w:t>
            </w:r>
            <w:r w:rsidRPr="00487AF2">
              <w:rPr>
                <w:rFonts w:ascii="Times New Roman" w:eastAsia="Times New Roman" w:hAnsi="Times New Roman" w:cs="Times New Roman"/>
                <w:b/>
                <w:bCs/>
                <w:spacing w:val="-2"/>
                <w:kern w:val="0"/>
                <w:sz w:val="24"/>
                <w:szCs w:val="24"/>
                <w:lang w:eastAsia="ru-RU"/>
                <w14:ligatures w14:val="none"/>
              </w:rPr>
              <w:t>и</w:t>
            </w:r>
            <w:r w:rsidRPr="00487AF2">
              <w:rPr>
                <w:rFonts w:ascii="Times New Roman" w:eastAsia="Times New Roman" w:hAnsi="Times New Roman" w:cs="Times New Roman"/>
                <w:b/>
                <w:bCs/>
                <w:spacing w:val="1"/>
                <w:kern w:val="0"/>
                <w:sz w:val="24"/>
                <w:szCs w:val="24"/>
                <w:lang w:eastAsia="ru-RU"/>
                <w14:ligatures w14:val="none"/>
              </w:rPr>
              <w:t>м</w:t>
            </w:r>
            <w:r w:rsidRPr="00487AF2">
              <w:rPr>
                <w:rFonts w:ascii="Times New Roman" w:eastAsia="Times New Roman" w:hAnsi="Times New Roman" w:cs="Times New Roman"/>
                <w:b/>
                <w:bCs/>
                <w:kern w:val="0"/>
                <w:sz w:val="24"/>
                <w:szCs w:val="24"/>
                <w:lang w:eastAsia="ru-RU"/>
                <w14:ligatures w14:val="none"/>
              </w:rPr>
              <w:t>ен</w:t>
            </w:r>
            <w:r w:rsidRPr="00487AF2">
              <w:rPr>
                <w:rFonts w:ascii="Times New Roman" w:eastAsia="Times New Roman" w:hAnsi="Times New Roman" w:cs="Times New Roman"/>
                <w:b/>
                <w:bCs/>
                <w:spacing w:val="-2"/>
                <w:kern w:val="0"/>
                <w:sz w:val="24"/>
                <w:szCs w:val="24"/>
                <w:lang w:eastAsia="ru-RU"/>
                <w14:ligatures w14:val="none"/>
              </w:rPr>
              <w:t>о</w:t>
            </w:r>
            <w:r w:rsidRPr="00487AF2">
              <w:rPr>
                <w:rFonts w:ascii="Times New Roman" w:eastAsia="Times New Roman" w:hAnsi="Times New Roman" w:cs="Times New Roman"/>
                <w:b/>
                <w:bCs/>
                <w:kern w:val="0"/>
                <w:sz w:val="24"/>
                <w:szCs w:val="24"/>
                <w:lang w:eastAsia="ru-RU"/>
                <w14:ligatures w14:val="none"/>
              </w:rPr>
              <w:t>ван</w:t>
            </w:r>
            <w:r w:rsidRPr="00487AF2">
              <w:rPr>
                <w:rFonts w:ascii="Times New Roman" w:eastAsia="Times New Roman" w:hAnsi="Times New Roman" w:cs="Times New Roman"/>
                <w:b/>
                <w:bCs/>
                <w:spacing w:val="-2"/>
                <w:kern w:val="0"/>
                <w:sz w:val="24"/>
                <w:szCs w:val="24"/>
                <w:lang w:eastAsia="ru-RU"/>
                <w14:ligatures w14:val="none"/>
              </w:rPr>
              <w:t>и</w:t>
            </w:r>
            <w:r w:rsidRPr="00487AF2">
              <w:rPr>
                <w:rFonts w:ascii="Times New Roman" w:eastAsia="Times New Roman" w:hAnsi="Times New Roman" w:cs="Times New Roman"/>
                <w:b/>
                <w:bCs/>
                <w:kern w:val="0"/>
                <w:sz w:val="24"/>
                <w:szCs w:val="24"/>
                <w:lang w:eastAsia="ru-RU"/>
                <w14:ligatures w14:val="none"/>
              </w:rPr>
              <w:t>е</w:t>
            </w:r>
          </w:p>
        </w:tc>
        <w:tc>
          <w:tcPr>
            <w:tcW w:w="1603" w:type="dxa"/>
            <w:vMerge w:val="restart"/>
            <w:tcBorders>
              <w:top w:val="single" w:sz="4" w:space="0" w:color="000000"/>
              <w:left w:val="single" w:sz="4" w:space="0" w:color="000000"/>
              <w:bottom w:val="single" w:sz="4" w:space="0" w:color="000000"/>
              <w:right w:val="single" w:sz="4" w:space="0" w:color="000000"/>
            </w:tcBorders>
            <w:vAlign w:val="center"/>
          </w:tcPr>
          <w:p w14:paraId="450CAEC0" w14:textId="77777777" w:rsidR="00487AF2" w:rsidRPr="00487AF2" w:rsidRDefault="00487AF2" w:rsidP="00487AF2">
            <w:pPr>
              <w:widowControl w:val="0"/>
              <w:autoSpaceDE w:val="0"/>
              <w:autoSpaceDN w:val="0"/>
              <w:adjustRightInd w:val="0"/>
              <w:spacing w:after="0" w:line="240" w:lineRule="auto"/>
              <w:ind w:right="101"/>
              <w:jc w:val="center"/>
              <w:rPr>
                <w:rFonts w:ascii="Times New Roman" w:eastAsia="Times New Roman" w:hAnsi="Times New Roman" w:cs="Times New Roman"/>
                <w:kern w:val="0"/>
                <w:sz w:val="24"/>
                <w:szCs w:val="24"/>
                <w:lang w:eastAsia="ru-RU"/>
                <w14:ligatures w14:val="none"/>
              </w:rPr>
            </w:pPr>
            <w:r w:rsidRPr="00487AF2">
              <w:rPr>
                <w:rFonts w:ascii="Times New Roman" w:eastAsia="Times New Roman" w:hAnsi="Times New Roman" w:cs="Times New Roman"/>
                <w:b/>
                <w:bCs/>
                <w:spacing w:val="-1"/>
                <w:kern w:val="0"/>
                <w:sz w:val="24"/>
                <w:szCs w:val="24"/>
                <w:lang w:eastAsia="ru-RU"/>
                <w14:ligatures w14:val="none"/>
              </w:rPr>
              <w:t>Е</w:t>
            </w:r>
            <w:r w:rsidRPr="00487AF2">
              <w:rPr>
                <w:rFonts w:ascii="Times New Roman" w:eastAsia="Times New Roman" w:hAnsi="Times New Roman" w:cs="Times New Roman"/>
                <w:b/>
                <w:bCs/>
                <w:spacing w:val="1"/>
                <w:kern w:val="0"/>
                <w:sz w:val="24"/>
                <w:szCs w:val="24"/>
                <w:lang w:eastAsia="ru-RU"/>
                <w14:ligatures w14:val="none"/>
              </w:rPr>
              <w:t>д</w:t>
            </w:r>
            <w:r w:rsidRPr="00487AF2">
              <w:rPr>
                <w:rFonts w:ascii="Times New Roman" w:eastAsia="Times New Roman" w:hAnsi="Times New Roman" w:cs="Times New Roman"/>
                <w:b/>
                <w:bCs/>
                <w:kern w:val="0"/>
                <w:sz w:val="24"/>
                <w:szCs w:val="24"/>
                <w:lang w:eastAsia="ru-RU"/>
                <w14:ligatures w14:val="none"/>
              </w:rPr>
              <w:t>. и</w:t>
            </w:r>
            <w:r w:rsidRPr="00487AF2">
              <w:rPr>
                <w:rFonts w:ascii="Times New Roman" w:eastAsia="Times New Roman" w:hAnsi="Times New Roman" w:cs="Times New Roman"/>
                <w:b/>
                <w:bCs/>
                <w:spacing w:val="-2"/>
                <w:kern w:val="0"/>
                <w:sz w:val="24"/>
                <w:szCs w:val="24"/>
                <w:lang w:eastAsia="ru-RU"/>
                <w14:ligatures w14:val="none"/>
              </w:rPr>
              <w:t>з</w:t>
            </w:r>
            <w:r w:rsidRPr="00487AF2">
              <w:rPr>
                <w:rFonts w:ascii="Times New Roman" w:eastAsia="Times New Roman" w:hAnsi="Times New Roman" w:cs="Times New Roman"/>
                <w:b/>
                <w:bCs/>
                <w:spacing w:val="1"/>
                <w:kern w:val="0"/>
                <w:sz w:val="24"/>
                <w:szCs w:val="24"/>
                <w:lang w:eastAsia="ru-RU"/>
                <w14:ligatures w14:val="none"/>
              </w:rPr>
              <w:t>м</w:t>
            </w:r>
            <w:r w:rsidRPr="00487AF2">
              <w:rPr>
                <w:rFonts w:ascii="Times New Roman" w:eastAsia="Times New Roman" w:hAnsi="Times New Roman" w:cs="Times New Roman"/>
                <w:b/>
                <w:bCs/>
                <w:kern w:val="0"/>
                <w:sz w:val="24"/>
                <w:szCs w:val="24"/>
                <w:lang w:eastAsia="ru-RU"/>
                <w14:ligatures w14:val="none"/>
              </w:rPr>
              <w:t>ере</w:t>
            </w:r>
            <w:r w:rsidRPr="00487AF2">
              <w:rPr>
                <w:rFonts w:ascii="Times New Roman" w:eastAsia="Times New Roman" w:hAnsi="Times New Roman" w:cs="Times New Roman"/>
                <w:b/>
                <w:bCs/>
                <w:spacing w:val="-2"/>
                <w:kern w:val="0"/>
                <w:sz w:val="24"/>
                <w:szCs w:val="24"/>
                <w:lang w:eastAsia="ru-RU"/>
                <w14:ligatures w14:val="none"/>
              </w:rPr>
              <w:t>н</w:t>
            </w:r>
            <w:r w:rsidRPr="00487AF2">
              <w:rPr>
                <w:rFonts w:ascii="Times New Roman" w:eastAsia="Times New Roman" w:hAnsi="Times New Roman" w:cs="Times New Roman"/>
                <w:b/>
                <w:bCs/>
                <w:kern w:val="0"/>
                <w:sz w:val="24"/>
                <w:szCs w:val="24"/>
                <w:lang w:eastAsia="ru-RU"/>
                <w14:ligatures w14:val="none"/>
              </w:rPr>
              <w:t>ия</w:t>
            </w:r>
          </w:p>
        </w:tc>
        <w:tc>
          <w:tcPr>
            <w:tcW w:w="9861" w:type="dxa"/>
            <w:gridSpan w:val="6"/>
            <w:tcBorders>
              <w:top w:val="single" w:sz="4" w:space="0" w:color="000000"/>
              <w:left w:val="single" w:sz="4" w:space="0" w:color="000000"/>
              <w:bottom w:val="single" w:sz="4" w:space="0" w:color="000000"/>
              <w:right w:val="single" w:sz="4" w:space="0" w:color="000000"/>
            </w:tcBorders>
            <w:vAlign w:val="center"/>
          </w:tcPr>
          <w:p w14:paraId="1298CCE7" w14:textId="77777777" w:rsidR="00487AF2" w:rsidRPr="00487AF2" w:rsidRDefault="00487AF2" w:rsidP="00487AF2">
            <w:pPr>
              <w:widowControl w:val="0"/>
              <w:autoSpaceDE w:val="0"/>
              <w:autoSpaceDN w:val="0"/>
              <w:adjustRightInd w:val="0"/>
              <w:spacing w:after="0" w:line="250" w:lineRule="exact"/>
              <w:ind w:right="101"/>
              <w:jc w:val="center"/>
              <w:rPr>
                <w:rFonts w:ascii="Times New Roman" w:eastAsia="Times New Roman" w:hAnsi="Times New Roman" w:cs="Times New Roman"/>
                <w:kern w:val="0"/>
                <w:sz w:val="24"/>
                <w:szCs w:val="24"/>
                <w:lang w:eastAsia="ru-RU"/>
                <w14:ligatures w14:val="none"/>
              </w:rPr>
            </w:pPr>
            <w:r w:rsidRPr="00487AF2">
              <w:rPr>
                <w:rFonts w:ascii="Times New Roman" w:eastAsia="Times New Roman" w:hAnsi="Times New Roman" w:cs="Times New Roman"/>
                <w:b/>
                <w:bCs/>
                <w:spacing w:val="1"/>
                <w:kern w:val="0"/>
                <w:sz w:val="24"/>
                <w:szCs w:val="24"/>
                <w:lang w:eastAsia="ru-RU"/>
                <w14:ligatures w14:val="none"/>
              </w:rPr>
              <w:t>П</w:t>
            </w:r>
            <w:r w:rsidRPr="00487AF2">
              <w:rPr>
                <w:rFonts w:ascii="Times New Roman" w:eastAsia="Times New Roman" w:hAnsi="Times New Roman" w:cs="Times New Roman"/>
                <w:b/>
                <w:bCs/>
                <w:kern w:val="0"/>
                <w:sz w:val="24"/>
                <w:szCs w:val="24"/>
                <w:lang w:eastAsia="ru-RU"/>
                <w14:ligatures w14:val="none"/>
              </w:rPr>
              <w:t>ери</w:t>
            </w:r>
            <w:r w:rsidRPr="00487AF2">
              <w:rPr>
                <w:rFonts w:ascii="Times New Roman" w:eastAsia="Times New Roman" w:hAnsi="Times New Roman" w:cs="Times New Roman"/>
                <w:b/>
                <w:bCs/>
                <w:spacing w:val="-2"/>
                <w:kern w:val="0"/>
                <w:sz w:val="24"/>
                <w:szCs w:val="24"/>
                <w:lang w:eastAsia="ru-RU"/>
                <w14:ligatures w14:val="none"/>
              </w:rPr>
              <w:t>о</w:t>
            </w:r>
            <w:r w:rsidRPr="00487AF2">
              <w:rPr>
                <w:rFonts w:ascii="Times New Roman" w:eastAsia="Times New Roman" w:hAnsi="Times New Roman" w:cs="Times New Roman"/>
                <w:b/>
                <w:bCs/>
                <w:spacing w:val="1"/>
                <w:kern w:val="0"/>
                <w:sz w:val="24"/>
                <w:szCs w:val="24"/>
                <w:lang w:eastAsia="ru-RU"/>
                <w14:ligatures w14:val="none"/>
              </w:rPr>
              <w:t>д</w:t>
            </w:r>
            <w:r w:rsidRPr="00487AF2">
              <w:rPr>
                <w:rFonts w:ascii="Times New Roman" w:eastAsia="Times New Roman" w:hAnsi="Times New Roman" w:cs="Times New Roman"/>
                <w:b/>
                <w:bCs/>
                <w:kern w:val="0"/>
                <w:sz w:val="24"/>
                <w:szCs w:val="24"/>
                <w:lang w:eastAsia="ru-RU"/>
                <w14:ligatures w14:val="none"/>
              </w:rPr>
              <w:t>,</w:t>
            </w:r>
            <w:r w:rsidRPr="00487AF2">
              <w:rPr>
                <w:rFonts w:ascii="Times New Roman" w:eastAsia="Times New Roman" w:hAnsi="Times New Roman" w:cs="Times New Roman"/>
                <w:b/>
                <w:bCs/>
                <w:spacing w:val="-2"/>
                <w:kern w:val="0"/>
                <w:sz w:val="24"/>
                <w:szCs w:val="24"/>
                <w:lang w:eastAsia="ru-RU"/>
                <w14:ligatures w14:val="none"/>
              </w:rPr>
              <w:t xml:space="preserve"> </w:t>
            </w:r>
            <w:r w:rsidRPr="00487AF2">
              <w:rPr>
                <w:rFonts w:ascii="Times New Roman" w:eastAsia="Times New Roman" w:hAnsi="Times New Roman" w:cs="Times New Roman"/>
                <w:b/>
                <w:bCs/>
                <w:kern w:val="0"/>
                <w:sz w:val="24"/>
                <w:szCs w:val="24"/>
                <w:lang w:eastAsia="ru-RU"/>
                <w14:ligatures w14:val="none"/>
              </w:rPr>
              <w:t>год</w:t>
            </w:r>
          </w:p>
        </w:tc>
      </w:tr>
      <w:tr w:rsidR="00487AF2" w:rsidRPr="00487AF2" w14:paraId="3253F43C" w14:textId="77777777" w:rsidTr="00D27A4B">
        <w:trPr>
          <w:trHeight w:hRule="exact" w:val="516"/>
        </w:trPr>
        <w:tc>
          <w:tcPr>
            <w:tcW w:w="3382" w:type="dxa"/>
            <w:vMerge/>
            <w:tcBorders>
              <w:top w:val="single" w:sz="4" w:space="0" w:color="000000"/>
              <w:left w:val="single" w:sz="4" w:space="0" w:color="000000"/>
              <w:bottom w:val="single" w:sz="4" w:space="0" w:color="000000"/>
              <w:right w:val="single" w:sz="4" w:space="0" w:color="000000"/>
            </w:tcBorders>
            <w:vAlign w:val="center"/>
          </w:tcPr>
          <w:p w14:paraId="1C45C01E" w14:textId="77777777" w:rsidR="00487AF2" w:rsidRPr="00487AF2" w:rsidRDefault="00487AF2" w:rsidP="00487AF2">
            <w:pPr>
              <w:widowControl w:val="0"/>
              <w:autoSpaceDE w:val="0"/>
              <w:autoSpaceDN w:val="0"/>
              <w:adjustRightInd w:val="0"/>
              <w:spacing w:after="0" w:line="250" w:lineRule="exact"/>
              <w:ind w:right="101"/>
              <w:jc w:val="center"/>
              <w:rPr>
                <w:rFonts w:ascii="Times New Roman" w:eastAsia="Times New Roman" w:hAnsi="Times New Roman" w:cs="Times New Roman"/>
                <w:kern w:val="0"/>
                <w:sz w:val="24"/>
                <w:szCs w:val="24"/>
                <w:lang w:eastAsia="ru-RU"/>
                <w14:ligatures w14:val="none"/>
              </w:rPr>
            </w:pPr>
          </w:p>
        </w:tc>
        <w:tc>
          <w:tcPr>
            <w:tcW w:w="1603" w:type="dxa"/>
            <w:vMerge/>
            <w:tcBorders>
              <w:top w:val="single" w:sz="4" w:space="0" w:color="000000"/>
              <w:left w:val="single" w:sz="4" w:space="0" w:color="000000"/>
              <w:bottom w:val="single" w:sz="4" w:space="0" w:color="000000"/>
              <w:right w:val="single" w:sz="4" w:space="0" w:color="000000"/>
            </w:tcBorders>
            <w:vAlign w:val="center"/>
          </w:tcPr>
          <w:p w14:paraId="3AE80807" w14:textId="77777777" w:rsidR="00487AF2" w:rsidRPr="00487AF2" w:rsidRDefault="00487AF2" w:rsidP="00487AF2">
            <w:pPr>
              <w:widowControl w:val="0"/>
              <w:autoSpaceDE w:val="0"/>
              <w:autoSpaceDN w:val="0"/>
              <w:adjustRightInd w:val="0"/>
              <w:spacing w:after="0" w:line="250" w:lineRule="exact"/>
              <w:ind w:right="101"/>
              <w:jc w:val="center"/>
              <w:rPr>
                <w:rFonts w:ascii="Times New Roman" w:eastAsia="Times New Roman" w:hAnsi="Times New Roman" w:cs="Times New Roman"/>
                <w:kern w:val="0"/>
                <w:sz w:val="24"/>
                <w:szCs w:val="24"/>
                <w:lang w:eastAsia="ru-RU"/>
                <w14:ligatures w14:val="none"/>
              </w:rPr>
            </w:pPr>
          </w:p>
        </w:tc>
        <w:tc>
          <w:tcPr>
            <w:tcW w:w="1642" w:type="dxa"/>
            <w:tcBorders>
              <w:top w:val="single" w:sz="4" w:space="0" w:color="000000"/>
              <w:left w:val="single" w:sz="4" w:space="0" w:color="000000"/>
              <w:bottom w:val="single" w:sz="4" w:space="0" w:color="000000"/>
              <w:right w:val="single" w:sz="4" w:space="0" w:color="000000"/>
            </w:tcBorders>
          </w:tcPr>
          <w:p w14:paraId="7288D92B" w14:textId="77777777" w:rsidR="00487AF2" w:rsidRPr="00487AF2" w:rsidRDefault="00487AF2" w:rsidP="00487AF2">
            <w:pPr>
              <w:widowControl w:val="0"/>
              <w:autoSpaceDE w:val="0"/>
              <w:autoSpaceDN w:val="0"/>
              <w:adjustRightInd w:val="0"/>
              <w:spacing w:before="5" w:after="0" w:line="120" w:lineRule="exact"/>
              <w:ind w:left="35" w:right="101"/>
              <w:jc w:val="center"/>
              <w:rPr>
                <w:rFonts w:ascii="Times New Roman" w:eastAsia="Times New Roman" w:hAnsi="Times New Roman" w:cs="Times New Roman"/>
                <w:kern w:val="0"/>
                <w:sz w:val="12"/>
                <w:szCs w:val="12"/>
                <w:lang w:eastAsia="ru-RU"/>
                <w14:ligatures w14:val="none"/>
              </w:rPr>
            </w:pPr>
          </w:p>
          <w:p w14:paraId="070044A7" w14:textId="77777777" w:rsidR="00487AF2" w:rsidRPr="00487AF2" w:rsidRDefault="00487AF2" w:rsidP="00487AF2">
            <w:pPr>
              <w:widowControl w:val="0"/>
              <w:autoSpaceDE w:val="0"/>
              <w:autoSpaceDN w:val="0"/>
              <w:adjustRightInd w:val="0"/>
              <w:spacing w:after="0" w:line="240" w:lineRule="auto"/>
              <w:ind w:right="101"/>
              <w:jc w:val="center"/>
              <w:rPr>
                <w:rFonts w:ascii="Times New Roman" w:eastAsia="Times New Roman" w:hAnsi="Times New Roman" w:cs="Times New Roman"/>
                <w:kern w:val="0"/>
                <w:sz w:val="24"/>
                <w:szCs w:val="24"/>
                <w:lang w:val="en-US" w:eastAsia="ru-RU"/>
                <w14:ligatures w14:val="none"/>
              </w:rPr>
            </w:pPr>
            <w:r w:rsidRPr="00487AF2">
              <w:rPr>
                <w:rFonts w:ascii="Times New Roman" w:eastAsia="Times New Roman" w:hAnsi="Times New Roman" w:cs="Times New Roman"/>
                <w:b/>
                <w:bCs/>
                <w:kern w:val="0"/>
                <w:sz w:val="24"/>
                <w:szCs w:val="24"/>
                <w:lang w:eastAsia="ru-RU"/>
                <w14:ligatures w14:val="none"/>
              </w:rPr>
              <w:t>20</w:t>
            </w:r>
            <w:r w:rsidRPr="00487AF2">
              <w:rPr>
                <w:rFonts w:ascii="Times New Roman" w:eastAsia="Times New Roman" w:hAnsi="Times New Roman" w:cs="Times New Roman"/>
                <w:b/>
                <w:bCs/>
                <w:kern w:val="0"/>
                <w:sz w:val="24"/>
                <w:szCs w:val="24"/>
                <w:lang w:val="en-US" w:eastAsia="ru-RU"/>
                <w14:ligatures w14:val="none"/>
              </w:rPr>
              <w:t>2</w:t>
            </w:r>
            <w:r w:rsidRPr="00487AF2">
              <w:rPr>
                <w:rFonts w:ascii="Times New Roman" w:eastAsia="Times New Roman" w:hAnsi="Times New Roman" w:cs="Times New Roman"/>
                <w:b/>
                <w:bCs/>
                <w:kern w:val="0"/>
                <w:sz w:val="24"/>
                <w:szCs w:val="24"/>
                <w:lang w:eastAsia="ru-RU"/>
                <w14:ligatures w14:val="none"/>
              </w:rPr>
              <w:t>4</w:t>
            </w:r>
          </w:p>
        </w:tc>
        <w:tc>
          <w:tcPr>
            <w:tcW w:w="1644" w:type="dxa"/>
            <w:tcBorders>
              <w:top w:val="single" w:sz="4" w:space="0" w:color="000000"/>
              <w:left w:val="single" w:sz="4" w:space="0" w:color="000000"/>
              <w:bottom w:val="single" w:sz="4" w:space="0" w:color="000000"/>
              <w:right w:val="single" w:sz="4" w:space="0" w:color="000000"/>
            </w:tcBorders>
          </w:tcPr>
          <w:p w14:paraId="3056823A" w14:textId="77777777" w:rsidR="00487AF2" w:rsidRPr="00487AF2" w:rsidRDefault="00487AF2" w:rsidP="00487AF2">
            <w:pPr>
              <w:widowControl w:val="0"/>
              <w:autoSpaceDE w:val="0"/>
              <w:autoSpaceDN w:val="0"/>
              <w:adjustRightInd w:val="0"/>
              <w:spacing w:before="5" w:after="0" w:line="120" w:lineRule="exact"/>
              <w:ind w:left="35" w:right="101"/>
              <w:jc w:val="center"/>
              <w:rPr>
                <w:rFonts w:ascii="Times New Roman" w:eastAsia="Times New Roman" w:hAnsi="Times New Roman" w:cs="Times New Roman"/>
                <w:kern w:val="0"/>
                <w:sz w:val="12"/>
                <w:szCs w:val="12"/>
                <w:lang w:eastAsia="ru-RU"/>
                <w14:ligatures w14:val="none"/>
              </w:rPr>
            </w:pPr>
          </w:p>
          <w:p w14:paraId="01CEB075" w14:textId="77777777" w:rsidR="00487AF2" w:rsidRPr="00487AF2" w:rsidRDefault="00487AF2" w:rsidP="00487AF2">
            <w:pPr>
              <w:widowControl w:val="0"/>
              <w:autoSpaceDE w:val="0"/>
              <w:autoSpaceDN w:val="0"/>
              <w:adjustRightInd w:val="0"/>
              <w:spacing w:after="0" w:line="240" w:lineRule="auto"/>
              <w:ind w:right="101"/>
              <w:jc w:val="center"/>
              <w:rPr>
                <w:rFonts w:ascii="Times New Roman" w:eastAsia="Times New Roman" w:hAnsi="Times New Roman" w:cs="Times New Roman"/>
                <w:kern w:val="0"/>
                <w:sz w:val="24"/>
                <w:szCs w:val="24"/>
                <w:lang w:eastAsia="ru-RU"/>
                <w14:ligatures w14:val="none"/>
              </w:rPr>
            </w:pPr>
            <w:r w:rsidRPr="00487AF2">
              <w:rPr>
                <w:rFonts w:ascii="Times New Roman" w:eastAsia="Times New Roman" w:hAnsi="Times New Roman" w:cs="Times New Roman"/>
                <w:b/>
                <w:bCs/>
                <w:kern w:val="0"/>
                <w:sz w:val="24"/>
                <w:szCs w:val="24"/>
                <w:lang w:eastAsia="ru-RU"/>
                <w14:ligatures w14:val="none"/>
              </w:rPr>
              <w:t>20</w:t>
            </w:r>
            <w:r w:rsidRPr="00487AF2">
              <w:rPr>
                <w:rFonts w:ascii="Times New Roman" w:eastAsia="Times New Roman" w:hAnsi="Times New Roman" w:cs="Times New Roman"/>
                <w:b/>
                <w:bCs/>
                <w:kern w:val="0"/>
                <w:sz w:val="24"/>
                <w:szCs w:val="24"/>
                <w:lang w:val="en-US" w:eastAsia="ru-RU"/>
                <w14:ligatures w14:val="none"/>
              </w:rPr>
              <w:t>2</w:t>
            </w:r>
            <w:r w:rsidRPr="00487AF2">
              <w:rPr>
                <w:rFonts w:ascii="Times New Roman" w:eastAsia="Times New Roman" w:hAnsi="Times New Roman" w:cs="Times New Roman"/>
                <w:b/>
                <w:bCs/>
                <w:kern w:val="0"/>
                <w:sz w:val="24"/>
                <w:szCs w:val="24"/>
                <w:lang w:eastAsia="ru-RU"/>
                <w14:ligatures w14:val="none"/>
              </w:rPr>
              <w:t>5</w:t>
            </w:r>
          </w:p>
        </w:tc>
        <w:tc>
          <w:tcPr>
            <w:tcW w:w="1644" w:type="dxa"/>
            <w:tcBorders>
              <w:top w:val="single" w:sz="4" w:space="0" w:color="000000"/>
              <w:left w:val="single" w:sz="4" w:space="0" w:color="000000"/>
              <w:bottom w:val="single" w:sz="4" w:space="0" w:color="000000"/>
              <w:right w:val="single" w:sz="4" w:space="0" w:color="000000"/>
            </w:tcBorders>
          </w:tcPr>
          <w:p w14:paraId="7154339F" w14:textId="77777777" w:rsidR="00487AF2" w:rsidRPr="00487AF2" w:rsidRDefault="00487AF2" w:rsidP="00487AF2">
            <w:pPr>
              <w:widowControl w:val="0"/>
              <w:autoSpaceDE w:val="0"/>
              <w:autoSpaceDN w:val="0"/>
              <w:adjustRightInd w:val="0"/>
              <w:spacing w:before="5" w:after="0" w:line="120" w:lineRule="exact"/>
              <w:ind w:left="35" w:right="101"/>
              <w:rPr>
                <w:rFonts w:ascii="Times New Roman" w:eastAsia="Times New Roman" w:hAnsi="Times New Roman" w:cs="Times New Roman"/>
                <w:kern w:val="0"/>
                <w:sz w:val="12"/>
                <w:szCs w:val="12"/>
                <w:lang w:eastAsia="ru-RU"/>
                <w14:ligatures w14:val="none"/>
              </w:rPr>
            </w:pPr>
          </w:p>
          <w:p w14:paraId="464D40AB" w14:textId="77777777" w:rsidR="00487AF2" w:rsidRPr="00487AF2" w:rsidRDefault="00487AF2" w:rsidP="00487AF2">
            <w:pPr>
              <w:widowControl w:val="0"/>
              <w:autoSpaceDE w:val="0"/>
              <w:autoSpaceDN w:val="0"/>
              <w:adjustRightInd w:val="0"/>
              <w:spacing w:after="0" w:line="240" w:lineRule="auto"/>
              <w:ind w:right="101"/>
              <w:jc w:val="center"/>
              <w:rPr>
                <w:rFonts w:ascii="Times New Roman" w:eastAsia="Times New Roman" w:hAnsi="Times New Roman" w:cs="Times New Roman"/>
                <w:kern w:val="0"/>
                <w:sz w:val="24"/>
                <w:szCs w:val="24"/>
                <w:lang w:eastAsia="ru-RU"/>
                <w14:ligatures w14:val="none"/>
              </w:rPr>
            </w:pPr>
            <w:r w:rsidRPr="00487AF2">
              <w:rPr>
                <w:rFonts w:ascii="Times New Roman" w:eastAsia="Times New Roman" w:hAnsi="Times New Roman" w:cs="Times New Roman"/>
                <w:b/>
                <w:bCs/>
                <w:kern w:val="0"/>
                <w:sz w:val="24"/>
                <w:szCs w:val="24"/>
                <w:lang w:eastAsia="ru-RU"/>
                <w14:ligatures w14:val="none"/>
              </w:rPr>
              <w:t>20</w:t>
            </w:r>
            <w:r w:rsidRPr="00487AF2">
              <w:rPr>
                <w:rFonts w:ascii="Times New Roman" w:eastAsia="Times New Roman" w:hAnsi="Times New Roman" w:cs="Times New Roman"/>
                <w:b/>
                <w:bCs/>
                <w:kern w:val="0"/>
                <w:sz w:val="24"/>
                <w:szCs w:val="24"/>
                <w:lang w:val="en-US" w:eastAsia="ru-RU"/>
                <w14:ligatures w14:val="none"/>
              </w:rPr>
              <w:t>2</w:t>
            </w:r>
            <w:r w:rsidRPr="00487AF2">
              <w:rPr>
                <w:rFonts w:ascii="Times New Roman" w:eastAsia="Times New Roman" w:hAnsi="Times New Roman" w:cs="Times New Roman"/>
                <w:b/>
                <w:bCs/>
                <w:kern w:val="0"/>
                <w:sz w:val="24"/>
                <w:szCs w:val="24"/>
                <w:lang w:eastAsia="ru-RU"/>
                <w14:ligatures w14:val="none"/>
              </w:rPr>
              <w:t>6</w:t>
            </w:r>
          </w:p>
        </w:tc>
        <w:tc>
          <w:tcPr>
            <w:tcW w:w="1642" w:type="dxa"/>
            <w:tcBorders>
              <w:top w:val="single" w:sz="4" w:space="0" w:color="000000"/>
              <w:left w:val="single" w:sz="4" w:space="0" w:color="000000"/>
              <w:bottom w:val="single" w:sz="4" w:space="0" w:color="000000"/>
              <w:right w:val="single" w:sz="4" w:space="0" w:color="000000"/>
            </w:tcBorders>
          </w:tcPr>
          <w:p w14:paraId="1CB6ABE0" w14:textId="77777777" w:rsidR="00487AF2" w:rsidRPr="00487AF2" w:rsidRDefault="00487AF2" w:rsidP="00487AF2">
            <w:pPr>
              <w:widowControl w:val="0"/>
              <w:autoSpaceDE w:val="0"/>
              <w:autoSpaceDN w:val="0"/>
              <w:adjustRightInd w:val="0"/>
              <w:spacing w:before="5" w:after="0" w:line="120" w:lineRule="exact"/>
              <w:ind w:left="35" w:right="101"/>
              <w:rPr>
                <w:rFonts w:ascii="Times New Roman" w:eastAsia="Times New Roman" w:hAnsi="Times New Roman" w:cs="Times New Roman"/>
                <w:kern w:val="0"/>
                <w:sz w:val="12"/>
                <w:szCs w:val="12"/>
                <w:lang w:eastAsia="ru-RU"/>
                <w14:ligatures w14:val="none"/>
              </w:rPr>
            </w:pPr>
          </w:p>
          <w:p w14:paraId="26EC7C5B" w14:textId="77777777" w:rsidR="00487AF2" w:rsidRPr="00487AF2" w:rsidRDefault="00487AF2" w:rsidP="00487AF2">
            <w:pPr>
              <w:widowControl w:val="0"/>
              <w:autoSpaceDE w:val="0"/>
              <w:autoSpaceDN w:val="0"/>
              <w:adjustRightInd w:val="0"/>
              <w:spacing w:after="0" w:line="240" w:lineRule="auto"/>
              <w:ind w:right="101"/>
              <w:jc w:val="center"/>
              <w:rPr>
                <w:rFonts w:ascii="Times New Roman" w:eastAsia="Times New Roman" w:hAnsi="Times New Roman" w:cs="Times New Roman"/>
                <w:kern w:val="0"/>
                <w:sz w:val="24"/>
                <w:szCs w:val="24"/>
                <w:lang w:eastAsia="ru-RU"/>
                <w14:ligatures w14:val="none"/>
              </w:rPr>
            </w:pPr>
            <w:r w:rsidRPr="00487AF2">
              <w:rPr>
                <w:rFonts w:ascii="Times New Roman" w:eastAsia="Times New Roman" w:hAnsi="Times New Roman" w:cs="Times New Roman"/>
                <w:b/>
                <w:bCs/>
                <w:kern w:val="0"/>
                <w:sz w:val="24"/>
                <w:szCs w:val="24"/>
                <w:lang w:eastAsia="ru-RU"/>
                <w14:ligatures w14:val="none"/>
              </w:rPr>
              <w:t>2027</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596B6994" w14:textId="77777777" w:rsidR="00487AF2" w:rsidRPr="00487AF2" w:rsidRDefault="00487AF2" w:rsidP="00487AF2">
            <w:pPr>
              <w:widowControl w:val="0"/>
              <w:autoSpaceDE w:val="0"/>
              <w:autoSpaceDN w:val="0"/>
              <w:adjustRightInd w:val="0"/>
              <w:spacing w:before="5" w:after="0" w:line="120" w:lineRule="exact"/>
              <w:ind w:left="35" w:right="101"/>
              <w:rPr>
                <w:rFonts w:ascii="Times New Roman" w:eastAsia="Times New Roman" w:hAnsi="Times New Roman" w:cs="Times New Roman"/>
                <w:kern w:val="0"/>
                <w:sz w:val="12"/>
                <w:szCs w:val="12"/>
                <w:lang w:eastAsia="ru-RU"/>
                <w14:ligatures w14:val="none"/>
              </w:rPr>
            </w:pPr>
          </w:p>
          <w:p w14:paraId="08BE274A" w14:textId="77777777" w:rsidR="00487AF2" w:rsidRPr="00487AF2" w:rsidRDefault="00487AF2" w:rsidP="00487AF2">
            <w:pPr>
              <w:widowControl w:val="0"/>
              <w:autoSpaceDE w:val="0"/>
              <w:autoSpaceDN w:val="0"/>
              <w:adjustRightInd w:val="0"/>
              <w:spacing w:after="0" w:line="240" w:lineRule="auto"/>
              <w:ind w:right="101"/>
              <w:jc w:val="center"/>
              <w:rPr>
                <w:rFonts w:ascii="Times New Roman" w:eastAsia="Times New Roman" w:hAnsi="Times New Roman" w:cs="Times New Roman"/>
                <w:kern w:val="0"/>
                <w:sz w:val="24"/>
                <w:szCs w:val="24"/>
                <w:lang w:eastAsia="ru-RU"/>
                <w14:ligatures w14:val="none"/>
              </w:rPr>
            </w:pPr>
            <w:r w:rsidRPr="00487AF2">
              <w:rPr>
                <w:rFonts w:ascii="Times New Roman" w:eastAsia="Times New Roman" w:hAnsi="Times New Roman" w:cs="Times New Roman"/>
                <w:b/>
                <w:bCs/>
                <w:kern w:val="0"/>
                <w:sz w:val="24"/>
                <w:szCs w:val="24"/>
                <w:lang w:eastAsia="ru-RU"/>
                <w14:ligatures w14:val="none"/>
              </w:rPr>
              <w:t>2030</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01F5F12B" w14:textId="77777777" w:rsidR="00487AF2" w:rsidRPr="00487AF2" w:rsidRDefault="00487AF2" w:rsidP="00487AF2">
            <w:pPr>
              <w:widowControl w:val="0"/>
              <w:autoSpaceDE w:val="0"/>
              <w:autoSpaceDN w:val="0"/>
              <w:adjustRightInd w:val="0"/>
              <w:spacing w:after="0" w:line="251" w:lineRule="exact"/>
              <w:ind w:right="101"/>
              <w:jc w:val="center"/>
              <w:rPr>
                <w:rFonts w:ascii="Times New Roman" w:eastAsia="Times New Roman" w:hAnsi="Times New Roman" w:cs="Times New Roman"/>
                <w:kern w:val="0"/>
                <w:sz w:val="24"/>
                <w:szCs w:val="24"/>
                <w:lang w:eastAsia="ru-RU"/>
                <w14:ligatures w14:val="none"/>
              </w:rPr>
            </w:pPr>
            <w:r w:rsidRPr="00487AF2">
              <w:rPr>
                <w:rFonts w:ascii="Times New Roman" w:eastAsia="Times New Roman" w:hAnsi="Times New Roman" w:cs="Times New Roman"/>
                <w:b/>
                <w:bCs/>
                <w:kern w:val="0"/>
                <w:sz w:val="24"/>
                <w:szCs w:val="24"/>
                <w:lang w:eastAsia="ru-RU"/>
                <w14:ligatures w14:val="none"/>
              </w:rPr>
              <w:t>К</w:t>
            </w:r>
            <w:r w:rsidRPr="00487AF2">
              <w:rPr>
                <w:rFonts w:ascii="Times New Roman" w:eastAsia="Times New Roman" w:hAnsi="Times New Roman" w:cs="Times New Roman"/>
                <w:b/>
                <w:bCs/>
                <w:spacing w:val="1"/>
                <w:kern w:val="0"/>
                <w:sz w:val="24"/>
                <w:szCs w:val="24"/>
                <w:lang w:eastAsia="ru-RU"/>
                <w14:ligatures w14:val="none"/>
              </w:rPr>
              <w:t xml:space="preserve"> </w:t>
            </w:r>
            <w:r w:rsidRPr="00487AF2">
              <w:rPr>
                <w:rFonts w:ascii="Times New Roman" w:eastAsia="Times New Roman" w:hAnsi="Times New Roman" w:cs="Times New Roman"/>
                <w:b/>
                <w:bCs/>
                <w:kern w:val="0"/>
                <w:sz w:val="24"/>
                <w:szCs w:val="24"/>
                <w:lang w:eastAsia="ru-RU"/>
                <w14:ligatures w14:val="none"/>
              </w:rPr>
              <w:t>рас</w:t>
            </w:r>
            <w:r w:rsidRPr="00487AF2">
              <w:rPr>
                <w:rFonts w:ascii="Times New Roman" w:eastAsia="Times New Roman" w:hAnsi="Times New Roman" w:cs="Times New Roman"/>
                <w:b/>
                <w:bCs/>
                <w:spacing w:val="-2"/>
                <w:kern w:val="0"/>
                <w:sz w:val="24"/>
                <w:szCs w:val="24"/>
                <w:lang w:eastAsia="ru-RU"/>
                <w14:ligatures w14:val="none"/>
              </w:rPr>
              <w:t>ч</w:t>
            </w:r>
            <w:r w:rsidRPr="00487AF2">
              <w:rPr>
                <w:rFonts w:ascii="Times New Roman" w:eastAsia="Times New Roman" w:hAnsi="Times New Roman" w:cs="Times New Roman"/>
                <w:b/>
                <w:bCs/>
                <w:kern w:val="0"/>
                <w:sz w:val="24"/>
                <w:szCs w:val="24"/>
                <w:lang w:eastAsia="ru-RU"/>
                <w14:ligatures w14:val="none"/>
              </w:rPr>
              <w:t>етн</w:t>
            </w:r>
            <w:r w:rsidRPr="00487AF2">
              <w:rPr>
                <w:rFonts w:ascii="Times New Roman" w:eastAsia="Times New Roman" w:hAnsi="Times New Roman" w:cs="Times New Roman"/>
                <w:b/>
                <w:bCs/>
                <w:spacing w:val="-2"/>
                <w:kern w:val="0"/>
                <w:sz w:val="24"/>
                <w:szCs w:val="24"/>
                <w:lang w:eastAsia="ru-RU"/>
                <w14:ligatures w14:val="none"/>
              </w:rPr>
              <w:t>о</w:t>
            </w:r>
            <w:r w:rsidRPr="00487AF2">
              <w:rPr>
                <w:rFonts w:ascii="Times New Roman" w:eastAsia="Times New Roman" w:hAnsi="Times New Roman" w:cs="Times New Roman"/>
                <w:b/>
                <w:bCs/>
                <w:spacing w:val="1"/>
                <w:kern w:val="0"/>
                <w:sz w:val="24"/>
                <w:szCs w:val="24"/>
                <w:lang w:eastAsia="ru-RU"/>
                <w14:ligatures w14:val="none"/>
              </w:rPr>
              <w:t>м</w:t>
            </w:r>
            <w:r w:rsidRPr="00487AF2">
              <w:rPr>
                <w:rFonts w:ascii="Times New Roman" w:eastAsia="Times New Roman" w:hAnsi="Times New Roman" w:cs="Times New Roman"/>
                <w:b/>
                <w:bCs/>
                <w:kern w:val="0"/>
                <w:sz w:val="24"/>
                <w:szCs w:val="24"/>
                <w:lang w:eastAsia="ru-RU"/>
                <w14:ligatures w14:val="none"/>
              </w:rPr>
              <w:t>у</w:t>
            </w:r>
          </w:p>
          <w:p w14:paraId="5331A356" w14:textId="77777777" w:rsidR="00487AF2" w:rsidRPr="00487AF2" w:rsidRDefault="00487AF2" w:rsidP="00487AF2">
            <w:pPr>
              <w:widowControl w:val="0"/>
              <w:autoSpaceDE w:val="0"/>
              <w:autoSpaceDN w:val="0"/>
              <w:adjustRightInd w:val="0"/>
              <w:spacing w:before="1" w:after="0" w:line="252" w:lineRule="exact"/>
              <w:ind w:right="101"/>
              <w:jc w:val="center"/>
              <w:rPr>
                <w:rFonts w:ascii="Times New Roman" w:eastAsia="Times New Roman" w:hAnsi="Times New Roman" w:cs="Times New Roman"/>
                <w:kern w:val="0"/>
                <w:sz w:val="24"/>
                <w:szCs w:val="24"/>
                <w:lang w:eastAsia="ru-RU"/>
                <w14:ligatures w14:val="none"/>
              </w:rPr>
            </w:pPr>
            <w:r w:rsidRPr="00487AF2">
              <w:rPr>
                <w:rFonts w:ascii="Times New Roman" w:eastAsia="Times New Roman" w:hAnsi="Times New Roman" w:cs="Times New Roman"/>
                <w:b/>
                <w:bCs/>
                <w:kern w:val="0"/>
                <w:sz w:val="24"/>
                <w:szCs w:val="24"/>
                <w:lang w:eastAsia="ru-RU"/>
                <w14:ligatures w14:val="none"/>
              </w:rPr>
              <w:t>сроку</w:t>
            </w:r>
          </w:p>
        </w:tc>
      </w:tr>
      <w:tr w:rsidR="00487AF2" w:rsidRPr="00487AF2" w14:paraId="399CFE71" w14:textId="77777777" w:rsidTr="00D27A4B">
        <w:trPr>
          <w:trHeight w:hRule="exact" w:val="264"/>
        </w:trPr>
        <w:tc>
          <w:tcPr>
            <w:tcW w:w="1484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59CD720B" w14:textId="77777777" w:rsidR="00487AF2" w:rsidRPr="00487AF2" w:rsidRDefault="00487AF2" w:rsidP="00487AF2">
            <w:pPr>
              <w:widowControl w:val="0"/>
              <w:autoSpaceDE w:val="0"/>
              <w:autoSpaceDN w:val="0"/>
              <w:adjustRightInd w:val="0"/>
              <w:spacing w:after="0" w:line="251" w:lineRule="exact"/>
              <w:ind w:right="101"/>
              <w:jc w:val="center"/>
              <w:rPr>
                <w:rFonts w:ascii="Times New Roman" w:eastAsia="Times New Roman" w:hAnsi="Times New Roman" w:cs="Times New Roman"/>
                <w:kern w:val="0"/>
                <w:sz w:val="24"/>
                <w:szCs w:val="24"/>
                <w:lang w:eastAsia="ru-RU"/>
                <w14:ligatures w14:val="none"/>
              </w:rPr>
            </w:pPr>
            <w:r w:rsidRPr="00487AF2">
              <w:rPr>
                <w:rFonts w:ascii="Times New Roman" w:eastAsia="Times New Roman" w:hAnsi="Times New Roman" w:cs="Times New Roman"/>
                <w:b/>
                <w:bCs/>
                <w:kern w:val="0"/>
                <w:sz w:val="24"/>
                <w:szCs w:val="24"/>
                <w:lang w:eastAsia="ru-RU"/>
                <w14:ligatures w14:val="none"/>
              </w:rPr>
              <w:t>Кот</w:t>
            </w:r>
            <w:r w:rsidRPr="00487AF2">
              <w:rPr>
                <w:rFonts w:ascii="Times New Roman" w:eastAsia="Times New Roman" w:hAnsi="Times New Roman" w:cs="Times New Roman"/>
                <w:b/>
                <w:bCs/>
                <w:spacing w:val="-2"/>
                <w:kern w:val="0"/>
                <w:sz w:val="24"/>
                <w:szCs w:val="24"/>
                <w:lang w:eastAsia="ru-RU"/>
                <w14:ligatures w14:val="none"/>
              </w:rPr>
              <w:t>е</w:t>
            </w:r>
            <w:r w:rsidRPr="00487AF2">
              <w:rPr>
                <w:rFonts w:ascii="Times New Roman" w:eastAsia="Times New Roman" w:hAnsi="Times New Roman" w:cs="Times New Roman"/>
                <w:b/>
                <w:bCs/>
                <w:spacing w:val="1"/>
                <w:kern w:val="0"/>
                <w:sz w:val="24"/>
                <w:szCs w:val="24"/>
                <w:lang w:eastAsia="ru-RU"/>
                <w14:ligatures w14:val="none"/>
              </w:rPr>
              <w:t>ль</w:t>
            </w:r>
            <w:r w:rsidRPr="00487AF2">
              <w:rPr>
                <w:rFonts w:ascii="Times New Roman" w:eastAsia="Times New Roman" w:hAnsi="Times New Roman" w:cs="Times New Roman"/>
                <w:b/>
                <w:bCs/>
                <w:kern w:val="0"/>
                <w:sz w:val="24"/>
                <w:szCs w:val="24"/>
                <w:lang w:eastAsia="ru-RU"/>
                <w14:ligatures w14:val="none"/>
              </w:rPr>
              <w:t>н</w:t>
            </w:r>
            <w:r w:rsidRPr="00487AF2">
              <w:rPr>
                <w:rFonts w:ascii="Times New Roman" w:eastAsia="Times New Roman" w:hAnsi="Times New Roman" w:cs="Times New Roman"/>
                <w:b/>
                <w:bCs/>
                <w:spacing w:val="-2"/>
                <w:kern w:val="0"/>
                <w:sz w:val="24"/>
                <w:szCs w:val="24"/>
                <w:lang w:eastAsia="ru-RU"/>
                <w14:ligatures w14:val="none"/>
              </w:rPr>
              <w:t>а</w:t>
            </w:r>
            <w:r w:rsidRPr="00487AF2">
              <w:rPr>
                <w:rFonts w:ascii="Times New Roman" w:eastAsia="Times New Roman" w:hAnsi="Times New Roman" w:cs="Times New Roman"/>
                <w:b/>
                <w:bCs/>
                <w:kern w:val="0"/>
                <w:sz w:val="24"/>
                <w:szCs w:val="24"/>
                <w:lang w:eastAsia="ru-RU"/>
                <w14:ligatures w14:val="none"/>
              </w:rPr>
              <w:t>я</w:t>
            </w:r>
            <w:r w:rsidRPr="00487AF2">
              <w:rPr>
                <w:rFonts w:ascii="Times New Roman" w:eastAsia="Times New Roman" w:hAnsi="Times New Roman" w:cs="Times New Roman"/>
                <w:b/>
                <w:bCs/>
                <w:spacing w:val="-2"/>
                <w:kern w:val="0"/>
                <w:sz w:val="24"/>
                <w:szCs w:val="24"/>
                <w:lang w:eastAsia="ru-RU"/>
                <w14:ligatures w14:val="none"/>
              </w:rPr>
              <w:t xml:space="preserve"> </w:t>
            </w:r>
            <w:r w:rsidRPr="00487AF2">
              <w:rPr>
                <w:rFonts w:ascii="Times New Roman" w:eastAsia="Times New Roman" w:hAnsi="Times New Roman" w:cs="Times New Roman"/>
                <w:b/>
                <w:bCs/>
                <w:spacing w:val="1"/>
                <w:kern w:val="0"/>
                <w:sz w:val="24"/>
                <w:szCs w:val="24"/>
                <w:lang w:eastAsia="ru-RU"/>
                <w14:ligatures w14:val="none"/>
              </w:rPr>
              <w:t>Школа</w:t>
            </w:r>
          </w:p>
        </w:tc>
      </w:tr>
      <w:tr w:rsidR="00487AF2" w:rsidRPr="00487AF2" w14:paraId="126238E9" w14:textId="77777777" w:rsidTr="00D27A4B">
        <w:trPr>
          <w:trHeight w:hRule="exact" w:val="262"/>
        </w:trPr>
        <w:tc>
          <w:tcPr>
            <w:tcW w:w="3382" w:type="dxa"/>
            <w:tcBorders>
              <w:top w:val="single" w:sz="4" w:space="0" w:color="000000"/>
              <w:left w:val="single" w:sz="4" w:space="0" w:color="000000"/>
              <w:bottom w:val="single" w:sz="4" w:space="0" w:color="000000"/>
              <w:right w:val="single" w:sz="4" w:space="0" w:color="000000"/>
            </w:tcBorders>
            <w:vAlign w:val="center"/>
          </w:tcPr>
          <w:p w14:paraId="56DA04D9" w14:textId="77777777" w:rsidR="00487AF2" w:rsidRPr="00487AF2" w:rsidRDefault="00487AF2" w:rsidP="00487AF2">
            <w:pPr>
              <w:widowControl w:val="0"/>
              <w:autoSpaceDE w:val="0"/>
              <w:autoSpaceDN w:val="0"/>
              <w:adjustRightInd w:val="0"/>
              <w:spacing w:after="0" w:line="246" w:lineRule="exact"/>
              <w:ind w:right="101"/>
              <w:jc w:val="center"/>
              <w:rPr>
                <w:rFonts w:ascii="Times New Roman" w:eastAsia="Times New Roman" w:hAnsi="Times New Roman" w:cs="Times New Roman"/>
                <w:kern w:val="0"/>
                <w:sz w:val="24"/>
                <w:szCs w:val="24"/>
                <w:lang w:eastAsia="ru-RU"/>
                <w14:ligatures w14:val="none"/>
              </w:rPr>
            </w:pPr>
            <w:r w:rsidRPr="00487AF2">
              <w:rPr>
                <w:rFonts w:ascii="Times New Roman" w:eastAsia="Times New Roman" w:hAnsi="Times New Roman" w:cs="Times New Roman"/>
                <w:kern w:val="0"/>
                <w:sz w:val="24"/>
                <w:szCs w:val="24"/>
                <w:lang w:eastAsia="ru-RU"/>
                <w14:ligatures w14:val="none"/>
              </w:rPr>
              <w:t>Устано</w:t>
            </w:r>
            <w:r w:rsidRPr="00487AF2">
              <w:rPr>
                <w:rFonts w:ascii="Times New Roman" w:eastAsia="Times New Roman" w:hAnsi="Times New Roman" w:cs="Times New Roman"/>
                <w:spacing w:val="-2"/>
                <w:kern w:val="0"/>
                <w:sz w:val="24"/>
                <w:szCs w:val="24"/>
                <w:lang w:eastAsia="ru-RU"/>
                <w14:ligatures w14:val="none"/>
              </w:rPr>
              <w:t>в</w:t>
            </w:r>
            <w:r w:rsidRPr="00487AF2">
              <w:rPr>
                <w:rFonts w:ascii="Times New Roman" w:eastAsia="Times New Roman" w:hAnsi="Times New Roman" w:cs="Times New Roman"/>
                <w:kern w:val="0"/>
                <w:sz w:val="24"/>
                <w:szCs w:val="24"/>
                <w:lang w:eastAsia="ru-RU"/>
                <w14:ligatures w14:val="none"/>
              </w:rPr>
              <w:t>ленная</w:t>
            </w:r>
            <w:r w:rsidRPr="00487AF2">
              <w:rPr>
                <w:rFonts w:ascii="Times New Roman" w:eastAsia="Times New Roman" w:hAnsi="Times New Roman" w:cs="Times New Roman"/>
                <w:spacing w:val="-1"/>
                <w:kern w:val="0"/>
                <w:sz w:val="24"/>
                <w:szCs w:val="24"/>
                <w:lang w:eastAsia="ru-RU"/>
                <w14:ligatures w14:val="none"/>
              </w:rPr>
              <w:t xml:space="preserve"> </w:t>
            </w:r>
            <w:r w:rsidRPr="00487AF2">
              <w:rPr>
                <w:rFonts w:ascii="Times New Roman" w:eastAsia="Times New Roman" w:hAnsi="Times New Roman" w:cs="Times New Roman"/>
                <w:kern w:val="0"/>
                <w:sz w:val="24"/>
                <w:szCs w:val="24"/>
                <w:lang w:eastAsia="ru-RU"/>
                <w14:ligatures w14:val="none"/>
              </w:rPr>
              <w:t>м</w:t>
            </w:r>
            <w:r w:rsidRPr="00487AF2">
              <w:rPr>
                <w:rFonts w:ascii="Times New Roman" w:eastAsia="Times New Roman" w:hAnsi="Times New Roman" w:cs="Times New Roman"/>
                <w:spacing w:val="-3"/>
                <w:kern w:val="0"/>
                <w:sz w:val="24"/>
                <w:szCs w:val="24"/>
                <w:lang w:eastAsia="ru-RU"/>
                <w14:ligatures w14:val="none"/>
              </w:rPr>
              <w:t>о</w:t>
            </w:r>
            <w:r w:rsidRPr="00487AF2">
              <w:rPr>
                <w:rFonts w:ascii="Times New Roman" w:eastAsia="Times New Roman" w:hAnsi="Times New Roman" w:cs="Times New Roman"/>
                <w:kern w:val="0"/>
                <w:sz w:val="24"/>
                <w:szCs w:val="24"/>
                <w:lang w:eastAsia="ru-RU"/>
                <w14:ligatures w14:val="none"/>
              </w:rPr>
              <w:t>щность</w:t>
            </w:r>
          </w:p>
        </w:tc>
        <w:tc>
          <w:tcPr>
            <w:tcW w:w="1603" w:type="dxa"/>
            <w:tcBorders>
              <w:top w:val="single" w:sz="4" w:space="0" w:color="000000"/>
              <w:left w:val="single" w:sz="4" w:space="0" w:color="000000"/>
              <w:bottom w:val="single" w:sz="4" w:space="0" w:color="000000"/>
              <w:right w:val="single" w:sz="4" w:space="0" w:color="000000"/>
            </w:tcBorders>
            <w:vAlign w:val="center"/>
          </w:tcPr>
          <w:p w14:paraId="04F8E3D5" w14:textId="77777777" w:rsidR="00487AF2" w:rsidRPr="00487AF2" w:rsidRDefault="00487AF2" w:rsidP="00487AF2">
            <w:pPr>
              <w:widowControl w:val="0"/>
              <w:autoSpaceDE w:val="0"/>
              <w:autoSpaceDN w:val="0"/>
              <w:adjustRightInd w:val="0"/>
              <w:spacing w:after="0" w:line="246" w:lineRule="exact"/>
              <w:ind w:right="101"/>
              <w:jc w:val="center"/>
              <w:rPr>
                <w:rFonts w:ascii="Times New Roman" w:eastAsia="Times New Roman" w:hAnsi="Times New Roman" w:cs="Times New Roman"/>
                <w:kern w:val="0"/>
                <w:sz w:val="24"/>
                <w:szCs w:val="24"/>
                <w:lang w:eastAsia="ru-RU"/>
                <w14:ligatures w14:val="none"/>
              </w:rPr>
            </w:pPr>
            <w:r w:rsidRPr="00487AF2">
              <w:rPr>
                <w:rFonts w:ascii="Times New Roman" w:eastAsia="Times New Roman" w:hAnsi="Times New Roman" w:cs="Times New Roman"/>
                <w:kern w:val="0"/>
                <w:sz w:val="24"/>
                <w:szCs w:val="24"/>
                <w:lang w:eastAsia="ru-RU"/>
                <w14:ligatures w14:val="none"/>
              </w:rPr>
              <w:t>Гка</w:t>
            </w:r>
            <w:r w:rsidRPr="00487AF2">
              <w:rPr>
                <w:rFonts w:ascii="Times New Roman" w:eastAsia="Times New Roman" w:hAnsi="Times New Roman" w:cs="Times New Roman"/>
                <w:spacing w:val="-2"/>
                <w:kern w:val="0"/>
                <w:sz w:val="24"/>
                <w:szCs w:val="24"/>
                <w:lang w:eastAsia="ru-RU"/>
                <w14:ligatures w14:val="none"/>
              </w:rPr>
              <w:t>л</w:t>
            </w:r>
            <w:r w:rsidRPr="00487AF2">
              <w:rPr>
                <w:rFonts w:ascii="Times New Roman" w:eastAsia="Times New Roman" w:hAnsi="Times New Roman" w:cs="Times New Roman"/>
                <w:spacing w:val="1"/>
                <w:kern w:val="0"/>
                <w:sz w:val="24"/>
                <w:szCs w:val="24"/>
                <w:lang w:eastAsia="ru-RU"/>
                <w14:ligatures w14:val="none"/>
              </w:rPr>
              <w:t>/</w:t>
            </w:r>
            <w:r w:rsidRPr="00487AF2">
              <w:rPr>
                <w:rFonts w:ascii="Times New Roman" w:eastAsia="Times New Roman" w:hAnsi="Times New Roman" w:cs="Times New Roman"/>
                <w:spacing w:val="-1"/>
                <w:kern w:val="0"/>
                <w:sz w:val="24"/>
                <w:szCs w:val="24"/>
                <w:lang w:eastAsia="ru-RU"/>
                <w14:ligatures w14:val="none"/>
              </w:rPr>
              <w:t>ч</w:t>
            </w:r>
            <w:r w:rsidRPr="00487AF2">
              <w:rPr>
                <w:rFonts w:ascii="Times New Roman" w:eastAsia="Times New Roman" w:hAnsi="Times New Roman" w:cs="Times New Roman"/>
                <w:kern w:val="0"/>
                <w:sz w:val="24"/>
                <w:szCs w:val="24"/>
                <w:lang w:eastAsia="ru-RU"/>
                <w14:ligatures w14:val="none"/>
              </w:rPr>
              <w:t>ас</w:t>
            </w:r>
          </w:p>
        </w:tc>
        <w:tc>
          <w:tcPr>
            <w:tcW w:w="1642" w:type="dxa"/>
            <w:tcBorders>
              <w:top w:val="single" w:sz="4" w:space="0" w:color="000000"/>
              <w:left w:val="single" w:sz="4" w:space="0" w:color="000000"/>
              <w:bottom w:val="single" w:sz="4" w:space="0" w:color="000000"/>
              <w:right w:val="single" w:sz="4" w:space="0" w:color="000000"/>
            </w:tcBorders>
            <w:vAlign w:val="center"/>
          </w:tcPr>
          <w:p w14:paraId="5B49248A" w14:textId="77777777" w:rsidR="00487AF2" w:rsidRPr="00487AF2" w:rsidRDefault="00487AF2" w:rsidP="00487AF2">
            <w:pPr>
              <w:widowControl w:val="0"/>
              <w:autoSpaceDE w:val="0"/>
              <w:autoSpaceDN w:val="0"/>
              <w:adjustRightInd w:val="0"/>
              <w:spacing w:after="0" w:line="246" w:lineRule="exact"/>
              <w:ind w:right="101"/>
              <w:jc w:val="center"/>
              <w:rPr>
                <w:rFonts w:ascii="Times New Roman" w:eastAsia="Times New Roman" w:hAnsi="Times New Roman" w:cs="Times New Roman"/>
                <w:kern w:val="0"/>
                <w:sz w:val="24"/>
                <w:szCs w:val="24"/>
                <w:lang w:eastAsia="ru-RU"/>
                <w14:ligatures w14:val="none"/>
              </w:rPr>
            </w:pPr>
            <w:r w:rsidRPr="00487AF2">
              <w:rPr>
                <w:rFonts w:ascii="Times New Roman" w:eastAsia="Times New Roman" w:hAnsi="Times New Roman" w:cs="Times New Roman"/>
                <w:kern w:val="0"/>
                <w:sz w:val="24"/>
                <w:szCs w:val="24"/>
                <w:lang w:eastAsia="ru-RU"/>
                <w14:ligatures w14:val="none"/>
              </w:rPr>
              <w:t>1,032</w:t>
            </w:r>
          </w:p>
        </w:tc>
        <w:tc>
          <w:tcPr>
            <w:tcW w:w="1644" w:type="dxa"/>
            <w:tcBorders>
              <w:top w:val="single" w:sz="4" w:space="0" w:color="000000"/>
              <w:left w:val="single" w:sz="4" w:space="0" w:color="000000"/>
              <w:bottom w:val="single" w:sz="4" w:space="0" w:color="000000"/>
              <w:right w:val="single" w:sz="4" w:space="0" w:color="000000"/>
            </w:tcBorders>
            <w:vAlign w:val="center"/>
          </w:tcPr>
          <w:p w14:paraId="200BAAE3" w14:textId="77777777" w:rsidR="00487AF2" w:rsidRPr="00487AF2" w:rsidRDefault="00487AF2" w:rsidP="00487AF2">
            <w:pPr>
              <w:widowControl w:val="0"/>
              <w:autoSpaceDE w:val="0"/>
              <w:autoSpaceDN w:val="0"/>
              <w:adjustRightInd w:val="0"/>
              <w:spacing w:after="0" w:line="246" w:lineRule="exact"/>
              <w:ind w:right="101"/>
              <w:jc w:val="center"/>
              <w:rPr>
                <w:rFonts w:ascii="Times New Roman" w:eastAsia="Times New Roman" w:hAnsi="Times New Roman" w:cs="Times New Roman"/>
                <w:kern w:val="0"/>
                <w:sz w:val="24"/>
                <w:szCs w:val="24"/>
                <w:lang w:eastAsia="ru-RU"/>
                <w14:ligatures w14:val="none"/>
              </w:rPr>
            </w:pPr>
            <w:r w:rsidRPr="00487AF2">
              <w:rPr>
                <w:rFonts w:ascii="Times New Roman" w:eastAsia="Times New Roman" w:hAnsi="Times New Roman" w:cs="Times New Roman"/>
                <w:kern w:val="0"/>
                <w:sz w:val="24"/>
                <w:szCs w:val="24"/>
                <w:lang w:eastAsia="ru-RU"/>
                <w14:ligatures w14:val="none"/>
              </w:rPr>
              <w:t>1,032</w:t>
            </w:r>
          </w:p>
        </w:tc>
        <w:tc>
          <w:tcPr>
            <w:tcW w:w="1644" w:type="dxa"/>
            <w:tcBorders>
              <w:top w:val="single" w:sz="4" w:space="0" w:color="000000"/>
              <w:left w:val="single" w:sz="4" w:space="0" w:color="000000"/>
              <w:bottom w:val="single" w:sz="4" w:space="0" w:color="000000"/>
              <w:right w:val="single" w:sz="4" w:space="0" w:color="000000"/>
            </w:tcBorders>
            <w:vAlign w:val="center"/>
          </w:tcPr>
          <w:p w14:paraId="7AA77764" w14:textId="77777777" w:rsidR="00487AF2" w:rsidRPr="00487AF2" w:rsidRDefault="00487AF2" w:rsidP="00487AF2">
            <w:pPr>
              <w:widowControl w:val="0"/>
              <w:autoSpaceDE w:val="0"/>
              <w:autoSpaceDN w:val="0"/>
              <w:adjustRightInd w:val="0"/>
              <w:spacing w:after="0" w:line="246" w:lineRule="exact"/>
              <w:ind w:right="101"/>
              <w:jc w:val="center"/>
              <w:rPr>
                <w:rFonts w:ascii="Times New Roman" w:eastAsia="Times New Roman" w:hAnsi="Times New Roman" w:cs="Times New Roman"/>
                <w:kern w:val="0"/>
                <w:sz w:val="24"/>
                <w:szCs w:val="24"/>
                <w:lang w:eastAsia="ru-RU"/>
                <w14:ligatures w14:val="none"/>
              </w:rPr>
            </w:pPr>
            <w:r w:rsidRPr="00487AF2">
              <w:rPr>
                <w:rFonts w:ascii="Times New Roman" w:eastAsia="Times New Roman" w:hAnsi="Times New Roman" w:cs="Times New Roman"/>
                <w:kern w:val="0"/>
                <w:sz w:val="24"/>
                <w:szCs w:val="24"/>
                <w:lang w:eastAsia="ru-RU"/>
                <w14:ligatures w14:val="none"/>
              </w:rPr>
              <w:t>1,032</w:t>
            </w:r>
          </w:p>
        </w:tc>
        <w:tc>
          <w:tcPr>
            <w:tcW w:w="1642" w:type="dxa"/>
            <w:tcBorders>
              <w:top w:val="single" w:sz="4" w:space="0" w:color="000000"/>
              <w:left w:val="single" w:sz="4" w:space="0" w:color="000000"/>
              <w:bottom w:val="single" w:sz="4" w:space="0" w:color="000000"/>
              <w:right w:val="single" w:sz="4" w:space="0" w:color="000000"/>
            </w:tcBorders>
            <w:vAlign w:val="center"/>
          </w:tcPr>
          <w:p w14:paraId="059C28A0" w14:textId="77777777" w:rsidR="00487AF2" w:rsidRPr="00487AF2" w:rsidRDefault="00487AF2" w:rsidP="00487AF2">
            <w:pPr>
              <w:widowControl w:val="0"/>
              <w:autoSpaceDE w:val="0"/>
              <w:autoSpaceDN w:val="0"/>
              <w:adjustRightInd w:val="0"/>
              <w:spacing w:after="0" w:line="246" w:lineRule="exact"/>
              <w:ind w:right="101"/>
              <w:jc w:val="center"/>
              <w:rPr>
                <w:rFonts w:ascii="Times New Roman" w:eastAsia="Times New Roman" w:hAnsi="Times New Roman" w:cs="Times New Roman"/>
                <w:kern w:val="0"/>
                <w:sz w:val="24"/>
                <w:szCs w:val="24"/>
                <w:lang w:eastAsia="ru-RU"/>
                <w14:ligatures w14:val="none"/>
              </w:rPr>
            </w:pPr>
            <w:r w:rsidRPr="00487AF2">
              <w:rPr>
                <w:rFonts w:ascii="Times New Roman" w:eastAsia="Times New Roman" w:hAnsi="Times New Roman" w:cs="Times New Roman"/>
                <w:kern w:val="0"/>
                <w:sz w:val="24"/>
                <w:szCs w:val="24"/>
                <w:lang w:eastAsia="ru-RU"/>
                <w14:ligatures w14:val="none"/>
              </w:rPr>
              <w:t>1,032</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F27D0" w14:textId="77777777" w:rsidR="00487AF2" w:rsidRPr="00487AF2" w:rsidRDefault="00487AF2" w:rsidP="00487AF2">
            <w:pPr>
              <w:widowControl w:val="0"/>
              <w:autoSpaceDE w:val="0"/>
              <w:autoSpaceDN w:val="0"/>
              <w:adjustRightInd w:val="0"/>
              <w:spacing w:after="0" w:line="246" w:lineRule="exact"/>
              <w:ind w:right="101"/>
              <w:jc w:val="center"/>
              <w:rPr>
                <w:rFonts w:ascii="Times New Roman" w:eastAsia="Times New Roman" w:hAnsi="Times New Roman" w:cs="Times New Roman"/>
                <w:kern w:val="0"/>
                <w:sz w:val="24"/>
                <w:szCs w:val="24"/>
                <w:lang w:eastAsia="ru-RU"/>
                <w14:ligatures w14:val="none"/>
              </w:rPr>
            </w:pPr>
            <w:r w:rsidRPr="00487AF2">
              <w:rPr>
                <w:rFonts w:ascii="Times New Roman" w:eastAsia="Times New Roman" w:hAnsi="Times New Roman" w:cs="Times New Roman"/>
                <w:kern w:val="0"/>
                <w:sz w:val="24"/>
                <w:szCs w:val="24"/>
                <w:lang w:eastAsia="ru-RU"/>
                <w14:ligatures w14:val="none"/>
              </w:rPr>
              <w:t>1,032</w:t>
            </w:r>
          </w:p>
        </w:tc>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73E69" w14:textId="77777777" w:rsidR="00487AF2" w:rsidRPr="00487AF2" w:rsidRDefault="00487AF2" w:rsidP="00487AF2">
            <w:pPr>
              <w:widowControl w:val="0"/>
              <w:autoSpaceDE w:val="0"/>
              <w:autoSpaceDN w:val="0"/>
              <w:adjustRightInd w:val="0"/>
              <w:spacing w:after="0" w:line="246" w:lineRule="exact"/>
              <w:ind w:right="101"/>
              <w:jc w:val="center"/>
              <w:rPr>
                <w:rFonts w:ascii="Times New Roman" w:eastAsia="Times New Roman" w:hAnsi="Times New Roman" w:cs="Times New Roman"/>
                <w:kern w:val="0"/>
                <w:sz w:val="24"/>
                <w:szCs w:val="24"/>
                <w:lang w:eastAsia="ru-RU"/>
                <w14:ligatures w14:val="none"/>
              </w:rPr>
            </w:pPr>
            <w:r w:rsidRPr="00487AF2">
              <w:rPr>
                <w:rFonts w:ascii="Times New Roman" w:eastAsia="Times New Roman" w:hAnsi="Times New Roman" w:cs="Times New Roman"/>
                <w:kern w:val="0"/>
                <w:sz w:val="24"/>
                <w:szCs w:val="24"/>
                <w:lang w:eastAsia="ru-RU"/>
                <w14:ligatures w14:val="none"/>
              </w:rPr>
              <w:t>1,032</w:t>
            </w:r>
          </w:p>
        </w:tc>
      </w:tr>
      <w:tr w:rsidR="00487AF2" w:rsidRPr="00487AF2" w14:paraId="5F3ED407" w14:textId="77777777" w:rsidTr="00D27A4B">
        <w:trPr>
          <w:trHeight w:hRule="exact" w:val="265"/>
        </w:trPr>
        <w:tc>
          <w:tcPr>
            <w:tcW w:w="3382" w:type="dxa"/>
            <w:tcBorders>
              <w:top w:val="single" w:sz="4" w:space="0" w:color="000000"/>
              <w:left w:val="single" w:sz="4" w:space="0" w:color="000000"/>
              <w:bottom w:val="single" w:sz="4" w:space="0" w:color="000000"/>
              <w:right w:val="single" w:sz="4" w:space="0" w:color="000000"/>
            </w:tcBorders>
            <w:vAlign w:val="center"/>
          </w:tcPr>
          <w:p w14:paraId="5D2DF25F" w14:textId="77777777" w:rsidR="00487AF2" w:rsidRPr="00487AF2" w:rsidRDefault="00487AF2" w:rsidP="00487AF2">
            <w:pPr>
              <w:widowControl w:val="0"/>
              <w:autoSpaceDE w:val="0"/>
              <w:autoSpaceDN w:val="0"/>
              <w:adjustRightInd w:val="0"/>
              <w:spacing w:after="0" w:line="249" w:lineRule="exact"/>
              <w:ind w:right="101"/>
              <w:jc w:val="center"/>
              <w:rPr>
                <w:rFonts w:ascii="Times New Roman" w:eastAsia="Times New Roman" w:hAnsi="Times New Roman" w:cs="Times New Roman"/>
                <w:kern w:val="0"/>
                <w:sz w:val="24"/>
                <w:szCs w:val="24"/>
                <w:lang w:eastAsia="ru-RU"/>
                <w14:ligatures w14:val="none"/>
              </w:rPr>
            </w:pPr>
            <w:r w:rsidRPr="00487AF2">
              <w:rPr>
                <w:rFonts w:ascii="Times New Roman" w:eastAsia="Times New Roman" w:hAnsi="Times New Roman" w:cs="Times New Roman"/>
                <w:kern w:val="0"/>
                <w:sz w:val="24"/>
                <w:szCs w:val="24"/>
                <w:lang w:eastAsia="ru-RU"/>
                <w14:ligatures w14:val="none"/>
              </w:rPr>
              <w:t>Распол</w:t>
            </w:r>
            <w:r w:rsidRPr="00487AF2">
              <w:rPr>
                <w:rFonts w:ascii="Times New Roman" w:eastAsia="Times New Roman" w:hAnsi="Times New Roman" w:cs="Times New Roman"/>
                <w:spacing w:val="-2"/>
                <w:kern w:val="0"/>
                <w:sz w:val="24"/>
                <w:szCs w:val="24"/>
                <w:lang w:eastAsia="ru-RU"/>
                <w14:ligatures w14:val="none"/>
              </w:rPr>
              <w:t>а</w:t>
            </w:r>
            <w:r w:rsidRPr="00487AF2">
              <w:rPr>
                <w:rFonts w:ascii="Times New Roman" w:eastAsia="Times New Roman" w:hAnsi="Times New Roman" w:cs="Times New Roman"/>
                <w:kern w:val="0"/>
                <w:sz w:val="24"/>
                <w:szCs w:val="24"/>
                <w:lang w:eastAsia="ru-RU"/>
                <w14:ligatures w14:val="none"/>
              </w:rPr>
              <w:t>гае</w:t>
            </w:r>
            <w:r w:rsidRPr="00487AF2">
              <w:rPr>
                <w:rFonts w:ascii="Times New Roman" w:eastAsia="Times New Roman" w:hAnsi="Times New Roman" w:cs="Times New Roman"/>
                <w:spacing w:val="-3"/>
                <w:kern w:val="0"/>
                <w:sz w:val="24"/>
                <w:szCs w:val="24"/>
                <w:lang w:eastAsia="ru-RU"/>
                <w14:ligatures w14:val="none"/>
              </w:rPr>
              <w:t>м</w:t>
            </w:r>
            <w:r w:rsidRPr="00487AF2">
              <w:rPr>
                <w:rFonts w:ascii="Times New Roman" w:eastAsia="Times New Roman" w:hAnsi="Times New Roman" w:cs="Times New Roman"/>
                <w:kern w:val="0"/>
                <w:sz w:val="24"/>
                <w:szCs w:val="24"/>
                <w:lang w:eastAsia="ru-RU"/>
                <w14:ligatures w14:val="none"/>
              </w:rPr>
              <w:t xml:space="preserve">ая </w:t>
            </w:r>
            <w:r w:rsidRPr="00487AF2">
              <w:rPr>
                <w:rFonts w:ascii="Times New Roman" w:eastAsia="Times New Roman" w:hAnsi="Times New Roman" w:cs="Times New Roman"/>
                <w:spacing w:val="-1"/>
                <w:kern w:val="0"/>
                <w:sz w:val="24"/>
                <w:szCs w:val="24"/>
                <w:lang w:eastAsia="ru-RU"/>
                <w14:ligatures w14:val="none"/>
              </w:rPr>
              <w:t>м</w:t>
            </w:r>
            <w:r w:rsidRPr="00487AF2">
              <w:rPr>
                <w:rFonts w:ascii="Times New Roman" w:eastAsia="Times New Roman" w:hAnsi="Times New Roman" w:cs="Times New Roman"/>
                <w:kern w:val="0"/>
                <w:sz w:val="24"/>
                <w:szCs w:val="24"/>
                <w:lang w:eastAsia="ru-RU"/>
                <w14:ligatures w14:val="none"/>
              </w:rPr>
              <w:t>ощн</w:t>
            </w:r>
            <w:r w:rsidRPr="00487AF2">
              <w:rPr>
                <w:rFonts w:ascii="Times New Roman" w:eastAsia="Times New Roman" w:hAnsi="Times New Roman" w:cs="Times New Roman"/>
                <w:spacing w:val="-3"/>
                <w:kern w:val="0"/>
                <w:sz w:val="24"/>
                <w:szCs w:val="24"/>
                <w:lang w:eastAsia="ru-RU"/>
                <w14:ligatures w14:val="none"/>
              </w:rPr>
              <w:t>о</w:t>
            </w:r>
            <w:r w:rsidRPr="00487AF2">
              <w:rPr>
                <w:rFonts w:ascii="Times New Roman" w:eastAsia="Times New Roman" w:hAnsi="Times New Roman" w:cs="Times New Roman"/>
                <w:kern w:val="0"/>
                <w:sz w:val="24"/>
                <w:szCs w:val="24"/>
                <w:lang w:eastAsia="ru-RU"/>
                <w14:ligatures w14:val="none"/>
              </w:rPr>
              <w:t>сть</w:t>
            </w:r>
          </w:p>
        </w:tc>
        <w:tc>
          <w:tcPr>
            <w:tcW w:w="1603" w:type="dxa"/>
            <w:tcBorders>
              <w:top w:val="single" w:sz="4" w:space="0" w:color="000000"/>
              <w:left w:val="single" w:sz="4" w:space="0" w:color="000000"/>
              <w:bottom w:val="single" w:sz="4" w:space="0" w:color="000000"/>
              <w:right w:val="single" w:sz="4" w:space="0" w:color="000000"/>
            </w:tcBorders>
            <w:vAlign w:val="center"/>
          </w:tcPr>
          <w:p w14:paraId="46B81B66" w14:textId="77777777" w:rsidR="00487AF2" w:rsidRPr="00487AF2" w:rsidRDefault="00487AF2" w:rsidP="00487AF2">
            <w:pPr>
              <w:widowControl w:val="0"/>
              <w:autoSpaceDE w:val="0"/>
              <w:autoSpaceDN w:val="0"/>
              <w:adjustRightInd w:val="0"/>
              <w:spacing w:after="0" w:line="249" w:lineRule="exact"/>
              <w:ind w:right="101"/>
              <w:jc w:val="center"/>
              <w:rPr>
                <w:rFonts w:ascii="Times New Roman" w:eastAsia="Times New Roman" w:hAnsi="Times New Roman" w:cs="Times New Roman"/>
                <w:kern w:val="0"/>
                <w:sz w:val="24"/>
                <w:szCs w:val="24"/>
                <w:lang w:eastAsia="ru-RU"/>
                <w14:ligatures w14:val="none"/>
              </w:rPr>
            </w:pPr>
            <w:r w:rsidRPr="00487AF2">
              <w:rPr>
                <w:rFonts w:ascii="Times New Roman" w:eastAsia="Times New Roman" w:hAnsi="Times New Roman" w:cs="Times New Roman"/>
                <w:kern w:val="0"/>
                <w:sz w:val="24"/>
                <w:szCs w:val="24"/>
                <w:lang w:eastAsia="ru-RU"/>
                <w14:ligatures w14:val="none"/>
              </w:rPr>
              <w:t>Гка</w:t>
            </w:r>
            <w:r w:rsidRPr="00487AF2">
              <w:rPr>
                <w:rFonts w:ascii="Times New Roman" w:eastAsia="Times New Roman" w:hAnsi="Times New Roman" w:cs="Times New Roman"/>
                <w:spacing w:val="-2"/>
                <w:kern w:val="0"/>
                <w:sz w:val="24"/>
                <w:szCs w:val="24"/>
                <w:lang w:eastAsia="ru-RU"/>
                <w14:ligatures w14:val="none"/>
              </w:rPr>
              <w:t>л</w:t>
            </w:r>
            <w:r w:rsidRPr="00487AF2">
              <w:rPr>
                <w:rFonts w:ascii="Times New Roman" w:eastAsia="Times New Roman" w:hAnsi="Times New Roman" w:cs="Times New Roman"/>
                <w:spacing w:val="1"/>
                <w:kern w:val="0"/>
                <w:sz w:val="24"/>
                <w:szCs w:val="24"/>
                <w:lang w:eastAsia="ru-RU"/>
                <w14:ligatures w14:val="none"/>
              </w:rPr>
              <w:t>/</w:t>
            </w:r>
            <w:r w:rsidRPr="00487AF2">
              <w:rPr>
                <w:rFonts w:ascii="Times New Roman" w:eastAsia="Times New Roman" w:hAnsi="Times New Roman" w:cs="Times New Roman"/>
                <w:spacing w:val="-1"/>
                <w:kern w:val="0"/>
                <w:sz w:val="24"/>
                <w:szCs w:val="24"/>
                <w:lang w:eastAsia="ru-RU"/>
                <w14:ligatures w14:val="none"/>
              </w:rPr>
              <w:t>ч</w:t>
            </w:r>
            <w:r w:rsidRPr="00487AF2">
              <w:rPr>
                <w:rFonts w:ascii="Times New Roman" w:eastAsia="Times New Roman" w:hAnsi="Times New Roman" w:cs="Times New Roman"/>
                <w:kern w:val="0"/>
                <w:sz w:val="24"/>
                <w:szCs w:val="24"/>
                <w:lang w:eastAsia="ru-RU"/>
                <w14:ligatures w14:val="none"/>
              </w:rPr>
              <w:t>ас</w:t>
            </w:r>
          </w:p>
        </w:tc>
        <w:tc>
          <w:tcPr>
            <w:tcW w:w="1642" w:type="dxa"/>
            <w:tcBorders>
              <w:top w:val="single" w:sz="4" w:space="0" w:color="000000"/>
              <w:left w:val="single" w:sz="4" w:space="0" w:color="000000"/>
              <w:bottom w:val="single" w:sz="4" w:space="0" w:color="000000"/>
              <w:right w:val="single" w:sz="4" w:space="0" w:color="000000"/>
            </w:tcBorders>
            <w:vAlign w:val="center"/>
          </w:tcPr>
          <w:p w14:paraId="1FFFFFAF" w14:textId="77777777" w:rsidR="00487AF2" w:rsidRPr="00487AF2" w:rsidRDefault="00487AF2" w:rsidP="00487AF2">
            <w:pPr>
              <w:widowControl w:val="0"/>
              <w:autoSpaceDE w:val="0"/>
              <w:autoSpaceDN w:val="0"/>
              <w:adjustRightInd w:val="0"/>
              <w:spacing w:after="0" w:line="246" w:lineRule="exact"/>
              <w:ind w:right="101"/>
              <w:jc w:val="center"/>
              <w:rPr>
                <w:rFonts w:ascii="Times New Roman" w:eastAsia="Times New Roman" w:hAnsi="Times New Roman" w:cs="Times New Roman"/>
                <w:kern w:val="0"/>
                <w:sz w:val="24"/>
                <w:szCs w:val="24"/>
                <w:lang w:eastAsia="ru-RU"/>
                <w14:ligatures w14:val="none"/>
              </w:rPr>
            </w:pPr>
            <w:r w:rsidRPr="00487AF2">
              <w:rPr>
                <w:rFonts w:ascii="Times New Roman" w:eastAsia="Times New Roman" w:hAnsi="Times New Roman" w:cs="Times New Roman"/>
                <w:kern w:val="0"/>
                <w:sz w:val="24"/>
                <w:szCs w:val="24"/>
                <w:lang w:eastAsia="ru-RU"/>
                <w14:ligatures w14:val="none"/>
              </w:rPr>
              <w:t>1,052</w:t>
            </w:r>
          </w:p>
        </w:tc>
        <w:tc>
          <w:tcPr>
            <w:tcW w:w="1644" w:type="dxa"/>
            <w:tcBorders>
              <w:top w:val="single" w:sz="4" w:space="0" w:color="000000"/>
              <w:left w:val="single" w:sz="4" w:space="0" w:color="000000"/>
              <w:bottom w:val="single" w:sz="4" w:space="0" w:color="000000"/>
              <w:right w:val="single" w:sz="4" w:space="0" w:color="000000"/>
            </w:tcBorders>
            <w:vAlign w:val="center"/>
          </w:tcPr>
          <w:p w14:paraId="3B009811" w14:textId="77777777" w:rsidR="00487AF2" w:rsidRPr="00487AF2" w:rsidRDefault="00487AF2" w:rsidP="00487AF2">
            <w:pPr>
              <w:widowControl w:val="0"/>
              <w:autoSpaceDE w:val="0"/>
              <w:autoSpaceDN w:val="0"/>
              <w:adjustRightInd w:val="0"/>
              <w:spacing w:after="0" w:line="246" w:lineRule="exact"/>
              <w:ind w:right="101"/>
              <w:jc w:val="center"/>
              <w:rPr>
                <w:rFonts w:ascii="Times New Roman" w:eastAsia="Times New Roman" w:hAnsi="Times New Roman" w:cs="Times New Roman"/>
                <w:kern w:val="0"/>
                <w:sz w:val="24"/>
                <w:szCs w:val="24"/>
                <w:lang w:eastAsia="ru-RU"/>
                <w14:ligatures w14:val="none"/>
              </w:rPr>
            </w:pPr>
            <w:r w:rsidRPr="00487AF2">
              <w:rPr>
                <w:rFonts w:ascii="Times New Roman" w:eastAsia="Times New Roman" w:hAnsi="Times New Roman" w:cs="Times New Roman"/>
                <w:kern w:val="0"/>
                <w:sz w:val="24"/>
                <w:szCs w:val="24"/>
                <w:lang w:eastAsia="ru-RU"/>
                <w14:ligatures w14:val="none"/>
              </w:rPr>
              <w:t>1,052</w:t>
            </w:r>
          </w:p>
        </w:tc>
        <w:tc>
          <w:tcPr>
            <w:tcW w:w="1644" w:type="dxa"/>
            <w:tcBorders>
              <w:top w:val="single" w:sz="4" w:space="0" w:color="000000"/>
              <w:left w:val="single" w:sz="4" w:space="0" w:color="000000"/>
              <w:bottom w:val="single" w:sz="4" w:space="0" w:color="000000"/>
              <w:right w:val="single" w:sz="4" w:space="0" w:color="000000"/>
            </w:tcBorders>
            <w:vAlign w:val="center"/>
          </w:tcPr>
          <w:p w14:paraId="20D6A68F" w14:textId="77777777" w:rsidR="00487AF2" w:rsidRPr="00487AF2" w:rsidRDefault="00487AF2" w:rsidP="00487AF2">
            <w:pPr>
              <w:widowControl w:val="0"/>
              <w:autoSpaceDE w:val="0"/>
              <w:autoSpaceDN w:val="0"/>
              <w:adjustRightInd w:val="0"/>
              <w:spacing w:after="0" w:line="246" w:lineRule="exact"/>
              <w:ind w:right="101"/>
              <w:jc w:val="center"/>
              <w:rPr>
                <w:rFonts w:ascii="Times New Roman" w:eastAsia="Times New Roman" w:hAnsi="Times New Roman" w:cs="Times New Roman"/>
                <w:kern w:val="0"/>
                <w:sz w:val="24"/>
                <w:szCs w:val="24"/>
                <w:lang w:eastAsia="ru-RU"/>
                <w14:ligatures w14:val="none"/>
              </w:rPr>
            </w:pPr>
            <w:r w:rsidRPr="00487AF2">
              <w:rPr>
                <w:rFonts w:ascii="Times New Roman" w:eastAsia="Times New Roman" w:hAnsi="Times New Roman" w:cs="Times New Roman"/>
                <w:kern w:val="0"/>
                <w:sz w:val="24"/>
                <w:szCs w:val="24"/>
                <w:lang w:eastAsia="ru-RU"/>
                <w14:ligatures w14:val="none"/>
              </w:rPr>
              <w:t>1,052</w:t>
            </w:r>
          </w:p>
        </w:tc>
        <w:tc>
          <w:tcPr>
            <w:tcW w:w="1642" w:type="dxa"/>
            <w:tcBorders>
              <w:top w:val="single" w:sz="4" w:space="0" w:color="000000"/>
              <w:left w:val="single" w:sz="4" w:space="0" w:color="000000"/>
              <w:bottom w:val="single" w:sz="4" w:space="0" w:color="000000"/>
              <w:right w:val="single" w:sz="4" w:space="0" w:color="000000"/>
            </w:tcBorders>
            <w:vAlign w:val="center"/>
          </w:tcPr>
          <w:p w14:paraId="65C08261" w14:textId="77777777" w:rsidR="00487AF2" w:rsidRPr="00487AF2" w:rsidRDefault="00487AF2" w:rsidP="00487AF2">
            <w:pPr>
              <w:widowControl w:val="0"/>
              <w:autoSpaceDE w:val="0"/>
              <w:autoSpaceDN w:val="0"/>
              <w:adjustRightInd w:val="0"/>
              <w:spacing w:after="0" w:line="246" w:lineRule="exact"/>
              <w:ind w:right="101"/>
              <w:jc w:val="center"/>
              <w:rPr>
                <w:rFonts w:ascii="Times New Roman" w:eastAsia="Times New Roman" w:hAnsi="Times New Roman" w:cs="Times New Roman"/>
                <w:kern w:val="0"/>
                <w:sz w:val="24"/>
                <w:szCs w:val="24"/>
                <w:lang w:eastAsia="ru-RU"/>
                <w14:ligatures w14:val="none"/>
              </w:rPr>
            </w:pPr>
            <w:r w:rsidRPr="00487AF2">
              <w:rPr>
                <w:rFonts w:ascii="Times New Roman" w:eastAsia="Times New Roman" w:hAnsi="Times New Roman" w:cs="Times New Roman"/>
                <w:kern w:val="0"/>
                <w:sz w:val="24"/>
                <w:szCs w:val="24"/>
                <w:lang w:eastAsia="ru-RU"/>
                <w14:ligatures w14:val="none"/>
              </w:rPr>
              <w:t>1,052</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6B98D" w14:textId="77777777" w:rsidR="00487AF2" w:rsidRPr="00487AF2" w:rsidRDefault="00487AF2" w:rsidP="00487AF2">
            <w:pPr>
              <w:widowControl w:val="0"/>
              <w:autoSpaceDE w:val="0"/>
              <w:autoSpaceDN w:val="0"/>
              <w:adjustRightInd w:val="0"/>
              <w:spacing w:after="0" w:line="246" w:lineRule="exact"/>
              <w:ind w:right="101"/>
              <w:jc w:val="center"/>
              <w:rPr>
                <w:rFonts w:ascii="Times New Roman" w:eastAsia="Times New Roman" w:hAnsi="Times New Roman" w:cs="Times New Roman"/>
                <w:kern w:val="0"/>
                <w:sz w:val="24"/>
                <w:szCs w:val="24"/>
                <w:lang w:eastAsia="ru-RU"/>
                <w14:ligatures w14:val="none"/>
              </w:rPr>
            </w:pPr>
            <w:r w:rsidRPr="00487AF2">
              <w:rPr>
                <w:rFonts w:ascii="Times New Roman" w:eastAsia="Times New Roman" w:hAnsi="Times New Roman" w:cs="Times New Roman"/>
                <w:kern w:val="0"/>
                <w:sz w:val="24"/>
                <w:szCs w:val="24"/>
                <w:lang w:eastAsia="ru-RU"/>
                <w14:ligatures w14:val="none"/>
              </w:rPr>
              <w:t>1,052</w:t>
            </w:r>
          </w:p>
        </w:tc>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928CC" w14:textId="77777777" w:rsidR="00487AF2" w:rsidRPr="00487AF2" w:rsidRDefault="00487AF2" w:rsidP="00487AF2">
            <w:pPr>
              <w:widowControl w:val="0"/>
              <w:autoSpaceDE w:val="0"/>
              <w:autoSpaceDN w:val="0"/>
              <w:adjustRightInd w:val="0"/>
              <w:spacing w:after="0" w:line="246" w:lineRule="exact"/>
              <w:ind w:right="101"/>
              <w:jc w:val="center"/>
              <w:rPr>
                <w:rFonts w:ascii="Times New Roman" w:eastAsia="Times New Roman" w:hAnsi="Times New Roman" w:cs="Times New Roman"/>
                <w:kern w:val="0"/>
                <w:sz w:val="24"/>
                <w:szCs w:val="24"/>
                <w:lang w:eastAsia="ru-RU"/>
                <w14:ligatures w14:val="none"/>
              </w:rPr>
            </w:pPr>
            <w:r w:rsidRPr="00487AF2">
              <w:rPr>
                <w:rFonts w:ascii="Times New Roman" w:eastAsia="Times New Roman" w:hAnsi="Times New Roman" w:cs="Times New Roman"/>
                <w:kern w:val="0"/>
                <w:sz w:val="24"/>
                <w:szCs w:val="24"/>
                <w:lang w:eastAsia="ru-RU"/>
                <w14:ligatures w14:val="none"/>
              </w:rPr>
              <w:t>1,052</w:t>
            </w:r>
          </w:p>
        </w:tc>
      </w:tr>
      <w:tr w:rsidR="00487AF2" w:rsidRPr="00487AF2" w14:paraId="71A277CD" w14:textId="77777777" w:rsidTr="00D27A4B">
        <w:trPr>
          <w:trHeight w:hRule="exact" w:val="264"/>
        </w:trPr>
        <w:tc>
          <w:tcPr>
            <w:tcW w:w="3382" w:type="dxa"/>
            <w:tcBorders>
              <w:top w:val="single" w:sz="4" w:space="0" w:color="000000"/>
              <w:left w:val="single" w:sz="4" w:space="0" w:color="000000"/>
              <w:bottom w:val="single" w:sz="4" w:space="0" w:color="000000"/>
              <w:right w:val="single" w:sz="4" w:space="0" w:color="000000"/>
            </w:tcBorders>
            <w:vAlign w:val="center"/>
          </w:tcPr>
          <w:p w14:paraId="0858FA0C" w14:textId="77777777" w:rsidR="00487AF2" w:rsidRPr="00487AF2" w:rsidRDefault="00487AF2" w:rsidP="00487AF2">
            <w:pPr>
              <w:widowControl w:val="0"/>
              <w:autoSpaceDE w:val="0"/>
              <w:autoSpaceDN w:val="0"/>
              <w:adjustRightInd w:val="0"/>
              <w:spacing w:after="0" w:line="246" w:lineRule="exact"/>
              <w:ind w:right="101"/>
              <w:jc w:val="center"/>
              <w:rPr>
                <w:rFonts w:ascii="Times New Roman" w:eastAsia="Times New Roman" w:hAnsi="Times New Roman" w:cs="Times New Roman"/>
                <w:kern w:val="0"/>
                <w:sz w:val="24"/>
                <w:szCs w:val="24"/>
                <w:lang w:eastAsia="ru-RU"/>
                <w14:ligatures w14:val="none"/>
              </w:rPr>
            </w:pPr>
            <w:r w:rsidRPr="00487AF2">
              <w:rPr>
                <w:rFonts w:ascii="Times New Roman" w:eastAsia="Times New Roman" w:hAnsi="Times New Roman" w:cs="Times New Roman"/>
                <w:spacing w:val="-1"/>
                <w:kern w:val="0"/>
                <w:sz w:val="24"/>
                <w:szCs w:val="24"/>
                <w:lang w:eastAsia="ru-RU"/>
                <w14:ligatures w14:val="none"/>
              </w:rPr>
              <w:t>С</w:t>
            </w:r>
            <w:r w:rsidRPr="00487AF2">
              <w:rPr>
                <w:rFonts w:ascii="Times New Roman" w:eastAsia="Times New Roman" w:hAnsi="Times New Roman" w:cs="Times New Roman"/>
                <w:kern w:val="0"/>
                <w:sz w:val="24"/>
                <w:szCs w:val="24"/>
                <w:lang w:eastAsia="ru-RU"/>
                <w14:ligatures w14:val="none"/>
              </w:rPr>
              <w:t>об</w:t>
            </w:r>
            <w:r w:rsidRPr="00487AF2">
              <w:rPr>
                <w:rFonts w:ascii="Times New Roman" w:eastAsia="Times New Roman" w:hAnsi="Times New Roman" w:cs="Times New Roman"/>
                <w:spacing w:val="1"/>
                <w:kern w:val="0"/>
                <w:sz w:val="24"/>
                <w:szCs w:val="24"/>
                <w:lang w:eastAsia="ru-RU"/>
                <w14:ligatures w14:val="none"/>
              </w:rPr>
              <w:t>с</w:t>
            </w:r>
            <w:r w:rsidRPr="00487AF2">
              <w:rPr>
                <w:rFonts w:ascii="Times New Roman" w:eastAsia="Times New Roman" w:hAnsi="Times New Roman" w:cs="Times New Roman"/>
                <w:kern w:val="0"/>
                <w:sz w:val="24"/>
                <w:szCs w:val="24"/>
                <w:lang w:eastAsia="ru-RU"/>
                <w14:ligatures w14:val="none"/>
              </w:rPr>
              <w:t>т</w:t>
            </w:r>
            <w:r w:rsidRPr="00487AF2">
              <w:rPr>
                <w:rFonts w:ascii="Times New Roman" w:eastAsia="Times New Roman" w:hAnsi="Times New Roman" w:cs="Times New Roman"/>
                <w:spacing w:val="-2"/>
                <w:kern w:val="0"/>
                <w:sz w:val="24"/>
                <w:szCs w:val="24"/>
                <w:lang w:eastAsia="ru-RU"/>
                <w14:ligatures w14:val="none"/>
              </w:rPr>
              <w:t>в</w:t>
            </w:r>
            <w:r w:rsidRPr="00487AF2">
              <w:rPr>
                <w:rFonts w:ascii="Times New Roman" w:eastAsia="Times New Roman" w:hAnsi="Times New Roman" w:cs="Times New Roman"/>
                <w:kern w:val="0"/>
                <w:sz w:val="24"/>
                <w:szCs w:val="24"/>
                <w:lang w:eastAsia="ru-RU"/>
                <w14:ligatures w14:val="none"/>
              </w:rPr>
              <w:t>ен</w:t>
            </w:r>
            <w:r w:rsidRPr="00487AF2">
              <w:rPr>
                <w:rFonts w:ascii="Times New Roman" w:eastAsia="Times New Roman" w:hAnsi="Times New Roman" w:cs="Times New Roman"/>
                <w:spacing w:val="-1"/>
                <w:kern w:val="0"/>
                <w:sz w:val="24"/>
                <w:szCs w:val="24"/>
                <w:lang w:eastAsia="ru-RU"/>
                <w14:ligatures w14:val="none"/>
              </w:rPr>
              <w:t>н</w:t>
            </w:r>
            <w:r w:rsidRPr="00487AF2">
              <w:rPr>
                <w:rFonts w:ascii="Times New Roman" w:eastAsia="Times New Roman" w:hAnsi="Times New Roman" w:cs="Times New Roman"/>
                <w:kern w:val="0"/>
                <w:sz w:val="24"/>
                <w:szCs w:val="24"/>
                <w:lang w:eastAsia="ru-RU"/>
                <w14:ligatures w14:val="none"/>
              </w:rPr>
              <w:t>ые</w:t>
            </w:r>
            <w:r w:rsidRPr="00487AF2">
              <w:rPr>
                <w:rFonts w:ascii="Times New Roman" w:eastAsia="Times New Roman" w:hAnsi="Times New Roman" w:cs="Times New Roman"/>
                <w:spacing w:val="1"/>
                <w:kern w:val="0"/>
                <w:sz w:val="24"/>
                <w:szCs w:val="24"/>
                <w:lang w:eastAsia="ru-RU"/>
                <w14:ligatures w14:val="none"/>
              </w:rPr>
              <w:t xml:space="preserve"> </w:t>
            </w:r>
            <w:r w:rsidRPr="00487AF2">
              <w:rPr>
                <w:rFonts w:ascii="Times New Roman" w:eastAsia="Times New Roman" w:hAnsi="Times New Roman" w:cs="Times New Roman"/>
                <w:kern w:val="0"/>
                <w:sz w:val="24"/>
                <w:szCs w:val="24"/>
                <w:lang w:eastAsia="ru-RU"/>
                <w14:ligatures w14:val="none"/>
              </w:rPr>
              <w:t>н</w:t>
            </w:r>
            <w:r w:rsidRPr="00487AF2">
              <w:rPr>
                <w:rFonts w:ascii="Times New Roman" w:eastAsia="Times New Roman" w:hAnsi="Times New Roman" w:cs="Times New Roman"/>
                <w:spacing w:val="-3"/>
                <w:kern w:val="0"/>
                <w:sz w:val="24"/>
                <w:szCs w:val="24"/>
                <w:lang w:eastAsia="ru-RU"/>
                <w14:ligatures w14:val="none"/>
              </w:rPr>
              <w:t>у</w:t>
            </w:r>
            <w:r w:rsidRPr="00487AF2">
              <w:rPr>
                <w:rFonts w:ascii="Times New Roman" w:eastAsia="Times New Roman" w:hAnsi="Times New Roman" w:cs="Times New Roman"/>
                <w:spacing w:val="1"/>
                <w:kern w:val="0"/>
                <w:sz w:val="24"/>
                <w:szCs w:val="24"/>
                <w:lang w:eastAsia="ru-RU"/>
                <w14:ligatures w14:val="none"/>
              </w:rPr>
              <w:t>ж</w:t>
            </w:r>
            <w:r w:rsidRPr="00487AF2">
              <w:rPr>
                <w:rFonts w:ascii="Times New Roman" w:eastAsia="Times New Roman" w:hAnsi="Times New Roman" w:cs="Times New Roman"/>
                <w:spacing w:val="-2"/>
                <w:kern w:val="0"/>
                <w:sz w:val="24"/>
                <w:szCs w:val="24"/>
                <w:lang w:eastAsia="ru-RU"/>
                <w14:ligatures w14:val="none"/>
              </w:rPr>
              <w:t>д</w:t>
            </w:r>
            <w:r w:rsidRPr="00487AF2">
              <w:rPr>
                <w:rFonts w:ascii="Times New Roman" w:eastAsia="Times New Roman" w:hAnsi="Times New Roman" w:cs="Times New Roman"/>
                <w:kern w:val="0"/>
                <w:sz w:val="24"/>
                <w:szCs w:val="24"/>
                <w:lang w:eastAsia="ru-RU"/>
                <w14:ligatures w14:val="none"/>
              </w:rPr>
              <w:t>ы</w:t>
            </w:r>
          </w:p>
        </w:tc>
        <w:tc>
          <w:tcPr>
            <w:tcW w:w="1603" w:type="dxa"/>
            <w:tcBorders>
              <w:top w:val="single" w:sz="4" w:space="0" w:color="000000"/>
              <w:left w:val="single" w:sz="4" w:space="0" w:color="000000"/>
              <w:bottom w:val="single" w:sz="4" w:space="0" w:color="000000"/>
              <w:right w:val="single" w:sz="4" w:space="0" w:color="000000"/>
            </w:tcBorders>
            <w:vAlign w:val="center"/>
          </w:tcPr>
          <w:p w14:paraId="587D483E" w14:textId="77777777" w:rsidR="00487AF2" w:rsidRPr="00487AF2" w:rsidRDefault="00487AF2" w:rsidP="00487AF2">
            <w:pPr>
              <w:widowControl w:val="0"/>
              <w:autoSpaceDE w:val="0"/>
              <w:autoSpaceDN w:val="0"/>
              <w:adjustRightInd w:val="0"/>
              <w:spacing w:after="0" w:line="246" w:lineRule="exact"/>
              <w:ind w:right="101"/>
              <w:jc w:val="center"/>
              <w:rPr>
                <w:rFonts w:ascii="Times New Roman" w:eastAsia="Times New Roman" w:hAnsi="Times New Roman" w:cs="Times New Roman"/>
                <w:kern w:val="0"/>
                <w:sz w:val="24"/>
                <w:szCs w:val="24"/>
                <w:lang w:eastAsia="ru-RU"/>
                <w14:ligatures w14:val="none"/>
              </w:rPr>
            </w:pPr>
            <w:r w:rsidRPr="00487AF2">
              <w:rPr>
                <w:rFonts w:ascii="Times New Roman" w:eastAsia="Times New Roman" w:hAnsi="Times New Roman" w:cs="Times New Roman"/>
                <w:kern w:val="0"/>
                <w:sz w:val="24"/>
                <w:szCs w:val="24"/>
                <w:lang w:eastAsia="ru-RU"/>
                <w14:ligatures w14:val="none"/>
              </w:rPr>
              <w:t>Гка</w:t>
            </w:r>
            <w:r w:rsidRPr="00487AF2">
              <w:rPr>
                <w:rFonts w:ascii="Times New Roman" w:eastAsia="Times New Roman" w:hAnsi="Times New Roman" w:cs="Times New Roman"/>
                <w:spacing w:val="-2"/>
                <w:kern w:val="0"/>
                <w:sz w:val="24"/>
                <w:szCs w:val="24"/>
                <w:lang w:eastAsia="ru-RU"/>
                <w14:ligatures w14:val="none"/>
              </w:rPr>
              <w:t>л</w:t>
            </w:r>
            <w:r w:rsidRPr="00487AF2">
              <w:rPr>
                <w:rFonts w:ascii="Times New Roman" w:eastAsia="Times New Roman" w:hAnsi="Times New Roman" w:cs="Times New Roman"/>
                <w:spacing w:val="1"/>
                <w:kern w:val="0"/>
                <w:sz w:val="24"/>
                <w:szCs w:val="24"/>
                <w:lang w:eastAsia="ru-RU"/>
                <w14:ligatures w14:val="none"/>
              </w:rPr>
              <w:t>/</w:t>
            </w:r>
            <w:r w:rsidRPr="00487AF2">
              <w:rPr>
                <w:rFonts w:ascii="Times New Roman" w:eastAsia="Times New Roman" w:hAnsi="Times New Roman" w:cs="Times New Roman"/>
                <w:spacing w:val="-1"/>
                <w:kern w:val="0"/>
                <w:sz w:val="24"/>
                <w:szCs w:val="24"/>
                <w:lang w:eastAsia="ru-RU"/>
                <w14:ligatures w14:val="none"/>
              </w:rPr>
              <w:t>ч</w:t>
            </w:r>
            <w:r w:rsidRPr="00487AF2">
              <w:rPr>
                <w:rFonts w:ascii="Times New Roman" w:eastAsia="Times New Roman" w:hAnsi="Times New Roman" w:cs="Times New Roman"/>
                <w:kern w:val="0"/>
                <w:sz w:val="24"/>
                <w:szCs w:val="24"/>
                <w:lang w:eastAsia="ru-RU"/>
                <w14:ligatures w14:val="none"/>
              </w:rPr>
              <w:t>ас</w:t>
            </w:r>
          </w:p>
        </w:tc>
        <w:tc>
          <w:tcPr>
            <w:tcW w:w="1642" w:type="dxa"/>
            <w:tcBorders>
              <w:top w:val="single" w:sz="4" w:space="0" w:color="000000"/>
              <w:left w:val="single" w:sz="4" w:space="0" w:color="000000"/>
              <w:bottom w:val="single" w:sz="4" w:space="0" w:color="000000"/>
              <w:right w:val="single" w:sz="4" w:space="0" w:color="000000"/>
            </w:tcBorders>
            <w:vAlign w:val="center"/>
          </w:tcPr>
          <w:p w14:paraId="594960F7" w14:textId="77777777" w:rsidR="00487AF2" w:rsidRPr="00487AF2" w:rsidRDefault="00487AF2" w:rsidP="00487AF2">
            <w:pPr>
              <w:widowControl w:val="0"/>
              <w:autoSpaceDE w:val="0"/>
              <w:autoSpaceDN w:val="0"/>
              <w:adjustRightInd w:val="0"/>
              <w:spacing w:after="0" w:line="246" w:lineRule="exact"/>
              <w:ind w:right="101"/>
              <w:jc w:val="center"/>
              <w:rPr>
                <w:rFonts w:ascii="Times New Roman" w:eastAsia="Times New Roman" w:hAnsi="Times New Roman" w:cs="Times New Roman"/>
                <w:kern w:val="0"/>
                <w:sz w:val="24"/>
                <w:szCs w:val="24"/>
                <w:lang w:eastAsia="ru-RU"/>
                <w14:ligatures w14:val="none"/>
              </w:rPr>
            </w:pPr>
            <w:r w:rsidRPr="00487AF2">
              <w:rPr>
                <w:rFonts w:ascii="Times New Roman" w:eastAsia="Times New Roman" w:hAnsi="Times New Roman" w:cs="Times New Roman"/>
                <w:kern w:val="0"/>
                <w:sz w:val="24"/>
                <w:szCs w:val="24"/>
                <w:lang w:eastAsia="ru-RU"/>
                <w14:ligatures w14:val="none"/>
              </w:rPr>
              <w:t>0,443</w:t>
            </w:r>
          </w:p>
        </w:tc>
        <w:tc>
          <w:tcPr>
            <w:tcW w:w="1644" w:type="dxa"/>
            <w:tcBorders>
              <w:top w:val="single" w:sz="4" w:space="0" w:color="000000"/>
              <w:left w:val="single" w:sz="4" w:space="0" w:color="000000"/>
              <w:bottom w:val="single" w:sz="4" w:space="0" w:color="000000"/>
              <w:right w:val="single" w:sz="4" w:space="0" w:color="000000"/>
            </w:tcBorders>
            <w:vAlign w:val="center"/>
          </w:tcPr>
          <w:p w14:paraId="6F19D9E4" w14:textId="77777777" w:rsidR="00487AF2" w:rsidRPr="00487AF2" w:rsidRDefault="00487AF2" w:rsidP="00487AF2">
            <w:pPr>
              <w:widowControl w:val="0"/>
              <w:autoSpaceDE w:val="0"/>
              <w:autoSpaceDN w:val="0"/>
              <w:adjustRightInd w:val="0"/>
              <w:spacing w:after="0" w:line="246" w:lineRule="exact"/>
              <w:ind w:right="101"/>
              <w:jc w:val="center"/>
              <w:rPr>
                <w:rFonts w:ascii="Times New Roman" w:eastAsia="Times New Roman" w:hAnsi="Times New Roman" w:cs="Times New Roman"/>
                <w:kern w:val="0"/>
                <w:sz w:val="24"/>
                <w:szCs w:val="24"/>
                <w:lang w:eastAsia="ru-RU"/>
                <w14:ligatures w14:val="none"/>
              </w:rPr>
            </w:pPr>
            <w:r w:rsidRPr="00487AF2">
              <w:rPr>
                <w:rFonts w:ascii="Times New Roman" w:eastAsia="Times New Roman" w:hAnsi="Times New Roman" w:cs="Times New Roman"/>
                <w:kern w:val="0"/>
                <w:sz w:val="24"/>
                <w:szCs w:val="24"/>
                <w:lang w:eastAsia="ru-RU"/>
                <w14:ligatures w14:val="none"/>
              </w:rPr>
              <w:t>0,443</w:t>
            </w:r>
          </w:p>
        </w:tc>
        <w:tc>
          <w:tcPr>
            <w:tcW w:w="1644" w:type="dxa"/>
            <w:tcBorders>
              <w:top w:val="single" w:sz="4" w:space="0" w:color="000000"/>
              <w:left w:val="single" w:sz="4" w:space="0" w:color="000000"/>
              <w:bottom w:val="single" w:sz="4" w:space="0" w:color="000000"/>
              <w:right w:val="single" w:sz="4" w:space="0" w:color="000000"/>
            </w:tcBorders>
            <w:vAlign w:val="center"/>
          </w:tcPr>
          <w:p w14:paraId="4DC8EAD3" w14:textId="77777777" w:rsidR="00487AF2" w:rsidRPr="00487AF2" w:rsidRDefault="00487AF2" w:rsidP="00487AF2">
            <w:pPr>
              <w:widowControl w:val="0"/>
              <w:autoSpaceDE w:val="0"/>
              <w:autoSpaceDN w:val="0"/>
              <w:adjustRightInd w:val="0"/>
              <w:spacing w:after="0" w:line="246" w:lineRule="exact"/>
              <w:ind w:right="101"/>
              <w:jc w:val="center"/>
              <w:rPr>
                <w:rFonts w:ascii="Times New Roman" w:eastAsia="Times New Roman" w:hAnsi="Times New Roman" w:cs="Times New Roman"/>
                <w:kern w:val="0"/>
                <w:sz w:val="24"/>
                <w:szCs w:val="24"/>
                <w:lang w:eastAsia="ru-RU"/>
                <w14:ligatures w14:val="none"/>
              </w:rPr>
            </w:pPr>
            <w:r w:rsidRPr="00487AF2">
              <w:rPr>
                <w:rFonts w:ascii="Times New Roman" w:eastAsia="Times New Roman" w:hAnsi="Times New Roman" w:cs="Times New Roman"/>
                <w:kern w:val="0"/>
                <w:sz w:val="24"/>
                <w:szCs w:val="24"/>
                <w:lang w:eastAsia="ru-RU"/>
                <w14:ligatures w14:val="none"/>
              </w:rPr>
              <w:t>0,443</w:t>
            </w:r>
          </w:p>
        </w:tc>
        <w:tc>
          <w:tcPr>
            <w:tcW w:w="1642" w:type="dxa"/>
            <w:tcBorders>
              <w:top w:val="single" w:sz="4" w:space="0" w:color="000000"/>
              <w:left w:val="single" w:sz="4" w:space="0" w:color="000000"/>
              <w:bottom w:val="single" w:sz="4" w:space="0" w:color="000000"/>
              <w:right w:val="single" w:sz="4" w:space="0" w:color="000000"/>
            </w:tcBorders>
            <w:vAlign w:val="center"/>
          </w:tcPr>
          <w:p w14:paraId="2FE5892E" w14:textId="77777777" w:rsidR="00487AF2" w:rsidRPr="00487AF2" w:rsidRDefault="00487AF2" w:rsidP="00487AF2">
            <w:pPr>
              <w:widowControl w:val="0"/>
              <w:autoSpaceDE w:val="0"/>
              <w:autoSpaceDN w:val="0"/>
              <w:adjustRightInd w:val="0"/>
              <w:spacing w:after="0" w:line="246" w:lineRule="exact"/>
              <w:ind w:right="101"/>
              <w:jc w:val="center"/>
              <w:rPr>
                <w:rFonts w:ascii="Times New Roman" w:eastAsia="Times New Roman" w:hAnsi="Times New Roman" w:cs="Times New Roman"/>
                <w:kern w:val="0"/>
                <w:sz w:val="24"/>
                <w:szCs w:val="24"/>
                <w:lang w:eastAsia="ru-RU"/>
                <w14:ligatures w14:val="none"/>
              </w:rPr>
            </w:pPr>
            <w:r w:rsidRPr="00487AF2">
              <w:rPr>
                <w:rFonts w:ascii="Times New Roman" w:eastAsia="Times New Roman" w:hAnsi="Times New Roman" w:cs="Times New Roman"/>
                <w:kern w:val="0"/>
                <w:sz w:val="24"/>
                <w:szCs w:val="24"/>
                <w:lang w:eastAsia="ru-RU"/>
                <w14:ligatures w14:val="none"/>
              </w:rPr>
              <w:t>0,443</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C6C1A" w14:textId="77777777" w:rsidR="00487AF2" w:rsidRPr="00487AF2" w:rsidRDefault="00487AF2" w:rsidP="00487AF2">
            <w:pPr>
              <w:widowControl w:val="0"/>
              <w:autoSpaceDE w:val="0"/>
              <w:autoSpaceDN w:val="0"/>
              <w:adjustRightInd w:val="0"/>
              <w:spacing w:after="0" w:line="246" w:lineRule="exact"/>
              <w:ind w:right="101"/>
              <w:jc w:val="center"/>
              <w:rPr>
                <w:rFonts w:ascii="Times New Roman" w:eastAsia="Times New Roman" w:hAnsi="Times New Roman" w:cs="Times New Roman"/>
                <w:kern w:val="0"/>
                <w:sz w:val="24"/>
                <w:szCs w:val="24"/>
                <w:lang w:eastAsia="ru-RU"/>
                <w14:ligatures w14:val="none"/>
              </w:rPr>
            </w:pPr>
            <w:r w:rsidRPr="00487AF2">
              <w:rPr>
                <w:rFonts w:ascii="Times New Roman" w:eastAsia="Times New Roman" w:hAnsi="Times New Roman" w:cs="Times New Roman"/>
                <w:kern w:val="0"/>
                <w:sz w:val="24"/>
                <w:szCs w:val="24"/>
                <w:lang w:eastAsia="ru-RU"/>
                <w14:ligatures w14:val="none"/>
              </w:rPr>
              <w:t>0,443</w:t>
            </w:r>
          </w:p>
        </w:tc>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BD260" w14:textId="77777777" w:rsidR="00487AF2" w:rsidRPr="00487AF2" w:rsidRDefault="00487AF2" w:rsidP="00487AF2">
            <w:pPr>
              <w:widowControl w:val="0"/>
              <w:autoSpaceDE w:val="0"/>
              <w:autoSpaceDN w:val="0"/>
              <w:adjustRightInd w:val="0"/>
              <w:spacing w:after="0" w:line="246" w:lineRule="exact"/>
              <w:ind w:right="101"/>
              <w:jc w:val="center"/>
              <w:rPr>
                <w:rFonts w:ascii="Times New Roman" w:eastAsia="Times New Roman" w:hAnsi="Times New Roman" w:cs="Times New Roman"/>
                <w:kern w:val="0"/>
                <w:sz w:val="24"/>
                <w:szCs w:val="24"/>
                <w:lang w:eastAsia="ru-RU"/>
                <w14:ligatures w14:val="none"/>
              </w:rPr>
            </w:pPr>
            <w:r w:rsidRPr="00487AF2">
              <w:rPr>
                <w:rFonts w:ascii="Times New Roman" w:eastAsia="Times New Roman" w:hAnsi="Times New Roman" w:cs="Times New Roman"/>
                <w:kern w:val="0"/>
                <w:sz w:val="24"/>
                <w:szCs w:val="24"/>
                <w:lang w:eastAsia="ru-RU"/>
                <w14:ligatures w14:val="none"/>
              </w:rPr>
              <w:t>0,443</w:t>
            </w:r>
          </w:p>
        </w:tc>
      </w:tr>
      <w:tr w:rsidR="00487AF2" w:rsidRPr="00487AF2" w14:paraId="7031CB3C" w14:textId="77777777" w:rsidTr="00D27A4B">
        <w:trPr>
          <w:trHeight w:hRule="exact" w:val="262"/>
        </w:trPr>
        <w:tc>
          <w:tcPr>
            <w:tcW w:w="3382" w:type="dxa"/>
            <w:tcBorders>
              <w:top w:val="single" w:sz="4" w:space="0" w:color="000000"/>
              <w:left w:val="single" w:sz="4" w:space="0" w:color="000000"/>
              <w:bottom w:val="single" w:sz="4" w:space="0" w:color="000000"/>
              <w:right w:val="single" w:sz="4" w:space="0" w:color="000000"/>
            </w:tcBorders>
            <w:vAlign w:val="center"/>
          </w:tcPr>
          <w:p w14:paraId="00DAE5E4" w14:textId="77777777" w:rsidR="00487AF2" w:rsidRPr="00487AF2" w:rsidRDefault="00487AF2" w:rsidP="00487AF2">
            <w:pPr>
              <w:widowControl w:val="0"/>
              <w:autoSpaceDE w:val="0"/>
              <w:autoSpaceDN w:val="0"/>
              <w:adjustRightInd w:val="0"/>
              <w:spacing w:after="0" w:line="246" w:lineRule="exact"/>
              <w:ind w:right="101"/>
              <w:jc w:val="center"/>
              <w:rPr>
                <w:rFonts w:ascii="Times New Roman" w:eastAsia="Times New Roman" w:hAnsi="Times New Roman" w:cs="Times New Roman"/>
                <w:kern w:val="0"/>
                <w:sz w:val="24"/>
                <w:szCs w:val="24"/>
                <w:lang w:eastAsia="ru-RU"/>
                <w14:ligatures w14:val="none"/>
              </w:rPr>
            </w:pPr>
            <w:r w:rsidRPr="00487AF2">
              <w:rPr>
                <w:rFonts w:ascii="Times New Roman" w:eastAsia="Times New Roman" w:hAnsi="Times New Roman" w:cs="Times New Roman"/>
                <w:spacing w:val="2"/>
                <w:kern w:val="0"/>
                <w:sz w:val="24"/>
                <w:szCs w:val="24"/>
                <w:lang w:eastAsia="ru-RU"/>
                <w14:ligatures w14:val="none"/>
              </w:rPr>
              <w:t>Т</w:t>
            </w:r>
            <w:r w:rsidRPr="00487AF2">
              <w:rPr>
                <w:rFonts w:ascii="Times New Roman" w:eastAsia="Times New Roman" w:hAnsi="Times New Roman" w:cs="Times New Roman"/>
                <w:kern w:val="0"/>
                <w:sz w:val="24"/>
                <w:szCs w:val="24"/>
                <w:lang w:eastAsia="ru-RU"/>
                <w14:ligatures w14:val="none"/>
              </w:rPr>
              <w:t>е</w:t>
            </w:r>
            <w:r w:rsidRPr="00487AF2">
              <w:rPr>
                <w:rFonts w:ascii="Times New Roman" w:eastAsia="Times New Roman" w:hAnsi="Times New Roman" w:cs="Times New Roman"/>
                <w:spacing w:val="-3"/>
                <w:kern w:val="0"/>
                <w:sz w:val="24"/>
                <w:szCs w:val="24"/>
                <w:lang w:eastAsia="ru-RU"/>
                <w14:ligatures w14:val="none"/>
              </w:rPr>
              <w:t>п</w:t>
            </w:r>
            <w:r w:rsidRPr="00487AF2">
              <w:rPr>
                <w:rFonts w:ascii="Times New Roman" w:eastAsia="Times New Roman" w:hAnsi="Times New Roman" w:cs="Times New Roman"/>
                <w:kern w:val="0"/>
                <w:sz w:val="24"/>
                <w:szCs w:val="24"/>
                <w:lang w:eastAsia="ru-RU"/>
                <w14:ligatures w14:val="none"/>
              </w:rPr>
              <w:t>ло</w:t>
            </w:r>
            <w:r w:rsidRPr="00487AF2">
              <w:rPr>
                <w:rFonts w:ascii="Times New Roman" w:eastAsia="Times New Roman" w:hAnsi="Times New Roman" w:cs="Times New Roman"/>
                <w:spacing w:val="-1"/>
                <w:kern w:val="0"/>
                <w:sz w:val="24"/>
                <w:szCs w:val="24"/>
                <w:lang w:eastAsia="ru-RU"/>
                <w14:ligatures w14:val="none"/>
              </w:rPr>
              <w:t>в</w:t>
            </w:r>
            <w:r w:rsidRPr="00487AF2">
              <w:rPr>
                <w:rFonts w:ascii="Times New Roman" w:eastAsia="Times New Roman" w:hAnsi="Times New Roman" w:cs="Times New Roman"/>
                <w:kern w:val="0"/>
                <w:sz w:val="24"/>
                <w:szCs w:val="24"/>
                <w:lang w:eastAsia="ru-RU"/>
                <w14:ligatures w14:val="none"/>
              </w:rPr>
              <w:t xml:space="preserve">ая </w:t>
            </w:r>
            <w:r w:rsidRPr="00487AF2">
              <w:rPr>
                <w:rFonts w:ascii="Times New Roman" w:eastAsia="Times New Roman" w:hAnsi="Times New Roman" w:cs="Times New Roman"/>
                <w:spacing w:val="-1"/>
                <w:kern w:val="0"/>
                <w:sz w:val="24"/>
                <w:szCs w:val="24"/>
                <w:lang w:eastAsia="ru-RU"/>
                <w14:ligatures w14:val="none"/>
              </w:rPr>
              <w:t>м</w:t>
            </w:r>
            <w:r w:rsidRPr="00487AF2">
              <w:rPr>
                <w:rFonts w:ascii="Times New Roman" w:eastAsia="Times New Roman" w:hAnsi="Times New Roman" w:cs="Times New Roman"/>
                <w:kern w:val="0"/>
                <w:sz w:val="24"/>
                <w:szCs w:val="24"/>
                <w:lang w:eastAsia="ru-RU"/>
                <w14:ligatures w14:val="none"/>
              </w:rPr>
              <w:t>ощн</w:t>
            </w:r>
            <w:r w:rsidRPr="00487AF2">
              <w:rPr>
                <w:rFonts w:ascii="Times New Roman" w:eastAsia="Times New Roman" w:hAnsi="Times New Roman" w:cs="Times New Roman"/>
                <w:spacing w:val="-3"/>
                <w:kern w:val="0"/>
                <w:sz w:val="24"/>
                <w:szCs w:val="24"/>
                <w:lang w:eastAsia="ru-RU"/>
                <w14:ligatures w14:val="none"/>
              </w:rPr>
              <w:t>о</w:t>
            </w:r>
            <w:r w:rsidRPr="00487AF2">
              <w:rPr>
                <w:rFonts w:ascii="Times New Roman" w:eastAsia="Times New Roman" w:hAnsi="Times New Roman" w:cs="Times New Roman"/>
                <w:kern w:val="0"/>
                <w:sz w:val="24"/>
                <w:szCs w:val="24"/>
                <w:lang w:eastAsia="ru-RU"/>
                <w14:ligatures w14:val="none"/>
              </w:rPr>
              <w:t>сть не</w:t>
            </w:r>
            <w:r w:rsidRPr="00487AF2">
              <w:rPr>
                <w:rFonts w:ascii="Times New Roman" w:eastAsia="Times New Roman" w:hAnsi="Times New Roman" w:cs="Times New Roman"/>
                <w:spacing w:val="-1"/>
                <w:kern w:val="0"/>
                <w:sz w:val="24"/>
                <w:szCs w:val="24"/>
                <w:lang w:eastAsia="ru-RU"/>
                <w14:ligatures w14:val="none"/>
              </w:rPr>
              <w:t>т</w:t>
            </w:r>
            <w:r w:rsidRPr="00487AF2">
              <w:rPr>
                <w:rFonts w:ascii="Times New Roman" w:eastAsia="Times New Roman" w:hAnsi="Times New Roman" w:cs="Times New Roman"/>
                <w:kern w:val="0"/>
                <w:sz w:val="24"/>
                <w:szCs w:val="24"/>
                <w:lang w:eastAsia="ru-RU"/>
                <w14:ligatures w14:val="none"/>
              </w:rPr>
              <w:t>то</w:t>
            </w:r>
          </w:p>
        </w:tc>
        <w:tc>
          <w:tcPr>
            <w:tcW w:w="1603" w:type="dxa"/>
            <w:tcBorders>
              <w:top w:val="single" w:sz="4" w:space="0" w:color="000000"/>
              <w:left w:val="single" w:sz="4" w:space="0" w:color="000000"/>
              <w:bottom w:val="single" w:sz="4" w:space="0" w:color="000000"/>
              <w:right w:val="single" w:sz="4" w:space="0" w:color="000000"/>
            </w:tcBorders>
            <w:vAlign w:val="center"/>
          </w:tcPr>
          <w:p w14:paraId="68B21D63" w14:textId="77777777" w:rsidR="00487AF2" w:rsidRPr="00487AF2" w:rsidRDefault="00487AF2" w:rsidP="00487AF2">
            <w:pPr>
              <w:widowControl w:val="0"/>
              <w:autoSpaceDE w:val="0"/>
              <w:autoSpaceDN w:val="0"/>
              <w:adjustRightInd w:val="0"/>
              <w:spacing w:after="0" w:line="246" w:lineRule="exact"/>
              <w:ind w:right="101"/>
              <w:jc w:val="center"/>
              <w:rPr>
                <w:rFonts w:ascii="Times New Roman" w:eastAsia="Times New Roman" w:hAnsi="Times New Roman" w:cs="Times New Roman"/>
                <w:kern w:val="0"/>
                <w:sz w:val="24"/>
                <w:szCs w:val="24"/>
                <w:lang w:eastAsia="ru-RU"/>
                <w14:ligatures w14:val="none"/>
              </w:rPr>
            </w:pPr>
            <w:r w:rsidRPr="00487AF2">
              <w:rPr>
                <w:rFonts w:ascii="Times New Roman" w:eastAsia="Times New Roman" w:hAnsi="Times New Roman" w:cs="Times New Roman"/>
                <w:kern w:val="0"/>
                <w:sz w:val="24"/>
                <w:szCs w:val="24"/>
                <w:lang w:eastAsia="ru-RU"/>
                <w14:ligatures w14:val="none"/>
              </w:rPr>
              <w:t>Гка</w:t>
            </w:r>
            <w:r w:rsidRPr="00487AF2">
              <w:rPr>
                <w:rFonts w:ascii="Times New Roman" w:eastAsia="Times New Roman" w:hAnsi="Times New Roman" w:cs="Times New Roman"/>
                <w:spacing w:val="-2"/>
                <w:kern w:val="0"/>
                <w:sz w:val="24"/>
                <w:szCs w:val="24"/>
                <w:lang w:eastAsia="ru-RU"/>
                <w14:ligatures w14:val="none"/>
              </w:rPr>
              <w:t>л</w:t>
            </w:r>
            <w:r w:rsidRPr="00487AF2">
              <w:rPr>
                <w:rFonts w:ascii="Times New Roman" w:eastAsia="Times New Roman" w:hAnsi="Times New Roman" w:cs="Times New Roman"/>
                <w:spacing w:val="1"/>
                <w:kern w:val="0"/>
                <w:sz w:val="24"/>
                <w:szCs w:val="24"/>
                <w:lang w:eastAsia="ru-RU"/>
                <w14:ligatures w14:val="none"/>
              </w:rPr>
              <w:t>/</w:t>
            </w:r>
            <w:r w:rsidRPr="00487AF2">
              <w:rPr>
                <w:rFonts w:ascii="Times New Roman" w:eastAsia="Times New Roman" w:hAnsi="Times New Roman" w:cs="Times New Roman"/>
                <w:spacing w:val="-1"/>
                <w:kern w:val="0"/>
                <w:sz w:val="24"/>
                <w:szCs w:val="24"/>
                <w:lang w:eastAsia="ru-RU"/>
                <w14:ligatures w14:val="none"/>
              </w:rPr>
              <w:t>ч</w:t>
            </w:r>
            <w:r w:rsidRPr="00487AF2">
              <w:rPr>
                <w:rFonts w:ascii="Times New Roman" w:eastAsia="Times New Roman" w:hAnsi="Times New Roman" w:cs="Times New Roman"/>
                <w:kern w:val="0"/>
                <w:sz w:val="24"/>
                <w:szCs w:val="24"/>
                <w:lang w:eastAsia="ru-RU"/>
                <w14:ligatures w14:val="none"/>
              </w:rPr>
              <w:t>ас</w:t>
            </w:r>
          </w:p>
        </w:tc>
        <w:tc>
          <w:tcPr>
            <w:tcW w:w="1642" w:type="dxa"/>
            <w:tcBorders>
              <w:top w:val="single" w:sz="4" w:space="0" w:color="000000"/>
              <w:left w:val="single" w:sz="4" w:space="0" w:color="000000"/>
              <w:bottom w:val="single" w:sz="4" w:space="0" w:color="000000"/>
              <w:right w:val="single" w:sz="4" w:space="0" w:color="000000"/>
            </w:tcBorders>
            <w:vAlign w:val="center"/>
          </w:tcPr>
          <w:p w14:paraId="141E5CB3" w14:textId="77777777" w:rsidR="00487AF2" w:rsidRPr="00487AF2" w:rsidRDefault="00487AF2" w:rsidP="00487AF2">
            <w:pPr>
              <w:widowControl w:val="0"/>
              <w:autoSpaceDE w:val="0"/>
              <w:autoSpaceDN w:val="0"/>
              <w:adjustRightInd w:val="0"/>
              <w:spacing w:after="0" w:line="246" w:lineRule="exact"/>
              <w:ind w:right="101"/>
              <w:jc w:val="center"/>
              <w:rPr>
                <w:rFonts w:ascii="Times New Roman" w:eastAsia="Times New Roman" w:hAnsi="Times New Roman" w:cs="Times New Roman"/>
                <w:kern w:val="0"/>
                <w:sz w:val="24"/>
                <w:szCs w:val="24"/>
                <w:lang w:eastAsia="ru-RU"/>
                <w14:ligatures w14:val="none"/>
              </w:rPr>
            </w:pPr>
            <w:r w:rsidRPr="00487AF2">
              <w:rPr>
                <w:rFonts w:ascii="Times New Roman" w:eastAsia="Times New Roman" w:hAnsi="Times New Roman" w:cs="Times New Roman"/>
                <w:kern w:val="0"/>
                <w:sz w:val="24"/>
                <w:szCs w:val="24"/>
                <w:lang w:eastAsia="ru-RU"/>
                <w14:ligatures w14:val="none"/>
              </w:rPr>
              <w:t>0,609</w:t>
            </w:r>
          </w:p>
        </w:tc>
        <w:tc>
          <w:tcPr>
            <w:tcW w:w="1644" w:type="dxa"/>
            <w:tcBorders>
              <w:top w:val="single" w:sz="4" w:space="0" w:color="000000"/>
              <w:left w:val="single" w:sz="4" w:space="0" w:color="000000"/>
              <w:bottom w:val="single" w:sz="4" w:space="0" w:color="000000"/>
              <w:right w:val="single" w:sz="4" w:space="0" w:color="000000"/>
            </w:tcBorders>
            <w:vAlign w:val="center"/>
          </w:tcPr>
          <w:p w14:paraId="6BD6F606" w14:textId="77777777" w:rsidR="00487AF2" w:rsidRPr="00487AF2" w:rsidRDefault="00487AF2" w:rsidP="00487AF2">
            <w:pPr>
              <w:widowControl w:val="0"/>
              <w:autoSpaceDE w:val="0"/>
              <w:autoSpaceDN w:val="0"/>
              <w:adjustRightInd w:val="0"/>
              <w:spacing w:after="0" w:line="246" w:lineRule="exact"/>
              <w:ind w:right="101"/>
              <w:jc w:val="center"/>
              <w:rPr>
                <w:rFonts w:ascii="Times New Roman" w:eastAsia="Times New Roman" w:hAnsi="Times New Roman" w:cs="Times New Roman"/>
                <w:kern w:val="0"/>
                <w:sz w:val="24"/>
                <w:szCs w:val="24"/>
                <w:lang w:eastAsia="ru-RU"/>
                <w14:ligatures w14:val="none"/>
              </w:rPr>
            </w:pPr>
            <w:r w:rsidRPr="00487AF2">
              <w:rPr>
                <w:rFonts w:ascii="Times New Roman" w:eastAsia="Times New Roman" w:hAnsi="Times New Roman" w:cs="Times New Roman"/>
                <w:kern w:val="0"/>
                <w:sz w:val="24"/>
                <w:szCs w:val="24"/>
                <w:lang w:eastAsia="ru-RU"/>
                <w14:ligatures w14:val="none"/>
              </w:rPr>
              <w:t>0,609</w:t>
            </w:r>
          </w:p>
        </w:tc>
        <w:tc>
          <w:tcPr>
            <w:tcW w:w="1644" w:type="dxa"/>
            <w:tcBorders>
              <w:top w:val="single" w:sz="4" w:space="0" w:color="000000"/>
              <w:left w:val="single" w:sz="4" w:space="0" w:color="000000"/>
              <w:bottom w:val="single" w:sz="4" w:space="0" w:color="000000"/>
              <w:right w:val="single" w:sz="4" w:space="0" w:color="000000"/>
            </w:tcBorders>
            <w:vAlign w:val="center"/>
          </w:tcPr>
          <w:p w14:paraId="30A92A75" w14:textId="77777777" w:rsidR="00487AF2" w:rsidRPr="00487AF2" w:rsidRDefault="00487AF2" w:rsidP="00487AF2">
            <w:pPr>
              <w:widowControl w:val="0"/>
              <w:autoSpaceDE w:val="0"/>
              <w:autoSpaceDN w:val="0"/>
              <w:adjustRightInd w:val="0"/>
              <w:spacing w:after="0" w:line="246" w:lineRule="exact"/>
              <w:ind w:right="101"/>
              <w:jc w:val="center"/>
              <w:rPr>
                <w:rFonts w:ascii="Times New Roman" w:eastAsia="Times New Roman" w:hAnsi="Times New Roman" w:cs="Times New Roman"/>
                <w:kern w:val="0"/>
                <w:sz w:val="24"/>
                <w:szCs w:val="24"/>
                <w:lang w:eastAsia="ru-RU"/>
                <w14:ligatures w14:val="none"/>
              </w:rPr>
            </w:pPr>
            <w:r w:rsidRPr="00487AF2">
              <w:rPr>
                <w:rFonts w:ascii="Times New Roman" w:eastAsia="Times New Roman" w:hAnsi="Times New Roman" w:cs="Times New Roman"/>
                <w:kern w:val="0"/>
                <w:sz w:val="24"/>
                <w:szCs w:val="24"/>
                <w:lang w:eastAsia="ru-RU"/>
                <w14:ligatures w14:val="none"/>
              </w:rPr>
              <w:t>0,609</w:t>
            </w:r>
          </w:p>
        </w:tc>
        <w:tc>
          <w:tcPr>
            <w:tcW w:w="1642" w:type="dxa"/>
            <w:tcBorders>
              <w:top w:val="single" w:sz="4" w:space="0" w:color="000000"/>
              <w:left w:val="single" w:sz="4" w:space="0" w:color="000000"/>
              <w:bottom w:val="single" w:sz="4" w:space="0" w:color="000000"/>
              <w:right w:val="single" w:sz="4" w:space="0" w:color="000000"/>
            </w:tcBorders>
            <w:vAlign w:val="center"/>
          </w:tcPr>
          <w:p w14:paraId="64CEA218" w14:textId="77777777" w:rsidR="00487AF2" w:rsidRPr="00487AF2" w:rsidRDefault="00487AF2" w:rsidP="00487AF2">
            <w:pPr>
              <w:widowControl w:val="0"/>
              <w:autoSpaceDE w:val="0"/>
              <w:autoSpaceDN w:val="0"/>
              <w:adjustRightInd w:val="0"/>
              <w:spacing w:after="0" w:line="246" w:lineRule="exact"/>
              <w:ind w:right="101"/>
              <w:jc w:val="center"/>
              <w:rPr>
                <w:rFonts w:ascii="Times New Roman" w:eastAsia="Times New Roman" w:hAnsi="Times New Roman" w:cs="Times New Roman"/>
                <w:kern w:val="0"/>
                <w:sz w:val="24"/>
                <w:szCs w:val="24"/>
                <w:lang w:eastAsia="ru-RU"/>
                <w14:ligatures w14:val="none"/>
              </w:rPr>
            </w:pPr>
            <w:r w:rsidRPr="00487AF2">
              <w:rPr>
                <w:rFonts w:ascii="Times New Roman" w:eastAsia="Times New Roman" w:hAnsi="Times New Roman" w:cs="Times New Roman"/>
                <w:kern w:val="0"/>
                <w:sz w:val="24"/>
                <w:szCs w:val="24"/>
                <w:lang w:eastAsia="ru-RU"/>
                <w14:ligatures w14:val="none"/>
              </w:rPr>
              <w:t>0,609</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D5985" w14:textId="77777777" w:rsidR="00487AF2" w:rsidRPr="00487AF2" w:rsidRDefault="00487AF2" w:rsidP="00487AF2">
            <w:pPr>
              <w:widowControl w:val="0"/>
              <w:autoSpaceDE w:val="0"/>
              <w:autoSpaceDN w:val="0"/>
              <w:adjustRightInd w:val="0"/>
              <w:spacing w:after="0" w:line="246" w:lineRule="exact"/>
              <w:ind w:right="101"/>
              <w:jc w:val="center"/>
              <w:rPr>
                <w:rFonts w:ascii="Times New Roman" w:eastAsia="Times New Roman" w:hAnsi="Times New Roman" w:cs="Times New Roman"/>
                <w:kern w:val="0"/>
                <w:sz w:val="24"/>
                <w:szCs w:val="24"/>
                <w:lang w:eastAsia="ru-RU"/>
                <w14:ligatures w14:val="none"/>
              </w:rPr>
            </w:pPr>
            <w:r w:rsidRPr="00487AF2">
              <w:rPr>
                <w:rFonts w:ascii="Times New Roman" w:eastAsia="Times New Roman" w:hAnsi="Times New Roman" w:cs="Times New Roman"/>
                <w:kern w:val="0"/>
                <w:sz w:val="24"/>
                <w:szCs w:val="24"/>
                <w:lang w:eastAsia="ru-RU"/>
                <w14:ligatures w14:val="none"/>
              </w:rPr>
              <w:t>0,609</w:t>
            </w:r>
          </w:p>
        </w:tc>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0253F" w14:textId="77777777" w:rsidR="00487AF2" w:rsidRPr="00487AF2" w:rsidRDefault="00487AF2" w:rsidP="00487AF2">
            <w:pPr>
              <w:widowControl w:val="0"/>
              <w:autoSpaceDE w:val="0"/>
              <w:autoSpaceDN w:val="0"/>
              <w:adjustRightInd w:val="0"/>
              <w:spacing w:after="0" w:line="246" w:lineRule="exact"/>
              <w:ind w:right="101"/>
              <w:jc w:val="center"/>
              <w:rPr>
                <w:rFonts w:ascii="Times New Roman" w:eastAsia="Times New Roman" w:hAnsi="Times New Roman" w:cs="Times New Roman"/>
                <w:kern w:val="0"/>
                <w:sz w:val="24"/>
                <w:szCs w:val="24"/>
                <w:lang w:eastAsia="ru-RU"/>
                <w14:ligatures w14:val="none"/>
              </w:rPr>
            </w:pPr>
            <w:r w:rsidRPr="00487AF2">
              <w:rPr>
                <w:rFonts w:ascii="Times New Roman" w:eastAsia="Times New Roman" w:hAnsi="Times New Roman" w:cs="Times New Roman"/>
                <w:kern w:val="0"/>
                <w:sz w:val="24"/>
                <w:szCs w:val="24"/>
                <w:lang w:eastAsia="ru-RU"/>
                <w14:ligatures w14:val="none"/>
              </w:rPr>
              <w:t>0,609</w:t>
            </w:r>
          </w:p>
        </w:tc>
      </w:tr>
      <w:tr w:rsidR="00487AF2" w:rsidRPr="00487AF2" w14:paraId="34FFF4E2" w14:textId="77777777" w:rsidTr="00D27A4B">
        <w:trPr>
          <w:trHeight w:hRule="exact" w:val="264"/>
        </w:trPr>
        <w:tc>
          <w:tcPr>
            <w:tcW w:w="3382" w:type="dxa"/>
            <w:tcBorders>
              <w:top w:val="single" w:sz="4" w:space="0" w:color="000000"/>
              <w:left w:val="single" w:sz="4" w:space="0" w:color="000000"/>
              <w:bottom w:val="single" w:sz="4" w:space="0" w:color="000000"/>
              <w:right w:val="single" w:sz="4" w:space="0" w:color="000000"/>
            </w:tcBorders>
            <w:vAlign w:val="center"/>
          </w:tcPr>
          <w:p w14:paraId="414EA59F" w14:textId="77777777" w:rsidR="00487AF2" w:rsidRPr="00487AF2" w:rsidRDefault="00487AF2" w:rsidP="00487AF2">
            <w:pPr>
              <w:widowControl w:val="0"/>
              <w:autoSpaceDE w:val="0"/>
              <w:autoSpaceDN w:val="0"/>
              <w:adjustRightInd w:val="0"/>
              <w:spacing w:after="0" w:line="246" w:lineRule="exact"/>
              <w:ind w:right="101"/>
              <w:jc w:val="center"/>
              <w:rPr>
                <w:rFonts w:ascii="Times New Roman" w:eastAsia="Times New Roman" w:hAnsi="Times New Roman" w:cs="Times New Roman"/>
                <w:kern w:val="0"/>
                <w:sz w:val="24"/>
                <w:szCs w:val="24"/>
                <w:lang w:eastAsia="ru-RU"/>
                <w14:ligatures w14:val="none"/>
              </w:rPr>
            </w:pPr>
            <w:r w:rsidRPr="00487AF2">
              <w:rPr>
                <w:rFonts w:ascii="Times New Roman" w:eastAsia="Times New Roman" w:hAnsi="Times New Roman" w:cs="Times New Roman"/>
                <w:spacing w:val="-1"/>
                <w:kern w:val="0"/>
                <w:sz w:val="24"/>
                <w:szCs w:val="24"/>
                <w:lang w:eastAsia="ru-RU"/>
                <w14:ligatures w14:val="none"/>
              </w:rPr>
              <w:t>П</w:t>
            </w:r>
            <w:r w:rsidRPr="00487AF2">
              <w:rPr>
                <w:rFonts w:ascii="Times New Roman" w:eastAsia="Times New Roman" w:hAnsi="Times New Roman" w:cs="Times New Roman"/>
                <w:kern w:val="0"/>
                <w:sz w:val="24"/>
                <w:szCs w:val="24"/>
                <w:lang w:eastAsia="ru-RU"/>
                <w14:ligatures w14:val="none"/>
              </w:rPr>
              <w:t>рисоединен</w:t>
            </w:r>
            <w:r w:rsidRPr="00487AF2">
              <w:rPr>
                <w:rFonts w:ascii="Times New Roman" w:eastAsia="Times New Roman" w:hAnsi="Times New Roman" w:cs="Times New Roman"/>
                <w:spacing w:val="-1"/>
                <w:kern w:val="0"/>
                <w:sz w:val="24"/>
                <w:szCs w:val="24"/>
                <w:lang w:eastAsia="ru-RU"/>
                <w14:ligatures w14:val="none"/>
              </w:rPr>
              <w:t>н</w:t>
            </w:r>
            <w:r w:rsidRPr="00487AF2">
              <w:rPr>
                <w:rFonts w:ascii="Times New Roman" w:eastAsia="Times New Roman" w:hAnsi="Times New Roman" w:cs="Times New Roman"/>
                <w:kern w:val="0"/>
                <w:sz w:val="24"/>
                <w:szCs w:val="24"/>
                <w:lang w:eastAsia="ru-RU"/>
                <w14:ligatures w14:val="none"/>
              </w:rPr>
              <w:t xml:space="preserve">ая </w:t>
            </w:r>
            <w:r w:rsidRPr="00487AF2">
              <w:rPr>
                <w:rFonts w:ascii="Times New Roman" w:eastAsia="Times New Roman" w:hAnsi="Times New Roman" w:cs="Times New Roman"/>
                <w:spacing w:val="-3"/>
                <w:kern w:val="0"/>
                <w:sz w:val="24"/>
                <w:szCs w:val="24"/>
                <w:lang w:eastAsia="ru-RU"/>
                <w14:ligatures w14:val="none"/>
              </w:rPr>
              <w:t>н</w:t>
            </w:r>
            <w:r w:rsidRPr="00487AF2">
              <w:rPr>
                <w:rFonts w:ascii="Times New Roman" w:eastAsia="Times New Roman" w:hAnsi="Times New Roman" w:cs="Times New Roman"/>
                <w:kern w:val="0"/>
                <w:sz w:val="24"/>
                <w:szCs w:val="24"/>
                <w:lang w:eastAsia="ru-RU"/>
                <w14:ligatures w14:val="none"/>
              </w:rPr>
              <w:t>а</w:t>
            </w:r>
            <w:r w:rsidRPr="00487AF2">
              <w:rPr>
                <w:rFonts w:ascii="Times New Roman" w:eastAsia="Times New Roman" w:hAnsi="Times New Roman" w:cs="Times New Roman"/>
                <w:spacing w:val="1"/>
                <w:kern w:val="0"/>
                <w:sz w:val="24"/>
                <w:szCs w:val="24"/>
                <w:lang w:eastAsia="ru-RU"/>
                <w14:ligatures w14:val="none"/>
              </w:rPr>
              <w:t>г</w:t>
            </w:r>
            <w:r w:rsidRPr="00487AF2">
              <w:rPr>
                <w:rFonts w:ascii="Times New Roman" w:eastAsia="Times New Roman" w:hAnsi="Times New Roman" w:cs="Times New Roman"/>
                <w:kern w:val="0"/>
                <w:sz w:val="24"/>
                <w:szCs w:val="24"/>
                <w:lang w:eastAsia="ru-RU"/>
                <w14:ligatures w14:val="none"/>
              </w:rPr>
              <w:t>р</w:t>
            </w:r>
            <w:r w:rsidRPr="00487AF2">
              <w:rPr>
                <w:rFonts w:ascii="Times New Roman" w:eastAsia="Times New Roman" w:hAnsi="Times New Roman" w:cs="Times New Roman"/>
                <w:spacing w:val="-2"/>
                <w:kern w:val="0"/>
                <w:sz w:val="24"/>
                <w:szCs w:val="24"/>
                <w:lang w:eastAsia="ru-RU"/>
                <w14:ligatures w14:val="none"/>
              </w:rPr>
              <w:t>у</w:t>
            </w:r>
            <w:r w:rsidRPr="00487AF2">
              <w:rPr>
                <w:rFonts w:ascii="Times New Roman" w:eastAsia="Times New Roman" w:hAnsi="Times New Roman" w:cs="Times New Roman"/>
                <w:spacing w:val="-1"/>
                <w:kern w:val="0"/>
                <w:sz w:val="24"/>
                <w:szCs w:val="24"/>
                <w:lang w:eastAsia="ru-RU"/>
                <w14:ligatures w14:val="none"/>
              </w:rPr>
              <w:t>з</w:t>
            </w:r>
            <w:r w:rsidRPr="00487AF2">
              <w:rPr>
                <w:rFonts w:ascii="Times New Roman" w:eastAsia="Times New Roman" w:hAnsi="Times New Roman" w:cs="Times New Roman"/>
                <w:kern w:val="0"/>
                <w:sz w:val="24"/>
                <w:szCs w:val="24"/>
                <w:lang w:eastAsia="ru-RU"/>
                <w14:ligatures w14:val="none"/>
              </w:rPr>
              <w:t>ка</w:t>
            </w:r>
          </w:p>
        </w:tc>
        <w:tc>
          <w:tcPr>
            <w:tcW w:w="1603" w:type="dxa"/>
            <w:tcBorders>
              <w:top w:val="single" w:sz="4" w:space="0" w:color="000000"/>
              <w:left w:val="single" w:sz="4" w:space="0" w:color="000000"/>
              <w:bottom w:val="single" w:sz="4" w:space="0" w:color="000000"/>
              <w:right w:val="single" w:sz="4" w:space="0" w:color="000000"/>
            </w:tcBorders>
            <w:vAlign w:val="center"/>
          </w:tcPr>
          <w:p w14:paraId="0134A31A" w14:textId="77777777" w:rsidR="00487AF2" w:rsidRPr="00487AF2" w:rsidRDefault="00487AF2" w:rsidP="00487AF2">
            <w:pPr>
              <w:widowControl w:val="0"/>
              <w:autoSpaceDE w:val="0"/>
              <w:autoSpaceDN w:val="0"/>
              <w:adjustRightInd w:val="0"/>
              <w:spacing w:after="0" w:line="246" w:lineRule="exact"/>
              <w:ind w:right="101"/>
              <w:jc w:val="center"/>
              <w:rPr>
                <w:rFonts w:ascii="Times New Roman" w:eastAsia="Times New Roman" w:hAnsi="Times New Roman" w:cs="Times New Roman"/>
                <w:kern w:val="0"/>
                <w:sz w:val="24"/>
                <w:szCs w:val="24"/>
                <w:lang w:eastAsia="ru-RU"/>
                <w14:ligatures w14:val="none"/>
              </w:rPr>
            </w:pPr>
            <w:r w:rsidRPr="00487AF2">
              <w:rPr>
                <w:rFonts w:ascii="Times New Roman" w:eastAsia="Times New Roman" w:hAnsi="Times New Roman" w:cs="Times New Roman"/>
                <w:kern w:val="0"/>
                <w:sz w:val="24"/>
                <w:szCs w:val="24"/>
                <w:lang w:eastAsia="ru-RU"/>
                <w14:ligatures w14:val="none"/>
              </w:rPr>
              <w:t>Гка</w:t>
            </w:r>
            <w:r w:rsidRPr="00487AF2">
              <w:rPr>
                <w:rFonts w:ascii="Times New Roman" w:eastAsia="Times New Roman" w:hAnsi="Times New Roman" w:cs="Times New Roman"/>
                <w:spacing w:val="-2"/>
                <w:kern w:val="0"/>
                <w:sz w:val="24"/>
                <w:szCs w:val="24"/>
                <w:lang w:eastAsia="ru-RU"/>
                <w14:ligatures w14:val="none"/>
              </w:rPr>
              <w:t>л</w:t>
            </w:r>
            <w:r w:rsidRPr="00487AF2">
              <w:rPr>
                <w:rFonts w:ascii="Times New Roman" w:eastAsia="Times New Roman" w:hAnsi="Times New Roman" w:cs="Times New Roman"/>
                <w:spacing w:val="1"/>
                <w:kern w:val="0"/>
                <w:sz w:val="24"/>
                <w:szCs w:val="24"/>
                <w:lang w:eastAsia="ru-RU"/>
                <w14:ligatures w14:val="none"/>
              </w:rPr>
              <w:t>/</w:t>
            </w:r>
            <w:r w:rsidRPr="00487AF2">
              <w:rPr>
                <w:rFonts w:ascii="Times New Roman" w:eastAsia="Times New Roman" w:hAnsi="Times New Roman" w:cs="Times New Roman"/>
                <w:spacing w:val="-1"/>
                <w:kern w:val="0"/>
                <w:sz w:val="24"/>
                <w:szCs w:val="24"/>
                <w:lang w:eastAsia="ru-RU"/>
                <w14:ligatures w14:val="none"/>
              </w:rPr>
              <w:t>ч</w:t>
            </w:r>
            <w:r w:rsidRPr="00487AF2">
              <w:rPr>
                <w:rFonts w:ascii="Times New Roman" w:eastAsia="Times New Roman" w:hAnsi="Times New Roman" w:cs="Times New Roman"/>
                <w:kern w:val="0"/>
                <w:sz w:val="24"/>
                <w:szCs w:val="24"/>
                <w:lang w:eastAsia="ru-RU"/>
                <w14:ligatures w14:val="none"/>
              </w:rPr>
              <w:t>ас</w:t>
            </w:r>
          </w:p>
        </w:tc>
        <w:tc>
          <w:tcPr>
            <w:tcW w:w="1642" w:type="dxa"/>
            <w:tcBorders>
              <w:top w:val="single" w:sz="4" w:space="0" w:color="000000"/>
              <w:left w:val="single" w:sz="4" w:space="0" w:color="000000"/>
              <w:bottom w:val="single" w:sz="4" w:space="0" w:color="000000"/>
              <w:right w:val="single" w:sz="4" w:space="0" w:color="000000"/>
            </w:tcBorders>
            <w:vAlign w:val="center"/>
          </w:tcPr>
          <w:p w14:paraId="5B61C3DB" w14:textId="77777777" w:rsidR="00487AF2" w:rsidRPr="00487AF2" w:rsidRDefault="00487AF2" w:rsidP="00487AF2">
            <w:pPr>
              <w:widowControl w:val="0"/>
              <w:autoSpaceDE w:val="0"/>
              <w:autoSpaceDN w:val="0"/>
              <w:adjustRightInd w:val="0"/>
              <w:spacing w:after="0" w:line="246" w:lineRule="exact"/>
              <w:ind w:right="101"/>
              <w:jc w:val="center"/>
              <w:rPr>
                <w:rFonts w:ascii="Times New Roman" w:eastAsia="Times New Roman" w:hAnsi="Times New Roman" w:cs="Times New Roman"/>
                <w:kern w:val="0"/>
                <w:sz w:val="24"/>
                <w:szCs w:val="24"/>
                <w:lang w:eastAsia="ru-RU"/>
                <w14:ligatures w14:val="none"/>
              </w:rPr>
            </w:pPr>
            <w:r w:rsidRPr="00487AF2">
              <w:rPr>
                <w:rFonts w:ascii="Times New Roman" w:eastAsia="Times New Roman" w:hAnsi="Times New Roman" w:cs="Times New Roman"/>
                <w:kern w:val="0"/>
                <w:sz w:val="24"/>
                <w:szCs w:val="24"/>
                <w:lang w:eastAsia="ru-RU"/>
                <w14:ligatures w14:val="none"/>
              </w:rPr>
              <w:t>0,4582</w:t>
            </w:r>
          </w:p>
        </w:tc>
        <w:tc>
          <w:tcPr>
            <w:tcW w:w="1644" w:type="dxa"/>
            <w:tcBorders>
              <w:top w:val="single" w:sz="4" w:space="0" w:color="000000"/>
              <w:left w:val="single" w:sz="4" w:space="0" w:color="000000"/>
              <w:bottom w:val="single" w:sz="4" w:space="0" w:color="000000"/>
              <w:right w:val="single" w:sz="4" w:space="0" w:color="000000"/>
            </w:tcBorders>
            <w:vAlign w:val="center"/>
          </w:tcPr>
          <w:p w14:paraId="50A3973A" w14:textId="77777777" w:rsidR="00487AF2" w:rsidRPr="00487AF2" w:rsidRDefault="00487AF2" w:rsidP="00487AF2">
            <w:pPr>
              <w:widowControl w:val="0"/>
              <w:autoSpaceDE w:val="0"/>
              <w:autoSpaceDN w:val="0"/>
              <w:adjustRightInd w:val="0"/>
              <w:spacing w:after="0" w:line="246" w:lineRule="exact"/>
              <w:ind w:right="101"/>
              <w:jc w:val="center"/>
              <w:rPr>
                <w:rFonts w:ascii="Times New Roman" w:eastAsia="Times New Roman" w:hAnsi="Times New Roman" w:cs="Times New Roman"/>
                <w:kern w:val="0"/>
                <w:sz w:val="24"/>
                <w:szCs w:val="24"/>
                <w:highlight w:val="yellow"/>
                <w:lang w:eastAsia="ru-RU"/>
                <w14:ligatures w14:val="none"/>
              </w:rPr>
            </w:pPr>
            <w:r w:rsidRPr="00487AF2">
              <w:rPr>
                <w:rFonts w:ascii="Times New Roman" w:eastAsia="Times New Roman" w:hAnsi="Times New Roman" w:cs="Times New Roman"/>
                <w:kern w:val="0"/>
                <w:sz w:val="24"/>
                <w:szCs w:val="24"/>
                <w:lang w:eastAsia="ru-RU"/>
                <w14:ligatures w14:val="none"/>
              </w:rPr>
              <w:t>0,4582</w:t>
            </w:r>
          </w:p>
        </w:tc>
        <w:tc>
          <w:tcPr>
            <w:tcW w:w="1644" w:type="dxa"/>
            <w:tcBorders>
              <w:top w:val="single" w:sz="4" w:space="0" w:color="000000"/>
              <w:left w:val="single" w:sz="4" w:space="0" w:color="000000"/>
              <w:bottom w:val="single" w:sz="4" w:space="0" w:color="000000"/>
              <w:right w:val="single" w:sz="4" w:space="0" w:color="000000"/>
            </w:tcBorders>
            <w:vAlign w:val="center"/>
          </w:tcPr>
          <w:p w14:paraId="2EED7C3D" w14:textId="77777777" w:rsidR="00487AF2" w:rsidRPr="00487AF2" w:rsidRDefault="00487AF2" w:rsidP="00487AF2">
            <w:pPr>
              <w:widowControl w:val="0"/>
              <w:autoSpaceDE w:val="0"/>
              <w:autoSpaceDN w:val="0"/>
              <w:adjustRightInd w:val="0"/>
              <w:spacing w:after="0" w:line="246" w:lineRule="exact"/>
              <w:ind w:right="101"/>
              <w:jc w:val="center"/>
              <w:rPr>
                <w:rFonts w:ascii="Times New Roman" w:eastAsia="Times New Roman" w:hAnsi="Times New Roman" w:cs="Times New Roman"/>
                <w:kern w:val="0"/>
                <w:sz w:val="24"/>
                <w:szCs w:val="24"/>
                <w:highlight w:val="yellow"/>
                <w:lang w:eastAsia="ru-RU"/>
                <w14:ligatures w14:val="none"/>
              </w:rPr>
            </w:pPr>
            <w:r w:rsidRPr="00487AF2">
              <w:rPr>
                <w:rFonts w:ascii="Times New Roman" w:eastAsia="Times New Roman" w:hAnsi="Times New Roman" w:cs="Times New Roman"/>
                <w:kern w:val="0"/>
                <w:sz w:val="24"/>
                <w:szCs w:val="24"/>
                <w:lang w:eastAsia="ru-RU"/>
                <w14:ligatures w14:val="none"/>
              </w:rPr>
              <w:t>0,4582</w:t>
            </w:r>
          </w:p>
        </w:tc>
        <w:tc>
          <w:tcPr>
            <w:tcW w:w="1642" w:type="dxa"/>
            <w:tcBorders>
              <w:top w:val="single" w:sz="4" w:space="0" w:color="000000"/>
              <w:left w:val="single" w:sz="4" w:space="0" w:color="000000"/>
              <w:bottom w:val="single" w:sz="4" w:space="0" w:color="000000"/>
              <w:right w:val="single" w:sz="4" w:space="0" w:color="000000"/>
            </w:tcBorders>
            <w:vAlign w:val="center"/>
          </w:tcPr>
          <w:p w14:paraId="67C406C6" w14:textId="77777777" w:rsidR="00487AF2" w:rsidRPr="00487AF2" w:rsidRDefault="00487AF2" w:rsidP="00487AF2">
            <w:pPr>
              <w:widowControl w:val="0"/>
              <w:autoSpaceDE w:val="0"/>
              <w:autoSpaceDN w:val="0"/>
              <w:adjustRightInd w:val="0"/>
              <w:spacing w:after="0" w:line="246" w:lineRule="exact"/>
              <w:ind w:right="101"/>
              <w:jc w:val="center"/>
              <w:rPr>
                <w:rFonts w:ascii="Times New Roman" w:eastAsia="Times New Roman" w:hAnsi="Times New Roman" w:cs="Times New Roman"/>
                <w:kern w:val="0"/>
                <w:sz w:val="24"/>
                <w:szCs w:val="24"/>
                <w:highlight w:val="yellow"/>
                <w:lang w:eastAsia="ru-RU"/>
                <w14:ligatures w14:val="none"/>
              </w:rPr>
            </w:pPr>
            <w:r w:rsidRPr="00487AF2">
              <w:rPr>
                <w:rFonts w:ascii="Times New Roman" w:eastAsia="Times New Roman" w:hAnsi="Times New Roman" w:cs="Times New Roman"/>
                <w:kern w:val="0"/>
                <w:sz w:val="24"/>
                <w:szCs w:val="24"/>
                <w:lang w:eastAsia="ru-RU"/>
                <w14:ligatures w14:val="none"/>
              </w:rPr>
              <w:t>0,4582</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4D93B" w14:textId="77777777" w:rsidR="00487AF2" w:rsidRPr="00487AF2" w:rsidRDefault="00487AF2" w:rsidP="00487AF2">
            <w:pPr>
              <w:widowControl w:val="0"/>
              <w:autoSpaceDE w:val="0"/>
              <w:autoSpaceDN w:val="0"/>
              <w:adjustRightInd w:val="0"/>
              <w:spacing w:after="0" w:line="246" w:lineRule="exact"/>
              <w:ind w:right="101"/>
              <w:jc w:val="center"/>
              <w:rPr>
                <w:rFonts w:ascii="Times New Roman" w:eastAsia="Times New Roman" w:hAnsi="Times New Roman" w:cs="Times New Roman"/>
                <w:kern w:val="0"/>
                <w:sz w:val="24"/>
                <w:szCs w:val="24"/>
                <w:highlight w:val="yellow"/>
                <w:lang w:eastAsia="ru-RU"/>
                <w14:ligatures w14:val="none"/>
              </w:rPr>
            </w:pPr>
            <w:r w:rsidRPr="00487AF2">
              <w:rPr>
                <w:rFonts w:ascii="Times New Roman" w:eastAsia="Times New Roman" w:hAnsi="Times New Roman" w:cs="Times New Roman"/>
                <w:kern w:val="0"/>
                <w:sz w:val="24"/>
                <w:szCs w:val="24"/>
                <w:lang w:eastAsia="ru-RU"/>
                <w14:ligatures w14:val="none"/>
              </w:rPr>
              <w:t>0,4582</w:t>
            </w:r>
          </w:p>
        </w:tc>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E9D92" w14:textId="77777777" w:rsidR="00487AF2" w:rsidRPr="00487AF2" w:rsidRDefault="00487AF2" w:rsidP="00487AF2">
            <w:pPr>
              <w:widowControl w:val="0"/>
              <w:autoSpaceDE w:val="0"/>
              <w:autoSpaceDN w:val="0"/>
              <w:adjustRightInd w:val="0"/>
              <w:spacing w:after="0" w:line="246" w:lineRule="exact"/>
              <w:ind w:right="101"/>
              <w:jc w:val="center"/>
              <w:rPr>
                <w:rFonts w:ascii="Times New Roman" w:eastAsia="Times New Roman" w:hAnsi="Times New Roman" w:cs="Times New Roman"/>
                <w:kern w:val="0"/>
                <w:sz w:val="24"/>
                <w:szCs w:val="24"/>
                <w:highlight w:val="yellow"/>
                <w:lang w:eastAsia="ru-RU"/>
                <w14:ligatures w14:val="none"/>
              </w:rPr>
            </w:pPr>
            <w:r w:rsidRPr="00487AF2">
              <w:rPr>
                <w:rFonts w:ascii="Times New Roman" w:eastAsia="Times New Roman" w:hAnsi="Times New Roman" w:cs="Times New Roman"/>
                <w:kern w:val="0"/>
                <w:sz w:val="24"/>
                <w:szCs w:val="24"/>
                <w:lang w:eastAsia="ru-RU"/>
                <w14:ligatures w14:val="none"/>
              </w:rPr>
              <w:t>0,4582</w:t>
            </w:r>
          </w:p>
        </w:tc>
      </w:tr>
      <w:tr w:rsidR="00487AF2" w:rsidRPr="00487AF2" w14:paraId="0F0D4E8E" w14:textId="77777777" w:rsidTr="00D27A4B">
        <w:trPr>
          <w:trHeight w:hRule="exact" w:val="262"/>
        </w:trPr>
        <w:tc>
          <w:tcPr>
            <w:tcW w:w="3382" w:type="dxa"/>
            <w:tcBorders>
              <w:top w:val="single" w:sz="4" w:space="0" w:color="000000"/>
              <w:left w:val="single" w:sz="4" w:space="0" w:color="000000"/>
              <w:bottom w:val="single" w:sz="4" w:space="0" w:color="000000"/>
              <w:right w:val="single" w:sz="4" w:space="0" w:color="000000"/>
            </w:tcBorders>
            <w:vAlign w:val="center"/>
          </w:tcPr>
          <w:p w14:paraId="5A624BE8" w14:textId="77777777" w:rsidR="00487AF2" w:rsidRPr="00487AF2" w:rsidRDefault="00487AF2" w:rsidP="00487AF2">
            <w:pPr>
              <w:widowControl w:val="0"/>
              <w:autoSpaceDE w:val="0"/>
              <w:autoSpaceDN w:val="0"/>
              <w:adjustRightInd w:val="0"/>
              <w:spacing w:after="0" w:line="246" w:lineRule="exact"/>
              <w:ind w:right="101"/>
              <w:jc w:val="center"/>
              <w:rPr>
                <w:rFonts w:ascii="Times New Roman" w:eastAsia="Times New Roman" w:hAnsi="Times New Roman" w:cs="Times New Roman"/>
                <w:kern w:val="0"/>
                <w:sz w:val="24"/>
                <w:szCs w:val="24"/>
                <w:lang w:eastAsia="ru-RU"/>
                <w14:ligatures w14:val="none"/>
              </w:rPr>
            </w:pPr>
            <w:r w:rsidRPr="00487AF2">
              <w:rPr>
                <w:rFonts w:ascii="Times New Roman" w:eastAsia="Times New Roman" w:hAnsi="Times New Roman" w:cs="Times New Roman"/>
                <w:spacing w:val="-1"/>
                <w:kern w:val="0"/>
                <w:sz w:val="24"/>
                <w:szCs w:val="24"/>
                <w:lang w:eastAsia="ru-RU"/>
                <w14:ligatures w14:val="none"/>
              </w:rPr>
              <w:t>П</w:t>
            </w:r>
            <w:r w:rsidRPr="00487AF2">
              <w:rPr>
                <w:rFonts w:ascii="Times New Roman" w:eastAsia="Times New Roman" w:hAnsi="Times New Roman" w:cs="Times New Roman"/>
                <w:kern w:val="0"/>
                <w:sz w:val="24"/>
                <w:szCs w:val="24"/>
                <w:lang w:eastAsia="ru-RU"/>
                <w14:ligatures w14:val="none"/>
              </w:rPr>
              <w:t>отери в</w:t>
            </w:r>
            <w:r w:rsidRPr="00487AF2">
              <w:rPr>
                <w:rFonts w:ascii="Times New Roman" w:eastAsia="Times New Roman" w:hAnsi="Times New Roman" w:cs="Times New Roman"/>
                <w:spacing w:val="-2"/>
                <w:kern w:val="0"/>
                <w:sz w:val="24"/>
                <w:szCs w:val="24"/>
                <w:lang w:eastAsia="ru-RU"/>
                <w14:ligatures w14:val="none"/>
              </w:rPr>
              <w:t xml:space="preserve"> </w:t>
            </w:r>
            <w:r w:rsidRPr="00487AF2">
              <w:rPr>
                <w:rFonts w:ascii="Times New Roman" w:eastAsia="Times New Roman" w:hAnsi="Times New Roman" w:cs="Times New Roman"/>
                <w:kern w:val="0"/>
                <w:sz w:val="24"/>
                <w:szCs w:val="24"/>
                <w:lang w:eastAsia="ru-RU"/>
                <w14:ligatures w14:val="none"/>
              </w:rPr>
              <w:t>тепло</w:t>
            </w:r>
            <w:r w:rsidRPr="00487AF2">
              <w:rPr>
                <w:rFonts w:ascii="Times New Roman" w:eastAsia="Times New Roman" w:hAnsi="Times New Roman" w:cs="Times New Roman"/>
                <w:spacing w:val="-2"/>
                <w:kern w:val="0"/>
                <w:sz w:val="24"/>
                <w:szCs w:val="24"/>
                <w:lang w:eastAsia="ru-RU"/>
                <w14:ligatures w14:val="none"/>
              </w:rPr>
              <w:t>в</w:t>
            </w:r>
            <w:r w:rsidRPr="00487AF2">
              <w:rPr>
                <w:rFonts w:ascii="Times New Roman" w:eastAsia="Times New Roman" w:hAnsi="Times New Roman" w:cs="Times New Roman"/>
                <w:kern w:val="0"/>
                <w:sz w:val="24"/>
                <w:szCs w:val="24"/>
                <w:lang w:eastAsia="ru-RU"/>
                <w14:ligatures w14:val="none"/>
              </w:rPr>
              <w:t xml:space="preserve">ых </w:t>
            </w:r>
            <w:r w:rsidRPr="00487AF2">
              <w:rPr>
                <w:rFonts w:ascii="Times New Roman" w:eastAsia="Times New Roman" w:hAnsi="Times New Roman" w:cs="Times New Roman"/>
                <w:spacing w:val="-2"/>
                <w:kern w:val="0"/>
                <w:sz w:val="24"/>
                <w:szCs w:val="24"/>
                <w:lang w:eastAsia="ru-RU"/>
                <w14:ligatures w14:val="none"/>
              </w:rPr>
              <w:t>с</w:t>
            </w:r>
            <w:r w:rsidRPr="00487AF2">
              <w:rPr>
                <w:rFonts w:ascii="Times New Roman" w:eastAsia="Times New Roman" w:hAnsi="Times New Roman" w:cs="Times New Roman"/>
                <w:kern w:val="0"/>
                <w:sz w:val="24"/>
                <w:szCs w:val="24"/>
                <w:lang w:eastAsia="ru-RU"/>
                <w14:ligatures w14:val="none"/>
              </w:rPr>
              <w:t>ет</w:t>
            </w:r>
            <w:r w:rsidRPr="00487AF2">
              <w:rPr>
                <w:rFonts w:ascii="Times New Roman" w:eastAsia="Times New Roman" w:hAnsi="Times New Roman" w:cs="Times New Roman"/>
                <w:spacing w:val="-1"/>
                <w:kern w:val="0"/>
                <w:sz w:val="24"/>
                <w:szCs w:val="24"/>
                <w:lang w:eastAsia="ru-RU"/>
                <w14:ligatures w14:val="none"/>
              </w:rPr>
              <w:t>я</w:t>
            </w:r>
            <w:r w:rsidRPr="00487AF2">
              <w:rPr>
                <w:rFonts w:ascii="Times New Roman" w:eastAsia="Times New Roman" w:hAnsi="Times New Roman" w:cs="Times New Roman"/>
                <w:kern w:val="0"/>
                <w:sz w:val="24"/>
                <w:szCs w:val="24"/>
                <w:lang w:eastAsia="ru-RU"/>
                <w14:ligatures w14:val="none"/>
              </w:rPr>
              <w:t>х</w:t>
            </w:r>
          </w:p>
        </w:tc>
        <w:tc>
          <w:tcPr>
            <w:tcW w:w="1603" w:type="dxa"/>
            <w:tcBorders>
              <w:top w:val="single" w:sz="4" w:space="0" w:color="000000"/>
              <w:left w:val="single" w:sz="4" w:space="0" w:color="000000"/>
              <w:bottom w:val="single" w:sz="4" w:space="0" w:color="000000"/>
              <w:right w:val="single" w:sz="4" w:space="0" w:color="000000"/>
            </w:tcBorders>
            <w:vAlign w:val="center"/>
          </w:tcPr>
          <w:p w14:paraId="0806D9E7" w14:textId="77777777" w:rsidR="00487AF2" w:rsidRPr="00487AF2" w:rsidRDefault="00487AF2" w:rsidP="00487AF2">
            <w:pPr>
              <w:widowControl w:val="0"/>
              <w:autoSpaceDE w:val="0"/>
              <w:autoSpaceDN w:val="0"/>
              <w:adjustRightInd w:val="0"/>
              <w:spacing w:after="0" w:line="246" w:lineRule="exact"/>
              <w:ind w:right="101"/>
              <w:jc w:val="center"/>
              <w:rPr>
                <w:rFonts w:ascii="Times New Roman" w:eastAsia="Times New Roman" w:hAnsi="Times New Roman" w:cs="Times New Roman"/>
                <w:kern w:val="0"/>
                <w:sz w:val="24"/>
                <w:szCs w:val="24"/>
                <w:lang w:eastAsia="ru-RU"/>
                <w14:ligatures w14:val="none"/>
              </w:rPr>
            </w:pPr>
            <w:r w:rsidRPr="00487AF2">
              <w:rPr>
                <w:rFonts w:ascii="Times New Roman" w:eastAsia="Times New Roman" w:hAnsi="Times New Roman" w:cs="Times New Roman"/>
                <w:kern w:val="0"/>
                <w:sz w:val="24"/>
                <w:szCs w:val="24"/>
                <w:lang w:eastAsia="ru-RU"/>
                <w14:ligatures w14:val="none"/>
              </w:rPr>
              <w:t>Гка</w:t>
            </w:r>
            <w:r w:rsidRPr="00487AF2">
              <w:rPr>
                <w:rFonts w:ascii="Times New Roman" w:eastAsia="Times New Roman" w:hAnsi="Times New Roman" w:cs="Times New Roman"/>
                <w:spacing w:val="-2"/>
                <w:kern w:val="0"/>
                <w:sz w:val="24"/>
                <w:szCs w:val="24"/>
                <w:lang w:eastAsia="ru-RU"/>
                <w14:ligatures w14:val="none"/>
              </w:rPr>
              <w:t>л</w:t>
            </w:r>
            <w:r w:rsidRPr="00487AF2">
              <w:rPr>
                <w:rFonts w:ascii="Times New Roman" w:eastAsia="Times New Roman" w:hAnsi="Times New Roman" w:cs="Times New Roman"/>
                <w:spacing w:val="1"/>
                <w:kern w:val="0"/>
                <w:sz w:val="24"/>
                <w:szCs w:val="24"/>
                <w:lang w:eastAsia="ru-RU"/>
                <w14:ligatures w14:val="none"/>
              </w:rPr>
              <w:t>/</w:t>
            </w:r>
            <w:r w:rsidRPr="00487AF2">
              <w:rPr>
                <w:rFonts w:ascii="Times New Roman" w:eastAsia="Times New Roman" w:hAnsi="Times New Roman" w:cs="Times New Roman"/>
                <w:spacing w:val="-1"/>
                <w:kern w:val="0"/>
                <w:sz w:val="24"/>
                <w:szCs w:val="24"/>
                <w:lang w:eastAsia="ru-RU"/>
                <w14:ligatures w14:val="none"/>
              </w:rPr>
              <w:t>ч</w:t>
            </w:r>
            <w:r w:rsidRPr="00487AF2">
              <w:rPr>
                <w:rFonts w:ascii="Times New Roman" w:eastAsia="Times New Roman" w:hAnsi="Times New Roman" w:cs="Times New Roman"/>
                <w:kern w:val="0"/>
                <w:sz w:val="24"/>
                <w:szCs w:val="24"/>
                <w:lang w:eastAsia="ru-RU"/>
                <w14:ligatures w14:val="none"/>
              </w:rPr>
              <w:t>ас</w:t>
            </w:r>
          </w:p>
        </w:tc>
        <w:tc>
          <w:tcPr>
            <w:tcW w:w="1642" w:type="dxa"/>
            <w:tcBorders>
              <w:top w:val="single" w:sz="4" w:space="0" w:color="000000"/>
              <w:left w:val="single" w:sz="4" w:space="0" w:color="000000"/>
              <w:bottom w:val="single" w:sz="4" w:space="0" w:color="000000"/>
              <w:right w:val="single" w:sz="4" w:space="0" w:color="000000"/>
            </w:tcBorders>
            <w:vAlign w:val="center"/>
          </w:tcPr>
          <w:p w14:paraId="09E22580" w14:textId="77777777" w:rsidR="00487AF2" w:rsidRPr="00487AF2" w:rsidRDefault="00487AF2" w:rsidP="00487AF2">
            <w:pPr>
              <w:widowControl w:val="0"/>
              <w:autoSpaceDE w:val="0"/>
              <w:autoSpaceDN w:val="0"/>
              <w:adjustRightInd w:val="0"/>
              <w:spacing w:after="0" w:line="246" w:lineRule="exact"/>
              <w:ind w:right="101"/>
              <w:jc w:val="center"/>
              <w:rPr>
                <w:rFonts w:ascii="Times New Roman" w:eastAsia="Times New Roman" w:hAnsi="Times New Roman" w:cs="Times New Roman"/>
                <w:kern w:val="0"/>
                <w:sz w:val="24"/>
                <w:szCs w:val="24"/>
                <w:lang w:eastAsia="ru-RU"/>
                <w14:ligatures w14:val="none"/>
              </w:rPr>
            </w:pPr>
            <w:r w:rsidRPr="00487AF2">
              <w:rPr>
                <w:rFonts w:ascii="Times New Roman" w:eastAsia="Times New Roman" w:hAnsi="Times New Roman" w:cs="Times New Roman"/>
                <w:kern w:val="0"/>
                <w:sz w:val="24"/>
                <w:szCs w:val="24"/>
                <w:lang w:eastAsia="ru-RU"/>
                <w14:ligatures w14:val="none"/>
              </w:rPr>
              <w:t>0,1708</w:t>
            </w:r>
          </w:p>
        </w:tc>
        <w:tc>
          <w:tcPr>
            <w:tcW w:w="1644" w:type="dxa"/>
            <w:tcBorders>
              <w:top w:val="single" w:sz="4" w:space="0" w:color="000000"/>
              <w:left w:val="single" w:sz="4" w:space="0" w:color="000000"/>
              <w:bottom w:val="single" w:sz="4" w:space="0" w:color="000000"/>
              <w:right w:val="single" w:sz="4" w:space="0" w:color="000000"/>
            </w:tcBorders>
            <w:vAlign w:val="center"/>
          </w:tcPr>
          <w:p w14:paraId="43C543EA" w14:textId="77777777" w:rsidR="00487AF2" w:rsidRPr="00487AF2" w:rsidRDefault="00487AF2" w:rsidP="00487AF2">
            <w:pPr>
              <w:widowControl w:val="0"/>
              <w:autoSpaceDE w:val="0"/>
              <w:autoSpaceDN w:val="0"/>
              <w:adjustRightInd w:val="0"/>
              <w:spacing w:after="0" w:line="246" w:lineRule="exact"/>
              <w:ind w:right="101"/>
              <w:jc w:val="center"/>
              <w:rPr>
                <w:rFonts w:ascii="Times New Roman" w:eastAsia="Times New Roman" w:hAnsi="Times New Roman" w:cs="Times New Roman"/>
                <w:kern w:val="0"/>
                <w:sz w:val="24"/>
                <w:szCs w:val="24"/>
                <w:highlight w:val="yellow"/>
                <w:lang w:eastAsia="ru-RU"/>
                <w14:ligatures w14:val="none"/>
              </w:rPr>
            </w:pPr>
            <w:r w:rsidRPr="00487AF2">
              <w:rPr>
                <w:rFonts w:ascii="Times New Roman" w:eastAsia="Times New Roman" w:hAnsi="Times New Roman" w:cs="Times New Roman"/>
                <w:kern w:val="0"/>
                <w:sz w:val="24"/>
                <w:szCs w:val="24"/>
                <w:lang w:eastAsia="ru-RU"/>
                <w14:ligatures w14:val="none"/>
              </w:rPr>
              <w:t>0,1708</w:t>
            </w:r>
          </w:p>
        </w:tc>
        <w:tc>
          <w:tcPr>
            <w:tcW w:w="1644" w:type="dxa"/>
            <w:tcBorders>
              <w:top w:val="single" w:sz="4" w:space="0" w:color="000000"/>
              <w:left w:val="single" w:sz="4" w:space="0" w:color="000000"/>
              <w:bottom w:val="single" w:sz="4" w:space="0" w:color="000000"/>
              <w:right w:val="single" w:sz="4" w:space="0" w:color="000000"/>
            </w:tcBorders>
            <w:vAlign w:val="center"/>
          </w:tcPr>
          <w:p w14:paraId="01CB4C7E" w14:textId="77777777" w:rsidR="00487AF2" w:rsidRPr="00487AF2" w:rsidRDefault="00487AF2" w:rsidP="00487AF2">
            <w:pPr>
              <w:widowControl w:val="0"/>
              <w:autoSpaceDE w:val="0"/>
              <w:autoSpaceDN w:val="0"/>
              <w:adjustRightInd w:val="0"/>
              <w:spacing w:after="0" w:line="246" w:lineRule="exact"/>
              <w:ind w:right="101"/>
              <w:jc w:val="center"/>
              <w:rPr>
                <w:rFonts w:ascii="Times New Roman" w:eastAsia="Times New Roman" w:hAnsi="Times New Roman" w:cs="Times New Roman"/>
                <w:kern w:val="0"/>
                <w:sz w:val="24"/>
                <w:szCs w:val="24"/>
                <w:highlight w:val="yellow"/>
                <w:lang w:eastAsia="ru-RU"/>
                <w14:ligatures w14:val="none"/>
              </w:rPr>
            </w:pPr>
            <w:r w:rsidRPr="00487AF2">
              <w:rPr>
                <w:rFonts w:ascii="Times New Roman" w:eastAsia="Times New Roman" w:hAnsi="Times New Roman" w:cs="Times New Roman"/>
                <w:kern w:val="0"/>
                <w:sz w:val="24"/>
                <w:szCs w:val="24"/>
                <w:lang w:eastAsia="ru-RU"/>
                <w14:ligatures w14:val="none"/>
              </w:rPr>
              <w:t>0,1708</w:t>
            </w:r>
          </w:p>
        </w:tc>
        <w:tc>
          <w:tcPr>
            <w:tcW w:w="1642" w:type="dxa"/>
            <w:tcBorders>
              <w:top w:val="single" w:sz="4" w:space="0" w:color="000000"/>
              <w:left w:val="single" w:sz="4" w:space="0" w:color="000000"/>
              <w:bottom w:val="single" w:sz="4" w:space="0" w:color="000000"/>
              <w:right w:val="single" w:sz="4" w:space="0" w:color="000000"/>
            </w:tcBorders>
            <w:vAlign w:val="center"/>
          </w:tcPr>
          <w:p w14:paraId="6F422123" w14:textId="77777777" w:rsidR="00487AF2" w:rsidRPr="00487AF2" w:rsidRDefault="00487AF2" w:rsidP="00487AF2">
            <w:pPr>
              <w:widowControl w:val="0"/>
              <w:autoSpaceDE w:val="0"/>
              <w:autoSpaceDN w:val="0"/>
              <w:adjustRightInd w:val="0"/>
              <w:spacing w:after="0" w:line="246" w:lineRule="exact"/>
              <w:ind w:right="101"/>
              <w:jc w:val="center"/>
              <w:rPr>
                <w:rFonts w:ascii="Times New Roman" w:eastAsia="Times New Roman" w:hAnsi="Times New Roman" w:cs="Times New Roman"/>
                <w:kern w:val="0"/>
                <w:sz w:val="24"/>
                <w:szCs w:val="24"/>
                <w:highlight w:val="yellow"/>
                <w:lang w:eastAsia="ru-RU"/>
                <w14:ligatures w14:val="none"/>
              </w:rPr>
            </w:pPr>
            <w:r w:rsidRPr="00487AF2">
              <w:rPr>
                <w:rFonts w:ascii="Times New Roman" w:eastAsia="Times New Roman" w:hAnsi="Times New Roman" w:cs="Times New Roman"/>
                <w:kern w:val="0"/>
                <w:sz w:val="24"/>
                <w:szCs w:val="24"/>
                <w:lang w:eastAsia="ru-RU"/>
                <w14:ligatures w14:val="none"/>
              </w:rPr>
              <w:t>0,1708</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E31BA" w14:textId="77777777" w:rsidR="00487AF2" w:rsidRPr="00487AF2" w:rsidRDefault="00487AF2" w:rsidP="00487AF2">
            <w:pPr>
              <w:widowControl w:val="0"/>
              <w:autoSpaceDE w:val="0"/>
              <w:autoSpaceDN w:val="0"/>
              <w:adjustRightInd w:val="0"/>
              <w:spacing w:after="0" w:line="246" w:lineRule="exact"/>
              <w:ind w:right="101"/>
              <w:jc w:val="center"/>
              <w:rPr>
                <w:rFonts w:ascii="Times New Roman" w:eastAsia="Times New Roman" w:hAnsi="Times New Roman" w:cs="Times New Roman"/>
                <w:kern w:val="0"/>
                <w:sz w:val="24"/>
                <w:szCs w:val="24"/>
                <w:highlight w:val="yellow"/>
                <w:lang w:eastAsia="ru-RU"/>
                <w14:ligatures w14:val="none"/>
              </w:rPr>
            </w:pPr>
            <w:r w:rsidRPr="00487AF2">
              <w:rPr>
                <w:rFonts w:ascii="Times New Roman" w:eastAsia="Times New Roman" w:hAnsi="Times New Roman" w:cs="Times New Roman"/>
                <w:kern w:val="0"/>
                <w:sz w:val="24"/>
                <w:szCs w:val="24"/>
                <w:lang w:eastAsia="ru-RU"/>
                <w14:ligatures w14:val="none"/>
              </w:rPr>
              <w:t>0,1708</w:t>
            </w:r>
          </w:p>
        </w:tc>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6A0A2" w14:textId="77777777" w:rsidR="00487AF2" w:rsidRPr="00487AF2" w:rsidRDefault="00487AF2" w:rsidP="00487AF2">
            <w:pPr>
              <w:widowControl w:val="0"/>
              <w:autoSpaceDE w:val="0"/>
              <w:autoSpaceDN w:val="0"/>
              <w:adjustRightInd w:val="0"/>
              <w:spacing w:after="0" w:line="246" w:lineRule="exact"/>
              <w:ind w:right="101"/>
              <w:jc w:val="center"/>
              <w:rPr>
                <w:rFonts w:ascii="Times New Roman" w:eastAsia="Times New Roman" w:hAnsi="Times New Roman" w:cs="Times New Roman"/>
                <w:kern w:val="0"/>
                <w:sz w:val="24"/>
                <w:szCs w:val="24"/>
                <w:highlight w:val="yellow"/>
                <w:lang w:eastAsia="ru-RU"/>
                <w14:ligatures w14:val="none"/>
              </w:rPr>
            </w:pPr>
            <w:r w:rsidRPr="00487AF2">
              <w:rPr>
                <w:rFonts w:ascii="Times New Roman" w:eastAsia="Times New Roman" w:hAnsi="Times New Roman" w:cs="Times New Roman"/>
                <w:kern w:val="0"/>
                <w:sz w:val="24"/>
                <w:szCs w:val="24"/>
                <w:lang w:eastAsia="ru-RU"/>
                <w14:ligatures w14:val="none"/>
              </w:rPr>
              <w:t>0,1708</w:t>
            </w:r>
          </w:p>
        </w:tc>
      </w:tr>
      <w:tr w:rsidR="00487AF2" w:rsidRPr="00487AF2" w14:paraId="6520A0DE" w14:textId="77777777" w:rsidTr="00D27A4B">
        <w:trPr>
          <w:trHeight w:hRule="exact" w:val="264"/>
        </w:trPr>
        <w:tc>
          <w:tcPr>
            <w:tcW w:w="3382" w:type="dxa"/>
            <w:vMerge w:val="restart"/>
            <w:tcBorders>
              <w:top w:val="single" w:sz="4" w:space="0" w:color="000000"/>
              <w:left w:val="single" w:sz="4" w:space="0" w:color="000000"/>
              <w:bottom w:val="single" w:sz="4" w:space="0" w:color="000000"/>
              <w:right w:val="single" w:sz="4" w:space="0" w:color="000000"/>
            </w:tcBorders>
            <w:vAlign w:val="center"/>
          </w:tcPr>
          <w:p w14:paraId="0C8B600D" w14:textId="77777777" w:rsidR="00487AF2" w:rsidRPr="00487AF2" w:rsidRDefault="00487AF2" w:rsidP="00487AF2">
            <w:pPr>
              <w:widowControl w:val="0"/>
              <w:autoSpaceDE w:val="0"/>
              <w:autoSpaceDN w:val="0"/>
              <w:adjustRightInd w:val="0"/>
              <w:spacing w:before="5" w:after="0" w:line="120" w:lineRule="exact"/>
              <w:ind w:right="101"/>
              <w:jc w:val="center"/>
              <w:rPr>
                <w:rFonts w:ascii="Times New Roman" w:eastAsia="Times New Roman" w:hAnsi="Times New Roman" w:cs="Times New Roman"/>
                <w:kern w:val="0"/>
                <w:sz w:val="12"/>
                <w:szCs w:val="12"/>
                <w:lang w:eastAsia="ru-RU"/>
                <w14:ligatures w14:val="none"/>
              </w:rPr>
            </w:pPr>
          </w:p>
          <w:p w14:paraId="59F08A9E" w14:textId="77777777" w:rsidR="00487AF2" w:rsidRPr="00487AF2" w:rsidRDefault="00487AF2" w:rsidP="00487AF2">
            <w:pPr>
              <w:widowControl w:val="0"/>
              <w:autoSpaceDE w:val="0"/>
              <w:autoSpaceDN w:val="0"/>
              <w:adjustRightInd w:val="0"/>
              <w:spacing w:after="0" w:line="240" w:lineRule="auto"/>
              <w:ind w:right="101"/>
              <w:jc w:val="center"/>
              <w:rPr>
                <w:rFonts w:ascii="Times New Roman" w:eastAsia="Times New Roman" w:hAnsi="Times New Roman" w:cs="Times New Roman"/>
                <w:kern w:val="0"/>
                <w:sz w:val="24"/>
                <w:szCs w:val="24"/>
                <w:lang w:eastAsia="ru-RU"/>
                <w14:ligatures w14:val="none"/>
              </w:rPr>
            </w:pPr>
            <w:r w:rsidRPr="00487AF2">
              <w:rPr>
                <w:rFonts w:ascii="Times New Roman" w:eastAsia="Times New Roman" w:hAnsi="Times New Roman" w:cs="Times New Roman"/>
                <w:kern w:val="0"/>
                <w:sz w:val="24"/>
                <w:szCs w:val="24"/>
                <w:lang w:eastAsia="ru-RU"/>
                <w14:ligatures w14:val="none"/>
              </w:rPr>
              <w:t>Ре</w:t>
            </w:r>
            <w:r w:rsidRPr="00487AF2">
              <w:rPr>
                <w:rFonts w:ascii="Times New Roman" w:eastAsia="Times New Roman" w:hAnsi="Times New Roman" w:cs="Times New Roman"/>
                <w:spacing w:val="-1"/>
                <w:kern w:val="0"/>
                <w:sz w:val="24"/>
                <w:szCs w:val="24"/>
                <w:lang w:eastAsia="ru-RU"/>
                <w14:ligatures w14:val="none"/>
              </w:rPr>
              <w:t>з</w:t>
            </w:r>
            <w:r w:rsidRPr="00487AF2">
              <w:rPr>
                <w:rFonts w:ascii="Times New Roman" w:eastAsia="Times New Roman" w:hAnsi="Times New Roman" w:cs="Times New Roman"/>
                <w:kern w:val="0"/>
                <w:sz w:val="24"/>
                <w:szCs w:val="24"/>
                <w:lang w:eastAsia="ru-RU"/>
                <w14:ligatures w14:val="none"/>
              </w:rPr>
              <w:t>ерв (</w:t>
            </w:r>
            <w:r w:rsidRPr="00487AF2">
              <w:rPr>
                <w:rFonts w:ascii="Times New Roman" w:eastAsia="Times New Roman" w:hAnsi="Times New Roman" w:cs="Times New Roman"/>
                <w:spacing w:val="-1"/>
                <w:kern w:val="0"/>
                <w:sz w:val="24"/>
                <w:szCs w:val="24"/>
                <w:lang w:eastAsia="ru-RU"/>
                <w14:ligatures w14:val="none"/>
              </w:rPr>
              <w:t>"</w:t>
            </w:r>
            <w:r w:rsidRPr="00487AF2">
              <w:rPr>
                <w:rFonts w:ascii="Times New Roman" w:eastAsia="Times New Roman" w:hAnsi="Times New Roman" w:cs="Times New Roman"/>
                <w:kern w:val="0"/>
                <w:sz w:val="24"/>
                <w:szCs w:val="24"/>
                <w:lang w:eastAsia="ru-RU"/>
                <w14:ligatures w14:val="none"/>
              </w:rPr>
              <w:t>+</w:t>
            </w:r>
            <w:r w:rsidRPr="00487AF2">
              <w:rPr>
                <w:rFonts w:ascii="Times New Roman" w:eastAsia="Times New Roman" w:hAnsi="Times New Roman" w:cs="Times New Roman"/>
                <w:spacing w:val="-1"/>
                <w:kern w:val="0"/>
                <w:sz w:val="24"/>
                <w:szCs w:val="24"/>
                <w:lang w:eastAsia="ru-RU"/>
                <w14:ligatures w14:val="none"/>
              </w:rPr>
              <w:t>"</w:t>
            </w:r>
            <w:r w:rsidRPr="00487AF2">
              <w:rPr>
                <w:rFonts w:ascii="Times New Roman" w:eastAsia="Times New Roman" w:hAnsi="Times New Roman" w:cs="Times New Roman"/>
                <w:spacing w:val="1"/>
                <w:kern w:val="0"/>
                <w:sz w:val="24"/>
                <w:szCs w:val="24"/>
                <w:lang w:eastAsia="ru-RU"/>
                <w14:ligatures w14:val="none"/>
              </w:rPr>
              <w:t>)</w:t>
            </w:r>
            <w:r w:rsidRPr="00487AF2">
              <w:rPr>
                <w:rFonts w:ascii="Times New Roman" w:eastAsia="Times New Roman" w:hAnsi="Times New Roman" w:cs="Times New Roman"/>
                <w:kern w:val="0"/>
                <w:sz w:val="24"/>
                <w:szCs w:val="24"/>
                <w:lang w:eastAsia="ru-RU"/>
                <w14:ligatures w14:val="none"/>
              </w:rPr>
              <w:t>/</w:t>
            </w:r>
            <w:r w:rsidRPr="00487AF2">
              <w:rPr>
                <w:rFonts w:ascii="Times New Roman" w:eastAsia="Times New Roman" w:hAnsi="Times New Roman" w:cs="Times New Roman"/>
                <w:spacing w:val="-1"/>
                <w:kern w:val="0"/>
                <w:sz w:val="24"/>
                <w:szCs w:val="24"/>
                <w:lang w:eastAsia="ru-RU"/>
                <w14:ligatures w14:val="none"/>
              </w:rPr>
              <w:t xml:space="preserve"> </w:t>
            </w:r>
            <w:r w:rsidRPr="00487AF2">
              <w:rPr>
                <w:rFonts w:ascii="Times New Roman" w:eastAsia="Times New Roman" w:hAnsi="Times New Roman" w:cs="Times New Roman"/>
                <w:kern w:val="0"/>
                <w:sz w:val="24"/>
                <w:szCs w:val="24"/>
                <w:lang w:eastAsia="ru-RU"/>
                <w14:ligatures w14:val="none"/>
              </w:rPr>
              <w:t>Д</w:t>
            </w:r>
            <w:r w:rsidRPr="00487AF2">
              <w:rPr>
                <w:rFonts w:ascii="Times New Roman" w:eastAsia="Times New Roman" w:hAnsi="Times New Roman" w:cs="Times New Roman"/>
                <w:spacing w:val="-1"/>
                <w:kern w:val="0"/>
                <w:sz w:val="24"/>
                <w:szCs w:val="24"/>
                <w:lang w:eastAsia="ru-RU"/>
                <w14:ligatures w14:val="none"/>
              </w:rPr>
              <w:t>е</w:t>
            </w:r>
            <w:r w:rsidRPr="00487AF2">
              <w:rPr>
                <w:rFonts w:ascii="Times New Roman" w:eastAsia="Times New Roman" w:hAnsi="Times New Roman" w:cs="Times New Roman"/>
                <w:spacing w:val="1"/>
                <w:kern w:val="0"/>
                <w:sz w:val="24"/>
                <w:szCs w:val="24"/>
                <w:lang w:eastAsia="ru-RU"/>
                <w14:ligatures w14:val="none"/>
              </w:rPr>
              <w:t>ф</w:t>
            </w:r>
            <w:r w:rsidRPr="00487AF2">
              <w:rPr>
                <w:rFonts w:ascii="Times New Roman" w:eastAsia="Times New Roman" w:hAnsi="Times New Roman" w:cs="Times New Roman"/>
                <w:kern w:val="0"/>
                <w:sz w:val="24"/>
                <w:szCs w:val="24"/>
                <w:lang w:eastAsia="ru-RU"/>
                <w14:ligatures w14:val="none"/>
              </w:rPr>
              <w:t>и</w:t>
            </w:r>
            <w:r w:rsidRPr="00487AF2">
              <w:rPr>
                <w:rFonts w:ascii="Times New Roman" w:eastAsia="Times New Roman" w:hAnsi="Times New Roman" w:cs="Times New Roman"/>
                <w:spacing w:val="-1"/>
                <w:kern w:val="0"/>
                <w:sz w:val="24"/>
                <w:szCs w:val="24"/>
                <w:lang w:eastAsia="ru-RU"/>
                <w14:ligatures w14:val="none"/>
              </w:rPr>
              <w:t>ц</w:t>
            </w:r>
            <w:r w:rsidRPr="00487AF2">
              <w:rPr>
                <w:rFonts w:ascii="Times New Roman" w:eastAsia="Times New Roman" w:hAnsi="Times New Roman" w:cs="Times New Roman"/>
                <w:kern w:val="0"/>
                <w:sz w:val="24"/>
                <w:szCs w:val="24"/>
                <w:lang w:eastAsia="ru-RU"/>
                <w14:ligatures w14:val="none"/>
              </w:rPr>
              <w:t>и</w:t>
            </w:r>
            <w:r w:rsidRPr="00487AF2">
              <w:rPr>
                <w:rFonts w:ascii="Times New Roman" w:eastAsia="Times New Roman" w:hAnsi="Times New Roman" w:cs="Times New Roman"/>
                <w:spacing w:val="-1"/>
                <w:kern w:val="0"/>
                <w:sz w:val="24"/>
                <w:szCs w:val="24"/>
                <w:lang w:eastAsia="ru-RU"/>
                <w14:ligatures w14:val="none"/>
              </w:rPr>
              <w:t xml:space="preserve">т </w:t>
            </w:r>
            <w:r w:rsidRPr="00487AF2">
              <w:rPr>
                <w:rFonts w:ascii="Times New Roman" w:eastAsia="Times New Roman" w:hAnsi="Times New Roman" w:cs="Times New Roman"/>
                <w:spacing w:val="1"/>
                <w:kern w:val="0"/>
                <w:sz w:val="24"/>
                <w:szCs w:val="24"/>
                <w:lang w:eastAsia="ru-RU"/>
                <w14:ligatures w14:val="none"/>
              </w:rPr>
              <w:t>(</w:t>
            </w:r>
            <w:r w:rsidRPr="00487AF2">
              <w:rPr>
                <w:rFonts w:ascii="Times New Roman" w:eastAsia="Times New Roman" w:hAnsi="Times New Roman" w:cs="Times New Roman"/>
                <w:spacing w:val="3"/>
                <w:kern w:val="0"/>
                <w:sz w:val="24"/>
                <w:szCs w:val="24"/>
                <w:lang w:eastAsia="ru-RU"/>
                <w14:ligatures w14:val="none"/>
              </w:rPr>
              <w:t>"</w:t>
            </w:r>
            <w:r w:rsidRPr="00487AF2">
              <w:rPr>
                <w:rFonts w:ascii="Times New Roman" w:eastAsia="Times New Roman" w:hAnsi="Times New Roman" w:cs="Times New Roman"/>
                <w:spacing w:val="-4"/>
                <w:kern w:val="0"/>
                <w:sz w:val="24"/>
                <w:szCs w:val="24"/>
                <w:lang w:eastAsia="ru-RU"/>
                <w14:ligatures w14:val="none"/>
              </w:rPr>
              <w:t>-</w:t>
            </w:r>
            <w:r w:rsidRPr="00487AF2">
              <w:rPr>
                <w:rFonts w:ascii="Times New Roman" w:eastAsia="Times New Roman" w:hAnsi="Times New Roman" w:cs="Times New Roman"/>
                <w:spacing w:val="1"/>
                <w:kern w:val="0"/>
                <w:sz w:val="24"/>
                <w:szCs w:val="24"/>
                <w:lang w:eastAsia="ru-RU"/>
                <w14:ligatures w14:val="none"/>
              </w:rPr>
              <w:t>")</w:t>
            </w:r>
          </w:p>
        </w:tc>
        <w:tc>
          <w:tcPr>
            <w:tcW w:w="1603" w:type="dxa"/>
            <w:tcBorders>
              <w:top w:val="single" w:sz="4" w:space="0" w:color="000000"/>
              <w:left w:val="single" w:sz="4" w:space="0" w:color="000000"/>
              <w:bottom w:val="single" w:sz="4" w:space="0" w:color="000000"/>
              <w:right w:val="single" w:sz="4" w:space="0" w:color="000000"/>
            </w:tcBorders>
            <w:vAlign w:val="center"/>
          </w:tcPr>
          <w:p w14:paraId="7C02BC91" w14:textId="77777777" w:rsidR="00487AF2" w:rsidRPr="00487AF2" w:rsidRDefault="00487AF2" w:rsidP="00487AF2">
            <w:pPr>
              <w:widowControl w:val="0"/>
              <w:autoSpaceDE w:val="0"/>
              <w:autoSpaceDN w:val="0"/>
              <w:adjustRightInd w:val="0"/>
              <w:spacing w:after="0" w:line="246" w:lineRule="exact"/>
              <w:ind w:right="101"/>
              <w:jc w:val="center"/>
              <w:rPr>
                <w:rFonts w:ascii="Times New Roman" w:eastAsia="Times New Roman" w:hAnsi="Times New Roman" w:cs="Times New Roman"/>
                <w:kern w:val="0"/>
                <w:sz w:val="24"/>
                <w:szCs w:val="24"/>
                <w:lang w:eastAsia="ru-RU"/>
                <w14:ligatures w14:val="none"/>
              </w:rPr>
            </w:pPr>
            <w:r w:rsidRPr="00487AF2">
              <w:rPr>
                <w:rFonts w:ascii="Times New Roman" w:eastAsia="Times New Roman" w:hAnsi="Times New Roman" w:cs="Times New Roman"/>
                <w:kern w:val="0"/>
                <w:sz w:val="24"/>
                <w:szCs w:val="24"/>
                <w:lang w:eastAsia="ru-RU"/>
                <w14:ligatures w14:val="none"/>
              </w:rPr>
              <w:t>Гка</w:t>
            </w:r>
            <w:r w:rsidRPr="00487AF2">
              <w:rPr>
                <w:rFonts w:ascii="Times New Roman" w:eastAsia="Times New Roman" w:hAnsi="Times New Roman" w:cs="Times New Roman"/>
                <w:spacing w:val="-2"/>
                <w:kern w:val="0"/>
                <w:sz w:val="24"/>
                <w:szCs w:val="24"/>
                <w:lang w:eastAsia="ru-RU"/>
                <w14:ligatures w14:val="none"/>
              </w:rPr>
              <w:t>л</w:t>
            </w:r>
            <w:r w:rsidRPr="00487AF2">
              <w:rPr>
                <w:rFonts w:ascii="Times New Roman" w:eastAsia="Times New Roman" w:hAnsi="Times New Roman" w:cs="Times New Roman"/>
                <w:spacing w:val="1"/>
                <w:kern w:val="0"/>
                <w:sz w:val="24"/>
                <w:szCs w:val="24"/>
                <w:lang w:eastAsia="ru-RU"/>
                <w14:ligatures w14:val="none"/>
              </w:rPr>
              <w:t>/</w:t>
            </w:r>
            <w:r w:rsidRPr="00487AF2">
              <w:rPr>
                <w:rFonts w:ascii="Times New Roman" w:eastAsia="Times New Roman" w:hAnsi="Times New Roman" w:cs="Times New Roman"/>
                <w:spacing w:val="-1"/>
                <w:kern w:val="0"/>
                <w:sz w:val="24"/>
                <w:szCs w:val="24"/>
                <w:lang w:eastAsia="ru-RU"/>
                <w14:ligatures w14:val="none"/>
              </w:rPr>
              <w:t>ч</w:t>
            </w:r>
            <w:r w:rsidRPr="00487AF2">
              <w:rPr>
                <w:rFonts w:ascii="Times New Roman" w:eastAsia="Times New Roman" w:hAnsi="Times New Roman" w:cs="Times New Roman"/>
                <w:kern w:val="0"/>
                <w:sz w:val="24"/>
                <w:szCs w:val="24"/>
                <w:lang w:eastAsia="ru-RU"/>
                <w14:ligatures w14:val="none"/>
              </w:rPr>
              <w:t>ас</w:t>
            </w:r>
          </w:p>
        </w:tc>
        <w:tc>
          <w:tcPr>
            <w:tcW w:w="1642" w:type="dxa"/>
            <w:tcBorders>
              <w:top w:val="single" w:sz="4" w:space="0" w:color="000000"/>
              <w:left w:val="single" w:sz="4" w:space="0" w:color="000000"/>
              <w:bottom w:val="single" w:sz="4" w:space="0" w:color="000000"/>
              <w:right w:val="single" w:sz="4" w:space="0" w:color="000000"/>
            </w:tcBorders>
            <w:vAlign w:val="center"/>
          </w:tcPr>
          <w:p w14:paraId="1008F978" w14:textId="77777777" w:rsidR="00487AF2" w:rsidRPr="00487AF2" w:rsidRDefault="00487AF2" w:rsidP="00487AF2">
            <w:pPr>
              <w:widowControl w:val="0"/>
              <w:autoSpaceDE w:val="0"/>
              <w:autoSpaceDN w:val="0"/>
              <w:adjustRightInd w:val="0"/>
              <w:spacing w:after="0" w:line="246" w:lineRule="exact"/>
              <w:ind w:right="101"/>
              <w:jc w:val="center"/>
              <w:rPr>
                <w:rFonts w:ascii="Times New Roman" w:eastAsia="Times New Roman" w:hAnsi="Times New Roman" w:cs="Times New Roman"/>
                <w:kern w:val="0"/>
                <w:sz w:val="24"/>
                <w:szCs w:val="24"/>
                <w:lang w:eastAsia="ru-RU"/>
                <w14:ligatures w14:val="none"/>
              </w:rPr>
            </w:pPr>
            <w:r w:rsidRPr="00487AF2">
              <w:rPr>
                <w:rFonts w:ascii="Times New Roman" w:eastAsia="Times New Roman" w:hAnsi="Times New Roman" w:cs="Times New Roman"/>
                <w:kern w:val="0"/>
                <w:sz w:val="24"/>
                <w:szCs w:val="24"/>
                <w:lang w:eastAsia="ru-RU"/>
                <w14:ligatures w14:val="none"/>
              </w:rPr>
              <w:t>-0,020</w:t>
            </w:r>
          </w:p>
        </w:tc>
        <w:tc>
          <w:tcPr>
            <w:tcW w:w="1644" w:type="dxa"/>
            <w:tcBorders>
              <w:top w:val="single" w:sz="4" w:space="0" w:color="000000"/>
              <w:left w:val="single" w:sz="4" w:space="0" w:color="000000"/>
              <w:bottom w:val="single" w:sz="4" w:space="0" w:color="000000"/>
              <w:right w:val="single" w:sz="4" w:space="0" w:color="000000"/>
            </w:tcBorders>
            <w:vAlign w:val="center"/>
          </w:tcPr>
          <w:p w14:paraId="43572E8F" w14:textId="77777777" w:rsidR="00487AF2" w:rsidRPr="00487AF2" w:rsidRDefault="00487AF2" w:rsidP="00487AF2">
            <w:pPr>
              <w:widowControl w:val="0"/>
              <w:autoSpaceDE w:val="0"/>
              <w:autoSpaceDN w:val="0"/>
              <w:adjustRightInd w:val="0"/>
              <w:spacing w:after="0" w:line="246" w:lineRule="exact"/>
              <w:ind w:right="101"/>
              <w:jc w:val="center"/>
              <w:rPr>
                <w:rFonts w:ascii="Times New Roman" w:eastAsia="Times New Roman" w:hAnsi="Times New Roman" w:cs="Times New Roman"/>
                <w:kern w:val="0"/>
                <w:sz w:val="24"/>
                <w:szCs w:val="24"/>
                <w:highlight w:val="yellow"/>
                <w:lang w:eastAsia="ru-RU"/>
                <w14:ligatures w14:val="none"/>
              </w:rPr>
            </w:pPr>
            <w:r w:rsidRPr="00487AF2">
              <w:rPr>
                <w:rFonts w:ascii="Times New Roman" w:eastAsia="Times New Roman" w:hAnsi="Times New Roman" w:cs="Times New Roman"/>
                <w:kern w:val="0"/>
                <w:sz w:val="24"/>
                <w:szCs w:val="24"/>
                <w:lang w:eastAsia="ru-RU"/>
                <w14:ligatures w14:val="none"/>
              </w:rPr>
              <w:t>-0,020</w:t>
            </w:r>
          </w:p>
        </w:tc>
        <w:tc>
          <w:tcPr>
            <w:tcW w:w="1644" w:type="dxa"/>
            <w:tcBorders>
              <w:top w:val="single" w:sz="4" w:space="0" w:color="000000"/>
              <w:left w:val="single" w:sz="4" w:space="0" w:color="000000"/>
              <w:bottom w:val="single" w:sz="4" w:space="0" w:color="000000"/>
              <w:right w:val="single" w:sz="4" w:space="0" w:color="000000"/>
            </w:tcBorders>
            <w:vAlign w:val="center"/>
          </w:tcPr>
          <w:p w14:paraId="02A2061C" w14:textId="77777777" w:rsidR="00487AF2" w:rsidRPr="00487AF2" w:rsidRDefault="00487AF2" w:rsidP="00487AF2">
            <w:pPr>
              <w:widowControl w:val="0"/>
              <w:autoSpaceDE w:val="0"/>
              <w:autoSpaceDN w:val="0"/>
              <w:adjustRightInd w:val="0"/>
              <w:spacing w:after="0" w:line="246" w:lineRule="exact"/>
              <w:ind w:right="101"/>
              <w:jc w:val="center"/>
              <w:rPr>
                <w:rFonts w:ascii="Times New Roman" w:eastAsia="Times New Roman" w:hAnsi="Times New Roman" w:cs="Times New Roman"/>
                <w:kern w:val="0"/>
                <w:sz w:val="24"/>
                <w:szCs w:val="24"/>
                <w:highlight w:val="yellow"/>
                <w:lang w:eastAsia="ru-RU"/>
                <w14:ligatures w14:val="none"/>
              </w:rPr>
            </w:pPr>
            <w:r w:rsidRPr="00487AF2">
              <w:rPr>
                <w:rFonts w:ascii="Times New Roman" w:eastAsia="Times New Roman" w:hAnsi="Times New Roman" w:cs="Times New Roman"/>
                <w:kern w:val="0"/>
                <w:sz w:val="24"/>
                <w:szCs w:val="24"/>
                <w:lang w:eastAsia="ru-RU"/>
                <w14:ligatures w14:val="none"/>
              </w:rPr>
              <w:t>-0,020</w:t>
            </w:r>
          </w:p>
        </w:tc>
        <w:tc>
          <w:tcPr>
            <w:tcW w:w="1642" w:type="dxa"/>
            <w:tcBorders>
              <w:top w:val="single" w:sz="4" w:space="0" w:color="000000"/>
              <w:left w:val="single" w:sz="4" w:space="0" w:color="000000"/>
              <w:bottom w:val="single" w:sz="4" w:space="0" w:color="000000"/>
              <w:right w:val="single" w:sz="4" w:space="0" w:color="000000"/>
            </w:tcBorders>
            <w:vAlign w:val="center"/>
          </w:tcPr>
          <w:p w14:paraId="1CD111B4" w14:textId="77777777" w:rsidR="00487AF2" w:rsidRPr="00487AF2" w:rsidRDefault="00487AF2" w:rsidP="00487AF2">
            <w:pPr>
              <w:widowControl w:val="0"/>
              <w:autoSpaceDE w:val="0"/>
              <w:autoSpaceDN w:val="0"/>
              <w:adjustRightInd w:val="0"/>
              <w:spacing w:after="0" w:line="246" w:lineRule="exact"/>
              <w:ind w:right="101"/>
              <w:jc w:val="center"/>
              <w:rPr>
                <w:rFonts w:ascii="Times New Roman" w:eastAsia="Times New Roman" w:hAnsi="Times New Roman" w:cs="Times New Roman"/>
                <w:kern w:val="0"/>
                <w:sz w:val="24"/>
                <w:szCs w:val="24"/>
                <w:highlight w:val="yellow"/>
                <w:lang w:eastAsia="ru-RU"/>
                <w14:ligatures w14:val="none"/>
              </w:rPr>
            </w:pPr>
            <w:r w:rsidRPr="00487AF2">
              <w:rPr>
                <w:rFonts w:ascii="Times New Roman" w:eastAsia="Times New Roman" w:hAnsi="Times New Roman" w:cs="Times New Roman"/>
                <w:kern w:val="0"/>
                <w:sz w:val="24"/>
                <w:szCs w:val="24"/>
                <w:lang w:eastAsia="ru-RU"/>
                <w14:ligatures w14:val="none"/>
              </w:rPr>
              <w:t>-0,020</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0DC58" w14:textId="77777777" w:rsidR="00487AF2" w:rsidRPr="00487AF2" w:rsidRDefault="00487AF2" w:rsidP="00487AF2">
            <w:pPr>
              <w:widowControl w:val="0"/>
              <w:autoSpaceDE w:val="0"/>
              <w:autoSpaceDN w:val="0"/>
              <w:adjustRightInd w:val="0"/>
              <w:spacing w:after="0" w:line="246" w:lineRule="exact"/>
              <w:ind w:right="101"/>
              <w:jc w:val="center"/>
              <w:rPr>
                <w:rFonts w:ascii="Times New Roman" w:eastAsia="Times New Roman" w:hAnsi="Times New Roman" w:cs="Times New Roman"/>
                <w:kern w:val="0"/>
                <w:sz w:val="24"/>
                <w:szCs w:val="24"/>
                <w:highlight w:val="yellow"/>
                <w:lang w:eastAsia="ru-RU"/>
                <w14:ligatures w14:val="none"/>
              </w:rPr>
            </w:pPr>
            <w:r w:rsidRPr="00487AF2">
              <w:rPr>
                <w:rFonts w:ascii="Times New Roman" w:eastAsia="Times New Roman" w:hAnsi="Times New Roman" w:cs="Times New Roman"/>
                <w:kern w:val="0"/>
                <w:sz w:val="24"/>
                <w:szCs w:val="24"/>
                <w:lang w:eastAsia="ru-RU"/>
                <w14:ligatures w14:val="none"/>
              </w:rPr>
              <w:t>-0,020</w:t>
            </w:r>
          </w:p>
        </w:tc>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1DE0F" w14:textId="77777777" w:rsidR="00487AF2" w:rsidRPr="00487AF2" w:rsidRDefault="00487AF2" w:rsidP="00487AF2">
            <w:pPr>
              <w:widowControl w:val="0"/>
              <w:autoSpaceDE w:val="0"/>
              <w:autoSpaceDN w:val="0"/>
              <w:adjustRightInd w:val="0"/>
              <w:spacing w:after="0" w:line="246" w:lineRule="exact"/>
              <w:ind w:right="101"/>
              <w:jc w:val="center"/>
              <w:rPr>
                <w:rFonts w:ascii="Times New Roman" w:eastAsia="Times New Roman" w:hAnsi="Times New Roman" w:cs="Times New Roman"/>
                <w:kern w:val="0"/>
                <w:sz w:val="24"/>
                <w:szCs w:val="24"/>
                <w:highlight w:val="yellow"/>
                <w:lang w:eastAsia="ru-RU"/>
                <w14:ligatures w14:val="none"/>
              </w:rPr>
            </w:pPr>
            <w:r w:rsidRPr="00487AF2">
              <w:rPr>
                <w:rFonts w:ascii="Times New Roman" w:eastAsia="Times New Roman" w:hAnsi="Times New Roman" w:cs="Times New Roman"/>
                <w:kern w:val="0"/>
                <w:sz w:val="24"/>
                <w:szCs w:val="24"/>
                <w:lang w:eastAsia="ru-RU"/>
                <w14:ligatures w14:val="none"/>
              </w:rPr>
              <w:t>-0,020</w:t>
            </w:r>
          </w:p>
        </w:tc>
      </w:tr>
      <w:tr w:rsidR="00487AF2" w:rsidRPr="00487AF2" w14:paraId="4BC762CB" w14:textId="77777777" w:rsidTr="00D27A4B">
        <w:trPr>
          <w:trHeight w:hRule="exact" w:val="264"/>
        </w:trPr>
        <w:tc>
          <w:tcPr>
            <w:tcW w:w="3382" w:type="dxa"/>
            <w:vMerge/>
            <w:tcBorders>
              <w:top w:val="single" w:sz="4" w:space="0" w:color="000000"/>
              <w:left w:val="single" w:sz="4" w:space="0" w:color="000000"/>
              <w:bottom w:val="single" w:sz="4" w:space="0" w:color="000000"/>
              <w:right w:val="single" w:sz="4" w:space="0" w:color="000000"/>
            </w:tcBorders>
            <w:vAlign w:val="center"/>
          </w:tcPr>
          <w:p w14:paraId="2FC84010" w14:textId="77777777" w:rsidR="00487AF2" w:rsidRPr="00487AF2" w:rsidRDefault="00487AF2" w:rsidP="00487AF2">
            <w:pPr>
              <w:widowControl w:val="0"/>
              <w:autoSpaceDE w:val="0"/>
              <w:autoSpaceDN w:val="0"/>
              <w:adjustRightInd w:val="0"/>
              <w:spacing w:after="0" w:line="246" w:lineRule="exact"/>
              <w:ind w:right="101"/>
              <w:jc w:val="center"/>
              <w:rPr>
                <w:rFonts w:ascii="Times New Roman" w:eastAsia="Times New Roman" w:hAnsi="Times New Roman" w:cs="Times New Roman"/>
                <w:color w:val="FF0000"/>
                <w:kern w:val="0"/>
                <w:sz w:val="24"/>
                <w:szCs w:val="24"/>
                <w:lang w:eastAsia="ru-RU"/>
                <w14:ligatures w14:val="none"/>
              </w:rPr>
            </w:pPr>
          </w:p>
        </w:tc>
        <w:tc>
          <w:tcPr>
            <w:tcW w:w="1603" w:type="dxa"/>
            <w:tcBorders>
              <w:top w:val="single" w:sz="4" w:space="0" w:color="000000"/>
              <w:left w:val="single" w:sz="4" w:space="0" w:color="000000"/>
              <w:bottom w:val="single" w:sz="4" w:space="0" w:color="000000"/>
              <w:right w:val="single" w:sz="4" w:space="0" w:color="000000"/>
            </w:tcBorders>
            <w:vAlign w:val="center"/>
          </w:tcPr>
          <w:p w14:paraId="304E705E" w14:textId="77777777" w:rsidR="00487AF2" w:rsidRPr="00487AF2" w:rsidRDefault="00487AF2" w:rsidP="00487AF2">
            <w:pPr>
              <w:widowControl w:val="0"/>
              <w:autoSpaceDE w:val="0"/>
              <w:autoSpaceDN w:val="0"/>
              <w:adjustRightInd w:val="0"/>
              <w:spacing w:after="0" w:line="246" w:lineRule="exact"/>
              <w:ind w:right="101"/>
              <w:jc w:val="center"/>
              <w:rPr>
                <w:rFonts w:ascii="Times New Roman" w:eastAsia="Times New Roman" w:hAnsi="Times New Roman" w:cs="Times New Roman"/>
                <w:kern w:val="0"/>
                <w:sz w:val="24"/>
                <w:szCs w:val="24"/>
                <w:lang w:eastAsia="ru-RU"/>
                <w14:ligatures w14:val="none"/>
              </w:rPr>
            </w:pPr>
            <w:r w:rsidRPr="00487AF2">
              <w:rPr>
                <w:rFonts w:ascii="Times New Roman" w:eastAsia="Times New Roman" w:hAnsi="Times New Roman" w:cs="Times New Roman"/>
                <w:kern w:val="0"/>
                <w:sz w:val="24"/>
                <w:szCs w:val="24"/>
                <w:lang w:eastAsia="ru-RU"/>
                <w14:ligatures w14:val="none"/>
              </w:rPr>
              <w:t>%</w:t>
            </w:r>
          </w:p>
        </w:tc>
        <w:tc>
          <w:tcPr>
            <w:tcW w:w="1642" w:type="dxa"/>
            <w:tcBorders>
              <w:top w:val="single" w:sz="4" w:space="0" w:color="000000"/>
              <w:left w:val="single" w:sz="4" w:space="0" w:color="000000"/>
              <w:bottom w:val="single" w:sz="4" w:space="0" w:color="000000"/>
              <w:right w:val="single" w:sz="4" w:space="0" w:color="000000"/>
            </w:tcBorders>
            <w:vAlign w:val="center"/>
          </w:tcPr>
          <w:p w14:paraId="4C3995B9" w14:textId="77777777" w:rsidR="00487AF2" w:rsidRPr="00487AF2" w:rsidRDefault="00487AF2" w:rsidP="00487AF2">
            <w:pPr>
              <w:widowControl w:val="0"/>
              <w:autoSpaceDE w:val="0"/>
              <w:autoSpaceDN w:val="0"/>
              <w:adjustRightInd w:val="0"/>
              <w:spacing w:after="0" w:line="246" w:lineRule="exact"/>
              <w:ind w:right="101"/>
              <w:jc w:val="center"/>
              <w:rPr>
                <w:rFonts w:ascii="Times New Roman" w:eastAsia="Times New Roman" w:hAnsi="Times New Roman" w:cs="Times New Roman"/>
                <w:kern w:val="0"/>
                <w:sz w:val="24"/>
                <w:szCs w:val="24"/>
                <w:lang w:eastAsia="ru-RU"/>
                <w14:ligatures w14:val="none"/>
              </w:rPr>
            </w:pPr>
            <w:r w:rsidRPr="00487AF2">
              <w:rPr>
                <w:rFonts w:ascii="Times New Roman" w:eastAsia="Times New Roman" w:hAnsi="Times New Roman" w:cs="Times New Roman"/>
                <w:kern w:val="0"/>
                <w:sz w:val="24"/>
                <w:szCs w:val="24"/>
                <w:lang w:eastAsia="ru-RU"/>
                <w14:ligatures w14:val="none"/>
              </w:rPr>
              <w:t>-1,94%</w:t>
            </w:r>
          </w:p>
        </w:tc>
        <w:tc>
          <w:tcPr>
            <w:tcW w:w="1644" w:type="dxa"/>
            <w:tcBorders>
              <w:top w:val="single" w:sz="4" w:space="0" w:color="000000"/>
              <w:left w:val="single" w:sz="4" w:space="0" w:color="000000"/>
              <w:bottom w:val="single" w:sz="4" w:space="0" w:color="000000"/>
              <w:right w:val="single" w:sz="4" w:space="0" w:color="000000"/>
            </w:tcBorders>
            <w:vAlign w:val="center"/>
          </w:tcPr>
          <w:p w14:paraId="5831B04C" w14:textId="77777777" w:rsidR="00487AF2" w:rsidRPr="00487AF2" w:rsidRDefault="00487AF2" w:rsidP="00487AF2">
            <w:pPr>
              <w:widowControl w:val="0"/>
              <w:autoSpaceDE w:val="0"/>
              <w:autoSpaceDN w:val="0"/>
              <w:adjustRightInd w:val="0"/>
              <w:spacing w:after="0" w:line="246" w:lineRule="exact"/>
              <w:ind w:right="101"/>
              <w:jc w:val="center"/>
              <w:rPr>
                <w:rFonts w:ascii="Times New Roman" w:eastAsia="Times New Roman" w:hAnsi="Times New Roman" w:cs="Times New Roman"/>
                <w:kern w:val="0"/>
                <w:sz w:val="24"/>
                <w:szCs w:val="24"/>
                <w:lang w:eastAsia="ru-RU"/>
                <w14:ligatures w14:val="none"/>
              </w:rPr>
            </w:pPr>
            <w:r w:rsidRPr="00487AF2">
              <w:rPr>
                <w:rFonts w:ascii="Times New Roman" w:eastAsia="Times New Roman" w:hAnsi="Times New Roman" w:cs="Times New Roman"/>
                <w:kern w:val="0"/>
                <w:sz w:val="24"/>
                <w:szCs w:val="24"/>
                <w:lang w:eastAsia="ru-RU"/>
                <w14:ligatures w14:val="none"/>
              </w:rPr>
              <w:t>-1,94%</w:t>
            </w:r>
          </w:p>
        </w:tc>
        <w:tc>
          <w:tcPr>
            <w:tcW w:w="1644" w:type="dxa"/>
            <w:tcBorders>
              <w:top w:val="single" w:sz="4" w:space="0" w:color="000000"/>
              <w:left w:val="single" w:sz="4" w:space="0" w:color="000000"/>
              <w:bottom w:val="single" w:sz="4" w:space="0" w:color="000000"/>
              <w:right w:val="single" w:sz="4" w:space="0" w:color="000000"/>
            </w:tcBorders>
            <w:vAlign w:val="center"/>
          </w:tcPr>
          <w:p w14:paraId="05454880" w14:textId="77777777" w:rsidR="00487AF2" w:rsidRPr="00487AF2" w:rsidRDefault="00487AF2" w:rsidP="00487AF2">
            <w:pPr>
              <w:widowControl w:val="0"/>
              <w:autoSpaceDE w:val="0"/>
              <w:autoSpaceDN w:val="0"/>
              <w:adjustRightInd w:val="0"/>
              <w:spacing w:after="0" w:line="246" w:lineRule="exact"/>
              <w:ind w:right="101"/>
              <w:jc w:val="center"/>
              <w:rPr>
                <w:rFonts w:ascii="Times New Roman" w:eastAsia="Times New Roman" w:hAnsi="Times New Roman" w:cs="Times New Roman"/>
                <w:kern w:val="0"/>
                <w:sz w:val="24"/>
                <w:szCs w:val="24"/>
                <w:lang w:eastAsia="ru-RU"/>
                <w14:ligatures w14:val="none"/>
              </w:rPr>
            </w:pPr>
            <w:r w:rsidRPr="00487AF2">
              <w:rPr>
                <w:rFonts w:ascii="Times New Roman" w:eastAsia="Times New Roman" w:hAnsi="Times New Roman" w:cs="Times New Roman"/>
                <w:kern w:val="0"/>
                <w:sz w:val="24"/>
                <w:szCs w:val="24"/>
                <w:lang w:eastAsia="ru-RU"/>
                <w14:ligatures w14:val="none"/>
              </w:rPr>
              <w:t>-1,94%</w:t>
            </w:r>
          </w:p>
        </w:tc>
        <w:tc>
          <w:tcPr>
            <w:tcW w:w="1642" w:type="dxa"/>
            <w:tcBorders>
              <w:top w:val="single" w:sz="4" w:space="0" w:color="000000"/>
              <w:left w:val="single" w:sz="4" w:space="0" w:color="000000"/>
              <w:bottom w:val="single" w:sz="4" w:space="0" w:color="000000"/>
              <w:right w:val="single" w:sz="4" w:space="0" w:color="000000"/>
            </w:tcBorders>
            <w:vAlign w:val="center"/>
          </w:tcPr>
          <w:p w14:paraId="4DFB17C3" w14:textId="77777777" w:rsidR="00487AF2" w:rsidRPr="00487AF2" w:rsidRDefault="00487AF2" w:rsidP="00487AF2">
            <w:pPr>
              <w:widowControl w:val="0"/>
              <w:autoSpaceDE w:val="0"/>
              <w:autoSpaceDN w:val="0"/>
              <w:adjustRightInd w:val="0"/>
              <w:spacing w:after="0" w:line="246" w:lineRule="exact"/>
              <w:ind w:right="101"/>
              <w:jc w:val="center"/>
              <w:rPr>
                <w:rFonts w:ascii="Times New Roman" w:eastAsia="Times New Roman" w:hAnsi="Times New Roman" w:cs="Times New Roman"/>
                <w:kern w:val="0"/>
                <w:sz w:val="24"/>
                <w:szCs w:val="24"/>
                <w:lang w:eastAsia="ru-RU"/>
                <w14:ligatures w14:val="none"/>
              </w:rPr>
            </w:pPr>
            <w:r w:rsidRPr="00487AF2">
              <w:rPr>
                <w:rFonts w:ascii="Times New Roman" w:eastAsia="Times New Roman" w:hAnsi="Times New Roman" w:cs="Times New Roman"/>
                <w:kern w:val="0"/>
                <w:sz w:val="24"/>
                <w:szCs w:val="24"/>
                <w:lang w:eastAsia="ru-RU"/>
                <w14:ligatures w14:val="none"/>
              </w:rPr>
              <w:t>-1,94%</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CB75B2" w14:textId="77777777" w:rsidR="00487AF2" w:rsidRPr="00487AF2" w:rsidRDefault="00487AF2" w:rsidP="00487AF2">
            <w:pPr>
              <w:widowControl w:val="0"/>
              <w:autoSpaceDE w:val="0"/>
              <w:autoSpaceDN w:val="0"/>
              <w:adjustRightInd w:val="0"/>
              <w:spacing w:after="0" w:line="246" w:lineRule="exact"/>
              <w:ind w:right="101"/>
              <w:jc w:val="center"/>
              <w:rPr>
                <w:rFonts w:ascii="Times New Roman" w:eastAsia="Times New Roman" w:hAnsi="Times New Roman" w:cs="Times New Roman"/>
                <w:kern w:val="0"/>
                <w:sz w:val="24"/>
                <w:szCs w:val="24"/>
                <w:lang w:eastAsia="ru-RU"/>
                <w14:ligatures w14:val="none"/>
              </w:rPr>
            </w:pPr>
            <w:r w:rsidRPr="00487AF2">
              <w:rPr>
                <w:rFonts w:ascii="Times New Roman" w:eastAsia="Times New Roman" w:hAnsi="Times New Roman" w:cs="Times New Roman"/>
                <w:kern w:val="0"/>
                <w:sz w:val="24"/>
                <w:szCs w:val="24"/>
                <w:lang w:eastAsia="ru-RU"/>
                <w14:ligatures w14:val="none"/>
              </w:rPr>
              <w:t>-1,94%</w:t>
            </w:r>
          </w:p>
        </w:tc>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F100B" w14:textId="77777777" w:rsidR="00487AF2" w:rsidRPr="00487AF2" w:rsidRDefault="00487AF2" w:rsidP="00487AF2">
            <w:pPr>
              <w:widowControl w:val="0"/>
              <w:autoSpaceDE w:val="0"/>
              <w:autoSpaceDN w:val="0"/>
              <w:adjustRightInd w:val="0"/>
              <w:spacing w:after="0" w:line="246" w:lineRule="exact"/>
              <w:ind w:right="101"/>
              <w:jc w:val="center"/>
              <w:rPr>
                <w:rFonts w:ascii="Times New Roman" w:eastAsia="Times New Roman" w:hAnsi="Times New Roman" w:cs="Times New Roman"/>
                <w:kern w:val="0"/>
                <w:sz w:val="24"/>
                <w:szCs w:val="24"/>
                <w:lang w:eastAsia="ru-RU"/>
                <w14:ligatures w14:val="none"/>
              </w:rPr>
            </w:pPr>
            <w:r w:rsidRPr="00487AF2">
              <w:rPr>
                <w:rFonts w:ascii="Times New Roman" w:eastAsia="Times New Roman" w:hAnsi="Times New Roman" w:cs="Times New Roman"/>
                <w:kern w:val="0"/>
                <w:sz w:val="24"/>
                <w:szCs w:val="24"/>
                <w:lang w:eastAsia="ru-RU"/>
                <w14:ligatures w14:val="none"/>
              </w:rPr>
              <w:t>-1,94%</w:t>
            </w:r>
          </w:p>
        </w:tc>
      </w:tr>
    </w:tbl>
    <w:p w14:paraId="3B25D5B2" w14:textId="77777777" w:rsidR="00487AF2" w:rsidRPr="00487AF2" w:rsidRDefault="00487AF2" w:rsidP="00487AF2">
      <w:pPr>
        <w:widowControl w:val="0"/>
        <w:autoSpaceDE w:val="0"/>
        <w:autoSpaceDN w:val="0"/>
        <w:adjustRightInd w:val="0"/>
        <w:spacing w:line="200" w:lineRule="exact"/>
        <w:ind w:right="13"/>
        <w:rPr>
          <w:rFonts w:ascii="Times New Roman" w:eastAsia="Times New Roman" w:hAnsi="Times New Roman" w:cs="Times New Roman"/>
          <w:kern w:val="0"/>
          <w:sz w:val="20"/>
          <w:szCs w:val="20"/>
          <w:lang w:eastAsia="ru-RU"/>
          <w14:ligatures w14:val="none"/>
        </w:rPr>
      </w:pPr>
    </w:p>
    <w:p w14:paraId="3583E03C" w14:textId="77777777" w:rsidR="00487AF2" w:rsidRPr="00487AF2" w:rsidRDefault="00487AF2" w:rsidP="00487AF2">
      <w:pPr>
        <w:widowControl w:val="0"/>
        <w:autoSpaceDE w:val="0"/>
        <w:autoSpaceDN w:val="0"/>
        <w:adjustRightInd w:val="0"/>
        <w:spacing w:before="29"/>
        <w:ind w:left="7920" w:right="13"/>
        <w:jc w:val="center"/>
        <w:rPr>
          <w:rFonts w:ascii="Times New Roman" w:eastAsia="Times New Roman" w:hAnsi="Times New Roman" w:cs="Times New Roman"/>
          <w:kern w:val="0"/>
          <w:lang w:eastAsia="ru-RU"/>
          <w14:ligatures w14:val="none"/>
        </w:rPr>
      </w:pPr>
    </w:p>
    <w:p w14:paraId="1F3E3E15" w14:textId="77777777" w:rsidR="00487AF2" w:rsidRPr="00487AF2" w:rsidRDefault="00487AF2" w:rsidP="00487AF2">
      <w:pPr>
        <w:widowControl w:val="0"/>
        <w:autoSpaceDE w:val="0"/>
        <w:autoSpaceDN w:val="0"/>
        <w:adjustRightInd w:val="0"/>
        <w:spacing w:before="29"/>
        <w:ind w:left="7920" w:right="13"/>
        <w:jc w:val="center"/>
        <w:rPr>
          <w:rFonts w:ascii="Times New Roman" w:eastAsia="Times New Roman" w:hAnsi="Times New Roman" w:cs="Times New Roman"/>
          <w:kern w:val="0"/>
          <w:lang w:eastAsia="ru-RU"/>
          <w14:ligatures w14:val="none"/>
        </w:rPr>
      </w:pPr>
    </w:p>
    <w:tbl>
      <w:tblPr>
        <w:tblW w:w="0" w:type="auto"/>
        <w:tblInd w:w="113" w:type="dxa"/>
        <w:tblLayout w:type="fixed"/>
        <w:tblCellMar>
          <w:left w:w="0" w:type="dxa"/>
          <w:right w:w="0" w:type="dxa"/>
        </w:tblCellMar>
        <w:tblLook w:val="0000" w:firstRow="0" w:lastRow="0" w:firstColumn="0" w:lastColumn="0" w:noHBand="0" w:noVBand="0"/>
      </w:tblPr>
      <w:tblGrid>
        <w:gridCol w:w="3382"/>
        <w:gridCol w:w="1603"/>
        <w:gridCol w:w="1642"/>
        <w:gridCol w:w="1644"/>
        <w:gridCol w:w="1644"/>
        <w:gridCol w:w="1642"/>
        <w:gridCol w:w="1644"/>
        <w:gridCol w:w="1645"/>
      </w:tblGrid>
      <w:tr w:rsidR="00487AF2" w:rsidRPr="00487AF2" w14:paraId="726AA981" w14:textId="77777777" w:rsidTr="00D27A4B">
        <w:trPr>
          <w:trHeight w:hRule="exact" w:val="262"/>
        </w:trPr>
        <w:tc>
          <w:tcPr>
            <w:tcW w:w="3382" w:type="dxa"/>
            <w:vMerge w:val="restart"/>
            <w:tcBorders>
              <w:top w:val="single" w:sz="4" w:space="0" w:color="000000"/>
              <w:left w:val="single" w:sz="4" w:space="0" w:color="000000"/>
              <w:bottom w:val="single" w:sz="4" w:space="0" w:color="000000"/>
              <w:right w:val="single" w:sz="4" w:space="0" w:color="000000"/>
            </w:tcBorders>
            <w:vAlign w:val="center"/>
          </w:tcPr>
          <w:p w14:paraId="31E06EC4" w14:textId="77777777" w:rsidR="00487AF2" w:rsidRPr="00487AF2" w:rsidRDefault="00487AF2" w:rsidP="00487AF2">
            <w:pPr>
              <w:widowControl w:val="0"/>
              <w:autoSpaceDE w:val="0"/>
              <w:autoSpaceDN w:val="0"/>
              <w:adjustRightInd w:val="0"/>
              <w:ind w:right="101"/>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b/>
                <w:bCs/>
                <w:spacing w:val="1"/>
                <w:kern w:val="0"/>
                <w:lang w:eastAsia="ru-RU"/>
                <w14:ligatures w14:val="none"/>
              </w:rPr>
              <w:lastRenderedPageBreak/>
              <w:t>Н</w:t>
            </w:r>
            <w:r w:rsidRPr="00487AF2">
              <w:rPr>
                <w:rFonts w:ascii="Times New Roman" w:eastAsia="Times New Roman" w:hAnsi="Times New Roman" w:cs="Times New Roman"/>
                <w:b/>
                <w:bCs/>
                <w:kern w:val="0"/>
                <w:lang w:eastAsia="ru-RU"/>
                <w14:ligatures w14:val="none"/>
              </w:rPr>
              <w:t>а</w:t>
            </w:r>
            <w:r w:rsidRPr="00487AF2">
              <w:rPr>
                <w:rFonts w:ascii="Times New Roman" w:eastAsia="Times New Roman" w:hAnsi="Times New Roman" w:cs="Times New Roman"/>
                <w:b/>
                <w:bCs/>
                <w:spacing w:val="-2"/>
                <w:kern w:val="0"/>
                <w:lang w:eastAsia="ru-RU"/>
                <w14:ligatures w14:val="none"/>
              </w:rPr>
              <w:t>и</w:t>
            </w:r>
            <w:r w:rsidRPr="00487AF2">
              <w:rPr>
                <w:rFonts w:ascii="Times New Roman" w:eastAsia="Times New Roman" w:hAnsi="Times New Roman" w:cs="Times New Roman"/>
                <w:b/>
                <w:bCs/>
                <w:spacing w:val="1"/>
                <w:kern w:val="0"/>
                <w:lang w:eastAsia="ru-RU"/>
                <w14:ligatures w14:val="none"/>
              </w:rPr>
              <w:t>м</w:t>
            </w:r>
            <w:r w:rsidRPr="00487AF2">
              <w:rPr>
                <w:rFonts w:ascii="Times New Roman" w:eastAsia="Times New Roman" w:hAnsi="Times New Roman" w:cs="Times New Roman"/>
                <w:b/>
                <w:bCs/>
                <w:kern w:val="0"/>
                <w:lang w:eastAsia="ru-RU"/>
                <w14:ligatures w14:val="none"/>
              </w:rPr>
              <w:t>ен</w:t>
            </w:r>
            <w:r w:rsidRPr="00487AF2">
              <w:rPr>
                <w:rFonts w:ascii="Times New Roman" w:eastAsia="Times New Roman" w:hAnsi="Times New Roman" w:cs="Times New Roman"/>
                <w:b/>
                <w:bCs/>
                <w:spacing w:val="-2"/>
                <w:kern w:val="0"/>
                <w:lang w:eastAsia="ru-RU"/>
                <w14:ligatures w14:val="none"/>
              </w:rPr>
              <w:t>о</w:t>
            </w:r>
            <w:r w:rsidRPr="00487AF2">
              <w:rPr>
                <w:rFonts w:ascii="Times New Roman" w:eastAsia="Times New Roman" w:hAnsi="Times New Roman" w:cs="Times New Roman"/>
                <w:b/>
                <w:bCs/>
                <w:kern w:val="0"/>
                <w:lang w:eastAsia="ru-RU"/>
                <w14:ligatures w14:val="none"/>
              </w:rPr>
              <w:t>ван</w:t>
            </w:r>
            <w:r w:rsidRPr="00487AF2">
              <w:rPr>
                <w:rFonts w:ascii="Times New Roman" w:eastAsia="Times New Roman" w:hAnsi="Times New Roman" w:cs="Times New Roman"/>
                <w:b/>
                <w:bCs/>
                <w:spacing w:val="-2"/>
                <w:kern w:val="0"/>
                <w:lang w:eastAsia="ru-RU"/>
                <w14:ligatures w14:val="none"/>
              </w:rPr>
              <w:t>и</w:t>
            </w:r>
            <w:r w:rsidRPr="00487AF2">
              <w:rPr>
                <w:rFonts w:ascii="Times New Roman" w:eastAsia="Times New Roman" w:hAnsi="Times New Roman" w:cs="Times New Roman"/>
                <w:b/>
                <w:bCs/>
                <w:kern w:val="0"/>
                <w:lang w:eastAsia="ru-RU"/>
                <w14:ligatures w14:val="none"/>
              </w:rPr>
              <w:t>е</w:t>
            </w:r>
          </w:p>
        </w:tc>
        <w:tc>
          <w:tcPr>
            <w:tcW w:w="1603" w:type="dxa"/>
            <w:vMerge w:val="restart"/>
            <w:tcBorders>
              <w:top w:val="single" w:sz="4" w:space="0" w:color="000000"/>
              <w:left w:val="single" w:sz="4" w:space="0" w:color="000000"/>
              <w:bottom w:val="single" w:sz="4" w:space="0" w:color="000000"/>
              <w:right w:val="single" w:sz="4" w:space="0" w:color="000000"/>
            </w:tcBorders>
            <w:vAlign w:val="center"/>
          </w:tcPr>
          <w:p w14:paraId="0A062574" w14:textId="77777777" w:rsidR="00487AF2" w:rsidRPr="00487AF2" w:rsidRDefault="00487AF2" w:rsidP="00487AF2">
            <w:pPr>
              <w:widowControl w:val="0"/>
              <w:autoSpaceDE w:val="0"/>
              <w:autoSpaceDN w:val="0"/>
              <w:adjustRightInd w:val="0"/>
              <w:ind w:right="101"/>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b/>
                <w:bCs/>
                <w:spacing w:val="-1"/>
                <w:kern w:val="0"/>
                <w:lang w:eastAsia="ru-RU"/>
                <w14:ligatures w14:val="none"/>
              </w:rPr>
              <w:t>Е</w:t>
            </w:r>
            <w:r w:rsidRPr="00487AF2">
              <w:rPr>
                <w:rFonts w:ascii="Times New Roman" w:eastAsia="Times New Roman" w:hAnsi="Times New Roman" w:cs="Times New Roman"/>
                <w:b/>
                <w:bCs/>
                <w:spacing w:val="1"/>
                <w:kern w:val="0"/>
                <w:lang w:eastAsia="ru-RU"/>
                <w14:ligatures w14:val="none"/>
              </w:rPr>
              <w:t>д</w:t>
            </w:r>
            <w:r w:rsidRPr="00487AF2">
              <w:rPr>
                <w:rFonts w:ascii="Times New Roman" w:eastAsia="Times New Roman" w:hAnsi="Times New Roman" w:cs="Times New Roman"/>
                <w:b/>
                <w:bCs/>
                <w:kern w:val="0"/>
                <w:lang w:eastAsia="ru-RU"/>
                <w14:ligatures w14:val="none"/>
              </w:rPr>
              <w:t>. и</w:t>
            </w:r>
            <w:r w:rsidRPr="00487AF2">
              <w:rPr>
                <w:rFonts w:ascii="Times New Roman" w:eastAsia="Times New Roman" w:hAnsi="Times New Roman" w:cs="Times New Roman"/>
                <w:b/>
                <w:bCs/>
                <w:spacing w:val="-2"/>
                <w:kern w:val="0"/>
                <w:lang w:eastAsia="ru-RU"/>
                <w14:ligatures w14:val="none"/>
              </w:rPr>
              <w:t>з</w:t>
            </w:r>
            <w:r w:rsidRPr="00487AF2">
              <w:rPr>
                <w:rFonts w:ascii="Times New Roman" w:eastAsia="Times New Roman" w:hAnsi="Times New Roman" w:cs="Times New Roman"/>
                <w:b/>
                <w:bCs/>
                <w:spacing w:val="1"/>
                <w:kern w:val="0"/>
                <w:lang w:eastAsia="ru-RU"/>
                <w14:ligatures w14:val="none"/>
              </w:rPr>
              <w:t>м</w:t>
            </w:r>
            <w:r w:rsidRPr="00487AF2">
              <w:rPr>
                <w:rFonts w:ascii="Times New Roman" w:eastAsia="Times New Roman" w:hAnsi="Times New Roman" w:cs="Times New Roman"/>
                <w:b/>
                <w:bCs/>
                <w:kern w:val="0"/>
                <w:lang w:eastAsia="ru-RU"/>
                <w14:ligatures w14:val="none"/>
              </w:rPr>
              <w:t>ере</w:t>
            </w:r>
            <w:r w:rsidRPr="00487AF2">
              <w:rPr>
                <w:rFonts w:ascii="Times New Roman" w:eastAsia="Times New Roman" w:hAnsi="Times New Roman" w:cs="Times New Roman"/>
                <w:b/>
                <w:bCs/>
                <w:spacing w:val="-2"/>
                <w:kern w:val="0"/>
                <w:lang w:eastAsia="ru-RU"/>
                <w14:ligatures w14:val="none"/>
              </w:rPr>
              <w:t>н</w:t>
            </w:r>
            <w:r w:rsidRPr="00487AF2">
              <w:rPr>
                <w:rFonts w:ascii="Times New Roman" w:eastAsia="Times New Roman" w:hAnsi="Times New Roman" w:cs="Times New Roman"/>
                <w:b/>
                <w:bCs/>
                <w:kern w:val="0"/>
                <w:lang w:eastAsia="ru-RU"/>
                <w14:ligatures w14:val="none"/>
              </w:rPr>
              <w:t>ия</w:t>
            </w:r>
          </w:p>
        </w:tc>
        <w:tc>
          <w:tcPr>
            <w:tcW w:w="9861" w:type="dxa"/>
            <w:gridSpan w:val="6"/>
            <w:tcBorders>
              <w:top w:val="single" w:sz="4" w:space="0" w:color="000000"/>
              <w:left w:val="single" w:sz="4" w:space="0" w:color="000000"/>
              <w:bottom w:val="single" w:sz="4" w:space="0" w:color="000000"/>
              <w:right w:val="single" w:sz="4" w:space="0" w:color="000000"/>
            </w:tcBorders>
            <w:vAlign w:val="center"/>
          </w:tcPr>
          <w:p w14:paraId="28D79B39" w14:textId="77777777" w:rsidR="00487AF2" w:rsidRPr="00487AF2" w:rsidRDefault="00487AF2" w:rsidP="00487AF2">
            <w:pPr>
              <w:widowControl w:val="0"/>
              <w:autoSpaceDE w:val="0"/>
              <w:autoSpaceDN w:val="0"/>
              <w:adjustRightInd w:val="0"/>
              <w:spacing w:line="250" w:lineRule="exact"/>
              <w:ind w:right="101"/>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b/>
                <w:bCs/>
                <w:spacing w:val="1"/>
                <w:kern w:val="0"/>
                <w:lang w:eastAsia="ru-RU"/>
                <w14:ligatures w14:val="none"/>
              </w:rPr>
              <w:t>П</w:t>
            </w:r>
            <w:r w:rsidRPr="00487AF2">
              <w:rPr>
                <w:rFonts w:ascii="Times New Roman" w:eastAsia="Times New Roman" w:hAnsi="Times New Roman" w:cs="Times New Roman"/>
                <w:b/>
                <w:bCs/>
                <w:kern w:val="0"/>
                <w:lang w:eastAsia="ru-RU"/>
                <w14:ligatures w14:val="none"/>
              </w:rPr>
              <w:t>ери</w:t>
            </w:r>
            <w:r w:rsidRPr="00487AF2">
              <w:rPr>
                <w:rFonts w:ascii="Times New Roman" w:eastAsia="Times New Roman" w:hAnsi="Times New Roman" w:cs="Times New Roman"/>
                <w:b/>
                <w:bCs/>
                <w:spacing w:val="-2"/>
                <w:kern w:val="0"/>
                <w:lang w:eastAsia="ru-RU"/>
                <w14:ligatures w14:val="none"/>
              </w:rPr>
              <w:t>о</w:t>
            </w:r>
            <w:r w:rsidRPr="00487AF2">
              <w:rPr>
                <w:rFonts w:ascii="Times New Roman" w:eastAsia="Times New Roman" w:hAnsi="Times New Roman" w:cs="Times New Roman"/>
                <w:b/>
                <w:bCs/>
                <w:spacing w:val="1"/>
                <w:kern w:val="0"/>
                <w:lang w:eastAsia="ru-RU"/>
                <w14:ligatures w14:val="none"/>
              </w:rPr>
              <w:t>д</w:t>
            </w:r>
            <w:r w:rsidRPr="00487AF2">
              <w:rPr>
                <w:rFonts w:ascii="Times New Roman" w:eastAsia="Times New Roman" w:hAnsi="Times New Roman" w:cs="Times New Roman"/>
                <w:b/>
                <w:bCs/>
                <w:kern w:val="0"/>
                <w:lang w:eastAsia="ru-RU"/>
                <w14:ligatures w14:val="none"/>
              </w:rPr>
              <w:t>,</w:t>
            </w:r>
            <w:r w:rsidRPr="00487AF2">
              <w:rPr>
                <w:rFonts w:ascii="Times New Roman" w:eastAsia="Times New Roman" w:hAnsi="Times New Roman" w:cs="Times New Roman"/>
                <w:b/>
                <w:bCs/>
                <w:spacing w:val="-2"/>
                <w:kern w:val="0"/>
                <w:lang w:eastAsia="ru-RU"/>
                <w14:ligatures w14:val="none"/>
              </w:rPr>
              <w:t xml:space="preserve"> </w:t>
            </w:r>
            <w:r w:rsidRPr="00487AF2">
              <w:rPr>
                <w:rFonts w:ascii="Times New Roman" w:eastAsia="Times New Roman" w:hAnsi="Times New Roman" w:cs="Times New Roman"/>
                <w:b/>
                <w:bCs/>
                <w:kern w:val="0"/>
                <w:lang w:eastAsia="ru-RU"/>
                <w14:ligatures w14:val="none"/>
              </w:rPr>
              <w:t>год</w:t>
            </w:r>
          </w:p>
        </w:tc>
      </w:tr>
      <w:tr w:rsidR="00487AF2" w:rsidRPr="00487AF2" w14:paraId="5A0603DD" w14:textId="77777777" w:rsidTr="00D27A4B">
        <w:trPr>
          <w:trHeight w:hRule="exact" w:val="516"/>
        </w:trPr>
        <w:tc>
          <w:tcPr>
            <w:tcW w:w="3382" w:type="dxa"/>
            <w:vMerge/>
            <w:tcBorders>
              <w:top w:val="single" w:sz="4" w:space="0" w:color="000000"/>
              <w:left w:val="single" w:sz="4" w:space="0" w:color="000000"/>
              <w:bottom w:val="single" w:sz="4" w:space="0" w:color="000000"/>
              <w:right w:val="single" w:sz="4" w:space="0" w:color="000000"/>
            </w:tcBorders>
            <w:vAlign w:val="center"/>
          </w:tcPr>
          <w:p w14:paraId="00F5A4DD" w14:textId="77777777" w:rsidR="00487AF2" w:rsidRPr="00487AF2" w:rsidRDefault="00487AF2" w:rsidP="00487AF2">
            <w:pPr>
              <w:widowControl w:val="0"/>
              <w:autoSpaceDE w:val="0"/>
              <w:autoSpaceDN w:val="0"/>
              <w:adjustRightInd w:val="0"/>
              <w:spacing w:line="250" w:lineRule="exact"/>
              <w:ind w:right="101"/>
              <w:jc w:val="center"/>
              <w:rPr>
                <w:rFonts w:ascii="Times New Roman" w:eastAsia="Times New Roman" w:hAnsi="Times New Roman" w:cs="Times New Roman"/>
                <w:kern w:val="0"/>
                <w:lang w:eastAsia="ru-RU"/>
                <w14:ligatures w14:val="none"/>
              </w:rPr>
            </w:pPr>
          </w:p>
        </w:tc>
        <w:tc>
          <w:tcPr>
            <w:tcW w:w="1603" w:type="dxa"/>
            <w:vMerge/>
            <w:tcBorders>
              <w:top w:val="single" w:sz="4" w:space="0" w:color="000000"/>
              <w:left w:val="single" w:sz="4" w:space="0" w:color="000000"/>
              <w:bottom w:val="single" w:sz="4" w:space="0" w:color="000000"/>
              <w:right w:val="single" w:sz="4" w:space="0" w:color="000000"/>
            </w:tcBorders>
            <w:vAlign w:val="center"/>
          </w:tcPr>
          <w:p w14:paraId="6AC27472" w14:textId="77777777" w:rsidR="00487AF2" w:rsidRPr="00487AF2" w:rsidRDefault="00487AF2" w:rsidP="00487AF2">
            <w:pPr>
              <w:widowControl w:val="0"/>
              <w:autoSpaceDE w:val="0"/>
              <w:autoSpaceDN w:val="0"/>
              <w:adjustRightInd w:val="0"/>
              <w:spacing w:line="250" w:lineRule="exact"/>
              <w:ind w:right="101"/>
              <w:jc w:val="center"/>
              <w:rPr>
                <w:rFonts w:ascii="Times New Roman" w:eastAsia="Times New Roman" w:hAnsi="Times New Roman" w:cs="Times New Roman"/>
                <w:kern w:val="0"/>
                <w:lang w:eastAsia="ru-RU"/>
                <w14:ligatures w14:val="none"/>
              </w:rPr>
            </w:pPr>
          </w:p>
        </w:tc>
        <w:tc>
          <w:tcPr>
            <w:tcW w:w="1642" w:type="dxa"/>
            <w:tcBorders>
              <w:top w:val="single" w:sz="4" w:space="0" w:color="000000"/>
              <w:left w:val="single" w:sz="4" w:space="0" w:color="000000"/>
              <w:bottom w:val="single" w:sz="4" w:space="0" w:color="000000"/>
              <w:right w:val="single" w:sz="4" w:space="0" w:color="000000"/>
            </w:tcBorders>
          </w:tcPr>
          <w:p w14:paraId="40FA222A" w14:textId="77777777" w:rsidR="00487AF2" w:rsidRPr="00487AF2" w:rsidRDefault="00487AF2" w:rsidP="00487AF2">
            <w:pPr>
              <w:widowControl w:val="0"/>
              <w:autoSpaceDE w:val="0"/>
              <w:autoSpaceDN w:val="0"/>
              <w:adjustRightInd w:val="0"/>
              <w:spacing w:before="5" w:line="120" w:lineRule="exact"/>
              <w:ind w:left="35" w:right="101"/>
              <w:jc w:val="center"/>
              <w:rPr>
                <w:rFonts w:ascii="Times New Roman" w:eastAsia="Times New Roman" w:hAnsi="Times New Roman" w:cs="Times New Roman"/>
                <w:kern w:val="0"/>
                <w:sz w:val="12"/>
                <w:szCs w:val="12"/>
                <w:lang w:eastAsia="ru-RU"/>
                <w14:ligatures w14:val="none"/>
              </w:rPr>
            </w:pPr>
          </w:p>
          <w:p w14:paraId="56FD8803" w14:textId="77777777" w:rsidR="00487AF2" w:rsidRPr="00487AF2" w:rsidRDefault="00487AF2" w:rsidP="00487AF2">
            <w:pPr>
              <w:widowControl w:val="0"/>
              <w:autoSpaceDE w:val="0"/>
              <w:autoSpaceDN w:val="0"/>
              <w:adjustRightInd w:val="0"/>
              <w:ind w:right="101"/>
              <w:jc w:val="center"/>
              <w:rPr>
                <w:rFonts w:ascii="Times New Roman" w:eastAsia="Times New Roman" w:hAnsi="Times New Roman" w:cs="Times New Roman"/>
                <w:kern w:val="0"/>
                <w:lang w:val="en-US" w:eastAsia="ru-RU"/>
                <w14:ligatures w14:val="none"/>
              </w:rPr>
            </w:pPr>
            <w:r w:rsidRPr="00487AF2">
              <w:rPr>
                <w:rFonts w:ascii="Times New Roman" w:eastAsia="Times New Roman" w:hAnsi="Times New Roman" w:cs="Times New Roman"/>
                <w:b/>
                <w:bCs/>
                <w:kern w:val="0"/>
                <w:lang w:eastAsia="ru-RU"/>
                <w14:ligatures w14:val="none"/>
              </w:rPr>
              <w:t>20</w:t>
            </w:r>
            <w:r w:rsidRPr="00487AF2">
              <w:rPr>
                <w:rFonts w:ascii="Times New Roman" w:eastAsia="Times New Roman" w:hAnsi="Times New Roman" w:cs="Times New Roman"/>
                <w:b/>
                <w:bCs/>
                <w:kern w:val="0"/>
                <w:lang w:val="en-US" w:eastAsia="ru-RU"/>
                <w14:ligatures w14:val="none"/>
              </w:rPr>
              <w:t>2</w:t>
            </w:r>
            <w:r w:rsidRPr="00487AF2">
              <w:rPr>
                <w:rFonts w:ascii="Times New Roman" w:eastAsia="Times New Roman" w:hAnsi="Times New Roman" w:cs="Times New Roman"/>
                <w:b/>
                <w:bCs/>
                <w:kern w:val="0"/>
                <w:lang w:eastAsia="ru-RU"/>
                <w14:ligatures w14:val="none"/>
              </w:rPr>
              <w:t>4</w:t>
            </w:r>
          </w:p>
        </w:tc>
        <w:tc>
          <w:tcPr>
            <w:tcW w:w="1644" w:type="dxa"/>
            <w:tcBorders>
              <w:top w:val="single" w:sz="4" w:space="0" w:color="000000"/>
              <w:left w:val="single" w:sz="4" w:space="0" w:color="000000"/>
              <w:bottom w:val="single" w:sz="4" w:space="0" w:color="000000"/>
              <w:right w:val="single" w:sz="4" w:space="0" w:color="000000"/>
            </w:tcBorders>
          </w:tcPr>
          <w:p w14:paraId="5757C45D" w14:textId="77777777" w:rsidR="00487AF2" w:rsidRPr="00487AF2" w:rsidRDefault="00487AF2" w:rsidP="00487AF2">
            <w:pPr>
              <w:widowControl w:val="0"/>
              <w:autoSpaceDE w:val="0"/>
              <w:autoSpaceDN w:val="0"/>
              <w:adjustRightInd w:val="0"/>
              <w:spacing w:before="5" w:line="120" w:lineRule="exact"/>
              <w:ind w:left="35" w:right="101"/>
              <w:jc w:val="center"/>
              <w:rPr>
                <w:rFonts w:ascii="Times New Roman" w:eastAsia="Times New Roman" w:hAnsi="Times New Roman" w:cs="Times New Roman"/>
                <w:kern w:val="0"/>
                <w:sz w:val="12"/>
                <w:szCs w:val="12"/>
                <w:lang w:eastAsia="ru-RU"/>
                <w14:ligatures w14:val="none"/>
              </w:rPr>
            </w:pPr>
          </w:p>
          <w:p w14:paraId="5D15057D" w14:textId="77777777" w:rsidR="00487AF2" w:rsidRPr="00487AF2" w:rsidRDefault="00487AF2" w:rsidP="00487AF2">
            <w:pPr>
              <w:widowControl w:val="0"/>
              <w:autoSpaceDE w:val="0"/>
              <w:autoSpaceDN w:val="0"/>
              <w:adjustRightInd w:val="0"/>
              <w:ind w:right="101"/>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b/>
                <w:bCs/>
                <w:kern w:val="0"/>
                <w:lang w:eastAsia="ru-RU"/>
                <w14:ligatures w14:val="none"/>
              </w:rPr>
              <w:t>20</w:t>
            </w:r>
            <w:r w:rsidRPr="00487AF2">
              <w:rPr>
                <w:rFonts w:ascii="Times New Roman" w:eastAsia="Times New Roman" w:hAnsi="Times New Roman" w:cs="Times New Roman"/>
                <w:b/>
                <w:bCs/>
                <w:kern w:val="0"/>
                <w:lang w:val="en-US" w:eastAsia="ru-RU"/>
                <w14:ligatures w14:val="none"/>
              </w:rPr>
              <w:t>2</w:t>
            </w:r>
            <w:r w:rsidRPr="00487AF2">
              <w:rPr>
                <w:rFonts w:ascii="Times New Roman" w:eastAsia="Times New Roman" w:hAnsi="Times New Roman" w:cs="Times New Roman"/>
                <w:b/>
                <w:bCs/>
                <w:kern w:val="0"/>
                <w:lang w:eastAsia="ru-RU"/>
                <w14:ligatures w14:val="none"/>
              </w:rPr>
              <w:t>5</w:t>
            </w:r>
          </w:p>
        </w:tc>
        <w:tc>
          <w:tcPr>
            <w:tcW w:w="1644" w:type="dxa"/>
            <w:tcBorders>
              <w:top w:val="single" w:sz="4" w:space="0" w:color="000000"/>
              <w:left w:val="single" w:sz="4" w:space="0" w:color="000000"/>
              <w:bottom w:val="single" w:sz="4" w:space="0" w:color="000000"/>
              <w:right w:val="single" w:sz="4" w:space="0" w:color="000000"/>
            </w:tcBorders>
          </w:tcPr>
          <w:p w14:paraId="0A808739" w14:textId="77777777" w:rsidR="00487AF2" w:rsidRPr="00487AF2" w:rsidRDefault="00487AF2" w:rsidP="00487AF2">
            <w:pPr>
              <w:widowControl w:val="0"/>
              <w:autoSpaceDE w:val="0"/>
              <w:autoSpaceDN w:val="0"/>
              <w:adjustRightInd w:val="0"/>
              <w:spacing w:before="5" w:line="120" w:lineRule="exact"/>
              <w:ind w:left="35" w:right="101"/>
              <w:rPr>
                <w:rFonts w:ascii="Times New Roman" w:eastAsia="Times New Roman" w:hAnsi="Times New Roman" w:cs="Times New Roman"/>
                <w:kern w:val="0"/>
                <w:sz w:val="12"/>
                <w:szCs w:val="12"/>
                <w:lang w:eastAsia="ru-RU"/>
                <w14:ligatures w14:val="none"/>
              </w:rPr>
            </w:pPr>
          </w:p>
          <w:p w14:paraId="7FD03E04" w14:textId="77777777" w:rsidR="00487AF2" w:rsidRPr="00487AF2" w:rsidRDefault="00487AF2" w:rsidP="00487AF2">
            <w:pPr>
              <w:widowControl w:val="0"/>
              <w:autoSpaceDE w:val="0"/>
              <w:autoSpaceDN w:val="0"/>
              <w:adjustRightInd w:val="0"/>
              <w:ind w:right="101"/>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b/>
                <w:bCs/>
                <w:kern w:val="0"/>
                <w:lang w:eastAsia="ru-RU"/>
                <w14:ligatures w14:val="none"/>
              </w:rPr>
              <w:t>20</w:t>
            </w:r>
            <w:r w:rsidRPr="00487AF2">
              <w:rPr>
                <w:rFonts w:ascii="Times New Roman" w:eastAsia="Times New Roman" w:hAnsi="Times New Roman" w:cs="Times New Roman"/>
                <w:b/>
                <w:bCs/>
                <w:kern w:val="0"/>
                <w:lang w:val="en-US" w:eastAsia="ru-RU"/>
                <w14:ligatures w14:val="none"/>
              </w:rPr>
              <w:t>2</w:t>
            </w:r>
            <w:r w:rsidRPr="00487AF2">
              <w:rPr>
                <w:rFonts w:ascii="Times New Roman" w:eastAsia="Times New Roman" w:hAnsi="Times New Roman" w:cs="Times New Roman"/>
                <w:b/>
                <w:bCs/>
                <w:kern w:val="0"/>
                <w:lang w:eastAsia="ru-RU"/>
                <w14:ligatures w14:val="none"/>
              </w:rPr>
              <w:t>6</w:t>
            </w:r>
          </w:p>
        </w:tc>
        <w:tc>
          <w:tcPr>
            <w:tcW w:w="1642" w:type="dxa"/>
            <w:tcBorders>
              <w:top w:val="single" w:sz="4" w:space="0" w:color="000000"/>
              <w:left w:val="single" w:sz="4" w:space="0" w:color="000000"/>
              <w:bottom w:val="single" w:sz="4" w:space="0" w:color="000000"/>
              <w:right w:val="single" w:sz="4" w:space="0" w:color="000000"/>
            </w:tcBorders>
          </w:tcPr>
          <w:p w14:paraId="72E81503" w14:textId="77777777" w:rsidR="00487AF2" w:rsidRPr="00487AF2" w:rsidRDefault="00487AF2" w:rsidP="00487AF2">
            <w:pPr>
              <w:widowControl w:val="0"/>
              <w:autoSpaceDE w:val="0"/>
              <w:autoSpaceDN w:val="0"/>
              <w:adjustRightInd w:val="0"/>
              <w:spacing w:before="5" w:line="120" w:lineRule="exact"/>
              <w:ind w:left="35" w:right="101"/>
              <w:rPr>
                <w:rFonts w:ascii="Times New Roman" w:eastAsia="Times New Roman" w:hAnsi="Times New Roman" w:cs="Times New Roman"/>
                <w:kern w:val="0"/>
                <w:sz w:val="12"/>
                <w:szCs w:val="12"/>
                <w:lang w:eastAsia="ru-RU"/>
                <w14:ligatures w14:val="none"/>
              </w:rPr>
            </w:pPr>
          </w:p>
          <w:p w14:paraId="4C7B1424" w14:textId="77777777" w:rsidR="00487AF2" w:rsidRPr="00487AF2" w:rsidRDefault="00487AF2" w:rsidP="00487AF2">
            <w:pPr>
              <w:widowControl w:val="0"/>
              <w:autoSpaceDE w:val="0"/>
              <w:autoSpaceDN w:val="0"/>
              <w:adjustRightInd w:val="0"/>
              <w:ind w:right="101"/>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b/>
                <w:bCs/>
                <w:kern w:val="0"/>
                <w:lang w:eastAsia="ru-RU"/>
                <w14:ligatures w14:val="none"/>
              </w:rPr>
              <w:t>2027</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28C09341" w14:textId="77777777" w:rsidR="00487AF2" w:rsidRPr="00487AF2" w:rsidRDefault="00487AF2" w:rsidP="00487AF2">
            <w:pPr>
              <w:widowControl w:val="0"/>
              <w:autoSpaceDE w:val="0"/>
              <w:autoSpaceDN w:val="0"/>
              <w:adjustRightInd w:val="0"/>
              <w:spacing w:before="5" w:line="120" w:lineRule="exact"/>
              <w:ind w:left="35" w:right="101"/>
              <w:rPr>
                <w:rFonts w:ascii="Times New Roman" w:eastAsia="Times New Roman" w:hAnsi="Times New Roman" w:cs="Times New Roman"/>
                <w:kern w:val="0"/>
                <w:sz w:val="12"/>
                <w:szCs w:val="12"/>
                <w:lang w:eastAsia="ru-RU"/>
                <w14:ligatures w14:val="none"/>
              </w:rPr>
            </w:pPr>
          </w:p>
          <w:p w14:paraId="7EDDE6D9" w14:textId="77777777" w:rsidR="00487AF2" w:rsidRPr="00487AF2" w:rsidRDefault="00487AF2" w:rsidP="00487AF2">
            <w:pPr>
              <w:widowControl w:val="0"/>
              <w:autoSpaceDE w:val="0"/>
              <w:autoSpaceDN w:val="0"/>
              <w:adjustRightInd w:val="0"/>
              <w:ind w:right="101"/>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b/>
                <w:bCs/>
                <w:kern w:val="0"/>
                <w:lang w:eastAsia="ru-RU"/>
                <w14:ligatures w14:val="none"/>
              </w:rPr>
              <w:t>2030</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21EE028D" w14:textId="77777777" w:rsidR="00487AF2" w:rsidRPr="00487AF2" w:rsidRDefault="00487AF2" w:rsidP="00487AF2">
            <w:pPr>
              <w:widowControl w:val="0"/>
              <w:autoSpaceDE w:val="0"/>
              <w:autoSpaceDN w:val="0"/>
              <w:adjustRightInd w:val="0"/>
              <w:spacing w:line="251" w:lineRule="exact"/>
              <w:ind w:right="101"/>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b/>
                <w:bCs/>
                <w:kern w:val="0"/>
                <w:lang w:eastAsia="ru-RU"/>
                <w14:ligatures w14:val="none"/>
              </w:rPr>
              <w:t>К</w:t>
            </w:r>
            <w:r w:rsidRPr="00487AF2">
              <w:rPr>
                <w:rFonts w:ascii="Times New Roman" w:eastAsia="Times New Roman" w:hAnsi="Times New Roman" w:cs="Times New Roman"/>
                <w:b/>
                <w:bCs/>
                <w:spacing w:val="1"/>
                <w:kern w:val="0"/>
                <w:lang w:eastAsia="ru-RU"/>
                <w14:ligatures w14:val="none"/>
              </w:rPr>
              <w:t xml:space="preserve"> </w:t>
            </w:r>
            <w:r w:rsidRPr="00487AF2">
              <w:rPr>
                <w:rFonts w:ascii="Times New Roman" w:eastAsia="Times New Roman" w:hAnsi="Times New Roman" w:cs="Times New Roman"/>
                <w:b/>
                <w:bCs/>
                <w:kern w:val="0"/>
                <w:lang w:eastAsia="ru-RU"/>
                <w14:ligatures w14:val="none"/>
              </w:rPr>
              <w:t>рас</w:t>
            </w:r>
            <w:r w:rsidRPr="00487AF2">
              <w:rPr>
                <w:rFonts w:ascii="Times New Roman" w:eastAsia="Times New Roman" w:hAnsi="Times New Roman" w:cs="Times New Roman"/>
                <w:b/>
                <w:bCs/>
                <w:spacing w:val="-2"/>
                <w:kern w:val="0"/>
                <w:lang w:eastAsia="ru-RU"/>
                <w14:ligatures w14:val="none"/>
              </w:rPr>
              <w:t>ч</w:t>
            </w:r>
            <w:r w:rsidRPr="00487AF2">
              <w:rPr>
                <w:rFonts w:ascii="Times New Roman" w:eastAsia="Times New Roman" w:hAnsi="Times New Roman" w:cs="Times New Roman"/>
                <w:b/>
                <w:bCs/>
                <w:kern w:val="0"/>
                <w:lang w:eastAsia="ru-RU"/>
                <w14:ligatures w14:val="none"/>
              </w:rPr>
              <w:t>етн</w:t>
            </w:r>
            <w:r w:rsidRPr="00487AF2">
              <w:rPr>
                <w:rFonts w:ascii="Times New Roman" w:eastAsia="Times New Roman" w:hAnsi="Times New Roman" w:cs="Times New Roman"/>
                <w:b/>
                <w:bCs/>
                <w:spacing w:val="-2"/>
                <w:kern w:val="0"/>
                <w:lang w:eastAsia="ru-RU"/>
                <w14:ligatures w14:val="none"/>
              </w:rPr>
              <w:t>о</w:t>
            </w:r>
            <w:r w:rsidRPr="00487AF2">
              <w:rPr>
                <w:rFonts w:ascii="Times New Roman" w:eastAsia="Times New Roman" w:hAnsi="Times New Roman" w:cs="Times New Roman"/>
                <w:b/>
                <w:bCs/>
                <w:spacing w:val="1"/>
                <w:kern w:val="0"/>
                <w:lang w:eastAsia="ru-RU"/>
                <w14:ligatures w14:val="none"/>
              </w:rPr>
              <w:t>м</w:t>
            </w:r>
            <w:r w:rsidRPr="00487AF2">
              <w:rPr>
                <w:rFonts w:ascii="Times New Roman" w:eastAsia="Times New Roman" w:hAnsi="Times New Roman" w:cs="Times New Roman"/>
                <w:b/>
                <w:bCs/>
                <w:kern w:val="0"/>
                <w:lang w:eastAsia="ru-RU"/>
                <w14:ligatures w14:val="none"/>
              </w:rPr>
              <w:t>у</w:t>
            </w:r>
          </w:p>
          <w:p w14:paraId="42E4AE78" w14:textId="77777777" w:rsidR="00487AF2" w:rsidRPr="00487AF2" w:rsidRDefault="00487AF2" w:rsidP="00487AF2">
            <w:pPr>
              <w:widowControl w:val="0"/>
              <w:autoSpaceDE w:val="0"/>
              <w:autoSpaceDN w:val="0"/>
              <w:adjustRightInd w:val="0"/>
              <w:spacing w:before="1" w:line="252" w:lineRule="exact"/>
              <w:ind w:right="101"/>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b/>
                <w:bCs/>
                <w:kern w:val="0"/>
                <w:lang w:eastAsia="ru-RU"/>
                <w14:ligatures w14:val="none"/>
              </w:rPr>
              <w:t>сроку</w:t>
            </w:r>
          </w:p>
        </w:tc>
      </w:tr>
      <w:tr w:rsidR="00487AF2" w:rsidRPr="00487AF2" w14:paraId="2C0DB312" w14:textId="77777777" w:rsidTr="00D27A4B">
        <w:trPr>
          <w:trHeight w:hRule="exact" w:val="264"/>
        </w:trPr>
        <w:tc>
          <w:tcPr>
            <w:tcW w:w="1484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33CF200F" w14:textId="77777777" w:rsidR="00487AF2" w:rsidRPr="00487AF2" w:rsidRDefault="00487AF2" w:rsidP="00487AF2">
            <w:pPr>
              <w:widowControl w:val="0"/>
              <w:autoSpaceDE w:val="0"/>
              <w:autoSpaceDN w:val="0"/>
              <w:adjustRightInd w:val="0"/>
              <w:spacing w:line="251" w:lineRule="exact"/>
              <w:ind w:right="101"/>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b/>
                <w:bCs/>
                <w:kern w:val="0"/>
                <w:lang w:eastAsia="ru-RU"/>
                <w14:ligatures w14:val="none"/>
              </w:rPr>
              <w:t>Кот</w:t>
            </w:r>
            <w:r w:rsidRPr="00487AF2">
              <w:rPr>
                <w:rFonts w:ascii="Times New Roman" w:eastAsia="Times New Roman" w:hAnsi="Times New Roman" w:cs="Times New Roman"/>
                <w:b/>
                <w:bCs/>
                <w:spacing w:val="-2"/>
                <w:kern w:val="0"/>
                <w:lang w:eastAsia="ru-RU"/>
                <w14:ligatures w14:val="none"/>
              </w:rPr>
              <w:t>е</w:t>
            </w:r>
            <w:r w:rsidRPr="00487AF2">
              <w:rPr>
                <w:rFonts w:ascii="Times New Roman" w:eastAsia="Times New Roman" w:hAnsi="Times New Roman" w:cs="Times New Roman"/>
                <w:b/>
                <w:bCs/>
                <w:spacing w:val="1"/>
                <w:kern w:val="0"/>
                <w:lang w:eastAsia="ru-RU"/>
                <w14:ligatures w14:val="none"/>
              </w:rPr>
              <w:t>ль</w:t>
            </w:r>
            <w:r w:rsidRPr="00487AF2">
              <w:rPr>
                <w:rFonts w:ascii="Times New Roman" w:eastAsia="Times New Roman" w:hAnsi="Times New Roman" w:cs="Times New Roman"/>
                <w:b/>
                <w:bCs/>
                <w:kern w:val="0"/>
                <w:lang w:eastAsia="ru-RU"/>
                <w14:ligatures w14:val="none"/>
              </w:rPr>
              <w:t>н</w:t>
            </w:r>
            <w:r w:rsidRPr="00487AF2">
              <w:rPr>
                <w:rFonts w:ascii="Times New Roman" w:eastAsia="Times New Roman" w:hAnsi="Times New Roman" w:cs="Times New Roman"/>
                <w:b/>
                <w:bCs/>
                <w:spacing w:val="-2"/>
                <w:kern w:val="0"/>
                <w:lang w:eastAsia="ru-RU"/>
                <w14:ligatures w14:val="none"/>
              </w:rPr>
              <w:t>а</w:t>
            </w:r>
            <w:r w:rsidRPr="00487AF2">
              <w:rPr>
                <w:rFonts w:ascii="Times New Roman" w:eastAsia="Times New Roman" w:hAnsi="Times New Roman" w:cs="Times New Roman"/>
                <w:b/>
                <w:bCs/>
                <w:kern w:val="0"/>
                <w:lang w:eastAsia="ru-RU"/>
                <w14:ligatures w14:val="none"/>
              </w:rPr>
              <w:t>я</w:t>
            </w:r>
            <w:r w:rsidRPr="00487AF2">
              <w:rPr>
                <w:rFonts w:ascii="Times New Roman" w:eastAsia="Times New Roman" w:hAnsi="Times New Roman" w:cs="Times New Roman"/>
                <w:b/>
                <w:bCs/>
                <w:spacing w:val="-2"/>
                <w:kern w:val="0"/>
                <w:lang w:eastAsia="ru-RU"/>
                <w14:ligatures w14:val="none"/>
              </w:rPr>
              <w:t xml:space="preserve"> </w:t>
            </w:r>
            <w:r w:rsidRPr="00487AF2">
              <w:rPr>
                <w:rFonts w:ascii="Times New Roman" w:eastAsia="Times New Roman" w:hAnsi="Times New Roman" w:cs="Times New Roman"/>
                <w:b/>
                <w:bCs/>
                <w:spacing w:val="1"/>
                <w:kern w:val="0"/>
                <w:lang w:eastAsia="ru-RU"/>
                <w14:ligatures w14:val="none"/>
              </w:rPr>
              <w:t>Гавриловка</w:t>
            </w:r>
          </w:p>
        </w:tc>
      </w:tr>
      <w:tr w:rsidR="00487AF2" w:rsidRPr="00487AF2" w14:paraId="54ED1F25" w14:textId="77777777" w:rsidTr="00D27A4B">
        <w:trPr>
          <w:trHeight w:hRule="exact" w:val="262"/>
        </w:trPr>
        <w:tc>
          <w:tcPr>
            <w:tcW w:w="3382" w:type="dxa"/>
            <w:tcBorders>
              <w:top w:val="single" w:sz="4" w:space="0" w:color="000000"/>
              <w:left w:val="single" w:sz="4" w:space="0" w:color="000000"/>
              <w:bottom w:val="single" w:sz="4" w:space="0" w:color="000000"/>
              <w:right w:val="single" w:sz="4" w:space="0" w:color="000000"/>
            </w:tcBorders>
            <w:vAlign w:val="center"/>
          </w:tcPr>
          <w:p w14:paraId="249B884A" w14:textId="77777777" w:rsidR="00487AF2" w:rsidRPr="00487AF2" w:rsidRDefault="00487AF2" w:rsidP="00487AF2">
            <w:pPr>
              <w:widowControl w:val="0"/>
              <w:autoSpaceDE w:val="0"/>
              <w:autoSpaceDN w:val="0"/>
              <w:adjustRightInd w:val="0"/>
              <w:spacing w:line="246" w:lineRule="exact"/>
              <w:ind w:right="101"/>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Устано</w:t>
            </w:r>
            <w:r w:rsidRPr="00487AF2">
              <w:rPr>
                <w:rFonts w:ascii="Times New Roman" w:eastAsia="Times New Roman" w:hAnsi="Times New Roman" w:cs="Times New Roman"/>
                <w:spacing w:val="-2"/>
                <w:kern w:val="0"/>
                <w:lang w:eastAsia="ru-RU"/>
                <w14:ligatures w14:val="none"/>
              </w:rPr>
              <w:t>в</w:t>
            </w:r>
            <w:r w:rsidRPr="00487AF2">
              <w:rPr>
                <w:rFonts w:ascii="Times New Roman" w:eastAsia="Times New Roman" w:hAnsi="Times New Roman" w:cs="Times New Roman"/>
                <w:kern w:val="0"/>
                <w:lang w:eastAsia="ru-RU"/>
                <w14:ligatures w14:val="none"/>
              </w:rPr>
              <w:t>ленная</w:t>
            </w:r>
            <w:r w:rsidRPr="00487AF2">
              <w:rPr>
                <w:rFonts w:ascii="Times New Roman" w:eastAsia="Times New Roman" w:hAnsi="Times New Roman" w:cs="Times New Roman"/>
                <w:spacing w:val="-1"/>
                <w:kern w:val="0"/>
                <w:lang w:eastAsia="ru-RU"/>
                <w14:ligatures w14:val="none"/>
              </w:rPr>
              <w:t xml:space="preserve"> </w:t>
            </w:r>
            <w:r w:rsidRPr="00487AF2">
              <w:rPr>
                <w:rFonts w:ascii="Times New Roman" w:eastAsia="Times New Roman" w:hAnsi="Times New Roman" w:cs="Times New Roman"/>
                <w:kern w:val="0"/>
                <w:lang w:eastAsia="ru-RU"/>
                <w14:ligatures w14:val="none"/>
              </w:rPr>
              <w:t>м</w:t>
            </w:r>
            <w:r w:rsidRPr="00487AF2">
              <w:rPr>
                <w:rFonts w:ascii="Times New Roman" w:eastAsia="Times New Roman" w:hAnsi="Times New Roman" w:cs="Times New Roman"/>
                <w:spacing w:val="-3"/>
                <w:kern w:val="0"/>
                <w:lang w:eastAsia="ru-RU"/>
                <w14:ligatures w14:val="none"/>
              </w:rPr>
              <w:t>о</w:t>
            </w:r>
            <w:r w:rsidRPr="00487AF2">
              <w:rPr>
                <w:rFonts w:ascii="Times New Roman" w:eastAsia="Times New Roman" w:hAnsi="Times New Roman" w:cs="Times New Roman"/>
                <w:kern w:val="0"/>
                <w:lang w:eastAsia="ru-RU"/>
                <w14:ligatures w14:val="none"/>
              </w:rPr>
              <w:t>щность</w:t>
            </w:r>
          </w:p>
        </w:tc>
        <w:tc>
          <w:tcPr>
            <w:tcW w:w="1603" w:type="dxa"/>
            <w:tcBorders>
              <w:top w:val="single" w:sz="4" w:space="0" w:color="000000"/>
              <w:left w:val="single" w:sz="4" w:space="0" w:color="000000"/>
              <w:bottom w:val="single" w:sz="4" w:space="0" w:color="000000"/>
              <w:right w:val="single" w:sz="4" w:space="0" w:color="000000"/>
            </w:tcBorders>
            <w:vAlign w:val="center"/>
          </w:tcPr>
          <w:p w14:paraId="7DC8550C" w14:textId="77777777" w:rsidR="00487AF2" w:rsidRPr="00487AF2" w:rsidRDefault="00487AF2" w:rsidP="00487AF2">
            <w:pPr>
              <w:widowControl w:val="0"/>
              <w:autoSpaceDE w:val="0"/>
              <w:autoSpaceDN w:val="0"/>
              <w:adjustRightInd w:val="0"/>
              <w:spacing w:line="246" w:lineRule="exact"/>
              <w:ind w:right="101"/>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Гка</w:t>
            </w:r>
            <w:r w:rsidRPr="00487AF2">
              <w:rPr>
                <w:rFonts w:ascii="Times New Roman" w:eastAsia="Times New Roman" w:hAnsi="Times New Roman" w:cs="Times New Roman"/>
                <w:spacing w:val="-2"/>
                <w:kern w:val="0"/>
                <w:lang w:eastAsia="ru-RU"/>
                <w14:ligatures w14:val="none"/>
              </w:rPr>
              <w:t>л</w:t>
            </w:r>
            <w:r w:rsidRPr="00487AF2">
              <w:rPr>
                <w:rFonts w:ascii="Times New Roman" w:eastAsia="Times New Roman" w:hAnsi="Times New Roman" w:cs="Times New Roman"/>
                <w:spacing w:val="1"/>
                <w:kern w:val="0"/>
                <w:lang w:eastAsia="ru-RU"/>
                <w14:ligatures w14:val="none"/>
              </w:rPr>
              <w:t>/</w:t>
            </w:r>
            <w:r w:rsidRPr="00487AF2">
              <w:rPr>
                <w:rFonts w:ascii="Times New Roman" w:eastAsia="Times New Roman" w:hAnsi="Times New Roman" w:cs="Times New Roman"/>
                <w:spacing w:val="-1"/>
                <w:kern w:val="0"/>
                <w:lang w:eastAsia="ru-RU"/>
                <w14:ligatures w14:val="none"/>
              </w:rPr>
              <w:t>ч</w:t>
            </w:r>
            <w:r w:rsidRPr="00487AF2">
              <w:rPr>
                <w:rFonts w:ascii="Times New Roman" w:eastAsia="Times New Roman" w:hAnsi="Times New Roman" w:cs="Times New Roman"/>
                <w:kern w:val="0"/>
                <w:lang w:eastAsia="ru-RU"/>
                <w14:ligatures w14:val="none"/>
              </w:rPr>
              <w:t>ас</w:t>
            </w:r>
          </w:p>
        </w:tc>
        <w:tc>
          <w:tcPr>
            <w:tcW w:w="1642" w:type="dxa"/>
            <w:tcBorders>
              <w:top w:val="single" w:sz="4" w:space="0" w:color="000000"/>
              <w:left w:val="single" w:sz="4" w:space="0" w:color="000000"/>
              <w:bottom w:val="single" w:sz="4" w:space="0" w:color="000000"/>
              <w:right w:val="single" w:sz="4" w:space="0" w:color="000000"/>
            </w:tcBorders>
            <w:vAlign w:val="center"/>
          </w:tcPr>
          <w:p w14:paraId="0973A938" w14:textId="77777777" w:rsidR="00487AF2" w:rsidRPr="00487AF2" w:rsidRDefault="00487AF2" w:rsidP="00487AF2">
            <w:pPr>
              <w:widowControl w:val="0"/>
              <w:autoSpaceDE w:val="0"/>
              <w:autoSpaceDN w:val="0"/>
              <w:adjustRightInd w:val="0"/>
              <w:spacing w:line="246" w:lineRule="exact"/>
              <w:ind w:right="101"/>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0,352</w:t>
            </w:r>
          </w:p>
        </w:tc>
        <w:tc>
          <w:tcPr>
            <w:tcW w:w="1644" w:type="dxa"/>
            <w:tcBorders>
              <w:top w:val="single" w:sz="4" w:space="0" w:color="000000"/>
              <w:left w:val="single" w:sz="4" w:space="0" w:color="000000"/>
              <w:bottom w:val="single" w:sz="4" w:space="0" w:color="000000"/>
              <w:right w:val="single" w:sz="4" w:space="0" w:color="000000"/>
            </w:tcBorders>
            <w:vAlign w:val="center"/>
          </w:tcPr>
          <w:p w14:paraId="352F8690" w14:textId="77777777" w:rsidR="00487AF2" w:rsidRPr="00487AF2" w:rsidRDefault="00487AF2" w:rsidP="00487AF2">
            <w:pPr>
              <w:widowControl w:val="0"/>
              <w:autoSpaceDE w:val="0"/>
              <w:autoSpaceDN w:val="0"/>
              <w:adjustRightInd w:val="0"/>
              <w:spacing w:line="246" w:lineRule="exact"/>
              <w:ind w:right="101"/>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0,352</w:t>
            </w:r>
          </w:p>
        </w:tc>
        <w:tc>
          <w:tcPr>
            <w:tcW w:w="1644" w:type="dxa"/>
            <w:tcBorders>
              <w:top w:val="single" w:sz="4" w:space="0" w:color="000000"/>
              <w:left w:val="single" w:sz="4" w:space="0" w:color="000000"/>
              <w:bottom w:val="single" w:sz="4" w:space="0" w:color="000000"/>
              <w:right w:val="single" w:sz="4" w:space="0" w:color="000000"/>
            </w:tcBorders>
            <w:vAlign w:val="center"/>
          </w:tcPr>
          <w:p w14:paraId="7B4A0525" w14:textId="77777777" w:rsidR="00487AF2" w:rsidRPr="00487AF2" w:rsidRDefault="00487AF2" w:rsidP="00487AF2">
            <w:pPr>
              <w:widowControl w:val="0"/>
              <w:autoSpaceDE w:val="0"/>
              <w:autoSpaceDN w:val="0"/>
              <w:adjustRightInd w:val="0"/>
              <w:spacing w:line="246" w:lineRule="exact"/>
              <w:ind w:right="101"/>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0,352</w:t>
            </w:r>
          </w:p>
        </w:tc>
        <w:tc>
          <w:tcPr>
            <w:tcW w:w="1642" w:type="dxa"/>
            <w:tcBorders>
              <w:top w:val="single" w:sz="4" w:space="0" w:color="000000"/>
              <w:left w:val="single" w:sz="4" w:space="0" w:color="000000"/>
              <w:bottom w:val="single" w:sz="4" w:space="0" w:color="000000"/>
              <w:right w:val="single" w:sz="4" w:space="0" w:color="000000"/>
            </w:tcBorders>
            <w:vAlign w:val="center"/>
          </w:tcPr>
          <w:p w14:paraId="61B45D8B" w14:textId="77777777" w:rsidR="00487AF2" w:rsidRPr="00487AF2" w:rsidRDefault="00487AF2" w:rsidP="00487AF2">
            <w:pPr>
              <w:widowControl w:val="0"/>
              <w:autoSpaceDE w:val="0"/>
              <w:autoSpaceDN w:val="0"/>
              <w:adjustRightInd w:val="0"/>
              <w:spacing w:line="246" w:lineRule="exact"/>
              <w:ind w:right="101"/>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0,352</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57622" w14:textId="77777777" w:rsidR="00487AF2" w:rsidRPr="00487AF2" w:rsidRDefault="00487AF2" w:rsidP="00487AF2">
            <w:pPr>
              <w:widowControl w:val="0"/>
              <w:autoSpaceDE w:val="0"/>
              <w:autoSpaceDN w:val="0"/>
              <w:adjustRightInd w:val="0"/>
              <w:spacing w:line="246" w:lineRule="exact"/>
              <w:ind w:right="101"/>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0,352</w:t>
            </w:r>
          </w:p>
        </w:tc>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1F1FC" w14:textId="77777777" w:rsidR="00487AF2" w:rsidRPr="00487AF2" w:rsidRDefault="00487AF2" w:rsidP="00487AF2">
            <w:pPr>
              <w:widowControl w:val="0"/>
              <w:autoSpaceDE w:val="0"/>
              <w:autoSpaceDN w:val="0"/>
              <w:adjustRightInd w:val="0"/>
              <w:spacing w:line="246" w:lineRule="exact"/>
              <w:ind w:right="101"/>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0,352</w:t>
            </w:r>
          </w:p>
        </w:tc>
      </w:tr>
      <w:tr w:rsidR="00487AF2" w:rsidRPr="00487AF2" w14:paraId="2271B6F2" w14:textId="77777777" w:rsidTr="00D27A4B">
        <w:trPr>
          <w:trHeight w:hRule="exact" w:val="265"/>
        </w:trPr>
        <w:tc>
          <w:tcPr>
            <w:tcW w:w="3382" w:type="dxa"/>
            <w:tcBorders>
              <w:top w:val="single" w:sz="4" w:space="0" w:color="000000"/>
              <w:left w:val="single" w:sz="4" w:space="0" w:color="000000"/>
              <w:bottom w:val="single" w:sz="4" w:space="0" w:color="000000"/>
              <w:right w:val="single" w:sz="4" w:space="0" w:color="000000"/>
            </w:tcBorders>
            <w:vAlign w:val="center"/>
          </w:tcPr>
          <w:p w14:paraId="27D0BD0A" w14:textId="77777777" w:rsidR="00487AF2" w:rsidRPr="00487AF2" w:rsidRDefault="00487AF2" w:rsidP="00487AF2">
            <w:pPr>
              <w:widowControl w:val="0"/>
              <w:autoSpaceDE w:val="0"/>
              <w:autoSpaceDN w:val="0"/>
              <w:adjustRightInd w:val="0"/>
              <w:spacing w:line="249" w:lineRule="exact"/>
              <w:ind w:right="101"/>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Распол</w:t>
            </w:r>
            <w:r w:rsidRPr="00487AF2">
              <w:rPr>
                <w:rFonts w:ascii="Times New Roman" w:eastAsia="Times New Roman" w:hAnsi="Times New Roman" w:cs="Times New Roman"/>
                <w:spacing w:val="-2"/>
                <w:kern w:val="0"/>
                <w:lang w:eastAsia="ru-RU"/>
                <w14:ligatures w14:val="none"/>
              </w:rPr>
              <w:t>а</w:t>
            </w:r>
            <w:r w:rsidRPr="00487AF2">
              <w:rPr>
                <w:rFonts w:ascii="Times New Roman" w:eastAsia="Times New Roman" w:hAnsi="Times New Roman" w:cs="Times New Roman"/>
                <w:kern w:val="0"/>
                <w:lang w:eastAsia="ru-RU"/>
                <w14:ligatures w14:val="none"/>
              </w:rPr>
              <w:t>гае</w:t>
            </w:r>
            <w:r w:rsidRPr="00487AF2">
              <w:rPr>
                <w:rFonts w:ascii="Times New Roman" w:eastAsia="Times New Roman" w:hAnsi="Times New Roman" w:cs="Times New Roman"/>
                <w:spacing w:val="-3"/>
                <w:kern w:val="0"/>
                <w:lang w:eastAsia="ru-RU"/>
                <w14:ligatures w14:val="none"/>
              </w:rPr>
              <w:t>м</w:t>
            </w:r>
            <w:r w:rsidRPr="00487AF2">
              <w:rPr>
                <w:rFonts w:ascii="Times New Roman" w:eastAsia="Times New Roman" w:hAnsi="Times New Roman" w:cs="Times New Roman"/>
                <w:kern w:val="0"/>
                <w:lang w:eastAsia="ru-RU"/>
                <w14:ligatures w14:val="none"/>
              </w:rPr>
              <w:t xml:space="preserve">ая </w:t>
            </w:r>
            <w:r w:rsidRPr="00487AF2">
              <w:rPr>
                <w:rFonts w:ascii="Times New Roman" w:eastAsia="Times New Roman" w:hAnsi="Times New Roman" w:cs="Times New Roman"/>
                <w:spacing w:val="-1"/>
                <w:kern w:val="0"/>
                <w:lang w:eastAsia="ru-RU"/>
                <w14:ligatures w14:val="none"/>
              </w:rPr>
              <w:t>м</w:t>
            </w:r>
            <w:r w:rsidRPr="00487AF2">
              <w:rPr>
                <w:rFonts w:ascii="Times New Roman" w:eastAsia="Times New Roman" w:hAnsi="Times New Roman" w:cs="Times New Roman"/>
                <w:kern w:val="0"/>
                <w:lang w:eastAsia="ru-RU"/>
                <w14:ligatures w14:val="none"/>
              </w:rPr>
              <w:t>ощн</w:t>
            </w:r>
            <w:r w:rsidRPr="00487AF2">
              <w:rPr>
                <w:rFonts w:ascii="Times New Roman" w:eastAsia="Times New Roman" w:hAnsi="Times New Roman" w:cs="Times New Roman"/>
                <w:spacing w:val="-3"/>
                <w:kern w:val="0"/>
                <w:lang w:eastAsia="ru-RU"/>
                <w14:ligatures w14:val="none"/>
              </w:rPr>
              <w:t>о</w:t>
            </w:r>
            <w:r w:rsidRPr="00487AF2">
              <w:rPr>
                <w:rFonts w:ascii="Times New Roman" w:eastAsia="Times New Roman" w:hAnsi="Times New Roman" w:cs="Times New Roman"/>
                <w:kern w:val="0"/>
                <w:lang w:eastAsia="ru-RU"/>
                <w14:ligatures w14:val="none"/>
              </w:rPr>
              <w:t>сть</w:t>
            </w:r>
          </w:p>
        </w:tc>
        <w:tc>
          <w:tcPr>
            <w:tcW w:w="1603" w:type="dxa"/>
            <w:tcBorders>
              <w:top w:val="single" w:sz="4" w:space="0" w:color="000000"/>
              <w:left w:val="single" w:sz="4" w:space="0" w:color="000000"/>
              <w:bottom w:val="single" w:sz="4" w:space="0" w:color="000000"/>
              <w:right w:val="single" w:sz="4" w:space="0" w:color="000000"/>
            </w:tcBorders>
            <w:vAlign w:val="center"/>
          </w:tcPr>
          <w:p w14:paraId="0DF0E002" w14:textId="77777777" w:rsidR="00487AF2" w:rsidRPr="00487AF2" w:rsidRDefault="00487AF2" w:rsidP="00487AF2">
            <w:pPr>
              <w:widowControl w:val="0"/>
              <w:autoSpaceDE w:val="0"/>
              <w:autoSpaceDN w:val="0"/>
              <w:adjustRightInd w:val="0"/>
              <w:spacing w:line="249" w:lineRule="exact"/>
              <w:ind w:right="101"/>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Гка</w:t>
            </w:r>
            <w:r w:rsidRPr="00487AF2">
              <w:rPr>
                <w:rFonts w:ascii="Times New Roman" w:eastAsia="Times New Roman" w:hAnsi="Times New Roman" w:cs="Times New Roman"/>
                <w:spacing w:val="-2"/>
                <w:kern w:val="0"/>
                <w:lang w:eastAsia="ru-RU"/>
                <w14:ligatures w14:val="none"/>
              </w:rPr>
              <w:t>л</w:t>
            </w:r>
            <w:r w:rsidRPr="00487AF2">
              <w:rPr>
                <w:rFonts w:ascii="Times New Roman" w:eastAsia="Times New Roman" w:hAnsi="Times New Roman" w:cs="Times New Roman"/>
                <w:spacing w:val="1"/>
                <w:kern w:val="0"/>
                <w:lang w:eastAsia="ru-RU"/>
                <w14:ligatures w14:val="none"/>
              </w:rPr>
              <w:t>/</w:t>
            </w:r>
            <w:r w:rsidRPr="00487AF2">
              <w:rPr>
                <w:rFonts w:ascii="Times New Roman" w:eastAsia="Times New Roman" w:hAnsi="Times New Roman" w:cs="Times New Roman"/>
                <w:spacing w:val="-1"/>
                <w:kern w:val="0"/>
                <w:lang w:eastAsia="ru-RU"/>
                <w14:ligatures w14:val="none"/>
              </w:rPr>
              <w:t>ч</w:t>
            </w:r>
            <w:r w:rsidRPr="00487AF2">
              <w:rPr>
                <w:rFonts w:ascii="Times New Roman" w:eastAsia="Times New Roman" w:hAnsi="Times New Roman" w:cs="Times New Roman"/>
                <w:kern w:val="0"/>
                <w:lang w:eastAsia="ru-RU"/>
                <w14:ligatures w14:val="none"/>
              </w:rPr>
              <w:t>ас</w:t>
            </w:r>
          </w:p>
        </w:tc>
        <w:tc>
          <w:tcPr>
            <w:tcW w:w="1642" w:type="dxa"/>
            <w:tcBorders>
              <w:top w:val="single" w:sz="4" w:space="0" w:color="000000"/>
              <w:left w:val="single" w:sz="4" w:space="0" w:color="000000"/>
              <w:bottom w:val="single" w:sz="4" w:space="0" w:color="000000"/>
              <w:right w:val="single" w:sz="4" w:space="0" w:color="000000"/>
            </w:tcBorders>
            <w:vAlign w:val="center"/>
          </w:tcPr>
          <w:p w14:paraId="6CCE691E" w14:textId="77777777" w:rsidR="00487AF2" w:rsidRPr="00487AF2" w:rsidRDefault="00487AF2" w:rsidP="00487AF2">
            <w:pPr>
              <w:widowControl w:val="0"/>
              <w:autoSpaceDE w:val="0"/>
              <w:autoSpaceDN w:val="0"/>
              <w:adjustRightInd w:val="0"/>
              <w:spacing w:line="246" w:lineRule="exact"/>
              <w:ind w:right="101"/>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0,319</w:t>
            </w:r>
          </w:p>
        </w:tc>
        <w:tc>
          <w:tcPr>
            <w:tcW w:w="1644" w:type="dxa"/>
            <w:tcBorders>
              <w:top w:val="single" w:sz="4" w:space="0" w:color="000000"/>
              <w:left w:val="single" w:sz="4" w:space="0" w:color="000000"/>
              <w:bottom w:val="single" w:sz="4" w:space="0" w:color="000000"/>
              <w:right w:val="single" w:sz="4" w:space="0" w:color="000000"/>
            </w:tcBorders>
            <w:vAlign w:val="center"/>
          </w:tcPr>
          <w:p w14:paraId="45A38D2C" w14:textId="77777777" w:rsidR="00487AF2" w:rsidRPr="00487AF2" w:rsidRDefault="00487AF2" w:rsidP="00487AF2">
            <w:pPr>
              <w:widowControl w:val="0"/>
              <w:autoSpaceDE w:val="0"/>
              <w:autoSpaceDN w:val="0"/>
              <w:adjustRightInd w:val="0"/>
              <w:spacing w:line="246" w:lineRule="exact"/>
              <w:ind w:right="101"/>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0,319</w:t>
            </w:r>
          </w:p>
        </w:tc>
        <w:tc>
          <w:tcPr>
            <w:tcW w:w="1644" w:type="dxa"/>
            <w:tcBorders>
              <w:top w:val="single" w:sz="4" w:space="0" w:color="000000"/>
              <w:left w:val="single" w:sz="4" w:space="0" w:color="000000"/>
              <w:bottom w:val="single" w:sz="4" w:space="0" w:color="000000"/>
              <w:right w:val="single" w:sz="4" w:space="0" w:color="000000"/>
            </w:tcBorders>
            <w:vAlign w:val="center"/>
          </w:tcPr>
          <w:p w14:paraId="2E6BB2C4" w14:textId="77777777" w:rsidR="00487AF2" w:rsidRPr="00487AF2" w:rsidRDefault="00487AF2" w:rsidP="00487AF2">
            <w:pPr>
              <w:widowControl w:val="0"/>
              <w:autoSpaceDE w:val="0"/>
              <w:autoSpaceDN w:val="0"/>
              <w:adjustRightInd w:val="0"/>
              <w:spacing w:line="246" w:lineRule="exact"/>
              <w:ind w:right="101"/>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0,319</w:t>
            </w:r>
          </w:p>
        </w:tc>
        <w:tc>
          <w:tcPr>
            <w:tcW w:w="1642" w:type="dxa"/>
            <w:tcBorders>
              <w:top w:val="single" w:sz="4" w:space="0" w:color="000000"/>
              <w:left w:val="single" w:sz="4" w:space="0" w:color="000000"/>
              <w:bottom w:val="single" w:sz="4" w:space="0" w:color="000000"/>
              <w:right w:val="single" w:sz="4" w:space="0" w:color="000000"/>
            </w:tcBorders>
            <w:vAlign w:val="center"/>
          </w:tcPr>
          <w:p w14:paraId="74B5E49D" w14:textId="77777777" w:rsidR="00487AF2" w:rsidRPr="00487AF2" w:rsidRDefault="00487AF2" w:rsidP="00487AF2">
            <w:pPr>
              <w:widowControl w:val="0"/>
              <w:autoSpaceDE w:val="0"/>
              <w:autoSpaceDN w:val="0"/>
              <w:adjustRightInd w:val="0"/>
              <w:spacing w:line="246" w:lineRule="exact"/>
              <w:ind w:right="101"/>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0,319</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04BF5" w14:textId="77777777" w:rsidR="00487AF2" w:rsidRPr="00487AF2" w:rsidRDefault="00487AF2" w:rsidP="00487AF2">
            <w:pPr>
              <w:widowControl w:val="0"/>
              <w:autoSpaceDE w:val="0"/>
              <w:autoSpaceDN w:val="0"/>
              <w:adjustRightInd w:val="0"/>
              <w:spacing w:line="246" w:lineRule="exact"/>
              <w:ind w:right="101"/>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0,319</w:t>
            </w:r>
          </w:p>
        </w:tc>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E9F4A" w14:textId="77777777" w:rsidR="00487AF2" w:rsidRPr="00487AF2" w:rsidRDefault="00487AF2" w:rsidP="00487AF2">
            <w:pPr>
              <w:widowControl w:val="0"/>
              <w:autoSpaceDE w:val="0"/>
              <w:autoSpaceDN w:val="0"/>
              <w:adjustRightInd w:val="0"/>
              <w:spacing w:line="246" w:lineRule="exact"/>
              <w:ind w:right="101"/>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0,319</w:t>
            </w:r>
          </w:p>
        </w:tc>
      </w:tr>
      <w:tr w:rsidR="00487AF2" w:rsidRPr="00487AF2" w14:paraId="241E319B" w14:textId="77777777" w:rsidTr="00D27A4B">
        <w:trPr>
          <w:trHeight w:hRule="exact" w:val="264"/>
        </w:trPr>
        <w:tc>
          <w:tcPr>
            <w:tcW w:w="3382" w:type="dxa"/>
            <w:tcBorders>
              <w:top w:val="single" w:sz="4" w:space="0" w:color="000000"/>
              <w:left w:val="single" w:sz="4" w:space="0" w:color="000000"/>
              <w:bottom w:val="single" w:sz="4" w:space="0" w:color="000000"/>
              <w:right w:val="single" w:sz="4" w:space="0" w:color="000000"/>
            </w:tcBorders>
            <w:vAlign w:val="center"/>
          </w:tcPr>
          <w:p w14:paraId="7F8437C7" w14:textId="77777777" w:rsidR="00487AF2" w:rsidRPr="00487AF2" w:rsidRDefault="00487AF2" w:rsidP="00487AF2">
            <w:pPr>
              <w:widowControl w:val="0"/>
              <w:autoSpaceDE w:val="0"/>
              <w:autoSpaceDN w:val="0"/>
              <w:adjustRightInd w:val="0"/>
              <w:spacing w:line="246" w:lineRule="exact"/>
              <w:ind w:right="101"/>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spacing w:val="-1"/>
                <w:kern w:val="0"/>
                <w:lang w:eastAsia="ru-RU"/>
                <w14:ligatures w14:val="none"/>
              </w:rPr>
              <w:t>С</w:t>
            </w:r>
            <w:r w:rsidRPr="00487AF2">
              <w:rPr>
                <w:rFonts w:ascii="Times New Roman" w:eastAsia="Times New Roman" w:hAnsi="Times New Roman" w:cs="Times New Roman"/>
                <w:kern w:val="0"/>
                <w:lang w:eastAsia="ru-RU"/>
                <w14:ligatures w14:val="none"/>
              </w:rPr>
              <w:t>об</w:t>
            </w:r>
            <w:r w:rsidRPr="00487AF2">
              <w:rPr>
                <w:rFonts w:ascii="Times New Roman" w:eastAsia="Times New Roman" w:hAnsi="Times New Roman" w:cs="Times New Roman"/>
                <w:spacing w:val="1"/>
                <w:kern w:val="0"/>
                <w:lang w:eastAsia="ru-RU"/>
                <w14:ligatures w14:val="none"/>
              </w:rPr>
              <w:t>с</w:t>
            </w:r>
            <w:r w:rsidRPr="00487AF2">
              <w:rPr>
                <w:rFonts w:ascii="Times New Roman" w:eastAsia="Times New Roman" w:hAnsi="Times New Roman" w:cs="Times New Roman"/>
                <w:kern w:val="0"/>
                <w:lang w:eastAsia="ru-RU"/>
                <w14:ligatures w14:val="none"/>
              </w:rPr>
              <w:t>т</w:t>
            </w:r>
            <w:r w:rsidRPr="00487AF2">
              <w:rPr>
                <w:rFonts w:ascii="Times New Roman" w:eastAsia="Times New Roman" w:hAnsi="Times New Roman" w:cs="Times New Roman"/>
                <w:spacing w:val="-2"/>
                <w:kern w:val="0"/>
                <w:lang w:eastAsia="ru-RU"/>
                <w14:ligatures w14:val="none"/>
              </w:rPr>
              <w:t>в</w:t>
            </w:r>
            <w:r w:rsidRPr="00487AF2">
              <w:rPr>
                <w:rFonts w:ascii="Times New Roman" w:eastAsia="Times New Roman" w:hAnsi="Times New Roman" w:cs="Times New Roman"/>
                <w:kern w:val="0"/>
                <w:lang w:eastAsia="ru-RU"/>
                <w14:ligatures w14:val="none"/>
              </w:rPr>
              <w:t>ен</w:t>
            </w:r>
            <w:r w:rsidRPr="00487AF2">
              <w:rPr>
                <w:rFonts w:ascii="Times New Roman" w:eastAsia="Times New Roman" w:hAnsi="Times New Roman" w:cs="Times New Roman"/>
                <w:spacing w:val="-1"/>
                <w:kern w:val="0"/>
                <w:lang w:eastAsia="ru-RU"/>
                <w14:ligatures w14:val="none"/>
              </w:rPr>
              <w:t>н</w:t>
            </w:r>
            <w:r w:rsidRPr="00487AF2">
              <w:rPr>
                <w:rFonts w:ascii="Times New Roman" w:eastAsia="Times New Roman" w:hAnsi="Times New Roman" w:cs="Times New Roman"/>
                <w:kern w:val="0"/>
                <w:lang w:eastAsia="ru-RU"/>
                <w14:ligatures w14:val="none"/>
              </w:rPr>
              <w:t>ые</w:t>
            </w:r>
            <w:r w:rsidRPr="00487AF2">
              <w:rPr>
                <w:rFonts w:ascii="Times New Roman" w:eastAsia="Times New Roman" w:hAnsi="Times New Roman" w:cs="Times New Roman"/>
                <w:spacing w:val="1"/>
                <w:kern w:val="0"/>
                <w:lang w:eastAsia="ru-RU"/>
                <w14:ligatures w14:val="none"/>
              </w:rPr>
              <w:t xml:space="preserve"> </w:t>
            </w:r>
            <w:r w:rsidRPr="00487AF2">
              <w:rPr>
                <w:rFonts w:ascii="Times New Roman" w:eastAsia="Times New Roman" w:hAnsi="Times New Roman" w:cs="Times New Roman"/>
                <w:kern w:val="0"/>
                <w:lang w:eastAsia="ru-RU"/>
                <w14:ligatures w14:val="none"/>
              </w:rPr>
              <w:t>н</w:t>
            </w:r>
            <w:r w:rsidRPr="00487AF2">
              <w:rPr>
                <w:rFonts w:ascii="Times New Roman" w:eastAsia="Times New Roman" w:hAnsi="Times New Roman" w:cs="Times New Roman"/>
                <w:spacing w:val="-3"/>
                <w:kern w:val="0"/>
                <w:lang w:eastAsia="ru-RU"/>
                <w14:ligatures w14:val="none"/>
              </w:rPr>
              <w:t>у</w:t>
            </w:r>
            <w:r w:rsidRPr="00487AF2">
              <w:rPr>
                <w:rFonts w:ascii="Times New Roman" w:eastAsia="Times New Roman" w:hAnsi="Times New Roman" w:cs="Times New Roman"/>
                <w:spacing w:val="1"/>
                <w:kern w:val="0"/>
                <w:lang w:eastAsia="ru-RU"/>
                <w14:ligatures w14:val="none"/>
              </w:rPr>
              <w:t>ж</w:t>
            </w:r>
            <w:r w:rsidRPr="00487AF2">
              <w:rPr>
                <w:rFonts w:ascii="Times New Roman" w:eastAsia="Times New Roman" w:hAnsi="Times New Roman" w:cs="Times New Roman"/>
                <w:spacing w:val="-2"/>
                <w:kern w:val="0"/>
                <w:lang w:eastAsia="ru-RU"/>
                <w14:ligatures w14:val="none"/>
              </w:rPr>
              <w:t>д</w:t>
            </w:r>
            <w:r w:rsidRPr="00487AF2">
              <w:rPr>
                <w:rFonts w:ascii="Times New Roman" w:eastAsia="Times New Roman" w:hAnsi="Times New Roman" w:cs="Times New Roman"/>
                <w:kern w:val="0"/>
                <w:lang w:eastAsia="ru-RU"/>
                <w14:ligatures w14:val="none"/>
              </w:rPr>
              <w:t>ы</w:t>
            </w:r>
          </w:p>
        </w:tc>
        <w:tc>
          <w:tcPr>
            <w:tcW w:w="1603" w:type="dxa"/>
            <w:tcBorders>
              <w:top w:val="single" w:sz="4" w:space="0" w:color="000000"/>
              <w:left w:val="single" w:sz="4" w:space="0" w:color="000000"/>
              <w:bottom w:val="single" w:sz="4" w:space="0" w:color="000000"/>
              <w:right w:val="single" w:sz="4" w:space="0" w:color="000000"/>
            </w:tcBorders>
            <w:vAlign w:val="center"/>
          </w:tcPr>
          <w:p w14:paraId="0E5CD3A5" w14:textId="77777777" w:rsidR="00487AF2" w:rsidRPr="00487AF2" w:rsidRDefault="00487AF2" w:rsidP="00487AF2">
            <w:pPr>
              <w:widowControl w:val="0"/>
              <w:autoSpaceDE w:val="0"/>
              <w:autoSpaceDN w:val="0"/>
              <w:adjustRightInd w:val="0"/>
              <w:spacing w:line="246" w:lineRule="exact"/>
              <w:ind w:right="101"/>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Гка</w:t>
            </w:r>
            <w:r w:rsidRPr="00487AF2">
              <w:rPr>
                <w:rFonts w:ascii="Times New Roman" w:eastAsia="Times New Roman" w:hAnsi="Times New Roman" w:cs="Times New Roman"/>
                <w:spacing w:val="-2"/>
                <w:kern w:val="0"/>
                <w:lang w:eastAsia="ru-RU"/>
                <w14:ligatures w14:val="none"/>
              </w:rPr>
              <w:t>л</w:t>
            </w:r>
            <w:r w:rsidRPr="00487AF2">
              <w:rPr>
                <w:rFonts w:ascii="Times New Roman" w:eastAsia="Times New Roman" w:hAnsi="Times New Roman" w:cs="Times New Roman"/>
                <w:spacing w:val="1"/>
                <w:kern w:val="0"/>
                <w:lang w:eastAsia="ru-RU"/>
                <w14:ligatures w14:val="none"/>
              </w:rPr>
              <w:t>/</w:t>
            </w:r>
            <w:r w:rsidRPr="00487AF2">
              <w:rPr>
                <w:rFonts w:ascii="Times New Roman" w:eastAsia="Times New Roman" w:hAnsi="Times New Roman" w:cs="Times New Roman"/>
                <w:spacing w:val="-1"/>
                <w:kern w:val="0"/>
                <w:lang w:eastAsia="ru-RU"/>
                <w14:ligatures w14:val="none"/>
              </w:rPr>
              <w:t>ч</w:t>
            </w:r>
            <w:r w:rsidRPr="00487AF2">
              <w:rPr>
                <w:rFonts w:ascii="Times New Roman" w:eastAsia="Times New Roman" w:hAnsi="Times New Roman" w:cs="Times New Roman"/>
                <w:kern w:val="0"/>
                <w:lang w:eastAsia="ru-RU"/>
                <w14:ligatures w14:val="none"/>
              </w:rPr>
              <w:t>ас</w:t>
            </w:r>
          </w:p>
        </w:tc>
        <w:tc>
          <w:tcPr>
            <w:tcW w:w="1642" w:type="dxa"/>
            <w:tcBorders>
              <w:top w:val="single" w:sz="4" w:space="0" w:color="000000"/>
              <w:left w:val="single" w:sz="4" w:space="0" w:color="000000"/>
              <w:bottom w:val="single" w:sz="4" w:space="0" w:color="000000"/>
              <w:right w:val="single" w:sz="4" w:space="0" w:color="000000"/>
            </w:tcBorders>
            <w:vAlign w:val="center"/>
          </w:tcPr>
          <w:p w14:paraId="1A300848" w14:textId="77777777" w:rsidR="00487AF2" w:rsidRPr="00487AF2" w:rsidRDefault="00487AF2" w:rsidP="00487AF2">
            <w:pPr>
              <w:widowControl w:val="0"/>
              <w:autoSpaceDE w:val="0"/>
              <w:autoSpaceDN w:val="0"/>
              <w:adjustRightInd w:val="0"/>
              <w:spacing w:line="246" w:lineRule="exact"/>
              <w:ind w:right="101"/>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0,083</w:t>
            </w:r>
          </w:p>
        </w:tc>
        <w:tc>
          <w:tcPr>
            <w:tcW w:w="1644" w:type="dxa"/>
            <w:tcBorders>
              <w:top w:val="single" w:sz="4" w:space="0" w:color="000000"/>
              <w:left w:val="single" w:sz="4" w:space="0" w:color="000000"/>
              <w:bottom w:val="single" w:sz="4" w:space="0" w:color="000000"/>
              <w:right w:val="single" w:sz="4" w:space="0" w:color="000000"/>
            </w:tcBorders>
            <w:vAlign w:val="center"/>
          </w:tcPr>
          <w:p w14:paraId="3FBA737E" w14:textId="77777777" w:rsidR="00487AF2" w:rsidRPr="00487AF2" w:rsidRDefault="00487AF2" w:rsidP="00487AF2">
            <w:pPr>
              <w:widowControl w:val="0"/>
              <w:autoSpaceDE w:val="0"/>
              <w:autoSpaceDN w:val="0"/>
              <w:adjustRightInd w:val="0"/>
              <w:spacing w:line="246" w:lineRule="exact"/>
              <w:ind w:right="101"/>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0,083</w:t>
            </w:r>
          </w:p>
        </w:tc>
        <w:tc>
          <w:tcPr>
            <w:tcW w:w="1644" w:type="dxa"/>
            <w:tcBorders>
              <w:top w:val="single" w:sz="4" w:space="0" w:color="000000"/>
              <w:left w:val="single" w:sz="4" w:space="0" w:color="000000"/>
              <w:bottom w:val="single" w:sz="4" w:space="0" w:color="000000"/>
              <w:right w:val="single" w:sz="4" w:space="0" w:color="000000"/>
            </w:tcBorders>
            <w:vAlign w:val="center"/>
          </w:tcPr>
          <w:p w14:paraId="6EED9198" w14:textId="77777777" w:rsidR="00487AF2" w:rsidRPr="00487AF2" w:rsidRDefault="00487AF2" w:rsidP="00487AF2">
            <w:pPr>
              <w:widowControl w:val="0"/>
              <w:autoSpaceDE w:val="0"/>
              <w:autoSpaceDN w:val="0"/>
              <w:adjustRightInd w:val="0"/>
              <w:spacing w:line="246" w:lineRule="exact"/>
              <w:ind w:right="101"/>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0,083</w:t>
            </w:r>
          </w:p>
        </w:tc>
        <w:tc>
          <w:tcPr>
            <w:tcW w:w="1642" w:type="dxa"/>
            <w:tcBorders>
              <w:top w:val="single" w:sz="4" w:space="0" w:color="000000"/>
              <w:left w:val="single" w:sz="4" w:space="0" w:color="000000"/>
              <w:bottom w:val="single" w:sz="4" w:space="0" w:color="000000"/>
              <w:right w:val="single" w:sz="4" w:space="0" w:color="000000"/>
            </w:tcBorders>
            <w:vAlign w:val="center"/>
          </w:tcPr>
          <w:p w14:paraId="2AF778D8" w14:textId="77777777" w:rsidR="00487AF2" w:rsidRPr="00487AF2" w:rsidRDefault="00487AF2" w:rsidP="00487AF2">
            <w:pPr>
              <w:widowControl w:val="0"/>
              <w:autoSpaceDE w:val="0"/>
              <w:autoSpaceDN w:val="0"/>
              <w:adjustRightInd w:val="0"/>
              <w:spacing w:line="246" w:lineRule="exact"/>
              <w:ind w:right="101"/>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0,083</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3BD6C" w14:textId="77777777" w:rsidR="00487AF2" w:rsidRPr="00487AF2" w:rsidRDefault="00487AF2" w:rsidP="00487AF2">
            <w:pPr>
              <w:widowControl w:val="0"/>
              <w:autoSpaceDE w:val="0"/>
              <w:autoSpaceDN w:val="0"/>
              <w:adjustRightInd w:val="0"/>
              <w:spacing w:line="246" w:lineRule="exact"/>
              <w:ind w:right="101"/>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0,083</w:t>
            </w:r>
          </w:p>
        </w:tc>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6D8F7" w14:textId="77777777" w:rsidR="00487AF2" w:rsidRPr="00487AF2" w:rsidRDefault="00487AF2" w:rsidP="00487AF2">
            <w:pPr>
              <w:widowControl w:val="0"/>
              <w:autoSpaceDE w:val="0"/>
              <w:autoSpaceDN w:val="0"/>
              <w:adjustRightInd w:val="0"/>
              <w:spacing w:line="246" w:lineRule="exact"/>
              <w:ind w:right="101"/>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0,083</w:t>
            </w:r>
          </w:p>
        </w:tc>
      </w:tr>
      <w:tr w:rsidR="00487AF2" w:rsidRPr="00487AF2" w14:paraId="7B044022" w14:textId="77777777" w:rsidTr="00D27A4B">
        <w:trPr>
          <w:trHeight w:hRule="exact" w:val="262"/>
        </w:trPr>
        <w:tc>
          <w:tcPr>
            <w:tcW w:w="3382" w:type="dxa"/>
            <w:tcBorders>
              <w:top w:val="single" w:sz="4" w:space="0" w:color="000000"/>
              <w:left w:val="single" w:sz="4" w:space="0" w:color="000000"/>
              <w:bottom w:val="single" w:sz="4" w:space="0" w:color="000000"/>
              <w:right w:val="single" w:sz="4" w:space="0" w:color="000000"/>
            </w:tcBorders>
            <w:vAlign w:val="center"/>
          </w:tcPr>
          <w:p w14:paraId="3561D1CA" w14:textId="77777777" w:rsidR="00487AF2" w:rsidRPr="00487AF2" w:rsidRDefault="00487AF2" w:rsidP="00487AF2">
            <w:pPr>
              <w:widowControl w:val="0"/>
              <w:autoSpaceDE w:val="0"/>
              <w:autoSpaceDN w:val="0"/>
              <w:adjustRightInd w:val="0"/>
              <w:spacing w:line="246" w:lineRule="exact"/>
              <w:ind w:right="101"/>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spacing w:val="2"/>
                <w:kern w:val="0"/>
                <w:lang w:eastAsia="ru-RU"/>
                <w14:ligatures w14:val="none"/>
              </w:rPr>
              <w:t>Т</w:t>
            </w:r>
            <w:r w:rsidRPr="00487AF2">
              <w:rPr>
                <w:rFonts w:ascii="Times New Roman" w:eastAsia="Times New Roman" w:hAnsi="Times New Roman" w:cs="Times New Roman"/>
                <w:kern w:val="0"/>
                <w:lang w:eastAsia="ru-RU"/>
                <w14:ligatures w14:val="none"/>
              </w:rPr>
              <w:t>е</w:t>
            </w:r>
            <w:r w:rsidRPr="00487AF2">
              <w:rPr>
                <w:rFonts w:ascii="Times New Roman" w:eastAsia="Times New Roman" w:hAnsi="Times New Roman" w:cs="Times New Roman"/>
                <w:spacing w:val="-3"/>
                <w:kern w:val="0"/>
                <w:lang w:eastAsia="ru-RU"/>
                <w14:ligatures w14:val="none"/>
              </w:rPr>
              <w:t>п</w:t>
            </w:r>
            <w:r w:rsidRPr="00487AF2">
              <w:rPr>
                <w:rFonts w:ascii="Times New Roman" w:eastAsia="Times New Roman" w:hAnsi="Times New Roman" w:cs="Times New Roman"/>
                <w:kern w:val="0"/>
                <w:lang w:eastAsia="ru-RU"/>
                <w14:ligatures w14:val="none"/>
              </w:rPr>
              <w:t>ло</w:t>
            </w:r>
            <w:r w:rsidRPr="00487AF2">
              <w:rPr>
                <w:rFonts w:ascii="Times New Roman" w:eastAsia="Times New Roman" w:hAnsi="Times New Roman" w:cs="Times New Roman"/>
                <w:spacing w:val="-1"/>
                <w:kern w:val="0"/>
                <w:lang w:eastAsia="ru-RU"/>
                <w14:ligatures w14:val="none"/>
              </w:rPr>
              <w:t>в</w:t>
            </w:r>
            <w:r w:rsidRPr="00487AF2">
              <w:rPr>
                <w:rFonts w:ascii="Times New Roman" w:eastAsia="Times New Roman" w:hAnsi="Times New Roman" w:cs="Times New Roman"/>
                <w:kern w:val="0"/>
                <w:lang w:eastAsia="ru-RU"/>
                <w14:ligatures w14:val="none"/>
              </w:rPr>
              <w:t xml:space="preserve">ая </w:t>
            </w:r>
            <w:r w:rsidRPr="00487AF2">
              <w:rPr>
                <w:rFonts w:ascii="Times New Roman" w:eastAsia="Times New Roman" w:hAnsi="Times New Roman" w:cs="Times New Roman"/>
                <w:spacing w:val="-1"/>
                <w:kern w:val="0"/>
                <w:lang w:eastAsia="ru-RU"/>
                <w14:ligatures w14:val="none"/>
              </w:rPr>
              <w:t>м</w:t>
            </w:r>
            <w:r w:rsidRPr="00487AF2">
              <w:rPr>
                <w:rFonts w:ascii="Times New Roman" w:eastAsia="Times New Roman" w:hAnsi="Times New Roman" w:cs="Times New Roman"/>
                <w:kern w:val="0"/>
                <w:lang w:eastAsia="ru-RU"/>
                <w14:ligatures w14:val="none"/>
              </w:rPr>
              <w:t>ощн</w:t>
            </w:r>
            <w:r w:rsidRPr="00487AF2">
              <w:rPr>
                <w:rFonts w:ascii="Times New Roman" w:eastAsia="Times New Roman" w:hAnsi="Times New Roman" w:cs="Times New Roman"/>
                <w:spacing w:val="-3"/>
                <w:kern w:val="0"/>
                <w:lang w:eastAsia="ru-RU"/>
                <w14:ligatures w14:val="none"/>
              </w:rPr>
              <w:t>о</w:t>
            </w:r>
            <w:r w:rsidRPr="00487AF2">
              <w:rPr>
                <w:rFonts w:ascii="Times New Roman" w:eastAsia="Times New Roman" w:hAnsi="Times New Roman" w:cs="Times New Roman"/>
                <w:kern w:val="0"/>
                <w:lang w:eastAsia="ru-RU"/>
                <w14:ligatures w14:val="none"/>
              </w:rPr>
              <w:t>сть не</w:t>
            </w:r>
            <w:r w:rsidRPr="00487AF2">
              <w:rPr>
                <w:rFonts w:ascii="Times New Roman" w:eastAsia="Times New Roman" w:hAnsi="Times New Roman" w:cs="Times New Roman"/>
                <w:spacing w:val="-1"/>
                <w:kern w:val="0"/>
                <w:lang w:eastAsia="ru-RU"/>
                <w14:ligatures w14:val="none"/>
              </w:rPr>
              <w:t>т</w:t>
            </w:r>
            <w:r w:rsidRPr="00487AF2">
              <w:rPr>
                <w:rFonts w:ascii="Times New Roman" w:eastAsia="Times New Roman" w:hAnsi="Times New Roman" w:cs="Times New Roman"/>
                <w:kern w:val="0"/>
                <w:lang w:eastAsia="ru-RU"/>
                <w14:ligatures w14:val="none"/>
              </w:rPr>
              <w:t>то</w:t>
            </w:r>
          </w:p>
        </w:tc>
        <w:tc>
          <w:tcPr>
            <w:tcW w:w="1603" w:type="dxa"/>
            <w:tcBorders>
              <w:top w:val="single" w:sz="4" w:space="0" w:color="000000"/>
              <w:left w:val="single" w:sz="4" w:space="0" w:color="000000"/>
              <w:bottom w:val="single" w:sz="4" w:space="0" w:color="000000"/>
              <w:right w:val="single" w:sz="4" w:space="0" w:color="000000"/>
            </w:tcBorders>
            <w:vAlign w:val="center"/>
          </w:tcPr>
          <w:p w14:paraId="04B9FAFE" w14:textId="77777777" w:rsidR="00487AF2" w:rsidRPr="00487AF2" w:rsidRDefault="00487AF2" w:rsidP="00487AF2">
            <w:pPr>
              <w:widowControl w:val="0"/>
              <w:autoSpaceDE w:val="0"/>
              <w:autoSpaceDN w:val="0"/>
              <w:adjustRightInd w:val="0"/>
              <w:spacing w:line="246" w:lineRule="exact"/>
              <w:ind w:right="101"/>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Гка</w:t>
            </w:r>
            <w:r w:rsidRPr="00487AF2">
              <w:rPr>
                <w:rFonts w:ascii="Times New Roman" w:eastAsia="Times New Roman" w:hAnsi="Times New Roman" w:cs="Times New Roman"/>
                <w:spacing w:val="-2"/>
                <w:kern w:val="0"/>
                <w:lang w:eastAsia="ru-RU"/>
                <w14:ligatures w14:val="none"/>
              </w:rPr>
              <w:t>л</w:t>
            </w:r>
            <w:r w:rsidRPr="00487AF2">
              <w:rPr>
                <w:rFonts w:ascii="Times New Roman" w:eastAsia="Times New Roman" w:hAnsi="Times New Roman" w:cs="Times New Roman"/>
                <w:spacing w:val="1"/>
                <w:kern w:val="0"/>
                <w:lang w:eastAsia="ru-RU"/>
                <w14:ligatures w14:val="none"/>
              </w:rPr>
              <w:t>/</w:t>
            </w:r>
            <w:r w:rsidRPr="00487AF2">
              <w:rPr>
                <w:rFonts w:ascii="Times New Roman" w:eastAsia="Times New Roman" w:hAnsi="Times New Roman" w:cs="Times New Roman"/>
                <w:spacing w:val="-1"/>
                <w:kern w:val="0"/>
                <w:lang w:eastAsia="ru-RU"/>
                <w14:ligatures w14:val="none"/>
              </w:rPr>
              <w:t>ч</w:t>
            </w:r>
            <w:r w:rsidRPr="00487AF2">
              <w:rPr>
                <w:rFonts w:ascii="Times New Roman" w:eastAsia="Times New Roman" w:hAnsi="Times New Roman" w:cs="Times New Roman"/>
                <w:kern w:val="0"/>
                <w:lang w:eastAsia="ru-RU"/>
                <w14:ligatures w14:val="none"/>
              </w:rPr>
              <w:t>ас</w:t>
            </w:r>
          </w:p>
        </w:tc>
        <w:tc>
          <w:tcPr>
            <w:tcW w:w="1642" w:type="dxa"/>
            <w:tcBorders>
              <w:top w:val="single" w:sz="4" w:space="0" w:color="000000"/>
              <w:left w:val="single" w:sz="4" w:space="0" w:color="000000"/>
              <w:bottom w:val="single" w:sz="4" w:space="0" w:color="000000"/>
              <w:right w:val="single" w:sz="4" w:space="0" w:color="000000"/>
            </w:tcBorders>
            <w:vAlign w:val="center"/>
          </w:tcPr>
          <w:p w14:paraId="6DDE961F" w14:textId="77777777" w:rsidR="00487AF2" w:rsidRPr="00487AF2" w:rsidRDefault="00487AF2" w:rsidP="00487AF2">
            <w:pPr>
              <w:widowControl w:val="0"/>
              <w:autoSpaceDE w:val="0"/>
              <w:autoSpaceDN w:val="0"/>
              <w:adjustRightInd w:val="0"/>
              <w:spacing w:line="246" w:lineRule="exact"/>
              <w:ind w:right="101"/>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0,236</w:t>
            </w:r>
          </w:p>
        </w:tc>
        <w:tc>
          <w:tcPr>
            <w:tcW w:w="1644" w:type="dxa"/>
            <w:tcBorders>
              <w:top w:val="single" w:sz="4" w:space="0" w:color="000000"/>
              <w:left w:val="single" w:sz="4" w:space="0" w:color="000000"/>
              <w:bottom w:val="single" w:sz="4" w:space="0" w:color="000000"/>
              <w:right w:val="single" w:sz="4" w:space="0" w:color="000000"/>
            </w:tcBorders>
            <w:vAlign w:val="center"/>
          </w:tcPr>
          <w:p w14:paraId="0F3217C7" w14:textId="77777777" w:rsidR="00487AF2" w:rsidRPr="00487AF2" w:rsidRDefault="00487AF2" w:rsidP="00487AF2">
            <w:pPr>
              <w:widowControl w:val="0"/>
              <w:autoSpaceDE w:val="0"/>
              <w:autoSpaceDN w:val="0"/>
              <w:adjustRightInd w:val="0"/>
              <w:spacing w:line="246" w:lineRule="exact"/>
              <w:ind w:right="101"/>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0,236</w:t>
            </w:r>
          </w:p>
        </w:tc>
        <w:tc>
          <w:tcPr>
            <w:tcW w:w="1644" w:type="dxa"/>
            <w:tcBorders>
              <w:top w:val="single" w:sz="4" w:space="0" w:color="000000"/>
              <w:left w:val="single" w:sz="4" w:space="0" w:color="000000"/>
              <w:bottom w:val="single" w:sz="4" w:space="0" w:color="000000"/>
              <w:right w:val="single" w:sz="4" w:space="0" w:color="000000"/>
            </w:tcBorders>
            <w:vAlign w:val="center"/>
          </w:tcPr>
          <w:p w14:paraId="0FC6F228" w14:textId="77777777" w:rsidR="00487AF2" w:rsidRPr="00487AF2" w:rsidRDefault="00487AF2" w:rsidP="00487AF2">
            <w:pPr>
              <w:widowControl w:val="0"/>
              <w:autoSpaceDE w:val="0"/>
              <w:autoSpaceDN w:val="0"/>
              <w:adjustRightInd w:val="0"/>
              <w:spacing w:line="246" w:lineRule="exact"/>
              <w:ind w:right="101"/>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0,236</w:t>
            </w:r>
          </w:p>
        </w:tc>
        <w:tc>
          <w:tcPr>
            <w:tcW w:w="1642" w:type="dxa"/>
            <w:tcBorders>
              <w:top w:val="single" w:sz="4" w:space="0" w:color="000000"/>
              <w:left w:val="single" w:sz="4" w:space="0" w:color="000000"/>
              <w:bottom w:val="single" w:sz="4" w:space="0" w:color="000000"/>
              <w:right w:val="single" w:sz="4" w:space="0" w:color="000000"/>
            </w:tcBorders>
            <w:vAlign w:val="center"/>
          </w:tcPr>
          <w:p w14:paraId="5E44993C" w14:textId="77777777" w:rsidR="00487AF2" w:rsidRPr="00487AF2" w:rsidRDefault="00487AF2" w:rsidP="00487AF2">
            <w:pPr>
              <w:widowControl w:val="0"/>
              <w:autoSpaceDE w:val="0"/>
              <w:autoSpaceDN w:val="0"/>
              <w:adjustRightInd w:val="0"/>
              <w:spacing w:line="246" w:lineRule="exact"/>
              <w:ind w:right="101"/>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0,236</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76F30" w14:textId="77777777" w:rsidR="00487AF2" w:rsidRPr="00487AF2" w:rsidRDefault="00487AF2" w:rsidP="00487AF2">
            <w:pPr>
              <w:widowControl w:val="0"/>
              <w:autoSpaceDE w:val="0"/>
              <w:autoSpaceDN w:val="0"/>
              <w:adjustRightInd w:val="0"/>
              <w:spacing w:line="246" w:lineRule="exact"/>
              <w:ind w:right="101"/>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0,236</w:t>
            </w:r>
          </w:p>
        </w:tc>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1367E" w14:textId="77777777" w:rsidR="00487AF2" w:rsidRPr="00487AF2" w:rsidRDefault="00487AF2" w:rsidP="00487AF2">
            <w:pPr>
              <w:widowControl w:val="0"/>
              <w:autoSpaceDE w:val="0"/>
              <w:autoSpaceDN w:val="0"/>
              <w:adjustRightInd w:val="0"/>
              <w:spacing w:line="246" w:lineRule="exact"/>
              <w:ind w:right="101"/>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0,236</w:t>
            </w:r>
          </w:p>
        </w:tc>
      </w:tr>
      <w:tr w:rsidR="00487AF2" w:rsidRPr="00487AF2" w14:paraId="716FE82D" w14:textId="77777777" w:rsidTr="00D27A4B">
        <w:trPr>
          <w:trHeight w:hRule="exact" w:val="264"/>
        </w:trPr>
        <w:tc>
          <w:tcPr>
            <w:tcW w:w="3382" w:type="dxa"/>
            <w:tcBorders>
              <w:top w:val="single" w:sz="4" w:space="0" w:color="000000"/>
              <w:left w:val="single" w:sz="4" w:space="0" w:color="000000"/>
              <w:bottom w:val="single" w:sz="4" w:space="0" w:color="000000"/>
              <w:right w:val="single" w:sz="4" w:space="0" w:color="000000"/>
            </w:tcBorders>
            <w:vAlign w:val="center"/>
          </w:tcPr>
          <w:p w14:paraId="6D1D59AD" w14:textId="77777777" w:rsidR="00487AF2" w:rsidRPr="00487AF2" w:rsidRDefault="00487AF2" w:rsidP="00487AF2">
            <w:pPr>
              <w:widowControl w:val="0"/>
              <w:autoSpaceDE w:val="0"/>
              <w:autoSpaceDN w:val="0"/>
              <w:adjustRightInd w:val="0"/>
              <w:spacing w:line="246" w:lineRule="exact"/>
              <w:ind w:right="101"/>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spacing w:val="-1"/>
                <w:kern w:val="0"/>
                <w:lang w:eastAsia="ru-RU"/>
                <w14:ligatures w14:val="none"/>
              </w:rPr>
              <w:t>П</w:t>
            </w:r>
            <w:r w:rsidRPr="00487AF2">
              <w:rPr>
                <w:rFonts w:ascii="Times New Roman" w:eastAsia="Times New Roman" w:hAnsi="Times New Roman" w:cs="Times New Roman"/>
                <w:kern w:val="0"/>
                <w:lang w:eastAsia="ru-RU"/>
                <w14:ligatures w14:val="none"/>
              </w:rPr>
              <w:t>рисоединен</w:t>
            </w:r>
            <w:r w:rsidRPr="00487AF2">
              <w:rPr>
                <w:rFonts w:ascii="Times New Roman" w:eastAsia="Times New Roman" w:hAnsi="Times New Roman" w:cs="Times New Roman"/>
                <w:spacing w:val="-1"/>
                <w:kern w:val="0"/>
                <w:lang w:eastAsia="ru-RU"/>
                <w14:ligatures w14:val="none"/>
              </w:rPr>
              <w:t>н</w:t>
            </w:r>
            <w:r w:rsidRPr="00487AF2">
              <w:rPr>
                <w:rFonts w:ascii="Times New Roman" w:eastAsia="Times New Roman" w:hAnsi="Times New Roman" w:cs="Times New Roman"/>
                <w:kern w:val="0"/>
                <w:lang w:eastAsia="ru-RU"/>
                <w14:ligatures w14:val="none"/>
              </w:rPr>
              <w:t xml:space="preserve">ая </w:t>
            </w:r>
            <w:r w:rsidRPr="00487AF2">
              <w:rPr>
                <w:rFonts w:ascii="Times New Roman" w:eastAsia="Times New Roman" w:hAnsi="Times New Roman" w:cs="Times New Roman"/>
                <w:spacing w:val="-3"/>
                <w:kern w:val="0"/>
                <w:lang w:eastAsia="ru-RU"/>
                <w14:ligatures w14:val="none"/>
              </w:rPr>
              <w:t>н</w:t>
            </w:r>
            <w:r w:rsidRPr="00487AF2">
              <w:rPr>
                <w:rFonts w:ascii="Times New Roman" w:eastAsia="Times New Roman" w:hAnsi="Times New Roman" w:cs="Times New Roman"/>
                <w:kern w:val="0"/>
                <w:lang w:eastAsia="ru-RU"/>
                <w14:ligatures w14:val="none"/>
              </w:rPr>
              <w:t>а</w:t>
            </w:r>
            <w:r w:rsidRPr="00487AF2">
              <w:rPr>
                <w:rFonts w:ascii="Times New Roman" w:eastAsia="Times New Roman" w:hAnsi="Times New Roman" w:cs="Times New Roman"/>
                <w:spacing w:val="1"/>
                <w:kern w:val="0"/>
                <w:lang w:eastAsia="ru-RU"/>
                <w14:ligatures w14:val="none"/>
              </w:rPr>
              <w:t>г</w:t>
            </w:r>
            <w:r w:rsidRPr="00487AF2">
              <w:rPr>
                <w:rFonts w:ascii="Times New Roman" w:eastAsia="Times New Roman" w:hAnsi="Times New Roman" w:cs="Times New Roman"/>
                <w:kern w:val="0"/>
                <w:lang w:eastAsia="ru-RU"/>
                <w14:ligatures w14:val="none"/>
              </w:rPr>
              <w:t>р</w:t>
            </w:r>
            <w:r w:rsidRPr="00487AF2">
              <w:rPr>
                <w:rFonts w:ascii="Times New Roman" w:eastAsia="Times New Roman" w:hAnsi="Times New Roman" w:cs="Times New Roman"/>
                <w:spacing w:val="-2"/>
                <w:kern w:val="0"/>
                <w:lang w:eastAsia="ru-RU"/>
                <w14:ligatures w14:val="none"/>
              </w:rPr>
              <w:t>у</w:t>
            </w:r>
            <w:r w:rsidRPr="00487AF2">
              <w:rPr>
                <w:rFonts w:ascii="Times New Roman" w:eastAsia="Times New Roman" w:hAnsi="Times New Roman" w:cs="Times New Roman"/>
                <w:spacing w:val="-1"/>
                <w:kern w:val="0"/>
                <w:lang w:eastAsia="ru-RU"/>
                <w14:ligatures w14:val="none"/>
              </w:rPr>
              <w:t>з</w:t>
            </w:r>
            <w:r w:rsidRPr="00487AF2">
              <w:rPr>
                <w:rFonts w:ascii="Times New Roman" w:eastAsia="Times New Roman" w:hAnsi="Times New Roman" w:cs="Times New Roman"/>
                <w:kern w:val="0"/>
                <w:lang w:eastAsia="ru-RU"/>
                <w14:ligatures w14:val="none"/>
              </w:rPr>
              <w:t>ка</w:t>
            </w:r>
          </w:p>
        </w:tc>
        <w:tc>
          <w:tcPr>
            <w:tcW w:w="1603" w:type="dxa"/>
            <w:tcBorders>
              <w:top w:val="single" w:sz="4" w:space="0" w:color="000000"/>
              <w:left w:val="single" w:sz="4" w:space="0" w:color="000000"/>
              <w:bottom w:val="single" w:sz="4" w:space="0" w:color="000000"/>
              <w:right w:val="single" w:sz="4" w:space="0" w:color="000000"/>
            </w:tcBorders>
            <w:vAlign w:val="center"/>
          </w:tcPr>
          <w:p w14:paraId="1A063DB5" w14:textId="77777777" w:rsidR="00487AF2" w:rsidRPr="00487AF2" w:rsidRDefault="00487AF2" w:rsidP="00487AF2">
            <w:pPr>
              <w:widowControl w:val="0"/>
              <w:autoSpaceDE w:val="0"/>
              <w:autoSpaceDN w:val="0"/>
              <w:adjustRightInd w:val="0"/>
              <w:spacing w:line="246" w:lineRule="exact"/>
              <w:ind w:right="101"/>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Гка</w:t>
            </w:r>
            <w:r w:rsidRPr="00487AF2">
              <w:rPr>
                <w:rFonts w:ascii="Times New Roman" w:eastAsia="Times New Roman" w:hAnsi="Times New Roman" w:cs="Times New Roman"/>
                <w:spacing w:val="-2"/>
                <w:kern w:val="0"/>
                <w:lang w:eastAsia="ru-RU"/>
                <w14:ligatures w14:val="none"/>
              </w:rPr>
              <w:t>л</w:t>
            </w:r>
            <w:r w:rsidRPr="00487AF2">
              <w:rPr>
                <w:rFonts w:ascii="Times New Roman" w:eastAsia="Times New Roman" w:hAnsi="Times New Roman" w:cs="Times New Roman"/>
                <w:spacing w:val="1"/>
                <w:kern w:val="0"/>
                <w:lang w:eastAsia="ru-RU"/>
                <w14:ligatures w14:val="none"/>
              </w:rPr>
              <w:t>/</w:t>
            </w:r>
            <w:r w:rsidRPr="00487AF2">
              <w:rPr>
                <w:rFonts w:ascii="Times New Roman" w:eastAsia="Times New Roman" w:hAnsi="Times New Roman" w:cs="Times New Roman"/>
                <w:spacing w:val="-1"/>
                <w:kern w:val="0"/>
                <w:lang w:eastAsia="ru-RU"/>
                <w14:ligatures w14:val="none"/>
              </w:rPr>
              <w:t>ч</w:t>
            </w:r>
            <w:r w:rsidRPr="00487AF2">
              <w:rPr>
                <w:rFonts w:ascii="Times New Roman" w:eastAsia="Times New Roman" w:hAnsi="Times New Roman" w:cs="Times New Roman"/>
                <w:kern w:val="0"/>
                <w:lang w:eastAsia="ru-RU"/>
                <w14:ligatures w14:val="none"/>
              </w:rPr>
              <w:t>ас</w:t>
            </w:r>
          </w:p>
        </w:tc>
        <w:tc>
          <w:tcPr>
            <w:tcW w:w="1642" w:type="dxa"/>
            <w:tcBorders>
              <w:top w:val="single" w:sz="4" w:space="0" w:color="000000"/>
              <w:left w:val="single" w:sz="4" w:space="0" w:color="000000"/>
              <w:bottom w:val="single" w:sz="4" w:space="0" w:color="000000"/>
              <w:right w:val="single" w:sz="4" w:space="0" w:color="000000"/>
            </w:tcBorders>
            <w:vAlign w:val="center"/>
          </w:tcPr>
          <w:p w14:paraId="7C7A05F8" w14:textId="77777777" w:rsidR="00487AF2" w:rsidRPr="00487AF2" w:rsidRDefault="00487AF2" w:rsidP="00487AF2">
            <w:pPr>
              <w:widowControl w:val="0"/>
              <w:autoSpaceDE w:val="0"/>
              <w:autoSpaceDN w:val="0"/>
              <w:adjustRightInd w:val="0"/>
              <w:spacing w:line="246" w:lineRule="exact"/>
              <w:ind w:right="101"/>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0,1151</w:t>
            </w:r>
          </w:p>
        </w:tc>
        <w:tc>
          <w:tcPr>
            <w:tcW w:w="1644" w:type="dxa"/>
            <w:tcBorders>
              <w:top w:val="single" w:sz="4" w:space="0" w:color="000000"/>
              <w:left w:val="single" w:sz="4" w:space="0" w:color="000000"/>
              <w:bottom w:val="single" w:sz="4" w:space="0" w:color="000000"/>
              <w:right w:val="single" w:sz="4" w:space="0" w:color="000000"/>
            </w:tcBorders>
            <w:vAlign w:val="center"/>
          </w:tcPr>
          <w:p w14:paraId="7043E44A" w14:textId="77777777" w:rsidR="00487AF2" w:rsidRPr="00487AF2" w:rsidRDefault="00487AF2" w:rsidP="00487AF2">
            <w:pPr>
              <w:widowControl w:val="0"/>
              <w:autoSpaceDE w:val="0"/>
              <w:autoSpaceDN w:val="0"/>
              <w:adjustRightInd w:val="0"/>
              <w:spacing w:line="246" w:lineRule="exact"/>
              <w:ind w:right="101"/>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0,1151</w:t>
            </w:r>
          </w:p>
        </w:tc>
        <w:tc>
          <w:tcPr>
            <w:tcW w:w="1644" w:type="dxa"/>
            <w:tcBorders>
              <w:top w:val="single" w:sz="4" w:space="0" w:color="000000"/>
              <w:left w:val="single" w:sz="4" w:space="0" w:color="000000"/>
              <w:bottom w:val="single" w:sz="4" w:space="0" w:color="000000"/>
              <w:right w:val="single" w:sz="4" w:space="0" w:color="000000"/>
            </w:tcBorders>
            <w:vAlign w:val="center"/>
          </w:tcPr>
          <w:p w14:paraId="7799EBFB" w14:textId="77777777" w:rsidR="00487AF2" w:rsidRPr="00487AF2" w:rsidRDefault="00487AF2" w:rsidP="00487AF2">
            <w:pPr>
              <w:widowControl w:val="0"/>
              <w:autoSpaceDE w:val="0"/>
              <w:autoSpaceDN w:val="0"/>
              <w:adjustRightInd w:val="0"/>
              <w:spacing w:line="246" w:lineRule="exact"/>
              <w:ind w:right="101"/>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0,1151</w:t>
            </w:r>
          </w:p>
        </w:tc>
        <w:tc>
          <w:tcPr>
            <w:tcW w:w="1642" w:type="dxa"/>
            <w:tcBorders>
              <w:top w:val="single" w:sz="4" w:space="0" w:color="000000"/>
              <w:left w:val="single" w:sz="4" w:space="0" w:color="000000"/>
              <w:bottom w:val="single" w:sz="4" w:space="0" w:color="000000"/>
              <w:right w:val="single" w:sz="4" w:space="0" w:color="000000"/>
            </w:tcBorders>
            <w:vAlign w:val="center"/>
          </w:tcPr>
          <w:p w14:paraId="66FEFB2F" w14:textId="77777777" w:rsidR="00487AF2" w:rsidRPr="00487AF2" w:rsidRDefault="00487AF2" w:rsidP="00487AF2">
            <w:pPr>
              <w:widowControl w:val="0"/>
              <w:autoSpaceDE w:val="0"/>
              <w:autoSpaceDN w:val="0"/>
              <w:adjustRightInd w:val="0"/>
              <w:spacing w:line="246" w:lineRule="exact"/>
              <w:ind w:right="101"/>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0,1151</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735C7" w14:textId="77777777" w:rsidR="00487AF2" w:rsidRPr="00487AF2" w:rsidRDefault="00487AF2" w:rsidP="00487AF2">
            <w:pPr>
              <w:widowControl w:val="0"/>
              <w:autoSpaceDE w:val="0"/>
              <w:autoSpaceDN w:val="0"/>
              <w:adjustRightInd w:val="0"/>
              <w:spacing w:line="246" w:lineRule="exact"/>
              <w:ind w:right="101"/>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0,1151</w:t>
            </w:r>
          </w:p>
        </w:tc>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70F39" w14:textId="77777777" w:rsidR="00487AF2" w:rsidRPr="00487AF2" w:rsidRDefault="00487AF2" w:rsidP="00487AF2">
            <w:pPr>
              <w:widowControl w:val="0"/>
              <w:autoSpaceDE w:val="0"/>
              <w:autoSpaceDN w:val="0"/>
              <w:adjustRightInd w:val="0"/>
              <w:spacing w:line="246" w:lineRule="exact"/>
              <w:ind w:right="101"/>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0,1151</w:t>
            </w:r>
          </w:p>
        </w:tc>
      </w:tr>
      <w:tr w:rsidR="00487AF2" w:rsidRPr="00487AF2" w14:paraId="19EDF40F" w14:textId="77777777" w:rsidTr="00D27A4B">
        <w:trPr>
          <w:trHeight w:hRule="exact" w:val="262"/>
        </w:trPr>
        <w:tc>
          <w:tcPr>
            <w:tcW w:w="3382" w:type="dxa"/>
            <w:tcBorders>
              <w:top w:val="single" w:sz="4" w:space="0" w:color="000000"/>
              <w:left w:val="single" w:sz="4" w:space="0" w:color="000000"/>
              <w:bottom w:val="single" w:sz="4" w:space="0" w:color="000000"/>
              <w:right w:val="single" w:sz="4" w:space="0" w:color="000000"/>
            </w:tcBorders>
            <w:vAlign w:val="center"/>
          </w:tcPr>
          <w:p w14:paraId="6D2B0AD2" w14:textId="77777777" w:rsidR="00487AF2" w:rsidRPr="00487AF2" w:rsidRDefault="00487AF2" w:rsidP="00487AF2">
            <w:pPr>
              <w:widowControl w:val="0"/>
              <w:autoSpaceDE w:val="0"/>
              <w:autoSpaceDN w:val="0"/>
              <w:adjustRightInd w:val="0"/>
              <w:spacing w:line="246" w:lineRule="exact"/>
              <w:ind w:right="101"/>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spacing w:val="-1"/>
                <w:kern w:val="0"/>
                <w:lang w:eastAsia="ru-RU"/>
                <w14:ligatures w14:val="none"/>
              </w:rPr>
              <w:t>П</w:t>
            </w:r>
            <w:r w:rsidRPr="00487AF2">
              <w:rPr>
                <w:rFonts w:ascii="Times New Roman" w:eastAsia="Times New Roman" w:hAnsi="Times New Roman" w:cs="Times New Roman"/>
                <w:kern w:val="0"/>
                <w:lang w:eastAsia="ru-RU"/>
                <w14:ligatures w14:val="none"/>
              </w:rPr>
              <w:t>отери в</w:t>
            </w:r>
            <w:r w:rsidRPr="00487AF2">
              <w:rPr>
                <w:rFonts w:ascii="Times New Roman" w:eastAsia="Times New Roman" w:hAnsi="Times New Roman" w:cs="Times New Roman"/>
                <w:spacing w:val="-2"/>
                <w:kern w:val="0"/>
                <w:lang w:eastAsia="ru-RU"/>
                <w14:ligatures w14:val="none"/>
              </w:rPr>
              <w:t xml:space="preserve"> </w:t>
            </w:r>
            <w:r w:rsidRPr="00487AF2">
              <w:rPr>
                <w:rFonts w:ascii="Times New Roman" w:eastAsia="Times New Roman" w:hAnsi="Times New Roman" w:cs="Times New Roman"/>
                <w:kern w:val="0"/>
                <w:lang w:eastAsia="ru-RU"/>
                <w14:ligatures w14:val="none"/>
              </w:rPr>
              <w:t>тепло</w:t>
            </w:r>
            <w:r w:rsidRPr="00487AF2">
              <w:rPr>
                <w:rFonts w:ascii="Times New Roman" w:eastAsia="Times New Roman" w:hAnsi="Times New Roman" w:cs="Times New Roman"/>
                <w:spacing w:val="-2"/>
                <w:kern w:val="0"/>
                <w:lang w:eastAsia="ru-RU"/>
                <w14:ligatures w14:val="none"/>
              </w:rPr>
              <w:t>в</w:t>
            </w:r>
            <w:r w:rsidRPr="00487AF2">
              <w:rPr>
                <w:rFonts w:ascii="Times New Roman" w:eastAsia="Times New Roman" w:hAnsi="Times New Roman" w:cs="Times New Roman"/>
                <w:kern w:val="0"/>
                <w:lang w:eastAsia="ru-RU"/>
                <w14:ligatures w14:val="none"/>
              </w:rPr>
              <w:t xml:space="preserve">ых </w:t>
            </w:r>
            <w:r w:rsidRPr="00487AF2">
              <w:rPr>
                <w:rFonts w:ascii="Times New Roman" w:eastAsia="Times New Roman" w:hAnsi="Times New Roman" w:cs="Times New Roman"/>
                <w:spacing w:val="-2"/>
                <w:kern w:val="0"/>
                <w:lang w:eastAsia="ru-RU"/>
                <w14:ligatures w14:val="none"/>
              </w:rPr>
              <w:t>с</w:t>
            </w:r>
            <w:r w:rsidRPr="00487AF2">
              <w:rPr>
                <w:rFonts w:ascii="Times New Roman" w:eastAsia="Times New Roman" w:hAnsi="Times New Roman" w:cs="Times New Roman"/>
                <w:kern w:val="0"/>
                <w:lang w:eastAsia="ru-RU"/>
                <w14:ligatures w14:val="none"/>
              </w:rPr>
              <w:t>ет</w:t>
            </w:r>
            <w:r w:rsidRPr="00487AF2">
              <w:rPr>
                <w:rFonts w:ascii="Times New Roman" w:eastAsia="Times New Roman" w:hAnsi="Times New Roman" w:cs="Times New Roman"/>
                <w:spacing w:val="-1"/>
                <w:kern w:val="0"/>
                <w:lang w:eastAsia="ru-RU"/>
                <w14:ligatures w14:val="none"/>
              </w:rPr>
              <w:t>я</w:t>
            </w:r>
            <w:r w:rsidRPr="00487AF2">
              <w:rPr>
                <w:rFonts w:ascii="Times New Roman" w:eastAsia="Times New Roman" w:hAnsi="Times New Roman" w:cs="Times New Roman"/>
                <w:kern w:val="0"/>
                <w:lang w:eastAsia="ru-RU"/>
                <w14:ligatures w14:val="none"/>
              </w:rPr>
              <w:t>х</w:t>
            </w:r>
          </w:p>
        </w:tc>
        <w:tc>
          <w:tcPr>
            <w:tcW w:w="1603" w:type="dxa"/>
            <w:tcBorders>
              <w:top w:val="single" w:sz="4" w:space="0" w:color="000000"/>
              <w:left w:val="single" w:sz="4" w:space="0" w:color="000000"/>
              <w:bottom w:val="single" w:sz="4" w:space="0" w:color="000000"/>
              <w:right w:val="single" w:sz="4" w:space="0" w:color="000000"/>
            </w:tcBorders>
            <w:vAlign w:val="center"/>
          </w:tcPr>
          <w:p w14:paraId="274AF986" w14:textId="77777777" w:rsidR="00487AF2" w:rsidRPr="00487AF2" w:rsidRDefault="00487AF2" w:rsidP="00487AF2">
            <w:pPr>
              <w:widowControl w:val="0"/>
              <w:autoSpaceDE w:val="0"/>
              <w:autoSpaceDN w:val="0"/>
              <w:adjustRightInd w:val="0"/>
              <w:spacing w:line="246" w:lineRule="exact"/>
              <w:ind w:right="101"/>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Гка</w:t>
            </w:r>
            <w:r w:rsidRPr="00487AF2">
              <w:rPr>
                <w:rFonts w:ascii="Times New Roman" w:eastAsia="Times New Roman" w:hAnsi="Times New Roman" w:cs="Times New Roman"/>
                <w:spacing w:val="-2"/>
                <w:kern w:val="0"/>
                <w:lang w:eastAsia="ru-RU"/>
                <w14:ligatures w14:val="none"/>
              </w:rPr>
              <w:t>л</w:t>
            </w:r>
            <w:r w:rsidRPr="00487AF2">
              <w:rPr>
                <w:rFonts w:ascii="Times New Roman" w:eastAsia="Times New Roman" w:hAnsi="Times New Roman" w:cs="Times New Roman"/>
                <w:spacing w:val="1"/>
                <w:kern w:val="0"/>
                <w:lang w:eastAsia="ru-RU"/>
                <w14:ligatures w14:val="none"/>
              </w:rPr>
              <w:t>/</w:t>
            </w:r>
            <w:r w:rsidRPr="00487AF2">
              <w:rPr>
                <w:rFonts w:ascii="Times New Roman" w:eastAsia="Times New Roman" w:hAnsi="Times New Roman" w:cs="Times New Roman"/>
                <w:spacing w:val="-1"/>
                <w:kern w:val="0"/>
                <w:lang w:eastAsia="ru-RU"/>
                <w14:ligatures w14:val="none"/>
              </w:rPr>
              <w:t>ч</w:t>
            </w:r>
            <w:r w:rsidRPr="00487AF2">
              <w:rPr>
                <w:rFonts w:ascii="Times New Roman" w:eastAsia="Times New Roman" w:hAnsi="Times New Roman" w:cs="Times New Roman"/>
                <w:kern w:val="0"/>
                <w:lang w:eastAsia="ru-RU"/>
                <w14:ligatures w14:val="none"/>
              </w:rPr>
              <w:t>ас</w:t>
            </w:r>
          </w:p>
        </w:tc>
        <w:tc>
          <w:tcPr>
            <w:tcW w:w="1642" w:type="dxa"/>
            <w:tcBorders>
              <w:top w:val="single" w:sz="4" w:space="0" w:color="000000"/>
              <w:left w:val="single" w:sz="4" w:space="0" w:color="000000"/>
              <w:bottom w:val="single" w:sz="4" w:space="0" w:color="000000"/>
              <w:right w:val="single" w:sz="4" w:space="0" w:color="000000"/>
            </w:tcBorders>
            <w:vAlign w:val="center"/>
          </w:tcPr>
          <w:p w14:paraId="02535E6D" w14:textId="77777777" w:rsidR="00487AF2" w:rsidRPr="00487AF2" w:rsidRDefault="00487AF2" w:rsidP="00487AF2">
            <w:pPr>
              <w:widowControl w:val="0"/>
              <w:autoSpaceDE w:val="0"/>
              <w:autoSpaceDN w:val="0"/>
              <w:adjustRightInd w:val="0"/>
              <w:spacing w:line="246" w:lineRule="exact"/>
              <w:ind w:right="101"/>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0,1209</w:t>
            </w:r>
          </w:p>
        </w:tc>
        <w:tc>
          <w:tcPr>
            <w:tcW w:w="1644" w:type="dxa"/>
            <w:tcBorders>
              <w:top w:val="single" w:sz="4" w:space="0" w:color="000000"/>
              <w:left w:val="single" w:sz="4" w:space="0" w:color="000000"/>
              <w:bottom w:val="single" w:sz="4" w:space="0" w:color="000000"/>
              <w:right w:val="single" w:sz="4" w:space="0" w:color="000000"/>
            </w:tcBorders>
            <w:vAlign w:val="center"/>
          </w:tcPr>
          <w:p w14:paraId="535A3FC8" w14:textId="77777777" w:rsidR="00487AF2" w:rsidRPr="00487AF2" w:rsidRDefault="00487AF2" w:rsidP="00487AF2">
            <w:pPr>
              <w:widowControl w:val="0"/>
              <w:autoSpaceDE w:val="0"/>
              <w:autoSpaceDN w:val="0"/>
              <w:adjustRightInd w:val="0"/>
              <w:spacing w:line="246" w:lineRule="exact"/>
              <w:ind w:right="101"/>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0,1209</w:t>
            </w:r>
          </w:p>
        </w:tc>
        <w:tc>
          <w:tcPr>
            <w:tcW w:w="1644" w:type="dxa"/>
            <w:tcBorders>
              <w:top w:val="single" w:sz="4" w:space="0" w:color="000000"/>
              <w:left w:val="single" w:sz="4" w:space="0" w:color="000000"/>
              <w:bottom w:val="single" w:sz="4" w:space="0" w:color="000000"/>
              <w:right w:val="single" w:sz="4" w:space="0" w:color="000000"/>
            </w:tcBorders>
            <w:vAlign w:val="center"/>
          </w:tcPr>
          <w:p w14:paraId="484DC0BD" w14:textId="77777777" w:rsidR="00487AF2" w:rsidRPr="00487AF2" w:rsidRDefault="00487AF2" w:rsidP="00487AF2">
            <w:pPr>
              <w:widowControl w:val="0"/>
              <w:autoSpaceDE w:val="0"/>
              <w:autoSpaceDN w:val="0"/>
              <w:adjustRightInd w:val="0"/>
              <w:spacing w:line="246" w:lineRule="exact"/>
              <w:ind w:right="101"/>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0,1209</w:t>
            </w:r>
          </w:p>
        </w:tc>
        <w:tc>
          <w:tcPr>
            <w:tcW w:w="1642" w:type="dxa"/>
            <w:tcBorders>
              <w:top w:val="single" w:sz="4" w:space="0" w:color="000000"/>
              <w:left w:val="single" w:sz="4" w:space="0" w:color="000000"/>
              <w:bottom w:val="single" w:sz="4" w:space="0" w:color="000000"/>
              <w:right w:val="single" w:sz="4" w:space="0" w:color="000000"/>
            </w:tcBorders>
            <w:vAlign w:val="center"/>
          </w:tcPr>
          <w:p w14:paraId="69E7DE69" w14:textId="77777777" w:rsidR="00487AF2" w:rsidRPr="00487AF2" w:rsidRDefault="00487AF2" w:rsidP="00487AF2">
            <w:pPr>
              <w:widowControl w:val="0"/>
              <w:autoSpaceDE w:val="0"/>
              <w:autoSpaceDN w:val="0"/>
              <w:adjustRightInd w:val="0"/>
              <w:spacing w:line="246" w:lineRule="exact"/>
              <w:ind w:right="101"/>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0,1209</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C547B" w14:textId="77777777" w:rsidR="00487AF2" w:rsidRPr="00487AF2" w:rsidRDefault="00487AF2" w:rsidP="00487AF2">
            <w:pPr>
              <w:widowControl w:val="0"/>
              <w:autoSpaceDE w:val="0"/>
              <w:autoSpaceDN w:val="0"/>
              <w:adjustRightInd w:val="0"/>
              <w:spacing w:line="246" w:lineRule="exact"/>
              <w:ind w:right="101"/>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0,1209</w:t>
            </w:r>
          </w:p>
        </w:tc>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1F9EE" w14:textId="77777777" w:rsidR="00487AF2" w:rsidRPr="00487AF2" w:rsidRDefault="00487AF2" w:rsidP="00487AF2">
            <w:pPr>
              <w:widowControl w:val="0"/>
              <w:autoSpaceDE w:val="0"/>
              <w:autoSpaceDN w:val="0"/>
              <w:adjustRightInd w:val="0"/>
              <w:spacing w:line="246" w:lineRule="exact"/>
              <w:ind w:right="101"/>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0,1209</w:t>
            </w:r>
          </w:p>
        </w:tc>
      </w:tr>
      <w:tr w:rsidR="00487AF2" w:rsidRPr="00487AF2" w14:paraId="03F68EE6" w14:textId="77777777" w:rsidTr="00D27A4B">
        <w:trPr>
          <w:trHeight w:hRule="exact" w:val="264"/>
        </w:trPr>
        <w:tc>
          <w:tcPr>
            <w:tcW w:w="3382" w:type="dxa"/>
            <w:vMerge w:val="restart"/>
            <w:tcBorders>
              <w:top w:val="single" w:sz="4" w:space="0" w:color="000000"/>
              <w:left w:val="single" w:sz="4" w:space="0" w:color="000000"/>
              <w:bottom w:val="single" w:sz="4" w:space="0" w:color="000000"/>
              <w:right w:val="single" w:sz="4" w:space="0" w:color="000000"/>
            </w:tcBorders>
            <w:vAlign w:val="center"/>
          </w:tcPr>
          <w:p w14:paraId="58B899B2" w14:textId="77777777" w:rsidR="00487AF2" w:rsidRPr="00487AF2" w:rsidRDefault="00487AF2" w:rsidP="00487AF2">
            <w:pPr>
              <w:widowControl w:val="0"/>
              <w:autoSpaceDE w:val="0"/>
              <w:autoSpaceDN w:val="0"/>
              <w:adjustRightInd w:val="0"/>
              <w:spacing w:before="5" w:line="120" w:lineRule="exact"/>
              <w:ind w:right="101"/>
              <w:jc w:val="center"/>
              <w:rPr>
                <w:rFonts w:ascii="Times New Roman" w:eastAsia="Times New Roman" w:hAnsi="Times New Roman" w:cs="Times New Roman"/>
                <w:kern w:val="0"/>
                <w:sz w:val="12"/>
                <w:szCs w:val="12"/>
                <w:lang w:eastAsia="ru-RU"/>
                <w14:ligatures w14:val="none"/>
              </w:rPr>
            </w:pPr>
          </w:p>
          <w:p w14:paraId="3CED2EFC" w14:textId="77777777" w:rsidR="00487AF2" w:rsidRPr="00487AF2" w:rsidRDefault="00487AF2" w:rsidP="00487AF2">
            <w:pPr>
              <w:widowControl w:val="0"/>
              <w:autoSpaceDE w:val="0"/>
              <w:autoSpaceDN w:val="0"/>
              <w:adjustRightInd w:val="0"/>
              <w:ind w:right="101"/>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Ре</w:t>
            </w:r>
            <w:r w:rsidRPr="00487AF2">
              <w:rPr>
                <w:rFonts w:ascii="Times New Roman" w:eastAsia="Times New Roman" w:hAnsi="Times New Roman" w:cs="Times New Roman"/>
                <w:spacing w:val="-1"/>
                <w:kern w:val="0"/>
                <w:lang w:eastAsia="ru-RU"/>
                <w14:ligatures w14:val="none"/>
              </w:rPr>
              <w:t>з</w:t>
            </w:r>
            <w:r w:rsidRPr="00487AF2">
              <w:rPr>
                <w:rFonts w:ascii="Times New Roman" w:eastAsia="Times New Roman" w:hAnsi="Times New Roman" w:cs="Times New Roman"/>
                <w:kern w:val="0"/>
                <w:lang w:eastAsia="ru-RU"/>
                <w14:ligatures w14:val="none"/>
              </w:rPr>
              <w:t>ерв (</w:t>
            </w:r>
            <w:r w:rsidRPr="00487AF2">
              <w:rPr>
                <w:rFonts w:ascii="Times New Roman" w:eastAsia="Times New Roman" w:hAnsi="Times New Roman" w:cs="Times New Roman"/>
                <w:spacing w:val="-1"/>
                <w:kern w:val="0"/>
                <w:lang w:eastAsia="ru-RU"/>
                <w14:ligatures w14:val="none"/>
              </w:rPr>
              <w:t>"</w:t>
            </w:r>
            <w:r w:rsidRPr="00487AF2">
              <w:rPr>
                <w:rFonts w:ascii="Times New Roman" w:eastAsia="Times New Roman" w:hAnsi="Times New Roman" w:cs="Times New Roman"/>
                <w:kern w:val="0"/>
                <w:lang w:eastAsia="ru-RU"/>
                <w14:ligatures w14:val="none"/>
              </w:rPr>
              <w:t>+</w:t>
            </w:r>
            <w:r w:rsidRPr="00487AF2">
              <w:rPr>
                <w:rFonts w:ascii="Times New Roman" w:eastAsia="Times New Roman" w:hAnsi="Times New Roman" w:cs="Times New Roman"/>
                <w:spacing w:val="-1"/>
                <w:kern w:val="0"/>
                <w:lang w:eastAsia="ru-RU"/>
                <w14:ligatures w14:val="none"/>
              </w:rPr>
              <w:t>"</w:t>
            </w:r>
            <w:r w:rsidRPr="00487AF2">
              <w:rPr>
                <w:rFonts w:ascii="Times New Roman" w:eastAsia="Times New Roman" w:hAnsi="Times New Roman" w:cs="Times New Roman"/>
                <w:spacing w:val="1"/>
                <w:kern w:val="0"/>
                <w:lang w:eastAsia="ru-RU"/>
                <w14:ligatures w14:val="none"/>
              </w:rPr>
              <w:t>)</w:t>
            </w:r>
            <w:r w:rsidRPr="00487AF2">
              <w:rPr>
                <w:rFonts w:ascii="Times New Roman" w:eastAsia="Times New Roman" w:hAnsi="Times New Roman" w:cs="Times New Roman"/>
                <w:kern w:val="0"/>
                <w:lang w:eastAsia="ru-RU"/>
                <w14:ligatures w14:val="none"/>
              </w:rPr>
              <w:t>/</w:t>
            </w:r>
            <w:r w:rsidRPr="00487AF2">
              <w:rPr>
                <w:rFonts w:ascii="Times New Roman" w:eastAsia="Times New Roman" w:hAnsi="Times New Roman" w:cs="Times New Roman"/>
                <w:spacing w:val="-1"/>
                <w:kern w:val="0"/>
                <w:lang w:eastAsia="ru-RU"/>
                <w14:ligatures w14:val="none"/>
              </w:rPr>
              <w:t xml:space="preserve"> </w:t>
            </w:r>
            <w:r w:rsidRPr="00487AF2">
              <w:rPr>
                <w:rFonts w:ascii="Times New Roman" w:eastAsia="Times New Roman" w:hAnsi="Times New Roman" w:cs="Times New Roman"/>
                <w:kern w:val="0"/>
                <w:lang w:eastAsia="ru-RU"/>
                <w14:ligatures w14:val="none"/>
              </w:rPr>
              <w:t>Д</w:t>
            </w:r>
            <w:r w:rsidRPr="00487AF2">
              <w:rPr>
                <w:rFonts w:ascii="Times New Roman" w:eastAsia="Times New Roman" w:hAnsi="Times New Roman" w:cs="Times New Roman"/>
                <w:spacing w:val="-1"/>
                <w:kern w:val="0"/>
                <w:lang w:eastAsia="ru-RU"/>
                <w14:ligatures w14:val="none"/>
              </w:rPr>
              <w:t>е</w:t>
            </w:r>
            <w:r w:rsidRPr="00487AF2">
              <w:rPr>
                <w:rFonts w:ascii="Times New Roman" w:eastAsia="Times New Roman" w:hAnsi="Times New Roman" w:cs="Times New Roman"/>
                <w:spacing w:val="1"/>
                <w:kern w:val="0"/>
                <w:lang w:eastAsia="ru-RU"/>
                <w14:ligatures w14:val="none"/>
              </w:rPr>
              <w:t>ф</w:t>
            </w:r>
            <w:r w:rsidRPr="00487AF2">
              <w:rPr>
                <w:rFonts w:ascii="Times New Roman" w:eastAsia="Times New Roman" w:hAnsi="Times New Roman" w:cs="Times New Roman"/>
                <w:kern w:val="0"/>
                <w:lang w:eastAsia="ru-RU"/>
                <w14:ligatures w14:val="none"/>
              </w:rPr>
              <w:t>и</w:t>
            </w:r>
            <w:r w:rsidRPr="00487AF2">
              <w:rPr>
                <w:rFonts w:ascii="Times New Roman" w:eastAsia="Times New Roman" w:hAnsi="Times New Roman" w:cs="Times New Roman"/>
                <w:spacing w:val="-1"/>
                <w:kern w:val="0"/>
                <w:lang w:eastAsia="ru-RU"/>
                <w14:ligatures w14:val="none"/>
              </w:rPr>
              <w:t>ц</w:t>
            </w:r>
            <w:r w:rsidRPr="00487AF2">
              <w:rPr>
                <w:rFonts w:ascii="Times New Roman" w:eastAsia="Times New Roman" w:hAnsi="Times New Roman" w:cs="Times New Roman"/>
                <w:kern w:val="0"/>
                <w:lang w:eastAsia="ru-RU"/>
                <w14:ligatures w14:val="none"/>
              </w:rPr>
              <w:t>и</w:t>
            </w:r>
            <w:r w:rsidRPr="00487AF2">
              <w:rPr>
                <w:rFonts w:ascii="Times New Roman" w:eastAsia="Times New Roman" w:hAnsi="Times New Roman" w:cs="Times New Roman"/>
                <w:spacing w:val="-1"/>
                <w:kern w:val="0"/>
                <w:lang w:eastAsia="ru-RU"/>
                <w14:ligatures w14:val="none"/>
              </w:rPr>
              <w:t xml:space="preserve">т </w:t>
            </w:r>
            <w:r w:rsidRPr="00487AF2">
              <w:rPr>
                <w:rFonts w:ascii="Times New Roman" w:eastAsia="Times New Roman" w:hAnsi="Times New Roman" w:cs="Times New Roman"/>
                <w:spacing w:val="1"/>
                <w:kern w:val="0"/>
                <w:lang w:eastAsia="ru-RU"/>
                <w14:ligatures w14:val="none"/>
              </w:rPr>
              <w:t>(</w:t>
            </w:r>
            <w:r w:rsidRPr="00487AF2">
              <w:rPr>
                <w:rFonts w:ascii="Times New Roman" w:eastAsia="Times New Roman" w:hAnsi="Times New Roman" w:cs="Times New Roman"/>
                <w:spacing w:val="3"/>
                <w:kern w:val="0"/>
                <w:lang w:eastAsia="ru-RU"/>
                <w14:ligatures w14:val="none"/>
              </w:rPr>
              <w:t>"</w:t>
            </w:r>
            <w:r w:rsidRPr="00487AF2">
              <w:rPr>
                <w:rFonts w:ascii="Times New Roman" w:eastAsia="Times New Roman" w:hAnsi="Times New Roman" w:cs="Times New Roman"/>
                <w:spacing w:val="-4"/>
                <w:kern w:val="0"/>
                <w:lang w:eastAsia="ru-RU"/>
                <w14:ligatures w14:val="none"/>
              </w:rPr>
              <w:t>-</w:t>
            </w:r>
            <w:r w:rsidRPr="00487AF2">
              <w:rPr>
                <w:rFonts w:ascii="Times New Roman" w:eastAsia="Times New Roman" w:hAnsi="Times New Roman" w:cs="Times New Roman"/>
                <w:spacing w:val="1"/>
                <w:kern w:val="0"/>
                <w:lang w:eastAsia="ru-RU"/>
                <w14:ligatures w14:val="none"/>
              </w:rPr>
              <w:t>")</w:t>
            </w:r>
          </w:p>
        </w:tc>
        <w:tc>
          <w:tcPr>
            <w:tcW w:w="1603" w:type="dxa"/>
            <w:tcBorders>
              <w:top w:val="single" w:sz="4" w:space="0" w:color="000000"/>
              <w:left w:val="single" w:sz="4" w:space="0" w:color="000000"/>
              <w:bottom w:val="single" w:sz="4" w:space="0" w:color="000000"/>
              <w:right w:val="single" w:sz="4" w:space="0" w:color="000000"/>
            </w:tcBorders>
            <w:vAlign w:val="center"/>
          </w:tcPr>
          <w:p w14:paraId="723053E8" w14:textId="77777777" w:rsidR="00487AF2" w:rsidRPr="00487AF2" w:rsidRDefault="00487AF2" w:rsidP="00487AF2">
            <w:pPr>
              <w:widowControl w:val="0"/>
              <w:autoSpaceDE w:val="0"/>
              <w:autoSpaceDN w:val="0"/>
              <w:adjustRightInd w:val="0"/>
              <w:spacing w:line="246" w:lineRule="exact"/>
              <w:ind w:right="101"/>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Гка</w:t>
            </w:r>
            <w:r w:rsidRPr="00487AF2">
              <w:rPr>
                <w:rFonts w:ascii="Times New Roman" w:eastAsia="Times New Roman" w:hAnsi="Times New Roman" w:cs="Times New Roman"/>
                <w:spacing w:val="-2"/>
                <w:kern w:val="0"/>
                <w:lang w:eastAsia="ru-RU"/>
                <w14:ligatures w14:val="none"/>
              </w:rPr>
              <w:t>л</w:t>
            </w:r>
            <w:r w:rsidRPr="00487AF2">
              <w:rPr>
                <w:rFonts w:ascii="Times New Roman" w:eastAsia="Times New Roman" w:hAnsi="Times New Roman" w:cs="Times New Roman"/>
                <w:spacing w:val="1"/>
                <w:kern w:val="0"/>
                <w:lang w:eastAsia="ru-RU"/>
                <w14:ligatures w14:val="none"/>
              </w:rPr>
              <w:t>/</w:t>
            </w:r>
            <w:r w:rsidRPr="00487AF2">
              <w:rPr>
                <w:rFonts w:ascii="Times New Roman" w:eastAsia="Times New Roman" w:hAnsi="Times New Roman" w:cs="Times New Roman"/>
                <w:spacing w:val="-1"/>
                <w:kern w:val="0"/>
                <w:lang w:eastAsia="ru-RU"/>
                <w14:ligatures w14:val="none"/>
              </w:rPr>
              <w:t>ч</w:t>
            </w:r>
            <w:r w:rsidRPr="00487AF2">
              <w:rPr>
                <w:rFonts w:ascii="Times New Roman" w:eastAsia="Times New Roman" w:hAnsi="Times New Roman" w:cs="Times New Roman"/>
                <w:kern w:val="0"/>
                <w:lang w:eastAsia="ru-RU"/>
                <w14:ligatures w14:val="none"/>
              </w:rPr>
              <w:t>ас</w:t>
            </w:r>
          </w:p>
        </w:tc>
        <w:tc>
          <w:tcPr>
            <w:tcW w:w="1642" w:type="dxa"/>
            <w:tcBorders>
              <w:top w:val="single" w:sz="4" w:space="0" w:color="000000"/>
              <w:left w:val="single" w:sz="4" w:space="0" w:color="000000"/>
              <w:bottom w:val="single" w:sz="4" w:space="0" w:color="000000"/>
              <w:right w:val="single" w:sz="4" w:space="0" w:color="000000"/>
            </w:tcBorders>
            <w:vAlign w:val="center"/>
          </w:tcPr>
          <w:p w14:paraId="430FEDBB" w14:textId="77777777" w:rsidR="00487AF2" w:rsidRPr="00487AF2" w:rsidRDefault="00487AF2" w:rsidP="00487AF2">
            <w:pPr>
              <w:widowControl w:val="0"/>
              <w:autoSpaceDE w:val="0"/>
              <w:autoSpaceDN w:val="0"/>
              <w:adjustRightInd w:val="0"/>
              <w:spacing w:line="246" w:lineRule="exact"/>
              <w:ind w:right="101"/>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0</w:t>
            </w:r>
          </w:p>
        </w:tc>
        <w:tc>
          <w:tcPr>
            <w:tcW w:w="1644" w:type="dxa"/>
            <w:tcBorders>
              <w:top w:val="single" w:sz="4" w:space="0" w:color="000000"/>
              <w:left w:val="single" w:sz="4" w:space="0" w:color="000000"/>
              <w:bottom w:val="single" w:sz="4" w:space="0" w:color="000000"/>
              <w:right w:val="single" w:sz="4" w:space="0" w:color="000000"/>
            </w:tcBorders>
            <w:vAlign w:val="center"/>
          </w:tcPr>
          <w:p w14:paraId="552001EA" w14:textId="77777777" w:rsidR="00487AF2" w:rsidRPr="00487AF2" w:rsidRDefault="00487AF2" w:rsidP="00487AF2">
            <w:pPr>
              <w:widowControl w:val="0"/>
              <w:autoSpaceDE w:val="0"/>
              <w:autoSpaceDN w:val="0"/>
              <w:adjustRightInd w:val="0"/>
              <w:spacing w:line="246" w:lineRule="exact"/>
              <w:ind w:right="101"/>
              <w:jc w:val="center"/>
              <w:rPr>
                <w:rFonts w:ascii="Times New Roman" w:eastAsia="Times New Roman" w:hAnsi="Times New Roman" w:cs="Times New Roman"/>
                <w:kern w:val="0"/>
                <w:highlight w:val="yellow"/>
                <w:lang w:eastAsia="ru-RU"/>
                <w14:ligatures w14:val="none"/>
              </w:rPr>
            </w:pPr>
            <w:r w:rsidRPr="00487AF2">
              <w:rPr>
                <w:rFonts w:ascii="Times New Roman" w:eastAsia="Times New Roman" w:hAnsi="Times New Roman" w:cs="Times New Roman"/>
                <w:kern w:val="0"/>
                <w:lang w:eastAsia="ru-RU"/>
                <w14:ligatures w14:val="none"/>
              </w:rPr>
              <w:t>0</w:t>
            </w:r>
          </w:p>
        </w:tc>
        <w:tc>
          <w:tcPr>
            <w:tcW w:w="1644" w:type="dxa"/>
            <w:tcBorders>
              <w:top w:val="single" w:sz="4" w:space="0" w:color="000000"/>
              <w:left w:val="single" w:sz="4" w:space="0" w:color="000000"/>
              <w:bottom w:val="single" w:sz="4" w:space="0" w:color="000000"/>
              <w:right w:val="single" w:sz="4" w:space="0" w:color="000000"/>
            </w:tcBorders>
            <w:vAlign w:val="center"/>
          </w:tcPr>
          <w:p w14:paraId="47F645D3" w14:textId="77777777" w:rsidR="00487AF2" w:rsidRPr="00487AF2" w:rsidRDefault="00487AF2" w:rsidP="00487AF2">
            <w:pPr>
              <w:widowControl w:val="0"/>
              <w:autoSpaceDE w:val="0"/>
              <w:autoSpaceDN w:val="0"/>
              <w:adjustRightInd w:val="0"/>
              <w:spacing w:line="246" w:lineRule="exact"/>
              <w:ind w:right="101"/>
              <w:jc w:val="center"/>
              <w:rPr>
                <w:rFonts w:ascii="Times New Roman" w:eastAsia="Times New Roman" w:hAnsi="Times New Roman" w:cs="Times New Roman"/>
                <w:kern w:val="0"/>
                <w:highlight w:val="yellow"/>
                <w:lang w:eastAsia="ru-RU"/>
                <w14:ligatures w14:val="none"/>
              </w:rPr>
            </w:pPr>
            <w:r w:rsidRPr="00487AF2">
              <w:rPr>
                <w:rFonts w:ascii="Times New Roman" w:eastAsia="Times New Roman" w:hAnsi="Times New Roman" w:cs="Times New Roman"/>
                <w:kern w:val="0"/>
                <w:lang w:eastAsia="ru-RU"/>
                <w14:ligatures w14:val="none"/>
              </w:rPr>
              <w:t>0</w:t>
            </w:r>
          </w:p>
        </w:tc>
        <w:tc>
          <w:tcPr>
            <w:tcW w:w="1642" w:type="dxa"/>
            <w:tcBorders>
              <w:top w:val="single" w:sz="4" w:space="0" w:color="000000"/>
              <w:left w:val="single" w:sz="4" w:space="0" w:color="000000"/>
              <w:bottom w:val="single" w:sz="4" w:space="0" w:color="000000"/>
              <w:right w:val="single" w:sz="4" w:space="0" w:color="000000"/>
            </w:tcBorders>
            <w:vAlign w:val="center"/>
          </w:tcPr>
          <w:p w14:paraId="4DE184FF" w14:textId="77777777" w:rsidR="00487AF2" w:rsidRPr="00487AF2" w:rsidRDefault="00487AF2" w:rsidP="00487AF2">
            <w:pPr>
              <w:widowControl w:val="0"/>
              <w:autoSpaceDE w:val="0"/>
              <w:autoSpaceDN w:val="0"/>
              <w:adjustRightInd w:val="0"/>
              <w:spacing w:line="246" w:lineRule="exact"/>
              <w:ind w:right="101"/>
              <w:jc w:val="center"/>
              <w:rPr>
                <w:rFonts w:ascii="Times New Roman" w:eastAsia="Times New Roman" w:hAnsi="Times New Roman" w:cs="Times New Roman"/>
                <w:kern w:val="0"/>
                <w:highlight w:val="yellow"/>
                <w:lang w:eastAsia="ru-RU"/>
                <w14:ligatures w14:val="none"/>
              </w:rPr>
            </w:pPr>
            <w:r w:rsidRPr="00487AF2">
              <w:rPr>
                <w:rFonts w:ascii="Times New Roman" w:eastAsia="Times New Roman" w:hAnsi="Times New Roman" w:cs="Times New Roman"/>
                <w:kern w:val="0"/>
                <w:lang w:eastAsia="ru-RU"/>
                <w14:ligatures w14:val="none"/>
              </w:rPr>
              <w:t>0</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80034" w14:textId="77777777" w:rsidR="00487AF2" w:rsidRPr="00487AF2" w:rsidRDefault="00487AF2" w:rsidP="00487AF2">
            <w:pPr>
              <w:widowControl w:val="0"/>
              <w:autoSpaceDE w:val="0"/>
              <w:autoSpaceDN w:val="0"/>
              <w:adjustRightInd w:val="0"/>
              <w:spacing w:line="246" w:lineRule="exact"/>
              <w:ind w:right="101"/>
              <w:jc w:val="center"/>
              <w:rPr>
                <w:rFonts w:ascii="Times New Roman" w:eastAsia="Times New Roman" w:hAnsi="Times New Roman" w:cs="Times New Roman"/>
                <w:kern w:val="0"/>
                <w:highlight w:val="yellow"/>
                <w:lang w:eastAsia="ru-RU"/>
                <w14:ligatures w14:val="none"/>
              </w:rPr>
            </w:pPr>
            <w:r w:rsidRPr="00487AF2">
              <w:rPr>
                <w:rFonts w:ascii="Times New Roman" w:eastAsia="Times New Roman" w:hAnsi="Times New Roman" w:cs="Times New Roman"/>
                <w:kern w:val="0"/>
                <w:lang w:eastAsia="ru-RU"/>
                <w14:ligatures w14:val="none"/>
              </w:rPr>
              <w:t>0</w:t>
            </w:r>
          </w:p>
        </w:tc>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CB55D" w14:textId="77777777" w:rsidR="00487AF2" w:rsidRPr="00487AF2" w:rsidRDefault="00487AF2" w:rsidP="00487AF2">
            <w:pPr>
              <w:widowControl w:val="0"/>
              <w:autoSpaceDE w:val="0"/>
              <w:autoSpaceDN w:val="0"/>
              <w:adjustRightInd w:val="0"/>
              <w:spacing w:line="246" w:lineRule="exact"/>
              <w:ind w:right="101"/>
              <w:jc w:val="center"/>
              <w:rPr>
                <w:rFonts w:ascii="Times New Roman" w:eastAsia="Times New Roman" w:hAnsi="Times New Roman" w:cs="Times New Roman"/>
                <w:kern w:val="0"/>
                <w:highlight w:val="yellow"/>
                <w:lang w:eastAsia="ru-RU"/>
                <w14:ligatures w14:val="none"/>
              </w:rPr>
            </w:pPr>
            <w:r w:rsidRPr="00487AF2">
              <w:rPr>
                <w:rFonts w:ascii="Times New Roman" w:eastAsia="Times New Roman" w:hAnsi="Times New Roman" w:cs="Times New Roman"/>
                <w:kern w:val="0"/>
                <w:lang w:eastAsia="ru-RU"/>
                <w14:ligatures w14:val="none"/>
              </w:rPr>
              <w:t>0</w:t>
            </w:r>
          </w:p>
        </w:tc>
      </w:tr>
      <w:tr w:rsidR="00487AF2" w:rsidRPr="00487AF2" w14:paraId="089F8BE7" w14:textId="77777777" w:rsidTr="00D27A4B">
        <w:trPr>
          <w:trHeight w:hRule="exact" w:val="264"/>
        </w:trPr>
        <w:tc>
          <w:tcPr>
            <w:tcW w:w="3382" w:type="dxa"/>
            <w:vMerge/>
            <w:tcBorders>
              <w:top w:val="single" w:sz="4" w:space="0" w:color="000000"/>
              <w:left w:val="single" w:sz="4" w:space="0" w:color="000000"/>
              <w:bottom w:val="single" w:sz="4" w:space="0" w:color="000000"/>
              <w:right w:val="single" w:sz="4" w:space="0" w:color="000000"/>
            </w:tcBorders>
            <w:vAlign w:val="center"/>
          </w:tcPr>
          <w:p w14:paraId="24D4C66D" w14:textId="77777777" w:rsidR="00487AF2" w:rsidRPr="00487AF2" w:rsidRDefault="00487AF2" w:rsidP="00487AF2">
            <w:pPr>
              <w:widowControl w:val="0"/>
              <w:autoSpaceDE w:val="0"/>
              <w:autoSpaceDN w:val="0"/>
              <w:adjustRightInd w:val="0"/>
              <w:spacing w:line="246" w:lineRule="exact"/>
              <w:ind w:right="101"/>
              <w:jc w:val="center"/>
              <w:rPr>
                <w:rFonts w:ascii="Times New Roman" w:eastAsia="Times New Roman" w:hAnsi="Times New Roman" w:cs="Times New Roman"/>
                <w:color w:val="FF0000"/>
                <w:kern w:val="0"/>
                <w:lang w:eastAsia="ru-RU"/>
                <w14:ligatures w14:val="none"/>
              </w:rPr>
            </w:pPr>
          </w:p>
        </w:tc>
        <w:tc>
          <w:tcPr>
            <w:tcW w:w="1603" w:type="dxa"/>
            <w:tcBorders>
              <w:top w:val="single" w:sz="4" w:space="0" w:color="000000"/>
              <w:left w:val="single" w:sz="4" w:space="0" w:color="000000"/>
              <w:bottom w:val="single" w:sz="4" w:space="0" w:color="000000"/>
              <w:right w:val="single" w:sz="4" w:space="0" w:color="000000"/>
            </w:tcBorders>
            <w:vAlign w:val="center"/>
          </w:tcPr>
          <w:p w14:paraId="11CD1845" w14:textId="77777777" w:rsidR="00487AF2" w:rsidRPr="00487AF2" w:rsidRDefault="00487AF2" w:rsidP="00487AF2">
            <w:pPr>
              <w:widowControl w:val="0"/>
              <w:autoSpaceDE w:val="0"/>
              <w:autoSpaceDN w:val="0"/>
              <w:adjustRightInd w:val="0"/>
              <w:spacing w:line="246" w:lineRule="exact"/>
              <w:ind w:right="101"/>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w:t>
            </w:r>
          </w:p>
        </w:tc>
        <w:tc>
          <w:tcPr>
            <w:tcW w:w="1642" w:type="dxa"/>
            <w:tcBorders>
              <w:top w:val="single" w:sz="4" w:space="0" w:color="000000"/>
              <w:left w:val="single" w:sz="4" w:space="0" w:color="000000"/>
              <w:bottom w:val="single" w:sz="4" w:space="0" w:color="000000"/>
              <w:right w:val="single" w:sz="4" w:space="0" w:color="000000"/>
            </w:tcBorders>
            <w:vAlign w:val="center"/>
          </w:tcPr>
          <w:p w14:paraId="0428CC49" w14:textId="77777777" w:rsidR="00487AF2" w:rsidRPr="00487AF2" w:rsidRDefault="00487AF2" w:rsidP="00487AF2">
            <w:pPr>
              <w:widowControl w:val="0"/>
              <w:autoSpaceDE w:val="0"/>
              <w:autoSpaceDN w:val="0"/>
              <w:adjustRightInd w:val="0"/>
              <w:spacing w:line="246" w:lineRule="exact"/>
              <w:ind w:right="101"/>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0%</w:t>
            </w:r>
          </w:p>
        </w:tc>
        <w:tc>
          <w:tcPr>
            <w:tcW w:w="1644" w:type="dxa"/>
            <w:tcBorders>
              <w:top w:val="single" w:sz="4" w:space="0" w:color="000000"/>
              <w:left w:val="single" w:sz="4" w:space="0" w:color="000000"/>
              <w:bottom w:val="single" w:sz="4" w:space="0" w:color="000000"/>
              <w:right w:val="single" w:sz="4" w:space="0" w:color="000000"/>
            </w:tcBorders>
            <w:vAlign w:val="center"/>
          </w:tcPr>
          <w:p w14:paraId="2C31CF5B" w14:textId="77777777" w:rsidR="00487AF2" w:rsidRPr="00487AF2" w:rsidRDefault="00487AF2" w:rsidP="00487AF2">
            <w:pPr>
              <w:widowControl w:val="0"/>
              <w:autoSpaceDE w:val="0"/>
              <w:autoSpaceDN w:val="0"/>
              <w:adjustRightInd w:val="0"/>
              <w:spacing w:line="246" w:lineRule="exact"/>
              <w:ind w:right="101"/>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0%</w:t>
            </w:r>
          </w:p>
        </w:tc>
        <w:tc>
          <w:tcPr>
            <w:tcW w:w="1644" w:type="dxa"/>
            <w:tcBorders>
              <w:top w:val="single" w:sz="4" w:space="0" w:color="000000"/>
              <w:left w:val="single" w:sz="4" w:space="0" w:color="000000"/>
              <w:bottom w:val="single" w:sz="4" w:space="0" w:color="000000"/>
              <w:right w:val="single" w:sz="4" w:space="0" w:color="000000"/>
            </w:tcBorders>
            <w:vAlign w:val="center"/>
          </w:tcPr>
          <w:p w14:paraId="0DECB0CD" w14:textId="77777777" w:rsidR="00487AF2" w:rsidRPr="00487AF2" w:rsidRDefault="00487AF2" w:rsidP="00487AF2">
            <w:pPr>
              <w:widowControl w:val="0"/>
              <w:autoSpaceDE w:val="0"/>
              <w:autoSpaceDN w:val="0"/>
              <w:adjustRightInd w:val="0"/>
              <w:spacing w:line="246" w:lineRule="exact"/>
              <w:ind w:right="101"/>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0%</w:t>
            </w:r>
          </w:p>
        </w:tc>
        <w:tc>
          <w:tcPr>
            <w:tcW w:w="1642" w:type="dxa"/>
            <w:tcBorders>
              <w:top w:val="single" w:sz="4" w:space="0" w:color="000000"/>
              <w:left w:val="single" w:sz="4" w:space="0" w:color="000000"/>
              <w:bottom w:val="single" w:sz="4" w:space="0" w:color="000000"/>
              <w:right w:val="single" w:sz="4" w:space="0" w:color="000000"/>
            </w:tcBorders>
            <w:vAlign w:val="center"/>
          </w:tcPr>
          <w:p w14:paraId="4C475AAD" w14:textId="77777777" w:rsidR="00487AF2" w:rsidRPr="00487AF2" w:rsidRDefault="00487AF2" w:rsidP="00487AF2">
            <w:pPr>
              <w:widowControl w:val="0"/>
              <w:autoSpaceDE w:val="0"/>
              <w:autoSpaceDN w:val="0"/>
              <w:adjustRightInd w:val="0"/>
              <w:spacing w:line="246" w:lineRule="exact"/>
              <w:ind w:right="101"/>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0%</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E6D25" w14:textId="77777777" w:rsidR="00487AF2" w:rsidRPr="00487AF2" w:rsidRDefault="00487AF2" w:rsidP="00487AF2">
            <w:pPr>
              <w:widowControl w:val="0"/>
              <w:autoSpaceDE w:val="0"/>
              <w:autoSpaceDN w:val="0"/>
              <w:adjustRightInd w:val="0"/>
              <w:spacing w:line="246" w:lineRule="exact"/>
              <w:ind w:right="101"/>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0%</w:t>
            </w:r>
          </w:p>
        </w:tc>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E1D86" w14:textId="77777777" w:rsidR="00487AF2" w:rsidRPr="00487AF2" w:rsidRDefault="00487AF2" w:rsidP="00487AF2">
            <w:pPr>
              <w:widowControl w:val="0"/>
              <w:autoSpaceDE w:val="0"/>
              <w:autoSpaceDN w:val="0"/>
              <w:adjustRightInd w:val="0"/>
              <w:spacing w:line="246" w:lineRule="exact"/>
              <w:ind w:right="101"/>
              <w:jc w:val="center"/>
              <w:rPr>
                <w:rFonts w:ascii="Times New Roman" w:eastAsia="Times New Roman" w:hAnsi="Times New Roman" w:cs="Times New Roman"/>
                <w:kern w:val="0"/>
                <w:lang w:eastAsia="ru-RU"/>
                <w14:ligatures w14:val="none"/>
              </w:rPr>
            </w:pPr>
            <w:r w:rsidRPr="00487AF2">
              <w:rPr>
                <w:rFonts w:ascii="Times New Roman" w:eastAsia="Times New Roman" w:hAnsi="Times New Roman" w:cs="Times New Roman"/>
                <w:kern w:val="0"/>
                <w:lang w:eastAsia="ru-RU"/>
                <w14:ligatures w14:val="none"/>
              </w:rPr>
              <w:t>0%</w:t>
            </w:r>
          </w:p>
        </w:tc>
      </w:tr>
    </w:tbl>
    <w:p w14:paraId="6BC6D7E2"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lang w:eastAsia="ru-RU"/>
          <w14:ligatures w14:val="none"/>
        </w:rPr>
      </w:pPr>
    </w:p>
    <w:p w14:paraId="4654F76E" w14:textId="77777777" w:rsidR="00487AF2" w:rsidRPr="00487AF2" w:rsidRDefault="00487AF2" w:rsidP="00487AF2">
      <w:pPr>
        <w:widowControl w:val="0"/>
        <w:autoSpaceDE w:val="0"/>
        <w:autoSpaceDN w:val="0"/>
        <w:adjustRightInd w:val="0"/>
        <w:spacing w:before="29"/>
        <w:ind w:left="7920" w:right="13"/>
        <w:jc w:val="center"/>
        <w:rPr>
          <w:rFonts w:ascii="Times New Roman" w:eastAsia="Times New Roman" w:hAnsi="Times New Roman" w:cs="Times New Roman"/>
          <w:kern w:val="0"/>
          <w:lang w:eastAsia="ru-RU"/>
          <w14:ligatures w14:val="none"/>
        </w:rPr>
      </w:pPr>
    </w:p>
    <w:p w14:paraId="44A51A64" w14:textId="77777777" w:rsidR="00487AF2" w:rsidRPr="00487AF2" w:rsidRDefault="00487AF2" w:rsidP="00487AF2">
      <w:pPr>
        <w:widowControl w:val="0"/>
        <w:autoSpaceDE w:val="0"/>
        <w:autoSpaceDN w:val="0"/>
        <w:adjustRightInd w:val="0"/>
        <w:spacing w:before="29"/>
        <w:ind w:left="7920" w:right="13"/>
        <w:jc w:val="center"/>
        <w:rPr>
          <w:rFonts w:ascii="Calibri" w:eastAsia="Times New Roman" w:hAnsi="Calibri" w:cs="Times New Roman"/>
          <w:kern w:val="0"/>
          <w:lang w:eastAsia="ru-RU"/>
          <w14:ligatures w14:val="none"/>
        </w:rPr>
      </w:pPr>
    </w:p>
    <w:p w14:paraId="0CF24998" w14:textId="77777777" w:rsidR="00487AF2" w:rsidRPr="00487AF2" w:rsidRDefault="00487AF2" w:rsidP="00487AF2">
      <w:pPr>
        <w:widowControl w:val="0"/>
        <w:autoSpaceDE w:val="0"/>
        <w:autoSpaceDN w:val="0"/>
        <w:adjustRightInd w:val="0"/>
        <w:spacing w:line="200" w:lineRule="exact"/>
        <w:ind w:right="13"/>
        <w:rPr>
          <w:rFonts w:ascii="Calibri" w:eastAsia="Times New Roman" w:hAnsi="Calibri" w:cs="Times New Roman"/>
          <w:kern w:val="0"/>
          <w:sz w:val="20"/>
          <w:szCs w:val="20"/>
          <w:lang w:eastAsia="ru-RU"/>
          <w14:ligatures w14:val="none"/>
        </w:rPr>
      </w:pPr>
    </w:p>
    <w:p w14:paraId="45FE08D6" w14:textId="77777777" w:rsidR="00487AF2" w:rsidRPr="00487AF2" w:rsidRDefault="00487AF2" w:rsidP="00487AF2">
      <w:pPr>
        <w:widowControl w:val="0"/>
        <w:autoSpaceDE w:val="0"/>
        <w:autoSpaceDN w:val="0"/>
        <w:adjustRightInd w:val="0"/>
        <w:spacing w:line="200" w:lineRule="exact"/>
        <w:ind w:right="13"/>
        <w:rPr>
          <w:rFonts w:ascii="Calibri" w:eastAsia="Times New Roman" w:hAnsi="Calibri" w:cs="Times New Roman"/>
          <w:kern w:val="0"/>
          <w:sz w:val="20"/>
          <w:szCs w:val="20"/>
          <w:lang w:eastAsia="ru-RU"/>
          <w14:ligatures w14:val="none"/>
        </w:rPr>
      </w:pPr>
    </w:p>
    <w:p w14:paraId="3DA5D18F" w14:textId="77777777" w:rsidR="00487AF2" w:rsidRPr="00487AF2" w:rsidRDefault="00487AF2" w:rsidP="00487AF2">
      <w:pPr>
        <w:widowControl w:val="0"/>
        <w:autoSpaceDE w:val="0"/>
        <w:autoSpaceDN w:val="0"/>
        <w:adjustRightInd w:val="0"/>
        <w:spacing w:after="0" w:line="359" w:lineRule="auto"/>
        <w:ind w:right="44" w:firstLine="567"/>
        <w:jc w:val="both"/>
        <w:rPr>
          <w:rFonts w:ascii="Calibri" w:eastAsia="Times New Roman" w:hAnsi="Calibri" w:cs="Times New Roman"/>
          <w:kern w:val="0"/>
          <w:lang w:eastAsia="ru-RU"/>
          <w14:ligatures w14:val="none"/>
        </w:rPr>
        <w:sectPr w:rsidR="00487AF2" w:rsidRPr="00487AF2" w:rsidSect="00487AF2">
          <w:footerReference w:type="default" r:id="rId41"/>
          <w:pgSz w:w="16840" w:h="11920" w:orient="landscape"/>
          <w:pgMar w:top="1134" w:right="567" w:bottom="1134" w:left="1134" w:header="0" w:footer="0" w:gutter="0"/>
          <w:cols w:space="720"/>
          <w:noEndnote/>
        </w:sectPr>
      </w:pPr>
    </w:p>
    <w:p w14:paraId="1D65304C" w14:textId="77777777" w:rsidR="00487AF2" w:rsidRPr="00487AF2" w:rsidRDefault="00487AF2" w:rsidP="00487AF2">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487AF2">
        <w:rPr>
          <w:rFonts w:ascii="Calibri Light" w:eastAsia="Times New Roman" w:hAnsi="Calibri Light" w:cs="Times New Roman"/>
          <w:b/>
          <w:bCs/>
          <w:i/>
          <w:iCs/>
          <w:kern w:val="0"/>
          <w:sz w:val="28"/>
          <w:szCs w:val="28"/>
          <w:lang w:eastAsia="ru-RU"/>
          <w14:ligatures w14:val="none"/>
        </w:rPr>
        <w:lastRenderedPageBreak/>
        <w:t>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p>
    <w:p w14:paraId="4DFA82D0"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Источники тепловой энергии, зона действия которых расположена в границах двух или более поселений, отсутствуют.</w:t>
      </w:r>
    </w:p>
    <w:p w14:paraId="1E79500A" w14:textId="77777777" w:rsidR="00487AF2" w:rsidRPr="00487AF2" w:rsidRDefault="00487AF2" w:rsidP="00487AF2">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487AF2">
        <w:rPr>
          <w:rFonts w:ascii="Calibri Light" w:eastAsia="Times New Roman" w:hAnsi="Calibri Light" w:cs="Times New Roman"/>
          <w:b/>
          <w:bCs/>
          <w:i/>
          <w:iCs/>
          <w:kern w:val="0"/>
          <w:sz w:val="28"/>
          <w:szCs w:val="28"/>
          <w:lang w:eastAsia="ru-RU"/>
          <w14:ligatures w14:val="none"/>
        </w:rPr>
        <w:t>2.5.</w:t>
      </w:r>
      <w:r w:rsidRPr="00487AF2">
        <w:rPr>
          <w:rFonts w:ascii="Calibri Light" w:eastAsia="Times New Roman" w:hAnsi="Calibri Light" w:cs="Times New Roman"/>
          <w:b/>
          <w:bCs/>
          <w:i/>
          <w:iCs/>
          <w:kern w:val="0"/>
          <w:sz w:val="28"/>
          <w:szCs w:val="28"/>
          <w:lang w:eastAsia="ru-RU"/>
          <w14:ligatures w14:val="none"/>
        </w:rPr>
        <w:tab/>
        <w:t>Радиус эффективного теплоснабжения, позволяющий определить условия, при которых подключение (технологическое присоединение) теплопотребляющих установок к системе теплоснабжения нецелесообразно, и определяемый в соответствии с методическими указаниями по разработке схем теплоснабжения</w:t>
      </w:r>
    </w:p>
    <w:p w14:paraId="2F004761"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В законе «О теплоснабжении» дано определение радиуса эффективного теплоснабжения, который представляет собой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14:paraId="38BF3379"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Под зоной действия источника тепловой энергии подразумевается территория поселения, городского округа или ее часть, границы которой устанавливаются закрытыми секционирующими задвижками тепловой сети системы теплоснабжения.</w:t>
      </w:r>
    </w:p>
    <w:p w14:paraId="1A267DA1"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Решение задачи о том, нужно или не нужно трансформировать зону действия источника тепловой энергии, является базовой задачей построения эффективных схем теплоснабжения. Критерием выбора решения о трансформации зоны является не просто увеличение совокупных затрат, а анализ возникающих в связи с этим действием эффектов и необходимых для осуществления этого действия затрат.</w:t>
      </w:r>
    </w:p>
    <w:p w14:paraId="51AE46B4"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Согласно п. 30, г. 2, ФЗ № 190 от 27.07.2010 г.: «радиус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14:paraId="25DB5098"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lastRenderedPageBreak/>
        <w:t>В настоящее время, методика определения радиуса эффективного теплоснабжения не утверждена федеральными органами исполнительной власти в сфере теплоснабжения.</w:t>
      </w:r>
    </w:p>
    <w:p w14:paraId="69AF8B97"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Основными</w:t>
      </w:r>
      <w:r w:rsidRPr="00487AF2">
        <w:rPr>
          <w:rFonts w:ascii="Times New Roman" w:eastAsia="Times New Roman" w:hAnsi="Times New Roman" w:cs="Times New Roman"/>
          <w:kern w:val="0"/>
          <w:sz w:val="26"/>
          <w:szCs w:val="26"/>
          <w:lang w:eastAsia="ru-RU"/>
          <w14:ligatures w14:val="none"/>
        </w:rPr>
        <w:tab/>
        <w:t xml:space="preserve"> критериями</w:t>
      </w:r>
      <w:r w:rsidRPr="00487AF2">
        <w:rPr>
          <w:rFonts w:ascii="Times New Roman" w:eastAsia="Times New Roman" w:hAnsi="Times New Roman" w:cs="Times New Roman"/>
          <w:kern w:val="0"/>
          <w:sz w:val="26"/>
          <w:szCs w:val="26"/>
          <w:lang w:eastAsia="ru-RU"/>
          <w14:ligatures w14:val="none"/>
        </w:rPr>
        <w:tab/>
        <w:t>оценки целесообразности подключения новых потребителей в зоне действия системы централизованного теплоснабжения являются:</w:t>
      </w:r>
    </w:p>
    <w:p w14:paraId="0E8B1ECA" w14:textId="77777777" w:rsidR="00487AF2" w:rsidRPr="00487AF2" w:rsidRDefault="00487AF2" w:rsidP="00487AF2">
      <w:pPr>
        <w:widowControl w:val="0"/>
        <w:numPr>
          <w:ilvl w:val="0"/>
          <w:numId w:val="23"/>
        </w:numPr>
        <w:autoSpaceDE w:val="0"/>
        <w:autoSpaceDN w:val="0"/>
        <w:adjustRightInd w:val="0"/>
        <w:spacing w:after="0" w:line="359" w:lineRule="auto"/>
        <w:ind w:right="44"/>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затраты на строительство новых участков тепловой сети, и реконструкция существующих;</w:t>
      </w:r>
    </w:p>
    <w:p w14:paraId="0A28D353" w14:textId="77777777" w:rsidR="00487AF2" w:rsidRPr="00487AF2" w:rsidRDefault="00487AF2" w:rsidP="00487AF2">
      <w:pPr>
        <w:widowControl w:val="0"/>
        <w:numPr>
          <w:ilvl w:val="0"/>
          <w:numId w:val="23"/>
        </w:numPr>
        <w:autoSpaceDE w:val="0"/>
        <w:autoSpaceDN w:val="0"/>
        <w:adjustRightInd w:val="0"/>
        <w:spacing w:after="0" w:line="359" w:lineRule="auto"/>
        <w:ind w:right="44"/>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пропускная способность существующих магистральных тепловых сетей;</w:t>
      </w:r>
    </w:p>
    <w:p w14:paraId="5B3FC382" w14:textId="77777777" w:rsidR="00487AF2" w:rsidRPr="00487AF2" w:rsidRDefault="00487AF2" w:rsidP="00487AF2">
      <w:pPr>
        <w:widowControl w:val="0"/>
        <w:numPr>
          <w:ilvl w:val="0"/>
          <w:numId w:val="23"/>
        </w:numPr>
        <w:autoSpaceDE w:val="0"/>
        <w:autoSpaceDN w:val="0"/>
        <w:adjustRightInd w:val="0"/>
        <w:spacing w:after="0" w:line="359" w:lineRule="auto"/>
        <w:ind w:right="44"/>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затраты на перекачку теплоносителя в тепловых сетях;</w:t>
      </w:r>
    </w:p>
    <w:p w14:paraId="383C4072" w14:textId="77777777" w:rsidR="00487AF2" w:rsidRPr="00487AF2" w:rsidRDefault="00487AF2" w:rsidP="00487AF2">
      <w:pPr>
        <w:widowControl w:val="0"/>
        <w:numPr>
          <w:ilvl w:val="0"/>
          <w:numId w:val="23"/>
        </w:numPr>
        <w:autoSpaceDE w:val="0"/>
        <w:autoSpaceDN w:val="0"/>
        <w:adjustRightInd w:val="0"/>
        <w:spacing w:after="0" w:line="359" w:lineRule="auto"/>
        <w:ind w:right="44"/>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потери тепловой энергии в тепловых сетях при ее передаче;</w:t>
      </w:r>
    </w:p>
    <w:p w14:paraId="7A8136AB" w14:textId="77777777" w:rsidR="00487AF2" w:rsidRPr="00487AF2" w:rsidRDefault="00487AF2" w:rsidP="00487AF2">
      <w:pPr>
        <w:widowControl w:val="0"/>
        <w:numPr>
          <w:ilvl w:val="0"/>
          <w:numId w:val="23"/>
        </w:numPr>
        <w:autoSpaceDE w:val="0"/>
        <w:autoSpaceDN w:val="0"/>
        <w:adjustRightInd w:val="0"/>
        <w:spacing w:after="0" w:line="359" w:lineRule="auto"/>
        <w:ind w:right="44"/>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надежность системы теплоснабжения.</w:t>
      </w:r>
    </w:p>
    <w:p w14:paraId="4A1B357B"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Комплексная оценка вышеперечисленных факторов, определяет величину оптимального радиуса теплоснабжения.</w:t>
      </w:r>
    </w:p>
    <w:p w14:paraId="10DF972A"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Для оценки затрат применяется методика, которая основывается на допущении, что в среднем по системе централизованного теплоснабжения, состоящей из источника тепловой энергии, тепловых сетей и потребителей затраты на транспорт тепловой энергии для каждого конкретного потребителя пропорциональны расстоянию до источника и мощности потребления.</w:t>
      </w:r>
    </w:p>
    <w:p w14:paraId="6CB6D3D0"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Среднечасовые затраты на транспорт тепловой энергии от источника до потребителя определяются по формуле:</w:t>
      </w:r>
    </w:p>
    <w:p w14:paraId="3CE8BD30"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sectPr w:rsidR="00487AF2" w:rsidRPr="00487AF2" w:rsidSect="00487AF2">
          <w:footerReference w:type="default" r:id="rId42"/>
          <w:pgSz w:w="11920" w:h="16840"/>
          <w:pgMar w:top="1040" w:right="460" w:bottom="860" w:left="1600" w:header="0" w:footer="666" w:gutter="0"/>
          <w:cols w:space="720"/>
          <w:noEndnote/>
        </w:sectPr>
      </w:pPr>
    </w:p>
    <w:p w14:paraId="47AEA032" w14:textId="77777777" w:rsidR="00487AF2" w:rsidRPr="00487AF2" w:rsidRDefault="00487AF2" w:rsidP="00487AF2">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11447C21" w14:textId="77777777" w:rsidR="00487AF2" w:rsidRPr="00487AF2" w:rsidRDefault="00487AF2" w:rsidP="00487AF2">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0B5AA8ED" w14:textId="77777777" w:rsidR="00487AF2" w:rsidRPr="00487AF2" w:rsidRDefault="00487AF2" w:rsidP="00487AF2">
      <w:pPr>
        <w:widowControl w:val="0"/>
        <w:autoSpaceDE w:val="0"/>
        <w:autoSpaceDN w:val="0"/>
        <w:adjustRightInd w:val="0"/>
        <w:spacing w:before="4" w:after="0" w:line="200" w:lineRule="exact"/>
        <w:rPr>
          <w:rFonts w:ascii="Times New Roman" w:eastAsia="Times New Roman" w:hAnsi="Times New Roman" w:cs="Times New Roman"/>
          <w:kern w:val="0"/>
          <w:sz w:val="20"/>
          <w:szCs w:val="20"/>
          <w:lang w:eastAsia="ru-RU"/>
          <w14:ligatures w14:val="none"/>
        </w:rPr>
      </w:pPr>
    </w:p>
    <w:p w14:paraId="300F42A6"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где Q – мощность потребления;</w:t>
      </w:r>
    </w:p>
    <w:p w14:paraId="547C96C5" w14:textId="77777777" w:rsidR="00487AF2" w:rsidRPr="00487AF2" w:rsidRDefault="00487AF2" w:rsidP="00487AF2">
      <w:pPr>
        <w:widowControl w:val="0"/>
        <w:autoSpaceDE w:val="0"/>
        <w:autoSpaceDN w:val="0"/>
        <w:adjustRightInd w:val="0"/>
        <w:spacing w:before="5" w:after="0" w:line="150" w:lineRule="exact"/>
        <w:rPr>
          <w:rFonts w:ascii="Times New Roman" w:eastAsia="Times New Roman" w:hAnsi="Times New Roman" w:cs="Times New Roman"/>
          <w:kern w:val="0"/>
          <w:sz w:val="15"/>
          <w:szCs w:val="15"/>
          <w:lang w:eastAsia="ru-RU"/>
          <w14:ligatures w14:val="none"/>
        </w:rPr>
      </w:pPr>
      <w:r w:rsidRPr="00487AF2">
        <w:rPr>
          <w:rFonts w:ascii="Times New Roman" w:eastAsia="Times New Roman" w:hAnsi="Times New Roman" w:cs="Times New Roman"/>
          <w:kern w:val="0"/>
          <w:sz w:val="26"/>
          <w:szCs w:val="26"/>
          <w:lang w:eastAsia="ru-RU"/>
          <w14:ligatures w14:val="none"/>
        </w:rPr>
        <w:br w:type="column"/>
      </w:r>
    </w:p>
    <w:p w14:paraId="4AB0F3CF" w14:textId="77777777" w:rsidR="00487AF2" w:rsidRPr="00487AF2" w:rsidRDefault="00487AF2" w:rsidP="00487AF2">
      <w:pPr>
        <w:widowControl w:val="0"/>
        <w:autoSpaceDE w:val="0"/>
        <w:autoSpaceDN w:val="0"/>
        <w:adjustRightInd w:val="0"/>
        <w:spacing w:after="0" w:line="240" w:lineRule="auto"/>
        <w:ind w:right="-20"/>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С=Z*</w:t>
      </w:r>
      <w:r w:rsidRPr="00487AF2">
        <w:rPr>
          <w:rFonts w:ascii="Times New Roman" w:eastAsia="Times New Roman" w:hAnsi="Times New Roman" w:cs="Times New Roman"/>
          <w:spacing w:val="-6"/>
          <w:kern w:val="0"/>
          <w:sz w:val="26"/>
          <w:szCs w:val="26"/>
          <w:lang w:eastAsia="ru-RU"/>
          <w14:ligatures w14:val="none"/>
        </w:rPr>
        <w:t xml:space="preserve"> </w:t>
      </w:r>
      <w:r w:rsidRPr="00487AF2">
        <w:rPr>
          <w:rFonts w:ascii="Times New Roman" w:eastAsia="Times New Roman" w:hAnsi="Times New Roman" w:cs="Times New Roman"/>
          <w:kern w:val="0"/>
          <w:sz w:val="26"/>
          <w:szCs w:val="26"/>
          <w:lang w:eastAsia="ru-RU"/>
          <w14:ligatures w14:val="none"/>
        </w:rPr>
        <w:t>Q*</w:t>
      </w:r>
      <w:r w:rsidRPr="00487AF2">
        <w:rPr>
          <w:rFonts w:ascii="Times New Roman" w:eastAsia="Times New Roman" w:hAnsi="Times New Roman" w:cs="Times New Roman"/>
          <w:spacing w:val="-3"/>
          <w:kern w:val="0"/>
          <w:sz w:val="26"/>
          <w:szCs w:val="26"/>
          <w:lang w:eastAsia="ru-RU"/>
          <w14:ligatures w14:val="none"/>
        </w:rPr>
        <w:t xml:space="preserve"> </w:t>
      </w:r>
      <w:r w:rsidRPr="00487AF2">
        <w:rPr>
          <w:rFonts w:ascii="Times New Roman" w:eastAsia="Times New Roman" w:hAnsi="Times New Roman" w:cs="Times New Roman"/>
          <w:spacing w:val="2"/>
          <w:kern w:val="0"/>
          <w:sz w:val="26"/>
          <w:szCs w:val="26"/>
          <w:lang w:eastAsia="ru-RU"/>
          <w14:ligatures w14:val="none"/>
        </w:rPr>
        <w:t>L,</w:t>
      </w:r>
    </w:p>
    <w:p w14:paraId="018629CA" w14:textId="77777777" w:rsidR="00487AF2" w:rsidRPr="00487AF2" w:rsidRDefault="00487AF2" w:rsidP="00487AF2">
      <w:pPr>
        <w:widowControl w:val="0"/>
        <w:autoSpaceDE w:val="0"/>
        <w:autoSpaceDN w:val="0"/>
        <w:adjustRightInd w:val="0"/>
        <w:spacing w:after="0" w:line="240" w:lineRule="auto"/>
        <w:ind w:right="-20"/>
        <w:rPr>
          <w:rFonts w:ascii="Times New Roman" w:eastAsia="Times New Roman" w:hAnsi="Times New Roman" w:cs="Times New Roman"/>
          <w:kern w:val="0"/>
          <w:sz w:val="26"/>
          <w:szCs w:val="26"/>
          <w:lang w:eastAsia="ru-RU"/>
          <w14:ligatures w14:val="none"/>
        </w:rPr>
        <w:sectPr w:rsidR="00487AF2" w:rsidRPr="00487AF2" w:rsidSect="00487AF2">
          <w:type w:val="continuous"/>
          <w:pgSz w:w="11920" w:h="16840"/>
          <w:pgMar w:top="1300" w:right="460" w:bottom="1180" w:left="1600" w:header="720" w:footer="720" w:gutter="0"/>
          <w:cols w:num="2" w:space="720" w:equalWidth="0">
            <w:col w:w="4328" w:space="306"/>
            <w:col w:w="5226"/>
          </w:cols>
          <w:noEndnote/>
        </w:sectPr>
      </w:pPr>
    </w:p>
    <w:p w14:paraId="12FDD8D7" w14:textId="77777777" w:rsidR="00487AF2" w:rsidRPr="00487AF2" w:rsidRDefault="00487AF2" w:rsidP="00487AF2">
      <w:pPr>
        <w:widowControl w:val="0"/>
        <w:autoSpaceDE w:val="0"/>
        <w:autoSpaceDN w:val="0"/>
        <w:adjustRightInd w:val="0"/>
        <w:spacing w:before="6" w:after="0" w:line="150" w:lineRule="exact"/>
        <w:rPr>
          <w:rFonts w:ascii="Times New Roman" w:eastAsia="Times New Roman" w:hAnsi="Times New Roman" w:cs="Times New Roman"/>
          <w:kern w:val="0"/>
          <w:sz w:val="15"/>
          <w:szCs w:val="15"/>
          <w:lang w:eastAsia="ru-RU"/>
          <w14:ligatures w14:val="none"/>
        </w:rPr>
      </w:pPr>
    </w:p>
    <w:p w14:paraId="2F747B43"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L – протяженность тепловой сети от источника до потребителя;</w:t>
      </w:r>
    </w:p>
    <w:p w14:paraId="22A97F70" w14:textId="77777777" w:rsidR="00487AF2" w:rsidRPr="00487AF2" w:rsidRDefault="00487AF2" w:rsidP="00487AF2">
      <w:pPr>
        <w:widowControl w:val="0"/>
        <w:autoSpaceDE w:val="0"/>
        <w:autoSpaceDN w:val="0"/>
        <w:adjustRightInd w:val="0"/>
        <w:spacing w:before="10" w:after="0" w:line="140" w:lineRule="exact"/>
        <w:rPr>
          <w:rFonts w:ascii="Times New Roman" w:eastAsia="Times New Roman" w:hAnsi="Times New Roman" w:cs="Times New Roman"/>
          <w:kern w:val="0"/>
          <w:sz w:val="14"/>
          <w:szCs w:val="14"/>
          <w:lang w:eastAsia="ru-RU"/>
          <w14:ligatures w14:val="none"/>
        </w:rPr>
      </w:pPr>
    </w:p>
    <w:p w14:paraId="5B8AAF75"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Z – коэффициент пропорциональности, который представляет собой удельные затраты в системе на транспорт тепловой энергии (на единицу протяженности тепловой сети от источника до потребителя и на единицу присоединенной мощности потребителя).</w:t>
      </w:r>
    </w:p>
    <w:p w14:paraId="727A13CC"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Для упрощения расчетов зону действия централизованного теплоснабжения рассматриваемого источника тепловой энергии будем условно разбивать на несколько крупных зон нагрузок. Для каждой из этих зон рассчитаем усредненное расстояние от источника до условного центра присоединенной нагрузки (Li) по формуле:</w:t>
      </w:r>
    </w:p>
    <w:p w14:paraId="50567E08" w14:textId="77777777" w:rsidR="00487AF2" w:rsidRPr="00487AF2" w:rsidRDefault="00487AF2" w:rsidP="00487AF2">
      <w:pPr>
        <w:widowControl w:val="0"/>
        <w:autoSpaceDE w:val="0"/>
        <w:autoSpaceDN w:val="0"/>
        <w:adjustRightInd w:val="0"/>
        <w:spacing w:before="6" w:after="0" w:line="293" w:lineRule="exact"/>
        <w:ind w:right="-20"/>
        <w:rPr>
          <w:rFonts w:ascii="Times New Roman" w:eastAsia="Times New Roman" w:hAnsi="Times New Roman" w:cs="Times New Roman"/>
          <w:kern w:val="0"/>
          <w:sz w:val="26"/>
          <w:szCs w:val="26"/>
          <w:lang w:eastAsia="ru-RU"/>
          <w14:ligatures w14:val="none"/>
        </w:rPr>
        <w:sectPr w:rsidR="00487AF2" w:rsidRPr="00487AF2" w:rsidSect="00487AF2">
          <w:type w:val="continuous"/>
          <w:pgSz w:w="11920" w:h="16840"/>
          <w:pgMar w:top="1300" w:right="460" w:bottom="1180" w:left="1600" w:header="720" w:footer="720" w:gutter="0"/>
          <w:cols w:space="720" w:equalWidth="0">
            <w:col w:w="9860"/>
          </w:cols>
          <w:noEndnote/>
        </w:sectPr>
      </w:pPr>
    </w:p>
    <w:p w14:paraId="212DDBBD" w14:textId="77777777" w:rsidR="00487AF2" w:rsidRPr="00487AF2" w:rsidRDefault="00487AF2" w:rsidP="00487AF2">
      <w:pPr>
        <w:widowControl w:val="0"/>
        <w:autoSpaceDE w:val="0"/>
        <w:autoSpaceDN w:val="0"/>
        <w:adjustRightInd w:val="0"/>
        <w:spacing w:before="3" w:after="0" w:line="150" w:lineRule="exact"/>
        <w:rPr>
          <w:rFonts w:ascii="Times New Roman" w:eastAsia="Times New Roman" w:hAnsi="Times New Roman" w:cs="Times New Roman"/>
          <w:kern w:val="0"/>
          <w:sz w:val="15"/>
          <w:szCs w:val="15"/>
          <w:lang w:eastAsia="ru-RU"/>
          <w14:ligatures w14:val="none"/>
        </w:rPr>
      </w:pPr>
    </w:p>
    <w:p w14:paraId="7753AB89" w14:textId="77777777" w:rsidR="00487AF2" w:rsidRPr="00487AF2" w:rsidRDefault="00487AF2" w:rsidP="00487AF2">
      <w:pPr>
        <w:widowControl w:val="0"/>
        <w:autoSpaceDE w:val="0"/>
        <w:autoSpaceDN w:val="0"/>
        <w:adjustRightInd w:val="0"/>
        <w:spacing w:after="0" w:line="240" w:lineRule="auto"/>
        <w:ind w:right="-20"/>
        <w:jc w:val="center"/>
        <w:rPr>
          <w:rFonts w:ascii="Times New Roman" w:eastAsia="Times New Roman" w:hAnsi="Times New Roman" w:cs="Times New Roman"/>
          <w:b/>
          <w:bCs/>
          <w:kern w:val="0"/>
          <w:sz w:val="26"/>
          <w:szCs w:val="26"/>
          <w:lang w:eastAsia="ru-RU"/>
          <w14:ligatures w14:val="none"/>
        </w:rPr>
      </w:pPr>
      <w:r w:rsidRPr="00487AF2">
        <w:rPr>
          <w:rFonts w:ascii="Times New Roman" w:eastAsia="Times New Roman" w:hAnsi="Times New Roman" w:cs="Times New Roman"/>
          <w:b/>
          <w:bCs/>
          <w:kern w:val="0"/>
          <w:sz w:val="26"/>
          <w:szCs w:val="26"/>
          <w:lang w:eastAsia="ru-RU"/>
          <w14:ligatures w14:val="none"/>
        </w:rPr>
        <w:t>Li</w:t>
      </w:r>
      <w:r w:rsidRPr="00487AF2">
        <w:rPr>
          <w:rFonts w:ascii="Times New Roman" w:eastAsia="Times New Roman" w:hAnsi="Times New Roman" w:cs="Times New Roman"/>
          <w:b/>
          <w:bCs/>
          <w:spacing w:val="-2"/>
          <w:kern w:val="0"/>
          <w:sz w:val="26"/>
          <w:szCs w:val="26"/>
          <w:lang w:eastAsia="ru-RU"/>
          <w14:ligatures w14:val="none"/>
        </w:rPr>
        <w:t xml:space="preserve"> </w:t>
      </w:r>
      <w:r w:rsidRPr="00487AF2">
        <w:rPr>
          <w:rFonts w:ascii="Times New Roman" w:eastAsia="Times New Roman" w:hAnsi="Times New Roman" w:cs="Times New Roman"/>
          <w:b/>
          <w:bCs/>
          <w:kern w:val="0"/>
          <w:sz w:val="26"/>
          <w:szCs w:val="26"/>
          <w:lang w:eastAsia="ru-RU"/>
          <w14:ligatures w14:val="none"/>
        </w:rPr>
        <w:t>=</w:t>
      </w:r>
      <w:r w:rsidRPr="00487AF2">
        <w:rPr>
          <w:rFonts w:ascii="Times New Roman" w:eastAsia="Times New Roman" w:hAnsi="Times New Roman" w:cs="Times New Roman"/>
          <w:b/>
          <w:bCs/>
          <w:spacing w:val="-1"/>
          <w:kern w:val="0"/>
          <w:sz w:val="26"/>
          <w:szCs w:val="26"/>
          <w:lang w:eastAsia="ru-RU"/>
          <w14:ligatures w14:val="none"/>
        </w:rPr>
        <w:t xml:space="preserve"> </w:t>
      </w:r>
      <w:r w:rsidRPr="00487AF2">
        <w:rPr>
          <w:rFonts w:ascii="Times New Roman" w:eastAsia="Times New Roman" w:hAnsi="Times New Roman" w:cs="Times New Roman"/>
          <w:b/>
          <w:bCs/>
          <w:kern w:val="0"/>
          <w:sz w:val="26"/>
          <w:szCs w:val="26"/>
          <w:lang w:eastAsia="ru-RU"/>
          <w14:ligatures w14:val="none"/>
        </w:rPr>
        <w:t>Σ(Q</w:t>
      </w:r>
      <w:r w:rsidRPr="00487AF2">
        <w:rPr>
          <w:rFonts w:ascii="Times New Roman" w:eastAsia="Times New Roman" w:hAnsi="Times New Roman" w:cs="Times New Roman"/>
          <w:b/>
          <w:bCs/>
          <w:spacing w:val="1"/>
          <w:kern w:val="0"/>
          <w:sz w:val="26"/>
          <w:szCs w:val="26"/>
          <w:lang w:eastAsia="ru-RU"/>
          <w14:ligatures w14:val="none"/>
        </w:rPr>
        <w:t>з</w:t>
      </w:r>
      <w:r w:rsidRPr="00487AF2">
        <w:rPr>
          <w:rFonts w:ascii="Times New Roman" w:eastAsia="Times New Roman" w:hAnsi="Times New Roman" w:cs="Times New Roman"/>
          <w:b/>
          <w:bCs/>
          <w:kern w:val="0"/>
          <w:sz w:val="26"/>
          <w:szCs w:val="26"/>
          <w:lang w:eastAsia="ru-RU"/>
          <w14:ligatures w14:val="none"/>
        </w:rPr>
        <w:t>д</w:t>
      </w:r>
      <w:r w:rsidRPr="00487AF2">
        <w:rPr>
          <w:rFonts w:ascii="Times New Roman" w:eastAsia="Times New Roman" w:hAnsi="Times New Roman" w:cs="Times New Roman"/>
          <w:b/>
          <w:bCs/>
          <w:spacing w:val="-7"/>
          <w:kern w:val="0"/>
          <w:sz w:val="26"/>
          <w:szCs w:val="26"/>
          <w:lang w:eastAsia="ru-RU"/>
          <w14:ligatures w14:val="none"/>
        </w:rPr>
        <w:t xml:space="preserve"> </w:t>
      </w:r>
      <w:r w:rsidRPr="00487AF2">
        <w:rPr>
          <w:rFonts w:ascii="Times New Roman" w:eastAsia="Times New Roman" w:hAnsi="Times New Roman" w:cs="Times New Roman"/>
          <w:b/>
          <w:bCs/>
          <w:kern w:val="0"/>
          <w:sz w:val="26"/>
          <w:szCs w:val="26"/>
          <w:lang w:eastAsia="ru-RU"/>
          <w14:ligatures w14:val="none"/>
        </w:rPr>
        <w:t>*</w:t>
      </w:r>
      <w:r w:rsidRPr="00487AF2">
        <w:rPr>
          <w:rFonts w:ascii="Times New Roman" w:eastAsia="Times New Roman" w:hAnsi="Times New Roman" w:cs="Times New Roman"/>
          <w:b/>
          <w:bCs/>
          <w:spacing w:val="-1"/>
          <w:kern w:val="0"/>
          <w:sz w:val="26"/>
          <w:szCs w:val="26"/>
          <w:lang w:eastAsia="ru-RU"/>
          <w14:ligatures w14:val="none"/>
        </w:rPr>
        <w:t xml:space="preserve"> </w:t>
      </w:r>
      <w:r w:rsidRPr="00487AF2">
        <w:rPr>
          <w:rFonts w:ascii="Times New Roman" w:eastAsia="Times New Roman" w:hAnsi="Times New Roman" w:cs="Times New Roman"/>
          <w:b/>
          <w:bCs/>
          <w:kern w:val="0"/>
          <w:sz w:val="26"/>
          <w:szCs w:val="26"/>
          <w:lang w:eastAsia="ru-RU"/>
          <w14:ligatures w14:val="none"/>
        </w:rPr>
        <w:t>L</w:t>
      </w:r>
      <w:r w:rsidRPr="00487AF2">
        <w:rPr>
          <w:rFonts w:ascii="Times New Roman" w:eastAsia="Times New Roman" w:hAnsi="Times New Roman" w:cs="Times New Roman"/>
          <w:b/>
          <w:bCs/>
          <w:spacing w:val="1"/>
          <w:kern w:val="0"/>
          <w:sz w:val="26"/>
          <w:szCs w:val="26"/>
          <w:lang w:eastAsia="ru-RU"/>
          <w14:ligatures w14:val="none"/>
        </w:rPr>
        <w:t>з</w:t>
      </w:r>
      <w:r w:rsidRPr="00487AF2">
        <w:rPr>
          <w:rFonts w:ascii="Times New Roman" w:eastAsia="Times New Roman" w:hAnsi="Times New Roman" w:cs="Times New Roman"/>
          <w:b/>
          <w:bCs/>
          <w:kern w:val="0"/>
          <w:sz w:val="26"/>
          <w:szCs w:val="26"/>
          <w:lang w:eastAsia="ru-RU"/>
          <w14:ligatures w14:val="none"/>
        </w:rPr>
        <w:t>д)</w:t>
      </w:r>
      <w:r w:rsidRPr="00487AF2">
        <w:rPr>
          <w:rFonts w:ascii="Times New Roman" w:eastAsia="Times New Roman" w:hAnsi="Times New Roman" w:cs="Times New Roman"/>
          <w:b/>
          <w:bCs/>
          <w:spacing w:val="-3"/>
          <w:kern w:val="0"/>
          <w:sz w:val="26"/>
          <w:szCs w:val="26"/>
          <w:lang w:eastAsia="ru-RU"/>
          <w14:ligatures w14:val="none"/>
        </w:rPr>
        <w:t xml:space="preserve"> </w:t>
      </w:r>
      <w:r w:rsidRPr="00487AF2">
        <w:rPr>
          <w:rFonts w:ascii="Times New Roman" w:eastAsia="Times New Roman" w:hAnsi="Times New Roman" w:cs="Times New Roman"/>
          <w:b/>
          <w:bCs/>
          <w:kern w:val="0"/>
          <w:sz w:val="26"/>
          <w:szCs w:val="26"/>
          <w:lang w:eastAsia="ru-RU"/>
          <w14:ligatures w14:val="none"/>
        </w:rPr>
        <w:t>/</w:t>
      </w:r>
      <w:r w:rsidRPr="00487AF2">
        <w:rPr>
          <w:rFonts w:ascii="Times New Roman" w:eastAsia="Times New Roman" w:hAnsi="Times New Roman" w:cs="Times New Roman"/>
          <w:b/>
          <w:bCs/>
          <w:spacing w:val="-1"/>
          <w:kern w:val="0"/>
          <w:sz w:val="26"/>
          <w:szCs w:val="26"/>
          <w:lang w:eastAsia="ru-RU"/>
          <w14:ligatures w14:val="none"/>
        </w:rPr>
        <w:t xml:space="preserve"> </w:t>
      </w:r>
      <w:r w:rsidRPr="00487AF2">
        <w:rPr>
          <w:rFonts w:ascii="Times New Roman" w:eastAsia="Times New Roman" w:hAnsi="Times New Roman" w:cs="Times New Roman"/>
          <w:b/>
          <w:bCs/>
          <w:kern w:val="0"/>
          <w:sz w:val="26"/>
          <w:szCs w:val="26"/>
          <w:lang w:eastAsia="ru-RU"/>
          <w14:ligatures w14:val="none"/>
        </w:rPr>
        <w:t>Qi</w:t>
      </w:r>
    </w:p>
    <w:p w14:paraId="5FE8AAB7"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7BEA29BC"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зд – расстояние по трассе (либо эквивалентное расстояние) от каждого здания зоны до источника тепловой энергии;</w:t>
      </w:r>
    </w:p>
    <w:p w14:paraId="615009C8"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Qзд – присоединенная нагрузка здания;</w:t>
      </w:r>
    </w:p>
    <w:p w14:paraId="56941A7E"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Qi – суммарная присоединенная нагрузка рассматриваемой зоны, Qi= Σ Qзд; Присо</w:t>
      </w:r>
      <w:r w:rsidRPr="00487AF2">
        <w:rPr>
          <w:rFonts w:ascii="Times New Roman" w:eastAsia="Times New Roman" w:hAnsi="Times New Roman" w:cs="Times New Roman"/>
          <w:spacing w:val="1"/>
          <w:kern w:val="0"/>
          <w:sz w:val="26"/>
          <w:szCs w:val="26"/>
          <w:lang w:eastAsia="ru-RU"/>
          <w14:ligatures w14:val="none"/>
        </w:rPr>
        <w:t>е</w:t>
      </w:r>
      <w:r w:rsidRPr="00487AF2">
        <w:rPr>
          <w:rFonts w:ascii="Times New Roman" w:eastAsia="Times New Roman" w:hAnsi="Times New Roman" w:cs="Times New Roman"/>
          <w:kern w:val="0"/>
          <w:sz w:val="26"/>
          <w:szCs w:val="26"/>
          <w:lang w:eastAsia="ru-RU"/>
          <w14:ligatures w14:val="none"/>
        </w:rPr>
        <w:t>ди</w:t>
      </w:r>
      <w:r w:rsidRPr="00487AF2">
        <w:rPr>
          <w:rFonts w:ascii="Times New Roman" w:eastAsia="Times New Roman" w:hAnsi="Times New Roman" w:cs="Times New Roman"/>
          <w:spacing w:val="1"/>
          <w:kern w:val="0"/>
          <w:sz w:val="26"/>
          <w:szCs w:val="26"/>
          <w:lang w:eastAsia="ru-RU"/>
          <w14:ligatures w14:val="none"/>
        </w:rPr>
        <w:t>н</w:t>
      </w:r>
      <w:r w:rsidRPr="00487AF2">
        <w:rPr>
          <w:rFonts w:ascii="Times New Roman" w:eastAsia="Times New Roman" w:hAnsi="Times New Roman" w:cs="Times New Roman"/>
          <w:kern w:val="0"/>
          <w:sz w:val="26"/>
          <w:szCs w:val="26"/>
          <w:lang w:eastAsia="ru-RU"/>
          <w14:ligatures w14:val="none"/>
        </w:rPr>
        <w:t>ен</w:t>
      </w:r>
      <w:r w:rsidRPr="00487AF2">
        <w:rPr>
          <w:rFonts w:ascii="Times New Roman" w:eastAsia="Times New Roman" w:hAnsi="Times New Roman" w:cs="Times New Roman"/>
          <w:spacing w:val="1"/>
          <w:kern w:val="0"/>
          <w:sz w:val="26"/>
          <w:szCs w:val="26"/>
          <w:lang w:eastAsia="ru-RU"/>
          <w14:ligatures w14:val="none"/>
        </w:rPr>
        <w:t>н</w:t>
      </w:r>
      <w:r w:rsidRPr="00487AF2">
        <w:rPr>
          <w:rFonts w:ascii="Times New Roman" w:eastAsia="Times New Roman" w:hAnsi="Times New Roman" w:cs="Times New Roman"/>
          <w:kern w:val="0"/>
          <w:sz w:val="26"/>
          <w:szCs w:val="26"/>
          <w:lang w:eastAsia="ru-RU"/>
          <w14:ligatures w14:val="none"/>
        </w:rPr>
        <w:t>ая</w:t>
      </w:r>
      <w:r w:rsidRPr="00487AF2">
        <w:rPr>
          <w:rFonts w:ascii="Times New Roman" w:eastAsia="Times New Roman" w:hAnsi="Times New Roman" w:cs="Times New Roman"/>
          <w:spacing w:val="-19"/>
          <w:kern w:val="0"/>
          <w:sz w:val="26"/>
          <w:szCs w:val="26"/>
          <w:lang w:eastAsia="ru-RU"/>
          <w14:ligatures w14:val="none"/>
        </w:rPr>
        <w:t xml:space="preserve"> </w:t>
      </w:r>
      <w:r w:rsidRPr="00487AF2">
        <w:rPr>
          <w:rFonts w:ascii="Times New Roman" w:eastAsia="Times New Roman" w:hAnsi="Times New Roman" w:cs="Times New Roman"/>
          <w:kern w:val="0"/>
          <w:sz w:val="26"/>
          <w:szCs w:val="26"/>
          <w:lang w:eastAsia="ru-RU"/>
          <w14:ligatures w14:val="none"/>
        </w:rPr>
        <w:t>на</w:t>
      </w:r>
      <w:r w:rsidRPr="00487AF2">
        <w:rPr>
          <w:rFonts w:ascii="Times New Roman" w:eastAsia="Times New Roman" w:hAnsi="Times New Roman" w:cs="Times New Roman"/>
          <w:spacing w:val="2"/>
          <w:kern w:val="0"/>
          <w:sz w:val="26"/>
          <w:szCs w:val="26"/>
          <w:lang w:eastAsia="ru-RU"/>
          <w14:ligatures w14:val="none"/>
        </w:rPr>
        <w:t>гр</w:t>
      </w:r>
      <w:r w:rsidRPr="00487AF2">
        <w:rPr>
          <w:rFonts w:ascii="Times New Roman" w:eastAsia="Times New Roman" w:hAnsi="Times New Roman" w:cs="Times New Roman"/>
          <w:spacing w:val="-5"/>
          <w:kern w:val="0"/>
          <w:sz w:val="26"/>
          <w:szCs w:val="26"/>
          <w:lang w:eastAsia="ru-RU"/>
          <w14:ligatures w14:val="none"/>
        </w:rPr>
        <w:t>у</w:t>
      </w:r>
      <w:r w:rsidRPr="00487AF2">
        <w:rPr>
          <w:rFonts w:ascii="Times New Roman" w:eastAsia="Times New Roman" w:hAnsi="Times New Roman" w:cs="Times New Roman"/>
          <w:spacing w:val="3"/>
          <w:kern w:val="0"/>
          <w:sz w:val="26"/>
          <w:szCs w:val="26"/>
          <w:lang w:eastAsia="ru-RU"/>
          <w14:ligatures w14:val="none"/>
        </w:rPr>
        <w:t>з</w:t>
      </w:r>
      <w:r w:rsidRPr="00487AF2">
        <w:rPr>
          <w:rFonts w:ascii="Times New Roman" w:eastAsia="Times New Roman" w:hAnsi="Times New Roman" w:cs="Times New Roman"/>
          <w:spacing w:val="1"/>
          <w:kern w:val="0"/>
          <w:sz w:val="26"/>
          <w:szCs w:val="26"/>
          <w:lang w:eastAsia="ru-RU"/>
          <w14:ligatures w14:val="none"/>
        </w:rPr>
        <w:t>к</w:t>
      </w:r>
      <w:r w:rsidRPr="00487AF2">
        <w:rPr>
          <w:rFonts w:ascii="Times New Roman" w:eastAsia="Times New Roman" w:hAnsi="Times New Roman" w:cs="Times New Roman"/>
          <w:kern w:val="0"/>
          <w:sz w:val="26"/>
          <w:szCs w:val="26"/>
          <w:lang w:eastAsia="ru-RU"/>
          <w14:ligatures w14:val="none"/>
        </w:rPr>
        <w:t>а</w:t>
      </w:r>
      <w:r w:rsidRPr="00487AF2">
        <w:rPr>
          <w:rFonts w:ascii="Times New Roman" w:eastAsia="Times New Roman" w:hAnsi="Times New Roman" w:cs="Times New Roman"/>
          <w:spacing w:val="-10"/>
          <w:kern w:val="0"/>
          <w:sz w:val="26"/>
          <w:szCs w:val="26"/>
          <w:lang w:eastAsia="ru-RU"/>
          <w14:ligatures w14:val="none"/>
        </w:rPr>
        <w:t xml:space="preserve"> </w:t>
      </w:r>
      <w:r w:rsidRPr="00487AF2">
        <w:rPr>
          <w:rFonts w:ascii="Times New Roman" w:eastAsia="Times New Roman" w:hAnsi="Times New Roman" w:cs="Times New Roman"/>
          <w:kern w:val="0"/>
          <w:sz w:val="26"/>
          <w:szCs w:val="26"/>
          <w:lang w:eastAsia="ru-RU"/>
          <w14:ligatures w14:val="none"/>
        </w:rPr>
        <w:t>к</w:t>
      </w:r>
      <w:r w:rsidRPr="00487AF2">
        <w:rPr>
          <w:rFonts w:ascii="Times New Roman" w:eastAsia="Times New Roman" w:hAnsi="Times New Roman" w:cs="Times New Roman"/>
          <w:spacing w:val="-2"/>
          <w:kern w:val="0"/>
          <w:sz w:val="26"/>
          <w:szCs w:val="26"/>
          <w:lang w:eastAsia="ru-RU"/>
          <w14:ligatures w14:val="none"/>
        </w:rPr>
        <w:t xml:space="preserve"> </w:t>
      </w:r>
      <w:r w:rsidRPr="00487AF2">
        <w:rPr>
          <w:rFonts w:ascii="Times New Roman" w:eastAsia="Times New Roman" w:hAnsi="Times New Roman" w:cs="Times New Roman"/>
          <w:spacing w:val="3"/>
          <w:kern w:val="0"/>
          <w:sz w:val="26"/>
          <w:szCs w:val="26"/>
          <w:lang w:eastAsia="ru-RU"/>
          <w14:ligatures w14:val="none"/>
        </w:rPr>
        <w:t>и</w:t>
      </w:r>
      <w:r w:rsidRPr="00487AF2">
        <w:rPr>
          <w:rFonts w:ascii="Times New Roman" w:eastAsia="Times New Roman" w:hAnsi="Times New Roman" w:cs="Times New Roman"/>
          <w:kern w:val="0"/>
          <w:sz w:val="26"/>
          <w:szCs w:val="26"/>
          <w:lang w:eastAsia="ru-RU"/>
          <w14:ligatures w14:val="none"/>
        </w:rPr>
        <w:t>ст</w:t>
      </w:r>
      <w:r w:rsidRPr="00487AF2">
        <w:rPr>
          <w:rFonts w:ascii="Times New Roman" w:eastAsia="Times New Roman" w:hAnsi="Times New Roman" w:cs="Times New Roman"/>
          <w:spacing w:val="2"/>
          <w:kern w:val="0"/>
          <w:sz w:val="26"/>
          <w:szCs w:val="26"/>
          <w:lang w:eastAsia="ru-RU"/>
          <w14:ligatures w14:val="none"/>
        </w:rPr>
        <w:t>о</w:t>
      </w:r>
      <w:r w:rsidRPr="00487AF2">
        <w:rPr>
          <w:rFonts w:ascii="Times New Roman" w:eastAsia="Times New Roman" w:hAnsi="Times New Roman" w:cs="Times New Roman"/>
          <w:spacing w:val="-1"/>
          <w:kern w:val="0"/>
          <w:sz w:val="26"/>
          <w:szCs w:val="26"/>
          <w:lang w:eastAsia="ru-RU"/>
          <w14:ligatures w14:val="none"/>
        </w:rPr>
        <w:t>ч</w:t>
      </w:r>
      <w:r w:rsidRPr="00487AF2">
        <w:rPr>
          <w:rFonts w:ascii="Times New Roman" w:eastAsia="Times New Roman" w:hAnsi="Times New Roman" w:cs="Times New Roman"/>
          <w:kern w:val="0"/>
          <w:sz w:val="26"/>
          <w:szCs w:val="26"/>
          <w:lang w:eastAsia="ru-RU"/>
          <w14:ligatures w14:val="none"/>
        </w:rPr>
        <w:t>н</w:t>
      </w:r>
      <w:r w:rsidRPr="00487AF2">
        <w:rPr>
          <w:rFonts w:ascii="Times New Roman" w:eastAsia="Times New Roman" w:hAnsi="Times New Roman" w:cs="Times New Roman"/>
          <w:spacing w:val="1"/>
          <w:kern w:val="0"/>
          <w:sz w:val="26"/>
          <w:szCs w:val="26"/>
          <w:lang w:eastAsia="ru-RU"/>
          <w14:ligatures w14:val="none"/>
        </w:rPr>
        <w:t>и</w:t>
      </w:r>
      <w:r w:rsidRPr="00487AF2">
        <w:rPr>
          <w:rFonts w:ascii="Times New Roman" w:eastAsia="Times New Roman" w:hAnsi="Times New Roman" w:cs="Times New Roman"/>
          <w:spacing w:val="3"/>
          <w:kern w:val="0"/>
          <w:sz w:val="26"/>
          <w:szCs w:val="26"/>
          <w:lang w:eastAsia="ru-RU"/>
          <w14:ligatures w14:val="none"/>
        </w:rPr>
        <w:t>к</w:t>
      </w:r>
      <w:r w:rsidRPr="00487AF2">
        <w:rPr>
          <w:rFonts w:ascii="Times New Roman" w:eastAsia="Times New Roman" w:hAnsi="Times New Roman" w:cs="Times New Roman"/>
          <w:kern w:val="0"/>
          <w:sz w:val="26"/>
          <w:szCs w:val="26"/>
          <w:lang w:eastAsia="ru-RU"/>
          <w14:ligatures w14:val="none"/>
        </w:rPr>
        <w:t>у</w:t>
      </w:r>
      <w:r w:rsidRPr="00487AF2">
        <w:rPr>
          <w:rFonts w:ascii="Times New Roman" w:eastAsia="Times New Roman" w:hAnsi="Times New Roman" w:cs="Times New Roman"/>
          <w:spacing w:val="-15"/>
          <w:kern w:val="0"/>
          <w:sz w:val="26"/>
          <w:szCs w:val="26"/>
          <w:lang w:eastAsia="ru-RU"/>
          <w14:ligatures w14:val="none"/>
        </w:rPr>
        <w:t xml:space="preserve"> </w:t>
      </w:r>
      <w:r w:rsidRPr="00487AF2">
        <w:rPr>
          <w:rFonts w:ascii="Times New Roman" w:eastAsia="Times New Roman" w:hAnsi="Times New Roman" w:cs="Times New Roman"/>
          <w:kern w:val="0"/>
          <w:sz w:val="26"/>
          <w:szCs w:val="26"/>
          <w:lang w:eastAsia="ru-RU"/>
          <w14:ligatures w14:val="none"/>
        </w:rPr>
        <w:t>те</w:t>
      </w:r>
      <w:r w:rsidRPr="00487AF2">
        <w:rPr>
          <w:rFonts w:ascii="Times New Roman" w:eastAsia="Times New Roman" w:hAnsi="Times New Roman" w:cs="Times New Roman"/>
          <w:spacing w:val="2"/>
          <w:kern w:val="0"/>
          <w:sz w:val="26"/>
          <w:szCs w:val="26"/>
          <w:lang w:eastAsia="ru-RU"/>
          <w14:ligatures w14:val="none"/>
        </w:rPr>
        <w:t>п</w:t>
      </w:r>
      <w:r w:rsidRPr="00487AF2">
        <w:rPr>
          <w:rFonts w:ascii="Times New Roman" w:eastAsia="Times New Roman" w:hAnsi="Times New Roman" w:cs="Times New Roman"/>
          <w:kern w:val="0"/>
          <w:sz w:val="26"/>
          <w:szCs w:val="26"/>
          <w:lang w:eastAsia="ru-RU"/>
          <w14:ligatures w14:val="none"/>
        </w:rPr>
        <w:t>ловой</w:t>
      </w:r>
      <w:r w:rsidRPr="00487AF2">
        <w:rPr>
          <w:rFonts w:ascii="Times New Roman" w:eastAsia="Times New Roman" w:hAnsi="Times New Roman" w:cs="Times New Roman"/>
          <w:spacing w:val="-10"/>
          <w:kern w:val="0"/>
          <w:sz w:val="26"/>
          <w:szCs w:val="26"/>
          <w:lang w:eastAsia="ru-RU"/>
          <w14:ligatures w14:val="none"/>
        </w:rPr>
        <w:t xml:space="preserve"> </w:t>
      </w:r>
      <w:r w:rsidRPr="00487AF2">
        <w:rPr>
          <w:rFonts w:ascii="Times New Roman" w:eastAsia="Times New Roman" w:hAnsi="Times New Roman" w:cs="Times New Roman"/>
          <w:spacing w:val="-1"/>
          <w:kern w:val="0"/>
          <w:sz w:val="26"/>
          <w:szCs w:val="26"/>
          <w:lang w:eastAsia="ru-RU"/>
          <w14:ligatures w14:val="none"/>
        </w:rPr>
        <w:t>э</w:t>
      </w:r>
      <w:r w:rsidRPr="00487AF2">
        <w:rPr>
          <w:rFonts w:ascii="Times New Roman" w:eastAsia="Times New Roman" w:hAnsi="Times New Roman" w:cs="Times New Roman"/>
          <w:kern w:val="0"/>
          <w:sz w:val="26"/>
          <w:szCs w:val="26"/>
          <w:lang w:eastAsia="ru-RU"/>
          <w14:ligatures w14:val="none"/>
        </w:rPr>
        <w:t>не</w:t>
      </w:r>
      <w:r w:rsidRPr="00487AF2">
        <w:rPr>
          <w:rFonts w:ascii="Times New Roman" w:eastAsia="Times New Roman" w:hAnsi="Times New Roman" w:cs="Times New Roman"/>
          <w:spacing w:val="3"/>
          <w:kern w:val="0"/>
          <w:sz w:val="26"/>
          <w:szCs w:val="26"/>
          <w:lang w:eastAsia="ru-RU"/>
          <w14:ligatures w14:val="none"/>
        </w:rPr>
        <w:t>р</w:t>
      </w:r>
      <w:r w:rsidRPr="00487AF2">
        <w:rPr>
          <w:rFonts w:ascii="Times New Roman" w:eastAsia="Times New Roman" w:hAnsi="Times New Roman" w:cs="Times New Roman"/>
          <w:kern w:val="0"/>
          <w:sz w:val="26"/>
          <w:szCs w:val="26"/>
          <w:lang w:eastAsia="ru-RU"/>
          <w14:ligatures w14:val="none"/>
        </w:rPr>
        <w:t>гии:</w:t>
      </w:r>
    </w:p>
    <w:p w14:paraId="0AC92FA4" w14:textId="77777777" w:rsidR="00487AF2" w:rsidRPr="00487AF2" w:rsidRDefault="00487AF2" w:rsidP="00487AF2">
      <w:pPr>
        <w:widowControl w:val="0"/>
        <w:autoSpaceDE w:val="0"/>
        <w:autoSpaceDN w:val="0"/>
        <w:adjustRightInd w:val="0"/>
        <w:spacing w:before="5" w:after="0" w:line="240" w:lineRule="auto"/>
        <w:ind w:left="4765" w:right="4045"/>
        <w:jc w:val="center"/>
        <w:rPr>
          <w:rFonts w:ascii="Times New Roman" w:eastAsia="Times New Roman" w:hAnsi="Times New Roman" w:cs="Times New Roman"/>
          <w:b/>
          <w:bCs/>
          <w:kern w:val="0"/>
          <w:sz w:val="26"/>
          <w:szCs w:val="26"/>
          <w:lang w:eastAsia="ru-RU"/>
          <w14:ligatures w14:val="none"/>
        </w:rPr>
      </w:pPr>
      <w:r w:rsidRPr="00487AF2">
        <w:rPr>
          <w:rFonts w:ascii="Times New Roman" w:eastAsia="Times New Roman" w:hAnsi="Times New Roman" w:cs="Times New Roman"/>
          <w:b/>
          <w:bCs/>
          <w:kern w:val="0"/>
          <w:sz w:val="26"/>
          <w:szCs w:val="26"/>
          <w:lang w:eastAsia="ru-RU"/>
          <w14:ligatures w14:val="none"/>
        </w:rPr>
        <w:t>Q</w:t>
      </w:r>
      <w:r w:rsidRPr="00487AF2">
        <w:rPr>
          <w:rFonts w:ascii="Times New Roman" w:eastAsia="Times New Roman" w:hAnsi="Times New Roman" w:cs="Times New Roman"/>
          <w:b/>
          <w:bCs/>
          <w:spacing w:val="-2"/>
          <w:kern w:val="0"/>
          <w:sz w:val="26"/>
          <w:szCs w:val="26"/>
          <w:lang w:eastAsia="ru-RU"/>
          <w14:ligatures w14:val="none"/>
        </w:rPr>
        <w:t xml:space="preserve"> </w:t>
      </w:r>
      <w:r w:rsidRPr="00487AF2">
        <w:rPr>
          <w:rFonts w:ascii="Times New Roman" w:eastAsia="Times New Roman" w:hAnsi="Times New Roman" w:cs="Times New Roman"/>
          <w:b/>
          <w:bCs/>
          <w:kern w:val="0"/>
          <w:sz w:val="26"/>
          <w:szCs w:val="26"/>
          <w:lang w:eastAsia="ru-RU"/>
          <w14:ligatures w14:val="none"/>
        </w:rPr>
        <w:t>=</w:t>
      </w:r>
      <w:r w:rsidRPr="00487AF2">
        <w:rPr>
          <w:rFonts w:ascii="Times New Roman" w:eastAsia="Times New Roman" w:hAnsi="Times New Roman" w:cs="Times New Roman"/>
          <w:b/>
          <w:bCs/>
          <w:spacing w:val="-1"/>
          <w:kern w:val="0"/>
          <w:sz w:val="26"/>
          <w:szCs w:val="26"/>
          <w:lang w:eastAsia="ru-RU"/>
          <w14:ligatures w14:val="none"/>
        </w:rPr>
        <w:t xml:space="preserve"> </w:t>
      </w:r>
      <w:r w:rsidRPr="00487AF2">
        <w:rPr>
          <w:rFonts w:ascii="Times New Roman" w:eastAsia="Times New Roman" w:hAnsi="Times New Roman" w:cs="Times New Roman"/>
          <w:b/>
          <w:bCs/>
          <w:kern w:val="0"/>
          <w:sz w:val="26"/>
          <w:szCs w:val="26"/>
          <w:lang w:eastAsia="ru-RU"/>
          <w14:ligatures w14:val="none"/>
        </w:rPr>
        <w:t>Σ</w:t>
      </w:r>
      <w:r w:rsidRPr="00487AF2">
        <w:rPr>
          <w:rFonts w:ascii="Times New Roman" w:eastAsia="Times New Roman" w:hAnsi="Times New Roman" w:cs="Times New Roman"/>
          <w:b/>
          <w:bCs/>
          <w:spacing w:val="-2"/>
          <w:kern w:val="0"/>
          <w:sz w:val="26"/>
          <w:szCs w:val="26"/>
          <w:lang w:eastAsia="ru-RU"/>
          <w14:ligatures w14:val="none"/>
        </w:rPr>
        <w:t xml:space="preserve"> </w:t>
      </w:r>
      <w:r w:rsidRPr="00487AF2">
        <w:rPr>
          <w:rFonts w:ascii="Times New Roman" w:eastAsia="Times New Roman" w:hAnsi="Times New Roman" w:cs="Times New Roman"/>
          <w:b/>
          <w:bCs/>
          <w:w w:val="99"/>
          <w:kern w:val="0"/>
          <w:sz w:val="26"/>
          <w:szCs w:val="26"/>
          <w:lang w:eastAsia="ru-RU"/>
          <w14:ligatures w14:val="none"/>
        </w:rPr>
        <w:t>Qi</w:t>
      </w:r>
    </w:p>
    <w:p w14:paraId="63354E37" w14:textId="77777777" w:rsidR="00487AF2" w:rsidRPr="00487AF2" w:rsidRDefault="00487AF2" w:rsidP="00487AF2">
      <w:pPr>
        <w:widowControl w:val="0"/>
        <w:autoSpaceDE w:val="0"/>
        <w:autoSpaceDN w:val="0"/>
        <w:adjustRightInd w:val="0"/>
        <w:spacing w:before="10" w:after="0" w:line="140" w:lineRule="exact"/>
        <w:rPr>
          <w:rFonts w:ascii="Times New Roman" w:eastAsia="Times New Roman" w:hAnsi="Times New Roman" w:cs="Times New Roman"/>
          <w:kern w:val="0"/>
          <w:sz w:val="14"/>
          <w:szCs w:val="14"/>
          <w:lang w:eastAsia="ru-RU"/>
          <w14:ligatures w14:val="none"/>
        </w:rPr>
      </w:pPr>
    </w:p>
    <w:p w14:paraId="0F067132" w14:textId="77777777" w:rsidR="00487AF2" w:rsidRPr="00487AF2" w:rsidRDefault="00487AF2" w:rsidP="00487AF2">
      <w:pPr>
        <w:widowControl w:val="0"/>
        <w:autoSpaceDE w:val="0"/>
        <w:autoSpaceDN w:val="0"/>
        <w:adjustRightInd w:val="0"/>
        <w:spacing w:after="0" w:line="360" w:lineRule="auto"/>
        <w:ind w:left="4202" w:right="1037" w:hanging="3392"/>
        <w:rPr>
          <w:rFonts w:ascii="Times New Roman" w:eastAsia="Times New Roman" w:hAnsi="Times New Roman" w:cs="Times New Roman"/>
          <w:b/>
          <w:bCs/>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 xml:space="preserve">Средний радиус теплоснабжения по системе определяется по формуле: </w:t>
      </w:r>
      <w:r w:rsidRPr="00487AF2">
        <w:rPr>
          <w:rFonts w:ascii="Times New Roman" w:eastAsia="Times New Roman" w:hAnsi="Times New Roman" w:cs="Times New Roman"/>
          <w:b/>
          <w:bCs/>
          <w:kern w:val="0"/>
          <w:sz w:val="26"/>
          <w:szCs w:val="26"/>
          <w:lang w:eastAsia="ru-RU"/>
          <w14:ligatures w14:val="none"/>
        </w:rPr>
        <w:t>Lср</w:t>
      </w:r>
      <w:r w:rsidRPr="00487AF2">
        <w:rPr>
          <w:rFonts w:ascii="Times New Roman" w:eastAsia="Times New Roman" w:hAnsi="Times New Roman" w:cs="Times New Roman"/>
          <w:b/>
          <w:bCs/>
          <w:spacing w:val="-4"/>
          <w:kern w:val="0"/>
          <w:sz w:val="26"/>
          <w:szCs w:val="26"/>
          <w:lang w:eastAsia="ru-RU"/>
          <w14:ligatures w14:val="none"/>
        </w:rPr>
        <w:t xml:space="preserve"> </w:t>
      </w:r>
      <w:r w:rsidRPr="00487AF2">
        <w:rPr>
          <w:rFonts w:ascii="Times New Roman" w:eastAsia="Times New Roman" w:hAnsi="Times New Roman" w:cs="Times New Roman"/>
          <w:b/>
          <w:bCs/>
          <w:kern w:val="0"/>
          <w:sz w:val="26"/>
          <w:szCs w:val="26"/>
          <w:lang w:eastAsia="ru-RU"/>
          <w14:ligatures w14:val="none"/>
        </w:rPr>
        <w:t>=</w:t>
      </w:r>
      <w:r w:rsidRPr="00487AF2">
        <w:rPr>
          <w:rFonts w:ascii="Times New Roman" w:eastAsia="Times New Roman" w:hAnsi="Times New Roman" w:cs="Times New Roman"/>
          <w:b/>
          <w:bCs/>
          <w:spacing w:val="-1"/>
          <w:kern w:val="0"/>
          <w:sz w:val="26"/>
          <w:szCs w:val="26"/>
          <w:lang w:eastAsia="ru-RU"/>
          <w14:ligatures w14:val="none"/>
        </w:rPr>
        <w:t xml:space="preserve"> </w:t>
      </w:r>
      <w:r w:rsidRPr="00487AF2">
        <w:rPr>
          <w:rFonts w:ascii="Times New Roman" w:eastAsia="Times New Roman" w:hAnsi="Times New Roman" w:cs="Times New Roman"/>
          <w:b/>
          <w:bCs/>
          <w:kern w:val="0"/>
          <w:sz w:val="26"/>
          <w:szCs w:val="26"/>
          <w:lang w:eastAsia="ru-RU"/>
          <w14:ligatures w14:val="none"/>
        </w:rPr>
        <w:t>Σ</w:t>
      </w:r>
      <w:r w:rsidRPr="00487AF2">
        <w:rPr>
          <w:rFonts w:ascii="Times New Roman" w:eastAsia="Times New Roman" w:hAnsi="Times New Roman" w:cs="Times New Roman"/>
          <w:b/>
          <w:bCs/>
          <w:spacing w:val="1"/>
          <w:kern w:val="0"/>
          <w:sz w:val="26"/>
          <w:szCs w:val="26"/>
          <w:lang w:eastAsia="ru-RU"/>
          <w14:ligatures w14:val="none"/>
        </w:rPr>
        <w:t>(</w:t>
      </w:r>
      <w:r w:rsidRPr="00487AF2">
        <w:rPr>
          <w:rFonts w:ascii="Times New Roman" w:eastAsia="Times New Roman" w:hAnsi="Times New Roman" w:cs="Times New Roman"/>
          <w:b/>
          <w:bCs/>
          <w:kern w:val="0"/>
          <w:sz w:val="26"/>
          <w:szCs w:val="26"/>
          <w:lang w:eastAsia="ru-RU"/>
          <w14:ligatures w14:val="none"/>
        </w:rPr>
        <w:t>Qi</w:t>
      </w:r>
      <w:r w:rsidRPr="00487AF2">
        <w:rPr>
          <w:rFonts w:ascii="Times New Roman" w:eastAsia="Times New Roman" w:hAnsi="Times New Roman" w:cs="Times New Roman"/>
          <w:b/>
          <w:bCs/>
          <w:spacing w:val="-5"/>
          <w:kern w:val="0"/>
          <w:sz w:val="26"/>
          <w:szCs w:val="26"/>
          <w:lang w:eastAsia="ru-RU"/>
          <w14:ligatures w14:val="none"/>
        </w:rPr>
        <w:t xml:space="preserve"> </w:t>
      </w:r>
      <w:r w:rsidRPr="00487AF2">
        <w:rPr>
          <w:rFonts w:ascii="Times New Roman" w:eastAsia="Times New Roman" w:hAnsi="Times New Roman" w:cs="Times New Roman"/>
          <w:b/>
          <w:bCs/>
          <w:kern w:val="0"/>
          <w:sz w:val="26"/>
          <w:szCs w:val="26"/>
          <w:lang w:eastAsia="ru-RU"/>
          <w14:ligatures w14:val="none"/>
        </w:rPr>
        <w:t>*</w:t>
      </w:r>
      <w:r w:rsidRPr="00487AF2">
        <w:rPr>
          <w:rFonts w:ascii="Times New Roman" w:eastAsia="Times New Roman" w:hAnsi="Times New Roman" w:cs="Times New Roman"/>
          <w:b/>
          <w:bCs/>
          <w:spacing w:val="1"/>
          <w:kern w:val="0"/>
          <w:sz w:val="26"/>
          <w:szCs w:val="26"/>
          <w:lang w:eastAsia="ru-RU"/>
          <w14:ligatures w14:val="none"/>
        </w:rPr>
        <w:t xml:space="preserve"> </w:t>
      </w:r>
      <w:r w:rsidRPr="00487AF2">
        <w:rPr>
          <w:rFonts w:ascii="Times New Roman" w:eastAsia="Times New Roman" w:hAnsi="Times New Roman" w:cs="Times New Roman"/>
          <w:b/>
          <w:bCs/>
          <w:kern w:val="0"/>
          <w:sz w:val="26"/>
          <w:szCs w:val="26"/>
          <w:lang w:eastAsia="ru-RU"/>
          <w14:ligatures w14:val="none"/>
        </w:rPr>
        <w:t>Li)</w:t>
      </w:r>
      <w:r w:rsidRPr="00487AF2">
        <w:rPr>
          <w:rFonts w:ascii="Times New Roman" w:eastAsia="Times New Roman" w:hAnsi="Times New Roman" w:cs="Times New Roman"/>
          <w:b/>
          <w:bCs/>
          <w:spacing w:val="-3"/>
          <w:kern w:val="0"/>
          <w:sz w:val="26"/>
          <w:szCs w:val="26"/>
          <w:lang w:eastAsia="ru-RU"/>
          <w14:ligatures w14:val="none"/>
        </w:rPr>
        <w:t xml:space="preserve"> </w:t>
      </w:r>
      <w:r w:rsidRPr="00487AF2">
        <w:rPr>
          <w:rFonts w:ascii="Times New Roman" w:eastAsia="Times New Roman" w:hAnsi="Times New Roman" w:cs="Times New Roman"/>
          <w:b/>
          <w:bCs/>
          <w:kern w:val="0"/>
          <w:sz w:val="26"/>
          <w:szCs w:val="26"/>
          <w:lang w:eastAsia="ru-RU"/>
          <w14:ligatures w14:val="none"/>
        </w:rPr>
        <w:t>/</w:t>
      </w:r>
      <w:r w:rsidRPr="00487AF2">
        <w:rPr>
          <w:rFonts w:ascii="Times New Roman" w:eastAsia="Times New Roman" w:hAnsi="Times New Roman" w:cs="Times New Roman"/>
          <w:b/>
          <w:bCs/>
          <w:spacing w:val="-1"/>
          <w:kern w:val="0"/>
          <w:sz w:val="26"/>
          <w:szCs w:val="26"/>
          <w:lang w:eastAsia="ru-RU"/>
          <w14:ligatures w14:val="none"/>
        </w:rPr>
        <w:t xml:space="preserve"> </w:t>
      </w:r>
      <w:r w:rsidRPr="00487AF2">
        <w:rPr>
          <w:rFonts w:ascii="Times New Roman" w:eastAsia="Times New Roman" w:hAnsi="Times New Roman" w:cs="Times New Roman"/>
          <w:b/>
          <w:bCs/>
          <w:kern w:val="0"/>
          <w:sz w:val="26"/>
          <w:szCs w:val="26"/>
          <w:lang w:eastAsia="ru-RU"/>
          <w14:ligatures w14:val="none"/>
        </w:rPr>
        <w:t>Q</w:t>
      </w:r>
    </w:p>
    <w:p w14:paraId="05313D25"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Определяется годовой отпуск тепла от источника тепловой энергии (А), Гкал. При этом:</w:t>
      </w:r>
    </w:p>
    <w:p w14:paraId="4D036DD6" w14:textId="77777777" w:rsidR="00487AF2" w:rsidRPr="00487AF2" w:rsidRDefault="00487AF2" w:rsidP="00487AF2">
      <w:pPr>
        <w:widowControl w:val="0"/>
        <w:autoSpaceDE w:val="0"/>
        <w:autoSpaceDN w:val="0"/>
        <w:adjustRightInd w:val="0"/>
        <w:spacing w:after="0" w:line="360" w:lineRule="auto"/>
        <w:ind w:left="810" w:right="51" w:firstLine="790"/>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А</w:t>
      </w:r>
      <w:r w:rsidRPr="00487AF2">
        <w:rPr>
          <w:rFonts w:ascii="Times New Roman" w:eastAsia="Times New Roman" w:hAnsi="Times New Roman" w:cs="Times New Roman"/>
          <w:spacing w:val="-2"/>
          <w:kern w:val="0"/>
          <w:sz w:val="26"/>
          <w:szCs w:val="26"/>
          <w:lang w:eastAsia="ru-RU"/>
          <w14:ligatures w14:val="none"/>
        </w:rPr>
        <w:t xml:space="preserve"> </w:t>
      </w:r>
      <w:r w:rsidRPr="00487AF2">
        <w:rPr>
          <w:rFonts w:ascii="Times New Roman" w:eastAsia="Times New Roman" w:hAnsi="Times New Roman" w:cs="Times New Roman"/>
          <w:kern w:val="0"/>
          <w:sz w:val="26"/>
          <w:szCs w:val="26"/>
          <w:lang w:eastAsia="ru-RU"/>
          <w14:ligatures w14:val="none"/>
        </w:rPr>
        <w:t>=</w:t>
      </w:r>
      <w:r w:rsidRPr="00487AF2">
        <w:rPr>
          <w:rFonts w:ascii="Times New Roman" w:eastAsia="Times New Roman" w:hAnsi="Times New Roman" w:cs="Times New Roman"/>
          <w:spacing w:val="-1"/>
          <w:kern w:val="0"/>
          <w:sz w:val="26"/>
          <w:szCs w:val="26"/>
          <w:lang w:eastAsia="ru-RU"/>
          <w14:ligatures w14:val="none"/>
        </w:rPr>
        <w:t xml:space="preserve"> </w:t>
      </w:r>
      <w:r w:rsidRPr="00487AF2">
        <w:rPr>
          <w:rFonts w:ascii="Times New Roman" w:eastAsia="Times New Roman" w:hAnsi="Times New Roman" w:cs="Times New Roman"/>
          <w:kern w:val="0"/>
          <w:sz w:val="26"/>
          <w:szCs w:val="26"/>
          <w:lang w:eastAsia="ru-RU"/>
          <w14:ligatures w14:val="none"/>
        </w:rPr>
        <w:t>Σ</w:t>
      </w:r>
      <w:r w:rsidRPr="00487AF2">
        <w:rPr>
          <w:rFonts w:ascii="Times New Roman" w:eastAsia="Times New Roman" w:hAnsi="Times New Roman" w:cs="Times New Roman"/>
          <w:spacing w:val="-2"/>
          <w:kern w:val="0"/>
          <w:sz w:val="26"/>
          <w:szCs w:val="26"/>
          <w:lang w:eastAsia="ru-RU"/>
          <w14:ligatures w14:val="none"/>
        </w:rPr>
        <w:t xml:space="preserve"> </w:t>
      </w:r>
      <w:r w:rsidRPr="00487AF2">
        <w:rPr>
          <w:rFonts w:ascii="Times New Roman" w:eastAsia="Times New Roman" w:hAnsi="Times New Roman" w:cs="Times New Roman"/>
          <w:kern w:val="0"/>
          <w:sz w:val="26"/>
          <w:szCs w:val="26"/>
          <w:lang w:eastAsia="ru-RU"/>
          <w14:ligatures w14:val="none"/>
        </w:rPr>
        <w:t>А</w:t>
      </w:r>
      <w:r w:rsidRPr="00487AF2">
        <w:rPr>
          <w:rFonts w:ascii="Times New Roman" w:eastAsia="Times New Roman" w:hAnsi="Times New Roman" w:cs="Times New Roman"/>
          <w:spacing w:val="1"/>
          <w:kern w:val="0"/>
          <w:sz w:val="26"/>
          <w:szCs w:val="26"/>
          <w:lang w:eastAsia="ru-RU"/>
          <w14:ligatures w14:val="none"/>
        </w:rPr>
        <w:t>i</w:t>
      </w:r>
      <w:r w:rsidRPr="00487AF2">
        <w:rPr>
          <w:rFonts w:ascii="Times New Roman" w:eastAsia="Times New Roman" w:hAnsi="Times New Roman" w:cs="Times New Roman"/>
          <w:kern w:val="0"/>
          <w:sz w:val="26"/>
          <w:szCs w:val="26"/>
          <w:lang w:eastAsia="ru-RU"/>
          <w14:ligatures w14:val="none"/>
        </w:rPr>
        <w:t>,</w:t>
      </w:r>
      <w:r w:rsidRPr="00487AF2">
        <w:rPr>
          <w:rFonts w:ascii="Times New Roman" w:eastAsia="Times New Roman" w:hAnsi="Times New Roman" w:cs="Times New Roman"/>
          <w:spacing w:val="64"/>
          <w:kern w:val="0"/>
          <w:sz w:val="26"/>
          <w:szCs w:val="26"/>
          <w:lang w:eastAsia="ru-RU"/>
          <w14:ligatures w14:val="none"/>
        </w:rPr>
        <w:t xml:space="preserve"> </w:t>
      </w:r>
      <w:r w:rsidRPr="00487AF2">
        <w:rPr>
          <w:rFonts w:ascii="Times New Roman" w:eastAsia="Times New Roman" w:hAnsi="Times New Roman" w:cs="Times New Roman"/>
          <w:kern w:val="0"/>
          <w:sz w:val="26"/>
          <w:szCs w:val="26"/>
          <w:lang w:eastAsia="ru-RU"/>
          <w14:ligatures w14:val="none"/>
        </w:rPr>
        <w:t>где</w:t>
      </w:r>
      <w:r w:rsidRPr="00487AF2">
        <w:rPr>
          <w:rFonts w:ascii="Times New Roman" w:eastAsia="Times New Roman" w:hAnsi="Times New Roman" w:cs="Times New Roman"/>
          <w:spacing w:val="-4"/>
          <w:kern w:val="0"/>
          <w:sz w:val="26"/>
          <w:szCs w:val="26"/>
          <w:lang w:eastAsia="ru-RU"/>
          <w14:ligatures w14:val="none"/>
        </w:rPr>
        <w:t xml:space="preserve"> </w:t>
      </w:r>
      <w:r w:rsidRPr="00487AF2">
        <w:rPr>
          <w:rFonts w:ascii="Times New Roman" w:eastAsia="Times New Roman" w:hAnsi="Times New Roman" w:cs="Times New Roman"/>
          <w:kern w:val="0"/>
          <w:sz w:val="26"/>
          <w:szCs w:val="26"/>
          <w:lang w:eastAsia="ru-RU"/>
          <w14:ligatures w14:val="none"/>
        </w:rPr>
        <w:t>Аi</w:t>
      </w:r>
      <w:r w:rsidRPr="00487AF2">
        <w:rPr>
          <w:rFonts w:ascii="Times New Roman" w:eastAsia="Times New Roman" w:hAnsi="Times New Roman" w:cs="Times New Roman"/>
          <w:spacing w:val="-1"/>
          <w:kern w:val="0"/>
          <w:sz w:val="26"/>
          <w:szCs w:val="26"/>
          <w:lang w:eastAsia="ru-RU"/>
          <w14:ligatures w14:val="none"/>
        </w:rPr>
        <w:t xml:space="preserve"> </w:t>
      </w:r>
      <w:r w:rsidRPr="00487AF2">
        <w:rPr>
          <w:rFonts w:ascii="Times New Roman" w:eastAsia="Times New Roman" w:hAnsi="Times New Roman" w:cs="Times New Roman"/>
          <w:kern w:val="0"/>
          <w:sz w:val="26"/>
          <w:szCs w:val="26"/>
          <w:lang w:eastAsia="ru-RU"/>
          <w14:ligatures w14:val="none"/>
        </w:rPr>
        <w:t>–</w:t>
      </w:r>
      <w:r w:rsidRPr="00487AF2">
        <w:rPr>
          <w:rFonts w:ascii="Times New Roman" w:eastAsia="Times New Roman" w:hAnsi="Times New Roman" w:cs="Times New Roman"/>
          <w:spacing w:val="-1"/>
          <w:kern w:val="0"/>
          <w:sz w:val="26"/>
          <w:szCs w:val="26"/>
          <w:lang w:eastAsia="ru-RU"/>
          <w14:ligatures w14:val="none"/>
        </w:rPr>
        <w:t xml:space="preserve"> г</w:t>
      </w:r>
      <w:r w:rsidRPr="00487AF2">
        <w:rPr>
          <w:rFonts w:ascii="Times New Roman" w:eastAsia="Times New Roman" w:hAnsi="Times New Roman" w:cs="Times New Roman"/>
          <w:kern w:val="0"/>
          <w:sz w:val="26"/>
          <w:szCs w:val="26"/>
          <w:lang w:eastAsia="ru-RU"/>
          <w14:ligatures w14:val="none"/>
        </w:rPr>
        <w:t>о</w:t>
      </w:r>
      <w:r w:rsidRPr="00487AF2">
        <w:rPr>
          <w:rFonts w:ascii="Times New Roman" w:eastAsia="Times New Roman" w:hAnsi="Times New Roman" w:cs="Times New Roman"/>
          <w:spacing w:val="2"/>
          <w:kern w:val="0"/>
          <w:sz w:val="26"/>
          <w:szCs w:val="26"/>
          <w:lang w:eastAsia="ru-RU"/>
          <w14:ligatures w14:val="none"/>
        </w:rPr>
        <w:t>д</w:t>
      </w:r>
      <w:r w:rsidRPr="00487AF2">
        <w:rPr>
          <w:rFonts w:ascii="Times New Roman" w:eastAsia="Times New Roman" w:hAnsi="Times New Roman" w:cs="Times New Roman"/>
          <w:kern w:val="0"/>
          <w:sz w:val="26"/>
          <w:szCs w:val="26"/>
          <w:lang w:eastAsia="ru-RU"/>
          <w14:ligatures w14:val="none"/>
        </w:rPr>
        <w:t>овой</w:t>
      </w:r>
      <w:r w:rsidRPr="00487AF2">
        <w:rPr>
          <w:rFonts w:ascii="Times New Roman" w:eastAsia="Times New Roman" w:hAnsi="Times New Roman" w:cs="Times New Roman"/>
          <w:spacing w:val="-9"/>
          <w:kern w:val="0"/>
          <w:sz w:val="26"/>
          <w:szCs w:val="26"/>
          <w:lang w:eastAsia="ru-RU"/>
          <w14:ligatures w14:val="none"/>
        </w:rPr>
        <w:t xml:space="preserve"> </w:t>
      </w:r>
      <w:r w:rsidRPr="00487AF2">
        <w:rPr>
          <w:rFonts w:ascii="Times New Roman" w:eastAsia="Times New Roman" w:hAnsi="Times New Roman" w:cs="Times New Roman"/>
          <w:kern w:val="0"/>
          <w:sz w:val="26"/>
          <w:szCs w:val="26"/>
          <w:lang w:eastAsia="ru-RU"/>
          <w14:ligatures w14:val="none"/>
        </w:rPr>
        <w:t>от</w:t>
      </w:r>
      <w:r w:rsidRPr="00487AF2">
        <w:rPr>
          <w:rFonts w:ascii="Times New Roman" w:eastAsia="Times New Roman" w:hAnsi="Times New Roman" w:cs="Times New Roman"/>
          <w:spacing w:val="5"/>
          <w:kern w:val="0"/>
          <w:sz w:val="26"/>
          <w:szCs w:val="26"/>
          <w:lang w:eastAsia="ru-RU"/>
          <w14:ligatures w14:val="none"/>
        </w:rPr>
        <w:t>п</w:t>
      </w:r>
      <w:r w:rsidRPr="00487AF2">
        <w:rPr>
          <w:rFonts w:ascii="Times New Roman" w:eastAsia="Times New Roman" w:hAnsi="Times New Roman" w:cs="Times New Roman"/>
          <w:spacing w:val="-5"/>
          <w:kern w:val="0"/>
          <w:sz w:val="26"/>
          <w:szCs w:val="26"/>
          <w:lang w:eastAsia="ru-RU"/>
          <w14:ligatures w14:val="none"/>
        </w:rPr>
        <w:t>у</w:t>
      </w:r>
      <w:r w:rsidRPr="00487AF2">
        <w:rPr>
          <w:rFonts w:ascii="Times New Roman" w:eastAsia="Times New Roman" w:hAnsi="Times New Roman" w:cs="Times New Roman"/>
          <w:spacing w:val="2"/>
          <w:kern w:val="0"/>
          <w:sz w:val="26"/>
          <w:szCs w:val="26"/>
          <w:lang w:eastAsia="ru-RU"/>
          <w14:ligatures w14:val="none"/>
        </w:rPr>
        <w:t>с</w:t>
      </w:r>
      <w:r w:rsidRPr="00487AF2">
        <w:rPr>
          <w:rFonts w:ascii="Times New Roman" w:eastAsia="Times New Roman" w:hAnsi="Times New Roman" w:cs="Times New Roman"/>
          <w:kern w:val="0"/>
          <w:sz w:val="26"/>
          <w:szCs w:val="26"/>
          <w:lang w:eastAsia="ru-RU"/>
          <w14:ligatures w14:val="none"/>
        </w:rPr>
        <w:t>к</w:t>
      </w:r>
      <w:r w:rsidRPr="00487AF2">
        <w:rPr>
          <w:rFonts w:ascii="Times New Roman" w:eastAsia="Times New Roman" w:hAnsi="Times New Roman" w:cs="Times New Roman"/>
          <w:spacing w:val="-9"/>
          <w:kern w:val="0"/>
          <w:sz w:val="26"/>
          <w:szCs w:val="26"/>
          <w:lang w:eastAsia="ru-RU"/>
          <w14:ligatures w14:val="none"/>
        </w:rPr>
        <w:t xml:space="preserve"> </w:t>
      </w:r>
      <w:r w:rsidRPr="00487AF2">
        <w:rPr>
          <w:rFonts w:ascii="Times New Roman" w:eastAsia="Times New Roman" w:hAnsi="Times New Roman" w:cs="Times New Roman"/>
          <w:kern w:val="0"/>
          <w:sz w:val="26"/>
          <w:szCs w:val="26"/>
          <w:lang w:eastAsia="ru-RU"/>
          <w14:ligatures w14:val="none"/>
        </w:rPr>
        <w:t>те</w:t>
      </w:r>
      <w:r w:rsidRPr="00487AF2">
        <w:rPr>
          <w:rFonts w:ascii="Times New Roman" w:eastAsia="Times New Roman" w:hAnsi="Times New Roman" w:cs="Times New Roman"/>
          <w:spacing w:val="2"/>
          <w:kern w:val="0"/>
          <w:sz w:val="26"/>
          <w:szCs w:val="26"/>
          <w:lang w:eastAsia="ru-RU"/>
          <w14:ligatures w14:val="none"/>
        </w:rPr>
        <w:t>п</w:t>
      </w:r>
      <w:r w:rsidRPr="00487AF2">
        <w:rPr>
          <w:rFonts w:ascii="Times New Roman" w:eastAsia="Times New Roman" w:hAnsi="Times New Roman" w:cs="Times New Roman"/>
          <w:kern w:val="0"/>
          <w:sz w:val="26"/>
          <w:szCs w:val="26"/>
          <w:lang w:eastAsia="ru-RU"/>
          <w14:ligatures w14:val="none"/>
        </w:rPr>
        <w:t>ла</w:t>
      </w:r>
      <w:r w:rsidRPr="00487AF2">
        <w:rPr>
          <w:rFonts w:ascii="Times New Roman" w:eastAsia="Times New Roman" w:hAnsi="Times New Roman" w:cs="Times New Roman"/>
          <w:spacing w:val="-6"/>
          <w:kern w:val="0"/>
          <w:sz w:val="26"/>
          <w:szCs w:val="26"/>
          <w:lang w:eastAsia="ru-RU"/>
          <w14:ligatures w14:val="none"/>
        </w:rPr>
        <w:t xml:space="preserve"> </w:t>
      </w:r>
      <w:r w:rsidRPr="00487AF2">
        <w:rPr>
          <w:rFonts w:ascii="Times New Roman" w:eastAsia="Times New Roman" w:hAnsi="Times New Roman" w:cs="Times New Roman"/>
          <w:spacing w:val="1"/>
          <w:kern w:val="0"/>
          <w:sz w:val="26"/>
          <w:szCs w:val="26"/>
          <w:lang w:eastAsia="ru-RU"/>
          <w14:ligatures w14:val="none"/>
        </w:rPr>
        <w:t>п</w:t>
      </w:r>
      <w:r w:rsidRPr="00487AF2">
        <w:rPr>
          <w:rFonts w:ascii="Times New Roman" w:eastAsia="Times New Roman" w:hAnsi="Times New Roman" w:cs="Times New Roman"/>
          <w:kern w:val="0"/>
          <w:sz w:val="26"/>
          <w:szCs w:val="26"/>
          <w:lang w:eastAsia="ru-RU"/>
          <w14:ligatures w14:val="none"/>
        </w:rPr>
        <w:t>о</w:t>
      </w:r>
      <w:r w:rsidRPr="00487AF2">
        <w:rPr>
          <w:rFonts w:ascii="Times New Roman" w:eastAsia="Times New Roman" w:hAnsi="Times New Roman" w:cs="Times New Roman"/>
          <w:spacing w:val="-1"/>
          <w:kern w:val="0"/>
          <w:sz w:val="26"/>
          <w:szCs w:val="26"/>
          <w:lang w:eastAsia="ru-RU"/>
          <w14:ligatures w14:val="none"/>
        </w:rPr>
        <w:t xml:space="preserve"> к</w:t>
      </w:r>
      <w:r w:rsidRPr="00487AF2">
        <w:rPr>
          <w:rFonts w:ascii="Times New Roman" w:eastAsia="Times New Roman" w:hAnsi="Times New Roman" w:cs="Times New Roman"/>
          <w:kern w:val="0"/>
          <w:sz w:val="26"/>
          <w:szCs w:val="26"/>
          <w:lang w:eastAsia="ru-RU"/>
          <w14:ligatures w14:val="none"/>
        </w:rPr>
        <w:t>а</w:t>
      </w:r>
      <w:r w:rsidRPr="00487AF2">
        <w:rPr>
          <w:rFonts w:ascii="Times New Roman" w:eastAsia="Times New Roman" w:hAnsi="Times New Roman" w:cs="Times New Roman"/>
          <w:spacing w:val="1"/>
          <w:kern w:val="0"/>
          <w:sz w:val="26"/>
          <w:szCs w:val="26"/>
          <w:lang w:eastAsia="ru-RU"/>
          <w14:ligatures w14:val="none"/>
        </w:rPr>
        <w:t>ж</w:t>
      </w:r>
      <w:r w:rsidRPr="00487AF2">
        <w:rPr>
          <w:rFonts w:ascii="Times New Roman" w:eastAsia="Times New Roman" w:hAnsi="Times New Roman" w:cs="Times New Roman"/>
          <w:kern w:val="0"/>
          <w:sz w:val="26"/>
          <w:szCs w:val="26"/>
          <w:lang w:eastAsia="ru-RU"/>
          <w14:ligatures w14:val="none"/>
        </w:rPr>
        <w:t>дой</w:t>
      </w:r>
      <w:r w:rsidRPr="00487AF2">
        <w:rPr>
          <w:rFonts w:ascii="Times New Roman" w:eastAsia="Times New Roman" w:hAnsi="Times New Roman" w:cs="Times New Roman"/>
          <w:spacing w:val="-8"/>
          <w:kern w:val="0"/>
          <w:sz w:val="26"/>
          <w:szCs w:val="26"/>
          <w:lang w:eastAsia="ru-RU"/>
          <w14:ligatures w14:val="none"/>
        </w:rPr>
        <w:t xml:space="preserve"> </w:t>
      </w:r>
      <w:r w:rsidRPr="00487AF2">
        <w:rPr>
          <w:rFonts w:ascii="Times New Roman" w:eastAsia="Times New Roman" w:hAnsi="Times New Roman" w:cs="Times New Roman"/>
          <w:spacing w:val="1"/>
          <w:kern w:val="0"/>
          <w:sz w:val="26"/>
          <w:szCs w:val="26"/>
          <w:lang w:eastAsia="ru-RU"/>
          <w14:ligatures w14:val="none"/>
        </w:rPr>
        <w:t>з</w:t>
      </w:r>
      <w:r w:rsidRPr="00487AF2">
        <w:rPr>
          <w:rFonts w:ascii="Times New Roman" w:eastAsia="Times New Roman" w:hAnsi="Times New Roman" w:cs="Times New Roman"/>
          <w:kern w:val="0"/>
          <w:sz w:val="26"/>
          <w:szCs w:val="26"/>
          <w:lang w:eastAsia="ru-RU"/>
          <w14:ligatures w14:val="none"/>
        </w:rPr>
        <w:t>оне</w:t>
      </w:r>
      <w:r w:rsidRPr="00487AF2">
        <w:rPr>
          <w:rFonts w:ascii="Times New Roman" w:eastAsia="Times New Roman" w:hAnsi="Times New Roman" w:cs="Times New Roman"/>
          <w:spacing w:val="-5"/>
          <w:kern w:val="0"/>
          <w:sz w:val="26"/>
          <w:szCs w:val="26"/>
          <w:lang w:eastAsia="ru-RU"/>
          <w14:ligatures w14:val="none"/>
        </w:rPr>
        <w:t xml:space="preserve"> </w:t>
      </w:r>
      <w:r w:rsidRPr="00487AF2">
        <w:rPr>
          <w:rFonts w:ascii="Times New Roman" w:eastAsia="Times New Roman" w:hAnsi="Times New Roman" w:cs="Times New Roman"/>
          <w:spacing w:val="1"/>
          <w:kern w:val="0"/>
          <w:sz w:val="26"/>
          <w:szCs w:val="26"/>
          <w:lang w:eastAsia="ru-RU"/>
          <w14:ligatures w14:val="none"/>
        </w:rPr>
        <w:t>н</w:t>
      </w:r>
      <w:r w:rsidRPr="00487AF2">
        <w:rPr>
          <w:rFonts w:ascii="Times New Roman" w:eastAsia="Times New Roman" w:hAnsi="Times New Roman" w:cs="Times New Roman"/>
          <w:spacing w:val="2"/>
          <w:kern w:val="0"/>
          <w:sz w:val="26"/>
          <w:szCs w:val="26"/>
          <w:lang w:eastAsia="ru-RU"/>
          <w14:ligatures w14:val="none"/>
        </w:rPr>
        <w:t>а</w:t>
      </w:r>
      <w:r w:rsidRPr="00487AF2">
        <w:rPr>
          <w:rFonts w:ascii="Times New Roman" w:eastAsia="Times New Roman" w:hAnsi="Times New Roman" w:cs="Times New Roman"/>
          <w:kern w:val="0"/>
          <w:sz w:val="26"/>
          <w:szCs w:val="26"/>
          <w:lang w:eastAsia="ru-RU"/>
          <w14:ligatures w14:val="none"/>
        </w:rPr>
        <w:t>г</w:t>
      </w:r>
      <w:r w:rsidRPr="00487AF2">
        <w:rPr>
          <w:rFonts w:ascii="Times New Roman" w:eastAsia="Times New Roman" w:hAnsi="Times New Roman" w:cs="Times New Roman"/>
          <w:spacing w:val="4"/>
          <w:kern w:val="0"/>
          <w:sz w:val="26"/>
          <w:szCs w:val="26"/>
          <w:lang w:eastAsia="ru-RU"/>
          <w14:ligatures w14:val="none"/>
        </w:rPr>
        <w:t>р</w:t>
      </w:r>
      <w:r w:rsidRPr="00487AF2">
        <w:rPr>
          <w:rFonts w:ascii="Times New Roman" w:eastAsia="Times New Roman" w:hAnsi="Times New Roman" w:cs="Times New Roman"/>
          <w:spacing w:val="-5"/>
          <w:kern w:val="0"/>
          <w:sz w:val="26"/>
          <w:szCs w:val="26"/>
          <w:lang w:eastAsia="ru-RU"/>
          <w14:ligatures w14:val="none"/>
        </w:rPr>
        <w:t>у</w:t>
      </w:r>
      <w:r w:rsidRPr="00487AF2">
        <w:rPr>
          <w:rFonts w:ascii="Times New Roman" w:eastAsia="Times New Roman" w:hAnsi="Times New Roman" w:cs="Times New Roman"/>
          <w:spacing w:val="1"/>
          <w:kern w:val="0"/>
          <w:sz w:val="26"/>
          <w:szCs w:val="26"/>
          <w:lang w:eastAsia="ru-RU"/>
          <w14:ligatures w14:val="none"/>
        </w:rPr>
        <w:t>з</w:t>
      </w:r>
      <w:r w:rsidRPr="00487AF2">
        <w:rPr>
          <w:rFonts w:ascii="Times New Roman" w:eastAsia="Times New Roman" w:hAnsi="Times New Roman" w:cs="Times New Roman"/>
          <w:spacing w:val="2"/>
          <w:kern w:val="0"/>
          <w:sz w:val="26"/>
          <w:szCs w:val="26"/>
          <w:lang w:eastAsia="ru-RU"/>
          <w14:ligatures w14:val="none"/>
        </w:rPr>
        <w:t>о</w:t>
      </w:r>
      <w:r w:rsidRPr="00487AF2">
        <w:rPr>
          <w:rFonts w:ascii="Times New Roman" w:eastAsia="Times New Roman" w:hAnsi="Times New Roman" w:cs="Times New Roman"/>
          <w:spacing w:val="1"/>
          <w:kern w:val="0"/>
          <w:sz w:val="26"/>
          <w:szCs w:val="26"/>
          <w:lang w:eastAsia="ru-RU"/>
          <w14:ligatures w14:val="none"/>
        </w:rPr>
        <w:t>к</w:t>
      </w:r>
      <w:r w:rsidRPr="00487AF2">
        <w:rPr>
          <w:rFonts w:ascii="Times New Roman" w:eastAsia="Times New Roman" w:hAnsi="Times New Roman" w:cs="Times New Roman"/>
          <w:kern w:val="0"/>
          <w:sz w:val="26"/>
          <w:szCs w:val="26"/>
          <w:lang w:eastAsia="ru-RU"/>
          <w14:ligatures w14:val="none"/>
        </w:rPr>
        <w:t xml:space="preserve">. </w:t>
      </w:r>
    </w:p>
    <w:p w14:paraId="179989D4" w14:textId="77777777" w:rsidR="00487AF2" w:rsidRPr="00487AF2" w:rsidRDefault="00487AF2" w:rsidP="00487AF2">
      <w:pPr>
        <w:widowControl w:val="0"/>
        <w:autoSpaceDE w:val="0"/>
        <w:autoSpaceDN w:val="0"/>
        <w:adjustRightInd w:val="0"/>
        <w:spacing w:after="0" w:line="360" w:lineRule="auto"/>
        <w:ind w:left="810" w:right="51" w:firstLine="790"/>
        <w:rPr>
          <w:rFonts w:ascii="Times New Roman" w:eastAsia="Times New Roman" w:hAnsi="Times New Roman" w:cs="Times New Roman"/>
          <w:kern w:val="0"/>
          <w:sz w:val="26"/>
          <w:szCs w:val="26"/>
          <w:lang w:eastAsia="ru-RU"/>
          <w14:ligatures w14:val="none"/>
        </w:rPr>
      </w:pPr>
    </w:p>
    <w:p w14:paraId="784950BF"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Среднюю себестоимость транспорта тепла в зоне действия источника тепловой энергии принимаем равной тарифу на транспорт Т (руб/Гкал).</w:t>
      </w:r>
    </w:p>
    <w:p w14:paraId="2FAB9B36"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Годовые затраты на транспорт тепла в зоне действия источника тепловой энергии, (руб/год):</w:t>
      </w:r>
    </w:p>
    <w:p w14:paraId="656E28C7" w14:textId="77777777" w:rsidR="00487AF2" w:rsidRPr="00487AF2" w:rsidRDefault="00487AF2" w:rsidP="00487AF2">
      <w:pPr>
        <w:widowControl w:val="0"/>
        <w:autoSpaceDE w:val="0"/>
        <w:autoSpaceDN w:val="0"/>
        <w:adjustRightInd w:val="0"/>
        <w:spacing w:before="10" w:after="0" w:line="140" w:lineRule="exact"/>
        <w:rPr>
          <w:rFonts w:ascii="Times New Roman" w:eastAsia="Times New Roman" w:hAnsi="Times New Roman" w:cs="Times New Roman"/>
          <w:kern w:val="0"/>
          <w:sz w:val="14"/>
          <w:szCs w:val="14"/>
          <w:lang w:eastAsia="ru-RU"/>
          <w14:ligatures w14:val="none"/>
        </w:rPr>
      </w:pPr>
    </w:p>
    <w:p w14:paraId="4E1F430B" w14:textId="77777777" w:rsidR="00487AF2" w:rsidRPr="00487AF2" w:rsidRDefault="00487AF2" w:rsidP="00487AF2">
      <w:pPr>
        <w:widowControl w:val="0"/>
        <w:autoSpaceDE w:val="0"/>
        <w:autoSpaceDN w:val="0"/>
        <w:adjustRightInd w:val="0"/>
        <w:spacing w:after="0" w:line="240" w:lineRule="auto"/>
        <w:ind w:left="4741" w:right="4018"/>
        <w:jc w:val="center"/>
        <w:rPr>
          <w:rFonts w:ascii="Times New Roman" w:eastAsia="Times New Roman" w:hAnsi="Times New Roman" w:cs="Times New Roman"/>
          <w:b/>
          <w:bCs/>
          <w:kern w:val="0"/>
          <w:sz w:val="26"/>
          <w:szCs w:val="26"/>
          <w:lang w:eastAsia="ru-RU"/>
          <w14:ligatures w14:val="none"/>
        </w:rPr>
      </w:pPr>
      <w:r w:rsidRPr="00487AF2">
        <w:rPr>
          <w:rFonts w:ascii="Times New Roman" w:eastAsia="Times New Roman" w:hAnsi="Times New Roman" w:cs="Times New Roman"/>
          <w:b/>
          <w:bCs/>
          <w:kern w:val="0"/>
          <w:sz w:val="26"/>
          <w:szCs w:val="26"/>
          <w:lang w:eastAsia="ru-RU"/>
          <w14:ligatures w14:val="none"/>
        </w:rPr>
        <w:t>В</w:t>
      </w:r>
      <w:r w:rsidRPr="00487AF2">
        <w:rPr>
          <w:rFonts w:ascii="Times New Roman" w:eastAsia="Times New Roman" w:hAnsi="Times New Roman" w:cs="Times New Roman"/>
          <w:b/>
          <w:bCs/>
          <w:spacing w:val="-2"/>
          <w:kern w:val="0"/>
          <w:sz w:val="26"/>
          <w:szCs w:val="26"/>
          <w:lang w:eastAsia="ru-RU"/>
          <w14:ligatures w14:val="none"/>
        </w:rPr>
        <w:t xml:space="preserve"> </w:t>
      </w:r>
      <w:r w:rsidRPr="00487AF2">
        <w:rPr>
          <w:rFonts w:ascii="Times New Roman" w:eastAsia="Times New Roman" w:hAnsi="Times New Roman" w:cs="Times New Roman"/>
          <w:b/>
          <w:bCs/>
          <w:kern w:val="0"/>
          <w:sz w:val="26"/>
          <w:szCs w:val="26"/>
          <w:lang w:eastAsia="ru-RU"/>
          <w14:ligatures w14:val="none"/>
        </w:rPr>
        <w:t>=</w:t>
      </w:r>
      <w:r w:rsidRPr="00487AF2">
        <w:rPr>
          <w:rFonts w:ascii="Times New Roman" w:eastAsia="Times New Roman" w:hAnsi="Times New Roman" w:cs="Times New Roman"/>
          <w:b/>
          <w:bCs/>
          <w:spacing w:val="-1"/>
          <w:kern w:val="0"/>
          <w:sz w:val="26"/>
          <w:szCs w:val="26"/>
          <w:lang w:eastAsia="ru-RU"/>
          <w14:ligatures w14:val="none"/>
        </w:rPr>
        <w:t xml:space="preserve"> </w:t>
      </w:r>
      <w:r w:rsidRPr="00487AF2">
        <w:rPr>
          <w:rFonts w:ascii="Times New Roman" w:eastAsia="Times New Roman" w:hAnsi="Times New Roman" w:cs="Times New Roman"/>
          <w:b/>
          <w:bCs/>
          <w:w w:val="99"/>
          <w:kern w:val="0"/>
          <w:sz w:val="26"/>
          <w:szCs w:val="26"/>
          <w:lang w:eastAsia="ru-RU"/>
          <w14:ligatures w14:val="none"/>
        </w:rPr>
        <w:t>А*Т.</w:t>
      </w:r>
    </w:p>
    <w:p w14:paraId="205BD44A"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Среднечасовые затраты на транспорт тепла по зоне источника тепловой энергии:</w:t>
      </w:r>
    </w:p>
    <w:p w14:paraId="7DEBE5CF" w14:textId="77777777" w:rsidR="00487AF2" w:rsidRPr="00487AF2" w:rsidRDefault="00487AF2" w:rsidP="00487AF2">
      <w:pPr>
        <w:widowControl w:val="0"/>
        <w:autoSpaceDE w:val="0"/>
        <w:autoSpaceDN w:val="0"/>
        <w:adjustRightInd w:val="0"/>
        <w:spacing w:before="10" w:after="0" w:line="140" w:lineRule="exact"/>
        <w:rPr>
          <w:rFonts w:ascii="Times New Roman" w:eastAsia="Times New Roman" w:hAnsi="Times New Roman" w:cs="Times New Roman"/>
          <w:kern w:val="0"/>
          <w:sz w:val="14"/>
          <w:szCs w:val="14"/>
          <w:lang w:eastAsia="ru-RU"/>
          <w14:ligatures w14:val="none"/>
        </w:rPr>
      </w:pPr>
    </w:p>
    <w:p w14:paraId="5DDC289D" w14:textId="77777777" w:rsidR="00487AF2" w:rsidRPr="00487AF2" w:rsidRDefault="00487AF2" w:rsidP="00487AF2">
      <w:pPr>
        <w:widowControl w:val="0"/>
        <w:autoSpaceDE w:val="0"/>
        <w:autoSpaceDN w:val="0"/>
        <w:adjustRightInd w:val="0"/>
        <w:spacing w:after="0" w:line="240" w:lineRule="auto"/>
        <w:ind w:left="4772" w:right="4048"/>
        <w:jc w:val="center"/>
        <w:rPr>
          <w:rFonts w:ascii="Times New Roman" w:eastAsia="Times New Roman" w:hAnsi="Times New Roman" w:cs="Times New Roman"/>
          <w:b/>
          <w:bCs/>
          <w:kern w:val="0"/>
          <w:sz w:val="26"/>
          <w:szCs w:val="26"/>
          <w:lang w:eastAsia="ru-RU"/>
          <w14:ligatures w14:val="none"/>
        </w:rPr>
      </w:pPr>
      <w:r w:rsidRPr="00487AF2">
        <w:rPr>
          <w:rFonts w:ascii="Times New Roman" w:eastAsia="Times New Roman" w:hAnsi="Times New Roman" w:cs="Times New Roman"/>
          <w:b/>
          <w:bCs/>
          <w:kern w:val="0"/>
          <w:sz w:val="26"/>
          <w:szCs w:val="26"/>
          <w:lang w:eastAsia="ru-RU"/>
          <w14:ligatures w14:val="none"/>
        </w:rPr>
        <w:t>С</w:t>
      </w:r>
      <w:r w:rsidRPr="00487AF2">
        <w:rPr>
          <w:rFonts w:ascii="Times New Roman" w:eastAsia="Times New Roman" w:hAnsi="Times New Roman" w:cs="Times New Roman"/>
          <w:b/>
          <w:bCs/>
          <w:spacing w:val="-2"/>
          <w:kern w:val="0"/>
          <w:sz w:val="26"/>
          <w:szCs w:val="26"/>
          <w:lang w:eastAsia="ru-RU"/>
          <w14:ligatures w14:val="none"/>
        </w:rPr>
        <w:t xml:space="preserve"> </w:t>
      </w:r>
      <w:r w:rsidRPr="00487AF2">
        <w:rPr>
          <w:rFonts w:ascii="Times New Roman" w:eastAsia="Times New Roman" w:hAnsi="Times New Roman" w:cs="Times New Roman"/>
          <w:b/>
          <w:bCs/>
          <w:kern w:val="0"/>
          <w:sz w:val="26"/>
          <w:szCs w:val="26"/>
          <w:lang w:eastAsia="ru-RU"/>
          <w14:ligatures w14:val="none"/>
        </w:rPr>
        <w:t>=</w:t>
      </w:r>
      <w:r w:rsidRPr="00487AF2">
        <w:rPr>
          <w:rFonts w:ascii="Times New Roman" w:eastAsia="Times New Roman" w:hAnsi="Times New Roman" w:cs="Times New Roman"/>
          <w:b/>
          <w:bCs/>
          <w:spacing w:val="-1"/>
          <w:kern w:val="0"/>
          <w:sz w:val="26"/>
          <w:szCs w:val="26"/>
          <w:lang w:eastAsia="ru-RU"/>
          <w14:ligatures w14:val="none"/>
        </w:rPr>
        <w:t xml:space="preserve"> </w:t>
      </w:r>
      <w:r w:rsidRPr="00487AF2">
        <w:rPr>
          <w:rFonts w:ascii="Times New Roman" w:eastAsia="Times New Roman" w:hAnsi="Times New Roman" w:cs="Times New Roman"/>
          <w:b/>
          <w:bCs/>
          <w:w w:val="99"/>
          <w:kern w:val="0"/>
          <w:sz w:val="26"/>
          <w:szCs w:val="26"/>
          <w:lang w:eastAsia="ru-RU"/>
          <w14:ligatures w14:val="none"/>
        </w:rPr>
        <w:t>В/Ч,</w:t>
      </w:r>
    </w:p>
    <w:p w14:paraId="620EF6F5" w14:textId="77777777" w:rsidR="00487AF2" w:rsidRPr="00487AF2" w:rsidRDefault="00487AF2" w:rsidP="00487AF2">
      <w:pPr>
        <w:widowControl w:val="0"/>
        <w:autoSpaceDE w:val="0"/>
        <w:autoSpaceDN w:val="0"/>
        <w:adjustRightInd w:val="0"/>
        <w:spacing w:before="10" w:after="0" w:line="140" w:lineRule="exact"/>
        <w:rPr>
          <w:rFonts w:ascii="Times New Roman" w:eastAsia="Times New Roman" w:hAnsi="Times New Roman" w:cs="Times New Roman"/>
          <w:kern w:val="0"/>
          <w:sz w:val="14"/>
          <w:szCs w:val="14"/>
          <w:lang w:eastAsia="ru-RU"/>
          <w14:ligatures w14:val="none"/>
        </w:rPr>
      </w:pPr>
    </w:p>
    <w:p w14:paraId="732512BB"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где Ч – число часов работы системы теплоснабжения в год.</w:t>
      </w:r>
    </w:p>
    <w:p w14:paraId="704C8831"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Удельные затраты в зоне действия источника тепловой энергии на транспорт тепла рассчитываются по формуле:</w:t>
      </w:r>
    </w:p>
    <w:p w14:paraId="4311AE2C" w14:textId="77777777" w:rsidR="00487AF2" w:rsidRPr="00487AF2" w:rsidRDefault="00487AF2" w:rsidP="00487AF2">
      <w:pPr>
        <w:widowControl w:val="0"/>
        <w:autoSpaceDE w:val="0"/>
        <w:autoSpaceDN w:val="0"/>
        <w:adjustRightInd w:val="0"/>
        <w:spacing w:before="5" w:after="0" w:line="240" w:lineRule="auto"/>
        <w:ind w:left="3361" w:right="2641"/>
        <w:jc w:val="center"/>
        <w:rPr>
          <w:rFonts w:ascii="Times New Roman" w:eastAsia="Times New Roman" w:hAnsi="Times New Roman" w:cs="Times New Roman"/>
          <w:b/>
          <w:bCs/>
          <w:kern w:val="0"/>
          <w:sz w:val="26"/>
          <w:szCs w:val="26"/>
          <w:lang w:eastAsia="ru-RU"/>
          <w14:ligatures w14:val="none"/>
        </w:rPr>
      </w:pPr>
      <w:r w:rsidRPr="00487AF2">
        <w:rPr>
          <w:rFonts w:ascii="Times New Roman" w:eastAsia="Times New Roman" w:hAnsi="Times New Roman" w:cs="Times New Roman"/>
          <w:b/>
          <w:bCs/>
          <w:kern w:val="0"/>
          <w:sz w:val="26"/>
          <w:szCs w:val="26"/>
          <w:lang w:eastAsia="ru-RU"/>
          <w14:ligatures w14:val="none"/>
        </w:rPr>
        <w:t>Z</w:t>
      </w:r>
      <w:r w:rsidRPr="00487AF2">
        <w:rPr>
          <w:rFonts w:ascii="Times New Roman" w:eastAsia="Times New Roman" w:hAnsi="Times New Roman" w:cs="Times New Roman"/>
          <w:b/>
          <w:bCs/>
          <w:spacing w:val="-2"/>
          <w:kern w:val="0"/>
          <w:sz w:val="26"/>
          <w:szCs w:val="26"/>
          <w:lang w:eastAsia="ru-RU"/>
          <w14:ligatures w14:val="none"/>
        </w:rPr>
        <w:t xml:space="preserve"> </w:t>
      </w:r>
      <w:r w:rsidRPr="00487AF2">
        <w:rPr>
          <w:rFonts w:ascii="Times New Roman" w:eastAsia="Times New Roman" w:hAnsi="Times New Roman" w:cs="Times New Roman"/>
          <w:b/>
          <w:bCs/>
          <w:kern w:val="0"/>
          <w:sz w:val="26"/>
          <w:szCs w:val="26"/>
          <w:lang w:eastAsia="ru-RU"/>
          <w14:ligatures w14:val="none"/>
        </w:rPr>
        <w:t>=</w:t>
      </w:r>
      <w:r w:rsidRPr="00487AF2">
        <w:rPr>
          <w:rFonts w:ascii="Times New Roman" w:eastAsia="Times New Roman" w:hAnsi="Times New Roman" w:cs="Times New Roman"/>
          <w:b/>
          <w:bCs/>
          <w:spacing w:val="-1"/>
          <w:kern w:val="0"/>
          <w:sz w:val="26"/>
          <w:szCs w:val="26"/>
          <w:lang w:eastAsia="ru-RU"/>
          <w14:ligatures w14:val="none"/>
        </w:rPr>
        <w:t xml:space="preserve"> </w:t>
      </w:r>
      <w:r w:rsidRPr="00487AF2">
        <w:rPr>
          <w:rFonts w:ascii="Times New Roman" w:eastAsia="Times New Roman" w:hAnsi="Times New Roman" w:cs="Times New Roman"/>
          <w:b/>
          <w:bCs/>
          <w:kern w:val="0"/>
          <w:sz w:val="26"/>
          <w:szCs w:val="26"/>
          <w:lang w:eastAsia="ru-RU"/>
          <w14:ligatures w14:val="none"/>
        </w:rPr>
        <w:t>C/(Q</w:t>
      </w:r>
      <w:r w:rsidRPr="00487AF2">
        <w:rPr>
          <w:rFonts w:ascii="Times New Roman" w:eastAsia="Times New Roman" w:hAnsi="Times New Roman" w:cs="Times New Roman"/>
          <w:b/>
          <w:bCs/>
          <w:spacing w:val="-5"/>
          <w:kern w:val="0"/>
          <w:sz w:val="26"/>
          <w:szCs w:val="26"/>
          <w:lang w:eastAsia="ru-RU"/>
          <w14:ligatures w14:val="none"/>
        </w:rPr>
        <w:t xml:space="preserve"> </w:t>
      </w:r>
      <w:r w:rsidRPr="00487AF2">
        <w:rPr>
          <w:rFonts w:ascii="Times New Roman" w:eastAsia="Times New Roman" w:hAnsi="Times New Roman" w:cs="Times New Roman"/>
          <w:b/>
          <w:bCs/>
          <w:kern w:val="0"/>
          <w:sz w:val="26"/>
          <w:szCs w:val="26"/>
          <w:lang w:eastAsia="ru-RU"/>
          <w14:ligatures w14:val="none"/>
        </w:rPr>
        <w:t>*</w:t>
      </w:r>
      <w:r w:rsidRPr="00487AF2">
        <w:rPr>
          <w:rFonts w:ascii="Times New Roman" w:eastAsia="Times New Roman" w:hAnsi="Times New Roman" w:cs="Times New Roman"/>
          <w:b/>
          <w:bCs/>
          <w:spacing w:val="1"/>
          <w:kern w:val="0"/>
          <w:sz w:val="26"/>
          <w:szCs w:val="26"/>
          <w:lang w:eastAsia="ru-RU"/>
          <w14:ligatures w14:val="none"/>
        </w:rPr>
        <w:t xml:space="preserve"> </w:t>
      </w:r>
      <w:r w:rsidRPr="00487AF2">
        <w:rPr>
          <w:rFonts w:ascii="Times New Roman" w:eastAsia="Times New Roman" w:hAnsi="Times New Roman" w:cs="Times New Roman"/>
          <w:b/>
          <w:bCs/>
          <w:kern w:val="0"/>
          <w:sz w:val="26"/>
          <w:szCs w:val="26"/>
          <w:lang w:eastAsia="ru-RU"/>
          <w14:ligatures w14:val="none"/>
        </w:rPr>
        <w:t>Lср)</w:t>
      </w:r>
      <w:r w:rsidRPr="00487AF2">
        <w:rPr>
          <w:rFonts w:ascii="Times New Roman" w:eastAsia="Times New Roman" w:hAnsi="Times New Roman" w:cs="Times New Roman"/>
          <w:b/>
          <w:bCs/>
          <w:spacing w:val="-5"/>
          <w:kern w:val="0"/>
          <w:sz w:val="26"/>
          <w:szCs w:val="26"/>
          <w:lang w:eastAsia="ru-RU"/>
          <w14:ligatures w14:val="none"/>
        </w:rPr>
        <w:t xml:space="preserve"> </w:t>
      </w:r>
      <w:r w:rsidRPr="00487AF2">
        <w:rPr>
          <w:rFonts w:ascii="Times New Roman" w:eastAsia="Times New Roman" w:hAnsi="Times New Roman" w:cs="Times New Roman"/>
          <w:b/>
          <w:bCs/>
          <w:kern w:val="0"/>
          <w:sz w:val="26"/>
          <w:szCs w:val="26"/>
          <w:lang w:eastAsia="ru-RU"/>
          <w14:ligatures w14:val="none"/>
        </w:rPr>
        <w:t>=</w:t>
      </w:r>
      <w:r w:rsidRPr="00487AF2">
        <w:rPr>
          <w:rFonts w:ascii="Times New Roman" w:eastAsia="Times New Roman" w:hAnsi="Times New Roman" w:cs="Times New Roman"/>
          <w:b/>
          <w:bCs/>
          <w:spacing w:val="1"/>
          <w:kern w:val="0"/>
          <w:sz w:val="26"/>
          <w:szCs w:val="26"/>
          <w:lang w:eastAsia="ru-RU"/>
          <w14:ligatures w14:val="none"/>
        </w:rPr>
        <w:t xml:space="preserve"> </w:t>
      </w:r>
      <w:r w:rsidRPr="00487AF2">
        <w:rPr>
          <w:rFonts w:ascii="Times New Roman" w:eastAsia="Times New Roman" w:hAnsi="Times New Roman" w:cs="Times New Roman"/>
          <w:b/>
          <w:bCs/>
          <w:kern w:val="0"/>
          <w:sz w:val="26"/>
          <w:szCs w:val="26"/>
          <w:lang w:eastAsia="ru-RU"/>
          <w14:ligatures w14:val="none"/>
        </w:rPr>
        <w:t>B</w:t>
      </w:r>
      <w:r w:rsidRPr="00487AF2">
        <w:rPr>
          <w:rFonts w:ascii="Times New Roman" w:eastAsia="Times New Roman" w:hAnsi="Times New Roman" w:cs="Times New Roman"/>
          <w:b/>
          <w:bCs/>
          <w:spacing w:val="-2"/>
          <w:kern w:val="0"/>
          <w:sz w:val="26"/>
          <w:szCs w:val="26"/>
          <w:lang w:eastAsia="ru-RU"/>
          <w14:ligatures w14:val="none"/>
        </w:rPr>
        <w:t xml:space="preserve"> </w:t>
      </w:r>
      <w:r w:rsidRPr="00487AF2">
        <w:rPr>
          <w:rFonts w:ascii="Times New Roman" w:eastAsia="Times New Roman" w:hAnsi="Times New Roman" w:cs="Times New Roman"/>
          <w:b/>
          <w:bCs/>
          <w:kern w:val="0"/>
          <w:sz w:val="26"/>
          <w:szCs w:val="26"/>
          <w:lang w:eastAsia="ru-RU"/>
          <w14:ligatures w14:val="none"/>
        </w:rPr>
        <w:t>/</w:t>
      </w:r>
      <w:r w:rsidRPr="00487AF2">
        <w:rPr>
          <w:rFonts w:ascii="Times New Roman" w:eastAsia="Times New Roman" w:hAnsi="Times New Roman" w:cs="Times New Roman"/>
          <w:b/>
          <w:bCs/>
          <w:spacing w:val="-1"/>
          <w:kern w:val="0"/>
          <w:sz w:val="26"/>
          <w:szCs w:val="26"/>
          <w:lang w:eastAsia="ru-RU"/>
          <w14:ligatures w14:val="none"/>
        </w:rPr>
        <w:t xml:space="preserve"> </w:t>
      </w:r>
      <w:r w:rsidRPr="00487AF2">
        <w:rPr>
          <w:rFonts w:ascii="Times New Roman" w:eastAsia="Times New Roman" w:hAnsi="Times New Roman" w:cs="Times New Roman"/>
          <w:b/>
          <w:bCs/>
          <w:spacing w:val="2"/>
          <w:kern w:val="0"/>
          <w:sz w:val="26"/>
          <w:szCs w:val="26"/>
          <w:lang w:eastAsia="ru-RU"/>
          <w14:ligatures w14:val="none"/>
        </w:rPr>
        <w:t>(</w:t>
      </w:r>
      <w:r w:rsidRPr="00487AF2">
        <w:rPr>
          <w:rFonts w:ascii="Times New Roman" w:eastAsia="Times New Roman" w:hAnsi="Times New Roman" w:cs="Times New Roman"/>
          <w:b/>
          <w:bCs/>
          <w:kern w:val="0"/>
          <w:sz w:val="26"/>
          <w:szCs w:val="26"/>
          <w:lang w:eastAsia="ru-RU"/>
          <w14:ligatures w14:val="none"/>
        </w:rPr>
        <w:t>Q</w:t>
      </w:r>
      <w:r w:rsidRPr="00487AF2">
        <w:rPr>
          <w:rFonts w:ascii="Times New Roman" w:eastAsia="Times New Roman" w:hAnsi="Times New Roman" w:cs="Times New Roman"/>
          <w:b/>
          <w:bCs/>
          <w:spacing w:val="-3"/>
          <w:kern w:val="0"/>
          <w:sz w:val="26"/>
          <w:szCs w:val="26"/>
          <w:lang w:eastAsia="ru-RU"/>
          <w14:ligatures w14:val="none"/>
        </w:rPr>
        <w:t xml:space="preserve"> </w:t>
      </w:r>
      <w:r w:rsidRPr="00487AF2">
        <w:rPr>
          <w:rFonts w:ascii="Times New Roman" w:eastAsia="Times New Roman" w:hAnsi="Times New Roman" w:cs="Times New Roman"/>
          <w:b/>
          <w:bCs/>
          <w:kern w:val="0"/>
          <w:sz w:val="26"/>
          <w:szCs w:val="26"/>
          <w:lang w:eastAsia="ru-RU"/>
          <w14:ligatures w14:val="none"/>
        </w:rPr>
        <w:t>*</w:t>
      </w:r>
      <w:r w:rsidRPr="00487AF2">
        <w:rPr>
          <w:rFonts w:ascii="Times New Roman" w:eastAsia="Times New Roman" w:hAnsi="Times New Roman" w:cs="Times New Roman"/>
          <w:b/>
          <w:bCs/>
          <w:spacing w:val="-1"/>
          <w:kern w:val="0"/>
          <w:sz w:val="26"/>
          <w:szCs w:val="26"/>
          <w:lang w:eastAsia="ru-RU"/>
          <w14:ligatures w14:val="none"/>
        </w:rPr>
        <w:t xml:space="preserve"> </w:t>
      </w:r>
      <w:r w:rsidRPr="00487AF2">
        <w:rPr>
          <w:rFonts w:ascii="Times New Roman" w:eastAsia="Times New Roman" w:hAnsi="Times New Roman" w:cs="Times New Roman"/>
          <w:b/>
          <w:bCs/>
          <w:kern w:val="0"/>
          <w:sz w:val="26"/>
          <w:szCs w:val="26"/>
          <w:lang w:eastAsia="ru-RU"/>
          <w14:ligatures w14:val="none"/>
        </w:rPr>
        <w:t>Lср)*</w:t>
      </w:r>
      <w:r w:rsidRPr="00487AF2">
        <w:rPr>
          <w:rFonts w:ascii="Times New Roman" w:eastAsia="Times New Roman" w:hAnsi="Times New Roman" w:cs="Times New Roman"/>
          <w:b/>
          <w:bCs/>
          <w:spacing w:val="-4"/>
          <w:kern w:val="0"/>
          <w:sz w:val="26"/>
          <w:szCs w:val="26"/>
          <w:lang w:eastAsia="ru-RU"/>
          <w14:ligatures w14:val="none"/>
        </w:rPr>
        <w:t xml:space="preserve"> </w:t>
      </w:r>
      <w:r w:rsidRPr="00487AF2">
        <w:rPr>
          <w:rFonts w:ascii="Times New Roman" w:eastAsia="Times New Roman" w:hAnsi="Times New Roman" w:cs="Times New Roman"/>
          <w:b/>
          <w:bCs/>
          <w:w w:val="99"/>
          <w:kern w:val="0"/>
          <w:sz w:val="26"/>
          <w:szCs w:val="26"/>
          <w:lang w:eastAsia="ru-RU"/>
          <w14:ligatures w14:val="none"/>
        </w:rPr>
        <w:t>Ч</w:t>
      </w:r>
    </w:p>
    <w:p w14:paraId="185396E4" w14:textId="77777777" w:rsidR="00487AF2" w:rsidRPr="00487AF2" w:rsidRDefault="00487AF2" w:rsidP="00487AF2">
      <w:pPr>
        <w:widowControl w:val="0"/>
        <w:autoSpaceDE w:val="0"/>
        <w:autoSpaceDN w:val="0"/>
        <w:adjustRightInd w:val="0"/>
        <w:spacing w:before="10" w:after="0" w:line="140" w:lineRule="exact"/>
        <w:rPr>
          <w:rFonts w:ascii="Times New Roman" w:eastAsia="Times New Roman" w:hAnsi="Times New Roman" w:cs="Times New Roman"/>
          <w:kern w:val="0"/>
          <w:sz w:val="14"/>
          <w:szCs w:val="14"/>
          <w:lang w:eastAsia="ru-RU"/>
          <w14:ligatures w14:val="none"/>
        </w:rPr>
      </w:pPr>
    </w:p>
    <w:p w14:paraId="59D0788D"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Величина Z остается одинаковой для всей зоны действия источника тепловой энергии.</w:t>
      </w:r>
    </w:p>
    <w:p w14:paraId="2DAD9D41"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Среднечасовые затраты на транспорт тепла от источника тепловой энергии до выделенных зон, (руб/ч):</w:t>
      </w:r>
    </w:p>
    <w:p w14:paraId="78768CE5" w14:textId="77777777" w:rsidR="00487AF2" w:rsidRPr="00487AF2" w:rsidRDefault="00487AF2" w:rsidP="00487AF2">
      <w:pPr>
        <w:widowControl w:val="0"/>
        <w:autoSpaceDE w:val="0"/>
        <w:autoSpaceDN w:val="0"/>
        <w:adjustRightInd w:val="0"/>
        <w:spacing w:before="5" w:after="0" w:line="150" w:lineRule="exact"/>
        <w:rPr>
          <w:rFonts w:ascii="Times New Roman" w:eastAsia="Times New Roman" w:hAnsi="Times New Roman" w:cs="Times New Roman"/>
          <w:kern w:val="0"/>
          <w:sz w:val="15"/>
          <w:szCs w:val="15"/>
          <w:lang w:eastAsia="ru-RU"/>
          <w14:ligatures w14:val="none"/>
        </w:rPr>
      </w:pPr>
    </w:p>
    <w:p w14:paraId="77081590" w14:textId="77777777" w:rsidR="00487AF2" w:rsidRPr="00487AF2" w:rsidRDefault="00487AF2" w:rsidP="00487AF2">
      <w:pPr>
        <w:widowControl w:val="0"/>
        <w:autoSpaceDE w:val="0"/>
        <w:autoSpaceDN w:val="0"/>
        <w:adjustRightInd w:val="0"/>
        <w:spacing w:after="0" w:line="240" w:lineRule="auto"/>
        <w:ind w:left="4422" w:right="3701"/>
        <w:jc w:val="center"/>
        <w:rPr>
          <w:rFonts w:ascii="Times New Roman" w:eastAsia="Times New Roman" w:hAnsi="Times New Roman" w:cs="Times New Roman"/>
          <w:b/>
          <w:bCs/>
          <w:kern w:val="0"/>
          <w:sz w:val="26"/>
          <w:szCs w:val="26"/>
          <w:lang w:eastAsia="ru-RU"/>
          <w14:ligatures w14:val="none"/>
        </w:rPr>
      </w:pPr>
      <w:r w:rsidRPr="00487AF2">
        <w:rPr>
          <w:rFonts w:ascii="Times New Roman" w:eastAsia="Times New Roman" w:hAnsi="Times New Roman" w:cs="Times New Roman"/>
          <w:b/>
          <w:bCs/>
          <w:kern w:val="0"/>
          <w:sz w:val="26"/>
          <w:szCs w:val="26"/>
          <w:lang w:eastAsia="ru-RU"/>
          <w14:ligatures w14:val="none"/>
        </w:rPr>
        <w:t>Сi</w:t>
      </w:r>
      <w:r w:rsidRPr="00487AF2">
        <w:rPr>
          <w:rFonts w:ascii="Times New Roman" w:eastAsia="Times New Roman" w:hAnsi="Times New Roman" w:cs="Times New Roman"/>
          <w:b/>
          <w:bCs/>
          <w:spacing w:val="-2"/>
          <w:kern w:val="0"/>
          <w:sz w:val="26"/>
          <w:szCs w:val="26"/>
          <w:lang w:eastAsia="ru-RU"/>
          <w14:ligatures w14:val="none"/>
        </w:rPr>
        <w:t xml:space="preserve"> </w:t>
      </w:r>
      <w:r w:rsidRPr="00487AF2">
        <w:rPr>
          <w:rFonts w:ascii="Times New Roman" w:eastAsia="Times New Roman" w:hAnsi="Times New Roman" w:cs="Times New Roman"/>
          <w:b/>
          <w:bCs/>
          <w:kern w:val="0"/>
          <w:sz w:val="26"/>
          <w:szCs w:val="26"/>
          <w:lang w:eastAsia="ru-RU"/>
          <w14:ligatures w14:val="none"/>
        </w:rPr>
        <w:t>=</w:t>
      </w:r>
      <w:r w:rsidRPr="00487AF2">
        <w:rPr>
          <w:rFonts w:ascii="Times New Roman" w:eastAsia="Times New Roman" w:hAnsi="Times New Roman" w:cs="Times New Roman"/>
          <w:b/>
          <w:bCs/>
          <w:spacing w:val="-1"/>
          <w:kern w:val="0"/>
          <w:sz w:val="26"/>
          <w:szCs w:val="26"/>
          <w:lang w:eastAsia="ru-RU"/>
          <w14:ligatures w14:val="none"/>
        </w:rPr>
        <w:t xml:space="preserve"> </w:t>
      </w:r>
      <w:r w:rsidRPr="00487AF2">
        <w:rPr>
          <w:rFonts w:ascii="Times New Roman" w:eastAsia="Times New Roman" w:hAnsi="Times New Roman" w:cs="Times New Roman"/>
          <w:b/>
          <w:bCs/>
          <w:kern w:val="0"/>
          <w:sz w:val="26"/>
          <w:szCs w:val="26"/>
          <w:lang w:eastAsia="ru-RU"/>
          <w14:ligatures w14:val="none"/>
        </w:rPr>
        <w:t>Z*</w:t>
      </w:r>
      <w:r w:rsidRPr="00487AF2">
        <w:rPr>
          <w:rFonts w:ascii="Times New Roman" w:eastAsia="Times New Roman" w:hAnsi="Times New Roman" w:cs="Times New Roman"/>
          <w:b/>
          <w:bCs/>
          <w:spacing w:val="-3"/>
          <w:kern w:val="0"/>
          <w:sz w:val="26"/>
          <w:szCs w:val="26"/>
          <w:lang w:eastAsia="ru-RU"/>
          <w14:ligatures w14:val="none"/>
        </w:rPr>
        <w:t xml:space="preserve"> </w:t>
      </w:r>
      <w:r w:rsidRPr="00487AF2">
        <w:rPr>
          <w:rFonts w:ascii="Times New Roman" w:eastAsia="Times New Roman" w:hAnsi="Times New Roman" w:cs="Times New Roman"/>
          <w:b/>
          <w:bCs/>
          <w:kern w:val="0"/>
          <w:sz w:val="26"/>
          <w:szCs w:val="26"/>
          <w:lang w:eastAsia="ru-RU"/>
          <w14:ligatures w14:val="none"/>
        </w:rPr>
        <w:t>Qi</w:t>
      </w:r>
      <w:r w:rsidRPr="00487AF2">
        <w:rPr>
          <w:rFonts w:ascii="Times New Roman" w:eastAsia="Times New Roman" w:hAnsi="Times New Roman" w:cs="Times New Roman"/>
          <w:b/>
          <w:bCs/>
          <w:spacing w:val="-1"/>
          <w:kern w:val="0"/>
          <w:sz w:val="26"/>
          <w:szCs w:val="26"/>
          <w:lang w:eastAsia="ru-RU"/>
          <w14:ligatures w14:val="none"/>
        </w:rPr>
        <w:t xml:space="preserve"> </w:t>
      </w:r>
      <w:r w:rsidRPr="00487AF2">
        <w:rPr>
          <w:rFonts w:ascii="Times New Roman" w:eastAsia="Times New Roman" w:hAnsi="Times New Roman" w:cs="Times New Roman"/>
          <w:b/>
          <w:bCs/>
          <w:kern w:val="0"/>
          <w:sz w:val="26"/>
          <w:szCs w:val="26"/>
          <w:lang w:eastAsia="ru-RU"/>
          <w14:ligatures w14:val="none"/>
        </w:rPr>
        <w:t>*</w:t>
      </w:r>
      <w:r w:rsidRPr="00487AF2">
        <w:rPr>
          <w:rFonts w:ascii="Times New Roman" w:eastAsia="Times New Roman" w:hAnsi="Times New Roman" w:cs="Times New Roman"/>
          <w:b/>
          <w:bCs/>
          <w:spacing w:val="-1"/>
          <w:kern w:val="0"/>
          <w:sz w:val="26"/>
          <w:szCs w:val="26"/>
          <w:lang w:eastAsia="ru-RU"/>
          <w14:ligatures w14:val="none"/>
        </w:rPr>
        <w:t xml:space="preserve"> </w:t>
      </w:r>
      <w:r w:rsidRPr="00487AF2">
        <w:rPr>
          <w:rFonts w:ascii="Times New Roman" w:eastAsia="Times New Roman" w:hAnsi="Times New Roman" w:cs="Times New Roman"/>
          <w:b/>
          <w:bCs/>
          <w:w w:val="99"/>
          <w:kern w:val="0"/>
          <w:sz w:val="26"/>
          <w:szCs w:val="26"/>
          <w:lang w:eastAsia="ru-RU"/>
          <w14:ligatures w14:val="none"/>
        </w:rPr>
        <w:t>Li</w:t>
      </w:r>
    </w:p>
    <w:p w14:paraId="0C303691" w14:textId="77777777" w:rsidR="00487AF2" w:rsidRPr="00487AF2" w:rsidRDefault="00487AF2" w:rsidP="00487AF2">
      <w:pPr>
        <w:widowControl w:val="0"/>
        <w:autoSpaceDE w:val="0"/>
        <w:autoSpaceDN w:val="0"/>
        <w:adjustRightInd w:val="0"/>
        <w:spacing w:before="10" w:after="0" w:line="140" w:lineRule="exact"/>
        <w:rPr>
          <w:rFonts w:ascii="Times New Roman" w:eastAsia="Times New Roman" w:hAnsi="Times New Roman" w:cs="Times New Roman"/>
          <w:kern w:val="0"/>
          <w:sz w:val="14"/>
          <w:szCs w:val="14"/>
          <w:lang w:eastAsia="ru-RU"/>
          <w14:ligatures w14:val="none"/>
        </w:rPr>
      </w:pPr>
    </w:p>
    <w:p w14:paraId="30AA18E4"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 xml:space="preserve">Вычислив Сi и Z, можно рассчитать для каждой выделенной зоны нагрузок в зоне действия источника тепловой энергии разницу в затратах на транспорт тепла с учетом и </w:t>
      </w:r>
      <w:r w:rsidRPr="00487AF2">
        <w:rPr>
          <w:rFonts w:ascii="Times New Roman" w:eastAsia="Times New Roman" w:hAnsi="Times New Roman" w:cs="Times New Roman"/>
          <w:kern w:val="0"/>
          <w:sz w:val="26"/>
          <w:szCs w:val="26"/>
          <w:lang w:eastAsia="ru-RU"/>
          <w14:ligatures w14:val="none"/>
        </w:rPr>
        <w:lastRenderedPageBreak/>
        <w:t>без учета удаленности потребителей от источника.</w:t>
      </w:r>
    </w:p>
    <w:p w14:paraId="0889AFDC"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На электронной схеме наносится зона действия источника тепловой энергии с определением площади территории тепловой сети от данного источника и присоединенной тепловой нагрузки.</w:t>
      </w:r>
    </w:p>
    <w:p w14:paraId="252C33E9"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Определяется средняя плотность тепловой нагрузки в зоне действия источника тепловой энергии (Гкал/ч/Га, Гкал/ч/км2).</w:t>
      </w:r>
    </w:p>
    <w:p w14:paraId="2BD032D5"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Зона действия источника тепловой энергии условно разбивается на зоны крупных нагрузок с определением их мощности Qi и усредненного расстояния от источника до условного центра присоединенной нагрузки (Li).</w:t>
      </w:r>
    </w:p>
    <w:p w14:paraId="6D3AF044"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Определяется максимальный радиус теплоснабжения, как длина главной магистрали от источника тепловой энергии до самого удаленного потребителя, присоединенного к этой магистрали Lмах (км).</w:t>
      </w:r>
    </w:p>
    <w:p w14:paraId="09204735"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Определяется средний радиус теплоснабжения по системе Lср.</w:t>
      </w:r>
    </w:p>
    <w:p w14:paraId="36588250"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Определяются удельные затраты в зоне действия источника тепловой энергии на транспорт тепла Z = C/(Q * Lср) = B /(Q * Lср) х Ч.</w:t>
      </w:r>
    </w:p>
    <w:p w14:paraId="7C8C0A87"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Определяются среднечасовые затраты на транспорт тепла от источника тепловой энергии до выделенных зон Сi, руб./ч.</w:t>
      </w:r>
    </w:p>
    <w:p w14:paraId="237CEA96"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Определяются годовые затраты на транспорт тепла по каждой зоне с учетом расстояния до источника Вi, млн. руб.</w:t>
      </w:r>
    </w:p>
    <w:p w14:paraId="0A40349E"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Опред</w:t>
      </w:r>
      <w:r w:rsidRPr="00487AF2">
        <w:rPr>
          <w:rFonts w:ascii="Times New Roman" w:eastAsia="Times New Roman" w:hAnsi="Times New Roman" w:cs="Times New Roman"/>
          <w:spacing w:val="1"/>
          <w:kern w:val="0"/>
          <w:sz w:val="26"/>
          <w:szCs w:val="26"/>
          <w:lang w:eastAsia="ru-RU"/>
          <w14:ligatures w14:val="none"/>
        </w:rPr>
        <w:t>е</w:t>
      </w:r>
      <w:r w:rsidRPr="00487AF2">
        <w:rPr>
          <w:rFonts w:ascii="Times New Roman" w:eastAsia="Times New Roman" w:hAnsi="Times New Roman" w:cs="Times New Roman"/>
          <w:kern w:val="0"/>
          <w:sz w:val="26"/>
          <w:szCs w:val="26"/>
          <w:lang w:eastAsia="ru-RU"/>
          <w14:ligatures w14:val="none"/>
        </w:rPr>
        <w:t>л</w:t>
      </w:r>
      <w:r w:rsidRPr="00487AF2">
        <w:rPr>
          <w:rFonts w:ascii="Times New Roman" w:eastAsia="Times New Roman" w:hAnsi="Times New Roman" w:cs="Times New Roman"/>
          <w:spacing w:val="1"/>
          <w:kern w:val="0"/>
          <w:sz w:val="26"/>
          <w:szCs w:val="26"/>
          <w:lang w:eastAsia="ru-RU"/>
          <w14:ligatures w14:val="none"/>
        </w:rPr>
        <w:t>я</w:t>
      </w:r>
      <w:r w:rsidRPr="00487AF2">
        <w:rPr>
          <w:rFonts w:ascii="Times New Roman" w:eastAsia="Times New Roman" w:hAnsi="Times New Roman" w:cs="Times New Roman"/>
          <w:kern w:val="0"/>
          <w:sz w:val="26"/>
          <w:szCs w:val="26"/>
          <w:lang w:eastAsia="ru-RU"/>
          <w14:ligatures w14:val="none"/>
        </w:rPr>
        <w:t>ются</w:t>
      </w:r>
      <w:r w:rsidRPr="00487AF2">
        <w:rPr>
          <w:rFonts w:ascii="Times New Roman" w:eastAsia="Times New Roman" w:hAnsi="Times New Roman" w:cs="Times New Roman"/>
          <w:spacing w:val="21"/>
          <w:kern w:val="0"/>
          <w:sz w:val="26"/>
          <w:szCs w:val="26"/>
          <w:lang w:eastAsia="ru-RU"/>
          <w14:ligatures w14:val="none"/>
        </w:rPr>
        <w:t xml:space="preserve"> </w:t>
      </w:r>
      <w:r w:rsidRPr="00487AF2">
        <w:rPr>
          <w:rFonts w:ascii="Times New Roman" w:eastAsia="Times New Roman" w:hAnsi="Times New Roman" w:cs="Times New Roman"/>
          <w:spacing w:val="2"/>
          <w:kern w:val="0"/>
          <w:sz w:val="26"/>
          <w:szCs w:val="26"/>
          <w:lang w:eastAsia="ru-RU"/>
          <w14:ligatures w14:val="none"/>
        </w:rPr>
        <w:t>г</w:t>
      </w:r>
      <w:r w:rsidRPr="00487AF2">
        <w:rPr>
          <w:rFonts w:ascii="Times New Roman" w:eastAsia="Times New Roman" w:hAnsi="Times New Roman" w:cs="Times New Roman"/>
          <w:kern w:val="0"/>
          <w:sz w:val="26"/>
          <w:szCs w:val="26"/>
          <w:lang w:eastAsia="ru-RU"/>
          <w14:ligatures w14:val="none"/>
        </w:rPr>
        <w:t>одо</w:t>
      </w:r>
      <w:r w:rsidRPr="00487AF2">
        <w:rPr>
          <w:rFonts w:ascii="Times New Roman" w:eastAsia="Times New Roman" w:hAnsi="Times New Roman" w:cs="Times New Roman"/>
          <w:spacing w:val="2"/>
          <w:kern w:val="0"/>
          <w:sz w:val="26"/>
          <w:szCs w:val="26"/>
          <w:lang w:eastAsia="ru-RU"/>
          <w14:ligatures w14:val="none"/>
        </w:rPr>
        <w:t>в</w:t>
      </w:r>
      <w:r w:rsidRPr="00487AF2">
        <w:rPr>
          <w:rFonts w:ascii="Times New Roman" w:eastAsia="Times New Roman" w:hAnsi="Times New Roman" w:cs="Times New Roman"/>
          <w:spacing w:val="1"/>
          <w:kern w:val="0"/>
          <w:sz w:val="26"/>
          <w:szCs w:val="26"/>
          <w:lang w:eastAsia="ru-RU"/>
          <w14:ligatures w14:val="none"/>
        </w:rPr>
        <w:t>ы</w:t>
      </w:r>
      <w:r w:rsidRPr="00487AF2">
        <w:rPr>
          <w:rFonts w:ascii="Times New Roman" w:eastAsia="Times New Roman" w:hAnsi="Times New Roman" w:cs="Times New Roman"/>
          <w:kern w:val="0"/>
          <w:sz w:val="26"/>
          <w:szCs w:val="26"/>
          <w:lang w:eastAsia="ru-RU"/>
          <w14:ligatures w14:val="none"/>
        </w:rPr>
        <w:t>е</w:t>
      </w:r>
      <w:r w:rsidRPr="00487AF2">
        <w:rPr>
          <w:rFonts w:ascii="Times New Roman" w:eastAsia="Times New Roman" w:hAnsi="Times New Roman" w:cs="Times New Roman"/>
          <w:spacing w:val="27"/>
          <w:kern w:val="0"/>
          <w:sz w:val="26"/>
          <w:szCs w:val="26"/>
          <w:lang w:eastAsia="ru-RU"/>
          <w14:ligatures w14:val="none"/>
        </w:rPr>
        <w:t xml:space="preserve"> </w:t>
      </w:r>
      <w:r w:rsidRPr="00487AF2">
        <w:rPr>
          <w:rFonts w:ascii="Times New Roman" w:eastAsia="Times New Roman" w:hAnsi="Times New Roman" w:cs="Times New Roman"/>
          <w:spacing w:val="1"/>
          <w:kern w:val="0"/>
          <w:sz w:val="26"/>
          <w:szCs w:val="26"/>
          <w:lang w:eastAsia="ru-RU"/>
          <w14:ligatures w14:val="none"/>
        </w:rPr>
        <w:t>з</w:t>
      </w:r>
      <w:r w:rsidRPr="00487AF2">
        <w:rPr>
          <w:rFonts w:ascii="Times New Roman" w:eastAsia="Times New Roman" w:hAnsi="Times New Roman" w:cs="Times New Roman"/>
          <w:kern w:val="0"/>
          <w:sz w:val="26"/>
          <w:szCs w:val="26"/>
          <w:lang w:eastAsia="ru-RU"/>
          <w14:ligatures w14:val="none"/>
        </w:rPr>
        <w:t>атраты</w:t>
      </w:r>
      <w:r w:rsidRPr="00487AF2">
        <w:rPr>
          <w:rFonts w:ascii="Times New Roman" w:eastAsia="Times New Roman" w:hAnsi="Times New Roman" w:cs="Times New Roman"/>
          <w:spacing w:val="27"/>
          <w:kern w:val="0"/>
          <w:sz w:val="26"/>
          <w:szCs w:val="26"/>
          <w:lang w:eastAsia="ru-RU"/>
          <w14:ligatures w14:val="none"/>
        </w:rPr>
        <w:t xml:space="preserve"> </w:t>
      </w:r>
      <w:r w:rsidRPr="00487AF2">
        <w:rPr>
          <w:rFonts w:ascii="Times New Roman" w:eastAsia="Times New Roman" w:hAnsi="Times New Roman" w:cs="Times New Roman"/>
          <w:kern w:val="0"/>
          <w:sz w:val="26"/>
          <w:szCs w:val="26"/>
          <w:lang w:eastAsia="ru-RU"/>
          <w14:ligatures w14:val="none"/>
        </w:rPr>
        <w:t>на</w:t>
      </w:r>
      <w:r w:rsidRPr="00487AF2">
        <w:rPr>
          <w:rFonts w:ascii="Times New Roman" w:eastAsia="Times New Roman" w:hAnsi="Times New Roman" w:cs="Times New Roman"/>
          <w:spacing w:val="33"/>
          <w:kern w:val="0"/>
          <w:sz w:val="26"/>
          <w:szCs w:val="26"/>
          <w:lang w:eastAsia="ru-RU"/>
          <w14:ligatures w14:val="none"/>
        </w:rPr>
        <w:t xml:space="preserve"> </w:t>
      </w:r>
      <w:r w:rsidRPr="00487AF2">
        <w:rPr>
          <w:rFonts w:ascii="Times New Roman" w:eastAsia="Times New Roman" w:hAnsi="Times New Roman" w:cs="Times New Roman"/>
          <w:kern w:val="0"/>
          <w:sz w:val="26"/>
          <w:szCs w:val="26"/>
          <w:lang w:eastAsia="ru-RU"/>
          <w14:ligatures w14:val="none"/>
        </w:rPr>
        <w:t>т</w:t>
      </w:r>
      <w:r w:rsidRPr="00487AF2">
        <w:rPr>
          <w:rFonts w:ascii="Times New Roman" w:eastAsia="Times New Roman" w:hAnsi="Times New Roman" w:cs="Times New Roman"/>
          <w:spacing w:val="2"/>
          <w:kern w:val="0"/>
          <w:sz w:val="26"/>
          <w:szCs w:val="26"/>
          <w:lang w:eastAsia="ru-RU"/>
          <w14:ligatures w14:val="none"/>
        </w:rPr>
        <w:t>р</w:t>
      </w:r>
      <w:r w:rsidRPr="00487AF2">
        <w:rPr>
          <w:rFonts w:ascii="Times New Roman" w:eastAsia="Times New Roman" w:hAnsi="Times New Roman" w:cs="Times New Roman"/>
          <w:kern w:val="0"/>
          <w:sz w:val="26"/>
          <w:szCs w:val="26"/>
          <w:lang w:eastAsia="ru-RU"/>
          <w14:ligatures w14:val="none"/>
        </w:rPr>
        <w:t>ан</w:t>
      </w:r>
      <w:r w:rsidRPr="00487AF2">
        <w:rPr>
          <w:rFonts w:ascii="Times New Roman" w:eastAsia="Times New Roman" w:hAnsi="Times New Roman" w:cs="Times New Roman"/>
          <w:spacing w:val="3"/>
          <w:kern w:val="0"/>
          <w:sz w:val="26"/>
          <w:szCs w:val="26"/>
          <w:lang w:eastAsia="ru-RU"/>
          <w14:ligatures w14:val="none"/>
        </w:rPr>
        <w:t>с</w:t>
      </w:r>
      <w:r w:rsidRPr="00487AF2">
        <w:rPr>
          <w:rFonts w:ascii="Times New Roman" w:eastAsia="Times New Roman" w:hAnsi="Times New Roman" w:cs="Times New Roman"/>
          <w:kern w:val="0"/>
          <w:sz w:val="26"/>
          <w:szCs w:val="26"/>
          <w:lang w:eastAsia="ru-RU"/>
          <w14:ligatures w14:val="none"/>
        </w:rPr>
        <w:t>порт</w:t>
      </w:r>
      <w:r w:rsidRPr="00487AF2">
        <w:rPr>
          <w:rFonts w:ascii="Times New Roman" w:eastAsia="Times New Roman" w:hAnsi="Times New Roman" w:cs="Times New Roman"/>
          <w:spacing w:val="25"/>
          <w:kern w:val="0"/>
          <w:sz w:val="26"/>
          <w:szCs w:val="26"/>
          <w:lang w:eastAsia="ru-RU"/>
          <w14:ligatures w14:val="none"/>
        </w:rPr>
        <w:t xml:space="preserve"> </w:t>
      </w:r>
      <w:r w:rsidRPr="00487AF2">
        <w:rPr>
          <w:rFonts w:ascii="Times New Roman" w:eastAsia="Times New Roman" w:hAnsi="Times New Roman" w:cs="Times New Roman"/>
          <w:kern w:val="0"/>
          <w:sz w:val="26"/>
          <w:szCs w:val="26"/>
          <w:lang w:eastAsia="ru-RU"/>
          <w14:ligatures w14:val="none"/>
        </w:rPr>
        <w:t>тепла</w:t>
      </w:r>
      <w:r w:rsidRPr="00487AF2">
        <w:rPr>
          <w:rFonts w:ascii="Times New Roman" w:eastAsia="Times New Roman" w:hAnsi="Times New Roman" w:cs="Times New Roman"/>
          <w:spacing w:val="30"/>
          <w:kern w:val="0"/>
          <w:sz w:val="26"/>
          <w:szCs w:val="26"/>
          <w:lang w:eastAsia="ru-RU"/>
          <w14:ligatures w14:val="none"/>
        </w:rPr>
        <w:t xml:space="preserve"> </w:t>
      </w:r>
      <w:r w:rsidRPr="00487AF2">
        <w:rPr>
          <w:rFonts w:ascii="Times New Roman" w:eastAsia="Times New Roman" w:hAnsi="Times New Roman" w:cs="Times New Roman"/>
          <w:spacing w:val="3"/>
          <w:kern w:val="0"/>
          <w:sz w:val="26"/>
          <w:szCs w:val="26"/>
          <w:lang w:eastAsia="ru-RU"/>
          <w14:ligatures w14:val="none"/>
        </w:rPr>
        <w:t>п</w:t>
      </w:r>
      <w:r w:rsidRPr="00487AF2">
        <w:rPr>
          <w:rFonts w:ascii="Times New Roman" w:eastAsia="Times New Roman" w:hAnsi="Times New Roman" w:cs="Times New Roman"/>
          <w:kern w:val="0"/>
          <w:sz w:val="26"/>
          <w:szCs w:val="26"/>
          <w:lang w:eastAsia="ru-RU"/>
          <w14:ligatures w14:val="none"/>
        </w:rPr>
        <w:t>о</w:t>
      </w:r>
      <w:r w:rsidRPr="00487AF2">
        <w:rPr>
          <w:rFonts w:ascii="Times New Roman" w:eastAsia="Times New Roman" w:hAnsi="Times New Roman" w:cs="Times New Roman"/>
          <w:spacing w:val="33"/>
          <w:kern w:val="0"/>
          <w:sz w:val="26"/>
          <w:szCs w:val="26"/>
          <w:lang w:eastAsia="ru-RU"/>
          <w14:ligatures w14:val="none"/>
        </w:rPr>
        <w:t xml:space="preserve"> </w:t>
      </w:r>
      <w:r w:rsidRPr="00487AF2">
        <w:rPr>
          <w:rFonts w:ascii="Times New Roman" w:eastAsia="Times New Roman" w:hAnsi="Times New Roman" w:cs="Times New Roman"/>
          <w:spacing w:val="-1"/>
          <w:kern w:val="0"/>
          <w:sz w:val="26"/>
          <w:szCs w:val="26"/>
          <w:lang w:eastAsia="ru-RU"/>
          <w14:ligatures w14:val="none"/>
        </w:rPr>
        <w:t>к</w:t>
      </w:r>
      <w:r w:rsidRPr="00487AF2">
        <w:rPr>
          <w:rFonts w:ascii="Times New Roman" w:eastAsia="Times New Roman" w:hAnsi="Times New Roman" w:cs="Times New Roman"/>
          <w:kern w:val="0"/>
          <w:sz w:val="26"/>
          <w:szCs w:val="26"/>
          <w:lang w:eastAsia="ru-RU"/>
          <w14:ligatures w14:val="none"/>
        </w:rPr>
        <w:t>а</w:t>
      </w:r>
      <w:r w:rsidRPr="00487AF2">
        <w:rPr>
          <w:rFonts w:ascii="Times New Roman" w:eastAsia="Times New Roman" w:hAnsi="Times New Roman" w:cs="Times New Roman"/>
          <w:spacing w:val="1"/>
          <w:kern w:val="0"/>
          <w:sz w:val="26"/>
          <w:szCs w:val="26"/>
          <w:lang w:eastAsia="ru-RU"/>
          <w14:ligatures w14:val="none"/>
        </w:rPr>
        <w:t>ж</w:t>
      </w:r>
      <w:r w:rsidRPr="00487AF2">
        <w:rPr>
          <w:rFonts w:ascii="Times New Roman" w:eastAsia="Times New Roman" w:hAnsi="Times New Roman" w:cs="Times New Roman"/>
          <w:spacing w:val="2"/>
          <w:kern w:val="0"/>
          <w:sz w:val="26"/>
          <w:szCs w:val="26"/>
          <w:lang w:eastAsia="ru-RU"/>
          <w14:ligatures w14:val="none"/>
        </w:rPr>
        <w:t>до</w:t>
      </w:r>
      <w:r w:rsidRPr="00487AF2">
        <w:rPr>
          <w:rFonts w:ascii="Times New Roman" w:eastAsia="Times New Roman" w:hAnsi="Times New Roman" w:cs="Times New Roman"/>
          <w:kern w:val="0"/>
          <w:sz w:val="26"/>
          <w:szCs w:val="26"/>
          <w:lang w:eastAsia="ru-RU"/>
          <w14:ligatures w14:val="none"/>
        </w:rPr>
        <w:t>й</w:t>
      </w:r>
      <w:r w:rsidRPr="00487AF2">
        <w:rPr>
          <w:rFonts w:ascii="Times New Roman" w:eastAsia="Times New Roman" w:hAnsi="Times New Roman" w:cs="Times New Roman"/>
          <w:spacing w:val="28"/>
          <w:kern w:val="0"/>
          <w:sz w:val="26"/>
          <w:szCs w:val="26"/>
          <w:lang w:eastAsia="ru-RU"/>
          <w14:ligatures w14:val="none"/>
        </w:rPr>
        <w:t xml:space="preserve"> </w:t>
      </w:r>
      <w:r w:rsidRPr="00487AF2">
        <w:rPr>
          <w:rFonts w:ascii="Times New Roman" w:eastAsia="Times New Roman" w:hAnsi="Times New Roman" w:cs="Times New Roman"/>
          <w:spacing w:val="1"/>
          <w:kern w:val="0"/>
          <w:sz w:val="26"/>
          <w:szCs w:val="26"/>
          <w:lang w:eastAsia="ru-RU"/>
          <w14:ligatures w14:val="none"/>
        </w:rPr>
        <w:t>з</w:t>
      </w:r>
      <w:r w:rsidRPr="00487AF2">
        <w:rPr>
          <w:rFonts w:ascii="Times New Roman" w:eastAsia="Times New Roman" w:hAnsi="Times New Roman" w:cs="Times New Roman"/>
          <w:kern w:val="0"/>
          <w:sz w:val="26"/>
          <w:szCs w:val="26"/>
          <w:lang w:eastAsia="ru-RU"/>
          <w14:ligatures w14:val="none"/>
        </w:rPr>
        <w:t>оне</w:t>
      </w:r>
      <w:r w:rsidRPr="00487AF2">
        <w:rPr>
          <w:rFonts w:ascii="Times New Roman" w:eastAsia="Times New Roman" w:hAnsi="Times New Roman" w:cs="Times New Roman"/>
          <w:spacing w:val="31"/>
          <w:kern w:val="0"/>
          <w:sz w:val="26"/>
          <w:szCs w:val="26"/>
          <w:lang w:eastAsia="ru-RU"/>
          <w14:ligatures w14:val="none"/>
        </w:rPr>
        <w:t xml:space="preserve"> </w:t>
      </w:r>
      <w:r w:rsidRPr="00487AF2">
        <w:rPr>
          <w:rFonts w:ascii="Times New Roman" w:eastAsia="Times New Roman" w:hAnsi="Times New Roman" w:cs="Times New Roman"/>
          <w:kern w:val="0"/>
          <w:sz w:val="26"/>
          <w:szCs w:val="26"/>
          <w:lang w:eastAsia="ru-RU"/>
          <w14:ligatures w14:val="none"/>
        </w:rPr>
        <w:t>без</w:t>
      </w:r>
      <w:r w:rsidRPr="00487AF2">
        <w:rPr>
          <w:rFonts w:ascii="Times New Roman" w:eastAsia="Times New Roman" w:hAnsi="Times New Roman" w:cs="Times New Roman"/>
          <w:spacing w:val="38"/>
          <w:kern w:val="0"/>
          <w:sz w:val="26"/>
          <w:szCs w:val="26"/>
          <w:lang w:eastAsia="ru-RU"/>
          <w14:ligatures w14:val="none"/>
        </w:rPr>
        <w:t xml:space="preserve"> </w:t>
      </w:r>
      <w:r w:rsidRPr="00487AF2">
        <w:rPr>
          <w:rFonts w:ascii="Times New Roman" w:eastAsia="Times New Roman" w:hAnsi="Times New Roman" w:cs="Times New Roman"/>
          <w:spacing w:val="-5"/>
          <w:kern w:val="0"/>
          <w:sz w:val="26"/>
          <w:szCs w:val="26"/>
          <w:lang w:eastAsia="ru-RU"/>
          <w14:ligatures w14:val="none"/>
        </w:rPr>
        <w:t>у</w:t>
      </w:r>
      <w:r w:rsidRPr="00487AF2">
        <w:rPr>
          <w:rFonts w:ascii="Times New Roman" w:eastAsia="Times New Roman" w:hAnsi="Times New Roman" w:cs="Times New Roman"/>
          <w:spacing w:val="-1"/>
          <w:kern w:val="0"/>
          <w:sz w:val="26"/>
          <w:szCs w:val="26"/>
          <w:lang w:eastAsia="ru-RU"/>
          <w14:ligatures w14:val="none"/>
        </w:rPr>
        <w:t>ч</w:t>
      </w:r>
      <w:r w:rsidRPr="00487AF2">
        <w:rPr>
          <w:rFonts w:ascii="Times New Roman" w:eastAsia="Times New Roman" w:hAnsi="Times New Roman" w:cs="Times New Roman"/>
          <w:kern w:val="0"/>
          <w:sz w:val="26"/>
          <w:szCs w:val="26"/>
          <w:lang w:eastAsia="ru-RU"/>
          <w14:ligatures w14:val="none"/>
        </w:rPr>
        <w:t>е</w:t>
      </w:r>
      <w:r w:rsidRPr="00487AF2">
        <w:rPr>
          <w:rFonts w:ascii="Times New Roman" w:eastAsia="Times New Roman" w:hAnsi="Times New Roman" w:cs="Times New Roman"/>
          <w:spacing w:val="2"/>
          <w:kern w:val="0"/>
          <w:sz w:val="26"/>
          <w:szCs w:val="26"/>
          <w:lang w:eastAsia="ru-RU"/>
          <w14:ligatures w14:val="none"/>
        </w:rPr>
        <w:t>т</w:t>
      </w:r>
      <w:r w:rsidRPr="00487AF2">
        <w:rPr>
          <w:rFonts w:ascii="Times New Roman" w:eastAsia="Times New Roman" w:hAnsi="Times New Roman" w:cs="Times New Roman"/>
          <w:kern w:val="0"/>
          <w:sz w:val="26"/>
          <w:szCs w:val="26"/>
          <w:lang w:eastAsia="ru-RU"/>
          <w14:ligatures w14:val="none"/>
        </w:rPr>
        <w:t>а расстояния до источника Вi0=Аi * Т, млн. руб.</w:t>
      </w:r>
    </w:p>
    <w:p w14:paraId="5C2F46BF"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Комплексная оценка вышеперечисленных факторов, определяет величину оптимального радиуса теплоснабжения.</w:t>
      </w:r>
    </w:p>
    <w:p w14:paraId="1CB9F3D1"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Существующая застройка полностью находится в пределах радиуса эффективного теплоснабжения, подключение новых потребителей в границах сложившейся застройки экономически оправдано.</w:t>
      </w:r>
    </w:p>
    <w:p w14:paraId="24CB5804"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sectPr w:rsidR="00487AF2" w:rsidRPr="00487AF2" w:rsidSect="00487AF2">
          <w:pgSz w:w="11920" w:h="16840"/>
          <w:pgMar w:top="1040" w:right="460" w:bottom="860" w:left="1600" w:header="0" w:footer="666" w:gutter="0"/>
          <w:cols w:space="720"/>
          <w:noEndnote/>
        </w:sectPr>
      </w:pPr>
    </w:p>
    <w:p w14:paraId="27FC690C" w14:textId="77777777" w:rsidR="00487AF2" w:rsidRPr="00487AF2" w:rsidRDefault="00487AF2" w:rsidP="00487AF2">
      <w:pPr>
        <w:keepNext/>
        <w:spacing w:before="240" w:after="60"/>
        <w:jc w:val="center"/>
        <w:outlineLvl w:val="0"/>
        <w:rPr>
          <w:rFonts w:ascii="Calibri Light" w:eastAsia="Times New Roman" w:hAnsi="Calibri Light" w:cs="Times New Roman"/>
          <w:b/>
          <w:bCs/>
          <w:kern w:val="32"/>
          <w:sz w:val="32"/>
          <w:szCs w:val="32"/>
          <w:lang w:eastAsia="ru-RU"/>
          <w14:ligatures w14:val="none"/>
        </w:rPr>
      </w:pPr>
      <w:r w:rsidRPr="00487AF2">
        <w:rPr>
          <w:rFonts w:ascii="Calibri Light" w:eastAsia="Times New Roman" w:hAnsi="Calibri Light" w:cs="Times New Roman"/>
          <w:b/>
          <w:bCs/>
          <w:spacing w:val="-1"/>
          <w:kern w:val="32"/>
          <w:sz w:val="32"/>
          <w:szCs w:val="32"/>
          <w:lang w:eastAsia="ru-RU"/>
          <w14:ligatures w14:val="none"/>
        </w:rPr>
        <w:lastRenderedPageBreak/>
        <w:t>Г</w:t>
      </w:r>
      <w:r w:rsidRPr="00487AF2">
        <w:rPr>
          <w:rFonts w:ascii="Calibri Light" w:eastAsia="Times New Roman" w:hAnsi="Calibri Light" w:cs="Times New Roman"/>
          <w:b/>
          <w:bCs/>
          <w:spacing w:val="1"/>
          <w:kern w:val="32"/>
          <w:sz w:val="32"/>
          <w:szCs w:val="32"/>
          <w:lang w:eastAsia="ru-RU"/>
          <w14:ligatures w14:val="none"/>
        </w:rPr>
        <w:t>ла</w:t>
      </w:r>
      <w:r w:rsidRPr="00487AF2">
        <w:rPr>
          <w:rFonts w:ascii="Calibri Light" w:eastAsia="Times New Roman" w:hAnsi="Calibri Light" w:cs="Times New Roman"/>
          <w:b/>
          <w:bCs/>
          <w:spacing w:val="-3"/>
          <w:kern w:val="32"/>
          <w:sz w:val="32"/>
          <w:szCs w:val="32"/>
          <w:lang w:eastAsia="ru-RU"/>
          <w14:ligatures w14:val="none"/>
        </w:rPr>
        <w:t>в</w:t>
      </w:r>
      <w:r w:rsidRPr="00487AF2">
        <w:rPr>
          <w:rFonts w:ascii="Calibri Light" w:eastAsia="Times New Roman" w:hAnsi="Calibri Light" w:cs="Times New Roman"/>
          <w:b/>
          <w:bCs/>
          <w:kern w:val="32"/>
          <w:sz w:val="32"/>
          <w:szCs w:val="32"/>
          <w:lang w:eastAsia="ru-RU"/>
          <w14:ligatures w14:val="none"/>
        </w:rPr>
        <w:t>а</w:t>
      </w:r>
      <w:r w:rsidRPr="00487AF2">
        <w:rPr>
          <w:rFonts w:ascii="Calibri Light" w:eastAsia="Times New Roman" w:hAnsi="Calibri Light" w:cs="Times New Roman"/>
          <w:b/>
          <w:bCs/>
          <w:spacing w:val="1"/>
          <w:kern w:val="32"/>
          <w:sz w:val="32"/>
          <w:szCs w:val="32"/>
          <w:lang w:eastAsia="ru-RU"/>
          <w14:ligatures w14:val="none"/>
        </w:rPr>
        <w:t xml:space="preserve"> </w:t>
      </w:r>
      <w:r w:rsidRPr="00487AF2">
        <w:rPr>
          <w:rFonts w:ascii="Calibri Light" w:eastAsia="Times New Roman" w:hAnsi="Calibri Light" w:cs="Times New Roman"/>
          <w:b/>
          <w:bCs/>
          <w:kern w:val="32"/>
          <w:sz w:val="32"/>
          <w:szCs w:val="32"/>
          <w:lang w:eastAsia="ru-RU"/>
          <w14:ligatures w14:val="none"/>
        </w:rPr>
        <w:t>3. Существующие и перс</w:t>
      </w:r>
      <w:r w:rsidRPr="00487AF2">
        <w:rPr>
          <w:rFonts w:ascii="Calibri Light" w:eastAsia="Times New Roman" w:hAnsi="Calibri Light" w:cs="Times New Roman"/>
          <w:b/>
          <w:bCs/>
          <w:spacing w:val="-1"/>
          <w:kern w:val="32"/>
          <w:sz w:val="32"/>
          <w:szCs w:val="32"/>
          <w:lang w:eastAsia="ru-RU"/>
          <w14:ligatures w14:val="none"/>
        </w:rPr>
        <w:t>п</w:t>
      </w:r>
      <w:r w:rsidRPr="00487AF2">
        <w:rPr>
          <w:rFonts w:ascii="Calibri Light" w:eastAsia="Times New Roman" w:hAnsi="Calibri Light" w:cs="Times New Roman"/>
          <w:b/>
          <w:bCs/>
          <w:kern w:val="32"/>
          <w:sz w:val="32"/>
          <w:szCs w:val="32"/>
          <w:lang w:eastAsia="ru-RU"/>
          <w14:ligatures w14:val="none"/>
        </w:rPr>
        <w:t>екти</w:t>
      </w:r>
      <w:r w:rsidRPr="00487AF2">
        <w:rPr>
          <w:rFonts w:ascii="Calibri Light" w:eastAsia="Times New Roman" w:hAnsi="Calibri Light" w:cs="Times New Roman"/>
          <w:b/>
          <w:bCs/>
          <w:spacing w:val="-1"/>
          <w:kern w:val="32"/>
          <w:sz w:val="32"/>
          <w:szCs w:val="32"/>
          <w:lang w:eastAsia="ru-RU"/>
          <w14:ligatures w14:val="none"/>
        </w:rPr>
        <w:t>вны</w:t>
      </w:r>
      <w:r w:rsidRPr="00487AF2">
        <w:rPr>
          <w:rFonts w:ascii="Calibri Light" w:eastAsia="Times New Roman" w:hAnsi="Calibri Light" w:cs="Times New Roman"/>
          <w:b/>
          <w:bCs/>
          <w:kern w:val="32"/>
          <w:sz w:val="32"/>
          <w:szCs w:val="32"/>
          <w:lang w:eastAsia="ru-RU"/>
          <w14:ligatures w14:val="none"/>
        </w:rPr>
        <w:t xml:space="preserve">е </w:t>
      </w:r>
      <w:r w:rsidRPr="00487AF2">
        <w:rPr>
          <w:rFonts w:ascii="Calibri Light" w:eastAsia="Times New Roman" w:hAnsi="Calibri Light" w:cs="Times New Roman"/>
          <w:b/>
          <w:bCs/>
          <w:spacing w:val="-2"/>
          <w:kern w:val="32"/>
          <w:sz w:val="32"/>
          <w:szCs w:val="32"/>
          <w:lang w:eastAsia="ru-RU"/>
          <w14:ligatures w14:val="none"/>
        </w:rPr>
        <w:t>б</w:t>
      </w:r>
      <w:r w:rsidRPr="00487AF2">
        <w:rPr>
          <w:rFonts w:ascii="Calibri Light" w:eastAsia="Times New Roman" w:hAnsi="Calibri Light" w:cs="Times New Roman"/>
          <w:b/>
          <w:bCs/>
          <w:spacing w:val="1"/>
          <w:kern w:val="32"/>
          <w:sz w:val="32"/>
          <w:szCs w:val="32"/>
          <w:lang w:eastAsia="ru-RU"/>
          <w14:ligatures w14:val="none"/>
        </w:rPr>
        <w:t>ала</w:t>
      </w:r>
      <w:r w:rsidRPr="00487AF2">
        <w:rPr>
          <w:rFonts w:ascii="Calibri Light" w:eastAsia="Times New Roman" w:hAnsi="Calibri Light" w:cs="Times New Roman"/>
          <w:b/>
          <w:bCs/>
          <w:spacing w:val="-1"/>
          <w:kern w:val="32"/>
          <w:sz w:val="32"/>
          <w:szCs w:val="32"/>
          <w:lang w:eastAsia="ru-RU"/>
          <w14:ligatures w14:val="none"/>
        </w:rPr>
        <w:t>н</w:t>
      </w:r>
      <w:r w:rsidRPr="00487AF2">
        <w:rPr>
          <w:rFonts w:ascii="Calibri Light" w:eastAsia="Times New Roman" w:hAnsi="Calibri Light" w:cs="Times New Roman"/>
          <w:b/>
          <w:bCs/>
          <w:kern w:val="32"/>
          <w:sz w:val="32"/>
          <w:szCs w:val="32"/>
          <w:lang w:eastAsia="ru-RU"/>
          <w14:ligatures w14:val="none"/>
        </w:rPr>
        <w:t>сы</w:t>
      </w:r>
      <w:r w:rsidRPr="00487AF2">
        <w:rPr>
          <w:rFonts w:ascii="Calibri Light" w:eastAsia="Times New Roman" w:hAnsi="Calibri Light" w:cs="Times New Roman"/>
          <w:b/>
          <w:bCs/>
          <w:spacing w:val="-3"/>
          <w:kern w:val="32"/>
          <w:sz w:val="32"/>
          <w:szCs w:val="32"/>
          <w:lang w:eastAsia="ru-RU"/>
          <w14:ligatures w14:val="none"/>
        </w:rPr>
        <w:t xml:space="preserve"> </w:t>
      </w:r>
      <w:r w:rsidRPr="00487AF2">
        <w:rPr>
          <w:rFonts w:ascii="Calibri Light" w:eastAsia="Times New Roman" w:hAnsi="Calibri Light" w:cs="Times New Roman"/>
          <w:b/>
          <w:bCs/>
          <w:spacing w:val="1"/>
          <w:kern w:val="32"/>
          <w:sz w:val="32"/>
          <w:szCs w:val="32"/>
          <w:lang w:eastAsia="ru-RU"/>
          <w14:ligatures w14:val="none"/>
        </w:rPr>
        <w:t>т</w:t>
      </w:r>
      <w:r w:rsidRPr="00487AF2">
        <w:rPr>
          <w:rFonts w:ascii="Calibri Light" w:eastAsia="Times New Roman" w:hAnsi="Calibri Light" w:cs="Times New Roman"/>
          <w:b/>
          <w:bCs/>
          <w:kern w:val="32"/>
          <w:sz w:val="32"/>
          <w:szCs w:val="32"/>
          <w:lang w:eastAsia="ru-RU"/>
          <w14:ligatures w14:val="none"/>
        </w:rPr>
        <w:t>еп</w:t>
      </w:r>
      <w:r w:rsidRPr="00487AF2">
        <w:rPr>
          <w:rFonts w:ascii="Calibri Light" w:eastAsia="Times New Roman" w:hAnsi="Calibri Light" w:cs="Times New Roman"/>
          <w:b/>
          <w:bCs/>
          <w:spacing w:val="-2"/>
          <w:kern w:val="32"/>
          <w:sz w:val="32"/>
          <w:szCs w:val="32"/>
          <w:lang w:eastAsia="ru-RU"/>
          <w14:ligatures w14:val="none"/>
        </w:rPr>
        <w:t>л</w:t>
      </w:r>
      <w:r w:rsidRPr="00487AF2">
        <w:rPr>
          <w:rFonts w:ascii="Calibri Light" w:eastAsia="Times New Roman" w:hAnsi="Calibri Light" w:cs="Times New Roman"/>
          <w:b/>
          <w:bCs/>
          <w:spacing w:val="1"/>
          <w:kern w:val="32"/>
          <w:sz w:val="32"/>
          <w:szCs w:val="32"/>
          <w:lang w:eastAsia="ru-RU"/>
          <w14:ligatures w14:val="none"/>
        </w:rPr>
        <w:t>о</w:t>
      </w:r>
      <w:r w:rsidRPr="00487AF2">
        <w:rPr>
          <w:rFonts w:ascii="Calibri Light" w:eastAsia="Times New Roman" w:hAnsi="Calibri Light" w:cs="Times New Roman"/>
          <w:b/>
          <w:bCs/>
          <w:spacing w:val="-1"/>
          <w:kern w:val="32"/>
          <w:sz w:val="32"/>
          <w:szCs w:val="32"/>
          <w:lang w:eastAsia="ru-RU"/>
          <w14:ligatures w14:val="none"/>
        </w:rPr>
        <w:t>н</w:t>
      </w:r>
      <w:r w:rsidRPr="00487AF2">
        <w:rPr>
          <w:rFonts w:ascii="Calibri Light" w:eastAsia="Times New Roman" w:hAnsi="Calibri Light" w:cs="Times New Roman"/>
          <w:b/>
          <w:bCs/>
          <w:spacing w:val="1"/>
          <w:kern w:val="32"/>
          <w:sz w:val="32"/>
          <w:szCs w:val="32"/>
          <w:lang w:eastAsia="ru-RU"/>
          <w14:ligatures w14:val="none"/>
        </w:rPr>
        <w:t>о</w:t>
      </w:r>
      <w:r w:rsidRPr="00487AF2">
        <w:rPr>
          <w:rFonts w:ascii="Calibri Light" w:eastAsia="Times New Roman" w:hAnsi="Calibri Light" w:cs="Times New Roman"/>
          <w:b/>
          <w:bCs/>
          <w:kern w:val="32"/>
          <w:sz w:val="32"/>
          <w:szCs w:val="32"/>
          <w:lang w:eastAsia="ru-RU"/>
          <w14:ligatures w14:val="none"/>
        </w:rPr>
        <w:t>с</w:t>
      </w:r>
      <w:r w:rsidRPr="00487AF2">
        <w:rPr>
          <w:rFonts w:ascii="Calibri Light" w:eastAsia="Times New Roman" w:hAnsi="Calibri Light" w:cs="Times New Roman"/>
          <w:b/>
          <w:bCs/>
          <w:spacing w:val="-3"/>
          <w:kern w:val="32"/>
          <w:sz w:val="32"/>
          <w:szCs w:val="32"/>
          <w:lang w:eastAsia="ru-RU"/>
          <w14:ligatures w14:val="none"/>
        </w:rPr>
        <w:t>и</w:t>
      </w:r>
      <w:r w:rsidRPr="00487AF2">
        <w:rPr>
          <w:rFonts w:ascii="Calibri Light" w:eastAsia="Times New Roman" w:hAnsi="Calibri Light" w:cs="Times New Roman"/>
          <w:b/>
          <w:bCs/>
          <w:spacing w:val="1"/>
          <w:kern w:val="32"/>
          <w:sz w:val="32"/>
          <w:szCs w:val="32"/>
          <w:lang w:eastAsia="ru-RU"/>
          <w14:ligatures w14:val="none"/>
        </w:rPr>
        <w:t>т</w:t>
      </w:r>
      <w:r w:rsidRPr="00487AF2">
        <w:rPr>
          <w:rFonts w:ascii="Calibri Light" w:eastAsia="Times New Roman" w:hAnsi="Calibri Light" w:cs="Times New Roman"/>
          <w:b/>
          <w:bCs/>
          <w:spacing w:val="-2"/>
          <w:kern w:val="32"/>
          <w:sz w:val="32"/>
          <w:szCs w:val="32"/>
          <w:lang w:eastAsia="ru-RU"/>
          <w14:ligatures w14:val="none"/>
        </w:rPr>
        <w:t>е</w:t>
      </w:r>
      <w:r w:rsidRPr="00487AF2">
        <w:rPr>
          <w:rFonts w:ascii="Calibri Light" w:eastAsia="Times New Roman" w:hAnsi="Calibri Light" w:cs="Times New Roman"/>
          <w:b/>
          <w:bCs/>
          <w:spacing w:val="1"/>
          <w:kern w:val="32"/>
          <w:sz w:val="32"/>
          <w:szCs w:val="32"/>
          <w:lang w:eastAsia="ru-RU"/>
          <w14:ligatures w14:val="none"/>
        </w:rPr>
        <w:t>л</w:t>
      </w:r>
      <w:r w:rsidRPr="00487AF2">
        <w:rPr>
          <w:rFonts w:ascii="Calibri Light" w:eastAsia="Times New Roman" w:hAnsi="Calibri Light" w:cs="Times New Roman"/>
          <w:b/>
          <w:bCs/>
          <w:kern w:val="32"/>
          <w:sz w:val="32"/>
          <w:szCs w:val="32"/>
          <w:lang w:eastAsia="ru-RU"/>
          <w14:ligatures w14:val="none"/>
        </w:rPr>
        <w:t>я</w:t>
      </w:r>
    </w:p>
    <w:p w14:paraId="1956B1CD" w14:textId="77777777" w:rsidR="00487AF2" w:rsidRPr="00487AF2" w:rsidRDefault="00487AF2" w:rsidP="00487AF2">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487AF2">
        <w:rPr>
          <w:rFonts w:ascii="Calibri Light" w:eastAsia="Times New Roman" w:hAnsi="Calibri Light" w:cs="Times New Roman"/>
          <w:b/>
          <w:bCs/>
          <w:i/>
          <w:iCs/>
          <w:kern w:val="0"/>
          <w:sz w:val="28"/>
          <w:szCs w:val="28"/>
          <w:lang w:eastAsia="ru-RU"/>
          <w14:ligatures w14:val="none"/>
        </w:rPr>
        <w:t>3.1.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p>
    <w:p w14:paraId="2DEFC10B"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По данным ООО «СТК» химподготовка теплоносителя осуществляется на всех котельных СП «Палевицы».</w:t>
      </w:r>
    </w:p>
    <w:p w14:paraId="61CD85FB"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Согласно СП 124.13330.2012 «Тепловые сети», среднегодовая утечка теплоносителя (м³/ч) из водяных тепловых сетей должна быть не более 0,25 %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водоподогреватели). Для открытых и закрытых систем теплоснабжения должна предусматриваться дополнительно аварийная подпитка химически не обработанной и не деаэрированной водой, расход которой принимается в количестве 2 %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водоподогреватели), если другое не предусмотрено проектными (эксплуатационными) решениями. Для открытых систем теплоснабжения аварийная подпитка должна обеспечиваться только из систем хозяйственно-питьевого водоснабжения.</w:t>
      </w:r>
    </w:p>
    <w:p w14:paraId="2499D6DC" w14:textId="77777777" w:rsidR="00487AF2" w:rsidRPr="00487AF2" w:rsidRDefault="00487AF2" w:rsidP="00487AF2">
      <w:pPr>
        <w:widowControl w:val="0"/>
        <w:spacing w:after="0" w:line="360" w:lineRule="auto"/>
        <w:ind w:right="13"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Расчетная величина нормативных потерь теплоносителя в тепловых сетях в зонах действия источников тепловой энергии составляет:</w:t>
      </w:r>
    </w:p>
    <w:p w14:paraId="3CD4863F" w14:textId="77777777" w:rsidR="00487AF2" w:rsidRPr="00487AF2" w:rsidRDefault="00487AF2" w:rsidP="00487AF2">
      <w:pPr>
        <w:widowControl w:val="0"/>
        <w:numPr>
          <w:ilvl w:val="0"/>
          <w:numId w:val="44"/>
        </w:numPr>
        <w:spacing w:after="200" w:line="360" w:lineRule="auto"/>
        <w:ind w:right="13"/>
        <w:contextualSpacing/>
        <w:jc w:val="both"/>
        <w:rPr>
          <w:rFonts w:ascii="Times New Roman" w:eastAsia="Calibri" w:hAnsi="Times New Roman" w:cs="Times New Roman"/>
          <w:kern w:val="0"/>
          <w:sz w:val="26"/>
          <w:szCs w:val="26"/>
          <w14:ligatures w14:val="none"/>
        </w:rPr>
      </w:pPr>
      <w:r w:rsidRPr="00487AF2">
        <w:rPr>
          <w:rFonts w:ascii="Times New Roman" w:eastAsia="Calibri" w:hAnsi="Times New Roman" w:cs="Times New Roman"/>
          <w:kern w:val="0"/>
          <w:sz w:val="26"/>
          <w:szCs w:val="26"/>
          <w14:ligatures w14:val="none"/>
        </w:rPr>
        <w:t>котельная д. Гавриловка – 72,62 куб.м./год.;</w:t>
      </w:r>
    </w:p>
    <w:p w14:paraId="402EEDF0" w14:textId="77777777" w:rsidR="00487AF2" w:rsidRPr="00487AF2" w:rsidRDefault="00487AF2" w:rsidP="00487AF2">
      <w:pPr>
        <w:widowControl w:val="0"/>
        <w:numPr>
          <w:ilvl w:val="0"/>
          <w:numId w:val="44"/>
        </w:numPr>
        <w:spacing w:after="200" w:line="360" w:lineRule="auto"/>
        <w:ind w:right="13"/>
        <w:contextualSpacing/>
        <w:jc w:val="both"/>
        <w:rPr>
          <w:rFonts w:ascii="Times New Roman" w:eastAsia="Calibri" w:hAnsi="Times New Roman" w:cs="Times New Roman"/>
          <w:kern w:val="0"/>
          <w:sz w:val="26"/>
          <w:szCs w:val="26"/>
          <w14:ligatures w14:val="none"/>
        </w:rPr>
      </w:pPr>
      <w:r w:rsidRPr="00487AF2">
        <w:rPr>
          <w:rFonts w:ascii="Times New Roman" w:eastAsia="Calibri" w:hAnsi="Times New Roman" w:cs="Times New Roman"/>
          <w:kern w:val="0"/>
          <w:sz w:val="26"/>
          <w:szCs w:val="26"/>
          <w14:ligatures w14:val="none"/>
        </w:rPr>
        <w:t>котельная "Школа" – 90,26 куб.м./год.;</w:t>
      </w:r>
    </w:p>
    <w:p w14:paraId="636ADBDD" w14:textId="77777777" w:rsidR="00487AF2" w:rsidRPr="00487AF2" w:rsidRDefault="00487AF2" w:rsidP="00487AF2">
      <w:pPr>
        <w:widowControl w:val="0"/>
        <w:numPr>
          <w:ilvl w:val="0"/>
          <w:numId w:val="44"/>
        </w:numPr>
        <w:spacing w:after="200" w:line="360" w:lineRule="auto"/>
        <w:ind w:right="13"/>
        <w:contextualSpacing/>
        <w:jc w:val="both"/>
        <w:rPr>
          <w:rFonts w:ascii="Times New Roman" w:eastAsia="Calibri" w:hAnsi="Times New Roman" w:cs="Times New Roman"/>
          <w:kern w:val="0"/>
          <w:sz w:val="26"/>
          <w:szCs w:val="26"/>
          <w14:ligatures w14:val="none"/>
        </w:rPr>
      </w:pPr>
      <w:r w:rsidRPr="00487AF2">
        <w:rPr>
          <w:rFonts w:ascii="Times New Roman" w:eastAsia="Calibri" w:hAnsi="Times New Roman" w:cs="Times New Roman"/>
          <w:kern w:val="0"/>
          <w:sz w:val="26"/>
          <w:szCs w:val="26"/>
          <w14:ligatures w14:val="none"/>
        </w:rPr>
        <w:t>котельная "Центральная (Усадьба)" – 45,06 куб.м./год.</w:t>
      </w:r>
    </w:p>
    <w:p w14:paraId="158198A9" w14:textId="77777777" w:rsidR="00487AF2" w:rsidRPr="00487AF2" w:rsidRDefault="00487AF2" w:rsidP="00487AF2">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487AF2">
        <w:rPr>
          <w:rFonts w:ascii="Calibri Light" w:eastAsia="Times New Roman" w:hAnsi="Calibri Light" w:cs="Times New Roman"/>
          <w:b/>
          <w:bCs/>
          <w:i/>
          <w:iCs/>
          <w:kern w:val="0"/>
          <w:sz w:val="28"/>
          <w:szCs w:val="28"/>
          <w:lang w:eastAsia="ru-RU"/>
          <w14:ligatures w14:val="none"/>
        </w:rPr>
        <w:t>3.2.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p>
    <w:p w14:paraId="27CA4A09"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 xml:space="preserve">Компенсация потерь теплоносителя в аварийных режимах работы систем теплоснабжения не предусматривается. </w:t>
      </w:r>
    </w:p>
    <w:p w14:paraId="16870F6B"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56672EAC"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4F765C2B" w14:textId="77777777" w:rsidR="00487AF2" w:rsidRPr="00487AF2" w:rsidRDefault="00487AF2" w:rsidP="00487AF2">
      <w:pPr>
        <w:keepNext/>
        <w:spacing w:before="240" w:after="60"/>
        <w:jc w:val="center"/>
        <w:outlineLvl w:val="0"/>
        <w:rPr>
          <w:rFonts w:ascii="Calibri Light" w:eastAsia="Times New Roman" w:hAnsi="Calibri Light" w:cs="Times New Roman"/>
          <w:b/>
          <w:bCs/>
          <w:spacing w:val="-1"/>
          <w:kern w:val="32"/>
          <w:sz w:val="32"/>
          <w:szCs w:val="32"/>
          <w:lang w:eastAsia="ru-RU"/>
          <w14:ligatures w14:val="none"/>
        </w:rPr>
      </w:pPr>
      <w:r w:rsidRPr="00487AF2">
        <w:rPr>
          <w:rFonts w:ascii="Calibri Light" w:eastAsia="Times New Roman" w:hAnsi="Calibri Light" w:cs="Times New Roman"/>
          <w:b/>
          <w:bCs/>
          <w:spacing w:val="-1"/>
          <w:kern w:val="32"/>
          <w:sz w:val="32"/>
          <w:szCs w:val="32"/>
          <w:lang w:eastAsia="ru-RU"/>
          <w14:ligatures w14:val="none"/>
        </w:rPr>
        <w:lastRenderedPageBreak/>
        <w:t>Глава 4. Основные положения мастер-плана развития систем теплоснабжения поселения, городского округа, города федерального значения</w:t>
      </w:r>
    </w:p>
    <w:p w14:paraId="0ABAB5BE" w14:textId="77777777" w:rsidR="00487AF2" w:rsidRPr="00487AF2" w:rsidRDefault="00487AF2" w:rsidP="00487AF2">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487AF2">
        <w:rPr>
          <w:rFonts w:ascii="Calibri Light" w:eastAsia="Times New Roman" w:hAnsi="Calibri Light" w:cs="Times New Roman"/>
          <w:b/>
          <w:bCs/>
          <w:i/>
          <w:iCs/>
          <w:kern w:val="0"/>
          <w:sz w:val="28"/>
          <w:szCs w:val="28"/>
          <w:lang w:eastAsia="ru-RU"/>
          <w14:ligatures w14:val="none"/>
        </w:rPr>
        <w:t>4.1. Описание сценариев развития теплоснабжения поселения, городского округа, города федерального значения.</w:t>
      </w:r>
    </w:p>
    <w:p w14:paraId="37DADE84"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Ввод новых источников тепловой мощности, необходимость перераспределения тепловых нагрузок между источниками тепловой энергии отсутствует. Таким образом, рассмотрение нескольких вариантов развития системы теплоснабжения, связанных с определением наиболее эффективного варианта обеспечения тепловой энергией потребителей от различных источников тепловой энергии, является нецелесообразным.</w:t>
      </w:r>
    </w:p>
    <w:p w14:paraId="62973309" w14:textId="77777777" w:rsidR="00487AF2" w:rsidRPr="00487AF2" w:rsidRDefault="00487AF2" w:rsidP="00487AF2">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487AF2">
        <w:rPr>
          <w:rFonts w:ascii="Calibri Light" w:eastAsia="Times New Roman" w:hAnsi="Calibri Light" w:cs="Times New Roman"/>
          <w:b/>
          <w:bCs/>
          <w:i/>
          <w:iCs/>
          <w:kern w:val="0"/>
          <w:sz w:val="28"/>
          <w:szCs w:val="28"/>
          <w:lang w:eastAsia="ru-RU"/>
          <w14:ligatures w14:val="none"/>
        </w:rPr>
        <w:t>4.2. Обоснование выбора приоритетного сценария развития теплоснабжения поселения</w:t>
      </w:r>
    </w:p>
    <w:p w14:paraId="5D8DCC3D"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Варианты развития систем теплоснабжения поселения не предусмотрены.</w:t>
      </w:r>
    </w:p>
    <w:p w14:paraId="23E1368D" w14:textId="77777777" w:rsidR="00487AF2" w:rsidRPr="00487AF2" w:rsidRDefault="00487AF2" w:rsidP="00487AF2">
      <w:pPr>
        <w:rPr>
          <w:rFonts w:ascii="Calibri" w:eastAsia="Times New Roman" w:hAnsi="Calibri" w:cs="Times New Roman"/>
          <w:kern w:val="0"/>
          <w:lang w:eastAsia="ru-RU"/>
          <w14:ligatures w14:val="none"/>
        </w:rPr>
      </w:pPr>
    </w:p>
    <w:p w14:paraId="11F67267" w14:textId="77777777" w:rsidR="00487AF2" w:rsidRPr="00487AF2" w:rsidRDefault="00487AF2" w:rsidP="00487AF2">
      <w:pPr>
        <w:rPr>
          <w:rFonts w:ascii="Calibri" w:eastAsia="Times New Roman" w:hAnsi="Calibri" w:cs="Times New Roman"/>
          <w:kern w:val="0"/>
          <w:lang w:eastAsia="ru-RU"/>
          <w14:ligatures w14:val="none"/>
        </w:rPr>
      </w:pPr>
    </w:p>
    <w:p w14:paraId="368F8F38" w14:textId="77777777" w:rsidR="00487AF2" w:rsidRPr="00487AF2" w:rsidRDefault="00487AF2" w:rsidP="00487AF2">
      <w:pPr>
        <w:rPr>
          <w:rFonts w:ascii="Calibri" w:eastAsia="Times New Roman" w:hAnsi="Calibri" w:cs="Times New Roman"/>
          <w:kern w:val="0"/>
          <w:lang w:eastAsia="ru-RU"/>
          <w14:ligatures w14:val="none"/>
        </w:rPr>
      </w:pPr>
    </w:p>
    <w:p w14:paraId="3C761ADB" w14:textId="77777777" w:rsidR="00487AF2" w:rsidRPr="00487AF2" w:rsidRDefault="00487AF2" w:rsidP="00487AF2">
      <w:pPr>
        <w:rPr>
          <w:rFonts w:ascii="Calibri" w:eastAsia="Times New Roman" w:hAnsi="Calibri" w:cs="Times New Roman"/>
          <w:kern w:val="0"/>
          <w:lang w:eastAsia="ru-RU"/>
          <w14:ligatures w14:val="none"/>
        </w:rPr>
      </w:pPr>
    </w:p>
    <w:p w14:paraId="19F1104A" w14:textId="77777777" w:rsidR="00487AF2" w:rsidRPr="00487AF2" w:rsidRDefault="00487AF2" w:rsidP="00487AF2">
      <w:pPr>
        <w:rPr>
          <w:rFonts w:ascii="Calibri" w:eastAsia="Times New Roman" w:hAnsi="Calibri" w:cs="Times New Roman"/>
          <w:kern w:val="0"/>
          <w:lang w:eastAsia="ru-RU"/>
          <w14:ligatures w14:val="none"/>
        </w:rPr>
      </w:pPr>
    </w:p>
    <w:p w14:paraId="500A9A5C" w14:textId="77777777" w:rsidR="00487AF2" w:rsidRPr="00487AF2" w:rsidRDefault="00487AF2" w:rsidP="00487AF2">
      <w:pPr>
        <w:rPr>
          <w:rFonts w:ascii="Calibri" w:eastAsia="Times New Roman" w:hAnsi="Calibri" w:cs="Times New Roman"/>
          <w:kern w:val="0"/>
          <w:lang w:eastAsia="ru-RU"/>
          <w14:ligatures w14:val="none"/>
        </w:rPr>
      </w:pPr>
    </w:p>
    <w:p w14:paraId="41D08D18" w14:textId="77777777" w:rsidR="00487AF2" w:rsidRPr="00487AF2" w:rsidRDefault="00487AF2" w:rsidP="00487AF2">
      <w:pPr>
        <w:rPr>
          <w:rFonts w:ascii="Calibri" w:eastAsia="Times New Roman" w:hAnsi="Calibri" w:cs="Times New Roman"/>
          <w:kern w:val="0"/>
          <w:lang w:eastAsia="ru-RU"/>
          <w14:ligatures w14:val="none"/>
        </w:rPr>
      </w:pPr>
    </w:p>
    <w:p w14:paraId="78C1AB1B" w14:textId="77777777" w:rsidR="00487AF2" w:rsidRPr="00487AF2" w:rsidRDefault="00487AF2" w:rsidP="00487AF2">
      <w:pPr>
        <w:rPr>
          <w:rFonts w:ascii="Calibri" w:eastAsia="Times New Roman" w:hAnsi="Calibri" w:cs="Times New Roman"/>
          <w:kern w:val="0"/>
          <w:lang w:eastAsia="ru-RU"/>
          <w14:ligatures w14:val="none"/>
        </w:rPr>
      </w:pPr>
    </w:p>
    <w:p w14:paraId="38CE1F66" w14:textId="77777777" w:rsidR="00487AF2" w:rsidRPr="00487AF2" w:rsidRDefault="00487AF2" w:rsidP="00487AF2">
      <w:pPr>
        <w:rPr>
          <w:rFonts w:ascii="Calibri" w:eastAsia="Times New Roman" w:hAnsi="Calibri" w:cs="Times New Roman"/>
          <w:kern w:val="0"/>
          <w:lang w:eastAsia="ru-RU"/>
          <w14:ligatures w14:val="none"/>
        </w:rPr>
      </w:pPr>
    </w:p>
    <w:p w14:paraId="569757CE" w14:textId="77777777" w:rsidR="00487AF2" w:rsidRPr="00487AF2" w:rsidRDefault="00487AF2" w:rsidP="00487AF2">
      <w:pPr>
        <w:rPr>
          <w:rFonts w:ascii="Calibri" w:eastAsia="Times New Roman" w:hAnsi="Calibri" w:cs="Times New Roman"/>
          <w:kern w:val="0"/>
          <w:lang w:eastAsia="ru-RU"/>
          <w14:ligatures w14:val="none"/>
        </w:rPr>
      </w:pPr>
    </w:p>
    <w:p w14:paraId="07106C2E" w14:textId="77777777" w:rsidR="00487AF2" w:rsidRPr="00487AF2" w:rsidRDefault="00487AF2" w:rsidP="00487AF2">
      <w:pPr>
        <w:rPr>
          <w:rFonts w:ascii="Calibri" w:eastAsia="Times New Roman" w:hAnsi="Calibri" w:cs="Times New Roman"/>
          <w:kern w:val="0"/>
          <w:lang w:eastAsia="ru-RU"/>
          <w14:ligatures w14:val="none"/>
        </w:rPr>
      </w:pPr>
    </w:p>
    <w:p w14:paraId="1C12DB3C" w14:textId="77777777" w:rsidR="00487AF2" w:rsidRPr="00487AF2" w:rsidRDefault="00487AF2" w:rsidP="00487AF2">
      <w:pPr>
        <w:rPr>
          <w:rFonts w:ascii="Calibri" w:eastAsia="Times New Roman" w:hAnsi="Calibri" w:cs="Times New Roman"/>
          <w:kern w:val="0"/>
          <w:lang w:eastAsia="ru-RU"/>
          <w14:ligatures w14:val="none"/>
        </w:rPr>
      </w:pPr>
    </w:p>
    <w:p w14:paraId="1A713AF5" w14:textId="77777777" w:rsidR="00487AF2" w:rsidRPr="00487AF2" w:rsidRDefault="00487AF2" w:rsidP="00487AF2">
      <w:pPr>
        <w:rPr>
          <w:rFonts w:ascii="Calibri" w:eastAsia="Times New Roman" w:hAnsi="Calibri" w:cs="Times New Roman"/>
          <w:kern w:val="0"/>
          <w:lang w:eastAsia="ru-RU"/>
          <w14:ligatures w14:val="none"/>
        </w:rPr>
      </w:pPr>
    </w:p>
    <w:p w14:paraId="04EF784A" w14:textId="77777777" w:rsidR="00487AF2" w:rsidRPr="00487AF2" w:rsidRDefault="00487AF2" w:rsidP="00487AF2">
      <w:pPr>
        <w:rPr>
          <w:rFonts w:ascii="Calibri" w:eastAsia="Times New Roman" w:hAnsi="Calibri" w:cs="Times New Roman"/>
          <w:kern w:val="0"/>
          <w:lang w:eastAsia="ru-RU"/>
          <w14:ligatures w14:val="none"/>
        </w:rPr>
      </w:pPr>
    </w:p>
    <w:p w14:paraId="71E65398" w14:textId="77777777" w:rsidR="00487AF2" w:rsidRPr="00487AF2" w:rsidRDefault="00487AF2" w:rsidP="00487AF2">
      <w:pPr>
        <w:rPr>
          <w:rFonts w:ascii="Calibri" w:eastAsia="Times New Roman" w:hAnsi="Calibri" w:cs="Times New Roman"/>
          <w:kern w:val="0"/>
          <w:lang w:eastAsia="ru-RU"/>
          <w14:ligatures w14:val="none"/>
        </w:rPr>
      </w:pPr>
    </w:p>
    <w:p w14:paraId="2C21EE93" w14:textId="77777777" w:rsidR="00487AF2" w:rsidRPr="00487AF2" w:rsidRDefault="00487AF2" w:rsidP="00487AF2">
      <w:pPr>
        <w:rPr>
          <w:rFonts w:ascii="Calibri" w:eastAsia="Times New Roman" w:hAnsi="Calibri" w:cs="Times New Roman"/>
          <w:kern w:val="0"/>
          <w:lang w:eastAsia="ru-RU"/>
          <w14:ligatures w14:val="none"/>
        </w:rPr>
      </w:pPr>
    </w:p>
    <w:p w14:paraId="2CCA36B9" w14:textId="77777777" w:rsidR="00487AF2" w:rsidRPr="00487AF2" w:rsidRDefault="00487AF2" w:rsidP="00487AF2">
      <w:pPr>
        <w:rPr>
          <w:rFonts w:ascii="Calibri" w:eastAsia="Times New Roman" w:hAnsi="Calibri" w:cs="Times New Roman"/>
          <w:kern w:val="0"/>
          <w:lang w:eastAsia="ru-RU"/>
          <w14:ligatures w14:val="none"/>
        </w:rPr>
      </w:pPr>
    </w:p>
    <w:p w14:paraId="64A22F52" w14:textId="77777777" w:rsidR="00487AF2" w:rsidRPr="00487AF2" w:rsidRDefault="00487AF2" w:rsidP="00487AF2">
      <w:pPr>
        <w:keepNext/>
        <w:spacing w:before="240" w:after="60"/>
        <w:jc w:val="center"/>
        <w:outlineLvl w:val="0"/>
        <w:rPr>
          <w:rFonts w:ascii="Calibri Light" w:eastAsia="Times New Roman" w:hAnsi="Calibri Light" w:cs="Times New Roman"/>
          <w:b/>
          <w:bCs/>
          <w:kern w:val="32"/>
          <w:sz w:val="32"/>
          <w:szCs w:val="32"/>
          <w:lang w:eastAsia="ru-RU"/>
          <w14:ligatures w14:val="none"/>
        </w:rPr>
      </w:pPr>
      <w:r w:rsidRPr="00487AF2">
        <w:rPr>
          <w:rFonts w:ascii="Calibri Light" w:eastAsia="Times New Roman" w:hAnsi="Calibri Light" w:cs="Times New Roman"/>
          <w:b/>
          <w:bCs/>
          <w:spacing w:val="-1"/>
          <w:kern w:val="32"/>
          <w:sz w:val="32"/>
          <w:szCs w:val="32"/>
          <w:lang w:eastAsia="ru-RU"/>
          <w14:ligatures w14:val="none"/>
        </w:rPr>
        <w:t>Г</w:t>
      </w:r>
      <w:r w:rsidRPr="00487AF2">
        <w:rPr>
          <w:rFonts w:ascii="Calibri Light" w:eastAsia="Times New Roman" w:hAnsi="Calibri Light" w:cs="Times New Roman"/>
          <w:b/>
          <w:bCs/>
          <w:spacing w:val="1"/>
          <w:kern w:val="32"/>
          <w:sz w:val="32"/>
          <w:szCs w:val="32"/>
          <w:lang w:eastAsia="ru-RU"/>
          <w14:ligatures w14:val="none"/>
        </w:rPr>
        <w:t>ла</w:t>
      </w:r>
      <w:r w:rsidRPr="00487AF2">
        <w:rPr>
          <w:rFonts w:ascii="Calibri Light" w:eastAsia="Times New Roman" w:hAnsi="Calibri Light" w:cs="Times New Roman"/>
          <w:b/>
          <w:bCs/>
          <w:spacing w:val="-3"/>
          <w:kern w:val="32"/>
          <w:sz w:val="32"/>
          <w:szCs w:val="32"/>
          <w:lang w:eastAsia="ru-RU"/>
          <w14:ligatures w14:val="none"/>
        </w:rPr>
        <w:t>в</w:t>
      </w:r>
      <w:r w:rsidRPr="00487AF2">
        <w:rPr>
          <w:rFonts w:ascii="Calibri Light" w:eastAsia="Times New Roman" w:hAnsi="Calibri Light" w:cs="Times New Roman"/>
          <w:b/>
          <w:bCs/>
          <w:kern w:val="32"/>
          <w:sz w:val="32"/>
          <w:szCs w:val="32"/>
          <w:lang w:eastAsia="ru-RU"/>
          <w14:ligatures w14:val="none"/>
        </w:rPr>
        <w:t>а 5. Пр</w:t>
      </w:r>
      <w:r w:rsidRPr="00487AF2">
        <w:rPr>
          <w:rFonts w:ascii="Calibri Light" w:eastAsia="Times New Roman" w:hAnsi="Calibri Light" w:cs="Times New Roman"/>
          <w:b/>
          <w:bCs/>
          <w:spacing w:val="-5"/>
          <w:kern w:val="32"/>
          <w:sz w:val="32"/>
          <w:szCs w:val="32"/>
          <w:lang w:eastAsia="ru-RU"/>
          <w14:ligatures w14:val="none"/>
        </w:rPr>
        <w:t>е</w:t>
      </w:r>
      <w:r w:rsidRPr="00487AF2">
        <w:rPr>
          <w:rFonts w:ascii="Calibri Light" w:eastAsia="Times New Roman" w:hAnsi="Calibri Light" w:cs="Times New Roman"/>
          <w:b/>
          <w:bCs/>
          <w:kern w:val="32"/>
          <w:sz w:val="32"/>
          <w:szCs w:val="32"/>
          <w:lang w:eastAsia="ru-RU"/>
          <w14:ligatures w14:val="none"/>
        </w:rPr>
        <w:t>дл</w:t>
      </w:r>
      <w:r w:rsidRPr="00487AF2">
        <w:rPr>
          <w:rFonts w:ascii="Calibri Light" w:eastAsia="Times New Roman" w:hAnsi="Calibri Light" w:cs="Times New Roman"/>
          <w:b/>
          <w:bCs/>
          <w:spacing w:val="-6"/>
          <w:kern w:val="32"/>
          <w:sz w:val="32"/>
          <w:szCs w:val="32"/>
          <w:lang w:eastAsia="ru-RU"/>
          <w14:ligatures w14:val="none"/>
        </w:rPr>
        <w:t>о</w:t>
      </w:r>
      <w:r w:rsidRPr="00487AF2">
        <w:rPr>
          <w:rFonts w:ascii="Calibri Light" w:eastAsia="Times New Roman" w:hAnsi="Calibri Light" w:cs="Times New Roman"/>
          <w:b/>
          <w:bCs/>
          <w:spacing w:val="-7"/>
          <w:kern w:val="32"/>
          <w:sz w:val="32"/>
          <w:szCs w:val="32"/>
          <w:lang w:eastAsia="ru-RU"/>
          <w14:ligatures w14:val="none"/>
        </w:rPr>
        <w:t>ж</w:t>
      </w:r>
      <w:r w:rsidRPr="00487AF2">
        <w:rPr>
          <w:rFonts w:ascii="Calibri Light" w:eastAsia="Times New Roman" w:hAnsi="Calibri Light" w:cs="Times New Roman"/>
          <w:b/>
          <w:bCs/>
          <w:kern w:val="32"/>
          <w:sz w:val="32"/>
          <w:szCs w:val="32"/>
          <w:lang w:eastAsia="ru-RU"/>
          <w14:ligatures w14:val="none"/>
        </w:rPr>
        <w:t>ен</w:t>
      </w:r>
      <w:r w:rsidRPr="00487AF2">
        <w:rPr>
          <w:rFonts w:ascii="Calibri Light" w:eastAsia="Times New Roman" w:hAnsi="Calibri Light" w:cs="Times New Roman"/>
          <w:b/>
          <w:bCs/>
          <w:spacing w:val="-2"/>
          <w:kern w:val="32"/>
          <w:sz w:val="32"/>
          <w:szCs w:val="32"/>
          <w:lang w:eastAsia="ru-RU"/>
          <w14:ligatures w14:val="none"/>
        </w:rPr>
        <w:t>и</w:t>
      </w:r>
      <w:r w:rsidRPr="00487AF2">
        <w:rPr>
          <w:rFonts w:ascii="Calibri Light" w:eastAsia="Times New Roman" w:hAnsi="Calibri Light" w:cs="Times New Roman"/>
          <w:b/>
          <w:bCs/>
          <w:kern w:val="32"/>
          <w:sz w:val="32"/>
          <w:szCs w:val="32"/>
          <w:lang w:eastAsia="ru-RU"/>
          <w14:ligatures w14:val="none"/>
        </w:rPr>
        <w:t xml:space="preserve">я </w:t>
      </w:r>
      <w:r w:rsidRPr="00487AF2">
        <w:rPr>
          <w:rFonts w:ascii="Calibri Light" w:eastAsia="Times New Roman" w:hAnsi="Calibri Light" w:cs="Times New Roman"/>
          <w:b/>
          <w:bCs/>
          <w:spacing w:val="-1"/>
          <w:kern w:val="32"/>
          <w:sz w:val="32"/>
          <w:szCs w:val="32"/>
          <w:lang w:eastAsia="ru-RU"/>
          <w14:ligatures w14:val="none"/>
        </w:rPr>
        <w:t>п</w:t>
      </w:r>
      <w:r w:rsidRPr="00487AF2">
        <w:rPr>
          <w:rFonts w:ascii="Calibri Light" w:eastAsia="Times New Roman" w:hAnsi="Calibri Light" w:cs="Times New Roman"/>
          <w:b/>
          <w:bCs/>
          <w:kern w:val="32"/>
          <w:sz w:val="32"/>
          <w:szCs w:val="32"/>
          <w:lang w:eastAsia="ru-RU"/>
          <w14:ligatures w14:val="none"/>
        </w:rPr>
        <w:t>о с</w:t>
      </w:r>
      <w:r w:rsidRPr="00487AF2">
        <w:rPr>
          <w:rFonts w:ascii="Calibri Light" w:eastAsia="Times New Roman" w:hAnsi="Calibri Light" w:cs="Times New Roman"/>
          <w:b/>
          <w:bCs/>
          <w:spacing w:val="4"/>
          <w:kern w:val="32"/>
          <w:sz w:val="32"/>
          <w:szCs w:val="32"/>
          <w:lang w:eastAsia="ru-RU"/>
          <w14:ligatures w14:val="none"/>
        </w:rPr>
        <w:t>т</w:t>
      </w:r>
      <w:r w:rsidRPr="00487AF2">
        <w:rPr>
          <w:rFonts w:ascii="Calibri Light" w:eastAsia="Times New Roman" w:hAnsi="Calibri Light" w:cs="Times New Roman"/>
          <w:b/>
          <w:bCs/>
          <w:kern w:val="32"/>
          <w:sz w:val="32"/>
          <w:szCs w:val="32"/>
          <w:lang w:eastAsia="ru-RU"/>
          <w14:ligatures w14:val="none"/>
        </w:rPr>
        <w:t>р</w:t>
      </w:r>
      <w:r w:rsidRPr="00487AF2">
        <w:rPr>
          <w:rFonts w:ascii="Calibri Light" w:eastAsia="Times New Roman" w:hAnsi="Calibri Light" w:cs="Times New Roman"/>
          <w:b/>
          <w:bCs/>
          <w:spacing w:val="1"/>
          <w:kern w:val="32"/>
          <w:sz w:val="32"/>
          <w:szCs w:val="32"/>
          <w:lang w:eastAsia="ru-RU"/>
          <w14:ligatures w14:val="none"/>
        </w:rPr>
        <w:t>о</w:t>
      </w:r>
      <w:r w:rsidRPr="00487AF2">
        <w:rPr>
          <w:rFonts w:ascii="Calibri Light" w:eastAsia="Times New Roman" w:hAnsi="Calibri Light" w:cs="Times New Roman"/>
          <w:b/>
          <w:bCs/>
          <w:spacing w:val="-3"/>
          <w:kern w:val="32"/>
          <w:sz w:val="32"/>
          <w:szCs w:val="32"/>
          <w:lang w:eastAsia="ru-RU"/>
          <w14:ligatures w14:val="none"/>
        </w:rPr>
        <w:t>и</w:t>
      </w:r>
      <w:r w:rsidRPr="00487AF2">
        <w:rPr>
          <w:rFonts w:ascii="Calibri Light" w:eastAsia="Times New Roman" w:hAnsi="Calibri Light" w:cs="Times New Roman"/>
          <w:b/>
          <w:bCs/>
          <w:spacing w:val="1"/>
          <w:kern w:val="32"/>
          <w:sz w:val="32"/>
          <w:szCs w:val="32"/>
          <w:lang w:eastAsia="ru-RU"/>
          <w14:ligatures w14:val="none"/>
        </w:rPr>
        <w:t>т</w:t>
      </w:r>
      <w:r w:rsidRPr="00487AF2">
        <w:rPr>
          <w:rFonts w:ascii="Calibri Light" w:eastAsia="Times New Roman" w:hAnsi="Calibri Light" w:cs="Times New Roman"/>
          <w:b/>
          <w:bCs/>
          <w:kern w:val="32"/>
          <w:sz w:val="32"/>
          <w:szCs w:val="32"/>
          <w:lang w:eastAsia="ru-RU"/>
          <w14:ligatures w14:val="none"/>
        </w:rPr>
        <w:t>е</w:t>
      </w:r>
      <w:r w:rsidRPr="00487AF2">
        <w:rPr>
          <w:rFonts w:ascii="Calibri Light" w:eastAsia="Times New Roman" w:hAnsi="Calibri Light" w:cs="Times New Roman"/>
          <w:b/>
          <w:bCs/>
          <w:spacing w:val="-1"/>
          <w:kern w:val="32"/>
          <w:sz w:val="32"/>
          <w:szCs w:val="32"/>
          <w:lang w:eastAsia="ru-RU"/>
          <w14:ligatures w14:val="none"/>
        </w:rPr>
        <w:t>л</w:t>
      </w:r>
      <w:r w:rsidRPr="00487AF2">
        <w:rPr>
          <w:rFonts w:ascii="Calibri Light" w:eastAsia="Times New Roman" w:hAnsi="Calibri Light" w:cs="Times New Roman"/>
          <w:b/>
          <w:bCs/>
          <w:kern w:val="32"/>
          <w:sz w:val="32"/>
          <w:szCs w:val="32"/>
          <w:lang w:eastAsia="ru-RU"/>
          <w14:ligatures w14:val="none"/>
        </w:rPr>
        <w:t>ь</w:t>
      </w:r>
      <w:r w:rsidRPr="00487AF2">
        <w:rPr>
          <w:rFonts w:ascii="Calibri Light" w:eastAsia="Times New Roman" w:hAnsi="Calibri Light" w:cs="Times New Roman"/>
          <w:b/>
          <w:bCs/>
          <w:spacing w:val="-2"/>
          <w:kern w:val="32"/>
          <w:sz w:val="32"/>
          <w:szCs w:val="32"/>
          <w:lang w:eastAsia="ru-RU"/>
          <w14:ligatures w14:val="none"/>
        </w:rPr>
        <w:t>с</w:t>
      </w:r>
      <w:r w:rsidRPr="00487AF2">
        <w:rPr>
          <w:rFonts w:ascii="Calibri Light" w:eastAsia="Times New Roman" w:hAnsi="Calibri Light" w:cs="Times New Roman"/>
          <w:b/>
          <w:bCs/>
          <w:spacing w:val="1"/>
          <w:kern w:val="32"/>
          <w:sz w:val="32"/>
          <w:szCs w:val="32"/>
          <w:lang w:eastAsia="ru-RU"/>
          <w14:ligatures w14:val="none"/>
        </w:rPr>
        <w:t>т</w:t>
      </w:r>
      <w:r w:rsidRPr="00487AF2">
        <w:rPr>
          <w:rFonts w:ascii="Calibri Light" w:eastAsia="Times New Roman" w:hAnsi="Calibri Light" w:cs="Times New Roman"/>
          <w:b/>
          <w:bCs/>
          <w:spacing w:val="-10"/>
          <w:kern w:val="32"/>
          <w:sz w:val="32"/>
          <w:szCs w:val="32"/>
          <w:lang w:eastAsia="ru-RU"/>
          <w14:ligatures w14:val="none"/>
        </w:rPr>
        <w:t>в</w:t>
      </w:r>
      <w:r w:rsidRPr="00487AF2">
        <w:rPr>
          <w:rFonts w:ascii="Calibri Light" w:eastAsia="Times New Roman" w:hAnsi="Calibri Light" w:cs="Times New Roman"/>
          <w:b/>
          <w:bCs/>
          <w:spacing w:val="-28"/>
          <w:kern w:val="32"/>
          <w:sz w:val="32"/>
          <w:szCs w:val="32"/>
          <w:lang w:eastAsia="ru-RU"/>
          <w14:ligatures w14:val="none"/>
        </w:rPr>
        <w:t>у</w:t>
      </w:r>
      <w:r w:rsidRPr="00487AF2">
        <w:rPr>
          <w:rFonts w:ascii="Calibri Light" w:eastAsia="Times New Roman" w:hAnsi="Calibri Light" w:cs="Times New Roman"/>
          <w:b/>
          <w:bCs/>
          <w:kern w:val="32"/>
          <w:sz w:val="32"/>
          <w:szCs w:val="32"/>
          <w:lang w:eastAsia="ru-RU"/>
          <w14:ligatures w14:val="none"/>
        </w:rPr>
        <w:t>, ре</w:t>
      </w:r>
      <w:r w:rsidRPr="00487AF2">
        <w:rPr>
          <w:rFonts w:ascii="Calibri Light" w:eastAsia="Times New Roman" w:hAnsi="Calibri Light" w:cs="Times New Roman"/>
          <w:b/>
          <w:bCs/>
          <w:spacing w:val="-6"/>
          <w:kern w:val="32"/>
          <w:sz w:val="32"/>
          <w:szCs w:val="32"/>
          <w:lang w:eastAsia="ru-RU"/>
          <w14:ligatures w14:val="none"/>
        </w:rPr>
        <w:t>к</w:t>
      </w:r>
      <w:r w:rsidRPr="00487AF2">
        <w:rPr>
          <w:rFonts w:ascii="Calibri Light" w:eastAsia="Times New Roman" w:hAnsi="Calibri Light" w:cs="Times New Roman"/>
          <w:b/>
          <w:bCs/>
          <w:spacing w:val="1"/>
          <w:kern w:val="32"/>
          <w:sz w:val="32"/>
          <w:szCs w:val="32"/>
          <w:lang w:eastAsia="ru-RU"/>
          <w14:ligatures w14:val="none"/>
        </w:rPr>
        <w:t>о</w:t>
      </w:r>
      <w:r w:rsidRPr="00487AF2">
        <w:rPr>
          <w:rFonts w:ascii="Calibri Light" w:eastAsia="Times New Roman" w:hAnsi="Calibri Light" w:cs="Times New Roman"/>
          <w:b/>
          <w:bCs/>
          <w:spacing w:val="-1"/>
          <w:kern w:val="32"/>
          <w:sz w:val="32"/>
          <w:szCs w:val="32"/>
          <w:lang w:eastAsia="ru-RU"/>
          <w14:ligatures w14:val="none"/>
        </w:rPr>
        <w:t>н</w:t>
      </w:r>
      <w:r w:rsidRPr="00487AF2">
        <w:rPr>
          <w:rFonts w:ascii="Calibri Light" w:eastAsia="Times New Roman" w:hAnsi="Calibri Light" w:cs="Times New Roman"/>
          <w:b/>
          <w:bCs/>
          <w:kern w:val="32"/>
          <w:sz w:val="32"/>
          <w:szCs w:val="32"/>
          <w:lang w:eastAsia="ru-RU"/>
          <w14:ligatures w14:val="none"/>
        </w:rPr>
        <w:t>с</w:t>
      </w:r>
      <w:r w:rsidRPr="00487AF2">
        <w:rPr>
          <w:rFonts w:ascii="Calibri Light" w:eastAsia="Times New Roman" w:hAnsi="Calibri Light" w:cs="Times New Roman"/>
          <w:b/>
          <w:bCs/>
          <w:spacing w:val="4"/>
          <w:kern w:val="32"/>
          <w:sz w:val="32"/>
          <w:szCs w:val="32"/>
          <w:lang w:eastAsia="ru-RU"/>
          <w14:ligatures w14:val="none"/>
        </w:rPr>
        <w:t>т</w:t>
      </w:r>
      <w:r w:rsidRPr="00487AF2">
        <w:rPr>
          <w:rFonts w:ascii="Calibri Light" w:eastAsia="Times New Roman" w:hAnsi="Calibri Light" w:cs="Times New Roman"/>
          <w:b/>
          <w:bCs/>
          <w:spacing w:val="-5"/>
          <w:kern w:val="32"/>
          <w:sz w:val="32"/>
          <w:szCs w:val="32"/>
          <w:lang w:eastAsia="ru-RU"/>
          <w14:ligatures w14:val="none"/>
        </w:rPr>
        <w:t>р</w:t>
      </w:r>
      <w:r w:rsidRPr="00487AF2">
        <w:rPr>
          <w:rFonts w:ascii="Calibri Light" w:eastAsia="Times New Roman" w:hAnsi="Calibri Light" w:cs="Times New Roman"/>
          <w:b/>
          <w:bCs/>
          <w:spacing w:val="1"/>
          <w:kern w:val="32"/>
          <w:sz w:val="32"/>
          <w:szCs w:val="32"/>
          <w:lang w:eastAsia="ru-RU"/>
          <w14:ligatures w14:val="none"/>
        </w:rPr>
        <w:t>у</w:t>
      </w:r>
      <w:r w:rsidRPr="00487AF2">
        <w:rPr>
          <w:rFonts w:ascii="Calibri Light" w:eastAsia="Times New Roman" w:hAnsi="Calibri Light" w:cs="Times New Roman"/>
          <w:b/>
          <w:bCs/>
          <w:spacing w:val="-1"/>
          <w:kern w:val="32"/>
          <w:sz w:val="32"/>
          <w:szCs w:val="32"/>
          <w:lang w:eastAsia="ru-RU"/>
          <w14:ligatures w14:val="none"/>
        </w:rPr>
        <w:t>кци</w:t>
      </w:r>
      <w:r w:rsidRPr="00487AF2">
        <w:rPr>
          <w:rFonts w:ascii="Calibri Light" w:eastAsia="Times New Roman" w:hAnsi="Calibri Light" w:cs="Times New Roman"/>
          <w:b/>
          <w:bCs/>
          <w:kern w:val="32"/>
          <w:sz w:val="32"/>
          <w:szCs w:val="32"/>
          <w:lang w:eastAsia="ru-RU"/>
          <w14:ligatures w14:val="none"/>
        </w:rPr>
        <w:t xml:space="preserve">и и </w:t>
      </w:r>
      <w:r w:rsidRPr="00487AF2">
        <w:rPr>
          <w:rFonts w:ascii="Calibri Light" w:eastAsia="Times New Roman" w:hAnsi="Calibri Light" w:cs="Times New Roman"/>
          <w:b/>
          <w:bCs/>
          <w:spacing w:val="1"/>
          <w:kern w:val="32"/>
          <w:sz w:val="32"/>
          <w:szCs w:val="32"/>
          <w:lang w:eastAsia="ru-RU"/>
          <w14:ligatures w14:val="none"/>
        </w:rPr>
        <w:t>т</w:t>
      </w:r>
      <w:r w:rsidRPr="00487AF2">
        <w:rPr>
          <w:rFonts w:ascii="Calibri Light" w:eastAsia="Times New Roman" w:hAnsi="Calibri Light" w:cs="Times New Roman"/>
          <w:b/>
          <w:bCs/>
          <w:spacing w:val="-7"/>
          <w:kern w:val="32"/>
          <w:sz w:val="32"/>
          <w:szCs w:val="32"/>
          <w:lang w:eastAsia="ru-RU"/>
          <w14:ligatures w14:val="none"/>
        </w:rPr>
        <w:t>е</w:t>
      </w:r>
      <w:r w:rsidRPr="00487AF2">
        <w:rPr>
          <w:rFonts w:ascii="Calibri Light" w:eastAsia="Times New Roman" w:hAnsi="Calibri Light" w:cs="Times New Roman"/>
          <w:b/>
          <w:bCs/>
          <w:spacing w:val="1"/>
          <w:kern w:val="32"/>
          <w:sz w:val="32"/>
          <w:szCs w:val="32"/>
          <w:lang w:eastAsia="ru-RU"/>
          <w14:ligatures w14:val="none"/>
        </w:rPr>
        <w:t>х</w:t>
      </w:r>
      <w:r w:rsidRPr="00487AF2">
        <w:rPr>
          <w:rFonts w:ascii="Calibri Light" w:eastAsia="Times New Roman" w:hAnsi="Calibri Light" w:cs="Times New Roman"/>
          <w:b/>
          <w:bCs/>
          <w:spacing w:val="-1"/>
          <w:kern w:val="32"/>
          <w:sz w:val="32"/>
          <w:szCs w:val="32"/>
          <w:lang w:eastAsia="ru-RU"/>
          <w14:ligatures w14:val="none"/>
        </w:rPr>
        <w:t>ни</w:t>
      </w:r>
      <w:r w:rsidRPr="00487AF2">
        <w:rPr>
          <w:rFonts w:ascii="Calibri Light" w:eastAsia="Times New Roman" w:hAnsi="Calibri Light" w:cs="Times New Roman"/>
          <w:b/>
          <w:bCs/>
          <w:kern w:val="32"/>
          <w:sz w:val="32"/>
          <w:szCs w:val="32"/>
          <w:lang w:eastAsia="ru-RU"/>
          <w14:ligatures w14:val="none"/>
        </w:rPr>
        <w:t>ч</w:t>
      </w:r>
      <w:r w:rsidRPr="00487AF2">
        <w:rPr>
          <w:rFonts w:ascii="Calibri Light" w:eastAsia="Times New Roman" w:hAnsi="Calibri Light" w:cs="Times New Roman"/>
          <w:b/>
          <w:bCs/>
          <w:spacing w:val="2"/>
          <w:kern w:val="32"/>
          <w:sz w:val="32"/>
          <w:szCs w:val="32"/>
          <w:lang w:eastAsia="ru-RU"/>
          <w14:ligatures w14:val="none"/>
        </w:rPr>
        <w:t>е</w:t>
      </w:r>
      <w:r w:rsidRPr="00487AF2">
        <w:rPr>
          <w:rFonts w:ascii="Calibri Light" w:eastAsia="Times New Roman" w:hAnsi="Calibri Light" w:cs="Times New Roman"/>
          <w:b/>
          <w:bCs/>
          <w:kern w:val="32"/>
          <w:sz w:val="32"/>
          <w:szCs w:val="32"/>
          <w:lang w:eastAsia="ru-RU"/>
          <w14:ligatures w14:val="none"/>
        </w:rPr>
        <w:t>с</w:t>
      </w:r>
      <w:r w:rsidRPr="00487AF2">
        <w:rPr>
          <w:rFonts w:ascii="Calibri Light" w:eastAsia="Times New Roman" w:hAnsi="Calibri Light" w:cs="Times New Roman"/>
          <w:b/>
          <w:bCs/>
          <w:spacing w:val="-6"/>
          <w:kern w:val="32"/>
          <w:sz w:val="32"/>
          <w:szCs w:val="32"/>
          <w:lang w:eastAsia="ru-RU"/>
          <w14:ligatures w14:val="none"/>
        </w:rPr>
        <w:t>к</w:t>
      </w:r>
      <w:r w:rsidRPr="00487AF2">
        <w:rPr>
          <w:rFonts w:ascii="Calibri Light" w:eastAsia="Times New Roman" w:hAnsi="Calibri Light" w:cs="Times New Roman"/>
          <w:b/>
          <w:bCs/>
          <w:spacing w:val="-4"/>
          <w:kern w:val="32"/>
          <w:sz w:val="32"/>
          <w:szCs w:val="32"/>
          <w:lang w:eastAsia="ru-RU"/>
          <w14:ligatures w14:val="none"/>
        </w:rPr>
        <w:t>о</w:t>
      </w:r>
      <w:r w:rsidRPr="00487AF2">
        <w:rPr>
          <w:rFonts w:ascii="Calibri Light" w:eastAsia="Times New Roman" w:hAnsi="Calibri Light" w:cs="Times New Roman"/>
          <w:b/>
          <w:bCs/>
          <w:spacing w:val="-2"/>
          <w:kern w:val="32"/>
          <w:sz w:val="32"/>
          <w:szCs w:val="32"/>
          <w:lang w:eastAsia="ru-RU"/>
          <w14:ligatures w14:val="none"/>
        </w:rPr>
        <w:t>м</w:t>
      </w:r>
      <w:r w:rsidRPr="00487AF2">
        <w:rPr>
          <w:rFonts w:ascii="Calibri Light" w:eastAsia="Times New Roman" w:hAnsi="Calibri Light" w:cs="Times New Roman"/>
          <w:b/>
          <w:bCs/>
          <w:kern w:val="32"/>
          <w:sz w:val="32"/>
          <w:szCs w:val="32"/>
          <w:lang w:eastAsia="ru-RU"/>
          <w14:ligatures w14:val="none"/>
        </w:rPr>
        <w:t>у</w:t>
      </w:r>
      <w:r w:rsidRPr="00487AF2">
        <w:rPr>
          <w:rFonts w:ascii="Calibri Light" w:eastAsia="Times New Roman" w:hAnsi="Calibri Light" w:cs="Times New Roman"/>
          <w:b/>
          <w:bCs/>
          <w:spacing w:val="1"/>
          <w:kern w:val="32"/>
          <w:sz w:val="32"/>
          <w:szCs w:val="32"/>
          <w:lang w:eastAsia="ru-RU"/>
          <w14:ligatures w14:val="none"/>
        </w:rPr>
        <w:t xml:space="preserve"> </w:t>
      </w:r>
      <w:r w:rsidRPr="00487AF2">
        <w:rPr>
          <w:rFonts w:ascii="Calibri Light" w:eastAsia="Times New Roman" w:hAnsi="Calibri Light" w:cs="Times New Roman"/>
          <w:b/>
          <w:bCs/>
          <w:spacing w:val="-1"/>
          <w:kern w:val="32"/>
          <w:sz w:val="32"/>
          <w:szCs w:val="32"/>
          <w:lang w:eastAsia="ru-RU"/>
          <w14:ligatures w14:val="none"/>
        </w:rPr>
        <w:t>п</w:t>
      </w:r>
      <w:r w:rsidRPr="00487AF2">
        <w:rPr>
          <w:rFonts w:ascii="Calibri Light" w:eastAsia="Times New Roman" w:hAnsi="Calibri Light" w:cs="Times New Roman"/>
          <w:b/>
          <w:bCs/>
          <w:kern w:val="32"/>
          <w:sz w:val="32"/>
          <w:szCs w:val="32"/>
          <w:lang w:eastAsia="ru-RU"/>
          <w14:ligatures w14:val="none"/>
        </w:rPr>
        <w:t>ер</w:t>
      </w:r>
      <w:r w:rsidRPr="00487AF2">
        <w:rPr>
          <w:rFonts w:ascii="Calibri Light" w:eastAsia="Times New Roman" w:hAnsi="Calibri Light" w:cs="Times New Roman"/>
          <w:b/>
          <w:bCs/>
          <w:spacing w:val="-2"/>
          <w:kern w:val="32"/>
          <w:sz w:val="32"/>
          <w:szCs w:val="32"/>
          <w:lang w:eastAsia="ru-RU"/>
          <w14:ligatures w14:val="none"/>
        </w:rPr>
        <w:t>е</w:t>
      </w:r>
      <w:r w:rsidRPr="00487AF2">
        <w:rPr>
          <w:rFonts w:ascii="Calibri Light" w:eastAsia="Times New Roman" w:hAnsi="Calibri Light" w:cs="Times New Roman"/>
          <w:b/>
          <w:bCs/>
          <w:spacing w:val="-3"/>
          <w:kern w:val="32"/>
          <w:sz w:val="32"/>
          <w:szCs w:val="32"/>
          <w:lang w:eastAsia="ru-RU"/>
          <w14:ligatures w14:val="none"/>
        </w:rPr>
        <w:t>в</w:t>
      </w:r>
      <w:r w:rsidRPr="00487AF2">
        <w:rPr>
          <w:rFonts w:ascii="Calibri Light" w:eastAsia="Times New Roman" w:hAnsi="Calibri Light" w:cs="Times New Roman"/>
          <w:b/>
          <w:bCs/>
          <w:spacing w:val="1"/>
          <w:kern w:val="32"/>
          <w:sz w:val="32"/>
          <w:szCs w:val="32"/>
          <w:lang w:eastAsia="ru-RU"/>
          <w14:ligatures w14:val="none"/>
        </w:rPr>
        <w:t>оо</w:t>
      </w:r>
      <w:r w:rsidRPr="00487AF2">
        <w:rPr>
          <w:rFonts w:ascii="Calibri Light" w:eastAsia="Times New Roman" w:hAnsi="Calibri Light" w:cs="Times New Roman"/>
          <w:b/>
          <w:bCs/>
          <w:spacing w:val="-5"/>
          <w:kern w:val="32"/>
          <w:sz w:val="32"/>
          <w:szCs w:val="32"/>
          <w:lang w:eastAsia="ru-RU"/>
          <w14:ligatures w14:val="none"/>
        </w:rPr>
        <w:t>р</w:t>
      </w:r>
      <w:r w:rsidRPr="00487AF2">
        <w:rPr>
          <w:rFonts w:ascii="Calibri Light" w:eastAsia="Times New Roman" w:hAnsi="Calibri Light" w:cs="Times New Roman"/>
          <w:b/>
          <w:bCs/>
          <w:spacing w:val="-4"/>
          <w:kern w:val="32"/>
          <w:sz w:val="32"/>
          <w:szCs w:val="32"/>
          <w:lang w:eastAsia="ru-RU"/>
          <w14:ligatures w14:val="none"/>
        </w:rPr>
        <w:t>у</w:t>
      </w:r>
      <w:r w:rsidRPr="00487AF2">
        <w:rPr>
          <w:rFonts w:ascii="Calibri Light" w:eastAsia="Times New Roman" w:hAnsi="Calibri Light" w:cs="Times New Roman"/>
          <w:b/>
          <w:bCs/>
          <w:spacing w:val="-7"/>
          <w:kern w:val="32"/>
          <w:sz w:val="32"/>
          <w:szCs w:val="32"/>
          <w:lang w:eastAsia="ru-RU"/>
          <w14:ligatures w14:val="none"/>
        </w:rPr>
        <w:t>ж</w:t>
      </w:r>
      <w:r w:rsidRPr="00487AF2">
        <w:rPr>
          <w:rFonts w:ascii="Calibri Light" w:eastAsia="Times New Roman" w:hAnsi="Calibri Light" w:cs="Times New Roman"/>
          <w:b/>
          <w:bCs/>
          <w:kern w:val="32"/>
          <w:sz w:val="32"/>
          <w:szCs w:val="32"/>
          <w:lang w:eastAsia="ru-RU"/>
          <w14:ligatures w14:val="none"/>
        </w:rPr>
        <w:t>ен</w:t>
      </w:r>
      <w:r w:rsidRPr="00487AF2">
        <w:rPr>
          <w:rFonts w:ascii="Calibri Light" w:eastAsia="Times New Roman" w:hAnsi="Calibri Light" w:cs="Times New Roman"/>
          <w:b/>
          <w:bCs/>
          <w:spacing w:val="-2"/>
          <w:kern w:val="32"/>
          <w:sz w:val="32"/>
          <w:szCs w:val="32"/>
          <w:lang w:eastAsia="ru-RU"/>
          <w14:ligatures w14:val="none"/>
        </w:rPr>
        <w:t>и</w:t>
      </w:r>
      <w:r w:rsidRPr="00487AF2">
        <w:rPr>
          <w:rFonts w:ascii="Calibri Light" w:eastAsia="Times New Roman" w:hAnsi="Calibri Light" w:cs="Times New Roman"/>
          <w:b/>
          <w:bCs/>
          <w:kern w:val="32"/>
          <w:sz w:val="32"/>
          <w:szCs w:val="32"/>
          <w:lang w:eastAsia="ru-RU"/>
          <w14:ligatures w14:val="none"/>
        </w:rPr>
        <w:t xml:space="preserve">ю </w:t>
      </w:r>
      <w:r w:rsidRPr="00487AF2">
        <w:rPr>
          <w:rFonts w:ascii="Calibri Light" w:eastAsia="Times New Roman" w:hAnsi="Calibri Light" w:cs="Times New Roman"/>
          <w:b/>
          <w:bCs/>
          <w:spacing w:val="-1"/>
          <w:kern w:val="32"/>
          <w:sz w:val="32"/>
          <w:szCs w:val="32"/>
          <w:lang w:eastAsia="ru-RU"/>
          <w14:ligatures w14:val="none"/>
        </w:rPr>
        <w:t>и</w:t>
      </w:r>
      <w:r w:rsidRPr="00487AF2">
        <w:rPr>
          <w:rFonts w:ascii="Calibri Light" w:eastAsia="Times New Roman" w:hAnsi="Calibri Light" w:cs="Times New Roman"/>
          <w:b/>
          <w:bCs/>
          <w:kern w:val="32"/>
          <w:sz w:val="32"/>
          <w:szCs w:val="32"/>
          <w:lang w:eastAsia="ru-RU"/>
          <w14:ligatures w14:val="none"/>
        </w:rPr>
        <w:t>с</w:t>
      </w:r>
      <w:r w:rsidRPr="00487AF2">
        <w:rPr>
          <w:rFonts w:ascii="Calibri Light" w:eastAsia="Times New Roman" w:hAnsi="Calibri Light" w:cs="Times New Roman"/>
          <w:b/>
          <w:bCs/>
          <w:spacing w:val="-3"/>
          <w:kern w:val="32"/>
          <w:sz w:val="32"/>
          <w:szCs w:val="32"/>
          <w:lang w:eastAsia="ru-RU"/>
          <w14:ligatures w14:val="none"/>
        </w:rPr>
        <w:t>т</w:t>
      </w:r>
      <w:r w:rsidRPr="00487AF2">
        <w:rPr>
          <w:rFonts w:ascii="Calibri Light" w:eastAsia="Times New Roman" w:hAnsi="Calibri Light" w:cs="Times New Roman"/>
          <w:b/>
          <w:bCs/>
          <w:spacing w:val="-6"/>
          <w:kern w:val="32"/>
          <w:sz w:val="32"/>
          <w:szCs w:val="32"/>
          <w:lang w:eastAsia="ru-RU"/>
          <w14:ligatures w14:val="none"/>
        </w:rPr>
        <w:t>о</w:t>
      </w:r>
      <w:r w:rsidRPr="00487AF2">
        <w:rPr>
          <w:rFonts w:ascii="Calibri Light" w:eastAsia="Times New Roman" w:hAnsi="Calibri Light" w:cs="Times New Roman"/>
          <w:b/>
          <w:bCs/>
          <w:kern w:val="32"/>
          <w:sz w:val="32"/>
          <w:szCs w:val="32"/>
          <w:lang w:eastAsia="ru-RU"/>
          <w14:ligatures w14:val="none"/>
        </w:rPr>
        <w:t>ч</w:t>
      </w:r>
      <w:r w:rsidRPr="00487AF2">
        <w:rPr>
          <w:rFonts w:ascii="Calibri Light" w:eastAsia="Times New Roman" w:hAnsi="Calibri Light" w:cs="Times New Roman"/>
          <w:b/>
          <w:bCs/>
          <w:spacing w:val="-1"/>
          <w:kern w:val="32"/>
          <w:sz w:val="32"/>
          <w:szCs w:val="32"/>
          <w:lang w:eastAsia="ru-RU"/>
          <w14:ligatures w14:val="none"/>
        </w:rPr>
        <w:t>ни</w:t>
      </w:r>
      <w:r w:rsidRPr="00487AF2">
        <w:rPr>
          <w:rFonts w:ascii="Calibri Light" w:eastAsia="Times New Roman" w:hAnsi="Calibri Light" w:cs="Times New Roman"/>
          <w:b/>
          <w:bCs/>
          <w:spacing w:val="-6"/>
          <w:kern w:val="32"/>
          <w:sz w:val="32"/>
          <w:szCs w:val="32"/>
          <w:lang w:eastAsia="ru-RU"/>
          <w14:ligatures w14:val="none"/>
        </w:rPr>
        <w:t>ко</w:t>
      </w:r>
      <w:r w:rsidRPr="00487AF2">
        <w:rPr>
          <w:rFonts w:ascii="Calibri Light" w:eastAsia="Times New Roman" w:hAnsi="Calibri Light" w:cs="Times New Roman"/>
          <w:b/>
          <w:bCs/>
          <w:kern w:val="32"/>
          <w:sz w:val="32"/>
          <w:szCs w:val="32"/>
          <w:lang w:eastAsia="ru-RU"/>
          <w14:ligatures w14:val="none"/>
        </w:rPr>
        <w:t>в</w:t>
      </w:r>
      <w:r w:rsidRPr="00487AF2">
        <w:rPr>
          <w:rFonts w:ascii="Calibri Light" w:eastAsia="Times New Roman" w:hAnsi="Calibri Light" w:cs="Times New Roman"/>
          <w:b/>
          <w:bCs/>
          <w:spacing w:val="-1"/>
          <w:kern w:val="32"/>
          <w:sz w:val="32"/>
          <w:szCs w:val="32"/>
          <w:lang w:eastAsia="ru-RU"/>
          <w14:ligatures w14:val="none"/>
        </w:rPr>
        <w:t xml:space="preserve"> </w:t>
      </w:r>
      <w:r w:rsidRPr="00487AF2">
        <w:rPr>
          <w:rFonts w:ascii="Calibri Light" w:eastAsia="Times New Roman" w:hAnsi="Calibri Light" w:cs="Times New Roman"/>
          <w:b/>
          <w:bCs/>
          <w:spacing w:val="1"/>
          <w:kern w:val="32"/>
          <w:sz w:val="32"/>
          <w:szCs w:val="32"/>
          <w:lang w:eastAsia="ru-RU"/>
          <w14:ligatures w14:val="none"/>
        </w:rPr>
        <w:t>т</w:t>
      </w:r>
      <w:r w:rsidRPr="00487AF2">
        <w:rPr>
          <w:rFonts w:ascii="Calibri Light" w:eastAsia="Times New Roman" w:hAnsi="Calibri Light" w:cs="Times New Roman"/>
          <w:b/>
          <w:bCs/>
          <w:kern w:val="32"/>
          <w:sz w:val="32"/>
          <w:szCs w:val="32"/>
          <w:lang w:eastAsia="ru-RU"/>
          <w14:ligatures w14:val="none"/>
        </w:rPr>
        <w:t>епл</w:t>
      </w:r>
      <w:r w:rsidRPr="00487AF2">
        <w:rPr>
          <w:rFonts w:ascii="Calibri Light" w:eastAsia="Times New Roman" w:hAnsi="Calibri Light" w:cs="Times New Roman"/>
          <w:b/>
          <w:bCs/>
          <w:spacing w:val="-6"/>
          <w:kern w:val="32"/>
          <w:sz w:val="32"/>
          <w:szCs w:val="32"/>
          <w:lang w:eastAsia="ru-RU"/>
          <w14:ligatures w14:val="none"/>
        </w:rPr>
        <w:t>о</w:t>
      </w:r>
      <w:r w:rsidRPr="00487AF2">
        <w:rPr>
          <w:rFonts w:ascii="Calibri Light" w:eastAsia="Times New Roman" w:hAnsi="Calibri Light" w:cs="Times New Roman"/>
          <w:b/>
          <w:bCs/>
          <w:spacing w:val="-3"/>
          <w:kern w:val="32"/>
          <w:sz w:val="32"/>
          <w:szCs w:val="32"/>
          <w:lang w:eastAsia="ru-RU"/>
          <w14:ligatures w14:val="none"/>
        </w:rPr>
        <w:t>в</w:t>
      </w:r>
      <w:r w:rsidRPr="00487AF2">
        <w:rPr>
          <w:rFonts w:ascii="Calibri Light" w:eastAsia="Times New Roman" w:hAnsi="Calibri Light" w:cs="Times New Roman"/>
          <w:b/>
          <w:bCs/>
          <w:spacing w:val="1"/>
          <w:kern w:val="32"/>
          <w:sz w:val="32"/>
          <w:szCs w:val="32"/>
          <w:lang w:eastAsia="ru-RU"/>
          <w14:ligatures w14:val="none"/>
        </w:rPr>
        <w:t>о</w:t>
      </w:r>
      <w:r w:rsidRPr="00487AF2">
        <w:rPr>
          <w:rFonts w:ascii="Calibri Light" w:eastAsia="Times New Roman" w:hAnsi="Calibri Light" w:cs="Times New Roman"/>
          <w:b/>
          <w:bCs/>
          <w:kern w:val="32"/>
          <w:sz w:val="32"/>
          <w:szCs w:val="32"/>
          <w:lang w:eastAsia="ru-RU"/>
          <w14:ligatures w14:val="none"/>
        </w:rPr>
        <w:t>й</w:t>
      </w:r>
      <w:r w:rsidRPr="00487AF2">
        <w:rPr>
          <w:rFonts w:ascii="Calibri Light" w:eastAsia="Times New Roman" w:hAnsi="Calibri Light" w:cs="Times New Roman"/>
          <w:b/>
          <w:bCs/>
          <w:spacing w:val="-4"/>
          <w:kern w:val="32"/>
          <w:sz w:val="32"/>
          <w:szCs w:val="32"/>
          <w:lang w:eastAsia="ru-RU"/>
          <w14:ligatures w14:val="none"/>
        </w:rPr>
        <w:t xml:space="preserve"> </w:t>
      </w:r>
      <w:r w:rsidRPr="00487AF2">
        <w:rPr>
          <w:rFonts w:ascii="Calibri Light" w:eastAsia="Times New Roman" w:hAnsi="Calibri Light" w:cs="Times New Roman"/>
          <w:b/>
          <w:bCs/>
          <w:spacing w:val="1"/>
          <w:kern w:val="32"/>
          <w:sz w:val="32"/>
          <w:szCs w:val="32"/>
          <w:lang w:eastAsia="ru-RU"/>
          <w14:ligatures w14:val="none"/>
        </w:rPr>
        <w:t>э</w:t>
      </w:r>
      <w:r w:rsidRPr="00487AF2">
        <w:rPr>
          <w:rFonts w:ascii="Calibri Light" w:eastAsia="Times New Roman" w:hAnsi="Calibri Light" w:cs="Times New Roman"/>
          <w:b/>
          <w:bCs/>
          <w:spacing w:val="-1"/>
          <w:kern w:val="32"/>
          <w:sz w:val="32"/>
          <w:szCs w:val="32"/>
          <w:lang w:eastAsia="ru-RU"/>
          <w14:ligatures w14:val="none"/>
        </w:rPr>
        <w:t>н</w:t>
      </w:r>
      <w:r w:rsidRPr="00487AF2">
        <w:rPr>
          <w:rFonts w:ascii="Calibri Light" w:eastAsia="Times New Roman" w:hAnsi="Calibri Light" w:cs="Times New Roman"/>
          <w:b/>
          <w:bCs/>
          <w:kern w:val="32"/>
          <w:sz w:val="32"/>
          <w:szCs w:val="32"/>
          <w:lang w:eastAsia="ru-RU"/>
          <w14:ligatures w14:val="none"/>
        </w:rPr>
        <w:t>ерг</w:t>
      </w:r>
      <w:r w:rsidRPr="00487AF2">
        <w:rPr>
          <w:rFonts w:ascii="Calibri Light" w:eastAsia="Times New Roman" w:hAnsi="Calibri Light" w:cs="Times New Roman"/>
          <w:b/>
          <w:bCs/>
          <w:spacing w:val="-1"/>
          <w:kern w:val="32"/>
          <w:sz w:val="32"/>
          <w:szCs w:val="32"/>
          <w:lang w:eastAsia="ru-RU"/>
          <w14:ligatures w14:val="none"/>
        </w:rPr>
        <w:t>и</w:t>
      </w:r>
      <w:r w:rsidRPr="00487AF2">
        <w:rPr>
          <w:rFonts w:ascii="Calibri Light" w:eastAsia="Times New Roman" w:hAnsi="Calibri Light" w:cs="Times New Roman"/>
          <w:b/>
          <w:bCs/>
          <w:kern w:val="32"/>
          <w:sz w:val="32"/>
          <w:szCs w:val="32"/>
          <w:lang w:eastAsia="ru-RU"/>
          <w14:ligatures w14:val="none"/>
        </w:rPr>
        <w:t>и</w:t>
      </w:r>
    </w:p>
    <w:p w14:paraId="3CFE4E02" w14:textId="77777777" w:rsidR="00487AF2" w:rsidRPr="00487AF2" w:rsidRDefault="00487AF2" w:rsidP="00487AF2">
      <w:pPr>
        <w:widowControl w:val="0"/>
        <w:autoSpaceDE w:val="0"/>
        <w:autoSpaceDN w:val="0"/>
        <w:adjustRightInd w:val="0"/>
        <w:spacing w:before="8" w:after="0" w:line="110" w:lineRule="exact"/>
        <w:rPr>
          <w:rFonts w:ascii="Times New Roman" w:eastAsia="Times New Roman" w:hAnsi="Times New Roman" w:cs="Times New Roman"/>
          <w:kern w:val="0"/>
          <w:sz w:val="11"/>
          <w:szCs w:val="11"/>
          <w:lang w:eastAsia="ru-RU"/>
          <w14:ligatures w14:val="none"/>
        </w:rPr>
      </w:pPr>
    </w:p>
    <w:p w14:paraId="030367D1" w14:textId="77777777" w:rsidR="00487AF2" w:rsidRPr="00487AF2" w:rsidRDefault="00487AF2" w:rsidP="00487AF2">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487AF2">
        <w:rPr>
          <w:rFonts w:ascii="Calibri Light" w:eastAsia="Times New Roman" w:hAnsi="Calibri Light" w:cs="Times New Roman"/>
          <w:b/>
          <w:bCs/>
          <w:i/>
          <w:iCs/>
          <w:kern w:val="0"/>
          <w:sz w:val="28"/>
          <w:szCs w:val="28"/>
          <w:lang w:eastAsia="ru-RU"/>
          <w14:ligatures w14:val="none"/>
        </w:rPr>
        <w:lastRenderedPageBreak/>
        <w:t>5.1.</w:t>
      </w:r>
      <w:r w:rsidRPr="00487AF2">
        <w:rPr>
          <w:rFonts w:ascii="Calibri Light" w:eastAsia="Times New Roman" w:hAnsi="Calibri Light" w:cs="Times New Roman"/>
          <w:b/>
          <w:bCs/>
          <w:i/>
          <w:iCs/>
          <w:kern w:val="0"/>
          <w:sz w:val="28"/>
          <w:szCs w:val="28"/>
          <w:lang w:eastAsia="ru-RU"/>
          <w14:ligatures w14:val="none"/>
        </w:rPr>
        <w:tab/>
        <w:t>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p>
    <w:p w14:paraId="34B25C2C"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Теплоснабжение уплотнительной застройки, при возникновении таковой, предполагается осуществлять от существующих источников тепловой энергии. Строительство новых источников тепловой энергии на территории МО не планируется.</w:t>
      </w:r>
    </w:p>
    <w:p w14:paraId="3986D403" w14:textId="77777777" w:rsidR="00487AF2" w:rsidRPr="00487AF2" w:rsidRDefault="00487AF2" w:rsidP="00487AF2">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487AF2">
        <w:rPr>
          <w:rFonts w:ascii="Calibri Light" w:eastAsia="Times New Roman" w:hAnsi="Calibri Light" w:cs="Times New Roman"/>
          <w:b/>
          <w:bCs/>
          <w:i/>
          <w:iCs/>
          <w:kern w:val="0"/>
          <w:sz w:val="28"/>
          <w:szCs w:val="28"/>
          <w:lang w:eastAsia="ru-RU"/>
          <w14:ligatures w14:val="none"/>
        </w:rPr>
        <w:t>5.2.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p>
    <w:p w14:paraId="04804146"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Реконструкция источников тепловой энергии, обеспечивающих перспективную тепловую нагрузку в существующих и расширяемых зонах действия источников тепловой энергии, не планируется.</w:t>
      </w:r>
    </w:p>
    <w:p w14:paraId="4754C729" w14:textId="77777777" w:rsidR="00487AF2" w:rsidRPr="00487AF2" w:rsidRDefault="00487AF2" w:rsidP="00487AF2">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487AF2">
        <w:rPr>
          <w:rFonts w:ascii="Calibri Light" w:eastAsia="Times New Roman" w:hAnsi="Calibri Light" w:cs="Times New Roman"/>
          <w:b/>
          <w:bCs/>
          <w:i/>
          <w:iCs/>
          <w:kern w:val="0"/>
          <w:sz w:val="28"/>
          <w:szCs w:val="28"/>
          <w:lang w:eastAsia="ru-RU"/>
          <w14:ligatures w14:val="none"/>
        </w:rPr>
        <w:t>5.3.</w:t>
      </w:r>
      <w:r w:rsidRPr="00487AF2">
        <w:rPr>
          <w:rFonts w:ascii="Calibri Light" w:eastAsia="Times New Roman" w:hAnsi="Calibri Light" w:cs="Times New Roman"/>
          <w:b/>
          <w:bCs/>
          <w:i/>
          <w:iCs/>
          <w:kern w:val="0"/>
          <w:sz w:val="28"/>
          <w:szCs w:val="28"/>
          <w:lang w:eastAsia="ru-RU"/>
          <w14:ligatures w14:val="none"/>
        </w:rPr>
        <w:tab/>
        <w:t>Предложения по техническому перевооружению источников тепловой энергии с целью повышения эффективности работы систем теплоснабжения</w:t>
      </w:r>
    </w:p>
    <w:p w14:paraId="1A695A98" w14:textId="77777777" w:rsidR="00487AF2" w:rsidRPr="00487AF2" w:rsidRDefault="00487AF2" w:rsidP="00487AF2">
      <w:pPr>
        <w:widowControl w:val="0"/>
        <w:spacing w:after="0" w:line="360" w:lineRule="auto"/>
        <w:ind w:right="13"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Проектом схемы теплоснабжения предлагаются следующие мероприятия модернизации централизованной системы теплоснабжения муниципального образования:</w:t>
      </w:r>
    </w:p>
    <w:p w14:paraId="56C545DF" w14:textId="77777777" w:rsidR="00487AF2" w:rsidRPr="00487AF2" w:rsidRDefault="00487AF2" w:rsidP="00487AF2">
      <w:pPr>
        <w:widowControl w:val="0"/>
        <w:autoSpaceDE w:val="0"/>
        <w:autoSpaceDN w:val="0"/>
        <w:adjustRightInd w:val="0"/>
        <w:spacing w:before="5" w:after="0" w:line="360" w:lineRule="auto"/>
        <w:ind w:left="102" w:right="13" w:firstLine="708"/>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1. Устан</w:t>
      </w:r>
      <w:r w:rsidRPr="00487AF2">
        <w:rPr>
          <w:rFonts w:ascii="Times New Roman" w:eastAsia="Times New Roman" w:hAnsi="Times New Roman" w:cs="Times New Roman"/>
          <w:spacing w:val="2"/>
          <w:kern w:val="0"/>
          <w:sz w:val="26"/>
          <w:szCs w:val="26"/>
          <w:lang w:eastAsia="ru-RU"/>
          <w14:ligatures w14:val="none"/>
        </w:rPr>
        <w:t>о</w:t>
      </w:r>
      <w:r w:rsidRPr="00487AF2">
        <w:rPr>
          <w:rFonts w:ascii="Times New Roman" w:eastAsia="Times New Roman" w:hAnsi="Times New Roman" w:cs="Times New Roman"/>
          <w:kern w:val="0"/>
          <w:sz w:val="26"/>
          <w:szCs w:val="26"/>
          <w:lang w:eastAsia="ru-RU"/>
          <w14:ligatures w14:val="none"/>
        </w:rPr>
        <w:t>в</w:t>
      </w:r>
      <w:r w:rsidRPr="00487AF2">
        <w:rPr>
          <w:rFonts w:ascii="Times New Roman" w:eastAsia="Times New Roman" w:hAnsi="Times New Roman" w:cs="Times New Roman"/>
          <w:spacing w:val="-1"/>
          <w:kern w:val="0"/>
          <w:sz w:val="26"/>
          <w:szCs w:val="26"/>
          <w:lang w:eastAsia="ru-RU"/>
          <w14:ligatures w14:val="none"/>
        </w:rPr>
        <w:t>к</w:t>
      </w:r>
      <w:r w:rsidRPr="00487AF2">
        <w:rPr>
          <w:rFonts w:ascii="Times New Roman" w:eastAsia="Times New Roman" w:hAnsi="Times New Roman" w:cs="Times New Roman"/>
          <w:kern w:val="0"/>
          <w:sz w:val="26"/>
          <w:szCs w:val="26"/>
          <w:lang w:eastAsia="ru-RU"/>
          <w14:ligatures w14:val="none"/>
        </w:rPr>
        <w:t>а</w:t>
      </w:r>
      <w:r w:rsidRPr="00487AF2">
        <w:rPr>
          <w:rFonts w:ascii="Times New Roman" w:eastAsia="Times New Roman" w:hAnsi="Times New Roman" w:cs="Times New Roman"/>
          <w:spacing w:val="57"/>
          <w:kern w:val="0"/>
          <w:sz w:val="26"/>
          <w:szCs w:val="26"/>
          <w:lang w:eastAsia="ru-RU"/>
          <w14:ligatures w14:val="none"/>
        </w:rPr>
        <w:t xml:space="preserve"> </w:t>
      </w:r>
      <w:r w:rsidRPr="00487AF2">
        <w:rPr>
          <w:rFonts w:ascii="Times New Roman" w:eastAsia="Times New Roman" w:hAnsi="Times New Roman" w:cs="Times New Roman"/>
          <w:kern w:val="0"/>
          <w:sz w:val="26"/>
          <w:szCs w:val="26"/>
          <w:lang w:eastAsia="ru-RU"/>
          <w14:ligatures w14:val="none"/>
        </w:rPr>
        <w:t>пр</w:t>
      </w:r>
      <w:r w:rsidRPr="00487AF2">
        <w:rPr>
          <w:rFonts w:ascii="Times New Roman" w:eastAsia="Times New Roman" w:hAnsi="Times New Roman" w:cs="Times New Roman"/>
          <w:spacing w:val="3"/>
          <w:kern w:val="0"/>
          <w:sz w:val="26"/>
          <w:szCs w:val="26"/>
          <w:lang w:eastAsia="ru-RU"/>
          <w14:ligatures w14:val="none"/>
        </w:rPr>
        <w:t>и</w:t>
      </w:r>
      <w:r w:rsidRPr="00487AF2">
        <w:rPr>
          <w:rFonts w:ascii="Times New Roman" w:eastAsia="Times New Roman" w:hAnsi="Times New Roman" w:cs="Times New Roman"/>
          <w:kern w:val="0"/>
          <w:sz w:val="26"/>
          <w:szCs w:val="26"/>
          <w:lang w:eastAsia="ru-RU"/>
          <w14:ligatures w14:val="none"/>
        </w:rPr>
        <w:t>боров</w:t>
      </w:r>
      <w:r w:rsidRPr="00487AF2">
        <w:rPr>
          <w:rFonts w:ascii="Times New Roman" w:eastAsia="Times New Roman" w:hAnsi="Times New Roman" w:cs="Times New Roman"/>
          <w:spacing w:val="63"/>
          <w:kern w:val="0"/>
          <w:sz w:val="26"/>
          <w:szCs w:val="26"/>
          <w:lang w:eastAsia="ru-RU"/>
          <w14:ligatures w14:val="none"/>
        </w:rPr>
        <w:t xml:space="preserve"> </w:t>
      </w:r>
      <w:r w:rsidRPr="00487AF2">
        <w:rPr>
          <w:rFonts w:ascii="Times New Roman" w:eastAsia="Times New Roman" w:hAnsi="Times New Roman" w:cs="Times New Roman"/>
          <w:spacing w:val="-5"/>
          <w:kern w:val="0"/>
          <w:sz w:val="26"/>
          <w:szCs w:val="26"/>
          <w:lang w:eastAsia="ru-RU"/>
          <w14:ligatures w14:val="none"/>
        </w:rPr>
        <w:t>у</w:t>
      </w:r>
      <w:r w:rsidRPr="00487AF2">
        <w:rPr>
          <w:rFonts w:ascii="Times New Roman" w:eastAsia="Times New Roman" w:hAnsi="Times New Roman" w:cs="Times New Roman"/>
          <w:spacing w:val="1"/>
          <w:kern w:val="0"/>
          <w:sz w:val="26"/>
          <w:szCs w:val="26"/>
          <w:lang w:eastAsia="ru-RU"/>
          <w14:ligatures w14:val="none"/>
        </w:rPr>
        <w:t>ч</w:t>
      </w:r>
      <w:r w:rsidRPr="00487AF2">
        <w:rPr>
          <w:rFonts w:ascii="Times New Roman" w:eastAsia="Times New Roman" w:hAnsi="Times New Roman" w:cs="Times New Roman"/>
          <w:kern w:val="0"/>
          <w:sz w:val="26"/>
          <w:szCs w:val="26"/>
          <w:lang w:eastAsia="ru-RU"/>
          <w14:ligatures w14:val="none"/>
        </w:rPr>
        <w:t>ета</w:t>
      </w:r>
      <w:r w:rsidRPr="00487AF2">
        <w:rPr>
          <w:rFonts w:ascii="Times New Roman" w:eastAsia="Times New Roman" w:hAnsi="Times New Roman" w:cs="Times New Roman"/>
          <w:spacing w:val="65"/>
          <w:kern w:val="0"/>
          <w:sz w:val="26"/>
          <w:szCs w:val="26"/>
          <w:lang w:eastAsia="ru-RU"/>
          <w14:ligatures w14:val="none"/>
        </w:rPr>
        <w:t xml:space="preserve"> </w:t>
      </w:r>
      <w:r w:rsidRPr="00487AF2">
        <w:rPr>
          <w:rFonts w:ascii="Times New Roman" w:eastAsia="Times New Roman" w:hAnsi="Times New Roman" w:cs="Times New Roman"/>
          <w:kern w:val="0"/>
          <w:sz w:val="26"/>
          <w:szCs w:val="26"/>
          <w:lang w:eastAsia="ru-RU"/>
          <w14:ligatures w14:val="none"/>
        </w:rPr>
        <w:t>тепловой</w:t>
      </w:r>
      <w:r w:rsidRPr="00487AF2">
        <w:rPr>
          <w:rFonts w:ascii="Times New Roman" w:eastAsia="Times New Roman" w:hAnsi="Times New Roman" w:cs="Times New Roman"/>
          <w:spacing w:val="62"/>
          <w:kern w:val="0"/>
          <w:sz w:val="26"/>
          <w:szCs w:val="26"/>
          <w:lang w:eastAsia="ru-RU"/>
          <w14:ligatures w14:val="none"/>
        </w:rPr>
        <w:t xml:space="preserve"> </w:t>
      </w:r>
      <w:r w:rsidRPr="00487AF2">
        <w:rPr>
          <w:rFonts w:ascii="Times New Roman" w:eastAsia="Times New Roman" w:hAnsi="Times New Roman" w:cs="Times New Roman"/>
          <w:spacing w:val="-1"/>
          <w:kern w:val="0"/>
          <w:sz w:val="26"/>
          <w:szCs w:val="26"/>
          <w:lang w:eastAsia="ru-RU"/>
          <w14:ligatures w14:val="none"/>
        </w:rPr>
        <w:t>э</w:t>
      </w:r>
      <w:r w:rsidRPr="00487AF2">
        <w:rPr>
          <w:rFonts w:ascii="Times New Roman" w:eastAsia="Times New Roman" w:hAnsi="Times New Roman" w:cs="Times New Roman"/>
          <w:kern w:val="0"/>
          <w:sz w:val="26"/>
          <w:szCs w:val="26"/>
          <w:lang w:eastAsia="ru-RU"/>
          <w14:ligatures w14:val="none"/>
        </w:rPr>
        <w:t>н</w:t>
      </w:r>
      <w:r w:rsidRPr="00487AF2">
        <w:rPr>
          <w:rFonts w:ascii="Times New Roman" w:eastAsia="Times New Roman" w:hAnsi="Times New Roman" w:cs="Times New Roman"/>
          <w:spacing w:val="3"/>
          <w:kern w:val="0"/>
          <w:sz w:val="26"/>
          <w:szCs w:val="26"/>
          <w:lang w:eastAsia="ru-RU"/>
          <w14:ligatures w14:val="none"/>
        </w:rPr>
        <w:t>е</w:t>
      </w:r>
      <w:r w:rsidRPr="00487AF2">
        <w:rPr>
          <w:rFonts w:ascii="Times New Roman" w:eastAsia="Times New Roman" w:hAnsi="Times New Roman" w:cs="Times New Roman"/>
          <w:kern w:val="0"/>
          <w:sz w:val="26"/>
          <w:szCs w:val="26"/>
          <w:lang w:eastAsia="ru-RU"/>
          <w14:ligatures w14:val="none"/>
        </w:rPr>
        <w:t>ргии у</w:t>
      </w:r>
      <w:r w:rsidRPr="00487AF2">
        <w:rPr>
          <w:rFonts w:ascii="Times New Roman" w:eastAsia="Times New Roman" w:hAnsi="Times New Roman" w:cs="Times New Roman"/>
          <w:spacing w:val="63"/>
          <w:kern w:val="0"/>
          <w:sz w:val="26"/>
          <w:szCs w:val="26"/>
          <w:lang w:eastAsia="ru-RU"/>
          <w14:ligatures w14:val="none"/>
        </w:rPr>
        <w:t xml:space="preserve"> </w:t>
      </w:r>
      <w:r w:rsidRPr="00487AF2">
        <w:rPr>
          <w:rFonts w:ascii="Times New Roman" w:eastAsia="Times New Roman" w:hAnsi="Times New Roman" w:cs="Times New Roman"/>
          <w:kern w:val="0"/>
          <w:sz w:val="26"/>
          <w:szCs w:val="26"/>
          <w:lang w:eastAsia="ru-RU"/>
          <w14:ligatures w14:val="none"/>
        </w:rPr>
        <w:t>пот</w:t>
      </w:r>
      <w:r w:rsidRPr="00487AF2">
        <w:rPr>
          <w:rFonts w:ascii="Times New Roman" w:eastAsia="Times New Roman" w:hAnsi="Times New Roman" w:cs="Times New Roman"/>
          <w:spacing w:val="2"/>
          <w:kern w:val="0"/>
          <w:sz w:val="26"/>
          <w:szCs w:val="26"/>
          <w:lang w:eastAsia="ru-RU"/>
          <w14:ligatures w14:val="none"/>
        </w:rPr>
        <w:t>р</w:t>
      </w:r>
      <w:r w:rsidRPr="00487AF2">
        <w:rPr>
          <w:rFonts w:ascii="Times New Roman" w:eastAsia="Times New Roman" w:hAnsi="Times New Roman" w:cs="Times New Roman"/>
          <w:kern w:val="0"/>
          <w:sz w:val="26"/>
          <w:szCs w:val="26"/>
          <w:lang w:eastAsia="ru-RU"/>
          <w14:ligatures w14:val="none"/>
        </w:rPr>
        <w:t>ебителей</w:t>
      </w:r>
      <w:r w:rsidRPr="00487AF2">
        <w:rPr>
          <w:rFonts w:ascii="Times New Roman" w:eastAsia="Times New Roman" w:hAnsi="Times New Roman" w:cs="Times New Roman"/>
          <w:spacing w:val="59"/>
          <w:kern w:val="0"/>
          <w:sz w:val="26"/>
          <w:szCs w:val="26"/>
          <w:lang w:eastAsia="ru-RU"/>
          <w14:ligatures w14:val="none"/>
        </w:rPr>
        <w:t xml:space="preserve"> </w:t>
      </w:r>
      <w:r w:rsidRPr="00487AF2">
        <w:rPr>
          <w:rFonts w:ascii="Times New Roman" w:eastAsia="Times New Roman" w:hAnsi="Times New Roman" w:cs="Times New Roman"/>
          <w:kern w:val="0"/>
          <w:sz w:val="26"/>
          <w:szCs w:val="26"/>
          <w:lang w:eastAsia="ru-RU"/>
          <w14:ligatures w14:val="none"/>
        </w:rPr>
        <w:t>(</w:t>
      </w:r>
      <w:r w:rsidRPr="00487AF2">
        <w:rPr>
          <w:rFonts w:ascii="Times New Roman" w:eastAsia="Times New Roman" w:hAnsi="Times New Roman" w:cs="Times New Roman"/>
          <w:spacing w:val="1"/>
          <w:kern w:val="0"/>
          <w:sz w:val="26"/>
          <w:szCs w:val="26"/>
          <w:lang w:eastAsia="ru-RU"/>
          <w14:ligatures w14:val="none"/>
        </w:rPr>
        <w:t>з</w:t>
      </w:r>
      <w:r w:rsidRPr="00487AF2">
        <w:rPr>
          <w:rFonts w:ascii="Times New Roman" w:eastAsia="Times New Roman" w:hAnsi="Times New Roman" w:cs="Times New Roman"/>
          <w:kern w:val="0"/>
          <w:sz w:val="26"/>
          <w:szCs w:val="26"/>
          <w:lang w:eastAsia="ru-RU"/>
          <w14:ligatures w14:val="none"/>
        </w:rPr>
        <w:t>а счет средств</w:t>
      </w:r>
      <w:r w:rsidRPr="00487AF2">
        <w:rPr>
          <w:rFonts w:ascii="Times New Roman" w:eastAsia="Times New Roman" w:hAnsi="Times New Roman" w:cs="Times New Roman"/>
          <w:spacing w:val="-8"/>
          <w:kern w:val="0"/>
          <w:sz w:val="26"/>
          <w:szCs w:val="26"/>
          <w:lang w:eastAsia="ru-RU"/>
          <w14:ligatures w14:val="none"/>
        </w:rPr>
        <w:t xml:space="preserve"> </w:t>
      </w:r>
      <w:r w:rsidRPr="00487AF2">
        <w:rPr>
          <w:rFonts w:ascii="Times New Roman" w:eastAsia="Times New Roman" w:hAnsi="Times New Roman" w:cs="Times New Roman"/>
          <w:kern w:val="0"/>
          <w:sz w:val="26"/>
          <w:szCs w:val="26"/>
          <w:lang w:eastAsia="ru-RU"/>
          <w14:ligatures w14:val="none"/>
        </w:rPr>
        <w:t>п</w:t>
      </w:r>
      <w:r w:rsidRPr="00487AF2">
        <w:rPr>
          <w:rFonts w:ascii="Times New Roman" w:eastAsia="Times New Roman" w:hAnsi="Times New Roman" w:cs="Times New Roman"/>
          <w:spacing w:val="3"/>
          <w:kern w:val="0"/>
          <w:sz w:val="26"/>
          <w:szCs w:val="26"/>
          <w:lang w:eastAsia="ru-RU"/>
          <w14:ligatures w14:val="none"/>
        </w:rPr>
        <w:t>о</w:t>
      </w:r>
      <w:r w:rsidRPr="00487AF2">
        <w:rPr>
          <w:rFonts w:ascii="Times New Roman" w:eastAsia="Times New Roman" w:hAnsi="Times New Roman" w:cs="Times New Roman"/>
          <w:kern w:val="0"/>
          <w:sz w:val="26"/>
          <w:szCs w:val="26"/>
          <w:lang w:eastAsia="ru-RU"/>
          <w14:ligatures w14:val="none"/>
        </w:rPr>
        <w:t>требит</w:t>
      </w:r>
      <w:r w:rsidRPr="00487AF2">
        <w:rPr>
          <w:rFonts w:ascii="Times New Roman" w:eastAsia="Times New Roman" w:hAnsi="Times New Roman" w:cs="Times New Roman"/>
          <w:spacing w:val="2"/>
          <w:kern w:val="0"/>
          <w:sz w:val="26"/>
          <w:szCs w:val="26"/>
          <w:lang w:eastAsia="ru-RU"/>
          <w14:ligatures w14:val="none"/>
        </w:rPr>
        <w:t>е</w:t>
      </w:r>
      <w:r w:rsidRPr="00487AF2">
        <w:rPr>
          <w:rFonts w:ascii="Times New Roman" w:eastAsia="Times New Roman" w:hAnsi="Times New Roman" w:cs="Times New Roman"/>
          <w:kern w:val="0"/>
          <w:sz w:val="26"/>
          <w:szCs w:val="26"/>
          <w:lang w:eastAsia="ru-RU"/>
          <w14:ligatures w14:val="none"/>
        </w:rPr>
        <w:t>ле</w:t>
      </w:r>
      <w:r w:rsidRPr="00487AF2">
        <w:rPr>
          <w:rFonts w:ascii="Times New Roman" w:eastAsia="Times New Roman" w:hAnsi="Times New Roman" w:cs="Times New Roman"/>
          <w:spacing w:val="3"/>
          <w:kern w:val="0"/>
          <w:sz w:val="26"/>
          <w:szCs w:val="26"/>
          <w:lang w:eastAsia="ru-RU"/>
          <w14:ligatures w14:val="none"/>
        </w:rPr>
        <w:t>й</w:t>
      </w:r>
      <w:r w:rsidRPr="00487AF2">
        <w:rPr>
          <w:rFonts w:ascii="Times New Roman" w:eastAsia="Times New Roman" w:hAnsi="Times New Roman" w:cs="Times New Roman"/>
          <w:spacing w:val="1"/>
          <w:kern w:val="0"/>
          <w:sz w:val="26"/>
          <w:szCs w:val="26"/>
          <w:lang w:eastAsia="ru-RU"/>
          <w14:ligatures w14:val="none"/>
        </w:rPr>
        <w:t>)</w:t>
      </w:r>
      <w:r w:rsidRPr="00487AF2">
        <w:rPr>
          <w:rFonts w:ascii="Times New Roman" w:eastAsia="Times New Roman" w:hAnsi="Times New Roman" w:cs="Times New Roman"/>
          <w:kern w:val="0"/>
          <w:sz w:val="26"/>
          <w:szCs w:val="26"/>
          <w:lang w:eastAsia="ru-RU"/>
          <w14:ligatures w14:val="none"/>
        </w:rPr>
        <w:t>.</w:t>
      </w:r>
    </w:p>
    <w:p w14:paraId="69164EE1" w14:textId="77777777" w:rsidR="00487AF2" w:rsidRPr="00487AF2" w:rsidRDefault="00487AF2" w:rsidP="00487AF2">
      <w:pPr>
        <w:widowControl w:val="0"/>
        <w:autoSpaceDE w:val="0"/>
        <w:autoSpaceDN w:val="0"/>
        <w:adjustRightInd w:val="0"/>
        <w:spacing w:before="5" w:after="0" w:line="360" w:lineRule="auto"/>
        <w:ind w:left="102" w:right="13" w:firstLine="708"/>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2. Оптимизация системы теплоснабжения СП «Палевицы» (при наличии источников финансирования ООО «СТК»).</w:t>
      </w:r>
    </w:p>
    <w:p w14:paraId="17DD09E6" w14:textId="77777777" w:rsidR="00487AF2" w:rsidRPr="00487AF2" w:rsidRDefault="00487AF2" w:rsidP="00487AF2">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487AF2">
        <w:rPr>
          <w:rFonts w:ascii="Calibri Light" w:eastAsia="Times New Roman" w:hAnsi="Calibri Light" w:cs="Times New Roman"/>
          <w:b/>
          <w:bCs/>
          <w:i/>
          <w:iCs/>
          <w:kern w:val="0"/>
          <w:sz w:val="28"/>
          <w:szCs w:val="28"/>
          <w:lang w:eastAsia="ru-RU"/>
          <w14:ligatures w14:val="none"/>
        </w:rPr>
        <w:t xml:space="preserve">5.4.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w:t>
      </w:r>
    </w:p>
    <w:p w14:paraId="15D16F36"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На территории поселения отсутствуют источники тепловой энергии, функционирующих в режиме комбинированной выработки электрической и тепловой энергии. Поэтому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не рассматриваются.</w:t>
      </w:r>
    </w:p>
    <w:p w14:paraId="1EA41601" w14:textId="77777777" w:rsidR="00487AF2" w:rsidRPr="00487AF2" w:rsidRDefault="00487AF2" w:rsidP="00487AF2">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487AF2">
        <w:rPr>
          <w:rFonts w:ascii="Calibri Light" w:eastAsia="Times New Roman" w:hAnsi="Calibri Light" w:cs="Times New Roman"/>
          <w:b/>
          <w:bCs/>
          <w:i/>
          <w:iCs/>
          <w:kern w:val="0"/>
          <w:sz w:val="28"/>
          <w:szCs w:val="28"/>
          <w:lang w:eastAsia="ru-RU"/>
          <w14:ligatures w14:val="none"/>
        </w:rPr>
        <w:lastRenderedPageBreak/>
        <w:t>5.5.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p>
    <w:p w14:paraId="17ECDE5C"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 не предусмотрены.</w:t>
      </w:r>
    </w:p>
    <w:p w14:paraId="751B3986" w14:textId="77777777" w:rsidR="00487AF2" w:rsidRPr="00487AF2" w:rsidRDefault="00487AF2" w:rsidP="00487AF2">
      <w:pPr>
        <w:keepNext/>
        <w:spacing w:before="240" w:after="60"/>
        <w:jc w:val="both"/>
        <w:outlineLvl w:val="1"/>
        <w:rPr>
          <w:rFonts w:ascii="Times New Roman" w:eastAsia="Times New Roman" w:hAnsi="Times New Roman" w:cs="Times New Roman"/>
          <w:b/>
          <w:bCs/>
          <w:i/>
          <w:iCs/>
          <w:kern w:val="0"/>
          <w:sz w:val="11"/>
          <w:szCs w:val="11"/>
          <w:lang w:eastAsia="ru-RU"/>
          <w14:ligatures w14:val="none"/>
        </w:rPr>
      </w:pPr>
      <w:r w:rsidRPr="00487AF2">
        <w:rPr>
          <w:rFonts w:ascii="Calibri Light" w:eastAsia="Times New Roman" w:hAnsi="Calibri Light" w:cs="Times New Roman"/>
          <w:b/>
          <w:bCs/>
          <w:i/>
          <w:iCs/>
          <w:kern w:val="0"/>
          <w:sz w:val="28"/>
          <w:szCs w:val="28"/>
          <w:lang w:eastAsia="ru-RU"/>
          <w14:ligatures w14:val="none"/>
        </w:rPr>
        <w:t>5.6.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p>
    <w:p w14:paraId="307ABC2C"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Переоборудование котельных в источники с комбинированной выработкой на территории муниципального образования не предусматривается.</w:t>
      </w:r>
    </w:p>
    <w:p w14:paraId="6F91AC70" w14:textId="77777777" w:rsidR="00487AF2" w:rsidRPr="00487AF2" w:rsidRDefault="00487AF2" w:rsidP="00487AF2">
      <w:pPr>
        <w:widowControl w:val="0"/>
        <w:autoSpaceDE w:val="0"/>
        <w:autoSpaceDN w:val="0"/>
        <w:adjustRightInd w:val="0"/>
        <w:spacing w:before="3" w:after="0" w:line="130" w:lineRule="exact"/>
        <w:rPr>
          <w:rFonts w:ascii="Times New Roman" w:eastAsia="Times New Roman" w:hAnsi="Times New Roman" w:cs="Times New Roman"/>
          <w:kern w:val="0"/>
          <w:sz w:val="13"/>
          <w:szCs w:val="13"/>
          <w:lang w:eastAsia="ru-RU"/>
          <w14:ligatures w14:val="none"/>
        </w:rPr>
      </w:pPr>
    </w:p>
    <w:p w14:paraId="42913754" w14:textId="77777777" w:rsidR="00487AF2" w:rsidRPr="00487AF2" w:rsidRDefault="00487AF2" w:rsidP="00487AF2">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487AF2">
        <w:rPr>
          <w:rFonts w:ascii="Calibri Light" w:eastAsia="Times New Roman" w:hAnsi="Calibri Light" w:cs="Times New Roman"/>
          <w:b/>
          <w:bCs/>
          <w:i/>
          <w:iCs/>
          <w:kern w:val="0"/>
          <w:sz w:val="28"/>
          <w:szCs w:val="28"/>
          <w:lang w:eastAsia="ru-RU"/>
          <w14:ligatures w14:val="none"/>
        </w:rPr>
        <w:t>5.7.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p>
    <w:p w14:paraId="5804680F"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Перевод котельных в пиковый режим по отношению к источникам тепловой энергии с комбинированной выработкой тепловой и электрической энергии не предусматривается.</w:t>
      </w:r>
    </w:p>
    <w:p w14:paraId="3C18D96C" w14:textId="77777777" w:rsidR="00487AF2" w:rsidRPr="00487AF2" w:rsidRDefault="00487AF2" w:rsidP="00487AF2">
      <w:pPr>
        <w:widowControl w:val="0"/>
        <w:autoSpaceDE w:val="0"/>
        <w:autoSpaceDN w:val="0"/>
        <w:adjustRightInd w:val="0"/>
        <w:spacing w:after="0" w:line="130" w:lineRule="exact"/>
        <w:rPr>
          <w:rFonts w:ascii="Times New Roman" w:eastAsia="Times New Roman" w:hAnsi="Times New Roman" w:cs="Times New Roman"/>
          <w:kern w:val="0"/>
          <w:sz w:val="13"/>
          <w:szCs w:val="13"/>
          <w:lang w:eastAsia="ru-RU"/>
          <w14:ligatures w14:val="none"/>
        </w:rPr>
      </w:pPr>
    </w:p>
    <w:p w14:paraId="2059D323" w14:textId="77777777" w:rsidR="00487AF2" w:rsidRPr="00487AF2" w:rsidRDefault="00487AF2" w:rsidP="00487AF2">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487AF2">
        <w:rPr>
          <w:rFonts w:ascii="Calibri Light" w:eastAsia="Times New Roman" w:hAnsi="Calibri Light" w:cs="Times New Roman"/>
          <w:b/>
          <w:bCs/>
          <w:i/>
          <w:iCs/>
          <w:kern w:val="0"/>
          <w:sz w:val="28"/>
          <w:szCs w:val="28"/>
          <w:lang w:eastAsia="ru-RU"/>
          <w14:ligatures w14:val="none"/>
        </w:rPr>
        <w:t>5.8.</w:t>
      </w:r>
      <w:r w:rsidRPr="00487AF2">
        <w:rPr>
          <w:rFonts w:ascii="Calibri Light" w:eastAsia="Times New Roman" w:hAnsi="Calibri Light" w:cs="Times New Roman"/>
          <w:b/>
          <w:bCs/>
          <w:i/>
          <w:iCs/>
          <w:kern w:val="0"/>
          <w:sz w:val="28"/>
          <w:szCs w:val="28"/>
          <w:lang w:eastAsia="ru-RU"/>
          <w14:ligatures w14:val="none"/>
        </w:rPr>
        <w:tab/>
        <w:t>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p>
    <w:p w14:paraId="3105A375" w14:textId="77777777" w:rsidR="00487AF2" w:rsidRPr="00487AF2" w:rsidRDefault="00487AF2" w:rsidP="00487AF2">
      <w:pPr>
        <w:widowControl w:val="0"/>
        <w:autoSpaceDE w:val="0"/>
        <w:autoSpaceDN w:val="0"/>
        <w:adjustRightInd w:val="0"/>
        <w:spacing w:before="9" w:after="0" w:line="110" w:lineRule="exact"/>
        <w:rPr>
          <w:rFonts w:ascii="Times New Roman" w:eastAsia="Times New Roman" w:hAnsi="Times New Roman" w:cs="Times New Roman"/>
          <w:kern w:val="0"/>
          <w:sz w:val="11"/>
          <w:szCs w:val="11"/>
          <w:lang w:eastAsia="ru-RU"/>
          <w14:ligatures w14:val="none"/>
        </w:rPr>
      </w:pPr>
    </w:p>
    <w:p w14:paraId="405C8CC1"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Система теплоснабжения СП «Палевицы» создана и эксплуатируются в соответствии с ранее обоснованным температурным графиком.</w:t>
      </w:r>
    </w:p>
    <w:p w14:paraId="3990AC5E"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 xml:space="preserve">Передача тепловой энергии осуществляется по тепловым сетям с температурным графиком 95-70 </w:t>
      </w:r>
      <w:r w:rsidRPr="00487AF2">
        <w:rPr>
          <w:rFonts w:ascii="Times New Roman" w:eastAsia="Times New Roman" w:hAnsi="Times New Roman" w:cs="Times New Roman"/>
          <w:kern w:val="0"/>
          <w:sz w:val="26"/>
          <w:szCs w:val="26"/>
          <w:vertAlign w:val="superscript"/>
          <w:lang w:eastAsia="ru-RU"/>
          <w14:ligatures w14:val="none"/>
        </w:rPr>
        <w:t>0</w:t>
      </w:r>
      <w:r w:rsidRPr="00487AF2">
        <w:rPr>
          <w:rFonts w:ascii="Times New Roman" w:eastAsia="Times New Roman" w:hAnsi="Times New Roman" w:cs="Times New Roman"/>
          <w:kern w:val="0"/>
          <w:sz w:val="26"/>
          <w:szCs w:val="26"/>
          <w:lang w:eastAsia="ru-RU"/>
          <w14:ligatures w14:val="none"/>
        </w:rPr>
        <w:t>С.</w:t>
      </w:r>
    </w:p>
    <w:p w14:paraId="7E316D55"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 xml:space="preserve">В соответствии со СНиП 41-02-2003 регулирование отпуска теплоты от источника тепловой энергии предусматривается качественное по нагрузке отопления согласно графику изменения температуры воды, в зависимости от температуры наружного воздуха. Централизация теплоснабжения всегда экономически выгодна при плотной застройке в пределах данного района. С повышением степени централизации </w:t>
      </w:r>
      <w:r w:rsidRPr="00487AF2">
        <w:rPr>
          <w:rFonts w:ascii="Times New Roman" w:eastAsia="Times New Roman" w:hAnsi="Times New Roman" w:cs="Times New Roman"/>
          <w:kern w:val="0"/>
          <w:sz w:val="26"/>
          <w:szCs w:val="26"/>
          <w:lang w:eastAsia="ru-RU"/>
          <w14:ligatures w14:val="none"/>
        </w:rPr>
        <w:lastRenderedPageBreak/>
        <w:t>теплоснабжения, как правило, повышается экономичность выработки тепла, снижаются начальные затраты и расходы по эксплуатации источников теплоснабжения, но одновременно увеличиваются начальные затраты на сооружение тепловых сетей и эксплуатационные расходы на транспорт тепла.</w:t>
      </w:r>
    </w:p>
    <w:p w14:paraId="493C5841"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Выбор оптимального температурного графика отпуска тепловой энергии – является комплексной задачей, выполняемой в рамках отдельной научно- исследовательской работы, на основании испытаний тепловых сетей, в т.ч. на максимальную температуру.</w:t>
      </w:r>
    </w:p>
    <w:p w14:paraId="2B12918D" w14:textId="77777777" w:rsidR="00487AF2" w:rsidRPr="00487AF2" w:rsidRDefault="00487AF2" w:rsidP="00487AF2">
      <w:pPr>
        <w:widowControl w:val="0"/>
        <w:autoSpaceDE w:val="0"/>
        <w:autoSpaceDN w:val="0"/>
        <w:adjustRightInd w:val="0"/>
        <w:spacing w:before="3" w:after="0" w:line="130" w:lineRule="exact"/>
        <w:rPr>
          <w:rFonts w:ascii="Times New Roman" w:eastAsia="Times New Roman" w:hAnsi="Times New Roman" w:cs="Times New Roman"/>
          <w:kern w:val="0"/>
          <w:sz w:val="13"/>
          <w:szCs w:val="13"/>
          <w:lang w:eastAsia="ru-RU"/>
          <w14:ligatures w14:val="none"/>
        </w:rPr>
      </w:pPr>
    </w:p>
    <w:p w14:paraId="0266A332" w14:textId="77777777" w:rsidR="00487AF2" w:rsidRPr="00487AF2" w:rsidRDefault="00487AF2" w:rsidP="00487AF2">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487AF2">
        <w:rPr>
          <w:rFonts w:ascii="Calibri Light" w:eastAsia="Times New Roman" w:hAnsi="Calibri Light" w:cs="Times New Roman"/>
          <w:b/>
          <w:bCs/>
          <w:i/>
          <w:iCs/>
          <w:kern w:val="0"/>
          <w:sz w:val="28"/>
          <w:szCs w:val="28"/>
          <w:lang w:eastAsia="ru-RU"/>
          <w14:ligatures w14:val="none"/>
        </w:rPr>
        <w:t>5.9.</w:t>
      </w:r>
      <w:r w:rsidRPr="00487AF2">
        <w:rPr>
          <w:rFonts w:ascii="Calibri Light" w:eastAsia="Times New Roman" w:hAnsi="Calibri Light" w:cs="Times New Roman"/>
          <w:b/>
          <w:bCs/>
          <w:i/>
          <w:iCs/>
          <w:kern w:val="0"/>
          <w:sz w:val="28"/>
          <w:szCs w:val="28"/>
          <w:lang w:eastAsia="ru-RU"/>
          <w14:ligatures w14:val="none"/>
        </w:rPr>
        <w:tab/>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p>
    <w:p w14:paraId="368F67E4"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Централизованное теплоснабжение с использованием возобновляемых источников энергии, местных видов топлива в условиях поселения в ближайшей перспективе является неконкурентоспособным.</w:t>
      </w:r>
    </w:p>
    <w:p w14:paraId="36916E8C" w14:textId="77777777" w:rsidR="00487AF2" w:rsidRPr="00487AF2" w:rsidRDefault="00487AF2" w:rsidP="00487AF2">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kern w:val="0"/>
          <w:sz w:val="26"/>
          <w:szCs w:val="26"/>
          <w:lang w:eastAsia="ru-RU"/>
          <w14:ligatures w14:val="none"/>
        </w:rPr>
      </w:pPr>
    </w:p>
    <w:p w14:paraId="044ABDBD" w14:textId="77777777" w:rsidR="00487AF2" w:rsidRPr="00487AF2" w:rsidRDefault="00487AF2" w:rsidP="00487AF2">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kern w:val="0"/>
          <w:sz w:val="26"/>
          <w:szCs w:val="26"/>
          <w:lang w:eastAsia="ru-RU"/>
          <w14:ligatures w14:val="none"/>
        </w:rPr>
      </w:pPr>
    </w:p>
    <w:p w14:paraId="425DBD13" w14:textId="77777777" w:rsidR="00487AF2" w:rsidRPr="00487AF2" w:rsidRDefault="00487AF2" w:rsidP="00487AF2">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kern w:val="0"/>
          <w:sz w:val="26"/>
          <w:szCs w:val="26"/>
          <w:lang w:eastAsia="ru-RU"/>
          <w14:ligatures w14:val="none"/>
        </w:rPr>
      </w:pPr>
    </w:p>
    <w:p w14:paraId="212B4B56" w14:textId="77777777" w:rsidR="00487AF2" w:rsidRPr="00487AF2" w:rsidRDefault="00487AF2" w:rsidP="00487AF2">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kern w:val="0"/>
          <w:sz w:val="26"/>
          <w:szCs w:val="26"/>
          <w:lang w:eastAsia="ru-RU"/>
          <w14:ligatures w14:val="none"/>
        </w:rPr>
      </w:pPr>
    </w:p>
    <w:p w14:paraId="14F5D605" w14:textId="77777777" w:rsidR="00487AF2" w:rsidRPr="00487AF2" w:rsidRDefault="00487AF2" w:rsidP="00487AF2">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kern w:val="0"/>
          <w:sz w:val="26"/>
          <w:szCs w:val="26"/>
          <w:lang w:eastAsia="ru-RU"/>
          <w14:ligatures w14:val="none"/>
        </w:rPr>
      </w:pPr>
    </w:p>
    <w:p w14:paraId="36204500" w14:textId="77777777" w:rsidR="00487AF2" w:rsidRPr="00487AF2" w:rsidRDefault="00487AF2" w:rsidP="00487AF2">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kern w:val="0"/>
          <w:sz w:val="26"/>
          <w:szCs w:val="26"/>
          <w:lang w:eastAsia="ru-RU"/>
          <w14:ligatures w14:val="none"/>
        </w:rPr>
      </w:pPr>
    </w:p>
    <w:p w14:paraId="0F03D9E9" w14:textId="77777777" w:rsidR="00487AF2" w:rsidRPr="00487AF2" w:rsidRDefault="00487AF2" w:rsidP="00487AF2">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kern w:val="0"/>
          <w:sz w:val="26"/>
          <w:szCs w:val="26"/>
          <w:lang w:eastAsia="ru-RU"/>
          <w14:ligatures w14:val="none"/>
        </w:rPr>
      </w:pPr>
    </w:p>
    <w:p w14:paraId="21CB6902" w14:textId="77777777" w:rsidR="00487AF2" w:rsidRPr="00487AF2" w:rsidRDefault="00487AF2" w:rsidP="00487AF2">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kern w:val="0"/>
          <w:sz w:val="26"/>
          <w:szCs w:val="26"/>
          <w:lang w:eastAsia="ru-RU"/>
          <w14:ligatures w14:val="none"/>
        </w:rPr>
      </w:pPr>
    </w:p>
    <w:p w14:paraId="13882F65" w14:textId="77777777" w:rsidR="00487AF2" w:rsidRPr="00487AF2" w:rsidRDefault="00487AF2" w:rsidP="00487AF2">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kern w:val="0"/>
          <w:sz w:val="26"/>
          <w:szCs w:val="26"/>
          <w:lang w:eastAsia="ru-RU"/>
          <w14:ligatures w14:val="none"/>
        </w:rPr>
      </w:pPr>
    </w:p>
    <w:p w14:paraId="6A8EFBF9" w14:textId="77777777" w:rsidR="00487AF2" w:rsidRPr="00487AF2" w:rsidRDefault="00487AF2" w:rsidP="00487AF2">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kern w:val="0"/>
          <w:sz w:val="26"/>
          <w:szCs w:val="26"/>
          <w:lang w:eastAsia="ru-RU"/>
          <w14:ligatures w14:val="none"/>
        </w:rPr>
      </w:pPr>
    </w:p>
    <w:p w14:paraId="0A6567D6" w14:textId="77777777" w:rsidR="00487AF2" w:rsidRPr="00487AF2" w:rsidRDefault="00487AF2" w:rsidP="00487AF2">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kern w:val="0"/>
          <w:sz w:val="26"/>
          <w:szCs w:val="26"/>
          <w:lang w:eastAsia="ru-RU"/>
          <w14:ligatures w14:val="none"/>
        </w:rPr>
      </w:pPr>
    </w:p>
    <w:p w14:paraId="6F4D3130" w14:textId="77777777" w:rsidR="00487AF2" w:rsidRPr="00487AF2" w:rsidRDefault="00487AF2" w:rsidP="00487AF2">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kern w:val="0"/>
          <w:sz w:val="26"/>
          <w:szCs w:val="26"/>
          <w:lang w:eastAsia="ru-RU"/>
          <w14:ligatures w14:val="none"/>
        </w:rPr>
      </w:pPr>
    </w:p>
    <w:p w14:paraId="7F650455" w14:textId="77777777" w:rsidR="00487AF2" w:rsidRPr="00487AF2" w:rsidRDefault="00487AF2" w:rsidP="00487AF2">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kern w:val="0"/>
          <w:sz w:val="26"/>
          <w:szCs w:val="26"/>
          <w:lang w:eastAsia="ru-RU"/>
          <w14:ligatures w14:val="none"/>
        </w:rPr>
      </w:pPr>
    </w:p>
    <w:p w14:paraId="6164217F" w14:textId="77777777" w:rsidR="00487AF2" w:rsidRPr="00487AF2" w:rsidRDefault="00487AF2" w:rsidP="00487AF2">
      <w:pPr>
        <w:keepNext/>
        <w:spacing w:before="240" w:after="60"/>
        <w:jc w:val="center"/>
        <w:outlineLvl w:val="0"/>
        <w:rPr>
          <w:rFonts w:ascii="Calibri Light" w:eastAsia="Times New Roman" w:hAnsi="Calibri Light" w:cs="Times New Roman"/>
          <w:b/>
          <w:bCs/>
          <w:kern w:val="32"/>
          <w:sz w:val="32"/>
          <w:szCs w:val="32"/>
          <w:lang w:eastAsia="ru-RU"/>
          <w14:ligatures w14:val="none"/>
        </w:rPr>
      </w:pPr>
      <w:r w:rsidRPr="00487AF2">
        <w:rPr>
          <w:rFonts w:ascii="Calibri Light" w:eastAsia="Times New Roman" w:hAnsi="Calibri Light" w:cs="Times New Roman"/>
          <w:b/>
          <w:bCs/>
          <w:spacing w:val="-1"/>
          <w:kern w:val="32"/>
          <w:sz w:val="32"/>
          <w:szCs w:val="32"/>
          <w:lang w:eastAsia="ru-RU"/>
          <w14:ligatures w14:val="none"/>
        </w:rPr>
        <w:t>Г</w:t>
      </w:r>
      <w:r w:rsidRPr="00487AF2">
        <w:rPr>
          <w:rFonts w:ascii="Calibri Light" w:eastAsia="Times New Roman" w:hAnsi="Calibri Light" w:cs="Times New Roman"/>
          <w:b/>
          <w:bCs/>
          <w:spacing w:val="1"/>
          <w:kern w:val="32"/>
          <w:sz w:val="32"/>
          <w:szCs w:val="32"/>
          <w:lang w:eastAsia="ru-RU"/>
          <w14:ligatures w14:val="none"/>
        </w:rPr>
        <w:t>ла</w:t>
      </w:r>
      <w:r w:rsidRPr="00487AF2">
        <w:rPr>
          <w:rFonts w:ascii="Calibri Light" w:eastAsia="Times New Roman" w:hAnsi="Calibri Light" w:cs="Times New Roman"/>
          <w:b/>
          <w:bCs/>
          <w:spacing w:val="-3"/>
          <w:kern w:val="32"/>
          <w:sz w:val="32"/>
          <w:szCs w:val="32"/>
          <w:lang w:eastAsia="ru-RU"/>
          <w14:ligatures w14:val="none"/>
        </w:rPr>
        <w:t>в</w:t>
      </w:r>
      <w:r w:rsidRPr="00487AF2">
        <w:rPr>
          <w:rFonts w:ascii="Calibri Light" w:eastAsia="Times New Roman" w:hAnsi="Calibri Light" w:cs="Times New Roman"/>
          <w:b/>
          <w:bCs/>
          <w:kern w:val="32"/>
          <w:sz w:val="32"/>
          <w:szCs w:val="32"/>
          <w:lang w:eastAsia="ru-RU"/>
          <w14:ligatures w14:val="none"/>
        </w:rPr>
        <w:t>а</w:t>
      </w:r>
      <w:r w:rsidRPr="00487AF2">
        <w:rPr>
          <w:rFonts w:ascii="Calibri Light" w:eastAsia="Times New Roman" w:hAnsi="Calibri Light" w:cs="Times New Roman"/>
          <w:b/>
          <w:bCs/>
          <w:spacing w:val="1"/>
          <w:kern w:val="32"/>
          <w:sz w:val="32"/>
          <w:szCs w:val="32"/>
          <w:lang w:eastAsia="ru-RU"/>
          <w14:ligatures w14:val="none"/>
        </w:rPr>
        <w:t xml:space="preserve"> 6</w:t>
      </w:r>
      <w:r w:rsidRPr="00487AF2">
        <w:rPr>
          <w:rFonts w:ascii="Calibri Light" w:eastAsia="Times New Roman" w:hAnsi="Calibri Light" w:cs="Times New Roman"/>
          <w:b/>
          <w:bCs/>
          <w:kern w:val="32"/>
          <w:sz w:val="32"/>
          <w:szCs w:val="32"/>
          <w:lang w:eastAsia="ru-RU"/>
          <w14:ligatures w14:val="none"/>
        </w:rPr>
        <w:t>. Пр</w:t>
      </w:r>
      <w:r w:rsidRPr="00487AF2">
        <w:rPr>
          <w:rFonts w:ascii="Calibri Light" w:eastAsia="Times New Roman" w:hAnsi="Calibri Light" w:cs="Times New Roman"/>
          <w:b/>
          <w:bCs/>
          <w:spacing w:val="-5"/>
          <w:kern w:val="32"/>
          <w:sz w:val="32"/>
          <w:szCs w:val="32"/>
          <w:lang w:eastAsia="ru-RU"/>
          <w14:ligatures w14:val="none"/>
        </w:rPr>
        <w:t>е</w:t>
      </w:r>
      <w:r w:rsidRPr="00487AF2">
        <w:rPr>
          <w:rFonts w:ascii="Calibri Light" w:eastAsia="Times New Roman" w:hAnsi="Calibri Light" w:cs="Times New Roman"/>
          <w:b/>
          <w:bCs/>
          <w:kern w:val="32"/>
          <w:sz w:val="32"/>
          <w:szCs w:val="32"/>
          <w:lang w:eastAsia="ru-RU"/>
          <w14:ligatures w14:val="none"/>
        </w:rPr>
        <w:t>дл</w:t>
      </w:r>
      <w:r w:rsidRPr="00487AF2">
        <w:rPr>
          <w:rFonts w:ascii="Calibri Light" w:eastAsia="Times New Roman" w:hAnsi="Calibri Light" w:cs="Times New Roman"/>
          <w:b/>
          <w:bCs/>
          <w:spacing w:val="-6"/>
          <w:kern w:val="32"/>
          <w:sz w:val="32"/>
          <w:szCs w:val="32"/>
          <w:lang w:eastAsia="ru-RU"/>
          <w14:ligatures w14:val="none"/>
        </w:rPr>
        <w:t>о</w:t>
      </w:r>
      <w:r w:rsidRPr="00487AF2">
        <w:rPr>
          <w:rFonts w:ascii="Calibri Light" w:eastAsia="Times New Roman" w:hAnsi="Calibri Light" w:cs="Times New Roman"/>
          <w:b/>
          <w:bCs/>
          <w:spacing w:val="-7"/>
          <w:kern w:val="32"/>
          <w:sz w:val="32"/>
          <w:szCs w:val="32"/>
          <w:lang w:eastAsia="ru-RU"/>
          <w14:ligatures w14:val="none"/>
        </w:rPr>
        <w:t>ж</w:t>
      </w:r>
      <w:r w:rsidRPr="00487AF2">
        <w:rPr>
          <w:rFonts w:ascii="Calibri Light" w:eastAsia="Times New Roman" w:hAnsi="Calibri Light" w:cs="Times New Roman"/>
          <w:b/>
          <w:bCs/>
          <w:kern w:val="32"/>
          <w:sz w:val="32"/>
          <w:szCs w:val="32"/>
          <w:lang w:eastAsia="ru-RU"/>
          <w14:ligatures w14:val="none"/>
        </w:rPr>
        <w:t>ен</w:t>
      </w:r>
      <w:r w:rsidRPr="00487AF2">
        <w:rPr>
          <w:rFonts w:ascii="Calibri Light" w:eastAsia="Times New Roman" w:hAnsi="Calibri Light" w:cs="Times New Roman"/>
          <w:b/>
          <w:bCs/>
          <w:spacing w:val="-2"/>
          <w:kern w:val="32"/>
          <w:sz w:val="32"/>
          <w:szCs w:val="32"/>
          <w:lang w:eastAsia="ru-RU"/>
          <w14:ligatures w14:val="none"/>
        </w:rPr>
        <w:t>и</w:t>
      </w:r>
      <w:r w:rsidRPr="00487AF2">
        <w:rPr>
          <w:rFonts w:ascii="Calibri Light" w:eastAsia="Times New Roman" w:hAnsi="Calibri Light" w:cs="Times New Roman"/>
          <w:b/>
          <w:bCs/>
          <w:kern w:val="32"/>
          <w:sz w:val="32"/>
          <w:szCs w:val="32"/>
          <w:lang w:eastAsia="ru-RU"/>
          <w14:ligatures w14:val="none"/>
        </w:rPr>
        <w:t xml:space="preserve">я </w:t>
      </w:r>
      <w:r w:rsidRPr="00487AF2">
        <w:rPr>
          <w:rFonts w:ascii="Calibri Light" w:eastAsia="Times New Roman" w:hAnsi="Calibri Light" w:cs="Times New Roman"/>
          <w:b/>
          <w:bCs/>
          <w:spacing w:val="-1"/>
          <w:kern w:val="32"/>
          <w:sz w:val="32"/>
          <w:szCs w:val="32"/>
          <w:lang w:eastAsia="ru-RU"/>
          <w14:ligatures w14:val="none"/>
        </w:rPr>
        <w:t>п</w:t>
      </w:r>
      <w:r w:rsidRPr="00487AF2">
        <w:rPr>
          <w:rFonts w:ascii="Calibri Light" w:eastAsia="Times New Roman" w:hAnsi="Calibri Light" w:cs="Times New Roman"/>
          <w:b/>
          <w:bCs/>
          <w:kern w:val="32"/>
          <w:sz w:val="32"/>
          <w:szCs w:val="32"/>
          <w:lang w:eastAsia="ru-RU"/>
          <w14:ligatures w14:val="none"/>
        </w:rPr>
        <w:t>о с</w:t>
      </w:r>
      <w:r w:rsidRPr="00487AF2">
        <w:rPr>
          <w:rFonts w:ascii="Calibri Light" w:eastAsia="Times New Roman" w:hAnsi="Calibri Light" w:cs="Times New Roman"/>
          <w:b/>
          <w:bCs/>
          <w:spacing w:val="4"/>
          <w:kern w:val="32"/>
          <w:sz w:val="32"/>
          <w:szCs w:val="32"/>
          <w:lang w:eastAsia="ru-RU"/>
          <w14:ligatures w14:val="none"/>
        </w:rPr>
        <w:t>т</w:t>
      </w:r>
      <w:r w:rsidRPr="00487AF2">
        <w:rPr>
          <w:rFonts w:ascii="Calibri Light" w:eastAsia="Times New Roman" w:hAnsi="Calibri Light" w:cs="Times New Roman"/>
          <w:b/>
          <w:bCs/>
          <w:kern w:val="32"/>
          <w:sz w:val="32"/>
          <w:szCs w:val="32"/>
          <w:lang w:eastAsia="ru-RU"/>
          <w14:ligatures w14:val="none"/>
        </w:rPr>
        <w:t>р</w:t>
      </w:r>
      <w:r w:rsidRPr="00487AF2">
        <w:rPr>
          <w:rFonts w:ascii="Calibri Light" w:eastAsia="Times New Roman" w:hAnsi="Calibri Light" w:cs="Times New Roman"/>
          <w:b/>
          <w:bCs/>
          <w:spacing w:val="1"/>
          <w:kern w:val="32"/>
          <w:sz w:val="32"/>
          <w:szCs w:val="32"/>
          <w:lang w:eastAsia="ru-RU"/>
          <w14:ligatures w14:val="none"/>
        </w:rPr>
        <w:t>о</w:t>
      </w:r>
      <w:r w:rsidRPr="00487AF2">
        <w:rPr>
          <w:rFonts w:ascii="Calibri Light" w:eastAsia="Times New Roman" w:hAnsi="Calibri Light" w:cs="Times New Roman"/>
          <w:b/>
          <w:bCs/>
          <w:spacing w:val="-1"/>
          <w:kern w:val="32"/>
          <w:sz w:val="32"/>
          <w:szCs w:val="32"/>
          <w:lang w:eastAsia="ru-RU"/>
          <w14:ligatures w14:val="none"/>
        </w:rPr>
        <w:t>и</w:t>
      </w:r>
      <w:r w:rsidRPr="00487AF2">
        <w:rPr>
          <w:rFonts w:ascii="Calibri Light" w:eastAsia="Times New Roman" w:hAnsi="Calibri Light" w:cs="Times New Roman"/>
          <w:b/>
          <w:bCs/>
          <w:spacing w:val="1"/>
          <w:kern w:val="32"/>
          <w:sz w:val="32"/>
          <w:szCs w:val="32"/>
          <w:lang w:eastAsia="ru-RU"/>
          <w14:ligatures w14:val="none"/>
        </w:rPr>
        <w:t>т</w:t>
      </w:r>
      <w:r w:rsidRPr="00487AF2">
        <w:rPr>
          <w:rFonts w:ascii="Calibri Light" w:eastAsia="Times New Roman" w:hAnsi="Calibri Light" w:cs="Times New Roman"/>
          <w:b/>
          <w:bCs/>
          <w:spacing w:val="-2"/>
          <w:kern w:val="32"/>
          <w:sz w:val="32"/>
          <w:szCs w:val="32"/>
          <w:lang w:eastAsia="ru-RU"/>
          <w14:ligatures w14:val="none"/>
        </w:rPr>
        <w:t>е</w:t>
      </w:r>
      <w:r w:rsidRPr="00487AF2">
        <w:rPr>
          <w:rFonts w:ascii="Calibri Light" w:eastAsia="Times New Roman" w:hAnsi="Calibri Light" w:cs="Times New Roman"/>
          <w:b/>
          <w:bCs/>
          <w:spacing w:val="1"/>
          <w:kern w:val="32"/>
          <w:sz w:val="32"/>
          <w:szCs w:val="32"/>
          <w:lang w:eastAsia="ru-RU"/>
          <w14:ligatures w14:val="none"/>
        </w:rPr>
        <w:t>л</w:t>
      </w:r>
      <w:r w:rsidRPr="00487AF2">
        <w:rPr>
          <w:rFonts w:ascii="Calibri Light" w:eastAsia="Times New Roman" w:hAnsi="Calibri Light" w:cs="Times New Roman"/>
          <w:b/>
          <w:bCs/>
          <w:kern w:val="32"/>
          <w:sz w:val="32"/>
          <w:szCs w:val="32"/>
          <w:lang w:eastAsia="ru-RU"/>
          <w14:ligatures w14:val="none"/>
        </w:rPr>
        <w:t>ь</w:t>
      </w:r>
      <w:r w:rsidRPr="00487AF2">
        <w:rPr>
          <w:rFonts w:ascii="Calibri Light" w:eastAsia="Times New Roman" w:hAnsi="Calibri Light" w:cs="Times New Roman"/>
          <w:b/>
          <w:bCs/>
          <w:spacing w:val="-2"/>
          <w:kern w:val="32"/>
          <w:sz w:val="32"/>
          <w:szCs w:val="32"/>
          <w:lang w:eastAsia="ru-RU"/>
          <w14:ligatures w14:val="none"/>
        </w:rPr>
        <w:t>с</w:t>
      </w:r>
      <w:r w:rsidRPr="00487AF2">
        <w:rPr>
          <w:rFonts w:ascii="Calibri Light" w:eastAsia="Times New Roman" w:hAnsi="Calibri Light" w:cs="Times New Roman"/>
          <w:b/>
          <w:bCs/>
          <w:spacing w:val="1"/>
          <w:kern w:val="32"/>
          <w:sz w:val="32"/>
          <w:szCs w:val="32"/>
          <w:lang w:eastAsia="ru-RU"/>
          <w14:ligatures w14:val="none"/>
        </w:rPr>
        <w:t>т</w:t>
      </w:r>
      <w:r w:rsidRPr="00487AF2">
        <w:rPr>
          <w:rFonts w:ascii="Calibri Light" w:eastAsia="Times New Roman" w:hAnsi="Calibri Light" w:cs="Times New Roman"/>
          <w:b/>
          <w:bCs/>
          <w:spacing w:val="-12"/>
          <w:kern w:val="32"/>
          <w:sz w:val="32"/>
          <w:szCs w:val="32"/>
          <w:lang w:eastAsia="ru-RU"/>
          <w14:ligatures w14:val="none"/>
        </w:rPr>
        <w:t>в</w:t>
      </w:r>
      <w:r w:rsidRPr="00487AF2">
        <w:rPr>
          <w:rFonts w:ascii="Calibri Light" w:eastAsia="Times New Roman" w:hAnsi="Calibri Light" w:cs="Times New Roman"/>
          <w:b/>
          <w:bCs/>
          <w:kern w:val="32"/>
          <w:sz w:val="32"/>
          <w:szCs w:val="32"/>
          <w:lang w:eastAsia="ru-RU"/>
          <w14:ligatures w14:val="none"/>
        </w:rPr>
        <w:t>у и р</w:t>
      </w:r>
      <w:r w:rsidRPr="00487AF2">
        <w:rPr>
          <w:rFonts w:ascii="Calibri Light" w:eastAsia="Times New Roman" w:hAnsi="Calibri Light" w:cs="Times New Roman"/>
          <w:b/>
          <w:bCs/>
          <w:spacing w:val="2"/>
          <w:kern w:val="32"/>
          <w:sz w:val="32"/>
          <w:szCs w:val="32"/>
          <w:lang w:eastAsia="ru-RU"/>
          <w14:ligatures w14:val="none"/>
        </w:rPr>
        <w:t>е</w:t>
      </w:r>
      <w:r w:rsidRPr="00487AF2">
        <w:rPr>
          <w:rFonts w:ascii="Calibri Light" w:eastAsia="Times New Roman" w:hAnsi="Calibri Light" w:cs="Times New Roman"/>
          <w:b/>
          <w:bCs/>
          <w:spacing w:val="-6"/>
          <w:kern w:val="32"/>
          <w:sz w:val="32"/>
          <w:szCs w:val="32"/>
          <w:lang w:eastAsia="ru-RU"/>
          <w14:ligatures w14:val="none"/>
        </w:rPr>
        <w:t>к</w:t>
      </w:r>
      <w:r w:rsidRPr="00487AF2">
        <w:rPr>
          <w:rFonts w:ascii="Calibri Light" w:eastAsia="Times New Roman" w:hAnsi="Calibri Light" w:cs="Times New Roman"/>
          <w:b/>
          <w:bCs/>
          <w:spacing w:val="1"/>
          <w:kern w:val="32"/>
          <w:sz w:val="32"/>
          <w:szCs w:val="32"/>
          <w:lang w:eastAsia="ru-RU"/>
          <w14:ligatures w14:val="none"/>
        </w:rPr>
        <w:t>о</w:t>
      </w:r>
      <w:r w:rsidRPr="00487AF2">
        <w:rPr>
          <w:rFonts w:ascii="Calibri Light" w:eastAsia="Times New Roman" w:hAnsi="Calibri Light" w:cs="Times New Roman"/>
          <w:b/>
          <w:bCs/>
          <w:spacing w:val="-1"/>
          <w:kern w:val="32"/>
          <w:sz w:val="32"/>
          <w:szCs w:val="32"/>
          <w:lang w:eastAsia="ru-RU"/>
          <w14:ligatures w14:val="none"/>
        </w:rPr>
        <w:t>н</w:t>
      </w:r>
      <w:r w:rsidRPr="00487AF2">
        <w:rPr>
          <w:rFonts w:ascii="Calibri Light" w:eastAsia="Times New Roman" w:hAnsi="Calibri Light" w:cs="Times New Roman"/>
          <w:b/>
          <w:bCs/>
          <w:kern w:val="32"/>
          <w:sz w:val="32"/>
          <w:szCs w:val="32"/>
          <w:lang w:eastAsia="ru-RU"/>
          <w14:ligatures w14:val="none"/>
        </w:rPr>
        <w:t>с</w:t>
      </w:r>
      <w:r w:rsidRPr="00487AF2">
        <w:rPr>
          <w:rFonts w:ascii="Calibri Light" w:eastAsia="Times New Roman" w:hAnsi="Calibri Light" w:cs="Times New Roman"/>
          <w:b/>
          <w:bCs/>
          <w:spacing w:val="4"/>
          <w:kern w:val="32"/>
          <w:sz w:val="32"/>
          <w:szCs w:val="32"/>
          <w:lang w:eastAsia="ru-RU"/>
          <w14:ligatures w14:val="none"/>
        </w:rPr>
        <w:t>т</w:t>
      </w:r>
      <w:r w:rsidRPr="00487AF2">
        <w:rPr>
          <w:rFonts w:ascii="Calibri Light" w:eastAsia="Times New Roman" w:hAnsi="Calibri Light" w:cs="Times New Roman"/>
          <w:b/>
          <w:bCs/>
          <w:spacing w:val="-5"/>
          <w:kern w:val="32"/>
          <w:sz w:val="32"/>
          <w:szCs w:val="32"/>
          <w:lang w:eastAsia="ru-RU"/>
          <w14:ligatures w14:val="none"/>
        </w:rPr>
        <w:t>р</w:t>
      </w:r>
      <w:r w:rsidRPr="00487AF2">
        <w:rPr>
          <w:rFonts w:ascii="Calibri Light" w:eastAsia="Times New Roman" w:hAnsi="Calibri Light" w:cs="Times New Roman"/>
          <w:b/>
          <w:bCs/>
          <w:spacing w:val="1"/>
          <w:kern w:val="32"/>
          <w:sz w:val="32"/>
          <w:szCs w:val="32"/>
          <w:lang w:eastAsia="ru-RU"/>
          <w14:ligatures w14:val="none"/>
        </w:rPr>
        <w:t>у</w:t>
      </w:r>
      <w:r w:rsidRPr="00487AF2">
        <w:rPr>
          <w:rFonts w:ascii="Calibri Light" w:eastAsia="Times New Roman" w:hAnsi="Calibri Light" w:cs="Times New Roman"/>
          <w:b/>
          <w:bCs/>
          <w:spacing w:val="-1"/>
          <w:kern w:val="32"/>
          <w:sz w:val="32"/>
          <w:szCs w:val="32"/>
          <w:lang w:eastAsia="ru-RU"/>
          <w14:ligatures w14:val="none"/>
        </w:rPr>
        <w:t>кци</w:t>
      </w:r>
      <w:r w:rsidRPr="00487AF2">
        <w:rPr>
          <w:rFonts w:ascii="Calibri Light" w:eastAsia="Times New Roman" w:hAnsi="Calibri Light" w:cs="Times New Roman"/>
          <w:b/>
          <w:bCs/>
          <w:kern w:val="32"/>
          <w:sz w:val="32"/>
          <w:szCs w:val="32"/>
          <w:lang w:eastAsia="ru-RU"/>
          <w14:ligatures w14:val="none"/>
        </w:rPr>
        <w:t xml:space="preserve">и </w:t>
      </w:r>
      <w:r w:rsidRPr="00487AF2">
        <w:rPr>
          <w:rFonts w:ascii="Calibri Light" w:eastAsia="Times New Roman" w:hAnsi="Calibri Light" w:cs="Times New Roman"/>
          <w:b/>
          <w:bCs/>
          <w:spacing w:val="1"/>
          <w:kern w:val="32"/>
          <w:sz w:val="32"/>
          <w:szCs w:val="32"/>
          <w:lang w:eastAsia="ru-RU"/>
          <w14:ligatures w14:val="none"/>
        </w:rPr>
        <w:t>т</w:t>
      </w:r>
      <w:r w:rsidRPr="00487AF2">
        <w:rPr>
          <w:rFonts w:ascii="Calibri Light" w:eastAsia="Times New Roman" w:hAnsi="Calibri Light" w:cs="Times New Roman"/>
          <w:b/>
          <w:bCs/>
          <w:kern w:val="32"/>
          <w:sz w:val="32"/>
          <w:szCs w:val="32"/>
          <w:lang w:eastAsia="ru-RU"/>
          <w14:ligatures w14:val="none"/>
        </w:rPr>
        <w:t>еп</w:t>
      </w:r>
      <w:r w:rsidRPr="00487AF2">
        <w:rPr>
          <w:rFonts w:ascii="Calibri Light" w:eastAsia="Times New Roman" w:hAnsi="Calibri Light" w:cs="Times New Roman"/>
          <w:b/>
          <w:bCs/>
          <w:spacing w:val="-2"/>
          <w:kern w:val="32"/>
          <w:sz w:val="32"/>
          <w:szCs w:val="32"/>
          <w:lang w:eastAsia="ru-RU"/>
          <w14:ligatures w14:val="none"/>
        </w:rPr>
        <w:t>л</w:t>
      </w:r>
      <w:r w:rsidRPr="00487AF2">
        <w:rPr>
          <w:rFonts w:ascii="Calibri Light" w:eastAsia="Times New Roman" w:hAnsi="Calibri Light" w:cs="Times New Roman"/>
          <w:b/>
          <w:bCs/>
          <w:spacing w:val="-6"/>
          <w:kern w:val="32"/>
          <w:sz w:val="32"/>
          <w:szCs w:val="32"/>
          <w:lang w:eastAsia="ru-RU"/>
          <w14:ligatures w14:val="none"/>
        </w:rPr>
        <w:t>о</w:t>
      </w:r>
      <w:r w:rsidRPr="00487AF2">
        <w:rPr>
          <w:rFonts w:ascii="Calibri Light" w:eastAsia="Times New Roman" w:hAnsi="Calibri Light" w:cs="Times New Roman"/>
          <w:b/>
          <w:bCs/>
          <w:kern w:val="32"/>
          <w:sz w:val="32"/>
          <w:szCs w:val="32"/>
          <w:lang w:eastAsia="ru-RU"/>
          <w14:ligatures w14:val="none"/>
        </w:rPr>
        <w:t>в</w:t>
      </w:r>
      <w:r w:rsidRPr="00487AF2">
        <w:rPr>
          <w:rFonts w:ascii="Calibri Light" w:eastAsia="Times New Roman" w:hAnsi="Calibri Light" w:cs="Times New Roman"/>
          <w:b/>
          <w:bCs/>
          <w:spacing w:val="-1"/>
          <w:kern w:val="32"/>
          <w:sz w:val="32"/>
          <w:szCs w:val="32"/>
          <w:lang w:eastAsia="ru-RU"/>
          <w14:ligatures w14:val="none"/>
        </w:rPr>
        <w:t>ы</w:t>
      </w:r>
      <w:r w:rsidRPr="00487AF2">
        <w:rPr>
          <w:rFonts w:ascii="Calibri Light" w:eastAsia="Times New Roman" w:hAnsi="Calibri Light" w:cs="Times New Roman"/>
          <w:b/>
          <w:bCs/>
          <w:kern w:val="32"/>
          <w:sz w:val="32"/>
          <w:szCs w:val="32"/>
          <w:lang w:eastAsia="ru-RU"/>
          <w14:ligatures w14:val="none"/>
        </w:rPr>
        <w:t>х</w:t>
      </w:r>
      <w:r w:rsidRPr="00487AF2">
        <w:rPr>
          <w:rFonts w:ascii="Calibri Light" w:eastAsia="Times New Roman" w:hAnsi="Calibri Light" w:cs="Times New Roman"/>
          <w:b/>
          <w:bCs/>
          <w:spacing w:val="1"/>
          <w:kern w:val="32"/>
          <w:sz w:val="32"/>
          <w:szCs w:val="32"/>
          <w:lang w:eastAsia="ru-RU"/>
          <w14:ligatures w14:val="none"/>
        </w:rPr>
        <w:t xml:space="preserve"> </w:t>
      </w:r>
      <w:r w:rsidRPr="00487AF2">
        <w:rPr>
          <w:rFonts w:ascii="Calibri Light" w:eastAsia="Times New Roman" w:hAnsi="Calibri Light" w:cs="Times New Roman"/>
          <w:b/>
          <w:bCs/>
          <w:spacing w:val="2"/>
          <w:kern w:val="32"/>
          <w:sz w:val="32"/>
          <w:szCs w:val="32"/>
          <w:lang w:eastAsia="ru-RU"/>
          <w14:ligatures w14:val="none"/>
        </w:rPr>
        <w:t>с</w:t>
      </w:r>
      <w:r w:rsidRPr="00487AF2">
        <w:rPr>
          <w:rFonts w:ascii="Calibri Light" w:eastAsia="Times New Roman" w:hAnsi="Calibri Light" w:cs="Times New Roman"/>
          <w:b/>
          <w:bCs/>
          <w:spacing w:val="-2"/>
          <w:kern w:val="32"/>
          <w:sz w:val="32"/>
          <w:szCs w:val="32"/>
          <w:lang w:eastAsia="ru-RU"/>
          <w14:ligatures w14:val="none"/>
        </w:rPr>
        <w:t>е</w:t>
      </w:r>
      <w:r w:rsidRPr="00487AF2">
        <w:rPr>
          <w:rFonts w:ascii="Calibri Light" w:eastAsia="Times New Roman" w:hAnsi="Calibri Light" w:cs="Times New Roman"/>
          <w:b/>
          <w:bCs/>
          <w:spacing w:val="1"/>
          <w:kern w:val="32"/>
          <w:sz w:val="32"/>
          <w:szCs w:val="32"/>
          <w:lang w:eastAsia="ru-RU"/>
          <w14:ligatures w14:val="none"/>
        </w:rPr>
        <w:t>т</w:t>
      </w:r>
      <w:r w:rsidRPr="00487AF2">
        <w:rPr>
          <w:rFonts w:ascii="Calibri Light" w:eastAsia="Times New Roman" w:hAnsi="Calibri Light" w:cs="Times New Roman"/>
          <w:b/>
          <w:bCs/>
          <w:kern w:val="32"/>
          <w:sz w:val="32"/>
          <w:szCs w:val="32"/>
          <w:lang w:eastAsia="ru-RU"/>
          <w14:ligatures w14:val="none"/>
        </w:rPr>
        <w:t>ей</w:t>
      </w:r>
    </w:p>
    <w:p w14:paraId="5965DF46" w14:textId="77777777" w:rsidR="00487AF2" w:rsidRPr="00487AF2" w:rsidRDefault="00487AF2" w:rsidP="00487AF2">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487AF2">
        <w:rPr>
          <w:rFonts w:ascii="Calibri Light" w:eastAsia="Times New Roman" w:hAnsi="Calibri Light" w:cs="Times New Roman"/>
          <w:b/>
          <w:bCs/>
          <w:i/>
          <w:iCs/>
          <w:kern w:val="0"/>
          <w:sz w:val="28"/>
          <w:szCs w:val="28"/>
          <w:lang w:eastAsia="ru-RU"/>
          <w14:ligatures w14:val="none"/>
        </w:rPr>
        <w:t xml:space="preserve">6.1. 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w:t>
      </w:r>
      <w:r w:rsidRPr="00487AF2">
        <w:rPr>
          <w:rFonts w:ascii="Calibri Light" w:eastAsia="Times New Roman" w:hAnsi="Calibri Light" w:cs="Times New Roman"/>
          <w:b/>
          <w:bCs/>
          <w:i/>
          <w:iCs/>
          <w:kern w:val="0"/>
          <w:sz w:val="28"/>
          <w:szCs w:val="28"/>
          <w:lang w:eastAsia="ru-RU"/>
          <w14:ligatures w14:val="none"/>
        </w:rPr>
        <w:lastRenderedPageBreak/>
        <w:t>резервом располагаемой тепловой мощности источников тепловой энергии (использование существующих тепловых резервов)</w:t>
      </w:r>
    </w:p>
    <w:p w14:paraId="34336DFA"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На территории муниципального образования отсутствуют зоны с дефицитом тепловой мощности, поэтому реконструкция и строительство тепловых сетей, обеспечивающих перераспределение тепловой нагрузки из зон с дефицитом тепловой мощности в зоны с избытком тепловой мощности, не предусматривается.</w:t>
      </w:r>
    </w:p>
    <w:p w14:paraId="340ED8BA" w14:textId="77777777" w:rsidR="00487AF2" w:rsidRPr="00487AF2" w:rsidRDefault="00487AF2" w:rsidP="00487AF2">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487AF2">
        <w:rPr>
          <w:rFonts w:ascii="Calibri Light" w:eastAsia="Times New Roman" w:hAnsi="Calibri Light" w:cs="Times New Roman"/>
          <w:b/>
          <w:bCs/>
          <w:i/>
          <w:iCs/>
          <w:kern w:val="0"/>
          <w:sz w:val="28"/>
          <w:szCs w:val="28"/>
          <w:lang w:eastAsia="ru-RU"/>
          <w14:ligatures w14:val="none"/>
        </w:rPr>
        <w:t>6.2.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под жилищную, комплексную или производственную застройку</w:t>
      </w:r>
    </w:p>
    <w:p w14:paraId="389D274B"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Строительство тепловых сетей для обеспечения перспективных приростов тепловой нагрузки под жилищную комплексную застройку в осваиваемых районах поселения не предусматривается.</w:t>
      </w:r>
    </w:p>
    <w:p w14:paraId="7FF94C46" w14:textId="77777777" w:rsidR="00487AF2" w:rsidRPr="00487AF2" w:rsidRDefault="00487AF2" w:rsidP="00487AF2">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487AF2">
        <w:rPr>
          <w:rFonts w:ascii="Calibri Light" w:eastAsia="Times New Roman" w:hAnsi="Calibri Light" w:cs="Times New Roman"/>
          <w:b/>
          <w:bCs/>
          <w:i/>
          <w:iCs/>
          <w:kern w:val="0"/>
          <w:sz w:val="28"/>
          <w:szCs w:val="28"/>
          <w:lang w:eastAsia="ru-RU"/>
          <w14:ligatures w14:val="none"/>
        </w:rPr>
        <w:t>6.3.    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14:paraId="19F00614"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Строительство и реконструкция тепловых сетей в целях обеспечения возможности поставок тепловой энергии потребителям от различных источников тепловой энергии не планируется.</w:t>
      </w:r>
    </w:p>
    <w:p w14:paraId="2825EF6E" w14:textId="77777777" w:rsidR="00487AF2" w:rsidRPr="00487AF2" w:rsidRDefault="00487AF2" w:rsidP="00487AF2">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487AF2">
        <w:rPr>
          <w:rFonts w:ascii="Calibri Light" w:eastAsia="Times New Roman" w:hAnsi="Calibri Light" w:cs="Times New Roman"/>
          <w:b/>
          <w:bCs/>
          <w:i/>
          <w:iCs/>
          <w:kern w:val="0"/>
          <w:sz w:val="28"/>
          <w:szCs w:val="28"/>
          <w:lang w:eastAsia="ru-RU"/>
          <w14:ligatures w14:val="none"/>
        </w:rPr>
        <w:t>6.4. 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по основаниям, указанным в подпункте "д" пункта 11 ПП №405</w:t>
      </w:r>
    </w:p>
    <w:p w14:paraId="525F1159"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Строительства и реконструкции тепловых сетей для повышения эффективности функционирования   системы   теплоснабжения   за   счет   перевода   котельных в пиковый режим работы не предусматривается.</w:t>
      </w:r>
    </w:p>
    <w:p w14:paraId="24295AA0" w14:textId="77777777" w:rsidR="00487AF2" w:rsidRPr="00487AF2" w:rsidRDefault="00487AF2" w:rsidP="00487AF2">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487AF2">
        <w:rPr>
          <w:rFonts w:ascii="Calibri Light" w:eastAsia="Times New Roman" w:hAnsi="Calibri Light" w:cs="Times New Roman"/>
          <w:b/>
          <w:bCs/>
          <w:i/>
          <w:iCs/>
          <w:kern w:val="0"/>
          <w:sz w:val="28"/>
          <w:szCs w:val="28"/>
          <w:lang w:eastAsia="ru-RU"/>
          <w14:ligatures w14:val="none"/>
        </w:rPr>
        <w:t>6.5. Предложения по строительству и реконструкции тепловых сетей для обеспечения нормативной надежности потребителей</w:t>
      </w:r>
    </w:p>
    <w:p w14:paraId="6186770D"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Основной проблемой организации качественного и надежного теплоснабжения является износ тепловых сетей. В настоящее время сети, проложенные до 1995 года, исчерпали эксплуатационный ресурс в 25 лет. Сети работают на конструктивном запасе прочности.</w:t>
      </w:r>
    </w:p>
    <w:p w14:paraId="7E922022"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lastRenderedPageBreak/>
        <w:t>В такой ситуации замене тепловых сетей отводится первостепенное значение. Применяемые морально устаревшие технологии и оборудование не позволяют обеспечить требуемое качество поставляемых населению услуг теплоснабжения.</w:t>
      </w:r>
    </w:p>
    <w:p w14:paraId="46E7C691"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Использование устаревших материалов, конструкций и трубопроводов в жилищном фонде приводит к повышенным потерям тепловой энергии, снижению температурного режима в жилых помещениях, повышению объемов водопотребления, снижению качества коммунальных услуг.</w:t>
      </w:r>
    </w:p>
    <w:p w14:paraId="44B97939"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Механизм реализации программы реконструкции тепловых сетей включает в себя организационные мероприятия, разработку проектно-сметной документации, строительно-монтажные работы.</w:t>
      </w:r>
    </w:p>
    <w:p w14:paraId="1A6C63AA"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Реализация мероприятий реконструкции тепловых сетей позволит:</w:t>
      </w:r>
    </w:p>
    <w:p w14:paraId="4B383012" w14:textId="77777777" w:rsidR="00487AF2" w:rsidRPr="00487AF2" w:rsidRDefault="00487AF2" w:rsidP="00487AF2">
      <w:pPr>
        <w:widowControl w:val="0"/>
        <w:numPr>
          <w:ilvl w:val="0"/>
          <w:numId w:val="24"/>
        </w:numPr>
        <w:autoSpaceDE w:val="0"/>
        <w:autoSpaceDN w:val="0"/>
        <w:adjustRightInd w:val="0"/>
        <w:spacing w:after="0" w:line="359" w:lineRule="auto"/>
        <w:ind w:left="1134" w:right="44" w:hanging="283"/>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реализовать мероприятия по развитию и модернизации сетей и объектов теплоснабжения, направленные на снижение аварийности, снизить потери тепловой энергии в процессе ее производства и транспортировки ресурса, повысить срок службы котельного оборудования, снизить уровень эксплуатационных расходов организации, осуществляющих предоставление коммунальных услуг на территории муниципального образования;</w:t>
      </w:r>
    </w:p>
    <w:p w14:paraId="45990F09" w14:textId="77777777" w:rsidR="00487AF2" w:rsidRPr="00487AF2" w:rsidRDefault="00487AF2" w:rsidP="00487AF2">
      <w:pPr>
        <w:widowControl w:val="0"/>
        <w:numPr>
          <w:ilvl w:val="0"/>
          <w:numId w:val="24"/>
        </w:numPr>
        <w:autoSpaceDE w:val="0"/>
        <w:autoSpaceDN w:val="0"/>
        <w:adjustRightInd w:val="0"/>
        <w:spacing w:after="0" w:line="359" w:lineRule="auto"/>
        <w:ind w:left="1134" w:right="44" w:hanging="283"/>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снизить риск возникновения чрезвычайных ситуаций на объектах теплоснабжения;</w:t>
      </w:r>
    </w:p>
    <w:p w14:paraId="1BE2A6B6" w14:textId="77777777" w:rsidR="00487AF2" w:rsidRPr="00487AF2" w:rsidRDefault="00487AF2" w:rsidP="00487AF2">
      <w:pPr>
        <w:widowControl w:val="0"/>
        <w:numPr>
          <w:ilvl w:val="0"/>
          <w:numId w:val="24"/>
        </w:numPr>
        <w:autoSpaceDE w:val="0"/>
        <w:autoSpaceDN w:val="0"/>
        <w:adjustRightInd w:val="0"/>
        <w:spacing w:after="0" w:line="359" w:lineRule="auto"/>
        <w:ind w:left="1134" w:right="44" w:hanging="283"/>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обеспечить стабильным и качественным теплоснабжением население;</w:t>
      </w:r>
    </w:p>
    <w:p w14:paraId="612250CF" w14:textId="77777777" w:rsidR="00487AF2" w:rsidRPr="00487AF2" w:rsidRDefault="00487AF2" w:rsidP="00487AF2">
      <w:pPr>
        <w:widowControl w:val="0"/>
        <w:numPr>
          <w:ilvl w:val="0"/>
          <w:numId w:val="24"/>
        </w:numPr>
        <w:autoSpaceDE w:val="0"/>
        <w:autoSpaceDN w:val="0"/>
        <w:adjustRightInd w:val="0"/>
        <w:spacing w:after="0" w:line="359" w:lineRule="auto"/>
        <w:ind w:left="1134" w:right="44" w:hanging="283"/>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повысить эффективность планирования в части расходов средств местного бюджета на реализацию мероприятий по развитию и модернизации объектов коммунальной инфраструктуры муниципальной собственности.</w:t>
      </w:r>
    </w:p>
    <w:p w14:paraId="7C82F3FB"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 xml:space="preserve">В настоящее время у ООО «СТК» отсутствуют конкретные планы по перекладке изношенных участков тепловых сетей в рамках инвестиционной программы. Перекладка сетей осуществляется в рамках утверждаемых ежегодных программ текущего и капитального ремонтов. </w:t>
      </w:r>
    </w:p>
    <w:p w14:paraId="46D6DBC5" w14:textId="77777777" w:rsidR="00487AF2" w:rsidRPr="00487AF2" w:rsidRDefault="00487AF2" w:rsidP="00487AF2">
      <w:pPr>
        <w:keepNext/>
        <w:spacing w:before="240" w:after="60"/>
        <w:outlineLvl w:val="0"/>
        <w:rPr>
          <w:rFonts w:ascii="Calibri Light" w:eastAsia="Times New Roman" w:hAnsi="Calibri Light" w:cs="Times New Roman"/>
          <w:b/>
          <w:bCs/>
          <w:kern w:val="32"/>
          <w:sz w:val="32"/>
          <w:szCs w:val="32"/>
          <w:lang w:eastAsia="ru-RU"/>
          <w14:ligatures w14:val="none"/>
        </w:rPr>
      </w:pPr>
      <w:r w:rsidRPr="00487AF2">
        <w:rPr>
          <w:rFonts w:ascii="Calibri Light" w:eastAsia="Times New Roman" w:hAnsi="Calibri Light" w:cs="Times New Roman"/>
          <w:b/>
          <w:bCs/>
          <w:kern w:val="32"/>
          <w:sz w:val="32"/>
          <w:szCs w:val="32"/>
          <w:lang w:eastAsia="ru-RU"/>
          <w14:ligatures w14:val="none"/>
        </w:rPr>
        <w:t>Глава 7. Предложения по переводу открытых систем теплоснабжения (горячего водоснабжения) в закрытые системы горячего водоснабжения</w:t>
      </w:r>
    </w:p>
    <w:p w14:paraId="3BB9EA82" w14:textId="77777777" w:rsidR="00487AF2" w:rsidRPr="00487AF2" w:rsidRDefault="00487AF2" w:rsidP="00487AF2">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487AF2">
        <w:rPr>
          <w:rFonts w:ascii="Calibri Light" w:eastAsia="Times New Roman" w:hAnsi="Calibri Light" w:cs="Times New Roman"/>
          <w:b/>
          <w:bCs/>
          <w:i/>
          <w:iCs/>
          <w:kern w:val="0"/>
          <w:sz w:val="28"/>
          <w:szCs w:val="28"/>
          <w:lang w:eastAsia="ru-RU"/>
          <w14:ligatures w14:val="none"/>
        </w:rPr>
        <w:t xml:space="preserve">7.1.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w:t>
      </w:r>
      <w:r w:rsidRPr="00487AF2">
        <w:rPr>
          <w:rFonts w:ascii="Calibri Light" w:eastAsia="Times New Roman" w:hAnsi="Calibri Light" w:cs="Times New Roman"/>
          <w:b/>
          <w:bCs/>
          <w:i/>
          <w:iCs/>
          <w:kern w:val="0"/>
          <w:sz w:val="28"/>
          <w:szCs w:val="28"/>
          <w:lang w:eastAsia="ru-RU"/>
          <w14:ligatures w14:val="none"/>
        </w:rPr>
        <w:lastRenderedPageBreak/>
        <w:t>индивидуальных и (или) центральных тепловых пунктов при наличии у потребителей внутридомовых систем горячего водоснабжения.</w:t>
      </w:r>
    </w:p>
    <w:p w14:paraId="6666642D"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 xml:space="preserve">В СП «Палевицы» организована закрытая схема горячего водоснабжения. </w:t>
      </w:r>
    </w:p>
    <w:p w14:paraId="011E0238" w14:textId="77777777" w:rsidR="00487AF2" w:rsidRPr="00487AF2" w:rsidRDefault="00487AF2" w:rsidP="00487AF2">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487AF2">
        <w:rPr>
          <w:rFonts w:ascii="Calibri Light" w:eastAsia="Times New Roman" w:hAnsi="Calibri Light" w:cs="Times New Roman"/>
          <w:b/>
          <w:bCs/>
          <w:i/>
          <w:iCs/>
          <w:kern w:val="0"/>
          <w:sz w:val="28"/>
          <w:szCs w:val="28"/>
          <w:lang w:eastAsia="ru-RU"/>
          <w14:ligatures w14:val="none"/>
        </w:rPr>
        <w:t>7.2.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p>
    <w:p w14:paraId="7747D916"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 xml:space="preserve">В СП «Палевицы» организована закрытая схема горячего водоснабжения. Предложения по переводу существующих открытых систем теплоснабжения (горячего водоснабжения) в закрытые системы горячего водоснабжения не требуются. </w:t>
      </w:r>
    </w:p>
    <w:p w14:paraId="1A600A6C" w14:textId="77777777" w:rsidR="00487AF2" w:rsidRPr="00487AF2" w:rsidRDefault="00487AF2" w:rsidP="00487AF2">
      <w:pPr>
        <w:rPr>
          <w:rFonts w:ascii="Calibri" w:eastAsia="Times New Roman" w:hAnsi="Calibri" w:cs="Times New Roman"/>
          <w:kern w:val="0"/>
          <w:lang w:eastAsia="ru-RU"/>
          <w14:ligatures w14:val="none"/>
        </w:rPr>
      </w:pPr>
    </w:p>
    <w:p w14:paraId="717C7FC3" w14:textId="77777777" w:rsidR="00487AF2" w:rsidRPr="00487AF2" w:rsidRDefault="00487AF2" w:rsidP="00487AF2">
      <w:pPr>
        <w:rPr>
          <w:rFonts w:ascii="Calibri" w:eastAsia="Times New Roman" w:hAnsi="Calibri" w:cs="Times New Roman"/>
          <w:kern w:val="0"/>
          <w:lang w:eastAsia="ru-RU"/>
          <w14:ligatures w14:val="none"/>
        </w:rPr>
      </w:pPr>
    </w:p>
    <w:p w14:paraId="503E5453" w14:textId="77777777" w:rsidR="00487AF2" w:rsidRPr="00487AF2" w:rsidRDefault="00487AF2" w:rsidP="00487AF2">
      <w:pPr>
        <w:rPr>
          <w:rFonts w:ascii="Calibri" w:eastAsia="Times New Roman" w:hAnsi="Calibri" w:cs="Times New Roman"/>
          <w:kern w:val="0"/>
          <w:lang w:eastAsia="ru-RU"/>
          <w14:ligatures w14:val="none"/>
        </w:rPr>
      </w:pPr>
    </w:p>
    <w:p w14:paraId="0235D0FE" w14:textId="77777777" w:rsidR="00487AF2" w:rsidRPr="00487AF2" w:rsidRDefault="00487AF2" w:rsidP="00487AF2">
      <w:pPr>
        <w:rPr>
          <w:rFonts w:ascii="Calibri" w:eastAsia="Times New Roman" w:hAnsi="Calibri" w:cs="Times New Roman"/>
          <w:kern w:val="0"/>
          <w:lang w:eastAsia="ru-RU"/>
          <w14:ligatures w14:val="none"/>
        </w:rPr>
      </w:pPr>
    </w:p>
    <w:p w14:paraId="659F55C5" w14:textId="77777777" w:rsidR="00487AF2" w:rsidRPr="00487AF2" w:rsidRDefault="00487AF2" w:rsidP="00487AF2">
      <w:pPr>
        <w:rPr>
          <w:rFonts w:ascii="Calibri" w:eastAsia="Times New Roman" w:hAnsi="Calibri" w:cs="Times New Roman"/>
          <w:kern w:val="0"/>
          <w:lang w:eastAsia="ru-RU"/>
          <w14:ligatures w14:val="none"/>
        </w:rPr>
      </w:pPr>
    </w:p>
    <w:p w14:paraId="2CAA5AEF" w14:textId="77777777" w:rsidR="00487AF2" w:rsidRPr="00487AF2" w:rsidRDefault="00487AF2" w:rsidP="00487AF2">
      <w:pPr>
        <w:rPr>
          <w:rFonts w:ascii="Calibri" w:eastAsia="Times New Roman" w:hAnsi="Calibri" w:cs="Times New Roman"/>
          <w:kern w:val="0"/>
          <w:lang w:eastAsia="ru-RU"/>
          <w14:ligatures w14:val="none"/>
        </w:rPr>
      </w:pPr>
    </w:p>
    <w:p w14:paraId="1E6F50AD" w14:textId="77777777" w:rsidR="00487AF2" w:rsidRPr="00487AF2" w:rsidRDefault="00487AF2" w:rsidP="00487AF2">
      <w:pPr>
        <w:rPr>
          <w:rFonts w:ascii="Calibri" w:eastAsia="Times New Roman" w:hAnsi="Calibri" w:cs="Times New Roman"/>
          <w:kern w:val="0"/>
          <w:lang w:eastAsia="ru-RU"/>
          <w14:ligatures w14:val="none"/>
        </w:rPr>
      </w:pPr>
    </w:p>
    <w:p w14:paraId="2F76CC20" w14:textId="77777777" w:rsidR="00487AF2" w:rsidRPr="00487AF2" w:rsidRDefault="00487AF2" w:rsidP="00487AF2">
      <w:pPr>
        <w:rPr>
          <w:rFonts w:ascii="Calibri" w:eastAsia="Times New Roman" w:hAnsi="Calibri" w:cs="Times New Roman"/>
          <w:kern w:val="0"/>
          <w:lang w:eastAsia="ru-RU"/>
          <w14:ligatures w14:val="none"/>
        </w:rPr>
      </w:pPr>
    </w:p>
    <w:p w14:paraId="7B81A1D7" w14:textId="77777777" w:rsidR="00487AF2" w:rsidRPr="00487AF2" w:rsidRDefault="00487AF2" w:rsidP="00487AF2">
      <w:pPr>
        <w:rPr>
          <w:rFonts w:ascii="Calibri" w:eastAsia="Times New Roman" w:hAnsi="Calibri" w:cs="Times New Roman"/>
          <w:kern w:val="0"/>
          <w:lang w:eastAsia="ru-RU"/>
          <w14:ligatures w14:val="none"/>
        </w:rPr>
      </w:pPr>
    </w:p>
    <w:p w14:paraId="372ABA7B" w14:textId="77777777" w:rsidR="00487AF2" w:rsidRPr="00487AF2" w:rsidRDefault="00487AF2" w:rsidP="00487AF2">
      <w:pPr>
        <w:rPr>
          <w:rFonts w:ascii="Calibri" w:eastAsia="Times New Roman" w:hAnsi="Calibri" w:cs="Times New Roman"/>
          <w:kern w:val="0"/>
          <w:lang w:eastAsia="ru-RU"/>
          <w14:ligatures w14:val="none"/>
        </w:rPr>
      </w:pPr>
    </w:p>
    <w:p w14:paraId="7D40C072" w14:textId="77777777" w:rsidR="00487AF2" w:rsidRPr="00487AF2" w:rsidRDefault="00487AF2" w:rsidP="00487AF2">
      <w:pPr>
        <w:rPr>
          <w:rFonts w:ascii="Calibri" w:eastAsia="Times New Roman" w:hAnsi="Calibri" w:cs="Times New Roman"/>
          <w:kern w:val="0"/>
          <w:lang w:eastAsia="ru-RU"/>
          <w14:ligatures w14:val="none"/>
        </w:rPr>
      </w:pPr>
    </w:p>
    <w:p w14:paraId="3823C55C" w14:textId="77777777" w:rsidR="00487AF2" w:rsidRPr="00487AF2" w:rsidRDefault="00487AF2" w:rsidP="00487AF2">
      <w:pPr>
        <w:rPr>
          <w:rFonts w:ascii="Calibri" w:eastAsia="Times New Roman" w:hAnsi="Calibri" w:cs="Times New Roman"/>
          <w:kern w:val="0"/>
          <w:lang w:eastAsia="ru-RU"/>
          <w14:ligatures w14:val="none"/>
        </w:rPr>
      </w:pPr>
    </w:p>
    <w:p w14:paraId="4F571C49" w14:textId="77777777" w:rsidR="00487AF2" w:rsidRPr="00487AF2" w:rsidRDefault="00487AF2" w:rsidP="00487AF2">
      <w:pPr>
        <w:rPr>
          <w:rFonts w:ascii="Calibri" w:eastAsia="Times New Roman" w:hAnsi="Calibri" w:cs="Times New Roman"/>
          <w:kern w:val="0"/>
          <w:lang w:eastAsia="ru-RU"/>
          <w14:ligatures w14:val="none"/>
        </w:rPr>
      </w:pPr>
    </w:p>
    <w:p w14:paraId="5BE4E965" w14:textId="77777777" w:rsidR="00487AF2" w:rsidRPr="00487AF2" w:rsidRDefault="00487AF2" w:rsidP="00487AF2">
      <w:pPr>
        <w:rPr>
          <w:rFonts w:ascii="Calibri" w:eastAsia="Times New Roman" w:hAnsi="Calibri" w:cs="Times New Roman"/>
          <w:kern w:val="0"/>
          <w:lang w:eastAsia="ru-RU"/>
          <w14:ligatures w14:val="none"/>
        </w:rPr>
      </w:pPr>
    </w:p>
    <w:p w14:paraId="77DAAF77" w14:textId="77777777" w:rsidR="00487AF2" w:rsidRPr="00487AF2" w:rsidRDefault="00487AF2" w:rsidP="00487AF2">
      <w:pPr>
        <w:rPr>
          <w:rFonts w:ascii="Calibri" w:eastAsia="Times New Roman" w:hAnsi="Calibri" w:cs="Times New Roman"/>
          <w:kern w:val="0"/>
          <w:lang w:eastAsia="ru-RU"/>
          <w14:ligatures w14:val="none"/>
        </w:rPr>
      </w:pPr>
    </w:p>
    <w:p w14:paraId="1B8A5807" w14:textId="77777777" w:rsidR="00487AF2" w:rsidRPr="00487AF2" w:rsidRDefault="00487AF2" w:rsidP="00487AF2">
      <w:pPr>
        <w:keepNext/>
        <w:spacing w:before="240" w:after="60"/>
        <w:jc w:val="center"/>
        <w:outlineLvl w:val="0"/>
        <w:rPr>
          <w:rFonts w:ascii="Calibri Light" w:eastAsia="Times New Roman" w:hAnsi="Calibri Light" w:cs="Times New Roman"/>
          <w:b/>
          <w:bCs/>
          <w:kern w:val="32"/>
          <w:sz w:val="32"/>
          <w:szCs w:val="32"/>
          <w:lang w:eastAsia="ru-RU"/>
          <w14:ligatures w14:val="none"/>
        </w:rPr>
      </w:pPr>
      <w:r w:rsidRPr="00487AF2">
        <w:rPr>
          <w:rFonts w:ascii="Calibri Light" w:eastAsia="Times New Roman" w:hAnsi="Calibri Light" w:cs="Times New Roman"/>
          <w:b/>
          <w:bCs/>
          <w:spacing w:val="-1"/>
          <w:kern w:val="32"/>
          <w:sz w:val="32"/>
          <w:szCs w:val="32"/>
          <w:lang w:eastAsia="ru-RU"/>
          <w14:ligatures w14:val="none"/>
        </w:rPr>
        <w:t>Г</w:t>
      </w:r>
      <w:r w:rsidRPr="00487AF2">
        <w:rPr>
          <w:rFonts w:ascii="Calibri Light" w:eastAsia="Times New Roman" w:hAnsi="Calibri Light" w:cs="Times New Roman"/>
          <w:b/>
          <w:bCs/>
          <w:spacing w:val="1"/>
          <w:kern w:val="32"/>
          <w:sz w:val="32"/>
          <w:szCs w:val="32"/>
          <w:lang w:eastAsia="ru-RU"/>
          <w14:ligatures w14:val="none"/>
        </w:rPr>
        <w:t>ла</w:t>
      </w:r>
      <w:r w:rsidRPr="00487AF2">
        <w:rPr>
          <w:rFonts w:ascii="Calibri Light" w:eastAsia="Times New Roman" w:hAnsi="Calibri Light" w:cs="Times New Roman"/>
          <w:b/>
          <w:bCs/>
          <w:spacing w:val="-3"/>
          <w:kern w:val="32"/>
          <w:sz w:val="32"/>
          <w:szCs w:val="32"/>
          <w:lang w:eastAsia="ru-RU"/>
          <w14:ligatures w14:val="none"/>
        </w:rPr>
        <w:t>в</w:t>
      </w:r>
      <w:r w:rsidRPr="00487AF2">
        <w:rPr>
          <w:rFonts w:ascii="Calibri Light" w:eastAsia="Times New Roman" w:hAnsi="Calibri Light" w:cs="Times New Roman"/>
          <w:b/>
          <w:bCs/>
          <w:kern w:val="32"/>
          <w:sz w:val="32"/>
          <w:szCs w:val="32"/>
          <w:lang w:eastAsia="ru-RU"/>
          <w14:ligatures w14:val="none"/>
        </w:rPr>
        <w:t>а</w:t>
      </w:r>
      <w:r w:rsidRPr="00487AF2">
        <w:rPr>
          <w:rFonts w:ascii="Calibri Light" w:eastAsia="Times New Roman" w:hAnsi="Calibri Light" w:cs="Times New Roman"/>
          <w:b/>
          <w:bCs/>
          <w:spacing w:val="1"/>
          <w:kern w:val="32"/>
          <w:sz w:val="32"/>
          <w:szCs w:val="32"/>
          <w:lang w:eastAsia="ru-RU"/>
          <w14:ligatures w14:val="none"/>
        </w:rPr>
        <w:t xml:space="preserve"> 8</w:t>
      </w:r>
      <w:r w:rsidRPr="00487AF2">
        <w:rPr>
          <w:rFonts w:ascii="Calibri Light" w:eastAsia="Times New Roman" w:hAnsi="Calibri Light" w:cs="Times New Roman"/>
          <w:b/>
          <w:bCs/>
          <w:kern w:val="32"/>
          <w:sz w:val="32"/>
          <w:szCs w:val="32"/>
          <w:lang w:eastAsia="ru-RU"/>
          <w14:ligatures w14:val="none"/>
        </w:rPr>
        <w:t>. Перс</w:t>
      </w:r>
      <w:r w:rsidRPr="00487AF2">
        <w:rPr>
          <w:rFonts w:ascii="Calibri Light" w:eastAsia="Times New Roman" w:hAnsi="Calibri Light" w:cs="Times New Roman"/>
          <w:b/>
          <w:bCs/>
          <w:spacing w:val="-1"/>
          <w:kern w:val="32"/>
          <w:sz w:val="32"/>
          <w:szCs w:val="32"/>
          <w:lang w:eastAsia="ru-RU"/>
          <w14:ligatures w14:val="none"/>
        </w:rPr>
        <w:t>п</w:t>
      </w:r>
      <w:r w:rsidRPr="00487AF2">
        <w:rPr>
          <w:rFonts w:ascii="Calibri Light" w:eastAsia="Times New Roman" w:hAnsi="Calibri Light" w:cs="Times New Roman"/>
          <w:b/>
          <w:bCs/>
          <w:kern w:val="32"/>
          <w:sz w:val="32"/>
          <w:szCs w:val="32"/>
          <w:lang w:eastAsia="ru-RU"/>
          <w14:ligatures w14:val="none"/>
        </w:rPr>
        <w:t>екти</w:t>
      </w:r>
      <w:r w:rsidRPr="00487AF2">
        <w:rPr>
          <w:rFonts w:ascii="Calibri Light" w:eastAsia="Times New Roman" w:hAnsi="Calibri Light" w:cs="Times New Roman"/>
          <w:b/>
          <w:bCs/>
          <w:spacing w:val="-1"/>
          <w:kern w:val="32"/>
          <w:sz w:val="32"/>
          <w:szCs w:val="32"/>
          <w:lang w:eastAsia="ru-RU"/>
          <w14:ligatures w14:val="none"/>
        </w:rPr>
        <w:t>вны</w:t>
      </w:r>
      <w:r w:rsidRPr="00487AF2">
        <w:rPr>
          <w:rFonts w:ascii="Calibri Light" w:eastAsia="Times New Roman" w:hAnsi="Calibri Light" w:cs="Times New Roman"/>
          <w:b/>
          <w:bCs/>
          <w:kern w:val="32"/>
          <w:sz w:val="32"/>
          <w:szCs w:val="32"/>
          <w:lang w:eastAsia="ru-RU"/>
          <w14:ligatures w14:val="none"/>
        </w:rPr>
        <w:t xml:space="preserve">е </w:t>
      </w:r>
      <w:r w:rsidRPr="00487AF2">
        <w:rPr>
          <w:rFonts w:ascii="Calibri Light" w:eastAsia="Times New Roman" w:hAnsi="Calibri Light" w:cs="Times New Roman"/>
          <w:b/>
          <w:bCs/>
          <w:spacing w:val="-6"/>
          <w:kern w:val="32"/>
          <w:sz w:val="32"/>
          <w:szCs w:val="32"/>
          <w:lang w:eastAsia="ru-RU"/>
          <w14:ligatures w14:val="none"/>
        </w:rPr>
        <w:t>т</w:t>
      </w:r>
      <w:r w:rsidRPr="00487AF2">
        <w:rPr>
          <w:rFonts w:ascii="Calibri Light" w:eastAsia="Times New Roman" w:hAnsi="Calibri Light" w:cs="Times New Roman"/>
          <w:b/>
          <w:bCs/>
          <w:spacing w:val="-1"/>
          <w:kern w:val="32"/>
          <w:sz w:val="32"/>
          <w:szCs w:val="32"/>
          <w:lang w:eastAsia="ru-RU"/>
          <w14:ligatures w14:val="none"/>
        </w:rPr>
        <w:t>оп</w:t>
      </w:r>
      <w:r w:rsidRPr="00487AF2">
        <w:rPr>
          <w:rFonts w:ascii="Calibri Light" w:eastAsia="Times New Roman" w:hAnsi="Calibri Light" w:cs="Times New Roman"/>
          <w:b/>
          <w:bCs/>
          <w:spacing w:val="1"/>
          <w:kern w:val="32"/>
          <w:sz w:val="32"/>
          <w:szCs w:val="32"/>
          <w:lang w:eastAsia="ru-RU"/>
          <w14:ligatures w14:val="none"/>
        </w:rPr>
        <w:t>л</w:t>
      </w:r>
      <w:r w:rsidRPr="00487AF2">
        <w:rPr>
          <w:rFonts w:ascii="Calibri Light" w:eastAsia="Times New Roman" w:hAnsi="Calibri Light" w:cs="Times New Roman"/>
          <w:b/>
          <w:bCs/>
          <w:spacing w:val="-1"/>
          <w:kern w:val="32"/>
          <w:sz w:val="32"/>
          <w:szCs w:val="32"/>
          <w:lang w:eastAsia="ru-RU"/>
          <w14:ligatures w14:val="none"/>
        </w:rPr>
        <w:t>и</w:t>
      </w:r>
      <w:r w:rsidRPr="00487AF2">
        <w:rPr>
          <w:rFonts w:ascii="Calibri Light" w:eastAsia="Times New Roman" w:hAnsi="Calibri Light" w:cs="Times New Roman"/>
          <w:b/>
          <w:bCs/>
          <w:kern w:val="32"/>
          <w:sz w:val="32"/>
          <w:szCs w:val="32"/>
          <w:lang w:eastAsia="ru-RU"/>
          <w14:ligatures w14:val="none"/>
        </w:rPr>
        <w:t>в</w:t>
      </w:r>
      <w:r w:rsidRPr="00487AF2">
        <w:rPr>
          <w:rFonts w:ascii="Calibri Light" w:eastAsia="Times New Roman" w:hAnsi="Calibri Light" w:cs="Times New Roman"/>
          <w:b/>
          <w:bCs/>
          <w:spacing w:val="-1"/>
          <w:kern w:val="32"/>
          <w:sz w:val="32"/>
          <w:szCs w:val="32"/>
          <w:lang w:eastAsia="ru-RU"/>
          <w14:ligatures w14:val="none"/>
        </w:rPr>
        <w:t>ны</w:t>
      </w:r>
      <w:r w:rsidRPr="00487AF2">
        <w:rPr>
          <w:rFonts w:ascii="Calibri Light" w:eastAsia="Times New Roman" w:hAnsi="Calibri Light" w:cs="Times New Roman"/>
          <w:b/>
          <w:bCs/>
          <w:kern w:val="32"/>
          <w:sz w:val="32"/>
          <w:szCs w:val="32"/>
          <w:lang w:eastAsia="ru-RU"/>
          <w14:ligatures w14:val="none"/>
        </w:rPr>
        <w:t>е б</w:t>
      </w:r>
      <w:r w:rsidRPr="00487AF2">
        <w:rPr>
          <w:rFonts w:ascii="Calibri Light" w:eastAsia="Times New Roman" w:hAnsi="Calibri Light" w:cs="Times New Roman"/>
          <w:b/>
          <w:bCs/>
          <w:spacing w:val="2"/>
          <w:kern w:val="32"/>
          <w:sz w:val="32"/>
          <w:szCs w:val="32"/>
          <w:lang w:eastAsia="ru-RU"/>
          <w14:ligatures w14:val="none"/>
        </w:rPr>
        <w:t>а</w:t>
      </w:r>
      <w:r w:rsidRPr="00487AF2">
        <w:rPr>
          <w:rFonts w:ascii="Calibri Light" w:eastAsia="Times New Roman" w:hAnsi="Calibri Light" w:cs="Times New Roman"/>
          <w:b/>
          <w:bCs/>
          <w:spacing w:val="1"/>
          <w:kern w:val="32"/>
          <w:sz w:val="32"/>
          <w:szCs w:val="32"/>
          <w:lang w:eastAsia="ru-RU"/>
          <w14:ligatures w14:val="none"/>
        </w:rPr>
        <w:t>ла</w:t>
      </w:r>
      <w:r w:rsidRPr="00487AF2">
        <w:rPr>
          <w:rFonts w:ascii="Calibri Light" w:eastAsia="Times New Roman" w:hAnsi="Calibri Light" w:cs="Times New Roman"/>
          <w:b/>
          <w:bCs/>
          <w:spacing w:val="-1"/>
          <w:kern w:val="32"/>
          <w:sz w:val="32"/>
          <w:szCs w:val="32"/>
          <w:lang w:eastAsia="ru-RU"/>
          <w14:ligatures w14:val="none"/>
        </w:rPr>
        <w:t>н</w:t>
      </w:r>
      <w:r w:rsidRPr="00487AF2">
        <w:rPr>
          <w:rFonts w:ascii="Calibri Light" w:eastAsia="Times New Roman" w:hAnsi="Calibri Light" w:cs="Times New Roman"/>
          <w:b/>
          <w:bCs/>
          <w:kern w:val="32"/>
          <w:sz w:val="32"/>
          <w:szCs w:val="32"/>
          <w:lang w:eastAsia="ru-RU"/>
          <w14:ligatures w14:val="none"/>
        </w:rPr>
        <w:t>сы</w:t>
      </w:r>
    </w:p>
    <w:p w14:paraId="255FB852" w14:textId="77777777" w:rsidR="00487AF2" w:rsidRPr="00487AF2" w:rsidRDefault="00487AF2" w:rsidP="00487AF2">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487AF2">
        <w:rPr>
          <w:rFonts w:ascii="Calibri Light" w:eastAsia="Times New Roman" w:hAnsi="Calibri Light" w:cs="Times New Roman"/>
          <w:b/>
          <w:bCs/>
          <w:i/>
          <w:iCs/>
          <w:kern w:val="0"/>
          <w:sz w:val="28"/>
          <w:szCs w:val="28"/>
          <w:lang w:eastAsia="ru-RU"/>
          <w14:ligatures w14:val="none"/>
        </w:rPr>
        <w:t>8.1. Перспективные топливные балансы для каждого источника тепловой энергии по видам основного, резервного и аварийного топлива на каждом этапе</w:t>
      </w:r>
    </w:p>
    <w:p w14:paraId="642EE8F8"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В настоящее время в качестве основного вида топлива на источнике тепловой энергии муниципального образования используется природный газ. Резервное топливо отсутствует на всех котельных.</w:t>
      </w:r>
    </w:p>
    <w:p w14:paraId="76AC615C"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lastRenderedPageBreak/>
        <w:t>Перспективное потребление топлива источником тепловой энергии в условном и натуральном выражении по состоянию на расчетный срок представлено в таблице ниже.</w:t>
      </w:r>
    </w:p>
    <w:p w14:paraId="4E1FFC82" w14:textId="77777777" w:rsidR="00487AF2" w:rsidRPr="00487AF2" w:rsidRDefault="00487AF2" w:rsidP="00487AF2">
      <w:pPr>
        <w:widowControl w:val="0"/>
        <w:autoSpaceDE w:val="0"/>
        <w:autoSpaceDN w:val="0"/>
        <w:adjustRightInd w:val="0"/>
        <w:spacing w:before="7" w:after="0" w:line="200" w:lineRule="exact"/>
        <w:rPr>
          <w:rFonts w:ascii="Times New Roman" w:eastAsia="Times New Roman" w:hAnsi="Times New Roman" w:cs="Times New Roman"/>
          <w:kern w:val="0"/>
          <w:sz w:val="26"/>
          <w:szCs w:val="26"/>
          <w:lang w:eastAsia="ru-RU"/>
          <w14:ligatures w14:val="none"/>
        </w:rPr>
      </w:pPr>
    </w:p>
    <w:p w14:paraId="3C26EB42" w14:textId="77777777" w:rsidR="00487AF2" w:rsidRPr="00487AF2" w:rsidRDefault="00487AF2" w:rsidP="00487AF2">
      <w:pPr>
        <w:widowControl w:val="0"/>
        <w:autoSpaceDE w:val="0"/>
        <w:autoSpaceDN w:val="0"/>
        <w:adjustRightInd w:val="0"/>
        <w:spacing w:before="7" w:after="0" w:line="200" w:lineRule="exact"/>
        <w:rPr>
          <w:rFonts w:ascii="Times New Roman" w:eastAsia="Times New Roman" w:hAnsi="Times New Roman" w:cs="Times New Roman"/>
          <w:color w:val="000000"/>
          <w:kern w:val="0"/>
          <w:sz w:val="20"/>
          <w:szCs w:val="20"/>
          <w:lang w:eastAsia="ru-RU"/>
          <w14:ligatures w14:val="none"/>
        </w:rPr>
      </w:pPr>
    </w:p>
    <w:p w14:paraId="3C1C0943" w14:textId="77777777" w:rsidR="00487AF2" w:rsidRPr="00487AF2" w:rsidRDefault="00487AF2" w:rsidP="00487AF2">
      <w:pPr>
        <w:widowControl w:val="0"/>
        <w:autoSpaceDE w:val="0"/>
        <w:autoSpaceDN w:val="0"/>
        <w:adjustRightInd w:val="0"/>
        <w:spacing w:line="360" w:lineRule="auto"/>
        <w:ind w:right="13"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Таблица 6 - Годовые и часовые перспективные расходы основного вида топлива для котельных</w:t>
      </w:r>
    </w:p>
    <w:tbl>
      <w:tblPr>
        <w:tblW w:w="5000" w:type="pct"/>
        <w:tblLook w:val="04A0" w:firstRow="1" w:lastRow="0" w:firstColumn="1" w:lastColumn="0" w:noHBand="0" w:noVBand="1"/>
      </w:tblPr>
      <w:tblGrid>
        <w:gridCol w:w="1702"/>
        <w:gridCol w:w="1090"/>
        <w:gridCol w:w="2233"/>
        <w:gridCol w:w="2073"/>
        <w:gridCol w:w="1366"/>
        <w:gridCol w:w="1386"/>
      </w:tblGrid>
      <w:tr w:rsidR="00487AF2" w:rsidRPr="00487AF2" w14:paraId="5B845918" w14:textId="77777777" w:rsidTr="00D27A4B">
        <w:trPr>
          <w:trHeight w:val="300"/>
          <w:tblHeader/>
        </w:trPr>
        <w:tc>
          <w:tcPr>
            <w:tcW w:w="84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A9C115B" w14:textId="77777777" w:rsidR="00487AF2" w:rsidRPr="00487AF2" w:rsidRDefault="00487AF2" w:rsidP="00487AF2">
            <w:pPr>
              <w:spacing w:after="0" w:line="240" w:lineRule="auto"/>
              <w:ind w:right="13"/>
              <w:jc w:val="center"/>
              <w:rPr>
                <w:rFonts w:ascii="Times New Roman" w:eastAsia="Times New Roman" w:hAnsi="Times New Roman" w:cs="Times New Roman"/>
                <w:b/>
                <w:bCs/>
                <w:color w:val="000000"/>
                <w:kern w:val="0"/>
                <w:lang w:eastAsia="ru-RU"/>
                <w14:ligatures w14:val="none"/>
              </w:rPr>
            </w:pPr>
            <w:r w:rsidRPr="00487AF2">
              <w:rPr>
                <w:rFonts w:ascii="Times New Roman" w:eastAsia="Times New Roman" w:hAnsi="Times New Roman" w:cs="Times New Roman"/>
                <w:b/>
                <w:bCs/>
                <w:color w:val="000000"/>
                <w:kern w:val="0"/>
                <w:lang w:eastAsia="ru-RU"/>
                <w14:ligatures w14:val="none"/>
              </w:rPr>
              <w:t>Наименование</w:t>
            </w:r>
          </w:p>
        </w:tc>
        <w:tc>
          <w:tcPr>
            <w:tcW w:w="56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0528481" w14:textId="77777777" w:rsidR="00487AF2" w:rsidRPr="00487AF2" w:rsidRDefault="00487AF2" w:rsidP="00487AF2">
            <w:pPr>
              <w:spacing w:after="0" w:line="240" w:lineRule="auto"/>
              <w:ind w:right="13"/>
              <w:jc w:val="center"/>
              <w:rPr>
                <w:rFonts w:ascii="Times New Roman" w:eastAsia="Times New Roman" w:hAnsi="Times New Roman" w:cs="Times New Roman"/>
                <w:b/>
                <w:bCs/>
                <w:color w:val="000000"/>
                <w:kern w:val="0"/>
                <w:lang w:eastAsia="ru-RU"/>
                <w14:ligatures w14:val="none"/>
              </w:rPr>
            </w:pPr>
            <w:r w:rsidRPr="00487AF2">
              <w:rPr>
                <w:rFonts w:ascii="Times New Roman" w:eastAsia="Times New Roman" w:hAnsi="Times New Roman" w:cs="Times New Roman"/>
                <w:b/>
                <w:bCs/>
                <w:color w:val="000000"/>
                <w:kern w:val="0"/>
                <w:lang w:eastAsia="ru-RU"/>
                <w14:ligatures w14:val="none"/>
              </w:rPr>
              <w:t>Ед. измер.</w:t>
            </w:r>
          </w:p>
        </w:tc>
        <w:tc>
          <w:tcPr>
            <w:tcW w:w="3594" w:type="pct"/>
            <w:gridSpan w:val="4"/>
            <w:tcBorders>
              <w:top w:val="single" w:sz="4" w:space="0" w:color="auto"/>
              <w:left w:val="nil"/>
              <w:bottom w:val="single" w:sz="4" w:space="0" w:color="auto"/>
              <w:right w:val="single" w:sz="4" w:space="0" w:color="auto"/>
            </w:tcBorders>
            <w:shd w:val="clear" w:color="auto" w:fill="auto"/>
            <w:vAlign w:val="center"/>
            <w:hideMark/>
          </w:tcPr>
          <w:p w14:paraId="28B24EC3" w14:textId="77777777" w:rsidR="00487AF2" w:rsidRPr="00487AF2" w:rsidRDefault="00487AF2" w:rsidP="00487AF2">
            <w:pPr>
              <w:spacing w:after="0" w:line="240" w:lineRule="auto"/>
              <w:ind w:right="13"/>
              <w:jc w:val="center"/>
              <w:rPr>
                <w:rFonts w:ascii="Times New Roman" w:eastAsia="Times New Roman" w:hAnsi="Times New Roman" w:cs="Times New Roman"/>
                <w:b/>
                <w:bCs/>
                <w:color w:val="000000"/>
                <w:kern w:val="0"/>
                <w:lang w:eastAsia="ru-RU"/>
                <w14:ligatures w14:val="none"/>
              </w:rPr>
            </w:pPr>
            <w:r w:rsidRPr="00487AF2">
              <w:rPr>
                <w:rFonts w:ascii="Times New Roman" w:eastAsia="Times New Roman" w:hAnsi="Times New Roman" w:cs="Times New Roman"/>
                <w:b/>
                <w:bCs/>
                <w:color w:val="000000"/>
                <w:kern w:val="0"/>
                <w:lang w:eastAsia="ru-RU"/>
                <w14:ligatures w14:val="none"/>
              </w:rPr>
              <w:t>Период, год</w:t>
            </w:r>
          </w:p>
        </w:tc>
      </w:tr>
      <w:tr w:rsidR="00487AF2" w:rsidRPr="00487AF2" w14:paraId="7701ACE9" w14:textId="77777777" w:rsidTr="00D27A4B">
        <w:trPr>
          <w:trHeight w:val="300"/>
          <w:tblHeader/>
        </w:trPr>
        <w:tc>
          <w:tcPr>
            <w:tcW w:w="845" w:type="pct"/>
            <w:vMerge/>
            <w:tcBorders>
              <w:top w:val="single" w:sz="4" w:space="0" w:color="auto"/>
              <w:left w:val="single" w:sz="4" w:space="0" w:color="auto"/>
              <w:bottom w:val="single" w:sz="4" w:space="0" w:color="000000"/>
              <w:right w:val="single" w:sz="4" w:space="0" w:color="auto"/>
            </w:tcBorders>
            <w:vAlign w:val="center"/>
            <w:hideMark/>
          </w:tcPr>
          <w:p w14:paraId="7F5AC7C7" w14:textId="77777777" w:rsidR="00487AF2" w:rsidRPr="00487AF2" w:rsidRDefault="00487AF2" w:rsidP="00487AF2">
            <w:pPr>
              <w:spacing w:after="0" w:line="240" w:lineRule="auto"/>
              <w:ind w:right="13"/>
              <w:jc w:val="center"/>
              <w:rPr>
                <w:rFonts w:ascii="Times New Roman" w:eastAsia="Times New Roman" w:hAnsi="Times New Roman" w:cs="Times New Roman"/>
                <w:b/>
                <w:bCs/>
                <w:color w:val="000000"/>
                <w:kern w:val="0"/>
                <w:lang w:eastAsia="ru-RU"/>
                <w14:ligatures w14:val="none"/>
              </w:rPr>
            </w:pPr>
          </w:p>
        </w:tc>
        <w:tc>
          <w:tcPr>
            <w:tcW w:w="562" w:type="pct"/>
            <w:vMerge/>
            <w:tcBorders>
              <w:top w:val="single" w:sz="4" w:space="0" w:color="auto"/>
              <w:left w:val="single" w:sz="4" w:space="0" w:color="auto"/>
              <w:bottom w:val="single" w:sz="4" w:space="0" w:color="000000"/>
              <w:right w:val="single" w:sz="4" w:space="0" w:color="auto"/>
            </w:tcBorders>
            <w:vAlign w:val="center"/>
            <w:hideMark/>
          </w:tcPr>
          <w:p w14:paraId="58AF2A3B" w14:textId="77777777" w:rsidR="00487AF2" w:rsidRPr="00487AF2" w:rsidRDefault="00487AF2" w:rsidP="00487AF2">
            <w:pPr>
              <w:spacing w:after="0" w:line="240" w:lineRule="auto"/>
              <w:ind w:right="13"/>
              <w:jc w:val="center"/>
              <w:rPr>
                <w:rFonts w:ascii="Times New Roman" w:eastAsia="Times New Roman" w:hAnsi="Times New Roman" w:cs="Times New Roman"/>
                <w:b/>
                <w:bCs/>
                <w:color w:val="000000"/>
                <w:kern w:val="0"/>
                <w:lang w:eastAsia="ru-RU"/>
                <w14:ligatures w14:val="none"/>
              </w:rPr>
            </w:pPr>
          </w:p>
        </w:tc>
        <w:tc>
          <w:tcPr>
            <w:tcW w:w="1142" w:type="pct"/>
            <w:tcBorders>
              <w:top w:val="nil"/>
              <w:left w:val="nil"/>
              <w:bottom w:val="single" w:sz="4" w:space="0" w:color="auto"/>
              <w:right w:val="single" w:sz="4" w:space="0" w:color="auto"/>
            </w:tcBorders>
            <w:shd w:val="clear" w:color="auto" w:fill="auto"/>
            <w:vAlign w:val="center"/>
          </w:tcPr>
          <w:p w14:paraId="52F40CE6" w14:textId="77777777" w:rsidR="00487AF2" w:rsidRPr="00487AF2" w:rsidRDefault="00487AF2" w:rsidP="00487AF2">
            <w:pPr>
              <w:spacing w:after="0" w:line="240" w:lineRule="auto"/>
              <w:ind w:right="13"/>
              <w:jc w:val="center"/>
              <w:rPr>
                <w:rFonts w:ascii="Times New Roman" w:eastAsia="Times New Roman" w:hAnsi="Times New Roman" w:cs="Times New Roman"/>
                <w:b/>
                <w:bCs/>
                <w:color w:val="000000"/>
                <w:kern w:val="0"/>
                <w:lang w:eastAsia="ru-RU"/>
                <w14:ligatures w14:val="none"/>
              </w:rPr>
            </w:pPr>
            <w:r w:rsidRPr="00487AF2">
              <w:rPr>
                <w:rFonts w:ascii="Times New Roman" w:eastAsia="Times New Roman" w:hAnsi="Times New Roman" w:cs="Times New Roman"/>
                <w:b/>
                <w:bCs/>
                <w:color w:val="000000"/>
                <w:kern w:val="0"/>
                <w:lang w:eastAsia="ru-RU"/>
                <w14:ligatures w14:val="none"/>
              </w:rPr>
              <w:t>2024</w:t>
            </w:r>
          </w:p>
        </w:tc>
        <w:tc>
          <w:tcPr>
            <w:tcW w:w="1061" w:type="pct"/>
            <w:tcBorders>
              <w:top w:val="nil"/>
              <w:left w:val="nil"/>
              <w:bottom w:val="single" w:sz="4" w:space="0" w:color="auto"/>
              <w:right w:val="single" w:sz="4" w:space="0" w:color="auto"/>
            </w:tcBorders>
            <w:shd w:val="clear" w:color="auto" w:fill="auto"/>
            <w:vAlign w:val="center"/>
            <w:hideMark/>
          </w:tcPr>
          <w:p w14:paraId="779FA9DE" w14:textId="77777777" w:rsidR="00487AF2" w:rsidRPr="00487AF2" w:rsidRDefault="00487AF2" w:rsidP="00487AF2">
            <w:pPr>
              <w:spacing w:after="0" w:line="240" w:lineRule="auto"/>
              <w:ind w:right="13"/>
              <w:jc w:val="center"/>
              <w:rPr>
                <w:rFonts w:ascii="Times New Roman" w:eastAsia="Times New Roman" w:hAnsi="Times New Roman" w:cs="Times New Roman"/>
                <w:b/>
                <w:bCs/>
                <w:color w:val="000000"/>
                <w:kern w:val="0"/>
                <w:lang w:eastAsia="ru-RU"/>
                <w14:ligatures w14:val="none"/>
              </w:rPr>
            </w:pPr>
            <w:r w:rsidRPr="00487AF2">
              <w:rPr>
                <w:rFonts w:ascii="Times New Roman" w:eastAsia="Times New Roman" w:hAnsi="Times New Roman" w:cs="Times New Roman"/>
                <w:b/>
                <w:bCs/>
                <w:color w:val="000000"/>
                <w:kern w:val="0"/>
                <w:lang w:eastAsia="ru-RU"/>
                <w14:ligatures w14:val="none"/>
              </w:rPr>
              <w:t>2025</w:t>
            </w:r>
          </w:p>
        </w:tc>
        <w:tc>
          <w:tcPr>
            <w:tcW w:w="702" w:type="pct"/>
            <w:tcBorders>
              <w:top w:val="nil"/>
              <w:left w:val="nil"/>
              <w:bottom w:val="single" w:sz="4" w:space="0" w:color="auto"/>
              <w:right w:val="single" w:sz="4" w:space="0" w:color="auto"/>
            </w:tcBorders>
            <w:shd w:val="clear" w:color="auto" w:fill="auto"/>
            <w:vAlign w:val="center"/>
            <w:hideMark/>
          </w:tcPr>
          <w:p w14:paraId="4344B371" w14:textId="77777777" w:rsidR="00487AF2" w:rsidRPr="00487AF2" w:rsidRDefault="00487AF2" w:rsidP="00487AF2">
            <w:pPr>
              <w:spacing w:after="0" w:line="240" w:lineRule="auto"/>
              <w:ind w:right="13"/>
              <w:jc w:val="center"/>
              <w:rPr>
                <w:rFonts w:ascii="Times New Roman" w:eastAsia="Times New Roman" w:hAnsi="Times New Roman" w:cs="Times New Roman"/>
                <w:b/>
                <w:bCs/>
                <w:color w:val="000000"/>
                <w:kern w:val="0"/>
                <w:lang w:eastAsia="ru-RU"/>
                <w14:ligatures w14:val="none"/>
              </w:rPr>
            </w:pPr>
            <w:r w:rsidRPr="00487AF2">
              <w:rPr>
                <w:rFonts w:ascii="Times New Roman" w:eastAsia="Times New Roman" w:hAnsi="Times New Roman" w:cs="Times New Roman"/>
                <w:b/>
                <w:bCs/>
                <w:color w:val="000000"/>
                <w:kern w:val="0"/>
                <w:lang w:eastAsia="ru-RU"/>
                <w14:ligatures w14:val="none"/>
              </w:rPr>
              <w:t>2030</w:t>
            </w:r>
          </w:p>
        </w:tc>
        <w:tc>
          <w:tcPr>
            <w:tcW w:w="688" w:type="pct"/>
            <w:tcBorders>
              <w:top w:val="nil"/>
              <w:left w:val="nil"/>
              <w:bottom w:val="single" w:sz="4" w:space="0" w:color="auto"/>
              <w:right w:val="single" w:sz="4" w:space="0" w:color="auto"/>
            </w:tcBorders>
            <w:shd w:val="clear" w:color="auto" w:fill="auto"/>
            <w:vAlign w:val="center"/>
            <w:hideMark/>
          </w:tcPr>
          <w:p w14:paraId="3DA4D164" w14:textId="77777777" w:rsidR="00487AF2" w:rsidRPr="00487AF2" w:rsidRDefault="00487AF2" w:rsidP="00487AF2">
            <w:pPr>
              <w:spacing w:after="0" w:line="240" w:lineRule="auto"/>
              <w:ind w:right="13"/>
              <w:jc w:val="center"/>
              <w:rPr>
                <w:rFonts w:ascii="Times New Roman" w:eastAsia="Times New Roman" w:hAnsi="Times New Roman" w:cs="Times New Roman"/>
                <w:b/>
                <w:bCs/>
                <w:color w:val="000000"/>
                <w:kern w:val="0"/>
                <w:lang w:eastAsia="ru-RU"/>
                <w14:ligatures w14:val="none"/>
              </w:rPr>
            </w:pPr>
            <w:r w:rsidRPr="00487AF2">
              <w:rPr>
                <w:rFonts w:ascii="Times New Roman" w:eastAsia="Times New Roman" w:hAnsi="Times New Roman" w:cs="Times New Roman"/>
                <w:b/>
                <w:bCs/>
                <w:color w:val="000000"/>
                <w:kern w:val="0"/>
                <w:lang w:eastAsia="ru-RU"/>
                <w14:ligatures w14:val="none"/>
              </w:rPr>
              <w:t>К расчетному сроку</w:t>
            </w:r>
          </w:p>
        </w:tc>
      </w:tr>
      <w:tr w:rsidR="00487AF2" w:rsidRPr="00487AF2" w14:paraId="17B1AF30" w14:textId="77777777" w:rsidTr="00D27A4B">
        <w:trPr>
          <w:trHeight w:val="510"/>
        </w:trPr>
        <w:tc>
          <w:tcPr>
            <w:tcW w:w="5000" w:type="pct"/>
            <w:gridSpan w:val="6"/>
            <w:tcBorders>
              <w:top w:val="nil"/>
              <w:left w:val="single" w:sz="4" w:space="0" w:color="auto"/>
              <w:bottom w:val="single" w:sz="4" w:space="0" w:color="auto"/>
              <w:right w:val="single" w:sz="4" w:space="0" w:color="auto"/>
            </w:tcBorders>
            <w:shd w:val="clear" w:color="auto" w:fill="auto"/>
            <w:vAlign w:val="center"/>
            <w:hideMark/>
          </w:tcPr>
          <w:p w14:paraId="165360B5" w14:textId="77777777" w:rsidR="00487AF2" w:rsidRPr="00487AF2" w:rsidRDefault="00487AF2" w:rsidP="00487AF2">
            <w:pPr>
              <w:spacing w:after="0" w:line="240" w:lineRule="auto"/>
              <w:ind w:right="13"/>
              <w:jc w:val="center"/>
              <w:rPr>
                <w:rFonts w:ascii="Times New Roman" w:eastAsia="Times New Roman" w:hAnsi="Times New Roman" w:cs="Times New Roman"/>
                <w:color w:val="000000"/>
                <w:kern w:val="0"/>
                <w:lang w:eastAsia="ru-RU"/>
                <w14:ligatures w14:val="none"/>
              </w:rPr>
            </w:pPr>
            <w:r w:rsidRPr="00487AF2">
              <w:rPr>
                <w:rFonts w:ascii="Times New Roman" w:eastAsia="Times New Roman" w:hAnsi="Times New Roman" w:cs="Times New Roman"/>
                <w:color w:val="000000"/>
                <w:kern w:val="0"/>
                <w:lang w:eastAsia="ru-RU"/>
                <w14:ligatures w14:val="none"/>
              </w:rPr>
              <w:t>Годовой расход натурального топлива</w:t>
            </w:r>
          </w:p>
        </w:tc>
      </w:tr>
      <w:tr w:rsidR="00487AF2" w:rsidRPr="00487AF2" w14:paraId="4B4B064A" w14:textId="77777777" w:rsidTr="00D27A4B">
        <w:trPr>
          <w:trHeight w:val="300"/>
        </w:trPr>
        <w:tc>
          <w:tcPr>
            <w:tcW w:w="845" w:type="pct"/>
            <w:tcBorders>
              <w:top w:val="nil"/>
              <w:left w:val="single" w:sz="4" w:space="0" w:color="auto"/>
              <w:bottom w:val="single" w:sz="4" w:space="0" w:color="auto"/>
              <w:right w:val="single" w:sz="4" w:space="0" w:color="auto"/>
            </w:tcBorders>
            <w:shd w:val="clear" w:color="auto" w:fill="auto"/>
            <w:vAlign w:val="center"/>
            <w:hideMark/>
          </w:tcPr>
          <w:p w14:paraId="169A7718" w14:textId="77777777" w:rsidR="00487AF2" w:rsidRPr="00487AF2" w:rsidRDefault="00487AF2" w:rsidP="00487AF2">
            <w:pPr>
              <w:spacing w:after="0" w:line="240" w:lineRule="auto"/>
              <w:ind w:right="13"/>
              <w:jc w:val="center"/>
              <w:rPr>
                <w:rFonts w:ascii="Times New Roman" w:eastAsia="Times New Roman" w:hAnsi="Times New Roman" w:cs="Times New Roman"/>
                <w:color w:val="000000"/>
                <w:kern w:val="0"/>
                <w:lang w:eastAsia="ru-RU"/>
                <w14:ligatures w14:val="none"/>
              </w:rPr>
            </w:pPr>
            <w:r w:rsidRPr="00487AF2">
              <w:rPr>
                <w:rFonts w:ascii="Times New Roman" w:eastAsia="Times New Roman" w:hAnsi="Times New Roman" w:cs="Times New Roman"/>
                <w:color w:val="000000"/>
                <w:kern w:val="0"/>
                <w:lang w:eastAsia="ru-RU"/>
                <w14:ligatures w14:val="none"/>
              </w:rPr>
              <w:t>Котельная Центральная Усадьба</w:t>
            </w:r>
          </w:p>
        </w:tc>
        <w:tc>
          <w:tcPr>
            <w:tcW w:w="562" w:type="pct"/>
            <w:tcBorders>
              <w:top w:val="nil"/>
              <w:left w:val="nil"/>
              <w:bottom w:val="single" w:sz="4" w:space="0" w:color="auto"/>
              <w:right w:val="single" w:sz="4" w:space="0" w:color="auto"/>
            </w:tcBorders>
            <w:shd w:val="clear" w:color="auto" w:fill="auto"/>
            <w:vAlign w:val="center"/>
            <w:hideMark/>
          </w:tcPr>
          <w:p w14:paraId="3ED77F1A" w14:textId="77777777" w:rsidR="00487AF2" w:rsidRPr="00487AF2" w:rsidRDefault="00487AF2" w:rsidP="00487AF2">
            <w:pPr>
              <w:spacing w:after="0" w:line="240" w:lineRule="auto"/>
              <w:ind w:right="13"/>
              <w:jc w:val="center"/>
              <w:rPr>
                <w:rFonts w:ascii="Times New Roman" w:eastAsia="Times New Roman" w:hAnsi="Times New Roman" w:cs="Times New Roman"/>
                <w:color w:val="000000"/>
                <w:kern w:val="0"/>
                <w:lang w:eastAsia="ru-RU"/>
                <w14:ligatures w14:val="none"/>
              </w:rPr>
            </w:pPr>
            <w:r w:rsidRPr="00487AF2">
              <w:rPr>
                <w:rFonts w:ascii="Times New Roman" w:eastAsia="Times New Roman" w:hAnsi="Times New Roman" w:cs="Times New Roman"/>
                <w:color w:val="000000"/>
                <w:kern w:val="0"/>
                <w:lang w:eastAsia="ru-RU"/>
                <w14:ligatures w14:val="none"/>
              </w:rPr>
              <w:t>Куб.м</w:t>
            </w:r>
          </w:p>
        </w:tc>
        <w:tc>
          <w:tcPr>
            <w:tcW w:w="1142" w:type="pct"/>
            <w:tcBorders>
              <w:top w:val="nil"/>
              <w:left w:val="nil"/>
              <w:bottom w:val="single" w:sz="4" w:space="0" w:color="auto"/>
              <w:right w:val="single" w:sz="4" w:space="0" w:color="auto"/>
            </w:tcBorders>
            <w:shd w:val="clear" w:color="auto" w:fill="auto"/>
            <w:vAlign w:val="center"/>
          </w:tcPr>
          <w:p w14:paraId="6C33E8CD" w14:textId="77777777" w:rsidR="00487AF2" w:rsidRPr="00487AF2" w:rsidRDefault="00487AF2" w:rsidP="00487AF2">
            <w:pPr>
              <w:spacing w:after="0" w:line="240" w:lineRule="auto"/>
              <w:ind w:right="13"/>
              <w:jc w:val="center"/>
              <w:rPr>
                <w:rFonts w:ascii="Times New Roman" w:eastAsia="Times New Roman" w:hAnsi="Times New Roman" w:cs="Times New Roman"/>
                <w:color w:val="000000"/>
                <w:kern w:val="0"/>
                <w:lang w:eastAsia="ru-RU"/>
                <w14:ligatures w14:val="none"/>
              </w:rPr>
            </w:pPr>
            <w:r w:rsidRPr="00487AF2">
              <w:rPr>
                <w:rFonts w:ascii="Times New Roman" w:eastAsia="Times New Roman" w:hAnsi="Times New Roman" w:cs="Times New Roman"/>
                <w:color w:val="000000"/>
                <w:kern w:val="0"/>
                <w:lang w:eastAsia="ru-RU"/>
                <w14:ligatures w14:val="none"/>
              </w:rPr>
              <w:t>78,88</w:t>
            </w:r>
          </w:p>
        </w:tc>
        <w:tc>
          <w:tcPr>
            <w:tcW w:w="1061" w:type="pct"/>
            <w:tcBorders>
              <w:top w:val="nil"/>
              <w:left w:val="nil"/>
              <w:bottom w:val="single" w:sz="4" w:space="0" w:color="auto"/>
              <w:right w:val="single" w:sz="4" w:space="0" w:color="auto"/>
            </w:tcBorders>
            <w:shd w:val="clear" w:color="auto" w:fill="auto"/>
            <w:vAlign w:val="center"/>
          </w:tcPr>
          <w:p w14:paraId="1E76F0F1" w14:textId="77777777" w:rsidR="00487AF2" w:rsidRPr="00487AF2" w:rsidRDefault="00487AF2" w:rsidP="00487AF2">
            <w:pPr>
              <w:spacing w:after="0" w:line="240" w:lineRule="auto"/>
              <w:ind w:right="13"/>
              <w:jc w:val="center"/>
              <w:rPr>
                <w:rFonts w:ascii="Times New Roman" w:eastAsia="Times New Roman" w:hAnsi="Times New Roman" w:cs="Times New Roman"/>
                <w:color w:val="000000"/>
                <w:kern w:val="0"/>
                <w:lang w:eastAsia="ru-RU"/>
                <w14:ligatures w14:val="none"/>
              </w:rPr>
            </w:pPr>
            <w:r w:rsidRPr="00487AF2">
              <w:rPr>
                <w:rFonts w:ascii="Times New Roman" w:eastAsia="Times New Roman" w:hAnsi="Times New Roman" w:cs="Times New Roman"/>
                <w:color w:val="000000"/>
                <w:kern w:val="0"/>
                <w:lang w:eastAsia="ru-RU"/>
                <w14:ligatures w14:val="none"/>
              </w:rPr>
              <w:t>87,81</w:t>
            </w:r>
          </w:p>
        </w:tc>
        <w:tc>
          <w:tcPr>
            <w:tcW w:w="702" w:type="pct"/>
            <w:tcBorders>
              <w:top w:val="nil"/>
              <w:left w:val="nil"/>
              <w:bottom w:val="single" w:sz="8" w:space="0" w:color="auto"/>
              <w:right w:val="single" w:sz="8" w:space="0" w:color="auto"/>
            </w:tcBorders>
            <w:shd w:val="clear" w:color="000000" w:fill="FFFFFF"/>
            <w:vAlign w:val="center"/>
          </w:tcPr>
          <w:p w14:paraId="540619C1" w14:textId="77777777" w:rsidR="00487AF2" w:rsidRPr="00487AF2" w:rsidRDefault="00487AF2" w:rsidP="00487AF2">
            <w:pPr>
              <w:spacing w:after="0" w:line="240" w:lineRule="auto"/>
              <w:ind w:right="13"/>
              <w:jc w:val="center"/>
              <w:rPr>
                <w:rFonts w:ascii="Times New Roman" w:eastAsia="Times New Roman" w:hAnsi="Times New Roman" w:cs="Times New Roman"/>
                <w:color w:val="000000"/>
                <w:kern w:val="0"/>
                <w:lang w:eastAsia="ru-RU"/>
                <w14:ligatures w14:val="none"/>
              </w:rPr>
            </w:pPr>
            <w:r w:rsidRPr="00487AF2">
              <w:rPr>
                <w:rFonts w:ascii="Times New Roman" w:eastAsia="Times New Roman" w:hAnsi="Times New Roman" w:cs="Times New Roman"/>
                <w:color w:val="000000"/>
                <w:kern w:val="0"/>
                <w:lang w:eastAsia="ru-RU"/>
                <w14:ligatures w14:val="none"/>
              </w:rPr>
              <w:t>82,88</w:t>
            </w:r>
          </w:p>
        </w:tc>
        <w:tc>
          <w:tcPr>
            <w:tcW w:w="688" w:type="pct"/>
            <w:tcBorders>
              <w:top w:val="nil"/>
              <w:left w:val="nil"/>
              <w:bottom w:val="single" w:sz="4" w:space="0" w:color="auto"/>
              <w:right w:val="single" w:sz="4" w:space="0" w:color="auto"/>
            </w:tcBorders>
            <w:shd w:val="clear" w:color="auto" w:fill="auto"/>
            <w:vAlign w:val="center"/>
          </w:tcPr>
          <w:p w14:paraId="0916D08A" w14:textId="77777777" w:rsidR="00487AF2" w:rsidRPr="00487AF2" w:rsidRDefault="00487AF2" w:rsidP="00487AF2">
            <w:pPr>
              <w:spacing w:after="0" w:line="240" w:lineRule="auto"/>
              <w:ind w:right="13"/>
              <w:jc w:val="center"/>
              <w:rPr>
                <w:rFonts w:ascii="Times New Roman" w:eastAsia="Times New Roman" w:hAnsi="Times New Roman" w:cs="Times New Roman"/>
                <w:color w:val="000000"/>
                <w:kern w:val="0"/>
                <w:lang w:eastAsia="ru-RU"/>
                <w14:ligatures w14:val="none"/>
              </w:rPr>
            </w:pPr>
            <w:r w:rsidRPr="00487AF2">
              <w:rPr>
                <w:rFonts w:ascii="Times New Roman" w:eastAsia="Times New Roman" w:hAnsi="Times New Roman" w:cs="Times New Roman"/>
                <w:color w:val="000000"/>
                <w:kern w:val="0"/>
                <w:lang w:eastAsia="ru-RU"/>
                <w14:ligatures w14:val="none"/>
              </w:rPr>
              <w:t>82,88</w:t>
            </w:r>
          </w:p>
        </w:tc>
      </w:tr>
      <w:tr w:rsidR="00487AF2" w:rsidRPr="00487AF2" w14:paraId="5B20AAD2" w14:textId="77777777" w:rsidTr="00D27A4B">
        <w:trPr>
          <w:trHeight w:val="300"/>
        </w:trPr>
        <w:tc>
          <w:tcPr>
            <w:tcW w:w="845" w:type="pct"/>
            <w:vMerge w:val="restart"/>
            <w:tcBorders>
              <w:top w:val="nil"/>
              <w:left w:val="single" w:sz="4" w:space="0" w:color="auto"/>
              <w:right w:val="single" w:sz="4" w:space="0" w:color="auto"/>
            </w:tcBorders>
            <w:shd w:val="clear" w:color="auto" w:fill="auto"/>
            <w:vAlign w:val="center"/>
            <w:hideMark/>
          </w:tcPr>
          <w:p w14:paraId="183D1BA7" w14:textId="77777777" w:rsidR="00487AF2" w:rsidRPr="00487AF2" w:rsidRDefault="00487AF2" w:rsidP="00487AF2">
            <w:pPr>
              <w:spacing w:after="0" w:line="240" w:lineRule="auto"/>
              <w:ind w:right="13"/>
              <w:jc w:val="center"/>
              <w:rPr>
                <w:rFonts w:ascii="Times New Roman" w:eastAsia="Times New Roman" w:hAnsi="Times New Roman" w:cs="Times New Roman"/>
                <w:color w:val="000000"/>
                <w:kern w:val="0"/>
                <w:lang w:eastAsia="ru-RU"/>
                <w14:ligatures w14:val="none"/>
              </w:rPr>
            </w:pPr>
            <w:r w:rsidRPr="00487AF2">
              <w:rPr>
                <w:rFonts w:ascii="Times New Roman" w:eastAsia="Times New Roman" w:hAnsi="Times New Roman" w:cs="Times New Roman"/>
                <w:color w:val="000000"/>
                <w:kern w:val="0"/>
                <w:lang w:eastAsia="ru-RU"/>
                <w14:ligatures w14:val="none"/>
              </w:rPr>
              <w:t>Котельная Школа</w:t>
            </w:r>
          </w:p>
          <w:p w14:paraId="7B5A962E" w14:textId="77777777" w:rsidR="00487AF2" w:rsidRPr="00487AF2" w:rsidRDefault="00487AF2" w:rsidP="00487AF2">
            <w:pPr>
              <w:spacing w:after="0" w:line="240" w:lineRule="auto"/>
              <w:ind w:right="13"/>
              <w:jc w:val="center"/>
              <w:rPr>
                <w:rFonts w:ascii="Times New Roman" w:eastAsia="Times New Roman" w:hAnsi="Times New Roman" w:cs="Times New Roman"/>
                <w:color w:val="000000"/>
                <w:kern w:val="0"/>
                <w:lang w:eastAsia="ru-RU"/>
                <w14:ligatures w14:val="none"/>
              </w:rPr>
            </w:pPr>
            <w:r w:rsidRPr="00487AF2">
              <w:rPr>
                <w:rFonts w:ascii="Times New Roman" w:eastAsia="Times New Roman" w:hAnsi="Times New Roman" w:cs="Times New Roman"/>
                <w:color w:val="000000"/>
                <w:kern w:val="0"/>
                <w:lang w:eastAsia="ru-RU"/>
                <w14:ligatures w14:val="none"/>
              </w:rPr>
              <w:t>Котельная Гавриловка</w:t>
            </w:r>
          </w:p>
        </w:tc>
        <w:tc>
          <w:tcPr>
            <w:tcW w:w="562" w:type="pct"/>
            <w:vMerge w:val="restart"/>
            <w:tcBorders>
              <w:top w:val="nil"/>
              <w:left w:val="nil"/>
              <w:right w:val="single" w:sz="4" w:space="0" w:color="auto"/>
            </w:tcBorders>
            <w:shd w:val="clear" w:color="auto" w:fill="auto"/>
            <w:vAlign w:val="center"/>
            <w:hideMark/>
          </w:tcPr>
          <w:p w14:paraId="5D404B9C" w14:textId="77777777" w:rsidR="00487AF2" w:rsidRPr="00487AF2" w:rsidRDefault="00487AF2" w:rsidP="00487AF2">
            <w:pPr>
              <w:spacing w:after="0" w:line="240" w:lineRule="auto"/>
              <w:ind w:right="13"/>
              <w:jc w:val="center"/>
              <w:rPr>
                <w:rFonts w:ascii="Times New Roman" w:eastAsia="Times New Roman" w:hAnsi="Times New Roman" w:cs="Times New Roman"/>
                <w:color w:val="000000"/>
                <w:kern w:val="0"/>
                <w:lang w:eastAsia="ru-RU"/>
                <w14:ligatures w14:val="none"/>
              </w:rPr>
            </w:pPr>
            <w:r w:rsidRPr="00487AF2">
              <w:rPr>
                <w:rFonts w:ascii="Times New Roman" w:eastAsia="Times New Roman" w:hAnsi="Times New Roman" w:cs="Times New Roman"/>
                <w:color w:val="000000"/>
                <w:kern w:val="0"/>
                <w:lang w:eastAsia="ru-RU"/>
                <w14:ligatures w14:val="none"/>
              </w:rPr>
              <w:t>Куб.м</w:t>
            </w:r>
          </w:p>
          <w:p w14:paraId="06A184E7" w14:textId="77777777" w:rsidR="00487AF2" w:rsidRPr="00487AF2" w:rsidRDefault="00487AF2" w:rsidP="00487AF2">
            <w:pPr>
              <w:spacing w:after="0" w:line="240" w:lineRule="auto"/>
              <w:ind w:right="13"/>
              <w:jc w:val="center"/>
              <w:rPr>
                <w:rFonts w:ascii="Times New Roman" w:eastAsia="Times New Roman" w:hAnsi="Times New Roman" w:cs="Times New Roman"/>
                <w:color w:val="000000"/>
                <w:kern w:val="0"/>
                <w:lang w:eastAsia="ru-RU"/>
                <w14:ligatures w14:val="none"/>
              </w:rPr>
            </w:pPr>
            <w:r w:rsidRPr="00487AF2">
              <w:rPr>
                <w:rFonts w:ascii="Times New Roman" w:eastAsia="Times New Roman" w:hAnsi="Times New Roman" w:cs="Times New Roman"/>
                <w:color w:val="000000"/>
                <w:kern w:val="0"/>
                <w:lang w:eastAsia="ru-RU"/>
                <w14:ligatures w14:val="none"/>
              </w:rPr>
              <w:t>Куб.м</w:t>
            </w:r>
          </w:p>
        </w:tc>
        <w:tc>
          <w:tcPr>
            <w:tcW w:w="1142" w:type="pct"/>
            <w:tcBorders>
              <w:top w:val="nil"/>
              <w:left w:val="nil"/>
              <w:bottom w:val="single" w:sz="4" w:space="0" w:color="auto"/>
              <w:right w:val="single" w:sz="4" w:space="0" w:color="auto"/>
            </w:tcBorders>
            <w:shd w:val="clear" w:color="auto" w:fill="auto"/>
            <w:vAlign w:val="center"/>
          </w:tcPr>
          <w:p w14:paraId="7D74549A" w14:textId="77777777" w:rsidR="00487AF2" w:rsidRPr="00487AF2" w:rsidRDefault="00487AF2" w:rsidP="00487AF2">
            <w:pPr>
              <w:spacing w:after="0" w:line="240" w:lineRule="auto"/>
              <w:ind w:right="13"/>
              <w:jc w:val="center"/>
              <w:rPr>
                <w:rFonts w:ascii="Times New Roman" w:eastAsia="Times New Roman" w:hAnsi="Times New Roman" w:cs="Times New Roman"/>
                <w:color w:val="000000"/>
                <w:kern w:val="0"/>
                <w:lang w:eastAsia="ru-RU"/>
                <w14:ligatures w14:val="none"/>
              </w:rPr>
            </w:pPr>
            <w:r w:rsidRPr="00487AF2">
              <w:rPr>
                <w:rFonts w:ascii="Times New Roman" w:eastAsia="Times New Roman" w:hAnsi="Times New Roman" w:cs="Times New Roman"/>
                <w:color w:val="000000"/>
                <w:kern w:val="0"/>
                <w:lang w:eastAsia="ru-RU"/>
                <w14:ligatures w14:val="none"/>
              </w:rPr>
              <w:t>192,2</w:t>
            </w:r>
          </w:p>
        </w:tc>
        <w:tc>
          <w:tcPr>
            <w:tcW w:w="1061" w:type="pct"/>
            <w:tcBorders>
              <w:top w:val="nil"/>
              <w:left w:val="nil"/>
              <w:bottom w:val="single" w:sz="4" w:space="0" w:color="auto"/>
              <w:right w:val="single" w:sz="4" w:space="0" w:color="auto"/>
            </w:tcBorders>
            <w:shd w:val="clear" w:color="auto" w:fill="auto"/>
            <w:vAlign w:val="center"/>
          </w:tcPr>
          <w:p w14:paraId="72DE8B1B" w14:textId="77777777" w:rsidR="00487AF2" w:rsidRPr="00487AF2" w:rsidRDefault="00487AF2" w:rsidP="00487AF2">
            <w:pPr>
              <w:spacing w:after="0" w:line="240" w:lineRule="auto"/>
              <w:ind w:right="13"/>
              <w:jc w:val="center"/>
              <w:rPr>
                <w:rFonts w:ascii="Times New Roman" w:eastAsia="Times New Roman" w:hAnsi="Times New Roman" w:cs="Times New Roman"/>
                <w:color w:val="000000"/>
                <w:kern w:val="0"/>
                <w:lang w:eastAsia="ru-RU"/>
                <w14:ligatures w14:val="none"/>
              </w:rPr>
            </w:pPr>
            <w:r w:rsidRPr="00487AF2">
              <w:rPr>
                <w:rFonts w:ascii="Times New Roman" w:eastAsia="Times New Roman" w:hAnsi="Times New Roman" w:cs="Times New Roman"/>
                <w:color w:val="000000"/>
                <w:kern w:val="0"/>
                <w:lang w:eastAsia="ru-RU"/>
                <w14:ligatures w14:val="none"/>
              </w:rPr>
              <w:t>217,54</w:t>
            </w:r>
          </w:p>
        </w:tc>
        <w:tc>
          <w:tcPr>
            <w:tcW w:w="702" w:type="pct"/>
            <w:tcBorders>
              <w:top w:val="nil"/>
              <w:left w:val="nil"/>
              <w:bottom w:val="single" w:sz="8" w:space="0" w:color="auto"/>
              <w:right w:val="single" w:sz="8" w:space="0" w:color="auto"/>
            </w:tcBorders>
            <w:shd w:val="clear" w:color="000000" w:fill="FFFFFF"/>
            <w:vAlign w:val="center"/>
          </w:tcPr>
          <w:p w14:paraId="5E8B920D" w14:textId="77777777" w:rsidR="00487AF2" w:rsidRPr="00487AF2" w:rsidRDefault="00487AF2" w:rsidP="00487AF2">
            <w:pPr>
              <w:spacing w:after="0" w:line="240" w:lineRule="auto"/>
              <w:ind w:right="13"/>
              <w:jc w:val="center"/>
              <w:rPr>
                <w:rFonts w:ascii="Times New Roman" w:eastAsia="Times New Roman" w:hAnsi="Times New Roman" w:cs="Times New Roman"/>
                <w:color w:val="000000"/>
                <w:kern w:val="0"/>
                <w:lang w:eastAsia="ru-RU"/>
                <w14:ligatures w14:val="none"/>
              </w:rPr>
            </w:pPr>
            <w:r w:rsidRPr="00487AF2">
              <w:rPr>
                <w:rFonts w:ascii="Times New Roman" w:eastAsia="Times New Roman" w:hAnsi="Times New Roman" w:cs="Times New Roman"/>
                <w:color w:val="000000"/>
                <w:kern w:val="0"/>
                <w:lang w:eastAsia="ru-RU"/>
                <w14:ligatures w14:val="none"/>
              </w:rPr>
              <w:t>197,47</w:t>
            </w:r>
          </w:p>
        </w:tc>
        <w:tc>
          <w:tcPr>
            <w:tcW w:w="688" w:type="pct"/>
            <w:tcBorders>
              <w:top w:val="nil"/>
              <w:left w:val="nil"/>
              <w:bottom w:val="single" w:sz="4" w:space="0" w:color="auto"/>
              <w:right w:val="single" w:sz="4" w:space="0" w:color="auto"/>
            </w:tcBorders>
            <w:shd w:val="clear" w:color="auto" w:fill="auto"/>
            <w:vAlign w:val="center"/>
          </w:tcPr>
          <w:p w14:paraId="2B6EF7AE" w14:textId="77777777" w:rsidR="00487AF2" w:rsidRPr="00487AF2" w:rsidRDefault="00487AF2" w:rsidP="00487AF2">
            <w:pPr>
              <w:spacing w:after="0" w:line="240" w:lineRule="auto"/>
              <w:ind w:right="13"/>
              <w:jc w:val="center"/>
              <w:rPr>
                <w:rFonts w:ascii="Times New Roman" w:eastAsia="Times New Roman" w:hAnsi="Times New Roman" w:cs="Times New Roman"/>
                <w:color w:val="000000"/>
                <w:kern w:val="0"/>
                <w:lang w:eastAsia="ru-RU"/>
                <w14:ligatures w14:val="none"/>
              </w:rPr>
            </w:pPr>
            <w:r w:rsidRPr="00487AF2">
              <w:rPr>
                <w:rFonts w:ascii="Times New Roman" w:eastAsia="Times New Roman" w:hAnsi="Times New Roman" w:cs="Times New Roman"/>
                <w:color w:val="000000"/>
                <w:kern w:val="0"/>
                <w:lang w:eastAsia="ru-RU"/>
                <w14:ligatures w14:val="none"/>
              </w:rPr>
              <w:t>197,47</w:t>
            </w:r>
          </w:p>
        </w:tc>
      </w:tr>
      <w:tr w:rsidR="00487AF2" w:rsidRPr="00487AF2" w14:paraId="5C3DF7A0" w14:textId="77777777" w:rsidTr="00D27A4B">
        <w:trPr>
          <w:trHeight w:val="300"/>
        </w:trPr>
        <w:tc>
          <w:tcPr>
            <w:tcW w:w="845" w:type="pct"/>
            <w:vMerge/>
            <w:tcBorders>
              <w:left w:val="single" w:sz="4" w:space="0" w:color="auto"/>
              <w:bottom w:val="single" w:sz="4" w:space="0" w:color="auto"/>
              <w:right w:val="single" w:sz="4" w:space="0" w:color="auto"/>
            </w:tcBorders>
            <w:shd w:val="clear" w:color="auto" w:fill="auto"/>
            <w:vAlign w:val="center"/>
          </w:tcPr>
          <w:p w14:paraId="0F46279D" w14:textId="77777777" w:rsidR="00487AF2" w:rsidRPr="00487AF2" w:rsidRDefault="00487AF2" w:rsidP="00487AF2">
            <w:pPr>
              <w:spacing w:after="0" w:line="240" w:lineRule="auto"/>
              <w:ind w:right="13"/>
              <w:jc w:val="center"/>
              <w:rPr>
                <w:rFonts w:ascii="Times New Roman" w:eastAsia="Times New Roman" w:hAnsi="Times New Roman" w:cs="Times New Roman"/>
                <w:color w:val="000000"/>
                <w:kern w:val="0"/>
                <w:lang w:eastAsia="ru-RU"/>
                <w14:ligatures w14:val="none"/>
              </w:rPr>
            </w:pPr>
          </w:p>
        </w:tc>
        <w:tc>
          <w:tcPr>
            <w:tcW w:w="562" w:type="pct"/>
            <w:vMerge/>
            <w:tcBorders>
              <w:left w:val="nil"/>
              <w:bottom w:val="single" w:sz="4" w:space="0" w:color="auto"/>
              <w:right w:val="single" w:sz="4" w:space="0" w:color="auto"/>
            </w:tcBorders>
            <w:shd w:val="clear" w:color="auto" w:fill="auto"/>
            <w:vAlign w:val="center"/>
          </w:tcPr>
          <w:p w14:paraId="116A660A" w14:textId="77777777" w:rsidR="00487AF2" w:rsidRPr="00487AF2" w:rsidRDefault="00487AF2" w:rsidP="00487AF2">
            <w:pPr>
              <w:spacing w:after="0" w:line="240" w:lineRule="auto"/>
              <w:ind w:right="13"/>
              <w:jc w:val="center"/>
              <w:rPr>
                <w:rFonts w:ascii="Times New Roman" w:eastAsia="Times New Roman" w:hAnsi="Times New Roman" w:cs="Times New Roman"/>
                <w:color w:val="000000"/>
                <w:kern w:val="0"/>
                <w:lang w:eastAsia="ru-RU"/>
                <w14:ligatures w14:val="none"/>
              </w:rPr>
            </w:pPr>
          </w:p>
        </w:tc>
        <w:tc>
          <w:tcPr>
            <w:tcW w:w="1142" w:type="pct"/>
            <w:tcBorders>
              <w:top w:val="single" w:sz="4" w:space="0" w:color="auto"/>
              <w:left w:val="nil"/>
              <w:bottom w:val="single" w:sz="4" w:space="0" w:color="auto"/>
              <w:right w:val="single" w:sz="4" w:space="0" w:color="auto"/>
            </w:tcBorders>
            <w:shd w:val="clear" w:color="auto" w:fill="auto"/>
            <w:vAlign w:val="center"/>
          </w:tcPr>
          <w:p w14:paraId="39D9435B" w14:textId="77777777" w:rsidR="00487AF2" w:rsidRPr="00487AF2" w:rsidRDefault="00487AF2" w:rsidP="00487AF2">
            <w:pPr>
              <w:spacing w:after="0" w:line="240" w:lineRule="auto"/>
              <w:ind w:right="13"/>
              <w:jc w:val="center"/>
              <w:rPr>
                <w:rFonts w:ascii="Times New Roman" w:eastAsia="Times New Roman" w:hAnsi="Times New Roman" w:cs="Times New Roman"/>
                <w:color w:val="000000"/>
                <w:kern w:val="0"/>
                <w:lang w:eastAsia="ru-RU"/>
                <w14:ligatures w14:val="none"/>
              </w:rPr>
            </w:pPr>
            <w:r w:rsidRPr="00487AF2">
              <w:rPr>
                <w:rFonts w:ascii="Times New Roman" w:eastAsia="Times New Roman" w:hAnsi="Times New Roman" w:cs="Times New Roman"/>
                <w:color w:val="000000"/>
                <w:kern w:val="0"/>
                <w:lang w:eastAsia="ru-RU"/>
                <w14:ligatures w14:val="none"/>
              </w:rPr>
              <w:t>73,17</w:t>
            </w:r>
          </w:p>
        </w:tc>
        <w:tc>
          <w:tcPr>
            <w:tcW w:w="1061" w:type="pct"/>
            <w:tcBorders>
              <w:top w:val="nil"/>
              <w:left w:val="nil"/>
              <w:bottom w:val="single" w:sz="4" w:space="0" w:color="auto"/>
              <w:right w:val="single" w:sz="4" w:space="0" w:color="auto"/>
            </w:tcBorders>
            <w:shd w:val="clear" w:color="auto" w:fill="auto"/>
            <w:vAlign w:val="center"/>
          </w:tcPr>
          <w:p w14:paraId="5EF9DCF6" w14:textId="77777777" w:rsidR="00487AF2" w:rsidRPr="00487AF2" w:rsidRDefault="00487AF2" w:rsidP="00487AF2">
            <w:pPr>
              <w:spacing w:after="0" w:line="240" w:lineRule="auto"/>
              <w:ind w:right="13"/>
              <w:jc w:val="center"/>
              <w:rPr>
                <w:rFonts w:ascii="Times New Roman" w:eastAsia="Times New Roman" w:hAnsi="Times New Roman" w:cs="Times New Roman"/>
                <w:color w:val="000000"/>
                <w:kern w:val="0"/>
                <w:lang w:eastAsia="ru-RU"/>
                <w14:ligatures w14:val="none"/>
              </w:rPr>
            </w:pPr>
            <w:r w:rsidRPr="00487AF2">
              <w:rPr>
                <w:rFonts w:ascii="Times New Roman" w:eastAsia="Times New Roman" w:hAnsi="Times New Roman" w:cs="Times New Roman"/>
                <w:color w:val="000000"/>
                <w:kern w:val="0"/>
                <w:lang w:eastAsia="ru-RU"/>
                <w14:ligatures w14:val="none"/>
              </w:rPr>
              <w:t>78,28</w:t>
            </w:r>
          </w:p>
        </w:tc>
        <w:tc>
          <w:tcPr>
            <w:tcW w:w="702" w:type="pct"/>
            <w:tcBorders>
              <w:top w:val="nil"/>
              <w:left w:val="nil"/>
              <w:bottom w:val="single" w:sz="8" w:space="0" w:color="auto"/>
              <w:right w:val="single" w:sz="8" w:space="0" w:color="auto"/>
            </w:tcBorders>
            <w:shd w:val="clear" w:color="000000" w:fill="FFFFFF"/>
            <w:vAlign w:val="center"/>
          </w:tcPr>
          <w:p w14:paraId="329EC094" w14:textId="77777777" w:rsidR="00487AF2" w:rsidRPr="00487AF2" w:rsidRDefault="00487AF2" w:rsidP="00487AF2">
            <w:pPr>
              <w:spacing w:after="0" w:line="240" w:lineRule="auto"/>
              <w:ind w:right="13"/>
              <w:jc w:val="center"/>
              <w:rPr>
                <w:rFonts w:ascii="Times New Roman" w:eastAsia="Times New Roman" w:hAnsi="Times New Roman" w:cs="Times New Roman"/>
                <w:color w:val="000000"/>
                <w:kern w:val="0"/>
                <w:lang w:eastAsia="ru-RU"/>
                <w14:ligatures w14:val="none"/>
              </w:rPr>
            </w:pPr>
            <w:r w:rsidRPr="00487AF2">
              <w:rPr>
                <w:rFonts w:ascii="Times New Roman" w:eastAsia="Times New Roman" w:hAnsi="Times New Roman" w:cs="Times New Roman"/>
                <w:color w:val="000000"/>
                <w:kern w:val="0"/>
                <w:lang w:eastAsia="ru-RU"/>
                <w14:ligatures w14:val="none"/>
              </w:rPr>
              <w:t>75,29</w:t>
            </w:r>
          </w:p>
        </w:tc>
        <w:tc>
          <w:tcPr>
            <w:tcW w:w="688" w:type="pct"/>
            <w:tcBorders>
              <w:top w:val="nil"/>
              <w:left w:val="nil"/>
              <w:bottom w:val="single" w:sz="4" w:space="0" w:color="auto"/>
              <w:right w:val="single" w:sz="4" w:space="0" w:color="auto"/>
            </w:tcBorders>
            <w:shd w:val="clear" w:color="auto" w:fill="auto"/>
            <w:vAlign w:val="center"/>
          </w:tcPr>
          <w:p w14:paraId="0F4EC73C" w14:textId="77777777" w:rsidR="00487AF2" w:rsidRPr="00487AF2" w:rsidRDefault="00487AF2" w:rsidP="00487AF2">
            <w:pPr>
              <w:spacing w:after="0" w:line="240" w:lineRule="auto"/>
              <w:ind w:right="13"/>
              <w:jc w:val="center"/>
              <w:rPr>
                <w:rFonts w:ascii="Times New Roman" w:eastAsia="Times New Roman" w:hAnsi="Times New Roman" w:cs="Times New Roman"/>
                <w:color w:val="000000"/>
                <w:kern w:val="0"/>
                <w:lang w:eastAsia="ru-RU"/>
                <w14:ligatures w14:val="none"/>
              </w:rPr>
            </w:pPr>
            <w:r w:rsidRPr="00487AF2">
              <w:rPr>
                <w:rFonts w:ascii="Times New Roman" w:eastAsia="Times New Roman" w:hAnsi="Times New Roman" w:cs="Times New Roman"/>
                <w:color w:val="000000"/>
                <w:kern w:val="0"/>
                <w:lang w:eastAsia="ru-RU"/>
                <w14:ligatures w14:val="none"/>
              </w:rPr>
              <w:t>75,29</w:t>
            </w:r>
          </w:p>
        </w:tc>
      </w:tr>
      <w:tr w:rsidR="00487AF2" w:rsidRPr="00487AF2" w14:paraId="66EBA89D" w14:textId="77777777" w:rsidTr="00D27A4B">
        <w:trPr>
          <w:trHeight w:val="30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51A31E" w14:textId="77777777" w:rsidR="00487AF2" w:rsidRPr="00487AF2" w:rsidRDefault="00487AF2" w:rsidP="00487AF2">
            <w:pPr>
              <w:spacing w:after="0" w:line="240" w:lineRule="auto"/>
              <w:ind w:right="13"/>
              <w:jc w:val="center"/>
              <w:rPr>
                <w:rFonts w:ascii="Times New Roman" w:eastAsia="Times New Roman" w:hAnsi="Times New Roman" w:cs="Times New Roman"/>
                <w:color w:val="000000"/>
                <w:kern w:val="0"/>
                <w:lang w:eastAsia="ru-RU"/>
                <w14:ligatures w14:val="none"/>
              </w:rPr>
            </w:pPr>
            <w:r w:rsidRPr="00487AF2">
              <w:rPr>
                <w:rFonts w:ascii="Times New Roman" w:eastAsia="Times New Roman" w:hAnsi="Times New Roman" w:cs="Times New Roman"/>
                <w:color w:val="000000"/>
                <w:kern w:val="0"/>
                <w:lang w:eastAsia="ru-RU"/>
                <w14:ligatures w14:val="none"/>
              </w:rPr>
              <w:t>Годовой расход топлива (т.у.т.)</w:t>
            </w:r>
          </w:p>
        </w:tc>
      </w:tr>
      <w:tr w:rsidR="00487AF2" w:rsidRPr="00487AF2" w14:paraId="33E2CFC2" w14:textId="77777777" w:rsidTr="00D27A4B">
        <w:trPr>
          <w:trHeight w:val="300"/>
        </w:trPr>
        <w:tc>
          <w:tcPr>
            <w:tcW w:w="845" w:type="pct"/>
            <w:tcBorders>
              <w:top w:val="single" w:sz="4" w:space="0" w:color="auto"/>
              <w:left w:val="single" w:sz="4" w:space="0" w:color="auto"/>
              <w:bottom w:val="single" w:sz="4" w:space="0" w:color="auto"/>
              <w:right w:val="single" w:sz="4" w:space="0" w:color="auto"/>
            </w:tcBorders>
            <w:shd w:val="clear" w:color="auto" w:fill="auto"/>
            <w:vAlign w:val="center"/>
          </w:tcPr>
          <w:p w14:paraId="79B06C65" w14:textId="77777777" w:rsidR="00487AF2" w:rsidRPr="00487AF2" w:rsidRDefault="00487AF2" w:rsidP="00487AF2">
            <w:pPr>
              <w:spacing w:after="0" w:line="240" w:lineRule="auto"/>
              <w:ind w:right="13"/>
              <w:jc w:val="center"/>
              <w:rPr>
                <w:rFonts w:ascii="Times New Roman" w:eastAsia="Times New Roman" w:hAnsi="Times New Roman" w:cs="Times New Roman"/>
                <w:color w:val="000000"/>
                <w:kern w:val="0"/>
                <w:lang w:eastAsia="ru-RU"/>
                <w14:ligatures w14:val="none"/>
              </w:rPr>
            </w:pPr>
            <w:r w:rsidRPr="00487AF2">
              <w:rPr>
                <w:rFonts w:ascii="Times New Roman" w:eastAsia="Times New Roman" w:hAnsi="Times New Roman" w:cs="Times New Roman"/>
                <w:color w:val="000000"/>
                <w:kern w:val="0"/>
                <w:lang w:eastAsia="ru-RU"/>
                <w14:ligatures w14:val="none"/>
              </w:rPr>
              <w:t>Котельная Центральная Усадьба</w:t>
            </w:r>
          </w:p>
        </w:tc>
        <w:tc>
          <w:tcPr>
            <w:tcW w:w="562" w:type="pct"/>
            <w:tcBorders>
              <w:top w:val="single" w:sz="4" w:space="0" w:color="auto"/>
              <w:left w:val="nil"/>
              <w:bottom w:val="single" w:sz="4" w:space="0" w:color="auto"/>
              <w:right w:val="single" w:sz="4" w:space="0" w:color="auto"/>
            </w:tcBorders>
            <w:shd w:val="clear" w:color="auto" w:fill="auto"/>
            <w:vAlign w:val="center"/>
          </w:tcPr>
          <w:p w14:paraId="003B44F9" w14:textId="77777777" w:rsidR="00487AF2" w:rsidRPr="00487AF2" w:rsidRDefault="00487AF2" w:rsidP="00487AF2">
            <w:pPr>
              <w:spacing w:after="0" w:line="240" w:lineRule="auto"/>
              <w:ind w:right="13"/>
              <w:jc w:val="center"/>
              <w:rPr>
                <w:rFonts w:ascii="Times New Roman" w:eastAsia="Times New Roman" w:hAnsi="Times New Roman" w:cs="Times New Roman"/>
                <w:color w:val="000000"/>
                <w:kern w:val="0"/>
                <w:lang w:eastAsia="ru-RU"/>
                <w14:ligatures w14:val="none"/>
              </w:rPr>
            </w:pPr>
            <w:r w:rsidRPr="00487AF2">
              <w:rPr>
                <w:rFonts w:ascii="Times New Roman" w:eastAsia="Times New Roman" w:hAnsi="Times New Roman" w:cs="Times New Roman"/>
                <w:color w:val="000000"/>
                <w:kern w:val="0"/>
                <w:lang w:eastAsia="ru-RU"/>
                <w14:ligatures w14:val="none"/>
              </w:rPr>
              <w:t>Т.у.т.</w:t>
            </w:r>
          </w:p>
        </w:tc>
        <w:tc>
          <w:tcPr>
            <w:tcW w:w="1142" w:type="pct"/>
            <w:tcBorders>
              <w:top w:val="single" w:sz="4" w:space="0" w:color="auto"/>
              <w:left w:val="nil"/>
              <w:bottom w:val="single" w:sz="4" w:space="0" w:color="auto"/>
              <w:right w:val="single" w:sz="4" w:space="0" w:color="auto"/>
            </w:tcBorders>
            <w:shd w:val="clear" w:color="auto" w:fill="auto"/>
            <w:vAlign w:val="center"/>
          </w:tcPr>
          <w:p w14:paraId="7CD1B5AE" w14:textId="77777777" w:rsidR="00487AF2" w:rsidRPr="00487AF2" w:rsidRDefault="00487AF2" w:rsidP="00487AF2">
            <w:pPr>
              <w:spacing w:after="0" w:line="240" w:lineRule="auto"/>
              <w:ind w:right="13"/>
              <w:jc w:val="center"/>
              <w:rPr>
                <w:rFonts w:ascii="Times New Roman" w:eastAsia="Times New Roman" w:hAnsi="Times New Roman" w:cs="Times New Roman"/>
                <w:color w:val="000000"/>
                <w:kern w:val="0"/>
                <w:lang w:eastAsia="ru-RU"/>
                <w14:ligatures w14:val="none"/>
              </w:rPr>
            </w:pPr>
            <w:r w:rsidRPr="00487AF2">
              <w:rPr>
                <w:rFonts w:ascii="Times New Roman" w:eastAsia="Times New Roman" w:hAnsi="Times New Roman" w:cs="Times New Roman"/>
                <w:color w:val="000000"/>
                <w:kern w:val="0"/>
                <w:lang w:eastAsia="ru-RU"/>
                <w14:ligatures w14:val="none"/>
              </w:rPr>
              <w:t>91,24</w:t>
            </w:r>
          </w:p>
        </w:tc>
        <w:tc>
          <w:tcPr>
            <w:tcW w:w="1061" w:type="pct"/>
            <w:tcBorders>
              <w:top w:val="single" w:sz="4" w:space="0" w:color="auto"/>
              <w:left w:val="nil"/>
              <w:bottom w:val="single" w:sz="4" w:space="0" w:color="auto"/>
              <w:right w:val="single" w:sz="4" w:space="0" w:color="auto"/>
            </w:tcBorders>
            <w:shd w:val="clear" w:color="auto" w:fill="auto"/>
            <w:vAlign w:val="center"/>
          </w:tcPr>
          <w:p w14:paraId="1433E161" w14:textId="77777777" w:rsidR="00487AF2" w:rsidRPr="00487AF2" w:rsidRDefault="00487AF2" w:rsidP="00487AF2">
            <w:pPr>
              <w:spacing w:after="0" w:line="240" w:lineRule="auto"/>
              <w:ind w:right="13"/>
              <w:jc w:val="center"/>
              <w:rPr>
                <w:rFonts w:ascii="Times New Roman" w:eastAsia="Times New Roman" w:hAnsi="Times New Roman" w:cs="Times New Roman"/>
                <w:color w:val="000000"/>
                <w:kern w:val="0"/>
                <w:lang w:eastAsia="ru-RU"/>
                <w14:ligatures w14:val="none"/>
              </w:rPr>
            </w:pPr>
            <w:r w:rsidRPr="00487AF2">
              <w:rPr>
                <w:rFonts w:ascii="Times New Roman" w:eastAsia="Times New Roman" w:hAnsi="Times New Roman" w:cs="Times New Roman"/>
                <w:color w:val="000000"/>
                <w:kern w:val="0"/>
                <w:lang w:eastAsia="ru-RU"/>
                <w14:ligatures w14:val="none"/>
              </w:rPr>
              <w:t>102,1</w:t>
            </w:r>
          </w:p>
        </w:tc>
        <w:tc>
          <w:tcPr>
            <w:tcW w:w="702" w:type="pct"/>
            <w:tcBorders>
              <w:top w:val="nil"/>
              <w:left w:val="nil"/>
              <w:bottom w:val="single" w:sz="8" w:space="0" w:color="auto"/>
              <w:right w:val="single" w:sz="8" w:space="0" w:color="auto"/>
            </w:tcBorders>
            <w:shd w:val="clear" w:color="000000" w:fill="FFFFFF"/>
            <w:vAlign w:val="center"/>
          </w:tcPr>
          <w:p w14:paraId="255A1032" w14:textId="77777777" w:rsidR="00487AF2" w:rsidRPr="00487AF2" w:rsidRDefault="00487AF2" w:rsidP="00487AF2">
            <w:pPr>
              <w:spacing w:after="0" w:line="240" w:lineRule="auto"/>
              <w:ind w:right="13"/>
              <w:jc w:val="center"/>
              <w:rPr>
                <w:rFonts w:ascii="Times New Roman" w:eastAsia="Times New Roman" w:hAnsi="Times New Roman" w:cs="Times New Roman"/>
                <w:color w:val="000000"/>
                <w:kern w:val="0"/>
                <w:lang w:eastAsia="ru-RU"/>
                <w14:ligatures w14:val="none"/>
              </w:rPr>
            </w:pPr>
            <w:r w:rsidRPr="00487AF2">
              <w:rPr>
                <w:rFonts w:ascii="Times New Roman" w:eastAsia="Times New Roman" w:hAnsi="Times New Roman" w:cs="Times New Roman"/>
                <w:color w:val="000000"/>
                <w:kern w:val="0"/>
                <w:lang w:eastAsia="ru-RU"/>
                <w14:ligatures w14:val="none"/>
              </w:rPr>
              <w:t>97,11</w:t>
            </w:r>
          </w:p>
        </w:tc>
        <w:tc>
          <w:tcPr>
            <w:tcW w:w="688" w:type="pct"/>
            <w:tcBorders>
              <w:top w:val="single" w:sz="4" w:space="0" w:color="auto"/>
              <w:left w:val="nil"/>
              <w:bottom w:val="single" w:sz="4" w:space="0" w:color="auto"/>
              <w:right w:val="single" w:sz="4" w:space="0" w:color="auto"/>
            </w:tcBorders>
            <w:shd w:val="clear" w:color="auto" w:fill="auto"/>
            <w:vAlign w:val="center"/>
          </w:tcPr>
          <w:p w14:paraId="0B2C0C5C" w14:textId="77777777" w:rsidR="00487AF2" w:rsidRPr="00487AF2" w:rsidRDefault="00487AF2" w:rsidP="00487AF2">
            <w:pPr>
              <w:spacing w:after="0" w:line="240" w:lineRule="auto"/>
              <w:ind w:right="13"/>
              <w:jc w:val="center"/>
              <w:rPr>
                <w:rFonts w:ascii="Times New Roman" w:eastAsia="Times New Roman" w:hAnsi="Times New Roman" w:cs="Times New Roman"/>
                <w:color w:val="000000"/>
                <w:kern w:val="0"/>
                <w:lang w:eastAsia="ru-RU"/>
                <w14:ligatures w14:val="none"/>
              </w:rPr>
            </w:pPr>
            <w:r w:rsidRPr="00487AF2">
              <w:rPr>
                <w:rFonts w:ascii="Times New Roman" w:eastAsia="Times New Roman" w:hAnsi="Times New Roman" w:cs="Times New Roman"/>
                <w:color w:val="000000"/>
                <w:kern w:val="0"/>
                <w:lang w:eastAsia="ru-RU"/>
                <w14:ligatures w14:val="none"/>
              </w:rPr>
              <w:t>97,11</w:t>
            </w:r>
          </w:p>
        </w:tc>
      </w:tr>
      <w:tr w:rsidR="00487AF2" w:rsidRPr="00487AF2" w14:paraId="200289A8" w14:textId="77777777" w:rsidTr="00D27A4B">
        <w:trPr>
          <w:trHeight w:val="300"/>
        </w:trPr>
        <w:tc>
          <w:tcPr>
            <w:tcW w:w="845" w:type="pct"/>
            <w:tcBorders>
              <w:top w:val="single" w:sz="4" w:space="0" w:color="auto"/>
              <w:left w:val="single" w:sz="4" w:space="0" w:color="auto"/>
              <w:bottom w:val="single" w:sz="4" w:space="0" w:color="auto"/>
              <w:right w:val="single" w:sz="4" w:space="0" w:color="auto"/>
            </w:tcBorders>
            <w:shd w:val="clear" w:color="auto" w:fill="auto"/>
            <w:vAlign w:val="center"/>
          </w:tcPr>
          <w:p w14:paraId="1F491102" w14:textId="77777777" w:rsidR="00487AF2" w:rsidRPr="00487AF2" w:rsidRDefault="00487AF2" w:rsidP="00487AF2">
            <w:pPr>
              <w:spacing w:after="0" w:line="240" w:lineRule="auto"/>
              <w:ind w:right="13"/>
              <w:jc w:val="center"/>
              <w:rPr>
                <w:rFonts w:ascii="Times New Roman" w:eastAsia="Times New Roman" w:hAnsi="Times New Roman" w:cs="Times New Roman"/>
                <w:color w:val="000000"/>
                <w:kern w:val="0"/>
                <w:lang w:eastAsia="ru-RU"/>
                <w14:ligatures w14:val="none"/>
              </w:rPr>
            </w:pPr>
            <w:r w:rsidRPr="00487AF2">
              <w:rPr>
                <w:rFonts w:ascii="Times New Roman" w:eastAsia="Times New Roman" w:hAnsi="Times New Roman" w:cs="Times New Roman"/>
                <w:color w:val="000000"/>
                <w:kern w:val="0"/>
                <w:lang w:eastAsia="ru-RU"/>
                <w14:ligatures w14:val="none"/>
              </w:rPr>
              <w:t>Котельная Школа</w:t>
            </w:r>
          </w:p>
        </w:tc>
        <w:tc>
          <w:tcPr>
            <w:tcW w:w="562" w:type="pct"/>
            <w:tcBorders>
              <w:top w:val="single" w:sz="4" w:space="0" w:color="auto"/>
              <w:left w:val="nil"/>
              <w:bottom w:val="single" w:sz="4" w:space="0" w:color="auto"/>
              <w:right w:val="single" w:sz="4" w:space="0" w:color="auto"/>
            </w:tcBorders>
            <w:shd w:val="clear" w:color="auto" w:fill="auto"/>
            <w:vAlign w:val="center"/>
          </w:tcPr>
          <w:p w14:paraId="511E30CC" w14:textId="77777777" w:rsidR="00487AF2" w:rsidRPr="00487AF2" w:rsidRDefault="00487AF2" w:rsidP="00487AF2">
            <w:pPr>
              <w:spacing w:after="0" w:line="240" w:lineRule="auto"/>
              <w:ind w:right="13"/>
              <w:jc w:val="center"/>
              <w:rPr>
                <w:rFonts w:ascii="Times New Roman" w:eastAsia="Times New Roman" w:hAnsi="Times New Roman" w:cs="Times New Roman"/>
                <w:color w:val="000000"/>
                <w:kern w:val="0"/>
                <w:lang w:eastAsia="ru-RU"/>
                <w14:ligatures w14:val="none"/>
              </w:rPr>
            </w:pPr>
            <w:r w:rsidRPr="00487AF2">
              <w:rPr>
                <w:rFonts w:ascii="Times New Roman" w:eastAsia="Times New Roman" w:hAnsi="Times New Roman" w:cs="Times New Roman"/>
                <w:color w:val="000000"/>
                <w:kern w:val="0"/>
                <w:lang w:eastAsia="ru-RU"/>
                <w14:ligatures w14:val="none"/>
              </w:rPr>
              <w:t>Т.у.т.</w:t>
            </w:r>
          </w:p>
        </w:tc>
        <w:tc>
          <w:tcPr>
            <w:tcW w:w="1142" w:type="pct"/>
            <w:tcBorders>
              <w:top w:val="single" w:sz="4" w:space="0" w:color="auto"/>
              <w:left w:val="nil"/>
              <w:bottom w:val="single" w:sz="4" w:space="0" w:color="auto"/>
              <w:right w:val="single" w:sz="4" w:space="0" w:color="auto"/>
            </w:tcBorders>
            <w:shd w:val="clear" w:color="auto" w:fill="auto"/>
            <w:vAlign w:val="center"/>
          </w:tcPr>
          <w:p w14:paraId="0E42EF5C" w14:textId="77777777" w:rsidR="00487AF2" w:rsidRPr="00487AF2" w:rsidRDefault="00487AF2" w:rsidP="00487AF2">
            <w:pPr>
              <w:spacing w:after="0" w:line="240" w:lineRule="auto"/>
              <w:ind w:right="13"/>
              <w:jc w:val="center"/>
              <w:rPr>
                <w:rFonts w:ascii="Times New Roman" w:eastAsia="Times New Roman" w:hAnsi="Times New Roman" w:cs="Times New Roman"/>
                <w:color w:val="000000"/>
                <w:kern w:val="0"/>
                <w:lang w:eastAsia="ru-RU"/>
                <w14:ligatures w14:val="none"/>
              </w:rPr>
            </w:pPr>
            <w:r w:rsidRPr="00487AF2">
              <w:rPr>
                <w:rFonts w:ascii="Times New Roman" w:eastAsia="Times New Roman" w:hAnsi="Times New Roman" w:cs="Times New Roman"/>
                <w:color w:val="000000"/>
                <w:kern w:val="0"/>
                <w:lang w:eastAsia="ru-RU"/>
                <w14:ligatures w14:val="none"/>
              </w:rPr>
              <w:t>222,34</w:t>
            </w:r>
          </w:p>
        </w:tc>
        <w:tc>
          <w:tcPr>
            <w:tcW w:w="1061" w:type="pct"/>
            <w:tcBorders>
              <w:top w:val="single" w:sz="4" w:space="0" w:color="auto"/>
              <w:left w:val="nil"/>
              <w:bottom w:val="single" w:sz="4" w:space="0" w:color="auto"/>
              <w:right w:val="single" w:sz="4" w:space="0" w:color="auto"/>
            </w:tcBorders>
            <w:shd w:val="clear" w:color="auto" w:fill="auto"/>
            <w:vAlign w:val="center"/>
          </w:tcPr>
          <w:p w14:paraId="38E54974" w14:textId="77777777" w:rsidR="00487AF2" w:rsidRPr="00487AF2" w:rsidRDefault="00487AF2" w:rsidP="00487AF2">
            <w:pPr>
              <w:spacing w:after="0" w:line="240" w:lineRule="auto"/>
              <w:ind w:right="13"/>
              <w:jc w:val="center"/>
              <w:rPr>
                <w:rFonts w:ascii="Times New Roman" w:eastAsia="Times New Roman" w:hAnsi="Times New Roman" w:cs="Times New Roman"/>
                <w:color w:val="000000"/>
                <w:kern w:val="0"/>
                <w:lang w:eastAsia="ru-RU"/>
                <w14:ligatures w14:val="none"/>
              </w:rPr>
            </w:pPr>
            <w:r w:rsidRPr="00487AF2">
              <w:rPr>
                <w:rFonts w:ascii="Times New Roman" w:eastAsia="Times New Roman" w:hAnsi="Times New Roman" w:cs="Times New Roman"/>
                <w:color w:val="000000"/>
                <w:kern w:val="0"/>
                <w:lang w:eastAsia="ru-RU"/>
                <w14:ligatures w14:val="none"/>
              </w:rPr>
              <w:t>252,93</w:t>
            </w:r>
          </w:p>
        </w:tc>
        <w:tc>
          <w:tcPr>
            <w:tcW w:w="702" w:type="pct"/>
            <w:tcBorders>
              <w:top w:val="nil"/>
              <w:left w:val="nil"/>
              <w:bottom w:val="single" w:sz="8" w:space="0" w:color="auto"/>
              <w:right w:val="single" w:sz="8" w:space="0" w:color="auto"/>
            </w:tcBorders>
            <w:shd w:val="clear" w:color="000000" w:fill="FFFFFF"/>
            <w:vAlign w:val="center"/>
          </w:tcPr>
          <w:p w14:paraId="4F3FC759" w14:textId="77777777" w:rsidR="00487AF2" w:rsidRPr="00487AF2" w:rsidRDefault="00487AF2" w:rsidP="00487AF2">
            <w:pPr>
              <w:spacing w:after="0" w:line="240" w:lineRule="auto"/>
              <w:ind w:right="13"/>
              <w:jc w:val="center"/>
              <w:rPr>
                <w:rFonts w:ascii="Times New Roman" w:eastAsia="Times New Roman" w:hAnsi="Times New Roman" w:cs="Times New Roman"/>
                <w:color w:val="000000"/>
                <w:kern w:val="0"/>
                <w:lang w:eastAsia="ru-RU"/>
                <w14:ligatures w14:val="none"/>
              </w:rPr>
            </w:pPr>
            <w:r w:rsidRPr="00487AF2">
              <w:rPr>
                <w:rFonts w:ascii="Times New Roman" w:eastAsia="Times New Roman" w:hAnsi="Times New Roman" w:cs="Times New Roman"/>
                <w:color w:val="000000"/>
                <w:kern w:val="0"/>
                <w:lang w:eastAsia="ru-RU"/>
                <w14:ligatures w14:val="none"/>
              </w:rPr>
              <w:t>231,37</w:t>
            </w:r>
          </w:p>
        </w:tc>
        <w:tc>
          <w:tcPr>
            <w:tcW w:w="688" w:type="pct"/>
            <w:tcBorders>
              <w:top w:val="single" w:sz="4" w:space="0" w:color="auto"/>
              <w:left w:val="nil"/>
              <w:bottom w:val="single" w:sz="4" w:space="0" w:color="auto"/>
              <w:right w:val="single" w:sz="4" w:space="0" w:color="auto"/>
            </w:tcBorders>
            <w:shd w:val="clear" w:color="auto" w:fill="auto"/>
            <w:vAlign w:val="center"/>
          </w:tcPr>
          <w:p w14:paraId="5CCF83DC" w14:textId="77777777" w:rsidR="00487AF2" w:rsidRPr="00487AF2" w:rsidRDefault="00487AF2" w:rsidP="00487AF2">
            <w:pPr>
              <w:spacing w:after="0" w:line="240" w:lineRule="auto"/>
              <w:ind w:right="13"/>
              <w:jc w:val="center"/>
              <w:rPr>
                <w:rFonts w:ascii="Times New Roman" w:eastAsia="Times New Roman" w:hAnsi="Times New Roman" w:cs="Times New Roman"/>
                <w:color w:val="000000"/>
                <w:kern w:val="0"/>
                <w:lang w:eastAsia="ru-RU"/>
                <w14:ligatures w14:val="none"/>
              </w:rPr>
            </w:pPr>
            <w:r w:rsidRPr="00487AF2">
              <w:rPr>
                <w:rFonts w:ascii="Times New Roman" w:eastAsia="Times New Roman" w:hAnsi="Times New Roman" w:cs="Times New Roman"/>
                <w:color w:val="000000"/>
                <w:kern w:val="0"/>
                <w:lang w:eastAsia="ru-RU"/>
                <w14:ligatures w14:val="none"/>
              </w:rPr>
              <w:t>231,37</w:t>
            </w:r>
          </w:p>
        </w:tc>
      </w:tr>
      <w:tr w:rsidR="00487AF2" w:rsidRPr="00487AF2" w14:paraId="69654F6C" w14:textId="77777777" w:rsidTr="00D27A4B">
        <w:trPr>
          <w:trHeight w:val="300"/>
        </w:trPr>
        <w:tc>
          <w:tcPr>
            <w:tcW w:w="845" w:type="pct"/>
            <w:tcBorders>
              <w:top w:val="single" w:sz="4" w:space="0" w:color="auto"/>
              <w:left w:val="single" w:sz="4" w:space="0" w:color="auto"/>
              <w:bottom w:val="single" w:sz="4" w:space="0" w:color="auto"/>
              <w:right w:val="single" w:sz="4" w:space="0" w:color="auto"/>
            </w:tcBorders>
            <w:shd w:val="clear" w:color="auto" w:fill="auto"/>
            <w:vAlign w:val="center"/>
          </w:tcPr>
          <w:p w14:paraId="1C67B9BD" w14:textId="77777777" w:rsidR="00487AF2" w:rsidRPr="00487AF2" w:rsidRDefault="00487AF2" w:rsidP="00487AF2">
            <w:pPr>
              <w:spacing w:after="0" w:line="240" w:lineRule="auto"/>
              <w:ind w:right="13"/>
              <w:jc w:val="center"/>
              <w:rPr>
                <w:rFonts w:ascii="Times New Roman" w:eastAsia="Times New Roman" w:hAnsi="Times New Roman" w:cs="Times New Roman"/>
                <w:color w:val="000000"/>
                <w:kern w:val="0"/>
                <w:lang w:eastAsia="ru-RU"/>
                <w14:ligatures w14:val="none"/>
              </w:rPr>
            </w:pPr>
            <w:r w:rsidRPr="00487AF2">
              <w:rPr>
                <w:rFonts w:ascii="Times New Roman" w:eastAsia="Times New Roman" w:hAnsi="Times New Roman" w:cs="Times New Roman"/>
                <w:color w:val="000000"/>
                <w:kern w:val="0"/>
                <w:lang w:eastAsia="ru-RU"/>
                <w14:ligatures w14:val="none"/>
              </w:rPr>
              <w:t>Котельная Гавриловка</w:t>
            </w:r>
          </w:p>
        </w:tc>
        <w:tc>
          <w:tcPr>
            <w:tcW w:w="562" w:type="pct"/>
            <w:tcBorders>
              <w:top w:val="single" w:sz="4" w:space="0" w:color="auto"/>
              <w:left w:val="nil"/>
              <w:bottom w:val="single" w:sz="4" w:space="0" w:color="auto"/>
              <w:right w:val="single" w:sz="4" w:space="0" w:color="auto"/>
            </w:tcBorders>
            <w:shd w:val="clear" w:color="auto" w:fill="auto"/>
            <w:vAlign w:val="center"/>
          </w:tcPr>
          <w:p w14:paraId="524D5AFB" w14:textId="77777777" w:rsidR="00487AF2" w:rsidRPr="00487AF2" w:rsidRDefault="00487AF2" w:rsidP="00487AF2">
            <w:pPr>
              <w:spacing w:after="0" w:line="240" w:lineRule="auto"/>
              <w:ind w:right="13"/>
              <w:jc w:val="center"/>
              <w:rPr>
                <w:rFonts w:ascii="Times New Roman" w:eastAsia="Times New Roman" w:hAnsi="Times New Roman" w:cs="Times New Roman"/>
                <w:color w:val="000000"/>
                <w:kern w:val="0"/>
                <w:lang w:eastAsia="ru-RU"/>
                <w14:ligatures w14:val="none"/>
              </w:rPr>
            </w:pPr>
            <w:r w:rsidRPr="00487AF2">
              <w:rPr>
                <w:rFonts w:ascii="Times New Roman" w:eastAsia="Times New Roman" w:hAnsi="Times New Roman" w:cs="Times New Roman"/>
                <w:color w:val="000000"/>
                <w:kern w:val="0"/>
                <w:lang w:eastAsia="ru-RU"/>
                <w14:ligatures w14:val="none"/>
              </w:rPr>
              <w:t>Т.у.т.</w:t>
            </w:r>
          </w:p>
        </w:tc>
        <w:tc>
          <w:tcPr>
            <w:tcW w:w="1142" w:type="pct"/>
            <w:tcBorders>
              <w:top w:val="single" w:sz="4" w:space="0" w:color="auto"/>
              <w:left w:val="nil"/>
              <w:bottom w:val="single" w:sz="4" w:space="0" w:color="auto"/>
              <w:right w:val="single" w:sz="4" w:space="0" w:color="auto"/>
            </w:tcBorders>
            <w:shd w:val="clear" w:color="auto" w:fill="auto"/>
            <w:vAlign w:val="center"/>
          </w:tcPr>
          <w:p w14:paraId="7CA8286B" w14:textId="77777777" w:rsidR="00487AF2" w:rsidRPr="00487AF2" w:rsidRDefault="00487AF2" w:rsidP="00487AF2">
            <w:pPr>
              <w:spacing w:after="0" w:line="240" w:lineRule="auto"/>
              <w:ind w:right="13"/>
              <w:jc w:val="center"/>
              <w:rPr>
                <w:rFonts w:ascii="Times New Roman" w:eastAsia="Times New Roman" w:hAnsi="Times New Roman" w:cs="Times New Roman"/>
                <w:color w:val="000000"/>
                <w:kern w:val="0"/>
                <w:lang w:eastAsia="ru-RU"/>
                <w14:ligatures w14:val="none"/>
              </w:rPr>
            </w:pPr>
            <w:r w:rsidRPr="00487AF2">
              <w:rPr>
                <w:rFonts w:ascii="Times New Roman" w:eastAsia="Times New Roman" w:hAnsi="Times New Roman" w:cs="Times New Roman"/>
                <w:color w:val="000000"/>
                <w:kern w:val="0"/>
                <w:lang w:eastAsia="ru-RU"/>
                <w14:ligatures w14:val="none"/>
              </w:rPr>
              <w:t>84,64</w:t>
            </w:r>
          </w:p>
        </w:tc>
        <w:tc>
          <w:tcPr>
            <w:tcW w:w="1061" w:type="pct"/>
            <w:tcBorders>
              <w:top w:val="single" w:sz="4" w:space="0" w:color="auto"/>
              <w:left w:val="nil"/>
              <w:bottom w:val="single" w:sz="4" w:space="0" w:color="auto"/>
              <w:right w:val="single" w:sz="4" w:space="0" w:color="auto"/>
            </w:tcBorders>
            <w:shd w:val="clear" w:color="auto" w:fill="auto"/>
            <w:vAlign w:val="center"/>
          </w:tcPr>
          <w:p w14:paraId="5A239DE3" w14:textId="77777777" w:rsidR="00487AF2" w:rsidRPr="00487AF2" w:rsidRDefault="00487AF2" w:rsidP="00487AF2">
            <w:pPr>
              <w:spacing w:after="0" w:line="240" w:lineRule="auto"/>
              <w:ind w:right="13"/>
              <w:jc w:val="center"/>
              <w:rPr>
                <w:rFonts w:ascii="Times New Roman" w:eastAsia="Times New Roman" w:hAnsi="Times New Roman" w:cs="Times New Roman"/>
                <w:color w:val="000000"/>
                <w:kern w:val="0"/>
                <w:lang w:eastAsia="ru-RU"/>
                <w14:ligatures w14:val="none"/>
              </w:rPr>
            </w:pPr>
            <w:r w:rsidRPr="00487AF2">
              <w:rPr>
                <w:rFonts w:ascii="Times New Roman" w:eastAsia="Times New Roman" w:hAnsi="Times New Roman" w:cs="Times New Roman"/>
                <w:color w:val="000000"/>
                <w:kern w:val="0"/>
                <w:lang w:eastAsia="ru-RU"/>
                <w14:ligatures w14:val="none"/>
              </w:rPr>
              <w:t>91,02</w:t>
            </w:r>
          </w:p>
        </w:tc>
        <w:tc>
          <w:tcPr>
            <w:tcW w:w="702" w:type="pct"/>
            <w:tcBorders>
              <w:top w:val="nil"/>
              <w:left w:val="nil"/>
              <w:bottom w:val="single" w:sz="8" w:space="0" w:color="auto"/>
              <w:right w:val="single" w:sz="8" w:space="0" w:color="auto"/>
            </w:tcBorders>
            <w:shd w:val="clear" w:color="000000" w:fill="FFFFFF"/>
            <w:vAlign w:val="center"/>
          </w:tcPr>
          <w:p w14:paraId="236CE19D" w14:textId="77777777" w:rsidR="00487AF2" w:rsidRPr="00487AF2" w:rsidRDefault="00487AF2" w:rsidP="00487AF2">
            <w:pPr>
              <w:spacing w:after="0" w:line="240" w:lineRule="auto"/>
              <w:ind w:right="13"/>
              <w:jc w:val="center"/>
              <w:rPr>
                <w:rFonts w:ascii="Times New Roman" w:eastAsia="Times New Roman" w:hAnsi="Times New Roman" w:cs="Times New Roman"/>
                <w:color w:val="000000"/>
                <w:kern w:val="0"/>
                <w:lang w:eastAsia="ru-RU"/>
                <w14:ligatures w14:val="none"/>
              </w:rPr>
            </w:pPr>
            <w:r w:rsidRPr="00487AF2">
              <w:rPr>
                <w:rFonts w:ascii="Times New Roman" w:eastAsia="Times New Roman" w:hAnsi="Times New Roman" w:cs="Times New Roman"/>
                <w:color w:val="000000"/>
                <w:kern w:val="0"/>
                <w:lang w:eastAsia="ru-RU"/>
                <w14:ligatures w14:val="none"/>
              </w:rPr>
              <w:t>88,22</w:t>
            </w:r>
          </w:p>
        </w:tc>
        <w:tc>
          <w:tcPr>
            <w:tcW w:w="688" w:type="pct"/>
            <w:tcBorders>
              <w:top w:val="single" w:sz="4" w:space="0" w:color="auto"/>
              <w:left w:val="nil"/>
              <w:bottom w:val="single" w:sz="4" w:space="0" w:color="auto"/>
              <w:right w:val="single" w:sz="4" w:space="0" w:color="auto"/>
            </w:tcBorders>
            <w:shd w:val="clear" w:color="auto" w:fill="auto"/>
            <w:vAlign w:val="center"/>
          </w:tcPr>
          <w:p w14:paraId="2317F6D7" w14:textId="77777777" w:rsidR="00487AF2" w:rsidRPr="00487AF2" w:rsidRDefault="00487AF2" w:rsidP="00487AF2">
            <w:pPr>
              <w:spacing w:after="0" w:line="240" w:lineRule="auto"/>
              <w:ind w:right="13"/>
              <w:jc w:val="center"/>
              <w:rPr>
                <w:rFonts w:ascii="Times New Roman" w:eastAsia="Times New Roman" w:hAnsi="Times New Roman" w:cs="Times New Roman"/>
                <w:color w:val="000000"/>
                <w:kern w:val="0"/>
                <w:lang w:eastAsia="ru-RU"/>
                <w14:ligatures w14:val="none"/>
              </w:rPr>
            </w:pPr>
            <w:r w:rsidRPr="00487AF2">
              <w:rPr>
                <w:rFonts w:ascii="Times New Roman" w:eastAsia="Times New Roman" w:hAnsi="Times New Roman" w:cs="Times New Roman"/>
                <w:color w:val="000000"/>
                <w:kern w:val="0"/>
                <w:lang w:eastAsia="ru-RU"/>
                <w14:ligatures w14:val="none"/>
              </w:rPr>
              <w:t>88,22</w:t>
            </w:r>
          </w:p>
        </w:tc>
      </w:tr>
    </w:tbl>
    <w:p w14:paraId="6EA4E0B6"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464D9755" w14:textId="77777777" w:rsidR="00487AF2" w:rsidRPr="00487AF2" w:rsidRDefault="00487AF2" w:rsidP="00487AF2">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487AF2">
        <w:rPr>
          <w:rFonts w:ascii="Calibri Light" w:eastAsia="Times New Roman" w:hAnsi="Calibri Light" w:cs="Times New Roman"/>
          <w:b/>
          <w:bCs/>
          <w:i/>
          <w:iCs/>
          <w:kern w:val="0"/>
          <w:sz w:val="28"/>
          <w:szCs w:val="28"/>
          <w:lang w:eastAsia="ru-RU"/>
          <w14:ligatures w14:val="none"/>
        </w:rPr>
        <w:t>8.2. Потребляемые источником тепловой энергии виды топлива, включая местные виды топлива, а также используемые возобновляемые источники энергии</w:t>
      </w:r>
    </w:p>
    <w:p w14:paraId="29B38367"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На конец периода планирования основным топливом на котельных в СП «Палевицы» является природный газ.</w:t>
      </w:r>
    </w:p>
    <w:p w14:paraId="66C4D2FE"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27DF4C8A" w14:textId="77777777" w:rsidR="00487AF2" w:rsidRPr="00487AF2" w:rsidRDefault="00487AF2" w:rsidP="00487AF2">
      <w:pPr>
        <w:keepNext/>
        <w:spacing w:before="240" w:after="60"/>
        <w:jc w:val="center"/>
        <w:outlineLvl w:val="0"/>
        <w:rPr>
          <w:rFonts w:ascii="Calibri Light" w:eastAsia="Times New Roman" w:hAnsi="Calibri Light" w:cs="Times New Roman"/>
          <w:b/>
          <w:bCs/>
          <w:kern w:val="32"/>
          <w:sz w:val="32"/>
          <w:szCs w:val="32"/>
          <w:lang w:eastAsia="ru-RU"/>
          <w14:ligatures w14:val="none"/>
        </w:rPr>
      </w:pPr>
      <w:r w:rsidRPr="00487AF2">
        <w:rPr>
          <w:rFonts w:ascii="Calibri Light" w:eastAsia="Times New Roman" w:hAnsi="Calibri Light" w:cs="Times New Roman"/>
          <w:b/>
          <w:bCs/>
          <w:spacing w:val="-1"/>
          <w:kern w:val="32"/>
          <w:sz w:val="32"/>
          <w:szCs w:val="32"/>
          <w:lang w:eastAsia="ru-RU"/>
          <w14:ligatures w14:val="none"/>
        </w:rPr>
        <w:t>Г</w:t>
      </w:r>
      <w:r w:rsidRPr="00487AF2">
        <w:rPr>
          <w:rFonts w:ascii="Calibri Light" w:eastAsia="Times New Roman" w:hAnsi="Calibri Light" w:cs="Times New Roman"/>
          <w:b/>
          <w:bCs/>
          <w:spacing w:val="1"/>
          <w:kern w:val="32"/>
          <w:sz w:val="32"/>
          <w:szCs w:val="32"/>
          <w:lang w:eastAsia="ru-RU"/>
          <w14:ligatures w14:val="none"/>
        </w:rPr>
        <w:t>ла</w:t>
      </w:r>
      <w:r w:rsidRPr="00487AF2">
        <w:rPr>
          <w:rFonts w:ascii="Calibri Light" w:eastAsia="Times New Roman" w:hAnsi="Calibri Light" w:cs="Times New Roman"/>
          <w:b/>
          <w:bCs/>
          <w:spacing w:val="-3"/>
          <w:kern w:val="32"/>
          <w:sz w:val="32"/>
          <w:szCs w:val="32"/>
          <w:lang w:eastAsia="ru-RU"/>
          <w14:ligatures w14:val="none"/>
        </w:rPr>
        <w:t>в</w:t>
      </w:r>
      <w:r w:rsidRPr="00487AF2">
        <w:rPr>
          <w:rFonts w:ascii="Calibri Light" w:eastAsia="Times New Roman" w:hAnsi="Calibri Light" w:cs="Times New Roman"/>
          <w:b/>
          <w:bCs/>
          <w:kern w:val="32"/>
          <w:sz w:val="32"/>
          <w:szCs w:val="32"/>
          <w:lang w:eastAsia="ru-RU"/>
          <w14:ligatures w14:val="none"/>
        </w:rPr>
        <w:t>а 9. И</w:t>
      </w:r>
      <w:r w:rsidRPr="00487AF2">
        <w:rPr>
          <w:rFonts w:ascii="Calibri Light" w:eastAsia="Times New Roman" w:hAnsi="Calibri Light" w:cs="Times New Roman"/>
          <w:b/>
          <w:bCs/>
          <w:spacing w:val="-1"/>
          <w:kern w:val="32"/>
          <w:sz w:val="32"/>
          <w:szCs w:val="32"/>
          <w:lang w:eastAsia="ru-RU"/>
          <w14:ligatures w14:val="none"/>
        </w:rPr>
        <w:t>н</w:t>
      </w:r>
      <w:r w:rsidRPr="00487AF2">
        <w:rPr>
          <w:rFonts w:ascii="Calibri Light" w:eastAsia="Times New Roman" w:hAnsi="Calibri Light" w:cs="Times New Roman"/>
          <w:b/>
          <w:bCs/>
          <w:kern w:val="32"/>
          <w:sz w:val="32"/>
          <w:szCs w:val="32"/>
          <w:lang w:eastAsia="ru-RU"/>
          <w14:ligatures w14:val="none"/>
        </w:rPr>
        <w:t>в</w:t>
      </w:r>
      <w:r w:rsidRPr="00487AF2">
        <w:rPr>
          <w:rFonts w:ascii="Calibri Light" w:eastAsia="Times New Roman" w:hAnsi="Calibri Light" w:cs="Times New Roman"/>
          <w:b/>
          <w:bCs/>
          <w:spacing w:val="2"/>
          <w:kern w:val="32"/>
          <w:sz w:val="32"/>
          <w:szCs w:val="32"/>
          <w:lang w:eastAsia="ru-RU"/>
          <w14:ligatures w14:val="none"/>
        </w:rPr>
        <w:t>е</w:t>
      </w:r>
      <w:r w:rsidRPr="00487AF2">
        <w:rPr>
          <w:rFonts w:ascii="Calibri Light" w:eastAsia="Times New Roman" w:hAnsi="Calibri Light" w:cs="Times New Roman"/>
          <w:b/>
          <w:bCs/>
          <w:kern w:val="32"/>
          <w:sz w:val="32"/>
          <w:szCs w:val="32"/>
          <w:lang w:eastAsia="ru-RU"/>
          <w14:ligatures w14:val="none"/>
        </w:rPr>
        <w:t>с</w:t>
      </w:r>
      <w:r w:rsidRPr="00487AF2">
        <w:rPr>
          <w:rFonts w:ascii="Calibri Light" w:eastAsia="Times New Roman" w:hAnsi="Calibri Light" w:cs="Times New Roman"/>
          <w:b/>
          <w:bCs/>
          <w:spacing w:val="1"/>
          <w:kern w:val="32"/>
          <w:sz w:val="32"/>
          <w:szCs w:val="32"/>
          <w:lang w:eastAsia="ru-RU"/>
          <w14:ligatures w14:val="none"/>
        </w:rPr>
        <w:t>т</w:t>
      </w:r>
      <w:r w:rsidRPr="00487AF2">
        <w:rPr>
          <w:rFonts w:ascii="Calibri Light" w:eastAsia="Times New Roman" w:hAnsi="Calibri Light" w:cs="Times New Roman"/>
          <w:b/>
          <w:bCs/>
          <w:spacing w:val="-1"/>
          <w:kern w:val="32"/>
          <w:sz w:val="32"/>
          <w:szCs w:val="32"/>
          <w:lang w:eastAsia="ru-RU"/>
          <w14:ligatures w14:val="none"/>
        </w:rPr>
        <w:t>ици</w:t>
      </w:r>
      <w:r w:rsidRPr="00487AF2">
        <w:rPr>
          <w:rFonts w:ascii="Calibri Light" w:eastAsia="Times New Roman" w:hAnsi="Calibri Light" w:cs="Times New Roman"/>
          <w:b/>
          <w:bCs/>
          <w:kern w:val="32"/>
          <w:sz w:val="32"/>
          <w:szCs w:val="32"/>
          <w:lang w:eastAsia="ru-RU"/>
          <w14:ligatures w14:val="none"/>
        </w:rPr>
        <w:t>и в с</w:t>
      </w:r>
      <w:r w:rsidRPr="00487AF2">
        <w:rPr>
          <w:rFonts w:ascii="Calibri Light" w:eastAsia="Times New Roman" w:hAnsi="Calibri Light" w:cs="Times New Roman"/>
          <w:b/>
          <w:bCs/>
          <w:spacing w:val="4"/>
          <w:kern w:val="32"/>
          <w:sz w:val="32"/>
          <w:szCs w:val="32"/>
          <w:lang w:eastAsia="ru-RU"/>
          <w14:ligatures w14:val="none"/>
        </w:rPr>
        <w:t>т</w:t>
      </w:r>
      <w:r w:rsidRPr="00487AF2">
        <w:rPr>
          <w:rFonts w:ascii="Calibri Light" w:eastAsia="Times New Roman" w:hAnsi="Calibri Light" w:cs="Times New Roman"/>
          <w:b/>
          <w:bCs/>
          <w:kern w:val="32"/>
          <w:sz w:val="32"/>
          <w:szCs w:val="32"/>
          <w:lang w:eastAsia="ru-RU"/>
          <w14:ligatures w14:val="none"/>
        </w:rPr>
        <w:t>р</w:t>
      </w:r>
      <w:r w:rsidRPr="00487AF2">
        <w:rPr>
          <w:rFonts w:ascii="Calibri Light" w:eastAsia="Times New Roman" w:hAnsi="Calibri Light" w:cs="Times New Roman"/>
          <w:b/>
          <w:bCs/>
          <w:spacing w:val="1"/>
          <w:kern w:val="32"/>
          <w:sz w:val="32"/>
          <w:szCs w:val="32"/>
          <w:lang w:eastAsia="ru-RU"/>
          <w14:ligatures w14:val="none"/>
        </w:rPr>
        <w:t>о</w:t>
      </w:r>
      <w:r w:rsidRPr="00487AF2">
        <w:rPr>
          <w:rFonts w:ascii="Calibri Light" w:eastAsia="Times New Roman" w:hAnsi="Calibri Light" w:cs="Times New Roman"/>
          <w:b/>
          <w:bCs/>
          <w:spacing w:val="-3"/>
          <w:kern w:val="32"/>
          <w:sz w:val="32"/>
          <w:szCs w:val="32"/>
          <w:lang w:eastAsia="ru-RU"/>
          <w14:ligatures w14:val="none"/>
        </w:rPr>
        <w:t>и</w:t>
      </w:r>
      <w:r w:rsidRPr="00487AF2">
        <w:rPr>
          <w:rFonts w:ascii="Calibri Light" w:eastAsia="Times New Roman" w:hAnsi="Calibri Light" w:cs="Times New Roman"/>
          <w:b/>
          <w:bCs/>
          <w:spacing w:val="1"/>
          <w:kern w:val="32"/>
          <w:sz w:val="32"/>
          <w:szCs w:val="32"/>
          <w:lang w:eastAsia="ru-RU"/>
          <w14:ligatures w14:val="none"/>
        </w:rPr>
        <w:t>т</w:t>
      </w:r>
      <w:r w:rsidRPr="00487AF2">
        <w:rPr>
          <w:rFonts w:ascii="Calibri Light" w:eastAsia="Times New Roman" w:hAnsi="Calibri Light" w:cs="Times New Roman"/>
          <w:b/>
          <w:bCs/>
          <w:kern w:val="32"/>
          <w:sz w:val="32"/>
          <w:szCs w:val="32"/>
          <w:lang w:eastAsia="ru-RU"/>
          <w14:ligatures w14:val="none"/>
        </w:rPr>
        <w:t>е</w:t>
      </w:r>
      <w:r w:rsidRPr="00487AF2">
        <w:rPr>
          <w:rFonts w:ascii="Calibri Light" w:eastAsia="Times New Roman" w:hAnsi="Calibri Light" w:cs="Times New Roman"/>
          <w:b/>
          <w:bCs/>
          <w:spacing w:val="-1"/>
          <w:kern w:val="32"/>
          <w:sz w:val="32"/>
          <w:szCs w:val="32"/>
          <w:lang w:eastAsia="ru-RU"/>
          <w14:ligatures w14:val="none"/>
        </w:rPr>
        <w:t>л</w:t>
      </w:r>
      <w:r w:rsidRPr="00487AF2">
        <w:rPr>
          <w:rFonts w:ascii="Calibri Light" w:eastAsia="Times New Roman" w:hAnsi="Calibri Light" w:cs="Times New Roman"/>
          <w:b/>
          <w:bCs/>
          <w:kern w:val="32"/>
          <w:sz w:val="32"/>
          <w:szCs w:val="32"/>
          <w:lang w:eastAsia="ru-RU"/>
          <w14:ligatures w14:val="none"/>
        </w:rPr>
        <w:t>ь</w:t>
      </w:r>
      <w:r w:rsidRPr="00487AF2">
        <w:rPr>
          <w:rFonts w:ascii="Calibri Light" w:eastAsia="Times New Roman" w:hAnsi="Calibri Light" w:cs="Times New Roman"/>
          <w:b/>
          <w:bCs/>
          <w:spacing w:val="-2"/>
          <w:kern w:val="32"/>
          <w:sz w:val="32"/>
          <w:szCs w:val="32"/>
          <w:lang w:eastAsia="ru-RU"/>
          <w14:ligatures w14:val="none"/>
        </w:rPr>
        <w:t>с</w:t>
      </w:r>
      <w:r w:rsidRPr="00487AF2">
        <w:rPr>
          <w:rFonts w:ascii="Calibri Light" w:eastAsia="Times New Roman" w:hAnsi="Calibri Light" w:cs="Times New Roman"/>
          <w:b/>
          <w:bCs/>
          <w:spacing w:val="1"/>
          <w:kern w:val="32"/>
          <w:sz w:val="32"/>
          <w:szCs w:val="32"/>
          <w:lang w:eastAsia="ru-RU"/>
          <w14:ligatures w14:val="none"/>
        </w:rPr>
        <w:t>т</w:t>
      </w:r>
      <w:r w:rsidRPr="00487AF2">
        <w:rPr>
          <w:rFonts w:ascii="Calibri Light" w:eastAsia="Times New Roman" w:hAnsi="Calibri Light" w:cs="Times New Roman"/>
          <w:b/>
          <w:bCs/>
          <w:spacing w:val="-3"/>
          <w:kern w:val="32"/>
          <w:sz w:val="32"/>
          <w:szCs w:val="32"/>
          <w:lang w:eastAsia="ru-RU"/>
          <w14:ligatures w14:val="none"/>
        </w:rPr>
        <w:t>в</w:t>
      </w:r>
      <w:r w:rsidRPr="00487AF2">
        <w:rPr>
          <w:rFonts w:ascii="Calibri Light" w:eastAsia="Times New Roman" w:hAnsi="Calibri Light" w:cs="Times New Roman"/>
          <w:b/>
          <w:bCs/>
          <w:spacing w:val="1"/>
          <w:kern w:val="32"/>
          <w:sz w:val="32"/>
          <w:szCs w:val="32"/>
          <w:lang w:eastAsia="ru-RU"/>
          <w14:ligatures w14:val="none"/>
        </w:rPr>
        <w:t>о</w:t>
      </w:r>
      <w:r w:rsidRPr="00487AF2">
        <w:rPr>
          <w:rFonts w:ascii="Calibri Light" w:eastAsia="Times New Roman" w:hAnsi="Calibri Light" w:cs="Times New Roman"/>
          <w:b/>
          <w:bCs/>
          <w:kern w:val="32"/>
          <w:sz w:val="32"/>
          <w:szCs w:val="32"/>
          <w:lang w:eastAsia="ru-RU"/>
          <w14:ligatures w14:val="none"/>
        </w:rPr>
        <w:t>, ре</w:t>
      </w:r>
      <w:r w:rsidRPr="00487AF2">
        <w:rPr>
          <w:rFonts w:ascii="Calibri Light" w:eastAsia="Times New Roman" w:hAnsi="Calibri Light" w:cs="Times New Roman"/>
          <w:b/>
          <w:bCs/>
          <w:spacing w:val="-6"/>
          <w:kern w:val="32"/>
          <w:sz w:val="32"/>
          <w:szCs w:val="32"/>
          <w:lang w:eastAsia="ru-RU"/>
          <w14:ligatures w14:val="none"/>
        </w:rPr>
        <w:t>к</w:t>
      </w:r>
      <w:r w:rsidRPr="00487AF2">
        <w:rPr>
          <w:rFonts w:ascii="Calibri Light" w:eastAsia="Times New Roman" w:hAnsi="Calibri Light" w:cs="Times New Roman"/>
          <w:b/>
          <w:bCs/>
          <w:spacing w:val="1"/>
          <w:kern w:val="32"/>
          <w:sz w:val="32"/>
          <w:szCs w:val="32"/>
          <w:lang w:eastAsia="ru-RU"/>
          <w14:ligatures w14:val="none"/>
        </w:rPr>
        <w:t>о</w:t>
      </w:r>
      <w:r w:rsidRPr="00487AF2">
        <w:rPr>
          <w:rFonts w:ascii="Calibri Light" w:eastAsia="Times New Roman" w:hAnsi="Calibri Light" w:cs="Times New Roman"/>
          <w:b/>
          <w:bCs/>
          <w:spacing w:val="-1"/>
          <w:kern w:val="32"/>
          <w:sz w:val="32"/>
          <w:szCs w:val="32"/>
          <w:lang w:eastAsia="ru-RU"/>
          <w14:ligatures w14:val="none"/>
        </w:rPr>
        <w:t>н</w:t>
      </w:r>
      <w:r w:rsidRPr="00487AF2">
        <w:rPr>
          <w:rFonts w:ascii="Calibri Light" w:eastAsia="Times New Roman" w:hAnsi="Calibri Light" w:cs="Times New Roman"/>
          <w:b/>
          <w:bCs/>
          <w:kern w:val="32"/>
          <w:sz w:val="32"/>
          <w:szCs w:val="32"/>
          <w:lang w:eastAsia="ru-RU"/>
          <w14:ligatures w14:val="none"/>
        </w:rPr>
        <w:t>с</w:t>
      </w:r>
      <w:r w:rsidRPr="00487AF2">
        <w:rPr>
          <w:rFonts w:ascii="Calibri Light" w:eastAsia="Times New Roman" w:hAnsi="Calibri Light" w:cs="Times New Roman"/>
          <w:b/>
          <w:bCs/>
          <w:spacing w:val="4"/>
          <w:kern w:val="32"/>
          <w:sz w:val="32"/>
          <w:szCs w:val="32"/>
          <w:lang w:eastAsia="ru-RU"/>
          <w14:ligatures w14:val="none"/>
        </w:rPr>
        <w:t>т</w:t>
      </w:r>
      <w:r w:rsidRPr="00487AF2">
        <w:rPr>
          <w:rFonts w:ascii="Calibri Light" w:eastAsia="Times New Roman" w:hAnsi="Calibri Light" w:cs="Times New Roman"/>
          <w:b/>
          <w:bCs/>
          <w:spacing w:val="-5"/>
          <w:kern w:val="32"/>
          <w:sz w:val="32"/>
          <w:szCs w:val="32"/>
          <w:lang w:eastAsia="ru-RU"/>
          <w14:ligatures w14:val="none"/>
        </w:rPr>
        <w:t>р</w:t>
      </w:r>
      <w:r w:rsidRPr="00487AF2">
        <w:rPr>
          <w:rFonts w:ascii="Calibri Light" w:eastAsia="Times New Roman" w:hAnsi="Calibri Light" w:cs="Times New Roman"/>
          <w:b/>
          <w:bCs/>
          <w:spacing w:val="1"/>
          <w:kern w:val="32"/>
          <w:sz w:val="32"/>
          <w:szCs w:val="32"/>
          <w:lang w:eastAsia="ru-RU"/>
          <w14:ligatures w14:val="none"/>
        </w:rPr>
        <w:t>у</w:t>
      </w:r>
      <w:r w:rsidRPr="00487AF2">
        <w:rPr>
          <w:rFonts w:ascii="Calibri Light" w:eastAsia="Times New Roman" w:hAnsi="Calibri Light" w:cs="Times New Roman"/>
          <w:b/>
          <w:bCs/>
          <w:spacing w:val="-1"/>
          <w:kern w:val="32"/>
          <w:sz w:val="32"/>
          <w:szCs w:val="32"/>
          <w:lang w:eastAsia="ru-RU"/>
          <w14:ligatures w14:val="none"/>
        </w:rPr>
        <w:t>кци</w:t>
      </w:r>
      <w:r w:rsidRPr="00487AF2">
        <w:rPr>
          <w:rFonts w:ascii="Calibri Light" w:eastAsia="Times New Roman" w:hAnsi="Calibri Light" w:cs="Times New Roman"/>
          <w:b/>
          <w:bCs/>
          <w:kern w:val="32"/>
          <w:sz w:val="32"/>
          <w:szCs w:val="32"/>
          <w:lang w:eastAsia="ru-RU"/>
          <w14:ligatures w14:val="none"/>
        </w:rPr>
        <w:t xml:space="preserve">ю и </w:t>
      </w:r>
      <w:r w:rsidRPr="00487AF2">
        <w:rPr>
          <w:rFonts w:ascii="Calibri Light" w:eastAsia="Times New Roman" w:hAnsi="Calibri Light" w:cs="Times New Roman"/>
          <w:b/>
          <w:bCs/>
          <w:spacing w:val="1"/>
          <w:kern w:val="32"/>
          <w:sz w:val="32"/>
          <w:szCs w:val="32"/>
          <w:lang w:eastAsia="ru-RU"/>
          <w14:ligatures w14:val="none"/>
        </w:rPr>
        <w:t>т</w:t>
      </w:r>
      <w:r w:rsidRPr="00487AF2">
        <w:rPr>
          <w:rFonts w:ascii="Calibri Light" w:eastAsia="Times New Roman" w:hAnsi="Calibri Light" w:cs="Times New Roman"/>
          <w:b/>
          <w:bCs/>
          <w:spacing w:val="-7"/>
          <w:kern w:val="32"/>
          <w:sz w:val="32"/>
          <w:szCs w:val="32"/>
          <w:lang w:eastAsia="ru-RU"/>
          <w14:ligatures w14:val="none"/>
        </w:rPr>
        <w:t>е</w:t>
      </w:r>
      <w:r w:rsidRPr="00487AF2">
        <w:rPr>
          <w:rFonts w:ascii="Calibri Light" w:eastAsia="Times New Roman" w:hAnsi="Calibri Light" w:cs="Times New Roman"/>
          <w:b/>
          <w:bCs/>
          <w:spacing w:val="1"/>
          <w:kern w:val="32"/>
          <w:sz w:val="32"/>
          <w:szCs w:val="32"/>
          <w:lang w:eastAsia="ru-RU"/>
          <w14:ligatures w14:val="none"/>
        </w:rPr>
        <w:t>х</w:t>
      </w:r>
      <w:r w:rsidRPr="00487AF2">
        <w:rPr>
          <w:rFonts w:ascii="Calibri Light" w:eastAsia="Times New Roman" w:hAnsi="Calibri Light" w:cs="Times New Roman"/>
          <w:b/>
          <w:bCs/>
          <w:spacing w:val="-1"/>
          <w:kern w:val="32"/>
          <w:sz w:val="32"/>
          <w:szCs w:val="32"/>
          <w:lang w:eastAsia="ru-RU"/>
          <w14:ligatures w14:val="none"/>
        </w:rPr>
        <w:t>ни</w:t>
      </w:r>
      <w:r w:rsidRPr="00487AF2">
        <w:rPr>
          <w:rFonts w:ascii="Calibri Light" w:eastAsia="Times New Roman" w:hAnsi="Calibri Light" w:cs="Times New Roman"/>
          <w:b/>
          <w:bCs/>
          <w:kern w:val="32"/>
          <w:sz w:val="32"/>
          <w:szCs w:val="32"/>
          <w:lang w:eastAsia="ru-RU"/>
          <w14:ligatures w14:val="none"/>
        </w:rPr>
        <w:t>ч</w:t>
      </w:r>
      <w:r w:rsidRPr="00487AF2">
        <w:rPr>
          <w:rFonts w:ascii="Calibri Light" w:eastAsia="Times New Roman" w:hAnsi="Calibri Light" w:cs="Times New Roman"/>
          <w:b/>
          <w:bCs/>
          <w:spacing w:val="2"/>
          <w:kern w:val="32"/>
          <w:sz w:val="32"/>
          <w:szCs w:val="32"/>
          <w:lang w:eastAsia="ru-RU"/>
          <w14:ligatures w14:val="none"/>
        </w:rPr>
        <w:t>е</w:t>
      </w:r>
      <w:r w:rsidRPr="00487AF2">
        <w:rPr>
          <w:rFonts w:ascii="Calibri Light" w:eastAsia="Times New Roman" w:hAnsi="Calibri Light" w:cs="Times New Roman"/>
          <w:b/>
          <w:bCs/>
          <w:kern w:val="32"/>
          <w:sz w:val="32"/>
          <w:szCs w:val="32"/>
          <w:lang w:eastAsia="ru-RU"/>
          <w14:ligatures w14:val="none"/>
        </w:rPr>
        <w:t>с</w:t>
      </w:r>
      <w:r w:rsidRPr="00487AF2">
        <w:rPr>
          <w:rFonts w:ascii="Calibri Light" w:eastAsia="Times New Roman" w:hAnsi="Calibri Light" w:cs="Times New Roman"/>
          <w:b/>
          <w:bCs/>
          <w:spacing w:val="-6"/>
          <w:kern w:val="32"/>
          <w:sz w:val="32"/>
          <w:szCs w:val="32"/>
          <w:lang w:eastAsia="ru-RU"/>
          <w14:ligatures w14:val="none"/>
        </w:rPr>
        <w:t>к</w:t>
      </w:r>
      <w:r w:rsidRPr="00487AF2">
        <w:rPr>
          <w:rFonts w:ascii="Calibri Light" w:eastAsia="Times New Roman" w:hAnsi="Calibri Light" w:cs="Times New Roman"/>
          <w:b/>
          <w:bCs/>
          <w:spacing w:val="1"/>
          <w:kern w:val="32"/>
          <w:sz w:val="32"/>
          <w:szCs w:val="32"/>
          <w:lang w:eastAsia="ru-RU"/>
          <w14:ligatures w14:val="none"/>
        </w:rPr>
        <w:t>о</w:t>
      </w:r>
      <w:r w:rsidRPr="00487AF2">
        <w:rPr>
          <w:rFonts w:ascii="Calibri Light" w:eastAsia="Times New Roman" w:hAnsi="Calibri Light" w:cs="Times New Roman"/>
          <w:b/>
          <w:bCs/>
          <w:kern w:val="32"/>
          <w:sz w:val="32"/>
          <w:szCs w:val="32"/>
          <w:lang w:eastAsia="ru-RU"/>
          <w14:ligatures w14:val="none"/>
        </w:rPr>
        <w:t xml:space="preserve">е </w:t>
      </w:r>
      <w:r w:rsidRPr="00487AF2">
        <w:rPr>
          <w:rFonts w:ascii="Calibri Light" w:eastAsia="Times New Roman" w:hAnsi="Calibri Light" w:cs="Times New Roman"/>
          <w:b/>
          <w:bCs/>
          <w:spacing w:val="-1"/>
          <w:kern w:val="32"/>
          <w:sz w:val="32"/>
          <w:szCs w:val="32"/>
          <w:lang w:eastAsia="ru-RU"/>
          <w14:ligatures w14:val="none"/>
        </w:rPr>
        <w:t>п</w:t>
      </w:r>
      <w:r w:rsidRPr="00487AF2">
        <w:rPr>
          <w:rFonts w:ascii="Calibri Light" w:eastAsia="Times New Roman" w:hAnsi="Calibri Light" w:cs="Times New Roman"/>
          <w:b/>
          <w:bCs/>
          <w:kern w:val="32"/>
          <w:sz w:val="32"/>
          <w:szCs w:val="32"/>
          <w:lang w:eastAsia="ru-RU"/>
          <w14:ligatures w14:val="none"/>
        </w:rPr>
        <w:t>ере</w:t>
      </w:r>
      <w:r w:rsidRPr="00487AF2">
        <w:rPr>
          <w:rFonts w:ascii="Calibri Light" w:eastAsia="Times New Roman" w:hAnsi="Calibri Light" w:cs="Times New Roman"/>
          <w:b/>
          <w:bCs/>
          <w:spacing w:val="-5"/>
          <w:kern w:val="32"/>
          <w:sz w:val="32"/>
          <w:szCs w:val="32"/>
          <w:lang w:eastAsia="ru-RU"/>
          <w14:ligatures w14:val="none"/>
        </w:rPr>
        <w:t>в</w:t>
      </w:r>
      <w:r w:rsidRPr="00487AF2">
        <w:rPr>
          <w:rFonts w:ascii="Calibri Light" w:eastAsia="Times New Roman" w:hAnsi="Calibri Light" w:cs="Times New Roman"/>
          <w:b/>
          <w:bCs/>
          <w:spacing w:val="1"/>
          <w:kern w:val="32"/>
          <w:sz w:val="32"/>
          <w:szCs w:val="32"/>
          <w:lang w:eastAsia="ru-RU"/>
          <w14:ligatures w14:val="none"/>
        </w:rPr>
        <w:t>оо</w:t>
      </w:r>
      <w:r w:rsidRPr="00487AF2">
        <w:rPr>
          <w:rFonts w:ascii="Calibri Light" w:eastAsia="Times New Roman" w:hAnsi="Calibri Light" w:cs="Times New Roman"/>
          <w:b/>
          <w:bCs/>
          <w:spacing w:val="-5"/>
          <w:kern w:val="32"/>
          <w:sz w:val="32"/>
          <w:szCs w:val="32"/>
          <w:lang w:eastAsia="ru-RU"/>
          <w14:ligatures w14:val="none"/>
        </w:rPr>
        <w:t>р</w:t>
      </w:r>
      <w:r w:rsidRPr="00487AF2">
        <w:rPr>
          <w:rFonts w:ascii="Calibri Light" w:eastAsia="Times New Roman" w:hAnsi="Calibri Light" w:cs="Times New Roman"/>
          <w:b/>
          <w:bCs/>
          <w:spacing w:val="-4"/>
          <w:kern w:val="32"/>
          <w:sz w:val="32"/>
          <w:szCs w:val="32"/>
          <w:lang w:eastAsia="ru-RU"/>
          <w14:ligatures w14:val="none"/>
        </w:rPr>
        <w:t>у</w:t>
      </w:r>
      <w:r w:rsidRPr="00487AF2">
        <w:rPr>
          <w:rFonts w:ascii="Calibri Light" w:eastAsia="Times New Roman" w:hAnsi="Calibri Light" w:cs="Times New Roman"/>
          <w:b/>
          <w:bCs/>
          <w:spacing w:val="-7"/>
          <w:kern w:val="32"/>
          <w:sz w:val="32"/>
          <w:szCs w:val="32"/>
          <w:lang w:eastAsia="ru-RU"/>
          <w14:ligatures w14:val="none"/>
        </w:rPr>
        <w:t>ж</w:t>
      </w:r>
      <w:r w:rsidRPr="00487AF2">
        <w:rPr>
          <w:rFonts w:ascii="Calibri Light" w:eastAsia="Times New Roman" w:hAnsi="Calibri Light" w:cs="Times New Roman"/>
          <w:b/>
          <w:bCs/>
          <w:kern w:val="32"/>
          <w:sz w:val="32"/>
          <w:szCs w:val="32"/>
          <w:lang w:eastAsia="ru-RU"/>
          <w14:ligatures w14:val="none"/>
        </w:rPr>
        <w:t>ен</w:t>
      </w:r>
      <w:r w:rsidRPr="00487AF2">
        <w:rPr>
          <w:rFonts w:ascii="Calibri Light" w:eastAsia="Times New Roman" w:hAnsi="Calibri Light" w:cs="Times New Roman"/>
          <w:b/>
          <w:bCs/>
          <w:spacing w:val="-2"/>
          <w:kern w:val="32"/>
          <w:sz w:val="32"/>
          <w:szCs w:val="32"/>
          <w:lang w:eastAsia="ru-RU"/>
          <w14:ligatures w14:val="none"/>
        </w:rPr>
        <w:t>и</w:t>
      </w:r>
      <w:r w:rsidRPr="00487AF2">
        <w:rPr>
          <w:rFonts w:ascii="Calibri Light" w:eastAsia="Times New Roman" w:hAnsi="Calibri Light" w:cs="Times New Roman"/>
          <w:b/>
          <w:bCs/>
          <w:kern w:val="32"/>
          <w:sz w:val="32"/>
          <w:szCs w:val="32"/>
          <w:lang w:eastAsia="ru-RU"/>
          <w14:ligatures w14:val="none"/>
        </w:rPr>
        <w:t>е</w:t>
      </w:r>
    </w:p>
    <w:p w14:paraId="3C88240C" w14:textId="77777777" w:rsidR="00487AF2" w:rsidRPr="00487AF2" w:rsidRDefault="00487AF2" w:rsidP="00487AF2">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487AF2">
        <w:rPr>
          <w:rFonts w:ascii="Calibri Light" w:eastAsia="Times New Roman" w:hAnsi="Calibri Light" w:cs="Times New Roman"/>
          <w:b/>
          <w:bCs/>
          <w:i/>
          <w:iCs/>
          <w:kern w:val="0"/>
          <w:sz w:val="28"/>
          <w:szCs w:val="28"/>
          <w:lang w:eastAsia="ru-RU"/>
          <w14:ligatures w14:val="none"/>
        </w:rPr>
        <w:t>9.1. 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p>
    <w:p w14:paraId="4DDBB900"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 xml:space="preserve">В рамках инвестиционной программы ООО «СТК» мероприятия не предусмотрены. Мероприятия по замене изношенных сетей проводятся в рамках программы планово-предупредительного ремонта. В случае наличия источников </w:t>
      </w:r>
      <w:r w:rsidRPr="00487AF2">
        <w:rPr>
          <w:rFonts w:ascii="Times New Roman" w:eastAsia="Times New Roman" w:hAnsi="Times New Roman" w:cs="Times New Roman"/>
          <w:kern w:val="0"/>
          <w:sz w:val="26"/>
          <w:szCs w:val="26"/>
          <w:lang w:eastAsia="ru-RU"/>
          <w14:ligatures w14:val="none"/>
        </w:rPr>
        <w:lastRenderedPageBreak/>
        <w:t xml:space="preserve">финансирования планируются мероприятия по ремонту тепловых сетей в период с 2024-2027 гг.  </w:t>
      </w:r>
    </w:p>
    <w:p w14:paraId="01550A46" w14:textId="77777777" w:rsidR="00487AF2" w:rsidRPr="00487AF2" w:rsidRDefault="00487AF2" w:rsidP="00487AF2">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487AF2">
        <w:rPr>
          <w:rFonts w:ascii="Calibri Light" w:eastAsia="Times New Roman" w:hAnsi="Calibri Light" w:cs="Times New Roman"/>
          <w:b/>
          <w:bCs/>
          <w:i/>
          <w:iCs/>
          <w:kern w:val="0"/>
          <w:sz w:val="28"/>
          <w:szCs w:val="28"/>
          <w:lang w:eastAsia="ru-RU"/>
          <w14:ligatures w14:val="none"/>
        </w:rPr>
        <w:t xml:space="preserve">9.2. 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 </w:t>
      </w:r>
    </w:p>
    <w:p w14:paraId="3677C7AB"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 xml:space="preserve">В настоящее время у ООО «СТК» отсутствуют мероприятия в рамках инвестиционной программы в СП «Палевицы». Поддержание работоспособности оборудования осуществляется в рамках утверждаемых ежегодных программ текущего и капитального ремонтов.  </w:t>
      </w:r>
    </w:p>
    <w:p w14:paraId="2C33B35B" w14:textId="77777777" w:rsidR="00487AF2" w:rsidRPr="00487AF2" w:rsidRDefault="00487AF2" w:rsidP="00487AF2">
      <w:pPr>
        <w:widowControl w:val="0"/>
        <w:tabs>
          <w:tab w:val="left" w:pos="2700"/>
          <w:tab w:val="left" w:pos="4740"/>
          <w:tab w:val="left" w:pos="6080"/>
          <w:tab w:val="left" w:pos="7180"/>
          <w:tab w:val="left" w:pos="9100"/>
        </w:tabs>
        <w:autoSpaceDE w:val="0"/>
        <w:autoSpaceDN w:val="0"/>
        <w:adjustRightInd w:val="0"/>
        <w:spacing w:before="67" w:after="0" w:line="360" w:lineRule="auto"/>
        <w:ind w:left="102" w:right="46" w:firstLine="852"/>
        <w:jc w:val="both"/>
        <w:rPr>
          <w:rFonts w:ascii="Times New Roman" w:eastAsia="Times New Roman" w:hAnsi="Times New Roman" w:cs="Times New Roman"/>
          <w:kern w:val="0"/>
          <w:sz w:val="26"/>
          <w:szCs w:val="26"/>
          <w:lang w:eastAsia="ru-RU"/>
          <w14:ligatures w14:val="none"/>
        </w:rPr>
      </w:pPr>
    </w:p>
    <w:p w14:paraId="56746CE5"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sectPr w:rsidR="00487AF2" w:rsidRPr="00487AF2" w:rsidSect="00487AF2">
          <w:footerReference w:type="default" r:id="rId43"/>
          <w:pgSz w:w="11920" w:h="16840"/>
          <w:pgMar w:top="1040" w:right="460" w:bottom="940" w:left="1600" w:header="0" w:footer="552" w:gutter="0"/>
          <w:cols w:space="720"/>
          <w:noEndnote/>
        </w:sectPr>
      </w:pPr>
    </w:p>
    <w:p w14:paraId="4B8267EE" w14:textId="77777777" w:rsidR="00487AF2" w:rsidRPr="00487AF2" w:rsidRDefault="00487AF2" w:rsidP="00487AF2">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487AF2">
        <w:rPr>
          <w:rFonts w:ascii="Calibri Light" w:eastAsia="Times New Roman" w:hAnsi="Calibri Light" w:cs="Times New Roman"/>
          <w:b/>
          <w:bCs/>
          <w:i/>
          <w:iCs/>
          <w:kern w:val="0"/>
          <w:sz w:val="28"/>
          <w:szCs w:val="28"/>
          <w:lang w:eastAsia="ru-RU"/>
          <w14:ligatures w14:val="none"/>
        </w:rPr>
        <w:lastRenderedPageBreak/>
        <w:t>9.3. 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 на каждом этапе.</w:t>
      </w:r>
    </w:p>
    <w:p w14:paraId="64D9EE06"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 xml:space="preserve">Мероприятия по осуществлению строительства, реконструкции и технического перевооружения в связи с изменениями температурного графика и гидравлического режима работы системы теплоснабжения не предусмотрены. </w:t>
      </w:r>
    </w:p>
    <w:p w14:paraId="178D50D9"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В этой связи, 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 не приводятся.</w:t>
      </w:r>
    </w:p>
    <w:p w14:paraId="23634131" w14:textId="77777777" w:rsidR="00487AF2" w:rsidRPr="00487AF2" w:rsidRDefault="00487AF2" w:rsidP="00487AF2">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487AF2">
        <w:rPr>
          <w:rFonts w:ascii="Calibri Light" w:eastAsia="Times New Roman" w:hAnsi="Calibri Light" w:cs="Times New Roman"/>
          <w:b/>
          <w:bCs/>
          <w:i/>
          <w:iCs/>
          <w:kern w:val="0"/>
          <w:sz w:val="28"/>
          <w:szCs w:val="28"/>
          <w:lang w:eastAsia="ru-RU"/>
          <w14:ligatures w14:val="none"/>
        </w:rPr>
        <w:t>9.4.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p>
    <w:p w14:paraId="31C8BCA9"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 xml:space="preserve">На территории СП «Палевицы» организована закрытая система горячего водоснабжения. Инвестиции для перевода открытой системы теплоснабжения (горячего водоснабжения) в закрытую систему горячего водоснабжения не требуются.  </w:t>
      </w:r>
    </w:p>
    <w:p w14:paraId="7CFA5A49" w14:textId="77777777" w:rsidR="00487AF2" w:rsidRPr="00487AF2" w:rsidRDefault="00487AF2" w:rsidP="00487AF2">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487AF2">
        <w:rPr>
          <w:rFonts w:ascii="Calibri Light" w:eastAsia="Times New Roman" w:hAnsi="Calibri Light" w:cs="Times New Roman"/>
          <w:b/>
          <w:bCs/>
          <w:i/>
          <w:iCs/>
          <w:kern w:val="0"/>
          <w:sz w:val="28"/>
          <w:szCs w:val="28"/>
          <w:lang w:eastAsia="ru-RU"/>
          <w14:ligatures w14:val="none"/>
        </w:rPr>
        <w:t>9.5. Оценка эффективности инвестиций по отдельным предложениям.</w:t>
      </w:r>
    </w:p>
    <w:p w14:paraId="2B6699E2" w14:textId="77777777" w:rsidR="00487AF2" w:rsidRPr="00487AF2" w:rsidRDefault="00487AF2" w:rsidP="00487AF2">
      <w:pPr>
        <w:spacing w:after="0" w:line="360" w:lineRule="auto"/>
        <w:ind w:right="13" w:firstLine="567"/>
        <w:jc w:val="both"/>
        <w:rPr>
          <w:rFonts w:ascii="Times New Roman" w:eastAsia="Times New Roman" w:hAnsi="Times New Roman" w:cs="Times New Roman"/>
          <w:kern w:val="0"/>
          <w:sz w:val="26"/>
          <w:szCs w:val="26"/>
          <w:lang w:eastAsia="ar-SA"/>
          <w14:ligatures w14:val="none"/>
        </w:rPr>
      </w:pPr>
      <w:r w:rsidRPr="00487AF2">
        <w:rPr>
          <w:rFonts w:ascii="Times New Roman" w:eastAsia="Times New Roman" w:hAnsi="Times New Roman" w:cs="Times New Roman"/>
          <w:kern w:val="0"/>
          <w:sz w:val="26"/>
          <w:szCs w:val="26"/>
          <w:lang w:eastAsia="ar-SA"/>
          <w14:ligatures w14:val="none"/>
        </w:rPr>
        <w:t>Предполагается, что в результате реализации инвестиционной программы будет иметь место экономический эффект в виде ежегодного снижения затрат на топливо за счет снижения выработки тепла после снижения потерь тепловой энергии за счет перекладки тепловых сетей.</w:t>
      </w:r>
    </w:p>
    <w:p w14:paraId="1A2A3438" w14:textId="77777777" w:rsidR="00487AF2" w:rsidRPr="00487AF2" w:rsidRDefault="00487AF2" w:rsidP="00487AF2">
      <w:pPr>
        <w:rPr>
          <w:rFonts w:ascii="Calibri" w:eastAsia="Times New Roman" w:hAnsi="Calibri" w:cs="Times New Roman"/>
          <w:kern w:val="0"/>
          <w:lang w:eastAsia="ru-RU"/>
          <w14:ligatures w14:val="none"/>
        </w:rPr>
      </w:pPr>
    </w:p>
    <w:p w14:paraId="6021F5E6" w14:textId="77777777" w:rsidR="00487AF2" w:rsidRPr="00487AF2" w:rsidRDefault="00487AF2" w:rsidP="00487AF2">
      <w:pPr>
        <w:rPr>
          <w:rFonts w:ascii="Calibri" w:eastAsia="Times New Roman" w:hAnsi="Calibri" w:cs="Times New Roman"/>
          <w:kern w:val="0"/>
          <w:lang w:eastAsia="ru-RU"/>
          <w14:ligatures w14:val="none"/>
        </w:rPr>
      </w:pPr>
    </w:p>
    <w:p w14:paraId="11E3632E" w14:textId="77777777" w:rsidR="00487AF2" w:rsidRPr="00487AF2" w:rsidRDefault="00487AF2" w:rsidP="00487AF2">
      <w:pPr>
        <w:rPr>
          <w:rFonts w:ascii="Calibri" w:eastAsia="Times New Roman" w:hAnsi="Calibri" w:cs="Times New Roman"/>
          <w:kern w:val="0"/>
          <w:lang w:eastAsia="ru-RU"/>
          <w14:ligatures w14:val="none"/>
        </w:rPr>
      </w:pPr>
    </w:p>
    <w:p w14:paraId="5B60A165" w14:textId="77777777" w:rsidR="00487AF2" w:rsidRPr="00487AF2" w:rsidRDefault="00487AF2" w:rsidP="00487AF2">
      <w:pPr>
        <w:rPr>
          <w:rFonts w:ascii="Calibri" w:eastAsia="Times New Roman" w:hAnsi="Calibri" w:cs="Times New Roman"/>
          <w:kern w:val="0"/>
          <w:lang w:eastAsia="ru-RU"/>
          <w14:ligatures w14:val="none"/>
        </w:rPr>
      </w:pPr>
    </w:p>
    <w:p w14:paraId="251C76AF" w14:textId="77777777" w:rsidR="00487AF2" w:rsidRPr="00487AF2" w:rsidRDefault="00487AF2" w:rsidP="00487AF2">
      <w:pPr>
        <w:rPr>
          <w:rFonts w:ascii="Calibri" w:eastAsia="Times New Roman" w:hAnsi="Calibri" w:cs="Times New Roman"/>
          <w:kern w:val="0"/>
          <w:lang w:eastAsia="ru-RU"/>
          <w14:ligatures w14:val="none"/>
        </w:rPr>
      </w:pPr>
    </w:p>
    <w:p w14:paraId="5001ECFE" w14:textId="77777777" w:rsidR="00487AF2" w:rsidRPr="00487AF2" w:rsidRDefault="00487AF2" w:rsidP="00487AF2">
      <w:pPr>
        <w:rPr>
          <w:rFonts w:ascii="Calibri" w:eastAsia="Times New Roman" w:hAnsi="Calibri" w:cs="Times New Roman"/>
          <w:kern w:val="0"/>
          <w:lang w:eastAsia="ru-RU"/>
          <w14:ligatures w14:val="none"/>
        </w:rPr>
      </w:pPr>
    </w:p>
    <w:p w14:paraId="74EDA8CF" w14:textId="77777777" w:rsidR="00487AF2" w:rsidRPr="00487AF2" w:rsidRDefault="00487AF2" w:rsidP="00487AF2">
      <w:pPr>
        <w:rPr>
          <w:rFonts w:ascii="Calibri" w:eastAsia="Times New Roman" w:hAnsi="Calibri" w:cs="Times New Roman"/>
          <w:kern w:val="0"/>
          <w:lang w:eastAsia="ru-RU"/>
          <w14:ligatures w14:val="none"/>
        </w:rPr>
      </w:pPr>
    </w:p>
    <w:p w14:paraId="5C71F38D" w14:textId="77777777" w:rsidR="00487AF2" w:rsidRPr="00487AF2" w:rsidRDefault="00487AF2" w:rsidP="00487AF2">
      <w:pPr>
        <w:rPr>
          <w:rFonts w:ascii="Calibri" w:eastAsia="Times New Roman" w:hAnsi="Calibri" w:cs="Times New Roman"/>
          <w:kern w:val="0"/>
          <w:lang w:eastAsia="ru-RU"/>
          <w14:ligatures w14:val="none"/>
        </w:rPr>
      </w:pPr>
    </w:p>
    <w:p w14:paraId="1A9946DC" w14:textId="77777777" w:rsidR="00487AF2" w:rsidRPr="00487AF2" w:rsidRDefault="00487AF2" w:rsidP="00487AF2">
      <w:pPr>
        <w:rPr>
          <w:rFonts w:ascii="Calibri" w:eastAsia="Times New Roman" w:hAnsi="Calibri" w:cs="Times New Roman"/>
          <w:kern w:val="0"/>
          <w:lang w:eastAsia="ru-RU"/>
          <w14:ligatures w14:val="none"/>
        </w:rPr>
      </w:pPr>
    </w:p>
    <w:p w14:paraId="05402936" w14:textId="77777777" w:rsidR="00487AF2" w:rsidRPr="00487AF2" w:rsidRDefault="00487AF2" w:rsidP="00487AF2">
      <w:pPr>
        <w:rPr>
          <w:rFonts w:ascii="Calibri" w:eastAsia="Times New Roman" w:hAnsi="Calibri" w:cs="Times New Roman"/>
          <w:kern w:val="0"/>
          <w:lang w:eastAsia="ru-RU"/>
          <w14:ligatures w14:val="none"/>
        </w:rPr>
      </w:pPr>
    </w:p>
    <w:p w14:paraId="0979B471" w14:textId="77777777" w:rsidR="00487AF2" w:rsidRPr="00487AF2" w:rsidRDefault="00487AF2" w:rsidP="00487AF2">
      <w:pPr>
        <w:rPr>
          <w:rFonts w:ascii="Calibri" w:eastAsia="Times New Roman" w:hAnsi="Calibri" w:cs="Times New Roman"/>
          <w:kern w:val="0"/>
          <w:lang w:eastAsia="ru-RU"/>
          <w14:ligatures w14:val="none"/>
        </w:rPr>
      </w:pPr>
    </w:p>
    <w:p w14:paraId="1D0C12E4" w14:textId="77777777" w:rsidR="00487AF2" w:rsidRPr="00487AF2" w:rsidRDefault="00487AF2" w:rsidP="00487AF2">
      <w:pPr>
        <w:keepNext/>
        <w:spacing w:before="240" w:after="60"/>
        <w:jc w:val="center"/>
        <w:outlineLvl w:val="0"/>
        <w:rPr>
          <w:rFonts w:ascii="Calibri Light" w:eastAsia="Times New Roman" w:hAnsi="Calibri Light" w:cs="Times New Roman"/>
          <w:b/>
          <w:bCs/>
          <w:spacing w:val="-1"/>
          <w:kern w:val="32"/>
          <w:sz w:val="32"/>
          <w:szCs w:val="32"/>
          <w:lang w:eastAsia="ru-RU"/>
          <w14:ligatures w14:val="none"/>
        </w:rPr>
      </w:pPr>
      <w:r w:rsidRPr="00487AF2">
        <w:rPr>
          <w:rFonts w:ascii="Calibri Light" w:eastAsia="Times New Roman" w:hAnsi="Calibri Light" w:cs="Times New Roman"/>
          <w:b/>
          <w:bCs/>
          <w:spacing w:val="-1"/>
          <w:kern w:val="32"/>
          <w:sz w:val="32"/>
          <w:szCs w:val="32"/>
          <w:lang w:eastAsia="ru-RU"/>
          <w14:ligatures w14:val="none"/>
        </w:rPr>
        <w:lastRenderedPageBreak/>
        <w:t>Глава 10. Решение об определении единой теплоснабжающей организации (организаций)</w:t>
      </w:r>
    </w:p>
    <w:p w14:paraId="733D8560" w14:textId="77777777" w:rsidR="00487AF2" w:rsidRPr="00487AF2" w:rsidRDefault="00487AF2" w:rsidP="00487AF2">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487AF2">
        <w:rPr>
          <w:rFonts w:ascii="Calibri Light" w:eastAsia="Times New Roman" w:hAnsi="Calibri Light" w:cs="Times New Roman"/>
          <w:b/>
          <w:bCs/>
          <w:i/>
          <w:iCs/>
          <w:kern w:val="0"/>
          <w:sz w:val="28"/>
          <w:szCs w:val="28"/>
          <w:lang w:eastAsia="ru-RU"/>
          <w14:ligatures w14:val="none"/>
        </w:rPr>
        <w:t>10.1. Решение об определении единой теплоснабжающей организации (организаций)</w:t>
      </w:r>
    </w:p>
    <w:p w14:paraId="1A3297D5"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 xml:space="preserve">Решение по установлению единой теплоснабжающей организации осуществляется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  </w:t>
      </w:r>
    </w:p>
    <w:p w14:paraId="21F785D8"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 xml:space="preserve">В соответствии со статьей 2 пунктом 28 Федерального закона 190 «О теплоснабжении»: «Единая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  </w:t>
      </w:r>
    </w:p>
    <w:p w14:paraId="2FD6838A"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 xml:space="preserve">В соответствии со статьей 6 пунктом 6 Федерального закона 190 «О теплоснабжении»: «К полномочиям органов местного самоуправления поселений, городских округов по организации теплоснабжения на соответствующих территориях относится утверждение схем теплоснабжения поселений, городских округов с численностью населения менее пятисот тысяч человек, в том числе определение единой теплоснабжающей организации». </w:t>
      </w:r>
    </w:p>
    <w:p w14:paraId="53811754"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 Предлагается использовать для этого нижеследующий раздел проекта.</w:t>
      </w:r>
    </w:p>
    <w:p w14:paraId="1A68D553"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 xml:space="preserve">Постановления Правительства Российской Федерации «Об утверждении правил организации теплоснабжения», предложенный к утверждению Правительством Российской Федерации в соответствии со статьей 4 пунктом 1 ФЗ-190 «О теплоснабжении»: Критерии и порядок определения единой теплоснабжающей </w:t>
      </w:r>
      <w:r w:rsidRPr="00487AF2">
        <w:rPr>
          <w:rFonts w:ascii="Times New Roman" w:eastAsia="Times New Roman" w:hAnsi="Times New Roman" w:cs="Times New Roman"/>
          <w:kern w:val="0"/>
          <w:sz w:val="26"/>
          <w:szCs w:val="26"/>
          <w:lang w:eastAsia="ru-RU"/>
          <w14:ligatures w14:val="none"/>
        </w:rPr>
        <w:lastRenderedPageBreak/>
        <w:t>организации:</w:t>
      </w:r>
    </w:p>
    <w:p w14:paraId="42CC8288"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 xml:space="preserve">1. Статус единой теплоснабжающей организации присваивается органом местного самоуправления или федеральным органом исполнительной власти (далее – уполномоченные органы) при утверждении схемы теплоснабжения поселения, городского округа, а в случае смены единой теплоснабжающей организации – при актуализации схемы теплоснабжения. </w:t>
      </w:r>
    </w:p>
    <w:p w14:paraId="3AB869C8"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 xml:space="preserve">2. 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 в отношении которой присваивается соответствующий статус. </w:t>
      </w:r>
    </w:p>
    <w:p w14:paraId="4FBEF758"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 xml:space="preserve">В случае, если на территории поселения, городского округа существуют несколько систем теплоснабжения, уполномоченные органы вправе: </w:t>
      </w:r>
    </w:p>
    <w:p w14:paraId="6C23D511"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 xml:space="preserve">-определить единую теплоснабжающую организацию (организации) в каждой из систем теплоснабжения, расположенных в границах поселения, городского округа; </w:t>
      </w:r>
    </w:p>
    <w:p w14:paraId="35B1CECF"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 xml:space="preserve">-определить на несколько систем теплоснабжения единую теплоснабжающую организацию, если такая организация владеет на праве собственности или ином законном основании источниками тепловой энергии и (или) тепловыми сетями в каждой из систем теплоснабжения, входящей в зону её деятельности. </w:t>
      </w:r>
    </w:p>
    <w:p w14:paraId="0157A8C1"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 xml:space="preserve">3. Для присвоения статуса единой теплоснабжающей организации впервые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на территории поселения, городского округа вправе подать в течение одного месяца с даты размещения на сайте поселения, городского округа, города федерального значения проекта схемы теплоснабжения в орган местного самоуправления заявки на присвоение статуса единой теплоснабжающей организации с указанием  зоны деятельности, в которой указанные лица планируют исполнять функции единой теплоснабжающей организации. Орган местного самоуправления обязан разместить сведения о принятых заявках на сайте поселения, городского округа. </w:t>
      </w:r>
    </w:p>
    <w:p w14:paraId="1AF1A784"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 xml:space="preserve">4. В случае,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системе теплоснабжения, то статус единой теплоснабжающей </w:t>
      </w:r>
      <w:r w:rsidRPr="00487AF2">
        <w:rPr>
          <w:rFonts w:ascii="Times New Roman" w:eastAsia="Times New Roman" w:hAnsi="Times New Roman" w:cs="Times New Roman"/>
          <w:kern w:val="0"/>
          <w:sz w:val="26"/>
          <w:szCs w:val="26"/>
          <w:lang w:eastAsia="ru-RU"/>
          <w14:ligatures w14:val="none"/>
        </w:rPr>
        <w:lastRenderedPageBreak/>
        <w:t xml:space="preserve">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системе теплоснабжения, орган местного самоуправления присваивает статус единой теплоснабжающей организации в соответствии с критериями настоящих Правил. </w:t>
      </w:r>
    </w:p>
    <w:p w14:paraId="43B43DA8"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 xml:space="preserve">5. Критериями определения единой теплоснабжающей организации являются:  </w:t>
      </w:r>
    </w:p>
    <w:p w14:paraId="74AE3F0A"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 xml:space="preserve">1)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 </w:t>
      </w:r>
    </w:p>
    <w:p w14:paraId="5BB56575"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 xml:space="preserve">2) размер уставного (складочного) капитала хозяйственного товарищества или общества, уставного фонда унитарного предприятия должен быть не менее остаточной балансовой стоимости источников тепловой энергии и тепловых сетей,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  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 </w:t>
      </w:r>
    </w:p>
    <w:p w14:paraId="59021909"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 xml:space="preserve">6. В случае если в отношении одной зоны деятельности единой теплоснабжающей организации подано более одной заявки на присвоение соответствующего статуса от лиц, соответствующих критериям, установленным настоящими Правилами,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 </w:t>
      </w:r>
    </w:p>
    <w:p w14:paraId="40875ED0"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 xml:space="preserve">Способность обеспечить надежность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 и обосновывается в схеме теплоснабжения. </w:t>
      </w:r>
    </w:p>
    <w:p w14:paraId="244D24A9"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 xml:space="preserve">7. В случае если в отношении зоны деятельности единой теплоснабжающей организации не подано ни одной заявки на присвоение соответствующего статуса, статус </w:t>
      </w:r>
      <w:r w:rsidRPr="00487AF2">
        <w:rPr>
          <w:rFonts w:ascii="Times New Roman" w:eastAsia="Times New Roman" w:hAnsi="Times New Roman" w:cs="Times New Roman"/>
          <w:kern w:val="0"/>
          <w:sz w:val="26"/>
          <w:szCs w:val="26"/>
          <w:lang w:eastAsia="ru-RU"/>
          <w14:ligatures w14:val="none"/>
        </w:rPr>
        <w:lastRenderedPageBreak/>
        <w:t xml:space="preserve">единой теплоснабжающей организации присваивается организации, владеющей в соответствующей зоне деятельности источниками тепловой энергии и (или) тепловыми сетями, и соответствующей критериям настоящих Правил. </w:t>
      </w:r>
    </w:p>
    <w:p w14:paraId="3E842BBB"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 xml:space="preserve">8. Единая теплоснабжающая организация при осуществлении своей деятельности обязана: </w:t>
      </w:r>
    </w:p>
    <w:p w14:paraId="6F8E7195"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 xml:space="preserve">а) заключать и надлежаще исполнять договоры теплоснабжения со всеми обратившимися к ней потребителями тепловой энергии в своей зоне деятельности;  </w:t>
      </w:r>
    </w:p>
    <w:p w14:paraId="46A85A5D"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 xml:space="preserve">б) 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 </w:t>
      </w:r>
    </w:p>
    <w:p w14:paraId="439F77BA"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 xml:space="preserve">в) надлежащим образом исполнять обязательства перед иными теплоснабжающими и теплосетевыми организациями в зоне своей деятельности; </w:t>
      </w:r>
    </w:p>
    <w:p w14:paraId="57C10185"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 xml:space="preserve">г) осуществлять контроль режимов потребления тепловой энергии в зоне своей деятельности. </w:t>
      </w:r>
    </w:p>
    <w:p w14:paraId="22643B30"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 xml:space="preserve">В настоящее время предприятие ООО «СТК» отвечает всем требованиям критериев по определению единой теплоснабжающей организации, а именно: </w:t>
      </w:r>
    </w:p>
    <w:p w14:paraId="7A3F5B2E"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 xml:space="preserve">1) Владение на праве собственности или ином законном основании,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 </w:t>
      </w:r>
    </w:p>
    <w:p w14:paraId="6B99DD22"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 xml:space="preserve">На балансе ООО «СТК» находятся все тепловые сети в поселении. </w:t>
      </w:r>
    </w:p>
    <w:p w14:paraId="08C55113"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 xml:space="preserve">2)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  </w:t>
      </w:r>
    </w:p>
    <w:p w14:paraId="14C3F2CA"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 xml:space="preserve">Способность обеспечить надежность теплоснабжения определяется наличием у предприятия ООО «СТК»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 </w:t>
      </w:r>
    </w:p>
    <w:p w14:paraId="3C45DB4B"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 xml:space="preserve">3) Предприятие ООО «СТК» согласно требованиям критериев по определению единой теплоснабжающей организации при осуществлении своей деятельности фактически уже исполняет обязанности единой теплоснабжающей организации, а именно: </w:t>
      </w:r>
    </w:p>
    <w:p w14:paraId="5EFA90A7"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 xml:space="preserve">а) заключает и надлежаще исполняет договоры теплоснабжения со всеми </w:t>
      </w:r>
      <w:r w:rsidRPr="00487AF2">
        <w:rPr>
          <w:rFonts w:ascii="Times New Roman" w:eastAsia="Times New Roman" w:hAnsi="Times New Roman" w:cs="Times New Roman"/>
          <w:kern w:val="0"/>
          <w:sz w:val="26"/>
          <w:szCs w:val="26"/>
          <w:lang w:eastAsia="ru-RU"/>
          <w14:ligatures w14:val="none"/>
        </w:rPr>
        <w:lastRenderedPageBreak/>
        <w:t xml:space="preserve">обратившимися к ней потребителями тепловой энергии в своей зоне деятельности;  </w:t>
      </w:r>
    </w:p>
    <w:p w14:paraId="4D8C50A7"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 xml:space="preserve">б) надлежащим образом исполняет обязательства перед иными теплоснабжающими и теплосетевыми организациями в зоне своей деятельности; </w:t>
      </w:r>
    </w:p>
    <w:p w14:paraId="1AFEE56C"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в) осуществляет контроль режимов потребления тепловой энергии в зоне своей деятельности;</w:t>
      </w:r>
    </w:p>
    <w:p w14:paraId="3FB4100A"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 xml:space="preserve">г) будет 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   </w:t>
      </w:r>
    </w:p>
    <w:p w14:paraId="79D8251F"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Таким образом, на основании критериев определения единой теплоснабжающей организации, установленных в проекте правил организации теплоснабжения, утверждаемых Правительством Российской Федерации, предлагается определить единой теплоснабжающей организацией СП «Палевицы» предприятие ООО «СТК». Единая теплоснабжающая организация утверждена постановлением администрации СП «Палевицы» от 16.06.2014 года №6/45.</w:t>
      </w:r>
    </w:p>
    <w:p w14:paraId="74152020" w14:textId="77777777" w:rsidR="00487AF2" w:rsidRPr="00487AF2" w:rsidRDefault="00487AF2" w:rsidP="00487AF2">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487AF2">
        <w:rPr>
          <w:rFonts w:ascii="Calibri Light" w:eastAsia="Times New Roman" w:hAnsi="Calibri Light" w:cs="Times New Roman"/>
          <w:b/>
          <w:bCs/>
          <w:i/>
          <w:iCs/>
          <w:kern w:val="0"/>
          <w:sz w:val="28"/>
          <w:szCs w:val="28"/>
          <w:lang w:eastAsia="ru-RU"/>
          <w14:ligatures w14:val="none"/>
        </w:rPr>
        <w:t>10.2.</w:t>
      </w:r>
      <w:r w:rsidRPr="00487AF2">
        <w:rPr>
          <w:rFonts w:ascii="Calibri Light" w:eastAsia="Times New Roman" w:hAnsi="Calibri Light" w:cs="Times New Roman"/>
          <w:b/>
          <w:bCs/>
          <w:i/>
          <w:iCs/>
          <w:kern w:val="0"/>
          <w:sz w:val="28"/>
          <w:szCs w:val="28"/>
          <w:lang w:eastAsia="ru-RU"/>
          <w14:ligatures w14:val="none"/>
        </w:rPr>
        <w:tab/>
        <w:t>Реестр зон деятельности единой теплоснабжающей организации (организаций).</w:t>
      </w:r>
    </w:p>
    <w:p w14:paraId="697E7438"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По результатам разработки Схемы теплоснабжения Реестр систем теплоснабжения для утверждения единых теплоснабжающих организаций СП «Палевицы» МР «Сыктывдинский» Республики Коми включает зону от котельных «Центральная Усадьба», «Школа» и «Гавриловка». Границы систем теплоснабжения определены для источника тепловой энергии и теплопотребляющих установок, технологически соединенных тепловыми сетями, введенных в эксплуатацию в установленном порядке, по состоянию на дату утверждения настоящей схемы.</w:t>
      </w:r>
    </w:p>
    <w:p w14:paraId="333D6747" w14:textId="77777777" w:rsidR="00487AF2" w:rsidRPr="00487AF2" w:rsidRDefault="00487AF2" w:rsidP="00487AF2">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487AF2">
        <w:rPr>
          <w:rFonts w:ascii="Calibri Light" w:eastAsia="Times New Roman" w:hAnsi="Calibri Light" w:cs="Times New Roman"/>
          <w:b/>
          <w:bCs/>
          <w:i/>
          <w:iCs/>
          <w:kern w:val="0"/>
          <w:sz w:val="28"/>
          <w:szCs w:val="28"/>
          <w:lang w:eastAsia="ru-RU"/>
          <w14:ligatures w14:val="none"/>
        </w:rPr>
        <w:t>10.3. Основания, в том числе критерии, в соответствии с которыми теплоснабжающая организация определена единой теплоснабжающей организацией</w:t>
      </w:r>
    </w:p>
    <w:p w14:paraId="55AFEDF3"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Состав единых теплоснабжающих организаций определен в соответствии действующими нормами на основании данных Реестра систем теплоснабжения и будет уточнен с учетом заявок теплоснабжающих организаций, которые будут ими представлены после опубликования проекта актуализированной Схемы теплоснабжения.</w:t>
      </w:r>
    </w:p>
    <w:p w14:paraId="59487757"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 xml:space="preserve">В случае отсутствия заявок от ТСО на установление статуса ЕТО статус ЕТО устанавливается в соответствии с п. 11 Правил организации теплоснабжения в РФ. При </w:t>
      </w:r>
      <w:r w:rsidRPr="00487AF2">
        <w:rPr>
          <w:rFonts w:ascii="Times New Roman" w:eastAsia="Times New Roman" w:hAnsi="Times New Roman" w:cs="Times New Roman"/>
          <w:kern w:val="0"/>
          <w:sz w:val="26"/>
          <w:szCs w:val="26"/>
          <w:lang w:eastAsia="ru-RU"/>
          <w14:ligatures w14:val="none"/>
        </w:rPr>
        <w:lastRenderedPageBreak/>
        <w:t>наличии заявок от ТСО статус ЕТО устанавливается в соответствии с п.п. 6-10 Правил организации теплоснабжения в РФ.</w:t>
      </w:r>
    </w:p>
    <w:p w14:paraId="4C172C4E" w14:textId="77777777" w:rsidR="00487AF2" w:rsidRPr="00487AF2" w:rsidRDefault="00487AF2" w:rsidP="00487AF2">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487AF2">
        <w:rPr>
          <w:rFonts w:ascii="Calibri Light" w:eastAsia="Times New Roman" w:hAnsi="Calibri Light" w:cs="Times New Roman"/>
          <w:b/>
          <w:bCs/>
          <w:i/>
          <w:iCs/>
          <w:kern w:val="0"/>
          <w:sz w:val="28"/>
          <w:szCs w:val="28"/>
          <w:lang w:eastAsia="ru-RU"/>
          <w14:ligatures w14:val="none"/>
        </w:rPr>
        <w:t>10.4. Информация о поданных теплоснабжающими организациями заявках на присвоение статуса единой теплоснабжающей организации</w:t>
      </w:r>
    </w:p>
    <w:p w14:paraId="300B9529"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 xml:space="preserve">Указанная информация отсутствует. </w:t>
      </w:r>
    </w:p>
    <w:p w14:paraId="47662427" w14:textId="77777777" w:rsidR="00487AF2" w:rsidRPr="00487AF2" w:rsidRDefault="00487AF2" w:rsidP="00487AF2">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487AF2">
        <w:rPr>
          <w:rFonts w:ascii="Calibri Light" w:eastAsia="Times New Roman" w:hAnsi="Calibri Light" w:cs="Times New Roman"/>
          <w:b/>
          <w:bCs/>
          <w:i/>
          <w:iCs/>
          <w:kern w:val="0"/>
          <w:sz w:val="28"/>
          <w:szCs w:val="28"/>
          <w:lang w:eastAsia="ru-RU"/>
          <w14:ligatures w14:val="none"/>
        </w:rPr>
        <w:t>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p>
    <w:p w14:paraId="3485D957" w14:textId="77777777" w:rsidR="00487AF2" w:rsidRPr="00487AF2" w:rsidRDefault="00487AF2" w:rsidP="00487AF2">
      <w:pPr>
        <w:spacing w:after="0" w:line="360" w:lineRule="auto"/>
        <w:ind w:right="13" w:firstLine="567"/>
        <w:jc w:val="both"/>
        <w:rPr>
          <w:rFonts w:ascii="Arial" w:eastAsia="Times New Roman" w:hAnsi="Arial" w:cs="Arial"/>
          <w:color w:val="000000"/>
          <w:kern w:val="0"/>
          <w:sz w:val="26"/>
          <w:szCs w:val="26"/>
          <w:lang w:eastAsia="ar-SA"/>
          <w14:ligatures w14:val="none"/>
        </w:rPr>
      </w:pPr>
      <w:r w:rsidRPr="00487AF2">
        <w:rPr>
          <w:rFonts w:ascii="Times New Roman" w:eastAsia="Times New Roman" w:hAnsi="Times New Roman" w:cs="Arial"/>
          <w:kern w:val="0"/>
          <w:sz w:val="26"/>
          <w:szCs w:val="26"/>
          <w:lang w:eastAsia="ar-SA"/>
          <w14:ligatures w14:val="none"/>
        </w:rPr>
        <w:t xml:space="preserve">Реестр систем теплоснабжения для утверждения единых теплоснабжающих организаций СП «Палевицы» МР «Сыктывдинский» Республики Коми включает 3 системы теплоснабжения (от котельных «Центральная Усадьба», «Школа» и «Гавриловка»).   </w:t>
      </w:r>
      <w:r w:rsidRPr="00487AF2">
        <w:rPr>
          <w:rFonts w:ascii="Times New Roman" w:eastAsia="Times New Roman" w:hAnsi="Times New Roman" w:cs="Times New Roman"/>
          <w:kern w:val="0"/>
          <w:sz w:val="26"/>
          <w:szCs w:val="26"/>
          <w:lang w:eastAsia="ar-SA"/>
          <w14:ligatures w14:val="none"/>
        </w:rPr>
        <w:t>Единая теплоснабжающая организация утверждена постановлением администрации СП «Палевицы» от 16.06.2014 года №6/45</w:t>
      </w:r>
      <w:r w:rsidRPr="00487AF2">
        <w:rPr>
          <w:rFonts w:ascii="Times New Roman" w:eastAsia="Times New Roman" w:hAnsi="Times New Roman" w:cs="Arial"/>
          <w:kern w:val="0"/>
          <w:sz w:val="26"/>
          <w:szCs w:val="26"/>
          <w:lang w:eastAsia="ar-SA"/>
          <w14:ligatures w14:val="none"/>
        </w:rPr>
        <w:t xml:space="preserve">, </w:t>
      </w:r>
      <w:r w:rsidRPr="00487AF2">
        <w:rPr>
          <w:rFonts w:ascii="Times New Roman" w:eastAsia="Times New Roman" w:hAnsi="Times New Roman" w:cs="Times New Roman"/>
          <w:kern w:val="0"/>
          <w:sz w:val="26"/>
          <w:szCs w:val="26"/>
          <w:lang w:eastAsia="ar-SA"/>
          <w14:ligatures w14:val="none"/>
        </w:rPr>
        <w:t>подробная информация представлена в таблице ниже.</w:t>
      </w:r>
    </w:p>
    <w:p w14:paraId="0DEFAB09"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sectPr w:rsidR="00487AF2" w:rsidRPr="00487AF2" w:rsidSect="00487AF2">
          <w:pgSz w:w="11920" w:h="16840"/>
          <w:pgMar w:top="1040" w:right="460" w:bottom="940" w:left="1600" w:header="0" w:footer="552" w:gutter="0"/>
          <w:cols w:space="720"/>
          <w:noEndnote/>
        </w:sectPr>
      </w:pPr>
    </w:p>
    <w:p w14:paraId="3E81363C"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color w:val="000000"/>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lastRenderedPageBreak/>
        <w:t>Таблица 8 - Реестр систем теплоснабжения, содержащий перечень теплоснабжающих организаций, действующих в каждой системе теплоснабжения, расположенных в границах СП «Палевицы». Информация о поданных теплоснабжающими организациями заявках на присвоение статуса единой теплоснабжающей организации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85"/>
        <w:gridCol w:w="1705"/>
        <w:gridCol w:w="1612"/>
        <w:gridCol w:w="1612"/>
        <w:gridCol w:w="1825"/>
        <w:gridCol w:w="1600"/>
        <w:gridCol w:w="1563"/>
        <w:gridCol w:w="1612"/>
        <w:gridCol w:w="1129"/>
        <w:gridCol w:w="1808"/>
      </w:tblGrid>
      <w:tr w:rsidR="00487AF2" w:rsidRPr="00487AF2" w14:paraId="54C5A31D" w14:textId="77777777" w:rsidTr="00D27A4B">
        <w:trPr>
          <w:trHeight w:val="300"/>
          <w:tblHeader/>
        </w:trPr>
        <w:tc>
          <w:tcPr>
            <w:tcW w:w="153" w:type="pct"/>
            <w:vMerge w:val="restart"/>
            <w:shd w:val="clear" w:color="auto" w:fill="auto"/>
            <w:vAlign w:val="center"/>
            <w:hideMark/>
          </w:tcPr>
          <w:p w14:paraId="7E0A7DF3" w14:textId="77777777" w:rsidR="00487AF2" w:rsidRPr="00487AF2" w:rsidRDefault="00487AF2" w:rsidP="00487AF2">
            <w:pPr>
              <w:spacing w:after="0" w:line="240" w:lineRule="auto"/>
              <w:ind w:right="13"/>
              <w:jc w:val="center"/>
              <w:rPr>
                <w:rFonts w:ascii="Times New Roman" w:eastAsia="Calibri" w:hAnsi="Times New Roman" w:cs="Times New Roman"/>
                <w:iCs/>
                <w:kern w:val="0"/>
                <w14:ligatures w14:val="none"/>
              </w:rPr>
            </w:pPr>
            <w:r w:rsidRPr="00487AF2">
              <w:rPr>
                <w:rFonts w:ascii="Times New Roman" w:eastAsia="Calibri" w:hAnsi="Times New Roman" w:cs="Times New Roman"/>
                <w:iCs/>
                <w:kern w:val="0"/>
                <w14:ligatures w14:val="none"/>
              </w:rPr>
              <w:t>№ п/п</w:t>
            </w:r>
          </w:p>
        </w:tc>
        <w:tc>
          <w:tcPr>
            <w:tcW w:w="597" w:type="pct"/>
            <w:vMerge w:val="restart"/>
            <w:shd w:val="clear" w:color="auto" w:fill="auto"/>
            <w:vAlign w:val="center"/>
            <w:hideMark/>
          </w:tcPr>
          <w:p w14:paraId="738ED187" w14:textId="77777777" w:rsidR="00487AF2" w:rsidRPr="00487AF2" w:rsidRDefault="00487AF2" w:rsidP="00487AF2">
            <w:pPr>
              <w:spacing w:after="0" w:line="240" w:lineRule="auto"/>
              <w:ind w:right="13"/>
              <w:jc w:val="center"/>
              <w:rPr>
                <w:rFonts w:ascii="Times New Roman" w:eastAsia="Calibri" w:hAnsi="Times New Roman" w:cs="Times New Roman"/>
                <w:iCs/>
                <w:kern w:val="0"/>
                <w14:ligatures w14:val="none"/>
              </w:rPr>
            </w:pPr>
            <w:r w:rsidRPr="00487AF2">
              <w:rPr>
                <w:rFonts w:ascii="Times New Roman" w:eastAsia="Calibri" w:hAnsi="Times New Roman" w:cs="Times New Roman"/>
                <w:iCs/>
                <w:kern w:val="0"/>
                <w14:ligatures w14:val="none"/>
              </w:rPr>
              <w:t>Населенный пункт, микрорайон</w:t>
            </w:r>
          </w:p>
        </w:tc>
        <w:tc>
          <w:tcPr>
            <w:tcW w:w="514" w:type="pct"/>
            <w:vMerge w:val="restart"/>
            <w:shd w:val="clear" w:color="auto" w:fill="auto"/>
            <w:vAlign w:val="center"/>
            <w:hideMark/>
          </w:tcPr>
          <w:p w14:paraId="49092ACB" w14:textId="77777777" w:rsidR="00487AF2" w:rsidRPr="00487AF2" w:rsidRDefault="00487AF2" w:rsidP="00487AF2">
            <w:pPr>
              <w:spacing w:after="0" w:line="240" w:lineRule="auto"/>
              <w:ind w:right="13"/>
              <w:jc w:val="center"/>
              <w:rPr>
                <w:rFonts w:ascii="Times New Roman" w:eastAsia="Calibri" w:hAnsi="Times New Roman" w:cs="Times New Roman"/>
                <w:iCs/>
                <w:kern w:val="0"/>
                <w14:ligatures w14:val="none"/>
              </w:rPr>
            </w:pPr>
            <w:r w:rsidRPr="00487AF2">
              <w:rPr>
                <w:rFonts w:ascii="Times New Roman" w:eastAsia="Calibri" w:hAnsi="Times New Roman" w:cs="Times New Roman"/>
                <w:iCs/>
                <w:kern w:val="0"/>
                <w14:ligatures w14:val="none"/>
              </w:rPr>
              <w:t>Система теплоснабжения (наименование)</w:t>
            </w:r>
          </w:p>
        </w:tc>
        <w:tc>
          <w:tcPr>
            <w:tcW w:w="537" w:type="pct"/>
            <w:vMerge w:val="restart"/>
            <w:shd w:val="clear" w:color="auto" w:fill="auto"/>
            <w:vAlign w:val="center"/>
            <w:hideMark/>
          </w:tcPr>
          <w:p w14:paraId="7FBB863C" w14:textId="77777777" w:rsidR="00487AF2" w:rsidRPr="00487AF2" w:rsidRDefault="00487AF2" w:rsidP="00487AF2">
            <w:pPr>
              <w:spacing w:after="0" w:line="240" w:lineRule="auto"/>
              <w:ind w:right="13"/>
              <w:jc w:val="center"/>
              <w:rPr>
                <w:rFonts w:ascii="Times New Roman" w:eastAsia="Calibri" w:hAnsi="Times New Roman" w:cs="Times New Roman"/>
                <w:iCs/>
                <w:kern w:val="0"/>
                <w14:ligatures w14:val="none"/>
              </w:rPr>
            </w:pPr>
            <w:r w:rsidRPr="00487AF2">
              <w:rPr>
                <w:rFonts w:ascii="Times New Roman" w:eastAsia="Calibri" w:hAnsi="Times New Roman" w:cs="Times New Roman"/>
                <w:iCs/>
                <w:kern w:val="0"/>
                <w14:ligatures w14:val="none"/>
              </w:rPr>
              <w:t>Границы систем теплоснабжения</w:t>
            </w:r>
          </w:p>
        </w:tc>
        <w:tc>
          <w:tcPr>
            <w:tcW w:w="1198" w:type="pct"/>
            <w:gridSpan w:val="2"/>
            <w:shd w:val="clear" w:color="auto" w:fill="auto"/>
            <w:vAlign w:val="center"/>
            <w:hideMark/>
          </w:tcPr>
          <w:p w14:paraId="5819997E" w14:textId="77777777" w:rsidR="00487AF2" w:rsidRPr="00487AF2" w:rsidRDefault="00487AF2" w:rsidP="00487AF2">
            <w:pPr>
              <w:spacing w:after="0" w:line="240" w:lineRule="auto"/>
              <w:ind w:right="13"/>
              <w:jc w:val="center"/>
              <w:rPr>
                <w:rFonts w:ascii="Times New Roman" w:eastAsia="Calibri" w:hAnsi="Times New Roman" w:cs="Times New Roman"/>
                <w:iCs/>
                <w:kern w:val="0"/>
                <w14:ligatures w14:val="none"/>
              </w:rPr>
            </w:pPr>
            <w:r w:rsidRPr="00487AF2">
              <w:rPr>
                <w:rFonts w:ascii="Times New Roman" w:eastAsia="Calibri" w:hAnsi="Times New Roman" w:cs="Times New Roman"/>
                <w:iCs/>
                <w:kern w:val="0"/>
                <w14:ligatures w14:val="none"/>
              </w:rPr>
              <w:t>Источники тепловой энергии</w:t>
            </w:r>
          </w:p>
        </w:tc>
        <w:tc>
          <w:tcPr>
            <w:tcW w:w="549" w:type="pct"/>
            <w:vMerge w:val="restart"/>
            <w:shd w:val="clear" w:color="auto" w:fill="auto"/>
            <w:vAlign w:val="center"/>
            <w:hideMark/>
          </w:tcPr>
          <w:p w14:paraId="69224D9D" w14:textId="77777777" w:rsidR="00487AF2" w:rsidRPr="00487AF2" w:rsidRDefault="00487AF2" w:rsidP="00487AF2">
            <w:pPr>
              <w:spacing w:after="0" w:line="240" w:lineRule="auto"/>
              <w:ind w:right="13"/>
              <w:jc w:val="center"/>
              <w:rPr>
                <w:rFonts w:ascii="Times New Roman" w:eastAsia="Calibri" w:hAnsi="Times New Roman" w:cs="Times New Roman"/>
                <w:iCs/>
                <w:kern w:val="0"/>
                <w14:ligatures w14:val="none"/>
              </w:rPr>
            </w:pPr>
            <w:r w:rsidRPr="00487AF2">
              <w:rPr>
                <w:rFonts w:ascii="Times New Roman" w:eastAsia="Calibri" w:hAnsi="Times New Roman" w:cs="Times New Roman"/>
                <w:iCs/>
                <w:kern w:val="0"/>
                <w14:ligatures w14:val="none"/>
              </w:rPr>
              <w:t>Тепловые сети (наименование теплосетевой организации)</w:t>
            </w:r>
          </w:p>
        </w:tc>
        <w:tc>
          <w:tcPr>
            <w:tcW w:w="525" w:type="pct"/>
            <w:vMerge w:val="restart"/>
            <w:shd w:val="clear" w:color="auto" w:fill="auto"/>
            <w:vAlign w:val="center"/>
            <w:hideMark/>
          </w:tcPr>
          <w:p w14:paraId="64086DE1" w14:textId="77777777" w:rsidR="00487AF2" w:rsidRPr="00487AF2" w:rsidRDefault="00487AF2" w:rsidP="00487AF2">
            <w:pPr>
              <w:spacing w:after="0" w:line="240" w:lineRule="auto"/>
              <w:ind w:right="13"/>
              <w:jc w:val="center"/>
              <w:rPr>
                <w:rFonts w:ascii="Times New Roman" w:eastAsia="Calibri" w:hAnsi="Times New Roman" w:cs="Times New Roman"/>
                <w:iCs/>
                <w:kern w:val="0"/>
                <w14:ligatures w14:val="none"/>
              </w:rPr>
            </w:pPr>
            <w:r w:rsidRPr="00487AF2">
              <w:rPr>
                <w:rFonts w:ascii="Times New Roman" w:eastAsia="Calibri" w:hAnsi="Times New Roman" w:cs="Times New Roman"/>
                <w:iCs/>
                <w:kern w:val="0"/>
                <w14:ligatures w14:val="none"/>
              </w:rPr>
              <w:t>Основание выбора ЕТО в соответствии с критериями и порядком, установленным Правилами организации теплоснабжения в РФ</w:t>
            </w:r>
          </w:p>
        </w:tc>
        <w:tc>
          <w:tcPr>
            <w:tcW w:w="403" w:type="pct"/>
            <w:vMerge w:val="restart"/>
            <w:shd w:val="clear" w:color="auto" w:fill="auto"/>
            <w:vAlign w:val="center"/>
            <w:hideMark/>
          </w:tcPr>
          <w:p w14:paraId="326C3585" w14:textId="77777777" w:rsidR="00487AF2" w:rsidRPr="00487AF2" w:rsidRDefault="00487AF2" w:rsidP="00487AF2">
            <w:pPr>
              <w:spacing w:after="0" w:line="240" w:lineRule="auto"/>
              <w:ind w:right="13"/>
              <w:jc w:val="center"/>
              <w:rPr>
                <w:rFonts w:ascii="Times New Roman" w:eastAsia="Calibri" w:hAnsi="Times New Roman" w:cs="Times New Roman"/>
                <w:iCs/>
                <w:kern w:val="0"/>
                <w14:ligatures w14:val="none"/>
              </w:rPr>
            </w:pPr>
            <w:r w:rsidRPr="00487AF2">
              <w:rPr>
                <w:rFonts w:ascii="Times New Roman" w:eastAsia="Calibri" w:hAnsi="Times New Roman" w:cs="Times New Roman"/>
                <w:iCs/>
                <w:kern w:val="0"/>
                <w14:ligatures w14:val="none"/>
              </w:rPr>
              <w:t>Сведения о поданных заявках</w:t>
            </w:r>
          </w:p>
        </w:tc>
        <w:tc>
          <w:tcPr>
            <w:tcW w:w="523" w:type="pct"/>
            <w:vMerge w:val="restart"/>
            <w:shd w:val="clear" w:color="auto" w:fill="auto"/>
            <w:vAlign w:val="center"/>
            <w:hideMark/>
          </w:tcPr>
          <w:p w14:paraId="7C4DEE8D" w14:textId="77777777" w:rsidR="00487AF2" w:rsidRPr="00487AF2" w:rsidRDefault="00487AF2" w:rsidP="00487AF2">
            <w:pPr>
              <w:spacing w:after="0" w:line="240" w:lineRule="auto"/>
              <w:ind w:right="13"/>
              <w:jc w:val="center"/>
              <w:rPr>
                <w:rFonts w:ascii="Times New Roman" w:eastAsia="Calibri" w:hAnsi="Times New Roman" w:cs="Times New Roman"/>
                <w:iCs/>
                <w:kern w:val="0"/>
                <w14:ligatures w14:val="none"/>
              </w:rPr>
            </w:pPr>
            <w:r w:rsidRPr="00487AF2">
              <w:rPr>
                <w:rFonts w:ascii="Times New Roman" w:eastAsia="Calibri" w:hAnsi="Times New Roman" w:cs="Times New Roman"/>
                <w:iCs/>
                <w:kern w:val="0"/>
                <w14:ligatures w14:val="none"/>
              </w:rPr>
              <w:t xml:space="preserve">Единая теплоснабжающая организация </w:t>
            </w:r>
          </w:p>
        </w:tc>
      </w:tr>
      <w:tr w:rsidR="00487AF2" w:rsidRPr="00487AF2" w14:paraId="06D4C37B" w14:textId="77777777" w:rsidTr="00D27A4B">
        <w:trPr>
          <w:trHeight w:val="1680"/>
          <w:tblHeader/>
        </w:trPr>
        <w:tc>
          <w:tcPr>
            <w:tcW w:w="153" w:type="pct"/>
            <w:vMerge/>
            <w:shd w:val="clear" w:color="auto" w:fill="auto"/>
            <w:vAlign w:val="center"/>
            <w:hideMark/>
          </w:tcPr>
          <w:p w14:paraId="3D0F6E2C" w14:textId="77777777" w:rsidR="00487AF2" w:rsidRPr="00487AF2" w:rsidRDefault="00487AF2" w:rsidP="00487AF2">
            <w:pPr>
              <w:spacing w:after="0" w:line="240" w:lineRule="auto"/>
              <w:ind w:right="13"/>
              <w:jc w:val="center"/>
              <w:rPr>
                <w:rFonts w:ascii="Times New Roman" w:eastAsia="Calibri" w:hAnsi="Times New Roman" w:cs="Times New Roman"/>
                <w:iCs/>
                <w:kern w:val="0"/>
                <w14:ligatures w14:val="none"/>
              </w:rPr>
            </w:pPr>
          </w:p>
        </w:tc>
        <w:tc>
          <w:tcPr>
            <w:tcW w:w="597" w:type="pct"/>
            <w:vMerge/>
            <w:shd w:val="clear" w:color="auto" w:fill="auto"/>
            <w:vAlign w:val="center"/>
            <w:hideMark/>
          </w:tcPr>
          <w:p w14:paraId="14025146" w14:textId="77777777" w:rsidR="00487AF2" w:rsidRPr="00487AF2" w:rsidRDefault="00487AF2" w:rsidP="00487AF2">
            <w:pPr>
              <w:spacing w:after="0" w:line="240" w:lineRule="auto"/>
              <w:ind w:right="13"/>
              <w:jc w:val="center"/>
              <w:rPr>
                <w:rFonts w:ascii="Times New Roman" w:eastAsia="Calibri" w:hAnsi="Times New Roman" w:cs="Times New Roman"/>
                <w:iCs/>
                <w:kern w:val="0"/>
                <w14:ligatures w14:val="none"/>
              </w:rPr>
            </w:pPr>
          </w:p>
        </w:tc>
        <w:tc>
          <w:tcPr>
            <w:tcW w:w="514" w:type="pct"/>
            <w:vMerge/>
            <w:shd w:val="clear" w:color="auto" w:fill="auto"/>
            <w:vAlign w:val="center"/>
            <w:hideMark/>
          </w:tcPr>
          <w:p w14:paraId="37F4A241" w14:textId="77777777" w:rsidR="00487AF2" w:rsidRPr="00487AF2" w:rsidRDefault="00487AF2" w:rsidP="00487AF2">
            <w:pPr>
              <w:spacing w:after="0" w:line="240" w:lineRule="auto"/>
              <w:ind w:right="13"/>
              <w:jc w:val="center"/>
              <w:rPr>
                <w:rFonts w:ascii="Times New Roman" w:eastAsia="Calibri" w:hAnsi="Times New Roman" w:cs="Times New Roman"/>
                <w:iCs/>
                <w:kern w:val="0"/>
                <w14:ligatures w14:val="none"/>
              </w:rPr>
            </w:pPr>
          </w:p>
        </w:tc>
        <w:tc>
          <w:tcPr>
            <w:tcW w:w="537" w:type="pct"/>
            <w:vMerge/>
            <w:shd w:val="clear" w:color="auto" w:fill="auto"/>
            <w:vAlign w:val="center"/>
            <w:hideMark/>
          </w:tcPr>
          <w:p w14:paraId="3F015774" w14:textId="77777777" w:rsidR="00487AF2" w:rsidRPr="00487AF2" w:rsidRDefault="00487AF2" w:rsidP="00487AF2">
            <w:pPr>
              <w:spacing w:after="0" w:line="240" w:lineRule="auto"/>
              <w:ind w:right="13"/>
              <w:jc w:val="center"/>
              <w:rPr>
                <w:rFonts w:ascii="Times New Roman" w:eastAsia="Calibri" w:hAnsi="Times New Roman" w:cs="Times New Roman"/>
                <w:iCs/>
                <w:kern w:val="0"/>
                <w14:ligatures w14:val="none"/>
              </w:rPr>
            </w:pPr>
          </w:p>
        </w:tc>
        <w:tc>
          <w:tcPr>
            <w:tcW w:w="632" w:type="pct"/>
            <w:shd w:val="clear" w:color="auto" w:fill="auto"/>
            <w:vAlign w:val="center"/>
            <w:hideMark/>
          </w:tcPr>
          <w:p w14:paraId="3184CDB1" w14:textId="77777777" w:rsidR="00487AF2" w:rsidRPr="00487AF2" w:rsidRDefault="00487AF2" w:rsidP="00487AF2">
            <w:pPr>
              <w:spacing w:after="0" w:line="240" w:lineRule="auto"/>
              <w:ind w:right="13"/>
              <w:jc w:val="center"/>
              <w:rPr>
                <w:rFonts w:ascii="Times New Roman" w:eastAsia="Calibri" w:hAnsi="Times New Roman" w:cs="Times New Roman"/>
                <w:iCs/>
                <w:kern w:val="0"/>
                <w14:ligatures w14:val="none"/>
              </w:rPr>
            </w:pPr>
            <w:r w:rsidRPr="00487AF2">
              <w:rPr>
                <w:rFonts w:ascii="Times New Roman" w:eastAsia="Calibri" w:hAnsi="Times New Roman" w:cs="Times New Roman"/>
                <w:iCs/>
                <w:kern w:val="0"/>
                <w14:ligatures w14:val="none"/>
              </w:rPr>
              <w:t>Наименование теплоснабжающей организации</w:t>
            </w:r>
          </w:p>
        </w:tc>
        <w:tc>
          <w:tcPr>
            <w:tcW w:w="567" w:type="pct"/>
            <w:shd w:val="clear" w:color="auto" w:fill="auto"/>
            <w:vAlign w:val="center"/>
            <w:hideMark/>
          </w:tcPr>
          <w:p w14:paraId="4ED3BCE4" w14:textId="77777777" w:rsidR="00487AF2" w:rsidRPr="00487AF2" w:rsidRDefault="00487AF2" w:rsidP="00487AF2">
            <w:pPr>
              <w:spacing w:after="0" w:line="240" w:lineRule="auto"/>
              <w:ind w:right="13"/>
              <w:jc w:val="center"/>
              <w:rPr>
                <w:rFonts w:ascii="Times New Roman" w:eastAsia="Calibri" w:hAnsi="Times New Roman" w:cs="Times New Roman"/>
                <w:iCs/>
                <w:kern w:val="0"/>
                <w14:ligatures w14:val="none"/>
              </w:rPr>
            </w:pPr>
            <w:r w:rsidRPr="00487AF2">
              <w:rPr>
                <w:rFonts w:ascii="Times New Roman" w:eastAsia="Calibri" w:hAnsi="Times New Roman" w:cs="Times New Roman"/>
                <w:iCs/>
                <w:kern w:val="0"/>
                <w14:ligatures w14:val="none"/>
              </w:rPr>
              <w:t>Наименование источника (группы источников)</w:t>
            </w:r>
          </w:p>
        </w:tc>
        <w:tc>
          <w:tcPr>
            <w:tcW w:w="549" w:type="pct"/>
            <w:vMerge/>
            <w:shd w:val="clear" w:color="auto" w:fill="auto"/>
            <w:vAlign w:val="center"/>
            <w:hideMark/>
          </w:tcPr>
          <w:p w14:paraId="2C025C82" w14:textId="77777777" w:rsidR="00487AF2" w:rsidRPr="00487AF2" w:rsidRDefault="00487AF2" w:rsidP="00487AF2">
            <w:pPr>
              <w:spacing w:after="0" w:line="240" w:lineRule="auto"/>
              <w:ind w:right="13"/>
              <w:jc w:val="center"/>
              <w:rPr>
                <w:rFonts w:ascii="Times New Roman" w:eastAsia="Calibri" w:hAnsi="Times New Roman" w:cs="Times New Roman"/>
                <w:iCs/>
                <w:kern w:val="0"/>
                <w14:ligatures w14:val="none"/>
              </w:rPr>
            </w:pPr>
          </w:p>
        </w:tc>
        <w:tc>
          <w:tcPr>
            <w:tcW w:w="525" w:type="pct"/>
            <w:vMerge/>
            <w:shd w:val="clear" w:color="auto" w:fill="auto"/>
            <w:vAlign w:val="center"/>
            <w:hideMark/>
          </w:tcPr>
          <w:p w14:paraId="71A3AD5B" w14:textId="77777777" w:rsidR="00487AF2" w:rsidRPr="00487AF2" w:rsidRDefault="00487AF2" w:rsidP="00487AF2">
            <w:pPr>
              <w:spacing w:after="0" w:line="240" w:lineRule="auto"/>
              <w:ind w:right="13"/>
              <w:jc w:val="center"/>
              <w:rPr>
                <w:rFonts w:ascii="Times New Roman" w:eastAsia="Calibri" w:hAnsi="Times New Roman" w:cs="Times New Roman"/>
                <w:iCs/>
                <w:kern w:val="0"/>
                <w14:ligatures w14:val="none"/>
              </w:rPr>
            </w:pPr>
          </w:p>
        </w:tc>
        <w:tc>
          <w:tcPr>
            <w:tcW w:w="403" w:type="pct"/>
            <w:vMerge/>
            <w:shd w:val="clear" w:color="auto" w:fill="auto"/>
            <w:vAlign w:val="center"/>
            <w:hideMark/>
          </w:tcPr>
          <w:p w14:paraId="2F3E7CDD" w14:textId="77777777" w:rsidR="00487AF2" w:rsidRPr="00487AF2" w:rsidRDefault="00487AF2" w:rsidP="00487AF2">
            <w:pPr>
              <w:spacing w:after="0" w:line="240" w:lineRule="auto"/>
              <w:ind w:right="13"/>
              <w:jc w:val="center"/>
              <w:rPr>
                <w:rFonts w:ascii="Times New Roman" w:eastAsia="Calibri" w:hAnsi="Times New Roman" w:cs="Times New Roman"/>
                <w:iCs/>
                <w:kern w:val="0"/>
                <w14:ligatures w14:val="none"/>
              </w:rPr>
            </w:pPr>
          </w:p>
        </w:tc>
        <w:tc>
          <w:tcPr>
            <w:tcW w:w="523" w:type="pct"/>
            <w:vMerge/>
            <w:shd w:val="clear" w:color="auto" w:fill="auto"/>
            <w:vAlign w:val="center"/>
            <w:hideMark/>
          </w:tcPr>
          <w:p w14:paraId="0B48E70E" w14:textId="77777777" w:rsidR="00487AF2" w:rsidRPr="00487AF2" w:rsidRDefault="00487AF2" w:rsidP="00487AF2">
            <w:pPr>
              <w:spacing w:after="0" w:line="240" w:lineRule="auto"/>
              <w:ind w:right="13"/>
              <w:jc w:val="center"/>
              <w:rPr>
                <w:rFonts w:ascii="Times New Roman" w:eastAsia="Calibri" w:hAnsi="Times New Roman" w:cs="Times New Roman"/>
                <w:iCs/>
                <w:kern w:val="0"/>
                <w14:ligatures w14:val="none"/>
              </w:rPr>
            </w:pPr>
          </w:p>
        </w:tc>
      </w:tr>
      <w:tr w:rsidR="00487AF2" w:rsidRPr="00487AF2" w14:paraId="27CA8E22" w14:textId="77777777" w:rsidTr="00D27A4B">
        <w:trPr>
          <w:trHeight w:val="1425"/>
        </w:trPr>
        <w:tc>
          <w:tcPr>
            <w:tcW w:w="153" w:type="pct"/>
            <w:shd w:val="clear" w:color="auto" w:fill="auto"/>
            <w:vAlign w:val="center"/>
            <w:hideMark/>
          </w:tcPr>
          <w:p w14:paraId="2B5BEC6C" w14:textId="77777777" w:rsidR="00487AF2" w:rsidRPr="00487AF2" w:rsidRDefault="00487AF2" w:rsidP="00487AF2">
            <w:pPr>
              <w:spacing w:after="0" w:line="240" w:lineRule="auto"/>
              <w:ind w:right="13"/>
              <w:jc w:val="center"/>
              <w:rPr>
                <w:rFonts w:ascii="Times New Roman" w:eastAsia="Calibri" w:hAnsi="Times New Roman" w:cs="Times New Roman"/>
                <w:iCs/>
                <w:kern w:val="0"/>
                <w14:ligatures w14:val="none"/>
              </w:rPr>
            </w:pPr>
            <w:r w:rsidRPr="00487AF2">
              <w:rPr>
                <w:rFonts w:ascii="Times New Roman" w:eastAsia="Calibri" w:hAnsi="Times New Roman" w:cs="Times New Roman"/>
                <w:iCs/>
                <w:kern w:val="0"/>
                <w14:ligatures w14:val="none"/>
              </w:rPr>
              <w:t>1</w:t>
            </w:r>
          </w:p>
        </w:tc>
        <w:tc>
          <w:tcPr>
            <w:tcW w:w="597" w:type="pct"/>
            <w:shd w:val="clear" w:color="auto" w:fill="auto"/>
            <w:vAlign w:val="center"/>
            <w:hideMark/>
          </w:tcPr>
          <w:p w14:paraId="0089C18E" w14:textId="77777777" w:rsidR="00487AF2" w:rsidRPr="00487AF2" w:rsidRDefault="00487AF2" w:rsidP="00487AF2">
            <w:pPr>
              <w:spacing w:after="0" w:line="240" w:lineRule="auto"/>
              <w:ind w:right="13"/>
              <w:jc w:val="center"/>
              <w:rPr>
                <w:rFonts w:ascii="Times New Roman" w:eastAsia="Calibri" w:hAnsi="Times New Roman" w:cs="Times New Roman"/>
                <w:iCs/>
                <w:kern w:val="0"/>
                <w14:ligatures w14:val="none"/>
              </w:rPr>
            </w:pPr>
            <w:r w:rsidRPr="00487AF2">
              <w:rPr>
                <w:rFonts w:ascii="Times New Roman" w:eastAsia="Calibri" w:hAnsi="Times New Roman" w:cs="Times New Roman"/>
                <w:iCs/>
                <w:kern w:val="0"/>
                <w14:ligatures w14:val="none"/>
              </w:rPr>
              <w:t>СП «Палевицы»</w:t>
            </w:r>
          </w:p>
        </w:tc>
        <w:tc>
          <w:tcPr>
            <w:tcW w:w="514" w:type="pct"/>
            <w:shd w:val="clear" w:color="auto" w:fill="auto"/>
            <w:vAlign w:val="center"/>
            <w:hideMark/>
          </w:tcPr>
          <w:p w14:paraId="3FD321A7" w14:textId="77777777" w:rsidR="00487AF2" w:rsidRPr="00487AF2" w:rsidRDefault="00487AF2" w:rsidP="00487AF2">
            <w:pPr>
              <w:spacing w:after="0" w:line="240" w:lineRule="auto"/>
              <w:ind w:right="13"/>
              <w:jc w:val="center"/>
              <w:rPr>
                <w:rFonts w:ascii="Times New Roman" w:eastAsia="Calibri" w:hAnsi="Times New Roman" w:cs="Times New Roman"/>
                <w:iCs/>
                <w:kern w:val="0"/>
                <w14:ligatures w14:val="none"/>
              </w:rPr>
            </w:pPr>
            <w:r w:rsidRPr="00487AF2">
              <w:rPr>
                <w:rFonts w:ascii="Times New Roman" w:eastAsia="Calibri" w:hAnsi="Times New Roman" w:cs="Times New Roman"/>
                <w:iCs/>
                <w:kern w:val="0"/>
                <w14:ligatures w14:val="none"/>
              </w:rPr>
              <w:t>СП «Палевицы»</w:t>
            </w:r>
          </w:p>
        </w:tc>
        <w:tc>
          <w:tcPr>
            <w:tcW w:w="537" w:type="pct"/>
            <w:shd w:val="clear" w:color="auto" w:fill="auto"/>
            <w:vAlign w:val="center"/>
            <w:hideMark/>
          </w:tcPr>
          <w:p w14:paraId="21BEDEEF" w14:textId="77777777" w:rsidR="00487AF2" w:rsidRPr="00487AF2" w:rsidRDefault="00487AF2" w:rsidP="00487AF2">
            <w:pPr>
              <w:spacing w:after="0" w:line="240" w:lineRule="auto"/>
              <w:ind w:right="13"/>
              <w:jc w:val="center"/>
              <w:rPr>
                <w:rFonts w:ascii="Times New Roman" w:eastAsia="Calibri" w:hAnsi="Times New Roman" w:cs="Times New Roman"/>
                <w:iCs/>
                <w:kern w:val="0"/>
                <w14:ligatures w14:val="none"/>
              </w:rPr>
            </w:pPr>
            <w:r w:rsidRPr="00487AF2">
              <w:rPr>
                <w:rFonts w:ascii="Times New Roman" w:eastAsia="Calibri" w:hAnsi="Times New Roman" w:cs="Times New Roman"/>
                <w:iCs/>
                <w:kern w:val="0"/>
                <w14:ligatures w14:val="none"/>
              </w:rPr>
              <w:t>обеспечивает тепловой энергией, в виде горячей воды, потребителей в границах поселения</w:t>
            </w:r>
          </w:p>
        </w:tc>
        <w:tc>
          <w:tcPr>
            <w:tcW w:w="632" w:type="pct"/>
            <w:shd w:val="clear" w:color="auto" w:fill="auto"/>
            <w:vAlign w:val="center"/>
            <w:hideMark/>
          </w:tcPr>
          <w:p w14:paraId="327B3EE8" w14:textId="77777777" w:rsidR="00487AF2" w:rsidRPr="00487AF2" w:rsidRDefault="00487AF2" w:rsidP="00487AF2">
            <w:pPr>
              <w:spacing w:after="0" w:line="240" w:lineRule="auto"/>
              <w:ind w:right="13"/>
              <w:jc w:val="center"/>
              <w:rPr>
                <w:rFonts w:ascii="Times New Roman" w:eastAsia="Calibri" w:hAnsi="Times New Roman" w:cs="Times New Roman"/>
                <w:iCs/>
                <w:kern w:val="0"/>
                <w14:ligatures w14:val="none"/>
              </w:rPr>
            </w:pPr>
            <w:r w:rsidRPr="00487AF2">
              <w:rPr>
                <w:rFonts w:ascii="Times New Roman" w:eastAsia="Calibri" w:hAnsi="Times New Roman" w:cs="Times New Roman"/>
                <w:iCs/>
                <w:kern w:val="0"/>
                <w14:ligatures w14:val="none"/>
              </w:rPr>
              <w:t>ООО «СТК»</w:t>
            </w:r>
          </w:p>
        </w:tc>
        <w:tc>
          <w:tcPr>
            <w:tcW w:w="567" w:type="pct"/>
            <w:shd w:val="clear" w:color="auto" w:fill="auto"/>
            <w:vAlign w:val="center"/>
            <w:hideMark/>
          </w:tcPr>
          <w:p w14:paraId="3D291A15" w14:textId="77777777" w:rsidR="00487AF2" w:rsidRPr="00487AF2" w:rsidRDefault="00487AF2" w:rsidP="00487AF2">
            <w:pPr>
              <w:spacing w:after="0" w:line="240" w:lineRule="auto"/>
              <w:ind w:right="13"/>
              <w:jc w:val="center"/>
              <w:rPr>
                <w:rFonts w:ascii="Times New Roman" w:eastAsia="Calibri" w:hAnsi="Times New Roman" w:cs="Times New Roman"/>
                <w:iCs/>
                <w:kern w:val="0"/>
                <w14:ligatures w14:val="none"/>
              </w:rPr>
            </w:pPr>
            <w:r w:rsidRPr="00487AF2">
              <w:rPr>
                <w:rFonts w:ascii="Times New Roman" w:eastAsia="Calibri" w:hAnsi="Times New Roman" w:cs="Times New Roman"/>
                <w:iCs/>
                <w:kern w:val="0"/>
                <w14:ligatures w14:val="none"/>
              </w:rPr>
              <w:t>Котельная Центральная (Усадьба), Школа, Гавриловка</w:t>
            </w:r>
          </w:p>
        </w:tc>
        <w:tc>
          <w:tcPr>
            <w:tcW w:w="549" w:type="pct"/>
            <w:shd w:val="clear" w:color="auto" w:fill="auto"/>
            <w:vAlign w:val="center"/>
            <w:hideMark/>
          </w:tcPr>
          <w:p w14:paraId="6CDA5C43" w14:textId="77777777" w:rsidR="00487AF2" w:rsidRPr="00487AF2" w:rsidRDefault="00487AF2" w:rsidP="00487AF2">
            <w:pPr>
              <w:spacing w:after="0" w:line="240" w:lineRule="auto"/>
              <w:ind w:right="13"/>
              <w:jc w:val="center"/>
              <w:rPr>
                <w:rFonts w:ascii="Times New Roman" w:eastAsia="Calibri" w:hAnsi="Times New Roman" w:cs="Times New Roman"/>
                <w:iCs/>
                <w:kern w:val="0"/>
                <w14:ligatures w14:val="none"/>
              </w:rPr>
            </w:pPr>
            <w:r w:rsidRPr="00487AF2">
              <w:rPr>
                <w:rFonts w:ascii="Times New Roman" w:eastAsia="Calibri" w:hAnsi="Times New Roman" w:cs="Times New Roman"/>
                <w:iCs/>
                <w:kern w:val="0"/>
                <w14:ligatures w14:val="none"/>
              </w:rPr>
              <w:t>ООО «СТК»</w:t>
            </w:r>
          </w:p>
        </w:tc>
        <w:tc>
          <w:tcPr>
            <w:tcW w:w="525" w:type="pct"/>
            <w:shd w:val="clear" w:color="auto" w:fill="auto"/>
            <w:vAlign w:val="center"/>
            <w:hideMark/>
          </w:tcPr>
          <w:p w14:paraId="10125EDE" w14:textId="77777777" w:rsidR="00487AF2" w:rsidRPr="00487AF2" w:rsidRDefault="00487AF2" w:rsidP="00487AF2">
            <w:pPr>
              <w:spacing w:after="0" w:line="240" w:lineRule="auto"/>
              <w:ind w:right="13"/>
              <w:jc w:val="center"/>
              <w:rPr>
                <w:rFonts w:ascii="Times New Roman" w:eastAsia="Calibri" w:hAnsi="Times New Roman" w:cs="Times New Roman"/>
                <w:iCs/>
                <w:kern w:val="0"/>
                <w14:ligatures w14:val="none"/>
              </w:rPr>
            </w:pPr>
            <w:r w:rsidRPr="00487AF2">
              <w:rPr>
                <w:rFonts w:ascii="Times New Roman" w:eastAsia="Calibri" w:hAnsi="Times New Roman" w:cs="Times New Roman"/>
                <w:iCs/>
                <w:kern w:val="0"/>
                <w14:ligatures w14:val="none"/>
              </w:rPr>
              <w:t>Пункт 11 Правил организации теплоснабжения в РФ*</w:t>
            </w:r>
          </w:p>
        </w:tc>
        <w:tc>
          <w:tcPr>
            <w:tcW w:w="403" w:type="pct"/>
            <w:shd w:val="clear" w:color="auto" w:fill="auto"/>
            <w:vAlign w:val="center"/>
            <w:hideMark/>
          </w:tcPr>
          <w:p w14:paraId="2BCE2D1D" w14:textId="77777777" w:rsidR="00487AF2" w:rsidRPr="00487AF2" w:rsidRDefault="00487AF2" w:rsidP="00487AF2">
            <w:pPr>
              <w:spacing w:after="0" w:line="240" w:lineRule="auto"/>
              <w:ind w:right="13"/>
              <w:jc w:val="center"/>
              <w:rPr>
                <w:rFonts w:ascii="Times New Roman" w:eastAsia="Calibri" w:hAnsi="Times New Roman" w:cs="Times New Roman"/>
                <w:iCs/>
                <w:kern w:val="0"/>
                <w14:ligatures w14:val="none"/>
              </w:rPr>
            </w:pPr>
            <w:r w:rsidRPr="00487AF2">
              <w:rPr>
                <w:rFonts w:ascii="Times New Roman" w:eastAsia="Calibri" w:hAnsi="Times New Roman" w:cs="Times New Roman"/>
                <w:iCs/>
                <w:kern w:val="0"/>
                <w14:ligatures w14:val="none"/>
              </w:rPr>
              <w:t> -</w:t>
            </w:r>
          </w:p>
        </w:tc>
        <w:tc>
          <w:tcPr>
            <w:tcW w:w="523" w:type="pct"/>
            <w:shd w:val="clear" w:color="auto" w:fill="auto"/>
            <w:vAlign w:val="center"/>
            <w:hideMark/>
          </w:tcPr>
          <w:p w14:paraId="1FA5696F" w14:textId="77777777" w:rsidR="00487AF2" w:rsidRPr="00487AF2" w:rsidRDefault="00487AF2" w:rsidP="00487AF2">
            <w:pPr>
              <w:spacing w:after="0" w:line="240" w:lineRule="auto"/>
              <w:ind w:right="13"/>
              <w:jc w:val="center"/>
              <w:rPr>
                <w:rFonts w:ascii="Times New Roman" w:eastAsia="Calibri" w:hAnsi="Times New Roman" w:cs="Times New Roman"/>
                <w:iCs/>
                <w:kern w:val="0"/>
                <w14:ligatures w14:val="none"/>
              </w:rPr>
            </w:pPr>
            <w:r w:rsidRPr="00487AF2">
              <w:rPr>
                <w:rFonts w:ascii="Times New Roman" w:eastAsia="Calibri" w:hAnsi="Times New Roman" w:cs="Times New Roman"/>
                <w:iCs/>
                <w:kern w:val="0"/>
                <w14:ligatures w14:val="none"/>
              </w:rPr>
              <w:t>ООО «СТК»</w:t>
            </w:r>
          </w:p>
        </w:tc>
      </w:tr>
    </w:tbl>
    <w:p w14:paraId="20BB7AC8" w14:textId="77777777" w:rsidR="00487AF2" w:rsidRPr="00487AF2" w:rsidRDefault="00487AF2" w:rsidP="00487AF2">
      <w:pPr>
        <w:widowControl w:val="0"/>
        <w:autoSpaceDE w:val="0"/>
        <w:autoSpaceDN w:val="0"/>
        <w:adjustRightInd w:val="0"/>
        <w:spacing w:after="0" w:line="298" w:lineRule="exact"/>
        <w:ind w:left="810" w:right="-20"/>
        <w:rPr>
          <w:rFonts w:ascii="Times New Roman" w:eastAsia="Times New Roman" w:hAnsi="Times New Roman" w:cs="Times New Roman"/>
          <w:color w:val="000000"/>
          <w:kern w:val="0"/>
          <w:sz w:val="26"/>
          <w:szCs w:val="26"/>
          <w:lang w:eastAsia="ru-RU"/>
          <w14:ligatures w14:val="none"/>
        </w:rPr>
        <w:sectPr w:rsidR="00487AF2" w:rsidRPr="00487AF2" w:rsidSect="00487AF2">
          <w:pgSz w:w="16840" w:h="11907" w:orient="landscape" w:code="9"/>
          <w:pgMar w:top="1599" w:right="1038" w:bottom="459" w:left="941" w:header="0" w:footer="550" w:gutter="0"/>
          <w:cols w:space="720"/>
          <w:noEndnote/>
        </w:sectPr>
      </w:pPr>
    </w:p>
    <w:p w14:paraId="5362089F" w14:textId="77777777" w:rsidR="00487AF2" w:rsidRPr="00487AF2" w:rsidRDefault="00487AF2" w:rsidP="00487AF2">
      <w:pPr>
        <w:keepNext/>
        <w:spacing w:before="240" w:after="60"/>
        <w:jc w:val="center"/>
        <w:outlineLvl w:val="0"/>
        <w:rPr>
          <w:rFonts w:ascii="Calibri Light" w:eastAsia="Times New Roman" w:hAnsi="Calibri Light" w:cs="Times New Roman"/>
          <w:b/>
          <w:bCs/>
          <w:spacing w:val="-1"/>
          <w:kern w:val="32"/>
          <w:sz w:val="32"/>
          <w:szCs w:val="32"/>
          <w:lang w:eastAsia="ru-RU"/>
          <w14:ligatures w14:val="none"/>
        </w:rPr>
      </w:pPr>
      <w:r w:rsidRPr="00487AF2">
        <w:rPr>
          <w:rFonts w:ascii="Calibri Light" w:eastAsia="Times New Roman" w:hAnsi="Calibri Light" w:cs="Times New Roman"/>
          <w:b/>
          <w:bCs/>
          <w:spacing w:val="-1"/>
          <w:kern w:val="32"/>
          <w:sz w:val="32"/>
          <w:szCs w:val="32"/>
          <w:lang w:eastAsia="ru-RU"/>
          <w14:ligatures w14:val="none"/>
        </w:rPr>
        <w:lastRenderedPageBreak/>
        <w:t>Глава 11.</w:t>
      </w:r>
      <w:r w:rsidRPr="00487AF2">
        <w:rPr>
          <w:rFonts w:ascii="Calibri Light" w:eastAsia="Times New Roman" w:hAnsi="Calibri Light" w:cs="Times New Roman"/>
          <w:b/>
          <w:bCs/>
          <w:spacing w:val="-1"/>
          <w:kern w:val="32"/>
          <w:sz w:val="32"/>
          <w:szCs w:val="32"/>
          <w:lang w:eastAsia="ru-RU"/>
          <w14:ligatures w14:val="none"/>
        </w:rPr>
        <w:tab/>
        <w:t>Решения о распределении тепловой нагрузки между источниками тепловой энергии</w:t>
      </w:r>
    </w:p>
    <w:p w14:paraId="72F19DEA" w14:textId="77777777" w:rsidR="00487AF2" w:rsidRPr="00487AF2" w:rsidRDefault="00487AF2" w:rsidP="00487AF2">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487AF2">
        <w:rPr>
          <w:rFonts w:ascii="Calibri Light" w:eastAsia="Times New Roman" w:hAnsi="Calibri Light" w:cs="Times New Roman"/>
          <w:b/>
          <w:bCs/>
          <w:i/>
          <w:iCs/>
          <w:kern w:val="0"/>
          <w:sz w:val="28"/>
          <w:szCs w:val="28"/>
          <w:lang w:eastAsia="ru-RU"/>
          <w14:ligatures w14:val="none"/>
        </w:rPr>
        <w:t>11.1. Величина тепловой нагрузки, распределяемой (перераспределяемой) между источниками тепловой энергии в соответствии с указанными в схеме теплоснабжения решениями об определении границ зон действия источников тепловой энергии, а также сроки выполнения перераспределения для каждого этапа.</w:t>
      </w:r>
    </w:p>
    <w:p w14:paraId="3A441843"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В СП «Палевицы» функционирует 3 источника производства тепловой энергии. Распределения нагрузки между источниками тепловой энергии не планируется.</w:t>
      </w:r>
    </w:p>
    <w:p w14:paraId="61639EBA" w14:textId="77777777" w:rsidR="00487AF2" w:rsidRPr="00487AF2" w:rsidRDefault="00487AF2" w:rsidP="00487AF2">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kern w:val="0"/>
          <w:sz w:val="26"/>
          <w:szCs w:val="26"/>
          <w:lang w:eastAsia="ru-RU"/>
          <w14:ligatures w14:val="none"/>
        </w:rPr>
      </w:pPr>
    </w:p>
    <w:p w14:paraId="45CD1DFC" w14:textId="77777777" w:rsidR="00487AF2" w:rsidRPr="00487AF2" w:rsidRDefault="00487AF2" w:rsidP="00487AF2">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kern w:val="0"/>
          <w:sz w:val="26"/>
          <w:szCs w:val="26"/>
          <w:lang w:eastAsia="ru-RU"/>
          <w14:ligatures w14:val="none"/>
        </w:rPr>
      </w:pPr>
    </w:p>
    <w:p w14:paraId="69043345" w14:textId="77777777" w:rsidR="00487AF2" w:rsidRPr="00487AF2" w:rsidRDefault="00487AF2" w:rsidP="00487AF2">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kern w:val="0"/>
          <w:sz w:val="26"/>
          <w:szCs w:val="26"/>
          <w:lang w:eastAsia="ru-RU"/>
          <w14:ligatures w14:val="none"/>
        </w:rPr>
      </w:pPr>
    </w:p>
    <w:p w14:paraId="612FDF64" w14:textId="77777777" w:rsidR="00487AF2" w:rsidRPr="00487AF2" w:rsidRDefault="00487AF2" w:rsidP="00487AF2">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kern w:val="0"/>
          <w:sz w:val="26"/>
          <w:szCs w:val="26"/>
          <w:lang w:eastAsia="ru-RU"/>
          <w14:ligatures w14:val="none"/>
        </w:rPr>
      </w:pPr>
    </w:p>
    <w:p w14:paraId="0499ECCD" w14:textId="77777777" w:rsidR="00487AF2" w:rsidRPr="00487AF2" w:rsidRDefault="00487AF2" w:rsidP="00487AF2">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kern w:val="0"/>
          <w:sz w:val="26"/>
          <w:szCs w:val="26"/>
          <w:lang w:eastAsia="ru-RU"/>
          <w14:ligatures w14:val="none"/>
        </w:rPr>
      </w:pPr>
    </w:p>
    <w:p w14:paraId="201E3669" w14:textId="77777777" w:rsidR="00487AF2" w:rsidRPr="00487AF2" w:rsidRDefault="00487AF2" w:rsidP="00487AF2">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kern w:val="0"/>
          <w:sz w:val="26"/>
          <w:szCs w:val="26"/>
          <w:lang w:eastAsia="ru-RU"/>
          <w14:ligatures w14:val="none"/>
        </w:rPr>
      </w:pPr>
    </w:p>
    <w:p w14:paraId="421A2DFD" w14:textId="77777777" w:rsidR="00487AF2" w:rsidRPr="00487AF2" w:rsidRDefault="00487AF2" w:rsidP="00487AF2">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kern w:val="0"/>
          <w:sz w:val="26"/>
          <w:szCs w:val="26"/>
          <w:lang w:eastAsia="ru-RU"/>
          <w14:ligatures w14:val="none"/>
        </w:rPr>
      </w:pPr>
    </w:p>
    <w:p w14:paraId="01632692" w14:textId="77777777" w:rsidR="00487AF2" w:rsidRPr="00487AF2" w:rsidRDefault="00487AF2" w:rsidP="00487AF2">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kern w:val="0"/>
          <w:sz w:val="26"/>
          <w:szCs w:val="26"/>
          <w:lang w:eastAsia="ru-RU"/>
          <w14:ligatures w14:val="none"/>
        </w:rPr>
      </w:pPr>
    </w:p>
    <w:p w14:paraId="53CB527B" w14:textId="77777777" w:rsidR="00487AF2" w:rsidRPr="00487AF2" w:rsidRDefault="00487AF2" w:rsidP="00487AF2">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kern w:val="0"/>
          <w:sz w:val="26"/>
          <w:szCs w:val="26"/>
          <w:lang w:eastAsia="ru-RU"/>
          <w14:ligatures w14:val="none"/>
        </w:rPr>
      </w:pPr>
    </w:p>
    <w:p w14:paraId="3A280F4D" w14:textId="77777777" w:rsidR="00487AF2" w:rsidRPr="00487AF2" w:rsidRDefault="00487AF2" w:rsidP="00487AF2">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kern w:val="0"/>
          <w:sz w:val="26"/>
          <w:szCs w:val="26"/>
          <w:lang w:eastAsia="ru-RU"/>
          <w14:ligatures w14:val="none"/>
        </w:rPr>
      </w:pPr>
    </w:p>
    <w:p w14:paraId="2DDFE161" w14:textId="77777777" w:rsidR="00487AF2" w:rsidRPr="00487AF2" w:rsidRDefault="00487AF2" w:rsidP="00487AF2">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kern w:val="0"/>
          <w:sz w:val="26"/>
          <w:szCs w:val="26"/>
          <w:lang w:eastAsia="ru-RU"/>
          <w14:ligatures w14:val="none"/>
        </w:rPr>
      </w:pPr>
    </w:p>
    <w:p w14:paraId="00D60901" w14:textId="77777777" w:rsidR="00487AF2" w:rsidRPr="00487AF2" w:rsidRDefault="00487AF2" w:rsidP="00487AF2">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kern w:val="0"/>
          <w:sz w:val="26"/>
          <w:szCs w:val="26"/>
          <w:lang w:eastAsia="ru-RU"/>
          <w14:ligatures w14:val="none"/>
        </w:rPr>
      </w:pPr>
    </w:p>
    <w:p w14:paraId="2E2418C5" w14:textId="77777777" w:rsidR="00487AF2" w:rsidRPr="00487AF2" w:rsidRDefault="00487AF2" w:rsidP="00487AF2">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kern w:val="0"/>
          <w:sz w:val="26"/>
          <w:szCs w:val="26"/>
          <w:lang w:eastAsia="ru-RU"/>
          <w14:ligatures w14:val="none"/>
        </w:rPr>
      </w:pPr>
    </w:p>
    <w:p w14:paraId="39D71A41" w14:textId="77777777" w:rsidR="00487AF2" w:rsidRPr="00487AF2" w:rsidRDefault="00487AF2" w:rsidP="00487AF2">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kern w:val="0"/>
          <w:sz w:val="26"/>
          <w:szCs w:val="26"/>
          <w:lang w:eastAsia="ru-RU"/>
          <w14:ligatures w14:val="none"/>
        </w:rPr>
      </w:pPr>
    </w:p>
    <w:p w14:paraId="0C17090B" w14:textId="77777777" w:rsidR="00487AF2" w:rsidRPr="00487AF2" w:rsidRDefault="00487AF2" w:rsidP="00487AF2">
      <w:pPr>
        <w:widowControl w:val="0"/>
        <w:tabs>
          <w:tab w:val="left" w:pos="2220"/>
        </w:tabs>
        <w:autoSpaceDE w:val="0"/>
        <w:autoSpaceDN w:val="0"/>
        <w:adjustRightInd w:val="0"/>
        <w:spacing w:after="0" w:line="240" w:lineRule="auto"/>
        <w:ind w:left="810" w:right="-20"/>
        <w:rPr>
          <w:rFonts w:ascii="Times New Roman" w:eastAsia="Times New Roman" w:hAnsi="Times New Roman" w:cs="Times New Roman"/>
          <w:b/>
          <w:bCs/>
          <w:spacing w:val="-1"/>
          <w:kern w:val="0"/>
          <w:sz w:val="28"/>
          <w:szCs w:val="28"/>
          <w:lang w:eastAsia="ru-RU"/>
          <w14:ligatures w14:val="none"/>
        </w:rPr>
      </w:pPr>
    </w:p>
    <w:p w14:paraId="6AC2A97C" w14:textId="77777777" w:rsidR="00487AF2" w:rsidRPr="00487AF2" w:rsidRDefault="00487AF2" w:rsidP="00487AF2">
      <w:pPr>
        <w:keepNext/>
        <w:spacing w:before="240" w:after="60"/>
        <w:jc w:val="center"/>
        <w:outlineLvl w:val="0"/>
        <w:rPr>
          <w:rFonts w:ascii="Calibri Light" w:eastAsia="Times New Roman" w:hAnsi="Calibri Light" w:cs="Times New Roman"/>
          <w:b/>
          <w:bCs/>
          <w:spacing w:val="-1"/>
          <w:kern w:val="32"/>
          <w:sz w:val="32"/>
          <w:szCs w:val="32"/>
          <w:lang w:eastAsia="ru-RU"/>
          <w14:ligatures w14:val="none"/>
        </w:rPr>
      </w:pPr>
      <w:r w:rsidRPr="00487AF2">
        <w:rPr>
          <w:rFonts w:ascii="Calibri Light" w:eastAsia="Times New Roman" w:hAnsi="Calibri Light" w:cs="Times New Roman"/>
          <w:b/>
          <w:bCs/>
          <w:spacing w:val="-1"/>
          <w:kern w:val="32"/>
          <w:sz w:val="32"/>
          <w:szCs w:val="32"/>
          <w:lang w:eastAsia="ru-RU"/>
          <w14:ligatures w14:val="none"/>
        </w:rPr>
        <w:lastRenderedPageBreak/>
        <w:t>Глава 12. Решения по бесхозяйным тепловым сетям</w:t>
      </w:r>
    </w:p>
    <w:p w14:paraId="48ECE69E" w14:textId="77777777" w:rsidR="00487AF2" w:rsidRPr="00487AF2" w:rsidRDefault="00487AF2" w:rsidP="00487AF2">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487AF2">
        <w:rPr>
          <w:rFonts w:ascii="Calibri Light" w:eastAsia="Times New Roman" w:hAnsi="Calibri Light" w:cs="Times New Roman"/>
          <w:b/>
          <w:bCs/>
          <w:i/>
          <w:iCs/>
          <w:kern w:val="0"/>
          <w:sz w:val="28"/>
          <w:szCs w:val="28"/>
          <w:lang w:eastAsia="ru-RU"/>
          <w14:ligatures w14:val="none"/>
        </w:rPr>
        <w:t>12.1. Перечень выявленных бесхозяйных тепловых сетей (в случае их выявления) и перечень организаций, уполномоченных на их эксплуатацию в порядке, установленном Федеральным законом "О теплоснабжении".</w:t>
      </w:r>
    </w:p>
    <w:p w14:paraId="43581CCE"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Статья 15, пункт 6. Федерального закона от 27 июля 2010 года № 190-ФЗ: «В случае выявления бесхозяйных тепловых сетей (тепловых сетей,   не имеющих эксплуатирующей организации) орган местного самоуправления муниципального образования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w:t>
      </w:r>
    </w:p>
    <w:p w14:paraId="2655E9C6"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Согласно сведениям, полученным в ходе сбора исходных данных, в настоящее время бесхозяйные тепловые сети на территории муниципального образования отсутствуют.</w:t>
      </w:r>
    </w:p>
    <w:p w14:paraId="48F609BA"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На основании статьи 225 Гражданского кодекса РФ 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14:paraId="21DFF246" w14:textId="77777777" w:rsidR="00487AF2" w:rsidRPr="00487AF2" w:rsidRDefault="00487AF2" w:rsidP="00487AF2">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275E28C5" w14:textId="77777777" w:rsidR="00487AF2" w:rsidRPr="00487AF2" w:rsidRDefault="00487AF2" w:rsidP="00487AF2">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624ED007" w14:textId="77777777" w:rsidR="00487AF2" w:rsidRPr="00487AF2" w:rsidRDefault="00487AF2" w:rsidP="00487AF2">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048F7ACF" w14:textId="77777777" w:rsidR="00487AF2" w:rsidRPr="00487AF2" w:rsidRDefault="00487AF2" w:rsidP="00487AF2">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0F66F7A5" w14:textId="77777777" w:rsidR="00487AF2" w:rsidRPr="00487AF2" w:rsidRDefault="00487AF2" w:rsidP="00487AF2">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7C37415D" w14:textId="77777777" w:rsidR="00487AF2" w:rsidRPr="00487AF2" w:rsidRDefault="00487AF2" w:rsidP="00487AF2">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6ED3977A" w14:textId="77777777" w:rsidR="00487AF2" w:rsidRPr="00487AF2" w:rsidRDefault="00487AF2" w:rsidP="00487AF2">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4667058D" w14:textId="77777777" w:rsidR="00487AF2" w:rsidRPr="00487AF2" w:rsidRDefault="00487AF2" w:rsidP="00487AF2">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794CD127" w14:textId="77777777" w:rsidR="00487AF2" w:rsidRPr="00487AF2" w:rsidRDefault="00487AF2" w:rsidP="00487AF2">
      <w:pPr>
        <w:keepNext/>
        <w:spacing w:before="240" w:after="60"/>
        <w:jc w:val="center"/>
        <w:outlineLvl w:val="0"/>
        <w:rPr>
          <w:rFonts w:ascii="Calibri Light" w:eastAsia="Times New Roman" w:hAnsi="Calibri Light" w:cs="Times New Roman"/>
          <w:b/>
          <w:bCs/>
          <w:spacing w:val="-1"/>
          <w:kern w:val="32"/>
          <w:sz w:val="32"/>
          <w:szCs w:val="32"/>
          <w:lang w:eastAsia="ru-RU"/>
          <w14:ligatures w14:val="none"/>
        </w:rPr>
      </w:pPr>
      <w:r w:rsidRPr="00487AF2">
        <w:rPr>
          <w:rFonts w:ascii="Calibri Light" w:eastAsia="Times New Roman" w:hAnsi="Calibri Light" w:cs="Times New Roman"/>
          <w:b/>
          <w:bCs/>
          <w:spacing w:val="-1"/>
          <w:kern w:val="32"/>
          <w:sz w:val="32"/>
          <w:szCs w:val="32"/>
          <w:lang w:eastAsia="ru-RU"/>
          <w14:ligatures w14:val="none"/>
        </w:rPr>
        <w:lastRenderedPageBreak/>
        <w:t>Глава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w:t>
      </w:r>
    </w:p>
    <w:p w14:paraId="1300CAB1" w14:textId="77777777" w:rsidR="00487AF2" w:rsidRPr="00487AF2" w:rsidRDefault="00487AF2" w:rsidP="00487AF2">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487AF2">
        <w:rPr>
          <w:rFonts w:ascii="Calibri Light" w:eastAsia="Times New Roman" w:hAnsi="Calibri Light" w:cs="Times New Roman"/>
          <w:b/>
          <w:bCs/>
          <w:i/>
          <w:iCs/>
          <w:kern w:val="0"/>
          <w:sz w:val="28"/>
          <w:szCs w:val="28"/>
          <w:lang w:eastAsia="ru-RU"/>
          <w14:ligatures w14:val="none"/>
        </w:rPr>
        <w:t>13.1.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p>
    <w:p w14:paraId="206CB627"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В поселении не планируется развитие системы газоснабжения в среднесрочном периоде.</w:t>
      </w:r>
    </w:p>
    <w:p w14:paraId="0594C572" w14:textId="77777777" w:rsidR="00487AF2" w:rsidRPr="00487AF2" w:rsidRDefault="00487AF2" w:rsidP="00487AF2">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487AF2">
        <w:rPr>
          <w:rFonts w:ascii="Calibri Light" w:eastAsia="Times New Roman" w:hAnsi="Calibri Light" w:cs="Times New Roman"/>
          <w:b/>
          <w:bCs/>
          <w:i/>
          <w:iCs/>
          <w:kern w:val="0"/>
          <w:sz w:val="28"/>
          <w:szCs w:val="28"/>
          <w:lang w:eastAsia="ru-RU"/>
          <w14:ligatures w14:val="none"/>
        </w:rPr>
        <w:t>13.2. Описание проблем организации газоснабжения источников тепловой энергии.</w:t>
      </w:r>
    </w:p>
    <w:p w14:paraId="376760A2"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Существующих проблем в части организации газоснабжения источника тепловой энергии не выявлено.</w:t>
      </w:r>
    </w:p>
    <w:p w14:paraId="13F305DD" w14:textId="77777777" w:rsidR="00487AF2" w:rsidRPr="00487AF2" w:rsidRDefault="00487AF2" w:rsidP="00487AF2">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487AF2">
        <w:rPr>
          <w:rFonts w:ascii="Calibri Light" w:eastAsia="Times New Roman" w:hAnsi="Calibri Light" w:cs="Times New Roman"/>
          <w:b/>
          <w:bCs/>
          <w:i/>
          <w:iCs/>
          <w:kern w:val="0"/>
          <w:sz w:val="28"/>
          <w:szCs w:val="28"/>
          <w:lang w:eastAsia="ru-RU"/>
          <w14:ligatures w14:val="none"/>
        </w:rPr>
        <w:t>13.3.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p>
    <w:p w14:paraId="6D34AF0C"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Предложения по корректировке программы газоснабжения не вносились на рассмотрение.</w:t>
      </w:r>
    </w:p>
    <w:p w14:paraId="192C4F4E" w14:textId="77777777" w:rsidR="00487AF2" w:rsidRPr="00487AF2" w:rsidRDefault="00487AF2" w:rsidP="00487AF2">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487AF2">
        <w:rPr>
          <w:rFonts w:ascii="Calibri Light" w:eastAsia="Times New Roman" w:hAnsi="Calibri Light" w:cs="Times New Roman"/>
          <w:b/>
          <w:bCs/>
          <w:i/>
          <w:iCs/>
          <w:kern w:val="0"/>
          <w:sz w:val="28"/>
          <w:szCs w:val="28"/>
          <w:lang w:eastAsia="ru-RU"/>
          <w14:ligatures w14:val="none"/>
        </w:rPr>
        <w:t>13.4.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p>
    <w:p w14:paraId="53EB2532"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 xml:space="preserve">Решения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w:t>
      </w:r>
      <w:r w:rsidRPr="00487AF2">
        <w:rPr>
          <w:rFonts w:ascii="Times New Roman" w:eastAsia="Times New Roman" w:hAnsi="Times New Roman" w:cs="Times New Roman"/>
          <w:kern w:val="0"/>
          <w:sz w:val="26"/>
          <w:szCs w:val="26"/>
          <w:lang w:eastAsia="ru-RU"/>
          <w14:ligatures w14:val="none"/>
        </w:rPr>
        <w:lastRenderedPageBreak/>
        <w:t xml:space="preserve">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не предусмотрены. </w:t>
      </w:r>
    </w:p>
    <w:p w14:paraId="7EFEE266" w14:textId="77777777" w:rsidR="00487AF2" w:rsidRPr="00487AF2" w:rsidRDefault="00487AF2" w:rsidP="00487AF2">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487AF2">
        <w:rPr>
          <w:rFonts w:ascii="Calibri Light" w:eastAsia="Times New Roman" w:hAnsi="Calibri Light" w:cs="Times New Roman"/>
          <w:b/>
          <w:bCs/>
          <w:i/>
          <w:iCs/>
          <w:kern w:val="0"/>
          <w:sz w:val="28"/>
          <w:szCs w:val="28"/>
          <w:lang w:eastAsia="ru-RU"/>
          <w14:ligatures w14:val="none"/>
        </w:rPr>
        <w:t>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p>
    <w:p w14:paraId="13407132"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 xml:space="preserve">Строительство генерирующих объектов, функционирующих в режиме комбинированной выработки электрической и тепловой энергии в поселении, не планируется. </w:t>
      </w:r>
    </w:p>
    <w:p w14:paraId="2A4354AC" w14:textId="77777777" w:rsidR="00487AF2" w:rsidRPr="00487AF2" w:rsidRDefault="00487AF2" w:rsidP="00487AF2">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487AF2">
        <w:rPr>
          <w:rFonts w:ascii="Calibri Light" w:eastAsia="Times New Roman" w:hAnsi="Calibri Light" w:cs="Times New Roman"/>
          <w:b/>
          <w:bCs/>
          <w:i/>
          <w:iCs/>
          <w:kern w:val="0"/>
          <w:sz w:val="28"/>
          <w:szCs w:val="28"/>
          <w:lang w:eastAsia="ru-RU"/>
          <w14:ligatures w14:val="none"/>
        </w:rPr>
        <w:t>13.6. Описание решений (вырабатываемых с учетом положений утвержденной схемы водоснабжения поселения) о развитии соответствующей системы водоснабжения в части, относящейся к системам теплоснабжения.</w:t>
      </w:r>
    </w:p>
    <w:p w14:paraId="7414053A"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Увеличение Палевицыго расхода воды на источниках тепловой энергии не предусматривается, развитие системы водоснабжения не требуется.</w:t>
      </w:r>
    </w:p>
    <w:p w14:paraId="3F196B7F" w14:textId="77777777" w:rsidR="00487AF2" w:rsidRPr="00487AF2" w:rsidRDefault="00487AF2" w:rsidP="00487AF2">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487AF2">
        <w:rPr>
          <w:rFonts w:ascii="Calibri Light" w:eastAsia="Times New Roman" w:hAnsi="Calibri Light" w:cs="Times New Roman"/>
          <w:b/>
          <w:bCs/>
          <w:i/>
          <w:iCs/>
          <w:kern w:val="0"/>
          <w:sz w:val="28"/>
          <w:szCs w:val="28"/>
          <w:lang w:eastAsia="ru-RU"/>
          <w14:ligatures w14:val="none"/>
        </w:rPr>
        <w:t>13.7. Предложения по корректировке утвержденной (разработке)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p>
    <w:p w14:paraId="4D3DB07E"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Предложения по корректировке схемы водоснабжения не требуются.</w:t>
      </w:r>
    </w:p>
    <w:p w14:paraId="52A8A4F1" w14:textId="77777777" w:rsidR="00487AF2" w:rsidRPr="00487AF2" w:rsidRDefault="00487AF2" w:rsidP="00487AF2">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2ACCA338" w14:textId="77777777" w:rsidR="00487AF2" w:rsidRPr="00487AF2" w:rsidRDefault="00487AF2" w:rsidP="00487AF2">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079E63E1" w14:textId="77777777" w:rsidR="00487AF2" w:rsidRPr="00487AF2" w:rsidRDefault="00487AF2" w:rsidP="00487AF2">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626A5B9E" w14:textId="77777777" w:rsidR="00487AF2" w:rsidRPr="00487AF2" w:rsidRDefault="00487AF2" w:rsidP="00487AF2">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2549B509" w14:textId="77777777" w:rsidR="00487AF2" w:rsidRPr="00487AF2" w:rsidRDefault="00487AF2" w:rsidP="00487AF2">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17B2DEAF" w14:textId="77777777" w:rsidR="00487AF2" w:rsidRPr="00487AF2" w:rsidRDefault="00487AF2" w:rsidP="00487AF2">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44158CD5" w14:textId="77777777" w:rsidR="00487AF2" w:rsidRPr="00487AF2" w:rsidRDefault="00487AF2" w:rsidP="00487AF2">
      <w:pPr>
        <w:keepNext/>
        <w:spacing w:before="240" w:after="60"/>
        <w:jc w:val="center"/>
        <w:outlineLvl w:val="0"/>
        <w:rPr>
          <w:rFonts w:ascii="Calibri Light" w:eastAsia="Times New Roman" w:hAnsi="Calibri Light" w:cs="Times New Roman"/>
          <w:b/>
          <w:bCs/>
          <w:spacing w:val="1"/>
          <w:kern w:val="32"/>
          <w:sz w:val="32"/>
          <w:szCs w:val="32"/>
          <w:lang w:eastAsia="ru-RU"/>
          <w14:ligatures w14:val="none"/>
        </w:rPr>
      </w:pPr>
      <w:r w:rsidRPr="00487AF2">
        <w:rPr>
          <w:rFonts w:ascii="Calibri Light" w:eastAsia="Times New Roman" w:hAnsi="Calibri Light" w:cs="Times New Roman"/>
          <w:b/>
          <w:bCs/>
          <w:spacing w:val="1"/>
          <w:kern w:val="32"/>
          <w:sz w:val="32"/>
          <w:szCs w:val="32"/>
          <w:lang w:eastAsia="ru-RU"/>
          <w14:ligatures w14:val="none"/>
        </w:rPr>
        <w:lastRenderedPageBreak/>
        <w:t>Глава 14. Индикаторы развития системы теплоснабжения поселения</w:t>
      </w:r>
    </w:p>
    <w:p w14:paraId="09C89622" w14:textId="77777777" w:rsidR="00487AF2" w:rsidRPr="00487AF2" w:rsidRDefault="00487AF2" w:rsidP="00487AF2">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487AF2">
        <w:rPr>
          <w:rFonts w:ascii="Calibri Light" w:eastAsia="Times New Roman" w:hAnsi="Calibri Light" w:cs="Times New Roman"/>
          <w:b/>
          <w:bCs/>
          <w:i/>
          <w:iCs/>
          <w:kern w:val="0"/>
          <w:sz w:val="28"/>
          <w:szCs w:val="28"/>
          <w:lang w:eastAsia="ru-RU"/>
          <w14:ligatures w14:val="none"/>
        </w:rPr>
        <w:t>14.1. Количество прекращений подачи тепловой энергии, теплоносителя в результате технологических нарушений на тепловых сетях.</w:t>
      </w:r>
    </w:p>
    <w:p w14:paraId="6F344627"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В соответствии с п. 8 постановления Правительства РФ от 16.05.2014 № 452, плановые значения показателей надежности объектов теплоснабжения, определяемые количеством прекращений подачи тепловой энергии, рассчитываются исходя из фактического количества прекращений подачи тепловой энергии за год, предшествующий году реализации инвестиционной программы, и планового значения протяженности тепловых сетей (мощности источников тепловой энергии), вводимых в эксплуатацию, реконструируемых и модернизируемых в соответствии с инвестиционными программами теплоснабжающих организаций, в соответствии с п. 15 и 16 Правил.</w:t>
      </w:r>
    </w:p>
    <w:p w14:paraId="43744206"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Плановые значения показателей надежности объектов теплоснабжения, определяемые количеством прекращений подачи тепловой энергии в результате технологических нарушений на тепловых сетях на 1 км тепловых сетей в целом по теплоснабжающей организации (Pп сети от tn) рассчитываются (п. 15 постановления Правительства РФ от 16.05.2014 № 452) по формуле:</w:t>
      </w:r>
    </w:p>
    <w:p w14:paraId="5E15C3C2" w14:textId="4BA7FDDA" w:rsidR="00487AF2" w:rsidRPr="00487AF2" w:rsidRDefault="00000000" w:rsidP="00487AF2">
      <w:pPr>
        <w:spacing w:after="0" w:line="360" w:lineRule="auto"/>
        <w:ind w:firstLine="567"/>
        <w:contextualSpacing/>
        <w:jc w:val="both"/>
        <w:rPr>
          <w:rFonts w:ascii="Times New Roman" w:eastAsia="Calibri" w:hAnsi="Times New Roman" w:cs="Times New Roman"/>
          <w:kern w:val="0"/>
          <w:sz w:val="26"/>
          <w:szCs w:val="26"/>
          <w14:ligatures w14:val="none"/>
        </w:rPr>
      </w:pPr>
      <m:oMath>
        <m:sSub>
          <m:sSubPr>
            <m:ctrlPr>
              <w:rPr>
                <w:rFonts w:ascii="Cambria Math" w:hAnsi="Cambria Math"/>
              </w:rPr>
            </m:ctrlPr>
          </m:sSubPr>
          <m:e>
            <m:r>
              <w:rPr>
                <w:rFonts w:ascii="Cambria Math" w:hAnsi="Cambria Math"/>
              </w:rPr>
              <m:t>P</m:t>
            </m:r>
          </m:e>
          <m:sub>
            <m:r>
              <m:rPr>
                <m:sty m:val="p"/>
              </m:rPr>
              <w:rPr>
                <w:rFonts w:ascii="Cambria Math" w:hAnsi="Cambria Math"/>
              </w:rPr>
              <m:t xml:space="preserve">п сети от </m:t>
            </m:r>
            <m:sSub>
              <m:sSubPr>
                <m:ctrlPr>
                  <w:rPr>
                    <w:rFonts w:ascii="Cambria Math" w:hAnsi="Cambria Math"/>
                  </w:rPr>
                </m:ctrlPr>
              </m:sSubPr>
              <m:e>
                <m:r>
                  <w:rPr>
                    <w:rFonts w:ascii="Cambria Math" w:hAnsi="Cambria Math"/>
                  </w:rPr>
                  <m:t>t</m:t>
                </m:r>
              </m:e>
              <m:sub>
                <m:r>
                  <w:rPr>
                    <w:rFonts w:ascii="Cambria Math" w:hAnsi="Cambria Math"/>
                  </w:rPr>
                  <m:t>n</m:t>
                </m:r>
              </m:sub>
            </m:sSub>
          </m:sub>
        </m:sSub>
        <m:r>
          <m:rPr>
            <m:sty m:val="p"/>
          </m:rPr>
          <w:rPr>
            <w:rFonts w:ascii="Cambria Math" w:hAnsi="Cambria Math"/>
          </w:rPr>
          <m:t xml:space="preserve">= </m:t>
        </m:r>
        <m:f>
          <m:fPr>
            <m:ctrlPr>
              <w:rPr>
                <w:rFonts w:ascii="Cambria Math" w:hAnsi="Cambria Math"/>
              </w:rPr>
            </m:ctrlPr>
          </m:fPr>
          <m:num>
            <m:sSub>
              <m:sSubPr>
                <m:ctrlPr>
                  <w:rPr>
                    <w:rFonts w:ascii="Cambria Math" w:hAnsi="Cambria Math"/>
                  </w:rPr>
                </m:ctrlPr>
              </m:sSubPr>
              <m:e>
                <m:r>
                  <w:rPr>
                    <w:rFonts w:ascii="Cambria Math" w:hAnsi="Cambria Math"/>
                  </w:rPr>
                  <m:t>N</m:t>
                </m:r>
              </m:e>
              <m:sub>
                <m:r>
                  <m:rPr>
                    <m:sty m:val="p"/>
                  </m:rPr>
                  <w:rPr>
                    <w:rFonts w:ascii="Cambria Math" w:hAnsi="Cambria Math"/>
                  </w:rPr>
                  <m:t xml:space="preserve">п сети от </m:t>
                </m:r>
                <m:sSub>
                  <m:sSubPr>
                    <m:ctrlPr>
                      <w:rPr>
                        <w:rFonts w:ascii="Cambria Math" w:hAnsi="Cambria Math"/>
                      </w:rPr>
                    </m:ctrlPr>
                  </m:sSubPr>
                  <m:e>
                    <m:r>
                      <w:rPr>
                        <w:rFonts w:ascii="Cambria Math" w:hAnsi="Cambria Math"/>
                      </w:rPr>
                      <m:t>t</m:t>
                    </m:r>
                  </m:e>
                  <m:sub>
                    <m:r>
                      <m:rPr>
                        <m:sty m:val="p"/>
                      </m:rPr>
                      <w:rPr>
                        <w:rFonts w:ascii="Cambria Math" w:hAnsi="Cambria Math"/>
                      </w:rPr>
                      <m:t>0-1</m:t>
                    </m:r>
                  </m:sub>
                </m:sSub>
              </m:sub>
            </m:sSub>
          </m:num>
          <m:den>
            <m:sSub>
              <m:sSubPr>
                <m:ctrlPr>
                  <w:rPr>
                    <w:rFonts w:ascii="Cambria Math" w:hAnsi="Cambria Math"/>
                  </w:rPr>
                </m:ctrlPr>
              </m:sSubPr>
              <m:e>
                <m:r>
                  <w:rPr>
                    <w:rFonts w:ascii="Cambria Math" w:hAnsi="Cambria Math"/>
                  </w:rPr>
                  <m:t>L</m:t>
                </m:r>
              </m:e>
              <m:sub>
                <m:r>
                  <m:rPr>
                    <m:sty m:val="p"/>
                  </m:rPr>
                  <w:rPr>
                    <w:rFonts w:ascii="Cambria Math" w:hAnsi="Cambria Math"/>
                  </w:rPr>
                  <m:t xml:space="preserve"> </m:t>
                </m:r>
                <m:sSub>
                  <m:sSubPr>
                    <m:ctrlPr>
                      <w:rPr>
                        <w:rFonts w:ascii="Cambria Math" w:hAnsi="Cambria Math"/>
                      </w:rPr>
                    </m:ctrlPr>
                  </m:sSubPr>
                  <m:e>
                    <m:r>
                      <w:rPr>
                        <w:rFonts w:ascii="Cambria Math" w:hAnsi="Cambria Math"/>
                      </w:rPr>
                      <m:t>t</m:t>
                    </m:r>
                  </m:e>
                  <m:sub>
                    <m:r>
                      <m:rPr>
                        <m:sty m:val="p"/>
                      </m:rPr>
                      <w:rPr>
                        <w:rFonts w:ascii="Cambria Math" w:hAnsi="Cambria Math"/>
                      </w:rPr>
                      <m:t>0-1</m:t>
                    </m:r>
                  </m:sub>
                </m:sSub>
              </m:sub>
            </m:sSub>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L</m:t>
                </m:r>
              </m:e>
              <m:sub>
                <m:r>
                  <m:rPr>
                    <m:sty m:val="p"/>
                  </m:rPr>
                  <w:rPr>
                    <w:rFonts w:ascii="Cambria Math" w:hAnsi="Cambria Math"/>
                  </w:rPr>
                  <m:t xml:space="preserve"> </m:t>
                </m:r>
                <m:sSub>
                  <m:sSubPr>
                    <m:ctrlPr>
                      <w:rPr>
                        <w:rFonts w:ascii="Cambria Math" w:hAnsi="Cambria Math"/>
                      </w:rPr>
                    </m:ctrlPr>
                  </m:sSubPr>
                  <m:e>
                    <m:r>
                      <w:rPr>
                        <w:rFonts w:ascii="Cambria Math" w:hAnsi="Cambria Math"/>
                      </w:rPr>
                      <m:t>t</m:t>
                    </m:r>
                  </m:e>
                  <m:sub>
                    <m:r>
                      <w:rPr>
                        <w:rFonts w:ascii="Cambria Math" w:hAnsi="Cambria Math"/>
                      </w:rPr>
                      <m:t>n</m:t>
                    </m:r>
                  </m:sub>
                </m:sSub>
              </m:sub>
            </m:sSub>
            <m:r>
              <m:rPr>
                <m:sty m:val="p"/>
              </m:rPr>
              <w:rPr>
                <w:rFonts w:ascii="Cambria Math" w:hAnsi="Cambria Math"/>
              </w:rPr>
              <m:t>-</m:t>
            </m:r>
            <m:nary>
              <m:naryPr>
                <m:chr m:val="∑"/>
                <m:limLoc m:val="undOvr"/>
                <m:subHide m:val="1"/>
                <m:supHide m:val="1"/>
                <m:ctrlPr>
                  <w:rPr>
                    <w:rFonts w:ascii="Cambria Math" w:hAnsi="Cambria Math"/>
                  </w:rPr>
                </m:ctrlPr>
              </m:naryPr>
              <m:sub/>
              <m:sup/>
              <m:e>
                <m:sSub>
                  <m:sSubPr>
                    <m:ctrlPr>
                      <w:rPr>
                        <w:rFonts w:ascii="Cambria Math" w:hAnsi="Cambria Math"/>
                      </w:rPr>
                    </m:ctrlPr>
                  </m:sSubPr>
                  <m:e>
                    <m:r>
                      <w:rPr>
                        <w:rFonts w:ascii="Cambria Math" w:hAnsi="Cambria Math"/>
                      </w:rPr>
                      <m:t>L</m:t>
                    </m:r>
                  </m:e>
                  <m: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 xml:space="preserve">зам </m:t>
                        </m:r>
                        <m:r>
                          <w:rPr>
                            <w:rFonts w:ascii="Cambria Math" w:hAnsi="Cambria Math"/>
                          </w:rPr>
                          <m:t>t</m:t>
                        </m:r>
                      </m:e>
                      <m:sub>
                        <m:r>
                          <w:rPr>
                            <w:rFonts w:ascii="Cambria Math" w:hAnsi="Cambria Math"/>
                          </w:rPr>
                          <m:t>n</m:t>
                        </m:r>
                      </m:sub>
                    </m:sSub>
                  </m:sub>
                </m:sSub>
              </m:e>
            </m:nary>
          </m:num>
          <m:den>
            <m:sSub>
              <m:sSubPr>
                <m:ctrlPr>
                  <w:rPr>
                    <w:rFonts w:ascii="Cambria Math" w:hAnsi="Cambria Math"/>
                  </w:rPr>
                </m:ctrlPr>
              </m:sSubPr>
              <m:e>
                <m:r>
                  <w:rPr>
                    <w:rFonts w:ascii="Cambria Math" w:hAnsi="Cambria Math"/>
                  </w:rPr>
                  <m:t>L</m:t>
                </m:r>
              </m:e>
              <m:sub>
                <m:r>
                  <m:rPr>
                    <m:sty m:val="p"/>
                  </m:rPr>
                  <w:rPr>
                    <w:rFonts w:ascii="Cambria Math" w:hAnsi="Cambria Math"/>
                  </w:rPr>
                  <m:t xml:space="preserve"> </m:t>
                </m:r>
                <m:sSub>
                  <m:sSubPr>
                    <m:ctrlPr>
                      <w:rPr>
                        <w:rFonts w:ascii="Cambria Math" w:hAnsi="Cambria Math"/>
                      </w:rPr>
                    </m:ctrlPr>
                  </m:sSubPr>
                  <m:e>
                    <m:r>
                      <w:rPr>
                        <w:rFonts w:ascii="Cambria Math" w:hAnsi="Cambria Math"/>
                      </w:rPr>
                      <m:t>t</m:t>
                    </m:r>
                  </m:e>
                  <m:sub>
                    <m:r>
                      <w:rPr>
                        <w:rFonts w:ascii="Cambria Math" w:hAnsi="Cambria Math"/>
                      </w:rPr>
                      <m:t>n</m:t>
                    </m:r>
                  </m:sub>
                </m:sSub>
              </m:sub>
            </m:sSub>
          </m:den>
        </m:f>
      </m:oMath>
      <w:r w:rsidR="00487AF2" w:rsidRPr="00487AF2">
        <w:rPr>
          <w:rFonts w:ascii="Times New Roman" w:eastAsia="Calibri" w:hAnsi="Times New Roman" w:cs="Times New Roman"/>
          <w:kern w:val="0"/>
          <w:sz w:val="26"/>
          <w:szCs w:val="26"/>
          <w14:ligatures w14:val="none"/>
        </w:rPr>
        <w:t>,</w:t>
      </w:r>
      <m:oMath>
        <m:r>
          <m:rPr>
            <m:sty m:val="p"/>
          </m:rPr>
          <w:rPr>
            <w:rFonts w:ascii="Cambria Math" w:hAnsi="Cambria Math"/>
          </w:rPr>
          <m:t xml:space="preserve"> </m:t>
        </m:r>
        <m:f>
          <m:fPr>
            <m:ctrlPr>
              <w:rPr>
                <w:rFonts w:ascii="Cambria Math" w:hAnsi="Cambria Math"/>
              </w:rPr>
            </m:ctrlPr>
          </m:fPr>
          <m:num>
            <m:r>
              <m:rPr>
                <m:sty m:val="p"/>
              </m:rPr>
              <w:rPr>
                <w:rFonts w:ascii="Cambria Math" w:hAnsi="Cambria Math"/>
              </w:rPr>
              <m:t>ед.</m:t>
            </m:r>
          </m:num>
          <m:den>
            <m:r>
              <m:rPr>
                <m:sty m:val="p"/>
              </m:rPr>
              <w:rPr>
                <w:rFonts w:ascii="Cambria Math" w:hAnsi="Cambria Math"/>
              </w:rPr>
              <m:t>км∙год</m:t>
            </m:r>
          </m:den>
        </m:f>
      </m:oMath>
    </w:p>
    <w:p w14:paraId="0403D2AE" w14:textId="14D623FB" w:rsidR="00487AF2" w:rsidRPr="00487AF2" w:rsidRDefault="00487AF2" w:rsidP="00487AF2">
      <w:pPr>
        <w:spacing w:after="0" w:line="360" w:lineRule="auto"/>
        <w:ind w:firstLine="567"/>
        <w:contextualSpacing/>
        <w:jc w:val="both"/>
        <w:rPr>
          <w:rFonts w:ascii="Times New Roman" w:eastAsia="Calibri" w:hAnsi="Times New Roman" w:cs="Times New Roman"/>
          <w:kern w:val="0"/>
          <w:sz w:val="26"/>
          <w:szCs w:val="26"/>
          <w14:ligatures w14:val="none"/>
        </w:rPr>
      </w:pPr>
      <w:r w:rsidRPr="00487AF2">
        <w:rPr>
          <w:rFonts w:ascii="Times New Roman" w:eastAsia="Calibri" w:hAnsi="Times New Roman" w:cs="Times New Roman"/>
          <w:kern w:val="0"/>
          <w:sz w:val="26"/>
          <w:szCs w:val="26"/>
          <w14:ligatures w14:val="none"/>
        </w:rPr>
        <w:t xml:space="preserve">где </w:t>
      </w:r>
      <m:oMath>
        <m:sSub>
          <m:sSubPr>
            <m:ctrlPr>
              <w:rPr>
                <w:rFonts w:ascii="Cambria Math" w:hAnsi="Cambria Math"/>
                <w:i/>
              </w:rPr>
            </m:ctrlPr>
          </m:sSubPr>
          <m:e>
            <m:r>
              <w:rPr>
                <w:rFonts w:ascii="Cambria Math" w:hAnsi="Cambria Math"/>
              </w:rPr>
              <m:t>N</m:t>
            </m:r>
          </m:e>
          <m:sub>
            <m:r>
              <w:rPr>
                <w:rFonts w:ascii="Cambria Math" w:hAnsi="Cambria Math"/>
              </w:rPr>
              <m:t xml:space="preserve">п сети от </m:t>
            </m:r>
            <m:sSub>
              <m:sSubPr>
                <m:ctrlPr>
                  <w:rPr>
                    <w:rFonts w:ascii="Cambria Math" w:hAnsi="Cambria Math"/>
                    <w:i/>
                  </w:rPr>
                </m:ctrlPr>
              </m:sSubPr>
              <m:e>
                <m:r>
                  <w:rPr>
                    <w:rFonts w:ascii="Cambria Math" w:hAnsi="Cambria Math"/>
                  </w:rPr>
                  <m:t>t</m:t>
                </m:r>
              </m:e>
              <m:sub>
                <m:r>
                  <w:rPr>
                    <w:rFonts w:ascii="Cambria Math" w:hAnsi="Cambria Math"/>
                  </w:rPr>
                  <m:t>0-1</m:t>
                </m:r>
              </m:sub>
            </m:sSub>
          </m:sub>
        </m:sSub>
      </m:oMath>
      <w:r w:rsidRPr="00487AF2">
        <w:rPr>
          <w:rFonts w:ascii="Times New Roman" w:eastAsia="Calibri" w:hAnsi="Times New Roman" w:cs="Times New Roman"/>
          <w:kern w:val="0"/>
          <w:sz w:val="26"/>
          <w:szCs w:val="26"/>
          <w14:ligatures w14:val="none"/>
        </w:rPr>
        <w:t xml:space="preserve"> – фактическое количество прекращений подачи тепловой энергии, причиной которых явились технологические нарушения на тепловых сетях, за год, предшествующий году начала реализации инвестиционной программы, ед.;</w:t>
      </w:r>
    </w:p>
    <w:p w14:paraId="21B61197" w14:textId="49415FA9" w:rsidR="00487AF2" w:rsidRPr="00487AF2" w:rsidRDefault="00000000" w:rsidP="00487AF2">
      <w:pPr>
        <w:spacing w:after="0" w:line="360" w:lineRule="auto"/>
        <w:ind w:firstLine="567"/>
        <w:contextualSpacing/>
        <w:jc w:val="both"/>
        <w:rPr>
          <w:rFonts w:ascii="Times New Roman" w:eastAsia="Calibri" w:hAnsi="Times New Roman" w:cs="Times New Roman"/>
          <w:kern w:val="0"/>
          <w:sz w:val="26"/>
          <w:szCs w:val="26"/>
          <w14:ligatures w14:val="none"/>
        </w:rPr>
      </w:pPr>
      <m:oMath>
        <m:sSub>
          <m:sSubPr>
            <m:ctrlPr>
              <w:rPr>
                <w:rFonts w:ascii="Cambria Math" w:hAnsi="Cambria Math"/>
                <w:i/>
              </w:rPr>
            </m:ctrlPr>
          </m:sSubPr>
          <m:e>
            <m:r>
              <w:rPr>
                <w:rFonts w:ascii="Cambria Math" w:hAnsi="Cambria Math"/>
              </w:rPr>
              <m:t>L</m:t>
            </m:r>
          </m:e>
          <m: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0-1</m:t>
                </m:r>
              </m:sub>
            </m:sSub>
          </m:sub>
        </m:sSub>
      </m:oMath>
      <w:r w:rsidR="00487AF2" w:rsidRPr="00487AF2">
        <w:rPr>
          <w:rFonts w:ascii="Times New Roman" w:eastAsia="Calibri" w:hAnsi="Times New Roman" w:cs="Times New Roman"/>
          <w:kern w:val="0"/>
          <w:sz w:val="26"/>
          <w:szCs w:val="26"/>
          <w14:ligatures w14:val="none"/>
        </w:rPr>
        <w:t xml:space="preserve"> – суммарная протяженность тепловой сети в двухтрубном исчислении за год, предшествующий году начала реализации инвестиционной программы, км;</w:t>
      </w:r>
    </w:p>
    <w:p w14:paraId="60CD800E" w14:textId="1335E1CE" w:rsidR="00487AF2" w:rsidRPr="00487AF2" w:rsidRDefault="00000000" w:rsidP="00487AF2">
      <w:pPr>
        <w:spacing w:after="0" w:line="360" w:lineRule="auto"/>
        <w:ind w:firstLine="567"/>
        <w:contextualSpacing/>
        <w:jc w:val="both"/>
        <w:rPr>
          <w:rFonts w:ascii="Times New Roman" w:eastAsia="Calibri" w:hAnsi="Times New Roman" w:cs="Times New Roman"/>
          <w:kern w:val="0"/>
          <w:sz w:val="26"/>
          <w:szCs w:val="26"/>
          <w14:ligatures w14:val="none"/>
        </w:rPr>
      </w:pPr>
      <m:oMath>
        <m:sSub>
          <m:sSubPr>
            <m:ctrlPr>
              <w:rPr>
                <w:rFonts w:ascii="Cambria Math" w:hAnsi="Cambria Math"/>
                <w:i/>
              </w:rPr>
            </m:ctrlPr>
          </m:sSubPr>
          <m:e>
            <m:r>
              <w:rPr>
                <w:rFonts w:ascii="Cambria Math" w:hAnsi="Cambria Math"/>
              </w:rPr>
              <m:t>L</m:t>
            </m:r>
          </m:e>
          <m: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n</m:t>
                </m:r>
              </m:sub>
            </m:sSub>
          </m:sub>
        </m:sSub>
      </m:oMath>
      <w:r w:rsidR="00487AF2" w:rsidRPr="00487AF2">
        <w:rPr>
          <w:rFonts w:ascii="Times New Roman" w:eastAsia="Calibri" w:hAnsi="Times New Roman" w:cs="Times New Roman"/>
          <w:kern w:val="0"/>
          <w:sz w:val="26"/>
          <w:szCs w:val="26"/>
          <w14:ligatures w14:val="none"/>
        </w:rPr>
        <w:t xml:space="preserve"> – общая протяженность тепловых сетей в двухтрубном исчислении в году, соответствующем году реализации инвестиционной программы, км;</w:t>
      </w:r>
    </w:p>
    <w:p w14:paraId="46B68DC0" w14:textId="6DAFD6A5" w:rsidR="00487AF2" w:rsidRPr="00487AF2" w:rsidRDefault="00000000" w:rsidP="00487AF2">
      <w:pPr>
        <w:spacing w:after="0" w:line="360" w:lineRule="auto"/>
        <w:ind w:firstLine="567"/>
        <w:contextualSpacing/>
        <w:jc w:val="both"/>
        <w:rPr>
          <w:rFonts w:ascii="Times New Roman" w:eastAsia="Calibri" w:hAnsi="Times New Roman" w:cs="Times New Roman"/>
          <w:kern w:val="0"/>
          <w:sz w:val="26"/>
          <w:szCs w:val="26"/>
          <w14:ligatures w14:val="none"/>
        </w:rPr>
      </w:pPr>
      <m:oMath>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L</m:t>
                </m:r>
              </m:e>
              <m:sub>
                <m:r>
                  <w:rPr>
                    <w:rFonts w:ascii="Cambria Math" w:hAnsi="Cambria Math"/>
                  </w:rPr>
                  <m:t xml:space="preserve"> </m:t>
                </m:r>
                <m:sSub>
                  <m:sSubPr>
                    <m:ctrlPr>
                      <w:rPr>
                        <w:rFonts w:ascii="Cambria Math" w:hAnsi="Cambria Math"/>
                        <w:i/>
                      </w:rPr>
                    </m:ctrlPr>
                  </m:sSubPr>
                  <m:e>
                    <m:r>
                      <w:rPr>
                        <w:rFonts w:ascii="Cambria Math" w:hAnsi="Cambria Math"/>
                      </w:rPr>
                      <m:t>зам t</m:t>
                    </m:r>
                  </m:e>
                  <m:sub>
                    <m:r>
                      <w:rPr>
                        <w:rFonts w:ascii="Cambria Math" w:hAnsi="Cambria Math"/>
                      </w:rPr>
                      <m:t>n</m:t>
                    </m:r>
                  </m:sub>
                </m:sSub>
              </m:sub>
            </m:sSub>
          </m:e>
        </m:nary>
      </m:oMath>
      <w:r w:rsidR="00487AF2" w:rsidRPr="00487AF2">
        <w:rPr>
          <w:rFonts w:ascii="Times New Roman" w:eastAsia="Calibri" w:hAnsi="Times New Roman" w:cs="Times New Roman"/>
          <w:kern w:val="0"/>
          <w:sz w:val="26"/>
          <w:szCs w:val="26"/>
          <w14:ligatures w14:val="none"/>
        </w:rPr>
        <w:t xml:space="preserve"> – суммарная протяженность строящихся, реконструируемых и модернизируемых тепловых сетей в двухтрубном исчислении, вводимых в эксплуатацию в соответствующем году реализации инвестиционной программы, км.</w:t>
      </w:r>
    </w:p>
    <w:p w14:paraId="6468D178"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 xml:space="preserve">В связи с отсутствием данных по количеству прекращений подачи тепловой энергии, причиной которых явились технологические нарушения на тепловых </w:t>
      </w:r>
      <w:r w:rsidRPr="00487AF2">
        <w:rPr>
          <w:rFonts w:ascii="Times New Roman" w:eastAsia="Times New Roman" w:hAnsi="Times New Roman" w:cs="Times New Roman"/>
          <w:kern w:val="0"/>
          <w:sz w:val="26"/>
          <w:szCs w:val="26"/>
          <w:lang w:eastAsia="ru-RU"/>
          <w14:ligatures w14:val="none"/>
        </w:rPr>
        <w:lastRenderedPageBreak/>
        <w:t>сетях плановые значения показателей надежности с 2024 по 2035 годы Pп сети = 0 (ед.)/(км∙год)</w:t>
      </w:r>
    </w:p>
    <w:p w14:paraId="2438D6D1" w14:textId="77777777" w:rsidR="00487AF2" w:rsidRPr="00487AF2" w:rsidRDefault="00487AF2" w:rsidP="00487AF2">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487AF2">
        <w:rPr>
          <w:rFonts w:ascii="Calibri Light" w:eastAsia="Times New Roman" w:hAnsi="Calibri Light" w:cs="Times New Roman"/>
          <w:b/>
          <w:bCs/>
          <w:i/>
          <w:iCs/>
          <w:kern w:val="0"/>
          <w:sz w:val="28"/>
          <w:szCs w:val="28"/>
          <w:lang w:eastAsia="ru-RU"/>
          <w14:ligatures w14:val="none"/>
        </w:rPr>
        <w:t>14.2. Количество прекращений подачи тепловой энергии, теплоносителя в результате технологических нарушений на источниках тепловой энергии.</w:t>
      </w:r>
    </w:p>
    <w:p w14:paraId="3395CAD2"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Плановые значения показателей надежности объектов теплоснабжения, определяемые количеством прекращений подачи тепловой энергии в результате технологических нарушений на источниках тепловой энергии на 1 Гкал/час установленной мощности (Pп ист от tn) в целом по теплоснабжающей организации рассчитываются (п. 16 постановления Правительства РФ от 16.05.2014 № 452) по формуле:</w:t>
      </w:r>
    </w:p>
    <w:p w14:paraId="1492AB4A" w14:textId="5F31ACF6" w:rsidR="00487AF2" w:rsidRPr="00487AF2" w:rsidRDefault="00000000" w:rsidP="00487AF2">
      <w:pPr>
        <w:spacing w:after="0" w:line="360" w:lineRule="auto"/>
        <w:ind w:firstLine="567"/>
        <w:contextualSpacing/>
        <w:jc w:val="both"/>
        <w:rPr>
          <w:rFonts w:ascii="Times New Roman" w:eastAsia="Calibri" w:hAnsi="Times New Roman" w:cs="Times New Roman"/>
          <w:kern w:val="0"/>
          <w:sz w:val="26"/>
          <w:szCs w:val="26"/>
          <w14:ligatures w14:val="none"/>
        </w:rPr>
      </w:pPr>
      <m:oMath>
        <m:sSub>
          <m:sSubPr>
            <m:ctrlPr>
              <w:rPr>
                <w:rFonts w:ascii="Cambria Math" w:hAnsi="Cambria Math"/>
              </w:rPr>
            </m:ctrlPr>
          </m:sSubPr>
          <m:e>
            <m:r>
              <w:rPr>
                <w:rFonts w:ascii="Cambria Math" w:hAnsi="Cambria Math"/>
              </w:rPr>
              <m:t>P</m:t>
            </m:r>
          </m:e>
          <m:sub>
            <m:r>
              <m:rPr>
                <m:sty m:val="p"/>
              </m:rPr>
              <w:rPr>
                <w:rFonts w:ascii="Cambria Math" w:hAnsi="Cambria Math"/>
              </w:rPr>
              <m:t xml:space="preserve">п ист от </m:t>
            </m:r>
            <m:sSub>
              <m:sSubPr>
                <m:ctrlPr>
                  <w:rPr>
                    <w:rFonts w:ascii="Cambria Math" w:hAnsi="Cambria Math"/>
                  </w:rPr>
                </m:ctrlPr>
              </m:sSubPr>
              <m:e>
                <m:r>
                  <w:rPr>
                    <w:rFonts w:ascii="Cambria Math" w:hAnsi="Cambria Math"/>
                  </w:rPr>
                  <m:t>t</m:t>
                </m:r>
              </m:e>
              <m:sub>
                <m:r>
                  <w:rPr>
                    <w:rFonts w:ascii="Cambria Math" w:hAnsi="Cambria Math"/>
                  </w:rPr>
                  <m:t>n</m:t>
                </m:r>
              </m:sub>
            </m:sSub>
          </m:sub>
        </m:sSub>
        <m:r>
          <m:rPr>
            <m:sty m:val="p"/>
          </m:rPr>
          <w:rPr>
            <w:rFonts w:ascii="Cambria Math" w:hAnsi="Cambria Math"/>
          </w:rPr>
          <m:t xml:space="preserve">= </m:t>
        </m:r>
        <m:f>
          <m:fPr>
            <m:ctrlPr>
              <w:rPr>
                <w:rFonts w:ascii="Cambria Math" w:hAnsi="Cambria Math"/>
              </w:rPr>
            </m:ctrlPr>
          </m:fPr>
          <m:num>
            <m:sSub>
              <m:sSubPr>
                <m:ctrlPr>
                  <w:rPr>
                    <w:rFonts w:ascii="Cambria Math" w:hAnsi="Cambria Math"/>
                  </w:rPr>
                </m:ctrlPr>
              </m:sSubPr>
              <m:e>
                <m:r>
                  <w:rPr>
                    <w:rFonts w:ascii="Cambria Math" w:hAnsi="Cambria Math"/>
                  </w:rPr>
                  <m:t>N</m:t>
                </m:r>
              </m:e>
              <m:sub>
                <m:r>
                  <m:rPr>
                    <m:sty m:val="p"/>
                  </m:rPr>
                  <w:rPr>
                    <w:rFonts w:ascii="Cambria Math" w:hAnsi="Cambria Math"/>
                  </w:rPr>
                  <m:t xml:space="preserve">п ист от </m:t>
                </m:r>
                <m:sSub>
                  <m:sSubPr>
                    <m:ctrlPr>
                      <w:rPr>
                        <w:rFonts w:ascii="Cambria Math" w:hAnsi="Cambria Math"/>
                      </w:rPr>
                    </m:ctrlPr>
                  </m:sSubPr>
                  <m:e>
                    <m:r>
                      <w:rPr>
                        <w:rFonts w:ascii="Cambria Math" w:hAnsi="Cambria Math"/>
                      </w:rPr>
                      <m:t>t</m:t>
                    </m:r>
                  </m:e>
                  <m:sub>
                    <m:r>
                      <m:rPr>
                        <m:sty m:val="p"/>
                      </m:rPr>
                      <w:rPr>
                        <w:rFonts w:ascii="Cambria Math" w:hAnsi="Cambria Math"/>
                      </w:rPr>
                      <m:t>0-1</m:t>
                    </m:r>
                  </m:sub>
                </m:sSub>
              </m:sub>
            </m:sSub>
          </m:num>
          <m:den>
            <m:sSub>
              <m:sSubPr>
                <m:ctrlPr>
                  <w:rPr>
                    <w:rFonts w:ascii="Cambria Math" w:hAnsi="Cambria Math"/>
                  </w:rPr>
                </m:ctrlPr>
              </m:sSubPr>
              <m:e>
                <m:r>
                  <w:rPr>
                    <w:rFonts w:ascii="Cambria Math" w:hAnsi="Cambria Math"/>
                  </w:rPr>
                  <m:t>M</m:t>
                </m:r>
              </m:e>
              <m:sub>
                <m:r>
                  <m:rPr>
                    <m:sty m:val="p"/>
                  </m:rPr>
                  <w:rPr>
                    <w:rFonts w:ascii="Cambria Math" w:hAnsi="Cambria Math"/>
                  </w:rPr>
                  <m:t xml:space="preserve"> </m:t>
                </m:r>
                <m:sSub>
                  <m:sSubPr>
                    <m:ctrlPr>
                      <w:rPr>
                        <w:rFonts w:ascii="Cambria Math" w:hAnsi="Cambria Math"/>
                      </w:rPr>
                    </m:ctrlPr>
                  </m:sSubPr>
                  <m:e>
                    <m:r>
                      <w:rPr>
                        <w:rFonts w:ascii="Cambria Math" w:hAnsi="Cambria Math"/>
                      </w:rPr>
                      <m:t>t</m:t>
                    </m:r>
                  </m:e>
                  <m:sub>
                    <m:r>
                      <m:rPr>
                        <m:sty m:val="p"/>
                      </m:rPr>
                      <w:rPr>
                        <w:rFonts w:ascii="Cambria Math" w:hAnsi="Cambria Math"/>
                      </w:rPr>
                      <m:t>0-1</m:t>
                    </m:r>
                  </m:sub>
                </m:sSub>
              </m:sub>
            </m:sSub>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M</m:t>
                </m:r>
              </m:e>
              <m:sub>
                <m:r>
                  <m:rPr>
                    <m:sty m:val="p"/>
                  </m:rPr>
                  <w:rPr>
                    <w:rFonts w:ascii="Cambria Math" w:hAnsi="Cambria Math"/>
                  </w:rPr>
                  <m:t xml:space="preserve"> </m:t>
                </m:r>
                <m:sSub>
                  <m:sSubPr>
                    <m:ctrlPr>
                      <w:rPr>
                        <w:rFonts w:ascii="Cambria Math" w:hAnsi="Cambria Math"/>
                      </w:rPr>
                    </m:ctrlPr>
                  </m:sSubPr>
                  <m:e>
                    <m:r>
                      <w:rPr>
                        <w:rFonts w:ascii="Cambria Math" w:hAnsi="Cambria Math"/>
                      </w:rPr>
                      <m:t>t</m:t>
                    </m:r>
                  </m:e>
                  <m:sub>
                    <m:r>
                      <w:rPr>
                        <w:rFonts w:ascii="Cambria Math" w:hAnsi="Cambria Math"/>
                      </w:rPr>
                      <m:t>n</m:t>
                    </m:r>
                  </m:sub>
                </m:sSub>
              </m:sub>
            </m:sSub>
            <m:r>
              <m:rPr>
                <m:sty m:val="p"/>
              </m:rPr>
              <w:rPr>
                <w:rFonts w:ascii="Cambria Math" w:hAnsi="Cambria Math"/>
              </w:rPr>
              <m:t>-</m:t>
            </m:r>
            <m:nary>
              <m:naryPr>
                <m:chr m:val="∑"/>
                <m:limLoc m:val="undOvr"/>
                <m:subHide m:val="1"/>
                <m:supHide m:val="1"/>
                <m:ctrlPr>
                  <w:rPr>
                    <w:rFonts w:ascii="Cambria Math" w:hAnsi="Cambria Math"/>
                  </w:rPr>
                </m:ctrlPr>
              </m:naryPr>
              <m:sub/>
              <m:sup/>
              <m:e>
                <m:sSub>
                  <m:sSubPr>
                    <m:ctrlPr>
                      <w:rPr>
                        <w:rFonts w:ascii="Cambria Math" w:hAnsi="Cambria Math"/>
                      </w:rPr>
                    </m:ctrlPr>
                  </m:sSubPr>
                  <m:e>
                    <m:r>
                      <w:rPr>
                        <w:rFonts w:ascii="Cambria Math" w:hAnsi="Cambria Math"/>
                      </w:rPr>
                      <m:t>M</m:t>
                    </m:r>
                  </m:e>
                  <m: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 xml:space="preserve">зам </m:t>
                        </m:r>
                        <m:r>
                          <w:rPr>
                            <w:rFonts w:ascii="Cambria Math" w:hAnsi="Cambria Math"/>
                          </w:rPr>
                          <m:t>t</m:t>
                        </m:r>
                      </m:e>
                      <m:sub>
                        <m:r>
                          <w:rPr>
                            <w:rFonts w:ascii="Cambria Math" w:hAnsi="Cambria Math"/>
                          </w:rPr>
                          <m:t>n</m:t>
                        </m:r>
                      </m:sub>
                    </m:sSub>
                  </m:sub>
                </m:sSub>
              </m:e>
            </m:nary>
          </m:num>
          <m:den>
            <m:sSub>
              <m:sSubPr>
                <m:ctrlPr>
                  <w:rPr>
                    <w:rFonts w:ascii="Cambria Math" w:hAnsi="Cambria Math"/>
                  </w:rPr>
                </m:ctrlPr>
              </m:sSubPr>
              <m:e>
                <m:r>
                  <w:rPr>
                    <w:rFonts w:ascii="Cambria Math" w:hAnsi="Cambria Math"/>
                  </w:rPr>
                  <m:t>M</m:t>
                </m:r>
              </m:e>
              <m:sub>
                <m:r>
                  <m:rPr>
                    <m:sty m:val="p"/>
                  </m:rPr>
                  <w:rPr>
                    <w:rFonts w:ascii="Cambria Math" w:hAnsi="Cambria Math"/>
                  </w:rPr>
                  <m:t xml:space="preserve"> </m:t>
                </m:r>
                <m:sSub>
                  <m:sSubPr>
                    <m:ctrlPr>
                      <w:rPr>
                        <w:rFonts w:ascii="Cambria Math" w:hAnsi="Cambria Math"/>
                      </w:rPr>
                    </m:ctrlPr>
                  </m:sSubPr>
                  <m:e>
                    <m:r>
                      <w:rPr>
                        <w:rFonts w:ascii="Cambria Math" w:hAnsi="Cambria Math"/>
                      </w:rPr>
                      <m:t>t</m:t>
                    </m:r>
                  </m:e>
                  <m:sub>
                    <m:r>
                      <w:rPr>
                        <w:rFonts w:ascii="Cambria Math" w:hAnsi="Cambria Math"/>
                      </w:rPr>
                      <m:t>n</m:t>
                    </m:r>
                  </m:sub>
                </m:sSub>
              </m:sub>
            </m:sSub>
          </m:den>
        </m:f>
      </m:oMath>
      <w:r w:rsidR="00487AF2" w:rsidRPr="00487AF2">
        <w:rPr>
          <w:rFonts w:ascii="Times New Roman" w:eastAsia="Calibri" w:hAnsi="Times New Roman" w:cs="Times New Roman"/>
          <w:kern w:val="0"/>
          <w:sz w:val="26"/>
          <w:szCs w:val="26"/>
          <w14:ligatures w14:val="none"/>
        </w:rPr>
        <w:t>,</w:t>
      </w:r>
      <m:oMath>
        <m:r>
          <m:rPr>
            <m:sty m:val="p"/>
          </m:rPr>
          <w:rPr>
            <w:rFonts w:ascii="Cambria Math" w:hAnsi="Cambria Math"/>
          </w:rPr>
          <m:t xml:space="preserve"> </m:t>
        </m:r>
        <m:f>
          <m:fPr>
            <m:ctrlPr>
              <w:rPr>
                <w:rFonts w:ascii="Cambria Math" w:hAnsi="Cambria Math"/>
              </w:rPr>
            </m:ctrlPr>
          </m:fPr>
          <m:num>
            <m:r>
              <m:rPr>
                <m:sty m:val="p"/>
              </m:rPr>
              <w:rPr>
                <w:rFonts w:ascii="Cambria Math" w:hAnsi="Cambria Math"/>
              </w:rPr>
              <m:t>ед.</m:t>
            </m:r>
          </m:num>
          <m:den>
            <m:r>
              <m:rPr>
                <m:sty m:val="p"/>
              </m:rPr>
              <w:rPr>
                <w:rFonts w:ascii="Cambria Math" w:hAnsi="Cambria Math"/>
              </w:rPr>
              <m:t>Гкал/час∙год</m:t>
            </m:r>
          </m:den>
        </m:f>
      </m:oMath>
    </w:p>
    <w:p w14:paraId="59C1F6EB" w14:textId="4DCA6CE2" w:rsidR="00487AF2" w:rsidRPr="00487AF2" w:rsidRDefault="00487AF2" w:rsidP="00487AF2">
      <w:pPr>
        <w:spacing w:after="0" w:line="360" w:lineRule="auto"/>
        <w:ind w:firstLine="567"/>
        <w:contextualSpacing/>
        <w:jc w:val="both"/>
        <w:rPr>
          <w:rFonts w:ascii="Times New Roman" w:eastAsia="Calibri" w:hAnsi="Times New Roman" w:cs="Times New Roman"/>
          <w:kern w:val="0"/>
          <w:sz w:val="26"/>
          <w:szCs w:val="26"/>
          <w14:ligatures w14:val="none"/>
        </w:rPr>
      </w:pPr>
      <w:r w:rsidRPr="00487AF2">
        <w:rPr>
          <w:rFonts w:ascii="Times New Roman" w:eastAsia="Calibri" w:hAnsi="Times New Roman" w:cs="Times New Roman"/>
          <w:kern w:val="0"/>
          <w:sz w:val="26"/>
          <w:szCs w:val="26"/>
          <w14:ligatures w14:val="none"/>
        </w:rPr>
        <w:t xml:space="preserve">где </w:t>
      </w:r>
      <m:oMath>
        <m:sSub>
          <m:sSubPr>
            <m:ctrlPr>
              <w:rPr>
                <w:rFonts w:ascii="Cambria Math" w:hAnsi="Cambria Math"/>
                <w:i/>
              </w:rPr>
            </m:ctrlPr>
          </m:sSubPr>
          <m:e>
            <m:r>
              <w:rPr>
                <w:rFonts w:ascii="Cambria Math" w:hAnsi="Cambria Math"/>
              </w:rPr>
              <m:t>N</m:t>
            </m:r>
          </m:e>
          <m:sub>
            <m:r>
              <w:rPr>
                <w:rFonts w:ascii="Cambria Math" w:hAnsi="Cambria Math"/>
              </w:rPr>
              <m:t xml:space="preserve">п ист от </m:t>
            </m:r>
            <m:sSub>
              <m:sSubPr>
                <m:ctrlPr>
                  <w:rPr>
                    <w:rFonts w:ascii="Cambria Math" w:hAnsi="Cambria Math"/>
                    <w:i/>
                  </w:rPr>
                </m:ctrlPr>
              </m:sSubPr>
              <m:e>
                <m:r>
                  <w:rPr>
                    <w:rFonts w:ascii="Cambria Math" w:hAnsi="Cambria Math"/>
                  </w:rPr>
                  <m:t>t</m:t>
                </m:r>
              </m:e>
              <m:sub>
                <m:r>
                  <w:rPr>
                    <w:rFonts w:ascii="Cambria Math" w:hAnsi="Cambria Math"/>
                  </w:rPr>
                  <m:t>0-1</m:t>
                </m:r>
              </m:sub>
            </m:sSub>
          </m:sub>
        </m:sSub>
      </m:oMath>
      <w:r w:rsidRPr="00487AF2">
        <w:rPr>
          <w:rFonts w:ascii="Times New Roman" w:eastAsia="Calibri" w:hAnsi="Times New Roman" w:cs="Times New Roman"/>
          <w:kern w:val="0"/>
          <w:sz w:val="26"/>
          <w:szCs w:val="26"/>
          <w14:ligatures w14:val="none"/>
        </w:rPr>
        <w:t xml:space="preserve"> – фактическое количество прекращений подачи тепловой энергии, причиной которых явились технологические нарушения на источниках тепловой энергии, за год, предшествующий году начала реализации инвестиционной программы, ед.;</w:t>
      </w:r>
    </w:p>
    <w:p w14:paraId="012A88B1" w14:textId="387538F5" w:rsidR="00487AF2" w:rsidRPr="00487AF2" w:rsidRDefault="00000000" w:rsidP="00487AF2">
      <w:pPr>
        <w:spacing w:after="0" w:line="360" w:lineRule="auto"/>
        <w:ind w:firstLine="567"/>
        <w:contextualSpacing/>
        <w:jc w:val="both"/>
        <w:rPr>
          <w:rFonts w:ascii="Times New Roman" w:eastAsia="Calibri" w:hAnsi="Times New Roman" w:cs="Times New Roman"/>
          <w:kern w:val="0"/>
          <w:sz w:val="26"/>
          <w:szCs w:val="26"/>
          <w14:ligatures w14:val="none"/>
        </w:rPr>
      </w:pPr>
      <m:oMath>
        <m:sSub>
          <m:sSubPr>
            <m:ctrlPr>
              <w:rPr>
                <w:rFonts w:ascii="Cambria Math" w:hAnsi="Cambria Math"/>
                <w:i/>
              </w:rPr>
            </m:ctrlPr>
          </m:sSubPr>
          <m:e>
            <m:r>
              <w:rPr>
                <w:rFonts w:ascii="Cambria Math" w:hAnsi="Cambria Math"/>
              </w:rPr>
              <m:t>M</m:t>
            </m:r>
          </m:e>
          <m: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0-1</m:t>
                </m:r>
              </m:sub>
            </m:sSub>
          </m:sub>
        </m:sSub>
      </m:oMath>
      <w:r w:rsidR="00487AF2" w:rsidRPr="00487AF2">
        <w:rPr>
          <w:rFonts w:ascii="Times New Roman" w:eastAsia="Calibri" w:hAnsi="Times New Roman" w:cs="Times New Roman"/>
          <w:kern w:val="0"/>
          <w:sz w:val="26"/>
          <w:szCs w:val="26"/>
          <w14:ligatures w14:val="none"/>
        </w:rPr>
        <w:t xml:space="preserve"> – общая установленная мощность источников тепловой энергии, за год, предшествующий году начала реализации инвестиционной программы, Гкал/час;</w:t>
      </w:r>
    </w:p>
    <w:p w14:paraId="57CA9051" w14:textId="254E68B3" w:rsidR="00487AF2" w:rsidRPr="00487AF2" w:rsidRDefault="00000000" w:rsidP="00487AF2">
      <w:pPr>
        <w:spacing w:after="0" w:line="360" w:lineRule="auto"/>
        <w:ind w:firstLine="567"/>
        <w:contextualSpacing/>
        <w:jc w:val="both"/>
        <w:rPr>
          <w:rFonts w:ascii="Times New Roman" w:eastAsia="Calibri" w:hAnsi="Times New Roman" w:cs="Times New Roman"/>
          <w:kern w:val="0"/>
          <w:sz w:val="26"/>
          <w:szCs w:val="26"/>
          <w14:ligatures w14:val="none"/>
        </w:rPr>
      </w:pPr>
      <m:oMath>
        <m:sSub>
          <m:sSubPr>
            <m:ctrlPr>
              <w:rPr>
                <w:rFonts w:ascii="Cambria Math" w:hAnsi="Cambria Math"/>
                <w:i/>
              </w:rPr>
            </m:ctrlPr>
          </m:sSubPr>
          <m:e>
            <m:r>
              <w:rPr>
                <w:rFonts w:ascii="Cambria Math" w:hAnsi="Cambria Math"/>
              </w:rPr>
              <m:t>M</m:t>
            </m:r>
          </m:e>
          <m: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n</m:t>
                </m:r>
              </m:sub>
            </m:sSub>
          </m:sub>
        </m:sSub>
      </m:oMath>
      <w:r w:rsidR="00487AF2" w:rsidRPr="00487AF2">
        <w:rPr>
          <w:rFonts w:ascii="Times New Roman" w:eastAsia="Calibri" w:hAnsi="Times New Roman" w:cs="Times New Roman"/>
          <w:kern w:val="0"/>
          <w:sz w:val="26"/>
          <w:szCs w:val="26"/>
          <w14:ligatures w14:val="none"/>
        </w:rPr>
        <w:t xml:space="preserve"> – общая установленная мощность источников тепловой энергии в году, соответствующем году реализации инвестиционной программы, Гкал/час;</w:t>
      </w:r>
    </w:p>
    <w:p w14:paraId="110F5F1A" w14:textId="42D61B9D" w:rsidR="00487AF2" w:rsidRPr="00487AF2" w:rsidRDefault="00000000" w:rsidP="00487AF2">
      <w:pPr>
        <w:spacing w:after="0" w:line="360" w:lineRule="auto"/>
        <w:ind w:firstLine="567"/>
        <w:contextualSpacing/>
        <w:jc w:val="both"/>
        <w:rPr>
          <w:rFonts w:ascii="Times New Roman" w:eastAsia="Calibri" w:hAnsi="Times New Roman" w:cs="Times New Roman"/>
          <w:kern w:val="0"/>
          <w:sz w:val="26"/>
          <w:szCs w:val="26"/>
          <w14:ligatures w14:val="none"/>
        </w:rPr>
      </w:pPr>
      <m:oMath>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M</m:t>
                </m:r>
              </m:e>
              <m:sub>
                <m:r>
                  <w:rPr>
                    <w:rFonts w:ascii="Cambria Math" w:hAnsi="Cambria Math"/>
                  </w:rPr>
                  <m:t xml:space="preserve"> </m:t>
                </m:r>
                <m:sSub>
                  <m:sSubPr>
                    <m:ctrlPr>
                      <w:rPr>
                        <w:rFonts w:ascii="Cambria Math" w:hAnsi="Cambria Math"/>
                        <w:i/>
                      </w:rPr>
                    </m:ctrlPr>
                  </m:sSubPr>
                  <m:e>
                    <m:r>
                      <w:rPr>
                        <w:rFonts w:ascii="Cambria Math" w:hAnsi="Cambria Math"/>
                      </w:rPr>
                      <m:t>зам t</m:t>
                    </m:r>
                  </m:e>
                  <m:sub>
                    <m:r>
                      <w:rPr>
                        <w:rFonts w:ascii="Cambria Math" w:hAnsi="Cambria Math"/>
                      </w:rPr>
                      <m:t>n</m:t>
                    </m:r>
                  </m:sub>
                </m:sSub>
              </m:sub>
            </m:sSub>
          </m:e>
        </m:nary>
      </m:oMath>
      <w:r w:rsidR="00487AF2" w:rsidRPr="00487AF2">
        <w:rPr>
          <w:rFonts w:ascii="Times New Roman" w:eastAsia="Calibri" w:hAnsi="Times New Roman" w:cs="Times New Roman"/>
          <w:kern w:val="0"/>
          <w:sz w:val="26"/>
          <w:szCs w:val="26"/>
          <w14:ligatures w14:val="none"/>
        </w:rPr>
        <w:t xml:space="preserve"> – суммарная установленная мощность строящихся, реконструируемых и модернизируемых источников тепловой энергии, вводимых в эксплуатацию в соответствующем году реализации инвестиционной программы, Гкал/час.</w:t>
      </w:r>
    </w:p>
    <w:p w14:paraId="15C02810" w14:textId="592706A4" w:rsidR="00487AF2" w:rsidRPr="00487AF2" w:rsidRDefault="00487AF2" w:rsidP="00487AF2">
      <w:pPr>
        <w:spacing w:after="0" w:line="360" w:lineRule="auto"/>
        <w:ind w:firstLine="567"/>
        <w:contextualSpacing/>
        <w:jc w:val="both"/>
        <w:rPr>
          <w:rFonts w:ascii="Times New Roman" w:eastAsia="Calibri" w:hAnsi="Times New Roman" w:cs="Times New Roman"/>
          <w:kern w:val="0"/>
          <w:sz w:val="26"/>
          <w:szCs w:val="26"/>
          <w14:ligatures w14:val="none"/>
        </w:rPr>
      </w:pPr>
      <w:r w:rsidRPr="00487AF2">
        <w:rPr>
          <w:rFonts w:ascii="Times New Roman" w:eastAsia="Times New Roman" w:hAnsi="Times New Roman" w:cs="Times New Roman"/>
          <w:kern w:val="0"/>
          <w:sz w:val="26"/>
          <w:szCs w:val="26"/>
          <w:lang w:eastAsia="ru-RU"/>
          <w14:ligatures w14:val="none"/>
        </w:rPr>
        <w:t>В связи с отсутствием данных по количеству прекращений подачи тепловой</w:t>
      </w:r>
      <w:r w:rsidRPr="00487AF2">
        <w:rPr>
          <w:rFonts w:ascii="Times New Roman" w:eastAsia="Calibri" w:hAnsi="Times New Roman" w:cs="Times New Roman"/>
          <w:kern w:val="0"/>
          <w:sz w:val="26"/>
          <w:szCs w:val="26"/>
          <w14:ligatures w14:val="none"/>
        </w:rPr>
        <w:t xml:space="preserve"> энергии, причиной которых явились технологические нарушения на источниках тепловой энергии, плановые значения показателей надежности с 2024 по 2035 годы Pп ист = 0 </w:t>
      </w:r>
      <m:oMath>
        <m:r>
          <m:rPr>
            <m:sty m:val="p"/>
          </m:rPr>
          <w:rPr>
            <w:rFonts w:ascii="Cambria Math" w:hAnsi="Cambria Math"/>
          </w:rPr>
          <m:t xml:space="preserve"> </m:t>
        </m:r>
        <m:f>
          <m:fPr>
            <m:ctrlPr>
              <w:rPr>
                <w:rFonts w:ascii="Cambria Math" w:hAnsi="Cambria Math"/>
              </w:rPr>
            </m:ctrlPr>
          </m:fPr>
          <m:num>
            <m:r>
              <m:rPr>
                <m:sty m:val="p"/>
              </m:rPr>
              <w:rPr>
                <w:rFonts w:ascii="Cambria Math" w:hAnsi="Cambria Math"/>
              </w:rPr>
              <m:t>ед.</m:t>
            </m:r>
          </m:num>
          <m:den>
            <m:r>
              <m:rPr>
                <m:sty m:val="p"/>
              </m:rPr>
              <w:rPr>
                <w:rFonts w:ascii="Cambria Math" w:hAnsi="Cambria Math"/>
              </w:rPr>
              <m:t>Гкал/час∙год</m:t>
            </m:r>
          </m:den>
        </m:f>
      </m:oMath>
    </w:p>
    <w:p w14:paraId="07CDA976" w14:textId="77777777" w:rsidR="00487AF2" w:rsidRPr="00487AF2" w:rsidRDefault="00487AF2" w:rsidP="00487AF2">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487AF2">
        <w:rPr>
          <w:rFonts w:ascii="Calibri Light" w:eastAsia="Times New Roman" w:hAnsi="Calibri Light" w:cs="Times New Roman"/>
          <w:b/>
          <w:bCs/>
          <w:i/>
          <w:iCs/>
          <w:kern w:val="0"/>
          <w:sz w:val="28"/>
          <w:szCs w:val="28"/>
          <w:lang w:eastAsia="ru-RU"/>
          <w14:ligatures w14:val="none"/>
        </w:rPr>
        <w:t>14.3.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p w14:paraId="77EAB774" w14:textId="77777777" w:rsidR="00487AF2" w:rsidRPr="00487AF2" w:rsidRDefault="00487AF2" w:rsidP="00487AF2">
      <w:pPr>
        <w:spacing w:after="0" w:line="360" w:lineRule="auto"/>
        <w:ind w:right="13" w:firstLine="567"/>
        <w:contextualSpacing/>
        <w:jc w:val="both"/>
        <w:rPr>
          <w:rFonts w:ascii="Times New Roman" w:eastAsia="Calibri" w:hAnsi="Times New Roman" w:cs="Times New Roman"/>
          <w:kern w:val="0"/>
          <w:sz w:val="26"/>
          <w:szCs w:val="26"/>
          <w14:ligatures w14:val="none"/>
        </w:rPr>
      </w:pPr>
      <w:r w:rsidRPr="00487AF2">
        <w:rPr>
          <w:rFonts w:ascii="Times New Roman" w:eastAsia="Calibri" w:hAnsi="Times New Roman" w:cs="Times New Roman"/>
          <w:kern w:val="0"/>
          <w:sz w:val="26"/>
          <w:szCs w:val="26"/>
          <w14:ligatures w14:val="none"/>
        </w:rPr>
        <w:t xml:space="preserve">Удельный расход условного топлива на единицу тепловой энергии, отпускаемой с коллекторов котельных в СП «Палевицы» в 2023 году составляет: </w:t>
      </w:r>
    </w:p>
    <w:p w14:paraId="028CE810" w14:textId="77777777" w:rsidR="00487AF2" w:rsidRPr="00487AF2" w:rsidRDefault="00487AF2" w:rsidP="00487AF2">
      <w:pPr>
        <w:numPr>
          <w:ilvl w:val="0"/>
          <w:numId w:val="27"/>
        </w:numPr>
        <w:spacing w:after="0" w:line="360" w:lineRule="auto"/>
        <w:ind w:right="13"/>
        <w:contextualSpacing/>
        <w:jc w:val="both"/>
        <w:rPr>
          <w:rFonts w:ascii="Times New Roman" w:eastAsia="Calibri" w:hAnsi="Times New Roman" w:cs="Times New Roman"/>
          <w:kern w:val="0"/>
          <w:sz w:val="26"/>
          <w:szCs w:val="26"/>
          <w14:ligatures w14:val="none"/>
        </w:rPr>
      </w:pPr>
      <w:r w:rsidRPr="00487AF2">
        <w:rPr>
          <w:rFonts w:ascii="Times New Roman" w:eastAsia="Calibri" w:hAnsi="Times New Roman" w:cs="Times New Roman"/>
          <w:spacing w:val="-1"/>
          <w:kern w:val="0"/>
          <w:sz w:val="26"/>
          <w:szCs w:val="26"/>
          <w14:ligatures w14:val="none"/>
        </w:rPr>
        <w:lastRenderedPageBreak/>
        <w:t>котельная Центральная Усадьба</w:t>
      </w:r>
      <w:r w:rsidRPr="00487AF2">
        <w:rPr>
          <w:rFonts w:ascii="Times New Roman" w:eastAsia="Calibri" w:hAnsi="Times New Roman" w:cs="Times New Roman"/>
          <w:kern w:val="0"/>
          <w:sz w:val="26"/>
          <w:szCs w:val="26"/>
          <w14:ligatures w14:val="none"/>
        </w:rPr>
        <w:t xml:space="preserve"> – 165,6 кг у.т./Гкал;</w:t>
      </w:r>
    </w:p>
    <w:p w14:paraId="72AF584B" w14:textId="77777777" w:rsidR="00487AF2" w:rsidRPr="00487AF2" w:rsidRDefault="00487AF2" w:rsidP="00487AF2">
      <w:pPr>
        <w:numPr>
          <w:ilvl w:val="0"/>
          <w:numId w:val="27"/>
        </w:numPr>
        <w:spacing w:after="0" w:line="360" w:lineRule="auto"/>
        <w:ind w:right="13"/>
        <w:contextualSpacing/>
        <w:jc w:val="both"/>
        <w:rPr>
          <w:rFonts w:ascii="Times New Roman" w:eastAsia="Calibri" w:hAnsi="Times New Roman" w:cs="Times New Roman"/>
          <w:kern w:val="0"/>
          <w:sz w:val="26"/>
          <w:szCs w:val="26"/>
          <w14:ligatures w14:val="none"/>
        </w:rPr>
      </w:pPr>
      <w:r w:rsidRPr="00487AF2">
        <w:rPr>
          <w:rFonts w:ascii="Times New Roman" w:eastAsia="Calibri" w:hAnsi="Times New Roman" w:cs="Times New Roman"/>
          <w:spacing w:val="-1"/>
          <w:kern w:val="0"/>
          <w:sz w:val="26"/>
          <w:szCs w:val="26"/>
          <w14:ligatures w14:val="none"/>
        </w:rPr>
        <w:t>котельная Школа</w:t>
      </w:r>
      <w:r w:rsidRPr="00487AF2">
        <w:rPr>
          <w:rFonts w:ascii="Times New Roman" w:eastAsia="Calibri" w:hAnsi="Times New Roman" w:cs="Times New Roman"/>
          <w:kern w:val="0"/>
          <w:sz w:val="26"/>
          <w:szCs w:val="26"/>
          <w14:ligatures w14:val="none"/>
        </w:rPr>
        <w:t xml:space="preserve"> – 166,3 кг у.т./Гкал;</w:t>
      </w:r>
    </w:p>
    <w:p w14:paraId="4BDB3513" w14:textId="77777777" w:rsidR="00487AF2" w:rsidRPr="00487AF2" w:rsidRDefault="00487AF2" w:rsidP="00487AF2">
      <w:pPr>
        <w:numPr>
          <w:ilvl w:val="0"/>
          <w:numId w:val="27"/>
        </w:numPr>
        <w:spacing w:after="0" w:line="360" w:lineRule="auto"/>
        <w:ind w:right="13"/>
        <w:contextualSpacing/>
        <w:jc w:val="both"/>
        <w:rPr>
          <w:rFonts w:ascii="Times New Roman" w:eastAsia="Calibri" w:hAnsi="Times New Roman" w:cs="Times New Roman"/>
          <w:kern w:val="0"/>
          <w:sz w:val="26"/>
          <w:szCs w:val="26"/>
          <w14:ligatures w14:val="none"/>
        </w:rPr>
      </w:pPr>
      <w:r w:rsidRPr="00487AF2">
        <w:rPr>
          <w:rFonts w:ascii="Times New Roman" w:eastAsia="Calibri" w:hAnsi="Times New Roman" w:cs="Times New Roman"/>
          <w:kern w:val="0"/>
          <w:sz w:val="26"/>
          <w:szCs w:val="26"/>
          <w14:ligatures w14:val="none"/>
        </w:rPr>
        <w:t>Котельная Гавриловка – 177 кг у.т./Гкал</w:t>
      </w:r>
    </w:p>
    <w:p w14:paraId="3390062D" w14:textId="77777777" w:rsidR="00487AF2" w:rsidRPr="00487AF2" w:rsidRDefault="00487AF2" w:rsidP="00487AF2">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487AF2">
        <w:rPr>
          <w:rFonts w:ascii="Calibri Light" w:eastAsia="Times New Roman" w:hAnsi="Calibri Light" w:cs="Times New Roman"/>
          <w:b/>
          <w:bCs/>
          <w:i/>
          <w:iCs/>
          <w:kern w:val="0"/>
          <w:sz w:val="28"/>
          <w:szCs w:val="28"/>
          <w:lang w:eastAsia="ru-RU"/>
          <w14:ligatures w14:val="none"/>
        </w:rPr>
        <w:t>14.4. Отношение величины технологических потерь тепловой энергии, теплоносителя к материальной характеристике тепловой сети.</w:t>
      </w:r>
    </w:p>
    <w:p w14:paraId="3749B1E2" w14:textId="77777777" w:rsidR="00487AF2" w:rsidRPr="00487AF2" w:rsidRDefault="00487AF2" w:rsidP="00487AF2">
      <w:pPr>
        <w:spacing w:after="0" w:line="360" w:lineRule="auto"/>
        <w:ind w:right="13" w:firstLine="567"/>
        <w:contextualSpacing/>
        <w:jc w:val="both"/>
        <w:rPr>
          <w:rFonts w:ascii="Times New Roman" w:eastAsia="Calibri" w:hAnsi="Times New Roman" w:cs="Times New Roman"/>
          <w:kern w:val="0"/>
          <w:sz w:val="26"/>
          <w:szCs w:val="26"/>
          <w14:ligatures w14:val="none"/>
        </w:rPr>
      </w:pPr>
      <w:bookmarkStart w:id="167" w:name="_Hlk103514752"/>
      <w:r w:rsidRPr="00487AF2">
        <w:rPr>
          <w:rFonts w:ascii="Times New Roman" w:eastAsia="Calibri" w:hAnsi="Times New Roman" w:cs="Times New Roman"/>
          <w:kern w:val="0"/>
          <w:sz w:val="26"/>
          <w:szCs w:val="26"/>
          <w14:ligatures w14:val="none"/>
        </w:rPr>
        <w:t>Отношение величины технологических потерь тепловой энергии к материальной характеристике тепловой сети на 2023 год составляет 109,6 Гкал/год / 361,8 кв.м. = 0,3029 Гкал/кв.м</w:t>
      </w:r>
      <w:bookmarkEnd w:id="167"/>
      <w:r w:rsidRPr="00487AF2">
        <w:rPr>
          <w:rFonts w:ascii="Times New Roman" w:eastAsia="Calibri" w:hAnsi="Times New Roman" w:cs="Times New Roman"/>
          <w:kern w:val="0"/>
          <w:sz w:val="26"/>
          <w:szCs w:val="26"/>
          <w14:ligatures w14:val="none"/>
        </w:rPr>
        <w:t>.</w:t>
      </w:r>
    </w:p>
    <w:p w14:paraId="2139F429" w14:textId="77777777" w:rsidR="00487AF2" w:rsidRPr="00487AF2" w:rsidRDefault="00487AF2" w:rsidP="00487AF2">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487AF2">
        <w:rPr>
          <w:rFonts w:ascii="Calibri Light" w:eastAsia="Times New Roman" w:hAnsi="Calibri Light" w:cs="Times New Roman"/>
          <w:b/>
          <w:bCs/>
          <w:i/>
          <w:iCs/>
          <w:kern w:val="0"/>
          <w:sz w:val="28"/>
          <w:szCs w:val="28"/>
          <w:lang w:eastAsia="ru-RU"/>
          <w14:ligatures w14:val="none"/>
        </w:rPr>
        <w:t>14.5. Коэффициент использования установленной тепловой мощности.</w:t>
      </w:r>
    </w:p>
    <w:p w14:paraId="47588031" w14:textId="77777777" w:rsidR="00487AF2" w:rsidRPr="00487AF2" w:rsidRDefault="00487AF2" w:rsidP="00487AF2">
      <w:pPr>
        <w:spacing w:after="0" w:line="360" w:lineRule="auto"/>
        <w:ind w:firstLine="567"/>
        <w:contextualSpacing/>
        <w:jc w:val="both"/>
        <w:rPr>
          <w:rFonts w:ascii="Times New Roman" w:eastAsia="Calibri" w:hAnsi="Times New Roman" w:cs="Times New Roman"/>
          <w:kern w:val="0"/>
          <w:sz w:val="26"/>
          <w:szCs w:val="26"/>
          <w14:ligatures w14:val="none"/>
        </w:rPr>
      </w:pPr>
      <w:r w:rsidRPr="00487AF2">
        <w:rPr>
          <w:rFonts w:ascii="Times New Roman" w:eastAsia="Calibri" w:hAnsi="Times New Roman" w:cs="Times New Roman"/>
          <w:kern w:val="0"/>
          <w:sz w:val="26"/>
          <w:szCs w:val="26"/>
          <w14:ligatures w14:val="none"/>
        </w:rPr>
        <w:t>Коэффициент использования установленной тепловой мощности (КИУТМ) на котельных в СП «Палевицы» в 2023 году не применим.</w:t>
      </w:r>
    </w:p>
    <w:p w14:paraId="293AB397" w14:textId="77777777" w:rsidR="00487AF2" w:rsidRPr="00487AF2" w:rsidRDefault="00487AF2" w:rsidP="00487AF2">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487AF2">
        <w:rPr>
          <w:rFonts w:ascii="Calibri Light" w:eastAsia="Times New Roman" w:hAnsi="Calibri Light" w:cs="Times New Roman"/>
          <w:b/>
          <w:bCs/>
          <w:i/>
          <w:iCs/>
          <w:kern w:val="0"/>
          <w:sz w:val="28"/>
          <w:szCs w:val="28"/>
          <w:lang w:eastAsia="ru-RU"/>
          <w14:ligatures w14:val="none"/>
        </w:rPr>
        <w:t>14.6. Удельная материальная характеристика тепловых сетей, приведенная к расчетной тепловой нагрузке.</w:t>
      </w:r>
    </w:p>
    <w:p w14:paraId="4C086EE3" w14:textId="77777777" w:rsidR="00487AF2" w:rsidRPr="00487AF2" w:rsidRDefault="00487AF2" w:rsidP="00487AF2">
      <w:pPr>
        <w:spacing w:after="0" w:line="360" w:lineRule="auto"/>
        <w:ind w:firstLine="567"/>
        <w:contextualSpacing/>
        <w:jc w:val="both"/>
        <w:rPr>
          <w:rFonts w:ascii="Times New Roman" w:eastAsia="Calibri" w:hAnsi="Times New Roman" w:cs="Times New Roman"/>
          <w:kern w:val="0"/>
          <w:sz w:val="26"/>
          <w:szCs w:val="26"/>
          <w14:ligatures w14:val="none"/>
        </w:rPr>
      </w:pPr>
      <w:r w:rsidRPr="00487AF2">
        <w:rPr>
          <w:rFonts w:ascii="Times New Roman" w:eastAsia="Calibri" w:hAnsi="Times New Roman" w:cs="Times New Roman"/>
          <w:kern w:val="0"/>
          <w:sz w:val="26"/>
          <w:szCs w:val="26"/>
          <w14:ligatures w14:val="none"/>
        </w:rPr>
        <w:t xml:space="preserve">Удельная материальная характеристика тепловых сетей, приведенная к расчетной тепловой нагрузке на 2023 год составляет 361,8 кв.м./0,783 Гкал/час = 462 кв.м./Гкал/час. </w:t>
      </w:r>
    </w:p>
    <w:p w14:paraId="7A92DBCB" w14:textId="77777777" w:rsidR="00487AF2" w:rsidRPr="00487AF2" w:rsidRDefault="00487AF2" w:rsidP="00487AF2">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487AF2">
        <w:rPr>
          <w:rFonts w:ascii="Calibri Light" w:eastAsia="Times New Roman" w:hAnsi="Calibri Light" w:cs="Times New Roman"/>
          <w:b/>
          <w:bCs/>
          <w:i/>
          <w:iCs/>
          <w:kern w:val="0"/>
          <w:sz w:val="28"/>
          <w:szCs w:val="28"/>
          <w:lang w:eastAsia="ru-RU"/>
          <w14:ligatures w14:val="none"/>
        </w:rPr>
        <w:t>14.7.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w:t>
      </w:r>
    </w:p>
    <w:p w14:paraId="6F06F913"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 xml:space="preserve">Поскольку котельная в СП «Палевицы» производит только тепловую энергию, доля тепловой энергии, выработанной в комбинированном режиме составляет 0%. </w:t>
      </w:r>
    </w:p>
    <w:p w14:paraId="798E3154" w14:textId="77777777" w:rsidR="00487AF2" w:rsidRPr="00487AF2" w:rsidRDefault="00487AF2" w:rsidP="00487AF2">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487AF2">
        <w:rPr>
          <w:rFonts w:ascii="Calibri Light" w:eastAsia="Times New Roman" w:hAnsi="Calibri Light" w:cs="Times New Roman"/>
          <w:b/>
          <w:bCs/>
          <w:i/>
          <w:iCs/>
          <w:kern w:val="0"/>
          <w:sz w:val="28"/>
          <w:szCs w:val="28"/>
          <w:lang w:eastAsia="ru-RU"/>
          <w14:ligatures w14:val="none"/>
        </w:rPr>
        <w:t>14.8. Удельный расход условного топлива на отпуск электрической энергии.</w:t>
      </w:r>
    </w:p>
    <w:p w14:paraId="5F076537" w14:textId="77777777" w:rsidR="00487AF2" w:rsidRPr="00487AF2" w:rsidRDefault="00487AF2" w:rsidP="00487AF2">
      <w:pPr>
        <w:spacing w:after="0" w:line="360" w:lineRule="auto"/>
        <w:ind w:firstLine="709"/>
        <w:jc w:val="both"/>
        <w:rPr>
          <w:rFonts w:ascii="Times New Roman" w:eastAsia="Times New Roman" w:hAnsi="Times New Roman" w:cs="Times New Roman"/>
          <w:kern w:val="0"/>
          <w:sz w:val="26"/>
          <w:szCs w:val="26"/>
          <w:lang w:eastAsia="ar-SA"/>
          <w14:ligatures w14:val="none"/>
        </w:rPr>
      </w:pPr>
      <w:r w:rsidRPr="00487AF2">
        <w:rPr>
          <w:rFonts w:ascii="Times New Roman" w:eastAsia="Times New Roman" w:hAnsi="Times New Roman" w:cs="Times New Roman"/>
          <w:kern w:val="0"/>
          <w:sz w:val="26"/>
          <w:szCs w:val="26"/>
          <w:lang w:eastAsia="ar-SA"/>
          <w14:ligatures w14:val="none"/>
        </w:rPr>
        <w:t xml:space="preserve">Отпуск электрической энергии не осуществляется. </w:t>
      </w:r>
    </w:p>
    <w:p w14:paraId="39C2D901" w14:textId="77777777" w:rsidR="00487AF2" w:rsidRPr="00487AF2" w:rsidRDefault="00487AF2" w:rsidP="00487AF2">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487AF2">
        <w:rPr>
          <w:rFonts w:ascii="Calibri Light" w:eastAsia="Times New Roman" w:hAnsi="Calibri Light" w:cs="Times New Roman"/>
          <w:b/>
          <w:bCs/>
          <w:i/>
          <w:iCs/>
          <w:kern w:val="0"/>
          <w:sz w:val="28"/>
          <w:szCs w:val="28"/>
          <w:lang w:eastAsia="ru-RU"/>
          <w14:ligatures w14:val="none"/>
        </w:rPr>
        <w:t>14.9.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p w14:paraId="030BD608"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Поскольку котельная в СП «Палевицы» производит только тепловую энергию, коэффициент использования теплоты топлива не применим.</w:t>
      </w:r>
    </w:p>
    <w:p w14:paraId="781E9C23" w14:textId="77777777" w:rsidR="00487AF2" w:rsidRPr="00487AF2" w:rsidRDefault="00487AF2" w:rsidP="00487AF2">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487AF2">
        <w:rPr>
          <w:rFonts w:ascii="Calibri Light" w:eastAsia="Times New Roman" w:hAnsi="Calibri Light" w:cs="Times New Roman"/>
          <w:b/>
          <w:bCs/>
          <w:i/>
          <w:iCs/>
          <w:kern w:val="0"/>
          <w:sz w:val="28"/>
          <w:szCs w:val="28"/>
          <w:lang w:eastAsia="ru-RU"/>
          <w14:ligatures w14:val="none"/>
        </w:rPr>
        <w:lastRenderedPageBreak/>
        <w:t>14.10. Доля отпуска тепловой энергии, осуществляемого потребителям по приборам учета, в общем объеме отпущенной тепловой энергии.</w:t>
      </w:r>
    </w:p>
    <w:p w14:paraId="4958E380"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Информация о доли отпуска тепловой энергии, осуществляемого потребителям по приборам учета, в общем объеме отпущенной тепловой энергии, отсутствует.</w:t>
      </w:r>
    </w:p>
    <w:p w14:paraId="721C8EEC" w14:textId="77777777" w:rsidR="00487AF2" w:rsidRPr="00487AF2" w:rsidRDefault="00487AF2" w:rsidP="00487AF2">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487AF2">
        <w:rPr>
          <w:rFonts w:ascii="Calibri Light" w:eastAsia="Times New Roman" w:hAnsi="Calibri Light" w:cs="Times New Roman"/>
          <w:b/>
          <w:bCs/>
          <w:i/>
          <w:iCs/>
          <w:kern w:val="0"/>
          <w:sz w:val="28"/>
          <w:szCs w:val="28"/>
          <w:lang w:eastAsia="ru-RU"/>
          <w14:ligatures w14:val="none"/>
        </w:rPr>
        <w:t>14.11.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w:t>
      </w:r>
    </w:p>
    <w:p w14:paraId="4CA3E361"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Реконструируемых сетей нет.</w:t>
      </w:r>
    </w:p>
    <w:p w14:paraId="4656CC97" w14:textId="77777777" w:rsidR="00487AF2" w:rsidRPr="00487AF2" w:rsidRDefault="00487AF2" w:rsidP="00487AF2">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487AF2">
        <w:rPr>
          <w:rFonts w:ascii="Calibri Light" w:eastAsia="Times New Roman" w:hAnsi="Calibri Light" w:cs="Times New Roman"/>
          <w:b/>
          <w:bCs/>
          <w:i/>
          <w:iCs/>
          <w:kern w:val="0"/>
          <w:sz w:val="28"/>
          <w:szCs w:val="28"/>
          <w:lang w:eastAsia="ru-RU"/>
          <w14:ligatures w14:val="none"/>
        </w:rPr>
        <w:t>14.12.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w:t>
      </w:r>
    </w:p>
    <w:p w14:paraId="0AF39A38"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Реконструируемых источников нет.</w:t>
      </w:r>
    </w:p>
    <w:p w14:paraId="3E701642" w14:textId="77777777" w:rsidR="00487AF2" w:rsidRPr="00487AF2" w:rsidRDefault="00487AF2" w:rsidP="00487AF2">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6D12B97E" w14:textId="77777777" w:rsidR="00487AF2" w:rsidRPr="00487AF2" w:rsidRDefault="00487AF2" w:rsidP="00487AF2">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0262F69C" w14:textId="77777777" w:rsidR="00487AF2" w:rsidRPr="00487AF2" w:rsidRDefault="00487AF2" w:rsidP="00487AF2">
      <w:pPr>
        <w:keepNext/>
        <w:spacing w:before="240" w:after="60"/>
        <w:jc w:val="center"/>
        <w:outlineLvl w:val="0"/>
        <w:rPr>
          <w:rFonts w:ascii="Calibri Light" w:eastAsia="Times New Roman" w:hAnsi="Calibri Light" w:cs="Times New Roman"/>
          <w:b/>
          <w:bCs/>
          <w:spacing w:val="1"/>
          <w:kern w:val="32"/>
          <w:sz w:val="32"/>
          <w:szCs w:val="32"/>
          <w:lang w:eastAsia="ru-RU"/>
          <w14:ligatures w14:val="none"/>
        </w:rPr>
      </w:pPr>
      <w:r w:rsidRPr="00487AF2">
        <w:rPr>
          <w:rFonts w:ascii="Calibri Light" w:eastAsia="Times New Roman" w:hAnsi="Calibri Light" w:cs="Times New Roman"/>
          <w:b/>
          <w:bCs/>
          <w:spacing w:val="1"/>
          <w:kern w:val="32"/>
          <w:sz w:val="32"/>
          <w:szCs w:val="32"/>
          <w:lang w:eastAsia="ru-RU"/>
          <w14:ligatures w14:val="none"/>
        </w:rPr>
        <w:t>Глава 15. Ценовые (тарифные) последствия</w:t>
      </w:r>
    </w:p>
    <w:p w14:paraId="299B7E70" w14:textId="77777777" w:rsidR="00487AF2" w:rsidRPr="00487AF2" w:rsidRDefault="00487AF2" w:rsidP="00487AF2">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487AF2">
        <w:rPr>
          <w:rFonts w:ascii="Calibri Light" w:eastAsia="Times New Roman" w:hAnsi="Calibri Light" w:cs="Times New Roman"/>
          <w:b/>
          <w:bCs/>
          <w:i/>
          <w:iCs/>
          <w:kern w:val="0"/>
          <w:sz w:val="28"/>
          <w:szCs w:val="28"/>
          <w:lang w:eastAsia="ru-RU"/>
          <w14:ligatures w14:val="none"/>
        </w:rPr>
        <w:t>15.1. Результаты расчетов и оценки ценовых (тарифных) последствий реализации предлагаемых проектов схемы теплоснабжения для потребителя.</w:t>
      </w:r>
    </w:p>
    <w:p w14:paraId="4D4E5845"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В настоящее время принято решение, что реконструкция источника тепловой энергии, находящихся в муниципальной собственности муниципального образования СП «Палевицы», будет осуществляться в рамках модели государственно-частного партнерства, в соответствии с которой передача объектов системы теплоснабжения муниципального образования частному партнеру будет производиться на условиях концессионного соглашения.</w:t>
      </w:r>
    </w:p>
    <w:p w14:paraId="519D27C8"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 xml:space="preserve">В соответствии с указанным соглашением привлечение финансовых средств для осуществления капитальных вложений (инвестиций) в реконструкцию и новое строительство источников тепловой энергии и тепловых сетей </w:t>
      </w:r>
      <w:r w:rsidRPr="00487AF2">
        <w:rPr>
          <w:rFonts w:ascii="Times New Roman" w:eastAsia="Times New Roman" w:hAnsi="Times New Roman" w:cs="Times New Roman"/>
          <w:kern w:val="0"/>
          <w:sz w:val="26"/>
          <w:szCs w:val="26"/>
          <w:lang w:eastAsia="ru-RU"/>
          <w14:ligatures w14:val="none"/>
        </w:rPr>
        <w:lastRenderedPageBreak/>
        <w:t>осуществляет концессионер. Возмещение (возврат) инвестиций концессионеру осуществляется за счет тарифной выручки (нормативная прибыль, амортизация) от продажи тепловой энергии на отопление и горячее водоснабжение в соответствии с положениями тарифной политики органов регулирования и объёмами реализации тепловой энергии определенными концессионным соглашением, а также за счет платы концедента.</w:t>
      </w:r>
    </w:p>
    <w:p w14:paraId="150BFFE5"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В соответствии со сформированной финансово-экономической моделью, учитывающей инвестиционную программу концессионера на всей территории поселения, определен необходимый рост тарифа конечным потребителям, требуемый для коммерческой привлекательности проекта для концессионера (таблица ниже).</w:t>
      </w:r>
    </w:p>
    <w:p w14:paraId="0864BEAD" w14:textId="77777777" w:rsidR="00487AF2" w:rsidRPr="00487AF2" w:rsidRDefault="00487AF2" w:rsidP="00487AF2">
      <w:pPr>
        <w:spacing w:after="0" w:line="360" w:lineRule="auto"/>
        <w:ind w:firstLine="709"/>
        <w:jc w:val="both"/>
        <w:rPr>
          <w:rFonts w:ascii="Times New Roman" w:eastAsia="Times New Roman" w:hAnsi="Times New Roman" w:cs="Times New Roman"/>
          <w:kern w:val="0"/>
          <w:sz w:val="26"/>
          <w:szCs w:val="26"/>
          <w:lang w:eastAsia="ar-SA"/>
          <w14:ligatures w14:val="none"/>
        </w:rPr>
      </w:pPr>
    </w:p>
    <w:p w14:paraId="1BF39518" w14:textId="77777777" w:rsidR="00487AF2" w:rsidRPr="00487AF2" w:rsidRDefault="00487AF2" w:rsidP="00487AF2">
      <w:pPr>
        <w:spacing w:after="0" w:line="360" w:lineRule="auto"/>
        <w:ind w:firstLine="709"/>
        <w:jc w:val="both"/>
        <w:rPr>
          <w:rFonts w:ascii="Times New Roman" w:eastAsia="Times New Roman" w:hAnsi="Times New Roman" w:cs="Times New Roman"/>
          <w:kern w:val="0"/>
          <w:sz w:val="26"/>
          <w:szCs w:val="26"/>
          <w:lang w:eastAsia="ar-SA"/>
          <w14:ligatures w14:val="none"/>
        </w:rPr>
        <w:sectPr w:rsidR="00487AF2" w:rsidRPr="00487AF2" w:rsidSect="00487AF2">
          <w:pgSz w:w="11906" w:h="16838" w:code="9"/>
          <w:pgMar w:top="567" w:right="1134" w:bottom="1134" w:left="1701" w:header="709" w:footer="709" w:gutter="0"/>
          <w:cols w:space="708"/>
          <w:docGrid w:linePitch="360"/>
        </w:sectPr>
      </w:pPr>
    </w:p>
    <w:p w14:paraId="6AAB6D91" w14:textId="77777777" w:rsidR="00487AF2" w:rsidRPr="00487AF2" w:rsidRDefault="00487AF2" w:rsidP="00487AF2">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lastRenderedPageBreak/>
        <w:t>Таблица 9 - Прогноз тарифа на тепловую энергию для потребителей (средневзвешенный)</w:t>
      </w:r>
    </w:p>
    <w:tbl>
      <w:tblPr>
        <w:tblW w:w="4963" w:type="pct"/>
        <w:tblLook w:val="04A0" w:firstRow="1" w:lastRow="0" w:firstColumn="1" w:lastColumn="0" w:noHBand="0" w:noVBand="1"/>
      </w:tblPr>
      <w:tblGrid>
        <w:gridCol w:w="5838"/>
        <w:gridCol w:w="1927"/>
        <w:gridCol w:w="1556"/>
        <w:gridCol w:w="1412"/>
        <w:gridCol w:w="1397"/>
        <w:gridCol w:w="1303"/>
        <w:gridCol w:w="1303"/>
      </w:tblGrid>
      <w:tr w:rsidR="00487AF2" w:rsidRPr="00487AF2" w14:paraId="262F1DDC" w14:textId="77777777" w:rsidTr="00D27A4B">
        <w:trPr>
          <w:trHeight w:val="300"/>
          <w:tblHeader/>
        </w:trPr>
        <w:tc>
          <w:tcPr>
            <w:tcW w:w="19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974830" w14:textId="77777777" w:rsidR="00487AF2" w:rsidRPr="00487AF2" w:rsidRDefault="00487AF2" w:rsidP="00487AF2">
            <w:pPr>
              <w:spacing w:after="0" w:line="240" w:lineRule="auto"/>
              <w:ind w:right="13"/>
              <w:jc w:val="center"/>
              <w:rPr>
                <w:rFonts w:ascii="Times New Roman" w:eastAsia="Times New Roman" w:hAnsi="Times New Roman" w:cs="Times New Roman"/>
                <w:b/>
                <w:bCs/>
                <w:color w:val="000000"/>
                <w:kern w:val="0"/>
                <w:sz w:val="24"/>
                <w:szCs w:val="24"/>
                <w:lang w:eastAsia="ru-RU"/>
                <w14:ligatures w14:val="none"/>
              </w:rPr>
            </w:pPr>
            <w:r w:rsidRPr="00487AF2">
              <w:rPr>
                <w:rFonts w:ascii="Times New Roman" w:eastAsia="Times New Roman" w:hAnsi="Times New Roman" w:cs="Times New Roman"/>
                <w:b/>
                <w:bCs/>
                <w:color w:val="000000"/>
                <w:kern w:val="0"/>
                <w:sz w:val="24"/>
                <w:szCs w:val="24"/>
                <w:lang w:eastAsia="ru-RU"/>
                <w14:ligatures w14:val="none"/>
              </w:rPr>
              <w:t>Наименование показателя</w:t>
            </w:r>
          </w:p>
        </w:tc>
        <w:tc>
          <w:tcPr>
            <w:tcW w:w="654" w:type="pct"/>
            <w:tcBorders>
              <w:top w:val="single" w:sz="4" w:space="0" w:color="auto"/>
              <w:left w:val="nil"/>
              <w:bottom w:val="single" w:sz="4" w:space="0" w:color="auto"/>
              <w:right w:val="single" w:sz="4" w:space="0" w:color="auto"/>
            </w:tcBorders>
            <w:shd w:val="clear" w:color="auto" w:fill="auto"/>
            <w:noWrap/>
            <w:vAlign w:val="center"/>
            <w:hideMark/>
          </w:tcPr>
          <w:p w14:paraId="3FB94496" w14:textId="77777777" w:rsidR="00487AF2" w:rsidRPr="00487AF2" w:rsidRDefault="00487AF2" w:rsidP="00487AF2">
            <w:pPr>
              <w:spacing w:after="0" w:line="240" w:lineRule="auto"/>
              <w:ind w:right="13"/>
              <w:jc w:val="center"/>
              <w:rPr>
                <w:rFonts w:ascii="Times New Roman" w:eastAsia="Times New Roman" w:hAnsi="Times New Roman" w:cs="Times New Roman"/>
                <w:color w:val="000000"/>
                <w:kern w:val="0"/>
                <w:sz w:val="24"/>
                <w:szCs w:val="24"/>
                <w:lang w:eastAsia="ru-RU"/>
                <w14:ligatures w14:val="none"/>
              </w:rPr>
            </w:pPr>
            <w:r w:rsidRPr="00487AF2">
              <w:rPr>
                <w:rFonts w:ascii="Times New Roman" w:eastAsia="Times New Roman" w:hAnsi="Times New Roman" w:cs="Times New Roman"/>
                <w:color w:val="000000"/>
                <w:kern w:val="0"/>
                <w:sz w:val="24"/>
                <w:szCs w:val="24"/>
                <w:lang w:eastAsia="ru-RU"/>
                <w14:ligatures w14:val="none"/>
              </w:rPr>
              <w:t>Ед. изм.</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88FE97" w14:textId="77777777" w:rsidR="00487AF2" w:rsidRPr="00487AF2" w:rsidRDefault="00487AF2" w:rsidP="00487AF2">
            <w:pPr>
              <w:spacing w:after="0" w:line="240" w:lineRule="auto"/>
              <w:ind w:right="13"/>
              <w:jc w:val="center"/>
              <w:rPr>
                <w:rFonts w:ascii="Times New Roman" w:eastAsia="Times New Roman" w:hAnsi="Times New Roman" w:cs="Times New Roman"/>
                <w:b/>
                <w:bCs/>
                <w:color w:val="000000"/>
                <w:kern w:val="0"/>
                <w:sz w:val="24"/>
                <w:szCs w:val="24"/>
                <w:lang w:eastAsia="ru-RU"/>
                <w14:ligatures w14:val="none"/>
              </w:rPr>
            </w:pPr>
            <w:r w:rsidRPr="00487AF2">
              <w:rPr>
                <w:rFonts w:ascii="Times New Roman" w:eastAsia="Times New Roman" w:hAnsi="Times New Roman" w:cs="Times New Roman"/>
                <w:b/>
                <w:bCs/>
                <w:color w:val="000000"/>
                <w:kern w:val="0"/>
                <w:sz w:val="24"/>
                <w:szCs w:val="24"/>
                <w:lang w:eastAsia="ru-RU"/>
                <w14:ligatures w14:val="none"/>
              </w:rPr>
              <w:t>2024</w:t>
            </w:r>
          </w:p>
        </w:tc>
        <w:tc>
          <w:tcPr>
            <w:tcW w:w="479" w:type="pct"/>
            <w:tcBorders>
              <w:top w:val="single" w:sz="4" w:space="0" w:color="auto"/>
              <w:left w:val="nil"/>
              <w:bottom w:val="single" w:sz="4" w:space="0" w:color="auto"/>
              <w:right w:val="single" w:sz="4" w:space="0" w:color="auto"/>
            </w:tcBorders>
            <w:shd w:val="clear" w:color="auto" w:fill="auto"/>
            <w:noWrap/>
          </w:tcPr>
          <w:p w14:paraId="3F9BC75D" w14:textId="77777777" w:rsidR="00487AF2" w:rsidRPr="00487AF2" w:rsidRDefault="00487AF2" w:rsidP="00487AF2">
            <w:pPr>
              <w:spacing w:after="0" w:line="240" w:lineRule="auto"/>
              <w:ind w:right="13"/>
              <w:jc w:val="center"/>
              <w:rPr>
                <w:rFonts w:ascii="Times New Roman" w:eastAsia="Times New Roman" w:hAnsi="Times New Roman" w:cs="Times New Roman"/>
                <w:b/>
                <w:bCs/>
                <w:color w:val="000000"/>
                <w:kern w:val="0"/>
                <w:sz w:val="24"/>
                <w:szCs w:val="24"/>
                <w:lang w:eastAsia="ru-RU"/>
                <w14:ligatures w14:val="none"/>
              </w:rPr>
            </w:pPr>
            <w:r w:rsidRPr="00487AF2">
              <w:rPr>
                <w:rFonts w:ascii="Times New Roman" w:eastAsia="Times New Roman" w:hAnsi="Times New Roman" w:cs="Times New Roman"/>
                <w:b/>
                <w:bCs/>
                <w:color w:val="000000"/>
                <w:kern w:val="0"/>
                <w:sz w:val="24"/>
                <w:szCs w:val="24"/>
                <w:lang w:eastAsia="ru-RU"/>
                <w14:ligatures w14:val="none"/>
              </w:rPr>
              <w:t>2025</w:t>
            </w:r>
          </w:p>
        </w:tc>
        <w:tc>
          <w:tcPr>
            <w:tcW w:w="474" w:type="pct"/>
            <w:tcBorders>
              <w:top w:val="single" w:sz="4" w:space="0" w:color="auto"/>
              <w:left w:val="nil"/>
              <w:bottom w:val="single" w:sz="4" w:space="0" w:color="auto"/>
              <w:right w:val="single" w:sz="4" w:space="0" w:color="auto"/>
            </w:tcBorders>
            <w:shd w:val="clear" w:color="auto" w:fill="auto"/>
            <w:noWrap/>
            <w:vAlign w:val="center"/>
          </w:tcPr>
          <w:p w14:paraId="563C12D3" w14:textId="77777777" w:rsidR="00487AF2" w:rsidRPr="00487AF2" w:rsidRDefault="00487AF2" w:rsidP="00487AF2">
            <w:pPr>
              <w:spacing w:after="0" w:line="240" w:lineRule="auto"/>
              <w:ind w:right="13"/>
              <w:jc w:val="center"/>
              <w:rPr>
                <w:rFonts w:ascii="Times New Roman" w:eastAsia="Times New Roman" w:hAnsi="Times New Roman" w:cs="Times New Roman"/>
                <w:b/>
                <w:bCs/>
                <w:color w:val="000000"/>
                <w:kern w:val="0"/>
                <w:sz w:val="24"/>
                <w:szCs w:val="24"/>
                <w:lang w:eastAsia="ru-RU"/>
                <w14:ligatures w14:val="none"/>
              </w:rPr>
            </w:pPr>
            <w:r w:rsidRPr="00487AF2">
              <w:rPr>
                <w:rFonts w:ascii="Times New Roman" w:eastAsia="Times New Roman" w:hAnsi="Times New Roman" w:cs="Times New Roman"/>
                <w:b/>
                <w:bCs/>
                <w:color w:val="000000"/>
                <w:kern w:val="0"/>
                <w:sz w:val="24"/>
                <w:szCs w:val="24"/>
                <w:lang w:eastAsia="ru-RU"/>
                <w14:ligatures w14:val="none"/>
              </w:rPr>
              <w:t>2026</w:t>
            </w:r>
          </w:p>
        </w:tc>
        <w:tc>
          <w:tcPr>
            <w:tcW w:w="442" w:type="pct"/>
            <w:tcBorders>
              <w:top w:val="single" w:sz="4" w:space="0" w:color="auto"/>
              <w:left w:val="nil"/>
              <w:bottom w:val="single" w:sz="4" w:space="0" w:color="auto"/>
              <w:right w:val="single" w:sz="4" w:space="0" w:color="auto"/>
            </w:tcBorders>
            <w:shd w:val="clear" w:color="auto" w:fill="auto"/>
            <w:noWrap/>
            <w:vAlign w:val="center"/>
          </w:tcPr>
          <w:p w14:paraId="59AB12E6" w14:textId="77777777" w:rsidR="00487AF2" w:rsidRPr="00487AF2" w:rsidRDefault="00487AF2" w:rsidP="00487AF2">
            <w:pPr>
              <w:spacing w:after="0" w:line="240" w:lineRule="auto"/>
              <w:ind w:right="13"/>
              <w:jc w:val="center"/>
              <w:rPr>
                <w:rFonts w:ascii="Times New Roman" w:eastAsia="Times New Roman" w:hAnsi="Times New Roman" w:cs="Times New Roman"/>
                <w:b/>
                <w:bCs/>
                <w:color w:val="000000"/>
                <w:kern w:val="0"/>
                <w:sz w:val="24"/>
                <w:szCs w:val="24"/>
                <w:lang w:eastAsia="ru-RU"/>
                <w14:ligatures w14:val="none"/>
              </w:rPr>
            </w:pPr>
            <w:r w:rsidRPr="00487AF2">
              <w:rPr>
                <w:rFonts w:ascii="Times New Roman" w:eastAsia="Times New Roman" w:hAnsi="Times New Roman" w:cs="Times New Roman"/>
                <w:b/>
                <w:bCs/>
                <w:color w:val="000000"/>
                <w:kern w:val="0"/>
                <w:sz w:val="24"/>
                <w:szCs w:val="24"/>
                <w:lang w:eastAsia="ru-RU"/>
                <w14:ligatures w14:val="none"/>
              </w:rPr>
              <w:t>2027</w:t>
            </w:r>
          </w:p>
        </w:tc>
        <w:tc>
          <w:tcPr>
            <w:tcW w:w="442" w:type="pct"/>
            <w:tcBorders>
              <w:top w:val="single" w:sz="4" w:space="0" w:color="auto"/>
              <w:left w:val="nil"/>
              <w:bottom w:val="single" w:sz="4" w:space="0" w:color="auto"/>
              <w:right w:val="single" w:sz="4" w:space="0" w:color="auto"/>
            </w:tcBorders>
            <w:vAlign w:val="center"/>
          </w:tcPr>
          <w:p w14:paraId="1300F120" w14:textId="77777777" w:rsidR="00487AF2" w:rsidRPr="00487AF2" w:rsidRDefault="00487AF2" w:rsidP="00487AF2">
            <w:pPr>
              <w:spacing w:after="0" w:line="240" w:lineRule="auto"/>
              <w:ind w:right="13"/>
              <w:jc w:val="center"/>
              <w:rPr>
                <w:rFonts w:ascii="Times New Roman" w:eastAsia="Times New Roman" w:hAnsi="Times New Roman" w:cs="Times New Roman"/>
                <w:b/>
                <w:bCs/>
                <w:color w:val="000000"/>
                <w:kern w:val="0"/>
                <w:sz w:val="24"/>
                <w:szCs w:val="24"/>
                <w:lang w:eastAsia="ru-RU"/>
                <w14:ligatures w14:val="none"/>
              </w:rPr>
            </w:pPr>
            <w:r w:rsidRPr="00487AF2">
              <w:rPr>
                <w:rFonts w:ascii="Times New Roman" w:eastAsia="Times New Roman" w:hAnsi="Times New Roman" w:cs="Times New Roman"/>
                <w:b/>
                <w:bCs/>
                <w:color w:val="000000"/>
                <w:kern w:val="0"/>
                <w:sz w:val="24"/>
                <w:szCs w:val="24"/>
                <w:lang w:eastAsia="ru-RU"/>
                <w14:ligatures w14:val="none"/>
              </w:rPr>
              <w:t>2028</w:t>
            </w:r>
          </w:p>
        </w:tc>
      </w:tr>
      <w:tr w:rsidR="00487AF2" w:rsidRPr="00487AF2" w14:paraId="1DAE94AD" w14:textId="77777777" w:rsidTr="00D27A4B">
        <w:trPr>
          <w:trHeight w:val="300"/>
        </w:trPr>
        <w:tc>
          <w:tcPr>
            <w:tcW w:w="1981" w:type="pct"/>
            <w:tcBorders>
              <w:top w:val="nil"/>
              <w:left w:val="single" w:sz="4" w:space="0" w:color="auto"/>
              <w:bottom w:val="single" w:sz="4" w:space="0" w:color="auto"/>
              <w:right w:val="single" w:sz="4" w:space="0" w:color="auto"/>
            </w:tcBorders>
            <w:shd w:val="clear" w:color="auto" w:fill="auto"/>
            <w:vAlign w:val="center"/>
            <w:hideMark/>
          </w:tcPr>
          <w:p w14:paraId="78995477" w14:textId="77777777" w:rsidR="00487AF2" w:rsidRPr="00487AF2" w:rsidRDefault="00487AF2" w:rsidP="00487AF2">
            <w:pPr>
              <w:spacing w:after="0" w:line="240" w:lineRule="auto"/>
              <w:ind w:right="13"/>
              <w:jc w:val="center"/>
              <w:rPr>
                <w:rFonts w:ascii="Times New Roman" w:eastAsia="Times New Roman" w:hAnsi="Times New Roman" w:cs="Times New Roman"/>
                <w:bCs/>
                <w:iCs/>
                <w:color w:val="000000"/>
                <w:kern w:val="0"/>
                <w:sz w:val="24"/>
                <w:szCs w:val="24"/>
                <w:lang w:eastAsia="ru-RU"/>
                <w14:ligatures w14:val="none"/>
              </w:rPr>
            </w:pPr>
            <w:r w:rsidRPr="00487AF2">
              <w:rPr>
                <w:rFonts w:ascii="Times New Roman" w:eastAsia="Times New Roman" w:hAnsi="Times New Roman" w:cs="Times New Roman"/>
                <w:bCs/>
                <w:iCs/>
                <w:color w:val="000000"/>
                <w:kern w:val="0"/>
                <w:sz w:val="24"/>
                <w:szCs w:val="24"/>
                <w:lang w:eastAsia="ru-RU"/>
                <w14:ligatures w14:val="none"/>
              </w:rPr>
              <w:t>Экономически обоснованный тариф</w:t>
            </w:r>
          </w:p>
        </w:tc>
        <w:tc>
          <w:tcPr>
            <w:tcW w:w="654" w:type="pct"/>
            <w:tcBorders>
              <w:top w:val="nil"/>
              <w:left w:val="nil"/>
              <w:bottom w:val="single" w:sz="4" w:space="0" w:color="auto"/>
              <w:right w:val="single" w:sz="4" w:space="0" w:color="auto"/>
            </w:tcBorders>
            <w:shd w:val="clear" w:color="auto" w:fill="auto"/>
            <w:noWrap/>
            <w:vAlign w:val="center"/>
            <w:hideMark/>
          </w:tcPr>
          <w:p w14:paraId="2D4A4760" w14:textId="77777777" w:rsidR="00487AF2" w:rsidRPr="00487AF2" w:rsidRDefault="00487AF2" w:rsidP="00487AF2">
            <w:pPr>
              <w:spacing w:after="0" w:line="240" w:lineRule="auto"/>
              <w:ind w:right="13"/>
              <w:jc w:val="center"/>
              <w:rPr>
                <w:rFonts w:ascii="Times New Roman" w:eastAsia="Times New Roman" w:hAnsi="Times New Roman" w:cs="Times New Roman"/>
                <w:bCs/>
                <w:iCs/>
                <w:color w:val="000000"/>
                <w:kern w:val="0"/>
                <w:sz w:val="24"/>
                <w:szCs w:val="24"/>
                <w:lang w:eastAsia="ru-RU"/>
                <w14:ligatures w14:val="none"/>
              </w:rPr>
            </w:pPr>
            <w:r w:rsidRPr="00487AF2">
              <w:rPr>
                <w:rFonts w:ascii="Times New Roman" w:eastAsia="Times New Roman" w:hAnsi="Times New Roman" w:cs="Times New Roman"/>
                <w:bCs/>
                <w:iCs/>
                <w:color w:val="000000"/>
                <w:kern w:val="0"/>
                <w:sz w:val="24"/>
                <w:szCs w:val="24"/>
                <w:lang w:eastAsia="ru-RU"/>
                <w14:ligatures w14:val="none"/>
              </w:rPr>
              <w:t>Руб./Гкал</w:t>
            </w:r>
          </w:p>
        </w:tc>
        <w:tc>
          <w:tcPr>
            <w:tcW w:w="528" w:type="pct"/>
            <w:tcBorders>
              <w:top w:val="single" w:sz="8" w:space="0" w:color="auto"/>
              <w:left w:val="nil"/>
              <w:bottom w:val="single" w:sz="8" w:space="0" w:color="auto"/>
              <w:right w:val="single" w:sz="8" w:space="0" w:color="auto"/>
            </w:tcBorders>
            <w:shd w:val="clear" w:color="auto" w:fill="auto"/>
            <w:noWrap/>
            <w:vAlign w:val="center"/>
          </w:tcPr>
          <w:p w14:paraId="15A10851" w14:textId="77777777" w:rsidR="00487AF2" w:rsidRPr="00487AF2" w:rsidRDefault="00487AF2" w:rsidP="00487AF2">
            <w:pPr>
              <w:spacing w:after="0" w:line="240" w:lineRule="auto"/>
              <w:ind w:right="13"/>
              <w:jc w:val="center"/>
              <w:rPr>
                <w:rFonts w:ascii="Times New Roman" w:eastAsia="Times New Roman" w:hAnsi="Times New Roman" w:cs="Times New Roman"/>
                <w:bCs/>
                <w:iCs/>
                <w:color w:val="000000"/>
                <w:kern w:val="0"/>
                <w:sz w:val="24"/>
                <w:szCs w:val="24"/>
                <w:lang w:eastAsia="ru-RU"/>
                <w14:ligatures w14:val="none"/>
              </w:rPr>
            </w:pPr>
            <w:r w:rsidRPr="00487AF2">
              <w:rPr>
                <w:rFonts w:ascii="Times New Roman" w:eastAsia="Times New Roman" w:hAnsi="Times New Roman" w:cs="Times New Roman"/>
                <w:bCs/>
                <w:iCs/>
                <w:color w:val="000000"/>
                <w:kern w:val="0"/>
                <w:sz w:val="24"/>
                <w:szCs w:val="24"/>
                <w:lang w:eastAsia="ru-RU"/>
                <w14:ligatures w14:val="none"/>
              </w:rPr>
              <w:t>5232,26</w:t>
            </w:r>
          </w:p>
        </w:tc>
        <w:tc>
          <w:tcPr>
            <w:tcW w:w="479" w:type="pct"/>
            <w:tcBorders>
              <w:top w:val="single" w:sz="8" w:space="0" w:color="auto"/>
              <w:left w:val="nil"/>
              <w:bottom w:val="single" w:sz="8" w:space="0" w:color="auto"/>
              <w:right w:val="single" w:sz="8" w:space="0" w:color="auto"/>
            </w:tcBorders>
            <w:shd w:val="clear" w:color="auto" w:fill="auto"/>
            <w:noWrap/>
            <w:vAlign w:val="center"/>
          </w:tcPr>
          <w:p w14:paraId="5DC8C81E" w14:textId="77777777" w:rsidR="00487AF2" w:rsidRPr="00487AF2" w:rsidRDefault="00487AF2" w:rsidP="00487AF2">
            <w:pPr>
              <w:spacing w:after="0" w:line="240" w:lineRule="auto"/>
              <w:ind w:right="13"/>
              <w:jc w:val="center"/>
              <w:rPr>
                <w:rFonts w:ascii="Times New Roman" w:eastAsia="Times New Roman" w:hAnsi="Times New Roman" w:cs="Times New Roman"/>
                <w:bCs/>
                <w:iCs/>
                <w:color w:val="000000"/>
                <w:kern w:val="0"/>
                <w:sz w:val="24"/>
                <w:szCs w:val="24"/>
                <w:lang w:eastAsia="ru-RU"/>
                <w14:ligatures w14:val="none"/>
              </w:rPr>
            </w:pPr>
            <w:r w:rsidRPr="00487AF2">
              <w:rPr>
                <w:rFonts w:ascii="Times New Roman" w:eastAsia="Times New Roman" w:hAnsi="Times New Roman" w:cs="Times New Roman"/>
                <w:bCs/>
                <w:iCs/>
                <w:color w:val="000000"/>
                <w:kern w:val="0"/>
                <w:sz w:val="24"/>
                <w:szCs w:val="24"/>
                <w:lang w:eastAsia="ru-RU"/>
                <w14:ligatures w14:val="none"/>
              </w:rPr>
              <w:t>4487,26</w:t>
            </w:r>
          </w:p>
        </w:tc>
        <w:tc>
          <w:tcPr>
            <w:tcW w:w="474" w:type="pct"/>
            <w:tcBorders>
              <w:top w:val="single" w:sz="8" w:space="0" w:color="auto"/>
              <w:left w:val="nil"/>
              <w:bottom w:val="single" w:sz="8" w:space="0" w:color="auto"/>
              <w:right w:val="single" w:sz="4" w:space="0" w:color="auto"/>
            </w:tcBorders>
            <w:shd w:val="clear" w:color="auto" w:fill="auto"/>
            <w:noWrap/>
            <w:vAlign w:val="center"/>
          </w:tcPr>
          <w:p w14:paraId="7AB205AE" w14:textId="77777777" w:rsidR="00487AF2" w:rsidRPr="00487AF2" w:rsidRDefault="00487AF2" w:rsidP="00487AF2">
            <w:pPr>
              <w:spacing w:after="0" w:line="240" w:lineRule="auto"/>
              <w:ind w:right="13"/>
              <w:jc w:val="center"/>
              <w:rPr>
                <w:rFonts w:ascii="Times New Roman" w:eastAsia="Times New Roman" w:hAnsi="Times New Roman" w:cs="Times New Roman"/>
                <w:bCs/>
                <w:iCs/>
                <w:color w:val="000000"/>
                <w:kern w:val="0"/>
                <w:sz w:val="24"/>
                <w:szCs w:val="24"/>
                <w:lang w:eastAsia="ru-RU"/>
                <w14:ligatures w14:val="none"/>
              </w:rPr>
            </w:pPr>
            <w:r w:rsidRPr="00487AF2">
              <w:rPr>
                <w:rFonts w:ascii="Times New Roman" w:eastAsia="Times New Roman" w:hAnsi="Times New Roman" w:cs="Times New Roman"/>
                <w:bCs/>
                <w:iCs/>
                <w:color w:val="000000"/>
                <w:kern w:val="0"/>
                <w:sz w:val="24"/>
                <w:szCs w:val="24"/>
                <w:lang w:eastAsia="ru-RU"/>
                <w14:ligatures w14:val="none"/>
              </w:rPr>
              <w:t>5483,73</w:t>
            </w:r>
          </w:p>
        </w:tc>
        <w:tc>
          <w:tcPr>
            <w:tcW w:w="442" w:type="pct"/>
            <w:tcBorders>
              <w:top w:val="single" w:sz="4" w:space="0" w:color="auto"/>
              <w:left w:val="nil"/>
              <w:bottom w:val="single" w:sz="4" w:space="0" w:color="auto"/>
              <w:right w:val="single" w:sz="4" w:space="0" w:color="auto"/>
            </w:tcBorders>
            <w:shd w:val="clear" w:color="auto" w:fill="auto"/>
            <w:noWrap/>
            <w:vAlign w:val="center"/>
          </w:tcPr>
          <w:p w14:paraId="1A90DBCD" w14:textId="77777777" w:rsidR="00487AF2" w:rsidRPr="00487AF2" w:rsidRDefault="00487AF2" w:rsidP="00487AF2">
            <w:pPr>
              <w:spacing w:after="0" w:line="240" w:lineRule="auto"/>
              <w:ind w:right="13"/>
              <w:jc w:val="center"/>
              <w:rPr>
                <w:rFonts w:ascii="Times New Roman" w:eastAsia="Times New Roman" w:hAnsi="Times New Roman" w:cs="Times New Roman"/>
                <w:bCs/>
                <w:iCs/>
                <w:color w:val="000000"/>
                <w:kern w:val="0"/>
                <w:sz w:val="24"/>
                <w:szCs w:val="24"/>
                <w:lang w:eastAsia="ru-RU"/>
                <w14:ligatures w14:val="none"/>
              </w:rPr>
            </w:pPr>
            <w:r w:rsidRPr="00487AF2">
              <w:rPr>
                <w:rFonts w:ascii="Times New Roman" w:eastAsia="Times New Roman" w:hAnsi="Times New Roman" w:cs="Times New Roman"/>
                <w:bCs/>
                <w:iCs/>
                <w:color w:val="000000"/>
                <w:kern w:val="0"/>
                <w:sz w:val="24"/>
                <w:szCs w:val="24"/>
                <w:lang w:eastAsia="ru-RU"/>
                <w14:ligatures w14:val="none"/>
              </w:rPr>
              <w:t>5076,71</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14:paraId="424CF70D" w14:textId="77777777" w:rsidR="00487AF2" w:rsidRPr="00487AF2" w:rsidRDefault="00487AF2" w:rsidP="00487AF2">
            <w:pPr>
              <w:spacing w:after="0" w:line="240" w:lineRule="auto"/>
              <w:ind w:right="13"/>
              <w:jc w:val="center"/>
              <w:rPr>
                <w:rFonts w:ascii="Times New Roman" w:eastAsia="Times New Roman" w:hAnsi="Times New Roman" w:cs="Times New Roman"/>
                <w:bCs/>
                <w:iCs/>
                <w:color w:val="000000"/>
                <w:kern w:val="0"/>
                <w:sz w:val="24"/>
                <w:szCs w:val="24"/>
                <w:lang w:eastAsia="ru-RU"/>
                <w14:ligatures w14:val="none"/>
              </w:rPr>
            </w:pPr>
            <w:r w:rsidRPr="00487AF2">
              <w:rPr>
                <w:rFonts w:ascii="Times New Roman" w:eastAsia="Times New Roman" w:hAnsi="Times New Roman" w:cs="Times New Roman"/>
                <w:bCs/>
                <w:iCs/>
                <w:color w:val="000000"/>
                <w:kern w:val="0"/>
                <w:sz w:val="24"/>
                <w:szCs w:val="24"/>
                <w:lang w:eastAsia="ru-RU"/>
                <w14:ligatures w14:val="none"/>
              </w:rPr>
              <w:t>5428,9</w:t>
            </w:r>
          </w:p>
        </w:tc>
      </w:tr>
    </w:tbl>
    <w:p w14:paraId="4D8A7A5A" w14:textId="77777777" w:rsidR="00487AF2" w:rsidRPr="00487AF2" w:rsidRDefault="00487AF2" w:rsidP="00487AF2">
      <w:pPr>
        <w:widowControl w:val="0"/>
        <w:autoSpaceDE w:val="0"/>
        <w:autoSpaceDN w:val="0"/>
        <w:adjustRightInd w:val="0"/>
        <w:spacing w:before="72" w:after="0" w:line="360" w:lineRule="auto"/>
        <w:ind w:left="102" w:right="13" w:firstLine="708"/>
        <w:jc w:val="both"/>
        <w:rPr>
          <w:rFonts w:ascii="Times New Roman" w:eastAsia="Times New Roman" w:hAnsi="Times New Roman" w:cs="Times New Roman"/>
          <w:b/>
          <w:bCs/>
          <w:color w:val="000000"/>
          <w:spacing w:val="1"/>
          <w:kern w:val="0"/>
          <w:sz w:val="28"/>
          <w:szCs w:val="28"/>
          <w:lang w:eastAsia="ru-RU"/>
          <w14:ligatures w14:val="none"/>
        </w:rPr>
      </w:pPr>
    </w:p>
    <w:tbl>
      <w:tblPr>
        <w:tblW w:w="4919" w:type="pct"/>
        <w:tblLayout w:type="fixed"/>
        <w:tblLook w:val="04A0" w:firstRow="1" w:lastRow="0" w:firstColumn="1" w:lastColumn="0" w:noHBand="0" w:noVBand="1"/>
      </w:tblPr>
      <w:tblGrid>
        <w:gridCol w:w="3821"/>
        <w:gridCol w:w="1490"/>
        <w:gridCol w:w="1253"/>
        <w:gridCol w:w="1253"/>
        <w:gridCol w:w="1387"/>
        <w:gridCol w:w="1376"/>
        <w:gridCol w:w="1253"/>
        <w:gridCol w:w="1387"/>
        <w:gridCol w:w="1385"/>
      </w:tblGrid>
      <w:tr w:rsidR="00487AF2" w:rsidRPr="00487AF2" w14:paraId="38052E1D" w14:textId="77777777" w:rsidTr="00D27A4B">
        <w:trPr>
          <w:trHeight w:val="232"/>
          <w:tblHeader/>
        </w:trPr>
        <w:tc>
          <w:tcPr>
            <w:tcW w:w="13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84AFCD" w14:textId="77777777" w:rsidR="00487AF2" w:rsidRPr="00487AF2" w:rsidRDefault="00487AF2" w:rsidP="00487AF2">
            <w:pPr>
              <w:spacing w:after="0" w:line="240" w:lineRule="auto"/>
              <w:ind w:right="13"/>
              <w:jc w:val="center"/>
              <w:rPr>
                <w:rFonts w:ascii="Times New Roman" w:eastAsia="Times New Roman" w:hAnsi="Times New Roman" w:cs="Times New Roman"/>
                <w:b/>
                <w:bCs/>
                <w:color w:val="000000"/>
                <w:kern w:val="0"/>
                <w:sz w:val="24"/>
                <w:szCs w:val="24"/>
                <w:lang w:eastAsia="ru-RU"/>
                <w14:ligatures w14:val="none"/>
              </w:rPr>
            </w:pPr>
            <w:r w:rsidRPr="00487AF2">
              <w:rPr>
                <w:rFonts w:ascii="Times New Roman" w:eastAsia="Times New Roman" w:hAnsi="Times New Roman" w:cs="Times New Roman"/>
                <w:b/>
                <w:bCs/>
                <w:color w:val="000000"/>
                <w:kern w:val="0"/>
                <w:sz w:val="24"/>
                <w:szCs w:val="24"/>
                <w:lang w:eastAsia="ru-RU"/>
                <w14:ligatures w14:val="none"/>
              </w:rPr>
              <w:t>Наименование показателя</w:t>
            </w:r>
          </w:p>
        </w:tc>
        <w:tc>
          <w:tcPr>
            <w:tcW w:w="510" w:type="pct"/>
            <w:tcBorders>
              <w:top w:val="single" w:sz="4" w:space="0" w:color="auto"/>
              <w:left w:val="nil"/>
              <w:bottom w:val="single" w:sz="4" w:space="0" w:color="auto"/>
              <w:right w:val="single" w:sz="4" w:space="0" w:color="auto"/>
            </w:tcBorders>
            <w:shd w:val="clear" w:color="auto" w:fill="auto"/>
            <w:noWrap/>
            <w:vAlign w:val="center"/>
            <w:hideMark/>
          </w:tcPr>
          <w:p w14:paraId="015934E7" w14:textId="77777777" w:rsidR="00487AF2" w:rsidRPr="00487AF2" w:rsidRDefault="00487AF2" w:rsidP="00487AF2">
            <w:pPr>
              <w:spacing w:after="0" w:line="240" w:lineRule="auto"/>
              <w:ind w:right="13"/>
              <w:jc w:val="center"/>
              <w:rPr>
                <w:rFonts w:ascii="Times New Roman" w:eastAsia="Times New Roman" w:hAnsi="Times New Roman" w:cs="Times New Roman"/>
                <w:color w:val="000000"/>
                <w:kern w:val="0"/>
                <w:sz w:val="24"/>
                <w:szCs w:val="24"/>
                <w:lang w:eastAsia="ru-RU"/>
                <w14:ligatures w14:val="none"/>
              </w:rPr>
            </w:pPr>
            <w:r w:rsidRPr="00487AF2">
              <w:rPr>
                <w:rFonts w:ascii="Times New Roman" w:eastAsia="Times New Roman" w:hAnsi="Times New Roman" w:cs="Times New Roman"/>
                <w:color w:val="000000"/>
                <w:kern w:val="0"/>
                <w:sz w:val="24"/>
                <w:szCs w:val="24"/>
                <w:lang w:eastAsia="ru-RU"/>
                <w14:ligatures w14:val="none"/>
              </w:rPr>
              <w:t>Ед. изм.</w:t>
            </w:r>
          </w:p>
        </w:tc>
        <w:tc>
          <w:tcPr>
            <w:tcW w:w="429" w:type="pct"/>
            <w:tcBorders>
              <w:top w:val="single" w:sz="4" w:space="0" w:color="auto"/>
              <w:left w:val="nil"/>
              <w:bottom w:val="single" w:sz="4" w:space="0" w:color="auto"/>
              <w:right w:val="single" w:sz="4" w:space="0" w:color="auto"/>
            </w:tcBorders>
            <w:vAlign w:val="center"/>
          </w:tcPr>
          <w:p w14:paraId="564F24D5" w14:textId="77777777" w:rsidR="00487AF2" w:rsidRPr="00487AF2" w:rsidRDefault="00487AF2" w:rsidP="00487AF2">
            <w:pPr>
              <w:spacing w:after="0" w:line="240" w:lineRule="auto"/>
              <w:ind w:right="13"/>
              <w:jc w:val="center"/>
              <w:rPr>
                <w:rFonts w:ascii="Times New Roman" w:eastAsia="Times New Roman" w:hAnsi="Times New Roman" w:cs="Times New Roman"/>
                <w:b/>
                <w:bCs/>
                <w:color w:val="000000"/>
                <w:kern w:val="0"/>
                <w:sz w:val="24"/>
                <w:szCs w:val="24"/>
                <w:lang w:eastAsia="ru-RU"/>
                <w14:ligatures w14:val="none"/>
              </w:rPr>
            </w:pPr>
            <w:r w:rsidRPr="00487AF2">
              <w:rPr>
                <w:rFonts w:ascii="Times New Roman" w:eastAsia="Times New Roman" w:hAnsi="Times New Roman" w:cs="Times New Roman"/>
                <w:b/>
                <w:bCs/>
                <w:color w:val="000000"/>
                <w:kern w:val="0"/>
                <w:sz w:val="24"/>
                <w:szCs w:val="24"/>
                <w:lang w:eastAsia="ru-RU"/>
                <w14:ligatures w14:val="none"/>
              </w:rPr>
              <w:t>2029</w:t>
            </w:r>
          </w:p>
        </w:tc>
        <w:tc>
          <w:tcPr>
            <w:tcW w:w="429" w:type="pct"/>
            <w:tcBorders>
              <w:top w:val="single" w:sz="4" w:space="0" w:color="auto"/>
              <w:left w:val="single" w:sz="4" w:space="0" w:color="auto"/>
              <w:bottom w:val="single" w:sz="4" w:space="0" w:color="auto"/>
              <w:right w:val="single" w:sz="4" w:space="0" w:color="auto"/>
            </w:tcBorders>
            <w:vAlign w:val="center"/>
          </w:tcPr>
          <w:p w14:paraId="3544F1F2" w14:textId="77777777" w:rsidR="00487AF2" w:rsidRPr="00487AF2" w:rsidRDefault="00487AF2" w:rsidP="00487AF2">
            <w:pPr>
              <w:spacing w:after="0" w:line="240" w:lineRule="auto"/>
              <w:ind w:right="13"/>
              <w:jc w:val="center"/>
              <w:rPr>
                <w:rFonts w:ascii="Times New Roman" w:eastAsia="Times New Roman" w:hAnsi="Times New Roman" w:cs="Times New Roman"/>
                <w:b/>
                <w:bCs/>
                <w:color w:val="000000"/>
                <w:kern w:val="0"/>
                <w:sz w:val="24"/>
                <w:szCs w:val="24"/>
                <w:lang w:eastAsia="ru-RU"/>
                <w14:ligatures w14:val="none"/>
              </w:rPr>
            </w:pPr>
            <w:r w:rsidRPr="00487AF2">
              <w:rPr>
                <w:rFonts w:ascii="Times New Roman" w:eastAsia="Times New Roman" w:hAnsi="Times New Roman" w:cs="Times New Roman"/>
                <w:b/>
                <w:bCs/>
                <w:color w:val="000000"/>
                <w:kern w:val="0"/>
                <w:sz w:val="24"/>
                <w:szCs w:val="24"/>
                <w:lang w:eastAsia="ru-RU"/>
                <w14:ligatures w14:val="none"/>
              </w:rPr>
              <w:t>2030</w:t>
            </w:r>
          </w:p>
        </w:tc>
        <w:tc>
          <w:tcPr>
            <w:tcW w:w="475" w:type="pct"/>
            <w:tcBorders>
              <w:top w:val="single" w:sz="4" w:space="0" w:color="auto"/>
              <w:left w:val="nil"/>
              <w:bottom w:val="single" w:sz="4" w:space="0" w:color="auto"/>
              <w:right w:val="single" w:sz="4" w:space="0" w:color="auto"/>
            </w:tcBorders>
            <w:vAlign w:val="center"/>
          </w:tcPr>
          <w:p w14:paraId="3102ABCE" w14:textId="77777777" w:rsidR="00487AF2" w:rsidRPr="00487AF2" w:rsidRDefault="00487AF2" w:rsidP="00487AF2">
            <w:pPr>
              <w:spacing w:after="0" w:line="240" w:lineRule="auto"/>
              <w:ind w:right="13"/>
              <w:jc w:val="center"/>
              <w:rPr>
                <w:rFonts w:ascii="Times New Roman" w:eastAsia="Times New Roman" w:hAnsi="Times New Roman" w:cs="Times New Roman"/>
                <w:b/>
                <w:bCs/>
                <w:color w:val="000000"/>
                <w:kern w:val="0"/>
                <w:sz w:val="24"/>
                <w:szCs w:val="24"/>
                <w:lang w:eastAsia="ru-RU"/>
                <w14:ligatures w14:val="none"/>
              </w:rPr>
            </w:pPr>
            <w:r w:rsidRPr="00487AF2">
              <w:rPr>
                <w:rFonts w:ascii="Times New Roman" w:eastAsia="Times New Roman" w:hAnsi="Times New Roman" w:cs="Times New Roman"/>
                <w:b/>
                <w:bCs/>
                <w:color w:val="000000"/>
                <w:kern w:val="0"/>
                <w:sz w:val="24"/>
                <w:szCs w:val="24"/>
                <w:lang w:eastAsia="ru-RU"/>
                <w14:ligatures w14:val="none"/>
              </w:rPr>
              <w:t>2031</w:t>
            </w:r>
          </w:p>
        </w:tc>
        <w:tc>
          <w:tcPr>
            <w:tcW w:w="471" w:type="pct"/>
            <w:tcBorders>
              <w:top w:val="single" w:sz="4" w:space="0" w:color="auto"/>
              <w:left w:val="nil"/>
              <w:bottom w:val="single" w:sz="4" w:space="0" w:color="auto"/>
              <w:right w:val="single" w:sz="4" w:space="0" w:color="auto"/>
            </w:tcBorders>
            <w:vAlign w:val="center"/>
          </w:tcPr>
          <w:p w14:paraId="4E85BDF9" w14:textId="77777777" w:rsidR="00487AF2" w:rsidRPr="00487AF2" w:rsidRDefault="00487AF2" w:rsidP="00487AF2">
            <w:pPr>
              <w:spacing w:after="0" w:line="240" w:lineRule="auto"/>
              <w:ind w:right="13"/>
              <w:jc w:val="center"/>
              <w:rPr>
                <w:rFonts w:ascii="Times New Roman" w:eastAsia="Times New Roman" w:hAnsi="Times New Roman" w:cs="Times New Roman"/>
                <w:b/>
                <w:bCs/>
                <w:color w:val="000000"/>
                <w:kern w:val="0"/>
                <w:sz w:val="24"/>
                <w:szCs w:val="24"/>
                <w:lang w:eastAsia="ru-RU"/>
                <w14:ligatures w14:val="none"/>
              </w:rPr>
            </w:pPr>
            <w:r w:rsidRPr="00487AF2">
              <w:rPr>
                <w:rFonts w:ascii="Times New Roman" w:eastAsia="Times New Roman" w:hAnsi="Times New Roman" w:cs="Times New Roman"/>
                <w:b/>
                <w:bCs/>
                <w:color w:val="000000"/>
                <w:kern w:val="0"/>
                <w:sz w:val="24"/>
                <w:szCs w:val="24"/>
                <w:lang w:eastAsia="ru-RU"/>
                <w14:ligatures w14:val="none"/>
              </w:rPr>
              <w:t>2032</w:t>
            </w:r>
          </w:p>
        </w:tc>
        <w:tc>
          <w:tcPr>
            <w:tcW w:w="429" w:type="pct"/>
            <w:tcBorders>
              <w:top w:val="single" w:sz="4" w:space="0" w:color="auto"/>
              <w:left w:val="nil"/>
              <w:bottom w:val="single" w:sz="4" w:space="0" w:color="auto"/>
              <w:right w:val="single" w:sz="4" w:space="0" w:color="auto"/>
            </w:tcBorders>
            <w:vAlign w:val="center"/>
          </w:tcPr>
          <w:p w14:paraId="7BD5E5E0" w14:textId="77777777" w:rsidR="00487AF2" w:rsidRPr="00487AF2" w:rsidRDefault="00487AF2" w:rsidP="00487AF2">
            <w:pPr>
              <w:spacing w:after="0" w:line="240" w:lineRule="auto"/>
              <w:ind w:right="13"/>
              <w:jc w:val="center"/>
              <w:rPr>
                <w:rFonts w:ascii="Times New Roman" w:eastAsia="Times New Roman" w:hAnsi="Times New Roman" w:cs="Times New Roman"/>
                <w:b/>
                <w:bCs/>
                <w:color w:val="000000"/>
                <w:kern w:val="0"/>
                <w:sz w:val="24"/>
                <w:szCs w:val="24"/>
                <w:lang w:eastAsia="ru-RU"/>
                <w14:ligatures w14:val="none"/>
              </w:rPr>
            </w:pPr>
            <w:r w:rsidRPr="00487AF2">
              <w:rPr>
                <w:rFonts w:ascii="Times New Roman" w:eastAsia="Times New Roman" w:hAnsi="Times New Roman" w:cs="Times New Roman"/>
                <w:b/>
                <w:bCs/>
                <w:color w:val="000000"/>
                <w:kern w:val="0"/>
                <w:sz w:val="24"/>
                <w:szCs w:val="24"/>
                <w:lang w:eastAsia="ru-RU"/>
                <w14:ligatures w14:val="none"/>
              </w:rPr>
              <w:t>2033</w:t>
            </w:r>
          </w:p>
        </w:tc>
        <w:tc>
          <w:tcPr>
            <w:tcW w:w="475" w:type="pct"/>
            <w:tcBorders>
              <w:top w:val="single" w:sz="4" w:space="0" w:color="auto"/>
              <w:left w:val="nil"/>
              <w:bottom w:val="single" w:sz="4" w:space="0" w:color="auto"/>
              <w:right w:val="single" w:sz="4" w:space="0" w:color="auto"/>
            </w:tcBorders>
            <w:vAlign w:val="center"/>
          </w:tcPr>
          <w:p w14:paraId="57E0BC35" w14:textId="77777777" w:rsidR="00487AF2" w:rsidRPr="00487AF2" w:rsidRDefault="00487AF2" w:rsidP="00487AF2">
            <w:pPr>
              <w:spacing w:after="0" w:line="240" w:lineRule="auto"/>
              <w:ind w:right="13"/>
              <w:jc w:val="center"/>
              <w:rPr>
                <w:rFonts w:ascii="Times New Roman" w:eastAsia="Times New Roman" w:hAnsi="Times New Roman" w:cs="Times New Roman"/>
                <w:b/>
                <w:bCs/>
                <w:color w:val="000000"/>
                <w:kern w:val="0"/>
                <w:sz w:val="24"/>
                <w:szCs w:val="24"/>
                <w:lang w:eastAsia="ru-RU"/>
                <w14:ligatures w14:val="none"/>
              </w:rPr>
            </w:pPr>
            <w:r w:rsidRPr="00487AF2">
              <w:rPr>
                <w:rFonts w:ascii="Times New Roman" w:eastAsia="Times New Roman" w:hAnsi="Times New Roman" w:cs="Times New Roman"/>
                <w:b/>
                <w:bCs/>
                <w:color w:val="000000"/>
                <w:kern w:val="0"/>
                <w:sz w:val="24"/>
                <w:szCs w:val="24"/>
                <w:lang w:eastAsia="ru-RU"/>
                <w14:ligatures w14:val="none"/>
              </w:rPr>
              <w:t>2034</w:t>
            </w:r>
          </w:p>
        </w:tc>
        <w:tc>
          <w:tcPr>
            <w:tcW w:w="474" w:type="pct"/>
            <w:tcBorders>
              <w:top w:val="single" w:sz="4" w:space="0" w:color="auto"/>
              <w:left w:val="nil"/>
              <w:bottom w:val="single" w:sz="4" w:space="0" w:color="auto"/>
              <w:right w:val="single" w:sz="4" w:space="0" w:color="auto"/>
            </w:tcBorders>
            <w:vAlign w:val="center"/>
          </w:tcPr>
          <w:p w14:paraId="63A12494" w14:textId="77777777" w:rsidR="00487AF2" w:rsidRPr="00487AF2" w:rsidRDefault="00487AF2" w:rsidP="00487AF2">
            <w:pPr>
              <w:spacing w:after="0" w:line="240" w:lineRule="auto"/>
              <w:ind w:right="13"/>
              <w:jc w:val="center"/>
              <w:rPr>
                <w:rFonts w:ascii="Times New Roman" w:eastAsia="Times New Roman" w:hAnsi="Times New Roman" w:cs="Times New Roman"/>
                <w:b/>
                <w:bCs/>
                <w:color w:val="000000"/>
                <w:kern w:val="0"/>
                <w:sz w:val="24"/>
                <w:szCs w:val="24"/>
                <w:lang w:eastAsia="ru-RU"/>
                <w14:ligatures w14:val="none"/>
              </w:rPr>
            </w:pPr>
            <w:r w:rsidRPr="00487AF2">
              <w:rPr>
                <w:rFonts w:ascii="Times New Roman" w:eastAsia="Times New Roman" w:hAnsi="Times New Roman" w:cs="Times New Roman"/>
                <w:b/>
                <w:bCs/>
                <w:color w:val="000000"/>
                <w:kern w:val="0"/>
                <w:sz w:val="24"/>
                <w:szCs w:val="24"/>
                <w:lang w:eastAsia="ru-RU"/>
                <w14:ligatures w14:val="none"/>
              </w:rPr>
              <w:t>2035</w:t>
            </w:r>
          </w:p>
        </w:tc>
      </w:tr>
      <w:tr w:rsidR="00487AF2" w:rsidRPr="00487AF2" w14:paraId="33829EEE" w14:textId="77777777" w:rsidTr="00D27A4B">
        <w:trPr>
          <w:trHeight w:val="96"/>
        </w:trPr>
        <w:tc>
          <w:tcPr>
            <w:tcW w:w="1308" w:type="pct"/>
            <w:tcBorders>
              <w:top w:val="nil"/>
              <w:left w:val="single" w:sz="4" w:space="0" w:color="auto"/>
              <w:bottom w:val="single" w:sz="4" w:space="0" w:color="auto"/>
              <w:right w:val="single" w:sz="4" w:space="0" w:color="auto"/>
            </w:tcBorders>
            <w:shd w:val="clear" w:color="auto" w:fill="auto"/>
            <w:vAlign w:val="center"/>
            <w:hideMark/>
          </w:tcPr>
          <w:p w14:paraId="39C6DB0A" w14:textId="77777777" w:rsidR="00487AF2" w:rsidRPr="00487AF2" w:rsidRDefault="00487AF2" w:rsidP="00487AF2">
            <w:pPr>
              <w:spacing w:after="0" w:line="240" w:lineRule="auto"/>
              <w:ind w:right="13"/>
              <w:jc w:val="center"/>
              <w:rPr>
                <w:rFonts w:ascii="Times New Roman" w:eastAsia="Times New Roman" w:hAnsi="Times New Roman" w:cs="Times New Roman"/>
                <w:kern w:val="0"/>
                <w:sz w:val="20"/>
                <w:szCs w:val="20"/>
                <w:lang w:eastAsia="ru-RU"/>
                <w14:ligatures w14:val="none"/>
              </w:rPr>
            </w:pPr>
            <w:r w:rsidRPr="00487AF2">
              <w:rPr>
                <w:rFonts w:ascii="Times New Roman" w:eastAsia="Times New Roman" w:hAnsi="Times New Roman" w:cs="Times New Roman"/>
                <w:bCs/>
                <w:iCs/>
                <w:color w:val="000000"/>
                <w:kern w:val="0"/>
                <w:sz w:val="24"/>
                <w:szCs w:val="24"/>
                <w:lang w:eastAsia="ru-RU"/>
                <w14:ligatures w14:val="none"/>
              </w:rPr>
              <w:t>Экономически обоснованный тариф</w:t>
            </w:r>
          </w:p>
        </w:tc>
        <w:tc>
          <w:tcPr>
            <w:tcW w:w="510" w:type="pct"/>
            <w:tcBorders>
              <w:top w:val="nil"/>
              <w:left w:val="nil"/>
              <w:bottom w:val="single" w:sz="4" w:space="0" w:color="auto"/>
              <w:right w:val="single" w:sz="4" w:space="0" w:color="auto"/>
            </w:tcBorders>
            <w:shd w:val="clear" w:color="auto" w:fill="auto"/>
            <w:noWrap/>
            <w:vAlign w:val="center"/>
            <w:hideMark/>
          </w:tcPr>
          <w:p w14:paraId="1CCDD392" w14:textId="77777777" w:rsidR="00487AF2" w:rsidRPr="00487AF2" w:rsidRDefault="00487AF2" w:rsidP="00487AF2">
            <w:pPr>
              <w:spacing w:after="0" w:line="240" w:lineRule="auto"/>
              <w:ind w:right="13"/>
              <w:jc w:val="center"/>
              <w:rPr>
                <w:rFonts w:ascii="Times New Roman" w:eastAsia="Times New Roman" w:hAnsi="Times New Roman" w:cs="Times New Roman"/>
                <w:kern w:val="0"/>
                <w:sz w:val="20"/>
                <w:szCs w:val="20"/>
                <w:lang w:eastAsia="ru-RU"/>
                <w14:ligatures w14:val="none"/>
              </w:rPr>
            </w:pPr>
            <w:r w:rsidRPr="00487AF2">
              <w:rPr>
                <w:rFonts w:ascii="Times New Roman" w:eastAsia="Times New Roman" w:hAnsi="Times New Roman" w:cs="Times New Roman"/>
                <w:kern w:val="0"/>
                <w:sz w:val="20"/>
                <w:szCs w:val="20"/>
                <w:lang w:eastAsia="ru-RU"/>
                <w14:ligatures w14:val="none"/>
              </w:rPr>
              <w:t>Руб./Гкал</w:t>
            </w:r>
          </w:p>
        </w:tc>
        <w:tc>
          <w:tcPr>
            <w:tcW w:w="429" w:type="pct"/>
            <w:tcBorders>
              <w:top w:val="single" w:sz="4" w:space="0" w:color="auto"/>
              <w:left w:val="nil"/>
              <w:bottom w:val="single" w:sz="4" w:space="0" w:color="auto"/>
              <w:right w:val="single" w:sz="4" w:space="0" w:color="auto"/>
            </w:tcBorders>
            <w:shd w:val="clear" w:color="auto" w:fill="auto"/>
            <w:vAlign w:val="center"/>
          </w:tcPr>
          <w:p w14:paraId="1F3A3FB7" w14:textId="77777777" w:rsidR="00487AF2" w:rsidRPr="00487AF2" w:rsidRDefault="00487AF2" w:rsidP="00487AF2">
            <w:pPr>
              <w:spacing w:after="0" w:line="240" w:lineRule="auto"/>
              <w:ind w:right="13"/>
              <w:jc w:val="center"/>
              <w:rPr>
                <w:rFonts w:ascii="Times New Roman" w:eastAsia="Times New Roman" w:hAnsi="Times New Roman" w:cs="Times New Roman"/>
                <w:bCs/>
                <w:iCs/>
                <w:color w:val="000000"/>
                <w:kern w:val="0"/>
                <w:sz w:val="24"/>
                <w:szCs w:val="24"/>
                <w:lang w:eastAsia="ru-RU"/>
                <w14:ligatures w14:val="none"/>
              </w:rPr>
            </w:pPr>
            <w:r w:rsidRPr="00487AF2">
              <w:rPr>
                <w:rFonts w:ascii="Times New Roman" w:eastAsia="Times New Roman" w:hAnsi="Times New Roman" w:cs="Times New Roman"/>
                <w:bCs/>
                <w:iCs/>
                <w:color w:val="000000"/>
                <w:kern w:val="0"/>
                <w:sz w:val="24"/>
                <w:szCs w:val="24"/>
                <w:lang w:eastAsia="ru-RU"/>
                <w14:ligatures w14:val="none"/>
              </w:rPr>
              <w:t>5646,06</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18AB0163" w14:textId="77777777" w:rsidR="00487AF2" w:rsidRPr="00487AF2" w:rsidRDefault="00487AF2" w:rsidP="00487AF2">
            <w:pPr>
              <w:spacing w:after="0" w:line="240" w:lineRule="auto"/>
              <w:ind w:right="13"/>
              <w:jc w:val="center"/>
              <w:rPr>
                <w:rFonts w:ascii="Times New Roman" w:eastAsia="Times New Roman" w:hAnsi="Times New Roman" w:cs="Times New Roman"/>
                <w:bCs/>
                <w:iCs/>
                <w:color w:val="000000"/>
                <w:kern w:val="0"/>
                <w:sz w:val="24"/>
                <w:szCs w:val="24"/>
                <w:lang w:eastAsia="ru-RU"/>
                <w14:ligatures w14:val="none"/>
              </w:rPr>
            </w:pPr>
            <w:r w:rsidRPr="00487AF2">
              <w:rPr>
                <w:rFonts w:ascii="Times New Roman" w:eastAsia="Times New Roman" w:hAnsi="Times New Roman" w:cs="Times New Roman"/>
                <w:bCs/>
                <w:iCs/>
                <w:color w:val="000000"/>
                <w:kern w:val="0"/>
                <w:sz w:val="24"/>
                <w:szCs w:val="24"/>
                <w:lang w:eastAsia="ru-RU"/>
                <w14:ligatures w14:val="none"/>
              </w:rPr>
              <w:t>5871,90</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14:paraId="7360E564" w14:textId="77777777" w:rsidR="00487AF2" w:rsidRPr="00487AF2" w:rsidRDefault="00487AF2" w:rsidP="00487AF2">
            <w:pPr>
              <w:spacing w:after="0" w:line="240" w:lineRule="auto"/>
              <w:ind w:right="13"/>
              <w:jc w:val="center"/>
              <w:rPr>
                <w:rFonts w:ascii="Times New Roman" w:eastAsia="Times New Roman" w:hAnsi="Times New Roman" w:cs="Times New Roman"/>
                <w:bCs/>
                <w:iCs/>
                <w:color w:val="000000"/>
                <w:kern w:val="0"/>
                <w:sz w:val="24"/>
                <w:szCs w:val="24"/>
                <w:lang w:eastAsia="ru-RU"/>
                <w14:ligatures w14:val="none"/>
              </w:rPr>
            </w:pPr>
            <w:r w:rsidRPr="00487AF2">
              <w:rPr>
                <w:rFonts w:ascii="Times New Roman" w:eastAsia="Times New Roman" w:hAnsi="Times New Roman" w:cs="Times New Roman"/>
                <w:bCs/>
                <w:iCs/>
                <w:color w:val="000000"/>
                <w:kern w:val="0"/>
                <w:sz w:val="24"/>
                <w:szCs w:val="24"/>
                <w:lang w:eastAsia="ru-RU"/>
                <w14:ligatures w14:val="none"/>
              </w:rPr>
              <w:t>6106,77</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14:paraId="674D1088" w14:textId="77777777" w:rsidR="00487AF2" w:rsidRPr="00487AF2" w:rsidRDefault="00487AF2" w:rsidP="00487AF2">
            <w:pPr>
              <w:spacing w:after="0" w:line="240" w:lineRule="auto"/>
              <w:ind w:right="13"/>
              <w:jc w:val="center"/>
              <w:rPr>
                <w:rFonts w:ascii="Times New Roman" w:eastAsia="Times New Roman" w:hAnsi="Times New Roman" w:cs="Times New Roman"/>
                <w:bCs/>
                <w:iCs/>
                <w:color w:val="000000"/>
                <w:kern w:val="0"/>
                <w:sz w:val="24"/>
                <w:szCs w:val="24"/>
                <w:lang w:eastAsia="ru-RU"/>
                <w14:ligatures w14:val="none"/>
              </w:rPr>
            </w:pPr>
            <w:r w:rsidRPr="00487AF2">
              <w:rPr>
                <w:rFonts w:ascii="Times New Roman" w:eastAsia="Times New Roman" w:hAnsi="Times New Roman" w:cs="Times New Roman"/>
                <w:bCs/>
                <w:iCs/>
                <w:color w:val="000000"/>
                <w:kern w:val="0"/>
                <w:sz w:val="24"/>
                <w:szCs w:val="24"/>
                <w:lang w:eastAsia="ru-RU"/>
                <w14:ligatures w14:val="none"/>
              </w:rPr>
              <w:t>6351,05</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12801E21" w14:textId="77777777" w:rsidR="00487AF2" w:rsidRPr="00487AF2" w:rsidRDefault="00487AF2" w:rsidP="00487AF2">
            <w:pPr>
              <w:spacing w:after="0" w:line="240" w:lineRule="auto"/>
              <w:ind w:right="13"/>
              <w:jc w:val="center"/>
              <w:rPr>
                <w:rFonts w:ascii="Times New Roman" w:eastAsia="Times New Roman" w:hAnsi="Times New Roman" w:cs="Times New Roman"/>
                <w:bCs/>
                <w:iCs/>
                <w:color w:val="000000"/>
                <w:kern w:val="0"/>
                <w:sz w:val="24"/>
                <w:szCs w:val="24"/>
                <w:lang w:eastAsia="ru-RU"/>
                <w14:ligatures w14:val="none"/>
              </w:rPr>
            </w:pPr>
            <w:r w:rsidRPr="00487AF2">
              <w:rPr>
                <w:rFonts w:ascii="Times New Roman" w:eastAsia="Times New Roman" w:hAnsi="Times New Roman" w:cs="Times New Roman"/>
                <w:bCs/>
                <w:iCs/>
                <w:color w:val="000000"/>
                <w:kern w:val="0"/>
                <w:sz w:val="24"/>
                <w:szCs w:val="24"/>
                <w:lang w:eastAsia="ru-RU"/>
                <w14:ligatures w14:val="none"/>
              </w:rPr>
              <w:t>6605,09</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14:paraId="5810A0F8" w14:textId="77777777" w:rsidR="00487AF2" w:rsidRPr="00487AF2" w:rsidRDefault="00487AF2" w:rsidP="00487AF2">
            <w:pPr>
              <w:spacing w:after="0" w:line="240" w:lineRule="auto"/>
              <w:ind w:right="13"/>
              <w:jc w:val="center"/>
              <w:rPr>
                <w:rFonts w:ascii="Times New Roman" w:eastAsia="Times New Roman" w:hAnsi="Times New Roman" w:cs="Times New Roman"/>
                <w:bCs/>
                <w:iCs/>
                <w:color w:val="000000"/>
                <w:kern w:val="0"/>
                <w:sz w:val="24"/>
                <w:szCs w:val="24"/>
                <w:lang w:eastAsia="ru-RU"/>
                <w14:ligatures w14:val="none"/>
              </w:rPr>
            </w:pPr>
            <w:r w:rsidRPr="00487AF2">
              <w:rPr>
                <w:rFonts w:ascii="Times New Roman" w:eastAsia="Times New Roman" w:hAnsi="Times New Roman" w:cs="Times New Roman"/>
                <w:bCs/>
                <w:iCs/>
                <w:color w:val="000000"/>
                <w:kern w:val="0"/>
                <w:sz w:val="24"/>
                <w:szCs w:val="24"/>
                <w:lang w:eastAsia="ru-RU"/>
                <w14:ligatures w14:val="none"/>
              </w:rPr>
              <w:t>6869,29</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14:paraId="10FC20CA" w14:textId="77777777" w:rsidR="00487AF2" w:rsidRPr="00487AF2" w:rsidRDefault="00487AF2" w:rsidP="00487AF2">
            <w:pPr>
              <w:spacing w:after="0" w:line="240" w:lineRule="auto"/>
              <w:ind w:right="13"/>
              <w:jc w:val="center"/>
              <w:rPr>
                <w:rFonts w:ascii="Times New Roman" w:eastAsia="Times New Roman" w:hAnsi="Times New Roman" w:cs="Times New Roman"/>
                <w:bCs/>
                <w:iCs/>
                <w:color w:val="000000"/>
                <w:kern w:val="0"/>
                <w:sz w:val="24"/>
                <w:szCs w:val="24"/>
                <w:lang w:eastAsia="ru-RU"/>
                <w14:ligatures w14:val="none"/>
              </w:rPr>
            </w:pPr>
            <w:r w:rsidRPr="00487AF2">
              <w:rPr>
                <w:rFonts w:ascii="Times New Roman" w:eastAsia="Times New Roman" w:hAnsi="Times New Roman" w:cs="Times New Roman"/>
                <w:bCs/>
                <w:iCs/>
                <w:color w:val="000000"/>
                <w:kern w:val="0"/>
                <w:sz w:val="24"/>
                <w:szCs w:val="24"/>
                <w:lang w:eastAsia="ru-RU"/>
                <w14:ligatures w14:val="none"/>
              </w:rPr>
              <w:t>7144,06</w:t>
            </w:r>
          </w:p>
        </w:tc>
      </w:tr>
    </w:tbl>
    <w:p w14:paraId="3517D71F" w14:textId="77777777" w:rsidR="00487AF2" w:rsidRPr="00487AF2" w:rsidRDefault="00487AF2" w:rsidP="00487AF2">
      <w:pPr>
        <w:widowControl w:val="0"/>
        <w:autoSpaceDE w:val="0"/>
        <w:autoSpaceDN w:val="0"/>
        <w:adjustRightInd w:val="0"/>
        <w:spacing w:line="360" w:lineRule="auto"/>
        <w:ind w:right="13" w:firstLine="567"/>
        <w:jc w:val="both"/>
        <w:rPr>
          <w:rFonts w:ascii="Times New Roman" w:eastAsia="Times New Roman" w:hAnsi="Times New Roman" w:cs="Times New Roman"/>
          <w:b/>
          <w:bCs/>
          <w:color w:val="000000"/>
          <w:spacing w:val="1"/>
          <w:kern w:val="0"/>
          <w:sz w:val="28"/>
          <w:szCs w:val="28"/>
          <w:lang w:eastAsia="ru-RU"/>
          <w14:ligatures w14:val="none"/>
        </w:rPr>
      </w:pPr>
    </w:p>
    <w:p w14:paraId="6EA47EC0" w14:textId="77777777" w:rsidR="00487AF2" w:rsidRPr="00487AF2" w:rsidRDefault="00487AF2" w:rsidP="00487AF2">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379F7852" w14:textId="77777777" w:rsidR="00487AF2" w:rsidRPr="00487AF2" w:rsidRDefault="00487AF2" w:rsidP="00487AF2">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7BD7C344" w14:textId="77777777" w:rsidR="00487AF2" w:rsidRPr="00487AF2" w:rsidRDefault="00487AF2" w:rsidP="00487AF2">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1F6B13F9" w14:textId="77777777" w:rsidR="00487AF2" w:rsidRPr="00487AF2" w:rsidRDefault="00487AF2" w:rsidP="00487AF2">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69E9EC21" w14:textId="77777777" w:rsidR="00487AF2" w:rsidRPr="00487AF2" w:rsidRDefault="00487AF2" w:rsidP="00487AF2">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4E14A26D" w14:textId="77777777" w:rsidR="00487AF2" w:rsidRPr="00487AF2" w:rsidRDefault="00487AF2" w:rsidP="00487AF2">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08A813C8" w14:textId="77777777" w:rsidR="00487AF2" w:rsidRPr="00487AF2" w:rsidRDefault="00487AF2" w:rsidP="00487AF2">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330B8D83" w14:textId="77777777" w:rsidR="00487AF2" w:rsidRPr="00487AF2" w:rsidRDefault="00487AF2" w:rsidP="00487AF2">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5D40BAB9" w14:textId="77777777" w:rsidR="00487AF2" w:rsidRPr="00487AF2" w:rsidRDefault="00487AF2" w:rsidP="00487AF2">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174826C6" w14:textId="77777777" w:rsidR="00487AF2" w:rsidRPr="00487AF2" w:rsidRDefault="00487AF2" w:rsidP="00487AF2">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sectPr w:rsidR="00487AF2" w:rsidRPr="00487AF2" w:rsidSect="00487AF2">
          <w:footerReference w:type="default" r:id="rId44"/>
          <w:pgSz w:w="16840" w:h="11920" w:orient="landscape"/>
          <w:pgMar w:top="1599" w:right="1162" w:bottom="459" w:left="822" w:header="0" w:footer="618" w:gutter="0"/>
          <w:cols w:space="720"/>
          <w:noEndnote/>
        </w:sectPr>
      </w:pPr>
    </w:p>
    <w:p w14:paraId="46042C0F" w14:textId="77777777" w:rsidR="00487AF2" w:rsidRPr="00487AF2" w:rsidRDefault="00487AF2" w:rsidP="00487AF2">
      <w:pPr>
        <w:widowControl w:val="0"/>
        <w:autoSpaceDE w:val="0"/>
        <w:autoSpaceDN w:val="0"/>
        <w:adjustRightInd w:val="0"/>
        <w:spacing w:before="72" w:after="0" w:line="240" w:lineRule="auto"/>
        <w:ind w:left="3609" w:right="3598"/>
        <w:jc w:val="center"/>
        <w:rPr>
          <w:rFonts w:ascii="Times New Roman" w:eastAsia="Times New Roman" w:hAnsi="Times New Roman" w:cs="Times New Roman"/>
          <w:kern w:val="0"/>
          <w:sz w:val="28"/>
          <w:szCs w:val="28"/>
          <w:lang w:eastAsia="ru-RU"/>
          <w14:ligatures w14:val="none"/>
        </w:rPr>
      </w:pPr>
      <w:r w:rsidRPr="00487AF2">
        <w:rPr>
          <w:rFonts w:ascii="Times New Roman" w:eastAsia="Times New Roman" w:hAnsi="Times New Roman" w:cs="Times New Roman"/>
          <w:b/>
          <w:bCs/>
          <w:spacing w:val="-1"/>
          <w:kern w:val="0"/>
          <w:sz w:val="28"/>
          <w:szCs w:val="28"/>
          <w:lang w:eastAsia="ru-RU"/>
          <w14:ligatures w14:val="none"/>
        </w:rPr>
        <w:lastRenderedPageBreak/>
        <w:t>Спи</w:t>
      </w:r>
      <w:r w:rsidRPr="00487AF2">
        <w:rPr>
          <w:rFonts w:ascii="Times New Roman" w:eastAsia="Times New Roman" w:hAnsi="Times New Roman" w:cs="Times New Roman"/>
          <w:b/>
          <w:bCs/>
          <w:kern w:val="0"/>
          <w:sz w:val="28"/>
          <w:szCs w:val="28"/>
          <w:lang w:eastAsia="ru-RU"/>
          <w14:ligatures w14:val="none"/>
        </w:rPr>
        <w:t>с</w:t>
      </w:r>
      <w:r w:rsidRPr="00487AF2">
        <w:rPr>
          <w:rFonts w:ascii="Times New Roman" w:eastAsia="Times New Roman" w:hAnsi="Times New Roman" w:cs="Times New Roman"/>
          <w:b/>
          <w:bCs/>
          <w:spacing w:val="1"/>
          <w:kern w:val="0"/>
          <w:sz w:val="28"/>
          <w:szCs w:val="28"/>
          <w:lang w:eastAsia="ru-RU"/>
          <w14:ligatures w14:val="none"/>
        </w:rPr>
        <w:t>о</w:t>
      </w:r>
      <w:r w:rsidRPr="00487AF2">
        <w:rPr>
          <w:rFonts w:ascii="Times New Roman" w:eastAsia="Times New Roman" w:hAnsi="Times New Roman" w:cs="Times New Roman"/>
          <w:b/>
          <w:bCs/>
          <w:kern w:val="0"/>
          <w:sz w:val="28"/>
          <w:szCs w:val="28"/>
          <w:lang w:eastAsia="ru-RU"/>
          <w14:ligatures w14:val="none"/>
        </w:rPr>
        <w:t>к лите</w:t>
      </w:r>
      <w:r w:rsidRPr="00487AF2">
        <w:rPr>
          <w:rFonts w:ascii="Times New Roman" w:eastAsia="Times New Roman" w:hAnsi="Times New Roman" w:cs="Times New Roman"/>
          <w:b/>
          <w:bCs/>
          <w:spacing w:val="-2"/>
          <w:kern w:val="0"/>
          <w:sz w:val="28"/>
          <w:szCs w:val="28"/>
          <w:lang w:eastAsia="ru-RU"/>
          <w14:ligatures w14:val="none"/>
        </w:rPr>
        <w:t>р</w:t>
      </w:r>
      <w:r w:rsidRPr="00487AF2">
        <w:rPr>
          <w:rFonts w:ascii="Times New Roman" w:eastAsia="Times New Roman" w:hAnsi="Times New Roman" w:cs="Times New Roman"/>
          <w:b/>
          <w:bCs/>
          <w:spacing w:val="-6"/>
          <w:kern w:val="0"/>
          <w:sz w:val="28"/>
          <w:szCs w:val="28"/>
          <w:lang w:eastAsia="ru-RU"/>
          <w14:ligatures w14:val="none"/>
        </w:rPr>
        <w:t>ат</w:t>
      </w:r>
      <w:r w:rsidRPr="00487AF2">
        <w:rPr>
          <w:rFonts w:ascii="Times New Roman" w:eastAsia="Times New Roman" w:hAnsi="Times New Roman" w:cs="Times New Roman"/>
          <w:b/>
          <w:bCs/>
          <w:spacing w:val="1"/>
          <w:kern w:val="0"/>
          <w:sz w:val="28"/>
          <w:szCs w:val="28"/>
          <w:lang w:eastAsia="ru-RU"/>
          <w14:ligatures w14:val="none"/>
        </w:rPr>
        <w:t>у</w:t>
      </w:r>
      <w:r w:rsidRPr="00487AF2">
        <w:rPr>
          <w:rFonts w:ascii="Times New Roman" w:eastAsia="Times New Roman" w:hAnsi="Times New Roman" w:cs="Times New Roman"/>
          <w:b/>
          <w:bCs/>
          <w:spacing w:val="-3"/>
          <w:kern w:val="0"/>
          <w:sz w:val="28"/>
          <w:szCs w:val="28"/>
          <w:lang w:eastAsia="ru-RU"/>
          <w14:ligatures w14:val="none"/>
        </w:rPr>
        <w:t>р</w:t>
      </w:r>
      <w:r w:rsidRPr="00487AF2">
        <w:rPr>
          <w:rFonts w:ascii="Times New Roman" w:eastAsia="Times New Roman" w:hAnsi="Times New Roman" w:cs="Times New Roman"/>
          <w:b/>
          <w:bCs/>
          <w:kern w:val="0"/>
          <w:sz w:val="28"/>
          <w:szCs w:val="28"/>
          <w:lang w:eastAsia="ru-RU"/>
          <w14:ligatures w14:val="none"/>
        </w:rPr>
        <w:t>ы</w:t>
      </w:r>
    </w:p>
    <w:p w14:paraId="291B02C8" w14:textId="77777777" w:rsidR="00487AF2" w:rsidRPr="00487AF2" w:rsidRDefault="00487AF2" w:rsidP="00487AF2">
      <w:pPr>
        <w:widowControl w:val="0"/>
        <w:autoSpaceDE w:val="0"/>
        <w:autoSpaceDN w:val="0"/>
        <w:adjustRightInd w:val="0"/>
        <w:spacing w:before="17" w:after="0" w:line="220" w:lineRule="exact"/>
        <w:rPr>
          <w:rFonts w:ascii="Times New Roman" w:eastAsia="Times New Roman" w:hAnsi="Times New Roman" w:cs="Times New Roman"/>
          <w:kern w:val="0"/>
          <w:lang w:eastAsia="ru-RU"/>
          <w14:ligatures w14:val="none"/>
        </w:rPr>
      </w:pPr>
    </w:p>
    <w:p w14:paraId="0C468980" w14:textId="77777777" w:rsidR="00487AF2" w:rsidRPr="00487AF2" w:rsidRDefault="00487AF2" w:rsidP="00487AF2">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Федеральный Закон № 190 «О теплоснабжении» от 27.07.2010 г.</w:t>
      </w:r>
    </w:p>
    <w:p w14:paraId="0915BAFC" w14:textId="77777777" w:rsidR="00487AF2" w:rsidRPr="00487AF2" w:rsidRDefault="00487AF2" w:rsidP="00487AF2">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Постановление Правительства РФ № 154 «О требованиях к схемам теплоснабжения, порядку их разработки и утверждения» от 22.02.2012 г.</w:t>
      </w:r>
    </w:p>
    <w:p w14:paraId="21B313F7" w14:textId="77777777" w:rsidR="00487AF2" w:rsidRPr="00487AF2" w:rsidRDefault="00487AF2" w:rsidP="00487AF2">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Методические рекомендации по разработке схем теплоснабжения в соответствии с п.3 ПП РФ от 22.02.2012г. № 154.</w:t>
      </w:r>
    </w:p>
    <w:p w14:paraId="6E11A9F8" w14:textId="77777777" w:rsidR="00487AF2" w:rsidRPr="00487AF2" w:rsidRDefault="00487AF2" w:rsidP="00487AF2">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Методика определения потребности в топливе, электрической энергии и воде при производстве и передаче тепловой энергии и теплоносителей в системах коммунального теплоснабжения МДК 4-05.2004.</w:t>
      </w:r>
    </w:p>
    <w:p w14:paraId="36B2749F" w14:textId="77777777" w:rsidR="00487AF2" w:rsidRPr="00487AF2" w:rsidRDefault="00487AF2" w:rsidP="00487AF2">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Инструкция по организации в Минэнерго России работы по расчету и обоснованию нормативов технологических потерь при передаче тепловой энергии, утвержденной приказом Минэнерго России 30.12.2008 г. № 235.</w:t>
      </w:r>
    </w:p>
    <w:p w14:paraId="7730D665" w14:textId="77777777" w:rsidR="00487AF2" w:rsidRPr="00487AF2" w:rsidRDefault="00487AF2" w:rsidP="00487AF2">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Нормы проектирования тепловой изоляции для трубопроводов и оборудования электростанций и тепловых сетей. – М.: Государственное энергетическое издательство, 1959.</w:t>
      </w:r>
    </w:p>
    <w:p w14:paraId="279DCA58" w14:textId="77777777" w:rsidR="00487AF2" w:rsidRPr="00487AF2" w:rsidRDefault="00487AF2" w:rsidP="00487AF2">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СНиП 2.04.14-88. Тепловая изоляция оборудования и трубопроводов. – М.: ЦИТП Госстроя СССР, 1989.</w:t>
      </w:r>
    </w:p>
    <w:p w14:paraId="6B6849F0" w14:textId="77777777" w:rsidR="00487AF2" w:rsidRPr="00487AF2" w:rsidRDefault="00487AF2" w:rsidP="00487AF2">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СНиП 2.04.14-88*. Тепловая изоляция оборудования и трубопроводов/Госстрой России. – М.: ГУП ЦПП, 1998.</w:t>
      </w:r>
    </w:p>
    <w:p w14:paraId="1AE97054" w14:textId="77777777" w:rsidR="00487AF2" w:rsidRPr="00487AF2" w:rsidRDefault="00487AF2" w:rsidP="00487AF2">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СНиП 23.02.2003. Тепловая защита зданий.</w:t>
      </w:r>
    </w:p>
    <w:p w14:paraId="08870EFA" w14:textId="77777777" w:rsidR="00487AF2" w:rsidRPr="00487AF2" w:rsidRDefault="00487AF2" w:rsidP="00487AF2">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СНиП 41.02.2003. Тепловые сети.</w:t>
      </w:r>
    </w:p>
    <w:p w14:paraId="405632BC" w14:textId="77777777" w:rsidR="00487AF2" w:rsidRPr="00487AF2" w:rsidRDefault="00487AF2" w:rsidP="00487AF2">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СП 131.13330.2012 «Строительная климатология. Актуализированная редакция СНиП 23-01-99*».</w:t>
      </w:r>
    </w:p>
    <w:p w14:paraId="45E52CB0" w14:textId="77777777" w:rsidR="00487AF2" w:rsidRPr="00487AF2" w:rsidRDefault="00487AF2" w:rsidP="00487AF2">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 xml:space="preserve">СНиП 41.01.2003 Отопление, вентиляция, кондиционирование. </w:t>
      </w:r>
    </w:p>
    <w:p w14:paraId="03F04657" w14:textId="77777777" w:rsidR="00487AF2" w:rsidRPr="00487AF2" w:rsidRDefault="00487AF2" w:rsidP="00487AF2">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РП Свердловской области от 14.06.2012 г. № 1176-РП «О переводе малоэтажного жилищного фонда в Свердловской области, подключенного к системам централизованного отопления, на индивидуальное газовое отопление на период 2012– 2016 годов».</w:t>
      </w:r>
    </w:p>
    <w:p w14:paraId="33C72863" w14:textId="77777777" w:rsidR="00487AF2" w:rsidRPr="00487AF2" w:rsidRDefault="00487AF2" w:rsidP="00487AF2">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Федеральный закон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7A651AF4" w14:textId="77777777" w:rsidR="00487AF2" w:rsidRPr="00487AF2" w:rsidRDefault="00487AF2" w:rsidP="00487AF2">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lastRenderedPageBreak/>
        <w:t>СП 41-101-95 «Проектирование тепловых пунктов».</w:t>
      </w:r>
    </w:p>
    <w:p w14:paraId="13C7FD4D" w14:textId="77777777" w:rsidR="00487AF2" w:rsidRPr="00487AF2" w:rsidRDefault="00487AF2" w:rsidP="00487AF2">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Постановление Правительства Российской Федерации от 08.08.2012 г.</w:t>
      </w:r>
    </w:p>
    <w:p w14:paraId="7A4D33C8" w14:textId="77777777" w:rsidR="00487AF2" w:rsidRPr="00487AF2" w:rsidRDefault="00487AF2" w:rsidP="00487AF2">
      <w:pPr>
        <w:widowControl w:val="0"/>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p>
    <w:p w14:paraId="7EC8846D" w14:textId="77777777" w:rsidR="00487AF2" w:rsidRPr="00487AF2" w:rsidRDefault="00487AF2" w:rsidP="00487AF2">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№808 «Об организации теплоснабжения в Российской Федерации и о внесении изменений в некоторые акты Правительства Российской Федерации».</w:t>
      </w:r>
    </w:p>
    <w:p w14:paraId="6D8D44B4" w14:textId="77777777" w:rsidR="00487AF2" w:rsidRPr="00487AF2" w:rsidRDefault="00487AF2" w:rsidP="00487AF2">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Федеральный закон от 07.12.2011 г. № 416-ФЗ «О водоснабжении и водоотведении» в части требований к эксплуатации открытых систем теплоснабжения.</w:t>
      </w:r>
    </w:p>
    <w:p w14:paraId="5F919803" w14:textId="77777777" w:rsidR="00487AF2" w:rsidRPr="00487AF2" w:rsidRDefault="00487AF2" w:rsidP="00487AF2">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Федеральный закон от 07.12.2011 г. № 417-ФЗ «О внесении изменений в законодательные акты РФ…» в части изменений в закон «О теплоснабжении».</w:t>
      </w:r>
    </w:p>
    <w:p w14:paraId="6F819735" w14:textId="77777777" w:rsidR="00487AF2" w:rsidRPr="00487AF2" w:rsidRDefault="00487AF2" w:rsidP="00487AF2">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РД 50-34.698-90 «Комплекс стандартов и руководящих документов на автоматизированные системы».</w:t>
      </w:r>
    </w:p>
    <w:p w14:paraId="5992D093" w14:textId="77777777" w:rsidR="00487AF2" w:rsidRPr="00487AF2" w:rsidRDefault="00487AF2" w:rsidP="00487AF2">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487AF2">
        <w:rPr>
          <w:rFonts w:ascii="Times New Roman" w:eastAsia="Times New Roman" w:hAnsi="Times New Roman" w:cs="Times New Roman"/>
          <w:kern w:val="0"/>
          <w:sz w:val="26"/>
          <w:szCs w:val="26"/>
          <w:lang w:eastAsia="ru-RU"/>
          <w14:ligatures w14:val="none"/>
        </w:rPr>
        <w:t>Градостроительный кодекс Российской Федерации.</w:t>
      </w:r>
    </w:p>
    <w:p w14:paraId="4EBB06E2" w14:textId="77777777" w:rsidR="00487AF2" w:rsidRDefault="00487AF2"/>
    <w:p w14:paraId="0AC1B347" w14:textId="77777777" w:rsidR="00A32A74" w:rsidRDefault="00A32A74"/>
    <w:p w14:paraId="69CF4DB4" w14:textId="77777777" w:rsidR="00A32A74" w:rsidRDefault="00A32A74"/>
    <w:p w14:paraId="75397C91" w14:textId="77777777" w:rsidR="00A32A74" w:rsidRDefault="00A32A74"/>
    <w:p w14:paraId="1C80FE36" w14:textId="77777777" w:rsidR="00A32A74" w:rsidRDefault="00A32A74"/>
    <w:p w14:paraId="2AE60558" w14:textId="77777777" w:rsidR="00A32A74" w:rsidRDefault="00A32A74"/>
    <w:p w14:paraId="08E68F8B" w14:textId="77777777" w:rsidR="00A32A74" w:rsidRDefault="00A32A74"/>
    <w:p w14:paraId="56A18D04" w14:textId="77777777" w:rsidR="00A32A74" w:rsidRDefault="00A32A74"/>
    <w:p w14:paraId="6B73659D" w14:textId="77777777" w:rsidR="00A32A74" w:rsidRDefault="00A32A74"/>
    <w:p w14:paraId="4B2C0987" w14:textId="77777777" w:rsidR="00A32A74" w:rsidRDefault="00A32A74"/>
    <w:p w14:paraId="1FB91563" w14:textId="77777777" w:rsidR="00A32A74" w:rsidRDefault="00A32A74"/>
    <w:p w14:paraId="4377B504" w14:textId="77777777" w:rsidR="00A32A74" w:rsidRDefault="00A32A74"/>
    <w:p w14:paraId="50608D4D" w14:textId="77777777" w:rsidR="00A32A74" w:rsidRDefault="00A32A74"/>
    <w:p w14:paraId="2811EFB4" w14:textId="77777777" w:rsidR="00A32A74" w:rsidRDefault="00A32A74"/>
    <w:p w14:paraId="62B82186" w14:textId="77777777" w:rsidR="00A32A74" w:rsidRDefault="00A32A74"/>
    <w:p w14:paraId="6CA1D03E" w14:textId="77777777" w:rsidR="00A32A74" w:rsidRDefault="00A32A74"/>
    <w:p w14:paraId="315E7464" w14:textId="77777777" w:rsidR="00A32A74" w:rsidRDefault="00A32A74"/>
    <w:p w14:paraId="0FDF1D65" w14:textId="7BFA39C4" w:rsidR="00A32A74" w:rsidRDefault="00A32A74" w:rsidP="00A32A74">
      <w:pPr>
        <w:widowControl w:val="0"/>
        <w:tabs>
          <w:tab w:val="left" w:pos="5500"/>
          <w:tab w:val="left" w:pos="7420"/>
        </w:tabs>
        <w:autoSpaceDE w:val="0"/>
        <w:autoSpaceDN w:val="0"/>
        <w:adjustRightInd w:val="0"/>
        <w:spacing w:after="0" w:line="240" w:lineRule="auto"/>
        <w:ind w:left="5126" w:right="-20"/>
        <w:rPr>
          <w:rFonts w:ascii="Times New Roman" w:eastAsia="Times New Roman" w:hAnsi="Times New Roman" w:cs="Times New Roman"/>
          <w:kern w:val="0"/>
          <w:lang w:eastAsia="ru-RU"/>
          <w14:ligatures w14:val="none"/>
        </w:rPr>
      </w:pPr>
    </w:p>
    <w:p w14:paraId="5E3DAA7E" w14:textId="77777777" w:rsidR="00A32A74" w:rsidRDefault="00A32A74" w:rsidP="00A32A74">
      <w:pPr>
        <w:widowControl w:val="0"/>
        <w:tabs>
          <w:tab w:val="left" w:pos="5500"/>
          <w:tab w:val="left" w:pos="7420"/>
        </w:tabs>
        <w:autoSpaceDE w:val="0"/>
        <w:autoSpaceDN w:val="0"/>
        <w:adjustRightInd w:val="0"/>
        <w:spacing w:after="0" w:line="240" w:lineRule="auto"/>
        <w:ind w:left="5126" w:right="-20"/>
        <w:rPr>
          <w:rFonts w:ascii="Times New Roman" w:eastAsia="Times New Roman" w:hAnsi="Times New Roman" w:cs="Times New Roman"/>
          <w:kern w:val="0"/>
          <w:lang w:eastAsia="ru-RU"/>
          <w14:ligatures w14:val="none"/>
        </w:rPr>
      </w:pPr>
    </w:p>
    <w:p w14:paraId="0822CD26" w14:textId="77777777" w:rsidR="00A32A74" w:rsidRDefault="00A32A74" w:rsidP="00A32A74">
      <w:pPr>
        <w:widowControl w:val="0"/>
        <w:tabs>
          <w:tab w:val="left" w:pos="5500"/>
          <w:tab w:val="left" w:pos="7420"/>
        </w:tabs>
        <w:autoSpaceDE w:val="0"/>
        <w:autoSpaceDN w:val="0"/>
        <w:adjustRightInd w:val="0"/>
        <w:spacing w:after="0" w:line="240" w:lineRule="auto"/>
        <w:ind w:left="5126" w:right="-20"/>
        <w:rPr>
          <w:rFonts w:ascii="Times New Roman" w:eastAsia="Times New Roman" w:hAnsi="Times New Roman" w:cs="Times New Roman"/>
          <w:kern w:val="0"/>
          <w:lang w:eastAsia="ru-RU"/>
          <w14:ligatures w14:val="none"/>
        </w:rPr>
      </w:pPr>
    </w:p>
    <w:p w14:paraId="32EC07C7" w14:textId="77777777" w:rsidR="00A32A74" w:rsidRDefault="00A32A74" w:rsidP="00A32A74">
      <w:pPr>
        <w:widowControl w:val="0"/>
        <w:tabs>
          <w:tab w:val="left" w:pos="5500"/>
          <w:tab w:val="left" w:pos="7420"/>
        </w:tabs>
        <w:autoSpaceDE w:val="0"/>
        <w:autoSpaceDN w:val="0"/>
        <w:adjustRightInd w:val="0"/>
        <w:spacing w:after="0" w:line="240" w:lineRule="auto"/>
        <w:ind w:left="5126" w:right="-20"/>
        <w:rPr>
          <w:rFonts w:ascii="Times New Roman" w:eastAsia="Times New Roman" w:hAnsi="Times New Roman" w:cs="Times New Roman"/>
          <w:kern w:val="0"/>
          <w:lang w:eastAsia="ru-RU"/>
          <w14:ligatures w14:val="none"/>
        </w:rPr>
      </w:pPr>
    </w:p>
    <w:p w14:paraId="442F69AE" w14:textId="77777777" w:rsidR="00A32A74" w:rsidRDefault="00A32A74" w:rsidP="00A32A74">
      <w:pPr>
        <w:widowControl w:val="0"/>
        <w:tabs>
          <w:tab w:val="left" w:pos="5500"/>
          <w:tab w:val="left" w:pos="7420"/>
        </w:tabs>
        <w:autoSpaceDE w:val="0"/>
        <w:autoSpaceDN w:val="0"/>
        <w:adjustRightInd w:val="0"/>
        <w:spacing w:after="0" w:line="240" w:lineRule="auto"/>
        <w:ind w:left="5126" w:right="-20"/>
        <w:rPr>
          <w:rFonts w:ascii="Times New Roman" w:eastAsia="Times New Roman" w:hAnsi="Times New Roman" w:cs="Times New Roman"/>
          <w:kern w:val="0"/>
          <w:lang w:eastAsia="ru-RU"/>
          <w14:ligatures w14:val="none"/>
        </w:rPr>
      </w:pPr>
    </w:p>
    <w:p w14:paraId="1F4A97F8" w14:textId="77777777" w:rsidR="00A32A74" w:rsidRDefault="00A32A74" w:rsidP="00A32A74">
      <w:pPr>
        <w:widowControl w:val="0"/>
        <w:tabs>
          <w:tab w:val="left" w:pos="5500"/>
          <w:tab w:val="left" w:pos="7420"/>
        </w:tabs>
        <w:autoSpaceDE w:val="0"/>
        <w:autoSpaceDN w:val="0"/>
        <w:adjustRightInd w:val="0"/>
        <w:spacing w:after="0" w:line="240" w:lineRule="auto"/>
        <w:ind w:left="5126" w:right="-20"/>
        <w:rPr>
          <w:rFonts w:ascii="Times New Roman" w:eastAsia="Times New Roman" w:hAnsi="Times New Roman" w:cs="Times New Roman"/>
          <w:kern w:val="0"/>
          <w:lang w:eastAsia="ru-RU"/>
          <w14:ligatures w14:val="none"/>
        </w:rPr>
      </w:pPr>
    </w:p>
    <w:p w14:paraId="2EBD8EDA" w14:textId="77777777" w:rsidR="00A32A74" w:rsidRDefault="00A32A74" w:rsidP="00A32A74">
      <w:pPr>
        <w:widowControl w:val="0"/>
        <w:tabs>
          <w:tab w:val="left" w:pos="5500"/>
          <w:tab w:val="left" w:pos="7420"/>
        </w:tabs>
        <w:autoSpaceDE w:val="0"/>
        <w:autoSpaceDN w:val="0"/>
        <w:adjustRightInd w:val="0"/>
        <w:spacing w:after="0" w:line="240" w:lineRule="auto"/>
        <w:ind w:left="5126" w:right="-20"/>
        <w:rPr>
          <w:rFonts w:ascii="Times New Roman" w:eastAsia="Times New Roman" w:hAnsi="Times New Roman" w:cs="Times New Roman"/>
          <w:kern w:val="0"/>
          <w:lang w:eastAsia="ru-RU"/>
          <w14:ligatures w14:val="none"/>
        </w:rPr>
      </w:pPr>
    </w:p>
    <w:p w14:paraId="4FB2DFF6" w14:textId="77777777" w:rsidR="00A32A74" w:rsidRDefault="00A32A74" w:rsidP="00A32A74">
      <w:pPr>
        <w:widowControl w:val="0"/>
        <w:tabs>
          <w:tab w:val="left" w:pos="5500"/>
          <w:tab w:val="left" w:pos="7420"/>
        </w:tabs>
        <w:autoSpaceDE w:val="0"/>
        <w:autoSpaceDN w:val="0"/>
        <w:adjustRightInd w:val="0"/>
        <w:spacing w:after="0" w:line="240" w:lineRule="auto"/>
        <w:ind w:left="5126" w:right="-20"/>
        <w:rPr>
          <w:rFonts w:ascii="Times New Roman" w:eastAsia="Times New Roman" w:hAnsi="Times New Roman" w:cs="Times New Roman"/>
          <w:kern w:val="0"/>
          <w:lang w:eastAsia="ru-RU"/>
          <w14:ligatures w14:val="none"/>
        </w:rPr>
      </w:pPr>
    </w:p>
    <w:p w14:paraId="63A9AF29" w14:textId="77777777" w:rsidR="00A32A74" w:rsidRDefault="00A32A74" w:rsidP="00A32A74">
      <w:pPr>
        <w:widowControl w:val="0"/>
        <w:tabs>
          <w:tab w:val="left" w:pos="5500"/>
          <w:tab w:val="left" w:pos="7420"/>
        </w:tabs>
        <w:autoSpaceDE w:val="0"/>
        <w:autoSpaceDN w:val="0"/>
        <w:adjustRightInd w:val="0"/>
        <w:spacing w:after="0" w:line="240" w:lineRule="auto"/>
        <w:ind w:left="5126" w:right="-20"/>
        <w:rPr>
          <w:rFonts w:ascii="Times New Roman" w:eastAsia="Times New Roman" w:hAnsi="Times New Roman" w:cs="Times New Roman"/>
          <w:kern w:val="0"/>
          <w:lang w:eastAsia="ru-RU"/>
          <w14:ligatures w14:val="none"/>
        </w:rPr>
      </w:pPr>
    </w:p>
    <w:p w14:paraId="153F94C1" w14:textId="77777777" w:rsidR="00A32A74" w:rsidRPr="00A32A74" w:rsidRDefault="00A32A74" w:rsidP="00A32A74">
      <w:pPr>
        <w:widowControl w:val="0"/>
        <w:tabs>
          <w:tab w:val="left" w:pos="5500"/>
          <w:tab w:val="left" w:pos="7420"/>
        </w:tabs>
        <w:autoSpaceDE w:val="0"/>
        <w:autoSpaceDN w:val="0"/>
        <w:adjustRightInd w:val="0"/>
        <w:spacing w:after="0" w:line="240" w:lineRule="auto"/>
        <w:ind w:left="5126" w:right="-20"/>
        <w:rPr>
          <w:rFonts w:ascii="Times New Roman" w:eastAsia="Times New Roman" w:hAnsi="Times New Roman" w:cs="Times New Roman"/>
          <w:kern w:val="0"/>
          <w:lang w:eastAsia="ru-RU"/>
          <w14:ligatures w14:val="none"/>
        </w:rPr>
      </w:pPr>
    </w:p>
    <w:p w14:paraId="7D775C2B" w14:textId="77777777" w:rsidR="00A32A74" w:rsidRPr="00A32A74" w:rsidRDefault="00A32A74" w:rsidP="00A32A74">
      <w:pPr>
        <w:widowControl w:val="0"/>
        <w:autoSpaceDE w:val="0"/>
        <w:autoSpaceDN w:val="0"/>
        <w:adjustRightInd w:val="0"/>
        <w:spacing w:before="4" w:after="0" w:line="190" w:lineRule="exact"/>
        <w:rPr>
          <w:rFonts w:ascii="Times New Roman" w:eastAsia="Times New Roman" w:hAnsi="Times New Roman" w:cs="Times New Roman"/>
          <w:kern w:val="0"/>
          <w:sz w:val="19"/>
          <w:szCs w:val="19"/>
          <w:lang w:eastAsia="ru-RU"/>
          <w14:ligatures w14:val="none"/>
        </w:rPr>
      </w:pPr>
    </w:p>
    <w:p w14:paraId="6717CB77" w14:textId="77777777" w:rsidR="00A32A74" w:rsidRPr="00A32A74" w:rsidRDefault="00A32A74" w:rsidP="00A32A74">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16E57929" w14:textId="77777777" w:rsidR="00A32A74" w:rsidRPr="00A32A74" w:rsidRDefault="00A32A74" w:rsidP="00A32A74">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7C65E711" w14:textId="77777777" w:rsidR="00A32A74" w:rsidRPr="00A32A74" w:rsidRDefault="00A32A74" w:rsidP="00A32A74">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6C5E7AD3" w14:textId="77777777" w:rsidR="00A32A74" w:rsidRPr="00A32A74" w:rsidRDefault="00A32A74" w:rsidP="00A32A74">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7F9AD008" w14:textId="77777777" w:rsidR="00A32A74" w:rsidRPr="00A32A74" w:rsidRDefault="00A32A74" w:rsidP="00A32A74">
      <w:pPr>
        <w:widowControl w:val="0"/>
        <w:autoSpaceDE w:val="0"/>
        <w:autoSpaceDN w:val="0"/>
        <w:adjustRightInd w:val="0"/>
        <w:spacing w:after="0" w:line="240" w:lineRule="auto"/>
        <w:ind w:left="3360" w:right="-20"/>
        <w:rPr>
          <w:rFonts w:ascii="Times New Roman" w:eastAsia="Times New Roman" w:hAnsi="Times New Roman" w:cs="Times New Roman"/>
          <w:kern w:val="0"/>
          <w:sz w:val="20"/>
          <w:szCs w:val="20"/>
          <w:lang w:eastAsia="ru-RU"/>
          <w14:ligatures w14:val="none"/>
        </w:rPr>
      </w:pPr>
    </w:p>
    <w:p w14:paraId="712BCBF3" w14:textId="77777777" w:rsidR="00A32A74" w:rsidRPr="00A32A74" w:rsidRDefault="00A32A74" w:rsidP="00A32A74">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383C0BA9" w14:textId="77777777" w:rsidR="00A32A74" w:rsidRPr="00A32A74" w:rsidRDefault="00A32A74" w:rsidP="00A32A74">
      <w:pPr>
        <w:widowControl w:val="0"/>
        <w:autoSpaceDE w:val="0"/>
        <w:autoSpaceDN w:val="0"/>
        <w:adjustRightInd w:val="0"/>
        <w:spacing w:before="1" w:after="0" w:line="200" w:lineRule="exact"/>
        <w:rPr>
          <w:rFonts w:ascii="Times New Roman" w:eastAsia="Times New Roman" w:hAnsi="Times New Roman" w:cs="Times New Roman"/>
          <w:kern w:val="0"/>
          <w:sz w:val="20"/>
          <w:szCs w:val="20"/>
          <w:lang w:eastAsia="ru-RU"/>
          <w14:ligatures w14:val="none"/>
        </w:rPr>
      </w:pPr>
    </w:p>
    <w:p w14:paraId="729818E6" w14:textId="77777777" w:rsidR="00A32A74" w:rsidRPr="00A32A74" w:rsidRDefault="00A32A74" w:rsidP="00A32A74">
      <w:pPr>
        <w:widowControl w:val="0"/>
        <w:autoSpaceDE w:val="0"/>
        <w:autoSpaceDN w:val="0"/>
        <w:adjustRightInd w:val="0"/>
        <w:spacing w:after="0" w:line="240" w:lineRule="auto"/>
        <w:ind w:left="364" w:right="52" w:hanging="1"/>
        <w:jc w:val="center"/>
        <w:rPr>
          <w:rFonts w:ascii="Times New Roman" w:eastAsia="Times New Roman" w:hAnsi="Times New Roman" w:cs="Times New Roman"/>
          <w:kern w:val="0"/>
          <w:sz w:val="36"/>
          <w:szCs w:val="36"/>
          <w:lang w:eastAsia="ru-RU"/>
          <w14:ligatures w14:val="none"/>
        </w:rPr>
      </w:pPr>
      <w:r w:rsidRPr="00A32A74">
        <w:rPr>
          <w:rFonts w:ascii="Times New Roman" w:eastAsia="Times New Roman" w:hAnsi="Times New Roman" w:cs="Times New Roman"/>
          <w:b/>
          <w:bCs/>
          <w:spacing w:val="-2"/>
          <w:kern w:val="0"/>
          <w:sz w:val="36"/>
          <w:szCs w:val="36"/>
          <w:lang w:eastAsia="ru-RU"/>
          <w14:ligatures w14:val="none"/>
        </w:rPr>
        <w:t>Схема теплоснабжения</w:t>
      </w:r>
      <w:r w:rsidRPr="00A32A74">
        <w:rPr>
          <w:rFonts w:ascii="Times New Roman" w:eastAsia="Times New Roman" w:hAnsi="Times New Roman" w:cs="Times New Roman"/>
          <w:b/>
          <w:bCs/>
          <w:spacing w:val="-34"/>
          <w:kern w:val="0"/>
          <w:sz w:val="44"/>
          <w:szCs w:val="44"/>
          <w:lang w:eastAsia="ru-RU"/>
          <w14:ligatures w14:val="none"/>
        </w:rPr>
        <w:t xml:space="preserve"> </w:t>
      </w:r>
      <w:r w:rsidRPr="00A32A74">
        <w:rPr>
          <w:rFonts w:ascii="Times New Roman" w:eastAsia="Times New Roman" w:hAnsi="Times New Roman" w:cs="Times New Roman"/>
          <w:b/>
          <w:bCs/>
          <w:kern w:val="0"/>
          <w:sz w:val="36"/>
          <w:szCs w:val="36"/>
          <w:lang w:eastAsia="ru-RU"/>
          <w14:ligatures w14:val="none"/>
        </w:rPr>
        <w:t>м</w:t>
      </w:r>
      <w:r w:rsidRPr="00A32A74">
        <w:rPr>
          <w:rFonts w:ascii="Times New Roman" w:eastAsia="Times New Roman" w:hAnsi="Times New Roman" w:cs="Times New Roman"/>
          <w:b/>
          <w:bCs/>
          <w:spacing w:val="2"/>
          <w:kern w:val="0"/>
          <w:sz w:val="36"/>
          <w:szCs w:val="36"/>
          <w:lang w:eastAsia="ru-RU"/>
          <w14:ligatures w14:val="none"/>
        </w:rPr>
        <w:t>у</w:t>
      </w:r>
      <w:r w:rsidRPr="00A32A74">
        <w:rPr>
          <w:rFonts w:ascii="Times New Roman" w:eastAsia="Times New Roman" w:hAnsi="Times New Roman" w:cs="Times New Roman"/>
          <w:b/>
          <w:bCs/>
          <w:kern w:val="0"/>
          <w:sz w:val="36"/>
          <w:szCs w:val="36"/>
          <w:lang w:eastAsia="ru-RU"/>
          <w14:ligatures w14:val="none"/>
        </w:rPr>
        <w:t>н</w:t>
      </w:r>
      <w:r w:rsidRPr="00A32A74">
        <w:rPr>
          <w:rFonts w:ascii="Times New Roman" w:eastAsia="Times New Roman" w:hAnsi="Times New Roman" w:cs="Times New Roman"/>
          <w:b/>
          <w:bCs/>
          <w:spacing w:val="-2"/>
          <w:kern w:val="0"/>
          <w:sz w:val="36"/>
          <w:szCs w:val="36"/>
          <w:lang w:eastAsia="ru-RU"/>
          <w14:ligatures w14:val="none"/>
        </w:rPr>
        <w:t>и</w:t>
      </w:r>
      <w:r w:rsidRPr="00A32A74">
        <w:rPr>
          <w:rFonts w:ascii="Times New Roman" w:eastAsia="Times New Roman" w:hAnsi="Times New Roman" w:cs="Times New Roman"/>
          <w:b/>
          <w:bCs/>
          <w:kern w:val="0"/>
          <w:sz w:val="36"/>
          <w:szCs w:val="36"/>
          <w:lang w:eastAsia="ru-RU"/>
          <w14:ligatures w14:val="none"/>
        </w:rPr>
        <w:t>ц</w:t>
      </w:r>
      <w:r w:rsidRPr="00A32A74">
        <w:rPr>
          <w:rFonts w:ascii="Times New Roman" w:eastAsia="Times New Roman" w:hAnsi="Times New Roman" w:cs="Times New Roman"/>
          <w:b/>
          <w:bCs/>
          <w:spacing w:val="-2"/>
          <w:kern w:val="0"/>
          <w:sz w:val="36"/>
          <w:szCs w:val="36"/>
          <w:lang w:eastAsia="ru-RU"/>
          <w14:ligatures w14:val="none"/>
        </w:rPr>
        <w:t>и</w:t>
      </w:r>
      <w:r w:rsidRPr="00A32A74">
        <w:rPr>
          <w:rFonts w:ascii="Times New Roman" w:eastAsia="Times New Roman" w:hAnsi="Times New Roman" w:cs="Times New Roman"/>
          <w:b/>
          <w:bCs/>
          <w:kern w:val="0"/>
          <w:sz w:val="36"/>
          <w:szCs w:val="36"/>
          <w:lang w:eastAsia="ru-RU"/>
          <w14:ligatures w14:val="none"/>
        </w:rPr>
        <w:t>п</w:t>
      </w:r>
      <w:r w:rsidRPr="00A32A74">
        <w:rPr>
          <w:rFonts w:ascii="Times New Roman" w:eastAsia="Times New Roman" w:hAnsi="Times New Roman" w:cs="Times New Roman"/>
          <w:b/>
          <w:bCs/>
          <w:spacing w:val="1"/>
          <w:kern w:val="0"/>
          <w:sz w:val="36"/>
          <w:szCs w:val="36"/>
          <w:lang w:eastAsia="ru-RU"/>
          <w14:ligatures w14:val="none"/>
        </w:rPr>
        <w:t>а</w:t>
      </w:r>
      <w:r w:rsidRPr="00A32A74">
        <w:rPr>
          <w:rFonts w:ascii="Times New Roman" w:eastAsia="Times New Roman" w:hAnsi="Times New Roman" w:cs="Times New Roman"/>
          <w:b/>
          <w:bCs/>
          <w:kern w:val="0"/>
          <w:sz w:val="36"/>
          <w:szCs w:val="36"/>
          <w:lang w:eastAsia="ru-RU"/>
          <w14:ligatures w14:val="none"/>
        </w:rPr>
        <w:t>л</w:t>
      </w:r>
      <w:r w:rsidRPr="00A32A74">
        <w:rPr>
          <w:rFonts w:ascii="Times New Roman" w:eastAsia="Times New Roman" w:hAnsi="Times New Roman" w:cs="Times New Roman"/>
          <w:b/>
          <w:bCs/>
          <w:spacing w:val="1"/>
          <w:kern w:val="0"/>
          <w:sz w:val="36"/>
          <w:szCs w:val="36"/>
          <w:lang w:eastAsia="ru-RU"/>
          <w14:ligatures w14:val="none"/>
        </w:rPr>
        <w:t>ь</w:t>
      </w:r>
      <w:r w:rsidRPr="00A32A74">
        <w:rPr>
          <w:rFonts w:ascii="Times New Roman" w:eastAsia="Times New Roman" w:hAnsi="Times New Roman" w:cs="Times New Roman"/>
          <w:b/>
          <w:bCs/>
          <w:kern w:val="0"/>
          <w:sz w:val="36"/>
          <w:szCs w:val="36"/>
          <w:lang w:eastAsia="ru-RU"/>
          <w14:ligatures w14:val="none"/>
        </w:rPr>
        <w:t>но</w:t>
      </w:r>
      <w:r w:rsidRPr="00A32A74">
        <w:rPr>
          <w:rFonts w:ascii="Times New Roman" w:eastAsia="Times New Roman" w:hAnsi="Times New Roman" w:cs="Times New Roman"/>
          <w:b/>
          <w:bCs/>
          <w:spacing w:val="-1"/>
          <w:kern w:val="0"/>
          <w:sz w:val="36"/>
          <w:szCs w:val="36"/>
          <w:lang w:eastAsia="ru-RU"/>
          <w14:ligatures w14:val="none"/>
        </w:rPr>
        <w:t>г</w:t>
      </w:r>
      <w:r w:rsidRPr="00A32A74">
        <w:rPr>
          <w:rFonts w:ascii="Times New Roman" w:eastAsia="Times New Roman" w:hAnsi="Times New Roman" w:cs="Times New Roman"/>
          <w:b/>
          <w:bCs/>
          <w:kern w:val="0"/>
          <w:sz w:val="36"/>
          <w:szCs w:val="36"/>
          <w:lang w:eastAsia="ru-RU"/>
          <w14:ligatures w14:val="none"/>
        </w:rPr>
        <w:t>о обра</w:t>
      </w:r>
      <w:r w:rsidRPr="00A32A74">
        <w:rPr>
          <w:rFonts w:ascii="Times New Roman" w:eastAsia="Times New Roman" w:hAnsi="Times New Roman" w:cs="Times New Roman"/>
          <w:b/>
          <w:bCs/>
          <w:spacing w:val="-2"/>
          <w:kern w:val="0"/>
          <w:sz w:val="36"/>
          <w:szCs w:val="36"/>
          <w:lang w:eastAsia="ru-RU"/>
          <w14:ligatures w14:val="none"/>
        </w:rPr>
        <w:t>з</w:t>
      </w:r>
      <w:r w:rsidRPr="00A32A74">
        <w:rPr>
          <w:rFonts w:ascii="Times New Roman" w:eastAsia="Times New Roman" w:hAnsi="Times New Roman" w:cs="Times New Roman"/>
          <w:b/>
          <w:bCs/>
          <w:kern w:val="0"/>
          <w:sz w:val="36"/>
          <w:szCs w:val="36"/>
          <w:lang w:eastAsia="ru-RU"/>
          <w14:ligatures w14:val="none"/>
        </w:rPr>
        <w:t>ования</w:t>
      </w:r>
      <w:r w:rsidRPr="00A32A74">
        <w:rPr>
          <w:rFonts w:ascii="Times New Roman" w:eastAsia="Times New Roman" w:hAnsi="Times New Roman" w:cs="Times New Roman"/>
          <w:b/>
          <w:bCs/>
          <w:spacing w:val="4"/>
          <w:kern w:val="0"/>
          <w:sz w:val="36"/>
          <w:szCs w:val="36"/>
          <w:lang w:eastAsia="ru-RU"/>
          <w14:ligatures w14:val="none"/>
        </w:rPr>
        <w:t xml:space="preserve"> </w:t>
      </w:r>
      <w:r w:rsidRPr="00A32A74">
        <w:rPr>
          <w:rFonts w:ascii="Times New Roman" w:eastAsia="Times New Roman" w:hAnsi="Times New Roman" w:cs="Times New Roman"/>
          <w:b/>
          <w:bCs/>
          <w:spacing w:val="-1"/>
          <w:kern w:val="0"/>
          <w:sz w:val="36"/>
          <w:szCs w:val="36"/>
          <w:lang w:eastAsia="ru-RU"/>
          <w14:ligatures w14:val="none"/>
        </w:rPr>
        <w:t>сельское</w:t>
      </w:r>
      <w:r w:rsidRPr="00A32A74">
        <w:rPr>
          <w:rFonts w:ascii="Times New Roman" w:eastAsia="Times New Roman" w:hAnsi="Times New Roman" w:cs="Times New Roman"/>
          <w:b/>
          <w:bCs/>
          <w:kern w:val="0"/>
          <w:sz w:val="36"/>
          <w:szCs w:val="36"/>
          <w:lang w:eastAsia="ru-RU"/>
          <w14:ligatures w14:val="none"/>
        </w:rPr>
        <w:t xml:space="preserve"> посел</w:t>
      </w:r>
      <w:r w:rsidRPr="00A32A74">
        <w:rPr>
          <w:rFonts w:ascii="Times New Roman" w:eastAsia="Times New Roman" w:hAnsi="Times New Roman" w:cs="Times New Roman"/>
          <w:b/>
          <w:bCs/>
          <w:spacing w:val="1"/>
          <w:kern w:val="0"/>
          <w:sz w:val="36"/>
          <w:szCs w:val="36"/>
          <w:lang w:eastAsia="ru-RU"/>
          <w14:ligatures w14:val="none"/>
        </w:rPr>
        <w:t>е</w:t>
      </w:r>
      <w:r w:rsidRPr="00A32A74">
        <w:rPr>
          <w:rFonts w:ascii="Times New Roman" w:eastAsia="Times New Roman" w:hAnsi="Times New Roman" w:cs="Times New Roman"/>
          <w:b/>
          <w:bCs/>
          <w:kern w:val="0"/>
          <w:sz w:val="36"/>
          <w:szCs w:val="36"/>
          <w:lang w:eastAsia="ru-RU"/>
          <w14:ligatures w14:val="none"/>
        </w:rPr>
        <w:t>н</w:t>
      </w:r>
      <w:r w:rsidRPr="00A32A74">
        <w:rPr>
          <w:rFonts w:ascii="Times New Roman" w:eastAsia="Times New Roman" w:hAnsi="Times New Roman" w:cs="Times New Roman"/>
          <w:b/>
          <w:bCs/>
          <w:spacing w:val="-2"/>
          <w:kern w:val="0"/>
          <w:sz w:val="36"/>
          <w:szCs w:val="36"/>
          <w:lang w:eastAsia="ru-RU"/>
          <w14:ligatures w14:val="none"/>
        </w:rPr>
        <w:t>и</w:t>
      </w:r>
      <w:r w:rsidRPr="00A32A74">
        <w:rPr>
          <w:rFonts w:ascii="Times New Roman" w:eastAsia="Times New Roman" w:hAnsi="Times New Roman" w:cs="Times New Roman"/>
          <w:b/>
          <w:bCs/>
          <w:kern w:val="0"/>
          <w:sz w:val="36"/>
          <w:szCs w:val="36"/>
          <w:lang w:eastAsia="ru-RU"/>
          <w14:ligatures w14:val="none"/>
        </w:rPr>
        <w:t>е</w:t>
      </w:r>
      <w:r w:rsidRPr="00A32A74">
        <w:rPr>
          <w:rFonts w:ascii="Times New Roman" w:eastAsia="Times New Roman" w:hAnsi="Times New Roman" w:cs="Times New Roman"/>
          <w:b/>
          <w:bCs/>
          <w:spacing w:val="2"/>
          <w:kern w:val="0"/>
          <w:sz w:val="36"/>
          <w:szCs w:val="36"/>
          <w:lang w:eastAsia="ru-RU"/>
          <w14:ligatures w14:val="none"/>
        </w:rPr>
        <w:t xml:space="preserve"> «Слудка» </w:t>
      </w:r>
      <w:r w:rsidRPr="00A32A74">
        <w:rPr>
          <w:rFonts w:ascii="Times New Roman" w:eastAsia="Times New Roman" w:hAnsi="Times New Roman" w:cs="Times New Roman"/>
          <w:b/>
          <w:bCs/>
          <w:kern w:val="0"/>
          <w:sz w:val="36"/>
          <w:szCs w:val="36"/>
          <w:lang w:eastAsia="ru-RU"/>
          <w14:ligatures w14:val="none"/>
        </w:rPr>
        <w:t>муниципального р</w:t>
      </w:r>
      <w:r w:rsidRPr="00A32A74">
        <w:rPr>
          <w:rFonts w:ascii="Times New Roman" w:eastAsia="Times New Roman" w:hAnsi="Times New Roman" w:cs="Times New Roman"/>
          <w:b/>
          <w:bCs/>
          <w:spacing w:val="2"/>
          <w:kern w:val="0"/>
          <w:sz w:val="36"/>
          <w:szCs w:val="36"/>
          <w:lang w:eastAsia="ru-RU"/>
          <w14:ligatures w14:val="none"/>
        </w:rPr>
        <w:t>а</w:t>
      </w:r>
      <w:r w:rsidRPr="00A32A74">
        <w:rPr>
          <w:rFonts w:ascii="Times New Roman" w:eastAsia="Times New Roman" w:hAnsi="Times New Roman" w:cs="Times New Roman"/>
          <w:b/>
          <w:bCs/>
          <w:kern w:val="0"/>
          <w:sz w:val="36"/>
          <w:szCs w:val="36"/>
          <w:lang w:eastAsia="ru-RU"/>
          <w14:ligatures w14:val="none"/>
        </w:rPr>
        <w:t>й</w:t>
      </w:r>
      <w:r w:rsidRPr="00A32A74">
        <w:rPr>
          <w:rFonts w:ascii="Times New Roman" w:eastAsia="Times New Roman" w:hAnsi="Times New Roman" w:cs="Times New Roman"/>
          <w:b/>
          <w:bCs/>
          <w:spacing w:val="1"/>
          <w:kern w:val="0"/>
          <w:sz w:val="36"/>
          <w:szCs w:val="36"/>
          <w:lang w:eastAsia="ru-RU"/>
          <w14:ligatures w14:val="none"/>
        </w:rPr>
        <w:t>о</w:t>
      </w:r>
      <w:r w:rsidRPr="00A32A74">
        <w:rPr>
          <w:rFonts w:ascii="Times New Roman" w:eastAsia="Times New Roman" w:hAnsi="Times New Roman" w:cs="Times New Roman"/>
          <w:b/>
          <w:bCs/>
          <w:kern w:val="0"/>
          <w:sz w:val="36"/>
          <w:szCs w:val="36"/>
          <w:lang w:eastAsia="ru-RU"/>
          <w14:ligatures w14:val="none"/>
        </w:rPr>
        <w:t>на «Сыктывдинский» Республики Коми на пер</w:t>
      </w:r>
      <w:r w:rsidRPr="00A32A74">
        <w:rPr>
          <w:rFonts w:ascii="Times New Roman" w:eastAsia="Times New Roman" w:hAnsi="Times New Roman" w:cs="Times New Roman"/>
          <w:b/>
          <w:bCs/>
          <w:spacing w:val="-2"/>
          <w:kern w:val="0"/>
          <w:sz w:val="36"/>
          <w:szCs w:val="36"/>
          <w:lang w:eastAsia="ru-RU"/>
          <w14:ligatures w14:val="none"/>
        </w:rPr>
        <w:t>и</w:t>
      </w:r>
      <w:r w:rsidRPr="00A32A74">
        <w:rPr>
          <w:rFonts w:ascii="Times New Roman" w:eastAsia="Times New Roman" w:hAnsi="Times New Roman" w:cs="Times New Roman"/>
          <w:b/>
          <w:bCs/>
          <w:kern w:val="0"/>
          <w:sz w:val="36"/>
          <w:szCs w:val="36"/>
          <w:lang w:eastAsia="ru-RU"/>
          <w14:ligatures w14:val="none"/>
        </w:rPr>
        <w:t>од</w:t>
      </w:r>
      <w:r w:rsidRPr="00A32A74">
        <w:rPr>
          <w:rFonts w:ascii="Times New Roman" w:eastAsia="Times New Roman" w:hAnsi="Times New Roman" w:cs="Times New Roman"/>
          <w:b/>
          <w:bCs/>
          <w:spacing w:val="2"/>
          <w:kern w:val="0"/>
          <w:sz w:val="36"/>
          <w:szCs w:val="36"/>
          <w:lang w:eastAsia="ru-RU"/>
          <w14:ligatures w14:val="none"/>
        </w:rPr>
        <w:t xml:space="preserve"> </w:t>
      </w:r>
      <w:r w:rsidRPr="00A32A74">
        <w:rPr>
          <w:rFonts w:ascii="Times New Roman" w:eastAsia="Times New Roman" w:hAnsi="Times New Roman" w:cs="Times New Roman"/>
          <w:b/>
          <w:bCs/>
          <w:kern w:val="0"/>
          <w:sz w:val="36"/>
          <w:szCs w:val="36"/>
          <w:lang w:eastAsia="ru-RU"/>
          <w14:ligatures w14:val="none"/>
        </w:rPr>
        <w:t>до</w:t>
      </w:r>
      <w:r w:rsidRPr="00A32A74">
        <w:rPr>
          <w:rFonts w:ascii="Times New Roman" w:eastAsia="Times New Roman" w:hAnsi="Times New Roman" w:cs="Times New Roman"/>
          <w:b/>
          <w:bCs/>
          <w:spacing w:val="1"/>
          <w:kern w:val="0"/>
          <w:sz w:val="36"/>
          <w:szCs w:val="36"/>
          <w:lang w:eastAsia="ru-RU"/>
          <w14:ligatures w14:val="none"/>
        </w:rPr>
        <w:t xml:space="preserve"> </w:t>
      </w:r>
      <w:r w:rsidRPr="00A32A74">
        <w:rPr>
          <w:rFonts w:ascii="Times New Roman" w:eastAsia="Times New Roman" w:hAnsi="Times New Roman" w:cs="Times New Roman"/>
          <w:b/>
          <w:bCs/>
          <w:kern w:val="0"/>
          <w:sz w:val="36"/>
          <w:szCs w:val="36"/>
          <w:lang w:eastAsia="ru-RU"/>
          <w14:ligatures w14:val="none"/>
        </w:rPr>
        <w:t>2035</w:t>
      </w:r>
      <w:r w:rsidRPr="00A32A74">
        <w:rPr>
          <w:rFonts w:ascii="Times New Roman" w:eastAsia="Times New Roman" w:hAnsi="Times New Roman" w:cs="Times New Roman"/>
          <w:b/>
          <w:bCs/>
          <w:spacing w:val="1"/>
          <w:kern w:val="0"/>
          <w:sz w:val="36"/>
          <w:szCs w:val="36"/>
          <w:lang w:eastAsia="ru-RU"/>
          <w14:ligatures w14:val="none"/>
        </w:rPr>
        <w:t xml:space="preserve"> </w:t>
      </w:r>
      <w:r w:rsidRPr="00A32A74">
        <w:rPr>
          <w:rFonts w:ascii="Times New Roman" w:eastAsia="Times New Roman" w:hAnsi="Times New Roman" w:cs="Times New Roman"/>
          <w:b/>
          <w:bCs/>
          <w:kern w:val="0"/>
          <w:sz w:val="36"/>
          <w:szCs w:val="36"/>
          <w:lang w:eastAsia="ru-RU"/>
          <w14:ligatures w14:val="none"/>
        </w:rPr>
        <w:t>года</w:t>
      </w:r>
    </w:p>
    <w:p w14:paraId="50002CD6" w14:textId="77777777" w:rsidR="00A32A74" w:rsidRPr="00A32A74" w:rsidRDefault="00A32A74" w:rsidP="00A32A74">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31C4DC31" w14:textId="77777777" w:rsidR="00A32A74" w:rsidRPr="00A32A74" w:rsidRDefault="00A32A74" w:rsidP="00A32A74">
      <w:pPr>
        <w:widowControl w:val="0"/>
        <w:autoSpaceDE w:val="0"/>
        <w:autoSpaceDN w:val="0"/>
        <w:adjustRightInd w:val="0"/>
        <w:spacing w:before="11" w:after="0" w:line="240" w:lineRule="exact"/>
        <w:rPr>
          <w:rFonts w:ascii="Times New Roman" w:eastAsia="Times New Roman" w:hAnsi="Times New Roman" w:cs="Times New Roman"/>
          <w:kern w:val="0"/>
          <w:sz w:val="24"/>
          <w:szCs w:val="24"/>
          <w:lang w:eastAsia="ru-RU"/>
          <w14:ligatures w14:val="none"/>
        </w:rPr>
      </w:pPr>
    </w:p>
    <w:p w14:paraId="68402475" w14:textId="77777777" w:rsidR="00A32A74" w:rsidRPr="00A32A74" w:rsidRDefault="00A32A74" w:rsidP="00A32A74">
      <w:pPr>
        <w:widowControl w:val="0"/>
        <w:autoSpaceDE w:val="0"/>
        <w:autoSpaceDN w:val="0"/>
        <w:adjustRightInd w:val="0"/>
        <w:spacing w:after="0" w:line="240" w:lineRule="auto"/>
        <w:ind w:left="3354" w:right="3038"/>
        <w:jc w:val="center"/>
        <w:rPr>
          <w:rFonts w:ascii="Times New Roman" w:eastAsia="Times New Roman" w:hAnsi="Times New Roman" w:cs="Times New Roman"/>
          <w:kern w:val="0"/>
          <w:sz w:val="28"/>
          <w:szCs w:val="28"/>
          <w:lang w:eastAsia="ru-RU"/>
          <w14:ligatures w14:val="none"/>
        </w:rPr>
      </w:pPr>
      <w:r w:rsidRPr="00A32A74">
        <w:rPr>
          <w:rFonts w:ascii="Times New Roman" w:eastAsia="Times New Roman" w:hAnsi="Times New Roman" w:cs="Times New Roman"/>
          <w:b/>
          <w:bCs/>
          <w:kern w:val="0"/>
          <w:sz w:val="28"/>
          <w:szCs w:val="28"/>
          <w:lang w:eastAsia="ru-RU"/>
          <w14:ligatures w14:val="none"/>
        </w:rPr>
        <w:t>Утверждаемая часть</w:t>
      </w:r>
    </w:p>
    <w:p w14:paraId="7FC3827A" w14:textId="77777777" w:rsidR="00A32A74" w:rsidRPr="00A32A74" w:rsidRDefault="00A32A74" w:rsidP="00A32A74">
      <w:pPr>
        <w:widowControl w:val="0"/>
        <w:autoSpaceDE w:val="0"/>
        <w:autoSpaceDN w:val="0"/>
        <w:adjustRightInd w:val="0"/>
        <w:spacing w:before="3" w:after="0" w:line="160" w:lineRule="exact"/>
        <w:rPr>
          <w:rFonts w:ascii="Times New Roman" w:eastAsia="Times New Roman" w:hAnsi="Times New Roman" w:cs="Times New Roman"/>
          <w:kern w:val="0"/>
          <w:sz w:val="16"/>
          <w:szCs w:val="16"/>
          <w:lang w:eastAsia="ru-RU"/>
          <w14:ligatures w14:val="none"/>
        </w:rPr>
      </w:pPr>
    </w:p>
    <w:p w14:paraId="0A718AB2" w14:textId="77777777" w:rsidR="00A32A74" w:rsidRPr="00A32A74" w:rsidRDefault="00A32A74" w:rsidP="00A32A74">
      <w:pPr>
        <w:widowControl w:val="0"/>
        <w:autoSpaceDE w:val="0"/>
        <w:autoSpaceDN w:val="0"/>
        <w:adjustRightInd w:val="0"/>
        <w:spacing w:after="0" w:line="240" w:lineRule="auto"/>
        <w:ind w:left="1484" w:right="1171"/>
        <w:jc w:val="center"/>
        <w:rPr>
          <w:rFonts w:ascii="Times New Roman" w:eastAsia="Times New Roman" w:hAnsi="Times New Roman" w:cs="Times New Roman"/>
          <w:kern w:val="0"/>
          <w:sz w:val="28"/>
          <w:szCs w:val="28"/>
          <w:lang w:eastAsia="ru-RU"/>
          <w14:ligatures w14:val="none"/>
        </w:rPr>
      </w:pPr>
      <w:r w:rsidRPr="00A32A74">
        <w:rPr>
          <w:rFonts w:ascii="Times New Roman" w:eastAsia="Times New Roman" w:hAnsi="Times New Roman" w:cs="Times New Roman"/>
          <w:b/>
          <w:bCs/>
          <w:spacing w:val="-1"/>
          <w:kern w:val="0"/>
          <w:sz w:val="28"/>
          <w:szCs w:val="28"/>
          <w:lang w:eastAsia="ru-RU"/>
          <w14:ligatures w14:val="none"/>
        </w:rPr>
        <w:t>Ак</w:t>
      </w:r>
      <w:r w:rsidRPr="00A32A74">
        <w:rPr>
          <w:rFonts w:ascii="Times New Roman" w:eastAsia="Times New Roman" w:hAnsi="Times New Roman" w:cs="Times New Roman"/>
          <w:b/>
          <w:bCs/>
          <w:spacing w:val="1"/>
          <w:kern w:val="0"/>
          <w:sz w:val="28"/>
          <w:szCs w:val="28"/>
          <w:lang w:eastAsia="ru-RU"/>
          <w14:ligatures w14:val="none"/>
        </w:rPr>
        <w:t>т</w:t>
      </w:r>
      <w:r w:rsidRPr="00A32A74">
        <w:rPr>
          <w:rFonts w:ascii="Times New Roman" w:eastAsia="Times New Roman" w:hAnsi="Times New Roman" w:cs="Times New Roman"/>
          <w:b/>
          <w:bCs/>
          <w:spacing w:val="-1"/>
          <w:kern w:val="0"/>
          <w:sz w:val="28"/>
          <w:szCs w:val="28"/>
          <w:lang w:eastAsia="ru-RU"/>
          <w14:ligatures w14:val="none"/>
        </w:rPr>
        <w:t>у</w:t>
      </w:r>
      <w:r w:rsidRPr="00A32A74">
        <w:rPr>
          <w:rFonts w:ascii="Times New Roman" w:eastAsia="Times New Roman" w:hAnsi="Times New Roman" w:cs="Times New Roman"/>
          <w:b/>
          <w:bCs/>
          <w:spacing w:val="1"/>
          <w:kern w:val="0"/>
          <w:sz w:val="28"/>
          <w:szCs w:val="28"/>
          <w:lang w:eastAsia="ru-RU"/>
          <w14:ligatures w14:val="none"/>
        </w:rPr>
        <w:t>ал</w:t>
      </w:r>
      <w:r w:rsidRPr="00A32A74">
        <w:rPr>
          <w:rFonts w:ascii="Times New Roman" w:eastAsia="Times New Roman" w:hAnsi="Times New Roman" w:cs="Times New Roman"/>
          <w:b/>
          <w:bCs/>
          <w:spacing w:val="-1"/>
          <w:kern w:val="0"/>
          <w:sz w:val="28"/>
          <w:szCs w:val="28"/>
          <w:lang w:eastAsia="ru-RU"/>
          <w14:ligatures w14:val="none"/>
        </w:rPr>
        <w:t>и</w:t>
      </w:r>
      <w:r w:rsidRPr="00A32A74">
        <w:rPr>
          <w:rFonts w:ascii="Times New Roman" w:eastAsia="Times New Roman" w:hAnsi="Times New Roman" w:cs="Times New Roman"/>
          <w:b/>
          <w:bCs/>
          <w:kern w:val="0"/>
          <w:sz w:val="28"/>
          <w:szCs w:val="28"/>
          <w:lang w:eastAsia="ru-RU"/>
          <w14:ligatures w14:val="none"/>
        </w:rPr>
        <w:t>з</w:t>
      </w:r>
      <w:r w:rsidRPr="00A32A74">
        <w:rPr>
          <w:rFonts w:ascii="Times New Roman" w:eastAsia="Times New Roman" w:hAnsi="Times New Roman" w:cs="Times New Roman"/>
          <w:b/>
          <w:bCs/>
          <w:spacing w:val="-1"/>
          <w:kern w:val="0"/>
          <w:sz w:val="28"/>
          <w:szCs w:val="28"/>
          <w:lang w:eastAsia="ru-RU"/>
          <w14:ligatures w14:val="none"/>
        </w:rPr>
        <w:t>и</w:t>
      </w:r>
      <w:r w:rsidRPr="00A32A74">
        <w:rPr>
          <w:rFonts w:ascii="Times New Roman" w:eastAsia="Times New Roman" w:hAnsi="Times New Roman" w:cs="Times New Roman"/>
          <w:b/>
          <w:bCs/>
          <w:spacing w:val="-3"/>
          <w:kern w:val="0"/>
          <w:sz w:val="28"/>
          <w:szCs w:val="28"/>
          <w:lang w:eastAsia="ru-RU"/>
          <w14:ligatures w14:val="none"/>
        </w:rPr>
        <w:t>р</w:t>
      </w:r>
      <w:r w:rsidRPr="00A32A74">
        <w:rPr>
          <w:rFonts w:ascii="Times New Roman" w:eastAsia="Times New Roman" w:hAnsi="Times New Roman" w:cs="Times New Roman"/>
          <w:b/>
          <w:bCs/>
          <w:spacing w:val="1"/>
          <w:kern w:val="0"/>
          <w:sz w:val="28"/>
          <w:szCs w:val="28"/>
          <w:lang w:eastAsia="ru-RU"/>
          <w14:ligatures w14:val="none"/>
        </w:rPr>
        <w:t>о</w:t>
      </w:r>
      <w:r w:rsidRPr="00A32A74">
        <w:rPr>
          <w:rFonts w:ascii="Times New Roman" w:eastAsia="Times New Roman" w:hAnsi="Times New Roman" w:cs="Times New Roman"/>
          <w:b/>
          <w:bCs/>
          <w:kern w:val="0"/>
          <w:sz w:val="28"/>
          <w:szCs w:val="28"/>
          <w:lang w:eastAsia="ru-RU"/>
          <w14:ligatures w14:val="none"/>
        </w:rPr>
        <w:t>ван</w:t>
      </w:r>
      <w:r w:rsidRPr="00A32A74">
        <w:rPr>
          <w:rFonts w:ascii="Times New Roman" w:eastAsia="Times New Roman" w:hAnsi="Times New Roman" w:cs="Times New Roman"/>
          <w:b/>
          <w:bCs/>
          <w:spacing w:val="-1"/>
          <w:kern w:val="0"/>
          <w:sz w:val="28"/>
          <w:szCs w:val="28"/>
          <w:lang w:eastAsia="ru-RU"/>
          <w14:ligatures w14:val="none"/>
        </w:rPr>
        <w:t>на</w:t>
      </w:r>
      <w:r w:rsidRPr="00A32A74">
        <w:rPr>
          <w:rFonts w:ascii="Times New Roman" w:eastAsia="Times New Roman" w:hAnsi="Times New Roman" w:cs="Times New Roman"/>
          <w:b/>
          <w:bCs/>
          <w:kern w:val="0"/>
          <w:sz w:val="28"/>
          <w:szCs w:val="28"/>
          <w:lang w:eastAsia="ru-RU"/>
          <w14:ligatures w14:val="none"/>
        </w:rPr>
        <w:t>я</w:t>
      </w:r>
      <w:r w:rsidRPr="00A32A74">
        <w:rPr>
          <w:rFonts w:ascii="Times New Roman" w:eastAsia="Times New Roman" w:hAnsi="Times New Roman" w:cs="Times New Roman"/>
          <w:b/>
          <w:bCs/>
          <w:spacing w:val="-1"/>
          <w:kern w:val="0"/>
          <w:sz w:val="28"/>
          <w:szCs w:val="28"/>
          <w:lang w:eastAsia="ru-RU"/>
          <w14:ligatures w14:val="none"/>
        </w:rPr>
        <w:t xml:space="preserve"> </w:t>
      </w:r>
      <w:r w:rsidRPr="00A32A74">
        <w:rPr>
          <w:rFonts w:ascii="Times New Roman" w:eastAsia="Times New Roman" w:hAnsi="Times New Roman" w:cs="Times New Roman"/>
          <w:b/>
          <w:bCs/>
          <w:kern w:val="0"/>
          <w:sz w:val="28"/>
          <w:szCs w:val="28"/>
          <w:lang w:eastAsia="ru-RU"/>
          <w14:ligatures w14:val="none"/>
        </w:rPr>
        <w:t>верс</w:t>
      </w:r>
      <w:r w:rsidRPr="00A32A74">
        <w:rPr>
          <w:rFonts w:ascii="Times New Roman" w:eastAsia="Times New Roman" w:hAnsi="Times New Roman" w:cs="Times New Roman"/>
          <w:b/>
          <w:bCs/>
          <w:spacing w:val="-1"/>
          <w:kern w:val="0"/>
          <w:sz w:val="28"/>
          <w:szCs w:val="28"/>
          <w:lang w:eastAsia="ru-RU"/>
          <w14:ligatures w14:val="none"/>
        </w:rPr>
        <w:t>и</w:t>
      </w:r>
      <w:r w:rsidRPr="00A32A74">
        <w:rPr>
          <w:rFonts w:ascii="Times New Roman" w:eastAsia="Times New Roman" w:hAnsi="Times New Roman" w:cs="Times New Roman"/>
          <w:b/>
          <w:bCs/>
          <w:kern w:val="0"/>
          <w:sz w:val="28"/>
          <w:szCs w:val="28"/>
          <w:lang w:eastAsia="ru-RU"/>
          <w14:ligatures w14:val="none"/>
        </w:rPr>
        <w:t>я</w:t>
      </w:r>
      <w:r w:rsidRPr="00A32A74">
        <w:rPr>
          <w:rFonts w:ascii="Times New Roman" w:eastAsia="Times New Roman" w:hAnsi="Times New Roman" w:cs="Times New Roman"/>
          <w:b/>
          <w:bCs/>
          <w:spacing w:val="-1"/>
          <w:kern w:val="0"/>
          <w:sz w:val="28"/>
          <w:szCs w:val="28"/>
          <w:lang w:eastAsia="ru-RU"/>
          <w14:ligatures w14:val="none"/>
        </w:rPr>
        <w:t xml:space="preserve"> п</w:t>
      </w:r>
      <w:r w:rsidRPr="00A32A74">
        <w:rPr>
          <w:rFonts w:ascii="Times New Roman" w:eastAsia="Times New Roman" w:hAnsi="Times New Roman" w:cs="Times New Roman"/>
          <w:b/>
          <w:bCs/>
          <w:kern w:val="0"/>
          <w:sz w:val="28"/>
          <w:szCs w:val="28"/>
          <w:lang w:eastAsia="ru-RU"/>
          <w14:ligatures w14:val="none"/>
        </w:rPr>
        <w:t>о</w:t>
      </w:r>
      <w:r w:rsidRPr="00A32A74">
        <w:rPr>
          <w:rFonts w:ascii="Times New Roman" w:eastAsia="Times New Roman" w:hAnsi="Times New Roman" w:cs="Times New Roman"/>
          <w:b/>
          <w:bCs/>
          <w:spacing w:val="1"/>
          <w:kern w:val="0"/>
          <w:sz w:val="28"/>
          <w:szCs w:val="28"/>
          <w:lang w:eastAsia="ru-RU"/>
          <w14:ligatures w14:val="none"/>
        </w:rPr>
        <w:t xml:space="preserve"> </w:t>
      </w:r>
      <w:r w:rsidRPr="00A32A74">
        <w:rPr>
          <w:rFonts w:ascii="Times New Roman" w:eastAsia="Times New Roman" w:hAnsi="Times New Roman" w:cs="Times New Roman"/>
          <w:b/>
          <w:bCs/>
          <w:kern w:val="0"/>
          <w:sz w:val="28"/>
          <w:szCs w:val="28"/>
          <w:lang w:eastAsia="ru-RU"/>
          <w14:ligatures w14:val="none"/>
        </w:rPr>
        <w:t>со</w:t>
      </w:r>
      <w:r w:rsidRPr="00A32A74">
        <w:rPr>
          <w:rFonts w:ascii="Times New Roman" w:eastAsia="Times New Roman" w:hAnsi="Times New Roman" w:cs="Times New Roman"/>
          <w:b/>
          <w:bCs/>
          <w:spacing w:val="-2"/>
          <w:kern w:val="0"/>
          <w:sz w:val="28"/>
          <w:szCs w:val="28"/>
          <w:lang w:eastAsia="ru-RU"/>
          <w14:ligatures w14:val="none"/>
        </w:rPr>
        <w:t>с</w:t>
      </w:r>
      <w:r w:rsidRPr="00A32A74">
        <w:rPr>
          <w:rFonts w:ascii="Times New Roman" w:eastAsia="Times New Roman" w:hAnsi="Times New Roman" w:cs="Times New Roman"/>
          <w:b/>
          <w:bCs/>
          <w:spacing w:val="1"/>
          <w:kern w:val="0"/>
          <w:sz w:val="28"/>
          <w:szCs w:val="28"/>
          <w:lang w:eastAsia="ru-RU"/>
          <w14:ligatures w14:val="none"/>
        </w:rPr>
        <w:t>то</w:t>
      </w:r>
      <w:r w:rsidRPr="00A32A74">
        <w:rPr>
          <w:rFonts w:ascii="Times New Roman" w:eastAsia="Times New Roman" w:hAnsi="Times New Roman" w:cs="Times New Roman"/>
          <w:b/>
          <w:bCs/>
          <w:spacing w:val="-3"/>
          <w:kern w:val="0"/>
          <w:sz w:val="28"/>
          <w:szCs w:val="28"/>
          <w:lang w:eastAsia="ru-RU"/>
          <w14:ligatures w14:val="none"/>
        </w:rPr>
        <w:t>я</w:t>
      </w:r>
      <w:r w:rsidRPr="00A32A74">
        <w:rPr>
          <w:rFonts w:ascii="Times New Roman" w:eastAsia="Times New Roman" w:hAnsi="Times New Roman" w:cs="Times New Roman"/>
          <w:b/>
          <w:bCs/>
          <w:spacing w:val="-1"/>
          <w:kern w:val="0"/>
          <w:sz w:val="28"/>
          <w:szCs w:val="28"/>
          <w:lang w:eastAsia="ru-RU"/>
          <w14:ligatures w14:val="none"/>
        </w:rPr>
        <w:t>ни</w:t>
      </w:r>
      <w:r w:rsidRPr="00A32A74">
        <w:rPr>
          <w:rFonts w:ascii="Times New Roman" w:eastAsia="Times New Roman" w:hAnsi="Times New Roman" w:cs="Times New Roman"/>
          <w:b/>
          <w:bCs/>
          <w:kern w:val="0"/>
          <w:sz w:val="28"/>
          <w:szCs w:val="28"/>
          <w:lang w:eastAsia="ru-RU"/>
          <w14:ligatures w14:val="none"/>
        </w:rPr>
        <w:t xml:space="preserve">ю </w:t>
      </w:r>
      <w:r w:rsidRPr="00A32A74">
        <w:rPr>
          <w:rFonts w:ascii="Times New Roman" w:eastAsia="Times New Roman" w:hAnsi="Times New Roman" w:cs="Times New Roman"/>
          <w:b/>
          <w:bCs/>
          <w:spacing w:val="-1"/>
          <w:kern w:val="0"/>
          <w:sz w:val="28"/>
          <w:szCs w:val="28"/>
          <w:lang w:eastAsia="ru-RU"/>
          <w14:ligatures w14:val="none"/>
        </w:rPr>
        <w:t>н</w:t>
      </w:r>
      <w:r w:rsidRPr="00A32A74">
        <w:rPr>
          <w:rFonts w:ascii="Times New Roman" w:eastAsia="Times New Roman" w:hAnsi="Times New Roman" w:cs="Times New Roman"/>
          <w:b/>
          <w:bCs/>
          <w:kern w:val="0"/>
          <w:sz w:val="28"/>
          <w:szCs w:val="28"/>
          <w:lang w:eastAsia="ru-RU"/>
          <w14:ligatures w14:val="none"/>
        </w:rPr>
        <w:t>а</w:t>
      </w:r>
      <w:r w:rsidRPr="00A32A74">
        <w:rPr>
          <w:rFonts w:ascii="Times New Roman" w:eastAsia="Times New Roman" w:hAnsi="Times New Roman" w:cs="Times New Roman"/>
          <w:b/>
          <w:bCs/>
          <w:spacing w:val="1"/>
          <w:kern w:val="0"/>
          <w:sz w:val="28"/>
          <w:szCs w:val="28"/>
          <w:lang w:eastAsia="ru-RU"/>
          <w14:ligatures w14:val="none"/>
        </w:rPr>
        <w:t xml:space="preserve"> </w:t>
      </w:r>
      <w:r w:rsidRPr="00A32A74">
        <w:rPr>
          <w:rFonts w:ascii="Times New Roman" w:eastAsia="Times New Roman" w:hAnsi="Times New Roman" w:cs="Times New Roman"/>
          <w:b/>
          <w:bCs/>
          <w:kern w:val="0"/>
          <w:sz w:val="28"/>
          <w:szCs w:val="28"/>
          <w:lang w:eastAsia="ru-RU"/>
          <w14:ligatures w14:val="none"/>
        </w:rPr>
        <w:t>2</w:t>
      </w:r>
      <w:r w:rsidRPr="00A32A74">
        <w:rPr>
          <w:rFonts w:ascii="Times New Roman" w:eastAsia="Times New Roman" w:hAnsi="Times New Roman" w:cs="Times New Roman"/>
          <w:b/>
          <w:bCs/>
          <w:spacing w:val="1"/>
          <w:kern w:val="0"/>
          <w:sz w:val="28"/>
          <w:szCs w:val="28"/>
          <w:lang w:eastAsia="ru-RU"/>
          <w14:ligatures w14:val="none"/>
        </w:rPr>
        <w:t>0</w:t>
      </w:r>
      <w:r w:rsidRPr="00A32A74">
        <w:rPr>
          <w:rFonts w:ascii="Times New Roman" w:eastAsia="Times New Roman" w:hAnsi="Times New Roman" w:cs="Times New Roman"/>
          <w:b/>
          <w:bCs/>
          <w:spacing w:val="-1"/>
          <w:kern w:val="0"/>
          <w:sz w:val="28"/>
          <w:szCs w:val="28"/>
          <w:lang w:eastAsia="ru-RU"/>
          <w14:ligatures w14:val="none"/>
        </w:rPr>
        <w:t>24</w:t>
      </w:r>
      <w:r w:rsidRPr="00A32A74">
        <w:rPr>
          <w:rFonts w:ascii="Times New Roman" w:eastAsia="Times New Roman" w:hAnsi="Times New Roman" w:cs="Times New Roman"/>
          <w:b/>
          <w:bCs/>
          <w:spacing w:val="1"/>
          <w:kern w:val="0"/>
          <w:sz w:val="28"/>
          <w:szCs w:val="28"/>
          <w:lang w:eastAsia="ru-RU"/>
          <w14:ligatures w14:val="none"/>
        </w:rPr>
        <w:t xml:space="preserve"> </w:t>
      </w:r>
      <w:r w:rsidRPr="00A32A74">
        <w:rPr>
          <w:rFonts w:ascii="Times New Roman" w:eastAsia="Times New Roman" w:hAnsi="Times New Roman" w:cs="Times New Roman"/>
          <w:b/>
          <w:bCs/>
          <w:spacing w:val="-3"/>
          <w:kern w:val="0"/>
          <w:sz w:val="28"/>
          <w:szCs w:val="28"/>
          <w:lang w:eastAsia="ru-RU"/>
          <w14:ligatures w14:val="none"/>
        </w:rPr>
        <w:t>г</w:t>
      </w:r>
      <w:r w:rsidRPr="00A32A74">
        <w:rPr>
          <w:rFonts w:ascii="Times New Roman" w:eastAsia="Times New Roman" w:hAnsi="Times New Roman" w:cs="Times New Roman"/>
          <w:b/>
          <w:bCs/>
          <w:spacing w:val="1"/>
          <w:kern w:val="0"/>
          <w:sz w:val="28"/>
          <w:szCs w:val="28"/>
          <w:lang w:eastAsia="ru-RU"/>
          <w14:ligatures w14:val="none"/>
        </w:rPr>
        <w:t>о</w:t>
      </w:r>
      <w:r w:rsidRPr="00A32A74">
        <w:rPr>
          <w:rFonts w:ascii="Times New Roman" w:eastAsia="Times New Roman" w:hAnsi="Times New Roman" w:cs="Times New Roman"/>
          <w:b/>
          <w:bCs/>
          <w:kern w:val="0"/>
          <w:sz w:val="28"/>
          <w:szCs w:val="28"/>
          <w:lang w:eastAsia="ru-RU"/>
          <w14:ligatures w14:val="none"/>
        </w:rPr>
        <w:t>д</w:t>
      </w:r>
    </w:p>
    <w:p w14:paraId="40E27241" w14:textId="77777777" w:rsidR="00A32A74" w:rsidRPr="00A32A74" w:rsidRDefault="00A32A74" w:rsidP="00A32A74">
      <w:pPr>
        <w:widowControl w:val="0"/>
        <w:autoSpaceDE w:val="0"/>
        <w:autoSpaceDN w:val="0"/>
        <w:adjustRightInd w:val="0"/>
        <w:spacing w:before="4" w:after="0" w:line="150" w:lineRule="exact"/>
        <w:rPr>
          <w:rFonts w:ascii="Times New Roman" w:eastAsia="Times New Roman" w:hAnsi="Times New Roman" w:cs="Times New Roman"/>
          <w:kern w:val="0"/>
          <w:sz w:val="15"/>
          <w:szCs w:val="15"/>
          <w:lang w:eastAsia="ru-RU"/>
          <w14:ligatures w14:val="none"/>
        </w:rPr>
      </w:pPr>
    </w:p>
    <w:p w14:paraId="4A460C2B" w14:textId="77777777" w:rsidR="00A32A74" w:rsidRPr="00A32A74" w:rsidRDefault="00A32A74" w:rsidP="00A32A74">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7C4D9E51" w14:textId="77777777" w:rsidR="00A32A74" w:rsidRPr="00A32A74" w:rsidRDefault="00A32A74" w:rsidP="00A32A74">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48BF7B51" w14:textId="77777777" w:rsidR="00A32A74" w:rsidRPr="00A32A74" w:rsidRDefault="00A32A74" w:rsidP="00A32A74">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74EAAFDC" w14:textId="77777777" w:rsidR="00A32A74" w:rsidRPr="00A32A74" w:rsidRDefault="00A32A74" w:rsidP="00A32A74">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6A69782A" w14:textId="77777777" w:rsidR="00A32A74" w:rsidRPr="00A32A74" w:rsidRDefault="00A32A74" w:rsidP="00A32A74">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6B33DD2A" w14:textId="77777777" w:rsidR="00A32A74" w:rsidRPr="00A32A74" w:rsidRDefault="00A32A74" w:rsidP="00A32A74">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3FB88267" w14:textId="77777777" w:rsidR="00A32A74" w:rsidRPr="00A32A74" w:rsidRDefault="00A32A74" w:rsidP="00A32A74">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246F83DC" w14:textId="77777777" w:rsidR="00A32A74" w:rsidRPr="00A32A74" w:rsidRDefault="00A32A74" w:rsidP="00A32A74">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65224B9D" w14:textId="77777777" w:rsidR="00A32A74" w:rsidRPr="00A32A74" w:rsidRDefault="00A32A74" w:rsidP="00A32A74">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6FBBA4D1" w14:textId="77777777" w:rsidR="00A32A74" w:rsidRPr="00A32A74" w:rsidRDefault="00A32A74" w:rsidP="00A32A74">
      <w:pPr>
        <w:widowControl w:val="0"/>
        <w:autoSpaceDE w:val="0"/>
        <w:autoSpaceDN w:val="0"/>
        <w:adjustRightInd w:val="0"/>
        <w:spacing w:after="0" w:line="240" w:lineRule="auto"/>
        <w:ind w:left="102" w:right="-20"/>
        <w:rPr>
          <w:rFonts w:ascii="Times New Roman" w:eastAsia="Times New Roman" w:hAnsi="Times New Roman" w:cs="Times New Roman"/>
          <w:kern w:val="0"/>
          <w:sz w:val="28"/>
          <w:szCs w:val="28"/>
          <w:lang w:eastAsia="ru-RU"/>
          <w14:ligatures w14:val="none"/>
        </w:rPr>
      </w:pPr>
      <w:r w:rsidRPr="00A32A74">
        <w:rPr>
          <w:rFonts w:ascii="Times New Roman" w:eastAsia="Times New Roman" w:hAnsi="Times New Roman" w:cs="Times New Roman"/>
          <w:b/>
          <w:bCs/>
          <w:spacing w:val="-1"/>
          <w:kern w:val="0"/>
          <w:sz w:val="28"/>
          <w:szCs w:val="28"/>
          <w:lang w:eastAsia="ru-RU"/>
          <w14:ligatures w14:val="none"/>
        </w:rPr>
        <w:t>Р</w:t>
      </w:r>
      <w:r w:rsidRPr="00A32A74">
        <w:rPr>
          <w:rFonts w:ascii="Times New Roman" w:eastAsia="Times New Roman" w:hAnsi="Times New Roman" w:cs="Times New Roman"/>
          <w:b/>
          <w:bCs/>
          <w:spacing w:val="1"/>
          <w:kern w:val="0"/>
          <w:sz w:val="28"/>
          <w:szCs w:val="28"/>
          <w:lang w:eastAsia="ru-RU"/>
          <w14:ligatures w14:val="none"/>
        </w:rPr>
        <w:t>а</w:t>
      </w:r>
      <w:r w:rsidRPr="00A32A74">
        <w:rPr>
          <w:rFonts w:ascii="Times New Roman" w:eastAsia="Times New Roman" w:hAnsi="Times New Roman" w:cs="Times New Roman"/>
          <w:b/>
          <w:bCs/>
          <w:kern w:val="0"/>
          <w:sz w:val="28"/>
          <w:szCs w:val="28"/>
          <w:lang w:eastAsia="ru-RU"/>
          <w14:ligatures w14:val="none"/>
        </w:rPr>
        <w:t>зр</w:t>
      </w:r>
      <w:r w:rsidRPr="00A32A74">
        <w:rPr>
          <w:rFonts w:ascii="Times New Roman" w:eastAsia="Times New Roman" w:hAnsi="Times New Roman" w:cs="Times New Roman"/>
          <w:b/>
          <w:bCs/>
          <w:spacing w:val="-1"/>
          <w:kern w:val="0"/>
          <w:sz w:val="28"/>
          <w:szCs w:val="28"/>
          <w:lang w:eastAsia="ru-RU"/>
          <w14:ligatures w14:val="none"/>
        </w:rPr>
        <w:t>аб</w:t>
      </w:r>
      <w:r w:rsidRPr="00A32A74">
        <w:rPr>
          <w:rFonts w:ascii="Times New Roman" w:eastAsia="Times New Roman" w:hAnsi="Times New Roman" w:cs="Times New Roman"/>
          <w:b/>
          <w:bCs/>
          <w:spacing w:val="1"/>
          <w:kern w:val="0"/>
          <w:sz w:val="28"/>
          <w:szCs w:val="28"/>
          <w:lang w:eastAsia="ru-RU"/>
          <w14:ligatures w14:val="none"/>
        </w:rPr>
        <w:t>от</w:t>
      </w:r>
      <w:r w:rsidRPr="00A32A74">
        <w:rPr>
          <w:rFonts w:ascii="Times New Roman" w:eastAsia="Times New Roman" w:hAnsi="Times New Roman" w:cs="Times New Roman"/>
          <w:b/>
          <w:bCs/>
          <w:kern w:val="0"/>
          <w:sz w:val="28"/>
          <w:szCs w:val="28"/>
          <w:lang w:eastAsia="ru-RU"/>
          <w14:ligatures w14:val="none"/>
        </w:rPr>
        <w:t>ч</w:t>
      </w:r>
      <w:r w:rsidRPr="00A32A74">
        <w:rPr>
          <w:rFonts w:ascii="Times New Roman" w:eastAsia="Times New Roman" w:hAnsi="Times New Roman" w:cs="Times New Roman"/>
          <w:b/>
          <w:bCs/>
          <w:spacing w:val="-1"/>
          <w:kern w:val="0"/>
          <w:sz w:val="28"/>
          <w:szCs w:val="28"/>
          <w:lang w:eastAsia="ru-RU"/>
          <w14:ligatures w14:val="none"/>
        </w:rPr>
        <w:t>ик</w:t>
      </w:r>
      <w:r w:rsidRPr="00A32A74">
        <w:rPr>
          <w:rFonts w:ascii="Times New Roman" w:eastAsia="Times New Roman" w:hAnsi="Times New Roman" w:cs="Times New Roman"/>
          <w:b/>
          <w:bCs/>
          <w:kern w:val="0"/>
          <w:sz w:val="28"/>
          <w:szCs w:val="28"/>
          <w:lang w:eastAsia="ru-RU"/>
          <w14:ligatures w14:val="none"/>
        </w:rPr>
        <w:t>: ООО «Эпицентр»</w:t>
      </w:r>
    </w:p>
    <w:p w14:paraId="0CAEDD84" w14:textId="77777777" w:rsidR="00A32A74" w:rsidRPr="00A32A74" w:rsidRDefault="00A32A74" w:rsidP="00A32A74">
      <w:pPr>
        <w:widowControl w:val="0"/>
        <w:autoSpaceDE w:val="0"/>
        <w:autoSpaceDN w:val="0"/>
        <w:adjustRightInd w:val="0"/>
        <w:spacing w:before="6" w:after="0" w:line="150" w:lineRule="exact"/>
        <w:rPr>
          <w:rFonts w:ascii="Times New Roman" w:eastAsia="Times New Roman" w:hAnsi="Times New Roman" w:cs="Times New Roman"/>
          <w:kern w:val="0"/>
          <w:sz w:val="15"/>
          <w:szCs w:val="15"/>
          <w:lang w:eastAsia="ru-RU"/>
          <w14:ligatures w14:val="none"/>
        </w:rPr>
      </w:pPr>
    </w:p>
    <w:p w14:paraId="2B74C089" w14:textId="77777777" w:rsidR="00A32A74" w:rsidRPr="00A32A74" w:rsidRDefault="00A32A74" w:rsidP="00A32A74">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390B085C" w14:textId="77777777" w:rsidR="00A32A74" w:rsidRPr="00A32A74" w:rsidRDefault="00A32A74" w:rsidP="00A32A74">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774C7AEC" w14:textId="77777777" w:rsidR="00A32A74" w:rsidRPr="00A32A74" w:rsidRDefault="00A32A74" w:rsidP="00A32A74">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4C14B734" w14:textId="77777777" w:rsidR="00A32A74" w:rsidRPr="00A32A74" w:rsidRDefault="00A32A74" w:rsidP="00A32A74">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51C52F50" w14:textId="77777777" w:rsidR="00A32A74" w:rsidRPr="00A32A74" w:rsidRDefault="00A32A74" w:rsidP="00A32A74">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14B4FFB5" w14:textId="77777777" w:rsidR="00A32A74" w:rsidRPr="00A32A74" w:rsidRDefault="00A32A74" w:rsidP="00A32A74">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7EC28EF4" w14:textId="77777777" w:rsidR="00A32A74" w:rsidRPr="00A32A74" w:rsidRDefault="00A32A74" w:rsidP="00A32A74">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08F31C6E" w14:textId="77777777" w:rsidR="00A32A74" w:rsidRPr="00A32A74" w:rsidRDefault="00A32A74" w:rsidP="00A32A74">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7196701D" w14:textId="77777777" w:rsidR="00A32A74" w:rsidRPr="00A32A74" w:rsidRDefault="00A32A74" w:rsidP="00A32A74">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335805AB" w14:textId="77777777" w:rsidR="00A32A74" w:rsidRPr="00A32A74" w:rsidRDefault="00A32A74" w:rsidP="00A32A74">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52DE31C9" w14:textId="77777777" w:rsidR="00A32A74" w:rsidRPr="00A32A74" w:rsidRDefault="00A32A74" w:rsidP="00A32A74">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3128BC7E" w14:textId="77777777" w:rsidR="00A32A74" w:rsidRPr="00A32A74" w:rsidRDefault="00A32A74" w:rsidP="00A32A74">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02D40AC3" w14:textId="77777777" w:rsidR="00A32A74" w:rsidRPr="00A32A74" w:rsidRDefault="00A32A74" w:rsidP="00A32A74">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1BAD9E47" w14:textId="77777777" w:rsidR="00A32A74" w:rsidRPr="00A32A74" w:rsidRDefault="00A32A74" w:rsidP="00A32A74">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6E9DCF8D" w14:textId="77777777" w:rsidR="00A32A74" w:rsidRPr="00A32A74" w:rsidRDefault="00A32A74" w:rsidP="00A32A74">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37304930" w14:textId="77777777" w:rsidR="00A32A74" w:rsidRPr="00A32A74" w:rsidRDefault="00A32A74" w:rsidP="00A32A74">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52747EBE" w14:textId="77777777" w:rsidR="00A32A74" w:rsidRPr="00A32A74" w:rsidRDefault="00A32A74" w:rsidP="00A32A74">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5A2F23BA" w14:textId="77777777" w:rsidR="00A32A74" w:rsidRPr="00A32A74" w:rsidRDefault="00A32A74" w:rsidP="00A32A74">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5D7A7534" w14:textId="77777777" w:rsidR="00A32A74" w:rsidRPr="00A32A74" w:rsidRDefault="00A32A74" w:rsidP="00A32A74">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3DEF358A" w14:textId="77777777" w:rsidR="00A32A74" w:rsidRPr="00A32A74" w:rsidRDefault="00A32A74" w:rsidP="00A32A74">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1CE5CD52" w14:textId="77777777" w:rsidR="00A32A74" w:rsidRPr="00A32A74" w:rsidRDefault="00A32A74" w:rsidP="00A32A74">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370282A1" w14:textId="77777777" w:rsidR="00A32A74" w:rsidRPr="00A32A74" w:rsidRDefault="00A32A74" w:rsidP="00A32A74">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765A2B09" w14:textId="77777777" w:rsidR="00A32A74" w:rsidRPr="00A32A74" w:rsidRDefault="00A32A74" w:rsidP="00A32A74">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7C31DC38" w14:textId="77777777" w:rsidR="00A32A74" w:rsidRPr="00A32A74" w:rsidRDefault="00A32A74" w:rsidP="00A32A74">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1FDA5C89" w14:textId="77777777" w:rsidR="00A32A74" w:rsidRPr="00A32A74" w:rsidRDefault="00A32A74" w:rsidP="00A32A74">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171CC7EB" w14:textId="77777777" w:rsidR="00A32A74" w:rsidRPr="00A32A74" w:rsidRDefault="00A32A74" w:rsidP="00A32A74">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462E352C" w14:textId="77777777" w:rsidR="00A32A74" w:rsidRPr="00A32A74" w:rsidRDefault="00A32A74" w:rsidP="00A32A74">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75BAB8AA" w14:textId="77777777" w:rsidR="00A32A74" w:rsidRPr="00A32A74" w:rsidRDefault="00A32A74" w:rsidP="00A32A74">
      <w:pPr>
        <w:widowControl w:val="0"/>
        <w:autoSpaceDE w:val="0"/>
        <w:autoSpaceDN w:val="0"/>
        <w:adjustRightInd w:val="0"/>
        <w:spacing w:after="0" w:line="240" w:lineRule="auto"/>
        <w:ind w:left="4014" w:right="3695"/>
        <w:jc w:val="center"/>
        <w:rPr>
          <w:rFonts w:ascii="Times New Roman" w:eastAsia="Times New Roman" w:hAnsi="Times New Roman" w:cs="Times New Roman"/>
          <w:kern w:val="0"/>
          <w:lang w:eastAsia="ru-RU"/>
          <w14:ligatures w14:val="none"/>
        </w:rPr>
      </w:pPr>
      <w:r w:rsidRPr="00A32A74">
        <w:rPr>
          <w:rFonts w:ascii="Times New Roman" w:eastAsia="Times New Roman" w:hAnsi="Times New Roman" w:cs="Times New Roman"/>
          <w:b/>
          <w:bCs/>
          <w:spacing w:val="-1"/>
          <w:kern w:val="0"/>
          <w:lang w:eastAsia="ru-RU"/>
          <w14:ligatures w14:val="none"/>
        </w:rPr>
        <w:t>С</w:t>
      </w:r>
      <w:r w:rsidRPr="00A32A74">
        <w:rPr>
          <w:rFonts w:ascii="Times New Roman" w:eastAsia="Times New Roman" w:hAnsi="Times New Roman" w:cs="Times New Roman"/>
          <w:b/>
          <w:bCs/>
          <w:kern w:val="0"/>
          <w:lang w:eastAsia="ru-RU"/>
          <w14:ligatures w14:val="none"/>
        </w:rPr>
        <w:t>анкт</w:t>
      </w:r>
      <w:r w:rsidRPr="00A32A74">
        <w:rPr>
          <w:rFonts w:ascii="Times New Roman" w:eastAsia="Times New Roman" w:hAnsi="Times New Roman" w:cs="Times New Roman"/>
          <w:b/>
          <w:bCs/>
          <w:spacing w:val="1"/>
          <w:kern w:val="0"/>
          <w:lang w:eastAsia="ru-RU"/>
          <w14:ligatures w14:val="none"/>
        </w:rPr>
        <w:t>-</w:t>
      </w:r>
      <w:r w:rsidRPr="00A32A74">
        <w:rPr>
          <w:rFonts w:ascii="Times New Roman" w:eastAsia="Times New Roman" w:hAnsi="Times New Roman" w:cs="Times New Roman"/>
          <w:b/>
          <w:bCs/>
          <w:spacing w:val="-1"/>
          <w:kern w:val="0"/>
          <w:lang w:eastAsia="ru-RU"/>
          <w14:ligatures w14:val="none"/>
        </w:rPr>
        <w:t>П</w:t>
      </w:r>
      <w:r w:rsidRPr="00A32A74">
        <w:rPr>
          <w:rFonts w:ascii="Times New Roman" w:eastAsia="Times New Roman" w:hAnsi="Times New Roman" w:cs="Times New Roman"/>
          <w:b/>
          <w:bCs/>
          <w:kern w:val="0"/>
          <w:lang w:eastAsia="ru-RU"/>
          <w14:ligatures w14:val="none"/>
        </w:rPr>
        <w:t>етербу</w:t>
      </w:r>
      <w:r w:rsidRPr="00A32A74">
        <w:rPr>
          <w:rFonts w:ascii="Times New Roman" w:eastAsia="Times New Roman" w:hAnsi="Times New Roman" w:cs="Times New Roman"/>
          <w:b/>
          <w:bCs/>
          <w:spacing w:val="-3"/>
          <w:kern w:val="0"/>
          <w:lang w:eastAsia="ru-RU"/>
          <w14:ligatures w14:val="none"/>
        </w:rPr>
        <w:t>р</w:t>
      </w:r>
      <w:r w:rsidRPr="00A32A74">
        <w:rPr>
          <w:rFonts w:ascii="Times New Roman" w:eastAsia="Times New Roman" w:hAnsi="Times New Roman" w:cs="Times New Roman"/>
          <w:b/>
          <w:bCs/>
          <w:kern w:val="0"/>
          <w:lang w:eastAsia="ru-RU"/>
          <w14:ligatures w14:val="none"/>
        </w:rPr>
        <w:t>г</w:t>
      </w:r>
    </w:p>
    <w:p w14:paraId="174B503D" w14:textId="77777777" w:rsidR="00A32A74" w:rsidRPr="00A32A74" w:rsidRDefault="00A32A74" w:rsidP="00A32A74">
      <w:pPr>
        <w:widowControl w:val="0"/>
        <w:autoSpaceDE w:val="0"/>
        <w:autoSpaceDN w:val="0"/>
        <w:adjustRightInd w:val="0"/>
        <w:spacing w:before="37" w:after="0" w:line="240" w:lineRule="auto"/>
        <w:ind w:left="4477" w:right="4158"/>
        <w:jc w:val="center"/>
        <w:rPr>
          <w:rFonts w:ascii="Times New Roman" w:eastAsia="Times New Roman" w:hAnsi="Times New Roman" w:cs="Times New Roman"/>
          <w:kern w:val="0"/>
          <w:lang w:eastAsia="ru-RU"/>
          <w14:ligatures w14:val="none"/>
        </w:rPr>
      </w:pPr>
      <w:r w:rsidRPr="00A32A74">
        <w:rPr>
          <w:rFonts w:ascii="Times New Roman" w:eastAsia="Times New Roman" w:hAnsi="Times New Roman" w:cs="Times New Roman"/>
          <w:b/>
          <w:bCs/>
          <w:kern w:val="0"/>
          <w:lang w:eastAsia="ru-RU"/>
          <w14:ligatures w14:val="none"/>
        </w:rPr>
        <w:t>2024 г</w:t>
      </w:r>
      <w:r w:rsidRPr="00A32A74">
        <w:rPr>
          <w:rFonts w:ascii="Times New Roman" w:eastAsia="Times New Roman" w:hAnsi="Times New Roman" w:cs="Times New Roman"/>
          <w:b/>
          <w:bCs/>
          <w:spacing w:val="-2"/>
          <w:kern w:val="0"/>
          <w:lang w:eastAsia="ru-RU"/>
          <w14:ligatures w14:val="none"/>
        </w:rPr>
        <w:t>о</w:t>
      </w:r>
      <w:r w:rsidRPr="00A32A74">
        <w:rPr>
          <w:rFonts w:ascii="Times New Roman" w:eastAsia="Times New Roman" w:hAnsi="Times New Roman" w:cs="Times New Roman"/>
          <w:b/>
          <w:bCs/>
          <w:kern w:val="0"/>
          <w:lang w:eastAsia="ru-RU"/>
          <w14:ligatures w14:val="none"/>
        </w:rPr>
        <w:t>д</w:t>
      </w:r>
    </w:p>
    <w:p w14:paraId="3F51FF04" w14:textId="77777777" w:rsidR="00A32A74" w:rsidRPr="00A32A74" w:rsidRDefault="00A32A74" w:rsidP="00A32A74">
      <w:pPr>
        <w:widowControl w:val="0"/>
        <w:autoSpaceDE w:val="0"/>
        <w:autoSpaceDN w:val="0"/>
        <w:adjustRightInd w:val="0"/>
        <w:spacing w:before="37" w:after="0" w:line="240" w:lineRule="auto"/>
        <w:ind w:left="4477" w:right="4158"/>
        <w:jc w:val="center"/>
        <w:rPr>
          <w:rFonts w:ascii="Times New Roman" w:eastAsia="Times New Roman" w:hAnsi="Times New Roman" w:cs="Times New Roman"/>
          <w:kern w:val="0"/>
          <w:lang w:eastAsia="ru-RU"/>
          <w14:ligatures w14:val="none"/>
        </w:rPr>
        <w:sectPr w:rsidR="00A32A74" w:rsidRPr="00A32A74" w:rsidSect="00A32A74">
          <w:pgSz w:w="11920" w:h="16840"/>
          <w:pgMar w:top="1320" w:right="760" w:bottom="280" w:left="1600" w:header="720" w:footer="720" w:gutter="0"/>
          <w:cols w:space="720"/>
          <w:noEndnote/>
        </w:sectPr>
      </w:pPr>
    </w:p>
    <w:p w14:paraId="47B10189" w14:textId="77777777" w:rsidR="00A32A74" w:rsidRPr="00A32A74" w:rsidRDefault="00A32A74" w:rsidP="00A32A74">
      <w:pPr>
        <w:widowControl w:val="0"/>
        <w:autoSpaceDE w:val="0"/>
        <w:autoSpaceDN w:val="0"/>
        <w:adjustRightInd w:val="0"/>
        <w:spacing w:before="70" w:after="0" w:line="240" w:lineRule="auto"/>
        <w:ind w:left="4120" w:right="4101"/>
        <w:jc w:val="center"/>
        <w:rPr>
          <w:rFonts w:ascii="Times New Roman" w:eastAsia="Times New Roman" w:hAnsi="Times New Roman" w:cs="Times New Roman"/>
          <w:b/>
          <w:bCs/>
          <w:kern w:val="0"/>
          <w:sz w:val="28"/>
          <w:szCs w:val="28"/>
          <w:lang w:eastAsia="ru-RU"/>
          <w14:ligatures w14:val="none"/>
        </w:rPr>
      </w:pPr>
      <w:r w:rsidRPr="00A32A74">
        <w:rPr>
          <w:rFonts w:ascii="Times New Roman" w:eastAsia="Times New Roman" w:hAnsi="Times New Roman" w:cs="Times New Roman"/>
          <w:b/>
          <w:bCs/>
          <w:kern w:val="0"/>
          <w:sz w:val="28"/>
          <w:szCs w:val="28"/>
          <w:lang w:eastAsia="ru-RU"/>
          <w14:ligatures w14:val="none"/>
        </w:rPr>
        <w:lastRenderedPageBreak/>
        <w:t>Огл</w:t>
      </w:r>
      <w:r w:rsidRPr="00A32A74">
        <w:rPr>
          <w:rFonts w:ascii="Times New Roman" w:eastAsia="Times New Roman" w:hAnsi="Times New Roman" w:cs="Times New Roman"/>
          <w:b/>
          <w:bCs/>
          <w:spacing w:val="1"/>
          <w:kern w:val="0"/>
          <w:sz w:val="28"/>
          <w:szCs w:val="28"/>
          <w:lang w:eastAsia="ru-RU"/>
          <w14:ligatures w14:val="none"/>
        </w:rPr>
        <w:t>а</w:t>
      </w:r>
      <w:r w:rsidRPr="00A32A74">
        <w:rPr>
          <w:rFonts w:ascii="Times New Roman" w:eastAsia="Times New Roman" w:hAnsi="Times New Roman" w:cs="Times New Roman"/>
          <w:b/>
          <w:bCs/>
          <w:spacing w:val="-3"/>
          <w:kern w:val="0"/>
          <w:sz w:val="28"/>
          <w:szCs w:val="28"/>
          <w:lang w:eastAsia="ru-RU"/>
          <w14:ligatures w14:val="none"/>
        </w:rPr>
        <w:t>в</w:t>
      </w:r>
      <w:r w:rsidRPr="00A32A74">
        <w:rPr>
          <w:rFonts w:ascii="Times New Roman" w:eastAsia="Times New Roman" w:hAnsi="Times New Roman" w:cs="Times New Roman"/>
          <w:b/>
          <w:bCs/>
          <w:spacing w:val="1"/>
          <w:kern w:val="0"/>
          <w:sz w:val="28"/>
          <w:szCs w:val="28"/>
          <w:lang w:eastAsia="ru-RU"/>
          <w14:ligatures w14:val="none"/>
        </w:rPr>
        <w:t>л</w:t>
      </w:r>
      <w:r w:rsidRPr="00A32A74">
        <w:rPr>
          <w:rFonts w:ascii="Times New Roman" w:eastAsia="Times New Roman" w:hAnsi="Times New Roman" w:cs="Times New Roman"/>
          <w:b/>
          <w:bCs/>
          <w:kern w:val="0"/>
          <w:sz w:val="28"/>
          <w:szCs w:val="28"/>
          <w:lang w:eastAsia="ru-RU"/>
          <w14:ligatures w14:val="none"/>
        </w:rPr>
        <w:t>ен</w:t>
      </w:r>
      <w:r w:rsidRPr="00A32A74">
        <w:rPr>
          <w:rFonts w:ascii="Times New Roman" w:eastAsia="Times New Roman" w:hAnsi="Times New Roman" w:cs="Times New Roman"/>
          <w:b/>
          <w:bCs/>
          <w:spacing w:val="-2"/>
          <w:kern w:val="0"/>
          <w:sz w:val="28"/>
          <w:szCs w:val="28"/>
          <w:lang w:eastAsia="ru-RU"/>
          <w14:ligatures w14:val="none"/>
        </w:rPr>
        <w:t>и</w:t>
      </w:r>
      <w:r w:rsidRPr="00A32A74">
        <w:rPr>
          <w:rFonts w:ascii="Times New Roman" w:eastAsia="Times New Roman" w:hAnsi="Times New Roman" w:cs="Times New Roman"/>
          <w:b/>
          <w:bCs/>
          <w:kern w:val="0"/>
          <w:sz w:val="28"/>
          <w:szCs w:val="28"/>
          <w:lang w:eastAsia="ru-RU"/>
          <w14:ligatures w14:val="none"/>
        </w:rPr>
        <w:t>е</w:t>
      </w:r>
    </w:p>
    <w:p w14:paraId="6C94D0BD" w14:textId="77777777" w:rsidR="00A32A74" w:rsidRPr="00A32A74" w:rsidRDefault="00A32A74" w:rsidP="00A32A74">
      <w:pPr>
        <w:widowControl w:val="0"/>
        <w:autoSpaceDE w:val="0"/>
        <w:autoSpaceDN w:val="0"/>
        <w:adjustRightInd w:val="0"/>
        <w:spacing w:before="70" w:after="0" w:line="240" w:lineRule="auto"/>
        <w:ind w:left="4120" w:right="4101"/>
        <w:jc w:val="center"/>
        <w:rPr>
          <w:rFonts w:ascii="Times New Roman" w:eastAsia="Times New Roman" w:hAnsi="Times New Roman" w:cs="Times New Roman"/>
          <w:b/>
          <w:bCs/>
          <w:kern w:val="0"/>
          <w:sz w:val="28"/>
          <w:szCs w:val="28"/>
          <w:lang w:eastAsia="ru-RU"/>
          <w14:ligatures w14:val="none"/>
        </w:rPr>
      </w:pPr>
    </w:p>
    <w:p w14:paraId="2418D90D" w14:textId="38DEE5CA" w:rsidR="00A32A74" w:rsidRPr="00A32A74" w:rsidRDefault="00A32A74" w:rsidP="00A32A74">
      <w:pPr>
        <w:tabs>
          <w:tab w:val="right" w:leader="dot" w:pos="9850"/>
        </w:tabs>
        <w:spacing w:after="200" w:line="276" w:lineRule="auto"/>
        <w:rPr>
          <w:rFonts w:ascii="Calibri" w:eastAsia="Times New Roman" w:hAnsi="Calibri" w:cs="Times New Roman"/>
          <w:b/>
          <w:bCs/>
          <w:noProof/>
          <w:spacing w:val="1"/>
          <w:kern w:val="32"/>
          <w:lang w:eastAsia="ru-RU"/>
          <w14:ligatures w14:val="none"/>
        </w:rPr>
      </w:pPr>
      <w:r w:rsidRPr="00A32A74">
        <w:rPr>
          <w:rFonts w:ascii="Times New Roman" w:eastAsia="Calibri" w:hAnsi="Times New Roman" w:cs="Times New Roman"/>
          <w:b/>
          <w:bCs/>
          <w:noProof/>
          <w:spacing w:val="1"/>
          <w:kern w:val="32"/>
          <w14:ligatures w14:val="none"/>
        </w:rPr>
        <w:fldChar w:fldCharType="begin"/>
      </w:r>
      <w:r w:rsidRPr="00A32A74">
        <w:rPr>
          <w:rFonts w:ascii="Times New Roman" w:eastAsia="Calibri" w:hAnsi="Times New Roman" w:cs="Times New Roman"/>
          <w:b/>
          <w:bCs/>
          <w:noProof/>
          <w:spacing w:val="1"/>
          <w:kern w:val="32"/>
          <w14:ligatures w14:val="none"/>
        </w:rPr>
        <w:instrText xml:space="preserve"> TOC \o "1-3" \h \z \u </w:instrText>
      </w:r>
      <w:r w:rsidRPr="00A32A74">
        <w:rPr>
          <w:rFonts w:ascii="Times New Roman" w:eastAsia="Calibri" w:hAnsi="Times New Roman" w:cs="Times New Roman"/>
          <w:b/>
          <w:bCs/>
          <w:noProof/>
          <w:spacing w:val="1"/>
          <w:kern w:val="32"/>
          <w14:ligatures w14:val="none"/>
        </w:rPr>
        <w:fldChar w:fldCharType="separate"/>
      </w:r>
      <w:hyperlink w:anchor="_Toc33180925" w:history="1">
        <w:r w:rsidRPr="00A32A74">
          <w:rPr>
            <w:rFonts w:ascii="Times New Roman" w:eastAsia="Calibri" w:hAnsi="Times New Roman" w:cs="Times New Roman"/>
            <w:b/>
            <w:bCs/>
            <w:noProof/>
            <w:color w:val="0000FF"/>
            <w:spacing w:val="-1"/>
            <w:kern w:val="32"/>
            <w:u w:val="single"/>
            <w14:ligatures w14:val="none"/>
          </w:rPr>
          <w:t>Г</w:t>
        </w:r>
        <w:r w:rsidRPr="00A32A74">
          <w:rPr>
            <w:rFonts w:ascii="Times New Roman" w:eastAsia="Calibri" w:hAnsi="Times New Roman" w:cs="Times New Roman"/>
            <w:b/>
            <w:bCs/>
            <w:noProof/>
            <w:color w:val="0000FF"/>
            <w:spacing w:val="1"/>
            <w:kern w:val="32"/>
            <w:u w:val="single"/>
            <w14:ligatures w14:val="none"/>
          </w:rPr>
          <w:t>ла</w:t>
        </w:r>
        <w:r w:rsidRPr="00A32A74">
          <w:rPr>
            <w:rFonts w:ascii="Times New Roman" w:eastAsia="Calibri" w:hAnsi="Times New Roman" w:cs="Times New Roman"/>
            <w:b/>
            <w:bCs/>
            <w:noProof/>
            <w:color w:val="0000FF"/>
            <w:spacing w:val="-3"/>
            <w:kern w:val="32"/>
            <w:u w:val="single"/>
            <w14:ligatures w14:val="none"/>
          </w:rPr>
          <w:t>в</w:t>
        </w:r>
        <w:r w:rsidRPr="00A32A74">
          <w:rPr>
            <w:rFonts w:ascii="Times New Roman" w:eastAsia="Calibri" w:hAnsi="Times New Roman" w:cs="Times New Roman"/>
            <w:b/>
            <w:bCs/>
            <w:noProof/>
            <w:color w:val="0000FF"/>
            <w:spacing w:val="1"/>
            <w:kern w:val="32"/>
            <w:u w:val="single"/>
            <w14:ligatures w14:val="none"/>
          </w:rPr>
          <w:t xml:space="preserve">а 1.    </w:t>
        </w:r>
        <w:r w:rsidRPr="00A32A74">
          <w:rPr>
            <w:rFonts w:ascii="Times New Roman" w:eastAsia="Calibri" w:hAnsi="Times New Roman" w:cs="Times New Roman"/>
            <w:b/>
            <w:bCs/>
            <w:noProof/>
            <w:color w:val="0000FF"/>
            <w:spacing w:val="21"/>
            <w:kern w:val="32"/>
            <w:u w:val="single"/>
            <w14:ligatures w14:val="none"/>
          </w:rPr>
          <w:t xml:space="preserve"> </w:t>
        </w:r>
        <w:r w:rsidRPr="00A32A74">
          <w:rPr>
            <w:rFonts w:ascii="Times New Roman" w:eastAsia="Calibri" w:hAnsi="Times New Roman" w:cs="Times New Roman"/>
            <w:b/>
            <w:bCs/>
            <w:noProof/>
            <w:color w:val="0000FF"/>
            <w:spacing w:val="1"/>
            <w:kern w:val="32"/>
            <w:u w:val="single"/>
            <w14:ligatures w14:val="none"/>
          </w:rPr>
          <w:t>По</w:t>
        </w:r>
        <w:r w:rsidRPr="00A32A74">
          <w:rPr>
            <w:rFonts w:ascii="Times New Roman" w:eastAsia="Calibri" w:hAnsi="Times New Roman" w:cs="Times New Roman"/>
            <w:b/>
            <w:bCs/>
            <w:noProof/>
            <w:color w:val="0000FF"/>
            <w:spacing w:val="-6"/>
            <w:kern w:val="32"/>
            <w:u w:val="single"/>
            <w14:ligatures w14:val="none"/>
          </w:rPr>
          <w:t>к</w:t>
        </w:r>
        <w:r w:rsidRPr="00A32A74">
          <w:rPr>
            <w:rFonts w:ascii="Times New Roman" w:eastAsia="Calibri" w:hAnsi="Times New Roman" w:cs="Times New Roman"/>
            <w:b/>
            <w:bCs/>
            <w:noProof/>
            <w:color w:val="0000FF"/>
            <w:spacing w:val="1"/>
            <w:kern w:val="32"/>
            <w:u w:val="single"/>
            <w14:ligatures w14:val="none"/>
          </w:rPr>
          <w:t>а</w:t>
        </w:r>
        <w:r w:rsidRPr="00A32A74">
          <w:rPr>
            <w:rFonts w:ascii="Times New Roman" w:eastAsia="Calibri" w:hAnsi="Times New Roman" w:cs="Times New Roman"/>
            <w:b/>
            <w:bCs/>
            <w:noProof/>
            <w:color w:val="0000FF"/>
            <w:spacing w:val="-3"/>
            <w:kern w:val="32"/>
            <w:u w:val="single"/>
            <w14:ligatures w14:val="none"/>
          </w:rPr>
          <w:t>з</w:t>
        </w:r>
        <w:r w:rsidRPr="00A32A74">
          <w:rPr>
            <w:rFonts w:ascii="Times New Roman" w:eastAsia="Calibri" w:hAnsi="Times New Roman" w:cs="Times New Roman"/>
            <w:b/>
            <w:bCs/>
            <w:noProof/>
            <w:color w:val="0000FF"/>
            <w:spacing w:val="-8"/>
            <w:kern w:val="32"/>
            <w:u w:val="single"/>
            <w14:ligatures w14:val="none"/>
          </w:rPr>
          <w:t>а</w:t>
        </w:r>
        <w:r w:rsidRPr="00A32A74">
          <w:rPr>
            <w:rFonts w:ascii="Times New Roman" w:eastAsia="Calibri" w:hAnsi="Times New Roman" w:cs="Times New Roman"/>
            <w:b/>
            <w:bCs/>
            <w:noProof/>
            <w:color w:val="0000FF"/>
            <w:spacing w:val="1"/>
            <w:kern w:val="32"/>
            <w:u w:val="single"/>
            <w14:ligatures w14:val="none"/>
          </w:rPr>
          <w:t>тели</w:t>
        </w:r>
        <w:r w:rsidRPr="00A32A74">
          <w:rPr>
            <w:rFonts w:ascii="Times New Roman" w:eastAsia="Calibri" w:hAnsi="Times New Roman" w:cs="Times New Roman"/>
            <w:b/>
            <w:bCs/>
            <w:noProof/>
            <w:color w:val="0000FF"/>
            <w:spacing w:val="44"/>
            <w:kern w:val="32"/>
            <w:u w:val="single"/>
            <w14:ligatures w14:val="none"/>
          </w:rPr>
          <w:t xml:space="preserve"> </w:t>
        </w:r>
        <w:r w:rsidRPr="00A32A74">
          <w:rPr>
            <w:rFonts w:ascii="Times New Roman" w:eastAsia="Calibri" w:hAnsi="Times New Roman" w:cs="Times New Roman"/>
            <w:b/>
            <w:bCs/>
            <w:noProof/>
            <w:color w:val="0000FF"/>
            <w:spacing w:val="-1"/>
            <w:kern w:val="32"/>
            <w:u w:val="single"/>
            <w14:ligatures w14:val="none"/>
          </w:rPr>
          <w:t>существующего и перспективного</w:t>
        </w:r>
        <w:r w:rsidRPr="00A32A74">
          <w:rPr>
            <w:rFonts w:ascii="Times New Roman" w:eastAsia="Calibri" w:hAnsi="Times New Roman" w:cs="Times New Roman"/>
            <w:b/>
            <w:bCs/>
            <w:noProof/>
            <w:color w:val="0000FF"/>
            <w:spacing w:val="48"/>
            <w:kern w:val="32"/>
            <w:u w:val="single"/>
            <w14:ligatures w14:val="none"/>
          </w:rPr>
          <w:t xml:space="preserve"> </w:t>
        </w:r>
        <w:r w:rsidRPr="00A32A74">
          <w:rPr>
            <w:rFonts w:ascii="Times New Roman" w:eastAsia="Calibri" w:hAnsi="Times New Roman" w:cs="Times New Roman"/>
            <w:b/>
            <w:bCs/>
            <w:noProof/>
            <w:color w:val="0000FF"/>
            <w:spacing w:val="1"/>
            <w:kern w:val="32"/>
            <w:u w:val="single"/>
            <w14:ligatures w14:val="none"/>
          </w:rPr>
          <w:t>сп</w:t>
        </w:r>
        <w:r w:rsidRPr="00A32A74">
          <w:rPr>
            <w:rFonts w:ascii="Times New Roman" w:eastAsia="Calibri" w:hAnsi="Times New Roman" w:cs="Times New Roman"/>
            <w:b/>
            <w:bCs/>
            <w:noProof/>
            <w:color w:val="0000FF"/>
            <w:spacing w:val="-1"/>
            <w:kern w:val="32"/>
            <w:u w:val="single"/>
            <w14:ligatures w14:val="none"/>
          </w:rPr>
          <w:t>р</w:t>
        </w:r>
        <w:r w:rsidRPr="00A32A74">
          <w:rPr>
            <w:rFonts w:ascii="Times New Roman" w:eastAsia="Calibri" w:hAnsi="Times New Roman" w:cs="Times New Roman"/>
            <w:b/>
            <w:bCs/>
            <w:noProof/>
            <w:color w:val="0000FF"/>
            <w:spacing w:val="1"/>
            <w:kern w:val="32"/>
            <w:u w:val="single"/>
            <w14:ligatures w14:val="none"/>
          </w:rPr>
          <w:t>оса</w:t>
        </w:r>
        <w:r w:rsidRPr="00A32A74">
          <w:rPr>
            <w:rFonts w:ascii="Times New Roman" w:eastAsia="Calibri" w:hAnsi="Times New Roman" w:cs="Times New Roman"/>
            <w:b/>
            <w:bCs/>
            <w:noProof/>
            <w:color w:val="0000FF"/>
            <w:spacing w:val="46"/>
            <w:kern w:val="32"/>
            <w:u w:val="single"/>
            <w14:ligatures w14:val="none"/>
          </w:rPr>
          <w:t xml:space="preserve"> </w:t>
        </w:r>
        <w:r w:rsidRPr="00A32A74">
          <w:rPr>
            <w:rFonts w:ascii="Times New Roman" w:eastAsia="Calibri" w:hAnsi="Times New Roman" w:cs="Times New Roman"/>
            <w:b/>
            <w:bCs/>
            <w:noProof/>
            <w:color w:val="0000FF"/>
            <w:spacing w:val="-1"/>
            <w:kern w:val="32"/>
            <w:u w:val="single"/>
            <w14:ligatures w14:val="none"/>
          </w:rPr>
          <w:t>н</w:t>
        </w:r>
        <w:r w:rsidRPr="00A32A74">
          <w:rPr>
            <w:rFonts w:ascii="Times New Roman" w:eastAsia="Calibri" w:hAnsi="Times New Roman" w:cs="Times New Roman"/>
            <w:b/>
            <w:bCs/>
            <w:noProof/>
            <w:color w:val="0000FF"/>
            <w:spacing w:val="1"/>
            <w:kern w:val="32"/>
            <w:u w:val="single"/>
            <w14:ligatures w14:val="none"/>
          </w:rPr>
          <w:t>а</w:t>
        </w:r>
        <w:r w:rsidRPr="00A32A74">
          <w:rPr>
            <w:rFonts w:ascii="Times New Roman" w:eastAsia="Calibri" w:hAnsi="Times New Roman" w:cs="Times New Roman"/>
            <w:b/>
            <w:bCs/>
            <w:noProof/>
            <w:color w:val="0000FF"/>
            <w:spacing w:val="46"/>
            <w:kern w:val="32"/>
            <w:u w:val="single"/>
            <w14:ligatures w14:val="none"/>
          </w:rPr>
          <w:t xml:space="preserve"> </w:t>
        </w:r>
        <w:r w:rsidRPr="00A32A74">
          <w:rPr>
            <w:rFonts w:ascii="Times New Roman" w:eastAsia="Calibri" w:hAnsi="Times New Roman" w:cs="Times New Roman"/>
            <w:b/>
            <w:bCs/>
            <w:noProof/>
            <w:color w:val="0000FF"/>
            <w:spacing w:val="1"/>
            <w:kern w:val="32"/>
            <w:u w:val="single"/>
            <w14:ligatures w14:val="none"/>
          </w:rPr>
          <w:t>теп</w:t>
        </w:r>
        <w:r w:rsidRPr="00A32A74">
          <w:rPr>
            <w:rFonts w:ascii="Times New Roman" w:eastAsia="Calibri" w:hAnsi="Times New Roman" w:cs="Times New Roman"/>
            <w:b/>
            <w:bCs/>
            <w:noProof/>
            <w:color w:val="0000FF"/>
            <w:spacing w:val="-2"/>
            <w:kern w:val="32"/>
            <w:u w:val="single"/>
            <w14:ligatures w14:val="none"/>
          </w:rPr>
          <w:t>л</w:t>
        </w:r>
        <w:r w:rsidRPr="00A32A74">
          <w:rPr>
            <w:rFonts w:ascii="Times New Roman" w:eastAsia="Calibri" w:hAnsi="Times New Roman" w:cs="Times New Roman"/>
            <w:b/>
            <w:bCs/>
            <w:noProof/>
            <w:color w:val="0000FF"/>
            <w:spacing w:val="-6"/>
            <w:kern w:val="32"/>
            <w:u w:val="single"/>
            <w14:ligatures w14:val="none"/>
          </w:rPr>
          <w:t>о</w:t>
        </w:r>
        <w:r w:rsidRPr="00A32A74">
          <w:rPr>
            <w:rFonts w:ascii="Times New Roman" w:eastAsia="Calibri" w:hAnsi="Times New Roman" w:cs="Times New Roman"/>
            <w:b/>
            <w:bCs/>
            <w:noProof/>
            <w:color w:val="0000FF"/>
            <w:spacing w:val="-12"/>
            <w:kern w:val="32"/>
            <w:u w:val="single"/>
            <w14:ligatures w14:val="none"/>
          </w:rPr>
          <w:t>в</w:t>
        </w:r>
        <w:r w:rsidRPr="00A32A74">
          <w:rPr>
            <w:rFonts w:ascii="Times New Roman" w:eastAsia="Calibri" w:hAnsi="Times New Roman" w:cs="Times New Roman"/>
            <w:b/>
            <w:bCs/>
            <w:noProof/>
            <w:color w:val="0000FF"/>
            <w:spacing w:val="1"/>
            <w:kern w:val="32"/>
            <w:u w:val="single"/>
            <w14:ligatures w14:val="none"/>
          </w:rPr>
          <w:t>ую</w:t>
        </w:r>
        <w:r w:rsidRPr="00A32A74">
          <w:rPr>
            <w:rFonts w:ascii="Times New Roman" w:eastAsia="Calibri" w:hAnsi="Times New Roman" w:cs="Times New Roman"/>
            <w:b/>
            <w:bCs/>
            <w:noProof/>
            <w:color w:val="0000FF"/>
            <w:spacing w:val="46"/>
            <w:kern w:val="32"/>
            <w:u w:val="single"/>
            <w14:ligatures w14:val="none"/>
          </w:rPr>
          <w:t xml:space="preserve"> </w:t>
        </w:r>
        <w:r w:rsidRPr="00A32A74">
          <w:rPr>
            <w:rFonts w:ascii="Times New Roman" w:eastAsia="Calibri" w:hAnsi="Times New Roman" w:cs="Times New Roman"/>
            <w:b/>
            <w:bCs/>
            <w:noProof/>
            <w:color w:val="0000FF"/>
            <w:spacing w:val="1"/>
            <w:kern w:val="32"/>
            <w:u w:val="single"/>
            <w14:ligatures w14:val="none"/>
          </w:rPr>
          <w:t>э</w:t>
        </w:r>
        <w:r w:rsidRPr="00A32A74">
          <w:rPr>
            <w:rFonts w:ascii="Times New Roman" w:eastAsia="Calibri" w:hAnsi="Times New Roman" w:cs="Times New Roman"/>
            <w:b/>
            <w:bCs/>
            <w:noProof/>
            <w:color w:val="0000FF"/>
            <w:spacing w:val="-1"/>
            <w:kern w:val="32"/>
            <w:u w:val="single"/>
            <w14:ligatures w14:val="none"/>
          </w:rPr>
          <w:t>н</w:t>
        </w:r>
        <w:r w:rsidRPr="00A32A74">
          <w:rPr>
            <w:rFonts w:ascii="Times New Roman" w:eastAsia="Calibri" w:hAnsi="Times New Roman" w:cs="Times New Roman"/>
            <w:b/>
            <w:bCs/>
            <w:noProof/>
            <w:color w:val="0000FF"/>
            <w:spacing w:val="1"/>
            <w:kern w:val="32"/>
            <w:u w:val="single"/>
            <w14:ligatures w14:val="none"/>
          </w:rPr>
          <w:t>ерг</w:t>
        </w:r>
        <w:r w:rsidRPr="00A32A74">
          <w:rPr>
            <w:rFonts w:ascii="Times New Roman" w:eastAsia="Calibri" w:hAnsi="Times New Roman" w:cs="Times New Roman"/>
            <w:b/>
            <w:bCs/>
            <w:noProof/>
            <w:color w:val="0000FF"/>
            <w:spacing w:val="-1"/>
            <w:kern w:val="32"/>
            <w:u w:val="single"/>
            <w14:ligatures w14:val="none"/>
          </w:rPr>
          <w:t>и</w:t>
        </w:r>
        <w:r w:rsidRPr="00A32A74">
          <w:rPr>
            <w:rFonts w:ascii="Times New Roman" w:eastAsia="Calibri" w:hAnsi="Times New Roman" w:cs="Times New Roman"/>
            <w:b/>
            <w:bCs/>
            <w:noProof/>
            <w:color w:val="0000FF"/>
            <w:spacing w:val="1"/>
            <w:kern w:val="32"/>
            <w:u w:val="single"/>
            <w14:ligatures w14:val="none"/>
          </w:rPr>
          <w:t>ю (</w:t>
        </w:r>
        <w:r w:rsidRPr="00A32A74">
          <w:rPr>
            <w:rFonts w:ascii="Times New Roman" w:eastAsia="Calibri" w:hAnsi="Times New Roman" w:cs="Times New Roman"/>
            <w:b/>
            <w:bCs/>
            <w:noProof/>
            <w:color w:val="0000FF"/>
            <w:spacing w:val="-4"/>
            <w:kern w:val="32"/>
            <w:u w:val="single"/>
            <w14:ligatures w14:val="none"/>
          </w:rPr>
          <w:t>м</w:t>
        </w:r>
        <w:r w:rsidRPr="00A32A74">
          <w:rPr>
            <w:rFonts w:ascii="Times New Roman" w:eastAsia="Calibri" w:hAnsi="Times New Roman" w:cs="Times New Roman"/>
            <w:b/>
            <w:bCs/>
            <w:noProof/>
            <w:color w:val="0000FF"/>
            <w:spacing w:val="1"/>
            <w:kern w:val="32"/>
            <w:u w:val="single"/>
            <w14:ligatures w14:val="none"/>
          </w:rPr>
          <w:t>о</w:t>
        </w:r>
        <w:r w:rsidRPr="00A32A74">
          <w:rPr>
            <w:rFonts w:ascii="Times New Roman" w:eastAsia="Calibri" w:hAnsi="Times New Roman" w:cs="Times New Roman"/>
            <w:b/>
            <w:bCs/>
            <w:noProof/>
            <w:color w:val="0000FF"/>
            <w:spacing w:val="-2"/>
            <w:kern w:val="32"/>
            <w:u w:val="single"/>
            <w14:ligatures w14:val="none"/>
          </w:rPr>
          <w:t>щ</w:t>
        </w:r>
        <w:r w:rsidRPr="00A32A74">
          <w:rPr>
            <w:rFonts w:ascii="Times New Roman" w:eastAsia="Calibri" w:hAnsi="Times New Roman" w:cs="Times New Roman"/>
            <w:b/>
            <w:bCs/>
            <w:noProof/>
            <w:color w:val="0000FF"/>
            <w:spacing w:val="-1"/>
            <w:kern w:val="32"/>
            <w:u w:val="single"/>
            <w14:ligatures w14:val="none"/>
          </w:rPr>
          <w:t>н</w:t>
        </w:r>
        <w:r w:rsidRPr="00A32A74">
          <w:rPr>
            <w:rFonts w:ascii="Times New Roman" w:eastAsia="Calibri" w:hAnsi="Times New Roman" w:cs="Times New Roman"/>
            <w:b/>
            <w:bCs/>
            <w:noProof/>
            <w:color w:val="0000FF"/>
            <w:spacing w:val="1"/>
            <w:kern w:val="32"/>
            <w:u w:val="single"/>
            <w14:ligatures w14:val="none"/>
          </w:rPr>
          <w:t>о</w:t>
        </w:r>
        <w:r w:rsidRPr="00A32A74">
          <w:rPr>
            <w:rFonts w:ascii="Times New Roman" w:eastAsia="Calibri" w:hAnsi="Times New Roman" w:cs="Times New Roman"/>
            <w:b/>
            <w:bCs/>
            <w:noProof/>
            <w:color w:val="0000FF"/>
            <w:spacing w:val="-2"/>
            <w:kern w:val="32"/>
            <w:u w:val="single"/>
            <w14:ligatures w14:val="none"/>
          </w:rPr>
          <w:t>с</w:t>
        </w:r>
        <w:r w:rsidRPr="00A32A74">
          <w:rPr>
            <w:rFonts w:ascii="Times New Roman" w:eastAsia="Calibri" w:hAnsi="Times New Roman" w:cs="Times New Roman"/>
            <w:b/>
            <w:bCs/>
            <w:noProof/>
            <w:color w:val="0000FF"/>
            <w:spacing w:val="1"/>
            <w:kern w:val="32"/>
            <w:u w:val="single"/>
            <w14:ligatures w14:val="none"/>
          </w:rPr>
          <w:t>ть) и т</w:t>
        </w:r>
        <w:r w:rsidRPr="00A32A74">
          <w:rPr>
            <w:rFonts w:ascii="Times New Roman" w:eastAsia="Calibri" w:hAnsi="Times New Roman" w:cs="Times New Roman"/>
            <w:b/>
            <w:bCs/>
            <w:noProof/>
            <w:color w:val="0000FF"/>
            <w:spacing w:val="-2"/>
            <w:kern w:val="32"/>
            <w:u w:val="single"/>
            <w14:ligatures w14:val="none"/>
          </w:rPr>
          <w:t>е</w:t>
        </w:r>
        <w:r w:rsidRPr="00A32A74">
          <w:rPr>
            <w:rFonts w:ascii="Times New Roman" w:eastAsia="Calibri" w:hAnsi="Times New Roman" w:cs="Times New Roman"/>
            <w:b/>
            <w:bCs/>
            <w:noProof/>
            <w:color w:val="0000FF"/>
            <w:spacing w:val="-1"/>
            <w:kern w:val="32"/>
            <w:u w:val="single"/>
            <w14:ligatures w14:val="none"/>
          </w:rPr>
          <w:t>п</w:t>
        </w:r>
        <w:r w:rsidRPr="00A32A74">
          <w:rPr>
            <w:rFonts w:ascii="Times New Roman" w:eastAsia="Calibri" w:hAnsi="Times New Roman" w:cs="Times New Roman"/>
            <w:b/>
            <w:bCs/>
            <w:noProof/>
            <w:color w:val="0000FF"/>
            <w:spacing w:val="1"/>
            <w:kern w:val="32"/>
            <w:u w:val="single"/>
            <w14:ligatures w14:val="none"/>
          </w:rPr>
          <w:t>ло</w:t>
        </w:r>
        <w:r w:rsidRPr="00A32A74">
          <w:rPr>
            <w:rFonts w:ascii="Times New Roman" w:eastAsia="Calibri" w:hAnsi="Times New Roman" w:cs="Times New Roman"/>
            <w:b/>
            <w:bCs/>
            <w:noProof/>
            <w:color w:val="0000FF"/>
            <w:spacing w:val="-1"/>
            <w:kern w:val="32"/>
            <w:u w:val="single"/>
            <w14:ligatures w14:val="none"/>
          </w:rPr>
          <w:t>но</w:t>
        </w:r>
        <w:r w:rsidRPr="00A32A74">
          <w:rPr>
            <w:rFonts w:ascii="Times New Roman" w:eastAsia="Calibri" w:hAnsi="Times New Roman" w:cs="Times New Roman"/>
            <w:b/>
            <w:bCs/>
            <w:noProof/>
            <w:color w:val="0000FF"/>
            <w:spacing w:val="1"/>
            <w:kern w:val="32"/>
            <w:u w:val="single"/>
            <w14:ligatures w14:val="none"/>
          </w:rPr>
          <w:t>сит</w:t>
        </w:r>
        <w:r w:rsidRPr="00A32A74">
          <w:rPr>
            <w:rFonts w:ascii="Times New Roman" w:eastAsia="Calibri" w:hAnsi="Times New Roman" w:cs="Times New Roman"/>
            <w:b/>
            <w:bCs/>
            <w:noProof/>
            <w:color w:val="0000FF"/>
            <w:spacing w:val="-2"/>
            <w:kern w:val="32"/>
            <w:u w:val="single"/>
            <w14:ligatures w14:val="none"/>
          </w:rPr>
          <w:t>е</w:t>
        </w:r>
        <w:r w:rsidRPr="00A32A74">
          <w:rPr>
            <w:rFonts w:ascii="Times New Roman" w:eastAsia="Calibri" w:hAnsi="Times New Roman" w:cs="Times New Roman"/>
            <w:b/>
            <w:bCs/>
            <w:noProof/>
            <w:color w:val="0000FF"/>
            <w:spacing w:val="1"/>
            <w:kern w:val="32"/>
            <w:u w:val="single"/>
            <w14:ligatures w14:val="none"/>
          </w:rPr>
          <w:t>ль</w:t>
        </w:r>
        <w:r w:rsidRPr="00A32A74">
          <w:rPr>
            <w:rFonts w:ascii="Times New Roman" w:eastAsia="Calibri" w:hAnsi="Times New Roman" w:cs="Times New Roman"/>
            <w:b/>
            <w:bCs/>
            <w:noProof/>
            <w:color w:val="0000FF"/>
            <w:spacing w:val="3"/>
            <w:kern w:val="32"/>
            <w:u w:val="single"/>
            <w14:ligatures w14:val="none"/>
          </w:rPr>
          <w:t xml:space="preserve"> </w:t>
        </w:r>
        <w:r w:rsidRPr="00A32A74">
          <w:rPr>
            <w:rFonts w:ascii="Times New Roman" w:eastAsia="Calibri" w:hAnsi="Times New Roman" w:cs="Times New Roman"/>
            <w:b/>
            <w:bCs/>
            <w:noProof/>
            <w:color w:val="0000FF"/>
            <w:spacing w:val="1"/>
            <w:kern w:val="32"/>
            <w:u w:val="single"/>
            <w14:ligatures w14:val="none"/>
          </w:rPr>
          <w:t xml:space="preserve">в </w:t>
        </w:r>
        <w:r w:rsidRPr="00A32A74">
          <w:rPr>
            <w:rFonts w:ascii="Times New Roman" w:eastAsia="Calibri" w:hAnsi="Times New Roman" w:cs="Times New Roman"/>
            <w:b/>
            <w:bCs/>
            <w:noProof/>
            <w:color w:val="0000FF"/>
            <w:spacing w:val="-8"/>
            <w:kern w:val="32"/>
            <w:u w:val="single"/>
            <w14:ligatures w14:val="none"/>
          </w:rPr>
          <w:t>у</w:t>
        </w:r>
        <w:r w:rsidRPr="00A32A74">
          <w:rPr>
            <w:rFonts w:ascii="Times New Roman" w:eastAsia="Calibri" w:hAnsi="Times New Roman" w:cs="Times New Roman"/>
            <w:b/>
            <w:bCs/>
            <w:noProof/>
            <w:color w:val="0000FF"/>
            <w:spacing w:val="1"/>
            <w:kern w:val="32"/>
            <w:u w:val="single"/>
            <w14:ligatures w14:val="none"/>
          </w:rPr>
          <w:t>с</w:t>
        </w:r>
        <w:r w:rsidRPr="00A32A74">
          <w:rPr>
            <w:rFonts w:ascii="Times New Roman" w:eastAsia="Calibri" w:hAnsi="Times New Roman" w:cs="Times New Roman"/>
            <w:b/>
            <w:bCs/>
            <w:noProof/>
            <w:color w:val="0000FF"/>
            <w:spacing w:val="4"/>
            <w:kern w:val="32"/>
            <w:u w:val="single"/>
            <w14:ligatures w14:val="none"/>
          </w:rPr>
          <w:t>т</w:t>
        </w:r>
        <w:r w:rsidRPr="00A32A74">
          <w:rPr>
            <w:rFonts w:ascii="Times New Roman" w:eastAsia="Calibri" w:hAnsi="Times New Roman" w:cs="Times New Roman"/>
            <w:b/>
            <w:bCs/>
            <w:noProof/>
            <w:color w:val="0000FF"/>
            <w:spacing w:val="1"/>
            <w:kern w:val="32"/>
            <w:u w:val="single"/>
            <w14:ligatures w14:val="none"/>
          </w:rPr>
          <w:t>а</w:t>
        </w:r>
        <w:r w:rsidRPr="00A32A74">
          <w:rPr>
            <w:rFonts w:ascii="Times New Roman" w:eastAsia="Calibri" w:hAnsi="Times New Roman" w:cs="Times New Roman"/>
            <w:b/>
            <w:bCs/>
            <w:noProof/>
            <w:color w:val="0000FF"/>
            <w:spacing w:val="-1"/>
            <w:kern w:val="32"/>
            <w:u w:val="single"/>
            <w14:ligatures w14:val="none"/>
          </w:rPr>
          <w:t>н</w:t>
        </w:r>
        <w:r w:rsidRPr="00A32A74">
          <w:rPr>
            <w:rFonts w:ascii="Times New Roman" w:eastAsia="Calibri" w:hAnsi="Times New Roman" w:cs="Times New Roman"/>
            <w:b/>
            <w:bCs/>
            <w:noProof/>
            <w:color w:val="0000FF"/>
            <w:spacing w:val="-6"/>
            <w:kern w:val="32"/>
            <w:u w:val="single"/>
            <w14:ligatures w14:val="none"/>
          </w:rPr>
          <w:t>о</w:t>
        </w:r>
        <w:r w:rsidRPr="00A32A74">
          <w:rPr>
            <w:rFonts w:ascii="Times New Roman" w:eastAsia="Calibri" w:hAnsi="Times New Roman" w:cs="Times New Roman"/>
            <w:b/>
            <w:bCs/>
            <w:noProof/>
            <w:color w:val="0000FF"/>
            <w:spacing w:val="-8"/>
            <w:kern w:val="32"/>
            <w:u w:val="single"/>
            <w14:ligatures w14:val="none"/>
          </w:rPr>
          <w:t>в</w:t>
        </w:r>
        <w:r w:rsidRPr="00A32A74">
          <w:rPr>
            <w:rFonts w:ascii="Times New Roman" w:eastAsia="Calibri" w:hAnsi="Times New Roman" w:cs="Times New Roman"/>
            <w:b/>
            <w:bCs/>
            <w:noProof/>
            <w:color w:val="0000FF"/>
            <w:spacing w:val="1"/>
            <w:kern w:val="32"/>
            <w:u w:val="single"/>
            <w14:ligatures w14:val="none"/>
          </w:rPr>
          <w:t>лен</w:t>
        </w:r>
        <w:r w:rsidRPr="00A32A74">
          <w:rPr>
            <w:rFonts w:ascii="Times New Roman" w:eastAsia="Calibri" w:hAnsi="Times New Roman" w:cs="Times New Roman"/>
            <w:b/>
            <w:bCs/>
            <w:noProof/>
            <w:color w:val="0000FF"/>
            <w:spacing w:val="-2"/>
            <w:kern w:val="32"/>
            <w:u w:val="single"/>
            <w14:ligatures w14:val="none"/>
          </w:rPr>
          <w:t>н</w:t>
        </w:r>
        <w:r w:rsidRPr="00A32A74">
          <w:rPr>
            <w:rFonts w:ascii="Times New Roman" w:eastAsia="Calibri" w:hAnsi="Times New Roman" w:cs="Times New Roman"/>
            <w:b/>
            <w:bCs/>
            <w:noProof/>
            <w:color w:val="0000FF"/>
            <w:spacing w:val="-1"/>
            <w:kern w:val="32"/>
            <w:u w:val="single"/>
            <w14:ligatures w14:val="none"/>
          </w:rPr>
          <w:t>ы</w:t>
        </w:r>
        <w:r w:rsidRPr="00A32A74">
          <w:rPr>
            <w:rFonts w:ascii="Times New Roman" w:eastAsia="Calibri" w:hAnsi="Times New Roman" w:cs="Times New Roman"/>
            <w:b/>
            <w:bCs/>
            <w:noProof/>
            <w:color w:val="0000FF"/>
            <w:spacing w:val="1"/>
            <w:kern w:val="32"/>
            <w:u w:val="single"/>
            <w14:ligatures w14:val="none"/>
          </w:rPr>
          <w:t>х</w:t>
        </w:r>
        <w:r w:rsidRPr="00A32A74">
          <w:rPr>
            <w:rFonts w:ascii="Times New Roman" w:eastAsia="Calibri" w:hAnsi="Times New Roman" w:cs="Times New Roman"/>
            <w:b/>
            <w:bCs/>
            <w:noProof/>
            <w:color w:val="0000FF"/>
            <w:spacing w:val="2"/>
            <w:kern w:val="32"/>
            <w:u w:val="single"/>
            <w14:ligatures w14:val="none"/>
          </w:rPr>
          <w:t xml:space="preserve"> </w:t>
        </w:r>
        <w:r w:rsidRPr="00A32A74">
          <w:rPr>
            <w:rFonts w:ascii="Times New Roman" w:eastAsia="Calibri" w:hAnsi="Times New Roman" w:cs="Times New Roman"/>
            <w:b/>
            <w:bCs/>
            <w:noProof/>
            <w:color w:val="0000FF"/>
            <w:spacing w:val="1"/>
            <w:kern w:val="32"/>
            <w:u w:val="single"/>
            <w14:ligatures w14:val="none"/>
          </w:rPr>
          <w:t>гран</w:t>
        </w:r>
        <w:r w:rsidRPr="00A32A74">
          <w:rPr>
            <w:rFonts w:ascii="Times New Roman" w:eastAsia="Calibri" w:hAnsi="Times New Roman" w:cs="Times New Roman"/>
            <w:b/>
            <w:bCs/>
            <w:noProof/>
            <w:color w:val="0000FF"/>
            <w:spacing w:val="-1"/>
            <w:kern w:val="32"/>
            <w:u w:val="single"/>
            <w14:ligatures w14:val="none"/>
          </w:rPr>
          <w:t>иц</w:t>
        </w:r>
        <w:r w:rsidRPr="00A32A74">
          <w:rPr>
            <w:rFonts w:ascii="Times New Roman" w:eastAsia="Calibri" w:hAnsi="Times New Roman" w:cs="Times New Roman"/>
            <w:b/>
            <w:bCs/>
            <w:noProof/>
            <w:color w:val="0000FF"/>
            <w:spacing w:val="1"/>
            <w:kern w:val="32"/>
            <w:u w:val="single"/>
            <w14:ligatures w14:val="none"/>
          </w:rPr>
          <w:t>ах</w:t>
        </w:r>
        <w:r w:rsidRPr="00A32A74">
          <w:rPr>
            <w:rFonts w:ascii="Times New Roman" w:eastAsia="Calibri" w:hAnsi="Times New Roman" w:cs="Times New Roman"/>
            <w:b/>
            <w:bCs/>
            <w:noProof/>
            <w:color w:val="0000FF"/>
            <w:spacing w:val="2"/>
            <w:kern w:val="32"/>
            <w:u w:val="single"/>
            <w14:ligatures w14:val="none"/>
          </w:rPr>
          <w:t xml:space="preserve"> </w:t>
        </w:r>
        <w:r w:rsidRPr="00A32A74">
          <w:rPr>
            <w:rFonts w:ascii="Times New Roman" w:eastAsia="Calibri" w:hAnsi="Times New Roman" w:cs="Times New Roman"/>
            <w:b/>
            <w:bCs/>
            <w:noProof/>
            <w:color w:val="0000FF"/>
            <w:spacing w:val="-1"/>
            <w:kern w:val="32"/>
            <w:u w:val="single"/>
            <w14:ligatures w14:val="none"/>
          </w:rPr>
          <w:t>т</w:t>
        </w:r>
        <w:r w:rsidRPr="00A32A74">
          <w:rPr>
            <w:rFonts w:ascii="Times New Roman" w:eastAsia="Calibri" w:hAnsi="Times New Roman" w:cs="Times New Roman"/>
            <w:b/>
            <w:bCs/>
            <w:noProof/>
            <w:color w:val="0000FF"/>
            <w:spacing w:val="1"/>
            <w:kern w:val="32"/>
            <w:u w:val="single"/>
            <w14:ligatures w14:val="none"/>
          </w:rPr>
          <w:t>ерр</w:t>
        </w:r>
        <w:r w:rsidRPr="00A32A74">
          <w:rPr>
            <w:rFonts w:ascii="Times New Roman" w:eastAsia="Calibri" w:hAnsi="Times New Roman" w:cs="Times New Roman"/>
            <w:b/>
            <w:bCs/>
            <w:noProof/>
            <w:color w:val="0000FF"/>
            <w:spacing w:val="-1"/>
            <w:kern w:val="32"/>
            <w:u w:val="single"/>
            <w14:ligatures w14:val="none"/>
          </w:rPr>
          <w:t>и</w:t>
        </w:r>
        <w:r w:rsidRPr="00A32A74">
          <w:rPr>
            <w:rFonts w:ascii="Times New Roman" w:eastAsia="Calibri" w:hAnsi="Times New Roman" w:cs="Times New Roman"/>
            <w:b/>
            <w:bCs/>
            <w:noProof/>
            <w:color w:val="0000FF"/>
            <w:spacing w:val="-6"/>
            <w:kern w:val="32"/>
            <w:u w:val="single"/>
            <w14:ligatures w14:val="none"/>
          </w:rPr>
          <w:t>т</w:t>
        </w:r>
        <w:r w:rsidRPr="00A32A74">
          <w:rPr>
            <w:rFonts w:ascii="Times New Roman" w:eastAsia="Calibri" w:hAnsi="Times New Roman" w:cs="Times New Roman"/>
            <w:b/>
            <w:bCs/>
            <w:noProof/>
            <w:color w:val="0000FF"/>
            <w:spacing w:val="1"/>
            <w:kern w:val="32"/>
            <w:u w:val="single"/>
            <w14:ligatures w14:val="none"/>
          </w:rPr>
          <w:t>о</w:t>
        </w:r>
        <w:r w:rsidRPr="00A32A74">
          <w:rPr>
            <w:rFonts w:ascii="Times New Roman" w:eastAsia="Calibri" w:hAnsi="Times New Roman" w:cs="Times New Roman"/>
            <w:b/>
            <w:bCs/>
            <w:noProof/>
            <w:color w:val="0000FF"/>
            <w:spacing w:val="-3"/>
            <w:kern w:val="32"/>
            <w:u w:val="single"/>
            <w14:ligatures w14:val="none"/>
          </w:rPr>
          <w:t>р</w:t>
        </w:r>
        <w:r w:rsidRPr="00A32A74">
          <w:rPr>
            <w:rFonts w:ascii="Times New Roman" w:eastAsia="Calibri" w:hAnsi="Times New Roman" w:cs="Times New Roman"/>
            <w:b/>
            <w:bCs/>
            <w:noProof/>
            <w:color w:val="0000FF"/>
            <w:spacing w:val="-1"/>
            <w:kern w:val="32"/>
            <w:u w:val="single"/>
            <w14:ligatures w14:val="none"/>
          </w:rPr>
          <w:t>и</w:t>
        </w:r>
        <w:r w:rsidRPr="00A32A74">
          <w:rPr>
            <w:rFonts w:ascii="Times New Roman" w:eastAsia="Calibri" w:hAnsi="Times New Roman" w:cs="Times New Roman"/>
            <w:b/>
            <w:bCs/>
            <w:noProof/>
            <w:color w:val="0000FF"/>
            <w:spacing w:val="1"/>
            <w:kern w:val="32"/>
            <w:u w:val="single"/>
            <w14:ligatures w14:val="none"/>
          </w:rPr>
          <w:t>и поселения</w:t>
        </w:r>
        <w:r w:rsidRPr="00A32A74">
          <w:rPr>
            <w:rFonts w:ascii="Times New Roman" w:eastAsia="Calibri" w:hAnsi="Times New Roman" w:cs="Times New Roman"/>
            <w:b/>
            <w:bCs/>
            <w:noProof/>
            <w:webHidden/>
            <w:spacing w:val="1"/>
            <w:kern w:val="32"/>
            <w14:ligatures w14:val="none"/>
          </w:rPr>
          <w:tab/>
        </w:r>
        <w:r w:rsidRPr="00A32A74">
          <w:rPr>
            <w:rFonts w:ascii="Times New Roman" w:eastAsia="Calibri" w:hAnsi="Times New Roman" w:cs="Times New Roman"/>
            <w:b/>
            <w:bCs/>
            <w:noProof/>
            <w:webHidden/>
            <w:spacing w:val="1"/>
            <w:kern w:val="32"/>
            <w14:ligatures w14:val="none"/>
          </w:rPr>
          <w:fldChar w:fldCharType="begin"/>
        </w:r>
        <w:r w:rsidRPr="00A32A74">
          <w:rPr>
            <w:rFonts w:ascii="Times New Roman" w:eastAsia="Calibri" w:hAnsi="Times New Roman" w:cs="Times New Roman"/>
            <w:b/>
            <w:bCs/>
            <w:noProof/>
            <w:webHidden/>
            <w:spacing w:val="1"/>
            <w:kern w:val="32"/>
            <w14:ligatures w14:val="none"/>
          </w:rPr>
          <w:instrText xml:space="preserve"> PAGEREF _Toc33180925 \h </w:instrText>
        </w:r>
        <w:r w:rsidRPr="00A32A74">
          <w:rPr>
            <w:rFonts w:ascii="Times New Roman" w:eastAsia="Calibri" w:hAnsi="Times New Roman" w:cs="Times New Roman"/>
            <w:b/>
            <w:bCs/>
            <w:noProof/>
            <w:webHidden/>
            <w:spacing w:val="1"/>
            <w:kern w:val="32"/>
            <w14:ligatures w14:val="none"/>
          </w:rPr>
        </w:r>
        <w:r w:rsidRPr="00A32A74">
          <w:rPr>
            <w:rFonts w:ascii="Times New Roman" w:eastAsia="Calibri" w:hAnsi="Times New Roman" w:cs="Times New Roman"/>
            <w:b/>
            <w:bCs/>
            <w:noProof/>
            <w:webHidden/>
            <w:spacing w:val="1"/>
            <w:kern w:val="32"/>
            <w14:ligatures w14:val="none"/>
          </w:rPr>
          <w:fldChar w:fldCharType="separate"/>
        </w:r>
        <w:r w:rsidR="00FE5365">
          <w:rPr>
            <w:rFonts w:ascii="Times New Roman" w:eastAsia="Calibri" w:hAnsi="Times New Roman" w:cs="Times New Roman"/>
            <w:b/>
            <w:bCs/>
            <w:noProof/>
            <w:webHidden/>
            <w:spacing w:val="1"/>
            <w:kern w:val="32"/>
            <w14:ligatures w14:val="none"/>
          </w:rPr>
          <w:t>10</w:t>
        </w:r>
        <w:r w:rsidRPr="00A32A74">
          <w:rPr>
            <w:rFonts w:ascii="Times New Roman" w:eastAsia="Calibri" w:hAnsi="Times New Roman" w:cs="Times New Roman"/>
            <w:b/>
            <w:bCs/>
            <w:noProof/>
            <w:webHidden/>
            <w:spacing w:val="1"/>
            <w:kern w:val="32"/>
            <w14:ligatures w14:val="none"/>
          </w:rPr>
          <w:fldChar w:fldCharType="end"/>
        </w:r>
      </w:hyperlink>
    </w:p>
    <w:p w14:paraId="684B7AE6" w14:textId="6E5BAFAF" w:rsidR="00A32A74" w:rsidRPr="00A32A74" w:rsidRDefault="00000000" w:rsidP="00A32A74">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26" w:history="1">
        <w:r w:rsidR="00A32A74" w:rsidRPr="00A32A74">
          <w:rPr>
            <w:rFonts w:ascii="Times New Roman" w:eastAsia="Calibri" w:hAnsi="Times New Roman" w:cs="Times New Roman"/>
            <w:noProof/>
            <w:color w:val="0000FF"/>
            <w:kern w:val="0"/>
            <w:u w:val="single"/>
            <w14:ligatures w14:val="none"/>
          </w:rPr>
          <w:t xml:space="preserve">1.1.   </w:t>
        </w:r>
        <w:r w:rsidR="00A32A74" w:rsidRPr="00A32A74">
          <w:rPr>
            <w:rFonts w:ascii="Times New Roman" w:eastAsia="Calibri" w:hAnsi="Times New Roman" w:cs="Times New Roman"/>
            <w:noProof/>
            <w:color w:val="0000FF"/>
            <w:spacing w:val="58"/>
            <w:kern w:val="0"/>
            <w:u w:val="single"/>
            <w14:ligatures w14:val="none"/>
          </w:rPr>
          <w:t xml:space="preserve"> </w:t>
        </w:r>
        <w:r w:rsidR="00A32A74" w:rsidRPr="00A32A74">
          <w:rPr>
            <w:rFonts w:ascii="Times New Roman" w:eastAsia="Calibri" w:hAnsi="Times New Roman" w:cs="Times New Roman"/>
            <w:noProof/>
            <w:color w:val="0000FF"/>
            <w:kern w:val="0"/>
            <w:u w:val="single"/>
            <w14:ligatures w14:val="none"/>
          </w:rPr>
          <w:t>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на каждый год первого 5-летнего периода и на последующие 5-летние периоды (далее этапы)</w:t>
        </w:r>
        <w:r w:rsidR="00A32A74" w:rsidRPr="00A32A74">
          <w:rPr>
            <w:rFonts w:ascii="Times New Roman" w:eastAsia="Calibri" w:hAnsi="Times New Roman" w:cs="Times New Roman"/>
            <w:noProof/>
            <w:webHidden/>
            <w:kern w:val="0"/>
            <w14:ligatures w14:val="none"/>
          </w:rPr>
          <w:tab/>
        </w:r>
        <w:r w:rsidR="00A32A74" w:rsidRPr="00A32A74">
          <w:rPr>
            <w:rFonts w:ascii="Times New Roman" w:eastAsia="Calibri" w:hAnsi="Times New Roman" w:cs="Times New Roman"/>
            <w:noProof/>
            <w:webHidden/>
            <w:kern w:val="0"/>
            <w14:ligatures w14:val="none"/>
          </w:rPr>
          <w:fldChar w:fldCharType="begin"/>
        </w:r>
        <w:r w:rsidR="00A32A74" w:rsidRPr="00A32A74">
          <w:rPr>
            <w:rFonts w:ascii="Times New Roman" w:eastAsia="Calibri" w:hAnsi="Times New Roman" w:cs="Times New Roman"/>
            <w:noProof/>
            <w:webHidden/>
            <w:kern w:val="0"/>
            <w14:ligatures w14:val="none"/>
          </w:rPr>
          <w:instrText xml:space="preserve"> PAGEREF _Toc33180926 \h </w:instrText>
        </w:r>
        <w:r w:rsidR="00A32A74" w:rsidRPr="00A32A74">
          <w:rPr>
            <w:rFonts w:ascii="Times New Roman" w:eastAsia="Calibri" w:hAnsi="Times New Roman" w:cs="Times New Roman"/>
            <w:noProof/>
            <w:webHidden/>
            <w:kern w:val="0"/>
            <w14:ligatures w14:val="none"/>
          </w:rPr>
        </w:r>
        <w:r w:rsidR="00A32A74" w:rsidRPr="00A32A74">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10</w:t>
        </w:r>
        <w:r w:rsidR="00A32A74" w:rsidRPr="00A32A74">
          <w:rPr>
            <w:rFonts w:ascii="Times New Roman" w:eastAsia="Calibri" w:hAnsi="Times New Roman" w:cs="Times New Roman"/>
            <w:noProof/>
            <w:webHidden/>
            <w:kern w:val="0"/>
            <w14:ligatures w14:val="none"/>
          </w:rPr>
          <w:fldChar w:fldCharType="end"/>
        </w:r>
      </w:hyperlink>
    </w:p>
    <w:p w14:paraId="32B6A5B8" w14:textId="2E1ECD5C" w:rsidR="00A32A74" w:rsidRPr="00A32A74" w:rsidRDefault="00000000" w:rsidP="00A32A74">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27" w:history="1">
        <w:r w:rsidR="00A32A74" w:rsidRPr="00A32A74">
          <w:rPr>
            <w:rFonts w:ascii="Times New Roman" w:eastAsia="Calibri" w:hAnsi="Times New Roman" w:cs="Times New Roman"/>
            <w:noProof/>
            <w:color w:val="0000FF"/>
            <w:kern w:val="0"/>
            <w:u w:val="single"/>
            <w14:ligatures w14:val="none"/>
          </w:rPr>
          <w:t>1.2.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r w:rsidR="00A32A74" w:rsidRPr="00A32A74">
          <w:rPr>
            <w:rFonts w:ascii="Times New Roman" w:eastAsia="Calibri" w:hAnsi="Times New Roman" w:cs="Times New Roman"/>
            <w:noProof/>
            <w:webHidden/>
            <w:kern w:val="0"/>
            <w14:ligatures w14:val="none"/>
          </w:rPr>
          <w:tab/>
        </w:r>
        <w:r w:rsidR="00A32A74" w:rsidRPr="00A32A74">
          <w:rPr>
            <w:rFonts w:ascii="Times New Roman" w:eastAsia="Calibri" w:hAnsi="Times New Roman" w:cs="Times New Roman"/>
            <w:noProof/>
            <w:webHidden/>
            <w:kern w:val="0"/>
            <w14:ligatures w14:val="none"/>
          </w:rPr>
          <w:fldChar w:fldCharType="begin"/>
        </w:r>
        <w:r w:rsidR="00A32A74" w:rsidRPr="00A32A74">
          <w:rPr>
            <w:rFonts w:ascii="Times New Roman" w:eastAsia="Calibri" w:hAnsi="Times New Roman" w:cs="Times New Roman"/>
            <w:noProof/>
            <w:webHidden/>
            <w:kern w:val="0"/>
            <w14:ligatures w14:val="none"/>
          </w:rPr>
          <w:instrText xml:space="preserve"> PAGEREF _Toc33180927 \h </w:instrText>
        </w:r>
        <w:r w:rsidR="00A32A74" w:rsidRPr="00A32A74">
          <w:rPr>
            <w:rFonts w:ascii="Times New Roman" w:eastAsia="Calibri" w:hAnsi="Times New Roman" w:cs="Times New Roman"/>
            <w:noProof/>
            <w:webHidden/>
            <w:kern w:val="0"/>
            <w14:ligatures w14:val="none"/>
          </w:rPr>
        </w:r>
        <w:r w:rsidR="00A32A74" w:rsidRPr="00A32A74">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10</w:t>
        </w:r>
        <w:r w:rsidR="00A32A74" w:rsidRPr="00A32A74">
          <w:rPr>
            <w:rFonts w:ascii="Times New Roman" w:eastAsia="Calibri" w:hAnsi="Times New Roman" w:cs="Times New Roman"/>
            <w:noProof/>
            <w:webHidden/>
            <w:kern w:val="0"/>
            <w14:ligatures w14:val="none"/>
          </w:rPr>
          <w:fldChar w:fldCharType="end"/>
        </w:r>
      </w:hyperlink>
    </w:p>
    <w:p w14:paraId="2400475B" w14:textId="4CBABC51" w:rsidR="00A32A74" w:rsidRPr="00A32A74" w:rsidRDefault="00000000" w:rsidP="00A32A74">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28" w:history="1">
        <w:r w:rsidR="00A32A74" w:rsidRPr="00A32A74">
          <w:rPr>
            <w:rFonts w:ascii="Times New Roman" w:eastAsia="Calibri" w:hAnsi="Times New Roman" w:cs="Times New Roman"/>
            <w:noProof/>
            <w:color w:val="0000FF"/>
            <w:kern w:val="0"/>
            <w:u w:val="single"/>
            <w14:ligatures w14:val="none"/>
          </w:rPr>
          <w:t>1.3.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00A32A74" w:rsidRPr="00A32A74">
          <w:rPr>
            <w:rFonts w:ascii="Times New Roman" w:eastAsia="Calibri" w:hAnsi="Times New Roman" w:cs="Times New Roman"/>
            <w:noProof/>
            <w:webHidden/>
            <w:kern w:val="0"/>
            <w14:ligatures w14:val="none"/>
          </w:rPr>
          <w:tab/>
        </w:r>
        <w:r w:rsidR="00A32A74" w:rsidRPr="00A32A74">
          <w:rPr>
            <w:rFonts w:ascii="Times New Roman" w:eastAsia="Calibri" w:hAnsi="Times New Roman" w:cs="Times New Roman"/>
            <w:noProof/>
            <w:webHidden/>
            <w:kern w:val="0"/>
            <w14:ligatures w14:val="none"/>
          </w:rPr>
          <w:fldChar w:fldCharType="begin"/>
        </w:r>
        <w:r w:rsidR="00A32A74" w:rsidRPr="00A32A74">
          <w:rPr>
            <w:rFonts w:ascii="Times New Roman" w:eastAsia="Calibri" w:hAnsi="Times New Roman" w:cs="Times New Roman"/>
            <w:noProof/>
            <w:webHidden/>
            <w:kern w:val="0"/>
            <w14:ligatures w14:val="none"/>
          </w:rPr>
          <w:instrText xml:space="preserve"> PAGEREF _Toc33180928 \h </w:instrText>
        </w:r>
        <w:r w:rsidR="00A32A74" w:rsidRPr="00A32A74">
          <w:rPr>
            <w:rFonts w:ascii="Times New Roman" w:eastAsia="Calibri" w:hAnsi="Times New Roman" w:cs="Times New Roman"/>
            <w:noProof/>
            <w:webHidden/>
            <w:kern w:val="0"/>
            <w14:ligatures w14:val="none"/>
          </w:rPr>
        </w:r>
        <w:r w:rsidR="00A32A74" w:rsidRPr="00A32A74">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14</w:t>
        </w:r>
        <w:r w:rsidR="00A32A74" w:rsidRPr="00A32A74">
          <w:rPr>
            <w:rFonts w:ascii="Times New Roman" w:eastAsia="Calibri" w:hAnsi="Times New Roman" w:cs="Times New Roman"/>
            <w:noProof/>
            <w:webHidden/>
            <w:kern w:val="0"/>
            <w14:ligatures w14:val="none"/>
          </w:rPr>
          <w:fldChar w:fldCharType="end"/>
        </w:r>
      </w:hyperlink>
    </w:p>
    <w:p w14:paraId="39BE3AC9" w14:textId="074DD0F3" w:rsidR="00A32A74" w:rsidRPr="00A32A74" w:rsidRDefault="00000000" w:rsidP="00A32A74">
      <w:pPr>
        <w:tabs>
          <w:tab w:val="right" w:leader="dot" w:pos="9850"/>
        </w:tabs>
        <w:spacing w:after="200" w:line="276" w:lineRule="auto"/>
        <w:rPr>
          <w:rFonts w:ascii="Calibri" w:eastAsia="Times New Roman" w:hAnsi="Calibri" w:cs="Times New Roman"/>
          <w:b/>
          <w:bCs/>
          <w:noProof/>
          <w:spacing w:val="1"/>
          <w:kern w:val="32"/>
          <w:lang w:eastAsia="ru-RU"/>
          <w14:ligatures w14:val="none"/>
        </w:rPr>
      </w:pPr>
      <w:hyperlink w:anchor="_Toc33180929" w:history="1">
        <w:r w:rsidR="00A32A74" w:rsidRPr="00A32A74">
          <w:rPr>
            <w:rFonts w:ascii="Times New Roman" w:eastAsia="Calibri" w:hAnsi="Times New Roman" w:cs="Times New Roman"/>
            <w:b/>
            <w:bCs/>
            <w:noProof/>
            <w:color w:val="0000FF"/>
            <w:spacing w:val="-1"/>
            <w:kern w:val="32"/>
            <w:u w:val="single"/>
            <w14:ligatures w14:val="none"/>
          </w:rPr>
          <w:t>Г</w:t>
        </w:r>
        <w:r w:rsidR="00A32A74" w:rsidRPr="00A32A74">
          <w:rPr>
            <w:rFonts w:ascii="Times New Roman" w:eastAsia="Calibri" w:hAnsi="Times New Roman" w:cs="Times New Roman"/>
            <w:b/>
            <w:bCs/>
            <w:noProof/>
            <w:color w:val="0000FF"/>
            <w:spacing w:val="1"/>
            <w:kern w:val="32"/>
            <w:u w:val="single"/>
            <w14:ligatures w14:val="none"/>
          </w:rPr>
          <w:t>ла</w:t>
        </w:r>
        <w:r w:rsidR="00A32A74" w:rsidRPr="00A32A74">
          <w:rPr>
            <w:rFonts w:ascii="Times New Roman" w:eastAsia="Calibri" w:hAnsi="Times New Roman" w:cs="Times New Roman"/>
            <w:b/>
            <w:bCs/>
            <w:noProof/>
            <w:color w:val="0000FF"/>
            <w:spacing w:val="-3"/>
            <w:kern w:val="32"/>
            <w:u w:val="single"/>
            <w14:ligatures w14:val="none"/>
          </w:rPr>
          <w:t>в</w:t>
        </w:r>
        <w:r w:rsidR="00A32A74" w:rsidRPr="00A32A74">
          <w:rPr>
            <w:rFonts w:ascii="Times New Roman" w:eastAsia="Calibri" w:hAnsi="Times New Roman" w:cs="Times New Roman"/>
            <w:b/>
            <w:bCs/>
            <w:noProof/>
            <w:color w:val="0000FF"/>
            <w:spacing w:val="1"/>
            <w:kern w:val="32"/>
            <w:u w:val="single"/>
            <w14:ligatures w14:val="none"/>
          </w:rPr>
          <w:t>а 2. Перс</w:t>
        </w:r>
        <w:r w:rsidR="00A32A74" w:rsidRPr="00A32A74">
          <w:rPr>
            <w:rFonts w:ascii="Times New Roman" w:eastAsia="Calibri" w:hAnsi="Times New Roman" w:cs="Times New Roman"/>
            <w:b/>
            <w:bCs/>
            <w:noProof/>
            <w:color w:val="0000FF"/>
            <w:spacing w:val="-1"/>
            <w:kern w:val="32"/>
            <w:u w:val="single"/>
            <w14:ligatures w14:val="none"/>
          </w:rPr>
          <w:t>п</w:t>
        </w:r>
        <w:r w:rsidR="00A32A74" w:rsidRPr="00A32A74">
          <w:rPr>
            <w:rFonts w:ascii="Times New Roman" w:eastAsia="Calibri" w:hAnsi="Times New Roman" w:cs="Times New Roman"/>
            <w:b/>
            <w:bCs/>
            <w:noProof/>
            <w:color w:val="0000FF"/>
            <w:spacing w:val="1"/>
            <w:kern w:val="32"/>
            <w:u w:val="single"/>
            <w14:ligatures w14:val="none"/>
          </w:rPr>
          <w:t>екти</w:t>
        </w:r>
        <w:r w:rsidR="00A32A74" w:rsidRPr="00A32A74">
          <w:rPr>
            <w:rFonts w:ascii="Times New Roman" w:eastAsia="Calibri" w:hAnsi="Times New Roman" w:cs="Times New Roman"/>
            <w:b/>
            <w:bCs/>
            <w:noProof/>
            <w:color w:val="0000FF"/>
            <w:spacing w:val="-1"/>
            <w:kern w:val="32"/>
            <w:u w:val="single"/>
            <w14:ligatures w14:val="none"/>
          </w:rPr>
          <w:t>вны</w:t>
        </w:r>
        <w:r w:rsidR="00A32A74" w:rsidRPr="00A32A74">
          <w:rPr>
            <w:rFonts w:ascii="Times New Roman" w:eastAsia="Calibri" w:hAnsi="Times New Roman" w:cs="Times New Roman"/>
            <w:b/>
            <w:bCs/>
            <w:noProof/>
            <w:color w:val="0000FF"/>
            <w:spacing w:val="1"/>
            <w:kern w:val="32"/>
            <w:u w:val="single"/>
            <w14:ligatures w14:val="none"/>
          </w:rPr>
          <w:t>е</w:t>
        </w:r>
        <w:r w:rsidR="00A32A74" w:rsidRPr="00A32A74">
          <w:rPr>
            <w:rFonts w:ascii="Times New Roman" w:eastAsia="Calibri" w:hAnsi="Times New Roman" w:cs="Times New Roman"/>
            <w:b/>
            <w:bCs/>
            <w:noProof/>
            <w:color w:val="0000FF"/>
            <w:spacing w:val="47"/>
            <w:kern w:val="32"/>
            <w:u w:val="single"/>
            <w14:ligatures w14:val="none"/>
          </w:rPr>
          <w:t xml:space="preserve"> </w:t>
        </w:r>
        <w:r w:rsidR="00A32A74" w:rsidRPr="00A32A74">
          <w:rPr>
            <w:rFonts w:ascii="Times New Roman" w:eastAsia="Calibri" w:hAnsi="Times New Roman" w:cs="Times New Roman"/>
            <w:b/>
            <w:bCs/>
            <w:noProof/>
            <w:color w:val="0000FF"/>
            <w:spacing w:val="1"/>
            <w:kern w:val="32"/>
            <w:u w:val="single"/>
            <w14:ligatures w14:val="none"/>
          </w:rPr>
          <w:t>бала</w:t>
        </w:r>
        <w:r w:rsidR="00A32A74" w:rsidRPr="00A32A74">
          <w:rPr>
            <w:rFonts w:ascii="Times New Roman" w:eastAsia="Calibri" w:hAnsi="Times New Roman" w:cs="Times New Roman"/>
            <w:b/>
            <w:bCs/>
            <w:noProof/>
            <w:color w:val="0000FF"/>
            <w:spacing w:val="-1"/>
            <w:kern w:val="32"/>
            <w:u w:val="single"/>
            <w14:ligatures w14:val="none"/>
          </w:rPr>
          <w:t>н</w:t>
        </w:r>
        <w:r w:rsidR="00A32A74" w:rsidRPr="00A32A74">
          <w:rPr>
            <w:rFonts w:ascii="Times New Roman" w:eastAsia="Calibri" w:hAnsi="Times New Roman" w:cs="Times New Roman"/>
            <w:b/>
            <w:bCs/>
            <w:noProof/>
            <w:color w:val="0000FF"/>
            <w:spacing w:val="1"/>
            <w:kern w:val="32"/>
            <w:u w:val="single"/>
            <w14:ligatures w14:val="none"/>
          </w:rPr>
          <w:t>сы</w:t>
        </w:r>
        <w:r w:rsidR="00A32A74" w:rsidRPr="00A32A74">
          <w:rPr>
            <w:rFonts w:ascii="Times New Roman" w:eastAsia="Calibri" w:hAnsi="Times New Roman" w:cs="Times New Roman"/>
            <w:b/>
            <w:bCs/>
            <w:noProof/>
            <w:color w:val="0000FF"/>
            <w:spacing w:val="47"/>
            <w:kern w:val="32"/>
            <w:u w:val="single"/>
            <w14:ligatures w14:val="none"/>
          </w:rPr>
          <w:t xml:space="preserve"> </w:t>
        </w:r>
        <w:r w:rsidR="00A32A74" w:rsidRPr="00A32A74">
          <w:rPr>
            <w:rFonts w:ascii="Times New Roman" w:eastAsia="Calibri" w:hAnsi="Times New Roman" w:cs="Times New Roman"/>
            <w:b/>
            <w:bCs/>
            <w:noProof/>
            <w:color w:val="0000FF"/>
            <w:spacing w:val="1"/>
            <w:kern w:val="32"/>
            <w:u w:val="single"/>
            <w14:ligatures w14:val="none"/>
          </w:rPr>
          <w:t>располагаемой тепловой</w:t>
        </w:r>
        <w:r w:rsidR="00A32A74" w:rsidRPr="00A32A74">
          <w:rPr>
            <w:rFonts w:ascii="Times New Roman" w:eastAsia="Calibri" w:hAnsi="Times New Roman" w:cs="Times New Roman"/>
            <w:b/>
            <w:bCs/>
            <w:noProof/>
            <w:color w:val="0000FF"/>
            <w:spacing w:val="49"/>
            <w:kern w:val="32"/>
            <w:u w:val="single"/>
            <w14:ligatures w14:val="none"/>
          </w:rPr>
          <w:t xml:space="preserve"> </w:t>
        </w:r>
        <w:r w:rsidR="00A32A74" w:rsidRPr="00A32A74">
          <w:rPr>
            <w:rFonts w:ascii="Times New Roman" w:eastAsia="Calibri" w:hAnsi="Times New Roman" w:cs="Times New Roman"/>
            <w:b/>
            <w:bCs/>
            <w:noProof/>
            <w:color w:val="0000FF"/>
            <w:spacing w:val="-6"/>
            <w:kern w:val="32"/>
            <w:u w:val="single"/>
            <w14:ligatures w14:val="none"/>
          </w:rPr>
          <w:t>м</w:t>
        </w:r>
        <w:r w:rsidR="00A32A74" w:rsidRPr="00A32A74">
          <w:rPr>
            <w:rFonts w:ascii="Times New Roman" w:eastAsia="Calibri" w:hAnsi="Times New Roman" w:cs="Times New Roman"/>
            <w:b/>
            <w:bCs/>
            <w:noProof/>
            <w:color w:val="0000FF"/>
            <w:spacing w:val="1"/>
            <w:kern w:val="32"/>
            <w:u w:val="single"/>
            <w14:ligatures w14:val="none"/>
          </w:rPr>
          <w:t>о</w:t>
        </w:r>
        <w:r w:rsidR="00A32A74" w:rsidRPr="00A32A74">
          <w:rPr>
            <w:rFonts w:ascii="Times New Roman" w:eastAsia="Calibri" w:hAnsi="Times New Roman" w:cs="Times New Roman"/>
            <w:b/>
            <w:bCs/>
            <w:noProof/>
            <w:color w:val="0000FF"/>
            <w:spacing w:val="-2"/>
            <w:kern w:val="32"/>
            <w:u w:val="single"/>
            <w14:ligatures w14:val="none"/>
          </w:rPr>
          <w:t>щ</w:t>
        </w:r>
        <w:r w:rsidR="00A32A74" w:rsidRPr="00A32A74">
          <w:rPr>
            <w:rFonts w:ascii="Times New Roman" w:eastAsia="Calibri" w:hAnsi="Times New Roman" w:cs="Times New Roman"/>
            <w:b/>
            <w:bCs/>
            <w:noProof/>
            <w:color w:val="0000FF"/>
            <w:spacing w:val="-1"/>
            <w:kern w:val="32"/>
            <w:u w:val="single"/>
            <w14:ligatures w14:val="none"/>
          </w:rPr>
          <w:t>н</w:t>
        </w:r>
        <w:r w:rsidR="00A32A74" w:rsidRPr="00A32A74">
          <w:rPr>
            <w:rFonts w:ascii="Times New Roman" w:eastAsia="Calibri" w:hAnsi="Times New Roman" w:cs="Times New Roman"/>
            <w:b/>
            <w:bCs/>
            <w:noProof/>
            <w:color w:val="0000FF"/>
            <w:spacing w:val="1"/>
            <w:kern w:val="32"/>
            <w:u w:val="single"/>
            <w14:ligatures w14:val="none"/>
          </w:rPr>
          <w:t>ости</w:t>
        </w:r>
        <w:r w:rsidR="00A32A74" w:rsidRPr="00A32A74">
          <w:rPr>
            <w:rFonts w:ascii="Times New Roman" w:eastAsia="Calibri" w:hAnsi="Times New Roman" w:cs="Times New Roman"/>
            <w:b/>
            <w:bCs/>
            <w:noProof/>
            <w:color w:val="0000FF"/>
            <w:spacing w:val="46"/>
            <w:kern w:val="32"/>
            <w:u w:val="single"/>
            <w14:ligatures w14:val="none"/>
          </w:rPr>
          <w:t xml:space="preserve"> </w:t>
        </w:r>
        <w:r w:rsidR="00A32A74" w:rsidRPr="00A32A74">
          <w:rPr>
            <w:rFonts w:ascii="Times New Roman" w:eastAsia="Calibri" w:hAnsi="Times New Roman" w:cs="Times New Roman"/>
            <w:b/>
            <w:bCs/>
            <w:noProof/>
            <w:color w:val="0000FF"/>
            <w:spacing w:val="-1"/>
            <w:kern w:val="32"/>
            <w:u w:val="single"/>
            <w14:ligatures w14:val="none"/>
          </w:rPr>
          <w:t>и</w:t>
        </w:r>
        <w:r w:rsidR="00A32A74" w:rsidRPr="00A32A74">
          <w:rPr>
            <w:rFonts w:ascii="Times New Roman" w:eastAsia="Calibri" w:hAnsi="Times New Roman" w:cs="Times New Roman"/>
            <w:b/>
            <w:bCs/>
            <w:noProof/>
            <w:color w:val="0000FF"/>
            <w:spacing w:val="1"/>
            <w:kern w:val="32"/>
            <w:u w:val="single"/>
            <w14:ligatures w14:val="none"/>
          </w:rPr>
          <w:t>с</w:t>
        </w:r>
        <w:r w:rsidR="00A32A74" w:rsidRPr="00A32A74">
          <w:rPr>
            <w:rFonts w:ascii="Times New Roman" w:eastAsia="Calibri" w:hAnsi="Times New Roman" w:cs="Times New Roman"/>
            <w:b/>
            <w:bCs/>
            <w:noProof/>
            <w:color w:val="0000FF"/>
            <w:spacing w:val="-3"/>
            <w:kern w:val="32"/>
            <w:u w:val="single"/>
            <w14:ligatures w14:val="none"/>
          </w:rPr>
          <w:t>т</w:t>
        </w:r>
        <w:r w:rsidR="00A32A74" w:rsidRPr="00A32A74">
          <w:rPr>
            <w:rFonts w:ascii="Times New Roman" w:eastAsia="Calibri" w:hAnsi="Times New Roman" w:cs="Times New Roman"/>
            <w:b/>
            <w:bCs/>
            <w:noProof/>
            <w:color w:val="0000FF"/>
            <w:spacing w:val="-8"/>
            <w:kern w:val="32"/>
            <w:u w:val="single"/>
            <w14:ligatures w14:val="none"/>
          </w:rPr>
          <w:t>о</w:t>
        </w:r>
        <w:r w:rsidR="00A32A74" w:rsidRPr="00A32A74">
          <w:rPr>
            <w:rFonts w:ascii="Times New Roman" w:eastAsia="Calibri" w:hAnsi="Times New Roman" w:cs="Times New Roman"/>
            <w:b/>
            <w:bCs/>
            <w:noProof/>
            <w:color w:val="0000FF"/>
            <w:spacing w:val="1"/>
            <w:kern w:val="32"/>
            <w:u w:val="single"/>
            <w14:ligatures w14:val="none"/>
          </w:rPr>
          <w:t>ч</w:t>
        </w:r>
        <w:r w:rsidR="00A32A74" w:rsidRPr="00A32A74">
          <w:rPr>
            <w:rFonts w:ascii="Times New Roman" w:eastAsia="Calibri" w:hAnsi="Times New Roman" w:cs="Times New Roman"/>
            <w:b/>
            <w:bCs/>
            <w:noProof/>
            <w:color w:val="0000FF"/>
            <w:spacing w:val="-1"/>
            <w:kern w:val="32"/>
            <w:u w:val="single"/>
            <w14:ligatures w14:val="none"/>
          </w:rPr>
          <w:t>ни</w:t>
        </w:r>
        <w:r w:rsidR="00A32A74" w:rsidRPr="00A32A74">
          <w:rPr>
            <w:rFonts w:ascii="Times New Roman" w:eastAsia="Calibri" w:hAnsi="Times New Roman" w:cs="Times New Roman"/>
            <w:b/>
            <w:bCs/>
            <w:noProof/>
            <w:color w:val="0000FF"/>
            <w:spacing w:val="-3"/>
            <w:kern w:val="32"/>
            <w:u w:val="single"/>
            <w14:ligatures w14:val="none"/>
          </w:rPr>
          <w:t>к</w:t>
        </w:r>
        <w:r w:rsidR="00A32A74" w:rsidRPr="00A32A74">
          <w:rPr>
            <w:rFonts w:ascii="Times New Roman" w:eastAsia="Calibri" w:hAnsi="Times New Roman" w:cs="Times New Roman"/>
            <w:b/>
            <w:bCs/>
            <w:noProof/>
            <w:color w:val="0000FF"/>
            <w:spacing w:val="-6"/>
            <w:kern w:val="32"/>
            <w:u w:val="single"/>
            <w14:ligatures w14:val="none"/>
          </w:rPr>
          <w:t>о</w:t>
        </w:r>
        <w:r w:rsidR="00A32A74" w:rsidRPr="00A32A74">
          <w:rPr>
            <w:rFonts w:ascii="Times New Roman" w:eastAsia="Calibri" w:hAnsi="Times New Roman" w:cs="Times New Roman"/>
            <w:b/>
            <w:bCs/>
            <w:noProof/>
            <w:color w:val="0000FF"/>
            <w:spacing w:val="1"/>
            <w:kern w:val="32"/>
            <w:u w:val="single"/>
            <w14:ligatures w14:val="none"/>
          </w:rPr>
          <w:t>в теп</w:t>
        </w:r>
        <w:r w:rsidR="00A32A74" w:rsidRPr="00A32A74">
          <w:rPr>
            <w:rFonts w:ascii="Times New Roman" w:eastAsia="Calibri" w:hAnsi="Times New Roman" w:cs="Times New Roman"/>
            <w:b/>
            <w:bCs/>
            <w:noProof/>
            <w:color w:val="0000FF"/>
            <w:spacing w:val="-2"/>
            <w:kern w:val="32"/>
            <w:u w:val="single"/>
            <w14:ligatures w14:val="none"/>
          </w:rPr>
          <w:t>л</w:t>
        </w:r>
        <w:r w:rsidR="00A32A74" w:rsidRPr="00A32A74">
          <w:rPr>
            <w:rFonts w:ascii="Times New Roman" w:eastAsia="Calibri" w:hAnsi="Times New Roman" w:cs="Times New Roman"/>
            <w:b/>
            <w:bCs/>
            <w:noProof/>
            <w:color w:val="0000FF"/>
            <w:spacing w:val="-6"/>
            <w:kern w:val="32"/>
            <w:u w:val="single"/>
            <w14:ligatures w14:val="none"/>
          </w:rPr>
          <w:t>о</w:t>
        </w:r>
        <w:r w:rsidR="00A32A74" w:rsidRPr="00A32A74">
          <w:rPr>
            <w:rFonts w:ascii="Times New Roman" w:eastAsia="Calibri" w:hAnsi="Times New Roman" w:cs="Times New Roman"/>
            <w:b/>
            <w:bCs/>
            <w:noProof/>
            <w:color w:val="0000FF"/>
            <w:spacing w:val="-3"/>
            <w:kern w:val="32"/>
            <w:u w:val="single"/>
            <w14:ligatures w14:val="none"/>
          </w:rPr>
          <w:t>в</w:t>
        </w:r>
        <w:r w:rsidR="00A32A74" w:rsidRPr="00A32A74">
          <w:rPr>
            <w:rFonts w:ascii="Times New Roman" w:eastAsia="Calibri" w:hAnsi="Times New Roman" w:cs="Times New Roman"/>
            <w:b/>
            <w:bCs/>
            <w:noProof/>
            <w:color w:val="0000FF"/>
            <w:spacing w:val="1"/>
            <w:kern w:val="32"/>
            <w:u w:val="single"/>
            <w14:ligatures w14:val="none"/>
          </w:rPr>
          <w:t>ой эн</w:t>
        </w:r>
        <w:r w:rsidR="00A32A74" w:rsidRPr="00A32A74">
          <w:rPr>
            <w:rFonts w:ascii="Times New Roman" w:eastAsia="Calibri" w:hAnsi="Times New Roman" w:cs="Times New Roman"/>
            <w:b/>
            <w:bCs/>
            <w:noProof/>
            <w:color w:val="0000FF"/>
            <w:spacing w:val="-3"/>
            <w:kern w:val="32"/>
            <w:u w:val="single"/>
            <w14:ligatures w14:val="none"/>
          </w:rPr>
          <w:t>е</w:t>
        </w:r>
        <w:r w:rsidR="00A32A74" w:rsidRPr="00A32A74">
          <w:rPr>
            <w:rFonts w:ascii="Times New Roman" w:eastAsia="Calibri" w:hAnsi="Times New Roman" w:cs="Times New Roman"/>
            <w:b/>
            <w:bCs/>
            <w:noProof/>
            <w:color w:val="0000FF"/>
            <w:spacing w:val="1"/>
            <w:kern w:val="32"/>
            <w:u w:val="single"/>
            <w14:ligatures w14:val="none"/>
          </w:rPr>
          <w:t>рг</w:t>
        </w:r>
        <w:r w:rsidR="00A32A74" w:rsidRPr="00A32A74">
          <w:rPr>
            <w:rFonts w:ascii="Times New Roman" w:eastAsia="Calibri" w:hAnsi="Times New Roman" w:cs="Times New Roman"/>
            <w:b/>
            <w:bCs/>
            <w:noProof/>
            <w:color w:val="0000FF"/>
            <w:spacing w:val="-1"/>
            <w:kern w:val="32"/>
            <w:u w:val="single"/>
            <w14:ligatures w14:val="none"/>
          </w:rPr>
          <w:t>и</w:t>
        </w:r>
        <w:r w:rsidR="00A32A74" w:rsidRPr="00A32A74">
          <w:rPr>
            <w:rFonts w:ascii="Times New Roman" w:eastAsia="Calibri" w:hAnsi="Times New Roman" w:cs="Times New Roman"/>
            <w:b/>
            <w:bCs/>
            <w:noProof/>
            <w:color w:val="0000FF"/>
            <w:spacing w:val="1"/>
            <w:kern w:val="32"/>
            <w:u w:val="single"/>
            <w14:ligatures w14:val="none"/>
          </w:rPr>
          <w:t>и и</w:t>
        </w:r>
        <w:r w:rsidR="00A32A74" w:rsidRPr="00A32A74">
          <w:rPr>
            <w:rFonts w:ascii="Times New Roman" w:eastAsia="Calibri" w:hAnsi="Times New Roman" w:cs="Times New Roman"/>
            <w:b/>
            <w:bCs/>
            <w:noProof/>
            <w:color w:val="0000FF"/>
            <w:spacing w:val="-1"/>
            <w:kern w:val="32"/>
            <w:u w:val="single"/>
            <w14:ligatures w14:val="none"/>
          </w:rPr>
          <w:t xml:space="preserve"> </w:t>
        </w:r>
        <w:r w:rsidR="00A32A74" w:rsidRPr="00A32A74">
          <w:rPr>
            <w:rFonts w:ascii="Times New Roman" w:eastAsia="Calibri" w:hAnsi="Times New Roman" w:cs="Times New Roman"/>
            <w:b/>
            <w:bCs/>
            <w:noProof/>
            <w:color w:val="0000FF"/>
            <w:spacing w:val="1"/>
            <w:kern w:val="32"/>
            <w:u w:val="single"/>
            <w14:ligatures w14:val="none"/>
          </w:rPr>
          <w:t>те</w:t>
        </w:r>
        <w:r w:rsidR="00A32A74" w:rsidRPr="00A32A74">
          <w:rPr>
            <w:rFonts w:ascii="Times New Roman" w:eastAsia="Calibri" w:hAnsi="Times New Roman" w:cs="Times New Roman"/>
            <w:b/>
            <w:bCs/>
            <w:noProof/>
            <w:color w:val="0000FF"/>
            <w:spacing w:val="-1"/>
            <w:kern w:val="32"/>
            <w:u w:val="single"/>
            <w14:ligatures w14:val="none"/>
          </w:rPr>
          <w:t>п</w:t>
        </w:r>
        <w:r w:rsidR="00A32A74" w:rsidRPr="00A32A74">
          <w:rPr>
            <w:rFonts w:ascii="Times New Roman" w:eastAsia="Calibri" w:hAnsi="Times New Roman" w:cs="Times New Roman"/>
            <w:b/>
            <w:bCs/>
            <w:noProof/>
            <w:color w:val="0000FF"/>
            <w:spacing w:val="1"/>
            <w:kern w:val="32"/>
            <w:u w:val="single"/>
            <w14:ligatures w14:val="none"/>
          </w:rPr>
          <w:t>л</w:t>
        </w:r>
        <w:r w:rsidR="00A32A74" w:rsidRPr="00A32A74">
          <w:rPr>
            <w:rFonts w:ascii="Times New Roman" w:eastAsia="Calibri" w:hAnsi="Times New Roman" w:cs="Times New Roman"/>
            <w:b/>
            <w:bCs/>
            <w:noProof/>
            <w:color w:val="0000FF"/>
            <w:spacing w:val="-6"/>
            <w:kern w:val="32"/>
            <w:u w:val="single"/>
            <w14:ligatures w14:val="none"/>
          </w:rPr>
          <w:t>о</w:t>
        </w:r>
        <w:r w:rsidR="00A32A74" w:rsidRPr="00A32A74">
          <w:rPr>
            <w:rFonts w:ascii="Times New Roman" w:eastAsia="Calibri" w:hAnsi="Times New Roman" w:cs="Times New Roman"/>
            <w:b/>
            <w:bCs/>
            <w:noProof/>
            <w:color w:val="0000FF"/>
            <w:spacing w:val="-5"/>
            <w:kern w:val="32"/>
            <w:u w:val="single"/>
            <w14:ligatures w14:val="none"/>
          </w:rPr>
          <w:t>в</w:t>
        </w:r>
        <w:r w:rsidR="00A32A74" w:rsidRPr="00A32A74">
          <w:rPr>
            <w:rFonts w:ascii="Times New Roman" w:eastAsia="Calibri" w:hAnsi="Times New Roman" w:cs="Times New Roman"/>
            <w:b/>
            <w:bCs/>
            <w:noProof/>
            <w:color w:val="0000FF"/>
            <w:spacing w:val="1"/>
            <w:kern w:val="32"/>
            <w:u w:val="single"/>
            <w14:ligatures w14:val="none"/>
          </w:rPr>
          <w:t xml:space="preserve">ой </w:t>
        </w:r>
        <w:r w:rsidR="00A32A74" w:rsidRPr="00A32A74">
          <w:rPr>
            <w:rFonts w:ascii="Times New Roman" w:eastAsia="Calibri" w:hAnsi="Times New Roman" w:cs="Times New Roman"/>
            <w:b/>
            <w:bCs/>
            <w:noProof/>
            <w:color w:val="0000FF"/>
            <w:spacing w:val="-1"/>
            <w:kern w:val="32"/>
            <w:u w:val="single"/>
            <w14:ligatures w14:val="none"/>
          </w:rPr>
          <w:t>н</w:t>
        </w:r>
        <w:r w:rsidR="00A32A74" w:rsidRPr="00A32A74">
          <w:rPr>
            <w:rFonts w:ascii="Times New Roman" w:eastAsia="Calibri" w:hAnsi="Times New Roman" w:cs="Times New Roman"/>
            <w:b/>
            <w:bCs/>
            <w:noProof/>
            <w:color w:val="0000FF"/>
            <w:spacing w:val="1"/>
            <w:kern w:val="32"/>
            <w:u w:val="single"/>
            <w14:ligatures w14:val="none"/>
          </w:rPr>
          <w:t>аг</w:t>
        </w:r>
        <w:r w:rsidR="00A32A74" w:rsidRPr="00A32A74">
          <w:rPr>
            <w:rFonts w:ascii="Times New Roman" w:eastAsia="Calibri" w:hAnsi="Times New Roman" w:cs="Times New Roman"/>
            <w:b/>
            <w:bCs/>
            <w:noProof/>
            <w:color w:val="0000FF"/>
            <w:spacing w:val="-5"/>
            <w:kern w:val="32"/>
            <w:u w:val="single"/>
            <w14:ligatures w14:val="none"/>
          </w:rPr>
          <w:t>р</w:t>
        </w:r>
        <w:r w:rsidR="00A32A74" w:rsidRPr="00A32A74">
          <w:rPr>
            <w:rFonts w:ascii="Times New Roman" w:eastAsia="Calibri" w:hAnsi="Times New Roman" w:cs="Times New Roman"/>
            <w:b/>
            <w:bCs/>
            <w:noProof/>
            <w:color w:val="0000FF"/>
            <w:spacing w:val="1"/>
            <w:kern w:val="32"/>
            <w:u w:val="single"/>
            <w14:ligatures w14:val="none"/>
          </w:rPr>
          <w:t>у</w:t>
        </w:r>
        <w:r w:rsidR="00A32A74" w:rsidRPr="00A32A74">
          <w:rPr>
            <w:rFonts w:ascii="Times New Roman" w:eastAsia="Calibri" w:hAnsi="Times New Roman" w:cs="Times New Roman"/>
            <w:b/>
            <w:bCs/>
            <w:noProof/>
            <w:color w:val="0000FF"/>
            <w:spacing w:val="-3"/>
            <w:kern w:val="32"/>
            <w:u w:val="single"/>
            <w14:ligatures w14:val="none"/>
          </w:rPr>
          <w:t>з</w:t>
        </w:r>
        <w:r w:rsidR="00A32A74" w:rsidRPr="00A32A74">
          <w:rPr>
            <w:rFonts w:ascii="Times New Roman" w:eastAsia="Calibri" w:hAnsi="Times New Roman" w:cs="Times New Roman"/>
            <w:b/>
            <w:bCs/>
            <w:noProof/>
            <w:color w:val="0000FF"/>
            <w:spacing w:val="-1"/>
            <w:kern w:val="32"/>
            <w:u w:val="single"/>
            <w14:ligatures w14:val="none"/>
          </w:rPr>
          <w:t>к</w:t>
        </w:r>
        <w:r w:rsidR="00A32A74" w:rsidRPr="00A32A74">
          <w:rPr>
            <w:rFonts w:ascii="Times New Roman" w:eastAsia="Calibri" w:hAnsi="Times New Roman" w:cs="Times New Roman"/>
            <w:b/>
            <w:bCs/>
            <w:noProof/>
            <w:color w:val="0000FF"/>
            <w:spacing w:val="1"/>
            <w:kern w:val="32"/>
            <w:u w:val="single"/>
            <w14:ligatures w14:val="none"/>
          </w:rPr>
          <w:t>и</w:t>
        </w:r>
        <w:r w:rsidR="00A32A74" w:rsidRPr="00A32A74">
          <w:rPr>
            <w:rFonts w:ascii="Times New Roman" w:eastAsia="Calibri" w:hAnsi="Times New Roman" w:cs="Times New Roman"/>
            <w:b/>
            <w:bCs/>
            <w:noProof/>
            <w:webHidden/>
            <w:spacing w:val="1"/>
            <w:kern w:val="32"/>
            <w14:ligatures w14:val="none"/>
          </w:rPr>
          <w:tab/>
        </w:r>
        <w:r w:rsidR="00A32A74" w:rsidRPr="00A32A74">
          <w:rPr>
            <w:rFonts w:ascii="Times New Roman" w:eastAsia="Calibri" w:hAnsi="Times New Roman" w:cs="Times New Roman"/>
            <w:b/>
            <w:bCs/>
            <w:noProof/>
            <w:webHidden/>
            <w:spacing w:val="1"/>
            <w:kern w:val="32"/>
            <w14:ligatures w14:val="none"/>
          </w:rPr>
          <w:fldChar w:fldCharType="begin"/>
        </w:r>
        <w:r w:rsidR="00A32A74" w:rsidRPr="00A32A74">
          <w:rPr>
            <w:rFonts w:ascii="Times New Roman" w:eastAsia="Calibri" w:hAnsi="Times New Roman" w:cs="Times New Roman"/>
            <w:b/>
            <w:bCs/>
            <w:noProof/>
            <w:webHidden/>
            <w:spacing w:val="1"/>
            <w:kern w:val="32"/>
            <w14:ligatures w14:val="none"/>
          </w:rPr>
          <w:instrText xml:space="preserve"> PAGEREF _Toc33180929 \h </w:instrText>
        </w:r>
        <w:r w:rsidR="00A32A74" w:rsidRPr="00A32A74">
          <w:rPr>
            <w:rFonts w:ascii="Times New Roman" w:eastAsia="Calibri" w:hAnsi="Times New Roman" w:cs="Times New Roman"/>
            <w:b/>
            <w:bCs/>
            <w:noProof/>
            <w:webHidden/>
            <w:spacing w:val="1"/>
            <w:kern w:val="32"/>
            <w14:ligatures w14:val="none"/>
          </w:rPr>
        </w:r>
        <w:r w:rsidR="00A32A74" w:rsidRPr="00A32A74">
          <w:rPr>
            <w:rFonts w:ascii="Times New Roman" w:eastAsia="Calibri" w:hAnsi="Times New Roman" w:cs="Times New Roman"/>
            <w:b/>
            <w:bCs/>
            <w:noProof/>
            <w:webHidden/>
            <w:spacing w:val="1"/>
            <w:kern w:val="32"/>
            <w14:ligatures w14:val="none"/>
          </w:rPr>
          <w:fldChar w:fldCharType="separate"/>
        </w:r>
        <w:r w:rsidR="00FE5365">
          <w:rPr>
            <w:rFonts w:ascii="Times New Roman" w:eastAsia="Calibri" w:hAnsi="Times New Roman" w:cs="Times New Roman"/>
            <w:b/>
            <w:bCs/>
            <w:noProof/>
            <w:webHidden/>
            <w:spacing w:val="1"/>
            <w:kern w:val="32"/>
            <w14:ligatures w14:val="none"/>
          </w:rPr>
          <w:t>15</w:t>
        </w:r>
        <w:r w:rsidR="00A32A74" w:rsidRPr="00A32A74">
          <w:rPr>
            <w:rFonts w:ascii="Times New Roman" w:eastAsia="Calibri" w:hAnsi="Times New Roman" w:cs="Times New Roman"/>
            <w:b/>
            <w:bCs/>
            <w:noProof/>
            <w:webHidden/>
            <w:spacing w:val="1"/>
            <w:kern w:val="32"/>
            <w14:ligatures w14:val="none"/>
          </w:rPr>
          <w:fldChar w:fldCharType="end"/>
        </w:r>
      </w:hyperlink>
    </w:p>
    <w:p w14:paraId="51E20ADC" w14:textId="249B9AED" w:rsidR="00A32A74" w:rsidRPr="00A32A74" w:rsidRDefault="00000000" w:rsidP="00A32A74">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30" w:history="1">
        <w:r w:rsidR="00A32A74" w:rsidRPr="00A32A74">
          <w:rPr>
            <w:rFonts w:ascii="Times New Roman" w:eastAsia="Calibri" w:hAnsi="Times New Roman" w:cs="Times New Roman"/>
            <w:noProof/>
            <w:color w:val="0000FF"/>
            <w:kern w:val="0"/>
            <w:u w:val="single"/>
            <w14:ligatures w14:val="none"/>
          </w:rPr>
          <w:t>2.1. Оп</w:t>
        </w:r>
        <w:r w:rsidR="00A32A74" w:rsidRPr="00A32A74">
          <w:rPr>
            <w:rFonts w:ascii="Times New Roman" w:eastAsia="Calibri" w:hAnsi="Times New Roman" w:cs="Times New Roman"/>
            <w:noProof/>
            <w:color w:val="0000FF"/>
            <w:spacing w:val="-1"/>
            <w:kern w:val="0"/>
            <w:u w:val="single"/>
            <w14:ligatures w14:val="none"/>
          </w:rPr>
          <w:t>и</w:t>
        </w:r>
        <w:r w:rsidR="00A32A74" w:rsidRPr="00A32A74">
          <w:rPr>
            <w:rFonts w:ascii="Times New Roman" w:eastAsia="Calibri" w:hAnsi="Times New Roman" w:cs="Times New Roman"/>
            <w:noProof/>
            <w:color w:val="0000FF"/>
            <w:kern w:val="0"/>
            <w:u w:val="single"/>
            <w14:ligatures w14:val="none"/>
          </w:rPr>
          <w:t>с</w:t>
        </w:r>
        <w:r w:rsidR="00A32A74" w:rsidRPr="00A32A74">
          <w:rPr>
            <w:rFonts w:ascii="Times New Roman" w:eastAsia="Calibri" w:hAnsi="Times New Roman" w:cs="Times New Roman"/>
            <w:noProof/>
            <w:color w:val="0000FF"/>
            <w:spacing w:val="2"/>
            <w:kern w:val="0"/>
            <w:u w:val="single"/>
            <w14:ligatures w14:val="none"/>
          </w:rPr>
          <w:t>а</w:t>
        </w:r>
        <w:r w:rsidR="00A32A74" w:rsidRPr="00A32A74">
          <w:rPr>
            <w:rFonts w:ascii="Times New Roman" w:eastAsia="Calibri" w:hAnsi="Times New Roman" w:cs="Times New Roman"/>
            <w:noProof/>
            <w:color w:val="0000FF"/>
            <w:kern w:val="0"/>
            <w:u w:val="single"/>
            <w14:ligatures w14:val="none"/>
          </w:rPr>
          <w:t>н</w:t>
        </w:r>
        <w:r w:rsidR="00A32A74" w:rsidRPr="00A32A74">
          <w:rPr>
            <w:rFonts w:ascii="Times New Roman" w:eastAsia="Calibri" w:hAnsi="Times New Roman" w:cs="Times New Roman"/>
            <w:noProof/>
            <w:color w:val="0000FF"/>
            <w:spacing w:val="-1"/>
            <w:kern w:val="0"/>
            <w:u w:val="single"/>
            <w14:ligatures w14:val="none"/>
          </w:rPr>
          <w:t>и</w:t>
        </w:r>
        <w:r w:rsidR="00A32A74" w:rsidRPr="00A32A74">
          <w:rPr>
            <w:rFonts w:ascii="Times New Roman" w:eastAsia="Calibri" w:hAnsi="Times New Roman" w:cs="Times New Roman"/>
            <w:noProof/>
            <w:color w:val="0000FF"/>
            <w:kern w:val="0"/>
            <w:u w:val="single"/>
            <w14:ligatures w14:val="none"/>
          </w:rPr>
          <w:t>е</w:t>
        </w:r>
        <w:r w:rsidR="00A32A74" w:rsidRPr="00A32A74">
          <w:rPr>
            <w:rFonts w:ascii="Times New Roman" w:eastAsia="Calibri" w:hAnsi="Times New Roman" w:cs="Times New Roman"/>
            <w:noProof/>
            <w:color w:val="0000FF"/>
            <w:spacing w:val="5"/>
            <w:kern w:val="0"/>
            <w:u w:val="single"/>
            <w14:ligatures w14:val="none"/>
          </w:rPr>
          <w:t xml:space="preserve"> </w:t>
        </w:r>
        <w:r w:rsidR="00A32A74" w:rsidRPr="00A32A74">
          <w:rPr>
            <w:rFonts w:ascii="Times New Roman" w:eastAsia="Calibri" w:hAnsi="Times New Roman" w:cs="Times New Roman"/>
            <w:noProof/>
            <w:color w:val="0000FF"/>
            <w:kern w:val="0"/>
            <w:u w:val="single"/>
            <w14:ligatures w14:val="none"/>
          </w:rPr>
          <w:t>с</w:t>
        </w:r>
        <w:r w:rsidR="00A32A74" w:rsidRPr="00A32A74">
          <w:rPr>
            <w:rFonts w:ascii="Times New Roman" w:eastAsia="Calibri" w:hAnsi="Times New Roman" w:cs="Times New Roman"/>
            <w:noProof/>
            <w:color w:val="0000FF"/>
            <w:spacing w:val="2"/>
            <w:kern w:val="0"/>
            <w:u w:val="single"/>
            <w14:ligatures w14:val="none"/>
          </w:rPr>
          <w:t>у</w:t>
        </w:r>
        <w:r w:rsidR="00A32A74" w:rsidRPr="00A32A74">
          <w:rPr>
            <w:rFonts w:ascii="Times New Roman" w:eastAsia="Calibri" w:hAnsi="Times New Roman" w:cs="Times New Roman"/>
            <w:noProof/>
            <w:color w:val="0000FF"/>
            <w:kern w:val="0"/>
            <w:u w:val="single"/>
            <w14:ligatures w14:val="none"/>
          </w:rPr>
          <w:t>щес</w:t>
        </w:r>
        <w:r w:rsidR="00A32A74" w:rsidRPr="00A32A74">
          <w:rPr>
            <w:rFonts w:ascii="Times New Roman" w:eastAsia="Calibri" w:hAnsi="Times New Roman" w:cs="Times New Roman"/>
            <w:noProof/>
            <w:color w:val="0000FF"/>
            <w:spacing w:val="2"/>
            <w:kern w:val="0"/>
            <w:u w:val="single"/>
            <w14:ligatures w14:val="none"/>
          </w:rPr>
          <w:t>т</w:t>
        </w:r>
        <w:r w:rsidR="00A32A74" w:rsidRPr="00A32A74">
          <w:rPr>
            <w:rFonts w:ascii="Times New Roman" w:eastAsia="Calibri" w:hAnsi="Times New Roman" w:cs="Times New Roman"/>
            <w:noProof/>
            <w:color w:val="0000FF"/>
            <w:kern w:val="0"/>
            <w:u w:val="single"/>
            <w14:ligatures w14:val="none"/>
          </w:rPr>
          <w:t>в</w:t>
        </w:r>
        <w:r w:rsidR="00A32A74" w:rsidRPr="00A32A74">
          <w:rPr>
            <w:rFonts w:ascii="Times New Roman" w:eastAsia="Calibri" w:hAnsi="Times New Roman" w:cs="Times New Roman"/>
            <w:noProof/>
            <w:color w:val="0000FF"/>
            <w:spacing w:val="1"/>
            <w:kern w:val="0"/>
            <w:u w:val="single"/>
            <w14:ligatures w14:val="none"/>
          </w:rPr>
          <w:t>ую</w:t>
        </w:r>
        <w:r w:rsidR="00A32A74" w:rsidRPr="00A32A74">
          <w:rPr>
            <w:rFonts w:ascii="Times New Roman" w:eastAsia="Calibri" w:hAnsi="Times New Roman" w:cs="Times New Roman"/>
            <w:noProof/>
            <w:color w:val="0000FF"/>
            <w:kern w:val="0"/>
            <w:u w:val="single"/>
            <w14:ligatures w14:val="none"/>
          </w:rPr>
          <w:t>щ</w:t>
        </w:r>
        <w:r w:rsidR="00A32A74" w:rsidRPr="00A32A74">
          <w:rPr>
            <w:rFonts w:ascii="Times New Roman" w:eastAsia="Calibri" w:hAnsi="Times New Roman" w:cs="Times New Roman"/>
            <w:noProof/>
            <w:color w:val="0000FF"/>
            <w:spacing w:val="-1"/>
            <w:kern w:val="0"/>
            <w:u w:val="single"/>
            <w14:ligatures w14:val="none"/>
          </w:rPr>
          <w:t>и</w:t>
        </w:r>
        <w:r w:rsidR="00A32A74" w:rsidRPr="00A32A74">
          <w:rPr>
            <w:rFonts w:ascii="Times New Roman" w:eastAsia="Calibri" w:hAnsi="Times New Roman" w:cs="Times New Roman"/>
            <w:noProof/>
            <w:color w:val="0000FF"/>
            <w:kern w:val="0"/>
            <w:u w:val="single"/>
            <w14:ligatures w14:val="none"/>
          </w:rPr>
          <w:t>х и</w:t>
        </w:r>
        <w:r w:rsidR="00A32A74" w:rsidRPr="00A32A74">
          <w:rPr>
            <w:rFonts w:ascii="Times New Roman" w:eastAsia="Calibri" w:hAnsi="Times New Roman" w:cs="Times New Roman"/>
            <w:noProof/>
            <w:color w:val="0000FF"/>
            <w:spacing w:val="15"/>
            <w:kern w:val="0"/>
            <w:u w:val="single"/>
            <w14:ligatures w14:val="none"/>
          </w:rPr>
          <w:t xml:space="preserve"> </w:t>
        </w:r>
        <w:r w:rsidR="00A32A74" w:rsidRPr="00A32A74">
          <w:rPr>
            <w:rFonts w:ascii="Times New Roman" w:eastAsia="Calibri" w:hAnsi="Times New Roman" w:cs="Times New Roman"/>
            <w:noProof/>
            <w:color w:val="0000FF"/>
            <w:kern w:val="0"/>
            <w:u w:val="single"/>
            <w14:ligatures w14:val="none"/>
          </w:rPr>
          <w:t>перс</w:t>
        </w:r>
        <w:r w:rsidR="00A32A74" w:rsidRPr="00A32A74">
          <w:rPr>
            <w:rFonts w:ascii="Times New Roman" w:eastAsia="Calibri" w:hAnsi="Times New Roman" w:cs="Times New Roman"/>
            <w:noProof/>
            <w:color w:val="0000FF"/>
            <w:spacing w:val="-1"/>
            <w:kern w:val="0"/>
            <w:u w:val="single"/>
            <w14:ligatures w14:val="none"/>
          </w:rPr>
          <w:t>п</w:t>
        </w:r>
        <w:r w:rsidR="00A32A74" w:rsidRPr="00A32A74">
          <w:rPr>
            <w:rFonts w:ascii="Times New Roman" w:eastAsia="Calibri" w:hAnsi="Times New Roman" w:cs="Times New Roman"/>
            <w:noProof/>
            <w:color w:val="0000FF"/>
            <w:spacing w:val="2"/>
            <w:kern w:val="0"/>
            <w:u w:val="single"/>
            <w14:ligatures w14:val="none"/>
          </w:rPr>
          <w:t>е</w:t>
        </w:r>
        <w:r w:rsidR="00A32A74" w:rsidRPr="00A32A74">
          <w:rPr>
            <w:rFonts w:ascii="Times New Roman" w:eastAsia="Calibri" w:hAnsi="Times New Roman" w:cs="Times New Roman"/>
            <w:noProof/>
            <w:color w:val="0000FF"/>
            <w:kern w:val="0"/>
            <w:u w:val="single"/>
            <w14:ligatures w14:val="none"/>
          </w:rPr>
          <w:t>кт</w:t>
        </w:r>
        <w:r w:rsidR="00A32A74" w:rsidRPr="00A32A74">
          <w:rPr>
            <w:rFonts w:ascii="Times New Roman" w:eastAsia="Calibri" w:hAnsi="Times New Roman" w:cs="Times New Roman"/>
            <w:noProof/>
            <w:color w:val="0000FF"/>
            <w:spacing w:val="1"/>
            <w:kern w:val="0"/>
            <w:u w:val="single"/>
            <w14:ligatures w14:val="none"/>
          </w:rPr>
          <w:t>и</w:t>
        </w:r>
        <w:r w:rsidR="00A32A74" w:rsidRPr="00A32A74">
          <w:rPr>
            <w:rFonts w:ascii="Times New Roman" w:eastAsia="Calibri" w:hAnsi="Times New Roman" w:cs="Times New Roman"/>
            <w:noProof/>
            <w:color w:val="0000FF"/>
            <w:kern w:val="0"/>
            <w:u w:val="single"/>
            <w14:ligatures w14:val="none"/>
          </w:rPr>
          <w:t>в</w:t>
        </w:r>
        <w:r w:rsidR="00A32A74" w:rsidRPr="00A32A74">
          <w:rPr>
            <w:rFonts w:ascii="Times New Roman" w:eastAsia="Calibri" w:hAnsi="Times New Roman" w:cs="Times New Roman"/>
            <w:noProof/>
            <w:color w:val="0000FF"/>
            <w:spacing w:val="1"/>
            <w:kern w:val="0"/>
            <w:u w:val="single"/>
            <w14:ligatures w14:val="none"/>
          </w:rPr>
          <w:t>н</w:t>
        </w:r>
        <w:r w:rsidR="00A32A74" w:rsidRPr="00A32A74">
          <w:rPr>
            <w:rFonts w:ascii="Times New Roman" w:eastAsia="Calibri" w:hAnsi="Times New Roman" w:cs="Times New Roman"/>
            <w:noProof/>
            <w:color w:val="0000FF"/>
            <w:spacing w:val="-1"/>
            <w:kern w:val="0"/>
            <w:u w:val="single"/>
            <w14:ligatures w14:val="none"/>
          </w:rPr>
          <w:t>ы</w:t>
        </w:r>
        <w:r w:rsidR="00A32A74" w:rsidRPr="00A32A74">
          <w:rPr>
            <w:rFonts w:ascii="Times New Roman" w:eastAsia="Calibri" w:hAnsi="Times New Roman" w:cs="Times New Roman"/>
            <w:noProof/>
            <w:color w:val="0000FF"/>
            <w:kern w:val="0"/>
            <w:u w:val="single"/>
            <w14:ligatures w14:val="none"/>
          </w:rPr>
          <w:t xml:space="preserve">х </w:t>
        </w:r>
        <w:r w:rsidR="00A32A74" w:rsidRPr="00A32A74">
          <w:rPr>
            <w:rFonts w:ascii="Times New Roman" w:eastAsia="Calibri" w:hAnsi="Times New Roman" w:cs="Times New Roman"/>
            <w:noProof/>
            <w:color w:val="0000FF"/>
            <w:spacing w:val="-1"/>
            <w:kern w:val="0"/>
            <w:u w:val="single"/>
            <w14:ligatures w14:val="none"/>
          </w:rPr>
          <w:t>з</w:t>
        </w:r>
        <w:r w:rsidR="00A32A74" w:rsidRPr="00A32A74">
          <w:rPr>
            <w:rFonts w:ascii="Times New Roman" w:eastAsia="Calibri" w:hAnsi="Times New Roman" w:cs="Times New Roman"/>
            <w:noProof/>
            <w:color w:val="0000FF"/>
            <w:kern w:val="0"/>
            <w:u w:val="single"/>
            <w14:ligatures w14:val="none"/>
          </w:rPr>
          <w:t>он</w:t>
        </w:r>
        <w:r w:rsidR="00A32A74" w:rsidRPr="00A32A74">
          <w:rPr>
            <w:rFonts w:ascii="Times New Roman" w:eastAsia="Calibri" w:hAnsi="Times New Roman" w:cs="Times New Roman"/>
            <w:noProof/>
            <w:color w:val="0000FF"/>
            <w:spacing w:val="13"/>
            <w:kern w:val="0"/>
            <w:u w:val="single"/>
            <w14:ligatures w14:val="none"/>
          </w:rPr>
          <w:t xml:space="preserve"> </w:t>
        </w:r>
        <w:r w:rsidR="00A32A74" w:rsidRPr="00A32A74">
          <w:rPr>
            <w:rFonts w:ascii="Times New Roman" w:eastAsia="Calibri" w:hAnsi="Times New Roman" w:cs="Times New Roman"/>
            <w:noProof/>
            <w:color w:val="0000FF"/>
            <w:spacing w:val="1"/>
            <w:kern w:val="0"/>
            <w:u w:val="single"/>
            <w14:ligatures w14:val="none"/>
          </w:rPr>
          <w:t>д</w:t>
        </w:r>
        <w:r w:rsidR="00A32A74" w:rsidRPr="00A32A74">
          <w:rPr>
            <w:rFonts w:ascii="Times New Roman" w:eastAsia="Calibri" w:hAnsi="Times New Roman" w:cs="Times New Roman"/>
            <w:noProof/>
            <w:color w:val="0000FF"/>
            <w:kern w:val="0"/>
            <w:u w:val="single"/>
            <w14:ligatures w14:val="none"/>
          </w:rPr>
          <w:t>ейс</w:t>
        </w:r>
        <w:r w:rsidR="00A32A74" w:rsidRPr="00A32A74">
          <w:rPr>
            <w:rFonts w:ascii="Times New Roman" w:eastAsia="Calibri" w:hAnsi="Times New Roman" w:cs="Times New Roman"/>
            <w:noProof/>
            <w:color w:val="0000FF"/>
            <w:spacing w:val="2"/>
            <w:kern w:val="0"/>
            <w:u w:val="single"/>
            <w14:ligatures w14:val="none"/>
          </w:rPr>
          <w:t>т</w:t>
        </w:r>
        <w:r w:rsidR="00A32A74" w:rsidRPr="00A32A74">
          <w:rPr>
            <w:rFonts w:ascii="Times New Roman" w:eastAsia="Calibri" w:hAnsi="Times New Roman" w:cs="Times New Roman"/>
            <w:noProof/>
            <w:color w:val="0000FF"/>
            <w:kern w:val="0"/>
            <w:u w:val="single"/>
            <w14:ligatures w14:val="none"/>
          </w:rPr>
          <w:t>в</w:t>
        </w:r>
        <w:r w:rsidR="00A32A74" w:rsidRPr="00A32A74">
          <w:rPr>
            <w:rFonts w:ascii="Times New Roman" w:eastAsia="Calibri" w:hAnsi="Times New Roman" w:cs="Times New Roman"/>
            <w:noProof/>
            <w:color w:val="0000FF"/>
            <w:spacing w:val="1"/>
            <w:kern w:val="0"/>
            <w:u w:val="single"/>
            <w14:ligatures w14:val="none"/>
          </w:rPr>
          <w:t>и</w:t>
        </w:r>
        <w:r w:rsidR="00A32A74" w:rsidRPr="00A32A74">
          <w:rPr>
            <w:rFonts w:ascii="Times New Roman" w:eastAsia="Calibri" w:hAnsi="Times New Roman" w:cs="Times New Roman"/>
            <w:noProof/>
            <w:color w:val="0000FF"/>
            <w:kern w:val="0"/>
            <w:u w:val="single"/>
            <w14:ligatures w14:val="none"/>
          </w:rPr>
          <w:t>я</w:t>
        </w:r>
        <w:r w:rsidR="00A32A74" w:rsidRPr="00A32A74">
          <w:rPr>
            <w:rFonts w:ascii="Times New Roman" w:eastAsia="Calibri" w:hAnsi="Times New Roman" w:cs="Times New Roman"/>
            <w:noProof/>
            <w:color w:val="0000FF"/>
            <w:spacing w:val="7"/>
            <w:kern w:val="0"/>
            <w:u w:val="single"/>
            <w14:ligatures w14:val="none"/>
          </w:rPr>
          <w:t xml:space="preserve"> </w:t>
        </w:r>
        <w:r w:rsidR="00A32A74" w:rsidRPr="00A32A74">
          <w:rPr>
            <w:rFonts w:ascii="Times New Roman" w:eastAsia="Calibri" w:hAnsi="Times New Roman" w:cs="Times New Roman"/>
            <w:noProof/>
            <w:color w:val="0000FF"/>
            <w:kern w:val="0"/>
            <w:u w:val="single"/>
            <w14:ligatures w14:val="none"/>
          </w:rPr>
          <w:t>систем теплосн</w:t>
        </w:r>
        <w:r w:rsidR="00A32A74" w:rsidRPr="00A32A74">
          <w:rPr>
            <w:rFonts w:ascii="Times New Roman" w:eastAsia="Calibri" w:hAnsi="Times New Roman" w:cs="Times New Roman"/>
            <w:noProof/>
            <w:color w:val="0000FF"/>
            <w:spacing w:val="2"/>
            <w:kern w:val="0"/>
            <w:u w:val="single"/>
            <w14:ligatures w14:val="none"/>
          </w:rPr>
          <w:t>аб</w:t>
        </w:r>
        <w:r w:rsidR="00A32A74" w:rsidRPr="00A32A74">
          <w:rPr>
            <w:rFonts w:ascii="Times New Roman" w:eastAsia="Calibri" w:hAnsi="Times New Roman" w:cs="Times New Roman"/>
            <w:noProof/>
            <w:color w:val="0000FF"/>
            <w:spacing w:val="-3"/>
            <w:kern w:val="0"/>
            <w:u w:val="single"/>
            <w14:ligatures w14:val="none"/>
          </w:rPr>
          <w:t>ж</w:t>
        </w:r>
        <w:r w:rsidR="00A32A74" w:rsidRPr="00A32A74">
          <w:rPr>
            <w:rFonts w:ascii="Times New Roman" w:eastAsia="Calibri" w:hAnsi="Times New Roman" w:cs="Times New Roman"/>
            <w:noProof/>
            <w:color w:val="0000FF"/>
            <w:spacing w:val="2"/>
            <w:kern w:val="0"/>
            <w:u w:val="single"/>
            <w14:ligatures w14:val="none"/>
          </w:rPr>
          <w:t>е</w:t>
        </w:r>
        <w:r w:rsidR="00A32A74" w:rsidRPr="00A32A74">
          <w:rPr>
            <w:rFonts w:ascii="Times New Roman" w:eastAsia="Calibri" w:hAnsi="Times New Roman" w:cs="Times New Roman"/>
            <w:noProof/>
            <w:color w:val="0000FF"/>
            <w:kern w:val="0"/>
            <w:u w:val="single"/>
            <w14:ligatures w14:val="none"/>
          </w:rPr>
          <w:t>н</w:t>
        </w:r>
        <w:r w:rsidR="00A32A74" w:rsidRPr="00A32A74">
          <w:rPr>
            <w:rFonts w:ascii="Times New Roman" w:eastAsia="Calibri" w:hAnsi="Times New Roman" w:cs="Times New Roman"/>
            <w:noProof/>
            <w:color w:val="0000FF"/>
            <w:spacing w:val="1"/>
            <w:kern w:val="0"/>
            <w:u w:val="single"/>
            <w14:ligatures w14:val="none"/>
          </w:rPr>
          <w:t>и</w:t>
        </w:r>
        <w:r w:rsidR="00A32A74" w:rsidRPr="00A32A74">
          <w:rPr>
            <w:rFonts w:ascii="Times New Roman" w:eastAsia="Calibri" w:hAnsi="Times New Roman" w:cs="Times New Roman"/>
            <w:noProof/>
            <w:color w:val="0000FF"/>
            <w:kern w:val="0"/>
            <w:u w:val="single"/>
            <w14:ligatures w14:val="none"/>
          </w:rPr>
          <w:t>я</w:t>
        </w:r>
        <w:r w:rsidR="00A32A74" w:rsidRPr="00A32A74">
          <w:rPr>
            <w:rFonts w:ascii="Times New Roman" w:eastAsia="Calibri" w:hAnsi="Times New Roman" w:cs="Times New Roman"/>
            <w:noProof/>
            <w:color w:val="0000FF"/>
            <w:spacing w:val="-20"/>
            <w:kern w:val="0"/>
            <w:u w:val="single"/>
            <w14:ligatures w14:val="none"/>
          </w:rPr>
          <w:t xml:space="preserve"> </w:t>
        </w:r>
        <w:r w:rsidR="00A32A74" w:rsidRPr="00A32A74">
          <w:rPr>
            <w:rFonts w:ascii="Times New Roman" w:eastAsia="Calibri" w:hAnsi="Times New Roman" w:cs="Times New Roman"/>
            <w:noProof/>
            <w:color w:val="0000FF"/>
            <w:kern w:val="0"/>
            <w:u w:val="single"/>
            <w14:ligatures w14:val="none"/>
          </w:rPr>
          <w:t xml:space="preserve">и </w:t>
        </w:r>
        <w:r w:rsidR="00A32A74" w:rsidRPr="00A32A74">
          <w:rPr>
            <w:rFonts w:ascii="Times New Roman" w:eastAsia="Calibri" w:hAnsi="Times New Roman" w:cs="Times New Roman"/>
            <w:noProof/>
            <w:color w:val="0000FF"/>
            <w:spacing w:val="2"/>
            <w:kern w:val="0"/>
            <w:u w:val="single"/>
            <w14:ligatures w14:val="none"/>
          </w:rPr>
          <w:t>и</w:t>
        </w:r>
        <w:r w:rsidR="00A32A74" w:rsidRPr="00A32A74">
          <w:rPr>
            <w:rFonts w:ascii="Times New Roman" w:eastAsia="Calibri" w:hAnsi="Times New Roman" w:cs="Times New Roman"/>
            <w:noProof/>
            <w:color w:val="0000FF"/>
            <w:kern w:val="0"/>
            <w:u w:val="single"/>
            <w14:ligatures w14:val="none"/>
          </w:rPr>
          <w:t>сточн</w:t>
        </w:r>
        <w:r w:rsidR="00A32A74" w:rsidRPr="00A32A74">
          <w:rPr>
            <w:rFonts w:ascii="Times New Roman" w:eastAsia="Calibri" w:hAnsi="Times New Roman" w:cs="Times New Roman"/>
            <w:noProof/>
            <w:color w:val="0000FF"/>
            <w:spacing w:val="1"/>
            <w:kern w:val="0"/>
            <w:u w:val="single"/>
            <w14:ligatures w14:val="none"/>
          </w:rPr>
          <w:t>и</w:t>
        </w:r>
        <w:r w:rsidR="00A32A74" w:rsidRPr="00A32A74">
          <w:rPr>
            <w:rFonts w:ascii="Times New Roman" w:eastAsia="Calibri" w:hAnsi="Times New Roman" w:cs="Times New Roman"/>
            <w:noProof/>
            <w:color w:val="0000FF"/>
            <w:kern w:val="0"/>
            <w:u w:val="single"/>
            <w14:ligatures w14:val="none"/>
          </w:rPr>
          <w:t>к</w:t>
        </w:r>
        <w:r w:rsidR="00A32A74" w:rsidRPr="00A32A74">
          <w:rPr>
            <w:rFonts w:ascii="Times New Roman" w:eastAsia="Calibri" w:hAnsi="Times New Roman" w:cs="Times New Roman"/>
            <w:noProof/>
            <w:color w:val="0000FF"/>
            <w:spacing w:val="2"/>
            <w:kern w:val="0"/>
            <w:u w:val="single"/>
            <w14:ligatures w14:val="none"/>
          </w:rPr>
          <w:t>о</w:t>
        </w:r>
        <w:r w:rsidR="00A32A74" w:rsidRPr="00A32A74">
          <w:rPr>
            <w:rFonts w:ascii="Times New Roman" w:eastAsia="Calibri" w:hAnsi="Times New Roman" w:cs="Times New Roman"/>
            <w:noProof/>
            <w:color w:val="0000FF"/>
            <w:kern w:val="0"/>
            <w:u w:val="single"/>
            <w14:ligatures w14:val="none"/>
          </w:rPr>
          <w:t>в</w:t>
        </w:r>
        <w:r w:rsidR="00A32A74" w:rsidRPr="00A32A74">
          <w:rPr>
            <w:rFonts w:ascii="Times New Roman" w:eastAsia="Calibri" w:hAnsi="Times New Roman" w:cs="Times New Roman"/>
            <w:noProof/>
            <w:color w:val="0000FF"/>
            <w:spacing w:val="-14"/>
            <w:kern w:val="0"/>
            <w:u w:val="single"/>
            <w14:ligatures w14:val="none"/>
          </w:rPr>
          <w:t xml:space="preserve"> </w:t>
        </w:r>
        <w:r w:rsidR="00A32A74" w:rsidRPr="00A32A74">
          <w:rPr>
            <w:rFonts w:ascii="Times New Roman" w:eastAsia="Calibri" w:hAnsi="Times New Roman" w:cs="Times New Roman"/>
            <w:noProof/>
            <w:color w:val="0000FF"/>
            <w:spacing w:val="-1"/>
            <w:kern w:val="0"/>
            <w:u w:val="single"/>
            <w14:ligatures w14:val="none"/>
          </w:rPr>
          <w:t>т</w:t>
        </w:r>
        <w:r w:rsidR="00A32A74" w:rsidRPr="00A32A74">
          <w:rPr>
            <w:rFonts w:ascii="Times New Roman" w:eastAsia="Calibri" w:hAnsi="Times New Roman" w:cs="Times New Roman"/>
            <w:noProof/>
            <w:color w:val="0000FF"/>
            <w:kern w:val="0"/>
            <w:u w:val="single"/>
            <w14:ligatures w14:val="none"/>
          </w:rPr>
          <w:t>епл</w:t>
        </w:r>
        <w:r w:rsidR="00A32A74" w:rsidRPr="00A32A74">
          <w:rPr>
            <w:rFonts w:ascii="Times New Roman" w:eastAsia="Calibri" w:hAnsi="Times New Roman" w:cs="Times New Roman"/>
            <w:noProof/>
            <w:color w:val="0000FF"/>
            <w:spacing w:val="3"/>
            <w:kern w:val="0"/>
            <w:u w:val="single"/>
            <w14:ligatures w14:val="none"/>
          </w:rPr>
          <w:t>о</w:t>
        </w:r>
        <w:r w:rsidR="00A32A74" w:rsidRPr="00A32A74">
          <w:rPr>
            <w:rFonts w:ascii="Times New Roman" w:eastAsia="Calibri" w:hAnsi="Times New Roman" w:cs="Times New Roman"/>
            <w:noProof/>
            <w:color w:val="0000FF"/>
            <w:kern w:val="0"/>
            <w:u w:val="single"/>
            <w14:ligatures w14:val="none"/>
          </w:rPr>
          <w:t>вой</w:t>
        </w:r>
        <w:r w:rsidR="00A32A74" w:rsidRPr="00A32A74">
          <w:rPr>
            <w:rFonts w:ascii="Times New Roman" w:eastAsia="Calibri" w:hAnsi="Times New Roman" w:cs="Times New Roman"/>
            <w:noProof/>
            <w:color w:val="0000FF"/>
            <w:spacing w:val="-11"/>
            <w:kern w:val="0"/>
            <w:u w:val="single"/>
            <w14:ligatures w14:val="none"/>
          </w:rPr>
          <w:t xml:space="preserve"> </w:t>
        </w:r>
        <w:r w:rsidR="00A32A74" w:rsidRPr="00A32A74">
          <w:rPr>
            <w:rFonts w:ascii="Times New Roman" w:eastAsia="Calibri" w:hAnsi="Times New Roman" w:cs="Times New Roman"/>
            <w:noProof/>
            <w:color w:val="0000FF"/>
            <w:spacing w:val="1"/>
            <w:kern w:val="0"/>
            <w:u w:val="single"/>
            <w14:ligatures w14:val="none"/>
          </w:rPr>
          <w:t>э</w:t>
        </w:r>
        <w:r w:rsidR="00A32A74" w:rsidRPr="00A32A74">
          <w:rPr>
            <w:rFonts w:ascii="Times New Roman" w:eastAsia="Calibri" w:hAnsi="Times New Roman" w:cs="Times New Roman"/>
            <w:noProof/>
            <w:color w:val="0000FF"/>
            <w:kern w:val="0"/>
            <w:u w:val="single"/>
            <w14:ligatures w14:val="none"/>
          </w:rPr>
          <w:t>нерг</w:t>
        </w:r>
        <w:r w:rsidR="00A32A74" w:rsidRPr="00A32A74">
          <w:rPr>
            <w:rFonts w:ascii="Times New Roman" w:eastAsia="Calibri" w:hAnsi="Times New Roman" w:cs="Times New Roman"/>
            <w:noProof/>
            <w:color w:val="0000FF"/>
            <w:spacing w:val="1"/>
            <w:kern w:val="0"/>
            <w:u w:val="single"/>
            <w14:ligatures w14:val="none"/>
          </w:rPr>
          <w:t>и</w:t>
        </w:r>
        <w:r w:rsidR="00A32A74" w:rsidRPr="00A32A74">
          <w:rPr>
            <w:rFonts w:ascii="Times New Roman" w:eastAsia="Calibri" w:hAnsi="Times New Roman" w:cs="Times New Roman"/>
            <w:noProof/>
            <w:color w:val="0000FF"/>
            <w:kern w:val="0"/>
            <w:u w:val="single"/>
            <w14:ligatures w14:val="none"/>
          </w:rPr>
          <w:t>и</w:t>
        </w:r>
        <w:r w:rsidR="00A32A74" w:rsidRPr="00A32A74">
          <w:rPr>
            <w:rFonts w:ascii="Times New Roman" w:eastAsia="Calibri" w:hAnsi="Times New Roman" w:cs="Times New Roman"/>
            <w:noProof/>
            <w:webHidden/>
            <w:kern w:val="0"/>
            <w14:ligatures w14:val="none"/>
          </w:rPr>
          <w:tab/>
        </w:r>
        <w:r w:rsidR="00A32A74" w:rsidRPr="00A32A74">
          <w:rPr>
            <w:rFonts w:ascii="Times New Roman" w:eastAsia="Calibri" w:hAnsi="Times New Roman" w:cs="Times New Roman"/>
            <w:noProof/>
            <w:webHidden/>
            <w:kern w:val="0"/>
            <w14:ligatures w14:val="none"/>
          </w:rPr>
          <w:fldChar w:fldCharType="begin"/>
        </w:r>
        <w:r w:rsidR="00A32A74" w:rsidRPr="00A32A74">
          <w:rPr>
            <w:rFonts w:ascii="Times New Roman" w:eastAsia="Calibri" w:hAnsi="Times New Roman" w:cs="Times New Roman"/>
            <w:noProof/>
            <w:webHidden/>
            <w:kern w:val="0"/>
            <w14:ligatures w14:val="none"/>
          </w:rPr>
          <w:instrText xml:space="preserve"> PAGEREF _Toc33180930 \h </w:instrText>
        </w:r>
        <w:r w:rsidR="00A32A74" w:rsidRPr="00A32A74">
          <w:rPr>
            <w:rFonts w:ascii="Times New Roman" w:eastAsia="Calibri" w:hAnsi="Times New Roman" w:cs="Times New Roman"/>
            <w:noProof/>
            <w:webHidden/>
            <w:kern w:val="0"/>
            <w14:ligatures w14:val="none"/>
          </w:rPr>
        </w:r>
        <w:r w:rsidR="00A32A74" w:rsidRPr="00A32A74">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15</w:t>
        </w:r>
        <w:r w:rsidR="00A32A74" w:rsidRPr="00A32A74">
          <w:rPr>
            <w:rFonts w:ascii="Times New Roman" w:eastAsia="Calibri" w:hAnsi="Times New Roman" w:cs="Times New Roman"/>
            <w:noProof/>
            <w:webHidden/>
            <w:kern w:val="0"/>
            <w14:ligatures w14:val="none"/>
          </w:rPr>
          <w:fldChar w:fldCharType="end"/>
        </w:r>
      </w:hyperlink>
    </w:p>
    <w:p w14:paraId="67C76B97" w14:textId="2B2161E2" w:rsidR="00A32A74" w:rsidRPr="00A32A74" w:rsidRDefault="00000000" w:rsidP="00A32A74">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31" w:history="1">
        <w:r w:rsidR="00A32A74" w:rsidRPr="00A32A74">
          <w:rPr>
            <w:rFonts w:ascii="Times New Roman" w:eastAsia="Calibri" w:hAnsi="Times New Roman" w:cs="Times New Roman"/>
            <w:noProof/>
            <w:color w:val="0000FF"/>
            <w:kern w:val="0"/>
            <w:u w:val="single"/>
            <w14:ligatures w14:val="none"/>
          </w:rPr>
          <w:t>2.2. Описание существующих и перспективных зон действия индивидуальных источников тепловой энергии</w:t>
        </w:r>
        <w:r w:rsidR="00A32A74" w:rsidRPr="00A32A74">
          <w:rPr>
            <w:rFonts w:ascii="Times New Roman" w:eastAsia="Calibri" w:hAnsi="Times New Roman" w:cs="Times New Roman"/>
            <w:noProof/>
            <w:webHidden/>
            <w:kern w:val="0"/>
            <w14:ligatures w14:val="none"/>
          </w:rPr>
          <w:tab/>
        </w:r>
        <w:r w:rsidR="00A32A74" w:rsidRPr="00A32A74">
          <w:rPr>
            <w:rFonts w:ascii="Times New Roman" w:eastAsia="Calibri" w:hAnsi="Times New Roman" w:cs="Times New Roman"/>
            <w:noProof/>
            <w:webHidden/>
            <w:kern w:val="0"/>
            <w14:ligatures w14:val="none"/>
          </w:rPr>
          <w:fldChar w:fldCharType="begin"/>
        </w:r>
        <w:r w:rsidR="00A32A74" w:rsidRPr="00A32A74">
          <w:rPr>
            <w:rFonts w:ascii="Times New Roman" w:eastAsia="Calibri" w:hAnsi="Times New Roman" w:cs="Times New Roman"/>
            <w:noProof/>
            <w:webHidden/>
            <w:kern w:val="0"/>
            <w14:ligatures w14:val="none"/>
          </w:rPr>
          <w:instrText xml:space="preserve"> PAGEREF _Toc33180931 \h </w:instrText>
        </w:r>
        <w:r w:rsidR="00A32A74" w:rsidRPr="00A32A74">
          <w:rPr>
            <w:rFonts w:ascii="Times New Roman" w:eastAsia="Calibri" w:hAnsi="Times New Roman" w:cs="Times New Roman"/>
            <w:noProof/>
            <w:webHidden/>
            <w:kern w:val="0"/>
            <w14:ligatures w14:val="none"/>
          </w:rPr>
        </w:r>
        <w:r w:rsidR="00A32A74" w:rsidRPr="00A32A74">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15</w:t>
        </w:r>
        <w:r w:rsidR="00A32A74" w:rsidRPr="00A32A74">
          <w:rPr>
            <w:rFonts w:ascii="Times New Roman" w:eastAsia="Calibri" w:hAnsi="Times New Roman" w:cs="Times New Roman"/>
            <w:noProof/>
            <w:webHidden/>
            <w:kern w:val="0"/>
            <w14:ligatures w14:val="none"/>
          </w:rPr>
          <w:fldChar w:fldCharType="end"/>
        </w:r>
      </w:hyperlink>
    </w:p>
    <w:p w14:paraId="68777F9B" w14:textId="48AD3B2D" w:rsidR="00A32A74" w:rsidRPr="00A32A74" w:rsidRDefault="00000000" w:rsidP="00A32A74">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32" w:history="1">
        <w:r w:rsidR="00A32A74" w:rsidRPr="00A32A74">
          <w:rPr>
            <w:rFonts w:ascii="Times New Roman" w:eastAsia="Calibri" w:hAnsi="Times New Roman" w:cs="Times New Roman"/>
            <w:noProof/>
            <w:color w:val="0000FF"/>
            <w:kern w:val="0"/>
            <w:u w:val="single"/>
            <w14:ligatures w14:val="none"/>
          </w:rPr>
          <w:t>2.3.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r w:rsidR="00A32A74" w:rsidRPr="00A32A74">
          <w:rPr>
            <w:rFonts w:ascii="Times New Roman" w:eastAsia="Calibri" w:hAnsi="Times New Roman" w:cs="Times New Roman"/>
            <w:noProof/>
            <w:webHidden/>
            <w:kern w:val="0"/>
            <w14:ligatures w14:val="none"/>
          </w:rPr>
          <w:tab/>
        </w:r>
        <w:r w:rsidR="00A32A74" w:rsidRPr="00A32A74">
          <w:rPr>
            <w:rFonts w:ascii="Times New Roman" w:eastAsia="Calibri" w:hAnsi="Times New Roman" w:cs="Times New Roman"/>
            <w:noProof/>
            <w:webHidden/>
            <w:kern w:val="0"/>
            <w14:ligatures w14:val="none"/>
          </w:rPr>
          <w:fldChar w:fldCharType="begin"/>
        </w:r>
        <w:r w:rsidR="00A32A74" w:rsidRPr="00A32A74">
          <w:rPr>
            <w:rFonts w:ascii="Times New Roman" w:eastAsia="Calibri" w:hAnsi="Times New Roman" w:cs="Times New Roman"/>
            <w:noProof/>
            <w:webHidden/>
            <w:kern w:val="0"/>
            <w14:ligatures w14:val="none"/>
          </w:rPr>
          <w:instrText xml:space="preserve"> PAGEREF _Toc33180932 \h </w:instrText>
        </w:r>
        <w:r w:rsidR="00A32A74" w:rsidRPr="00A32A74">
          <w:rPr>
            <w:rFonts w:ascii="Times New Roman" w:eastAsia="Calibri" w:hAnsi="Times New Roman" w:cs="Times New Roman"/>
            <w:noProof/>
            <w:webHidden/>
            <w:kern w:val="0"/>
            <w14:ligatures w14:val="none"/>
          </w:rPr>
        </w:r>
        <w:r w:rsidR="00A32A74" w:rsidRPr="00A32A74">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15</w:t>
        </w:r>
        <w:r w:rsidR="00A32A74" w:rsidRPr="00A32A74">
          <w:rPr>
            <w:rFonts w:ascii="Times New Roman" w:eastAsia="Calibri" w:hAnsi="Times New Roman" w:cs="Times New Roman"/>
            <w:noProof/>
            <w:webHidden/>
            <w:kern w:val="0"/>
            <w14:ligatures w14:val="none"/>
          </w:rPr>
          <w:fldChar w:fldCharType="end"/>
        </w:r>
      </w:hyperlink>
    </w:p>
    <w:p w14:paraId="4B6751E6" w14:textId="53576DFB" w:rsidR="00A32A74" w:rsidRPr="00A32A74" w:rsidRDefault="00000000" w:rsidP="00A32A74">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33" w:history="1">
        <w:r w:rsidR="00A32A74" w:rsidRPr="00A32A74">
          <w:rPr>
            <w:rFonts w:ascii="Times New Roman" w:eastAsia="Calibri" w:hAnsi="Times New Roman" w:cs="Times New Roman"/>
            <w:noProof/>
            <w:color w:val="0000FF"/>
            <w:kern w:val="0"/>
            <w:u w:val="single"/>
            <w14:ligatures w14:val="none"/>
          </w:rPr>
          <w:t>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r w:rsidR="00A32A74" w:rsidRPr="00A32A74">
          <w:rPr>
            <w:rFonts w:ascii="Times New Roman" w:eastAsia="Calibri" w:hAnsi="Times New Roman" w:cs="Times New Roman"/>
            <w:noProof/>
            <w:webHidden/>
            <w:kern w:val="0"/>
            <w14:ligatures w14:val="none"/>
          </w:rPr>
          <w:tab/>
        </w:r>
        <w:r w:rsidR="00A32A74" w:rsidRPr="00A32A74">
          <w:rPr>
            <w:rFonts w:ascii="Times New Roman" w:eastAsia="Calibri" w:hAnsi="Times New Roman" w:cs="Times New Roman"/>
            <w:noProof/>
            <w:webHidden/>
            <w:kern w:val="0"/>
            <w14:ligatures w14:val="none"/>
          </w:rPr>
          <w:fldChar w:fldCharType="begin"/>
        </w:r>
        <w:r w:rsidR="00A32A74" w:rsidRPr="00A32A74">
          <w:rPr>
            <w:rFonts w:ascii="Times New Roman" w:eastAsia="Calibri" w:hAnsi="Times New Roman" w:cs="Times New Roman"/>
            <w:noProof/>
            <w:webHidden/>
            <w:kern w:val="0"/>
            <w14:ligatures w14:val="none"/>
          </w:rPr>
          <w:instrText xml:space="preserve"> PAGEREF _Toc33180933 \h </w:instrText>
        </w:r>
        <w:r w:rsidR="00A32A74" w:rsidRPr="00A32A74">
          <w:rPr>
            <w:rFonts w:ascii="Times New Roman" w:eastAsia="Calibri" w:hAnsi="Times New Roman" w:cs="Times New Roman"/>
            <w:noProof/>
            <w:webHidden/>
            <w:kern w:val="0"/>
            <w14:ligatures w14:val="none"/>
          </w:rPr>
        </w:r>
        <w:r w:rsidR="00A32A74" w:rsidRPr="00A32A74">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19</w:t>
        </w:r>
        <w:r w:rsidR="00A32A74" w:rsidRPr="00A32A74">
          <w:rPr>
            <w:rFonts w:ascii="Times New Roman" w:eastAsia="Calibri" w:hAnsi="Times New Roman" w:cs="Times New Roman"/>
            <w:noProof/>
            <w:webHidden/>
            <w:kern w:val="0"/>
            <w14:ligatures w14:val="none"/>
          </w:rPr>
          <w:fldChar w:fldCharType="end"/>
        </w:r>
      </w:hyperlink>
    </w:p>
    <w:p w14:paraId="55BDB04E" w14:textId="477B2FBE" w:rsidR="00A32A74" w:rsidRPr="00A32A74" w:rsidRDefault="00000000" w:rsidP="00A32A74">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34" w:history="1">
        <w:r w:rsidR="00A32A74" w:rsidRPr="00A32A74">
          <w:rPr>
            <w:rFonts w:ascii="Times New Roman" w:eastAsia="Calibri" w:hAnsi="Times New Roman" w:cs="Times New Roman"/>
            <w:noProof/>
            <w:color w:val="0000FF"/>
            <w:kern w:val="0"/>
            <w:u w:val="single"/>
            <w14:ligatures w14:val="none"/>
          </w:rPr>
          <w:t>2.5.</w:t>
        </w:r>
        <w:r w:rsidR="00A32A74" w:rsidRPr="00A32A74">
          <w:rPr>
            <w:rFonts w:ascii="Calibri" w:eastAsia="Times New Roman" w:hAnsi="Calibri" w:cs="Times New Roman"/>
            <w:noProof/>
            <w:kern w:val="0"/>
            <w:lang w:eastAsia="ru-RU"/>
            <w14:ligatures w14:val="none"/>
          </w:rPr>
          <w:tab/>
        </w:r>
        <w:r w:rsidR="00A32A74" w:rsidRPr="00A32A74">
          <w:rPr>
            <w:rFonts w:ascii="Times New Roman" w:eastAsia="Calibri" w:hAnsi="Times New Roman" w:cs="Times New Roman"/>
            <w:noProof/>
            <w:color w:val="0000FF"/>
            <w:kern w:val="0"/>
            <w:u w:val="single"/>
            <w14:ligatures w14:val="none"/>
          </w:rPr>
          <w:t>Радиус эффективного теплоснабжения, позволяющий определить условия, при которых подключение (технологическое присоединение) теплопотребляющих установок к системе теплоснабжения нецелесообразно, и определяемый в соответствии с методическими указаниями по разработке схем теплоснабжения</w:t>
        </w:r>
        <w:r w:rsidR="00A32A74" w:rsidRPr="00A32A74">
          <w:rPr>
            <w:rFonts w:ascii="Times New Roman" w:eastAsia="Calibri" w:hAnsi="Times New Roman" w:cs="Times New Roman"/>
            <w:noProof/>
            <w:webHidden/>
            <w:kern w:val="0"/>
            <w14:ligatures w14:val="none"/>
          </w:rPr>
          <w:tab/>
        </w:r>
        <w:r w:rsidR="00A32A74" w:rsidRPr="00A32A74">
          <w:rPr>
            <w:rFonts w:ascii="Times New Roman" w:eastAsia="Calibri" w:hAnsi="Times New Roman" w:cs="Times New Roman"/>
            <w:noProof/>
            <w:webHidden/>
            <w:kern w:val="0"/>
            <w14:ligatures w14:val="none"/>
          </w:rPr>
          <w:fldChar w:fldCharType="begin"/>
        </w:r>
        <w:r w:rsidR="00A32A74" w:rsidRPr="00A32A74">
          <w:rPr>
            <w:rFonts w:ascii="Times New Roman" w:eastAsia="Calibri" w:hAnsi="Times New Roman" w:cs="Times New Roman"/>
            <w:noProof/>
            <w:webHidden/>
            <w:kern w:val="0"/>
            <w14:ligatures w14:val="none"/>
          </w:rPr>
          <w:instrText xml:space="preserve"> PAGEREF _Toc33180934 \h </w:instrText>
        </w:r>
        <w:r w:rsidR="00A32A74" w:rsidRPr="00A32A74">
          <w:rPr>
            <w:rFonts w:ascii="Times New Roman" w:eastAsia="Calibri" w:hAnsi="Times New Roman" w:cs="Times New Roman"/>
            <w:noProof/>
            <w:webHidden/>
            <w:kern w:val="0"/>
            <w14:ligatures w14:val="none"/>
          </w:rPr>
        </w:r>
        <w:r w:rsidR="00A32A74" w:rsidRPr="00A32A74">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19</w:t>
        </w:r>
        <w:r w:rsidR="00A32A74" w:rsidRPr="00A32A74">
          <w:rPr>
            <w:rFonts w:ascii="Times New Roman" w:eastAsia="Calibri" w:hAnsi="Times New Roman" w:cs="Times New Roman"/>
            <w:noProof/>
            <w:webHidden/>
            <w:kern w:val="0"/>
            <w14:ligatures w14:val="none"/>
          </w:rPr>
          <w:fldChar w:fldCharType="end"/>
        </w:r>
      </w:hyperlink>
    </w:p>
    <w:p w14:paraId="692192AD" w14:textId="3B241F59" w:rsidR="00A32A74" w:rsidRPr="00A32A74" w:rsidRDefault="00000000" w:rsidP="00A32A74">
      <w:pPr>
        <w:tabs>
          <w:tab w:val="right" w:leader="dot" w:pos="9850"/>
        </w:tabs>
        <w:spacing w:after="200" w:line="276" w:lineRule="auto"/>
        <w:rPr>
          <w:rFonts w:ascii="Calibri" w:eastAsia="Times New Roman" w:hAnsi="Calibri" w:cs="Times New Roman"/>
          <w:b/>
          <w:bCs/>
          <w:noProof/>
          <w:spacing w:val="1"/>
          <w:kern w:val="32"/>
          <w:lang w:eastAsia="ru-RU"/>
          <w14:ligatures w14:val="none"/>
        </w:rPr>
      </w:pPr>
      <w:hyperlink w:anchor="_Toc33180935" w:history="1">
        <w:r w:rsidR="00A32A74" w:rsidRPr="00A32A74">
          <w:rPr>
            <w:rFonts w:ascii="Times New Roman" w:eastAsia="Calibri" w:hAnsi="Times New Roman" w:cs="Times New Roman"/>
            <w:b/>
            <w:bCs/>
            <w:noProof/>
            <w:color w:val="0000FF"/>
            <w:spacing w:val="-1"/>
            <w:kern w:val="32"/>
            <w:u w:val="single"/>
            <w14:ligatures w14:val="none"/>
          </w:rPr>
          <w:t>Г</w:t>
        </w:r>
        <w:r w:rsidR="00A32A74" w:rsidRPr="00A32A74">
          <w:rPr>
            <w:rFonts w:ascii="Times New Roman" w:eastAsia="Calibri" w:hAnsi="Times New Roman" w:cs="Times New Roman"/>
            <w:b/>
            <w:bCs/>
            <w:noProof/>
            <w:color w:val="0000FF"/>
            <w:spacing w:val="1"/>
            <w:kern w:val="32"/>
            <w:u w:val="single"/>
            <w14:ligatures w14:val="none"/>
          </w:rPr>
          <w:t>ла</w:t>
        </w:r>
        <w:r w:rsidR="00A32A74" w:rsidRPr="00A32A74">
          <w:rPr>
            <w:rFonts w:ascii="Times New Roman" w:eastAsia="Calibri" w:hAnsi="Times New Roman" w:cs="Times New Roman"/>
            <w:b/>
            <w:bCs/>
            <w:noProof/>
            <w:color w:val="0000FF"/>
            <w:spacing w:val="-3"/>
            <w:kern w:val="32"/>
            <w:u w:val="single"/>
            <w14:ligatures w14:val="none"/>
          </w:rPr>
          <w:t>в</w:t>
        </w:r>
        <w:r w:rsidR="00A32A74" w:rsidRPr="00A32A74">
          <w:rPr>
            <w:rFonts w:ascii="Times New Roman" w:eastAsia="Calibri" w:hAnsi="Times New Roman" w:cs="Times New Roman"/>
            <w:b/>
            <w:bCs/>
            <w:noProof/>
            <w:color w:val="0000FF"/>
            <w:spacing w:val="1"/>
            <w:kern w:val="32"/>
            <w:u w:val="single"/>
            <w14:ligatures w14:val="none"/>
          </w:rPr>
          <w:t>а 3. Существующие и перс</w:t>
        </w:r>
        <w:r w:rsidR="00A32A74" w:rsidRPr="00A32A74">
          <w:rPr>
            <w:rFonts w:ascii="Times New Roman" w:eastAsia="Calibri" w:hAnsi="Times New Roman" w:cs="Times New Roman"/>
            <w:b/>
            <w:bCs/>
            <w:noProof/>
            <w:color w:val="0000FF"/>
            <w:spacing w:val="-1"/>
            <w:kern w:val="32"/>
            <w:u w:val="single"/>
            <w14:ligatures w14:val="none"/>
          </w:rPr>
          <w:t>п</w:t>
        </w:r>
        <w:r w:rsidR="00A32A74" w:rsidRPr="00A32A74">
          <w:rPr>
            <w:rFonts w:ascii="Times New Roman" w:eastAsia="Calibri" w:hAnsi="Times New Roman" w:cs="Times New Roman"/>
            <w:b/>
            <w:bCs/>
            <w:noProof/>
            <w:color w:val="0000FF"/>
            <w:spacing w:val="1"/>
            <w:kern w:val="32"/>
            <w:u w:val="single"/>
            <w14:ligatures w14:val="none"/>
          </w:rPr>
          <w:t>екти</w:t>
        </w:r>
        <w:r w:rsidR="00A32A74" w:rsidRPr="00A32A74">
          <w:rPr>
            <w:rFonts w:ascii="Times New Roman" w:eastAsia="Calibri" w:hAnsi="Times New Roman" w:cs="Times New Roman"/>
            <w:b/>
            <w:bCs/>
            <w:noProof/>
            <w:color w:val="0000FF"/>
            <w:spacing w:val="-1"/>
            <w:kern w:val="32"/>
            <w:u w:val="single"/>
            <w14:ligatures w14:val="none"/>
          </w:rPr>
          <w:t>вны</w:t>
        </w:r>
        <w:r w:rsidR="00A32A74" w:rsidRPr="00A32A74">
          <w:rPr>
            <w:rFonts w:ascii="Times New Roman" w:eastAsia="Calibri" w:hAnsi="Times New Roman" w:cs="Times New Roman"/>
            <w:b/>
            <w:bCs/>
            <w:noProof/>
            <w:color w:val="0000FF"/>
            <w:spacing w:val="1"/>
            <w:kern w:val="32"/>
            <w:u w:val="single"/>
            <w14:ligatures w14:val="none"/>
          </w:rPr>
          <w:t xml:space="preserve">е </w:t>
        </w:r>
        <w:r w:rsidR="00A32A74" w:rsidRPr="00A32A74">
          <w:rPr>
            <w:rFonts w:ascii="Times New Roman" w:eastAsia="Calibri" w:hAnsi="Times New Roman" w:cs="Times New Roman"/>
            <w:b/>
            <w:bCs/>
            <w:noProof/>
            <w:color w:val="0000FF"/>
            <w:spacing w:val="-2"/>
            <w:kern w:val="32"/>
            <w:u w:val="single"/>
            <w14:ligatures w14:val="none"/>
          </w:rPr>
          <w:t>б</w:t>
        </w:r>
        <w:r w:rsidR="00A32A74" w:rsidRPr="00A32A74">
          <w:rPr>
            <w:rFonts w:ascii="Times New Roman" w:eastAsia="Calibri" w:hAnsi="Times New Roman" w:cs="Times New Roman"/>
            <w:b/>
            <w:bCs/>
            <w:noProof/>
            <w:color w:val="0000FF"/>
            <w:spacing w:val="1"/>
            <w:kern w:val="32"/>
            <w:u w:val="single"/>
            <w14:ligatures w14:val="none"/>
          </w:rPr>
          <w:t>ала</w:t>
        </w:r>
        <w:r w:rsidR="00A32A74" w:rsidRPr="00A32A74">
          <w:rPr>
            <w:rFonts w:ascii="Times New Roman" w:eastAsia="Calibri" w:hAnsi="Times New Roman" w:cs="Times New Roman"/>
            <w:b/>
            <w:bCs/>
            <w:noProof/>
            <w:color w:val="0000FF"/>
            <w:spacing w:val="-1"/>
            <w:kern w:val="32"/>
            <w:u w:val="single"/>
            <w14:ligatures w14:val="none"/>
          </w:rPr>
          <w:t>н</w:t>
        </w:r>
        <w:r w:rsidR="00A32A74" w:rsidRPr="00A32A74">
          <w:rPr>
            <w:rFonts w:ascii="Times New Roman" w:eastAsia="Calibri" w:hAnsi="Times New Roman" w:cs="Times New Roman"/>
            <w:b/>
            <w:bCs/>
            <w:noProof/>
            <w:color w:val="0000FF"/>
            <w:spacing w:val="1"/>
            <w:kern w:val="32"/>
            <w:u w:val="single"/>
            <w14:ligatures w14:val="none"/>
          </w:rPr>
          <w:t>сы</w:t>
        </w:r>
        <w:r w:rsidR="00A32A74" w:rsidRPr="00A32A74">
          <w:rPr>
            <w:rFonts w:ascii="Times New Roman" w:eastAsia="Calibri" w:hAnsi="Times New Roman" w:cs="Times New Roman"/>
            <w:b/>
            <w:bCs/>
            <w:noProof/>
            <w:color w:val="0000FF"/>
            <w:spacing w:val="-3"/>
            <w:kern w:val="32"/>
            <w:u w:val="single"/>
            <w14:ligatures w14:val="none"/>
          </w:rPr>
          <w:t xml:space="preserve"> </w:t>
        </w:r>
        <w:r w:rsidR="00A32A74" w:rsidRPr="00A32A74">
          <w:rPr>
            <w:rFonts w:ascii="Times New Roman" w:eastAsia="Calibri" w:hAnsi="Times New Roman" w:cs="Times New Roman"/>
            <w:b/>
            <w:bCs/>
            <w:noProof/>
            <w:color w:val="0000FF"/>
            <w:spacing w:val="1"/>
            <w:kern w:val="32"/>
            <w:u w:val="single"/>
            <w14:ligatures w14:val="none"/>
          </w:rPr>
          <w:t>теп</w:t>
        </w:r>
        <w:r w:rsidR="00A32A74" w:rsidRPr="00A32A74">
          <w:rPr>
            <w:rFonts w:ascii="Times New Roman" w:eastAsia="Calibri" w:hAnsi="Times New Roman" w:cs="Times New Roman"/>
            <w:b/>
            <w:bCs/>
            <w:noProof/>
            <w:color w:val="0000FF"/>
            <w:spacing w:val="-2"/>
            <w:kern w:val="32"/>
            <w:u w:val="single"/>
            <w14:ligatures w14:val="none"/>
          </w:rPr>
          <w:t>л</w:t>
        </w:r>
        <w:r w:rsidR="00A32A74" w:rsidRPr="00A32A74">
          <w:rPr>
            <w:rFonts w:ascii="Times New Roman" w:eastAsia="Calibri" w:hAnsi="Times New Roman" w:cs="Times New Roman"/>
            <w:b/>
            <w:bCs/>
            <w:noProof/>
            <w:color w:val="0000FF"/>
            <w:spacing w:val="1"/>
            <w:kern w:val="32"/>
            <w:u w:val="single"/>
            <w14:ligatures w14:val="none"/>
          </w:rPr>
          <w:t>о</w:t>
        </w:r>
        <w:r w:rsidR="00A32A74" w:rsidRPr="00A32A74">
          <w:rPr>
            <w:rFonts w:ascii="Times New Roman" w:eastAsia="Calibri" w:hAnsi="Times New Roman" w:cs="Times New Roman"/>
            <w:b/>
            <w:bCs/>
            <w:noProof/>
            <w:color w:val="0000FF"/>
            <w:spacing w:val="-1"/>
            <w:kern w:val="32"/>
            <w:u w:val="single"/>
            <w14:ligatures w14:val="none"/>
          </w:rPr>
          <w:t>н</w:t>
        </w:r>
        <w:r w:rsidR="00A32A74" w:rsidRPr="00A32A74">
          <w:rPr>
            <w:rFonts w:ascii="Times New Roman" w:eastAsia="Calibri" w:hAnsi="Times New Roman" w:cs="Times New Roman"/>
            <w:b/>
            <w:bCs/>
            <w:noProof/>
            <w:color w:val="0000FF"/>
            <w:spacing w:val="1"/>
            <w:kern w:val="32"/>
            <w:u w:val="single"/>
            <w14:ligatures w14:val="none"/>
          </w:rPr>
          <w:t>ос</w:t>
        </w:r>
        <w:r w:rsidR="00A32A74" w:rsidRPr="00A32A74">
          <w:rPr>
            <w:rFonts w:ascii="Times New Roman" w:eastAsia="Calibri" w:hAnsi="Times New Roman" w:cs="Times New Roman"/>
            <w:b/>
            <w:bCs/>
            <w:noProof/>
            <w:color w:val="0000FF"/>
            <w:spacing w:val="-3"/>
            <w:kern w:val="32"/>
            <w:u w:val="single"/>
            <w14:ligatures w14:val="none"/>
          </w:rPr>
          <w:t>и</w:t>
        </w:r>
        <w:r w:rsidR="00A32A74" w:rsidRPr="00A32A74">
          <w:rPr>
            <w:rFonts w:ascii="Times New Roman" w:eastAsia="Calibri" w:hAnsi="Times New Roman" w:cs="Times New Roman"/>
            <w:b/>
            <w:bCs/>
            <w:noProof/>
            <w:color w:val="0000FF"/>
            <w:spacing w:val="1"/>
            <w:kern w:val="32"/>
            <w:u w:val="single"/>
            <w14:ligatures w14:val="none"/>
          </w:rPr>
          <w:t>т</w:t>
        </w:r>
        <w:r w:rsidR="00A32A74" w:rsidRPr="00A32A74">
          <w:rPr>
            <w:rFonts w:ascii="Times New Roman" w:eastAsia="Calibri" w:hAnsi="Times New Roman" w:cs="Times New Roman"/>
            <w:b/>
            <w:bCs/>
            <w:noProof/>
            <w:color w:val="0000FF"/>
            <w:spacing w:val="-2"/>
            <w:kern w:val="32"/>
            <w:u w:val="single"/>
            <w14:ligatures w14:val="none"/>
          </w:rPr>
          <w:t>е</w:t>
        </w:r>
        <w:r w:rsidR="00A32A74" w:rsidRPr="00A32A74">
          <w:rPr>
            <w:rFonts w:ascii="Times New Roman" w:eastAsia="Calibri" w:hAnsi="Times New Roman" w:cs="Times New Roman"/>
            <w:b/>
            <w:bCs/>
            <w:noProof/>
            <w:color w:val="0000FF"/>
            <w:spacing w:val="1"/>
            <w:kern w:val="32"/>
            <w:u w:val="single"/>
            <w14:ligatures w14:val="none"/>
          </w:rPr>
          <w:t>ля</w:t>
        </w:r>
        <w:r w:rsidR="00A32A74" w:rsidRPr="00A32A74">
          <w:rPr>
            <w:rFonts w:ascii="Times New Roman" w:eastAsia="Calibri" w:hAnsi="Times New Roman" w:cs="Times New Roman"/>
            <w:b/>
            <w:bCs/>
            <w:noProof/>
            <w:webHidden/>
            <w:spacing w:val="1"/>
            <w:kern w:val="32"/>
            <w14:ligatures w14:val="none"/>
          </w:rPr>
          <w:tab/>
        </w:r>
        <w:r w:rsidR="00A32A74" w:rsidRPr="00A32A74">
          <w:rPr>
            <w:rFonts w:ascii="Times New Roman" w:eastAsia="Calibri" w:hAnsi="Times New Roman" w:cs="Times New Roman"/>
            <w:b/>
            <w:bCs/>
            <w:noProof/>
            <w:webHidden/>
            <w:spacing w:val="1"/>
            <w:kern w:val="32"/>
            <w14:ligatures w14:val="none"/>
          </w:rPr>
          <w:fldChar w:fldCharType="begin"/>
        </w:r>
        <w:r w:rsidR="00A32A74" w:rsidRPr="00A32A74">
          <w:rPr>
            <w:rFonts w:ascii="Times New Roman" w:eastAsia="Calibri" w:hAnsi="Times New Roman" w:cs="Times New Roman"/>
            <w:b/>
            <w:bCs/>
            <w:noProof/>
            <w:webHidden/>
            <w:spacing w:val="1"/>
            <w:kern w:val="32"/>
            <w14:ligatures w14:val="none"/>
          </w:rPr>
          <w:instrText xml:space="preserve"> PAGEREF _Toc33180935 \h </w:instrText>
        </w:r>
        <w:r w:rsidR="00A32A74" w:rsidRPr="00A32A74">
          <w:rPr>
            <w:rFonts w:ascii="Times New Roman" w:eastAsia="Calibri" w:hAnsi="Times New Roman" w:cs="Times New Roman"/>
            <w:b/>
            <w:bCs/>
            <w:noProof/>
            <w:webHidden/>
            <w:spacing w:val="1"/>
            <w:kern w:val="32"/>
            <w14:ligatures w14:val="none"/>
          </w:rPr>
        </w:r>
        <w:r w:rsidR="00A32A74" w:rsidRPr="00A32A74">
          <w:rPr>
            <w:rFonts w:ascii="Times New Roman" w:eastAsia="Calibri" w:hAnsi="Times New Roman" w:cs="Times New Roman"/>
            <w:b/>
            <w:bCs/>
            <w:noProof/>
            <w:webHidden/>
            <w:spacing w:val="1"/>
            <w:kern w:val="32"/>
            <w14:ligatures w14:val="none"/>
          </w:rPr>
          <w:fldChar w:fldCharType="separate"/>
        </w:r>
        <w:r w:rsidR="00FE5365">
          <w:rPr>
            <w:rFonts w:ascii="Times New Roman" w:eastAsia="Calibri" w:hAnsi="Times New Roman" w:cs="Times New Roman"/>
            <w:b/>
            <w:bCs/>
            <w:noProof/>
            <w:webHidden/>
            <w:spacing w:val="1"/>
            <w:kern w:val="32"/>
            <w14:ligatures w14:val="none"/>
          </w:rPr>
          <w:t>23</w:t>
        </w:r>
        <w:r w:rsidR="00A32A74" w:rsidRPr="00A32A74">
          <w:rPr>
            <w:rFonts w:ascii="Times New Roman" w:eastAsia="Calibri" w:hAnsi="Times New Roman" w:cs="Times New Roman"/>
            <w:b/>
            <w:bCs/>
            <w:noProof/>
            <w:webHidden/>
            <w:spacing w:val="1"/>
            <w:kern w:val="32"/>
            <w14:ligatures w14:val="none"/>
          </w:rPr>
          <w:fldChar w:fldCharType="end"/>
        </w:r>
      </w:hyperlink>
    </w:p>
    <w:p w14:paraId="4804D7BB" w14:textId="134C4145" w:rsidR="00A32A74" w:rsidRPr="00A32A74" w:rsidRDefault="00000000" w:rsidP="00A32A74">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36" w:history="1">
        <w:r w:rsidR="00A32A74" w:rsidRPr="00A32A74">
          <w:rPr>
            <w:rFonts w:ascii="Times New Roman" w:eastAsia="Calibri" w:hAnsi="Times New Roman" w:cs="Times New Roman"/>
            <w:noProof/>
            <w:color w:val="0000FF"/>
            <w:kern w:val="0"/>
            <w:u w:val="single"/>
            <w14:ligatures w14:val="none"/>
          </w:rPr>
          <w:t>3.1.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A32A74" w:rsidRPr="00A32A74">
          <w:rPr>
            <w:rFonts w:ascii="Times New Roman" w:eastAsia="Calibri" w:hAnsi="Times New Roman" w:cs="Times New Roman"/>
            <w:noProof/>
            <w:webHidden/>
            <w:kern w:val="0"/>
            <w14:ligatures w14:val="none"/>
          </w:rPr>
          <w:tab/>
        </w:r>
        <w:r w:rsidR="00A32A74" w:rsidRPr="00A32A74">
          <w:rPr>
            <w:rFonts w:ascii="Times New Roman" w:eastAsia="Calibri" w:hAnsi="Times New Roman" w:cs="Times New Roman"/>
            <w:noProof/>
            <w:webHidden/>
            <w:kern w:val="0"/>
            <w14:ligatures w14:val="none"/>
          </w:rPr>
          <w:fldChar w:fldCharType="begin"/>
        </w:r>
        <w:r w:rsidR="00A32A74" w:rsidRPr="00A32A74">
          <w:rPr>
            <w:rFonts w:ascii="Times New Roman" w:eastAsia="Calibri" w:hAnsi="Times New Roman" w:cs="Times New Roman"/>
            <w:noProof/>
            <w:webHidden/>
            <w:kern w:val="0"/>
            <w14:ligatures w14:val="none"/>
          </w:rPr>
          <w:instrText xml:space="preserve"> PAGEREF _Toc33180936 \h </w:instrText>
        </w:r>
        <w:r w:rsidR="00A32A74" w:rsidRPr="00A32A74">
          <w:rPr>
            <w:rFonts w:ascii="Times New Roman" w:eastAsia="Calibri" w:hAnsi="Times New Roman" w:cs="Times New Roman"/>
            <w:noProof/>
            <w:webHidden/>
            <w:kern w:val="0"/>
            <w14:ligatures w14:val="none"/>
          </w:rPr>
        </w:r>
        <w:r w:rsidR="00A32A74" w:rsidRPr="00A32A74">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23</w:t>
        </w:r>
        <w:r w:rsidR="00A32A74" w:rsidRPr="00A32A74">
          <w:rPr>
            <w:rFonts w:ascii="Times New Roman" w:eastAsia="Calibri" w:hAnsi="Times New Roman" w:cs="Times New Roman"/>
            <w:noProof/>
            <w:webHidden/>
            <w:kern w:val="0"/>
            <w14:ligatures w14:val="none"/>
          </w:rPr>
          <w:fldChar w:fldCharType="end"/>
        </w:r>
      </w:hyperlink>
    </w:p>
    <w:p w14:paraId="7CD4F573" w14:textId="51090375" w:rsidR="00A32A74" w:rsidRPr="00A32A74" w:rsidRDefault="00000000" w:rsidP="00A32A74">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37" w:history="1">
        <w:r w:rsidR="00A32A74" w:rsidRPr="00A32A74">
          <w:rPr>
            <w:rFonts w:ascii="Times New Roman" w:eastAsia="Calibri" w:hAnsi="Times New Roman" w:cs="Times New Roman"/>
            <w:noProof/>
            <w:color w:val="0000FF"/>
            <w:kern w:val="0"/>
            <w:u w:val="single"/>
            <w14:ligatures w14:val="none"/>
          </w:rPr>
          <w:t>3.2.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A32A74" w:rsidRPr="00A32A74">
          <w:rPr>
            <w:rFonts w:ascii="Times New Roman" w:eastAsia="Calibri" w:hAnsi="Times New Roman" w:cs="Times New Roman"/>
            <w:noProof/>
            <w:webHidden/>
            <w:kern w:val="0"/>
            <w14:ligatures w14:val="none"/>
          </w:rPr>
          <w:tab/>
        </w:r>
        <w:r w:rsidR="00A32A74" w:rsidRPr="00A32A74">
          <w:rPr>
            <w:rFonts w:ascii="Times New Roman" w:eastAsia="Calibri" w:hAnsi="Times New Roman" w:cs="Times New Roman"/>
            <w:noProof/>
            <w:webHidden/>
            <w:kern w:val="0"/>
            <w14:ligatures w14:val="none"/>
          </w:rPr>
          <w:fldChar w:fldCharType="begin"/>
        </w:r>
        <w:r w:rsidR="00A32A74" w:rsidRPr="00A32A74">
          <w:rPr>
            <w:rFonts w:ascii="Times New Roman" w:eastAsia="Calibri" w:hAnsi="Times New Roman" w:cs="Times New Roman"/>
            <w:noProof/>
            <w:webHidden/>
            <w:kern w:val="0"/>
            <w14:ligatures w14:val="none"/>
          </w:rPr>
          <w:instrText xml:space="preserve"> PAGEREF _Toc33180937 \h </w:instrText>
        </w:r>
        <w:r w:rsidR="00A32A74" w:rsidRPr="00A32A74">
          <w:rPr>
            <w:rFonts w:ascii="Times New Roman" w:eastAsia="Calibri" w:hAnsi="Times New Roman" w:cs="Times New Roman"/>
            <w:noProof/>
            <w:webHidden/>
            <w:kern w:val="0"/>
            <w14:ligatures w14:val="none"/>
          </w:rPr>
        </w:r>
        <w:r w:rsidR="00A32A74" w:rsidRPr="00A32A74">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23</w:t>
        </w:r>
        <w:r w:rsidR="00A32A74" w:rsidRPr="00A32A74">
          <w:rPr>
            <w:rFonts w:ascii="Times New Roman" w:eastAsia="Calibri" w:hAnsi="Times New Roman" w:cs="Times New Roman"/>
            <w:noProof/>
            <w:webHidden/>
            <w:kern w:val="0"/>
            <w14:ligatures w14:val="none"/>
          </w:rPr>
          <w:fldChar w:fldCharType="end"/>
        </w:r>
      </w:hyperlink>
    </w:p>
    <w:p w14:paraId="10D938C9" w14:textId="7F6F4ECE" w:rsidR="00A32A74" w:rsidRPr="00A32A74" w:rsidRDefault="00000000" w:rsidP="00A32A74">
      <w:pPr>
        <w:tabs>
          <w:tab w:val="right" w:leader="dot" w:pos="9850"/>
        </w:tabs>
        <w:spacing w:after="200" w:line="276" w:lineRule="auto"/>
        <w:rPr>
          <w:rFonts w:ascii="Calibri" w:eastAsia="Times New Roman" w:hAnsi="Calibri" w:cs="Times New Roman"/>
          <w:b/>
          <w:bCs/>
          <w:noProof/>
          <w:spacing w:val="1"/>
          <w:kern w:val="32"/>
          <w:lang w:eastAsia="ru-RU"/>
          <w14:ligatures w14:val="none"/>
        </w:rPr>
      </w:pPr>
      <w:hyperlink w:anchor="_Toc33180938" w:history="1">
        <w:r w:rsidR="00A32A74" w:rsidRPr="00A32A74">
          <w:rPr>
            <w:rFonts w:ascii="Times New Roman" w:eastAsia="Calibri" w:hAnsi="Times New Roman" w:cs="Times New Roman"/>
            <w:b/>
            <w:bCs/>
            <w:noProof/>
            <w:color w:val="0000FF"/>
            <w:spacing w:val="-1"/>
            <w:kern w:val="32"/>
            <w:u w:val="single"/>
            <w14:ligatures w14:val="none"/>
          </w:rPr>
          <w:t>Глава 4. Основные положения мастер-плана развития систем теплоснабжения поселения, городского округа, города федерального значения</w:t>
        </w:r>
        <w:r w:rsidR="00A32A74" w:rsidRPr="00A32A74">
          <w:rPr>
            <w:rFonts w:ascii="Times New Roman" w:eastAsia="Calibri" w:hAnsi="Times New Roman" w:cs="Times New Roman"/>
            <w:b/>
            <w:bCs/>
            <w:noProof/>
            <w:webHidden/>
            <w:spacing w:val="1"/>
            <w:kern w:val="32"/>
            <w14:ligatures w14:val="none"/>
          </w:rPr>
          <w:tab/>
        </w:r>
        <w:r w:rsidR="00A32A74" w:rsidRPr="00A32A74">
          <w:rPr>
            <w:rFonts w:ascii="Times New Roman" w:eastAsia="Calibri" w:hAnsi="Times New Roman" w:cs="Times New Roman"/>
            <w:b/>
            <w:bCs/>
            <w:noProof/>
            <w:webHidden/>
            <w:spacing w:val="1"/>
            <w:kern w:val="32"/>
            <w14:ligatures w14:val="none"/>
          </w:rPr>
          <w:fldChar w:fldCharType="begin"/>
        </w:r>
        <w:r w:rsidR="00A32A74" w:rsidRPr="00A32A74">
          <w:rPr>
            <w:rFonts w:ascii="Times New Roman" w:eastAsia="Calibri" w:hAnsi="Times New Roman" w:cs="Times New Roman"/>
            <w:b/>
            <w:bCs/>
            <w:noProof/>
            <w:webHidden/>
            <w:spacing w:val="1"/>
            <w:kern w:val="32"/>
            <w14:ligatures w14:val="none"/>
          </w:rPr>
          <w:instrText xml:space="preserve"> PAGEREF _Toc33180938 \h </w:instrText>
        </w:r>
        <w:r w:rsidR="00A32A74" w:rsidRPr="00A32A74">
          <w:rPr>
            <w:rFonts w:ascii="Times New Roman" w:eastAsia="Calibri" w:hAnsi="Times New Roman" w:cs="Times New Roman"/>
            <w:b/>
            <w:bCs/>
            <w:noProof/>
            <w:webHidden/>
            <w:spacing w:val="1"/>
            <w:kern w:val="32"/>
            <w14:ligatures w14:val="none"/>
          </w:rPr>
        </w:r>
        <w:r w:rsidR="00A32A74" w:rsidRPr="00A32A74">
          <w:rPr>
            <w:rFonts w:ascii="Times New Roman" w:eastAsia="Calibri" w:hAnsi="Times New Roman" w:cs="Times New Roman"/>
            <w:b/>
            <w:bCs/>
            <w:noProof/>
            <w:webHidden/>
            <w:spacing w:val="1"/>
            <w:kern w:val="32"/>
            <w14:ligatures w14:val="none"/>
          </w:rPr>
          <w:fldChar w:fldCharType="separate"/>
        </w:r>
        <w:r w:rsidR="00FE5365">
          <w:rPr>
            <w:rFonts w:ascii="Times New Roman" w:eastAsia="Calibri" w:hAnsi="Times New Roman" w:cs="Times New Roman"/>
            <w:b/>
            <w:bCs/>
            <w:noProof/>
            <w:webHidden/>
            <w:spacing w:val="1"/>
            <w:kern w:val="32"/>
            <w14:ligatures w14:val="none"/>
          </w:rPr>
          <w:t>24</w:t>
        </w:r>
        <w:r w:rsidR="00A32A74" w:rsidRPr="00A32A74">
          <w:rPr>
            <w:rFonts w:ascii="Times New Roman" w:eastAsia="Calibri" w:hAnsi="Times New Roman" w:cs="Times New Roman"/>
            <w:b/>
            <w:bCs/>
            <w:noProof/>
            <w:webHidden/>
            <w:spacing w:val="1"/>
            <w:kern w:val="32"/>
            <w14:ligatures w14:val="none"/>
          </w:rPr>
          <w:fldChar w:fldCharType="end"/>
        </w:r>
      </w:hyperlink>
    </w:p>
    <w:p w14:paraId="7864422B" w14:textId="6982D8D8" w:rsidR="00A32A74" w:rsidRPr="00A32A74" w:rsidRDefault="00000000" w:rsidP="00A32A74">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39" w:history="1">
        <w:r w:rsidR="00A32A74" w:rsidRPr="00A32A74">
          <w:rPr>
            <w:rFonts w:ascii="Times New Roman" w:eastAsia="Calibri" w:hAnsi="Times New Roman" w:cs="Times New Roman"/>
            <w:noProof/>
            <w:color w:val="0000FF"/>
            <w:kern w:val="0"/>
            <w:u w:val="single"/>
            <w14:ligatures w14:val="none"/>
          </w:rPr>
          <w:t>4.1. Описание сценариев развития теплоснабжения поселения, городского округа, города федерального значения.</w:t>
        </w:r>
        <w:r w:rsidR="00A32A74" w:rsidRPr="00A32A74">
          <w:rPr>
            <w:rFonts w:ascii="Times New Roman" w:eastAsia="Calibri" w:hAnsi="Times New Roman" w:cs="Times New Roman"/>
            <w:noProof/>
            <w:webHidden/>
            <w:kern w:val="0"/>
            <w14:ligatures w14:val="none"/>
          </w:rPr>
          <w:tab/>
        </w:r>
        <w:r w:rsidR="00A32A74" w:rsidRPr="00A32A74">
          <w:rPr>
            <w:rFonts w:ascii="Times New Roman" w:eastAsia="Calibri" w:hAnsi="Times New Roman" w:cs="Times New Roman"/>
            <w:noProof/>
            <w:webHidden/>
            <w:kern w:val="0"/>
            <w14:ligatures w14:val="none"/>
          </w:rPr>
          <w:fldChar w:fldCharType="begin"/>
        </w:r>
        <w:r w:rsidR="00A32A74" w:rsidRPr="00A32A74">
          <w:rPr>
            <w:rFonts w:ascii="Times New Roman" w:eastAsia="Calibri" w:hAnsi="Times New Roman" w:cs="Times New Roman"/>
            <w:noProof/>
            <w:webHidden/>
            <w:kern w:val="0"/>
            <w14:ligatures w14:val="none"/>
          </w:rPr>
          <w:instrText xml:space="preserve"> PAGEREF _Toc33180939 \h </w:instrText>
        </w:r>
        <w:r w:rsidR="00A32A74" w:rsidRPr="00A32A74">
          <w:rPr>
            <w:rFonts w:ascii="Times New Roman" w:eastAsia="Calibri" w:hAnsi="Times New Roman" w:cs="Times New Roman"/>
            <w:noProof/>
            <w:webHidden/>
            <w:kern w:val="0"/>
            <w14:ligatures w14:val="none"/>
          </w:rPr>
        </w:r>
        <w:r w:rsidR="00A32A74" w:rsidRPr="00A32A74">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24</w:t>
        </w:r>
        <w:r w:rsidR="00A32A74" w:rsidRPr="00A32A74">
          <w:rPr>
            <w:rFonts w:ascii="Times New Roman" w:eastAsia="Calibri" w:hAnsi="Times New Roman" w:cs="Times New Roman"/>
            <w:noProof/>
            <w:webHidden/>
            <w:kern w:val="0"/>
            <w14:ligatures w14:val="none"/>
          </w:rPr>
          <w:fldChar w:fldCharType="end"/>
        </w:r>
      </w:hyperlink>
    </w:p>
    <w:p w14:paraId="394B72F1" w14:textId="4D28B46B" w:rsidR="00A32A74" w:rsidRPr="00A32A74" w:rsidRDefault="00000000" w:rsidP="00A32A74">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40" w:history="1">
        <w:r w:rsidR="00A32A74" w:rsidRPr="00A32A74">
          <w:rPr>
            <w:rFonts w:ascii="Times New Roman" w:eastAsia="Calibri" w:hAnsi="Times New Roman" w:cs="Times New Roman"/>
            <w:noProof/>
            <w:color w:val="0000FF"/>
            <w:kern w:val="0"/>
            <w:u w:val="single"/>
            <w14:ligatures w14:val="none"/>
          </w:rPr>
          <w:t>4.2. Обоснование выбора приоритетного сценария развития теплоснабжения поселения</w:t>
        </w:r>
        <w:r w:rsidR="00A32A74" w:rsidRPr="00A32A74">
          <w:rPr>
            <w:rFonts w:ascii="Times New Roman" w:eastAsia="Calibri" w:hAnsi="Times New Roman" w:cs="Times New Roman"/>
            <w:noProof/>
            <w:webHidden/>
            <w:kern w:val="0"/>
            <w14:ligatures w14:val="none"/>
          </w:rPr>
          <w:tab/>
        </w:r>
        <w:r w:rsidR="00A32A74" w:rsidRPr="00A32A74">
          <w:rPr>
            <w:rFonts w:ascii="Times New Roman" w:eastAsia="Calibri" w:hAnsi="Times New Roman" w:cs="Times New Roman"/>
            <w:noProof/>
            <w:webHidden/>
            <w:kern w:val="0"/>
            <w14:ligatures w14:val="none"/>
          </w:rPr>
          <w:fldChar w:fldCharType="begin"/>
        </w:r>
        <w:r w:rsidR="00A32A74" w:rsidRPr="00A32A74">
          <w:rPr>
            <w:rFonts w:ascii="Times New Roman" w:eastAsia="Calibri" w:hAnsi="Times New Roman" w:cs="Times New Roman"/>
            <w:noProof/>
            <w:webHidden/>
            <w:kern w:val="0"/>
            <w14:ligatures w14:val="none"/>
          </w:rPr>
          <w:instrText xml:space="preserve"> PAGEREF _Toc33180940 \h </w:instrText>
        </w:r>
        <w:r w:rsidR="00A32A74" w:rsidRPr="00A32A74">
          <w:rPr>
            <w:rFonts w:ascii="Times New Roman" w:eastAsia="Calibri" w:hAnsi="Times New Roman" w:cs="Times New Roman"/>
            <w:noProof/>
            <w:webHidden/>
            <w:kern w:val="0"/>
            <w14:ligatures w14:val="none"/>
          </w:rPr>
        </w:r>
        <w:r w:rsidR="00A32A74" w:rsidRPr="00A32A74">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24</w:t>
        </w:r>
        <w:r w:rsidR="00A32A74" w:rsidRPr="00A32A74">
          <w:rPr>
            <w:rFonts w:ascii="Times New Roman" w:eastAsia="Calibri" w:hAnsi="Times New Roman" w:cs="Times New Roman"/>
            <w:noProof/>
            <w:webHidden/>
            <w:kern w:val="0"/>
            <w14:ligatures w14:val="none"/>
          </w:rPr>
          <w:fldChar w:fldCharType="end"/>
        </w:r>
      </w:hyperlink>
    </w:p>
    <w:p w14:paraId="1E856331" w14:textId="2CC37D83" w:rsidR="00A32A74" w:rsidRPr="00A32A74" w:rsidRDefault="00000000" w:rsidP="00A32A74">
      <w:pPr>
        <w:tabs>
          <w:tab w:val="right" w:leader="dot" w:pos="9850"/>
        </w:tabs>
        <w:spacing w:after="200" w:line="276" w:lineRule="auto"/>
        <w:rPr>
          <w:rFonts w:ascii="Calibri" w:eastAsia="Times New Roman" w:hAnsi="Calibri" w:cs="Times New Roman"/>
          <w:b/>
          <w:bCs/>
          <w:noProof/>
          <w:spacing w:val="1"/>
          <w:kern w:val="32"/>
          <w:lang w:eastAsia="ru-RU"/>
          <w14:ligatures w14:val="none"/>
        </w:rPr>
      </w:pPr>
      <w:hyperlink w:anchor="_Toc33180941" w:history="1">
        <w:r w:rsidR="00A32A74" w:rsidRPr="00A32A74">
          <w:rPr>
            <w:rFonts w:ascii="Times New Roman" w:eastAsia="Calibri" w:hAnsi="Times New Roman" w:cs="Times New Roman"/>
            <w:b/>
            <w:bCs/>
            <w:noProof/>
            <w:color w:val="0000FF"/>
            <w:spacing w:val="-1"/>
            <w:kern w:val="32"/>
            <w:u w:val="single"/>
            <w14:ligatures w14:val="none"/>
          </w:rPr>
          <w:t>Г</w:t>
        </w:r>
        <w:r w:rsidR="00A32A74" w:rsidRPr="00A32A74">
          <w:rPr>
            <w:rFonts w:ascii="Times New Roman" w:eastAsia="Calibri" w:hAnsi="Times New Roman" w:cs="Times New Roman"/>
            <w:b/>
            <w:bCs/>
            <w:noProof/>
            <w:color w:val="0000FF"/>
            <w:spacing w:val="1"/>
            <w:kern w:val="32"/>
            <w:u w:val="single"/>
            <w14:ligatures w14:val="none"/>
          </w:rPr>
          <w:t>ла</w:t>
        </w:r>
        <w:r w:rsidR="00A32A74" w:rsidRPr="00A32A74">
          <w:rPr>
            <w:rFonts w:ascii="Times New Roman" w:eastAsia="Calibri" w:hAnsi="Times New Roman" w:cs="Times New Roman"/>
            <w:b/>
            <w:bCs/>
            <w:noProof/>
            <w:color w:val="0000FF"/>
            <w:spacing w:val="-3"/>
            <w:kern w:val="32"/>
            <w:u w:val="single"/>
            <w14:ligatures w14:val="none"/>
          </w:rPr>
          <w:t>в</w:t>
        </w:r>
        <w:r w:rsidR="00A32A74" w:rsidRPr="00A32A74">
          <w:rPr>
            <w:rFonts w:ascii="Times New Roman" w:eastAsia="Calibri" w:hAnsi="Times New Roman" w:cs="Times New Roman"/>
            <w:b/>
            <w:bCs/>
            <w:noProof/>
            <w:color w:val="0000FF"/>
            <w:spacing w:val="1"/>
            <w:kern w:val="32"/>
            <w:u w:val="single"/>
            <w14:ligatures w14:val="none"/>
          </w:rPr>
          <w:t>а 5. Пр</w:t>
        </w:r>
        <w:r w:rsidR="00A32A74" w:rsidRPr="00A32A74">
          <w:rPr>
            <w:rFonts w:ascii="Times New Roman" w:eastAsia="Calibri" w:hAnsi="Times New Roman" w:cs="Times New Roman"/>
            <w:b/>
            <w:bCs/>
            <w:noProof/>
            <w:color w:val="0000FF"/>
            <w:spacing w:val="-5"/>
            <w:kern w:val="32"/>
            <w:u w:val="single"/>
            <w14:ligatures w14:val="none"/>
          </w:rPr>
          <w:t>е</w:t>
        </w:r>
        <w:r w:rsidR="00A32A74" w:rsidRPr="00A32A74">
          <w:rPr>
            <w:rFonts w:ascii="Times New Roman" w:eastAsia="Calibri" w:hAnsi="Times New Roman" w:cs="Times New Roman"/>
            <w:b/>
            <w:bCs/>
            <w:noProof/>
            <w:color w:val="0000FF"/>
            <w:spacing w:val="1"/>
            <w:kern w:val="32"/>
            <w:u w:val="single"/>
            <w14:ligatures w14:val="none"/>
          </w:rPr>
          <w:t>дл</w:t>
        </w:r>
        <w:r w:rsidR="00A32A74" w:rsidRPr="00A32A74">
          <w:rPr>
            <w:rFonts w:ascii="Times New Roman" w:eastAsia="Calibri" w:hAnsi="Times New Roman" w:cs="Times New Roman"/>
            <w:b/>
            <w:bCs/>
            <w:noProof/>
            <w:color w:val="0000FF"/>
            <w:spacing w:val="-6"/>
            <w:kern w:val="32"/>
            <w:u w:val="single"/>
            <w14:ligatures w14:val="none"/>
          </w:rPr>
          <w:t>о</w:t>
        </w:r>
        <w:r w:rsidR="00A32A74" w:rsidRPr="00A32A74">
          <w:rPr>
            <w:rFonts w:ascii="Times New Roman" w:eastAsia="Calibri" w:hAnsi="Times New Roman" w:cs="Times New Roman"/>
            <w:b/>
            <w:bCs/>
            <w:noProof/>
            <w:color w:val="0000FF"/>
            <w:spacing w:val="-7"/>
            <w:kern w:val="32"/>
            <w:u w:val="single"/>
            <w14:ligatures w14:val="none"/>
          </w:rPr>
          <w:t>ж</w:t>
        </w:r>
        <w:r w:rsidR="00A32A74" w:rsidRPr="00A32A74">
          <w:rPr>
            <w:rFonts w:ascii="Times New Roman" w:eastAsia="Calibri" w:hAnsi="Times New Roman" w:cs="Times New Roman"/>
            <w:b/>
            <w:bCs/>
            <w:noProof/>
            <w:color w:val="0000FF"/>
            <w:spacing w:val="1"/>
            <w:kern w:val="32"/>
            <w:u w:val="single"/>
            <w14:ligatures w14:val="none"/>
          </w:rPr>
          <w:t>ен</w:t>
        </w:r>
        <w:r w:rsidR="00A32A74" w:rsidRPr="00A32A74">
          <w:rPr>
            <w:rFonts w:ascii="Times New Roman" w:eastAsia="Calibri" w:hAnsi="Times New Roman" w:cs="Times New Roman"/>
            <w:b/>
            <w:bCs/>
            <w:noProof/>
            <w:color w:val="0000FF"/>
            <w:spacing w:val="-2"/>
            <w:kern w:val="32"/>
            <w:u w:val="single"/>
            <w14:ligatures w14:val="none"/>
          </w:rPr>
          <w:t>и</w:t>
        </w:r>
        <w:r w:rsidR="00A32A74" w:rsidRPr="00A32A74">
          <w:rPr>
            <w:rFonts w:ascii="Times New Roman" w:eastAsia="Calibri" w:hAnsi="Times New Roman" w:cs="Times New Roman"/>
            <w:b/>
            <w:bCs/>
            <w:noProof/>
            <w:color w:val="0000FF"/>
            <w:spacing w:val="1"/>
            <w:kern w:val="32"/>
            <w:u w:val="single"/>
            <w14:ligatures w14:val="none"/>
          </w:rPr>
          <w:t xml:space="preserve">я </w:t>
        </w:r>
        <w:r w:rsidR="00A32A74" w:rsidRPr="00A32A74">
          <w:rPr>
            <w:rFonts w:ascii="Times New Roman" w:eastAsia="Calibri" w:hAnsi="Times New Roman" w:cs="Times New Roman"/>
            <w:b/>
            <w:bCs/>
            <w:noProof/>
            <w:color w:val="0000FF"/>
            <w:spacing w:val="-1"/>
            <w:kern w:val="32"/>
            <w:u w:val="single"/>
            <w14:ligatures w14:val="none"/>
          </w:rPr>
          <w:t>п</w:t>
        </w:r>
        <w:r w:rsidR="00A32A74" w:rsidRPr="00A32A74">
          <w:rPr>
            <w:rFonts w:ascii="Times New Roman" w:eastAsia="Calibri" w:hAnsi="Times New Roman" w:cs="Times New Roman"/>
            <w:b/>
            <w:bCs/>
            <w:noProof/>
            <w:color w:val="0000FF"/>
            <w:spacing w:val="1"/>
            <w:kern w:val="32"/>
            <w:u w:val="single"/>
            <w14:ligatures w14:val="none"/>
          </w:rPr>
          <w:t>о с</w:t>
        </w:r>
        <w:r w:rsidR="00A32A74" w:rsidRPr="00A32A74">
          <w:rPr>
            <w:rFonts w:ascii="Times New Roman" w:eastAsia="Calibri" w:hAnsi="Times New Roman" w:cs="Times New Roman"/>
            <w:b/>
            <w:bCs/>
            <w:noProof/>
            <w:color w:val="0000FF"/>
            <w:spacing w:val="4"/>
            <w:kern w:val="32"/>
            <w:u w:val="single"/>
            <w14:ligatures w14:val="none"/>
          </w:rPr>
          <w:t>т</w:t>
        </w:r>
        <w:r w:rsidR="00A32A74" w:rsidRPr="00A32A74">
          <w:rPr>
            <w:rFonts w:ascii="Times New Roman" w:eastAsia="Calibri" w:hAnsi="Times New Roman" w:cs="Times New Roman"/>
            <w:b/>
            <w:bCs/>
            <w:noProof/>
            <w:color w:val="0000FF"/>
            <w:spacing w:val="1"/>
            <w:kern w:val="32"/>
            <w:u w:val="single"/>
            <w14:ligatures w14:val="none"/>
          </w:rPr>
          <w:t>ро</w:t>
        </w:r>
        <w:r w:rsidR="00A32A74" w:rsidRPr="00A32A74">
          <w:rPr>
            <w:rFonts w:ascii="Times New Roman" w:eastAsia="Calibri" w:hAnsi="Times New Roman" w:cs="Times New Roman"/>
            <w:b/>
            <w:bCs/>
            <w:noProof/>
            <w:color w:val="0000FF"/>
            <w:spacing w:val="-3"/>
            <w:kern w:val="32"/>
            <w:u w:val="single"/>
            <w14:ligatures w14:val="none"/>
          </w:rPr>
          <w:t>и</w:t>
        </w:r>
        <w:r w:rsidR="00A32A74" w:rsidRPr="00A32A74">
          <w:rPr>
            <w:rFonts w:ascii="Times New Roman" w:eastAsia="Calibri" w:hAnsi="Times New Roman" w:cs="Times New Roman"/>
            <w:b/>
            <w:bCs/>
            <w:noProof/>
            <w:color w:val="0000FF"/>
            <w:spacing w:val="1"/>
            <w:kern w:val="32"/>
            <w:u w:val="single"/>
            <w14:ligatures w14:val="none"/>
          </w:rPr>
          <w:t>те</w:t>
        </w:r>
        <w:r w:rsidR="00A32A74" w:rsidRPr="00A32A74">
          <w:rPr>
            <w:rFonts w:ascii="Times New Roman" w:eastAsia="Calibri" w:hAnsi="Times New Roman" w:cs="Times New Roman"/>
            <w:b/>
            <w:bCs/>
            <w:noProof/>
            <w:color w:val="0000FF"/>
            <w:spacing w:val="-1"/>
            <w:kern w:val="32"/>
            <w:u w:val="single"/>
            <w14:ligatures w14:val="none"/>
          </w:rPr>
          <w:t>л</w:t>
        </w:r>
        <w:r w:rsidR="00A32A74" w:rsidRPr="00A32A74">
          <w:rPr>
            <w:rFonts w:ascii="Times New Roman" w:eastAsia="Calibri" w:hAnsi="Times New Roman" w:cs="Times New Roman"/>
            <w:b/>
            <w:bCs/>
            <w:noProof/>
            <w:color w:val="0000FF"/>
            <w:spacing w:val="1"/>
            <w:kern w:val="32"/>
            <w:u w:val="single"/>
            <w14:ligatures w14:val="none"/>
          </w:rPr>
          <w:t>ь</w:t>
        </w:r>
        <w:r w:rsidR="00A32A74" w:rsidRPr="00A32A74">
          <w:rPr>
            <w:rFonts w:ascii="Times New Roman" w:eastAsia="Calibri" w:hAnsi="Times New Roman" w:cs="Times New Roman"/>
            <w:b/>
            <w:bCs/>
            <w:noProof/>
            <w:color w:val="0000FF"/>
            <w:spacing w:val="-2"/>
            <w:kern w:val="32"/>
            <w:u w:val="single"/>
            <w14:ligatures w14:val="none"/>
          </w:rPr>
          <w:t>с</w:t>
        </w:r>
        <w:r w:rsidR="00A32A74" w:rsidRPr="00A32A74">
          <w:rPr>
            <w:rFonts w:ascii="Times New Roman" w:eastAsia="Calibri" w:hAnsi="Times New Roman" w:cs="Times New Roman"/>
            <w:b/>
            <w:bCs/>
            <w:noProof/>
            <w:color w:val="0000FF"/>
            <w:spacing w:val="1"/>
            <w:kern w:val="32"/>
            <w:u w:val="single"/>
            <w14:ligatures w14:val="none"/>
          </w:rPr>
          <w:t>т</w:t>
        </w:r>
        <w:r w:rsidR="00A32A74" w:rsidRPr="00A32A74">
          <w:rPr>
            <w:rFonts w:ascii="Times New Roman" w:eastAsia="Calibri" w:hAnsi="Times New Roman" w:cs="Times New Roman"/>
            <w:b/>
            <w:bCs/>
            <w:noProof/>
            <w:color w:val="0000FF"/>
            <w:spacing w:val="-10"/>
            <w:kern w:val="32"/>
            <w:u w:val="single"/>
            <w14:ligatures w14:val="none"/>
          </w:rPr>
          <w:t>в</w:t>
        </w:r>
        <w:r w:rsidR="00A32A74" w:rsidRPr="00A32A74">
          <w:rPr>
            <w:rFonts w:ascii="Times New Roman" w:eastAsia="Calibri" w:hAnsi="Times New Roman" w:cs="Times New Roman"/>
            <w:b/>
            <w:bCs/>
            <w:noProof/>
            <w:color w:val="0000FF"/>
            <w:spacing w:val="-28"/>
            <w:kern w:val="32"/>
            <w:u w:val="single"/>
            <w14:ligatures w14:val="none"/>
          </w:rPr>
          <w:t>у</w:t>
        </w:r>
        <w:r w:rsidR="00A32A74" w:rsidRPr="00A32A74">
          <w:rPr>
            <w:rFonts w:ascii="Times New Roman" w:eastAsia="Calibri" w:hAnsi="Times New Roman" w:cs="Times New Roman"/>
            <w:b/>
            <w:bCs/>
            <w:noProof/>
            <w:color w:val="0000FF"/>
            <w:spacing w:val="1"/>
            <w:kern w:val="32"/>
            <w:u w:val="single"/>
            <w14:ligatures w14:val="none"/>
          </w:rPr>
          <w:t>, ре</w:t>
        </w:r>
        <w:r w:rsidR="00A32A74" w:rsidRPr="00A32A74">
          <w:rPr>
            <w:rFonts w:ascii="Times New Roman" w:eastAsia="Calibri" w:hAnsi="Times New Roman" w:cs="Times New Roman"/>
            <w:b/>
            <w:bCs/>
            <w:noProof/>
            <w:color w:val="0000FF"/>
            <w:spacing w:val="-6"/>
            <w:kern w:val="32"/>
            <w:u w:val="single"/>
            <w14:ligatures w14:val="none"/>
          </w:rPr>
          <w:t>к</w:t>
        </w:r>
        <w:r w:rsidR="00A32A74" w:rsidRPr="00A32A74">
          <w:rPr>
            <w:rFonts w:ascii="Times New Roman" w:eastAsia="Calibri" w:hAnsi="Times New Roman" w:cs="Times New Roman"/>
            <w:b/>
            <w:bCs/>
            <w:noProof/>
            <w:color w:val="0000FF"/>
            <w:spacing w:val="1"/>
            <w:kern w:val="32"/>
            <w:u w:val="single"/>
            <w14:ligatures w14:val="none"/>
          </w:rPr>
          <w:t>о</w:t>
        </w:r>
        <w:r w:rsidR="00A32A74" w:rsidRPr="00A32A74">
          <w:rPr>
            <w:rFonts w:ascii="Times New Roman" w:eastAsia="Calibri" w:hAnsi="Times New Roman" w:cs="Times New Roman"/>
            <w:b/>
            <w:bCs/>
            <w:noProof/>
            <w:color w:val="0000FF"/>
            <w:spacing w:val="-1"/>
            <w:kern w:val="32"/>
            <w:u w:val="single"/>
            <w14:ligatures w14:val="none"/>
          </w:rPr>
          <w:t>н</w:t>
        </w:r>
        <w:r w:rsidR="00A32A74" w:rsidRPr="00A32A74">
          <w:rPr>
            <w:rFonts w:ascii="Times New Roman" w:eastAsia="Calibri" w:hAnsi="Times New Roman" w:cs="Times New Roman"/>
            <w:b/>
            <w:bCs/>
            <w:noProof/>
            <w:color w:val="0000FF"/>
            <w:spacing w:val="1"/>
            <w:kern w:val="32"/>
            <w:u w:val="single"/>
            <w14:ligatures w14:val="none"/>
          </w:rPr>
          <w:t>с</w:t>
        </w:r>
        <w:r w:rsidR="00A32A74" w:rsidRPr="00A32A74">
          <w:rPr>
            <w:rFonts w:ascii="Times New Roman" w:eastAsia="Calibri" w:hAnsi="Times New Roman" w:cs="Times New Roman"/>
            <w:b/>
            <w:bCs/>
            <w:noProof/>
            <w:color w:val="0000FF"/>
            <w:spacing w:val="4"/>
            <w:kern w:val="32"/>
            <w:u w:val="single"/>
            <w14:ligatures w14:val="none"/>
          </w:rPr>
          <w:t>т</w:t>
        </w:r>
        <w:r w:rsidR="00A32A74" w:rsidRPr="00A32A74">
          <w:rPr>
            <w:rFonts w:ascii="Times New Roman" w:eastAsia="Calibri" w:hAnsi="Times New Roman" w:cs="Times New Roman"/>
            <w:b/>
            <w:bCs/>
            <w:noProof/>
            <w:color w:val="0000FF"/>
            <w:spacing w:val="-5"/>
            <w:kern w:val="32"/>
            <w:u w:val="single"/>
            <w14:ligatures w14:val="none"/>
          </w:rPr>
          <w:t>р</w:t>
        </w:r>
        <w:r w:rsidR="00A32A74" w:rsidRPr="00A32A74">
          <w:rPr>
            <w:rFonts w:ascii="Times New Roman" w:eastAsia="Calibri" w:hAnsi="Times New Roman" w:cs="Times New Roman"/>
            <w:b/>
            <w:bCs/>
            <w:noProof/>
            <w:color w:val="0000FF"/>
            <w:spacing w:val="1"/>
            <w:kern w:val="32"/>
            <w:u w:val="single"/>
            <w14:ligatures w14:val="none"/>
          </w:rPr>
          <w:t>у</w:t>
        </w:r>
        <w:r w:rsidR="00A32A74" w:rsidRPr="00A32A74">
          <w:rPr>
            <w:rFonts w:ascii="Times New Roman" w:eastAsia="Calibri" w:hAnsi="Times New Roman" w:cs="Times New Roman"/>
            <w:b/>
            <w:bCs/>
            <w:noProof/>
            <w:color w:val="0000FF"/>
            <w:spacing w:val="-1"/>
            <w:kern w:val="32"/>
            <w:u w:val="single"/>
            <w14:ligatures w14:val="none"/>
          </w:rPr>
          <w:t>кци</w:t>
        </w:r>
        <w:r w:rsidR="00A32A74" w:rsidRPr="00A32A74">
          <w:rPr>
            <w:rFonts w:ascii="Times New Roman" w:eastAsia="Calibri" w:hAnsi="Times New Roman" w:cs="Times New Roman"/>
            <w:b/>
            <w:bCs/>
            <w:noProof/>
            <w:color w:val="0000FF"/>
            <w:spacing w:val="1"/>
            <w:kern w:val="32"/>
            <w:u w:val="single"/>
            <w14:ligatures w14:val="none"/>
          </w:rPr>
          <w:t>и и т</w:t>
        </w:r>
        <w:r w:rsidR="00A32A74" w:rsidRPr="00A32A74">
          <w:rPr>
            <w:rFonts w:ascii="Times New Roman" w:eastAsia="Calibri" w:hAnsi="Times New Roman" w:cs="Times New Roman"/>
            <w:b/>
            <w:bCs/>
            <w:noProof/>
            <w:color w:val="0000FF"/>
            <w:spacing w:val="-7"/>
            <w:kern w:val="32"/>
            <w:u w:val="single"/>
            <w14:ligatures w14:val="none"/>
          </w:rPr>
          <w:t>е</w:t>
        </w:r>
        <w:r w:rsidR="00A32A74" w:rsidRPr="00A32A74">
          <w:rPr>
            <w:rFonts w:ascii="Times New Roman" w:eastAsia="Calibri" w:hAnsi="Times New Roman" w:cs="Times New Roman"/>
            <w:b/>
            <w:bCs/>
            <w:noProof/>
            <w:color w:val="0000FF"/>
            <w:spacing w:val="1"/>
            <w:kern w:val="32"/>
            <w:u w:val="single"/>
            <w14:ligatures w14:val="none"/>
          </w:rPr>
          <w:t>х</w:t>
        </w:r>
        <w:r w:rsidR="00A32A74" w:rsidRPr="00A32A74">
          <w:rPr>
            <w:rFonts w:ascii="Times New Roman" w:eastAsia="Calibri" w:hAnsi="Times New Roman" w:cs="Times New Roman"/>
            <w:b/>
            <w:bCs/>
            <w:noProof/>
            <w:color w:val="0000FF"/>
            <w:spacing w:val="-1"/>
            <w:kern w:val="32"/>
            <w:u w:val="single"/>
            <w14:ligatures w14:val="none"/>
          </w:rPr>
          <w:t>ни</w:t>
        </w:r>
        <w:r w:rsidR="00A32A74" w:rsidRPr="00A32A74">
          <w:rPr>
            <w:rFonts w:ascii="Times New Roman" w:eastAsia="Calibri" w:hAnsi="Times New Roman" w:cs="Times New Roman"/>
            <w:b/>
            <w:bCs/>
            <w:noProof/>
            <w:color w:val="0000FF"/>
            <w:spacing w:val="1"/>
            <w:kern w:val="32"/>
            <w:u w:val="single"/>
            <w14:ligatures w14:val="none"/>
          </w:rPr>
          <w:t>ч</w:t>
        </w:r>
        <w:r w:rsidR="00A32A74" w:rsidRPr="00A32A74">
          <w:rPr>
            <w:rFonts w:ascii="Times New Roman" w:eastAsia="Calibri" w:hAnsi="Times New Roman" w:cs="Times New Roman"/>
            <w:b/>
            <w:bCs/>
            <w:noProof/>
            <w:color w:val="0000FF"/>
            <w:spacing w:val="2"/>
            <w:kern w:val="32"/>
            <w:u w:val="single"/>
            <w14:ligatures w14:val="none"/>
          </w:rPr>
          <w:t>е</w:t>
        </w:r>
        <w:r w:rsidR="00A32A74" w:rsidRPr="00A32A74">
          <w:rPr>
            <w:rFonts w:ascii="Times New Roman" w:eastAsia="Calibri" w:hAnsi="Times New Roman" w:cs="Times New Roman"/>
            <w:b/>
            <w:bCs/>
            <w:noProof/>
            <w:color w:val="0000FF"/>
            <w:spacing w:val="1"/>
            <w:kern w:val="32"/>
            <w:u w:val="single"/>
            <w14:ligatures w14:val="none"/>
          </w:rPr>
          <w:t>с</w:t>
        </w:r>
        <w:r w:rsidR="00A32A74" w:rsidRPr="00A32A74">
          <w:rPr>
            <w:rFonts w:ascii="Times New Roman" w:eastAsia="Calibri" w:hAnsi="Times New Roman" w:cs="Times New Roman"/>
            <w:b/>
            <w:bCs/>
            <w:noProof/>
            <w:color w:val="0000FF"/>
            <w:spacing w:val="-6"/>
            <w:kern w:val="32"/>
            <w:u w:val="single"/>
            <w14:ligatures w14:val="none"/>
          </w:rPr>
          <w:t>к</w:t>
        </w:r>
        <w:r w:rsidR="00A32A74" w:rsidRPr="00A32A74">
          <w:rPr>
            <w:rFonts w:ascii="Times New Roman" w:eastAsia="Calibri" w:hAnsi="Times New Roman" w:cs="Times New Roman"/>
            <w:b/>
            <w:bCs/>
            <w:noProof/>
            <w:color w:val="0000FF"/>
            <w:spacing w:val="-4"/>
            <w:kern w:val="32"/>
            <w:u w:val="single"/>
            <w14:ligatures w14:val="none"/>
          </w:rPr>
          <w:t>о</w:t>
        </w:r>
        <w:r w:rsidR="00A32A74" w:rsidRPr="00A32A74">
          <w:rPr>
            <w:rFonts w:ascii="Times New Roman" w:eastAsia="Calibri" w:hAnsi="Times New Roman" w:cs="Times New Roman"/>
            <w:b/>
            <w:bCs/>
            <w:noProof/>
            <w:color w:val="0000FF"/>
            <w:spacing w:val="-2"/>
            <w:kern w:val="32"/>
            <w:u w:val="single"/>
            <w14:ligatures w14:val="none"/>
          </w:rPr>
          <w:t>м</w:t>
        </w:r>
        <w:r w:rsidR="00A32A74" w:rsidRPr="00A32A74">
          <w:rPr>
            <w:rFonts w:ascii="Times New Roman" w:eastAsia="Calibri" w:hAnsi="Times New Roman" w:cs="Times New Roman"/>
            <w:b/>
            <w:bCs/>
            <w:noProof/>
            <w:color w:val="0000FF"/>
            <w:spacing w:val="1"/>
            <w:kern w:val="32"/>
            <w:u w:val="single"/>
            <w14:ligatures w14:val="none"/>
          </w:rPr>
          <w:t xml:space="preserve">у </w:t>
        </w:r>
        <w:r w:rsidR="00A32A74" w:rsidRPr="00A32A74">
          <w:rPr>
            <w:rFonts w:ascii="Times New Roman" w:eastAsia="Calibri" w:hAnsi="Times New Roman" w:cs="Times New Roman"/>
            <w:b/>
            <w:bCs/>
            <w:noProof/>
            <w:color w:val="0000FF"/>
            <w:spacing w:val="-1"/>
            <w:kern w:val="32"/>
            <w:u w:val="single"/>
            <w14:ligatures w14:val="none"/>
          </w:rPr>
          <w:t>п</w:t>
        </w:r>
        <w:r w:rsidR="00A32A74" w:rsidRPr="00A32A74">
          <w:rPr>
            <w:rFonts w:ascii="Times New Roman" w:eastAsia="Calibri" w:hAnsi="Times New Roman" w:cs="Times New Roman"/>
            <w:b/>
            <w:bCs/>
            <w:noProof/>
            <w:color w:val="0000FF"/>
            <w:spacing w:val="1"/>
            <w:kern w:val="32"/>
            <w:u w:val="single"/>
            <w14:ligatures w14:val="none"/>
          </w:rPr>
          <w:t>ер</w:t>
        </w:r>
        <w:r w:rsidR="00A32A74" w:rsidRPr="00A32A74">
          <w:rPr>
            <w:rFonts w:ascii="Times New Roman" w:eastAsia="Calibri" w:hAnsi="Times New Roman" w:cs="Times New Roman"/>
            <w:b/>
            <w:bCs/>
            <w:noProof/>
            <w:color w:val="0000FF"/>
            <w:spacing w:val="-2"/>
            <w:kern w:val="32"/>
            <w:u w:val="single"/>
            <w14:ligatures w14:val="none"/>
          </w:rPr>
          <w:t>е</w:t>
        </w:r>
        <w:r w:rsidR="00A32A74" w:rsidRPr="00A32A74">
          <w:rPr>
            <w:rFonts w:ascii="Times New Roman" w:eastAsia="Calibri" w:hAnsi="Times New Roman" w:cs="Times New Roman"/>
            <w:b/>
            <w:bCs/>
            <w:noProof/>
            <w:color w:val="0000FF"/>
            <w:spacing w:val="-3"/>
            <w:kern w:val="32"/>
            <w:u w:val="single"/>
            <w14:ligatures w14:val="none"/>
          </w:rPr>
          <w:t>в</w:t>
        </w:r>
        <w:r w:rsidR="00A32A74" w:rsidRPr="00A32A74">
          <w:rPr>
            <w:rFonts w:ascii="Times New Roman" w:eastAsia="Calibri" w:hAnsi="Times New Roman" w:cs="Times New Roman"/>
            <w:b/>
            <w:bCs/>
            <w:noProof/>
            <w:color w:val="0000FF"/>
            <w:spacing w:val="1"/>
            <w:kern w:val="32"/>
            <w:u w:val="single"/>
            <w14:ligatures w14:val="none"/>
          </w:rPr>
          <w:t>оо</w:t>
        </w:r>
        <w:r w:rsidR="00A32A74" w:rsidRPr="00A32A74">
          <w:rPr>
            <w:rFonts w:ascii="Times New Roman" w:eastAsia="Calibri" w:hAnsi="Times New Roman" w:cs="Times New Roman"/>
            <w:b/>
            <w:bCs/>
            <w:noProof/>
            <w:color w:val="0000FF"/>
            <w:spacing w:val="-5"/>
            <w:kern w:val="32"/>
            <w:u w:val="single"/>
            <w14:ligatures w14:val="none"/>
          </w:rPr>
          <w:t>р</w:t>
        </w:r>
        <w:r w:rsidR="00A32A74" w:rsidRPr="00A32A74">
          <w:rPr>
            <w:rFonts w:ascii="Times New Roman" w:eastAsia="Calibri" w:hAnsi="Times New Roman" w:cs="Times New Roman"/>
            <w:b/>
            <w:bCs/>
            <w:noProof/>
            <w:color w:val="0000FF"/>
            <w:spacing w:val="-4"/>
            <w:kern w:val="32"/>
            <w:u w:val="single"/>
            <w14:ligatures w14:val="none"/>
          </w:rPr>
          <w:t>у</w:t>
        </w:r>
        <w:r w:rsidR="00A32A74" w:rsidRPr="00A32A74">
          <w:rPr>
            <w:rFonts w:ascii="Times New Roman" w:eastAsia="Calibri" w:hAnsi="Times New Roman" w:cs="Times New Roman"/>
            <w:b/>
            <w:bCs/>
            <w:noProof/>
            <w:color w:val="0000FF"/>
            <w:spacing w:val="-7"/>
            <w:kern w:val="32"/>
            <w:u w:val="single"/>
            <w14:ligatures w14:val="none"/>
          </w:rPr>
          <w:t>ж</w:t>
        </w:r>
        <w:r w:rsidR="00A32A74" w:rsidRPr="00A32A74">
          <w:rPr>
            <w:rFonts w:ascii="Times New Roman" w:eastAsia="Calibri" w:hAnsi="Times New Roman" w:cs="Times New Roman"/>
            <w:b/>
            <w:bCs/>
            <w:noProof/>
            <w:color w:val="0000FF"/>
            <w:spacing w:val="1"/>
            <w:kern w:val="32"/>
            <w:u w:val="single"/>
            <w14:ligatures w14:val="none"/>
          </w:rPr>
          <w:t>ен</w:t>
        </w:r>
        <w:r w:rsidR="00A32A74" w:rsidRPr="00A32A74">
          <w:rPr>
            <w:rFonts w:ascii="Times New Roman" w:eastAsia="Calibri" w:hAnsi="Times New Roman" w:cs="Times New Roman"/>
            <w:b/>
            <w:bCs/>
            <w:noProof/>
            <w:color w:val="0000FF"/>
            <w:spacing w:val="-2"/>
            <w:kern w:val="32"/>
            <w:u w:val="single"/>
            <w14:ligatures w14:val="none"/>
          </w:rPr>
          <w:t>и</w:t>
        </w:r>
        <w:r w:rsidR="00A32A74" w:rsidRPr="00A32A74">
          <w:rPr>
            <w:rFonts w:ascii="Times New Roman" w:eastAsia="Calibri" w:hAnsi="Times New Roman" w:cs="Times New Roman"/>
            <w:b/>
            <w:bCs/>
            <w:noProof/>
            <w:color w:val="0000FF"/>
            <w:spacing w:val="1"/>
            <w:kern w:val="32"/>
            <w:u w:val="single"/>
            <w14:ligatures w14:val="none"/>
          </w:rPr>
          <w:t xml:space="preserve">ю </w:t>
        </w:r>
        <w:r w:rsidR="00A32A74" w:rsidRPr="00A32A74">
          <w:rPr>
            <w:rFonts w:ascii="Times New Roman" w:eastAsia="Calibri" w:hAnsi="Times New Roman" w:cs="Times New Roman"/>
            <w:b/>
            <w:bCs/>
            <w:noProof/>
            <w:color w:val="0000FF"/>
            <w:spacing w:val="-1"/>
            <w:kern w:val="32"/>
            <w:u w:val="single"/>
            <w14:ligatures w14:val="none"/>
          </w:rPr>
          <w:t>и</w:t>
        </w:r>
        <w:r w:rsidR="00A32A74" w:rsidRPr="00A32A74">
          <w:rPr>
            <w:rFonts w:ascii="Times New Roman" w:eastAsia="Calibri" w:hAnsi="Times New Roman" w:cs="Times New Roman"/>
            <w:b/>
            <w:bCs/>
            <w:noProof/>
            <w:color w:val="0000FF"/>
            <w:spacing w:val="1"/>
            <w:kern w:val="32"/>
            <w:u w:val="single"/>
            <w14:ligatures w14:val="none"/>
          </w:rPr>
          <w:t>с</w:t>
        </w:r>
        <w:r w:rsidR="00A32A74" w:rsidRPr="00A32A74">
          <w:rPr>
            <w:rFonts w:ascii="Times New Roman" w:eastAsia="Calibri" w:hAnsi="Times New Roman" w:cs="Times New Roman"/>
            <w:b/>
            <w:bCs/>
            <w:noProof/>
            <w:color w:val="0000FF"/>
            <w:spacing w:val="-3"/>
            <w:kern w:val="32"/>
            <w:u w:val="single"/>
            <w14:ligatures w14:val="none"/>
          </w:rPr>
          <w:t>т</w:t>
        </w:r>
        <w:r w:rsidR="00A32A74" w:rsidRPr="00A32A74">
          <w:rPr>
            <w:rFonts w:ascii="Times New Roman" w:eastAsia="Calibri" w:hAnsi="Times New Roman" w:cs="Times New Roman"/>
            <w:b/>
            <w:bCs/>
            <w:noProof/>
            <w:color w:val="0000FF"/>
            <w:spacing w:val="-6"/>
            <w:kern w:val="32"/>
            <w:u w:val="single"/>
            <w14:ligatures w14:val="none"/>
          </w:rPr>
          <w:t>о</w:t>
        </w:r>
        <w:r w:rsidR="00A32A74" w:rsidRPr="00A32A74">
          <w:rPr>
            <w:rFonts w:ascii="Times New Roman" w:eastAsia="Calibri" w:hAnsi="Times New Roman" w:cs="Times New Roman"/>
            <w:b/>
            <w:bCs/>
            <w:noProof/>
            <w:color w:val="0000FF"/>
            <w:spacing w:val="1"/>
            <w:kern w:val="32"/>
            <w:u w:val="single"/>
            <w14:ligatures w14:val="none"/>
          </w:rPr>
          <w:t>ч</w:t>
        </w:r>
        <w:r w:rsidR="00A32A74" w:rsidRPr="00A32A74">
          <w:rPr>
            <w:rFonts w:ascii="Times New Roman" w:eastAsia="Calibri" w:hAnsi="Times New Roman" w:cs="Times New Roman"/>
            <w:b/>
            <w:bCs/>
            <w:noProof/>
            <w:color w:val="0000FF"/>
            <w:spacing w:val="-1"/>
            <w:kern w:val="32"/>
            <w:u w:val="single"/>
            <w14:ligatures w14:val="none"/>
          </w:rPr>
          <w:t>ни</w:t>
        </w:r>
        <w:r w:rsidR="00A32A74" w:rsidRPr="00A32A74">
          <w:rPr>
            <w:rFonts w:ascii="Times New Roman" w:eastAsia="Calibri" w:hAnsi="Times New Roman" w:cs="Times New Roman"/>
            <w:b/>
            <w:bCs/>
            <w:noProof/>
            <w:color w:val="0000FF"/>
            <w:spacing w:val="-6"/>
            <w:kern w:val="32"/>
            <w:u w:val="single"/>
            <w14:ligatures w14:val="none"/>
          </w:rPr>
          <w:t>ко</w:t>
        </w:r>
        <w:r w:rsidR="00A32A74" w:rsidRPr="00A32A74">
          <w:rPr>
            <w:rFonts w:ascii="Times New Roman" w:eastAsia="Calibri" w:hAnsi="Times New Roman" w:cs="Times New Roman"/>
            <w:b/>
            <w:bCs/>
            <w:noProof/>
            <w:color w:val="0000FF"/>
            <w:spacing w:val="1"/>
            <w:kern w:val="32"/>
            <w:u w:val="single"/>
            <w14:ligatures w14:val="none"/>
          </w:rPr>
          <w:t>в</w:t>
        </w:r>
        <w:r w:rsidR="00A32A74" w:rsidRPr="00A32A74">
          <w:rPr>
            <w:rFonts w:ascii="Times New Roman" w:eastAsia="Calibri" w:hAnsi="Times New Roman" w:cs="Times New Roman"/>
            <w:b/>
            <w:bCs/>
            <w:noProof/>
            <w:color w:val="0000FF"/>
            <w:spacing w:val="-1"/>
            <w:kern w:val="32"/>
            <w:u w:val="single"/>
            <w14:ligatures w14:val="none"/>
          </w:rPr>
          <w:t xml:space="preserve"> </w:t>
        </w:r>
        <w:r w:rsidR="00A32A74" w:rsidRPr="00A32A74">
          <w:rPr>
            <w:rFonts w:ascii="Times New Roman" w:eastAsia="Calibri" w:hAnsi="Times New Roman" w:cs="Times New Roman"/>
            <w:b/>
            <w:bCs/>
            <w:noProof/>
            <w:color w:val="0000FF"/>
            <w:spacing w:val="1"/>
            <w:kern w:val="32"/>
            <w:u w:val="single"/>
            <w14:ligatures w14:val="none"/>
          </w:rPr>
          <w:t>тепл</w:t>
        </w:r>
        <w:r w:rsidR="00A32A74" w:rsidRPr="00A32A74">
          <w:rPr>
            <w:rFonts w:ascii="Times New Roman" w:eastAsia="Calibri" w:hAnsi="Times New Roman" w:cs="Times New Roman"/>
            <w:b/>
            <w:bCs/>
            <w:noProof/>
            <w:color w:val="0000FF"/>
            <w:spacing w:val="-6"/>
            <w:kern w:val="32"/>
            <w:u w:val="single"/>
            <w14:ligatures w14:val="none"/>
          </w:rPr>
          <w:t>о</w:t>
        </w:r>
        <w:r w:rsidR="00A32A74" w:rsidRPr="00A32A74">
          <w:rPr>
            <w:rFonts w:ascii="Times New Roman" w:eastAsia="Calibri" w:hAnsi="Times New Roman" w:cs="Times New Roman"/>
            <w:b/>
            <w:bCs/>
            <w:noProof/>
            <w:color w:val="0000FF"/>
            <w:spacing w:val="-3"/>
            <w:kern w:val="32"/>
            <w:u w:val="single"/>
            <w14:ligatures w14:val="none"/>
          </w:rPr>
          <w:t>в</w:t>
        </w:r>
        <w:r w:rsidR="00A32A74" w:rsidRPr="00A32A74">
          <w:rPr>
            <w:rFonts w:ascii="Times New Roman" w:eastAsia="Calibri" w:hAnsi="Times New Roman" w:cs="Times New Roman"/>
            <w:b/>
            <w:bCs/>
            <w:noProof/>
            <w:color w:val="0000FF"/>
            <w:spacing w:val="1"/>
            <w:kern w:val="32"/>
            <w:u w:val="single"/>
            <w14:ligatures w14:val="none"/>
          </w:rPr>
          <w:t>ой</w:t>
        </w:r>
        <w:r w:rsidR="00A32A74" w:rsidRPr="00A32A74">
          <w:rPr>
            <w:rFonts w:ascii="Times New Roman" w:eastAsia="Calibri" w:hAnsi="Times New Roman" w:cs="Times New Roman"/>
            <w:b/>
            <w:bCs/>
            <w:noProof/>
            <w:color w:val="0000FF"/>
            <w:spacing w:val="-4"/>
            <w:kern w:val="32"/>
            <w:u w:val="single"/>
            <w14:ligatures w14:val="none"/>
          </w:rPr>
          <w:t xml:space="preserve"> </w:t>
        </w:r>
        <w:r w:rsidR="00A32A74" w:rsidRPr="00A32A74">
          <w:rPr>
            <w:rFonts w:ascii="Times New Roman" w:eastAsia="Calibri" w:hAnsi="Times New Roman" w:cs="Times New Roman"/>
            <w:b/>
            <w:bCs/>
            <w:noProof/>
            <w:color w:val="0000FF"/>
            <w:spacing w:val="1"/>
            <w:kern w:val="32"/>
            <w:u w:val="single"/>
            <w14:ligatures w14:val="none"/>
          </w:rPr>
          <w:t>э</w:t>
        </w:r>
        <w:r w:rsidR="00A32A74" w:rsidRPr="00A32A74">
          <w:rPr>
            <w:rFonts w:ascii="Times New Roman" w:eastAsia="Calibri" w:hAnsi="Times New Roman" w:cs="Times New Roman"/>
            <w:b/>
            <w:bCs/>
            <w:noProof/>
            <w:color w:val="0000FF"/>
            <w:spacing w:val="-1"/>
            <w:kern w:val="32"/>
            <w:u w:val="single"/>
            <w14:ligatures w14:val="none"/>
          </w:rPr>
          <w:t>н</w:t>
        </w:r>
        <w:r w:rsidR="00A32A74" w:rsidRPr="00A32A74">
          <w:rPr>
            <w:rFonts w:ascii="Times New Roman" w:eastAsia="Calibri" w:hAnsi="Times New Roman" w:cs="Times New Roman"/>
            <w:b/>
            <w:bCs/>
            <w:noProof/>
            <w:color w:val="0000FF"/>
            <w:spacing w:val="1"/>
            <w:kern w:val="32"/>
            <w:u w:val="single"/>
            <w14:ligatures w14:val="none"/>
          </w:rPr>
          <w:t>ерг</w:t>
        </w:r>
        <w:r w:rsidR="00A32A74" w:rsidRPr="00A32A74">
          <w:rPr>
            <w:rFonts w:ascii="Times New Roman" w:eastAsia="Calibri" w:hAnsi="Times New Roman" w:cs="Times New Roman"/>
            <w:b/>
            <w:bCs/>
            <w:noProof/>
            <w:color w:val="0000FF"/>
            <w:spacing w:val="-1"/>
            <w:kern w:val="32"/>
            <w:u w:val="single"/>
            <w14:ligatures w14:val="none"/>
          </w:rPr>
          <w:t>и</w:t>
        </w:r>
        <w:r w:rsidR="00A32A74" w:rsidRPr="00A32A74">
          <w:rPr>
            <w:rFonts w:ascii="Times New Roman" w:eastAsia="Calibri" w:hAnsi="Times New Roman" w:cs="Times New Roman"/>
            <w:b/>
            <w:bCs/>
            <w:noProof/>
            <w:color w:val="0000FF"/>
            <w:spacing w:val="1"/>
            <w:kern w:val="32"/>
            <w:u w:val="single"/>
            <w14:ligatures w14:val="none"/>
          </w:rPr>
          <w:t>и</w:t>
        </w:r>
        <w:r w:rsidR="00A32A74" w:rsidRPr="00A32A74">
          <w:rPr>
            <w:rFonts w:ascii="Times New Roman" w:eastAsia="Calibri" w:hAnsi="Times New Roman" w:cs="Times New Roman"/>
            <w:b/>
            <w:bCs/>
            <w:noProof/>
            <w:webHidden/>
            <w:spacing w:val="1"/>
            <w:kern w:val="32"/>
            <w14:ligatures w14:val="none"/>
          </w:rPr>
          <w:tab/>
        </w:r>
        <w:r w:rsidR="00A32A74" w:rsidRPr="00A32A74">
          <w:rPr>
            <w:rFonts w:ascii="Times New Roman" w:eastAsia="Calibri" w:hAnsi="Times New Roman" w:cs="Times New Roman"/>
            <w:b/>
            <w:bCs/>
            <w:noProof/>
            <w:webHidden/>
            <w:spacing w:val="1"/>
            <w:kern w:val="32"/>
            <w14:ligatures w14:val="none"/>
          </w:rPr>
          <w:fldChar w:fldCharType="begin"/>
        </w:r>
        <w:r w:rsidR="00A32A74" w:rsidRPr="00A32A74">
          <w:rPr>
            <w:rFonts w:ascii="Times New Roman" w:eastAsia="Calibri" w:hAnsi="Times New Roman" w:cs="Times New Roman"/>
            <w:b/>
            <w:bCs/>
            <w:noProof/>
            <w:webHidden/>
            <w:spacing w:val="1"/>
            <w:kern w:val="32"/>
            <w14:ligatures w14:val="none"/>
          </w:rPr>
          <w:instrText xml:space="preserve"> PAGEREF _Toc33180941 \h </w:instrText>
        </w:r>
        <w:r w:rsidR="00A32A74" w:rsidRPr="00A32A74">
          <w:rPr>
            <w:rFonts w:ascii="Times New Roman" w:eastAsia="Calibri" w:hAnsi="Times New Roman" w:cs="Times New Roman"/>
            <w:b/>
            <w:bCs/>
            <w:noProof/>
            <w:webHidden/>
            <w:spacing w:val="1"/>
            <w:kern w:val="32"/>
            <w14:ligatures w14:val="none"/>
          </w:rPr>
        </w:r>
        <w:r w:rsidR="00A32A74" w:rsidRPr="00A32A74">
          <w:rPr>
            <w:rFonts w:ascii="Times New Roman" w:eastAsia="Calibri" w:hAnsi="Times New Roman" w:cs="Times New Roman"/>
            <w:b/>
            <w:bCs/>
            <w:noProof/>
            <w:webHidden/>
            <w:spacing w:val="1"/>
            <w:kern w:val="32"/>
            <w14:ligatures w14:val="none"/>
          </w:rPr>
          <w:fldChar w:fldCharType="separate"/>
        </w:r>
        <w:r w:rsidR="00FE5365">
          <w:rPr>
            <w:rFonts w:ascii="Times New Roman" w:eastAsia="Calibri" w:hAnsi="Times New Roman" w:cs="Times New Roman"/>
            <w:b/>
            <w:bCs/>
            <w:noProof/>
            <w:webHidden/>
            <w:spacing w:val="1"/>
            <w:kern w:val="32"/>
            <w14:ligatures w14:val="none"/>
          </w:rPr>
          <w:t>26</w:t>
        </w:r>
        <w:r w:rsidR="00A32A74" w:rsidRPr="00A32A74">
          <w:rPr>
            <w:rFonts w:ascii="Times New Roman" w:eastAsia="Calibri" w:hAnsi="Times New Roman" w:cs="Times New Roman"/>
            <w:b/>
            <w:bCs/>
            <w:noProof/>
            <w:webHidden/>
            <w:spacing w:val="1"/>
            <w:kern w:val="32"/>
            <w14:ligatures w14:val="none"/>
          </w:rPr>
          <w:fldChar w:fldCharType="end"/>
        </w:r>
      </w:hyperlink>
    </w:p>
    <w:p w14:paraId="7E3B07E5" w14:textId="0498DA23" w:rsidR="00A32A74" w:rsidRPr="00A32A74" w:rsidRDefault="00000000" w:rsidP="00A32A74">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42" w:history="1">
        <w:r w:rsidR="00A32A74" w:rsidRPr="00A32A74">
          <w:rPr>
            <w:rFonts w:ascii="Times New Roman" w:eastAsia="Calibri" w:hAnsi="Times New Roman" w:cs="Times New Roman"/>
            <w:noProof/>
            <w:color w:val="0000FF"/>
            <w:kern w:val="0"/>
            <w:u w:val="single"/>
            <w14:ligatures w14:val="none"/>
          </w:rPr>
          <w:t>5.1.</w:t>
        </w:r>
        <w:r w:rsidR="00A32A74" w:rsidRPr="00A32A74">
          <w:rPr>
            <w:rFonts w:ascii="Calibri" w:eastAsia="Times New Roman" w:hAnsi="Calibri" w:cs="Times New Roman"/>
            <w:noProof/>
            <w:kern w:val="0"/>
            <w:lang w:eastAsia="ru-RU"/>
            <w14:ligatures w14:val="none"/>
          </w:rPr>
          <w:tab/>
        </w:r>
        <w:r w:rsidR="00A32A74" w:rsidRPr="00A32A74">
          <w:rPr>
            <w:rFonts w:ascii="Times New Roman" w:eastAsia="Calibri" w:hAnsi="Times New Roman" w:cs="Times New Roman"/>
            <w:noProof/>
            <w:color w:val="0000FF"/>
            <w:kern w:val="0"/>
            <w:u w:val="single"/>
            <w14:ligatures w14:val="none"/>
          </w:rPr>
          <w:t>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r w:rsidR="00A32A74" w:rsidRPr="00A32A74">
          <w:rPr>
            <w:rFonts w:ascii="Times New Roman" w:eastAsia="Calibri" w:hAnsi="Times New Roman" w:cs="Times New Roman"/>
            <w:noProof/>
            <w:webHidden/>
            <w:kern w:val="0"/>
            <w14:ligatures w14:val="none"/>
          </w:rPr>
          <w:tab/>
        </w:r>
        <w:r w:rsidR="00A32A74" w:rsidRPr="00A32A74">
          <w:rPr>
            <w:rFonts w:ascii="Times New Roman" w:eastAsia="Calibri" w:hAnsi="Times New Roman" w:cs="Times New Roman"/>
            <w:noProof/>
            <w:webHidden/>
            <w:kern w:val="0"/>
            <w14:ligatures w14:val="none"/>
          </w:rPr>
          <w:fldChar w:fldCharType="begin"/>
        </w:r>
        <w:r w:rsidR="00A32A74" w:rsidRPr="00A32A74">
          <w:rPr>
            <w:rFonts w:ascii="Times New Roman" w:eastAsia="Calibri" w:hAnsi="Times New Roman" w:cs="Times New Roman"/>
            <w:noProof/>
            <w:webHidden/>
            <w:kern w:val="0"/>
            <w14:ligatures w14:val="none"/>
          </w:rPr>
          <w:instrText xml:space="preserve"> PAGEREF _Toc33180942 \h </w:instrText>
        </w:r>
        <w:r w:rsidR="00A32A74" w:rsidRPr="00A32A74">
          <w:rPr>
            <w:rFonts w:ascii="Times New Roman" w:eastAsia="Calibri" w:hAnsi="Times New Roman" w:cs="Times New Roman"/>
            <w:noProof/>
            <w:webHidden/>
            <w:kern w:val="0"/>
            <w14:ligatures w14:val="none"/>
          </w:rPr>
        </w:r>
        <w:r w:rsidR="00A32A74" w:rsidRPr="00A32A74">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26</w:t>
        </w:r>
        <w:r w:rsidR="00A32A74" w:rsidRPr="00A32A74">
          <w:rPr>
            <w:rFonts w:ascii="Times New Roman" w:eastAsia="Calibri" w:hAnsi="Times New Roman" w:cs="Times New Roman"/>
            <w:noProof/>
            <w:webHidden/>
            <w:kern w:val="0"/>
            <w14:ligatures w14:val="none"/>
          </w:rPr>
          <w:fldChar w:fldCharType="end"/>
        </w:r>
      </w:hyperlink>
    </w:p>
    <w:p w14:paraId="39AAC5C4" w14:textId="3415CD83" w:rsidR="00A32A74" w:rsidRPr="00A32A74" w:rsidRDefault="00000000" w:rsidP="00A32A74">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43" w:history="1">
        <w:r w:rsidR="00A32A74" w:rsidRPr="00A32A74">
          <w:rPr>
            <w:rFonts w:ascii="Times New Roman" w:eastAsia="Calibri" w:hAnsi="Times New Roman" w:cs="Times New Roman"/>
            <w:noProof/>
            <w:color w:val="0000FF"/>
            <w:kern w:val="0"/>
            <w:u w:val="single"/>
            <w14:ligatures w14:val="none"/>
          </w:rPr>
          <w:t>5.2.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A32A74" w:rsidRPr="00A32A74">
          <w:rPr>
            <w:rFonts w:ascii="Times New Roman" w:eastAsia="Calibri" w:hAnsi="Times New Roman" w:cs="Times New Roman"/>
            <w:noProof/>
            <w:webHidden/>
            <w:kern w:val="0"/>
            <w14:ligatures w14:val="none"/>
          </w:rPr>
          <w:tab/>
        </w:r>
        <w:r w:rsidR="00A32A74" w:rsidRPr="00A32A74">
          <w:rPr>
            <w:rFonts w:ascii="Times New Roman" w:eastAsia="Calibri" w:hAnsi="Times New Roman" w:cs="Times New Roman"/>
            <w:noProof/>
            <w:webHidden/>
            <w:kern w:val="0"/>
            <w14:ligatures w14:val="none"/>
          </w:rPr>
          <w:fldChar w:fldCharType="begin"/>
        </w:r>
        <w:r w:rsidR="00A32A74" w:rsidRPr="00A32A74">
          <w:rPr>
            <w:rFonts w:ascii="Times New Roman" w:eastAsia="Calibri" w:hAnsi="Times New Roman" w:cs="Times New Roman"/>
            <w:noProof/>
            <w:webHidden/>
            <w:kern w:val="0"/>
            <w14:ligatures w14:val="none"/>
          </w:rPr>
          <w:instrText xml:space="preserve"> PAGEREF _Toc33180943 \h </w:instrText>
        </w:r>
        <w:r w:rsidR="00A32A74" w:rsidRPr="00A32A74">
          <w:rPr>
            <w:rFonts w:ascii="Times New Roman" w:eastAsia="Calibri" w:hAnsi="Times New Roman" w:cs="Times New Roman"/>
            <w:noProof/>
            <w:webHidden/>
            <w:kern w:val="0"/>
            <w14:ligatures w14:val="none"/>
          </w:rPr>
        </w:r>
        <w:r w:rsidR="00A32A74" w:rsidRPr="00A32A74">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26</w:t>
        </w:r>
        <w:r w:rsidR="00A32A74" w:rsidRPr="00A32A74">
          <w:rPr>
            <w:rFonts w:ascii="Times New Roman" w:eastAsia="Calibri" w:hAnsi="Times New Roman" w:cs="Times New Roman"/>
            <w:noProof/>
            <w:webHidden/>
            <w:kern w:val="0"/>
            <w14:ligatures w14:val="none"/>
          </w:rPr>
          <w:fldChar w:fldCharType="end"/>
        </w:r>
      </w:hyperlink>
    </w:p>
    <w:p w14:paraId="6771C77E" w14:textId="34AF1F28" w:rsidR="00A32A74" w:rsidRPr="00A32A74" w:rsidRDefault="00000000" w:rsidP="00A32A74">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44" w:history="1">
        <w:r w:rsidR="00A32A74" w:rsidRPr="00A32A74">
          <w:rPr>
            <w:rFonts w:ascii="Times New Roman" w:eastAsia="Calibri" w:hAnsi="Times New Roman" w:cs="Times New Roman"/>
            <w:noProof/>
            <w:color w:val="0000FF"/>
            <w:kern w:val="0"/>
            <w:u w:val="single"/>
            <w14:ligatures w14:val="none"/>
          </w:rPr>
          <w:t>5.3.</w:t>
        </w:r>
        <w:r w:rsidR="00A32A74" w:rsidRPr="00A32A74">
          <w:rPr>
            <w:rFonts w:ascii="Calibri" w:eastAsia="Times New Roman" w:hAnsi="Calibri" w:cs="Times New Roman"/>
            <w:noProof/>
            <w:kern w:val="0"/>
            <w:lang w:eastAsia="ru-RU"/>
            <w14:ligatures w14:val="none"/>
          </w:rPr>
          <w:tab/>
        </w:r>
        <w:r w:rsidR="00A32A74" w:rsidRPr="00A32A74">
          <w:rPr>
            <w:rFonts w:ascii="Times New Roman" w:eastAsia="Calibri" w:hAnsi="Times New Roman" w:cs="Times New Roman"/>
            <w:noProof/>
            <w:color w:val="0000FF"/>
            <w:kern w:val="0"/>
            <w:u w:val="single"/>
            <w14:ligatures w14:val="none"/>
          </w:rPr>
          <w:t>Предложения по техническому перевооружению источников тепловой энергии с целью повышения эффективности работы систем теплоснабжения</w:t>
        </w:r>
        <w:r w:rsidR="00A32A74" w:rsidRPr="00A32A74">
          <w:rPr>
            <w:rFonts w:ascii="Times New Roman" w:eastAsia="Calibri" w:hAnsi="Times New Roman" w:cs="Times New Roman"/>
            <w:noProof/>
            <w:webHidden/>
            <w:kern w:val="0"/>
            <w14:ligatures w14:val="none"/>
          </w:rPr>
          <w:tab/>
        </w:r>
        <w:r w:rsidR="00A32A74" w:rsidRPr="00A32A74">
          <w:rPr>
            <w:rFonts w:ascii="Times New Roman" w:eastAsia="Calibri" w:hAnsi="Times New Roman" w:cs="Times New Roman"/>
            <w:noProof/>
            <w:webHidden/>
            <w:kern w:val="0"/>
            <w14:ligatures w14:val="none"/>
          </w:rPr>
          <w:fldChar w:fldCharType="begin"/>
        </w:r>
        <w:r w:rsidR="00A32A74" w:rsidRPr="00A32A74">
          <w:rPr>
            <w:rFonts w:ascii="Times New Roman" w:eastAsia="Calibri" w:hAnsi="Times New Roman" w:cs="Times New Roman"/>
            <w:noProof/>
            <w:webHidden/>
            <w:kern w:val="0"/>
            <w14:ligatures w14:val="none"/>
          </w:rPr>
          <w:instrText xml:space="preserve"> PAGEREF _Toc33180944 \h </w:instrText>
        </w:r>
        <w:r w:rsidR="00A32A74" w:rsidRPr="00A32A74">
          <w:rPr>
            <w:rFonts w:ascii="Times New Roman" w:eastAsia="Calibri" w:hAnsi="Times New Roman" w:cs="Times New Roman"/>
            <w:noProof/>
            <w:webHidden/>
            <w:kern w:val="0"/>
            <w14:ligatures w14:val="none"/>
          </w:rPr>
        </w:r>
        <w:r w:rsidR="00A32A74" w:rsidRPr="00A32A74">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26</w:t>
        </w:r>
        <w:r w:rsidR="00A32A74" w:rsidRPr="00A32A74">
          <w:rPr>
            <w:rFonts w:ascii="Times New Roman" w:eastAsia="Calibri" w:hAnsi="Times New Roman" w:cs="Times New Roman"/>
            <w:noProof/>
            <w:webHidden/>
            <w:kern w:val="0"/>
            <w14:ligatures w14:val="none"/>
          </w:rPr>
          <w:fldChar w:fldCharType="end"/>
        </w:r>
      </w:hyperlink>
    </w:p>
    <w:p w14:paraId="12FF1E11" w14:textId="0440AA61" w:rsidR="00A32A74" w:rsidRPr="00A32A74" w:rsidRDefault="00000000" w:rsidP="00A32A74">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45" w:history="1">
        <w:r w:rsidR="00A32A74" w:rsidRPr="00A32A74">
          <w:rPr>
            <w:rFonts w:ascii="Times New Roman" w:eastAsia="Calibri" w:hAnsi="Times New Roman" w:cs="Times New Roman"/>
            <w:noProof/>
            <w:color w:val="0000FF"/>
            <w:kern w:val="0"/>
            <w:u w:val="single"/>
            <w14:ligatures w14:val="none"/>
          </w:rPr>
          <w:t>5.4.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A32A74" w:rsidRPr="00A32A74">
          <w:rPr>
            <w:rFonts w:ascii="Times New Roman" w:eastAsia="Calibri" w:hAnsi="Times New Roman" w:cs="Times New Roman"/>
            <w:noProof/>
            <w:webHidden/>
            <w:kern w:val="0"/>
            <w14:ligatures w14:val="none"/>
          </w:rPr>
          <w:tab/>
        </w:r>
        <w:r w:rsidR="00A32A74" w:rsidRPr="00A32A74">
          <w:rPr>
            <w:rFonts w:ascii="Times New Roman" w:eastAsia="Calibri" w:hAnsi="Times New Roman" w:cs="Times New Roman"/>
            <w:noProof/>
            <w:webHidden/>
            <w:kern w:val="0"/>
            <w14:ligatures w14:val="none"/>
          </w:rPr>
          <w:fldChar w:fldCharType="begin"/>
        </w:r>
        <w:r w:rsidR="00A32A74" w:rsidRPr="00A32A74">
          <w:rPr>
            <w:rFonts w:ascii="Times New Roman" w:eastAsia="Calibri" w:hAnsi="Times New Roman" w:cs="Times New Roman"/>
            <w:noProof/>
            <w:webHidden/>
            <w:kern w:val="0"/>
            <w14:ligatures w14:val="none"/>
          </w:rPr>
          <w:instrText xml:space="preserve"> PAGEREF _Toc33180945 \h </w:instrText>
        </w:r>
        <w:r w:rsidR="00A32A74" w:rsidRPr="00A32A74">
          <w:rPr>
            <w:rFonts w:ascii="Times New Roman" w:eastAsia="Calibri" w:hAnsi="Times New Roman" w:cs="Times New Roman"/>
            <w:noProof/>
            <w:webHidden/>
            <w:kern w:val="0"/>
            <w14:ligatures w14:val="none"/>
          </w:rPr>
        </w:r>
        <w:r w:rsidR="00A32A74" w:rsidRPr="00A32A74">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26</w:t>
        </w:r>
        <w:r w:rsidR="00A32A74" w:rsidRPr="00A32A74">
          <w:rPr>
            <w:rFonts w:ascii="Times New Roman" w:eastAsia="Calibri" w:hAnsi="Times New Roman" w:cs="Times New Roman"/>
            <w:noProof/>
            <w:webHidden/>
            <w:kern w:val="0"/>
            <w14:ligatures w14:val="none"/>
          </w:rPr>
          <w:fldChar w:fldCharType="end"/>
        </w:r>
      </w:hyperlink>
    </w:p>
    <w:p w14:paraId="60313E3A" w14:textId="68EC07C5" w:rsidR="00A32A74" w:rsidRPr="00A32A74" w:rsidRDefault="00000000" w:rsidP="00A32A74">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46" w:history="1">
        <w:r w:rsidR="00A32A74" w:rsidRPr="00A32A74">
          <w:rPr>
            <w:rFonts w:ascii="Times New Roman" w:eastAsia="Calibri" w:hAnsi="Times New Roman" w:cs="Times New Roman"/>
            <w:noProof/>
            <w:color w:val="0000FF"/>
            <w:kern w:val="0"/>
            <w:u w:val="single"/>
            <w14:ligatures w14:val="none"/>
          </w:rPr>
          <w:t>5.5.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A32A74" w:rsidRPr="00A32A74">
          <w:rPr>
            <w:rFonts w:ascii="Times New Roman" w:eastAsia="Calibri" w:hAnsi="Times New Roman" w:cs="Times New Roman"/>
            <w:noProof/>
            <w:webHidden/>
            <w:kern w:val="0"/>
            <w14:ligatures w14:val="none"/>
          </w:rPr>
          <w:tab/>
        </w:r>
        <w:r w:rsidR="00A32A74" w:rsidRPr="00A32A74">
          <w:rPr>
            <w:rFonts w:ascii="Times New Roman" w:eastAsia="Calibri" w:hAnsi="Times New Roman" w:cs="Times New Roman"/>
            <w:noProof/>
            <w:webHidden/>
            <w:kern w:val="0"/>
            <w14:ligatures w14:val="none"/>
          </w:rPr>
          <w:fldChar w:fldCharType="begin"/>
        </w:r>
        <w:r w:rsidR="00A32A74" w:rsidRPr="00A32A74">
          <w:rPr>
            <w:rFonts w:ascii="Times New Roman" w:eastAsia="Calibri" w:hAnsi="Times New Roman" w:cs="Times New Roman"/>
            <w:noProof/>
            <w:webHidden/>
            <w:kern w:val="0"/>
            <w14:ligatures w14:val="none"/>
          </w:rPr>
          <w:instrText xml:space="preserve"> PAGEREF _Toc33180946 \h </w:instrText>
        </w:r>
        <w:r w:rsidR="00A32A74" w:rsidRPr="00A32A74">
          <w:rPr>
            <w:rFonts w:ascii="Times New Roman" w:eastAsia="Calibri" w:hAnsi="Times New Roman" w:cs="Times New Roman"/>
            <w:noProof/>
            <w:webHidden/>
            <w:kern w:val="0"/>
            <w14:ligatures w14:val="none"/>
          </w:rPr>
        </w:r>
        <w:r w:rsidR="00A32A74" w:rsidRPr="00A32A74">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28</w:t>
        </w:r>
        <w:r w:rsidR="00A32A74" w:rsidRPr="00A32A74">
          <w:rPr>
            <w:rFonts w:ascii="Times New Roman" w:eastAsia="Calibri" w:hAnsi="Times New Roman" w:cs="Times New Roman"/>
            <w:noProof/>
            <w:webHidden/>
            <w:kern w:val="0"/>
            <w14:ligatures w14:val="none"/>
          </w:rPr>
          <w:fldChar w:fldCharType="end"/>
        </w:r>
      </w:hyperlink>
    </w:p>
    <w:p w14:paraId="5C2D1EEB" w14:textId="24D16780" w:rsidR="00A32A74" w:rsidRPr="00A32A74" w:rsidRDefault="00000000" w:rsidP="00A32A74">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47" w:history="1">
        <w:r w:rsidR="00A32A74" w:rsidRPr="00A32A74">
          <w:rPr>
            <w:rFonts w:ascii="Times New Roman" w:eastAsia="Calibri" w:hAnsi="Times New Roman" w:cs="Times New Roman"/>
            <w:noProof/>
            <w:color w:val="0000FF"/>
            <w:kern w:val="0"/>
            <w:u w:val="single"/>
            <w14:ligatures w14:val="none"/>
          </w:rPr>
          <w:t>5.6.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sidR="00A32A74" w:rsidRPr="00A32A74">
          <w:rPr>
            <w:rFonts w:ascii="Times New Roman" w:eastAsia="Calibri" w:hAnsi="Times New Roman" w:cs="Times New Roman"/>
            <w:noProof/>
            <w:webHidden/>
            <w:kern w:val="0"/>
            <w14:ligatures w14:val="none"/>
          </w:rPr>
          <w:tab/>
        </w:r>
        <w:r w:rsidR="00A32A74" w:rsidRPr="00A32A74">
          <w:rPr>
            <w:rFonts w:ascii="Times New Roman" w:eastAsia="Calibri" w:hAnsi="Times New Roman" w:cs="Times New Roman"/>
            <w:noProof/>
            <w:webHidden/>
            <w:kern w:val="0"/>
            <w14:ligatures w14:val="none"/>
          </w:rPr>
          <w:fldChar w:fldCharType="begin"/>
        </w:r>
        <w:r w:rsidR="00A32A74" w:rsidRPr="00A32A74">
          <w:rPr>
            <w:rFonts w:ascii="Times New Roman" w:eastAsia="Calibri" w:hAnsi="Times New Roman" w:cs="Times New Roman"/>
            <w:noProof/>
            <w:webHidden/>
            <w:kern w:val="0"/>
            <w14:ligatures w14:val="none"/>
          </w:rPr>
          <w:instrText xml:space="preserve"> PAGEREF _Toc33180947 \h </w:instrText>
        </w:r>
        <w:r w:rsidR="00A32A74" w:rsidRPr="00A32A74">
          <w:rPr>
            <w:rFonts w:ascii="Times New Roman" w:eastAsia="Calibri" w:hAnsi="Times New Roman" w:cs="Times New Roman"/>
            <w:noProof/>
            <w:webHidden/>
            <w:kern w:val="0"/>
            <w14:ligatures w14:val="none"/>
          </w:rPr>
        </w:r>
        <w:r w:rsidR="00A32A74" w:rsidRPr="00A32A74">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28</w:t>
        </w:r>
        <w:r w:rsidR="00A32A74" w:rsidRPr="00A32A74">
          <w:rPr>
            <w:rFonts w:ascii="Times New Roman" w:eastAsia="Calibri" w:hAnsi="Times New Roman" w:cs="Times New Roman"/>
            <w:noProof/>
            <w:webHidden/>
            <w:kern w:val="0"/>
            <w14:ligatures w14:val="none"/>
          </w:rPr>
          <w:fldChar w:fldCharType="end"/>
        </w:r>
      </w:hyperlink>
    </w:p>
    <w:p w14:paraId="4A081422" w14:textId="0CCCD70C" w:rsidR="00A32A74" w:rsidRPr="00A32A74" w:rsidRDefault="00000000" w:rsidP="00A32A74">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48" w:history="1">
        <w:r w:rsidR="00A32A74" w:rsidRPr="00A32A74">
          <w:rPr>
            <w:rFonts w:ascii="Times New Roman" w:eastAsia="Calibri" w:hAnsi="Times New Roman" w:cs="Times New Roman"/>
            <w:noProof/>
            <w:color w:val="0000FF"/>
            <w:kern w:val="0"/>
            <w:u w:val="single"/>
            <w14:ligatures w14:val="none"/>
          </w:rPr>
          <w:t>5.7.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r w:rsidR="00A32A74" w:rsidRPr="00A32A74">
          <w:rPr>
            <w:rFonts w:ascii="Times New Roman" w:eastAsia="Calibri" w:hAnsi="Times New Roman" w:cs="Times New Roman"/>
            <w:noProof/>
            <w:webHidden/>
            <w:kern w:val="0"/>
            <w14:ligatures w14:val="none"/>
          </w:rPr>
          <w:tab/>
        </w:r>
        <w:r w:rsidR="00A32A74" w:rsidRPr="00A32A74">
          <w:rPr>
            <w:rFonts w:ascii="Times New Roman" w:eastAsia="Calibri" w:hAnsi="Times New Roman" w:cs="Times New Roman"/>
            <w:noProof/>
            <w:webHidden/>
            <w:kern w:val="0"/>
            <w14:ligatures w14:val="none"/>
          </w:rPr>
          <w:fldChar w:fldCharType="begin"/>
        </w:r>
        <w:r w:rsidR="00A32A74" w:rsidRPr="00A32A74">
          <w:rPr>
            <w:rFonts w:ascii="Times New Roman" w:eastAsia="Calibri" w:hAnsi="Times New Roman" w:cs="Times New Roman"/>
            <w:noProof/>
            <w:webHidden/>
            <w:kern w:val="0"/>
            <w14:ligatures w14:val="none"/>
          </w:rPr>
          <w:instrText xml:space="preserve"> PAGEREF _Toc33180948 \h </w:instrText>
        </w:r>
        <w:r w:rsidR="00A32A74" w:rsidRPr="00A32A74">
          <w:rPr>
            <w:rFonts w:ascii="Times New Roman" w:eastAsia="Calibri" w:hAnsi="Times New Roman" w:cs="Times New Roman"/>
            <w:noProof/>
            <w:webHidden/>
            <w:kern w:val="0"/>
            <w14:ligatures w14:val="none"/>
          </w:rPr>
        </w:r>
        <w:r w:rsidR="00A32A74" w:rsidRPr="00A32A74">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28</w:t>
        </w:r>
        <w:r w:rsidR="00A32A74" w:rsidRPr="00A32A74">
          <w:rPr>
            <w:rFonts w:ascii="Times New Roman" w:eastAsia="Calibri" w:hAnsi="Times New Roman" w:cs="Times New Roman"/>
            <w:noProof/>
            <w:webHidden/>
            <w:kern w:val="0"/>
            <w14:ligatures w14:val="none"/>
          </w:rPr>
          <w:fldChar w:fldCharType="end"/>
        </w:r>
      </w:hyperlink>
    </w:p>
    <w:p w14:paraId="32F9325F" w14:textId="45CCA192" w:rsidR="00A32A74" w:rsidRPr="00A32A74" w:rsidRDefault="00000000" w:rsidP="00A32A74">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49" w:history="1">
        <w:r w:rsidR="00A32A74" w:rsidRPr="00A32A74">
          <w:rPr>
            <w:rFonts w:ascii="Times New Roman" w:eastAsia="Calibri" w:hAnsi="Times New Roman" w:cs="Times New Roman"/>
            <w:noProof/>
            <w:color w:val="0000FF"/>
            <w:kern w:val="0"/>
            <w:u w:val="single"/>
            <w14:ligatures w14:val="none"/>
          </w:rPr>
          <w:t>5.8.</w:t>
        </w:r>
        <w:r w:rsidR="00A32A74" w:rsidRPr="00A32A74">
          <w:rPr>
            <w:rFonts w:ascii="Calibri" w:eastAsia="Times New Roman" w:hAnsi="Calibri" w:cs="Times New Roman"/>
            <w:noProof/>
            <w:kern w:val="0"/>
            <w:lang w:eastAsia="ru-RU"/>
            <w14:ligatures w14:val="none"/>
          </w:rPr>
          <w:tab/>
        </w:r>
        <w:r w:rsidR="00A32A74" w:rsidRPr="00A32A74">
          <w:rPr>
            <w:rFonts w:ascii="Times New Roman" w:eastAsia="Calibri" w:hAnsi="Times New Roman" w:cs="Times New Roman"/>
            <w:noProof/>
            <w:color w:val="0000FF"/>
            <w:kern w:val="0"/>
            <w:u w:val="single"/>
            <w14:ligatures w14:val="none"/>
          </w:rPr>
          <w:t>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sidR="00A32A74" w:rsidRPr="00A32A74">
          <w:rPr>
            <w:rFonts w:ascii="Times New Roman" w:eastAsia="Calibri" w:hAnsi="Times New Roman" w:cs="Times New Roman"/>
            <w:noProof/>
            <w:webHidden/>
            <w:kern w:val="0"/>
            <w14:ligatures w14:val="none"/>
          </w:rPr>
          <w:tab/>
        </w:r>
        <w:r w:rsidR="00A32A74" w:rsidRPr="00A32A74">
          <w:rPr>
            <w:rFonts w:ascii="Times New Roman" w:eastAsia="Calibri" w:hAnsi="Times New Roman" w:cs="Times New Roman"/>
            <w:noProof/>
            <w:webHidden/>
            <w:kern w:val="0"/>
            <w14:ligatures w14:val="none"/>
          </w:rPr>
          <w:fldChar w:fldCharType="begin"/>
        </w:r>
        <w:r w:rsidR="00A32A74" w:rsidRPr="00A32A74">
          <w:rPr>
            <w:rFonts w:ascii="Times New Roman" w:eastAsia="Calibri" w:hAnsi="Times New Roman" w:cs="Times New Roman"/>
            <w:noProof/>
            <w:webHidden/>
            <w:kern w:val="0"/>
            <w14:ligatures w14:val="none"/>
          </w:rPr>
          <w:instrText xml:space="preserve"> PAGEREF _Toc33180949 \h </w:instrText>
        </w:r>
        <w:r w:rsidR="00A32A74" w:rsidRPr="00A32A74">
          <w:rPr>
            <w:rFonts w:ascii="Times New Roman" w:eastAsia="Calibri" w:hAnsi="Times New Roman" w:cs="Times New Roman"/>
            <w:noProof/>
            <w:webHidden/>
            <w:kern w:val="0"/>
            <w14:ligatures w14:val="none"/>
          </w:rPr>
        </w:r>
        <w:r w:rsidR="00A32A74" w:rsidRPr="00A32A74">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28</w:t>
        </w:r>
        <w:r w:rsidR="00A32A74" w:rsidRPr="00A32A74">
          <w:rPr>
            <w:rFonts w:ascii="Times New Roman" w:eastAsia="Calibri" w:hAnsi="Times New Roman" w:cs="Times New Roman"/>
            <w:noProof/>
            <w:webHidden/>
            <w:kern w:val="0"/>
            <w14:ligatures w14:val="none"/>
          </w:rPr>
          <w:fldChar w:fldCharType="end"/>
        </w:r>
      </w:hyperlink>
    </w:p>
    <w:p w14:paraId="1D0E2E12" w14:textId="1E6DFEB9" w:rsidR="00A32A74" w:rsidRPr="00A32A74" w:rsidRDefault="00000000" w:rsidP="00A32A74">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50" w:history="1">
        <w:r w:rsidR="00A32A74" w:rsidRPr="00A32A74">
          <w:rPr>
            <w:rFonts w:ascii="Times New Roman" w:eastAsia="Calibri" w:hAnsi="Times New Roman" w:cs="Times New Roman"/>
            <w:noProof/>
            <w:color w:val="0000FF"/>
            <w:kern w:val="0"/>
            <w:u w:val="single"/>
            <w14:ligatures w14:val="none"/>
          </w:rPr>
          <w:t>5.9.</w:t>
        </w:r>
        <w:r w:rsidR="00A32A74" w:rsidRPr="00A32A74">
          <w:rPr>
            <w:rFonts w:ascii="Calibri" w:eastAsia="Times New Roman" w:hAnsi="Calibri" w:cs="Times New Roman"/>
            <w:noProof/>
            <w:kern w:val="0"/>
            <w:lang w:eastAsia="ru-RU"/>
            <w14:ligatures w14:val="none"/>
          </w:rPr>
          <w:tab/>
        </w:r>
        <w:r w:rsidR="00A32A74" w:rsidRPr="00A32A74">
          <w:rPr>
            <w:rFonts w:ascii="Times New Roman" w:eastAsia="Calibri" w:hAnsi="Times New Roman" w:cs="Times New Roman"/>
            <w:noProof/>
            <w:color w:val="0000FF"/>
            <w:kern w:val="0"/>
            <w:u w:val="single"/>
            <w14:ligatures w14:val="none"/>
          </w:rPr>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A32A74" w:rsidRPr="00A32A74">
          <w:rPr>
            <w:rFonts w:ascii="Times New Roman" w:eastAsia="Calibri" w:hAnsi="Times New Roman" w:cs="Times New Roman"/>
            <w:noProof/>
            <w:webHidden/>
            <w:kern w:val="0"/>
            <w14:ligatures w14:val="none"/>
          </w:rPr>
          <w:tab/>
        </w:r>
        <w:r w:rsidR="00A32A74" w:rsidRPr="00A32A74">
          <w:rPr>
            <w:rFonts w:ascii="Times New Roman" w:eastAsia="Calibri" w:hAnsi="Times New Roman" w:cs="Times New Roman"/>
            <w:noProof/>
            <w:webHidden/>
            <w:kern w:val="0"/>
            <w14:ligatures w14:val="none"/>
          </w:rPr>
          <w:fldChar w:fldCharType="begin"/>
        </w:r>
        <w:r w:rsidR="00A32A74" w:rsidRPr="00A32A74">
          <w:rPr>
            <w:rFonts w:ascii="Times New Roman" w:eastAsia="Calibri" w:hAnsi="Times New Roman" w:cs="Times New Roman"/>
            <w:noProof/>
            <w:webHidden/>
            <w:kern w:val="0"/>
            <w14:ligatures w14:val="none"/>
          </w:rPr>
          <w:instrText xml:space="preserve"> PAGEREF _Toc33180950 \h </w:instrText>
        </w:r>
        <w:r w:rsidR="00A32A74" w:rsidRPr="00A32A74">
          <w:rPr>
            <w:rFonts w:ascii="Times New Roman" w:eastAsia="Calibri" w:hAnsi="Times New Roman" w:cs="Times New Roman"/>
            <w:noProof/>
            <w:webHidden/>
            <w:kern w:val="0"/>
            <w14:ligatures w14:val="none"/>
          </w:rPr>
        </w:r>
        <w:r w:rsidR="00A32A74" w:rsidRPr="00A32A74">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29</w:t>
        </w:r>
        <w:r w:rsidR="00A32A74" w:rsidRPr="00A32A74">
          <w:rPr>
            <w:rFonts w:ascii="Times New Roman" w:eastAsia="Calibri" w:hAnsi="Times New Roman" w:cs="Times New Roman"/>
            <w:noProof/>
            <w:webHidden/>
            <w:kern w:val="0"/>
            <w14:ligatures w14:val="none"/>
          </w:rPr>
          <w:fldChar w:fldCharType="end"/>
        </w:r>
      </w:hyperlink>
    </w:p>
    <w:p w14:paraId="440A2DEC" w14:textId="1541E3EB" w:rsidR="00A32A74" w:rsidRPr="00A32A74" w:rsidRDefault="00000000" w:rsidP="00A32A74">
      <w:pPr>
        <w:tabs>
          <w:tab w:val="right" w:leader="dot" w:pos="9850"/>
        </w:tabs>
        <w:spacing w:after="200" w:line="276" w:lineRule="auto"/>
        <w:rPr>
          <w:rFonts w:ascii="Calibri" w:eastAsia="Times New Roman" w:hAnsi="Calibri" w:cs="Times New Roman"/>
          <w:b/>
          <w:bCs/>
          <w:noProof/>
          <w:spacing w:val="1"/>
          <w:kern w:val="32"/>
          <w:lang w:eastAsia="ru-RU"/>
          <w14:ligatures w14:val="none"/>
        </w:rPr>
      </w:pPr>
      <w:hyperlink w:anchor="_Toc33180951" w:history="1">
        <w:r w:rsidR="00A32A74" w:rsidRPr="00A32A74">
          <w:rPr>
            <w:rFonts w:ascii="Times New Roman" w:eastAsia="Calibri" w:hAnsi="Times New Roman" w:cs="Times New Roman"/>
            <w:b/>
            <w:bCs/>
            <w:noProof/>
            <w:color w:val="0000FF"/>
            <w:spacing w:val="-1"/>
            <w:kern w:val="32"/>
            <w:u w:val="single"/>
            <w14:ligatures w14:val="none"/>
          </w:rPr>
          <w:t>Г</w:t>
        </w:r>
        <w:r w:rsidR="00A32A74" w:rsidRPr="00A32A74">
          <w:rPr>
            <w:rFonts w:ascii="Times New Roman" w:eastAsia="Calibri" w:hAnsi="Times New Roman" w:cs="Times New Roman"/>
            <w:b/>
            <w:bCs/>
            <w:noProof/>
            <w:color w:val="0000FF"/>
            <w:spacing w:val="1"/>
            <w:kern w:val="32"/>
            <w:u w:val="single"/>
            <w14:ligatures w14:val="none"/>
          </w:rPr>
          <w:t>ла</w:t>
        </w:r>
        <w:r w:rsidR="00A32A74" w:rsidRPr="00A32A74">
          <w:rPr>
            <w:rFonts w:ascii="Times New Roman" w:eastAsia="Calibri" w:hAnsi="Times New Roman" w:cs="Times New Roman"/>
            <w:b/>
            <w:bCs/>
            <w:noProof/>
            <w:color w:val="0000FF"/>
            <w:spacing w:val="-3"/>
            <w:kern w:val="32"/>
            <w:u w:val="single"/>
            <w14:ligatures w14:val="none"/>
          </w:rPr>
          <w:t>в</w:t>
        </w:r>
        <w:r w:rsidR="00A32A74" w:rsidRPr="00A32A74">
          <w:rPr>
            <w:rFonts w:ascii="Times New Roman" w:eastAsia="Calibri" w:hAnsi="Times New Roman" w:cs="Times New Roman"/>
            <w:b/>
            <w:bCs/>
            <w:noProof/>
            <w:color w:val="0000FF"/>
            <w:spacing w:val="1"/>
            <w:kern w:val="32"/>
            <w:u w:val="single"/>
            <w14:ligatures w14:val="none"/>
          </w:rPr>
          <w:t>а 6. Пр</w:t>
        </w:r>
        <w:r w:rsidR="00A32A74" w:rsidRPr="00A32A74">
          <w:rPr>
            <w:rFonts w:ascii="Times New Roman" w:eastAsia="Calibri" w:hAnsi="Times New Roman" w:cs="Times New Roman"/>
            <w:b/>
            <w:bCs/>
            <w:noProof/>
            <w:color w:val="0000FF"/>
            <w:spacing w:val="-5"/>
            <w:kern w:val="32"/>
            <w:u w:val="single"/>
            <w14:ligatures w14:val="none"/>
          </w:rPr>
          <w:t>е</w:t>
        </w:r>
        <w:r w:rsidR="00A32A74" w:rsidRPr="00A32A74">
          <w:rPr>
            <w:rFonts w:ascii="Times New Roman" w:eastAsia="Calibri" w:hAnsi="Times New Roman" w:cs="Times New Roman"/>
            <w:b/>
            <w:bCs/>
            <w:noProof/>
            <w:color w:val="0000FF"/>
            <w:spacing w:val="1"/>
            <w:kern w:val="32"/>
            <w:u w:val="single"/>
            <w14:ligatures w14:val="none"/>
          </w:rPr>
          <w:t>дл</w:t>
        </w:r>
        <w:r w:rsidR="00A32A74" w:rsidRPr="00A32A74">
          <w:rPr>
            <w:rFonts w:ascii="Times New Roman" w:eastAsia="Calibri" w:hAnsi="Times New Roman" w:cs="Times New Roman"/>
            <w:b/>
            <w:bCs/>
            <w:noProof/>
            <w:color w:val="0000FF"/>
            <w:spacing w:val="-6"/>
            <w:kern w:val="32"/>
            <w:u w:val="single"/>
            <w14:ligatures w14:val="none"/>
          </w:rPr>
          <w:t>о</w:t>
        </w:r>
        <w:r w:rsidR="00A32A74" w:rsidRPr="00A32A74">
          <w:rPr>
            <w:rFonts w:ascii="Times New Roman" w:eastAsia="Calibri" w:hAnsi="Times New Roman" w:cs="Times New Roman"/>
            <w:b/>
            <w:bCs/>
            <w:noProof/>
            <w:color w:val="0000FF"/>
            <w:spacing w:val="-7"/>
            <w:kern w:val="32"/>
            <w:u w:val="single"/>
            <w14:ligatures w14:val="none"/>
          </w:rPr>
          <w:t>ж</w:t>
        </w:r>
        <w:r w:rsidR="00A32A74" w:rsidRPr="00A32A74">
          <w:rPr>
            <w:rFonts w:ascii="Times New Roman" w:eastAsia="Calibri" w:hAnsi="Times New Roman" w:cs="Times New Roman"/>
            <w:b/>
            <w:bCs/>
            <w:noProof/>
            <w:color w:val="0000FF"/>
            <w:spacing w:val="1"/>
            <w:kern w:val="32"/>
            <w:u w:val="single"/>
            <w14:ligatures w14:val="none"/>
          </w:rPr>
          <w:t>ен</w:t>
        </w:r>
        <w:r w:rsidR="00A32A74" w:rsidRPr="00A32A74">
          <w:rPr>
            <w:rFonts w:ascii="Times New Roman" w:eastAsia="Calibri" w:hAnsi="Times New Roman" w:cs="Times New Roman"/>
            <w:b/>
            <w:bCs/>
            <w:noProof/>
            <w:color w:val="0000FF"/>
            <w:spacing w:val="-2"/>
            <w:kern w:val="32"/>
            <w:u w:val="single"/>
            <w14:ligatures w14:val="none"/>
          </w:rPr>
          <w:t>и</w:t>
        </w:r>
        <w:r w:rsidR="00A32A74" w:rsidRPr="00A32A74">
          <w:rPr>
            <w:rFonts w:ascii="Times New Roman" w:eastAsia="Calibri" w:hAnsi="Times New Roman" w:cs="Times New Roman"/>
            <w:b/>
            <w:bCs/>
            <w:noProof/>
            <w:color w:val="0000FF"/>
            <w:spacing w:val="1"/>
            <w:kern w:val="32"/>
            <w:u w:val="single"/>
            <w14:ligatures w14:val="none"/>
          </w:rPr>
          <w:t xml:space="preserve">я </w:t>
        </w:r>
        <w:r w:rsidR="00A32A74" w:rsidRPr="00A32A74">
          <w:rPr>
            <w:rFonts w:ascii="Times New Roman" w:eastAsia="Calibri" w:hAnsi="Times New Roman" w:cs="Times New Roman"/>
            <w:b/>
            <w:bCs/>
            <w:noProof/>
            <w:color w:val="0000FF"/>
            <w:spacing w:val="-1"/>
            <w:kern w:val="32"/>
            <w:u w:val="single"/>
            <w14:ligatures w14:val="none"/>
          </w:rPr>
          <w:t>п</w:t>
        </w:r>
        <w:r w:rsidR="00A32A74" w:rsidRPr="00A32A74">
          <w:rPr>
            <w:rFonts w:ascii="Times New Roman" w:eastAsia="Calibri" w:hAnsi="Times New Roman" w:cs="Times New Roman"/>
            <w:b/>
            <w:bCs/>
            <w:noProof/>
            <w:color w:val="0000FF"/>
            <w:spacing w:val="1"/>
            <w:kern w:val="32"/>
            <w:u w:val="single"/>
            <w14:ligatures w14:val="none"/>
          </w:rPr>
          <w:t>о с</w:t>
        </w:r>
        <w:r w:rsidR="00A32A74" w:rsidRPr="00A32A74">
          <w:rPr>
            <w:rFonts w:ascii="Times New Roman" w:eastAsia="Calibri" w:hAnsi="Times New Roman" w:cs="Times New Roman"/>
            <w:b/>
            <w:bCs/>
            <w:noProof/>
            <w:color w:val="0000FF"/>
            <w:spacing w:val="4"/>
            <w:kern w:val="32"/>
            <w:u w:val="single"/>
            <w14:ligatures w14:val="none"/>
          </w:rPr>
          <w:t>т</w:t>
        </w:r>
        <w:r w:rsidR="00A32A74" w:rsidRPr="00A32A74">
          <w:rPr>
            <w:rFonts w:ascii="Times New Roman" w:eastAsia="Calibri" w:hAnsi="Times New Roman" w:cs="Times New Roman"/>
            <w:b/>
            <w:bCs/>
            <w:noProof/>
            <w:color w:val="0000FF"/>
            <w:spacing w:val="1"/>
            <w:kern w:val="32"/>
            <w:u w:val="single"/>
            <w14:ligatures w14:val="none"/>
          </w:rPr>
          <w:t>ро</w:t>
        </w:r>
        <w:r w:rsidR="00A32A74" w:rsidRPr="00A32A74">
          <w:rPr>
            <w:rFonts w:ascii="Times New Roman" w:eastAsia="Calibri" w:hAnsi="Times New Roman" w:cs="Times New Roman"/>
            <w:b/>
            <w:bCs/>
            <w:noProof/>
            <w:color w:val="0000FF"/>
            <w:spacing w:val="-1"/>
            <w:kern w:val="32"/>
            <w:u w:val="single"/>
            <w14:ligatures w14:val="none"/>
          </w:rPr>
          <w:t>и</w:t>
        </w:r>
        <w:r w:rsidR="00A32A74" w:rsidRPr="00A32A74">
          <w:rPr>
            <w:rFonts w:ascii="Times New Roman" w:eastAsia="Calibri" w:hAnsi="Times New Roman" w:cs="Times New Roman"/>
            <w:b/>
            <w:bCs/>
            <w:noProof/>
            <w:color w:val="0000FF"/>
            <w:spacing w:val="1"/>
            <w:kern w:val="32"/>
            <w:u w:val="single"/>
            <w14:ligatures w14:val="none"/>
          </w:rPr>
          <w:t>т</w:t>
        </w:r>
        <w:r w:rsidR="00A32A74" w:rsidRPr="00A32A74">
          <w:rPr>
            <w:rFonts w:ascii="Times New Roman" w:eastAsia="Calibri" w:hAnsi="Times New Roman" w:cs="Times New Roman"/>
            <w:b/>
            <w:bCs/>
            <w:noProof/>
            <w:color w:val="0000FF"/>
            <w:spacing w:val="-2"/>
            <w:kern w:val="32"/>
            <w:u w:val="single"/>
            <w14:ligatures w14:val="none"/>
          </w:rPr>
          <w:t>е</w:t>
        </w:r>
        <w:r w:rsidR="00A32A74" w:rsidRPr="00A32A74">
          <w:rPr>
            <w:rFonts w:ascii="Times New Roman" w:eastAsia="Calibri" w:hAnsi="Times New Roman" w:cs="Times New Roman"/>
            <w:b/>
            <w:bCs/>
            <w:noProof/>
            <w:color w:val="0000FF"/>
            <w:spacing w:val="1"/>
            <w:kern w:val="32"/>
            <w:u w:val="single"/>
            <w14:ligatures w14:val="none"/>
          </w:rPr>
          <w:t>ль</w:t>
        </w:r>
        <w:r w:rsidR="00A32A74" w:rsidRPr="00A32A74">
          <w:rPr>
            <w:rFonts w:ascii="Times New Roman" w:eastAsia="Calibri" w:hAnsi="Times New Roman" w:cs="Times New Roman"/>
            <w:b/>
            <w:bCs/>
            <w:noProof/>
            <w:color w:val="0000FF"/>
            <w:spacing w:val="-2"/>
            <w:kern w:val="32"/>
            <w:u w:val="single"/>
            <w14:ligatures w14:val="none"/>
          </w:rPr>
          <w:t>с</w:t>
        </w:r>
        <w:r w:rsidR="00A32A74" w:rsidRPr="00A32A74">
          <w:rPr>
            <w:rFonts w:ascii="Times New Roman" w:eastAsia="Calibri" w:hAnsi="Times New Roman" w:cs="Times New Roman"/>
            <w:b/>
            <w:bCs/>
            <w:noProof/>
            <w:color w:val="0000FF"/>
            <w:spacing w:val="1"/>
            <w:kern w:val="32"/>
            <w:u w:val="single"/>
            <w14:ligatures w14:val="none"/>
          </w:rPr>
          <w:t>т</w:t>
        </w:r>
        <w:r w:rsidR="00A32A74" w:rsidRPr="00A32A74">
          <w:rPr>
            <w:rFonts w:ascii="Times New Roman" w:eastAsia="Calibri" w:hAnsi="Times New Roman" w:cs="Times New Roman"/>
            <w:b/>
            <w:bCs/>
            <w:noProof/>
            <w:color w:val="0000FF"/>
            <w:spacing w:val="-12"/>
            <w:kern w:val="32"/>
            <w:u w:val="single"/>
            <w14:ligatures w14:val="none"/>
          </w:rPr>
          <w:t>в</w:t>
        </w:r>
        <w:r w:rsidR="00A32A74" w:rsidRPr="00A32A74">
          <w:rPr>
            <w:rFonts w:ascii="Times New Roman" w:eastAsia="Calibri" w:hAnsi="Times New Roman" w:cs="Times New Roman"/>
            <w:b/>
            <w:bCs/>
            <w:noProof/>
            <w:color w:val="0000FF"/>
            <w:spacing w:val="1"/>
            <w:kern w:val="32"/>
            <w:u w:val="single"/>
            <w14:ligatures w14:val="none"/>
          </w:rPr>
          <w:t>у и р</w:t>
        </w:r>
        <w:r w:rsidR="00A32A74" w:rsidRPr="00A32A74">
          <w:rPr>
            <w:rFonts w:ascii="Times New Roman" w:eastAsia="Calibri" w:hAnsi="Times New Roman" w:cs="Times New Roman"/>
            <w:b/>
            <w:bCs/>
            <w:noProof/>
            <w:color w:val="0000FF"/>
            <w:spacing w:val="2"/>
            <w:kern w:val="32"/>
            <w:u w:val="single"/>
            <w14:ligatures w14:val="none"/>
          </w:rPr>
          <w:t>е</w:t>
        </w:r>
        <w:r w:rsidR="00A32A74" w:rsidRPr="00A32A74">
          <w:rPr>
            <w:rFonts w:ascii="Times New Roman" w:eastAsia="Calibri" w:hAnsi="Times New Roman" w:cs="Times New Roman"/>
            <w:b/>
            <w:bCs/>
            <w:noProof/>
            <w:color w:val="0000FF"/>
            <w:spacing w:val="-6"/>
            <w:kern w:val="32"/>
            <w:u w:val="single"/>
            <w14:ligatures w14:val="none"/>
          </w:rPr>
          <w:t>к</w:t>
        </w:r>
        <w:r w:rsidR="00A32A74" w:rsidRPr="00A32A74">
          <w:rPr>
            <w:rFonts w:ascii="Times New Roman" w:eastAsia="Calibri" w:hAnsi="Times New Roman" w:cs="Times New Roman"/>
            <w:b/>
            <w:bCs/>
            <w:noProof/>
            <w:color w:val="0000FF"/>
            <w:spacing w:val="1"/>
            <w:kern w:val="32"/>
            <w:u w:val="single"/>
            <w14:ligatures w14:val="none"/>
          </w:rPr>
          <w:t>о</w:t>
        </w:r>
        <w:r w:rsidR="00A32A74" w:rsidRPr="00A32A74">
          <w:rPr>
            <w:rFonts w:ascii="Times New Roman" w:eastAsia="Calibri" w:hAnsi="Times New Roman" w:cs="Times New Roman"/>
            <w:b/>
            <w:bCs/>
            <w:noProof/>
            <w:color w:val="0000FF"/>
            <w:spacing w:val="-1"/>
            <w:kern w:val="32"/>
            <w:u w:val="single"/>
            <w14:ligatures w14:val="none"/>
          </w:rPr>
          <w:t>н</w:t>
        </w:r>
        <w:r w:rsidR="00A32A74" w:rsidRPr="00A32A74">
          <w:rPr>
            <w:rFonts w:ascii="Times New Roman" w:eastAsia="Calibri" w:hAnsi="Times New Roman" w:cs="Times New Roman"/>
            <w:b/>
            <w:bCs/>
            <w:noProof/>
            <w:color w:val="0000FF"/>
            <w:spacing w:val="1"/>
            <w:kern w:val="32"/>
            <w:u w:val="single"/>
            <w14:ligatures w14:val="none"/>
          </w:rPr>
          <w:t>с</w:t>
        </w:r>
        <w:r w:rsidR="00A32A74" w:rsidRPr="00A32A74">
          <w:rPr>
            <w:rFonts w:ascii="Times New Roman" w:eastAsia="Calibri" w:hAnsi="Times New Roman" w:cs="Times New Roman"/>
            <w:b/>
            <w:bCs/>
            <w:noProof/>
            <w:color w:val="0000FF"/>
            <w:spacing w:val="4"/>
            <w:kern w:val="32"/>
            <w:u w:val="single"/>
            <w14:ligatures w14:val="none"/>
          </w:rPr>
          <w:t>т</w:t>
        </w:r>
        <w:r w:rsidR="00A32A74" w:rsidRPr="00A32A74">
          <w:rPr>
            <w:rFonts w:ascii="Times New Roman" w:eastAsia="Calibri" w:hAnsi="Times New Roman" w:cs="Times New Roman"/>
            <w:b/>
            <w:bCs/>
            <w:noProof/>
            <w:color w:val="0000FF"/>
            <w:spacing w:val="-5"/>
            <w:kern w:val="32"/>
            <w:u w:val="single"/>
            <w14:ligatures w14:val="none"/>
          </w:rPr>
          <w:t>р</w:t>
        </w:r>
        <w:r w:rsidR="00A32A74" w:rsidRPr="00A32A74">
          <w:rPr>
            <w:rFonts w:ascii="Times New Roman" w:eastAsia="Calibri" w:hAnsi="Times New Roman" w:cs="Times New Roman"/>
            <w:b/>
            <w:bCs/>
            <w:noProof/>
            <w:color w:val="0000FF"/>
            <w:spacing w:val="1"/>
            <w:kern w:val="32"/>
            <w:u w:val="single"/>
            <w14:ligatures w14:val="none"/>
          </w:rPr>
          <w:t>у</w:t>
        </w:r>
        <w:r w:rsidR="00A32A74" w:rsidRPr="00A32A74">
          <w:rPr>
            <w:rFonts w:ascii="Times New Roman" w:eastAsia="Calibri" w:hAnsi="Times New Roman" w:cs="Times New Roman"/>
            <w:b/>
            <w:bCs/>
            <w:noProof/>
            <w:color w:val="0000FF"/>
            <w:spacing w:val="-1"/>
            <w:kern w:val="32"/>
            <w:u w:val="single"/>
            <w14:ligatures w14:val="none"/>
          </w:rPr>
          <w:t>кци</w:t>
        </w:r>
        <w:r w:rsidR="00A32A74" w:rsidRPr="00A32A74">
          <w:rPr>
            <w:rFonts w:ascii="Times New Roman" w:eastAsia="Calibri" w:hAnsi="Times New Roman" w:cs="Times New Roman"/>
            <w:b/>
            <w:bCs/>
            <w:noProof/>
            <w:color w:val="0000FF"/>
            <w:spacing w:val="1"/>
            <w:kern w:val="32"/>
            <w:u w:val="single"/>
            <w14:ligatures w14:val="none"/>
          </w:rPr>
          <w:t>и теп</w:t>
        </w:r>
        <w:r w:rsidR="00A32A74" w:rsidRPr="00A32A74">
          <w:rPr>
            <w:rFonts w:ascii="Times New Roman" w:eastAsia="Calibri" w:hAnsi="Times New Roman" w:cs="Times New Roman"/>
            <w:b/>
            <w:bCs/>
            <w:noProof/>
            <w:color w:val="0000FF"/>
            <w:spacing w:val="-2"/>
            <w:kern w:val="32"/>
            <w:u w:val="single"/>
            <w14:ligatures w14:val="none"/>
          </w:rPr>
          <w:t>л</w:t>
        </w:r>
        <w:r w:rsidR="00A32A74" w:rsidRPr="00A32A74">
          <w:rPr>
            <w:rFonts w:ascii="Times New Roman" w:eastAsia="Calibri" w:hAnsi="Times New Roman" w:cs="Times New Roman"/>
            <w:b/>
            <w:bCs/>
            <w:noProof/>
            <w:color w:val="0000FF"/>
            <w:spacing w:val="-6"/>
            <w:kern w:val="32"/>
            <w:u w:val="single"/>
            <w14:ligatures w14:val="none"/>
          </w:rPr>
          <w:t>о</w:t>
        </w:r>
        <w:r w:rsidR="00A32A74" w:rsidRPr="00A32A74">
          <w:rPr>
            <w:rFonts w:ascii="Times New Roman" w:eastAsia="Calibri" w:hAnsi="Times New Roman" w:cs="Times New Roman"/>
            <w:b/>
            <w:bCs/>
            <w:noProof/>
            <w:color w:val="0000FF"/>
            <w:spacing w:val="1"/>
            <w:kern w:val="32"/>
            <w:u w:val="single"/>
            <w14:ligatures w14:val="none"/>
          </w:rPr>
          <w:t>в</w:t>
        </w:r>
        <w:r w:rsidR="00A32A74" w:rsidRPr="00A32A74">
          <w:rPr>
            <w:rFonts w:ascii="Times New Roman" w:eastAsia="Calibri" w:hAnsi="Times New Roman" w:cs="Times New Roman"/>
            <w:b/>
            <w:bCs/>
            <w:noProof/>
            <w:color w:val="0000FF"/>
            <w:spacing w:val="-1"/>
            <w:kern w:val="32"/>
            <w:u w:val="single"/>
            <w14:ligatures w14:val="none"/>
          </w:rPr>
          <w:t>ы</w:t>
        </w:r>
        <w:r w:rsidR="00A32A74" w:rsidRPr="00A32A74">
          <w:rPr>
            <w:rFonts w:ascii="Times New Roman" w:eastAsia="Calibri" w:hAnsi="Times New Roman" w:cs="Times New Roman"/>
            <w:b/>
            <w:bCs/>
            <w:noProof/>
            <w:color w:val="0000FF"/>
            <w:spacing w:val="1"/>
            <w:kern w:val="32"/>
            <w:u w:val="single"/>
            <w14:ligatures w14:val="none"/>
          </w:rPr>
          <w:t xml:space="preserve">х </w:t>
        </w:r>
        <w:r w:rsidR="00A32A74" w:rsidRPr="00A32A74">
          <w:rPr>
            <w:rFonts w:ascii="Times New Roman" w:eastAsia="Calibri" w:hAnsi="Times New Roman" w:cs="Times New Roman"/>
            <w:b/>
            <w:bCs/>
            <w:noProof/>
            <w:color w:val="0000FF"/>
            <w:spacing w:val="2"/>
            <w:kern w:val="32"/>
            <w:u w:val="single"/>
            <w14:ligatures w14:val="none"/>
          </w:rPr>
          <w:t>с</w:t>
        </w:r>
        <w:r w:rsidR="00A32A74" w:rsidRPr="00A32A74">
          <w:rPr>
            <w:rFonts w:ascii="Times New Roman" w:eastAsia="Calibri" w:hAnsi="Times New Roman" w:cs="Times New Roman"/>
            <w:b/>
            <w:bCs/>
            <w:noProof/>
            <w:color w:val="0000FF"/>
            <w:spacing w:val="-2"/>
            <w:kern w:val="32"/>
            <w:u w:val="single"/>
            <w14:ligatures w14:val="none"/>
          </w:rPr>
          <w:t>е</w:t>
        </w:r>
        <w:r w:rsidR="00A32A74" w:rsidRPr="00A32A74">
          <w:rPr>
            <w:rFonts w:ascii="Times New Roman" w:eastAsia="Calibri" w:hAnsi="Times New Roman" w:cs="Times New Roman"/>
            <w:b/>
            <w:bCs/>
            <w:noProof/>
            <w:color w:val="0000FF"/>
            <w:spacing w:val="1"/>
            <w:kern w:val="32"/>
            <w:u w:val="single"/>
            <w14:ligatures w14:val="none"/>
          </w:rPr>
          <w:t>тей</w:t>
        </w:r>
        <w:r w:rsidR="00A32A74" w:rsidRPr="00A32A74">
          <w:rPr>
            <w:rFonts w:ascii="Times New Roman" w:eastAsia="Calibri" w:hAnsi="Times New Roman" w:cs="Times New Roman"/>
            <w:b/>
            <w:bCs/>
            <w:noProof/>
            <w:webHidden/>
            <w:spacing w:val="1"/>
            <w:kern w:val="32"/>
            <w14:ligatures w14:val="none"/>
          </w:rPr>
          <w:tab/>
        </w:r>
        <w:r w:rsidR="00A32A74" w:rsidRPr="00A32A74">
          <w:rPr>
            <w:rFonts w:ascii="Times New Roman" w:eastAsia="Calibri" w:hAnsi="Times New Roman" w:cs="Times New Roman"/>
            <w:b/>
            <w:bCs/>
            <w:noProof/>
            <w:webHidden/>
            <w:spacing w:val="1"/>
            <w:kern w:val="32"/>
            <w14:ligatures w14:val="none"/>
          </w:rPr>
          <w:fldChar w:fldCharType="begin"/>
        </w:r>
        <w:r w:rsidR="00A32A74" w:rsidRPr="00A32A74">
          <w:rPr>
            <w:rFonts w:ascii="Times New Roman" w:eastAsia="Calibri" w:hAnsi="Times New Roman" w:cs="Times New Roman"/>
            <w:b/>
            <w:bCs/>
            <w:noProof/>
            <w:webHidden/>
            <w:spacing w:val="1"/>
            <w:kern w:val="32"/>
            <w14:ligatures w14:val="none"/>
          </w:rPr>
          <w:instrText xml:space="preserve"> PAGEREF _Toc33180951 \h </w:instrText>
        </w:r>
        <w:r w:rsidR="00A32A74" w:rsidRPr="00A32A74">
          <w:rPr>
            <w:rFonts w:ascii="Times New Roman" w:eastAsia="Calibri" w:hAnsi="Times New Roman" w:cs="Times New Roman"/>
            <w:b/>
            <w:bCs/>
            <w:noProof/>
            <w:webHidden/>
            <w:spacing w:val="1"/>
            <w:kern w:val="32"/>
            <w14:ligatures w14:val="none"/>
          </w:rPr>
        </w:r>
        <w:r w:rsidR="00A32A74" w:rsidRPr="00A32A74">
          <w:rPr>
            <w:rFonts w:ascii="Times New Roman" w:eastAsia="Calibri" w:hAnsi="Times New Roman" w:cs="Times New Roman"/>
            <w:b/>
            <w:bCs/>
            <w:noProof/>
            <w:webHidden/>
            <w:spacing w:val="1"/>
            <w:kern w:val="32"/>
            <w14:ligatures w14:val="none"/>
          </w:rPr>
          <w:fldChar w:fldCharType="separate"/>
        </w:r>
        <w:r w:rsidR="00FE5365">
          <w:rPr>
            <w:rFonts w:ascii="Times New Roman" w:eastAsia="Calibri" w:hAnsi="Times New Roman" w:cs="Times New Roman"/>
            <w:b/>
            <w:bCs/>
            <w:noProof/>
            <w:webHidden/>
            <w:spacing w:val="1"/>
            <w:kern w:val="32"/>
            <w14:ligatures w14:val="none"/>
          </w:rPr>
          <w:t>30</w:t>
        </w:r>
        <w:r w:rsidR="00A32A74" w:rsidRPr="00A32A74">
          <w:rPr>
            <w:rFonts w:ascii="Times New Roman" w:eastAsia="Calibri" w:hAnsi="Times New Roman" w:cs="Times New Roman"/>
            <w:b/>
            <w:bCs/>
            <w:noProof/>
            <w:webHidden/>
            <w:spacing w:val="1"/>
            <w:kern w:val="32"/>
            <w14:ligatures w14:val="none"/>
          </w:rPr>
          <w:fldChar w:fldCharType="end"/>
        </w:r>
      </w:hyperlink>
    </w:p>
    <w:p w14:paraId="55909837" w14:textId="4E0D6C30" w:rsidR="00A32A74" w:rsidRPr="00A32A74" w:rsidRDefault="00000000" w:rsidP="00A32A74">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52" w:history="1">
        <w:r w:rsidR="00A32A74" w:rsidRPr="00A32A74">
          <w:rPr>
            <w:rFonts w:ascii="Times New Roman" w:eastAsia="Calibri" w:hAnsi="Times New Roman" w:cs="Times New Roman"/>
            <w:noProof/>
            <w:color w:val="0000FF"/>
            <w:kern w:val="0"/>
            <w:u w:val="single"/>
            <w14:ligatures w14:val="none"/>
          </w:rPr>
          <w:t>6.1. 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тепловых резервов)</w:t>
        </w:r>
        <w:r w:rsidR="00A32A74" w:rsidRPr="00A32A74">
          <w:rPr>
            <w:rFonts w:ascii="Times New Roman" w:eastAsia="Calibri" w:hAnsi="Times New Roman" w:cs="Times New Roman"/>
            <w:noProof/>
            <w:webHidden/>
            <w:kern w:val="0"/>
            <w14:ligatures w14:val="none"/>
          </w:rPr>
          <w:tab/>
        </w:r>
        <w:r w:rsidR="00A32A74" w:rsidRPr="00A32A74">
          <w:rPr>
            <w:rFonts w:ascii="Times New Roman" w:eastAsia="Calibri" w:hAnsi="Times New Roman" w:cs="Times New Roman"/>
            <w:noProof/>
            <w:webHidden/>
            <w:kern w:val="0"/>
            <w14:ligatures w14:val="none"/>
          </w:rPr>
          <w:fldChar w:fldCharType="begin"/>
        </w:r>
        <w:r w:rsidR="00A32A74" w:rsidRPr="00A32A74">
          <w:rPr>
            <w:rFonts w:ascii="Times New Roman" w:eastAsia="Calibri" w:hAnsi="Times New Roman" w:cs="Times New Roman"/>
            <w:noProof/>
            <w:webHidden/>
            <w:kern w:val="0"/>
            <w14:ligatures w14:val="none"/>
          </w:rPr>
          <w:instrText xml:space="preserve"> PAGEREF _Toc33180952 \h </w:instrText>
        </w:r>
        <w:r w:rsidR="00A32A74" w:rsidRPr="00A32A74">
          <w:rPr>
            <w:rFonts w:ascii="Times New Roman" w:eastAsia="Calibri" w:hAnsi="Times New Roman" w:cs="Times New Roman"/>
            <w:noProof/>
            <w:webHidden/>
            <w:kern w:val="0"/>
            <w14:ligatures w14:val="none"/>
          </w:rPr>
        </w:r>
        <w:r w:rsidR="00A32A74" w:rsidRPr="00A32A74">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30</w:t>
        </w:r>
        <w:r w:rsidR="00A32A74" w:rsidRPr="00A32A74">
          <w:rPr>
            <w:rFonts w:ascii="Times New Roman" w:eastAsia="Calibri" w:hAnsi="Times New Roman" w:cs="Times New Roman"/>
            <w:noProof/>
            <w:webHidden/>
            <w:kern w:val="0"/>
            <w14:ligatures w14:val="none"/>
          </w:rPr>
          <w:fldChar w:fldCharType="end"/>
        </w:r>
      </w:hyperlink>
    </w:p>
    <w:p w14:paraId="272C5BE3" w14:textId="322FEA7B" w:rsidR="00A32A74" w:rsidRPr="00A32A74" w:rsidRDefault="00000000" w:rsidP="00A32A74">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53" w:history="1">
        <w:r w:rsidR="00A32A74" w:rsidRPr="00A32A74">
          <w:rPr>
            <w:rFonts w:ascii="Times New Roman" w:eastAsia="Calibri" w:hAnsi="Times New Roman" w:cs="Times New Roman"/>
            <w:noProof/>
            <w:color w:val="0000FF"/>
            <w:kern w:val="0"/>
            <w:u w:val="single"/>
            <w14:ligatures w14:val="none"/>
          </w:rPr>
          <w:t>6.2.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под жилищную, комплексную или производственную застройку</w:t>
        </w:r>
        <w:r w:rsidR="00A32A74" w:rsidRPr="00A32A74">
          <w:rPr>
            <w:rFonts w:ascii="Times New Roman" w:eastAsia="Calibri" w:hAnsi="Times New Roman" w:cs="Times New Roman"/>
            <w:noProof/>
            <w:webHidden/>
            <w:kern w:val="0"/>
            <w14:ligatures w14:val="none"/>
          </w:rPr>
          <w:tab/>
        </w:r>
        <w:r w:rsidR="00A32A74" w:rsidRPr="00A32A74">
          <w:rPr>
            <w:rFonts w:ascii="Times New Roman" w:eastAsia="Calibri" w:hAnsi="Times New Roman" w:cs="Times New Roman"/>
            <w:noProof/>
            <w:webHidden/>
            <w:kern w:val="0"/>
            <w14:ligatures w14:val="none"/>
          </w:rPr>
          <w:fldChar w:fldCharType="begin"/>
        </w:r>
        <w:r w:rsidR="00A32A74" w:rsidRPr="00A32A74">
          <w:rPr>
            <w:rFonts w:ascii="Times New Roman" w:eastAsia="Calibri" w:hAnsi="Times New Roman" w:cs="Times New Roman"/>
            <w:noProof/>
            <w:webHidden/>
            <w:kern w:val="0"/>
            <w14:ligatures w14:val="none"/>
          </w:rPr>
          <w:instrText xml:space="preserve"> PAGEREF _Toc33180953 \h </w:instrText>
        </w:r>
        <w:r w:rsidR="00A32A74" w:rsidRPr="00A32A74">
          <w:rPr>
            <w:rFonts w:ascii="Times New Roman" w:eastAsia="Calibri" w:hAnsi="Times New Roman" w:cs="Times New Roman"/>
            <w:noProof/>
            <w:webHidden/>
            <w:kern w:val="0"/>
            <w14:ligatures w14:val="none"/>
          </w:rPr>
        </w:r>
        <w:r w:rsidR="00A32A74" w:rsidRPr="00A32A74">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30</w:t>
        </w:r>
        <w:r w:rsidR="00A32A74" w:rsidRPr="00A32A74">
          <w:rPr>
            <w:rFonts w:ascii="Times New Roman" w:eastAsia="Calibri" w:hAnsi="Times New Roman" w:cs="Times New Roman"/>
            <w:noProof/>
            <w:webHidden/>
            <w:kern w:val="0"/>
            <w14:ligatures w14:val="none"/>
          </w:rPr>
          <w:fldChar w:fldCharType="end"/>
        </w:r>
      </w:hyperlink>
    </w:p>
    <w:p w14:paraId="6BCDC823" w14:textId="75FC5A74" w:rsidR="00A32A74" w:rsidRPr="00A32A74" w:rsidRDefault="00000000" w:rsidP="00A32A74">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54" w:history="1">
        <w:r w:rsidR="00A32A74" w:rsidRPr="00A32A74">
          <w:rPr>
            <w:rFonts w:ascii="Times New Roman" w:eastAsia="Calibri" w:hAnsi="Times New Roman" w:cs="Times New Roman"/>
            <w:noProof/>
            <w:color w:val="0000FF"/>
            <w:kern w:val="0"/>
            <w:u w:val="single"/>
            <w14:ligatures w14:val="none"/>
          </w:rPr>
          <w:t>6.3.    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A32A74" w:rsidRPr="00A32A74">
          <w:rPr>
            <w:rFonts w:ascii="Times New Roman" w:eastAsia="Calibri" w:hAnsi="Times New Roman" w:cs="Times New Roman"/>
            <w:noProof/>
            <w:webHidden/>
            <w:kern w:val="0"/>
            <w14:ligatures w14:val="none"/>
          </w:rPr>
          <w:tab/>
        </w:r>
        <w:r w:rsidR="00A32A74" w:rsidRPr="00A32A74">
          <w:rPr>
            <w:rFonts w:ascii="Times New Roman" w:eastAsia="Calibri" w:hAnsi="Times New Roman" w:cs="Times New Roman"/>
            <w:noProof/>
            <w:webHidden/>
            <w:kern w:val="0"/>
            <w14:ligatures w14:val="none"/>
          </w:rPr>
          <w:fldChar w:fldCharType="begin"/>
        </w:r>
        <w:r w:rsidR="00A32A74" w:rsidRPr="00A32A74">
          <w:rPr>
            <w:rFonts w:ascii="Times New Roman" w:eastAsia="Calibri" w:hAnsi="Times New Roman" w:cs="Times New Roman"/>
            <w:noProof/>
            <w:webHidden/>
            <w:kern w:val="0"/>
            <w14:ligatures w14:val="none"/>
          </w:rPr>
          <w:instrText xml:space="preserve"> PAGEREF _Toc33180954 \h </w:instrText>
        </w:r>
        <w:r w:rsidR="00A32A74" w:rsidRPr="00A32A74">
          <w:rPr>
            <w:rFonts w:ascii="Times New Roman" w:eastAsia="Calibri" w:hAnsi="Times New Roman" w:cs="Times New Roman"/>
            <w:noProof/>
            <w:webHidden/>
            <w:kern w:val="0"/>
            <w14:ligatures w14:val="none"/>
          </w:rPr>
        </w:r>
        <w:r w:rsidR="00A32A74" w:rsidRPr="00A32A74">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30</w:t>
        </w:r>
        <w:r w:rsidR="00A32A74" w:rsidRPr="00A32A74">
          <w:rPr>
            <w:rFonts w:ascii="Times New Roman" w:eastAsia="Calibri" w:hAnsi="Times New Roman" w:cs="Times New Roman"/>
            <w:noProof/>
            <w:webHidden/>
            <w:kern w:val="0"/>
            <w14:ligatures w14:val="none"/>
          </w:rPr>
          <w:fldChar w:fldCharType="end"/>
        </w:r>
      </w:hyperlink>
    </w:p>
    <w:p w14:paraId="5083DB27" w14:textId="0F7243A6" w:rsidR="00A32A74" w:rsidRPr="00A32A74" w:rsidRDefault="00000000" w:rsidP="00A32A74">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55" w:history="1">
        <w:r w:rsidR="00A32A74" w:rsidRPr="00A32A74">
          <w:rPr>
            <w:rFonts w:ascii="Times New Roman" w:eastAsia="Calibri" w:hAnsi="Times New Roman" w:cs="Times New Roman"/>
            <w:noProof/>
            <w:color w:val="0000FF"/>
            <w:kern w:val="0"/>
            <w:u w:val="single"/>
            <w14:ligatures w14:val="none"/>
          </w:rPr>
          <w:t>6.4. 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по основаниям, указанным в подпункте "д" пункта 11 ПП №405</w:t>
        </w:r>
        <w:r w:rsidR="00A32A74" w:rsidRPr="00A32A74">
          <w:rPr>
            <w:rFonts w:ascii="Times New Roman" w:eastAsia="Calibri" w:hAnsi="Times New Roman" w:cs="Times New Roman"/>
            <w:noProof/>
            <w:webHidden/>
            <w:kern w:val="0"/>
            <w14:ligatures w14:val="none"/>
          </w:rPr>
          <w:tab/>
        </w:r>
        <w:r w:rsidR="00A32A74" w:rsidRPr="00A32A74">
          <w:rPr>
            <w:rFonts w:ascii="Times New Roman" w:eastAsia="Calibri" w:hAnsi="Times New Roman" w:cs="Times New Roman"/>
            <w:noProof/>
            <w:webHidden/>
            <w:kern w:val="0"/>
            <w14:ligatures w14:val="none"/>
          </w:rPr>
          <w:fldChar w:fldCharType="begin"/>
        </w:r>
        <w:r w:rsidR="00A32A74" w:rsidRPr="00A32A74">
          <w:rPr>
            <w:rFonts w:ascii="Times New Roman" w:eastAsia="Calibri" w:hAnsi="Times New Roman" w:cs="Times New Roman"/>
            <w:noProof/>
            <w:webHidden/>
            <w:kern w:val="0"/>
            <w14:ligatures w14:val="none"/>
          </w:rPr>
          <w:instrText xml:space="preserve"> PAGEREF _Toc33180955 \h </w:instrText>
        </w:r>
        <w:r w:rsidR="00A32A74" w:rsidRPr="00A32A74">
          <w:rPr>
            <w:rFonts w:ascii="Times New Roman" w:eastAsia="Calibri" w:hAnsi="Times New Roman" w:cs="Times New Roman"/>
            <w:noProof/>
            <w:webHidden/>
            <w:kern w:val="0"/>
            <w14:ligatures w14:val="none"/>
          </w:rPr>
        </w:r>
        <w:r w:rsidR="00A32A74" w:rsidRPr="00A32A74">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30</w:t>
        </w:r>
        <w:r w:rsidR="00A32A74" w:rsidRPr="00A32A74">
          <w:rPr>
            <w:rFonts w:ascii="Times New Roman" w:eastAsia="Calibri" w:hAnsi="Times New Roman" w:cs="Times New Roman"/>
            <w:noProof/>
            <w:webHidden/>
            <w:kern w:val="0"/>
            <w14:ligatures w14:val="none"/>
          </w:rPr>
          <w:fldChar w:fldCharType="end"/>
        </w:r>
      </w:hyperlink>
    </w:p>
    <w:p w14:paraId="6D7B4B7F" w14:textId="076BAE54" w:rsidR="00A32A74" w:rsidRPr="00A32A74" w:rsidRDefault="00000000" w:rsidP="00A32A74">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56" w:history="1">
        <w:r w:rsidR="00A32A74" w:rsidRPr="00A32A74">
          <w:rPr>
            <w:rFonts w:ascii="Times New Roman" w:eastAsia="Calibri" w:hAnsi="Times New Roman" w:cs="Times New Roman"/>
            <w:noProof/>
            <w:color w:val="0000FF"/>
            <w:kern w:val="0"/>
            <w:u w:val="single"/>
            <w14:ligatures w14:val="none"/>
          </w:rPr>
          <w:t>6.5. Предложения по строительству и реконструкции тепловых сетей для обеспечения нормативной надежности потребителей</w:t>
        </w:r>
        <w:r w:rsidR="00A32A74" w:rsidRPr="00A32A74">
          <w:rPr>
            <w:rFonts w:ascii="Times New Roman" w:eastAsia="Calibri" w:hAnsi="Times New Roman" w:cs="Times New Roman"/>
            <w:noProof/>
            <w:webHidden/>
            <w:kern w:val="0"/>
            <w14:ligatures w14:val="none"/>
          </w:rPr>
          <w:tab/>
        </w:r>
        <w:r w:rsidR="00A32A74" w:rsidRPr="00A32A74">
          <w:rPr>
            <w:rFonts w:ascii="Times New Roman" w:eastAsia="Calibri" w:hAnsi="Times New Roman" w:cs="Times New Roman"/>
            <w:noProof/>
            <w:webHidden/>
            <w:kern w:val="0"/>
            <w14:ligatures w14:val="none"/>
          </w:rPr>
          <w:fldChar w:fldCharType="begin"/>
        </w:r>
        <w:r w:rsidR="00A32A74" w:rsidRPr="00A32A74">
          <w:rPr>
            <w:rFonts w:ascii="Times New Roman" w:eastAsia="Calibri" w:hAnsi="Times New Roman" w:cs="Times New Roman"/>
            <w:noProof/>
            <w:webHidden/>
            <w:kern w:val="0"/>
            <w14:ligatures w14:val="none"/>
          </w:rPr>
          <w:instrText xml:space="preserve"> PAGEREF _Toc33180956 \h </w:instrText>
        </w:r>
        <w:r w:rsidR="00A32A74" w:rsidRPr="00A32A74">
          <w:rPr>
            <w:rFonts w:ascii="Times New Roman" w:eastAsia="Calibri" w:hAnsi="Times New Roman" w:cs="Times New Roman"/>
            <w:noProof/>
            <w:webHidden/>
            <w:kern w:val="0"/>
            <w14:ligatures w14:val="none"/>
          </w:rPr>
        </w:r>
        <w:r w:rsidR="00A32A74" w:rsidRPr="00A32A74">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31</w:t>
        </w:r>
        <w:r w:rsidR="00A32A74" w:rsidRPr="00A32A74">
          <w:rPr>
            <w:rFonts w:ascii="Times New Roman" w:eastAsia="Calibri" w:hAnsi="Times New Roman" w:cs="Times New Roman"/>
            <w:noProof/>
            <w:webHidden/>
            <w:kern w:val="0"/>
            <w14:ligatures w14:val="none"/>
          </w:rPr>
          <w:fldChar w:fldCharType="end"/>
        </w:r>
      </w:hyperlink>
    </w:p>
    <w:p w14:paraId="2E0C294B" w14:textId="599BC08C" w:rsidR="00A32A74" w:rsidRPr="00A32A74" w:rsidRDefault="00000000" w:rsidP="00A32A74">
      <w:pPr>
        <w:tabs>
          <w:tab w:val="right" w:leader="dot" w:pos="9850"/>
        </w:tabs>
        <w:spacing w:after="200" w:line="276" w:lineRule="auto"/>
        <w:rPr>
          <w:rFonts w:ascii="Calibri" w:eastAsia="Times New Roman" w:hAnsi="Calibri" w:cs="Times New Roman"/>
          <w:b/>
          <w:bCs/>
          <w:noProof/>
          <w:spacing w:val="1"/>
          <w:kern w:val="32"/>
          <w:lang w:eastAsia="ru-RU"/>
          <w14:ligatures w14:val="none"/>
        </w:rPr>
      </w:pPr>
      <w:hyperlink w:anchor="_Toc33180957" w:history="1">
        <w:r w:rsidR="00A32A74" w:rsidRPr="00A32A74">
          <w:rPr>
            <w:rFonts w:ascii="Times New Roman" w:eastAsia="Calibri" w:hAnsi="Times New Roman" w:cs="Times New Roman"/>
            <w:b/>
            <w:bCs/>
            <w:noProof/>
            <w:color w:val="0000FF"/>
            <w:spacing w:val="1"/>
            <w:kern w:val="32"/>
            <w:u w:val="single"/>
            <w14:ligatures w14:val="none"/>
          </w:rPr>
          <w:t>Глава 7. Предложения по переводу открытых систем теплоснабжения (горячего водоснабжения) в закрытые системы горячего водоснабжения</w:t>
        </w:r>
        <w:r w:rsidR="00A32A74" w:rsidRPr="00A32A74">
          <w:rPr>
            <w:rFonts w:ascii="Times New Roman" w:eastAsia="Calibri" w:hAnsi="Times New Roman" w:cs="Times New Roman"/>
            <w:b/>
            <w:bCs/>
            <w:noProof/>
            <w:webHidden/>
            <w:spacing w:val="1"/>
            <w:kern w:val="32"/>
            <w14:ligatures w14:val="none"/>
          </w:rPr>
          <w:tab/>
        </w:r>
        <w:r w:rsidR="00A32A74" w:rsidRPr="00A32A74">
          <w:rPr>
            <w:rFonts w:ascii="Times New Roman" w:eastAsia="Calibri" w:hAnsi="Times New Roman" w:cs="Times New Roman"/>
            <w:b/>
            <w:bCs/>
            <w:noProof/>
            <w:webHidden/>
            <w:spacing w:val="1"/>
            <w:kern w:val="32"/>
            <w14:ligatures w14:val="none"/>
          </w:rPr>
          <w:fldChar w:fldCharType="begin"/>
        </w:r>
        <w:r w:rsidR="00A32A74" w:rsidRPr="00A32A74">
          <w:rPr>
            <w:rFonts w:ascii="Times New Roman" w:eastAsia="Calibri" w:hAnsi="Times New Roman" w:cs="Times New Roman"/>
            <w:b/>
            <w:bCs/>
            <w:noProof/>
            <w:webHidden/>
            <w:spacing w:val="1"/>
            <w:kern w:val="32"/>
            <w14:ligatures w14:val="none"/>
          </w:rPr>
          <w:instrText xml:space="preserve"> PAGEREF _Toc33180957 \h </w:instrText>
        </w:r>
        <w:r w:rsidR="00A32A74" w:rsidRPr="00A32A74">
          <w:rPr>
            <w:rFonts w:ascii="Times New Roman" w:eastAsia="Calibri" w:hAnsi="Times New Roman" w:cs="Times New Roman"/>
            <w:b/>
            <w:bCs/>
            <w:noProof/>
            <w:webHidden/>
            <w:spacing w:val="1"/>
            <w:kern w:val="32"/>
            <w14:ligatures w14:val="none"/>
          </w:rPr>
        </w:r>
        <w:r w:rsidR="00A32A74" w:rsidRPr="00A32A74">
          <w:rPr>
            <w:rFonts w:ascii="Times New Roman" w:eastAsia="Calibri" w:hAnsi="Times New Roman" w:cs="Times New Roman"/>
            <w:b/>
            <w:bCs/>
            <w:noProof/>
            <w:webHidden/>
            <w:spacing w:val="1"/>
            <w:kern w:val="32"/>
            <w14:ligatures w14:val="none"/>
          </w:rPr>
          <w:fldChar w:fldCharType="separate"/>
        </w:r>
        <w:r w:rsidR="00FE5365">
          <w:rPr>
            <w:rFonts w:ascii="Times New Roman" w:eastAsia="Calibri" w:hAnsi="Times New Roman" w:cs="Times New Roman"/>
            <w:b/>
            <w:bCs/>
            <w:noProof/>
            <w:webHidden/>
            <w:spacing w:val="1"/>
            <w:kern w:val="32"/>
            <w14:ligatures w14:val="none"/>
          </w:rPr>
          <w:t>34</w:t>
        </w:r>
        <w:r w:rsidR="00A32A74" w:rsidRPr="00A32A74">
          <w:rPr>
            <w:rFonts w:ascii="Times New Roman" w:eastAsia="Calibri" w:hAnsi="Times New Roman" w:cs="Times New Roman"/>
            <w:b/>
            <w:bCs/>
            <w:noProof/>
            <w:webHidden/>
            <w:spacing w:val="1"/>
            <w:kern w:val="32"/>
            <w14:ligatures w14:val="none"/>
          </w:rPr>
          <w:fldChar w:fldCharType="end"/>
        </w:r>
      </w:hyperlink>
    </w:p>
    <w:p w14:paraId="2398FA4A" w14:textId="15E1D275" w:rsidR="00A32A74" w:rsidRPr="00A32A74" w:rsidRDefault="00000000" w:rsidP="00A32A74">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58" w:history="1">
        <w:r w:rsidR="00A32A74" w:rsidRPr="00A32A74">
          <w:rPr>
            <w:rFonts w:ascii="Times New Roman" w:eastAsia="Calibri" w:hAnsi="Times New Roman" w:cs="Times New Roman"/>
            <w:noProof/>
            <w:color w:val="0000FF"/>
            <w:kern w:val="0"/>
            <w:u w:val="single"/>
            <w14:ligatures w14:val="none"/>
          </w:rPr>
          <w:t>7.1.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r w:rsidR="00A32A74" w:rsidRPr="00A32A74">
          <w:rPr>
            <w:rFonts w:ascii="Times New Roman" w:eastAsia="Calibri" w:hAnsi="Times New Roman" w:cs="Times New Roman"/>
            <w:noProof/>
            <w:webHidden/>
            <w:kern w:val="0"/>
            <w14:ligatures w14:val="none"/>
          </w:rPr>
          <w:tab/>
        </w:r>
        <w:r w:rsidR="00A32A74" w:rsidRPr="00A32A74">
          <w:rPr>
            <w:rFonts w:ascii="Times New Roman" w:eastAsia="Calibri" w:hAnsi="Times New Roman" w:cs="Times New Roman"/>
            <w:noProof/>
            <w:webHidden/>
            <w:kern w:val="0"/>
            <w14:ligatures w14:val="none"/>
          </w:rPr>
          <w:fldChar w:fldCharType="begin"/>
        </w:r>
        <w:r w:rsidR="00A32A74" w:rsidRPr="00A32A74">
          <w:rPr>
            <w:rFonts w:ascii="Times New Roman" w:eastAsia="Calibri" w:hAnsi="Times New Roman" w:cs="Times New Roman"/>
            <w:noProof/>
            <w:webHidden/>
            <w:kern w:val="0"/>
            <w14:ligatures w14:val="none"/>
          </w:rPr>
          <w:instrText xml:space="preserve"> PAGEREF _Toc33180958 \h </w:instrText>
        </w:r>
        <w:r w:rsidR="00A32A74" w:rsidRPr="00A32A74">
          <w:rPr>
            <w:rFonts w:ascii="Times New Roman" w:eastAsia="Calibri" w:hAnsi="Times New Roman" w:cs="Times New Roman"/>
            <w:noProof/>
            <w:webHidden/>
            <w:kern w:val="0"/>
            <w14:ligatures w14:val="none"/>
          </w:rPr>
        </w:r>
        <w:r w:rsidR="00A32A74" w:rsidRPr="00A32A74">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34</w:t>
        </w:r>
        <w:r w:rsidR="00A32A74" w:rsidRPr="00A32A74">
          <w:rPr>
            <w:rFonts w:ascii="Times New Roman" w:eastAsia="Calibri" w:hAnsi="Times New Roman" w:cs="Times New Roman"/>
            <w:noProof/>
            <w:webHidden/>
            <w:kern w:val="0"/>
            <w14:ligatures w14:val="none"/>
          </w:rPr>
          <w:fldChar w:fldCharType="end"/>
        </w:r>
      </w:hyperlink>
    </w:p>
    <w:p w14:paraId="3EC6ACC5" w14:textId="0938DDFA" w:rsidR="00A32A74" w:rsidRPr="00A32A74" w:rsidRDefault="00000000" w:rsidP="00A32A74">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59" w:history="1">
        <w:r w:rsidR="00A32A74" w:rsidRPr="00A32A74">
          <w:rPr>
            <w:rFonts w:ascii="Times New Roman" w:eastAsia="Calibri" w:hAnsi="Times New Roman" w:cs="Times New Roman"/>
            <w:noProof/>
            <w:color w:val="0000FF"/>
            <w:kern w:val="0"/>
            <w:u w:val="single"/>
            <w14:ligatures w14:val="none"/>
          </w:rPr>
          <w:t>7.2.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r w:rsidR="00A32A74" w:rsidRPr="00A32A74">
          <w:rPr>
            <w:rFonts w:ascii="Times New Roman" w:eastAsia="Calibri" w:hAnsi="Times New Roman" w:cs="Times New Roman"/>
            <w:noProof/>
            <w:webHidden/>
            <w:kern w:val="0"/>
            <w14:ligatures w14:val="none"/>
          </w:rPr>
          <w:tab/>
        </w:r>
        <w:r w:rsidR="00A32A74" w:rsidRPr="00A32A74">
          <w:rPr>
            <w:rFonts w:ascii="Times New Roman" w:eastAsia="Calibri" w:hAnsi="Times New Roman" w:cs="Times New Roman"/>
            <w:noProof/>
            <w:webHidden/>
            <w:kern w:val="0"/>
            <w14:ligatures w14:val="none"/>
          </w:rPr>
          <w:fldChar w:fldCharType="begin"/>
        </w:r>
        <w:r w:rsidR="00A32A74" w:rsidRPr="00A32A74">
          <w:rPr>
            <w:rFonts w:ascii="Times New Roman" w:eastAsia="Calibri" w:hAnsi="Times New Roman" w:cs="Times New Roman"/>
            <w:noProof/>
            <w:webHidden/>
            <w:kern w:val="0"/>
            <w14:ligatures w14:val="none"/>
          </w:rPr>
          <w:instrText xml:space="preserve"> PAGEREF _Toc33180959 \h </w:instrText>
        </w:r>
        <w:r w:rsidR="00A32A74" w:rsidRPr="00A32A74">
          <w:rPr>
            <w:rFonts w:ascii="Times New Roman" w:eastAsia="Calibri" w:hAnsi="Times New Roman" w:cs="Times New Roman"/>
            <w:noProof/>
            <w:webHidden/>
            <w:kern w:val="0"/>
            <w14:ligatures w14:val="none"/>
          </w:rPr>
        </w:r>
        <w:r w:rsidR="00A32A74" w:rsidRPr="00A32A74">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34</w:t>
        </w:r>
        <w:r w:rsidR="00A32A74" w:rsidRPr="00A32A74">
          <w:rPr>
            <w:rFonts w:ascii="Times New Roman" w:eastAsia="Calibri" w:hAnsi="Times New Roman" w:cs="Times New Roman"/>
            <w:noProof/>
            <w:webHidden/>
            <w:kern w:val="0"/>
            <w14:ligatures w14:val="none"/>
          </w:rPr>
          <w:fldChar w:fldCharType="end"/>
        </w:r>
      </w:hyperlink>
    </w:p>
    <w:p w14:paraId="66DECAC5" w14:textId="097606A2" w:rsidR="00A32A74" w:rsidRPr="00A32A74" w:rsidRDefault="00000000" w:rsidP="00A32A74">
      <w:pPr>
        <w:tabs>
          <w:tab w:val="right" w:leader="dot" w:pos="9850"/>
        </w:tabs>
        <w:spacing w:after="200" w:line="276" w:lineRule="auto"/>
        <w:rPr>
          <w:rFonts w:ascii="Calibri" w:eastAsia="Times New Roman" w:hAnsi="Calibri" w:cs="Times New Roman"/>
          <w:b/>
          <w:bCs/>
          <w:noProof/>
          <w:spacing w:val="1"/>
          <w:kern w:val="32"/>
          <w:lang w:eastAsia="ru-RU"/>
          <w14:ligatures w14:val="none"/>
        </w:rPr>
      </w:pPr>
      <w:hyperlink w:anchor="_Toc33180960" w:history="1">
        <w:r w:rsidR="00A32A74" w:rsidRPr="00A32A74">
          <w:rPr>
            <w:rFonts w:ascii="Times New Roman" w:eastAsia="Calibri" w:hAnsi="Times New Roman" w:cs="Times New Roman"/>
            <w:b/>
            <w:bCs/>
            <w:noProof/>
            <w:color w:val="0000FF"/>
            <w:spacing w:val="-1"/>
            <w:kern w:val="32"/>
            <w:u w:val="single"/>
            <w14:ligatures w14:val="none"/>
          </w:rPr>
          <w:t>Г</w:t>
        </w:r>
        <w:r w:rsidR="00A32A74" w:rsidRPr="00A32A74">
          <w:rPr>
            <w:rFonts w:ascii="Times New Roman" w:eastAsia="Calibri" w:hAnsi="Times New Roman" w:cs="Times New Roman"/>
            <w:b/>
            <w:bCs/>
            <w:noProof/>
            <w:color w:val="0000FF"/>
            <w:spacing w:val="1"/>
            <w:kern w:val="32"/>
            <w:u w:val="single"/>
            <w14:ligatures w14:val="none"/>
          </w:rPr>
          <w:t>ла</w:t>
        </w:r>
        <w:r w:rsidR="00A32A74" w:rsidRPr="00A32A74">
          <w:rPr>
            <w:rFonts w:ascii="Times New Roman" w:eastAsia="Calibri" w:hAnsi="Times New Roman" w:cs="Times New Roman"/>
            <w:b/>
            <w:bCs/>
            <w:noProof/>
            <w:color w:val="0000FF"/>
            <w:spacing w:val="-3"/>
            <w:kern w:val="32"/>
            <w:u w:val="single"/>
            <w14:ligatures w14:val="none"/>
          </w:rPr>
          <w:t>в</w:t>
        </w:r>
        <w:r w:rsidR="00A32A74" w:rsidRPr="00A32A74">
          <w:rPr>
            <w:rFonts w:ascii="Times New Roman" w:eastAsia="Calibri" w:hAnsi="Times New Roman" w:cs="Times New Roman"/>
            <w:b/>
            <w:bCs/>
            <w:noProof/>
            <w:color w:val="0000FF"/>
            <w:spacing w:val="1"/>
            <w:kern w:val="32"/>
            <w:u w:val="single"/>
            <w14:ligatures w14:val="none"/>
          </w:rPr>
          <w:t>а 8. Перс</w:t>
        </w:r>
        <w:r w:rsidR="00A32A74" w:rsidRPr="00A32A74">
          <w:rPr>
            <w:rFonts w:ascii="Times New Roman" w:eastAsia="Calibri" w:hAnsi="Times New Roman" w:cs="Times New Roman"/>
            <w:b/>
            <w:bCs/>
            <w:noProof/>
            <w:color w:val="0000FF"/>
            <w:spacing w:val="-1"/>
            <w:kern w:val="32"/>
            <w:u w:val="single"/>
            <w14:ligatures w14:val="none"/>
          </w:rPr>
          <w:t>п</w:t>
        </w:r>
        <w:r w:rsidR="00A32A74" w:rsidRPr="00A32A74">
          <w:rPr>
            <w:rFonts w:ascii="Times New Roman" w:eastAsia="Calibri" w:hAnsi="Times New Roman" w:cs="Times New Roman"/>
            <w:b/>
            <w:bCs/>
            <w:noProof/>
            <w:color w:val="0000FF"/>
            <w:spacing w:val="1"/>
            <w:kern w:val="32"/>
            <w:u w:val="single"/>
            <w14:ligatures w14:val="none"/>
          </w:rPr>
          <w:t>екти</w:t>
        </w:r>
        <w:r w:rsidR="00A32A74" w:rsidRPr="00A32A74">
          <w:rPr>
            <w:rFonts w:ascii="Times New Roman" w:eastAsia="Calibri" w:hAnsi="Times New Roman" w:cs="Times New Roman"/>
            <w:b/>
            <w:bCs/>
            <w:noProof/>
            <w:color w:val="0000FF"/>
            <w:spacing w:val="-1"/>
            <w:kern w:val="32"/>
            <w:u w:val="single"/>
            <w14:ligatures w14:val="none"/>
          </w:rPr>
          <w:t>вны</w:t>
        </w:r>
        <w:r w:rsidR="00A32A74" w:rsidRPr="00A32A74">
          <w:rPr>
            <w:rFonts w:ascii="Times New Roman" w:eastAsia="Calibri" w:hAnsi="Times New Roman" w:cs="Times New Roman"/>
            <w:b/>
            <w:bCs/>
            <w:noProof/>
            <w:color w:val="0000FF"/>
            <w:spacing w:val="1"/>
            <w:kern w:val="32"/>
            <w:u w:val="single"/>
            <w14:ligatures w14:val="none"/>
          </w:rPr>
          <w:t xml:space="preserve">е </w:t>
        </w:r>
        <w:r w:rsidR="00A32A74" w:rsidRPr="00A32A74">
          <w:rPr>
            <w:rFonts w:ascii="Times New Roman" w:eastAsia="Calibri" w:hAnsi="Times New Roman" w:cs="Times New Roman"/>
            <w:b/>
            <w:bCs/>
            <w:noProof/>
            <w:color w:val="0000FF"/>
            <w:spacing w:val="-6"/>
            <w:kern w:val="32"/>
            <w:u w:val="single"/>
            <w14:ligatures w14:val="none"/>
          </w:rPr>
          <w:t>т</w:t>
        </w:r>
        <w:r w:rsidR="00A32A74" w:rsidRPr="00A32A74">
          <w:rPr>
            <w:rFonts w:ascii="Times New Roman" w:eastAsia="Calibri" w:hAnsi="Times New Roman" w:cs="Times New Roman"/>
            <w:b/>
            <w:bCs/>
            <w:noProof/>
            <w:color w:val="0000FF"/>
            <w:spacing w:val="-1"/>
            <w:kern w:val="32"/>
            <w:u w:val="single"/>
            <w14:ligatures w14:val="none"/>
          </w:rPr>
          <w:t>оп</w:t>
        </w:r>
        <w:r w:rsidR="00A32A74" w:rsidRPr="00A32A74">
          <w:rPr>
            <w:rFonts w:ascii="Times New Roman" w:eastAsia="Calibri" w:hAnsi="Times New Roman" w:cs="Times New Roman"/>
            <w:b/>
            <w:bCs/>
            <w:noProof/>
            <w:color w:val="0000FF"/>
            <w:spacing w:val="1"/>
            <w:kern w:val="32"/>
            <w:u w:val="single"/>
            <w14:ligatures w14:val="none"/>
          </w:rPr>
          <w:t>л</w:t>
        </w:r>
        <w:r w:rsidR="00A32A74" w:rsidRPr="00A32A74">
          <w:rPr>
            <w:rFonts w:ascii="Times New Roman" w:eastAsia="Calibri" w:hAnsi="Times New Roman" w:cs="Times New Roman"/>
            <w:b/>
            <w:bCs/>
            <w:noProof/>
            <w:color w:val="0000FF"/>
            <w:spacing w:val="-1"/>
            <w:kern w:val="32"/>
            <w:u w:val="single"/>
            <w14:ligatures w14:val="none"/>
          </w:rPr>
          <w:t>и</w:t>
        </w:r>
        <w:r w:rsidR="00A32A74" w:rsidRPr="00A32A74">
          <w:rPr>
            <w:rFonts w:ascii="Times New Roman" w:eastAsia="Calibri" w:hAnsi="Times New Roman" w:cs="Times New Roman"/>
            <w:b/>
            <w:bCs/>
            <w:noProof/>
            <w:color w:val="0000FF"/>
            <w:spacing w:val="1"/>
            <w:kern w:val="32"/>
            <w:u w:val="single"/>
            <w14:ligatures w14:val="none"/>
          </w:rPr>
          <w:t>в</w:t>
        </w:r>
        <w:r w:rsidR="00A32A74" w:rsidRPr="00A32A74">
          <w:rPr>
            <w:rFonts w:ascii="Times New Roman" w:eastAsia="Calibri" w:hAnsi="Times New Roman" w:cs="Times New Roman"/>
            <w:b/>
            <w:bCs/>
            <w:noProof/>
            <w:color w:val="0000FF"/>
            <w:spacing w:val="-1"/>
            <w:kern w:val="32"/>
            <w:u w:val="single"/>
            <w14:ligatures w14:val="none"/>
          </w:rPr>
          <w:t>ны</w:t>
        </w:r>
        <w:r w:rsidR="00A32A74" w:rsidRPr="00A32A74">
          <w:rPr>
            <w:rFonts w:ascii="Times New Roman" w:eastAsia="Calibri" w:hAnsi="Times New Roman" w:cs="Times New Roman"/>
            <w:b/>
            <w:bCs/>
            <w:noProof/>
            <w:color w:val="0000FF"/>
            <w:spacing w:val="1"/>
            <w:kern w:val="32"/>
            <w:u w:val="single"/>
            <w14:ligatures w14:val="none"/>
          </w:rPr>
          <w:t>е б</w:t>
        </w:r>
        <w:r w:rsidR="00A32A74" w:rsidRPr="00A32A74">
          <w:rPr>
            <w:rFonts w:ascii="Times New Roman" w:eastAsia="Calibri" w:hAnsi="Times New Roman" w:cs="Times New Roman"/>
            <w:b/>
            <w:bCs/>
            <w:noProof/>
            <w:color w:val="0000FF"/>
            <w:spacing w:val="2"/>
            <w:kern w:val="32"/>
            <w:u w:val="single"/>
            <w14:ligatures w14:val="none"/>
          </w:rPr>
          <w:t>а</w:t>
        </w:r>
        <w:r w:rsidR="00A32A74" w:rsidRPr="00A32A74">
          <w:rPr>
            <w:rFonts w:ascii="Times New Roman" w:eastAsia="Calibri" w:hAnsi="Times New Roman" w:cs="Times New Roman"/>
            <w:b/>
            <w:bCs/>
            <w:noProof/>
            <w:color w:val="0000FF"/>
            <w:spacing w:val="1"/>
            <w:kern w:val="32"/>
            <w:u w:val="single"/>
            <w14:ligatures w14:val="none"/>
          </w:rPr>
          <w:t>ла</w:t>
        </w:r>
        <w:r w:rsidR="00A32A74" w:rsidRPr="00A32A74">
          <w:rPr>
            <w:rFonts w:ascii="Times New Roman" w:eastAsia="Calibri" w:hAnsi="Times New Roman" w:cs="Times New Roman"/>
            <w:b/>
            <w:bCs/>
            <w:noProof/>
            <w:color w:val="0000FF"/>
            <w:spacing w:val="-1"/>
            <w:kern w:val="32"/>
            <w:u w:val="single"/>
            <w14:ligatures w14:val="none"/>
          </w:rPr>
          <w:t>н</w:t>
        </w:r>
        <w:r w:rsidR="00A32A74" w:rsidRPr="00A32A74">
          <w:rPr>
            <w:rFonts w:ascii="Times New Roman" w:eastAsia="Calibri" w:hAnsi="Times New Roman" w:cs="Times New Roman"/>
            <w:b/>
            <w:bCs/>
            <w:noProof/>
            <w:color w:val="0000FF"/>
            <w:spacing w:val="1"/>
            <w:kern w:val="32"/>
            <w:u w:val="single"/>
            <w14:ligatures w14:val="none"/>
          </w:rPr>
          <w:t>сы</w:t>
        </w:r>
        <w:r w:rsidR="00A32A74" w:rsidRPr="00A32A74">
          <w:rPr>
            <w:rFonts w:ascii="Times New Roman" w:eastAsia="Calibri" w:hAnsi="Times New Roman" w:cs="Times New Roman"/>
            <w:b/>
            <w:bCs/>
            <w:noProof/>
            <w:webHidden/>
            <w:spacing w:val="1"/>
            <w:kern w:val="32"/>
            <w14:ligatures w14:val="none"/>
          </w:rPr>
          <w:tab/>
        </w:r>
        <w:r w:rsidR="00A32A74" w:rsidRPr="00A32A74">
          <w:rPr>
            <w:rFonts w:ascii="Times New Roman" w:eastAsia="Calibri" w:hAnsi="Times New Roman" w:cs="Times New Roman"/>
            <w:b/>
            <w:bCs/>
            <w:noProof/>
            <w:webHidden/>
            <w:spacing w:val="1"/>
            <w:kern w:val="32"/>
            <w14:ligatures w14:val="none"/>
          </w:rPr>
          <w:fldChar w:fldCharType="begin"/>
        </w:r>
        <w:r w:rsidR="00A32A74" w:rsidRPr="00A32A74">
          <w:rPr>
            <w:rFonts w:ascii="Times New Roman" w:eastAsia="Calibri" w:hAnsi="Times New Roman" w:cs="Times New Roman"/>
            <w:b/>
            <w:bCs/>
            <w:noProof/>
            <w:webHidden/>
            <w:spacing w:val="1"/>
            <w:kern w:val="32"/>
            <w14:ligatures w14:val="none"/>
          </w:rPr>
          <w:instrText xml:space="preserve"> PAGEREF _Toc33180960 \h </w:instrText>
        </w:r>
        <w:r w:rsidR="00A32A74" w:rsidRPr="00A32A74">
          <w:rPr>
            <w:rFonts w:ascii="Times New Roman" w:eastAsia="Calibri" w:hAnsi="Times New Roman" w:cs="Times New Roman"/>
            <w:b/>
            <w:bCs/>
            <w:noProof/>
            <w:webHidden/>
            <w:spacing w:val="1"/>
            <w:kern w:val="32"/>
            <w14:ligatures w14:val="none"/>
          </w:rPr>
        </w:r>
        <w:r w:rsidR="00A32A74" w:rsidRPr="00A32A74">
          <w:rPr>
            <w:rFonts w:ascii="Times New Roman" w:eastAsia="Calibri" w:hAnsi="Times New Roman" w:cs="Times New Roman"/>
            <w:b/>
            <w:bCs/>
            <w:noProof/>
            <w:webHidden/>
            <w:spacing w:val="1"/>
            <w:kern w:val="32"/>
            <w14:ligatures w14:val="none"/>
          </w:rPr>
          <w:fldChar w:fldCharType="separate"/>
        </w:r>
        <w:r w:rsidR="00FE5365">
          <w:rPr>
            <w:rFonts w:ascii="Times New Roman" w:eastAsia="Calibri" w:hAnsi="Times New Roman" w:cs="Times New Roman"/>
            <w:b/>
            <w:bCs/>
            <w:noProof/>
            <w:webHidden/>
            <w:spacing w:val="1"/>
            <w:kern w:val="32"/>
            <w14:ligatures w14:val="none"/>
          </w:rPr>
          <w:t>35</w:t>
        </w:r>
        <w:r w:rsidR="00A32A74" w:rsidRPr="00A32A74">
          <w:rPr>
            <w:rFonts w:ascii="Times New Roman" w:eastAsia="Calibri" w:hAnsi="Times New Roman" w:cs="Times New Roman"/>
            <w:b/>
            <w:bCs/>
            <w:noProof/>
            <w:webHidden/>
            <w:spacing w:val="1"/>
            <w:kern w:val="32"/>
            <w14:ligatures w14:val="none"/>
          </w:rPr>
          <w:fldChar w:fldCharType="end"/>
        </w:r>
      </w:hyperlink>
    </w:p>
    <w:p w14:paraId="0C15D32B" w14:textId="7C55CBDC" w:rsidR="00A32A74" w:rsidRPr="00A32A74" w:rsidRDefault="00000000" w:rsidP="00A32A74">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61" w:history="1">
        <w:r w:rsidR="00A32A74" w:rsidRPr="00A32A74">
          <w:rPr>
            <w:rFonts w:ascii="Times New Roman" w:eastAsia="Calibri" w:hAnsi="Times New Roman" w:cs="Times New Roman"/>
            <w:noProof/>
            <w:color w:val="0000FF"/>
            <w:kern w:val="0"/>
            <w:u w:val="single"/>
            <w14:ligatures w14:val="none"/>
          </w:rPr>
          <w:t>8.1. Перспективные топливные балансы для каждого источника тепловой энергии по видам основного, резервного и аварийного топлива на каждом этапе</w:t>
        </w:r>
        <w:r w:rsidR="00A32A74" w:rsidRPr="00A32A74">
          <w:rPr>
            <w:rFonts w:ascii="Times New Roman" w:eastAsia="Calibri" w:hAnsi="Times New Roman" w:cs="Times New Roman"/>
            <w:noProof/>
            <w:webHidden/>
            <w:kern w:val="0"/>
            <w14:ligatures w14:val="none"/>
          </w:rPr>
          <w:tab/>
        </w:r>
        <w:r w:rsidR="00A32A74" w:rsidRPr="00A32A74">
          <w:rPr>
            <w:rFonts w:ascii="Times New Roman" w:eastAsia="Calibri" w:hAnsi="Times New Roman" w:cs="Times New Roman"/>
            <w:noProof/>
            <w:webHidden/>
            <w:kern w:val="0"/>
            <w14:ligatures w14:val="none"/>
          </w:rPr>
          <w:fldChar w:fldCharType="begin"/>
        </w:r>
        <w:r w:rsidR="00A32A74" w:rsidRPr="00A32A74">
          <w:rPr>
            <w:rFonts w:ascii="Times New Roman" w:eastAsia="Calibri" w:hAnsi="Times New Roman" w:cs="Times New Roman"/>
            <w:noProof/>
            <w:webHidden/>
            <w:kern w:val="0"/>
            <w14:ligatures w14:val="none"/>
          </w:rPr>
          <w:instrText xml:space="preserve"> PAGEREF _Toc33180961 \h </w:instrText>
        </w:r>
        <w:r w:rsidR="00A32A74" w:rsidRPr="00A32A74">
          <w:rPr>
            <w:rFonts w:ascii="Times New Roman" w:eastAsia="Calibri" w:hAnsi="Times New Roman" w:cs="Times New Roman"/>
            <w:noProof/>
            <w:webHidden/>
            <w:kern w:val="0"/>
            <w14:ligatures w14:val="none"/>
          </w:rPr>
        </w:r>
        <w:r w:rsidR="00A32A74" w:rsidRPr="00A32A74">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35</w:t>
        </w:r>
        <w:r w:rsidR="00A32A74" w:rsidRPr="00A32A74">
          <w:rPr>
            <w:rFonts w:ascii="Times New Roman" w:eastAsia="Calibri" w:hAnsi="Times New Roman" w:cs="Times New Roman"/>
            <w:noProof/>
            <w:webHidden/>
            <w:kern w:val="0"/>
            <w14:ligatures w14:val="none"/>
          </w:rPr>
          <w:fldChar w:fldCharType="end"/>
        </w:r>
      </w:hyperlink>
    </w:p>
    <w:p w14:paraId="3C52C5CE" w14:textId="38AD99ED" w:rsidR="00A32A74" w:rsidRPr="00A32A74" w:rsidRDefault="00000000" w:rsidP="00A32A74">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62" w:history="1">
        <w:r w:rsidR="00A32A74" w:rsidRPr="00A32A74">
          <w:rPr>
            <w:rFonts w:ascii="Times New Roman" w:eastAsia="Calibri" w:hAnsi="Times New Roman" w:cs="Times New Roman"/>
            <w:noProof/>
            <w:color w:val="0000FF"/>
            <w:kern w:val="0"/>
            <w:u w:val="single"/>
            <w14:ligatures w14:val="none"/>
          </w:rPr>
          <w:t>8.2. Потребляемые источником тепловой энергии виды топлива, включая местные виды топлива, а также используемые возобновляемые источники энергии</w:t>
        </w:r>
        <w:r w:rsidR="00A32A74" w:rsidRPr="00A32A74">
          <w:rPr>
            <w:rFonts w:ascii="Times New Roman" w:eastAsia="Calibri" w:hAnsi="Times New Roman" w:cs="Times New Roman"/>
            <w:noProof/>
            <w:webHidden/>
            <w:kern w:val="0"/>
            <w14:ligatures w14:val="none"/>
          </w:rPr>
          <w:tab/>
        </w:r>
        <w:r w:rsidR="00A32A74" w:rsidRPr="00A32A74">
          <w:rPr>
            <w:rFonts w:ascii="Times New Roman" w:eastAsia="Calibri" w:hAnsi="Times New Roman" w:cs="Times New Roman"/>
            <w:noProof/>
            <w:webHidden/>
            <w:kern w:val="0"/>
            <w14:ligatures w14:val="none"/>
          </w:rPr>
          <w:fldChar w:fldCharType="begin"/>
        </w:r>
        <w:r w:rsidR="00A32A74" w:rsidRPr="00A32A74">
          <w:rPr>
            <w:rFonts w:ascii="Times New Roman" w:eastAsia="Calibri" w:hAnsi="Times New Roman" w:cs="Times New Roman"/>
            <w:noProof/>
            <w:webHidden/>
            <w:kern w:val="0"/>
            <w14:ligatures w14:val="none"/>
          </w:rPr>
          <w:instrText xml:space="preserve"> PAGEREF _Toc33180962 \h </w:instrText>
        </w:r>
        <w:r w:rsidR="00A32A74" w:rsidRPr="00A32A74">
          <w:rPr>
            <w:rFonts w:ascii="Times New Roman" w:eastAsia="Calibri" w:hAnsi="Times New Roman" w:cs="Times New Roman"/>
            <w:noProof/>
            <w:webHidden/>
            <w:kern w:val="0"/>
            <w14:ligatures w14:val="none"/>
          </w:rPr>
        </w:r>
        <w:r w:rsidR="00A32A74" w:rsidRPr="00A32A74">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35</w:t>
        </w:r>
        <w:r w:rsidR="00A32A74" w:rsidRPr="00A32A74">
          <w:rPr>
            <w:rFonts w:ascii="Times New Roman" w:eastAsia="Calibri" w:hAnsi="Times New Roman" w:cs="Times New Roman"/>
            <w:noProof/>
            <w:webHidden/>
            <w:kern w:val="0"/>
            <w14:ligatures w14:val="none"/>
          </w:rPr>
          <w:fldChar w:fldCharType="end"/>
        </w:r>
      </w:hyperlink>
    </w:p>
    <w:p w14:paraId="4E7B379E" w14:textId="77B68DAF" w:rsidR="00A32A74" w:rsidRPr="00A32A74" w:rsidRDefault="00000000" w:rsidP="00A32A74">
      <w:pPr>
        <w:tabs>
          <w:tab w:val="right" w:leader="dot" w:pos="9850"/>
        </w:tabs>
        <w:spacing w:after="200" w:line="276" w:lineRule="auto"/>
        <w:rPr>
          <w:rFonts w:ascii="Calibri" w:eastAsia="Times New Roman" w:hAnsi="Calibri" w:cs="Times New Roman"/>
          <w:b/>
          <w:bCs/>
          <w:noProof/>
          <w:spacing w:val="1"/>
          <w:kern w:val="32"/>
          <w:lang w:eastAsia="ru-RU"/>
          <w14:ligatures w14:val="none"/>
        </w:rPr>
      </w:pPr>
      <w:hyperlink w:anchor="_Toc33180963" w:history="1">
        <w:r w:rsidR="00A32A74" w:rsidRPr="00A32A74">
          <w:rPr>
            <w:rFonts w:ascii="Times New Roman" w:eastAsia="Calibri" w:hAnsi="Times New Roman" w:cs="Times New Roman"/>
            <w:b/>
            <w:bCs/>
            <w:noProof/>
            <w:color w:val="0000FF"/>
            <w:spacing w:val="-1"/>
            <w:kern w:val="32"/>
            <w:u w:val="single"/>
            <w14:ligatures w14:val="none"/>
          </w:rPr>
          <w:t>Г</w:t>
        </w:r>
        <w:r w:rsidR="00A32A74" w:rsidRPr="00A32A74">
          <w:rPr>
            <w:rFonts w:ascii="Times New Roman" w:eastAsia="Calibri" w:hAnsi="Times New Roman" w:cs="Times New Roman"/>
            <w:b/>
            <w:bCs/>
            <w:noProof/>
            <w:color w:val="0000FF"/>
            <w:spacing w:val="1"/>
            <w:kern w:val="32"/>
            <w:u w:val="single"/>
            <w14:ligatures w14:val="none"/>
          </w:rPr>
          <w:t>ла</w:t>
        </w:r>
        <w:r w:rsidR="00A32A74" w:rsidRPr="00A32A74">
          <w:rPr>
            <w:rFonts w:ascii="Times New Roman" w:eastAsia="Calibri" w:hAnsi="Times New Roman" w:cs="Times New Roman"/>
            <w:b/>
            <w:bCs/>
            <w:noProof/>
            <w:color w:val="0000FF"/>
            <w:spacing w:val="-3"/>
            <w:kern w:val="32"/>
            <w:u w:val="single"/>
            <w14:ligatures w14:val="none"/>
          </w:rPr>
          <w:t>в</w:t>
        </w:r>
        <w:r w:rsidR="00A32A74" w:rsidRPr="00A32A74">
          <w:rPr>
            <w:rFonts w:ascii="Times New Roman" w:eastAsia="Calibri" w:hAnsi="Times New Roman" w:cs="Times New Roman"/>
            <w:b/>
            <w:bCs/>
            <w:noProof/>
            <w:color w:val="0000FF"/>
            <w:spacing w:val="1"/>
            <w:kern w:val="32"/>
            <w:u w:val="single"/>
            <w14:ligatures w14:val="none"/>
          </w:rPr>
          <w:t>а 9. И</w:t>
        </w:r>
        <w:r w:rsidR="00A32A74" w:rsidRPr="00A32A74">
          <w:rPr>
            <w:rFonts w:ascii="Times New Roman" w:eastAsia="Calibri" w:hAnsi="Times New Roman" w:cs="Times New Roman"/>
            <w:b/>
            <w:bCs/>
            <w:noProof/>
            <w:color w:val="0000FF"/>
            <w:spacing w:val="-1"/>
            <w:kern w:val="32"/>
            <w:u w:val="single"/>
            <w14:ligatures w14:val="none"/>
          </w:rPr>
          <w:t>н</w:t>
        </w:r>
        <w:r w:rsidR="00A32A74" w:rsidRPr="00A32A74">
          <w:rPr>
            <w:rFonts w:ascii="Times New Roman" w:eastAsia="Calibri" w:hAnsi="Times New Roman" w:cs="Times New Roman"/>
            <w:b/>
            <w:bCs/>
            <w:noProof/>
            <w:color w:val="0000FF"/>
            <w:spacing w:val="1"/>
            <w:kern w:val="32"/>
            <w:u w:val="single"/>
            <w14:ligatures w14:val="none"/>
          </w:rPr>
          <w:t>в</w:t>
        </w:r>
        <w:r w:rsidR="00A32A74" w:rsidRPr="00A32A74">
          <w:rPr>
            <w:rFonts w:ascii="Times New Roman" w:eastAsia="Calibri" w:hAnsi="Times New Roman" w:cs="Times New Roman"/>
            <w:b/>
            <w:bCs/>
            <w:noProof/>
            <w:color w:val="0000FF"/>
            <w:spacing w:val="2"/>
            <w:kern w:val="32"/>
            <w:u w:val="single"/>
            <w14:ligatures w14:val="none"/>
          </w:rPr>
          <w:t>е</w:t>
        </w:r>
        <w:r w:rsidR="00A32A74" w:rsidRPr="00A32A74">
          <w:rPr>
            <w:rFonts w:ascii="Times New Roman" w:eastAsia="Calibri" w:hAnsi="Times New Roman" w:cs="Times New Roman"/>
            <w:b/>
            <w:bCs/>
            <w:noProof/>
            <w:color w:val="0000FF"/>
            <w:spacing w:val="1"/>
            <w:kern w:val="32"/>
            <w:u w:val="single"/>
            <w14:ligatures w14:val="none"/>
          </w:rPr>
          <w:t>ст</w:t>
        </w:r>
        <w:r w:rsidR="00A32A74" w:rsidRPr="00A32A74">
          <w:rPr>
            <w:rFonts w:ascii="Times New Roman" w:eastAsia="Calibri" w:hAnsi="Times New Roman" w:cs="Times New Roman"/>
            <w:b/>
            <w:bCs/>
            <w:noProof/>
            <w:color w:val="0000FF"/>
            <w:spacing w:val="-1"/>
            <w:kern w:val="32"/>
            <w:u w:val="single"/>
            <w14:ligatures w14:val="none"/>
          </w:rPr>
          <w:t>ици</w:t>
        </w:r>
        <w:r w:rsidR="00A32A74" w:rsidRPr="00A32A74">
          <w:rPr>
            <w:rFonts w:ascii="Times New Roman" w:eastAsia="Calibri" w:hAnsi="Times New Roman" w:cs="Times New Roman"/>
            <w:b/>
            <w:bCs/>
            <w:noProof/>
            <w:color w:val="0000FF"/>
            <w:spacing w:val="1"/>
            <w:kern w:val="32"/>
            <w:u w:val="single"/>
            <w14:ligatures w14:val="none"/>
          </w:rPr>
          <w:t>и в с</w:t>
        </w:r>
        <w:r w:rsidR="00A32A74" w:rsidRPr="00A32A74">
          <w:rPr>
            <w:rFonts w:ascii="Times New Roman" w:eastAsia="Calibri" w:hAnsi="Times New Roman" w:cs="Times New Roman"/>
            <w:b/>
            <w:bCs/>
            <w:noProof/>
            <w:color w:val="0000FF"/>
            <w:spacing w:val="4"/>
            <w:kern w:val="32"/>
            <w:u w:val="single"/>
            <w14:ligatures w14:val="none"/>
          </w:rPr>
          <w:t>т</w:t>
        </w:r>
        <w:r w:rsidR="00A32A74" w:rsidRPr="00A32A74">
          <w:rPr>
            <w:rFonts w:ascii="Times New Roman" w:eastAsia="Calibri" w:hAnsi="Times New Roman" w:cs="Times New Roman"/>
            <w:b/>
            <w:bCs/>
            <w:noProof/>
            <w:color w:val="0000FF"/>
            <w:spacing w:val="1"/>
            <w:kern w:val="32"/>
            <w:u w:val="single"/>
            <w14:ligatures w14:val="none"/>
          </w:rPr>
          <w:t>ро</w:t>
        </w:r>
        <w:r w:rsidR="00A32A74" w:rsidRPr="00A32A74">
          <w:rPr>
            <w:rFonts w:ascii="Times New Roman" w:eastAsia="Calibri" w:hAnsi="Times New Roman" w:cs="Times New Roman"/>
            <w:b/>
            <w:bCs/>
            <w:noProof/>
            <w:color w:val="0000FF"/>
            <w:spacing w:val="-3"/>
            <w:kern w:val="32"/>
            <w:u w:val="single"/>
            <w14:ligatures w14:val="none"/>
          </w:rPr>
          <w:t>и</w:t>
        </w:r>
        <w:r w:rsidR="00A32A74" w:rsidRPr="00A32A74">
          <w:rPr>
            <w:rFonts w:ascii="Times New Roman" w:eastAsia="Calibri" w:hAnsi="Times New Roman" w:cs="Times New Roman"/>
            <w:b/>
            <w:bCs/>
            <w:noProof/>
            <w:color w:val="0000FF"/>
            <w:spacing w:val="1"/>
            <w:kern w:val="32"/>
            <w:u w:val="single"/>
            <w14:ligatures w14:val="none"/>
          </w:rPr>
          <w:t>те</w:t>
        </w:r>
        <w:r w:rsidR="00A32A74" w:rsidRPr="00A32A74">
          <w:rPr>
            <w:rFonts w:ascii="Times New Roman" w:eastAsia="Calibri" w:hAnsi="Times New Roman" w:cs="Times New Roman"/>
            <w:b/>
            <w:bCs/>
            <w:noProof/>
            <w:color w:val="0000FF"/>
            <w:spacing w:val="-1"/>
            <w:kern w:val="32"/>
            <w:u w:val="single"/>
            <w14:ligatures w14:val="none"/>
          </w:rPr>
          <w:t>л</w:t>
        </w:r>
        <w:r w:rsidR="00A32A74" w:rsidRPr="00A32A74">
          <w:rPr>
            <w:rFonts w:ascii="Times New Roman" w:eastAsia="Calibri" w:hAnsi="Times New Roman" w:cs="Times New Roman"/>
            <w:b/>
            <w:bCs/>
            <w:noProof/>
            <w:color w:val="0000FF"/>
            <w:spacing w:val="1"/>
            <w:kern w:val="32"/>
            <w:u w:val="single"/>
            <w14:ligatures w14:val="none"/>
          </w:rPr>
          <w:t>ь</w:t>
        </w:r>
        <w:r w:rsidR="00A32A74" w:rsidRPr="00A32A74">
          <w:rPr>
            <w:rFonts w:ascii="Times New Roman" w:eastAsia="Calibri" w:hAnsi="Times New Roman" w:cs="Times New Roman"/>
            <w:b/>
            <w:bCs/>
            <w:noProof/>
            <w:color w:val="0000FF"/>
            <w:spacing w:val="-2"/>
            <w:kern w:val="32"/>
            <w:u w:val="single"/>
            <w14:ligatures w14:val="none"/>
          </w:rPr>
          <w:t>с</w:t>
        </w:r>
        <w:r w:rsidR="00A32A74" w:rsidRPr="00A32A74">
          <w:rPr>
            <w:rFonts w:ascii="Times New Roman" w:eastAsia="Calibri" w:hAnsi="Times New Roman" w:cs="Times New Roman"/>
            <w:b/>
            <w:bCs/>
            <w:noProof/>
            <w:color w:val="0000FF"/>
            <w:spacing w:val="1"/>
            <w:kern w:val="32"/>
            <w:u w:val="single"/>
            <w14:ligatures w14:val="none"/>
          </w:rPr>
          <w:t>т</w:t>
        </w:r>
        <w:r w:rsidR="00A32A74" w:rsidRPr="00A32A74">
          <w:rPr>
            <w:rFonts w:ascii="Times New Roman" w:eastAsia="Calibri" w:hAnsi="Times New Roman" w:cs="Times New Roman"/>
            <w:b/>
            <w:bCs/>
            <w:noProof/>
            <w:color w:val="0000FF"/>
            <w:spacing w:val="-3"/>
            <w:kern w:val="32"/>
            <w:u w:val="single"/>
            <w14:ligatures w14:val="none"/>
          </w:rPr>
          <w:t>в</w:t>
        </w:r>
        <w:r w:rsidR="00A32A74" w:rsidRPr="00A32A74">
          <w:rPr>
            <w:rFonts w:ascii="Times New Roman" w:eastAsia="Calibri" w:hAnsi="Times New Roman" w:cs="Times New Roman"/>
            <w:b/>
            <w:bCs/>
            <w:noProof/>
            <w:color w:val="0000FF"/>
            <w:spacing w:val="1"/>
            <w:kern w:val="32"/>
            <w:u w:val="single"/>
            <w14:ligatures w14:val="none"/>
          </w:rPr>
          <w:t>о, ре</w:t>
        </w:r>
        <w:r w:rsidR="00A32A74" w:rsidRPr="00A32A74">
          <w:rPr>
            <w:rFonts w:ascii="Times New Roman" w:eastAsia="Calibri" w:hAnsi="Times New Roman" w:cs="Times New Roman"/>
            <w:b/>
            <w:bCs/>
            <w:noProof/>
            <w:color w:val="0000FF"/>
            <w:spacing w:val="-6"/>
            <w:kern w:val="32"/>
            <w:u w:val="single"/>
            <w14:ligatures w14:val="none"/>
          </w:rPr>
          <w:t>к</w:t>
        </w:r>
        <w:r w:rsidR="00A32A74" w:rsidRPr="00A32A74">
          <w:rPr>
            <w:rFonts w:ascii="Times New Roman" w:eastAsia="Calibri" w:hAnsi="Times New Roman" w:cs="Times New Roman"/>
            <w:b/>
            <w:bCs/>
            <w:noProof/>
            <w:color w:val="0000FF"/>
            <w:spacing w:val="1"/>
            <w:kern w:val="32"/>
            <w:u w:val="single"/>
            <w14:ligatures w14:val="none"/>
          </w:rPr>
          <w:t>о</w:t>
        </w:r>
        <w:r w:rsidR="00A32A74" w:rsidRPr="00A32A74">
          <w:rPr>
            <w:rFonts w:ascii="Times New Roman" w:eastAsia="Calibri" w:hAnsi="Times New Roman" w:cs="Times New Roman"/>
            <w:b/>
            <w:bCs/>
            <w:noProof/>
            <w:color w:val="0000FF"/>
            <w:spacing w:val="-1"/>
            <w:kern w:val="32"/>
            <w:u w:val="single"/>
            <w14:ligatures w14:val="none"/>
          </w:rPr>
          <w:t>н</w:t>
        </w:r>
        <w:r w:rsidR="00A32A74" w:rsidRPr="00A32A74">
          <w:rPr>
            <w:rFonts w:ascii="Times New Roman" w:eastAsia="Calibri" w:hAnsi="Times New Roman" w:cs="Times New Roman"/>
            <w:b/>
            <w:bCs/>
            <w:noProof/>
            <w:color w:val="0000FF"/>
            <w:spacing w:val="1"/>
            <w:kern w:val="32"/>
            <w:u w:val="single"/>
            <w14:ligatures w14:val="none"/>
          </w:rPr>
          <w:t>с</w:t>
        </w:r>
        <w:r w:rsidR="00A32A74" w:rsidRPr="00A32A74">
          <w:rPr>
            <w:rFonts w:ascii="Times New Roman" w:eastAsia="Calibri" w:hAnsi="Times New Roman" w:cs="Times New Roman"/>
            <w:b/>
            <w:bCs/>
            <w:noProof/>
            <w:color w:val="0000FF"/>
            <w:spacing w:val="4"/>
            <w:kern w:val="32"/>
            <w:u w:val="single"/>
            <w14:ligatures w14:val="none"/>
          </w:rPr>
          <w:t>т</w:t>
        </w:r>
        <w:r w:rsidR="00A32A74" w:rsidRPr="00A32A74">
          <w:rPr>
            <w:rFonts w:ascii="Times New Roman" w:eastAsia="Calibri" w:hAnsi="Times New Roman" w:cs="Times New Roman"/>
            <w:b/>
            <w:bCs/>
            <w:noProof/>
            <w:color w:val="0000FF"/>
            <w:spacing w:val="-5"/>
            <w:kern w:val="32"/>
            <w:u w:val="single"/>
            <w14:ligatures w14:val="none"/>
          </w:rPr>
          <w:t>р</w:t>
        </w:r>
        <w:r w:rsidR="00A32A74" w:rsidRPr="00A32A74">
          <w:rPr>
            <w:rFonts w:ascii="Times New Roman" w:eastAsia="Calibri" w:hAnsi="Times New Roman" w:cs="Times New Roman"/>
            <w:b/>
            <w:bCs/>
            <w:noProof/>
            <w:color w:val="0000FF"/>
            <w:spacing w:val="1"/>
            <w:kern w:val="32"/>
            <w:u w:val="single"/>
            <w14:ligatures w14:val="none"/>
          </w:rPr>
          <w:t>у</w:t>
        </w:r>
        <w:r w:rsidR="00A32A74" w:rsidRPr="00A32A74">
          <w:rPr>
            <w:rFonts w:ascii="Times New Roman" w:eastAsia="Calibri" w:hAnsi="Times New Roman" w:cs="Times New Roman"/>
            <w:b/>
            <w:bCs/>
            <w:noProof/>
            <w:color w:val="0000FF"/>
            <w:spacing w:val="-1"/>
            <w:kern w:val="32"/>
            <w:u w:val="single"/>
            <w14:ligatures w14:val="none"/>
          </w:rPr>
          <w:t>кци</w:t>
        </w:r>
        <w:r w:rsidR="00A32A74" w:rsidRPr="00A32A74">
          <w:rPr>
            <w:rFonts w:ascii="Times New Roman" w:eastAsia="Calibri" w:hAnsi="Times New Roman" w:cs="Times New Roman"/>
            <w:b/>
            <w:bCs/>
            <w:noProof/>
            <w:color w:val="0000FF"/>
            <w:spacing w:val="1"/>
            <w:kern w:val="32"/>
            <w:u w:val="single"/>
            <w14:ligatures w14:val="none"/>
          </w:rPr>
          <w:t>ю и т</w:t>
        </w:r>
        <w:r w:rsidR="00A32A74" w:rsidRPr="00A32A74">
          <w:rPr>
            <w:rFonts w:ascii="Times New Roman" w:eastAsia="Calibri" w:hAnsi="Times New Roman" w:cs="Times New Roman"/>
            <w:b/>
            <w:bCs/>
            <w:noProof/>
            <w:color w:val="0000FF"/>
            <w:spacing w:val="-7"/>
            <w:kern w:val="32"/>
            <w:u w:val="single"/>
            <w14:ligatures w14:val="none"/>
          </w:rPr>
          <w:t>е</w:t>
        </w:r>
        <w:r w:rsidR="00A32A74" w:rsidRPr="00A32A74">
          <w:rPr>
            <w:rFonts w:ascii="Times New Roman" w:eastAsia="Calibri" w:hAnsi="Times New Roman" w:cs="Times New Roman"/>
            <w:b/>
            <w:bCs/>
            <w:noProof/>
            <w:color w:val="0000FF"/>
            <w:spacing w:val="1"/>
            <w:kern w:val="32"/>
            <w:u w:val="single"/>
            <w14:ligatures w14:val="none"/>
          </w:rPr>
          <w:t>х</w:t>
        </w:r>
        <w:r w:rsidR="00A32A74" w:rsidRPr="00A32A74">
          <w:rPr>
            <w:rFonts w:ascii="Times New Roman" w:eastAsia="Calibri" w:hAnsi="Times New Roman" w:cs="Times New Roman"/>
            <w:b/>
            <w:bCs/>
            <w:noProof/>
            <w:color w:val="0000FF"/>
            <w:spacing w:val="-1"/>
            <w:kern w:val="32"/>
            <w:u w:val="single"/>
            <w14:ligatures w14:val="none"/>
          </w:rPr>
          <w:t>ни</w:t>
        </w:r>
        <w:r w:rsidR="00A32A74" w:rsidRPr="00A32A74">
          <w:rPr>
            <w:rFonts w:ascii="Times New Roman" w:eastAsia="Calibri" w:hAnsi="Times New Roman" w:cs="Times New Roman"/>
            <w:b/>
            <w:bCs/>
            <w:noProof/>
            <w:color w:val="0000FF"/>
            <w:spacing w:val="1"/>
            <w:kern w:val="32"/>
            <w:u w:val="single"/>
            <w14:ligatures w14:val="none"/>
          </w:rPr>
          <w:t>ч</w:t>
        </w:r>
        <w:r w:rsidR="00A32A74" w:rsidRPr="00A32A74">
          <w:rPr>
            <w:rFonts w:ascii="Times New Roman" w:eastAsia="Calibri" w:hAnsi="Times New Roman" w:cs="Times New Roman"/>
            <w:b/>
            <w:bCs/>
            <w:noProof/>
            <w:color w:val="0000FF"/>
            <w:spacing w:val="2"/>
            <w:kern w:val="32"/>
            <w:u w:val="single"/>
            <w14:ligatures w14:val="none"/>
          </w:rPr>
          <w:t>е</w:t>
        </w:r>
        <w:r w:rsidR="00A32A74" w:rsidRPr="00A32A74">
          <w:rPr>
            <w:rFonts w:ascii="Times New Roman" w:eastAsia="Calibri" w:hAnsi="Times New Roman" w:cs="Times New Roman"/>
            <w:b/>
            <w:bCs/>
            <w:noProof/>
            <w:color w:val="0000FF"/>
            <w:spacing w:val="1"/>
            <w:kern w:val="32"/>
            <w:u w:val="single"/>
            <w14:ligatures w14:val="none"/>
          </w:rPr>
          <w:t>с</w:t>
        </w:r>
        <w:r w:rsidR="00A32A74" w:rsidRPr="00A32A74">
          <w:rPr>
            <w:rFonts w:ascii="Times New Roman" w:eastAsia="Calibri" w:hAnsi="Times New Roman" w:cs="Times New Roman"/>
            <w:b/>
            <w:bCs/>
            <w:noProof/>
            <w:color w:val="0000FF"/>
            <w:spacing w:val="-6"/>
            <w:kern w:val="32"/>
            <w:u w:val="single"/>
            <w14:ligatures w14:val="none"/>
          </w:rPr>
          <w:t>к</w:t>
        </w:r>
        <w:r w:rsidR="00A32A74" w:rsidRPr="00A32A74">
          <w:rPr>
            <w:rFonts w:ascii="Times New Roman" w:eastAsia="Calibri" w:hAnsi="Times New Roman" w:cs="Times New Roman"/>
            <w:b/>
            <w:bCs/>
            <w:noProof/>
            <w:color w:val="0000FF"/>
            <w:spacing w:val="1"/>
            <w:kern w:val="32"/>
            <w:u w:val="single"/>
            <w14:ligatures w14:val="none"/>
          </w:rPr>
          <w:t xml:space="preserve">ое </w:t>
        </w:r>
        <w:r w:rsidR="00A32A74" w:rsidRPr="00A32A74">
          <w:rPr>
            <w:rFonts w:ascii="Times New Roman" w:eastAsia="Calibri" w:hAnsi="Times New Roman" w:cs="Times New Roman"/>
            <w:b/>
            <w:bCs/>
            <w:noProof/>
            <w:color w:val="0000FF"/>
            <w:spacing w:val="-1"/>
            <w:kern w:val="32"/>
            <w:u w:val="single"/>
            <w14:ligatures w14:val="none"/>
          </w:rPr>
          <w:t>п</w:t>
        </w:r>
        <w:r w:rsidR="00A32A74" w:rsidRPr="00A32A74">
          <w:rPr>
            <w:rFonts w:ascii="Times New Roman" w:eastAsia="Calibri" w:hAnsi="Times New Roman" w:cs="Times New Roman"/>
            <w:b/>
            <w:bCs/>
            <w:noProof/>
            <w:color w:val="0000FF"/>
            <w:spacing w:val="1"/>
            <w:kern w:val="32"/>
            <w:u w:val="single"/>
            <w14:ligatures w14:val="none"/>
          </w:rPr>
          <w:t>ере</w:t>
        </w:r>
        <w:r w:rsidR="00A32A74" w:rsidRPr="00A32A74">
          <w:rPr>
            <w:rFonts w:ascii="Times New Roman" w:eastAsia="Calibri" w:hAnsi="Times New Roman" w:cs="Times New Roman"/>
            <w:b/>
            <w:bCs/>
            <w:noProof/>
            <w:color w:val="0000FF"/>
            <w:spacing w:val="-5"/>
            <w:kern w:val="32"/>
            <w:u w:val="single"/>
            <w14:ligatures w14:val="none"/>
          </w:rPr>
          <w:t>в</w:t>
        </w:r>
        <w:r w:rsidR="00A32A74" w:rsidRPr="00A32A74">
          <w:rPr>
            <w:rFonts w:ascii="Times New Roman" w:eastAsia="Calibri" w:hAnsi="Times New Roman" w:cs="Times New Roman"/>
            <w:b/>
            <w:bCs/>
            <w:noProof/>
            <w:color w:val="0000FF"/>
            <w:spacing w:val="1"/>
            <w:kern w:val="32"/>
            <w:u w:val="single"/>
            <w14:ligatures w14:val="none"/>
          </w:rPr>
          <w:t>оо</w:t>
        </w:r>
        <w:r w:rsidR="00A32A74" w:rsidRPr="00A32A74">
          <w:rPr>
            <w:rFonts w:ascii="Times New Roman" w:eastAsia="Calibri" w:hAnsi="Times New Roman" w:cs="Times New Roman"/>
            <w:b/>
            <w:bCs/>
            <w:noProof/>
            <w:color w:val="0000FF"/>
            <w:spacing w:val="-5"/>
            <w:kern w:val="32"/>
            <w:u w:val="single"/>
            <w14:ligatures w14:val="none"/>
          </w:rPr>
          <w:t>р</w:t>
        </w:r>
        <w:r w:rsidR="00A32A74" w:rsidRPr="00A32A74">
          <w:rPr>
            <w:rFonts w:ascii="Times New Roman" w:eastAsia="Calibri" w:hAnsi="Times New Roman" w:cs="Times New Roman"/>
            <w:b/>
            <w:bCs/>
            <w:noProof/>
            <w:color w:val="0000FF"/>
            <w:spacing w:val="-4"/>
            <w:kern w:val="32"/>
            <w:u w:val="single"/>
            <w14:ligatures w14:val="none"/>
          </w:rPr>
          <w:t>у</w:t>
        </w:r>
        <w:r w:rsidR="00A32A74" w:rsidRPr="00A32A74">
          <w:rPr>
            <w:rFonts w:ascii="Times New Roman" w:eastAsia="Calibri" w:hAnsi="Times New Roman" w:cs="Times New Roman"/>
            <w:b/>
            <w:bCs/>
            <w:noProof/>
            <w:color w:val="0000FF"/>
            <w:spacing w:val="-7"/>
            <w:kern w:val="32"/>
            <w:u w:val="single"/>
            <w14:ligatures w14:val="none"/>
          </w:rPr>
          <w:t>ж</w:t>
        </w:r>
        <w:r w:rsidR="00A32A74" w:rsidRPr="00A32A74">
          <w:rPr>
            <w:rFonts w:ascii="Times New Roman" w:eastAsia="Calibri" w:hAnsi="Times New Roman" w:cs="Times New Roman"/>
            <w:b/>
            <w:bCs/>
            <w:noProof/>
            <w:color w:val="0000FF"/>
            <w:spacing w:val="1"/>
            <w:kern w:val="32"/>
            <w:u w:val="single"/>
            <w14:ligatures w14:val="none"/>
          </w:rPr>
          <w:t>ен</w:t>
        </w:r>
        <w:r w:rsidR="00A32A74" w:rsidRPr="00A32A74">
          <w:rPr>
            <w:rFonts w:ascii="Times New Roman" w:eastAsia="Calibri" w:hAnsi="Times New Roman" w:cs="Times New Roman"/>
            <w:b/>
            <w:bCs/>
            <w:noProof/>
            <w:color w:val="0000FF"/>
            <w:spacing w:val="-2"/>
            <w:kern w:val="32"/>
            <w:u w:val="single"/>
            <w14:ligatures w14:val="none"/>
          </w:rPr>
          <w:t>и</w:t>
        </w:r>
        <w:r w:rsidR="00A32A74" w:rsidRPr="00A32A74">
          <w:rPr>
            <w:rFonts w:ascii="Times New Roman" w:eastAsia="Calibri" w:hAnsi="Times New Roman" w:cs="Times New Roman"/>
            <w:b/>
            <w:bCs/>
            <w:noProof/>
            <w:color w:val="0000FF"/>
            <w:spacing w:val="1"/>
            <w:kern w:val="32"/>
            <w:u w:val="single"/>
            <w14:ligatures w14:val="none"/>
          </w:rPr>
          <w:t>е</w:t>
        </w:r>
        <w:r w:rsidR="00A32A74" w:rsidRPr="00A32A74">
          <w:rPr>
            <w:rFonts w:ascii="Times New Roman" w:eastAsia="Calibri" w:hAnsi="Times New Roman" w:cs="Times New Roman"/>
            <w:b/>
            <w:bCs/>
            <w:noProof/>
            <w:webHidden/>
            <w:spacing w:val="1"/>
            <w:kern w:val="32"/>
            <w14:ligatures w14:val="none"/>
          </w:rPr>
          <w:tab/>
        </w:r>
        <w:r w:rsidR="00A32A74" w:rsidRPr="00A32A74">
          <w:rPr>
            <w:rFonts w:ascii="Times New Roman" w:eastAsia="Calibri" w:hAnsi="Times New Roman" w:cs="Times New Roman"/>
            <w:b/>
            <w:bCs/>
            <w:noProof/>
            <w:webHidden/>
            <w:spacing w:val="1"/>
            <w:kern w:val="32"/>
            <w14:ligatures w14:val="none"/>
          </w:rPr>
          <w:fldChar w:fldCharType="begin"/>
        </w:r>
        <w:r w:rsidR="00A32A74" w:rsidRPr="00A32A74">
          <w:rPr>
            <w:rFonts w:ascii="Times New Roman" w:eastAsia="Calibri" w:hAnsi="Times New Roman" w:cs="Times New Roman"/>
            <w:b/>
            <w:bCs/>
            <w:noProof/>
            <w:webHidden/>
            <w:spacing w:val="1"/>
            <w:kern w:val="32"/>
            <w14:ligatures w14:val="none"/>
          </w:rPr>
          <w:instrText xml:space="preserve"> PAGEREF _Toc33180963 \h </w:instrText>
        </w:r>
        <w:r w:rsidR="00A32A74" w:rsidRPr="00A32A74">
          <w:rPr>
            <w:rFonts w:ascii="Times New Roman" w:eastAsia="Calibri" w:hAnsi="Times New Roman" w:cs="Times New Roman"/>
            <w:b/>
            <w:bCs/>
            <w:noProof/>
            <w:webHidden/>
            <w:spacing w:val="1"/>
            <w:kern w:val="32"/>
            <w14:ligatures w14:val="none"/>
          </w:rPr>
        </w:r>
        <w:r w:rsidR="00A32A74" w:rsidRPr="00A32A74">
          <w:rPr>
            <w:rFonts w:ascii="Times New Roman" w:eastAsia="Calibri" w:hAnsi="Times New Roman" w:cs="Times New Roman"/>
            <w:b/>
            <w:bCs/>
            <w:noProof/>
            <w:webHidden/>
            <w:spacing w:val="1"/>
            <w:kern w:val="32"/>
            <w14:ligatures w14:val="none"/>
          </w:rPr>
          <w:fldChar w:fldCharType="separate"/>
        </w:r>
        <w:r w:rsidR="00FE5365">
          <w:rPr>
            <w:rFonts w:ascii="Times New Roman" w:eastAsia="Calibri" w:hAnsi="Times New Roman" w:cs="Times New Roman"/>
            <w:b/>
            <w:bCs/>
            <w:noProof/>
            <w:webHidden/>
            <w:spacing w:val="1"/>
            <w:kern w:val="32"/>
            <w14:ligatures w14:val="none"/>
          </w:rPr>
          <w:t>36</w:t>
        </w:r>
        <w:r w:rsidR="00A32A74" w:rsidRPr="00A32A74">
          <w:rPr>
            <w:rFonts w:ascii="Times New Roman" w:eastAsia="Calibri" w:hAnsi="Times New Roman" w:cs="Times New Roman"/>
            <w:b/>
            <w:bCs/>
            <w:noProof/>
            <w:webHidden/>
            <w:spacing w:val="1"/>
            <w:kern w:val="32"/>
            <w14:ligatures w14:val="none"/>
          </w:rPr>
          <w:fldChar w:fldCharType="end"/>
        </w:r>
      </w:hyperlink>
    </w:p>
    <w:p w14:paraId="681182AF" w14:textId="3F79AEA1" w:rsidR="00A32A74" w:rsidRPr="00A32A74" w:rsidRDefault="00000000" w:rsidP="00A32A74">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64" w:history="1">
        <w:r w:rsidR="00A32A74" w:rsidRPr="00A32A74">
          <w:rPr>
            <w:rFonts w:ascii="Times New Roman" w:eastAsia="Calibri" w:hAnsi="Times New Roman" w:cs="Times New Roman"/>
            <w:noProof/>
            <w:color w:val="0000FF"/>
            <w:kern w:val="0"/>
            <w:u w:val="single"/>
            <w14:ligatures w14:val="none"/>
          </w:rPr>
          <w:t>9.1. 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r w:rsidR="00A32A74" w:rsidRPr="00A32A74">
          <w:rPr>
            <w:rFonts w:ascii="Times New Roman" w:eastAsia="Calibri" w:hAnsi="Times New Roman" w:cs="Times New Roman"/>
            <w:noProof/>
            <w:webHidden/>
            <w:kern w:val="0"/>
            <w14:ligatures w14:val="none"/>
          </w:rPr>
          <w:tab/>
        </w:r>
        <w:r w:rsidR="00A32A74" w:rsidRPr="00A32A74">
          <w:rPr>
            <w:rFonts w:ascii="Times New Roman" w:eastAsia="Calibri" w:hAnsi="Times New Roman" w:cs="Times New Roman"/>
            <w:noProof/>
            <w:webHidden/>
            <w:kern w:val="0"/>
            <w14:ligatures w14:val="none"/>
          </w:rPr>
          <w:fldChar w:fldCharType="begin"/>
        </w:r>
        <w:r w:rsidR="00A32A74" w:rsidRPr="00A32A74">
          <w:rPr>
            <w:rFonts w:ascii="Times New Roman" w:eastAsia="Calibri" w:hAnsi="Times New Roman" w:cs="Times New Roman"/>
            <w:noProof/>
            <w:webHidden/>
            <w:kern w:val="0"/>
            <w14:ligatures w14:val="none"/>
          </w:rPr>
          <w:instrText xml:space="preserve"> PAGEREF _Toc33180964 \h </w:instrText>
        </w:r>
        <w:r w:rsidR="00A32A74" w:rsidRPr="00A32A74">
          <w:rPr>
            <w:rFonts w:ascii="Times New Roman" w:eastAsia="Calibri" w:hAnsi="Times New Roman" w:cs="Times New Roman"/>
            <w:noProof/>
            <w:webHidden/>
            <w:kern w:val="0"/>
            <w14:ligatures w14:val="none"/>
          </w:rPr>
        </w:r>
        <w:r w:rsidR="00A32A74" w:rsidRPr="00A32A74">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36</w:t>
        </w:r>
        <w:r w:rsidR="00A32A74" w:rsidRPr="00A32A74">
          <w:rPr>
            <w:rFonts w:ascii="Times New Roman" w:eastAsia="Calibri" w:hAnsi="Times New Roman" w:cs="Times New Roman"/>
            <w:noProof/>
            <w:webHidden/>
            <w:kern w:val="0"/>
            <w14:ligatures w14:val="none"/>
          </w:rPr>
          <w:fldChar w:fldCharType="end"/>
        </w:r>
      </w:hyperlink>
    </w:p>
    <w:p w14:paraId="02CF6F0F" w14:textId="74056847" w:rsidR="00A32A74" w:rsidRPr="00A32A74" w:rsidRDefault="00000000" w:rsidP="00A32A74">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65" w:history="1">
        <w:r w:rsidR="00A32A74" w:rsidRPr="00A32A74">
          <w:rPr>
            <w:rFonts w:ascii="Times New Roman" w:eastAsia="Calibri" w:hAnsi="Times New Roman" w:cs="Times New Roman"/>
            <w:noProof/>
            <w:color w:val="0000FF"/>
            <w:kern w:val="0"/>
            <w:u w:val="single"/>
            <w14:ligatures w14:val="none"/>
          </w:rPr>
          <w:t>9.2. 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w:t>
        </w:r>
        <w:r w:rsidR="00A32A74" w:rsidRPr="00A32A74">
          <w:rPr>
            <w:rFonts w:ascii="Times New Roman" w:eastAsia="Calibri" w:hAnsi="Times New Roman" w:cs="Times New Roman"/>
            <w:noProof/>
            <w:webHidden/>
            <w:kern w:val="0"/>
            <w14:ligatures w14:val="none"/>
          </w:rPr>
          <w:tab/>
        </w:r>
        <w:r w:rsidR="00A32A74" w:rsidRPr="00A32A74">
          <w:rPr>
            <w:rFonts w:ascii="Times New Roman" w:eastAsia="Calibri" w:hAnsi="Times New Roman" w:cs="Times New Roman"/>
            <w:noProof/>
            <w:webHidden/>
            <w:kern w:val="0"/>
            <w14:ligatures w14:val="none"/>
          </w:rPr>
          <w:fldChar w:fldCharType="begin"/>
        </w:r>
        <w:r w:rsidR="00A32A74" w:rsidRPr="00A32A74">
          <w:rPr>
            <w:rFonts w:ascii="Times New Roman" w:eastAsia="Calibri" w:hAnsi="Times New Roman" w:cs="Times New Roman"/>
            <w:noProof/>
            <w:webHidden/>
            <w:kern w:val="0"/>
            <w14:ligatures w14:val="none"/>
          </w:rPr>
          <w:instrText xml:space="preserve"> PAGEREF _Toc33180965 \h </w:instrText>
        </w:r>
        <w:r w:rsidR="00A32A74" w:rsidRPr="00A32A74">
          <w:rPr>
            <w:rFonts w:ascii="Times New Roman" w:eastAsia="Calibri" w:hAnsi="Times New Roman" w:cs="Times New Roman"/>
            <w:noProof/>
            <w:webHidden/>
            <w:kern w:val="0"/>
            <w14:ligatures w14:val="none"/>
          </w:rPr>
        </w:r>
        <w:r w:rsidR="00A32A74" w:rsidRPr="00A32A74">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36</w:t>
        </w:r>
        <w:r w:rsidR="00A32A74" w:rsidRPr="00A32A74">
          <w:rPr>
            <w:rFonts w:ascii="Times New Roman" w:eastAsia="Calibri" w:hAnsi="Times New Roman" w:cs="Times New Roman"/>
            <w:noProof/>
            <w:webHidden/>
            <w:kern w:val="0"/>
            <w14:ligatures w14:val="none"/>
          </w:rPr>
          <w:fldChar w:fldCharType="end"/>
        </w:r>
      </w:hyperlink>
    </w:p>
    <w:p w14:paraId="6AE4531C" w14:textId="21B7562F" w:rsidR="00A32A74" w:rsidRPr="00A32A74" w:rsidRDefault="00000000" w:rsidP="00A32A74">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66" w:history="1">
        <w:r w:rsidR="00A32A74" w:rsidRPr="00A32A74">
          <w:rPr>
            <w:rFonts w:ascii="Times New Roman" w:eastAsia="Calibri" w:hAnsi="Times New Roman" w:cs="Times New Roman"/>
            <w:noProof/>
            <w:color w:val="0000FF"/>
            <w:kern w:val="0"/>
            <w:u w:val="single"/>
            <w14:ligatures w14:val="none"/>
          </w:rPr>
          <w:t>9.3. 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 на каждом этапе.</w:t>
        </w:r>
        <w:r w:rsidR="00A32A74" w:rsidRPr="00A32A74">
          <w:rPr>
            <w:rFonts w:ascii="Times New Roman" w:eastAsia="Calibri" w:hAnsi="Times New Roman" w:cs="Times New Roman"/>
            <w:noProof/>
            <w:webHidden/>
            <w:kern w:val="0"/>
            <w14:ligatures w14:val="none"/>
          </w:rPr>
          <w:tab/>
        </w:r>
        <w:r w:rsidR="00A32A74" w:rsidRPr="00A32A74">
          <w:rPr>
            <w:rFonts w:ascii="Times New Roman" w:eastAsia="Calibri" w:hAnsi="Times New Roman" w:cs="Times New Roman"/>
            <w:noProof/>
            <w:webHidden/>
            <w:kern w:val="0"/>
            <w14:ligatures w14:val="none"/>
          </w:rPr>
          <w:fldChar w:fldCharType="begin"/>
        </w:r>
        <w:r w:rsidR="00A32A74" w:rsidRPr="00A32A74">
          <w:rPr>
            <w:rFonts w:ascii="Times New Roman" w:eastAsia="Calibri" w:hAnsi="Times New Roman" w:cs="Times New Roman"/>
            <w:noProof/>
            <w:webHidden/>
            <w:kern w:val="0"/>
            <w14:ligatures w14:val="none"/>
          </w:rPr>
          <w:instrText xml:space="preserve"> PAGEREF _Toc33180966 \h </w:instrText>
        </w:r>
        <w:r w:rsidR="00A32A74" w:rsidRPr="00A32A74">
          <w:rPr>
            <w:rFonts w:ascii="Times New Roman" w:eastAsia="Calibri" w:hAnsi="Times New Roman" w:cs="Times New Roman"/>
            <w:noProof/>
            <w:webHidden/>
            <w:kern w:val="0"/>
            <w14:ligatures w14:val="none"/>
          </w:rPr>
        </w:r>
        <w:r w:rsidR="00A32A74" w:rsidRPr="00A32A74">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38</w:t>
        </w:r>
        <w:r w:rsidR="00A32A74" w:rsidRPr="00A32A74">
          <w:rPr>
            <w:rFonts w:ascii="Times New Roman" w:eastAsia="Calibri" w:hAnsi="Times New Roman" w:cs="Times New Roman"/>
            <w:noProof/>
            <w:webHidden/>
            <w:kern w:val="0"/>
            <w14:ligatures w14:val="none"/>
          </w:rPr>
          <w:fldChar w:fldCharType="end"/>
        </w:r>
      </w:hyperlink>
    </w:p>
    <w:p w14:paraId="54555002" w14:textId="5EE98843" w:rsidR="00A32A74" w:rsidRPr="00A32A74" w:rsidRDefault="00000000" w:rsidP="00A32A74">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67" w:history="1">
        <w:r w:rsidR="00A32A74" w:rsidRPr="00A32A74">
          <w:rPr>
            <w:rFonts w:ascii="Times New Roman" w:eastAsia="Calibri" w:hAnsi="Times New Roman" w:cs="Times New Roman"/>
            <w:noProof/>
            <w:color w:val="0000FF"/>
            <w:kern w:val="0"/>
            <w:u w:val="single"/>
            <w14:ligatures w14:val="none"/>
          </w:rPr>
          <w:t>9.4.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r w:rsidR="00A32A74" w:rsidRPr="00A32A74">
          <w:rPr>
            <w:rFonts w:ascii="Times New Roman" w:eastAsia="Calibri" w:hAnsi="Times New Roman" w:cs="Times New Roman"/>
            <w:noProof/>
            <w:webHidden/>
            <w:kern w:val="0"/>
            <w14:ligatures w14:val="none"/>
          </w:rPr>
          <w:tab/>
        </w:r>
        <w:r w:rsidR="00A32A74" w:rsidRPr="00A32A74">
          <w:rPr>
            <w:rFonts w:ascii="Times New Roman" w:eastAsia="Calibri" w:hAnsi="Times New Roman" w:cs="Times New Roman"/>
            <w:noProof/>
            <w:webHidden/>
            <w:kern w:val="0"/>
            <w14:ligatures w14:val="none"/>
          </w:rPr>
          <w:fldChar w:fldCharType="begin"/>
        </w:r>
        <w:r w:rsidR="00A32A74" w:rsidRPr="00A32A74">
          <w:rPr>
            <w:rFonts w:ascii="Times New Roman" w:eastAsia="Calibri" w:hAnsi="Times New Roman" w:cs="Times New Roman"/>
            <w:noProof/>
            <w:webHidden/>
            <w:kern w:val="0"/>
            <w14:ligatures w14:val="none"/>
          </w:rPr>
          <w:instrText xml:space="preserve"> PAGEREF _Toc33180967 \h </w:instrText>
        </w:r>
        <w:r w:rsidR="00A32A74" w:rsidRPr="00A32A74">
          <w:rPr>
            <w:rFonts w:ascii="Times New Roman" w:eastAsia="Calibri" w:hAnsi="Times New Roman" w:cs="Times New Roman"/>
            <w:noProof/>
            <w:webHidden/>
            <w:kern w:val="0"/>
            <w14:ligatures w14:val="none"/>
          </w:rPr>
        </w:r>
        <w:r w:rsidR="00A32A74" w:rsidRPr="00A32A74">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38</w:t>
        </w:r>
        <w:r w:rsidR="00A32A74" w:rsidRPr="00A32A74">
          <w:rPr>
            <w:rFonts w:ascii="Times New Roman" w:eastAsia="Calibri" w:hAnsi="Times New Roman" w:cs="Times New Roman"/>
            <w:noProof/>
            <w:webHidden/>
            <w:kern w:val="0"/>
            <w14:ligatures w14:val="none"/>
          </w:rPr>
          <w:fldChar w:fldCharType="end"/>
        </w:r>
      </w:hyperlink>
    </w:p>
    <w:p w14:paraId="67EB50CA" w14:textId="401725D7" w:rsidR="00A32A74" w:rsidRPr="00A32A74" w:rsidRDefault="00000000" w:rsidP="00A32A74">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68" w:history="1">
        <w:r w:rsidR="00A32A74" w:rsidRPr="00A32A74">
          <w:rPr>
            <w:rFonts w:ascii="Times New Roman" w:eastAsia="Calibri" w:hAnsi="Times New Roman" w:cs="Times New Roman"/>
            <w:noProof/>
            <w:color w:val="0000FF"/>
            <w:kern w:val="0"/>
            <w:u w:val="single"/>
            <w14:ligatures w14:val="none"/>
          </w:rPr>
          <w:t>9.5. Оценка эффективности инвестиций по отдельным предложениям.</w:t>
        </w:r>
        <w:r w:rsidR="00A32A74" w:rsidRPr="00A32A74">
          <w:rPr>
            <w:rFonts w:ascii="Times New Roman" w:eastAsia="Calibri" w:hAnsi="Times New Roman" w:cs="Times New Roman"/>
            <w:noProof/>
            <w:webHidden/>
            <w:kern w:val="0"/>
            <w14:ligatures w14:val="none"/>
          </w:rPr>
          <w:tab/>
        </w:r>
        <w:r w:rsidR="00A32A74" w:rsidRPr="00A32A74">
          <w:rPr>
            <w:rFonts w:ascii="Times New Roman" w:eastAsia="Calibri" w:hAnsi="Times New Roman" w:cs="Times New Roman"/>
            <w:noProof/>
            <w:webHidden/>
            <w:kern w:val="0"/>
            <w14:ligatures w14:val="none"/>
          </w:rPr>
          <w:fldChar w:fldCharType="begin"/>
        </w:r>
        <w:r w:rsidR="00A32A74" w:rsidRPr="00A32A74">
          <w:rPr>
            <w:rFonts w:ascii="Times New Roman" w:eastAsia="Calibri" w:hAnsi="Times New Roman" w:cs="Times New Roman"/>
            <w:noProof/>
            <w:webHidden/>
            <w:kern w:val="0"/>
            <w14:ligatures w14:val="none"/>
          </w:rPr>
          <w:instrText xml:space="preserve"> PAGEREF _Toc33180968 \h </w:instrText>
        </w:r>
        <w:r w:rsidR="00A32A74" w:rsidRPr="00A32A74">
          <w:rPr>
            <w:rFonts w:ascii="Times New Roman" w:eastAsia="Calibri" w:hAnsi="Times New Roman" w:cs="Times New Roman"/>
            <w:noProof/>
            <w:webHidden/>
            <w:kern w:val="0"/>
            <w14:ligatures w14:val="none"/>
          </w:rPr>
        </w:r>
        <w:r w:rsidR="00A32A74" w:rsidRPr="00A32A74">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38</w:t>
        </w:r>
        <w:r w:rsidR="00A32A74" w:rsidRPr="00A32A74">
          <w:rPr>
            <w:rFonts w:ascii="Times New Roman" w:eastAsia="Calibri" w:hAnsi="Times New Roman" w:cs="Times New Roman"/>
            <w:noProof/>
            <w:webHidden/>
            <w:kern w:val="0"/>
            <w14:ligatures w14:val="none"/>
          </w:rPr>
          <w:fldChar w:fldCharType="end"/>
        </w:r>
      </w:hyperlink>
    </w:p>
    <w:p w14:paraId="49873D15" w14:textId="2C180C2B" w:rsidR="00A32A74" w:rsidRPr="00A32A74" w:rsidRDefault="00000000" w:rsidP="00A32A74">
      <w:pPr>
        <w:tabs>
          <w:tab w:val="right" w:leader="dot" w:pos="9850"/>
        </w:tabs>
        <w:spacing w:after="200" w:line="276" w:lineRule="auto"/>
        <w:rPr>
          <w:rFonts w:ascii="Calibri" w:eastAsia="Times New Roman" w:hAnsi="Calibri" w:cs="Times New Roman"/>
          <w:b/>
          <w:bCs/>
          <w:noProof/>
          <w:spacing w:val="1"/>
          <w:kern w:val="32"/>
          <w:lang w:eastAsia="ru-RU"/>
          <w14:ligatures w14:val="none"/>
        </w:rPr>
      </w:pPr>
      <w:hyperlink w:anchor="_Toc33180969" w:history="1">
        <w:r w:rsidR="00A32A74" w:rsidRPr="00A32A74">
          <w:rPr>
            <w:rFonts w:ascii="Times New Roman" w:eastAsia="Calibri" w:hAnsi="Times New Roman" w:cs="Times New Roman"/>
            <w:b/>
            <w:bCs/>
            <w:noProof/>
            <w:color w:val="0000FF"/>
            <w:spacing w:val="-1"/>
            <w:kern w:val="32"/>
            <w:u w:val="single"/>
            <w14:ligatures w14:val="none"/>
          </w:rPr>
          <w:t>Глава 10. Решение об определении единой теплоснабжающей организации (организаций)</w:t>
        </w:r>
        <w:r w:rsidR="00A32A74" w:rsidRPr="00A32A74">
          <w:rPr>
            <w:rFonts w:ascii="Times New Roman" w:eastAsia="Calibri" w:hAnsi="Times New Roman" w:cs="Times New Roman"/>
            <w:b/>
            <w:bCs/>
            <w:noProof/>
            <w:webHidden/>
            <w:spacing w:val="1"/>
            <w:kern w:val="32"/>
            <w14:ligatures w14:val="none"/>
          </w:rPr>
          <w:tab/>
        </w:r>
        <w:r w:rsidR="00A32A74" w:rsidRPr="00A32A74">
          <w:rPr>
            <w:rFonts w:ascii="Times New Roman" w:eastAsia="Calibri" w:hAnsi="Times New Roman" w:cs="Times New Roman"/>
            <w:b/>
            <w:bCs/>
            <w:noProof/>
            <w:webHidden/>
            <w:spacing w:val="1"/>
            <w:kern w:val="32"/>
            <w14:ligatures w14:val="none"/>
          </w:rPr>
          <w:fldChar w:fldCharType="begin"/>
        </w:r>
        <w:r w:rsidR="00A32A74" w:rsidRPr="00A32A74">
          <w:rPr>
            <w:rFonts w:ascii="Times New Roman" w:eastAsia="Calibri" w:hAnsi="Times New Roman" w:cs="Times New Roman"/>
            <w:b/>
            <w:bCs/>
            <w:noProof/>
            <w:webHidden/>
            <w:spacing w:val="1"/>
            <w:kern w:val="32"/>
            <w14:ligatures w14:val="none"/>
          </w:rPr>
          <w:instrText xml:space="preserve"> PAGEREF _Toc33180969 \h </w:instrText>
        </w:r>
        <w:r w:rsidR="00A32A74" w:rsidRPr="00A32A74">
          <w:rPr>
            <w:rFonts w:ascii="Times New Roman" w:eastAsia="Calibri" w:hAnsi="Times New Roman" w:cs="Times New Roman"/>
            <w:b/>
            <w:bCs/>
            <w:noProof/>
            <w:webHidden/>
            <w:spacing w:val="1"/>
            <w:kern w:val="32"/>
            <w14:ligatures w14:val="none"/>
          </w:rPr>
        </w:r>
        <w:r w:rsidR="00A32A74" w:rsidRPr="00A32A74">
          <w:rPr>
            <w:rFonts w:ascii="Times New Roman" w:eastAsia="Calibri" w:hAnsi="Times New Roman" w:cs="Times New Roman"/>
            <w:b/>
            <w:bCs/>
            <w:noProof/>
            <w:webHidden/>
            <w:spacing w:val="1"/>
            <w:kern w:val="32"/>
            <w14:ligatures w14:val="none"/>
          </w:rPr>
          <w:fldChar w:fldCharType="separate"/>
        </w:r>
        <w:r w:rsidR="00FE5365">
          <w:rPr>
            <w:rFonts w:ascii="Times New Roman" w:eastAsia="Calibri" w:hAnsi="Times New Roman" w:cs="Times New Roman"/>
            <w:b/>
            <w:bCs/>
            <w:noProof/>
            <w:webHidden/>
            <w:spacing w:val="1"/>
            <w:kern w:val="32"/>
            <w14:ligatures w14:val="none"/>
          </w:rPr>
          <w:t>39</w:t>
        </w:r>
        <w:r w:rsidR="00A32A74" w:rsidRPr="00A32A74">
          <w:rPr>
            <w:rFonts w:ascii="Times New Roman" w:eastAsia="Calibri" w:hAnsi="Times New Roman" w:cs="Times New Roman"/>
            <w:b/>
            <w:bCs/>
            <w:noProof/>
            <w:webHidden/>
            <w:spacing w:val="1"/>
            <w:kern w:val="32"/>
            <w14:ligatures w14:val="none"/>
          </w:rPr>
          <w:fldChar w:fldCharType="end"/>
        </w:r>
      </w:hyperlink>
    </w:p>
    <w:p w14:paraId="643F3774" w14:textId="20709D84" w:rsidR="00A32A74" w:rsidRPr="00A32A74" w:rsidRDefault="00000000" w:rsidP="00A32A74">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70" w:history="1">
        <w:r w:rsidR="00A32A74" w:rsidRPr="00A32A74">
          <w:rPr>
            <w:rFonts w:ascii="Times New Roman" w:eastAsia="Calibri" w:hAnsi="Times New Roman" w:cs="Times New Roman"/>
            <w:noProof/>
            <w:color w:val="0000FF"/>
            <w:kern w:val="0"/>
            <w:u w:val="single"/>
            <w14:ligatures w14:val="none"/>
          </w:rPr>
          <w:t>10.1. Решение об определении единой теплоснабжающей организации (организаций)</w:t>
        </w:r>
        <w:r w:rsidR="00A32A74" w:rsidRPr="00A32A74">
          <w:rPr>
            <w:rFonts w:ascii="Times New Roman" w:eastAsia="Calibri" w:hAnsi="Times New Roman" w:cs="Times New Roman"/>
            <w:noProof/>
            <w:webHidden/>
            <w:kern w:val="0"/>
            <w14:ligatures w14:val="none"/>
          </w:rPr>
          <w:tab/>
        </w:r>
        <w:r w:rsidR="00A32A74" w:rsidRPr="00A32A74">
          <w:rPr>
            <w:rFonts w:ascii="Times New Roman" w:eastAsia="Calibri" w:hAnsi="Times New Roman" w:cs="Times New Roman"/>
            <w:noProof/>
            <w:webHidden/>
            <w:kern w:val="0"/>
            <w14:ligatures w14:val="none"/>
          </w:rPr>
          <w:fldChar w:fldCharType="begin"/>
        </w:r>
        <w:r w:rsidR="00A32A74" w:rsidRPr="00A32A74">
          <w:rPr>
            <w:rFonts w:ascii="Times New Roman" w:eastAsia="Calibri" w:hAnsi="Times New Roman" w:cs="Times New Roman"/>
            <w:noProof/>
            <w:webHidden/>
            <w:kern w:val="0"/>
            <w14:ligatures w14:val="none"/>
          </w:rPr>
          <w:instrText xml:space="preserve"> PAGEREF _Toc33180970 \h </w:instrText>
        </w:r>
        <w:r w:rsidR="00A32A74" w:rsidRPr="00A32A74">
          <w:rPr>
            <w:rFonts w:ascii="Times New Roman" w:eastAsia="Calibri" w:hAnsi="Times New Roman" w:cs="Times New Roman"/>
            <w:noProof/>
            <w:webHidden/>
            <w:kern w:val="0"/>
            <w14:ligatures w14:val="none"/>
          </w:rPr>
        </w:r>
        <w:r w:rsidR="00A32A74" w:rsidRPr="00A32A74">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39</w:t>
        </w:r>
        <w:r w:rsidR="00A32A74" w:rsidRPr="00A32A74">
          <w:rPr>
            <w:rFonts w:ascii="Times New Roman" w:eastAsia="Calibri" w:hAnsi="Times New Roman" w:cs="Times New Roman"/>
            <w:noProof/>
            <w:webHidden/>
            <w:kern w:val="0"/>
            <w14:ligatures w14:val="none"/>
          </w:rPr>
          <w:fldChar w:fldCharType="end"/>
        </w:r>
      </w:hyperlink>
    </w:p>
    <w:p w14:paraId="683F3B66" w14:textId="0CCA24B9" w:rsidR="00A32A74" w:rsidRPr="00A32A74" w:rsidRDefault="00000000" w:rsidP="00A32A74">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71" w:history="1">
        <w:r w:rsidR="00A32A74" w:rsidRPr="00A32A74">
          <w:rPr>
            <w:rFonts w:ascii="Times New Roman" w:eastAsia="Calibri" w:hAnsi="Times New Roman" w:cs="Times New Roman"/>
            <w:noProof/>
            <w:color w:val="0000FF"/>
            <w:kern w:val="0"/>
            <w:u w:val="single"/>
            <w14:ligatures w14:val="none"/>
          </w:rPr>
          <w:t>10.2.</w:t>
        </w:r>
        <w:r w:rsidR="00A32A74" w:rsidRPr="00A32A74">
          <w:rPr>
            <w:rFonts w:ascii="Calibri" w:eastAsia="Times New Roman" w:hAnsi="Calibri" w:cs="Times New Roman"/>
            <w:noProof/>
            <w:kern w:val="0"/>
            <w:lang w:eastAsia="ru-RU"/>
            <w14:ligatures w14:val="none"/>
          </w:rPr>
          <w:tab/>
        </w:r>
        <w:r w:rsidR="00A32A74" w:rsidRPr="00A32A74">
          <w:rPr>
            <w:rFonts w:ascii="Times New Roman" w:eastAsia="Calibri" w:hAnsi="Times New Roman" w:cs="Times New Roman"/>
            <w:noProof/>
            <w:color w:val="0000FF"/>
            <w:kern w:val="0"/>
            <w:u w:val="single"/>
            <w14:ligatures w14:val="none"/>
          </w:rPr>
          <w:t>Реестр зон деятельности единой теплоснабжающей организации (организаций).</w:t>
        </w:r>
        <w:r w:rsidR="00A32A74" w:rsidRPr="00A32A74">
          <w:rPr>
            <w:rFonts w:ascii="Times New Roman" w:eastAsia="Calibri" w:hAnsi="Times New Roman" w:cs="Times New Roman"/>
            <w:noProof/>
            <w:webHidden/>
            <w:kern w:val="0"/>
            <w14:ligatures w14:val="none"/>
          </w:rPr>
          <w:tab/>
        </w:r>
        <w:r w:rsidR="00A32A74" w:rsidRPr="00A32A74">
          <w:rPr>
            <w:rFonts w:ascii="Times New Roman" w:eastAsia="Calibri" w:hAnsi="Times New Roman" w:cs="Times New Roman"/>
            <w:noProof/>
            <w:webHidden/>
            <w:kern w:val="0"/>
            <w14:ligatures w14:val="none"/>
          </w:rPr>
          <w:fldChar w:fldCharType="begin"/>
        </w:r>
        <w:r w:rsidR="00A32A74" w:rsidRPr="00A32A74">
          <w:rPr>
            <w:rFonts w:ascii="Times New Roman" w:eastAsia="Calibri" w:hAnsi="Times New Roman" w:cs="Times New Roman"/>
            <w:noProof/>
            <w:webHidden/>
            <w:kern w:val="0"/>
            <w14:ligatures w14:val="none"/>
          </w:rPr>
          <w:instrText xml:space="preserve"> PAGEREF _Toc33180971 \h </w:instrText>
        </w:r>
        <w:r w:rsidR="00A32A74" w:rsidRPr="00A32A74">
          <w:rPr>
            <w:rFonts w:ascii="Times New Roman" w:eastAsia="Calibri" w:hAnsi="Times New Roman" w:cs="Times New Roman"/>
            <w:noProof/>
            <w:webHidden/>
            <w:kern w:val="0"/>
            <w14:ligatures w14:val="none"/>
          </w:rPr>
        </w:r>
        <w:r w:rsidR="00A32A74" w:rsidRPr="00A32A74">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43</w:t>
        </w:r>
        <w:r w:rsidR="00A32A74" w:rsidRPr="00A32A74">
          <w:rPr>
            <w:rFonts w:ascii="Times New Roman" w:eastAsia="Calibri" w:hAnsi="Times New Roman" w:cs="Times New Roman"/>
            <w:noProof/>
            <w:webHidden/>
            <w:kern w:val="0"/>
            <w14:ligatures w14:val="none"/>
          </w:rPr>
          <w:fldChar w:fldCharType="end"/>
        </w:r>
      </w:hyperlink>
    </w:p>
    <w:p w14:paraId="5CD6A539" w14:textId="1E6A5141" w:rsidR="00A32A74" w:rsidRPr="00A32A74" w:rsidRDefault="00000000" w:rsidP="00A32A74">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72" w:history="1">
        <w:r w:rsidR="00A32A74" w:rsidRPr="00A32A74">
          <w:rPr>
            <w:rFonts w:ascii="Times New Roman" w:eastAsia="Calibri" w:hAnsi="Times New Roman" w:cs="Times New Roman"/>
            <w:noProof/>
            <w:color w:val="0000FF"/>
            <w:kern w:val="0"/>
            <w:u w:val="single"/>
            <w14:ligatures w14:val="none"/>
          </w:rPr>
          <w:t>10.3. Основания, в том числе критерии, в соответствии с которыми теплоснабжающая организация определена единой теплоснабжающей организацией</w:t>
        </w:r>
        <w:r w:rsidR="00A32A74" w:rsidRPr="00A32A74">
          <w:rPr>
            <w:rFonts w:ascii="Times New Roman" w:eastAsia="Calibri" w:hAnsi="Times New Roman" w:cs="Times New Roman"/>
            <w:noProof/>
            <w:webHidden/>
            <w:kern w:val="0"/>
            <w14:ligatures w14:val="none"/>
          </w:rPr>
          <w:tab/>
        </w:r>
        <w:r w:rsidR="00A32A74" w:rsidRPr="00A32A74">
          <w:rPr>
            <w:rFonts w:ascii="Times New Roman" w:eastAsia="Calibri" w:hAnsi="Times New Roman" w:cs="Times New Roman"/>
            <w:noProof/>
            <w:webHidden/>
            <w:kern w:val="0"/>
            <w14:ligatures w14:val="none"/>
          </w:rPr>
          <w:fldChar w:fldCharType="begin"/>
        </w:r>
        <w:r w:rsidR="00A32A74" w:rsidRPr="00A32A74">
          <w:rPr>
            <w:rFonts w:ascii="Times New Roman" w:eastAsia="Calibri" w:hAnsi="Times New Roman" w:cs="Times New Roman"/>
            <w:noProof/>
            <w:webHidden/>
            <w:kern w:val="0"/>
            <w14:ligatures w14:val="none"/>
          </w:rPr>
          <w:instrText xml:space="preserve"> PAGEREF _Toc33180972 \h </w:instrText>
        </w:r>
        <w:r w:rsidR="00A32A74" w:rsidRPr="00A32A74">
          <w:rPr>
            <w:rFonts w:ascii="Times New Roman" w:eastAsia="Calibri" w:hAnsi="Times New Roman" w:cs="Times New Roman"/>
            <w:noProof/>
            <w:webHidden/>
            <w:kern w:val="0"/>
            <w14:ligatures w14:val="none"/>
          </w:rPr>
        </w:r>
        <w:r w:rsidR="00A32A74" w:rsidRPr="00A32A74">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43</w:t>
        </w:r>
        <w:r w:rsidR="00A32A74" w:rsidRPr="00A32A74">
          <w:rPr>
            <w:rFonts w:ascii="Times New Roman" w:eastAsia="Calibri" w:hAnsi="Times New Roman" w:cs="Times New Roman"/>
            <w:noProof/>
            <w:webHidden/>
            <w:kern w:val="0"/>
            <w14:ligatures w14:val="none"/>
          </w:rPr>
          <w:fldChar w:fldCharType="end"/>
        </w:r>
      </w:hyperlink>
    </w:p>
    <w:p w14:paraId="318D6E80" w14:textId="178B6FC7" w:rsidR="00A32A74" w:rsidRPr="00A32A74" w:rsidRDefault="00000000" w:rsidP="00A32A74">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73" w:history="1">
        <w:r w:rsidR="00A32A74" w:rsidRPr="00A32A74">
          <w:rPr>
            <w:rFonts w:ascii="Times New Roman" w:eastAsia="Calibri" w:hAnsi="Times New Roman" w:cs="Times New Roman"/>
            <w:noProof/>
            <w:color w:val="0000FF"/>
            <w:kern w:val="0"/>
            <w:u w:val="single"/>
            <w14:ligatures w14:val="none"/>
          </w:rPr>
          <w:t>10.4. Информация о поданных теплоснабжающими организациями заявках на присвоение статуса единой теплоснабжающей организации</w:t>
        </w:r>
        <w:r w:rsidR="00A32A74" w:rsidRPr="00A32A74">
          <w:rPr>
            <w:rFonts w:ascii="Times New Roman" w:eastAsia="Calibri" w:hAnsi="Times New Roman" w:cs="Times New Roman"/>
            <w:noProof/>
            <w:webHidden/>
            <w:kern w:val="0"/>
            <w14:ligatures w14:val="none"/>
          </w:rPr>
          <w:tab/>
        </w:r>
        <w:r w:rsidR="00A32A74" w:rsidRPr="00A32A74">
          <w:rPr>
            <w:rFonts w:ascii="Times New Roman" w:eastAsia="Calibri" w:hAnsi="Times New Roman" w:cs="Times New Roman"/>
            <w:noProof/>
            <w:webHidden/>
            <w:kern w:val="0"/>
            <w14:ligatures w14:val="none"/>
          </w:rPr>
          <w:fldChar w:fldCharType="begin"/>
        </w:r>
        <w:r w:rsidR="00A32A74" w:rsidRPr="00A32A74">
          <w:rPr>
            <w:rFonts w:ascii="Times New Roman" w:eastAsia="Calibri" w:hAnsi="Times New Roman" w:cs="Times New Roman"/>
            <w:noProof/>
            <w:webHidden/>
            <w:kern w:val="0"/>
            <w14:ligatures w14:val="none"/>
          </w:rPr>
          <w:instrText xml:space="preserve"> PAGEREF _Toc33180973 \h </w:instrText>
        </w:r>
        <w:r w:rsidR="00A32A74" w:rsidRPr="00A32A74">
          <w:rPr>
            <w:rFonts w:ascii="Times New Roman" w:eastAsia="Calibri" w:hAnsi="Times New Roman" w:cs="Times New Roman"/>
            <w:noProof/>
            <w:webHidden/>
            <w:kern w:val="0"/>
            <w14:ligatures w14:val="none"/>
          </w:rPr>
        </w:r>
        <w:r w:rsidR="00A32A74" w:rsidRPr="00A32A74">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44</w:t>
        </w:r>
        <w:r w:rsidR="00A32A74" w:rsidRPr="00A32A74">
          <w:rPr>
            <w:rFonts w:ascii="Times New Roman" w:eastAsia="Calibri" w:hAnsi="Times New Roman" w:cs="Times New Roman"/>
            <w:noProof/>
            <w:webHidden/>
            <w:kern w:val="0"/>
            <w14:ligatures w14:val="none"/>
          </w:rPr>
          <w:fldChar w:fldCharType="end"/>
        </w:r>
      </w:hyperlink>
    </w:p>
    <w:p w14:paraId="19D4E278" w14:textId="08D60316" w:rsidR="00A32A74" w:rsidRPr="00A32A74" w:rsidRDefault="00000000" w:rsidP="00A32A74">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74" w:history="1">
        <w:r w:rsidR="00A32A74" w:rsidRPr="00A32A74">
          <w:rPr>
            <w:rFonts w:ascii="Times New Roman" w:eastAsia="Calibri" w:hAnsi="Times New Roman" w:cs="Times New Roman"/>
            <w:noProof/>
            <w:color w:val="0000FF"/>
            <w:kern w:val="0"/>
            <w:u w:val="single"/>
            <w14:ligatures w14:val="none"/>
          </w:rPr>
          <w:t>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r w:rsidR="00A32A74" w:rsidRPr="00A32A74">
          <w:rPr>
            <w:rFonts w:ascii="Times New Roman" w:eastAsia="Calibri" w:hAnsi="Times New Roman" w:cs="Times New Roman"/>
            <w:noProof/>
            <w:webHidden/>
            <w:kern w:val="0"/>
            <w14:ligatures w14:val="none"/>
          </w:rPr>
          <w:tab/>
        </w:r>
        <w:r w:rsidR="00A32A74" w:rsidRPr="00A32A74">
          <w:rPr>
            <w:rFonts w:ascii="Times New Roman" w:eastAsia="Calibri" w:hAnsi="Times New Roman" w:cs="Times New Roman"/>
            <w:noProof/>
            <w:webHidden/>
            <w:kern w:val="0"/>
            <w14:ligatures w14:val="none"/>
          </w:rPr>
          <w:fldChar w:fldCharType="begin"/>
        </w:r>
        <w:r w:rsidR="00A32A74" w:rsidRPr="00A32A74">
          <w:rPr>
            <w:rFonts w:ascii="Times New Roman" w:eastAsia="Calibri" w:hAnsi="Times New Roman" w:cs="Times New Roman"/>
            <w:noProof/>
            <w:webHidden/>
            <w:kern w:val="0"/>
            <w14:ligatures w14:val="none"/>
          </w:rPr>
          <w:instrText xml:space="preserve"> PAGEREF _Toc33180974 \h </w:instrText>
        </w:r>
        <w:r w:rsidR="00A32A74" w:rsidRPr="00A32A74">
          <w:rPr>
            <w:rFonts w:ascii="Times New Roman" w:eastAsia="Calibri" w:hAnsi="Times New Roman" w:cs="Times New Roman"/>
            <w:noProof/>
            <w:webHidden/>
            <w:kern w:val="0"/>
            <w14:ligatures w14:val="none"/>
          </w:rPr>
        </w:r>
        <w:r w:rsidR="00A32A74" w:rsidRPr="00A32A74">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44</w:t>
        </w:r>
        <w:r w:rsidR="00A32A74" w:rsidRPr="00A32A74">
          <w:rPr>
            <w:rFonts w:ascii="Times New Roman" w:eastAsia="Calibri" w:hAnsi="Times New Roman" w:cs="Times New Roman"/>
            <w:noProof/>
            <w:webHidden/>
            <w:kern w:val="0"/>
            <w14:ligatures w14:val="none"/>
          </w:rPr>
          <w:fldChar w:fldCharType="end"/>
        </w:r>
      </w:hyperlink>
    </w:p>
    <w:p w14:paraId="1700D164" w14:textId="7C66D281" w:rsidR="00A32A74" w:rsidRPr="00A32A74" w:rsidRDefault="00000000" w:rsidP="00A32A74">
      <w:pPr>
        <w:tabs>
          <w:tab w:val="right" w:leader="dot" w:pos="9850"/>
        </w:tabs>
        <w:spacing w:after="200" w:line="276" w:lineRule="auto"/>
        <w:rPr>
          <w:rFonts w:ascii="Calibri" w:eastAsia="Times New Roman" w:hAnsi="Calibri" w:cs="Times New Roman"/>
          <w:b/>
          <w:bCs/>
          <w:noProof/>
          <w:spacing w:val="1"/>
          <w:kern w:val="32"/>
          <w:lang w:eastAsia="ru-RU"/>
          <w14:ligatures w14:val="none"/>
        </w:rPr>
      </w:pPr>
      <w:hyperlink w:anchor="_Toc33180975" w:history="1">
        <w:r w:rsidR="00A32A74" w:rsidRPr="00A32A74">
          <w:rPr>
            <w:rFonts w:ascii="Times New Roman" w:eastAsia="Calibri" w:hAnsi="Times New Roman" w:cs="Times New Roman"/>
            <w:b/>
            <w:bCs/>
            <w:noProof/>
            <w:color w:val="0000FF"/>
            <w:spacing w:val="-1"/>
            <w:kern w:val="32"/>
            <w:u w:val="single"/>
            <w14:ligatures w14:val="none"/>
          </w:rPr>
          <w:t>Глава 11.</w:t>
        </w:r>
        <w:r w:rsidR="00A32A74" w:rsidRPr="00A32A74">
          <w:rPr>
            <w:rFonts w:ascii="Calibri" w:eastAsia="Times New Roman" w:hAnsi="Calibri" w:cs="Times New Roman"/>
            <w:b/>
            <w:bCs/>
            <w:noProof/>
            <w:spacing w:val="1"/>
            <w:kern w:val="32"/>
            <w:lang w:eastAsia="ru-RU"/>
            <w14:ligatures w14:val="none"/>
          </w:rPr>
          <w:tab/>
        </w:r>
        <w:r w:rsidR="00A32A74" w:rsidRPr="00A32A74">
          <w:rPr>
            <w:rFonts w:ascii="Times New Roman" w:eastAsia="Calibri" w:hAnsi="Times New Roman" w:cs="Times New Roman"/>
            <w:b/>
            <w:bCs/>
            <w:noProof/>
            <w:color w:val="0000FF"/>
            <w:spacing w:val="-1"/>
            <w:kern w:val="32"/>
            <w:u w:val="single"/>
            <w14:ligatures w14:val="none"/>
          </w:rPr>
          <w:t>Решения о распределении тепловой нагрузки между источниками тепловой энергии</w:t>
        </w:r>
        <w:r w:rsidR="00A32A74" w:rsidRPr="00A32A74">
          <w:rPr>
            <w:rFonts w:ascii="Times New Roman" w:eastAsia="Calibri" w:hAnsi="Times New Roman" w:cs="Times New Roman"/>
            <w:b/>
            <w:bCs/>
            <w:noProof/>
            <w:webHidden/>
            <w:spacing w:val="1"/>
            <w:kern w:val="32"/>
            <w14:ligatures w14:val="none"/>
          </w:rPr>
          <w:tab/>
        </w:r>
        <w:r w:rsidR="00A32A74" w:rsidRPr="00A32A74">
          <w:rPr>
            <w:rFonts w:ascii="Times New Roman" w:eastAsia="Calibri" w:hAnsi="Times New Roman" w:cs="Times New Roman"/>
            <w:b/>
            <w:bCs/>
            <w:noProof/>
            <w:webHidden/>
            <w:spacing w:val="1"/>
            <w:kern w:val="32"/>
            <w14:ligatures w14:val="none"/>
          </w:rPr>
          <w:fldChar w:fldCharType="begin"/>
        </w:r>
        <w:r w:rsidR="00A32A74" w:rsidRPr="00A32A74">
          <w:rPr>
            <w:rFonts w:ascii="Times New Roman" w:eastAsia="Calibri" w:hAnsi="Times New Roman" w:cs="Times New Roman"/>
            <w:b/>
            <w:bCs/>
            <w:noProof/>
            <w:webHidden/>
            <w:spacing w:val="1"/>
            <w:kern w:val="32"/>
            <w14:ligatures w14:val="none"/>
          </w:rPr>
          <w:instrText xml:space="preserve"> PAGEREF _Toc33180975 \h </w:instrText>
        </w:r>
        <w:r w:rsidR="00A32A74" w:rsidRPr="00A32A74">
          <w:rPr>
            <w:rFonts w:ascii="Times New Roman" w:eastAsia="Calibri" w:hAnsi="Times New Roman" w:cs="Times New Roman"/>
            <w:b/>
            <w:bCs/>
            <w:noProof/>
            <w:webHidden/>
            <w:spacing w:val="1"/>
            <w:kern w:val="32"/>
            <w14:ligatures w14:val="none"/>
          </w:rPr>
        </w:r>
        <w:r w:rsidR="00A32A74" w:rsidRPr="00A32A74">
          <w:rPr>
            <w:rFonts w:ascii="Times New Roman" w:eastAsia="Calibri" w:hAnsi="Times New Roman" w:cs="Times New Roman"/>
            <w:b/>
            <w:bCs/>
            <w:noProof/>
            <w:webHidden/>
            <w:spacing w:val="1"/>
            <w:kern w:val="32"/>
            <w14:ligatures w14:val="none"/>
          </w:rPr>
          <w:fldChar w:fldCharType="separate"/>
        </w:r>
        <w:r w:rsidR="00FE5365">
          <w:rPr>
            <w:rFonts w:ascii="Times New Roman" w:eastAsia="Calibri" w:hAnsi="Times New Roman" w:cs="Times New Roman"/>
            <w:b/>
            <w:bCs/>
            <w:noProof/>
            <w:webHidden/>
            <w:spacing w:val="1"/>
            <w:kern w:val="32"/>
            <w14:ligatures w14:val="none"/>
          </w:rPr>
          <w:t>46</w:t>
        </w:r>
        <w:r w:rsidR="00A32A74" w:rsidRPr="00A32A74">
          <w:rPr>
            <w:rFonts w:ascii="Times New Roman" w:eastAsia="Calibri" w:hAnsi="Times New Roman" w:cs="Times New Roman"/>
            <w:b/>
            <w:bCs/>
            <w:noProof/>
            <w:webHidden/>
            <w:spacing w:val="1"/>
            <w:kern w:val="32"/>
            <w14:ligatures w14:val="none"/>
          </w:rPr>
          <w:fldChar w:fldCharType="end"/>
        </w:r>
      </w:hyperlink>
    </w:p>
    <w:p w14:paraId="156D9ADC" w14:textId="0636E0AB" w:rsidR="00A32A74" w:rsidRPr="00A32A74" w:rsidRDefault="00000000" w:rsidP="00A32A74">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76" w:history="1">
        <w:r w:rsidR="00A32A74" w:rsidRPr="00A32A74">
          <w:rPr>
            <w:rFonts w:ascii="Times New Roman" w:eastAsia="Calibri" w:hAnsi="Times New Roman" w:cs="Times New Roman"/>
            <w:noProof/>
            <w:color w:val="0000FF"/>
            <w:kern w:val="0"/>
            <w:u w:val="single"/>
            <w14:ligatures w14:val="none"/>
          </w:rPr>
          <w:t>11.1. Величина тепловой нагрузки, распределяемой (перераспределяемой) между источниками тепловой энергии в соответствии с указанными в схеме теплоснабжения решениями об определении границ зон действия источников тепловой энергии, а также сроки выполнения перераспределения для каждого этапа.</w:t>
        </w:r>
        <w:r w:rsidR="00A32A74" w:rsidRPr="00A32A74">
          <w:rPr>
            <w:rFonts w:ascii="Times New Roman" w:eastAsia="Calibri" w:hAnsi="Times New Roman" w:cs="Times New Roman"/>
            <w:noProof/>
            <w:webHidden/>
            <w:kern w:val="0"/>
            <w14:ligatures w14:val="none"/>
          </w:rPr>
          <w:tab/>
        </w:r>
        <w:r w:rsidR="00A32A74" w:rsidRPr="00A32A74">
          <w:rPr>
            <w:rFonts w:ascii="Times New Roman" w:eastAsia="Calibri" w:hAnsi="Times New Roman" w:cs="Times New Roman"/>
            <w:noProof/>
            <w:webHidden/>
            <w:kern w:val="0"/>
            <w14:ligatures w14:val="none"/>
          </w:rPr>
          <w:fldChar w:fldCharType="begin"/>
        </w:r>
        <w:r w:rsidR="00A32A74" w:rsidRPr="00A32A74">
          <w:rPr>
            <w:rFonts w:ascii="Times New Roman" w:eastAsia="Calibri" w:hAnsi="Times New Roman" w:cs="Times New Roman"/>
            <w:noProof/>
            <w:webHidden/>
            <w:kern w:val="0"/>
            <w14:ligatures w14:val="none"/>
          </w:rPr>
          <w:instrText xml:space="preserve"> PAGEREF _Toc33180976 \h </w:instrText>
        </w:r>
        <w:r w:rsidR="00A32A74" w:rsidRPr="00A32A74">
          <w:rPr>
            <w:rFonts w:ascii="Times New Roman" w:eastAsia="Calibri" w:hAnsi="Times New Roman" w:cs="Times New Roman"/>
            <w:noProof/>
            <w:webHidden/>
            <w:kern w:val="0"/>
            <w14:ligatures w14:val="none"/>
          </w:rPr>
        </w:r>
        <w:r w:rsidR="00A32A74" w:rsidRPr="00A32A74">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46</w:t>
        </w:r>
        <w:r w:rsidR="00A32A74" w:rsidRPr="00A32A74">
          <w:rPr>
            <w:rFonts w:ascii="Times New Roman" w:eastAsia="Calibri" w:hAnsi="Times New Roman" w:cs="Times New Roman"/>
            <w:noProof/>
            <w:webHidden/>
            <w:kern w:val="0"/>
            <w14:ligatures w14:val="none"/>
          </w:rPr>
          <w:fldChar w:fldCharType="end"/>
        </w:r>
      </w:hyperlink>
    </w:p>
    <w:p w14:paraId="28DA9FDF" w14:textId="2C95A93B" w:rsidR="00A32A74" w:rsidRPr="00A32A74" w:rsidRDefault="00000000" w:rsidP="00A32A74">
      <w:pPr>
        <w:tabs>
          <w:tab w:val="right" w:leader="dot" w:pos="9850"/>
        </w:tabs>
        <w:spacing w:after="200" w:line="276" w:lineRule="auto"/>
        <w:rPr>
          <w:rFonts w:ascii="Calibri" w:eastAsia="Times New Roman" w:hAnsi="Calibri" w:cs="Times New Roman"/>
          <w:b/>
          <w:bCs/>
          <w:noProof/>
          <w:spacing w:val="1"/>
          <w:kern w:val="32"/>
          <w:lang w:eastAsia="ru-RU"/>
          <w14:ligatures w14:val="none"/>
        </w:rPr>
      </w:pPr>
      <w:hyperlink w:anchor="_Toc33180977" w:history="1">
        <w:r w:rsidR="00A32A74" w:rsidRPr="00A32A74">
          <w:rPr>
            <w:rFonts w:ascii="Times New Roman" w:eastAsia="Calibri" w:hAnsi="Times New Roman" w:cs="Times New Roman"/>
            <w:b/>
            <w:bCs/>
            <w:noProof/>
            <w:color w:val="0000FF"/>
            <w:spacing w:val="-1"/>
            <w:kern w:val="32"/>
            <w:u w:val="single"/>
            <w14:ligatures w14:val="none"/>
          </w:rPr>
          <w:t>Глава 12. Решения по бесхозяйным тепловым сетям</w:t>
        </w:r>
        <w:r w:rsidR="00A32A74" w:rsidRPr="00A32A74">
          <w:rPr>
            <w:rFonts w:ascii="Times New Roman" w:eastAsia="Calibri" w:hAnsi="Times New Roman" w:cs="Times New Roman"/>
            <w:b/>
            <w:bCs/>
            <w:noProof/>
            <w:webHidden/>
            <w:spacing w:val="1"/>
            <w:kern w:val="32"/>
            <w14:ligatures w14:val="none"/>
          </w:rPr>
          <w:tab/>
        </w:r>
        <w:r w:rsidR="00A32A74" w:rsidRPr="00A32A74">
          <w:rPr>
            <w:rFonts w:ascii="Times New Roman" w:eastAsia="Calibri" w:hAnsi="Times New Roman" w:cs="Times New Roman"/>
            <w:b/>
            <w:bCs/>
            <w:noProof/>
            <w:webHidden/>
            <w:spacing w:val="1"/>
            <w:kern w:val="32"/>
            <w14:ligatures w14:val="none"/>
          </w:rPr>
          <w:fldChar w:fldCharType="begin"/>
        </w:r>
        <w:r w:rsidR="00A32A74" w:rsidRPr="00A32A74">
          <w:rPr>
            <w:rFonts w:ascii="Times New Roman" w:eastAsia="Calibri" w:hAnsi="Times New Roman" w:cs="Times New Roman"/>
            <w:b/>
            <w:bCs/>
            <w:noProof/>
            <w:webHidden/>
            <w:spacing w:val="1"/>
            <w:kern w:val="32"/>
            <w14:ligatures w14:val="none"/>
          </w:rPr>
          <w:instrText xml:space="preserve"> PAGEREF _Toc33180977 \h </w:instrText>
        </w:r>
        <w:r w:rsidR="00A32A74" w:rsidRPr="00A32A74">
          <w:rPr>
            <w:rFonts w:ascii="Times New Roman" w:eastAsia="Calibri" w:hAnsi="Times New Roman" w:cs="Times New Roman"/>
            <w:b/>
            <w:bCs/>
            <w:noProof/>
            <w:webHidden/>
            <w:spacing w:val="1"/>
            <w:kern w:val="32"/>
            <w14:ligatures w14:val="none"/>
          </w:rPr>
        </w:r>
        <w:r w:rsidR="00A32A74" w:rsidRPr="00A32A74">
          <w:rPr>
            <w:rFonts w:ascii="Times New Roman" w:eastAsia="Calibri" w:hAnsi="Times New Roman" w:cs="Times New Roman"/>
            <w:b/>
            <w:bCs/>
            <w:noProof/>
            <w:webHidden/>
            <w:spacing w:val="1"/>
            <w:kern w:val="32"/>
            <w14:ligatures w14:val="none"/>
          </w:rPr>
          <w:fldChar w:fldCharType="separate"/>
        </w:r>
        <w:r w:rsidR="00FE5365">
          <w:rPr>
            <w:rFonts w:ascii="Times New Roman" w:eastAsia="Calibri" w:hAnsi="Times New Roman" w:cs="Times New Roman"/>
            <w:b/>
            <w:bCs/>
            <w:noProof/>
            <w:webHidden/>
            <w:spacing w:val="1"/>
            <w:kern w:val="32"/>
            <w14:ligatures w14:val="none"/>
          </w:rPr>
          <w:t>47</w:t>
        </w:r>
        <w:r w:rsidR="00A32A74" w:rsidRPr="00A32A74">
          <w:rPr>
            <w:rFonts w:ascii="Times New Roman" w:eastAsia="Calibri" w:hAnsi="Times New Roman" w:cs="Times New Roman"/>
            <w:b/>
            <w:bCs/>
            <w:noProof/>
            <w:webHidden/>
            <w:spacing w:val="1"/>
            <w:kern w:val="32"/>
            <w14:ligatures w14:val="none"/>
          </w:rPr>
          <w:fldChar w:fldCharType="end"/>
        </w:r>
      </w:hyperlink>
    </w:p>
    <w:p w14:paraId="6633FF75" w14:textId="3D6927EE" w:rsidR="00A32A74" w:rsidRPr="00A32A74" w:rsidRDefault="00000000" w:rsidP="00A32A74">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78" w:history="1">
        <w:r w:rsidR="00A32A74" w:rsidRPr="00A32A74">
          <w:rPr>
            <w:rFonts w:ascii="Times New Roman" w:eastAsia="Calibri" w:hAnsi="Times New Roman" w:cs="Times New Roman"/>
            <w:noProof/>
            <w:color w:val="0000FF"/>
            <w:kern w:val="0"/>
            <w:u w:val="single"/>
            <w14:ligatures w14:val="none"/>
          </w:rPr>
          <w:t>12.1. Перечень выявленных бесхозяйных тепловых сетей (в случае их выявления) и перечень организаций, уполномоченных на их эксплуатацию в порядке, установленном Федеральным законом "О теплоснабжении".</w:t>
        </w:r>
        <w:r w:rsidR="00A32A74" w:rsidRPr="00A32A74">
          <w:rPr>
            <w:rFonts w:ascii="Times New Roman" w:eastAsia="Calibri" w:hAnsi="Times New Roman" w:cs="Times New Roman"/>
            <w:noProof/>
            <w:webHidden/>
            <w:kern w:val="0"/>
            <w14:ligatures w14:val="none"/>
          </w:rPr>
          <w:tab/>
        </w:r>
        <w:r w:rsidR="00A32A74" w:rsidRPr="00A32A74">
          <w:rPr>
            <w:rFonts w:ascii="Times New Roman" w:eastAsia="Calibri" w:hAnsi="Times New Roman" w:cs="Times New Roman"/>
            <w:noProof/>
            <w:webHidden/>
            <w:kern w:val="0"/>
            <w14:ligatures w14:val="none"/>
          </w:rPr>
          <w:fldChar w:fldCharType="begin"/>
        </w:r>
        <w:r w:rsidR="00A32A74" w:rsidRPr="00A32A74">
          <w:rPr>
            <w:rFonts w:ascii="Times New Roman" w:eastAsia="Calibri" w:hAnsi="Times New Roman" w:cs="Times New Roman"/>
            <w:noProof/>
            <w:webHidden/>
            <w:kern w:val="0"/>
            <w14:ligatures w14:val="none"/>
          </w:rPr>
          <w:instrText xml:space="preserve"> PAGEREF _Toc33180978 \h </w:instrText>
        </w:r>
        <w:r w:rsidR="00A32A74" w:rsidRPr="00A32A74">
          <w:rPr>
            <w:rFonts w:ascii="Times New Roman" w:eastAsia="Calibri" w:hAnsi="Times New Roman" w:cs="Times New Roman"/>
            <w:noProof/>
            <w:webHidden/>
            <w:kern w:val="0"/>
            <w14:ligatures w14:val="none"/>
          </w:rPr>
        </w:r>
        <w:r w:rsidR="00A32A74" w:rsidRPr="00A32A74">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47</w:t>
        </w:r>
        <w:r w:rsidR="00A32A74" w:rsidRPr="00A32A74">
          <w:rPr>
            <w:rFonts w:ascii="Times New Roman" w:eastAsia="Calibri" w:hAnsi="Times New Roman" w:cs="Times New Roman"/>
            <w:noProof/>
            <w:webHidden/>
            <w:kern w:val="0"/>
            <w14:ligatures w14:val="none"/>
          </w:rPr>
          <w:fldChar w:fldCharType="end"/>
        </w:r>
      </w:hyperlink>
    </w:p>
    <w:p w14:paraId="73DC1659" w14:textId="1ED68F3D" w:rsidR="00A32A74" w:rsidRPr="00A32A74" w:rsidRDefault="00000000" w:rsidP="00A32A74">
      <w:pPr>
        <w:tabs>
          <w:tab w:val="right" w:leader="dot" w:pos="9850"/>
        </w:tabs>
        <w:spacing w:after="200" w:line="276" w:lineRule="auto"/>
        <w:rPr>
          <w:rFonts w:ascii="Calibri" w:eastAsia="Times New Roman" w:hAnsi="Calibri" w:cs="Times New Roman"/>
          <w:b/>
          <w:bCs/>
          <w:noProof/>
          <w:spacing w:val="1"/>
          <w:kern w:val="32"/>
          <w:lang w:eastAsia="ru-RU"/>
          <w14:ligatures w14:val="none"/>
        </w:rPr>
      </w:pPr>
      <w:hyperlink w:anchor="_Toc33180979" w:history="1">
        <w:r w:rsidR="00A32A74" w:rsidRPr="00A32A74">
          <w:rPr>
            <w:rFonts w:ascii="Times New Roman" w:eastAsia="Calibri" w:hAnsi="Times New Roman" w:cs="Times New Roman"/>
            <w:b/>
            <w:bCs/>
            <w:noProof/>
            <w:color w:val="0000FF"/>
            <w:spacing w:val="-1"/>
            <w:kern w:val="32"/>
            <w:u w:val="single"/>
            <w14:ligatures w14:val="none"/>
          </w:rPr>
          <w:t>Глава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w:t>
        </w:r>
        <w:r w:rsidR="00A32A74" w:rsidRPr="00A32A74">
          <w:rPr>
            <w:rFonts w:ascii="Times New Roman" w:eastAsia="Calibri" w:hAnsi="Times New Roman" w:cs="Times New Roman"/>
            <w:b/>
            <w:bCs/>
            <w:noProof/>
            <w:webHidden/>
            <w:spacing w:val="1"/>
            <w:kern w:val="32"/>
            <w14:ligatures w14:val="none"/>
          </w:rPr>
          <w:tab/>
        </w:r>
        <w:r w:rsidR="00A32A74" w:rsidRPr="00A32A74">
          <w:rPr>
            <w:rFonts w:ascii="Times New Roman" w:eastAsia="Calibri" w:hAnsi="Times New Roman" w:cs="Times New Roman"/>
            <w:b/>
            <w:bCs/>
            <w:noProof/>
            <w:webHidden/>
            <w:spacing w:val="1"/>
            <w:kern w:val="32"/>
            <w14:ligatures w14:val="none"/>
          </w:rPr>
          <w:fldChar w:fldCharType="begin"/>
        </w:r>
        <w:r w:rsidR="00A32A74" w:rsidRPr="00A32A74">
          <w:rPr>
            <w:rFonts w:ascii="Times New Roman" w:eastAsia="Calibri" w:hAnsi="Times New Roman" w:cs="Times New Roman"/>
            <w:b/>
            <w:bCs/>
            <w:noProof/>
            <w:webHidden/>
            <w:spacing w:val="1"/>
            <w:kern w:val="32"/>
            <w14:ligatures w14:val="none"/>
          </w:rPr>
          <w:instrText xml:space="preserve"> PAGEREF _Toc33180979 \h </w:instrText>
        </w:r>
        <w:r w:rsidR="00A32A74" w:rsidRPr="00A32A74">
          <w:rPr>
            <w:rFonts w:ascii="Times New Roman" w:eastAsia="Calibri" w:hAnsi="Times New Roman" w:cs="Times New Roman"/>
            <w:b/>
            <w:bCs/>
            <w:noProof/>
            <w:webHidden/>
            <w:spacing w:val="1"/>
            <w:kern w:val="32"/>
            <w14:ligatures w14:val="none"/>
          </w:rPr>
        </w:r>
        <w:r w:rsidR="00A32A74" w:rsidRPr="00A32A74">
          <w:rPr>
            <w:rFonts w:ascii="Times New Roman" w:eastAsia="Calibri" w:hAnsi="Times New Roman" w:cs="Times New Roman"/>
            <w:b/>
            <w:bCs/>
            <w:noProof/>
            <w:webHidden/>
            <w:spacing w:val="1"/>
            <w:kern w:val="32"/>
            <w14:ligatures w14:val="none"/>
          </w:rPr>
          <w:fldChar w:fldCharType="separate"/>
        </w:r>
        <w:r w:rsidR="00FE5365">
          <w:rPr>
            <w:rFonts w:ascii="Times New Roman" w:eastAsia="Calibri" w:hAnsi="Times New Roman" w:cs="Times New Roman"/>
            <w:b/>
            <w:bCs/>
            <w:noProof/>
            <w:webHidden/>
            <w:spacing w:val="1"/>
            <w:kern w:val="32"/>
            <w14:ligatures w14:val="none"/>
          </w:rPr>
          <w:t>48</w:t>
        </w:r>
        <w:r w:rsidR="00A32A74" w:rsidRPr="00A32A74">
          <w:rPr>
            <w:rFonts w:ascii="Times New Roman" w:eastAsia="Calibri" w:hAnsi="Times New Roman" w:cs="Times New Roman"/>
            <w:b/>
            <w:bCs/>
            <w:noProof/>
            <w:webHidden/>
            <w:spacing w:val="1"/>
            <w:kern w:val="32"/>
            <w14:ligatures w14:val="none"/>
          </w:rPr>
          <w:fldChar w:fldCharType="end"/>
        </w:r>
      </w:hyperlink>
    </w:p>
    <w:p w14:paraId="5D525548" w14:textId="7F5DDD01" w:rsidR="00A32A74" w:rsidRPr="00A32A74" w:rsidRDefault="00000000" w:rsidP="00A32A74">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80" w:history="1">
        <w:r w:rsidR="00A32A74" w:rsidRPr="00A32A74">
          <w:rPr>
            <w:rFonts w:ascii="Times New Roman" w:eastAsia="Calibri" w:hAnsi="Times New Roman" w:cs="Times New Roman"/>
            <w:noProof/>
            <w:color w:val="0000FF"/>
            <w:kern w:val="0"/>
            <w:u w:val="single"/>
            <w14:ligatures w14:val="none"/>
          </w:rPr>
          <w:t>13.1.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00A32A74" w:rsidRPr="00A32A74">
          <w:rPr>
            <w:rFonts w:ascii="Times New Roman" w:eastAsia="Calibri" w:hAnsi="Times New Roman" w:cs="Times New Roman"/>
            <w:noProof/>
            <w:webHidden/>
            <w:kern w:val="0"/>
            <w14:ligatures w14:val="none"/>
          </w:rPr>
          <w:tab/>
        </w:r>
        <w:r w:rsidR="00A32A74" w:rsidRPr="00A32A74">
          <w:rPr>
            <w:rFonts w:ascii="Times New Roman" w:eastAsia="Calibri" w:hAnsi="Times New Roman" w:cs="Times New Roman"/>
            <w:noProof/>
            <w:webHidden/>
            <w:kern w:val="0"/>
            <w14:ligatures w14:val="none"/>
          </w:rPr>
          <w:fldChar w:fldCharType="begin"/>
        </w:r>
        <w:r w:rsidR="00A32A74" w:rsidRPr="00A32A74">
          <w:rPr>
            <w:rFonts w:ascii="Times New Roman" w:eastAsia="Calibri" w:hAnsi="Times New Roman" w:cs="Times New Roman"/>
            <w:noProof/>
            <w:webHidden/>
            <w:kern w:val="0"/>
            <w14:ligatures w14:val="none"/>
          </w:rPr>
          <w:instrText xml:space="preserve"> PAGEREF _Toc33180980 \h </w:instrText>
        </w:r>
        <w:r w:rsidR="00A32A74" w:rsidRPr="00A32A74">
          <w:rPr>
            <w:rFonts w:ascii="Times New Roman" w:eastAsia="Calibri" w:hAnsi="Times New Roman" w:cs="Times New Roman"/>
            <w:noProof/>
            <w:webHidden/>
            <w:kern w:val="0"/>
            <w14:ligatures w14:val="none"/>
          </w:rPr>
        </w:r>
        <w:r w:rsidR="00A32A74" w:rsidRPr="00A32A74">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48</w:t>
        </w:r>
        <w:r w:rsidR="00A32A74" w:rsidRPr="00A32A74">
          <w:rPr>
            <w:rFonts w:ascii="Times New Roman" w:eastAsia="Calibri" w:hAnsi="Times New Roman" w:cs="Times New Roman"/>
            <w:noProof/>
            <w:webHidden/>
            <w:kern w:val="0"/>
            <w14:ligatures w14:val="none"/>
          </w:rPr>
          <w:fldChar w:fldCharType="end"/>
        </w:r>
      </w:hyperlink>
    </w:p>
    <w:p w14:paraId="3A9E9C39" w14:textId="110FEEF2" w:rsidR="00A32A74" w:rsidRPr="00A32A74" w:rsidRDefault="00000000" w:rsidP="00A32A74">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81" w:history="1">
        <w:r w:rsidR="00A32A74" w:rsidRPr="00A32A74">
          <w:rPr>
            <w:rFonts w:ascii="Times New Roman" w:eastAsia="Calibri" w:hAnsi="Times New Roman" w:cs="Times New Roman"/>
            <w:noProof/>
            <w:color w:val="0000FF"/>
            <w:kern w:val="0"/>
            <w:u w:val="single"/>
            <w14:ligatures w14:val="none"/>
          </w:rPr>
          <w:t>13.2. Описание проблем организации газоснабжения источников тепловой энергии.</w:t>
        </w:r>
        <w:r w:rsidR="00A32A74" w:rsidRPr="00A32A74">
          <w:rPr>
            <w:rFonts w:ascii="Times New Roman" w:eastAsia="Calibri" w:hAnsi="Times New Roman" w:cs="Times New Roman"/>
            <w:noProof/>
            <w:webHidden/>
            <w:kern w:val="0"/>
            <w14:ligatures w14:val="none"/>
          </w:rPr>
          <w:tab/>
        </w:r>
        <w:r w:rsidR="00A32A74" w:rsidRPr="00A32A74">
          <w:rPr>
            <w:rFonts w:ascii="Times New Roman" w:eastAsia="Calibri" w:hAnsi="Times New Roman" w:cs="Times New Roman"/>
            <w:noProof/>
            <w:webHidden/>
            <w:kern w:val="0"/>
            <w14:ligatures w14:val="none"/>
          </w:rPr>
          <w:fldChar w:fldCharType="begin"/>
        </w:r>
        <w:r w:rsidR="00A32A74" w:rsidRPr="00A32A74">
          <w:rPr>
            <w:rFonts w:ascii="Times New Roman" w:eastAsia="Calibri" w:hAnsi="Times New Roman" w:cs="Times New Roman"/>
            <w:noProof/>
            <w:webHidden/>
            <w:kern w:val="0"/>
            <w14:ligatures w14:val="none"/>
          </w:rPr>
          <w:instrText xml:space="preserve"> PAGEREF _Toc33180981 \h </w:instrText>
        </w:r>
        <w:r w:rsidR="00A32A74" w:rsidRPr="00A32A74">
          <w:rPr>
            <w:rFonts w:ascii="Times New Roman" w:eastAsia="Calibri" w:hAnsi="Times New Roman" w:cs="Times New Roman"/>
            <w:noProof/>
            <w:webHidden/>
            <w:kern w:val="0"/>
            <w14:ligatures w14:val="none"/>
          </w:rPr>
        </w:r>
        <w:r w:rsidR="00A32A74" w:rsidRPr="00A32A74">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48</w:t>
        </w:r>
        <w:r w:rsidR="00A32A74" w:rsidRPr="00A32A74">
          <w:rPr>
            <w:rFonts w:ascii="Times New Roman" w:eastAsia="Calibri" w:hAnsi="Times New Roman" w:cs="Times New Roman"/>
            <w:noProof/>
            <w:webHidden/>
            <w:kern w:val="0"/>
            <w14:ligatures w14:val="none"/>
          </w:rPr>
          <w:fldChar w:fldCharType="end"/>
        </w:r>
      </w:hyperlink>
    </w:p>
    <w:p w14:paraId="71DC1437" w14:textId="7B2082FD" w:rsidR="00A32A74" w:rsidRPr="00A32A74" w:rsidRDefault="00000000" w:rsidP="00A32A74">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82" w:history="1">
        <w:r w:rsidR="00A32A74" w:rsidRPr="00A32A74">
          <w:rPr>
            <w:rFonts w:ascii="Times New Roman" w:eastAsia="Calibri" w:hAnsi="Times New Roman" w:cs="Times New Roman"/>
            <w:noProof/>
            <w:color w:val="0000FF"/>
            <w:kern w:val="0"/>
            <w:u w:val="single"/>
            <w14:ligatures w14:val="none"/>
          </w:rPr>
          <w:t>13.3.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A32A74" w:rsidRPr="00A32A74">
          <w:rPr>
            <w:rFonts w:ascii="Times New Roman" w:eastAsia="Calibri" w:hAnsi="Times New Roman" w:cs="Times New Roman"/>
            <w:noProof/>
            <w:webHidden/>
            <w:kern w:val="0"/>
            <w14:ligatures w14:val="none"/>
          </w:rPr>
          <w:tab/>
        </w:r>
        <w:r w:rsidR="00A32A74" w:rsidRPr="00A32A74">
          <w:rPr>
            <w:rFonts w:ascii="Times New Roman" w:eastAsia="Calibri" w:hAnsi="Times New Roman" w:cs="Times New Roman"/>
            <w:noProof/>
            <w:webHidden/>
            <w:kern w:val="0"/>
            <w14:ligatures w14:val="none"/>
          </w:rPr>
          <w:fldChar w:fldCharType="begin"/>
        </w:r>
        <w:r w:rsidR="00A32A74" w:rsidRPr="00A32A74">
          <w:rPr>
            <w:rFonts w:ascii="Times New Roman" w:eastAsia="Calibri" w:hAnsi="Times New Roman" w:cs="Times New Roman"/>
            <w:noProof/>
            <w:webHidden/>
            <w:kern w:val="0"/>
            <w14:ligatures w14:val="none"/>
          </w:rPr>
          <w:instrText xml:space="preserve"> PAGEREF _Toc33180982 \h </w:instrText>
        </w:r>
        <w:r w:rsidR="00A32A74" w:rsidRPr="00A32A74">
          <w:rPr>
            <w:rFonts w:ascii="Times New Roman" w:eastAsia="Calibri" w:hAnsi="Times New Roman" w:cs="Times New Roman"/>
            <w:noProof/>
            <w:webHidden/>
            <w:kern w:val="0"/>
            <w14:ligatures w14:val="none"/>
          </w:rPr>
        </w:r>
        <w:r w:rsidR="00A32A74" w:rsidRPr="00A32A74">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48</w:t>
        </w:r>
        <w:r w:rsidR="00A32A74" w:rsidRPr="00A32A74">
          <w:rPr>
            <w:rFonts w:ascii="Times New Roman" w:eastAsia="Calibri" w:hAnsi="Times New Roman" w:cs="Times New Roman"/>
            <w:noProof/>
            <w:webHidden/>
            <w:kern w:val="0"/>
            <w14:ligatures w14:val="none"/>
          </w:rPr>
          <w:fldChar w:fldCharType="end"/>
        </w:r>
      </w:hyperlink>
    </w:p>
    <w:p w14:paraId="23007632" w14:textId="33D534D7" w:rsidR="00A32A74" w:rsidRPr="00A32A74" w:rsidRDefault="00000000" w:rsidP="00A32A74">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83" w:history="1">
        <w:r w:rsidR="00A32A74" w:rsidRPr="00A32A74">
          <w:rPr>
            <w:rFonts w:ascii="Times New Roman" w:eastAsia="Calibri" w:hAnsi="Times New Roman" w:cs="Times New Roman"/>
            <w:noProof/>
            <w:color w:val="0000FF"/>
            <w:kern w:val="0"/>
            <w:u w:val="single"/>
            <w14:ligatures w14:val="none"/>
          </w:rPr>
          <w:t>13.4.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A32A74" w:rsidRPr="00A32A74">
          <w:rPr>
            <w:rFonts w:ascii="Times New Roman" w:eastAsia="Calibri" w:hAnsi="Times New Roman" w:cs="Times New Roman"/>
            <w:noProof/>
            <w:webHidden/>
            <w:kern w:val="0"/>
            <w14:ligatures w14:val="none"/>
          </w:rPr>
          <w:tab/>
        </w:r>
        <w:r w:rsidR="00A32A74" w:rsidRPr="00A32A74">
          <w:rPr>
            <w:rFonts w:ascii="Times New Roman" w:eastAsia="Calibri" w:hAnsi="Times New Roman" w:cs="Times New Roman"/>
            <w:noProof/>
            <w:webHidden/>
            <w:kern w:val="0"/>
            <w14:ligatures w14:val="none"/>
          </w:rPr>
          <w:fldChar w:fldCharType="begin"/>
        </w:r>
        <w:r w:rsidR="00A32A74" w:rsidRPr="00A32A74">
          <w:rPr>
            <w:rFonts w:ascii="Times New Roman" w:eastAsia="Calibri" w:hAnsi="Times New Roman" w:cs="Times New Roman"/>
            <w:noProof/>
            <w:webHidden/>
            <w:kern w:val="0"/>
            <w14:ligatures w14:val="none"/>
          </w:rPr>
          <w:instrText xml:space="preserve"> PAGEREF _Toc33180983 \h </w:instrText>
        </w:r>
        <w:r w:rsidR="00A32A74" w:rsidRPr="00A32A74">
          <w:rPr>
            <w:rFonts w:ascii="Times New Roman" w:eastAsia="Calibri" w:hAnsi="Times New Roman" w:cs="Times New Roman"/>
            <w:noProof/>
            <w:webHidden/>
            <w:kern w:val="0"/>
            <w14:ligatures w14:val="none"/>
          </w:rPr>
        </w:r>
        <w:r w:rsidR="00A32A74" w:rsidRPr="00A32A74">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48</w:t>
        </w:r>
        <w:r w:rsidR="00A32A74" w:rsidRPr="00A32A74">
          <w:rPr>
            <w:rFonts w:ascii="Times New Roman" w:eastAsia="Calibri" w:hAnsi="Times New Roman" w:cs="Times New Roman"/>
            <w:noProof/>
            <w:webHidden/>
            <w:kern w:val="0"/>
            <w14:ligatures w14:val="none"/>
          </w:rPr>
          <w:fldChar w:fldCharType="end"/>
        </w:r>
      </w:hyperlink>
    </w:p>
    <w:p w14:paraId="63C32B83" w14:textId="0FA6C4B0" w:rsidR="00A32A74" w:rsidRPr="00A32A74" w:rsidRDefault="00000000" w:rsidP="00A32A74">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84" w:history="1">
        <w:r w:rsidR="00A32A74" w:rsidRPr="00A32A74">
          <w:rPr>
            <w:rFonts w:ascii="Times New Roman" w:eastAsia="Calibri" w:hAnsi="Times New Roman" w:cs="Times New Roman"/>
            <w:noProof/>
            <w:color w:val="0000FF"/>
            <w:kern w:val="0"/>
            <w:u w:val="single"/>
            <w14:ligatures w14:val="none"/>
          </w:rPr>
          <w:t>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r w:rsidR="00A32A74" w:rsidRPr="00A32A74">
          <w:rPr>
            <w:rFonts w:ascii="Times New Roman" w:eastAsia="Calibri" w:hAnsi="Times New Roman" w:cs="Times New Roman"/>
            <w:noProof/>
            <w:webHidden/>
            <w:kern w:val="0"/>
            <w14:ligatures w14:val="none"/>
          </w:rPr>
          <w:tab/>
        </w:r>
        <w:r w:rsidR="00A32A74" w:rsidRPr="00A32A74">
          <w:rPr>
            <w:rFonts w:ascii="Times New Roman" w:eastAsia="Calibri" w:hAnsi="Times New Roman" w:cs="Times New Roman"/>
            <w:noProof/>
            <w:webHidden/>
            <w:kern w:val="0"/>
            <w14:ligatures w14:val="none"/>
          </w:rPr>
          <w:fldChar w:fldCharType="begin"/>
        </w:r>
        <w:r w:rsidR="00A32A74" w:rsidRPr="00A32A74">
          <w:rPr>
            <w:rFonts w:ascii="Times New Roman" w:eastAsia="Calibri" w:hAnsi="Times New Roman" w:cs="Times New Roman"/>
            <w:noProof/>
            <w:webHidden/>
            <w:kern w:val="0"/>
            <w14:ligatures w14:val="none"/>
          </w:rPr>
          <w:instrText xml:space="preserve"> PAGEREF _Toc33180984 \h </w:instrText>
        </w:r>
        <w:r w:rsidR="00A32A74" w:rsidRPr="00A32A74">
          <w:rPr>
            <w:rFonts w:ascii="Times New Roman" w:eastAsia="Calibri" w:hAnsi="Times New Roman" w:cs="Times New Roman"/>
            <w:noProof/>
            <w:webHidden/>
            <w:kern w:val="0"/>
            <w14:ligatures w14:val="none"/>
          </w:rPr>
        </w:r>
        <w:r w:rsidR="00A32A74" w:rsidRPr="00A32A74">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49</w:t>
        </w:r>
        <w:r w:rsidR="00A32A74" w:rsidRPr="00A32A74">
          <w:rPr>
            <w:rFonts w:ascii="Times New Roman" w:eastAsia="Calibri" w:hAnsi="Times New Roman" w:cs="Times New Roman"/>
            <w:noProof/>
            <w:webHidden/>
            <w:kern w:val="0"/>
            <w14:ligatures w14:val="none"/>
          </w:rPr>
          <w:fldChar w:fldCharType="end"/>
        </w:r>
      </w:hyperlink>
    </w:p>
    <w:p w14:paraId="51692824" w14:textId="6806F339" w:rsidR="00A32A74" w:rsidRPr="00A32A74" w:rsidRDefault="00000000" w:rsidP="00A32A74">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85" w:history="1">
        <w:r w:rsidR="00A32A74" w:rsidRPr="00A32A74">
          <w:rPr>
            <w:rFonts w:ascii="Times New Roman" w:eastAsia="Calibri" w:hAnsi="Times New Roman" w:cs="Times New Roman"/>
            <w:noProof/>
            <w:color w:val="0000FF"/>
            <w:kern w:val="0"/>
            <w:u w:val="single"/>
            <w14:ligatures w14:val="none"/>
          </w:rPr>
          <w:t>13.6. Описание решений (вырабатываемых с учетом положений утвержденной схемы водоснабжения поселения) о развитии соответствующей системы водоснабжения в части, относящейся к системам теплоснабжения.</w:t>
        </w:r>
        <w:r w:rsidR="00A32A74" w:rsidRPr="00A32A74">
          <w:rPr>
            <w:rFonts w:ascii="Times New Roman" w:eastAsia="Calibri" w:hAnsi="Times New Roman" w:cs="Times New Roman"/>
            <w:noProof/>
            <w:webHidden/>
            <w:kern w:val="0"/>
            <w14:ligatures w14:val="none"/>
          </w:rPr>
          <w:tab/>
        </w:r>
        <w:r w:rsidR="00A32A74" w:rsidRPr="00A32A74">
          <w:rPr>
            <w:rFonts w:ascii="Times New Roman" w:eastAsia="Calibri" w:hAnsi="Times New Roman" w:cs="Times New Roman"/>
            <w:noProof/>
            <w:webHidden/>
            <w:kern w:val="0"/>
            <w14:ligatures w14:val="none"/>
          </w:rPr>
          <w:fldChar w:fldCharType="begin"/>
        </w:r>
        <w:r w:rsidR="00A32A74" w:rsidRPr="00A32A74">
          <w:rPr>
            <w:rFonts w:ascii="Times New Roman" w:eastAsia="Calibri" w:hAnsi="Times New Roman" w:cs="Times New Roman"/>
            <w:noProof/>
            <w:webHidden/>
            <w:kern w:val="0"/>
            <w14:ligatures w14:val="none"/>
          </w:rPr>
          <w:instrText xml:space="preserve"> PAGEREF _Toc33180985 \h </w:instrText>
        </w:r>
        <w:r w:rsidR="00A32A74" w:rsidRPr="00A32A74">
          <w:rPr>
            <w:rFonts w:ascii="Times New Roman" w:eastAsia="Calibri" w:hAnsi="Times New Roman" w:cs="Times New Roman"/>
            <w:noProof/>
            <w:webHidden/>
            <w:kern w:val="0"/>
            <w14:ligatures w14:val="none"/>
          </w:rPr>
        </w:r>
        <w:r w:rsidR="00A32A74" w:rsidRPr="00A32A74">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49</w:t>
        </w:r>
        <w:r w:rsidR="00A32A74" w:rsidRPr="00A32A74">
          <w:rPr>
            <w:rFonts w:ascii="Times New Roman" w:eastAsia="Calibri" w:hAnsi="Times New Roman" w:cs="Times New Roman"/>
            <w:noProof/>
            <w:webHidden/>
            <w:kern w:val="0"/>
            <w14:ligatures w14:val="none"/>
          </w:rPr>
          <w:fldChar w:fldCharType="end"/>
        </w:r>
      </w:hyperlink>
    </w:p>
    <w:p w14:paraId="4A35C7F7" w14:textId="3E46E13E" w:rsidR="00A32A74" w:rsidRPr="00A32A74" w:rsidRDefault="00000000" w:rsidP="00A32A74">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86" w:history="1">
        <w:r w:rsidR="00A32A74" w:rsidRPr="00A32A74">
          <w:rPr>
            <w:rFonts w:ascii="Times New Roman" w:eastAsia="Calibri" w:hAnsi="Times New Roman" w:cs="Times New Roman"/>
            <w:noProof/>
            <w:color w:val="0000FF"/>
            <w:kern w:val="0"/>
            <w:u w:val="single"/>
            <w14:ligatures w14:val="none"/>
          </w:rPr>
          <w:t>13.7. Предложения по корректировке утвержденной (разработке)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r w:rsidR="00A32A74" w:rsidRPr="00A32A74">
          <w:rPr>
            <w:rFonts w:ascii="Times New Roman" w:eastAsia="Calibri" w:hAnsi="Times New Roman" w:cs="Times New Roman"/>
            <w:noProof/>
            <w:webHidden/>
            <w:kern w:val="0"/>
            <w14:ligatures w14:val="none"/>
          </w:rPr>
          <w:tab/>
        </w:r>
        <w:r w:rsidR="00A32A74" w:rsidRPr="00A32A74">
          <w:rPr>
            <w:rFonts w:ascii="Times New Roman" w:eastAsia="Calibri" w:hAnsi="Times New Roman" w:cs="Times New Roman"/>
            <w:noProof/>
            <w:webHidden/>
            <w:kern w:val="0"/>
            <w14:ligatures w14:val="none"/>
          </w:rPr>
          <w:fldChar w:fldCharType="begin"/>
        </w:r>
        <w:r w:rsidR="00A32A74" w:rsidRPr="00A32A74">
          <w:rPr>
            <w:rFonts w:ascii="Times New Roman" w:eastAsia="Calibri" w:hAnsi="Times New Roman" w:cs="Times New Roman"/>
            <w:noProof/>
            <w:webHidden/>
            <w:kern w:val="0"/>
            <w14:ligatures w14:val="none"/>
          </w:rPr>
          <w:instrText xml:space="preserve"> PAGEREF _Toc33180986 \h </w:instrText>
        </w:r>
        <w:r w:rsidR="00A32A74" w:rsidRPr="00A32A74">
          <w:rPr>
            <w:rFonts w:ascii="Times New Roman" w:eastAsia="Calibri" w:hAnsi="Times New Roman" w:cs="Times New Roman"/>
            <w:noProof/>
            <w:webHidden/>
            <w:kern w:val="0"/>
            <w14:ligatures w14:val="none"/>
          </w:rPr>
        </w:r>
        <w:r w:rsidR="00A32A74" w:rsidRPr="00A32A74">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49</w:t>
        </w:r>
        <w:r w:rsidR="00A32A74" w:rsidRPr="00A32A74">
          <w:rPr>
            <w:rFonts w:ascii="Times New Roman" w:eastAsia="Calibri" w:hAnsi="Times New Roman" w:cs="Times New Roman"/>
            <w:noProof/>
            <w:webHidden/>
            <w:kern w:val="0"/>
            <w14:ligatures w14:val="none"/>
          </w:rPr>
          <w:fldChar w:fldCharType="end"/>
        </w:r>
      </w:hyperlink>
    </w:p>
    <w:p w14:paraId="0C45353C" w14:textId="53784782" w:rsidR="00A32A74" w:rsidRPr="00A32A74" w:rsidRDefault="00000000" w:rsidP="00A32A74">
      <w:pPr>
        <w:tabs>
          <w:tab w:val="right" w:leader="dot" w:pos="9850"/>
        </w:tabs>
        <w:spacing w:after="200" w:line="276" w:lineRule="auto"/>
        <w:rPr>
          <w:rFonts w:ascii="Times New Roman" w:eastAsia="Calibri" w:hAnsi="Times New Roman" w:cs="Times New Roman"/>
          <w:b/>
          <w:bCs/>
          <w:noProof/>
          <w:color w:val="0000FF"/>
          <w:spacing w:val="-1"/>
          <w:kern w:val="32"/>
          <w:u w:val="single"/>
          <w14:ligatures w14:val="none"/>
        </w:rPr>
      </w:pPr>
      <w:hyperlink w:anchor="_Toc33180987" w:history="1">
        <w:r w:rsidR="00A32A74" w:rsidRPr="00A32A74">
          <w:rPr>
            <w:rFonts w:ascii="Times New Roman" w:eastAsia="Calibri" w:hAnsi="Times New Roman" w:cs="Times New Roman"/>
            <w:b/>
            <w:bCs/>
            <w:noProof/>
            <w:color w:val="0000FF"/>
            <w:spacing w:val="-1"/>
            <w:kern w:val="32"/>
            <w:u w:val="single"/>
            <w14:ligatures w14:val="none"/>
          </w:rPr>
          <w:t>Глава 14. Индикаторы развития системы теплоснабжения поселения</w:t>
        </w:r>
        <w:r w:rsidR="00A32A74" w:rsidRPr="00A32A74">
          <w:rPr>
            <w:rFonts w:ascii="Times New Roman" w:eastAsia="Calibri" w:hAnsi="Times New Roman" w:cs="Times New Roman"/>
            <w:b/>
            <w:bCs/>
            <w:noProof/>
            <w:webHidden/>
            <w:color w:val="0000FF"/>
            <w:spacing w:val="-1"/>
            <w:kern w:val="32"/>
            <w:u w:val="single"/>
            <w14:ligatures w14:val="none"/>
          </w:rPr>
          <w:tab/>
        </w:r>
        <w:r w:rsidR="00A32A74" w:rsidRPr="00A32A74">
          <w:rPr>
            <w:rFonts w:ascii="Times New Roman" w:eastAsia="Calibri" w:hAnsi="Times New Roman" w:cs="Times New Roman"/>
            <w:b/>
            <w:bCs/>
            <w:noProof/>
            <w:webHidden/>
            <w:color w:val="0000FF"/>
            <w:spacing w:val="-1"/>
            <w:kern w:val="32"/>
            <w:u w:val="single"/>
            <w14:ligatures w14:val="none"/>
          </w:rPr>
          <w:fldChar w:fldCharType="begin"/>
        </w:r>
        <w:r w:rsidR="00A32A74" w:rsidRPr="00A32A74">
          <w:rPr>
            <w:rFonts w:ascii="Times New Roman" w:eastAsia="Calibri" w:hAnsi="Times New Roman" w:cs="Times New Roman"/>
            <w:b/>
            <w:bCs/>
            <w:noProof/>
            <w:webHidden/>
            <w:color w:val="0000FF"/>
            <w:spacing w:val="-1"/>
            <w:kern w:val="32"/>
            <w:u w:val="single"/>
            <w14:ligatures w14:val="none"/>
          </w:rPr>
          <w:instrText xml:space="preserve"> PAGEREF _Toc33180987 \h </w:instrText>
        </w:r>
        <w:r w:rsidR="00A32A74" w:rsidRPr="00A32A74">
          <w:rPr>
            <w:rFonts w:ascii="Times New Roman" w:eastAsia="Calibri" w:hAnsi="Times New Roman" w:cs="Times New Roman"/>
            <w:b/>
            <w:bCs/>
            <w:noProof/>
            <w:webHidden/>
            <w:color w:val="0000FF"/>
            <w:spacing w:val="-1"/>
            <w:kern w:val="32"/>
            <w:u w:val="single"/>
            <w14:ligatures w14:val="none"/>
          </w:rPr>
        </w:r>
        <w:r w:rsidR="00A32A74" w:rsidRPr="00A32A74">
          <w:rPr>
            <w:rFonts w:ascii="Times New Roman" w:eastAsia="Calibri" w:hAnsi="Times New Roman" w:cs="Times New Roman"/>
            <w:b/>
            <w:bCs/>
            <w:noProof/>
            <w:webHidden/>
            <w:color w:val="0000FF"/>
            <w:spacing w:val="-1"/>
            <w:kern w:val="32"/>
            <w:u w:val="single"/>
            <w14:ligatures w14:val="none"/>
          </w:rPr>
          <w:fldChar w:fldCharType="separate"/>
        </w:r>
        <w:r w:rsidR="00FE5365">
          <w:rPr>
            <w:rFonts w:ascii="Times New Roman" w:eastAsia="Calibri" w:hAnsi="Times New Roman" w:cs="Times New Roman"/>
            <w:b/>
            <w:bCs/>
            <w:noProof/>
            <w:webHidden/>
            <w:color w:val="0000FF"/>
            <w:spacing w:val="-1"/>
            <w:kern w:val="32"/>
            <w:u w:val="single"/>
            <w14:ligatures w14:val="none"/>
          </w:rPr>
          <w:t>50</w:t>
        </w:r>
        <w:r w:rsidR="00A32A74" w:rsidRPr="00A32A74">
          <w:rPr>
            <w:rFonts w:ascii="Times New Roman" w:eastAsia="Calibri" w:hAnsi="Times New Roman" w:cs="Times New Roman"/>
            <w:b/>
            <w:bCs/>
            <w:noProof/>
            <w:webHidden/>
            <w:color w:val="0000FF"/>
            <w:spacing w:val="-1"/>
            <w:kern w:val="32"/>
            <w:u w:val="single"/>
            <w14:ligatures w14:val="none"/>
          </w:rPr>
          <w:fldChar w:fldCharType="end"/>
        </w:r>
      </w:hyperlink>
    </w:p>
    <w:p w14:paraId="561804DB" w14:textId="14325C3A" w:rsidR="00A32A74" w:rsidRPr="00A32A74" w:rsidRDefault="00000000" w:rsidP="00A32A74">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88" w:history="1">
        <w:r w:rsidR="00A32A74" w:rsidRPr="00A32A74">
          <w:rPr>
            <w:rFonts w:ascii="Times New Roman" w:eastAsia="Calibri" w:hAnsi="Times New Roman" w:cs="Times New Roman"/>
            <w:noProof/>
            <w:color w:val="0000FF"/>
            <w:kern w:val="0"/>
            <w:u w:val="single"/>
            <w14:ligatures w14:val="none"/>
          </w:rPr>
          <w:t>14.1. Количество прекращений подачи тепловой энергии, теплоносителя в результате технологических нарушений на тепловых сетях.</w:t>
        </w:r>
        <w:r w:rsidR="00A32A74" w:rsidRPr="00A32A74">
          <w:rPr>
            <w:rFonts w:ascii="Times New Roman" w:eastAsia="Calibri" w:hAnsi="Times New Roman" w:cs="Times New Roman"/>
            <w:noProof/>
            <w:webHidden/>
            <w:kern w:val="0"/>
            <w14:ligatures w14:val="none"/>
          </w:rPr>
          <w:tab/>
        </w:r>
        <w:r w:rsidR="00A32A74" w:rsidRPr="00A32A74">
          <w:rPr>
            <w:rFonts w:ascii="Times New Roman" w:eastAsia="Calibri" w:hAnsi="Times New Roman" w:cs="Times New Roman"/>
            <w:noProof/>
            <w:webHidden/>
            <w:kern w:val="0"/>
            <w14:ligatures w14:val="none"/>
          </w:rPr>
          <w:fldChar w:fldCharType="begin"/>
        </w:r>
        <w:r w:rsidR="00A32A74" w:rsidRPr="00A32A74">
          <w:rPr>
            <w:rFonts w:ascii="Times New Roman" w:eastAsia="Calibri" w:hAnsi="Times New Roman" w:cs="Times New Roman"/>
            <w:noProof/>
            <w:webHidden/>
            <w:kern w:val="0"/>
            <w14:ligatures w14:val="none"/>
          </w:rPr>
          <w:instrText xml:space="preserve"> PAGEREF _Toc33180988 \h </w:instrText>
        </w:r>
        <w:r w:rsidR="00A32A74" w:rsidRPr="00A32A74">
          <w:rPr>
            <w:rFonts w:ascii="Times New Roman" w:eastAsia="Calibri" w:hAnsi="Times New Roman" w:cs="Times New Roman"/>
            <w:noProof/>
            <w:webHidden/>
            <w:kern w:val="0"/>
            <w14:ligatures w14:val="none"/>
          </w:rPr>
        </w:r>
        <w:r w:rsidR="00A32A74" w:rsidRPr="00A32A74">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50</w:t>
        </w:r>
        <w:r w:rsidR="00A32A74" w:rsidRPr="00A32A74">
          <w:rPr>
            <w:rFonts w:ascii="Times New Roman" w:eastAsia="Calibri" w:hAnsi="Times New Roman" w:cs="Times New Roman"/>
            <w:noProof/>
            <w:webHidden/>
            <w:kern w:val="0"/>
            <w14:ligatures w14:val="none"/>
          </w:rPr>
          <w:fldChar w:fldCharType="end"/>
        </w:r>
      </w:hyperlink>
    </w:p>
    <w:p w14:paraId="727F1907" w14:textId="4C8B98A7" w:rsidR="00A32A74" w:rsidRPr="00A32A74" w:rsidRDefault="00000000" w:rsidP="00A32A74">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89" w:history="1">
        <w:r w:rsidR="00A32A74" w:rsidRPr="00A32A74">
          <w:rPr>
            <w:rFonts w:ascii="Times New Roman" w:eastAsia="Calibri" w:hAnsi="Times New Roman" w:cs="Times New Roman"/>
            <w:noProof/>
            <w:color w:val="0000FF"/>
            <w:kern w:val="0"/>
            <w:u w:val="single"/>
            <w14:ligatures w14:val="none"/>
          </w:rPr>
          <w:t>14.2. Количество прекращений подачи тепловой энергии, теплоносителя в результате технологических нарушений на источниках тепловой энергии.</w:t>
        </w:r>
        <w:r w:rsidR="00A32A74" w:rsidRPr="00A32A74">
          <w:rPr>
            <w:rFonts w:ascii="Times New Roman" w:eastAsia="Calibri" w:hAnsi="Times New Roman" w:cs="Times New Roman"/>
            <w:noProof/>
            <w:webHidden/>
            <w:kern w:val="0"/>
            <w14:ligatures w14:val="none"/>
          </w:rPr>
          <w:tab/>
        </w:r>
        <w:r w:rsidR="00A32A74" w:rsidRPr="00A32A74">
          <w:rPr>
            <w:rFonts w:ascii="Times New Roman" w:eastAsia="Calibri" w:hAnsi="Times New Roman" w:cs="Times New Roman"/>
            <w:noProof/>
            <w:webHidden/>
            <w:kern w:val="0"/>
            <w14:ligatures w14:val="none"/>
          </w:rPr>
          <w:fldChar w:fldCharType="begin"/>
        </w:r>
        <w:r w:rsidR="00A32A74" w:rsidRPr="00A32A74">
          <w:rPr>
            <w:rFonts w:ascii="Times New Roman" w:eastAsia="Calibri" w:hAnsi="Times New Roman" w:cs="Times New Roman"/>
            <w:noProof/>
            <w:webHidden/>
            <w:kern w:val="0"/>
            <w14:ligatures w14:val="none"/>
          </w:rPr>
          <w:instrText xml:space="preserve"> PAGEREF _Toc33180989 \h </w:instrText>
        </w:r>
        <w:r w:rsidR="00A32A74" w:rsidRPr="00A32A74">
          <w:rPr>
            <w:rFonts w:ascii="Times New Roman" w:eastAsia="Calibri" w:hAnsi="Times New Roman" w:cs="Times New Roman"/>
            <w:noProof/>
            <w:webHidden/>
            <w:kern w:val="0"/>
            <w14:ligatures w14:val="none"/>
          </w:rPr>
        </w:r>
        <w:r w:rsidR="00A32A74" w:rsidRPr="00A32A74">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51</w:t>
        </w:r>
        <w:r w:rsidR="00A32A74" w:rsidRPr="00A32A74">
          <w:rPr>
            <w:rFonts w:ascii="Times New Roman" w:eastAsia="Calibri" w:hAnsi="Times New Roman" w:cs="Times New Roman"/>
            <w:noProof/>
            <w:webHidden/>
            <w:kern w:val="0"/>
            <w14:ligatures w14:val="none"/>
          </w:rPr>
          <w:fldChar w:fldCharType="end"/>
        </w:r>
      </w:hyperlink>
    </w:p>
    <w:p w14:paraId="10F008B9" w14:textId="269C146B" w:rsidR="00A32A74" w:rsidRPr="00A32A74" w:rsidRDefault="00000000" w:rsidP="00A32A74">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90" w:history="1">
        <w:r w:rsidR="00A32A74" w:rsidRPr="00A32A74">
          <w:rPr>
            <w:rFonts w:ascii="Times New Roman" w:eastAsia="Calibri" w:hAnsi="Times New Roman" w:cs="Times New Roman"/>
            <w:noProof/>
            <w:color w:val="0000FF"/>
            <w:kern w:val="0"/>
            <w:u w:val="single"/>
            <w14:ligatures w14:val="none"/>
          </w:rPr>
          <w:t>14.3.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r w:rsidR="00A32A74" w:rsidRPr="00A32A74">
          <w:rPr>
            <w:rFonts w:ascii="Times New Roman" w:eastAsia="Calibri" w:hAnsi="Times New Roman" w:cs="Times New Roman"/>
            <w:noProof/>
            <w:webHidden/>
            <w:kern w:val="0"/>
            <w14:ligatures w14:val="none"/>
          </w:rPr>
          <w:tab/>
        </w:r>
        <w:r w:rsidR="00A32A74" w:rsidRPr="00A32A74">
          <w:rPr>
            <w:rFonts w:ascii="Times New Roman" w:eastAsia="Calibri" w:hAnsi="Times New Roman" w:cs="Times New Roman"/>
            <w:noProof/>
            <w:webHidden/>
            <w:kern w:val="0"/>
            <w14:ligatures w14:val="none"/>
          </w:rPr>
          <w:fldChar w:fldCharType="begin"/>
        </w:r>
        <w:r w:rsidR="00A32A74" w:rsidRPr="00A32A74">
          <w:rPr>
            <w:rFonts w:ascii="Times New Roman" w:eastAsia="Calibri" w:hAnsi="Times New Roman" w:cs="Times New Roman"/>
            <w:noProof/>
            <w:webHidden/>
            <w:kern w:val="0"/>
            <w14:ligatures w14:val="none"/>
          </w:rPr>
          <w:instrText xml:space="preserve"> PAGEREF _Toc33180990 \h </w:instrText>
        </w:r>
        <w:r w:rsidR="00A32A74" w:rsidRPr="00A32A74">
          <w:rPr>
            <w:rFonts w:ascii="Times New Roman" w:eastAsia="Calibri" w:hAnsi="Times New Roman" w:cs="Times New Roman"/>
            <w:noProof/>
            <w:webHidden/>
            <w:kern w:val="0"/>
            <w14:ligatures w14:val="none"/>
          </w:rPr>
        </w:r>
        <w:r w:rsidR="00A32A74" w:rsidRPr="00A32A74">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51</w:t>
        </w:r>
        <w:r w:rsidR="00A32A74" w:rsidRPr="00A32A74">
          <w:rPr>
            <w:rFonts w:ascii="Times New Roman" w:eastAsia="Calibri" w:hAnsi="Times New Roman" w:cs="Times New Roman"/>
            <w:noProof/>
            <w:webHidden/>
            <w:kern w:val="0"/>
            <w14:ligatures w14:val="none"/>
          </w:rPr>
          <w:fldChar w:fldCharType="end"/>
        </w:r>
      </w:hyperlink>
    </w:p>
    <w:p w14:paraId="638B5954" w14:textId="34CFADCF" w:rsidR="00A32A74" w:rsidRPr="00A32A74" w:rsidRDefault="00000000" w:rsidP="00A32A74">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91" w:history="1">
        <w:r w:rsidR="00A32A74" w:rsidRPr="00A32A74">
          <w:rPr>
            <w:rFonts w:ascii="Times New Roman" w:eastAsia="Calibri" w:hAnsi="Times New Roman" w:cs="Times New Roman"/>
            <w:noProof/>
            <w:color w:val="0000FF"/>
            <w:kern w:val="0"/>
            <w:u w:val="single"/>
            <w14:ligatures w14:val="none"/>
          </w:rPr>
          <w:t>14.4. Отношение величины технологических потерь тепловой энергии, теплоносителя к материальной характеристике тепловой сети.</w:t>
        </w:r>
        <w:r w:rsidR="00A32A74" w:rsidRPr="00A32A74">
          <w:rPr>
            <w:rFonts w:ascii="Times New Roman" w:eastAsia="Calibri" w:hAnsi="Times New Roman" w:cs="Times New Roman"/>
            <w:noProof/>
            <w:webHidden/>
            <w:kern w:val="0"/>
            <w14:ligatures w14:val="none"/>
          </w:rPr>
          <w:tab/>
        </w:r>
        <w:r w:rsidR="00A32A74" w:rsidRPr="00A32A74">
          <w:rPr>
            <w:rFonts w:ascii="Times New Roman" w:eastAsia="Calibri" w:hAnsi="Times New Roman" w:cs="Times New Roman"/>
            <w:noProof/>
            <w:webHidden/>
            <w:kern w:val="0"/>
            <w14:ligatures w14:val="none"/>
          </w:rPr>
          <w:fldChar w:fldCharType="begin"/>
        </w:r>
        <w:r w:rsidR="00A32A74" w:rsidRPr="00A32A74">
          <w:rPr>
            <w:rFonts w:ascii="Times New Roman" w:eastAsia="Calibri" w:hAnsi="Times New Roman" w:cs="Times New Roman"/>
            <w:noProof/>
            <w:webHidden/>
            <w:kern w:val="0"/>
            <w14:ligatures w14:val="none"/>
          </w:rPr>
          <w:instrText xml:space="preserve"> PAGEREF _Toc33180991 \h </w:instrText>
        </w:r>
        <w:r w:rsidR="00A32A74" w:rsidRPr="00A32A74">
          <w:rPr>
            <w:rFonts w:ascii="Times New Roman" w:eastAsia="Calibri" w:hAnsi="Times New Roman" w:cs="Times New Roman"/>
            <w:noProof/>
            <w:webHidden/>
            <w:kern w:val="0"/>
            <w14:ligatures w14:val="none"/>
          </w:rPr>
        </w:r>
        <w:r w:rsidR="00A32A74" w:rsidRPr="00A32A74">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51</w:t>
        </w:r>
        <w:r w:rsidR="00A32A74" w:rsidRPr="00A32A74">
          <w:rPr>
            <w:rFonts w:ascii="Times New Roman" w:eastAsia="Calibri" w:hAnsi="Times New Roman" w:cs="Times New Roman"/>
            <w:noProof/>
            <w:webHidden/>
            <w:kern w:val="0"/>
            <w14:ligatures w14:val="none"/>
          </w:rPr>
          <w:fldChar w:fldCharType="end"/>
        </w:r>
      </w:hyperlink>
    </w:p>
    <w:p w14:paraId="73EEC73A" w14:textId="57DAC095" w:rsidR="00A32A74" w:rsidRPr="00A32A74" w:rsidRDefault="00000000" w:rsidP="00A32A74">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92" w:history="1">
        <w:r w:rsidR="00A32A74" w:rsidRPr="00A32A74">
          <w:rPr>
            <w:rFonts w:ascii="Times New Roman" w:eastAsia="Calibri" w:hAnsi="Times New Roman" w:cs="Times New Roman"/>
            <w:noProof/>
            <w:color w:val="0000FF"/>
            <w:kern w:val="0"/>
            <w:u w:val="single"/>
            <w14:ligatures w14:val="none"/>
          </w:rPr>
          <w:t>14.5. Коэффициент использования установленной тепловой мощности.</w:t>
        </w:r>
        <w:r w:rsidR="00A32A74" w:rsidRPr="00A32A74">
          <w:rPr>
            <w:rFonts w:ascii="Times New Roman" w:eastAsia="Calibri" w:hAnsi="Times New Roman" w:cs="Times New Roman"/>
            <w:noProof/>
            <w:webHidden/>
            <w:kern w:val="0"/>
            <w14:ligatures w14:val="none"/>
          </w:rPr>
          <w:tab/>
        </w:r>
        <w:r w:rsidR="00A32A74" w:rsidRPr="00A32A74">
          <w:rPr>
            <w:rFonts w:ascii="Times New Roman" w:eastAsia="Calibri" w:hAnsi="Times New Roman" w:cs="Times New Roman"/>
            <w:noProof/>
            <w:webHidden/>
            <w:kern w:val="0"/>
            <w14:ligatures w14:val="none"/>
          </w:rPr>
          <w:fldChar w:fldCharType="begin"/>
        </w:r>
        <w:r w:rsidR="00A32A74" w:rsidRPr="00A32A74">
          <w:rPr>
            <w:rFonts w:ascii="Times New Roman" w:eastAsia="Calibri" w:hAnsi="Times New Roman" w:cs="Times New Roman"/>
            <w:noProof/>
            <w:webHidden/>
            <w:kern w:val="0"/>
            <w14:ligatures w14:val="none"/>
          </w:rPr>
          <w:instrText xml:space="preserve"> PAGEREF _Toc33180992 \h </w:instrText>
        </w:r>
        <w:r w:rsidR="00A32A74" w:rsidRPr="00A32A74">
          <w:rPr>
            <w:rFonts w:ascii="Times New Roman" w:eastAsia="Calibri" w:hAnsi="Times New Roman" w:cs="Times New Roman"/>
            <w:noProof/>
            <w:webHidden/>
            <w:kern w:val="0"/>
            <w14:ligatures w14:val="none"/>
          </w:rPr>
        </w:r>
        <w:r w:rsidR="00A32A74" w:rsidRPr="00A32A74">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52</w:t>
        </w:r>
        <w:r w:rsidR="00A32A74" w:rsidRPr="00A32A74">
          <w:rPr>
            <w:rFonts w:ascii="Times New Roman" w:eastAsia="Calibri" w:hAnsi="Times New Roman" w:cs="Times New Roman"/>
            <w:noProof/>
            <w:webHidden/>
            <w:kern w:val="0"/>
            <w14:ligatures w14:val="none"/>
          </w:rPr>
          <w:fldChar w:fldCharType="end"/>
        </w:r>
      </w:hyperlink>
    </w:p>
    <w:p w14:paraId="2A5DE280" w14:textId="6C053F4C" w:rsidR="00A32A74" w:rsidRPr="00A32A74" w:rsidRDefault="00000000" w:rsidP="00A32A74">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93" w:history="1">
        <w:r w:rsidR="00A32A74" w:rsidRPr="00A32A74">
          <w:rPr>
            <w:rFonts w:ascii="Times New Roman" w:eastAsia="Calibri" w:hAnsi="Times New Roman" w:cs="Times New Roman"/>
            <w:noProof/>
            <w:color w:val="0000FF"/>
            <w:kern w:val="0"/>
            <w:u w:val="single"/>
            <w14:ligatures w14:val="none"/>
          </w:rPr>
          <w:t>14.6. Удельная материальная характеристика тепловых сетей, приведенная к расчетной тепловой нагрузке.</w:t>
        </w:r>
        <w:r w:rsidR="00A32A74" w:rsidRPr="00A32A74">
          <w:rPr>
            <w:rFonts w:ascii="Times New Roman" w:eastAsia="Calibri" w:hAnsi="Times New Roman" w:cs="Times New Roman"/>
            <w:noProof/>
            <w:webHidden/>
            <w:kern w:val="0"/>
            <w14:ligatures w14:val="none"/>
          </w:rPr>
          <w:tab/>
        </w:r>
        <w:r w:rsidR="00A32A74" w:rsidRPr="00A32A74">
          <w:rPr>
            <w:rFonts w:ascii="Times New Roman" w:eastAsia="Calibri" w:hAnsi="Times New Roman" w:cs="Times New Roman"/>
            <w:noProof/>
            <w:webHidden/>
            <w:kern w:val="0"/>
            <w14:ligatures w14:val="none"/>
          </w:rPr>
          <w:fldChar w:fldCharType="begin"/>
        </w:r>
        <w:r w:rsidR="00A32A74" w:rsidRPr="00A32A74">
          <w:rPr>
            <w:rFonts w:ascii="Times New Roman" w:eastAsia="Calibri" w:hAnsi="Times New Roman" w:cs="Times New Roman"/>
            <w:noProof/>
            <w:webHidden/>
            <w:kern w:val="0"/>
            <w14:ligatures w14:val="none"/>
          </w:rPr>
          <w:instrText xml:space="preserve"> PAGEREF _Toc33180993 \h </w:instrText>
        </w:r>
        <w:r w:rsidR="00A32A74" w:rsidRPr="00A32A74">
          <w:rPr>
            <w:rFonts w:ascii="Times New Roman" w:eastAsia="Calibri" w:hAnsi="Times New Roman" w:cs="Times New Roman"/>
            <w:noProof/>
            <w:webHidden/>
            <w:kern w:val="0"/>
            <w14:ligatures w14:val="none"/>
          </w:rPr>
        </w:r>
        <w:r w:rsidR="00A32A74" w:rsidRPr="00A32A74">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52</w:t>
        </w:r>
        <w:r w:rsidR="00A32A74" w:rsidRPr="00A32A74">
          <w:rPr>
            <w:rFonts w:ascii="Times New Roman" w:eastAsia="Calibri" w:hAnsi="Times New Roman" w:cs="Times New Roman"/>
            <w:noProof/>
            <w:webHidden/>
            <w:kern w:val="0"/>
            <w14:ligatures w14:val="none"/>
          </w:rPr>
          <w:fldChar w:fldCharType="end"/>
        </w:r>
      </w:hyperlink>
    </w:p>
    <w:p w14:paraId="6EC707A9" w14:textId="3D81A32E" w:rsidR="00A32A74" w:rsidRPr="00A32A74" w:rsidRDefault="00000000" w:rsidP="00A32A74">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94" w:history="1">
        <w:r w:rsidR="00A32A74" w:rsidRPr="00A32A74">
          <w:rPr>
            <w:rFonts w:ascii="Times New Roman" w:eastAsia="Calibri" w:hAnsi="Times New Roman" w:cs="Times New Roman"/>
            <w:noProof/>
            <w:color w:val="0000FF"/>
            <w:kern w:val="0"/>
            <w:u w:val="single"/>
            <w14:ligatures w14:val="none"/>
          </w:rPr>
          <w:t>14.7.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w:t>
        </w:r>
        <w:r w:rsidR="00A32A74" w:rsidRPr="00A32A74">
          <w:rPr>
            <w:rFonts w:ascii="Times New Roman" w:eastAsia="Calibri" w:hAnsi="Times New Roman" w:cs="Times New Roman"/>
            <w:noProof/>
            <w:webHidden/>
            <w:kern w:val="0"/>
            <w14:ligatures w14:val="none"/>
          </w:rPr>
          <w:tab/>
        </w:r>
        <w:r w:rsidR="00A32A74" w:rsidRPr="00A32A74">
          <w:rPr>
            <w:rFonts w:ascii="Times New Roman" w:eastAsia="Calibri" w:hAnsi="Times New Roman" w:cs="Times New Roman"/>
            <w:noProof/>
            <w:webHidden/>
            <w:kern w:val="0"/>
            <w14:ligatures w14:val="none"/>
          </w:rPr>
          <w:fldChar w:fldCharType="begin"/>
        </w:r>
        <w:r w:rsidR="00A32A74" w:rsidRPr="00A32A74">
          <w:rPr>
            <w:rFonts w:ascii="Times New Roman" w:eastAsia="Calibri" w:hAnsi="Times New Roman" w:cs="Times New Roman"/>
            <w:noProof/>
            <w:webHidden/>
            <w:kern w:val="0"/>
            <w14:ligatures w14:val="none"/>
          </w:rPr>
          <w:instrText xml:space="preserve"> PAGEREF _Toc33180994 \h </w:instrText>
        </w:r>
        <w:r w:rsidR="00A32A74" w:rsidRPr="00A32A74">
          <w:rPr>
            <w:rFonts w:ascii="Times New Roman" w:eastAsia="Calibri" w:hAnsi="Times New Roman" w:cs="Times New Roman"/>
            <w:noProof/>
            <w:webHidden/>
            <w:kern w:val="0"/>
            <w14:ligatures w14:val="none"/>
          </w:rPr>
        </w:r>
        <w:r w:rsidR="00A32A74" w:rsidRPr="00A32A74">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52</w:t>
        </w:r>
        <w:r w:rsidR="00A32A74" w:rsidRPr="00A32A74">
          <w:rPr>
            <w:rFonts w:ascii="Times New Roman" w:eastAsia="Calibri" w:hAnsi="Times New Roman" w:cs="Times New Roman"/>
            <w:noProof/>
            <w:webHidden/>
            <w:kern w:val="0"/>
            <w14:ligatures w14:val="none"/>
          </w:rPr>
          <w:fldChar w:fldCharType="end"/>
        </w:r>
      </w:hyperlink>
    </w:p>
    <w:p w14:paraId="647DE351" w14:textId="7A322FF4" w:rsidR="00A32A74" w:rsidRPr="00A32A74" w:rsidRDefault="00000000" w:rsidP="00A32A74">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95" w:history="1">
        <w:r w:rsidR="00A32A74" w:rsidRPr="00A32A74">
          <w:rPr>
            <w:rFonts w:ascii="Times New Roman" w:eastAsia="Calibri" w:hAnsi="Times New Roman" w:cs="Times New Roman"/>
            <w:noProof/>
            <w:color w:val="0000FF"/>
            <w:kern w:val="0"/>
            <w:u w:val="single"/>
            <w14:ligatures w14:val="none"/>
          </w:rPr>
          <w:t>14.8. Удельный расход условного топлива на отпуск электрической энергии.</w:t>
        </w:r>
        <w:r w:rsidR="00A32A74" w:rsidRPr="00A32A74">
          <w:rPr>
            <w:rFonts w:ascii="Times New Roman" w:eastAsia="Calibri" w:hAnsi="Times New Roman" w:cs="Times New Roman"/>
            <w:noProof/>
            <w:webHidden/>
            <w:kern w:val="0"/>
            <w14:ligatures w14:val="none"/>
          </w:rPr>
          <w:tab/>
        </w:r>
        <w:r w:rsidR="00A32A74" w:rsidRPr="00A32A74">
          <w:rPr>
            <w:rFonts w:ascii="Times New Roman" w:eastAsia="Calibri" w:hAnsi="Times New Roman" w:cs="Times New Roman"/>
            <w:noProof/>
            <w:webHidden/>
            <w:kern w:val="0"/>
            <w14:ligatures w14:val="none"/>
          </w:rPr>
          <w:fldChar w:fldCharType="begin"/>
        </w:r>
        <w:r w:rsidR="00A32A74" w:rsidRPr="00A32A74">
          <w:rPr>
            <w:rFonts w:ascii="Times New Roman" w:eastAsia="Calibri" w:hAnsi="Times New Roman" w:cs="Times New Roman"/>
            <w:noProof/>
            <w:webHidden/>
            <w:kern w:val="0"/>
            <w14:ligatures w14:val="none"/>
          </w:rPr>
          <w:instrText xml:space="preserve"> PAGEREF _Toc33180995 \h </w:instrText>
        </w:r>
        <w:r w:rsidR="00A32A74" w:rsidRPr="00A32A74">
          <w:rPr>
            <w:rFonts w:ascii="Times New Roman" w:eastAsia="Calibri" w:hAnsi="Times New Roman" w:cs="Times New Roman"/>
            <w:noProof/>
            <w:webHidden/>
            <w:kern w:val="0"/>
            <w14:ligatures w14:val="none"/>
          </w:rPr>
        </w:r>
        <w:r w:rsidR="00A32A74" w:rsidRPr="00A32A74">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52</w:t>
        </w:r>
        <w:r w:rsidR="00A32A74" w:rsidRPr="00A32A74">
          <w:rPr>
            <w:rFonts w:ascii="Times New Roman" w:eastAsia="Calibri" w:hAnsi="Times New Roman" w:cs="Times New Roman"/>
            <w:noProof/>
            <w:webHidden/>
            <w:kern w:val="0"/>
            <w14:ligatures w14:val="none"/>
          </w:rPr>
          <w:fldChar w:fldCharType="end"/>
        </w:r>
      </w:hyperlink>
    </w:p>
    <w:p w14:paraId="4C867D41" w14:textId="6860335A" w:rsidR="00A32A74" w:rsidRPr="00A32A74" w:rsidRDefault="00000000" w:rsidP="00A32A74">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96" w:history="1">
        <w:r w:rsidR="00A32A74" w:rsidRPr="00A32A74">
          <w:rPr>
            <w:rFonts w:ascii="Times New Roman" w:eastAsia="Calibri" w:hAnsi="Times New Roman" w:cs="Times New Roman"/>
            <w:noProof/>
            <w:color w:val="0000FF"/>
            <w:kern w:val="0"/>
            <w:u w:val="single"/>
            <w14:ligatures w14:val="none"/>
          </w:rPr>
          <w:t>14.9.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r w:rsidR="00A32A74" w:rsidRPr="00A32A74">
          <w:rPr>
            <w:rFonts w:ascii="Times New Roman" w:eastAsia="Calibri" w:hAnsi="Times New Roman" w:cs="Times New Roman"/>
            <w:noProof/>
            <w:webHidden/>
            <w:kern w:val="0"/>
            <w14:ligatures w14:val="none"/>
          </w:rPr>
          <w:tab/>
        </w:r>
        <w:r w:rsidR="00A32A74" w:rsidRPr="00A32A74">
          <w:rPr>
            <w:rFonts w:ascii="Times New Roman" w:eastAsia="Calibri" w:hAnsi="Times New Roman" w:cs="Times New Roman"/>
            <w:noProof/>
            <w:webHidden/>
            <w:kern w:val="0"/>
            <w14:ligatures w14:val="none"/>
          </w:rPr>
          <w:fldChar w:fldCharType="begin"/>
        </w:r>
        <w:r w:rsidR="00A32A74" w:rsidRPr="00A32A74">
          <w:rPr>
            <w:rFonts w:ascii="Times New Roman" w:eastAsia="Calibri" w:hAnsi="Times New Roman" w:cs="Times New Roman"/>
            <w:noProof/>
            <w:webHidden/>
            <w:kern w:val="0"/>
            <w14:ligatures w14:val="none"/>
          </w:rPr>
          <w:instrText xml:space="preserve"> PAGEREF _Toc33180996 \h </w:instrText>
        </w:r>
        <w:r w:rsidR="00A32A74" w:rsidRPr="00A32A74">
          <w:rPr>
            <w:rFonts w:ascii="Times New Roman" w:eastAsia="Calibri" w:hAnsi="Times New Roman" w:cs="Times New Roman"/>
            <w:noProof/>
            <w:webHidden/>
            <w:kern w:val="0"/>
            <w14:ligatures w14:val="none"/>
          </w:rPr>
        </w:r>
        <w:r w:rsidR="00A32A74" w:rsidRPr="00A32A74">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52</w:t>
        </w:r>
        <w:r w:rsidR="00A32A74" w:rsidRPr="00A32A74">
          <w:rPr>
            <w:rFonts w:ascii="Times New Roman" w:eastAsia="Calibri" w:hAnsi="Times New Roman" w:cs="Times New Roman"/>
            <w:noProof/>
            <w:webHidden/>
            <w:kern w:val="0"/>
            <w14:ligatures w14:val="none"/>
          </w:rPr>
          <w:fldChar w:fldCharType="end"/>
        </w:r>
      </w:hyperlink>
    </w:p>
    <w:p w14:paraId="5E8016DB" w14:textId="65D5FDB6" w:rsidR="00A32A74" w:rsidRPr="00A32A74" w:rsidRDefault="00000000" w:rsidP="00A32A74">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97" w:history="1">
        <w:r w:rsidR="00A32A74" w:rsidRPr="00A32A74">
          <w:rPr>
            <w:rFonts w:ascii="Times New Roman" w:eastAsia="Calibri" w:hAnsi="Times New Roman" w:cs="Times New Roman"/>
            <w:noProof/>
            <w:color w:val="0000FF"/>
            <w:kern w:val="0"/>
            <w:u w:val="single"/>
            <w14:ligatures w14:val="none"/>
          </w:rPr>
          <w:t>14.10. Доля отпуска тепловой энергии, осуществляемого потребителям по приборам учета, в общем объеме отпущенной тепловой энергии.</w:t>
        </w:r>
        <w:r w:rsidR="00A32A74" w:rsidRPr="00A32A74">
          <w:rPr>
            <w:rFonts w:ascii="Times New Roman" w:eastAsia="Calibri" w:hAnsi="Times New Roman" w:cs="Times New Roman"/>
            <w:noProof/>
            <w:webHidden/>
            <w:kern w:val="0"/>
            <w14:ligatures w14:val="none"/>
          </w:rPr>
          <w:tab/>
        </w:r>
        <w:r w:rsidR="00A32A74" w:rsidRPr="00A32A74">
          <w:rPr>
            <w:rFonts w:ascii="Times New Roman" w:eastAsia="Calibri" w:hAnsi="Times New Roman" w:cs="Times New Roman"/>
            <w:noProof/>
            <w:webHidden/>
            <w:kern w:val="0"/>
            <w14:ligatures w14:val="none"/>
          </w:rPr>
          <w:fldChar w:fldCharType="begin"/>
        </w:r>
        <w:r w:rsidR="00A32A74" w:rsidRPr="00A32A74">
          <w:rPr>
            <w:rFonts w:ascii="Times New Roman" w:eastAsia="Calibri" w:hAnsi="Times New Roman" w:cs="Times New Roman"/>
            <w:noProof/>
            <w:webHidden/>
            <w:kern w:val="0"/>
            <w14:ligatures w14:val="none"/>
          </w:rPr>
          <w:instrText xml:space="preserve"> PAGEREF _Toc33180997 \h </w:instrText>
        </w:r>
        <w:r w:rsidR="00A32A74" w:rsidRPr="00A32A74">
          <w:rPr>
            <w:rFonts w:ascii="Times New Roman" w:eastAsia="Calibri" w:hAnsi="Times New Roman" w:cs="Times New Roman"/>
            <w:noProof/>
            <w:webHidden/>
            <w:kern w:val="0"/>
            <w14:ligatures w14:val="none"/>
          </w:rPr>
        </w:r>
        <w:r w:rsidR="00A32A74" w:rsidRPr="00A32A74">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53</w:t>
        </w:r>
        <w:r w:rsidR="00A32A74" w:rsidRPr="00A32A74">
          <w:rPr>
            <w:rFonts w:ascii="Times New Roman" w:eastAsia="Calibri" w:hAnsi="Times New Roman" w:cs="Times New Roman"/>
            <w:noProof/>
            <w:webHidden/>
            <w:kern w:val="0"/>
            <w14:ligatures w14:val="none"/>
          </w:rPr>
          <w:fldChar w:fldCharType="end"/>
        </w:r>
      </w:hyperlink>
    </w:p>
    <w:p w14:paraId="72F9AD24" w14:textId="23EE90DD" w:rsidR="00A32A74" w:rsidRPr="00A32A74" w:rsidRDefault="00000000" w:rsidP="00A32A74">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98" w:history="1">
        <w:r w:rsidR="00A32A74" w:rsidRPr="00A32A74">
          <w:rPr>
            <w:rFonts w:ascii="Times New Roman" w:eastAsia="Calibri" w:hAnsi="Times New Roman" w:cs="Times New Roman"/>
            <w:noProof/>
            <w:color w:val="0000FF"/>
            <w:kern w:val="0"/>
            <w:u w:val="single"/>
            <w14:ligatures w14:val="none"/>
          </w:rPr>
          <w:t>14.11.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w:t>
        </w:r>
        <w:r w:rsidR="00A32A74" w:rsidRPr="00A32A74">
          <w:rPr>
            <w:rFonts w:ascii="Times New Roman" w:eastAsia="Calibri" w:hAnsi="Times New Roman" w:cs="Times New Roman"/>
            <w:noProof/>
            <w:webHidden/>
            <w:kern w:val="0"/>
            <w14:ligatures w14:val="none"/>
          </w:rPr>
          <w:tab/>
        </w:r>
        <w:r w:rsidR="00A32A74" w:rsidRPr="00A32A74">
          <w:rPr>
            <w:rFonts w:ascii="Times New Roman" w:eastAsia="Calibri" w:hAnsi="Times New Roman" w:cs="Times New Roman"/>
            <w:noProof/>
            <w:webHidden/>
            <w:kern w:val="0"/>
            <w14:ligatures w14:val="none"/>
          </w:rPr>
          <w:fldChar w:fldCharType="begin"/>
        </w:r>
        <w:r w:rsidR="00A32A74" w:rsidRPr="00A32A74">
          <w:rPr>
            <w:rFonts w:ascii="Times New Roman" w:eastAsia="Calibri" w:hAnsi="Times New Roman" w:cs="Times New Roman"/>
            <w:noProof/>
            <w:webHidden/>
            <w:kern w:val="0"/>
            <w14:ligatures w14:val="none"/>
          </w:rPr>
          <w:instrText xml:space="preserve"> PAGEREF _Toc33180998 \h </w:instrText>
        </w:r>
        <w:r w:rsidR="00A32A74" w:rsidRPr="00A32A74">
          <w:rPr>
            <w:rFonts w:ascii="Times New Roman" w:eastAsia="Calibri" w:hAnsi="Times New Roman" w:cs="Times New Roman"/>
            <w:noProof/>
            <w:webHidden/>
            <w:kern w:val="0"/>
            <w14:ligatures w14:val="none"/>
          </w:rPr>
        </w:r>
        <w:r w:rsidR="00A32A74" w:rsidRPr="00A32A74">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53</w:t>
        </w:r>
        <w:r w:rsidR="00A32A74" w:rsidRPr="00A32A74">
          <w:rPr>
            <w:rFonts w:ascii="Times New Roman" w:eastAsia="Calibri" w:hAnsi="Times New Roman" w:cs="Times New Roman"/>
            <w:noProof/>
            <w:webHidden/>
            <w:kern w:val="0"/>
            <w14:ligatures w14:val="none"/>
          </w:rPr>
          <w:fldChar w:fldCharType="end"/>
        </w:r>
      </w:hyperlink>
    </w:p>
    <w:p w14:paraId="6F743942" w14:textId="11AFE245" w:rsidR="00A32A74" w:rsidRPr="00A32A74" w:rsidRDefault="00000000" w:rsidP="00A32A74">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99" w:history="1">
        <w:r w:rsidR="00A32A74" w:rsidRPr="00A32A74">
          <w:rPr>
            <w:rFonts w:ascii="Times New Roman" w:eastAsia="Calibri" w:hAnsi="Times New Roman" w:cs="Times New Roman"/>
            <w:noProof/>
            <w:color w:val="0000FF"/>
            <w:kern w:val="0"/>
            <w:u w:val="single"/>
            <w14:ligatures w14:val="none"/>
          </w:rPr>
          <w:t>14.12.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w:t>
        </w:r>
        <w:r w:rsidR="00A32A74" w:rsidRPr="00A32A74">
          <w:rPr>
            <w:rFonts w:ascii="Times New Roman" w:eastAsia="Calibri" w:hAnsi="Times New Roman" w:cs="Times New Roman"/>
            <w:noProof/>
            <w:webHidden/>
            <w:kern w:val="0"/>
            <w14:ligatures w14:val="none"/>
          </w:rPr>
          <w:tab/>
        </w:r>
        <w:r w:rsidR="00A32A74" w:rsidRPr="00A32A74">
          <w:rPr>
            <w:rFonts w:ascii="Times New Roman" w:eastAsia="Calibri" w:hAnsi="Times New Roman" w:cs="Times New Roman"/>
            <w:noProof/>
            <w:webHidden/>
            <w:kern w:val="0"/>
            <w14:ligatures w14:val="none"/>
          </w:rPr>
          <w:fldChar w:fldCharType="begin"/>
        </w:r>
        <w:r w:rsidR="00A32A74" w:rsidRPr="00A32A74">
          <w:rPr>
            <w:rFonts w:ascii="Times New Roman" w:eastAsia="Calibri" w:hAnsi="Times New Roman" w:cs="Times New Roman"/>
            <w:noProof/>
            <w:webHidden/>
            <w:kern w:val="0"/>
            <w14:ligatures w14:val="none"/>
          </w:rPr>
          <w:instrText xml:space="preserve"> PAGEREF _Toc33180999 \h </w:instrText>
        </w:r>
        <w:r w:rsidR="00A32A74" w:rsidRPr="00A32A74">
          <w:rPr>
            <w:rFonts w:ascii="Times New Roman" w:eastAsia="Calibri" w:hAnsi="Times New Roman" w:cs="Times New Roman"/>
            <w:noProof/>
            <w:webHidden/>
            <w:kern w:val="0"/>
            <w14:ligatures w14:val="none"/>
          </w:rPr>
        </w:r>
        <w:r w:rsidR="00A32A74" w:rsidRPr="00A32A74">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53</w:t>
        </w:r>
        <w:r w:rsidR="00A32A74" w:rsidRPr="00A32A74">
          <w:rPr>
            <w:rFonts w:ascii="Times New Roman" w:eastAsia="Calibri" w:hAnsi="Times New Roman" w:cs="Times New Roman"/>
            <w:noProof/>
            <w:webHidden/>
            <w:kern w:val="0"/>
            <w14:ligatures w14:val="none"/>
          </w:rPr>
          <w:fldChar w:fldCharType="end"/>
        </w:r>
      </w:hyperlink>
    </w:p>
    <w:p w14:paraId="58C58A7E" w14:textId="393976CE" w:rsidR="00A32A74" w:rsidRPr="00A32A74" w:rsidRDefault="00000000" w:rsidP="00A32A74">
      <w:pPr>
        <w:tabs>
          <w:tab w:val="right" w:leader="dot" w:pos="9850"/>
        </w:tabs>
        <w:spacing w:after="200" w:line="276" w:lineRule="auto"/>
        <w:rPr>
          <w:rFonts w:ascii="Times New Roman" w:eastAsia="Calibri" w:hAnsi="Times New Roman" w:cs="Times New Roman"/>
          <w:b/>
          <w:bCs/>
          <w:noProof/>
          <w:color w:val="0000FF"/>
          <w:spacing w:val="-1"/>
          <w:kern w:val="32"/>
          <w:u w:val="single"/>
          <w14:ligatures w14:val="none"/>
        </w:rPr>
      </w:pPr>
      <w:hyperlink w:anchor="_Toc33181000" w:history="1">
        <w:r w:rsidR="00A32A74" w:rsidRPr="00A32A74">
          <w:rPr>
            <w:rFonts w:ascii="Times New Roman" w:eastAsia="Calibri" w:hAnsi="Times New Roman" w:cs="Times New Roman"/>
            <w:b/>
            <w:bCs/>
            <w:noProof/>
            <w:color w:val="0000FF"/>
            <w:spacing w:val="-1"/>
            <w:kern w:val="32"/>
            <w:u w:val="single"/>
            <w14:ligatures w14:val="none"/>
          </w:rPr>
          <w:t>Глава 15. Ценовые (тарифные) последствия</w:t>
        </w:r>
        <w:r w:rsidR="00A32A74" w:rsidRPr="00A32A74">
          <w:rPr>
            <w:rFonts w:ascii="Times New Roman" w:eastAsia="Calibri" w:hAnsi="Times New Roman" w:cs="Times New Roman"/>
            <w:b/>
            <w:bCs/>
            <w:noProof/>
            <w:webHidden/>
            <w:color w:val="0000FF"/>
            <w:spacing w:val="-1"/>
            <w:kern w:val="32"/>
            <w:u w:val="single"/>
            <w14:ligatures w14:val="none"/>
          </w:rPr>
          <w:tab/>
        </w:r>
        <w:r w:rsidR="00A32A74" w:rsidRPr="00A32A74">
          <w:rPr>
            <w:rFonts w:ascii="Times New Roman" w:eastAsia="Calibri" w:hAnsi="Times New Roman" w:cs="Times New Roman"/>
            <w:b/>
            <w:bCs/>
            <w:noProof/>
            <w:webHidden/>
            <w:color w:val="0000FF"/>
            <w:spacing w:val="-1"/>
            <w:kern w:val="32"/>
            <w:u w:val="single"/>
            <w14:ligatures w14:val="none"/>
          </w:rPr>
          <w:fldChar w:fldCharType="begin"/>
        </w:r>
        <w:r w:rsidR="00A32A74" w:rsidRPr="00A32A74">
          <w:rPr>
            <w:rFonts w:ascii="Times New Roman" w:eastAsia="Calibri" w:hAnsi="Times New Roman" w:cs="Times New Roman"/>
            <w:b/>
            <w:bCs/>
            <w:noProof/>
            <w:webHidden/>
            <w:color w:val="0000FF"/>
            <w:spacing w:val="-1"/>
            <w:kern w:val="32"/>
            <w:u w:val="single"/>
            <w14:ligatures w14:val="none"/>
          </w:rPr>
          <w:instrText xml:space="preserve"> PAGEREF _Toc33181000 \h </w:instrText>
        </w:r>
        <w:r w:rsidR="00A32A74" w:rsidRPr="00A32A74">
          <w:rPr>
            <w:rFonts w:ascii="Times New Roman" w:eastAsia="Calibri" w:hAnsi="Times New Roman" w:cs="Times New Roman"/>
            <w:b/>
            <w:bCs/>
            <w:noProof/>
            <w:webHidden/>
            <w:color w:val="0000FF"/>
            <w:spacing w:val="-1"/>
            <w:kern w:val="32"/>
            <w:u w:val="single"/>
            <w14:ligatures w14:val="none"/>
          </w:rPr>
        </w:r>
        <w:r w:rsidR="00A32A74" w:rsidRPr="00A32A74">
          <w:rPr>
            <w:rFonts w:ascii="Times New Roman" w:eastAsia="Calibri" w:hAnsi="Times New Roman" w:cs="Times New Roman"/>
            <w:b/>
            <w:bCs/>
            <w:noProof/>
            <w:webHidden/>
            <w:color w:val="0000FF"/>
            <w:spacing w:val="-1"/>
            <w:kern w:val="32"/>
            <w:u w:val="single"/>
            <w14:ligatures w14:val="none"/>
          </w:rPr>
          <w:fldChar w:fldCharType="separate"/>
        </w:r>
        <w:r w:rsidR="00FE5365">
          <w:rPr>
            <w:rFonts w:ascii="Times New Roman" w:eastAsia="Calibri" w:hAnsi="Times New Roman" w:cs="Times New Roman"/>
            <w:b/>
            <w:bCs/>
            <w:noProof/>
            <w:webHidden/>
            <w:color w:val="0000FF"/>
            <w:spacing w:val="-1"/>
            <w:kern w:val="32"/>
            <w:u w:val="single"/>
            <w14:ligatures w14:val="none"/>
          </w:rPr>
          <w:t>53</w:t>
        </w:r>
        <w:r w:rsidR="00A32A74" w:rsidRPr="00A32A74">
          <w:rPr>
            <w:rFonts w:ascii="Times New Roman" w:eastAsia="Calibri" w:hAnsi="Times New Roman" w:cs="Times New Roman"/>
            <w:b/>
            <w:bCs/>
            <w:noProof/>
            <w:webHidden/>
            <w:color w:val="0000FF"/>
            <w:spacing w:val="-1"/>
            <w:kern w:val="32"/>
            <w:u w:val="single"/>
            <w14:ligatures w14:val="none"/>
          </w:rPr>
          <w:fldChar w:fldCharType="end"/>
        </w:r>
      </w:hyperlink>
    </w:p>
    <w:p w14:paraId="2D5EE4CF" w14:textId="5CB3AF96" w:rsidR="00A32A74" w:rsidRPr="00A32A74" w:rsidRDefault="00000000" w:rsidP="00A32A74">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1001" w:history="1">
        <w:r w:rsidR="00A32A74" w:rsidRPr="00A32A74">
          <w:rPr>
            <w:rFonts w:ascii="Times New Roman" w:eastAsia="Calibri" w:hAnsi="Times New Roman" w:cs="Times New Roman"/>
            <w:noProof/>
            <w:color w:val="0000FF"/>
            <w:kern w:val="0"/>
            <w:u w:val="single"/>
            <w14:ligatures w14:val="none"/>
          </w:rPr>
          <w:t>15.1. Результаты расчетов и оценки ценовых (тарифных) последствий реализации предлагаемых проектов схемы теплоснабжения для потребителя.</w:t>
        </w:r>
        <w:r w:rsidR="00A32A74" w:rsidRPr="00A32A74">
          <w:rPr>
            <w:rFonts w:ascii="Times New Roman" w:eastAsia="Calibri" w:hAnsi="Times New Roman" w:cs="Times New Roman"/>
            <w:noProof/>
            <w:webHidden/>
            <w:kern w:val="0"/>
            <w14:ligatures w14:val="none"/>
          </w:rPr>
          <w:tab/>
        </w:r>
        <w:r w:rsidR="00A32A74" w:rsidRPr="00A32A74">
          <w:rPr>
            <w:rFonts w:ascii="Times New Roman" w:eastAsia="Calibri" w:hAnsi="Times New Roman" w:cs="Times New Roman"/>
            <w:noProof/>
            <w:webHidden/>
            <w:kern w:val="0"/>
            <w14:ligatures w14:val="none"/>
          </w:rPr>
          <w:fldChar w:fldCharType="begin"/>
        </w:r>
        <w:r w:rsidR="00A32A74" w:rsidRPr="00A32A74">
          <w:rPr>
            <w:rFonts w:ascii="Times New Roman" w:eastAsia="Calibri" w:hAnsi="Times New Roman" w:cs="Times New Roman"/>
            <w:noProof/>
            <w:webHidden/>
            <w:kern w:val="0"/>
            <w14:ligatures w14:val="none"/>
          </w:rPr>
          <w:instrText xml:space="preserve"> PAGEREF _Toc33181001 \h </w:instrText>
        </w:r>
        <w:r w:rsidR="00A32A74" w:rsidRPr="00A32A74">
          <w:rPr>
            <w:rFonts w:ascii="Times New Roman" w:eastAsia="Calibri" w:hAnsi="Times New Roman" w:cs="Times New Roman"/>
            <w:noProof/>
            <w:webHidden/>
            <w:kern w:val="0"/>
            <w14:ligatures w14:val="none"/>
          </w:rPr>
        </w:r>
        <w:r w:rsidR="00A32A74" w:rsidRPr="00A32A74">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53</w:t>
        </w:r>
        <w:r w:rsidR="00A32A74" w:rsidRPr="00A32A74">
          <w:rPr>
            <w:rFonts w:ascii="Times New Roman" w:eastAsia="Calibri" w:hAnsi="Times New Roman" w:cs="Times New Roman"/>
            <w:noProof/>
            <w:webHidden/>
            <w:kern w:val="0"/>
            <w14:ligatures w14:val="none"/>
          </w:rPr>
          <w:fldChar w:fldCharType="end"/>
        </w:r>
      </w:hyperlink>
    </w:p>
    <w:p w14:paraId="2C7C954B" w14:textId="77777777" w:rsidR="00A32A74" w:rsidRPr="00A32A74" w:rsidRDefault="00A32A74" w:rsidP="00A32A74">
      <w:pPr>
        <w:rPr>
          <w:rFonts w:ascii="Calibri" w:eastAsia="Times New Roman" w:hAnsi="Calibri" w:cs="Times New Roman"/>
          <w:kern w:val="0"/>
          <w:lang w:eastAsia="ru-RU"/>
          <w14:ligatures w14:val="none"/>
        </w:rPr>
      </w:pPr>
      <w:r w:rsidRPr="00A32A74">
        <w:rPr>
          <w:rFonts w:ascii="Calibri" w:eastAsia="Times New Roman" w:hAnsi="Calibri" w:cs="Times New Roman"/>
          <w:b/>
          <w:bCs/>
          <w:kern w:val="0"/>
          <w:lang w:eastAsia="ru-RU"/>
          <w14:ligatures w14:val="none"/>
        </w:rPr>
        <w:fldChar w:fldCharType="end"/>
      </w:r>
    </w:p>
    <w:p w14:paraId="42782BA6" w14:textId="77777777" w:rsidR="00A32A74" w:rsidRPr="00A32A74" w:rsidRDefault="00A32A74" w:rsidP="00A32A74">
      <w:pPr>
        <w:widowControl w:val="0"/>
        <w:autoSpaceDE w:val="0"/>
        <w:autoSpaceDN w:val="0"/>
        <w:adjustRightInd w:val="0"/>
        <w:spacing w:before="70" w:after="0" w:line="240" w:lineRule="auto"/>
        <w:ind w:left="4120" w:right="4101"/>
        <w:jc w:val="center"/>
        <w:rPr>
          <w:rFonts w:ascii="Times New Roman" w:eastAsia="Times New Roman" w:hAnsi="Times New Roman" w:cs="Times New Roman"/>
          <w:b/>
          <w:bCs/>
          <w:kern w:val="0"/>
          <w:sz w:val="28"/>
          <w:szCs w:val="28"/>
          <w:lang w:eastAsia="ru-RU"/>
          <w14:ligatures w14:val="none"/>
        </w:rPr>
      </w:pPr>
    </w:p>
    <w:p w14:paraId="172F4B23" w14:textId="77777777" w:rsidR="00A32A74" w:rsidRPr="00A32A74" w:rsidRDefault="00A32A74" w:rsidP="00A32A74">
      <w:pPr>
        <w:widowControl w:val="0"/>
        <w:autoSpaceDE w:val="0"/>
        <w:autoSpaceDN w:val="0"/>
        <w:adjustRightInd w:val="0"/>
        <w:spacing w:before="70" w:after="0" w:line="240" w:lineRule="auto"/>
        <w:ind w:left="4120" w:right="4101"/>
        <w:jc w:val="center"/>
        <w:rPr>
          <w:rFonts w:ascii="Times New Roman" w:eastAsia="Times New Roman" w:hAnsi="Times New Roman" w:cs="Times New Roman"/>
          <w:kern w:val="0"/>
          <w:sz w:val="28"/>
          <w:szCs w:val="28"/>
          <w:lang w:eastAsia="ru-RU"/>
          <w14:ligatures w14:val="none"/>
        </w:rPr>
      </w:pPr>
    </w:p>
    <w:p w14:paraId="0C622A4D" w14:textId="77777777" w:rsidR="00A32A74" w:rsidRPr="00A32A74" w:rsidRDefault="00A32A74" w:rsidP="00A32A74">
      <w:pPr>
        <w:widowControl w:val="0"/>
        <w:autoSpaceDE w:val="0"/>
        <w:autoSpaceDN w:val="0"/>
        <w:adjustRightInd w:val="0"/>
        <w:spacing w:before="70" w:after="0" w:line="240" w:lineRule="auto"/>
        <w:ind w:left="4120" w:right="4101"/>
        <w:jc w:val="center"/>
        <w:rPr>
          <w:rFonts w:ascii="Times New Roman" w:eastAsia="Times New Roman" w:hAnsi="Times New Roman" w:cs="Times New Roman"/>
          <w:kern w:val="0"/>
          <w:sz w:val="28"/>
          <w:szCs w:val="28"/>
          <w:lang w:eastAsia="ru-RU"/>
          <w14:ligatures w14:val="none"/>
        </w:rPr>
      </w:pPr>
    </w:p>
    <w:p w14:paraId="2CFD825F" w14:textId="77777777" w:rsidR="00A32A74" w:rsidRPr="00A32A74" w:rsidRDefault="00A32A74" w:rsidP="00A32A74">
      <w:pPr>
        <w:widowControl w:val="0"/>
        <w:autoSpaceDE w:val="0"/>
        <w:autoSpaceDN w:val="0"/>
        <w:adjustRightInd w:val="0"/>
        <w:spacing w:before="70" w:after="0" w:line="240" w:lineRule="auto"/>
        <w:ind w:left="4120" w:right="4101"/>
        <w:jc w:val="center"/>
        <w:rPr>
          <w:rFonts w:ascii="Times New Roman" w:eastAsia="Times New Roman" w:hAnsi="Times New Roman" w:cs="Times New Roman"/>
          <w:kern w:val="0"/>
          <w:sz w:val="28"/>
          <w:szCs w:val="28"/>
          <w:lang w:eastAsia="ru-RU"/>
          <w14:ligatures w14:val="none"/>
        </w:rPr>
      </w:pPr>
    </w:p>
    <w:p w14:paraId="147F4B69" w14:textId="77777777" w:rsidR="00A32A74" w:rsidRPr="00A32A74" w:rsidRDefault="00A32A74" w:rsidP="00A32A74">
      <w:pPr>
        <w:widowControl w:val="0"/>
        <w:autoSpaceDE w:val="0"/>
        <w:autoSpaceDN w:val="0"/>
        <w:adjustRightInd w:val="0"/>
        <w:spacing w:before="70" w:after="0" w:line="240" w:lineRule="auto"/>
        <w:ind w:left="4120" w:right="4101"/>
        <w:jc w:val="center"/>
        <w:rPr>
          <w:rFonts w:ascii="Times New Roman" w:eastAsia="Times New Roman" w:hAnsi="Times New Roman" w:cs="Times New Roman"/>
          <w:kern w:val="0"/>
          <w:sz w:val="28"/>
          <w:szCs w:val="28"/>
          <w:lang w:eastAsia="ru-RU"/>
          <w14:ligatures w14:val="none"/>
        </w:rPr>
      </w:pPr>
    </w:p>
    <w:p w14:paraId="727CA6E6" w14:textId="77777777" w:rsidR="00A32A74" w:rsidRPr="00A32A74" w:rsidRDefault="00A32A74" w:rsidP="00A32A74">
      <w:pPr>
        <w:widowControl w:val="0"/>
        <w:autoSpaceDE w:val="0"/>
        <w:autoSpaceDN w:val="0"/>
        <w:adjustRightInd w:val="0"/>
        <w:spacing w:before="70" w:after="0" w:line="240" w:lineRule="auto"/>
        <w:ind w:left="4120" w:right="4101"/>
        <w:jc w:val="center"/>
        <w:rPr>
          <w:rFonts w:ascii="Times New Roman" w:eastAsia="Times New Roman" w:hAnsi="Times New Roman" w:cs="Times New Roman"/>
          <w:kern w:val="0"/>
          <w:sz w:val="28"/>
          <w:szCs w:val="28"/>
          <w:lang w:eastAsia="ru-RU"/>
          <w14:ligatures w14:val="none"/>
        </w:rPr>
      </w:pPr>
    </w:p>
    <w:p w14:paraId="331BC8C1" w14:textId="77777777" w:rsidR="00A32A74" w:rsidRPr="00A32A74" w:rsidRDefault="00A32A74" w:rsidP="00A32A74">
      <w:pPr>
        <w:widowControl w:val="0"/>
        <w:autoSpaceDE w:val="0"/>
        <w:autoSpaceDN w:val="0"/>
        <w:adjustRightInd w:val="0"/>
        <w:spacing w:before="70" w:after="0" w:line="240" w:lineRule="auto"/>
        <w:ind w:left="4120" w:right="4101"/>
        <w:jc w:val="center"/>
        <w:rPr>
          <w:rFonts w:ascii="Times New Roman" w:eastAsia="Times New Roman" w:hAnsi="Times New Roman" w:cs="Times New Roman"/>
          <w:kern w:val="0"/>
          <w:sz w:val="28"/>
          <w:szCs w:val="28"/>
          <w:lang w:eastAsia="ru-RU"/>
          <w14:ligatures w14:val="none"/>
        </w:rPr>
      </w:pPr>
    </w:p>
    <w:p w14:paraId="4BF1700D" w14:textId="77777777" w:rsidR="00A32A74" w:rsidRPr="00A32A74" w:rsidRDefault="00A32A74" w:rsidP="00A32A74">
      <w:pPr>
        <w:widowControl w:val="0"/>
        <w:autoSpaceDE w:val="0"/>
        <w:autoSpaceDN w:val="0"/>
        <w:adjustRightInd w:val="0"/>
        <w:spacing w:before="70" w:after="0" w:line="240" w:lineRule="auto"/>
        <w:ind w:left="4120" w:right="4101"/>
        <w:jc w:val="center"/>
        <w:rPr>
          <w:rFonts w:ascii="Times New Roman" w:eastAsia="Times New Roman" w:hAnsi="Times New Roman" w:cs="Times New Roman"/>
          <w:kern w:val="0"/>
          <w:sz w:val="28"/>
          <w:szCs w:val="28"/>
          <w:lang w:eastAsia="ru-RU"/>
          <w14:ligatures w14:val="none"/>
        </w:rPr>
      </w:pPr>
    </w:p>
    <w:p w14:paraId="086477B2" w14:textId="77777777" w:rsidR="00A32A74" w:rsidRPr="00A32A74" w:rsidRDefault="00A32A74" w:rsidP="00A32A74">
      <w:pPr>
        <w:widowControl w:val="0"/>
        <w:autoSpaceDE w:val="0"/>
        <w:autoSpaceDN w:val="0"/>
        <w:adjustRightInd w:val="0"/>
        <w:spacing w:before="70" w:after="0" w:line="240" w:lineRule="auto"/>
        <w:ind w:left="4120" w:right="4101"/>
        <w:jc w:val="center"/>
        <w:rPr>
          <w:rFonts w:ascii="Times New Roman" w:eastAsia="Times New Roman" w:hAnsi="Times New Roman" w:cs="Times New Roman"/>
          <w:kern w:val="0"/>
          <w:sz w:val="28"/>
          <w:szCs w:val="28"/>
          <w:lang w:eastAsia="ru-RU"/>
          <w14:ligatures w14:val="none"/>
        </w:rPr>
      </w:pPr>
    </w:p>
    <w:p w14:paraId="11509A65" w14:textId="77777777" w:rsidR="00A32A74" w:rsidRPr="00A32A74" w:rsidRDefault="00A32A74" w:rsidP="00A32A74">
      <w:pPr>
        <w:widowControl w:val="0"/>
        <w:autoSpaceDE w:val="0"/>
        <w:autoSpaceDN w:val="0"/>
        <w:adjustRightInd w:val="0"/>
        <w:spacing w:before="70" w:after="0" w:line="240" w:lineRule="auto"/>
        <w:ind w:left="4120" w:right="4101"/>
        <w:jc w:val="center"/>
        <w:rPr>
          <w:rFonts w:ascii="Times New Roman" w:eastAsia="Times New Roman" w:hAnsi="Times New Roman" w:cs="Times New Roman"/>
          <w:kern w:val="0"/>
          <w:sz w:val="28"/>
          <w:szCs w:val="28"/>
          <w:lang w:eastAsia="ru-RU"/>
          <w14:ligatures w14:val="none"/>
        </w:rPr>
      </w:pPr>
    </w:p>
    <w:p w14:paraId="5C3FC70B" w14:textId="77777777" w:rsidR="00A32A74" w:rsidRPr="00A32A74" w:rsidRDefault="00A32A74" w:rsidP="00A32A74">
      <w:pPr>
        <w:widowControl w:val="0"/>
        <w:autoSpaceDE w:val="0"/>
        <w:autoSpaceDN w:val="0"/>
        <w:adjustRightInd w:val="0"/>
        <w:spacing w:before="70" w:after="0" w:line="240" w:lineRule="auto"/>
        <w:ind w:left="4120" w:right="4101"/>
        <w:jc w:val="center"/>
        <w:rPr>
          <w:rFonts w:ascii="Times New Roman" w:eastAsia="Times New Roman" w:hAnsi="Times New Roman" w:cs="Times New Roman"/>
          <w:kern w:val="0"/>
          <w:sz w:val="28"/>
          <w:szCs w:val="28"/>
          <w:lang w:eastAsia="ru-RU"/>
          <w14:ligatures w14:val="none"/>
        </w:rPr>
      </w:pPr>
    </w:p>
    <w:p w14:paraId="15C3CD3C" w14:textId="77777777" w:rsidR="00A32A74" w:rsidRPr="00A32A74" w:rsidRDefault="00A32A74" w:rsidP="00A32A74">
      <w:pPr>
        <w:widowControl w:val="0"/>
        <w:autoSpaceDE w:val="0"/>
        <w:autoSpaceDN w:val="0"/>
        <w:adjustRightInd w:val="0"/>
        <w:spacing w:before="70" w:after="0" w:line="240" w:lineRule="auto"/>
        <w:ind w:left="4120" w:right="4101"/>
        <w:jc w:val="center"/>
        <w:rPr>
          <w:rFonts w:ascii="Times New Roman" w:eastAsia="Times New Roman" w:hAnsi="Times New Roman" w:cs="Times New Roman"/>
          <w:kern w:val="0"/>
          <w:sz w:val="28"/>
          <w:szCs w:val="28"/>
          <w:lang w:eastAsia="ru-RU"/>
          <w14:ligatures w14:val="none"/>
        </w:rPr>
      </w:pPr>
    </w:p>
    <w:p w14:paraId="13A54147" w14:textId="77777777" w:rsidR="00A32A74" w:rsidRPr="00A32A74" w:rsidRDefault="00A32A74" w:rsidP="00A32A74">
      <w:pPr>
        <w:widowControl w:val="0"/>
        <w:autoSpaceDE w:val="0"/>
        <w:autoSpaceDN w:val="0"/>
        <w:adjustRightInd w:val="0"/>
        <w:spacing w:before="70" w:after="0" w:line="240" w:lineRule="auto"/>
        <w:ind w:left="4120" w:right="4101"/>
        <w:jc w:val="center"/>
        <w:rPr>
          <w:rFonts w:ascii="Times New Roman" w:eastAsia="Times New Roman" w:hAnsi="Times New Roman" w:cs="Times New Roman"/>
          <w:kern w:val="0"/>
          <w:sz w:val="28"/>
          <w:szCs w:val="28"/>
          <w:lang w:eastAsia="ru-RU"/>
          <w14:ligatures w14:val="none"/>
        </w:rPr>
      </w:pPr>
    </w:p>
    <w:p w14:paraId="45C60966" w14:textId="77777777" w:rsidR="00A32A74" w:rsidRPr="00A32A74" w:rsidRDefault="00A32A74" w:rsidP="00A32A74">
      <w:pPr>
        <w:widowControl w:val="0"/>
        <w:autoSpaceDE w:val="0"/>
        <w:autoSpaceDN w:val="0"/>
        <w:adjustRightInd w:val="0"/>
        <w:spacing w:before="70" w:after="0" w:line="240" w:lineRule="auto"/>
        <w:ind w:left="4120" w:right="4101"/>
        <w:jc w:val="center"/>
        <w:rPr>
          <w:rFonts w:ascii="Times New Roman" w:eastAsia="Times New Roman" w:hAnsi="Times New Roman" w:cs="Times New Roman"/>
          <w:kern w:val="0"/>
          <w:sz w:val="28"/>
          <w:szCs w:val="28"/>
          <w:lang w:eastAsia="ru-RU"/>
          <w14:ligatures w14:val="none"/>
        </w:rPr>
      </w:pPr>
    </w:p>
    <w:p w14:paraId="59636844" w14:textId="77777777" w:rsidR="00A32A74" w:rsidRPr="00A32A74" w:rsidRDefault="00A32A74" w:rsidP="00A32A74">
      <w:pPr>
        <w:widowControl w:val="0"/>
        <w:autoSpaceDE w:val="0"/>
        <w:autoSpaceDN w:val="0"/>
        <w:adjustRightInd w:val="0"/>
        <w:spacing w:before="70" w:after="0" w:line="240" w:lineRule="auto"/>
        <w:ind w:left="4120" w:right="4101"/>
        <w:jc w:val="center"/>
        <w:rPr>
          <w:rFonts w:ascii="Times New Roman" w:eastAsia="Times New Roman" w:hAnsi="Times New Roman" w:cs="Times New Roman"/>
          <w:kern w:val="0"/>
          <w:sz w:val="28"/>
          <w:szCs w:val="28"/>
          <w:lang w:eastAsia="ru-RU"/>
          <w14:ligatures w14:val="none"/>
        </w:rPr>
      </w:pPr>
    </w:p>
    <w:p w14:paraId="55A3ED37" w14:textId="77777777" w:rsidR="00A32A74" w:rsidRPr="00A32A74" w:rsidRDefault="00A32A74" w:rsidP="00A32A74">
      <w:pPr>
        <w:widowControl w:val="0"/>
        <w:autoSpaceDE w:val="0"/>
        <w:autoSpaceDN w:val="0"/>
        <w:adjustRightInd w:val="0"/>
        <w:spacing w:before="72" w:after="0" w:line="240" w:lineRule="auto"/>
        <w:ind w:left="102" w:right="8506"/>
        <w:jc w:val="both"/>
        <w:rPr>
          <w:rFonts w:ascii="Times New Roman" w:eastAsia="Times New Roman" w:hAnsi="Times New Roman" w:cs="Times New Roman"/>
          <w:kern w:val="0"/>
          <w:sz w:val="28"/>
          <w:szCs w:val="28"/>
          <w:lang w:eastAsia="ru-RU"/>
          <w14:ligatures w14:val="none"/>
        </w:rPr>
      </w:pPr>
      <w:r w:rsidRPr="00A32A74">
        <w:rPr>
          <w:rFonts w:ascii="Times New Roman" w:eastAsia="Times New Roman" w:hAnsi="Times New Roman" w:cs="Times New Roman"/>
          <w:b/>
          <w:bCs/>
          <w:kern w:val="0"/>
          <w:sz w:val="28"/>
          <w:szCs w:val="28"/>
          <w:lang w:eastAsia="ru-RU"/>
          <w14:ligatures w14:val="none"/>
        </w:rPr>
        <w:lastRenderedPageBreak/>
        <w:t>Вве</w:t>
      </w:r>
      <w:r w:rsidRPr="00A32A74">
        <w:rPr>
          <w:rFonts w:ascii="Times New Roman" w:eastAsia="Times New Roman" w:hAnsi="Times New Roman" w:cs="Times New Roman"/>
          <w:b/>
          <w:bCs/>
          <w:spacing w:val="-1"/>
          <w:kern w:val="0"/>
          <w:sz w:val="28"/>
          <w:szCs w:val="28"/>
          <w:lang w:eastAsia="ru-RU"/>
          <w14:ligatures w14:val="none"/>
        </w:rPr>
        <w:t>д</w:t>
      </w:r>
      <w:r w:rsidRPr="00A32A74">
        <w:rPr>
          <w:rFonts w:ascii="Times New Roman" w:eastAsia="Times New Roman" w:hAnsi="Times New Roman" w:cs="Times New Roman"/>
          <w:b/>
          <w:bCs/>
          <w:kern w:val="0"/>
          <w:sz w:val="28"/>
          <w:szCs w:val="28"/>
          <w:lang w:eastAsia="ru-RU"/>
          <w14:ligatures w14:val="none"/>
        </w:rPr>
        <w:t>ен</w:t>
      </w:r>
      <w:r w:rsidRPr="00A32A74">
        <w:rPr>
          <w:rFonts w:ascii="Times New Roman" w:eastAsia="Times New Roman" w:hAnsi="Times New Roman" w:cs="Times New Roman"/>
          <w:b/>
          <w:bCs/>
          <w:spacing w:val="-2"/>
          <w:kern w:val="0"/>
          <w:sz w:val="28"/>
          <w:szCs w:val="28"/>
          <w:lang w:eastAsia="ru-RU"/>
          <w14:ligatures w14:val="none"/>
        </w:rPr>
        <w:t>и</w:t>
      </w:r>
      <w:r w:rsidRPr="00A32A74">
        <w:rPr>
          <w:rFonts w:ascii="Times New Roman" w:eastAsia="Times New Roman" w:hAnsi="Times New Roman" w:cs="Times New Roman"/>
          <w:b/>
          <w:bCs/>
          <w:kern w:val="0"/>
          <w:sz w:val="28"/>
          <w:szCs w:val="28"/>
          <w:lang w:eastAsia="ru-RU"/>
          <w14:ligatures w14:val="none"/>
        </w:rPr>
        <w:t>е</w:t>
      </w:r>
    </w:p>
    <w:p w14:paraId="0CD04222"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В</w:t>
      </w:r>
      <w:r w:rsidRPr="00A32A74">
        <w:rPr>
          <w:rFonts w:ascii="Times New Roman" w:eastAsia="Times New Roman" w:hAnsi="Times New Roman" w:cs="Times New Roman"/>
          <w:spacing w:val="10"/>
          <w:kern w:val="0"/>
          <w:sz w:val="26"/>
          <w:szCs w:val="26"/>
          <w:lang w:eastAsia="ru-RU"/>
          <w14:ligatures w14:val="none"/>
        </w:rPr>
        <w:t xml:space="preserve"> </w:t>
      </w:r>
      <w:r w:rsidRPr="00A32A74">
        <w:rPr>
          <w:rFonts w:ascii="Times New Roman" w:eastAsia="Times New Roman" w:hAnsi="Times New Roman" w:cs="Times New Roman"/>
          <w:kern w:val="0"/>
          <w:sz w:val="26"/>
          <w:szCs w:val="26"/>
          <w:lang w:eastAsia="ru-RU"/>
          <w14:ligatures w14:val="none"/>
        </w:rPr>
        <w:t>современн</w:t>
      </w:r>
      <w:r w:rsidRPr="00A32A74">
        <w:rPr>
          <w:rFonts w:ascii="Times New Roman" w:eastAsia="Times New Roman" w:hAnsi="Times New Roman" w:cs="Times New Roman"/>
          <w:spacing w:val="1"/>
          <w:kern w:val="0"/>
          <w:sz w:val="26"/>
          <w:szCs w:val="26"/>
          <w:lang w:eastAsia="ru-RU"/>
          <w14:ligatures w14:val="none"/>
        </w:rPr>
        <w:t>ы</w:t>
      </w:r>
      <w:r w:rsidRPr="00A32A74">
        <w:rPr>
          <w:rFonts w:ascii="Times New Roman" w:eastAsia="Times New Roman" w:hAnsi="Times New Roman" w:cs="Times New Roman"/>
          <w:kern w:val="0"/>
          <w:sz w:val="26"/>
          <w:szCs w:val="26"/>
          <w:lang w:eastAsia="ru-RU"/>
          <w14:ligatures w14:val="none"/>
        </w:rPr>
        <w:t>х</w:t>
      </w:r>
      <w:r w:rsidRPr="00A32A74">
        <w:rPr>
          <w:rFonts w:ascii="Times New Roman" w:eastAsia="Times New Roman" w:hAnsi="Times New Roman" w:cs="Times New Roman"/>
          <w:spacing w:val="2"/>
          <w:kern w:val="0"/>
          <w:sz w:val="26"/>
          <w:szCs w:val="26"/>
          <w:lang w:eastAsia="ru-RU"/>
          <w14:ligatures w14:val="none"/>
        </w:rPr>
        <w:t xml:space="preserve"> </w:t>
      </w:r>
      <w:r w:rsidRPr="00A32A74">
        <w:rPr>
          <w:rFonts w:ascii="Times New Roman" w:eastAsia="Times New Roman" w:hAnsi="Times New Roman" w:cs="Times New Roman"/>
          <w:spacing w:val="-2"/>
          <w:kern w:val="0"/>
          <w:sz w:val="26"/>
          <w:szCs w:val="26"/>
          <w:lang w:eastAsia="ru-RU"/>
          <w14:ligatures w14:val="none"/>
        </w:rPr>
        <w:t>у</w:t>
      </w:r>
      <w:r w:rsidRPr="00A32A74">
        <w:rPr>
          <w:rFonts w:ascii="Times New Roman" w:eastAsia="Times New Roman" w:hAnsi="Times New Roman" w:cs="Times New Roman"/>
          <w:kern w:val="0"/>
          <w:sz w:val="26"/>
          <w:szCs w:val="26"/>
          <w:lang w:eastAsia="ru-RU"/>
          <w14:ligatures w14:val="none"/>
        </w:rPr>
        <w:t>слов</w:t>
      </w:r>
      <w:r w:rsidRPr="00A32A74">
        <w:rPr>
          <w:rFonts w:ascii="Times New Roman" w:eastAsia="Times New Roman" w:hAnsi="Times New Roman" w:cs="Times New Roman"/>
          <w:spacing w:val="1"/>
          <w:kern w:val="0"/>
          <w:sz w:val="26"/>
          <w:szCs w:val="26"/>
          <w:lang w:eastAsia="ru-RU"/>
          <w14:ligatures w14:val="none"/>
        </w:rPr>
        <w:t>и</w:t>
      </w:r>
      <w:r w:rsidRPr="00A32A74">
        <w:rPr>
          <w:rFonts w:ascii="Times New Roman" w:eastAsia="Times New Roman" w:hAnsi="Times New Roman" w:cs="Times New Roman"/>
          <w:kern w:val="0"/>
          <w:sz w:val="26"/>
          <w:szCs w:val="26"/>
          <w:lang w:eastAsia="ru-RU"/>
          <w14:ligatures w14:val="none"/>
        </w:rPr>
        <w:t>ях</w:t>
      </w:r>
      <w:r w:rsidRPr="00A32A74">
        <w:rPr>
          <w:rFonts w:ascii="Times New Roman" w:eastAsia="Times New Roman" w:hAnsi="Times New Roman" w:cs="Times New Roman"/>
          <w:spacing w:val="3"/>
          <w:kern w:val="0"/>
          <w:sz w:val="26"/>
          <w:szCs w:val="26"/>
          <w:lang w:eastAsia="ru-RU"/>
          <w14:ligatures w14:val="none"/>
        </w:rPr>
        <w:t xml:space="preserve"> </w:t>
      </w:r>
      <w:r w:rsidRPr="00A32A74">
        <w:rPr>
          <w:rFonts w:ascii="Times New Roman" w:eastAsia="Times New Roman" w:hAnsi="Times New Roman" w:cs="Times New Roman"/>
          <w:kern w:val="0"/>
          <w:sz w:val="26"/>
          <w:szCs w:val="26"/>
          <w:lang w:eastAsia="ru-RU"/>
          <w14:ligatures w14:val="none"/>
        </w:rPr>
        <w:t>пов</w:t>
      </w:r>
      <w:r w:rsidRPr="00A32A74">
        <w:rPr>
          <w:rFonts w:ascii="Times New Roman" w:eastAsia="Times New Roman" w:hAnsi="Times New Roman" w:cs="Times New Roman"/>
          <w:spacing w:val="1"/>
          <w:kern w:val="0"/>
          <w:sz w:val="26"/>
          <w:szCs w:val="26"/>
          <w:lang w:eastAsia="ru-RU"/>
          <w14:ligatures w14:val="none"/>
        </w:rPr>
        <w:t>ы</w:t>
      </w:r>
      <w:r w:rsidRPr="00A32A74">
        <w:rPr>
          <w:rFonts w:ascii="Times New Roman" w:eastAsia="Times New Roman" w:hAnsi="Times New Roman" w:cs="Times New Roman"/>
          <w:kern w:val="0"/>
          <w:sz w:val="26"/>
          <w:szCs w:val="26"/>
          <w:lang w:eastAsia="ru-RU"/>
          <w14:ligatures w14:val="none"/>
        </w:rPr>
        <w:t>шен</w:t>
      </w:r>
      <w:r w:rsidRPr="00A32A74">
        <w:rPr>
          <w:rFonts w:ascii="Times New Roman" w:eastAsia="Times New Roman" w:hAnsi="Times New Roman" w:cs="Times New Roman"/>
          <w:spacing w:val="3"/>
          <w:kern w:val="0"/>
          <w:sz w:val="26"/>
          <w:szCs w:val="26"/>
          <w:lang w:eastAsia="ru-RU"/>
          <w14:ligatures w14:val="none"/>
        </w:rPr>
        <w:t>и</w:t>
      </w:r>
      <w:r w:rsidRPr="00A32A74">
        <w:rPr>
          <w:rFonts w:ascii="Times New Roman" w:eastAsia="Times New Roman" w:hAnsi="Times New Roman" w:cs="Times New Roman"/>
          <w:kern w:val="0"/>
          <w:sz w:val="26"/>
          <w:szCs w:val="26"/>
          <w:lang w:eastAsia="ru-RU"/>
          <w14:ligatures w14:val="none"/>
        </w:rPr>
        <w:t xml:space="preserve">е </w:t>
      </w:r>
      <w:r w:rsidRPr="00A32A74">
        <w:rPr>
          <w:rFonts w:ascii="Times New Roman" w:eastAsia="Times New Roman" w:hAnsi="Times New Roman" w:cs="Times New Roman"/>
          <w:spacing w:val="-1"/>
          <w:kern w:val="0"/>
          <w:sz w:val="26"/>
          <w:szCs w:val="26"/>
          <w:lang w:eastAsia="ru-RU"/>
          <w14:ligatures w14:val="none"/>
        </w:rPr>
        <w:t>э</w:t>
      </w:r>
      <w:r w:rsidRPr="00A32A74">
        <w:rPr>
          <w:rFonts w:ascii="Times New Roman" w:eastAsia="Times New Roman" w:hAnsi="Times New Roman" w:cs="Times New Roman"/>
          <w:kern w:val="0"/>
          <w:sz w:val="26"/>
          <w:szCs w:val="26"/>
          <w:lang w:eastAsia="ru-RU"/>
          <w14:ligatures w14:val="none"/>
        </w:rPr>
        <w:t>фф</w:t>
      </w:r>
      <w:r w:rsidRPr="00A32A74">
        <w:rPr>
          <w:rFonts w:ascii="Times New Roman" w:eastAsia="Times New Roman" w:hAnsi="Times New Roman" w:cs="Times New Roman"/>
          <w:spacing w:val="2"/>
          <w:kern w:val="0"/>
          <w:sz w:val="26"/>
          <w:szCs w:val="26"/>
          <w:lang w:eastAsia="ru-RU"/>
          <w14:ligatures w14:val="none"/>
        </w:rPr>
        <w:t>е</w:t>
      </w:r>
      <w:r w:rsidRPr="00A32A74">
        <w:rPr>
          <w:rFonts w:ascii="Times New Roman" w:eastAsia="Times New Roman" w:hAnsi="Times New Roman" w:cs="Times New Roman"/>
          <w:spacing w:val="-1"/>
          <w:kern w:val="0"/>
          <w:sz w:val="26"/>
          <w:szCs w:val="26"/>
          <w:lang w:eastAsia="ru-RU"/>
          <w14:ligatures w14:val="none"/>
        </w:rPr>
        <w:t>к</w:t>
      </w:r>
      <w:r w:rsidRPr="00A32A74">
        <w:rPr>
          <w:rFonts w:ascii="Times New Roman" w:eastAsia="Times New Roman" w:hAnsi="Times New Roman" w:cs="Times New Roman"/>
          <w:kern w:val="0"/>
          <w:sz w:val="26"/>
          <w:szCs w:val="26"/>
          <w:lang w:eastAsia="ru-RU"/>
          <w14:ligatures w14:val="none"/>
        </w:rPr>
        <w:t>тивно</w:t>
      </w:r>
      <w:r w:rsidRPr="00A32A74">
        <w:rPr>
          <w:rFonts w:ascii="Times New Roman" w:eastAsia="Times New Roman" w:hAnsi="Times New Roman" w:cs="Times New Roman"/>
          <w:spacing w:val="3"/>
          <w:kern w:val="0"/>
          <w:sz w:val="26"/>
          <w:szCs w:val="26"/>
          <w:lang w:eastAsia="ru-RU"/>
          <w14:ligatures w14:val="none"/>
        </w:rPr>
        <w:t>с</w:t>
      </w:r>
      <w:r w:rsidRPr="00A32A74">
        <w:rPr>
          <w:rFonts w:ascii="Times New Roman" w:eastAsia="Times New Roman" w:hAnsi="Times New Roman" w:cs="Times New Roman"/>
          <w:kern w:val="0"/>
          <w:sz w:val="26"/>
          <w:szCs w:val="26"/>
          <w:lang w:eastAsia="ru-RU"/>
          <w14:ligatures w14:val="none"/>
        </w:rPr>
        <w:t>ти</w:t>
      </w:r>
      <w:r w:rsidRPr="00A32A74">
        <w:rPr>
          <w:rFonts w:ascii="Times New Roman" w:eastAsia="Times New Roman" w:hAnsi="Times New Roman" w:cs="Times New Roman"/>
          <w:spacing w:val="3"/>
          <w:kern w:val="0"/>
          <w:sz w:val="26"/>
          <w:szCs w:val="26"/>
          <w:lang w:eastAsia="ru-RU"/>
          <w14:ligatures w14:val="none"/>
        </w:rPr>
        <w:t xml:space="preserve"> </w:t>
      </w:r>
      <w:r w:rsidRPr="00A32A74">
        <w:rPr>
          <w:rFonts w:ascii="Times New Roman" w:eastAsia="Times New Roman" w:hAnsi="Times New Roman" w:cs="Times New Roman"/>
          <w:kern w:val="0"/>
          <w:sz w:val="26"/>
          <w:szCs w:val="26"/>
          <w:lang w:eastAsia="ru-RU"/>
          <w14:ligatures w14:val="none"/>
        </w:rPr>
        <w:t>ис</w:t>
      </w:r>
      <w:r w:rsidRPr="00A32A74">
        <w:rPr>
          <w:rFonts w:ascii="Times New Roman" w:eastAsia="Times New Roman" w:hAnsi="Times New Roman" w:cs="Times New Roman"/>
          <w:spacing w:val="1"/>
          <w:kern w:val="0"/>
          <w:sz w:val="26"/>
          <w:szCs w:val="26"/>
          <w:lang w:eastAsia="ru-RU"/>
          <w14:ligatures w14:val="none"/>
        </w:rPr>
        <w:t>п</w:t>
      </w:r>
      <w:r w:rsidRPr="00A32A74">
        <w:rPr>
          <w:rFonts w:ascii="Times New Roman" w:eastAsia="Times New Roman" w:hAnsi="Times New Roman" w:cs="Times New Roman"/>
          <w:kern w:val="0"/>
          <w:sz w:val="26"/>
          <w:szCs w:val="26"/>
          <w:lang w:eastAsia="ru-RU"/>
          <w14:ligatures w14:val="none"/>
        </w:rPr>
        <w:t>ользова</w:t>
      </w:r>
      <w:r w:rsidRPr="00A32A74">
        <w:rPr>
          <w:rFonts w:ascii="Times New Roman" w:eastAsia="Times New Roman" w:hAnsi="Times New Roman" w:cs="Times New Roman"/>
          <w:spacing w:val="1"/>
          <w:kern w:val="0"/>
          <w:sz w:val="26"/>
          <w:szCs w:val="26"/>
          <w:lang w:eastAsia="ru-RU"/>
          <w14:ligatures w14:val="none"/>
        </w:rPr>
        <w:t>н</w:t>
      </w:r>
      <w:r w:rsidRPr="00A32A74">
        <w:rPr>
          <w:rFonts w:ascii="Times New Roman" w:eastAsia="Times New Roman" w:hAnsi="Times New Roman" w:cs="Times New Roman"/>
          <w:kern w:val="0"/>
          <w:sz w:val="26"/>
          <w:szCs w:val="26"/>
          <w:lang w:eastAsia="ru-RU"/>
          <w14:ligatures w14:val="none"/>
        </w:rPr>
        <w:t xml:space="preserve">ия </w:t>
      </w:r>
      <w:r w:rsidRPr="00A32A74">
        <w:rPr>
          <w:rFonts w:ascii="Times New Roman" w:eastAsia="Times New Roman" w:hAnsi="Times New Roman" w:cs="Times New Roman"/>
          <w:spacing w:val="-1"/>
          <w:kern w:val="0"/>
          <w:sz w:val="26"/>
          <w:szCs w:val="26"/>
          <w:lang w:eastAsia="ru-RU"/>
          <w14:ligatures w14:val="none"/>
        </w:rPr>
        <w:t>э</w:t>
      </w:r>
      <w:r w:rsidRPr="00A32A74">
        <w:rPr>
          <w:rFonts w:ascii="Times New Roman" w:eastAsia="Times New Roman" w:hAnsi="Times New Roman" w:cs="Times New Roman"/>
          <w:kern w:val="0"/>
          <w:sz w:val="26"/>
          <w:szCs w:val="26"/>
          <w:lang w:eastAsia="ru-RU"/>
          <w14:ligatures w14:val="none"/>
        </w:rPr>
        <w:t>нерг</w:t>
      </w:r>
      <w:r w:rsidRPr="00A32A74">
        <w:rPr>
          <w:rFonts w:ascii="Times New Roman" w:eastAsia="Times New Roman" w:hAnsi="Times New Roman" w:cs="Times New Roman"/>
          <w:spacing w:val="2"/>
          <w:kern w:val="0"/>
          <w:sz w:val="26"/>
          <w:szCs w:val="26"/>
          <w:lang w:eastAsia="ru-RU"/>
          <w14:ligatures w14:val="none"/>
        </w:rPr>
        <w:t>е</w:t>
      </w:r>
      <w:r w:rsidRPr="00A32A74">
        <w:rPr>
          <w:rFonts w:ascii="Times New Roman" w:eastAsia="Times New Roman" w:hAnsi="Times New Roman" w:cs="Times New Roman"/>
          <w:kern w:val="0"/>
          <w:sz w:val="26"/>
          <w:szCs w:val="26"/>
          <w:lang w:eastAsia="ru-RU"/>
          <w14:ligatures w14:val="none"/>
        </w:rPr>
        <w:t>тиче</w:t>
      </w:r>
      <w:r w:rsidRPr="00A32A74">
        <w:rPr>
          <w:rFonts w:ascii="Times New Roman" w:eastAsia="Times New Roman" w:hAnsi="Times New Roman" w:cs="Times New Roman"/>
          <w:spacing w:val="2"/>
          <w:kern w:val="0"/>
          <w:sz w:val="26"/>
          <w:szCs w:val="26"/>
          <w:lang w:eastAsia="ru-RU"/>
          <w14:ligatures w14:val="none"/>
        </w:rPr>
        <w:t>с</w:t>
      </w:r>
      <w:r w:rsidRPr="00A32A74">
        <w:rPr>
          <w:rFonts w:ascii="Times New Roman" w:eastAsia="Times New Roman" w:hAnsi="Times New Roman" w:cs="Times New Roman"/>
          <w:spacing w:val="-1"/>
          <w:kern w:val="0"/>
          <w:sz w:val="26"/>
          <w:szCs w:val="26"/>
          <w:lang w:eastAsia="ru-RU"/>
          <w14:ligatures w14:val="none"/>
        </w:rPr>
        <w:t>к</w:t>
      </w:r>
      <w:r w:rsidRPr="00A32A74">
        <w:rPr>
          <w:rFonts w:ascii="Times New Roman" w:eastAsia="Times New Roman" w:hAnsi="Times New Roman" w:cs="Times New Roman"/>
          <w:kern w:val="0"/>
          <w:sz w:val="26"/>
          <w:szCs w:val="26"/>
          <w:lang w:eastAsia="ru-RU"/>
          <w14:ligatures w14:val="none"/>
        </w:rPr>
        <w:t>их</w:t>
      </w:r>
      <w:r w:rsidRPr="00A32A74">
        <w:rPr>
          <w:rFonts w:ascii="Times New Roman" w:eastAsia="Times New Roman" w:hAnsi="Times New Roman" w:cs="Times New Roman"/>
          <w:spacing w:val="5"/>
          <w:kern w:val="0"/>
          <w:sz w:val="26"/>
          <w:szCs w:val="26"/>
          <w:lang w:eastAsia="ru-RU"/>
          <w14:ligatures w14:val="none"/>
        </w:rPr>
        <w:t xml:space="preserve"> </w:t>
      </w:r>
      <w:r w:rsidRPr="00A32A74">
        <w:rPr>
          <w:rFonts w:ascii="Times New Roman" w:eastAsia="Times New Roman" w:hAnsi="Times New Roman" w:cs="Times New Roman"/>
          <w:kern w:val="0"/>
          <w:sz w:val="26"/>
          <w:szCs w:val="26"/>
          <w:lang w:eastAsia="ru-RU"/>
          <w14:ligatures w14:val="none"/>
        </w:rPr>
        <w:t>ре</w:t>
      </w:r>
      <w:r w:rsidRPr="00A32A74">
        <w:rPr>
          <w:rFonts w:ascii="Times New Roman" w:eastAsia="Times New Roman" w:hAnsi="Times New Roman" w:cs="Times New Roman"/>
          <w:spacing w:val="5"/>
          <w:kern w:val="0"/>
          <w:sz w:val="26"/>
          <w:szCs w:val="26"/>
          <w:lang w:eastAsia="ru-RU"/>
          <w14:ligatures w14:val="none"/>
        </w:rPr>
        <w:t>с</w:t>
      </w:r>
      <w:r w:rsidRPr="00A32A74">
        <w:rPr>
          <w:rFonts w:ascii="Times New Roman" w:eastAsia="Times New Roman" w:hAnsi="Times New Roman" w:cs="Times New Roman"/>
          <w:spacing w:val="-2"/>
          <w:kern w:val="0"/>
          <w:sz w:val="26"/>
          <w:szCs w:val="26"/>
          <w:lang w:eastAsia="ru-RU"/>
          <w14:ligatures w14:val="none"/>
        </w:rPr>
        <w:t>у</w:t>
      </w:r>
      <w:r w:rsidRPr="00A32A74">
        <w:rPr>
          <w:rFonts w:ascii="Times New Roman" w:eastAsia="Times New Roman" w:hAnsi="Times New Roman" w:cs="Times New Roman"/>
          <w:kern w:val="0"/>
          <w:sz w:val="26"/>
          <w:szCs w:val="26"/>
          <w:lang w:eastAsia="ru-RU"/>
          <w14:ligatures w14:val="none"/>
        </w:rPr>
        <w:t>рсов</w:t>
      </w:r>
      <w:r w:rsidRPr="00A32A74">
        <w:rPr>
          <w:rFonts w:ascii="Times New Roman" w:eastAsia="Times New Roman" w:hAnsi="Times New Roman" w:cs="Times New Roman"/>
          <w:spacing w:val="10"/>
          <w:kern w:val="0"/>
          <w:sz w:val="26"/>
          <w:szCs w:val="26"/>
          <w:lang w:eastAsia="ru-RU"/>
          <w14:ligatures w14:val="none"/>
        </w:rPr>
        <w:t xml:space="preserve"> </w:t>
      </w:r>
      <w:r w:rsidRPr="00A32A74">
        <w:rPr>
          <w:rFonts w:ascii="Times New Roman" w:eastAsia="Times New Roman" w:hAnsi="Times New Roman" w:cs="Times New Roman"/>
          <w:kern w:val="0"/>
          <w:sz w:val="26"/>
          <w:szCs w:val="26"/>
          <w:lang w:eastAsia="ru-RU"/>
          <w14:ligatures w14:val="none"/>
        </w:rPr>
        <w:t>и</w:t>
      </w:r>
      <w:r w:rsidRPr="00A32A74">
        <w:rPr>
          <w:rFonts w:ascii="Times New Roman" w:eastAsia="Times New Roman" w:hAnsi="Times New Roman" w:cs="Times New Roman"/>
          <w:spacing w:val="21"/>
          <w:kern w:val="0"/>
          <w:sz w:val="26"/>
          <w:szCs w:val="26"/>
          <w:lang w:eastAsia="ru-RU"/>
          <w14:ligatures w14:val="none"/>
        </w:rPr>
        <w:t xml:space="preserve"> </w:t>
      </w:r>
      <w:r w:rsidRPr="00A32A74">
        <w:rPr>
          <w:rFonts w:ascii="Times New Roman" w:eastAsia="Times New Roman" w:hAnsi="Times New Roman" w:cs="Times New Roman"/>
          <w:spacing w:val="-1"/>
          <w:kern w:val="0"/>
          <w:sz w:val="26"/>
          <w:szCs w:val="26"/>
          <w:lang w:eastAsia="ru-RU"/>
          <w14:ligatures w14:val="none"/>
        </w:rPr>
        <w:t>э</w:t>
      </w:r>
      <w:r w:rsidRPr="00A32A74">
        <w:rPr>
          <w:rFonts w:ascii="Times New Roman" w:eastAsia="Times New Roman" w:hAnsi="Times New Roman" w:cs="Times New Roman"/>
          <w:kern w:val="0"/>
          <w:sz w:val="26"/>
          <w:szCs w:val="26"/>
          <w:lang w:eastAsia="ru-RU"/>
          <w14:ligatures w14:val="none"/>
        </w:rPr>
        <w:t>не</w:t>
      </w:r>
      <w:r w:rsidRPr="00A32A74">
        <w:rPr>
          <w:rFonts w:ascii="Times New Roman" w:eastAsia="Times New Roman" w:hAnsi="Times New Roman" w:cs="Times New Roman"/>
          <w:spacing w:val="3"/>
          <w:kern w:val="0"/>
          <w:sz w:val="26"/>
          <w:szCs w:val="26"/>
          <w:lang w:eastAsia="ru-RU"/>
          <w14:ligatures w14:val="none"/>
        </w:rPr>
        <w:t>р</w:t>
      </w:r>
      <w:r w:rsidRPr="00A32A74">
        <w:rPr>
          <w:rFonts w:ascii="Times New Roman" w:eastAsia="Times New Roman" w:hAnsi="Times New Roman" w:cs="Times New Roman"/>
          <w:kern w:val="0"/>
          <w:sz w:val="26"/>
          <w:szCs w:val="26"/>
          <w:lang w:eastAsia="ru-RU"/>
          <w14:ligatures w14:val="none"/>
        </w:rPr>
        <w:t>госбер</w:t>
      </w:r>
      <w:r w:rsidRPr="00A32A74">
        <w:rPr>
          <w:rFonts w:ascii="Times New Roman" w:eastAsia="Times New Roman" w:hAnsi="Times New Roman" w:cs="Times New Roman"/>
          <w:spacing w:val="2"/>
          <w:kern w:val="0"/>
          <w:sz w:val="26"/>
          <w:szCs w:val="26"/>
          <w:lang w:eastAsia="ru-RU"/>
          <w14:ligatures w14:val="none"/>
        </w:rPr>
        <w:t>е</w:t>
      </w:r>
      <w:r w:rsidRPr="00A32A74">
        <w:rPr>
          <w:rFonts w:ascii="Times New Roman" w:eastAsia="Times New Roman" w:hAnsi="Times New Roman" w:cs="Times New Roman"/>
          <w:spacing w:val="1"/>
          <w:kern w:val="0"/>
          <w:sz w:val="26"/>
          <w:szCs w:val="26"/>
          <w:lang w:eastAsia="ru-RU"/>
          <w14:ligatures w14:val="none"/>
        </w:rPr>
        <w:t>ж</w:t>
      </w:r>
      <w:r w:rsidRPr="00A32A74">
        <w:rPr>
          <w:rFonts w:ascii="Times New Roman" w:eastAsia="Times New Roman" w:hAnsi="Times New Roman" w:cs="Times New Roman"/>
          <w:kern w:val="0"/>
          <w:sz w:val="26"/>
          <w:szCs w:val="26"/>
          <w:lang w:eastAsia="ru-RU"/>
          <w14:ligatures w14:val="none"/>
        </w:rPr>
        <w:t>ен</w:t>
      </w:r>
      <w:r w:rsidRPr="00A32A74">
        <w:rPr>
          <w:rFonts w:ascii="Times New Roman" w:eastAsia="Times New Roman" w:hAnsi="Times New Roman" w:cs="Times New Roman"/>
          <w:spacing w:val="1"/>
          <w:kern w:val="0"/>
          <w:sz w:val="26"/>
          <w:szCs w:val="26"/>
          <w:lang w:eastAsia="ru-RU"/>
          <w14:ligatures w14:val="none"/>
        </w:rPr>
        <w:t>и</w:t>
      </w:r>
      <w:r w:rsidRPr="00A32A74">
        <w:rPr>
          <w:rFonts w:ascii="Times New Roman" w:eastAsia="Times New Roman" w:hAnsi="Times New Roman" w:cs="Times New Roman"/>
          <w:kern w:val="0"/>
          <w:sz w:val="26"/>
          <w:szCs w:val="26"/>
          <w:lang w:eastAsia="ru-RU"/>
          <w14:ligatures w14:val="none"/>
        </w:rPr>
        <w:t>е станов</w:t>
      </w:r>
      <w:r w:rsidRPr="00A32A74">
        <w:rPr>
          <w:rFonts w:ascii="Times New Roman" w:eastAsia="Times New Roman" w:hAnsi="Times New Roman" w:cs="Times New Roman"/>
          <w:spacing w:val="3"/>
          <w:kern w:val="0"/>
          <w:sz w:val="26"/>
          <w:szCs w:val="26"/>
          <w:lang w:eastAsia="ru-RU"/>
          <w14:ligatures w14:val="none"/>
        </w:rPr>
        <w:t>и</w:t>
      </w:r>
      <w:r w:rsidRPr="00A32A74">
        <w:rPr>
          <w:rFonts w:ascii="Times New Roman" w:eastAsia="Times New Roman" w:hAnsi="Times New Roman" w:cs="Times New Roman"/>
          <w:kern w:val="0"/>
          <w:sz w:val="26"/>
          <w:szCs w:val="26"/>
          <w:lang w:eastAsia="ru-RU"/>
          <w14:ligatures w14:val="none"/>
        </w:rPr>
        <w:t>тся</w:t>
      </w:r>
      <w:r w:rsidRPr="00A32A74">
        <w:rPr>
          <w:rFonts w:ascii="Times New Roman" w:eastAsia="Times New Roman" w:hAnsi="Times New Roman" w:cs="Times New Roman"/>
          <w:spacing w:val="8"/>
          <w:kern w:val="0"/>
          <w:sz w:val="26"/>
          <w:szCs w:val="26"/>
          <w:lang w:eastAsia="ru-RU"/>
          <w14:ligatures w14:val="none"/>
        </w:rPr>
        <w:t xml:space="preserve"> </w:t>
      </w:r>
      <w:r w:rsidRPr="00A32A74">
        <w:rPr>
          <w:rFonts w:ascii="Times New Roman" w:eastAsia="Times New Roman" w:hAnsi="Times New Roman" w:cs="Times New Roman"/>
          <w:spacing w:val="2"/>
          <w:kern w:val="0"/>
          <w:sz w:val="26"/>
          <w:szCs w:val="26"/>
          <w:lang w:eastAsia="ru-RU"/>
          <w14:ligatures w14:val="none"/>
        </w:rPr>
        <w:t>о</w:t>
      </w:r>
      <w:r w:rsidRPr="00A32A74">
        <w:rPr>
          <w:rFonts w:ascii="Times New Roman" w:eastAsia="Times New Roman" w:hAnsi="Times New Roman" w:cs="Times New Roman"/>
          <w:kern w:val="0"/>
          <w:sz w:val="26"/>
          <w:szCs w:val="26"/>
          <w:lang w:eastAsia="ru-RU"/>
          <w14:ligatures w14:val="none"/>
        </w:rPr>
        <w:t>дн</w:t>
      </w:r>
      <w:r w:rsidRPr="00A32A74">
        <w:rPr>
          <w:rFonts w:ascii="Times New Roman" w:eastAsia="Times New Roman" w:hAnsi="Times New Roman" w:cs="Times New Roman"/>
          <w:spacing w:val="1"/>
          <w:kern w:val="0"/>
          <w:sz w:val="26"/>
          <w:szCs w:val="26"/>
          <w:lang w:eastAsia="ru-RU"/>
          <w14:ligatures w14:val="none"/>
        </w:rPr>
        <w:t>и</w:t>
      </w:r>
      <w:r w:rsidRPr="00A32A74">
        <w:rPr>
          <w:rFonts w:ascii="Times New Roman" w:eastAsia="Times New Roman" w:hAnsi="Times New Roman" w:cs="Times New Roman"/>
          <w:kern w:val="0"/>
          <w:sz w:val="26"/>
          <w:szCs w:val="26"/>
          <w:lang w:eastAsia="ru-RU"/>
          <w14:ligatures w14:val="none"/>
        </w:rPr>
        <w:t>м</w:t>
      </w:r>
      <w:r w:rsidRPr="00A32A74">
        <w:rPr>
          <w:rFonts w:ascii="Times New Roman" w:eastAsia="Times New Roman" w:hAnsi="Times New Roman" w:cs="Times New Roman"/>
          <w:spacing w:val="12"/>
          <w:kern w:val="0"/>
          <w:sz w:val="26"/>
          <w:szCs w:val="26"/>
          <w:lang w:eastAsia="ru-RU"/>
          <w14:ligatures w14:val="none"/>
        </w:rPr>
        <w:t xml:space="preserve"> </w:t>
      </w:r>
      <w:r w:rsidRPr="00A32A74">
        <w:rPr>
          <w:rFonts w:ascii="Times New Roman" w:eastAsia="Times New Roman" w:hAnsi="Times New Roman" w:cs="Times New Roman"/>
          <w:kern w:val="0"/>
          <w:sz w:val="26"/>
          <w:szCs w:val="26"/>
          <w:lang w:eastAsia="ru-RU"/>
          <w14:ligatures w14:val="none"/>
        </w:rPr>
        <w:t>из</w:t>
      </w:r>
      <w:r w:rsidRPr="00A32A74">
        <w:rPr>
          <w:rFonts w:ascii="Times New Roman" w:eastAsia="Times New Roman" w:hAnsi="Times New Roman" w:cs="Times New Roman"/>
          <w:spacing w:val="19"/>
          <w:kern w:val="0"/>
          <w:sz w:val="26"/>
          <w:szCs w:val="26"/>
          <w:lang w:eastAsia="ru-RU"/>
          <w14:ligatures w14:val="none"/>
        </w:rPr>
        <w:t xml:space="preserve"> </w:t>
      </w:r>
      <w:r w:rsidRPr="00A32A74">
        <w:rPr>
          <w:rFonts w:ascii="Times New Roman" w:eastAsia="Times New Roman" w:hAnsi="Times New Roman" w:cs="Times New Roman"/>
          <w:kern w:val="0"/>
          <w:sz w:val="26"/>
          <w:szCs w:val="26"/>
          <w:lang w:eastAsia="ru-RU"/>
          <w14:ligatures w14:val="none"/>
        </w:rPr>
        <w:t>ва</w:t>
      </w:r>
      <w:r w:rsidRPr="00A32A74">
        <w:rPr>
          <w:rFonts w:ascii="Times New Roman" w:eastAsia="Times New Roman" w:hAnsi="Times New Roman" w:cs="Times New Roman"/>
          <w:spacing w:val="1"/>
          <w:kern w:val="0"/>
          <w:sz w:val="26"/>
          <w:szCs w:val="26"/>
          <w:lang w:eastAsia="ru-RU"/>
          <w14:ligatures w14:val="none"/>
        </w:rPr>
        <w:t>ж</w:t>
      </w:r>
      <w:r w:rsidRPr="00A32A74">
        <w:rPr>
          <w:rFonts w:ascii="Times New Roman" w:eastAsia="Times New Roman" w:hAnsi="Times New Roman" w:cs="Times New Roman"/>
          <w:kern w:val="0"/>
          <w:sz w:val="26"/>
          <w:szCs w:val="26"/>
          <w:lang w:eastAsia="ru-RU"/>
          <w14:ligatures w14:val="none"/>
        </w:rPr>
        <w:t>не</w:t>
      </w:r>
      <w:r w:rsidRPr="00A32A74">
        <w:rPr>
          <w:rFonts w:ascii="Times New Roman" w:eastAsia="Times New Roman" w:hAnsi="Times New Roman" w:cs="Times New Roman"/>
          <w:spacing w:val="3"/>
          <w:kern w:val="0"/>
          <w:sz w:val="26"/>
          <w:szCs w:val="26"/>
          <w:lang w:eastAsia="ru-RU"/>
          <w14:ligatures w14:val="none"/>
        </w:rPr>
        <w:t>й</w:t>
      </w:r>
      <w:r w:rsidRPr="00A32A74">
        <w:rPr>
          <w:rFonts w:ascii="Times New Roman" w:eastAsia="Times New Roman" w:hAnsi="Times New Roman" w:cs="Times New Roman"/>
          <w:kern w:val="0"/>
          <w:sz w:val="26"/>
          <w:szCs w:val="26"/>
          <w:lang w:eastAsia="ru-RU"/>
          <w14:ligatures w14:val="none"/>
        </w:rPr>
        <w:t>ш</w:t>
      </w:r>
      <w:r w:rsidRPr="00A32A74">
        <w:rPr>
          <w:rFonts w:ascii="Times New Roman" w:eastAsia="Times New Roman" w:hAnsi="Times New Roman" w:cs="Times New Roman"/>
          <w:spacing w:val="2"/>
          <w:kern w:val="0"/>
          <w:sz w:val="26"/>
          <w:szCs w:val="26"/>
          <w:lang w:eastAsia="ru-RU"/>
          <w14:ligatures w14:val="none"/>
        </w:rPr>
        <w:t>и</w:t>
      </w:r>
      <w:r w:rsidRPr="00A32A74">
        <w:rPr>
          <w:rFonts w:ascii="Times New Roman" w:eastAsia="Times New Roman" w:hAnsi="Times New Roman" w:cs="Times New Roman"/>
          <w:kern w:val="0"/>
          <w:sz w:val="26"/>
          <w:szCs w:val="26"/>
          <w:lang w:eastAsia="ru-RU"/>
          <w14:ligatures w14:val="none"/>
        </w:rPr>
        <w:t>х фа</w:t>
      </w:r>
      <w:r w:rsidRPr="00A32A74">
        <w:rPr>
          <w:rFonts w:ascii="Times New Roman" w:eastAsia="Times New Roman" w:hAnsi="Times New Roman" w:cs="Times New Roman"/>
          <w:spacing w:val="-1"/>
          <w:kern w:val="0"/>
          <w:sz w:val="26"/>
          <w:szCs w:val="26"/>
          <w:lang w:eastAsia="ru-RU"/>
          <w14:ligatures w14:val="none"/>
        </w:rPr>
        <w:t>к</w:t>
      </w:r>
      <w:r w:rsidRPr="00A32A74">
        <w:rPr>
          <w:rFonts w:ascii="Times New Roman" w:eastAsia="Times New Roman" w:hAnsi="Times New Roman" w:cs="Times New Roman"/>
          <w:kern w:val="0"/>
          <w:sz w:val="26"/>
          <w:szCs w:val="26"/>
          <w:lang w:eastAsia="ru-RU"/>
          <w14:ligatures w14:val="none"/>
        </w:rPr>
        <w:t>т</w:t>
      </w:r>
      <w:r w:rsidRPr="00A32A74">
        <w:rPr>
          <w:rFonts w:ascii="Times New Roman" w:eastAsia="Times New Roman" w:hAnsi="Times New Roman" w:cs="Times New Roman"/>
          <w:spacing w:val="2"/>
          <w:kern w:val="0"/>
          <w:sz w:val="26"/>
          <w:szCs w:val="26"/>
          <w:lang w:eastAsia="ru-RU"/>
          <w14:ligatures w14:val="none"/>
        </w:rPr>
        <w:t>о</w:t>
      </w:r>
      <w:r w:rsidRPr="00A32A74">
        <w:rPr>
          <w:rFonts w:ascii="Times New Roman" w:eastAsia="Times New Roman" w:hAnsi="Times New Roman" w:cs="Times New Roman"/>
          <w:kern w:val="0"/>
          <w:sz w:val="26"/>
          <w:szCs w:val="26"/>
          <w:lang w:eastAsia="ru-RU"/>
          <w14:ligatures w14:val="none"/>
        </w:rPr>
        <w:t>ров</w:t>
      </w:r>
      <w:r w:rsidRPr="00A32A74">
        <w:rPr>
          <w:rFonts w:ascii="Times New Roman" w:eastAsia="Times New Roman" w:hAnsi="Times New Roman" w:cs="Times New Roman"/>
          <w:spacing w:val="-8"/>
          <w:kern w:val="0"/>
          <w:sz w:val="26"/>
          <w:szCs w:val="26"/>
          <w:lang w:eastAsia="ru-RU"/>
          <w14:ligatures w14:val="none"/>
        </w:rPr>
        <w:t xml:space="preserve"> </w:t>
      </w:r>
      <w:r w:rsidRPr="00A32A74">
        <w:rPr>
          <w:rFonts w:ascii="Times New Roman" w:eastAsia="Times New Roman" w:hAnsi="Times New Roman" w:cs="Times New Roman"/>
          <w:spacing w:val="-1"/>
          <w:kern w:val="0"/>
          <w:sz w:val="26"/>
          <w:szCs w:val="26"/>
          <w:lang w:eastAsia="ru-RU"/>
          <w14:ligatures w14:val="none"/>
        </w:rPr>
        <w:t>э</w:t>
      </w:r>
      <w:r w:rsidRPr="00A32A74">
        <w:rPr>
          <w:rFonts w:ascii="Times New Roman" w:eastAsia="Times New Roman" w:hAnsi="Times New Roman" w:cs="Times New Roman"/>
          <w:spacing w:val="1"/>
          <w:kern w:val="0"/>
          <w:sz w:val="26"/>
          <w:szCs w:val="26"/>
          <w:lang w:eastAsia="ru-RU"/>
          <w14:ligatures w14:val="none"/>
        </w:rPr>
        <w:t>к</w:t>
      </w:r>
      <w:r w:rsidRPr="00A32A74">
        <w:rPr>
          <w:rFonts w:ascii="Times New Roman" w:eastAsia="Times New Roman" w:hAnsi="Times New Roman" w:cs="Times New Roman"/>
          <w:kern w:val="0"/>
          <w:sz w:val="26"/>
          <w:szCs w:val="26"/>
          <w:lang w:eastAsia="ru-RU"/>
          <w14:ligatures w14:val="none"/>
        </w:rPr>
        <w:t>оном</w:t>
      </w:r>
      <w:r w:rsidRPr="00A32A74">
        <w:rPr>
          <w:rFonts w:ascii="Times New Roman" w:eastAsia="Times New Roman" w:hAnsi="Times New Roman" w:cs="Times New Roman"/>
          <w:spacing w:val="2"/>
          <w:kern w:val="0"/>
          <w:sz w:val="26"/>
          <w:szCs w:val="26"/>
          <w:lang w:eastAsia="ru-RU"/>
          <w14:ligatures w14:val="none"/>
        </w:rPr>
        <w:t>и</w:t>
      </w:r>
      <w:r w:rsidRPr="00A32A74">
        <w:rPr>
          <w:rFonts w:ascii="Times New Roman" w:eastAsia="Times New Roman" w:hAnsi="Times New Roman" w:cs="Times New Roman"/>
          <w:spacing w:val="-1"/>
          <w:kern w:val="0"/>
          <w:sz w:val="26"/>
          <w:szCs w:val="26"/>
          <w:lang w:eastAsia="ru-RU"/>
          <w14:ligatures w14:val="none"/>
        </w:rPr>
        <w:t>ч</w:t>
      </w:r>
      <w:r w:rsidRPr="00A32A74">
        <w:rPr>
          <w:rFonts w:ascii="Times New Roman" w:eastAsia="Times New Roman" w:hAnsi="Times New Roman" w:cs="Times New Roman"/>
          <w:kern w:val="0"/>
          <w:sz w:val="26"/>
          <w:szCs w:val="26"/>
          <w:lang w:eastAsia="ru-RU"/>
          <w14:ligatures w14:val="none"/>
        </w:rPr>
        <w:t>е</w:t>
      </w:r>
      <w:r w:rsidRPr="00A32A74">
        <w:rPr>
          <w:rFonts w:ascii="Times New Roman" w:eastAsia="Times New Roman" w:hAnsi="Times New Roman" w:cs="Times New Roman"/>
          <w:spacing w:val="2"/>
          <w:kern w:val="0"/>
          <w:sz w:val="26"/>
          <w:szCs w:val="26"/>
          <w:lang w:eastAsia="ru-RU"/>
          <w14:ligatures w14:val="none"/>
        </w:rPr>
        <w:t>с</w:t>
      </w:r>
      <w:r w:rsidRPr="00A32A74">
        <w:rPr>
          <w:rFonts w:ascii="Times New Roman" w:eastAsia="Times New Roman" w:hAnsi="Times New Roman" w:cs="Times New Roman"/>
          <w:spacing w:val="-1"/>
          <w:kern w:val="0"/>
          <w:sz w:val="26"/>
          <w:szCs w:val="26"/>
          <w:lang w:eastAsia="ru-RU"/>
          <w14:ligatures w14:val="none"/>
        </w:rPr>
        <w:t>к</w:t>
      </w:r>
      <w:r w:rsidRPr="00A32A74">
        <w:rPr>
          <w:rFonts w:ascii="Times New Roman" w:eastAsia="Times New Roman" w:hAnsi="Times New Roman" w:cs="Times New Roman"/>
          <w:kern w:val="0"/>
          <w:sz w:val="26"/>
          <w:szCs w:val="26"/>
          <w:lang w:eastAsia="ru-RU"/>
          <w14:ligatures w14:val="none"/>
        </w:rPr>
        <w:t>ого</w:t>
      </w:r>
      <w:r w:rsidRPr="00A32A74">
        <w:rPr>
          <w:rFonts w:ascii="Times New Roman" w:eastAsia="Times New Roman" w:hAnsi="Times New Roman" w:cs="Times New Roman"/>
          <w:spacing w:val="-17"/>
          <w:kern w:val="0"/>
          <w:sz w:val="26"/>
          <w:szCs w:val="26"/>
          <w:lang w:eastAsia="ru-RU"/>
          <w14:ligatures w14:val="none"/>
        </w:rPr>
        <w:t xml:space="preserve"> </w:t>
      </w:r>
      <w:r w:rsidRPr="00A32A74">
        <w:rPr>
          <w:rFonts w:ascii="Times New Roman" w:eastAsia="Times New Roman" w:hAnsi="Times New Roman" w:cs="Times New Roman"/>
          <w:kern w:val="0"/>
          <w:sz w:val="26"/>
          <w:szCs w:val="26"/>
          <w:lang w:eastAsia="ru-RU"/>
          <w14:ligatures w14:val="none"/>
        </w:rPr>
        <w:t>ро</w:t>
      </w:r>
      <w:r w:rsidRPr="00A32A74">
        <w:rPr>
          <w:rFonts w:ascii="Times New Roman" w:eastAsia="Times New Roman" w:hAnsi="Times New Roman" w:cs="Times New Roman"/>
          <w:spacing w:val="2"/>
          <w:kern w:val="0"/>
          <w:sz w:val="26"/>
          <w:szCs w:val="26"/>
          <w:lang w:eastAsia="ru-RU"/>
          <w14:ligatures w14:val="none"/>
        </w:rPr>
        <w:t>с</w:t>
      </w:r>
      <w:r w:rsidRPr="00A32A74">
        <w:rPr>
          <w:rFonts w:ascii="Times New Roman" w:eastAsia="Times New Roman" w:hAnsi="Times New Roman" w:cs="Times New Roman"/>
          <w:kern w:val="0"/>
          <w:sz w:val="26"/>
          <w:szCs w:val="26"/>
          <w:lang w:eastAsia="ru-RU"/>
          <w14:ligatures w14:val="none"/>
        </w:rPr>
        <w:t>та</w:t>
      </w:r>
      <w:r w:rsidRPr="00A32A74">
        <w:rPr>
          <w:rFonts w:ascii="Times New Roman" w:eastAsia="Times New Roman" w:hAnsi="Times New Roman" w:cs="Times New Roman"/>
          <w:spacing w:val="-6"/>
          <w:kern w:val="0"/>
          <w:sz w:val="26"/>
          <w:szCs w:val="26"/>
          <w:lang w:eastAsia="ru-RU"/>
          <w14:ligatures w14:val="none"/>
        </w:rPr>
        <w:t xml:space="preserve"> </w:t>
      </w:r>
      <w:r w:rsidRPr="00A32A74">
        <w:rPr>
          <w:rFonts w:ascii="Times New Roman" w:eastAsia="Times New Roman" w:hAnsi="Times New Roman" w:cs="Times New Roman"/>
          <w:kern w:val="0"/>
          <w:sz w:val="26"/>
          <w:szCs w:val="26"/>
          <w:lang w:eastAsia="ru-RU"/>
          <w14:ligatures w14:val="none"/>
        </w:rPr>
        <w:t>и</w:t>
      </w:r>
      <w:r w:rsidRPr="00A32A74">
        <w:rPr>
          <w:rFonts w:ascii="Times New Roman" w:eastAsia="Times New Roman" w:hAnsi="Times New Roman" w:cs="Times New Roman"/>
          <w:spacing w:val="-1"/>
          <w:kern w:val="0"/>
          <w:sz w:val="26"/>
          <w:szCs w:val="26"/>
          <w:lang w:eastAsia="ru-RU"/>
          <w14:ligatures w14:val="none"/>
        </w:rPr>
        <w:t xml:space="preserve"> </w:t>
      </w:r>
      <w:r w:rsidRPr="00A32A74">
        <w:rPr>
          <w:rFonts w:ascii="Times New Roman" w:eastAsia="Times New Roman" w:hAnsi="Times New Roman" w:cs="Times New Roman"/>
          <w:spacing w:val="2"/>
          <w:kern w:val="0"/>
          <w:sz w:val="26"/>
          <w:szCs w:val="26"/>
          <w:lang w:eastAsia="ru-RU"/>
          <w14:ligatures w14:val="none"/>
        </w:rPr>
        <w:t>с</w:t>
      </w:r>
      <w:r w:rsidRPr="00A32A74">
        <w:rPr>
          <w:rFonts w:ascii="Times New Roman" w:eastAsia="Times New Roman" w:hAnsi="Times New Roman" w:cs="Times New Roman"/>
          <w:kern w:val="0"/>
          <w:sz w:val="26"/>
          <w:szCs w:val="26"/>
          <w:lang w:eastAsia="ru-RU"/>
          <w14:ligatures w14:val="none"/>
        </w:rPr>
        <w:t>оц</w:t>
      </w:r>
      <w:r w:rsidRPr="00A32A74">
        <w:rPr>
          <w:rFonts w:ascii="Times New Roman" w:eastAsia="Times New Roman" w:hAnsi="Times New Roman" w:cs="Times New Roman"/>
          <w:spacing w:val="1"/>
          <w:kern w:val="0"/>
          <w:sz w:val="26"/>
          <w:szCs w:val="26"/>
          <w:lang w:eastAsia="ru-RU"/>
          <w14:ligatures w14:val="none"/>
        </w:rPr>
        <w:t>и</w:t>
      </w:r>
      <w:r w:rsidRPr="00A32A74">
        <w:rPr>
          <w:rFonts w:ascii="Times New Roman" w:eastAsia="Times New Roman" w:hAnsi="Times New Roman" w:cs="Times New Roman"/>
          <w:kern w:val="0"/>
          <w:sz w:val="26"/>
          <w:szCs w:val="26"/>
          <w:lang w:eastAsia="ru-RU"/>
          <w14:ligatures w14:val="none"/>
        </w:rPr>
        <w:t>ал</w:t>
      </w:r>
      <w:r w:rsidRPr="00A32A74">
        <w:rPr>
          <w:rFonts w:ascii="Times New Roman" w:eastAsia="Times New Roman" w:hAnsi="Times New Roman" w:cs="Times New Roman"/>
          <w:spacing w:val="2"/>
          <w:kern w:val="0"/>
          <w:sz w:val="26"/>
          <w:szCs w:val="26"/>
          <w:lang w:eastAsia="ru-RU"/>
          <w14:ligatures w14:val="none"/>
        </w:rPr>
        <w:t>ь</w:t>
      </w:r>
      <w:r w:rsidRPr="00A32A74">
        <w:rPr>
          <w:rFonts w:ascii="Times New Roman" w:eastAsia="Times New Roman" w:hAnsi="Times New Roman" w:cs="Times New Roman"/>
          <w:kern w:val="0"/>
          <w:sz w:val="26"/>
          <w:szCs w:val="26"/>
          <w:lang w:eastAsia="ru-RU"/>
          <w14:ligatures w14:val="none"/>
        </w:rPr>
        <w:t>ного</w:t>
      </w:r>
      <w:r w:rsidRPr="00A32A74">
        <w:rPr>
          <w:rFonts w:ascii="Times New Roman" w:eastAsia="Times New Roman" w:hAnsi="Times New Roman" w:cs="Times New Roman"/>
          <w:spacing w:val="-14"/>
          <w:kern w:val="0"/>
          <w:sz w:val="26"/>
          <w:szCs w:val="26"/>
          <w:lang w:eastAsia="ru-RU"/>
          <w14:ligatures w14:val="none"/>
        </w:rPr>
        <w:t xml:space="preserve"> </w:t>
      </w:r>
      <w:r w:rsidRPr="00A32A74">
        <w:rPr>
          <w:rFonts w:ascii="Times New Roman" w:eastAsia="Times New Roman" w:hAnsi="Times New Roman" w:cs="Times New Roman"/>
          <w:kern w:val="0"/>
          <w:sz w:val="26"/>
          <w:szCs w:val="26"/>
          <w:lang w:eastAsia="ru-RU"/>
          <w14:ligatures w14:val="none"/>
        </w:rPr>
        <w:t>ра</w:t>
      </w:r>
      <w:r w:rsidRPr="00A32A74">
        <w:rPr>
          <w:rFonts w:ascii="Times New Roman" w:eastAsia="Times New Roman" w:hAnsi="Times New Roman" w:cs="Times New Roman"/>
          <w:spacing w:val="1"/>
          <w:kern w:val="0"/>
          <w:sz w:val="26"/>
          <w:szCs w:val="26"/>
          <w:lang w:eastAsia="ru-RU"/>
          <w14:ligatures w14:val="none"/>
        </w:rPr>
        <w:t>з</w:t>
      </w:r>
      <w:r w:rsidRPr="00A32A74">
        <w:rPr>
          <w:rFonts w:ascii="Times New Roman" w:eastAsia="Times New Roman" w:hAnsi="Times New Roman" w:cs="Times New Roman"/>
          <w:kern w:val="0"/>
          <w:sz w:val="26"/>
          <w:szCs w:val="26"/>
          <w:lang w:eastAsia="ru-RU"/>
          <w14:ligatures w14:val="none"/>
        </w:rPr>
        <w:t>в</w:t>
      </w:r>
      <w:r w:rsidRPr="00A32A74">
        <w:rPr>
          <w:rFonts w:ascii="Times New Roman" w:eastAsia="Times New Roman" w:hAnsi="Times New Roman" w:cs="Times New Roman"/>
          <w:spacing w:val="3"/>
          <w:kern w:val="0"/>
          <w:sz w:val="26"/>
          <w:szCs w:val="26"/>
          <w:lang w:eastAsia="ru-RU"/>
          <w14:ligatures w14:val="none"/>
        </w:rPr>
        <w:t>и</w:t>
      </w:r>
      <w:r w:rsidRPr="00A32A74">
        <w:rPr>
          <w:rFonts w:ascii="Times New Roman" w:eastAsia="Times New Roman" w:hAnsi="Times New Roman" w:cs="Times New Roman"/>
          <w:kern w:val="0"/>
          <w:sz w:val="26"/>
          <w:szCs w:val="26"/>
          <w:lang w:eastAsia="ru-RU"/>
          <w14:ligatures w14:val="none"/>
        </w:rPr>
        <w:t>тия</w:t>
      </w:r>
      <w:r w:rsidRPr="00A32A74">
        <w:rPr>
          <w:rFonts w:ascii="Times New Roman" w:eastAsia="Times New Roman" w:hAnsi="Times New Roman" w:cs="Times New Roman"/>
          <w:spacing w:val="-10"/>
          <w:kern w:val="0"/>
          <w:sz w:val="26"/>
          <w:szCs w:val="26"/>
          <w:lang w:eastAsia="ru-RU"/>
          <w14:ligatures w14:val="none"/>
        </w:rPr>
        <w:t xml:space="preserve"> </w:t>
      </w:r>
      <w:r w:rsidRPr="00A32A74">
        <w:rPr>
          <w:rFonts w:ascii="Times New Roman" w:eastAsia="Times New Roman" w:hAnsi="Times New Roman" w:cs="Times New Roman"/>
          <w:kern w:val="0"/>
          <w:sz w:val="26"/>
          <w:szCs w:val="26"/>
          <w:lang w:eastAsia="ru-RU"/>
          <w14:ligatures w14:val="none"/>
        </w:rPr>
        <w:t>Росси</w:t>
      </w:r>
      <w:r w:rsidRPr="00A32A74">
        <w:rPr>
          <w:rFonts w:ascii="Times New Roman" w:eastAsia="Times New Roman" w:hAnsi="Times New Roman" w:cs="Times New Roman"/>
          <w:spacing w:val="3"/>
          <w:kern w:val="0"/>
          <w:sz w:val="26"/>
          <w:szCs w:val="26"/>
          <w:lang w:eastAsia="ru-RU"/>
          <w14:ligatures w14:val="none"/>
        </w:rPr>
        <w:t>и</w:t>
      </w:r>
      <w:r w:rsidRPr="00A32A74">
        <w:rPr>
          <w:rFonts w:ascii="Times New Roman" w:eastAsia="Times New Roman" w:hAnsi="Times New Roman" w:cs="Times New Roman"/>
          <w:kern w:val="0"/>
          <w:sz w:val="26"/>
          <w:szCs w:val="26"/>
          <w:lang w:eastAsia="ru-RU"/>
          <w14:ligatures w14:val="none"/>
        </w:rPr>
        <w:t>.</w:t>
      </w:r>
      <w:r w:rsidRPr="00A32A74">
        <w:rPr>
          <w:rFonts w:ascii="Times New Roman" w:eastAsia="Times New Roman" w:hAnsi="Times New Roman" w:cs="Times New Roman"/>
          <w:spacing w:val="-8"/>
          <w:kern w:val="0"/>
          <w:sz w:val="26"/>
          <w:szCs w:val="26"/>
          <w:lang w:eastAsia="ru-RU"/>
          <w14:ligatures w14:val="none"/>
        </w:rPr>
        <w:t xml:space="preserve"> </w:t>
      </w:r>
      <w:r w:rsidRPr="00A32A74">
        <w:rPr>
          <w:rFonts w:ascii="Times New Roman" w:eastAsia="Times New Roman" w:hAnsi="Times New Roman" w:cs="Times New Roman"/>
          <w:kern w:val="0"/>
          <w:sz w:val="26"/>
          <w:szCs w:val="26"/>
          <w:lang w:eastAsia="ru-RU"/>
          <w14:ligatures w14:val="none"/>
        </w:rPr>
        <w:t>Э</w:t>
      </w:r>
      <w:r w:rsidRPr="00A32A74">
        <w:rPr>
          <w:rFonts w:ascii="Times New Roman" w:eastAsia="Times New Roman" w:hAnsi="Times New Roman" w:cs="Times New Roman"/>
          <w:spacing w:val="-1"/>
          <w:kern w:val="0"/>
          <w:sz w:val="26"/>
          <w:szCs w:val="26"/>
          <w:lang w:eastAsia="ru-RU"/>
          <w14:ligatures w14:val="none"/>
        </w:rPr>
        <w:t>т</w:t>
      </w:r>
      <w:r w:rsidRPr="00A32A74">
        <w:rPr>
          <w:rFonts w:ascii="Times New Roman" w:eastAsia="Times New Roman" w:hAnsi="Times New Roman" w:cs="Times New Roman"/>
          <w:kern w:val="0"/>
          <w:sz w:val="26"/>
          <w:szCs w:val="26"/>
          <w:lang w:eastAsia="ru-RU"/>
          <w14:ligatures w14:val="none"/>
        </w:rPr>
        <w:t>о</w:t>
      </w:r>
      <w:r w:rsidRPr="00A32A74">
        <w:rPr>
          <w:rFonts w:ascii="Times New Roman" w:eastAsia="Times New Roman" w:hAnsi="Times New Roman" w:cs="Times New Roman"/>
          <w:spacing w:val="-2"/>
          <w:kern w:val="0"/>
          <w:sz w:val="26"/>
          <w:szCs w:val="26"/>
          <w:lang w:eastAsia="ru-RU"/>
          <w14:ligatures w14:val="none"/>
        </w:rPr>
        <w:t xml:space="preserve"> </w:t>
      </w:r>
      <w:r w:rsidRPr="00A32A74">
        <w:rPr>
          <w:rFonts w:ascii="Times New Roman" w:eastAsia="Times New Roman" w:hAnsi="Times New Roman" w:cs="Times New Roman"/>
          <w:kern w:val="0"/>
          <w:sz w:val="26"/>
          <w:szCs w:val="26"/>
          <w:lang w:eastAsia="ru-RU"/>
          <w14:ligatures w14:val="none"/>
        </w:rPr>
        <w:t>под</w:t>
      </w:r>
      <w:r w:rsidRPr="00A32A74">
        <w:rPr>
          <w:rFonts w:ascii="Times New Roman" w:eastAsia="Times New Roman" w:hAnsi="Times New Roman" w:cs="Times New Roman"/>
          <w:spacing w:val="2"/>
          <w:kern w:val="0"/>
          <w:sz w:val="26"/>
          <w:szCs w:val="26"/>
          <w:lang w:eastAsia="ru-RU"/>
          <w14:ligatures w14:val="none"/>
        </w:rPr>
        <w:t>т</w:t>
      </w:r>
      <w:r w:rsidRPr="00A32A74">
        <w:rPr>
          <w:rFonts w:ascii="Times New Roman" w:eastAsia="Times New Roman" w:hAnsi="Times New Roman" w:cs="Times New Roman"/>
          <w:kern w:val="0"/>
          <w:sz w:val="26"/>
          <w:szCs w:val="26"/>
          <w:lang w:eastAsia="ru-RU"/>
          <w14:ligatures w14:val="none"/>
        </w:rPr>
        <w:t>вер</w:t>
      </w:r>
      <w:r w:rsidRPr="00A32A74">
        <w:rPr>
          <w:rFonts w:ascii="Times New Roman" w:eastAsia="Times New Roman" w:hAnsi="Times New Roman" w:cs="Times New Roman"/>
          <w:spacing w:val="1"/>
          <w:kern w:val="0"/>
          <w:sz w:val="26"/>
          <w:szCs w:val="26"/>
          <w:lang w:eastAsia="ru-RU"/>
          <w14:ligatures w14:val="none"/>
        </w:rPr>
        <w:t>ж</w:t>
      </w:r>
      <w:r w:rsidRPr="00A32A74">
        <w:rPr>
          <w:rFonts w:ascii="Times New Roman" w:eastAsia="Times New Roman" w:hAnsi="Times New Roman" w:cs="Times New Roman"/>
          <w:kern w:val="0"/>
          <w:sz w:val="26"/>
          <w:szCs w:val="26"/>
          <w:lang w:eastAsia="ru-RU"/>
          <w14:ligatures w14:val="none"/>
        </w:rPr>
        <w:t>дено</w:t>
      </w:r>
      <w:r w:rsidRPr="00A32A74">
        <w:rPr>
          <w:rFonts w:ascii="Times New Roman" w:eastAsia="Times New Roman" w:hAnsi="Times New Roman" w:cs="Times New Roman"/>
          <w:spacing w:val="-13"/>
          <w:kern w:val="0"/>
          <w:sz w:val="26"/>
          <w:szCs w:val="26"/>
          <w:lang w:eastAsia="ru-RU"/>
          <w14:ligatures w14:val="none"/>
        </w:rPr>
        <w:t xml:space="preserve"> </w:t>
      </w:r>
      <w:r w:rsidRPr="00A32A74">
        <w:rPr>
          <w:rFonts w:ascii="Times New Roman" w:eastAsia="Times New Roman" w:hAnsi="Times New Roman" w:cs="Times New Roman"/>
          <w:spacing w:val="2"/>
          <w:kern w:val="0"/>
          <w:sz w:val="26"/>
          <w:szCs w:val="26"/>
          <w:lang w:eastAsia="ru-RU"/>
          <w14:ligatures w14:val="none"/>
        </w:rPr>
        <w:t>в</w:t>
      </w:r>
      <w:r w:rsidRPr="00A32A74">
        <w:rPr>
          <w:rFonts w:ascii="Times New Roman" w:eastAsia="Times New Roman" w:hAnsi="Times New Roman" w:cs="Times New Roman"/>
          <w:kern w:val="0"/>
          <w:sz w:val="26"/>
          <w:szCs w:val="26"/>
          <w:lang w:eastAsia="ru-RU"/>
          <w14:ligatures w14:val="none"/>
        </w:rPr>
        <w:t>о вс</w:t>
      </w:r>
      <w:r w:rsidRPr="00A32A74">
        <w:rPr>
          <w:rFonts w:ascii="Times New Roman" w:eastAsia="Times New Roman" w:hAnsi="Times New Roman" w:cs="Times New Roman"/>
          <w:spacing w:val="4"/>
          <w:kern w:val="0"/>
          <w:sz w:val="26"/>
          <w:szCs w:val="26"/>
          <w:lang w:eastAsia="ru-RU"/>
          <w14:ligatures w14:val="none"/>
        </w:rPr>
        <w:t>т</w:t>
      </w:r>
      <w:r w:rsidRPr="00A32A74">
        <w:rPr>
          <w:rFonts w:ascii="Times New Roman" w:eastAsia="Times New Roman" w:hAnsi="Times New Roman" w:cs="Times New Roman"/>
          <w:spacing w:val="-5"/>
          <w:kern w:val="0"/>
          <w:sz w:val="26"/>
          <w:szCs w:val="26"/>
          <w:lang w:eastAsia="ru-RU"/>
          <w14:ligatures w14:val="none"/>
        </w:rPr>
        <w:t>у</w:t>
      </w:r>
      <w:r w:rsidRPr="00A32A74">
        <w:rPr>
          <w:rFonts w:ascii="Times New Roman" w:eastAsia="Times New Roman" w:hAnsi="Times New Roman" w:cs="Times New Roman"/>
          <w:kern w:val="0"/>
          <w:sz w:val="26"/>
          <w:szCs w:val="26"/>
          <w:lang w:eastAsia="ru-RU"/>
          <w14:ligatures w14:val="none"/>
        </w:rPr>
        <w:t>п</w:t>
      </w:r>
      <w:r w:rsidRPr="00A32A74">
        <w:rPr>
          <w:rFonts w:ascii="Times New Roman" w:eastAsia="Times New Roman" w:hAnsi="Times New Roman" w:cs="Times New Roman"/>
          <w:spacing w:val="1"/>
          <w:kern w:val="0"/>
          <w:sz w:val="26"/>
          <w:szCs w:val="26"/>
          <w:lang w:eastAsia="ru-RU"/>
          <w14:ligatures w14:val="none"/>
        </w:rPr>
        <w:t>и</w:t>
      </w:r>
      <w:r w:rsidRPr="00A32A74">
        <w:rPr>
          <w:rFonts w:ascii="Times New Roman" w:eastAsia="Times New Roman" w:hAnsi="Times New Roman" w:cs="Times New Roman"/>
          <w:kern w:val="0"/>
          <w:sz w:val="26"/>
          <w:szCs w:val="26"/>
          <w:lang w:eastAsia="ru-RU"/>
          <w14:ligatures w14:val="none"/>
        </w:rPr>
        <w:t>вш</w:t>
      </w:r>
      <w:r w:rsidRPr="00A32A74">
        <w:rPr>
          <w:rFonts w:ascii="Times New Roman" w:eastAsia="Times New Roman" w:hAnsi="Times New Roman" w:cs="Times New Roman"/>
          <w:spacing w:val="2"/>
          <w:kern w:val="0"/>
          <w:sz w:val="26"/>
          <w:szCs w:val="26"/>
          <w:lang w:eastAsia="ru-RU"/>
          <w14:ligatures w14:val="none"/>
        </w:rPr>
        <w:t>и</w:t>
      </w:r>
      <w:r w:rsidRPr="00A32A74">
        <w:rPr>
          <w:rFonts w:ascii="Times New Roman" w:eastAsia="Times New Roman" w:hAnsi="Times New Roman" w:cs="Times New Roman"/>
          <w:kern w:val="0"/>
          <w:sz w:val="26"/>
          <w:szCs w:val="26"/>
          <w:lang w:eastAsia="ru-RU"/>
          <w14:ligatures w14:val="none"/>
        </w:rPr>
        <w:t>м</w:t>
      </w:r>
      <w:r w:rsidRPr="00A32A74">
        <w:rPr>
          <w:rFonts w:ascii="Times New Roman" w:eastAsia="Times New Roman" w:hAnsi="Times New Roman" w:cs="Times New Roman"/>
          <w:spacing w:val="1"/>
          <w:kern w:val="0"/>
          <w:sz w:val="26"/>
          <w:szCs w:val="26"/>
          <w:lang w:eastAsia="ru-RU"/>
          <w14:ligatures w14:val="none"/>
        </w:rPr>
        <w:t xml:space="preserve"> </w:t>
      </w:r>
      <w:r w:rsidRPr="00A32A74">
        <w:rPr>
          <w:rFonts w:ascii="Times New Roman" w:eastAsia="Times New Roman" w:hAnsi="Times New Roman" w:cs="Times New Roman"/>
          <w:kern w:val="0"/>
          <w:sz w:val="26"/>
          <w:szCs w:val="26"/>
          <w:lang w:eastAsia="ru-RU"/>
          <w14:ligatures w14:val="none"/>
        </w:rPr>
        <w:t>в</w:t>
      </w:r>
      <w:r w:rsidRPr="00A32A74">
        <w:rPr>
          <w:rFonts w:ascii="Times New Roman" w:eastAsia="Times New Roman" w:hAnsi="Times New Roman" w:cs="Times New Roman"/>
          <w:spacing w:val="15"/>
          <w:kern w:val="0"/>
          <w:sz w:val="26"/>
          <w:szCs w:val="26"/>
          <w:lang w:eastAsia="ru-RU"/>
          <w14:ligatures w14:val="none"/>
        </w:rPr>
        <w:t xml:space="preserve"> </w:t>
      </w:r>
      <w:r w:rsidRPr="00A32A74">
        <w:rPr>
          <w:rFonts w:ascii="Times New Roman" w:eastAsia="Times New Roman" w:hAnsi="Times New Roman" w:cs="Times New Roman"/>
          <w:kern w:val="0"/>
          <w:sz w:val="26"/>
          <w:szCs w:val="26"/>
          <w:lang w:eastAsia="ru-RU"/>
          <w14:ligatures w14:val="none"/>
        </w:rPr>
        <w:t>си</w:t>
      </w:r>
      <w:r w:rsidRPr="00A32A74">
        <w:rPr>
          <w:rFonts w:ascii="Times New Roman" w:eastAsia="Times New Roman" w:hAnsi="Times New Roman" w:cs="Times New Roman"/>
          <w:spacing w:val="5"/>
          <w:kern w:val="0"/>
          <w:sz w:val="26"/>
          <w:szCs w:val="26"/>
          <w:lang w:eastAsia="ru-RU"/>
          <w14:ligatures w14:val="none"/>
        </w:rPr>
        <w:t>л</w:t>
      </w:r>
      <w:r w:rsidRPr="00A32A74">
        <w:rPr>
          <w:rFonts w:ascii="Times New Roman" w:eastAsia="Times New Roman" w:hAnsi="Times New Roman" w:cs="Times New Roman"/>
          <w:kern w:val="0"/>
          <w:sz w:val="26"/>
          <w:szCs w:val="26"/>
          <w:lang w:eastAsia="ru-RU"/>
          <w14:ligatures w14:val="none"/>
        </w:rPr>
        <w:t>у</w:t>
      </w:r>
      <w:r w:rsidRPr="00A32A74">
        <w:rPr>
          <w:rFonts w:ascii="Times New Roman" w:eastAsia="Times New Roman" w:hAnsi="Times New Roman" w:cs="Times New Roman"/>
          <w:spacing w:val="6"/>
          <w:kern w:val="0"/>
          <w:sz w:val="26"/>
          <w:szCs w:val="26"/>
          <w:lang w:eastAsia="ru-RU"/>
          <w14:ligatures w14:val="none"/>
        </w:rPr>
        <w:t xml:space="preserve"> </w:t>
      </w:r>
      <w:r w:rsidRPr="00A32A74">
        <w:rPr>
          <w:rFonts w:ascii="Times New Roman" w:eastAsia="Times New Roman" w:hAnsi="Times New Roman" w:cs="Times New Roman"/>
          <w:kern w:val="0"/>
          <w:sz w:val="26"/>
          <w:szCs w:val="26"/>
          <w:lang w:eastAsia="ru-RU"/>
          <w14:ligatures w14:val="none"/>
        </w:rPr>
        <w:t>с</w:t>
      </w:r>
      <w:r w:rsidRPr="00A32A74">
        <w:rPr>
          <w:rFonts w:ascii="Times New Roman" w:eastAsia="Times New Roman" w:hAnsi="Times New Roman" w:cs="Times New Roman"/>
          <w:spacing w:val="15"/>
          <w:kern w:val="0"/>
          <w:sz w:val="26"/>
          <w:szCs w:val="26"/>
          <w:lang w:eastAsia="ru-RU"/>
          <w14:ligatures w14:val="none"/>
        </w:rPr>
        <w:t xml:space="preserve"> </w:t>
      </w:r>
      <w:r w:rsidRPr="00A32A74">
        <w:rPr>
          <w:rFonts w:ascii="Times New Roman" w:eastAsia="Times New Roman" w:hAnsi="Times New Roman" w:cs="Times New Roman"/>
          <w:kern w:val="0"/>
          <w:sz w:val="26"/>
          <w:szCs w:val="26"/>
          <w:lang w:eastAsia="ru-RU"/>
          <w14:ligatures w14:val="none"/>
        </w:rPr>
        <w:t>23</w:t>
      </w:r>
      <w:r w:rsidRPr="00A32A74">
        <w:rPr>
          <w:rFonts w:ascii="Times New Roman" w:eastAsia="Times New Roman" w:hAnsi="Times New Roman" w:cs="Times New Roman"/>
          <w:spacing w:val="13"/>
          <w:kern w:val="0"/>
          <w:sz w:val="26"/>
          <w:szCs w:val="26"/>
          <w:lang w:eastAsia="ru-RU"/>
          <w14:ligatures w14:val="none"/>
        </w:rPr>
        <w:t xml:space="preserve"> </w:t>
      </w:r>
      <w:r w:rsidRPr="00A32A74">
        <w:rPr>
          <w:rFonts w:ascii="Times New Roman" w:eastAsia="Times New Roman" w:hAnsi="Times New Roman" w:cs="Times New Roman"/>
          <w:kern w:val="0"/>
          <w:sz w:val="26"/>
          <w:szCs w:val="26"/>
          <w:lang w:eastAsia="ru-RU"/>
          <w14:ligatures w14:val="none"/>
        </w:rPr>
        <w:t>но</w:t>
      </w:r>
      <w:r w:rsidRPr="00A32A74">
        <w:rPr>
          <w:rFonts w:ascii="Times New Roman" w:eastAsia="Times New Roman" w:hAnsi="Times New Roman" w:cs="Times New Roman"/>
          <w:spacing w:val="1"/>
          <w:kern w:val="0"/>
          <w:sz w:val="26"/>
          <w:szCs w:val="26"/>
          <w:lang w:eastAsia="ru-RU"/>
          <w14:ligatures w14:val="none"/>
        </w:rPr>
        <w:t>я</w:t>
      </w:r>
      <w:r w:rsidRPr="00A32A74">
        <w:rPr>
          <w:rFonts w:ascii="Times New Roman" w:eastAsia="Times New Roman" w:hAnsi="Times New Roman" w:cs="Times New Roman"/>
          <w:kern w:val="0"/>
          <w:sz w:val="26"/>
          <w:szCs w:val="26"/>
          <w:lang w:eastAsia="ru-RU"/>
          <w14:ligatures w14:val="none"/>
        </w:rPr>
        <w:t>бря</w:t>
      </w:r>
      <w:r w:rsidRPr="00A32A74">
        <w:rPr>
          <w:rFonts w:ascii="Times New Roman" w:eastAsia="Times New Roman" w:hAnsi="Times New Roman" w:cs="Times New Roman"/>
          <w:spacing w:val="8"/>
          <w:kern w:val="0"/>
          <w:sz w:val="26"/>
          <w:szCs w:val="26"/>
          <w:lang w:eastAsia="ru-RU"/>
          <w14:ligatures w14:val="none"/>
        </w:rPr>
        <w:t xml:space="preserve"> </w:t>
      </w:r>
      <w:r w:rsidRPr="00A32A74">
        <w:rPr>
          <w:rFonts w:ascii="Times New Roman" w:eastAsia="Times New Roman" w:hAnsi="Times New Roman" w:cs="Times New Roman"/>
          <w:kern w:val="0"/>
          <w:sz w:val="26"/>
          <w:szCs w:val="26"/>
          <w:lang w:eastAsia="ru-RU"/>
          <w14:ligatures w14:val="none"/>
        </w:rPr>
        <w:t>2009</w:t>
      </w:r>
      <w:r w:rsidRPr="00A32A74">
        <w:rPr>
          <w:rFonts w:ascii="Times New Roman" w:eastAsia="Times New Roman" w:hAnsi="Times New Roman" w:cs="Times New Roman"/>
          <w:spacing w:val="11"/>
          <w:kern w:val="0"/>
          <w:sz w:val="26"/>
          <w:szCs w:val="26"/>
          <w:lang w:eastAsia="ru-RU"/>
          <w14:ligatures w14:val="none"/>
        </w:rPr>
        <w:t xml:space="preserve"> </w:t>
      </w:r>
      <w:r w:rsidRPr="00A32A74">
        <w:rPr>
          <w:rFonts w:ascii="Times New Roman" w:eastAsia="Times New Roman" w:hAnsi="Times New Roman" w:cs="Times New Roman"/>
          <w:spacing w:val="2"/>
          <w:kern w:val="0"/>
          <w:sz w:val="26"/>
          <w:szCs w:val="26"/>
          <w:lang w:eastAsia="ru-RU"/>
          <w14:ligatures w14:val="none"/>
        </w:rPr>
        <w:t>г</w:t>
      </w:r>
      <w:r w:rsidRPr="00A32A74">
        <w:rPr>
          <w:rFonts w:ascii="Times New Roman" w:eastAsia="Times New Roman" w:hAnsi="Times New Roman" w:cs="Times New Roman"/>
          <w:kern w:val="0"/>
          <w:sz w:val="26"/>
          <w:szCs w:val="26"/>
          <w:lang w:eastAsia="ru-RU"/>
          <w14:ligatures w14:val="none"/>
        </w:rPr>
        <w:t>ода</w:t>
      </w:r>
      <w:r w:rsidRPr="00A32A74">
        <w:rPr>
          <w:rFonts w:ascii="Times New Roman" w:eastAsia="Times New Roman" w:hAnsi="Times New Roman" w:cs="Times New Roman"/>
          <w:spacing w:val="11"/>
          <w:kern w:val="0"/>
          <w:sz w:val="26"/>
          <w:szCs w:val="26"/>
          <w:lang w:eastAsia="ru-RU"/>
          <w14:ligatures w14:val="none"/>
        </w:rPr>
        <w:t xml:space="preserve"> </w:t>
      </w:r>
      <w:r w:rsidRPr="00A32A74">
        <w:rPr>
          <w:rFonts w:ascii="Times New Roman" w:eastAsia="Times New Roman" w:hAnsi="Times New Roman" w:cs="Times New Roman"/>
          <w:kern w:val="0"/>
          <w:sz w:val="26"/>
          <w:szCs w:val="26"/>
          <w:lang w:eastAsia="ru-RU"/>
          <w14:ligatures w14:val="none"/>
        </w:rPr>
        <w:t>Федера</w:t>
      </w:r>
      <w:r w:rsidRPr="00A32A74">
        <w:rPr>
          <w:rFonts w:ascii="Times New Roman" w:eastAsia="Times New Roman" w:hAnsi="Times New Roman" w:cs="Times New Roman"/>
          <w:spacing w:val="2"/>
          <w:kern w:val="0"/>
          <w:sz w:val="26"/>
          <w:szCs w:val="26"/>
          <w:lang w:eastAsia="ru-RU"/>
          <w14:ligatures w14:val="none"/>
        </w:rPr>
        <w:t>л</w:t>
      </w:r>
      <w:r w:rsidRPr="00A32A74">
        <w:rPr>
          <w:rFonts w:ascii="Times New Roman" w:eastAsia="Times New Roman" w:hAnsi="Times New Roman" w:cs="Times New Roman"/>
          <w:kern w:val="0"/>
          <w:sz w:val="26"/>
          <w:szCs w:val="26"/>
          <w:lang w:eastAsia="ru-RU"/>
          <w14:ligatures w14:val="none"/>
        </w:rPr>
        <w:t xml:space="preserve">ьном </w:t>
      </w:r>
      <w:r w:rsidRPr="00A32A74">
        <w:rPr>
          <w:rFonts w:ascii="Times New Roman" w:eastAsia="Times New Roman" w:hAnsi="Times New Roman" w:cs="Times New Roman"/>
          <w:spacing w:val="1"/>
          <w:kern w:val="0"/>
          <w:sz w:val="26"/>
          <w:szCs w:val="26"/>
          <w:lang w:eastAsia="ru-RU"/>
          <w14:ligatures w14:val="none"/>
        </w:rPr>
        <w:t>з</w:t>
      </w:r>
      <w:r w:rsidRPr="00A32A74">
        <w:rPr>
          <w:rFonts w:ascii="Times New Roman" w:eastAsia="Times New Roman" w:hAnsi="Times New Roman" w:cs="Times New Roman"/>
          <w:spacing w:val="2"/>
          <w:kern w:val="0"/>
          <w:sz w:val="26"/>
          <w:szCs w:val="26"/>
          <w:lang w:eastAsia="ru-RU"/>
          <w14:ligatures w14:val="none"/>
        </w:rPr>
        <w:t>а</w:t>
      </w:r>
      <w:r w:rsidRPr="00A32A74">
        <w:rPr>
          <w:rFonts w:ascii="Times New Roman" w:eastAsia="Times New Roman" w:hAnsi="Times New Roman" w:cs="Times New Roman"/>
          <w:spacing w:val="-1"/>
          <w:kern w:val="0"/>
          <w:sz w:val="26"/>
          <w:szCs w:val="26"/>
          <w:lang w:eastAsia="ru-RU"/>
          <w14:ligatures w14:val="none"/>
        </w:rPr>
        <w:t>к</w:t>
      </w:r>
      <w:r w:rsidRPr="00A32A74">
        <w:rPr>
          <w:rFonts w:ascii="Times New Roman" w:eastAsia="Times New Roman" w:hAnsi="Times New Roman" w:cs="Times New Roman"/>
          <w:kern w:val="0"/>
          <w:sz w:val="26"/>
          <w:szCs w:val="26"/>
          <w:lang w:eastAsia="ru-RU"/>
          <w14:ligatures w14:val="none"/>
        </w:rPr>
        <w:t>оне</w:t>
      </w:r>
      <w:r w:rsidRPr="00A32A74">
        <w:rPr>
          <w:rFonts w:ascii="Times New Roman" w:eastAsia="Times New Roman" w:hAnsi="Times New Roman" w:cs="Times New Roman"/>
          <w:spacing w:val="10"/>
          <w:kern w:val="0"/>
          <w:sz w:val="26"/>
          <w:szCs w:val="26"/>
          <w:lang w:eastAsia="ru-RU"/>
          <w14:ligatures w14:val="none"/>
        </w:rPr>
        <w:t xml:space="preserve"> </w:t>
      </w:r>
      <w:r w:rsidRPr="00A32A74">
        <w:rPr>
          <w:rFonts w:ascii="Times New Roman" w:eastAsia="Times New Roman" w:hAnsi="Times New Roman" w:cs="Times New Roman"/>
          <w:kern w:val="0"/>
          <w:sz w:val="26"/>
          <w:szCs w:val="26"/>
          <w:lang w:eastAsia="ru-RU"/>
          <w14:ligatures w14:val="none"/>
        </w:rPr>
        <w:t>РФ</w:t>
      </w:r>
      <w:r w:rsidRPr="00A32A74">
        <w:rPr>
          <w:rFonts w:ascii="Times New Roman" w:eastAsia="Times New Roman" w:hAnsi="Times New Roman" w:cs="Times New Roman"/>
          <w:spacing w:val="13"/>
          <w:kern w:val="0"/>
          <w:sz w:val="26"/>
          <w:szCs w:val="26"/>
          <w:lang w:eastAsia="ru-RU"/>
          <w14:ligatures w14:val="none"/>
        </w:rPr>
        <w:t xml:space="preserve"> </w:t>
      </w:r>
      <w:r w:rsidRPr="00A32A74">
        <w:rPr>
          <w:rFonts w:ascii="Times New Roman" w:eastAsia="Times New Roman" w:hAnsi="Times New Roman" w:cs="Times New Roman"/>
          <w:kern w:val="0"/>
          <w:sz w:val="26"/>
          <w:szCs w:val="26"/>
          <w:lang w:eastAsia="ru-RU"/>
          <w14:ligatures w14:val="none"/>
        </w:rPr>
        <w:t>№</w:t>
      </w:r>
      <w:r w:rsidRPr="00A32A74">
        <w:rPr>
          <w:rFonts w:ascii="Times New Roman" w:eastAsia="Times New Roman" w:hAnsi="Times New Roman" w:cs="Times New Roman"/>
          <w:spacing w:val="13"/>
          <w:kern w:val="0"/>
          <w:sz w:val="26"/>
          <w:szCs w:val="26"/>
          <w:lang w:eastAsia="ru-RU"/>
          <w14:ligatures w14:val="none"/>
        </w:rPr>
        <w:t xml:space="preserve"> </w:t>
      </w:r>
      <w:r w:rsidRPr="00A32A74">
        <w:rPr>
          <w:rFonts w:ascii="Times New Roman" w:eastAsia="Times New Roman" w:hAnsi="Times New Roman" w:cs="Times New Roman"/>
          <w:kern w:val="0"/>
          <w:sz w:val="26"/>
          <w:szCs w:val="26"/>
          <w:lang w:eastAsia="ru-RU"/>
          <w14:ligatures w14:val="none"/>
        </w:rPr>
        <w:t>261</w:t>
      </w:r>
      <w:r w:rsidRPr="00A32A74">
        <w:rPr>
          <w:rFonts w:ascii="Times New Roman" w:eastAsia="Times New Roman" w:hAnsi="Times New Roman" w:cs="Times New Roman"/>
          <w:spacing w:val="14"/>
          <w:kern w:val="0"/>
          <w:sz w:val="26"/>
          <w:szCs w:val="26"/>
          <w:lang w:eastAsia="ru-RU"/>
          <w14:ligatures w14:val="none"/>
        </w:rPr>
        <w:t xml:space="preserve"> </w:t>
      </w:r>
      <w:r w:rsidRPr="00A32A74">
        <w:rPr>
          <w:rFonts w:ascii="Times New Roman" w:eastAsia="Times New Roman" w:hAnsi="Times New Roman" w:cs="Times New Roman"/>
          <w:spacing w:val="-2"/>
          <w:kern w:val="0"/>
          <w:sz w:val="26"/>
          <w:szCs w:val="26"/>
          <w:lang w:eastAsia="ru-RU"/>
          <w14:ligatures w14:val="none"/>
        </w:rPr>
        <w:t>«</w:t>
      </w:r>
      <w:r w:rsidRPr="00A32A74">
        <w:rPr>
          <w:rFonts w:ascii="Times New Roman" w:eastAsia="Times New Roman" w:hAnsi="Times New Roman" w:cs="Times New Roman"/>
          <w:spacing w:val="2"/>
          <w:kern w:val="0"/>
          <w:sz w:val="26"/>
          <w:szCs w:val="26"/>
          <w:lang w:eastAsia="ru-RU"/>
          <w14:ligatures w14:val="none"/>
        </w:rPr>
        <w:t>О</w:t>
      </w:r>
      <w:r w:rsidRPr="00A32A74">
        <w:rPr>
          <w:rFonts w:ascii="Times New Roman" w:eastAsia="Times New Roman" w:hAnsi="Times New Roman" w:cs="Times New Roman"/>
          <w:kern w:val="0"/>
          <w:sz w:val="26"/>
          <w:szCs w:val="26"/>
          <w:lang w:eastAsia="ru-RU"/>
          <w14:ligatures w14:val="none"/>
        </w:rPr>
        <w:t xml:space="preserve">б </w:t>
      </w:r>
      <w:r w:rsidRPr="00A32A74">
        <w:rPr>
          <w:rFonts w:ascii="Times New Roman" w:eastAsia="Times New Roman" w:hAnsi="Times New Roman" w:cs="Times New Roman"/>
          <w:spacing w:val="-1"/>
          <w:kern w:val="0"/>
          <w:sz w:val="26"/>
          <w:szCs w:val="26"/>
          <w:lang w:eastAsia="ru-RU"/>
          <w14:ligatures w14:val="none"/>
        </w:rPr>
        <w:t>э</w:t>
      </w:r>
      <w:r w:rsidRPr="00A32A74">
        <w:rPr>
          <w:rFonts w:ascii="Times New Roman" w:eastAsia="Times New Roman" w:hAnsi="Times New Roman" w:cs="Times New Roman"/>
          <w:kern w:val="0"/>
          <w:sz w:val="26"/>
          <w:szCs w:val="26"/>
          <w:lang w:eastAsia="ru-RU"/>
          <w14:ligatures w14:val="none"/>
        </w:rPr>
        <w:t>нерго</w:t>
      </w:r>
      <w:r w:rsidRPr="00A32A74">
        <w:rPr>
          <w:rFonts w:ascii="Times New Roman" w:eastAsia="Times New Roman" w:hAnsi="Times New Roman" w:cs="Times New Roman"/>
          <w:spacing w:val="2"/>
          <w:kern w:val="0"/>
          <w:sz w:val="26"/>
          <w:szCs w:val="26"/>
          <w:lang w:eastAsia="ru-RU"/>
          <w14:ligatures w14:val="none"/>
        </w:rPr>
        <w:t>с</w:t>
      </w:r>
      <w:r w:rsidRPr="00A32A74">
        <w:rPr>
          <w:rFonts w:ascii="Times New Roman" w:eastAsia="Times New Roman" w:hAnsi="Times New Roman" w:cs="Times New Roman"/>
          <w:kern w:val="0"/>
          <w:sz w:val="26"/>
          <w:szCs w:val="26"/>
          <w:lang w:eastAsia="ru-RU"/>
          <w14:ligatures w14:val="none"/>
        </w:rPr>
        <w:t>бере</w:t>
      </w:r>
      <w:r w:rsidRPr="00A32A74">
        <w:rPr>
          <w:rFonts w:ascii="Times New Roman" w:eastAsia="Times New Roman" w:hAnsi="Times New Roman" w:cs="Times New Roman"/>
          <w:spacing w:val="1"/>
          <w:kern w:val="0"/>
          <w:sz w:val="26"/>
          <w:szCs w:val="26"/>
          <w:lang w:eastAsia="ru-RU"/>
          <w14:ligatures w14:val="none"/>
        </w:rPr>
        <w:t>ж</w:t>
      </w:r>
      <w:r w:rsidRPr="00A32A74">
        <w:rPr>
          <w:rFonts w:ascii="Times New Roman" w:eastAsia="Times New Roman" w:hAnsi="Times New Roman" w:cs="Times New Roman"/>
          <w:kern w:val="0"/>
          <w:sz w:val="26"/>
          <w:szCs w:val="26"/>
          <w:lang w:eastAsia="ru-RU"/>
          <w14:ligatures w14:val="none"/>
        </w:rPr>
        <w:t>ен</w:t>
      </w:r>
      <w:r w:rsidRPr="00A32A74">
        <w:rPr>
          <w:rFonts w:ascii="Times New Roman" w:eastAsia="Times New Roman" w:hAnsi="Times New Roman" w:cs="Times New Roman"/>
          <w:spacing w:val="1"/>
          <w:kern w:val="0"/>
          <w:sz w:val="26"/>
          <w:szCs w:val="26"/>
          <w:lang w:eastAsia="ru-RU"/>
          <w14:ligatures w14:val="none"/>
        </w:rPr>
        <w:t>и</w:t>
      </w:r>
      <w:r w:rsidRPr="00A32A74">
        <w:rPr>
          <w:rFonts w:ascii="Times New Roman" w:eastAsia="Times New Roman" w:hAnsi="Times New Roman" w:cs="Times New Roman"/>
          <w:kern w:val="0"/>
          <w:sz w:val="26"/>
          <w:szCs w:val="26"/>
          <w:lang w:eastAsia="ru-RU"/>
          <w14:ligatures w14:val="none"/>
        </w:rPr>
        <w:t>и</w:t>
      </w:r>
      <w:r w:rsidRPr="00A32A74">
        <w:rPr>
          <w:rFonts w:ascii="Times New Roman" w:eastAsia="Times New Roman" w:hAnsi="Times New Roman" w:cs="Times New Roman"/>
          <w:spacing w:val="-20"/>
          <w:kern w:val="0"/>
          <w:sz w:val="26"/>
          <w:szCs w:val="26"/>
          <w:lang w:eastAsia="ru-RU"/>
          <w14:ligatures w14:val="none"/>
        </w:rPr>
        <w:t xml:space="preserve"> </w:t>
      </w:r>
      <w:r w:rsidRPr="00A32A74">
        <w:rPr>
          <w:rFonts w:ascii="Times New Roman" w:eastAsia="Times New Roman" w:hAnsi="Times New Roman" w:cs="Times New Roman"/>
          <w:kern w:val="0"/>
          <w:sz w:val="26"/>
          <w:szCs w:val="26"/>
          <w:lang w:eastAsia="ru-RU"/>
          <w14:ligatures w14:val="none"/>
        </w:rPr>
        <w:t>и</w:t>
      </w:r>
      <w:r w:rsidRPr="00A32A74">
        <w:rPr>
          <w:rFonts w:ascii="Times New Roman" w:eastAsia="Times New Roman" w:hAnsi="Times New Roman" w:cs="Times New Roman"/>
          <w:spacing w:val="1"/>
          <w:kern w:val="0"/>
          <w:sz w:val="26"/>
          <w:szCs w:val="26"/>
          <w:lang w:eastAsia="ru-RU"/>
          <w14:ligatures w14:val="none"/>
        </w:rPr>
        <w:t xml:space="preserve"> </w:t>
      </w:r>
      <w:r w:rsidRPr="00A32A74">
        <w:rPr>
          <w:rFonts w:ascii="Times New Roman" w:eastAsia="Times New Roman" w:hAnsi="Times New Roman" w:cs="Times New Roman"/>
          <w:kern w:val="0"/>
          <w:sz w:val="26"/>
          <w:szCs w:val="26"/>
          <w:lang w:eastAsia="ru-RU"/>
          <w14:ligatures w14:val="none"/>
        </w:rPr>
        <w:t>пов</w:t>
      </w:r>
      <w:r w:rsidRPr="00A32A74">
        <w:rPr>
          <w:rFonts w:ascii="Times New Roman" w:eastAsia="Times New Roman" w:hAnsi="Times New Roman" w:cs="Times New Roman"/>
          <w:spacing w:val="1"/>
          <w:kern w:val="0"/>
          <w:sz w:val="26"/>
          <w:szCs w:val="26"/>
          <w:lang w:eastAsia="ru-RU"/>
          <w14:ligatures w14:val="none"/>
        </w:rPr>
        <w:t>ы</w:t>
      </w:r>
      <w:r w:rsidRPr="00A32A74">
        <w:rPr>
          <w:rFonts w:ascii="Times New Roman" w:eastAsia="Times New Roman" w:hAnsi="Times New Roman" w:cs="Times New Roman"/>
          <w:kern w:val="0"/>
          <w:sz w:val="26"/>
          <w:szCs w:val="26"/>
          <w:lang w:eastAsia="ru-RU"/>
          <w14:ligatures w14:val="none"/>
        </w:rPr>
        <w:t>шен</w:t>
      </w:r>
      <w:r w:rsidRPr="00A32A74">
        <w:rPr>
          <w:rFonts w:ascii="Times New Roman" w:eastAsia="Times New Roman" w:hAnsi="Times New Roman" w:cs="Times New Roman"/>
          <w:spacing w:val="1"/>
          <w:kern w:val="0"/>
          <w:sz w:val="26"/>
          <w:szCs w:val="26"/>
          <w:lang w:eastAsia="ru-RU"/>
          <w14:ligatures w14:val="none"/>
        </w:rPr>
        <w:t>и</w:t>
      </w:r>
      <w:r w:rsidRPr="00A32A74">
        <w:rPr>
          <w:rFonts w:ascii="Times New Roman" w:eastAsia="Times New Roman" w:hAnsi="Times New Roman" w:cs="Times New Roman"/>
          <w:kern w:val="0"/>
          <w:sz w:val="26"/>
          <w:szCs w:val="26"/>
          <w:lang w:eastAsia="ru-RU"/>
          <w14:ligatures w14:val="none"/>
        </w:rPr>
        <w:t>и</w:t>
      </w:r>
      <w:r w:rsidRPr="00A32A74">
        <w:rPr>
          <w:rFonts w:ascii="Times New Roman" w:eastAsia="Times New Roman" w:hAnsi="Times New Roman" w:cs="Times New Roman"/>
          <w:spacing w:val="-13"/>
          <w:kern w:val="0"/>
          <w:sz w:val="26"/>
          <w:szCs w:val="26"/>
          <w:lang w:eastAsia="ru-RU"/>
          <w14:ligatures w14:val="none"/>
        </w:rPr>
        <w:t xml:space="preserve"> </w:t>
      </w:r>
      <w:r w:rsidRPr="00A32A74">
        <w:rPr>
          <w:rFonts w:ascii="Times New Roman" w:eastAsia="Times New Roman" w:hAnsi="Times New Roman" w:cs="Times New Roman"/>
          <w:kern w:val="0"/>
          <w:sz w:val="26"/>
          <w:szCs w:val="26"/>
          <w:lang w:eastAsia="ru-RU"/>
          <w14:ligatures w14:val="none"/>
        </w:rPr>
        <w:t>эне</w:t>
      </w:r>
      <w:r w:rsidRPr="00A32A74">
        <w:rPr>
          <w:rFonts w:ascii="Times New Roman" w:eastAsia="Times New Roman" w:hAnsi="Times New Roman" w:cs="Times New Roman"/>
          <w:spacing w:val="3"/>
          <w:kern w:val="0"/>
          <w:sz w:val="26"/>
          <w:szCs w:val="26"/>
          <w:lang w:eastAsia="ru-RU"/>
          <w14:ligatures w14:val="none"/>
        </w:rPr>
        <w:t>р</w:t>
      </w:r>
      <w:r w:rsidRPr="00A32A74">
        <w:rPr>
          <w:rFonts w:ascii="Times New Roman" w:eastAsia="Times New Roman" w:hAnsi="Times New Roman" w:cs="Times New Roman"/>
          <w:kern w:val="0"/>
          <w:sz w:val="26"/>
          <w:szCs w:val="26"/>
          <w:lang w:eastAsia="ru-RU"/>
          <w14:ligatures w14:val="none"/>
        </w:rPr>
        <w:t>ге</w:t>
      </w:r>
      <w:r w:rsidRPr="00A32A74">
        <w:rPr>
          <w:rFonts w:ascii="Times New Roman" w:eastAsia="Times New Roman" w:hAnsi="Times New Roman" w:cs="Times New Roman"/>
          <w:spacing w:val="-1"/>
          <w:kern w:val="0"/>
          <w:sz w:val="26"/>
          <w:szCs w:val="26"/>
          <w:lang w:eastAsia="ru-RU"/>
          <w14:ligatures w14:val="none"/>
        </w:rPr>
        <w:t>т</w:t>
      </w:r>
      <w:r w:rsidRPr="00A32A74">
        <w:rPr>
          <w:rFonts w:ascii="Times New Roman" w:eastAsia="Times New Roman" w:hAnsi="Times New Roman" w:cs="Times New Roman"/>
          <w:spacing w:val="3"/>
          <w:kern w:val="0"/>
          <w:sz w:val="26"/>
          <w:szCs w:val="26"/>
          <w:lang w:eastAsia="ru-RU"/>
          <w14:ligatures w14:val="none"/>
        </w:rPr>
        <w:t>и</w:t>
      </w:r>
      <w:r w:rsidRPr="00A32A74">
        <w:rPr>
          <w:rFonts w:ascii="Times New Roman" w:eastAsia="Times New Roman" w:hAnsi="Times New Roman" w:cs="Times New Roman"/>
          <w:spacing w:val="-1"/>
          <w:kern w:val="0"/>
          <w:sz w:val="26"/>
          <w:szCs w:val="26"/>
          <w:lang w:eastAsia="ru-RU"/>
          <w14:ligatures w14:val="none"/>
        </w:rPr>
        <w:t>ч</w:t>
      </w:r>
      <w:r w:rsidRPr="00A32A74">
        <w:rPr>
          <w:rFonts w:ascii="Times New Roman" w:eastAsia="Times New Roman" w:hAnsi="Times New Roman" w:cs="Times New Roman"/>
          <w:kern w:val="0"/>
          <w:sz w:val="26"/>
          <w:szCs w:val="26"/>
          <w:lang w:eastAsia="ru-RU"/>
          <w14:ligatures w14:val="none"/>
        </w:rPr>
        <w:t>ес</w:t>
      </w:r>
      <w:r w:rsidRPr="00A32A74">
        <w:rPr>
          <w:rFonts w:ascii="Times New Roman" w:eastAsia="Times New Roman" w:hAnsi="Times New Roman" w:cs="Times New Roman"/>
          <w:spacing w:val="-1"/>
          <w:kern w:val="0"/>
          <w:sz w:val="26"/>
          <w:szCs w:val="26"/>
          <w:lang w:eastAsia="ru-RU"/>
          <w14:ligatures w14:val="none"/>
        </w:rPr>
        <w:t>к</w:t>
      </w:r>
      <w:r w:rsidRPr="00A32A74">
        <w:rPr>
          <w:rFonts w:ascii="Times New Roman" w:eastAsia="Times New Roman" w:hAnsi="Times New Roman" w:cs="Times New Roman"/>
          <w:kern w:val="0"/>
          <w:sz w:val="26"/>
          <w:szCs w:val="26"/>
          <w:lang w:eastAsia="ru-RU"/>
          <w14:ligatures w14:val="none"/>
        </w:rPr>
        <w:t>ой</w:t>
      </w:r>
      <w:r w:rsidRPr="00A32A74">
        <w:rPr>
          <w:rFonts w:ascii="Times New Roman" w:eastAsia="Times New Roman" w:hAnsi="Times New Roman" w:cs="Times New Roman"/>
          <w:spacing w:val="-15"/>
          <w:kern w:val="0"/>
          <w:sz w:val="26"/>
          <w:szCs w:val="26"/>
          <w:lang w:eastAsia="ru-RU"/>
          <w14:ligatures w14:val="none"/>
        </w:rPr>
        <w:t xml:space="preserve"> </w:t>
      </w:r>
      <w:r w:rsidRPr="00A32A74">
        <w:rPr>
          <w:rFonts w:ascii="Times New Roman" w:eastAsia="Times New Roman" w:hAnsi="Times New Roman" w:cs="Times New Roman"/>
          <w:spacing w:val="-1"/>
          <w:kern w:val="0"/>
          <w:sz w:val="26"/>
          <w:szCs w:val="26"/>
          <w:lang w:eastAsia="ru-RU"/>
          <w14:ligatures w14:val="none"/>
        </w:rPr>
        <w:t>э</w:t>
      </w:r>
      <w:r w:rsidRPr="00A32A74">
        <w:rPr>
          <w:rFonts w:ascii="Times New Roman" w:eastAsia="Times New Roman" w:hAnsi="Times New Roman" w:cs="Times New Roman"/>
          <w:kern w:val="0"/>
          <w:sz w:val="26"/>
          <w:szCs w:val="26"/>
          <w:lang w:eastAsia="ru-RU"/>
          <w14:ligatures w14:val="none"/>
        </w:rPr>
        <w:t>ф</w:t>
      </w:r>
      <w:r w:rsidRPr="00A32A74">
        <w:rPr>
          <w:rFonts w:ascii="Times New Roman" w:eastAsia="Times New Roman" w:hAnsi="Times New Roman" w:cs="Times New Roman"/>
          <w:spacing w:val="2"/>
          <w:kern w:val="0"/>
          <w:sz w:val="26"/>
          <w:szCs w:val="26"/>
          <w:lang w:eastAsia="ru-RU"/>
          <w14:ligatures w14:val="none"/>
        </w:rPr>
        <w:t>ф</w:t>
      </w:r>
      <w:r w:rsidRPr="00A32A74">
        <w:rPr>
          <w:rFonts w:ascii="Times New Roman" w:eastAsia="Times New Roman" w:hAnsi="Times New Roman" w:cs="Times New Roman"/>
          <w:kern w:val="0"/>
          <w:sz w:val="26"/>
          <w:szCs w:val="26"/>
          <w:lang w:eastAsia="ru-RU"/>
          <w14:ligatures w14:val="none"/>
        </w:rPr>
        <w:t>е</w:t>
      </w:r>
      <w:r w:rsidRPr="00A32A74">
        <w:rPr>
          <w:rFonts w:ascii="Times New Roman" w:eastAsia="Times New Roman" w:hAnsi="Times New Roman" w:cs="Times New Roman"/>
          <w:spacing w:val="1"/>
          <w:kern w:val="0"/>
          <w:sz w:val="26"/>
          <w:szCs w:val="26"/>
          <w:lang w:eastAsia="ru-RU"/>
          <w14:ligatures w14:val="none"/>
        </w:rPr>
        <w:t>к</w:t>
      </w:r>
      <w:r w:rsidRPr="00A32A74">
        <w:rPr>
          <w:rFonts w:ascii="Times New Roman" w:eastAsia="Times New Roman" w:hAnsi="Times New Roman" w:cs="Times New Roman"/>
          <w:kern w:val="0"/>
          <w:sz w:val="26"/>
          <w:szCs w:val="26"/>
          <w:lang w:eastAsia="ru-RU"/>
          <w14:ligatures w14:val="none"/>
        </w:rPr>
        <w:t>тивнос</w:t>
      </w:r>
      <w:r w:rsidRPr="00A32A74">
        <w:rPr>
          <w:rFonts w:ascii="Times New Roman" w:eastAsia="Times New Roman" w:hAnsi="Times New Roman" w:cs="Times New Roman"/>
          <w:spacing w:val="2"/>
          <w:kern w:val="0"/>
          <w:sz w:val="26"/>
          <w:szCs w:val="26"/>
          <w:lang w:eastAsia="ru-RU"/>
          <w14:ligatures w14:val="none"/>
        </w:rPr>
        <w:t>т</w:t>
      </w:r>
      <w:r w:rsidRPr="00A32A74">
        <w:rPr>
          <w:rFonts w:ascii="Times New Roman" w:eastAsia="Times New Roman" w:hAnsi="Times New Roman" w:cs="Times New Roman"/>
          <w:kern w:val="0"/>
          <w:sz w:val="26"/>
          <w:szCs w:val="26"/>
          <w:lang w:eastAsia="ru-RU"/>
          <w14:ligatures w14:val="none"/>
        </w:rPr>
        <w:t>и</w:t>
      </w:r>
      <w:r w:rsidRPr="00A32A74">
        <w:rPr>
          <w:rFonts w:ascii="Times New Roman" w:eastAsia="Times New Roman" w:hAnsi="Times New Roman" w:cs="Times New Roman"/>
          <w:spacing w:val="-2"/>
          <w:kern w:val="0"/>
          <w:sz w:val="26"/>
          <w:szCs w:val="26"/>
          <w:lang w:eastAsia="ru-RU"/>
          <w14:ligatures w14:val="none"/>
        </w:rPr>
        <w:t>»</w:t>
      </w:r>
      <w:r w:rsidRPr="00A32A74">
        <w:rPr>
          <w:rFonts w:ascii="Times New Roman" w:eastAsia="Times New Roman" w:hAnsi="Times New Roman" w:cs="Times New Roman"/>
          <w:kern w:val="0"/>
          <w:sz w:val="26"/>
          <w:szCs w:val="26"/>
          <w:lang w:eastAsia="ru-RU"/>
          <w14:ligatures w14:val="none"/>
        </w:rPr>
        <w:t>.</w:t>
      </w:r>
    </w:p>
    <w:p w14:paraId="2C85BC17"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По данным Минэнерго потенциал энергосбережения в России составляет около 400 млн. тонн условного топлива в год, что составляет не менее 40 % внутреннего потребления энергии в стране. Одна треть энергосбережения находится в ТЭК, особенно в системах теплоснабжения. Затраты органического топлива на теплоснабжение составляют более 40 % от всего используемого в стране, т.е. почти столько же, сколько тратится на все остальные отрасли промышленности, транспорт и т.д. Потребление топлива на нужды теплоснабжения сопоставимо со всем топливным экспортом страны.</w:t>
      </w:r>
    </w:p>
    <w:p w14:paraId="218D7881"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Экономию тепловой энергии в сфере теплоснабжения можно достичь как за счет совершенствования источников тепловой энергии, тепловых сетей, теплопотребляющих установок, так и за счет улучшения характеристик отапливаемых объектов, зданий и сооружений.</w:t>
      </w:r>
    </w:p>
    <w:p w14:paraId="4B549E8A"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Проблема обеспечения тепловой энергией городов России, в связи с суровыми климатическими условиями, по своей значимости сравнима с проблемой обеспечения населения продовольствием и является задачей государственной важности.</w:t>
      </w:r>
    </w:p>
    <w:p w14:paraId="0852FE63"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Работа «Актуализация схемы теплоснабжения муниципального образования СП «Слудка» муниципального района «Сыктывдинский» Республики Коми на период до 2035 года» (далее Схема теплоснабжения) выполняется в соответствии с техническим заданием во исполнение Федерального закона от 27.07.2010 г. № 190-ФЗ «О теплоснабжении», устанавливающего статус схемы теплоснабжения как документа, содержащего предпроектные материалы по обоснованию эффективного и безопасного функционирования системы теплоснабжения, её развития с учетом правового регулирования в области энергосбережения и повышения энергетической эффективности.</w:t>
      </w:r>
    </w:p>
    <w:p w14:paraId="72F5BECE"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 xml:space="preserve">Цель Схемы теплоснабжения - удовлетворение спроса на тепловую энергию (мощность), теплоноситель для обеспечения надежного теплоснабжения наиболее экономичным способом (с соблюдением принципа минимизации расходов) при минимальном воздействии на окружающую среду, экономического стимулирования </w:t>
      </w:r>
      <w:r w:rsidRPr="00A32A74">
        <w:rPr>
          <w:rFonts w:ascii="Times New Roman" w:eastAsia="Times New Roman" w:hAnsi="Times New Roman" w:cs="Times New Roman"/>
          <w:kern w:val="0"/>
          <w:sz w:val="26"/>
          <w:szCs w:val="26"/>
          <w:lang w:eastAsia="ru-RU"/>
          <w14:ligatures w14:val="none"/>
        </w:rPr>
        <w:lastRenderedPageBreak/>
        <w:t>развития систем теплоснабжения и внедрения энергосберегающих технологий.</w:t>
      </w:r>
    </w:p>
    <w:p w14:paraId="58A5D06F"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Схема теплоснабжения выполняется на основе:</w:t>
      </w:r>
    </w:p>
    <w:p w14:paraId="6C3A05DE" w14:textId="77777777" w:rsidR="00A32A74" w:rsidRPr="00A32A74" w:rsidRDefault="00A32A74" w:rsidP="00A32A74">
      <w:pPr>
        <w:widowControl w:val="0"/>
        <w:numPr>
          <w:ilvl w:val="0"/>
          <w:numId w:val="22"/>
        </w:numPr>
        <w:autoSpaceDE w:val="0"/>
        <w:autoSpaceDN w:val="0"/>
        <w:adjustRightInd w:val="0"/>
        <w:spacing w:after="0" w:line="359" w:lineRule="auto"/>
        <w:ind w:right="44"/>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Градостроительного кодекса Российской Федерации;</w:t>
      </w:r>
    </w:p>
    <w:p w14:paraId="090003CC" w14:textId="77777777" w:rsidR="00A32A74" w:rsidRPr="00A32A74" w:rsidRDefault="00A32A74" w:rsidP="00A32A74">
      <w:pPr>
        <w:widowControl w:val="0"/>
        <w:numPr>
          <w:ilvl w:val="0"/>
          <w:numId w:val="22"/>
        </w:numPr>
        <w:autoSpaceDE w:val="0"/>
        <w:autoSpaceDN w:val="0"/>
        <w:adjustRightInd w:val="0"/>
        <w:spacing w:after="0" w:line="359" w:lineRule="auto"/>
        <w:ind w:right="44"/>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Федерального закона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609E5D2F" w14:textId="77777777" w:rsidR="00A32A74" w:rsidRPr="00A32A74" w:rsidRDefault="00A32A74" w:rsidP="00A32A74">
      <w:pPr>
        <w:widowControl w:val="0"/>
        <w:numPr>
          <w:ilvl w:val="0"/>
          <w:numId w:val="22"/>
        </w:numPr>
        <w:autoSpaceDE w:val="0"/>
        <w:autoSpaceDN w:val="0"/>
        <w:adjustRightInd w:val="0"/>
        <w:spacing w:after="0" w:line="359" w:lineRule="auto"/>
        <w:ind w:right="44"/>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Федерального закона от 27.07.2010 г. № 190-ФЗ «О теплоснабжении»;</w:t>
      </w:r>
    </w:p>
    <w:p w14:paraId="3669B721" w14:textId="77777777" w:rsidR="00A32A74" w:rsidRPr="00A32A74" w:rsidRDefault="00A32A74" w:rsidP="00A32A74">
      <w:pPr>
        <w:widowControl w:val="0"/>
        <w:numPr>
          <w:ilvl w:val="0"/>
          <w:numId w:val="22"/>
        </w:numPr>
        <w:autoSpaceDE w:val="0"/>
        <w:autoSpaceDN w:val="0"/>
        <w:adjustRightInd w:val="0"/>
        <w:spacing w:after="0" w:line="359" w:lineRule="auto"/>
        <w:ind w:right="44"/>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Федерального закона от 07.12.2011 г. № 416-ФЗ «О водоснабжении и водоотведении»;</w:t>
      </w:r>
    </w:p>
    <w:p w14:paraId="10A34BC7" w14:textId="77777777" w:rsidR="00A32A74" w:rsidRPr="00A32A74" w:rsidRDefault="00A32A74" w:rsidP="00A32A74">
      <w:pPr>
        <w:widowControl w:val="0"/>
        <w:numPr>
          <w:ilvl w:val="0"/>
          <w:numId w:val="22"/>
        </w:numPr>
        <w:autoSpaceDE w:val="0"/>
        <w:autoSpaceDN w:val="0"/>
        <w:adjustRightInd w:val="0"/>
        <w:spacing w:after="0" w:line="359" w:lineRule="auto"/>
        <w:ind w:right="44"/>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Федерального закона от 07.12.2011 г. № 417-ФЗ «О внесении изменений в отдельные законодательные акты Российской Федерации в связи с принятием Федерального закона «О водоснабжении и водоотведении»;</w:t>
      </w:r>
    </w:p>
    <w:p w14:paraId="639EBC26" w14:textId="77777777" w:rsidR="00A32A74" w:rsidRPr="00A32A74" w:rsidRDefault="00A32A74" w:rsidP="00A32A74">
      <w:pPr>
        <w:widowControl w:val="0"/>
        <w:numPr>
          <w:ilvl w:val="0"/>
          <w:numId w:val="22"/>
        </w:numPr>
        <w:autoSpaceDE w:val="0"/>
        <w:autoSpaceDN w:val="0"/>
        <w:adjustRightInd w:val="0"/>
        <w:spacing w:after="0" w:line="359" w:lineRule="auto"/>
        <w:ind w:right="44"/>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Постановления Правительства РФ от 22.02.2012 г. № 154 «О требованиях к схемам теплоснабжения, порядку их разработки и утверждения»;</w:t>
      </w:r>
    </w:p>
    <w:p w14:paraId="5BA4FA1C" w14:textId="77777777" w:rsidR="00A32A74" w:rsidRPr="00A32A74" w:rsidRDefault="00A32A74" w:rsidP="00A32A74">
      <w:pPr>
        <w:widowControl w:val="0"/>
        <w:numPr>
          <w:ilvl w:val="0"/>
          <w:numId w:val="22"/>
        </w:numPr>
        <w:autoSpaceDE w:val="0"/>
        <w:autoSpaceDN w:val="0"/>
        <w:adjustRightInd w:val="0"/>
        <w:spacing w:after="0" w:line="359" w:lineRule="auto"/>
        <w:ind w:right="44"/>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Постановления Правительства от 3 апреля 2018 г. N 405 «О внесении изменений в некоторые акты Правительства РФ»;</w:t>
      </w:r>
    </w:p>
    <w:p w14:paraId="631BEB1F" w14:textId="77777777" w:rsidR="00A32A74" w:rsidRPr="00A32A74" w:rsidRDefault="00A32A74" w:rsidP="00A32A74">
      <w:pPr>
        <w:widowControl w:val="0"/>
        <w:numPr>
          <w:ilvl w:val="0"/>
          <w:numId w:val="22"/>
        </w:numPr>
        <w:autoSpaceDE w:val="0"/>
        <w:autoSpaceDN w:val="0"/>
        <w:adjustRightInd w:val="0"/>
        <w:spacing w:after="0" w:line="359" w:lineRule="auto"/>
        <w:ind w:right="44"/>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Постановления Правительства РФ от 08.08.2012 г.  № 808 «Об организации теплоснабжения в Российской Федерации и о внесении изменений в некоторые акты Правительства Российской Федерации»;</w:t>
      </w:r>
    </w:p>
    <w:p w14:paraId="4117F421" w14:textId="77777777" w:rsidR="00A32A74" w:rsidRPr="00A32A74" w:rsidRDefault="00A32A74" w:rsidP="00A32A74">
      <w:pPr>
        <w:widowControl w:val="0"/>
        <w:numPr>
          <w:ilvl w:val="0"/>
          <w:numId w:val="22"/>
        </w:numPr>
        <w:autoSpaceDE w:val="0"/>
        <w:autoSpaceDN w:val="0"/>
        <w:adjustRightInd w:val="0"/>
        <w:spacing w:after="0" w:line="359" w:lineRule="auto"/>
        <w:ind w:right="44"/>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Приказа Минэнерго России № 565, Минрегионразвития № 667 от 29.12.2012 г.  "Об утверждении методических рекомендаций по разработке схем теплоснабжения"</w:t>
      </w:r>
    </w:p>
    <w:p w14:paraId="4EFD7718" w14:textId="77777777" w:rsidR="00A32A74" w:rsidRPr="00A32A74" w:rsidRDefault="00A32A74" w:rsidP="00A32A74">
      <w:pPr>
        <w:widowControl w:val="0"/>
        <w:numPr>
          <w:ilvl w:val="0"/>
          <w:numId w:val="22"/>
        </w:numPr>
        <w:autoSpaceDE w:val="0"/>
        <w:autoSpaceDN w:val="0"/>
        <w:adjustRightInd w:val="0"/>
        <w:spacing w:after="0" w:line="359" w:lineRule="auto"/>
        <w:ind w:right="44"/>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СП 41-101-95 «Проектирование тепловых пунктов»;</w:t>
      </w:r>
    </w:p>
    <w:p w14:paraId="6CCEBD24" w14:textId="77777777" w:rsidR="00A32A74" w:rsidRPr="00A32A74" w:rsidRDefault="00A32A74" w:rsidP="00A32A74">
      <w:pPr>
        <w:widowControl w:val="0"/>
        <w:numPr>
          <w:ilvl w:val="0"/>
          <w:numId w:val="22"/>
        </w:numPr>
        <w:autoSpaceDE w:val="0"/>
        <w:autoSpaceDN w:val="0"/>
        <w:adjustRightInd w:val="0"/>
        <w:spacing w:after="0" w:line="359" w:lineRule="auto"/>
        <w:ind w:right="44"/>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СНиП 41-02-2003 «Тепловые сети».</w:t>
      </w:r>
    </w:p>
    <w:p w14:paraId="523AFDB8"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sectPr w:rsidR="00A32A74" w:rsidRPr="00A32A74" w:rsidSect="00A32A74">
          <w:footerReference w:type="default" r:id="rId45"/>
          <w:pgSz w:w="11920" w:h="16840"/>
          <w:pgMar w:top="1040" w:right="460" w:bottom="960" w:left="1600" w:header="0" w:footer="762" w:gutter="0"/>
          <w:cols w:space="720"/>
          <w:noEndnote/>
        </w:sectPr>
      </w:pPr>
    </w:p>
    <w:p w14:paraId="3C246E8F" w14:textId="77777777" w:rsidR="00A32A74" w:rsidRPr="00A32A74" w:rsidRDefault="00A32A74" w:rsidP="00A32A74">
      <w:pPr>
        <w:keepNext/>
        <w:spacing w:before="240" w:after="60"/>
        <w:jc w:val="both"/>
        <w:outlineLvl w:val="0"/>
        <w:rPr>
          <w:rFonts w:ascii="Calibri Light" w:eastAsia="Times New Roman" w:hAnsi="Calibri Light" w:cs="Times New Roman"/>
          <w:b/>
          <w:bCs/>
          <w:kern w:val="32"/>
          <w:sz w:val="32"/>
          <w:szCs w:val="32"/>
          <w:lang w:eastAsia="ru-RU"/>
          <w14:ligatures w14:val="none"/>
        </w:rPr>
      </w:pPr>
      <w:r w:rsidRPr="00A32A74">
        <w:rPr>
          <w:rFonts w:ascii="Calibri Light" w:eastAsia="Times New Roman" w:hAnsi="Calibri Light" w:cs="Times New Roman"/>
          <w:b/>
          <w:bCs/>
          <w:spacing w:val="-1"/>
          <w:kern w:val="32"/>
          <w:sz w:val="32"/>
          <w:szCs w:val="32"/>
          <w:lang w:eastAsia="ru-RU"/>
          <w14:ligatures w14:val="none"/>
        </w:rPr>
        <w:lastRenderedPageBreak/>
        <w:t>Г</w:t>
      </w:r>
      <w:r w:rsidRPr="00A32A74">
        <w:rPr>
          <w:rFonts w:ascii="Calibri Light" w:eastAsia="Times New Roman" w:hAnsi="Calibri Light" w:cs="Times New Roman"/>
          <w:b/>
          <w:bCs/>
          <w:spacing w:val="1"/>
          <w:kern w:val="32"/>
          <w:sz w:val="32"/>
          <w:szCs w:val="32"/>
          <w:lang w:eastAsia="ru-RU"/>
          <w14:ligatures w14:val="none"/>
        </w:rPr>
        <w:t>ла</w:t>
      </w:r>
      <w:r w:rsidRPr="00A32A74">
        <w:rPr>
          <w:rFonts w:ascii="Calibri Light" w:eastAsia="Times New Roman" w:hAnsi="Calibri Light" w:cs="Times New Roman"/>
          <w:b/>
          <w:bCs/>
          <w:spacing w:val="-3"/>
          <w:kern w:val="32"/>
          <w:sz w:val="32"/>
          <w:szCs w:val="32"/>
          <w:lang w:eastAsia="ru-RU"/>
          <w14:ligatures w14:val="none"/>
        </w:rPr>
        <w:t>в</w:t>
      </w:r>
      <w:r w:rsidRPr="00A32A74">
        <w:rPr>
          <w:rFonts w:ascii="Calibri Light" w:eastAsia="Times New Roman" w:hAnsi="Calibri Light" w:cs="Times New Roman"/>
          <w:b/>
          <w:bCs/>
          <w:kern w:val="32"/>
          <w:sz w:val="32"/>
          <w:szCs w:val="32"/>
          <w:lang w:eastAsia="ru-RU"/>
          <w14:ligatures w14:val="none"/>
        </w:rPr>
        <w:t>а</w:t>
      </w:r>
      <w:r w:rsidRPr="00A32A74">
        <w:rPr>
          <w:rFonts w:ascii="Calibri Light" w:eastAsia="Times New Roman" w:hAnsi="Calibri Light" w:cs="Times New Roman"/>
          <w:b/>
          <w:bCs/>
          <w:spacing w:val="1"/>
          <w:kern w:val="32"/>
          <w:sz w:val="32"/>
          <w:szCs w:val="32"/>
          <w:lang w:eastAsia="ru-RU"/>
          <w14:ligatures w14:val="none"/>
        </w:rPr>
        <w:t xml:space="preserve"> </w:t>
      </w:r>
      <w:r w:rsidRPr="00A32A74">
        <w:rPr>
          <w:rFonts w:ascii="Calibri Light" w:eastAsia="Times New Roman" w:hAnsi="Calibri Light" w:cs="Times New Roman"/>
          <w:b/>
          <w:bCs/>
          <w:kern w:val="32"/>
          <w:sz w:val="32"/>
          <w:szCs w:val="32"/>
          <w:lang w:eastAsia="ru-RU"/>
          <w14:ligatures w14:val="none"/>
        </w:rPr>
        <w:t xml:space="preserve">1.    </w:t>
      </w:r>
      <w:r w:rsidRPr="00A32A74">
        <w:rPr>
          <w:rFonts w:ascii="Calibri Light" w:eastAsia="Times New Roman" w:hAnsi="Calibri Light" w:cs="Times New Roman"/>
          <w:b/>
          <w:bCs/>
          <w:spacing w:val="21"/>
          <w:kern w:val="32"/>
          <w:sz w:val="32"/>
          <w:szCs w:val="32"/>
          <w:lang w:eastAsia="ru-RU"/>
          <w14:ligatures w14:val="none"/>
        </w:rPr>
        <w:t xml:space="preserve"> </w:t>
      </w:r>
      <w:r w:rsidRPr="00A32A74">
        <w:rPr>
          <w:rFonts w:ascii="Calibri Light" w:eastAsia="Times New Roman" w:hAnsi="Calibri Light" w:cs="Times New Roman"/>
          <w:b/>
          <w:bCs/>
          <w:kern w:val="32"/>
          <w:sz w:val="32"/>
          <w:szCs w:val="32"/>
          <w:lang w:eastAsia="ru-RU"/>
          <w14:ligatures w14:val="none"/>
        </w:rPr>
        <w:t>П</w:t>
      </w:r>
      <w:r w:rsidRPr="00A32A74">
        <w:rPr>
          <w:rFonts w:ascii="Calibri Light" w:eastAsia="Times New Roman" w:hAnsi="Calibri Light" w:cs="Times New Roman"/>
          <w:b/>
          <w:bCs/>
          <w:spacing w:val="1"/>
          <w:kern w:val="32"/>
          <w:sz w:val="32"/>
          <w:szCs w:val="32"/>
          <w:lang w:eastAsia="ru-RU"/>
          <w14:ligatures w14:val="none"/>
        </w:rPr>
        <w:t>о</w:t>
      </w:r>
      <w:r w:rsidRPr="00A32A74">
        <w:rPr>
          <w:rFonts w:ascii="Calibri Light" w:eastAsia="Times New Roman" w:hAnsi="Calibri Light" w:cs="Times New Roman"/>
          <w:b/>
          <w:bCs/>
          <w:spacing w:val="-6"/>
          <w:kern w:val="32"/>
          <w:sz w:val="32"/>
          <w:szCs w:val="32"/>
          <w:lang w:eastAsia="ru-RU"/>
          <w14:ligatures w14:val="none"/>
        </w:rPr>
        <w:t>к</w:t>
      </w:r>
      <w:r w:rsidRPr="00A32A74">
        <w:rPr>
          <w:rFonts w:ascii="Calibri Light" w:eastAsia="Times New Roman" w:hAnsi="Calibri Light" w:cs="Times New Roman"/>
          <w:b/>
          <w:bCs/>
          <w:spacing w:val="1"/>
          <w:kern w:val="32"/>
          <w:sz w:val="32"/>
          <w:szCs w:val="32"/>
          <w:lang w:eastAsia="ru-RU"/>
          <w14:ligatures w14:val="none"/>
        </w:rPr>
        <w:t>а</w:t>
      </w:r>
      <w:r w:rsidRPr="00A32A74">
        <w:rPr>
          <w:rFonts w:ascii="Calibri Light" w:eastAsia="Times New Roman" w:hAnsi="Calibri Light" w:cs="Times New Roman"/>
          <w:b/>
          <w:bCs/>
          <w:spacing w:val="-3"/>
          <w:kern w:val="32"/>
          <w:sz w:val="32"/>
          <w:szCs w:val="32"/>
          <w:lang w:eastAsia="ru-RU"/>
          <w14:ligatures w14:val="none"/>
        </w:rPr>
        <w:t>з</w:t>
      </w:r>
      <w:r w:rsidRPr="00A32A74">
        <w:rPr>
          <w:rFonts w:ascii="Calibri Light" w:eastAsia="Times New Roman" w:hAnsi="Calibri Light" w:cs="Times New Roman"/>
          <w:b/>
          <w:bCs/>
          <w:spacing w:val="-8"/>
          <w:kern w:val="32"/>
          <w:sz w:val="32"/>
          <w:szCs w:val="32"/>
          <w:lang w:eastAsia="ru-RU"/>
          <w14:ligatures w14:val="none"/>
        </w:rPr>
        <w:t>а</w:t>
      </w:r>
      <w:r w:rsidRPr="00A32A74">
        <w:rPr>
          <w:rFonts w:ascii="Calibri Light" w:eastAsia="Times New Roman" w:hAnsi="Calibri Light" w:cs="Times New Roman"/>
          <w:b/>
          <w:bCs/>
          <w:spacing w:val="1"/>
          <w:kern w:val="32"/>
          <w:sz w:val="32"/>
          <w:szCs w:val="32"/>
          <w:lang w:eastAsia="ru-RU"/>
          <w14:ligatures w14:val="none"/>
        </w:rPr>
        <w:t>т</w:t>
      </w:r>
      <w:r w:rsidRPr="00A32A74">
        <w:rPr>
          <w:rFonts w:ascii="Calibri Light" w:eastAsia="Times New Roman" w:hAnsi="Calibri Light" w:cs="Times New Roman"/>
          <w:b/>
          <w:bCs/>
          <w:kern w:val="32"/>
          <w:sz w:val="32"/>
          <w:szCs w:val="32"/>
          <w:lang w:eastAsia="ru-RU"/>
          <w14:ligatures w14:val="none"/>
        </w:rPr>
        <w:t>е</w:t>
      </w:r>
      <w:r w:rsidRPr="00A32A74">
        <w:rPr>
          <w:rFonts w:ascii="Calibri Light" w:eastAsia="Times New Roman" w:hAnsi="Calibri Light" w:cs="Times New Roman"/>
          <w:b/>
          <w:bCs/>
          <w:spacing w:val="1"/>
          <w:kern w:val="32"/>
          <w:sz w:val="32"/>
          <w:szCs w:val="32"/>
          <w:lang w:eastAsia="ru-RU"/>
          <w14:ligatures w14:val="none"/>
        </w:rPr>
        <w:t>л</w:t>
      </w:r>
      <w:r w:rsidRPr="00A32A74">
        <w:rPr>
          <w:rFonts w:ascii="Calibri Light" w:eastAsia="Times New Roman" w:hAnsi="Calibri Light" w:cs="Times New Roman"/>
          <w:b/>
          <w:bCs/>
          <w:kern w:val="32"/>
          <w:sz w:val="32"/>
          <w:szCs w:val="32"/>
          <w:lang w:eastAsia="ru-RU"/>
          <w14:ligatures w14:val="none"/>
        </w:rPr>
        <w:t>и</w:t>
      </w:r>
      <w:r w:rsidRPr="00A32A74">
        <w:rPr>
          <w:rFonts w:ascii="Calibri Light" w:eastAsia="Times New Roman" w:hAnsi="Calibri Light" w:cs="Times New Roman"/>
          <w:b/>
          <w:bCs/>
          <w:spacing w:val="44"/>
          <w:kern w:val="32"/>
          <w:sz w:val="32"/>
          <w:szCs w:val="32"/>
          <w:lang w:eastAsia="ru-RU"/>
          <w14:ligatures w14:val="none"/>
        </w:rPr>
        <w:t xml:space="preserve"> </w:t>
      </w:r>
      <w:r w:rsidRPr="00A32A74">
        <w:rPr>
          <w:rFonts w:ascii="Calibri Light" w:eastAsia="Times New Roman" w:hAnsi="Calibri Light" w:cs="Times New Roman"/>
          <w:b/>
          <w:bCs/>
          <w:spacing w:val="-1"/>
          <w:kern w:val="32"/>
          <w:sz w:val="32"/>
          <w:szCs w:val="32"/>
          <w:lang w:eastAsia="ru-RU"/>
          <w14:ligatures w14:val="none"/>
        </w:rPr>
        <w:t>существующего и перспективного</w:t>
      </w:r>
      <w:r w:rsidRPr="00A32A74">
        <w:rPr>
          <w:rFonts w:ascii="Calibri Light" w:eastAsia="Times New Roman" w:hAnsi="Calibri Light" w:cs="Times New Roman"/>
          <w:b/>
          <w:bCs/>
          <w:spacing w:val="48"/>
          <w:kern w:val="32"/>
          <w:sz w:val="32"/>
          <w:szCs w:val="32"/>
          <w:lang w:eastAsia="ru-RU"/>
          <w14:ligatures w14:val="none"/>
        </w:rPr>
        <w:t xml:space="preserve"> </w:t>
      </w:r>
      <w:r w:rsidRPr="00A32A74">
        <w:rPr>
          <w:rFonts w:ascii="Calibri Light" w:eastAsia="Times New Roman" w:hAnsi="Calibri Light" w:cs="Times New Roman"/>
          <w:b/>
          <w:bCs/>
          <w:kern w:val="32"/>
          <w:sz w:val="32"/>
          <w:szCs w:val="32"/>
          <w:lang w:eastAsia="ru-RU"/>
          <w14:ligatures w14:val="none"/>
        </w:rPr>
        <w:t>сп</w:t>
      </w:r>
      <w:r w:rsidRPr="00A32A74">
        <w:rPr>
          <w:rFonts w:ascii="Calibri Light" w:eastAsia="Times New Roman" w:hAnsi="Calibri Light" w:cs="Times New Roman"/>
          <w:b/>
          <w:bCs/>
          <w:spacing w:val="-1"/>
          <w:kern w:val="32"/>
          <w:sz w:val="32"/>
          <w:szCs w:val="32"/>
          <w:lang w:eastAsia="ru-RU"/>
          <w14:ligatures w14:val="none"/>
        </w:rPr>
        <w:t>р</w:t>
      </w:r>
      <w:r w:rsidRPr="00A32A74">
        <w:rPr>
          <w:rFonts w:ascii="Calibri Light" w:eastAsia="Times New Roman" w:hAnsi="Calibri Light" w:cs="Times New Roman"/>
          <w:b/>
          <w:bCs/>
          <w:spacing w:val="1"/>
          <w:kern w:val="32"/>
          <w:sz w:val="32"/>
          <w:szCs w:val="32"/>
          <w:lang w:eastAsia="ru-RU"/>
          <w14:ligatures w14:val="none"/>
        </w:rPr>
        <w:t>о</w:t>
      </w:r>
      <w:r w:rsidRPr="00A32A74">
        <w:rPr>
          <w:rFonts w:ascii="Calibri Light" w:eastAsia="Times New Roman" w:hAnsi="Calibri Light" w:cs="Times New Roman"/>
          <w:b/>
          <w:bCs/>
          <w:kern w:val="32"/>
          <w:sz w:val="32"/>
          <w:szCs w:val="32"/>
          <w:lang w:eastAsia="ru-RU"/>
          <w14:ligatures w14:val="none"/>
        </w:rPr>
        <w:t>са</w:t>
      </w:r>
      <w:r w:rsidRPr="00A32A74">
        <w:rPr>
          <w:rFonts w:ascii="Calibri Light" w:eastAsia="Times New Roman" w:hAnsi="Calibri Light" w:cs="Times New Roman"/>
          <w:b/>
          <w:bCs/>
          <w:spacing w:val="46"/>
          <w:kern w:val="32"/>
          <w:sz w:val="32"/>
          <w:szCs w:val="32"/>
          <w:lang w:eastAsia="ru-RU"/>
          <w14:ligatures w14:val="none"/>
        </w:rPr>
        <w:t xml:space="preserve"> </w:t>
      </w:r>
      <w:r w:rsidRPr="00A32A74">
        <w:rPr>
          <w:rFonts w:ascii="Calibri Light" w:eastAsia="Times New Roman" w:hAnsi="Calibri Light" w:cs="Times New Roman"/>
          <w:b/>
          <w:bCs/>
          <w:spacing w:val="-1"/>
          <w:kern w:val="32"/>
          <w:sz w:val="32"/>
          <w:szCs w:val="32"/>
          <w:lang w:eastAsia="ru-RU"/>
          <w14:ligatures w14:val="none"/>
        </w:rPr>
        <w:t>н</w:t>
      </w:r>
      <w:r w:rsidRPr="00A32A74">
        <w:rPr>
          <w:rFonts w:ascii="Calibri Light" w:eastAsia="Times New Roman" w:hAnsi="Calibri Light" w:cs="Times New Roman"/>
          <w:b/>
          <w:bCs/>
          <w:kern w:val="32"/>
          <w:sz w:val="32"/>
          <w:szCs w:val="32"/>
          <w:lang w:eastAsia="ru-RU"/>
          <w14:ligatures w14:val="none"/>
        </w:rPr>
        <w:t>а</w:t>
      </w:r>
      <w:r w:rsidRPr="00A32A74">
        <w:rPr>
          <w:rFonts w:ascii="Calibri Light" w:eastAsia="Times New Roman" w:hAnsi="Calibri Light" w:cs="Times New Roman"/>
          <w:b/>
          <w:bCs/>
          <w:spacing w:val="46"/>
          <w:kern w:val="32"/>
          <w:sz w:val="32"/>
          <w:szCs w:val="32"/>
          <w:lang w:eastAsia="ru-RU"/>
          <w14:ligatures w14:val="none"/>
        </w:rPr>
        <w:t xml:space="preserve"> </w:t>
      </w:r>
      <w:r w:rsidRPr="00A32A74">
        <w:rPr>
          <w:rFonts w:ascii="Calibri Light" w:eastAsia="Times New Roman" w:hAnsi="Calibri Light" w:cs="Times New Roman"/>
          <w:b/>
          <w:bCs/>
          <w:spacing w:val="1"/>
          <w:kern w:val="32"/>
          <w:sz w:val="32"/>
          <w:szCs w:val="32"/>
          <w:lang w:eastAsia="ru-RU"/>
          <w14:ligatures w14:val="none"/>
        </w:rPr>
        <w:t>т</w:t>
      </w:r>
      <w:r w:rsidRPr="00A32A74">
        <w:rPr>
          <w:rFonts w:ascii="Calibri Light" w:eastAsia="Times New Roman" w:hAnsi="Calibri Light" w:cs="Times New Roman"/>
          <w:b/>
          <w:bCs/>
          <w:kern w:val="32"/>
          <w:sz w:val="32"/>
          <w:szCs w:val="32"/>
          <w:lang w:eastAsia="ru-RU"/>
          <w14:ligatures w14:val="none"/>
        </w:rPr>
        <w:t>еп</w:t>
      </w:r>
      <w:r w:rsidRPr="00A32A74">
        <w:rPr>
          <w:rFonts w:ascii="Calibri Light" w:eastAsia="Times New Roman" w:hAnsi="Calibri Light" w:cs="Times New Roman"/>
          <w:b/>
          <w:bCs/>
          <w:spacing w:val="-2"/>
          <w:kern w:val="32"/>
          <w:sz w:val="32"/>
          <w:szCs w:val="32"/>
          <w:lang w:eastAsia="ru-RU"/>
          <w14:ligatures w14:val="none"/>
        </w:rPr>
        <w:t>л</w:t>
      </w:r>
      <w:r w:rsidRPr="00A32A74">
        <w:rPr>
          <w:rFonts w:ascii="Calibri Light" w:eastAsia="Times New Roman" w:hAnsi="Calibri Light" w:cs="Times New Roman"/>
          <w:b/>
          <w:bCs/>
          <w:spacing w:val="-6"/>
          <w:kern w:val="32"/>
          <w:sz w:val="32"/>
          <w:szCs w:val="32"/>
          <w:lang w:eastAsia="ru-RU"/>
          <w14:ligatures w14:val="none"/>
        </w:rPr>
        <w:t>о</w:t>
      </w:r>
      <w:r w:rsidRPr="00A32A74">
        <w:rPr>
          <w:rFonts w:ascii="Calibri Light" w:eastAsia="Times New Roman" w:hAnsi="Calibri Light" w:cs="Times New Roman"/>
          <w:b/>
          <w:bCs/>
          <w:spacing w:val="-12"/>
          <w:kern w:val="32"/>
          <w:sz w:val="32"/>
          <w:szCs w:val="32"/>
          <w:lang w:eastAsia="ru-RU"/>
          <w14:ligatures w14:val="none"/>
        </w:rPr>
        <w:t>в</w:t>
      </w:r>
      <w:r w:rsidRPr="00A32A74">
        <w:rPr>
          <w:rFonts w:ascii="Calibri Light" w:eastAsia="Times New Roman" w:hAnsi="Calibri Light" w:cs="Times New Roman"/>
          <w:b/>
          <w:bCs/>
          <w:spacing w:val="1"/>
          <w:kern w:val="32"/>
          <w:sz w:val="32"/>
          <w:szCs w:val="32"/>
          <w:lang w:eastAsia="ru-RU"/>
          <w14:ligatures w14:val="none"/>
        </w:rPr>
        <w:t>у</w:t>
      </w:r>
      <w:r w:rsidRPr="00A32A74">
        <w:rPr>
          <w:rFonts w:ascii="Calibri Light" w:eastAsia="Times New Roman" w:hAnsi="Calibri Light" w:cs="Times New Roman"/>
          <w:b/>
          <w:bCs/>
          <w:kern w:val="32"/>
          <w:sz w:val="32"/>
          <w:szCs w:val="32"/>
          <w:lang w:eastAsia="ru-RU"/>
          <w14:ligatures w14:val="none"/>
        </w:rPr>
        <w:t>ю</w:t>
      </w:r>
      <w:r w:rsidRPr="00A32A74">
        <w:rPr>
          <w:rFonts w:ascii="Calibri Light" w:eastAsia="Times New Roman" w:hAnsi="Calibri Light" w:cs="Times New Roman"/>
          <w:b/>
          <w:bCs/>
          <w:spacing w:val="46"/>
          <w:kern w:val="32"/>
          <w:sz w:val="32"/>
          <w:szCs w:val="32"/>
          <w:lang w:eastAsia="ru-RU"/>
          <w14:ligatures w14:val="none"/>
        </w:rPr>
        <w:t xml:space="preserve"> </w:t>
      </w:r>
      <w:r w:rsidRPr="00A32A74">
        <w:rPr>
          <w:rFonts w:ascii="Calibri Light" w:eastAsia="Times New Roman" w:hAnsi="Calibri Light" w:cs="Times New Roman"/>
          <w:b/>
          <w:bCs/>
          <w:spacing w:val="1"/>
          <w:kern w:val="32"/>
          <w:sz w:val="32"/>
          <w:szCs w:val="32"/>
          <w:lang w:eastAsia="ru-RU"/>
          <w14:ligatures w14:val="none"/>
        </w:rPr>
        <w:t>э</w:t>
      </w:r>
      <w:r w:rsidRPr="00A32A74">
        <w:rPr>
          <w:rFonts w:ascii="Calibri Light" w:eastAsia="Times New Roman" w:hAnsi="Calibri Light" w:cs="Times New Roman"/>
          <w:b/>
          <w:bCs/>
          <w:spacing w:val="-1"/>
          <w:kern w:val="32"/>
          <w:sz w:val="32"/>
          <w:szCs w:val="32"/>
          <w:lang w:eastAsia="ru-RU"/>
          <w14:ligatures w14:val="none"/>
        </w:rPr>
        <w:t>н</w:t>
      </w:r>
      <w:r w:rsidRPr="00A32A74">
        <w:rPr>
          <w:rFonts w:ascii="Calibri Light" w:eastAsia="Times New Roman" w:hAnsi="Calibri Light" w:cs="Times New Roman"/>
          <w:b/>
          <w:bCs/>
          <w:kern w:val="32"/>
          <w:sz w:val="32"/>
          <w:szCs w:val="32"/>
          <w:lang w:eastAsia="ru-RU"/>
          <w14:ligatures w14:val="none"/>
        </w:rPr>
        <w:t>ерг</w:t>
      </w:r>
      <w:r w:rsidRPr="00A32A74">
        <w:rPr>
          <w:rFonts w:ascii="Calibri Light" w:eastAsia="Times New Roman" w:hAnsi="Calibri Light" w:cs="Times New Roman"/>
          <w:b/>
          <w:bCs/>
          <w:spacing w:val="-1"/>
          <w:kern w:val="32"/>
          <w:sz w:val="32"/>
          <w:szCs w:val="32"/>
          <w:lang w:eastAsia="ru-RU"/>
          <w14:ligatures w14:val="none"/>
        </w:rPr>
        <w:t>и</w:t>
      </w:r>
      <w:r w:rsidRPr="00A32A74">
        <w:rPr>
          <w:rFonts w:ascii="Calibri Light" w:eastAsia="Times New Roman" w:hAnsi="Calibri Light" w:cs="Times New Roman"/>
          <w:b/>
          <w:bCs/>
          <w:kern w:val="32"/>
          <w:sz w:val="32"/>
          <w:szCs w:val="32"/>
          <w:lang w:eastAsia="ru-RU"/>
          <w14:ligatures w14:val="none"/>
        </w:rPr>
        <w:t>ю (</w:t>
      </w:r>
      <w:r w:rsidRPr="00A32A74">
        <w:rPr>
          <w:rFonts w:ascii="Calibri Light" w:eastAsia="Times New Roman" w:hAnsi="Calibri Light" w:cs="Times New Roman"/>
          <w:b/>
          <w:bCs/>
          <w:spacing w:val="-4"/>
          <w:kern w:val="32"/>
          <w:sz w:val="32"/>
          <w:szCs w:val="32"/>
          <w:lang w:eastAsia="ru-RU"/>
          <w14:ligatures w14:val="none"/>
        </w:rPr>
        <w:t>м</w:t>
      </w:r>
      <w:r w:rsidRPr="00A32A74">
        <w:rPr>
          <w:rFonts w:ascii="Calibri Light" w:eastAsia="Times New Roman" w:hAnsi="Calibri Light" w:cs="Times New Roman"/>
          <w:b/>
          <w:bCs/>
          <w:spacing w:val="1"/>
          <w:kern w:val="32"/>
          <w:sz w:val="32"/>
          <w:szCs w:val="32"/>
          <w:lang w:eastAsia="ru-RU"/>
          <w14:ligatures w14:val="none"/>
        </w:rPr>
        <w:t>о</w:t>
      </w:r>
      <w:r w:rsidRPr="00A32A74">
        <w:rPr>
          <w:rFonts w:ascii="Calibri Light" w:eastAsia="Times New Roman" w:hAnsi="Calibri Light" w:cs="Times New Roman"/>
          <w:b/>
          <w:bCs/>
          <w:spacing w:val="-2"/>
          <w:kern w:val="32"/>
          <w:sz w:val="32"/>
          <w:szCs w:val="32"/>
          <w:lang w:eastAsia="ru-RU"/>
          <w14:ligatures w14:val="none"/>
        </w:rPr>
        <w:t>щ</w:t>
      </w:r>
      <w:r w:rsidRPr="00A32A74">
        <w:rPr>
          <w:rFonts w:ascii="Calibri Light" w:eastAsia="Times New Roman" w:hAnsi="Calibri Light" w:cs="Times New Roman"/>
          <w:b/>
          <w:bCs/>
          <w:spacing w:val="-1"/>
          <w:kern w:val="32"/>
          <w:sz w:val="32"/>
          <w:szCs w:val="32"/>
          <w:lang w:eastAsia="ru-RU"/>
          <w14:ligatures w14:val="none"/>
        </w:rPr>
        <w:t>н</w:t>
      </w:r>
      <w:r w:rsidRPr="00A32A74">
        <w:rPr>
          <w:rFonts w:ascii="Calibri Light" w:eastAsia="Times New Roman" w:hAnsi="Calibri Light" w:cs="Times New Roman"/>
          <w:b/>
          <w:bCs/>
          <w:spacing w:val="1"/>
          <w:kern w:val="32"/>
          <w:sz w:val="32"/>
          <w:szCs w:val="32"/>
          <w:lang w:eastAsia="ru-RU"/>
          <w14:ligatures w14:val="none"/>
        </w:rPr>
        <w:t>о</w:t>
      </w:r>
      <w:r w:rsidRPr="00A32A74">
        <w:rPr>
          <w:rFonts w:ascii="Calibri Light" w:eastAsia="Times New Roman" w:hAnsi="Calibri Light" w:cs="Times New Roman"/>
          <w:b/>
          <w:bCs/>
          <w:spacing w:val="-2"/>
          <w:kern w:val="32"/>
          <w:sz w:val="32"/>
          <w:szCs w:val="32"/>
          <w:lang w:eastAsia="ru-RU"/>
          <w14:ligatures w14:val="none"/>
        </w:rPr>
        <w:t>с</w:t>
      </w:r>
      <w:r w:rsidRPr="00A32A74">
        <w:rPr>
          <w:rFonts w:ascii="Calibri Light" w:eastAsia="Times New Roman" w:hAnsi="Calibri Light" w:cs="Times New Roman"/>
          <w:b/>
          <w:bCs/>
          <w:spacing w:val="1"/>
          <w:kern w:val="32"/>
          <w:sz w:val="32"/>
          <w:szCs w:val="32"/>
          <w:lang w:eastAsia="ru-RU"/>
          <w14:ligatures w14:val="none"/>
        </w:rPr>
        <w:t>ть</w:t>
      </w:r>
      <w:r w:rsidRPr="00A32A74">
        <w:rPr>
          <w:rFonts w:ascii="Calibri Light" w:eastAsia="Times New Roman" w:hAnsi="Calibri Light" w:cs="Times New Roman"/>
          <w:b/>
          <w:bCs/>
          <w:kern w:val="32"/>
          <w:sz w:val="32"/>
          <w:szCs w:val="32"/>
          <w:lang w:eastAsia="ru-RU"/>
          <w14:ligatures w14:val="none"/>
        </w:rPr>
        <w:t>)</w:t>
      </w:r>
      <w:r w:rsidRPr="00A32A74">
        <w:rPr>
          <w:rFonts w:ascii="Calibri Light" w:eastAsia="Times New Roman" w:hAnsi="Calibri Light" w:cs="Times New Roman"/>
          <w:b/>
          <w:bCs/>
          <w:spacing w:val="1"/>
          <w:kern w:val="32"/>
          <w:sz w:val="32"/>
          <w:szCs w:val="32"/>
          <w:lang w:eastAsia="ru-RU"/>
          <w14:ligatures w14:val="none"/>
        </w:rPr>
        <w:t xml:space="preserve"> </w:t>
      </w:r>
      <w:r w:rsidRPr="00A32A74">
        <w:rPr>
          <w:rFonts w:ascii="Calibri Light" w:eastAsia="Times New Roman" w:hAnsi="Calibri Light" w:cs="Times New Roman"/>
          <w:b/>
          <w:bCs/>
          <w:kern w:val="32"/>
          <w:sz w:val="32"/>
          <w:szCs w:val="32"/>
          <w:lang w:eastAsia="ru-RU"/>
          <w14:ligatures w14:val="none"/>
        </w:rPr>
        <w:t xml:space="preserve">и </w:t>
      </w:r>
      <w:r w:rsidRPr="00A32A74">
        <w:rPr>
          <w:rFonts w:ascii="Calibri Light" w:eastAsia="Times New Roman" w:hAnsi="Calibri Light" w:cs="Times New Roman"/>
          <w:b/>
          <w:bCs/>
          <w:spacing w:val="1"/>
          <w:kern w:val="32"/>
          <w:sz w:val="32"/>
          <w:szCs w:val="32"/>
          <w:lang w:eastAsia="ru-RU"/>
          <w14:ligatures w14:val="none"/>
        </w:rPr>
        <w:t>т</w:t>
      </w:r>
      <w:r w:rsidRPr="00A32A74">
        <w:rPr>
          <w:rFonts w:ascii="Calibri Light" w:eastAsia="Times New Roman" w:hAnsi="Calibri Light" w:cs="Times New Roman"/>
          <w:b/>
          <w:bCs/>
          <w:spacing w:val="-2"/>
          <w:kern w:val="32"/>
          <w:sz w:val="32"/>
          <w:szCs w:val="32"/>
          <w:lang w:eastAsia="ru-RU"/>
          <w14:ligatures w14:val="none"/>
        </w:rPr>
        <w:t>е</w:t>
      </w:r>
      <w:r w:rsidRPr="00A32A74">
        <w:rPr>
          <w:rFonts w:ascii="Calibri Light" w:eastAsia="Times New Roman" w:hAnsi="Calibri Light" w:cs="Times New Roman"/>
          <w:b/>
          <w:bCs/>
          <w:spacing w:val="-1"/>
          <w:kern w:val="32"/>
          <w:sz w:val="32"/>
          <w:szCs w:val="32"/>
          <w:lang w:eastAsia="ru-RU"/>
          <w14:ligatures w14:val="none"/>
        </w:rPr>
        <w:t>п</w:t>
      </w:r>
      <w:r w:rsidRPr="00A32A74">
        <w:rPr>
          <w:rFonts w:ascii="Calibri Light" w:eastAsia="Times New Roman" w:hAnsi="Calibri Light" w:cs="Times New Roman"/>
          <w:b/>
          <w:bCs/>
          <w:spacing w:val="1"/>
          <w:kern w:val="32"/>
          <w:sz w:val="32"/>
          <w:szCs w:val="32"/>
          <w:lang w:eastAsia="ru-RU"/>
          <w14:ligatures w14:val="none"/>
        </w:rPr>
        <w:t>ло</w:t>
      </w:r>
      <w:r w:rsidRPr="00A32A74">
        <w:rPr>
          <w:rFonts w:ascii="Calibri Light" w:eastAsia="Times New Roman" w:hAnsi="Calibri Light" w:cs="Times New Roman"/>
          <w:b/>
          <w:bCs/>
          <w:spacing w:val="-1"/>
          <w:kern w:val="32"/>
          <w:sz w:val="32"/>
          <w:szCs w:val="32"/>
          <w:lang w:eastAsia="ru-RU"/>
          <w14:ligatures w14:val="none"/>
        </w:rPr>
        <w:t>но</w:t>
      </w:r>
      <w:r w:rsidRPr="00A32A74">
        <w:rPr>
          <w:rFonts w:ascii="Calibri Light" w:eastAsia="Times New Roman" w:hAnsi="Calibri Light" w:cs="Times New Roman"/>
          <w:b/>
          <w:bCs/>
          <w:kern w:val="32"/>
          <w:sz w:val="32"/>
          <w:szCs w:val="32"/>
          <w:lang w:eastAsia="ru-RU"/>
          <w14:ligatures w14:val="none"/>
        </w:rPr>
        <w:t>сит</w:t>
      </w:r>
      <w:r w:rsidRPr="00A32A74">
        <w:rPr>
          <w:rFonts w:ascii="Calibri Light" w:eastAsia="Times New Roman" w:hAnsi="Calibri Light" w:cs="Times New Roman"/>
          <w:b/>
          <w:bCs/>
          <w:spacing w:val="-2"/>
          <w:kern w:val="32"/>
          <w:sz w:val="32"/>
          <w:szCs w:val="32"/>
          <w:lang w:eastAsia="ru-RU"/>
          <w14:ligatures w14:val="none"/>
        </w:rPr>
        <w:t>е</w:t>
      </w:r>
      <w:r w:rsidRPr="00A32A74">
        <w:rPr>
          <w:rFonts w:ascii="Calibri Light" w:eastAsia="Times New Roman" w:hAnsi="Calibri Light" w:cs="Times New Roman"/>
          <w:b/>
          <w:bCs/>
          <w:spacing w:val="1"/>
          <w:kern w:val="32"/>
          <w:sz w:val="32"/>
          <w:szCs w:val="32"/>
          <w:lang w:eastAsia="ru-RU"/>
          <w14:ligatures w14:val="none"/>
        </w:rPr>
        <w:t>л</w:t>
      </w:r>
      <w:r w:rsidRPr="00A32A74">
        <w:rPr>
          <w:rFonts w:ascii="Calibri Light" w:eastAsia="Times New Roman" w:hAnsi="Calibri Light" w:cs="Times New Roman"/>
          <w:b/>
          <w:bCs/>
          <w:kern w:val="32"/>
          <w:sz w:val="32"/>
          <w:szCs w:val="32"/>
          <w:lang w:eastAsia="ru-RU"/>
          <w14:ligatures w14:val="none"/>
        </w:rPr>
        <w:t>ь</w:t>
      </w:r>
      <w:r w:rsidRPr="00A32A74">
        <w:rPr>
          <w:rFonts w:ascii="Calibri Light" w:eastAsia="Times New Roman" w:hAnsi="Calibri Light" w:cs="Times New Roman"/>
          <w:b/>
          <w:bCs/>
          <w:spacing w:val="3"/>
          <w:kern w:val="32"/>
          <w:sz w:val="32"/>
          <w:szCs w:val="32"/>
          <w:lang w:eastAsia="ru-RU"/>
          <w14:ligatures w14:val="none"/>
        </w:rPr>
        <w:t xml:space="preserve"> </w:t>
      </w:r>
      <w:r w:rsidRPr="00A32A74">
        <w:rPr>
          <w:rFonts w:ascii="Calibri Light" w:eastAsia="Times New Roman" w:hAnsi="Calibri Light" w:cs="Times New Roman"/>
          <w:b/>
          <w:bCs/>
          <w:kern w:val="32"/>
          <w:sz w:val="32"/>
          <w:szCs w:val="32"/>
          <w:lang w:eastAsia="ru-RU"/>
          <w14:ligatures w14:val="none"/>
        </w:rPr>
        <w:t xml:space="preserve">в </w:t>
      </w:r>
      <w:r w:rsidRPr="00A32A74">
        <w:rPr>
          <w:rFonts w:ascii="Calibri Light" w:eastAsia="Times New Roman" w:hAnsi="Calibri Light" w:cs="Times New Roman"/>
          <w:b/>
          <w:bCs/>
          <w:spacing w:val="-8"/>
          <w:kern w:val="32"/>
          <w:sz w:val="32"/>
          <w:szCs w:val="32"/>
          <w:lang w:eastAsia="ru-RU"/>
          <w14:ligatures w14:val="none"/>
        </w:rPr>
        <w:t>у</w:t>
      </w:r>
      <w:r w:rsidRPr="00A32A74">
        <w:rPr>
          <w:rFonts w:ascii="Calibri Light" w:eastAsia="Times New Roman" w:hAnsi="Calibri Light" w:cs="Times New Roman"/>
          <w:b/>
          <w:bCs/>
          <w:kern w:val="32"/>
          <w:sz w:val="32"/>
          <w:szCs w:val="32"/>
          <w:lang w:eastAsia="ru-RU"/>
          <w14:ligatures w14:val="none"/>
        </w:rPr>
        <w:t>с</w:t>
      </w:r>
      <w:r w:rsidRPr="00A32A74">
        <w:rPr>
          <w:rFonts w:ascii="Calibri Light" w:eastAsia="Times New Roman" w:hAnsi="Calibri Light" w:cs="Times New Roman"/>
          <w:b/>
          <w:bCs/>
          <w:spacing w:val="4"/>
          <w:kern w:val="32"/>
          <w:sz w:val="32"/>
          <w:szCs w:val="32"/>
          <w:lang w:eastAsia="ru-RU"/>
          <w14:ligatures w14:val="none"/>
        </w:rPr>
        <w:t>т</w:t>
      </w:r>
      <w:r w:rsidRPr="00A32A74">
        <w:rPr>
          <w:rFonts w:ascii="Calibri Light" w:eastAsia="Times New Roman" w:hAnsi="Calibri Light" w:cs="Times New Roman"/>
          <w:b/>
          <w:bCs/>
          <w:spacing w:val="1"/>
          <w:kern w:val="32"/>
          <w:sz w:val="32"/>
          <w:szCs w:val="32"/>
          <w:lang w:eastAsia="ru-RU"/>
          <w14:ligatures w14:val="none"/>
        </w:rPr>
        <w:t>а</w:t>
      </w:r>
      <w:r w:rsidRPr="00A32A74">
        <w:rPr>
          <w:rFonts w:ascii="Calibri Light" w:eastAsia="Times New Roman" w:hAnsi="Calibri Light" w:cs="Times New Roman"/>
          <w:b/>
          <w:bCs/>
          <w:spacing w:val="-1"/>
          <w:kern w:val="32"/>
          <w:sz w:val="32"/>
          <w:szCs w:val="32"/>
          <w:lang w:eastAsia="ru-RU"/>
          <w14:ligatures w14:val="none"/>
        </w:rPr>
        <w:t>н</w:t>
      </w:r>
      <w:r w:rsidRPr="00A32A74">
        <w:rPr>
          <w:rFonts w:ascii="Calibri Light" w:eastAsia="Times New Roman" w:hAnsi="Calibri Light" w:cs="Times New Roman"/>
          <w:b/>
          <w:bCs/>
          <w:spacing w:val="-6"/>
          <w:kern w:val="32"/>
          <w:sz w:val="32"/>
          <w:szCs w:val="32"/>
          <w:lang w:eastAsia="ru-RU"/>
          <w14:ligatures w14:val="none"/>
        </w:rPr>
        <w:t>о</w:t>
      </w:r>
      <w:r w:rsidRPr="00A32A74">
        <w:rPr>
          <w:rFonts w:ascii="Calibri Light" w:eastAsia="Times New Roman" w:hAnsi="Calibri Light" w:cs="Times New Roman"/>
          <w:b/>
          <w:bCs/>
          <w:spacing w:val="-8"/>
          <w:kern w:val="32"/>
          <w:sz w:val="32"/>
          <w:szCs w:val="32"/>
          <w:lang w:eastAsia="ru-RU"/>
          <w14:ligatures w14:val="none"/>
        </w:rPr>
        <w:t>в</w:t>
      </w:r>
      <w:r w:rsidRPr="00A32A74">
        <w:rPr>
          <w:rFonts w:ascii="Calibri Light" w:eastAsia="Times New Roman" w:hAnsi="Calibri Light" w:cs="Times New Roman"/>
          <w:b/>
          <w:bCs/>
          <w:spacing w:val="1"/>
          <w:kern w:val="32"/>
          <w:sz w:val="32"/>
          <w:szCs w:val="32"/>
          <w:lang w:eastAsia="ru-RU"/>
          <w14:ligatures w14:val="none"/>
        </w:rPr>
        <w:t>л</w:t>
      </w:r>
      <w:r w:rsidRPr="00A32A74">
        <w:rPr>
          <w:rFonts w:ascii="Calibri Light" w:eastAsia="Times New Roman" w:hAnsi="Calibri Light" w:cs="Times New Roman"/>
          <w:b/>
          <w:bCs/>
          <w:kern w:val="32"/>
          <w:sz w:val="32"/>
          <w:szCs w:val="32"/>
          <w:lang w:eastAsia="ru-RU"/>
          <w14:ligatures w14:val="none"/>
        </w:rPr>
        <w:t>ен</w:t>
      </w:r>
      <w:r w:rsidRPr="00A32A74">
        <w:rPr>
          <w:rFonts w:ascii="Calibri Light" w:eastAsia="Times New Roman" w:hAnsi="Calibri Light" w:cs="Times New Roman"/>
          <w:b/>
          <w:bCs/>
          <w:spacing w:val="-2"/>
          <w:kern w:val="32"/>
          <w:sz w:val="32"/>
          <w:szCs w:val="32"/>
          <w:lang w:eastAsia="ru-RU"/>
          <w14:ligatures w14:val="none"/>
        </w:rPr>
        <w:t>н</w:t>
      </w:r>
      <w:r w:rsidRPr="00A32A74">
        <w:rPr>
          <w:rFonts w:ascii="Calibri Light" w:eastAsia="Times New Roman" w:hAnsi="Calibri Light" w:cs="Times New Roman"/>
          <w:b/>
          <w:bCs/>
          <w:spacing w:val="-1"/>
          <w:kern w:val="32"/>
          <w:sz w:val="32"/>
          <w:szCs w:val="32"/>
          <w:lang w:eastAsia="ru-RU"/>
          <w14:ligatures w14:val="none"/>
        </w:rPr>
        <w:t>ы</w:t>
      </w:r>
      <w:r w:rsidRPr="00A32A74">
        <w:rPr>
          <w:rFonts w:ascii="Calibri Light" w:eastAsia="Times New Roman" w:hAnsi="Calibri Light" w:cs="Times New Roman"/>
          <w:b/>
          <w:bCs/>
          <w:kern w:val="32"/>
          <w:sz w:val="32"/>
          <w:szCs w:val="32"/>
          <w:lang w:eastAsia="ru-RU"/>
          <w14:ligatures w14:val="none"/>
        </w:rPr>
        <w:t>х</w:t>
      </w:r>
      <w:r w:rsidRPr="00A32A74">
        <w:rPr>
          <w:rFonts w:ascii="Calibri Light" w:eastAsia="Times New Roman" w:hAnsi="Calibri Light" w:cs="Times New Roman"/>
          <w:b/>
          <w:bCs/>
          <w:spacing w:val="2"/>
          <w:kern w:val="32"/>
          <w:sz w:val="32"/>
          <w:szCs w:val="32"/>
          <w:lang w:eastAsia="ru-RU"/>
          <w14:ligatures w14:val="none"/>
        </w:rPr>
        <w:t xml:space="preserve"> </w:t>
      </w:r>
      <w:r w:rsidRPr="00A32A74">
        <w:rPr>
          <w:rFonts w:ascii="Calibri Light" w:eastAsia="Times New Roman" w:hAnsi="Calibri Light" w:cs="Times New Roman"/>
          <w:b/>
          <w:bCs/>
          <w:kern w:val="32"/>
          <w:sz w:val="32"/>
          <w:szCs w:val="32"/>
          <w:lang w:eastAsia="ru-RU"/>
          <w14:ligatures w14:val="none"/>
        </w:rPr>
        <w:t>гран</w:t>
      </w:r>
      <w:r w:rsidRPr="00A32A74">
        <w:rPr>
          <w:rFonts w:ascii="Calibri Light" w:eastAsia="Times New Roman" w:hAnsi="Calibri Light" w:cs="Times New Roman"/>
          <w:b/>
          <w:bCs/>
          <w:spacing w:val="-1"/>
          <w:kern w:val="32"/>
          <w:sz w:val="32"/>
          <w:szCs w:val="32"/>
          <w:lang w:eastAsia="ru-RU"/>
          <w14:ligatures w14:val="none"/>
        </w:rPr>
        <w:t>иц</w:t>
      </w:r>
      <w:r w:rsidRPr="00A32A74">
        <w:rPr>
          <w:rFonts w:ascii="Calibri Light" w:eastAsia="Times New Roman" w:hAnsi="Calibri Light" w:cs="Times New Roman"/>
          <w:b/>
          <w:bCs/>
          <w:spacing w:val="1"/>
          <w:kern w:val="32"/>
          <w:sz w:val="32"/>
          <w:szCs w:val="32"/>
          <w:lang w:eastAsia="ru-RU"/>
          <w14:ligatures w14:val="none"/>
        </w:rPr>
        <w:t>а</w:t>
      </w:r>
      <w:r w:rsidRPr="00A32A74">
        <w:rPr>
          <w:rFonts w:ascii="Calibri Light" w:eastAsia="Times New Roman" w:hAnsi="Calibri Light" w:cs="Times New Roman"/>
          <w:b/>
          <w:bCs/>
          <w:kern w:val="32"/>
          <w:sz w:val="32"/>
          <w:szCs w:val="32"/>
          <w:lang w:eastAsia="ru-RU"/>
          <w14:ligatures w14:val="none"/>
        </w:rPr>
        <w:t>х</w:t>
      </w:r>
      <w:r w:rsidRPr="00A32A74">
        <w:rPr>
          <w:rFonts w:ascii="Calibri Light" w:eastAsia="Times New Roman" w:hAnsi="Calibri Light" w:cs="Times New Roman"/>
          <w:b/>
          <w:bCs/>
          <w:spacing w:val="2"/>
          <w:kern w:val="32"/>
          <w:sz w:val="32"/>
          <w:szCs w:val="32"/>
          <w:lang w:eastAsia="ru-RU"/>
          <w14:ligatures w14:val="none"/>
        </w:rPr>
        <w:t xml:space="preserve"> </w:t>
      </w:r>
      <w:r w:rsidRPr="00A32A74">
        <w:rPr>
          <w:rFonts w:ascii="Calibri Light" w:eastAsia="Times New Roman" w:hAnsi="Calibri Light" w:cs="Times New Roman"/>
          <w:b/>
          <w:bCs/>
          <w:spacing w:val="-1"/>
          <w:kern w:val="32"/>
          <w:sz w:val="32"/>
          <w:szCs w:val="32"/>
          <w:lang w:eastAsia="ru-RU"/>
          <w14:ligatures w14:val="none"/>
        </w:rPr>
        <w:t>т</w:t>
      </w:r>
      <w:r w:rsidRPr="00A32A74">
        <w:rPr>
          <w:rFonts w:ascii="Calibri Light" w:eastAsia="Times New Roman" w:hAnsi="Calibri Light" w:cs="Times New Roman"/>
          <w:b/>
          <w:bCs/>
          <w:kern w:val="32"/>
          <w:sz w:val="32"/>
          <w:szCs w:val="32"/>
          <w:lang w:eastAsia="ru-RU"/>
          <w14:ligatures w14:val="none"/>
        </w:rPr>
        <w:t>ерр</w:t>
      </w:r>
      <w:r w:rsidRPr="00A32A74">
        <w:rPr>
          <w:rFonts w:ascii="Calibri Light" w:eastAsia="Times New Roman" w:hAnsi="Calibri Light" w:cs="Times New Roman"/>
          <w:b/>
          <w:bCs/>
          <w:spacing w:val="-1"/>
          <w:kern w:val="32"/>
          <w:sz w:val="32"/>
          <w:szCs w:val="32"/>
          <w:lang w:eastAsia="ru-RU"/>
          <w14:ligatures w14:val="none"/>
        </w:rPr>
        <w:t>и</w:t>
      </w:r>
      <w:r w:rsidRPr="00A32A74">
        <w:rPr>
          <w:rFonts w:ascii="Calibri Light" w:eastAsia="Times New Roman" w:hAnsi="Calibri Light" w:cs="Times New Roman"/>
          <w:b/>
          <w:bCs/>
          <w:spacing w:val="-6"/>
          <w:kern w:val="32"/>
          <w:sz w:val="32"/>
          <w:szCs w:val="32"/>
          <w:lang w:eastAsia="ru-RU"/>
          <w14:ligatures w14:val="none"/>
        </w:rPr>
        <w:t>т</w:t>
      </w:r>
      <w:r w:rsidRPr="00A32A74">
        <w:rPr>
          <w:rFonts w:ascii="Calibri Light" w:eastAsia="Times New Roman" w:hAnsi="Calibri Light" w:cs="Times New Roman"/>
          <w:b/>
          <w:bCs/>
          <w:spacing w:val="1"/>
          <w:kern w:val="32"/>
          <w:sz w:val="32"/>
          <w:szCs w:val="32"/>
          <w:lang w:eastAsia="ru-RU"/>
          <w14:ligatures w14:val="none"/>
        </w:rPr>
        <w:t>о</w:t>
      </w:r>
      <w:r w:rsidRPr="00A32A74">
        <w:rPr>
          <w:rFonts w:ascii="Calibri Light" w:eastAsia="Times New Roman" w:hAnsi="Calibri Light" w:cs="Times New Roman"/>
          <w:b/>
          <w:bCs/>
          <w:spacing w:val="-3"/>
          <w:kern w:val="32"/>
          <w:sz w:val="32"/>
          <w:szCs w:val="32"/>
          <w:lang w:eastAsia="ru-RU"/>
          <w14:ligatures w14:val="none"/>
        </w:rPr>
        <w:t>р</w:t>
      </w:r>
      <w:r w:rsidRPr="00A32A74">
        <w:rPr>
          <w:rFonts w:ascii="Calibri Light" w:eastAsia="Times New Roman" w:hAnsi="Calibri Light" w:cs="Times New Roman"/>
          <w:b/>
          <w:bCs/>
          <w:spacing w:val="-1"/>
          <w:kern w:val="32"/>
          <w:sz w:val="32"/>
          <w:szCs w:val="32"/>
          <w:lang w:eastAsia="ru-RU"/>
          <w14:ligatures w14:val="none"/>
        </w:rPr>
        <w:t>и</w:t>
      </w:r>
      <w:r w:rsidRPr="00A32A74">
        <w:rPr>
          <w:rFonts w:ascii="Calibri Light" w:eastAsia="Times New Roman" w:hAnsi="Calibri Light" w:cs="Times New Roman"/>
          <w:b/>
          <w:bCs/>
          <w:kern w:val="32"/>
          <w:sz w:val="32"/>
          <w:szCs w:val="32"/>
          <w:lang w:eastAsia="ru-RU"/>
          <w14:ligatures w14:val="none"/>
        </w:rPr>
        <w:t>и поселения</w:t>
      </w:r>
    </w:p>
    <w:p w14:paraId="5CB2414F" w14:textId="77777777" w:rsidR="00A32A74" w:rsidRPr="00A32A74" w:rsidRDefault="00A32A74" w:rsidP="00A32A74">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A32A74">
        <w:rPr>
          <w:rFonts w:ascii="Times New Roman" w:eastAsia="Times New Roman" w:hAnsi="Times New Roman" w:cs="Times New Roman"/>
          <w:b/>
          <w:bCs/>
          <w:i/>
          <w:iCs/>
          <w:kern w:val="0"/>
          <w:sz w:val="26"/>
          <w:szCs w:val="26"/>
          <w:lang w:eastAsia="ru-RU"/>
          <w14:ligatures w14:val="none"/>
        </w:rPr>
        <w:t xml:space="preserve">1.1.   </w:t>
      </w:r>
      <w:r w:rsidRPr="00A32A74">
        <w:rPr>
          <w:rFonts w:ascii="Times New Roman" w:eastAsia="Times New Roman" w:hAnsi="Times New Roman" w:cs="Times New Roman"/>
          <w:b/>
          <w:bCs/>
          <w:i/>
          <w:iCs/>
          <w:spacing w:val="58"/>
          <w:kern w:val="0"/>
          <w:sz w:val="26"/>
          <w:szCs w:val="26"/>
          <w:lang w:eastAsia="ru-RU"/>
          <w14:ligatures w14:val="none"/>
        </w:rPr>
        <w:t xml:space="preserve"> </w:t>
      </w:r>
      <w:r w:rsidRPr="00A32A74">
        <w:rPr>
          <w:rFonts w:ascii="Calibri Light" w:eastAsia="Times New Roman" w:hAnsi="Calibri Light" w:cs="Times New Roman"/>
          <w:b/>
          <w:bCs/>
          <w:i/>
          <w:iCs/>
          <w:kern w:val="0"/>
          <w:sz w:val="28"/>
          <w:szCs w:val="28"/>
          <w:lang w:eastAsia="ru-RU"/>
          <w14:ligatures w14:val="none"/>
        </w:rPr>
        <w:t>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на каждый год первого 5-летнего периода и на последующие 5-летние периоды (далее этапы)</w:t>
      </w:r>
    </w:p>
    <w:p w14:paraId="3D8059FA"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По состоянию на январь 2024 года численность населения составила 565 чел.</w:t>
      </w:r>
    </w:p>
    <w:p w14:paraId="0008A357"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Согласно прогнозу численности населения Генерального плана муниципального образования СП «Слудка», численность населения к 2035 году останется на уровне 2024 года. Прогноз численности населения за рассматриваемый период действия Схемы представлен в таблице ниже.</w:t>
      </w:r>
    </w:p>
    <w:p w14:paraId="666EFA13"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4A7C90F5"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Таблица 1 -  Прогноз численности населения СП «Слудка»</w:t>
      </w:r>
    </w:p>
    <w:tbl>
      <w:tblPr>
        <w:tblW w:w="5000" w:type="pct"/>
        <w:tblCellMar>
          <w:left w:w="0" w:type="dxa"/>
          <w:right w:w="0" w:type="dxa"/>
        </w:tblCellMar>
        <w:tblLook w:val="0000" w:firstRow="0" w:lastRow="0" w:firstColumn="0" w:lastColumn="0" w:noHBand="0" w:noVBand="0"/>
      </w:tblPr>
      <w:tblGrid>
        <w:gridCol w:w="5273"/>
        <w:gridCol w:w="1525"/>
        <w:gridCol w:w="1523"/>
        <w:gridCol w:w="1529"/>
      </w:tblGrid>
      <w:tr w:rsidR="00A32A74" w:rsidRPr="00A32A74" w14:paraId="0AB817D0" w14:textId="77777777" w:rsidTr="00D27A4B">
        <w:trPr>
          <w:trHeight w:hRule="exact" w:val="293"/>
        </w:trPr>
        <w:tc>
          <w:tcPr>
            <w:tcW w:w="2677" w:type="pct"/>
            <w:tcBorders>
              <w:top w:val="single" w:sz="4" w:space="0" w:color="000000"/>
              <w:left w:val="single" w:sz="4" w:space="0" w:color="000000"/>
              <w:bottom w:val="single" w:sz="4" w:space="0" w:color="auto"/>
              <w:right w:val="single" w:sz="4" w:space="0" w:color="000000"/>
            </w:tcBorders>
          </w:tcPr>
          <w:p w14:paraId="27D1D741" w14:textId="77777777" w:rsidR="00A32A74" w:rsidRPr="00A32A74" w:rsidRDefault="00A32A74" w:rsidP="00A32A74">
            <w:pPr>
              <w:widowControl w:val="0"/>
              <w:autoSpaceDE w:val="0"/>
              <w:autoSpaceDN w:val="0"/>
              <w:adjustRightInd w:val="0"/>
              <w:spacing w:before="26" w:after="0" w:line="240" w:lineRule="auto"/>
              <w:ind w:left="1000" w:right="13"/>
              <w:jc w:val="center"/>
              <w:rPr>
                <w:rFonts w:ascii="Times New Roman" w:eastAsia="Times New Roman" w:hAnsi="Times New Roman" w:cs="Times New Roman"/>
                <w:b/>
                <w:kern w:val="0"/>
                <w:lang w:eastAsia="ru-RU"/>
                <w14:ligatures w14:val="none"/>
              </w:rPr>
            </w:pPr>
            <w:r w:rsidRPr="00A32A74">
              <w:rPr>
                <w:rFonts w:ascii="Times New Roman" w:eastAsia="Times New Roman" w:hAnsi="Times New Roman" w:cs="Times New Roman"/>
                <w:b/>
                <w:kern w:val="0"/>
                <w:lang w:eastAsia="ru-RU"/>
                <w14:ligatures w14:val="none"/>
              </w:rPr>
              <w:t>Наименование показателя</w:t>
            </w:r>
          </w:p>
        </w:tc>
        <w:tc>
          <w:tcPr>
            <w:tcW w:w="774" w:type="pct"/>
            <w:tcBorders>
              <w:top w:val="single" w:sz="4" w:space="0" w:color="000000"/>
              <w:left w:val="single" w:sz="4" w:space="0" w:color="000000"/>
              <w:bottom w:val="single" w:sz="4" w:space="0" w:color="auto"/>
              <w:right w:val="single" w:sz="4" w:space="0" w:color="000000"/>
            </w:tcBorders>
          </w:tcPr>
          <w:p w14:paraId="383BA0B2" w14:textId="77777777" w:rsidR="00A32A74" w:rsidRPr="00A32A74" w:rsidRDefault="00A32A74" w:rsidP="00A32A74">
            <w:pPr>
              <w:widowControl w:val="0"/>
              <w:autoSpaceDE w:val="0"/>
              <w:autoSpaceDN w:val="0"/>
              <w:adjustRightInd w:val="0"/>
              <w:spacing w:before="26" w:after="0" w:line="240" w:lineRule="auto"/>
              <w:ind w:left="1000" w:right="13" w:hanging="1000"/>
              <w:jc w:val="center"/>
              <w:rPr>
                <w:rFonts w:ascii="Times New Roman" w:eastAsia="Times New Roman" w:hAnsi="Times New Roman" w:cs="Times New Roman"/>
                <w:b/>
                <w:bCs/>
                <w:kern w:val="0"/>
                <w:lang w:eastAsia="ru-RU"/>
                <w14:ligatures w14:val="none"/>
              </w:rPr>
            </w:pPr>
            <w:r w:rsidRPr="00A32A74">
              <w:rPr>
                <w:rFonts w:ascii="Times New Roman" w:eastAsia="Times New Roman" w:hAnsi="Times New Roman" w:cs="Times New Roman"/>
                <w:b/>
                <w:bCs/>
                <w:kern w:val="0"/>
                <w:lang w:eastAsia="ru-RU"/>
                <w14:ligatures w14:val="none"/>
              </w:rPr>
              <w:t>2024</w:t>
            </w:r>
          </w:p>
        </w:tc>
        <w:tc>
          <w:tcPr>
            <w:tcW w:w="773" w:type="pct"/>
            <w:tcBorders>
              <w:top w:val="single" w:sz="4" w:space="0" w:color="000000"/>
              <w:left w:val="single" w:sz="4" w:space="0" w:color="000000"/>
              <w:bottom w:val="single" w:sz="4" w:space="0" w:color="auto"/>
              <w:right w:val="single" w:sz="4" w:space="0" w:color="000000"/>
            </w:tcBorders>
          </w:tcPr>
          <w:p w14:paraId="62909C76" w14:textId="77777777" w:rsidR="00A32A74" w:rsidRPr="00A32A74" w:rsidRDefault="00A32A74" w:rsidP="00A32A74">
            <w:pPr>
              <w:widowControl w:val="0"/>
              <w:autoSpaceDE w:val="0"/>
              <w:autoSpaceDN w:val="0"/>
              <w:adjustRightInd w:val="0"/>
              <w:spacing w:before="26" w:after="0" w:line="240" w:lineRule="auto"/>
              <w:ind w:left="1000" w:right="13" w:hanging="1000"/>
              <w:jc w:val="center"/>
              <w:rPr>
                <w:rFonts w:ascii="Times New Roman" w:eastAsia="Times New Roman" w:hAnsi="Times New Roman" w:cs="Times New Roman"/>
                <w:b/>
                <w:bCs/>
                <w:kern w:val="0"/>
                <w:lang w:eastAsia="ru-RU"/>
                <w14:ligatures w14:val="none"/>
              </w:rPr>
            </w:pPr>
            <w:r w:rsidRPr="00A32A74">
              <w:rPr>
                <w:rFonts w:ascii="Times New Roman" w:eastAsia="Times New Roman" w:hAnsi="Times New Roman" w:cs="Times New Roman"/>
                <w:b/>
                <w:bCs/>
                <w:kern w:val="0"/>
                <w:lang w:eastAsia="ru-RU"/>
                <w14:ligatures w14:val="none"/>
              </w:rPr>
              <w:t>2025</w:t>
            </w:r>
          </w:p>
        </w:tc>
        <w:tc>
          <w:tcPr>
            <w:tcW w:w="776" w:type="pct"/>
            <w:tcBorders>
              <w:top w:val="single" w:sz="4" w:space="0" w:color="000000"/>
              <w:left w:val="single" w:sz="4" w:space="0" w:color="000000"/>
              <w:bottom w:val="single" w:sz="4" w:space="0" w:color="auto"/>
              <w:right w:val="single" w:sz="4" w:space="0" w:color="000000"/>
            </w:tcBorders>
          </w:tcPr>
          <w:p w14:paraId="60CF45DD" w14:textId="77777777" w:rsidR="00A32A74" w:rsidRPr="00A32A74" w:rsidRDefault="00A32A74" w:rsidP="00A32A74">
            <w:pPr>
              <w:widowControl w:val="0"/>
              <w:autoSpaceDE w:val="0"/>
              <w:autoSpaceDN w:val="0"/>
              <w:adjustRightInd w:val="0"/>
              <w:spacing w:before="26" w:after="0" w:line="240" w:lineRule="auto"/>
              <w:ind w:left="1000" w:right="13" w:hanging="1000"/>
              <w:jc w:val="center"/>
              <w:rPr>
                <w:rFonts w:ascii="Times New Roman" w:eastAsia="Times New Roman" w:hAnsi="Times New Roman" w:cs="Times New Roman"/>
                <w:b/>
                <w:bCs/>
                <w:kern w:val="0"/>
                <w:lang w:eastAsia="ru-RU"/>
                <w14:ligatures w14:val="none"/>
              </w:rPr>
            </w:pPr>
            <w:r w:rsidRPr="00A32A74">
              <w:rPr>
                <w:rFonts w:ascii="Times New Roman" w:eastAsia="Times New Roman" w:hAnsi="Times New Roman" w:cs="Times New Roman"/>
                <w:b/>
                <w:bCs/>
                <w:kern w:val="0"/>
                <w:lang w:eastAsia="ru-RU"/>
                <w14:ligatures w14:val="none"/>
              </w:rPr>
              <w:t>2035</w:t>
            </w:r>
          </w:p>
        </w:tc>
      </w:tr>
      <w:tr w:rsidR="00A32A74" w:rsidRPr="00A32A74" w14:paraId="327B214B" w14:textId="77777777" w:rsidTr="00D27A4B">
        <w:trPr>
          <w:trHeight w:hRule="exact" w:val="293"/>
        </w:trPr>
        <w:tc>
          <w:tcPr>
            <w:tcW w:w="2677" w:type="pct"/>
            <w:tcBorders>
              <w:top w:val="single" w:sz="4" w:space="0" w:color="auto"/>
              <w:left w:val="single" w:sz="4" w:space="0" w:color="auto"/>
              <w:bottom w:val="single" w:sz="4" w:space="0" w:color="auto"/>
              <w:right w:val="single" w:sz="4" w:space="0" w:color="auto"/>
            </w:tcBorders>
          </w:tcPr>
          <w:p w14:paraId="537648F3" w14:textId="77777777" w:rsidR="00A32A74" w:rsidRPr="00A32A74" w:rsidRDefault="00A32A74" w:rsidP="00A32A74">
            <w:pPr>
              <w:widowControl w:val="0"/>
              <w:autoSpaceDE w:val="0"/>
              <w:autoSpaceDN w:val="0"/>
              <w:adjustRightInd w:val="0"/>
              <w:spacing w:before="26" w:after="0" w:line="240" w:lineRule="auto"/>
              <w:ind w:left="1000" w:right="13"/>
              <w:rPr>
                <w:rFonts w:ascii="Times New Roman" w:eastAsia="Times New Roman" w:hAnsi="Times New Roman" w:cs="Times New Roman"/>
                <w:kern w:val="0"/>
                <w:lang w:eastAsia="ru-RU"/>
                <w14:ligatures w14:val="none"/>
              </w:rPr>
            </w:pPr>
            <w:r w:rsidRPr="00A32A74">
              <w:rPr>
                <w:rFonts w:ascii="Times New Roman" w:eastAsia="Times New Roman" w:hAnsi="Times New Roman" w:cs="Times New Roman"/>
                <w:kern w:val="0"/>
                <w:lang w:eastAsia="ru-RU"/>
                <w14:ligatures w14:val="none"/>
              </w:rPr>
              <w:t>Ч</w:t>
            </w:r>
            <w:r w:rsidRPr="00A32A74">
              <w:rPr>
                <w:rFonts w:ascii="Times New Roman" w:eastAsia="Times New Roman" w:hAnsi="Times New Roman" w:cs="Times New Roman"/>
                <w:spacing w:val="-1"/>
                <w:kern w:val="0"/>
                <w:lang w:eastAsia="ru-RU"/>
                <w14:ligatures w14:val="none"/>
              </w:rPr>
              <w:t>и</w:t>
            </w:r>
            <w:r w:rsidRPr="00A32A74">
              <w:rPr>
                <w:rFonts w:ascii="Times New Roman" w:eastAsia="Times New Roman" w:hAnsi="Times New Roman" w:cs="Times New Roman"/>
                <w:kern w:val="0"/>
                <w:lang w:eastAsia="ru-RU"/>
                <w14:ligatures w14:val="none"/>
              </w:rPr>
              <w:t>с</w:t>
            </w:r>
            <w:r w:rsidRPr="00A32A74">
              <w:rPr>
                <w:rFonts w:ascii="Times New Roman" w:eastAsia="Times New Roman" w:hAnsi="Times New Roman" w:cs="Times New Roman"/>
                <w:spacing w:val="-1"/>
                <w:kern w:val="0"/>
                <w:lang w:eastAsia="ru-RU"/>
                <w14:ligatures w14:val="none"/>
              </w:rPr>
              <w:t>л</w:t>
            </w:r>
            <w:r w:rsidRPr="00A32A74">
              <w:rPr>
                <w:rFonts w:ascii="Times New Roman" w:eastAsia="Times New Roman" w:hAnsi="Times New Roman" w:cs="Times New Roman"/>
                <w:spacing w:val="3"/>
                <w:kern w:val="0"/>
                <w:lang w:eastAsia="ru-RU"/>
                <w14:ligatures w14:val="none"/>
              </w:rPr>
              <w:t>е</w:t>
            </w:r>
            <w:r w:rsidRPr="00A32A74">
              <w:rPr>
                <w:rFonts w:ascii="Times New Roman" w:eastAsia="Times New Roman" w:hAnsi="Times New Roman" w:cs="Times New Roman"/>
                <w:spacing w:val="1"/>
                <w:kern w:val="0"/>
                <w:lang w:eastAsia="ru-RU"/>
                <w14:ligatures w14:val="none"/>
              </w:rPr>
              <w:t>н</w:t>
            </w:r>
            <w:r w:rsidRPr="00A32A74">
              <w:rPr>
                <w:rFonts w:ascii="Times New Roman" w:eastAsia="Times New Roman" w:hAnsi="Times New Roman" w:cs="Times New Roman"/>
                <w:spacing w:val="-1"/>
                <w:kern w:val="0"/>
                <w:lang w:eastAsia="ru-RU"/>
                <w14:ligatures w14:val="none"/>
              </w:rPr>
              <w:t>н</w:t>
            </w:r>
            <w:r w:rsidRPr="00A32A74">
              <w:rPr>
                <w:rFonts w:ascii="Times New Roman" w:eastAsia="Times New Roman" w:hAnsi="Times New Roman" w:cs="Times New Roman"/>
                <w:spacing w:val="1"/>
                <w:kern w:val="0"/>
                <w:lang w:eastAsia="ru-RU"/>
                <w14:ligatures w14:val="none"/>
              </w:rPr>
              <w:t>о</w:t>
            </w:r>
            <w:r w:rsidRPr="00A32A74">
              <w:rPr>
                <w:rFonts w:ascii="Times New Roman" w:eastAsia="Times New Roman" w:hAnsi="Times New Roman" w:cs="Times New Roman"/>
                <w:kern w:val="0"/>
                <w:lang w:eastAsia="ru-RU"/>
                <w14:ligatures w14:val="none"/>
              </w:rPr>
              <w:t>сть</w:t>
            </w:r>
            <w:r w:rsidRPr="00A32A74">
              <w:rPr>
                <w:rFonts w:ascii="Times New Roman" w:eastAsia="Times New Roman" w:hAnsi="Times New Roman" w:cs="Times New Roman"/>
                <w:spacing w:val="-11"/>
                <w:kern w:val="0"/>
                <w:lang w:eastAsia="ru-RU"/>
                <w14:ligatures w14:val="none"/>
              </w:rPr>
              <w:t xml:space="preserve"> </w:t>
            </w:r>
            <w:r w:rsidRPr="00A32A74">
              <w:rPr>
                <w:rFonts w:ascii="Times New Roman" w:eastAsia="Times New Roman" w:hAnsi="Times New Roman" w:cs="Times New Roman"/>
                <w:spacing w:val="-1"/>
                <w:kern w:val="0"/>
                <w:lang w:eastAsia="ru-RU"/>
                <w14:ligatures w14:val="none"/>
              </w:rPr>
              <w:t>н</w:t>
            </w:r>
            <w:r w:rsidRPr="00A32A74">
              <w:rPr>
                <w:rFonts w:ascii="Times New Roman" w:eastAsia="Times New Roman" w:hAnsi="Times New Roman" w:cs="Times New Roman"/>
                <w:kern w:val="0"/>
                <w:lang w:eastAsia="ru-RU"/>
                <w14:ligatures w14:val="none"/>
              </w:rPr>
              <w:t>а</w:t>
            </w:r>
            <w:r w:rsidRPr="00A32A74">
              <w:rPr>
                <w:rFonts w:ascii="Times New Roman" w:eastAsia="Times New Roman" w:hAnsi="Times New Roman" w:cs="Times New Roman"/>
                <w:spacing w:val="1"/>
                <w:kern w:val="0"/>
                <w:lang w:eastAsia="ru-RU"/>
                <w14:ligatures w14:val="none"/>
              </w:rPr>
              <w:t>с</w:t>
            </w:r>
            <w:r w:rsidRPr="00A32A74">
              <w:rPr>
                <w:rFonts w:ascii="Times New Roman" w:eastAsia="Times New Roman" w:hAnsi="Times New Roman" w:cs="Times New Roman"/>
                <w:spacing w:val="3"/>
                <w:kern w:val="0"/>
                <w:lang w:eastAsia="ru-RU"/>
                <w14:ligatures w14:val="none"/>
              </w:rPr>
              <w:t>е</w:t>
            </w:r>
            <w:r w:rsidRPr="00A32A74">
              <w:rPr>
                <w:rFonts w:ascii="Times New Roman" w:eastAsia="Times New Roman" w:hAnsi="Times New Roman" w:cs="Times New Roman"/>
                <w:spacing w:val="-1"/>
                <w:kern w:val="0"/>
                <w:lang w:eastAsia="ru-RU"/>
                <w14:ligatures w14:val="none"/>
              </w:rPr>
              <w:t>л</w:t>
            </w:r>
            <w:r w:rsidRPr="00A32A74">
              <w:rPr>
                <w:rFonts w:ascii="Times New Roman" w:eastAsia="Times New Roman" w:hAnsi="Times New Roman" w:cs="Times New Roman"/>
                <w:kern w:val="0"/>
                <w:lang w:eastAsia="ru-RU"/>
                <w14:ligatures w14:val="none"/>
              </w:rPr>
              <w:t>е</w:t>
            </w:r>
            <w:r w:rsidRPr="00A32A74">
              <w:rPr>
                <w:rFonts w:ascii="Times New Roman" w:eastAsia="Times New Roman" w:hAnsi="Times New Roman" w:cs="Times New Roman"/>
                <w:spacing w:val="2"/>
                <w:kern w:val="0"/>
                <w:lang w:eastAsia="ru-RU"/>
                <w14:ligatures w14:val="none"/>
              </w:rPr>
              <w:t>н</w:t>
            </w:r>
            <w:r w:rsidRPr="00A32A74">
              <w:rPr>
                <w:rFonts w:ascii="Times New Roman" w:eastAsia="Times New Roman" w:hAnsi="Times New Roman" w:cs="Times New Roman"/>
                <w:spacing w:val="-1"/>
                <w:kern w:val="0"/>
                <w:lang w:eastAsia="ru-RU"/>
                <w14:ligatures w14:val="none"/>
              </w:rPr>
              <w:t>и</w:t>
            </w:r>
            <w:r w:rsidRPr="00A32A74">
              <w:rPr>
                <w:rFonts w:ascii="Times New Roman" w:eastAsia="Times New Roman" w:hAnsi="Times New Roman" w:cs="Times New Roman"/>
                <w:kern w:val="0"/>
                <w:lang w:eastAsia="ru-RU"/>
                <w14:ligatures w14:val="none"/>
              </w:rPr>
              <w:t>я,</w:t>
            </w:r>
            <w:r w:rsidRPr="00A32A74">
              <w:rPr>
                <w:rFonts w:ascii="Times New Roman" w:eastAsia="Times New Roman" w:hAnsi="Times New Roman" w:cs="Times New Roman"/>
                <w:spacing w:val="-9"/>
                <w:kern w:val="0"/>
                <w:lang w:eastAsia="ru-RU"/>
                <w14:ligatures w14:val="none"/>
              </w:rPr>
              <w:t xml:space="preserve"> </w:t>
            </w:r>
            <w:r w:rsidRPr="00A32A74">
              <w:rPr>
                <w:rFonts w:ascii="Times New Roman" w:eastAsia="Times New Roman" w:hAnsi="Times New Roman" w:cs="Times New Roman"/>
                <w:kern w:val="0"/>
                <w:lang w:eastAsia="ru-RU"/>
                <w14:ligatures w14:val="none"/>
              </w:rPr>
              <w:t>че</w:t>
            </w:r>
            <w:r w:rsidRPr="00A32A74">
              <w:rPr>
                <w:rFonts w:ascii="Times New Roman" w:eastAsia="Times New Roman" w:hAnsi="Times New Roman" w:cs="Times New Roman"/>
                <w:spacing w:val="-1"/>
                <w:kern w:val="0"/>
                <w:lang w:eastAsia="ru-RU"/>
                <w14:ligatures w14:val="none"/>
              </w:rPr>
              <w:t>л</w:t>
            </w:r>
            <w:r w:rsidRPr="00A32A74">
              <w:rPr>
                <w:rFonts w:ascii="Times New Roman" w:eastAsia="Times New Roman" w:hAnsi="Times New Roman" w:cs="Times New Roman"/>
                <w:kern w:val="0"/>
                <w:lang w:eastAsia="ru-RU"/>
                <w14:ligatures w14:val="none"/>
              </w:rPr>
              <w:t>.</w:t>
            </w:r>
          </w:p>
        </w:tc>
        <w:tc>
          <w:tcPr>
            <w:tcW w:w="774" w:type="pct"/>
            <w:tcBorders>
              <w:top w:val="single" w:sz="4" w:space="0" w:color="auto"/>
              <w:left w:val="single" w:sz="4" w:space="0" w:color="auto"/>
              <w:bottom w:val="single" w:sz="4" w:space="0" w:color="auto"/>
              <w:right w:val="single" w:sz="4" w:space="0" w:color="auto"/>
            </w:tcBorders>
          </w:tcPr>
          <w:p w14:paraId="7BD96991" w14:textId="77777777" w:rsidR="00A32A74" w:rsidRPr="00A32A74" w:rsidRDefault="00A32A74" w:rsidP="00A32A74">
            <w:pPr>
              <w:widowControl w:val="0"/>
              <w:autoSpaceDE w:val="0"/>
              <w:autoSpaceDN w:val="0"/>
              <w:adjustRightInd w:val="0"/>
              <w:spacing w:before="26" w:after="0" w:line="240" w:lineRule="auto"/>
              <w:ind w:left="1000" w:right="13" w:hanging="1000"/>
              <w:jc w:val="center"/>
              <w:rPr>
                <w:rFonts w:ascii="Times New Roman" w:eastAsia="Times New Roman" w:hAnsi="Times New Roman" w:cs="Times New Roman"/>
                <w:kern w:val="0"/>
                <w:lang w:eastAsia="ru-RU"/>
                <w14:ligatures w14:val="none"/>
              </w:rPr>
            </w:pPr>
            <w:r w:rsidRPr="00A32A74">
              <w:rPr>
                <w:rFonts w:ascii="Times New Roman" w:eastAsia="Times New Roman" w:hAnsi="Times New Roman" w:cs="Times New Roman"/>
                <w:kern w:val="0"/>
                <w:lang w:eastAsia="ru-RU"/>
                <w14:ligatures w14:val="none"/>
              </w:rPr>
              <w:t>565</w:t>
            </w:r>
          </w:p>
        </w:tc>
        <w:tc>
          <w:tcPr>
            <w:tcW w:w="773" w:type="pct"/>
            <w:tcBorders>
              <w:top w:val="single" w:sz="4" w:space="0" w:color="auto"/>
              <w:left w:val="single" w:sz="4" w:space="0" w:color="auto"/>
              <w:bottom w:val="single" w:sz="4" w:space="0" w:color="auto"/>
              <w:right w:val="single" w:sz="4" w:space="0" w:color="auto"/>
            </w:tcBorders>
          </w:tcPr>
          <w:p w14:paraId="5EB3D0F7" w14:textId="77777777" w:rsidR="00A32A74" w:rsidRPr="00A32A74" w:rsidRDefault="00A32A74" w:rsidP="00A32A74">
            <w:pPr>
              <w:widowControl w:val="0"/>
              <w:autoSpaceDE w:val="0"/>
              <w:autoSpaceDN w:val="0"/>
              <w:adjustRightInd w:val="0"/>
              <w:spacing w:before="26" w:after="0" w:line="240" w:lineRule="auto"/>
              <w:ind w:left="1000" w:right="13" w:hanging="1000"/>
              <w:jc w:val="center"/>
              <w:rPr>
                <w:rFonts w:ascii="Times New Roman" w:eastAsia="Times New Roman" w:hAnsi="Times New Roman" w:cs="Times New Roman"/>
                <w:kern w:val="0"/>
                <w:lang w:eastAsia="ru-RU"/>
                <w14:ligatures w14:val="none"/>
              </w:rPr>
            </w:pPr>
            <w:r w:rsidRPr="00A32A74">
              <w:rPr>
                <w:rFonts w:ascii="Times New Roman" w:eastAsia="Times New Roman" w:hAnsi="Times New Roman" w:cs="Times New Roman"/>
                <w:kern w:val="0"/>
                <w:lang w:eastAsia="ru-RU"/>
                <w14:ligatures w14:val="none"/>
              </w:rPr>
              <w:t>565</w:t>
            </w:r>
          </w:p>
        </w:tc>
        <w:tc>
          <w:tcPr>
            <w:tcW w:w="776" w:type="pct"/>
            <w:tcBorders>
              <w:top w:val="single" w:sz="4" w:space="0" w:color="auto"/>
              <w:left w:val="single" w:sz="4" w:space="0" w:color="auto"/>
              <w:bottom w:val="single" w:sz="4" w:space="0" w:color="auto"/>
              <w:right w:val="single" w:sz="4" w:space="0" w:color="auto"/>
            </w:tcBorders>
          </w:tcPr>
          <w:p w14:paraId="33648626" w14:textId="77777777" w:rsidR="00A32A74" w:rsidRPr="00A32A74" w:rsidRDefault="00A32A74" w:rsidP="00A32A74">
            <w:pPr>
              <w:widowControl w:val="0"/>
              <w:autoSpaceDE w:val="0"/>
              <w:autoSpaceDN w:val="0"/>
              <w:adjustRightInd w:val="0"/>
              <w:spacing w:before="26" w:after="0" w:line="240" w:lineRule="auto"/>
              <w:ind w:left="1000" w:right="13" w:hanging="1000"/>
              <w:jc w:val="center"/>
              <w:rPr>
                <w:rFonts w:ascii="Times New Roman" w:eastAsia="Times New Roman" w:hAnsi="Times New Roman" w:cs="Times New Roman"/>
                <w:kern w:val="0"/>
                <w:lang w:eastAsia="ru-RU"/>
                <w14:ligatures w14:val="none"/>
              </w:rPr>
            </w:pPr>
            <w:r w:rsidRPr="00A32A74">
              <w:rPr>
                <w:rFonts w:ascii="Times New Roman" w:eastAsia="Times New Roman" w:hAnsi="Times New Roman" w:cs="Times New Roman"/>
                <w:kern w:val="0"/>
                <w:lang w:eastAsia="ru-RU"/>
                <w14:ligatures w14:val="none"/>
              </w:rPr>
              <w:t>565</w:t>
            </w:r>
          </w:p>
        </w:tc>
      </w:tr>
    </w:tbl>
    <w:p w14:paraId="38B90AA5"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 xml:space="preserve">В зоне действия системы теплоснабжения от Котельной «Слудка» приростов не планируется. Жилищный фонд будет развиваться в рамках строительства индивидуальных жилых домов с индивидуальным отоплением. </w:t>
      </w:r>
    </w:p>
    <w:p w14:paraId="2DDA31F6" w14:textId="77777777" w:rsidR="00A32A74" w:rsidRPr="00A32A74" w:rsidRDefault="00A32A74" w:rsidP="00A32A74">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A32A74">
        <w:rPr>
          <w:rFonts w:ascii="Calibri Light" w:eastAsia="Times New Roman" w:hAnsi="Calibri Light" w:cs="Times New Roman"/>
          <w:b/>
          <w:bCs/>
          <w:i/>
          <w:iCs/>
          <w:kern w:val="0"/>
          <w:sz w:val="28"/>
          <w:szCs w:val="28"/>
          <w:lang w:eastAsia="ru-RU"/>
          <w14:ligatures w14:val="none"/>
        </w:rPr>
        <w:t>1.2.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r w:rsidRPr="00A32A74" w:rsidDel="003B6FC0">
        <w:rPr>
          <w:rFonts w:ascii="Calibri Light" w:eastAsia="Times New Roman" w:hAnsi="Calibri Light" w:cs="Times New Roman"/>
          <w:b/>
          <w:bCs/>
          <w:i/>
          <w:iCs/>
          <w:kern w:val="0"/>
          <w:sz w:val="28"/>
          <w:szCs w:val="28"/>
          <w:lang w:eastAsia="ru-RU"/>
          <w14:ligatures w14:val="none"/>
        </w:rPr>
        <w:t xml:space="preserve"> </w:t>
      </w:r>
      <w:r w:rsidRPr="00A32A74">
        <w:rPr>
          <w:rFonts w:ascii="Calibri Light" w:eastAsia="Times New Roman" w:hAnsi="Calibri Light" w:cs="Times New Roman"/>
          <w:b/>
          <w:bCs/>
          <w:i/>
          <w:iCs/>
          <w:kern w:val="0"/>
          <w:sz w:val="28"/>
          <w:szCs w:val="28"/>
          <w:lang w:eastAsia="ru-RU"/>
          <w14:ligatures w14:val="none"/>
        </w:rPr>
        <w:t xml:space="preserve"> </w:t>
      </w:r>
    </w:p>
    <w:p w14:paraId="26BB71ED"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На территории СП «Слудка» в сфере теплоснабжения осуществляет деятельность   одна   организация   –   ООО «Сыктывдинская тепловая компания» (далее - ООО «СТК»).</w:t>
      </w:r>
    </w:p>
    <w:p w14:paraId="000E567C"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 xml:space="preserve">ООО «СТК» осуществляет производство и передачу тепловой энергии, обеспечивает теплоснабжение жилых, бюджетных и промышленных зданий с. Слудка. Теплоснабжение индивидуальной жилой застройки осуществляется от индивидуальных отопительных систем (печи, камины, котлы). </w:t>
      </w:r>
    </w:p>
    <w:p w14:paraId="41188E2A"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ООО «СТК» эксплуатирует 1 котельную с тепловыми сетями от нее по договору долгосрочной аренды. При этом, котельная и тепловые сети являются муниципальной собственностью.</w:t>
      </w:r>
    </w:p>
    <w:p w14:paraId="6612C729"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lastRenderedPageBreak/>
        <w:t>Основными потребителями тепловой энергии являются население, бюджетные организации и прочие потребители.</w:t>
      </w:r>
    </w:p>
    <w:p w14:paraId="796F5891"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 xml:space="preserve">За рассматриваемый срок разработки схемы теплоснабжения в СП «Слудка» не планируется строительство и подключение к системе теплоснабжения новых объектов. </w:t>
      </w:r>
    </w:p>
    <w:p w14:paraId="3FA5A95D"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Данные по перспективным тепловым нагрузкам на отопление и объему потребления тепловой энергии на отопление представлены в таблицах ниже.</w:t>
      </w:r>
    </w:p>
    <w:p w14:paraId="515F23D5"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Для проведения дальнейших гидравлических расчетов трубопроводов выполнен расчет объемов теплоносителя исходя из перспективных тепловых нагрузок на отопление и температурного графика сетевой воды. Результаты расчетов приведены в таблице ниже.</w:t>
      </w:r>
    </w:p>
    <w:p w14:paraId="49EE946B"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sectPr w:rsidR="00A32A74" w:rsidRPr="00A32A74" w:rsidSect="00A32A74">
          <w:footerReference w:type="default" r:id="rId46"/>
          <w:pgSz w:w="11920" w:h="16840"/>
          <w:pgMar w:top="1040" w:right="460" w:bottom="940" w:left="1600" w:header="0" w:footer="745" w:gutter="0"/>
          <w:cols w:space="720"/>
          <w:noEndnote/>
        </w:sectPr>
      </w:pPr>
    </w:p>
    <w:p w14:paraId="60C0B83E" w14:textId="77777777" w:rsidR="00A32A74" w:rsidRPr="00A32A74" w:rsidRDefault="00A32A74" w:rsidP="00A32A74">
      <w:pPr>
        <w:widowControl w:val="0"/>
        <w:spacing w:after="0" w:line="360" w:lineRule="auto"/>
        <w:ind w:right="13"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lastRenderedPageBreak/>
        <w:t>Таблица 2 - Значения тепловых нагрузок на отопление и ГВС в 2024-2035 годах в разрезе расчетных элементов территориального деления</w:t>
      </w:r>
    </w:p>
    <w:tbl>
      <w:tblPr>
        <w:tblW w:w="5000" w:type="pct"/>
        <w:tblCellMar>
          <w:left w:w="0" w:type="dxa"/>
          <w:right w:w="0" w:type="dxa"/>
        </w:tblCellMar>
        <w:tblLook w:val="0000" w:firstRow="0" w:lastRow="0" w:firstColumn="0" w:lastColumn="0" w:noHBand="0" w:noVBand="0"/>
      </w:tblPr>
      <w:tblGrid>
        <w:gridCol w:w="4930"/>
        <w:gridCol w:w="1001"/>
        <w:gridCol w:w="927"/>
        <w:gridCol w:w="927"/>
        <w:gridCol w:w="930"/>
        <w:gridCol w:w="930"/>
        <w:gridCol w:w="930"/>
        <w:gridCol w:w="930"/>
        <w:gridCol w:w="927"/>
        <w:gridCol w:w="930"/>
        <w:gridCol w:w="937"/>
        <w:gridCol w:w="930"/>
        <w:gridCol w:w="921"/>
      </w:tblGrid>
      <w:tr w:rsidR="00A32A74" w:rsidRPr="00A32A74" w14:paraId="2FF1FC9A" w14:textId="77777777" w:rsidTr="00D27A4B">
        <w:trPr>
          <w:trHeight w:hRule="exact" w:val="264"/>
        </w:trPr>
        <w:tc>
          <w:tcPr>
            <w:tcW w:w="1526" w:type="pct"/>
            <w:vMerge w:val="restart"/>
            <w:tcBorders>
              <w:top w:val="single" w:sz="4" w:space="0" w:color="000000"/>
              <w:left w:val="single" w:sz="4" w:space="0" w:color="000000"/>
              <w:right w:val="single" w:sz="4" w:space="0" w:color="000000"/>
            </w:tcBorders>
            <w:vAlign w:val="center"/>
          </w:tcPr>
          <w:p w14:paraId="5C690786" w14:textId="77777777" w:rsidR="00A32A74" w:rsidRPr="00A32A74" w:rsidRDefault="00A32A74" w:rsidP="00A32A74">
            <w:pPr>
              <w:widowControl w:val="0"/>
              <w:autoSpaceDE w:val="0"/>
              <w:autoSpaceDN w:val="0"/>
              <w:adjustRightInd w:val="0"/>
              <w:spacing w:after="0" w:line="248" w:lineRule="exact"/>
              <w:ind w:right="-20"/>
              <w:jc w:val="center"/>
              <w:rPr>
                <w:rFonts w:ascii="Times New Roman" w:eastAsia="Times New Roman" w:hAnsi="Times New Roman" w:cs="Times New Roman"/>
                <w:b/>
                <w:bCs/>
                <w:spacing w:val="1"/>
                <w:kern w:val="0"/>
                <w:lang w:eastAsia="ru-RU"/>
                <w14:ligatures w14:val="none"/>
              </w:rPr>
            </w:pPr>
            <w:r w:rsidRPr="00A32A74">
              <w:rPr>
                <w:rFonts w:ascii="Times New Roman" w:eastAsia="Times New Roman" w:hAnsi="Times New Roman" w:cs="Times New Roman"/>
                <w:b/>
                <w:bCs/>
                <w:spacing w:val="1"/>
                <w:kern w:val="0"/>
                <w:lang w:eastAsia="ru-RU"/>
                <w14:ligatures w14:val="none"/>
              </w:rPr>
              <w:t>И</w:t>
            </w:r>
            <w:r w:rsidRPr="00A32A74">
              <w:rPr>
                <w:rFonts w:ascii="Times New Roman" w:eastAsia="Times New Roman" w:hAnsi="Times New Roman" w:cs="Times New Roman"/>
                <w:b/>
                <w:bCs/>
                <w:kern w:val="0"/>
                <w:lang w:eastAsia="ru-RU"/>
                <w14:ligatures w14:val="none"/>
              </w:rPr>
              <w:t>сто</w:t>
            </w:r>
            <w:r w:rsidRPr="00A32A74">
              <w:rPr>
                <w:rFonts w:ascii="Times New Roman" w:eastAsia="Times New Roman" w:hAnsi="Times New Roman" w:cs="Times New Roman"/>
                <w:b/>
                <w:bCs/>
                <w:spacing w:val="-2"/>
                <w:kern w:val="0"/>
                <w:lang w:eastAsia="ru-RU"/>
                <w14:ligatures w14:val="none"/>
              </w:rPr>
              <w:t>ч</w:t>
            </w:r>
            <w:r w:rsidRPr="00A32A74">
              <w:rPr>
                <w:rFonts w:ascii="Times New Roman" w:eastAsia="Times New Roman" w:hAnsi="Times New Roman" w:cs="Times New Roman"/>
                <w:b/>
                <w:bCs/>
                <w:kern w:val="0"/>
                <w:lang w:eastAsia="ru-RU"/>
                <w14:ligatures w14:val="none"/>
              </w:rPr>
              <w:t>ник</w:t>
            </w:r>
          </w:p>
        </w:tc>
        <w:tc>
          <w:tcPr>
            <w:tcW w:w="3474" w:type="pct"/>
            <w:gridSpan w:val="12"/>
            <w:tcBorders>
              <w:top w:val="single" w:sz="4" w:space="0" w:color="000000"/>
              <w:left w:val="single" w:sz="4" w:space="0" w:color="000000"/>
              <w:bottom w:val="single" w:sz="4" w:space="0" w:color="000000"/>
              <w:right w:val="single" w:sz="4" w:space="0" w:color="000000"/>
            </w:tcBorders>
          </w:tcPr>
          <w:p w14:paraId="44529A30" w14:textId="77777777" w:rsidR="00A32A74" w:rsidRPr="00A32A74" w:rsidRDefault="00A32A74" w:rsidP="00A32A74">
            <w:pPr>
              <w:widowControl w:val="0"/>
              <w:autoSpaceDE w:val="0"/>
              <w:autoSpaceDN w:val="0"/>
              <w:adjustRightInd w:val="0"/>
              <w:spacing w:after="0" w:line="250" w:lineRule="exact"/>
              <w:ind w:left="186" w:right="-20"/>
              <w:jc w:val="center"/>
              <w:rPr>
                <w:rFonts w:ascii="Times New Roman" w:eastAsia="Times New Roman" w:hAnsi="Times New Roman" w:cs="Times New Roman"/>
                <w:b/>
                <w:bCs/>
                <w:kern w:val="0"/>
                <w:lang w:eastAsia="ru-RU"/>
                <w14:ligatures w14:val="none"/>
              </w:rPr>
            </w:pPr>
            <w:r w:rsidRPr="00A32A74">
              <w:rPr>
                <w:rFonts w:ascii="Times New Roman" w:eastAsia="Times New Roman" w:hAnsi="Times New Roman" w:cs="Times New Roman"/>
                <w:b/>
                <w:bCs/>
                <w:kern w:val="0"/>
                <w:lang w:eastAsia="ru-RU"/>
                <w14:ligatures w14:val="none"/>
              </w:rPr>
              <w:t>Т</w:t>
            </w:r>
            <w:r w:rsidRPr="00A32A74">
              <w:rPr>
                <w:rFonts w:ascii="Times New Roman" w:eastAsia="Times New Roman" w:hAnsi="Times New Roman" w:cs="Times New Roman"/>
                <w:b/>
                <w:bCs/>
                <w:spacing w:val="-1"/>
                <w:kern w:val="0"/>
                <w:lang w:eastAsia="ru-RU"/>
                <w14:ligatures w14:val="none"/>
              </w:rPr>
              <w:t>е</w:t>
            </w:r>
            <w:r w:rsidRPr="00A32A74">
              <w:rPr>
                <w:rFonts w:ascii="Times New Roman" w:eastAsia="Times New Roman" w:hAnsi="Times New Roman" w:cs="Times New Roman"/>
                <w:b/>
                <w:bCs/>
                <w:spacing w:val="1"/>
                <w:kern w:val="0"/>
                <w:lang w:eastAsia="ru-RU"/>
                <w14:ligatures w14:val="none"/>
              </w:rPr>
              <w:t>п</w:t>
            </w:r>
            <w:r w:rsidRPr="00A32A74">
              <w:rPr>
                <w:rFonts w:ascii="Times New Roman" w:eastAsia="Times New Roman" w:hAnsi="Times New Roman" w:cs="Times New Roman"/>
                <w:b/>
                <w:bCs/>
                <w:kern w:val="0"/>
                <w:lang w:eastAsia="ru-RU"/>
                <w14:ligatures w14:val="none"/>
              </w:rPr>
              <w:t>ловая нагруз</w:t>
            </w:r>
            <w:r w:rsidRPr="00A32A74">
              <w:rPr>
                <w:rFonts w:ascii="Times New Roman" w:eastAsia="Times New Roman" w:hAnsi="Times New Roman" w:cs="Times New Roman"/>
                <w:b/>
                <w:bCs/>
                <w:spacing w:val="1"/>
                <w:kern w:val="0"/>
                <w:lang w:eastAsia="ru-RU"/>
                <w14:ligatures w14:val="none"/>
              </w:rPr>
              <w:t>к</w:t>
            </w:r>
            <w:r w:rsidRPr="00A32A74">
              <w:rPr>
                <w:rFonts w:ascii="Times New Roman" w:eastAsia="Times New Roman" w:hAnsi="Times New Roman" w:cs="Times New Roman"/>
                <w:b/>
                <w:bCs/>
                <w:kern w:val="0"/>
                <w:lang w:eastAsia="ru-RU"/>
                <w14:ligatures w14:val="none"/>
              </w:rPr>
              <w:t xml:space="preserve">а </w:t>
            </w:r>
            <w:r w:rsidRPr="00A32A74">
              <w:rPr>
                <w:rFonts w:ascii="Times New Roman" w:eastAsia="Times New Roman" w:hAnsi="Times New Roman" w:cs="Times New Roman"/>
                <w:b/>
                <w:bCs/>
                <w:spacing w:val="1"/>
                <w:kern w:val="0"/>
                <w:lang w:eastAsia="ru-RU"/>
                <w14:ligatures w14:val="none"/>
              </w:rPr>
              <w:t>н</w:t>
            </w:r>
            <w:r w:rsidRPr="00A32A74">
              <w:rPr>
                <w:rFonts w:ascii="Times New Roman" w:eastAsia="Times New Roman" w:hAnsi="Times New Roman" w:cs="Times New Roman"/>
                <w:b/>
                <w:bCs/>
                <w:kern w:val="0"/>
                <w:lang w:eastAsia="ru-RU"/>
                <w14:ligatures w14:val="none"/>
              </w:rPr>
              <w:t>а</w:t>
            </w:r>
            <w:r w:rsidRPr="00A32A74">
              <w:rPr>
                <w:rFonts w:ascii="Times New Roman" w:eastAsia="Times New Roman" w:hAnsi="Times New Roman" w:cs="Times New Roman"/>
                <w:b/>
                <w:bCs/>
                <w:spacing w:val="-2"/>
                <w:kern w:val="0"/>
                <w:lang w:eastAsia="ru-RU"/>
                <w14:ligatures w14:val="none"/>
              </w:rPr>
              <w:t xml:space="preserve"> </w:t>
            </w:r>
            <w:r w:rsidRPr="00A32A74">
              <w:rPr>
                <w:rFonts w:ascii="Times New Roman" w:eastAsia="Times New Roman" w:hAnsi="Times New Roman" w:cs="Times New Roman"/>
                <w:b/>
                <w:bCs/>
                <w:kern w:val="0"/>
                <w:lang w:eastAsia="ru-RU"/>
                <w14:ligatures w14:val="none"/>
              </w:rPr>
              <w:t>о</w:t>
            </w:r>
            <w:r w:rsidRPr="00A32A74">
              <w:rPr>
                <w:rFonts w:ascii="Times New Roman" w:eastAsia="Times New Roman" w:hAnsi="Times New Roman" w:cs="Times New Roman"/>
                <w:b/>
                <w:bCs/>
                <w:spacing w:val="2"/>
                <w:kern w:val="0"/>
                <w:lang w:eastAsia="ru-RU"/>
                <w14:ligatures w14:val="none"/>
              </w:rPr>
              <w:t>т</w:t>
            </w:r>
            <w:r w:rsidRPr="00A32A74">
              <w:rPr>
                <w:rFonts w:ascii="Times New Roman" w:eastAsia="Times New Roman" w:hAnsi="Times New Roman" w:cs="Times New Roman"/>
                <w:b/>
                <w:bCs/>
                <w:kern w:val="0"/>
                <w:lang w:eastAsia="ru-RU"/>
                <w14:ligatures w14:val="none"/>
              </w:rPr>
              <w:t>о</w:t>
            </w:r>
            <w:r w:rsidRPr="00A32A74">
              <w:rPr>
                <w:rFonts w:ascii="Times New Roman" w:eastAsia="Times New Roman" w:hAnsi="Times New Roman" w:cs="Times New Roman"/>
                <w:b/>
                <w:bCs/>
                <w:spacing w:val="1"/>
                <w:kern w:val="0"/>
                <w:lang w:eastAsia="ru-RU"/>
                <w14:ligatures w14:val="none"/>
              </w:rPr>
              <w:t>п</w:t>
            </w:r>
            <w:r w:rsidRPr="00A32A74">
              <w:rPr>
                <w:rFonts w:ascii="Times New Roman" w:eastAsia="Times New Roman" w:hAnsi="Times New Roman" w:cs="Times New Roman"/>
                <w:b/>
                <w:bCs/>
                <w:kern w:val="0"/>
                <w:lang w:eastAsia="ru-RU"/>
                <w14:ligatures w14:val="none"/>
              </w:rPr>
              <w:t>л</w:t>
            </w:r>
            <w:r w:rsidRPr="00A32A74">
              <w:rPr>
                <w:rFonts w:ascii="Times New Roman" w:eastAsia="Times New Roman" w:hAnsi="Times New Roman" w:cs="Times New Roman"/>
                <w:b/>
                <w:bCs/>
                <w:spacing w:val="-1"/>
                <w:kern w:val="0"/>
                <w:lang w:eastAsia="ru-RU"/>
                <w14:ligatures w14:val="none"/>
              </w:rPr>
              <w:t>ен</w:t>
            </w:r>
            <w:r w:rsidRPr="00A32A74">
              <w:rPr>
                <w:rFonts w:ascii="Times New Roman" w:eastAsia="Times New Roman" w:hAnsi="Times New Roman" w:cs="Times New Roman"/>
                <w:b/>
                <w:bCs/>
                <w:spacing w:val="1"/>
                <w:kern w:val="0"/>
                <w:lang w:eastAsia="ru-RU"/>
                <w14:ligatures w14:val="none"/>
              </w:rPr>
              <w:t>и</w:t>
            </w:r>
            <w:r w:rsidRPr="00A32A74">
              <w:rPr>
                <w:rFonts w:ascii="Times New Roman" w:eastAsia="Times New Roman" w:hAnsi="Times New Roman" w:cs="Times New Roman"/>
                <w:b/>
                <w:bCs/>
                <w:kern w:val="0"/>
                <w:lang w:eastAsia="ru-RU"/>
                <w14:ligatures w14:val="none"/>
              </w:rPr>
              <w:t xml:space="preserve">е и ГВС, </w:t>
            </w:r>
            <w:r w:rsidRPr="00A32A74">
              <w:rPr>
                <w:rFonts w:ascii="Times New Roman" w:eastAsia="Times New Roman" w:hAnsi="Times New Roman" w:cs="Times New Roman"/>
                <w:b/>
                <w:bCs/>
                <w:spacing w:val="-1"/>
                <w:kern w:val="0"/>
                <w:lang w:eastAsia="ru-RU"/>
                <w14:ligatures w14:val="none"/>
              </w:rPr>
              <w:t>Г</w:t>
            </w:r>
            <w:r w:rsidRPr="00A32A74">
              <w:rPr>
                <w:rFonts w:ascii="Times New Roman" w:eastAsia="Times New Roman" w:hAnsi="Times New Roman" w:cs="Times New Roman"/>
                <w:b/>
                <w:bCs/>
                <w:spacing w:val="1"/>
                <w:kern w:val="0"/>
                <w:lang w:eastAsia="ru-RU"/>
                <w14:ligatures w14:val="none"/>
              </w:rPr>
              <w:t>к</w:t>
            </w:r>
            <w:r w:rsidRPr="00A32A74">
              <w:rPr>
                <w:rFonts w:ascii="Times New Roman" w:eastAsia="Times New Roman" w:hAnsi="Times New Roman" w:cs="Times New Roman"/>
                <w:b/>
                <w:bCs/>
                <w:spacing w:val="-2"/>
                <w:kern w:val="0"/>
                <w:lang w:eastAsia="ru-RU"/>
                <w14:ligatures w14:val="none"/>
              </w:rPr>
              <w:t>а</w:t>
            </w:r>
            <w:r w:rsidRPr="00A32A74">
              <w:rPr>
                <w:rFonts w:ascii="Times New Roman" w:eastAsia="Times New Roman" w:hAnsi="Times New Roman" w:cs="Times New Roman"/>
                <w:b/>
                <w:bCs/>
                <w:kern w:val="0"/>
                <w:lang w:eastAsia="ru-RU"/>
                <w14:ligatures w14:val="none"/>
              </w:rPr>
              <w:t>л/ч</w:t>
            </w:r>
          </w:p>
        </w:tc>
      </w:tr>
      <w:tr w:rsidR="00A32A74" w:rsidRPr="00A32A74" w14:paraId="3969FC48" w14:textId="77777777" w:rsidTr="00D27A4B">
        <w:trPr>
          <w:trHeight w:hRule="exact" w:val="264"/>
        </w:trPr>
        <w:tc>
          <w:tcPr>
            <w:tcW w:w="1526" w:type="pct"/>
            <w:vMerge/>
            <w:tcBorders>
              <w:left w:val="single" w:sz="4" w:space="0" w:color="000000"/>
              <w:bottom w:val="single" w:sz="4" w:space="0" w:color="000000"/>
              <w:right w:val="single" w:sz="4" w:space="0" w:color="000000"/>
            </w:tcBorders>
          </w:tcPr>
          <w:p w14:paraId="71747FA0" w14:textId="77777777" w:rsidR="00A32A74" w:rsidRPr="00A32A74" w:rsidRDefault="00A32A74" w:rsidP="00A32A74">
            <w:pPr>
              <w:widowControl w:val="0"/>
              <w:autoSpaceDE w:val="0"/>
              <w:autoSpaceDN w:val="0"/>
              <w:adjustRightInd w:val="0"/>
              <w:spacing w:after="0" w:line="248" w:lineRule="exact"/>
              <w:ind w:left="1093" w:right="-20"/>
              <w:rPr>
                <w:rFonts w:ascii="Times New Roman" w:eastAsia="Times New Roman" w:hAnsi="Times New Roman" w:cs="Times New Roman"/>
                <w:spacing w:val="-1"/>
                <w:kern w:val="0"/>
                <w:lang w:eastAsia="ru-RU"/>
                <w14:ligatures w14:val="none"/>
              </w:rPr>
            </w:pPr>
          </w:p>
        </w:tc>
        <w:tc>
          <w:tcPr>
            <w:tcW w:w="310" w:type="pct"/>
            <w:tcBorders>
              <w:top w:val="single" w:sz="4" w:space="0" w:color="000000"/>
              <w:left w:val="single" w:sz="4" w:space="0" w:color="000000"/>
              <w:bottom w:val="single" w:sz="4" w:space="0" w:color="000000"/>
              <w:right w:val="single" w:sz="4" w:space="0" w:color="000000"/>
            </w:tcBorders>
          </w:tcPr>
          <w:p w14:paraId="1D511B9B" w14:textId="77777777" w:rsidR="00A32A74" w:rsidRPr="00A32A74" w:rsidRDefault="00A32A74" w:rsidP="00A32A74">
            <w:pPr>
              <w:widowControl w:val="0"/>
              <w:autoSpaceDE w:val="0"/>
              <w:autoSpaceDN w:val="0"/>
              <w:adjustRightInd w:val="0"/>
              <w:spacing w:after="0" w:line="250" w:lineRule="exact"/>
              <w:ind w:left="186" w:right="-20" w:hanging="186"/>
              <w:jc w:val="center"/>
              <w:rPr>
                <w:rFonts w:ascii="Times New Roman" w:eastAsia="Times New Roman" w:hAnsi="Times New Roman" w:cs="Times New Roman"/>
                <w:b/>
                <w:bCs/>
                <w:kern w:val="0"/>
                <w:lang w:eastAsia="ru-RU"/>
                <w14:ligatures w14:val="none"/>
              </w:rPr>
            </w:pPr>
            <w:r w:rsidRPr="00A32A74">
              <w:rPr>
                <w:rFonts w:ascii="Times New Roman" w:eastAsia="Times New Roman" w:hAnsi="Times New Roman" w:cs="Times New Roman"/>
                <w:b/>
                <w:bCs/>
                <w:kern w:val="0"/>
                <w:lang w:eastAsia="ru-RU"/>
                <w14:ligatures w14:val="none"/>
              </w:rPr>
              <w:t>2024</w:t>
            </w:r>
          </w:p>
        </w:tc>
        <w:tc>
          <w:tcPr>
            <w:tcW w:w="287" w:type="pct"/>
            <w:tcBorders>
              <w:top w:val="single" w:sz="4" w:space="0" w:color="000000"/>
              <w:left w:val="single" w:sz="4" w:space="0" w:color="000000"/>
              <w:bottom w:val="single" w:sz="4" w:space="0" w:color="000000"/>
              <w:right w:val="single" w:sz="4" w:space="0" w:color="000000"/>
            </w:tcBorders>
          </w:tcPr>
          <w:p w14:paraId="4B9CD429" w14:textId="77777777" w:rsidR="00A32A74" w:rsidRPr="00A32A74" w:rsidRDefault="00A32A74" w:rsidP="00A32A74">
            <w:pPr>
              <w:widowControl w:val="0"/>
              <w:autoSpaceDE w:val="0"/>
              <w:autoSpaceDN w:val="0"/>
              <w:adjustRightInd w:val="0"/>
              <w:spacing w:after="0" w:line="250" w:lineRule="exact"/>
              <w:ind w:left="186" w:right="-20" w:hanging="186"/>
              <w:jc w:val="center"/>
              <w:rPr>
                <w:rFonts w:ascii="Times New Roman" w:eastAsia="Times New Roman" w:hAnsi="Times New Roman" w:cs="Times New Roman"/>
                <w:b/>
                <w:bCs/>
                <w:kern w:val="0"/>
                <w:lang w:eastAsia="ru-RU"/>
                <w14:ligatures w14:val="none"/>
              </w:rPr>
            </w:pPr>
            <w:r w:rsidRPr="00A32A74">
              <w:rPr>
                <w:rFonts w:ascii="Times New Roman" w:eastAsia="Times New Roman" w:hAnsi="Times New Roman" w:cs="Times New Roman"/>
                <w:b/>
                <w:bCs/>
                <w:kern w:val="0"/>
                <w:lang w:eastAsia="ru-RU"/>
                <w14:ligatures w14:val="none"/>
              </w:rPr>
              <w:t>2025</w:t>
            </w:r>
          </w:p>
        </w:tc>
        <w:tc>
          <w:tcPr>
            <w:tcW w:w="287" w:type="pct"/>
            <w:tcBorders>
              <w:top w:val="single" w:sz="4" w:space="0" w:color="000000"/>
              <w:left w:val="single" w:sz="4" w:space="0" w:color="000000"/>
              <w:bottom w:val="single" w:sz="4" w:space="0" w:color="000000"/>
              <w:right w:val="single" w:sz="4" w:space="0" w:color="000000"/>
            </w:tcBorders>
          </w:tcPr>
          <w:p w14:paraId="5A841457" w14:textId="77777777" w:rsidR="00A32A74" w:rsidRPr="00A32A74" w:rsidRDefault="00A32A74" w:rsidP="00A32A74">
            <w:pPr>
              <w:widowControl w:val="0"/>
              <w:autoSpaceDE w:val="0"/>
              <w:autoSpaceDN w:val="0"/>
              <w:adjustRightInd w:val="0"/>
              <w:spacing w:after="0" w:line="250" w:lineRule="exact"/>
              <w:ind w:left="186" w:right="-20" w:hanging="186"/>
              <w:jc w:val="center"/>
              <w:rPr>
                <w:rFonts w:ascii="Times New Roman" w:eastAsia="Times New Roman" w:hAnsi="Times New Roman" w:cs="Times New Roman"/>
                <w:b/>
                <w:bCs/>
                <w:kern w:val="0"/>
                <w:lang w:eastAsia="ru-RU"/>
                <w14:ligatures w14:val="none"/>
              </w:rPr>
            </w:pPr>
            <w:r w:rsidRPr="00A32A74">
              <w:rPr>
                <w:rFonts w:ascii="Times New Roman" w:eastAsia="Times New Roman" w:hAnsi="Times New Roman" w:cs="Times New Roman"/>
                <w:b/>
                <w:bCs/>
                <w:kern w:val="0"/>
                <w:lang w:eastAsia="ru-RU"/>
                <w14:ligatures w14:val="none"/>
              </w:rPr>
              <w:t>2026</w:t>
            </w:r>
          </w:p>
        </w:tc>
        <w:tc>
          <w:tcPr>
            <w:tcW w:w="288" w:type="pct"/>
            <w:tcBorders>
              <w:top w:val="single" w:sz="4" w:space="0" w:color="000000"/>
              <w:left w:val="single" w:sz="4" w:space="0" w:color="000000"/>
              <w:bottom w:val="single" w:sz="4" w:space="0" w:color="000000"/>
              <w:right w:val="single" w:sz="4" w:space="0" w:color="000000"/>
            </w:tcBorders>
          </w:tcPr>
          <w:p w14:paraId="180D3994" w14:textId="77777777" w:rsidR="00A32A74" w:rsidRPr="00A32A74" w:rsidRDefault="00A32A74" w:rsidP="00A32A74">
            <w:pPr>
              <w:widowControl w:val="0"/>
              <w:autoSpaceDE w:val="0"/>
              <w:autoSpaceDN w:val="0"/>
              <w:adjustRightInd w:val="0"/>
              <w:spacing w:after="0" w:line="250" w:lineRule="exact"/>
              <w:ind w:left="184" w:right="-20" w:hanging="186"/>
              <w:jc w:val="center"/>
              <w:rPr>
                <w:rFonts w:ascii="Times New Roman" w:eastAsia="Times New Roman" w:hAnsi="Times New Roman" w:cs="Times New Roman"/>
                <w:b/>
                <w:bCs/>
                <w:kern w:val="0"/>
                <w:lang w:eastAsia="ru-RU"/>
                <w14:ligatures w14:val="none"/>
              </w:rPr>
            </w:pPr>
            <w:r w:rsidRPr="00A32A74">
              <w:rPr>
                <w:rFonts w:ascii="Times New Roman" w:eastAsia="Times New Roman" w:hAnsi="Times New Roman" w:cs="Times New Roman"/>
                <w:b/>
                <w:bCs/>
                <w:kern w:val="0"/>
                <w:lang w:eastAsia="ru-RU"/>
                <w14:ligatures w14:val="none"/>
              </w:rPr>
              <w:t>2027</w:t>
            </w:r>
          </w:p>
        </w:tc>
        <w:tc>
          <w:tcPr>
            <w:tcW w:w="288" w:type="pct"/>
            <w:tcBorders>
              <w:top w:val="single" w:sz="4" w:space="0" w:color="000000"/>
              <w:left w:val="single" w:sz="4" w:space="0" w:color="000000"/>
              <w:bottom w:val="single" w:sz="4" w:space="0" w:color="000000"/>
              <w:right w:val="single" w:sz="4" w:space="0" w:color="000000"/>
            </w:tcBorders>
          </w:tcPr>
          <w:p w14:paraId="4E66B2CA" w14:textId="77777777" w:rsidR="00A32A74" w:rsidRPr="00A32A74" w:rsidRDefault="00A32A74" w:rsidP="00A32A74">
            <w:pPr>
              <w:widowControl w:val="0"/>
              <w:autoSpaceDE w:val="0"/>
              <w:autoSpaceDN w:val="0"/>
              <w:adjustRightInd w:val="0"/>
              <w:spacing w:after="0" w:line="250" w:lineRule="exact"/>
              <w:ind w:left="184" w:right="-20" w:hanging="186"/>
              <w:jc w:val="center"/>
              <w:rPr>
                <w:rFonts w:ascii="Times New Roman" w:eastAsia="Times New Roman" w:hAnsi="Times New Roman" w:cs="Times New Roman"/>
                <w:b/>
                <w:bCs/>
                <w:kern w:val="0"/>
                <w:lang w:eastAsia="ru-RU"/>
                <w14:ligatures w14:val="none"/>
              </w:rPr>
            </w:pPr>
            <w:r w:rsidRPr="00A32A74">
              <w:rPr>
                <w:rFonts w:ascii="Times New Roman" w:eastAsia="Times New Roman" w:hAnsi="Times New Roman" w:cs="Times New Roman"/>
                <w:b/>
                <w:bCs/>
                <w:kern w:val="0"/>
                <w:lang w:eastAsia="ru-RU"/>
                <w14:ligatures w14:val="none"/>
              </w:rPr>
              <w:t>2028</w:t>
            </w:r>
          </w:p>
        </w:tc>
        <w:tc>
          <w:tcPr>
            <w:tcW w:w="288" w:type="pct"/>
            <w:tcBorders>
              <w:top w:val="single" w:sz="4" w:space="0" w:color="000000"/>
              <w:left w:val="single" w:sz="4" w:space="0" w:color="000000"/>
              <w:bottom w:val="single" w:sz="4" w:space="0" w:color="000000"/>
              <w:right w:val="single" w:sz="4" w:space="0" w:color="000000"/>
            </w:tcBorders>
          </w:tcPr>
          <w:p w14:paraId="54E5C8EC" w14:textId="77777777" w:rsidR="00A32A74" w:rsidRPr="00A32A74" w:rsidRDefault="00A32A74" w:rsidP="00A32A74">
            <w:pPr>
              <w:widowControl w:val="0"/>
              <w:autoSpaceDE w:val="0"/>
              <w:autoSpaceDN w:val="0"/>
              <w:adjustRightInd w:val="0"/>
              <w:spacing w:after="0" w:line="250" w:lineRule="exact"/>
              <w:ind w:left="184" w:right="-20" w:hanging="186"/>
              <w:jc w:val="center"/>
              <w:rPr>
                <w:rFonts w:ascii="Times New Roman" w:eastAsia="Times New Roman" w:hAnsi="Times New Roman" w:cs="Times New Roman"/>
                <w:b/>
                <w:bCs/>
                <w:kern w:val="0"/>
                <w:lang w:eastAsia="ru-RU"/>
                <w14:ligatures w14:val="none"/>
              </w:rPr>
            </w:pPr>
            <w:r w:rsidRPr="00A32A74">
              <w:rPr>
                <w:rFonts w:ascii="Times New Roman" w:eastAsia="Times New Roman" w:hAnsi="Times New Roman" w:cs="Times New Roman"/>
                <w:b/>
                <w:bCs/>
                <w:kern w:val="0"/>
                <w:lang w:eastAsia="ru-RU"/>
                <w14:ligatures w14:val="none"/>
              </w:rPr>
              <w:t>2029</w:t>
            </w:r>
          </w:p>
        </w:tc>
        <w:tc>
          <w:tcPr>
            <w:tcW w:w="288" w:type="pct"/>
            <w:tcBorders>
              <w:top w:val="single" w:sz="4" w:space="0" w:color="000000"/>
              <w:left w:val="single" w:sz="4" w:space="0" w:color="000000"/>
              <w:bottom w:val="single" w:sz="4" w:space="0" w:color="000000"/>
              <w:right w:val="single" w:sz="4" w:space="0" w:color="000000"/>
            </w:tcBorders>
          </w:tcPr>
          <w:p w14:paraId="0E59E1E6" w14:textId="77777777" w:rsidR="00A32A74" w:rsidRPr="00A32A74" w:rsidRDefault="00A32A74" w:rsidP="00A32A74">
            <w:pPr>
              <w:widowControl w:val="0"/>
              <w:autoSpaceDE w:val="0"/>
              <w:autoSpaceDN w:val="0"/>
              <w:adjustRightInd w:val="0"/>
              <w:spacing w:after="0" w:line="250" w:lineRule="exact"/>
              <w:ind w:left="181" w:right="-20"/>
              <w:rPr>
                <w:rFonts w:ascii="Times New Roman" w:eastAsia="Times New Roman" w:hAnsi="Times New Roman" w:cs="Times New Roman"/>
                <w:kern w:val="0"/>
                <w:lang w:eastAsia="ru-RU"/>
                <w14:ligatures w14:val="none"/>
              </w:rPr>
            </w:pPr>
            <w:r w:rsidRPr="00A32A74">
              <w:rPr>
                <w:rFonts w:ascii="Times New Roman" w:eastAsia="Times New Roman" w:hAnsi="Times New Roman" w:cs="Times New Roman"/>
                <w:b/>
                <w:bCs/>
                <w:kern w:val="0"/>
                <w:lang w:eastAsia="ru-RU"/>
                <w14:ligatures w14:val="none"/>
              </w:rPr>
              <w:t>2030</w:t>
            </w:r>
          </w:p>
        </w:tc>
        <w:tc>
          <w:tcPr>
            <w:tcW w:w="287" w:type="pct"/>
            <w:tcBorders>
              <w:top w:val="single" w:sz="4" w:space="0" w:color="000000"/>
              <w:left w:val="single" w:sz="4" w:space="0" w:color="000000"/>
              <w:bottom w:val="single" w:sz="4" w:space="0" w:color="000000"/>
              <w:right w:val="single" w:sz="4" w:space="0" w:color="000000"/>
            </w:tcBorders>
          </w:tcPr>
          <w:p w14:paraId="293BF811" w14:textId="77777777" w:rsidR="00A32A74" w:rsidRPr="00A32A74" w:rsidRDefault="00A32A74" w:rsidP="00A32A74">
            <w:pPr>
              <w:widowControl w:val="0"/>
              <w:autoSpaceDE w:val="0"/>
              <w:autoSpaceDN w:val="0"/>
              <w:adjustRightInd w:val="0"/>
              <w:spacing w:after="0" w:line="250" w:lineRule="exact"/>
              <w:ind w:left="181" w:right="-20"/>
              <w:rPr>
                <w:rFonts w:ascii="Times New Roman" w:eastAsia="Times New Roman" w:hAnsi="Times New Roman" w:cs="Times New Roman"/>
                <w:b/>
                <w:bCs/>
                <w:kern w:val="0"/>
                <w:lang w:eastAsia="ru-RU"/>
                <w14:ligatures w14:val="none"/>
              </w:rPr>
            </w:pPr>
            <w:r w:rsidRPr="00A32A74">
              <w:rPr>
                <w:rFonts w:ascii="Times New Roman" w:eastAsia="Times New Roman" w:hAnsi="Times New Roman" w:cs="Times New Roman"/>
                <w:b/>
                <w:bCs/>
                <w:kern w:val="0"/>
                <w:lang w:eastAsia="ru-RU"/>
                <w14:ligatures w14:val="none"/>
              </w:rPr>
              <w:t>2031</w:t>
            </w:r>
          </w:p>
        </w:tc>
        <w:tc>
          <w:tcPr>
            <w:tcW w:w="288" w:type="pct"/>
            <w:tcBorders>
              <w:top w:val="single" w:sz="4" w:space="0" w:color="000000"/>
              <w:left w:val="single" w:sz="4" w:space="0" w:color="000000"/>
              <w:bottom w:val="single" w:sz="4" w:space="0" w:color="000000"/>
              <w:right w:val="single" w:sz="4" w:space="0" w:color="000000"/>
            </w:tcBorders>
          </w:tcPr>
          <w:p w14:paraId="7CA870E6" w14:textId="77777777" w:rsidR="00A32A74" w:rsidRPr="00A32A74" w:rsidRDefault="00A32A74" w:rsidP="00A32A74">
            <w:pPr>
              <w:widowControl w:val="0"/>
              <w:autoSpaceDE w:val="0"/>
              <w:autoSpaceDN w:val="0"/>
              <w:adjustRightInd w:val="0"/>
              <w:spacing w:after="0" w:line="250" w:lineRule="exact"/>
              <w:ind w:left="181" w:right="-20"/>
              <w:rPr>
                <w:rFonts w:ascii="Times New Roman" w:eastAsia="Times New Roman" w:hAnsi="Times New Roman" w:cs="Times New Roman"/>
                <w:b/>
                <w:bCs/>
                <w:kern w:val="0"/>
                <w:lang w:eastAsia="ru-RU"/>
                <w14:ligatures w14:val="none"/>
              </w:rPr>
            </w:pPr>
            <w:r w:rsidRPr="00A32A74">
              <w:rPr>
                <w:rFonts w:ascii="Times New Roman" w:eastAsia="Times New Roman" w:hAnsi="Times New Roman" w:cs="Times New Roman"/>
                <w:b/>
                <w:bCs/>
                <w:kern w:val="0"/>
                <w:lang w:eastAsia="ru-RU"/>
                <w14:ligatures w14:val="none"/>
              </w:rPr>
              <w:t>2032</w:t>
            </w:r>
          </w:p>
        </w:tc>
        <w:tc>
          <w:tcPr>
            <w:tcW w:w="290" w:type="pct"/>
            <w:tcBorders>
              <w:top w:val="single" w:sz="4" w:space="0" w:color="000000"/>
              <w:left w:val="single" w:sz="4" w:space="0" w:color="000000"/>
              <w:bottom w:val="single" w:sz="4" w:space="0" w:color="000000"/>
              <w:right w:val="single" w:sz="4" w:space="0" w:color="000000"/>
            </w:tcBorders>
          </w:tcPr>
          <w:p w14:paraId="650027C1" w14:textId="77777777" w:rsidR="00A32A74" w:rsidRPr="00A32A74" w:rsidRDefault="00A32A74" w:rsidP="00A32A74">
            <w:pPr>
              <w:widowControl w:val="0"/>
              <w:autoSpaceDE w:val="0"/>
              <w:autoSpaceDN w:val="0"/>
              <w:adjustRightInd w:val="0"/>
              <w:spacing w:after="0" w:line="250" w:lineRule="exact"/>
              <w:ind w:left="181" w:right="-20"/>
              <w:rPr>
                <w:rFonts w:ascii="Times New Roman" w:eastAsia="Times New Roman" w:hAnsi="Times New Roman" w:cs="Times New Roman"/>
                <w:b/>
                <w:bCs/>
                <w:kern w:val="0"/>
                <w:lang w:eastAsia="ru-RU"/>
                <w14:ligatures w14:val="none"/>
              </w:rPr>
            </w:pPr>
            <w:r w:rsidRPr="00A32A74">
              <w:rPr>
                <w:rFonts w:ascii="Times New Roman" w:eastAsia="Times New Roman" w:hAnsi="Times New Roman" w:cs="Times New Roman"/>
                <w:b/>
                <w:bCs/>
                <w:kern w:val="0"/>
                <w:lang w:eastAsia="ru-RU"/>
                <w14:ligatures w14:val="none"/>
              </w:rPr>
              <w:t>2033</w:t>
            </w:r>
          </w:p>
        </w:tc>
        <w:tc>
          <w:tcPr>
            <w:tcW w:w="288" w:type="pct"/>
            <w:tcBorders>
              <w:top w:val="single" w:sz="4" w:space="0" w:color="000000"/>
              <w:left w:val="single" w:sz="4" w:space="0" w:color="000000"/>
              <w:bottom w:val="single" w:sz="4" w:space="0" w:color="000000"/>
              <w:right w:val="single" w:sz="4" w:space="0" w:color="000000"/>
            </w:tcBorders>
          </w:tcPr>
          <w:p w14:paraId="52020F39" w14:textId="77777777" w:rsidR="00A32A74" w:rsidRPr="00A32A74" w:rsidRDefault="00A32A74" w:rsidP="00A32A74">
            <w:pPr>
              <w:widowControl w:val="0"/>
              <w:autoSpaceDE w:val="0"/>
              <w:autoSpaceDN w:val="0"/>
              <w:adjustRightInd w:val="0"/>
              <w:spacing w:after="0" w:line="250" w:lineRule="exact"/>
              <w:ind w:left="181" w:right="-20"/>
              <w:rPr>
                <w:rFonts w:ascii="Times New Roman" w:eastAsia="Times New Roman" w:hAnsi="Times New Roman" w:cs="Times New Roman"/>
                <w:b/>
                <w:bCs/>
                <w:kern w:val="0"/>
                <w:lang w:eastAsia="ru-RU"/>
                <w14:ligatures w14:val="none"/>
              </w:rPr>
            </w:pPr>
            <w:r w:rsidRPr="00A32A74">
              <w:rPr>
                <w:rFonts w:ascii="Times New Roman" w:eastAsia="Times New Roman" w:hAnsi="Times New Roman" w:cs="Times New Roman"/>
                <w:b/>
                <w:bCs/>
                <w:kern w:val="0"/>
                <w:lang w:eastAsia="ru-RU"/>
                <w14:ligatures w14:val="none"/>
              </w:rPr>
              <w:t>2034</w:t>
            </w:r>
          </w:p>
        </w:tc>
        <w:tc>
          <w:tcPr>
            <w:tcW w:w="285" w:type="pct"/>
            <w:tcBorders>
              <w:top w:val="single" w:sz="4" w:space="0" w:color="000000"/>
              <w:left w:val="single" w:sz="4" w:space="0" w:color="000000"/>
              <w:bottom w:val="single" w:sz="4" w:space="0" w:color="000000"/>
              <w:right w:val="single" w:sz="4" w:space="0" w:color="000000"/>
            </w:tcBorders>
          </w:tcPr>
          <w:p w14:paraId="340EDE11" w14:textId="77777777" w:rsidR="00A32A74" w:rsidRPr="00A32A74" w:rsidRDefault="00A32A74" w:rsidP="00A32A74">
            <w:pPr>
              <w:widowControl w:val="0"/>
              <w:autoSpaceDE w:val="0"/>
              <w:autoSpaceDN w:val="0"/>
              <w:adjustRightInd w:val="0"/>
              <w:spacing w:after="0" w:line="250" w:lineRule="exact"/>
              <w:ind w:left="181" w:right="-20"/>
              <w:rPr>
                <w:rFonts w:ascii="Times New Roman" w:eastAsia="Times New Roman" w:hAnsi="Times New Roman" w:cs="Times New Roman"/>
                <w:b/>
                <w:bCs/>
                <w:kern w:val="0"/>
                <w:lang w:eastAsia="ru-RU"/>
                <w14:ligatures w14:val="none"/>
              </w:rPr>
            </w:pPr>
            <w:r w:rsidRPr="00A32A74">
              <w:rPr>
                <w:rFonts w:ascii="Times New Roman" w:eastAsia="Times New Roman" w:hAnsi="Times New Roman" w:cs="Times New Roman"/>
                <w:b/>
                <w:bCs/>
                <w:kern w:val="0"/>
                <w:lang w:eastAsia="ru-RU"/>
                <w14:ligatures w14:val="none"/>
              </w:rPr>
              <w:t>2035</w:t>
            </w:r>
          </w:p>
        </w:tc>
      </w:tr>
      <w:tr w:rsidR="00A32A74" w:rsidRPr="00A32A74" w14:paraId="5628AA5A" w14:textId="77777777" w:rsidTr="00D27A4B">
        <w:trPr>
          <w:trHeight w:hRule="exact" w:val="264"/>
        </w:trPr>
        <w:tc>
          <w:tcPr>
            <w:tcW w:w="1526" w:type="pct"/>
            <w:tcBorders>
              <w:top w:val="single" w:sz="4" w:space="0" w:color="000000"/>
              <w:left w:val="single" w:sz="4" w:space="0" w:color="000000"/>
              <w:bottom w:val="single" w:sz="4" w:space="0" w:color="000000"/>
              <w:right w:val="single" w:sz="4" w:space="0" w:color="000000"/>
            </w:tcBorders>
          </w:tcPr>
          <w:p w14:paraId="32002249" w14:textId="77777777" w:rsidR="00A32A74" w:rsidRPr="00A32A74" w:rsidRDefault="00A32A74" w:rsidP="00A32A74">
            <w:pPr>
              <w:widowControl w:val="0"/>
              <w:autoSpaceDE w:val="0"/>
              <w:autoSpaceDN w:val="0"/>
              <w:adjustRightInd w:val="0"/>
              <w:spacing w:after="0" w:line="248" w:lineRule="exact"/>
              <w:ind w:left="1093" w:right="-20" w:hanging="775"/>
              <w:rPr>
                <w:rFonts w:ascii="Times New Roman" w:eastAsia="Times New Roman" w:hAnsi="Times New Roman" w:cs="Times New Roman"/>
                <w:spacing w:val="-1"/>
                <w:kern w:val="0"/>
                <w:lang w:eastAsia="ru-RU"/>
                <w14:ligatures w14:val="none"/>
              </w:rPr>
            </w:pPr>
            <w:r w:rsidRPr="00A32A74">
              <w:rPr>
                <w:rFonts w:ascii="Times New Roman" w:eastAsia="Times New Roman" w:hAnsi="Times New Roman" w:cs="Times New Roman"/>
                <w:spacing w:val="-1"/>
                <w:kern w:val="0"/>
                <w:lang w:eastAsia="ru-RU"/>
                <w14:ligatures w14:val="none"/>
              </w:rPr>
              <w:t>с. Слудка (котельная Слудка)</w:t>
            </w:r>
          </w:p>
        </w:tc>
        <w:tc>
          <w:tcPr>
            <w:tcW w:w="310" w:type="pct"/>
            <w:tcBorders>
              <w:top w:val="single" w:sz="4" w:space="0" w:color="000000"/>
              <w:left w:val="single" w:sz="4" w:space="0" w:color="000000"/>
              <w:bottom w:val="single" w:sz="4" w:space="0" w:color="000000"/>
              <w:right w:val="single" w:sz="4" w:space="0" w:color="000000"/>
            </w:tcBorders>
          </w:tcPr>
          <w:p w14:paraId="4A3012FA" w14:textId="77777777" w:rsidR="00A32A74" w:rsidRPr="00A32A74" w:rsidRDefault="00A32A74" w:rsidP="00A32A74">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A32A74">
              <w:rPr>
                <w:rFonts w:ascii="Times New Roman" w:eastAsia="Times New Roman" w:hAnsi="Times New Roman" w:cs="Times New Roman"/>
                <w:kern w:val="0"/>
                <w:lang w:eastAsia="ru-RU"/>
                <w14:ligatures w14:val="none"/>
              </w:rPr>
              <w:t>0,3737</w:t>
            </w:r>
          </w:p>
        </w:tc>
        <w:tc>
          <w:tcPr>
            <w:tcW w:w="287" w:type="pct"/>
            <w:tcBorders>
              <w:top w:val="single" w:sz="4" w:space="0" w:color="000000"/>
              <w:left w:val="single" w:sz="4" w:space="0" w:color="000000"/>
              <w:bottom w:val="single" w:sz="4" w:space="0" w:color="000000"/>
              <w:right w:val="single" w:sz="4" w:space="0" w:color="000000"/>
            </w:tcBorders>
          </w:tcPr>
          <w:p w14:paraId="3154CD19" w14:textId="77777777" w:rsidR="00A32A74" w:rsidRPr="00A32A74" w:rsidRDefault="00A32A74" w:rsidP="00A32A74">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A32A74">
              <w:rPr>
                <w:rFonts w:ascii="Times New Roman" w:eastAsia="Times New Roman" w:hAnsi="Times New Roman" w:cs="Times New Roman"/>
                <w:kern w:val="0"/>
                <w:lang w:eastAsia="ru-RU"/>
                <w14:ligatures w14:val="none"/>
              </w:rPr>
              <w:t>0,3737</w:t>
            </w:r>
          </w:p>
        </w:tc>
        <w:tc>
          <w:tcPr>
            <w:tcW w:w="287" w:type="pct"/>
            <w:tcBorders>
              <w:top w:val="single" w:sz="4" w:space="0" w:color="000000"/>
              <w:left w:val="single" w:sz="4" w:space="0" w:color="000000"/>
              <w:bottom w:val="single" w:sz="4" w:space="0" w:color="000000"/>
              <w:right w:val="single" w:sz="4" w:space="0" w:color="000000"/>
            </w:tcBorders>
          </w:tcPr>
          <w:p w14:paraId="1D4D0E7A" w14:textId="77777777" w:rsidR="00A32A74" w:rsidRPr="00A32A74" w:rsidRDefault="00A32A74" w:rsidP="00A32A74">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A32A74">
              <w:rPr>
                <w:rFonts w:ascii="Times New Roman" w:eastAsia="Times New Roman" w:hAnsi="Times New Roman" w:cs="Times New Roman"/>
                <w:kern w:val="0"/>
                <w:lang w:eastAsia="ru-RU"/>
                <w14:ligatures w14:val="none"/>
              </w:rPr>
              <w:t>0,3737</w:t>
            </w:r>
          </w:p>
        </w:tc>
        <w:tc>
          <w:tcPr>
            <w:tcW w:w="288" w:type="pct"/>
            <w:tcBorders>
              <w:top w:val="single" w:sz="4" w:space="0" w:color="000000"/>
              <w:left w:val="single" w:sz="4" w:space="0" w:color="000000"/>
              <w:bottom w:val="single" w:sz="4" w:space="0" w:color="000000"/>
              <w:right w:val="single" w:sz="4" w:space="0" w:color="000000"/>
            </w:tcBorders>
          </w:tcPr>
          <w:p w14:paraId="3031225B" w14:textId="77777777" w:rsidR="00A32A74" w:rsidRPr="00A32A74" w:rsidRDefault="00A32A74" w:rsidP="00A32A74">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A32A74">
              <w:rPr>
                <w:rFonts w:ascii="Times New Roman" w:eastAsia="Times New Roman" w:hAnsi="Times New Roman" w:cs="Times New Roman"/>
                <w:kern w:val="0"/>
                <w:lang w:eastAsia="ru-RU"/>
                <w14:ligatures w14:val="none"/>
              </w:rPr>
              <w:t>0,3737</w:t>
            </w:r>
          </w:p>
        </w:tc>
        <w:tc>
          <w:tcPr>
            <w:tcW w:w="288" w:type="pct"/>
            <w:tcBorders>
              <w:top w:val="single" w:sz="4" w:space="0" w:color="000000"/>
              <w:left w:val="single" w:sz="4" w:space="0" w:color="000000"/>
              <w:bottom w:val="single" w:sz="4" w:space="0" w:color="000000"/>
              <w:right w:val="single" w:sz="4" w:space="0" w:color="000000"/>
            </w:tcBorders>
          </w:tcPr>
          <w:p w14:paraId="67FFD433" w14:textId="77777777" w:rsidR="00A32A74" w:rsidRPr="00A32A74" w:rsidRDefault="00A32A74" w:rsidP="00A32A74">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A32A74">
              <w:rPr>
                <w:rFonts w:ascii="Times New Roman" w:eastAsia="Times New Roman" w:hAnsi="Times New Roman" w:cs="Times New Roman"/>
                <w:kern w:val="0"/>
                <w:lang w:eastAsia="ru-RU"/>
                <w14:ligatures w14:val="none"/>
              </w:rPr>
              <w:t>0,3737</w:t>
            </w:r>
          </w:p>
        </w:tc>
        <w:tc>
          <w:tcPr>
            <w:tcW w:w="288" w:type="pct"/>
            <w:tcBorders>
              <w:top w:val="single" w:sz="4" w:space="0" w:color="000000"/>
              <w:left w:val="single" w:sz="4" w:space="0" w:color="000000"/>
              <w:bottom w:val="single" w:sz="4" w:space="0" w:color="000000"/>
              <w:right w:val="single" w:sz="4" w:space="0" w:color="000000"/>
            </w:tcBorders>
          </w:tcPr>
          <w:p w14:paraId="5C7C8BE1" w14:textId="77777777" w:rsidR="00A32A74" w:rsidRPr="00A32A74" w:rsidRDefault="00A32A74" w:rsidP="00A32A74">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A32A74">
              <w:rPr>
                <w:rFonts w:ascii="Times New Roman" w:eastAsia="Times New Roman" w:hAnsi="Times New Roman" w:cs="Times New Roman"/>
                <w:kern w:val="0"/>
                <w:lang w:eastAsia="ru-RU"/>
                <w14:ligatures w14:val="none"/>
              </w:rPr>
              <w:t>0,3737</w:t>
            </w:r>
          </w:p>
        </w:tc>
        <w:tc>
          <w:tcPr>
            <w:tcW w:w="288" w:type="pct"/>
            <w:tcBorders>
              <w:top w:val="single" w:sz="4" w:space="0" w:color="000000"/>
              <w:left w:val="single" w:sz="4" w:space="0" w:color="000000"/>
              <w:bottom w:val="single" w:sz="4" w:space="0" w:color="000000"/>
              <w:right w:val="single" w:sz="4" w:space="0" w:color="000000"/>
            </w:tcBorders>
          </w:tcPr>
          <w:p w14:paraId="310F3166" w14:textId="77777777" w:rsidR="00A32A74" w:rsidRPr="00A32A74" w:rsidRDefault="00A32A74" w:rsidP="00A32A74">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A32A74">
              <w:rPr>
                <w:rFonts w:ascii="Times New Roman" w:eastAsia="Times New Roman" w:hAnsi="Times New Roman" w:cs="Times New Roman"/>
                <w:kern w:val="0"/>
                <w:lang w:eastAsia="ru-RU"/>
                <w14:ligatures w14:val="none"/>
              </w:rPr>
              <w:t>0,3737</w:t>
            </w:r>
          </w:p>
        </w:tc>
        <w:tc>
          <w:tcPr>
            <w:tcW w:w="287" w:type="pct"/>
            <w:tcBorders>
              <w:top w:val="single" w:sz="4" w:space="0" w:color="000000"/>
              <w:left w:val="single" w:sz="4" w:space="0" w:color="000000"/>
              <w:bottom w:val="single" w:sz="4" w:space="0" w:color="000000"/>
              <w:right w:val="single" w:sz="4" w:space="0" w:color="000000"/>
            </w:tcBorders>
          </w:tcPr>
          <w:p w14:paraId="2EE6D6CB" w14:textId="77777777" w:rsidR="00A32A74" w:rsidRPr="00A32A74" w:rsidRDefault="00A32A74" w:rsidP="00A32A74">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A32A74">
              <w:rPr>
                <w:rFonts w:ascii="Times New Roman" w:eastAsia="Times New Roman" w:hAnsi="Times New Roman" w:cs="Times New Roman"/>
                <w:kern w:val="0"/>
                <w:lang w:eastAsia="ru-RU"/>
                <w14:ligatures w14:val="none"/>
              </w:rPr>
              <w:t>0,3737</w:t>
            </w:r>
          </w:p>
        </w:tc>
        <w:tc>
          <w:tcPr>
            <w:tcW w:w="288" w:type="pct"/>
            <w:tcBorders>
              <w:top w:val="single" w:sz="4" w:space="0" w:color="000000"/>
              <w:left w:val="single" w:sz="4" w:space="0" w:color="000000"/>
              <w:bottom w:val="single" w:sz="4" w:space="0" w:color="000000"/>
              <w:right w:val="single" w:sz="4" w:space="0" w:color="000000"/>
            </w:tcBorders>
          </w:tcPr>
          <w:p w14:paraId="68CB012F" w14:textId="77777777" w:rsidR="00A32A74" w:rsidRPr="00A32A74" w:rsidRDefault="00A32A74" w:rsidP="00A32A74">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A32A74">
              <w:rPr>
                <w:rFonts w:ascii="Times New Roman" w:eastAsia="Times New Roman" w:hAnsi="Times New Roman" w:cs="Times New Roman"/>
                <w:kern w:val="0"/>
                <w:lang w:eastAsia="ru-RU"/>
                <w14:ligatures w14:val="none"/>
              </w:rPr>
              <w:t>0,3737</w:t>
            </w:r>
          </w:p>
        </w:tc>
        <w:tc>
          <w:tcPr>
            <w:tcW w:w="290" w:type="pct"/>
            <w:tcBorders>
              <w:top w:val="single" w:sz="4" w:space="0" w:color="000000"/>
              <w:left w:val="single" w:sz="4" w:space="0" w:color="000000"/>
              <w:bottom w:val="single" w:sz="4" w:space="0" w:color="000000"/>
              <w:right w:val="single" w:sz="4" w:space="0" w:color="000000"/>
            </w:tcBorders>
          </w:tcPr>
          <w:p w14:paraId="4EF9674D" w14:textId="77777777" w:rsidR="00A32A74" w:rsidRPr="00A32A74" w:rsidRDefault="00A32A74" w:rsidP="00A32A74">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A32A74">
              <w:rPr>
                <w:rFonts w:ascii="Times New Roman" w:eastAsia="Times New Roman" w:hAnsi="Times New Roman" w:cs="Times New Roman"/>
                <w:kern w:val="0"/>
                <w:lang w:eastAsia="ru-RU"/>
                <w14:ligatures w14:val="none"/>
              </w:rPr>
              <w:t>0,3737</w:t>
            </w:r>
          </w:p>
        </w:tc>
        <w:tc>
          <w:tcPr>
            <w:tcW w:w="288" w:type="pct"/>
            <w:tcBorders>
              <w:top w:val="single" w:sz="4" w:space="0" w:color="000000"/>
              <w:left w:val="single" w:sz="4" w:space="0" w:color="000000"/>
              <w:bottom w:val="single" w:sz="4" w:space="0" w:color="000000"/>
              <w:right w:val="single" w:sz="4" w:space="0" w:color="000000"/>
            </w:tcBorders>
          </w:tcPr>
          <w:p w14:paraId="50FCDF25" w14:textId="77777777" w:rsidR="00A32A74" w:rsidRPr="00A32A74" w:rsidRDefault="00A32A74" w:rsidP="00A32A74">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A32A74">
              <w:rPr>
                <w:rFonts w:ascii="Times New Roman" w:eastAsia="Times New Roman" w:hAnsi="Times New Roman" w:cs="Times New Roman"/>
                <w:kern w:val="0"/>
                <w:lang w:eastAsia="ru-RU"/>
                <w14:ligatures w14:val="none"/>
              </w:rPr>
              <w:t>0,3737</w:t>
            </w:r>
          </w:p>
        </w:tc>
        <w:tc>
          <w:tcPr>
            <w:tcW w:w="285" w:type="pct"/>
            <w:tcBorders>
              <w:top w:val="single" w:sz="4" w:space="0" w:color="000000"/>
              <w:left w:val="single" w:sz="4" w:space="0" w:color="000000"/>
              <w:bottom w:val="single" w:sz="4" w:space="0" w:color="000000"/>
              <w:right w:val="single" w:sz="4" w:space="0" w:color="000000"/>
            </w:tcBorders>
          </w:tcPr>
          <w:p w14:paraId="1009770B" w14:textId="77777777" w:rsidR="00A32A74" w:rsidRPr="00A32A74" w:rsidRDefault="00A32A74" w:rsidP="00A32A74">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A32A74">
              <w:rPr>
                <w:rFonts w:ascii="Times New Roman" w:eastAsia="Times New Roman" w:hAnsi="Times New Roman" w:cs="Times New Roman"/>
                <w:kern w:val="0"/>
                <w:lang w:eastAsia="ru-RU"/>
                <w14:ligatures w14:val="none"/>
              </w:rPr>
              <w:t>0,3737</w:t>
            </w:r>
          </w:p>
        </w:tc>
      </w:tr>
    </w:tbl>
    <w:p w14:paraId="711C11DD" w14:textId="77777777" w:rsidR="00A32A74" w:rsidRPr="00A32A74" w:rsidRDefault="00A32A74" w:rsidP="00A32A74">
      <w:pPr>
        <w:widowControl w:val="0"/>
        <w:spacing w:after="0" w:line="360" w:lineRule="auto"/>
        <w:ind w:right="13" w:firstLine="567"/>
        <w:jc w:val="both"/>
        <w:rPr>
          <w:rFonts w:ascii="Times New Roman" w:eastAsia="Times New Roman" w:hAnsi="Times New Roman" w:cs="Times New Roman"/>
          <w:kern w:val="0"/>
          <w:sz w:val="26"/>
          <w:szCs w:val="26"/>
          <w:lang w:eastAsia="ru-RU"/>
          <w14:ligatures w14:val="none"/>
        </w:rPr>
      </w:pPr>
    </w:p>
    <w:p w14:paraId="5CE63CF3" w14:textId="77777777" w:rsidR="00A32A74" w:rsidRPr="00A32A74" w:rsidRDefault="00A32A74" w:rsidP="00A32A74">
      <w:pPr>
        <w:widowControl w:val="0"/>
        <w:spacing w:after="0" w:line="360" w:lineRule="auto"/>
        <w:ind w:right="13"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Таблица 3 - Значения объема потребления тепловой энергии на отопление и ГВС в 2024-2035 годах в разрезе расчетных элементов территориального деления</w:t>
      </w:r>
    </w:p>
    <w:tbl>
      <w:tblPr>
        <w:tblW w:w="5000" w:type="pct"/>
        <w:tblCellMar>
          <w:left w:w="0" w:type="dxa"/>
          <w:right w:w="0" w:type="dxa"/>
        </w:tblCellMar>
        <w:tblLook w:val="0000" w:firstRow="0" w:lastRow="0" w:firstColumn="0" w:lastColumn="0" w:noHBand="0" w:noVBand="0"/>
      </w:tblPr>
      <w:tblGrid>
        <w:gridCol w:w="4930"/>
        <w:gridCol w:w="1001"/>
        <w:gridCol w:w="927"/>
        <w:gridCol w:w="927"/>
        <w:gridCol w:w="930"/>
        <w:gridCol w:w="930"/>
        <w:gridCol w:w="930"/>
        <w:gridCol w:w="930"/>
        <w:gridCol w:w="927"/>
        <w:gridCol w:w="930"/>
        <w:gridCol w:w="937"/>
        <w:gridCol w:w="930"/>
        <w:gridCol w:w="921"/>
      </w:tblGrid>
      <w:tr w:rsidR="00A32A74" w:rsidRPr="00A32A74" w14:paraId="141EFF99" w14:textId="77777777" w:rsidTr="00D27A4B">
        <w:trPr>
          <w:trHeight w:hRule="exact" w:val="264"/>
        </w:trPr>
        <w:tc>
          <w:tcPr>
            <w:tcW w:w="1526" w:type="pct"/>
            <w:vMerge w:val="restart"/>
            <w:tcBorders>
              <w:top w:val="single" w:sz="4" w:space="0" w:color="000000"/>
              <w:left w:val="single" w:sz="4" w:space="0" w:color="000000"/>
              <w:right w:val="single" w:sz="4" w:space="0" w:color="000000"/>
            </w:tcBorders>
            <w:vAlign w:val="center"/>
          </w:tcPr>
          <w:p w14:paraId="07BD2540" w14:textId="77777777" w:rsidR="00A32A74" w:rsidRPr="00A32A74" w:rsidRDefault="00A32A74" w:rsidP="00A32A74">
            <w:pPr>
              <w:widowControl w:val="0"/>
              <w:autoSpaceDE w:val="0"/>
              <w:autoSpaceDN w:val="0"/>
              <w:adjustRightInd w:val="0"/>
              <w:spacing w:after="0" w:line="248" w:lineRule="exact"/>
              <w:ind w:right="-20"/>
              <w:jc w:val="center"/>
              <w:rPr>
                <w:rFonts w:ascii="Times New Roman" w:eastAsia="Times New Roman" w:hAnsi="Times New Roman" w:cs="Times New Roman"/>
                <w:b/>
                <w:bCs/>
                <w:spacing w:val="1"/>
                <w:kern w:val="0"/>
                <w:lang w:eastAsia="ru-RU"/>
                <w14:ligatures w14:val="none"/>
              </w:rPr>
            </w:pPr>
            <w:r w:rsidRPr="00A32A74">
              <w:rPr>
                <w:rFonts w:ascii="Times New Roman" w:eastAsia="Times New Roman" w:hAnsi="Times New Roman" w:cs="Times New Roman"/>
                <w:b/>
                <w:bCs/>
                <w:spacing w:val="1"/>
                <w:kern w:val="0"/>
                <w:lang w:eastAsia="ru-RU"/>
                <w14:ligatures w14:val="none"/>
              </w:rPr>
              <w:t>И</w:t>
            </w:r>
            <w:r w:rsidRPr="00A32A74">
              <w:rPr>
                <w:rFonts w:ascii="Times New Roman" w:eastAsia="Times New Roman" w:hAnsi="Times New Roman" w:cs="Times New Roman"/>
                <w:b/>
                <w:bCs/>
                <w:kern w:val="0"/>
                <w:lang w:eastAsia="ru-RU"/>
                <w14:ligatures w14:val="none"/>
              </w:rPr>
              <w:t>сто</w:t>
            </w:r>
            <w:r w:rsidRPr="00A32A74">
              <w:rPr>
                <w:rFonts w:ascii="Times New Roman" w:eastAsia="Times New Roman" w:hAnsi="Times New Roman" w:cs="Times New Roman"/>
                <w:b/>
                <w:bCs/>
                <w:spacing w:val="-2"/>
                <w:kern w:val="0"/>
                <w:lang w:eastAsia="ru-RU"/>
                <w14:ligatures w14:val="none"/>
              </w:rPr>
              <w:t>ч</w:t>
            </w:r>
            <w:r w:rsidRPr="00A32A74">
              <w:rPr>
                <w:rFonts w:ascii="Times New Roman" w:eastAsia="Times New Roman" w:hAnsi="Times New Roman" w:cs="Times New Roman"/>
                <w:b/>
                <w:bCs/>
                <w:kern w:val="0"/>
                <w:lang w:eastAsia="ru-RU"/>
                <w14:ligatures w14:val="none"/>
              </w:rPr>
              <w:t>ник</w:t>
            </w:r>
          </w:p>
        </w:tc>
        <w:tc>
          <w:tcPr>
            <w:tcW w:w="3474" w:type="pct"/>
            <w:gridSpan w:val="12"/>
            <w:tcBorders>
              <w:top w:val="single" w:sz="4" w:space="0" w:color="000000"/>
              <w:left w:val="single" w:sz="4" w:space="0" w:color="000000"/>
              <w:bottom w:val="single" w:sz="4" w:space="0" w:color="000000"/>
              <w:right w:val="single" w:sz="4" w:space="0" w:color="000000"/>
            </w:tcBorders>
          </w:tcPr>
          <w:p w14:paraId="7E4ABC19" w14:textId="77777777" w:rsidR="00A32A74" w:rsidRPr="00A32A74" w:rsidRDefault="00A32A74" w:rsidP="00A32A74">
            <w:pPr>
              <w:widowControl w:val="0"/>
              <w:autoSpaceDE w:val="0"/>
              <w:autoSpaceDN w:val="0"/>
              <w:adjustRightInd w:val="0"/>
              <w:spacing w:after="0" w:line="250" w:lineRule="exact"/>
              <w:ind w:left="186" w:right="-20"/>
              <w:jc w:val="center"/>
              <w:rPr>
                <w:rFonts w:ascii="Times New Roman" w:eastAsia="Times New Roman" w:hAnsi="Times New Roman" w:cs="Times New Roman"/>
                <w:b/>
                <w:bCs/>
                <w:kern w:val="0"/>
                <w:lang w:eastAsia="ru-RU"/>
                <w14:ligatures w14:val="none"/>
              </w:rPr>
            </w:pPr>
            <w:r w:rsidRPr="00A32A74">
              <w:rPr>
                <w:rFonts w:ascii="Times New Roman" w:eastAsia="Times New Roman" w:hAnsi="Times New Roman" w:cs="Times New Roman"/>
                <w:b/>
                <w:bCs/>
                <w:kern w:val="0"/>
                <w:lang w:eastAsia="ru-RU"/>
                <w14:ligatures w14:val="none"/>
              </w:rPr>
              <w:t>Потребление тепловой энергии на отопление и ГВС, Гкал/год</w:t>
            </w:r>
          </w:p>
        </w:tc>
      </w:tr>
      <w:tr w:rsidR="00A32A74" w:rsidRPr="00A32A74" w14:paraId="14F0B8D3" w14:textId="77777777" w:rsidTr="00D27A4B">
        <w:trPr>
          <w:trHeight w:hRule="exact" w:val="264"/>
        </w:trPr>
        <w:tc>
          <w:tcPr>
            <w:tcW w:w="1526" w:type="pct"/>
            <w:vMerge/>
            <w:tcBorders>
              <w:left w:val="single" w:sz="4" w:space="0" w:color="000000"/>
              <w:bottom w:val="single" w:sz="4" w:space="0" w:color="000000"/>
              <w:right w:val="single" w:sz="4" w:space="0" w:color="000000"/>
            </w:tcBorders>
          </w:tcPr>
          <w:p w14:paraId="04405572" w14:textId="77777777" w:rsidR="00A32A74" w:rsidRPr="00A32A74" w:rsidRDefault="00A32A74" w:rsidP="00A32A74">
            <w:pPr>
              <w:widowControl w:val="0"/>
              <w:autoSpaceDE w:val="0"/>
              <w:autoSpaceDN w:val="0"/>
              <w:adjustRightInd w:val="0"/>
              <w:spacing w:after="0" w:line="248" w:lineRule="exact"/>
              <w:ind w:left="1093" w:right="-20"/>
              <w:rPr>
                <w:rFonts w:ascii="Times New Roman" w:eastAsia="Times New Roman" w:hAnsi="Times New Roman" w:cs="Times New Roman"/>
                <w:spacing w:val="-1"/>
                <w:kern w:val="0"/>
                <w:lang w:eastAsia="ru-RU"/>
                <w14:ligatures w14:val="none"/>
              </w:rPr>
            </w:pPr>
          </w:p>
        </w:tc>
        <w:tc>
          <w:tcPr>
            <w:tcW w:w="310" w:type="pct"/>
            <w:tcBorders>
              <w:top w:val="single" w:sz="4" w:space="0" w:color="000000"/>
              <w:left w:val="single" w:sz="4" w:space="0" w:color="000000"/>
              <w:bottom w:val="single" w:sz="4" w:space="0" w:color="000000"/>
              <w:right w:val="single" w:sz="4" w:space="0" w:color="000000"/>
            </w:tcBorders>
          </w:tcPr>
          <w:p w14:paraId="331AA71E" w14:textId="77777777" w:rsidR="00A32A74" w:rsidRPr="00A32A74" w:rsidRDefault="00A32A74" w:rsidP="00A32A74">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A32A74">
              <w:rPr>
                <w:rFonts w:ascii="Times New Roman" w:eastAsia="Times New Roman" w:hAnsi="Times New Roman" w:cs="Times New Roman"/>
                <w:b/>
                <w:bCs/>
                <w:kern w:val="0"/>
                <w:lang w:eastAsia="ru-RU"/>
                <w14:ligatures w14:val="none"/>
              </w:rPr>
              <w:t>2024</w:t>
            </w:r>
          </w:p>
        </w:tc>
        <w:tc>
          <w:tcPr>
            <w:tcW w:w="287" w:type="pct"/>
            <w:tcBorders>
              <w:top w:val="single" w:sz="4" w:space="0" w:color="000000"/>
              <w:left w:val="single" w:sz="4" w:space="0" w:color="000000"/>
              <w:bottom w:val="single" w:sz="4" w:space="0" w:color="000000"/>
              <w:right w:val="single" w:sz="4" w:space="0" w:color="000000"/>
            </w:tcBorders>
          </w:tcPr>
          <w:p w14:paraId="208A064A" w14:textId="77777777" w:rsidR="00A32A74" w:rsidRPr="00A32A74" w:rsidRDefault="00A32A74" w:rsidP="00A32A74">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A32A74">
              <w:rPr>
                <w:rFonts w:ascii="Times New Roman" w:eastAsia="Times New Roman" w:hAnsi="Times New Roman" w:cs="Times New Roman"/>
                <w:b/>
                <w:bCs/>
                <w:kern w:val="0"/>
                <w:lang w:eastAsia="ru-RU"/>
                <w14:ligatures w14:val="none"/>
              </w:rPr>
              <w:t>2025</w:t>
            </w:r>
          </w:p>
        </w:tc>
        <w:tc>
          <w:tcPr>
            <w:tcW w:w="287" w:type="pct"/>
            <w:tcBorders>
              <w:top w:val="single" w:sz="4" w:space="0" w:color="000000"/>
              <w:left w:val="single" w:sz="4" w:space="0" w:color="000000"/>
              <w:bottom w:val="single" w:sz="4" w:space="0" w:color="000000"/>
              <w:right w:val="single" w:sz="4" w:space="0" w:color="000000"/>
            </w:tcBorders>
          </w:tcPr>
          <w:p w14:paraId="6A1FF6EF" w14:textId="77777777" w:rsidR="00A32A74" w:rsidRPr="00A32A74" w:rsidRDefault="00A32A74" w:rsidP="00A32A74">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A32A74">
              <w:rPr>
                <w:rFonts w:ascii="Times New Roman" w:eastAsia="Times New Roman" w:hAnsi="Times New Roman" w:cs="Times New Roman"/>
                <w:b/>
                <w:bCs/>
                <w:kern w:val="0"/>
                <w:lang w:eastAsia="ru-RU"/>
                <w14:ligatures w14:val="none"/>
              </w:rPr>
              <w:t>2026</w:t>
            </w:r>
          </w:p>
        </w:tc>
        <w:tc>
          <w:tcPr>
            <w:tcW w:w="288" w:type="pct"/>
            <w:tcBorders>
              <w:top w:val="single" w:sz="4" w:space="0" w:color="000000"/>
              <w:left w:val="single" w:sz="4" w:space="0" w:color="000000"/>
              <w:bottom w:val="single" w:sz="4" w:space="0" w:color="000000"/>
              <w:right w:val="single" w:sz="4" w:space="0" w:color="000000"/>
            </w:tcBorders>
          </w:tcPr>
          <w:p w14:paraId="6751158D" w14:textId="77777777" w:rsidR="00A32A74" w:rsidRPr="00A32A74" w:rsidRDefault="00A32A74" w:rsidP="00A32A74">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A32A74">
              <w:rPr>
                <w:rFonts w:ascii="Times New Roman" w:eastAsia="Times New Roman" w:hAnsi="Times New Roman" w:cs="Times New Roman"/>
                <w:b/>
                <w:bCs/>
                <w:kern w:val="0"/>
                <w:lang w:eastAsia="ru-RU"/>
                <w14:ligatures w14:val="none"/>
              </w:rPr>
              <w:t>2027</w:t>
            </w:r>
          </w:p>
        </w:tc>
        <w:tc>
          <w:tcPr>
            <w:tcW w:w="288" w:type="pct"/>
            <w:tcBorders>
              <w:top w:val="single" w:sz="4" w:space="0" w:color="000000"/>
              <w:left w:val="single" w:sz="4" w:space="0" w:color="000000"/>
              <w:bottom w:val="single" w:sz="4" w:space="0" w:color="000000"/>
              <w:right w:val="single" w:sz="4" w:space="0" w:color="000000"/>
            </w:tcBorders>
          </w:tcPr>
          <w:p w14:paraId="2CB49D30" w14:textId="77777777" w:rsidR="00A32A74" w:rsidRPr="00A32A74" w:rsidRDefault="00A32A74" w:rsidP="00A32A74">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A32A74">
              <w:rPr>
                <w:rFonts w:ascii="Times New Roman" w:eastAsia="Times New Roman" w:hAnsi="Times New Roman" w:cs="Times New Roman"/>
                <w:b/>
                <w:bCs/>
                <w:kern w:val="0"/>
                <w:lang w:eastAsia="ru-RU"/>
                <w14:ligatures w14:val="none"/>
              </w:rPr>
              <w:t>2028</w:t>
            </w:r>
          </w:p>
        </w:tc>
        <w:tc>
          <w:tcPr>
            <w:tcW w:w="288" w:type="pct"/>
            <w:tcBorders>
              <w:top w:val="single" w:sz="4" w:space="0" w:color="000000"/>
              <w:left w:val="single" w:sz="4" w:space="0" w:color="000000"/>
              <w:bottom w:val="single" w:sz="4" w:space="0" w:color="000000"/>
              <w:right w:val="single" w:sz="4" w:space="0" w:color="000000"/>
            </w:tcBorders>
          </w:tcPr>
          <w:p w14:paraId="27FF018C" w14:textId="77777777" w:rsidR="00A32A74" w:rsidRPr="00A32A74" w:rsidRDefault="00A32A74" w:rsidP="00A32A74">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A32A74">
              <w:rPr>
                <w:rFonts w:ascii="Times New Roman" w:eastAsia="Times New Roman" w:hAnsi="Times New Roman" w:cs="Times New Roman"/>
                <w:b/>
                <w:bCs/>
                <w:kern w:val="0"/>
                <w:lang w:eastAsia="ru-RU"/>
                <w14:ligatures w14:val="none"/>
              </w:rPr>
              <w:t>2029</w:t>
            </w:r>
          </w:p>
        </w:tc>
        <w:tc>
          <w:tcPr>
            <w:tcW w:w="288" w:type="pct"/>
            <w:tcBorders>
              <w:top w:val="single" w:sz="4" w:space="0" w:color="000000"/>
              <w:left w:val="single" w:sz="4" w:space="0" w:color="000000"/>
              <w:bottom w:val="single" w:sz="4" w:space="0" w:color="000000"/>
              <w:right w:val="single" w:sz="4" w:space="0" w:color="000000"/>
            </w:tcBorders>
          </w:tcPr>
          <w:p w14:paraId="7CEB19CB" w14:textId="77777777" w:rsidR="00A32A74" w:rsidRPr="00A32A74" w:rsidRDefault="00A32A74" w:rsidP="00A32A74">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A32A74">
              <w:rPr>
                <w:rFonts w:ascii="Times New Roman" w:eastAsia="Times New Roman" w:hAnsi="Times New Roman" w:cs="Times New Roman"/>
                <w:b/>
                <w:bCs/>
                <w:kern w:val="0"/>
                <w:lang w:eastAsia="ru-RU"/>
                <w14:ligatures w14:val="none"/>
              </w:rPr>
              <w:t>2030</w:t>
            </w:r>
          </w:p>
        </w:tc>
        <w:tc>
          <w:tcPr>
            <w:tcW w:w="287" w:type="pct"/>
            <w:tcBorders>
              <w:top w:val="single" w:sz="4" w:space="0" w:color="000000"/>
              <w:left w:val="single" w:sz="4" w:space="0" w:color="000000"/>
              <w:bottom w:val="single" w:sz="4" w:space="0" w:color="000000"/>
              <w:right w:val="single" w:sz="4" w:space="0" w:color="000000"/>
            </w:tcBorders>
          </w:tcPr>
          <w:p w14:paraId="62497AF4" w14:textId="77777777" w:rsidR="00A32A74" w:rsidRPr="00A32A74" w:rsidRDefault="00A32A74" w:rsidP="00A32A74">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A32A74">
              <w:rPr>
                <w:rFonts w:ascii="Times New Roman" w:eastAsia="Times New Roman" w:hAnsi="Times New Roman" w:cs="Times New Roman"/>
                <w:b/>
                <w:bCs/>
                <w:kern w:val="0"/>
                <w:lang w:eastAsia="ru-RU"/>
                <w14:ligatures w14:val="none"/>
              </w:rPr>
              <w:t>2031</w:t>
            </w:r>
          </w:p>
        </w:tc>
        <w:tc>
          <w:tcPr>
            <w:tcW w:w="288" w:type="pct"/>
            <w:tcBorders>
              <w:top w:val="single" w:sz="4" w:space="0" w:color="000000"/>
              <w:left w:val="single" w:sz="4" w:space="0" w:color="000000"/>
              <w:bottom w:val="single" w:sz="4" w:space="0" w:color="000000"/>
              <w:right w:val="single" w:sz="4" w:space="0" w:color="000000"/>
            </w:tcBorders>
          </w:tcPr>
          <w:p w14:paraId="37FEC65F" w14:textId="77777777" w:rsidR="00A32A74" w:rsidRPr="00A32A74" w:rsidRDefault="00A32A74" w:rsidP="00A32A74">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A32A74">
              <w:rPr>
                <w:rFonts w:ascii="Times New Roman" w:eastAsia="Times New Roman" w:hAnsi="Times New Roman" w:cs="Times New Roman"/>
                <w:b/>
                <w:bCs/>
                <w:kern w:val="0"/>
                <w:lang w:eastAsia="ru-RU"/>
                <w14:ligatures w14:val="none"/>
              </w:rPr>
              <w:t>2032</w:t>
            </w:r>
          </w:p>
        </w:tc>
        <w:tc>
          <w:tcPr>
            <w:tcW w:w="290" w:type="pct"/>
            <w:tcBorders>
              <w:top w:val="single" w:sz="4" w:space="0" w:color="000000"/>
              <w:left w:val="single" w:sz="4" w:space="0" w:color="000000"/>
              <w:bottom w:val="single" w:sz="4" w:space="0" w:color="000000"/>
              <w:right w:val="single" w:sz="4" w:space="0" w:color="000000"/>
            </w:tcBorders>
          </w:tcPr>
          <w:p w14:paraId="440CFB49" w14:textId="77777777" w:rsidR="00A32A74" w:rsidRPr="00A32A74" w:rsidRDefault="00A32A74" w:rsidP="00A32A74">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A32A74">
              <w:rPr>
                <w:rFonts w:ascii="Times New Roman" w:eastAsia="Times New Roman" w:hAnsi="Times New Roman" w:cs="Times New Roman"/>
                <w:b/>
                <w:bCs/>
                <w:kern w:val="0"/>
                <w:lang w:eastAsia="ru-RU"/>
                <w14:ligatures w14:val="none"/>
              </w:rPr>
              <w:t>2033</w:t>
            </w:r>
          </w:p>
        </w:tc>
        <w:tc>
          <w:tcPr>
            <w:tcW w:w="288" w:type="pct"/>
            <w:tcBorders>
              <w:top w:val="single" w:sz="4" w:space="0" w:color="000000"/>
              <w:left w:val="single" w:sz="4" w:space="0" w:color="000000"/>
              <w:bottom w:val="single" w:sz="4" w:space="0" w:color="000000"/>
              <w:right w:val="single" w:sz="4" w:space="0" w:color="000000"/>
            </w:tcBorders>
          </w:tcPr>
          <w:p w14:paraId="4110F204" w14:textId="77777777" w:rsidR="00A32A74" w:rsidRPr="00A32A74" w:rsidRDefault="00A32A74" w:rsidP="00A32A74">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A32A74">
              <w:rPr>
                <w:rFonts w:ascii="Times New Roman" w:eastAsia="Times New Roman" w:hAnsi="Times New Roman" w:cs="Times New Roman"/>
                <w:b/>
                <w:bCs/>
                <w:kern w:val="0"/>
                <w:lang w:eastAsia="ru-RU"/>
                <w14:ligatures w14:val="none"/>
              </w:rPr>
              <w:t>2034</w:t>
            </w:r>
          </w:p>
        </w:tc>
        <w:tc>
          <w:tcPr>
            <w:tcW w:w="285" w:type="pct"/>
            <w:tcBorders>
              <w:top w:val="single" w:sz="4" w:space="0" w:color="000000"/>
              <w:left w:val="single" w:sz="4" w:space="0" w:color="000000"/>
              <w:bottom w:val="single" w:sz="4" w:space="0" w:color="000000"/>
              <w:right w:val="single" w:sz="4" w:space="0" w:color="000000"/>
            </w:tcBorders>
          </w:tcPr>
          <w:p w14:paraId="42215CC5" w14:textId="77777777" w:rsidR="00A32A74" w:rsidRPr="00A32A74" w:rsidRDefault="00A32A74" w:rsidP="00A32A74">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A32A74">
              <w:rPr>
                <w:rFonts w:ascii="Times New Roman" w:eastAsia="Times New Roman" w:hAnsi="Times New Roman" w:cs="Times New Roman"/>
                <w:b/>
                <w:bCs/>
                <w:kern w:val="0"/>
                <w:lang w:eastAsia="ru-RU"/>
                <w14:ligatures w14:val="none"/>
              </w:rPr>
              <w:t>2035</w:t>
            </w:r>
          </w:p>
        </w:tc>
      </w:tr>
      <w:tr w:rsidR="00A32A74" w:rsidRPr="00A32A74" w14:paraId="775DC032" w14:textId="77777777" w:rsidTr="00D27A4B">
        <w:trPr>
          <w:trHeight w:hRule="exact" w:val="264"/>
        </w:trPr>
        <w:tc>
          <w:tcPr>
            <w:tcW w:w="1526" w:type="pct"/>
            <w:tcBorders>
              <w:top w:val="single" w:sz="4" w:space="0" w:color="000000"/>
              <w:left w:val="single" w:sz="4" w:space="0" w:color="000000"/>
              <w:bottom w:val="single" w:sz="4" w:space="0" w:color="000000"/>
              <w:right w:val="single" w:sz="4" w:space="0" w:color="000000"/>
            </w:tcBorders>
          </w:tcPr>
          <w:p w14:paraId="71EF4686" w14:textId="77777777" w:rsidR="00A32A74" w:rsidRPr="00A32A74" w:rsidRDefault="00A32A74" w:rsidP="00A32A74">
            <w:pPr>
              <w:widowControl w:val="0"/>
              <w:autoSpaceDE w:val="0"/>
              <w:autoSpaceDN w:val="0"/>
              <w:adjustRightInd w:val="0"/>
              <w:spacing w:after="0" w:line="248" w:lineRule="exact"/>
              <w:ind w:left="1093" w:right="-20" w:hanging="775"/>
              <w:rPr>
                <w:rFonts w:ascii="Times New Roman" w:eastAsia="Times New Roman" w:hAnsi="Times New Roman" w:cs="Times New Roman"/>
                <w:spacing w:val="-1"/>
                <w:kern w:val="0"/>
                <w:lang w:eastAsia="ru-RU"/>
                <w14:ligatures w14:val="none"/>
              </w:rPr>
            </w:pPr>
            <w:r w:rsidRPr="00A32A74">
              <w:rPr>
                <w:rFonts w:ascii="Times New Roman" w:eastAsia="Times New Roman" w:hAnsi="Times New Roman" w:cs="Times New Roman"/>
                <w:spacing w:val="-1"/>
                <w:kern w:val="0"/>
                <w:lang w:eastAsia="ru-RU"/>
                <w14:ligatures w14:val="none"/>
              </w:rPr>
              <w:t>с. Слудка (котельная Слудка)</w:t>
            </w:r>
          </w:p>
        </w:tc>
        <w:tc>
          <w:tcPr>
            <w:tcW w:w="310" w:type="pct"/>
            <w:tcBorders>
              <w:top w:val="single" w:sz="4" w:space="0" w:color="000000"/>
              <w:left w:val="single" w:sz="4" w:space="0" w:color="000000"/>
              <w:bottom w:val="single" w:sz="4" w:space="0" w:color="000000"/>
              <w:right w:val="single" w:sz="4" w:space="0" w:color="000000"/>
            </w:tcBorders>
          </w:tcPr>
          <w:p w14:paraId="037174A6" w14:textId="77777777" w:rsidR="00A32A74" w:rsidRPr="00A32A74" w:rsidRDefault="00A32A74" w:rsidP="00A32A74">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A32A74">
              <w:rPr>
                <w:rFonts w:ascii="Times New Roman" w:eastAsia="Times New Roman" w:hAnsi="Times New Roman" w:cs="Times New Roman"/>
                <w:kern w:val="0"/>
                <w:lang w:eastAsia="ru-RU"/>
                <w14:ligatures w14:val="none"/>
              </w:rPr>
              <w:t>772,78</w:t>
            </w:r>
          </w:p>
        </w:tc>
        <w:tc>
          <w:tcPr>
            <w:tcW w:w="287" w:type="pct"/>
            <w:tcBorders>
              <w:top w:val="single" w:sz="4" w:space="0" w:color="000000"/>
              <w:left w:val="single" w:sz="4" w:space="0" w:color="000000"/>
              <w:bottom w:val="single" w:sz="4" w:space="0" w:color="000000"/>
              <w:right w:val="single" w:sz="4" w:space="0" w:color="000000"/>
            </w:tcBorders>
          </w:tcPr>
          <w:p w14:paraId="3294C26C" w14:textId="77777777" w:rsidR="00A32A74" w:rsidRPr="00A32A74" w:rsidRDefault="00A32A74" w:rsidP="00A32A74">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A32A74">
              <w:rPr>
                <w:rFonts w:ascii="Times New Roman" w:eastAsia="Times New Roman" w:hAnsi="Times New Roman" w:cs="Times New Roman"/>
                <w:kern w:val="0"/>
                <w:lang w:eastAsia="ru-RU"/>
                <w14:ligatures w14:val="none"/>
              </w:rPr>
              <w:t>772,78</w:t>
            </w:r>
          </w:p>
        </w:tc>
        <w:tc>
          <w:tcPr>
            <w:tcW w:w="287" w:type="pct"/>
            <w:tcBorders>
              <w:top w:val="single" w:sz="4" w:space="0" w:color="000000"/>
              <w:left w:val="single" w:sz="4" w:space="0" w:color="000000"/>
              <w:bottom w:val="single" w:sz="4" w:space="0" w:color="000000"/>
              <w:right w:val="single" w:sz="4" w:space="0" w:color="000000"/>
            </w:tcBorders>
          </w:tcPr>
          <w:p w14:paraId="0FF372F8" w14:textId="77777777" w:rsidR="00A32A74" w:rsidRPr="00A32A74" w:rsidRDefault="00A32A74" w:rsidP="00A32A74">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A32A74">
              <w:rPr>
                <w:rFonts w:ascii="Times New Roman" w:eastAsia="Times New Roman" w:hAnsi="Times New Roman" w:cs="Times New Roman"/>
                <w:kern w:val="0"/>
                <w:lang w:eastAsia="ru-RU"/>
                <w14:ligatures w14:val="none"/>
              </w:rPr>
              <w:t>772,78</w:t>
            </w:r>
          </w:p>
        </w:tc>
        <w:tc>
          <w:tcPr>
            <w:tcW w:w="288" w:type="pct"/>
            <w:tcBorders>
              <w:top w:val="single" w:sz="4" w:space="0" w:color="000000"/>
              <w:left w:val="single" w:sz="4" w:space="0" w:color="000000"/>
              <w:bottom w:val="single" w:sz="4" w:space="0" w:color="000000"/>
              <w:right w:val="single" w:sz="4" w:space="0" w:color="000000"/>
            </w:tcBorders>
          </w:tcPr>
          <w:p w14:paraId="098E3D62" w14:textId="77777777" w:rsidR="00A32A74" w:rsidRPr="00A32A74" w:rsidRDefault="00A32A74" w:rsidP="00A32A74">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A32A74">
              <w:rPr>
                <w:rFonts w:ascii="Times New Roman" w:eastAsia="Times New Roman" w:hAnsi="Times New Roman" w:cs="Times New Roman"/>
                <w:kern w:val="0"/>
                <w:lang w:eastAsia="ru-RU"/>
                <w14:ligatures w14:val="none"/>
              </w:rPr>
              <w:t>772,78</w:t>
            </w:r>
          </w:p>
        </w:tc>
        <w:tc>
          <w:tcPr>
            <w:tcW w:w="288" w:type="pct"/>
            <w:tcBorders>
              <w:top w:val="single" w:sz="4" w:space="0" w:color="000000"/>
              <w:left w:val="single" w:sz="4" w:space="0" w:color="000000"/>
              <w:bottom w:val="single" w:sz="4" w:space="0" w:color="000000"/>
              <w:right w:val="single" w:sz="4" w:space="0" w:color="000000"/>
            </w:tcBorders>
          </w:tcPr>
          <w:p w14:paraId="30D58F4D" w14:textId="77777777" w:rsidR="00A32A74" w:rsidRPr="00A32A74" w:rsidRDefault="00A32A74" w:rsidP="00A32A74">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A32A74">
              <w:rPr>
                <w:rFonts w:ascii="Times New Roman" w:eastAsia="Times New Roman" w:hAnsi="Times New Roman" w:cs="Times New Roman"/>
                <w:kern w:val="0"/>
                <w:lang w:eastAsia="ru-RU"/>
                <w14:ligatures w14:val="none"/>
              </w:rPr>
              <w:t>772,78</w:t>
            </w:r>
          </w:p>
        </w:tc>
        <w:tc>
          <w:tcPr>
            <w:tcW w:w="288" w:type="pct"/>
            <w:tcBorders>
              <w:top w:val="single" w:sz="4" w:space="0" w:color="000000"/>
              <w:left w:val="single" w:sz="4" w:space="0" w:color="000000"/>
              <w:bottom w:val="single" w:sz="4" w:space="0" w:color="000000"/>
              <w:right w:val="single" w:sz="4" w:space="0" w:color="000000"/>
            </w:tcBorders>
          </w:tcPr>
          <w:p w14:paraId="0BE74761" w14:textId="77777777" w:rsidR="00A32A74" w:rsidRPr="00A32A74" w:rsidRDefault="00A32A74" w:rsidP="00A32A74">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A32A74">
              <w:rPr>
                <w:rFonts w:ascii="Times New Roman" w:eastAsia="Times New Roman" w:hAnsi="Times New Roman" w:cs="Times New Roman"/>
                <w:kern w:val="0"/>
                <w:lang w:eastAsia="ru-RU"/>
                <w14:ligatures w14:val="none"/>
              </w:rPr>
              <w:t>772,78</w:t>
            </w:r>
          </w:p>
        </w:tc>
        <w:tc>
          <w:tcPr>
            <w:tcW w:w="288" w:type="pct"/>
            <w:tcBorders>
              <w:top w:val="single" w:sz="4" w:space="0" w:color="000000"/>
              <w:left w:val="single" w:sz="4" w:space="0" w:color="000000"/>
              <w:bottom w:val="single" w:sz="4" w:space="0" w:color="000000"/>
              <w:right w:val="single" w:sz="4" w:space="0" w:color="000000"/>
            </w:tcBorders>
          </w:tcPr>
          <w:p w14:paraId="42AA15E0" w14:textId="77777777" w:rsidR="00A32A74" w:rsidRPr="00A32A74" w:rsidRDefault="00A32A74" w:rsidP="00A32A74">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A32A74">
              <w:rPr>
                <w:rFonts w:ascii="Times New Roman" w:eastAsia="Times New Roman" w:hAnsi="Times New Roman" w:cs="Times New Roman"/>
                <w:kern w:val="0"/>
                <w:lang w:eastAsia="ru-RU"/>
                <w14:ligatures w14:val="none"/>
              </w:rPr>
              <w:t>772,78</w:t>
            </w:r>
          </w:p>
        </w:tc>
        <w:tc>
          <w:tcPr>
            <w:tcW w:w="287" w:type="pct"/>
            <w:tcBorders>
              <w:top w:val="single" w:sz="4" w:space="0" w:color="000000"/>
              <w:left w:val="single" w:sz="4" w:space="0" w:color="000000"/>
              <w:bottom w:val="single" w:sz="4" w:space="0" w:color="000000"/>
              <w:right w:val="single" w:sz="4" w:space="0" w:color="000000"/>
            </w:tcBorders>
          </w:tcPr>
          <w:p w14:paraId="121610B6" w14:textId="77777777" w:rsidR="00A32A74" w:rsidRPr="00A32A74" w:rsidRDefault="00A32A74" w:rsidP="00A32A74">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A32A74">
              <w:rPr>
                <w:rFonts w:ascii="Times New Roman" w:eastAsia="Times New Roman" w:hAnsi="Times New Roman" w:cs="Times New Roman"/>
                <w:kern w:val="0"/>
                <w:lang w:eastAsia="ru-RU"/>
                <w14:ligatures w14:val="none"/>
              </w:rPr>
              <w:t>772,78</w:t>
            </w:r>
          </w:p>
        </w:tc>
        <w:tc>
          <w:tcPr>
            <w:tcW w:w="288" w:type="pct"/>
            <w:tcBorders>
              <w:top w:val="single" w:sz="4" w:space="0" w:color="000000"/>
              <w:left w:val="single" w:sz="4" w:space="0" w:color="000000"/>
              <w:bottom w:val="single" w:sz="4" w:space="0" w:color="000000"/>
              <w:right w:val="single" w:sz="4" w:space="0" w:color="000000"/>
            </w:tcBorders>
          </w:tcPr>
          <w:p w14:paraId="738BE3E4" w14:textId="77777777" w:rsidR="00A32A74" w:rsidRPr="00A32A74" w:rsidRDefault="00A32A74" w:rsidP="00A32A74">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A32A74">
              <w:rPr>
                <w:rFonts w:ascii="Times New Roman" w:eastAsia="Times New Roman" w:hAnsi="Times New Roman" w:cs="Times New Roman"/>
                <w:kern w:val="0"/>
                <w:lang w:eastAsia="ru-RU"/>
                <w14:ligatures w14:val="none"/>
              </w:rPr>
              <w:t>772,78</w:t>
            </w:r>
          </w:p>
        </w:tc>
        <w:tc>
          <w:tcPr>
            <w:tcW w:w="290" w:type="pct"/>
            <w:tcBorders>
              <w:top w:val="single" w:sz="4" w:space="0" w:color="000000"/>
              <w:left w:val="single" w:sz="4" w:space="0" w:color="000000"/>
              <w:bottom w:val="single" w:sz="4" w:space="0" w:color="000000"/>
              <w:right w:val="single" w:sz="4" w:space="0" w:color="000000"/>
            </w:tcBorders>
          </w:tcPr>
          <w:p w14:paraId="58B2907F" w14:textId="77777777" w:rsidR="00A32A74" w:rsidRPr="00A32A74" w:rsidRDefault="00A32A74" w:rsidP="00A32A74">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A32A74">
              <w:rPr>
                <w:rFonts w:ascii="Times New Roman" w:eastAsia="Times New Roman" w:hAnsi="Times New Roman" w:cs="Times New Roman"/>
                <w:kern w:val="0"/>
                <w:lang w:eastAsia="ru-RU"/>
                <w14:ligatures w14:val="none"/>
              </w:rPr>
              <w:t>772,78</w:t>
            </w:r>
          </w:p>
        </w:tc>
        <w:tc>
          <w:tcPr>
            <w:tcW w:w="288" w:type="pct"/>
            <w:tcBorders>
              <w:top w:val="single" w:sz="4" w:space="0" w:color="000000"/>
              <w:left w:val="single" w:sz="4" w:space="0" w:color="000000"/>
              <w:bottom w:val="single" w:sz="4" w:space="0" w:color="000000"/>
              <w:right w:val="single" w:sz="4" w:space="0" w:color="000000"/>
            </w:tcBorders>
          </w:tcPr>
          <w:p w14:paraId="555E3CEA" w14:textId="77777777" w:rsidR="00A32A74" w:rsidRPr="00A32A74" w:rsidRDefault="00A32A74" w:rsidP="00A32A74">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A32A74">
              <w:rPr>
                <w:rFonts w:ascii="Times New Roman" w:eastAsia="Times New Roman" w:hAnsi="Times New Roman" w:cs="Times New Roman"/>
                <w:kern w:val="0"/>
                <w:lang w:eastAsia="ru-RU"/>
                <w14:ligatures w14:val="none"/>
              </w:rPr>
              <w:t>772,78</w:t>
            </w:r>
          </w:p>
        </w:tc>
        <w:tc>
          <w:tcPr>
            <w:tcW w:w="285" w:type="pct"/>
            <w:tcBorders>
              <w:top w:val="single" w:sz="4" w:space="0" w:color="000000"/>
              <w:left w:val="single" w:sz="4" w:space="0" w:color="000000"/>
              <w:bottom w:val="single" w:sz="4" w:space="0" w:color="000000"/>
              <w:right w:val="single" w:sz="4" w:space="0" w:color="000000"/>
            </w:tcBorders>
          </w:tcPr>
          <w:p w14:paraId="1B53C29D" w14:textId="77777777" w:rsidR="00A32A74" w:rsidRPr="00A32A74" w:rsidRDefault="00A32A74" w:rsidP="00A32A74">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A32A74">
              <w:rPr>
                <w:rFonts w:ascii="Times New Roman" w:eastAsia="Times New Roman" w:hAnsi="Times New Roman" w:cs="Times New Roman"/>
                <w:kern w:val="0"/>
                <w:lang w:eastAsia="ru-RU"/>
                <w14:ligatures w14:val="none"/>
              </w:rPr>
              <w:t>772,78</w:t>
            </w:r>
          </w:p>
        </w:tc>
      </w:tr>
    </w:tbl>
    <w:p w14:paraId="62A34316" w14:textId="77777777" w:rsidR="00A32A74" w:rsidRPr="00A32A74" w:rsidRDefault="00A32A74" w:rsidP="00A32A74">
      <w:pPr>
        <w:widowControl w:val="0"/>
        <w:spacing w:after="0" w:line="360" w:lineRule="auto"/>
        <w:ind w:right="13" w:firstLine="567"/>
        <w:jc w:val="both"/>
        <w:rPr>
          <w:rFonts w:ascii="Times New Roman" w:eastAsia="Times New Roman" w:hAnsi="Times New Roman" w:cs="Times New Roman"/>
          <w:kern w:val="0"/>
          <w:sz w:val="26"/>
          <w:szCs w:val="26"/>
          <w:lang w:eastAsia="ru-RU"/>
          <w14:ligatures w14:val="none"/>
        </w:rPr>
      </w:pPr>
    </w:p>
    <w:p w14:paraId="2C5185D3" w14:textId="77777777" w:rsidR="00A32A74" w:rsidRPr="00A32A74" w:rsidRDefault="00A32A74" w:rsidP="00A32A74">
      <w:pPr>
        <w:widowControl w:val="0"/>
        <w:autoSpaceDE w:val="0"/>
        <w:autoSpaceDN w:val="0"/>
        <w:adjustRightInd w:val="0"/>
        <w:spacing w:before="3" w:after="0" w:line="100" w:lineRule="exact"/>
        <w:ind w:right="13"/>
        <w:rPr>
          <w:rFonts w:ascii="Times New Roman" w:eastAsia="Times New Roman" w:hAnsi="Times New Roman" w:cs="Times New Roman"/>
          <w:kern w:val="0"/>
          <w:sz w:val="10"/>
          <w:szCs w:val="10"/>
          <w:lang w:eastAsia="ru-RU"/>
          <w14:ligatures w14:val="none"/>
        </w:rPr>
      </w:pPr>
    </w:p>
    <w:p w14:paraId="4E87B988" w14:textId="77777777" w:rsidR="00A32A74" w:rsidRPr="00A32A74" w:rsidRDefault="00A32A74" w:rsidP="00A32A74">
      <w:pPr>
        <w:widowControl w:val="0"/>
        <w:autoSpaceDE w:val="0"/>
        <w:autoSpaceDN w:val="0"/>
        <w:adjustRightInd w:val="0"/>
        <w:spacing w:after="0" w:line="360" w:lineRule="auto"/>
        <w:ind w:right="13"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Таблица 4- Расход теплоносителя на отопление и ГВС в разрезе расчетных элементов территориального деления</w:t>
      </w:r>
    </w:p>
    <w:tbl>
      <w:tblPr>
        <w:tblW w:w="5000" w:type="pct"/>
        <w:tblCellMar>
          <w:left w:w="0" w:type="dxa"/>
          <w:right w:w="0" w:type="dxa"/>
        </w:tblCellMar>
        <w:tblLook w:val="0000" w:firstRow="0" w:lastRow="0" w:firstColumn="0" w:lastColumn="0" w:noHBand="0" w:noVBand="0"/>
      </w:tblPr>
      <w:tblGrid>
        <w:gridCol w:w="4929"/>
        <w:gridCol w:w="1001"/>
        <w:gridCol w:w="927"/>
        <w:gridCol w:w="927"/>
        <w:gridCol w:w="927"/>
        <w:gridCol w:w="927"/>
        <w:gridCol w:w="927"/>
        <w:gridCol w:w="927"/>
        <w:gridCol w:w="927"/>
        <w:gridCol w:w="927"/>
        <w:gridCol w:w="950"/>
        <w:gridCol w:w="927"/>
        <w:gridCol w:w="927"/>
      </w:tblGrid>
      <w:tr w:rsidR="00A32A74" w:rsidRPr="00A32A74" w14:paraId="3099DFE0" w14:textId="77777777" w:rsidTr="00D27A4B">
        <w:trPr>
          <w:trHeight w:hRule="exact" w:val="264"/>
        </w:trPr>
        <w:tc>
          <w:tcPr>
            <w:tcW w:w="1526" w:type="pct"/>
            <w:vMerge w:val="restart"/>
            <w:tcBorders>
              <w:top w:val="single" w:sz="4" w:space="0" w:color="000000"/>
              <w:left w:val="single" w:sz="4" w:space="0" w:color="000000"/>
              <w:right w:val="single" w:sz="4" w:space="0" w:color="000000"/>
            </w:tcBorders>
            <w:vAlign w:val="center"/>
          </w:tcPr>
          <w:p w14:paraId="47E573FE" w14:textId="77777777" w:rsidR="00A32A74" w:rsidRPr="00A32A74" w:rsidRDefault="00A32A74" w:rsidP="00A32A74">
            <w:pPr>
              <w:widowControl w:val="0"/>
              <w:autoSpaceDE w:val="0"/>
              <w:autoSpaceDN w:val="0"/>
              <w:adjustRightInd w:val="0"/>
              <w:spacing w:after="0" w:line="248" w:lineRule="exact"/>
              <w:ind w:right="-20"/>
              <w:jc w:val="center"/>
              <w:rPr>
                <w:rFonts w:ascii="Times New Roman" w:eastAsia="Times New Roman" w:hAnsi="Times New Roman" w:cs="Times New Roman"/>
                <w:b/>
                <w:bCs/>
                <w:spacing w:val="1"/>
                <w:kern w:val="0"/>
                <w:lang w:eastAsia="ru-RU"/>
                <w14:ligatures w14:val="none"/>
              </w:rPr>
            </w:pPr>
            <w:r w:rsidRPr="00A32A74">
              <w:rPr>
                <w:rFonts w:ascii="Times New Roman" w:eastAsia="Times New Roman" w:hAnsi="Times New Roman" w:cs="Times New Roman"/>
                <w:b/>
                <w:bCs/>
                <w:spacing w:val="1"/>
                <w:kern w:val="0"/>
                <w:lang w:eastAsia="ru-RU"/>
                <w14:ligatures w14:val="none"/>
              </w:rPr>
              <w:t>И</w:t>
            </w:r>
            <w:r w:rsidRPr="00A32A74">
              <w:rPr>
                <w:rFonts w:ascii="Times New Roman" w:eastAsia="Times New Roman" w:hAnsi="Times New Roman" w:cs="Times New Roman"/>
                <w:b/>
                <w:bCs/>
                <w:kern w:val="0"/>
                <w:lang w:eastAsia="ru-RU"/>
                <w14:ligatures w14:val="none"/>
              </w:rPr>
              <w:t>сто</w:t>
            </w:r>
            <w:r w:rsidRPr="00A32A74">
              <w:rPr>
                <w:rFonts w:ascii="Times New Roman" w:eastAsia="Times New Roman" w:hAnsi="Times New Roman" w:cs="Times New Roman"/>
                <w:b/>
                <w:bCs/>
                <w:spacing w:val="-2"/>
                <w:kern w:val="0"/>
                <w:lang w:eastAsia="ru-RU"/>
                <w14:ligatures w14:val="none"/>
              </w:rPr>
              <w:t>ч</w:t>
            </w:r>
            <w:r w:rsidRPr="00A32A74">
              <w:rPr>
                <w:rFonts w:ascii="Times New Roman" w:eastAsia="Times New Roman" w:hAnsi="Times New Roman" w:cs="Times New Roman"/>
                <w:b/>
                <w:bCs/>
                <w:kern w:val="0"/>
                <w:lang w:eastAsia="ru-RU"/>
                <w14:ligatures w14:val="none"/>
              </w:rPr>
              <w:t>ник</w:t>
            </w:r>
          </w:p>
        </w:tc>
        <w:tc>
          <w:tcPr>
            <w:tcW w:w="3474" w:type="pct"/>
            <w:gridSpan w:val="12"/>
            <w:tcBorders>
              <w:top w:val="single" w:sz="4" w:space="0" w:color="000000"/>
              <w:left w:val="single" w:sz="4" w:space="0" w:color="000000"/>
              <w:bottom w:val="single" w:sz="4" w:space="0" w:color="000000"/>
              <w:right w:val="single" w:sz="4" w:space="0" w:color="000000"/>
            </w:tcBorders>
          </w:tcPr>
          <w:p w14:paraId="489FAC18" w14:textId="77777777" w:rsidR="00A32A74" w:rsidRPr="00A32A74" w:rsidRDefault="00A32A74" w:rsidP="00A32A74">
            <w:pPr>
              <w:widowControl w:val="0"/>
              <w:autoSpaceDE w:val="0"/>
              <w:autoSpaceDN w:val="0"/>
              <w:adjustRightInd w:val="0"/>
              <w:spacing w:after="0" w:line="250" w:lineRule="exact"/>
              <w:ind w:left="186" w:right="-20"/>
              <w:jc w:val="center"/>
              <w:rPr>
                <w:rFonts w:ascii="Times New Roman" w:eastAsia="Times New Roman" w:hAnsi="Times New Roman" w:cs="Times New Roman"/>
                <w:b/>
                <w:bCs/>
                <w:kern w:val="0"/>
                <w:lang w:eastAsia="ru-RU"/>
                <w14:ligatures w14:val="none"/>
              </w:rPr>
            </w:pPr>
            <w:r w:rsidRPr="00A32A74">
              <w:rPr>
                <w:rFonts w:ascii="Times New Roman" w:eastAsia="Times New Roman" w:hAnsi="Times New Roman" w:cs="Times New Roman"/>
                <w:b/>
                <w:bCs/>
                <w:kern w:val="0"/>
                <w:lang w:eastAsia="ru-RU"/>
                <w14:ligatures w14:val="none"/>
              </w:rPr>
              <w:t>Расход теплоносителя на отопление и ГВС, куб.м./год</w:t>
            </w:r>
          </w:p>
        </w:tc>
      </w:tr>
      <w:tr w:rsidR="00A32A74" w:rsidRPr="00A32A74" w14:paraId="18FF0D46" w14:textId="77777777" w:rsidTr="00D27A4B">
        <w:trPr>
          <w:trHeight w:hRule="exact" w:val="264"/>
        </w:trPr>
        <w:tc>
          <w:tcPr>
            <w:tcW w:w="1526" w:type="pct"/>
            <w:vMerge/>
            <w:tcBorders>
              <w:left w:val="single" w:sz="4" w:space="0" w:color="000000"/>
              <w:bottom w:val="single" w:sz="4" w:space="0" w:color="000000"/>
              <w:right w:val="single" w:sz="4" w:space="0" w:color="000000"/>
            </w:tcBorders>
          </w:tcPr>
          <w:p w14:paraId="1A2E4EF9" w14:textId="77777777" w:rsidR="00A32A74" w:rsidRPr="00A32A74" w:rsidRDefault="00A32A74" w:rsidP="00A32A74">
            <w:pPr>
              <w:widowControl w:val="0"/>
              <w:autoSpaceDE w:val="0"/>
              <w:autoSpaceDN w:val="0"/>
              <w:adjustRightInd w:val="0"/>
              <w:spacing w:after="0" w:line="248" w:lineRule="exact"/>
              <w:ind w:left="1093" w:right="-20"/>
              <w:rPr>
                <w:rFonts w:ascii="Times New Roman" w:eastAsia="Times New Roman" w:hAnsi="Times New Roman" w:cs="Times New Roman"/>
                <w:spacing w:val="-1"/>
                <w:kern w:val="0"/>
                <w:lang w:eastAsia="ru-RU"/>
                <w14:ligatures w14:val="none"/>
              </w:rPr>
            </w:pPr>
          </w:p>
        </w:tc>
        <w:tc>
          <w:tcPr>
            <w:tcW w:w="310" w:type="pct"/>
            <w:tcBorders>
              <w:top w:val="single" w:sz="4" w:space="0" w:color="000000"/>
              <w:left w:val="single" w:sz="4" w:space="0" w:color="000000"/>
              <w:bottom w:val="single" w:sz="4" w:space="0" w:color="000000"/>
              <w:right w:val="single" w:sz="4" w:space="0" w:color="000000"/>
            </w:tcBorders>
          </w:tcPr>
          <w:p w14:paraId="7D985B94" w14:textId="77777777" w:rsidR="00A32A74" w:rsidRPr="00A32A74" w:rsidRDefault="00A32A74" w:rsidP="00A32A74">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A32A74">
              <w:rPr>
                <w:rFonts w:ascii="Times New Roman" w:eastAsia="Times New Roman" w:hAnsi="Times New Roman" w:cs="Times New Roman"/>
                <w:b/>
                <w:bCs/>
                <w:kern w:val="0"/>
                <w:lang w:eastAsia="ru-RU"/>
                <w14:ligatures w14:val="none"/>
              </w:rPr>
              <w:t>2024</w:t>
            </w:r>
          </w:p>
        </w:tc>
        <w:tc>
          <w:tcPr>
            <w:tcW w:w="287" w:type="pct"/>
            <w:tcBorders>
              <w:top w:val="single" w:sz="4" w:space="0" w:color="000000"/>
              <w:left w:val="single" w:sz="4" w:space="0" w:color="000000"/>
              <w:bottom w:val="single" w:sz="4" w:space="0" w:color="000000"/>
              <w:right w:val="single" w:sz="4" w:space="0" w:color="000000"/>
            </w:tcBorders>
          </w:tcPr>
          <w:p w14:paraId="58FE34A6" w14:textId="77777777" w:rsidR="00A32A74" w:rsidRPr="00A32A74" w:rsidRDefault="00A32A74" w:rsidP="00A32A74">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A32A74">
              <w:rPr>
                <w:rFonts w:ascii="Times New Roman" w:eastAsia="Times New Roman" w:hAnsi="Times New Roman" w:cs="Times New Roman"/>
                <w:b/>
                <w:bCs/>
                <w:kern w:val="0"/>
                <w:lang w:eastAsia="ru-RU"/>
                <w14:ligatures w14:val="none"/>
              </w:rPr>
              <w:t>2025</w:t>
            </w:r>
          </w:p>
        </w:tc>
        <w:tc>
          <w:tcPr>
            <w:tcW w:w="287" w:type="pct"/>
            <w:tcBorders>
              <w:top w:val="single" w:sz="4" w:space="0" w:color="000000"/>
              <w:left w:val="single" w:sz="4" w:space="0" w:color="000000"/>
              <w:bottom w:val="single" w:sz="4" w:space="0" w:color="000000"/>
              <w:right w:val="single" w:sz="4" w:space="0" w:color="000000"/>
            </w:tcBorders>
          </w:tcPr>
          <w:p w14:paraId="2B36B61F" w14:textId="77777777" w:rsidR="00A32A74" w:rsidRPr="00A32A74" w:rsidRDefault="00A32A74" w:rsidP="00A32A74">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A32A74">
              <w:rPr>
                <w:rFonts w:ascii="Times New Roman" w:eastAsia="Times New Roman" w:hAnsi="Times New Roman" w:cs="Times New Roman"/>
                <w:b/>
                <w:bCs/>
                <w:kern w:val="0"/>
                <w:lang w:eastAsia="ru-RU"/>
                <w14:ligatures w14:val="none"/>
              </w:rPr>
              <w:t>2026</w:t>
            </w:r>
          </w:p>
        </w:tc>
        <w:tc>
          <w:tcPr>
            <w:tcW w:w="287" w:type="pct"/>
            <w:tcBorders>
              <w:top w:val="single" w:sz="4" w:space="0" w:color="000000"/>
              <w:left w:val="single" w:sz="4" w:space="0" w:color="000000"/>
              <w:bottom w:val="single" w:sz="4" w:space="0" w:color="000000"/>
              <w:right w:val="single" w:sz="4" w:space="0" w:color="000000"/>
            </w:tcBorders>
          </w:tcPr>
          <w:p w14:paraId="6CF599BA" w14:textId="77777777" w:rsidR="00A32A74" w:rsidRPr="00A32A74" w:rsidRDefault="00A32A74" w:rsidP="00A32A74">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A32A74">
              <w:rPr>
                <w:rFonts w:ascii="Times New Roman" w:eastAsia="Times New Roman" w:hAnsi="Times New Roman" w:cs="Times New Roman"/>
                <w:b/>
                <w:bCs/>
                <w:kern w:val="0"/>
                <w:lang w:eastAsia="ru-RU"/>
                <w14:ligatures w14:val="none"/>
              </w:rPr>
              <w:t>2027</w:t>
            </w:r>
          </w:p>
        </w:tc>
        <w:tc>
          <w:tcPr>
            <w:tcW w:w="287" w:type="pct"/>
            <w:tcBorders>
              <w:top w:val="single" w:sz="4" w:space="0" w:color="000000"/>
              <w:left w:val="single" w:sz="4" w:space="0" w:color="000000"/>
              <w:bottom w:val="single" w:sz="4" w:space="0" w:color="000000"/>
              <w:right w:val="single" w:sz="4" w:space="0" w:color="000000"/>
            </w:tcBorders>
          </w:tcPr>
          <w:p w14:paraId="251765F0" w14:textId="77777777" w:rsidR="00A32A74" w:rsidRPr="00A32A74" w:rsidRDefault="00A32A74" w:rsidP="00A32A74">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A32A74">
              <w:rPr>
                <w:rFonts w:ascii="Times New Roman" w:eastAsia="Times New Roman" w:hAnsi="Times New Roman" w:cs="Times New Roman"/>
                <w:b/>
                <w:bCs/>
                <w:kern w:val="0"/>
                <w:lang w:eastAsia="ru-RU"/>
                <w14:ligatures w14:val="none"/>
              </w:rPr>
              <w:t>2028</w:t>
            </w:r>
          </w:p>
        </w:tc>
        <w:tc>
          <w:tcPr>
            <w:tcW w:w="287" w:type="pct"/>
            <w:tcBorders>
              <w:top w:val="single" w:sz="4" w:space="0" w:color="000000"/>
              <w:left w:val="single" w:sz="4" w:space="0" w:color="000000"/>
              <w:bottom w:val="single" w:sz="4" w:space="0" w:color="000000"/>
              <w:right w:val="single" w:sz="4" w:space="0" w:color="000000"/>
            </w:tcBorders>
          </w:tcPr>
          <w:p w14:paraId="0DAE7B49" w14:textId="77777777" w:rsidR="00A32A74" w:rsidRPr="00A32A74" w:rsidRDefault="00A32A74" w:rsidP="00A32A74">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A32A74">
              <w:rPr>
                <w:rFonts w:ascii="Times New Roman" w:eastAsia="Times New Roman" w:hAnsi="Times New Roman" w:cs="Times New Roman"/>
                <w:b/>
                <w:bCs/>
                <w:kern w:val="0"/>
                <w:lang w:eastAsia="ru-RU"/>
                <w14:ligatures w14:val="none"/>
              </w:rPr>
              <w:t>2029</w:t>
            </w:r>
          </w:p>
        </w:tc>
        <w:tc>
          <w:tcPr>
            <w:tcW w:w="287" w:type="pct"/>
            <w:tcBorders>
              <w:top w:val="single" w:sz="4" w:space="0" w:color="000000"/>
              <w:left w:val="single" w:sz="4" w:space="0" w:color="000000"/>
              <w:bottom w:val="single" w:sz="4" w:space="0" w:color="000000"/>
              <w:right w:val="single" w:sz="4" w:space="0" w:color="000000"/>
            </w:tcBorders>
          </w:tcPr>
          <w:p w14:paraId="79BC63DA" w14:textId="77777777" w:rsidR="00A32A74" w:rsidRPr="00A32A74" w:rsidRDefault="00A32A74" w:rsidP="00A32A74">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A32A74">
              <w:rPr>
                <w:rFonts w:ascii="Times New Roman" w:eastAsia="Times New Roman" w:hAnsi="Times New Roman" w:cs="Times New Roman"/>
                <w:b/>
                <w:bCs/>
                <w:kern w:val="0"/>
                <w:lang w:eastAsia="ru-RU"/>
                <w14:ligatures w14:val="none"/>
              </w:rPr>
              <w:t>2030</w:t>
            </w:r>
          </w:p>
        </w:tc>
        <w:tc>
          <w:tcPr>
            <w:tcW w:w="287" w:type="pct"/>
            <w:tcBorders>
              <w:top w:val="single" w:sz="4" w:space="0" w:color="000000"/>
              <w:left w:val="single" w:sz="4" w:space="0" w:color="000000"/>
              <w:bottom w:val="single" w:sz="4" w:space="0" w:color="000000"/>
              <w:right w:val="single" w:sz="4" w:space="0" w:color="000000"/>
            </w:tcBorders>
          </w:tcPr>
          <w:p w14:paraId="4B4F9536" w14:textId="77777777" w:rsidR="00A32A74" w:rsidRPr="00A32A74" w:rsidRDefault="00A32A74" w:rsidP="00A32A74">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A32A74">
              <w:rPr>
                <w:rFonts w:ascii="Times New Roman" w:eastAsia="Times New Roman" w:hAnsi="Times New Roman" w:cs="Times New Roman"/>
                <w:b/>
                <w:bCs/>
                <w:kern w:val="0"/>
                <w:lang w:eastAsia="ru-RU"/>
                <w14:ligatures w14:val="none"/>
              </w:rPr>
              <w:t>2031</w:t>
            </w:r>
          </w:p>
        </w:tc>
        <w:tc>
          <w:tcPr>
            <w:tcW w:w="287" w:type="pct"/>
            <w:tcBorders>
              <w:top w:val="single" w:sz="4" w:space="0" w:color="000000"/>
              <w:left w:val="single" w:sz="4" w:space="0" w:color="000000"/>
              <w:bottom w:val="single" w:sz="4" w:space="0" w:color="000000"/>
              <w:right w:val="single" w:sz="4" w:space="0" w:color="000000"/>
            </w:tcBorders>
          </w:tcPr>
          <w:p w14:paraId="471C0B90" w14:textId="77777777" w:rsidR="00A32A74" w:rsidRPr="00A32A74" w:rsidRDefault="00A32A74" w:rsidP="00A32A74">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A32A74">
              <w:rPr>
                <w:rFonts w:ascii="Times New Roman" w:eastAsia="Times New Roman" w:hAnsi="Times New Roman" w:cs="Times New Roman"/>
                <w:b/>
                <w:bCs/>
                <w:kern w:val="0"/>
                <w:lang w:eastAsia="ru-RU"/>
                <w14:ligatures w14:val="none"/>
              </w:rPr>
              <w:t>2032</w:t>
            </w:r>
          </w:p>
        </w:tc>
        <w:tc>
          <w:tcPr>
            <w:tcW w:w="294" w:type="pct"/>
            <w:tcBorders>
              <w:top w:val="single" w:sz="4" w:space="0" w:color="000000"/>
              <w:left w:val="single" w:sz="4" w:space="0" w:color="000000"/>
              <w:bottom w:val="single" w:sz="4" w:space="0" w:color="000000"/>
              <w:right w:val="single" w:sz="4" w:space="0" w:color="000000"/>
            </w:tcBorders>
          </w:tcPr>
          <w:p w14:paraId="19F47014" w14:textId="77777777" w:rsidR="00A32A74" w:rsidRPr="00A32A74" w:rsidRDefault="00A32A74" w:rsidP="00A32A74">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A32A74">
              <w:rPr>
                <w:rFonts w:ascii="Times New Roman" w:eastAsia="Times New Roman" w:hAnsi="Times New Roman" w:cs="Times New Roman"/>
                <w:b/>
                <w:bCs/>
                <w:kern w:val="0"/>
                <w:lang w:eastAsia="ru-RU"/>
                <w14:ligatures w14:val="none"/>
              </w:rPr>
              <w:t>2033</w:t>
            </w:r>
          </w:p>
        </w:tc>
        <w:tc>
          <w:tcPr>
            <w:tcW w:w="287" w:type="pct"/>
            <w:tcBorders>
              <w:top w:val="single" w:sz="4" w:space="0" w:color="000000"/>
              <w:left w:val="single" w:sz="4" w:space="0" w:color="000000"/>
              <w:bottom w:val="single" w:sz="4" w:space="0" w:color="000000"/>
              <w:right w:val="single" w:sz="4" w:space="0" w:color="000000"/>
            </w:tcBorders>
          </w:tcPr>
          <w:p w14:paraId="517C5DCC" w14:textId="77777777" w:rsidR="00A32A74" w:rsidRPr="00A32A74" w:rsidRDefault="00A32A74" w:rsidP="00A32A74">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A32A74">
              <w:rPr>
                <w:rFonts w:ascii="Times New Roman" w:eastAsia="Times New Roman" w:hAnsi="Times New Roman" w:cs="Times New Roman"/>
                <w:b/>
                <w:bCs/>
                <w:kern w:val="0"/>
                <w:lang w:eastAsia="ru-RU"/>
                <w14:ligatures w14:val="none"/>
              </w:rPr>
              <w:t>2034</w:t>
            </w:r>
          </w:p>
        </w:tc>
        <w:tc>
          <w:tcPr>
            <w:tcW w:w="287" w:type="pct"/>
            <w:tcBorders>
              <w:top w:val="single" w:sz="4" w:space="0" w:color="000000"/>
              <w:left w:val="single" w:sz="4" w:space="0" w:color="000000"/>
              <w:bottom w:val="single" w:sz="4" w:space="0" w:color="000000"/>
              <w:right w:val="single" w:sz="4" w:space="0" w:color="000000"/>
            </w:tcBorders>
          </w:tcPr>
          <w:p w14:paraId="2B272D3B" w14:textId="77777777" w:rsidR="00A32A74" w:rsidRPr="00A32A74" w:rsidRDefault="00A32A74" w:rsidP="00A32A74">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A32A74">
              <w:rPr>
                <w:rFonts w:ascii="Times New Roman" w:eastAsia="Times New Roman" w:hAnsi="Times New Roman" w:cs="Times New Roman"/>
                <w:b/>
                <w:bCs/>
                <w:kern w:val="0"/>
                <w:lang w:eastAsia="ru-RU"/>
                <w14:ligatures w14:val="none"/>
              </w:rPr>
              <w:t>2035</w:t>
            </w:r>
          </w:p>
        </w:tc>
      </w:tr>
      <w:tr w:rsidR="00A32A74" w:rsidRPr="00A32A74" w14:paraId="38EB26CA" w14:textId="77777777" w:rsidTr="00D27A4B">
        <w:trPr>
          <w:trHeight w:hRule="exact" w:val="264"/>
        </w:trPr>
        <w:tc>
          <w:tcPr>
            <w:tcW w:w="1526" w:type="pct"/>
            <w:tcBorders>
              <w:top w:val="single" w:sz="4" w:space="0" w:color="000000"/>
              <w:left w:val="single" w:sz="4" w:space="0" w:color="000000"/>
              <w:bottom w:val="single" w:sz="4" w:space="0" w:color="000000"/>
              <w:right w:val="single" w:sz="4" w:space="0" w:color="000000"/>
            </w:tcBorders>
          </w:tcPr>
          <w:p w14:paraId="0BACEBEF" w14:textId="77777777" w:rsidR="00A32A74" w:rsidRPr="00A32A74" w:rsidRDefault="00A32A74" w:rsidP="00A32A74">
            <w:pPr>
              <w:widowControl w:val="0"/>
              <w:autoSpaceDE w:val="0"/>
              <w:autoSpaceDN w:val="0"/>
              <w:adjustRightInd w:val="0"/>
              <w:spacing w:after="0" w:line="248" w:lineRule="exact"/>
              <w:ind w:left="1093" w:right="-20" w:hanging="775"/>
              <w:rPr>
                <w:rFonts w:ascii="Times New Roman" w:eastAsia="Times New Roman" w:hAnsi="Times New Roman" w:cs="Times New Roman"/>
                <w:spacing w:val="-1"/>
                <w:kern w:val="0"/>
                <w:lang w:eastAsia="ru-RU"/>
                <w14:ligatures w14:val="none"/>
              </w:rPr>
            </w:pPr>
            <w:r w:rsidRPr="00A32A74">
              <w:rPr>
                <w:rFonts w:ascii="Times New Roman" w:eastAsia="Times New Roman" w:hAnsi="Times New Roman" w:cs="Times New Roman"/>
                <w:spacing w:val="-1"/>
                <w:kern w:val="0"/>
                <w:lang w:eastAsia="ru-RU"/>
                <w14:ligatures w14:val="none"/>
              </w:rPr>
              <w:t>с. Слудка (котельная Слудка)</w:t>
            </w:r>
          </w:p>
        </w:tc>
        <w:tc>
          <w:tcPr>
            <w:tcW w:w="310" w:type="pct"/>
            <w:tcBorders>
              <w:top w:val="single" w:sz="4" w:space="0" w:color="000000"/>
              <w:left w:val="single" w:sz="4" w:space="0" w:color="000000"/>
              <w:bottom w:val="single" w:sz="4" w:space="0" w:color="000000"/>
              <w:right w:val="single" w:sz="4" w:space="0" w:color="000000"/>
            </w:tcBorders>
          </w:tcPr>
          <w:p w14:paraId="03E3D777" w14:textId="77777777" w:rsidR="00A32A74" w:rsidRPr="00A32A74" w:rsidRDefault="00A32A74" w:rsidP="00A32A74">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A32A74">
              <w:rPr>
                <w:rFonts w:ascii="Times New Roman" w:eastAsia="Times New Roman" w:hAnsi="Times New Roman" w:cs="Times New Roman"/>
                <w:kern w:val="0"/>
                <w:lang w:eastAsia="ru-RU"/>
                <w14:ligatures w14:val="none"/>
              </w:rPr>
              <w:t>28,22</w:t>
            </w:r>
          </w:p>
        </w:tc>
        <w:tc>
          <w:tcPr>
            <w:tcW w:w="287" w:type="pct"/>
            <w:tcBorders>
              <w:top w:val="single" w:sz="4" w:space="0" w:color="000000"/>
              <w:left w:val="single" w:sz="4" w:space="0" w:color="000000"/>
              <w:bottom w:val="single" w:sz="4" w:space="0" w:color="000000"/>
              <w:right w:val="single" w:sz="4" w:space="0" w:color="000000"/>
            </w:tcBorders>
          </w:tcPr>
          <w:p w14:paraId="56CDA714" w14:textId="77777777" w:rsidR="00A32A74" w:rsidRPr="00A32A74" w:rsidRDefault="00A32A74" w:rsidP="00A32A74">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A32A74">
              <w:rPr>
                <w:rFonts w:ascii="Times New Roman" w:eastAsia="Times New Roman" w:hAnsi="Times New Roman" w:cs="Times New Roman"/>
                <w:kern w:val="0"/>
                <w:lang w:eastAsia="ru-RU"/>
                <w14:ligatures w14:val="none"/>
              </w:rPr>
              <w:t>28,22</w:t>
            </w:r>
          </w:p>
        </w:tc>
        <w:tc>
          <w:tcPr>
            <w:tcW w:w="287" w:type="pct"/>
            <w:tcBorders>
              <w:top w:val="single" w:sz="4" w:space="0" w:color="000000"/>
              <w:left w:val="single" w:sz="4" w:space="0" w:color="000000"/>
              <w:bottom w:val="single" w:sz="4" w:space="0" w:color="000000"/>
              <w:right w:val="single" w:sz="4" w:space="0" w:color="000000"/>
            </w:tcBorders>
          </w:tcPr>
          <w:p w14:paraId="2A8F829C" w14:textId="77777777" w:rsidR="00A32A74" w:rsidRPr="00A32A74" w:rsidRDefault="00A32A74" w:rsidP="00A32A74">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A32A74">
              <w:rPr>
                <w:rFonts w:ascii="Times New Roman" w:eastAsia="Times New Roman" w:hAnsi="Times New Roman" w:cs="Times New Roman"/>
                <w:kern w:val="0"/>
                <w:lang w:eastAsia="ru-RU"/>
                <w14:ligatures w14:val="none"/>
              </w:rPr>
              <w:t>28,22</w:t>
            </w:r>
          </w:p>
        </w:tc>
        <w:tc>
          <w:tcPr>
            <w:tcW w:w="287" w:type="pct"/>
            <w:tcBorders>
              <w:top w:val="single" w:sz="4" w:space="0" w:color="000000"/>
              <w:left w:val="single" w:sz="4" w:space="0" w:color="000000"/>
              <w:bottom w:val="single" w:sz="4" w:space="0" w:color="000000"/>
              <w:right w:val="single" w:sz="4" w:space="0" w:color="000000"/>
            </w:tcBorders>
          </w:tcPr>
          <w:p w14:paraId="5E925411" w14:textId="77777777" w:rsidR="00A32A74" w:rsidRPr="00A32A74" w:rsidRDefault="00A32A74" w:rsidP="00A32A74">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A32A74">
              <w:rPr>
                <w:rFonts w:ascii="Times New Roman" w:eastAsia="Times New Roman" w:hAnsi="Times New Roman" w:cs="Times New Roman"/>
                <w:kern w:val="0"/>
                <w:lang w:eastAsia="ru-RU"/>
                <w14:ligatures w14:val="none"/>
              </w:rPr>
              <w:t>28,22</w:t>
            </w:r>
          </w:p>
        </w:tc>
        <w:tc>
          <w:tcPr>
            <w:tcW w:w="287" w:type="pct"/>
            <w:tcBorders>
              <w:top w:val="single" w:sz="4" w:space="0" w:color="000000"/>
              <w:left w:val="single" w:sz="4" w:space="0" w:color="000000"/>
              <w:bottom w:val="single" w:sz="4" w:space="0" w:color="000000"/>
              <w:right w:val="single" w:sz="4" w:space="0" w:color="000000"/>
            </w:tcBorders>
          </w:tcPr>
          <w:p w14:paraId="2EAFEF43" w14:textId="77777777" w:rsidR="00A32A74" w:rsidRPr="00A32A74" w:rsidRDefault="00A32A74" w:rsidP="00A32A74">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A32A74">
              <w:rPr>
                <w:rFonts w:ascii="Times New Roman" w:eastAsia="Times New Roman" w:hAnsi="Times New Roman" w:cs="Times New Roman"/>
                <w:kern w:val="0"/>
                <w:lang w:eastAsia="ru-RU"/>
                <w14:ligatures w14:val="none"/>
              </w:rPr>
              <w:t>28,22</w:t>
            </w:r>
          </w:p>
        </w:tc>
        <w:tc>
          <w:tcPr>
            <w:tcW w:w="287" w:type="pct"/>
            <w:tcBorders>
              <w:top w:val="single" w:sz="4" w:space="0" w:color="000000"/>
              <w:left w:val="single" w:sz="4" w:space="0" w:color="000000"/>
              <w:bottom w:val="single" w:sz="4" w:space="0" w:color="000000"/>
              <w:right w:val="single" w:sz="4" w:space="0" w:color="000000"/>
            </w:tcBorders>
          </w:tcPr>
          <w:p w14:paraId="2E7AA413" w14:textId="77777777" w:rsidR="00A32A74" w:rsidRPr="00A32A74" w:rsidRDefault="00A32A74" w:rsidP="00A32A74">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A32A74">
              <w:rPr>
                <w:rFonts w:ascii="Times New Roman" w:eastAsia="Times New Roman" w:hAnsi="Times New Roman" w:cs="Times New Roman"/>
                <w:kern w:val="0"/>
                <w:lang w:eastAsia="ru-RU"/>
                <w14:ligatures w14:val="none"/>
              </w:rPr>
              <w:t>28,22</w:t>
            </w:r>
          </w:p>
        </w:tc>
        <w:tc>
          <w:tcPr>
            <w:tcW w:w="287" w:type="pct"/>
            <w:tcBorders>
              <w:top w:val="single" w:sz="4" w:space="0" w:color="000000"/>
              <w:left w:val="single" w:sz="4" w:space="0" w:color="000000"/>
              <w:bottom w:val="single" w:sz="4" w:space="0" w:color="000000"/>
              <w:right w:val="single" w:sz="4" w:space="0" w:color="000000"/>
            </w:tcBorders>
          </w:tcPr>
          <w:p w14:paraId="31F5325D" w14:textId="77777777" w:rsidR="00A32A74" w:rsidRPr="00A32A74" w:rsidRDefault="00A32A74" w:rsidP="00A32A74">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A32A74">
              <w:rPr>
                <w:rFonts w:ascii="Times New Roman" w:eastAsia="Times New Roman" w:hAnsi="Times New Roman" w:cs="Times New Roman"/>
                <w:kern w:val="0"/>
                <w:lang w:eastAsia="ru-RU"/>
                <w14:ligatures w14:val="none"/>
              </w:rPr>
              <w:t>28,22</w:t>
            </w:r>
          </w:p>
        </w:tc>
        <w:tc>
          <w:tcPr>
            <w:tcW w:w="287" w:type="pct"/>
            <w:tcBorders>
              <w:top w:val="single" w:sz="4" w:space="0" w:color="000000"/>
              <w:left w:val="single" w:sz="4" w:space="0" w:color="000000"/>
              <w:bottom w:val="single" w:sz="4" w:space="0" w:color="000000"/>
              <w:right w:val="single" w:sz="4" w:space="0" w:color="000000"/>
            </w:tcBorders>
          </w:tcPr>
          <w:p w14:paraId="2699DBE0" w14:textId="77777777" w:rsidR="00A32A74" w:rsidRPr="00A32A74" w:rsidRDefault="00A32A74" w:rsidP="00A32A74">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A32A74">
              <w:rPr>
                <w:rFonts w:ascii="Times New Roman" w:eastAsia="Times New Roman" w:hAnsi="Times New Roman" w:cs="Times New Roman"/>
                <w:kern w:val="0"/>
                <w:lang w:eastAsia="ru-RU"/>
                <w14:ligatures w14:val="none"/>
              </w:rPr>
              <w:t>28,22</w:t>
            </w:r>
          </w:p>
        </w:tc>
        <w:tc>
          <w:tcPr>
            <w:tcW w:w="287" w:type="pct"/>
            <w:tcBorders>
              <w:top w:val="single" w:sz="4" w:space="0" w:color="000000"/>
              <w:left w:val="single" w:sz="4" w:space="0" w:color="000000"/>
              <w:bottom w:val="single" w:sz="4" w:space="0" w:color="000000"/>
              <w:right w:val="single" w:sz="4" w:space="0" w:color="000000"/>
            </w:tcBorders>
          </w:tcPr>
          <w:p w14:paraId="7794DBCA" w14:textId="77777777" w:rsidR="00A32A74" w:rsidRPr="00A32A74" w:rsidRDefault="00A32A74" w:rsidP="00A32A74">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A32A74">
              <w:rPr>
                <w:rFonts w:ascii="Times New Roman" w:eastAsia="Times New Roman" w:hAnsi="Times New Roman" w:cs="Times New Roman"/>
                <w:kern w:val="0"/>
                <w:lang w:eastAsia="ru-RU"/>
                <w14:ligatures w14:val="none"/>
              </w:rPr>
              <w:t>28,22</w:t>
            </w:r>
          </w:p>
        </w:tc>
        <w:tc>
          <w:tcPr>
            <w:tcW w:w="294" w:type="pct"/>
            <w:tcBorders>
              <w:top w:val="single" w:sz="4" w:space="0" w:color="000000"/>
              <w:left w:val="single" w:sz="4" w:space="0" w:color="000000"/>
              <w:bottom w:val="single" w:sz="4" w:space="0" w:color="000000"/>
              <w:right w:val="single" w:sz="4" w:space="0" w:color="000000"/>
            </w:tcBorders>
          </w:tcPr>
          <w:p w14:paraId="24C0D629" w14:textId="77777777" w:rsidR="00A32A74" w:rsidRPr="00A32A74" w:rsidRDefault="00A32A74" w:rsidP="00A32A74">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A32A74">
              <w:rPr>
                <w:rFonts w:ascii="Times New Roman" w:eastAsia="Times New Roman" w:hAnsi="Times New Roman" w:cs="Times New Roman"/>
                <w:kern w:val="0"/>
                <w:lang w:eastAsia="ru-RU"/>
                <w14:ligatures w14:val="none"/>
              </w:rPr>
              <w:t>28,22</w:t>
            </w:r>
          </w:p>
        </w:tc>
        <w:tc>
          <w:tcPr>
            <w:tcW w:w="287" w:type="pct"/>
            <w:tcBorders>
              <w:top w:val="single" w:sz="4" w:space="0" w:color="000000"/>
              <w:left w:val="single" w:sz="4" w:space="0" w:color="000000"/>
              <w:bottom w:val="single" w:sz="4" w:space="0" w:color="000000"/>
              <w:right w:val="single" w:sz="4" w:space="0" w:color="000000"/>
            </w:tcBorders>
          </w:tcPr>
          <w:p w14:paraId="14E4AD73" w14:textId="77777777" w:rsidR="00A32A74" w:rsidRPr="00A32A74" w:rsidRDefault="00A32A74" w:rsidP="00A32A74">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A32A74">
              <w:rPr>
                <w:rFonts w:ascii="Times New Roman" w:eastAsia="Times New Roman" w:hAnsi="Times New Roman" w:cs="Times New Roman"/>
                <w:kern w:val="0"/>
                <w:lang w:eastAsia="ru-RU"/>
                <w14:ligatures w14:val="none"/>
              </w:rPr>
              <w:t>28,22</w:t>
            </w:r>
          </w:p>
        </w:tc>
        <w:tc>
          <w:tcPr>
            <w:tcW w:w="287" w:type="pct"/>
            <w:tcBorders>
              <w:top w:val="single" w:sz="4" w:space="0" w:color="000000"/>
              <w:left w:val="single" w:sz="4" w:space="0" w:color="000000"/>
              <w:bottom w:val="single" w:sz="4" w:space="0" w:color="000000"/>
              <w:right w:val="single" w:sz="4" w:space="0" w:color="000000"/>
            </w:tcBorders>
          </w:tcPr>
          <w:p w14:paraId="23DEE45A" w14:textId="77777777" w:rsidR="00A32A74" w:rsidRPr="00A32A74" w:rsidRDefault="00A32A74" w:rsidP="00A32A74">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A32A74">
              <w:rPr>
                <w:rFonts w:ascii="Times New Roman" w:eastAsia="Times New Roman" w:hAnsi="Times New Roman" w:cs="Times New Roman"/>
                <w:kern w:val="0"/>
                <w:lang w:eastAsia="ru-RU"/>
                <w14:ligatures w14:val="none"/>
              </w:rPr>
              <w:t>28,22</w:t>
            </w:r>
          </w:p>
        </w:tc>
      </w:tr>
    </w:tbl>
    <w:p w14:paraId="303BE1E9" w14:textId="77777777" w:rsidR="00A32A74" w:rsidRPr="00A32A74" w:rsidRDefault="00A32A74" w:rsidP="00A32A74">
      <w:pPr>
        <w:widowControl w:val="0"/>
        <w:spacing w:after="0" w:line="360" w:lineRule="auto"/>
        <w:ind w:right="13" w:firstLine="567"/>
        <w:jc w:val="both"/>
        <w:rPr>
          <w:rFonts w:ascii="Times New Roman" w:eastAsia="Times New Roman" w:hAnsi="Times New Roman" w:cs="Times New Roman"/>
          <w:kern w:val="0"/>
          <w:sz w:val="26"/>
          <w:szCs w:val="26"/>
          <w:lang w:eastAsia="ru-RU"/>
          <w14:ligatures w14:val="none"/>
        </w:rPr>
      </w:pPr>
    </w:p>
    <w:p w14:paraId="045668E9"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02036E24" w14:textId="77777777" w:rsidR="00A32A74" w:rsidRPr="00A32A74" w:rsidRDefault="00A32A74" w:rsidP="00A32A74">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58A51718" w14:textId="77777777" w:rsidR="00A32A74" w:rsidRPr="00A32A74" w:rsidRDefault="00A32A74" w:rsidP="00A32A74">
      <w:pPr>
        <w:widowControl w:val="0"/>
        <w:tabs>
          <w:tab w:val="left" w:pos="9781"/>
        </w:tabs>
        <w:spacing w:line="360" w:lineRule="auto"/>
        <w:ind w:right="296" w:firstLine="567"/>
        <w:jc w:val="both"/>
        <w:rPr>
          <w:rFonts w:ascii="Calibri" w:eastAsia="Times New Roman" w:hAnsi="Calibri" w:cs="Times New Roman"/>
          <w:kern w:val="0"/>
          <w:sz w:val="26"/>
          <w:szCs w:val="26"/>
          <w:lang w:eastAsia="ru-RU"/>
          <w14:ligatures w14:val="none"/>
        </w:rPr>
      </w:pPr>
    </w:p>
    <w:p w14:paraId="5073E084"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08790EE9" w14:textId="77777777" w:rsidR="00A32A74" w:rsidRPr="00A32A74" w:rsidRDefault="00A32A74" w:rsidP="00A32A74">
      <w:pPr>
        <w:widowControl w:val="0"/>
        <w:autoSpaceDE w:val="0"/>
        <w:autoSpaceDN w:val="0"/>
        <w:adjustRightInd w:val="0"/>
        <w:spacing w:before="29" w:after="0" w:line="240" w:lineRule="auto"/>
        <w:ind w:left="7920" w:right="7903"/>
        <w:jc w:val="center"/>
        <w:rPr>
          <w:rFonts w:ascii="Times New Roman" w:eastAsia="Times New Roman" w:hAnsi="Times New Roman" w:cs="Times New Roman"/>
          <w:kern w:val="0"/>
          <w:sz w:val="24"/>
          <w:szCs w:val="24"/>
          <w:lang w:eastAsia="ru-RU"/>
          <w14:ligatures w14:val="none"/>
        </w:rPr>
        <w:sectPr w:rsidR="00A32A74" w:rsidRPr="00A32A74" w:rsidSect="00A32A74">
          <w:footerReference w:type="default" r:id="rId47"/>
          <w:pgSz w:w="16840" w:h="11920" w:orient="landscape"/>
          <w:pgMar w:top="1080" w:right="340" w:bottom="280" w:left="340" w:header="0" w:footer="0" w:gutter="0"/>
          <w:cols w:space="720" w:equalWidth="0">
            <w:col w:w="16160"/>
          </w:cols>
          <w:noEndnote/>
        </w:sectPr>
      </w:pPr>
    </w:p>
    <w:p w14:paraId="273DA3CA" w14:textId="77777777" w:rsidR="00A32A74" w:rsidRPr="00A32A74" w:rsidRDefault="00A32A74" w:rsidP="00A32A74">
      <w:pPr>
        <w:keepNext/>
        <w:spacing w:before="240" w:after="60"/>
        <w:jc w:val="both"/>
        <w:outlineLvl w:val="1"/>
        <w:rPr>
          <w:rFonts w:ascii="Times New Roman" w:eastAsia="Times New Roman" w:hAnsi="Times New Roman" w:cs="Times New Roman"/>
          <w:b/>
          <w:bCs/>
          <w:i/>
          <w:iCs/>
          <w:kern w:val="0"/>
          <w:sz w:val="26"/>
          <w:szCs w:val="26"/>
          <w:lang w:eastAsia="ru-RU"/>
          <w14:ligatures w14:val="none"/>
        </w:rPr>
      </w:pPr>
      <w:r w:rsidRPr="00A32A74">
        <w:rPr>
          <w:rFonts w:ascii="Times New Roman" w:eastAsia="Times New Roman" w:hAnsi="Times New Roman" w:cs="Times New Roman"/>
          <w:b/>
          <w:bCs/>
          <w:i/>
          <w:iCs/>
          <w:kern w:val="0"/>
          <w:sz w:val="26"/>
          <w:szCs w:val="26"/>
          <w:lang w:eastAsia="ru-RU"/>
          <w14:ligatures w14:val="none"/>
        </w:rPr>
        <w:lastRenderedPageBreak/>
        <w:t>1.3.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Pr="00A32A74" w:rsidDel="002D7217">
        <w:rPr>
          <w:rFonts w:ascii="Times New Roman" w:eastAsia="Times New Roman" w:hAnsi="Times New Roman" w:cs="Times New Roman"/>
          <w:b/>
          <w:bCs/>
          <w:i/>
          <w:iCs/>
          <w:kern w:val="0"/>
          <w:sz w:val="26"/>
          <w:szCs w:val="26"/>
          <w:lang w:eastAsia="ru-RU"/>
          <w14:ligatures w14:val="none"/>
        </w:rPr>
        <w:t xml:space="preserve"> </w:t>
      </w:r>
    </w:p>
    <w:p w14:paraId="02C13721"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Потребители тепловой энергии, расположенные в производственной зоне, отсутствуют.</w:t>
      </w:r>
    </w:p>
    <w:p w14:paraId="496CB00D"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Изменение производственных зон, а также их перепрофилирование в течение расчетного периода не предусматривается.</w:t>
      </w:r>
    </w:p>
    <w:p w14:paraId="69AAAC01" w14:textId="77777777" w:rsidR="00A32A74" w:rsidRPr="00A32A74" w:rsidRDefault="00A32A74" w:rsidP="00A32A74">
      <w:pPr>
        <w:widowControl w:val="0"/>
        <w:autoSpaceDE w:val="0"/>
        <w:autoSpaceDN w:val="0"/>
        <w:adjustRightInd w:val="0"/>
        <w:spacing w:before="3" w:after="0" w:line="360" w:lineRule="auto"/>
        <w:ind w:left="102" w:right="47" w:firstLine="708"/>
        <w:jc w:val="both"/>
        <w:rPr>
          <w:rFonts w:ascii="Times New Roman" w:eastAsia="Times New Roman" w:hAnsi="Times New Roman" w:cs="Times New Roman"/>
          <w:kern w:val="0"/>
          <w:sz w:val="26"/>
          <w:szCs w:val="26"/>
          <w:lang w:eastAsia="ru-RU"/>
          <w14:ligatures w14:val="none"/>
        </w:rPr>
        <w:sectPr w:rsidR="00A32A74" w:rsidRPr="00A32A74" w:rsidSect="00A32A74">
          <w:footerReference w:type="default" r:id="rId48"/>
          <w:pgSz w:w="11920" w:h="16840"/>
          <w:pgMar w:top="1040" w:right="460" w:bottom="820" w:left="1600" w:header="0" w:footer="630" w:gutter="0"/>
          <w:pgNumType w:start="14"/>
          <w:cols w:space="720" w:equalWidth="0">
            <w:col w:w="9860"/>
          </w:cols>
          <w:noEndnote/>
        </w:sectPr>
      </w:pPr>
    </w:p>
    <w:p w14:paraId="53958591" w14:textId="77777777" w:rsidR="00A32A74" w:rsidRPr="00A32A74" w:rsidRDefault="00A32A74" w:rsidP="00A32A74">
      <w:pPr>
        <w:keepNext/>
        <w:spacing w:before="240" w:after="60"/>
        <w:outlineLvl w:val="0"/>
        <w:rPr>
          <w:rFonts w:ascii="Calibri Light" w:eastAsia="Times New Roman" w:hAnsi="Calibri Light" w:cs="Times New Roman"/>
          <w:b/>
          <w:bCs/>
          <w:kern w:val="32"/>
          <w:sz w:val="32"/>
          <w:szCs w:val="32"/>
          <w:lang w:eastAsia="ru-RU"/>
          <w14:ligatures w14:val="none"/>
        </w:rPr>
      </w:pPr>
      <w:r w:rsidRPr="00A32A74">
        <w:rPr>
          <w:rFonts w:ascii="Calibri Light" w:eastAsia="Times New Roman" w:hAnsi="Calibri Light" w:cs="Times New Roman"/>
          <w:b/>
          <w:bCs/>
          <w:spacing w:val="-1"/>
          <w:kern w:val="32"/>
          <w:sz w:val="32"/>
          <w:szCs w:val="32"/>
          <w:lang w:eastAsia="ru-RU"/>
          <w14:ligatures w14:val="none"/>
        </w:rPr>
        <w:lastRenderedPageBreak/>
        <w:t>Г</w:t>
      </w:r>
      <w:r w:rsidRPr="00A32A74">
        <w:rPr>
          <w:rFonts w:ascii="Calibri Light" w:eastAsia="Times New Roman" w:hAnsi="Calibri Light" w:cs="Times New Roman"/>
          <w:b/>
          <w:bCs/>
          <w:spacing w:val="1"/>
          <w:kern w:val="32"/>
          <w:sz w:val="32"/>
          <w:szCs w:val="32"/>
          <w:lang w:eastAsia="ru-RU"/>
          <w14:ligatures w14:val="none"/>
        </w:rPr>
        <w:t>ла</w:t>
      </w:r>
      <w:r w:rsidRPr="00A32A74">
        <w:rPr>
          <w:rFonts w:ascii="Calibri Light" w:eastAsia="Times New Roman" w:hAnsi="Calibri Light" w:cs="Times New Roman"/>
          <w:b/>
          <w:bCs/>
          <w:spacing w:val="-3"/>
          <w:kern w:val="32"/>
          <w:sz w:val="32"/>
          <w:szCs w:val="32"/>
          <w:lang w:eastAsia="ru-RU"/>
          <w14:ligatures w14:val="none"/>
        </w:rPr>
        <w:t>в</w:t>
      </w:r>
      <w:r w:rsidRPr="00A32A74">
        <w:rPr>
          <w:rFonts w:ascii="Calibri Light" w:eastAsia="Times New Roman" w:hAnsi="Calibri Light" w:cs="Times New Roman"/>
          <w:b/>
          <w:bCs/>
          <w:kern w:val="32"/>
          <w:sz w:val="32"/>
          <w:szCs w:val="32"/>
          <w:lang w:eastAsia="ru-RU"/>
          <w14:ligatures w14:val="none"/>
        </w:rPr>
        <w:t>а</w:t>
      </w:r>
      <w:r w:rsidRPr="00A32A74">
        <w:rPr>
          <w:rFonts w:ascii="Calibri Light" w:eastAsia="Times New Roman" w:hAnsi="Calibri Light" w:cs="Times New Roman"/>
          <w:b/>
          <w:bCs/>
          <w:spacing w:val="1"/>
          <w:kern w:val="32"/>
          <w:sz w:val="32"/>
          <w:szCs w:val="32"/>
          <w:lang w:eastAsia="ru-RU"/>
          <w14:ligatures w14:val="none"/>
        </w:rPr>
        <w:t xml:space="preserve"> </w:t>
      </w:r>
      <w:r w:rsidRPr="00A32A74">
        <w:rPr>
          <w:rFonts w:ascii="Calibri Light" w:eastAsia="Times New Roman" w:hAnsi="Calibri Light" w:cs="Times New Roman"/>
          <w:b/>
          <w:bCs/>
          <w:kern w:val="32"/>
          <w:sz w:val="32"/>
          <w:szCs w:val="32"/>
          <w:lang w:eastAsia="ru-RU"/>
          <w14:ligatures w14:val="none"/>
        </w:rPr>
        <w:t>2. Перс</w:t>
      </w:r>
      <w:r w:rsidRPr="00A32A74">
        <w:rPr>
          <w:rFonts w:ascii="Calibri Light" w:eastAsia="Times New Roman" w:hAnsi="Calibri Light" w:cs="Times New Roman"/>
          <w:b/>
          <w:bCs/>
          <w:spacing w:val="-1"/>
          <w:kern w:val="32"/>
          <w:sz w:val="32"/>
          <w:szCs w:val="32"/>
          <w:lang w:eastAsia="ru-RU"/>
          <w14:ligatures w14:val="none"/>
        </w:rPr>
        <w:t>п</w:t>
      </w:r>
      <w:r w:rsidRPr="00A32A74">
        <w:rPr>
          <w:rFonts w:ascii="Calibri Light" w:eastAsia="Times New Roman" w:hAnsi="Calibri Light" w:cs="Times New Roman"/>
          <w:b/>
          <w:bCs/>
          <w:kern w:val="32"/>
          <w:sz w:val="32"/>
          <w:szCs w:val="32"/>
          <w:lang w:eastAsia="ru-RU"/>
          <w14:ligatures w14:val="none"/>
        </w:rPr>
        <w:t>екти</w:t>
      </w:r>
      <w:r w:rsidRPr="00A32A74">
        <w:rPr>
          <w:rFonts w:ascii="Calibri Light" w:eastAsia="Times New Roman" w:hAnsi="Calibri Light" w:cs="Times New Roman"/>
          <w:b/>
          <w:bCs/>
          <w:spacing w:val="-1"/>
          <w:kern w:val="32"/>
          <w:sz w:val="32"/>
          <w:szCs w:val="32"/>
          <w:lang w:eastAsia="ru-RU"/>
          <w14:ligatures w14:val="none"/>
        </w:rPr>
        <w:t>вны</w:t>
      </w:r>
      <w:r w:rsidRPr="00A32A74">
        <w:rPr>
          <w:rFonts w:ascii="Calibri Light" w:eastAsia="Times New Roman" w:hAnsi="Calibri Light" w:cs="Times New Roman"/>
          <w:b/>
          <w:bCs/>
          <w:kern w:val="32"/>
          <w:sz w:val="32"/>
          <w:szCs w:val="32"/>
          <w:lang w:eastAsia="ru-RU"/>
          <w14:ligatures w14:val="none"/>
        </w:rPr>
        <w:t>е</w:t>
      </w:r>
      <w:r w:rsidRPr="00A32A74">
        <w:rPr>
          <w:rFonts w:ascii="Calibri Light" w:eastAsia="Times New Roman" w:hAnsi="Calibri Light" w:cs="Times New Roman"/>
          <w:b/>
          <w:bCs/>
          <w:spacing w:val="47"/>
          <w:kern w:val="32"/>
          <w:sz w:val="32"/>
          <w:szCs w:val="32"/>
          <w:lang w:eastAsia="ru-RU"/>
          <w14:ligatures w14:val="none"/>
        </w:rPr>
        <w:t xml:space="preserve"> </w:t>
      </w:r>
      <w:r w:rsidRPr="00A32A74">
        <w:rPr>
          <w:rFonts w:ascii="Calibri Light" w:eastAsia="Times New Roman" w:hAnsi="Calibri Light" w:cs="Times New Roman"/>
          <w:b/>
          <w:bCs/>
          <w:spacing w:val="1"/>
          <w:kern w:val="32"/>
          <w:sz w:val="32"/>
          <w:szCs w:val="32"/>
          <w:lang w:eastAsia="ru-RU"/>
          <w14:ligatures w14:val="none"/>
        </w:rPr>
        <w:t>бала</w:t>
      </w:r>
      <w:r w:rsidRPr="00A32A74">
        <w:rPr>
          <w:rFonts w:ascii="Calibri Light" w:eastAsia="Times New Roman" w:hAnsi="Calibri Light" w:cs="Times New Roman"/>
          <w:b/>
          <w:bCs/>
          <w:spacing w:val="-1"/>
          <w:kern w:val="32"/>
          <w:sz w:val="32"/>
          <w:szCs w:val="32"/>
          <w:lang w:eastAsia="ru-RU"/>
          <w14:ligatures w14:val="none"/>
        </w:rPr>
        <w:t>н</w:t>
      </w:r>
      <w:r w:rsidRPr="00A32A74">
        <w:rPr>
          <w:rFonts w:ascii="Calibri Light" w:eastAsia="Times New Roman" w:hAnsi="Calibri Light" w:cs="Times New Roman"/>
          <w:b/>
          <w:bCs/>
          <w:kern w:val="32"/>
          <w:sz w:val="32"/>
          <w:szCs w:val="32"/>
          <w:lang w:eastAsia="ru-RU"/>
          <w14:ligatures w14:val="none"/>
        </w:rPr>
        <w:t>сы</w:t>
      </w:r>
      <w:r w:rsidRPr="00A32A74">
        <w:rPr>
          <w:rFonts w:ascii="Calibri Light" w:eastAsia="Times New Roman" w:hAnsi="Calibri Light" w:cs="Times New Roman"/>
          <w:b/>
          <w:bCs/>
          <w:spacing w:val="47"/>
          <w:kern w:val="32"/>
          <w:sz w:val="32"/>
          <w:szCs w:val="32"/>
          <w:lang w:eastAsia="ru-RU"/>
          <w14:ligatures w14:val="none"/>
        </w:rPr>
        <w:t xml:space="preserve"> </w:t>
      </w:r>
      <w:r w:rsidRPr="00A32A74">
        <w:rPr>
          <w:rFonts w:ascii="Calibri Light" w:eastAsia="Times New Roman" w:hAnsi="Calibri Light" w:cs="Times New Roman"/>
          <w:b/>
          <w:bCs/>
          <w:spacing w:val="1"/>
          <w:kern w:val="32"/>
          <w:sz w:val="32"/>
          <w:szCs w:val="32"/>
          <w:lang w:eastAsia="ru-RU"/>
          <w14:ligatures w14:val="none"/>
        </w:rPr>
        <w:t>располагаемой тепловой</w:t>
      </w:r>
      <w:r w:rsidRPr="00A32A74">
        <w:rPr>
          <w:rFonts w:ascii="Calibri Light" w:eastAsia="Times New Roman" w:hAnsi="Calibri Light" w:cs="Times New Roman"/>
          <w:b/>
          <w:bCs/>
          <w:spacing w:val="49"/>
          <w:kern w:val="32"/>
          <w:sz w:val="32"/>
          <w:szCs w:val="32"/>
          <w:lang w:eastAsia="ru-RU"/>
          <w14:ligatures w14:val="none"/>
        </w:rPr>
        <w:t xml:space="preserve"> </w:t>
      </w:r>
      <w:r w:rsidRPr="00A32A74">
        <w:rPr>
          <w:rFonts w:ascii="Calibri Light" w:eastAsia="Times New Roman" w:hAnsi="Calibri Light" w:cs="Times New Roman"/>
          <w:b/>
          <w:bCs/>
          <w:spacing w:val="-6"/>
          <w:kern w:val="32"/>
          <w:sz w:val="32"/>
          <w:szCs w:val="32"/>
          <w:lang w:eastAsia="ru-RU"/>
          <w14:ligatures w14:val="none"/>
        </w:rPr>
        <w:t>м</w:t>
      </w:r>
      <w:r w:rsidRPr="00A32A74">
        <w:rPr>
          <w:rFonts w:ascii="Calibri Light" w:eastAsia="Times New Roman" w:hAnsi="Calibri Light" w:cs="Times New Roman"/>
          <w:b/>
          <w:bCs/>
          <w:spacing w:val="1"/>
          <w:kern w:val="32"/>
          <w:sz w:val="32"/>
          <w:szCs w:val="32"/>
          <w:lang w:eastAsia="ru-RU"/>
          <w14:ligatures w14:val="none"/>
        </w:rPr>
        <w:t>о</w:t>
      </w:r>
      <w:r w:rsidRPr="00A32A74">
        <w:rPr>
          <w:rFonts w:ascii="Calibri Light" w:eastAsia="Times New Roman" w:hAnsi="Calibri Light" w:cs="Times New Roman"/>
          <w:b/>
          <w:bCs/>
          <w:spacing w:val="-2"/>
          <w:kern w:val="32"/>
          <w:sz w:val="32"/>
          <w:szCs w:val="32"/>
          <w:lang w:eastAsia="ru-RU"/>
          <w14:ligatures w14:val="none"/>
        </w:rPr>
        <w:t>щ</w:t>
      </w:r>
      <w:r w:rsidRPr="00A32A74">
        <w:rPr>
          <w:rFonts w:ascii="Calibri Light" w:eastAsia="Times New Roman" w:hAnsi="Calibri Light" w:cs="Times New Roman"/>
          <w:b/>
          <w:bCs/>
          <w:spacing w:val="-1"/>
          <w:kern w:val="32"/>
          <w:sz w:val="32"/>
          <w:szCs w:val="32"/>
          <w:lang w:eastAsia="ru-RU"/>
          <w14:ligatures w14:val="none"/>
        </w:rPr>
        <w:t>н</w:t>
      </w:r>
      <w:r w:rsidRPr="00A32A74">
        <w:rPr>
          <w:rFonts w:ascii="Calibri Light" w:eastAsia="Times New Roman" w:hAnsi="Calibri Light" w:cs="Times New Roman"/>
          <w:b/>
          <w:bCs/>
          <w:spacing w:val="1"/>
          <w:kern w:val="32"/>
          <w:sz w:val="32"/>
          <w:szCs w:val="32"/>
          <w:lang w:eastAsia="ru-RU"/>
          <w14:ligatures w14:val="none"/>
        </w:rPr>
        <w:t>о</w:t>
      </w:r>
      <w:r w:rsidRPr="00A32A74">
        <w:rPr>
          <w:rFonts w:ascii="Calibri Light" w:eastAsia="Times New Roman" w:hAnsi="Calibri Light" w:cs="Times New Roman"/>
          <w:b/>
          <w:bCs/>
          <w:kern w:val="32"/>
          <w:sz w:val="32"/>
          <w:szCs w:val="32"/>
          <w:lang w:eastAsia="ru-RU"/>
          <w14:ligatures w14:val="none"/>
        </w:rPr>
        <w:t>с</w:t>
      </w:r>
      <w:r w:rsidRPr="00A32A74">
        <w:rPr>
          <w:rFonts w:ascii="Calibri Light" w:eastAsia="Times New Roman" w:hAnsi="Calibri Light" w:cs="Times New Roman"/>
          <w:b/>
          <w:bCs/>
          <w:spacing w:val="1"/>
          <w:kern w:val="32"/>
          <w:sz w:val="32"/>
          <w:szCs w:val="32"/>
          <w:lang w:eastAsia="ru-RU"/>
          <w14:ligatures w14:val="none"/>
        </w:rPr>
        <w:t>т</w:t>
      </w:r>
      <w:r w:rsidRPr="00A32A74">
        <w:rPr>
          <w:rFonts w:ascii="Calibri Light" w:eastAsia="Times New Roman" w:hAnsi="Calibri Light" w:cs="Times New Roman"/>
          <w:b/>
          <w:bCs/>
          <w:kern w:val="32"/>
          <w:sz w:val="32"/>
          <w:szCs w:val="32"/>
          <w:lang w:eastAsia="ru-RU"/>
          <w14:ligatures w14:val="none"/>
        </w:rPr>
        <w:t>и</w:t>
      </w:r>
      <w:r w:rsidRPr="00A32A74">
        <w:rPr>
          <w:rFonts w:ascii="Calibri Light" w:eastAsia="Times New Roman" w:hAnsi="Calibri Light" w:cs="Times New Roman"/>
          <w:b/>
          <w:bCs/>
          <w:spacing w:val="46"/>
          <w:kern w:val="32"/>
          <w:sz w:val="32"/>
          <w:szCs w:val="32"/>
          <w:lang w:eastAsia="ru-RU"/>
          <w14:ligatures w14:val="none"/>
        </w:rPr>
        <w:t xml:space="preserve"> </w:t>
      </w:r>
      <w:r w:rsidRPr="00A32A74">
        <w:rPr>
          <w:rFonts w:ascii="Calibri Light" w:eastAsia="Times New Roman" w:hAnsi="Calibri Light" w:cs="Times New Roman"/>
          <w:b/>
          <w:bCs/>
          <w:spacing w:val="-1"/>
          <w:kern w:val="32"/>
          <w:sz w:val="32"/>
          <w:szCs w:val="32"/>
          <w:lang w:eastAsia="ru-RU"/>
          <w14:ligatures w14:val="none"/>
        </w:rPr>
        <w:t>и</w:t>
      </w:r>
      <w:r w:rsidRPr="00A32A74">
        <w:rPr>
          <w:rFonts w:ascii="Calibri Light" w:eastAsia="Times New Roman" w:hAnsi="Calibri Light" w:cs="Times New Roman"/>
          <w:b/>
          <w:bCs/>
          <w:kern w:val="32"/>
          <w:sz w:val="32"/>
          <w:szCs w:val="32"/>
          <w:lang w:eastAsia="ru-RU"/>
          <w14:ligatures w14:val="none"/>
        </w:rPr>
        <w:t>с</w:t>
      </w:r>
      <w:r w:rsidRPr="00A32A74">
        <w:rPr>
          <w:rFonts w:ascii="Calibri Light" w:eastAsia="Times New Roman" w:hAnsi="Calibri Light" w:cs="Times New Roman"/>
          <w:b/>
          <w:bCs/>
          <w:spacing w:val="-3"/>
          <w:kern w:val="32"/>
          <w:sz w:val="32"/>
          <w:szCs w:val="32"/>
          <w:lang w:eastAsia="ru-RU"/>
          <w14:ligatures w14:val="none"/>
        </w:rPr>
        <w:t>т</w:t>
      </w:r>
      <w:r w:rsidRPr="00A32A74">
        <w:rPr>
          <w:rFonts w:ascii="Calibri Light" w:eastAsia="Times New Roman" w:hAnsi="Calibri Light" w:cs="Times New Roman"/>
          <w:b/>
          <w:bCs/>
          <w:spacing w:val="-8"/>
          <w:kern w:val="32"/>
          <w:sz w:val="32"/>
          <w:szCs w:val="32"/>
          <w:lang w:eastAsia="ru-RU"/>
          <w14:ligatures w14:val="none"/>
        </w:rPr>
        <w:t>о</w:t>
      </w:r>
      <w:r w:rsidRPr="00A32A74">
        <w:rPr>
          <w:rFonts w:ascii="Calibri Light" w:eastAsia="Times New Roman" w:hAnsi="Calibri Light" w:cs="Times New Roman"/>
          <w:b/>
          <w:bCs/>
          <w:kern w:val="32"/>
          <w:sz w:val="32"/>
          <w:szCs w:val="32"/>
          <w:lang w:eastAsia="ru-RU"/>
          <w14:ligatures w14:val="none"/>
        </w:rPr>
        <w:t>ч</w:t>
      </w:r>
      <w:r w:rsidRPr="00A32A74">
        <w:rPr>
          <w:rFonts w:ascii="Calibri Light" w:eastAsia="Times New Roman" w:hAnsi="Calibri Light" w:cs="Times New Roman"/>
          <w:b/>
          <w:bCs/>
          <w:spacing w:val="-1"/>
          <w:kern w:val="32"/>
          <w:sz w:val="32"/>
          <w:szCs w:val="32"/>
          <w:lang w:eastAsia="ru-RU"/>
          <w14:ligatures w14:val="none"/>
        </w:rPr>
        <w:t>ни</w:t>
      </w:r>
      <w:r w:rsidRPr="00A32A74">
        <w:rPr>
          <w:rFonts w:ascii="Calibri Light" w:eastAsia="Times New Roman" w:hAnsi="Calibri Light" w:cs="Times New Roman"/>
          <w:b/>
          <w:bCs/>
          <w:spacing w:val="-3"/>
          <w:kern w:val="32"/>
          <w:sz w:val="32"/>
          <w:szCs w:val="32"/>
          <w:lang w:eastAsia="ru-RU"/>
          <w14:ligatures w14:val="none"/>
        </w:rPr>
        <w:t>к</w:t>
      </w:r>
      <w:r w:rsidRPr="00A32A74">
        <w:rPr>
          <w:rFonts w:ascii="Calibri Light" w:eastAsia="Times New Roman" w:hAnsi="Calibri Light" w:cs="Times New Roman"/>
          <w:b/>
          <w:bCs/>
          <w:spacing w:val="-6"/>
          <w:kern w:val="32"/>
          <w:sz w:val="32"/>
          <w:szCs w:val="32"/>
          <w:lang w:eastAsia="ru-RU"/>
          <w14:ligatures w14:val="none"/>
        </w:rPr>
        <w:t>о</w:t>
      </w:r>
      <w:r w:rsidRPr="00A32A74">
        <w:rPr>
          <w:rFonts w:ascii="Calibri Light" w:eastAsia="Times New Roman" w:hAnsi="Calibri Light" w:cs="Times New Roman"/>
          <w:b/>
          <w:bCs/>
          <w:kern w:val="32"/>
          <w:sz w:val="32"/>
          <w:szCs w:val="32"/>
          <w:lang w:eastAsia="ru-RU"/>
          <w14:ligatures w14:val="none"/>
        </w:rPr>
        <w:t xml:space="preserve">в </w:t>
      </w:r>
      <w:r w:rsidRPr="00A32A74">
        <w:rPr>
          <w:rFonts w:ascii="Calibri Light" w:eastAsia="Times New Roman" w:hAnsi="Calibri Light" w:cs="Times New Roman"/>
          <w:b/>
          <w:bCs/>
          <w:spacing w:val="1"/>
          <w:kern w:val="32"/>
          <w:sz w:val="32"/>
          <w:szCs w:val="32"/>
          <w:lang w:eastAsia="ru-RU"/>
          <w14:ligatures w14:val="none"/>
        </w:rPr>
        <w:t>т</w:t>
      </w:r>
      <w:r w:rsidRPr="00A32A74">
        <w:rPr>
          <w:rFonts w:ascii="Calibri Light" w:eastAsia="Times New Roman" w:hAnsi="Calibri Light" w:cs="Times New Roman"/>
          <w:b/>
          <w:bCs/>
          <w:kern w:val="32"/>
          <w:sz w:val="32"/>
          <w:szCs w:val="32"/>
          <w:lang w:eastAsia="ru-RU"/>
          <w14:ligatures w14:val="none"/>
        </w:rPr>
        <w:t>еп</w:t>
      </w:r>
      <w:r w:rsidRPr="00A32A74">
        <w:rPr>
          <w:rFonts w:ascii="Calibri Light" w:eastAsia="Times New Roman" w:hAnsi="Calibri Light" w:cs="Times New Roman"/>
          <w:b/>
          <w:bCs/>
          <w:spacing w:val="-2"/>
          <w:kern w:val="32"/>
          <w:sz w:val="32"/>
          <w:szCs w:val="32"/>
          <w:lang w:eastAsia="ru-RU"/>
          <w14:ligatures w14:val="none"/>
        </w:rPr>
        <w:t>л</w:t>
      </w:r>
      <w:r w:rsidRPr="00A32A74">
        <w:rPr>
          <w:rFonts w:ascii="Calibri Light" w:eastAsia="Times New Roman" w:hAnsi="Calibri Light" w:cs="Times New Roman"/>
          <w:b/>
          <w:bCs/>
          <w:spacing w:val="-6"/>
          <w:kern w:val="32"/>
          <w:sz w:val="32"/>
          <w:szCs w:val="32"/>
          <w:lang w:eastAsia="ru-RU"/>
          <w14:ligatures w14:val="none"/>
        </w:rPr>
        <w:t>о</w:t>
      </w:r>
      <w:r w:rsidRPr="00A32A74">
        <w:rPr>
          <w:rFonts w:ascii="Calibri Light" w:eastAsia="Times New Roman" w:hAnsi="Calibri Light" w:cs="Times New Roman"/>
          <w:b/>
          <w:bCs/>
          <w:spacing w:val="-3"/>
          <w:kern w:val="32"/>
          <w:sz w:val="32"/>
          <w:szCs w:val="32"/>
          <w:lang w:eastAsia="ru-RU"/>
          <w14:ligatures w14:val="none"/>
        </w:rPr>
        <w:t>в</w:t>
      </w:r>
      <w:r w:rsidRPr="00A32A74">
        <w:rPr>
          <w:rFonts w:ascii="Calibri Light" w:eastAsia="Times New Roman" w:hAnsi="Calibri Light" w:cs="Times New Roman"/>
          <w:b/>
          <w:bCs/>
          <w:spacing w:val="1"/>
          <w:kern w:val="32"/>
          <w:sz w:val="32"/>
          <w:szCs w:val="32"/>
          <w:lang w:eastAsia="ru-RU"/>
          <w14:ligatures w14:val="none"/>
        </w:rPr>
        <w:t>о</w:t>
      </w:r>
      <w:r w:rsidRPr="00A32A74">
        <w:rPr>
          <w:rFonts w:ascii="Calibri Light" w:eastAsia="Times New Roman" w:hAnsi="Calibri Light" w:cs="Times New Roman"/>
          <w:b/>
          <w:bCs/>
          <w:kern w:val="32"/>
          <w:sz w:val="32"/>
          <w:szCs w:val="32"/>
          <w:lang w:eastAsia="ru-RU"/>
          <w14:ligatures w14:val="none"/>
        </w:rPr>
        <w:t>й эн</w:t>
      </w:r>
      <w:r w:rsidRPr="00A32A74">
        <w:rPr>
          <w:rFonts w:ascii="Calibri Light" w:eastAsia="Times New Roman" w:hAnsi="Calibri Light" w:cs="Times New Roman"/>
          <w:b/>
          <w:bCs/>
          <w:spacing w:val="-3"/>
          <w:kern w:val="32"/>
          <w:sz w:val="32"/>
          <w:szCs w:val="32"/>
          <w:lang w:eastAsia="ru-RU"/>
          <w14:ligatures w14:val="none"/>
        </w:rPr>
        <w:t>е</w:t>
      </w:r>
      <w:r w:rsidRPr="00A32A74">
        <w:rPr>
          <w:rFonts w:ascii="Calibri Light" w:eastAsia="Times New Roman" w:hAnsi="Calibri Light" w:cs="Times New Roman"/>
          <w:b/>
          <w:bCs/>
          <w:kern w:val="32"/>
          <w:sz w:val="32"/>
          <w:szCs w:val="32"/>
          <w:lang w:eastAsia="ru-RU"/>
          <w14:ligatures w14:val="none"/>
        </w:rPr>
        <w:t>рг</w:t>
      </w:r>
      <w:r w:rsidRPr="00A32A74">
        <w:rPr>
          <w:rFonts w:ascii="Calibri Light" w:eastAsia="Times New Roman" w:hAnsi="Calibri Light" w:cs="Times New Roman"/>
          <w:b/>
          <w:bCs/>
          <w:spacing w:val="-1"/>
          <w:kern w:val="32"/>
          <w:sz w:val="32"/>
          <w:szCs w:val="32"/>
          <w:lang w:eastAsia="ru-RU"/>
          <w14:ligatures w14:val="none"/>
        </w:rPr>
        <w:t>и</w:t>
      </w:r>
      <w:r w:rsidRPr="00A32A74">
        <w:rPr>
          <w:rFonts w:ascii="Calibri Light" w:eastAsia="Times New Roman" w:hAnsi="Calibri Light" w:cs="Times New Roman"/>
          <w:b/>
          <w:bCs/>
          <w:kern w:val="32"/>
          <w:sz w:val="32"/>
          <w:szCs w:val="32"/>
          <w:lang w:eastAsia="ru-RU"/>
          <w14:ligatures w14:val="none"/>
        </w:rPr>
        <w:t>и и</w:t>
      </w:r>
      <w:r w:rsidRPr="00A32A74">
        <w:rPr>
          <w:rFonts w:ascii="Calibri Light" w:eastAsia="Times New Roman" w:hAnsi="Calibri Light" w:cs="Times New Roman"/>
          <w:b/>
          <w:bCs/>
          <w:spacing w:val="-1"/>
          <w:kern w:val="32"/>
          <w:sz w:val="32"/>
          <w:szCs w:val="32"/>
          <w:lang w:eastAsia="ru-RU"/>
          <w14:ligatures w14:val="none"/>
        </w:rPr>
        <w:t xml:space="preserve"> </w:t>
      </w:r>
      <w:r w:rsidRPr="00A32A74">
        <w:rPr>
          <w:rFonts w:ascii="Calibri Light" w:eastAsia="Times New Roman" w:hAnsi="Calibri Light" w:cs="Times New Roman"/>
          <w:b/>
          <w:bCs/>
          <w:kern w:val="32"/>
          <w:sz w:val="32"/>
          <w:szCs w:val="32"/>
          <w:lang w:eastAsia="ru-RU"/>
          <w14:ligatures w14:val="none"/>
        </w:rPr>
        <w:t>т</w:t>
      </w:r>
      <w:r w:rsidRPr="00A32A74">
        <w:rPr>
          <w:rFonts w:ascii="Calibri Light" w:eastAsia="Times New Roman" w:hAnsi="Calibri Light" w:cs="Times New Roman"/>
          <w:b/>
          <w:bCs/>
          <w:spacing w:val="1"/>
          <w:kern w:val="32"/>
          <w:sz w:val="32"/>
          <w:szCs w:val="32"/>
          <w:lang w:eastAsia="ru-RU"/>
          <w14:ligatures w14:val="none"/>
        </w:rPr>
        <w:t>е</w:t>
      </w:r>
      <w:r w:rsidRPr="00A32A74">
        <w:rPr>
          <w:rFonts w:ascii="Calibri Light" w:eastAsia="Times New Roman" w:hAnsi="Calibri Light" w:cs="Times New Roman"/>
          <w:b/>
          <w:bCs/>
          <w:spacing w:val="-1"/>
          <w:kern w:val="32"/>
          <w:sz w:val="32"/>
          <w:szCs w:val="32"/>
          <w:lang w:eastAsia="ru-RU"/>
          <w14:ligatures w14:val="none"/>
        </w:rPr>
        <w:t>п</w:t>
      </w:r>
      <w:r w:rsidRPr="00A32A74">
        <w:rPr>
          <w:rFonts w:ascii="Calibri Light" w:eastAsia="Times New Roman" w:hAnsi="Calibri Light" w:cs="Times New Roman"/>
          <w:b/>
          <w:bCs/>
          <w:spacing w:val="1"/>
          <w:kern w:val="32"/>
          <w:sz w:val="32"/>
          <w:szCs w:val="32"/>
          <w:lang w:eastAsia="ru-RU"/>
          <w14:ligatures w14:val="none"/>
        </w:rPr>
        <w:t>л</w:t>
      </w:r>
      <w:r w:rsidRPr="00A32A74">
        <w:rPr>
          <w:rFonts w:ascii="Calibri Light" w:eastAsia="Times New Roman" w:hAnsi="Calibri Light" w:cs="Times New Roman"/>
          <w:b/>
          <w:bCs/>
          <w:spacing w:val="-6"/>
          <w:kern w:val="32"/>
          <w:sz w:val="32"/>
          <w:szCs w:val="32"/>
          <w:lang w:eastAsia="ru-RU"/>
          <w14:ligatures w14:val="none"/>
        </w:rPr>
        <w:t>о</w:t>
      </w:r>
      <w:r w:rsidRPr="00A32A74">
        <w:rPr>
          <w:rFonts w:ascii="Calibri Light" w:eastAsia="Times New Roman" w:hAnsi="Calibri Light" w:cs="Times New Roman"/>
          <w:b/>
          <w:bCs/>
          <w:spacing w:val="-5"/>
          <w:kern w:val="32"/>
          <w:sz w:val="32"/>
          <w:szCs w:val="32"/>
          <w:lang w:eastAsia="ru-RU"/>
          <w14:ligatures w14:val="none"/>
        </w:rPr>
        <w:t>в</w:t>
      </w:r>
      <w:r w:rsidRPr="00A32A74">
        <w:rPr>
          <w:rFonts w:ascii="Calibri Light" w:eastAsia="Times New Roman" w:hAnsi="Calibri Light" w:cs="Times New Roman"/>
          <w:b/>
          <w:bCs/>
          <w:spacing w:val="1"/>
          <w:kern w:val="32"/>
          <w:sz w:val="32"/>
          <w:szCs w:val="32"/>
          <w:lang w:eastAsia="ru-RU"/>
          <w14:ligatures w14:val="none"/>
        </w:rPr>
        <w:t>о</w:t>
      </w:r>
      <w:r w:rsidRPr="00A32A74">
        <w:rPr>
          <w:rFonts w:ascii="Calibri Light" w:eastAsia="Times New Roman" w:hAnsi="Calibri Light" w:cs="Times New Roman"/>
          <w:b/>
          <w:bCs/>
          <w:kern w:val="32"/>
          <w:sz w:val="32"/>
          <w:szCs w:val="32"/>
          <w:lang w:eastAsia="ru-RU"/>
          <w14:ligatures w14:val="none"/>
        </w:rPr>
        <w:t xml:space="preserve">й </w:t>
      </w:r>
      <w:r w:rsidRPr="00A32A74">
        <w:rPr>
          <w:rFonts w:ascii="Calibri Light" w:eastAsia="Times New Roman" w:hAnsi="Calibri Light" w:cs="Times New Roman"/>
          <w:b/>
          <w:bCs/>
          <w:spacing w:val="-1"/>
          <w:kern w:val="32"/>
          <w:sz w:val="32"/>
          <w:szCs w:val="32"/>
          <w:lang w:eastAsia="ru-RU"/>
          <w14:ligatures w14:val="none"/>
        </w:rPr>
        <w:t>н</w:t>
      </w:r>
      <w:r w:rsidRPr="00A32A74">
        <w:rPr>
          <w:rFonts w:ascii="Calibri Light" w:eastAsia="Times New Roman" w:hAnsi="Calibri Light" w:cs="Times New Roman"/>
          <w:b/>
          <w:bCs/>
          <w:spacing w:val="1"/>
          <w:kern w:val="32"/>
          <w:sz w:val="32"/>
          <w:szCs w:val="32"/>
          <w:lang w:eastAsia="ru-RU"/>
          <w14:ligatures w14:val="none"/>
        </w:rPr>
        <w:t>а</w:t>
      </w:r>
      <w:r w:rsidRPr="00A32A74">
        <w:rPr>
          <w:rFonts w:ascii="Calibri Light" w:eastAsia="Times New Roman" w:hAnsi="Calibri Light" w:cs="Times New Roman"/>
          <w:b/>
          <w:bCs/>
          <w:kern w:val="32"/>
          <w:sz w:val="32"/>
          <w:szCs w:val="32"/>
          <w:lang w:eastAsia="ru-RU"/>
          <w14:ligatures w14:val="none"/>
        </w:rPr>
        <w:t>г</w:t>
      </w:r>
      <w:r w:rsidRPr="00A32A74">
        <w:rPr>
          <w:rFonts w:ascii="Calibri Light" w:eastAsia="Times New Roman" w:hAnsi="Calibri Light" w:cs="Times New Roman"/>
          <w:b/>
          <w:bCs/>
          <w:spacing w:val="-5"/>
          <w:kern w:val="32"/>
          <w:sz w:val="32"/>
          <w:szCs w:val="32"/>
          <w:lang w:eastAsia="ru-RU"/>
          <w14:ligatures w14:val="none"/>
        </w:rPr>
        <w:t>р</w:t>
      </w:r>
      <w:r w:rsidRPr="00A32A74">
        <w:rPr>
          <w:rFonts w:ascii="Calibri Light" w:eastAsia="Times New Roman" w:hAnsi="Calibri Light" w:cs="Times New Roman"/>
          <w:b/>
          <w:bCs/>
          <w:spacing w:val="1"/>
          <w:kern w:val="32"/>
          <w:sz w:val="32"/>
          <w:szCs w:val="32"/>
          <w:lang w:eastAsia="ru-RU"/>
          <w14:ligatures w14:val="none"/>
        </w:rPr>
        <w:t>у</w:t>
      </w:r>
      <w:r w:rsidRPr="00A32A74">
        <w:rPr>
          <w:rFonts w:ascii="Calibri Light" w:eastAsia="Times New Roman" w:hAnsi="Calibri Light" w:cs="Times New Roman"/>
          <w:b/>
          <w:bCs/>
          <w:spacing w:val="-3"/>
          <w:kern w:val="32"/>
          <w:sz w:val="32"/>
          <w:szCs w:val="32"/>
          <w:lang w:eastAsia="ru-RU"/>
          <w14:ligatures w14:val="none"/>
        </w:rPr>
        <w:t>з</w:t>
      </w:r>
      <w:r w:rsidRPr="00A32A74">
        <w:rPr>
          <w:rFonts w:ascii="Calibri Light" w:eastAsia="Times New Roman" w:hAnsi="Calibri Light" w:cs="Times New Roman"/>
          <w:b/>
          <w:bCs/>
          <w:spacing w:val="-1"/>
          <w:kern w:val="32"/>
          <w:sz w:val="32"/>
          <w:szCs w:val="32"/>
          <w:lang w:eastAsia="ru-RU"/>
          <w14:ligatures w14:val="none"/>
        </w:rPr>
        <w:t>к</w:t>
      </w:r>
      <w:r w:rsidRPr="00A32A74">
        <w:rPr>
          <w:rFonts w:ascii="Calibri Light" w:eastAsia="Times New Roman" w:hAnsi="Calibri Light" w:cs="Times New Roman"/>
          <w:b/>
          <w:bCs/>
          <w:kern w:val="32"/>
          <w:sz w:val="32"/>
          <w:szCs w:val="32"/>
          <w:lang w:eastAsia="ru-RU"/>
          <w14:ligatures w14:val="none"/>
        </w:rPr>
        <w:t xml:space="preserve">и </w:t>
      </w:r>
    </w:p>
    <w:p w14:paraId="2A31F866" w14:textId="77777777" w:rsidR="00A32A74" w:rsidRPr="00A32A74" w:rsidRDefault="00A32A74" w:rsidP="00A32A74">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A32A74">
        <w:rPr>
          <w:rFonts w:ascii="Calibri Light" w:eastAsia="Times New Roman" w:hAnsi="Calibri Light" w:cs="Times New Roman"/>
          <w:b/>
          <w:bCs/>
          <w:i/>
          <w:iCs/>
          <w:kern w:val="0"/>
          <w:sz w:val="28"/>
          <w:szCs w:val="28"/>
          <w:lang w:eastAsia="ru-RU"/>
          <w14:ligatures w14:val="none"/>
        </w:rPr>
        <w:t>2.1. Оп</w:t>
      </w:r>
      <w:r w:rsidRPr="00A32A74">
        <w:rPr>
          <w:rFonts w:ascii="Calibri Light" w:eastAsia="Times New Roman" w:hAnsi="Calibri Light" w:cs="Times New Roman"/>
          <w:b/>
          <w:bCs/>
          <w:i/>
          <w:iCs/>
          <w:spacing w:val="-1"/>
          <w:kern w:val="0"/>
          <w:sz w:val="28"/>
          <w:szCs w:val="28"/>
          <w:lang w:eastAsia="ru-RU"/>
          <w14:ligatures w14:val="none"/>
        </w:rPr>
        <w:t>и</w:t>
      </w:r>
      <w:r w:rsidRPr="00A32A74">
        <w:rPr>
          <w:rFonts w:ascii="Calibri Light" w:eastAsia="Times New Roman" w:hAnsi="Calibri Light" w:cs="Times New Roman"/>
          <w:b/>
          <w:bCs/>
          <w:i/>
          <w:iCs/>
          <w:kern w:val="0"/>
          <w:sz w:val="28"/>
          <w:szCs w:val="28"/>
          <w:lang w:eastAsia="ru-RU"/>
          <w14:ligatures w14:val="none"/>
        </w:rPr>
        <w:t>с</w:t>
      </w:r>
      <w:r w:rsidRPr="00A32A74">
        <w:rPr>
          <w:rFonts w:ascii="Calibri Light" w:eastAsia="Times New Roman" w:hAnsi="Calibri Light" w:cs="Times New Roman"/>
          <w:b/>
          <w:bCs/>
          <w:i/>
          <w:iCs/>
          <w:spacing w:val="2"/>
          <w:kern w:val="0"/>
          <w:sz w:val="28"/>
          <w:szCs w:val="28"/>
          <w:lang w:eastAsia="ru-RU"/>
          <w14:ligatures w14:val="none"/>
        </w:rPr>
        <w:t>а</w:t>
      </w:r>
      <w:r w:rsidRPr="00A32A74">
        <w:rPr>
          <w:rFonts w:ascii="Calibri Light" w:eastAsia="Times New Roman" w:hAnsi="Calibri Light" w:cs="Times New Roman"/>
          <w:b/>
          <w:bCs/>
          <w:i/>
          <w:iCs/>
          <w:kern w:val="0"/>
          <w:sz w:val="28"/>
          <w:szCs w:val="28"/>
          <w:lang w:eastAsia="ru-RU"/>
          <w14:ligatures w14:val="none"/>
        </w:rPr>
        <w:t>н</w:t>
      </w:r>
      <w:r w:rsidRPr="00A32A74">
        <w:rPr>
          <w:rFonts w:ascii="Calibri Light" w:eastAsia="Times New Roman" w:hAnsi="Calibri Light" w:cs="Times New Roman"/>
          <w:b/>
          <w:bCs/>
          <w:i/>
          <w:iCs/>
          <w:spacing w:val="-1"/>
          <w:kern w:val="0"/>
          <w:sz w:val="28"/>
          <w:szCs w:val="28"/>
          <w:lang w:eastAsia="ru-RU"/>
          <w14:ligatures w14:val="none"/>
        </w:rPr>
        <w:t>и</w:t>
      </w:r>
      <w:r w:rsidRPr="00A32A74">
        <w:rPr>
          <w:rFonts w:ascii="Calibri Light" w:eastAsia="Times New Roman" w:hAnsi="Calibri Light" w:cs="Times New Roman"/>
          <w:b/>
          <w:bCs/>
          <w:i/>
          <w:iCs/>
          <w:kern w:val="0"/>
          <w:sz w:val="28"/>
          <w:szCs w:val="28"/>
          <w:lang w:eastAsia="ru-RU"/>
          <w14:ligatures w14:val="none"/>
        </w:rPr>
        <w:t>е</w:t>
      </w:r>
      <w:r w:rsidRPr="00A32A74">
        <w:rPr>
          <w:rFonts w:ascii="Calibri Light" w:eastAsia="Times New Roman" w:hAnsi="Calibri Light" w:cs="Times New Roman"/>
          <w:b/>
          <w:bCs/>
          <w:i/>
          <w:iCs/>
          <w:spacing w:val="5"/>
          <w:kern w:val="0"/>
          <w:sz w:val="28"/>
          <w:szCs w:val="28"/>
          <w:lang w:eastAsia="ru-RU"/>
          <w14:ligatures w14:val="none"/>
        </w:rPr>
        <w:t xml:space="preserve"> </w:t>
      </w:r>
      <w:r w:rsidRPr="00A32A74">
        <w:rPr>
          <w:rFonts w:ascii="Calibri Light" w:eastAsia="Times New Roman" w:hAnsi="Calibri Light" w:cs="Times New Roman"/>
          <w:b/>
          <w:bCs/>
          <w:i/>
          <w:iCs/>
          <w:kern w:val="0"/>
          <w:sz w:val="28"/>
          <w:szCs w:val="28"/>
          <w:lang w:eastAsia="ru-RU"/>
          <w14:ligatures w14:val="none"/>
        </w:rPr>
        <w:t>с</w:t>
      </w:r>
      <w:r w:rsidRPr="00A32A74">
        <w:rPr>
          <w:rFonts w:ascii="Calibri Light" w:eastAsia="Times New Roman" w:hAnsi="Calibri Light" w:cs="Times New Roman"/>
          <w:b/>
          <w:bCs/>
          <w:i/>
          <w:iCs/>
          <w:spacing w:val="2"/>
          <w:kern w:val="0"/>
          <w:sz w:val="28"/>
          <w:szCs w:val="28"/>
          <w:lang w:eastAsia="ru-RU"/>
          <w14:ligatures w14:val="none"/>
        </w:rPr>
        <w:t>у</w:t>
      </w:r>
      <w:r w:rsidRPr="00A32A74">
        <w:rPr>
          <w:rFonts w:ascii="Calibri Light" w:eastAsia="Times New Roman" w:hAnsi="Calibri Light" w:cs="Times New Roman"/>
          <w:b/>
          <w:bCs/>
          <w:i/>
          <w:iCs/>
          <w:kern w:val="0"/>
          <w:sz w:val="28"/>
          <w:szCs w:val="28"/>
          <w:lang w:eastAsia="ru-RU"/>
          <w14:ligatures w14:val="none"/>
        </w:rPr>
        <w:t>щес</w:t>
      </w:r>
      <w:r w:rsidRPr="00A32A74">
        <w:rPr>
          <w:rFonts w:ascii="Calibri Light" w:eastAsia="Times New Roman" w:hAnsi="Calibri Light" w:cs="Times New Roman"/>
          <w:b/>
          <w:bCs/>
          <w:i/>
          <w:iCs/>
          <w:spacing w:val="2"/>
          <w:kern w:val="0"/>
          <w:sz w:val="28"/>
          <w:szCs w:val="28"/>
          <w:lang w:eastAsia="ru-RU"/>
          <w14:ligatures w14:val="none"/>
        </w:rPr>
        <w:t>т</w:t>
      </w:r>
      <w:r w:rsidRPr="00A32A74">
        <w:rPr>
          <w:rFonts w:ascii="Calibri Light" w:eastAsia="Times New Roman" w:hAnsi="Calibri Light" w:cs="Times New Roman"/>
          <w:b/>
          <w:bCs/>
          <w:i/>
          <w:iCs/>
          <w:kern w:val="0"/>
          <w:sz w:val="28"/>
          <w:szCs w:val="28"/>
          <w:lang w:eastAsia="ru-RU"/>
          <w14:ligatures w14:val="none"/>
        </w:rPr>
        <w:t>в</w:t>
      </w:r>
      <w:r w:rsidRPr="00A32A74">
        <w:rPr>
          <w:rFonts w:ascii="Calibri Light" w:eastAsia="Times New Roman" w:hAnsi="Calibri Light" w:cs="Times New Roman"/>
          <w:b/>
          <w:bCs/>
          <w:i/>
          <w:iCs/>
          <w:spacing w:val="1"/>
          <w:kern w:val="0"/>
          <w:sz w:val="28"/>
          <w:szCs w:val="28"/>
          <w:lang w:eastAsia="ru-RU"/>
          <w14:ligatures w14:val="none"/>
        </w:rPr>
        <w:t>ую</w:t>
      </w:r>
      <w:r w:rsidRPr="00A32A74">
        <w:rPr>
          <w:rFonts w:ascii="Calibri Light" w:eastAsia="Times New Roman" w:hAnsi="Calibri Light" w:cs="Times New Roman"/>
          <w:b/>
          <w:bCs/>
          <w:i/>
          <w:iCs/>
          <w:kern w:val="0"/>
          <w:sz w:val="28"/>
          <w:szCs w:val="28"/>
          <w:lang w:eastAsia="ru-RU"/>
          <w14:ligatures w14:val="none"/>
        </w:rPr>
        <w:t>щ</w:t>
      </w:r>
      <w:r w:rsidRPr="00A32A74">
        <w:rPr>
          <w:rFonts w:ascii="Calibri Light" w:eastAsia="Times New Roman" w:hAnsi="Calibri Light" w:cs="Times New Roman"/>
          <w:b/>
          <w:bCs/>
          <w:i/>
          <w:iCs/>
          <w:spacing w:val="-1"/>
          <w:kern w:val="0"/>
          <w:sz w:val="28"/>
          <w:szCs w:val="28"/>
          <w:lang w:eastAsia="ru-RU"/>
          <w14:ligatures w14:val="none"/>
        </w:rPr>
        <w:t>и</w:t>
      </w:r>
      <w:r w:rsidRPr="00A32A74">
        <w:rPr>
          <w:rFonts w:ascii="Calibri Light" w:eastAsia="Times New Roman" w:hAnsi="Calibri Light" w:cs="Times New Roman"/>
          <w:b/>
          <w:bCs/>
          <w:i/>
          <w:iCs/>
          <w:kern w:val="0"/>
          <w:sz w:val="28"/>
          <w:szCs w:val="28"/>
          <w:lang w:eastAsia="ru-RU"/>
          <w14:ligatures w14:val="none"/>
        </w:rPr>
        <w:t>х и</w:t>
      </w:r>
      <w:r w:rsidRPr="00A32A74">
        <w:rPr>
          <w:rFonts w:ascii="Calibri Light" w:eastAsia="Times New Roman" w:hAnsi="Calibri Light" w:cs="Times New Roman"/>
          <w:b/>
          <w:bCs/>
          <w:i/>
          <w:iCs/>
          <w:spacing w:val="15"/>
          <w:kern w:val="0"/>
          <w:sz w:val="28"/>
          <w:szCs w:val="28"/>
          <w:lang w:eastAsia="ru-RU"/>
          <w14:ligatures w14:val="none"/>
        </w:rPr>
        <w:t xml:space="preserve"> </w:t>
      </w:r>
      <w:r w:rsidRPr="00A32A74">
        <w:rPr>
          <w:rFonts w:ascii="Calibri Light" w:eastAsia="Times New Roman" w:hAnsi="Calibri Light" w:cs="Times New Roman"/>
          <w:b/>
          <w:bCs/>
          <w:i/>
          <w:iCs/>
          <w:kern w:val="0"/>
          <w:sz w:val="28"/>
          <w:szCs w:val="28"/>
          <w:lang w:eastAsia="ru-RU"/>
          <w14:ligatures w14:val="none"/>
        </w:rPr>
        <w:t>перс</w:t>
      </w:r>
      <w:r w:rsidRPr="00A32A74">
        <w:rPr>
          <w:rFonts w:ascii="Calibri Light" w:eastAsia="Times New Roman" w:hAnsi="Calibri Light" w:cs="Times New Roman"/>
          <w:b/>
          <w:bCs/>
          <w:i/>
          <w:iCs/>
          <w:spacing w:val="-1"/>
          <w:kern w:val="0"/>
          <w:sz w:val="28"/>
          <w:szCs w:val="28"/>
          <w:lang w:eastAsia="ru-RU"/>
          <w14:ligatures w14:val="none"/>
        </w:rPr>
        <w:t>п</w:t>
      </w:r>
      <w:r w:rsidRPr="00A32A74">
        <w:rPr>
          <w:rFonts w:ascii="Calibri Light" w:eastAsia="Times New Roman" w:hAnsi="Calibri Light" w:cs="Times New Roman"/>
          <w:b/>
          <w:bCs/>
          <w:i/>
          <w:iCs/>
          <w:spacing w:val="2"/>
          <w:kern w:val="0"/>
          <w:sz w:val="28"/>
          <w:szCs w:val="28"/>
          <w:lang w:eastAsia="ru-RU"/>
          <w14:ligatures w14:val="none"/>
        </w:rPr>
        <w:t>е</w:t>
      </w:r>
      <w:r w:rsidRPr="00A32A74">
        <w:rPr>
          <w:rFonts w:ascii="Calibri Light" w:eastAsia="Times New Roman" w:hAnsi="Calibri Light" w:cs="Times New Roman"/>
          <w:b/>
          <w:bCs/>
          <w:i/>
          <w:iCs/>
          <w:kern w:val="0"/>
          <w:sz w:val="28"/>
          <w:szCs w:val="28"/>
          <w:lang w:eastAsia="ru-RU"/>
          <w14:ligatures w14:val="none"/>
        </w:rPr>
        <w:t>кт</w:t>
      </w:r>
      <w:r w:rsidRPr="00A32A74">
        <w:rPr>
          <w:rFonts w:ascii="Calibri Light" w:eastAsia="Times New Roman" w:hAnsi="Calibri Light" w:cs="Times New Roman"/>
          <w:b/>
          <w:bCs/>
          <w:i/>
          <w:iCs/>
          <w:spacing w:val="1"/>
          <w:kern w:val="0"/>
          <w:sz w:val="28"/>
          <w:szCs w:val="28"/>
          <w:lang w:eastAsia="ru-RU"/>
          <w14:ligatures w14:val="none"/>
        </w:rPr>
        <w:t>и</w:t>
      </w:r>
      <w:r w:rsidRPr="00A32A74">
        <w:rPr>
          <w:rFonts w:ascii="Calibri Light" w:eastAsia="Times New Roman" w:hAnsi="Calibri Light" w:cs="Times New Roman"/>
          <w:b/>
          <w:bCs/>
          <w:i/>
          <w:iCs/>
          <w:kern w:val="0"/>
          <w:sz w:val="28"/>
          <w:szCs w:val="28"/>
          <w:lang w:eastAsia="ru-RU"/>
          <w14:ligatures w14:val="none"/>
        </w:rPr>
        <w:t>в</w:t>
      </w:r>
      <w:r w:rsidRPr="00A32A74">
        <w:rPr>
          <w:rFonts w:ascii="Calibri Light" w:eastAsia="Times New Roman" w:hAnsi="Calibri Light" w:cs="Times New Roman"/>
          <w:b/>
          <w:bCs/>
          <w:i/>
          <w:iCs/>
          <w:spacing w:val="1"/>
          <w:kern w:val="0"/>
          <w:sz w:val="28"/>
          <w:szCs w:val="28"/>
          <w:lang w:eastAsia="ru-RU"/>
          <w14:ligatures w14:val="none"/>
        </w:rPr>
        <w:t>н</w:t>
      </w:r>
      <w:r w:rsidRPr="00A32A74">
        <w:rPr>
          <w:rFonts w:ascii="Calibri Light" w:eastAsia="Times New Roman" w:hAnsi="Calibri Light" w:cs="Times New Roman"/>
          <w:b/>
          <w:bCs/>
          <w:i/>
          <w:iCs/>
          <w:spacing w:val="-1"/>
          <w:kern w:val="0"/>
          <w:sz w:val="28"/>
          <w:szCs w:val="28"/>
          <w:lang w:eastAsia="ru-RU"/>
          <w14:ligatures w14:val="none"/>
        </w:rPr>
        <w:t>ы</w:t>
      </w:r>
      <w:r w:rsidRPr="00A32A74">
        <w:rPr>
          <w:rFonts w:ascii="Calibri Light" w:eastAsia="Times New Roman" w:hAnsi="Calibri Light" w:cs="Times New Roman"/>
          <w:b/>
          <w:bCs/>
          <w:i/>
          <w:iCs/>
          <w:kern w:val="0"/>
          <w:sz w:val="28"/>
          <w:szCs w:val="28"/>
          <w:lang w:eastAsia="ru-RU"/>
          <w14:ligatures w14:val="none"/>
        </w:rPr>
        <w:t xml:space="preserve">х </w:t>
      </w:r>
      <w:r w:rsidRPr="00A32A74">
        <w:rPr>
          <w:rFonts w:ascii="Calibri Light" w:eastAsia="Times New Roman" w:hAnsi="Calibri Light" w:cs="Times New Roman"/>
          <w:b/>
          <w:bCs/>
          <w:i/>
          <w:iCs/>
          <w:spacing w:val="-1"/>
          <w:kern w:val="0"/>
          <w:sz w:val="28"/>
          <w:szCs w:val="28"/>
          <w:lang w:eastAsia="ru-RU"/>
          <w14:ligatures w14:val="none"/>
        </w:rPr>
        <w:t>з</w:t>
      </w:r>
      <w:r w:rsidRPr="00A32A74">
        <w:rPr>
          <w:rFonts w:ascii="Calibri Light" w:eastAsia="Times New Roman" w:hAnsi="Calibri Light" w:cs="Times New Roman"/>
          <w:b/>
          <w:bCs/>
          <w:i/>
          <w:iCs/>
          <w:kern w:val="0"/>
          <w:sz w:val="28"/>
          <w:szCs w:val="28"/>
          <w:lang w:eastAsia="ru-RU"/>
          <w14:ligatures w14:val="none"/>
        </w:rPr>
        <w:t>он</w:t>
      </w:r>
      <w:r w:rsidRPr="00A32A74">
        <w:rPr>
          <w:rFonts w:ascii="Calibri Light" w:eastAsia="Times New Roman" w:hAnsi="Calibri Light" w:cs="Times New Roman"/>
          <w:b/>
          <w:bCs/>
          <w:i/>
          <w:iCs/>
          <w:spacing w:val="13"/>
          <w:kern w:val="0"/>
          <w:sz w:val="28"/>
          <w:szCs w:val="28"/>
          <w:lang w:eastAsia="ru-RU"/>
          <w14:ligatures w14:val="none"/>
        </w:rPr>
        <w:t xml:space="preserve"> </w:t>
      </w:r>
      <w:r w:rsidRPr="00A32A74">
        <w:rPr>
          <w:rFonts w:ascii="Calibri Light" w:eastAsia="Times New Roman" w:hAnsi="Calibri Light" w:cs="Times New Roman"/>
          <w:b/>
          <w:bCs/>
          <w:i/>
          <w:iCs/>
          <w:spacing w:val="1"/>
          <w:kern w:val="0"/>
          <w:sz w:val="28"/>
          <w:szCs w:val="28"/>
          <w:lang w:eastAsia="ru-RU"/>
          <w14:ligatures w14:val="none"/>
        </w:rPr>
        <w:t>д</w:t>
      </w:r>
      <w:r w:rsidRPr="00A32A74">
        <w:rPr>
          <w:rFonts w:ascii="Calibri Light" w:eastAsia="Times New Roman" w:hAnsi="Calibri Light" w:cs="Times New Roman"/>
          <w:b/>
          <w:bCs/>
          <w:i/>
          <w:iCs/>
          <w:kern w:val="0"/>
          <w:sz w:val="28"/>
          <w:szCs w:val="28"/>
          <w:lang w:eastAsia="ru-RU"/>
          <w14:ligatures w14:val="none"/>
        </w:rPr>
        <w:t>ейс</w:t>
      </w:r>
      <w:r w:rsidRPr="00A32A74">
        <w:rPr>
          <w:rFonts w:ascii="Calibri Light" w:eastAsia="Times New Roman" w:hAnsi="Calibri Light" w:cs="Times New Roman"/>
          <w:b/>
          <w:bCs/>
          <w:i/>
          <w:iCs/>
          <w:spacing w:val="2"/>
          <w:kern w:val="0"/>
          <w:sz w:val="28"/>
          <w:szCs w:val="28"/>
          <w:lang w:eastAsia="ru-RU"/>
          <w14:ligatures w14:val="none"/>
        </w:rPr>
        <w:t>т</w:t>
      </w:r>
      <w:r w:rsidRPr="00A32A74">
        <w:rPr>
          <w:rFonts w:ascii="Calibri Light" w:eastAsia="Times New Roman" w:hAnsi="Calibri Light" w:cs="Times New Roman"/>
          <w:b/>
          <w:bCs/>
          <w:i/>
          <w:iCs/>
          <w:kern w:val="0"/>
          <w:sz w:val="28"/>
          <w:szCs w:val="28"/>
          <w:lang w:eastAsia="ru-RU"/>
          <w14:ligatures w14:val="none"/>
        </w:rPr>
        <w:t>в</w:t>
      </w:r>
      <w:r w:rsidRPr="00A32A74">
        <w:rPr>
          <w:rFonts w:ascii="Calibri Light" w:eastAsia="Times New Roman" w:hAnsi="Calibri Light" w:cs="Times New Roman"/>
          <w:b/>
          <w:bCs/>
          <w:i/>
          <w:iCs/>
          <w:spacing w:val="1"/>
          <w:kern w:val="0"/>
          <w:sz w:val="28"/>
          <w:szCs w:val="28"/>
          <w:lang w:eastAsia="ru-RU"/>
          <w14:ligatures w14:val="none"/>
        </w:rPr>
        <w:t>и</w:t>
      </w:r>
      <w:r w:rsidRPr="00A32A74">
        <w:rPr>
          <w:rFonts w:ascii="Calibri Light" w:eastAsia="Times New Roman" w:hAnsi="Calibri Light" w:cs="Times New Roman"/>
          <w:b/>
          <w:bCs/>
          <w:i/>
          <w:iCs/>
          <w:kern w:val="0"/>
          <w:sz w:val="28"/>
          <w:szCs w:val="28"/>
          <w:lang w:eastAsia="ru-RU"/>
          <w14:ligatures w14:val="none"/>
        </w:rPr>
        <w:t>я</w:t>
      </w:r>
      <w:r w:rsidRPr="00A32A74">
        <w:rPr>
          <w:rFonts w:ascii="Calibri Light" w:eastAsia="Times New Roman" w:hAnsi="Calibri Light" w:cs="Times New Roman"/>
          <w:b/>
          <w:bCs/>
          <w:i/>
          <w:iCs/>
          <w:spacing w:val="7"/>
          <w:kern w:val="0"/>
          <w:sz w:val="28"/>
          <w:szCs w:val="28"/>
          <w:lang w:eastAsia="ru-RU"/>
          <w14:ligatures w14:val="none"/>
        </w:rPr>
        <w:t xml:space="preserve"> </w:t>
      </w:r>
      <w:r w:rsidRPr="00A32A74">
        <w:rPr>
          <w:rFonts w:ascii="Calibri Light" w:eastAsia="Times New Roman" w:hAnsi="Calibri Light" w:cs="Times New Roman"/>
          <w:b/>
          <w:bCs/>
          <w:i/>
          <w:iCs/>
          <w:kern w:val="0"/>
          <w:sz w:val="28"/>
          <w:szCs w:val="28"/>
          <w:lang w:eastAsia="ru-RU"/>
          <w14:ligatures w14:val="none"/>
        </w:rPr>
        <w:t>систем теплосн</w:t>
      </w:r>
      <w:r w:rsidRPr="00A32A74">
        <w:rPr>
          <w:rFonts w:ascii="Calibri Light" w:eastAsia="Times New Roman" w:hAnsi="Calibri Light" w:cs="Times New Roman"/>
          <w:b/>
          <w:bCs/>
          <w:i/>
          <w:iCs/>
          <w:spacing w:val="2"/>
          <w:kern w:val="0"/>
          <w:sz w:val="28"/>
          <w:szCs w:val="28"/>
          <w:lang w:eastAsia="ru-RU"/>
          <w14:ligatures w14:val="none"/>
        </w:rPr>
        <w:t>аб</w:t>
      </w:r>
      <w:r w:rsidRPr="00A32A74">
        <w:rPr>
          <w:rFonts w:ascii="Calibri Light" w:eastAsia="Times New Roman" w:hAnsi="Calibri Light" w:cs="Times New Roman"/>
          <w:b/>
          <w:bCs/>
          <w:i/>
          <w:iCs/>
          <w:spacing w:val="-3"/>
          <w:kern w:val="0"/>
          <w:sz w:val="28"/>
          <w:szCs w:val="28"/>
          <w:lang w:eastAsia="ru-RU"/>
          <w14:ligatures w14:val="none"/>
        </w:rPr>
        <w:t>ж</w:t>
      </w:r>
      <w:r w:rsidRPr="00A32A74">
        <w:rPr>
          <w:rFonts w:ascii="Calibri Light" w:eastAsia="Times New Roman" w:hAnsi="Calibri Light" w:cs="Times New Roman"/>
          <w:b/>
          <w:bCs/>
          <w:i/>
          <w:iCs/>
          <w:spacing w:val="2"/>
          <w:kern w:val="0"/>
          <w:sz w:val="28"/>
          <w:szCs w:val="28"/>
          <w:lang w:eastAsia="ru-RU"/>
          <w14:ligatures w14:val="none"/>
        </w:rPr>
        <w:t>е</w:t>
      </w:r>
      <w:r w:rsidRPr="00A32A74">
        <w:rPr>
          <w:rFonts w:ascii="Calibri Light" w:eastAsia="Times New Roman" w:hAnsi="Calibri Light" w:cs="Times New Roman"/>
          <w:b/>
          <w:bCs/>
          <w:i/>
          <w:iCs/>
          <w:kern w:val="0"/>
          <w:sz w:val="28"/>
          <w:szCs w:val="28"/>
          <w:lang w:eastAsia="ru-RU"/>
          <w14:ligatures w14:val="none"/>
        </w:rPr>
        <w:t>н</w:t>
      </w:r>
      <w:r w:rsidRPr="00A32A74">
        <w:rPr>
          <w:rFonts w:ascii="Calibri Light" w:eastAsia="Times New Roman" w:hAnsi="Calibri Light" w:cs="Times New Roman"/>
          <w:b/>
          <w:bCs/>
          <w:i/>
          <w:iCs/>
          <w:spacing w:val="1"/>
          <w:kern w:val="0"/>
          <w:sz w:val="28"/>
          <w:szCs w:val="28"/>
          <w:lang w:eastAsia="ru-RU"/>
          <w14:ligatures w14:val="none"/>
        </w:rPr>
        <w:t>и</w:t>
      </w:r>
      <w:r w:rsidRPr="00A32A74">
        <w:rPr>
          <w:rFonts w:ascii="Calibri Light" w:eastAsia="Times New Roman" w:hAnsi="Calibri Light" w:cs="Times New Roman"/>
          <w:b/>
          <w:bCs/>
          <w:i/>
          <w:iCs/>
          <w:kern w:val="0"/>
          <w:sz w:val="28"/>
          <w:szCs w:val="28"/>
          <w:lang w:eastAsia="ru-RU"/>
          <w14:ligatures w14:val="none"/>
        </w:rPr>
        <w:t>я</w:t>
      </w:r>
      <w:r w:rsidRPr="00A32A74">
        <w:rPr>
          <w:rFonts w:ascii="Calibri Light" w:eastAsia="Times New Roman" w:hAnsi="Calibri Light" w:cs="Times New Roman"/>
          <w:b/>
          <w:bCs/>
          <w:i/>
          <w:iCs/>
          <w:spacing w:val="-20"/>
          <w:kern w:val="0"/>
          <w:sz w:val="28"/>
          <w:szCs w:val="28"/>
          <w:lang w:eastAsia="ru-RU"/>
          <w14:ligatures w14:val="none"/>
        </w:rPr>
        <w:t xml:space="preserve"> </w:t>
      </w:r>
      <w:r w:rsidRPr="00A32A74">
        <w:rPr>
          <w:rFonts w:ascii="Calibri Light" w:eastAsia="Times New Roman" w:hAnsi="Calibri Light" w:cs="Times New Roman"/>
          <w:b/>
          <w:bCs/>
          <w:i/>
          <w:iCs/>
          <w:kern w:val="0"/>
          <w:sz w:val="28"/>
          <w:szCs w:val="28"/>
          <w:lang w:eastAsia="ru-RU"/>
          <w14:ligatures w14:val="none"/>
        </w:rPr>
        <w:t xml:space="preserve">и </w:t>
      </w:r>
      <w:r w:rsidRPr="00A32A74">
        <w:rPr>
          <w:rFonts w:ascii="Calibri Light" w:eastAsia="Times New Roman" w:hAnsi="Calibri Light" w:cs="Times New Roman"/>
          <w:b/>
          <w:bCs/>
          <w:i/>
          <w:iCs/>
          <w:spacing w:val="2"/>
          <w:kern w:val="0"/>
          <w:sz w:val="28"/>
          <w:szCs w:val="28"/>
          <w:lang w:eastAsia="ru-RU"/>
          <w14:ligatures w14:val="none"/>
        </w:rPr>
        <w:t>и</w:t>
      </w:r>
      <w:r w:rsidRPr="00A32A74">
        <w:rPr>
          <w:rFonts w:ascii="Calibri Light" w:eastAsia="Times New Roman" w:hAnsi="Calibri Light" w:cs="Times New Roman"/>
          <w:b/>
          <w:bCs/>
          <w:i/>
          <w:iCs/>
          <w:kern w:val="0"/>
          <w:sz w:val="28"/>
          <w:szCs w:val="28"/>
          <w:lang w:eastAsia="ru-RU"/>
          <w14:ligatures w14:val="none"/>
        </w:rPr>
        <w:t>сточн</w:t>
      </w:r>
      <w:r w:rsidRPr="00A32A74">
        <w:rPr>
          <w:rFonts w:ascii="Calibri Light" w:eastAsia="Times New Roman" w:hAnsi="Calibri Light" w:cs="Times New Roman"/>
          <w:b/>
          <w:bCs/>
          <w:i/>
          <w:iCs/>
          <w:spacing w:val="1"/>
          <w:kern w:val="0"/>
          <w:sz w:val="28"/>
          <w:szCs w:val="28"/>
          <w:lang w:eastAsia="ru-RU"/>
          <w14:ligatures w14:val="none"/>
        </w:rPr>
        <w:t>и</w:t>
      </w:r>
      <w:r w:rsidRPr="00A32A74">
        <w:rPr>
          <w:rFonts w:ascii="Calibri Light" w:eastAsia="Times New Roman" w:hAnsi="Calibri Light" w:cs="Times New Roman"/>
          <w:b/>
          <w:bCs/>
          <w:i/>
          <w:iCs/>
          <w:kern w:val="0"/>
          <w:sz w:val="28"/>
          <w:szCs w:val="28"/>
          <w:lang w:eastAsia="ru-RU"/>
          <w14:ligatures w14:val="none"/>
        </w:rPr>
        <w:t>к</w:t>
      </w:r>
      <w:r w:rsidRPr="00A32A74">
        <w:rPr>
          <w:rFonts w:ascii="Calibri Light" w:eastAsia="Times New Roman" w:hAnsi="Calibri Light" w:cs="Times New Roman"/>
          <w:b/>
          <w:bCs/>
          <w:i/>
          <w:iCs/>
          <w:spacing w:val="2"/>
          <w:kern w:val="0"/>
          <w:sz w:val="28"/>
          <w:szCs w:val="28"/>
          <w:lang w:eastAsia="ru-RU"/>
          <w14:ligatures w14:val="none"/>
        </w:rPr>
        <w:t>о</w:t>
      </w:r>
      <w:r w:rsidRPr="00A32A74">
        <w:rPr>
          <w:rFonts w:ascii="Calibri Light" w:eastAsia="Times New Roman" w:hAnsi="Calibri Light" w:cs="Times New Roman"/>
          <w:b/>
          <w:bCs/>
          <w:i/>
          <w:iCs/>
          <w:kern w:val="0"/>
          <w:sz w:val="28"/>
          <w:szCs w:val="28"/>
          <w:lang w:eastAsia="ru-RU"/>
          <w14:ligatures w14:val="none"/>
        </w:rPr>
        <w:t>в</w:t>
      </w:r>
      <w:r w:rsidRPr="00A32A74">
        <w:rPr>
          <w:rFonts w:ascii="Calibri Light" w:eastAsia="Times New Roman" w:hAnsi="Calibri Light" w:cs="Times New Roman"/>
          <w:b/>
          <w:bCs/>
          <w:i/>
          <w:iCs/>
          <w:spacing w:val="-14"/>
          <w:kern w:val="0"/>
          <w:sz w:val="28"/>
          <w:szCs w:val="28"/>
          <w:lang w:eastAsia="ru-RU"/>
          <w14:ligatures w14:val="none"/>
        </w:rPr>
        <w:t xml:space="preserve"> </w:t>
      </w:r>
      <w:r w:rsidRPr="00A32A74">
        <w:rPr>
          <w:rFonts w:ascii="Calibri Light" w:eastAsia="Times New Roman" w:hAnsi="Calibri Light" w:cs="Times New Roman"/>
          <w:b/>
          <w:bCs/>
          <w:i/>
          <w:iCs/>
          <w:spacing w:val="-1"/>
          <w:kern w:val="0"/>
          <w:sz w:val="28"/>
          <w:szCs w:val="28"/>
          <w:lang w:eastAsia="ru-RU"/>
          <w14:ligatures w14:val="none"/>
        </w:rPr>
        <w:t>т</w:t>
      </w:r>
      <w:r w:rsidRPr="00A32A74">
        <w:rPr>
          <w:rFonts w:ascii="Calibri Light" w:eastAsia="Times New Roman" w:hAnsi="Calibri Light" w:cs="Times New Roman"/>
          <w:b/>
          <w:bCs/>
          <w:i/>
          <w:iCs/>
          <w:kern w:val="0"/>
          <w:sz w:val="28"/>
          <w:szCs w:val="28"/>
          <w:lang w:eastAsia="ru-RU"/>
          <w14:ligatures w14:val="none"/>
        </w:rPr>
        <w:t>епл</w:t>
      </w:r>
      <w:r w:rsidRPr="00A32A74">
        <w:rPr>
          <w:rFonts w:ascii="Calibri Light" w:eastAsia="Times New Roman" w:hAnsi="Calibri Light" w:cs="Times New Roman"/>
          <w:b/>
          <w:bCs/>
          <w:i/>
          <w:iCs/>
          <w:spacing w:val="3"/>
          <w:kern w:val="0"/>
          <w:sz w:val="28"/>
          <w:szCs w:val="28"/>
          <w:lang w:eastAsia="ru-RU"/>
          <w14:ligatures w14:val="none"/>
        </w:rPr>
        <w:t>о</w:t>
      </w:r>
      <w:r w:rsidRPr="00A32A74">
        <w:rPr>
          <w:rFonts w:ascii="Calibri Light" w:eastAsia="Times New Roman" w:hAnsi="Calibri Light" w:cs="Times New Roman"/>
          <w:b/>
          <w:bCs/>
          <w:i/>
          <w:iCs/>
          <w:kern w:val="0"/>
          <w:sz w:val="28"/>
          <w:szCs w:val="28"/>
          <w:lang w:eastAsia="ru-RU"/>
          <w14:ligatures w14:val="none"/>
        </w:rPr>
        <w:t>вой</w:t>
      </w:r>
      <w:r w:rsidRPr="00A32A74">
        <w:rPr>
          <w:rFonts w:ascii="Calibri Light" w:eastAsia="Times New Roman" w:hAnsi="Calibri Light" w:cs="Times New Roman"/>
          <w:b/>
          <w:bCs/>
          <w:i/>
          <w:iCs/>
          <w:spacing w:val="-11"/>
          <w:kern w:val="0"/>
          <w:sz w:val="28"/>
          <w:szCs w:val="28"/>
          <w:lang w:eastAsia="ru-RU"/>
          <w14:ligatures w14:val="none"/>
        </w:rPr>
        <w:t xml:space="preserve"> </w:t>
      </w:r>
      <w:r w:rsidRPr="00A32A74">
        <w:rPr>
          <w:rFonts w:ascii="Calibri Light" w:eastAsia="Times New Roman" w:hAnsi="Calibri Light" w:cs="Times New Roman"/>
          <w:b/>
          <w:bCs/>
          <w:i/>
          <w:iCs/>
          <w:spacing w:val="1"/>
          <w:kern w:val="0"/>
          <w:sz w:val="28"/>
          <w:szCs w:val="28"/>
          <w:lang w:eastAsia="ru-RU"/>
          <w14:ligatures w14:val="none"/>
        </w:rPr>
        <w:t>э</w:t>
      </w:r>
      <w:r w:rsidRPr="00A32A74">
        <w:rPr>
          <w:rFonts w:ascii="Calibri Light" w:eastAsia="Times New Roman" w:hAnsi="Calibri Light" w:cs="Times New Roman"/>
          <w:b/>
          <w:bCs/>
          <w:i/>
          <w:iCs/>
          <w:kern w:val="0"/>
          <w:sz w:val="28"/>
          <w:szCs w:val="28"/>
          <w:lang w:eastAsia="ru-RU"/>
          <w14:ligatures w14:val="none"/>
        </w:rPr>
        <w:t>нерг</w:t>
      </w:r>
      <w:r w:rsidRPr="00A32A74">
        <w:rPr>
          <w:rFonts w:ascii="Calibri Light" w:eastAsia="Times New Roman" w:hAnsi="Calibri Light" w:cs="Times New Roman"/>
          <w:b/>
          <w:bCs/>
          <w:i/>
          <w:iCs/>
          <w:spacing w:val="1"/>
          <w:kern w:val="0"/>
          <w:sz w:val="28"/>
          <w:szCs w:val="28"/>
          <w:lang w:eastAsia="ru-RU"/>
          <w14:ligatures w14:val="none"/>
        </w:rPr>
        <w:t>и</w:t>
      </w:r>
      <w:r w:rsidRPr="00A32A74">
        <w:rPr>
          <w:rFonts w:ascii="Calibri Light" w:eastAsia="Times New Roman" w:hAnsi="Calibri Light" w:cs="Times New Roman"/>
          <w:b/>
          <w:bCs/>
          <w:i/>
          <w:iCs/>
          <w:kern w:val="0"/>
          <w:sz w:val="28"/>
          <w:szCs w:val="28"/>
          <w:lang w:eastAsia="ru-RU"/>
          <w14:ligatures w14:val="none"/>
        </w:rPr>
        <w:t>и</w:t>
      </w:r>
    </w:p>
    <w:p w14:paraId="5A132A09"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Зона действия котельной ООО «СТК», обеспечивающие тепловой энергией жилые и общественные здания, охватывает наиболее заселенную территорию поселения с. Слудка.</w:t>
      </w:r>
    </w:p>
    <w:p w14:paraId="2C4071F7"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 xml:space="preserve">Присоединение перспективных потребителей не планируется. </w:t>
      </w:r>
    </w:p>
    <w:p w14:paraId="3F60CA47" w14:textId="77777777" w:rsidR="00A32A74" w:rsidRPr="00A32A74" w:rsidRDefault="00A32A74" w:rsidP="00A32A74">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A32A74">
        <w:rPr>
          <w:rFonts w:ascii="Calibri Light" w:eastAsia="Times New Roman" w:hAnsi="Calibri Light" w:cs="Times New Roman"/>
          <w:b/>
          <w:bCs/>
          <w:i/>
          <w:iCs/>
          <w:kern w:val="0"/>
          <w:sz w:val="28"/>
          <w:szCs w:val="28"/>
          <w:lang w:eastAsia="ru-RU"/>
          <w14:ligatures w14:val="none"/>
        </w:rPr>
        <w:t>2.2. Описание существующих и перспективных зон действия индивидуальных источников тепловой энергии</w:t>
      </w:r>
    </w:p>
    <w:p w14:paraId="7F3CCC72"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Зоной действия индивидуального теплоснабжения является большая часть территории поселения.</w:t>
      </w:r>
    </w:p>
    <w:p w14:paraId="5A7C3CA1"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Часть потребителей не имеют централизованного отопления, вся застройка внутри вышеперечисленных населенных пунктов представляет собой индивидуальные жилые дома с участками под огороды, с печным или газовым отоплением.</w:t>
      </w:r>
    </w:p>
    <w:p w14:paraId="6B2ED935" w14:textId="77777777" w:rsidR="00A32A74" w:rsidRPr="00A32A74" w:rsidRDefault="00A32A74" w:rsidP="00A32A74">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A32A74">
        <w:rPr>
          <w:rFonts w:ascii="Calibri Light" w:eastAsia="Times New Roman" w:hAnsi="Calibri Light" w:cs="Times New Roman"/>
          <w:b/>
          <w:bCs/>
          <w:i/>
          <w:iCs/>
          <w:kern w:val="0"/>
          <w:sz w:val="28"/>
          <w:szCs w:val="28"/>
          <w:lang w:eastAsia="ru-RU"/>
          <w14:ligatures w14:val="none"/>
        </w:rPr>
        <w:t>2.3.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p>
    <w:p w14:paraId="7F4FB598"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На настоящий</w:t>
      </w:r>
      <w:r w:rsidRPr="00A32A74">
        <w:rPr>
          <w:rFonts w:ascii="Times New Roman" w:eastAsia="Times New Roman" w:hAnsi="Times New Roman" w:cs="Times New Roman"/>
          <w:kern w:val="0"/>
          <w:sz w:val="26"/>
          <w:szCs w:val="26"/>
          <w:lang w:eastAsia="ru-RU"/>
          <w14:ligatures w14:val="none"/>
        </w:rPr>
        <w:tab/>
        <w:t xml:space="preserve"> момент источником централизованного теплоснабжения поселения   является одна котельная теплоснабжающей организации ООО «СТК». Зона действия   котельной охватывает жилую и общественную застройку с.Слудка. </w:t>
      </w:r>
    </w:p>
    <w:p w14:paraId="2FF6856D"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Баланс тепловой мощности источников тепловой энергии и перспективной тепловой нагрузки на территории муниципального образования в зоне действия существующего источника теплоснабжения на расчетный срок представлен в таблице ниже.</w:t>
      </w:r>
    </w:p>
    <w:p w14:paraId="1F696E28" w14:textId="77777777" w:rsidR="00A32A74" w:rsidRPr="00A32A74" w:rsidRDefault="00A32A74" w:rsidP="00A32A74">
      <w:pPr>
        <w:widowControl w:val="0"/>
        <w:suppressLineNumbers/>
        <w:tabs>
          <w:tab w:val="left" w:leader="dot" w:pos="540"/>
        </w:tabs>
        <w:suppressAutoHyphens/>
        <w:spacing w:before="120" w:after="120" w:line="360" w:lineRule="auto"/>
        <w:ind w:firstLine="851"/>
        <w:jc w:val="both"/>
        <w:rPr>
          <w:rFonts w:ascii="Times New Roman CYR" w:eastAsia="Times New Roman" w:hAnsi="Times New Roman CYR" w:cs="Times New Roman CYR"/>
          <w:kern w:val="0"/>
          <w:sz w:val="26"/>
          <w:szCs w:val="26"/>
          <w:lang w:eastAsia="ru-RU"/>
          <w14:ligatures w14:val="none"/>
        </w:rPr>
      </w:pPr>
    </w:p>
    <w:p w14:paraId="2AB3B9EB" w14:textId="77777777" w:rsidR="00A32A74" w:rsidRPr="00A32A74" w:rsidRDefault="00A32A74" w:rsidP="00A32A74">
      <w:pPr>
        <w:widowControl w:val="0"/>
        <w:autoSpaceDE w:val="0"/>
        <w:autoSpaceDN w:val="0"/>
        <w:adjustRightInd w:val="0"/>
        <w:spacing w:before="5" w:after="0" w:line="359" w:lineRule="auto"/>
        <w:ind w:left="102" w:right="41" w:firstLine="708"/>
        <w:jc w:val="both"/>
        <w:rPr>
          <w:rFonts w:ascii="Times New Roman" w:eastAsia="Times New Roman" w:hAnsi="Times New Roman" w:cs="Times New Roman"/>
          <w:color w:val="000000"/>
          <w:kern w:val="0"/>
          <w:sz w:val="26"/>
          <w:szCs w:val="26"/>
          <w:lang w:eastAsia="ru-RU"/>
          <w14:ligatures w14:val="none"/>
        </w:rPr>
        <w:sectPr w:rsidR="00A32A74" w:rsidRPr="00A32A74" w:rsidSect="00A32A74">
          <w:footerReference w:type="default" r:id="rId49"/>
          <w:pgSz w:w="11920" w:h="16840"/>
          <w:pgMar w:top="1040" w:right="460" w:bottom="940" w:left="1600" w:header="0" w:footer="760" w:gutter="0"/>
          <w:cols w:space="720"/>
          <w:noEndnote/>
        </w:sectPr>
      </w:pPr>
    </w:p>
    <w:p w14:paraId="4BF0277D" w14:textId="77777777" w:rsidR="00A32A74" w:rsidRPr="00A32A74" w:rsidRDefault="00A32A74" w:rsidP="00A32A74">
      <w:pPr>
        <w:widowControl w:val="0"/>
        <w:autoSpaceDE w:val="0"/>
        <w:autoSpaceDN w:val="0"/>
        <w:adjustRightInd w:val="0"/>
        <w:spacing w:before="6" w:after="0" w:line="180" w:lineRule="exact"/>
        <w:rPr>
          <w:rFonts w:ascii="Times New Roman" w:eastAsia="Times New Roman" w:hAnsi="Times New Roman" w:cs="Times New Roman"/>
          <w:color w:val="000000"/>
          <w:kern w:val="0"/>
          <w:sz w:val="18"/>
          <w:szCs w:val="18"/>
          <w:lang w:eastAsia="ru-RU"/>
          <w14:ligatures w14:val="none"/>
        </w:rPr>
      </w:pPr>
    </w:p>
    <w:p w14:paraId="5727CC50" w14:textId="77777777" w:rsidR="00A32A74" w:rsidRPr="00A32A74" w:rsidRDefault="00A32A74" w:rsidP="00A32A74">
      <w:pPr>
        <w:widowControl w:val="0"/>
        <w:autoSpaceDE w:val="0"/>
        <w:autoSpaceDN w:val="0"/>
        <w:adjustRightInd w:val="0"/>
        <w:spacing w:after="0" w:line="200" w:lineRule="exact"/>
        <w:rPr>
          <w:rFonts w:ascii="Times New Roman" w:eastAsia="Times New Roman" w:hAnsi="Times New Roman" w:cs="Times New Roman"/>
          <w:color w:val="000000"/>
          <w:kern w:val="0"/>
          <w:sz w:val="20"/>
          <w:szCs w:val="20"/>
          <w:lang w:eastAsia="ru-RU"/>
          <w14:ligatures w14:val="none"/>
        </w:rPr>
      </w:pPr>
    </w:p>
    <w:p w14:paraId="2CD5F41A" w14:textId="77777777" w:rsidR="00A32A74" w:rsidRPr="00A32A74" w:rsidRDefault="00A32A74" w:rsidP="00A32A74">
      <w:pPr>
        <w:widowControl w:val="0"/>
        <w:autoSpaceDE w:val="0"/>
        <w:autoSpaceDN w:val="0"/>
        <w:adjustRightInd w:val="0"/>
        <w:spacing w:after="0" w:line="200" w:lineRule="exact"/>
        <w:rPr>
          <w:rFonts w:ascii="Times New Roman" w:eastAsia="Times New Roman" w:hAnsi="Times New Roman" w:cs="Times New Roman"/>
          <w:color w:val="000000"/>
          <w:kern w:val="0"/>
          <w:sz w:val="20"/>
          <w:szCs w:val="20"/>
          <w:lang w:eastAsia="ru-RU"/>
          <w14:ligatures w14:val="none"/>
        </w:rPr>
      </w:pPr>
    </w:p>
    <w:p w14:paraId="27025786"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b/>
          <w:bCs/>
          <w:spacing w:val="1"/>
          <w:kern w:val="0"/>
          <w:sz w:val="24"/>
          <w:szCs w:val="24"/>
          <w:lang w:eastAsia="ru-RU"/>
          <w14:ligatures w14:val="none"/>
        </w:rPr>
      </w:pPr>
      <w:r w:rsidRPr="00A32A74">
        <w:rPr>
          <w:rFonts w:ascii="Times New Roman" w:eastAsia="Times New Roman" w:hAnsi="Times New Roman" w:cs="Times New Roman"/>
          <w:kern w:val="0"/>
          <w:sz w:val="26"/>
          <w:szCs w:val="26"/>
          <w:lang w:eastAsia="ru-RU"/>
          <w14:ligatures w14:val="none"/>
        </w:rPr>
        <w:t>Таблица 5 - Баланс тепловой мощности и перспективной тепловой нагрузки</w:t>
      </w:r>
    </w:p>
    <w:p w14:paraId="1FE46D7F" w14:textId="77777777" w:rsidR="00A32A74" w:rsidRPr="00A32A74" w:rsidRDefault="00A32A74" w:rsidP="00A32A74">
      <w:pPr>
        <w:widowControl w:val="0"/>
        <w:autoSpaceDE w:val="0"/>
        <w:autoSpaceDN w:val="0"/>
        <w:adjustRightInd w:val="0"/>
        <w:spacing w:line="360" w:lineRule="auto"/>
        <w:ind w:right="13" w:firstLine="567"/>
        <w:jc w:val="both"/>
        <w:rPr>
          <w:rFonts w:ascii="Calibri" w:eastAsia="Times New Roman" w:hAnsi="Calibri" w:cs="Times New Roman"/>
          <w:b/>
          <w:bCs/>
          <w:spacing w:val="1"/>
          <w:kern w:val="0"/>
          <w:lang w:eastAsia="ru-RU"/>
          <w14:ligatures w14:val="none"/>
        </w:rPr>
      </w:pPr>
    </w:p>
    <w:tbl>
      <w:tblPr>
        <w:tblW w:w="0" w:type="auto"/>
        <w:tblInd w:w="113" w:type="dxa"/>
        <w:tblLayout w:type="fixed"/>
        <w:tblCellMar>
          <w:left w:w="0" w:type="dxa"/>
          <w:right w:w="0" w:type="dxa"/>
        </w:tblCellMar>
        <w:tblLook w:val="0000" w:firstRow="0" w:lastRow="0" w:firstColumn="0" w:lastColumn="0" w:noHBand="0" w:noVBand="0"/>
      </w:tblPr>
      <w:tblGrid>
        <w:gridCol w:w="3382"/>
        <w:gridCol w:w="1603"/>
        <w:gridCol w:w="1642"/>
        <w:gridCol w:w="1644"/>
        <w:gridCol w:w="1644"/>
        <w:gridCol w:w="1642"/>
        <w:gridCol w:w="1644"/>
        <w:gridCol w:w="1645"/>
      </w:tblGrid>
      <w:tr w:rsidR="00A32A74" w:rsidRPr="00A32A74" w14:paraId="30ED3220" w14:textId="77777777" w:rsidTr="00D27A4B">
        <w:trPr>
          <w:trHeight w:hRule="exact" w:val="262"/>
        </w:trPr>
        <w:tc>
          <w:tcPr>
            <w:tcW w:w="3382" w:type="dxa"/>
            <w:vMerge w:val="restart"/>
            <w:tcBorders>
              <w:top w:val="single" w:sz="4" w:space="0" w:color="000000"/>
              <w:left w:val="single" w:sz="4" w:space="0" w:color="000000"/>
              <w:bottom w:val="single" w:sz="4" w:space="0" w:color="000000"/>
              <w:right w:val="single" w:sz="4" w:space="0" w:color="000000"/>
            </w:tcBorders>
          </w:tcPr>
          <w:p w14:paraId="1949755C" w14:textId="77777777" w:rsidR="00A32A74" w:rsidRPr="00A32A74" w:rsidRDefault="00A32A74" w:rsidP="00A32A74">
            <w:pPr>
              <w:widowControl w:val="0"/>
              <w:autoSpaceDE w:val="0"/>
              <w:autoSpaceDN w:val="0"/>
              <w:adjustRightInd w:val="0"/>
              <w:spacing w:before="14" w:line="240" w:lineRule="exact"/>
              <w:ind w:left="35" w:right="101"/>
              <w:jc w:val="center"/>
              <w:rPr>
                <w:rFonts w:ascii="Times New Roman" w:eastAsia="Times New Roman" w:hAnsi="Times New Roman" w:cs="Times New Roman"/>
                <w:kern w:val="0"/>
                <w:lang w:eastAsia="ru-RU"/>
                <w14:ligatures w14:val="none"/>
              </w:rPr>
            </w:pPr>
          </w:p>
          <w:p w14:paraId="32280431" w14:textId="77777777" w:rsidR="00A32A74" w:rsidRPr="00A32A74" w:rsidRDefault="00A32A74" w:rsidP="00A32A74">
            <w:pPr>
              <w:widowControl w:val="0"/>
              <w:autoSpaceDE w:val="0"/>
              <w:autoSpaceDN w:val="0"/>
              <w:adjustRightInd w:val="0"/>
              <w:ind w:left="35" w:right="101"/>
              <w:jc w:val="center"/>
              <w:rPr>
                <w:rFonts w:ascii="Times New Roman" w:eastAsia="Times New Roman" w:hAnsi="Times New Roman" w:cs="Times New Roman"/>
                <w:kern w:val="0"/>
                <w:lang w:eastAsia="ru-RU"/>
                <w14:ligatures w14:val="none"/>
              </w:rPr>
            </w:pPr>
            <w:r w:rsidRPr="00A32A74">
              <w:rPr>
                <w:rFonts w:ascii="Times New Roman" w:eastAsia="Times New Roman" w:hAnsi="Times New Roman" w:cs="Times New Roman"/>
                <w:b/>
                <w:bCs/>
                <w:spacing w:val="1"/>
                <w:kern w:val="0"/>
                <w:lang w:eastAsia="ru-RU"/>
                <w14:ligatures w14:val="none"/>
              </w:rPr>
              <w:t>Н</w:t>
            </w:r>
            <w:r w:rsidRPr="00A32A74">
              <w:rPr>
                <w:rFonts w:ascii="Times New Roman" w:eastAsia="Times New Roman" w:hAnsi="Times New Roman" w:cs="Times New Roman"/>
                <w:b/>
                <w:bCs/>
                <w:kern w:val="0"/>
                <w:lang w:eastAsia="ru-RU"/>
                <w14:ligatures w14:val="none"/>
              </w:rPr>
              <w:t>а</w:t>
            </w:r>
            <w:r w:rsidRPr="00A32A74">
              <w:rPr>
                <w:rFonts w:ascii="Times New Roman" w:eastAsia="Times New Roman" w:hAnsi="Times New Roman" w:cs="Times New Roman"/>
                <w:b/>
                <w:bCs/>
                <w:spacing w:val="-2"/>
                <w:kern w:val="0"/>
                <w:lang w:eastAsia="ru-RU"/>
                <w14:ligatures w14:val="none"/>
              </w:rPr>
              <w:t>и</w:t>
            </w:r>
            <w:r w:rsidRPr="00A32A74">
              <w:rPr>
                <w:rFonts w:ascii="Times New Roman" w:eastAsia="Times New Roman" w:hAnsi="Times New Roman" w:cs="Times New Roman"/>
                <w:b/>
                <w:bCs/>
                <w:spacing w:val="1"/>
                <w:kern w:val="0"/>
                <w:lang w:eastAsia="ru-RU"/>
                <w14:ligatures w14:val="none"/>
              </w:rPr>
              <w:t>м</w:t>
            </w:r>
            <w:r w:rsidRPr="00A32A74">
              <w:rPr>
                <w:rFonts w:ascii="Times New Roman" w:eastAsia="Times New Roman" w:hAnsi="Times New Roman" w:cs="Times New Roman"/>
                <w:b/>
                <w:bCs/>
                <w:kern w:val="0"/>
                <w:lang w:eastAsia="ru-RU"/>
                <w14:ligatures w14:val="none"/>
              </w:rPr>
              <w:t>ен</w:t>
            </w:r>
            <w:r w:rsidRPr="00A32A74">
              <w:rPr>
                <w:rFonts w:ascii="Times New Roman" w:eastAsia="Times New Roman" w:hAnsi="Times New Roman" w:cs="Times New Roman"/>
                <w:b/>
                <w:bCs/>
                <w:spacing w:val="-2"/>
                <w:kern w:val="0"/>
                <w:lang w:eastAsia="ru-RU"/>
                <w14:ligatures w14:val="none"/>
              </w:rPr>
              <w:t>о</w:t>
            </w:r>
            <w:r w:rsidRPr="00A32A74">
              <w:rPr>
                <w:rFonts w:ascii="Times New Roman" w:eastAsia="Times New Roman" w:hAnsi="Times New Roman" w:cs="Times New Roman"/>
                <w:b/>
                <w:bCs/>
                <w:kern w:val="0"/>
                <w:lang w:eastAsia="ru-RU"/>
                <w14:ligatures w14:val="none"/>
              </w:rPr>
              <w:t>ван</w:t>
            </w:r>
            <w:r w:rsidRPr="00A32A74">
              <w:rPr>
                <w:rFonts w:ascii="Times New Roman" w:eastAsia="Times New Roman" w:hAnsi="Times New Roman" w:cs="Times New Roman"/>
                <w:b/>
                <w:bCs/>
                <w:spacing w:val="-2"/>
                <w:kern w:val="0"/>
                <w:lang w:eastAsia="ru-RU"/>
                <w14:ligatures w14:val="none"/>
              </w:rPr>
              <w:t>и</w:t>
            </w:r>
            <w:r w:rsidRPr="00A32A74">
              <w:rPr>
                <w:rFonts w:ascii="Times New Roman" w:eastAsia="Times New Roman" w:hAnsi="Times New Roman" w:cs="Times New Roman"/>
                <w:b/>
                <w:bCs/>
                <w:kern w:val="0"/>
                <w:lang w:eastAsia="ru-RU"/>
                <w14:ligatures w14:val="none"/>
              </w:rPr>
              <w:t>е</w:t>
            </w:r>
          </w:p>
        </w:tc>
        <w:tc>
          <w:tcPr>
            <w:tcW w:w="1603" w:type="dxa"/>
            <w:vMerge w:val="restart"/>
            <w:tcBorders>
              <w:top w:val="single" w:sz="4" w:space="0" w:color="000000"/>
              <w:left w:val="single" w:sz="4" w:space="0" w:color="000000"/>
              <w:bottom w:val="single" w:sz="4" w:space="0" w:color="000000"/>
              <w:right w:val="single" w:sz="4" w:space="0" w:color="000000"/>
            </w:tcBorders>
          </w:tcPr>
          <w:p w14:paraId="4435A75D" w14:textId="77777777" w:rsidR="00A32A74" w:rsidRPr="00A32A74" w:rsidRDefault="00A32A74" w:rsidP="00A32A74">
            <w:pPr>
              <w:widowControl w:val="0"/>
              <w:autoSpaceDE w:val="0"/>
              <w:autoSpaceDN w:val="0"/>
              <w:adjustRightInd w:val="0"/>
              <w:ind w:left="35" w:right="101"/>
              <w:jc w:val="center"/>
              <w:rPr>
                <w:rFonts w:ascii="Times New Roman" w:eastAsia="Times New Roman" w:hAnsi="Times New Roman" w:cs="Times New Roman"/>
                <w:kern w:val="0"/>
                <w:lang w:eastAsia="ru-RU"/>
                <w14:ligatures w14:val="none"/>
              </w:rPr>
            </w:pPr>
            <w:r w:rsidRPr="00A32A74">
              <w:rPr>
                <w:rFonts w:ascii="Times New Roman" w:eastAsia="Times New Roman" w:hAnsi="Times New Roman" w:cs="Times New Roman"/>
                <w:b/>
                <w:bCs/>
                <w:spacing w:val="-1"/>
                <w:kern w:val="0"/>
                <w:lang w:eastAsia="ru-RU"/>
                <w14:ligatures w14:val="none"/>
              </w:rPr>
              <w:t>Е</w:t>
            </w:r>
            <w:r w:rsidRPr="00A32A74">
              <w:rPr>
                <w:rFonts w:ascii="Times New Roman" w:eastAsia="Times New Roman" w:hAnsi="Times New Roman" w:cs="Times New Roman"/>
                <w:b/>
                <w:bCs/>
                <w:spacing w:val="1"/>
                <w:kern w:val="0"/>
                <w:lang w:eastAsia="ru-RU"/>
                <w14:ligatures w14:val="none"/>
              </w:rPr>
              <w:t>д</w:t>
            </w:r>
            <w:r w:rsidRPr="00A32A74">
              <w:rPr>
                <w:rFonts w:ascii="Times New Roman" w:eastAsia="Times New Roman" w:hAnsi="Times New Roman" w:cs="Times New Roman"/>
                <w:b/>
                <w:bCs/>
                <w:kern w:val="0"/>
                <w:lang w:eastAsia="ru-RU"/>
                <w14:ligatures w14:val="none"/>
              </w:rPr>
              <w:t>. и</w:t>
            </w:r>
            <w:r w:rsidRPr="00A32A74">
              <w:rPr>
                <w:rFonts w:ascii="Times New Roman" w:eastAsia="Times New Roman" w:hAnsi="Times New Roman" w:cs="Times New Roman"/>
                <w:b/>
                <w:bCs/>
                <w:spacing w:val="-2"/>
                <w:kern w:val="0"/>
                <w:lang w:eastAsia="ru-RU"/>
                <w14:ligatures w14:val="none"/>
              </w:rPr>
              <w:t>з</w:t>
            </w:r>
            <w:r w:rsidRPr="00A32A74">
              <w:rPr>
                <w:rFonts w:ascii="Times New Roman" w:eastAsia="Times New Roman" w:hAnsi="Times New Roman" w:cs="Times New Roman"/>
                <w:b/>
                <w:bCs/>
                <w:spacing w:val="1"/>
                <w:kern w:val="0"/>
                <w:lang w:eastAsia="ru-RU"/>
                <w14:ligatures w14:val="none"/>
              </w:rPr>
              <w:t>м</w:t>
            </w:r>
            <w:r w:rsidRPr="00A32A74">
              <w:rPr>
                <w:rFonts w:ascii="Times New Roman" w:eastAsia="Times New Roman" w:hAnsi="Times New Roman" w:cs="Times New Roman"/>
                <w:b/>
                <w:bCs/>
                <w:kern w:val="0"/>
                <w:lang w:eastAsia="ru-RU"/>
                <w14:ligatures w14:val="none"/>
              </w:rPr>
              <w:t>ере</w:t>
            </w:r>
            <w:r w:rsidRPr="00A32A74">
              <w:rPr>
                <w:rFonts w:ascii="Times New Roman" w:eastAsia="Times New Roman" w:hAnsi="Times New Roman" w:cs="Times New Roman"/>
                <w:b/>
                <w:bCs/>
                <w:spacing w:val="-2"/>
                <w:kern w:val="0"/>
                <w:lang w:eastAsia="ru-RU"/>
                <w14:ligatures w14:val="none"/>
              </w:rPr>
              <w:t>н</w:t>
            </w:r>
            <w:r w:rsidRPr="00A32A74">
              <w:rPr>
                <w:rFonts w:ascii="Times New Roman" w:eastAsia="Times New Roman" w:hAnsi="Times New Roman" w:cs="Times New Roman"/>
                <w:b/>
                <w:bCs/>
                <w:kern w:val="0"/>
                <w:lang w:eastAsia="ru-RU"/>
                <w14:ligatures w14:val="none"/>
              </w:rPr>
              <w:t>ия</w:t>
            </w:r>
          </w:p>
        </w:tc>
        <w:tc>
          <w:tcPr>
            <w:tcW w:w="9861" w:type="dxa"/>
            <w:gridSpan w:val="6"/>
            <w:tcBorders>
              <w:top w:val="single" w:sz="4" w:space="0" w:color="000000"/>
              <w:left w:val="single" w:sz="4" w:space="0" w:color="000000"/>
              <w:bottom w:val="single" w:sz="4" w:space="0" w:color="000000"/>
              <w:right w:val="single" w:sz="4" w:space="0" w:color="000000"/>
            </w:tcBorders>
          </w:tcPr>
          <w:p w14:paraId="59627346" w14:textId="77777777" w:rsidR="00A32A74" w:rsidRPr="00A32A74" w:rsidRDefault="00A32A74" w:rsidP="00A32A74">
            <w:pPr>
              <w:widowControl w:val="0"/>
              <w:autoSpaceDE w:val="0"/>
              <w:autoSpaceDN w:val="0"/>
              <w:adjustRightInd w:val="0"/>
              <w:spacing w:line="250" w:lineRule="exact"/>
              <w:ind w:left="35" w:right="101"/>
              <w:jc w:val="center"/>
              <w:rPr>
                <w:rFonts w:ascii="Times New Roman" w:eastAsia="Times New Roman" w:hAnsi="Times New Roman" w:cs="Times New Roman"/>
                <w:kern w:val="0"/>
                <w:lang w:eastAsia="ru-RU"/>
                <w14:ligatures w14:val="none"/>
              </w:rPr>
            </w:pPr>
            <w:r w:rsidRPr="00A32A74">
              <w:rPr>
                <w:rFonts w:ascii="Times New Roman" w:eastAsia="Times New Roman" w:hAnsi="Times New Roman" w:cs="Times New Roman"/>
                <w:b/>
                <w:bCs/>
                <w:spacing w:val="1"/>
                <w:kern w:val="0"/>
                <w:lang w:eastAsia="ru-RU"/>
                <w14:ligatures w14:val="none"/>
              </w:rPr>
              <w:t>П</w:t>
            </w:r>
            <w:r w:rsidRPr="00A32A74">
              <w:rPr>
                <w:rFonts w:ascii="Times New Roman" w:eastAsia="Times New Roman" w:hAnsi="Times New Roman" w:cs="Times New Roman"/>
                <w:b/>
                <w:bCs/>
                <w:kern w:val="0"/>
                <w:lang w:eastAsia="ru-RU"/>
                <w14:ligatures w14:val="none"/>
              </w:rPr>
              <w:t>ери</w:t>
            </w:r>
            <w:r w:rsidRPr="00A32A74">
              <w:rPr>
                <w:rFonts w:ascii="Times New Roman" w:eastAsia="Times New Roman" w:hAnsi="Times New Roman" w:cs="Times New Roman"/>
                <w:b/>
                <w:bCs/>
                <w:spacing w:val="-2"/>
                <w:kern w:val="0"/>
                <w:lang w:eastAsia="ru-RU"/>
                <w14:ligatures w14:val="none"/>
              </w:rPr>
              <w:t>о</w:t>
            </w:r>
            <w:r w:rsidRPr="00A32A74">
              <w:rPr>
                <w:rFonts w:ascii="Times New Roman" w:eastAsia="Times New Roman" w:hAnsi="Times New Roman" w:cs="Times New Roman"/>
                <w:b/>
                <w:bCs/>
                <w:spacing w:val="1"/>
                <w:kern w:val="0"/>
                <w:lang w:eastAsia="ru-RU"/>
                <w14:ligatures w14:val="none"/>
              </w:rPr>
              <w:t>д</w:t>
            </w:r>
            <w:r w:rsidRPr="00A32A74">
              <w:rPr>
                <w:rFonts w:ascii="Times New Roman" w:eastAsia="Times New Roman" w:hAnsi="Times New Roman" w:cs="Times New Roman"/>
                <w:b/>
                <w:bCs/>
                <w:kern w:val="0"/>
                <w:lang w:eastAsia="ru-RU"/>
                <w14:ligatures w14:val="none"/>
              </w:rPr>
              <w:t>,</w:t>
            </w:r>
            <w:r w:rsidRPr="00A32A74">
              <w:rPr>
                <w:rFonts w:ascii="Times New Roman" w:eastAsia="Times New Roman" w:hAnsi="Times New Roman" w:cs="Times New Roman"/>
                <w:b/>
                <w:bCs/>
                <w:spacing w:val="-2"/>
                <w:kern w:val="0"/>
                <w:lang w:eastAsia="ru-RU"/>
                <w14:ligatures w14:val="none"/>
              </w:rPr>
              <w:t xml:space="preserve"> </w:t>
            </w:r>
            <w:r w:rsidRPr="00A32A74">
              <w:rPr>
                <w:rFonts w:ascii="Times New Roman" w:eastAsia="Times New Roman" w:hAnsi="Times New Roman" w:cs="Times New Roman"/>
                <w:b/>
                <w:bCs/>
                <w:kern w:val="0"/>
                <w:lang w:eastAsia="ru-RU"/>
                <w14:ligatures w14:val="none"/>
              </w:rPr>
              <w:t>год</w:t>
            </w:r>
          </w:p>
        </w:tc>
      </w:tr>
      <w:tr w:rsidR="00A32A74" w:rsidRPr="00A32A74" w14:paraId="61BF56C3" w14:textId="77777777" w:rsidTr="00D27A4B">
        <w:trPr>
          <w:trHeight w:hRule="exact" w:val="516"/>
        </w:trPr>
        <w:tc>
          <w:tcPr>
            <w:tcW w:w="3382" w:type="dxa"/>
            <w:vMerge/>
            <w:tcBorders>
              <w:top w:val="single" w:sz="4" w:space="0" w:color="000000"/>
              <w:left w:val="single" w:sz="4" w:space="0" w:color="000000"/>
              <w:bottom w:val="single" w:sz="4" w:space="0" w:color="000000"/>
              <w:right w:val="single" w:sz="4" w:space="0" w:color="000000"/>
            </w:tcBorders>
          </w:tcPr>
          <w:p w14:paraId="16A8CC78" w14:textId="77777777" w:rsidR="00A32A74" w:rsidRPr="00A32A74" w:rsidRDefault="00A32A74" w:rsidP="00A32A74">
            <w:pPr>
              <w:widowControl w:val="0"/>
              <w:autoSpaceDE w:val="0"/>
              <w:autoSpaceDN w:val="0"/>
              <w:adjustRightInd w:val="0"/>
              <w:spacing w:line="250" w:lineRule="exact"/>
              <w:ind w:left="35" w:right="101"/>
              <w:jc w:val="center"/>
              <w:rPr>
                <w:rFonts w:ascii="Times New Roman" w:eastAsia="Times New Roman" w:hAnsi="Times New Roman" w:cs="Times New Roman"/>
                <w:kern w:val="0"/>
                <w:lang w:eastAsia="ru-RU"/>
                <w14:ligatures w14:val="none"/>
              </w:rPr>
            </w:pPr>
          </w:p>
        </w:tc>
        <w:tc>
          <w:tcPr>
            <w:tcW w:w="1603" w:type="dxa"/>
            <w:vMerge/>
            <w:tcBorders>
              <w:top w:val="single" w:sz="4" w:space="0" w:color="000000"/>
              <w:left w:val="single" w:sz="4" w:space="0" w:color="000000"/>
              <w:bottom w:val="single" w:sz="4" w:space="0" w:color="000000"/>
              <w:right w:val="single" w:sz="4" w:space="0" w:color="000000"/>
            </w:tcBorders>
          </w:tcPr>
          <w:p w14:paraId="64B8DF13" w14:textId="77777777" w:rsidR="00A32A74" w:rsidRPr="00A32A74" w:rsidRDefault="00A32A74" w:rsidP="00A32A74">
            <w:pPr>
              <w:widowControl w:val="0"/>
              <w:autoSpaceDE w:val="0"/>
              <w:autoSpaceDN w:val="0"/>
              <w:adjustRightInd w:val="0"/>
              <w:spacing w:line="250" w:lineRule="exact"/>
              <w:ind w:left="35" w:right="101"/>
              <w:jc w:val="center"/>
              <w:rPr>
                <w:rFonts w:ascii="Times New Roman" w:eastAsia="Times New Roman" w:hAnsi="Times New Roman" w:cs="Times New Roman"/>
                <w:kern w:val="0"/>
                <w:lang w:eastAsia="ru-RU"/>
                <w14:ligatures w14:val="none"/>
              </w:rPr>
            </w:pPr>
          </w:p>
        </w:tc>
        <w:tc>
          <w:tcPr>
            <w:tcW w:w="1642" w:type="dxa"/>
            <w:tcBorders>
              <w:top w:val="single" w:sz="4" w:space="0" w:color="000000"/>
              <w:left w:val="single" w:sz="4" w:space="0" w:color="000000"/>
              <w:bottom w:val="single" w:sz="4" w:space="0" w:color="000000"/>
              <w:right w:val="single" w:sz="4" w:space="0" w:color="000000"/>
            </w:tcBorders>
            <w:vAlign w:val="center"/>
          </w:tcPr>
          <w:p w14:paraId="2352C0AF" w14:textId="77777777" w:rsidR="00A32A74" w:rsidRPr="00A32A74" w:rsidRDefault="00A32A74" w:rsidP="00A32A74">
            <w:pPr>
              <w:widowControl w:val="0"/>
              <w:autoSpaceDE w:val="0"/>
              <w:autoSpaceDN w:val="0"/>
              <w:adjustRightInd w:val="0"/>
              <w:ind w:left="35" w:right="101"/>
              <w:jc w:val="center"/>
              <w:rPr>
                <w:rFonts w:ascii="Times New Roman" w:eastAsia="Times New Roman" w:hAnsi="Times New Roman" w:cs="Times New Roman"/>
                <w:kern w:val="0"/>
                <w:lang w:eastAsia="ru-RU"/>
                <w14:ligatures w14:val="none"/>
              </w:rPr>
            </w:pPr>
            <w:r w:rsidRPr="00A32A74">
              <w:rPr>
                <w:rFonts w:ascii="Times New Roman" w:eastAsia="Times New Roman" w:hAnsi="Times New Roman" w:cs="Times New Roman"/>
                <w:b/>
                <w:bCs/>
                <w:kern w:val="0"/>
                <w:lang w:eastAsia="ru-RU"/>
                <w14:ligatures w14:val="none"/>
              </w:rPr>
              <w:t>20</w:t>
            </w:r>
            <w:r w:rsidRPr="00A32A74">
              <w:rPr>
                <w:rFonts w:ascii="Times New Roman" w:eastAsia="Times New Roman" w:hAnsi="Times New Roman" w:cs="Times New Roman"/>
                <w:b/>
                <w:bCs/>
                <w:kern w:val="0"/>
                <w:lang w:val="en-US" w:eastAsia="ru-RU"/>
                <w14:ligatures w14:val="none"/>
              </w:rPr>
              <w:t>2</w:t>
            </w:r>
            <w:r w:rsidRPr="00A32A74">
              <w:rPr>
                <w:rFonts w:ascii="Times New Roman" w:eastAsia="Times New Roman" w:hAnsi="Times New Roman" w:cs="Times New Roman"/>
                <w:b/>
                <w:bCs/>
                <w:kern w:val="0"/>
                <w:lang w:eastAsia="ru-RU"/>
                <w14:ligatures w14:val="none"/>
              </w:rPr>
              <w:t>4</w:t>
            </w:r>
          </w:p>
        </w:tc>
        <w:tc>
          <w:tcPr>
            <w:tcW w:w="1644" w:type="dxa"/>
            <w:tcBorders>
              <w:top w:val="single" w:sz="4" w:space="0" w:color="000000"/>
              <w:left w:val="single" w:sz="4" w:space="0" w:color="000000"/>
              <w:bottom w:val="single" w:sz="4" w:space="0" w:color="000000"/>
              <w:right w:val="single" w:sz="4" w:space="0" w:color="000000"/>
            </w:tcBorders>
            <w:vAlign w:val="center"/>
          </w:tcPr>
          <w:p w14:paraId="38B6B8D1" w14:textId="77777777" w:rsidR="00A32A74" w:rsidRPr="00A32A74" w:rsidRDefault="00A32A74" w:rsidP="00A32A74">
            <w:pPr>
              <w:widowControl w:val="0"/>
              <w:autoSpaceDE w:val="0"/>
              <w:autoSpaceDN w:val="0"/>
              <w:adjustRightInd w:val="0"/>
              <w:ind w:left="35" w:right="101"/>
              <w:jc w:val="center"/>
              <w:rPr>
                <w:rFonts w:ascii="Times New Roman" w:eastAsia="Times New Roman" w:hAnsi="Times New Roman" w:cs="Times New Roman"/>
                <w:kern w:val="0"/>
                <w:lang w:eastAsia="ru-RU"/>
                <w14:ligatures w14:val="none"/>
              </w:rPr>
            </w:pPr>
            <w:r w:rsidRPr="00A32A74">
              <w:rPr>
                <w:rFonts w:ascii="Times New Roman" w:eastAsia="Times New Roman" w:hAnsi="Times New Roman" w:cs="Times New Roman"/>
                <w:b/>
                <w:bCs/>
                <w:kern w:val="0"/>
                <w:lang w:eastAsia="ru-RU"/>
                <w14:ligatures w14:val="none"/>
              </w:rPr>
              <w:t>20</w:t>
            </w:r>
            <w:r w:rsidRPr="00A32A74">
              <w:rPr>
                <w:rFonts w:ascii="Times New Roman" w:eastAsia="Times New Roman" w:hAnsi="Times New Roman" w:cs="Times New Roman"/>
                <w:b/>
                <w:bCs/>
                <w:kern w:val="0"/>
                <w:lang w:val="en-US" w:eastAsia="ru-RU"/>
                <w14:ligatures w14:val="none"/>
              </w:rPr>
              <w:t>2</w:t>
            </w:r>
            <w:r w:rsidRPr="00A32A74">
              <w:rPr>
                <w:rFonts w:ascii="Times New Roman" w:eastAsia="Times New Roman" w:hAnsi="Times New Roman" w:cs="Times New Roman"/>
                <w:b/>
                <w:bCs/>
                <w:kern w:val="0"/>
                <w:lang w:eastAsia="ru-RU"/>
                <w14:ligatures w14:val="none"/>
              </w:rPr>
              <w:t>5</w:t>
            </w:r>
          </w:p>
        </w:tc>
        <w:tc>
          <w:tcPr>
            <w:tcW w:w="1644" w:type="dxa"/>
            <w:tcBorders>
              <w:top w:val="single" w:sz="4" w:space="0" w:color="000000"/>
              <w:left w:val="single" w:sz="4" w:space="0" w:color="000000"/>
              <w:bottom w:val="single" w:sz="4" w:space="0" w:color="000000"/>
              <w:right w:val="single" w:sz="4" w:space="0" w:color="000000"/>
            </w:tcBorders>
            <w:vAlign w:val="center"/>
          </w:tcPr>
          <w:p w14:paraId="54DCE917" w14:textId="77777777" w:rsidR="00A32A74" w:rsidRPr="00A32A74" w:rsidRDefault="00A32A74" w:rsidP="00A32A74">
            <w:pPr>
              <w:widowControl w:val="0"/>
              <w:autoSpaceDE w:val="0"/>
              <w:autoSpaceDN w:val="0"/>
              <w:adjustRightInd w:val="0"/>
              <w:ind w:left="35" w:right="101"/>
              <w:jc w:val="center"/>
              <w:rPr>
                <w:rFonts w:ascii="Times New Roman" w:eastAsia="Times New Roman" w:hAnsi="Times New Roman" w:cs="Times New Roman"/>
                <w:kern w:val="0"/>
                <w:lang w:eastAsia="ru-RU"/>
                <w14:ligatures w14:val="none"/>
              </w:rPr>
            </w:pPr>
            <w:r w:rsidRPr="00A32A74">
              <w:rPr>
                <w:rFonts w:ascii="Times New Roman" w:eastAsia="Times New Roman" w:hAnsi="Times New Roman" w:cs="Times New Roman"/>
                <w:b/>
                <w:bCs/>
                <w:kern w:val="0"/>
                <w:lang w:eastAsia="ru-RU"/>
                <w14:ligatures w14:val="none"/>
              </w:rPr>
              <w:t>20</w:t>
            </w:r>
            <w:r w:rsidRPr="00A32A74">
              <w:rPr>
                <w:rFonts w:ascii="Times New Roman" w:eastAsia="Times New Roman" w:hAnsi="Times New Roman" w:cs="Times New Roman"/>
                <w:b/>
                <w:bCs/>
                <w:kern w:val="0"/>
                <w:lang w:val="en-US" w:eastAsia="ru-RU"/>
                <w14:ligatures w14:val="none"/>
              </w:rPr>
              <w:t>2</w:t>
            </w:r>
            <w:r w:rsidRPr="00A32A74">
              <w:rPr>
                <w:rFonts w:ascii="Times New Roman" w:eastAsia="Times New Roman" w:hAnsi="Times New Roman" w:cs="Times New Roman"/>
                <w:b/>
                <w:bCs/>
                <w:kern w:val="0"/>
                <w:lang w:eastAsia="ru-RU"/>
                <w14:ligatures w14:val="none"/>
              </w:rPr>
              <w:t>6</w:t>
            </w:r>
          </w:p>
        </w:tc>
        <w:tc>
          <w:tcPr>
            <w:tcW w:w="1642" w:type="dxa"/>
            <w:tcBorders>
              <w:top w:val="single" w:sz="4" w:space="0" w:color="000000"/>
              <w:left w:val="single" w:sz="4" w:space="0" w:color="000000"/>
              <w:bottom w:val="single" w:sz="4" w:space="0" w:color="000000"/>
              <w:right w:val="single" w:sz="4" w:space="0" w:color="000000"/>
            </w:tcBorders>
            <w:vAlign w:val="center"/>
          </w:tcPr>
          <w:p w14:paraId="39E6F5EA" w14:textId="77777777" w:rsidR="00A32A74" w:rsidRPr="00A32A74" w:rsidRDefault="00A32A74" w:rsidP="00A32A74">
            <w:pPr>
              <w:widowControl w:val="0"/>
              <w:autoSpaceDE w:val="0"/>
              <w:autoSpaceDN w:val="0"/>
              <w:adjustRightInd w:val="0"/>
              <w:ind w:left="35" w:right="101"/>
              <w:jc w:val="center"/>
              <w:rPr>
                <w:rFonts w:ascii="Times New Roman" w:eastAsia="Times New Roman" w:hAnsi="Times New Roman" w:cs="Times New Roman"/>
                <w:kern w:val="0"/>
                <w:lang w:eastAsia="ru-RU"/>
                <w14:ligatures w14:val="none"/>
              </w:rPr>
            </w:pPr>
            <w:r w:rsidRPr="00A32A74">
              <w:rPr>
                <w:rFonts w:ascii="Times New Roman" w:eastAsia="Times New Roman" w:hAnsi="Times New Roman" w:cs="Times New Roman"/>
                <w:b/>
                <w:bCs/>
                <w:kern w:val="0"/>
                <w:lang w:eastAsia="ru-RU"/>
                <w14:ligatures w14:val="none"/>
              </w:rPr>
              <w:t>2027</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4F4B0" w14:textId="77777777" w:rsidR="00A32A74" w:rsidRPr="00A32A74" w:rsidRDefault="00A32A74" w:rsidP="00A32A74">
            <w:pPr>
              <w:widowControl w:val="0"/>
              <w:autoSpaceDE w:val="0"/>
              <w:autoSpaceDN w:val="0"/>
              <w:adjustRightInd w:val="0"/>
              <w:ind w:left="35" w:right="101"/>
              <w:jc w:val="center"/>
              <w:rPr>
                <w:rFonts w:ascii="Times New Roman" w:eastAsia="Times New Roman" w:hAnsi="Times New Roman" w:cs="Times New Roman"/>
                <w:kern w:val="0"/>
                <w:lang w:eastAsia="ru-RU"/>
                <w14:ligatures w14:val="none"/>
              </w:rPr>
            </w:pPr>
            <w:r w:rsidRPr="00A32A74">
              <w:rPr>
                <w:rFonts w:ascii="Times New Roman" w:eastAsia="Times New Roman" w:hAnsi="Times New Roman" w:cs="Times New Roman"/>
                <w:b/>
                <w:bCs/>
                <w:kern w:val="0"/>
                <w:lang w:eastAsia="ru-RU"/>
                <w14:ligatures w14:val="none"/>
              </w:rPr>
              <w:t>2030</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5DDBE63E" w14:textId="77777777" w:rsidR="00A32A74" w:rsidRPr="00A32A74" w:rsidRDefault="00A32A74" w:rsidP="00A32A74">
            <w:pPr>
              <w:widowControl w:val="0"/>
              <w:autoSpaceDE w:val="0"/>
              <w:autoSpaceDN w:val="0"/>
              <w:adjustRightInd w:val="0"/>
              <w:spacing w:line="251" w:lineRule="exact"/>
              <w:ind w:left="35" w:right="101"/>
              <w:jc w:val="center"/>
              <w:rPr>
                <w:rFonts w:ascii="Times New Roman" w:eastAsia="Times New Roman" w:hAnsi="Times New Roman" w:cs="Times New Roman"/>
                <w:kern w:val="0"/>
                <w:lang w:eastAsia="ru-RU"/>
                <w14:ligatures w14:val="none"/>
              </w:rPr>
            </w:pPr>
            <w:r w:rsidRPr="00A32A74">
              <w:rPr>
                <w:rFonts w:ascii="Times New Roman" w:eastAsia="Times New Roman" w:hAnsi="Times New Roman" w:cs="Times New Roman"/>
                <w:b/>
                <w:bCs/>
                <w:kern w:val="0"/>
                <w:lang w:eastAsia="ru-RU"/>
                <w14:ligatures w14:val="none"/>
              </w:rPr>
              <w:t>К</w:t>
            </w:r>
            <w:r w:rsidRPr="00A32A74">
              <w:rPr>
                <w:rFonts w:ascii="Times New Roman" w:eastAsia="Times New Roman" w:hAnsi="Times New Roman" w:cs="Times New Roman"/>
                <w:b/>
                <w:bCs/>
                <w:spacing w:val="1"/>
                <w:kern w:val="0"/>
                <w:lang w:eastAsia="ru-RU"/>
                <w14:ligatures w14:val="none"/>
              </w:rPr>
              <w:t xml:space="preserve"> </w:t>
            </w:r>
            <w:r w:rsidRPr="00A32A74">
              <w:rPr>
                <w:rFonts w:ascii="Times New Roman" w:eastAsia="Times New Roman" w:hAnsi="Times New Roman" w:cs="Times New Roman"/>
                <w:b/>
                <w:bCs/>
                <w:kern w:val="0"/>
                <w:lang w:eastAsia="ru-RU"/>
                <w14:ligatures w14:val="none"/>
              </w:rPr>
              <w:t>рас</w:t>
            </w:r>
            <w:r w:rsidRPr="00A32A74">
              <w:rPr>
                <w:rFonts w:ascii="Times New Roman" w:eastAsia="Times New Roman" w:hAnsi="Times New Roman" w:cs="Times New Roman"/>
                <w:b/>
                <w:bCs/>
                <w:spacing w:val="-2"/>
                <w:kern w:val="0"/>
                <w:lang w:eastAsia="ru-RU"/>
                <w14:ligatures w14:val="none"/>
              </w:rPr>
              <w:t>ч</w:t>
            </w:r>
            <w:r w:rsidRPr="00A32A74">
              <w:rPr>
                <w:rFonts w:ascii="Times New Roman" w:eastAsia="Times New Roman" w:hAnsi="Times New Roman" w:cs="Times New Roman"/>
                <w:b/>
                <w:bCs/>
                <w:kern w:val="0"/>
                <w:lang w:eastAsia="ru-RU"/>
                <w14:ligatures w14:val="none"/>
              </w:rPr>
              <w:t>етн</w:t>
            </w:r>
            <w:r w:rsidRPr="00A32A74">
              <w:rPr>
                <w:rFonts w:ascii="Times New Roman" w:eastAsia="Times New Roman" w:hAnsi="Times New Roman" w:cs="Times New Roman"/>
                <w:b/>
                <w:bCs/>
                <w:spacing w:val="-2"/>
                <w:kern w:val="0"/>
                <w:lang w:eastAsia="ru-RU"/>
                <w14:ligatures w14:val="none"/>
              </w:rPr>
              <w:t>о</w:t>
            </w:r>
            <w:r w:rsidRPr="00A32A74">
              <w:rPr>
                <w:rFonts w:ascii="Times New Roman" w:eastAsia="Times New Roman" w:hAnsi="Times New Roman" w:cs="Times New Roman"/>
                <w:b/>
                <w:bCs/>
                <w:spacing w:val="1"/>
                <w:kern w:val="0"/>
                <w:lang w:eastAsia="ru-RU"/>
                <w14:ligatures w14:val="none"/>
              </w:rPr>
              <w:t>м</w:t>
            </w:r>
            <w:r w:rsidRPr="00A32A74">
              <w:rPr>
                <w:rFonts w:ascii="Times New Roman" w:eastAsia="Times New Roman" w:hAnsi="Times New Roman" w:cs="Times New Roman"/>
                <w:b/>
                <w:bCs/>
                <w:kern w:val="0"/>
                <w:lang w:eastAsia="ru-RU"/>
                <w14:ligatures w14:val="none"/>
              </w:rPr>
              <w:t>у</w:t>
            </w:r>
          </w:p>
          <w:p w14:paraId="581CBE5A" w14:textId="77777777" w:rsidR="00A32A74" w:rsidRPr="00A32A74" w:rsidRDefault="00A32A74" w:rsidP="00A32A74">
            <w:pPr>
              <w:widowControl w:val="0"/>
              <w:autoSpaceDE w:val="0"/>
              <w:autoSpaceDN w:val="0"/>
              <w:adjustRightInd w:val="0"/>
              <w:spacing w:before="1" w:line="252" w:lineRule="exact"/>
              <w:ind w:left="35" w:right="101"/>
              <w:jc w:val="center"/>
              <w:rPr>
                <w:rFonts w:ascii="Times New Roman" w:eastAsia="Times New Roman" w:hAnsi="Times New Roman" w:cs="Times New Roman"/>
                <w:kern w:val="0"/>
                <w:lang w:eastAsia="ru-RU"/>
                <w14:ligatures w14:val="none"/>
              </w:rPr>
            </w:pPr>
            <w:r w:rsidRPr="00A32A74">
              <w:rPr>
                <w:rFonts w:ascii="Times New Roman" w:eastAsia="Times New Roman" w:hAnsi="Times New Roman" w:cs="Times New Roman"/>
                <w:b/>
                <w:bCs/>
                <w:kern w:val="0"/>
                <w:lang w:eastAsia="ru-RU"/>
                <w14:ligatures w14:val="none"/>
              </w:rPr>
              <w:t>сроку</w:t>
            </w:r>
          </w:p>
        </w:tc>
      </w:tr>
      <w:tr w:rsidR="00A32A74" w:rsidRPr="00A32A74" w14:paraId="686E7FDB" w14:textId="77777777" w:rsidTr="00D27A4B">
        <w:trPr>
          <w:trHeight w:hRule="exact" w:val="264"/>
        </w:trPr>
        <w:tc>
          <w:tcPr>
            <w:tcW w:w="14846" w:type="dxa"/>
            <w:gridSpan w:val="8"/>
            <w:tcBorders>
              <w:top w:val="single" w:sz="4" w:space="0" w:color="000000"/>
              <w:left w:val="single" w:sz="4" w:space="0" w:color="000000"/>
              <w:bottom w:val="single" w:sz="4" w:space="0" w:color="000000"/>
              <w:right w:val="single" w:sz="4" w:space="0" w:color="000000"/>
            </w:tcBorders>
            <w:shd w:val="clear" w:color="auto" w:fill="auto"/>
          </w:tcPr>
          <w:p w14:paraId="04706F67" w14:textId="77777777" w:rsidR="00A32A74" w:rsidRPr="00A32A74" w:rsidRDefault="00A32A74" w:rsidP="00A32A74">
            <w:pPr>
              <w:widowControl w:val="0"/>
              <w:autoSpaceDE w:val="0"/>
              <w:autoSpaceDN w:val="0"/>
              <w:adjustRightInd w:val="0"/>
              <w:spacing w:line="251" w:lineRule="exact"/>
              <w:ind w:left="35" w:right="101"/>
              <w:jc w:val="center"/>
              <w:rPr>
                <w:rFonts w:ascii="Times New Roman" w:eastAsia="Times New Roman" w:hAnsi="Times New Roman" w:cs="Times New Roman"/>
                <w:kern w:val="0"/>
                <w:lang w:eastAsia="ru-RU"/>
                <w14:ligatures w14:val="none"/>
              </w:rPr>
            </w:pPr>
            <w:r w:rsidRPr="00A32A74">
              <w:rPr>
                <w:rFonts w:ascii="Times New Roman" w:eastAsia="Times New Roman" w:hAnsi="Times New Roman" w:cs="Times New Roman"/>
                <w:b/>
                <w:bCs/>
                <w:kern w:val="0"/>
                <w:lang w:eastAsia="ru-RU"/>
                <w14:ligatures w14:val="none"/>
              </w:rPr>
              <w:t>Кот</w:t>
            </w:r>
            <w:r w:rsidRPr="00A32A74">
              <w:rPr>
                <w:rFonts w:ascii="Times New Roman" w:eastAsia="Times New Roman" w:hAnsi="Times New Roman" w:cs="Times New Roman"/>
                <w:b/>
                <w:bCs/>
                <w:spacing w:val="-2"/>
                <w:kern w:val="0"/>
                <w:lang w:eastAsia="ru-RU"/>
                <w14:ligatures w14:val="none"/>
              </w:rPr>
              <w:t>е</w:t>
            </w:r>
            <w:r w:rsidRPr="00A32A74">
              <w:rPr>
                <w:rFonts w:ascii="Times New Roman" w:eastAsia="Times New Roman" w:hAnsi="Times New Roman" w:cs="Times New Roman"/>
                <w:b/>
                <w:bCs/>
                <w:spacing w:val="1"/>
                <w:kern w:val="0"/>
                <w:lang w:eastAsia="ru-RU"/>
                <w14:ligatures w14:val="none"/>
              </w:rPr>
              <w:t>ль</w:t>
            </w:r>
            <w:r w:rsidRPr="00A32A74">
              <w:rPr>
                <w:rFonts w:ascii="Times New Roman" w:eastAsia="Times New Roman" w:hAnsi="Times New Roman" w:cs="Times New Roman"/>
                <w:b/>
                <w:bCs/>
                <w:kern w:val="0"/>
                <w:lang w:eastAsia="ru-RU"/>
                <w14:ligatures w14:val="none"/>
              </w:rPr>
              <w:t>н</w:t>
            </w:r>
            <w:r w:rsidRPr="00A32A74">
              <w:rPr>
                <w:rFonts w:ascii="Times New Roman" w:eastAsia="Times New Roman" w:hAnsi="Times New Roman" w:cs="Times New Roman"/>
                <w:b/>
                <w:bCs/>
                <w:spacing w:val="-2"/>
                <w:kern w:val="0"/>
                <w:lang w:eastAsia="ru-RU"/>
                <w14:ligatures w14:val="none"/>
              </w:rPr>
              <w:t>а</w:t>
            </w:r>
            <w:r w:rsidRPr="00A32A74">
              <w:rPr>
                <w:rFonts w:ascii="Times New Roman" w:eastAsia="Times New Roman" w:hAnsi="Times New Roman" w:cs="Times New Roman"/>
                <w:b/>
                <w:bCs/>
                <w:kern w:val="0"/>
                <w:lang w:eastAsia="ru-RU"/>
                <w14:ligatures w14:val="none"/>
              </w:rPr>
              <w:t>я</w:t>
            </w:r>
            <w:r w:rsidRPr="00A32A74">
              <w:rPr>
                <w:rFonts w:ascii="Times New Roman" w:eastAsia="Times New Roman" w:hAnsi="Times New Roman" w:cs="Times New Roman"/>
                <w:b/>
                <w:bCs/>
                <w:spacing w:val="-2"/>
                <w:kern w:val="0"/>
                <w:lang w:eastAsia="ru-RU"/>
                <w14:ligatures w14:val="none"/>
              </w:rPr>
              <w:t xml:space="preserve"> </w:t>
            </w:r>
            <w:r w:rsidRPr="00A32A74">
              <w:rPr>
                <w:rFonts w:ascii="Times New Roman" w:eastAsia="Times New Roman" w:hAnsi="Times New Roman" w:cs="Times New Roman"/>
                <w:b/>
                <w:bCs/>
                <w:spacing w:val="1"/>
                <w:kern w:val="0"/>
                <w:lang w:eastAsia="ru-RU"/>
                <w14:ligatures w14:val="none"/>
              </w:rPr>
              <w:t xml:space="preserve">Слудка </w:t>
            </w:r>
          </w:p>
        </w:tc>
      </w:tr>
      <w:tr w:rsidR="00A32A74" w:rsidRPr="00A32A74" w14:paraId="564BE93C" w14:textId="77777777" w:rsidTr="00D27A4B">
        <w:trPr>
          <w:trHeight w:hRule="exact" w:val="262"/>
        </w:trPr>
        <w:tc>
          <w:tcPr>
            <w:tcW w:w="3382" w:type="dxa"/>
            <w:tcBorders>
              <w:top w:val="single" w:sz="4" w:space="0" w:color="000000"/>
              <w:left w:val="single" w:sz="4" w:space="0" w:color="000000"/>
              <w:bottom w:val="single" w:sz="4" w:space="0" w:color="000000"/>
              <w:right w:val="single" w:sz="4" w:space="0" w:color="000000"/>
            </w:tcBorders>
          </w:tcPr>
          <w:p w14:paraId="722BF2A9" w14:textId="77777777" w:rsidR="00A32A74" w:rsidRPr="00A32A74" w:rsidRDefault="00A32A74" w:rsidP="00A32A7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32A74">
              <w:rPr>
                <w:rFonts w:ascii="Times New Roman" w:eastAsia="Times New Roman" w:hAnsi="Times New Roman" w:cs="Times New Roman"/>
                <w:kern w:val="0"/>
                <w:lang w:eastAsia="ru-RU"/>
                <w14:ligatures w14:val="none"/>
              </w:rPr>
              <w:t>Устано</w:t>
            </w:r>
            <w:r w:rsidRPr="00A32A74">
              <w:rPr>
                <w:rFonts w:ascii="Times New Roman" w:eastAsia="Times New Roman" w:hAnsi="Times New Roman" w:cs="Times New Roman"/>
                <w:spacing w:val="-2"/>
                <w:kern w:val="0"/>
                <w:lang w:eastAsia="ru-RU"/>
                <w14:ligatures w14:val="none"/>
              </w:rPr>
              <w:t>в</w:t>
            </w:r>
            <w:r w:rsidRPr="00A32A74">
              <w:rPr>
                <w:rFonts w:ascii="Times New Roman" w:eastAsia="Times New Roman" w:hAnsi="Times New Roman" w:cs="Times New Roman"/>
                <w:kern w:val="0"/>
                <w:lang w:eastAsia="ru-RU"/>
                <w14:ligatures w14:val="none"/>
              </w:rPr>
              <w:t>ленная</w:t>
            </w:r>
            <w:r w:rsidRPr="00A32A74">
              <w:rPr>
                <w:rFonts w:ascii="Times New Roman" w:eastAsia="Times New Roman" w:hAnsi="Times New Roman" w:cs="Times New Roman"/>
                <w:spacing w:val="-1"/>
                <w:kern w:val="0"/>
                <w:lang w:eastAsia="ru-RU"/>
                <w14:ligatures w14:val="none"/>
              </w:rPr>
              <w:t xml:space="preserve"> </w:t>
            </w:r>
            <w:r w:rsidRPr="00A32A74">
              <w:rPr>
                <w:rFonts w:ascii="Times New Roman" w:eastAsia="Times New Roman" w:hAnsi="Times New Roman" w:cs="Times New Roman"/>
                <w:kern w:val="0"/>
                <w:lang w:eastAsia="ru-RU"/>
                <w14:ligatures w14:val="none"/>
              </w:rPr>
              <w:t>м</w:t>
            </w:r>
            <w:r w:rsidRPr="00A32A74">
              <w:rPr>
                <w:rFonts w:ascii="Times New Roman" w:eastAsia="Times New Roman" w:hAnsi="Times New Roman" w:cs="Times New Roman"/>
                <w:spacing w:val="-3"/>
                <w:kern w:val="0"/>
                <w:lang w:eastAsia="ru-RU"/>
                <w14:ligatures w14:val="none"/>
              </w:rPr>
              <w:t>о</w:t>
            </w:r>
            <w:r w:rsidRPr="00A32A74">
              <w:rPr>
                <w:rFonts w:ascii="Times New Roman" w:eastAsia="Times New Roman" w:hAnsi="Times New Roman" w:cs="Times New Roman"/>
                <w:kern w:val="0"/>
                <w:lang w:eastAsia="ru-RU"/>
                <w14:ligatures w14:val="none"/>
              </w:rPr>
              <w:t>щность</w:t>
            </w:r>
          </w:p>
        </w:tc>
        <w:tc>
          <w:tcPr>
            <w:tcW w:w="1603" w:type="dxa"/>
            <w:tcBorders>
              <w:top w:val="single" w:sz="4" w:space="0" w:color="000000"/>
              <w:left w:val="single" w:sz="4" w:space="0" w:color="000000"/>
              <w:bottom w:val="single" w:sz="4" w:space="0" w:color="000000"/>
              <w:right w:val="single" w:sz="4" w:space="0" w:color="000000"/>
            </w:tcBorders>
          </w:tcPr>
          <w:p w14:paraId="1B093223" w14:textId="77777777" w:rsidR="00A32A74" w:rsidRPr="00A32A74" w:rsidRDefault="00A32A74" w:rsidP="00A32A7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32A74">
              <w:rPr>
                <w:rFonts w:ascii="Times New Roman" w:eastAsia="Times New Roman" w:hAnsi="Times New Roman" w:cs="Times New Roman"/>
                <w:kern w:val="0"/>
                <w:lang w:eastAsia="ru-RU"/>
                <w14:ligatures w14:val="none"/>
              </w:rPr>
              <w:t>Гка</w:t>
            </w:r>
            <w:r w:rsidRPr="00A32A74">
              <w:rPr>
                <w:rFonts w:ascii="Times New Roman" w:eastAsia="Times New Roman" w:hAnsi="Times New Roman" w:cs="Times New Roman"/>
                <w:spacing w:val="-2"/>
                <w:kern w:val="0"/>
                <w:lang w:eastAsia="ru-RU"/>
                <w14:ligatures w14:val="none"/>
              </w:rPr>
              <w:t>л</w:t>
            </w:r>
            <w:r w:rsidRPr="00A32A74">
              <w:rPr>
                <w:rFonts w:ascii="Times New Roman" w:eastAsia="Times New Roman" w:hAnsi="Times New Roman" w:cs="Times New Roman"/>
                <w:spacing w:val="1"/>
                <w:kern w:val="0"/>
                <w:lang w:eastAsia="ru-RU"/>
                <w14:ligatures w14:val="none"/>
              </w:rPr>
              <w:t>/</w:t>
            </w:r>
            <w:r w:rsidRPr="00A32A74">
              <w:rPr>
                <w:rFonts w:ascii="Times New Roman" w:eastAsia="Times New Roman" w:hAnsi="Times New Roman" w:cs="Times New Roman"/>
                <w:spacing w:val="-1"/>
                <w:kern w:val="0"/>
                <w:lang w:eastAsia="ru-RU"/>
                <w14:ligatures w14:val="none"/>
              </w:rPr>
              <w:t>ч</w:t>
            </w:r>
            <w:r w:rsidRPr="00A32A74">
              <w:rPr>
                <w:rFonts w:ascii="Times New Roman" w:eastAsia="Times New Roman" w:hAnsi="Times New Roman" w:cs="Times New Roman"/>
                <w:kern w:val="0"/>
                <w:lang w:eastAsia="ru-RU"/>
                <w14:ligatures w14:val="none"/>
              </w:rPr>
              <w:t>ас</w:t>
            </w:r>
          </w:p>
        </w:tc>
        <w:tc>
          <w:tcPr>
            <w:tcW w:w="1642" w:type="dxa"/>
            <w:tcBorders>
              <w:top w:val="single" w:sz="4" w:space="0" w:color="000000"/>
              <w:left w:val="single" w:sz="4" w:space="0" w:color="000000"/>
              <w:bottom w:val="single" w:sz="4" w:space="0" w:color="000000"/>
              <w:right w:val="single" w:sz="4" w:space="0" w:color="000000"/>
            </w:tcBorders>
          </w:tcPr>
          <w:p w14:paraId="4AD51C31" w14:textId="77777777" w:rsidR="00A32A74" w:rsidRPr="00A32A74" w:rsidRDefault="00A32A74" w:rsidP="00A32A7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32A74">
              <w:rPr>
                <w:rFonts w:ascii="Times New Roman" w:eastAsia="Times New Roman" w:hAnsi="Times New Roman" w:cs="Times New Roman"/>
                <w:kern w:val="0"/>
                <w:lang w:eastAsia="ru-RU"/>
                <w14:ligatures w14:val="none"/>
              </w:rPr>
              <w:t>1,060</w:t>
            </w:r>
          </w:p>
        </w:tc>
        <w:tc>
          <w:tcPr>
            <w:tcW w:w="1644" w:type="dxa"/>
            <w:tcBorders>
              <w:top w:val="single" w:sz="4" w:space="0" w:color="000000"/>
              <w:left w:val="single" w:sz="4" w:space="0" w:color="000000"/>
              <w:bottom w:val="single" w:sz="4" w:space="0" w:color="000000"/>
              <w:right w:val="single" w:sz="4" w:space="0" w:color="000000"/>
            </w:tcBorders>
          </w:tcPr>
          <w:p w14:paraId="6CA75578" w14:textId="77777777" w:rsidR="00A32A74" w:rsidRPr="00A32A74" w:rsidRDefault="00A32A74" w:rsidP="00A32A7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32A74">
              <w:rPr>
                <w:rFonts w:ascii="Times New Roman" w:eastAsia="Times New Roman" w:hAnsi="Times New Roman" w:cs="Times New Roman"/>
                <w:kern w:val="0"/>
                <w:lang w:eastAsia="ru-RU"/>
                <w14:ligatures w14:val="none"/>
              </w:rPr>
              <w:t>1,060</w:t>
            </w:r>
          </w:p>
        </w:tc>
        <w:tc>
          <w:tcPr>
            <w:tcW w:w="1644" w:type="dxa"/>
            <w:tcBorders>
              <w:top w:val="single" w:sz="4" w:space="0" w:color="000000"/>
              <w:left w:val="single" w:sz="4" w:space="0" w:color="000000"/>
              <w:bottom w:val="single" w:sz="4" w:space="0" w:color="000000"/>
              <w:right w:val="single" w:sz="4" w:space="0" w:color="000000"/>
            </w:tcBorders>
          </w:tcPr>
          <w:p w14:paraId="6A86DC58" w14:textId="77777777" w:rsidR="00A32A74" w:rsidRPr="00A32A74" w:rsidRDefault="00A32A74" w:rsidP="00A32A7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32A74">
              <w:rPr>
                <w:rFonts w:ascii="Times New Roman" w:eastAsia="Times New Roman" w:hAnsi="Times New Roman" w:cs="Times New Roman"/>
                <w:kern w:val="0"/>
                <w:lang w:eastAsia="ru-RU"/>
                <w14:ligatures w14:val="none"/>
              </w:rPr>
              <w:t>1,060</w:t>
            </w:r>
          </w:p>
        </w:tc>
        <w:tc>
          <w:tcPr>
            <w:tcW w:w="1642" w:type="dxa"/>
            <w:tcBorders>
              <w:top w:val="single" w:sz="4" w:space="0" w:color="000000"/>
              <w:left w:val="single" w:sz="4" w:space="0" w:color="000000"/>
              <w:bottom w:val="single" w:sz="4" w:space="0" w:color="000000"/>
              <w:right w:val="single" w:sz="4" w:space="0" w:color="000000"/>
            </w:tcBorders>
          </w:tcPr>
          <w:p w14:paraId="52C010A2" w14:textId="77777777" w:rsidR="00A32A74" w:rsidRPr="00A32A74" w:rsidRDefault="00A32A74" w:rsidP="00A32A7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32A74">
              <w:rPr>
                <w:rFonts w:ascii="Times New Roman" w:eastAsia="Times New Roman" w:hAnsi="Times New Roman" w:cs="Times New Roman"/>
                <w:kern w:val="0"/>
                <w:lang w:eastAsia="ru-RU"/>
                <w14:ligatures w14:val="none"/>
              </w:rPr>
              <w:t>1,060</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2D4AE993" w14:textId="77777777" w:rsidR="00A32A74" w:rsidRPr="00A32A74" w:rsidRDefault="00A32A74" w:rsidP="00A32A7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32A74">
              <w:rPr>
                <w:rFonts w:ascii="Times New Roman" w:eastAsia="Times New Roman" w:hAnsi="Times New Roman" w:cs="Times New Roman"/>
                <w:kern w:val="0"/>
                <w:lang w:eastAsia="ru-RU"/>
                <w14:ligatures w14:val="none"/>
              </w:rPr>
              <w:t>1,060</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2DEF7443" w14:textId="77777777" w:rsidR="00A32A74" w:rsidRPr="00A32A74" w:rsidRDefault="00A32A74" w:rsidP="00A32A7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32A74">
              <w:rPr>
                <w:rFonts w:ascii="Times New Roman" w:eastAsia="Times New Roman" w:hAnsi="Times New Roman" w:cs="Times New Roman"/>
                <w:kern w:val="0"/>
                <w:lang w:eastAsia="ru-RU"/>
                <w14:ligatures w14:val="none"/>
              </w:rPr>
              <w:t>1,060</w:t>
            </w:r>
          </w:p>
        </w:tc>
      </w:tr>
      <w:tr w:rsidR="00A32A74" w:rsidRPr="00A32A74" w14:paraId="643C7187" w14:textId="77777777" w:rsidTr="00D27A4B">
        <w:trPr>
          <w:trHeight w:hRule="exact" w:val="265"/>
        </w:trPr>
        <w:tc>
          <w:tcPr>
            <w:tcW w:w="3382" w:type="dxa"/>
            <w:tcBorders>
              <w:top w:val="single" w:sz="4" w:space="0" w:color="000000"/>
              <w:left w:val="single" w:sz="4" w:space="0" w:color="000000"/>
              <w:bottom w:val="single" w:sz="4" w:space="0" w:color="000000"/>
              <w:right w:val="single" w:sz="4" w:space="0" w:color="000000"/>
            </w:tcBorders>
          </w:tcPr>
          <w:p w14:paraId="393F73CC" w14:textId="77777777" w:rsidR="00A32A74" w:rsidRPr="00A32A74" w:rsidRDefault="00A32A74" w:rsidP="00A32A74">
            <w:pPr>
              <w:widowControl w:val="0"/>
              <w:autoSpaceDE w:val="0"/>
              <w:autoSpaceDN w:val="0"/>
              <w:adjustRightInd w:val="0"/>
              <w:spacing w:line="249" w:lineRule="exact"/>
              <w:ind w:left="35" w:right="101"/>
              <w:jc w:val="center"/>
              <w:rPr>
                <w:rFonts w:ascii="Times New Roman" w:eastAsia="Times New Roman" w:hAnsi="Times New Roman" w:cs="Times New Roman"/>
                <w:kern w:val="0"/>
                <w:lang w:eastAsia="ru-RU"/>
                <w14:ligatures w14:val="none"/>
              </w:rPr>
            </w:pPr>
            <w:r w:rsidRPr="00A32A74">
              <w:rPr>
                <w:rFonts w:ascii="Times New Roman" w:eastAsia="Times New Roman" w:hAnsi="Times New Roman" w:cs="Times New Roman"/>
                <w:kern w:val="0"/>
                <w:lang w:eastAsia="ru-RU"/>
                <w14:ligatures w14:val="none"/>
              </w:rPr>
              <w:t>Распол</w:t>
            </w:r>
            <w:r w:rsidRPr="00A32A74">
              <w:rPr>
                <w:rFonts w:ascii="Times New Roman" w:eastAsia="Times New Roman" w:hAnsi="Times New Roman" w:cs="Times New Roman"/>
                <w:spacing w:val="-2"/>
                <w:kern w:val="0"/>
                <w:lang w:eastAsia="ru-RU"/>
                <w14:ligatures w14:val="none"/>
              </w:rPr>
              <w:t>а</w:t>
            </w:r>
            <w:r w:rsidRPr="00A32A74">
              <w:rPr>
                <w:rFonts w:ascii="Times New Roman" w:eastAsia="Times New Roman" w:hAnsi="Times New Roman" w:cs="Times New Roman"/>
                <w:kern w:val="0"/>
                <w:lang w:eastAsia="ru-RU"/>
                <w14:ligatures w14:val="none"/>
              </w:rPr>
              <w:t>гае</w:t>
            </w:r>
            <w:r w:rsidRPr="00A32A74">
              <w:rPr>
                <w:rFonts w:ascii="Times New Roman" w:eastAsia="Times New Roman" w:hAnsi="Times New Roman" w:cs="Times New Roman"/>
                <w:spacing w:val="-3"/>
                <w:kern w:val="0"/>
                <w:lang w:eastAsia="ru-RU"/>
                <w14:ligatures w14:val="none"/>
              </w:rPr>
              <w:t>м</w:t>
            </w:r>
            <w:r w:rsidRPr="00A32A74">
              <w:rPr>
                <w:rFonts w:ascii="Times New Roman" w:eastAsia="Times New Roman" w:hAnsi="Times New Roman" w:cs="Times New Roman"/>
                <w:kern w:val="0"/>
                <w:lang w:eastAsia="ru-RU"/>
                <w14:ligatures w14:val="none"/>
              </w:rPr>
              <w:t xml:space="preserve">ая </w:t>
            </w:r>
            <w:r w:rsidRPr="00A32A74">
              <w:rPr>
                <w:rFonts w:ascii="Times New Roman" w:eastAsia="Times New Roman" w:hAnsi="Times New Roman" w:cs="Times New Roman"/>
                <w:spacing w:val="-1"/>
                <w:kern w:val="0"/>
                <w:lang w:eastAsia="ru-RU"/>
                <w14:ligatures w14:val="none"/>
              </w:rPr>
              <w:t>м</w:t>
            </w:r>
            <w:r w:rsidRPr="00A32A74">
              <w:rPr>
                <w:rFonts w:ascii="Times New Roman" w:eastAsia="Times New Roman" w:hAnsi="Times New Roman" w:cs="Times New Roman"/>
                <w:kern w:val="0"/>
                <w:lang w:eastAsia="ru-RU"/>
                <w14:ligatures w14:val="none"/>
              </w:rPr>
              <w:t>ощн</w:t>
            </w:r>
            <w:r w:rsidRPr="00A32A74">
              <w:rPr>
                <w:rFonts w:ascii="Times New Roman" w:eastAsia="Times New Roman" w:hAnsi="Times New Roman" w:cs="Times New Roman"/>
                <w:spacing w:val="-3"/>
                <w:kern w:val="0"/>
                <w:lang w:eastAsia="ru-RU"/>
                <w14:ligatures w14:val="none"/>
              </w:rPr>
              <w:t>о</w:t>
            </w:r>
            <w:r w:rsidRPr="00A32A74">
              <w:rPr>
                <w:rFonts w:ascii="Times New Roman" w:eastAsia="Times New Roman" w:hAnsi="Times New Roman" w:cs="Times New Roman"/>
                <w:kern w:val="0"/>
                <w:lang w:eastAsia="ru-RU"/>
                <w14:ligatures w14:val="none"/>
              </w:rPr>
              <w:t>сть</w:t>
            </w:r>
          </w:p>
        </w:tc>
        <w:tc>
          <w:tcPr>
            <w:tcW w:w="1603" w:type="dxa"/>
            <w:tcBorders>
              <w:top w:val="single" w:sz="4" w:space="0" w:color="000000"/>
              <w:left w:val="single" w:sz="4" w:space="0" w:color="000000"/>
              <w:bottom w:val="single" w:sz="4" w:space="0" w:color="000000"/>
              <w:right w:val="single" w:sz="4" w:space="0" w:color="000000"/>
            </w:tcBorders>
          </w:tcPr>
          <w:p w14:paraId="524A1A25" w14:textId="77777777" w:rsidR="00A32A74" w:rsidRPr="00A32A74" w:rsidRDefault="00A32A74" w:rsidP="00A32A74">
            <w:pPr>
              <w:widowControl w:val="0"/>
              <w:autoSpaceDE w:val="0"/>
              <w:autoSpaceDN w:val="0"/>
              <w:adjustRightInd w:val="0"/>
              <w:spacing w:line="249" w:lineRule="exact"/>
              <w:ind w:left="35" w:right="101"/>
              <w:jc w:val="center"/>
              <w:rPr>
                <w:rFonts w:ascii="Times New Roman" w:eastAsia="Times New Roman" w:hAnsi="Times New Roman" w:cs="Times New Roman"/>
                <w:kern w:val="0"/>
                <w:lang w:eastAsia="ru-RU"/>
                <w14:ligatures w14:val="none"/>
              </w:rPr>
            </w:pPr>
            <w:r w:rsidRPr="00A32A74">
              <w:rPr>
                <w:rFonts w:ascii="Times New Roman" w:eastAsia="Times New Roman" w:hAnsi="Times New Roman" w:cs="Times New Roman"/>
                <w:kern w:val="0"/>
                <w:lang w:eastAsia="ru-RU"/>
                <w14:ligatures w14:val="none"/>
              </w:rPr>
              <w:t>Гка</w:t>
            </w:r>
            <w:r w:rsidRPr="00A32A74">
              <w:rPr>
                <w:rFonts w:ascii="Times New Roman" w:eastAsia="Times New Roman" w:hAnsi="Times New Roman" w:cs="Times New Roman"/>
                <w:spacing w:val="-2"/>
                <w:kern w:val="0"/>
                <w:lang w:eastAsia="ru-RU"/>
                <w14:ligatures w14:val="none"/>
              </w:rPr>
              <w:t>л</w:t>
            </w:r>
            <w:r w:rsidRPr="00A32A74">
              <w:rPr>
                <w:rFonts w:ascii="Times New Roman" w:eastAsia="Times New Roman" w:hAnsi="Times New Roman" w:cs="Times New Roman"/>
                <w:spacing w:val="1"/>
                <w:kern w:val="0"/>
                <w:lang w:eastAsia="ru-RU"/>
                <w14:ligatures w14:val="none"/>
              </w:rPr>
              <w:t>/</w:t>
            </w:r>
            <w:r w:rsidRPr="00A32A74">
              <w:rPr>
                <w:rFonts w:ascii="Times New Roman" w:eastAsia="Times New Roman" w:hAnsi="Times New Roman" w:cs="Times New Roman"/>
                <w:spacing w:val="-1"/>
                <w:kern w:val="0"/>
                <w:lang w:eastAsia="ru-RU"/>
                <w14:ligatures w14:val="none"/>
              </w:rPr>
              <w:t>ч</w:t>
            </w:r>
            <w:r w:rsidRPr="00A32A74">
              <w:rPr>
                <w:rFonts w:ascii="Times New Roman" w:eastAsia="Times New Roman" w:hAnsi="Times New Roman" w:cs="Times New Roman"/>
                <w:kern w:val="0"/>
                <w:lang w:eastAsia="ru-RU"/>
                <w14:ligatures w14:val="none"/>
              </w:rPr>
              <w:t>ас</w:t>
            </w:r>
          </w:p>
        </w:tc>
        <w:tc>
          <w:tcPr>
            <w:tcW w:w="1642" w:type="dxa"/>
            <w:tcBorders>
              <w:top w:val="single" w:sz="4" w:space="0" w:color="000000"/>
              <w:left w:val="single" w:sz="4" w:space="0" w:color="000000"/>
              <w:bottom w:val="single" w:sz="4" w:space="0" w:color="000000"/>
              <w:right w:val="single" w:sz="4" w:space="0" w:color="000000"/>
            </w:tcBorders>
          </w:tcPr>
          <w:p w14:paraId="7FD9F0C1" w14:textId="77777777" w:rsidR="00A32A74" w:rsidRPr="00A32A74" w:rsidRDefault="00A32A74" w:rsidP="00A32A7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32A74">
              <w:rPr>
                <w:rFonts w:ascii="Times New Roman" w:eastAsia="Times New Roman" w:hAnsi="Times New Roman" w:cs="Times New Roman"/>
                <w:kern w:val="0"/>
                <w:lang w:eastAsia="ru-RU"/>
                <w14:ligatures w14:val="none"/>
              </w:rPr>
              <w:t>1,026</w:t>
            </w:r>
          </w:p>
        </w:tc>
        <w:tc>
          <w:tcPr>
            <w:tcW w:w="1644" w:type="dxa"/>
            <w:tcBorders>
              <w:top w:val="single" w:sz="4" w:space="0" w:color="000000"/>
              <w:left w:val="single" w:sz="4" w:space="0" w:color="000000"/>
              <w:bottom w:val="single" w:sz="4" w:space="0" w:color="000000"/>
              <w:right w:val="single" w:sz="4" w:space="0" w:color="000000"/>
            </w:tcBorders>
          </w:tcPr>
          <w:p w14:paraId="66F60ADB" w14:textId="77777777" w:rsidR="00A32A74" w:rsidRPr="00A32A74" w:rsidRDefault="00A32A74" w:rsidP="00A32A7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32A74">
              <w:rPr>
                <w:rFonts w:ascii="Times New Roman" w:eastAsia="Times New Roman" w:hAnsi="Times New Roman" w:cs="Times New Roman"/>
                <w:kern w:val="0"/>
                <w:lang w:eastAsia="ru-RU"/>
                <w14:ligatures w14:val="none"/>
              </w:rPr>
              <w:t>1,026</w:t>
            </w:r>
          </w:p>
        </w:tc>
        <w:tc>
          <w:tcPr>
            <w:tcW w:w="1644" w:type="dxa"/>
            <w:tcBorders>
              <w:top w:val="single" w:sz="4" w:space="0" w:color="000000"/>
              <w:left w:val="single" w:sz="4" w:space="0" w:color="000000"/>
              <w:bottom w:val="single" w:sz="4" w:space="0" w:color="000000"/>
              <w:right w:val="single" w:sz="4" w:space="0" w:color="000000"/>
            </w:tcBorders>
          </w:tcPr>
          <w:p w14:paraId="080B5F62" w14:textId="77777777" w:rsidR="00A32A74" w:rsidRPr="00A32A74" w:rsidRDefault="00A32A74" w:rsidP="00A32A7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32A74">
              <w:rPr>
                <w:rFonts w:ascii="Times New Roman" w:eastAsia="Times New Roman" w:hAnsi="Times New Roman" w:cs="Times New Roman"/>
                <w:kern w:val="0"/>
                <w:lang w:eastAsia="ru-RU"/>
                <w14:ligatures w14:val="none"/>
              </w:rPr>
              <w:t>1,026</w:t>
            </w:r>
          </w:p>
        </w:tc>
        <w:tc>
          <w:tcPr>
            <w:tcW w:w="1642" w:type="dxa"/>
            <w:tcBorders>
              <w:top w:val="single" w:sz="4" w:space="0" w:color="000000"/>
              <w:left w:val="single" w:sz="4" w:space="0" w:color="000000"/>
              <w:bottom w:val="single" w:sz="4" w:space="0" w:color="000000"/>
              <w:right w:val="single" w:sz="4" w:space="0" w:color="000000"/>
            </w:tcBorders>
          </w:tcPr>
          <w:p w14:paraId="3756F4B0" w14:textId="77777777" w:rsidR="00A32A74" w:rsidRPr="00A32A74" w:rsidRDefault="00A32A74" w:rsidP="00A32A7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32A74">
              <w:rPr>
                <w:rFonts w:ascii="Times New Roman" w:eastAsia="Times New Roman" w:hAnsi="Times New Roman" w:cs="Times New Roman"/>
                <w:kern w:val="0"/>
                <w:lang w:eastAsia="ru-RU"/>
                <w14:ligatures w14:val="none"/>
              </w:rPr>
              <w:t>1,026</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1DF5E5B9" w14:textId="77777777" w:rsidR="00A32A74" w:rsidRPr="00A32A74" w:rsidRDefault="00A32A74" w:rsidP="00A32A7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32A74">
              <w:rPr>
                <w:rFonts w:ascii="Times New Roman" w:eastAsia="Times New Roman" w:hAnsi="Times New Roman" w:cs="Times New Roman"/>
                <w:kern w:val="0"/>
                <w:lang w:eastAsia="ru-RU"/>
                <w14:ligatures w14:val="none"/>
              </w:rPr>
              <w:t>1,026</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7D7A9F41" w14:textId="77777777" w:rsidR="00A32A74" w:rsidRPr="00A32A74" w:rsidRDefault="00A32A74" w:rsidP="00A32A7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32A74">
              <w:rPr>
                <w:rFonts w:ascii="Times New Roman" w:eastAsia="Times New Roman" w:hAnsi="Times New Roman" w:cs="Times New Roman"/>
                <w:kern w:val="0"/>
                <w:lang w:eastAsia="ru-RU"/>
                <w14:ligatures w14:val="none"/>
              </w:rPr>
              <w:t>1,026</w:t>
            </w:r>
          </w:p>
        </w:tc>
      </w:tr>
      <w:tr w:rsidR="00A32A74" w:rsidRPr="00A32A74" w14:paraId="363FC7DA" w14:textId="77777777" w:rsidTr="00D27A4B">
        <w:trPr>
          <w:trHeight w:hRule="exact" w:val="264"/>
        </w:trPr>
        <w:tc>
          <w:tcPr>
            <w:tcW w:w="3382" w:type="dxa"/>
            <w:tcBorders>
              <w:top w:val="single" w:sz="4" w:space="0" w:color="000000"/>
              <w:left w:val="single" w:sz="4" w:space="0" w:color="000000"/>
              <w:bottom w:val="single" w:sz="4" w:space="0" w:color="000000"/>
              <w:right w:val="single" w:sz="4" w:space="0" w:color="000000"/>
            </w:tcBorders>
          </w:tcPr>
          <w:p w14:paraId="7DDC3E0D" w14:textId="77777777" w:rsidR="00A32A74" w:rsidRPr="00A32A74" w:rsidRDefault="00A32A74" w:rsidP="00A32A7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32A74">
              <w:rPr>
                <w:rFonts w:ascii="Times New Roman" w:eastAsia="Times New Roman" w:hAnsi="Times New Roman" w:cs="Times New Roman"/>
                <w:spacing w:val="-1"/>
                <w:kern w:val="0"/>
                <w:lang w:eastAsia="ru-RU"/>
                <w14:ligatures w14:val="none"/>
              </w:rPr>
              <w:t>С</w:t>
            </w:r>
            <w:r w:rsidRPr="00A32A74">
              <w:rPr>
                <w:rFonts w:ascii="Times New Roman" w:eastAsia="Times New Roman" w:hAnsi="Times New Roman" w:cs="Times New Roman"/>
                <w:kern w:val="0"/>
                <w:lang w:eastAsia="ru-RU"/>
                <w14:ligatures w14:val="none"/>
              </w:rPr>
              <w:t>об</w:t>
            </w:r>
            <w:r w:rsidRPr="00A32A74">
              <w:rPr>
                <w:rFonts w:ascii="Times New Roman" w:eastAsia="Times New Roman" w:hAnsi="Times New Roman" w:cs="Times New Roman"/>
                <w:spacing w:val="1"/>
                <w:kern w:val="0"/>
                <w:lang w:eastAsia="ru-RU"/>
                <w14:ligatures w14:val="none"/>
              </w:rPr>
              <w:t>с</w:t>
            </w:r>
            <w:r w:rsidRPr="00A32A74">
              <w:rPr>
                <w:rFonts w:ascii="Times New Roman" w:eastAsia="Times New Roman" w:hAnsi="Times New Roman" w:cs="Times New Roman"/>
                <w:kern w:val="0"/>
                <w:lang w:eastAsia="ru-RU"/>
                <w14:ligatures w14:val="none"/>
              </w:rPr>
              <w:t>т</w:t>
            </w:r>
            <w:r w:rsidRPr="00A32A74">
              <w:rPr>
                <w:rFonts w:ascii="Times New Roman" w:eastAsia="Times New Roman" w:hAnsi="Times New Roman" w:cs="Times New Roman"/>
                <w:spacing w:val="-2"/>
                <w:kern w:val="0"/>
                <w:lang w:eastAsia="ru-RU"/>
                <w14:ligatures w14:val="none"/>
              </w:rPr>
              <w:t>в</w:t>
            </w:r>
            <w:r w:rsidRPr="00A32A74">
              <w:rPr>
                <w:rFonts w:ascii="Times New Roman" w:eastAsia="Times New Roman" w:hAnsi="Times New Roman" w:cs="Times New Roman"/>
                <w:kern w:val="0"/>
                <w:lang w:eastAsia="ru-RU"/>
                <w14:ligatures w14:val="none"/>
              </w:rPr>
              <w:t>ен</w:t>
            </w:r>
            <w:r w:rsidRPr="00A32A74">
              <w:rPr>
                <w:rFonts w:ascii="Times New Roman" w:eastAsia="Times New Roman" w:hAnsi="Times New Roman" w:cs="Times New Roman"/>
                <w:spacing w:val="-1"/>
                <w:kern w:val="0"/>
                <w:lang w:eastAsia="ru-RU"/>
                <w14:ligatures w14:val="none"/>
              </w:rPr>
              <w:t>н</w:t>
            </w:r>
            <w:r w:rsidRPr="00A32A74">
              <w:rPr>
                <w:rFonts w:ascii="Times New Roman" w:eastAsia="Times New Roman" w:hAnsi="Times New Roman" w:cs="Times New Roman"/>
                <w:kern w:val="0"/>
                <w:lang w:eastAsia="ru-RU"/>
                <w14:ligatures w14:val="none"/>
              </w:rPr>
              <w:t>ые</w:t>
            </w:r>
            <w:r w:rsidRPr="00A32A74">
              <w:rPr>
                <w:rFonts w:ascii="Times New Roman" w:eastAsia="Times New Roman" w:hAnsi="Times New Roman" w:cs="Times New Roman"/>
                <w:spacing w:val="1"/>
                <w:kern w:val="0"/>
                <w:lang w:eastAsia="ru-RU"/>
                <w14:ligatures w14:val="none"/>
              </w:rPr>
              <w:t xml:space="preserve"> </w:t>
            </w:r>
            <w:r w:rsidRPr="00A32A74">
              <w:rPr>
                <w:rFonts w:ascii="Times New Roman" w:eastAsia="Times New Roman" w:hAnsi="Times New Roman" w:cs="Times New Roman"/>
                <w:kern w:val="0"/>
                <w:lang w:eastAsia="ru-RU"/>
                <w14:ligatures w14:val="none"/>
              </w:rPr>
              <w:t>н</w:t>
            </w:r>
            <w:r w:rsidRPr="00A32A74">
              <w:rPr>
                <w:rFonts w:ascii="Times New Roman" w:eastAsia="Times New Roman" w:hAnsi="Times New Roman" w:cs="Times New Roman"/>
                <w:spacing w:val="-3"/>
                <w:kern w:val="0"/>
                <w:lang w:eastAsia="ru-RU"/>
                <w14:ligatures w14:val="none"/>
              </w:rPr>
              <w:t>у</w:t>
            </w:r>
            <w:r w:rsidRPr="00A32A74">
              <w:rPr>
                <w:rFonts w:ascii="Times New Roman" w:eastAsia="Times New Roman" w:hAnsi="Times New Roman" w:cs="Times New Roman"/>
                <w:spacing w:val="1"/>
                <w:kern w:val="0"/>
                <w:lang w:eastAsia="ru-RU"/>
                <w14:ligatures w14:val="none"/>
              </w:rPr>
              <w:t>ж</w:t>
            </w:r>
            <w:r w:rsidRPr="00A32A74">
              <w:rPr>
                <w:rFonts w:ascii="Times New Roman" w:eastAsia="Times New Roman" w:hAnsi="Times New Roman" w:cs="Times New Roman"/>
                <w:spacing w:val="-2"/>
                <w:kern w:val="0"/>
                <w:lang w:eastAsia="ru-RU"/>
                <w14:ligatures w14:val="none"/>
              </w:rPr>
              <w:t>д</w:t>
            </w:r>
            <w:r w:rsidRPr="00A32A74">
              <w:rPr>
                <w:rFonts w:ascii="Times New Roman" w:eastAsia="Times New Roman" w:hAnsi="Times New Roman" w:cs="Times New Roman"/>
                <w:kern w:val="0"/>
                <w:lang w:eastAsia="ru-RU"/>
                <w14:ligatures w14:val="none"/>
              </w:rPr>
              <w:t>ы</w:t>
            </w:r>
          </w:p>
        </w:tc>
        <w:tc>
          <w:tcPr>
            <w:tcW w:w="1603" w:type="dxa"/>
            <w:tcBorders>
              <w:top w:val="single" w:sz="4" w:space="0" w:color="000000"/>
              <w:left w:val="single" w:sz="4" w:space="0" w:color="000000"/>
              <w:bottom w:val="single" w:sz="4" w:space="0" w:color="000000"/>
              <w:right w:val="single" w:sz="4" w:space="0" w:color="000000"/>
            </w:tcBorders>
          </w:tcPr>
          <w:p w14:paraId="05457C27" w14:textId="77777777" w:rsidR="00A32A74" w:rsidRPr="00A32A74" w:rsidRDefault="00A32A74" w:rsidP="00A32A7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32A74">
              <w:rPr>
                <w:rFonts w:ascii="Times New Roman" w:eastAsia="Times New Roman" w:hAnsi="Times New Roman" w:cs="Times New Roman"/>
                <w:kern w:val="0"/>
                <w:lang w:eastAsia="ru-RU"/>
                <w14:ligatures w14:val="none"/>
              </w:rPr>
              <w:t>Гка</w:t>
            </w:r>
            <w:r w:rsidRPr="00A32A74">
              <w:rPr>
                <w:rFonts w:ascii="Times New Roman" w:eastAsia="Times New Roman" w:hAnsi="Times New Roman" w:cs="Times New Roman"/>
                <w:spacing w:val="-2"/>
                <w:kern w:val="0"/>
                <w:lang w:eastAsia="ru-RU"/>
                <w14:ligatures w14:val="none"/>
              </w:rPr>
              <w:t>л</w:t>
            </w:r>
            <w:r w:rsidRPr="00A32A74">
              <w:rPr>
                <w:rFonts w:ascii="Times New Roman" w:eastAsia="Times New Roman" w:hAnsi="Times New Roman" w:cs="Times New Roman"/>
                <w:spacing w:val="1"/>
                <w:kern w:val="0"/>
                <w:lang w:eastAsia="ru-RU"/>
                <w14:ligatures w14:val="none"/>
              </w:rPr>
              <w:t>/</w:t>
            </w:r>
            <w:r w:rsidRPr="00A32A74">
              <w:rPr>
                <w:rFonts w:ascii="Times New Roman" w:eastAsia="Times New Roman" w:hAnsi="Times New Roman" w:cs="Times New Roman"/>
                <w:spacing w:val="-1"/>
                <w:kern w:val="0"/>
                <w:lang w:eastAsia="ru-RU"/>
                <w14:ligatures w14:val="none"/>
              </w:rPr>
              <w:t>ч</w:t>
            </w:r>
            <w:r w:rsidRPr="00A32A74">
              <w:rPr>
                <w:rFonts w:ascii="Times New Roman" w:eastAsia="Times New Roman" w:hAnsi="Times New Roman" w:cs="Times New Roman"/>
                <w:kern w:val="0"/>
                <w:lang w:eastAsia="ru-RU"/>
                <w14:ligatures w14:val="none"/>
              </w:rPr>
              <w:t>ас</w:t>
            </w:r>
          </w:p>
        </w:tc>
        <w:tc>
          <w:tcPr>
            <w:tcW w:w="1642" w:type="dxa"/>
            <w:tcBorders>
              <w:top w:val="single" w:sz="4" w:space="0" w:color="000000"/>
              <w:left w:val="single" w:sz="4" w:space="0" w:color="000000"/>
              <w:bottom w:val="single" w:sz="4" w:space="0" w:color="000000"/>
              <w:right w:val="single" w:sz="4" w:space="0" w:color="000000"/>
            </w:tcBorders>
          </w:tcPr>
          <w:p w14:paraId="55B8885B" w14:textId="77777777" w:rsidR="00A32A74" w:rsidRPr="00A32A74" w:rsidRDefault="00A32A74" w:rsidP="00A32A7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32A74">
              <w:rPr>
                <w:rFonts w:ascii="Times New Roman" w:eastAsia="Times New Roman" w:hAnsi="Times New Roman" w:cs="Times New Roman"/>
                <w:kern w:val="0"/>
                <w:lang w:eastAsia="ru-RU"/>
                <w14:ligatures w14:val="none"/>
              </w:rPr>
              <w:t>0,472</w:t>
            </w:r>
          </w:p>
        </w:tc>
        <w:tc>
          <w:tcPr>
            <w:tcW w:w="1644" w:type="dxa"/>
            <w:tcBorders>
              <w:top w:val="single" w:sz="4" w:space="0" w:color="000000"/>
              <w:left w:val="single" w:sz="4" w:space="0" w:color="000000"/>
              <w:bottom w:val="single" w:sz="4" w:space="0" w:color="000000"/>
              <w:right w:val="single" w:sz="4" w:space="0" w:color="000000"/>
            </w:tcBorders>
          </w:tcPr>
          <w:p w14:paraId="235400FF" w14:textId="77777777" w:rsidR="00A32A74" w:rsidRPr="00A32A74" w:rsidRDefault="00A32A74" w:rsidP="00A32A7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32A74">
              <w:rPr>
                <w:rFonts w:ascii="Times New Roman" w:eastAsia="Times New Roman" w:hAnsi="Times New Roman" w:cs="Times New Roman"/>
                <w:kern w:val="0"/>
                <w:lang w:eastAsia="ru-RU"/>
                <w14:ligatures w14:val="none"/>
              </w:rPr>
              <w:t>0,472</w:t>
            </w:r>
          </w:p>
        </w:tc>
        <w:tc>
          <w:tcPr>
            <w:tcW w:w="1644" w:type="dxa"/>
            <w:tcBorders>
              <w:top w:val="single" w:sz="4" w:space="0" w:color="000000"/>
              <w:left w:val="single" w:sz="4" w:space="0" w:color="000000"/>
              <w:bottom w:val="single" w:sz="4" w:space="0" w:color="000000"/>
              <w:right w:val="single" w:sz="4" w:space="0" w:color="000000"/>
            </w:tcBorders>
          </w:tcPr>
          <w:p w14:paraId="68B70CBA" w14:textId="77777777" w:rsidR="00A32A74" w:rsidRPr="00A32A74" w:rsidRDefault="00A32A74" w:rsidP="00A32A7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32A74">
              <w:rPr>
                <w:rFonts w:ascii="Times New Roman" w:eastAsia="Times New Roman" w:hAnsi="Times New Roman" w:cs="Times New Roman"/>
                <w:kern w:val="0"/>
                <w:lang w:eastAsia="ru-RU"/>
                <w14:ligatures w14:val="none"/>
              </w:rPr>
              <w:t>0,472</w:t>
            </w:r>
          </w:p>
        </w:tc>
        <w:tc>
          <w:tcPr>
            <w:tcW w:w="1642" w:type="dxa"/>
            <w:tcBorders>
              <w:top w:val="single" w:sz="4" w:space="0" w:color="000000"/>
              <w:left w:val="single" w:sz="4" w:space="0" w:color="000000"/>
              <w:bottom w:val="single" w:sz="4" w:space="0" w:color="000000"/>
              <w:right w:val="single" w:sz="4" w:space="0" w:color="000000"/>
            </w:tcBorders>
          </w:tcPr>
          <w:p w14:paraId="51703075" w14:textId="77777777" w:rsidR="00A32A74" w:rsidRPr="00A32A74" w:rsidRDefault="00A32A74" w:rsidP="00A32A7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32A74">
              <w:rPr>
                <w:rFonts w:ascii="Times New Roman" w:eastAsia="Times New Roman" w:hAnsi="Times New Roman" w:cs="Times New Roman"/>
                <w:kern w:val="0"/>
                <w:lang w:eastAsia="ru-RU"/>
                <w14:ligatures w14:val="none"/>
              </w:rPr>
              <w:t>0,472</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57FFE021" w14:textId="77777777" w:rsidR="00A32A74" w:rsidRPr="00A32A74" w:rsidRDefault="00A32A74" w:rsidP="00A32A7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32A74">
              <w:rPr>
                <w:rFonts w:ascii="Times New Roman" w:eastAsia="Times New Roman" w:hAnsi="Times New Roman" w:cs="Times New Roman"/>
                <w:kern w:val="0"/>
                <w:lang w:eastAsia="ru-RU"/>
                <w14:ligatures w14:val="none"/>
              </w:rPr>
              <w:t>0,472</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0E4633D9" w14:textId="77777777" w:rsidR="00A32A74" w:rsidRPr="00A32A74" w:rsidRDefault="00A32A74" w:rsidP="00A32A7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32A74">
              <w:rPr>
                <w:rFonts w:ascii="Times New Roman" w:eastAsia="Times New Roman" w:hAnsi="Times New Roman" w:cs="Times New Roman"/>
                <w:kern w:val="0"/>
                <w:lang w:eastAsia="ru-RU"/>
                <w14:ligatures w14:val="none"/>
              </w:rPr>
              <w:t>0,472</w:t>
            </w:r>
          </w:p>
        </w:tc>
      </w:tr>
      <w:tr w:rsidR="00A32A74" w:rsidRPr="00A32A74" w14:paraId="47617430" w14:textId="77777777" w:rsidTr="00D27A4B">
        <w:trPr>
          <w:trHeight w:hRule="exact" w:val="262"/>
        </w:trPr>
        <w:tc>
          <w:tcPr>
            <w:tcW w:w="3382" w:type="dxa"/>
            <w:tcBorders>
              <w:top w:val="single" w:sz="4" w:space="0" w:color="000000"/>
              <w:left w:val="single" w:sz="4" w:space="0" w:color="000000"/>
              <w:bottom w:val="single" w:sz="4" w:space="0" w:color="000000"/>
              <w:right w:val="single" w:sz="4" w:space="0" w:color="000000"/>
            </w:tcBorders>
          </w:tcPr>
          <w:p w14:paraId="47E2BCA1" w14:textId="77777777" w:rsidR="00A32A74" w:rsidRPr="00A32A74" w:rsidRDefault="00A32A74" w:rsidP="00A32A7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32A74">
              <w:rPr>
                <w:rFonts w:ascii="Times New Roman" w:eastAsia="Times New Roman" w:hAnsi="Times New Roman" w:cs="Times New Roman"/>
                <w:spacing w:val="2"/>
                <w:kern w:val="0"/>
                <w:lang w:eastAsia="ru-RU"/>
                <w14:ligatures w14:val="none"/>
              </w:rPr>
              <w:t>Т</w:t>
            </w:r>
            <w:r w:rsidRPr="00A32A74">
              <w:rPr>
                <w:rFonts w:ascii="Times New Roman" w:eastAsia="Times New Roman" w:hAnsi="Times New Roman" w:cs="Times New Roman"/>
                <w:kern w:val="0"/>
                <w:lang w:eastAsia="ru-RU"/>
                <w14:ligatures w14:val="none"/>
              </w:rPr>
              <w:t>е</w:t>
            </w:r>
            <w:r w:rsidRPr="00A32A74">
              <w:rPr>
                <w:rFonts w:ascii="Times New Roman" w:eastAsia="Times New Roman" w:hAnsi="Times New Roman" w:cs="Times New Roman"/>
                <w:spacing w:val="-3"/>
                <w:kern w:val="0"/>
                <w:lang w:eastAsia="ru-RU"/>
                <w14:ligatures w14:val="none"/>
              </w:rPr>
              <w:t>п</w:t>
            </w:r>
            <w:r w:rsidRPr="00A32A74">
              <w:rPr>
                <w:rFonts w:ascii="Times New Roman" w:eastAsia="Times New Roman" w:hAnsi="Times New Roman" w:cs="Times New Roman"/>
                <w:kern w:val="0"/>
                <w:lang w:eastAsia="ru-RU"/>
                <w14:ligatures w14:val="none"/>
              </w:rPr>
              <w:t>ло</w:t>
            </w:r>
            <w:r w:rsidRPr="00A32A74">
              <w:rPr>
                <w:rFonts w:ascii="Times New Roman" w:eastAsia="Times New Roman" w:hAnsi="Times New Roman" w:cs="Times New Roman"/>
                <w:spacing w:val="-1"/>
                <w:kern w:val="0"/>
                <w:lang w:eastAsia="ru-RU"/>
                <w14:ligatures w14:val="none"/>
              </w:rPr>
              <w:t>в</w:t>
            </w:r>
            <w:r w:rsidRPr="00A32A74">
              <w:rPr>
                <w:rFonts w:ascii="Times New Roman" w:eastAsia="Times New Roman" w:hAnsi="Times New Roman" w:cs="Times New Roman"/>
                <w:kern w:val="0"/>
                <w:lang w:eastAsia="ru-RU"/>
                <w14:ligatures w14:val="none"/>
              </w:rPr>
              <w:t xml:space="preserve">ая </w:t>
            </w:r>
            <w:r w:rsidRPr="00A32A74">
              <w:rPr>
                <w:rFonts w:ascii="Times New Roman" w:eastAsia="Times New Roman" w:hAnsi="Times New Roman" w:cs="Times New Roman"/>
                <w:spacing w:val="-1"/>
                <w:kern w:val="0"/>
                <w:lang w:eastAsia="ru-RU"/>
                <w14:ligatures w14:val="none"/>
              </w:rPr>
              <w:t>м</w:t>
            </w:r>
            <w:r w:rsidRPr="00A32A74">
              <w:rPr>
                <w:rFonts w:ascii="Times New Roman" w:eastAsia="Times New Roman" w:hAnsi="Times New Roman" w:cs="Times New Roman"/>
                <w:kern w:val="0"/>
                <w:lang w:eastAsia="ru-RU"/>
                <w14:ligatures w14:val="none"/>
              </w:rPr>
              <w:t>ощн</w:t>
            </w:r>
            <w:r w:rsidRPr="00A32A74">
              <w:rPr>
                <w:rFonts w:ascii="Times New Roman" w:eastAsia="Times New Roman" w:hAnsi="Times New Roman" w:cs="Times New Roman"/>
                <w:spacing w:val="-3"/>
                <w:kern w:val="0"/>
                <w:lang w:eastAsia="ru-RU"/>
                <w14:ligatures w14:val="none"/>
              </w:rPr>
              <w:t>о</w:t>
            </w:r>
            <w:r w:rsidRPr="00A32A74">
              <w:rPr>
                <w:rFonts w:ascii="Times New Roman" w:eastAsia="Times New Roman" w:hAnsi="Times New Roman" w:cs="Times New Roman"/>
                <w:kern w:val="0"/>
                <w:lang w:eastAsia="ru-RU"/>
                <w14:ligatures w14:val="none"/>
              </w:rPr>
              <w:t>сть не</w:t>
            </w:r>
            <w:r w:rsidRPr="00A32A74">
              <w:rPr>
                <w:rFonts w:ascii="Times New Roman" w:eastAsia="Times New Roman" w:hAnsi="Times New Roman" w:cs="Times New Roman"/>
                <w:spacing w:val="-1"/>
                <w:kern w:val="0"/>
                <w:lang w:eastAsia="ru-RU"/>
                <w14:ligatures w14:val="none"/>
              </w:rPr>
              <w:t>т</w:t>
            </w:r>
            <w:r w:rsidRPr="00A32A74">
              <w:rPr>
                <w:rFonts w:ascii="Times New Roman" w:eastAsia="Times New Roman" w:hAnsi="Times New Roman" w:cs="Times New Roman"/>
                <w:kern w:val="0"/>
                <w:lang w:eastAsia="ru-RU"/>
                <w14:ligatures w14:val="none"/>
              </w:rPr>
              <w:t>то</w:t>
            </w:r>
          </w:p>
        </w:tc>
        <w:tc>
          <w:tcPr>
            <w:tcW w:w="1603" w:type="dxa"/>
            <w:tcBorders>
              <w:top w:val="single" w:sz="4" w:space="0" w:color="000000"/>
              <w:left w:val="single" w:sz="4" w:space="0" w:color="000000"/>
              <w:bottom w:val="single" w:sz="4" w:space="0" w:color="000000"/>
              <w:right w:val="single" w:sz="4" w:space="0" w:color="000000"/>
            </w:tcBorders>
          </w:tcPr>
          <w:p w14:paraId="606B3C6F" w14:textId="77777777" w:rsidR="00A32A74" w:rsidRPr="00A32A74" w:rsidRDefault="00A32A74" w:rsidP="00A32A7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32A74">
              <w:rPr>
                <w:rFonts w:ascii="Times New Roman" w:eastAsia="Times New Roman" w:hAnsi="Times New Roman" w:cs="Times New Roman"/>
                <w:kern w:val="0"/>
                <w:lang w:eastAsia="ru-RU"/>
                <w14:ligatures w14:val="none"/>
              </w:rPr>
              <w:t>Гка</w:t>
            </w:r>
            <w:r w:rsidRPr="00A32A74">
              <w:rPr>
                <w:rFonts w:ascii="Times New Roman" w:eastAsia="Times New Roman" w:hAnsi="Times New Roman" w:cs="Times New Roman"/>
                <w:spacing w:val="-2"/>
                <w:kern w:val="0"/>
                <w:lang w:eastAsia="ru-RU"/>
                <w14:ligatures w14:val="none"/>
              </w:rPr>
              <w:t>л</w:t>
            </w:r>
            <w:r w:rsidRPr="00A32A74">
              <w:rPr>
                <w:rFonts w:ascii="Times New Roman" w:eastAsia="Times New Roman" w:hAnsi="Times New Roman" w:cs="Times New Roman"/>
                <w:spacing w:val="1"/>
                <w:kern w:val="0"/>
                <w:lang w:eastAsia="ru-RU"/>
                <w14:ligatures w14:val="none"/>
              </w:rPr>
              <w:t>/</w:t>
            </w:r>
            <w:r w:rsidRPr="00A32A74">
              <w:rPr>
                <w:rFonts w:ascii="Times New Roman" w:eastAsia="Times New Roman" w:hAnsi="Times New Roman" w:cs="Times New Roman"/>
                <w:spacing w:val="-1"/>
                <w:kern w:val="0"/>
                <w:lang w:eastAsia="ru-RU"/>
                <w14:ligatures w14:val="none"/>
              </w:rPr>
              <w:t>ч</w:t>
            </w:r>
            <w:r w:rsidRPr="00A32A74">
              <w:rPr>
                <w:rFonts w:ascii="Times New Roman" w:eastAsia="Times New Roman" w:hAnsi="Times New Roman" w:cs="Times New Roman"/>
                <w:kern w:val="0"/>
                <w:lang w:eastAsia="ru-RU"/>
                <w14:ligatures w14:val="none"/>
              </w:rPr>
              <w:t>ас</w:t>
            </w:r>
          </w:p>
        </w:tc>
        <w:tc>
          <w:tcPr>
            <w:tcW w:w="1642" w:type="dxa"/>
            <w:tcBorders>
              <w:top w:val="single" w:sz="4" w:space="0" w:color="000000"/>
              <w:left w:val="single" w:sz="4" w:space="0" w:color="000000"/>
              <w:bottom w:val="single" w:sz="4" w:space="0" w:color="000000"/>
              <w:right w:val="single" w:sz="4" w:space="0" w:color="000000"/>
            </w:tcBorders>
          </w:tcPr>
          <w:p w14:paraId="0CFA6743" w14:textId="77777777" w:rsidR="00A32A74" w:rsidRPr="00A32A74" w:rsidRDefault="00A32A74" w:rsidP="00A32A7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32A74">
              <w:rPr>
                <w:rFonts w:ascii="Times New Roman" w:eastAsia="Times New Roman" w:hAnsi="Times New Roman" w:cs="Times New Roman"/>
                <w:kern w:val="0"/>
                <w:lang w:eastAsia="ru-RU"/>
                <w14:ligatures w14:val="none"/>
              </w:rPr>
              <w:t>0,554</w:t>
            </w:r>
          </w:p>
        </w:tc>
        <w:tc>
          <w:tcPr>
            <w:tcW w:w="1644" w:type="dxa"/>
            <w:tcBorders>
              <w:top w:val="single" w:sz="4" w:space="0" w:color="000000"/>
              <w:left w:val="single" w:sz="4" w:space="0" w:color="000000"/>
              <w:bottom w:val="single" w:sz="4" w:space="0" w:color="000000"/>
              <w:right w:val="single" w:sz="4" w:space="0" w:color="000000"/>
            </w:tcBorders>
          </w:tcPr>
          <w:p w14:paraId="7D582F42" w14:textId="77777777" w:rsidR="00A32A74" w:rsidRPr="00A32A74" w:rsidRDefault="00A32A74" w:rsidP="00A32A7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32A74">
              <w:rPr>
                <w:rFonts w:ascii="Times New Roman" w:eastAsia="Times New Roman" w:hAnsi="Times New Roman" w:cs="Times New Roman"/>
                <w:kern w:val="0"/>
                <w:lang w:eastAsia="ru-RU"/>
                <w14:ligatures w14:val="none"/>
              </w:rPr>
              <w:t>0,554</w:t>
            </w:r>
          </w:p>
        </w:tc>
        <w:tc>
          <w:tcPr>
            <w:tcW w:w="1644" w:type="dxa"/>
            <w:tcBorders>
              <w:top w:val="single" w:sz="4" w:space="0" w:color="000000"/>
              <w:left w:val="single" w:sz="4" w:space="0" w:color="000000"/>
              <w:bottom w:val="single" w:sz="4" w:space="0" w:color="000000"/>
              <w:right w:val="single" w:sz="4" w:space="0" w:color="000000"/>
            </w:tcBorders>
          </w:tcPr>
          <w:p w14:paraId="3B19E07A" w14:textId="77777777" w:rsidR="00A32A74" w:rsidRPr="00A32A74" w:rsidRDefault="00A32A74" w:rsidP="00A32A7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32A74">
              <w:rPr>
                <w:rFonts w:ascii="Times New Roman" w:eastAsia="Times New Roman" w:hAnsi="Times New Roman" w:cs="Times New Roman"/>
                <w:kern w:val="0"/>
                <w:lang w:eastAsia="ru-RU"/>
                <w14:ligatures w14:val="none"/>
              </w:rPr>
              <w:t>0,554</w:t>
            </w:r>
          </w:p>
        </w:tc>
        <w:tc>
          <w:tcPr>
            <w:tcW w:w="1642" w:type="dxa"/>
            <w:tcBorders>
              <w:top w:val="single" w:sz="4" w:space="0" w:color="000000"/>
              <w:left w:val="single" w:sz="4" w:space="0" w:color="000000"/>
              <w:bottom w:val="single" w:sz="4" w:space="0" w:color="000000"/>
              <w:right w:val="single" w:sz="4" w:space="0" w:color="000000"/>
            </w:tcBorders>
          </w:tcPr>
          <w:p w14:paraId="6AC57891" w14:textId="77777777" w:rsidR="00A32A74" w:rsidRPr="00A32A74" w:rsidRDefault="00A32A74" w:rsidP="00A32A7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32A74">
              <w:rPr>
                <w:rFonts w:ascii="Times New Roman" w:eastAsia="Times New Roman" w:hAnsi="Times New Roman" w:cs="Times New Roman"/>
                <w:kern w:val="0"/>
                <w:lang w:eastAsia="ru-RU"/>
                <w14:ligatures w14:val="none"/>
              </w:rPr>
              <w:t>0,554</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34AF411F" w14:textId="77777777" w:rsidR="00A32A74" w:rsidRPr="00A32A74" w:rsidRDefault="00A32A74" w:rsidP="00A32A7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32A74">
              <w:rPr>
                <w:rFonts w:ascii="Times New Roman" w:eastAsia="Times New Roman" w:hAnsi="Times New Roman" w:cs="Times New Roman"/>
                <w:kern w:val="0"/>
                <w:lang w:eastAsia="ru-RU"/>
                <w14:ligatures w14:val="none"/>
              </w:rPr>
              <w:t>0,554</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42621236" w14:textId="77777777" w:rsidR="00A32A74" w:rsidRPr="00A32A74" w:rsidRDefault="00A32A74" w:rsidP="00A32A7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32A74">
              <w:rPr>
                <w:rFonts w:ascii="Times New Roman" w:eastAsia="Times New Roman" w:hAnsi="Times New Roman" w:cs="Times New Roman"/>
                <w:kern w:val="0"/>
                <w:lang w:eastAsia="ru-RU"/>
                <w14:ligatures w14:val="none"/>
              </w:rPr>
              <w:t>0,554</w:t>
            </w:r>
          </w:p>
        </w:tc>
      </w:tr>
      <w:tr w:rsidR="00A32A74" w:rsidRPr="00A32A74" w14:paraId="1C6E1D31" w14:textId="77777777" w:rsidTr="00D27A4B">
        <w:trPr>
          <w:trHeight w:hRule="exact" w:val="264"/>
        </w:trPr>
        <w:tc>
          <w:tcPr>
            <w:tcW w:w="3382" w:type="dxa"/>
            <w:tcBorders>
              <w:top w:val="single" w:sz="4" w:space="0" w:color="000000"/>
              <w:left w:val="single" w:sz="4" w:space="0" w:color="000000"/>
              <w:bottom w:val="single" w:sz="4" w:space="0" w:color="000000"/>
              <w:right w:val="single" w:sz="4" w:space="0" w:color="000000"/>
            </w:tcBorders>
          </w:tcPr>
          <w:p w14:paraId="00B335B9" w14:textId="77777777" w:rsidR="00A32A74" w:rsidRPr="00A32A74" w:rsidRDefault="00A32A74" w:rsidP="00A32A7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32A74">
              <w:rPr>
                <w:rFonts w:ascii="Times New Roman" w:eastAsia="Times New Roman" w:hAnsi="Times New Roman" w:cs="Times New Roman"/>
                <w:spacing w:val="-1"/>
                <w:kern w:val="0"/>
                <w:lang w:eastAsia="ru-RU"/>
                <w14:ligatures w14:val="none"/>
              </w:rPr>
              <w:t>П</w:t>
            </w:r>
            <w:r w:rsidRPr="00A32A74">
              <w:rPr>
                <w:rFonts w:ascii="Times New Roman" w:eastAsia="Times New Roman" w:hAnsi="Times New Roman" w:cs="Times New Roman"/>
                <w:kern w:val="0"/>
                <w:lang w:eastAsia="ru-RU"/>
                <w14:ligatures w14:val="none"/>
              </w:rPr>
              <w:t>рисоединен</w:t>
            </w:r>
            <w:r w:rsidRPr="00A32A74">
              <w:rPr>
                <w:rFonts w:ascii="Times New Roman" w:eastAsia="Times New Roman" w:hAnsi="Times New Roman" w:cs="Times New Roman"/>
                <w:spacing w:val="-1"/>
                <w:kern w:val="0"/>
                <w:lang w:eastAsia="ru-RU"/>
                <w14:ligatures w14:val="none"/>
              </w:rPr>
              <w:t>н</w:t>
            </w:r>
            <w:r w:rsidRPr="00A32A74">
              <w:rPr>
                <w:rFonts w:ascii="Times New Roman" w:eastAsia="Times New Roman" w:hAnsi="Times New Roman" w:cs="Times New Roman"/>
                <w:kern w:val="0"/>
                <w:lang w:eastAsia="ru-RU"/>
                <w14:ligatures w14:val="none"/>
              </w:rPr>
              <w:t xml:space="preserve">ая </w:t>
            </w:r>
            <w:r w:rsidRPr="00A32A74">
              <w:rPr>
                <w:rFonts w:ascii="Times New Roman" w:eastAsia="Times New Roman" w:hAnsi="Times New Roman" w:cs="Times New Roman"/>
                <w:spacing w:val="-3"/>
                <w:kern w:val="0"/>
                <w:lang w:eastAsia="ru-RU"/>
                <w14:ligatures w14:val="none"/>
              </w:rPr>
              <w:t>н</w:t>
            </w:r>
            <w:r w:rsidRPr="00A32A74">
              <w:rPr>
                <w:rFonts w:ascii="Times New Roman" w:eastAsia="Times New Roman" w:hAnsi="Times New Roman" w:cs="Times New Roman"/>
                <w:kern w:val="0"/>
                <w:lang w:eastAsia="ru-RU"/>
                <w14:ligatures w14:val="none"/>
              </w:rPr>
              <w:t>а</w:t>
            </w:r>
            <w:r w:rsidRPr="00A32A74">
              <w:rPr>
                <w:rFonts w:ascii="Times New Roman" w:eastAsia="Times New Roman" w:hAnsi="Times New Roman" w:cs="Times New Roman"/>
                <w:spacing w:val="1"/>
                <w:kern w:val="0"/>
                <w:lang w:eastAsia="ru-RU"/>
                <w14:ligatures w14:val="none"/>
              </w:rPr>
              <w:t>г</w:t>
            </w:r>
            <w:r w:rsidRPr="00A32A74">
              <w:rPr>
                <w:rFonts w:ascii="Times New Roman" w:eastAsia="Times New Roman" w:hAnsi="Times New Roman" w:cs="Times New Roman"/>
                <w:kern w:val="0"/>
                <w:lang w:eastAsia="ru-RU"/>
                <w14:ligatures w14:val="none"/>
              </w:rPr>
              <w:t>р</w:t>
            </w:r>
            <w:r w:rsidRPr="00A32A74">
              <w:rPr>
                <w:rFonts w:ascii="Times New Roman" w:eastAsia="Times New Roman" w:hAnsi="Times New Roman" w:cs="Times New Roman"/>
                <w:spacing w:val="-2"/>
                <w:kern w:val="0"/>
                <w:lang w:eastAsia="ru-RU"/>
                <w14:ligatures w14:val="none"/>
              </w:rPr>
              <w:t>у</w:t>
            </w:r>
            <w:r w:rsidRPr="00A32A74">
              <w:rPr>
                <w:rFonts w:ascii="Times New Roman" w:eastAsia="Times New Roman" w:hAnsi="Times New Roman" w:cs="Times New Roman"/>
                <w:spacing w:val="-1"/>
                <w:kern w:val="0"/>
                <w:lang w:eastAsia="ru-RU"/>
                <w14:ligatures w14:val="none"/>
              </w:rPr>
              <w:t>з</w:t>
            </w:r>
            <w:r w:rsidRPr="00A32A74">
              <w:rPr>
                <w:rFonts w:ascii="Times New Roman" w:eastAsia="Times New Roman" w:hAnsi="Times New Roman" w:cs="Times New Roman"/>
                <w:kern w:val="0"/>
                <w:lang w:eastAsia="ru-RU"/>
                <w14:ligatures w14:val="none"/>
              </w:rPr>
              <w:t>ка</w:t>
            </w:r>
          </w:p>
        </w:tc>
        <w:tc>
          <w:tcPr>
            <w:tcW w:w="1603" w:type="dxa"/>
            <w:tcBorders>
              <w:top w:val="single" w:sz="4" w:space="0" w:color="000000"/>
              <w:left w:val="single" w:sz="4" w:space="0" w:color="000000"/>
              <w:bottom w:val="single" w:sz="4" w:space="0" w:color="000000"/>
              <w:right w:val="single" w:sz="4" w:space="0" w:color="000000"/>
            </w:tcBorders>
          </w:tcPr>
          <w:p w14:paraId="7620BD57" w14:textId="77777777" w:rsidR="00A32A74" w:rsidRPr="00A32A74" w:rsidRDefault="00A32A74" w:rsidP="00A32A7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32A74">
              <w:rPr>
                <w:rFonts w:ascii="Times New Roman" w:eastAsia="Times New Roman" w:hAnsi="Times New Roman" w:cs="Times New Roman"/>
                <w:kern w:val="0"/>
                <w:lang w:eastAsia="ru-RU"/>
                <w14:ligatures w14:val="none"/>
              </w:rPr>
              <w:t>Гка</w:t>
            </w:r>
            <w:r w:rsidRPr="00A32A74">
              <w:rPr>
                <w:rFonts w:ascii="Times New Roman" w:eastAsia="Times New Roman" w:hAnsi="Times New Roman" w:cs="Times New Roman"/>
                <w:spacing w:val="-2"/>
                <w:kern w:val="0"/>
                <w:lang w:eastAsia="ru-RU"/>
                <w14:ligatures w14:val="none"/>
              </w:rPr>
              <w:t>л</w:t>
            </w:r>
            <w:r w:rsidRPr="00A32A74">
              <w:rPr>
                <w:rFonts w:ascii="Times New Roman" w:eastAsia="Times New Roman" w:hAnsi="Times New Roman" w:cs="Times New Roman"/>
                <w:spacing w:val="1"/>
                <w:kern w:val="0"/>
                <w:lang w:eastAsia="ru-RU"/>
                <w14:ligatures w14:val="none"/>
              </w:rPr>
              <w:t>/</w:t>
            </w:r>
            <w:r w:rsidRPr="00A32A74">
              <w:rPr>
                <w:rFonts w:ascii="Times New Roman" w:eastAsia="Times New Roman" w:hAnsi="Times New Roman" w:cs="Times New Roman"/>
                <w:spacing w:val="-1"/>
                <w:kern w:val="0"/>
                <w:lang w:eastAsia="ru-RU"/>
                <w14:ligatures w14:val="none"/>
              </w:rPr>
              <w:t>ч</w:t>
            </w:r>
            <w:r w:rsidRPr="00A32A74">
              <w:rPr>
                <w:rFonts w:ascii="Times New Roman" w:eastAsia="Times New Roman" w:hAnsi="Times New Roman" w:cs="Times New Roman"/>
                <w:kern w:val="0"/>
                <w:lang w:eastAsia="ru-RU"/>
                <w14:ligatures w14:val="none"/>
              </w:rPr>
              <w:t>ас</w:t>
            </w:r>
          </w:p>
        </w:tc>
        <w:tc>
          <w:tcPr>
            <w:tcW w:w="1642" w:type="dxa"/>
            <w:tcBorders>
              <w:top w:val="single" w:sz="4" w:space="0" w:color="000000"/>
              <w:left w:val="single" w:sz="4" w:space="0" w:color="000000"/>
              <w:bottom w:val="single" w:sz="4" w:space="0" w:color="000000"/>
              <w:right w:val="single" w:sz="4" w:space="0" w:color="000000"/>
            </w:tcBorders>
          </w:tcPr>
          <w:p w14:paraId="610CA937" w14:textId="77777777" w:rsidR="00A32A74" w:rsidRPr="00A32A74" w:rsidRDefault="00A32A74" w:rsidP="00A32A7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32A74">
              <w:rPr>
                <w:rFonts w:ascii="Times New Roman" w:eastAsia="Times New Roman" w:hAnsi="Times New Roman" w:cs="Times New Roman"/>
                <w:kern w:val="0"/>
                <w:lang w:eastAsia="ru-RU"/>
                <w14:ligatures w14:val="none"/>
              </w:rPr>
              <w:t>0,3737</w:t>
            </w:r>
          </w:p>
        </w:tc>
        <w:tc>
          <w:tcPr>
            <w:tcW w:w="1644" w:type="dxa"/>
            <w:tcBorders>
              <w:top w:val="single" w:sz="4" w:space="0" w:color="000000"/>
              <w:left w:val="single" w:sz="4" w:space="0" w:color="000000"/>
              <w:bottom w:val="single" w:sz="4" w:space="0" w:color="000000"/>
              <w:right w:val="single" w:sz="4" w:space="0" w:color="000000"/>
            </w:tcBorders>
          </w:tcPr>
          <w:p w14:paraId="3DC49D0A" w14:textId="77777777" w:rsidR="00A32A74" w:rsidRPr="00A32A74" w:rsidRDefault="00A32A74" w:rsidP="00A32A7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32A74">
              <w:rPr>
                <w:rFonts w:ascii="Times New Roman" w:eastAsia="Times New Roman" w:hAnsi="Times New Roman" w:cs="Times New Roman"/>
                <w:kern w:val="0"/>
                <w:lang w:eastAsia="ru-RU"/>
                <w14:ligatures w14:val="none"/>
              </w:rPr>
              <w:t>0,3737</w:t>
            </w:r>
          </w:p>
        </w:tc>
        <w:tc>
          <w:tcPr>
            <w:tcW w:w="1644" w:type="dxa"/>
            <w:tcBorders>
              <w:top w:val="single" w:sz="4" w:space="0" w:color="000000"/>
              <w:left w:val="single" w:sz="4" w:space="0" w:color="000000"/>
              <w:bottom w:val="single" w:sz="4" w:space="0" w:color="000000"/>
              <w:right w:val="single" w:sz="4" w:space="0" w:color="000000"/>
            </w:tcBorders>
          </w:tcPr>
          <w:p w14:paraId="3AC95E5A" w14:textId="77777777" w:rsidR="00A32A74" w:rsidRPr="00A32A74" w:rsidRDefault="00A32A74" w:rsidP="00A32A7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32A74">
              <w:rPr>
                <w:rFonts w:ascii="Times New Roman" w:eastAsia="Times New Roman" w:hAnsi="Times New Roman" w:cs="Times New Roman"/>
                <w:kern w:val="0"/>
                <w:lang w:eastAsia="ru-RU"/>
                <w14:ligatures w14:val="none"/>
              </w:rPr>
              <w:t>0,3737</w:t>
            </w:r>
          </w:p>
        </w:tc>
        <w:tc>
          <w:tcPr>
            <w:tcW w:w="1642" w:type="dxa"/>
            <w:tcBorders>
              <w:top w:val="single" w:sz="4" w:space="0" w:color="000000"/>
              <w:left w:val="single" w:sz="4" w:space="0" w:color="000000"/>
              <w:bottom w:val="single" w:sz="4" w:space="0" w:color="000000"/>
              <w:right w:val="single" w:sz="4" w:space="0" w:color="000000"/>
            </w:tcBorders>
          </w:tcPr>
          <w:p w14:paraId="5A3574BE" w14:textId="77777777" w:rsidR="00A32A74" w:rsidRPr="00A32A74" w:rsidRDefault="00A32A74" w:rsidP="00A32A7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32A74">
              <w:rPr>
                <w:rFonts w:ascii="Times New Roman" w:eastAsia="Times New Roman" w:hAnsi="Times New Roman" w:cs="Times New Roman"/>
                <w:kern w:val="0"/>
                <w:lang w:eastAsia="ru-RU"/>
                <w14:ligatures w14:val="none"/>
              </w:rPr>
              <w:t>0,3737</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4FCC72E4" w14:textId="77777777" w:rsidR="00A32A74" w:rsidRPr="00A32A74" w:rsidRDefault="00A32A74" w:rsidP="00A32A7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32A74">
              <w:rPr>
                <w:rFonts w:ascii="Times New Roman" w:eastAsia="Times New Roman" w:hAnsi="Times New Roman" w:cs="Times New Roman"/>
                <w:kern w:val="0"/>
                <w:lang w:eastAsia="ru-RU"/>
                <w14:ligatures w14:val="none"/>
              </w:rPr>
              <w:t>0,3737</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716074CF" w14:textId="77777777" w:rsidR="00A32A74" w:rsidRPr="00A32A74" w:rsidRDefault="00A32A74" w:rsidP="00A32A7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32A74">
              <w:rPr>
                <w:rFonts w:ascii="Times New Roman" w:eastAsia="Times New Roman" w:hAnsi="Times New Roman" w:cs="Times New Roman"/>
                <w:kern w:val="0"/>
                <w:lang w:eastAsia="ru-RU"/>
                <w14:ligatures w14:val="none"/>
              </w:rPr>
              <w:t>0,3737</w:t>
            </w:r>
          </w:p>
        </w:tc>
      </w:tr>
      <w:tr w:rsidR="00A32A74" w:rsidRPr="00A32A74" w14:paraId="6A83D2AD" w14:textId="77777777" w:rsidTr="00D27A4B">
        <w:trPr>
          <w:trHeight w:hRule="exact" w:val="262"/>
        </w:trPr>
        <w:tc>
          <w:tcPr>
            <w:tcW w:w="3382" w:type="dxa"/>
            <w:tcBorders>
              <w:top w:val="single" w:sz="4" w:space="0" w:color="000000"/>
              <w:left w:val="single" w:sz="4" w:space="0" w:color="000000"/>
              <w:bottom w:val="single" w:sz="4" w:space="0" w:color="000000"/>
              <w:right w:val="single" w:sz="4" w:space="0" w:color="000000"/>
            </w:tcBorders>
          </w:tcPr>
          <w:p w14:paraId="47629B2B" w14:textId="77777777" w:rsidR="00A32A74" w:rsidRPr="00A32A74" w:rsidRDefault="00A32A74" w:rsidP="00A32A7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32A74">
              <w:rPr>
                <w:rFonts w:ascii="Times New Roman" w:eastAsia="Times New Roman" w:hAnsi="Times New Roman" w:cs="Times New Roman"/>
                <w:spacing w:val="-1"/>
                <w:kern w:val="0"/>
                <w:lang w:eastAsia="ru-RU"/>
                <w14:ligatures w14:val="none"/>
              </w:rPr>
              <w:t>П</w:t>
            </w:r>
            <w:r w:rsidRPr="00A32A74">
              <w:rPr>
                <w:rFonts w:ascii="Times New Roman" w:eastAsia="Times New Roman" w:hAnsi="Times New Roman" w:cs="Times New Roman"/>
                <w:kern w:val="0"/>
                <w:lang w:eastAsia="ru-RU"/>
                <w14:ligatures w14:val="none"/>
              </w:rPr>
              <w:t>отери в</w:t>
            </w:r>
            <w:r w:rsidRPr="00A32A74">
              <w:rPr>
                <w:rFonts w:ascii="Times New Roman" w:eastAsia="Times New Roman" w:hAnsi="Times New Roman" w:cs="Times New Roman"/>
                <w:spacing w:val="-2"/>
                <w:kern w:val="0"/>
                <w:lang w:eastAsia="ru-RU"/>
                <w14:ligatures w14:val="none"/>
              </w:rPr>
              <w:t xml:space="preserve"> </w:t>
            </w:r>
            <w:r w:rsidRPr="00A32A74">
              <w:rPr>
                <w:rFonts w:ascii="Times New Roman" w:eastAsia="Times New Roman" w:hAnsi="Times New Roman" w:cs="Times New Roman"/>
                <w:kern w:val="0"/>
                <w:lang w:eastAsia="ru-RU"/>
                <w14:ligatures w14:val="none"/>
              </w:rPr>
              <w:t>тепло</w:t>
            </w:r>
            <w:r w:rsidRPr="00A32A74">
              <w:rPr>
                <w:rFonts w:ascii="Times New Roman" w:eastAsia="Times New Roman" w:hAnsi="Times New Roman" w:cs="Times New Roman"/>
                <w:spacing w:val="-2"/>
                <w:kern w:val="0"/>
                <w:lang w:eastAsia="ru-RU"/>
                <w14:ligatures w14:val="none"/>
              </w:rPr>
              <w:t>в</w:t>
            </w:r>
            <w:r w:rsidRPr="00A32A74">
              <w:rPr>
                <w:rFonts w:ascii="Times New Roman" w:eastAsia="Times New Roman" w:hAnsi="Times New Roman" w:cs="Times New Roman"/>
                <w:kern w:val="0"/>
                <w:lang w:eastAsia="ru-RU"/>
                <w14:ligatures w14:val="none"/>
              </w:rPr>
              <w:t xml:space="preserve">ых </w:t>
            </w:r>
            <w:r w:rsidRPr="00A32A74">
              <w:rPr>
                <w:rFonts w:ascii="Times New Roman" w:eastAsia="Times New Roman" w:hAnsi="Times New Roman" w:cs="Times New Roman"/>
                <w:spacing w:val="-2"/>
                <w:kern w:val="0"/>
                <w:lang w:eastAsia="ru-RU"/>
                <w14:ligatures w14:val="none"/>
              </w:rPr>
              <w:t>с</w:t>
            </w:r>
            <w:r w:rsidRPr="00A32A74">
              <w:rPr>
                <w:rFonts w:ascii="Times New Roman" w:eastAsia="Times New Roman" w:hAnsi="Times New Roman" w:cs="Times New Roman"/>
                <w:kern w:val="0"/>
                <w:lang w:eastAsia="ru-RU"/>
                <w14:ligatures w14:val="none"/>
              </w:rPr>
              <w:t>ет</w:t>
            </w:r>
            <w:r w:rsidRPr="00A32A74">
              <w:rPr>
                <w:rFonts w:ascii="Times New Roman" w:eastAsia="Times New Roman" w:hAnsi="Times New Roman" w:cs="Times New Roman"/>
                <w:spacing w:val="-1"/>
                <w:kern w:val="0"/>
                <w:lang w:eastAsia="ru-RU"/>
                <w14:ligatures w14:val="none"/>
              </w:rPr>
              <w:t>я</w:t>
            </w:r>
            <w:r w:rsidRPr="00A32A74">
              <w:rPr>
                <w:rFonts w:ascii="Times New Roman" w:eastAsia="Times New Roman" w:hAnsi="Times New Roman" w:cs="Times New Roman"/>
                <w:kern w:val="0"/>
                <w:lang w:eastAsia="ru-RU"/>
                <w14:ligatures w14:val="none"/>
              </w:rPr>
              <w:t>х</w:t>
            </w:r>
          </w:p>
        </w:tc>
        <w:tc>
          <w:tcPr>
            <w:tcW w:w="1603" w:type="dxa"/>
            <w:tcBorders>
              <w:top w:val="single" w:sz="4" w:space="0" w:color="000000"/>
              <w:left w:val="single" w:sz="4" w:space="0" w:color="000000"/>
              <w:bottom w:val="single" w:sz="4" w:space="0" w:color="000000"/>
              <w:right w:val="single" w:sz="4" w:space="0" w:color="000000"/>
            </w:tcBorders>
          </w:tcPr>
          <w:p w14:paraId="2CE7AD91" w14:textId="77777777" w:rsidR="00A32A74" w:rsidRPr="00A32A74" w:rsidRDefault="00A32A74" w:rsidP="00A32A7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32A74">
              <w:rPr>
                <w:rFonts w:ascii="Times New Roman" w:eastAsia="Times New Roman" w:hAnsi="Times New Roman" w:cs="Times New Roman"/>
                <w:kern w:val="0"/>
                <w:lang w:eastAsia="ru-RU"/>
                <w14:ligatures w14:val="none"/>
              </w:rPr>
              <w:t>Гка</w:t>
            </w:r>
            <w:r w:rsidRPr="00A32A74">
              <w:rPr>
                <w:rFonts w:ascii="Times New Roman" w:eastAsia="Times New Roman" w:hAnsi="Times New Roman" w:cs="Times New Roman"/>
                <w:spacing w:val="-2"/>
                <w:kern w:val="0"/>
                <w:lang w:eastAsia="ru-RU"/>
                <w14:ligatures w14:val="none"/>
              </w:rPr>
              <w:t>л</w:t>
            </w:r>
            <w:r w:rsidRPr="00A32A74">
              <w:rPr>
                <w:rFonts w:ascii="Times New Roman" w:eastAsia="Times New Roman" w:hAnsi="Times New Roman" w:cs="Times New Roman"/>
                <w:spacing w:val="1"/>
                <w:kern w:val="0"/>
                <w:lang w:eastAsia="ru-RU"/>
                <w14:ligatures w14:val="none"/>
              </w:rPr>
              <w:t>/</w:t>
            </w:r>
            <w:r w:rsidRPr="00A32A74">
              <w:rPr>
                <w:rFonts w:ascii="Times New Roman" w:eastAsia="Times New Roman" w:hAnsi="Times New Roman" w:cs="Times New Roman"/>
                <w:spacing w:val="-1"/>
                <w:kern w:val="0"/>
                <w:lang w:eastAsia="ru-RU"/>
                <w14:ligatures w14:val="none"/>
              </w:rPr>
              <w:t>ч</w:t>
            </w:r>
            <w:r w:rsidRPr="00A32A74">
              <w:rPr>
                <w:rFonts w:ascii="Times New Roman" w:eastAsia="Times New Roman" w:hAnsi="Times New Roman" w:cs="Times New Roman"/>
                <w:kern w:val="0"/>
                <w:lang w:eastAsia="ru-RU"/>
                <w14:ligatures w14:val="none"/>
              </w:rPr>
              <w:t>ас</w:t>
            </w:r>
          </w:p>
        </w:tc>
        <w:tc>
          <w:tcPr>
            <w:tcW w:w="1642" w:type="dxa"/>
            <w:tcBorders>
              <w:top w:val="single" w:sz="4" w:space="0" w:color="000000"/>
              <w:left w:val="single" w:sz="4" w:space="0" w:color="000000"/>
              <w:bottom w:val="single" w:sz="4" w:space="0" w:color="000000"/>
              <w:right w:val="single" w:sz="4" w:space="0" w:color="000000"/>
            </w:tcBorders>
          </w:tcPr>
          <w:p w14:paraId="4EFA718F" w14:textId="77777777" w:rsidR="00A32A74" w:rsidRPr="00A32A74" w:rsidRDefault="00A32A74" w:rsidP="00A32A7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32A74">
              <w:rPr>
                <w:rFonts w:ascii="Times New Roman" w:eastAsia="Times New Roman" w:hAnsi="Times New Roman" w:cs="Times New Roman"/>
                <w:kern w:val="0"/>
                <w:lang w:eastAsia="ru-RU"/>
                <w14:ligatures w14:val="none"/>
              </w:rPr>
              <w:t>0,053</w:t>
            </w:r>
          </w:p>
        </w:tc>
        <w:tc>
          <w:tcPr>
            <w:tcW w:w="1644" w:type="dxa"/>
            <w:tcBorders>
              <w:top w:val="single" w:sz="4" w:space="0" w:color="000000"/>
              <w:left w:val="single" w:sz="4" w:space="0" w:color="000000"/>
              <w:bottom w:val="single" w:sz="4" w:space="0" w:color="000000"/>
              <w:right w:val="single" w:sz="4" w:space="0" w:color="000000"/>
            </w:tcBorders>
          </w:tcPr>
          <w:p w14:paraId="78E36BA3" w14:textId="77777777" w:rsidR="00A32A74" w:rsidRPr="00A32A74" w:rsidRDefault="00A32A74" w:rsidP="00A32A7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32A74">
              <w:rPr>
                <w:rFonts w:ascii="Times New Roman" w:eastAsia="Times New Roman" w:hAnsi="Times New Roman" w:cs="Times New Roman"/>
                <w:kern w:val="0"/>
                <w:lang w:eastAsia="ru-RU"/>
                <w14:ligatures w14:val="none"/>
              </w:rPr>
              <w:t>0,053</w:t>
            </w:r>
          </w:p>
        </w:tc>
        <w:tc>
          <w:tcPr>
            <w:tcW w:w="1644" w:type="dxa"/>
            <w:tcBorders>
              <w:top w:val="single" w:sz="4" w:space="0" w:color="000000"/>
              <w:left w:val="single" w:sz="4" w:space="0" w:color="000000"/>
              <w:bottom w:val="single" w:sz="4" w:space="0" w:color="000000"/>
              <w:right w:val="single" w:sz="4" w:space="0" w:color="000000"/>
            </w:tcBorders>
          </w:tcPr>
          <w:p w14:paraId="47A5539C" w14:textId="77777777" w:rsidR="00A32A74" w:rsidRPr="00A32A74" w:rsidRDefault="00A32A74" w:rsidP="00A32A7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32A74">
              <w:rPr>
                <w:rFonts w:ascii="Times New Roman" w:eastAsia="Times New Roman" w:hAnsi="Times New Roman" w:cs="Times New Roman"/>
                <w:kern w:val="0"/>
                <w:lang w:eastAsia="ru-RU"/>
                <w14:ligatures w14:val="none"/>
              </w:rPr>
              <w:t>0,053</w:t>
            </w:r>
          </w:p>
        </w:tc>
        <w:tc>
          <w:tcPr>
            <w:tcW w:w="1642" w:type="dxa"/>
            <w:tcBorders>
              <w:top w:val="single" w:sz="4" w:space="0" w:color="000000"/>
              <w:left w:val="single" w:sz="4" w:space="0" w:color="000000"/>
              <w:bottom w:val="single" w:sz="4" w:space="0" w:color="000000"/>
              <w:right w:val="single" w:sz="4" w:space="0" w:color="000000"/>
            </w:tcBorders>
          </w:tcPr>
          <w:p w14:paraId="2C856A34" w14:textId="77777777" w:rsidR="00A32A74" w:rsidRPr="00A32A74" w:rsidRDefault="00A32A74" w:rsidP="00A32A7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32A74">
              <w:rPr>
                <w:rFonts w:ascii="Times New Roman" w:eastAsia="Times New Roman" w:hAnsi="Times New Roman" w:cs="Times New Roman"/>
                <w:kern w:val="0"/>
                <w:lang w:eastAsia="ru-RU"/>
                <w14:ligatures w14:val="none"/>
              </w:rPr>
              <w:t>0,053</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15482143" w14:textId="77777777" w:rsidR="00A32A74" w:rsidRPr="00A32A74" w:rsidRDefault="00A32A74" w:rsidP="00A32A7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32A74">
              <w:rPr>
                <w:rFonts w:ascii="Times New Roman" w:eastAsia="Times New Roman" w:hAnsi="Times New Roman" w:cs="Times New Roman"/>
                <w:kern w:val="0"/>
                <w:lang w:eastAsia="ru-RU"/>
                <w14:ligatures w14:val="none"/>
              </w:rPr>
              <w:t>0,053</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0B30CF0D" w14:textId="77777777" w:rsidR="00A32A74" w:rsidRPr="00A32A74" w:rsidRDefault="00A32A74" w:rsidP="00A32A7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32A74">
              <w:rPr>
                <w:rFonts w:ascii="Times New Roman" w:eastAsia="Times New Roman" w:hAnsi="Times New Roman" w:cs="Times New Roman"/>
                <w:kern w:val="0"/>
                <w:lang w:eastAsia="ru-RU"/>
                <w14:ligatures w14:val="none"/>
              </w:rPr>
              <w:t>0,053</w:t>
            </w:r>
          </w:p>
        </w:tc>
      </w:tr>
      <w:tr w:rsidR="00A32A74" w:rsidRPr="00A32A74" w14:paraId="4CB78A38" w14:textId="77777777" w:rsidTr="00D27A4B">
        <w:trPr>
          <w:trHeight w:hRule="exact" w:val="264"/>
        </w:trPr>
        <w:tc>
          <w:tcPr>
            <w:tcW w:w="3382" w:type="dxa"/>
            <w:vMerge w:val="restart"/>
            <w:tcBorders>
              <w:top w:val="single" w:sz="4" w:space="0" w:color="000000"/>
              <w:left w:val="single" w:sz="4" w:space="0" w:color="000000"/>
              <w:bottom w:val="single" w:sz="4" w:space="0" w:color="000000"/>
              <w:right w:val="single" w:sz="4" w:space="0" w:color="000000"/>
            </w:tcBorders>
          </w:tcPr>
          <w:p w14:paraId="5E363673" w14:textId="77777777" w:rsidR="00A32A74" w:rsidRPr="00A32A74" w:rsidRDefault="00A32A74" w:rsidP="00A32A74">
            <w:pPr>
              <w:widowControl w:val="0"/>
              <w:autoSpaceDE w:val="0"/>
              <w:autoSpaceDN w:val="0"/>
              <w:adjustRightInd w:val="0"/>
              <w:spacing w:before="5" w:line="120" w:lineRule="exact"/>
              <w:ind w:left="35" w:right="101"/>
              <w:jc w:val="center"/>
              <w:rPr>
                <w:rFonts w:ascii="Times New Roman" w:eastAsia="Times New Roman" w:hAnsi="Times New Roman" w:cs="Times New Roman"/>
                <w:kern w:val="0"/>
                <w:sz w:val="12"/>
                <w:szCs w:val="12"/>
                <w:lang w:eastAsia="ru-RU"/>
                <w14:ligatures w14:val="none"/>
              </w:rPr>
            </w:pPr>
          </w:p>
          <w:p w14:paraId="60D3C06D" w14:textId="77777777" w:rsidR="00A32A74" w:rsidRPr="00A32A74" w:rsidRDefault="00A32A74" w:rsidP="00A32A74">
            <w:pPr>
              <w:widowControl w:val="0"/>
              <w:autoSpaceDE w:val="0"/>
              <w:autoSpaceDN w:val="0"/>
              <w:adjustRightInd w:val="0"/>
              <w:ind w:left="35" w:right="101"/>
              <w:jc w:val="center"/>
              <w:rPr>
                <w:rFonts w:ascii="Times New Roman" w:eastAsia="Times New Roman" w:hAnsi="Times New Roman" w:cs="Times New Roman"/>
                <w:kern w:val="0"/>
                <w:lang w:eastAsia="ru-RU"/>
                <w14:ligatures w14:val="none"/>
              </w:rPr>
            </w:pPr>
            <w:r w:rsidRPr="00A32A74">
              <w:rPr>
                <w:rFonts w:ascii="Times New Roman" w:eastAsia="Times New Roman" w:hAnsi="Times New Roman" w:cs="Times New Roman"/>
                <w:kern w:val="0"/>
                <w:lang w:eastAsia="ru-RU"/>
                <w14:ligatures w14:val="none"/>
              </w:rPr>
              <w:t>Ре</w:t>
            </w:r>
            <w:r w:rsidRPr="00A32A74">
              <w:rPr>
                <w:rFonts w:ascii="Times New Roman" w:eastAsia="Times New Roman" w:hAnsi="Times New Roman" w:cs="Times New Roman"/>
                <w:spacing w:val="-1"/>
                <w:kern w:val="0"/>
                <w:lang w:eastAsia="ru-RU"/>
                <w14:ligatures w14:val="none"/>
              </w:rPr>
              <w:t>з</w:t>
            </w:r>
            <w:r w:rsidRPr="00A32A74">
              <w:rPr>
                <w:rFonts w:ascii="Times New Roman" w:eastAsia="Times New Roman" w:hAnsi="Times New Roman" w:cs="Times New Roman"/>
                <w:kern w:val="0"/>
                <w:lang w:eastAsia="ru-RU"/>
                <w14:ligatures w14:val="none"/>
              </w:rPr>
              <w:t>ерв (</w:t>
            </w:r>
            <w:r w:rsidRPr="00A32A74">
              <w:rPr>
                <w:rFonts w:ascii="Times New Roman" w:eastAsia="Times New Roman" w:hAnsi="Times New Roman" w:cs="Times New Roman"/>
                <w:spacing w:val="-1"/>
                <w:kern w:val="0"/>
                <w:lang w:eastAsia="ru-RU"/>
                <w14:ligatures w14:val="none"/>
              </w:rPr>
              <w:t>"</w:t>
            </w:r>
            <w:r w:rsidRPr="00A32A74">
              <w:rPr>
                <w:rFonts w:ascii="Times New Roman" w:eastAsia="Times New Roman" w:hAnsi="Times New Roman" w:cs="Times New Roman"/>
                <w:kern w:val="0"/>
                <w:lang w:eastAsia="ru-RU"/>
                <w14:ligatures w14:val="none"/>
              </w:rPr>
              <w:t>+</w:t>
            </w:r>
            <w:r w:rsidRPr="00A32A74">
              <w:rPr>
                <w:rFonts w:ascii="Times New Roman" w:eastAsia="Times New Roman" w:hAnsi="Times New Roman" w:cs="Times New Roman"/>
                <w:spacing w:val="-1"/>
                <w:kern w:val="0"/>
                <w:lang w:eastAsia="ru-RU"/>
                <w14:ligatures w14:val="none"/>
              </w:rPr>
              <w:t>"</w:t>
            </w:r>
            <w:r w:rsidRPr="00A32A74">
              <w:rPr>
                <w:rFonts w:ascii="Times New Roman" w:eastAsia="Times New Roman" w:hAnsi="Times New Roman" w:cs="Times New Roman"/>
                <w:spacing w:val="1"/>
                <w:kern w:val="0"/>
                <w:lang w:eastAsia="ru-RU"/>
                <w14:ligatures w14:val="none"/>
              </w:rPr>
              <w:t>)</w:t>
            </w:r>
            <w:r w:rsidRPr="00A32A74">
              <w:rPr>
                <w:rFonts w:ascii="Times New Roman" w:eastAsia="Times New Roman" w:hAnsi="Times New Roman" w:cs="Times New Roman"/>
                <w:kern w:val="0"/>
                <w:lang w:eastAsia="ru-RU"/>
                <w14:ligatures w14:val="none"/>
              </w:rPr>
              <w:t>/</w:t>
            </w:r>
            <w:r w:rsidRPr="00A32A74">
              <w:rPr>
                <w:rFonts w:ascii="Times New Roman" w:eastAsia="Times New Roman" w:hAnsi="Times New Roman" w:cs="Times New Roman"/>
                <w:spacing w:val="-1"/>
                <w:kern w:val="0"/>
                <w:lang w:eastAsia="ru-RU"/>
                <w14:ligatures w14:val="none"/>
              </w:rPr>
              <w:t xml:space="preserve"> </w:t>
            </w:r>
            <w:r w:rsidRPr="00A32A74">
              <w:rPr>
                <w:rFonts w:ascii="Times New Roman" w:eastAsia="Times New Roman" w:hAnsi="Times New Roman" w:cs="Times New Roman"/>
                <w:kern w:val="0"/>
                <w:lang w:eastAsia="ru-RU"/>
                <w14:ligatures w14:val="none"/>
              </w:rPr>
              <w:t>Д</w:t>
            </w:r>
            <w:r w:rsidRPr="00A32A74">
              <w:rPr>
                <w:rFonts w:ascii="Times New Roman" w:eastAsia="Times New Roman" w:hAnsi="Times New Roman" w:cs="Times New Roman"/>
                <w:spacing w:val="-1"/>
                <w:kern w:val="0"/>
                <w:lang w:eastAsia="ru-RU"/>
                <w14:ligatures w14:val="none"/>
              </w:rPr>
              <w:t>е</w:t>
            </w:r>
            <w:r w:rsidRPr="00A32A74">
              <w:rPr>
                <w:rFonts w:ascii="Times New Roman" w:eastAsia="Times New Roman" w:hAnsi="Times New Roman" w:cs="Times New Roman"/>
                <w:spacing w:val="1"/>
                <w:kern w:val="0"/>
                <w:lang w:eastAsia="ru-RU"/>
                <w14:ligatures w14:val="none"/>
              </w:rPr>
              <w:t>ф</w:t>
            </w:r>
            <w:r w:rsidRPr="00A32A74">
              <w:rPr>
                <w:rFonts w:ascii="Times New Roman" w:eastAsia="Times New Roman" w:hAnsi="Times New Roman" w:cs="Times New Roman"/>
                <w:kern w:val="0"/>
                <w:lang w:eastAsia="ru-RU"/>
                <w14:ligatures w14:val="none"/>
              </w:rPr>
              <w:t>и</w:t>
            </w:r>
            <w:r w:rsidRPr="00A32A74">
              <w:rPr>
                <w:rFonts w:ascii="Times New Roman" w:eastAsia="Times New Roman" w:hAnsi="Times New Roman" w:cs="Times New Roman"/>
                <w:spacing w:val="-1"/>
                <w:kern w:val="0"/>
                <w:lang w:eastAsia="ru-RU"/>
                <w14:ligatures w14:val="none"/>
              </w:rPr>
              <w:t>ц</w:t>
            </w:r>
            <w:r w:rsidRPr="00A32A74">
              <w:rPr>
                <w:rFonts w:ascii="Times New Roman" w:eastAsia="Times New Roman" w:hAnsi="Times New Roman" w:cs="Times New Roman"/>
                <w:kern w:val="0"/>
                <w:lang w:eastAsia="ru-RU"/>
                <w14:ligatures w14:val="none"/>
              </w:rPr>
              <w:t>и</w:t>
            </w:r>
            <w:r w:rsidRPr="00A32A74">
              <w:rPr>
                <w:rFonts w:ascii="Times New Roman" w:eastAsia="Times New Roman" w:hAnsi="Times New Roman" w:cs="Times New Roman"/>
                <w:spacing w:val="-1"/>
                <w:kern w:val="0"/>
                <w:lang w:eastAsia="ru-RU"/>
                <w14:ligatures w14:val="none"/>
              </w:rPr>
              <w:t xml:space="preserve">т </w:t>
            </w:r>
            <w:r w:rsidRPr="00A32A74">
              <w:rPr>
                <w:rFonts w:ascii="Times New Roman" w:eastAsia="Times New Roman" w:hAnsi="Times New Roman" w:cs="Times New Roman"/>
                <w:spacing w:val="1"/>
                <w:kern w:val="0"/>
                <w:lang w:eastAsia="ru-RU"/>
                <w14:ligatures w14:val="none"/>
              </w:rPr>
              <w:t>(</w:t>
            </w:r>
            <w:r w:rsidRPr="00A32A74">
              <w:rPr>
                <w:rFonts w:ascii="Times New Roman" w:eastAsia="Times New Roman" w:hAnsi="Times New Roman" w:cs="Times New Roman"/>
                <w:spacing w:val="3"/>
                <w:kern w:val="0"/>
                <w:lang w:eastAsia="ru-RU"/>
                <w14:ligatures w14:val="none"/>
              </w:rPr>
              <w:t>"</w:t>
            </w:r>
            <w:r w:rsidRPr="00A32A74">
              <w:rPr>
                <w:rFonts w:ascii="Times New Roman" w:eastAsia="Times New Roman" w:hAnsi="Times New Roman" w:cs="Times New Roman"/>
                <w:spacing w:val="-4"/>
                <w:kern w:val="0"/>
                <w:lang w:eastAsia="ru-RU"/>
                <w14:ligatures w14:val="none"/>
              </w:rPr>
              <w:t>-</w:t>
            </w:r>
            <w:r w:rsidRPr="00A32A74">
              <w:rPr>
                <w:rFonts w:ascii="Times New Roman" w:eastAsia="Times New Roman" w:hAnsi="Times New Roman" w:cs="Times New Roman"/>
                <w:spacing w:val="1"/>
                <w:kern w:val="0"/>
                <w:lang w:eastAsia="ru-RU"/>
                <w14:ligatures w14:val="none"/>
              </w:rPr>
              <w:t>")</w:t>
            </w:r>
          </w:p>
        </w:tc>
        <w:tc>
          <w:tcPr>
            <w:tcW w:w="1603" w:type="dxa"/>
            <w:tcBorders>
              <w:top w:val="single" w:sz="4" w:space="0" w:color="000000"/>
              <w:left w:val="single" w:sz="4" w:space="0" w:color="000000"/>
              <w:bottom w:val="single" w:sz="4" w:space="0" w:color="000000"/>
              <w:right w:val="single" w:sz="4" w:space="0" w:color="000000"/>
            </w:tcBorders>
          </w:tcPr>
          <w:p w14:paraId="368A0FF5" w14:textId="77777777" w:rsidR="00A32A74" w:rsidRPr="00A32A74" w:rsidRDefault="00A32A74" w:rsidP="00A32A7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32A74">
              <w:rPr>
                <w:rFonts w:ascii="Times New Roman" w:eastAsia="Times New Roman" w:hAnsi="Times New Roman" w:cs="Times New Roman"/>
                <w:kern w:val="0"/>
                <w:lang w:eastAsia="ru-RU"/>
                <w14:ligatures w14:val="none"/>
              </w:rPr>
              <w:t>Гка</w:t>
            </w:r>
            <w:r w:rsidRPr="00A32A74">
              <w:rPr>
                <w:rFonts w:ascii="Times New Roman" w:eastAsia="Times New Roman" w:hAnsi="Times New Roman" w:cs="Times New Roman"/>
                <w:spacing w:val="-2"/>
                <w:kern w:val="0"/>
                <w:lang w:eastAsia="ru-RU"/>
                <w14:ligatures w14:val="none"/>
              </w:rPr>
              <w:t>л</w:t>
            </w:r>
            <w:r w:rsidRPr="00A32A74">
              <w:rPr>
                <w:rFonts w:ascii="Times New Roman" w:eastAsia="Times New Roman" w:hAnsi="Times New Roman" w:cs="Times New Roman"/>
                <w:spacing w:val="1"/>
                <w:kern w:val="0"/>
                <w:lang w:eastAsia="ru-RU"/>
                <w14:ligatures w14:val="none"/>
              </w:rPr>
              <w:t>/</w:t>
            </w:r>
            <w:r w:rsidRPr="00A32A74">
              <w:rPr>
                <w:rFonts w:ascii="Times New Roman" w:eastAsia="Times New Roman" w:hAnsi="Times New Roman" w:cs="Times New Roman"/>
                <w:spacing w:val="-1"/>
                <w:kern w:val="0"/>
                <w:lang w:eastAsia="ru-RU"/>
                <w14:ligatures w14:val="none"/>
              </w:rPr>
              <w:t>ч</w:t>
            </w:r>
            <w:r w:rsidRPr="00A32A74">
              <w:rPr>
                <w:rFonts w:ascii="Times New Roman" w:eastAsia="Times New Roman" w:hAnsi="Times New Roman" w:cs="Times New Roman"/>
                <w:kern w:val="0"/>
                <w:lang w:eastAsia="ru-RU"/>
                <w14:ligatures w14:val="none"/>
              </w:rPr>
              <w:t>ас</w:t>
            </w:r>
          </w:p>
        </w:tc>
        <w:tc>
          <w:tcPr>
            <w:tcW w:w="1642" w:type="dxa"/>
            <w:tcBorders>
              <w:top w:val="single" w:sz="4" w:space="0" w:color="000000"/>
              <w:left w:val="single" w:sz="4" w:space="0" w:color="000000"/>
              <w:bottom w:val="single" w:sz="4" w:space="0" w:color="000000"/>
              <w:right w:val="single" w:sz="4" w:space="0" w:color="000000"/>
            </w:tcBorders>
          </w:tcPr>
          <w:p w14:paraId="6992F53B" w14:textId="77777777" w:rsidR="00A32A74" w:rsidRPr="00A32A74" w:rsidRDefault="00A32A74" w:rsidP="00A32A7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32A74">
              <w:rPr>
                <w:rFonts w:ascii="Times New Roman" w:eastAsia="Times New Roman" w:hAnsi="Times New Roman" w:cs="Times New Roman"/>
                <w:kern w:val="0"/>
                <w:lang w:eastAsia="ru-RU"/>
                <w14:ligatures w14:val="none"/>
              </w:rPr>
              <w:t>0,1273</w:t>
            </w:r>
          </w:p>
        </w:tc>
        <w:tc>
          <w:tcPr>
            <w:tcW w:w="1644" w:type="dxa"/>
            <w:tcBorders>
              <w:top w:val="single" w:sz="4" w:space="0" w:color="000000"/>
              <w:left w:val="single" w:sz="4" w:space="0" w:color="000000"/>
              <w:bottom w:val="single" w:sz="4" w:space="0" w:color="000000"/>
              <w:right w:val="single" w:sz="4" w:space="0" w:color="000000"/>
            </w:tcBorders>
          </w:tcPr>
          <w:p w14:paraId="45D6C05C" w14:textId="77777777" w:rsidR="00A32A74" w:rsidRPr="00A32A74" w:rsidRDefault="00A32A74" w:rsidP="00A32A74">
            <w:pPr>
              <w:widowControl w:val="0"/>
              <w:autoSpaceDE w:val="0"/>
              <w:autoSpaceDN w:val="0"/>
              <w:adjustRightInd w:val="0"/>
              <w:spacing w:line="246" w:lineRule="exact"/>
              <w:ind w:left="35" w:right="101"/>
              <w:jc w:val="center"/>
              <w:rPr>
                <w:rFonts w:ascii="Times New Roman" w:eastAsia="Times New Roman" w:hAnsi="Times New Roman" w:cs="Times New Roman"/>
                <w:kern w:val="0"/>
                <w:highlight w:val="yellow"/>
                <w:lang w:eastAsia="ru-RU"/>
                <w14:ligatures w14:val="none"/>
              </w:rPr>
            </w:pPr>
            <w:r w:rsidRPr="00A32A74">
              <w:rPr>
                <w:rFonts w:ascii="Times New Roman" w:eastAsia="Times New Roman" w:hAnsi="Times New Roman" w:cs="Times New Roman"/>
                <w:kern w:val="0"/>
                <w:lang w:eastAsia="ru-RU"/>
                <w14:ligatures w14:val="none"/>
              </w:rPr>
              <w:t>0,1273</w:t>
            </w:r>
          </w:p>
        </w:tc>
        <w:tc>
          <w:tcPr>
            <w:tcW w:w="1644" w:type="dxa"/>
            <w:tcBorders>
              <w:top w:val="single" w:sz="4" w:space="0" w:color="000000"/>
              <w:left w:val="single" w:sz="4" w:space="0" w:color="000000"/>
              <w:bottom w:val="single" w:sz="4" w:space="0" w:color="000000"/>
              <w:right w:val="single" w:sz="4" w:space="0" w:color="000000"/>
            </w:tcBorders>
          </w:tcPr>
          <w:p w14:paraId="5A9E60C9" w14:textId="77777777" w:rsidR="00A32A74" w:rsidRPr="00A32A74" w:rsidRDefault="00A32A74" w:rsidP="00A32A74">
            <w:pPr>
              <w:widowControl w:val="0"/>
              <w:autoSpaceDE w:val="0"/>
              <w:autoSpaceDN w:val="0"/>
              <w:adjustRightInd w:val="0"/>
              <w:spacing w:line="246" w:lineRule="exact"/>
              <w:ind w:left="35" w:right="101"/>
              <w:jc w:val="center"/>
              <w:rPr>
                <w:rFonts w:ascii="Times New Roman" w:eastAsia="Times New Roman" w:hAnsi="Times New Roman" w:cs="Times New Roman"/>
                <w:kern w:val="0"/>
                <w:highlight w:val="yellow"/>
                <w:lang w:eastAsia="ru-RU"/>
                <w14:ligatures w14:val="none"/>
              </w:rPr>
            </w:pPr>
            <w:r w:rsidRPr="00A32A74">
              <w:rPr>
                <w:rFonts w:ascii="Times New Roman" w:eastAsia="Times New Roman" w:hAnsi="Times New Roman" w:cs="Times New Roman"/>
                <w:kern w:val="0"/>
                <w:lang w:eastAsia="ru-RU"/>
                <w14:ligatures w14:val="none"/>
              </w:rPr>
              <w:t>0,1273</w:t>
            </w:r>
          </w:p>
        </w:tc>
        <w:tc>
          <w:tcPr>
            <w:tcW w:w="1642" w:type="dxa"/>
            <w:tcBorders>
              <w:top w:val="single" w:sz="4" w:space="0" w:color="000000"/>
              <w:left w:val="single" w:sz="4" w:space="0" w:color="000000"/>
              <w:bottom w:val="single" w:sz="4" w:space="0" w:color="000000"/>
              <w:right w:val="single" w:sz="4" w:space="0" w:color="000000"/>
            </w:tcBorders>
          </w:tcPr>
          <w:p w14:paraId="08F3F748" w14:textId="77777777" w:rsidR="00A32A74" w:rsidRPr="00A32A74" w:rsidRDefault="00A32A74" w:rsidP="00A32A74">
            <w:pPr>
              <w:widowControl w:val="0"/>
              <w:autoSpaceDE w:val="0"/>
              <w:autoSpaceDN w:val="0"/>
              <w:adjustRightInd w:val="0"/>
              <w:spacing w:line="246" w:lineRule="exact"/>
              <w:ind w:left="35" w:right="101"/>
              <w:jc w:val="center"/>
              <w:rPr>
                <w:rFonts w:ascii="Times New Roman" w:eastAsia="Times New Roman" w:hAnsi="Times New Roman" w:cs="Times New Roman"/>
                <w:kern w:val="0"/>
                <w:highlight w:val="yellow"/>
                <w:lang w:eastAsia="ru-RU"/>
                <w14:ligatures w14:val="none"/>
              </w:rPr>
            </w:pPr>
            <w:r w:rsidRPr="00A32A74">
              <w:rPr>
                <w:rFonts w:ascii="Times New Roman" w:eastAsia="Times New Roman" w:hAnsi="Times New Roman" w:cs="Times New Roman"/>
                <w:kern w:val="0"/>
                <w:lang w:eastAsia="ru-RU"/>
                <w14:ligatures w14:val="none"/>
              </w:rPr>
              <w:t>0,1273</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12624D17" w14:textId="77777777" w:rsidR="00A32A74" w:rsidRPr="00A32A74" w:rsidRDefault="00A32A74" w:rsidP="00A32A74">
            <w:pPr>
              <w:widowControl w:val="0"/>
              <w:autoSpaceDE w:val="0"/>
              <w:autoSpaceDN w:val="0"/>
              <w:adjustRightInd w:val="0"/>
              <w:spacing w:line="246" w:lineRule="exact"/>
              <w:ind w:left="35" w:right="101"/>
              <w:jc w:val="center"/>
              <w:rPr>
                <w:rFonts w:ascii="Times New Roman" w:eastAsia="Times New Roman" w:hAnsi="Times New Roman" w:cs="Times New Roman"/>
                <w:kern w:val="0"/>
                <w:highlight w:val="yellow"/>
                <w:lang w:eastAsia="ru-RU"/>
                <w14:ligatures w14:val="none"/>
              </w:rPr>
            </w:pPr>
            <w:r w:rsidRPr="00A32A74">
              <w:rPr>
                <w:rFonts w:ascii="Times New Roman" w:eastAsia="Times New Roman" w:hAnsi="Times New Roman" w:cs="Times New Roman"/>
                <w:kern w:val="0"/>
                <w:lang w:eastAsia="ru-RU"/>
                <w14:ligatures w14:val="none"/>
              </w:rPr>
              <w:t>0,1273</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60342D37" w14:textId="77777777" w:rsidR="00A32A74" w:rsidRPr="00A32A74" w:rsidRDefault="00A32A74" w:rsidP="00A32A74">
            <w:pPr>
              <w:widowControl w:val="0"/>
              <w:autoSpaceDE w:val="0"/>
              <w:autoSpaceDN w:val="0"/>
              <w:adjustRightInd w:val="0"/>
              <w:spacing w:line="246" w:lineRule="exact"/>
              <w:ind w:left="35" w:right="101"/>
              <w:jc w:val="center"/>
              <w:rPr>
                <w:rFonts w:ascii="Times New Roman" w:eastAsia="Times New Roman" w:hAnsi="Times New Roman" w:cs="Times New Roman"/>
                <w:kern w:val="0"/>
                <w:highlight w:val="yellow"/>
                <w:lang w:eastAsia="ru-RU"/>
                <w14:ligatures w14:val="none"/>
              </w:rPr>
            </w:pPr>
            <w:r w:rsidRPr="00A32A74">
              <w:rPr>
                <w:rFonts w:ascii="Times New Roman" w:eastAsia="Times New Roman" w:hAnsi="Times New Roman" w:cs="Times New Roman"/>
                <w:kern w:val="0"/>
                <w:lang w:eastAsia="ru-RU"/>
                <w14:ligatures w14:val="none"/>
              </w:rPr>
              <w:t>0,1273</w:t>
            </w:r>
          </w:p>
        </w:tc>
      </w:tr>
      <w:tr w:rsidR="00A32A74" w:rsidRPr="00A32A74" w14:paraId="4342E061" w14:textId="77777777" w:rsidTr="00D27A4B">
        <w:trPr>
          <w:trHeight w:hRule="exact" w:val="264"/>
        </w:trPr>
        <w:tc>
          <w:tcPr>
            <w:tcW w:w="3382" w:type="dxa"/>
            <w:vMerge/>
            <w:tcBorders>
              <w:top w:val="single" w:sz="4" w:space="0" w:color="000000"/>
              <w:left w:val="single" w:sz="4" w:space="0" w:color="000000"/>
              <w:bottom w:val="single" w:sz="4" w:space="0" w:color="000000"/>
              <w:right w:val="single" w:sz="4" w:space="0" w:color="000000"/>
            </w:tcBorders>
          </w:tcPr>
          <w:p w14:paraId="383E6E1F" w14:textId="77777777" w:rsidR="00A32A74" w:rsidRPr="00A32A74" w:rsidRDefault="00A32A74" w:rsidP="00A32A74">
            <w:pPr>
              <w:widowControl w:val="0"/>
              <w:autoSpaceDE w:val="0"/>
              <w:autoSpaceDN w:val="0"/>
              <w:adjustRightInd w:val="0"/>
              <w:spacing w:line="246" w:lineRule="exact"/>
              <w:ind w:left="35" w:right="101"/>
              <w:jc w:val="center"/>
              <w:rPr>
                <w:rFonts w:ascii="Times New Roman" w:eastAsia="Times New Roman" w:hAnsi="Times New Roman" w:cs="Times New Roman"/>
                <w:color w:val="FF0000"/>
                <w:kern w:val="0"/>
                <w:lang w:eastAsia="ru-RU"/>
                <w14:ligatures w14:val="none"/>
              </w:rPr>
            </w:pPr>
          </w:p>
        </w:tc>
        <w:tc>
          <w:tcPr>
            <w:tcW w:w="1603" w:type="dxa"/>
            <w:tcBorders>
              <w:top w:val="single" w:sz="4" w:space="0" w:color="000000"/>
              <w:left w:val="single" w:sz="4" w:space="0" w:color="000000"/>
              <w:bottom w:val="single" w:sz="4" w:space="0" w:color="000000"/>
              <w:right w:val="single" w:sz="4" w:space="0" w:color="000000"/>
            </w:tcBorders>
          </w:tcPr>
          <w:p w14:paraId="4E1364B1" w14:textId="77777777" w:rsidR="00A32A74" w:rsidRPr="00A32A74" w:rsidRDefault="00A32A74" w:rsidP="00A32A7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32A74">
              <w:rPr>
                <w:rFonts w:ascii="Times New Roman" w:eastAsia="Times New Roman" w:hAnsi="Times New Roman" w:cs="Times New Roman"/>
                <w:kern w:val="0"/>
                <w:lang w:eastAsia="ru-RU"/>
                <w14:ligatures w14:val="none"/>
              </w:rPr>
              <w:t>%</w:t>
            </w:r>
          </w:p>
        </w:tc>
        <w:tc>
          <w:tcPr>
            <w:tcW w:w="1642" w:type="dxa"/>
            <w:tcBorders>
              <w:top w:val="single" w:sz="4" w:space="0" w:color="000000"/>
              <w:left w:val="single" w:sz="4" w:space="0" w:color="000000"/>
              <w:bottom w:val="single" w:sz="4" w:space="0" w:color="000000"/>
              <w:right w:val="single" w:sz="4" w:space="0" w:color="000000"/>
            </w:tcBorders>
          </w:tcPr>
          <w:p w14:paraId="590AB470" w14:textId="77777777" w:rsidR="00A32A74" w:rsidRPr="00A32A74" w:rsidRDefault="00A32A74" w:rsidP="00A32A7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32A74">
              <w:rPr>
                <w:rFonts w:ascii="Times New Roman" w:eastAsia="Times New Roman" w:hAnsi="Times New Roman" w:cs="Times New Roman"/>
                <w:kern w:val="0"/>
                <w:lang w:eastAsia="ru-RU"/>
                <w14:ligatures w14:val="none"/>
              </w:rPr>
              <w:t>+12%</w:t>
            </w:r>
          </w:p>
        </w:tc>
        <w:tc>
          <w:tcPr>
            <w:tcW w:w="1644" w:type="dxa"/>
            <w:tcBorders>
              <w:top w:val="single" w:sz="4" w:space="0" w:color="000000"/>
              <w:left w:val="single" w:sz="4" w:space="0" w:color="000000"/>
              <w:bottom w:val="single" w:sz="4" w:space="0" w:color="000000"/>
              <w:right w:val="single" w:sz="4" w:space="0" w:color="000000"/>
            </w:tcBorders>
          </w:tcPr>
          <w:p w14:paraId="0AB91A3C" w14:textId="77777777" w:rsidR="00A32A74" w:rsidRPr="00A32A74" w:rsidRDefault="00A32A74" w:rsidP="00A32A7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32A74">
              <w:rPr>
                <w:rFonts w:ascii="Times New Roman" w:eastAsia="Times New Roman" w:hAnsi="Times New Roman" w:cs="Times New Roman"/>
                <w:kern w:val="0"/>
                <w:lang w:eastAsia="ru-RU"/>
                <w14:ligatures w14:val="none"/>
              </w:rPr>
              <w:t>+12%</w:t>
            </w:r>
          </w:p>
        </w:tc>
        <w:tc>
          <w:tcPr>
            <w:tcW w:w="1644" w:type="dxa"/>
            <w:tcBorders>
              <w:top w:val="single" w:sz="4" w:space="0" w:color="000000"/>
              <w:left w:val="single" w:sz="4" w:space="0" w:color="000000"/>
              <w:bottom w:val="single" w:sz="4" w:space="0" w:color="000000"/>
              <w:right w:val="single" w:sz="4" w:space="0" w:color="000000"/>
            </w:tcBorders>
          </w:tcPr>
          <w:p w14:paraId="7A3038B3" w14:textId="77777777" w:rsidR="00A32A74" w:rsidRPr="00A32A74" w:rsidRDefault="00A32A74" w:rsidP="00A32A7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32A74">
              <w:rPr>
                <w:rFonts w:ascii="Times New Roman" w:eastAsia="Times New Roman" w:hAnsi="Times New Roman" w:cs="Times New Roman"/>
                <w:kern w:val="0"/>
                <w:lang w:eastAsia="ru-RU"/>
                <w14:ligatures w14:val="none"/>
              </w:rPr>
              <w:t>+12%</w:t>
            </w:r>
          </w:p>
        </w:tc>
        <w:tc>
          <w:tcPr>
            <w:tcW w:w="1642" w:type="dxa"/>
            <w:tcBorders>
              <w:top w:val="single" w:sz="4" w:space="0" w:color="000000"/>
              <w:left w:val="single" w:sz="4" w:space="0" w:color="000000"/>
              <w:bottom w:val="single" w:sz="4" w:space="0" w:color="000000"/>
              <w:right w:val="single" w:sz="4" w:space="0" w:color="000000"/>
            </w:tcBorders>
          </w:tcPr>
          <w:p w14:paraId="26FC211E" w14:textId="77777777" w:rsidR="00A32A74" w:rsidRPr="00A32A74" w:rsidRDefault="00A32A74" w:rsidP="00A32A7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32A74">
              <w:rPr>
                <w:rFonts w:ascii="Times New Roman" w:eastAsia="Times New Roman" w:hAnsi="Times New Roman" w:cs="Times New Roman"/>
                <w:kern w:val="0"/>
                <w:lang w:eastAsia="ru-RU"/>
                <w14:ligatures w14:val="none"/>
              </w:rPr>
              <w:t>+12%</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318F3991" w14:textId="77777777" w:rsidR="00A32A74" w:rsidRPr="00A32A74" w:rsidRDefault="00A32A74" w:rsidP="00A32A7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32A74">
              <w:rPr>
                <w:rFonts w:ascii="Times New Roman" w:eastAsia="Times New Roman" w:hAnsi="Times New Roman" w:cs="Times New Roman"/>
                <w:kern w:val="0"/>
                <w:lang w:eastAsia="ru-RU"/>
                <w14:ligatures w14:val="none"/>
              </w:rPr>
              <w:t>+12%</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5EA035F5" w14:textId="77777777" w:rsidR="00A32A74" w:rsidRPr="00A32A74" w:rsidRDefault="00A32A74" w:rsidP="00A32A7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32A74">
              <w:rPr>
                <w:rFonts w:ascii="Times New Roman" w:eastAsia="Times New Roman" w:hAnsi="Times New Roman" w:cs="Times New Roman"/>
                <w:kern w:val="0"/>
                <w:lang w:eastAsia="ru-RU"/>
                <w14:ligatures w14:val="none"/>
              </w:rPr>
              <w:t>+12%</w:t>
            </w:r>
          </w:p>
        </w:tc>
      </w:tr>
    </w:tbl>
    <w:p w14:paraId="77A6C40C" w14:textId="77777777" w:rsidR="00A32A74" w:rsidRPr="00A32A74" w:rsidRDefault="00A32A74" w:rsidP="00A32A74">
      <w:pPr>
        <w:widowControl w:val="0"/>
        <w:autoSpaceDE w:val="0"/>
        <w:autoSpaceDN w:val="0"/>
        <w:adjustRightInd w:val="0"/>
        <w:spacing w:line="360" w:lineRule="auto"/>
        <w:ind w:right="13" w:firstLine="567"/>
        <w:jc w:val="both"/>
        <w:rPr>
          <w:rFonts w:ascii="Calibri" w:eastAsia="Times New Roman" w:hAnsi="Calibri" w:cs="Times New Roman"/>
          <w:kern w:val="0"/>
          <w:lang w:eastAsia="ru-RU"/>
          <w14:ligatures w14:val="none"/>
        </w:rPr>
      </w:pPr>
    </w:p>
    <w:p w14:paraId="53BC0641" w14:textId="77777777" w:rsidR="00A32A74" w:rsidRPr="00A32A74" w:rsidRDefault="00A32A74" w:rsidP="00A32A74">
      <w:pPr>
        <w:rPr>
          <w:rFonts w:ascii="Calibri" w:eastAsia="Times New Roman" w:hAnsi="Calibri" w:cs="Times New Roman"/>
          <w:kern w:val="0"/>
          <w:lang w:eastAsia="ru-RU"/>
          <w14:ligatures w14:val="none"/>
        </w:rPr>
      </w:pPr>
    </w:p>
    <w:p w14:paraId="6F48DC3A"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4"/>
          <w:szCs w:val="24"/>
          <w:lang w:eastAsia="ru-RU"/>
          <w14:ligatures w14:val="none"/>
        </w:rPr>
      </w:pPr>
    </w:p>
    <w:p w14:paraId="59359D7F" w14:textId="77777777" w:rsidR="00A32A74" w:rsidRPr="00A32A74" w:rsidRDefault="00A32A74" w:rsidP="00A32A74">
      <w:pPr>
        <w:widowControl w:val="0"/>
        <w:autoSpaceDE w:val="0"/>
        <w:autoSpaceDN w:val="0"/>
        <w:adjustRightInd w:val="0"/>
        <w:spacing w:after="0" w:line="200" w:lineRule="exact"/>
        <w:rPr>
          <w:rFonts w:ascii="Times New Roman" w:eastAsia="Times New Roman" w:hAnsi="Times New Roman" w:cs="Times New Roman"/>
          <w:kern w:val="0"/>
          <w:sz w:val="24"/>
          <w:szCs w:val="24"/>
          <w:lang w:eastAsia="ru-RU"/>
          <w14:ligatures w14:val="none"/>
        </w:rPr>
      </w:pPr>
    </w:p>
    <w:p w14:paraId="78E7F7DC" w14:textId="77777777" w:rsidR="00A32A74" w:rsidRPr="00A32A74" w:rsidRDefault="00A32A74" w:rsidP="00A32A74">
      <w:pPr>
        <w:widowControl w:val="0"/>
        <w:autoSpaceDE w:val="0"/>
        <w:autoSpaceDN w:val="0"/>
        <w:adjustRightInd w:val="0"/>
        <w:spacing w:after="0" w:line="200" w:lineRule="exact"/>
        <w:rPr>
          <w:rFonts w:ascii="Times New Roman" w:eastAsia="Times New Roman" w:hAnsi="Times New Roman" w:cs="Times New Roman"/>
          <w:kern w:val="0"/>
          <w:sz w:val="24"/>
          <w:szCs w:val="24"/>
          <w:lang w:eastAsia="ru-RU"/>
          <w14:ligatures w14:val="none"/>
        </w:rPr>
      </w:pPr>
    </w:p>
    <w:p w14:paraId="761CB43F" w14:textId="77777777" w:rsidR="00A32A74" w:rsidRPr="00A32A74" w:rsidRDefault="00A32A74" w:rsidP="00A32A74">
      <w:pPr>
        <w:widowControl w:val="0"/>
        <w:autoSpaceDE w:val="0"/>
        <w:autoSpaceDN w:val="0"/>
        <w:adjustRightInd w:val="0"/>
        <w:spacing w:before="29" w:after="0" w:line="271" w:lineRule="exact"/>
        <w:ind w:left="226" w:right="-20"/>
        <w:rPr>
          <w:rFonts w:ascii="Times New Roman" w:eastAsia="Times New Roman" w:hAnsi="Times New Roman" w:cs="Times New Roman"/>
          <w:b/>
          <w:bCs/>
          <w:color w:val="000000"/>
          <w:kern w:val="0"/>
          <w:position w:val="-1"/>
          <w:sz w:val="24"/>
          <w:szCs w:val="24"/>
          <w:lang w:eastAsia="ru-RU"/>
          <w14:ligatures w14:val="none"/>
        </w:rPr>
      </w:pPr>
    </w:p>
    <w:p w14:paraId="463BC282" w14:textId="77777777" w:rsidR="00A32A74" w:rsidRPr="00A32A74" w:rsidRDefault="00A32A74" w:rsidP="00A32A74">
      <w:pPr>
        <w:widowControl w:val="0"/>
        <w:autoSpaceDE w:val="0"/>
        <w:autoSpaceDN w:val="0"/>
        <w:adjustRightInd w:val="0"/>
        <w:spacing w:before="9" w:after="0" w:line="100" w:lineRule="exact"/>
        <w:rPr>
          <w:rFonts w:ascii="Times New Roman" w:eastAsia="Times New Roman" w:hAnsi="Times New Roman" w:cs="Times New Roman"/>
          <w:kern w:val="0"/>
          <w:sz w:val="24"/>
          <w:szCs w:val="24"/>
          <w:lang w:eastAsia="ru-RU"/>
          <w14:ligatures w14:val="none"/>
        </w:rPr>
      </w:pPr>
    </w:p>
    <w:p w14:paraId="7DA1C52C" w14:textId="77777777" w:rsidR="00A32A74" w:rsidRPr="00A32A74" w:rsidRDefault="00A32A74" w:rsidP="00A32A74">
      <w:pPr>
        <w:widowControl w:val="0"/>
        <w:autoSpaceDE w:val="0"/>
        <w:autoSpaceDN w:val="0"/>
        <w:adjustRightInd w:val="0"/>
        <w:spacing w:after="0" w:line="200" w:lineRule="exact"/>
        <w:rPr>
          <w:rFonts w:ascii="Times New Roman" w:eastAsia="Times New Roman" w:hAnsi="Times New Roman" w:cs="Times New Roman"/>
          <w:kern w:val="0"/>
          <w:sz w:val="24"/>
          <w:szCs w:val="24"/>
          <w:lang w:eastAsia="ru-RU"/>
          <w14:ligatures w14:val="none"/>
        </w:rPr>
      </w:pPr>
    </w:p>
    <w:p w14:paraId="421621EB" w14:textId="77777777" w:rsidR="00A32A74" w:rsidRPr="00A32A74" w:rsidRDefault="00A32A74" w:rsidP="00A32A74">
      <w:pPr>
        <w:widowControl w:val="0"/>
        <w:autoSpaceDE w:val="0"/>
        <w:autoSpaceDN w:val="0"/>
        <w:adjustRightInd w:val="0"/>
        <w:spacing w:before="29" w:after="0" w:line="240" w:lineRule="auto"/>
        <w:ind w:left="7920" w:right="7903"/>
        <w:jc w:val="center"/>
        <w:rPr>
          <w:rFonts w:ascii="Times New Roman" w:eastAsia="Times New Roman" w:hAnsi="Times New Roman" w:cs="Times New Roman"/>
          <w:kern w:val="0"/>
          <w:sz w:val="24"/>
          <w:szCs w:val="24"/>
          <w:lang w:eastAsia="ru-RU"/>
          <w14:ligatures w14:val="none"/>
        </w:rPr>
      </w:pPr>
    </w:p>
    <w:p w14:paraId="662014CD" w14:textId="77777777" w:rsidR="00A32A74" w:rsidRPr="00A32A74" w:rsidRDefault="00A32A74" w:rsidP="00A32A74">
      <w:pPr>
        <w:widowControl w:val="0"/>
        <w:autoSpaceDE w:val="0"/>
        <w:autoSpaceDN w:val="0"/>
        <w:adjustRightInd w:val="0"/>
        <w:spacing w:before="29" w:after="0" w:line="240" w:lineRule="auto"/>
        <w:ind w:left="7920" w:right="7903"/>
        <w:jc w:val="center"/>
        <w:rPr>
          <w:rFonts w:ascii="Times New Roman" w:eastAsia="Times New Roman" w:hAnsi="Times New Roman" w:cs="Times New Roman"/>
          <w:kern w:val="0"/>
          <w:sz w:val="24"/>
          <w:szCs w:val="24"/>
          <w:lang w:eastAsia="ru-RU"/>
          <w14:ligatures w14:val="none"/>
        </w:rPr>
        <w:sectPr w:rsidR="00A32A74" w:rsidRPr="00A32A74" w:rsidSect="00A32A74">
          <w:footerReference w:type="default" r:id="rId50"/>
          <w:pgSz w:w="16840" w:h="11920" w:orient="landscape"/>
          <w:pgMar w:top="1080" w:right="340" w:bottom="280" w:left="340" w:header="0" w:footer="0" w:gutter="0"/>
          <w:cols w:space="720" w:equalWidth="0">
            <w:col w:w="16160"/>
          </w:cols>
          <w:noEndnote/>
        </w:sectPr>
      </w:pPr>
    </w:p>
    <w:p w14:paraId="77CAF3E8" w14:textId="77777777" w:rsidR="00A32A74" w:rsidRPr="00A32A74" w:rsidRDefault="00A32A74" w:rsidP="00A32A74">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A32A74">
        <w:rPr>
          <w:rFonts w:ascii="Calibri Light" w:eastAsia="Times New Roman" w:hAnsi="Calibri Light" w:cs="Times New Roman"/>
          <w:b/>
          <w:bCs/>
          <w:i/>
          <w:iCs/>
          <w:kern w:val="0"/>
          <w:sz w:val="28"/>
          <w:szCs w:val="28"/>
          <w:lang w:eastAsia="ru-RU"/>
          <w14:ligatures w14:val="none"/>
        </w:rPr>
        <w:lastRenderedPageBreak/>
        <w:t>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p>
    <w:p w14:paraId="3FFBF9A7"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Источники тепловой энергии, зона действия которых расположена в границах двух или более поселений, отсутствуют.</w:t>
      </w:r>
    </w:p>
    <w:p w14:paraId="40A54493" w14:textId="77777777" w:rsidR="00A32A74" w:rsidRPr="00A32A74" w:rsidRDefault="00A32A74" w:rsidP="00A32A74">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A32A74">
        <w:rPr>
          <w:rFonts w:ascii="Calibri Light" w:eastAsia="Times New Roman" w:hAnsi="Calibri Light" w:cs="Times New Roman"/>
          <w:b/>
          <w:bCs/>
          <w:i/>
          <w:iCs/>
          <w:kern w:val="0"/>
          <w:sz w:val="28"/>
          <w:szCs w:val="28"/>
          <w:lang w:eastAsia="ru-RU"/>
          <w14:ligatures w14:val="none"/>
        </w:rPr>
        <w:t>2.5.</w:t>
      </w:r>
      <w:r w:rsidRPr="00A32A74">
        <w:rPr>
          <w:rFonts w:ascii="Calibri Light" w:eastAsia="Times New Roman" w:hAnsi="Calibri Light" w:cs="Times New Roman"/>
          <w:b/>
          <w:bCs/>
          <w:i/>
          <w:iCs/>
          <w:kern w:val="0"/>
          <w:sz w:val="28"/>
          <w:szCs w:val="28"/>
          <w:lang w:eastAsia="ru-RU"/>
          <w14:ligatures w14:val="none"/>
        </w:rPr>
        <w:tab/>
        <w:t>Радиус эффективного теплоснабжения, позволяющий определить условия, при которых подключение (технологическое присоединение) теплопотребляющих установок к системе теплоснабжения нецелесообразно, и определяемый в соответствии с методическими указаниями по разработке схем теплоснабжения</w:t>
      </w:r>
    </w:p>
    <w:p w14:paraId="1F448B21"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В законе «О теплоснабжении» дано определение радиуса эффективного теплоснабжения, который представляет собой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14:paraId="239A2EA8"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Под зоной действия источника тепловой энергии подразумевается территория поселения, городского округа или ее часть, границы которой устанавливаются закрытыми секционирующими задвижками тепловой сети системы теплоснабжения.</w:t>
      </w:r>
    </w:p>
    <w:p w14:paraId="6CFCA950"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Решение задачи о том, нужно или не нужно трансформировать зону действия источника тепловой энергии, является базовой задачей построения эффективных схем теплоснабжения. Критерием выбора решения о трансформации зоны является не просто увеличение совокупных затрат, а анализ возникающих в связи с этим действием эффектов и необходимых для осуществления этого действия затрат.</w:t>
      </w:r>
    </w:p>
    <w:p w14:paraId="33F84A70"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Согласно п. 30, г. 2, ФЗ № 190 от 27.07.2010 г.: «радиус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14:paraId="574C8593"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lastRenderedPageBreak/>
        <w:t>В настоящее время, методика определения радиуса эффективного теплоснабжения не утверждена федеральными органами исполнительной власти в сфере теплоснабжения.</w:t>
      </w:r>
    </w:p>
    <w:p w14:paraId="2DAD3EE8"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Основными</w:t>
      </w:r>
      <w:r w:rsidRPr="00A32A74">
        <w:rPr>
          <w:rFonts w:ascii="Times New Roman" w:eastAsia="Times New Roman" w:hAnsi="Times New Roman" w:cs="Times New Roman"/>
          <w:kern w:val="0"/>
          <w:sz w:val="26"/>
          <w:szCs w:val="26"/>
          <w:lang w:eastAsia="ru-RU"/>
          <w14:ligatures w14:val="none"/>
        </w:rPr>
        <w:tab/>
        <w:t xml:space="preserve"> критериями</w:t>
      </w:r>
      <w:r w:rsidRPr="00A32A74">
        <w:rPr>
          <w:rFonts w:ascii="Times New Roman" w:eastAsia="Times New Roman" w:hAnsi="Times New Roman" w:cs="Times New Roman"/>
          <w:kern w:val="0"/>
          <w:sz w:val="26"/>
          <w:szCs w:val="26"/>
          <w:lang w:eastAsia="ru-RU"/>
          <w14:ligatures w14:val="none"/>
        </w:rPr>
        <w:tab/>
        <w:t>оценки целесообразности подключения новых потребителей в зоне действия системы централизованного теплоснабжения являются:</w:t>
      </w:r>
    </w:p>
    <w:p w14:paraId="6A531056" w14:textId="77777777" w:rsidR="00A32A74" w:rsidRPr="00A32A74" w:rsidRDefault="00A32A74" w:rsidP="00A32A74">
      <w:pPr>
        <w:widowControl w:val="0"/>
        <w:numPr>
          <w:ilvl w:val="0"/>
          <w:numId w:val="23"/>
        </w:numPr>
        <w:autoSpaceDE w:val="0"/>
        <w:autoSpaceDN w:val="0"/>
        <w:adjustRightInd w:val="0"/>
        <w:spacing w:after="0" w:line="359" w:lineRule="auto"/>
        <w:ind w:right="44"/>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затраты на строительство новых участков тепловой сети, и реконструкция существующих;</w:t>
      </w:r>
    </w:p>
    <w:p w14:paraId="0FA6AD14" w14:textId="77777777" w:rsidR="00A32A74" w:rsidRPr="00A32A74" w:rsidRDefault="00A32A74" w:rsidP="00A32A74">
      <w:pPr>
        <w:widowControl w:val="0"/>
        <w:numPr>
          <w:ilvl w:val="0"/>
          <w:numId w:val="23"/>
        </w:numPr>
        <w:autoSpaceDE w:val="0"/>
        <w:autoSpaceDN w:val="0"/>
        <w:adjustRightInd w:val="0"/>
        <w:spacing w:after="0" w:line="359" w:lineRule="auto"/>
        <w:ind w:right="44"/>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пропускная способность существующих магистральных тепловых сетей;</w:t>
      </w:r>
    </w:p>
    <w:p w14:paraId="084A9915" w14:textId="77777777" w:rsidR="00A32A74" w:rsidRPr="00A32A74" w:rsidRDefault="00A32A74" w:rsidP="00A32A74">
      <w:pPr>
        <w:widowControl w:val="0"/>
        <w:numPr>
          <w:ilvl w:val="0"/>
          <w:numId w:val="23"/>
        </w:numPr>
        <w:autoSpaceDE w:val="0"/>
        <w:autoSpaceDN w:val="0"/>
        <w:adjustRightInd w:val="0"/>
        <w:spacing w:after="0" w:line="359" w:lineRule="auto"/>
        <w:ind w:right="44"/>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затраты на перекачку теплоносителя в тепловых сетях;</w:t>
      </w:r>
    </w:p>
    <w:p w14:paraId="30DF72AD" w14:textId="77777777" w:rsidR="00A32A74" w:rsidRPr="00A32A74" w:rsidRDefault="00A32A74" w:rsidP="00A32A74">
      <w:pPr>
        <w:widowControl w:val="0"/>
        <w:numPr>
          <w:ilvl w:val="0"/>
          <w:numId w:val="23"/>
        </w:numPr>
        <w:autoSpaceDE w:val="0"/>
        <w:autoSpaceDN w:val="0"/>
        <w:adjustRightInd w:val="0"/>
        <w:spacing w:after="0" w:line="359" w:lineRule="auto"/>
        <w:ind w:right="44"/>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потери тепловой энергии в тепловых сетях при ее передаче;</w:t>
      </w:r>
    </w:p>
    <w:p w14:paraId="073F2B98" w14:textId="77777777" w:rsidR="00A32A74" w:rsidRPr="00A32A74" w:rsidRDefault="00A32A74" w:rsidP="00A32A74">
      <w:pPr>
        <w:widowControl w:val="0"/>
        <w:numPr>
          <w:ilvl w:val="0"/>
          <w:numId w:val="23"/>
        </w:numPr>
        <w:autoSpaceDE w:val="0"/>
        <w:autoSpaceDN w:val="0"/>
        <w:adjustRightInd w:val="0"/>
        <w:spacing w:after="0" w:line="359" w:lineRule="auto"/>
        <w:ind w:right="44"/>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надежность системы теплоснабжения.</w:t>
      </w:r>
    </w:p>
    <w:p w14:paraId="1D782A68"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Комплексная оценка вышеперечисленных факторов, определяет величину оптимального радиуса теплоснабжения.</w:t>
      </w:r>
    </w:p>
    <w:p w14:paraId="25FF9680"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Для оценки затрат применяется методика, которая основывается на допущении, что в среднем по системе централизованного теплоснабжения, состоящей из источника тепловой энергии, тепловых сетей и потребителей затраты на транспорт тепловой энергии для каждого конкретного потребителя пропорциональны расстоянию до источника и мощности потребления.</w:t>
      </w:r>
    </w:p>
    <w:p w14:paraId="593D6140"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Среднечасовые затраты на транспорт тепловой энергии от источника до потребителя определяются по формуле:</w:t>
      </w:r>
    </w:p>
    <w:p w14:paraId="22C8A94C"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sectPr w:rsidR="00A32A74" w:rsidRPr="00A32A74" w:rsidSect="00A32A74">
          <w:pgSz w:w="11920" w:h="16840"/>
          <w:pgMar w:top="1040" w:right="460" w:bottom="860" w:left="1600" w:header="0" w:footer="666" w:gutter="0"/>
          <w:cols w:space="720"/>
          <w:noEndnote/>
        </w:sectPr>
      </w:pPr>
    </w:p>
    <w:p w14:paraId="0713824F" w14:textId="77777777" w:rsidR="00A32A74" w:rsidRPr="00A32A74" w:rsidRDefault="00A32A74" w:rsidP="00A32A74">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127ABEEF" w14:textId="77777777" w:rsidR="00A32A74" w:rsidRPr="00A32A74" w:rsidRDefault="00A32A74" w:rsidP="00A32A74">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09FB8D13" w14:textId="77777777" w:rsidR="00A32A74" w:rsidRPr="00A32A74" w:rsidRDefault="00A32A74" w:rsidP="00A32A74">
      <w:pPr>
        <w:widowControl w:val="0"/>
        <w:autoSpaceDE w:val="0"/>
        <w:autoSpaceDN w:val="0"/>
        <w:adjustRightInd w:val="0"/>
        <w:spacing w:before="4" w:after="0" w:line="200" w:lineRule="exact"/>
        <w:rPr>
          <w:rFonts w:ascii="Times New Roman" w:eastAsia="Times New Roman" w:hAnsi="Times New Roman" w:cs="Times New Roman"/>
          <w:kern w:val="0"/>
          <w:sz w:val="20"/>
          <w:szCs w:val="20"/>
          <w:lang w:eastAsia="ru-RU"/>
          <w14:ligatures w14:val="none"/>
        </w:rPr>
      </w:pPr>
    </w:p>
    <w:p w14:paraId="125FD8DD"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где Q – мощность потребления;</w:t>
      </w:r>
    </w:p>
    <w:p w14:paraId="020F4A4A" w14:textId="77777777" w:rsidR="00A32A74" w:rsidRPr="00A32A74" w:rsidRDefault="00A32A74" w:rsidP="00A32A74">
      <w:pPr>
        <w:widowControl w:val="0"/>
        <w:autoSpaceDE w:val="0"/>
        <w:autoSpaceDN w:val="0"/>
        <w:adjustRightInd w:val="0"/>
        <w:spacing w:before="5" w:after="0" w:line="150" w:lineRule="exact"/>
        <w:rPr>
          <w:rFonts w:ascii="Times New Roman" w:eastAsia="Times New Roman" w:hAnsi="Times New Roman" w:cs="Times New Roman"/>
          <w:kern w:val="0"/>
          <w:sz w:val="15"/>
          <w:szCs w:val="15"/>
          <w:lang w:eastAsia="ru-RU"/>
          <w14:ligatures w14:val="none"/>
        </w:rPr>
      </w:pPr>
      <w:r w:rsidRPr="00A32A74">
        <w:rPr>
          <w:rFonts w:ascii="Times New Roman" w:eastAsia="Times New Roman" w:hAnsi="Times New Roman" w:cs="Times New Roman"/>
          <w:kern w:val="0"/>
          <w:sz w:val="26"/>
          <w:szCs w:val="26"/>
          <w:lang w:eastAsia="ru-RU"/>
          <w14:ligatures w14:val="none"/>
        </w:rPr>
        <w:br w:type="column"/>
      </w:r>
    </w:p>
    <w:p w14:paraId="1FA1AE9C" w14:textId="77777777" w:rsidR="00A32A74" w:rsidRPr="00A32A74" w:rsidRDefault="00A32A74" w:rsidP="00A32A74">
      <w:pPr>
        <w:widowControl w:val="0"/>
        <w:autoSpaceDE w:val="0"/>
        <w:autoSpaceDN w:val="0"/>
        <w:adjustRightInd w:val="0"/>
        <w:spacing w:after="0" w:line="240" w:lineRule="auto"/>
        <w:ind w:right="-20"/>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С=Z*</w:t>
      </w:r>
      <w:r w:rsidRPr="00A32A74">
        <w:rPr>
          <w:rFonts w:ascii="Times New Roman" w:eastAsia="Times New Roman" w:hAnsi="Times New Roman" w:cs="Times New Roman"/>
          <w:spacing w:val="-6"/>
          <w:kern w:val="0"/>
          <w:sz w:val="26"/>
          <w:szCs w:val="26"/>
          <w:lang w:eastAsia="ru-RU"/>
          <w14:ligatures w14:val="none"/>
        </w:rPr>
        <w:t xml:space="preserve"> </w:t>
      </w:r>
      <w:r w:rsidRPr="00A32A74">
        <w:rPr>
          <w:rFonts w:ascii="Times New Roman" w:eastAsia="Times New Roman" w:hAnsi="Times New Roman" w:cs="Times New Roman"/>
          <w:kern w:val="0"/>
          <w:sz w:val="26"/>
          <w:szCs w:val="26"/>
          <w:lang w:eastAsia="ru-RU"/>
          <w14:ligatures w14:val="none"/>
        </w:rPr>
        <w:t>Q*</w:t>
      </w:r>
      <w:r w:rsidRPr="00A32A74">
        <w:rPr>
          <w:rFonts w:ascii="Times New Roman" w:eastAsia="Times New Roman" w:hAnsi="Times New Roman" w:cs="Times New Roman"/>
          <w:spacing w:val="-3"/>
          <w:kern w:val="0"/>
          <w:sz w:val="26"/>
          <w:szCs w:val="26"/>
          <w:lang w:eastAsia="ru-RU"/>
          <w14:ligatures w14:val="none"/>
        </w:rPr>
        <w:t xml:space="preserve"> </w:t>
      </w:r>
      <w:r w:rsidRPr="00A32A74">
        <w:rPr>
          <w:rFonts w:ascii="Times New Roman" w:eastAsia="Times New Roman" w:hAnsi="Times New Roman" w:cs="Times New Roman"/>
          <w:spacing w:val="2"/>
          <w:kern w:val="0"/>
          <w:sz w:val="26"/>
          <w:szCs w:val="26"/>
          <w:lang w:eastAsia="ru-RU"/>
          <w14:ligatures w14:val="none"/>
        </w:rPr>
        <w:t>L,</w:t>
      </w:r>
    </w:p>
    <w:p w14:paraId="18B45338" w14:textId="77777777" w:rsidR="00A32A74" w:rsidRPr="00A32A74" w:rsidRDefault="00A32A74" w:rsidP="00A32A74">
      <w:pPr>
        <w:widowControl w:val="0"/>
        <w:autoSpaceDE w:val="0"/>
        <w:autoSpaceDN w:val="0"/>
        <w:adjustRightInd w:val="0"/>
        <w:spacing w:after="0" w:line="240" w:lineRule="auto"/>
        <w:ind w:right="-20"/>
        <w:rPr>
          <w:rFonts w:ascii="Times New Roman" w:eastAsia="Times New Roman" w:hAnsi="Times New Roman" w:cs="Times New Roman"/>
          <w:kern w:val="0"/>
          <w:sz w:val="26"/>
          <w:szCs w:val="26"/>
          <w:lang w:eastAsia="ru-RU"/>
          <w14:ligatures w14:val="none"/>
        </w:rPr>
        <w:sectPr w:rsidR="00A32A74" w:rsidRPr="00A32A74" w:rsidSect="00A32A74">
          <w:type w:val="continuous"/>
          <w:pgSz w:w="11920" w:h="16840"/>
          <w:pgMar w:top="1300" w:right="460" w:bottom="1180" w:left="1600" w:header="720" w:footer="720" w:gutter="0"/>
          <w:cols w:num="2" w:space="720" w:equalWidth="0">
            <w:col w:w="4328" w:space="306"/>
            <w:col w:w="5226"/>
          </w:cols>
          <w:noEndnote/>
        </w:sectPr>
      </w:pPr>
    </w:p>
    <w:p w14:paraId="58E94CD4" w14:textId="77777777" w:rsidR="00A32A74" w:rsidRPr="00A32A74" w:rsidRDefault="00A32A74" w:rsidP="00A32A74">
      <w:pPr>
        <w:widowControl w:val="0"/>
        <w:autoSpaceDE w:val="0"/>
        <w:autoSpaceDN w:val="0"/>
        <w:adjustRightInd w:val="0"/>
        <w:spacing w:before="6" w:after="0" w:line="150" w:lineRule="exact"/>
        <w:rPr>
          <w:rFonts w:ascii="Times New Roman" w:eastAsia="Times New Roman" w:hAnsi="Times New Roman" w:cs="Times New Roman"/>
          <w:kern w:val="0"/>
          <w:sz w:val="15"/>
          <w:szCs w:val="15"/>
          <w:lang w:eastAsia="ru-RU"/>
          <w14:ligatures w14:val="none"/>
        </w:rPr>
      </w:pPr>
    </w:p>
    <w:p w14:paraId="093557C8"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L – протяженность тепловой сети от источника до потребителя;</w:t>
      </w:r>
    </w:p>
    <w:p w14:paraId="5E75434F" w14:textId="77777777" w:rsidR="00A32A74" w:rsidRPr="00A32A74" w:rsidRDefault="00A32A74" w:rsidP="00A32A74">
      <w:pPr>
        <w:widowControl w:val="0"/>
        <w:autoSpaceDE w:val="0"/>
        <w:autoSpaceDN w:val="0"/>
        <w:adjustRightInd w:val="0"/>
        <w:spacing w:before="10" w:after="0" w:line="140" w:lineRule="exact"/>
        <w:rPr>
          <w:rFonts w:ascii="Times New Roman" w:eastAsia="Times New Roman" w:hAnsi="Times New Roman" w:cs="Times New Roman"/>
          <w:kern w:val="0"/>
          <w:sz w:val="14"/>
          <w:szCs w:val="14"/>
          <w:lang w:eastAsia="ru-RU"/>
          <w14:ligatures w14:val="none"/>
        </w:rPr>
      </w:pPr>
    </w:p>
    <w:p w14:paraId="53A41B9E"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Z – коэффициент пропорциональности, который представляет собой удельные затраты в системе на транспорт тепловой энергии (на единицу протяженности тепловой сети от источника до потребителя и на единицу присоединенной мощности потребителя).</w:t>
      </w:r>
    </w:p>
    <w:p w14:paraId="59C46825"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Для упрощения расчетов зону действия централизованного теплоснабжения рассматриваемого источника тепловой энергии будем условно разбивать на несколько крупных зон нагрузок. Для каждой из этих зон рассчитаем усредненное расстояние от источника до условного центра присоединенной нагрузки (Li) по формуле:</w:t>
      </w:r>
    </w:p>
    <w:p w14:paraId="5EDC34EC" w14:textId="77777777" w:rsidR="00A32A74" w:rsidRPr="00A32A74" w:rsidRDefault="00A32A74" w:rsidP="00A32A74">
      <w:pPr>
        <w:widowControl w:val="0"/>
        <w:autoSpaceDE w:val="0"/>
        <w:autoSpaceDN w:val="0"/>
        <w:adjustRightInd w:val="0"/>
        <w:spacing w:before="6" w:after="0" w:line="293" w:lineRule="exact"/>
        <w:ind w:right="-20"/>
        <w:rPr>
          <w:rFonts w:ascii="Times New Roman" w:eastAsia="Times New Roman" w:hAnsi="Times New Roman" w:cs="Times New Roman"/>
          <w:kern w:val="0"/>
          <w:sz w:val="26"/>
          <w:szCs w:val="26"/>
          <w:lang w:eastAsia="ru-RU"/>
          <w14:ligatures w14:val="none"/>
        </w:rPr>
        <w:sectPr w:rsidR="00A32A74" w:rsidRPr="00A32A74" w:rsidSect="00A32A74">
          <w:type w:val="continuous"/>
          <w:pgSz w:w="11920" w:h="16840"/>
          <w:pgMar w:top="1300" w:right="460" w:bottom="1180" w:left="1600" w:header="720" w:footer="720" w:gutter="0"/>
          <w:cols w:space="720" w:equalWidth="0">
            <w:col w:w="9860"/>
          </w:cols>
          <w:noEndnote/>
        </w:sectPr>
      </w:pPr>
    </w:p>
    <w:p w14:paraId="40E727A3" w14:textId="77777777" w:rsidR="00A32A74" w:rsidRPr="00A32A74" w:rsidRDefault="00A32A74" w:rsidP="00A32A74">
      <w:pPr>
        <w:widowControl w:val="0"/>
        <w:autoSpaceDE w:val="0"/>
        <w:autoSpaceDN w:val="0"/>
        <w:adjustRightInd w:val="0"/>
        <w:spacing w:before="3" w:after="0" w:line="150" w:lineRule="exact"/>
        <w:rPr>
          <w:rFonts w:ascii="Times New Roman" w:eastAsia="Times New Roman" w:hAnsi="Times New Roman" w:cs="Times New Roman"/>
          <w:kern w:val="0"/>
          <w:sz w:val="15"/>
          <w:szCs w:val="15"/>
          <w:lang w:eastAsia="ru-RU"/>
          <w14:ligatures w14:val="none"/>
        </w:rPr>
      </w:pPr>
    </w:p>
    <w:p w14:paraId="7EE87340" w14:textId="77777777" w:rsidR="00A32A74" w:rsidRPr="00A32A74" w:rsidRDefault="00A32A74" w:rsidP="00A32A74">
      <w:pPr>
        <w:widowControl w:val="0"/>
        <w:autoSpaceDE w:val="0"/>
        <w:autoSpaceDN w:val="0"/>
        <w:adjustRightInd w:val="0"/>
        <w:spacing w:after="0" w:line="240" w:lineRule="auto"/>
        <w:ind w:right="-20"/>
        <w:jc w:val="center"/>
        <w:rPr>
          <w:rFonts w:ascii="Times New Roman" w:eastAsia="Times New Roman" w:hAnsi="Times New Roman" w:cs="Times New Roman"/>
          <w:b/>
          <w:bCs/>
          <w:kern w:val="0"/>
          <w:sz w:val="26"/>
          <w:szCs w:val="26"/>
          <w:lang w:eastAsia="ru-RU"/>
          <w14:ligatures w14:val="none"/>
        </w:rPr>
      </w:pPr>
      <w:r w:rsidRPr="00A32A74">
        <w:rPr>
          <w:rFonts w:ascii="Times New Roman" w:eastAsia="Times New Roman" w:hAnsi="Times New Roman" w:cs="Times New Roman"/>
          <w:b/>
          <w:bCs/>
          <w:kern w:val="0"/>
          <w:sz w:val="26"/>
          <w:szCs w:val="26"/>
          <w:lang w:eastAsia="ru-RU"/>
          <w14:ligatures w14:val="none"/>
        </w:rPr>
        <w:t>Li</w:t>
      </w:r>
      <w:r w:rsidRPr="00A32A74">
        <w:rPr>
          <w:rFonts w:ascii="Times New Roman" w:eastAsia="Times New Roman" w:hAnsi="Times New Roman" w:cs="Times New Roman"/>
          <w:b/>
          <w:bCs/>
          <w:spacing w:val="-2"/>
          <w:kern w:val="0"/>
          <w:sz w:val="26"/>
          <w:szCs w:val="26"/>
          <w:lang w:eastAsia="ru-RU"/>
          <w14:ligatures w14:val="none"/>
        </w:rPr>
        <w:t xml:space="preserve"> </w:t>
      </w:r>
      <w:r w:rsidRPr="00A32A74">
        <w:rPr>
          <w:rFonts w:ascii="Times New Roman" w:eastAsia="Times New Roman" w:hAnsi="Times New Roman" w:cs="Times New Roman"/>
          <w:b/>
          <w:bCs/>
          <w:kern w:val="0"/>
          <w:sz w:val="26"/>
          <w:szCs w:val="26"/>
          <w:lang w:eastAsia="ru-RU"/>
          <w14:ligatures w14:val="none"/>
        </w:rPr>
        <w:t>=</w:t>
      </w:r>
      <w:r w:rsidRPr="00A32A74">
        <w:rPr>
          <w:rFonts w:ascii="Times New Roman" w:eastAsia="Times New Roman" w:hAnsi="Times New Roman" w:cs="Times New Roman"/>
          <w:b/>
          <w:bCs/>
          <w:spacing w:val="-1"/>
          <w:kern w:val="0"/>
          <w:sz w:val="26"/>
          <w:szCs w:val="26"/>
          <w:lang w:eastAsia="ru-RU"/>
          <w14:ligatures w14:val="none"/>
        </w:rPr>
        <w:t xml:space="preserve"> </w:t>
      </w:r>
      <w:r w:rsidRPr="00A32A74">
        <w:rPr>
          <w:rFonts w:ascii="Times New Roman" w:eastAsia="Times New Roman" w:hAnsi="Times New Roman" w:cs="Times New Roman"/>
          <w:b/>
          <w:bCs/>
          <w:kern w:val="0"/>
          <w:sz w:val="26"/>
          <w:szCs w:val="26"/>
          <w:lang w:eastAsia="ru-RU"/>
          <w14:ligatures w14:val="none"/>
        </w:rPr>
        <w:t>Σ(Q</w:t>
      </w:r>
      <w:r w:rsidRPr="00A32A74">
        <w:rPr>
          <w:rFonts w:ascii="Times New Roman" w:eastAsia="Times New Roman" w:hAnsi="Times New Roman" w:cs="Times New Roman"/>
          <w:b/>
          <w:bCs/>
          <w:spacing w:val="1"/>
          <w:kern w:val="0"/>
          <w:sz w:val="26"/>
          <w:szCs w:val="26"/>
          <w:lang w:eastAsia="ru-RU"/>
          <w14:ligatures w14:val="none"/>
        </w:rPr>
        <w:t>з</w:t>
      </w:r>
      <w:r w:rsidRPr="00A32A74">
        <w:rPr>
          <w:rFonts w:ascii="Times New Roman" w:eastAsia="Times New Roman" w:hAnsi="Times New Roman" w:cs="Times New Roman"/>
          <w:b/>
          <w:bCs/>
          <w:kern w:val="0"/>
          <w:sz w:val="26"/>
          <w:szCs w:val="26"/>
          <w:lang w:eastAsia="ru-RU"/>
          <w14:ligatures w14:val="none"/>
        </w:rPr>
        <w:t>д</w:t>
      </w:r>
      <w:r w:rsidRPr="00A32A74">
        <w:rPr>
          <w:rFonts w:ascii="Times New Roman" w:eastAsia="Times New Roman" w:hAnsi="Times New Roman" w:cs="Times New Roman"/>
          <w:b/>
          <w:bCs/>
          <w:spacing w:val="-7"/>
          <w:kern w:val="0"/>
          <w:sz w:val="26"/>
          <w:szCs w:val="26"/>
          <w:lang w:eastAsia="ru-RU"/>
          <w14:ligatures w14:val="none"/>
        </w:rPr>
        <w:t xml:space="preserve"> </w:t>
      </w:r>
      <w:r w:rsidRPr="00A32A74">
        <w:rPr>
          <w:rFonts w:ascii="Times New Roman" w:eastAsia="Times New Roman" w:hAnsi="Times New Roman" w:cs="Times New Roman"/>
          <w:b/>
          <w:bCs/>
          <w:kern w:val="0"/>
          <w:sz w:val="26"/>
          <w:szCs w:val="26"/>
          <w:lang w:eastAsia="ru-RU"/>
          <w14:ligatures w14:val="none"/>
        </w:rPr>
        <w:t>*</w:t>
      </w:r>
      <w:r w:rsidRPr="00A32A74">
        <w:rPr>
          <w:rFonts w:ascii="Times New Roman" w:eastAsia="Times New Roman" w:hAnsi="Times New Roman" w:cs="Times New Roman"/>
          <w:b/>
          <w:bCs/>
          <w:spacing w:val="-1"/>
          <w:kern w:val="0"/>
          <w:sz w:val="26"/>
          <w:szCs w:val="26"/>
          <w:lang w:eastAsia="ru-RU"/>
          <w14:ligatures w14:val="none"/>
        </w:rPr>
        <w:t xml:space="preserve"> </w:t>
      </w:r>
      <w:r w:rsidRPr="00A32A74">
        <w:rPr>
          <w:rFonts w:ascii="Times New Roman" w:eastAsia="Times New Roman" w:hAnsi="Times New Roman" w:cs="Times New Roman"/>
          <w:b/>
          <w:bCs/>
          <w:kern w:val="0"/>
          <w:sz w:val="26"/>
          <w:szCs w:val="26"/>
          <w:lang w:eastAsia="ru-RU"/>
          <w14:ligatures w14:val="none"/>
        </w:rPr>
        <w:t>L</w:t>
      </w:r>
      <w:r w:rsidRPr="00A32A74">
        <w:rPr>
          <w:rFonts w:ascii="Times New Roman" w:eastAsia="Times New Roman" w:hAnsi="Times New Roman" w:cs="Times New Roman"/>
          <w:b/>
          <w:bCs/>
          <w:spacing w:val="1"/>
          <w:kern w:val="0"/>
          <w:sz w:val="26"/>
          <w:szCs w:val="26"/>
          <w:lang w:eastAsia="ru-RU"/>
          <w14:ligatures w14:val="none"/>
        </w:rPr>
        <w:t>з</w:t>
      </w:r>
      <w:r w:rsidRPr="00A32A74">
        <w:rPr>
          <w:rFonts w:ascii="Times New Roman" w:eastAsia="Times New Roman" w:hAnsi="Times New Roman" w:cs="Times New Roman"/>
          <w:b/>
          <w:bCs/>
          <w:kern w:val="0"/>
          <w:sz w:val="26"/>
          <w:szCs w:val="26"/>
          <w:lang w:eastAsia="ru-RU"/>
          <w14:ligatures w14:val="none"/>
        </w:rPr>
        <w:t>д)</w:t>
      </w:r>
      <w:r w:rsidRPr="00A32A74">
        <w:rPr>
          <w:rFonts w:ascii="Times New Roman" w:eastAsia="Times New Roman" w:hAnsi="Times New Roman" w:cs="Times New Roman"/>
          <w:b/>
          <w:bCs/>
          <w:spacing w:val="-3"/>
          <w:kern w:val="0"/>
          <w:sz w:val="26"/>
          <w:szCs w:val="26"/>
          <w:lang w:eastAsia="ru-RU"/>
          <w14:ligatures w14:val="none"/>
        </w:rPr>
        <w:t xml:space="preserve"> </w:t>
      </w:r>
      <w:r w:rsidRPr="00A32A74">
        <w:rPr>
          <w:rFonts w:ascii="Times New Roman" w:eastAsia="Times New Roman" w:hAnsi="Times New Roman" w:cs="Times New Roman"/>
          <w:b/>
          <w:bCs/>
          <w:kern w:val="0"/>
          <w:sz w:val="26"/>
          <w:szCs w:val="26"/>
          <w:lang w:eastAsia="ru-RU"/>
          <w14:ligatures w14:val="none"/>
        </w:rPr>
        <w:t>/</w:t>
      </w:r>
      <w:r w:rsidRPr="00A32A74">
        <w:rPr>
          <w:rFonts w:ascii="Times New Roman" w:eastAsia="Times New Roman" w:hAnsi="Times New Roman" w:cs="Times New Roman"/>
          <w:b/>
          <w:bCs/>
          <w:spacing w:val="-1"/>
          <w:kern w:val="0"/>
          <w:sz w:val="26"/>
          <w:szCs w:val="26"/>
          <w:lang w:eastAsia="ru-RU"/>
          <w14:ligatures w14:val="none"/>
        </w:rPr>
        <w:t xml:space="preserve"> </w:t>
      </w:r>
      <w:r w:rsidRPr="00A32A74">
        <w:rPr>
          <w:rFonts w:ascii="Times New Roman" w:eastAsia="Times New Roman" w:hAnsi="Times New Roman" w:cs="Times New Roman"/>
          <w:b/>
          <w:bCs/>
          <w:kern w:val="0"/>
          <w:sz w:val="26"/>
          <w:szCs w:val="26"/>
          <w:lang w:eastAsia="ru-RU"/>
          <w14:ligatures w14:val="none"/>
        </w:rPr>
        <w:t>Qi</w:t>
      </w:r>
    </w:p>
    <w:p w14:paraId="369A52B1"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59630E44"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зд – расстояние по трассе (либо эквивалентное расстояние) от каждого здания зоны до источника тепловой энергии;</w:t>
      </w:r>
    </w:p>
    <w:p w14:paraId="482728DC"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Qзд – присоединенная нагрузка здания;</w:t>
      </w:r>
    </w:p>
    <w:p w14:paraId="215757D1"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Qi – суммарная присоединенная нагрузка рассматриваемой зоны, Qi= Σ Qзд; Присо</w:t>
      </w:r>
      <w:r w:rsidRPr="00A32A74">
        <w:rPr>
          <w:rFonts w:ascii="Times New Roman" w:eastAsia="Times New Roman" w:hAnsi="Times New Roman" w:cs="Times New Roman"/>
          <w:spacing w:val="1"/>
          <w:kern w:val="0"/>
          <w:sz w:val="26"/>
          <w:szCs w:val="26"/>
          <w:lang w:eastAsia="ru-RU"/>
          <w14:ligatures w14:val="none"/>
        </w:rPr>
        <w:t>е</w:t>
      </w:r>
      <w:r w:rsidRPr="00A32A74">
        <w:rPr>
          <w:rFonts w:ascii="Times New Roman" w:eastAsia="Times New Roman" w:hAnsi="Times New Roman" w:cs="Times New Roman"/>
          <w:kern w:val="0"/>
          <w:sz w:val="26"/>
          <w:szCs w:val="26"/>
          <w:lang w:eastAsia="ru-RU"/>
          <w14:ligatures w14:val="none"/>
        </w:rPr>
        <w:t>ди</w:t>
      </w:r>
      <w:r w:rsidRPr="00A32A74">
        <w:rPr>
          <w:rFonts w:ascii="Times New Roman" w:eastAsia="Times New Roman" w:hAnsi="Times New Roman" w:cs="Times New Roman"/>
          <w:spacing w:val="1"/>
          <w:kern w:val="0"/>
          <w:sz w:val="26"/>
          <w:szCs w:val="26"/>
          <w:lang w:eastAsia="ru-RU"/>
          <w14:ligatures w14:val="none"/>
        </w:rPr>
        <w:t>н</w:t>
      </w:r>
      <w:r w:rsidRPr="00A32A74">
        <w:rPr>
          <w:rFonts w:ascii="Times New Roman" w:eastAsia="Times New Roman" w:hAnsi="Times New Roman" w:cs="Times New Roman"/>
          <w:kern w:val="0"/>
          <w:sz w:val="26"/>
          <w:szCs w:val="26"/>
          <w:lang w:eastAsia="ru-RU"/>
          <w14:ligatures w14:val="none"/>
        </w:rPr>
        <w:t>ен</w:t>
      </w:r>
      <w:r w:rsidRPr="00A32A74">
        <w:rPr>
          <w:rFonts w:ascii="Times New Roman" w:eastAsia="Times New Roman" w:hAnsi="Times New Roman" w:cs="Times New Roman"/>
          <w:spacing w:val="1"/>
          <w:kern w:val="0"/>
          <w:sz w:val="26"/>
          <w:szCs w:val="26"/>
          <w:lang w:eastAsia="ru-RU"/>
          <w14:ligatures w14:val="none"/>
        </w:rPr>
        <w:t>н</w:t>
      </w:r>
      <w:r w:rsidRPr="00A32A74">
        <w:rPr>
          <w:rFonts w:ascii="Times New Roman" w:eastAsia="Times New Roman" w:hAnsi="Times New Roman" w:cs="Times New Roman"/>
          <w:kern w:val="0"/>
          <w:sz w:val="26"/>
          <w:szCs w:val="26"/>
          <w:lang w:eastAsia="ru-RU"/>
          <w14:ligatures w14:val="none"/>
        </w:rPr>
        <w:t>ая</w:t>
      </w:r>
      <w:r w:rsidRPr="00A32A74">
        <w:rPr>
          <w:rFonts w:ascii="Times New Roman" w:eastAsia="Times New Roman" w:hAnsi="Times New Roman" w:cs="Times New Roman"/>
          <w:spacing w:val="-19"/>
          <w:kern w:val="0"/>
          <w:sz w:val="26"/>
          <w:szCs w:val="26"/>
          <w:lang w:eastAsia="ru-RU"/>
          <w14:ligatures w14:val="none"/>
        </w:rPr>
        <w:t xml:space="preserve"> </w:t>
      </w:r>
      <w:r w:rsidRPr="00A32A74">
        <w:rPr>
          <w:rFonts w:ascii="Times New Roman" w:eastAsia="Times New Roman" w:hAnsi="Times New Roman" w:cs="Times New Roman"/>
          <w:kern w:val="0"/>
          <w:sz w:val="26"/>
          <w:szCs w:val="26"/>
          <w:lang w:eastAsia="ru-RU"/>
          <w14:ligatures w14:val="none"/>
        </w:rPr>
        <w:t>на</w:t>
      </w:r>
      <w:r w:rsidRPr="00A32A74">
        <w:rPr>
          <w:rFonts w:ascii="Times New Roman" w:eastAsia="Times New Roman" w:hAnsi="Times New Roman" w:cs="Times New Roman"/>
          <w:spacing w:val="2"/>
          <w:kern w:val="0"/>
          <w:sz w:val="26"/>
          <w:szCs w:val="26"/>
          <w:lang w:eastAsia="ru-RU"/>
          <w14:ligatures w14:val="none"/>
        </w:rPr>
        <w:t>гр</w:t>
      </w:r>
      <w:r w:rsidRPr="00A32A74">
        <w:rPr>
          <w:rFonts w:ascii="Times New Roman" w:eastAsia="Times New Roman" w:hAnsi="Times New Roman" w:cs="Times New Roman"/>
          <w:spacing w:val="-5"/>
          <w:kern w:val="0"/>
          <w:sz w:val="26"/>
          <w:szCs w:val="26"/>
          <w:lang w:eastAsia="ru-RU"/>
          <w14:ligatures w14:val="none"/>
        </w:rPr>
        <w:t>у</w:t>
      </w:r>
      <w:r w:rsidRPr="00A32A74">
        <w:rPr>
          <w:rFonts w:ascii="Times New Roman" w:eastAsia="Times New Roman" w:hAnsi="Times New Roman" w:cs="Times New Roman"/>
          <w:spacing w:val="3"/>
          <w:kern w:val="0"/>
          <w:sz w:val="26"/>
          <w:szCs w:val="26"/>
          <w:lang w:eastAsia="ru-RU"/>
          <w14:ligatures w14:val="none"/>
        </w:rPr>
        <w:t>з</w:t>
      </w:r>
      <w:r w:rsidRPr="00A32A74">
        <w:rPr>
          <w:rFonts w:ascii="Times New Roman" w:eastAsia="Times New Roman" w:hAnsi="Times New Roman" w:cs="Times New Roman"/>
          <w:spacing w:val="1"/>
          <w:kern w:val="0"/>
          <w:sz w:val="26"/>
          <w:szCs w:val="26"/>
          <w:lang w:eastAsia="ru-RU"/>
          <w14:ligatures w14:val="none"/>
        </w:rPr>
        <w:t>к</w:t>
      </w:r>
      <w:r w:rsidRPr="00A32A74">
        <w:rPr>
          <w:rFonts w:ascii="Times New Roman" w:eastAsia="Times New Roman" w:hAnsi="Times New Roman" w:cs="Times New Roman"/>
          <w:kern w:val="0"/>
          <w:sz w:val="26"/>
          <w:szCs w:val="26"/>
          <w:lang w:eastAsia="ru-RU"/>
          <w14:ligatures w14:val="none"/>
        </w:rPr>
        <w:t>а</w:t>
      </w:r>
      <w:r w:rsidRPr="00A32A74">
        <w:rPr>
          <w:rFonts w:ascii="Times New Roman" w:eastAsia="Times New Roman" w:hAnsi="Times New Roman" w:cs="Times New Roman"/>
          <w:spacing w:val="-10"/>
          <w:kern w:val="0"/>
          <w:sz w:val="26"/>
          <w:szCs w:val="26"/>
          <w:lang w:eastAsia="ru-RU"/>
          <w14:ligatures w14:val="none"/>
        </w:rPr>
        <w:t xml:space="preserve"> </w:t>
      </w:r>
      <w:r w:rsidRPr="00A32A74">
        <w:rPr>
          <w:rFonts w:ascii="Times New Roman" w:eastAsia="Times New Roman" w:hAnsi="Times New Roman" w:cs="Times New Roman"/>
          <w:kern w:val="0"/>
          <w:sz w:val="26"/>
          <w:szCs w:val="26"/>
          <w:lang w:eastAsia="ru-RU"/>
          <w14:ligatures w14:val="none"/>
        </w:rPr>
        <w:t>к</w:t>
      </w:r>
      <w:r w:rsidRPr="00A32A74">
        <w:rPr>
          <w:rFonts w:ascii="Times New Roman" w:eastAsia="Times New Roman" w:hAnsi="Times New Roman" w:cs="Times New Roman"/>
          <w:spacing w:val="-2"/>
          <w:kern w:val="0"/>
          <w:sz w:val="26"/>
          <w:szCs w:val="26"/>
          <w:lang w:eastAsia="ru-RU"/>
          <w14:ligatures w14:val="none"/>
        </w:rPr>
        <w:t xml:space="preserve"> </w:t>
      </w:r>
      <w:r w:rsidRPr="00A32A74">
        <w:rPr>
          <w:rFonts w:ascii="Times New Roman" w:eastAsia="Times New Roman" w:hAnsi="Times New Roman" w:cs="Times New Roman"/>
          <w:spacing w:val="3"/>
          <w:kern w:val="0"/>
          <w:sz w:val="26"/>
          <w:szCs w:val="26"/>
          <w:lang w:eastAsia="ru-RU"/>
          <w14:ligatures w14:val="none"/>
        </w:rPr>
        <w:t>и</w:t>
      </w:r>
      <w:r w:rsidRPr="00A32A74">
        <w:rPr>
          <w:rFonts w:ascii="Times New Roman" w:eastAsia="Times New Roman" w:hAnsi="Times New Roman" w:cs="Times New Roman"/>
          <w:kern w:val="0"/>
          <w:sz w:val="26"/>
          <w:szCs w:val="26"/>
          <w:lang w:eastAsia="ru-RU"/>
          <w14:ligatures w14:val="none"/>
        </w:rPr>
        <w:t>ст</w:t>
      </w:r>
      <w:r w:rsidRPr="00A32A74">
        <w:rPr>
          <w:rFonts w:ascii="Times New Roman" w:eastAsia="Times New Roman" w:hAnsi="Times New Roman" w:cs="Times New Roman"/>
          <w:spacing w:val="2"/>
          <w:kern w:val="0"/>
          <w:sz w:val="26"/>
          <w:szCs w:val="26"/>
          <w:lang w:eastAsia="ru-RU"/>
          <w14:ligatures w14:val="none"/>
        </w:rPr>
        <w:t>о</w:t>
      </w:r>
      <w:r w:rsidRPr="00A32A74">
        <w:rPr>
          <w:rFonts w:ascii="Times New Roman" w:eastAsia="Times New Roman" w:hAnsi="Times New Roman" w:cs="Times New Roman"/>
          <w:spacing w:val="-1"/>
          <w:kern w:val="0"/>
          <w:sz w:val="26"/>
          <w:szCs w:val="26"/>
          <w:lang w:eastAsia="ru-RU"/>
          <w14:ligatures w14:val="none"/>
        </w:rPr>
        <w:t>ч</w:t>
      </w:r>
      <w:r w:rsidRPr="00A32A74">
        <w:rPr>
          <w:rFonts w:ascii="Times New Roman" w:eastAsia="Times New Roman" w:hAnsi="Times New Roman" w:cs="Times New Roman"/>
          <w:kern w:val="0"/>
          <w:sz w:val="26"/>
          <w:szCs w:val="26"/>
          <w:lang w:eastAsia="ru-RU"/>
          <w14:ligatures w14:val="none"/>
        </w:rPr>
        <w:t>н</w:t>
      </w:r>
      <w:r w:rsidRPr="00A32A74">
        <w:rPr>
          <w:rFonts w:ascii="Times New Roman" w:eastAsia="Times New Roman" w:hAnsi="Times New Roman" w:cs="Times New Roman"/>
          <w:spacing w:val="1"/>
          <w:kern w:val="0"/>
          <w:sz w:val="26"/>
          <w:szCs w:val="26"/>
          <w:lang w:eastAsia="ru-RU"/>
          <w14:ligatures w14:val="none"/>
        </w:rPr>
        <w:t>и</w:t>
      </w:r>
      <w:r w:rsidRPr="00A32A74">
        <w:rPr>
          <w:rFonts w:ascii="Times New Roman" w:eastAsia="Times New Roman" w:hAnsi="Times New Roman" w:cs="Times New Roman"/>
          <w:spacing w:val="3"/>
          <w:kern w:val="0"/>
          <w:sz w:val="26"/>
          <w:szCs w:val="26"/>
          <w:lang w:eastAsia="ru-RU"/>
          <w14:ligatures w14:val="none"/>
        </w:rPr>
        <w:t>к</w:t>
      </w:r>
      <w:r w:rsidRPr="00A32A74">
        <w:rPr>
          <w:rFonts w:ascii="Times New Roman" w:eastAsia="Times New Roman" w:hAnsi="Times New Roman" w:cs="Times New Roman"/>
          <w:kern w:val="0"/>
          <w:sz w:val="26"/>
          <w:szCs w:val="26"/>
          <w:lang w:eastAsia="ru-RU"/>
          <w14:ligatures w14:val="none"/>
        </w:rPr>
        <w:t>у</w:t>
      </w:r>
      <w:r w:rsidRPr="00A32A74">
        <w:rPr>
          <w:rFonts w:ascii="Times New Roman" w:eastAsia="Times New Roman" w:hAnsi="Times New Roman" w:cs="Times New Roman"/>
          <w:spacing w:val="-15"/>
          <w:kern w:val="0"/>
          <w:sz w:val="26"/>
          <w:szCs w:val="26"/>
          <w:lang w:eastAsia="ru-RU"/>
          <w14:ligatures w14:val="none"/>
        </w:rPr>
        <w:t xml:space="preserve"> </w:t>
      </w:r>
      <w:r w:rsidRPr="00A32A74">
        <w:rPr>
          <w:rFonts w:ascii="Times New Roman" w:eastAsia="Times New Roman" w:hAnsi="Times New Roman" w:cs="Times New Roman"/>
          <w:kern w:val="0"/>
          <w:sz w:val="26"/>
          <w:szCs w:val="26"/>
          <w:lang w:eastAsia="ru-RU"/>
          <w14:ligatures w14:val="none"/>
        </w:rPr>
        <w:t>те</w:t>
      </w:r>
      <w:r w:rsidRPr="00A32A74">
        <w:rPr>
          <w:rFonts w:ascii="Times New Roman" w:eastAsia="Times New Roman" w:hAnsi="Times New Roman" w:cs="Times New Roman"/>
          <w:spacing w:val="2"/>
          <w:kern w:val="0"/>
          <w:sz w:val="26"/>
          <w:szCs w:val="26"/>
          <w:lang w:eastAsia="ru-RU"/>
          <w14:ligatures w14:val="none"/>
        </w:rPr>
        <w:t>п</w:t>
      </w:r>
      <w:r w:rsidRPr="00A32A74">
        <w:rPr>
          <w:rFonts w:ascii="Times New Roman" w:eastAsia="Times New Roman" w:hAnsi="Times New Roman" w:cs="Times New Roman"/>
          <w:kern w:val="0"/>
          <w:sz w:val="26"/>
          <w:szCs w:val="26"/>
          <w:lang w:eastAsia="ru-RU"/>
          <w14:ligatures w14:val="none"/>
        </w:rPr>
        <w:t>ловой</w:t>
      </w:r>
      <w:r w:rsidRPr="00A32A74">
        <w:rPr>
          <w:rFonts w:ascii="Times New Roman" w:eastAsia="Times New Roman" w:hAnsi="Times New Roman" w:cs="Times New Roman"/>
          <w:spacing w:val="-10"/>
          <w:kern w:val="0"/>
          <w:sz w:val="26"/>
          <w:szCs w:val="26"/>
          <w:lang w:eastAsia="ru-RU"/>
          <w14:ligatures w14:val="none"/>
        </w:rPr>
        <w:t xml:space="preserve"> </w:t>
      </w:r>
      <w:r w:rsidRPr="00A32A74">
        <w:rPr>
          <w:rFonts w:ascii="Times New Roman" w:eastAsia="Times New Roman" w:hAnsi="Times New Roman" w:cs="Times New Roman"/>
          <w:spacing w:val="-1"/>
          <w:kern w:val="0"/>
          <w:sz w:val="26"/>
          <w:szCs w:val="26"/>
          <w:lang w:eastAsia="ru-RU"/>
          <w14:ligatures w14:val="none"/>
        </w:rPr>
        <w:t>э</w:t>
      </w:r>
      <w:r w:rsidRPr="00A32A74">
        <w:rPr>
          <w:rFonts w:ascii="Times New Roman" w:eastAsia="Times New Roman" w:hAnsi="Times New Roman" w:cs="Times New Roman"/>
          <w:kern w:val="0"/>
          <w:sz w:val="26"/>
          <w:szCs w:val="26"/>
          <w:lang w:eastAsia="ru-RU"/>
          <w14:ligatures w14:val="none"/>
        </w:rPr>
        <w:t>не</w:t>
      </w:r>
      <w:r w:rsidRPr="00A32A74">
        <w:rPr>
          <w:rFonts w:ascii="Times New Roman" w:eastAsia="Times New Roman" w:hAnsi="Times New Roman" w:cs="Times New Roman"/>
          <w:spacing w:val="3"/>
          <w:kern w:val="0"/>
          <w:sz w:val="26"/>
          <w:szCs w:val="26"/>
          <w:lang w:eastAsia="ru-RU"/>
          <w14:ligatures w14:val="none"/>
        </w:rPr>
        <w:t>р</w:t>
      </w:r>
      <w:r w:rsidRPr="00A32A74">
        <w:rPr>
          <w:rFonts w:ascii="Times New Roman" w:eastAsia="Times New Roman" w:hAnsi="Times New Roman" w:cs="Times New Roman"/>
          <w:kern w:val="0"/>
          <w:sz w:val="26"/>
          <w:szCs w:val="26"/>
          <w:lang w:eastAsia="ru-RU"/>
          <w14:ligatures w14:val="none"/>
        </w:rPr>
        <w:t>гии:</w:t>
      </w:r>
    </w:p>
    <w:p w14:paraId="2ED0A2E0" w14:textId="77777777" w:rsidR="00A32A74" w:rsidRPr="00A32A74" w:rsidRDefault="00A32A74" w:rsidP="00A32A74">
      <w:pPr>
        <w:widowControl w:val="0"/>
        <w:autoSpaceDE w:val="0"/>
        <w:autoSpaceDN w:val="0"/>
        <w:adjustRightInd w:val="0"/>
        <w:spacing w:before="5" w:after="0" w:line="240" w:lineRule="auto"/>
        <w:ind w:left="4765" w:right="4045"/>
        <w:jc w:val="center"/>
        <w:rPr>
          <w:rFonts w:ascii="Times New Roman" w:eastAsia="Times New Roman" w:hAnsi="Times New Roman" w:cs="Times New Roman"/>
          <w:b/>
          <w:bCs/>
          <w:kern w:val="0"/>
          <w:sz w:val="26"/>
          <w:szCs w:val="26"/>
          <w:lang w:eastAsia="ru-RU"/>
          <w14:ligatures w14:val="none"/>
        </w:rPr>
      </w:pPr>
      <w:r w:rsidRPr="00A32A74">
        <w:rPr>
          <w:rFonts w:ascii="Times New Roman" w:eastAsia="Times New Roman" w:hAnsi="Times New Roman" w:cs="Times New Roman"/>
          <w:b/>
          <w:bCs/>
          <w:kern w:val="0"/>
          <w:sz w:val="26"/>
          <w:szCs w:val="26"/>
          <w:lang w:eastAsia="ru-RU"/>
          <w14:ligatures w14:val="none"/>
        </w:rPr>
        <w:t>Q</w:t>
      </w:r>
      <w:r w:rsidRPr="00A32A74">
        <w:rPr>
          <w:rFonts w:ascii="Times New Roman" w:eastAsia="Times New Roman" w:hAnsi="Times New Roman" w:cs="Times New Roman"/>
          <w:b/>
          <w:bCs/>
          <w:spacing w:val="-2"/>
          <w:kern w:val="0"/>
          <w:sz w:val="26"/>
          <w:szCs w:val="26"/>
          <w:lang w:eastAsia="ru-RU"/>
          <w14:ligatures w14:val="none"/>
        </w:rPr>
        <w:t xml:space="preserve"> </w:t>
      </w:r>
      <w:r w:rsidRPr="00A32A74">
        <w:rPr>
          <w:rFonts w:ascii="Times New Roman" w:eastAsia="Times New Roman" w:hAnsi="Times New Roman" w:cs="Times New Roman"/>
          <w:b/>
          <w:bCs/>
          <w:kern w:val="0"/>
          <w:sz w:val="26"/>
          <w:szCs w:val="26"/>
          <w:lang w:eastAsia="ru-RU"/>
          <w14:ligatures w14:val="none"/>
        </w:rPr>
        <w:t>=</w:t>
      </w:r>
      <w:r w:rsidRPr="00A32A74">
        <w:rPr>
          <w:rFonts w:ascii="Times New Roman" w:eastAsia="Times New Roman" w:hAnsi="Times New Roman" w:cs="Times New Roman"/>
          <w:b/>
          <w:bCs/>
          <w:spacing w:val="-1"/>
          <w:kern w:val="0"/>
          <w:sz w:val="26"/>
          <w:szCs w:val="26"/>
          <w:lang w:eastAsia="ru-RU"/>
          <w14:ligatures w14:val="none"/>
        </w:rPr>
        <w:t xml:space="preserve"> </w:t>
      </w:r>
      <w:r w:rsidRPr="00A32A74">
        <w:rPr>
          <w:rFonts w:ascii="Times New Roman" w:eastAsia="Times New Roman" w:hAnsi="Times New Roman" w:cs="Times New Roman"/>
          <w:b/>
          <w:bCs/>
          <w:kern w:val="0"/>
          <w:sz w:val="26"/>
          <w:szCs w:val="26"/>
          <w:lang w:eastAsia="ru-RU"/>
          <w14:ligatures w14:val="none"/>
        </w:rPr>
        <w:t>Σ</w:t>
      </w:r>
      <w:r w:rsidRPr="00A32A74">
        <w:rPr>
          <w:rFonts w:ascii="Times New Roman" w:eastAsia="Times New Roman" w:hAnsi="Times New Roman" w:cs="Times New Roman"/>
          <w:b/>
          <w:bCs/>
          <w:spacing w:val="-2"/>
          <w:kern w:val="0"/>
          <w:sz w:val="26"/>
          <w:szCs w:val="26"/>
          <w:lang w:eastAsia="ru-RU"/>
          <w14:ligatures w14:val="none"/>
        </w:rPr>
        <w:t xml:space="preserve"> </w:t>
      </w:r>
      <w:r w:rsidRPr="00A32A74">
        <w:rPr>
          <w:rFonts w:ascii="Times New Roman" w:eastAsia="Times New Roman" w:hAnsi="Times New Roman" w:cs="Times New Roman"/>
          <w:b/>
          <w:bCs/>
          <w:w w:val="99"/>
          <w:kern w:val="0"/>
          <w:sz w:val="26"/>
          <w:szCs w:val="26"/>
          <w:lang w:eastAsia="ru-RU"/>
          <w14:ligatures w14:val="none"/>
        </w:rPr>
        <w:t>Qi</w:t>
      </w:r>
    </w:p>
    <w:p w14:paraId="15053CD3" w14:textId="77777777" w:rsidR="00A32A74" w:rsidRPr="00A32A74" w:rsidRDefault="00A32A74" w:rsidP="00A32A74">
      <w:pPr>
        <w:widowControl w:val="0"/>
        <w:autoSpaceDE w:val="0"/>
        <w:autoSpaceDN w:val="0"/>
        <w:adjustRightInd w:val="0"/>
        <w:spacing w:before="10" w:after="0" w:line="140" w:lineRule="exact"/>
        <w:rPr>
          <w:rFonts w:ascii="Times New Roman" w:eastAsia="Times New Roman" w:hAnsi="Times New Roman" w:cs="Times New Roman"/>
          <w:kern w:val="0"/>
          <w:sz w:val="14"/>
          <w:szCs w:val="14"/>
          <w:lang w:eastAsia="ru-RU"/>
          <w14:ligatures w14:val="none"/>
        </w:rPr>
      </w:pPr>
    </w:p>
    <w:p w14:paraId="04FB2F24" w14:textId="77777777" w:rsidR="00A32A74" w:rsidRPr="00A32A74" w:rsidRDefault="00A32A74" w:rsidP="00A32A74">
      <w:pPr>
        <w:widowControl w:val="0"/>
        <w:autoSpaceDE w:val="0"/>
        <w:autoSpaceDN w:val="0"/>
        <w:adjustRightInd w:val="0"/>
        <w:spacing w:after="0" w:line="360" w:lineRule="auto"/>
        <w:ind w:left="4202" w:right="1037" w:hanging="3392"/>
        <w:rPr>
          <w:rFonts w:ascii="Times New Roman" w:eastAsia="Times New Roman" w:hAnsi="Times New Roman" w:cs="Times New Roman"/>
          <w:b/>
          <w:bCs/>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 xml:space="preserve">Средний радиус теплоснабжения по системе определяется по формуле: </w:t>
      </w:r>
      <w:r w:rsidRPr="00A32A74">
        <w:rPr>
          <w:rFonts w:ascii="Times New Roman" w:eastAsia="Times New Roman" w:hAnsi="Times New Roman" w:cs="Times New Roman"/>
          <w:b/>
          <w:bCs/>
          <w:kern w:val="0"/>
          <w:sz w:val="26"/>
          <w:szCs w:val="26"/>
          <w:lang w:eastAsia="ru-RU"/>
          <w14:ligatures w14:val="none"/>
        </w:rPr>
        <w:t>Lср</w:t>
      </w:r>
      <w:r w:rsidRPr="00A32A74">
        <w:rPr>
          <w:rFonts w:ascii="Times New Roman" w:eastAsia="Times New Roman" w:hAnsi="Times New Roman" w:cs="Times New Roman"/>
          <w:b/>
          <w:bCs/>
          <w:spacing w:val="-4"/>
          <w:kern w:val="0"/>
          <w:sz w:val="26"/>
          <w:szCs w:val="26"/>
          <w:lang w:eastAsia="ru-RU"/>
          <w14:ligatures w14:val="none"/>
        </w:rPr>
        <w:t xml:space="preserve"> </w:t>
      </w:r>
      <w:r w:rsidRPr="00A32A74">
        <w:rPr>
          <w:rFonts w:ascii="Times New Roman" w:eastAsia="Times New Roman" w:hAnsi="Times New Roman" w:cs="Times New Roman"/>
          <w:b/>
          <w:bCs/>
          <w:kern w:val="0"/>
          <w:sz w:val="26"/>
          <w:szCs w:val="26"/>
          <w:lang w:eastAsia="ru-RU"/>
          <w14:ligatures w14:val="none"/>
        </w:rPr>
        <w:t>=</w:t>
      </w:r>
      <w:r w:rsidRPr="00A32A74">
        <w:rPr>
          <w:rFonts w:ascii="Times New Roman" w:eastAsia="Times New Roman" w:hAnsi="Times New Roman" w:cs="Times New Roman"/>
          <w:b/>
          <w:bCs/>
          <w:spacing w:val="-1"/>
          <w:kern w:val="0"/>
          <w:sz w:val="26"/>
          <w:szCs w:val="26"/>
          <w:lang w:eastAsia="ru-RU"/>
          <w14:ligatures w14:val="none"/>
        </w:rPr>
        <w:t xml:space="preserve"> </w:t>
      </w:r>
      <w:r w:rsidRPr="00A32A74">
        <w:rPr>
          <w:rFonts w:ascii="Times New Roman" w:eastAsia="Times New Roman" w:hAnsi="Times New Roman" w:cs="Times New Roman"/>
          <w:b/>
          <w:bCs/>
          <w:kern w:val="0"/>
          <w:sz w:val="26"/>
          <w:szCs w:val="26"/>
          <w:lang w:eastAsia="ru-RU"/>
          <w14:ligatures w14:val="none"/>
        </w:rPr>
        <w:t>Σ</w:t>
      </w:r>
      <w:r w:rsidRPr="00A32A74">
        <w:rPr>
          <w:rFonts w:ascii="Times New Roman" w:eastAsia="Times New Roman" w:hAnsi="Times New Roman" w:cs="Times New Roman"/>
          <w:b/>
          <w:bCs/>
          <w:spacing w:val="1"/>
          <w:kern w:val="0"/>
          <w:sz w:val="26"/>
          <w:szCs w:val="26"/>
          <w:lang w:eastAsia="ru-RU"/>
          <w14:ligatures w14:val="none"/>
        </w:rPr>
        <w:t>(</w:t>
      </w:r>
      <w:r w:rsidRPr="00A32A74">
        <w:rPr>
          <w:rFonts w:ascii="Times New Roman" w:eastAsia="Times New Roman" w:hAnsi="Times New Roman" w:cs="Times New Roman"/>
          <w:b/>
          <w:bCs/>
          <w:kern w:val="0"/>
          <w:sz w:val="26"/>
          <w:szCs w:val="26"/>
          <w:lang w:eastAsia="ru-RU"/>
          <w14:ligatures w14:val="none"/>
        </w:rPr>
        <w:t>Qi</w:t>
      </w:r>
      <w:r w:rsidRPr="00A32A74">
        <w:rPr>
          <w:rFonts w:ascii="Times New Roman" w:eastAsia="Times New Roman" w:hAnsi="Times New Roman" w:cs="Times New Roman"/>
          <w:b/>
          <w:bCs/>
          <w:spacing w:val="-5"/>
          <w:kern w:val="0"/>
          <w:sz w:val="26"/>
          <w:szCs w:val="26"/>
          <w:lang w:eastAsia="ru-RU"/>
          <w14:ligatures w14:val="none"/>
        </w:rPr>
        <w:t xml:space="preserve"> </w:t>
      </w:r>
      <w:r w:rsidRPr="00A32A74">
        <w:rPr>
          <w:rFonts w:ascii="Times New Roman" w:eastAsia="Times New Roman" w:hAnsi="Times New Roman" w:cs="Times New Roman"/>
          <w:b/>
          <w:bCs/>
          <w:kern w:val="0"/>
          <w:sz w:val="26"/>
          <w:szCs w:val="26"/>
          <w:lang w:eastAsia="ru-RU"/>
          <w14:ligatures w14:val="none"/>
        </w:rPr>
        <w:t>*</w:t>
      </w:r>
      <w:r w:rsidRPr="00A32A74">
        <w:rPr>
          <w:rFonts w:ascii="Times New Roman" w:eastAsia="Times New Roman" w:hAnsi="Times New Roman" w:cs="Times New Roman"/>
          <w:b/>
          <w:bCs/>
          <w:spacing w:val="1"/>
          <w:kern w:val="0"/>
          <w:sz w:val="26"/>
          <w:szCs w:val="26"/>
          <w:lang w:eastAsia="ru-RU"/>
          <w14:ligatures w14:val="none"/>
        </w:rPr>
        <w:t xml:space="preserve"> </w:t>
      </w:r>
      <w:r w:rsidRPr="00A32A74">
        <w:rPr>
          <w:rFonts w:ascii="Times New Roman" w:eastAsia="Times New Roman" w:hAnsi="Times New Roman" w:cs="Times New Roman"/>
          <w:b/>
          <w:bCs/>
          <w:kern w:val="0"/>
          <w:sz w:val="26"/>
          <w:szCs w:val="26"/>
          <w:lang w:eastAsia="ru-RU"/>
          <w14:ligatures w14:val="none"/>
        </w:rPr>
        <w:t>Li)</w:t>
      </w:r>
      <w:r w:rsidRPr="00A32A74">
        <w:rPr>
          <w:rFonts w:ascii="Times New Roman" w:eastAsia="Times New Roman" w:hAnsi="Times New Roman" w:cs="Times New Roman"/>
          <w:b/>
          <w:bCs/>
          <w:spacing w:val="-3"/>
          <w:kern w:val="0"/>
          <w:sz w:val="26"/>
          <w:szCs w:val="26"/>
          <w:lang w:eastAsia="ru-RU"/>
          <w14:ligatures w14:val="none"/>
        </w:rPr>
        <w:t xml:space="preserve"> </w:t>
      </w:r>
      <w:r w:rsidRPr="00A32A74">
        <w:rPr>
          <w:rFonts w:ascii="Times New Roman" w:eastAsia="Times New Roman" w:hAnsi="Times New Roman" w:cs="Times New Roman"/>
          <w:b/>
          <w:bCs/>
          <w:kern w:val="0"/>
          <w:sz w:val="26"/>
          <w:szCs w:val="26"/>
          <w:lang w:eastAsia="ru-RU"/>
          <w14:ligatures w14:val="none"/>
        </w:rPr>
        <w:t>/</w:t>
      </w:r>
      <w:r w:rsidRPr="00A32A74">
        <w:rPr>
          <w:rFonts w:ascii="Times New Roman" w:eastAsia="Times New Roman" w:hAnsi="Times New Roman" w:cs="Times New Roman"/>
          <w:b/>
          <w:bCs/>
          <w:spacing w:val="-1"/>
          <w:kern w:val="0"/>
          <w:sz w:val="26"/>
          <w:szCs w:val="26"/>
          <w:lang w:eastAsia="ru-RU"/>
          <w14:ligatures w14:val="none"/>
        </w:rPr>
        <w:t xml:space="preserve"> </w:t>
      </w:r>
      <w:r w:rsidRPr="00A32A74">
        <w:rPr>
          <w:rFonts w:ascii="Times New Roman" w:eastAsia="Times New Roman" w:hAnsi="Times New Roman" w:cs="Times New Roman"/>
          <w:b/>
          <w:bCs/>
          <w:kern w:val="0"/>
          <w:sz w:val="26"/>
          <w:szCs w:val="26"/>
          <w:lang w:eastAsia="ru-RU"/>
          <w14:ligatures w14:val="none"/>
        </w:rPr>
        <w:t>Q</w:t>
      </w:r>
    </w:p>
    <w:p w14:paraId="334C2C4E"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Определяется годовой отпуск тепла от источника тепловой энергии (А), Гкал. При этом:</w:t>
      </w:r>
    </w:p>
    <w:p w14:paraId="0C4C76F8" w14:textId="77777777" w:rsidR="00A32A74" w:rsidRPr="00A32A74" w:rsidRDefault="00A32A74" w:rsidP="00A32A74">
      <w:pPr>
        <w:widowControl w:val="0"/>
        <w:autoSpaceDE w:val="0"/>
        <w:autoSpaceDN w:val="0"/>
        <w:adjustRightInd w:val="0"/>
        <w:spacing w:after="0" w:line="360" w:lineRule="auto"/>
        <w:ind w:left="810" w:right="51" w:firstLine="790"/>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А</w:t>
      </w:r>
      <w:r w:rsidRPr="00A32A74">
        <w:rPr>
          <w:rFonts w:ascii="Times New Roman" w:eastAsia="Times New Roman" w:hAnsi="Times New Roman" w:cs="Times New Roman"/>
          <w:spacing w:val="-2"/>
          <w:kern w:val="0"/>
          <w:sz w:val="26"/>
          <w:szCs w:val="26"/>
          <w:lang w:eastAsia="ru-RU"/>
          <w14:ligatures w14:val="none"/>
        </w:rPr>
        <w:t xml:space="preserve"> </w:t>
      </w:r>
      <w:r w:rsidRPr="00A32A74">
        <w:rPr>
          <w:rFonts w:ascii="Times New Roman" w:eastAsia="Times New Roman" w:hAnsi="Times New Roman" w:cs="Times New Roman"/>
          <w:kern w:val="0"/>
          <w:sz w:val="26"/>
          <w:szCs w:val="26"/>
          <w:lang w:eastAsia="ru-RU"/>
          <w14:ligatures w14:val="none"/>
        </w:rPr>
        <w:t>=</w:t>
      </w:r>
      <w:r w:rsidRPr="00A32A74">
        <w:rPr>
          <w:rFonts w:ascii="Times New Roman" w:eastAsia="Times New Roman" w:hAnsi="Times New Roman" w:cs="Times New Roman"/>
          <w:spacing w:val="-1"/>
          <w:kern w:val="0"/>
          <w:sz w:val="26"/>
          <w:szCs w:val="26"/>
          <w:lang w:eastAsia="ru-RU"/>
          <w14:ligatures w14:val="none"/>
        </w:rPr>
        <w:t xml:space="preserve"> </w:t>
      </w:r>
      <w:r w:rsidRPr="00A32A74">
        <w:rPr>
          <w:rFonts w:ascii="Times New Roman" w:eastAsia="Times New Roman" w:hAnsi="Times New Roman" w:cs="Times New Roman"/>
          <w:kern w:val="0"/>
          <w:sz w:val="26"/>
          <w:szCs w:val="26"/>
          <w:lang w:eastAsia="ru-RU"/>
          <w14:ligatures w14:val="none"/>
        </w:rPr>
        <w:t>Σ</w:t>
      </w:r>
      <w:r w:rsidRPr="00A32A74">
        <w:rPr>
          <w:rFonts w:ascii="Times New Roman" w:eastAsia="Times New Roman" w:hAnsi="Times New Roman" w:cs="Times New Roman"/>
          <w:spacing w:val="-2"/>
          <w:kern w:val="0"/>
          <w:sz w:val="26"/>
          <w:szCs w:val="26"/>
          <w:lang w:eastAsia="ru-RU"/>
          <w14:ligatures w14:val="none"/>
        </w:rPr>
        <w:t xml:space="preserve"> </w:t>
      </w:r>
      <w:r w:rsidRPr="00A32A74">
        <w:rPr>
          <w:rFonts w:ascii="Times New Roman" w:eastAsia="Times New Roman" w:hAnsi="Times New Roman" w:cs="Times New Roman"/>
          <w:kern w:val="0"/>
          <w:sz w:val="26"/>
          <w:szCs w:val="26"/>
          <w:lang w:eastAsia="ru-RU"/>
          <w14:ligatures w14:val="none"/>
        </w:rPr>
        <w:t>А</w:t>
      </w:r>
      <w:r w:rsidRPr="00A32A74">
        <w:rPr>
          <w:rFonts w:ascii="Times New Roman" w:eastAsia="Times New Roman" w:hAnsi="Times New Roman" w:cs="Times New Roman"/>
          <w:spacing w:val="1"/>
          <w:kern w:val="0"/>
          <w:sz w:val="26"/>
          <w:szCs w:val="26"/>
          <w:lang w:eastAsia="ru-RU"/>
          <w14:ligatures w14:val="none"/>
        </w:rPr>
        <w:t>i</w:t>
      </w:r>
      <w:r w:rsidRPr="00A32A74">
        <w:rPr>
          <w:rFonts w:ascii="Times New Roman" w:eastAsia="Times New Roman" w:hAnsi="Times New Roman" w:cs="Times New Roman"/>
          <w:kern w:val="0"/>
          <w:sz w:val="26"/>
          <w:szCs w:val="26"/>
          <w:lang w:eastAsia="ru-RU"/>
          <w14:ligatures w14:val="none"/>
        </w:rPr>
        <w:t>,</w:t>
      </w:r>
      <w:r w:rsidRPr="00A32A74">
        <w:rPr>
          <w:rFonts w:ascii="Times New Roman" w:eastAsia="Times New Roman" w:hAnsi="Times New Roman" w:cs="Times New Roman"/>
          <w:spacing w:val="64"/>
          <w:kern w:val="0"/>
          <w:sz w:val="26"/>
          <w:szCs w:val="26"/>
          <w:lang w:eastAsia="ru-RU"/>
          <w14:ligatures w14:val="none"/>
        </w:rPr>
        <w:t xml:space="preserve"> </w:t>
      </w:r>
      <w:r w:rsidRPr="00A32A74">
        <w:rPr>
          <w:rFonts w:ascii="Times New Roman" w:eastAsia="Times New Roman" w:hAnsi="Times New Roman" w:cs="Times New Roman"/>
          <w:kern w:val="0"/>
          <w:sz w:val="26"/>
          <w:szCs w:val="26"/>
          <w:lang w:eastAsia="ru-RU"/>
          <w14:ligatures w14:val="none"/>
        </w:rPr>
        <w:t>где</w:t>
      </w:r>
      <w:r w:rsidRPr="00A32A74">
        <w:rPr>
          <w:rFonts w:ascii="Times New Roman" w:eastAsia="Times New Roman" w:hAnsi="Times New Roman" w:cs="Times New Roman"/>
          <w:spacing w:val="-4"/>
          <w:kern w:val="0"/>
          <w:sz w:val="26"/>
          <w:szCs w:val="26"/>
          <w:lang w:eastAsia="ru-RU"/>
          <w14:ligatures w14:val="none"/>
        </w:rPr>
        <w:t xml:space="preserve"> </w:t>
      </w:r>
      <w:r w:rsidRPr="00A32A74">
        <w:rPr>
          <w:rFonts w:ascii="Times New Roman" w:eastAsia="Times New Roman" w:hAnsi="Times New Roman" w:cs="Times New Roman"/>
          <w:kern w:val="0"/>
          <w:sz w:val="26"/>
          <w:szCs w:val="26"/>
          <w:lang w:eastAsia="ru-RU"/>
          <w14:ligatures w14:val="none"/>
        </w:rPr>
        <w:t>Аi</w:t>
      </w:r>
      <w:r w:rsidRPr="00A32A74">
        <w:rPr>
          <w:rFonts w:ascii="Times New Roman" w:eastAsia="Times New Roman" w:hAnsi="Times New Roman" w:cs="Times New Roman"/>
          <w:spacing w:val="-1"/>
          <w:kern w:val="0"/>
          <w:sz w:val="26"/>
          <w:szCs w:val="26"/>
          <w:lang w:eastAsia="ru-RU"/>
          <w14:ligatures w14:val="none"/>
        </w:rPr>
        <w:t xml:space="preserve"> </w:t>
      </w:r>
      <w:r w:rsidRPr="00A32A74">
        <w:rPr>
          <w:rFonts w:ascii="Times New Roman" w:eastAsia="Times New Roman" w:hAnsi="Times New Roman" w:cs="Times New Roman"/>
          <w:kern w:val="0"/>
          <w:sz w:val="26"/>
          <w:szCs w:val="26"/>
          <w:lang w:eastAsia="ru-RU"/>
          <w14:ligatures w14:val="none"/>
        </w:rPr>
        <w:t>–</w:t>
      </w:r>
      <w:r w:rsidRPr="00A32A74">
        <w:rPr>
          <w:rFonts w:ascii="Times New Roman" w:eastAsia="Times New Roman" w:hAnsi="Times New Roman" w:cs="Times New Roman"/>
          <w:spacing w:val="-1"/>
          <w:kern w:val="0"/>
          <w:sz w:val="26"/>
          <w:szCs w:val="26"/>
          <w:lang w:eastAsia="ru-RU"/>
          <w14:ligatures w14:val="none"/>
        </w:rPr>
        <w:t xml:space="preserve"> г</w:t>
      </w:r>
      <w:r w:rsidRPr="00A32A74">
        <w:rPr>
          <w:rFonts w:ascii="Times New Roman" w:eastAsia="Times New Roman" w:hAnsi="Times New Roman" w:cs="Times New Roman"/>
          <w:kern w:val="0"/>
          <w:sz w:val="26"/>
          <w:szCs w:val="26"/>
          <w:lang w:eastAsia="ru-RU"/>
          <w14:ligatures w14:val="none"/>
        </w:rPr>
        <w:t>о</w:t>
      </w:r>
      <w:r w:rsidRPr="00A32A74">
        <w:rPr>
          <w:rFonts w:ascii="Times New Roman" w:eastAsia="Times New Roman" w:hAnsi="Times New Roman" w:cs="Times New Roman"/>
          <w:spacing w:val="2"/>
          <w:kern w:val="0"/>
          <w:sz w:val="26"/>
          <w:szCs w:val="26"/>
          <w:lang w:eastAsia="ru-RU"/>
          <w14:ligatures w14:val="none"/>
        </w:rPr>
        <w:t>д</w:t>
      </w:r>
      <w:r w:rsidRPr="00A32A74">
        <w:rPr>
          <w:rFonts w:ascii="Times New Roman" w:eastAsia="Times New Roman" w:hAnsi="Times New Roman" w:cs="Times New Roman"/>
          <w:kern w:val="0"/>
          <w:sz w:val="26"/>
          <w:szCs w:val="26"/>
          <w:lang w:eastAsia="ru-RU"/>
          <w14:ligatures w14:val="none"/>
        </w:rPr>
        <w:t>овой</w:t>
      </w:r>
      <w:r w:rsidRPr="00A32A74">
        <w:rPr>
          <w:rFonts w:ascii="Times New Roman" w:eastAsia="Times New Roman" w:hAnsi="Times New Roman" w:cs="Times New Roman"/>
          <w:spacing w:val="-9"/>
          <w:kern w:val="0"/>
          <w:sz w:val="26"/>
          <w:szCs w:val="26"/>
          <w:lang w:eastAsia="ru-RU"/>
          <w14:ligatures w14:val="none"/>
        </w:rPr>
        <w:t xml:space="preserve"> </w:t>
      </w:r>
      <w:r w:rsidRPr="00A32A74">
        <w:rPr>
          <w:rFonts w:ascii="Times New Roman" w:eastAsia="Times New Roman" w:hAnsi="Times New Roman" w:cs="Times New Roman"/>
          <w:kern w:val="0"/>
          <w:sz w:val="26"/>
          <w:szCs w:val="26"/>
          <w:lang w:eastAsia="ru-RU"/>
          <w14:ligatures w14:val="none"/>
        </w:rPr>
        <w:t>от</w:t>
      </w:r>
      <w:r w:rsidRPr="00A32A74">
        <w:rPr>
          <w:rFonts w:ascii="Times New Roman" w:eastAsia="Times New Roman" w:hAnsi="Times New Roman" w:cs="Times New Roman"/>
          <w:spacing w:val="5"/>
          <w:kern w:val="0"/>
          <w:sz w:val="26"/>
          <w:szCs w:val="26"/>
          <w:lang w:eastAsia="ru-RU"/>
          <w14:ligatures w14:val="none"/>
        </w:rPr>
        <w:t>п</w:t>
      </w:r>
      <w:r w:rsidRPr="00A32A74">
        <w:rPr>
          <w:rFonts w:ascii="Times New Roman" w:eastAsia="Times New Roman" w:hAnsi="Times New Roman" w:cs="Times New Roman"/>
          <w:spacing w:val="-5"/>
          <w:kern w:val="0"/>
          <w:sz w:val="26"/>
          <w:szCs w:val="26"/>
          <w:lang w:eastAsia="ru-RU"/>
          <w14:ligatures w14:val="none"/>
        </w:rPr>
        <w:t>у</w:t>
      </w:r>
      <w:r w:rsidRPr="00A32A74">
        <w:rPr>
          <w:rFonts w:ascii="Times New Roman" w:eastAsia="Times New Roman" w:hAnsi="Times New Roman" w:cs="Times New Roman"/>
          <w:spacing w:val="2"/>
          <w:kern w:val="0"/>
          <w:sz w:val="26"/>
          <w:szCs w:val="26"/>
          <w:lang w:eastAsia="ru-RU"/>
          <w14:ligatures w14:val="none"/>
        </w:rPr>
        <w:t>с</w:t>
      </w:r>
      <w:r w:rsidRPr="00A32A74">
        <w:rPr>
          <w:rFonts w:ascii="Times New Roman" w:eastAsia="Times New Roman" w:hAnsi="Times New Roman" w:cs="Times New Roman"/>
          <w:kern w:val="0"/>
          <w:sz w:val="26"/>
          <w:szCs w:val="26"/>
          <w:lang w:eastAsia="ru-RU"/>
          <w14:ligatures w14:val="none"/>
        </w:rPr>
        <w:t>к</w:t>
      </w:r>
      <w:r w:rsidRPr="00A32A74">
        <w:rPr>
          <w:rFonts w:ascii="Times New Roman" w:eastAsia="Times New Roman" w:hAnsi="Times New Roman" w:cs="Times New Roman"/>
          <w:spacing w:val="-9"/>
          <w:kern w:val="0"/>
          <w:sz w:val="26"/>
          <w:szCs w:val="26"/>
          <w:lang w:eastAsia="ru-RU"/>
          <w14:ligatures w14:val="none"/>
        </w:rPr>
        <w:t xml:space="preserve"> </w:t>
      </w:r>
      <w:r w:rsidRPr="00A32A74">
        <w:rPr>
          <w:rFonts w:ascii="Times New Roman" w:eastAsia="Times New Roman" w:hAnsi="Times New Roman" w:cs="Times New Roman"/>
          <w:kern w:val="0"/>
          <w:sz w:val="26"/>
          <w:szCs w:val="26"/>
          <w:lang w:eastAsia="ru-RU"/>
          <w14:ligatures w14:val="none"/>
        </w:rPr>
        <w:t>те</w:t>
      </w:r>
      <w:r w:rsidRPr="00A32A74">
        <w:rPr>
          <w:rFonts w:ascii="Times New Roman" w:eastAsia="Times New Roman" w:hAnsi="Times New Roman" w:cs="Times New Roman"/>
          <w:spacing w:val="2"/>
          <w:kern w:val="0"/>
          <w:sz w:val="26"/>
          <w:szCs w:val="26"/>
          <w:lang w:eastAsia="ru-RU"/>
          <w14:ligatures w14:val="none"/>
        </w:rPr>
        <w:t>п</w:t>
      </w:r>
      <w:r w:rsidRPr="00A32A74">
        <w:rPr>
          <w:rFonts w:ascii="Times New Roman" w:eastAsia="Times New Roman" w:hAnsi="Times New Roman" w:cs="Times New Roman"/>
          <w:kern w:val="0"/>
          <w:sz w:val="26"/>
          <w:szCs w:val="26"/>
          <w:lang w:eastAsia="ru-RU"/>
          <w14:ligatures w14:val="none"/>
        </w:rPr>
        <w:t>ла</w:t>
      </w:r>
      <w:r w:rsidRPr="00A32A74">
        <w:rPr>
          <w:rFonts w:ascii="Times New Roman" w:eastAsia="Times New Roman" w:hAnsi="Times New Roman" w:cs="Times New Roman"/>
          <w:spacing w:val="-6"/>
          <w:kern w:val="0"/>
          <w:sz w:val="26"/>
          <w:szCs w:val="26"/>
          <w:lang w:eastAsia="ru-RU"/>
          <w14:ligatures w14:val="none"/>
        </w:rPr>
        <w:t xml:space="preserve"> </w:t>
      </w:r>
      <w:r w:rsidRPr="00A32A74">
        <w:rPr>
          <w:rFonts w:ascii="Times New Roman" w:eastAsia="Times New Roman" w:hAnsi="Times New Roman" w:cs="Times New Roman"/>
          <w:spacing w:val="1"/>
          <w:kern w:val="0"/>
          <w:sz w:val="26"/>
          <w:szCs w:val="26"/>
          <w:lang w:eastAsia="ru-RU"/>
          <w14:ligatures w14:val="none"/>
        </w:rPr>
        <w:t>п</w:t>
      </w:r>
      <w:r w:rsidRPr="00A32A74">
        <w:rPr>
          <w:rFonts w:ascii="Times New Roman" w:eastAsia="Times New Roman" w:hAnsi="Times New Roman" w:cs="Times New Roman"/>
          <w:kern w:val="0"/>
          <w:sz w:val="26"/>
          <w:szCs w:val="26"/>
          <w:lang w:eastAsia="ru-RU"/>
          <w14:ligatures w14:val="none"/>
        </w:rPr>
        <w:t>о</w:t>
      </w:r>
      <w:r w:rsidRPr="00A32A74">
        <w:rPr>
          <w:rFonts w:ascii="Times New Roman" w:eastAsia="Times New Roman" w:hAnsi="Times New Roman" w:cs="Times New Roman"/>
          <w:spacing w:val="-1"/>
          <w:kern w:val="0"/>
          <w:sz w:val="26"/>
          <w:szCs w:val="26"/>
          <w:lang w:eastAsia="ru-RU"/>
          <w14:ligatures w14:val="none"/>
        </w:rPr>
        <w:t xml:space="preserve"> к</w:t>
      </w:r>
      <w:r w:rsidRPr="00A32A74">
        <w:rPr>
          <w:rFonts w:ascii="Times New Roman" w:eastAsia="Times New Roman" w:hAnsi="Times New Roman" w:cs="Times New Roman"/>
          <w:kern w:val="0"/>
          <w:sz w:val="26"/>
          <w:szCs w:val="26"/>
          <w:lang w:eastAsia="ru-RU"/>
          <w14:ligatures w14:val="none"/>
        </w:rPr>
        <w:t>а</w:t>
      </w:r>
      <w:r w:rsidRPr="00A32A74">
        <w:rPr>
          <w:rFonts w:ascii="Times New Roman" w:eastAsia="Times New Roman" w:hAnsi="Times New Roman" w:cs="Times New Roman"/>
          <w:spacing w:val="1"/>
          <w:kern w:val="0"/>
          <w:sz w:val="26"/>
          <w:szCs w:val="26"/>
          <w:lang w:eastAsia="ru-RU"/>
          <w14:ligatures w14:val="none"/>
        </w:rPr>
        <w:t>ж</w:t>
      </w:r>
      <w:r w:rsidRPr="00A32A74">
        <w:rPr>
          <w:rFonts w:ascii="Times New Roman" w:eastAsia="Times New Roman" w:hAnsi="Times New Roman" w:cs="Times New Roman"/>
          <w:kern w:val="0"/>
          <w:sz w:val="26"/>
          <w:szCs w:val="26"/>
          <w:lang w:eastAsia="ru-RU"/>
          <w14:ligatures w14:val="none"/>
        </w:rPr>
        <w:t>дой</w:t>
      </w:r>
      <w:r w:rsidRPr="00A32A74">
        <w:rPr>
          <w:rFonts w:ascii="Times New Roman" w:eastAsia="Times New Roman" w:hAnsi="Times New Roman" w:cs="Times New Roman"/>
          <w:spacing w:val="-8"/>
          <w:kern w:val="0"/>
          <w:sz w:val="26"/>
          <w:szCs w:val="26"/>
          <w:lang w:eastAsia="ru-RU"/>
          <w14:ligatures w14:val="none"/>
        </w:rPr>
        <w:t xml:space="preserve"> </w:t>
      </w:r>
      <w:r w:rsidRPr="00A32A74">
        <w:rPr>
          <w:rFonts w:ascii="Times New Roman" w:eastAsia="Times New Roman" w:hAnsi="Times New Roman" w:cs="Times New Roman"/>
          <w:spacing w:val="1"/>
          <w:kern w:val="0"/>
          <w:sz w:val="26"/>
          <w:szCs w:val="26"/>
          <w:lang w:eastAsia="ru-RU"/>
          <w14:ligatures w14:val="none"/>
        </w:rPr>
        <w:t>з</w:t>
      </w:r>
      <w:r w:rsidRPr="00A32A74">
        <w:rPr>
          <w:rFonts w:ascii="Times New Roman" w:eastAsia="Times New Roman" w:hAnsi="Times New Roman" w:cs="Times New Roman"/>
          <w:kern w:val="0"/>
          <w:sz w:val="26"/>
          <w:szCs w:val="26"/>
          <w:lang w:eastAsia="ru-RU"/>
          <w14:ligatures w14:val="none"/>
        </w:rPr>
        <w:t>оне</w:t>
      </w:r>
      <w:r w:rsidRPr="00A32A74">
        <w:rPr>
          <w:rFonts w:ascii="Times New Roman" w:eastAsia="Times New Roman" w:hAnsi="Times New Roman" w:cs="Times New Roman"/>
          <w:spacing w:val="-5"/>
          <w:kern w:val="0"/>
          <w:sz w:val="26"/>
          <w:szCs w:val="26"/>
          <w:lang w:eastAsia="ru-RU"/>
          <w14:ligatures w14:val="none"/>
        </w:rPr>
        <w:t xml:space="preserve"> </w:t>
      </w:r>
      <w:r w:rsidRPr="00A32A74">
        <w:rPr>
          <w:rFonts w:ascii="Times New Roman" w:eastAsia="Times New Roman" w:hAnsi="Times New Roman" w:cs="Times New Roman"/>
          <w:spacing w:val="1"/>
          <w:kern w:val="0"/>
          <w:sz w:val="26"/>
          <w:szCs w:val="26"/>
          <w:lang w:eastAsia="ru-RU"/>
          <w14:ligatures w14:val="none"/>
        </w:rPr>
        <w:t>н</w:t>
      </w:r>
      <w:r w:rsidRPr="00A32A74">
        <w:rPr>
          <w:rFonts w:ascii="Times New Roman" w:eastAsia="Times New Roman" w:hAnsi="Times New Roman" w:cs="Times New Roman"/>
          <w:spacing w:val="2"/>
          <w:kern w:val="0"/>
          <w:sz w:val="26"/>
          <w:szCs w:val="26"/>
          <w:lang w:eastAsia="ru-RU"/>
          <w14:ligatures w14:val="none"/>
        </w:rPr>
        <w:t>а</w:t>
      </w:r>
      <w:r w:rsidRPr="00A32A74">
        <w:rPr>
          <w:rFonts w:ascii="Times New Roman" w:eastAsia="Times New Roman" w:hAnsi="Times New Roman" w:cs="Times New Roman"/>
          <w:kern w:val="0"/>
          <w:sz w:val="26"/>
          <w:szCs w:val="26"/>
          <w:lang w:eastAsia="ru-RU"/>
          <w14:ligatures w14:val="none"/>
        </w:rPr>
        <w:t>г</w:t>
      </w:r>
      <w:r w:rsidRPr="00A32A74">
        <w:rPr>
          <w:rFonts w:ascii="Times New Roman" w:eastAsia="Times New Roman" w:hAnsi="Times New Roman" w:cs="Times New Roman"/>
          <w:spacing w:val="4"/>
          <w:kern w:val="0"/>
          <w:sz w:val="26"/>
          <w:szCs w:val="26"/>
          <w:lang w:eastAsia="ru-RU"/>
          <w14:ligatures w14:val="none"/>
        </w:rPr>
        <w:t>р</w:t>
      </w:r>
      <w:r w:rsidRPr="00A32A74">
        <w:rPr>
          <w:rFonts w:ascii="Times New Roman" w:eastAsia="Times New Roman" w:hAnsi="Times New Roman" w:cs="Times New Roman"/>
          <w:spacing w:val="-5"/>
          <w:kern w:val="0"/>
          <w:sz w:val="26"/>
          <w:szCs w:val="26"/>
          <w:lang w:eastAsia="ru-RU"/>
          <w14:ligatures w14:val="none"/>
        </w:rPr>
        <w:t>у</w:t>
      </w:r>
      <w:r w:rsidRPr="00A32A74">
        <w:rPr>
          <w:rFonts w:ascii="Times New Roman" w:eastAsia="Times New Roman" w:hAnsi="Times New Roman" w:cs="Times New Roman"/>
          <w:spacing w:val="1"/>
          <w:kern w:val="0"/>
          <w:sz w:val="26"/>
          <w:szCs w:val="26"/>
          <w:lang w:eastAsia="ru-RU"/>
          <w14:ligatures w14:val="none"/>
        </w:rPr>
        <w:t>з</w:t>
      </w:r>
      <w:r w:rsidRPr="00A32A74">
        <w:rPr>
          <w:rFonts w:ascii="Times New Roman" w:eastAsia="Times New Roman" w:hAnsi="Times New Roman" w:cs="Times New Roman"/>
          <w:spacing w:val="2"/>
          <w:kern w:val="0"/>
          <w:sz w:val="26"/>
          <w:szCs w:val="26"/>
          <w:lang w:eastAsia="ru-RU"/>
          <w14:ligatures w14:val="none"/>
        </w:rPr>
        <w:t>о</w:t>
      </w:r>
      <w:r w:rsidRPr="00A32A74">
        <w:rPr>
          <w:rFonts w:ascii="Times New Roman" w:eastAsia="Times New Roman" w:hAnsi="Times New Roman" w:cs="Times New Roman"/>
          <w:spacing w:val="1"/>
          <w:kern w:val="0"/>
          <w:sz w:val="26"/>
          <w:szCs w:val="26"/>
          <w:lang w:eastAsia="ru-RU"/>
          <w14:ligatures w14:val="none"/>
        </w:rPr>
        <w:t>к</w:t>
      </w:r>
      <w:r w:rsidRPr="00A32A74">
        <w:rPr>
          <w:rFonts w:ascii="Times New Roman" w:eastAsia="Times New Roman" w:hAnsi="Times New Roman" w:cs="Times New Roman"/>
          <w:kern w:val="0"/>
          <w:sz w:val="26"/>
          <w:szCs w:val="26"/>
          <w:lang w:eastAsia="ru-RU"/>
          <w14:ligatures w14:val="none"/>
        </w:rPr>
        <w:t xml:space="preserve">. </w:t>
      </w:r>
    </w:p>
    <w:p w14:paraId="6C7CB845" w14:textId="77777777" w:rsidR="00A32A74" w:rsidRPr="00A32A74" w:rsidRDefault="00A32A74" w:rsidP="00A32A74">
      <w:pPr>
        <w:widowControl w:val="0"/>
        <w:autoSpaceDE w:val="0"/>
        <w:autoSpaceDN w:val="0"/>
        <w:adjustRightInd w:val="0"/>
        <w:spacing w:after="0" w:line="360" w:lineRule="auto"/>
        <w:ind w:left="810" w:right="51" w:firstLine="790"/>
        <w:rPr>
          <w:rFonts w:ascii="Times New Roman" w:eastAsia="Times New Roman" w:hAnsi="Times New Roman" w:cs="Times New Roman"/>
          <w:kern w:val="0"/>
          <w:sz w:val="26"/>
          <w:szCs w:val="26"/>
          <w:lang w:eastAsia="ru-RU"/>
          <w14:ligatures w14:val="none"/>
        </w:rPr>
      </w:pPr>
    </w:p>
    <w:p w14:paraId="07B62768"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Среднюю себестоимость транспорта тепла в зоне действия источника тепловой энергии принимаем равной тарифу на транспорт Т (руб/Гкал).</w:t>
      </w:r>
    </w:p>
    <w:p w14:paraId="72126977"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Годовые затраты на транспорт тепла в зоне действия источника тепловой энергии, (руб/год):</w:t>
      </w:r>
    </w:p>
    <w:p w14:paraId="4764EC45" w14:textId="77777777" w:rsidR="00A32A74" w:rsidRPr="00A32A74" w:rsidRDefault="00A32A74" w:rsidP="00A32A74">
      <w:pPr>
        <w:widowControl w:val="0"/>
        <w:autoSpaceDE w:val="0"/>
        <w:autoSpaceDN w:val="0"/>
        <w:adjustRightInd w:val="0"/>
        <w:spacing w:before="10" w:after="0" w:line="140" w:lineRule="exact"/>
        <w:rPr>
          <w:rFonts w:ascii="Times New Roman" w:eastAsia="Times New Roman" w:hAnsi="Times New Roman" w:cs="Times New Roman"/>
          <w:kern w:val="0"/>
          <w:sz w:val="14"/>
          <w:szCs w:val="14"/>
          <w:lang w:eastAsia="ru-RU"/>
          <w14:ligatures w14:val="none"/>
        </w:rPr>
      </w:pPr>
    </w:p>
    <w:p w14:paraId="05C8FE98" w14:textId="77777777" w:rsidR="00A32A74" w:rsidRPr="00A32A74" w:rsidRDefault="00A32A74" w:rsidP="00A32A74">
      <w:pPr>
        <w:widowControl w:val="0"/>
        <w:autoSpaceDE w:val="0"/>
        <w:autoSpaceDN w:val="0"/>
        <w:adjustRightInd w:val="0"/>
        <w:spacing w:after="0" w:line="240" w:lineRule="auto"/>
        <w:ind w:left="4741" w:right="4018"/>
        <w:jc w:val="center"/>
        <w:rPr>
          <w:rFonts w:ascii="Times New Roman" w:eastAsia="Times New Roman" w:hAnsi="Times New Roman" w:cs="Times New Roman"/>
          <w:b/>
          <w:bCs/>
          <w:kern w:val="0"/>
          <w:sz w:val="26"/>
          <w:szCs w:val="26"/>
          <w:lang w:eastAsia="ru-RU"/>
          <w14:ligatures w14:val="none"/>
        </w:rPr>
      </w:pPr>
      <w:r w:rsidRPr="00A32A74">
        <w:rPr>
          <w:rFonts w:ascii="Times New Roman" w:eastAsia="Times New Roman" w:hAnsi="Times New Roman" w:cs="Times New Roman"/>
          <w:b/>
          <w:bCs/>
          <w:kern w:val="0"/>
          <w:sz w:val="26"/>
          <w:szCs w:val="26"/>
          <w:lang w:eastAsia="ru-RU"/>
          <w14:ligatures w14:val="none"/>
        </w:rPr>
        <w:t>В</w:t>
      </w:r>
      <w:r w:rsidRPr="00A32A74">
        <w:rPr>
          <w:rFonts w:ascii="Times New Roman" w:eastAsia="Times New Roman" w:hAnsi="Times New Roman" w:cs="Times New Roman"/>
          <w:b/>
          <w:bCs/>
          <w:spacing w:val="-2"/>
          <w:kern w:val="0"/>
          <w:sz w:val="26"/>
          <w:szCs w:val="26"/>
          <w:lang w:eastAsia="ru-RU"/>
          <w14:ligatures w14:val="none"/>
        </w:rPr>
        <w:t xml:space="preserve"> </w:t>
      </w:r>
      <w:r w:rsidRPr="00A32A74">
        <w:rPr>
          <w:rFonts w:ascii="Times New Roman" w:eastAsia="Times New Roman" w:hAnsi="Times New Roman" w:cs="Times New Roman"/>
          <w:b/>
          <w:bCs/>
          <w:kern w:val="0"/>
          <w:sz w:val="26"/>
          <w:szCs w:val="26"/>
          <w:lang w:eastAsia="ru-RU"/>
          <w14:ligatures w14:val="none"/>
        </w:rPr>
        <w:t>=</w:t>
      </w:r>
      <w:r w:rsidRPr="00A32A74">
        <w:rPr>
          <w:rFonts w:ascii="Times New Roman" w:eastAsia="Times New Roman" w:hAnsi="Times New Roman" w:cs="Times New Roman"/>
          <w:b/>
          <w:bCs/>
          <w:spacing w:val="-1"/>
          <w:kern w:val="0"/>
          <w:sz w:val="26"/>
          <w:szCs w:val="26"/>
          <w:lang w:eastAsia="ru-RU"/>
          <w14:ligatures w14:val="none"/>
        </w:rPr>
        <w:t xml:space="preserve"> </w:t>
      </w:r>
      <w:r w:rsidRPr="00A32A74">
        <w:rPr>
          <w:rFonts w:ascii="Times New Roman" w:eastAsia="Times New Roman" w:hAnsi="Times New Roman" w:cs="Times New Roman"/>
          <w:b/>
          <w:bCs/>
          <w:w w:val="99"/>
          <w:kern w:val="0"/>
          <w:sz w:val="26"/>
          <w:szCs w:val="26"/>
          <w:lang w:eastAsia="ru-RU"/>
          <w14:ligatures w14:val="none"/>
        </w:rPr>
        <w:t>А*Т.</w:t>
      </w:r>
    </w:p>
    <w:p w14:paraId="0ADBB370"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Среднечасовые затраты на транспорт тепла по зоне источника тепловой энергии:</w:t>
      </w:r>
    </w:p>
    <w:p w14:paraId="297F753A" w14:textId="77777777" w:rsidR="00A32A74" w:rsidRPr="00A32A74" w:rsidRDefault="00A32A74" w:rsidP="00A32A74">
      <w:pPr>
        <w:widowControl w:val="0"/>
        <w:autoSpaceDE w:val="0"/>
        <w:autoSpaceDN w:val="0"/>
        <w:adjustRightInd w:val="0"/>
        <w:spacing w:before="10" w:after="0" w:line="140" w:lineRule="exact"/>
        <w:rPr>
          <w:rFonts w:ascii="Times New Roman" w:eastAsia="Times New Roman" w:hAnsi="Times New Roman" w:cs="Times New Roman"/>
          <w:kern w:val="0"/>
          <w:sz w:val="14"/>
          <w:szCs w:val="14"/>
          <w:lang w:eastAsia="ru-RU"/>
          <w14:ligatures w14:val="none"/>
        </w:rPr>
      </w:pPr>
    </w:p>
    <w:p w14:paraId="19C10BFD" w14:textId="77777777" w:rsidR="00A32A74" w:rsidRPr="00A32A74" w:rsidRDefault="00A32A74" w:rsidP="00A32A74">
      <w:pPr>
        <w:widowControl w:val="0"/>
        <w:autoSpaceDE w:val="0"/>
        <w:autoSpaceDN w:val="0"/>
        <w:adjustRightInd w:val="0"/>
        <w:spacing w:after="0" w:line="240" w:lineRule="auto"/>
        <w:ind w:left="4772" w:right="4048"/>
        <w:jc w:val="center"/>
        <w:rPr>
          <w:rFonts w:ascii="Times New Roman" w:eastAsia="Times New Roman" w:hAnsi="Times New Roman" w:cs="Times New Roman"/>
          <w:b/>
          <w:bCs/>
          <w:kern w:val="0"/>
          <w:sz w:val="26"/>
          <w:szCs w:val="26"/>
          <w:lang w:eastAsia="ru-RU"/>
          <w14:ligatures w14:val="none"/>
        </w:rPr>
      </w:pPr>
      <w:r w:rsidRPr="00A32A74">
        <w:rPr>
          <w:rFonts w:ascii="Times New Roman" w:eastAsia="Times New Roman" w:hAnsi="Times New Roman" w:cs="Times New Roman"/>
          <w:b/>
          <w:bCs/>
          <w:kern w:val="0"/>
          <w:sz w:val="26"/>
          <w:szCs w:val="26"/>
          <w:lang w:eastAsia="ru-RU"/>
          <w14:ligatures w14:val="none"/>
        </w:rPr>
        <w:t>С</w:t>
      </w:r>
      <w:r w:rsidRPr="00A32A74">
        <w:rPr>
          <w:rFonts w:ascii="Times New Roman" w:eastAsia="Times New Roman" w:hAnsi="Times New Roman" w:cs="Times New Roman"/>
          <w:b/>
          <w:bCs/>
          <w:spacing w:val="-2"/>
          <w:kern w:val="0"/>
          <w:sz w:val="26"/>
          <w:szCs w:val="26"/>
          <w:lang w:eastAsia="ru-RU"/>
          <w14:ligatures w14:val="none"/>
        </w:rPr>
        <w:t xml:space="preserve"> </w:t>
      </w:r>
      <w:r w:rsidRPr="00A32A74">
        <w:rPr>
          <w:rFonts w:ascii="Times New Roman" w:eastAsia="Times New Roman" w:hAnsi="Times New Roman" w:cs="Times New Roman"/>
          <w:b/>
          <w:bCs/>
          <w:kern w:val="0"/>
          <w:sz w:val="26"/>
          <w:szCs w:val="26"/>
          <w:lang w:eastAsia="ru-RU"/>
          <w14:ligatures w14:val="none"/>
        </w:rPr>
        <w:t>=</w:t>
      </w:r>
      <w:r w:rsidRPr="00A32A74">
        <w:rPr>
          <w:rFonts w:ascii="Times New Roman" w:eastAsia="Times New Roman" w:hAnsi="Times New Roman" w:cs="Times New Roman"/>
          <w:b/>
          <w:bCs/>
          <w:spacing w:val="-1"/>
          <w:kern w:val="0"/>
          <w:sz w:val="26"/>
          <w:szCs w:val="26"/>
          <w:lang w:eastAsia="ru-RU"/>
          <w14:ligatures w14:val="none"/>
        </w:rPr>
        <w:t xml:space="preserve"> </w:t>
      </w:r>
      <w:r w:rsidRPr="00A32A74">
        <w:rPr>
          <w:rFonts w:ascii="Times New Roman" w:eastAsia="Times New Roman" w:hAnsi="Times New Roman" w:cs="Times New Roman"/>
          <w:b/>
          <w:bCs/>
          <w:w w:val="99"/>
          <w:kern w:val="0"/>
          <w:sz w:val="26"/>
          <w:szCs w:val="26"/>
          <w:lang w:eastAsia="ru-RU"/>
          <w14:ligatures w14:val="none"/>
        </w:rPr>
        <w:t>В/Ч,</w:t>
      </w:r>
    </w:p>
    <w:p w14:paraId="1DF59B30" w14:textId="77777777" w:rsidR="00A32A74" w:rsidRPr="00A32A74" w:rsidRDefault="00A32A74" w:rsidP="00A32A74">
      <w:pPr>
        <w:widowControl w:val="0"/>
        <w:autoSpaceDE w:val="0"/>
        <w:autoSpaceDN w:val="0"/>
        <w:adjustRightInd w:val="0"/>
        <w:spacing w:before="10" w:after="0" w:line="140" w:lineRule="exact"/>
        <w:rPr>
          <w:rFonts w:ascii="Times New Roman" w:eastAsia="Times New Roman" w:hAnsi="Times New Roman" w:cs="Times New Roman"/>
          <w:kern w:val="0"/>
          <w:sz w:val="14"/>
          <w:szCs w:val="14"/>
          <w:lang w:eastAsia="ru-RU"/>
          <w14:ligatures w14:val="none"/>
        </w:rPr>
      </w:pPr>
    </w:p>
    <w:p w14:paraId="724F55B4"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где Ч – число часов работы системы теплоснабжения в год.</w:t>
      </w:r>
    </w:p>
    <w:p w14:paraId="6897CF5A"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Удельные затраты в зоне действия источника тепловой энергии на транспорт тепла рассчитываются по формуле:</w:t>
      </w:r>
    </w:p>
    <w:p w14:paraId="22FA9E5E" w14:textId="77777777" w:rsidR="00A32A74" w:rsidRPr="00A32A74" w:rsidRDefault="00A32A74" w:rsidP="00A32A74">
      <w:pPr>
        <w:widowControl w:val="0"/>
        <w:autoSpaceDE w:val="0"/>
        <w:autoSpaceDN w:val="0"/>
        <w:adjustRightInd w:val="0"/>
        <w:spacing w:before="5" w:after="0" w:line="240" w:lineRule="auto"/>
        <w:ind w:left="3361" w:right="2641"/>
        <w:jc w:val="center"/>
        <w:rPr>
          <w:rFonts w:ascii="Times New Roman" w:eastAsia="Times New Roman" w:hAnsi="Times New Roman" w:cs="Times New Roman"/>
          <w:b/>
          <w:bCs/>
          <w:kern w:val="0"/>
          <w:sz w:val="26"/>
          <w:szCs w:val="26"/>
          <w:lang w:eastAsia="ru-RU"/>
          <w14:ligatures w14:val="none"/>
        </w:rPr>
      </w:pPr>
      <w:r w:rsidRPr="00A32A74">
        <w:rPr>
          <w:rFonts w:ascii="Times New Roman" w:eastAsia="Times New Roman" w:hAnsi="Times New Roman" w:cs="Times New Roman"/>
          <w:b/>
          <w:bCs/>
          <w:kern w:val="0"/>
          <w:sz w:val="26"/>
          <w:szCs w:val="26"/>
          <w:lang w:eastAsia="ru-RU"/>
          <w14:ligatures w14:val="none"/>
        </w:rPr>
        <w:t>Z</w:t>
      </w:r>
      <w:r w:rsidRPr="00A32A74">
        <w:rPr>
          <w:rFonts w:ascii="Times New Roman" w:eastAsia="Times New Roman" w:hAnsi="Times New Roman" w:cs="Times New Roman"/>
          <w:b/>
          <w:bCs/>
          <w:spacing w:val="-2"/>
          <w:kern w:val="0"/>
          <w:sz w:val="26"/>
          <w:szCs w:val="26"/>
          <w:lang w:eastAsia="ru-RU"/>
          <w14:ligatures w14:val="none"/>
        </w:rPr>
        <w:t xml:space="preserve"> </w:t>
      </w:r>
      <w:r w:rsidRPr="00A32A74">
        <w:rPr>
          <w:rFonts w:ascii="Times New Roman" w:eastAsia="Times New Roman" w:hAnsi="Times New Roman" w:cs="Times New Roman"/>
          <w:b/>
          <w:bCs/>
          <w:kern w:val="0"/>
          <w:sz w:val="26"/>
          <w:szCs w:val="26"/>
          <w:lang w:eastAsia="ru-RU"/>
          <w14:ligatures w14:val="none"/>
        </w:rPr>
        <w:t>=</w:t>
      </w:r>
      <w:r w:rsidRPr="00A32A74">
        <w:rPr>
          <w:rFonts w:ascii="Times New Roman" w:eastAsia="Times New Roman" w:hAnsi="Times New Roman" w:cs="Times New Roman"/>
          <w:b/>
          <w:bCs/>
          <w:spacing w:val="-1"/>
          <w:kern w:val="0"/>
          <w:sz w:val="26"/>
          <w:szCs w:val="26"/>
          <w:lang w:eastAsia="ru-RU"/>
          <w14:ligatures w14:val="none"/>
        </w:rPr>
        <w:t xml:space="preserve"> </w:t>
      </w:r>
      <w:r w:rsidRPr="00A32A74">
        <w:rPr>
          <w:rFonts w:ascii="Times New Roman" w:eastAsia="Times New Roman" w:hAnsi="Times New Roman" w:cs="Times New Roman"/>
          <w:b/>
          <w:bCs/>
          <w:kern w:val="0"/>
          <w:sz w:val="26"/>
          <w:szCs w:val="26"/>
          <w:lang w:eastAsia="ru-RU"/>
          <w14:ligatures w14:val="none"/>
        </w:rPr>
        <w:t>C/(Q</w:t>
      </w:r>
      <w:r w:rsidRPr="00A32A74">
        <w:rPr>
          <w:rFonts w:ascii="Times New Roman" w:eastAsia="Times New Roman" w:hAnsi="Times New Roman" w:cs="Times New Roman"/>
          <w:b/>
          <w:bCs/>
          <w:spacing w:val="-5"/>
          <w:kern w:val="0"/>
          <w:sz w:val="26"/>
          <w:szCs w:val="26"/>
          <w:lang w:eastAsia="ru-RU"/>
          <w14:ligatures w14:val="none"/>
        </w:rPr>
        <w:t xml:space="preserve"> </w:t>
      </w:r>
      <w:r w:rsidRPr="00A32A74">
        <w:rPr>
          <w:rFonts w:ascii="Times New Roman" w:eastAsia="Times New Roman" w:hAnsi="Times New Roman" w:cs="Times New Roman"/>
          <w:b/>
          <w:bCs/>
          <w:kern w:val="0"/>
          <w:sz w:val="26"/>
          <w:szCs w:val="26"/>
          <w:lang w:eastAsia="ru-RU"/>
          <w14:ligatures w14:val="none"/>
        </w:rPr>
        <w:t>*</w:t>
      </w:r>
      <w:r w:rsidRPr="00A32A74">
        <w:rPr>
          <w:rFonts w:ascii="Times New Roman" w:eastAsia="Times New Roman" w:hAnsi="Times New Roman" w:cs="Times New Roman"/>
          <w:b/>
          <w:bCs/>
          <w:spacing w:val="1"/>
          <w:kern w:val="0"/>
          <w:sz w:val="26"/>
          <w:szCs w:val="26"/>
          <w:lang w:eastAsia="ru-RU"/>
          <w14:ligatures w14:val="none"/>
        </w:rPr>
        <w:t xml:space="preserve"> </w:t>
      </w:r>
      <w:r w:rsidRPr="00A32A74">
        <w:rPr>
          <w:rFonts w:ascii="Times New Roman" w:eastAsia="Times New Roman" w:hAnsi="Times New Roman" w:cs="Times New Roman"/>
          <w:b/>
          <w:bCs/>
          <w:kern w:val="0"/>
          <w:sz w:val="26"/>
          <w:szCs w:val="26"/>
          <w:lang w:eastAsia="ru-RU"/>
          <w14:ligatures w14:val="none"/>
        </w:rPr>
        <w:t>Lср)</w:t>
      </w:r>
      <w:r w:rsidRPr="00A32A74">
        <w:rPr>
          <w:rFonts w:ascii="Times New Roman" w:eastAsia="Times New Roman" w:hAnsi="Times New Roman" w:cs="Times New Roman"/>
          <w:b/>
          <w:bCs/>
          <w:spacing w:val="-5"/>
          <w:kern w:val="0"/>
          <w:sz w:val="26"/>
          <w:szCs w:val="26"/>
          <w:lang w:eastAsia="ru-RU"/>
          <w14:ligatures w14:val="none"/>
        </w:rPr>
        <w:t xml:space="preserve"> </w:t>
      </w:r>
      <w:r w:rsidRPr="00A32A74">
        <w:rPr>
          <w:rFonts w:ascii="Times New Roman" w:eastAsia="Times New Roman" w:hAnsi="Times New Roman" w:cs="Times New Roman"/>
          <w:b/>
          <w:bCs/>
          <w:kern w:val="0"/>
          <w:sz w:val="26"/>
          <w:szCs w:val="26"/>
          <w:lang w:eastAsia="ru-RU"/>
          <w14:ligatures w14:val="none"/>
        </w:rPr>
        <w:t>=</w:t>
      </w:r>
      <w:r w:rsidRPr="00A32A74">
        <w:rPr>
          <w:rFonts w:ascii="Times New Roman" w:eastAsia="Times New Roman" w:hAnsi="Times New Roman" w:cs="Times New Roman"/>
          <w:b/>
          <w:bCs/>
          <w:spacing w:val="1"/>
          <w:kern w:val="0"/>
          <w:sz w:val="26"/>
          <w:szCs w:val="26"/>
          <w:lang w:eastAsia="ru-RU"/>
          <w14:ligatures w14:val="none"/>
        </w:rPr>
        <w:t xml:space="preserve"> </w:t>
      </w:r>
      <w:r w:rsidRPr="00A32A74">
        <w:rPr>
          <w:rFonts w:ascii="Times New Roman" w:eastAsia="Times New Roman" w:hAnsi="Times New Roman" w:cs="Times New Roman"/>
          <w:b/>
          <w:bCs/>
          <w:kern w:val="0"/>
          <w:sz w:val="26"/>
          <w:szCs w:val="26"/>
          <w:lang w:eastAsia="ru-RU"/>
          <w14:ligatures w14:val="none"/>
        </w:rPr>
        <w:t>B</w:t>
      </w:r>
      <w:r w:rsidRPr="00A32A74">
        <w:rPr>
          <w:rFonts w:ascii="Times New Roman" w:eastAsia="Times New Roman" w:hAnsi="Times New Roman" w:cs="Times New Roman"/>
          <w:b/>
          <w:bCs/>
          <w:spacing w:val="-2"/>
          <w:kern w:val="0"/>
          <w:sz w:val="26"/>
          <w:szCs w:val="26"/>
          <w:lang w:eastAsia="ru-RU"/>
          <w14:ligatures w14:val="none"/>
        </w:rPr>
        <w:t xml:space="preserve"> </w:t>
      </w:r>
      <w:r w:rsidRPr="00A32A74">
        <w:rPr>
          <w:rFonts w:ascii="Times New Roman" w:eastAsia="Times New Roman" w:hAnsi="Times New Roman" w:cs="Times New Roman"/>
          <w:b/>
          <w:bCs/>
          <w:kern w:val="0"/>
          <w:sz w:val="26"/>
          <w:szCs w:val="26"/>
          <w:lang w:eastAsia="ru-RU"/>
          <w14:ligatures w14:val="none"/>
        </w:rPr>
        <w:t>/</w:t>
      </w:r>
      <w:r w:rsidRPr="00A32A74">
        <w:rPr>
          <w:rFonts w:ascii="Times New Roman" w:eastAsia="Times New Roman" w:hAnsi="Times New Roman" w:cs="Times New Roman"/>
          <w:b/>
          <w:bCs/>
          <w:spacing w:val="-1"/>
          <w:kern w:val="0"/>
          <w:sz w:val="26"/>
          <w:szCs w:val="26"/>
          <w:lang w:eastAsia="ru-RU"/>
          <w14:ligatures w14:val="none"/>
        </w:rPr>
        <w:t xml:space="preserve"> </w:t>
      </w:r>
      <w:r w:rsidRPr="00A32A74">
        <w:rPr>
          <w:rFonts w:ascii="Times New Roman" w:eastAsia="Times New Roman" w:hAnsi="Times New Roman" w:cs="Times New Roman"/>
          <w:b/>
          <w:bCs/>
          <w:spacing w:val="2"/>
          <w:kern w:val="0"/>
          <w:sz w:val="26"/>
          <w:szCs w:val="26"/>
          <w:lang w:eastAsia="ru-RU"/>
          <w14:ligatures w14:val="none"/>
        </w:rPr>
        <w:t>(</w:t>
      </w:r>
      <w:r w:rsidRPr="00A32A74">
        <w:rPr>
          <w:rFonts w:ascii="Times New Roman" w:eastAsia="Times New Roman" w:hAnsi="Times New Roman" w:cs="Times New Roman"/>
          <w:b/>
          <w:bCs/>
          <w:kern w:val="0"/>
          <w:sz w:val="26"/>
          <w:szCs w:val="26"/>
          <w:lang w:eastAsia="ru-RU"/>
          <w14:ligatures w14:val="none"/>
        </w:rPr>
        <w:t>Q</w:t>
      </w:r>
      <w:r w:rsidRPr="00A32A74">
        <w:rPr>
          <w:rFonts w:ascii="Times New Roman" w:eastAsia="Times New Roman" w:hAnsi="Times New Roman" w:cs="Times New Roman"/>
          <w:b/>
          <w:bCs/>
          <w:spacing w:val="-3"/>
          <w:kern w:val="0"/>
          <w:sz w:val="26"/>
          <w:szCs w:val="26"/>
          <w:lang w:eastAsia="ru-RU"/>
          <w14:ligatures w14:val="none"/>
        </w:rPr>
        <w:t xml:space="preserve"> </w:t>
      </w:r>
      <w:r w:rsidRPr="00A32A74">
        <w:rPr>
          <w:rFonts w:ascii="Times New Roman" w:eastAsia="Times New Roman" w:hAnsi="Times New Roman" w:cs="Times New Roman"/>
          <w:b/>
          <w:bCs/>
          <w:kern w:val="0"/>
          <w:sz w:val="26"/>
          <w:szCs w:val="26"/>
          <w:lang w:eastAsia="ru-RU"/>
          <w14:ligatures w14:val="none"/>
        </w:rPr>
        <w:t>*</w:t>
      </w:r>
      <w:r w:rsidRPr="00A32A74">
        <w:rPr>
          <w:rFonts w:ascii="Times New Roman" w:eastAsia="Times New Roman" w:hAnsi="Times New Roman" w:cs="Times New Roman"/>
          <w:b/>
          <w:bCs/>
          <w:spacing w:val="-1"/>
          <w:kern w:val="0"/>
          <w:sz w:val="26"/>
          <w:szCs w:val="26"/>
          <w:lang w:eastAsia="ru-RU"/>
          <w14:ligatures w14:val="none"/>
        </w:rPr>
        <w:t xml:space="preserve"> </w:t>
      </w:r>
      <w:r w:rsidRPr="00A32A74">
        <w:rPr>
          <w:rFonts w:ascii="Times New Roman" w:eastAsia="Times New Roman" w:hAnsi="Times New Roman" w:cs="Times New Roman"/>
          <w:b/>
          <w:bCs/>
          <w:kern w:val="0"/>
          <w:sz w:val="26"/>
          <w:szCs w:val="26"/>
          <w:lang w:eastAsia="ru-RU"/>
          <w14:ligatures w14:val="none"/>
        </w:rPr>
        <w:t>Lср)*</w:t>
      </w:r>
      <w:r w:rsidRPr="00A32A74">
        <w:rPr>
          <w:rFonts w:ascii="Times New Roman" w:eastAsia="Times New Roman" w:hAnsi="Times New Roman" w:cs="Times New Roman"/>
          <w:b/>
          <w:bCs/>
          <w:spacing w:val="-4"/>
          <w:kern w:val="0"/>
          <w:sz w:val="26"/>
          <w:szCs w:val="26"/>
          <w:lang w:eastAsia="ru-RU"/>
          <w14:ligatures w14:val="none"/>
        </w:rPr>
        <w:t xml:space="preserve"> </w:t>
      </w:r>
      <w:r w:rsidRPr="00A32A74">
        <w:rPr>
          <w:rFonts w:ascii="Times New Roman" w:eastAsia="Times New Roman" w:hAnsi="Times New Roman" w:cs="Times New Roman"/>
          <w:b/>
          <w:bCs/>
          <w:w w:val="99"/>
          <w:kern w:val="0"/>
          <w:sz w:val="26"/>
          <w:szCs w:val="26"/>
          <w:lang w:eastAsia="ru-RU"/>
          <w14:ligatures w14:val="none"/>
        </w:rPr>
        <w:t>Ч</w:t>
      </w:r>
    </w:p>
    <w:p w14:paraId="039A3A7E" w14:textId="77777777" w:rsidR="00A32A74" w:rsidRPr="00A32A74" w:rsidRDefault="00A32A74" w:rsidP="00A32A74">
      <w:pPr>
        <w:widowControl w:val="0"/>
        <w:autoSpaceDE w:val="0"/>
        <w:autoSpaceDN w:val="0"/>
        <w:adjustRightInd w:val="0"/>
        <w:spacing w:before="10" w:after="0" w:line="140" w:lineRule="exact"/>
        <w:rPr>
          <w:rFonts w:ascii="Times New Roman" w:eastAsia="Times New Roman" w:hAnsi="Times New Roman" w:cs="Times New Roman"/>
          <w:kern w:val="0"/>
          <w:sz w:val="14"/>
          <w:szCs w:val="14"/>
          <w:lang w:eastAsia="ru-RU"/>
          <w14:ligatures w14:val="none"/>
        </w:rPr>
      </w:pPr>
    </w:p>
    <w:p w14:paraId="4EC2AC0B"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Величина Z остается одинаковой для всей зоны действия источника тепловой энергии.</w:t>
      </w:r>
    </w:p>
    <w:p w14:paraId="1D4F0BA6"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Среднечасовые затраты на транспорт тепла от источника тепловой энергии до выделенных зон, (руб/ч):</w:t>
      </w:r>
    </w:p>
    <w:p w14:paraId="7C7E971F" w14:textId="77777777" w:rsidR="00A32A74" w:rsidRPr="00A32A74" w:rsidRDefault="00A32A74" w:rsidP="00A32A74">
      <w:pPr>
        <w:widowControl w:val="0"/>
        <w:autoSpaceDE w:val="0"/>
        <w:autoSpaceDN w:val="0"/>
        <w:adjustRightInd w:val="0"/>
        <w:spacing w:before="5" w:after="0" w:line="150" w:lineRule="exact"/>
        <w:rPr>
          <w:rFonts w:ascii="Times New Roman" w:eastAsia="Times New Roman" w:hAnsi="Times New Roman" w:cs="Times New Roman"/>
          <w:kern w:val="0"/>
          <w:sz w:val="15"/>
          <w:szCs w:val="15"/>
          <w:lang w:eastAsia="ru-RU"/>
          <w14:ligatures w14:val="none"/>
        </w:rPr>
      </w:pPr>
    </w:p>
    <w:p w14:paraId="1F788CD4" w14:textId="77777777" w:rsidR="00A32A74" w:rsidRPr="00A32A74" w:rsidRDefault="00A32A74" w:rsidP="00A32A74">
      <w:pPr>
        <w:widowControl w:val="0"/>
        <w:autoSpaceDE w:val="0"/>
        <w:autoSpaceDN w:val="0"/>
        <w:adjustRightInd w:val="0"/>
        <w:spacing w:after="0" w:line="240" w:lineRule="auto"/>
        <w:ind w:left="4422" w:right="3701"/>
        <w:jc w:val="center"/>
        <w:rPr>
          <w:rFonts w:ascii="Times New Roman" w:eastAsia="Times New Roman" w:hAnsi="Times New Roman" w:cs="Times New Roman"/>
          <w:b/>
          <w:bCs/>
          <w:kern w:val="0"/>
          <w:sz w:val="26"/>
          <w:szCs w:val="26"/>
          <w:lang w:eastAsia="ru-RU"/>
          <w14:ligatures w14:val="none"/>
        </w:rPr>
      </w:pPr>
      <w:r w:rsidRPr="00A32A74">
        <w:rPr>
          <w:rFonts w:ascii="Times New Roman" w:eastAsia="Times New Roman" w:hAnsi="Times New Roman" w:cs="Times New Roman"/>
          <w:b/>
          <w:bCs/>
          <w:kern w:val="0"/>
          <w:sz w:val="26"/>
          <w:szCs w:val="26"/>
          <w:lang w:eastAsia="ru-RU"/>
          <w14:ligatures w14:val="none"/>
        </w:rPr>
        <w:t>Сi</w:t>
      </w:r>
      <w:r w:rsidRPr="00A32A74">
        <w:rPr>
          <w:rFonts w:ascii="Times New Roman" w:eastAsia="Times New Roman" w:hAnsi="Times New Roman" w:cs="Times New Roman"/>
          <w:b/>
          <w:bCs/>
          <w:spacing w:val="-2"/>
          <w:kern w:val="0"/>
          <w:sz w:val="26"/>
          <w:szCs w:val="26"/>
          <w:lang w:eastAsia="ru-RU"/>
          <w14:ligatures w14:val="none"/>
        </w:rPr>
        <w:t xml:space="preserve"> </w:t>
      </w:r>
      <w:r w:rsidRPr="00A32A74">
        <w:rPr>
          <w:rFonts w:ascii="Times New Roman" w:eastAsia="Times New Roman" w:hAnsi="Times New Roman" w:cs="Times New Roman"/>
          <w:b/>
          <w:bCs/>
          <w:kern w:val="0"/>
          <w:sz w:val="26"/>
          <w:szCs w:val="26"/>
          <w:lang w:eastAsia="ru-RU"/>
          <w14:ligatures w14:val="none"/>
        </w:rPr>
        <w:t>=</w:t>
      </w:r>
      <w:r w:rsidRPr="00A32A74">
        <w:rPr>
          <w:rFonts w:ascii="Times New Roman" w:eastAsia="Times New Roman" w:hAnsi="Times New Roman" w:cs="Times New Roman"/>
          <w:b/>
          <w:bCs/>
          <w:spacing w:val="-1"/>
          <w:kern w:val="0"/>
          <w:sz w:val="26"/>
          <w:szCs w:val="26"/>
          <w:lang w:eastAsia="ru-RU"/>
          <w14:ligatures w14:val="none"/>
        </w:rPr>
        <w:t xml:space="preserve"> </w:t>
      </w:r>
      <w:r w:rsidRPr="00A32A74">
        <w:rPr>
          <w:rFonts w:ascii="Times New Roman" w:eastAsia="Times New Roman" w:hAnsi="Times New Roman" w:cs="Times New Roman"/>
          <w:b/>
          <w:bCs/>
          <w:kern w:val="0"/>
          <w:sz w:val="26"/>
          <w:szCs w:val="26"/>
          <w:lang w:eastAsia="ru-RU"/>
          <w14:ligatures w14:val="none"/>
        </w:rPr>
        <w:t>Z*</w:t>
      </w:r>
      <w:r w:rsidRPr="00A32A74">
        <w:rPr>
          <w:rFonts w:ascii="Times New Roman" w:eastAsia="Times New Roman" w:hAnsi="Times New Roman" w:cs="Times New Roman"/>
          <w:b/>
          <w:bCs/>
          <w:spacing w:val="-3"/>
          <w:kern w:val="0"/>
          <w:sz w:val="26"/>
          <w:szCs w:val="26"/>
          <w:lang w:eastAsia="ru-RU"/>
          <w14:ligatures w14:val="none"/>
        </w:rPr>
        <w:t xml:space="preserve"> </w:t>
      </w:r>
      <w:r w:rsidRPr="00A32A74">
        <w:rPr>
          <w:rFonts w:ascii="Times New Roman" w:eastAsia="Times New Roman" w:hAnsi="Times New Roman" w:cs="Times New Roman"/>
          <w:b/>
          <w:bCs/>
          <w:kern w:val="0"/>
          <w:sz w:val="26"/>
          <w:szCs w:val="26"/>
          <w:lang w:eastAsia="ru-RU"/>
          <w14:ligatures w14:val="none"/>
        </w:rPr>
        <w:t>Qi</w:t>
      </w:r>
      <w:r w:rsidRPr="00A32A74">
        <w:rPr>
          <w:rFonts w:ascii="Times New Roman" w:eastAsia="Times New Roman" w:hAnsi="Times New Roman" w:cs="Times New Roman"/>
          <w:b/>
          <w:bCs/>
          <w:spacing w:val="-1"/>
          <w:kern w:val="0"/>
          <w:sz w:val="26"/>
          <w:szCs w:val="26"/>
          <w:lang w:eastAsia="ru-RU"/>
          <w14:ligatures w14:val="none"/>
        </w:rPr>
        <w:t xml:space="preserve"> </w:t>
      </w:r>
      <w:r w:rsidRPr="00A32A74">
        <w:rPr>
          <w:rFonts w:ascii="Times New Roman" w:eastAsia="Times New Roman" w:hAnsi="Times New Roman" w:cs="Times New Roman"/>
          <w:b/>
          <w:bCs/>
          <w:kern w:val="0"/>
          <w:sz w:val="26"/>
          <w:szCs w:val="26"/>
          <w:lang w:eastAsia="ru-RU"/>
          <w14:ligatures w14:val="none"/>
        </w:rPr>
        <w:t>*</w:t>
      </w:r>
      <w:r w:rsidRPr="00A32A74">
        <w:rPr>
          <w:rFonts w:ascii="Times New Roman" w:eastAsia="Times New Roman" w:hAnsi="Times New Roman" w:cs="Times New Roman"/>
          <w:b/>
          <w:bCs/>
          <w:spacing w:val="-1"/>
          <w:kern w:val="0"/>
          <w:sz w:val="26"/>
          <w:szCs w:val="26"/>
          <w:lang w:eastAsia="ru-RU"/>
          <w14:ligatures w14:val="none"/>
        </w:rPr>
        <w:t xml:space="preserve"> </w:t>
      </w:r>
      <w:r w:rsidRPr="00A32A74">
        <w:rPr>
          <w:rFonts w:ascii="Times New Roman" w:eastAsia="Times New Roman" w:hAnsi="Times New Roman" w:cs="Times New Roman"/>
          <w:b/>
          <w:bCs/>
          <w:w w:val="99"/>
          <w:kern w:val="0"/>
          <w:sz w:val="26"/>
          <w:szCs w:val="26"/>
          <w:lang w:eastAsia="ru-RU"/>
          <w14:ligatures w14:val="none"/>
        </w:rPr>
        <w:t>Li</w:t>
      </w:r>
    </w:p>
    <w:p w14:paraId="6EBF7190" w14:textId="77777777" w:rsidR="00A32A74" w:rsidRPr="00A32A74" w:rsidRDefault="00A32A74" w:rsidP="00A32A74">
      <w:pPr>
        <w:widowControl w:val="0"/>
        <w:autoSpaceDE w:val="0"/>
        <w:autoSpaceDN w:val="0"/>
        <w:adjustRightInd w:val="0"/>
        <w:spacing w:before="10" w:after="0" w:line="140" w:lineRule="exact"/>
        <w:rPr>
          <w:rFonts w:ascii="Times New Roman" w:eastAsia="Times New Roman" w:hAnsi="Times New Roman" w:cs="Times New Roman"/>
          <w:kern w:val="0"/>
          <w:sz w:val="14"/>
          <w:szCs w:val="14"/>
          <w:lang w:eastAsia="ru-RU"/>
          <w14:ligatures w14:val="none"/>
        </w:rPr>
      </w:pPr>
    </w:p>
    <w:p w14:paraId="41748544"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 xml:space="preserve">Вычислив Сi и Z, можно рассчитать для каждой выделенной зоны нагрузок в зоне действия источника тепловой энергии разницу в затратах на транспорт тепла с учетом и </w:t>
      </w:r>
      <w:r w:rsidRPr="00A32A74">
        <w:rPr>
          <w:rFonts w:ascii="Times New Roman" w:eastAsia="Times New Roman" w:hAnsi="Times New Roman" w:cs="Times New Roman"/>
          <w:kern w:val="0"/>
          <w:sz w:val="26"/>
          <w:szCs w:val="26"/>
          <w:lang w:eastAsia="ru-RU"/>
          <w14:ligatures w14:val="none"/>
        </w:rPr>
        <w:lastRenderedPageBreak/>
        <w:t>без учета удаленности потребителей от источника.</w:t>
      </w:r>
    </w:p>
    <w:p w14:paraId="2E296788"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На электронной схеме наносится зона действия источника тепловой энергии с определением площади территории тепловой сети от данного источника и присоединенной тепловой нагрузки.</w:t>
      </w:r>
    </w:p>
    <w:p w14:paraId="0575A07B"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Определяется средняя плотность тепловой нагрузки в зоне действия источника тепловой энергии (Гкал/ч/Га, Гкал/ч/км2).</w:t>
      </w:r>
    </w:p>
    <w:p w14:paraId="0C9A3A85"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Зона действия источника тепловой энергии условно разбивается на зоны крупных нагрузок с определением их мощности Qi и усредненного расстояния от источника до условного центра присоединенной нагрузки (Li).</w:t>
      </w:r>
    </w:p>
    <w:p w14:paraId="13C3BDC3"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Определяется максимальный радиус теплоснабжения, как длина главной магистрали от источника тепловой энергии до самого удаленного потребителя, присоединенного к этой магистрали Lмах (км).</w:t>
      </w:r>
    </w:p>
    <w:p w14:paraId="57539337"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Определяется средний радиус теплоснабжения по системе Lср.</w:t>
      </w:r>
    </w:p>
    <w:p w14:paraId="3C4399B8"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Определяются удельные затраты в зоне действия источника тепловой энергии на транспорт тепла Z = C/(Q * Lср) = B /(Q * Lср) х Ч.</w:t>
      </w:r>
    </w:p>
    <w:p w14:paraId="086D0189"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Определяются среднечасовые затраты на транспорт тепла от источника тепловой энергии до выделенных зон Сi, руб./ч.</w:t>
      </w:r>
    </w:p>
    <w:p w14:paraId="58E0A881"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Определяются годовые затраты на транспорт тепла по каждой зоне с учетом расстояния до источника Вi, млн. руб.</w:t>
      </w:r>
    </w:p>
    <w:p w14:paraId="3DAD3E7F"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Опред</w:t>
      </w:r>
      <w:r w:rsidRPr="00A32A74">
        <w:rPr>
          <w:rFonts w:ascii="Times New Roman" w:eastAsia="Times New Roman" w:hAnsi="Times New Roman" w:cs="Times New Roman"/>
          <w:spacing w:val="1"/>
          <w:kern w:val="0"/>
          <w:sz w:val="26"/>
          <w:szCs w:val="26"/>
          <w:lang w:eastAsia="ru-RU"/>
          <w14:ligatures w14:val="none"/>
        </w:rPr>
        <w:t>е</w:t>
      </w:r>
      <w:r w:rsidRPr="00A32A74">
        <w:rPr>
          <w:rFonts w:ascii="Times New Roman" w:eastAsia="Times New Roman" w:hAnsi="Times New Roman" w:cs="Times New Roman"/>
          <w:kern w:val="0"/>
          <w:sz w:val="26"/>
          <w:szCs w:val="26"/>
          <w:lang w:eastAsia="ru-RU"/>
          <w14:ligatures w14:val="none"/>
        </w:rPr>
        <w:t>л</w:t>
      </w:r>
      <w:r w:rsidRPr="00A32A74">
        <w:rPr>
          <w:rFonts w:ascii="Times New Roman" w:eastAsia="Times New Roman" w:hAnsi="Times New Roman" w:cs="Times New Roman"/>
          <w:spacing w:val="1"/>
          <w:kern w:val="0"/>
          <w:sz w:val="26"/>
          <w:szCs w:val="26"/>
          <w:lang w:eastAsia="ru-RU"/>
          <w14:ligatures w14:val="none"/>
        </w:rPr>
        <w:t>я</w:t>
      </w:r>
      <w:r w:rsidRPr="00A32A74">
        <w:rPr>
          <w:rFonts w:ascii="Times New Roman" w:eastAsia="Times New Roman" w:hAnsi="Times New Roman" w:cs="Times New Roman"/>
          <w:kern w:val="0"/>
          <w:sz w:val="26"/>
          <w:szCs w:val="26"/>
          <w:lang w:eastAsia="ru-RU"/>
          <w14:ligatures w14:val="none"/>
        </w:rPr>
        <w:t>ются</w:t>
      </w:r>
      <w:r w:rsidRPr="00A32A74">
        <w:rPr>
          <w:rFonts w:ascii="Times New Roman" w:eastAsia="Times New Roman" w:hAnsi="Times New Roman" w:cs="Times New Roman"/>
          <w:spacing w:val="21"/>
          <w:kern w:val="0"/>
          <w:sz w:val="26"/>
          <w:szCs w:val="26"/>
          <w:lang w:eastAsia="ru-RU"/>
          <w14:ligatures w14:val="none"/>
        </w:rPr>
        <w:t xml:space="preserve"> </w:t>
      </w:r>
      <w:r w:rsidRPr="00A32A74">
        <w:rPr>
          <w:rFonts w:ascii="Times New Roman" w:eastAsia="Times New Roman" w:hAnsi="Times New Roman" w:cs="Times New Roman"/>
          <w:spacing w:val="2"/>
          <w:kern w:val="0"/>
          <w:sz w:val="26"/>
          <w:szCs w:val="26"/>
          <w:lang w:eastAsia="ru-RU"/>
          <w14:ligatures w14:val="none"/>
        </w:rPr>
        <w:t>г</w:t>
      </w:r>
      <w:r w:rsidRPr="00A32A74">
        <w:rPr>
          <w:rFonts w:ascii="Times New Roman" w:eastAsia="Times New Roman" w:hAnsi="Times New Roman" w:cs="Times New Roman"/>
          <w:kern w:val="0"/>
          <w:sz w:val="26"/>
          <w:szCs w:val="26"/>
          <w:lang w:eastAsia="ru-RU"/>
          <w14:ligatures w14:val="none"/>
        </w:rPr>
        <w:t>одо</w:t>
      </w:r>
      <w:r w:rsidRPr="00A32A74">
        <w:rPr>
          <w:rFonts w:ascii="Times New Roman" w:eastAsia="Times New Roman" w:hAnsi="Times New Roman" w:cs="Times New Roman"/>
          <w:spacing w:val="2"/>
          <w:kern w:val="0"/>
          <w:sz w:val="26"/>
          <w:szCs w:val="26"/>
          <w:lang w:eastAsia="ru-RU"/>
          <w14:ligatures w14:val="none"/>
        </w:rPr>
        <w:t>в</w:t>
      </w:r>
      <w:r w:rsidRPr="00A32A74">
        <w:rPr>
          <w:rFonts w:ascii="Times New Roman" w:eastAsia="Times New Roman" w:hAnsi="Times New Roman" w:cs="Times New Roman"/>
          <w:spacing w:val="1"/>
          <w:kern w:val="0"/>
          <w:sz w:val="26"/>
          <w:szCs w:val="26"/>
          <w:lang w:eastAsia="ru-RU"/>
          <w14:ligatures w14:val="none"/>
        </w:rPr>
        <w:t>ы</w:t>
      </w:r>
      <w:r w:rsidRPr="00A32A74">
        <w:rPr>
          <w:rFonts w:ascii="Times New Roman" w:eastAsia="Times New Roman" w:hAnsi="Times New Roman" w:cs="Times New Roman"/>
          <w:kern w:val="0"/>
          <w:sz w:val="26"/>
          <w:szCs w:val="26"/>
          <w:lang w:eastAsia="ru-RU"/>
          <w14:ligatures w14:val="none"/>
        </w:rPr>
        <w:t>е</w:t>
      </w:r>
      <w:r w:rsidRPr="00A32A74">
        <w:rPr>
          <w:rFonts w:ascii="Times New Roman" w:eastAsia="Times New Roman" w:hAnsi="Times New Roman" w:cs="Times New Roman"/>
          <w:spacing w:val="27"/>
          <w:kern w:val="0"/>
          <w:sz w:val="26"/>
          <w:szCs w:val="26"/>
          <w:lang w:eastAsia="ru-RU"/>
          <w14:ligatures w14:val="none"/>
        </w:rPr>
        <w:t xml:space="preserve"> </w:t>
      </w:r>
      <w:r w:rsidRPr="00A32A74">
        <w:rPr>
          <w:rFonts w:ascii="Times New Roman" w:eastAsia="Times New Roman" w:hAnsi="Times New Roman" w:cs="Times New Roman"/>
          <w:spacing w:val="1"/>
          <w:kern w:val="0"/>
          <w:sz w:val="26"/>
          <w:szCs w:val="26"/>
          <w:lang w:eastAsia="ru-RU"/>
          <w14:ligatures w14:val="none"/>
        </w:rPr>
        <w:t>з</w:t>
      </w:r>
      <w:r w:rsidRPr="00A32A74">
        <w:rPr>
          <w:rFonts w:ascii="Times New Roman" w:eastAsia="Times New Roman" w:hAnsi="Times New Roman" w:cs="Times New Roman"/>
          <w:kern w:val="0"/>
          <w:sz w:val="26"/>
          <w:szCs w:val="26"/>
          <w:lang w:eastAsia="ru-RU"/>
          <w14:ligatures w14:val="none"/>
        </w:rPr>
        <w:t>атраты</w:t>
      </w:r>
      <w:r w:rsidRPr="00A32A74">
        <w:rPr>
          <w:rFonts w:ascii="Times New Roman" w:eastAsia="Times New Roman" w:hAnsi="Times New Roman" w:cs="Times New Roman"/>
          <w:spacing w:val="27"/>
          <w:kern w:val="0"/>
          <w:sz w:val="26"/>
          <w:szCs w:val="26"/>
          <w:lang w:eastAsia="ru-RU"/>
          <w14:ligatures w14:val="none"/>
        </w:rPr>
        <w:t xml:space="preserve"> </w:t>
      </w:r>
      <w:r w:rsidRPr="00A32A74">
        <w:rPr>
          <w:rFonts w:ascii="Times New Roman" w:eastAsia="Times New Roman" w:hAnsi="Times New Roman" w:cs="Times New Roman"/>
          <w:kern w:val="0"/>
          <w:sz w:val="26"/>
          <w:szCs w:val="26"/>
          <w:lang w:eastAsia="ru-RU"/>
          <w14:ligatures w14:val="none"/>
        </w:rPr>
        <w:t>на</w:t>
      </w:r>
      <w:r w:rsidRPr="00A32A74">
        <w:rPr>
          <w:rFonts w:ascii="Times New Roman" w:eastAsia="Times New Roman" w:hAnsi="Times New Roman" w:cs="Times New Roman"/>
          <w:spacing w:val="33"/>
          <w:kern w:val="0"/>
          <w:sz w:val="26"/>
          <w:szCs w:val="26"/>
          <w:lang w:eastAsia="ru-RU"/>
          <w14:ligatures w14:val="none"/>
        </w:rPr>
        <w:t xml:space="preserve"> </w:t>
      </w:r>
      <w:r w:rsidRPr="00A32A74">
        <w:rPr>
          <w:rFonts w:ascii="Times New Roman" w:eastAsia="Times New Roman" w:hAnsi="Times New Roman" w:cs="Times New Roman"/>
          <w:kern w:val="0"/>
          <w:sz w:val="26"/>
          <w:szCs w:val="26"/>
          <w:lang w:eastAsia="ru-RU"/>
          <w14:ligatures w14:val="none"/>
        </w:rPr>
        <w:t>т</w:t>
      </w:r>
      <w:r w:rsidRPr="00A32A74">
        <w:rPr>
          <w:rFonts w:ascii="Times New Roman" w:eastAsia="Times New Roman" w:hAnsi="Times New Roman" w:cs="Times New Roman"/>
          <w:spacing w:val="2"/>
          <w:kern w:val="0"/>
          <w:sz w:val="26"/>
          <w:szCs w:val="26"/>
          <w:lang w:eastAsia="ru-RU"/>
          <w14:ligatures w14:val="none"/>
        </w:rPr>
        <w:t>р</w:t>
      </w:r>
      <w:r w:rsidRPr="00A32A74">
        <w:rPr>
          <w:rFonts w:ascii="Times New Roman" w:eastAsia="Times New Roman" w:hAnsi="Times New Roman" w:cs="Times New Roman"/>
          <w:kern w:val="0"/>
          <w:sz w:val="26"/>
          <w:szCs w:val="26"/>
          <w:lang w:eastAsia="ru-RU"/>
          <w14:ligatures w14:val="none"/>
        </w:rPr>
        <w:t>ан</w:t>
      </w:r>
      <w:r w:rsidRPr="00A32A74">
        <w:rPr>
          <w:rFonts w:ascii="Times New Roman" w:eastAsia="Times New Roman" w:hAnsi="Times New Roman" w:cs="Times New Roman"/>
          <w:spacing w:val="3"/>
          <w:kern w:val="0"/>
          <w:sz w:val="26"/>
          <w:szCs w:val="26"/>
          <w:lang w:eastAsia="ru-RU"/>
          <w14:ligatures w14:val="none"/>
        </w:rPr>
        <w:t>с</w:t>
      </w:r>
      <w:r w:rsidRPr="00A32A74">
        <w:rPr>
          <w:rFonts w:ascii="Times New Roman" w:eastAsia="Times New Roman" w:hAnsi="Times New Roman" w:cs="Times New Roman"/>
          <w:kern w:val="0"/>
          <w:sz w:val="26"/>
          <w:szCs w:val="26"/>
          <w:lang w:eastAsia="ru-RU"/>
          <w14:ligatures w14:val="none"/>
        </w:rPr>
        <w:t>порт</w:t>
      </w:r>
      <w:r w:rsidRPr="00A32A74">
        <w:rPr>
          <w:rFonts w:ascii="Times New Roman" w:eastAsia="Times New Roman" w:hAnsi="Times New Roman" w:cs="Times New Roman"/>
          <w:spacing w:val="25"/>
          <w:kern w:val="0"/>
          <w:sz w:val="26"/>
          <w:szCs w:val="26"/>
          <w:lang w:eastAsia="ru-RU"/>
          <w14:ligatures w14:val="none"/>
        </w:rPr>
        <w:t xml:space="preserve"> </w:t>
      </w:r>
      <w:r w:rsidRPr="00A32A74">
        <w:rPr>
          <w:rFonts w:ascii="Times New Roman" w:eastAsia="Times New Roman" w:hAnsi="Times New Roman" w:cs="Times New Roman"/>
          <w:kern w:val="0"/>
          <w:sz w:val="26"/>
          <w:szCs w:val="26"/>
          <w:lang w:eastAsia="ru-RU"/>
          <w14:ligatures w14:val="none"/>
        </w:rPr>
        <w:t>тепла</w:t>
      </w:r>
      <w:r w:rsidRPr="00A32A74">
        <w:rPr>
          <w:rFonts w:ascii="Times New Roman" w:eastAsia="Times New Roman" w:hAnsi="Times New Roman" w:cs="Times New Roman"/>
          <w:spacing w:val="30"/>
          <w:kern w:val="0"/>
          <w:sz w:val="26"/>
          <w:szCs w:val="26"/>
          <w:lang w:eastAsia="ru-RU"/>
          <w14:ligatures w14:val="none"/>
        </w:rPr>
        <w:t xml:space="preserve"> </w:t>
      </w:r>
      <w:r w:rsidRPr="00A32A74">
        <w:rPr>
          <w:rFonts w:ascii="Times New Roman" w:eastAsia="Times New Roman" w:hAnsi="Times New Roman" w:cs="Times New Roman"/>
          <w:spacing w:val="3"/>
          <w:kern w:val="0"/>
          <w:sz w:val="26"/>
          <w:szCs w:val="26"/>
          <w:lang w:eastAsia="ru-RU"/>
          <w14:ligatures w14:val="none"/>
        </w:rPr>
        <w:t>п</w:t>
      </w:r>
      <w:r w:rsidRPr="00A32A74">
        <w:rPr>
          <w:rFonts w:ascii="Times New Roman" w:eastAsia="Times New Roman" w:hAnsi="Times New Roman" w:cs="Times New Roman"/>
          <w:kern w:val="0"/>
          <w:sz w:val="26"/>
          <w:szCs w:val="26"/>
          <w:lang w:eastAsia="ru-RU"/>
          <w14:ligatures w14:val="none"/>
        </w:rPr>
        <w:t>о</w:t>
      </w:r>
      <w:r w:rsidRPr="00A32A74">
        <w:rPr>
          <w:rFonts w:ascii="Times New Roman" w:eastAsia="Times New Roman" w:hAnsi="Times New Roman" w:cs="Times New Roman"/>
          <w:spacing w:val="33"/>
          <w:kern w:val="0"/>
          <w:sz w:val="26"/>
          <w:szCs w:val="26"/>
          <w:lang w:eastAsia="ru-RU"/>
          <w14:ligatures w14:val="none"/>
        </w:rPr>
        <w:t xml:space="preserve"> </w:t>
      </w:r>
      <w:r w:rsidRPr="00A32A74">
        <w:rPr>
          <w:rFonts w:ascii="Times New Roman" w:eastAsia="Times New Roman" w:hAnsi="Times New Roman" w:cs="Times New Roman"/>
          <w:spacing w:val="-1"/>
          <w:kern w:val="0"/>
          <w:sz w:val="26"/>
          <w:szCs w:val="26"/>
          <w:lang w:eastAsia="ru-RU"/>
          <w14:ligatures w14:val="none"/>
        </w:rPr>
        <w:t>к</w:t>
      </w:r>
      <w:r w:rsidRPr="00A32A74">
        <w:rPr>
          <w:rFonts w:ascii="Times New Roman" w:eastAsia="Times New Roman" w:hAnsi="Times New Roman" w:cs="Times New Roman"/>
          <w:kern w:val="0"/>
          <w:sz w:val="26"/>
          <w:szCs w:val="26"/>
          <w:lang w:eastAsia="ru-RU"/>
          <w14:ligatures w14:val="none"/>
        </w:rPr>
        <w:t>а</w:t>
      </w:r>
      <w:r w:rsidRPr="00A32A74">
        <w:rPr>
          <w:rFonts w:ascii="Times New Roman" w:eastAsia="Times New Roman" w:hAnsi="Times New Roman" w:cs="Times New Roman"/>
          <w:spacing w:val="1"/>
          <w:kern w:val="0"/>
          <w:sz w:val="26"/>
          <w:szCs w:val="26"/>
          <w:lang w:eastAsia="ru-RU"/>
          <w14:ligatures w14:val="none"/>
        </w:rPr>
        <w:t>ж</w:t>
      </w:r>
      <w:r w:rsidRPr="00A32A74">
        <w:rPr>
          <w:rFonts w:ascii="Times New Roman" w:eastAsia="Times New Roman" w:hAnsi="Times New Roman" w:cs="Times New Roman"/>
          <w:spacing w:val="2"/>
          <w:kern w:val="0"/>
          <w:sz w:val="26"/>
          <w:szCs w:val="26"/>
          <w:lang w:eastAsia="ru-RU"/>
          <w14:ligatures w14:val="none"/>
        </w:rPr>
        <w:t>до</w:t>
      </w:r>
      <w:r w:rsidRPr="00A32A74">
        <w:rPr>
          <w:rFonts w:ascii="Times New Roman" w:eastAsia="Times New Roman" w:hAnsi="Times New Roman" w:cs="Times New Roman"/>
          <w:kern w:val="0"/>
          <w:sz w:val="26"/>
          <w:szCs w:val="26"/>
          <w:lang w:eastAsia="ru-RU"/>
          <w14:ligatures w14:val="none"/>
        </w:rPr>
        <w:t>й</w:t>
      </w:r>
      <w:r w:rsidRPr="00A32A74">
        <w:rPr>
          <w:rFonts w:ascii="Times New Roman" w:eastAsia="Times New Roman" w:hAnsi="Times New Roman" w:cs="Times New Roman"/>
          <w:spacing w:val="28"/>
          <w:kern w:val="0"/>
          <w:sz w:val="26"/>
          <w:szCs w:val="26"/>
          <w:lang w:eastAsia="ru-RU"/>
          <w14:ligatures w14:val="none"/>
        </w:rPr>
        <w:t xml:space="preserve"> </w:t>
      </w:r>
      <w:r w:rsidRPr="00A32A74">
        <w:rPr>
          <w:rFonts w:ascii="Times New Roman" w:eastAsia="Times New Roman" w:hAnsi="Times New Roman" w:cs="Times New Roman"/>
          <w:spacing w:val="1"/>
          <w:kern w:val="0"/>
          <w:sz w:val="26"/>
          <w:szCs w:val="26"/>
          <w:lang w:eastAsia="ru-RU"/>
          <w14:ligatures w14:val="none"/>
        </w:rPr>
        <w:t>з</w:t>
      </w:r>
      <w:r w:rsidRPr="00A32A74">
        <w:rPr>
          <w:rFonts w:ascii="Times New Roman" w:eastAsia="Times New Roman" w:hAnsi="Times New Roman" w:cs="Times New Roman"/>
          <w:kern w:val="0"/>
          <w:sz w:val="26"/>
          <w:szCs w:val="26"/>
          <w:lang w:eastAsia="ru-RU"/>
          <w14:ligatures w14:val="none"/>
        </w:rPr>
        <w:t>оне</w:t>
      </w:r>
      <w:r w:rsidRPr="00A32A74">
        <w:rPr>
          <w:rFonts w:ascii="Times New Roman" w:eastAsia="Times New Roman" w:hAnsi="Times New Roman" w:cs="Times New Roman"/>
          <w:spacing w:val="31"/>
          <w:kern w:val="0"/>
          <w:sz w:val="26"/>
          <w:szCs w:val="26"/>
          <w:lang w:eastAsia="ru-RU"/>
          <w14:ligatures w14:val="none"/>
        </w:rPr>
        <w:t xml:space="preserve"> </w:t>
      </w:r>
      <w:r w:rsidRPr="00A32A74">
        <w:rPr>
          <w:rFonts w:ascii="Times New Roman" w:eastAsia="Times New Roman" w:hAnsi="Times New Roman" w:cs="Times New Roman"/>
          <w:kern w:val="0"/>
          <w:sz w:val="26"/>
          <w:szCs w:val="26"/>
          <w:lang w:eastAsia="ru-RU"/>
          <w14:ligatures w14:val="none"/>
        </w:rPr>
        <w:t>без</w:t>
      </w:r>
      <w:r w:rsidRPr="00A32A74">
        <w:rPr>
          <w:rFonts w:ascii="Times New Roman" w:eastAsia="Times New Roman" w:hAnsi="Times New Roman" w:cs="Times New Roman"/>
          <w:spacing w:val="38"/>
          <w:kern w:val="0"/>
          <w:sz w:val="26"/>
          <w:szCs w:val="26"/>
          <w:lang w:eastAsia="ru-RU"/>
          <w14:ligatures w14:val="none"/>
        </w:rPr>
        <w:t xml:space="preserve"> </w:t>
      </w:r>
      <w:r w:rsidRPr="00A32A74">
        <w:rPr>
          <w:rFonts w:ascii="Times New Roman" w:eastAsia="Times New Roman" w:hAnsi="Times New Roman" w:cs="Times New Roman"/>
          <w:spacing w:val="-5"/>
          <w:kern w:val="0"/>
          <w:sz w:val="26"/>
          <w:szCs w:val="26"/>
          <w:lang w:eastAsia="ru-RU"/>
          <w14:ligatures w14:val="none"/>
        </w:rPr>
        <w:t>у</w:t>
      </w:r>
      <w:r w:rsidRPr="00A32A74">
        <w:rPr>
          <w:rFonts w:ascii="Times New Roman" w:eastAsia="Times New Roman" w:hAnsi="Times New Roman" w:cs="Times New Roman"/>
          <w:spacing w:val="-1"/>
          <w:kern w:val="0"/>
          <w:sz w:val="26"/>
          <w:szCs w:val="26"/>
          <w:lang w:eastAsia="ru-RU"/>
          <w14:ligatures w14:val="none"/>
        </w:rPr>
        <w:t>ч</w:t>
      </w:r>
      <w:r w:rsidRPr="00A32A74">
        <w:rPr>
          <w:rFonts w:ascii="Times New Roman" w:eastAsia="Times New Roman" w:hAnsi="Times New Roman" w:cs="Times New Roman"/>
          <w:kern w:val="0"/>
          <w:sz w:val="26"/>
          <w:szCs w:val="26"/>
          <w:lang w:eastAsia="ru-RU"/>
          <w14:ligatures w14:val="none"/>
        </w:rPr>
        <w:t>е</w:t>
      </w:r>
      <w:r w:rsidRPr="00A32A74">
        <w:rPr>
          <w:rFonts w:ascii="Times New Roman" w:eastAsia="Times New Roman" w:hAnsi="Times New Roman" w:cs="Times New Roman"/>
          <w:spacing w:val="2"/>
          <w:kern w:val="0"/>
          <w:sz w:val="26"/>
          <w:szCs w:val="26"/>
          <w:lang w:eastAsia="ru-RU"/>
          <w14:ligatures w14:val="none"/>
        </w:rPr>
        <w:t>т</w:t>
      </w:r>
      <w:r w:rsidRPr="00A32A74">
        <w:rPr>
          <w:rFonts w:ascii="Times New Roman" w:eastAsia="Times New Roman" w:hAnsi="Times New Roman" w:cs="Times New Roman"/>
          <w:kern w:val="0"/>
          <w:sz w:val="26"/>
          <w:szCs w:val="26"/>
          <w:lang w:eastAsia="ru-RU"/>
          <w14:ligatures w14:val="none"/>
        </w:rPr>
        <w:t>а расстояния до источника Вi0=Аi * Т, млн. руб.</w:t>
      </w:r>
    </w:p>
    <w:p w14:paraId="3A435B9D"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Комплексная оценка вышеперечисленных факторов, определяет величину оптимального радиуса теплоснабжения.</w:t>
      </w:r>
    </w:p>
    <w:p w14:paraId="451E68D5"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Существующая застройка полностью находится в пределах радиуса эффективного теплоснабжения, подключение новых потребителей в границах сложившейся застройки экономически оправдано.</w:t>
      </w:r>
    </w:p>
    <w:p w14:paraId="3AA88234"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sectPr w:rsidR="00A32A74" w:rsidRPr="00A32A74" w:rsidSect="00A32A74">
          <w:pgSz w:w="11920" w:h="16840"/>
          <w:pgMar w:top="1040" w:right="460" w:bottom="860" w:left="1600" w:header="0" w:footer="666" w:gutter="0"/>
          <w:cols w:space="720"/>
          <w:noEndnote/>
        </w:sectPr>
      </w:pPr>
    </w:p>
    <w:p w14:paraId="6D97E206" w14:textId="77777777" w:rsidR="00A32A74" w:rsidRPr="00A32A74" w:rsidRDefault="00A32A74" w:rsidP="00A32A74">
      <w:pPr>
        <w:keepNext/>
        <w:spacing w:before="240" w:after="60"/>
        <w:jc w:val="center"/>
        <w:outlineLvl w:val="0"/>
        <w:rPr>
          <w:rFonts w:ascii="Calibri Light" w:eastAsia="Times New Roman" w:hAnsi="Calibri Light" w:cs="Times New Roman"/>
          <w:b/>
          <w:bCs/>
          <w:kern w:val="32"/>
          <w:sz w:val="32"/>
          <w:szCs w:val="32"/>
          <w:lang w:eastAsia="ru-RU"/>
          <w14:ligatures w14:val="none"/>
        </w:rPr>
      </w:pPr>
      <w:r w:rsidRPr="00A32A74">
        <w:rPr>
          <w:rFonts w:ascii="Calibri Light" w:eastAsia="Times New Roman" w:hAnsi="Calibri Light" w:cs="Times New Roman"/>
          <w:b/>
          <w:bCs/>
          <w:spacing w:val="-1"/>
          <w:kern w:val="32"/>
          <w:sz w:val="32"/>
          <w:szCs w:val="32"/>
          <w:lang w:eastAsia="ru-RU"/>
          <w14:ligatures w14:val="none"/>
        </w:rPr>
        <w:lastRenderedPageBreak/>
        <w:t>Г</w:t>
      </w:r>
      <w:r w:rsidRPr="00A32A74">
        <w:rPr>
          <w:rFonts w:ascii="Calibri Light" w:eastAsia="Times New Roman" w:hAnsi="Calibri Light" w:cs="Times New Roman"/>
          <w:b/>
          <w:bCs/>
          <w:spacing w:val="1"/>
          <w:kern w:val="32"/>
          <w:sz w:val="32"/>
          <w:szCs w:val="32"/>
          <w:lang w:eastAsia="ru-RU"/>
          <w14:ligatures w14:val="none"/>
        </w:rPr>
        <w:t>ла</w:t>
      </w:r>
      <w:r w:rsidRPr="00A32A74">
        <w:rPr>
          <w:rFonts w:ascii="Calibri Light" w:eastAsia="Times New Roman" w:hAnsi="Calibri Light" w:cs="Times New Roman"/>
          <w:b/>
          <w:bCs/>
          <w:spacing w:val="-3"/>
          <w:kern w:val="32"/>
          <w:sz w:val="32"/>
          <w:szCs w:val="32"/>
          <w:lang w:eastAsia="ru-RU"/>
          <w14:ligatures w14:val="none"/>
        </w:rPr>
        <w:t>в</w:t>
      </w:r>
      <w:r w:rsidRPr="00A32A74">
        <w:rPr>
          <w:rFonts w:ascii="Calibri Light" w:eastAsia="Times New Roman" w:hAnsi="Calibri Light" w:cs="Times New Roman"/>
          <w:b/>
          <w:bCs/>
          <w:kern w:val="32"/>
          <w:sz w:val="32"/>
          <w:szCs w:val="32"/>
          <w:lang w:eastAsia="ru-RU"/>
          <w14:ligatures w14:val="none"/>
        </w:rPr>
        <w:t>а</w:t>
      </w:r>
      <w:r w:rsidRPr="00A32A74">
        <w:rPr>
          <w:rFonts w:ascii="Calibri Light" w:eastAsia="Times New Roman" w:hAnsi="Calibri Light" w:cs="Times New Roman"/>
          <w:b/>
          <w:bCs/>
          <w:spacing w:val="1"/>
          <w:kern w:val="32"/>
          <w:sz w:val="32"/>
          <w:szCs w:val="32"/>
          <w:lang w:eastAsia="ru-RU"/>
          <w14:ligatures w14:val="none"/>
        </w:rPr>
        <w:t xml:space="preserve"> </w:t>
      </w:r>
      <w:r w:rsidRPr="00A32A74">
        <w:rPr>
          <w:rFonts w:ascii="Calibri Light" w:eastAsia="Times New Roman" w:hAnsi="Calibri Light" w:cs="Times New Roman"/>
          <w:b/>
          <w:bCs/>
          <w:kern w:val="32"/>
          <w:sz w:val="32"/>
          <w:szCs w:val="32"/>
          <w:lang w:eastAsia="ru-RU"/>
          <w14:ligatures w14:val="none"/>
        </w:rPr>
        <w:t>3. Существующие и перс</w:t>
      </w:r>
      <w:r w:rsidRPr="00A32A74">
        <w:rPr>
          <w:rFonts w:ascii="Calibri Light" w:eastAsia="Times New Roman" w:hAnsi="Calibri Light" w:cs="Times New Roman"/>
          <w:b/>
          <w:bCs/>
          <w:spacing w:val="-1"/>
          <w:kern w:val="32"/>
          <w:sz w:val="32"/>
          <w:szCs w:val="32"/>
          <w:lang w:eastAsia="ru-RU"/>
          <w14:ligatures w14:val="none"/>
        </w:rPr>
        <w:t>п</w:t>
      </w:r>
      <w:r w:rsidRPr="00A32A74">
        <w:rPr>
          <w:rFonts w:ascii="Calibri Light" w:eastAsia="Times New Roman" w:hAnsi="Calibri Light" w:cs="Times New Roman"/>
          <w:b/>
          <w:bCs/>
          <w:kern w:val="32"/>
          <w:sz w:val="32"/>
          <w:szCs w:val="32"/>
          <w:lang w:eastAsia="ru-RU"/>
          <w14:ligatures w14:val="none"/>
        </w:rPr>
        <w:t>екти</w:t>
      </w:r>
      <w:r w:rsidRPr="00A32A74">
        <w:rPr>
          <w:rFonts w:ascii="Calibri Light" w:eastAsia="Times New Roman" w:hAnsi="Calibri Light" w:cs="Times New Roman"/>
          <w:b/>
          <w:bCs/>
          <w:spacing w:val="-1"/>
          <w:kern w:val="32"/>
          <w:sz w:val="32"/>
          <w:szCs w:val="32"/>
          <w:lang w:eastAsia="ru-RU"/>
          <w14:ligatures w14:val="none"/>
        </w:rPr>
        <w:t>вны</w:t>
      </w:r>
      <w:r w:rsidRPr="00A32A74">
        <w:rPr>
          <w:rFonts w:ascii="Calibri Light" w:eastAsia="Times New Roman" w:hAnsi="Calibri Light" w:cs="Times New Roman"/>
          <w:b/>
          <w:bCs/>
          <w:kern w:val="32"/>
          <w:sz w:val="32"/>
          <w:szCs w:val="32"/>
          <w:lang w:eastAsia="ru-RU"/>
          <w14:ligatures w14:val="none"/>
        </w:rPr>
        <w:t xml:space="preserve">е </w:t>
      </w:r>
      <w:r w:rsidRPr="00A32A74">
        <w:rPr>
          <w:rFonts w:ascii="Calibri Light" w:eastAsia="Times New Roman" w:hAnsi="Calibri Light" w:cs="Times New Roman"/>
          <w:b/>
          <w:bCs/>
          <w:spacing w:val="-2"/>
          <w:kern w:val="32"/>
          <w:sz w:val="32"/>
          <w:szCs w:val="32"/>
          <w:lang w:eastAsia="ru-RU"/>
          <w14:ligatures w14:val="none"/>
        </w:rPr>
        <w:t>б</w:t>
      </w:r>
      <w:r w:rsidRPr="00A32A74">
        <w:rPr>
          <w:rFonts w:ascii="Calibri Light" w:eastAsia="Times New Roman" w:hAnsi="Calibri Light" w:cs="Times New Roman"/>
          <w:b/>
          <w:bCs/>
          <w:spacing w:val="1"/>
          <w:kern w:val="32"/>
          <w:sz w:val="32"/>
          <w:szCs w:val="32"/>
          <w:lang w:eastAsia="ru-RU"/>
          <w14:ligatures w14:val="none"/>
        </w:rPr>
        <w:t>ала</w:t>
      </w:r>
      <w:r w:rsidRPr="00A32A74">
        <w:rPr>
          <w:rFonts w:ascii="Calibri Light" w:eastAsia="Times New Roman" w:hAnsi="Calibri Light" w:cs="Times New Roman"/>
          <w:b/>
          <w:bCs/>
          <w:spacing w:val="-1"/>
          <w:kern w:val="32"/>
          <w:sz w:val="32"/>
          <w:szCs w:val="32"/>
          <w:lang w:eastAsia="ru-RU"/>
          <w14:ligatures w14:val="none"/>
        </w:rPr>
        <w:t>н</w:t>
      </w:r>
      <w:r w:rsidRPr="00A32A74">
        <w:rPr>
          <w:rFonts w:ascii="Calibri Light" w:eastAsia="Times New Roman" w:hAnsi="Calibri Light" w:cs="Times New Roman"/>
          <w:b/>
          <w:bCs/>
          <w:kern w:val="32"/>
          <w:sz w:val="32"/>
          <w:szCs w:val="32"/>
          <w:lang w:eastAsia="ru-RU"/>
          <w14:ligatures w14:val="none"/>
        </w:rPr>
        <w:t>сы</w:t>
      </w:r>
      <w:r w:rsidRPr="00A32A74">
        <w:rPr>
          <w:rFonts w:ascii="Calibri Light" w:eastAsia="Times New Roman" w:hAnsi="Calibri Light" w:cs="Times New Roman"/>
          <w:b/>
          <w:bCs/>
          <w:spacing w:val="-3"/>
          <w:kern w:val="32"/>
          <w:sz w:val="32"/>
          <w:szCs w:val="32"/>
          <w:lang w:eastAsia="ru-RU"/>
          <w14:ligatures w14:val="none"/>
        </w:rPr>
        <w:t xml:space="preserve"> </w:t>
      </w:r>
      <w:r w:rsidRPr="00A32A74">
        <w:rPr>
          <w:rFonts w:ascii="Calibri Light" w:eastAsia="Times New Roman" w:hAnsi="Calibri Light" w:cs="Times New Roman"/>
          <w:b/>
          <w:bCs/>
          <w:spacing w:val="1"/>
          <w:kern w:val="32"/>
          <w:sz w:val="32"/>
          <w:szCs w:val="32"/>
          <w:lang w:eastAsia="ru-RU"/>
          <w14:ligatures w14:val="none"/>
        </w:rPr>
        <w:t>т</w:t>
      </w:r>
      <w:r w:rsidRPr="00A32A74">
        <w:rPr>
          <w:rFonts w:ascii="Calibri Light" w:eastAsia="Times New Roman" w:hAnsi="Calibri Light" w:cs="Times New Roman"/>
          <w:b/>
          <w:bCs/>
          <w:kern w:val="32"/>
          <w:sz w:val="32"/>
          <w:szCs w:val="32"/>
          <w:lang w:eastAsia="ru-RU"/>
          <w14:ligatures w14:val="none"/>
        </w:rPr>
        <w:t>еп</w:t>
      </w:r>
      <w:r w:rsidRPr="00A32A74">
        <w:rPr>
          <w:rFonts w:ascii="Calibri Light" w:eastAsia="Times New Roman" w:hAnsi="Calibri Light" w:cs="Times New Roman"/>
          <w:b/>
          <w:bCs/>
          <w:spacing w:val="-2"/>
          <w:kern w:val="32"/>
          <w:sz w:val="32"/>
          <w:szCs w:val="32"/>
          <w:lang w:eastAsia="ru-RU"/>
          <w14:ligatures w14:val="none"/>
        </w:rPr>
        <w:t>л</w:t>
      </w:r>
      <w:r w:rsidRPr="00A32A74">
        <w:rPr>
          <w:rFonts w:ascii="Calibri Light" w:eastAsia="Times New Roman" w:hAnsi="Calibri Light" w:cs="Times New Roman"/>
          <w:b/>
          <w:bCs/>
          <w:spacing w:val="1"/>
          <w:kern w:val="32"/>
          <w:sz w:val="32"/>
          <w:szCs w:val="32"/>
          <w:lang w:eastAsia="ru-RU"/>
          <w14:ligatures w14:val="none"/>
        </w:rPr>
        <w:t>о</w:t>
      </w:r>
      <w:r w:rsidRPr="00A32A74">
        <w:rPr>
          <w:rFonts w:ascii="Calibri Light" w:eastAsia="Times New Roman" w:hAnsi="Calibri Light" w:cs="Times New Roman"/>
          <w:b/>
          <w:bCs/>
          <w:spacing w:val="-1"/>
          <w:kern w:val="32"/>
          <w:sz w:val="32"/>
          <w:szCs w:val="32"/>
          <w:lang w:eastAsia="ru-RU"/>
          <w14:ligatures w14:val="none"/>
        </w:rPr>
        <w:t>н</w:t>
      </w:r>
      <w:r w:rsidRPr="00A32A74">
        <w:rPr>
          <w:rFonts w:ascii="Calibri Light" w:eastAsia="Times New Roman" w:hAnsi="Calibri Light" w:cs="Times New Roman"/>
          <w:b/>
          <w:bCs/>
          <w:spacing w:val="1"/>
          <w:kern w:val="32"/>
          <w:sz w:val="32"/>
          <w:szCs w:val="32"/>
          <w:lang w:eastAsia="ru-RU"/>
          <w14:ligatures w14:val="none"/>
        </w:rPr>
        <w:t>о</w:t>
      </w:r>
      <w:r w:rsidRPr="00A32A74">
        <w:rPr>
          <w:rFonts w:ascii="Calibri Light" w:eastAsia="Times New Roman" w:hAnsi="Calibri Light" w:cs="Times New Roman"/>
          <w:b/>
          <w:bCs/>
          <w:kern w:val="32"/>
          <w:sz w:val="32"/>
          <w:szCs w:val="32"/>
          <w:lang w:eastAsia="ru-RU"/>
          <w14:ligatures w14:val="none"/>
        </w:rPr>
        <w:t>с</w:t>
      </w:r>
      <w:r w:rsidRPr="00A32A74">
        <w:rPr>
          <w:rFonts w:ascii="Calibri Light" w:eastAsia="Times New Roman" w:hAnsi="Calibri Light" w:cs="Times New Roman"/>
          <w:b/>
          <w:bCs/>
          <w:spacing w:val="-3"/>
          <w:kern w:val="32"/>
          <w:sz w:val="32"/>
          <w:szCs w:val="32"/>
          <w:lang w:eastAsia="ru-RU"/>
          <w14:ligatures w14:val="none"/>
        </w:rPr>
        <w:t>и</w:t>
      </w:r>
      <w:r w:rsidRPr="00A32A74">
        <w:rPr>
          <w:rFonts w:ascii="Calibri Light" w:eastAsia="Times New Roman" w:hAnsi="Calibri Light" w:cs="Times New Roman"/>
          <w:b/>
          <w:bCs/>
          <w:spacing w:val="1"/>
          <w:kern w:val="32"/>
          <w:sz w:val="32"/>
          <w:szCs w:val="32"/>
          <w:lang w:eastAsia="ru-RU"/>
          <w14:ligatures w14:val="none"/>
        </w:rPr>
        <w:t>т</w:t>
      </w:r>
      <w:r w:rsidRPr="00A32A74">
        <w:rPr>
          <w:rFonts w:ascii="Calibri Light" w:eastAsia="Times New Roman" w:hAnsi="Calibri Light" w:cs="Times New Roman"/>
          <w:b/>
          <w:bCs/>
          <w:spacing w:val="-2"/>
          <w:kern w:val="32"/>
          <w:sz w:val="32"/>
          <w:szCs w:val="32"/>
          <w:lang w:eastAsia="ru-RU"/>
          <w14:ligatures w14:val="none"/>
        </w:rPr>
        <w:t>е</w:t>
      </w:r>
      <w:r w:rsidRPr="00A32A74">
        <w:rPr>
          <w:rFonts w:ascii="Calibri Light" w:eastAsia="Times New Roman" w:hAnsi="Calibri Light" w:cs="Times New Roman"/>
          <w:b/>
          <w:bCs/>
          <w:spacing w:val="1"/>
          <w:kern w:val="32"/>
          <w:sz w:val="32"/>
          <w:szCs w:val="32"/>
          <w:lang w:eastAsia="ru-RU"/>
          <w14:ligatures w14:val="none"/>
        </w:rPr>
        <w:t>л</w:t>
      </w:r>
      <w:r w:rsidRPr="00A32A74">
        <w:rPr>
          <w:rFonts w:ascii="Calibri Light" w:eastAsia="Times New Roman" w:hAnsi="Calibri Light" w:cs="Times New Roman"/>
          <w:b/>
          <w:bCs/>
          <w:kern w:val="32"/>
          <w:sz w:val="32"/>
          <w:szCs w:val="32"/>
          <w:lang w:eastAsia="ru-RU"/>
          <w14:ligatures w14:val="none"/>
        </w:rPr>
        <w:t>я</w:t>
      </w:r>
    </w:p>
    <w:p w14:paraId="76C6F7E9" w14:textId="77777777" w:rsidR="00A32A74" w:rsidRPr="00A32A74" w:rsidRDefault="00A32A74" w:rsidP="00A32A74">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A32A74">
        <w:rPr>
          <w:rFonts w:ascii="Calibri Light" w:eastAsia="Times New Roman" w:hAnsi="Calibri Light" w:cs="Times New Roman"/>
          <w:b/>
          <w:bCs/>
          <w:i/>
          <w:iCs/>
          <w:kern w:val="0"/>
          <w:sz w:val="28"/>
          <w:szCs w:val="28"/>
          <w:lang w:eastAsia="ru-RU"/>
          <w14:ligatures w14:val="none"/>
        </w:rPr>
        <w:t>3.1.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p>
    <w:p w14:paraId="4A21B009"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По данным ООО «СТК» химподготовка теплоносителя на котельной СП «Слудка» не осуществляется.</w:t>
      </w:r>
    </w:p>
    <w:p w14:paraId="096B35FE"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Согласно СП 124.13330.2012 «Тепловые сети», среднегодовая утечка теплоносителя (м³/ч) из водяных тепловых сетей должна быть не более 0,25 %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водоподогреватели). Для открытых и закрытых систем теплоснабжения должна предусматриваться дополнительно аварийная подпитка химически не обработанной и не деаэрированной водой, расход которой принимается в количестве 2 %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водоподогреватели), если другое не предусмотрено проектными (эксплуатационными) решениями. Для открытых систем теплоснабжения аварийная подпитка должна обеспечиваться только из систем хозяйственно-питьевого водоснабжения.</w:t>
      </w:r>
    </w:p>
    <w:p w14:paraId="71031A40" w14:textId="77777777" w:rsidR="00A32A74" w:rsidRPr="00A32A74" w:rsidRDefault="00A32A74" w:rsidP="00A32A74">
      <w:pPr>
        <w:widowControl w:val="0"/>
        <w:spacing w:after="0" w:line="360" w:lineRule="auto"/>
        <w:ind w:right="13"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Расчетная величина нормативных потерь теплоносителя в тепловых сетях в зонах действия источников тепловой энергии составляет:</w:t>
      </w:r>
    </w:p>
    <w:p w14:paraId="1F13064F" w14:textId="77777777" w:rsidR="00A32A74" w:rsidRPr="00A32A74" w:rsidRDefault="00A32A74" w:rsidP="00A32A74">
      <w:pPr>
        <w:widowControl w:val="0"/>
        <w:numPr>
          <w:ilvl w:val="0"/>
          <w:numId w:val="44"/>
        </w:numPr>
        <w:spacing w:after="200" w:line="360" w:lineRule="auto"/>
        <w:ind w:right="13"/>
        <w:contextualSpacing/>
        <w:jc w:val="both"/>
        <w:rPr>
          <w:rFonts w:ascii="Times New Roman" w:eastAsia="Calibri" w:hAnsi="Times New Roman" w:cs="Times New Roman"/>
          <w:kern w:val="0"/>
          <w:sz w:val="26"/>
          <w:szCs w:val="26"/>
          <w14:ligatures w14:val="none"/>
        </w:rPr>
      </w:pPr>
      <w:r w:rsidRPr="00A32A74">
        <w:rPr>
          <w:rFonts w:ascii="Times New Roman" w:eastAsia="Calibri" w:hAnsi="Times New Roman" w:cs="Times New Roman"/>
          <w:kern w:val="0"/>
          <w:sz w:val="26"/>
          <w:szCs w:val="26"/>
          <w14:ligatures w14:val="none"/>
        </w:rPr>
        <w:t>котельная с. "Слудка"– 112,46 куб.м./год.</w:t>
      </w:r>
    </w:p>
    <w:p w14:paraId="37E5BE52" w14:textId="77777777" w:rsidR="00A32A74" w:rsidRPr="00A32A74" w:rsidRDefault="00A32A74" w:rsidP="00A32A74">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A32A74">
        <w:rPr>
          <w:rFonts w:ascii="Calibri Light" w:eastAsia="Times New Roman" w:hAnsi="Calibri Light" w:cs="Times New Roman"/>
          <w:b/>
          <w:bCs/>
          <w:i/>
          <w:iCs/>
          <w:kern w:val="0"/>
          <w:sz w:val="28"/>
          <w:szCs w:val="28"/>
          <w:lang w:eastAsia="ru-RU"/>
          <w14:ligatures w14:val="none"/>
        </w:rPr>
        <w:t>3.2.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p>
    <w:p w14:paraId="03C31D6B"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 xml:space="preserve">Компенсация потерь теплоносителя в аварийных режимах работы систем теплоснабжения не предусматривается. </w:t>
      </w:r>
    </w:p>
    <w:p w14:paraId="6F4C4C3D"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5D15AD1B"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239EC2D8"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1CA5B0BD"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1B79F517" w14:textId="77777777" w:rsidR="00A32A74" w:rsidRPr="00A32A74" w:rsidRDefault="00A32A74" w:rsidP="00A32A74">
      <w:pPr>
        <w:keepNext/>
        <w:spacing w:before="240" w:after="60"/>
        <w:jc w:val="center"/>
        <w:outlineLvl w:val="0"/>
        <w:rPr>
          <w:rFonts w:ascii="Calibri Light" w:eastAsia="Times New Roman" w:hAnsi="Calibri Light" w:cs="Times New Roman"/>
          <w:b/>
          <w:bCs/>
          <w:spacing w:val="-1"/>
          <w:kern w:val="32"/>
          <w:sz w:val="32"/>
          <w:szCs w:val="32"/>
          <w:lang w:eastAsia="ru-RU"/>
          <w14:ligatures w14:val="none"/>
        </w:rPr>
      </w:pPr>
      <w:r w:rsidRPr="00A32A74">
        <w:rPr>
          <w:rFonts w:ascii="Calibri Light" w:eastAsia="Times New Roman" w:hAnsi="Calibri Light" w:cs="Times New Roman"/>
          <w:b/>
          <w:bCs/>
          <w:spacing w:val="-1"/>
          <w:kern w:val="32"/>
          <w:sz w:val="32"/>
          <w:szCs w:val="32"/>
          <w:lang w:eastAsia="ru-RU"/>
          <w14:ligatures w14:val="none"/>
        </w:rPr>
        <w:lastRenderedPageBreak/>
        <w:t>Глава 4. Основные положения мастер-плана развития систем теплоснабжения поселения, городского округа, города федерального значения</w:t>
      </w:r>
    </w:p>
    <w:p w14:paraId="30BC3033" w14:textId="77777777" w:rsidR="00A32A74" w:rsidRPr="00A32A74" w:rsidRDefault="00A32A74" w:rsidP="00A32A74">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A32A74">
        <w:rPr>
          <w:rFonts w:ascii="Calibri Light" w:eastAsia="Times New Roman" w:hAnsi="Calibri Light" w:cs="Times New Roman"/>
          <w:b/>
          <w:bCs/>
          <w:i/>
          <w:iCs/>
          <w:kern w:val="0"/>
          <w:sz w:val="28"/>
          <w:szCs w:val="28"/>
          <w:lang w:eastAsia="ru-RU"/>
          <w14:ligatures w14:val="none"/>
        </w:rPr>
        <w:t>4.1. Описание сценариев развития теплоснабжения поселения, городского округа, города федерального значения.</w:t>
      </w:r>
    </w:p>
    <w:p w14:paraId="3E91DAE3"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Ввод новых источников тепловой мощности, необходимость перераспределения тепловых нагрузок между источниками тепловой энергии отсутствует. Таким образом, рассмотрение нескольких вариантов развития системы теплоснабжения, связанных с определением наиболее эффективного варианта обеспечения тепловой энергией потребителей от различных источников тепловой энергии, является нецелесообразным.</w:t>
      </w:r>
    </w:p>
    <w:p w14:paraId="7C86FF71" w14:textId="77777777" w:rsidR="00A32A74" w:rsidRPr="00A32A74" w:rsidRDefault="00A32A74" w:rsidP="00A32A74">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A32A74">
        <w:rPr>
          <w:rFonts w:ascii="Calibri Light" w:eastAsia="Times New Roman" w:hAnsi="Calibri Light" w:cs="Times New Roman"/>
          <w:b/>
          <w:bCs/>
          <w:i/>
          <w:iCs/>
          <w:kern w:val="0"/>
          <w:sz w:val="28"/>
          <w:szCs w:val="28"/>
          <w:lang w:eastAsia="ru-RU"/>
          <w14:ligatures w14:val="none"/>
        </w:rPr>
        <w:t>4.2. Обоснование выбора приоритетного сценария развития теплоснабжения поселения</w:t>
      </w:r>
    </w:p>
    <w:p w14:paraId="62028F1B"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Варианты развития систем теплоснабжения поселения не предусмотрены.</w:t>
      </w:r>
    </w:p>
    <w:p w14:paraId="1738DECB" w14:textId="77777777" w:rsidR="00A32A74" w:rsidRPr="00A32A74" w:rsidRDefault="00A32A74" w:rsidP="00A32A74">
      <w:pPr>
        <w:rPr>
          <w:rFonts w:ascii="Calibri" w:eastAsia="Times New Roman" w:hAnsi="Calibri" w:cs="Times New Roman"/>
          <w:kern w:val="0"/>
          <w:lang w:eastAsia="ru-RU"/>
          <w14:ligatures w14:val="none"/>
        </w:rPr>
      </w:pPr>
    </w:p>
    <w:p w14:paraId="7BC7DF5E" w14:textId="77777777" w:rsidR="00A32A74" w:rsidRPr="00A32A74" w:rsidRDefault="00A32A74" w:rsidP="00A32A74">
      <w:pPr>
        <w:rPr>
          <w:rFonts w:ascii="Calibri" w:eastAsia="Times New Roman" w:hAnsi="Calibri" w:cs="Times New Roman"/>
          <w:kern w:val="0"/>
          <w:lang w:eastAsia="ru-RU"/>
          <w14:ligatures w14:val="none"/>
        </w:rPr>
      </w:pPr>
    </w:p>
    <w:p w14:paraId="3DD1203F" w14:textId="77777777" w:rsidR="00A32A74" w:rsidRPr="00A32A74" w:rsidRDefault="00A32A74" w:rsidP="00A32A74">
      <w:pPr>
        <w:rPr>
          <w:rFonts w:ascii="Calibri" w:eastAsia="Times New Roman" w:hAnsi="Calibri" w:cs="Times New Roman"/>
          <w:kern w:val="0"/>
          <w:lang w:eastAsia="ru-RU"/>
          <w14:ligatures w14:val="none"/>
        </w:rPr>
      </w:pPr>
    </w:p>
    <w:p w14:paraId="1ACED78C" w14:textId="77777777" w:rsidR="00A32A74" w:rsidRPr="00A32A74" w:rsidRDefault="00A32A74" w:rsidP="00A32A74">
      <w:pPr>
        <w:rPr>
          <w:rFonts w:ascii="Calibri" w:eastAsia="Times New Roman" w:hAnsi="Calibri" w:cs="Times New Roman"/>
          <w:kern w:val="0"/>
          <w:lang w:eastAsia="ru-RU"/>
          <w14:ligatures w14:val="none"/>
        </w:rPr>
      </w:pPr>
    </w:p>
    <w:p w14:paraId="0C2FD45A" w14:textId="77777777" w:rsidR="00A32A74" w:rsidRPr="00A32A74" w:rsidRDefault="00A32A74" w:rsidP="00A32A74">
      <w:pPr>
        <w:rPr>
          <w:rFonts w:ascii="Calibri" w:eastAsia="Times New Roman" w:hAnsi="Calibri" w:cs="Times New Roman"/>
          <w:kern w:val="0"/>
          <w:lang w:eastAsia="ru-RU"/>
          <w14:ligatures w14:val="none"/>
        </w:rPr>
      </w:pPr>
    </w:p>
    <w:p w14:paraId="21F246E8" w14:textId="77777777" w:rsidR="00A32A74" w:rsidRPr="00A32A74" w:rsidRDefault="00A32A74" w:rsidP="00A32A74">
      <w:pPr>
        <w:rPr>
          <w:rFonts w:ascii="Calibri" w:eastAsia="Times New Roman" w:hAnsi="Calibri" w:cs="Times New Roman"/>
          <w:kern w:val="0"/>
          <w:lang w:eastAsia="ru-RU"/>
          <w14:ligatures w14:val="none"/>
        </w:rPr>
      </w:pPr>
    </w:p>
    <w:p w14:paraId="6696ED53" w14:textId="77777777" w:rsidR="00A32A74" w:rsidRPr="00A32A74" w:rsidRDefault="00A32A74" w:rsidP="00A32A74">
      <w:pPr>
        <w:rPr>
          <w:rFonts w:ascii="Calibri" w:eastAsia="Times New Roman" w:hAnsi="Calibri" w:cs="Times New Roman"/>
          <w:kern w:val="0"/>
          <w:lang w:eastAsia="ru-RU"/>
          <w14:ligatures w14:val="none"/>
        </w:rPr>
      </w:pPr>
    </w:p>
    <w:p w14:paraId="471B6816" w14:textId="77777777" w:rsidR="00A32A74" w:rsidRPr="00A32A74" w:rsidRDefault="00A32A74" w:rsidP="00A32A74">
      <w:pPr>
        <w:rPr>
          <w:rFonts w:ascii="Calibri" w:eastAsia="Times New Roman" w:hAnsi="Calibri" w:cs="Times New Roman"/>
          <w:kern w:val="0"/>
          <w:lang w:eastAsia="ru-RU"/>
          <w14:ligatures w14:val="none"/>
        </w:rPr>
      </w:pPr>
    </w:p>
    <w:p w14:paraId="0174F328" w14:textId="77777777" w:rsidR="00A32A74" w:rsidRPr="00A32A74" w:rsidRDefault="00A32A74" w:rsidP="00A32A74">
      <w:pPr>
        <w:rPr>
          <w:rFonts w:ascii="Calibri" w:eastAsia="Times New Roman" w:hAnsi="Calibri" w:cs="Times New Roman"/>
          <w:kern w:val="0"/>
          <w:lang w:eastAsia="ru-RU"/>
          <w14:ligatures w14:val="none"/>
        </w:rPr>
      </w:pPr>
    </w:p>
    <w:p w14:paraId="7EA0ECDD" w14:textId="77777777" w:rsidR="00A32A74" w:rsidRPr="00A32A74" w:rsidRDefault="00A32A74" w:rsidP="00A32A74">
      <w:pPr>
        <w:rPr>
          <w:rFonts w:ascii="Calibri" w:eastAsia="Times New Roman" w:hAnsi="Calibri" w:cs="Times New Roman"/>
          <w:kern w:val="0"/>
          <w:lang w:eastAsia="ru-RU"/>
          <w14:ligatures w14:val="none"/>
        </w:rPr>
      </w:pPr>
    </w:p>
    <w:p w14:paraId="7EABE859" w14:textId="77777777" w:rsidR="00A32A74" w:rsidRPr="00A32A74" w:rsidRDefault="00A32A74" w:rsidP="00A32A74">
      <w:pPr>
        <w:rPr>
          <w:rFonts w:ascii="Calibri" w:eastAsia="Times New Roman" w:hAnsi="Calibri" w:cs="Times New Roman"/>
          <w:kern w:val="0"/>
          <w:lang w:eastAsia="ru-RU"/>
          <w14:ligatures w14:val="none"/>
        </w:rPr>
      </w:pPr>
    </w:p>
    <w:p w14:paraId="23FD92B3" w14:textId="77777777" w:rsidR="00A32A74" w:rsidRPr="00A32A74" w:rsidRDefault="00A32A74" w:rsidP="00A32A74">
      <w:pPr>
        <w:rPr>
          <w:rFonts w:ascii="Calibri" w:eastAsia="Times New Roman" w:hAnsi="Calibri" w:cs="Times New Roman"/>
          <w:kern w:val="0"/>
          <w:lang w:eastAsia="ru-RU"/>
          <w14:ligatures w14:val="none"/>
        </w:rPr>
      </w:pPr>
    </w:p>
    <w:p w14:paraId="51F193F3" w14:textId="77777777" w:rsidR="00A32A74" w:rsidRPr="00A32A74" w:rsidRDefault="00A32A74" w:rsidP="00A32A74">
      <w:pPr>
        <w:rPr>
          <w:rFonts w:ascii="Calibri" w:eastAsia="Times New Roman" w:hAnsi="Calibri" w:cs="Times New Roman"/>
          <w:kern w:val="0"/>
          <w:lang w:eastAsia="ru-RU"/>
          <w14:ligatures w14:val="none"/>
        </w:rPr>
      </w:pPr>
    </w:p>
    <w:p w14:paraId="3BC5B096" w14:textId="77777777" w:rsidR="00A32A74" w:rsidRPr="00A32A74" w:rsidRDefault="00A32A74" w:rsidP="00A32A74">
      <w:pPr>
        <w:rPr>
          <w:rFonts w:ascii="Calibri" w:eastAsia="Times New Roman" w:hAnsi="Calibri" w:cs="Times New Roman"/>
          <w:kern w:val="0"/>
          <w:lang w:eastAsia="ru-RU"/>
          <w14:ligatures w14:val="none"/>
        </w:rPr>
      </w:pPr>
    </w:p>
    <w:p w14:paraId="2A144622" w14:textId="77777777" w:rsidR="00A32A74" w:rsidRPr="00A32A74" w:rsidRDefault="00A32A74" w:rsidP="00A32A74">
      <w:pPr>
        <w:rPr>
          <w:rFonts w:ascii="Calibri" w:eastAsia="Times New Roman" w:hAnsi="Calibri" w:cs="Times New Roman"/>
          <w:kern w:val="0"/>
          <w:lang w:eastAsia="ru-RU"/>
          <w14:ligatures w14:val="none"/>
        </w:rPr>
      </w:pPr>
    </w:p>
    <w:p w14:paraId="66D33F72" w14:textId="77777777" w:rsidR="00A32A74" w:rsidRPr="00A32A74" w:rsidRDefault="00A32A74" w:rsidP="00A32A74">
      <w:pPr>
        <w:rPr>
          <w:rFonts w:ascii="Calibri" w:eastAsia="Times New Roman" w:hAnsi="Calibri" w:cs="Times New Roman"/>
          <w:kern w:val="0"/>
          <w:lang w:eastAsia="ru-RU"/>
          <w14:ligatures w14:val="none"/>
        </w:rPr>
      </w:pPr>
    </w:p>
    <w:p w14:paraId="5135E1FD" w14:textId="77777777" w:rsidR="00A32A74" w:rsidRPr="00A32A74" w:rsidRDefault="00A32A74" w:rsidP="00A32A74">
      <w:pPr>
        <w:rPr>
          <w:rFonts w:ascii="Calibri" w:eastAsia="Times New Roman" w:hAnsi="Calibri" w:cs="Times New Roman"/>
          <w:kern w:val="0"/>
          <w:lang w:eastAsia="ru-RU"/>
          <w14:ligatures w14:val="none"/>
        </w:rPr>
      </w:pPr>
    </w:p>
    <w:p w14:paraId="1B2B7E21" w14:textId="77777777" w:rsidR="00A32A74" w:rsidRPr="00A32A74" w:rsidRDefault="00A32A74" w:rsidP="00A32A74">
      <w:pPr>
        <w:keepNext/>
        <w:spacing w:before="240" w:after="60"/>
        <w:jc w:val="center"/>
        <w:outlineLvl w:val="0"/>
        <w:rPr>
          <w:rFonts w:ascii="Calibri Light" w:eastAsia="Times New Roman" w:hAnsi="Calibri Light" w:cs="Times New Roman"/>
          <w:b/>
          <w:bCs/>
          <w:kern w:val="32"/>
          <w:sz w:val="32"/>
          <w:szCs w:val="32"/>
          <w:lang w:eastAsia="ru-RU"/>
          <w14:ligatures w14:val="none"/>
        </w:rPr>
      </w:pPr>
      <w:r w:rsidRPr="00A32A74">
        <w:rPr>
          <w:rFonts w:ascii="Calibri Light" w:eastAsia="Times New Roman" w:hAnsi="Calibri Light" w:cs="Times New Roman"/>
          <w:b/>
          <w:bCs/>
          <w:spacing w:val="-1"/>
          <w:kern w:val="32"/>
          <w:sz w:val="32"/>
          <w:szCs w:val="32"/>
          <w:lang w:eastAsia="ru-RU"/>
          <w14:ligatures w14:val="none"/>
        </w:rPr>
        <w:t>Г</w:t>
      </w:r>
      <w:r w:rsidRPr="00A32A74">
        <w:rPr>
          <w:rFonts w:ascii="Calibri Light" w:eastAsia="Times New Roman" w:hAnsi="Calibri Light" w:cs="Times New Roman"/>
          <w:b/>
          <w:bCs/>
          <w:spacing w:val="1"/>
          <w:kern w:val="32"/>
          <w:sz w:val="32"/>
          <w:szCs w:val="32"/>
          <w:lang w:eastAsia="ru-RU"/>
          <w14:ligatures w14:val="none"/>
        </w:rPr>
        <w:t>ла</w:t>
      </w:r>
      <w:r w:rsidRPr="00A32A74">
        <w:rPr>
          <w:rFonts w:ascii="Calibri Light" w:eastAsia="Times New Roman" w:hAnsi="Calibri Light" w:cs="Times New Roman"/>
          <w:b/>
          <w:bCs/>
          <w:spacing w:val="-3"/>
          <w:kern w:val="32"/>
          <w:sz w:val="32"/>
          <w:szCs w:val="32"/>
          <w:lang w:eastAsia="ru-RU"/>
          <w14:ligatures w14:val="none"/>
        </w:rPr>
        <w:t>в</w:t>
      </w:r>
      <w:r w:rsidRPr="00A32A74">
        <w:rPr>
          <w:rFonts w:ascii="Calibri Light" w:eastAsia="Times New Roman" w:hAnsi="Calibri Light" w:cs="Times New Roman"/>
          <w:b/>
          <w:bCs/>
          <w:kern w:val="32"/>
          <w:sz w:val="32"/>
          <w:szCs w:val="32"/>
          <w:lang w:eastAsia="ru-RU"/>
          <w14:ligatures w14:val="none"/>
        </w:rPr>
        <w:t>а 5. Пр</w:t>
      </w:r>
      <w:r w:rsidRPr="00A32A74">
        <w:rPr>
          <w:rFonts w:ascii="Calibri Light" w:eastAsia="Times New Roman" w:hAnsi="Calibri Light" w:cs="Times New Roman"/>
          <w:b/>
          <w:bCs/>
          <w:spacing w:val="-5"/>
          <w:kern w:val="32"/>
          <w:sz w:val="32"/>
          <w:szCs w:val="32"/>
          <w:lang w:eastAsia="ru-RU"/>
          <w14:ligatures w14:val="none"/>
        </w:rPr>
        <w:t>е</w:t>
      </w:r>
      <w:r w:rsidRPr="00A32A74">
        <w:rPr>
          <w:rFonts w:ascii="Calibri Light" w:eastAsia="Times New Roman" w:hAnsi="Calibri Light" w:cs="Times New Roman"/>
          <w:b/>
          <w:bCs/>
          <w:kern w:val="32"/>
          <w:sz w:val="32"/>
          <w:szCs w:val="32"/>
          <w:lang w:eastAsia="ru-RU"/>
          <w14:ligatures w14:val="none"/>
        </w:rPr>
        <w:t>дл</w:t>
      </w:r>
      <w:r w:rsidRPr="00A32A74">
        <w:rPr>
          <w:rFonts w:ascii="Calibri Light" w:eastAsia="Times New Roman" w:hAnsi="Calibri Light" w:cs="Times New Roman"/>
          <w:b/>
          <w:bCs/>
          <w:spacing w:val="-6"/>
          <w:kern w:val="32"/>
          <w:sz w:val="32"/>
          <w:szCs w:val="32"/>
          <w:lang w:eastAsia="ru-RU"/>
          <w14:ligatures w14:val="none"/>
        </w:rPr>
        <w:t>о</w:t>
      </w:r>
      <w:r w:rsidRPr="00A32A74">
        <w:rPr>
          <w:rFonts w:ascii="Calibri Light" w:eastAsia="Times New Roman" w:hAnsi="Calibri Light" w:cs="Times New Roman"/>
          <w:b/>
          <w:bCs/>
          <w:spacing w:val="-7"/>
          <w:kern w:val="32"/>
          <w:sz w:val="32"/>
          <w:szCs w:val="32"/>
          <w:lang w:eastAsia="ru-RU"/>
          <w14:ligatures w14:val="none"/>
        </w:rPr>
        <w:t>ж</w:t>
      </w:r>
      <w:r w:rsidRPr="00A32A74">
        <w:rPr>
          <w:rFonts w:ascii="Calibri Light" w:eastAsia="Times New Roman" w:hAnsi="Calibri Light" w:cs="Times New Roman"/>
          <w:b/>
          <w:bCs/>
          <w:kern w:val="32"/>
          <w:sz w:val="32"/>
          <w:szCs w:val="32"/>
          <w:lang w:eastAsia="ru-RU"/>
          <w14:ligatures w14:val="none"/>
        </w:rPr>
        <w:t>ен</w:t>
      </w:r>
      <w:r w:rsidRPr="00A32A74">
        <w:rPr>
          <w:rFonts w:ascii="Calibri Light" w:eastAsia="Times New Roman" w:hAnsi="Calibri Light" w:cs="Times New Roman"/>
          <w:b/>
          <w:bCs/>
          <w:spacing w:val="-2"/>
          <w:kern w:val="32"/>
          <w:sz w:val="32"/>
          <w:szCs w:val="32"/>
          <w:lang w:eastAsia="ru-RU"/>
          <w14:ligatures w14:val="none"/>
        </w:rPr>
        <w:t>и</w:t>
      </w:r>
      <w:r w:rsidRPr="00A32A74">
        <w:rPr>
          <w:rFonts w:ascii="Calibri Light" w:eastAsia="Times New Roman" w:hAnsi="Calibri Light" w:cs="Times New Roman"/>
          <w:b/>
          <w:bCs/>
          <w:kern w:val="32"/>
          <w:sz w:val="32"/>
          <w:szCs w:val="32"/>
          <w:lang w:eastAsia="ru-RU"/>
          <w14:ligatures w14:val="none"/>
        </w:rPr>
        <w:t xml:space="preserve">я </w:t>
      </w:r>
      <w:r w:rsidRPr="00A32A74">
        <w:rPr>
          <w:rFonts w:ascii="Calibri Light" w:eastAsia="Times New Roman" w:hAnsi="Calibri Light" w:cs="Times New Roman"/>
          <w:b/>
          <w:bCs/>
          <w:spacing w:val="-1"/>
          <w:kern w:val="32"/>
          <w:sz w:val="32"/>
          <w:szCs w:val="32"/>
          <w:lang w:eastAsia="ru-RU"/>
          <w14:ligatures w14:val="none"/>
        </w:rPr>
        <w:t>п</w:t>
      </w:r>
      <w:r w:rsidRPr="00A32A74">
        <w:rPr>
          <w:rFonts w:ascii="Calibri Light" w:eastAsia="Times New Roman" w:hAnsi="Calibri Light" w:cs="Times New Roman"/>
          <w:b/>
          <w:bCs/>
          <w:kern w:val="32"/>
          <w:sz w:val="32"/>
          <w:szCs w:val="32"/>
          <w:lang w:eastAsia="ru-RU"/>
          <w14:ligatures w14:val="none"/>
        </w:rPr>
        <w:t>о с</w:t>
      </w:r>
      <w:r w:rsidRPr="00A32A74">
        <w:rPr>
          <w:rFonts w:ascii="Calibri Light" w:eastAsia="Times New Roman" w:hAnsi="Calibri Light" w:cs="Times New Roman"/>
          <w:b/>
          <w:bCs/>
          <w:spacing w:val="4"/>
          <w:kern w:val="32"/>
          <w:sz w:val="32"/>
          <w:szCs w:val="32"/>
          <w:lang w:eastAsia="ru-RU"/>
          <w14:ligatures w14:val="none"/>
        </w:rPr>
        <w:t>т</w:t>
      </w:r>
      <w:r w:rsidRPr="00A32A74">
        <w:rPr>
          <w:rFonts w:ascii="Calibri Light" w:eastAsia="Times New Roman" w:hAnsi="Calibri Light" w:cs="Times New Roman"/>
          <w:b/>
          <w:bCs/>
          <w:kern w:val="32"/>
          <w:sz w:val="32"/>
          <w:szCs w:val="32"/>
          <w:lang w:eastAsia="ru-RU"/>
          <w14:ligatures w14:val="none"/>
        </w:rPr>
        <w:t>р</w:t>
      </w:r>
      <w:r w:rsidRPr="00A32A74">
        <w:rPr>
          <w:rFonts w:ascii="Calibri Light" w:eastAsia="Times New Roman" w:hAnsi="Calibri Light" w:cs="Times New Roman"/>
          <w:b/>
          <w:bCs/>
          <w:spacing w:val="1"/>
          <w:kern w:val="32"/>
          <w:sz w:val="32"/>
          <w:szCs w:val="32"/>
          <w:lang w:eastAsia="ru-RU"/>
          <w14:ligatures w14:val="none"/>
        </w:rPr>
        <w:t>о</w:t>
      </w:r>
      <w:r w:rsidRPr="00A32A74">
        <w:rPr>
          <w:rFonts w:ascii="Calibri Light" w:eastAsia="Times New Roman" w:hAnsi="Calibri Light" w:cs="Times New Roman"/>
          <w:b/>
          <w:bCs/>
          <w:spacing w:val="-3"/>
          <w:kern w:val="32"/>
          <w:sz w:val="32"/>
          <w:szCs w:val="32"/>
          <w:lang w:eastAsia="ru-RU"/>
          <w14:ligatures w14:val="none"/>
        </w:rPr>
        <w:t>и</w:t>
      </w:r>
      <w:r w:rsidRPr="00A32A74">
        <w:rPr>
          <w:rFonts w:ascii="Calibri Light" w:eastAsia="Times New Roman" w:hAnsi="Calibri Light" w:cs="Times New Roman"/>
          <w:b/>
          <w:bCs/>
          <w:spacing w:val="1"/>
          <w:kern w:val="32"/>
          <w:sz w:val="32"/>
          <w:szCs w:val="32"/>
          <w:lang w:eastAsia="ru-RU"/>
          <w14:ligatures w14:val="none"/>
        </w:rPr>
        <w:t>т</w:t>
      </w:r>
      <w:r w:rsidRPr="00A32A74">
        <w:rPr>
          <w:rFonts w:ascii="Calibri Light" w:eastAsia="Times New Roman" w:hAnsi="Calibri Light" w:cs="Times New Roman"/>
          <w:b/>
          <w:bCs/>
          <w:kern w:val="32"/>
          <w:sz w:val="32"/>
          <w:szCs w:val="32"/>
          <w:lang w:eastAsia="ru-RU"/>
          <w14:ligatures w14:val="none"/>
        </w:rPr>
        <w:t>е</w:t>
      </w:r>
      <w:r w:rsidRPr="00A32A74">
        <w:rPr>
          <w:rFonts w:ascii="Calibri Light" w:eastAsia="Times New Roman" w:hAnsi="Calibri Light" w:cs="Times New Roman"/>
          <w:b/>
          <w:bCs/>
          <w:spacing w:val="-1"/>
          <w:kern w:val="32"/>
          <w:sz w:val="32"/>
          <w:szCs w:val="32"/>
          <w:lang w:eastAsia="ru-RU"/>
          <w14:ligatures w14:val="none"/>
        </w:rPr>
        <w:t>л</w:t>
      </w:r>
      <w:r w:rsidRPr="00A32A74">
        <w:rPr>
          <w:rFonts w:ascii="Calibri Light" w:eastAsia="Times New Roman" w:hAnsi="Calibri Light" w:cs="Times New Roman"/>
          <w:b/>
          <w:bCs/>
          <w:kern w:val="32"/>
          <w:sz w:val="32"/>
          <w:szCs w:val="32"/>
          <w:lang w:eastAsia="ru-RU"/>
          <w14:ligatures w14:val="none"/>
        </w:rPr>
        <w:t>ь</w:t>
      </w:r>
      <w:r w:rsidRPr="00A32A74">
        <w:rPr>
          <w:rFonts w:ascii="Calibri Light" w:eastAsia="Times New Roman" w:hAnsi="Calibri Light" w:cs="Times New Roman"/>
          <w:b/>
          <w:bCs/>
          <w:spacing w:val="-2"/>
          <w:kern w:val="32"/>
          <w:sz w:val="32"/>
          <w:szCs w:val="32"/>
          <w:lang w:eastAsia="ru-RU"/>
          <w14:ligatures w14:val="none"/>
        </w:rPr>
        <w:t>с</w:t>
      </w:r>
      <w:r w:rsidRPr="00A32A74">
        <w:rPr>
          <w:rFonts w:ascii="Calibri Light" w:eastAsia="Times New Roman" w:hAnsi="Calibri Light" w:cs="Times New Roman"/>
          <w:b/>
          <w:bCs/>
          <w:spacing w:val="1"/>
          <w:kern w:val="32"/>
          <w:sz w:val="32"/>
          <w:szCs w:val="32"/>
          <w:lang w:eastAsia="ru-RU"/>
          <w14:ligatures w14:val="none"/>
        </w:rPr>
        <w:t>т</w:t>
      </w:r>
      <w:r w:rsidRPr="00A32A74">
        <w:rPr>
          <w:rFonts w:ascii="Calibri Light" w:eastAsia="Times New Roman" w:hAnsi="Calibri Light" w:cs="Times New Roman"/>
          <w:b/>
          <w:bCs/>
          <w:spacing w:val="-10"/>
          <w:kern w:val="32"/>
          <w:sz w:val="32"/>
          <w:szCs w:val="32"/>
          <w:lang w:eastAsia="ru-RU"/>
          <w14:ligatures w14:val="none"/>
        </w:rPr>
        <w:t>в</w:t>
      </w:r>
      <w:r w:rsidRPr="00A32A74">
        <w:rPr>
          <w:rFonts w:ascii="Calibri Light" w:eastAsia="Times New Roman" w:hAnsi="Calibri Light" w:cs="Times New Roman"/>
          <w:b/>
          <w:bCs/>
          <w:spacing w:val="-28"/>
          <w:kern w:val="32"/>
          <w:sz w:val="32"/>
          <w:szCs w:val="32"/>
          <w:lang w:eastAsia="ru-RU"/>
          <w14:ligatures w14:val="none"/>
        </w:rPr>
        <w:t>у</w:t>
      </w:r>
      <w:r w:rsidRPr="00A32A74">
        <w:rPr>
          <w:rFonts w:ascii="Calibri Light" w:eastAsia="Times New Roman" w:hAnsi="Calibri Light" w:cs="Times New Roman"/>
          <w:b/>
          <w:bCs/>
          <w:kern w:val="32"/>
          <w:sz w:val="32"/>
          <w:szCs w:val="32"/>
          <w:lang w:eastAsia="ru-RU"/>
          <w14:ligatures w14:val="none"/>
        </w:rPr>
        <w:t>, ре</w:t>
      </w:r>
      <w:r w:rsidRPr="00A32A74">
        <w:rPr>
          <w:rFonts w:ascii="Calibri Light" w:eastAsia="Times New Roman" w:hAnsi="Calibri Light" w:cs="Times New Roman"/>
          <w:b/>
          <w:bCs/>
          <w:spacing w:val="-6"/>
          <w:kern w:val="32"/>
          <w:sz w:val="32"/>
          <w:szCs w:val="32"/>
          <w:lang w:eastAsia="ru-RU"/>
          <w14:ligatures w14:val="none"/>
        </w:rPr>
        <w:t>к</w:t>
      </w:r>
      <w:r w:rsidRPr="00A32A74">
        <w:rPr>
          <w:rFonts w:ascii="Calibri Light" w:eastAsia="Times New Roman" w:hAnsi="Calibri Light" w:cs="Times New Roman"/>
          <w:b/>
          <w:bCs/>
          <w:spacing w:val="1"/>
          <w:kern w:val="32"/>
          <w:sz w:val="32"/>
          <w:szCs w:val="32"/>
          <w:lang w:eastAsia="ru-RU"/>
          <w14:ligatures w14:val="none"/>
        </w:rPr>
        <w:t>о</w:t>
      </w:r>
      <w:r w:rsidRPr="00A32A74">
        <w:rPr>
          <w:rFonts w:ascii="Calibri Light" w:eastAsia="Times New Roman" w:hAnsi="Calibri Light" w:cs="Times New Roman"/>
          <w:b/>
          <w:bCs/>
          <w:spacing w:val="-1"/>
          <w:kern w:val="32"/>
          <w:sz w:val="32"/>
          <w:szCs w:val="32"/>
          <w:lang w:eastAsia="ru-RU"/>
          <w14:ligatures w14:val="none"/>
        </w:rPr>
        <w:t>н</w:t>
      </w:r>
      <w:r w:rsidRPr="00A32A74">
        <w:rPr>
          <w:rFonts w:ascii="Calibri Light" w:eastAsia="Times New Roman" w:hAnsi="Calibri Light" w:cs="Times New Roman"/>
          <w:b/>
          <w:bCs/>
          <w:kern w:val="32"/>
          <w:sz w:val="32"/>
          <w:szCs w:val="32"/>
          <w:lang w:eastAsia="ru-RU"/>
          <w14:ligatures w14:val="none"/>
        </w:rPr>
        <w:t>с</w:t>
      </w:r>
      <w:r w:rsidRPr="00A32A74">
        <w:rPr>
          <w:rFonts w:ascii="Calibri Light" w:eastAsia="Times New Roman" w:hAnsi="Calibri Light" w:cs="Times New Roman"/>
          <w:b/>
          <w:bCs/>
          <w:spacing w:val="4"/>
          <w:kern w:val="32"/>
          <w:sz w:val="32"/>
          <w:szCs w:val="32"/>
          <w:lang w:eastAsia="ru-RU"/>
          <w14:ligatures w14:val="none"/>
        </w:rPr>
        <w:t>т</w:t>
      </w:r>
      <w:r w:rsidRPr="00A32A74">
        <w:rPr>
          <w:rFonts w:ascii="Calibri Light" w:eastAsia="Times New Roman" w:hAnsi="Calibri Light" w:cs="Times New Roman"/>
          <w:b/>
          <w:bCs/>
          <w:spacing w:val="-5"/>
          <w:kern w:val="32"/>
          <w:sz w:val="32"/>
          <w:szCs w:val="32"/>
          <w:lang w:eastAsia="ru-RU"/>
          <w14:ligatures w14:val="none"/>
        </w:rPr>
        <w:t>р</w:t>
      </w:r>
      <w:r w:rsidRPr="00A32A74">
        <w:rPr>
          <w:rFonts w:ascii="Calibri Light" w:eastAsia="Times New Roman" w:hAnsi="Calibri Light" w:cs="Times New Roman"/>
          <w:b/>
          <w:bCs/>
          <w:spacing w:val="1"/>
          <w:kern w:val="32"/>
          <w:sz w:val="32"/>
          <w:szCs w:val="32"/>
          <w:lang w:eastAsia="ru-RU"/>
          <w14:ligatures w14:val="none"/>
        </w:rPr>
        <w:t>у</w:t>
      </w:r>
      <w:r w:rsidRPr="00A32A74">
        <w:rPr>
          <w:rFonts w:ascii="Calibri Light" w:eastAsia="Times New Roman" w:hAnsi="Calibri Light" w:cs="Times New Roman"/>
          <w:b/>
          <w:bCs/>
          <w:spacing w:val="-1"/>
          <w:kern w:val="32"/>
          <w:sz w:val="32"/>
          <w:szCs w:val="32"/>
          <w:lang w:eastAsia="ru-RU"/>
          <w14:ligatures w14:val="none"/>
        </w:rPr>
        <w:t>кци</w:t>
      </w:r>
      <w:r w:rsidRPr="00A32A74">
        <w:rPr>
          <w:rFonts w:ascii="Calibri Light" w:eastAsia="Times New Roman" w:hAnsi="Calibri Light" w:cs="Times New Roman"/>
          <w:b/>
          <w:bCs/>
          <w:kern w:val="32"/>
          <w:sz w:val="32"/>
          <w:szCs w:val="32"/>
          <w:lang w:eastAsia="ru-RU"/>
          <w14:ligatures w14:val="none"/>
        </w:rPr>
        <w:t xml:space="preserve">и и </w:t>
      </w:r>
      <w:r w:rsidRPr="00A32A74">
        <w:rPr>
          <w:rFonts w:ascii="Calibri Light" w:eastAsia="Times New Roman" w:hAnsi="Calibri Light" w:cs="Times New Roman"/>
          <w:b/>
          <w:bCs/>
          <w:spacing w:val="1"/>
          <w:kern w:val="32"/>
          <w:sz w:val="32"/>
          <w:szCs w:val="32"/>
          <w:lang w:eastAsia="ru-RU"/>
          <w14:ligatures w14:val="none"/>
        </w:rPr>
        <w:t>т</w:t>
      </w:r>
      <w:r w:rsidRPr="00A32A74">
        <w:rPr>
          <w:rFonts w:ascii="Calibri Light" w:eastAsia="Times New Roman" w:hAnsi="Calibri Light" w:cs="Times New Roman"/>
          <w:b/>
          <w:bCs/>
          <w:spacing w:val="-7"/>
          <w:kern w:val="32"/>
          <w:sz w:val="32"/>
          <w:szCs w:val="32"/>
          <w:lang w:eastAsia="ru-RU"/>
          <w14:ligatures w14:val="none"/>
        </w:rPr>
        <w:t>е</w:t>
      </w:r>
      <w:r w:rsidRPr="00A32A74">
        <w:rPr>
          <w:rFonts w:ascii="Calibri Light" w:eastAsia="Times New Roman" w:hAnsi="Calibri Light" w:cs="Times New Roman"/>
          <w:b/>
          <w:bCs/>
          <w:spacing w:val="1"/>
          <w:kern w:val="32"/>
          <w:sz w:val="32"/>
          <w:szCs w:val="32"/>
          <w:lang w:eastAsia="ru-RU"/>
          <w14:ligatures w14:val="none"/>
        </w:rPr>
        <w:t>х</w:t>
      </w:r>
      <w:r w:rsidRPr="00A32A74">
        <w:rPr>
          <w:rFonts w:ascii="Calibri Light" w:eastAsia="Times New Roman" w:hAnsi="Calibri Light" w:cs="Times New Roman"/>
          <w:b/>
          <w:bCs/>
          <w:spacing w:val="-1"/>
          <w:kern w:val="32"/>
          <w:sz w:val="32"/>
          <w:szCs w:val="32"/>
          <w:lang w:eastAsia="ru-RU"/>
          <w14:ligatures w14:val="none"/>
        </w:rPr>
        <w:t>ни</w:t>
      </w:r>
      <w:r w:rsidRPr="00A32A74">
        <w:rPr>
          <w:rFonts w:ascii="Calibri Light" w:eastAsia="Times New Roman" w:hAnsi="Calibri Light" w:cs="Times New Roman"/>
          <w:b/>
          <w:bCs/>
          <w:kern w:val="32"/>
          <w:sz w:val="32"/>
          <w:szCs w:val="32"/>
          <w:lang w:eastAsia="ru-RU"/>
          <w14:ligatures w14:val="none"/>
        </w:rPr>
        <w:t>ч</w:t>
      </w:r>
      <w:r w:rsidRPr="00A32A74">
        <w:rPr>
          <w:rFonts w:ascii="Calibri Light" w:eastAsia="Times New Roman" w:hAnsi="Calibri Light" w:cs="Times New Roman"/>
          <w:b/>
          <w:bCs/>
          <w:spacing w:val="2"/>
          <w:kern w:val="32"/>
          <w:sz w:val="32"/>
          <w:szCs w:val="32"/>
          <w:lang w:eastAsia="ru-RU"/>
          <w14:ligatures w14:val="none"/>
        </w:rPr>
        <w:t>е</w:t>
      </w:r>
      <w:r w:rsidRPr="00A32A74">
        <w:rPr>
          <w:rFonts w:ascii="Calibri Light" w:eastAsia="Times New Roman" w:hAnsi="Calibri Light" w:cs="Times New Roman"/>
          <w:b/>
          <w:bCs/>
          <w:kern w:val="32"/>
          <w:sz w:val="32"/>
          <w:szCs w:val="32"/>
          <w:lang w:eastAsia="ru-RU"/>
          <w14:ligatures w14:val="none"/>
        </w:rPr>
        <w:t>с</w:t>
      </w:r>
      <w:r w:rsidRPr="00A32A74">
        <w:rPr>
          <w:rFonts w:ascii="Calibri Light" w:eastAsia="Times New Roman" w:hAnsi="Calibri Light" w:cs="Times New Roman"/>
          <w:b/>
          <w:bCs/>
          <w:spacing w:val="-6"/>
          <w:kern w:val="32"/>
          <w:sz w:val="32"/>
          <w:szCs w:val="32"/>
          <w:lang w:eastAsia="ru-RU"/>
          <w14:ligatures w14:val="none"/>
        </w:rPr>
        <w:t>к</w:t>
      </w:r>
      <w:r w:rsidRPr="00A32A74">
        <w:rPr>
          <w:rFonts w:ascii="Calibri Light" w:eastAsia="Times New Roman" w:hAnsi="Calibri Light" w:cs="Times New Roman"/>
          <w:b/>
          <w:bCs/>
          <w:spacing w:val="-4"/>
          <w:kern w:val="32"/>
          <w:sz w:val="32"/>
          <w:szCs w:val="32"/>
          <w:lang w:eastAsia="ru-RU"/>
          <w14:ligatures w14:val="none"/>
        </w:rPr>
        <w:t>о</w:t>
      </w:r>
      <w:r w:rsidRPr="00A32A74">
        <w:rPr>
          <w:rFonts w:ascii="Calibri Light" w:eastAsia="Times New Roman" w:hAnsi="Calibri Light" w:cs="Times New Roman"/>
          <w:b/>
          <w:bCs/>
          <w:spacing w:val="-2"/>
          <w:kern w:val="32"/>
          <w:sz w:val="32"/>
          <w:szCs w:val="32"/>
          <w:lang w:eastAsia="ru-RU"/>
          <w14:ligatures w14:val="none"/>
        </w:rPr>
        <w:t>м</w:t>
      </w:r>
      <w:r w:rsidRPr="00A32A74">
        <w:rPr>
          <w:rFonts w:ascii="Calibri Light" w:eastAsia="Times New Roman" w:hAnsi="Calibri Light" w:cs="Times New Roman"/>
          <w:b/>
          <w:bCs/>
          <w:kern w:val="32"/>
          <w:sz w:val="32"/>
          <w:szCs w:val="32"/>
          <w:lang w:eastAsia="ru-RU"/>
          <w14:ligatures w14:val="none"/>
        </w:rPr>
        <w:t>у</w:t>
      </w:r>
      <w:r w:rsidRPr="00A32A74">
        <w:rPr>
          <w:rFonts w:ascii="Calibri Light" w:eastAsia="Times New Roman" w:hAnsi="Calibri Light" w:cs="Times New Roman"/>
          <w:b/>
          <w:bCs/>
          <w:spacing w:val="1"/>
          <w:kern w:val="32"/>
          <w:sz w:val="32"/>
          <w:szCs w:val="32"/>
          <w:lang w:eastAsia="ru-RU"/>
          <w14:ligatures w14:val="none"/>
        </w:rPr>
        <w:t xml:space="preserve"> </w:t>
      </w:r>
      <w:r w:rsidRPr="00A32A74">
        <w:rPr>
          <w:rFonts w:ascii="Calibri Light" w:eastAsia="Times New Roman" w:hAnsi="Calibri Light" w:cs="Times New Roman"/>
          <w:b/>
          <w:bCs/>
          <w:spacing w:val="-1"/>
          <w:kern w:val="32"/>
          <w:sz w:val="32"/>
          <w:szCs w:val="32"/>
          <w:lang w:eastAsia="ru-RU"/>
          <w14:ligatures w14:val="none"/>
        </w:rPr>
        <w:t>п</w:t>
      </w:r>
      <w:r w:rsidRPr="00A32A74">
        <w:rPr>
          <w:rFonts w:ascii="Calibri Light" w:eastAsia="Times New Roman" w:hAnsi="Calibri Light" w:cs="Times New Roman"/>
          <w:b/>
          <w:bCs/>
          <w:kern w:val="32"/>
          <w:sz w:val="32"/>
          <w:szCs w:val="32"/>
          <w:lang w:eastAsia="ru-RU"/>
          <w14:ligatures w14:val="none"/>
        </w:rPr>
        <w:t>ер</w:t>
      </w:r>
      <w:r w:rsidRPr="00A32A74">
        <w:rPr>
          <w:rFonts w:ascii="Calibri Light" w:eastAsia="Times New Roman" w:hAnsi="Calibri Light" w:cs="Times New Roman"/>
          <w:b/>
          <w:bCs/>
          <w:spacing w:val="-2"/>
          <w:kern w:val="32"/>
          <w:sz w:val="32"/>
          <w:szCs w:val="32"/>
          <w:lang w:eastAsia="ru-RU"/>
          <w14:ligatures w14:val="none"/>
        </w:rPr>
        <w:t>е</w:t>
      </w:r>
      <w:r w:rsidRPr="00A32A74">
        <w:rPr>
          <w:rFonts w:ascii="Calibri Light" w:eastAsia="Times New Roman" w:hAnsi="Calibri Light" w:cs="Times New Roman"/>
          <w:b/>
          <w:bCs/>
          <w:spacing w:val="-3"/>
          <w:kern w:val="32"/>
          <w:sz w:val="32"/>
          <w:szCs w:val="32"/>
          <w:lang w:eastAsia="ru-RU"/>
          <w14:ligatures w14:val="none"/>
        </w:rPr>
        <w:t>в</w:t>
      </w:r>
      <w:r w:rsidRPr="00A32A74">
        <w:rPr>
          <w:rFonts w:ascii="Calibri Light" w:eastAsia="Times New Roman" w:hAnsi="Calibri Light" w:cs="Times New Roman"/>
          <w:b/>
          <w:bCs/>
          <w:spacing w:val="1"/>
          <w:kern w:val="32"/>
          <w:sz w:val="32"/>
          <w:szCs w:val="32"/>
          <w:lang w:eastAsia="ru-RU"/>
          <w14:ligatures w14:val="none"/>
        </w:rPr>
        <w:t>оо</w:t>
      </w:r>
      <w:r w:rsidRPr="00A32A74">
        <w:rPr>
          <w:rFonts w:ascii="Calibri Light" w:eastAsia="Times New Roman" w:hAnsi="Calibri Light" w:cs="Times New Roman"/>
          <w:b/>
          <w:bCs/>
          <w:spacing w:val="-5"/>
          <w:kern w:val="32"/>
          <w:sz w:val="32"/>
          <w:szCs w:val="32"/>
          <w:lang w:eastAsia="ru-RU"/>
          <w14:ligatures w14:val="none"/>
        </w:rPr>
        <w:t>р</w:t>
      </w:r>
      <w:r w:rsidRPr="00A32A74">
        <w:rPr>
          <w:rFonts w:ascii="Calibri Light" w:eastAsia="Times New Roman" w:hAnsi="Calibri Light" w:cs="Times New Roman"/>
          <w:b/>
          <w:bCs/>
          <w:spacing w:val="-4"/>
          <w:kern w:val="32"/>
          <w:sz w:val="32"/>
          <w:szCs w:val="32"/>
          <w:lang w:eastAsia="ru-RU"/>
          <w14:ligatures w14:val="none"/>
        </w:rPr>
        <w:t>у</w:t>
      </w:r>
      <w:r w:rsidRPr="00A32A74">
        <w:rPr>
          <w:rFonts w:ascii="Calibri Light" w:eastAsia="Times New Roman" w:hAnsi="Calibri Light" w:cs="Times New Roman"/>
          <w:b/>
          <w:bCs/>
          <w:spacing w:val="-7"/>
          <w:kern w:val="32"/>
          <w:sz w:val="32"/>
          <w:szCs w:val="32"/>
          <w:lang w:eastAsia="ru-RU"/>
          <w14:ligatures w14:val="none"/>
        </w:rPr>
        <w:t>ж</w:t>
      </w:r>
      <w:r w:rsidRPr="00A32A74">
        <w:rPr>
          <w:rFonts w:ascii="Calibri Light" w:eastAsia="Times New Roman" w:hAnsi="Calibri Light" w:cs="Times New Roman"/>
          <w:b/>
          <w:bCs/>
          <w:kern w:val="32"/>
          <w:sz w:val="32"/>
          <w:szCs w:val="32"/>
          <w:lang w:eastAsia="ru-RU"/>
          <w14:ligatures w14:val="none"/>
        </w:rPr>
        <w:t>ен</w:t>
      </w:r>
      <w:r w:rsidRPr="00A32A74">
        <w:rPr>
          <w:rFonts w:ascii="Calibri Light" w:eastAsia="Times New Roman" w:hAnsi="Calibri Light" w:cs="Times New Roman"/>
          <w:b/>
          <w:bCs/>
          <w:spacing w:val="-2"/>
          <w:kern w:val="32"/>
          <w:sz w:val="32"/>
          <w:szCs w:val="32"/>
          <w:lang w:eastAsia="ru-RU"/>
          <w14:ligatures w14:val="none"/>
        </w:rPr>
        <w:t>и</w:t>
      </w:r>
      <w:r w:rsidRPr="00A32A74">
        <w:rPr>
          <w:rFonts w:ascii="Calibri Light" w:eastAsia="Times New Roman" w:hAnsi="Calibri Light" w:cs="Times New Roman"/>
          <w:b/>
          <w:bCs/>
          <w:kern w:val="32"/>
          <w:sz w:val="32"/>
          <w:szCs w:val="32"/>
          <w:lang w:eastAsia="ru-RU"/>
          <w14:ligatures w14:val="none"/>
        </w:rPr>
        <w:t xml:space="preserve">ю </w:t>
      </w:r>
      <w:r w:rsidRPr="00A32A74">
        <w:rPr>
          <w:rFonts w:ascii="Calibri Light" w:eastAsia="Times New Roman" w:hAnsi="Calibri Light" w:cs="Times New Roman"/>
          <w:b/>
          <w:bCs/>
          <w:spacing w:val="-1"/>
          <w:kern w:val="32"/>
          <w:sz w:val="32"/>
          <w:szCs w:val="32"/>
          <w:lang w:eastAsia="ru-RU"/>
          <w14:ligatures w14:val="none"/>
        </w:rPr>
        <w:t>и</w:t>
      </w:r>
      <w:r w:rsidRPr="00A32A74">
        <w:rPr>
          <w:rFonts w:ascii="Calibri Light" w:eastAsia="Times New Roman" w:hAnsi="Calibri Light" w:cs="Times New Roman"/>
          <w:b/>
          <w:bCs/>
          <w:kern w:val="32"/>
          <w:sz w:val="32"/>
          <w:szCs w:val="32"/>
          <w:lang w:eastAsia="ru-RU"/>
          <w14:ligatures w14:val="none"/>
        </w:rPr>
        <w:t>с</w:t>
      </w:r>
      <w:r w:rsidRPr="00A32A74">
        <w:rPr>
          <w:rFonts w:ascii="Calibri Light" w:eastAsia="Times New Roman" w:hAnsi="Calibri Light" w:cs="Times New Roman"/>
          <w:b/>
          <w:bCs/>
          <w:spacing w:val="-3"/>
          <w:kern w:val="32"/>
          <w:sz w:val="32"/>
          <w:szCs w:val="32"/>
          <w:lang w:eastAsia="ru-RU"/>
          <w14:ligatures w14:val="none"/>
        </w:rPr>
        <w:t>т</w:t>
      </w:r>
      <w:r w:rsidRPr="00A32A74">
        <w:rPr>
          <w:rFonts w:ascii="Calibri Light" w:eastAsia="Times New Roman" w:hAnsi="Calibri Light" w:cs="Times New Roman"/>
          <w:b/>
          <w:bCs/>
          <w:spacing w:val="-6"/>
          <w:kern w:val="32"/>
          <w:sz w:val="32"/>
          <w:szCs w:val="32"/>
          <w:lang w:eastAsia="ru-RU"/>
          <w14:ligatures w14:val="none"/>
        </w:rPr>
        <w:t>о</w:t>
      </w:r>
      <w:r w:rsidRPr="00A32A74">
        <w:rPr>
          <w:rFonts w:ascii="Calibri Light" w:eastAsia="Times New Roman" w:hAnsi="Calibri Light" w:cs="Times New Roman"/>
          <w:b/>
          <w:bCs/>
          <w:kern w:val="32"/>
          <w:sz w:val="32"/>
          <w:szCs w:val="32"/>
          <w:lang w:eastAsia="ru-RU"/>
          <w14:ligatures w14:val="none"/>
        </w:rPr>
        <w:t>ч</w:t>
      </w:r>
      <w:r w:rsidRPr="00A32A74">
        <w:rPr>
          <w:rFonts w:ascii="Calibri Light" w:eastAsia="Times New Roman" w:hAnsi="Calibri Light" w:cs="Times New Roman"/>
          <w:b/>
          <w:bCs/>
          <w:spacing w:val="-1"/>
          <w:kern w:val="32"/>
          <w:sz w:val="32"/>
          <w:szCs w:val="32"/>
          <w:lang w:eastAsia="ru-RU"/>
          <w14:ligatures w14:val="none"/>
        </w:rPr>
        <w:t>ни</w:t>
      </w:r>
      <w:r w:rsidRPr="00A32A74">
        <w:rPr>
          <w:rFonts w:ascii="Calibri Light" w:eastAsia="Times New Roman" w:hAnsi="Calibri Light" w:cs="Times New Roman"/>
          <w:b/>
          <w:bCs/>
          <w:spacing w:val="-6"/>
          <w:kern w:val="32"/>
          <w:sz w:val="32"/>
          <w:szCs w:val="32"/>
          <w:lang w:eastAsia="ru-RU"/>
          <w14:ligatures w14:val="none"/>
        </w:rPr>
        <w:t>ко</w:t>
      </w:r>
      <w:r w:rsidRPr="00A32A74">
        <w:rPr>
          <w:rFonts w:ascii="Calibri Light" w:eastAsia="Times New Roman" w:hAnsi="Calibri Light" w:cs="Times New Roman"/>
          <w:b/>
          <w:bCs/>
          <w:kern w:val="32"/>
          <w:sz w:val="32"/>
          <w:szCs w:val="32"/>
          <w:lang w:eastAsia="ru-RU"/>
          <w14:ligatures w14:val="none"/>
        </w:rPr>
        <w:t>в</w:t>
      </w:r>
      <w:r w:rsidRPr="00A32A74">
        <w:rPr>
          <w:rFonts w:ascii="Calibri Light" w:eastAsia="Times New Roman" w:hAnsi="Calibri Light" w:cs="Times New Roman"/>
          <w:b/>
          <w:bCs/>
          <w:spacing w:val="-1"/>
          <w:kern w:val="32"/>
          <w:sz w:val="32"/>
          <w:szCs w:val="32"/>
          <w:lang w:eastAsia="ru-RU"/>
          <w14:ligatures w14:val="none"/>
        </w:rPr>
        <w:t xml:space="preserve"> </w:t>
      </w:r>
      <w:r w:rsidRPr="00A32A74">
        <w:rPr>
          <w:rFonts w:ascii="Calibri Light" w:eastAsia="Times New Roman" w:hAnsi="Calibri Light" w:cs="Times New Roman"/>
          <w:b/>
          <w:bCs/>
          <w:spacing w:val="1"/>
          <w:kern w:val="32"/>
          <w:sz w:val="32"/>
          <w:szCs w:val="32"/>
          <w:lang w:eastAsia="ru-RU"/>
          <w14:ligatures w14:val="none"/>
        </w:rPr>
        <w:t>т</w:t>
      </w:r>
      <w:r w:rsidRPr="00A32A74">
        <w:rPr>
          <w:rFonts w:ascii="Calibri Light" w:eastAsia="Times New Roman" w:hAnsi="Calibri Light" w:cs="Times New Roman"/>
          <w:b/>
          <w:bCs/>
          <w:kern w:val="32"/>
          <w:sz w:val="32"/>
          <w:szCs w:val="32"/>
          <w:lang w:eastAsia="ru-RU"/>
          <w14:ligatures w14:val="none"/>
        </w:rPr>
        <w:t>епл</w:t>
      </w:r>
      <w:r w:rsidRPr="00A32A74">
        <w:rPr>
          <w:rFonts w:ascii="Calibri Light" w:eastAsia="Times New Roman" w:hAnsi="Calibri Light" w:cs="Times New Roman"/>
          <w:b/>
          <w:bCs/>
          <w:spacing w:val="-6"/>
          <w:kern w:val="32"/>
          <w:sz w:val="32"/>
          <w:szCs w:val="32"/>
          <w:lang w:eastAsia="ru-RU"/>
          <w14:ligatures w14:val="none"/>
        </w:rPr>
        <w:t>о</w:t>
      </w:r>
      <w:r w:rsidRPr="00A32A74">
        <w:rPr>
          <w:rFonts w:ascii="Calibri Light" w:eastAsia="Times New Roman" w:hAnsi="Calibri Light" w:cs="Times New Roman"/>
          <w:b/>
          <w:bCs/>
          <w:spacing w:val="-3"/>
          <w:kern w:val="32"/>
          <w:sz w:val="32"/>
          <w:szCs w:val="32"/>
          <w:lang w:eastAsia="ru-RU"/>
          <w14:ligatures w14:val="none"/>
        </w:rPr>
        <w:t>в</w:t>
      </w:r>
      <w:r w:rsidRPr="00A32A74">
        <w:rPr>
          <w:rFonts w:ascii="Calibri Light" w:eastAsia="Times New Roman" w:hAnsi="Calibri Light" w:cs="Times New Roman"/>
          <w:b/>
          <w:bCs/>
          <w:spacing w:val="1"/>
          <w:kern w:val="32"/>
          <w:sz w:val="32"/>
          <w:szCs w:val="32"/>
          <w:lang w:eastAsia="ru-RU"/>
          <w14:ligatures w14:val="none"/>
        </w:rPr>
        <w:t>о</w:t>
      </w:r>
      <w:r w:rsidRPr="00A32A74">
        <w:rPr>
          <w:rFonts w:ascii="Calibri Light" w:eastAsia="Times New Roman" w:hAnsi="Calibri Light" w:cs="Times New Roman"/>
          <w:b/>
          <w:bCs/>
          <w:kern w:val="32"/>
          <w:sz w:val="32"/>
          <w:szCs w:val="32"/>
          <w:lang w:eastAsia="ru-RU"/>
          <w14:ligatures w14:val="none"/>
        </w:rPr>
        <w:t>й</w:t>
      </w:r>
      <w:r w:rsidRPr="00A32A74">
        <w:rPr>
          <w:rFonts w:ascii="Calibri Light" w:eastAsia="Times New Roman" w:hAnsi="Calibri Light" w:cs="Times New Roman"/>
          <w:b/>
          <w:bCs/>
          <w:spacing w:val="-4"/>
          <w:kern w:val="32"/>
          <w:sz w:val="32"/>
          <w:szCs w:val="32"/>
          <w:lang w:eastAsia="ru-RU"/>
          <w14:ligatures w14:val="none"/>
        </w:rPr>
        <w:t xml:space="preserve"> </w:t>
      </w:r>
      <w:r w:rsidRPr="00A32A74">
        <w:rPr>
          <w:rFonts w:ascii="Calibri Light" w:eastAsia="Times New Roman" w:hAnsi="Calibri Light" w:cs="Times New Roman"/>
          <w:b/>
          <w:bCs/>
          <w:spacing w:val="1"/>
          <w:kern w:val="32"/>
          <w:sz w:val="32"/>
          <w:szCs w:val="32"/>
          <w:lang w:eastAsia="ru-RU"/>
          <w14:ligatures w14:val="none"/>
        </w:rPr>
        <w:t>э</w:t>
      </w:r>
      <w:r w:rsidRPr="00A32A74">
        <w:rPr>
          <w:rFonts w:ascii="Calibri Light" w:eastAsia="Times New Roman" w:hAnsi="Calibri Light" w:cs="Times New Roman"/>
          <w:b/>
          <w:bCs/>
          <w:spacing w:val="-1"/>
          <w:kern w:val="32"/>
          <w:sz w:val="32"/>
          <w:szCs w:val="32"/>
          <w:lang w:eastAsia="ru-RU"/>
          <w14:ligatures w14:val="none"/>
        </w:rPr>
        <w:t>н</w:t>
      </w:r>
      <w:r w:rsidRPr="00A32A74">
        <w:rPr>
          <w:rFonts w:ascii="Calibri Light" w:eastAsia="Times New Roman" w:hAnsi="Calibri Light" w:cs="Times New Roman"/>
          <w:b/>
          <w:bCs/>
          <w:kern w:val="32"/>
          <w:sz w:val="32"/>
          <w:szCs w:val="32"/>
          <w:lang w:eastAsia="ru-RU"/>
          <w14:ligatures w14:val="none"/>
        </w:rPr>
        <w:t>ерг</w:t>
      </w:r>
      <w:r w:rsidRPr="00A32A74">
        <w:rPr>
          <w:rFonts w:ascii="Calibri Light" w:eastAsia="Times New Roman" w:hAnsi="Calibri Light" w:cs="Times New Roman"/>
          <w:b/>
          <w:bCs/>
          <w:spacing w:val="-1"/>
          <w:kern w:val="32"/>
          <w:sz w:val="32"/>
          <w:szCs w:val="32"/>
          <w:lang w:eastAsia="ru-RU"/>
          <w14:ligatures w14:val="none"/>
        </w:rPr>
        <w:t>и</w:t>
      </w:r>
      <w:r w:rsidRPr="00A32A74">
        <w:rPr>
          <w:rFonts w:ascii="Calibri Light" w:eastAsia="Times New Roman" w:hAnsi="Calibri Light" w:cs="Times New Roman"/>
          <w:b/>
          <w:bCs/>
          <w:kern w:val="32"/>
          <w:sz w:val="32"/>
          <w:szCs w:val="32"/>
          <w:lang w:eastAsia="ru-RU"/>
          <w14:ligatures w14:val="none"/>
        </w:rPr>
        <w:t>и</w:t>
      </w:r>
    </w:p>
    <w:p w14:paraId="6E927BF2" w14:textId="77777777" w:rsidR="00A32A74" w:rsidRPr="00A32A74" w:rsidRDefault="00A32A74" w:rsidP="00A32A74">
      <w:pPr>
        <w:widowControl w:val="0"/>
        <w:autoSpaceDE w:val="0"/>
        <w:autoSpaceDN w:val="0"/>
        <w:adjustRightInd w:val="0"/>
        <w:spacing w:before="8" w:after="0" w:line="110" w:lineRule="exact"/>
        <w:rPr>
          <w:rFonts w:ascii="Times New Roman" w:eastAsia="Times New Roman" w:hAnsi="Times New Roman" w:cs="Times New Roman"/>
          <w:kern w:val="0"/>
          <w:sz w:val="11"/>
          <w:szCs w:val="11"/>
          <w:lang w:eastAsia="ru-RU"/>
          <w14:ligatures w14:val="none"/>
        </w:rPr>
      </w:pPr>
    </w:p>
    <w:p w14:paraId="04A9E974" w14:textId="77777777" w:rsidR="00A32A74" w:rsidRPr="00A32A74" w:rsidRDefault="00A32A74" w:rsidP="00A32A74">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A32A74">
        <w:rPr>
          <w:rFonts w:ascii="Calibri Light" w:eastAsia="Times New Roman" w:hAnsi="Calibri Light" w:cs="Times New Roman"/>
          <w:b/>
          <w:bCs/>
          <w:i/>
          <w:iCs/>
          <w:kern w:val="0"/>
          <w:sz w:val="28"/>
          <w:szCs w:val="28"/>
          <w:lang w:eastAsia="ru-RU"/>
          <w14:ligatures w14:val="none"/>
        </w:rPr>
        <w:lastRenderedPageBreak/>
        <w:t>5.1.</w:t>
      </w:r>
      <w:r w:rsidRPr="00A32A74">
        <w:rPr>
          <w:rFonts w:ascii="Calibri Light" w:eastAsia="Times New Roman" w:hAnsi="Calibri Light" w:cs="Times New Roman"/>
          <w:b/>
          <w:bCs/>
          <w:i/>
          <w:iCs/>
          <w:kern w:val="0"/>
          <w:sz w:val="28"/>
          <w:szCs w:val="28"/>
          <w:lang w:eastAsia="ru-RU"/>
          <w14:ligatures w14:val="none"/>
        </w:rPr>
        <w:tab/>
        <w:t>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p>
    <w:p w14:paraId="056DC868"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Теплоснабжение уплотнительной застройки, при возникновении таковой, предполагается осуществлять от существующего источника тепловой энергии. Строительство новых источников тепловой энергии на территории МО не планируется.</w:t>
      </w:r>
    </w:p>
    <w:p w14:paraId="5FADF946" w14:textId="77777777" w:rsidR="00A32A74" w:rsidRPr="00A32A74" w:rsidRDefault="00A32A74" w:rsidP="00A32A74">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A32A74">
        <w:rPr>
          <w:rFonts w:ascii="Calibri Light" w:eastAsia="Times New Roman" w:hAnsi="Calibri Light" w:cs="Times New Roman"/>
          <w:b/>
          <w:bCs/>
          <w:i/>
          <w:iCs/>
          <w:kern w:val="0"/>
          <w:sz w:val="28"/>
          <w:szCs w:val="28"/>
          <w:lang w:eastAsia="ru-RU"/>
          <w14:ligatures w14:val="none"/>
        </w:rPr>
        <w:t>5.2.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p>
    <w:p w14:paraId="3040D4D0"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Реконструкция источников тепловой энергии, обеспечивающих перспективную тепловую нагрузку в существующих и расширяемых зонах действия источников тепловой энергии, не планируется.</w:t>
      </w:r>
    </w:p>
    <w:p w14:paraId="4230F5FF" w14:textId="77777777" w:rsidR="00A32A74" w:rsidRPr="00A32A74" w:rsidRDefault="00A32A74" w:rsidP="00A32A74">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A32A74">
        <w:rPr>
          <w:rFonts w:ascii="Calibri Light" w:eastAsia="Times New Roman" w:hAnsi="Calibri Light" w:cs="Times New Roman"/>
          <w:b/>
          <w:bCs/>
          <w:i/>
          <w:iCs/>
          <w:kern w:val="0"/>
          <w:sz w:val="28"/>
          <w:szCs w:val="28"/>
          <w:lang w:eastAsia="ru-RU"/>
          <w14:ligatures w14:val="none"/>
        </w:rPr>
        <w:t>5.3.</w:t>
      </w:r>
      <w:r w:rsidRPr="00A32A74">
        <w:rPr>
          <w:rFonts w:ascii="Calibri Light" w:eastAsia="Times New Roman" w:hAnsi="Calibri Light" w:cs="Times New Roman"/>
          <w:b/>
          <w:bCs/>
          <w:i/>
          <w:iCs/>
          <w:kern w:val="0"/>
          <w:sz w:val="28"/>
          <w:szCs w:val="28"/>
          <w:lang w:eastAsia="ru-RU"/>
          <w14:ligatures w14:val="none"/>
        </w:rPr>
        <w:tab/>
        <w:t>Предложения по техническому перевооружению источников тепловой энергии с целью повышения эффективности работы систем теплоснабжения</w:t>
      </w:r>
    </w:p>
    <w:p w14:paraId="6B5A0795" w14:textId="77777777" w:rsidR="00A32A74" w:rsidRPr="00A32A74" w:rsidRDefault="00A32A74" w:rsidP="00A32A74">
      <w:pPr>
        <w:widowControl w:val="0"/>
        <w:spacing w:after="0" w:line="360" w:lineRule="auto"/>
        <w:ind w:right="13"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Проектом схемы теплоснабжения предлагаются следующие мероприятия модернизации централизованной системы теплоснабжения муниципального образования:</w:t>
      </w:r>
    </w:p>
    <w:p w14:paraId="77E1D80F" w14:textId="77777777" w:rsidR="00A32A74" w:rsidRPr="00A32A74" w:rsidRDefault="00A32A74" w:rsidP="00A32A74">
      <w:pPr>
        <w:widowControl w:val="0"/>
        <w:autoSpaceDE w:val="0"/>
        <w:autoSpaceDN w:val="0"/>
        <w:adjustRightInd w:val="0"/>
        <w:spacing w:before="5" w:after="0" w:line="360" w:lineRule="auto"/>
        <w:ind w:left="102" w:right="13" w:firstLine="708"/>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1. Устан</w:t>
      </w:r>
      <w:r w:rsidRPr="00A32A74">
        <w:rPr>
          <w:rFonts w:ascii="Times New Roman" w:eastAsia="Times New Roman" w:hAnsi="Times New Roman" w:cs="Times New Roman"/>
          <w:spacing w:val="2"/>
          <w:kern w:val="0"/>
          <w:sz w:val="26"/>
          <w:szCs w:val="26"/>
          <w:lang w:eastAsia="ru-RU"/>
          <w14:ligatures w14:val="none"/>
        </w:rPr>
        <w:t>о</w:t>
      </w:r>
      <w:r w:rsidRPr="00A32A74">
        <w:rPr>
          <w:rFonts w:ascii="Times New Roman" w:eastAsia="Times New Roman" w:hAnsi="Times New Roman" w:cs="Times New Roman"/>
          <w:kern w:val="0"/>
          <w:sz w:val="26"/>
          <w:szCs w:val="26"/>
          <w:lang w:eastAsia="ru-RU"/>
          <w14:ligatures w14:val="none"/>
        </w:rPr>
        <w:t>в</w:t>
      </w:r>
      <w:r w:rsidRPr="00A32A74">
        <w:rPr>
          <w:rFonts w:ascii="Times New Roman" w:eastAsia="Times New Roman" w:hAnsi="Times New Roman" w:cs="Times New Roman"/>
          <w:spacing w:val="-1"/>
          <w:kern w:val="0"/>
          <w:sz w:val="26"/>
          <w:szCs w:val="26"/>
          <w:lang w:eastAsia="ru-RU"/>
          <w14:ligatures w14:val="none"/>
        </w:rPr>
        <w:t>к</w:t>
      </w:r>
      <w:r w:rsidRPr="00A32A74">
        <w:rPr>
          <w:rFonts w:ascii="Times New Roman" w:eastAsia="Times New Roman" w:hAnsi="Times New Roman" w:cs="Times New Roman"/>
          <w:kern w:val="0"/>
          <w:sz w:val="26"/>
          <w:szCs w:val="26"/>
          <w:lang w:eastAsia="ru-RU"/>
          <w14:ligatures w14:val="none"/>
        </w:rPr>
        <w:t>а</w:t>
      </w:r>
      <w:r w:rsidRPr="00A32A74">
        <w:rPr>
          <w:rFonts w:ascii="Times New Roman" w:eastAsia="Times New Roman" w:hAnsi="Times New Roman" w:cs="Times New Roman"/>
          <w:spacing w:val="57"/>
          <w:kern w:val="0"/>
          <w:sz w:val="26"/>
          <w:szCs w:val="26"/>
          <w:lang w:eastAsia="ru-RU"/>
          <w14:ligatures w14:val="none"/>
        </w:rPr>
        <w:t xml:space="preserve"> </w:t>
      </w:r>
      <w:r w:rsidRPr="00A32A74">
        <w:rPr>
          <w:rFonts w:ascii="Times New Roman" w:eastAsia="Times New Roman" w:hAnsi="Times New Roman" w:cs="Times New Roman"/>
          <w:kern w:val="0"/>
          <w:sz w:val="26"/>
          <w:szCs w:val="26"/>
          <w:lang w:eastAsia="ru-RU"/>
          <w14:ligatures w14:val="none"/>
        </w:rPr>
        <w:t>пр</w:t>
      </w:r>
      <w:r w:rsidRPr="00A32A74">
        <w:rPr>
          <w:rFonts w:ascii="Times New Roman" w:eastAsia="Times New Roman" w:hAnsi="Times New Roman" w:cs="Times New Roman"/>
          <w:spacing w:val="3"/>
          <w:kern w:val="0"/>
          <w:sz w:val="26"/>
          <w:szCs w:val="26"/>
          <w:lang w:eastAsia="ru-RU"/>
          <w14:ligatures w14:val="none"/>
        </w:rPr>
        <w:t>и</w:t>
      </w:r>
      <w:r w:rsidRPr="00A32A74">
        <w:rPr>
          <w:rFonts w:ascii="Times New Roman" w:eastAsia="Times New Roman" w:hAnsi="Times New Roman" w:cs="Times New Roman"/>
          <w:kern w:val="0"/>
          <w:sz w:val="26"/>
          <w:szCs w:val="26"/>
          <w:lang w:eastAsia="ru-RU"/>
          <w14:ligatures w14:val="none"/>
        </w:rPr>
        <w:t>боров</w:t>
      </w:r>
      <w:r w:rsidRPr="00A32A74">
        <w:rPr>
          <w:rFonts w:ascii="Times New Roman" w:eastAsia="Times New Roman" w:hAnsi="Times New Roman" w:cs="Times New Roman"/>
          <w:spacing w:val="63"/>
          <w:kern w:val="0"/>
          <w:sz w:val="26"/>
          <w:szCs w:val="26"/>
          <w:lang w:eastAsia="ru-RU"/>
          <w14:ligatures w14:val="none"/>
        </w:rPr>
        <w:t xml:space="preserve"> </w:t>
      </w:r>
      <w:r w:rsidRPr="00A32A74">
        <w:rPr>
          <w:rFonts w:ascii="Times New Roman" w:eastAsia="Times New Roman" w:hAnsi="Times New Roman" w:cs="Times New Roman"/>
          <w:spacing w:val="-5"/>
          <w:kern w:val="0"/>
          <w:sz w:val="26"/>
          <w:szCs w:val="26"/>
          <w:lang w:eastAsia="ru-RU"/>
          <w14:ligatures w14:val="none"/>
        </w:rPr>
        <w:t>у</w:t>
      </w:r>
      <w:r w:rsidRPr="00A32A74">
        <w:rPr>
          <w:rFonts w:ascii="Times New Roman" w:eastAsia="Times New Roman" w:hAnsi="Times New Roman" w:cs="Times New Roman"/>
          <w:spacing w:val="1"/>
          <w:kern w:val="0"/>
          <w:sz w:val="26"/>
          <w:szCs w:val="26"/>
          <w:lang w:eastAsia="ru-RU"/>
          <w14:ligatures w14:val="none"/>
        </w:rPr>
        <w:t>ч</w:t>
      </w:r>
      <w:r w:rsidRPr="00A32A74">
        <w:rPr>
          <w:rFonts w:ascii="Times New Roman" w:eastAsia="Times New Roman" w:hAnsi="Times New Roman" w:cs="Times New Roman"/>
          <w:kern w:val="0"/>
          <w:sz w:val="26"/>
          <w:szCs w:val="26"/>
          <w:lang w:eastAsia="ru-RU"/>
          <w14:ligatures w14:val="none"/>
        </w:rPr>
        <w:t>ета</w:t>
      </w:r>
      <w:r w:rsidRPr="00A32A74">
        <w:rPr>
          <w:rFonts w:ascii="Times New Roman" w:eastAsia="Times New Roman" w:hAnsi="Times New Roman" w:cs="Times New Roman"/>
          <w:spacing w:val="65"/>
          <w:kern w:val="0"/>
          <w:sz w:val="26"/>
          <w:szCs w:val="26"/>
          <w:lang w:eastAsia="ru-RU"/>
          <w14:ligatures w14:val="none"/>
        </w:rPr>
        <w:t xml:space="preserve"> </w:t>
      </w:r>
      <w:r w:rsidRPr="00A32A74">
        <w:rPr>
          <w:rFonts w:ascii="Times New Roman" w:eastAsia="Times New Roman" w:hAnsi="Times New Roman" w:cs="Times New Roman"/>
          <w:kern w:val="0"/>
          <w:sz w:val="26"/>
          <w:szCs w:val="26"/>
          <w:lang w:eastAsia="ru-RU"/>
          <w14:ligatures w14:val="none"/>
        </w:rPr>
        <w:t>тепловой</w:t>
      </w:r>
      <w:r w:rsidRPr="00A32A74">
        <w:rPr>
          <w:rFonts w:ascii="Times New Roman" w:eastAsia="Times New Roman" w:hAnsi="Times New Roman" w:cs="Times New Roman"/>
          <w:spacing w:val="62"/>
          <w:kern w:val="0"/>
          <w:sz w:val="26"/>
          <w:szCs w:val="26"/>
          <w:lang w:eastAsia="ru-RU"/>
          <w14:ligatures w14:val="none"/>
        </w:rPr>
        <w:t xml:space="preserve"> </w:t>
      </w:r>
      <w:r w:rsidRPr="00A32A74">
        <w:rPr>
          <w:rFonts w:ascii="Times New Roman" w:eastAsia="Times New Roman" w:hAnsi="Times New Roman" w:cs="Times New Roman"/>
          <w:spacing w:val="-1"/>
          <w:kern w:val="0"/>
          <w:sz w:val="26"/>
          <w:szCs w:val="26"/>
          <w:lang w:eastAsia="ru-RU"/>
          <w14:ligatures w14:val="none"/>
        </w:rPr>
        <w:t>э</w:t>
      </w:r>
      <w:r w:rsidRPr="00A32A74">
        <w:rPr>
          <w:rFonts w:ascii="Times New Roman" w:eastAsia="Times New Roman" w:hAnsi="Times New Roman" w:cs="Times New Roman"/>
          <w:kern w:val="0"/>
          <w:sz w:val="26"/>
          <w:szCs w:val="26"/>
          <w:lang w:eastAsia="ru-RU"/>
          <w14:ligatures w14:val="none"/>
        </w:rPr>
        <w:t>н</w:t>
      </w:r>
      <w:r w:rsidRPr="00A32A74">
        <w:rPr>
          <w:rFonts w:ascii="Times New Roman" w:eastAsia="Times New Roman" w:hAnsi="Times New Roman" w:cs="Times New Roman"/>
          <w:spacing w:val="3"/>
          <w:kern w:val="0"/>
          <w:sz w:val="26"/>
          <w:szCs w:val="26"/>
          <w:lang w:eastAsia="ru-RU"/>
          <w14:ligatures w14:val="none"/>
        </w:rPr>
        <w:t>е</w:t>
      </w:r>
      <w:r w:rsidRPr="00A32A74">
        <w:rPr>
          <w:rFonts w:ascii="Times New Roman" w:eastAsia="Times New Roman" w:hAnsi="Times New Roman" w:cs="Times New Roman"/>
          <w:kern w:val="0"/>
          <w:sz w:val="26"/>
          <w:szCs w:val="26"/>
          <w:lang w:eastAsia="ru-RU"/>
          <w14:ligatures w14:val="none"/>
        </w:rPr>
        <w:t>ргии у</w:t>
      </w:r>
      <w:r w:rsidRPr="00A32A74">
        <w:rPr>
          <w:rFonts w:ascii="Times New Roman" w:eastAsia="Times New Roman" w:hAnsi="Times New Roman" w:cs="Times New Roman"/>
          <w:spacing w:val="63"/>
          <w:kern w:val="0"/>
          <w:sz w:val="26"/>
          <w:szCs w:val="26"/>
          <w:lang w:eastAsia="ru-RU"/>
          <w14:ligatures w14:val="none"/>
        </w:rPr>
        <w:t xml:space="preserve"> </w:t>
      </w:r>
      <w:r w:rsidRPr="00A32A74">
        <w:rPr>
          <w:rFonts w:ascii="Times New Roman" w:eastAsia="Times New Roman" w:hAnsi="Times New Roman" w:cs="Times New Roman"/>
          <w:kern w:val="0"/>
          <w:sz w:val="26"/>
          <w:szCs w:val="26"/>
          <w:lang w:eastAsia="ru-RU"/>
          <w14:ligatures w14:val="none"/>
        </w:rPr>
        <w:t>пот</w:t>
      </w:r>
      <w:r w:rsidRPr="00A32A74">
        <w:rPr>
          <w:rFonts w:ascii="Times New Roman" w:eastAsia="Times New Roman" w:hAnsi="Times New Roman" w:cs="Times New Roman"/>
          <w:spacing w:val="2"/>
          <w:kern w:val="0"/>
          <w:sz w:val="26"/>
          <w:szCs w:val="26"/>
          <w:lang w:eastAsia="ru-RU"/>
          <w14:ligatures w14:val="none"/>
        </w:rPr>
        <w:t>р</w:t>
      </w:r>
      <w:r w:rsidRPr="00A32A74">
        <w:rPr>
          <w:rFonts w:ascii="Times New Roman" w:eastAsia="Times New Roman" w:hAnsi="Times New Roman" w:cs="Times New Roman"/>
          <w:kern w:val="0"/>
          <w:sz w:val="26"/>
          <w:szCs w:val="26"/>
          <w:lang w:eastAsia="ru-RU"/>
          <w14:ligatures w14:val="none"/>
        </w:rPr>
        <w:t>ебителей</w:t>
      </w:r>
      <w:r w:rsidRPr="00A32A74">
        <w:rPr>
          <w:rFonts w:ascii="Times New Roman" w:eastAsia="Times New Roman" w:hAnsi="Times New Roman" w:cs="Times New Roman"/>
          <w:spacing w:val="59"/>
          <w:kern w:val="0"/>
          <w:sz w:val="26"/>
          <w:szCs w:val="26"/>
          <w:lang w:eastAsia="ru-RU"/>
          <w14:ligatures w14:val="none"/>
        </w:rPr>
        <w:t xml:space="preserve"> </w:t>
      </w:r>
      <w:r w:rsidRPr="00A32A74">
        <w:rPr>
          <w:rFonts w:ascii="Times New Roman" w:eastAsia="Times New Roman" w:hAnsi="Times New Roman" w:cs="Times New Roman"/>
          <w:kern w:val="0"/>
          <w:sz w:val="26"/>
          <w:szCs w:val="26"/>
          <w:lang w:eastAsia="ru-RU"/>
          <w14:ligatures w14:val="none"/>
        </w:rPr>
        <w:t>(</w:t>
      </w:r>
      <w:r w:rsidRPr="00A32A74">
        <w:rPr>
          <w:rFonts w:ascii="Times New Roman" w:eastAsia="Times New Roman" w:hAnsi="Times New Roman" w:cs="Times New Roman"/>
          <w:spacing w:val="1"/>
          <w:kern w:val="0"/>
          <w:sz w:val="26"/>
          <w:szCs w:val="26"/>
          <w:lang w:eastAsia="ru-RU"/>
          <w14:ligatures w14:val="none"/>
        </w:rPr>
        <w:t>з</w:t>
      </w:r>
      <w:r w:rsidRPr="00A32A74">
        <w:rPr>
          <w:rFonts w:ascii="Times New Roman" w:eastAsia="Times New Roman" w:hAnsi="Times New Roman" w:cs="Times New Roman"/>
          <w:kern w:val="0"/>
          <w:sz w:val="26"/>
          <w:szCs w:val="26"/>
          <w:lang w:eastAsia="ru-RU"/>
          <w14:ligatures w14:val="none"/>
        </w:rPr>
        <w:t>а счет средств</w:t>
      </w:r>
      <w:r w:rsidRPr="00A32A74">
        <w:rPr>
          <w:rFonts w:ascii="Times New Roman" w:eastAsia="Times New Roman" w:hAnsi="Times New Roman" w:cs="Times New Roman"/>
          <w:spacing w:val="-8"/>
          <w:kern w:val="0"/>
          <w:sz w:val="26"/>
          <w:szCs w:val="26"/>
          <w:lang w:eastAsia="ru-RU"/>
          <w14:ligatures w14:val="none"/>
        </w:rPr>
        <w:t xml:space="preserve"> </w:t>
      </w:r>
      <w:r w:rsidRPr="00A32A74">
        <w:rPr>
          <w:rFonts w:ascii="Times New Roman" w:eastAsia="Times New Roman" w:hAnsi="Times New Roman" w:cs="Times New Roman"/>
          <w:kern w:val="0"/>
          <w:sz w:val="26"/>
          <w:szCs w:val="26"/>
          <w:lang w:eastAsia="ru-RU"/>
          <w14:ligatures w14:val="none"/>
        </w:rPr>
        <w:t>п</w:t>
      </w:r>
      <w:r w:rsidRPr="00A32A74">
        <w:rPr>
          <w:rFonts w:ascii="Times New Roman" w:eastAsia="Times New Roman" w:hAnsi="Times New Roman" w:cs="Times New Roman"/>
          <w:spacing w:val="3"/>
          <w:kern w:val="0"/>
          <w:sz w:val="26"/>
          <w:szCs w:val="26"/>
          <w:lang w:eastAsia="ru-RU"/>
          <w14:ligatures w14:val="none"/>
        </w:rPr>
        <w:t>о</w:t>
      </w:r>
      <w:r w:rsidRPr="00A32A74">
        <w:rPr>
          <w:rFonts w:ascii="Times New Roman" w:eastAsia="Times New Roman" w:hAnsi="Times New Roman" w:cs="Times New Roman"/>
          <w:kern w:val="0"/>
          <w:sz w:val="26"/>
          <w:szCs w:val="26"/>
          <w:lang w:eastAsia="ru-RU"/>
          <w14:ligatures w14:val="none"/>
        </w:rPr>
        <w:t>требит</w:t>
      </w:r>
      <w:r w:rsidRPr="00A32A74">
        <w:rPr>
          <w:rFonts w:ascii="Times New Roman" w:eastAsia="Times New Roman" w:hAnsi="Times New Roman" w:cs="Times New Roman"/>
          <w:spacing w:val="2"/>
          <w:kern w:val="0"/>
          <w:sz w:val="26"/>
          <w:szCs w:val="26"/>
          <w:lang w:eastAsia="ru-RU"/>
          <w14:ligatures w14:val="none"/>
        </w:rPr>
        <w:t>е</w:t>
      </w:r>
      <w:r w:rsidRPr="00A32A74">
        <w:rPr>
          <w:rFonts w:ascii="Times New Roman" w:eastAsia="Times New Roman" w:hAnsi="Times New Roman" w:cs="Times New Roman"/>
          <w:kern w:val="0"/>
          <w:sz w:val="26"/>
          <w:szCs w:val="26"/>
          <w:lang w:eastAsia="ru-RU"/>
          <w14:ligatures w14:val="none"/>
        </w:rPr>
        <w:t>ле</w:t>
      </w:r>
      <w:r w:rsidRPr="00A32A74">
        <w:rPr>
          <w:rFonts w:ascii="Times New Roman" w:eastAsia="Times New Roman" w:hAnsi="Times New Roman" w:cs="Times New Roman"/>
          <w:spacing w:val="3"/>
          <w:kern w:val="0"/>
          <w:sz w:val="26"/>
          <w:szCs w:val="26"/>
          <w:lang w:eastAsia="ru-RU"/>
          <w14:ligatures w14:val="none"/>
        </w:rPr>
        <w:t>й</w:t>
      </w:r>
      <w:r w:rsidRPr="00A32A74">
        <w:rPr>
          <w:rFonts w:ascii="Times New Roman" w:eastAsia="Times New Roman" w:hAnsi="Times New Roman" w:cs="Times New Roman"/>
          <w:spacing w:val="1"/>
          <w:kern w:val="0"/>
          <w:sz w:val="26"/>
          <w:szCs w:val="26"/>
          <w:lang w:eastAsia="ru-RU"/>
          <w14:ligatures w14:val="none"/>
        </w:rPr>
        <w:t>)</w:t>
      </w:r>
      <w:r w:rsidRPr="00A32A74">
        <w:rPr>
          <w:rFonts w:ascii="Times New Roman" w:eastAsia="Times New Roman" w:hAnsi="Times New Roman" w:cs="Times New Roman"/>
          <w:kern w:val="0"/>
          <w:sz w:val="26"/>
          <w:szCs w:val="26"/>
          <w:lang w:eastAsia="ru-RU"/>
          <w14:ligatures w14:val="none"/>
        </w:rPr>
        <w:t>.</w:t>
      </w:r>
    </w:p>
    <w:p w14:paraId="2E2ABE3F" w14:textId="77777777" w:rsidR="00A32A74" w:rsidRPr="00A32A74" w:rsidRDefault="00A32A74" w:rsidP="00A32A74">
      <w:pPr>
        <w:widowControl w:val="0"/>
        <w:autoSpaceDE w:val="0"/>
        <w:autoSpaceDN w:val="0"/>
        <w:adjustRightInd w:val="0"/>
        <w:spacing w:before="5" w:after="0" w:line="360" w:lineRule="auto"/>
        <w:ind w:left="102" w:right="13" w:firstLine="708"/>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2. Оптимизация системы теплоснабжения СП «Слудка» (при наличии источников финансирования ООО «СТК»).</w:t>
      </w:r>
    </w:p>
    <w:p w14:paraId="38D14809" w14:textId="77777777" w:rsidR="00A32A74" w:rsidRPr="00A32A74" w:rsidRDefault="00A32A74" w:rsidP="00A32A74">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A32A74">
        <w:rPr>
          <w:rFonts w:ascii="Calibri Light" w:eastAsia="Times New Roman" w:hAnsi="Calibri Light" w:cs="Times New Roman"/>
          <w:b/>
          <w:bCs/>
          <w:i/>
          <w:iCs/>
          <w:kern w:val="0"/>
          <w:sz w:val="28"/>
          <w:szCs w:val="28"/>
          <w:lang w:eastAsia="ru-RU"/>
          <w14:ligatures w14:val="none"/>
        </w:rPr>
        <w:t xml:space="preserve">5.4.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w:t>
      </w:r>
    </w:p>
    <w:p w14:paraId="4FC5503E"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На территории поселения отсутствуют источники тепловой энергии, функционирующих в режиме комбинированной выработки электрической и тепловой энергии. Поэтому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не рассматриваются.</w:t>
      </w:r>
    </w:p>
    <w:p w14:paraId="5FA44598" w14:textId="77777777" w:rsidR="00A32A74" w:rsidRPr="00A32A74" w:rsidRDefault="00A32A74" w:rsidP="00A32A74">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A32A74">
        <w:rPr>
          <w:rFonts w:ascii="Calibri Light" w:eastAsia="Times New Roman" w:hAnsi="Calibri Light" w:cs="Times New Roman"/>
          <w:b/>
          <w:bCs/>
          <w:i/>
          <w:iCs/>
          <w:kern w:val="0"/>
          <w:sz w:val="28"/>
          <w:szCs w:val="28"/>
          <w:lang w:eastAsia="ru-RU"/>
          <w14:ligatures w14:val="none"/>
        </w:rPr>
        <w:lastRenderedPageBreak/>
        <w:t>5.5.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p>
    <w:p w14:paraId="3C0EC7B6"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 не предусмотрены.</w:t>
      </w:r>
    </w:p>
    <w:p w14:paraId="1E1075C0" w14:textId="77777777" w:rsidR="00A32A74" w:rsidRPr="00A32A74" w:rsidRDefault="00A32A74" w:rsidP="00A32A74">
      <w:pPr>
        <w:keepNext/>
        <w:spacing w:before="240" w:after="60"/>
        <w:jc w:val="both"/>
        <w:outlineLvl w:val="1"/>
        <w:rPr>
          <w:rFonts w:ascii="Times New Roman" w:eastAsia="Times New Roman" w:hAnsi="Times New Roman" w:cs="Times New Roman"/>
          <w:b/>
          <w:bCs/>
          <w:i/>
          <w:iCs/>
          <w:kern w:val="0"/>
          <w:sz w:val="11"/>
          <w:szCs w:val="11"/>
          <w:lang w:eastAsia="ru-RU"/>
          <w14:ligatures w14:val="none"/>
        </w:rPr>
      </w:pPr>
      <w:r w:rsidRPr="00A32A74">
        <w:rPr>
          <w:rFonts w:ascii="Calibri Light" w:eastAsia="Times New Roman" w:hAnsi="Calibri Light" w:cs="Times New Roman"/>
          <w:b/>
          <w:bCs/>
          <w:i/>
          <w:iCs/>
          <w:kern w:val="0"/>
          <w:sz w:val="28"/>
          <w:szCs w:val="28"/>
          <w:lang w:eastAsia="ru-RU"/>
          <w14:ligatures w14:val="none"/>
        </w:rPr>
        <w:t>5.6.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p>
    <w:p w14:paraId="7881F80D"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Переоборудование котельной в источники с комбинированной выработкой на территории муниципального образования не предусматривается.</w:t>
      </w:r>
    </w:p>
    <w:p w14:paraId="2D15F87E" w14:textId="77777777" w:rsidR="00A32A74" w:rsidRPr="00A32A74" w:rsidRDefault="00A32A74" w:rsidP="00A32A74">
      <w:pPr>
        <w:widowControl w:val="0"/>
        <w:autoSpaceDE w:val="0"/>
        <w:autoSpaceDN w:val="0"/>
        <w:adjustRightInd w:val="0"/>
        <w:spacing w:before="3" w:after="0" w:line="130" w:lineRule="exact"/>
        <w:rPr>
          <w:rFonts w:ascii="Times New Roman" w:eastAsia="Times New Roman" w:hAnsi="Times New Roman" w:cs="Times New Roman"/>
          <w:kern w:val="0"/>
          <w:sz w:val="13"/>
          <w:szCs w:val="13"/>
          <w:lang w:eastAsia="ru-RU"/>
          <w14:ligatures w14:val="none"/>
        </w:rPr>
      </w:pPr>
    </w:p>
    <w:p w14:paraId="3EEAD7A9" w14:textId="77777777" w:rsidR="00A32A74" w:rsidRPr="00A32A74" w:rsidRDefault="00A32A74" w:rsidP="00A32A74">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A32A74">
        <w:rPr>
          <w:rFonts w:ascii="Calibri Light" w:eastAsia="Times New Roman" w:hAnsi="Calibri Light" w:cs="Times New Roman"/>
          <w:b/>
          <w:bCs/>
          <w:i/>
          <w:iCs/>
          <w:kern w:val="0"/>
          <w:sz w:val="28"/>
          <w:szCs w:val="28"/>
          <w:lang w:eastAsia="ru-RU"/>
          <w14:ligatures w14:val="none"/>
        </w:rPr>
        <w:t>5.7.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p>
    <w:p w14:paraId="526038B9"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Перевод котельной в пиковый режим по отношению к источникам тепловой энергии с комбинированной выработкой тепловой и электрической энергии не предусматривается.</w:t>
      </w:r>
    </w:p>
    <w:p w14:paraId="506CF23D" w14:textId="77777777" w:rsidR="00A32A74" w:rsidRPr="00A32A74" w:rsidRDefault="00A32A74" w:rsidP="00A32A74">
      <w:pPr>
        <w:widowControl w:val="0"/>
        <w:autoSpaceDE w:val="0"/>
        <w:autoSpaceDN w:val="0"/>
        <w:adjustRightInd w:val="0"/>
        <w:spacing w:after="0" w:line="130" w:lineRule="exact"/>
        <w:rPr>
          <w:rFonts w:ascii="Times New Roman" w:eastAsia="Times New Roman" w:hAnsi="Times New Roman" w:cs="Times New Roman"/>
          <w:kern w:val="0"/>
          <w:sz w:val="13"/>
          <w:szCs w:val="13"/>
          <w:lang w:eastAsia="ru-RU"/>
          <w14:ligatures w14:val="none"/>
        </w:rPr>
      </w:pPr>
    </w:p>
    <w:p w14:paraId="7E95F09D" w14:textId="77777777" w:rsidR="00A32A74" w:rsidRPr="00A32A74" w:rsidRDefault="00A32A74" w:rsidP="00A32A74">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A32A74">
        <w:rPr>
          <w:rFonts w:ascii="Calibri Light" w:eastAsia="Times New Roman" w:hAnsi="Calibri Light" w:cs="Times New Roman"/>
          <w:b/>
          <w:bCs/>
          <w:i/>
          <w:iCs/>
          <w:kern w:val="0"/>
          <w:sz w:val="28"/>
          <w:szCs w:val="28"/>
          <w:lang w:eastAsia="ru-RU"/>
          <w14:ligatures w14:val="none"/>
        </w:rPr>
        <w:t>5.8.</w:t>
      </w:r>
      <w:r w:rsidRPr="00A32A74">
        <w:rPr>
          <w:rFonts w:ascii="Calibri Light" w:eastAsia="Times New Roman" w:hAnsi="Calibri Light" w:cs="Times New Roman"/>
          <w:b/>
          <w:bCs/>
          <w:i/>
          <w:iCs/>
          <w:kern w:val="0"/>
          <w:sz w:val="28"/>
          <w:szCs w:val="28"/>
          <w:lang w:eastAsia="ru-RU"/>
          <w14:ligatures w14:val="none"/>
        </w:rPr>
        <w:tab/>
        <w:t>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p>
    <w:p w14:paraId="593CAACC" w14:textId="77777777" w:rsidR="00A32A74" w:rsidRPr="00A32A74" w:rsidRDefault="00A32A74" w:rsidP="00A32A74">
      <w:pPr>
        <w:widowControl w:val="0"/>
        <w:autoSpaceDE w:val="0"/>
        <w:autoSpaceDN w:val="0"/>
        <w:adjustRightInd w:val="0"/>
        <w:spacing w:before="9" w:after="0" w:line="110" w:lineRule="exact"/>
        <w:rPr>
          <w:rFonts w:ascii="Times New Roman" w:eastAsia="Times New Roman" w:hAnsi="Times New Roman" w:cs="Times New Roman"/>
          <w:kern w:val="0"/>
          <w:sz w:val="11"/>
          <w:szCs w:val="11"/>
          <w:lang w:eastAsia="ru-RU"/>
          <w14:ligatures w14:val="none"/>
        </w:rPr>
      </w:pPr>
    </w:p>
    <w:p w14:paraId="07714661"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Система теплоснабжения СП «Слудка» создана и эксплуатируются в соответствии с ранее обоснованным температурным графиком.</w:t>
      </w:r>
    </w:p>
    <w:p w14:paraId="1FA5AACB"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 xml:space="preserve">Передача тепловой энергии осуществляется по тепловым сетям с температурным графиком 95-70 </w:t>
      </w:r>
      <w:r w:rsidRPr="00A32A74">
        <w:rPr>
          <w:rFonts w:ascii="Times New Roman" w:eastAsia="Times New Roman" w:hAnsi="Times New Roman" w:cs="Times New Roman"/>
          <w:kern w:val="0"/>
          <w:sz w:val="26"/>
          <w:szCs w:val="26"/>
          <w:vertAlign w:val="superscript"/>
          <w:lang w:eastAsia="ru-RU"/>
          <w14:ligatures w14:val="none"/>
        </w:rPr>
        <w:t>0</w:t>
      </w:r>
      <w:r w:rsidRPr="00A32A74">
        <w:rPr>
          <w:rFonts w:ascii="Times New Roman" w:eastAsia="Times New Roman" w:hAnsi="Times New Roman" w:cs="Times New Roman"/>
          <w:kern w:val="0"/>
          <w:sz w:val="26"/>
          <w:szCs w:val="26"/>
          <w:lang w:eastAsia="ru-RU"/>
          <w14:ligatures w14:val="none"/>
        </w:rPr>
        <w:t>С.</w:t>
      </w:r>
    </w:p>
    <w:p w14:paraId="3195E006"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 xml:space="preserve">В соответствии со СНиП 41-02-2003 регулирование отпуска теплоты от источника тепловой энергии предусматривается качественное по нагрузке отопления согласно графику изменения температуры воды, в зависимости от температуры наружного воздуха. Централизация теплоснабжения всегда экономически выгодна при плотной застройке в пределах данного района. С повышением степени централизации </w:t>
      </w:r>
      <w:r w:rsidRPr="00A32A74">
        <w:rPr>
          <w:rFonts w:ascii="Times New Roman" w:eastAsia="Times New Roman" w:hAnsi="Times New Roman" w:cs="Times New Roman"/>
          <w:kern w:val="0"/>
          <w:sz w:val="26"/>
          <w:szCs w:val="26"/>
          <w:lang w:eastAsia="ru-RU"/>
          <w14:ligatures w14:val="none"/>
        </w:rPr>
        <w:lastRenderedPageBreak/>
        <w:t>теплоснабжения, как правило, повышается экономичность выработки тепла, снижаются начальные затраты и расходы по эксплуатации источников теплоснабжения, но одновременно увеличиваются начальные затраты на сооружение тепловых сетей и эксплуатационные расходы на транспорт тепла.</w:t>
      </w:r>
    </w:p>
    <w:p w14:paraId="5DC01B72"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Выбор оптимального температурного графика отпуска тепловой энергии – является комплексной задачей, выполняемой в рамках отдельной научно- исследовательской работы, на основании испытаний тепловых сетей, в т.ч. на максимальную температуру.</w:t>
      </w:r>
    </w:p>
    <w:p w14:paraId="2DE9D961" w14:textId="77777777" w:rsidR="00A32A74" w:rsidRPr="00A32A74" w:rsidRDefault="00A32A74" w:rsidP="00A32A74">
      <w:pPr>
        <w:widowControl w:val="0"/>
        <w:autoSpaceDE w:val="0"/>
        <w:autoSpaceDN w:val="0"/>
        <w:adjustRightInd w:val="0"/>
        <w:spacing w:before="3" w:after="0" w:line="130" w:lineRule="exact"/>
        <w:rPr>
          <w:rFonts w:ascii="Times New Roman" w:eastAsia="Times New Roman" w:hAnsi="Times New Roman" w:cs="Times New Roman"/>
          <w:kern w:val="0"/>
          <w:sz w:val="13"/>
          <w:szCs w:val="13"/>
          <w:lang w:eastAsia="ru-RU"/>
          <w14:ligatures w14:val="none"/>
        </w:rPr>
      </w:pPr>
    </w:p>
    <w:p w14:paraId="7F452677" w14:textId="77777777" w:rsidR="00A32A74" w:rsidRPr="00A32A74" w:rsidRDefault="00A32A74" w:rsidP="00A32A74">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A32A74">
        <w:rPr>
          <w:rFonts w:ascii="Calibri Light" w:eastAsia="Times New Roman" w:hAnsi="Calibri Light" w:cs="Times New Roman"/>
          <w:b/>
          <w:bCs/>
          <w:i/>
          <w:iCs/>
          <w:kern w:val="0"/>
          <w:sz w:val="28"/>
          <w:szCs w:val="28"/>
          <w:lang w:eastAsia="ru-RU"/>
          <w14:ligatures w14:val="none"/>
        </w:rPr>
        <w:t>5.9.</w:t>
      </w:r>
      <w:r w:rsidRPr="00A32A74">
        <w:rPr>
          <w:rFonts w:ascii="Calibri Light" w:eastAsia="Times New Roman" w:hAnsi="Calibri Light" w:cs="Times New Roman"/>
          <w:b/>
          <w:bCs/>
          <w:i/>
          <w:iCs/>
          <w:kern w:val="0"/>
          <w:sz w:val="28"/>
          <w:szCs w:val="28"/>
          <w:lang w:eastAsia="ru-RU"/>
          <w14:ligatures w14:val="none"/>
        </w:rPr>
        <w:tab/>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p>
    <w:p w14:paraId="1AE1A755"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Централизованное теплоснабжение с использованием возобновляемых источников энергии, местных видов топлива в условиях поселения в ближайшей перспективе является неконкурентоспособным.</w:t>
      </w:r>
    </w:p>
    <w:p w14:paraId="5DDD2458" w14:textId="77777777" w:rsidR="00A32A74" w:rsidRPr="00A32A74" w:rsidRDefault="00A32A74" w:rsidP="00A32A74">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kern w:val="0"/>
          <w:sz w:val="26"/>
          <w:szCs w:val="26"/>
          <w:lang w:eastAsia="ru-RU"/>
          <w14:ligatures w14:val="none"/>
        </w:rPr>
      </w:pPr>
    </w:p>
    <w:p w14:paraId="07C83437" w14:textId="77777777" w:rsidR="00A32A74" w:rsidRPr="00A32A74" w:rsidRDefault="00A32A74" w:rsidP="00A32A74">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kern w:val="0"/>
          <w:sz w:val="26"/>
          <w:szCs w:val="26"/>
          <w:lang w:eastAsia="ru-RU"/>
          <w14:ligatures w14:val="none"/>
        </w:rPr>
      </w:pPr>
    </w:p>
    <w:p w14:paraId="2687D934" w14:textId="77777777" w:rsidR="00A32A74" w:rsidRPr="00A32A74" w:rsidRDefault="00A32A74" w:rsidP="00A32A74">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kern w:val="0"/>
          <w:sz w:val="26"/>
          <w:szCs w:val="26"/>
          <w:lang w:eastAsia="ru-RU"/>
          <w14:ligatures w14:val="none"/>
        </w:rPr>
      </w:pPr>
    </w:p>
    <w:p w14:paraId="44A474B6" w14:textId="77777777" w:rsidR="00A32A74" w:rsidRPr="00A32A74" w:rsidRDefault="00A32A74" w:rsidP="00A32A74">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kern w:val="0"/>
          <w:sz w:val="26"/>
          <w:szCs w:val="26"/>
          <w:lang w:eastAsia="ru-RU"/>
          <w14:ligatures w14:val="none"/>
        </w:rPr>
      </w:pPr>
    </w:p>
    <w:p w14:paraId="741E3544" w14:textId="77777777" w:rsidR="00A32A74" w:rsidRPr="00A32A74" w:rsidRDefault="00A32A74" w:rsidP="00A32A74">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kern w:val="0"/>
          <w:sz w:val="26"/>
          <w:szCs w:val="26"/>
          <w:lang w:eastAsia="ru-RU"/>
          <w14:ligatures w14:val="none"/>
        </w:rPr>
      </w:pPr>
    </w:p>
    <w:p w14:paraId="45EE7906" w14:textId="77777777" w:rsidR="00A32A74" w:rsidRPr="00A32A74" w:rsidRDefault="00A32A74" w:rsidP="00A32A74">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kern w:val="0"/>
          <w:sz w:val="26"/>
          <w:szCs w:val="26"/>
          <w:lang w:eastAsia="ru-RU"/>
          <w14:ligatures w14:val="none"/>
        </w:rPr>
      </w:pPr>
    </w:p>
    <w:p w14:paraId="68A5B6D1" w14:textId="77777777" w:rsidR="00A32A74" w:rsidRPr="00A32A74" w:rsidRDefault="00A32A74" w:rsidP="00A32A74">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kern w:val="0"/>
          <w:sz w:val="26"/>
          <w:szCs w:val="26"/>
          <w:lang w:eastAsia="ru-RU"/>
          <w14:ligatures w14:val="none"/>
        </w:rPr>
      </w:pPr>
    </w:p>
    <w:p w14:paraId="38634F63" w14:textId="77777777" w:rsidR="00A32A74" w:rsidRPr="00A32A74" w:rsidRDefault="00A32A74" w:rsidP="00A32A74">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kern w:val="0"/>
          <w:sz w:val="26"/>
          <w:szCs w:val="26"/>
          <w:lang w:eastAsia="ru-RU"/>
          <w14:ligatures w14:val="none"/>
        </w:rPr>
      </w:pPr>
    </w:p>
    <w:p w14:paraId="54E94C2D" w14:textId="77777777" w:rsidR="00A32A74" w:rsidRPr="00A32A74" w:rsidRDefault="00A32A74" w:rsidP="00A32A74">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kern w:val="0"/>
          <w:sz w:val="26"/>
          <w:szCs w:val="26"/>
          <w:lang w:eastAsia="ru-RU"/>
          <w14:ligatures w14:val="none"/>
        </w:rPr>
      </w:pPr>
    </w:p>
    <w:p w14:paraId="151C3191" w14:textId="77777777" w:rsidR="00A32A74" w:rsidRPr="00A32A74" w:rsidRDefault="00A32A74" w:rsidP="00A32A74">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kern w:val="0"/>
          <w:sz w:val="26"/>
          <w:szCs w:val="26"/>
          <w:lang w:eastAsia="ru-RU"/>
          <w14:ligatures w14:val="none"/>
        </w:rPr>
      </w:pPr>
    </w:p>
    <w:p w14:paraId="75A64BA2" w14:textId="77777777" w:rsidR="00A32A74" w:rsidRPr="00A32A74" w:rsidRDefault="00A32A74" w:rsidP="00A32A74">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kern w:val="0"/>
          <w:sz w:val="26"/>
          <w:szCs w:val="26"/>
          <w:lang w:eastAsia="ru-RU"/>
          <w14:ligatures w14:val="none"/>
        </w:rPr>
      </w:pPr>
    </w:p>
    <w:p w14:paraId="07B07C64" w14:textId="77777777" w:rsidR="00A32A74" w:rsidRPr="00A32A74" w:rsidRDefault="00A32A74" w:rsidP="00A32A74">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kern w:val="0"/>
          <w:sz w:val="26"/>
          <w:szCs w:val="26"/>
          <w:lang w:eastAsia="ru-RU"/>
          <w14:ligatures w14:val="none"/>
        </w:rPr>
      </w:pPr>
    </w:p>
    <w:p w14:paraId="18A0C998" w14:textId="77777777" w:rsidR="00A32A74" w:rsidRPr="00A32A74" w:rsidRDefault="00A32A74" w:rsidP="00A32A74">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kern w:val="0"/>
          <w:sz w:val="26"/>
          <w:szCs w:val="26"/>
          <w:lang w:eastAsia="ru-RU"/>
          <w14:ligatures w14:val="none"/>
        </w:rPr>
      </w:pPr>
    </w:p>
    <w:p w14:paraId="6B6287B6" w14:textId="77777777" w:rsidR="00A32A74" w:rsidRPr="00A32A74" w:rsidRDefault="00A32A74" w:rsidP="00A32A74">
      <w:pPr>
        <w:keepNext/>
        <w:spacing w:before="240" w:after="60"/>
        <w:jc w:val="center"/>
        <w:outlineLvl w:val="0"/>
        <w:rPr>
          <w:rFonts w:ascii="Calibri Light" w:eastAsia="Times New Roman" w:hAnsi="Calibri Light" w:cs="Times New Roman"/>
          <w:b/>
          <w:bCs/>
          <w:kern w:val="32"/>
          <w:sz w:val="32"/>
          <w:szCs w:val="32"/>
          <w:lang w:eastAsia="ru-RU"/>
          <w14:ligatures w14:val="none"/>
        </w:rPr>
      </w:pPr>
      <w:r w:rsidRPr="00A32A74">
        <w:rPr>
          <w:rFonts w:ascii="Calibri Light" w:eastAsia="Times New Roman" w:hAnsi="Calibri Light" w:cs="Times New Roman"/>
          <w:b/>
          <w:bCs/>
          <w:spacing w:val="-1"/>
          <w:kern w:val="32"/>
          <w:sz w:val="32"/>
          <w:szCs w:val="32"/>
          <w:lang w:eastAsia="ru-RU"/>
          <w14:ligatures w14:val="none"/>
        </w:rPr>
        <w:t>Г</w:t>
      </w:r>
      <w:r w:rsidRPr="00A32A74">
        <w:rPr>
          <w:rFonts w:ascii="Calibri Light" w:eastAsia="Times New Roman" w:hAnsi="Calibri Light" w:cs="Times New Roman"/>
          <w:b/>
          <w:bCs/>
          <w:spacing w:val="1"/>
          <w:kern w:val="32"/>
          <w:sz w:val="32"/>
          <w:szCs w:val="32"/>
          <w:lang w:eastAsia="ru-RU"/>
          <w14:ligatures w14:val="none"/>
        </w:rPr>
        <w:t>ла</w:t>
      </w:r>
      <w:r w:rsidRPr="00A32A74">
        <w:rPr>
          <w:rFonts w:ascii="Calibri Light" w:eastAsia="Times New Roman" w:hAnsi="Calibri Light" w:cs="Times New Roman"/>
          <w:b/>
          <w:bCs/>
          <w:spacing w:val="-3"/>
          <w:kern w:val="32"/>
          <w:sz w:val="32"/>
          <w:szCs w:val="32"/>
          <w:lang w:eastAsia="ru-RU"/>
          <w14:ligatures w14:val="none"/>
        </w:rPr>
        <w:t>в</w:t>
      </w:r>
      <w:r w:rsidRPr="00A32A74">
        <w:rPr>
          <w:rFonts w:ascii="Calibri Light" w:eastAsia="Times New Roman" w:hAnsi="Calibri Light" w:cs="Times New Roman"/>
          <w:b/>
          <w:bCs/>
          <w:kern w:val="32"/>
          <w:sz w:val="32"/>
          <w:szCs w:val="32"/>
          <w:lang w:eastAsia="ru-RU"/>
          <w14:ligatures w14:val="none"/>
        </w:rPr>
        <w:t>а</w:t>
      </w:r>
      <w:r w:rsidRPr="00A32A74">
        <w:rPr>
          <w:rFonts w:ascii="Calibri Light" w:eastAsia="Times New Roman" w:hAnsi="Calibri Light" w:cs="Times New Roman"/>
          <w:b/>
          <w:bCs/>
          <w:spacing w:val="1"/>
          <w:kern w:val="32"/>
          <w:sz w:val="32"/>
          <w:szCs w:val="32"/>
          <w:lang w:eastAsia="ru-RU"/>
          <w14:ligatures w14:val="none"/>
        </w:rPr>
        <w:t xml:space="preserve"> 6</w:t>
      </w:r>
      <w:r w:rsidRPr="00A32A74">
        <w:rPr>
          <w:rFonts w:ascii="Calibri Light" w:eastAsia="Times New Roman" w:hAnsi="Calibri Light" w:cs="Times New Roman"/>
          <w:b/>
          <w:bCs/>
          <w:kern w:val="32"/>
          <w:sz w:val="32"/>
          <w:szCs w:val="32"/>
          <w:lang w:eastAsia="ru-RU"/>
          <w14:ligatures w14:val="none"/>
        </w:rPr>
        <w:t>. Пр</w:t>
      </w:r>
      <w:r w:rsidRPr="00A32A74">
        <w:rPr>
          <w:rFonts w:ascii="Calibri Light" w:eastAsia="Times New Roman" w:hAnsi="Calibri Light" w:cs="Times New Roman"/>
          <w:b/>
          <w:bCs/>
          <w:spacing w:val="-5"/>
          <w:kern w:val="32"/>
          <w:sz w:val="32"/>
          <w:szCs w:val="32"/>
          <w:lang w:eastAsia="ru-RU"/>
          <w14:ligatures w14:val="none"/>
        </w:rPr>
        <w:t>е</w:t>
      </w:r>
      <w:r w:rsidRPr="00A32A74">
        <w:rPr>
          <w:rFonts w:ascii="Calibri Light" w:eastAsia="Times New Roman" w:hAnsi="Calibri Light" w:cs="Times New Roman"/>
          <w:b/>
          <w:bCs/>
          <w:kern w:val="32"/>
          <w:sz w:val="32"/>
          <w:szCs w:val="32"/>
          <w:lang w:eastAsia="ru-RU"/>
          <w14:ligatures w14:val="none"/>
        </w:rPr>
        <w:t>дл</w:t>
      </w:r>
      <w:r w:rsidRPr="00A32A74">
        <w:rPr>
          <w:rFonts w:ascii="Calibri Light" w:eastAsia="Times New Roman" w:hAnsi="Calibri Light" w:cs="Times New Roman"/>
          <w:b/>
          <w:bCs/>
          <w:spacing w:val="-6"/>
          <w:kern w:val="32"/>
          <w:sz w:val="32"/>
          <w:szCs w:val="32"/>
          <w:lang w:eastAsia="ru-RU"/>
          <w14:ligatures w14:val="none"/>
        </w:rPr>
        <w:t>о</w:t>
      </w:r>
      <w:r w:rsidRPr="00A32A74">
        <w:rPr>
          <w:rFonts w:ascii="Calibri Light" w:eastAsia="Times New Roman" w:hAnsi="Calibri Light" w:cs="Times New Roman"/>
          <w:b/>
          <w:bCs/>
          <w:spacing w:val="-7"/>
          <w:kern w:val="32"/>
          <w:sz w:val="32"/>
          <w:szCs w:val="32"/>
          <w:lang w:eastAsia="ru-RU"/>
          <w14:ligatures w14:val="none"/>
        </w:rPr>
        <w:t>ж</w:t>
      </w:r>
      <w:r w:rsidRPr="00A32A74">
        <w:rPr>
          <w:rFonts w:ascii="Calibri Light" w:eastAsia="Times New Roman" w:hAnsi="Calibri Light" w:cs="Times New Roman"/>
          <w:b/>
          <w:bCs/>
          <w:kern w:val="32"/>
          <w:sz w:val="32"/>
          <w:szCs w:val="32"/>
          <w:lang w:eastAsia="ru-RU"/>
          <w14:ligatures w14:val="none"/>
        </w:rPr>
        <w:t>ен</w:t>
      </w:r>
      <w:r w:rsidRPr="00A32A74">
        <w:rPr>
          <w:rFonts w:ascii="Calibri Light" w:eastAsia="Times New Roman" w:hAnsi="Calibri Light" w:cs="Times New Roman"/>
          <w:b/>
          <w:bCs/>
          <w:spacing w:val="-2"/>
          <w:kern w:val="32"/>
          <w:sz w:val="32"/>
          <w:szCs w:val="32"/>
          <w:lang w:eastAsia="ru-RU"/>
          <w14:ligatures w14:val="none"/>
        </w:rPr>
        <w:t>и</w:t>
      </w:r>
      <w:r w:rsidRPr="00A32A74">
        <w:rPr>
          <w:rFonts w:ascii="Calibri Light" w:eastAsia="Times New Roman" w:hAnsi="Calibri Light" w:cs="Times New Roman"/>
          <w:b/>
          <w:bCs/>
          <w:kern w:val="32"/>
          <w:sz w:val="32"/>
          <w:szCs w:val="32"/>
          <w:lang w:eastAsia="ru-RU"/>
          <w14:ligatures w14:val="none"/>
        </w:rPr>
        <w:t xml:space="preserve">я </w:t>
      </w:r>
      <w:r w:rsidRPr="00A32A74">
        <w:rPr>
          <w:rFonts w:ascii="Calibri Light" w:eastAsia="Times New Roman" w:hAnsi="Calibri Light" w:cs="Times New Roman"/>
          <w:b/>
          <w:bCs/>
          <w:spacing w:val="-1"/>
          <w:kern w:val="32"/>
          <w:sz w:val="32"/>
          <w:szCs w:val="32"/>
          <w:lang w:eastAsia="ru-RU"/>
          <w14:ligatures w14:val="none"/>
        </w:rPr>
        <w:t>п</w:t>
      </w:r>
      <w:r w:rsidRPr="00A32A74">
        <w:rPr>
          <w:rFonts w:ascii="Calibri Light" w:eastAsia="Times New Roman" w:hAnsi="Calibri Light" w:cs="Times New Roman"/>
          <w:b/>
          <w:bCs/>
          <w:kern w:val="32"/>
          <w:sz w:val="32"/>
          <w:szCs w:val="32"/>
          <w:lang w:eastAsia="ru-RU"/>
          <w14:ligatures w14:val="none"/>
        </w:rPr>
        <w:t>о с</w:t>
      </w:r>
      <w:r w:rsidRPr="00A32A74">
        <w:rPr>
          <w:rFonts w:ascii="Calibri Light" w:eastAsia="Times New Roman" w:hAnsi="Calibri Light" w:cs="Times New Roman"/>
          <w:b/>
          <w:bCs/>
          <w:spacing w:val="4"/>
          <w:kern w:val="32"/>
          <w:sz w:val="32"/>
          <w:szCs w:val="32"/>
          <w:lang w:eastAsia="ru-RU"/>
          <w14:ligatures w14:val="none"/>
        </w:rPr>
        <w:t>т</w:t>
      </w:r>
      <w:r w:rsidRPr="00A32A74">
        <w:rPr>
          <w:rFonts w:ascii="Calibri Light" w:eastAsia="Times New Roman" w:hAnsi="Calibri Light" w:cs="Times New Roman"/>
          <w:b/>
          <w:bCs/>
          <w:kern w:val="32"/>
          <w:sz w:val="32"/>
          <w:szCs w:val="32"/>
          <w:lang w:eastAsia="ru-RU"/>
          <w14:ligatures w14:val="none"/>
        </w:rPr>
        <w:t>р</w:t>
      </w:r>
      <w:r w:rsidRPr="00A32A74">
        <w:rPr>
          <w:rFonts w:ascii="Calibri Light" w:eastAsia="Times New Roman" w:hAnsi="Calibri Light" w:cs="Times New Roman"/>
          <w:b/>
          <w:bCs/>
          <w:spacing w:val="1"/>
          <w:kern w:val="32"/>
          <w:sz w:val="32"/>
          <w:szCs w:val="32"/>
          <w:lang w:eastAsia="ru-RU"/>
          <w14:ligatures w14:val="none"/>
        </w:rPr>
        <w:t>о</w:t>
      </w:r>
      <w:r w:rsidRPr="00A32A74">
        <w:rPr>
          <w:rFonts w:ascii="Calibri Light" w:eastAsia="Times New Roman" w:hAnsi="Calibri Light" w:cs="Times New Roman"/>
          <w:b/>
          <w:bCs/>
          <w:spacing w:val="-1"/>
          <w:kern w:val="32"/>
          <w:sz w:val="32"/>
          <w:szCs w:val="32"/>
          <w:lang w:eastAsia="ru-RU"/>
          <w14:ligatures w14:val="none"/>
        </w:rPr>
        <w:t>и</w:t>
      </w:r>
      <w:r w:rsidRPr="00A32A74">
        <w:rPr>
          <w:rFonts w:ascii="Calibri Light" w:eastAsia="Times New Roman" w:hAnsi="Calibri Light" w:cs="Times New Roman"/>
          <w:b/>
          <w:bCs/>
          <w:spacing w:val="1"/>
          <w:kern w:val="32"/>
          <w:sz w:val="32"/>
          <w:szCs w:val="32"/>
          <w:lang w:eastAsia="ru-RU"/>
          <w14:ligatures w14:val="none"/>
        </w:rPr>
        <w:t>т</w:t>
      </w:r>
      <w:r w:rsidRPr="00A32A74">
        <w:rPr>
          <w:rFonts w:ascii="Calibri Light" w:eastAsia="Times New Roman" w:hAnsi="Calibri Light" w:cs="Times New Roman"/>
          <w:b/>
          <w:bCs/>
          <w:spacing w:val="-2"/>
          <w:kern w:val="32"/>
          <w:sz w:val="32"/>
          <w:szCs w:val="32"/>
          <w:lang w:eastAsia="ru-RU"/>
          <w14:ligatures w14:val="none"/>
        </w:rPr>
        <w:t>е</w:t>
      </w:r>
      <w:r w:rsidRPr="00A32A74">
        <w:rPr>
          <w:rFonts w:ascii="Calibri Light" w:eastAsia="Times New Roman" w:hAnsi="Calibri Light" w:cs="Times New Roman"/>
          <w:b/>
          <w:bCs/>
          <w:spacing w:val="1"/>
          <w:kern w:val="32"/>
          <w:sz w:val="32"/>
          <w:szCs w:val="32"/>
          <w:lang w:eastAsia="ru-RU"/>
          <w14:ligatures w14:val="none"/>
        </w:rPr>
        <w:t>л</w:t>
      </w:r>
      <w:r w:rsidRPr="00A32A74">
        <w:rPr>
          <w:rFonts w:ascii="Calibri Light" w:eastAsia="Times New Roman" w:hAnsi="Calibri Light" w:cs="Times New Roman"/>
          <w:b/>
          <w:bCs/>
          <w:kern w:val="32"/>
          <w:sz w:val="32"/>
          <w:szCs w:val="32"/>
          <w:lang w:eastAsia="ru-RU"/>
          <w14:ligatures w14:val="none"/>
        </w:rPr>
        <w:t>ь</w:t>
      </w:r>
      <w:r w:rsidRPr="00A32A74">
        <w:rPr>
          <w:rFonts w:ascii="Calibri Light" w:eastAsia="Times New Roman" w:hAnsi="Calibri Light" w:cs="Times New Roman"/>
          <w:b/>
          <w:bCs/>
          <w:spacing w:val="-2"/>
          <w:kern w:val="32"/>
          <w:sz w:val="32"/>
          <w:szCs w:val="32"/>
          <w:lang w:eastAsia="ru-RU"/>
          <w14:ligatures w14:val="none"/>
        </w:rPr>
        <w:t>с</w:t>
      </w:r>
      <w:r w:rsidRPr="00A32A74">
        <w:rPr>
          <w:rFonts w:ascii="Calibri Light" w:eastAsia="Times New Roman" w:hAnsi="Calibri Light" w:cs="Times New Roman"/>
          <w:b/>
          <w:bCs/>
          <w:spacing w:val="1"/>
          <w:kern w:val="32"/>
          <w:sz w:val="32"/>
          <w:szCs w:val="32"/>
          <w:lang w:eastAsia="ru-RU"/>
          <w14:ligatures w14:val="none"/>
        </w:rPr>
        <w:t>т</w:t>
      </w:r>
      <w:r w:rsidRPr="00A32A74">
        <w:rPr>
          <w:rFonts w:ascii="Calibri Light" w:eastAsia="Times New Roman" w:hAnsi="Calibri Light" w:cs="Times New Roman"/>
          <w:b/>
          <w:bCs/>
          <w:spacing w:val="-12"/>
          <w:kern w:val="32"/>
          <w:sz w:val="32"/>
          <w:szCs w:val="32"/>
          <w:lang w:eastAsia="ru-RU"/>
          <w14:ligatures w14:val="none"/>
        </w:rPr>
        <w:t>в</w:t>
      </w:r>
      <w:r w:rsidRPr="00A32A74">
        <w:rPr>
          <w:rFonts w:ascii="Calibri Light" w:eastAsia="Times New Roman" w:hAnsi="Calibri Light" w:cs="Times New Roman"/>
          <w:b/>
          <w:bCs/>
          <w:kern w:val="32"/>
          <w:sz w:val="32"/>
          <w:szCs w:val="32"/>
          <w:lang w:eastAsia="ru-RU"/>
          <w14:ligatures w14:val="none"/>
        </w:rPr>
        <w:t>у и р</w:t>
      </w:r>
      <w:r w:rsidRPr="00A32A74">
        <w:rPr>
          <w:rFonts w:ascii="Calibri Light" w:eastAsia="Times New Roman" w:hAnsi="Calibri Light" w:cs="Times New Roman"/>
          <w:b/>
          <w:bCs/>
          <w:spacing w:val="2"/>
          <w:kern w:val="32"/>
          <w:sz w:val="32"/>
          <w:szCs w:val="32"/>
          <w:lang w:eastAsia="ru-RU"/>
          <w14:ligatures w14:val="none"/>
        </w:rPr>
        <w:t>е</w:t>
      </w:r>
      <w:r w:rsidRPr="00A32A74">
        <w:rPr>
          <w:rFonts w:ascii="Calibri Light" w:eastAsia="Times New Roman" w:hAnsi="Calibri Light" w:cs="Times New Roman"/>
          <w:b/>
          <w:bCs/>
          <w:spacing w:val="-6"/>
          <w:kern w:val="32"/>
          <w:sz w:val="32"/>
          <w:szCs w:val="32"/>
          <w:lang w:eastAsia="ru-RU"/>
          <w14:ligatures w14:val="none"/>
        </w:rPr>
        <w:t>к</w:t>
      </w:r>
      <w:r w:rsidRPr="00A32A74">
        <w:rPr>
          <w:rFonts w:ascii="Calibri Light" w:eastAsia="Times New Roman" w:hAnsi="Calibri Light" w:cs="Times New Roman"/>
          <w:b/>
          <w:bCs/>
          <w:spacing w:val="1"/>
          <w:kern w:val="32"/>
          <w:sz w:val="32"/>
          <w:szCs w:val="32"/>
          <w:lang w:eastAsia="ru-RU"/>
          <w14:ligatures w14:val="none"/>
        </w:rPr>
        <w:t>о</w:t>
      </w:r>
      <w:r w:rsidRPr="00A32A74">
        <w:rPr>
          <w:rFonts w:ascii="Calibri Light" w:eastAsia="Times New Roman" w:hAnsi="Calibri Light" w:cs="Times New Roman"/>
          <w:b/>
          <w:bCs/>
          <w:spacing w:val="-1"/>
          <w:kern w:val="32"/>
          <w:sz w:val="32"/>
          <w:szCs w:val="32"/>
          <w:lang w:eastAsia="ru-RU"/>
          <w14:ligatures w14:val="none"/>
        </w:rPr>
        <w:t>н</w:t>
      </w:r>
      <w:r w:rsidRPr="00A32A74">
        <w:rPr>
          <w:rFonts w:ascii="Calibri Light" w:eastAsia="Times New Roman" w:hAnsi="Calibri Light" w:cs="Times New Roman"/>
          <w:b/>
          <w:bCs/>
          <w:kern w:val="32"/>
          <w:sz w:val="32"/>
          <w:szCs w:val="32"/>
          <w:lang w:eastAsia="ru-RU"/>
          <w14:ligatures w14:val="none"/>
        </w:rPr>
        <w:t>с</w:t>
      </w:r>
      <w:r w:rsidRPr="00A32A74">
        <w:rPr>
          <w:rFonts w:ascii="Calibri Light" w:eastAsia="Times New Roman" w:hAnsi="Calibri Light" w:cs="Times New Roman"/>
          <w:b/>
          <w:bCs/>
          <w:spacing w:val="4"/>
          <w:kern w:val="32"/>
          <w:sz w:val="32"/>
          <w:szCs w:val="32"/>
          <w:lang w:eastAsia="ru-RU"/>
          <w14:ligatures w14:val="none"/>
        </w:rPr>
        <w:t>т</w:t>
      </w:r>
      <w:r w:rsidRPr="00A32A74">
        <w:rPr>
          <w:rFonts w:ascii="Calibri Light" w:eastAsia="Times New Roman" w:hAnsi="Calibri Light" w:cs="Times New Roman"/>
          <w:b/>
          <w:bCs/>
          <w:spacing w:val="-5"/>
          <w:kern w:val="32"/>
          <w:sz w:val="32"/>
          <w:szCs w:val="32"/>
          <w:lang w:eastAsia="ru-RU"/>
          <w14:ligatures w14:val="none"/>
        </w:rPr>
        <w:t>р</w:t>
      </w:r>
      <w:r w:rsidRPr="00A32A74">
        <w:rPr>
          <w:rFonts w:ascii="Calibri Light" w:eastAsia="Times New Roman" w:hAnsi="Calibri Light" w:cs="Times New Roman"/>
          <w:b/>
          <w:bCs/>
          <w:spacing w:val="1"/>
          <w:kern w:val="32"/>
          <w:sz w:val="32"/>
          <w:szCs w:val="32"/>
          <w:lang w:eastAsia="ru-RU"/>
          <w14:ligatures w14:val="none"/>
        </w:rPr>
        <w:t>у</w:t>
      </w:r>
      <w:r w:rsidRPr="00A32A74">
        <w:rPr>
          <w:rFonts w:ascii="Calibri Light" w:eastAsia="Times New Roman" w:hAnsi="Calibri Light" w:cs="Times New Roman"/>
          <w:b/>
          <w:bCs/>
          <w:spacing w:val="-1"/>
          <w:kern w:val="32"/>
          <w:sz w:val="32"/>
          <w:szCs w:val="32"/>
          <w:lang w:eastAsia="ru-RU"/>
          <w14:ligatures w14:val="none"/>
        </w:rPr>
        <w:t>кци</w:t>
      </w:r>
      <w:r w:rsidRPr="00A32A74">
        <w:rPr>
          <w:rFonts w:ascii="Calibri Light" w:eastAsia="Times New Roman" w:hAnsi="Calibri Light" w:cs="Times New Roman"/>
          <w:b/>
          <w:bCs/>
          <w:kern w:val="32"/>
          <w:sz w:val="32"/>
          <w:szCs w:val="32"/>
          <w:lang w:eastAsia="ru-RU"/>
          <w14:ligatures w14:val="none"/>
        </w:rPr>
        <w:t xml:space="preserve">и </w:t>
      </w:r>
      <w:r w:rsidRPr="00A32A74">
        <w:rPr>
          <w:rFonts w:ascii="Calibri Light" w:eastAsia="Times New Roman" w:hAnsi="Calibri Light" w:cs="Times New Roman"/>
          <w:b/>
          <w:bCs/>
          <w:spacing w:val="1"/>
          <w:kern w:val="32"/>
          <w:sz w:val="32"/>
          <w:szCs w:val="32"/>
          <w:lang w:eastAsia="ru-RU"/>
          <w14:ligatures w14:val="none"/>
        </w:rPr>
        <w:t>т</w:t>
      </w:r>
      <w:r w:rsidRPr="00A32A74">
        <w:rPr>
          <w:rFonts w:ascii="Calibri Light" w:eastAsia="Times New Roman" w:hAnsi="Calibri Light" w:cs="Times New Roman"/>
          <w:b/>
          <w:bCs/>
          <w:kern w:val="32"/>
          <w:sz w:val="32"/>
          <w:szCs w:val="32"/>
          <w:lang w:eastAsia="ru-RU"/>
          <w14:ligatures w14:val="none"/>
        </w:rPr>
        <w:t>еп</w:t>
      </w:r>
      <w:r w:rsidRPr="00A32A74">
        <w:rPr>
          <w:rFonts w:ascii="Calibri Light" w:eastAsia="Times New Roman" w:hAnsi="Calibri Light" w:cs="Times New Roman"/>
          <w:b/>
          <w:bCs/>
          <w:spacing w:val="-2"/>
          <w:kern w:val="32"/>
          <w:sz w:val="32"/>
          <w:szCs w:val="32"/>
          <w:lang w:eastAsia="ru-RU"/>
          <w14:ligatures w14:val="none"/>
        </w:rPr>
        <w:t>л</w:t>
      </w:r>
      <w:r w:rsidRPr="00A32A74">
        <w:rPr>
          <w:rFonts w:ascii="Calibri Light" w:eastAsia="Times New Roman" w:hAnsi="Calibri Light" w:cs="Times New Roman"/>
          <w:b/>
          <w:bCs/>
          <w:spacing w:val="-6"/>
          <w:kern w:val="32"/>
          <w:sz w:val="32"/>
          <w:szCs w:val="32"/>
          <w:lang w:eastAsia="ru-RU"/>
          <w14:ligatures w14:val="none"/>
        </w:rPr>
        <w:t>о</w:t>
      </w:r>
      <w:r w:rsidRPr="00A32A74">
        <w:rPr>
          <w:rFonts w:ascii="Calibri Light" w:eastAsia="Times New Roman" w:hAnsi="Calibri Light" w:cs="Times New Roman"/>
          <w:b/>
          <w:bCs/>
          <w:kern w:val="32"/>
          <w:sz w:val="32"/>
          <w:szCs w:val="32"/>
          <w:lang w:eastAsia="ru-RU"/>
          <w14:ligatures w14:val="none"/>
        </w:rPr>
        <w:t>в</w:t>
      </w:r>
      <w:r w:rsidRPr="00A32A74">
        <w:rPr>
          <w:rFonts w:ascii="Calibri Light" w:eastAsia="Times New Roman" w:hAnsi="Calibri Light" w:cs="Times New Roman"/>
          <w:b/>
          <w:bCs/>
          <w:spacing w:val="-1"/>
          <w:kern w:val="32"/>
          <w:sz w:val="32"/>
          <w:szCs w:val="32"/>
          <w:lang w:eastAsia="ru-RU"/>
          <w14:ligatures w14:val="none"/>
        </w:rPr>
        <w:t>ы</w:t>
      </w:r>
      <w:r w:rsidRPr="00A32A74">
        <w:rPr>
          <w:rFonts w:ascii="Calibri Light" w:eastAsia="Times New Roman" w:hAnsi="Calibri Light" w:cs="Times New Roman"/>
          <w:b/>
          <w:bCs/>
          <w:kern w:val="32"/>
          <w:sz w:val="32"/>
          <w:szCs w:val="32"/>
          <w:lang w:eastAsia="ru-RU"/>
          <w14:ligatures w14:val="none"/>
        </w:rPr>
        <w:t>х</w:t>
      </w:r>
      <w:r w:rsidRPr="00A32A74">
        <w:rPr>
          <w:rFonts w:ascii="Calibri Light" w:eastAsia="Times New Roman" w:hAnsi="Calibri Light" w:cs="Times New Roman"/>
          <w:b/>
          <w:bCs/>
          <w:spacing w:val="1"/>
          <w:kern w:val="32"/>
          <w:sz w:val="32"/>
          <w:szCs w:val="32"/>
          <w:lang w:eastAsia="ru-RU"/>
          <w14:ligatures w14:val="none"/>
        </w:rPr>
        <w:t xml:space="preserve"> </w:t>
      </w:r>
      <w:r w:rsidRPr="00A32A74">
        <w:rPr>
          <w:rFonts w:ascii="Calibri Light" w:eastAsia="Times New Roman" w:hAnsi="Calibri Light" w:cs="Times New Roman"/>
          <w:b/>
          <w:bCs/>
          <w:spacing w:val="2"/>
          <w:kern w:val="32"/>
          <w:sz w:val="32"/>
          <w:szCs w:val="32"/>
          <w:lang w:eastAsia="ru-RU"/>
          <w14:ligatures w14:val="none"/>
        </w:rPr>
        <w:t>с</w:t>
      </w:r>
      <w:r w:rsidRPr="00A32A74">
        <w:rPr>
          <w:rFonts w:ascii="Calibri Light" w:eastAsia="Times New Roman" w:hAnsi="Calibri Light" w:cs="Times New Roman"/>
          <w:b/>
          <w:bCs/>
          <w:spacing w:val="-2"/>
          <w:kern w:val="32"/>
          <w:sz w:val="32"/>
          <w:szCs w:val="32"/>
          <w:lang w:eastAsia="ru-RU"/>
          <w14:ligatures w14:val="none"/>
        </w:rPr>
        <w:t>е</w:t>
      </w:r>
      <w:r w:rsidRPr="00A32A74">
        <w:rPr>
          <w:rFonts w:ascii="Calibri Light" w:eastAsia="Times New Roman" w:hAnsi="Calibri Light" w:cs="Times New Roman"/>
          <w:b/>
          <w:bCs/>
          <w:spacing w:val="1"/>
          <w:kern w:val="32"/>
          <w:sz w:val="32"/>
          <w:szCs w:val="32"/>
          <w:lang w:eastAsia="ru-RU"/>
          <w14:ligatures w14:val="none"/>
        </w:rPr>
        <w:t>т</w:t>
      </w:r>
      <w:r w:rsidRPr="00A32A74">
        <w:rPr>
          <w:rFonts w:ascii="Calibri Light" w:eastAsia="Times New Roman" w:hAnsi="Calibri Light" w:cs="Times New Roman"/>
          <w:b/>
          <w:bCs/>
          <w:kern w:val="32"/>
          <w:sz w:val="32"/>
          <w:szCs w:val="32"/>
          <w:lang w:eastAsia="ru-RU"/>
          <w14:ligatures w14:val="none"/>
        </w:rPr>
        <w:t>ей</w:t>
      </w:r>
    </w:p>
    <w:p w14:paraId="3DFD3380" w14:textId="77777777" w:rsidR="00A32A74" w:rsidRPr="00A32A74" w:rsidRDefault="00A32A74" w:rsidP="00A32A74">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A32A74">
        <w:rPr>
          <w:rFonts w:ascii="Calibri Light" w:eastAsia="Times New Roman" w:hAnsi="Calibri Light" w:cs="Times New Roman"/>
          <w:b/>
          <w:bCs/>
          <w:i/>
          <w:iCs/>
          <w:kern w:val="0"/>
          <w:sz w:val="28"/>
          <w:szCs w:val="28"/>
          <w:lang w:eastAsia="ru-RU"/>
          <w14:ligatures w14:val="none"/>
        </w:rPr>
        <w:t xml:space="preserve">6.1. 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w:t>
      </w:r>
      <w:r w:rsidRPr="00A32A74">
        <w:rPr>
          <w:rFonts w:ascii="Calibri Light" w:eastAsia="Times New Roman" w:hAnsi="Calibri Light" w:cs="Times New Roman"/>
          <w:b/>
          <w:bCs/>
          <w:i/>
          <w:iCs/>
          <w:kern w:val="0"/>
          <w:sz w:val="28"/>
          <w:szCs w:val="28"/>
          <w:lang w:eastAsia="ru-RU"/>
          <w14:ligatures w14:val="none"/>
        </w:rPr>
        <w:lastRenderedPageBreak/>
        <w:t>резервом располагаемой тепловой мощности источников тепловой энергии (использование существующих тепловых резервов)</w:t>
      </w:r>
    </w:p>
    <w:p w14:paraId="35AD7C02"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На территории муниципального образования отсутствуют зоны с дефицитом тепловой мощности, поэтому реконструкция и строительство тепловых сетей, обеспечивающих перераспределение тепловой нагрузки из зон с дефицитом тепловой мощности в зоны с избытком тепловой мощности, не предусматривается.</w:t>
      </w:r>
    </w:p>
    <w:p w14:paraId="5B7B2FA4" w14:textId="77777777" w:rsidR="00A32A74" w:rsidRPr="00A32A74" w:rsidRDefault="00A32A74" w:rsidP="00A32A74">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A32A74">
        <w:rPr>
          <w:rFonts w:ascii="Calibri Light" w:eastAsia="Times New Roman" w:hAnsi="Calibri Light" w:cs="Times New Roman"/>
          <w:b/>
          <w:bCs/>
          <w:i/>
          <w:iCs/>
          <w:kern w:val="0"/>
          <w:sz w:val="28"/>
          <w:szCs w:val="28"/>
          <w:lang w:eastAsia="ru-RU"/>
          <w14:ligatures w14:val="none"/>
        </w:rPr>
        <w:t>6.2.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под жилищную, комплексную или производственную застройку</w:t>
      </w:r>
    </w:p>
    <w:p w14:paraId="1FDF9B65"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Строительство тепловых сетей для обеспечения перспективных приростов тепловой нагрузки под жилищную комплексную застройку в осваиваемых районах поселения не предусматривается.</w:t>
      </w:r>
    </w:p>
    <w:p w14:paraId="60592BFC" w14:textId="77777777" w:rsidR="00A32A74" w:rsidRPr="00A32A74" w:rsidRDefault="00A32A74" w:rsidP="00A32A74">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A32A74">
        <w:rPr>
          <w:rFonts w:ascii="Calibri Light" w:eastAsia="Times New Roman" w:hAnsi="Calibri Light" w:cs="Times New Roman"/>
          <w:b/>
          <w:bCs/>
          <w:i/>
          <w:iCs/>
          <w:kern w:val="0"/>
          <w:sz w:val="28"/>
          <w:szCs w:val="28"/>
          <w:lang w:eastAsia="ru-RU"/>
          <w14:ligatures w14:val="none"/>
        </w:rPr>
        <w:t>6.3.    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14:paraId="57F94886"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Строительство и реконструкция тепловых сетей в целях обеспечения возможности поставок тепловой энергии потребителям от различных источников тепловой энергии не планируется.</w:t>
      </w:r>
    </w:p>
    <w:p w14:paraId="11601EB0" w14:textId="77777777" w:rsidR="00A32A74" w:rsidRPr="00A32A74" w:rsidRDefault="00A32A74" w:rsidP="00A32A74">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A32A74">
        <w:rPr>
          <w:rFonts w:ascii="Calibri Light" w:eastAsia="Times New Roman" w:hAnsi="Calibri Light" w:cs="Times New Roman"/>
          <w:b/>
          <w:bCs/>
          <w:i/>
          <w:iCs/>
          <w:kern w:val="0"/>
          <w:sz w:val="28"/>
          <w:szCs w:val="28"/>
          <w:lang w:eastAsia="ru-RU"/>
          <w14:ligatures w14:val="none"/>
        </w:rPr>
        <w:t>6.4. 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по основаниям, указанным в подпункте "д" пункта 11 ПП №405</w:t>
      </w:r>
    </w:p>
    <w:p w14:paraId="2F860FE5"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Строительства и реконструкции тепловых сетей для повышения эффективности функционирования   системы   теплоснабжения   за   счет   перевода   действующей котельной в пиковый режим работы не предусматривается.</w:t>
      </w:r>
    </w:p>
    <w:p w14:paraId="451C8262" w14:textId="77777777" w:rsidR="00A32A74" w:rsidRPr="00A32A74" w:rsidRDefault="00A32A74" w:rsidP="00A32A74">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A32A74">
        <w:rPr>
          <w:rFonts w:ascii="Calibri Light" w:eastAsia="Times New Roman" w:hAnsi="Calibri Light" w:cs="Times New Roman"/>
          <w:b/>
          <w:bCs/>
          <w:i/>
          <w:iCs/>
          <w:kern w:val="0"/>
          <w:sz w:val="28"/>
          <w:szCs w:val="28"/>
          <w:lang w:eastAsia="ru-RU"/>
          <w14:ligatures w14:val="none"/>
        </w:rPr>
        <w:t>6.5. Предложения по строительству и реконструкции тепловых сетей для обеспечения нормативной надежности потребителей</w:t>
      </w:r>
    </w:p>
    <w:p w14:paraId="71C2BA4C"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Основной проблемой организации качественного и надежного теплоснабжения является износ тепловых сетей. В настоящее время сети, проложенные до 1995 года, исчерпали эксплуатационный ресурс в 25 лет. Сети работают на конструктивном запасе прочности.</w:t>
      </w:r>
    </w:p>
    <w:p w14:paraId="5671E780"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lastRenderedPageBreak/>
        <w:t>В такой ситуации замене тепловых сетей отводится первостепенное значение. Применяемые морально устаревшие технологии и оборудование не позволяют обеспечить требуемое качество поставляемых населению услуг теплоснабжения.</w:t>
      </w:r>
    </w:p>
    <w:p w14:paraId="6ACAF6EF"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Использование устаревших материалов, конструкций и трубопроводов в жилищном фонде приводит к повышенным потерям тепловой энергии, снижению температурного режима в жилых помещениях, повышению объемов водопотребления, снижению качества коммунальных услуг.</w:t>
      </w:r>
    </w:p>
    <w:p w14:paraId="07701C13"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Механизм реализации программы реконструкции тепловых сетей включает в себя организационные мероприятия, разработку проектно-сметной документации, строительно-монтажные работы.</w:t>
      </w:r>
    </w:p>
    <w:p w14:paraId="72F1B215"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Реализация мероприятий реконструкции тепловых сетей позволит:</w:t>
      </w:r>
    </w:p>
    <w:p w14:paraId="3D49BDC6" w14:textId="77777777" w:rsidR="00A32A74" w:rsidRPr="00A32A74" w:rsidRDefault="00A32A74" w:rsidP="00A32A74">
      <w:pPr>
        <w:widowControl w:val="0"/>
        <w:numPr>
          <w:ilvl w:val="0"/>
          <w:numId w:val="24"/>
        </w:numPr>
        <w:autoSpaceDE w:val="0"/>
        <w:autoSpaceDN w:val="0"/>
        <w:adjustRightInd w:val="0"/>
        <w:spacing w:after="0" w:line="359" w:lineRule="auto"/>
        <w:ind w:left="1134" w:right="44" w:hanging="283"/>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реализовать мероприятия по развитию и модернизации сетей и объектов теплоснабжения, направленные на снижение аварийности, снизить потери тепловой энергии в процессе ее производства и транспортировки ресурса, повысить срок службы котельного оборудования, снизить уровень эксплуатационных расходов организации, осуществляющих предоставление коммунальных услуг на территории муниципального образования;</w:t>
      </w:r>
    </w:p>
    <w:p w14:paraId="51022F5E" w14:textId="77777777" w:rsidR="00A32A74" w:rsidRPr="00A32A74" w:rsidRDefault="00A32A74" w:rsidP="00A32A74">
      <w:pPr>
        <w:widowControl w:val="0"/>
        <w:numPr>
          <w:ilvl w:val="0"/>
          <w:numId w:val="24"/>
        </w:numPr>
        <w:autoSpaceDE w:val="0"/>
        <w:autoSpaceDN w:val="0"/>
        <w:adjustRightInd w:val="0"/>
        <w:spacing w:after="0" w:line="359" w:lineRule="auto"/>
        <w:ind w:left="1134" w:right="44" w:hanging="283"/>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снизить риск возникновения чрезвычайных ситуаций на объектах теплоснабжения;</w:t>
      </w:r>
    </w:p>
    <w:p w14:paraId="5BE00C34" w14:textId="77777777" w:rsidR="00A32A74" w:rsidRPr="00A32A74" w:rsidRDefault="00A32A74" w:rsidP="00A32A74">
      <w:pPr>
        <w:widowControl w:val="0"/>
        <w:numPr>
          <w:ilvl w:val="0"/>
          <w:numId w:val="24"/>
        </w:numPr>
        <w:autoSpaceDE w:val="0"/>
        <w:autoSpaceDN w:val="0"/>
        <w:adjustRightInd w:val="0"/>
        <w:spacing w:after="0" w:line="359" w:lineRule="auto"/>
        <w:ind w:left="1134" w:right="44" w:hanging="283"/>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обеспечить стабильным и качественным теплоснабжением население;</w:t>
      </w:r>
    </w:p>
    <w:p w14:paraId="3D4105AD" w14:textId="77777777" w:rsidR="00A32A74" w:rsidRPr="00A32A74" w:rsidRDefault="00A32A74" w:rsidP="00A32A74">
      <w:pPr>
        <w:widowControl w:val="0"/>
        <w:numPr>
          <w:ilvl w:val="0"/>
          <w:numId w:val="24"/>
        </w:numPr>
        <w:autoSpaceDE w:val="0"/>
        <w:autoSpaceDN w:val="0"/>
        <w:adjustRightInd w:val="0"/>
        <w:spacing w:after="0" w:line="359" w:lineRule="auto"/>
        <w:ind w:left="1134" w:right="44" w:hanging="283"/>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повысить эффективность планирования в части расходов средств местного бюджета на реализацию мероприятий по развитию и модернизации объектов коммунальной инфраструктуры муниципальной собственности.</w:t>
      </w:r>
    </w:p>
    <w:p w14:paraId="02838F13"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 xml:space="preserve">В настоящее время у ООО «СТК» отсутствуют конкретные планы по перекладке изношенных участков тепловых сетей в рамках инвестиционной программы. Перекладка сетей осуществляется в рамках утверждаемых ежегодных программ текущего и капитального ремонтов. </w:t>
      </w:r>
    </w:p>
    <w:p w14:paraId="0C147B7C" w14:textId="77777777" w:rsidR="00A32A74" w:rsidRPr="00A32A74" w:rsidRDefault="00A32A74" w:rsidP="00A32A74">
      <w:pPr>
        <w:keepNext/>
        <w:spacing w:before="240" w:after="60"/>
        <w:outlineLvl w:val="0"/>
        <w:rPr>
          <w:rFonts w:ascii="Calibri Light" w:eastAsia="Times New Roman" w:hAnsi="Calibri Light" w:cs="Times New Roman"/>
          <w:b/>
          <w:bCs/>
          <w:kern w:val="32"/>
          <w:sz w:val="32"/>
          <w:szCs w:val="32"/>
          <w:lang w:eastAsia="ru-RU"/>
          <w14:ligatures w14:val="none"/>
        </w:rPr>
      </w:pPr>
      <w:r w:rsidRPr="00A32A74">
        <w:rPr>
          <w:rFonts w:ascii="Calibri Light" w:eastAsia="Times New Roman" w:hAnsi="Calibri Light" w:cs="Times New Roman"/>
          <w:b/>
          <w:bCs/>
          <w:kern w:val="32"/>
          <w:sz w:val="32"/>
          <w:szCs w:val="32"/>
          <w:lang w:eastAsia="ru-RU"/>
          <w14:ligatures w14:val="none"/>
        </w:rPr>
        <w:t>Глава 7. Предложения по переводу открытых систем теплоснабжения (горячего водоснабжения) в закрытые системы горячего водоснабжения</w:t>
      </w:r>
    </w:p>
    <w:p w14:paraId="08D204A4" w14:textId="77777777" w:rsidR="00A32A74" w:rsidRPr="00A32A74" w:rsidRDefault="00A32A74" w:rsidP="00A32A74">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A32A74">
        <w:rPr>
          <w:rFonts w:ascii="Calibri Light" w:eastAsia="Times New Roman" w:hAnsi="Calibri Light" w:cs="Times New Roman"/>
          <w:b/>
          <w:bCs/>
          <w:i/>
          <w:iCs/>
          <w:kern w:val="0"/>
          <w:sz w:val="28"/>
          <w:szCs w:val="28"/>
          <w:lang w:eastAsia="ru-RU"/>
          <w14:ligatures w14:val="none"/>
        </w:rPr>
        <w:t xml:space="preserve">7.1.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w:t>
      </w:r>
      <w:r w:rsidRPr="00A32A74">
        <w:rPr>
          <w:rFonts w:ascii="Calibri Light" w:eastAsia="Times New Roman" w:hAnsi="Calibri Light" w:cs="Times New Roman"/>
          <w:b/>
          <w:bCs/>
          <w:i/>
          <w:iCs/>
          <w:kern w:val="0"/>
          <w:sz w:val="28"/>
          <w:szCs w:val="28"/>
          <w:lang w:eastAsia="ru-RU"/>
          <w14:ligatures w14:val="none"/>
        </w:rPr>
        <w:lastRenderedPageBreak/>
        <w:t>индивидуальных и (или) центральных тепловых пунктов при наличии у потребителей внутридомовых систем горячего водоснабжения.</w:t>
      </w:r>
    </w:p>
    <w:p w14:paraId="7C08C1B6"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 xml:space="preserve">На территории СП «Слудка» источник тепловой энергии обеспечивает централизованное отопление без горячего водоснабжения. </w:t>
      </w:r>
    </w:p>
    <w:p w14:paraId="76FC5243" w14:textId="77777777" w:rsidR="00A32A74" w:rsidRPr="00A32A74" w:rsidRDefault="00A32A74" w:rsidP="00A32A74">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A32A74">
        <w:rPr>
          <w:rFonts w:ascii="Calibri Light" w:eastAsia="Times New Roman" w:hAnsi="Calibri Light" w:cs="Times New Roman"/>
          <w:b/>
          <w:bCs/>
          <w:i/>
          <w:iCs/>
          <w:kern w:val="0"/>
          <w:sz w:val="28"/>
          <w:szCs w:val="28"/>
          <w:lang w:eastAsia="ru-RU"/>
          <w14:ligatures w14:val="none"/>
        </w:rPr>
        <w:t>7.2.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p>
    <w:p w14:paraId="48ECC3E8"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 xml:space="preserve">Предложения по переводу существующих открытых систем теплоснабжения (горячего водоснабжения) в закрытые системы горячего водоснабжения не требуются. </w:t>
      </w:r>
    </w:p>
    <w:p w14:paraId="3E2486F4" w14:textId="77777777" w:rsidR="00A32A74" w:rsidRPr="00A32A74" w:rsidRDefault="00A32A74" w:rsidP="00A32A74">
      <w:pPr>
        <w:rPr>
          <w:rFonts w:ascii="Calibri" w:eastAsia="Times New Roman" w:hAnsi="Calibri" w:cs="Times New Roman"/>
          <w:kern w:val="0"/>
          <w:lang w:eastAsia="ru-RU"/>
          <w14:ligatures w14:val="none"/>
        </w:rPr>
      </w:pPr>
    </w:p>
    <w:p w14:paraId="1A5A1928" w14:textId="77777777" w:rsidR="00A32A74" w:rsidRPr="00A32A74" w:rsidRDefault="00A32A74" w:rsidP="00A32A74">
      <w:pPr>
        <w:rPr>
          <w:rFonts w:ascii="Calibri" w:eastAsia="Times New Roman" w:hAnsi="Calibri" w:cs="Times New Roman"/>
          <w:kern w:val="0"/>
          <w:lang w:eastAsia="ru-RU"/>
          <w14:ligatures w14:val="none"/>
        </w:rPr>
      </w:pPr>
    </w:p>
    <w:p w14:paraId="0D83D732" w14:textId="77777777" w:rsidR="00A32A74" w:rsidRPr="00A32A74" w:rsidRDefault="00A32A74" w:rsidP="00A32A74">
      <w:pPr>
        <w:rPr>
          <w:rFonts w:ascii="Calibri" w:eastAsia="Times New Roman" w:hAnsi="Calibri" w:cs="Times New Roman"/>
          <w:kern w:val="0"/>
          <w:lang w:eastAsia="ru-RU"/>
          <w14:ligatures w14:val="none"/>
        </w:rPr>
      </w:pPr>
    </w:p>
    <w:p w14:paraId="15E34D78" w14:textId="77777777" w:rsidR="00A32A74" w:rsidRPr="00A32A74" w:rsidRDefault="00A32A74" w:rsidP="00A32A74">
      <w:pPr>
        <w:rPr>
          <w:rFonts w:ascii="Calibri" w:eastAsia="Times New Roman" w:hAnsi="Calibri" w:cs="Times New Roman"/>
          <w:kern w:val="0"/>
          <w:lang w:eastAsia="ru-RU"/>
          <w14:ligatures w14:val="none"/>
        </w:rPr>
      </w:pPr>
    </w:p>
    <w:p w14:paraId="4C1F9FD4" w14:textId="77777777" w:rsidR="00A32A74" w:rsidRPr="00A32A74" w:rsidRDefault="00A32A74" w:rsidP="00A32A74">
      <w:pPr>
        <w:rPr>
          <w:rFonts w:ascii="Calibri" w:eastAsia="Times New Roman" w:hAnsi="Calibri" w:cs="Times New Roman"/>
          <w:kern w:val="0"/>
          <w:lang w:eastAsia="ru-RU"/>
          <w14:ligatures w14:val="none"/>
        </w:rPr>
      </w:pPr>
    </w:p>
    <w:p w14:paraId="74435A6F" w14:textId="77777777" w:rsidR="00A32A74" w:rsidRPr="00A32A74" w:rsidRDefault="00A32A74" w:rsidP="00A32A74">
      <w:pPr>
        <w:rPr>
          <w:rFonts w:ascii="Calibri" w:eastAsia="Times New Roman" w:hAnsi="Calibri" w:cs="Times New Roman"/>
          <w:kern w:val="0"/>
          <w:lang w:eastAsia="ru-RU"/>
          <w14:ligatures w14:val="none"/>
        </w:rPr>
      </w:pPr>
    </w:p>
    <w:p w14:paraId="56F14D08" w14:textId="77777777" w:rsidR="00A32A74" w:rsidRPr="00A32A74" w:rsidRDefault="00A32A74" w:rsidP="00A32A74">
      <w:pPr>
        <w:rPr>
          <w:rFonts w:ascii="Calibri" w:eastAsia="Times New Roman" w:hAnsi="Calibri" w:cs="Times New Roman"/>
          <w:kern w:val="0"/>
          <w:lang w:eastAsia="ru-RU"/>
          <w14:ligatures w14:val="none"/>
        </w:rPr>
      </w:pPr>
    </w:p>
    <w:p w14:paraId="02251DBA" w14:textId="77777777" w:rsidR="00A32A74" w:rsidRPr="00A32A74" w:rsidRDefault="00A32A74" w:rsidP="00A32A74">
      <w:pPr>
        <w:rPr>
          <w:rFonts w:ascii="Calibri" w:eastAsia="Times New Roman" w:hAnsi="Calibri" w:cs="Times New Roman"/>
          <w:kern w:val="0"/>
          <w:lang w:eastAsia="ru-RU"/>
          <w14:ligatures w14:val="none"/>
        </w:rPr>
      </w:pPr>
    </w:p>
    <w:p w14:paraId="64F218AC" w14:textId="77777777" w:rsidR="00A32A74" w:rsidRPr="00A32A74" w:rsidRDefault="00A32A74" w:rsidP="00A32A74">
      <w:pPr>
        <w:rPr>
          <w:rFonts w:ascii="Calibri" w:eastAsia="Times New Roman" w:hAnsi="Calibri" w:cs="Times New Roman"/>
          <w:kern w:val="0"/>
          <w:lang w:eastAsia="ru-RU"/>
          <w14:ligatures w14:val="none"/>
        </w:rPr>
      </w:pPr>
    </w:p>
    <w:p w14:paraId="36A96FDB" w14:textId="77777777" w:rsidR="00A32A74" w:rsidRPr="00A32A74" w:rsidRDefault="00A32A74" w:rsidP="00A32A74">
      <w:pPr>
        <w:rPr>
          <w:rFonts w:ascii="Calibri" w:eastAsia="Times New Roman" w:hAnsi="Calibri" w:cs="Times New Roman"/>
          <w:kern w:val="0"/>
          <w:lang w:eastAsia="ru-RU"/>
          <w14:ligatures w14:val="none"/>
        </w:rPr>
      </w:pPr>
    </w:p>
    <w:p w14:paraId="1D34E839" w14:textId="77777777" w:rsidR="00A32A74" w:rsidRPr="00A32A74" w:rsidRDefault="00A32A74" w:rsidP="00A32A74">
      <w:pPr>
        <w:rPr>
          <w:rFonts w:ascii="Calibri" w:eastAsia="Times New Roman" w:hAnsi="Calibri" w:cs="Times New Roman"/>
          <w:kern w:val="0"/>
          <w:lang w:eastAsia="ru-RU"/>
          <w14:ligatures w14:val="none"/>
        </w:rPr>
      </w:pPr>
    </w:p>
    <w:p w14:paraId="11BD8703" w14:textId="77777777" w:rsidR="00A32A74" w:rsidRPr="00A32A74" w:rsidRDefault="00A32A74" w:rsidP="00A32A74">
      <w:pPr>
        <w:rPr>
          <w:rFonts w:ascii="Calibri" w:eastAsia="Times New Roman" w:hAnsi="Calibri" w:cs="Times New Roman"/>
          <w:kern w:val="0"/>
          <w:lang w:eastAsia="ru-RU"/>
          <w14:ligatures w14:val="none"/>
        </w:rPr>
      </w:pPr>
    </w:p>
    <w:p w14:paraId="2EF12953" w14:textId="77777777" w:rsidR="00A32A74" w:rsidRPr="00A32A74" w:rsidRDefault="00A32A74" w:rsidP="00A32A74">
      <w:pPr>
        <w:rPr>
          <w:rFonts w:ascii="Calibri" w:eastAsia="Times New Roman" w:hAnsi="Calibri" w:cs="Times New Roman"/>
          <w:kern w:val="0"/>
          <w:lang w:eastAsia="ru-RU"/>
          <w14:ligatures w14:val="none"/>
        </w:rPr>
      </w:pPr>
    </w:p>
    <w:p w14:paraId="74CB2792" w14:textId="77777777" w:rsidR="00A32A74" w:rsidRPr="00A32A74" w:rsidRDefault="00A32A74" w:rsidP="00A32A74">
      <w:pPr>
        <w:rPr>
          <w:rFonts w:ascii="Calibri" w:eastAsia="Times New Roman" w:hAnsi="Calibri" w:cs="Times New Roman"/>
          <w:kern w:val="0"/>
          <w:lang w:eastAsia="ru-RU"/>
          <w14:ligatures w14:val="none"/>
        </w:rPr>
      </w:pPr>
    </w:p>
    <w:p w14:paraId="30BA04C0" w14:textId="77777777" w:rsidR="00A32A74" w:rsidRPr="00A32A74" w:rsidRDefault="00A32A74" w:rsidP="00A32A74">
      <w:pPr>
        <w:rPr>
          <w:rFonts w:ascii="Calibri" w:eastAsia="Times New Roman" w:hAnsi="Calibri" w:cs="Times New Roman"/>
          <w:kern w:val="0"/>
          <w:lang w:eastAsia="ru-RU"/>
          <w14:ligatures w14:val="none"/>
        </w:rPr>
      </w:pPr>
    </w:p>
    <w:p w14:paraId="6B550533" w14:textId="77777777" w:rsidR="00A32A74" w:rsidRPr="00A32A74" w:rsidRDefault="00A32A74" w:rsidP="00A32A74">
      <w:pPr>
        <w:keepNext/>
        <w:spacing w:before="240" w:after="60"/>
        <w:jc w:val="center"/>
        <w:outlineLvl w:val="0"/>
        <w:rPr>
          <w:rFonts w:ascii="Calibri Light" w:eastAsia="Times New Roman" w:hAnsi="Calibri Light" w:cs="Times New Roman"/>
          <w:b/>
          <w:bCs/>
          <w:kern w:val="32"/>
          <w:sz w:val="32"/>
          <w:szCs w:val="32"/>
          <w:lang w:eastAsia="ru-RU"/>
          <w14:ligatures w14:val="none"/>
        </w:rPr>
      </w:pPr>
      <w:r w:rsidRPr="00A32A74">
        <w:rPr>
          <w:rFonts w:ascii="Calibri Light" w:eastAsia="Times New Roman" w:hAnsi="Calibri Light" w:cs="Times New Roman"/>
          <w:b/>
          <w:bCs/>
          <w:spacing w:val="-1"/>
          <w:kern w:val="32"/>
          <w:sz w:val="32"/>
          <w:szCs w:val="32"/>
          <w:lang w:eastAsia="ru-RU"/>
          <w14:ligatures w14:val="none"/>
        </w:rPr>
        <w:t>Г</w:t>
      </w:r>
      <w:r w:rsidRPr="00A32A74">
        <w:rPr>
          <w:rFonts w:ascii="Calibri Light" w:eastAsia="Times New Roman" w:hAnsi="Calibri Light" w:cs="Times New Roman"/>
          <w:b/>
          <w:bCs/>
          <w:spacing w:val="1"/>
          <w:kern w:val="32"/>
          <w:sz w:val="32"/>
          <w:szCs w:val="32"/>
          <w:lang w:eastAsia="ru-RU"/>
          <w14:ligatures w14:val="none"/>
        </w:rPr>
        <w:t>ла</w:t>
      </w:r>
      <w:r w:rsidRPr="00A32A74">
        <w:rPr>
          <w:rFonts w:ascii="Calibri Light" w:eastAsia="Times New Roman" w:hAnsi="Calibri Light" w:cs="Times New Roman"/>
          <w:b/>
          <w:bCs/>
          <w:spacing w:val="-3"/>
          <w:kern w:val="32"/>
          <w:sz w:val="32"/>
          <w:szCs w:val="32"/>
          <w:lang w:eastAsia="ru-RU"/>
          <w14:ligatures w14:val="none"/>
        </w:rPr>
        <w:t>в</w:t>
      </w:r>
      <w:r w:rsidRPr="00A32A74">
        <w:rPr>
          <w:rFonts w:ascii="Calibri Light" w:eastAsia="Times New Roman" w:hAnsi="Calibri Light" w:cs="Times New Roman"/>
          <w:b/>
          <w:bCs/>
          <w:kern w:val="32"/>
          <w:sz w:val="32"/>
          <w:szCs w:val="32"/>
          <w:lang w:eastAsia="ru-RU"/>
          <w14:ligatures w14:val="none"/>
        </w:rPr>
        <w:t>а</w:t>
      </w:r>
      <w:r w:rsidRPr="00A32A74">
        <w:rPr>
          <w:rFonts w:ascii="Calibri Light" w:eastAsia="Times New Roman" w:hAnsi="Calibri Light" w:cs="Times New Roman"/>
          <w:b/>
          <w:bCs/>
          <w:spacing w:val="1"/>
          <w:kern w:val="32"/>
          <w:sz w:val="32"/>
          <w:szCs w:val="32"/>
          <w:lang w:eastAsia="ru-RU"/>
          <w14:ligatures w14:val="none"/>
        </w:rPr>
        <w:t xml:space="preserve"> 8</w:t>
      </w:r>
      <w:r w:rsidRPr="00A32A74">
        <w:rPr>
          <w:rFonts w:ascii="Calibri Light" w:eastAsia="Times New Roman" w:hAnsi="Calibri Light" w:cs="Times New Roman"/>
          <w:b/>
          <w:bCs/>
          <w:kern w:val="32"/>
          <w:sz w:val="32"/>
          <w:szCs w:val="32"/>
          <w:lang w:eastAsia="ru-RU"/>
          <w14:ligatures w14:val="none"/>
        </w:rPr>
        <w:t>. Перс</w:t>
      </w:r>
      <w:r w:rsidRPr="00A32A74">
        <w:rPr>
          <w:rFonts w:ascii="Calibri Light" w:eastAsia="Times New Roman" w:hAnsi="Calibri Light" w:cs="Times New Roman"/>
          <w:b/>
          <w:bCs/>
          <w:spacing w:val="-1"/>
          <w:kern w:val="32"/>
          <w:sz w:val="32"/>
          <w:szCs w:val="32"/>
          <w:lang w:eastAsia="ru-RU"/>
          <w14:ligatures w14:val="none"/>
        </w:rPr>
        <w:t>п</w:t>
      </w:r>
      <w:r w:rsidRPr="00A32A74">
        <w:rPr>
          <w:rFonts w:ascii="Calibri Light" w:eastAsia="Times New Roman" w:hAnsi="Calibri Light" w:cs="Times New Roman"/>
          <w:b/>
          <w:bCs/>
          <w:kern w:val="32"/>
          <w:sz w:val="32"/>
          <w:szCs w:val="32"/>
          <w:lang w:eastAsia="ru-RU"/>
          <w14:ligatures w14:val="none"/>
        </w:rPr>
        <w:t>екти</w:t>
      </w:r>
      <w:r w:rsidRPr="00A32A74">
        <w:rPr>
          <w:rFonts w:ascii="Calibri Light" w:eastAsia="Times New Roman" w:hAnsi="Calibri Light" w:cs="Times New Roman"/>
          <w:b/>
          <w:bCs/>
          <w:spacing w:val="-1"/>
          <w:kern w:val="32"/>
          <w:sz w:val="32"/>
          <w:szCs w:val="32"/>
          <w:lang w:eastAsia="ru-RU"/>
          <w14:ligatures w14:val="none"/>
        </w:rPr>
        <w:t>вны</w:t>
      </w:r>
      <w:r w:rsidRPr="00A32A74">
        <w:rPr>
          <w:rFonts w:ascii="Calibri Light" w:eastAsia="Times New Roman" w:hAnsi="Calibri Light" w:cs="Times New Roman"/>
          <w:b/>
          <w:bCs/>
          <w:kern w:val="32"/>
          <w:sz w:val="32"/>
          <w:szCs w:val="32"/>
          <w:lang w:eastAsia="ru-RU"/>
          <w14:ligatures w14:val="none"/>
        </w:rPr>
        <w:t xml:space="preserve">е </w:t>
      </w:r>
      <w:r w:rsidRPr="00A32A74">
        <w:rPr>
          <w:rFonts w:ascii="Calibri Light" w:eastAsia="Times New Roman" w:hAnsi="Calibri Light" w:cs="Times New Roman"/>
          <w:b/>
          <w:bCs/>
          <w:spacing w:val="-6"/>
          <w:kern w:val="32"/>
          <w:sz w:val="32"/>
          <w:szCs w:val="32"/>
          <w:lang w:eastAsia="ru-RU"/>
          <w14:ligatures w14:val="none"/>
        </w:rPr>
        <w:t>т</w:t>
      </w:r>
      <w:r w:rsidRPr="00A32A74">
        <w:rPr>
          <w:rFonts w:ascii="Calibri Light" w:eastAsia="Times New Roman" w:hAnsi="Calibri Light" w:cs="Times New Roman"/>
          <w:b/>
          <w:bCs/>
          <w:spacing w:val="-1"/>
          <w:kern w:val="32"/>
          <w:sz w:val="32"/>
          <w:szCs w:val="32"/>
          <w:lang w:eastAsia="ru-RU"/>
          <w14:ligatures w14:val="none"/>
        </w:rPr>
        <w:t>оп</w:t>
      </w:r>
      <w:r w:rsidRPr="00A32A74">
        <w:rPr>
          <w:rFonts w:ascii="Calibri Light" w:eastAsia="Times New Roman" w:hAnsi="Calibri Light" w:cs="Times New Roman"/>
          <w:b/>
          <w:bCs/>
          <w:spacing w:val="1"/>
          <w:kern w:val="32"/>
          <w:sz w:val="32"/>
          <w:szCs w:val="32"/>
          <w:lang w:eastAsia="ru-RU"/>
          <w14:ligatures w14:val="none"/>
        </w:rPr>
        <w:t>л</w:t>
      </w:r>
      <w:r w:rsidRPr="00A32A74">
        <w:rPr>
          <w:rFonts w:ascii="Calibri Light" w:eastAsia="Times New Roman" w:hAnsi="Calibri Light" w:cs="Times New Roman"/>
          <w:b/>
          <w:bCs/>
          <w:spacing w:val="-1"/>
          <w:kern w:val="32"/>
          <w:sz w:val="32"/>
          <w:szCs w:val="32"/>
          <w:lang w:eastAsia="ru-RU"/>
          <w14:ligatures w14:val="none"/>
        </w:rPr>
        <w:t>и</w:t>
      </w:r>
      <w:r w:rsidRPr="00A32A74">
        <w:rPr>
          <w:rFonts w:ascii="Calibri Light" w:eastAsia="Times New Roman" w:hAnsi="Calibri Light" w:cs="Times New Roman"/>
          <w:b/>
          <w:bCs/>
          <w:kern w:val="32"/>
          <w:sz w:val="32"/>
          <w:szCs w:val="32"/>
          <w:lang w:eastAsia="ru-RU"/>
          <w14:ligatures w14:val="none"/>
        </w:rPr>
        <w:t>в</w:t>
      </w:r>
      <w:r w:rsidRPr="00A32A74">
        <w:rPr>
          <w:rFonts w:ascii="Calibri Light" w:eastAsia="Times New Roman" w:hAnsi="Calibri Light" w:cs="Times New Roman"/>
          <w:b/>
          <w:bCs/>
          <w:spacing w:val="-1"/>
          <w:kern w:val="32"/>
          <w:sz w:val="32"/>
          <w:szCs w:val="32"/>
          <w:lang w:eastAsia="ru-RU"/>
          <w14:ligatures w14:val="none"/>
        </w:rPr>
        <w:t>ны</w:t>
      </w:r>
      <w:r w:rsidRPr="00A32A74">
        <w:rPr>
          <w:rFonts w:ascii="Calibri Light" w:eastAsia="Times New Roman" w:hAnsi="Calibri Light" w:cs="Times New Roman"/>
          <w:b/>
          <w:bCs/>
          <w:kern w:val="32"/>
          <w:sz w:val="32"/>
          <w:szCs w:val="32"/>
          <w:lang w:eastAsia="ru-RU"/>
          <w14:ligatures w14:val="none"/>
        </w:rPr>
        <w:t>е б</w:t>
      </w:r>
      <w:r w:rsidRPr="00A32A74">
        <w:rPr>
          <w:rFonts w:ascii="Calibri Light" w:eastAsia="Times New Roman" w:hAnsi="Calibri Light" w:cs="Times New Roman"/>
          <w:b/>
          <w:bCs/>
          <w:spacing w:val="2"/>
          <w:kern w:val="32"/>
          <w:sz w:val="32"/>
          <w:szCs w:val="32"/>
          <w:lang w:eastAsia="ru-RU"/>
          <w14:ligatures w14:val="none"/>
        </w:rPr>
        <w:t>а</w:t>
      </w:r>
      <w:r w:rsidRPr="00A32A74">
        <w:rPr>
          <w:rFonts w:ascii="Calibri Light" w:eastAsia="Times New Roman" w:hAnsi="Calibri Light" w:cs="Times New Roman"/>
          <w:b/>
          <w:bCs/>
          <w:spacing w:val="1"/>
          <w:kern w:val="32"/>
          <w:sz w:val="32"/>
          <w:szCs w:val="32"/>
          <w:lang w:eastAsia="ru-RU"/>
          <w14:ligatures w14:val="none"/>
        </w:rPr>
        <w:t>ла</w:t>
      </w:r>
      <w:r w:rsidRPr="00A32A74">
        <w:rPr>
          <w:rFonts w:ascii="Calibri Light" w:eastAsia="Times New Roman" w:hAnsi="Calibri Light" w:cs="Times New Roman"/>
          <w:b/>
          <w:bCs/>
          <w:spacing w:val="-1"/>
          <w:kern w:val="32"/>
          <w:sz w:val="32"/>
          <w:szCs w:val="32"/>
          <w:lang w:eastAsia="ru-RU"/>
          <w14:ligatures w14:val="none"/>
        </w:rPr>
        <w:t>н</w:t>
      </w:r>
      <w:r w:rsidRPr="00A32A74">
        <w:rPr>
          <w:rFonts w:ascii="Calibri Light" w:eastAsia="Times New Roman" w:hAnsi="Calibri Light" w:cs="Times New Roman"/>
          <w:b/>
          <w:bCs/>
          <w:kern w:val="32"/>
          <w:sz w:val="32"/>
          <w:szCs w:val="32"/>
          <w:lang w:eastAsia="ru-RU"/>
          <w14:ligatures w14:val="none"/>
        </w:rPr>
        <w:t>сы</w:t>
      </w:r>
    </w:p>
    <w:p w14:paraId="37B5725C" w14:textId="77777777" w:rsidR="00A32A74" w:rsidRPr="00A32A74" w:rsidRDefault="00A32A74" w:rsidP="00A32A74">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A32A74">
        <w:rPr>
          <w:rFonts w:ascii="Calibri Light" w:eastAsia="Times New Roman" w:hAnsi="Calibri Light" w:cs="Times New Roman"/>
          <w:b/>
          <w:bCs/>
          <w:i/>
          <w:iCs/>
          <w:kern w:val="0"/>
          <w:sz w:val="28"/>
          <w:szCs w:val="28"/>
          <w:lang w:eastAsia="ru-RU"/>
          <w14:ligatures w14:val="none"/>
        </w:rPr>
        <w:t>8.1. Перспективные топливные балансы для каждого источника тепловой энергии по видам основного, резервного и аварийного топлива на каждом этапе</w:t>
      </w:r>
    </w:p>
    <w:p w14:paraId="46F0FE93"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В настоящее время в качестве основного вида топлива на источнике тепловой энергии муниципального образования используется уголь (брикеты). Резервное топливо отсутствует.</w:t>
      </w:r>
    </w:p>
    <w:p w14:paraId="26632E5D"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lastRenderedPageBreak/>
        <w:t>Перспективное потребление топлива источником тепловой энергии в условном и натуральном выражении по состоянию на расчетный срок представлено в таблице ниже.</w:t>
      </w:r>
    </w:p>
    <w:p w14:paraId="45F65AE9"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170A6E2B"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Таблица 6 - Годовые расходы основного вида топлива для котельной</w:t>
      </w:r>
    </w:p>
    <w:tbl>
      <w:tblPr>
        <w:tblW w:w="5000" w:type="pct"/>
        <w:tblLook w:val="04A0" w:firstRow="1" w:lastRow="0" w:firstColumn="1" w:lastColumn="0" w:noHBand="0" w:noVBand="1"/>
      </w:tblPr>
      <w:tblGrid>
        <w:gridCol w:w="1702"/>
        <w:gridCol w:w="1105"/>
        <w:gridCol w:w="1576"/>
        <w:gridCol w:w="1349"/>
        <w:gridCol w:w="1351"/>
        <w:gridCol w:w="1381"/>
        <w:gridCol w:w="1386"/>
      </w:tblGrid>
      <w:tr w:rsidR="00A32A74" w:rsidRPr="00A32A74" w14:paraId="734D8BF9" w14:textId="77777777" w:rsidTr="00D27A4B">
        <w:trPr>
          <w:trHeight w:val="300"/>
          <w:tblHeader/>
        </w:trPr>
        <w:tc>
          <w:tcPr>
            <w:tcW w:w="83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6313314" w14:textId="77777777" w:rsidR="00A32A74" w:rsidRPr="00A32A74" w:rsidRDefault="00A32A74" w:rsidP="00A32A74">
            <w:pPr>
              <w:spacing w:after="0" w:line="240" w:lineRule="auto"/>
              <w:ind w:right="13"/>
              <w:jc w:val="center"/>
              <w:rPr>
                <w:rFonts w:ascii="Times New Roman" w:eastAsia="Times New Roman" w:hAnsi="Times New Roman" w:cs="Times New Roman"/>
                <w:b/>
                <w:bCs/>
                <w:color w:val="000000"/>
                <w:kern w:val="0"/>
                <w:lang w:eastAsia="ru-RU"/>
                <w14:ligatures w14:val="none"/>
              </w:rPr>
            </w:pPr>
            <w:r w:rsidRPr="00A32A74">
              <w:rPr>
                <w:rFonts w:ascii="Times New Roman" w:eastAsia="Times New Roman" w:hAnsi="Times New Roman" w:cs="Times New Roman"/>
                <w:b/>
                <w:bCs/>
                <w:color w:val="000000"/>
                <w:kern w:val="0"/>
                <w:lang w:eastAsia="ru-RU"/>
                <w14:ligatures w14:val="none"/>
              </w:rPr>
              <w:t>Наименование</w:t>
            </w:r>
          </w:p>
        </w:tc>
        <w:tc>
          <w:tcPr>
            <w:tcW w:w="57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881365F" w14:textId="77777777" w:rsidR="00A32A74" w:rsidRPr="00A32A74" w:rsidRDefault="00A32A74" w:rsidP="00A32A74">
            <w:pPr>
              <w:spacing w:after="0" w:line="240" w:lineRule="auto"/>
              <w:ind w:right="13"/>
              <w:jc w:val="center"/>
              <w:rPr>
                <w:rFonts w:ascii="Times New Roman" w:eastAsia="Times New Roman" w:hAnsi="Times New Roman" w:cs="Times New Roman"/>
                <w:b/>
                <w:bCs/>
                <w:color w:val="000000"/>
                <w:kern w:val="0"/>
                <w:lang w:eastAsia="ru-RU"/>
                <w14:ligatures w14:val="none"/>
              </w:rPr>
            </w:pPr>
            <w:r w:rsidRPr="00A32A74">
              <w:rPr>
                <w:rFonts w:ascii="Times New Roman" w:eastAsia="Times New Roman" w:hAnsi="Times New Roman" w:cs="Times New Roman"/>
                <w:b/>
                <w:bCs/>
                <w:color w:val="000000"/>
                <w:kern w:val="0"/>
                <w:lang w:eastAsia="ru-RU"/>
                <w14:ligatures w14:val="none"/>
              </w:rPr>
              <w:t>Ед. измер.</w:t>
            </w:r>
          </w:p>
        </w:tc>
        <w:tc>
          <w:tcPr>
            <w:tcW w:w="3595" w:type="pct"/>
            <w:gridSpan w:val="5"/>
            <w:tcBorders>
              <w:top w:val="single" w:sz="4" w:space="0" w:color="auto"/>
              <w:left w:val="nil"/>
              <w:bottom w:val="single" w:sz="4" w:space="0" w:color="auto"/>
              <w:right w:val="single" w:sz="4" w:space="0" w:color="auto"/>
            </w:tcBorders>
            <w:shd w:val="clear" w:color="auto" w:fill="auto"/>
            <w:vAlign w:val="center"/>
            <w:hideMark/>
          </w:tcPr>
          <w:p w14:paraId="000FA585" w14:textId="77777777" w:rsidR="00A32A74" w:rsidRPr="00A32A74" w:rsidRDefault="00A32A74" w:rsidP="00A32A74">
            <w:pPr>
              <w:spacing w:after="0" w:line="240" w:lineRule="auto"/>
              <w:ind w:right="13"/>
              <w:jc w:val="center"/>
              <w:rPr>
                <w:rFonts w:ascii="Times New Roman" w:eastAsia="Times New Roman" w:hAnsi="Times New Roman" w:cs="Times New Roman"/>
                <w:b/>
                <w:bCs/>
                <w:color w:val="000000"/>
                <w:kern w:val="0"/>
                <w:lang w:eastAsia="ru-RU"/>
                <w14:ligatures w14:val="none"/>
              </w:rPr>
            </w:pPr>
            <w:r w:rsidRPr="00A32A74">
              <w:rPr>
                <w:rFonts w:ascii="Times New Roman" w:eastAsia="Times New Roman" w:hAnsi="Times New Roman" w:cs="Times New Roman"/>
                <w:b/>
                <w:bCs/>
                <w:color w:val="000000"/>
                <w:kern w:val="0"/>
                <w:lang w:eastAsia="ru-RU"/>
                <w14:ligatures w14:val="none"/>
              </w:rPr>
              <w:t>Период, год</w:t>
            </w:r>
          </w:p>
        </w:tc>
      </w:tr>
      <w:tr w:rsidR="00A32A74" w:rsidRPr="00A32A74" w14:paraId="52D39994" w14:textId="77777777" w:rsidTr="00D27A4B">
        <w:trPr>
          <w:trHeight w:val="300"/>
          <w:tblHeader/>
        </w:trPr>
        <w:tc>
          <w:tcPr>
            <w:tcW w:w="834" w:type="pct"/>
            <w:vMerge/>
            <w:tcBorders>
              <w:top w:val="single" w:sz="4" w:space="0" w:color="auto"/>
              <w:left w:val="single" w:sz="4" w:space="0" w:color="auto"/>
              <w:bottom w:val="single" w:sz="4" w:space="0" w:color="000000"/>
              <w:right w:val="single" w:sz="4" w:space="0" w:color="auto"/>
            </w:tcBorders>
            <w:vAlign w:val="center"/>
            <w:hideMark/>
          </w:tcPr>
          <w:p w14:paraId="00FFB331" w14:textId="77777777" w:rsidR="00A32A74" w:rsidRPr="00A32A74" w:rsidRDefault="00A32A74" w:rsidP="00A32A74">
            <w:pPr>
              <w:spacing w:after="0" w:line="240" w:lineRule="auto"/>
              <w:ind w:right="13"/>
              <w:rPr>
                <w:rFonts w:ascii="Times New Roman" w:eastAsia="Times New Roman" w:hAnsi="Times New Roman" w:cs="Times New Roman"/>
                <w:b/>
                <w:bCs/>
                <w:color w:val="000000"/>
                <w:kern w:val="0"/>
                <w:lang w:eastAsia="ru-RU"/>
                <w14:ligatures w14:val="none"/>
              </w:rPr>
            </w:pPr>
          </w:p>
        </w:tc>
        <w:tc>
          <w:tcPr>
            <w:tcW w:w="572" w:type="pct"/>
            <w:vMerge/>
            <w:tcBorders>
              <w:top w:val="single" w:sz="4" w:space="0" w:color="auto"/>
              <w:left w:val="single" w:sz="4" w:space="0" w:color="auto"/>
              <w:bottom w:val="single" w:sz="4" w:space="0" w:color="000000"/>
              <w:right w:val="single" w:sz="4" w:space="0" w:color="auto"/>
            </w:tcBorders>
            <w:vAlign w:val="center"/>
            <w:hideMark/>
          </w:tcPr>
          <w:p w14:paraId="6C8A16EB" w14:textId="77777777" w:rsidR="00A32A74" w:rsidRPr="00A32A74" w:rsidRDefault="00A32A74" w:rsidP="00A32A74">
            <w:pPr>
              <w:spacing w:after="0" w:line="240" w:lineRule="auto"/>
              <w:ind w:right="13"/>
              <w:rPr>
                <w:rFonts w:ascii="Times New Roman" w:eastAsia="Times New Roman" w:hAnsi="Times New Roman" w:cs="Times New Roman"/>
                <w:b/>
                <w:bCs/>
                <w:color w:val="000000"/>
                <w:kern w:val="0"/>
                <w:lang w:eastAsia="ru-RU"/>
                <w14:ligatures w14:val="none"/>
              </w:rPr>
            </w:pPr>
          </w:p>
        </w:tc>
        <w:tc>
          <w:tcPr>
            <w:tcW w:w="811" w:type="pct"/>
            <w:tcBorders>
              <w:top w:val="nil"/>
              <w:left w:val="nil"/>
              <w:bottom w:val="single" w:sz="4" w:space="0" w:color="auto"/>
              <w:right w:val="single" w:sz="4" w:space="0" w:color="auto"/>
            </w:tcBorders>
            <w:shd w:val="clear" w:color="auto" w:fill="auto"/>
            <w:vAlign w:val="center"/>
          </w:tcPr>
          <w:p w14:paraId="089E3774" w14:textId="77777777" w:rsidR="00A32A74" w:rsidRPr="00A32A74" w:rsidRDefault="00A32A74" w:rsidP="00A32A74">
            <w:pPr>
              <w:spacing w:after="0" w:line="240" w:lineRule="auto"/>
              <w:ind w:right="13"/>
              <w:jc w:val="center"/>
              <w:rPr>
                <w:rFonts w:ascii="Times New Roman" w:eastAsia="Times New Roman" w:hAnsi="Times New Roman" w:cs="Times New Roman"/>
                <w:b/>
                <w:bCs/>
                <w:color w:val="000000"/>
                <w:kern w:val="0"/>
                <w:lang w:eastAsia="ru-RU"/>
                <w14:ligatures w14:val="none"/>
              </w:rPr>
            </w:pPr>
            <w:r w:rsidRPr="00A32A74">
              <w:rPr>
                <w:rFonts w:ascii="Times New Roman" w:eastAsia="Times New Roman" w:hAnsi="Times New Roman" w:cs="Times New Roman"/>
                <w:b/>
                <w:bCs/>
                <w:color w:val="000000"/>
                <w:kern w:val="0"/>
                <w:lang w:eastAsia="ru-RU"/>
                <w14:ligatures w14:val="none"/>
              </w:rPr>
              <w:t>2024</w:t>
            </w:r>
          </w:p>
        </w:tc>
        <w:tc>
          <w:tcPr>
            <w:tcW w:w="696" w:type="pct"/>
            <w:tcBorders>
              <w:top w:val="nil"/>
              <w:left w:val="nil"/>
              <w:bottom w:val="single" w:sz="4" w:space="0" w:color="auto"/>
              <w:right w:val="single" w:sz="4" w:space="0" w:color="auto"/>
            </w:tcBorders>
            <w:shd w:val="clear" w:color="auto" w:fill="auto"/>
            <w:vAlign w:val="center"/>
            <w:hideMark/>
          </w:tcPr>
          <w:p w14:paraId="38C20261" w14:textId="77777777" w:rsidR="00A32A74" w:rsidRPr="00A32A74" w:rsidRDefault="00A32A74" w:rsidP="00A32A74">
            <w:pPr>
              <w:spacing w:after="0" w:line="240" w:lineRule="auto"/>
              <w:ind w:right="13"/>
              <w:jc w:val="center"/>
              <w:rPr>
                <w:rFonts w:ascii="Times New Roman" w:eastAsia="Times New Roman" w:hAnsi="Times New Roman" w:cs="Times New Roman"/>
                <w:b/>
                <w:bCs/>
                <w:color w:val="000000"/>
                <w:kern w:val="0"/>
                <w:lang w:eastAsia="ru-RU"/>
                <w14:ligatures w14:val="none"/>
              </w:rPr>
            </w:pPr>
            <w:r w:rsidRPr="00A32A74">
              <w:rPr>
                <w:rFonts w:ascii="Times New Roman" w:eastAsia="Times New Roman" w:hAnsi="Times New Roman" w:cs="Times New Roman"/>
                <w:b/>
                <w:bCs/>
                <w:color w:val="000000"/>
                <w:kern w:val="0"/>
                <w:lang w:eastAsia="ru-RU"/>
                <w14:ligatures w14:val="none"/>
              </w:rPr>
              <w:t>2025</w:t>
            </w:r>
          </w:p>
        </w:tc>
        <w:tc>
          <w:tcPr>
            <w:tcW w:w="697" w:type="pct"/>
            <w:tcBorders>
              <w:top w:val="nil"/>
              <w:left w:val="nil"/>
              <w:bottom w:val="single" w:sz="4" w:space="0" w:color="auto"/>
              <w:right w:val="single" w:sz="4" w:space="0" w:color="auto"/>
            </w:tcBorders>
            <w:shd w:val="clear" w:color="auto" w:fill="auto"/>
            <w:vAlign w:val="center"/>
            <w:hideMark/>
          </w:tcPr>
          <w:p w14:paraId="05E227A5" w14:textId="77777777" w:rsidR="00A32A74" w:rsidRPr="00A32A74" w:rsidRDefault="00A32A74" w:rsidP="00A32A74">
            <w:pPr>
              <w:spacing w:after="0" w:line="240" w:lineRule="auto"/>
              <w:ind w:right="13"/>
              <w:jc w:val="center"/>
              <w:rPr>
                <w:rFonts w:ascii="Times New Roman" w:eastAsia="Times New Roman" w:hAnsi="Times New Roman" w:cs="Times New Roman"/>
                <w:b/>
                <w:bCs/>
                <w:color w:val="000000"/>
                <w:kern w:val="0"/>
                <w:lang w:eastAsia="ru-RU"/>
                <w14:ligatures w14:val="none"/>
              </w:rPr>
            </w:pPr>
            <w:r w:rsidRPr="00A32A74">
              <w:rPr>
                <w:rFonts w:ascii="Times New Roman" w:eastAsia="Times New Roman" w:hAnsi="Times New Roman" w:cs="Times New Roman"/>
                <w:b/>
                <w:bCs/>
                <w:color w:val="000000"/>
                <w:kern w:val="0"/>
                <w:lang w:eastAsia="ru-RU"/>
                <w14:ligatures w14:val="none"/>
              </w:rPr>
              <w:t>2026</w:t>
            </w:r>
          </w:p>
        </w:tc>
        <w:tc>
          <w:tcPr>
            <w:tcW w:w="712" w:type="pct"/>
            <w:tcBorders>
              <w:top w:val="nil"/>
              <w:left w:val="nil"/>
              <w:bottom w:val="single" w:sz="4" w:space="0" w:color="auto"/>
              <w:right w:val="single" w:sz="4" w:space="0" w:color="auto"/>
            </w:tcBorders>
            <w:shd w:val="clear" w:color="auto" w:fill="auto"/>
            <w:vAlign w:val="center"/>
            <w:hideMark/>
          </w:tcPr>
          <w:p w14:paraId="5017A7B4" w14:textId="77777777" w:rsidR="00A32A74" w:rsidRPr="00A32A74" w:rsidRDefault="00A32A74" w:rsidP="00A32A74">
            <w:pPr>
              <w:spacing w:after="0" w:line="240" w:lineRule="auto"/>
              <w:ind w:right="13"/>
              <w:jc w:val="center"/>
              <w:rPr>
                <w:rFonts w:ascii="Times New Roman" w:eastAsia="Times New Roman" w:hAnsi="Times New Roman" w:cs="Times New Roman"/>
                <w:b/>
                <w:bCs/>
                <w:color w:val="000000"/>
                <w:kern w:val="0"/>
                <w:lang w:eastAsia="ru-RU"/>
                <w14:ligatures w14:val="none"/>
              </w:rPr>
            </w:pPr>
            <w:r w:rsidRPr="00A32A74">
              <w:rPr>
                <w:rFonts w:ascii="Times New Roman" w:eastAsia="Times New Roman" w:hAnsi="Times New Roman" w:cs="Times New Roman"/>
                <w:b/>
                <w:bCs/>
                <w:color w:val="000000"/>
                <w:kern w:val="0"/>
                <w:lang w:eastAsia="ru-RU"/>
                <w14:ligatures w14:val="none"/>
              </w:rPr>
              <w:t>2030</w:t>
            </w:r>
          </w:p>
        </w:tc>
        <w:tc>
          <w:tcPr>
            <w:tcW w:w="679" w:type="pct"/>
            <w:tcBorders>
              <w:top w:val="nil"/>
              <w:left w:val="nil"/>
              <w:bottom w:val="single" w:sz="4" w:space="0" w:color="auto"/>
              <w:right w:val="single" w:sz="4" w:space="0" w:color="auto"/>
            </w:tcBorders>
            <w:shd w:val="clear" w:color="auto" w:fill="auto"/>
            <w:vAlign w:val="center"/>
            <w:hideMark/>
          </w:tcPr>
          <w:p w14:paraId="36897829" w14:textId="77777777" w:rsidR="00A32A74" w:rsidRPr="00A32A74" w:rsidRDefault="00A32A74" w:rsidP="00A32A74">
            <w:pPr>
              <w:spacing w:after="0" w:line="240" w:lineRule="auto"/>
              <w:ind w:right="13"/>
              <w:jc w:val="center"/>
              <w:rPr>
                <w:rFonts w:ascii="Times New Roman" w:eastAsia="Times New Roman" w:hAnsi="Times New Roman" w:cs="Times New Roman"/>
                <w:b/>
                <w:bCs/>
                <w:color w:val="000000"/>
                <w:kern w:val="0"/>
                <w:lang w:eastAsia="ru-RU"/>
                <w14:ligatures w14:val="none"/>
              </w:rPr>
            </w:pPr>
            <w:r w:rsidRPr="00A32A74">
              <w:rPr>
                <w:rFonts w:ascii="Times New Roman" w:eastAsia="Times New Roman" w:hAnsi="Times New Roman" w:cs="Times New Roman"/>
                <w:b/>
                <w:bCs/>
                <w:color w:val="000000"/>
                <w:kern w:val="0"/>
                <w:lang w:eastAsia="ru-RU"/>
                <w14:ligatures w14:val="none"/>
              </w:rPr>
              <w:t>К расчетному сроку</w:t>
            </w:r>
          </w:p>
        </w:tc>
      </w:tr>
      <w:tr w:rsidR="00A32A74" w:rsidRPr="00A32A74" w14:paraId="4C59F4FA" w14:textId="77777777" w:rsidTr="00D27A4B">
        <w:trPr>
          <w:trHeight w:val="510"/>
        </w:trPr>
        <w:tc>
          <w:tcPr>
            <w:tcW w:w="5000" w:type="pct"/>
            <w:gridSpan w:val="7"/>
            <w:tcBorders>
              <w:top w:val="nil"/>
              <w:left w:val="single" w:sz="4" w:space="0" w:color="auto"/>
              <w:bottom w:val="single" w:sz="4" w:space="0" w:color="auto"/>
              <w:right w:val="single" w:sz="4" w:space="0" w:color="auto"/>
            </w:tcBorders>
            <w:shd w:val="clear" w:color="auto" w:fill="auto"/>
            <w:vAlign w:val="center"/>
            <w:hideMark/>
          </w:tcPr>
          <w:p w14:paraId="1AB7B70F" w14:textId="77777777" w:rsidR="00A32A74" w:rsidRPr="00A32A74" w:rsidRDefault="00A32A74" w:rsidP="00A32A74">
            <w:pPr>
              <w:spacing w:after="0" w:line="240" w:lineRule="auto"/>
              <w:ind w:right="13" w:firstLineChars="16" w:firstLine="35"/>
              <w:jc w:val="center"/>
              <w:rPr>
                <w:rFonts w:ascii="Times New Roman" w:eastAsia="Times New Roman" w:hAnsi="Times New Roman" w:cs="Times New Roman"/>
                <w:color w:val="000000"/>
                <w:kern w:val="0"/>
                <w:lang w:eastAsia="ru-RU"/>
                <w14:ligatures w14:val="none"/>
              </w:rPr>
            </w:pPr>
            <w:r w:rsidRPr="00A32A74">
              <w:rPr>
                <w:rFonts w:ascii="Times New Roman" w:eastAsia="Times New Roman" w:hAnsi="Times New Roman" w:cs="Times New Roman"/>
                <w:color w:val="000000"/>
                <w:kern w:val="0"/>
                <w:lang w:eastAsia="ru-RU"/>
                <w14:ligatures w14:val="none"/>
              </w:rPr>
              <w:t>Годовой расход натурального топлива</w:t>
            </w:r>
          </w:p>
          <w:p w14:paraId="14F66A55" w14:textId="77777777" w:rsidR="00A32A74" w:rsidRPr="00A32A74" w:rsidRDefault="00A32A74" w:rsidP="00A32A74">
            <w:pPr>
              <w:spacing w:after="0" w:line="240" w:lineRule="auto"/>
              <w:ind w:right="13"/>
              <w:jc w:val="center"/>
              <w:rPr>
                <w:rFonts w:ascii="Times New Roman" w:eastAsia="Times New Roman" w:hAnsi="Times New Roman" w:cs="Times New Roman"/>
                <w:color w:val="000000"/>
                <w:kern w:val="0"/>
                <w:lang w:eastAsia="ru-RU"/>
                <w14:ligatures w14:val="none"/>
              </w:rPr>
            </w:pPr>
            <w:r w:rsidRPr="00A32A74">
              <w:rPr>
                <w:rFonts w:ascii="Times New Roman" w:eastAsia="Times New Roman" w:hAnsi="Times New Roman" w:cs="Times New Roman"/>
                <w:color w:val="000000"/>
                <w:kern w:val="0"/>
                <w:lang w:eastAsia="ru-RU"/>
                <w14:ligatures w14:val="none"/>
              </w:rPr>
              <w:t> </w:t>
            </w:r>
          </w:p>
        </w:tc>
      </w:tr>
      <w:tr w:rsidR="00A32A74" w:rsidRPr="00A32A74" w14:paraId="726F62A7" w14:textId="77777777" w:rsidTr="00D27A4B">
        <w:trPr>
          <w:trHeight w:val="300"/>
        </w:trPr>
        <w:tc>
          <w:tcPr>
            <w:tcW w:w="834" w:type="pct"/>
            <w:tcBorders>
              <w:top w:val="nil"/>
              <w:left w:val="single" w:sz="4" w:space="0" w:color="auto"/>
              <w:bottom w:val="single" w:sz="4" w:space="0" w:color="auto"/>
              <w:right w:val="single" w:sz="4" w:space="0" w:color="auto"/>
            </w:tcBorders>
            <w:shd w:val="clear" w:color="auto" w:fill="auto"/>
            <w:vAlign w:val="center"/>
            <w:hideMark/>
          </w:tcPr>
          <w:p w14:paraId="3217FA35" w14:textId="77777777" w:rsidR="00A32A74" w:rsidRPr="00A32A74" w:rsidRDefault="00A32A74" w:rsidP="00A32A74">
            <w:pPr>
              <w:spacing w:after="0" w:line="240" w:lineRule="auto"/>
              <w:ind w:right="13" w:firstLineChars="16" w:firstLine="35"/>
              <w:jc w:val="center"/>
              <w:rPr>
                <w:rFonts w:ascii="Times New Roman" w:eastAsia="Times New Roman" w:hAnsi="Times New Roman" w:cs="Times New Roman"/>
                <w:color w:val="000000"/>
                <w:kern w:val="0"/>
                <w:lang w:eastAsia="ru-RU"/>
                <w14:ligatures w14:val="none"/>
              </w:rPr>
            </w:pPr>
            <w:r w:rsidRPr="00A32A74">
              <w:rPr>
                <w:rFonts w:ascii="Times New Roman" w:eastAsia="Times New Roman" w:hAnsi="Times New Roman" w:cs="Times New Roman"/>
                <w:color w:val="000000"/>
                <w:kern w:val="0"/>
                <w:lang w:eastAsia="ru-RU"/>
                <w14:ligatures w14:val="none"/>
              </w:rPr>
              <w:t>Котельная Слудка</w:t>
            </w:r>
          </w:p>
        </w:tc>
        <w:tc>
          <w:tcPr>
            <w:tcW w:w="572" w:type="pct"/>
            <w:tcBorders>
              <w:top w:val="nil"/>
              <w:left w:val="nil"/>
              <w:bottom w:val="single" w:sz="4" w:space="0" w:color="auto"/>
              <w:right w:val="single" w:sz="4" w:space="0" w:color="auto"/>
            </w:tcBorders>
            <w:shd w:val="clear" w:color="auto" w:fill="auto"/>
            <w:vAlign w:val="center"/>
            <w:hideMark/>
          </w:tcPr>
          <w:p w14:paraId="5CE67F7F" w14:textId="77777777" w:rsidR="00A32A74" w:rsidRPr="00A32A74" w:rsidRDefault="00A32A74" w:rsidP="00A32A74">
            <w:pPr>
              <w:spacing w:after="0" w:line="240" w:lineRule="auto"/>
              <w:ind w:right="13"/>
              <w:jc w:val="center"/>
              <w:rPr>
                <w:rFonts w:ascii="Times New Roman" w:eastAsia="Times New Roman" w:hAnsi="Times New Roman" w:cs="Times New Roman"/>
                <w:color w:val="000000"/>
                <w:kern w:val="0"/>
                <w:lang w:eastAsia="ru-RU"/>
                <w14:ligatures w14:val="none"/>
              </w:rPr>
            </w:pPr>
            <w:r w:rsidRPr="00A32A74">
              <w:rPr>
                <w:rFonts w:ascii="Times New Roman" w:eastAsia="Times New Roman" w:hAnsi="Times New Roman" w:cs="Times New Roman"/>
                <w:color w:val="000000"/>
                <w:kern w:val="0"/>
                <w:lang w:eastAsia="ru-RU"/>
                <w14:ligatures w14:val="none"/>
              </w:rPr>
              <w:t>т.н.т.</w:t>
            </w:r>
          </w:p>
        </w:tc>
        <w:tc>
          <w:tcPr>
            <w:tcW w:w="811" w:type="pct"/>
            <w:tcBorders>
              <w:top w:val="nil"/>
              <w:left w:val="nil"/>
              <w:bottom w:val="single" w:sz="4" w:space="0" w:color="auto"/>
              <w:right w:val="single" w:sz="4" w:space="0" w:color="auto"/>
            </w:tcBorders>
            <w:shd w:val="clear" w:color="auto" w:fill="auto"/>
            <w:vAlign w:val="center"/>
          </w:tcPr>
          <w:p w14:paraId="11B6067A" w14:textId="77777777" w:rsidR="00A32A74" w:rsidRPr="00A32A74" w:rsidRDefault="00A32A74" w:rsidP="00A32A74">
            <w:pPr>
              <w:spacing w:after="0" w:line="240" w:lineRule="auto"/>
              <w:ind w:right="13"/>
              <w:jc w:val="center"/>
              <w:rPr>
                <w:rFonts w:ascii="Times New Roman" w:eastAsia="Times New Roman" w:hAnsi="Times New Roman" w:cs="Times New Roman"/>
                <w:color w:val="000000"/>
                <w:kern w:val="0"/>
                <w:lang w:eastAsia="ru-RU"/>
                <w14:ligatures w14:val="none"/>
              </w:rPr>
            </w:pPr>
            <w:r w:rsidRPr="00A32A74">
              <w:rPr>
                <w:rFonts w:ascii="Times New Roman" w:eastAsia="Times New Roman" w:hAnsi="Times New Roman" w:cs="Times New Roman"/>
                <w:color w:val="000000"/>
                <w:kern w:val="0"/>
                <w:lang w:eastAsia="ru-RU"/>
                <w14:ligatures w14:val="none"/>
              </w:rPr>
              <w:t>370,71</w:t>
            </w:r>
          </w:p>
        </w:tc>
        <w:tc>
          <w:tcPr>
            <w:tcW w:w="696" w:type="pct"/>
            <w:tcBorders>
              <w:top w:val="nil"/>
              <w:left w:val="nil"/>
              <w:bottom w:val="single" w:sz="4" w:space="0" w:color="auto"/>
              <w:right w:val="single" w:sz="4" w:space="0" w:color="auto"/>
            </w:tcBorders>
            <w:shd w:val="clear" w:color="auto" w:fill="auto"/>
            <w:vAlign w:val="center"/>
          </w:tcPr>
          <w:p w14:paraId="0F2339E9" w14:textId="77777777" w:rsidR="00A32A74" w:rsidRPr="00A32A74" w:rsidRDefault="00A32A74" w:rsidP="00A32A74">
            <w:pPr>
              <w:spacing w:after="0" w:line="240" w:lineRule="auto"/>
              <w:ind w:right="13"/>
              <w:jc w:val="center"/>
              <w:rPr>
                <w:rFonts w:ascii="Times New Roman" w:eastAsia="Times New Roman" w:hAnsi="Times New Roman" w:cs="Times New Roman"/>
                <w:color w:val="000000"/>
                <w:kern w:val="0"/>
                <w:lang w:eastAsia="ru-RU"/>
                <w14:ligatures w14:val="none"/>
              </w:rPr>
            </w:pPr>
            <w:r w:rsidRPr="00A32A74">
              <w:rPr>
                <w:rFonts w:ascii="Times New Roman" w:eastAsia="Times New Roman" w:hAnsi="Times New Roman" w:cs="Times New Roman"/>
                <w:color w:val="000000"/>
                <w:kern w:val="0"/>
                <w:lang w:eastAsia="ru-RU"/>
                <w14:ligatures w14:val="none"/>
              </w:rPr>
              <w:t>370,71</w:t>
            </w:r>
          </w:p>
        </w:tc>
        <w:tc>
          <w:tcPr>
            <w:tcW w:w="697" w:type="pct"/>
            <w:tcBorders>
              <w:top w:val="nil"/>
              <w:left w:val="nil"/>
              <w:bottom w:val="single" w:sz="4" w:space="0" w:color="auto"/>
              <w:right w:val="single" w:sz="4" w:space="0" w:color="auto"/>
            </w:tcBorders>
            <w:shd w:val="clear" w:color="auto" w:fill="auto"/>
            <w:vAlign w:val="center"/>
          </w:tcPr>
          <w:p w14:paraId="55714CFA" w14:textId="77777777" w:rsidR="00A32A74" w:rsidRPr="00A32A74" w:rsidRDefault="00A32A74" w:rsidP="00A32A74">
            <w:pPr>
              <w:spacing w:after="0" w:line="240" w:lineRule="auto"/>
              <w:ind w:right="13"/>
              <w:jc w:val="center"/>
              <w:rPr>
                <w:rFonts w:ascii="Times New Roman" w:eastAsia="Times New Roman" w:hAnsi="Times New Roman" w:cs="Times New Roman"/>
                <w:color w:val="000000"/>
                <w:kern w:val="0"/>
                <w:lang w:eastAsia="ru-RU"/>
                <w14:ligatures w14:val="none"/>
              </w:rPr>
            </w:pPr>
            <w:r w:rsidRPr="00A32A74">
              <w:rPr>
                <w:rFonts w:ascii="Times New Roman" w:eastAsia="Times New Roman" w:hAnsi="Times New Roman" w:cs="Times New Roman"/>
                <w:color w:val="000000"/>
                <w:kern w:val="0"/>
                <w:lang w:eastAsia="ru-RU"/>
                <w14:ligatures w14:val="none"/>
              </w:rPr>
              <w:t>370,71</w:t>
            </w:r>
          </w:p>
        </w:tc>
        <w:tc>
          <w:tcPr>
            <w:tcW w:w="712" w:type="pct"/>
            <w:tcBorders>
              <w:top w:val="nil"/>
              <w:left w:val="nil"/>
              <w:bottom w:val="single" w:sz="4" w:space="0" w:color="auto"/>
              <w:right w:val="single" w:sz="4" w:space="0" w:color="auto"/>
            </w:tcBorders>
            <w:shd w:val="clear" w:color="auto" w:fill="auto"/>
            <w:vAlign w:val="center"/>
          </w:tcPr>
          <w:p w14:paraId="76A2E889" w14:textId="77777777" w:rsidR="00A32A74" w:rsidRPr="00A32A74" w:rsidRDefault="00A32A74" w:rsidP="00A32A74">
            <w:pPr>
              <w:spacing w:after="0" w:line="240" w:lineRule="auto"/>
              <w:ind w:right="13"/>
              <w:jc w:val="center"/>
              <w:rPr>
                <w:rFonts w:ascii="Times New Roman" w:eastAsia="Times New Roman" w:hAnsi="Times New Roman" w:cs="Times New Roman"/>
                <w:color w:val="000000"/>
                <w:kern w:val="0"/>
                <w:lang w:eastAsia="ru-RU"/>
                <w14:ligatures w14:val="none"/>
              </w:rPr>
            </w:pPr>
            <w:r w:rsidRPr="00A32A74">
              <w:rPr>
                <w:rFonts w:ascii="Times New Roman" w:eastAsia="Times New Roman" w:hAnsi="Times New Roman" w:cs="Times New Roman"/>
                <w:color w:val="000000"/>
                <w:kern w:val="0"/>
                <w:lang w:eastAsia="ru-RU"/>
                <w14:ligatures w14:val="none"/>
              </w:rPr>
              <w:t>370,71</w:t>
            </w:r>
          </w:p>
        </w:tc>
        <w:tc>
          <w:tcPr>
            <w:tcW w:w="679" w:type="pct"/>
            <w:tcBorders>
              <w:top w:val="nil"/>
              <w:left w:val="nil"/>
              <w:bottom w:val="single" w:sz="4" w:space="0" w:color="auto"/>
              <w:right w:val="single" w:sz="4" w:space="0" w:color="auto"/>
            </w:tcBorders>
            <w:shd w:val="clear" w:color="auto" w:fill="auto"/>
            <w:vAlign w:val="center"/>
          </w:tcPr>
          <w:p w14:paraId="62BFC82D" w14:textId="77777777" w:rsidR="00A32A74" w:rsidRPr="00A32A74" w:rsidRDefault="00A32A74" w:rsidP="00A32A74">
            <w:pPr>
              <w:spacing w:after="0" w:line="240" w:lineRule="auto"/>
              <w:ind w:right="13"/>
              <w:jc w:val="center"/>
              <w:rPr>
                <w:rFonts w:ascii="Times New Roman" w:eastAsia="Times New Roman" w:hAnsi="Times New Roman" w:cs="Times New Roman"/>
                <w:color w:val="000000"/>
                <w:kern w:val="0"/>
                <w:lang w:eastAsia="ru-RU"/>
                <w14:ligatures w14:val="none"/>
              </w:rPr>
            </w:pPr>
            <w:r w:rsidRPr="00A32A74">
              <w:rPr>
                <w:rFonts w:ascii="Times New Roman" w:eastAsia="Times New Roman" w:hAnsi="Times New Roman" w:cs="Times New Roman"/>
                <w:color w:val="000000"/>
                <w:kern w:val="0"/>
                <w:lang w:eastAsia="ru-RU"/>
                <w14:ligatures w14:val="none"/>
              </w:rPr>
              <w:t>370,71</w:t>
            </w:r>
          </w:p>
        </w:tc>
      </w:tr>
      <w:tr w:rsidR="00A32A74" w:rsidRPr="00A32A74" w14:paraId="4BE7A86A" w14:textId="77777777" w:rsidTr="00D27A4B">
        <w:trPr>
          <w:trHeight w:val="30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3628879F" w14:textId="77777777" w:rsidR="00A32A74" w:rsidRPr="00A32A74" w:rsidRDefault="00A32A74" w:rsidP="00A32A74">
            <w:pPr>
              <w:spacing w:after="0" w:line="240" w:lineRule="auto"/>
              <w:ind w:right="13"/>
              <w:jc w:val="center"/>
              <w:rPr>
                <w:rFonts w:ascii="Times New Roman" w:eastAsia="Times New Roman" w:hAnsi="Times New Roman" w:cs="Times New Roman"/>
                <w:color w:val="000000"/>
                <w:kern w:val="0"/>
                <w:lang w:eastAsia="ru-RU"/>
                <w14:ligatures w14:val="none"/>
              </w:rPr>
            </w:pPr>
            <w:r w:rsidRPr="00A32A74">
              <w:rPr>
                <w:rFonts w:ascii="Times New Roman" w:eastAsia="Times New Roman" w:hAnsi="Times New Roman" w:cs="Times New Roman"/>
                <w:color w:val="000000"/>
                <w:kern w:val="0"/>
                <w:lang w:eastAsia="ru-RU"/>
                <w14:ligatures w14:val="none"/>
              </w:rPr>
              <w:t>Годовой расход условного топлива</w:t>
            </w:r>
          </w:p>
        </w:tc>
      </w:tr>
      <w:tr w:rsidR="00A32A74" w:rsidRPr="00A32A74" w14:paraId="76FC3925" w14:textId="77777777" w:rsidTr="00D27A4B">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14:paraId="1134D98E" w14:textId="77777777" w:rsidR="00A32A74" w:rsidRPr="00A32A74" w:rsidRDefault="00A32A74" w:rsidP="00A32A74">
            <w:pPr>
              <w:spacing w:after="0" w:line="240" w:lineRule="auto"/>
              <w:ind w:right="13" w:firstLineChars="16" w:firstLine="35"/>
              <w:jc w:val="center"/>
              <w:rPr>
                <w:rFonts w:ascii="Times New Roman" w:eastAsia="Times New Roman" w:hAnsi="Times New Roman" w:cs="Times New Roman"/>
                <w:color w:val="000000"/>
                <w:kern w:val="0"/>
                <w:lang w:eastAsia="ru-RU"/>
                <w14:ligatures w14:val="none"/>
              </w:rPr>
            </w:pPr>
            <w:r w:rsidRPr="00A32A74">
              <w:rPr>
                <w:rFonts w:ascii="Times New Roman" w:eastAsia="Times New Roman" w:hAnsi="Times New Roman" w:cs="Times New Roman"/>
                <w:color w:val="000000"/>
                <w:kern w:val="0"/>
                <w:lang w:eastAsia="ru-RU"/>
                <w14:ligatures w14:val="none"/>
              </w:rPr>
              <w:t>Котельная Слудка</w:t>
            </w:r>
          </w:p>
        </w:tc>
        <w:tc>
          <w:tcPr>
            <w:tcW w:w="572" w:type="pct"/>
            <w:tcBorders>
              <w:top w:val="single" w:sz="4" w:space="0" w:color="auto"/>
              <w:left w:val="nil"/>
              <w:bottom w:val="single" w:sz="4" w:space="0" w:color="auto"/>
              <w:right w:val="single" w:sz="4" w:space="0" w:color="auto"/>
            </w:tcBorders>
            <w:shd w:val="clear" w:color="auto" w:fill="auto"/>
            <w:vAlign w:val="center"/>
          </w:tcPr>
          <w:p w14:paraId="338AD768" w14:textId="77777777" w:rsidR="00A32A74" w:rsidRPr="00A32A74" w:rsidRDefault="00A32A74" w:rsidP="00A32A74">
            <w:pPr>
              <w:spacing w:after="0" w:line="240" w:lineRule="auto"/>
              <w:ind w:right="13"/>
              <w:jc w:val="center"/>
              <w:rPr>
                <w:rFonts w:ascii="Times New Roman" w:eastAsia="Times New Roman" w:hAnsi="Times New Roman" w:cs="Times New Roman"/>
                <w:color w:val="000000"/>
                <w:kern w:val="0"/>
                <w:lang w:eastAsia="ru-RU"/>
                <w14:ligatures w14:val="none"/>
              </w:rPr>
            </w:pPr>
            <w:r w:rsidRPr="00A32A74">
              <w:rPr>
                <w:rFonts w:ascii="Times New Roman" w:eastAsia="Times New Roman" w:hAnsi="Times New Roman" w:cs="Times New Roman"/>
                <w:color w:val="000000"/>
                <w:kern w:val="0"/>
                <w:lang w:eastAsia="ru-RU"/>
                <w14:ligatures w14:val="none"/>
              </w:rPr>
              <w:t>т.у.т</w:t>
            </w:r>
          </w:p>
        </w:tc>
        <w:tc>
          <w:tcPr>
            <w:tcW w:w="811" w:type="pct"/>
            <w:tcBorders>
              <w:top w:val="single" w:sz="4" w:space="0" w:color="auto"/>
              <w:left w:val="nil"/>
              <w:bottom w:val="single" w:sz="4" w:space="0" w:color="auto"/>
              <w:right w:val="single" w:sz="4" w:space="0" w:color="auto"/>
            </w:tcBorders>
            <w:shd w:val="clear" w:color="auto" w:fill="auto"/>
            <w:vAlign w:val="center"/>
          </w:tcPr>
          <w:p w14:paraId="70767ACF" w14:textId="77777777" w:rsidR="00A32A74" w:rsidRPr="00A32A74" w:rsidRDefault="00A32A74" w:rsidP="00A32A74">
            <w:pPr>
              <w:spacing w:after="0" w:line="240" w:lineRule="auto"/>
              <w:ind w:right="13"/>
              <w:jc w:val="center"/>
              <w:rPr>
                <w:rFonts w:ascii="Times New Roman" w:eastAsia="Times New Roman" w:hAnsi="Times New Roman" w:cs="Times New Roman"/>
                <w:color w:val="000000"/>
                <w:kern w:val="0"/>
                <w:lang w:eastAsia="ru-RU"/>
                <w14:ligatures w14:val="none"/>
              </w:rPr>
            </w:pPr>
            <w:r w:rsidRPr="00A32A74">
              <w:rPr>
                <w:rFonts w:ascii="Times New Roman" w:eastAsia="Times New Roman" w:hAnsi="Times New Roman" w:cs="Times New Roman"/>
                <w:color w:val="000000"/>
                <w:kern w:val="0"/>
                <w:lang w:eastAsia="ru-RU"/>
                <w14:ligatures w14:val="none"/>
              </w:rPr>
              <w:t>220,22</w:t>
            </w:r>
          </w:p>
        </w:tc>
        <w:tc>
          <w:tcPr>
            <w:tcW w:w="696" w:type="pct"/>
            <w:tcBorders>
              <w:top w:val="single" w:sz="4" w:space="0" w:color="auto"/>
              <w:left w:val="nil"/>
              <w:bottom w:val="single" w:sz="4" w:space="0" w:color="auto"/>
              <w:right w:val="single" w:sz="4" w:space="0" w:color="auto"/>
            </w:tcBorders>
            <w:shd w:val="clear" w:color="auto" w:fill="auto"/>
            <w:vAlign w:val="center"/>
          </w:tcPr>
          <w:p w14:paraId="0C5242BA" w14:textId="77777777" w:rsidR="00A32A74" w:rsidRPr="00A32A74" w:rsidRDefault="00A32A74" w:rsidP="00A32A74">
            <w:pPr>
              <w:spacing w:after="0" w:line="240" w:lineRule="auto"/>
              <w:ind w:right="13"/>
              <w:jc w:val="center"/>
              <w:rPr>
                <w:rFonts w:ascii="Times New Roman" w:eastAsia="Times New Roman" w:hAnsi="Times New Roman" w:cs="Times New Roman"/>
                <w:color w:val="000000"/>
                <w:kern w:val="0"/>
                <w:lang w:eastAsia="ru-RU"/>
                <w14:ligatures w14:val="none"/>
              </w:rPr>
            </w:pPr>
            <w:r w:rsidRPr="00A32A74">
              <w:rPr>
                <w:rFonts w:ascii="Times New Roman" w:eastAsia="Times New Roman" w:hAnsi="Times New Roman" w:cs="Times New Roman"/>
                <w:color w:val="000000"/>
                <w:kern w:val="0"/>
                <w:lang w:eastAsia="ru-RU"/>
                <w14:ligatures w14:val="none"/>
              </w:rPr>
              <w:t>220,22</w:t>
            </w:r>
          </w:p>
        </w:tc>
        <w:tc>
          <w:tcPr>
            <w:tcW w:w="697" w:type="pct"/>
            <w:tcBorders>
              <w:top w:val="single" w:sz="4" w:space="0" w:color="auto"/>
              <w:left w:val="nil"/>
              <w:bottom w:val="single" w:sz="4" w:space="0" w:color="auto"/>
              <w:right w:val="single" w:sz="4" w:space="0" w:color="auto"/>
            </w:tcBorders>
            <w:shd w:val="clear" w:color="auto" w:fill="auto"/>
            <w:vAlign w:val="center"/>
          </w:tcPr>
          <w:p w14:paraId="4AD67FDC" w14:textId="77777777" w:rsidR="00A32A74" w:rsidRPr="00A32A74" w:rsidRDefault="00A32A74" w:rsidP="00A32A74">
            <w:pPr>
              <w:spacing w:after="0" w:line="240" w:lineRule="auto"/>
              <w:ind w:right="13"/>
              <w:jc w:val="center"/>
              <w:rPr>
                <w:rFonts w:ascii="Times New Roman" w:eastAsia="Times New Roman" w:hAnsi="Times New Roman" w:cs="Times New Roman"/>
                <w:color w:val="000000"/>
                <w:kern w:val="0"/>
                <w:lang w:eastAsia="ru-RU"/>
                <w14:ligatures w14:val="none"/>
              </w:rPr>
            </w:pPr>
            <w:r w:rsidRPr="00A32A74">
              <w:rPr>
                <w:rFonts w:ascii="Times New Roman" w:eastAsia="Times New Roman" w:hAnsi="Times New Roman" w:cs="Times New Roman"/>
                <w:color w:val="000000"/>
                <w:kern w:val="0"/>
                <w:lang w:eastAsia="ru-RU"/>
                <w14:ligatures w14:val="none"/>
              </w:rPr>
              <w:t>220,22</w:t>
            </w:r>
          </w:p>
        </w:tc>
        <w:tc>
          <w:tcPr>
            <w:tcW w:w="712" w:type="pct"/>
            <w:tcBorders>
              <w:top w:val="single" w:sz="4" w:space="0" w:color="auto"/>
              <w:left w:val="nil"/>
              <w:bottom w:val="single" w:sz="4" w:space="0" w:color="auto"/>
              <w:right w:val="single" w:sz="4" w:space="0" w:color="auto"/>
            </w:tcBorders>
            <w:shd w:val="clear" w:color="auto" w:fill="auto"/>
            <w:vAlign w:val="center"/>
          </w:tcPr>
          <w:p w14:paraId="21F3EDCB" w14:textId="77777777" w:rsidR="00A32A74" w:rsidRPr="00A32A74" w:rsidRDefault="00A32A74" w:rsidP="00A32A74">
            <w:pPr>
              <w:spacing w:after="0" w:line="240" w:lineRule="auto"/>
              <w:ind w:right="13"/>
              <w:jc w:val="center"/>
              <w:rPr>
                <w:rFonts w:ascii="Times New Roman" w:eastAsia="Times New Roman" w:hAnsi="Times New Roman" w:cs="Times New Roman"/>
                <w:color w:val="000000"/>
                <w:kern w:val="0"/>
                <w:lang w:eastAsia="ru-RU"/>
                <w14:ligatures w14:val="none"/>
              </w:rPr>
            </w:pPr>
            <w:r w:rsidRPr="00A32A74">
              <w:rPr>
                <w:rFonts w:ascii="Times New Roman" w:eastAsia="Times New Roman" w:hAnsi="Times New Roman" w:cs="Times New Roman"/>
                <w:color w:val="000000"/>
                <w:kern w:val="0"/>
                <w:lang w:eastAsia="ru-RU"/>
                <w14:ligatures w14:val="none"/>
              </w:rPr>
              <w:t>220,22</w:t>
            </w:r>
          </w:p>
        </w:tc>
        <w:tc>
          <w:tcPr>
            <w:tcW w:w="679" w:type="pct"/>
            <w:tcBorders>
              <w:top w:val="single" w:sz="4" w:space="0" w:color="auto"/>
              <w:left w:val="nil"/>
              <w:bottom w:val="single" w:sz="4" w:space="0" w:color="auto"/>
              <w:right w:val="single" w:sz="4" w:space="0" w:color="auto"/>
            </w:tcBorders>
            <w:shd w:val="clear" w:color="auto" w:fill="auto"/>
            <w:vAlign w:val="center"/>
          </w:tcPr>
          <w:p w14:paraId="25F65A8A" w14:textId="77777777" w:rsidR="00A32A74" w:rsidRPr="00A32A74" w:rsidRDefault="00A32A74" w:rsidP="00A32A74">
            <w:pPr>
              <w:spacing w:after="0" w:line="240" w:lineRule="auto"/>
              <w:ind w:right="13"/>
              <w:jc w:val="center"/>
              <w:rPr>
                <w:rFonts w:ascii="Times New Roman" w:eastAsia="Times New Roman" w:hAnsi="Times New Roman" w:cs="Times New Roman"/>
                <w:color w:val="000000"/>
                <w:kern w:val="0"/>
                <w:lang w:eastAsia="ru-RU"/>
                <w14:ligatures w14:val="none"/>
              </w:rPr>
            </w:pPr>
            <w:r w:rsidRPr="00A32A74">
              <w:rPr>
                <w:rFonts w:ascii="Times New Roman" w:eastAsia="Times New Roman" w:hAnsi="Times New Roman" w:cs="Times New Roman"/>
                <w:color w:val="000000"/>
                <w:kern w:val="0"/>
                <w:lang w:eastAsia="ru-RU"/>
                <w14:ligatures w14:val="none"/>
              </w:rPr>
              <w:t>220,22</w:t>
            </w:r>
          </w:p>
        </w:tc>
      </w:tr>
    </w:tbl>
    <w:p w14:paraId="4529388D"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596B59A7" w14:textId="77777777" w:rsidR="00A32A74" w:rsidRPr="00A32A74" w:rsidRDefault="00A32A74" w:rsidP="00A32A74">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A32A74">
        <w:rPr>
          <w:rFonts w:ascii="Calibri Light" w:eastAsia="Times New Roman" w:hAnsi="Calibri Light" w:cs="Times New Roman"/>
          <w:b/>
          <w:bCs/>
          <w:i/>
          <w:iCs/>
          <w:kern w:val="0"/>
          <w:sz w:val="28"/>
          <w:szCs w:val="28"/>
          <w:lang w:eastAsia="ru-RU"/>
          <w14:ligatures w14:val="none"/>
        </w:rPr>
        <w:t>8.2. Потребляемые источником тепловой энергии виды топлива, включая местные виды топлива, а также используемые возобновляемые источники энергии</w:t>
      </w:r>
    </w:p>
    <w:p w14:paraId="065B531C"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На конец периода планирования основным топливом на котельной в СП «Слудка» является уголь (брикеты).</w:t>
      </w:r>
    </w:p>
    <w:p w14:paraId="788FFAD0"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4695ECC2"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00A8973C"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5EBE9A95"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513D3267" w14:textId="77777777" w:rsidR="00A32A74" w:rsidRPr="00A32A74" w:rsidRDefault="00A32A74" w:rsidP="00A32A74">
      <w:pPr>
        <w:keepNext/>
        <w:spacing w:before="240" w:after="60"/>
        <w:jc w:val="center"/>
        <w:outlineLvl w:val="0"/>
        <w:rPr>
          <w:rFonts w:ascii="Calibri Light" w:eastAsia="Times New Roman" w:hAnsi="Calibri Light" w:cs="Times New Roman"/>
          <w:b/>
          <w:bCs/>
          <w:kern w:val="32"/>
          <w:sz w:val="32"/>
          <w:szCs w:val="32"/>
          <w:lang w:eastAsia="ru-RU"/>
          <w14:ligatures w14:val="none"/>
        </w:rPr>
      </w:pPr>
      <w:r w:rsidRPr="00A32A74">
        <w:rPr>
          <w:rFonts w:ascii="Calibri Light" w:eastAsia="Times New Roman" w:hAnsi="Calibri Light" w:cs="Times New Roman"/>
          <w:b/>
          <w:bCs/>
          <w:spacing w:val="-1"/>
          <w:kern w:val="32"/>
          <w:sz w:val="32"/>
          <w:szCs w:val="32"/>
          <w:lang w:eastAsia="ru-RU"/>
          <w14:ligatures w14:val="none"/>
        </w:rPr>
        <w:t>Г</w:t>
      </w:r>
      <w:r w:rsidRPr="00A32A74">
        <w:rPr>
          <w:rFonts w:ascii="Calibri Light" w:eastAsia="Times New Roman" w:hAnsi="Calibri Light" w:cs="Times New Roman"/>
          <w:b/>
          <w:bCs/>
          <w:spacing w:val="1"/>
          <w:kern w:val="32"/>
          <w:sz w:val="32"/>
          <w:szCs w:val="32"/>
          <w:lang w:eastAsia="ru-RU"/>
          <w14:ligatures w14:val="none"/>
        </w:rPr>
        <w:t>ла</w:t>
      </w:r>
      <w:r w:rsidRPr="00A32A74">
        <w:rPr>
          <w:rFonts w:ascii="Calibri Light" w:eastAsia="Times New Roman" w:hAnsi="Calibri Light" w:cs="Times New Roman"/>
          <w:b/>
          <w:bCs/>
          <w:spacing w:val="-3"/>
          <w:kern w:val="32"/>
          <w:sz w:val="32"/>
          <w:szCs w:val="32"/>
          <w:lang w:eastAsia="ru-RU"/>
          <w14:ligatures w14:val="none"/>
        </w:rPr>
        <w:t>в</w:t>
      </w:r>
      <w:r w:rsidRPr="00A32A74">
        <w:rPr>
          <w:rFonts w:ascii="Calibri Light" w:eastAsia="Times New Roman" w:hAnsi="Calibri Light" w:cs="Times New Roman"/>
          <w:b/>
          <w:bCs/>
          <w:kern w:val="32"/>
          <w:sz w:val="32"/>
          <w:szCs w:val="32"/>
          <w:lang w:eastAsia="ru-RU"/>
          <w14:ligatures w14:val="none"/>
        </w:rPr>
        <w:t>а 9. И</w:t>
      </w:r>
      <w:r w:rsidRPr="00A32A74">
        <w:rPr>
          <w:rFonts w:ascii="Calibri Light" w:eastAsia="Times New Roman" w:hAnsi="Calibri Light" w:cs="Times New Roman"/>
          <w:b/>
          <w:bCs/>
          <w:spacing w:val="-1"/>
          <w:kern w:val="32"/>
          <w:sz w:val="32"/>
          <w:szCs w:val="32"/>
          <w:lang w:eastAsia="ru-RU"/>
          <w14:ligatures w14:val="none"/>
        </w:rPr>
        <w:t>н</w:t>
      </w:r>
      <w:r w:rsidRPr="00A32A74">
        <w:rPr>
          <w:rFonts w:ascii="Calibri Light" w:eastAsia="Times New Roman" w:hAnsi="Calibri Light" w:cs="Times New Roman"/>
          <w:b/>
          <w:bCs/>
          <w:kern w:val="32"/>
          <w:sz w:val="32"/>
          <w:szCs w:val="32"/>
          <w:lang w:eastAsia="ru-RU"/>
          <w14:ligatures w14:val="none"/>
        </w:rPr>
        <w:t>в</w:t>
      </w:r>
      <w:r w:rsidRPr="00A32A74">
        <w:rPr>
          <w:rFonts w:ascii="Calibri Light" w:eastAsia="Times New Roman" w:hAnsi="Calibri Light" w:cs="Times New Roman"/>
          <w:b/>
          <w:bCs/>
          <w:spacing w:val="2"/>
          <w:kern w:val="32"/>
          <w:sz w:val="32"/>
          <w:szCs w:val="32"/>
          <w:lang w:eastAsia="ru-RU"/>
          <w14:ligatures w14:val="none"/>
        </w:rPr>
        <w:t>е</w:t>
      </w:r>
      <w:r w:rsidRPr="00A32A74">
        <w:rPr>
          <w:rFonts w:ascii="Calibri Light" w:eastAsia="Times New Roman" w:hAnsi="Calibri Light" w:cs="Times New Roman"/>
          <w:b/>
          <w:bCs/>
          <w:kern w:val="32"/>
          <w:sz w:val="32"/>
          <w:szCs w:val="32"/>
          <w:lang w:eastAsia="ru-RU"/>
          <w14:ligatures w14:val="none"/>
        </w:rPr>
        <w:t>с</w:t>
      </w:r>
      <w:r w:rsidRPr="00A32A74">
        <w:rPr>
          <w:rFonts w:ascii="Calibri Light" w:eastAsia="Times New Roman" w:hAnsi="Calibri Light" w:cs="Times New Roman"/>
          <w:b/>
          <w:bCs/>
          <w:spacing w:val="1"/>
          <w:kern w:val="32"/>
          <w:sz w:val="32"/>
          <w:szCs w:val="32"/>
          <w:lang w:eastAsia="ru-RU"/>
          <w14:ligatures w14:val="none"/>
        </w:rPr>
        <w:t>т</w:t>
      </w:r>
      <w:r w:rsidRPr="00A32A74">
        <w:rPr>
          <w:rFonts w:ascii="Calibri Light" w:eastAsia="Times New Roman" w:hAnsi="Calibri Light" w:cs="Times New Roman"/>
          <w:b/>
          <w:bCs/>
          <w:spacing w:val="-1"/>
          <w:kern w:val="32"/>
          <w:sz w:val="32"/>
          <w:szCs w:val="32"/>
          <w:lang w:eastAsia="ru-RU"/>
          <w14:ligatures w14:val="none"/>
        </w:rPr>
        <w:t>ици</w:t>
      </w:r>
      <w:r w:rsidRPr="00A32A74">
        <w:rPr>
          <w:rFonts w:ascii="Calibri Light" w:eastAsia="Times New Roman" w:hAnsi="Calibri Light" w:cs="Times New Roman"/>
          <w:b/>
          <w:bCs/>
          <w:kern w:val="32"/>
          <w:sz w:val="32"/>
          <w:szCs w:val="32"/>
          <w:lang w:eastAsia="ru-RU"/>
          <w14:ligatures w14:val="none"/>
        </w:rPr>
        <w:t>и в с</w:t>
      </w:r>
      <w:r w:rsidRPr="00A32A74">
        <w:rPr>
          <w:rFonts w:ascii="Calibri Light" w:eastAsia="Times New Roman" w:hAnsi="Calibri Light" w:cs="Times New Roman"/>
          <w:b/>
          <w:bCs/>
          <w:spacing w:val="4"/>
          <w:kern w:val="32"/>
          <w:sz w:val="32"/>
          <w:szCs w:val="32"/>
          <w:lang w:eastAsia="ru-RU"/>
          <w14:ligatures w14:val="none"/>
        </w:rPr>
        <w:t>т</w:t>
      </w:r>
      <w:r w:rsidRPr="00A32A74">
        <w:rPr>
          <w:rFonts w:ascii="Calibri Light" w:eastAsia="Times New Roman" w:hAnsi="Calibri Light" w:cs="Times New Roman"/>
          <w:b/>
          <w:bCs/>
          <w:kern w:val="32"/>
          <w:sz w:val="32"/>
          <w:szCs w:val="32"/>
          <w:lang w:eastAsia="ru-RU"/>
          <w14:ligatures w14:val="none"/>
        </w:rPr>
        <w:t>р</w:t>
      </w:r>
      <w:r w:rsidRPr="00A32A74">
        <w:rPr>
          <w:rFonts w:ascii="Calibri Light" w:eastAsia="Times New Roman" w:hAnsi="Calibri Light" w:cs="Times New Roman"/>
          <w:b/>
          <w:bCs/>
          <w:spacing w:val="1"/>
          <w:kern w:val="32"/>
          <w:sz w:val="32"/>
          <w:szCs w:val="32"/>
          <w:lang w:eastAsia="ru-RU"/>
          <w14:ligatures w14:val="none"/>
        </w:rPr>
        <w:t>о</w:t>
      </w:r>
      <w:r w:rsidRPr="00A32A74">
        <w:rPr>
          <w:rFonts w:ascii="Calibri Light" w:eastAsia="Times New Roman" w:hAnsi="Calibri Light" w:cs="Times New Roman"/>
          <w:b/>
          <w:bCs/>
          <w:spacing w:val="-3"/>
          <w:kern w:val="32"/>
          <w:sz w:val="32"/>
          <w:szCs w:val="32"/>
          <w:lang w:eastAsia="ru-RU"/>
          <w14:ligatures w14:val="none"/>
        </w:rPr>
        <w:t>и</w:t>
      </w:r>
      <w:r w:rsidRPr="00A32A74">
        <w:rPr>
          <w:rFonts w:ascii="Calibri Light" w:eastAsia="Times New Roman" w:hAnsi="Calibri Light" w:cs="Times New Roman"/>
          <w:b/>
          <w:bCs/>
          <w:spacing w:val="1"/>
          <w:kern w:val="32"/>
          <w:sz w:val="32"/>
          <w:szCs w:val="32"/>
          <w:lang w:eastAsia="ru-RU"/>
          <w14:ligatures w14:val="none"/>
        </w:rPr>
        <w:t>т</w:t>
      </w:r>
      <w:r w:rsidRPr="00A32A74">
        <w:rPr>
          <w:rFonts w:ascii="Calibri Light" w:eastAsia="Times New Roman" w:hAnsi="Calibri Light" w:cs="Times New Roman"/>
          <w:b/>
          <w:bCs/>
          <w:kern w:val="32"/>
          <w:sz w:val="32"/>
          <w:szCs w:val="32"/>
          <w:lang w:eastAsia="ru-RU"/>
          <w14:ligatures w14:val="none"/>
        </w:rPr>
        <w:t>е</w:t>
      </w:r>
      <w:r w:rsidRPr="00A32A74">
        <w:rPr>
          <w:rFonts w:ascii="Calibri Light" w:eastAsia="Times New Roman" w:hAnsi="Calibri Light" w:cs="Times New Roman"/>
          <w:b/>
          <w:bCs/>
          <w:spacing w:val="-1"/>
          <w:kern w:val="32"/>
          <w:sz w:val="32"/>
          <w:szCs w:val="32"/>
          <w:lang w:eastAsia="ru-RU"/>
          <w14:ligatures w14:val="none"/>
        </w:rPr>
        <w:t>л</w:t>
      </w:r>
      <w:r w:rsidRPr="00A32A74">
        <w:rPr>
          <w:rFonts w:ascii="Calibri Light" w:eastAsia="Times New Roman" w:hAnsi="Calibri Light" w:cs="Times New Roman"/>
          <w:b/>
          <w:bCs/>
          <w:kern w:val="32"/>
          <w:sz w:val="32"/>
          <w:szCs w:val="32"/>
          <w:lang w:eastAsia="ru-RU"/>
          <w14:ligatures w14:val="none"/>
        </w:rPr>
        <w:t>ь</w:t>
      </w:r>
      <w:r w:rsidRPr="00A32A74">
        <w:rPr>
          <w:rFonts w:ascii="Calibri Light" w:eastAsia="Times New Roman" w:hAnsi="Calibri Light" w:cs="Times New Roman"/>
          <w:b/>
          <w:bCs/>
          <w:spacing w:val="-2"/>
          <w:kern w:val="32"/>
          <w:sz w:val="32"/>
          <w:szCs w:val="32"/>
          <w:lang w:eastAsia="ru-RU"/>
          <w14:ligatures w14:val="none"/>
        </w:rPr>
        <w:t>с</w:t>
      </w:r>
      <w:r w:rsidRPr="00A32A74">
        <w:rPr>
          <w:rFonts w:ascii="Calibri Light" w:eastAsia="Times New Roman" w:hAnsi="Calibri Light" w:cs="Times New Roman"/>
          <w:b/>
          <w:bCs/>
          <w:spacing w:val="1"/>
          <w:kern w:val="32"/>
          <w:sz w:val="32"/>
          <w:szCs w:val="32"/>
          <w:lang w:eastAsia="ru-RU"/>
          <w14:ligatures w14:val="none"/>
        </w:rPr>
        <w:t>т</w:t>
      </w:r>
      <w:r w:rsidRPr="00A32A74">
        <w:rPr>
          <w:rFonts w:ascii="Calibri Light" w:eastAsia="Times New Roman" w:hAnsi="Calibri Light" w:cs="Times New Roman"/>
          <w:b/>
          <w:bCs/>
          <w:spacing w:val="-3"/>
          <w:kern w:val="32"/>
          <w:sz w:val="32"/>
          <w:szCs w:val="32"/>
          <w:lang w:eastAsia="ru-RU"/>
          <w14:ligatures w14:val="none"/>
        </w:rPr>
        <w:t>в</w:t>
      </w:r>
      <w:r w:rsidRPr="00A32A74">
        <w:rPr>
          <w:rFonts w:ascii="Calibri Light" w:eastAsia="Times New Roman" w:hAnsi="Calibri Light" w:cs="Times New Roman"/>
          <w:b/>
          <w:bCs/>
          <w:spacing w:val="1"/>
          <w:kern w:val="32"/>
          <w:sz w:val="32"/>
          <w:szCs w:val="32"/>
          <w:lang w:eastAsia="ru-RU"/>
          <w14:ligatures w14:val="none"/>
        </w:rPr>
        <w:t>о</w:t>
      </w:r>
      <w:r w:rsidRPr="00A32A74">
        <w:rPr>
          <w:rFonts w:ascii="Calibri Light" w:eastAsia="Times New Roman" w:hAnsi="Calibri Light" w:cs="Times New Roman"/>
          <w:b/>
          <w:bCs/>
          <w:kern w:val="32"/>
          <w:sz w:val="32"/>
          <w:szCs w:val="32"/>
          <w:lang w:eastAsia="ru-RU"/>
          <w14:ligatures w14:val="none"/>
        </w:rPr>
        <w:t>, ре</w:t>
      </w:r>
      <w:r w:rsidRPr="00A32A74">
        <w:rPr>
          <w:rFonts w:ascii="Calibri Light" w:eastAsia="Times New Roman" w:hAnsi="Calibri Light" w:cs="Times New Roman"/>
          <w:b/>
          <w:bCs/>
          <w:spacing w:val="-6"/>
          <w:kern w:val="32"/>
          <w:sz w:val="32"/>
          <w:szCs w:val="32"/>
          <w:lang w:eastAsia="ru-RU"/>
          <w14:ligatures w14:val="none"/>
        </w:rPr>
        <w:t>к</w:t>
      </w:r>
      <w:r w:rsidRPr="00A32A74">
        <w:rPr>
          <w:rFonts w:ascii="Calibri Light" w:eastAsia="Times New Roman" w:hAnsi="Calibri Light" w:cs="Times New Roman"/>
          <w:b/>
          <w:bCs/>
          <w:spacing w:val="1"/>
          <w:kern w:val="32"/>
          <w:sz w:val="32"/>
          <w:szCs w:val="32"/>
          <w:lang w:eastAsia="ru-RU"/>
          <w14:ligatures w14:val="none"/>
        </w:rPr>
        <w:t>о</w:t>
      </w:r>
      <w:r w:rsidRPr="00A32A74">
        <w:rPr>
          <w:rFonts w:ascii="Calibri Light" w:eastAsia="Times New Roman" w:hAnsi="Calibri Light" w:cs="Times New Roman"/>
          <w:b/>
          <w:bCs/>
          <w:spacing w:val="-1"/>
          <w:kern w:val="32"/>
          <w:sz w:val="32"/>
          <w:szCs w:val="32"/>
          <w:lang w:eastAsia="ru-RU"/>
          <w14:ligatures w14:val="none"/>
        </w:rPr>
        <w:t>н</w:t>
      </w:r>
      <w:r w:rsidRPr="00A32A74">
        <w:rPr>
          <w:rFonts w:ascii="Calibri Light" w:eastAsia="Times New Roman" w:hAnsi="Calibri Light" w:cs="Times New Roman"/>
          <w:b/>
          <w:bCs/>
          <w:kern w:val="32"/>
          <w:sz w:val="32"/>
          <w:szCs w:val="32"/>
          <w:lang w:eastAsia="ru-RU"/>
          <w14:ligatures w14:val="none"/>
        </w:rPr>
        <w:t>с</w:t>
      </w:r>
      <w:r w:rsidRPr="00A32A74">
        <w:rPr>
          <w:rFonts w:ascii="Calibri Light" w:eastAsia="Times New Roman" w:hAnsi="Calibri Light" w:cs="Times New Roman"/>
          <w:b/>
          <w:bCs/>
          <w:spacing w:val="4"/>
          <w:kern w:val="32"/>
          <w:sz w:val="32"/>
          <w:szCs w:val="32"/>
          <w:lang w:eastAsia="ru-RU"/>
          <w14:ligatures w14:val="none"/>
        </w:rPr>
        <w:t>т</w:t>
      </w:r>
      <w:r w:rsidRPr="00A32A74">
        <w:rPr>
          <w:rFonts w:ascii="Calibri Light" w:eastAsia="Times New Roman" w:hAnsi="Calibri Light" w:cs="Times New Roman"/>
          <w:b/>
          <w:bCs/>
          <w:spacing w:val="-5"/>
          <w:kern w:val="32"/>
          <w:sz w:val="32"/>
          <w:szCs w:val="32"/>
          <w:lang w:eastAsia="ru-RU"/>
          <w14:ligatures w14:val="none"/>
        </w:rPr>
        <w:t>р</w:t>
      </w:r>
      <w:r w:rsidRPr="00A32A74">
        <w:rPr>
          <w:rFonts w:ascii="Calibri Light" w:eastAsia="Times New Roman" w:hAnsi="Calibri Light" w:cs="Times New Roman"/>
          <w:b/>
          <w:bCs/>
          <w:spacing w:val="1"/>
          <w:kern w:val="32"/>
          <w:sz w:val="32"/>
          <w:szCs w:val="32"/>
          <w:lang w:eastAsia="ru-RU"/>
          <w14:ligatures w14:val="none"/>
        </w:rPr>
        <w:t>у</w:t>
      </w:r>
      <w:r w:rsidRPr="00A32A74">
        <w:rPr>
          <w:rFonts w:ascii="Calibri Light" w:eastAsia="Times New Roman" w:hAnsi="Calibri Light" w:cs="Times New Roman"/>
          <w:b/>
          <w:bCs/>
          <w:spacing w:val="-1"/>
          <w:kern w:val="32"/>
          <w:sz w:val="32"/>
          <w:szCs w:val="32"/>
          <w:lang w:eastAsia="ru-RU"/>
          <w14:ligatures w14:val="none"/>
        </w:rPr>
        <w:t>кци</w:t>
      </w:r>
      <w:r w:rsidRPr="00A32A74">
        <w:rPr>
          <w:rFonts w:ascii="Calibri Light" w:eastAsia="Times New Roman" w:hAnsi="Calibri Light" w:cs="Times New Roman"/>
          <w:b/>
          <w:bCs/>
          <w:kern w:val="32"/>
          <w:sz w:val="32"/>
          <w:szCs w:val="32"/>
          <w:lang w:eastAsia="ru-RU"/>
          <w14:ligatures w14:val="none"/>
        </w:rPr>
        <w:t xml:space="preserve">ю и </w:t>
      </w:r>
      <w:r w:rsidRPr="00A32A74">
        <w:rPr>
          <w:rFonts w:ascii="Calibri Light" w:eastAsia="Times New Roman" w:hAnsi="Calibri Light" w:cs="Times New Roman"/>
          <w:b/>
          <w:bCs/>
          <w:spacing w:val="1"/>
          <w:kern w:val="32"/>
          <w:sz w:val="32"/>
          <w:szCs w:val="32"/>
          <w:lang w:eastAsia="ru-RU"/>
          <w14:ligatures w14:val="none"/>
        </w:rPr>
        <w:t>т</w:t>
      </w:r>
      <w:r w:rsidRPr="00A32A74">
        <w:rPr>
          <w:rFonts w:ascii="Calibri Light" w:eastAsia="Times New Roman" w:hAnsi="Calibri Light" w:cs="Times New Roman"/>
          <w:b/>
          <w:bCs/>
          <w:spacing w:val="-7"/>
          <w:kern w:val="32"/>
          <w:sz w:val="32"/>
          <w:szCs w:val="32"/>
          <w:lang w:eastAsia="ru-RU"/>
          <w14:ligatures w14:val="none"/>
        </w:rPr>
        <w:t>е</w:t>
      </w:r>
      <w:r w:rsidRPr="00A32A74">
        <w:rPr>
          <w:rFonts w:ascii="Calibri Light" w:eastAsia="Times New Roman" w:hAnsi="Calibri Light" w:cs="Times New Roman"/>
          <w:b/>
          <w:bCs/>
          <w:spacing w:val="1"/>
          <w:kern w:val="32"/>
          <w:sz w:val="32"/>
          <w:szCs w:val="32"/>
          <w:lang w:eastAsia="ru-RU"/>
          <w14:ligatures w14:val="none"/>
        </w:rPr>
        <w:t>х</w:t>
      </w:r>
      <w:r w:rsidRPr="00A32A74">
        <w:rPr>
          <w:rFonts w:ascii="Calibri Light" w:eastAsia="Times New Roman" w:hAnsi="Calibri Light" w:cs="Times New Roman"/>
          <w:b/>
          <w:bCs/>
          <w:spacing w:val="-1"/>
          <w:kern w:val="32"/>
          <w:sz w:val="32"/>
          <w:szCs w:val="32"/>
          <w:lang w:eastAsia="ru-RU"/>
          <w14:ligatures w14:val="none"/>
        </w:rPr>
        <w:t>ни</w:t>
      </w:r>
      <w:r w:rsidRPr="00A32A74">
        <w:rPr>
          <w:rFonts w:ascii="Calibri Light" w:eastAsia="Times New Roman" w:hAnsi="Calibri Light" w:cs="Times New Roman"/>
          <w:b/>
          <w:bCs/>
          <w:kern w:val="32"/>
          <w:sz w:val="32"/>
          <w:szCs w:val="32"/>
          <w:lang w:eastAsia="ru-RU"/>
          <w14:ligatures w14:val="none"/>
        </w:rPr>
        <w:t>ч</w:t>
      </w:r>
      <w:r w:rsidRPr="00A32A74">
        <w:rPr>
          <w:rFonts w:ascii="Calibri Light" w:eastAsia="Times New Roman" w:hAnsi="Calibri Light" w:cs="Times New Roman"/>
          <w:b/>
          <w:bCs/>
          <w:spacing w:val="2"/>
          <w:kern w:val="32"/>
          <w:sz w:val="32"/>
          <w:szCs w:val="32"/>
          <w:lang w:eastAsia="ru-RU"/>
          <w14:ligatures w14:val="none"/>
        </w:rPr>
        <w:t>е</w:t>
      </w:r>
      <w:r w:rsidRPr="00A32A74">
        <w:rPr>
          <w:rFonts w:ascii="Calibri Light" w:eastAsia="Times New Roman" w:hAnsi="Calibri Light" w:cs="Times New Roman"/>
          <w:b/>
          <w:bCs/>
          <w:kern w:val="32"/>
          <w:sz w:val="32"/>
          <w:szCs w:val="32"/>
          <w:lang w:eastAsia="ru-RU"/>
          <w14:ligatures w14:val="none"/>
        </w:rPr>
        <w:t>с</w:t>
      </w:r>
      <w:r w:rsidRPr="00A32A74">
        <w:rPr>
          <w:rFonts w:ascii="Calibri Light" w:eastAsia="Times New Roman" w:hAnsi="Calibri Light" w:cs="Times New Roman"/>
          <w:b/>
          <w:bCs/>
          <w:spacing w:val="-6"/>
          <w:kern w:val="32"/>
          <w:sz w:val="32"/>
          <w:szCs w:val="32"/>
          <w:lang w:eastAsia="ru-RU"/>
          <w14:ligatures w14:val="none"/>
        </w:rPr>
        <w:t>к</w:t>
      </w:r>
      <w:r w:rsidRPr="00A32A74">
        <w:rPr>
          <w:rFonts w:ascii="Calibri Light" w:eastAsia="Times New Roman" w:hAnsi="Calibri Light" w:cs="Times New Roman"/>
          <w:b/>
          <w:bCs/>
          <w:spacing w:val="1"/>
          <w:kern w:val="32"/>
          <w:sz w:val="32"/>
          <w:szCs w:val="32"/>
          <w:lang w:eastAsia="ru-RU"/>
          <w14:ligatures w14:val="none"/>
        </w:rPr>
        <w:t>о</w:t>
      </w:r>
      <w:r w:rsidRPr="00A32A74">
        <w:rPr>
          <w:rFonts w:ascii="Calibri Light" w:eastAsia="Times New Roman" w:hAnsi="Calibri Light" w:cs="Times New Roman"/>
          <w:b/>
          <w:bCs/>
          <w:kern w:val="32"/>
          <w:sz w:val="32"/>
          <w:szCs w:val="32"/>
          <w:lang w:eastAsia="ru-RU"/>
          <w14:ligatures w14:val="none"/>
        </w:rPr>
        <w:t xml:space="preserve">е </w:t>
      </w:r>
      <w:r w:rsidRPr="00A32A74">
        <w:rPr>
          <w:rFonts w:ascii="Calibri Light" w:eastAsia="Times New Roman" w:hAnsi="Calibri Light" w:cs="Times New Roman"/>
          <w:b/>
          <w:bCs/>
          <w:spacing w:val="-1"/>
          <w:kern w:val="32"/>
          <w:sz w:val="32"/>
          <w:szCs w:val="32"/>
          <w:lang w:eastAsia="ru-RU"/>
          <w14:ligatures w14:val="none"/>
        </w:rPr>
        <w:t>п</w:t>
      </w:r>
      <w:r w:rsidRPr="00A32A74">
        <w:rPr>
          <w:rFonts w:ascii="Calibri Light" w:eastAsia="Times New Roman" w:hAnsi="Calibri Light" w:cs="Times New Roman"/>
          <w:b/>
          <w:bCs/>
          <w:kern w:val="32"/>
          <w:sz w:val="32"/>
          <w:szCs w:val="32"/>
          <w:lang w:eastAsia="ru-RU"/>
          <w14:ligatures w14:val="none"/>
        </w:rPr>
        <w:t>ере</w:t>
      </w:r>
      <w:r w:rsidRPr="00A32A74">
        <w:rPr>
          <w:rFonts w:ascii="Calibri Light" w:eastAsia="Times New Roman" w:hAnsi="Calibri Light" w:cs="Times New Roman"/>
          <w:b/>
          <w:bCs/>
          <w:spacing w:val="-5"/>
          <w:kern w:val="32"/>
          <w:sz w:val="32"/>
          <w:szCs w:val="32"/>
          <w:lang w:eastAsia="ru-RU"/>
          <w14:ligatures w14:val="none"/>
        </w:rPr>
        <w:t>в</w:t>
      </w:r>
      <w:r w:rsidRPr="00A32A74">
        <w:rPr>
          <w:rFonts w:ascii="Calibri Light" w:eastAsia="Times New Roman" w:hAnsi="Calibri Light" w:cs="Times New Roman"/>
          <w:b/>
          <w:bCs/>
          <w:spacing w:val="1"/>
          <w:kern w:val="32"/>
          <w:sz w:val="32"/>
          <w:szCs w:val="32"/>
          <w:lang w:eastAsia="ru-RU"/>
          <w14:ligatures w14:val="none"/>
        </w:rPr>
        <w:t>оо</w:t>
      </w:r>
      <w:r w:rsidRPr="00A32A74">
        <w:rPr>
          <w:rFonts w:ascii="Calibri Light" w:eastAsia="Times New Roman" w:hAnsi="Calibri Light" w:cs="Times New Roman"/>
          <w:b/>
          <w:bCs/>
          <w:spacing w:val="-5"/>
          <w:kern w:val="32"/>
          <w:sz w:val="32"/>
          <w:szCs w:val="32"/>
          <w:lang w:eastAsia="ru-RU"/>
          <w14:ligatures w14:val="none"/>
        </w:rPr>
        <w:t>р</w:t>
      </w:r>
      <w:r w:rsidRPr="00A32A74">
        <w:rPr>
          <w:rFonts w:ascii="Calibri Light" w:eastAsia="Times New Roman" w:hAnsi="Calibri Light" w:cs="Times New Roman"/>
          <w:b/>
          <w:bCs/>
          <w:spacing w:val="-4"/>
          <w:kern w:val="32"/>
          <w:sz w:val="32"/>
          <w:szCs w:val="32"/>
          <w:lang w:eastAsia="ru-RU"/>
          <w14:ligatures w14:val="none"/>
        </w:rPr>
        <w:t>у</w:t>
      </w:r>
      <w:r w:rsidRPr="00A32A74">
        <w:rPr>
          <w:rFonts w:ascii="Calibri Light" w:eastAsia="Times New Roman" w:hAnsi="Calibri Light" w:cs="Times New Roman"/>
          <w:b/>
          <w:bCs/>
          <w:spacing w:val="-7"/>
          <w:kern w:val="32"/>
          <w:sz w:val="32"/>
          <w:szCs w:val="32"/>
          <w:lang w:eastAsia="ru-RU"/>
          <w14:ligatures w14:val="none"/>
        </w:rPr>
        <w:t>ж</w:t>
      </w:r>
      <w:r w:rsidRPr="00A32A74">
        <w:rPr>
          <w:rFonts w:ascii="Calibri Light" w:eastAsia="Times New Roman" w:hAnsi="Calibri Light" w:cs="Times New Roman"/>
          <w:b/>
          <w:bCs/>
          <w:kern w:val="32"/>
          <w:sz w:val="32"/>
          <w:szCs w:val="32"/>
          <w:lang w:eastAsia="ru-RU"/>
          <w14:ligatures w14:val="none"/>
        </w:rPr>
        <w:t>ен</w:t>
      </w:r>
      <w:r w:rsidRPr="00A32A74">
        <w:rPr>
          <w:rFonts w:ascii="Calibri Light" w:eastAsia="Times New Roman" w:hAnsi="Calibri Light" w:cs="Times New Roman"/>
          <w:b/>
          <w:bCs/>
          <w:spacing w:val="-2"/>
          <w:kern w:val="32"/>
          <w:sz w:val="32"/>
          <w:szCs w:val="32"/>
          <w:lang w:eastAsia="ru-RU"/>
          <w14:ligatures w14:val="none"/>
        </w:rPr>
        <w:t>и</w:t>
      </w:r>
      <w:r w:rsidRPr="00A32A74">
        <w:rPr>
          <w:rFonts w:ascii="Calibri Light" w:eastAsia="Times New Roman" w:hAnsi="Calibri Light" w:cs="Times New Roman"/>
          <w:b/>
          <w:bCs/>
          <w:kern w:val="32"/>
          <w:sz w:val="32"/>
          <w:szCs w:val="32"/>
          <w:lang w:eastAsia="ru-RU"/>
          <w14:ligatures w14:val="none"/>
        </w:rPr>
        <w:t>е</w:t>
      </w:r>
    </w:p>
    <w:p w14:paraId="33C36A6B" w14:textId="77777777" w:rsidR="00A32A74" w:rsidRPr="00A32A74" w:rsidRDefault="00A32A74" w:rsidP="00A32A74">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A32A74">
        <w:rPr>
          <w:rFonts w:ascii="Calibri Light" w:eastAsia="Times New Roman" w:hAnsi="Calibri Light" w:cs="Times New Roman"/>
          <w:b/>
          <w:bCs/>
          <w:i/>
          <w:iCs/>
          <w:kern w:val="0"/>
          <w:sz w:val="28"/>
          <w:szCs w:val="28"/>
          <w:lang w:eastAsia="ru-RU"/>
          <w14:ligatures w14:val="none"/>
        </w:rPr>
        <w:t>9.1. 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p>
    <w:p w14:paraId="6AD64BE8" w14:textId="77777777" w:rsidR="00A32A74" w:rsidRPr="00A32A74" w:rsidRDefault="00A32A74" w:rsidP="00A32A74">
      <w:pPr>
        <w:widowControl w:val="0"/>
        <w:autoSpaceDE w:val="0"/>
        <w:autoSpaceDN w:val="0"/>
        <w:adjustRightInd w:val="0"/>
        <w:spacing w:after="0" w:line="360" w:lineRule="auto"/>
        <w:ind w:right="13" w:firstLine="567"/>
        <w:jc w:val="both"/>
        <w:rPr>
          <w:rFonts w:ascii="Times New Roman" w:eastAsia="Times New Roman" w:hAnsi="Times New Roman" w:cs="Times New Roman"/>
          <w:color w:val="000000"/>
          <w:kern w:val="0"/>
          <w:sz w:val="26"/>
          <w:szCs w:val="26"/>
          <w:lang w:eastAsia="ru-RU"/>
          <w14:ligatures w14:val="none"/>
        </w:rPr>
      </w:pPr>
      <w:r w:rsidRPr="00A32A74">
        <w:rPr>
          <w:rFonts w:ascii="Times New Roman" w:eastAsia="Times New Roman" w:hAnsi="Times New Roman" w:cs="Times New Roman"/>
          <w:color w:val="000000"/>
          <w:kern w:val="0"/>
          <w:sz w:val="26"/>
          <w:szCs w:val="26"/>
          <w:lang w:eastAsia="ru-RU"/>
          <w14:ligatures w14:val="none"/>
        </w:rPr>
        <w:t>В рамках инвестиционной программы ООО «СКТ» мероприятия не предусмотрены.</w:t>
      </w:r>
    </w:p>
    <w:p w14:paraId="3A2AF699" w14:textId="77777777" w:rsidR="00A32A74" w:rsidRPr="00A32A74" w:rsidRDefault="00A32A74" w:rsidP="00A32A74">
      <w:pPr>
        <w:widowControl w:val="0"/>
        <w:autoSpaceDE w:val="0"/>
        <w:autoSpaceDN w:val="0"/>
        <w:adjustRightInd w:val="0"/>
        <w:spacing w:after="0" w:line="360" w:lineRule="auto"/>
        <w:ind w:right="13" w:firstLine="567"/>
        <w:jc w:val="both"/>
        <w:rPr>
          <w:rFonts w:ascii="Times New Roman" w:eastAsia="Times New Roman" w:hAnsi="Times New Roman" w:cs="Times New Roman"/>
          <w:color w:val="000000"/>
          <w:kern w:val="0"/>
          <w:sz w:val="26"/>
          <w:szCs w:val="26"/>
          <w:lang w:eastAsia="ru-RU"/>
          <w14:ligatures w14:val="none"/>
        </w:rPr>
      </w:pPr>
      <w:r w:rsidRPr="00A32A74">
        <w:rPr>
          <w:rFonts w:ascii="Times New Roman" w:eastAsia="Times New Roman" w:hAnsi="Times New Roman" w:cs="Times New Roman"/>
          <w:color w:val="000000"/>
          <w:kern w:val="0"/>
          <w:sz w:val="26"/>
          <w:szCs w:val="26"/>
          <w:lang w:eastAsia="ru-RU"/>
          <w14:ligatures w14:val="none"/>
        </w:rPr>
        <w:t>Мероприятия по замене изношенных сетей проводятся в рамках программы планово-предупредительных ремонтов. В случае наличия источников финансирования планируется ремонт тепловых сетей в период с 2024 по 2027 гг.</w:t>
      </w:r>
    </w:p>
    <w:p w14:paraId="1D43140A" w14:textId="77777777" w:rsidR="00A32A74" w:rsidRPr="00A32A74" w:rsidRDefault="00A32A74" w:rsidP="00A32A74">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A32A74">
        <w:rPr>
          <w:rFonts w:ascii="Calibri Light" w:eastAsia="Times New Roman" w:hAnsi="Calibri Light" w:cs="Times New Roman"/>
          <w:b/>
          <w:bCs/>
          <w:i/>
          <w:iCs/>
          <w:kern w:val="0"/>
          <w:sz w:val="28"/>
          <w:szCs w:val="28"/>
          <w:lang w:eastAsia="ru-RU"/>
          <w14:ligatures w14:val="none"/>
        </w:rPr>
        <w:lastRenderedPageBreak/>
        <w:t xml:space="preserve">9.2. 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 </w:t>
      </w:r>
    </w:p>
    <w:p w14:paraId="31648FE9" w14:textId="77777777" w:rsidR="00A32A74" w:rsidRPr="00A32A74" w:rsidRDefault="00A32A74" w:rsidP="00A32A74">
      <w:pPr>
        <w:widowControl w:val="0"/>
        <w:autoSpaceDE w:val="0"/>
        <w:autoSpaceDN w:val="0"/>
        <w:adjustRightInd w:val="0"/>
        <w:spacing w:after="0" w:line="360" w:lineRule="auto"/>
        <w:ind w:right="13" w:firstLine="567"/>
        <w:jc w:val="both"/>
        <w:rPr>
          <w:rFonts w:ascii="Times New Roman" w:eastAsia="Times New Roman" w:hAnsi="Times New Roman" w:cs="Times New Roman"/>
          <w:color w:val="000000"/>
          <w:kern w:val="0"/>
          <w:sz w:val="26"/>
          <w:szCs w:val="26"/>
          <w:lang w:eastAsia="ru-RU"/>
          <w14:ligatures w14:val="none"/>
        </w:rPr>
      </w:pPr>
      <w:r w:rsidRPr="00A32A74">
        <w:rPr>
          <w:rFonts w:ascii="Times New Roman" w:eastAsia="Times New Roman" w:hAnsi="Times New Roman" w:cs="Times New Roman"/>
          <w:color w:val="000000"/>
          <w:kern w:val="0"/>
          <w:sz w:val="26"/>
          <w:szCs w:val="26"/>
          <w:lang w:eastAsia="ru-RU"/>
          <w14:ligatures w14:val="none"/>
        </w:rPr>
        <w:t>В рамках инвестиционной программы ООО «СТК» мероприятия не предусмотрены. Мероприятия по замене изношенного оборудования проводятся в рамках текущих ремонтов.</w:t>
      </w:r>
    </w:p>
    <w:p w14:paraId="79F1B409" w14:textId="77777777" w:rsidR="00A32A74" w:rsidRPr="00A32A74" w:rsidRDefault="00A32A74" w:rsidP="00A32A74">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A32A74">
        <w:rPr>
          <w:rFonts w:ascii="Calibri Light" w:eastAsia="Times New Roman" w:hAnsi="Calibri Light" w:cs="Times New Roman"/>
          <w:b/>
          <w:bCs/>
          <w:i/>
          <w:iCs/>
          <w:kern w:val="0"/>
          <w:sz w:val="28"/>
          <w:szCs w:val="28"/>
          <w:lang w:eastAsia="ru-RU"/>
          <w14:ligatures w14:val="none"/>
        </w:rPr>
        <w:t>9.3. 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 на каждом этапе.</w:t>
      </w:r>
    </w:p>
    <w:p w14:paraId="4894A7AB"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 xml:space="preserve">Мероприятия по осуществлению строительства, реконструкции и технического перевооружения в связи с изменениями температурного графика и гидравлического режима работы системы теплоснабжения не предусмотрены. </w:t>
      </w:r>
    </w:p>
    <w:p w14:paraId="09F12244"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В этой связи, 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 не приводятся.</w:t>
      </w:r>
    </w:p>
    <w:p w14:paraId="02BC47B3" w14:textId="77777777" w:rsidR="00A32A74" w:rsidRPr="00A32A74" w:rsidRDefault="00A32A74" w:rsidP="00A32A74">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A32A74">
        <w:rPr>
          <w:rFonts w:ascii="Calibri Light" w:eastAsia="Times New Roman" w:hAnsi="Calibri Light" w:cs="Times New Roman"/>
          <w:b/>
          <w:bCs/>
          <w:i/>
          <w:iCs/>
          <w:kern w:val="0"/>
          <w:sz w:val="28"/>
          <w:szCs w:val="28"/>
          <w:lang w:eastAsia="ru-RU"/>
          <w14:ligatures w14:val="none"/>
        </w:rPr>
        <w:t>9.4.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p>
    <w:p w14:paraId="0C174BF6"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 xml:space="preserve">На территории СП «Слудка» источники тепловой энергии обеспечивают централизованное отопление без горячего водоснабжения. Инвестиции для перевода открытой системы теплоснабжения (горячего водоснабжения) в закрытую систему горячего водоснабжения не требуются.  </w:t>
      </w:r>
    </w:p>
    <w:p w14:paraId="74C9DD1B" w14:textId="77777777" w:rsidR="00A32A74" w:rsidRPr="00A32A74" w:rsidRDefault="00A32A74" w:rsidP="00A32A74">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A32A74">
        <w:rPr>
          <w:rFonts w:ascii="Calibri Light" w:eastAsia="Times New Roman" w:hAnsi="Calibri Light" w:cs="Times New Roman"/>
          <w:b/>
          <w:bCs/>
          <w:i/>
          <w:iCs/>
          <w:kern w:val="0"/>
          <w:sz w:val="28"/>
          <w:szCs w:val="28"/>
          <w:lang w:eastAsia="ru-RU"/>
          <w14:ligatures w14:val="none"/>
        </w:rPr>
        <w:t>9.5. Оценка эффективности инвестиций по отдельным предложениям.</w:t>
      </w:r>
    </w:p>
    <w:p w14:paraId="7F34433D" w14:textId="77777777" w:rsidR="00A32A74" w:rsidRPr="00A32A74" w:rsidRDefault="00A32A74" w:rsidP="00A32A74">
      <w:pPr>
        <w:spacing w:after="0" w:line="360" w:lineRule="auto"/>
        <w:ind w:right="13" w:firstLine="567"/>
        <w:jc w:val="both"/>
        <w:rPr>
          <w:rFonts w:ascii="Times New Roman" w:eastAsia="Times New Roman" w:hAnsi="Times New Roman" w:cs="Times New Roman"/>
          <w:kern w:val="0"/>
          <w:sz w:val="26"/>
          <w:szCs w:val="26"/>
          <w:lang w:eastAsia="ar-SA"/>
          <w14:ligatures w14:val="none"/>
        </w:rPr>
      </w:pPr>
      <w:r w:rsidRPr="00A32A74">
        <w:rPr>
          <w:rFonts w:ascii="Times New Roman" w:eastAsia="Times New Roman" w:hAnsi="Times New Roman" w:cs="Times New Roman"/>
          <w:kern w:val="0"/>
          <w:sz w:val="26"/>
          <w:szCs w:val="26"/>
          <w:lang w:eastAsia="ar-SA"/>
          <w14:ligatures w14:val="none"/>
        </w:rPr>
        <w:t>Предполагается, что в результате реализации инвестиционной программы будет иметь место экономический эффект в виде ежегодного снижения затрат на топливо за счет снижения выработки тепла после снижения потерь тепловой энергии за счет перекладки тепловых сетей.</w:t>
      </w:r>
    </w:p>
    <w:p w14:paraId="1304888E" w14:textId="77777777" w:rsidR="00A32A74" w:rsidRPr="00A32A74" w:rsidRDefault="00A32A74" w:rsidP="00A32A74">
      <w:pPr>
        <w:rPr>
          <w:rFonts w:ascii="Calibri" w:eastAsia="Times New Roman" w:hAnsi="Calibri" w:cs="Times New Roman"/>
          <w:kern w:val="0"/>
          <w:lang w:eastAsia="ru-RU"/>
          <w14:ligatures w14:val="none"/>
        </w:rPr>
      </w:pPr>
    </w:p>
    <w:p w14:paraId="2FF759C6" w14:textId="77777777" w:rsidR="00A32A74" w:rsidRPr="00A32A74" w:rsidRDefault="00A32A74" w:rsidP="00A32A74">
      <w:pPr>
        <w:rPr>
          <w:rFonts w:ascii="Calibri" w:eastAsia="Times New Roman" w:hAnsi="Calibri" w:cs="Times New Roman"/>
          <w:kern w:val="0"/>
          <w:lang w:eastAsia="ru-RU"/>
          <w14:ligatures w14:val="none"/>
        </w:rPr>
      </w:pPr>
    </w:p>
    <w:p w14:paraId="3F3BBE85" w14:textId="77777777" w:rsidR="00A32A74" w:rsidRPr="00A32A74" w:rsidRDefault="00A32A74" w:rsidP="00A32A74">
      <w:pPr>
        <w:rPr>
          <w:rFonts w:ascii="Calibri" w:eastAsia="Times New Roman" w:hAnsi="Calibri" w:cs="Times New Roman"/>
          <w:kern w:val="0"/>
          <w:lang w:eastAsia="ru-RU"/>
          <w14:ligatures w14:val="none"/>
        </w:rPr>
      </w:pPr>
    </w:p>
    <w:p w14:paraId="7208D9FE" w14:textId="77777777" w:rsidR="00A32A74" w:rsidRPr="00A32A74" w:rsidRDefault="00A32A74" w:rsidP="00A32A74">
      <w:pPr>
        <w:rPr>
          <w:rFonts w:ascii="Calibri" w:eastAsia="Times New Roman" w:hAnsi="Calibri" w:cs="Times New Roman"/>
          <w:kern w:val="0"/>
          <w:lang w:eastAsia="ru-RU"/>
          <w14:ligatures w14:val="none"/>
        </w:rPr>
      </w:pPr>
    </w:p>
    <w:p w14:paraId="589FD1C5" w14:textId="77777777" w:rsidR="00A32A74" w:rsidRPr="00A32A74" w:rsidRDefault="00A32A74" w:rsidP="00A32A74">
      <w:pPr>
        <w:rPr>
          <w:rFonts w:ascii="Calibri" w:eastAsia="Times New Roman" w:hAnsi="Calibri" w:cs="Times New Roman"/>
          <w:kern w:val="0"/>
          <w:lang w:eastAsia="ru-RU"/>
          <w14:ligatures w14:val="none"/>
        </w:rPr>
      </w:pPr>
    </w:p>
    <w:p w14:paraId="063F4D02" w14:textId="77777777" w:rsidR="00A32A74" w:rsidRPr="00A32A74" w:rsidRDefault="00A32A74" w:rsidP="00A32A74">
      <w:pPr>
        <w:rPr>
          <w:rFonts w:ascii="Calibri" w:eastAsia="Times New Roman" w:hAnsi="Calibri" w:cs="Times New Roman"/>
          <w:kern w:val="0"/>
          <w:lang w:eastAsia="ru-RU"/>
          <w14:ligatures w14:val="none"/>
        </w:rPr>
      </w:pPr>
    </w:p>
    <w:p w14:paraId="457A026B" w14:textId="77777777" w:rsidR="00A32A74" w:rsidRPr="00A32A74" w:rsidRDefault="00A32A74" w:rsidP="00A32A74">
      <w:pPr>
        <w:rPr>
          <w:rFonts w:ascii="Calibri" w:eastAsia="Times New Roman" w:hAnsi="Calibri" w:cs="Times New Roman"/>
          <w:kern w:val="0"/>
          <w:lang w:eastAsia="ru-RU"/>
          <w14:ligatures w14:val="none"/>
        </w:rPr>
      </w:pPr>
    </w:p>
    <w:p w14:paraId="74BBA1A7" w14:textId="77777777" w:rsidR="00A32A74" w:rsidRPr="00A32A74" w:rsidRDefault="00A32A74" w:rsidP="00A32A74">
      <w:pPr>
        <w:rPr>
          <w:rFonts w:ascii="Calibri" w:eastAsia="Times New Roman" w:hAnsi="Calibri" w:cs="Times New Roman"/>
          <w:kern w:val="0"/>
          <w:lang w:eastAsia="ru-RU"/>
          <w14:ligatures w14:val="none"/>
        </w:rPr>
      </w:pPr>
    </w:p>
    <w:p w14:paraId="5D357B41" w14:textId="77777777" w:rsidR="00A32A74" w:rsidRPr="00A32A74" w:rsidRDefault="00A32A74" w:rsidP="00A32A74">
      <w:pPr>
        <w:rPr>
          <w:rFonts w:ascii="Calibri" w:eastAsia="Times New Roman" w:hAnsi="Calibri" w:cs="Times New Roman"/>
          <w:kern w:val="0"/>
          <w:lang w:eastAsia="ru-RU"/>
          <w14:ligatures w14:val="none"/>
        </w:rPr>
      </w:pPr>
    </w:p>
    <w:p w14:paraId="67C6428E" w14:textId="77777777" w:rsidR="00A32A74" w:rsidRPr="00A32A74" w:rsidRDefault="00A32A74" w:rsidP="00A32A74">
      <w:pPr>
        <w:rPr>
          <w:rFonts w:ascii="Calibri" w:eastAsia="Times New Roman" w:hAnsi="Calibri" w:cs="Times New Roman"/>
          <w:kern w:val="0"/>
          <w:lang w:eastAsia="ru-RU"/>
          <w14:ligatures w14:val="none"/>
        </w:rPr>
      </w:pPr>
    </w:p>
    <w:p w14:paraId="3BF4288A" w14:textId="77777777" w:rsidR="00A32A74" w:rsidRPr="00A32A74" w:rsidRDefault="00A32A74" w:rsidP="00A32A74">
      <w:pPr>
        <w:rPr>
          <w:rFonts w:ascii="Calibri" w:eastAsia="Times New Roman" w:hAnsi="Calibri" w:cs="Times New Roman"/>
          <w:kern w:val="0"/>
          <w:lang w:eastAsia="ru-RU"/>
          <w14:ligatures w14:val="none"/>
        </w:rPr>
      </w:pPr>
    </w:p>
    <w:p w14:paraId="20C3FFA4" w14:textId="77777777" w:rsidR="00A32A74" w:rsidRPr="00A32A74" w:rsidRDefault="00A32A74" w:rsidP="00A32A74">
      <w:pPr>
        <w:rPr>
          <w:rFonts w:ascii="Calibri" w:eastAsia="Times New Roman" w:hAnsi="Calibri" w:cs="Times New Roman"/>
          <w:kern w:val="0"/>
          <w:lang w:eastAsia="ru-RU"/>
          <w14:ligatures w14:val="none"/>
        </w:rPr>
      </w:pPr>
    </w:p>
    <w:p w14:paraId="1A32F153" w14:textId="77777777" w:rsidR="00A32A74" w:rsidRPr="00A32A74" w:rsidRDefault="00A32A74" w:rsidP="00A32A74">
      <w:pPr>
        <w:rPr>
          <w:rFonts w:ascii="Calibri" w:eastAsia="Times New Roman" w:hAnsi="Calibri" w:cs="Times New Roman"/>
          <w:kern w:val="0"/>
          <w:lang w:eastAsia="ru-RU"/>
          <w14:ligatures w14:val="none"/>
        </w:rPr>
      </w:pPr>
    </w:p>
    <w:p w14:paraId="2F60C037" w14:textId="77777777" w:rsidR="00A32A74" w:rsidRPr="00A32A74" w:rsidRDefault="00A32A74" w:rsidP="00A32A74">
      <w:pPr>
        <w:rPr>
          <w:rFonts w:ascii="Calibri" w:eastAsia="Times New Roman" w:hAnsi="Calibri" w:cs="Times New Roman"/>
          <w:kern w:val="0"/>
          <w:lang w:eastAsia="ru-RU"/>
          <w14:ligatures w14:val="none"/>
        </w:rPr>
      </w:pPr>
    </w:p>
    <w:p w14:paraId="2DBAC743" w14:textId="77777777" w:rsidR="00A32A74" w:rsidRPr="00A32A74" w:rsidRDefault="00A32A74" w:rsidP="00A32A74">
      <w:pPr>
        <w:rPr>
          <w:rFonts w:ascii="Calibri" w:eastAsia="Times New Roman" w:hAnsi="Calibri" w:cs="Times New Roman"/>
          <w:kern w:val="0"/>
          <w:lang w:eastAsia="ru-RU"/>
          <w14:ligatures w14:val="none"/>
        </w:rPr>
      </w:pPr>
    </w:p>
    <w:p w14:paraId="717B218A" w14:textId="77777777" w:rsidR="00A32A74" w:rsidRPr="00A32A74" w:rsidRDefault="00A32A74" w:rsidP="00A32A74">
      <w:pPr>
        <w:rPr>
          <w:rFonts w:ascii="Calibri" w:eastAsia="Times New Roman" w:hAnsi="Calibri" w:cs="Times New Roman"/>
          <w:kern w:val="0"/>
          <w:lang w:eastAsia="ru-RU"/>
          <w14:ligatures w14:val="none"/>
        </w:rPr>
      </w:pPr>
    </w:p>
    <w:p w14:paraId="1BC2A0EC" w14:textId="77777777" w:rsidR="00A32A74" w:rsidRPr="00A32A74" w:rsidRDefault="00A32A74" w:rsidP="00A32A74">
      <w:pPr>
        <w:rPr>
          <w:rFonts w:ascii="Calibri" w:eastAsia="Times New Roman" w:hAnsi="Calibri" w:cs="Times New Roman"/>
          <w:kern w:val="0"/>
          <w:lang w:eastAsia="ru-RU"/>
          <w14:ligatures w14:val="none"/>
        </w:rPr>
      </w:pPr>
    </w:p>
    <w:p w14:paraId="14A445E5" w14:textId="77777777" w:rsidR="00A32A74" w:rsidRPr="00A32A74" w:rsidRDefault="00A32A74" w:rsidP="00A32A74">
      <w:pPr>
        <w:rPr>
          <w:rFonts w:ascii="Calibri" w:eastAsia="Times New Roman" w:hAnsi="Calibri" w:cs="Times New Roman"/>
          <w:kern w:val="0"/>
          <w:lang w:eastAsia="ru-RU"/>
          <w14:ligatures w14:val="none"/>
        </w:rPr>
      </w:pPr>
    </w:p>
    <w:p w14:paraId="7D1A1297" w14:textId="77777777" w:rsidR="00A32A74" w:rsidRPr="00A32A74" w:rsidRDefault="00A32A74" w:rsidP="00A32A74">
      <w:pPr>
        <w:rPr>
          <w:rFonts w:ascii="Calibri" w:eastAsia="Times New Roman" w:hAnsi="Calibri" w:cs="Times New Roman"/>
          <w:kern w:val="0"/>
          <w:lang w:eastAsia="ru-RU"/>
          <w14:ligatures w14:val="none"/>
        </w:rPr>
      </w:pPr>
    </w:p>
    <w:p w14:paraId="6C483818" w14:textId="77777777" w:rsidR="00A32A74" w:rsidRPr="00A32A74" w:rsidRDefault="00A32A74" w:rsidP="00A32A74">
      <w:pPr>
        <w:rPr>
          <w:rFonts w:ascii="Calibri" w:eastAsia="Times New Roman" w:hAnsi="Calibri" w:cs="Times New Roman"/>
          <w:kern w:val="0"/>
          <w:lang w:eastAsia="ru-RU"/>
          <w14:ligatures w14:val="none"/>
        </w:rPr>
      </w:pPr>
    </w:p>
    <w:p w14:paraId="299CD9B2" w14:textId="77777777" w:rsidR="00A32A74" w:rsidRPr="00A32A74" w:rsidRDefault="00A32A74" w:rsidP="00A32A74">
      <w:pPr>
        <w:rPr>
          <w:rFonts w:ascii="Calibri" w:eastAsia="Times New Roman" w:hAnsi="Calibri" w:cs="Times New Roman"/>
          <w:kern w:val="0"/>
          <w:lang w:eastAsia="ru-RU"/>
          <w14:ligatures w14:val="none"/>
        </w:rPr>
      </w:pPr>
    </w:p>
    <w:p w14:paraId="01584794" w14:textId="77777777" w:rsidR="00A32A74" w:rsidRPr="00A32A74" w:rsidRDefault="00A32A74" w:rsidP="00A32A74">
      <w:pPr>
        <w:rPr>
          <w:rFonts w:ascii="Calibri" w:eastAsia="Times New Roman" w:hAnsi="Calibri" w:cs="Times New Roman"/>
          <w:kern w:val="0"/>
          <w:lang w:eastAsia="ru-RU"/>
          <w14:ligatures w14:val="none"/>
        </w:rPr>
      </w:pPr>
    </w:p>
    <w:p w14:paraId="32BE97F0" w14:textId="77777777" w:rsidR="00A32A74" w:rsidRPr="00A32A74" w:rsidRDefault="00A32A74" w:rsidP="00A32A74">
      <w:pPr>
        <w:rPr>
          <w:rFonts w:ascii="Calibri" w:eastAsia="Times New Roman" w:hAnsi="Calibri" w:cs="Times New Roman"/>
          <w:kern w:val="0"/>
          <w:lang w:eastAsia="ru-RU"/>
          <w14:ligatures w14:val="none"/>
        </w:rPr>
      </w:pPr>
    </w:p>
    <w:p w14:paraId="54D79B3E" w14:textId="77777777" w:rsidR="00A32A74" w:rsidRPr="00A32A74" w:rsidRDefault="00A32A74" w:rsidP="00A32A74">
      <w:pPr>
        <w:rPr>
          <w:rFonts w:ascii="Calibri" w:eastAsia="Times New Roman" w:hAnsi="Calibri" w:cs="Times New Roman"/>
          <w:kern w:val="0"/>
          <w:lang w:eastAsia="ru-RU"/>
          <w14:ligatures w14:val="none"/>
        </w:rPr>
      </w:pPr>
    </w:p>
    <w:p w14:paraId="6E6B82AF" w14:textId="77777777" w:rsidR="00A32A74" w:rsidRPr="00A32A74" w:rsidRDefault="00A32A74" w:rsidP="00A32A74">
      <w:pPr>
        <w:rPr>
          <w:rFonts w:ascii="Calibri" w:eastAsia="Times New Roman" w:hAnsi="Calibri" w:cs="Times New Roman"/>
          <w:kern w:val="0"/>
          <w:lang w:eastAsia="ru-RU"/>
          <w14:ligatures w14:val="none"/>
        </w:rPr>
      </w:pPr>
    </w:p>
    <w:p w14:paraId="2D815DF9" w14:textId="77777777" w:rsidR="00A32A74" w:rsidRPr="00A32A74" w:rsidRDefault="00A32A74" w:rsidP="00A32A74">
      <w:pPr>
        <w:rPr>
          <w:rFonts w:ascii="Calibri" w:eastAsia="Times New Roman" w:hAnsi="Calibri" w:cs="Times New Roman"/>
          <w:kern w:val="0"/>
          <w:lang w:eastAsia="ru-RU"/>
          <w14:ligatures w14:val="none"/>
        </w:rPr>
      </w:pPr>
    </w:p>
    <w:p w14:paraId="56FEF099" w14:textId="77777777" w:rsidR="00A32A74" w:rsidRPr="00A32A74" w:rsidRDefault="00A32A74" w:rsidP="00A32A74">
      <w:pPr>
        <w:rPr>
          <w:rFonts w:ascii="Calibri" w:eastAsia="Times New Roman" w:hAnsi="Calibri" w:cs="Times New Roman"/>
          <w:kern w:val="0"/>
          <w:lang w:eastAsia="ru-RU"/>
          <w14:ligatures w14:val="none"/>
        </w:rPr>
      </w:pPr>
    </w:p>
    <w:p w14:paraId="0D6100F1" w14:textId="77777777" w:rsidR="00A32A74" w:rsidRPr="00A32A74" w:rsidRDefault="00A32A74" w:rsidP="00A32A74">
      <w:pPr>
        <w:keepNext/>
        <w:spacing w:before="240" w:after="60"/>
        <w:jc w:val="center"/>
        <w:outlineLvl w:val="0"/>
        <w:rPr>
          <w:rFonts w:ascii="Calibri Light" w:eastAsia="Times New Roman" w:hAnsi="Calibri Light" w:cs="Times New Roman"/>
          <w:b/>
          <w:bCs/>
          <w:spacing w:val="-1"/>
          <w:kern w:val="32"/>
          <w:sz w:val="32"/>
          <w:szCs w:val="32"/>
          <w:lang w:eastAsia="ru-RU"/>
          <w14:ligatures w14:val="none"/>
        </w:rPr>
      </w:pPr>
      <w:r w:rsidRPr="00A32A74">
        <w:rPr>
          <w:rFonts w:ascii="Calibri Light" w:eastAsia="Times New Roman" w:hAnsi="Calibri Light" w:cs="Times New Roman"/>
          <w:b/>
          <w:bCs/>
          <w:spacing w:val="-1"/>
          <w:kern w:val="32"/>
          <w:sz w:val="32"/>
          <w:szCs w:val="32"/>
          <w:lang w:eastAsia="ru-RU"/>
          <w14:ligatures w14:val="none"/>
        </w:rPr>
        <w:t>Глава 10. Решение об определении единой теплоснабжающей организации (организаций)</w:t>
      </w:r>
    </w:p>
    <w:p w14:paraId="5D6DCB7B" w14:textId="77777777" w:rsidR="00A32A74" w:rsidRPr="00A32A74" w:rsidRDefault="00A32A74" w:rsidP="00A32A74">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A32A74">
        <w:rPr>
          <w:rFonts w:ascii="Calibri Light" w:eastAsia="Times New Roman" w:hAnsi="Calibri Light" w:cs="Times New Roman"/>
          <w:b/>
          <w:bCs/>
          <w:i/>
          <w:iCs/>
          <w:kern w:val="0"/>
          <w:sz w:val="28"/>
          <w:szCs w:val="28"/>
          <w:lang w:eastAsia="ru-RU"/>
          <w14:ligatures w14:val="none"/>
        </w:rPr>
        <w:t>10.1. Решение об определении единой теплоснабжающей организации (организаций)</w:t>
      </w:r>
    </w:p>
    <w:p w14:paraId="582414C9"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 xml:space="preserve">Решение по установлению единой теплоснабжающей организации осуществляется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  </w:t>
      </w:r>
    </w:p>
    <w:p w14:paraId="7B3E3A75"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 xml:space="preserve">В соответствии со статьей 2 пунктом 28 Федерального закона 190 «О теплоснабжении»: «Единая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w:t>
      </w:r>
      <w:r w:rsidRPr="00A32A74">
        <w:rPr>
          <w:rFonts w:ascii="Times New Roman" w:eastAsia="Times New Roman" w:hAnsi="Times New Roman" w:cs="Times New Roman"/>
          <w:kern w:val="0"/>
          <w:sz w:val="26"/>
          <w:szCs w:val="26"/>
          <w:lang w:eastAsia="ru-RU"/>
          <w14:ligatures w14:val="none"/>
        </w:rPr>
        <w:lastRenderedPageBreak/>
        <w:t xml:space="preserve">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  </w:t>
      </w:r>
    </w:p>
    <w:p w14:paraId="1D5599BC"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 xml:space="preserve">В соответствии со статьей 6 пунктом 6 Федерального закона 190 «О теплоснабжении»: «К полномочиям органов местного самоуправления поселений, городских округов по организации теплоснабжения на соответствующих территориях относится утверждение схем теплоснабжения поселений, городских округов с численностью населения менее пятисот тысяч человек, в том числе определение единой теплоснабжающей организации». </w:t>
      </w:r>
    </w:p>
    <w:p w14:paraId="77F78541"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 Предлагается использовать для этого нижеследующий раздел проекта.</w:t>
      </w:r>
    </w:p>
    <w:p w14:paraId="6DC00526"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Постановления Правительства Российской Федерации «Об утверждении правил организации теплоснабжения», предложенный к утверждению Правительством Российской Федерации в соответствии со статьей 4 пунктом 1 ФЗ-190 «О теплоснабжении»: Критерии и порядок определения единой теплоснабжающей организации:</w:t>
      </w:r>
    </w:p>
    <w:p w14:paraId="7A926A6D"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 xml:space="preserve">1. Статус единой теплоснабжающей организации присваивается органом местного самоуправления или федеральным органом исполнительной власти (далее – уполномоченные органы) при утверждении схемы теплоснабжения поселения, городского округа, а в случае смены единой теплоснабжающей организации – при актуализации схемы теплоснабжения. </w:t>
      </w:r>
    </w:p>
    <w:p w14:paraId="5E09DFE4"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 xml:space="preserve">2. 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 в отношении которой присваивается соответствующий статус. </w:t>
      </w:r>
    </w:p>
    <w:p w14:paraId="3BDF1741"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 xml:space="preserve">В случае, если на территории поселения, городского округа существуют несколько </w:t>
      </w:r>
      <w:r w:rsidRPr="00A32A74">
        <w:rPr>
          <w:rFonts w:ascii="Times New Roman" w:eastAsia="Times New Roman" w:hAnsi="Times New Roman" w:cs="Times New Roman"/>
          <w:kern w:val="0"/>
          <w:sz w:val="26"/>
          <w:szCs w:val="26"/>
          <w:lang w:eastAsia="ru-RU"/>
          <w14:ligatures w14:val="none"/>
        </w:rPr>
        <w:lastRenderedPageBreak/>
        <w:t xml:space="preserve">систем теплоснабжения, уполномоченные органы вправе: </w:t>
      </w:r>
    </w:p>
    <w:p w14:paraId="788BE1E4"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 xml:space="preserve">-определить единую теплоснабжающую организацию (организации) в каждой из систем теплоснабжения, расположенных в границах поселения, городского округа; </w:t>
      </w:r>
    </w:p>
    <w:p w14:paraId="2965DA65"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 xml:space="preserve">-определить на несколько систем теплоснабжения единую теплоснабжающую организацию, если такая организация владеет на праве собственности или ином законном основании источниками тепловой энергии и (или) тепловыми сетями в каждой из систем теплоснабжения, входящей в зону её деятельности. </w:t>
      </w:r>
    </w:p>
    <w:p w14:paraId="43782431"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 xml:space="preserve">3. Для присвоения статуса единой теплоснабжающей организации впервые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на территории поселения, городского округа вправе подать в течение одного месяца с даты размещения на сайте поселения, городского округа, города федерального значения проекта схемы теплоснабжения в орган местного самоуправления заявки на присвоение статуса единой теплоснабжающей организации с указанием  зоны деятельности, в которой указанные лица планируют исполнять функции единой теплоснабжающей организации. Орган местного самоуправления обязан разместить сведения о принятых заявках на сайте поселения, городского округа. </w:t>
      </w:r>
    </w:p>
    <w:p w14:paraId="73113AEC"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 xml:space="preserve">4. В случае,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системе теплоснабжения,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системе теплоснабжения, орган местного самоуправления присваивает статус единой теплоснабжающей организации в соответствии с критериями настоящих Правил. </w:t>
      </w:r>
    </w:p>
    <w:p w14:paraId="770E68BE"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 xml:space="preserve">5. Критериями определения единой теплоснабжающей организации являются:  </w:t>
      </w:r>
    </w:p>
    <w:p w14:paraId="7ED52859"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 xml:space="preserve">1)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w:t>
      </w:r>
      <w:r w:rsidRPr="00A32A74">
        <w:rPr>
          <w:rFonts w:ascii="Times New Roman" w:eastAsia="Times New Roman" w:hAnsi="Times New Roman" w:cs="Times New Roman"/>
          <w:kern w:val="0"/>
          <w:sz w:val="26"/>
          <w:szCs w:val="26"/>
          <w:lang w:eastAsia="ru-RU"/>
          <w14:ligatures w14:val="none"/>
        </w:rPr>
        <w:lastRenderedPageBreak/>
        <w:t xml:space="preserve">деятельности единой теплоснабжающей организации; </w:t>
      </w:r>
    </w:p>
    <w:p w14:paraId="5279CAC1"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 xml:space="preserve">2) размер уставного (складочного) капитала хозяйственного товарищества или общества, уставного фонда унитарного предприятия должен быть не менее остаточной балансовой стоимости источников тепловой энергии и тепловых сетей,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  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 </w:t>
      </w:r>
    </w:p>
    <w:p w14:paraId="256421A9"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 xml:space="preserve">6. В случае если в отношении одной зоны деятельности единой теплоснабжающей организации подано более одной заявки на присвоение соответствующего статуса от лиц, соответствующих критериям, установленным настоящими Правилами,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 </w:t>
      </w:r>
    </w:p>
    <w:p w14:paraId="0D6C182E"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 xml:space="preserve">Способность обеспечить надежность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 и обосновывается в схеме теплоснабжения. </w:t>
      </w:r>
    </w:p>
    <w:p w14:paraId="06E850A4"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 xml:space="preserve">7. В случае если в отношении зоны деятельности единой теплоснабжающей организации не подано ни одной заявки на присвоение соответствующего статуса, статус единой теплоснабжающей организации присваивается организации, владеющей в соответствующей зоне деятельности источниками тепловой энергии и (или) тепловыми сетями, и соответствующей критериям настоящих Правил. </w:t>
      </w:r>
    </w:p>
    <w:p w14:paraId="196A5256"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 xml:space="preserve">8. Единая теплоснабжающая организация при осуществлении своей деятельности обязана: </w:t>
      </w:r>
    </w:p>
    <w:p w14:paraId="1EE56DE8"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 xml:space="preserve">а) заключать и надлежаще исполнять договоры теплоснабжения со всеми обратившимися к ней потребителями тепловой энергии в своей зоне деятельности;  </w:t>
      </w:r>
    </w:p>
    <w:p w14:paraId="62B62DC1"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 xml:space="preserve">б) 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 </w:t>
      </w:r>
    </w:p>
    <w:p w14:paraId="0206221A"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 xml:space="preserve">в) надлежащим образом исполнять обязательства перед иными теплоснабжающими и теплосетевыми организациями в зоне своей деятельности; </w:t>
      </w:r>
    </w:p>
    <w:p w14:paraId="405702E2"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lastRenderedPageBreak/>
        <w:t xml:space="preserve">г) осуществлять контроль режимов потребления тепловой энергии в зоне своей деятельности. </w:t>
      </w:r>
    </w:p>
    <w:p w14:paraId="65165DDC"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 xml:space="preserve">В настоящее время предприятие ООО «СТК» отвечает всем требованиям критериев по определению единой теплоснабжающей организации, а именно: </w:t>
      </w:r>
    </w:p>
    <w:p w14:paraId="261BB5E3"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 xml:space="preserve">1) Владение на праве собственности или ином законном основании,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 </w:t>
      </w:r>
    </w:p>
    <w:p w14:paraId="101D8DB3"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 xml:space="preserve">На балансе ООО «СТК» находятся все тепловые сети в поселении. </w:t>
      </w:r>
    </w:p>
    <w:p w14:paraId="58D1C366"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 xml:space="preserve">2)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  </w:t>
      </w:r>
    </w:p>
    <w:p w14:paraId="024202D0"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 xml:space="preserve">Способность обеспечить надежность теплоснабжения определяется наличием у предприятия ООО «СТК»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 </w:t>
      </w:r>
    </w:p>
    <w:p w14:paraId="3972A879"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 xml:space="preserve">3) Предприятие ООО «СТК» согласно требованиям критериев по определению единой теплоснабжающей организации при осуществлении своей деятельности фактически уже исполняет обязанности единой теплоснабжающей организации, а именно: </w:t>
      </w:r>
    </w:p>
    <w:p w14:paraId="7EB60BAA"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 xml:space="preserve">а) заключает и надлежаще исполняет договоры теплоснабжения со всеми обратившимися к ней потребителями тепловой энергии в своей зоне деятельности;  </w:t>
      </w:r>
    </w:p>
    <w:p w14:paraId="28EA6435"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 xml:space="preserve">б) надлежащим образом исполняет обязательства перед иными теплоснабжающими и теплосетевыми организациями в зоне своей деятельности; </w:t>
      </w:r>
    </w:p>
    <w:p w14:paraId="43130B03"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в) осуществляет контроль режимов потребления тепловой энергии в зоне своей деятельности;</w:t>
      </w:r>
    </w:p>
    <w:p w14:paraId="4C9A500D"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 xml:space="preserve">г) будет 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   </w:t>
      </w:r>
    </w:p>
    <w:p w14:paraId="56FDD405"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 xml:space="preserve">Таким образом, на основании критериев определения единой теплоснабжающей организации, установленных в проекте правил организации теплоснабжения, утверждаемых Правительством Российской Федерации, предлагается определить единой теплоснабжающей организацией СП «Слудка» предприятие ООО «СТК». Единая </w:t>
      </w:r>
      <w:r w:rsidRPr="00A32A74">
        <w:rPr>
          <w:rFonts w:ascii="Times New Roman" w:eastAsia="Times New Roman" w:hAnsi="Times New Roman" w:cs="Times New Roman"/>
          <w:kern w:val="0"/>
          <w:sz w:val="26"/>
          <w:szCs w:val="26"/>
          <w:lang w:eastAsia="ru-RU"/>
          <w14:ligatures w14:val="none"/>
        </w:rPr>
        <w:lastRenderedPageBreak/>
        <w:t>теплоснабжающая организация утверждена постановлением администрации СП «Слудка» от 05.06.2014 года №6/33.</w:t>
      </w:r>
    </w:p>
    <w:p w14:paraId="62BBA0BA" w14:textId="77777777" w:rsidR="00A32A74" w:rsidRPr="00A32A74" w:rsidRDefault="00A32A74" w:rsidP="00A32A74">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A32A74">
        <w:rPr>
          <w:rFonts w:ascii="Calibri Light" w:eastAsia="Times New Roman" w:hAnsi="Calibri Light" w:cs="Times New Roman"/>
          <w:b/>
          <w:bCs/>
          <w:i/>
          <w:iCs/>
          <w:kern w:val="0"/>
          <w:sz w:val="28"/>
          <w:szCs w:val="28"/>
          <w:lang w:eastAsia="ru-RU"/>
          <w14:ligatures w14:val="none"/>
        </w:rPr>
        <w:t>10.2.</w:t>
      </w:r>
      <w:r w:rsidRPr="00A32A74">
        <w:rPr>
          <w:rFonts w:ascii="Calibri Light" w:eastAsia="Times New Roman" w:hAnsi="Calibri Light" w:cs="Times New Roman"/>
          <w:b/>
          <w:bCs/>
          <w:i/>
          <w:iCs/>
          <w:kern w:val="0"/>
          <w:sz w:val="28"/>
          <w:szCs w:val="28"/>
          <w:lang w:eastAsia="ru-RU"/>
          <w14:ligatures w14:val="none"/>
        </w:rPr>
        <w:tab/>
        <w:t>Реестр зон деятельности единой теплоснабжающей организации (организаций).</w:t>
      </w:r>
    </w:p>
    <w:p w14:paraId="5311E266"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По результатам разработки Схемы теплоснабжения Реестр систем теплоснабжения для утверждения единых теплоснабжающих организаций СП «Слудка» МР «Сыктывдинский» Республики Коми включает зону от котельной «Слудка». Границы системы теплоснабжения определены для источника тепловой энергии и теплопотребляющих установок, технологически соединенных тепловыми сетями, введенных в эксплуатацию в установленном порядке, по состоянию на дату утверждения настоящей схемы.</w:t>
      </w:r>
    </w:p>
    <w:p w14:paraId="7027534B" w14:textId="77777777" w:rsidR="00A32A74" w:rsidRPr="00A32A74" w:rsidRDefault="00A32A74" w:rsidP="00A32A74">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A32A74">
        <w:rPr>
          <w:rFonts w:ascii="Calibri Light" w:eastAsia="Times New Roman" w:hAnsi="Calibri Light" w:cs="Times New Roman"/>
          <w:b/>
          <w:bCs/>
          <w:i/>
          <w:iCs/>
          <w:kern w:val="0"/>
          <w:sz w:val="28"/>
          <w:szCs w:val="28"/>
          <w:lang w:eastAsia="ru-RU"/>
          <w14:ligatures w14:val="none"/>
        </w:rPr>
        <w:t>10.3. Основания, в том числе критерии, в соответствии с которыми теплоснабжающая организация определена единой теплоснабжающей организацией</w:t>
      </w:r>
    </w:p>
    <w:p w14:paraId="2FB36832"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Состав единых теплоснабжающих организаций определен в соответствии действующими нормами на основании данных Реестра систем теплоснабжения и будет уточнен с учетом заявок теплоснабжающих организаций, которые будут ими представлены после опубликования проекта актуализированной Схемы теплоснабжения.</w:t>
      </w:r>
    </w:p>
    <w:p w14:paraId="10B11B10"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В случае отсутствия заявок от ТСО на установление статуса ЕТО статус ЕТО устанавливается в соответствии с п. 11 Правил организации теплоснабжения в РФ. При наличии заявок от ТСО статус ЕТО устанавливается в соответствии с п.п. 6-10 Правил организации теплоснабжения в РФ.</w:t>
      </w:r>
    </w:p>
    <w:p w14:paraId="7567E091" w14:textId="77777777" w:rsidR="00A32A74" w:rsidRPr="00A32A74" w:rsidRDefault="00A32A74" w:rsidP="00A32A74">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A32A74">
        <w:rPr>
          <w:rFonts w:ascii="Calibri Light" w:eastAsia="Times New Roman" w:hAnsi="Calibri Light" w:cs="Times New Roman"/>
          <w:b/>
          <w:bCs/>
          <w:i/>
          <w:iCs/>
          <w:kern w:val="0"/>
          <w:sz w:val="28"/>
          <w:szCs w:val="28"/>
          <w:lang w:eastAsia="ru-RU"/>
          <w14:ligatures w14:val="none"/>
        </w:rPr>
        <w:t>10.4. Информация о поданных теплоснабжающими организациями заявках на присвоение статуса единой теплоснабжающей организации</w:t>
      </w:r>
    </w:p>
    <w:p w14:paraId="2D1F1DE0"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 xml:space="preserve">Указанная информация отсутствует. </w:t>
      </w:r>
    </w:p>
    <w:p w14:paraId="1DC9F650" w14:textId="77777777" w:rsidR="00A32A74" w:rsidRPr="00A32A74" w:rsidRDefault="00A32A74" w:rsidP="00A32A74">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A32A74">
        <w:rPr>
          <w:rFonts w:ascii="Calibri Light" w:eastAsia="Times New Roman" w:hAnsi="Calibri Light" w:cs="Times New Roman"/>
          <w:b/>
          <w:bCs/>
          <w:i/>
          <w:iCs/>
          <w:kern w:val="0"/>
          <w:sz w:val="28"/>
          <w:szCs w:val="28"/>
          <w:lang w:eastAsia="ru-RU"/>
          <w14:ligatures w14:val="none"/>
        </w:rPr>
        <w:t>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p>
    <w:p w14:paraId="67FB3007"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 xml:space="preserve">Реестр систем теплоснабжения для утверждения единых теплоснабжающих организаций СП «Слудка» МР «Сыктывдинский» Республики Коми включает 1 систему теплоснабжения (от котельной «Слудка»).  Единая теплоснабжающая организация </w:t>
      </w:r>
      <w:r w:rsidRPr="00A32A74">
        <w:rPr>
          <w:rFonts w:ascii="Times New Roman" w:eastAsia="Times New Roman" w:hAnsi="Times New Roman" w:cs="Times New Roman"/>
          <w:kern w:val="0"/>
          <w:sz w:val="26"/>
          <w:szCs w:val="26"/>
          <w:lang w:eastAsia="ru-RU"/>
          <w14:ligatures w14:val="none"/>
        </w:rPr>
        <w:lastRenderedPageBreak/>
        <w:t>утверждена постановлением администрации СП «Слудка» от 05.06.2014 года №6/33, подробная информация представлена в таблице ниже.</w:t>
      </w:r>
    </w:p>
    <w:p w14:paraId="2A6E7BFF"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sectPr w:rsidR="00A32A74" w:rsidRPr="00A32A74" w:rsidSect="00A32A74">
          <w:footerReference w:type="default" r:id="rId51"/>
          <w:pgSz w:w="11920" w:h="16840"/>
          <w:pgMar w:top="1040" w:right="460" w:bottom="940" w:left="1600" w:header="0" w:footer="552" w:gutter="0"/>
          <w:cols w:space="720"/>
          <w:noEndnote/>
        </w:sectPr>
      </w:pPr>
    </w:p>
    <w:p w14:paraId="6B97BE59"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lastRenderedPageBreak/>
        <w:t>Таблица 8 - Реестр систем теплоснабжения, содержащий перечень теплоснабжающих организаций, действующих в каждой системе теплоснабжения, расположенных в границах СП «Слудка». Информация о поданных теплоснабжающими организациями заявках на присвоение статуса единой теплоснабжающей организации</w:t>
      </w:r>
    </w:p>
    <w:p w14:paraId="376E5EEF" w14:textId="77777777" w:rsidR="00A32A74" w:rsidRPr="00A32A74" w:rsidRDefault="00A32A74" w:rsidP="00A32A74">
      <w:pPr>
        <w:widowControl w:val="0"/>
        <w:autoSpaceDE w:val="0"/>
        <w:autoSpaceDN w:val="0"/>
        <w:adjustRightInd w:val="0"/>
        <w:spacing w:after="0" w:line="298" w:lineRule="exact"/>
        <w:ind w:left="810" w:right="-20"/>
        <w:rPr>
          <w:rFonts w:ascii="Times New Roman" w:eastAsia="Times New Roman" w:hAnsi="Times New Roman" w:cs="Times New Roman"/>
          <w:color w:val="000000"/>
          <w:kern w:val="0"/>
          <w:sz w:val="26"/>
          <w:szCs w:val="26"/>
          <w:lang w:eastAsia="ru-RU"/>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46"/>
        <w:gridCol w:w="1738"/>
        <w:gridCol w:w="1497"/>
        <w:gridCol w:w="1563"/>
        <w:gridCol w:w="1839"/>
        <w:gridCol w:w="1651"/>
        <w:gridCol w:w="1598"/>
        <w:gridCol w:w="1530"/>
        <w:gridCol w:w="1174"/>
        <w:gridCol w:w="1524"/>
      </w:tblGrid>
      <w:tr w:rsidR="00A32A74" w:rsidRPr="00A32A74" w14:paraId="4BF4D71B" w14:textId="77777777" w:rsidTr="00D27A4B">
        <w:trPr>
          <w:trHeight w:val="300"/>
          <w:tblHeader/>
        </w:trPr>
        <w:tc>
          <w:tcPr>
            <w:tcW w:w="446" w:type="dxa"/>
            <w:vMerge w:val="restart"/>
            <w:shd w:val="clear" w:color="auto" w:fill="auto"/>
            <w:vAlign w:val="center"/>
            <w:hideMark/>
          </w:tcPr>
          <w:p w14:paraId="203CC161" w14:textId="77777777" w:rsidR="00A32A74" w:rsidRPr="00A32A74" w:rsidRDefault="00A32A74" w:rsidP="00A32A74">
            <w:pPr>
              <w:ind w:right="13"/>
              <w:jc w:val="center"/>
              <w:rPr>
                <w:rFonts w:ascii="Times New Roman" w:eastAsia="Calibri" w:hAnsi="Times New Roman" w:cs="Times New Roman"/>
                <w:iCs/>
                <w:kern w:val="0"/>
                <w14:ligatures w14:val="none"/>
              </w:rPr>
            </w:pPr>
            <w:r w:rsidRPr="00A32A74">
              <w:rPr>
                <w:rFonts w:ascii="Times New Roman" w:eastAsia="Calibri" w:hAnsi="Times New Roman" w:cs="Times New Roman"/>
                <w:iCs/>
                <w:kern w:val="0"/>
                <w14:ligatures w14:val="none"/>
              </w:rPr>
              <w:t>№ п/п</w:t>
            </w:r>
          </w:p>
        </w:tc>
        <w:tc>
          <w:tcPr>
            <w:tcW w:w="1738" w:type="dxa"/>
            <w:vMerge w:val="restart"/>
            <w:shd w:val="clear" w:color="auto" w:fill="auto"/>
            <w:vAlign w:val="center"/>
            <w:hideMark/>
          </w:tcPr>
          <w:p w14:paraId="55D375D0" w14:textId="77777777" w:rsidR="00A32A74" w:rsidRPr="00A32A74" w:rsidRDefault="00A32A74" w:rsidP="00A32A74">
            <w:pPr>
              <w:ind w:right="13"/>
              <w:jc w:val="center"/>
              <w:rPr>
                <w:rFonts w:ascii="Times New Roman" w:eastAsia="Calibri" w:hAnsi="Times New Roman" w:cs="Times New Roman"/>
                <w:iCs/>
                <w:kern w:val="0"/>
                <w14:ligatures w14:val="none"/>
              </w:rPr>
            </w:pPr>
            <w:r w:rsidRPr="00A32A74">
              <w:rPr>
                <w:rFonts w:ascii="Times New Roman" w:eastAsia="Calibri" w:hAnsi="Times New Roman" w:cs="Times New Roman"/>
                <w:iCs/>
                <w:kern w:val="0"/>
                <w14:ligatures w14:val="none"/>
              </w:rPr>
              <w:t>Населенный пункт, микрорайон</w:t>
            </w:r>
          </w:p>
        </w:tc>
        <w:tc>
          <w:tcPr>
            <w:tcW w:w="1497" w:type="dxa"/>
            <w:vMerge w:val="restart"/>
            <w:shd w:val="clear" w:color="auto" w:fill="auto"/>
            <w:vAlign w:val="center"/>
            <w:hideMark/>
          </w:tcPr>
          <w:p w14:paraId="2C5B82A8" w14:textId="77777777" w:rsidR="00A32A74" w:rsidRPr="00A32A74" w:rsidRDefault="00A32A74" w:rsidP="00A32A74">
            <w:pPr>
              <w:ind w:right="13"/>
              <w:jc w:val="center"/>
              <w:rPr>
                <w:rFonts w:ascii="Times New Roman" w:eastAsia="Calibri" w:hAnsi="Times New Roman" w:cs="Times New Roman"/>
                <w:iCs/>
                <w:kern w:val="0"/>
                <w14:ligatures w14:val="none"/>
              </w:rPr>
            </w:pPr>
            <w:r w:rsidRPr="00A32A74">
              <w:rPr>
                <w:rFonts w:ascii="Times New Roman" w:eastAsia="Calibri" w:hAnsi="Times New Roman" w:cs="Times New Roman"/>
                <w:iCs/>
                <w:kern w:val="0"/>
                <w14:ligatures w14:val="none"/>
              </w:rPr>
              <w:t>Система теплоснабжения (наименование)</w:t>
            </w:r>
          </w:p>
        </w:tc>
        <w:tc>
          <w:tcPr>
            <w:tcW w:w="1563" w:type="dxa"/>
            <w:vMerge w:val="restart"/>
            <w:shd w:val="clear" w:color="auto" w:fill="auto"/>
            <w:vAlign w:val="center"/>
            <w:hideMark/>
          </w:tcPr>
          <w:p w14:paraId="4DB0358E" w14:textId="77777777" w:rsidR="00A32A74" w:rsidRPr="00A32A74" w:rsidRDefault="00A32A74" w:rsidP="00A32A74">
            <w:pPr>
              <w:ind w:right="13"/>
              <w:jc w:val="center"/>
              <w:rPr>
                <w:rFonts w:ascii="Times New Roman" w:eastAsia="Calibri" w:hAnsi="Times New Roman" w:cs="Times New Roman"/>
                <w:iCs/>
                <w:kern w:val="0"/>
                <w14:ligatures w14:val="none"/>
              </w:rPr>
            </w:pPr>
            <w:r w:rsidRPr="00A32A74">
              <w:rPr>
                <w:rFonts w:ascii="Times New Roman" w:eastAsia="Calibri" w:hAnsi="Times New Roman" w:cs="Times New Roman"/>
                <w:iCs/>
                <w:kern w:val="0"/>
                <w14:ligatures w14:val="none"/>
              </w:rPr>
              <w:t>Границы систем теплоснабжения</w:t>
            </w:r>
          </w:p>
        </w:tc>
        <w:tc>
          <w:tcPr>
            <w:tcW w:w="3490" w:type="dxa"/>
            <w:gridSpan w:val="2"/>
            <w:shd w:val="clear" w:color="auto" w:fill="auto"/>
            <w:vAlign w:val="center"/>
            <w:hideMark/>
          </w:tcPr>
          <w:p w14:paraId="7C037035" w14:textId="77777777" w:rsidR="00A32A74" w:rsidRPr="00A32A74" w:rsidRDefault="00A32A74" w:rsidP="00A32A74">
            <w:pPr>
              <w:ind w:right="13"/>
              <w:jc w:val="center"/>
              <w:rPr>
                <w:rFonts w:ascii="Times New Roman" w:eastAsia="Calibri" w:hAnsi="Times New Roman" w:cs="Times New Roman"/>
                <w:iCs/>
                <w:kern w:val="0"/>
                <w14:ligatures w14:val="none"/>
              </w:rPr>
            </w:pPr>
            <w:r w:rsidRPr="00A32A74">
              <w:rPr>
                <w:rFonts w:ascii="Times New Roman" w:eastAsia="Calibri" w:hAnsi="Times New Roman" w:cs="Times New Roman"/>
                <w:iCs/>
                <w:kern w:val="0"/>
                <w14:ligatures w14:val="none"/>
              </w:rPr>
              <w:t>Источники тепловой энергии</w:t>
            </w:r>
          </w:p>
        </w:tc>
        <w:tc>
          <w:tcPr>
            <w:tcW w:w="1598" w:type="dxa"/>
            <w:vMerge w:val="restart"/>
            <w:shd w:val="clear" w:color="auto" w:fill="auto"/>
            <w:vAlign w:val="center"/>
            <w:hideMark/>
          </w:tcPr>
          <w:p w14:paraId="2AF4A97A" w14:textId="77777777" w:rsidR="00A32A74" w:rsidRPr="00A32A74" w:rsidRDefault="00A32A74" w:rsidP="00A32A74">
            <w:pPr>
              <w:ind w:right="13"/>
              <w:jc w:val="center"/>
              <w:rPr>
                <w:rFonts w:ascii="Times New Roman" w:eastAsia="Calibri" w:hAnsi="Times New Roman" w:cs="Times New Roman"/>
                <w:iCs/>
                <w:kern w:val="0"/>
                <w14:ligatures w14:val="none"/>
              </w:rPr>
            </w:pPr>
            <w:r w:rsidRPr="00A32A74">
              <w:rPr>
                <w:rFonts w:ascii="Times New Roman" w:eastAsia="Calibri" w:hAnsi="Times New Roman" w:cs="Times New Roman"/>
                <w:iCs/>
                <w:kern w:val="0"/>
                <w14:ligatures w14:val="none"/>
              </w:rPr>
              <w:t>Тепловые сети (наименование теплосетевой организации)</w:t>
            </w:r>
          </w:p>
        </w:tc>
        <w:tc>
          <w:tcPr>
            <w:tcW w:w="1530" w:type="dxa"/>
            <w:vMerge w:val="restart"/>
            <w:shd w:val="clear" w:color="auto" w:fill="auto"/>
            <w:vAlign w:val="center"/>
            <w:hideMark/>
          </w:tcPr>
          <w:p w14:paraId="0716697E" w14:textId="77777777" w:rsidR="00A32A74" w:rsidRPr="00A32A74" w:rsidRDefault="00A32A74" w:rsidP="00A32A74">
            <w:pPr>
              <w:ind w:right="13"/>
              <w:jc w:val="center"/>
              <w:rPr>
                <w:rFonts w:ascii="Times New Roman" w:eastAsia="Calibri" w:hAnsi="Times New Roman" w:cs="Times New Roman"/>
                <w:iCs/>
                <w:kern w:val="0"/>
                <w14:ligatures w14:val="none"/>
              </w:rPr>
            </w:pPr>
            <w:r w:rsidRPr="00A32A74">
              <w:rPr>
                <w:rFonts w:ascii="Times New Roman" w:eastAsia="Calibri" w:hAnsi="Times New Roman" w:cs="Times New Roman"/>
                <w:iCs/>
                <w:kern w:val="0"/>
                <w14:ligatures w14:val="none"/>
              </w:rPr>
              <w:t>Основание выбора ЕТО в соответствии с критериями и порядком, установленным Правилами организации теплоснабжения в РФ</w:t>
            </w:r>
          </w:p>
        </w:tc>
        <w:tc>
          <w:tcPr>
            <w:tcW w:w="1174" w:type="dxa"/>
            <w:vMerge w:val="restart"/>
            <w:shd w:val="clear" w:color="auto" w:fill="auto"/>
            <w:vAlign w:val="center"/>
            <w:hideMark/>
          </w:tcPr>
          <w:p w14:paraId="01D9B4C9" w14:textId="77777777" w:rsidR="00A32A74" w:rsidRPr="00A32A74" w:rsidRDefault="00A32A74" w:rsidP="00A32A74">
            <w:pPr>
              <w:ind w:right="13"/>
              <w:jc w:val="center"/>
              <w:rPr>
                <w:rFonts w:ascii="Times New Roman" w:eastAsia="Calibri" w:hAnsi="Times New Roman" w:cs="Times New Roman"/>
                <w:iCs/>
                <w:kern w:val="0"/>
                <w14:ligatures w14:val="none"/>
              </w:rPr>
            </w:pPr>
            <w:r w:rsidRPr="00A32A74">
              <w:rPr>
                <w:rFonts w:ascii="Times New Roman" w:eastAsia="Calibri" w:hAnsi="Times New Roman" w:cs="Times New Roman"/>
                <w:iCs/>
                <w:kern w:val="0"/>
                <w14:ligatures w14:val="none"/>
              </w:rPr>
              <w:t>Сведения о поданных заявках</w:t>
            </w:r>
          </w:p>
        </w:tc>
        <w:tc>
          <w:tcPr>
            <w:tcW w:w="1524" w:type="dxa"/>
            <w:vMerge w:val="restart"/>
            <w:shd w:val="clear" w:color="auto" w:fill="auto"/>
            <w:vAlign w:val="center"/>
            <w:hideMark/>
          </w:tcPr>
          <w:p w14:paraId="17F9245E" w14:textId="77777777" w:rsidR="00A32A74" w:rsidRPr="00A32A74" w:rsidRDefault="00A32A74" w:rsidP="00A32A74">
            <w:pPr>
              <w:ind w:right="13"/>
              <w:jc w:val="center"/>
              <w:rPr>
                <w:rFonts w:ascii="Times New Roman" w:eastAsia="Calibri" w:hAnsi="Times New Roman" w:cs="Times New Roman"/>
                <w:iCs/>
                <w:kern w:val="0"/>
                <w14:ligatures w14:val="none"/>
              </w:rPr>
            </w:pPr>
            <w:r w:rsidRPr="00A32A74">
              <w:rPr>
                <w:rFonts w:ascii="Times New Roman" w:eastAsia="Calibri" w:hAnsi="Times New Roman" w:cs="Times New Roman"/>
                <w:iCs/>
                <w:kern w:val="0"/>
                <w14:ligatures w14:val="none"/>
              </w:rPr>
              <w:t xml:space="preserve">Единая теплоснабжающая организация </w:t>
            </w:r>
          </w:p>
        </w:tc>
      </w:tr>
      <w:tr w:rsidR="00A32A74" w:rsidRPr="00A32A74" w14:paraId="2504D581" w14:textId="77777777" w:rsidTr="00D27A4B">
        <w:trPr>
          <w:trHeight w:val="1680"/>
          <w:tblHeader/>
        </w:trPr>
        <w:tc>
          <w:tcPr>
            <w:tcW w:w="446" w:type="dxa"/>
            <w:vMerge/>
            <w:shd w:val="clear" w:color="auto" w:fill="auto"/>
            <w:vAlign w:val="center"/>
            <w:hideMark/>
          </w:tcPr>
          <w:p w14:paraId="0AED170E" w14:textId="77777777" w:rsidR="00A32A74" w:rsidRPr="00A32A74" w:rsidRDefault="00A32A74" w:rsidP="00A32A74">
            <w:pPr>
              <w:ind w:right="13"/>
              <w:jc w:val="center"/>
              <w:rPr>
                <w:rFonts w:ascii="Times New Roman" w:eastAsia="Calibri" w:hAnsi="Times New Roman" w:cs="Times New Roman"/>
                <w:iCs/>
                <w:kern w:val="0"/>
                <w14:ligatures w14:val="none"/>
              </w:rPr>
            </w:pPr>
          </w:p>
        </w:tc>
        <w:tc>
          <w:tcPr>
            <w:tcW w:w="1738" w:type="dxa"/>
            <w:vMerge/>
            <w:shd w:val="clear" w:color="auto" w:fill="auto"/>
            <w:vAlign w:val="center"/>
            <w:hideMark/>
          </w:tcPr>
          <w:p w14:paraId="449A2B4F" w14:textId="77777777" w:rsidR="00A32A74" w:rsidRPr="00A32A74" w:rsidRDefault="00A32A74" w:rsidP="00A32A74">
            <w:pPr>
              <w:ind w:right="13"/>
              <w:jc w:val="center"/>
              <w:rPr>
                <w:rFonts w:ascii="Times New Roman" w:eastAsia="Calibri" w:hAnsi="Times New Roman" w:cs="Times New Roman"/>
                <w:iCs/>
                <w:kern w:val="0"/>
                <w14:ligatures w14:val="none"/>
              </w:rPr>
            </w:pPr>
          </w:p>
        </w:tc>
        <w:tc>
          <w:tcPr>
            <w:tcW w:w="1497" w:type="dxa"/>
            <w:vMerge/>
            <w:shd w:val="clear" w:color="auto" w:fill="auto"/>
            <w:vAlign w:val="center"/>
            <w:hideMark/>
          </w:tcPr>
          <w:p w14:paraId="697C4A84" w14:textId="77777777" w:rsidR="00A32A74" w:rsidRPr="00A32A74" w:rsidRDefault="00A32A74" w:rsidP="00A32A74">
            <w:pPr>
              <w:ind w:right="13"/>
              <w:jc w:val="center"/>
              <w:rPr>
                <w:rFonts w:ascii="Times New Roman" w:eastAsia="Calibri" w:hAnsi="Times New Roman" w:cs="Times New Roman"/>
                <w:iCs/>
                <w:kern w:val="0"/>
                <w14:ligatures w14:val="none"/>
              </w:rPr>
            </w:pPr>
          </w:p>
        </w:tc>
        <w:tc>
          <w:tcPr>
            <w:tcW w:w="1563" w:type="dxa"/>
            <w:vMerge/>
            <w:shd w:val="clear" w:color="auto" w:fill="auto"/>
            <w:vAlign w:val="center"/>
            <w:hideMark/>
          </w:tcPr>
          <w:p w14:paraId="60439B78" w14:textId="77777777" w:rsidR="00A32A74" w:rsidRPr="00A32A74" w:rsidRDefault="00A32A74" w:rsidP="00A32A74">
            <w:pPr>
              <w:ind w:right="13"/>
              <w:jc w:val="center"/>
              <w:rPr>
                <w:rFonts w:ascii="Times New Roman" w:eastAsia="Calibri" w:hAnsi="Times New Roman" w:cs="Times New Roman"/>
                <w:iCs/>
                <w:kern w:val="0"/>
                <w14:ligatures w14:val="none"/>
              </w:rPr>
            </w:pPr>
          </w:p>
        </w:tc>
        <w:tc>
          <w:tcPr>
            <w:tcW w:w="1839" w:type="dxa"/>
            <w:shd w:val="clear" w:color="auto" w:fill="auto"/>
            <w:vAlign w:val="center"/>
            <w:hideMark/>
          </w:tcPr>
          <w:p w14:paraId="1CB02B8E" w14:textId="77777777" w:rsidR="00A32A74" w:rsidRPr="00A32A74" w:rsidRDefault="00A32A74" w:rsidP="00A32A74">
            <w:pPr>
              <w:ind w:right="13"/>
              <w:jc w:val="center"/>
              <w:rPr>
                <w:rFonts w:ascii="Times New Roman" w:eastAsia="Calibri" w:hAnsi="Times New Roman" w:cs="Times New Roman"/>
                <w:iCs/>
                <w:kern w:val="0"/>
                <w14:ligatures w14:val="none"/>
              </w:rPr>
            </w:pPr>
            <w:r w:rsidRPr="00A32A74">
              <w:rPr>
                <w:rFonts w:ascii="Times New Roman" w:eastAsia="Calibri" w:hAnsi="Times New Roman" w:cs="Times New Roman"/>
                <w:iCs/>
                <w:kern w:val="0"/>
                <w14:ligatures w14:val="none"/>
              </w:rPr>
              <w:t>Наименование теплоснабжающей организации</w:t>
            </w:r>
          </w:p>
        </w:tc>
        <w:tc>
          <w:tcPr>
            <w:tcW w:w="1651" w:type="dxa"/>
            <w:shd w:val="clear" w:color="auto" w:fill="auto"/>
            <w:vAlign w:val="center"/>
            <w:hideMark/>
          </w:tcPr>
          <w:p w14:paraId="2D839BB6" w14:textId="77777777" w:rsidR="00A32A74" w:rsidRPr="00A32A74" w:rsidRDefault="00A32A74" w:rsidP="00A32A74">
            <w:pPr>
              <w:ind w:right="13"/>
              <w:jc w:val="center"/>
              <w:rPr>
                <w:rFonts w:ascii="Times New Roman" w:eastAsia="Calibri" w:hAnsi="Times New Roman" w:cs="Times New Roman"/>
                <w:iCs/>
                <w:kern w:val="0"/>
                <w14:ligatures w14:val="none"/>
              </w:rPr>
            </w:pPr>
            <w:r w:rsidRPr="00A32A74">
              <w:rPr>
                <w:rFonts w:ascii="Times New Roman" w:eastAsia="Calibri" w:hAnsi="Times New Roman" w:cs="Times New Roman"/>
                <w:iCs/>
                <w:kern w:val="0"/>
                <w14:ligatures w14:val="none"/>
              </w:rPr>
              <w:t>Наименование источника (группы источников)</w:t>
            </w:r>
          </w:p>
        </w:tc>
        <w:tc>
          <w:tcPr>
            <w:tcW w:w="1598" w:type="dxa"/>
            <w:vMerge/>
            <w:shd w:val="clear" w:color="auto" w:fill="auto"/>
            <w:vAlign w:val="center"/>
            <w:hideMark/>
          </w:tcPr>
          <w:p w14:paraId="2CF966A4" w14:textId="77777777" w:rsidR="00A32A74" w:rsidRPr="00A32A74" w:rsidRDefault="00A32A74" w:rsidP="00A32A74">
            <w:pPr>
              <w:ind w:right="13"/>
              <w:jc w:val="center"/>
              <w:rPr>
                <w:rFonts w:ascii="Times New Roman" w:eastAsia="Calibri" w:hAnsi="Times New Roman" w:cs="Times New Roman"/>
                <w:iCs/>
                <w:kern w:val="0"/>
                <w14:ligatures w14:val="none"/>
              </w:rPr>
            </w:pPr>
          </w:p>
        </w:tc>
        <w:tc>
          <w:tcPr>
            <w:tcW w:w="1530" w:type="dxa"/>
            <w:vMerge/>
            <w:shd w:val="clear" w:color="auto" w:fill="auto"/>
            <w:vAlign w:val="center"/>
            <w:hideMark/>
          </w:tcPr>
          <w:p w14:paraId="76E36D07" w14:textId="77777777" w:rsidR="00A32A74" w:rsidRPr="00A32A74" w:rsidRDefault="00A32A74" w:rsidP="00A32A74">
            <w:pPr>
              <w:ind w:right="13"/>
              <w:jc w:val="center"/>
              <w:rPr>
                <w:rFonts w:ascii="Times New Roman" w:eastAsia="Calibri" w:hAnsi="Times New Roman" w:cs="Times New Roman"/>
                <w:iCs/>
                <w:kern w:val="0"/>
                <w14:ligatures w14:val="none"/>
              </w:rPr>
            </w:pPr>
          </w:p>
        </w:tc>
        <w:tc>
          <w:tcPr>
            <w:tcW w:w="1174" w:type="dxa"/>
            <w:vMerge/>
            <w:shd w:val="clear" w:color="auto" w:fill="auto"/>
            <w:vAlign w:val="center"/>
            <w:hideMark/>
          </w:tcPr>
          <w:p w14:paraId="0DDAA260" w14:textId="77777777" w:rsidR="00A32A74" w:rsidRPr="00A32A74" w:rsidRDefault="00A32A74" w:rsidP="00A32A74">
            <w:pPr>
              <w:ind w:right="13"/>
              <w:jc w:val="center"/>
              <w:rPr>
                <w:rFonts w:ascii="Times New Roman" w:eastAsia="Calibri" w:hAnsi="Times New Roman" w:cs="Times New Roman"/>
                <w:iCs/>
                <w:kern w:val="0"/>
                <w14:ligatures w14:val="none"/>
              </w:rPr>
            </w:pPr>
          </w:p>
        </w:tc>
        <w:tc>
          <w:tcPr>
            <w:tcW w:w="1524" w:type="dxa"/>
            <w:vMerge/>
            <w:shd w:val="clear" w:color="auto" w:fill="auto"/>
            <w:vAlign w:val="center"/>
            <w:hideMark/>
          </w:tcPr>
          <w:p w14:paraId="17940808" w14:textId="77777777" w:rsidR="00A32A74" w:rsidRPr="00A32A74" w:rsidRDefault="00A32A74" w:rsidP="00A32A74">
            <w:pPr>
              <w:ind w:right="13"/>
              <w:jc w:val="center"/>
              <w:rPr>
                <w:rFonts w:ascii="Times New Roman" w:eastAsia="Calibri" w:hAnsi="Times New Roman" w:cs="Times New Roman"/>
                <w:iCs/>
                <w:kern w:val="0"/>
                <w14:ligatures w14:val="none"/>
              </w:rPr>
            </w:pPr>
          </w:p>
        </w:tc>
      </w:tr>
      <w:tr w:rsidR="00A32A74" w:rsidRPr="00A32A74" w14:paraId="325AFD90" w14:textId="77777777" w:rsidTr="00D27A4B">
        <w:trPr>
          <w:trHeight w:val="1425"/>
        </w:trPr>
        <w:tc>
          <w:tcPr>
            <w:tcW w:w="446" w:type="dxa"/>
            <w:shd w:val="clear" w:color="auto" w:fill="auto"/>
            <w:vAlign w:val="center"/>
            <w:hideMark/>
          </w:tcPr>
          <w:p w14:paraId="457F6AFD" w14:textId="77777777" w:rsidR="00A32A74" w:rsidRPr="00A32A74" w:rsidRDefault="00A32A74" w:rsidP="00A32A74">
            <w:pPr>
              <w:ind w:right="13"/>
              <w:jc w:val="center"/>
              <w:rPr>
                <w:rFonts w:ascii="Times New Roman" w:eastAsia="Calibri" w:hAnsi="Times New Roman" w:cs="Times New Roman"/>
                <w:iCs/>
                <w:kern w:val="0"/>
                <w14:ligatures w14:val="none"/>
              </w:rPr>
            </w:pPr>
            <w:r w:rsidRPr="00A32A74">
              <w:rPr>
                <w:rFonts w:ascii="Times New Roman" w:eastAsia="Calibri" w:hAnsi="Times New Roman" w:cs="Times New Roman"/>
                <w:iCs/>
                <w:kern w:val="0"/>
                <w14:ligatures w14:val="none"/>
              </w:rPr>
              <w:t>1</w:t>
            </w:r>
          </w:p>
        </w:tc>
        <w:tc>
          <w:tcPr>
            <w:tcW w:w="1738" w:type="dxa"/>
            <w:shd w:val="clear" w:color="auto" w:fill="auto"/>
            <w:vAlign w:val="center"/>
            <w:hideMark/>
          </w:tcPr>
          <w:p w14:paraId="44383D6F" w14:textId="77777777" w:rsidR="00A32A74" w:rsidRPr="00A32A74" w:rsidRDefault="00A32A74" w:rsidP="00A32A74">
            <w:pPr>
              <w:ind w:right="13"/>
              <w:jc w:val="center"/>
              <w:rPr>
                <w:rFonts w:ascii="Times New Roman" w:eastAsia="Calibri" w:hAnsi="Times New Roman" w:cs="Times New Roman"/>
                <w:iCs/>
                <w:kern w:val="0"/>
                <w14:ligatures w14:val="none"/>
              </w:rPr>
            </w:pPr>
            <w:r w:rsidRPr="00A32A74">
              <w:rPr>
                <w:rFonts w:ascii="Times New Roman" w:eastAsia="Calibri" w:hAnsi="Times New Roman" w:cs="Times New Roman"/>
                <w:iCs/>
                <w:kern w:val="0"/>
                <w14:ligatures w14:val="none"/>
              </w:rPr>
              <w:t>СП «Слудка»</w:t>
            </w:r>
          </w:p>
        </w:tc>
        <w:tc>
          <w:tcPr>
            <w:tcW w:w="1497" w:type="dxa"/>
            <w:shd w:val="clear" w:color="auto" w:fill="auto"/>
            <w:vAlign w:val="center"/>
            <w:hideMark/>
          </w:tcPr>
          <w:p w14:paraId="3C9996C7" w14:textId="77777777" w:rsidR="00A32A74" w:rsidRPr="00A32A74" w:rsidRDefault="00A32A74" w:rsidP="00A32A74">
            <w:pPr>
              <w:ind w:right="13"/>
              <w:jc w:val="center"/>
              <w:rPr>
                <w:rFonts w:ascii="Times New Roman" w:eastAsia="Calibri" w:hAnsi="Times New Roman" w:cs="Times New Roman"/>
                <w:iCs/>
                <w:kern w:val="0"/>
                <w14:ligatures w14:val="none"/>
              </w:rPr>
            </w:pPr>
            <w:r w:rsidRPr="00A32A74">
              <w:rPr>
                <w:rFonts w:ascii="Times New Roman" w:eastAsia="Calibri" w:hAnsi="Times New Roman" w:cs="Times New Roman"/>
                <w:iCs/>
                <w:kern w:val="0"/>
                <w14:ligatures w14:val="none"/>
              </w:rPr>
              <w:t>СП «Слудка»</w:t>
            </w:r>
          </w:p>
        </w:tc>
        <w:tc>
          <w:tcPr>
            <w:tcW w:w="1563" w:type="dxa"/>
            <w:shd w:val="clear" w:color="auto" w:fill="auto"/>
            <w:vAlign w:val="center"/>
            <w:hideMark/>
          </w:tcPr>
          <w:p w14:paraId="6B3A26C2" w14:textId="77777777" w:rsidR="00A32A74" w:rsidRPr="00A32A74" w:rsidRDefault="00A32A74" w:rsidP="00A32A74">
            <w:pPr>
              <w:ind w:right="13"/>
              <w:jc w:val="center"/>
              <w:rPr>
                <w:rFonts w:ascii="Times New Roman" w:eastAsia="Calibri" w:hAnsi="Times New Roman" w:cs="Times New Roman"/>
                <w:iCs/>
                <w:kern w:val="0"/>
                <w14:ligatures w14:val="none"/>
              </w:rPr>
            </w:pPr>
            <w:r w:rsidRPr="00A32A74">
              <w:rPr>
                <w:rFonts w:ascii="Times New Roman" w:eastAsia="Calibri" w:hAnsi="Times New Roman" w:cs="Times New Roman"/>
                <w:iCs/>
                <w:kern w:val="0"/>
                <w14:ligatures w14:val="none"/>
              </w:rPr>
              <w:t>обеспечивает тепловой энергией, в виде горячей воды, потребителей в границах поселения</w:t>
            </w:r>
          </w:p>
        </w:tc>
        <w:tc>
          <w:tcPr>
            <w:tcW w:w="1839" w:type="dxa"/>
            <w:shd w:val="clear" w:color="auto" w:fill="auto"/>
            <w:vAlign w:val="center"/>
            <w:hideMark/>
          </w:tcPr>
          <w:p w14:paraId="30EDD1D8" w14:textId="77777777" w:rsidR="00A32A74" w:rsidRPr="00A32A74" w:rsidRDefault="00A32A74" w:rsidP="00A32A74">
            <w:pPr>
              <w:ind w:right="13"/>
              <w:jc w:val="center"/>
              <w:rPr>
                <w:rFonts w:ascii="Times New Roman" w:eastAsia="Calibri" w:hAnsi="Times New Roman" w:cs="Times New Roman"/>
                <w:iCs/>
                <w:kern w:val="0"/>
                <w14:ligatures w14:val="none"/>
              </w:rPr>
            </w:pPr>
            <w:r w:rsidRPr="00A32A74">
              <w:rPr>
                <w:rFonts w:ascii="Times New Roman" w:eastAsia="Calibri" w:hAnsi="Times New Roman" w:cs="Times New Roman"/>
                <w:iCs/>
                <w:kern w:val="0"/>
                <w14:ligatures w14:val="none"/>
              </w:rPr>
              <w:t>ООО «СТК»</w:t>
            </w:r>
          </w:p>
        </w:tc>
        <w:tc>
          <w:tcPr>
            <w:tcW w:w="1651" w:type="dxa"/>
            <w:shd w:val="clear" w:color="auto" w:fill="auto"/>
            <w:vAlign w:val="center"/>
            <w:hideMark/>
          </w:tcPr>
          <w:p w14:paraId="2E981E91" w14:textId="77777777" w:rsidR="00A32A74" w:rsidRPr="00A32A74" w:rsidRDefault="00A32A74" w:rsidP="00A32A74">
            <w:pPr>
              <w:ind w:right="13"/>
              <w:jc w:val="center"/>
              <w:rPr>
                <w:rFonts w:ascii="Times New Roman" w:eastAsia="Calibri" w:hAnsi="Times New Roman" w:cs="Times New Roman"/>
                <w:iCs/>
                <w:kern w:val="0"/>
                <w14:ligatures w14:val="none"/>
              </w:rPr>
            </w:pPr>
            <w:r w:rsidRPr="00A32A74">
              <w:rPr>
                <w:rFonts w:ascii="Times New Roman" w:eastAsia="Calibri" w:hAnsi="Times New Roman" w:cs="Times New Roman"/>
                <w:iCs/>
                <w:kern w:val="0"/>
                <w14:ligatures w14:val="none"/>
              </w:rPr>
              <w:t>Котельная Слудка</w:t>
            </w:r>
          </w:p>
        </w:tc>
        <w:tc>
          <w:tcPr>
            <w:tcW w:w="1598" w:type="dxa"/>
            <w:shd w:val="clear" w:color="auto" w:fill="auto"/>
            <w:vAlign w:val="center"/>
            <w:hideMark/>
          </w:tcPr>
          <w:p w14:paraId="1CD96503" w14:textId="77777777" w:rsidR="00A32A74" w:rsidRPr="00A32A74" w:rsidRDefault="00A32A74" w:rsidP="00A32A74">
            <w:pPr>
              <w:ind w:right="13"/>
              <w:jc w:val="center"/>
              <w:rPr>
                <w:rFonts w:ascii="Times New Roman" w:eastAsia="Calibri" w:hAnsi="Times New Roman" w:cs="Times New Roman"/>
                <w:iCs/>
                <w:kern w:val="0"/>
                <w14:ligatures w14:val="none"/>
              </w:rPr>
            </w:pPr>
            <w:r w:rsidRPr="00A32A74">
              <w:rPr>
                <w:rFonts w:ascii="Times New Roman" w:eastAsia="Calibri" w:hAnsi="Times New Roman" w:cs="Times New Roman"/>
                <w:iCs/>
                <w:kern w:val="0"/>
                <w14:ligatures w14:val="none"/>
              </w:rPr>
              <w:t>ООО «СТК»</w:t>
            </w:r>
          </w:p>
        </w:tc>
        <w:tc>
          <w:tcPr>
            <w:tcW w:w="1530" w:type="dxa"/>
            <w:shd w:val="clear" w:color="auto" w:fill="auto"/>
            <w:vAlign w:val="center"/>
            <w:hideMark/>
          </w:tcPr>
          <w:p w14:paraId="5B04F0BD" w14:textId="77777777" w:rsidR="00A32A74" w:rsidRPr="00A32A74" w:rsidRDefault="00A32A74" w:rsidP="00A32A74">
            <w:pPr>
              <w:ind w:right="13"/>
              <w:jc w:val="center"/>
              <w:rPr>
                <w:rFonts w:ascii="Times New Roman" w:eastAsia="Calibri" w:hAnsi="Times New Roman" w:cs="Times New Roman"/>
                <w:iCs/>
                <w:kern w:val="0"/>
                <w14:ligatures w14:val="none"/>
              </w:rPr>
            </w:pPr>
            <w:r w:rsidRPr="00A32A74">
              <w:rPr>
                <w:rFonts w:ascii="Times New Roman" w:eastAsia="Calibri" w:hAnsi="Times New Roman" w:cs="Times New Roman"/>
                <w:iCs/>
                <w:kern w:val="0"/>
                <w14:ligatures w14:val="none"/>
              </w:rPr>
              <w:t>Пункт 11 Правил организации теплоснабжения в РФ*</w:t>
            </w:r>
          </w:p>
        </w:tc>
        <w:tc>
          <w:tcPr>
            <w:tcW w:w="1174" w:type="dxa"/>
            <w:shd w:val="clear" w:color="auto" w:fill="auto"/>
            <w:vAlign w:val="center"/>
            <w:hideMark/>
          </w:tcPr>
          <w:p w14:paraId="67947BE4" w14:textId="77777777" w:rsidR="00A32A74" w:rsidRPr="00A32A74" w:rsidRDefault="00A32A74" w:rsidP="00A32A74">
            <w:pPr>
              <w:ind w:right="13"/>
              <w:jc w:val="center"/>
              <w:rPr>
                <w:rFonts w:ascii="Times New Roman" w:eastAsia="Calibri" w:hAnsi="Times New Roman" w:cs="Times New Roman"/>
                <w:iCs/>
                <w:kern w:val="0"/>
                <w14:ligatures w14:val="none"/>
              </w:rPr>
            </w:pPr>
            <w:r w:rsidRPr="00A32A74">
              <w:rPr>
                <w:rFonts w:ascii="Times New Roman" w:eastAsia="Calibri" w:hAnsi="Times New Roman" w:cs="Times New Roman"/>
                <w:iCs/>
                <w:kern w:val="0"/>
                <w14:ligatures w14:val="none"/>
              </w:rPr>
              <w:t> -</w:t>
            </w:r>
          </w:p>
        </w:tc>
        <w:tc>
          <w:tcPr>
            <w:tcW w:w="1524" w:type="dxa"/>
            <w:shd w:val="clear" w:color="auto" w:fill="auto"/>
            <w:vAlign w:val="center"/>
            <w:hideMark/>
          </w:tcPr>
          <w:p w14:paraId="4661D5FC" w14:textId="77777777" w:rsidR="00A32A74" w:rsidRPr="00A32A74" w:rsidRDefault="00A32A74" w:rsidP="00A32A74">
            <w:pPr>
              <w:ind w:right="13"/>
              <w:jc w:val="center"/>
              <w:rPr>
                <w:rFonts w:ascii="Times New Roman" w:eastAsia="Calibri" w:hAnsi="Times New Roman" w:cs="Times New Roman"/>
                <w:iCs/>
                <w:kern w:val="0"/>
                <w14:ligatures w14:val="none"/>
              </w:rPr>
            </w:pPr>
            <w:r w:rsidRPr="00A32A74">
              <w:rPr>
                <w:rFonts w:ascii="Times New Roman" w:eastAsia="Calibri" w:hAnsi="Times New Roman" w:cs="Times New Roman"/>
                <w:iCs/>
                <w:kern w:val="0"/>
                <w14:ligatures w14:val="none"/>
              </w:rPr>
              <w:t>ООО «СТК»</w:t>
            </w:r>
          </w:p>
        </w:tc>
      </w:tr>
    </w:tbl>
    <w:p w14:paraId="67BE4F0F" w14:textId="77777777" w:rsidR="00A32A74" w:rsidRPr="00A32A74" w:rsidRDefault="00A32A74" w:rsidP="00A32A74">
      <w:pPr>
        <w:widowControl w:val="0"/>
        <w:autoSpaceDE w:val="0"/>
        <w:autoSpaceDN w:val="0"/>
        <w:adjustRightInd w:val="0"/>
        <w:spacing w:after="0" w:line="298" w:lineRule="exact"/>
        <w:ind w:left="810" w:right="-20"/>
        <w:rPr>
          <w:rFonts w:ascii="Times New Roman" w:eastAsia="Times New Roman" w:hAnsi="Times New Roman" w:cs="Times New Roman"/>
          <w:color w:val="000000"/>
          <w:kern w:val="0"/>
          <w:sz w:val="26"/>
          <w:szCs w:val="26"/>
          <w:lang w:eastAsia="ru-RU"/>
          <w14:ligatures w14:val="none"/>
        </w:rPr>
        <w:sectPr w:rsidR="00A32A74" w:rsidRPr="00A32A74" w:rsidSect="00A32A74">
          <w:pgSz w:w="16840" w:h="11907" w:orient="landscape" w:code="9"/>
          <w:pgMar w:top="1599" w:right="1038" w:bottom="459" w:left="941" w:header="0" w:footer="550" w:gutter="0"/>
          <w:cols w:space="720"/>
          <w:noEndnote/>
        </w:sectPr>
      </w:pPr>
    </w:p>
    <w:p w14:paraId="0AEBD2D0" w14:textId="77777777" w:rsidR="00A32A74" w:rsidRPr="00A32A74" w:rsidRDefault="00A32A74" w:rsidP="00A32A74">
      <w:pPr>
        <w:keepNext/>
        <w:spacing w:before="240" w:after="60"/>
        <w:jc w:val="center"/>
        <w:outlineLvl w:val="0"/>
        <w:rPr>
          <w:rFonts w:ascii="Calibri Light" w:eastAsia="Times New Roman" w:hAnsi="Calibri Light" w:cs="Times New Roman"/>
          <w:b/>
          <w:bCs/>
          <w:spacing w:val="-1"/>
          <w:kern w:val="32"/>
          <w:sz w:val="32"/>
          <w:szCs w:val="32"/>
          <w:lang w:eastAsia="ru-RU"/>
          <w14:ligatures w14:val="none"/>
        </w:rPr>
      </w:pPr>
      <w:r w:rsidRPr="00A32A74">
        <w:rPr>
          <w:rFonts w:ascii="Calibri Light" w:eastAsia="Times New Roman" w:hAnsi="Calibri Light" w:cs="Times New Roman"/>
          <w:b/>
          <w:bCs/>
          <w:spacing w:val="-1"/>
          <w:kern w:val="32"/>
          <w:sz w:val="32"/>
          <w:szCs w:val="32"/>
          <w:lang w:eastAsia="ru-RU"/>
          <w14:ligatures w14:val="none"/>
        </w:rPr>
        <w:lastRenderedPageBreak/>
        <w:t>Глава 11.</w:t>
      </w:r>
      <w:r w:rsidRPr="00A32A74">
        <w:rPr>
          <w:rFonts w:ascii="Calibri Light" w:eastAsia="Times New Roman" w:hAnsi="Calibri Light" w:cs="Times New Roman"/>
          <w:b/>
          <w:bCs/>
          <w:spacing w:val="-1"/>
          <w:kern w:val="32"/>
          <w:sz w:val="32"/>
          <w:szCs w:val="32"/>
          <w:lang w:eastAsia="ru-RU"/>
          <w14:ligatures w14:val="none"/>
        </w:rPr>
        <w:tab/>
        <w:t>Решения о распределении тепловой нагрузки между источниками тепловой энергии</w:t>
      </w:r>
    </w:p>
    <w:p w14:paraId="1403194E" w14:textId="77777777" w:rsidR="00A32A74" w:rsidRPr="00A32A74" w:rsidRDefault="00A32A74" w:rsidP="00A32A74">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A32A74">
        <w:rPr>
          <w:rFonts w:ascii="Calibri Light" w:eastAsia="Times New Roman" w:hAnsi="Calibri Light" w:cs="Times New Roman"/>
          <w:b/>
          <w:bCs/>
          <w:i/>
          <w:iCs/>
          <w:kern w:val="0"/>
          <w:sz w:val="28"/>
          <w:szCs w:val="28"/>
          <w:lang w:eastAsia="ru-RU"/>
          <w14:ligatures w14:val="none"/>
        </w:rPr>
        <w:t>11.1. Величина тепловой нагрузки, распределяемой (перераспределяемой) между источниками тепловой энергии в соответствии с указанными в схеме теплоснабжения решениями об определении границ зон действия источников тепловой энергии, а также сроки выполнения перераспределения для каждого этапа.</w:t>
      </w:r>
    </w:p>
    <w:p w14:paraId="55EE9176"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В СП «Слудка» функционирует 1 источник производства тепловой энергии. Распределения нагрузки между источниками тепловой энергии не планируется.</w:t>
      </w:r>
    </w:p>
    <w:p w14:paraId="3C4F4AB0" w14:textId="77777777" w:rsidR="00A32A74" w:rsidRPr="00A32A74" w:rsidRDefault="00A32A74" w:rsidP="00A32A74">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kern w:val="0"/>
          <w:sz w:val="26"/>
          <w:szCs w:val="26"/>
          <w:lang w:eastAsia="ru-RU"/>
          <w14:ligatures w14:val="none"/>
        </w:rPr>
      </w:pPr>
    </w:p>
    <w:p w14:paraId="48F10E37" w14:textId="77777777" w:rsidR="00A32A74" w:rsidRPr="00A32A74" w:rsidRDefault="00A32A74" w:rsidP="00A32A74">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kern w:val="0"/>
          <w:sz w:val="26"/>
          <w:szCs w:val="26"/>
          <w:lang w:eastAsia="ru-RU"/>
          <w14:ligatures w14:val="none"/>
        </w:rPr>
      </w:pPr>
    </w:p>
    <w:p w14:paraId="62BB2A5F" w14:textId="77777777" w:rsidR="00A32A74" w:rsidRPr="00A32A74" w:rsidRDefault="00A32A74" w:rsidP="00A32A74">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kern w:val="0"/>
          <w:sz w:val="26"/>
          <w:szCs w:val="26"/>
          <w:lang w:eastAsia="ru-RU"/>
          <w14:ligatures w14:val="none"/>
        </w:rPr>
      </w:pPr>
    </w:p>
    <w:p w14:paraId="415568E9" w14:textId="77777777" w:rsidR="00A32A74" w:rsidRPr="00A32A74" w:rsidRDefault="00A32A74" w:rsidP="00A32A74">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kern w:val="0"/>
          <w:sz w:val="26"/>
          <w:szCs w:val="26"/>
          <w:lang w:eastAsia="ru-RU"/>
          <w14:ligatures w14:val="none"/>
        </w:rPr>
      </w:pPr>
    </w:p>
    <w:p w14:paraId="04A689CA" w14:textId="77777777" w:rsidR="00A32A74" w:rsidRPr="00A32A74" w:rsidRDefault="00A32A74" w:rsidP="00A32A74">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kern w:val="0"/>
          <w:sz w:val="26"/>
          <w:szCs w:val="26"/>
          <w:lang w:eastAsia="ru-RU"/>
          <w14:ligatures w14:val="none"/>
        </w:rPr>
      </w:pPr>
    </w:p>
    <w:p w14:paraId="0400C761" w14:textId="77777777" w:rsidR="00A32A74" w:rsidRPr="00A32A74" w:rsidRDefault="00A32A74" w:rsidP="00A32A74">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kern w:val="0"/>
          <w:sz w:val="26"/>
          <w:szCs w:val="26"/>
          <w:lang w:eastAsia="ru-RU"/>
          <w14:ligatures w14:val="none"/>
        </w:rPr>
      </w:pPr>
    </w:p>
    <w:p w14:paraId="2CED822C" w14:textId="77777777" w:rsidR="00A32A74" w:rsidRPr="00A32A74" w:rsidRDefault="00A32A74" w:rsidP="00A32A74">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kern w:val="0"/>
          <w:sz w:val="26"/>
          <w:szCs w:val="26"/>
          <w:lang w:eastAsia="ru-RU"/>
          <w14:ligatures w14:val="none"/>
        </w:rPr>
      </w:pPr>
    </w:p>
    <w:p w14:paraId="2EA792B9" w14:textId="77777777" w:rsidR="00A32A74" w:rsidRPr="00A32A74" w:rsidRDefault="00A32A74" w:rsidP="00A32A74">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kern w:val="0"/>
          <w:sz w:val="26"/>
          <w:szCs w:val="26"/>
          <w:lang w:eastAsia="ru-RU"/>
          <w14:ligatures w14:val="none"/>
        </w:rPr>
      </w:pPr>
    </w:p>
    <w:p w14:paraId="6DB49AA5" w14:textId="77777777" w:rsidR="00A32A74" w:rsidRPr="00A32A74" w:rsidRDefault="00A32A74" w:rsidP="00A32A74">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kern w:val="0"/>
          <w:sz w:val="26"/>
          <w:szCs w:val="26"/>
          <w:lang w:eastAsia="ru-RU"/>
          <w14:ligatures w14:val="none"/>
        </w:rPr>
      </w:pPr>
    </w:p>
    <w:p w14:paraId="449DAB2B" w14:textId="77777777" w:rsidR="00A32A74" w:rsidRPr="00A32A74" w:rsidRDefault="00A32A74" w:rsidP="00A32A74">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kern w:val="0"/>
          <w:sz w:val="26"/>
          <w:szCs w:val="26"/>
          <w:lang w:eastAsia="ru-RU"/>
          <w14:ligatures w14:val="none"/>
        </w:rPr>
      </w:pPr>
    </w:p>
    <w:p w14:paraId="6FBC7AF1" w14:textId="77777777" w:rsidR="00A32A74" w:rsidRPr="00A32A74" w:rsidRDefault="00A32A74" w:rsidP="00A32A74">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kern w:val="0"/>
          <w:sz w:val="26"/>
          <w:szCs w:val="26"/>
          <w:lang w:eastAsia="ru-RU"/>
          <w14:ligatures w14:val="none"/>
        </w:rPr>
      </w:pPr>
    </w:p>
    <w:p w14:paraId="2CC56617" w14:textId="77777777" w:rsidR="00A32A74" w:rsidRPr="00A32A74" w:rsidRDefault="00A32A74" w:rsidP="00A32A74">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kern w:val="0"/>
          <w:sz w:val="26"/>
          <w:szCs w:val="26"/>
          <w:lang w:eastAsia="ru-RU"/>
          <w14:ligatures w14:val="none"/>
        </w:rPr>
      </w:pPr>
    </w:p>
    <w:p w14:paraId="2BEA419F" w14:textId="77777777" w:rsidR="00A32A74" w:rsidRPr="00A32A74" w:rsidRDefault="00A32A74" w:rsidP="00A32A74">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kern w:val="0"/>
          <w:sz w:val="26"/>
          <w:szCs w:val="26"/>
          <w:lang w:eastAsia="ru-RU"/>
          <w14:ligatures w14:val="none"/>
        </w:rPr>
      </w:pPr>
    </w:p>
    <w:p w14:paraId="54E42C41" w14:textId="77777777" w:rsidR="00A32A74" w:rsidRPr="00A32A74" w:rsidRDefault="00A32A74" w:rsidP="00A32A74">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kern w:val="0"/>
          <w:sz w:val="26"/>
          <w:szCs w:val="26"/>
          <w:lang w:eastAsia="ru-RU"/>
          <w14:ligatures w14:val="none"/>
        </w:rPr>
      </w:pPr>
    </w:p>
    <w:p w14:paraId="50829BFE" w14:textId="77777777" w:rsidR="00A32A74" w:rsidRPr="00A32A74" w:rsidRDefault="00A32A74" w:rsidP="00A32A74">
      <w:pPr>
        <w:widowControl w:val="0"/>
        <w:tabs>
          <w:tab w:val="left" w:pos="2220"/>
        </w:tabs>
        <w:autoSpaceDE w:val="0"/>
        <w:autoSpaceDN w:val="0"/>
        <w:adjustRightInd w:val="0"/>
        <w:spacing w:after="0" w:line="240" w:lineRule="auto"/>
        <w:ind w:left="810" w:right="-20"/>
        <w:rPr>
          <w:rFonts w:ascii="Times New Roman" w:eastAsia="Times New Roman" w:hAnsi="Times New Roman" w:cs="Times New Roman"/>
          <w:b/>
          <w:bCs/>
          <w:spacing w:val="-1"/>
          <w:kern w:val="0"/>
          <w:sz w:val="28"/>
          <w:szCs w:val="28"/>
          <w:lang w:eastAsia="ru-RU"/>
          <w14:ligatures w14:val="none"/>
        </w:rPr>
      </w:pPr>
    </w:p>
    <w:p w14:paraId="3DA74C12" w14:textId="77777777" w:rsidR="00A32A74" w:rsidRPr="00A32A74" w:rsidRDefault="00A32A74" w:rsidP="00A32A74">
      <w:pPr>
        <w:keepNext/>
        <w:spacing w:before="240" w:after="60"/>
        <w:jc w:val="center"/>
        <w:outlineLvl w:val="0"/>
        <w:rPr>
          <w:rFonts w:ascii="Calibri Light" w:eastAsia="Times New Roman" w:hAnsi="Calibri Light" w:cs="Times New Roman"/>
          <w:b/>
          <w:bCs/>
          <w:spacing w:val="-1"/>
          <w:kern w:val="32"/>
          <w:sz w:val="32"/>
          <w:szCs w:val="32"/>
          <w:lang w:eastAsia="ru-RU"/>
          <w14:ligatures w14:val="none"/>
        </w:rPr>
      </w:pPr>
      <w:r w:rsidRPr="00A32A74">
        <w:rPr>
          <w:rFonts w:ascii="Calibri Light" w:eastAsia="Times New Roman" w:hAnsi="Calibri Light" w:cs="Times New Roman"/>
          <w:b/>
          <w:bCs/>
          <w:spacing w:val="-1"/>
          <w:kern w:val="32"/>
          <w:sz w:val="32"/>
          <w:szCs w:val="32"/>
          <w:lang w:eastAsia="ru-RU"/>
          <w14:ligatures w14:val="none"/>
        </w:rPr>
        <w:t>Глава 12. Решения по бесхозяйным тепловым сетям</w:t>
      </w:r>
    </w:p>
    <w:p w14:paraId="561E1E7D" w14:textId="77777777" w:rsidR="00A32A74" w:rsidRPr="00A32A74" w:rsidRDefault="00A32A74" w:rsidP="00A32A74">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A32A74">
        <w:rPr>
          <w:rFonts w:ascii="Calibri Light" w:eastAsia="Times New Roman" w:hAnsi="Calibri Light" w:cs="Times New Roman"/>
          <w:b/>
          <w:bCs/>
          <w:i/>
          <w:iCs/>
          <w:kern w:val="0"/>
          <w:sz w:val="28"/>
          <w:szCs w:val="28"/>
          <w:lang w:eastAsia="ru-RU"/>
          <w14:ligatures w14:val="none"/>
        </w:rPr>
        <w:t>12.1. Перечень выявленных бесхозяйных тепловых сетей (в случае их выявления) и перечень организаций, уполномоченных на их эксплуатацию в порядке, установленном Федеральным законом "О теплоснабжении".</w:t>
      </w:r>
    </w:p>
    <w:p w14:paraId="5C8473FB"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 xml:space="preserve">Статья 15, пункт 6. Федерального закона от 27 июля 2010 года № 190-ФЗ: </w:t>
      </w:r>
      <w:r w:rsidRPr="00A32A74">
        <w:rPr>
          <w:rFonts w:ascii="Times New Roman" w:eastAsia="Times New Roman" w:hAnsi="Times New Roman" w:cs="Times New Roman"/>
          <w:kern w:val="0"/>
          <w:sz w:val="26"/>
          <w:szCs w:val="26"/>
          <w:lang w:eastAsia="ru-RU"/>
          <w14:ligatures w14:val="none"/>
        </w:rPr>
        <w:lastRenderedPageBreak/>
        <w:t>«В случае выявления бесхозяйных тепловых сетей (тепловых сетей,   не имеющих эксплуатирующей организации) орган местного самоуправления муниципального образования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w:t>
      </w:r>
    </w:p>
    <w:p w14:paraId="60624477"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Согласно сведениям, полученным в ходе сбора исходных данных, в настоящее время бесхозяйные тепловые сети на территории муниципального образования отсутствуют.</w:t>
      </w:r>
    </w:p>
    <w:p w14:paraId="34E972BB"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На основании статьи 225 Гражданского кодекса РФ 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14:paraId="7AE3402E" w14:textId="77777777" w:rsidR="00A32A74" w:rsidRPr="00A32A74" w:rsidRDefault="00A32A74" w:rsidP="00A32A74">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7B221327" w14:textId="77777777" w:rsidR="00A32A74" w:rsidRPr="00A32A74" w:rsidRDefault="00A32A74" w:rsidP="00A32A74">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6545B57A" w14:textId="77777777" w:rsidR="00A32A74" w:rsidRPr="00A32A74" w:rsidRDefault="00A32A74" w:rsidP="00A32A74">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3E500254" w14:textId="77777777" w:rsidR="00A32A74" w:rsidRPr="00A32A74" w:rsidRDefault="00A32A74" w:rsidP="00A32A74">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1E7637C5" w14:textId="77777777" w:rsidR="00A32A74" w:rsidRPr="00A32A74" w:rsidRDefault="00A32A74" w:rsidP="00A32A74">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38463F95" w14:textId="77777777" w:rsidR="00A32A74" w:rsidRPr="00A32A74" w:rsidRDefault="00A32A74" w:rsidP="00A32A74">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7A0207C0" w14:textId="77777777" w:rsidR="00A32A74" w:rsidRPr="00A32A74" w:rsidRDefault="00A32A74" w:rsidP="00A32A74">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3AF03BAC" w14:textId="77777777" w:rsidR="00A32A74" w:rsidRPr="00A32A74" w:rsidRDefault="00A32A74" w:rsidP="00A32A74">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2D2E171E" w14:textId="77777777" w:rsidR="00A32A74" w:rsidRPr="00A32A74" w:rsidRDefault="00A32A74" w:rsidP="00A32A74">
      <w:pPr>
        <w:keepNext/>
        <w:spacing w:before="240" w:after="60"/>
        <w:jc w:val="center"/>
        <w:outlineLvl w:val="0"/>
        <w:rPr>
          <w:rFonts w:ascii="Calibri Light" w:eastAsia="Times New Roman" w:hAnsi="Calibri Light" w:cs="Times New Roman"/>
          <w:b/>
          <w:bCs/>
          <w:spacing w:val="-1"/>
          <w:kern w:val="32"/>
          <w:sz w:val="32"/>
          <w:szCs w:val="32"/>
          <w:lang w:eastAsia="ru-RU"/>
          <w14:ligatures w14:val="none"/>
        </w:rPr>
      </w:pPr>
      <w:r w:rsidRPr="00A32A74">
        <w:rPr>
          <w:rFonts w:ascii="Calibri Light" w:eastAsia="Times New Roman" w:hAnsi="Calibri Light" w:cs="Times New Roman"/>
          <w:b/>
          <w:bCs/>
          <w:spacing w:val="-1"/>
          <w:kern w:val="32"/>
          <w:sz w:val="32"/>
          <w:szCs w:val="32"/>
          <w:lang w:eastAsia="ru-RU"/>
          <w14:ligatures w14:val="none"/>
        </w:rPr>
        <w:t xml:space="preserve">Глава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w:t>
      </w:r>
      <w:r w:rsidRPr="00A32A74">
        <w:rPr>
          <w:rFonts w:ascii="Calibri Light" w:eastAsia="Times New Roman" w:hAnsi="Calibri Light" w:cs="Times New Roman"/>
          <w:b/>
          <w:bCs/>
          <w:spacing w:val="-1"/>
          <w:kern w:val="32"/>
          <w:sz w:val="32"/>
          <w:szCs w:val="32"/>
          <w:lang w:eastAsia="ru-RU"/>
          <w14:ligatures w14:val="none"/>
        </w:rPr>
        <w:lastRenderedPageBreak/>
        <w:t>электроэнергетики, а также со схемой водоснабжения и водоотведения поселения</w:t>
      </w:r>
    </w:p>
    <w:p w14:paraId="5C39A75F" w14:textId="77777777" w:rsidR="00A32A74" w:rsidRPr="00A32A74" w:rsidRDefault="00A32A74" w:rsidP="00A32A74">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A32A74">
        <w:rPr>
          <w:rFonts w:ascii="Calibri Light" w:eastAsia="Times New Roman" w:hAnsi="Calibri Light" w:cs="Times New Roman"/>
          <w:b/>
          <w:bCs/>
          <w:i/>
          <w:iCs/>
          <w:kern w:val="0"/>
          <w:sz w:val="28"/>
          <w:szCs w:val="28"/>
          <w:lang w:eastAsia="ru-RU"/>
          <w14:ligatures w14:val="none"/>
        </w:rPr>
        <w:t>13.1.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p>
    <w:p w14:paraId="2AD6E0AC"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На данной территории газификация субъекта не планируется.</w:t>
      </w:r>
    </w:p>
    <w:p w14:paraId="1075F550" w14:textId="77777777" w:rsidR="00A32A74" w:rsidRPr="00A32A74" w:rsidRDefault="00A32A74" w:rsidP="00A32A74">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A32A74">
        <w:rPr>
          <w:rFonts w:ascii="Calibri Light" w:eastAsia="Times New Roman" w:hAnsi="Calibri Light" w:cs="Times New Roman"/>
          <w:b/>
          <w:bCs/>
          <w:i/>
          <w:iCs/>
          <w:kern w:val="0"/>
          <w:sz w:val="28"/>
          <w:szCs w:val="28"/>
          <w:lang w:eastAsia="ru-RU"/>
          <w14:ligatures w14:val="none"/>
        </w:rPr>
        <w:t>13.2. Описание проблем организации газоснабжения источников тепловой энергии.</w:t>
      </w:r>
    </w:p>
    <w:p w14:paraId="1850B4D6"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Сельское поселение Слудка не включен в список субъектов газификации, согласно региональной программы газификации жилищно-коммунального хозяйства Республики Коми на 2021-2025 годы.</w:t>
      </w:r>
    </w:p>
    <w:p w14:paraId="6B36471D" w14:textId="77777777" w:rsidR="00A32A74" w:rsidRPr="00A32A74" w:rsidRDefault="00A32A74" w:rsidP="00A32A74">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A32A74">
        <w:rPr>
          <w:rFonts w:ascii="Calibri Light" w:eastAsia="Times New Roman" w:hAnsi="Calibri Light" w:cs="Times New Roman"/>
          <w:b/>
          <w:bCs/>
          <w:i/>
          <w:iCs/>
          <w:kern w:val="0"/>
          <w:sz w:val="28"/>
          <w:szCs w:val="28"/>
          <w:lang w:eastAsia="ru-RU"/>
          <w14:ligatures w14:val="none"/>
        </w:rPr>
        <w:t>13.3.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p>
    <w:p w14:paraId="1C53076B"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Выбор основного топлива источников теплоснабжения с.п. Слудка остается неизменным.</w:t>
      </w:r>
    </w:p>
    <w:p w14:paraId="38504C4B" w14:textId="77777777" w:rsidR="00A32A74" w:rsidRPr="00A32A74" w:rsidRDefault="00A32A74" w:rsidP="00A32A74">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A32A74">
        <w:rPr>
          <w:rFonts w:ascii="Calibri Light" w:eastAsia="Times New Roman" w:hAnsi="Calibri Light" w:cs="Times New Roman"/>
          <w:b/>
          <w:bCs/>
          <w:i/>
          <w:iCs/>
          <w:kern w:val="0"/>
          <w:sz w:val="28"/>
          <w:szCs w:val="28"/>
          <w:lang w:eastAsia="ru-RU"/>
          <w14:ligatures w14:val="none"/>
        </w:rPr>
        <w:t>13.4.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p>
    <w:p w14:paraId="7B8BAA77"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 xml:space="preserve">Решения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не предусмотрены. </w:t>
      </w:r>
    </w:p>
    <w:p w14:paraId="3817938A" w14:textId="77777777" w:rsidR="00A32A74" w:rsidRPr="00A32A74" w:rsidRDefault="00A32A74" w:rsidP="00A32A74">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A32A74">
        <w:rPr>
          <w:rFonts w:ascii="Calibri Light" w:eastAsia="Times New Roman" w:hAnsi="Calibri Light" w:cs="Times New Roman"/>
          <w:b/>
          <w:bCs/>
          <w:i/>
          <w:iCs/>
          <w:kern w:val="0"/>
          <w:sz w:val="28"/>
          <w:szCs w:val="28"/>
          <w:lang w:eastAsia="ru-RU"/>
          <w14:ligatures w14:val="none"/>
        </w:rPr>
        <w:lastRenderedPageBreak/>
        <w:t>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p>
    <w:p w14:paraId="7B83D5CB"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 xml:space="preserve">Строительство генерирующих объектов, функционирующих в режиме комбинированной выработки электрической и тепловой энергии в поселении, не планируется. </w:t>
      </w:r>
    </w:p>
    <w:p w14:paraId="0BADC396" w14:textId="77777777" w:rsidR="00A32A74" w:rsidRPr="00A32A74" w:rsidRDefault="00A32A74" w:rsidP="00A32A74">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A32A74">
        <w:rPr>
          <w:rFonts w:ascii="Calibri Light" w:eastAsia="Times New Roman" w:hAnsi="Calibri Light" w:cs="Times New Roman"/>
          <w:b/>
          <w:bCs/>
          <w:i/>
          <w:iCs/>
          <w:kern w:val="0"/>
          <w:sz w:val="28"/>
          <w:szCs w:val="28"/>
          <w:lang w:eastAsia="ru-RU"/>
          <w14:ligatures w14:val="none"/>
        </w:rPr>
        <w:t>13.6. Описание решений (вырабатываемых с учетом положений утвержденной схемы водоснабжения поселения) о развитии соответствующей системы водоснабжения в части, относящейся к системам теплоснабжения.</w:t>
      </w:r>
    </w:p>
    <w:p w14:paraId="24350844"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Увеличение расхода воды на источниках тепловой энергии не предусматривается, развитие системы водоснабжения не требуется.</w:t>
      </w:r>
    </w:p>
    <w:p w14:paraId="218AEA14" w14:textId="77777777" w:rsidR="00A32A74" w:rsidRPr="00A32A74" w:rsidRDefault="00A32A74" w:rsidP="00A32A74">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A32A74">
        <w:rPr>
          <w:rFonts w:ascii="Calibri Light" w:eastAsia="Times New Roman" w:hAnsi="Calibri Light" w:cs="Times New Roman"/>
          <w:b/>
          <w:bCs/>
          <w:i/>
          <w:iCs/>
          <w:kern w:val="0"/>
          <w:sz w:val="28"/>
          <w:szCs w:val="28"/>
          <w:lang w:eastAsia="ru-RU"/>
          <w14:ligatures w14:val="none"/>
        </w:rPr>
        <w:t>13.7. Предложения по корректировке утвержденной (разработке)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p>
    <w:p w14:paraId="6942BEC8"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Предложения по корректировке схемы водоснабжения не требуются.</w:t>
      </w:r>
    </w:p>
    <w:p w14:paraId="409DDD5E" w14:textId="77777777" w:rsidR="00A32A74" w:rsidRPr="00A32A74" w:rsidRDefault="00A32A74" w:rsidP="00A32A74">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03422968" w14:textId="77777777" w:rsidR="00A32A74" w:rsidRPr="00A32A74" w:rsidRDefault="00A32A74" w:rsidP="00A32A74">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1C3B2E7C" w14:textId="77777777" w:rsidR="00A32A74" w:rsidRPr="00A32A74" w:rsidRDefault="00A32A74" w:rsidP="00A32A74">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25730B44" w14:textId="77777777" w:rsidR="00A32A74" w:rsidRPr="00A32A74" w:rsidRDefault="00A32A74" w:rsidP="00A32A74">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4983ED5E" w14:textId="77777777" w:rsidR="00A32A74" w:rsidRPr="00A32A74" w:rsidRDefault="00A32A74" w:rsidP="00A32A74">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65361BCB" w14:textId="77777777" w:rsidR="00A32A74" w:rsidRPr="00A32A74" w:rsidRDefault="00A32A74" w:rsidP="00A32A74">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67D5231E" w14:textId="77777777" w:rsidR="00A32A74" w:rsidRPr="00A32A74" w:rsidRDefault="00A32A74" w:rsidP="00A32A74">
      <w:pPr>
        <w:keepNext/>
        <w:spacing w:before="240" w:after="60"/>
        <w:jc w:val="center"/>
        <w:outlineLvl w:val="0"/>
        <w:rPr>
          <w:rFonts w:ascii="Calibri Light" w:eastAsia="Times New Roman" w:hAnsi="Calibri Light" w:cs="Times New Roman"/>
          <w:b/>
          <w:bCs/>
          <w:spacing w:val="1"/>
          <w:kern w:val="32"/>
          <w:sz w:val="32"/>
          <w:szCs w:val="32"/>
          <w:lang w:eastAsia="ru-RU"/>
          <w14:ligatures w14:val="none"/>
        </w:rPr>
      </w:pPr>
      <w:r w:rsidRPr="00A32A74">
        <w:rPr>
          <w:rFonts w:ascii="Calibri Light" w:eastAsia="Times New Roman" w:hAnsi="Calibri Light" w:cs="Times New Roman"/>
          <w:b/>
          <w:bCs/>
          <w:spacing w:val="1"/>
          <w:kern w:val="32"/>
          <w:sz w:val="32"/>
          <w:szCs w:val="32"/>
          <w:lang w:eastAsia="ru-RU"/>
          <w14:ligatures w14:val="none"/>
        </w:rPr>
        <w:t>Глава 14. Индикаторы развития системы теплоснабжения поселения</w:t>
      </w:r>
    </w:p>
    <w:p w14:paraId="76B13712" w14:textId="77777777" w:rsidR="00A32A74" w:rsidRPr="00A32A74" w:rsidRDefault="00A32A74" w:rsidP="00A32A74">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A32A74">
        <w:rPr>
          <w:rFonts w:ascii="Calibri Light" w:eastAsia="Times New Roman" w:hAnsi="Calibri Light" w:cs="Times New Roman"/>
          <w:b/>
          <w:bCs/>
          <w:i/>
          <w:iCs/>
          <w:kern w:val="0"/>
          <w:sz w:val="28"/>
          <w:szCs w:val="28"/>
          <w:lang w:eastAsia="ru-RU"/>
          <w14:ligatures w14:val="none"/>
        </w:rPr>
        <w:t>14.1. Количество прекращений подачи тепловой энергии, теплоносителя в результате технологических нарушений на тепловых сетях.</w:t>
      </w:r>
    </w:p>
    <w:p w14:paraId="079AB371"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 xml:space="preserve">В соответствии с п. 8 постановления Правительства РФ от 16.05.2014 № 452, плановые значения показателей надежности объектов теплоснабжения, </w:t>
      </w:r>
      <w:r w:rsidRPr="00A32A74">
        <w:rPr>
          <w:rFonts w:ascii="Times New Roman" w:eastAsia="Times New Roman" w:hAnsi="Times New Roman" w:cs="Times New Roman"/>
          <w:kern w:val="0"/>
          <w:sz w:val="26"/>
          <w:szCs w:val="26"/>
          <w:lang w:eastAsia="ru-RU"/>
          <w14:ligatures w14:val="none"/>
        </w:rPr>
        <w:lastRenderedPageBreak/>
        <w:t>определяемые количеством прекращений подачи тепловой энергии, рассчитываются исходя из фактического количества прекращений подачи тепловой энергии за год, предшествующий году реализации инвестиционной программы, и планового значения протяженности тепловых сетей (мощности источников тепловой энергии), вводимых в эксплуатацию, реконструируемых и модернизируемых в соответствии с инвестиционными программами теплоснабжающих организаций, в соответствии с п. 15 и 16 Правил.</w:t>
      </w:r>
    </w:p>
    <w:p w14:paraId="54E299F1"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Плановые значения показателей надежности объектов теплоснабжения, определяемые количеством прекращений подачи тепловой энергии в результате технологических нарушений на тепловых сетях на 1 км тепловых сетей в целом по теплоснабжающей организации (Pп сети от tn) рассчитываются (п. 15 постановления Правительства РФ от 16.05.2014 № 452) по формуле:</w:t>
      </w:r>
    </w:p>
    <w:p w14:paraId="14388C9E" w14:textId="2D960BE8" w:rsidR="00A32A74" w:rsidRPr="00A32A74" w:rsidRDefault="00000000" w:rsidP="00A32A74">
      <w:pPr>
        <w:spacing w:after="0" w:line="360" w:lineRule="auto"/>
        <w:ind w:firstLine="567"/>
        <w:contextualSpacing/>
        <w:jc w:val="both"/>
        <w:rPr>
          <w:rFonts w:ascii="Times New Roman" w:eastAsia="Calibri" w:hAnsi="Times New Roman" w:cs="Times New Roman"/>
          <w:kern w:val="0"/>
          <w:sz w:val="26"/>
          <w:szCs w:val="26"/>
          <w14:ligatures w14:val="none"/>
        </w:rPr>
      </w:pPr>
      <m:oMath>
        <m:sSub>
          <m:sSubPr>
            <m:ctrlPr>
              <w:rPr>
                <w:rFonts w:ascii="Cambria Math" w:hAnsi="Cambria Math"/>
              </w:rPr>
            </m:ctrlPr>
          </m:sSubPr>
          <m:e>
            <m:r>
              <w:rPr>
                <w:rFonts w:ascii="Cambria Math" w:hAnsi="Cambria Math"/>
              </w:rPr>
              <m:t>P</m:t>
            </m:r>
          </m:e>
          <m:sub>
            <m:r>
              <m:rPr>
                <m:sty m:val="p"/>
              </m:rPr>
              <w:rPr>
                <w:rFonts w:ascii="Cambria Math" w:hAnsi="Cambria Math"/>
              </w:rPr>
              <m:t xml:space="preserve">п сети от </m:t>
            </m:r>
            <m:sSub>
              <m:sSubPr>
                <m:ctrlPr>
                  <w:rPr>
                    <w:rFonts w:ascii="Cambria Math" w:hAnsi="Cambria Math"/>
                  </w:rPr>
                </m:ctrlPr>
              </m:sSubPr>
              <m:e>
                <m:r>
                  <w:rPr>
                    <w:rFonts w:ascii="Cambria Math" w:hAnsi="Cambria Math"/>
                  </w:rPr>
                  <m:t>t</m:t>
                </m:r>
              </m:e>
              <m:sub>
                <m:r>
                  <w:rPr>
                    <w:rFonts w:ascii="Cambria Math" w:hAnsi="Cambria Math"/>
                  </w:rPr>
                  <m:t>n</m:t>
                </m:r>
              </m:sub>
            </m:sSub>
          </m:sub>
        </m:sSub>
        <m:r>
          <m:rPr>
            <m:sty m:val="p"/>
          </m:rPr>
          <w:rPr>
            <w:rFonts w:ascii="Cambria Math" w:hAnsi="Cambria Math"/>
          </w:rPr>
          <m:t xml:space="preserve">= </m:t>
        </m:r>
        <m:f>
          <m:fPr>
            <m:ctrlPr>
              <w:rPr>
                <w:rFonts w:ascii="Cambria Math" w:hAnsi="Cambria Math"/>
              </w:rPr>
            </m:ctrlPr>
          </m:fPr>
          <m:num>
            <m:sSub>
              <m:sSubPr>
                <m:ctrlPr>
                  <w:rPr>
                    <w:rFonts w:ascii="Cambria Math" w:hAnsi="Cambria Math"/>
                  </w:rPr>
                </m:ctrlPr>
              </m:sSubPr>
              <m:e>
                <m:r>
                  <w:rPr>
                    <w:rFonts w:ascii="Cambria Math" w:hAnsi="Cambria Math"/>
                  </w:rPr>
                  <m:t>N</m:t>
                </m:r>
              </m:e>
              <m:sub>
                <m:r>
                  <m:rPr>
                    <m:sty m:val="p"/>
                  </m:rPr>
                  <w:rPr>
                    <w:rFonts w:ascii="Cambria Math" w:hAnsi="Cambria Math"/>
                  </w:rPr>
                  <m:t xml:space="preserve">п сети от </m:t>
                </m:r>
                <m:sSub>
                  <m:sSubPr>
                    <m:ctrlPr>
                      <w:rPr>
                        <w:rFonts w:ascii="Cambria Math" w:hAnsi="Cambria Math"/>
                      </w:rPr>
                    </m:ctrlPr>
                  </m:sSubPr>
                  <m:e>
                    <m:r>
                      <w:rPr>
                        <w:rFonts w:ascii="Cambria Math" w:hAnsi="Cambria Math"/>
                      </w:rPr>
                      <m:t>t</m:t>
                    </m:r>
                  </m:e>
                  <m:sub>
                    <m:r>
                      <m:rPr>
                        <m:sty m:val="p"/>
                      </m:rPr>
                      <w:rPr>
                        <w:rFonts w:ascii="Cambria Math" w:hAnsi="Cambria Math"/>
                      </w:rPr>
                      <m:t>0-1</m:t>
                    </m:r>
                  </m:sub>
                </m:sSub>
              </m:sub>
            </m:sSub>
          </m:num>
          <m:den>
            <m:sSub>
              <m:sSubPr>
                <m:ctrlPr>
                  <w:rPr>
                    <w:rFonts w:ascii="Cambria Math" w:hAnsi="Cambria Math"/>
                  </w:rPr>
                </m:ctrlPr>
              </m:sSubPr>
              <m:e>
                <m:r>
                  <w:rPr>
                    <w:rFonts w:ascii="Cambria Math" w:hAnsi="Cambria Math"/>
                  </w:rPr>
                  <m:t>L</m:t>
                </m:r>
              </m:e>
              <m:sub>
                <m:r>
                  <m:rPr>
                    <m:sty m:val="p"/>
                  </m:rPr>
                  <w:rPr>
                    <w:rFonts w:ascii="Cambria Math" w:hAnsi="Cambria Math"/>
                  </w:rPr>
                  <m:t xml:space="preserve"> </m:t>
                </m:r>
                <m:sSub>
                  <m:sSubPr>
                    <m:ctrlPr>
                      <w:rPr>
                        <w:rFonts w:ascii="Cambria Math" w:hAnsi="Cambria Math"/>
                      </w:rPr>
                    </m:ctrlPr>
                  </m:sSubPr>
                  <m:e>
                    <m:r>
                      <w:rPr>
                        <w:rFonts w:ascii="Cambria Math" w:hAnsi="Cambria Math"/>
                      </w:rPr>
                      <m:t>t</m:t>
                    </m:r>
                  </m:e>
                  <m:sub>
                    <m:r>
                      <m:rPr>
                        <m:sty m:val="p"/>
                      </m:rPr>
                      <w:rPr>
                        <w:rFonts w:ascii="Cambria Math" w:hAnsi="Cambria Math"/>
                      </w:rPr>
                      <m:t>0-1</m:t>
                    </m:r>
                  </m:sub>
                </m:sSub>
              </m:sub>
            </m:sSub>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L</m:t>
                </m:r>
              </m:e>
              <m:sub>
                <m:r>
                  <m:rPr>
                    <m:sty m:val="p"/>
                  </m:rPr>
                  <w:rPr>
                    <w:rFonts w:ascii="Cambria Math" w:hAnsi="Cambria Math"/>
                  </w:rPr>
                  <m:t xml:space="preserve"> </m:t>
                </m:r>
                <m:sSub>
                  <m:sSubPr>
                    <m:ctrlPr>
                      <w:rPr>
                        <w:rFonts w:ascii="Cambria Math" w:hAnsi="Cambria Math"/>
                      </w:rPr>
                    </m:ctrlPr>
                  </m:sSubPr>
                  <m:e>
                    <m:r>
                      <w:rPr>
                        <w:rFonts w:ascii="Cambria Math" w:hAnsi="Cambria Math"/>
                      </w:rPr>
                      <m:t>t</m:t>
                    </m:r>
                  </m:e>
                  <m:sub>
                    <m:r>
                      <w:rPr>
                        <w:rFonts w:ascii="Cambria Math" w:hAnsi="Cambria Math"/>
                      </w:rPr>
                      <m:t>n</m:t>
                    </m:r>
                  </m:sub>
                </m:sSub>
              </m:sub>
            </m:sSub>
            <m:r>
              <m:rPr>
                <m:sty m:val="p"/>
              </m:rPr>
              <w:rPr>
                <w:rFonts w:ascii="Cambria Math" w:hAnsi="Cambria Math"/>
              </w:rPr>
              <m:t>-</m:t>
            </m:r>
            <m:nary>
              <m:naryPr>
                <m:chr m:val="∑"/>
                <m:limLoc m:val="undOvr"/>
                <m:subHide m:val="1"/>
                <m:supHide m:val="1"/>
                <m:ctrlPr>
                  <w:rPr>
                    <w:rFonts w:ascii="Cambria Math" w:hAnsi="Cambria Math"/>
                  </w:rPr>
                </m:ctrlPr>
              </m:naryPr>
              <m:sub/>
              <m:sup/>
              <m:e>
                <m:sSub>
                  <m:sSubPr>
                    <m:ctrlPr>
                      <w:rPr>
                        <w:rFonts w:ascii="Cambria Math" w:hAnsi="Cambria Math"/>
                      </w:rPr>
                    </m:ctrlPr>
                  </m:sSubPr>
                  <m:e>
                    <m:r>
                      <w:rPr>
                        <w:rFonts w:ascii="Cambria Math" w:hAnsi="Cambria Math"/>
                      </w:rPr>
                      <m:t>L</m:t>
                    </m:r>
                  </m:e>
                  <m: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 xml:space="preserve">зам </m:t>
                        </m:r>
                        <m:r>
                          <w:rPr>
                            <w:rFonts w:ascii="Cambria Math" w:hAnsi="Cambria Math"/>
                          </w:rPr>
                          <m:t>t</m:t>
                        </m:r>
                      </m:e>
                      <m:sub>
                        <m:r>
                          <w:rPr>
                            <w:rFonts w:ascii="Cambria Math" w:hAnsi="Cambria Math"/>
                          </w:rPr>
                          <m:t>n</m:t>
                        </m:r>
                      </m:sub>
                    </m:sSub>
                  </m:sub>
                </m:sSub>
              </m:e>
            </m:nary>
          </m:num>
          <m:den>
            <m:sSub>
              <m:sSubPr>
                <m:ctrlPr>
                  <w:rPr>
                    <w:rFonts w:ascii="Cambria Math" w:hAnsi="Cambria Math"/>
                  </w:rPr>
                </m:ctrlPr>
              </m:sSubPr>
              <m:e>
                <m:r>
                  <w:rPr>
                    <w:rFonts w:ascii="Cambria Math" w:hAnsi="Cambria Math"/>
                  </w:rPr>
                  <m:t>L</m:t>
                </m:r>
              </m:e>
              <m:sub>
                <m:r>
                  <m:rPr>
                    <m:sty m:val="p"/>
                  </m:rPr>
                  <w:rPr>
                    <w:rFonts w:ascii="Cambria Math" w:hAnsi="Cambria Math"/>
                  </w:rPr>
                  <m:t xml:space="preserve"> </m:t>
                </m:r>
                <m:sSub>
                  <m:sSubPr>
                    <m:ctrlPr>
                      <w:rPr>
                        <w:rFonts w:ascii="Cambria Math" w:hAnsi="Cambria Math"/>
                      </w:rPr>
                    </m:ctrlPr>
                  </m:sSubPr>
                  <m:e>
                    <m:r>
                      <w:rPr>
                        <w:rFonts w:ascii="Cambria Math" w:hAnsi="Cambria Math"/>
                      </w:rPr>
                      <m:t>t</m:t>
                    </m:r>
                  </m:e>
                  <m:sub>
                    <m:r>
                      <w:rPr>
                        <w:rFonts w:ascii="Cambria Math" w:hAnsi="Cambria Math"/>
                      </w:rPr>
                      <m:t>n</m:t>
                    </m:r>
                  </m:sub>
                </m:sSub>
              </m:sub>
            </m:sSub>
          </m:den>
        </m:f>
      </m:oMath>
      <w:r w:rsidR="00A32A74" w:rsidRPr="00A32A74">
        <w:rPr>
          <w:rFonts w:ascii="Times New Roman" w:eastAsia="Calibri" w:hAnsi="Times New Roman" w:cs="Times New Roman"/>
          <w:kern w:val="0"/>
          <w:sz w:val="26"/>
          <w:szCs w:val="26"/>
          <w14:ligatures w14:val="none"/>
        </w:rPr>
        <w:t>,</w:t>
      </w:r>
      <m:oMath>
        <m:r>
          <m:rPr>
            <m:sty m:val="p"/>
          </m:rPr>
          <w:rPr>
            <w:rFonts w:ascii="Cambria Math" w:hAnsi="Cambria Math"/>
          </w:rPr>
          <m:t xml:space="preserve"> </m:t>
        </m:r>
        <m:f>
          <m:fPr>
            <m:ctrlPr>
              <w:rPr>
                <w:rFonts w:ascii="Cambria Math" w:hAnsi="Cambria Math"/>
              </w:rPr>
            </m:ctrlPr>
          </m:fPr>
          <m:num>
            <m:r>
              <m:rPr>
                <m:sty m:val="p"/>
              </m:rPr>
              <w:rPr>
                <w:rFonts w:ascii="Cambria Math" w:hAnsi="Cambria Math"/>
              </w:rPr>
              <m:t>ед.</m:t>
            </m:r>
          </m:num>
          <m:den>
            <m:r>
              <m:rPr>
                <m:sty m:val="p"/>
              </m:rPr>
              <w:rPr>
                <w:rFonts w:ascii="Cambria Math" w:hAnsi="Cambria Math"/>
              </w:rPr>
              <m:t>км∙год</m:t>
            </m:r>
          </m:den>
        </m:f>
      </m:oMath>
    </w:p>
    <w:p w14:paraId="5877499C" w14:textId="52D47698" w:rsidR="00A32A74" w:rsidRPr="00A32A74" w:rsidRDefault="00A32A74" w:rsidP="00A32A74">
      <w:pPr>
        <w:spacing w:after="0" w:line="360" w:lineRule="auto"/>
        <w:ind w:firstLine="567"/>
        <w:contextualSpacing/>
        <w:jc w:val="both"/>
        <w:rPr>
          <w:rFonts w:ascii="Times New Roman" w:eastAsia="Calibri" w:hAnsi="Times New Roman" w:cs="Times New Roman"/>
          <w:kern w:val="0"/>
          <w:sz w:val="26"/>
          <w:szCs w:val="26"/>
          <w14:ligatures w14:val="none"/>
        </w:rPr>
      </w:pPr>
      <w:r w:rsidRPr="00A32A74">
        <w:rPr>
          <w:rFonts w:ascii="Times New Roman" w:eastAsia="Calibri" w:hAnsi="Times New Roman" w:cs="Times New Roman"/>
          <w:kern w:val="0"/>
          <w:sz w:val="26"/>
          <w:szCs w:val="26"/>
          <w14:ligatures w14:val="none"/>
        </w:rPr>
        <w:t xml:space="preserve">где </w:t>
      </w:r>
      <m:oMath>
        <m:sSub>
          <m:sSubPr>
            <m:ctrlPr>
              <w:rPr>
                <w:rFonts w:ascii="Cambria Math" w:hAnsi="Cambria Math"/>
                <w:i/>
              </w:rPr>
            </m:ctrlPr>
          </m:sSubPr>
          <m:e>
            <m:r>
              <w:rPr>
                <w:rFonts w:ascii="Cambria Math" w:hAnsi="Cambria Math"/>
              </w:rPr>
              <m:t>N</m:t>
            </m:r>
          </m:e>
          <m:sub>
            <m:r>
              <w:rPr>
                <w:rFonts w:ascii="Cambria Math" w:hAnsi="Cambria Math"/>
              </w:rPr>
              <m:t xml:space="preserve">п сети от </m:t>
            </m:r>
            <m:sSub>
              <m:sSubPr>
                <m:ctrlPr>
                  <w:rPr>
                    <w:rFonts w:ascii="Cambria Math" w:hAnsi="Cambria Math"/>
                    <w:i/>
                  </w:rPr>
                </m:ctrlPr>
              </m:sSubPr>
              <m:e>
                <m:r>
                  <w:rPr>
                    <w:rFonts w:ascii="Cambria Math" w:hAnsi="Cambria Math"/>
                  </w:rPr>
                  <m:t>t</m:t>
                </m:r>
              </m:e>
              <m:sub>
                <m:r>
                  <w:rPr>
                    <w:rFonts w:ascii="Cambria Math" w:hAnsi="Cambria Math"/>
                  </w:rPr>
                  <m:t>0-1</m:t>
                </m:r>
              </m:sub>
            </m:sSub>
          </m:sub>
        </m:sSub>
      </m:oMath>
      <w:r w:rsidRPr="00A32A74">
        <w:rPr>
          <w:rFonts w:ascii="Times New Roman" w:eastAsia="Calibri" w:hAnsi="Times New Roman" w:cs="Times New Roman"/>
          <w:kern w:val="0"/>
          <w:sz w:val="26"/>
          <w:szCs w:val="26"/>
          <w14:ligatures w14:val="none"/>
        </w:rPr>
        <w:t xml:space="preserve"> – фактическое количество прекращений подачи тепловой энергии, причиной которых явились технологические нарушения на тепловых сетях, за год, предшествующий году начала реализации инвестиционной программы, ед.;</w:t>
      </w:r>
    </w:p>
    <w:p w14:paraId="734FD90F" w14:textId="0895EB4D" w:rsidR="00A32A74" w:rsidRPr="00A32A74" w:rsidRDefault="00000000" w:rsidP="00A32A74">
      <w:pPr>
        <w:spacing w:after="0" w:line="360" w:lineRule="auto"/>
        <w:ind w:firstLine="567"/>
        <w:contextualSpacing/>
        <w:jc w:val="both"/>
        <w:rPr>
          <w:rFonts w:ascii="Times New Roman" w:eastAsia="Calibri" w:hAnsi="Times New Roman" w:cs="Times New Roman"/>
          <w:kern w:val="0"/>
          <w:sz w:val="26"/>
          <w:szCs w:val="26"/>
          <w14:ligatures w14:val="none"/>
        </w:rPr>
      </w:pPr>
      <m:oMath>
        <m:sSub>
          <m:sSubPr>
            <m:ctrlPr>
              <w:rPr>
                <w:rFonts w:ascii="Cambria Math" w:hAnsi="Cambria Math"/>
                <w:i/>
              </w:rPr>
            </m:ctrlPr>
          </m:sSubPr>
          <m:e>
            <m:r>
              <w:rPr>
                <w:rFonts w:ascii="Cambria Math" w:hAnsi="Cambria Math"/>
              </w:rPr>
              <m:t>L</m:t>
            </m:r>
          </m:e>
          <m: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0-1</m:t>
                </m:r>
              </m:sub>
            </m:sSub>
          </m:sub>
        </m:sSub>
      </m:oMath>
      <w:r w:rsidR="00A32A74" w:rsidRPr="00A32A74">
        <w:rPr>
          <w:rFonts w:ascii="Times New Roman" w:eastAsia="Calibri" w:hAnsi="Times New Roman" w:cs="Times New Roman"/>
          <w:kern w:val="0"/>
          <w:sz w:val="26"/>
          <w:szCs w:val="26"/>
          <w14:ligatures w14:val="none"/>
        </w:rPr>
        <w:t xml:space="preserve"> – суммарная протяженность тепловой сети в двухтрубном исчислении за год, предшествующий году начала реализации инвестиционной программы, км;</w:t>
      </w:r>
    </w:p>
    <w:p w14:paraId="59470A29" w14:textId="5A33CE52" w:rsidR="00A32A74" w:rsidRPr="00A32A74" w:rsidRDefault="00000000" w:rsidP="00A32A74">
      <w:pPr>
        <w:spacing w:after="0" w:line="360" w:lineRule="auto"/>
        <w:ind w:firstLine="567"/>
        <w:contextualSpacing/>
        <w:jc w:val="both"/>
        <w:rPr>
          <w:rFonts w:ascii="Times New Roman" w:eastAsia="Calibri" w:hAnsi="Times New Roman" w:cs="Times New Roman"/>
          <w:kern w:val="0"/>
          <w:sz w:val="26"/>
          <w:szCs w:val="26"/>
          <w14:ligatures w14:val="none"/>
        </w:rPr>
      </w:pPr>
      <m:oMath>
        <m:sSub>
          <m:sSubPr>
            <m:ctrlPr>
              <w:rPr>
                <w:rFonts w:ascii="Cambria Math" w:hAnsi="Cambria Math"/>
                <w:i/>
              </w:rPr>
            </m:ctrlPr>
          </m:sSubPr>
          <m:e>
            <m:r>
              <w:rPr>
                <w:rFonts w:ascii="Cambria Math" w:hAnsi="Cambria Math"/>
              </w:rPr>
              <m:t>L</m:t>
            </m:r>
          </m:e>
          <m: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n</m:t>
                </m:r>
              </m:sub>
            </m:sSub>
          </m:sub>
        </m:sSub>
      </m:oMath>
      <w:r w:rsidR="00A32A74" w:rsidRPr="00A32A74">
        <w:rPr>
          <w:rFonts w:ascii="Times New Roman" w:eastAsia="Calibri" w:hAnsi="Times New Roman" w:cs="Times New Roman"/>
          <w:kern w:val="0"/>
          <w:sz w:val="26"/>
          <w:szCs w:val="26"/>
          <w14:ligatures w14:val="none"/>
        </w:rPr>
        <w:t xml:space="preserve"> – общая протяженность тепловых сетей в двухтрубном исчислении в году, соответствующем году реализации инвестиционной программы, км;</w:t>
      </w:r>
    </w:p>
    <w:p w14:paraId="155DAE86" w14:textId="7C29EC35" w:rsidR="00A32A74" w:rsidRPr="00A32A74" w:rsidRDefault="00000000" w:rsidP="00A32A74">
      <w:pPr>
        <w:spacing w:after="0" w:line="360" w:lineRule="auto"/>
        <w:ind w:firstLine="567"/>
        <w:contextualSpacing/>
        <w:jc w:val="both"/>
        <w:rPr>
          <w:rFonts w:ascii="Times New Roman" w:eastAsia="Calibri" w:hAnsi="Times New Roman" w:cs="Times New Roman"/>
          <w:kern w:val="0"/>
          <w:sz w:val="26"/>
          <w:szCs w:val="26"/>
          <w14:ligatures w14:val="none"/>
        </w:rPr>
      </w:pPr>
      <m:oMath>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L</m:t>
                </m:r>
              </m:e>
              <m:sub>
                <m:r>
                  <w:rPr>
                    <w:rFonts w:ascii="Cambria Math" w:hAnsi="Cambria Math"/>
                  </w:rPr>
                  <m:t xml:space="preserve"> </m:t>
                </m:r>
                <m:sSub>
                  <m:sSubPr>
                    <m:ctrlPr>
                      <w:rPr>
                        <w:rFonts w:ascii="Cambria Math" w:hAnsi="Cambria Math"/>
                        <w:i/>
                      </w:rPr>
                    </m:ctrlPr>
                  </m:sSubPr>
                  <m:e>
                    <m:r>
                      <w:rPr>
                        <w:rFonts w:ascii="Cambria Math" w:hAnsi="Cambria Math"/>
                      </w:rPr>
                      <m:t>зам t</m:t>
                    </m:r>
                  </m:e>
                  <m:sub>
                    <m:r>
                      <w:rPr>
                        <w:rFonts w:ascii="Cambria Math" w:hAnsi="Cambria Math"/>
                      </w:rPr>
                      <m:t>n</m:t>
                    </m:r>
                  </m:sub>
                </m:sSub>
              </m:sub>
            </m:sSub>
          </m:e>
        </m:nary>
      </m:oMath>
      <w:r w:rsidR="00A32A74" w:rsidRPr="00A32A74">
        <w:rPr>
          <w:rFonts w:ascii="Times New Roman" w:eastAsia="Calibri" w:hAnsi="Times New Roman" w:cs="Times New Roman"/>
          <w:kern w:val="0"/>
          <w:sz w:val="26"/>
          <w:szCs w:val="26"/>
          <w14:ligatures w14:val="none"/>
        </w:rPr>
        <w:t xml:space="preserve"> – суммарная протяженность строящихся, реконструируемых и модернизируемых тепловых сетей в двухтрубном исчислении, вводимых в эксплуатацию в соответствующем году реализации инвестиционной программы, км.</w:t>
      </w:r>
    </w:p>
    <w:p w14:paraId="45FD062C"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В связи с отсутствием данных по количеству прекращений подачи тепловой энергии, причиной которых явились технологические нарушения на тепловых сетях плановые значения показателей надежности с 2024 по 2035 годы Pп сети = 0 (ед.)/(км∙год)</w:t>
      </w:r>
    </w:p>
    <w:p w14:paraId="16E2A85E" w14:textId="77777777" w:rsidR="00A32A74" w:rsidRPr="00A32A74" w:rsidRDefault="00A32A74" w:rsidP="00A32A74">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A32A74">
        <w:rPr>
          <w:rFonts w:ascii="Calibri Light" w:eastAsia="Times New Roman" w:hAnsi="Calibri Light" w:cs="Times New Roman"/>
          <w:b/>
          <w:bCs/>
          <w:i/>
          <w:iCs/>
          <w:kern w:val="0"/>
          <w:sz w:val="28"/>
          <w:szCs w:val="28"/>
          <w:lang w:eastAsia="ru-RU"/>
          <w14:ligatures w14:val="none"/>
        </w:rPr>
        <w:t>14.2. Количество прекращений подачи тепловой энергии, теплоносителя в результате технологических нарушений на источниках тепловой энергии.</w:t>
      </w:r>
    </w:p>
    <w:p w14:paraId="1061E496"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 xml:space="preserve">Плановые значения показателей надежности объектов теплоснабжения, </w:t>
      </w:r>
      <w:r w:rsidRPr="00A32A74">
        <w:rPr>
          <w:rFonts w:ascii="Times New Roman" w:eastAsia="Times New Roman" w:hAnsi="Times New Roman" w:cs="Times New Roman"/>
          <w:kern w:val="0"/>
          <w:sz w:val="26"/>
          <w:szCs w:val="26"/>
          <w:lang w:eastAsia="ru-RU"/>
          <w14:ligatures w14:val="none"/>
        </w:rPr>
        <w:lastRenderedPageBreak/>
        <w:t>определяемые количеством прекращений подачи тепловой энергии в результате технологических нарушений на источниках тепловой энергии на 1 Гкал/час установленной мощности (Pп ист от tn) в целом по теплоснабжающей организации рассчитываются (п. 16 постановления Правительства РФ от 16.05.2014 № 452) по формуле:</w:t>
      </w:r>
    </w:p>
    <w:p w14:paraId="168AF815" w14:textId="39CB9C24" w:rsidR="00A32A74" w:rsidRPr="00A32A74" w:rsidRDefault="00000000" w:rsidP="00A32A74">
      <w:pPr>
        <w:spacing w:after="0" w:line="360" w:lineRule="auto"/>
        <w:ind w:firstLine="567"/>
        <w:contextualSpacing/>
        <w:jc w:val="both"/>
        <w:rPr>
          <w:rFonts w:ascii="Times New Roman" w:eastAsia="Calibri" w:hAnsi="Times New Roman" w:cs="Times New Roman"/>
          <w:kern w:val="0"/>
          <w:sz w:val="26"/>
          <w:szCs w:val="26"/>
          <w14:ligatures w14:val="none"/>
        </w:rPr>
      </w:pPr>
      <m:oMath>
        <m:sSub>
          <m:sSubPr>
            <m:ctrlPr>
              <w:rPr>
                <w:rFonts w:ascii="Cambria Math" w:hAnsi="Cambria Math"/>
              </w:rPr>
            </m:ctrlPr>
          </m:sSubPr>
          <m:e>
            <m:r>
              <w:rPr>
                <w:rFonts w:ascii="Cambria Math" w:hAnsi="Cambria Math"/>
              </w:rPr>
              <m:t>P</m:t>
            </m:r>
          </m:e>
          <m:sub>
            <m:r>
              <m:rPr>
                <m:sty m:val="p"/>
              </m:rPr>
              <w:rPr>
                <w:rFonts w:ascii="Cambria Math" w:hAnsi="Cambria Math"/>
              </w:rPr>
              <m:t xml:space="preserve">п ист от </m:t>
            </m:r>
            <m:sSub>
              <m:sSubPr>
                <m:ctrlPr>
                  <w:rPr>
                    <w:rFonts w:ascii="Cambria Math" w:hAnsi="Cambria Math"/>
                  </w:rPr>
                </m:ctrlPr>
              </m:sSubPr>
              <m:e>
                <m:r>
                  <w:rPr>
                    <w:rFonts w:ascii="Cambria Math" w:hAnsi="Cambria Math"/>
                  </w:rPr>
                  <m:t>t</m:t>
                </m:r>
              </m:e>
              <m:sub>
                <m:r>
                  <w:rPr>
                    <w:rFonts w:ascii="Cambria Math" w:hAnsi="Cambria Math"/>
                  </w:rPr>
                  <m:t>n</m:t>
                </m:r>
              </m:sub>
            </m:sSub>
          </m:sub>
        </m:sSub>
        <m:r>
          <m:rPr>
            <m:sty m:val="p"/>
          </m:rPr>
          <w:rPr>
            <w:rFonts w:ascii="Cambria Math" w:hAnsi="Cambria Math"/>
          </w:rPr>
          <m:t xml:space="preserve">= </m:t>
        </m:r>
        <m:f>
          <m:fPr>
            <m:ctrlPr>
              <w:rPr>
                <w:rFonts w:ascii="Cambria Math" w:hAnsi="Cambria Math"/>
              </w:rPr>
            </m:ctrlPr>
          </m:fPr>
          <m:num>
            <m:sSub>
              <m:sSubPr>
                <m:ctrlPr>
                  <w:rPr>
                    <w:rFonts w:ascii="Cambria Math" w:hAnsi="Cambria Math"/>
                  </w:rPr>
                </m:ctrlPr>
              </m:sSubPr>
              <m:e>
                <m:r>
                  <w:rPr>
                    <w:rFonts w:ascii="Cambria Math" w:hAnsi="Cambria Math"/>
                  </w:rPr>
                  <m:t>N</m:t>
                </m:r>
              </m:e>
              <m:sub>
                <m:r>
                  <m:rPr>
                    <m:sty m:val="p"/>
                  </m:rPr>
                  <w:rPr>
                    <w:rFonts w:ascii="Cambria Math" w:hAnsi="Cambria Math"/>
                  </w:rPr>
                  <m:t xml:space="preserve">п ист от </m:t>
                </m:r>
                <m:sSub>
                  <m:sSubPr>
                    <m:ctrlPr>
                      <w:rPr>
                        <w:rFonts w:ascii="Cambria Math" w:hAnsi="Cambria Math"/>
                      </w:rPr>
                    </m:ctrlPr>
                  </m:sSubPr>
                  <m:e>
                    <m:r>
                      <w:rPr>
                        <w:rFonts w:ascii="Cambria Math" w:hAnsi="Cambria Math"/>
                      </w:rPr>
                      <m:t>t</m:t>
                    </m:r>
                  </m:e>
                  <m:sub>
                    <m:r>
                      <m:rPr>
                        <m:sty m:val="p"/>
                      </m:rPr>
                      <w:rPr>
                        <w:rFonts w:ascii="Cambria Math" w:hAnsi="Cambria Math"/>
                      </w:rPr>
                      <m:t>0-1</m:t>
                    </m:r>
                  </m:sub>
                </m:sSub>
              </m:sub>
            </m:sSub>
          </m:num>
          <m:den>
            <m:sSub>
              <m:sSubPr>
                <m:ctrlPr>
                  <w:rPr>
                    <w:rFonts w:ascii="Cambria Math" w:hAnsi="Cambria Math"/>
                  </w:rPr>
                </m:ctrlPr>
              </m:sSubPr>
              <m:e>
                <m:r>
                  <w:rPr>
                    <w:rFonts w:ascii="Cambria Math" w:hAnsi="Cambria Math"/>
                  </w:rPr>
                  <m:t>M</m:t>
                </m:r>
              </m:e>
              <m:sub>
                <m:r>
                  <m:rPr>
                    <m:sty m:val="p"/>
                  </m:rPr>
                  <w:rPr>
                    <w:rFonts w:ascii="Cambria Math" w:hAnsi="Cambria Math"/>
                  </w:rPr>
                  <m:t xml:space="preserve"> </m:t>
                </m:r>
                <m:sSub>
                  <m:sSubPr>
                    <m:ctrlPr>
                      <w:rPr>
                        <w:rFonts w:ascii="Cambria Math" w:hAnsi="Cambria Math"/>
                      </w:rPr>
                    </m:ctrlPr>
                  </m:sSubPr>
                  <m:e>
                    <m:r>
                      <w:rPr>
                        <w:rFonts w:ascii="Cambria Math" w:hAnsi="Cambria Math"/>
                      </w:rPr>
                      <m:t>t</m:t>
                    </m:r>
                  </m:e>
                  <m:sub>
                    <m:r>
                      <m:rPr>
                        <m:sty m:val="p"/>
                      </m:rPr>
                      <w:rPr>
                        <w:rFonts w:ascii="Cambria Math" w:hAnsi="Cambria Math"/>
                      </w:rPr>
                      <m:t>0-1</m:t>
                    </m:r>
                  </m:sub>
                </m:sSub>
              </m:sub>
            </m:sSub>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M</m:t>
                </m:r>
              </m:e>
              <m:sub>
                <m:r>
                  <m:rPr>
                    <m:sty m:val="p"/>
                  </m:rPr>
                  <w:rPr>
                    <w:rFonts w:ascii="Cambria Math" w:hAnsi="Cambria Math"/>
                  </w:rPr>
                  <m:t xml:space="preserve"> </m:t>
                </m:r>
                <m:sSub>
                  <m:sSubPr>
                    <m:ctrlPr>
                      <w:rPr>
                        <w:rFonts w:ascii="Cambria Math" w:hAnsi="Cambria Math"/>
                      </w:rPr>
                    </m:ctrlPr>
                  </m:sSubPr>
                  <m:e>
                    <m:r>
                      <w:rPr>
                        <w:rFonts w:ascii="Cambria Math" w:hAnsi="Cambria Math"/>
                      </w:rPr>
                      <m:t>t</m:t>
                    </m:r>
                  </m:e>
                  <m:sub>
                    <m:r>
                      <w:rPr>
                        <w:rFonts w:ascii="Cambria Math" w:hAnsi="Cambria Math"/>
                      </w:rPr>
                      <m:t>n</m:t>
                    </m:r>
                  </m:sub>
                </m:sSub>
              </m:sub>
            </m:sSub>
            <m:r>
              <m:rPr>
                <m:sty m:val="p"/>
              </m:rPr>
              <w:rPr>
                <w:rFonts w:ascii="Cambria Math" w:hAnsi="Cambria Math"/>
              </w:rPr>
              <m:t>-</m:t>
            </m:r>
            <m:nary>
              <m:naryPr>
                <m:chr m:val="∑"/>
                <m:limLoc m:val="undOvr"/>
                <m:subHide m:val="1"/>
                <m:supHide m:val="1"/>
                <m:ctrlPr>
                  <w:rPr>
                    <w:rFonts w:ascii="Cambria Math" w:hAnsi="Cambria Math"/>
                  </w:rPr>
                </m:ctrlPr>
              </m:naryPr>
              <m:sub/>
              <m:sup/>
              <m:e>
                <m:sSub>
                  <m:sSubPr>
                    <m:ctrlPr>
                      <w:rPr>
                        <w:rFonts w:ascii="Cambria Math" w:hAnsi="Cambria Math"/>
                      </w:rPr>
                    </m:ctrlPr>
                  </m:sSubPr>
                  <m:e>
                    <m:r>
                      <w:rPr>
                        <w:rFonts w:ascii="Cambria Math" w:hAnsi="Cambria Math"/>
                      </w:rPr>
                      <m:t>M</m:t>
                    </m:r>
                  </m:e>
                  <m: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 xml:space="preserve">зам </m:t>
                        </m:r>
                        <m:r>
                          <w:rPr>
                            <w:rFonts w:ascii="Cambria Math" w:hAnsi="Cambria Math"/>
                          </w:rPr>
                          <m:t>t</m:t>
                        </m:r>
                      </m:e>
                      <m:sub>
                        <m:r>
                          <w:rPr>
                            <w:rFonts w:ascii="Cambria Math" w:hAnsi="Cambria Math"/>
                          </w:rPr>
                          <m:t>n</m:t>
                        </m:r>
                      </m:sub>
                    </m:sSub>
                  </m:sub>
                </m:sSub>
              </m:e>
            </m:nary>
          </m:num>
          <m:den>
            <m:sSub>
              <m:sSubPr>
                <m:ctrlPr>
                  <w:rPr>
                    <w:rFonts w:ascii="Cambria Math" w:hAnsi="Cambria Math"/>
                  </w:rPr>
                </m:ctrlPr>
              </m:sSubPr>
              <m:e>
                <m:r>
                  <w:rPr>
                    <w:rFonts w:ascii="Cambria Math" w:hAnsi="Cambria Math"/>
                  </w:rPr>
                  <m:t>M</m:t>
                </m:r>
              </m:e>
              <m:sub>
                <m:r>
                  <m:rPr>
                    <m:sty m:val="p"/>
                  </m:rPr>
                  <w:rPr>
                    <w:rFonts w:ascii="Cambria Math" w:hAnsi="Cambria Math"/>
                  </w:rPr>
                  <m:t xml:space="preserve"> </m:t>
                </m:r>
                <m:sSub>
                  <m:sSubPr>
                    <m:ctrlPr>
                      <w:rPr>
                        <w:rFonts w:ascii="Cambria Math" w:hAnsi="Cambria Math"/>
                      </w:rPr>
                    </m:ctrlPr>
                  </m:sSubPr>
                  <m:e>
                    <m:r>
                      <w:rPr>
                        <w:rFonts w:ascii="Cambria Math" w:hAnsi="Cambria Math"/>
                      </w:rPr>
                      <m:t>t</m:t>
                    </m:r>
                  </m:e>
                  <m:sub>
                    <m:r>
                      <w:rPr>
                        <w:rFonts w:ascii="Cambria Math" w:hAnsi="Cambria Math"/>
                      </w:rPr>
                      <m:t>n</m:t>
                    </m:r>
                  </m:sub>
                </m:sSub>
              </m:sub>
            </m:sSub>
          </m:den>
        </m:f>
      </m:oMath>
      <w:r w:rsidR="00A32A74" w:rsidRPr="00A32A74">
        <w:rPr>
          <w:rFonts w:ascii="Times New Roman" w:eastAsia="Calibri" w:hAnsi="Times New Roman" w:cs="Times New Roman"/>
          <w:kern w:val="0"/>
          <w:sz w:val="26"/>
          <w:szCs w:val="26"/>
          <w14:ligatures w14:val="none"/>
        </w:rPr>
        <w:t>,</w:t>
      </w:r>
      <m:oMath>
        <m:r>
          <m:rPr>
            <m:sty m:val="p"/>
          </m:rPr>
          <w:rPr>
            <w:rFonts w:ascii="Cambria Math" w:hAnsi="Cambria Math"/>
          </w:rPr>
          <m:t xml:space="preserve"> </m:t>
        </m:r>
        <m:f>
          <m:fPr>
            <m:ctrlPr>
              <w:rPr>
                <w:rFonts w:ascii="Cambria Math" w:hAnsi="Cambria Math"/>
              </w:rPr>
            </m:ctrlPr>
          </m:fPr>
          <m:num>
            <m:r>
              <m:rPr>
                <m:sty m:val="p"/>
              </m:rPr>
              <w:rPr>
                <w:rFonts w:ascii="Cambria Math" w:hAnsi="Cambria Math"/>
              </w:rPr>
              <m:t>ед.</m:t>
            </m:r>
          </m:num>
          <m:den>
            <m:r>
              <m:rPr>
                <m:sty m:val="p"/>
              </m:rPr>
              <w:rPr>
                <w:rFonts w:ascii="Cambria Math" w:hAnsi="Cambria Math"/>
              </w:rPr>
              <m:t>Гкал/час∙год</m:t>
            </m:r>
          </m:den>
        </m:f>
      </m:oMath>
    </w:p>
    <w:p w14:paraId="6C5BE9D6" w14:textId="32963073" w:rsidR="00A32A74" w:rsidRPr="00A32A74" w:rsidRDefault="00A32A74" w:rsidP="00A32A74">
      <w:pPr>
        <w:spacing w:after="0" w:line="360" w:lineRule="auto"/>
        <w:ind w:firstLine="567"/>
        <w:contextualSpacing/>
        <w:jc w:val="both"/>
        <w:rPr>
          <w:rFonts w:ascii="Times New Roman" w:eastAsia="Calibri" w:hAnsi="Times New Roman" w:cs="Times New Roman"/>
          <w:kern w:val="0"/>
          <w:sz w:val="26"/>
          <w:szCs w:val="26"/>
          <w14:ligatures w14:val="none"/>
        </w:rPr>
      </w:pPr>
      <w:r w:rsidRPr="00A32A74">
        <w:rPr>
          <w:rFonts w:ascii="Times New Roman" w:eastAsia="Calibri" w:hAnsi="Times New Roman" w:cs="Times New Roman"/>
          <w:kern w:val="0"/>
          <w:sz w:val="26"/>
          <w:szCs w:val="26"/>
          <w14:ligatures w14:val="none"/>
        </w:rPr>
        <w:t xml:space="preserve">где </w:t>
      </w:r>
      <m:oMath>
        <m:sSub>
          <m:sSubPr>
            <m:ctrlPr>
              <w:rPr>
                <w:rFonts w:ascii="Cambria Math" w:hAnsi="Cambria Math"/>
                <w:i/>
              </w:rPr>
            </m:ctrlPr>
          </m:sSubPr>
          <m:e>
            <m:r>
              <w:rPr>
                <w:rFonts w:ascii="Cambria Math" w:hAnsi="Cambria Math"/>
              </w:rPr>
              <m:t>N</m:t>
            </m:r>
          </m:e>
          <m:sub>
            <m:r>
              <w:rPr>
                <w:rFonts w:ascii="Cambria Math" w:hAnsi="Cambria Math"/>
              </w:rPr>
              <m:t xml:space="preserve">п ист от </m:t>
            </m:r>
            <m:sSub>
              <m:sSubPr>
                <m:ctrlPr>
                  <w:rPr>
                    <w:rFonts w:ascii="Cambria Math" w:hAnsi="Cambria Math"/>
                    <w:i/>
                  </w:rPr>
                </m:ctrlPr>
              </m:sSubPr>
              <m:e>
                <m:r>
                  <w:rPr>
                    <w:rFonts w:ascii="Cambria Math" w:hAnsi="Cambria Math"/>
                  </w:rPr>
                  <m:t>t</m:t>
                </m:r>
              </m:e>
              <m:sub>
                <m:r>
                  <w:rPr>
                    <w:rFonts w:ascii="Cambria Math" w:hAnsi="Cambria Math"/>
                  </w:rPr>
                  <m:t>0-1</m:t>
                </m:r>
              </m:sub>
            </m:sSub>
          </m:sub>
        </m:sSub>
      </m:oMath>
      <w:r w:rsidRPr="00A32A74">
        <w:rPr>
          <w:rFonts w:ascii="Times New Roman" w:eastAsia="Calibri" w:hAnsi="Times New Roman" w:cs="Times New Roman"/>
          <w:kern w:val="0"/>
          <w:sz w:val="26"/>
          <w:szCs w:val="26"/>
          <w14:ligatures w14:val="none"/>
        </w:rPr>
        <w:t xml:space="preserve"> – фактическое количество прекращений подачи тепловой энергии, причиной которых явились технологические нарушения на источниках тепловой энергии, за год, предшествующий году начала реализации инвестиционной программы, ед.;</w:t>
      </w:r>
    </w:p>
    <w:p w14:paraId="1D269707" w14:textId="3540CBB7" w:rsidR="00A32A74" w:rsidRPr="00A32A74" w:rsidRDefault="00000000" w:rsidP="00A32A74">
      <w:pPr>
        <w:spacing w:after="0" w:line="360" w:lineRule="auto"/>
        <w:ind w:firstLine="567"/>
        <w:contextualSpacing/>
        <w:jc w:val="both"/>
        <w:rPr>
          <w:rFonts w:ascii="Times New Roman" w:eastAsia="Calibri" w:hAnsi="Times New Roman" w:cs="Times New Roman"/>
          <w:kern w:val="0"/>
          <w:sz w:val="26"/>
          <w:szCs w:val="26"/>
          <w14:ligatures w14:val="none"/>
        </w:rPr>
      </w:pPr>
      <m:oMath>
        <m:sSub>
          <m:sSubPr>
            <m:ctrlPr>
              <w:rPr>
                <w:rFonts w:ascii="Cambria Math" w:hAnsi="Cambria Math"/>
                <w:i/>
              </w:rPr>
            </m:ctrlPr>
          </m:sSubPr>
          <m:e>
            <m:r>
              <w:rPr>
                <w:rFonts w:ascii="Cambria Math" w:hAnsi="Cambria Math"/>
              </w:rPr>
              <m:t>M</m:t>
            </m:r>
          </m:e>
          <m: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0-1</m:t>
                </m:r>
              </m:sub>
            </m:sSub>
          </m:sub>
        </m:sSub>
      </m:oMath>
      <w:r w:rsidR="00A32A74" w:rsidRPr="00A32A74">
        <w:rPr>
          <w:rFonts w:ascii="Times New Roman" w:eastAsia="Calibri" w:hAnsi="Times New Roman" w:cs="Times New Roman"/>
          <w:kern w:val="0"/>
          <w:sz w:val="26"/>
          <w:szCs w:val="26"/>
          <w14:ligatures w14:val="none"/>
        </w:rPr>
        <w:t xml:space="preserve"> – общая установленная мощность источников тепловой энергии, за год, предшествующий году начала реализации инвестиционной программы, Гкал/час;</w:t>
      </w:r>
    </w:p>
    <w:p w14:paraId="6C7CAAC0" w14:textId="756472B1" w:rsidR="00A32A74" w:rsidRPr="00A32A74" w:rsidRDefault="00000000" w:rsidP="00A32A74">
      <w:pPr>
        <w:spacing w:after="0" w:line="360" w:lineRule="auto"/>
        <w:ind w:firstLine="567"/>
        <w:contextualSpacing/>
        <w:jc w:val="both"/>
        <w:rPr>
          <w:rFonts w:ascii="Times New Roman" w:eastAsia="Calibri" w:hAnsi="Times New Roman" w:cs="Times New Roman"/>
          <w:kern w:val="0"/>
          <w:sz w:val="26"/>
          <w:szCs w:val="26"/>
          <w14:ligatures w14:val="none"/>
        </w:rPr>
      </w:pPr>
      <m:oMath>
        <m:sSub>
          <m:sSubPr>
            <m:ctrlPr>
              <w:rPr>
                <w:rFonts w:ascii="Cambria Math" w:hAnsi="Cambria Math"/>
                <w:i/>
              </w:rPr>
            </m:ctrlPr>
          </m:sSubPr>
          <m:e>
            <m:r>
              <w:rPr>
                <w:rFonts w:ascii="Cambria Math" w:hAnsi="Cambria Math"/>
              </w:rPr>
              <m:t>M</m:t>
            </m:r>
          </m:e>
          <m: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n</m:t>
                </m:r>
              </m:sub>
            </m:sSub>
          </m:sub>
        </m:sSub>
      </m:oMath>
      <w:r w:rsidR="00A32A74" w:rsidRPr="00A32A74">
        <w:rPr>
          <w:rFonts w:ascii="Times New Roman" w:eastAsia="Calibri" w:hAnsi="Times New Roman" w:cs="Times New Roman"/>
          <w:kern w:val="0"/>
          <w:sz w:val="26"/>
          <w:szCs w:val="26"/>
          <w14:ligatures w14:val="none"/>
        </w:rPr>
        <w:t xml:space="preserve"> – общая установленная мощность источников тепловой энергии в году, соответствующем году реализации инвестиционной программы, Гкал/час;</w:t>
      </w:r>
    </w:p>
    <w:p w14:paraId="05AF8555" w14:textId="4FBD5F6E" w:rsidR="00A32A74" w:rsidRPr="00A32A74" w:rsidRDefault="00000000" w:rsidP="00A32A74">
      <w:pPr>
        <w:spacing w:after="0" w:line="360" w:lineRule="auto"/>
        <w:ind w:firstLine="567"/>
        <w:contextualSpacing/>
        <w:jc w:val="both"/>
        <w:rPr>
          <w:rFonts w:ascii="Times New Roman" w:eastAsia="Calibri" w:hAnsi="Times New Roman" w:cs="Times New Roman"/>
          <w:kern w:val="0"/>
          <w:sz w:val="26"/>
          <w:szCs w:val="26"/>
          <w14:ligatures w14:val="none"/>
        </w:rPr>
      </w:pPr>
      <m:oMath>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M</m:t>
                </m:r>
              </m:e>
              <m:sub>
                <m:r>
                  <w:rPr>
                    <w:rFonts w:ascii="Cambria Math" w:hAnsi="Cambria Math"/>
                  </w:rPr>
                  <m:t xml:space="preserve"> </m:t>
                </m:r>
                <m:sSub>
                  <m:sSubPr>
                    <m:ctrlPr>
                      <w:rPr>
                        <w:rFonts w:ascii="Cambria Math" w:hAnsi="Cambria Math"/>
                        <w:i/>
                      </w:rPr>
                    </m:ctrlPr>
                  </m:sSubPr>
                  <m:e>
                    <m:r>
                      <w:rPr>
                        <w:rFonts w:ascii="Cambria Math" w:hAnsi="Cambria Math"/>
                      </w:rPr>
                      <m:t>зам t</m:t>
                    </m:r>
                  </m:e>
                  <m:sub>
                    <m:r>
                      <w:rPr>
                        <w:rFonts w:ascii="Cambria Math" w:hAnsi="Cambria Math"/>
                      </w:rPr>
                      <m:t>n</m:t>
                    </m:r>
                  </m:sub>
                </m:sSub>
              </m:sub>
            </m:sSub>
          </m:e>
        </m:nary>
      </m:oMath>
      <w:r w:rsidR="00A32A74" w:rsidRPr="00A32A74">
        <w:rPr>
          <w:rFonts w:ascii="Times New Roman" w:eastAsia="Calibri" w:hAnsi="Times New Roman" w:cs="Times New Roman"/>
          <w:kern w:val="0"/>
          <w:sz w:val="26"/>
          <w:szCs w:val="26"/>
          <w14:ligatures w14:val="none"/>
        </w:rPr>
        <w:t xml:space="preserve"> – суммарная установленная мощность строящихся, реконструируемых и модернизируемых источников тепловой энергии, вводимых в эксплуатацию в соответствующем году реализации инвестиционной программы, Гкал/час.</w:t>
      </w:r>
    </w:p>
    <w:p w14:paraId="399AD1D7" w14:textId="448C6084" w:rsidR="00A32A74" w:rsidRPr="00A32A74" w:rsidRDefault="00A32A74" w:rsidP="00A32A74">
      <w:pPr>
        <w:spacing w:after="0" w:line="360" w:lineRule="auto"/>
        <w:ind w:firstLine="567"/>
        <w:contextualSpacing/>
        <w:jc w:val="both"/>
        <w:rPr>
          <w:rFonts w:ascii="Times New Roman" w:eastAsia="Calibri" w:hAnsi="Times New Roman" w:cs="Times New Roman"/>
          <w:kern w:val="0"/>
          <w:sz w:val="26"/>
          <w:szCs w:val="26"/>
          <w14:ligatures w14:val="none"/>
        </w:rPr>
      </w:pPr>
      <w:r w:rsidRPr="00A32A74">
        <w:rPr>
          <w:rFonts w:ascii="Times New Roman" w:eastAsia="Times New Roman" w:hAnsi="Times New Roman" w:cs="Times New Roman"/>
          <w:kern w:val="0"/>
          <w:sz w:val="26"/>
          <w:szCs w:val="26"/>
          <w:lang w:eastAsia="ru-RU"/>
          <w14:ligatures w14:val="none"/>
        </w:rPr>
        <w:t>В связи с отсутствием данных по количеству прекращений подачи тепловой</w:t>
      </w:r>
      <w:r w:rsidRPr="00A32A74">
        <w:rPr>
          <w:rFonts w:ascii="Times New Roman" w:eastAsia="Calibri" w:hAnsi="Times New Roman" w:cs="Times New Roman"/>
          <w:kern w:val="0"/>
          <w:sz w:val="26"/>
          <w:szCs w:val="26"/>
          <w14:ligatures w14:val="none"/>
        </w:rPr>
        <w:t xml:space="preserve"> энергии, причиной которых явились технологические нарушения на источниках тепловой энергии, плановые значения показателей надежности с 2024 по 2035 годы Pп ист = 0 </w:t>
      </w:r>
      <m:oMath>
        <m:r>
          <m:rPr>
            <m:sty m:val="p"/>
          </m:rPr>
          <w:rPr>
            <w:rFonts w:ascii="Cambria Math" w:hAnsi="Cambria Math"/>
          </w:rPr>
          <m:t xml:space="preserve"> </m:t>
        </m:r>
        <m:f>
          <m:fPr>
            <m:ctrlPr>
              <w:rPr>
                <w:rFonts w:ascii="Cambria Math" w:hAnsi="Cambria Math"/>
              </w:rPr>
            </m:ctrlPr>
          </m:fPr>
          <m:num>
            <m:r>
              <m:rPr>
                <m:sty m:val="p"/>
              </m:rPr>
              <w:rPr>
                <w:rFonts w:ascii="Cambria Math" w:hAnsi="Cambria Math"/>
              </w:rPr>
              <m:t>ед.</m:t>
            </m:r>
          </m:num>
          <m:den>
            <m:r>
              <m:rPr>
                <m:sty m:val="p"/>
              </m:rPr>
              <w:rPr>
                <w:rFonts w:ascii="Cambria Math" w:hAnsi="Cambria Math"/>
              </w:rPr>
              <m:t>Гкал/час∙год</m:t>
            </m:r>
          </m:den>
        </m:f>
      </m:oMath>
    </w:p>
    <w:p w14:paraId="0370F548" w14:textId="77777777" w:rsidR="00A32A74" w:rsidRPr="00A32A74" w:rsidRDefault="00A32A74" w:rsidP="00A32A74">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A32A74">
        <w:rPr>
          <w:rFonts w:ascii="Calibri Light" w:eastAsia="Times New Roman" w:hAnsi="Calibri Light" w:cs="Times New Roman"/>
          <w:b/>
          <w:bCs/>
          <w:i/>
          <w:iCs/>
          <w:kern w:val="0"/>
          <w:sz w:val="28"/>
          <w:szCs w:val="28"/>
          <w:lang w:eastAsia="ru-RU"/>
          <w14:ligatures w14:val="none"/>
        </w:rPr>
        <w:t>14.3.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p w14:paraId="1F7E8C45" w14:textId="77777777" w:rsidR="00A32A74" w:rsidRPr="00A32A74" w:rsidRDefault="00A32A74" w:rsidP="00A32A74">
      <w:pPr>
        <w:spacing w:after="0" w:line="360" w:lineRule="auto"/>
        <w:ind w:right="13" w:firstLine="567"/>
        <w:contextualSpacing/>
        <w:jc w:val="both"/>
        <w:rPr>
          <w:rFonts w:ascii="Times New Roman" w:eastAsia="Calibri" w:hAnsi="Times New Roman" w:cs="Times New Roman"/>
          <w:kern w:val="0"/>
          <w:sz w:val="26"/>
          <w:szCs w:val="26"/>
          <w14:ligatures w14:val="none"/>
        </w:rPr>
      </w:pPr>
      <w:r w:rsidRPr="00A32A74">
        <w:rPr>
          <w:rFonts w:ascii="Times New Roman" w:eastAsia="Calibri" w:hAnsi="Times New Roman" w:cs="Times New Roman"/>
          <w:kern w:val="0"/>
          <w:sz w:val="26"/>
          <w:szCs w:val="26"/>
          <w14:ligatures w14:val="none"/>
        </w:rPr>
        <w:t xml:space="preserve">Удельный расход условного топлива на единицу тепловой энергии, отпускаемой с коллекторов котельной в СП «Слудка» в 2023 году составляет: </w:t>
      </w:r>
    </w:p>
    <w:p w14:paraId="54D806FC" w14:textId="77777777" w:rsidR="00A32A74" w:rsidRPr="00A32A74" w:rsidRDefault="00A32A74" w:rsidP="00A32A74">
      <w:pPr>
        <w:numPr>
          <w:ilvl w:val="0"/>
          <w:numId w:val="27"/>
        </w:numPr>
        <w:spacing w:after="0" w:line="360" w:lineRule="auto"/>
        <w:ind w:right="13"/>
        <w:contextualSpacing/>
        <w:jc w:val="both"/>
        <w:rPr>
          <w:rFonts w:ascii="Times New Roman" w:eastAsia="Calibri" w:hAnsi="Times New Roman" w:cs="Times New Roman"/>
          <w:kern w:val="0"/>
          <w:sz w:val="26"/>
          <w:szCs w:val="26"/>
          <w14:ligatures w14:val="none"/>
        </w:rPr>
      </w:pPr>
      <w:r w:rsidRPr="00A32A74">
        <w:rPr>
          <w:rFonts w:ascii="Times New Roman" w:eastAsia="Calibri" w:hAnsi="Times New Roman" w:cs="Times New Roman"/>
          <w:spacing w:val="-1"/>
          <w:kern w:val="0"/>
          <w:sz w:val="26"/>
          <w:szCs w:val="26"/>
          <w14:ligatures w14:val="none"/>
        </w:rPr>
        <w:t xml:space="preserve">котельная Слудка </w:t>
      </w:r>
      <w:r w:rsidRPr="00A32A74">
        <w:rPr>
          <w:rFonts w:ascii="Times New Roman" w:eastAsia="Calibri" w:hAnsi="Times New Roman" w:cs="Times New Roman"/>
          <w:kern w:val="0"/>
          <w:sz w:val="26"/>
          <w:szCs w:val="26"/>
          <w14:ligatures w14:val="none"/>
        </w:rPr>
        <w:t>– 194,7 кг у.т./Гкал;</w:t>
      </w:r>
    </w:p>
    <w:p w14:paraId="7E90DC2B" w14:textId="77777777" w:rsidR="00A32A74" w:rsidRPr="00A32A74" w:rsidRDefault="00A32A74" w:rsidP="00A32A74">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A32A74">
        <w:rPr>
          <w:rFonts w:ascii="Calibri Light" w:eastAsia="Times New Roman" w:hAnsi="Calibri Light" w:cs="Times New Roman"/>
          <w:b/>
          <w:bCs/>
          <w:i/>
          <w:iCs/>
          <w:kern w:val="0"/>
          <w:sz w:val="28"/>
          <w:szCs w:val="28"/>
          <w:lang w:eastAsia="ru-RU"/>
          <w14:ligatures w14:val="none"/>
        </w:rPr>
        <w:lastRenderedPageBreak/>
        <w:t>14.4. Отношение величины технологических потерь тепловой энергии, теплоносителя к материальной характеристике тепловой сети.</w:t>
      </w:r>
    </w:p>
    <w:p w14:paraId="165B49AC" w14:textId="77777777" w:rsidR="00A32A74" w:rsidRPr="00A32A74" w:rsidRDefault="00A32A74" w:rsidP="00A32A74">
      <w:pPr>
        <w:spacing w:after="0" w:line="360" w:lineRule="auto"/>
        <w:ind w:right="13" w:firstLine="567"/>
        <w:contextualSpacing/>
        <w:jc w:val="both"/>
        <w:rPr>
          <w:rFonts w:ascii="Times New Roman" w:eastAsia="Calibri" w:hAnsi="Times New Roman" w:cs="Times New Roman"/>
          <w:kern w:val="0"/>
          <w:sz w:val="26"/>
          <w:szCs w:val="26"/>
          <w14:ligatures w14:val="none"/>
        </w:rPr>
      </w:pPr>
      <w:r w:rsidRPr="00A32A74">
        <w:rPr>
          <w:rFonts w:ascii="Times New Roman" w:eastAsia="Calibri" w:hAnsi="Times New Roman" w:cs="Times New Roman"/>
          <w:kern w:val="0"/>
          <w:sz w:val="26"/>
          <w:szCs w:val="26"/>
          <w14:ligatures w14:val="none"/>
        </w:rPr>
        <w:t>Отношение величины технологических потерь тепловой энергии к материальной характеристике тепловой сети на 2023 год составляет 358,43 Гкал/год / 51,05 кв.м. = 7,021  Гкал/кв.м.</w:t>
      </w:r>
    </w:p>
    <w:p w14:paraId="4725FC43" w14:textId="77777777" w:rsidR="00A32A74" w:rsidRPr="00A32A74" w:rsidRDefault="00A32A74" w:rsidP="00A32A74">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A32A74">
        <w:rPr>
          <w:rFonts w:ascii="Calibri Light" w:eastAsia="Times New Roman" w:hAnsi="Calibri Light" w:cs="Times New Roman"/>
          <w:b/>
          <w:bCs/>
          <w:i/>
          <w:iCs/>
          <w:kern w:val="0"/>
          <w:sz w:val="28"/>
          <w:szCs w:val="28"/>
          <w:lang w:eastAsia="ru-RU"/>
          <w14:ligatures w14:val="none"/>
        </w:rPr>
        <w:t>14.5. Коэффициент использования установленной тепловой мощности.</w:t>
      </w:r>
    </w:p>
    <w:p w14:paraId="174B79B3" w14:textId="77777777" w:rsidR="00A32A74" w:rsidRPr="00A32A74" w:rsidRDefault="00A32A74" w:rsidP="00A32A74">
      <w:pPr>
        <w:spacing w:after="0" w:line="360" w:lineRule="auto"/>
        <w:ind w:firstLine="567"/>
        <w:contextualSpacing/>
        <w:jc w:val="both"/>
        <w:rPr>
          <w:rFonts w:ascii="Times New Roman" w:eastAsia="Calibri" w:hAnsi="Times New Roman" w:cs="Times New Roman"/>
          <w:kern w:val="0"/>
          <w:sz w:val="26"/>
          <w:szCs w:val="26"/>
          <w14:ligatures w14:val="none"/>
        </w:rPr>
      </w:pPr>
      <w:r w:rsidRPr="00A32A74">
        <w:rPr>
          <w:rFonts w:ascii="Times New Roman" w:eastAsia="Calibri" w:hAnsi="Times New Roman" w:cs="Times New Roman"/>
          <w:kern w:val="0"/>
          <w:sz w:val="26"/>
          <w:szCs w:val="26"/>
          <w14:ligatures w14:val="none"/>
        </w:rPr>
        <w:t>Коэффициент использования установленной тепловой мощности (КИУТМ) на котельной в СП «Слудка» в 2023 году не применим.</w:t>
      </w:r>
    </w:p>
    <w:p w14:paraId="458875F5" w14:textId="77777777" w:rsidR="00A32A74" w:rsidRPr="00A32A74" w:rsidRDefault="00A32A74" w:rsidP="00A32A74">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A32A74">
        <w:rPr>
          <w:rFonts w:ascii="Calibri Light" w:eastAsia="Times New Roman" w:hAnsi="Calibri Light" w:cs="Times New Roman"/>
          <w:b/>
          <w:bCs/>
          <w:i/>
          <w:iCs/>
          <w:kern w:val="0"/>
          <w:sz w:val="28"/>
          <w:szCs w:val="28"/>
          <w:lang w:eastAsia="ru-RU"/>
          <w14:ligatures w14:val="none"/>
        </w:rPr>
        <w:t>14.6. Удельная материальная характеристика тепловых сетей, приведенная к расчетной тепловой нагрузке.</w:t>
      </w:r>
    </w:p>
    <w:p w14:paraId="1F221F1C" w14:textId="77777777" w:rsidR="00A32A74" w:rsidRPr="00A32A74" w:rsidRDefault="00A32A74" w:rsidP="00A32A74">
      <w:pPr>
        <w:spacing w:after="0" w:line="360" w:lineRule="auto"/>
        <w:ind w:firstLine="567"/>
        <w:contextualSpacing/>
        <w:jc w:val="both"/>
        <w:rPr>
          <w:rFonts w:ascii="Times New Roman" w:eastAsia="Calibri" w:hAnsi="Times New Roman" w:cs="Times New Roman"/>
          <w:kern w:val="0"/>
          <w:sz w:val="26"/>
          <w:szCs w:val="26"/>
          <w14:ligatures w14:val="none"/>
        </w:rPr>
      </w:pPr>
      <w:r w:rsidRPr="00A32A74">
        <w:rPr>
          <w:rFonts w:ascii="Times New Roman" w:eastAsia="Calibri" w:hAnsi="Times New Roman" w:cs="Times New Roman"/>
          <w:kern w:val="0"/>
          <w:sz w:val="26"/>
          <w:szCs w:val="26"/>
          <w14:ligatures w14:val="none"/>
        </w:rPr>
        <w:t xml:space="preserve">Удельная материальная характеристика тепловых сетей, приведенная к расчетной тепловой нагрузке на 2023 год составляет 51,05 кв.м./ 0,365 Гкал/час = 139,86 кв.м./Гкал/час. </w:t>
      </w:r>
    </w:p>
    <w:p w14:paraId="7B10263F" w14:textId="77777777" w:rsidR="00A32A74" w:rsidRPr="00A32A74" w:rsidRDefault="00A32A74" w:rsidP="00A32A74">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A32A74">
        <w:rPr>
          <w:rFonts w:ascii="Calibri Light" w:eastAsia="Times New Roman" w:hAnsi="Calibri Light" w:cs="Times New Roman"/>
          <w:b/>
          <w:bCs/>
          <w:i/>
          <w:iCs/>
          <w:kern w:val="0"/>
          <w:sz w:val="28"/>
          <w:szCs w:val="28"/>
          <w:lang w:eastAsia="ru-RU"/>
          <w14:ligatures w14:val="none"/>
        </w:rPr>
        <w:t>14.7.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w:t>
      </w:r>
    </w:p>
    <w:p w14:paraId="35983E1E"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 xml:space="preserve">Поскольку котельная в СП «Слудка» производит только тепловую энергию, доля тепловой энергии, выработанной в комбинированном режиме составляет 0%. </w:t>
      </w:r>
    </w:p>
    <w:p w14:paraId="2C93C8DC" w14:textId="77777777" w:rsidR="00A32A74" w:rsidRPr="00A32A74" w:rsidRDefault="00A32A74" w:rsidP="00A32A74">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A32A74">
        <w:rPr>
          <w:rFonts w:ascii="Calibri Light" w:eastAsia="Times New Roman" w:hAnsi="Calibri Light" w:cs="Times New Roman"/>
          <w:b/>
          <w:bCs/>
          <w:i/>
          <w:iCs/>
          <w:kern w:val="0"/>
          <w:sz w:val="28"/>
          <w:szCs w:val="28"/>
          <w:lang w:eastAsia="ru-RU"/>
          <w14:ligatures w14:val="none"/>
        </w:rPr>
        <w:t>14.8. Удельный расход условного топлива на отпуск электрической энергии.</w:t>
      </w:r>
    </w:p>
    <w:p w14:paraId="3C8D7018" w14:textId="77777777" w:rsidR="00A32A74" w:rsidRPr="00A32A74" w:rsidRDefault="00A32A74" w:rsidP="00A32A74">
      <w:pPr>
        <w:spacing w:after="0" w:line="360" w:lineRule="auto"/>
        <w:ind w:firstLine="709"/>
        <w:jc w:val="both"/>
        <w:rPr>
          <w:rFonts w:ascii="Times New Roman" w:eastAsia="Times New Roman" w:hAnsi="Times New Roman" w:cs="Times New Roman"/>
          <w:kern w:val="0"/>
          <w:sz w:val="26"/>
          <w:szCs w:val="26"/>
          <w:lang w:eastAsia="ar-SA"/>
          <w14:ligatures w14:val="none"/>
        </w:rPr>
      </w:pPr>
      <w:r w:rsidRPr="00A32A74">
        <w:rPr>
          <w:rFonts w:ascii="Times New Roman" w:eastAsia="Times New Roman" w:hAnsi="Times New Roman" w:cs="Times New Roman"/>
          <w:kern w:val="0"/>
          <w:sz w:val="26"/>
          <w:szCs w:val="26"/>
          <w:lang w:eastAsia="ar-SA"/>
          <w14:ligatures w14:val="none"/>
        </w:rPr>
        <w:t xml:space="preserve">Отпуск электрической энергии не осуществляется </w:t>
      </w:r>
    </w:p>
    <w:p w14:paraId="19123033" w14:textId="77777777" w:rsidR="00A32A74" w:rsidRPr="00A32A74" w:rsidRDefault="00A32A74" w:rsidP="00A32A74">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A32A74">
        <w:rPr>
          <w:rFonts w:ascii="Calibri Light" w:eastAsia="Times New Roman" w:hAnsi="Calibri Light" w:cs="Times New Roman"/>
          <w:b/>
          <w:bCs/>
          <w:i/>
          <w:iCs/>
          <w:kern w:val="0"/>
          <w:sz w:val="28"/>
          <w:szCs w:val="28"/>
          <w:lang w:eastAsia="ru-RU"/>
          <w14:ligatures w14:val="none"/>
        </w:rPr>
        <w:t>14.9.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p w14:paraId="69CFC215"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Поскольку котельная в СП «Слудка» производит только тепловую энергию, коэффициент использования теплоты топлива не применим.</w:t>
      </w:r>
    </w:p>
    <w:p w14:paraId="62558A40" w14:textId="77777777" w:rsidR="00A32A74" w:rsidRPr="00A32A74" w:rsidRDefault="00A32A74" w:rsidP="00A32A74">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A32A74">
        <w:rPr>
          <w:rFonts w:ascii="Calibri Light" w:eastAsia="Times New Roman" w:hAnsi="Calibri Light" w:cs="Times New Roman"/>
          <w:b/>
          <w:bCs/>
          <w:i/>
          <w:iCs/>
          <w:kern w:val="0"/>
          <w:sz w:val="28"/>
          <w:szCs w:val="28"/>
          <w:lang w:eastAsia="ru-RU"/>
          <w14:ligatures w14:val="none"/>
        </w:rPr>
        <w:t>14.10. Доля отпуска тепловой энергии, осуществляемого потребителям по приборам учета, в общем объеме отпущенной тепловой энергии.</w:t>
      </w:r>
    </w:p>
    <w:p w14:paraId="06A5A54D"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 xml:space="preserve">Информация о доли отпуска тепловой энергии, осуществляемого потребителям по приборам учета, в общем объеме отпущенной тепловой энергии, </w:t>
      </w:r>
      <w:r w:rsidRPr="00A32A74">
        <w:rPr>
          <w:rFonts w:ascii="Times New Roman" w:eastAsia="Times New Roman" w:hAnsi="Times New Roman" w:cs="Times New Roman"/>
          <w:kern w:val="0"/>
          <w:sz w:val="26"/>
          <w:szCs w:val="26"/>
          <w:lang w:eastAsia="ru-RU"/>
          <w14:ligatures w14:val="none"/>
        </w:rPr>
        <w:lastRenderedPageBreak/>
        <w:t>отсутствует.</w:t>
      </w:r>
    </w:p>
    <w:p w14:paraId="1BC32B9B" w14:textId="77777777" w:rsidR="00A32A74" w:rsidRPr="00A32A74" w:rsidRDefault="00A32A74" w:rsidP="00A32A74">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A32A74">
        <w:rPr>
          <w:rFonts w:ascii="Calibri Light" w:eastAsia="Times New Roman" w:hAnsi="Calibri Light" w:cs="Times New Roman"/>
          <w:b/>
          <w:bCs/>
          <w:i/>
          <w:iCs/>
          <w:kern w:val="0"/>
          <w:sz w:val="28"/>
          <w:szCs w:val="28"/>
          <w:lang w:eastAsia="ru-RU"/>
          <w14:ligatures w14:val="none"/>
        </w:rPr>
        <w:t>14.11.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w:t>
      </w:r>
    </w:p>
    <w:p w14:paraId="296C885E"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Реконструируемых сетей нет.</w:t>
      </w:r>
    </w:p>
    <w:p w14:paraId="43B83452" w14:textId="77777777" w:rsidR="00A32A74" w:rsidRPr="00A32A74" w:rsidRDefault="00A32A74" w:rsidP="00A32A74">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A32A74">
        <w:rPr>
          <w:rFonts w:ascii="Calibri Light" w:eastAsia="Times New Roman" w:hAnsi="Calibri Light" w:cs="Times New Roman"/>
          <w:b/>
          <w:bCs/>
          <w:i/>
          <w:iCs/>
          <w:kern w:val="0"/>
          <w:sz w:val="28"/>
          <w:szCs w:val="28"/>
          <w:lang w:eastAsia="ru-RU"/>
          <w14:ligatures w14:val="none"/>
        </w:rPr>
        <w:t>14.12.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w:t>
      </w:r>
    </w:p>
    <w:p w14:paraId="0CBC1425"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Реконструируемых источников нет.</w:t>
      </w:r>
    </w:p>
    <w:p w14:paraId="265D8791" w14:textId="77777777" w:rsidR="00A32A74" w:rsidRPr="00A32A74" w:rsidRDefault="00A32A74" w:rsidP="00A32A74">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6D267B06" w14:textId="77777777" w:rsidR="00A32A74" w:rsidRPr="00A32A74" w:rsidRDefault="00A32A74" w:rsidP="00A32A74">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784A7B9B" w14:textId="77777777" w:rsidR="00A32A74" w:rsidRPr="00A32A74" w:rsidRDefault="00A32A74" w:rsidP="00A32A74">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5C74CED6" w14:textId="77777777" w:rsidR="00A32A74" w:rsidRPr="00A32A74" w:rsidRDefault="00A32A74" w:rsidP="00A32A74">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082FC661" w14:textId="77777777" w:rsidR="00A32A74" w:rsidRPr="00A32A74" w:rsidRDefault="00A32A74" w:rsidP="00A32A74">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2BDA3A87" w14:textId="77777777" w:rsidR="00A32A74" w:rsidRPr="00A32A74" w:rsidRDefault="00A32A74" w:rsidP="00A32A74">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6E0404DD" w14:textId="77777777" w:rsidR="00A32A74" w:rsidRPr="00A32A74" w:rsidRDefault="00A32A74" w:rsidP="00A32A74">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2B3B787D" w14:textId="77777777" w:rsidR="00A32A74" w:rsidRPr="00A32A74" w:rsidRDefault="00A32A74" w:rsidP="00A32A74">
      <w:pPr>
        <w:keepNext/>
        <w:spacing w:before="240" w:after="60"/>
        <w:jc w:val="center"/>
        <w:outlineLvl w:val="0"/>
        <w:rPr>
          <w:rFonts w:ascii="Calibri Light" w:eastAsia="Times New Roman" w:hAnsi="Calibri Light" w:cs="Times New Roman"/>
          <w:b/>
          <w:bCs/>
          <w:spacing w:val="1"/>
          <w:kern w:val="32"/>
          <w:sz w:val="32"/>
          <w:szCs w:val="32"/>
          <w:lang w:eastAsia="ru-RU"/>
          <w14:ligatures w14:val="none"/>
        </w:rPr>
      </w:pPr>
      <w:r w:rsidRPr="00A32A74">
        <w:rPr>
          <w:rFonts w:ascii="Calibri Light" w:eastAsia="Times New Roman" w:hAnsi="Calibri Light" w:cs="Times New Roman"/>
          <w:b/>
          <w:bCs/>
          <w:spacing w:val="1"/>
          <w:kern w:val="32"/>
          <w:sz w:val="32"/>
          <w:szCs w:val="32"/>
          <w:lang w:eastAsia="ru-RU"/>
          <w14:ligatures w14:val="none"/>
        </w:rPr>
        <w:t>Глава 15. Ценовые (тарифные) последствия</w:t>
      </w:r>
    </w:p>
    <w:p w14:paraId="238A23F6" w14:textId="77777777" w:rsidR="00A32A74" w:rsidRPr="00A32A74" w:rsidRDefault="00A32A74" w:rsidP="00A32A74">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A32A74">
        <w:rPr>
          <w:rFonts w:ascii="Calibri Light" w:eastAsia="Times New Roman" w:hAnsi="Calibri Light" w:cs="Times New Roman"/>
          <w:b/>
          <w:bCs/>
          <w:i/>
          <w:iCs/>
          <w:kern w:val="0"/>
          <w:sz w:val="28"/>
          <w:szCs w:val="28"/>
          <w:lang w:eastAsia="ru-RU"/>
          <w14:ligatures w14:val="none"/>
        </w:rPr>
        <w:t>15.1. Результаты расчетов и оценки ценовых (тарифных) последствий реализации предлагаемых проектов схемы теплоснабжения для потребителя.</w:t>
      </w:r>
    </w:p>
    <w:p w14:paraId="059251F6" w14:textId="77777777" w:rsidR="00A32A74" w:rsidRPr="00A32A74" w:rsidRDefault="00A32A74" w:rsidP="00A32A74">
      <w:pPr>
        <w:spacing w:after="0" w:line="360" w:lineRule="auto"/>
        <w:ind w:right="13" w:firstLine="567"/>
        <w:jc w:val="both"/>
        <w:rPr>
          <w:rFonts w:ascii="Times New Roman" w:eastAsia="Times New Roman" w:hAnsi="Times New Roman" w:cs="Times New Roman"/>
          <w:kern w:val="0"/>
          <w:sz w:val="26"/>
          <w:szCs w:val="26"/>
          <w:lang w:eastAsia="ar-SA"/>
          <w14:ligatures w14:val="none"/>
        </w:rPr>
      </w:pPr>
      <w:bookmarkStart w:id="168" w:name="_Hlk76316751"/>
      <w:r w:rsidRPr="00A32A74">
        <w:rPr>
          <w:rFonts w:ascii="Times New Roman" w:eastAsia="Times New Roman" w:hAnsi="Times New Roman" w:cs="Times New Roman"/>
          <w:kern w:val="0"/>
          <w:sz w:val="26"/>
          <w:szCs w:val="26"/>
          <w:lang w:eastAsia="ar-SA"/>
          <w14:ligatures w14:val="none"/>
        </w:rPr>
        <w:t>В настоящее время принято решение, что реконструкция объектов теплоснабжения, находящихся в муниципальной собственности муниципального образования СП «Слудка», будет осуществляться в рамках инвестиционной программы.</w:t>
      </w:r>
    </w:p>
    <w:p w14:paraId="595F09AE" w14:textId="77777777" w:rsidR="00A32A74" w:rsidRPr="00A32A74" w:rsidRDefault="00A32A74" w:rsidP="00A32A74">
      <w:pPr>
        <w:spacing w:after="0" w:line="360" w:lineRule="auto"/>
        <w:ind w:right="13" w:firstLine="567"/>
        <w:jc w:val="both"/>
        <w:rPr>
          <w:rFonts w:ascii="Times New Roman" w:eastAsia="Times New Roman" w:hAnsi="Times New Roman" w:cs="Times New Roman"/>
          <w:kern w:val="0"/>
          <w:sz w:val="26"/>
          <w:szCs w:val="26"/>
          <w:lang w:eastAsia="ar-SA"/>
          <w14:ligatures w14:val="none"/>
        </w:rPr>
      </w:pPr>
      <w:r w:rsidRPr="00A32A74">
        <w:rPr>
          <w:rFonts w:ascii="Times New Roman" w:eastAsia="Times New Roman" w:hAnsi="Times New Roman" w:cs="Times New Roman"/>
          <w:kern w:val="0"/>
          <w:sz w:val="26"/>
          <w:szCs w:val="26"/>
          <w:lang w:eastAsia="ar-SA"/>
          <w14:ligatures w14:val="none"/>
        </w:rPr>
        <w:t>В соответствии со сформированной финансово-экономической моделью определен необходимый рост тарифа конечным потребителям, требуемый для коммерческой привлекательности проекта для ТСО (таблица ниже).</w:t>
      </w:r>
    </w:p>
    <w:bookmarkEnd w:id="168"/>
    <w:p w14:paraId="2E0344B5" w14:textId="77777777" w:rsidR="00A32A74" w:rsidRPr="00A32A74" w:rsidRDefault="00A32A74" w:rsidP="00A32A74">
      <w:pPr>
        <w:spacing w:after="0" w:line="360" w:lineRule="auto"/>
        <w:ind w:firstLine="709"/>
        <w:jc w:val="both"/>
        <w:rPr>
          <w:rFonts w:ascii="Times New Roman" w:eastAsia="Times New Roman" w:hAnsi="Times New Roman" w:cs="Times New Roman"/>
          <w:kern w:val="0"/>
          <w:sz w:val="26"/>
          <w:szCs w:val="26"/>
          <w:lang w:eastAsia="ar-SA"/>
          <w14:ligatures w14:val="none"/>
        </w:rPr>
      </w:pPr>
    </w:p>
    <w:p w14:paraId="4E6FAE31" w14:textId="77777777" w:rsidR="00A32A74" w:rsidRPr="00A32A74" w:rsidRDefault="00A32A74" w:rsidP="00A32A74">
      <w:pPr>
        <w:spacing w:after="0" w:line="360" w:lineRule="auto"/>
        <w:ind w:firstLine="709"/>
        <w:jc w:val="both"/>
        <w:rPr>
          <w:rFonts w:ascii="Times New Roman" w:eastAsia="Times New Roman" w:hAnsi="Times New Roman" w:cs="Times New Roman"/>
          <w:kern w:val="0"/>
          <w:sz w:val="26"/>
          <w:szCs w:val="26"/>
          <w:lang w:eastAsia="ar-SA"/>
          <w14:ligatures w14:val="none"/>
        </w:rPr>
        <w:sectPr w:rsidR="00A32A74" w:rsidRPr="00A32A74" w:rsidSect="00A32A74">
          <w:pgSz w:w="11906" w:h="16838" w:code="9"/>
          <w:pgMar w:top="567" w:right="1134" w:bottom="1134" w:left="1701" w:header="709" w:footer="709" w:gutter="0"/>
          <w:cols w:space="708"/>
          <w:docGrid w:linePitch="360"/>
        </w:sectPr>
      </w:pPr>
    </w:p>
    <w:p w14:paraId="2D7A70DC"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b/>
          <w:bCs/>
          <w:color w:val="000000"/>
          <w:kern w:val="0"/>
          <w:sz w:val="24"/>
          <w:szCs w:val="24"/>
          <w:lang w:eastAsia="ru-RU"/>
          <w14:ligatures w14:val="none"/>
        </w:rPr>
      </w:pPr>
      <w:r w:rsidRPr="00A32A74">
        <w:rPr>
          <w:rFonts w:ascii="Times New Roman" w:eastAsia="Times New Roman" w:hAnsi="Times New Roman" w:cs="Times New Roman"/>
          <w:kern w:val="0"/>
          <w:sz w:val="26"/>
          <w:szCs w:val="26"/>
          <w:lang w:eastAsia="ru-RU"/>
          <w14:ligatures w14:val="none"/>
        </w:rPr>
        <w:lastRenderedPageBreak/>
        <w:t>Таблица 9 - Прогноз тарифа на тепловую энергию для потребителей (средневзвешенный)</w:t>
      </w:r>
    </w:p>
    <w:tbl>
      <w:tblPr>
        <w:tblW w:w="4963" w:type="pct"/>
        <w:tblLook w:val="04A0" w:firstRow="1" w:lastRow="0" w:firstColumn="1" w:lastColumn="0" w:noHBand="0" w:noVBand="1"/>
      </w:tblPr>
      <w:tblGrid>
        <w:gridCol w:w="5838"/>
        <w:gridCol w:w="1927"/>
        <w:gridCol w:w="1556"/>
        <w:gridCol w:w="1412"/>
        <w:gridCol w:w="1397"/>
        <w:gridCol w:w="1303"/>
        <w:gridCol w:w="1303"/>
      </w:tblGrid>
      <w:tr w:rsidR="00A32A74" w:rsidRPr="00A32A74" w14:paraId="6EBF9310" w14:textId="77777777" w:rsidTr="00D27A4B">
        <w:trPr>
          <w:trHeight w:val="300"/>
          <w:tblHeader/>
        </w:trPr>
        <w:tc>
          <w:tcPr>
            <w:tcW w:w="19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486058" w14:textId="77777777" w:rsidR="00A32A74" w:rsidRPr="00A32A74" w:rsidRDefault="00A32A74" w:rsidP="00A32A74">
            <w:pPr>
              <w:spacing w:after="0" w:line="240" w:lineRule="auto"/>
              <w:ind w:right="13"/>
              <w:jc w:val="center"/>
              <w:rPr>
                <w:rFonts w:ascii="Times New Roman" w:eastAsia="Times New Roman" w:hAnsi="Times New Roman" w:cs="Times New Roman"/>
                <w:b/>
                <w:bCs/>
                <w:color w:val="000000"/>
                <w:kern w:val="0"/>
                <w:sz w:val="24"/>
                <w:szCs w:val="24"/>
                <w:lang w:eastAsia="ru-RU"/>
                <w14:ligatures w14:val="none"/>
              </w:rPr>
            </w:pPr>
            <w:r w:rsidRPr="00A32A74">
              <w:rPr>
                <w:rFonts w:ascii="Times New Roman" w:eastAsia="Times New Roman" w:hAnsi="Times New Roman" w:cs="Times New Roman"/>
                <w:b/>
                <w:bCs/>
                <w:color w:val="000000"/>
                <w:kern w:val="0"/>
                <w:sz w:val="24"/>
                <w:szCs w:val="24"/>
                <w:lang w:eastAsia="ru-RU"/>
                <w14:ligatures w14:val="none"/>
              </w:rPr>
              <w:t>Наименование показателя</w:t>
            </w:r>
          </w:p>
        </w:tc>
        <w:tc>
          <w:tcPr>
            <w:tcW w:w="654" w:type="pct"/>
            <w:tcBorders>
              <w:top w:val="single" w:sz="4" w:space="0" w:color="auto"/>
              <w:left w:val="nil"/>
              <w:bottom w:val="single" w:sz="4" w:space="0" w:color="auto"/>
              <w:right w:val="single" w:sz="4" w:space="0" w:color="auto"/>
            </w:tcBorders>
            <w:shd w:val="clear" w:color="auto" w:fill="auto"/>
            <w:noWrap/>
            <w:vAlign w:val="center"/>
            <w:hideMark/>
          </w:tcPr>
          <w:p w14:paraId="6CA4E130" w14:textId="77777777" w:rsidR="00A32A74" w:rsidRPr="00A32A74" w:rsidRDefault="00A32A74" w:rsidP="00A32A74">
            <w:pPr>
              <w:spacing w:after="0" w:line="240" w:lineRule="auto"/>
              <w:ind w:right="13"/>
              <w:jc w:val="center"/>
              <w:rPr>
                <w:rFonts w:ascii="Times New Roman" w:eastAsia="Times New Roman" w:hAnsi="Times New Roman" w:cs="Times New Roman"/>
                <w:color w:val="000000"/>
                <w:kern w:val="0"/>
                <w:sz w:val="24"/>
                <w:szCs w:val="24"/>
                <w:lang w:eastAsia="ru-RU"/>
                <w14:ligatures w14:val="none"/>
              </w:rPr>
            </w:pPr>
            <w:r w:rsidRPr="00A32A74">
              <w:rPr>
                <w:rFonts w:ascii="Times New Roman" w:eastAsia="Times New Roman" w:hAnsi="Times New Roman" w:cs="Times New Roman"/>
                <w:color w:val="000000"/>
                <w:kern w:val="0"/>
                <w:sz w:val="24"/>
                <w:szCs w:val="24"/>
                <w:lang w:eastAsia="ru-RU"/>
                <w14:ligatures w14:val="none"/>
              </w:rPr>
              <w:t>Ед. изм.</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5FEABF" w14:textId="77777777" w:rsidR="00A32A74" w:rsidRPr="00A32A74" w:rsidRDefault="00A32A74" w:rsidP="00A32A74">
            <w:pPr>
              <w:spacing w:after="0" w:line="240" w:lineRule="auto"/>
              <w:ind w:right="13"/>
              <w:jc w:val="center"/>
              <w:rPr>
                <w:rFonts w:ascii="Times New Roman" w:eastAsia="Times New Roman" w:hAnsi="Times New Roman" w:cs="Times New Roman"/>
                <w:b/>
                <w:bCs/>
                <w:color w:val="000000"/>
                <w:kern w:val="0"/>
                <w:sz w:val="24"/>
                <w:szCs w:val="24"/>
                <w:lang w:eastAsia="ru-RU"/>
                <w14:ligatures w14:val="none"/>
              </w:rPr>
            </w:pPr>
            <w:r w:rsidRPr="00A32A74">
              <w:rPr>
                <w:rFonts w:ascii="Times New Roman" w:eastAsia="Times New Roman" w:hAnsi="Times New Roman" w:cs="Times New Roman"/>
                <w:b/>
                <w:bCs/>
                <w:color w:val="000000"/>
                <w:kern w:val="0"/>
                <w:sz w:val="24"/>
                <w:szCs w:val="24"/>
                <w:lang w:eastAsia="ru-RU"/>
                <w14:ligatures w14:val="none"/>
              </w:rPr>
              <w:t>2024</w:t>
            </w:r>
          </w:p>
        </w:tc>
        <w:tc>
          <w:tcPr>
            <w:tcW w:w="479" w:type="pct"/>
            <w:tcBorders>
              <w:top w:val="single" w:sz="4" w:space="0" w:color="auto"/>
              <w:left w:val="nil"/>
              <w:bottom w:val="single" w:sz="4" w:space="0" w:color="auto"/>
              <w:right w:val="single" w:sz="4" w:space="0" w:color="auto"/>
            </w:tcBorders>
            <w:shd w:val="clear" w:color="auto" w:fill="auto"/>
            <w:noWrap/>
          </w:tcPr>
          <w:p w14:paraId="56BD620C" w14:textId="77777777" w:rsidR="00A32A74" w:rsidRPr="00A32A74" w:rsidRDefault="00A32A74" w:rsidP="00A32A74">
            <w:pPr>
              <w:spacing w:after="0" w:line="240" w:lineRule="auto"/>
              <w:ind w:right="13"/>
              <w:jc w:val="center"/>
              <w:rPr>
                <w:rFonts w:ascii="Times New Roman" w:eastAsia="Times New Roman" w:hAnsi="Times New Roman" w:cs="Times New Roman"/>
                <w:b/>
                <w:bCs/>
                <w:color w:val="000000"/>
                <w:kern w:val="0"/>
                <w:sz w:val="24"/>
                <w:szCs w:val="24"/>
                <w:lang w:eastAsia="ru-RU"/>
                <w14:ligatures w14:val="none"/>
              </w:rPr>
            </w:pPr>
            <w:r w:rsidRPr="00A32A74">
              <w:rPr>
                <w:rFonts w:ascii="Times New Roman" w:eastAsia="Times New Roman" w:hAnsi="Times New Roman" w:cs="Times New Roman"/>
                <w:b/>
                <w:bCs/>
                <w:color w:val="000000"/>
                <w:kern w:val="0"/>
                <w:sz w:val="24"/>
                <w:szCs w:val="24"/>
                <w:lang w:eastAsia="ru-RU"/>
                <w14:ligatures w14:val="none"/>
              </w:rPr>
              <w:t>2025</w:t>
            </w:r>
          </w:p>
        </w:tc>
        <w:tc>
          <w:tcPr>
            <w:tcW w:w="474" w:type="pct"/>
            <w:tcBorders>
              <w:top w:val="single" w:sz="4" w:space="0" w:color="auto"/>
              <w:left w:val="nil"/>
              <w:bottom w:val="single" w:sz="4" w:space="0" w:color="auto"/>
              <w:right w:val="single" w:sz="4" w:space="0" w:color="auto"/>
            </w:tcBorders>
            <w:shd w:val="clear" w:color="auto" w:fill="auto"/>
            <w:noWrap/>
            <w:vAlign w:val="center"/>
          </w:tcPr>
          <w:p w14:paraId="3A675D32" w14:textId="77777777" w:rsidR="00A32A74" w:rsidRPr="00A32A74" w:rsidRDefault="00A32A74" w:rsidP="00A32A74">
            <w:pPr>
              <w:spacing w:after="0" w:line="240" w:lineRule="auto"/>
              <w:ind w:right="13"/>
              <w:jc w:val="center"/>
              <w:rPr>
                <w:rFonts w:ascii="Times New Roman" w:eastAsia="Times New Roman" w:hAnsi="Times New Roman" w:cs="Times New Roman"/>
                <w:b/>
                <w:bCs/>
                <w:color w:val="000000"/>
                <w:kern w:val="0"/>
                <w:sz w:val="24"/>
                <w:szCs w:val="24"/>
                <w:lang w:eastAsia="ru-RU"/>
                <w14:ligatures w14:val="none"/>
              </w:rPr>
            </w:pPr>
            <w:r w:rsidRPr="00A32A74">
              <w:rPr>
                <w:rFonts w:ascii="Times New Roman" w:eastAsia="Times New Roman" w:hAnsi="Times New Roman" w:cs="Times New Roman"/>
                <w:b/>
                <w:bCs/>
                <w:color w:val="000000"/>
                <w:kern w:val="0"/>
                <w:sz w:val="24"/>
                <w:szCs w:val="24"/>
                <w:lang w:eastAsia="ru-RU"/>
                <w14:ligatures w14:val="none"/>
              </w:rPr>
              <w:t>2026</w:t>
            </w:r>
          </w:p>
        </w:tc>
        <w:tc>
          <w:tcPr>
            <w:tcW w:w="442" w:type="pct"/>
            <w:tcBorders>
              <w:top w:val="single" w:sz="4" w:space="0" w:color="auto"/>
              <w:left w:val="nil"/>
              <w:bottom w:val="single" w:sz="4" w:space="0" w:color="auto"/>
              <w:right w:val="single" w:sz="4" w:space="0" w:color="auto"/>
            </w:tcBorders>
            <w:shd w:val="clear" w:color="auto" w:fill="auto"/>
            <w:noWrap/>
            <w:vAlign w:val="center"/>
          </w:tcPr>
          <w:p w14:paraId="2A6F2427" w14:textId="77777777" w:rsidR="00A32A74" w:rsidRPr="00A32A74" w:rsidRDefault="00A32A74" w:rsidP="00A32A74">
            <w:pPr>
              <w:spacing w:after="0" w:line="240" w:lineRule="auto"/>
              <w:ind w:right="13"/>
              <w:jc w:val="center"/>
              <w:rPr>
                <w:rFonts w:ascii="Times New Roman" w:eastAsia="Times New Roman" w:hAnsi="Times New Roman" w:cs="Times New Roman"/>
                <w:b/>
                <w:bCs/>
                <w:color w:val="000000"/>
                <w:kern w:val="0"/>
                <w:sz w:val="24"/>
                <w:szCs w:val="24"/>
                <w:lang w:eastAsia="ru-RU"/>
                <w14:ligatures w14:val="none"/>
              </w:rPr>
            </w:pPr>
            <w:r w:rsidRPr="00A32A74">
              <w:rPr>
                <w:rFonts w:ascii="Times New Roman" w:eastAsia="Times New Roman" w:hAnsi="Times New Roman" w:cs="Times New Roman"/>
                <w:b/>
                <w:bCs/>
                <w:color w:val="000000"/>
                <w:kern w:val="0"/>
                <w:sz w:val="24"/>
                <w:szCs w:val="24"/>
                <w:lang w:eastAsia="ru-RU"/>
                <w14:ligatures w14:val="none"/>
              </w:rPr>
              <w:t>2027</w:t>
            </w:r>
          </w:p>
        </w:tc>
        <w:tc>
          <w:tcPr>
            <w:tcW w:w="442" w:type="pct"/>
            <w:tcBorders>
              <w:top w:val="single" w:sz="4" w:space="0" w:color="auto"/>
              <w:left w:val="nil"/>
              <w:bottom w:val="single" w:sz="4" w:space="0" w:color="auto"/>
              <w:right w:val="single" w:sz="4" w:space="0" w:color="auto"/>
            </w:tcBorders>
            <w:vAlign w:val="center"/>
          </w:tcPr>
          <w:p w14:paraId="04CAAF9B" w14:textId="77777777" w:rsidR="00A32A74" w:rsidRPr="00A32A74" w:rsidRDefault="00A32A74" w:rsidP="00A32A74">
            <w:pPr>
              <w:spacing w:after="0" w:line="240" w:lineRule="auto"/>
              <w:ind w:right="13"/>
              <w:jc w:val="center"/>
              <w:rPr>
                <w:rFonts w:ascii="Times New Roman" w:eastAsia="Times New Roman" w:hAnsi="Times New Roman" w:cs="Times New Roman"/>
                <w:b/>
                <w:bCs/>
                <w:color w:val="000000"/>
                <w:kern w:val="0"/>
                <w:sz w:val="24"/>
                <w:szCs w:val="24"/>
                <w:lang w:eastAsia="ru-RU"/>
                <w14:ligatures w14:val="none"/>
              </w:rPr>
            </w:pPr>
            <w:r w:rsidRPr="00A32A74">
              <w:rPr>
                <w:rFonts w:ascii="Times New Roman" w:eastAsia="Times New Roman" w:hAnsi="Times New Roman" w:cs="Times New Roman"/>
                <w:b/>
                <w:bCs/>
                <w:color w:val="000000"/>
                <w:kern w:val="0"/>
                <w:sz w:val="24"/>
                <w:szCs w:val="24"/>
                <w:lang w:eastAsia="ru-RU"/>
                <w14:ligatures w14:val="none"/>
              </w:rPr>
              <w:t>2028</w:t>
            </w:r>
          </w:p>
        </w:tc>
      </w:tr>
      <w:tr w:rsidR="00A32A74" w:rsidRPr="00A32A74" w14:paraId="74B9E1D0" w14:textId="77777777" w:rsidTr="00D27A4B">
        <w:trPr>
          <w:trHeight w:val="300"/>
        </w:trPr>
        <w:tc>
          <w:tcPr>
            <w:tcW w:w="1981" w:type="pct"/>
            <w:tcBorders>
              <w:top w:val="nil"/>
              <w:left w:val="single" w:sz="4" w:space="0" w:color="auto"/>
              <w:bottom w:val="single" w:sz="4" w:space="0" w:color="auto"/>
              <w:right w:val="single" w:sz="4" w:space="0" w:color="auto"/>
            </w:tcBorders>
            <w:shd w:val="clear" w:color="auto" w:fill="auto"/>
            <w:vAlign w:val="center"/>
            <w:hideMark/>
          </w:tcPr>
          <w:p w14:paraId="4679D123" w14:textId="77777777" w:rsidR="00A32A74" w:rsidRPr="00A32A74" w:rsidRDefault="00A32A74" w:rsidP="00A32A74">
            <w:pPr>
              <w:spacing w:after="0" w:line="240" w:lineRule="auto"/>
              <w:ind w:right="13"/>
              <w:jc w:val="center"/>
              <w:rPr>
                <w:rFonts w:ascii="Times New Roman" w:eastAsia="Times New Roman" w:hAnsi="Times New Roman" w:cs="Times New Roman"/>
                <w:bCs/>
                <w:iCs/>
                <w:color w:val="000000"/>
                <w:kern w:val="0"/>
                <w:sz w:val="24"/>
                <w:szCs w:val="24"/>
                <w:lang w:eastAsia="ru-RU"/>
                <w14:ligatures w14:val="none"/>
              </w:rPr>
            </w:pPr>
            <w:r w:rsidRPr="00A32A74">
              <w:rPr>
                <w:rFonts w:ascii="Times New Roman" w:eastAsia="Times New Roman" w:hAnsi="Times New Roman" w:cs="Times New Roman"/>
                <w:bCs/>
                <w:iCs/>
                <w:color w:val="000000"/>
                <w:kern w:val="0"/>
                <w:sz w:val="24"/>
                <w:szCs w:val="24"/>
                <w:lang w:eastAsia="ru-RU"/>
                <w14:ligatures w14:val="none"/>
              </w:rPr>
              <w:t>Экономически обоснованный тариф</w:t>
            </w:r>
          </w:p>
        </w:tc>
        <w:tc>
          <w:tcPr>
            <w:tcW w:w="654" w:type="pct"/>
            <w:tcBorders>
              <w:top w:val="nil"/>
              <w:left w:val="nil"/>
              <w:bottom w:val="single" w:sz="4" w:space="0" w:color="auto"/>
              <w:right w:val="single" w:sz="4" w:space="0" w:color="auto"/>
            </w:tcBorders>
            <w:shd w:val="clear" w:color="auto" w:fill="auto"/>
            <w:noWrap/>
            <w:vAlign w:val="center"/>
            <w:hideMark/>
          </w:tcPr>
          <w:p w14:paraId="4A58FD29" w14:textId="77777777" w:rsidR="00A32A74" w:rsidRPr="00A32A74" w:rsidRDefault="00A32A74" w:rsidP="00A32A74">
            <w:pPr>
              <w:spacing w:after="0" w:line="240" w:lineRule="auto"/>
              <w:ind w:right="13"/>
              <w:jc w:val="center"/>
              <w:rPr>
                <w:rFonts w:ascii="Times New Roman" w:eastAsia="Times New Roman" w:hAnsi="Times New Roman" w:cs="Times New Roman"/>
                <w:bCs/>
                <w:iCs/>
                <w:color w:val="000000"/>
                <w:kern w:val="0"/>
                <w:sz w:val="24"/>
                <w:szCs w:val="24"/>
                <w:lang w:eastAsia="ru-RU"/>
                <w14:ligatures w14:val="none"/>
              </w:rPr>
            </w:pPr>
            <w:r w:rsidRPr="00A32A74">
              <w:rPr>
                <w:rFonts w:ascii="Times New Roman" w:eastAsia="Times New Roman" w:hAnsi="Times New Roman" w:cs="Times New Roman"/>
                <w:bCs/>
                <w:iCs/>
                <w:color w:val="000000"/>
                <w:kern w:val="0"/>
                <w:sz w:val="24"/>
                <w:szCs w:val="24"/>
                <w:lang w:eastAsia="ru-RU"/>
                <w14:ligatures w14:val="none"/>
              </w:rPr>
              <w:t>Руб./Гкал</w:t>
            </w:r>
          </w:p>
        </w:tc>
        <w:tc>
          <w:tcPr>
            <w:tcW w:w="528" w:type="pct"/>
            <w:tcBorders>
              <w:top w:val="single" w:sz="8" w:space="0" w:color="auto"/>
              <w:left w:val="nil"/>
              <w:bottom w:val="single" w:sz="8" w:space="0" w:color="auto"/>
              <w:right w:val="single" w:sz="8" w:space="0" w:color="auto"/>
            </w:tcBorders>
            <w:shd w:val="clear" w:color="auto" w:fill="auto"/>
            <w:noWrap/>
            <w:vAlign w:val="center"/>
          </w:tcPr>
          <w:p w14:paraId="52F4F8BE" w14:textId="77777777" w:rsidR="00A32A74" w:rsidRPr="00A32A74" w:rsidRDefault="00A32A74" w:rsidP="00A32A74">
            <w:pPr>
              <w:spacing w:after="0" w:line="240" w:lineRule="auto"/>
              <w:ind w:right="13"/>
              <w:jc w:val="center"/>
              <w:rPr>
                <w:rFonts w:ascii="Times New Roman" w:eastAsia="Times New Roman" w:hAnsi="Times New Roman" w:cs="Times New Roman"/>
                <w:bCs/>
                <w:iCs/>
                <w:color w:val="000000"/>
                <w:kern w:val="0"/>
                <w:sz w:val="24"/>
                <w:szCs w:val="24"/>
                <w:lang w:eastAsia="ru-RU"/>
                <w14:ligatures w14:val="none"/>
              </w:rPr>
            </w:pPr>
            <w:r w:rsidRPr="00A32A74">
              <w:rPr>
                <w:rFonts w:ascii="Times New Roman" w:eastAsia="Times New Roman" w:hAnsi="Times New Roman" w:cs="Times New Roman"/>
                <w:bCs/>
                <w:iCs/>
                <w:color w:val="000000"/>
                <w:kern w:val="0"/>
                <w:sz w:val="24"/>
                <w:szCs w:val="24"/>
                <w:lang w:eastAsia="ru-RU"/>
                <w14:ligatures w14:val="none"/>
              </w:rPr>
              <w:t>5232,26</w:t>
            </w:r>
          </w:p>
        </w:tc>
        <w:tc>
          <w:tcPr>
            <w:tcW w:w="479" w:type="pct"/>
            <w:tcBorders>
              <w:top w:val="single" w:sz="8" w:space="0" w:color="auto"/>
              <w:left w:val="nil"/>
              <w:bottom w:val="single" w:sz="8" w:space="0" w:color="auto"/>
              <w:right w:val="single" w:sz="8" w:space="0" w:color="auto"/>
            </w:tcBorders>
            <w:shd w:val="clear" w:color="auto" w:fill="auto"/>
            <w:noWrap/>
            <w:vAlign w:val="center"/>
          </w:tcPr>
          <w:p w14:paraId="1AF76B9D" w14:textId="77777777" w:rsidR="00A32A74" w:rsidRPr="00A32A74" w:rsidRDefault="00A32A74" w:rsidP="00A32A74">
            <w:pPr>
              <w:spacing w:after="0" w:line="240" w:lineRule="auto"/>
              <w:ind w:right="13"/>
              <w:jc w:val="center"/>
              <w:rPr>
                <w:rFonts w:ascii="Times New Roman" w:eastAsia="Times New Roman" w:hAnsi="Times New Roman" w:cs="Times New Roman"/>
                <w:bCs/>
                <w:iCs/>
                <w:color w:val="000000"/>
                <w:kern w:val="0"/>
                <w:sz w:val="24"/>
                <w:szCs w:val="24"/>
                <w:lang w:eastAsia="ru-RU"/>
                <w14:ligatures w14:val="none"/>
              </w:rPr>
            </w:pPr>
            <w:r w:rsidRPr="00A32A74">
              <w:rPr>
                <w:rFonts w:ascii="Times New Roman" w:eastAsia="Times New Roman" w:hAnsi="Times New Roman" w:cs="Times New Roman"/>
                <w:bCs/>
                <w:iCs/>
                <w:color w:val="000000"/>
                <w:kern w:val="0"/>
                <w:sz w:val="24"/>
                <w:szCs w:val="24"/>
                <w:lang w:eastAsia="ru-RU"/>
                <w14:ligatures w14:val="none"/>
              </w:rPr>
              <w:t>4487,26</w:t>
            </w:r>
          </w:p>
        </w:tc>
        <w:tc>
          <w:tcPr>
            <w:tcW w:w="474" w:type="pct"/>
            <w:tcBorders>
              <w:top w:val="single" w:sz="8" w:space="0" w:color="auto"/>
              <w:left w:val="nil"/>
              <w:bottom w:val="single" w:sz="8" w:space="0" w:color="auto"/>
              <w:right w:val="single" w:sz="4" w:space="0" w:color="auto"/>
            </w:tcBorders>
            <w:shd w:val="clear" w:color="auto" w:fill="auto"/>
            <w:noWrap/>
            <w:vAlign w:val="center"/>
          </w:tcPr>
          <w:p w14:paraId="20E830AA" w14:textId="77777777" w:rsidR="00A32A74" w:rsidRPr="00A32A74" w:rsidRDefault="00A32A74" w:rsidP="00A32A74">
            <w:pPr>
              <w:spacing w:after="0" w:line="240" w:lineRule="auto"/>
              <w:ind w:right="13"/>
              <w:jc w:val="center"/>
              <w:rPr>
                <w:rFonts w:ascii="Times New Roman" w:eastAsia="Times New Roman" w:hAnsi="Times New Roman" w:cs="Times New Roman"/>
                <w:bCs/>
                <w:iCs/>
                <w:color w:val="000000"/>
                <w:kern w:val="0"/>
                <w:sz w:val="24"/>
                <w:szCs w:val="24"/>
                <w:lang w:eastAsia="ru-RU"/>
                <w14:ligatures w14:val="none"/>
              </w:rPr>
            </w:pPr>
            <w:r w:rsidRPr="00A32A74">
              <w:rPr>
                <w:rFonts w:ascii="Times New Roman" w:eastAsia="Times New Roman" w:hAnsi="Times New Roman" w:cs="Times New Roman"/>
                <w:bCs/>
                <w:iCs/>
                <w:color w:val="000000"/>
                <w:kern w:val="0"/>
                <w:sz w:val="24"/>
                <w:szCs w:val="24"/>
                <w:lang w:eastAsia="ru-RU"/>
                <w14:ligatures w14:val="none"/>
              </w:rPr>
              <w:t>5483,73</w:t>
            </w:r>
          </w:p>
        </w:tc>
        <w:tc>
          <w:tcPr>
            <w:tcW w:w="442" w:type="pct"/>
            <w:tcBorders>
              <w:top w:val="single" w:sz="4" w:space="0" w:color="auto"/>
              <w:left w:val="nil"/>
              <w:bottom w:val="single" w:sz="4" w:space="0" w:color="auto"/>
              <w:right w:val="single" w:sz="4" w:space="0" w:color="auto"/>
            </w:tcBorders>
            <w:shd w:val="clear" w:color="auto" w:fill="auto"/>
            <w:noWrap/>
            <w:vAlign w:val="center"/>
          </w:tcPr>
          <w:p w14:paraId="069FC04E" w14:textId="77777777" w:rsidR="00A32A74" w:rsidRPr="00A32A74" w:rsidRDefault="00A32A74" w:rsidP="00A32A74">
            <w:pPr>
              <w:spacing w:after="0" w:line="240" w:lineRule="auto"/>
              <w:ind w:right="13"/>
              <w:jc w:val="center"/>
              <w:rPr>
                <w:rFonts w:ascii="Times New Roman" w:eastAsia="Times New Roman" w:hAnsi="Times New Roman" w:cs="Times New Roman"/>
                <w:bCs/>
                <w:iCs/>
                <w:color w:val="000000"/>
                <w:kern w:val="0"/>
                <w:sz w:val="24"/>
                <w:szCs w:val="24"/>
                <w:lang w:eastAsia="ru-RU"/>
                <w14:ligatures w14:val="none"/>
              </w:rPr>
            </w:pPr>
            <w:r w:rsidRPr="00A32A74">
              <w:rPr>
                <w:rFonts w:ascii="Times New Roman" w:eastAsia="Times New Roman" w:hAnsi="Times New Roman" w:cs="Times New Roman"/>
                <w:bCs/>
                <w:iCs/>
                <w:color w:val="000000"/>
                <w:kern w:val="0"/>
                <w:sz w:val="24"/>
                <w:szCs w:val="24"/>
                <w:lang w:eastAsia="ru-RU"/>
                <w14:ligatures w14:val="none"/>
              </w:rPr>
              <w:t>5076,71</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14:paraId="39A11BF2" w14:textId="77777777" w:rsidR="00A32A74" w:rsidRPr="00A32A74" w:rsidRDefault="00A32A74" w:rsidP="00A32A74">
            <w:pPr>
              <w:spacing w:after="0" w:line="240" w:lineRule="auto"/>
              <w:ind w:right="13"/>
              <w:jc w:val="center"/>
              <w:rPr>
                <w:rFonts w:ascii="Times New Roman" w:eastAsia="Times New Roman" w:hAnsi="Times New Roman" w:cs="Times New Roman"/>
                <w:bCs/>
                <w:iCs/>
                <w:color w:val="000000"/>
                <w:kern w:val="0"/>
                <w:sz w:val="24"/>
                <w:szCs w:val="24"/>
                <w:lang w:eastAsia="ru-RU"/>
                <w14:ligatures w14:val="none"/>
              </w:rPr>
            </w:pPr>
            <w:r w:rsidRPr="00A32A74">
              <w:rPr>
                <w:rFonts w:ascii="Times New Roman" w:eastAsia="Times New Roman" w:hAnsi="Times New Roman" w:cs="Times New Roman"/>
                <w:bCs/>
                <w:iCs/>
                <w:color w:val="000000"/>
                <w:kern w:val="0"/>
                <w:sz w:val="24"/>
                <w:szCs w:val="24"/>
                <w:lang w:eastAsia="ru-RU"/>
                <w14:ligatures w14:val="none"/>
              </w:rPr>
              <w:t>5428,9</w:t>
            </w:r>
          </w:p>
        </w:tc>
      </w:tr>
    </w:tbl>
    <w:p w14:paraId="1A18CCAB" w14:textId="77777777" w:rsidR="00A32A74" w:rsidRPr="00A32A74" w:rsidRDefault="00A32A74" w:rsidP="00A32A74">
      <w:pPr>
        <w:widowControl w:val="0"/>
        <w:autoSpaceDE w:val="0"/>
        <w:autoSpaceDN w:val="0"/>
        <w:adjustRightInd w:val="0"/>
        <w:spacing w:before="72" w:after="0" w:line="360" w:lineRule="auto"/>
        <w:ind w:left="102" w:right="13" w:firstLine="708"/>
        <w:jc w:val="both"/>
        <w:rPr>
          <w:rFonts w:ascii="Times New Roman" w:eastAsia="Times New Roman" w:hAnsi="Times New Roman" w:cs="Times New Roman"/>
          <w:b/>
          <w:bCs/>
          <w:color w:val="000000"/>
          <w:spacing w:val="1"/>
          <w:kern w:val="0"/>
          <w:sz w:val="28"/>
          <w:szCs w:val="28"/>
          <w:lang w:eastAsia="ru-RU"/>
          <w14:ligatures w14:val="none"/>
        </w:rPr>
      </w:pPr>
    </w:p>
    <w:tbl>
      <w:tblPr>
        <w:tblW w:w="4919" w:type="pct"/>
        <w:tblLayout w:type="fixed"/>
        <w:tblLook w:val="04A0" w:firstRow="1" w:lastRow="0" w:firstColumn="1" w:lastColumn="0" w:noHBand="0" w:noVBand="1"/>
      </w:tblPr>
      <w:tblGrid>
        <w:gridCol w:w="3821"/>
        <w:gridCol w:w="1490"/>
        <w:gridCol w:w="1253"/>
        <w:gridCol w:w="1253"/>
        <w:gridCol w:w="1387"/>
        <w:gridCol w:w="1376"/>
        <w:gridCol w:w="1253"/>
        <w:gridCol w:w="1387"/>
        <w:gridCol w:w="1385"/>
      </w:tblGrid>
      <w:tr w:rsidR="00A32A74" w:rsidRPr="00A32A74" w14:paraId="0CD7CB36" w14:textId="77777777" w:rsidTr="00D27A4B">
        <w:trPr>
          <w:trHeight w:val="232"/>
          <w:tblHeader/>
        </w:trPr>
        <w:tc>
          <w:tcPr>
            <w:tcW w:w="13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70895F" w14:textId="77777777" w:rsidR="00A32A74" w:rsidRPr="00A32A74" w:rsidRDefault="00A32A74" w:rsidP="00A32A74">
            <w:pPr>
              <w:spacing w:after="0" w:line="240" w:lineRule="auto"/>
              <w:ind w:right="13"/>
              <w:jc w:val="center"/>
              <w:rPr>
                <w:rFonts w:ascii="Times New Roman" w:eastAsia="Times New Roman" w:hAnsi="Times New Roman" w:cs="Times New Roman"/>
                <w:b/>
                <w:bCs/>
                <w:color w:val="000000"/>
                <w:kern w:val="0"/>
                <w:sz w:val="24"/>
                <w:szCs w:val="24"/>
                <w:lang w:eastAsia="ru-RU"/>
                <w14:ligatures w14:val="none"/>
              </w:rPr>
            </w:pPr>
            <w:r w:rsidRPr="00A32A74">
              <w:rPr>
                <w:rFonts w:ascii="Times New Roman" w:eastAsia="Times New Roman" w:hAnsi="Times New Roman" w:cs="Times New Roman"/>
                <w:b/>
                <w:bCs/>
                <w:color w:val="000000"/>
                <w:kern w:val="0"/>
                <w:sz w:val="24"/>
                <w:szCs w:val="24"/>
                <w:lang w:eastAsia="ru-RU"/>
                <w14:ligatures w14:val="none"/>
              </w:rPr>
              <w:t>Наименование показателя</w:t>
            </w:r>
          </w:p>
        </w:tc>
        <w:tc>
          <w:tcPr>
            <w:tcW w:w="510" w:type="pct"/>
            <w:tcBorders>
              <w:top w:val="single" w:sz="4" w:space="0" w:color="auto"/>
              <w:left w:val="nil"/>
              <w:bottom w:val="single" w:sz="4" w:space="0" w:color="auto"/>
              <w:right w:val="single" w:sz="4" w:space="0" w:color="auto"/>
            </w:tcBorders>
            <w:shd w:val="clear" w:color="auto" w:fill="auto"/>
            <w:noWrap/>
            <w:vAlign w:val="center"/>
            <w:hideMark/>
          </w:tcPr>
          <w:p w14:paraId="2C52E5C4" w14:textId="77777777" w:rsidR="00A32A74" w:rsidRPr="00A32A74" w:rsidRDefault="00A32A74" w:rsidP="00A32A74">
            <w:pPr>
              <w:spacing w:after="0" w:line="240" w:lineRule="auto"/>
              <w:ind w:right="13"/>
              <w:jc w:val="center"/>
              <w:rPr>
                <w:rFonts w:ascii="Times New Roman" w:eastAsia="Times New Roman" w:hAnsi="Times New Roman" w:cs="Times New Roman"/>
                <w:color w:val="000000"/>
                <w:kern w:val="0"/>
                <w:sz w:val="24"/>
                <w:szCs w:val="24"/>
                <w:lang w:eastAsia="ru-RU"/>
                <w14:ligatures w14:val="none"/>
              </w:rPr>
            </w:pPr>
            <w:r w:rsidRPr="00A32A74">
              <w:rPr>
                <w:rFonts w:ascii="Times New Roman" w:eastAsia="Times New Roman" w:hAnsi="Times New Roman" w:cs="Times New Roman"/>
                <w:color w:val="000000"/>
                <w:kern w:val="0"/>
                <w:sz w:val="24"/>
                <w:szCs w:val="24"/>
                <w:lang w:eastAsia="ru-RU"/>
                <w14:ligatures w14:val="none"/>
              </w:rPr>
              <w:t>Ед. изм.</w:t>
            </w:r>
          </w:p>
        </w:tc>
        <w:tc>
          <w:tcPr>
            <w:tcW w:w="429" w:type="pct"/>
            <w:tcBorders>
              <w:top w:val="single" w:sz="4" w:space="0" w:color="auto"/>
              <w:left w:val="nil"/>
              <w:bottom w:val="single" w:sz="4" w:space="0" w:color="auto"/>
              <w:right w:val="single" w:sz="4" w:space="0" w:color="auto"/>
            </w:tcBorders>
            <w:vAlign w:val="center"/>
          </w:tcPr>
          <w:p w14:paraId="03456B65" w14:textId="77777777" w:rsidR="00A32A74" w:rsidRPr="00A32A74" w:rsidRDefault="00A32A74" w:rsidP="00A32A74">
            <w:pPr>
              <w:spacing w:after="0" w:line="240" w:lineRule="auto"/>
              <w:ind w:right="13"/>
              <w:jc w:val="center"/>
              <w:rPr>
                <w:rFonts w:ascii="Times New Roman" w:eastAsia="Times New Roman" w:hAnsi="Times New Roman" w:cs="Times New Roman"/>
                <w:b/>
                <w:bCs/>
                <w:color w:val="000000"/>
                <w:kern w:val="0"/>
                <w:sz w:val="24"/>
                <w:szCs w:val="24"/>
                <w:lang w:eastAsia="ru-RU"/>
                <w14:ligatures w14:val="none"/>
              </w:rPr>
            </w:pPr>
            <w:r w:rsidRPr="00A32A74">
              <w:rPr>
                <w:rFonts w:ascii="Times New Roman" w:eastAsia="Times New Roman" w:hAnsi="Times New Roman" w:cs="Times New Roman"/>
                <w:b/>
                <w:bCs/>
                <w:color w:val="000000"/>
                <w:kern w:val="0"/>
                <w:sz w:val="24"/>
                <w:szCs w:val="24"/>
                <w:lang w:eastAsia="ru-RU"/>
                <w14:ligatures w14:val="none"/>
              </w:rPr>
              <w:t>2029</w:t>
            </w:r>
          </w:p>
        </w:tc>
        <w:tc>
          <w:tcPr>
            <w:tcW w:w="429" w:type="pct"/>
            <w:tcBorders>
              <w:top w:val="single" w:sz="4" w:space="0" w:color="auto"/>
              <w:left w:val="single" w:sz="4" w:space="0" w:color="auto"/>
              <w:bottom w:val="single" w:sz="4" w:space="0" w:color="auto"/>
              <w:right w:val="single" w:sz="4" w:space="0" w:color="auto"/>
            </w:tcBorders>
            <w:vAlign w:val="center"/>
          </w:tcPr>
          <w:p w14:paraId="1935B758" w14:textId="77777777" w:rsidR="00A32A74" w:rsidRPr="00A32A74" w:rsidRDefault="00A32A74" w:rsidP="00A32A74">
            <w:pPr>
              <w:spacing w:after="0" w:line="240" w:lineRule="auto"/>
              <w:ind w:right="13"/>
              <w:jc w:val="center"/>
              <w:rPr>
                <w:rFonts w:ascii="Times New Roman" w:eastAsia="Times New Roman" w:hAnsi="Times New Roman" w:cs="Times New Roman"/>
                <w:b/>
                <w:bCs/>
                <w:color w:val="000000"/>
                <w:kern w:val="0"/>
                <w:sz w:val="24"/>
                <w:szCs w:val="24"/>
                <w:lang w:eastAsia="ru-RU"/>
                <w14:ligatures w14:val="none"/>
              </w:rPr>
            </w:pPr>
            <w:r w:rsidRPr="00A32A74">
              <w:rPr>
                <w:rFonts w:ascii="Times New Roman" w:eastAsia="Times New Roman" w:hAnsi="Times New Roman" w:cs="Times New Roman"/>
                <w:b/>
                <w:bCs/>
                <w:color w:val="000000"/>
                <w:kern w:val="0"/>
                <w:sz w:val="24"/>
                <w:szCs w:val="24"/>
                <w:lang w:eastAsia="ru-RU"/>
                <w14:ligatures w14:val="none"/>
              </w:rPr>
              <w:t>2030</w:t>
            </w:r>
          </w:p>
        </w:tc>
        <w:tc>
          <w:tcPr>
            <w:tcW w:w="475" w:type="pct"/>
            <w:tcBorders>
              <w:top w:val="single" w:sz="4" w:space="0" w:color="auto"/>
              <w:left w:val="nil"/>
              <w:bottom w:val="single" w:sz="4" w:space="0" w:color="auto"/>
              <w:right w:val="single" w:sz="4" w:space="0" w:color="auto"/>
            </w:tcBorders>
            <w:vAlign w:val="center"/>
          </w:tcPr>
          <w:p w14:paraId="3CC7608C" w14:textId="77777777" w:rsidR="00A32A74" w:rsidRPr="00A32A74" w:rsidRDefault="00A32A74" w:rsidP="00A32A74">
            <w:pPr>
              <w:spacing w:after="0" w:line="240" w:lineRule="auto"/>
              <w:ind w:right="13"/>
              <w:jc w:val="center"/>
              <w:rPr>
                <w:rFonts w:ascii="Times New Roman" w:eastAsia="Times New Roman" w:hAnsi="Times New Roman" w:cs="Times New Roman"/>
                <w:b/>
                <w:bCs/>
                <w:color w:val="000000"/>
                <w:kern w:val="0"/>
                <w:sz w:val="24"/>
                <w:szCs w:val="24"/>
                <w:lang w:eastAsia="ru-RU"/>
                <w14:ligatures w14:val="none"/>
              </w:rPr>
            </w:pPr>
            <w:r w:rsidRPr="00A32A74">
              <w:rPr>
                <w:rFonts w:ascii="Times New Roman" w:eastAsia="Times New Roman" w:hAnsi="Times New Roman" w:cs="Times New Roman"/>
                <w:b/>
                <w:bCs/>
                <w:color w:val="000000"/>
                <w:kern w:val="0"/>
                <w:sz w:val="24"/>
                <w:szCs w:val="24"/>
                <w:lang w:eastAsia="ru-RU"/>
                <w14:ligatures w14:val="none"/>
              </w:rPr>
              <w:t>2031</w:t>
            </w:r>
          </w:p>
        </w:tc>
        <w:tc>
          <w:tcPr>
            <w:tcW w:w="471" w:type="pct"/>
            <w:tcBorders>
              <w:top w:val="single" w:sz="4" w:space="0" w:color="auto"/>
              <w:left w:val="nil"/>
              <w:bottom w:val="single" w:sz="4" w:space="0" w:color="auto"/>
              <w:right w:val="single" w:sz="4" w:space="0" w:color="auto"/>
            </w:tcBorders>
            <w:vAlign w:val="center"/>
          </w:tcPr>
          <w:p w14:paraId="47CFA078" w14:textId="77777777" w:rsidR="00A32A74" w:rsidRPr="00A32A74" w:rsidRDefault="00A32A74" w:rsidP="00A32A74">
            <w:pPr>
              <w:spacing w:after="0" w:line="240" w:lineRule="auto"/>
              <w:ind w:right="13"/>
              <w:jc w:val="center"/>
              <w:rPr>
                <w:rFonts w:ascii="Times New Roman" w:eastAsia="Times New Roman" w:hAnsi="Times New Roman" w:cs="Times New Roman"/>
                <w:b/>
                <w:bCs/>
                <w:color w:val="000000"/>
                <w:kern w:val="0"/>
                <w:sz w:val="24"/>
                <w:szCs w:val="24"/>
                <w:lang w:eastAsia="ru-RU"/>
                <w14:ligatures w14:val="none"/>
              </w:rPr>
            </w:pPr>
            <w:r w:rsidRPr="00A32A74">
              <w:rPr>
                <w:rFonts w:ascii="Times New Roman" w:eastAsia="Times New Roman" w:hAnsi="Times New Roman" w:cs="Times New Roman"/>
                <w:b/>
                <w:bCs/>
                <w:color w:val="000000"/>
                <w:kern w:val="0"/>
                <w:sz w:val="24"/>
                <w:szCs w:val="24"/>
                <w:lang w:eastAsia="ru-RU"/>
                <w14:ligatures w14:val="none"/>
              </w:rPr>
              <w:t>2032</w:t>
            </w:r>
          </w:p>
        </w:tc>
        <w:tc>
          <w:tcPr>
            <w:tcW w:w="429" w:type="pct"/>
            <w:tcBorders>
              <w:top w:val="single" w:sz="4" w:space="0" w:color="auto"/>
              <w:left w:val="nil"/>
              <w:bottom w:val="single" w:sz="4" w:space="0" w:color="auto"/>
              <w:right w:val="single" w:sz="4" w:space="0" w:color="auto"/>
            </w:tcBorders>
            <w:vAlign w:val="center"/>
          </w:tcPr>
          <w:p w14:paraId="034BEB9F" w14:textId="77777777" w:rsidR="00A32A74" w:rsidRPr="00A32A74" w:rsidRDefault="00A32A74" w:rsidP="00A32A74">
            <w:pPr>
              <w:spacing w:after="0" w:line="240" w:lineRule="auto"/>
              <w:ind w:right="13"/>
              <w:jc w:val="center"/>
              <w:rPr>
                <w:rFonts w:ascii="Times New Roman" w:eastAsia="Times New Roman" w:hAnsi="Times New Roman" w:cs="Times New Roman"/>
                <w:b/>
                <w:bCs/>
                <w:color w:val="000000"/>
                <w:kern w:val="0"/>
                <w:sz w:val="24"/>
                <w:szCs w:val="24"/>
                <w:lang w:eastAsia="ru-RU"/>
                <w14:ligatures w14:val="none"/>
              </w:rPr>
            </w:pPr>
            <w:r w:rsidRPr="00A32A74">
              <w:rPr>
                <w:rFonts w:ascii="Times New Roman" w:eastAsia="Times New Roman" w:hAnsi="Times New Roman" w:cs="Times New Roman"/>
                <w:b/>
                <w:bCs/>
                <w:color w:val="000000"/>
                <w:kern w:val="0"/>
                <w:sz w:val="24"/>
                <w:szCs w:val="24"/>
                <w:lang w:eastAsia="ru-RU"/>
                <w14:ligatures w14:val="none"/>
              </w:rPr>
              <w:t>2033</w:t>
            </w:r>
          </w:p>
        </w:tc>
        <w:tc>
          <w:tcPr>
            <w:tcW w:w="475" w:type="pct"/>
            <w:tcBorders>
              <w:top w:val="single" w:sz="4" w:space="0" w:color="auto"/>
              <w:left w:val="nil"/>
              <w:bottom w:val="single" w:sz="4" w:space="0" w:color="auto"/>
              <w:right w:val="single" w:sz="4" w:space="0" w:color="auto"/>
            </w:tcBorders>
            <w:vAlign w:val="center"/>
          </w:tcPr>
          <w:p w14:paraId="129AE5F1" w14:textId="77777777" w:rsidR="00A32A74" w:rsidRPr="00A32A74" w:rsidRDefault="00A32A74" w:rsidP="00A32A74">
            <w:pPr>
              <w:spacing w:after="0" w:line="240" w:lineRule="auto"/>
              <w:ind w:right="13"/>
              <w:jc w:val="center"/>
              <w:rPr>
                <w:rFonts w:ascii="Times New Roman" w:eastAsia="Times New Roman" w:hAnsi="Times New Roman" w:cs="Times New Roman"/>
                <w:b/>
                <w:bCs/>
                <w:color w:val="000000"/>
                <w:kern w:val="0"/>
                <w:sz w:val="24"/>
                <w:szCs w:val="24"/>
                <w:lang w:eastAsia="ru-RU"/>
                <w14:ligatures w14:val="none"/>
              </w:rPr>
            </w:pPr>
            <w:r w:rsidRPr="00A32A74">
              <w:rPr>
                <w:rFonts w:ascii="Times New Roman" w:eastAsia="Times New Roman" w:hAnsi="Times New Roman" w:cs="Times New Roman"/>
                <w:b/>
                <w:bCs/>
                <w:color w:val="000000"/>
                <w:kern w:val="0"/>
                <w:sz w:val="24"/>
                <w:szCs w:val="24"/>
                <w:lang w:eastAsia="ru-RU"/>
                <w14:ligatures w14:val="none"/>
              </w:rPr>
              <w:t>2034</w:t>
            </w:r>
          </w:p>
        </w:tc>
        <w:tc>
          <w:tcPr>
            <w:tcW w:w="474" w:type="pct"/>
            <w:tcBorders>
              <w:top w:val="single" w:sz="4" w:space="0" w:color="auto"/>
              <w:left w:val="nil"/>
              <w:bottom w:val="single" w:sz="4" w:space="0" w:color="auto"/>
              <w:right w:val="single" w:sz="4" w:space="0" w:color="auto"/>
            </w:tcBorders>
            <w:vAlign w:val="center"/>
          </w:tcPr>
          <w:p w14:paraId="5B74045A" w14:textId="77777777" w:rsidR="00A32A74" w:rsidRPr="00A32A74" w:rsidRDefault="00A32A74" w:rsidP="00A32A74">
            <w:pPr>
              <w:spacing w:after="0" w:line="240" w:lineRule="auto"/>
              <w:ind w:right="13"/>
              <w:jc w:val="center"/>
              <w:rPr>
                <w:rFonts w:ascii="Times New Roman" w:eastAsia="Times New Roman" w:hAnsi="Times New Roman" w:cs="Times New Roman"/>
                <w:b/>
                <w:bCs/>
                <w:color w:val="000000"/>
                <w:kern w:val="0"/>
                <w:sz w:val="24"/>
                <w:szCs w:val="24"/>
                <w:lang w:eastAsia="ru-RU"/>
                <w14:ligatures w14:val="none"/>
              </w:rPr>
            </w:pPr>
            <w:r w:rsidRPr="00A32A74">
              <w:rPr>
                <w:rFonts w:ascii="Times New Roman" w:eastAsia="Times New Roman" w:hAnsi="Times New Roman" w:cs="Times New Roman"/>
                <w:b/>
                <w:bCs/>
                <w:color w:val="000000"/>
                <w:kern w:val="0"/>
                <w:sz w:val="24"/>
                <w:szCs w:val="24"/>
                <w:lang w:eastAsia="ru-RU"/>
                <w14:ligatures w14:val="none"/>
              </w:rPr>
              <w:t>2035</w:t>
            </w:r>
          </w:p>
        </w:tc>
      </w:tr>
      <w:tr w:rsidR="00A32A74" w:rsidRPr="00A32A74" w14:paraId="75D1F2F9" w14:textId="77777777" w:rsidTr="00D27A4B">
        <w:trPr>
          <w:trHeight w:val="96"/>
        </w:trPr>
        <w:tc>
          <w:tcPr>
            <w:tcW w:w="1308" w:type="pct"/>
            <w:tcBorders>
              <w:top w:val="nil"/>
              <w:left w:val="single" w:sz="4" w:space="0" w:color="auto"/>
              <w:bottom w:val="single" w:sz="4" w:space="0" w:color="auto"/>
              <w:right w:val="single" w:sz="4" w:space="0" w:color="auto"/>
            </w:tcBorders>
            <w:shd w:val="clear" w:color="auto" w:fill="auto"/>
            <w:vAlign w:val="center"/>
            <w:hideMark/>
          </w:tcPr>
          <w:p w14:paraId="4D9B9A47" w14:textId="77777777" w:rsidR="00A32A74" w:rsidRPr="00A32A74" w:rsidRDefault="00A32A74" w:rsidP="00A32A74">
            <w:pPr>
              <w:spacing w:after="0" w:line="240" w:lineRule="auto"/>
              <w:ind w:right="13"/>
              <w:jc w:val="center"/>
              <w:rPr>
                <w:rFonts w:ascii="Times New Roman" w:eastAsia="Times New Roman" w:hAnsi="Times New Roman" w:cs="Times New Roman"/>
                <w:kern w:val="0"/>
                <w:sz w:val="20"/>
                <w:szCs w:val="20"/>
                <w:lang w:eastAsia="ru-RU"/>
                <w14:ligatures w14:val="none"/>
              </w:rPr>
            </w:pPr>
            <w:r w:rsidRPr="00A32A74">
              <w:rPr>
                <w:rFonts w:ascii="Times New Roman" w:eastAsia="Times New Roman" w:hAnsi="Times New Roman" w:cs="Times New Roman"/>
                <w:bCs/>
                <w:iCs/>
                <w:color w:val="000000"/>
                <w:kern w:val="0"/>
                <w:sz w:val="24"/>
                <w:szCs w:val="24"/>
                <w:lang w:eastAsia="ru-RU"/>
                <w14:ligatures w14:val="none"/>
              </w:rPr>
              <w:t>Экономически обоснованный тариф</w:t>
            </w:r>
          </w:p>
        </w:tc>
        <w:tc>
          <w:tcPr>
            <w:tcW w:w="510" w:type="pct"/>
            <w:tcBorders>
              <w:top w:val="nil"/>
              <w:left w:val="nil"/>
              <w:bottom w:val="single" w:sz="4" w:space="0" w:color="auto"/>
              <w:right w:val="single" w:sz="4" w:space="0" w:color="auto"/>
            </w:tcBorders>
            <w:shd w:val="clear" w:color="auto" w:fill="auto"/>
            <w:noWrap/>
            <w:vAlign w:val="center"/>
            <w:hideMark/>
          </w:tcPr>
          <w:p w14:paraId="657A7074" w14:textId="77777777" w:rsidR="00A32A74" w:rsidRPr="00A32A74" w:rsidRDefault="00A32A74" w:rsidP="00A32A74">
            <w:pPr>
              <w:spacing w:after="0" w:line="240" w:lineRule="auto"/>
              <w:ind w:right="13"/>
              <w:jc w:val="center"/>
              <w:rPr>
                <w:rFonts w:ascii="Times New Roman" w:eastAsia="Times New Roman" w:hAnsi="Times New Roman" w:cs="Times New Roman"/>
                <w:kern w:val="0"/>
                <w:sz w:val="20"/>
                <w:szCs w:val="20"/>
                <w:lang w:eastAsia="ru-RU"/>
                <w14:ligatures w14:val="none"/>
              </w:rPr>
            </w:pPr>
            <w:r w:rsidRPr="00A32A74">
              <w:rPr>
                <w:rFonts w:ascii="Times New Roman" w:eastAsia="Times New Roman" w:hAnsi="Times New Roman" w:cs="Times New Roman"/>
                <w:kern w:val="0"/>
                <w:sz w:val="20"/>
                <w:szCs w:val="20"/>
                <w:lang w:eastAsia="ru-RU"/>
                <w14:ligatures w14:val="none"/>
              </w:rPr>
              <w:t>Руб./Гкал</w:t>
            </w:r>
          </w:p>
        </w:tc>
        <w:tc>
          <w:tcPr>
            <w:tcW w:w="429" w:type="pct"/>
            <w:tcBorders>
              <w:top w:val="single" w:sz="4" w:space="0" w:color="auto"/>
              <w:left w:val="nil"/>
              <w:bottom w:val="single" w:sz="4" w:space="0" w:color="auto"/>
              <w:right w:val="single" w:sz="4" w:space="0" w:color="auto"/>
            </w:tcBorders>
            <w:shd w:val="clear" w:color="auto" w:fill="auto"/>
            <w:vAlign w:val="center"/>
          </w:tcPr>
          <w:p w14:paraId="25390A1A" w14:textId="77777777" w:rsidR="00A32A74" w:rsidRPr="00A32A74" w:rsidRDefault="00A32A74" w:rsidP="00A32A74">
            <w:pPr>
              <w:spacing w:after="0" w:line="240" w:lineRule="auto"/>
              <w:ind w:right="13"/>
              <w:jc w:val="center"/>
              <w:rPr>
                <w:rFonts w:ascii="Times New Roman" w:eastAsia="Times New Roman" w:hAnsi="Times New Roman" w:cs="Times New Roman"/>
                <w:bCs/>
                <w:iCs/>
                <w:color w:val="000000"/>
                <w:kern w:val="0"/>
                <w:sz w:val="24"/>
                <w:szCs w:val="24"/>
                <w:lang w:eastAsia="ru-RU"/>
                <w14:ligatures w14:val="none"/>
              </w:rPr>
            </w:pPr>
            <w:r w:rsidRPr="00A32A74">
              <w:rPr>
                <w:rFonts w:ascii="Times New Roman" w:eastAsia="Times New Roman" w:hAnsi="Times New Roman" w:cs="Times New Roman"/>
                <w:bCs/>
                <w:iCs/>
                <w:color w:val="000000"/>
                <w:kern w:val="0"/>
                <w:sz w:val="24"/>
                <w:szCs w:val="24"/>
                <w:lang w:eastAsia="ru-RU"/>
                <w14:ligatures w14:val="none"/>
              </w:rPr>
              <w:t>5646,06</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184559DF" w14:textId="77777777" w:rsidR="00A32A74" w:rsidRPr="00A32A74" w:rsidRDefault="00A32A74" w:rsidP="00A32A74">
            <w:pPr>
              <w:spacing w:after="0" w:line="240" w:lineRule="auto"/>
              <w:ind w:right="13"/>
              <w:jc w:val="center"/>
              <w:rPr>
                <w:rFonts w:ascii="Times New Roman" w:eastAsia="Times New Roman" w:hAnsi="Times New Roman" w:cs="Times New Roman"/>
                <w:bCs/>
                <w:iCs/>
                <w:color w:val="000000"/>
                <w:kern w:val="0"/>
                <w:sz w:val="24"/>
                <w:szCs w:val="24"/>
                <w:lang w:eastAsia="ru-RU"/>
                <w14:ligatures w14:val="none"/>
              </w:rPr>
            </w:pPr>
            <w:r w:rsidRPr="00A32A74">
              <w:rPr>
                <w:rFonts w:ascii="Times New Roman" w:eastAsia="Times New Roman" w:hAnsi="Times New Roman" w:cs="Times New Roman"/>
                <w:bCs/>
                <w:iCs/>
                <w:color w:val="000000"/>
                <w:kern w:val="0"/>
                <w:sz w:val="24"/>
                <w:szCs w:val="24"/>
                <w:lang w:eastAsia="ru-RU"/>
                <w14:ligatures w14:val="none"/>
              </w:rPr>
              <w:t>5871,90</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14:paraId="37956BFF" w14:textId="77777777" w:rsidR="00A32A74" w:rsidRPr="00A32A74" w:rsidRDefault="00A32A74" w:rsidP="00A32A74">
            <w:pPr>
              <w:spacing w:after="0" w:line="240" w:lineRule="auto"/>
              <w:ind w:right="13"/>
              <w:jc w:val="center"/>
              <w:rPr>
                <w:rFonts w:ascii="Times New Roman" w:eastAsia="Times New Roman" w:hAnsi="Times New Roman" w:cs="Times New Roman"/>
                <w:bCs/>
                <w:iCs/>
                <w:color w:val="000000"/>
                <w:kern w:val="0"/>
                <w:sz w:val="24"/>
                <w:szCs w:val="24"/>
                <w:lang w:eastAsia="ru-RU"/>
                <w14:ligatures w14:val="none"/>
              </w:rPr>
            </w:pPr>
            <w:r w:rsidRPr="00A32A74">
              <w:rPr>
                <w:rFonts w:ascii="Times New Roman" w:eastAsia="Times New Roman" w:hAnsi="Times New Roman" w:cs="Times New Roman"/>
                <w:bCs/>
                <w:iCs/>
                <w:color w:val="000000"/>
                <w:kern w:val="0"/>
                <w:sz w:val="24"/>
                <w:szCs w:val="24"/>
                <w:lang w:eastAsia="ru-RU"/>
                <w14:ligatures w14:val="none"/>
              </w:rPr>
              <w:t>6106,77</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14:paraId="7A5CE103" w14:textId="77777777" w:rsidR="00A32A74" w:rsidRPr="00A32A74" w:rsidRDefault="00A32A74" w:rsidP="00A32A74">
            <w:pPr>
              <w:spacing w:after="0" w:line="240" w:lineRule="auto"/>
              <w:ind w:right="13"/>
              <w:jc w:val="center"/>
              <w:rPr>
                <w:rFonts w:ascii="Times New Roman" w:eastAsia="Times New Roman" w:hAnsi="Times New Roman" w:cs="Times New Roman"/>
                <w:bCs/>
                <w:iCs/>
                <w:color w:val="000000"/>
                <w:kern w:val="0"/>
                <w:sz w:val="24"/>
                <w:szCs w:val="24"/>
                <w:lang w:eastAsia="ru-RU"/>
                <w14:ligatures w14:val="none"/>
              </w:rPr>
            </w:pPr>
            <w:r w:rsidRPr="00A32A74">
              <w:rPr>
                <w:rFonts w:ascii="Times New Roman" w:eastAsia="Times New Roman" w:hAnsi="Times New Roman" w:cs="Times New Roman"/>
                <w:bCs/>
                <w:iCs/>
                <w:color w:val="000000"/>
                <w:kern w:val="0"/>
                <w:sz w:val="24"/>
                <w:szCs w:val="24"/>
                <w:lang w:eastAsia="ru-RU"/>
                <w14:ligatures w14:val="none"/>
              </w:rPr>
              <w:t>6351,05</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583125F3" w14:textId="77777777" w:rsidR="00A32A74" w:rsidRPr="00A32A74" w:rsidRDefault="00A32A74" w:rsidP="00A32A74">
            <w:pPr>
              <w:spacing w:after="0" w:line="240" w:lineRule="auto"/>
              <w:ind w:right="13"/>
              <w:jc w:val="center"/>
              <w:rPr>
                <w:rFonts w:ascii="Times New Roman" w:eastAsia="Times New Roman" w:hAnsi="Times New Roman" w:cs="Times New Roman"/>
                <w:bCs/>
                <w:iCs/>
                <w:color w:val="000000"/>
                <w:kern w:val="0"/>
                <w:sz w:val="24"/>
                <w:szCs w:val="24"/>
                <w:lang w:eastAsia="ru-RU"/>
                <w14:ligatures w14:val="none"/>
              </w:rPr>
            </w:pPr>
            <w:r w:rsidRPr="00A32A74">
              <w:rPr>
                <w:rFonts w:ascii="Times New Roman" w:eastAsia="Times New Roman" w:hAnsi="Times New Roman" w:cs="Times New Roman"/>
                <w:bCs/>
                <w:iCs/>
                <w:color w:val="000000"/>
                <w:kern w:val="0"/>
                <w:sz w:val="24"/>
                <w:szCs w:val="24"/>
                <w:lang w:eastAsia="ru-RU"/>
                <w14:ligatures w14:val="none"/>
              </w:rPr>
              <w:t>6605,09</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14:paraId="7089D0D6" w14:textId="77777777" w:rsidR="00A32A74" w:rsidRPr="00A32A74" w:rsidRDefault="00A32A74" w:rsidP="00A32A74">
            <w:pPr>
              <w:spacing w:after="0" w:line="240" w:lineRule="auto"/>
              <w:ind w:right="13"/>
              <w:jc w:val="center"/>
              <w:rPr>
                <w:rFonts w:ascii="Times New Roman" w:eastAsia="Times New Roman" w:hAnsi="Times New Roman" w:cs="Times New Roman"/>
                <w:bCs/>
                <w:iCs/>
                <w:color w:val="000000"/>
                <w:kern w:val="0"/>
                <w:sz w:val="24"/>
                <w:szCs w:val="24"/>
                <w:lang w:eastAsia="ru-RU"/>
                <w14:ligatures w14:val="none"/>
              </w:rPr>
            </w:pPr>
            <w:r w:rsidRPr="00A32A74">
              <w:rPr>
                <w:rFonts w:ascii="Times New Roman" w:eastAsia="Times New Roman" w:hAnsi="Times New Roman" w:cs="Times New Roman"/>
                <w:bCs/>
                <w:iCs/>
                <w:color w:val="000000"/>
                <w:kern w:val="0"/>
                <w:sz w:val="24"/>
                <w:szCs w:val="24"/>
                <w:lang w:eastAsia="ru-RU"/>
                <w14:ligatures w14:val="none"/>
              </w:rPr>
              <w:t>6869,29</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14:paraId="721DA1B8" w14:textId="77777777" w:rsidR="00A32A74" w:rsidRPr="00A32A74" w:rsidRDefault="00A32A74" w:rsidP="00A32A74">
            <w:pPr>
              <w:spacing w:after="0" w:line="240" w:lineRule="auto"/>
              <w:ind w:right="13"/>
              <w:jc w:val="center"/>
              <w:rPr>
                <w:rFonts w:ascii="Times New Roman" w:eastAsia="Times New Roman" w:hAnsi="Times New Roman" w:cs="Times New Roman"/>
                <w:bCs/>
                <w:iCs/>
                <w:color w:val="000000"/>
                <w:kern w:val="0"/>
                <w:sz w:val="24"/>
                <w:szCs w:val="24"/>
                <w:lang w:eastAsia="ru-RU"/>
                <w14:ligatures w14:val="none"/>
              </w:rPr>
            </w:pPr>
            <w:r w:rsidRPr="00A32A74">
              <w:rPr>
                <w:rFonts w:ascii="Times New Roman" w:eastAsia="Times New Roman" w:hAnsi="Times New Roman" w:cs="Times New Roman"/>
                <w:bCs/>
                <w:iCs/>
                <w:color w:val="000000"/>
                <w:kern w:val="0"/>
                <w:sz w:val="24"/>
                <w:szCs w:val="24"/>
                <w:lang w:eastAsia="ru-RU"/>
                <w14:ligatures w14:val="none"/>
              </w:rPr>
              <w:t>7144,06</w:t>
            </w:r>
          </w:p>
        </w:tc>
      </w:tr>
    </w:tbl>
    <w:p w14:paraId="1263204A"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b/>
          <w:bCs/>
          <w:color w:val="000000"/>
          <w:kern w:val="0"/>
          <w:sz w:val="24"/>
          <w:szCs w:val="24"/>
          <w:lang w:eastAsia="ru-RU"/>
          <w14:ligatures w14:val="none"/>
        </w:rPr>
      </w:pPr>
    </w:p>
    <w:p w14:paraId="7FDA64A9" w14:textId="77777777" w:rsidR="00A32A74" w:rsidRPr="00A32A74" w:rsidRDefault="00A32A74" w:rsidP="00A32A7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7854A6EB" w14:textId="77777777" w:rsidR="00A32A74" w:rsidRPr="00A32A74" w:rsidRDefault="00A32A74" w:rsidP="00A32A74">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62948B91" w14:textId="77777777" w:rsidR="00A32A74" w:rsidRPr="00A32A74" w:rsidRDefault="00A32A74" w:rsidP="00A32A74">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77BB1FCD" w14:textId="77777777" w:rsidR="00A32A74" w:rsidRPr="00A32A74" w:rsidRDefault="00A32A74" w:rsidP="00A32A74">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60BFEB6A" w14:textId="77777777" w:rsidR="00A32A74" w:rsidRPr="00A32A74" w:rsidRDefault="00A32A74" w:rsidP="00A32A74">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3DB729BC" w14:textId="77777777" w:rsidR="00A32A74" w:rsidRPr="00A32A74" w:rsidRDefault="00A32A74" w:rsidP="00A32A74">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36C8DE2D" w14:textId="77777777" w:rsidR="00A32A74" w:rsidRPr="00A32A74" w:rsidRDefault="00A32A74" w:rsidP="00A32A74">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530025C2" w14:textId="77777777" w:rsidR="00A32A74" w:rsidRPr="00A32A74" w:rsidRDefault="00A32A74" w:rsidP="00A32A74">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47B57345" w14:textId="77777777" w:rsidR="00A32A74" w:rsidRPr="00A32A74" w:rsidRDefault="00A32A74" w:rsidP="00A32A74">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sectPr w:rsidR="00A32A74" w:rsidRPr="00A32A74" w:rsidSect="00A32A74">
          <w:footerReference w:type="default" r:id="rId52"/>
          <w:pgSz w:w="16840" w:h="11920" w:orient="landscape"/>
          <w:pgMar w:top="1599" w:right="1162" w:bottom="459" w:left="822" w:header="0" w:footer="618" w:gutter="0"/>
          <w:cols w:space="720"/>
          <w:noEndnote/>
        </w:sectPr>
      </w:pPr>
    </w:p>
    <w:p w14:paraId="1713F835" w14:textId="77777777" w:rsidR="00A32A74" w:rsidRPr="00A32A74" w:rsidRDefault="00A32A74" w:rsidP="00A32A74">
      <w:pPr>
        <w:widowControl w:val="0"/>
        <w:autoSpaceDE w:val="0"/>
        <w:autoSpaceDN w:val="0"/>
        <w:adjustRightInd w:val="0"/>
        <w:spacing w:before="72" w:after="0" w:line="240" w:lineRule="auto"/>
        <w:ind w:left="3609" w:right="3598"/>
        <w:jc w:val="center"/>
        <w:rPr>
          <w:rFonts w:ascii="Times New Roman" w:eastAsia="Times New Roman" w:hAnsi="Times New Roman" w:cs="Times New Roman"/>
          <w:kern w:val="0"/>
          <w:sz w:val="28"/>
          <w:szCs w:val="28"/>
          <w:lang w:eastAsia="ru-RU"/>
          <w14:ligatures w14:val="none"/>
        </w:rPr>
      </w:pPr>
      <w:r w:rsidRPr="00A32A74">
        <w:rPr>
          <w:rFonts w:ascii="Times New Roman" w:eastAsia="Times New Roman" w:hAnsi="Times New Roman" w:cs="Times New Roman"/>
          <w:b/>
          <w:bCs/>
          <w:spacing w:val="-1"/>
          <w:kern w:val="0"/>
          <w:sz w:val="28"/>
          <w:szCs w:val="28"/>
          <w:lang w:eastAsia="ru-RU"/>
          <w14:ligatures w14:val="none"/>
        </w:rPr>
        <w:lastRenderedPageBreak/>
        <w:t>Спи</w:t>
      </w:r>
      <w:r w:rsidRPr="00A32A74">
        <w:rPr>
          <w:rFonts w:ascii="Times New Roman" w:eastAsia="Times New Roman" w:hAnsi="Times New Roman" w:cs="Times New Roman"/>
          <w:b/>
          <w:bCs/>
          <w:kern w:val="0"/>
          <w:sz w:val="28"/>
          <w:szCs w:val="28"/>
          <w:lang w:eastAsia="ru-RU"/>
          <w14:ligatures w14:val="none"/>
        </w:rPr>
        <w:t>с</w:t>
      </w:r>
      <w:r w:rsidRPr="00A32A74">
        <w:rPr>
          <w:rFonts w:ascii="Times New Roman" w:eastAsia="Times New Roman" w:hAnsi="Times New Roman" w:cs="Times New Roman"/>
          <w:b/>
          <w:bCs/>
          <w:spacing w:val="1"/>
          <w:kern w:val="0"/>
          <w:sz w:val="28"/>
          <w:szCs w:val="28"/>
          <w:lang w:eastAsia="ru-RU"/>
          <w14:ligatures w14:val="none"/>
        </w:rPr>
        <w:t>о</w:t>
      </w:r>
      <w:r w:rsidRPr="00A32A74">
        <w:rPr>
          <w:rFonts w:ascii="Times New Roman" w:eastAsia="Times New Roman" w:hAnsi="Times New Roman" w:cs="Times New Roman"/>
          <w:b/>
          <w:bCs/>
          <w:kern w:val="0"/>
          <w:sz w:val="28"/>
          <w:szCs w:val="28"/>
          <w:lang w:eastAsia="ru-RU"/>
          <w14:ligatures w14:val="none"/>
        </w:rPr>
        <w:t>к лите</w:t>
      </w:r>
      <w:r w:rsidRPr="00A32A74">
        <w:rPr>
          <w:rFonts w:ascii="Times New Roman" w:eastAsia="Times New Roman" w:hAnsi="Times New Roman" w:cs="Times New Roman"/>
          <w:b/>
          <w:bCs/>
          <w:spacing w:val="-2"/>
          <w:kern w:val="0"/>
          <w:sz w:val="28"/>
          <w:szCs w:val="28"/>
          <w:lang w:eastAsia="ru-RU"/>
          <w14:ligatures w14:val="none"/>
        </w:rPr>
        <w:t>р</w:t>
      </w:r>
      <w:r w:rsidRPr="00A32A74">
        <w:rPr>
          <w:rFonts w:ascii="Times New Roman" w:eastAsia="Times New Roman" w:hAnsi="Times New Roman" w:cs="Times New Roman"/>
          <w:b/>
          <w:bCs/>
          <w:spacing w:val="-6"/>
          <w:kern w:val="0"/>
          <w:sz w:val="28"/>
          <w:szCs w:val="28"/>
          <w:lang w:eastAsia="ru-RU"/>
          <w14:ligatures w14:val="none"/>
        </w:rPr>
        <w:t>ат</w:t>
      </w:r>
      <w:r w:rsidRPr="00A32A74">
        <w:rPr>
          <w:rFonts w:ascii="Times New Roman" w:eastAsia="Times New Roman" w:hAnsi="Times New Roman" w:cs="Times New Roman"/>
          <w:b/>
          <w:bCs/>
          <w:spacing w:val="1"/>
          <w:kern w:val="0"/>
          <w:sz w:val="28"/>
          <w:szCs w:val="28"/>
          <w:lang w:eastAsia="ru-RU"/>
          <w14:ligatures w14:val="none"/>
        </w:rPr>
        <w:t>у</w:t>
      </w:r>
      <w:r w:rsidRPr="00A32A74">
        <w:rPr>
          <w:rFonts w:ascii="Times New Roman" w:eastAsia="Times New Roman" w:hAnsi="Times New Roman" w:cs="Times New Roman"/>
          <w:b/>
          <w:bCs/>
          <w:spacing w:val="-3"/>
          <w:kern w:val="0"/>
          <w:sz w:val="28"/>
          <w:szCs w:val="28"/>
          <w:lang w:eastAsia="ru-RU"/>
          <w14:ligatures w14:val="none"/>
        </w:rPr>
        <w:t>р</w:t>
      </w:r>
      <w:r w:rsidRPr="00A32A74">
        <w:rPr>
          <w:rFonts w:ascii="Times New Roman" w:eastAsia="Times New Roman" w:hAnsi="Times New Roman" w:cs="Times New Roman"/>
          <w:b/>
          <w:bCs/>
          <w:kern w:val="0"/>
          <w:sz w:val="28"/>
          <w:szCs w:val="28"/>
          <w:lang w:eastAsia="ru-RU"/>
          <w14:ligatures w14:val="none"/>
        </w:rPr>
        <w:t>ы</w:t>
      </w:r>
    </w:p>
    <w:p w14:paraId="7425D06F" w14:textId="77777777" w:rsidR="00A32A74" w:rsidRPr="00A32A74" w:rsidRDefault="00A32A74" w:rsidP="00A32A74">
      <w:pPr>
        <w:widowControl w:val="0"/>
        <w:autoSpaceDE w:val="0"/>
        <w:autoSpaceDN w:val="0"/>
        <w:adjustRightInd w:val="0"/>
        <w:spacing w:before="17" w:after="0" w:line="220" w:lineRule="exact"/>
        <w:rPr>
          <w:rFonts w:ascii="Times New Roman" w:eastAsia="Times New Roman" w:hAnsi="Times New Roman" w:cs="Times New Roman"/>
          <w:kern w:val="0"/>
          <w:lang w:eastAsia="ru-RU"/>
          <w14:ligatures w14:val="none"/>
        </w:rPr>
      </w:pPr>
    </w:p>
    <w:p w14:paraId="69BA2197" w14:textId="77777777" w:rsidR="00A32A74" w:rsidRPr="00A32A74" w:rsidRDefault="00A32A74" w:rsidP="00A32A74">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Федеральный Закон № 190 «О теплоснабжении» от 27.07.2010 г.</w:t>
      </w:r>
    </w:p>
    <w:p w14:paraId="24A79405" w14:textId="77777777" w:rsidR="00A32A74" w:rsidRPr="00A32A74" w:rsidRDefault="00A32A74" w:rsidP="00A32A74">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Постановление Правительства РФ № 154 «О требованиях к схемам теплоснабжения, порядку их разработки и утверждения» от 22.02.2012 г.</w:t>
      </w:r>
    </w:p>
    <w:p w14:paraId="4BE64873" w14:textId="77777777" w:rsidR="00A32A74" w:rsidRPr="00A32A74" w:rsidRDefault="00A32A74" w:rsidP="00A32A74">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Методические рекомендации по разработке схем теплоснабжения в соответствии с п.3 ПП РФ от 22.02.2012г. № 154.</w:t>
      </w:r>
    </w:p>
    <w:p w14:paraId="5C764C4D" w14:textId="77777777" w:rsidR="00A32A74" w:rsidRPr="00A32A74" w:rsidRDefault="00A32A74" w:rsidP="00A32A74">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Методика определения потребности в топливе, электрической энергии и воде при производстве и передаче тепловой энергии и теплоносителей в системах коммунального теплоснабжения МДК 4-05.2004.</w:t>
      </w:r>
    </w:p>
    <w:p w14:paraId="415A0EB9" w14:textId="77777777" w:rsidR="00A32A74" w:rsidRPr="00A32A74" w:rsidRDefault="00A32A74" w:rsidP="00A32A74">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Инструкция по организации в Минэнерго России работы по расчету и обоснованию нормативов технологических потерь при передаче тепловой энергии, утвержденной приказом Минэнерго России 30.12.2008 г. № 235.</w:t>
      </w:r>
    </w:p>
    <w:p w14:paraId="36F3A680" w14:textId="77777777" w:rsidR="00A32A74" w:rsidRPr="00A32A74" w:rsidRDefault="00A32A74" w:rsidP="00A32A74">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Нормы проектирования тепловой изоляции для трубопроводов и оборудования электростанций и тепловых сетей. – М.: Государственное энергетическое издательство, 1959.</w:t>
      </w:r>
    </w:p>
    <w:p w14:paraId="3C47476E" w14:textId="77777777" w:rsidR="00A32A74" w:rsidRPr="00A32A74" w:rsidRDefault="00A32A74" w:rsidP="00A32A74">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СНиП 2.04.14-88. Тепловая изоляция оборудования и трубопроводов. – М.: ЦИТП Госстроя СССР, 1989.</w:t>
      </w:r>
    </w:p>
    <w:p w14:paraId="158C1304" w14:textId="77777777" w:rsidR="00A32A74" w:rsidRPr="00A32A74" w:rsidRDefault="00A32A74" w:rsidP="00A32A74">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СНиП 2.04.14-88*. Тепловая изоляция оборудования и трубопроводов/Госстрой России. – М.: ГУП ЦПП, 1998.</w:t>
      </w:r>
    </w:p>
    <w:p w14:paraId="39C241F1" w14:textId="77777777" w:rsidR="00A32A74" w:rsidRPr="00A32A74" w:rsidRDefault="00A32A74" w:rsidP="00A32A74">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СНиП 23.02.2003. Тепловая защита зданий.</w:t>
      </w:r>
    </w:p>
    <w:p w14:paraId="6C688AF2" w14:textId="77777777" w:rsidR="00A32A74" w:rsidRPr="00A32A74" w:rsidRDefault="00A32A74" w:rsidP="00A32A74">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СНиП 41.02.2003. Тепловые сети.</w:t>
      </w:r>
    </w:p>
    <w:p w14:paraId="01A7624D" w14:textId="77777777" w:rsidR="00A32A74" w:rsidRPr="00A32A74" w:rsidRDefault="00A32A74" w:rsidP="00A32A74">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СП 131.13330.2012 «Строительная климатология. Актуализированная редакция СНиП 23-01-99*».</w:t>
      </w:r>
    </w:p>
    <w:p w14:paraId="0D72C52B" w14:textId="77777777" w:rsidR="00A32A74" w:rsidRPr="00A32A74" w:rsidRDefault="00A32A74" w:rsidP="00A32A74">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 xml:space="preserve">СНиП 41.01.2003 Отопление, вентиляция, кондиционирование. </w:t>
      </w:r>
    </w:p>
    <w:p w14:paraId="0702C802" w14:textId="77777777" w:rsidR="00A32A74" w:rsidRPr="00A32A74" w:rsidRDefault="00A32A74" w:rsidP="00A32A74">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РП Свердловской области от 14.06.2012 г. № 1176-РП «О переводе малоэтажного жилищного фонда в Свердловской области, подключенного к системам централизованного отопления, на индивидуальное газовое отопление на период 2012– 2016 годов».</w:t>
      </w:r>
    </w:p>
    <w:p w14:paraId="10BFBB5A" w14:textId="77777777" w:rsidR="00A32A74" w:rsidRPr="00A32A74" w:rsidRDefault="00A32A74" w:rsidP="00A32A74">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Федеральный закон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26831386" w14:textId="77777777" w:rsidR="00A32A74" w:rsidRPr="00A32A74" w:rsidRDefault="00A32A74" w:rsidP="00A32A74">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lastRenderedPageBreak/>
        <w:t>СП 41-101-95 «Проектирование тепловых пунктов».</w:t>
      </w:r>
    </w:p>
    <w:p w14:paraId="0D90B0C5" w14:textId="77777777" w:rsidR="00A32A74" w:rsidRPr="00A32A74" w:rsidRDefault="00A32A74" w:rsidP="00A32A74">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Постановление Правительства Российской Федерации от 08.08.2012 г.</w:t>
      </w:r>
    </w:p>
    <w:p w14:paraId="02DA306D" w14:textId="77777777" w:rsidR="00A32A74" w:rsidRPr="00A32A74" w:rsidRDefault="00A32A74" w:rsidP="00A32A74">
      <w:pPr>
        <w:widowControl w:val="0"/>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p>
    <w:p w14:paraId="07807FEF" w14:textId="77777777" w:rsidR="00A32A74" w:rsidRPr="00A32A74" w:rsidRDefault="00A32A74" w:rsidP="00A32A74">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№808 «Об организации теплоснабжения в Российской Федерации и о внесении изменений в некоторые акты Правительства Российской Федерации».</w:t>
      </w:r>
    </w:p>
    <w:p w14:paraId="67B8A3BE" w14:textId="77777777" w:rsidR="00A32A74" w:rsidRPr="00A32A74" w:rsidRDefault="00A32A74" w:rsidP="00A32A74">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Федеральный закон от 07.12.2011 г. № 416-ФЗ «О водоснабжении и водоотведении» в части требований к эксплуатации открытых систем теплоснабжения.</w:t>
      </w:r>
    </w:p>
    <w:p w14:paraId="316E93C8" w14:textId="77777777" w:rsidR="00A32A74" w:rsidRPr="00A32A74" w:rsidRDefault="00A32A74" w:rsidP="00A32A74">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Федеральный закон от 07.12.2011 г. № 417-ФЗ «О внесении изменений в законодательные акты РФ…» в части изменений в закон «О теплоснабжении».</w:t>
      </w:r>
    </w:p>
    <w:p w14:paraId="7A2837D8" w14:textId="77777777" w:rsidR="00A32A74" w:rsidRPr="00A32A74" w:rsidRDefault="00A32A74" w:rsidP="00A32A74">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РД 50-34.698-90 «Комплекс стандартов и руководящих документов на автоматизированные системы».</w:t>
      </w:r>
    </w:p>
    <w:p w14:paraId="73F351A7" w14:textId="77777777" w:rsidR="00A32A74" w:rsidRPr="00A32A74" w:rsidRDefault="00A32A74" w:rsidP="00A32A74">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A32A74">
        <w:rPr>
          <w:rFonts w:ascii="Times New Roman" w:eastAsia="Times New Roman" w:hAnsi="Times New Roman" w:cs="Times New Roman"/>
          <w:kern w:val="0"/>
          <w:sz w:val="26"/>
          <w:szCs w:val="26"/>
          <w:lang w:eastAsia="ru-RU"/>
          <w14:ligatures w14:val="none"/>
        </w:rPr>
        <w:t>Градостроительный кодекс Российской Федерации.</w:t>
      </w:r>
    </w:p>
    <w:p w14:paraId="1D03E05C" w14:textId="77777777" w:rsidR="00A32A74" w:rsidRDefault="00A32A74"/>
    <w:p w14:paraId="4B1A4966" w14:textId="77777777" w:rsidR="00A57524" w:rsidRDefault="00A57524"/>
    <w:p w14:paraId="7AFB4B54" w14:textId="77777777" w:rsidR="00A57524" w:rsidRDefault="00A57524"/>
    <w:p w14:paraId="4C281136" w14:textId="77777777" w:rsidR="00A57524" w:rsidRDefault="00A57524"/>
    <w:p w14:paraId="1D375808" w14:textId="77777777" w:rsidR="00A57524" w:rsidRDefault="00A57524"/>
    <w:p w14:paraId="74FCF8A8" w14:textId="77777777" w:rsidR="00A57524" w:rsidRDefault="00A57524"/>
    <w:p w14:paraId="477E6A5F" w14:textId="77777777" w:rsidR="00A57524" w:rsidRDefault="00A57524"/>
    <w:p w14:paraId="07A41042" w14:textId="77777777" w:rsidR="00A57524" w:rsidRDefault="00A57524"/>
    <w:p w14:paraId="5A2D1808" w14:textId="77777777" w:rsidR="00A57524" w:rsidRDefault="00A57524"/>
    <w:p w14:paraId="04CCC955" w14:textId="77777777" w:rsidR="00A57524" w:rsidRDefault="00A57524"/>
    <w:p w14:paraId="2377F4A4" w14:textId="77777777" w:rsidR="00A57524" w:rsidRDefault="00A57524"/>
    <w:p w14:paraId="7844BDEA" w14:textId="77777777" w:rsidR="00A57524" w:rsidRDefault="00A57524"/>
    <w:p w14:paraId="4C1CF79C" w14:textId="77777777" w:rsidR="00A57524" w:rsidRDefault="00A57524"/>
    <w:p w14:paraId="48F280A3" w14:textId="77777777" w:rsidR="00A57524" w:rsidRDefault="00A57524"/>
    <w:p w14:paraId="4CCE2F7E" w14:textId="77777777" w:rsidR="00A57524" w:rsidRDefault="00A57524"/>
    <w:p w14:paraId="451CB686" w14:textId="77777777" w:rsidR="00A57524" w:rsidRDefault="00A57524"/>
    <w:p w14:paraId="18C18296" w14:textId="77777777" w:rsidR="00A57524" w:rsidRDefault="00A57524"/>
    <w:p w14:paraId="6E2C805F" w14:textId="77777777" w:rsidR="00A57524" w:rsidRDefault="00A57524" w:rsidP="00A57524">
      <w:pPr>
        <w:widowControl w:val="0"/>
        <w:autoSpaceDE w:val="0"/>
        <w:autoSpaceDN w:val="0"/>
        <w:adjustRightInd w:val="0"/>
        <w:spacing w:before="4" w:after="0" w:line="190" w:lineRule="exact"/>
        <w:rPr>
          <w:rFonts w:ascii="Times New Roman" w:eastAsia="Times New Roman" w:hAnsi="Times New Roman" w:cs="Times New Roman"/>
          <w:kern w:val="0"/>
          <w:sz w:val="19"/>
          <w:szCs w:val="19"/>
          <w:lang w:eastAsia="ru-RU"/>
          <w14:ligatures w14:val="none"/>
        </w:rPr>
      </w:pPr>
    </w:p>
    <w:p w14:paraId="530CA40D" w14:textId="77777777" w:rsidR="00A57524" w:rsidRDefault="00A57524" w:rsidP="00A57524">
      <w:pPr>
        <w:widowControl w:val="0"/>
        <w:autoSpaceDE w:val="0"/>
        <w:autoSpaceDN w:val="0"/>
        <w:adjustRightInd w:val="0"/>
        <w:spacing w:before="4" w:after="0" w:line="190" w:lineRule="exact"/>
        <w:rPr>
          <w:rFonts w:ascii="Times New Roman" w:eastAsia="Times New Roman" w:hAnsi="Times New Roman" w:cs="Times New Roman"/>
          <w:kern w:val="0"/>
          <w:sz w:val="19"/>
          <w:szCs w:val="19"/>
          <w:lang w:eastAsia="ru-RU"/>
          <w14:ligatures w14:val="none"/>
        </w:rPr>
      </w:pPr>
    </w:p>
    <w:p w14:paraId="0AC7E396" w14:textId="77777777" w:rsidR="00A57524" w:rsidRDefault="00A57524" w:rsidP="00A57524">
      <w:pPr>
        <w:widowControl w:val="0"/>
        <w:autoSpaceDE w:val="0"/>
        <w:autoSpaceDN w:val="0"/>
        <w:adjustRightInd w:val="0"/>
        <w:spacing w:before="4" w:after="0" w:line="190" w:lineRule="exact"/>
        <w:rPr>
          <w:rFonts w:ascii="Times New Roman" w:eastAsia="Times New Roman" w:hAnsi="Times New Roman" w:cs="Times New Roman"/>
          <w:kern w:val="0"/>
          <w:sz w:val="19"/>
          <w:szCs w:val="19"/>
          <w:lang w:eastAsia="ru-RU"/>
          <w14:ligatures w14:val="none"/>
        </w:rPr>
      </w:pPr>
    </w:p>
    <w:p w14:paraId="1890F45A" w14:textId="77777777" w:rsidR="00A57524" w:rsidRDefault="00A57524" w:rsidP="00A57524">
      <w:pPr>
        <w:widowControl w:val="0"/>
        <w:autoSpaceDE w:val="0"/>
        <w:autoSpaceDN w:val="0"/>
        <w:adjustRightInd w:val="0"/>
        <w:spacing w:before="4" w:after="0" w:line="190" w:lineRule="exact"/>
        <w:rPr>
          <w:rFonts w:ascii="Times New Roman" w:eastAsia="Times New Roman" w:hAnsi="Times New Roman" w:cs="Times New Roman"/>
          <w:kern w:val="0"/>
          <w:sz w:val="19"/>
          <w:szCs w:val="19"/>
          <w:lang w:eastAsia="ru-RU"/>
          <w14:ligatures w14:val="none"/>
        </w:rPr>
      </w:pPr>
    </w:p>
    <w:p w14:paraId="31E69F6E" w14:textId="77777777" w:rsidR="00A57524" w:rsidRDefault="00A57524" w:rsidP="00A57524">
      <w:pPr>
        <w:widowControl w:val="0"/>
        <w:autoSpaceDE w:val="0"/>
        <w:autoSpaceDN w:val="0"/>
        <w:adjustRightInd w:val="0"/>
        <w:spacing w:before="4" w:after="0" w:line="190" w:lineRule="exact"/>
        <w:rPr>
          <w:rFonts w:ascii="Times New Roman" w:eastAsia="Times New Roman" w:hAnsi="Times New Roman" w:cs="Times New Roman"/>
          <w:kern w:val="0"/>
          <w:sz w:val="19"/>
          <w:szCs w:val="19"/>
          <w:lang w:eastAsia="ru-RU"/>
          <w14:ligatures w14:val="none"/>
        </w:rPr>
      </w:pPr>
    </w:p>
    <w:p w14:paraId="62E436C3" w14:textId="77777777" w:rsidR="00A57524" w:rsidRDefault="00A57524" w:rsidP="00A57524">
      <w:pPr>
        <w:widowControl w:val="0"/>
        <w:autoSpaceDE w:val="0"/>
        <w:autoSpaceDN w:val="0"/>
        <w:adjustRightInd w:val="0"/>
        <w:spacing w:before="4" w:after="0" w:line="190" w:lineRule="exact"/>
        <w:rPr>
          <w:rFonts w:ascii="Times New Roman" w:eastAsia="Times New Roman" w:hAnsi="Times New Roman" w:cs="Times New Roman"/>
          <w:kern w:val="0"/>
          <w:sz w:val="19"/>
          <w:szCs w:val="19"/>
          <w:lang w:eastAsia="ru-RU"/>
          <w14:ligatures w14:val="none"/>
        </w:rPr>
      </w:pPr>
    </w:p>
    <w:p w14:paraId="26413131" w14:textId="77777777" w:rsidR="00A57524" w:rsidRDefault="00A57524" w:rsidP="00A57524">
      <w:pPr>
        <w:widowControl w:val="0"/>
        <w:autoSpaceDE w:val="0"/>
        <w:autoSpaceDN w:val="0"/>
        <w:adjustRightInd w:val="0"/>
        <w:spacing w:before="4" w:after="0" w:line="190" w:lineRule="exact"/>
        <w:rPr>
          <w:rFonts w:ascii="Times New Roman" w:eastAsia="Times New Roman" w:hAnsi="Times New Roman" w:cs="Times New Roman"/>
          <w:kern w:val="0"/>
          <w:sz w:val="19"/>
          <w:szCs w:val="19"/>
          <w:lang w:eastAsia="ru-RU"/>
          <w14:ligatures w14:val="none"/>
        </w:rPr>
      </w:pPr>
    </w:p>
    <w:p w14:paraId="265216F7" w14:textId="77777777" w:rsidR="00A57524" w:rsidRDefault="00A57524" w:rsidP="00A57524">
      <w:pPr>
        <w:widowControl w:val="0"/>
        <w:autoSpaceDE w:val="0"/>
        <w:autoSpaceDN w:val="0"/>
        <w:adjustRightInd w:val="0"/>
        <w:spacing w:before="4" w:after="0" w:line="190" w:lineRule="exact"/>
        <w:rPr>
          <w:rFonts w:ascii="Times New Roman" w:eastAsia="Times New Roman" w:hAnsi="Times New Roman" w:cs="Times New Roman"/>
          <w:kern w:val="0"/>
          <w:sz w:val="19"/>
          <w:szCs w:val="19"/>
          <w:lang w:eastAsia="ru-RU"/>
          <w14:ligatures w14:val="none"/>
        </w:rPr>
      </w:pPr>
    </w:p>
    <w:p w14:paraId="79B47044" w14:textId="77777777" w:rsidR="00A57524" w:rsidRDefault="00A57524" w:rsidP="00A57524">
      <w:pPr>
        <w:widowControl w:val="0"/>
        <w:autoSpaceDE w:val="0"/>
        <w:autoSpaceDN w:val="0"/>
        <w:adjustRightInd w:val="0"/>
        <w:spacing w:before="4" w:after="0" w:line="190" w:lineRule="exact"/>
        <w:rPr>
          <w:rFonts w:ascii="Times New Roman" w:eastAsia="Times New Roman" w:hAnsi="Times New Roman" w:cs="Times New Roman"/>
          <w:kern w:val="0"/>
          <w:sz w:val="19"/>
          <w:szCs w:val="19"/>
          <w:lang w:eastAsia="ru-RU"/>
          <w14:ligatures w14:val="none"/>
        </w:rPr>
      </w:pPr>
    </w:p>
    <w:p w14:paraId="3723CC88" w14:textId="77777777" w:rsidR="00A57524" w:rsidRDefault="00A57524" w:rsidP="00A57524">
      <w:pPr>
        <w:widowControl w:val="0"/>
        <w:autoSpaceDE w:val="0"/>
        <w:autoSpaceDN w:val="0"/>
        <w:adjustRightInd w:val="0"/>
        <w:spacing w:before="4" w:after="0" w:line="190" w:lineRule="exact"/>
        <w:rPr>
          <w:rFonts w:ascii="Times New Roman" w:eastAsia="Times New Roman" w:hAnsi="Times New Roman" w:cs="Times New Roman"/>
          <w:kern w:val="0"/>
          <w:sz w:val="19"/>
          <w:szCs w:val="19"/>
          <w:lang w:eastAsia="ru-RU"/>
          <w14:ligatures w14:val="none"/>
        </w:rPr>
      </w:pPr>
    </w:p>
    <w:p w14:paraId="50D5C6BD" w14:textId="77777777" w:rsidR="00A57524" w:rsidRDefault="00A57524" w:rsidP="00A57524">
      <w:pPr>
        <w:widowControl w:val="0"/>
        <w:autoSpaceDE w:val="0"/>
        <w:autoSpaceDN w:val="0"/>
        <w:adjustRightInd w:val="0"/>
        <w:spacing w:before="4" w:after="0" w:line="190" w:lineRule="exact"/>
        <w:rPr>
          <w:rFonts w:ascii="Times New Roman" w:eastAsia="Times New Roman" w:hAnsi="Times New Roman" w:cs="Times New Roman"/>
          <w:kern w:val="0"/>
          <w:sz w:val="19"/>
          <w:szCs w:val="19"/>
          <w:lang w:eastAsia="ru-RU"/>
          <w14:ligatures w14:val="none"/>
        </w:rPr>
      </w:pPr>
    </w:p>
    <w:p w14:paraId="1E2FC94F" w14:textId="77777777" w:rsidR="00A57524" w:rsidRDefault="00A57524" w:rsidP="00A57524">
      <w:pPr>
        <w:widowControl w:val="0"/>
        <w:autoSpaceDE w:val="0"/>
        <w:autoSpaceDN w:val="0"/>
        <w:adjustRightInd w:val="0"/>
        <w:spacing w:before="4" w:after="0" w:line="190" w:lineRule="exact"/>
        <w:rPr>
          <w:rFonts w:ascii="Times New Roman" w:eastAsia="Times New Roman" w:hAnsi="Times New Roman" w:cs="Times New Roman"/>
          <w:kern w:val="0"/>
          <w:sz w:val="19"/>
          <w:szCs w:val="19"/>
          <w:lang w:eastAsia="ru-RU"/>
          <w14:ligatures w14:val="none"/>
        </w:rPr>
      </w:pPr>
    </w:p>
    <w:p w14:paraId="09A2C02E" w14:textId="77777777" w:rsidR="00A57524" w:rsidRDefault="00A57524" w:rsidP="00A57524">
      <w:pPr>
        <w:widowControl w:val="0"/>
        <w:autoSpaceDE w:val="0"/>
        <w:autoSpaceDN w:val="0"/>
        <w:adjustRightInd w:val="0"/>
        <w:spacing w:before="4" w:after="0" w:line="190" w:lineRule="exact"/>
        <w:rPr>
          <w:rFonts w:ascii="Times New Roman" w:eastAsia="Times New Roman" w:hAnsi="Times New Roman" w:cs="Times New Roman"/>
          <w:kern w:val="0"/>
          <w:sz w:val="19"/>
          <w:szCs w:val="19"/>
          <w:lang w:eastAsia="ru-RU"/>
          <w14:ligatures w14:val="none"/>
        </w:rPr>
      </w:pPr>
    </w:p>
    <w:p w14:paraId="3BE74D9B" w14:textId="77777777" w:rsidR="00A57524" w:rsidRPr="00A57524" w:rsidRDefault="00A57524" w:rsidP="00A57524">
      <w:pPr>
        <w:widowControl w:val="0"/>
        <w:autoSpaceDE w:val="0"/>
        <w:autoSpaceDN w:val="0"/>
        <w:adjustRightInd w:val="0"/>
        <w:spacing w:before="4" w:after="0" w:line="190" w:lineRule="exact"/>
        <w:rPr>
          <w:rFonts w:ascii="Times New Roman" w:eastAsia="Times New Roman" w:hAnsi="Times New Roman" w:cs="Times New Roman"/>
          <w:kern w:val="0"/>
          <w:sz w:val="19"/>
          <w:szCs w:val="19"/>
          <w:lang w:eastAsia="ru-RU"/>
          <w14:ligatures w14:val="none"/>
        </w:rPr>
      </w:pPr>
    </w:p>
    <w:p w14:paraId="3C45B094" w14:textId="77777777" w:rsidR="00A57524" w:rsidRPr="00A57524" w:rsidRDefault="00A57524" w:rsidP="00A57524">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5893DF2D" w14:textId="77777777" w:rsidR="00A57524" w:rsidRPr="00A57524" w:rsidRDefault="00A57524" w:rsidP="00A57524">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3BE5B124" w14:textId="77777777" w:rsidR="00A57524" w:rsidRPr="00A57524" w:rsidRDefault="00A57524" w:rsidP="00A57524">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75C98C37" w14:textId="77777777" w:rsidR="00A57524" w:rsidRPr="00A57524" w:rsidRDefault="00A57524" w:rsidP="00A57524">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50150786" w14:textId="77777777" w:rsidR="00A57524" w:rsidRPr="00A57524" w:rsidRDefault="00A57524" w:rsidP="00A57524">
      <w:pPr>
        <w:widowControl w:val="0"/>
        <w:autoSpaceDE w:val="0"/>
        <w:autoSpaceDN w:val="0"/>
        <w:adjustRightInd w:val="0"/>
        <w:spacing w:after="0" w:line="240" w:lineRule="auto"/>
        <w:ind w:left="3360" w:right="-20"/>
        <w:rPr>
          <w:rFonts w:ascii="Times New Roman" w:eastAsia="Times New Roman" w:hAnsi="Times New Roman" w:cs="Times New Roman"/>
          <w:kern w:val="0"/>
          <w:sz w:val="20"/>
          <w:szCs w:val="20"/>
          <w:lang w:eastAsia="ru-RU"/>
          <w14:ligatures w14:val="none"/>
        </w:rPr>
      </w:pPr>
    </w:p>
    <w:p w14:paraId="51CE8F19" w14:textId="77777777" w:rsidR="00A57524" w:rsidRPr="00A57524" w:rsidRDefault="00A57524" w:rsidP="00A57524">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7C548FBD" w14:textId="77777777" w:rsidR="00A57524" w:rsidRPr="00A57524" w:rsidRDefault="00A57524" w:rsidP="00A57524">
      <w:pPr>
        <w:widowControl w:val="0"/>
        <w:autoSpaceDE w:val="0"/>
        <w:autoSpaceDN w:val="0"/>
        <w:adjustRightInd w:val="0"/>
        <w:spacing w:before="1" w:after="0" w:line="200" w:lineRule="exact"/>
        <w:rPr>
          <w:rFonts w:ascii="Times New Roman" w:eastAsia="Times New Roman" w:hAnsi="Times New Roman" w:cs="Times New Roman"/>
          <w:kern w:val="0"/>
          <w:sz w:val="20"/>
          <w:szCs w:val="20"/>
          <w:lang w:eastAsia="ru-RU"/>
          <w14:ligatures w14:val="none"/>
        </w:rPr>
      </w:pPr>
    </w:p>
    <w:p w14:paraId="531B47CF" w14:textId="77777777" w:rsidR="00A57524" w:rsidRPr="00A57524" w:rsidRDefault="00A57524" w:rsidP="00A57524">
      <w:pPr>
        <w:widowControl w:val="0"/>
        <w:autoSpaceDE w:val="0"/>
        <w:autoSpaceDN w:val="0"/>
        <w:adjustRightInd w:val="0"/>
        <w:spacing w:after="0" w:line="240" w:lineRule="auto"/>
        <w:ind w:left="364" w:right="52" w:hanging="1"/>
        <w:jc w:val="center"/>
        <w:rPr>
          <w:rFonts w:ascii="Times New Roman" w:eastAsia="Times New Roman" w:hAnsi="Times New Roman" w:cs="Times New Roman"/>
          <w:kern w:val="0"/>
          <w:sz w:val="36"/>
          <w:szCs w:val="36"/>
          <w:lang w:eastAsia="ru-RU"/>
          <w14:ligatures w14:val="none"/>
        </w:rPr>
      </w:pPr>
      <w:r w:rsidRPr="00A57524">
        <w:rPr>
          <w:rFonts w:ascii="Times New Roman" w:eastAsia="Times New Roman" w:hAnsi="Times New Roman" w:cs="Times New Roman"/>
          <w:b/>
          <w:bCs/>
          <w:spacing w:val="-2"/>
          <w:kern w:val="0"/>
          <w:sz w:val="36"/>
          <w:szCs w:val="36"/>
          <w:lang w:eastAsia="ru-RU"/>
          <w14:ligatures w14:val="none"/>
        </w:rPr>
        <w:t>Схема теплоснабжения</w:t>
      </w:r>
      <w:r w:rsidRPr="00A57524">
        <w:rPr>
          <w:rFonts w:ascii="Times New Roman" w:eastAsia="Times New Roman" w:hAnsi="Times New Roman" w:cs="Times New Roman"/>
          <w:b/>
          <w:bCs/>
          <w:spacing w:val="-34"/>
          <w:kern w:val="0"/>
          <w:sz w:val="44"/>
          <w:szCs w:val="44"/>
          <w:lang w:eastAsia="ru-RU"/>
          <w14:ligatures w14:val="none"/>
        </w:rPr>
        <w:t xml:space="preserve"> </w:t>
      </w:r>
      <w:r w:rsidRPr="00A57524">
        <w:rPr>
          <w:rFonts w:ascii="Times New Roman" w:eastAsia="Times New Roman" w:hAnsi="Times New Roman" w:cs="Times New Roman"/>
          <w:b/>
          <w:bCs/>
          <w:kern w:val="0"/>
          <w:sz w:val="36"/>
          <w:szCs w:val="36"/>
          <w:lang w:eastAsia="ru-RU"/>
          <w14:ligatures w14:val="none"/>
        </w:rPr>
        <w:t>м</w:t>
      </w:r>
      <w:r w:rsidRPr="00A57524">
        <w:rPr>
          <w:rFonts w:ascii="Times New Roman" w:eastAsia="Times New Roman" w:hAnsi="Times New Roman" w:cs="Times New Roman"/>
          <w:b/>
          <w:bCs/>
          <w:spacing w:val="2"/>
          <w:kern w:val="0"/>
          <w:sz w:val="36"/>
          <w:szCs w:val="36"/>
          <w:lang w:eastAsia="ru-RU"/>
          <w14:ligatures w14:val="none"/>
        </w:rPr>
        <w:t>у</w:t>
      </w:r>
      <w:r w:rsidRPr="00A57524">
        <w:rPr>
          <w:rFonts w:ascii="Times New Roman" w:eastAsia="Times New Roman" w:hAnsi="Times New Roman" w:cs="Times New Roman"/>
          <w:b/>
          <w:bCs/>
          <w:kern w:val="0"/>
          <w:sz w:val="36"/>
          <w:szCs w:val="36"/>
          <w:lang w:eastAsia="ru-RU"/>
          <w14:ligatures w14:val="none"/>
        </w:rPr>
        <w:t>н</w:t>
      </w:r>
      <w:r w:rsidRPr="00A57524">
        <w:rPr>
          <w:rFonts w:ascii="Times New Roman" w:eastAsia="Times New Roman" w:hAnsi="Times New Roman" w:cs="Times New Roman"/>
          <w:b/>
          <w:bCs/>
          <w:spacing w:val="-2"/>
          <w:kern w:val="0"/>
          <w:sz w:val="36"/>
          <w:szCs w:val="36"/>
          <w:lang w:eastAsia="ru-RU"/>
          <w14:ligatures w14:val="none"/>
        </w:rPr>
        <w:t>и</w:t>
      </w:r>
      <w:r w:rsidRPr="00A57524">
        <w:rPr>
          <w:rFonts w:ascii="Times New Roman" w:eastAsia="Times New Roman" w:hAnsi="Times New Roman" w:cs="Times New Roman"/>
          <w:b/>
          <w:bCs/>
          <w:kern w:val="0"/>
          <w:sz w:val="36"/>
          <w:szCs w:val="36"/>
          <w:lang w:eastAsia="ru-RU"/>
          <w14:ligatures w14:val="none"/>
        </w:rPr>
        <w:t>ц</w:t>
      </w:r>
      <w:r w:rsidRPr="00A57524">
        <w:rPr>
          <w:rFonts w:ascii="Times New Roman" w:eastAsia="Times New Roman" w:hAnsi="Times New Roman" w:cs="Times New Roman"/>
          <w:b/>
          <w:bCs/>
          <w:spacing w:val="-2"/>
          <w:kern w:val="0"/>
          <w:sz w:val="36"/>
          <w:szCs w:val="36"/>
          <w:lang w:eastAsia="ru-RU"/>
          <w14:ligatures w14:val="none"/>
        </w:rPr>
        <w:t>и</w:t>
      </w:r>
      <w:r w:rsidRPr="00A57524">
        <w:rPr>
          <w:rFonts w:ascii="Times New Roman" w:eastAsia="Times New Roman" w:hAnsi="Times New Roman" w:cs="Times New Roman"/>
          <w:b/>
          <w:bCs/>
          <w:kern w:val="0"/>
          <w:sz w:val="36"/>
          <w:szCs w:val="36"/>
          <w:lang w:eastAsia="ru-RU"/>
          <w14:ligatures w14:val="none"/>
        </w:rPr>
        <w:t>п</w:t>
      </w:r>
      <w:r w:rsidRPr="00A57524">
        <w:rPr>
          <w:rFonts w:ascii="Times New Roman" w:eastAsia="Times New Roman" w:hAnsi="Times New Roman" w:cs="Times New Roman"/>
          <w:b/>
          <w:bCs/>
          <w:spacing w:val="1"/>
          <w:kern w:val="0"/>
          <w:sz w:val="36"/>
          <w:szCs w:val="36"/>
          <w:lang w:eastAsia="ru-RU"/>
          <w14:ligatures w14:val="none"/>
        </w:rPr>
        <w:t>а</w:t>
      </w:r>
      <w:r w:rsidRPr="00A57524">
        <w:rPr>
          <w:rFonts w:ascii="Times New Roman" w:eastAsia="Times New Roman" w:hAnsi="Times New Roman" w:cs="Times New Roman"/>
          <w:b/>
          <w:bCs/>
          <w:kern w:val="0"/>
          <w:sz w:val="36"/>
          <w:szCs w:val="36"/>
          <w:lang w:eastAsia="ru-RU"/>
          <w14:ligatures w14:val="none"/>
        </w:rPr>
        <w:t>л</w:t>
      </w:r>
      <w:r w:rsidRPr="00A57524">
        <w:rPr>
          <w:rFonts w:ascii="Times New Roman" w:eastAsia="Times New Roman" w:hAnsi="Times New Roman" w:cs="Times New Roman"/>
          <w:b/>
          <w:bCs/>
          <w:spacing w:val="1"/>
          <w:kern w:val="0"/>
          <w:sz w:val="36"/>
          <w:szCs w:val="36"/>
          <w:lang w:eastAsia="ru-RU"/>
          <w14:ligatures w14:val="none"/>
        </w:rPr>
        <w:t>ь</w:t>
      </w:r>
      <w:r w:rsidRPr="00A57524">
        <w:rPr>
          <w:rFonts w:ascii="Times New Roman" w:eastAsia="Times New Roman" w:hAnsi="Times New Roman" w:cs="Times New Roman"/>
          <w:b/>
          <w:bCs/>
          <w:kern w:val="0"/>
          <w:sz w:val="36"/>
          <w:szCs w:val="36"/>
          <w:lang w:eastAsia="ru-RU"/>
          <w14:ligatures w14:val="none"/>
        </w:rPr>
        <w:t>но</w:t>
      </w:r>
      <w:r w:rsidRPr="00A57524">
        <w:rPr>
          <w:rFonts w:ascii="Times New Roman" w:eastAsia="Times New Roman" w:hAnsi="Times New Roman" w:cs="Times New Roman"/>
          <w:b/>
          <w:bCs/>
          <w:spacing w:val="-1"/>
          <w:kern w:val="0"/>
          <w:sz w:val="36"/>
          <w:szCs w:val="36"/>
          <w:lang w:eastAsia="ru-RU"/>
          <w14:ligatures w14:val="none"/>
        </w:rPr>
        <w:t>г</w:t>
      </w:r>
      <w:r w:rsidRPr="00A57524">
        <w:rPr>
          <w:rFonts w:ascii="Times New Roman" w:eastAsia="Times New Roman" w:hAnsi="Times New Roman" w:cs="Times New Roman"/>
          <w:b/>
          <w:bCs/>
          <w:kern w:val="0"/>
          <w:sz w:val="36"/>
          <w:szCs w:val="36"/>
          <w:lang w:eastAsia="ru-RU"/>
          <w14:ligatures w14:val="none"/>
        </w:rPr>
        <w:t>о обра</w:t>
      </w:r>
      <w:r w:rsidRPr="00A57524">
        <w:rPr>
          <w:rFonts w:ascii="Times New Roman" w:eastAsia="Times New Roman" w:hAnsi="Times New Roman" w:cs="Times New Roman"/>
          <w:b/>
          <w:bCs/>
          <w:spacing w:val="-2"/>
          <w:kern w:val="0"/>
          <w:sz w:val="36"/>
          <w:szCs w:val="36"/>
          <w:lang w:eastAsia="ru-RU"/>
          <w14:ligatures w14:val="none"/>
        </w:rPr>
        <w:t>з</w:t>
      </w:r>
      <w:r w:rsidRPr="00A57524">
        <w:rPr>
          <w:rFonts w:ascii="Times New Roman" w:eastAsia="Times New Roman" w:hAnsi="Times New Roman" w:cs="Times New Roman"/>
          <w:b/>
          <w:bCs/>
          <w:kern w:val="0"/>
          <w:sz w:val="36"/>
          <w:szCs w:val="36"/>
          <w:lang w:eastAsia="ru-RU"/>
          <w14:ligatures w14:val="none"/>
        </w:rPr>
        <w:t>ования</w:t>
      </w:r>
      <w:r w:rsidRPr="00A57524">
        <w:rPr>
          <w:rFonts w:ascii="Times New Roman" w:eastAsia="Times New Roman" w:hAnsi="Times New Roman" w:cs="Times New Roman"/>
          <w:b/>
          <w:bCs/>
          <w:spacing w:val="4"/>
          <w:kern w:val="0"/>
          <w:sz w:val="36"/>
          <w:szCs w:val="36"/>
          <w:lang w:eastAsia="ru-RU"/>
          <w14:ligatures w14:val="none"/>
        </w:rPr>
        <w:t xml:space="preserve"> </w:t>
      </w:r>
      <w:r w:rsidRPr="00A57524">
        <w:rPr>
          <w:rFonts w:ascii="Times New Roman" w:eastAsia="Times New Roman" w:hAnsi="Times New Roman" w:cs="Times New Roman"/>
          <w:b/>
          <w:bCs/>
          <w:spacing w:val="-1"/>
          <w:kern w:val="0"/>
          <w:sz w:val="36"/>
          <w:szCs w:val="36"/>
          <w:lang w:eastAsia="ru-RU"/>
          <w14:ligatures w14:val="none"/>
        </w:rPr>
        <w:t>сельское</w:t>
      </w:r>
      <w:r w:rsidRPr="00A57524">
        <w:rPr>
          <w:rFonts w:ascii="Times New Roman" w:eastAsia="Times New Roman" w:hAnsi="Times New Roman" w:cs="Times New Roman"/>
          <w:b/>
          <w:bCs/>
          <w:kern w:val="0"/>
          <w:sz w:val="36"/>
          <w:szCs w:val="36"/>
          <w:lang w:eastAsia="ru-RU"/>
          <w14:ligatures w14:val="none"/>
        </w:rPr>
        <w:t xml:space="preserve"> посел</w:t>
      </w:r>
      <w:r w:rsidRPr="00A57524">
        <w:rPr>
          <w:rFonts w:ascii="Times New Roman" w:eastAsia="Times New Roman" w:hAnsi="Times New Roman" w:cs="Times New Roman"/>
          <w:b/>
          <w:bCs/>
          <w:spacing w:val="1"/>
          <w:kern w:val="0"/>
          <w:sz w:val="36"/>
          <w:szCs w:val="36"/>
          <w:lang w:eastAsia="ru-RU"/>
          <w14:ligatures w14:val="none"/>
        </w:rPr>
        <w:t>е</w:t>
      </w:r>
      <w:r w:rsidRPr="00A57524">
        <w:rPr>
          <w:rFonts w:ascii="Times New Roman" w:eastAsia="Times New Roman" w:hAnsi="Times New Roman" w:cs="Times New Roman"/>
          <w:b/>
          <w:bCs/>
          <w:kern w:val="0"/>
          <w:sz w:val="36"/>
          <w:szCs w:val="36"/>
          <w:lang w:eastAsia="ru-RU"/>
          <w14:ligatures w14:val="none"/>
        </w:rPr>
        <w:t>н</w:t>
      </w:r>
      <w:r w:rsidRPr="00A57524">
        <w:rPr>
          <w:rFonts w:ascii="Times New Roman" w:eastAsia="Times New Roman" w:hAnsi="Times New Roman" w:cs="Times New Roman"/>
          <w:b/>
          <w:bCs/>
          <w:spacing w:val="-2"/>
          <w:kern w:val="0"/>
          <w:sz w:val="36"/>
          <w:szCs w:val="36"/>
          <w:lang w:eastAsia="ru-RU"/>
          <w14:ligatures w14:val="none"/>
        </w:rPr>
        <w:t>и</w:t>
      </w:r>
      <w:r w:rsidRPr="00A57524">
        <w:rPr>
          <w:rFonts w:ascii="Times New Roman" w:eastAsia="Times New Roman" w:hAnsi="Times New Roman" w:cs="Times New Roman"/>
          <w:b/>
          <w:bCs/>
          <w:kern w:val="0"/>
          <w:sz w:val="36"/>
          <w:szCs w:val="36"/>
          <w:lang w:eastAsia="ru-RU"/>
          <w14:ligatures w14:val="none"/>
        </w:rPr>
        <w:t>е</w:t>
      </w:r>
      <w:r w:rsidRPr="00A57524">
        <w:rPr>
          <w:rFonts w:ascii="Times New Roman" w:eastAsia="Times New Roman" w:hAnsi="Times New Roman" w:cs="Times New Roman"/>
          <w:b/>
          <w:bCs/>
          <w:spacing w:val="2"/>
          <w:kern w:val="0"/>
          <w:sz w:val="36"/>
          <w:szCs w:val="36"/>
          <w:lang w:eastAsia="ru-RU"/>
          <w14:ligatures w14:val="none"/>
        </w:rPr>
        <w:t xml:space="preserve"> «Часово» </w:t>
      </w:r>
      <w:r w:rsidRPr="00A57524">
        <w:rPr>
          <w:rFonts w:ascii="Times New Roman" w:eastAsia="Times New Roman" w:hAnsi="Times New Roman" w:cs="Times New Roman"/>
          <w:b/>
          <w:bCs/>
          <w:kern w:val="0"/>
          <w:sz w:val="36"/>
          <w:szCs w:val="36"/>
          <w:lang w:eastAsia="ru-RU"/>
          <w14:ligatures w14:val="none"/>
        </w:rPr>
        <w:t>муниципального р</w:t>
      </w:r>
      <w:r w:rsidRPr="00A57524">
        <w:rPr>
          <w:rFonts w:ascii="Times New Roman" w:eastAsia="Times New Roman" w:hAnsi="Times New Roman" w:cs="Times New Roman"/>
          <w:b/>
          <w:bCs/>
          <w:spacing w:val="2"/>
          <w:kern w:val="0"/>
          <w:sz w:val="36"/>
          <w:szCs w:val="36"/>
          <w:lang w:eastAsia="ru-RU"/>
          <w14:ligatures w14:val="none"/>
        </w:rPr>
        <w:t>а</w:t>
      </w:r>
      <w:r w:rsidRPr="00A57524">
        <w:rPr>
          <w:rFonts w:ascii="Times New Roman" w:eastAsia="Times New Roman" w:hAnsi="Times New Roman" w:cs="Times New Roman"/>
          <w:b/>
          <w:bCs/>
          <w:kern w:val="0"/>
          <w:sz w:val="36"/>
          <w:szCs w:val="36"/>
          <w:lang w:eastAsia="ru-RU"/>
          <w14:ligatures w14:val="none"/>
        </w:rPr>
        <w:t>й</w:t>
      </w:r>
      <w:r w:rsidRPr="00A57524">
        <w:rPr>
          <w:rFonts w:ascii="Times New Roman" w:eastAsia="Times New Roman" w:hAnsi="Times New Roman" w:cs="Times New Roman"/>
          <w:b/>
          <w:bCs/>
          <w:spacing w:val="1"/>
          <w:kern w:val="0"/>
          <w:sz w:val="36"/>
          <w:szCs w:val="36"/>
          <w:lang w:eastAsia="ru-RU"/>
          <w14:ligatures w14:val="none"/>
        </w:rPr>
        <w:t>о</w:t>
      </w:r>
      <w:r w:rsidRPr="00A57524">
        <w:rPr>
          <w:rFonts w:ascii="Times New Roman" w:eastAsia="Times New Roman" w:hAnsi="Times New Roman" w:cs="Times New Roman"/>
          <w:b/>
          <w:bCs/>
          <w:kern w:val="0"/>
          <w:sz w:val="36"/>
          <w:szCs w:val="36"/>
          <w:lang w:eastAsia="ru-RU"/>
          <w14:ligatures w14:val="none"/>
        </w:rPr>
        <w:t>на «Сыктывдинский» Республики Коми на пер</w:t>
      </w:r>
      <w:r w:rsidRPr="00A57524">
        <w:rPr>
          <w:rFonts w:ascii="Times New Roman" w:eastAsia="Times New Roman" w:hAnsi="Times New Roman" w:cs="Times New Roman"/>
          <w:b/>
          <w:bCs/>
          <w:spacing w:val="-2"/>
          <w:kern w:val="0"/>
          <w:sz w:val="36"/>
          <w:szCs w:val="36"/>
          <w:lang w:eastAsia="ru-RU"/>
          <w14:ligatures w14:val="none"/>
        </w:rPr>
        <w:t>и</w:t>
      </w:r>
      <w:r w:rsidRPr="00A57524">
        <w:rPr>
          <w:rFonts w:ascii="Times New Roman" w:eastAsia="Times New Roman" w:hAnsi="Times New Roman" w:cs="Times New Roman"/>
          <w:b/>
          <w:bCs/>
          <w:kern w:val="0"/>
          <w:sz w:val="36"/>
          <w:szCs w:val="36"/>
          <w:lang w:eastAsia="ru-RU"/>
          <w14:ligatures w14:val="none"/>
        </w:rPr>
        <w:t>од</w:t>
      </w:r>
      <w:r w:rsidRPr="00A57524">
        <w:rPr>
          <w:rFonts w:ascii="Times New Roman" w:eastAsia="Times New Roman" w:hAnsi="Times New Roman" w:cs="Times New Roman"/>
          <w:b/>
          <w:bCs/>
          <w:spacing w:val="2"/>
          <w:kern w:val="0"/>
          <w:sz w:val="36"/>
          <w:szCs w:val="36"/>
          <w:lang w:eastAsia="ru-RU"/>
          <w14:ligatures w14:val="none"/>
        </w:rPr>
        <w:t xml:space="preserve"> </w:t>
      </w:r>
      <w:r w:rsidRPr="00A57524">
        <w:rPr>
          <w:rFonts w:ascii="Times New Roman" w:eastAsia="Times New Roman" w:hAnsi="Times New Roman" w:cs="Times New Roman"/>
          <w:b/>
          <w:bCs/>
          <w:kern w:val="0"/>
          <w:sz w:val="36"/>
          <w:szCs w:val="36"/>
          <w:lang w:eastAsia="ru-RU"/>
          <w14:ligatures w14:val="none"/>
        </w:rPr>
        <w:t>до</w:t>
      </w:r>
      <w:r w:rsidRPr="00A57524">
        <w:rPr>
          <w:rFonts w:ascii="Times New Roman" w:eastAsia="Times New Roman" w:hAnsi="Times New Roman" w:cs="Times New Roman"/>
          <w:b/>
          <w:bCs/>
          <w:spacing w:val="1"/>
          <w:kern w:val="0"/>
          <w:sz w:val="36"/>
          <w:szCs w:val="36"/>
          <w:lang w:eastAsia="ru-RU"/>
          <w14:ligatures w14:val="none"/>
        </w:rPr>
        <w:t xml:space="preserve"> </w:t>
      </w:r>
      <w:r w:rsidRPr="00A57524">
        <w:rPr>
          <w:rFonts w:ascii="Times New Roman" w:eastAsia="Times New Roman" w:hAnsi="Times New Roman" w:cs="Times New Roman"/>
          <w:b/>
          <w:bCs/>
          <w:kern w:val="0"/>
          <w:sz w:val="36"/>
          <w:szCs w:val="36"/>
          <w:lang w:eastAsia="ru-RU"/>
          <w14:ligatures w14:val="none"/>
        </w:rPr>
        <w:t>2035</w:t>
      </w:r>
      <w:r w:rsidRPr="00A57524">
        <w:rPr>
          <w:rFonts w:ascii="Times New Roman" w:eastAsia="Times New Roman" w:hAnsi="Times New Roman" w:cs="Times New Roman"/>
          <w:b/>
          <w:bCs/>
          <w:spacing w:val="1"/>
          <w:kern w:val="0"/>
          <w:sz w:val="36"/>
          <w:szCs w:val="36"/>
          <w:lang w:eastAsia="ru-RU"/>
          <w14:ligatures w14:val="none"/>
        </w:rPr>
        <w:t xml:space="preserve"> </w:t>
      </w:r>
      <w:r w:rsidRPr="00A57524">
        <w:rPr>
          <w:rFonts w:ascii="Times New Roman" w:eastAsia="Times New Roman" w:hAnsi="Times New Roman" w:cs="Times New Roman"/>
          <w:b/>
          <w:bCs/>
          <w:kern w:val="0"/>
          <w:sz w:val="36"/>
          <w:szCs w:val="36"/>
          <w:lang w:eastAsia="ru-RU"/>
          <w14:ligatures w14:val="none"/>
        </w:rPr>
        <w:t>года</w:t>
      </w:r>
    </w:p>
    <w:p w14:paraId="589EBDAB" w14:textId="77777777" w:rsidR="00A57524" w:rsidRPr="00A57524" w:rsidRDefault="00A57524" w:rsidP="00A57524">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5CDF316B" w14:textId="77777777" w:rsidR="00A57524" w:rsidRPr="00A57524" w:rsidRDefault="00A57524" w:rsidP="00A57524">
      <w:pPr>
        <w:widowControl w:val="0"/>
        <w:autoSpaceDE w:val="0"/>
        <w:autoSpaceDN w:val="0"/>
        <w:adjustRightInd w:val="0"/>
        <w:spacing w:before="11" w:after="0" w:line="240" w:lineRule="exact"/>
        <w:rPr>
          <w:rFonts w:ascii="Times New Roman" w:eastAsia="Times New Roman" w:hAnsi="Times New Roman" w:cs="Times New Roman"/>
          <w:kern w:val="0"/>
          <w:sz w:val="24"/>
          <w:szCs w:val="24"/>
          <w:lang w:eastAsia="ru-RU"/>
          <w14:ligatures w14:val="none"/>
        </w:rPr>
      </w:pPr>
    </w:p>
    <w:p w14:paraId="7977D013" w14:textId="77777777" w:rsidR="00A57524" w:rsidRPr="00A57524" w:rsidRDefault="00A57524" w:rsidP="00A57524">
      <w:pPr>
        <w:widowControl w:val="0"/>
        <w:autoSpaceDE w:val="0"/>
        <w:autoSpaceDN w:val="0"/>
        <w:adjustRightInd w:val="0"/>
        <w:spacing w:after="0" w:line="240" w:lineRule="auto"/>
        <w:ind w:left="3354" w:right="3038"/>
        <w:jc w:val="center"/>
        <w:rPr>
          <w:rFonts w:ascii="Times New Roman" w:eastAsia="Times New Roman" w:hAnsi="Times New Roman" w:cs="Times New Roman"/>
          <w:kern w:val="0"/>
          <w:sz w:val="28"/>
          <w:szCs w:val="28"/>
          <w:lang w:eastAsia="ru-RU"/>
          <w14:ligatures w14:val="none"/>
        </w:rPr>
      </w:pPr>
      <w:r w:rsidRPr="00A57524">
        <w:rPr>
          <w:rFonts w:ascii="Times New Roman" w:eastAsia="Times New Roman" w:hAnsi="Times New Roman" w:cs="Times New Roman"/>
          <w:b/>
          <w:bCs/>
          <w:kern w:val="0"/>
          <w:sz w:val="28"/>
          <w:szCs w:val="28"/>
          <w:lang w:eastAsia="ru-RU"/>
          <w14:ligatures w14:val="none"/>
        </w:rPr>
        <w:t>Утверждаемая часть</w:t>
      </w:r>
    </w:p>
    <w:p w14:paraId="047672ED" w14:textId="77777777" w:rsidR="00A57524" w:rsidRPr="00A57524" w:rsidRDefault="00A57524" w:rsidP="00A57524">
      <w:pPr>
        <w:widowControl w:val="0"/>
        <w:autoSpaceDE w:val="0"/>
        <w:autoSpaceDN w:val="0"/>
        <w:adjustRightInd w:val="0"/>
        <w:spacing w:before="3" w:after="0" w:line="160" w:lineRule="exact"/>
        <w:rPr>
          <w:rFonts w:ascii="Times New Roman" w:eastAsia="Times New Roman" w:hAnsi="Times New Roman" w:cs="Times New Roman"/>
          <w:kern w:val="0"/>
          <w:sz w:val="16"/>
          <w:szCs w:val="16"/>
          <w:lang w:eastAsia="ru-RU"/>
          <w14:ligatures w14:val="none"/>
        </w:rPr>
      </w:pPr>
    </w:p>
    <w:p w14:paraId="4F2391B0" w14:textId="77777777" w:rsidR="00A57524" w:rsidRPr="00A57524" w:rsidRDefault="00A57524" w:rsidP="00A57524">
      <w:pPr>
        <w:widowControl w:val="0"/>
        <w:autoSpaceDE w:val="0"/>
        <w:autoSpaceDN w:val="0"/>
        <w:adjustRightInd w:val="0"/>
        <w:spacing w:after="0" w:line="240" w:lineRule="auto"/>
        <w:ind w:left="1484" w:right="1171"/>
        <w:jc w:val="center"/>
        <w:rPr>
          <w:rFonts w:ascii="Times New Roman" w:eastAsia="Times New Roman" w:hAnsi="Times New Roman" w:cs="Times New Roman"/>
          <w:kern w:val="0"/>
          <w:sz w:val="28"/>
          <w:szCs w:val="28"/>
          <w:lang w:eastAsia="ru-RU"/>
          <w14:ligatures w14:val="none"/>
        </w:rPr>
      </w:pPr>
      <w:r w:rsidRPr="00A57524">
        <w:rPr>
          <w:rFonts w:ascii="Times New Roman" w:eastAsia="Times New Roman" w:hAnsi="Times New Roman" w:cs="Times New Roman"/>
          <w:b/>
          <w:bCs/>
          <w:spacing w:val="-1"/>
          <w:kern w:val="0"/>
          <w:sz w:val="28"/>
          <w:szCs w:val="28"/>
          <w:lang w:eastAsia="ru-RU"/>
          <w14:ligatures w14:val="none"/>
        </w:rPr>
        <w:t>Ак</w:t>
      </w:r>
      <w:r w:rsidRPr="00A57524">
        <w:rPr>
          <w:rFonts w:ascii="Times New Roman" w:eastAsia="Times New Roman" w:hAnsi="Times New Roman" w:cs="Times New Roman"/>
          <w:b/>
          <w:bCs/>
          <w:spacing w:val="1"/>
          <w:kern w:val="0"/>
          <w:sz w:val="28"/>
          <w:szCs w:val="28"/>
          <w:lang w:eastAsia="ru-RU"/>
          <w14:ligatures w14:val="none"/>
        </w:rPr>
        <w:t>т</w:t>
      </w:r>
      <w:r w:rsidRPr="00A57524">
        <w:rPr>
          <w:rFonts w:ascii="Times New Roman" w:eastAsia="Times New Roman" w:hAnsi="Times New Roman" w:cs="Times New Roman"/>
          <w:b/>
          <w:bCs/>
          <w:spacing w:val="-1"/>
          <w:kern w:val="0"/>
          <w:sz w:val="28"/>
          <w:szCs w:val="28"/>
          <w:lang w:eastAsia="ru-RU"/>
          <w14:ligatures w14:val="none"/>
        </w:rPr>
        <w:t>у</w:t>
      </w:r>
      <w:r w:rsidRPr="00A57524">
        <w:rPr>
          <w:rFonts w:ascii="Times New Roman" w:eastAsia="Times New Roman" w:hAnsi="Times New Roman" w:cs="Times New Roman"/>
          <w:b/>
          <w:bCs/>
          <w:spacing w:val="1"/>
          <w:kern w:val="0"/>
          <w:sz w:val="28"/>
          <w:szCs w:val="28"/>
          <w:lang w:eastAsia="ru-RU"/>
          <w14:ligatures w14:val="none"/>
        </w:rPr>
        <w:t>ал</w:t>
      </w:r>
      <w:r w:rsidRPr="00A57524">
        <w:rPr>
          <w:rFonts w:ascii="Times New Roman" w:eastAsia="Times New Roman" w:hAnsi="Times New Roman" w:cs="Times New Roman"/>
          <w:b/>
          <w:bCs/>
          <w:spacing w:val="-1"/>
          <w:kern w:val="0"/>
          <w:sz w:val="28"/>
          <w:szCs w:val="28"/>
          <w:lang w:eastAsia="ru-RU"/>
          <w14:ligatures w14:val="none"/>
        </w:rPr>
        <w:t>и</w:t>
      </w:r>
      <w:r w:rsidRPr="00A57524">
        <w:rPr>
          <w:rFonts w:ascii="Times New Roman" w:eastAsia="Times New Roman" w:hAnsi="Times New Roman" w:cs="Times New Roman"/>
          <w:b/>
          <w:bCs/>
          <w:kern w:val="0"/>
          <w:sz w:val="28"/>
          <w:szCs w:val="28"/>
          <w:lang w:eastAsia="ru-RU"/>
          <w14:ligatures w14:val="none"/>
        </w:rPr>
        <w:t>з</w:t>
      </w:r>
      <w:r w:rsidRPr="00A57524">
        <w:rPr>
          <w:rFonts w:ascii="Times New Roman" w:eastAsia="Times New Roman" w:hAnsi="Times New Roman" w:cs="Times New Roman"/>
          <w:b/>
          <w:bCs/>
          <w:spacing w:val="-1"/>
          <w:kern w:val="0"/>
          <w:sz w:val="28"/>
          <w:szCs w:val="28"/>
          <w:lang w:eastAsia="ru-RU"/>
          <w14:ligatures w14:val="none"/>
        </w:rPr>
        <w:t>и</w:t>
      </w:r>
      <w:r w:rsidRPr="00A57524">
        <w:rPr>
          <w:rFonts w:ascii="Times New Roman" w:eastAsia="Times New Roman" w:hAnsi="Times New Roman" w:cs="Times New Roman"/>
          <w:b/>
          <w:bCs/>
          <w:spacing w:val="-3"/>
          <w:kern w:val="0"/>
          <w:sz w:val="28"/>
          <w:szCs w:val="28"/>
          <w:lang w:eastAsia="ru-RU"/>
          <w14:ligatures w14:val="none"/>
        </w:rPr>
        <w:t>р</w:t>
      </w:r>
      <w:r w:rsidRPr="00A57524">
        <w:rPr>
          <w:rFonts w:ascii="Times New Roman" w:eastAsia="Times New Roman" w:hAnsi="Times New Roman" w:cs="Times New Roman"/>
          <w:b/>
          <w:bCs/>
          <w:spacing w:val="1"/>
          <w:kern w:val="0"/>
          <w:sz w:val="28"/>
          <w:szCs w:val="28"/>
          <w:lang w:eastAsia="ru-RU"/>
          <w14:ligatures w14:val="none"/>
        </w:rPr>
        <w:t>о</w:t>
      </w:r>
      <w:r w:rsidRPr="00A57524">
        <w:rPr>
          <w:rFonts w:ascii="Times New Roman" w:eastAsia="Times New Roman" w:hAnsi="Times New Roman" w:cs="Times New Roman"/>
          <w:b/>
          <w:bCs/>
          <w:kern w:val="0"/>
          <w:sz w:val="28"/>
          <w:szCs w:val="28"/>
          <w:lang w:eastAsia="ru-RU"/>
          <w14:ligatures w14:val="none"/>
        </w:rPr>
        <w:t>ван</w:t>
      </w:r>
      <w:r w:rsidRPr="00A57524">
        <w:rPr>
          <w:rFonts w:ascii="Times New Roman" w:eastAsia="Times New Roman" w:hAnsi="Times New Roman" w:cs="Times New Roman"/>
          <w:b/>
          <w:bCs/>
          <w:spacing w:val="-1"/>
          <w:kern w:val="0"/>
          <w:sz w:val="28"/>
          <w:szCs w:val="28"/>
          <w:lang w:eastAsia="ru-RU"/>
          <w14:ligatures w14:val="none"/>
        </w:rPr>
        <w:t>на</w:t>
      </w:r>
      <w:r w:rsidRPr="00A57524">
        <w:rPr>
          <w:rFonts w:ascii="Times New Roman" w:eastAsia="Times New Roman" w:hAnsi="Times New Roman" w:cs="Times New Roman"/>
          <w:b/>
          <w:bCs/>
          <w:kern w:val="0"/>
          <w:sz w:val="28"/>
          <w:szCs w:val="28"/>
          <w:lang w:eastAsia="ru-RU"/>
          <w14:ligatures w14:val="none"/>
        </w:rPr>
        <w:t>я</w:t>
      </w:r>
      <w:r w:rsidRPr="00A57524">
        <w:rPr>
          <w:rFonts w:ascii="Times New Roman" w:eastAsia="Times New Roman" w:hAnsi="Times New Roman" w:cs="Times New Roman"/>
          <w:b/>
          <w:bCs/>
          <w:spacing w:val="-1"/>
          <w:kern w:val="0"/>
          <w:sz w:val="28"/>
          <w:szCs w:val="28"/>
          <w:lang w:eastAsia="ru-RU"/>
          <w14:ligatures w14:val="none"/>
        </w:rPr>
        <w:t xml:space="preserve"> </w:t>
      </w:r>
      <w:r w:rsidRPr="00A57524">
        <w:rPr>
          <w:rFonts w:ascii="Times New Roman" w:eastAsia="Times New Roman" w:hAnsi="Times New Roman" w:cs="Times New Roman"/>
          <w:b/>
          <w:bCs/>
          <w:kern w:val="0"/>
          <w:sz w:val="28"/>
          <w:szCs w:val="28"/>
          <w:lang w:eastAsia="ru-RU"/>
          <w14:ligatures w14:val="none"/>
        </w:rPr>
        <w:t>верс</w:t>
      </w:r>
      <w:r w:rsidRPr="00A57524">
        <w:rPr>
          <w:rFonts w:ascii="Times New Roman" w:eastAsia="Times New Roman" w:hAnsi="Times New Roman" w:cs="Times New Roman"/>
          <w:b/>
          <w:bCs/>
          <w:spacing w:val="-1"/>
          <w:kern w:val="0"/>
          <w:sz w:val="28"/>
          <w:szCs w:val="28"/>
          <w:lang w:eastAsia="ru-RU"/>
          <w14:ligatures w14:val="none"/>
        </w:rPr>
        <w:t>и</w:t>
      </w:r>
      <w:r w:rsidRPr="00A57524">
        <w:rPr>
          <w:rFonts w:ascii="Times New Roman" w:eastAsia="Times New Roman" w:hAnsi="Times New Roman" w:cs="Times New Roman"/>
          <w:b/>
          <w:bCs/>
          <w:kern w:val="0"/>
          <w:sz w:val="28"/>
          <w:szCs w:val="28"/>
          <w:lang w:eastAsia="ru-RU"/>
          <w14:ligatures w14:val="none"/>
        </w:rPr>
        <w:t>я</w:t>
      </w:r>
      <w:r w:rsidRPr="00A57524">
        <w:rPr>
          <w:rFonts w:ascii="Times New Roman" w:eastAsia="Times New Roman" w:hAnsi="Times New Roman" w:cs="Times New Roman"/>
          <w:b/>
          <w:bCs/>
          <w:spacing w:val="-1"/>
          <w:kern w:val="0"/>
          <w:sz w:val="28"/>
          <w:szCs w:val="28"/>
          <w:lang w:eastAsia="ru-RU"/>
          <w14:ligatures w14:val="none"/>
        </w:rPr>
        <w:t xml:space="preserve"> п</w:t>
      </w:r>
      <w:r w:rsidRPr="00A57524">
        <w:rPr>
          <w:rFonts w:ascii="Times New Roman" w:eastAsia="Times New Roman" w:hAnsi="Times New Roman" w:cs="Times New Roman"/>
          <w:b/>
          <w:bCs/>
          <w:kern w:val="0"/>
          <w:sz w:val="28"/>
          <w:szCs w:val="28"/>
          <w:lang w:eastAsia="ru-RU"/>
          <w14:ligatures w14:val="none"/>
        </w:rPr>
        <w:t>о</w:t>
      </w:r>
      <w:r w:rsidRPr="00A57524">
        <w:rPr>
          <w:rFonts w:ascii="Times New Roman" w:eastAsia="Times New Roman" w:hAnsi="Times New Roman" w:cs="Times New Roman"/>
          <w:b/>
          <w:bCs/>
          <w:spacing w:val="1"/>
          <w:kern w:val="0"/>
          <w:sz w:val="28"/>
          <w:szCs w:val="28"/>
          <w:lang w:eastAsia="ru-RU"/>
          <w14:ligatures w14:val="none"/>
        </w:rPr>
        <w:t xml:space="preserve"> </w:t>
      </w:r>
      <w:r w:rsidRPr="00A57524">
        <w:rPr>
          <w:rFonts w:ascii="Times New Roman" w:eastAsia="Times New Roman" w:hAnsi="Times New Roman" w:cs="Times New Roman"/>
          <w:b/>
          <w:bCs/>
          <w:kern w:val="0"/>
          <w:sz w:val="28"/>
          <w:szCs w:val="28"/>
          <w:lang w:eastAsia="ru-RU"/>
          <w14:ligatures w14:val="none"/>
        </w:rPr>
        <w:t>со</w:t>
      </w:r>
      <w:r w:rsidRPr="00A57524">
        <w:rPr>
          <w:rFonts w:ascii="Times New Roman" w:eastAsia="Times New Roman" w:hAnsi="Times New Roman" w:cs="Times New Roman"/>
          <w:b/>
          <w:bCs/>
          <w:spacing w:val="-2"/>
          <w:kern w:val="0"/>
          <w:sz w:val="28"/>
          <w:szCs w:val="28"/>
          <w:lang w:eastAsia="ru-RU"/>
          <w14:ligatures w14:val="none"/>
        </w:rPr>
        <w:t>с</w:t>
      </w:r>
      <w:r w:rsidRPr="00A57524">
        <w:rPr>
          <w:rFonts w:ascii="Times New Roman" w:eastAsia="Times New Roman" w:hAnsi="Times New Roman" w:cs="Times New Roman"/>
          <w:b/>
          <w:bCs/>
          <w:spacing w:val="1"/>
          <w:kern w:val="0"/>
          <w:sz w:val="28"/>
          <w:szCs w:val="28"/>
          <w:lang w:eastAsia="ru-RU"/>
          <w14:ligatures w14:val="none"/>
        </w:rPr>
        <w:t>то</w:t>
      </w:r>
      <w:r w:rsidRPr="00A57524">
        <w:rPr>
          <w:rFonts w:ascii="Times New Roman" w:eastAsia="Times New Roman" w:hAnsi="Times New Roman" w:cs="Times New Roman"/>
          <w:b/>
          <w:bCs/>
          <w:spacing w:val="-3"/>
          <w:kern w:val="0"/>
          <w:sz w:val="28"/>
          <w:szCs w:val="28"/>
          <w:lang w:eastAsia="ru-RU"/>
          <w14:ligatures w14:val="none"/>
        </w:rPr>
        <w:t>я</w:t>
      </w:r>
      <w:r w:rsidRPr="00A57524">
        <w:rPr>
          <w:rFonts w:ascii="Times New Roman" w:eastAsia="Times New Roman" w:hAnsi="Times New Roman" w:cs="Times New Roman"/>
          <w:b/>
          <w:bCs/>
          <w:spacing w:val="-1"/>
          <w:kern w:val="0"/>
          <w:sz w:val="28"/>
          <w:szCs w:val="28"/>
          <w:lang w:eastAsia="ru-RU"/>
          <w14:ligatures w14:val="none"/>
        </w:rPr>
        <w:t>ни</w:t>
      </w:r>
      <w:r w:rsidRPr="00A57524">
        <w:rPr>
          <w:rFonts w:ascii="Times New Roman" w:eastAsia="Times New Roman" w:hAnsi="Times New Roman" w:cs="Times New Roman"/>
          <w:b/>
          <w:bCs/>
          <w:kern w:val="0"/>
          <w:sz w:val="28"/>
          <w:szCs w:val="28"/>
          <w:lang w:eastAsia="ru-RU"/>
          <w14:ligatures w14:val="none"/>
        </w:rPr>
        <w:t xml:space="preserve">ю </w:t>
      </w:r>
      <w:r w:rsidRPr="00A57524">
        <w:rPr>
          <w:rFonts w:ascii="Times New Roman" w:eastAsia="Times New Roman" w:hAnsi="Times New Roman" w:cs="Times New Roman"/>
          <w:b/>
          <w:bCs/>
          <w:spacing w:val="-1"/>
          <w:kern w:val="0"/>
          <w:sz w:val="28"/>
          <w:szCs w:val="28"/>
          <w:lang w:eastAsia="ru-RU"/>
          <w14:ligatures w14:val="none"/>
        </w:rPr>
        <w:t>н</w:t>
      </w:r>
      <w:r w:rsidRPr="00A57524">
        <w:rPr>
          <w:rFonts w:ascii="Times New Roman" w:eastAsia="Times New Roman" w:hAnsi="Times New Roman" w:cs="Times New Roman"/>
          <w:b/>
          <w:bCs/>
          <w:kern w:val="0"/>
          <w:sz w:val="28"/>
          <w:szCs w:val="28"/>
          <w:lang w:eastAsia="ru-RU"/>
          <w14:ligatures w14:val="none"/>
        </w:rPr>
        <w:t>а</w:t>
      </w:r>
      <w:r w:rsidRPr="00A57524">
        <w:rPr>
          <w:rFonts w:ascii="Times New Roman" w:eastAsia="Times New Roman" w:hAnsi="Times New Roman" w:cs="Times New Roman"/>
          <w:b/>
          <w:bCs/>
          <w:spacing w:val="1"/>
          <w:kern w:val="0"/>
          <w:sz w:val="28"/>
          <w:szCs w:val="28"/>
          <w:lang w:eastAsia="ru-RU"/>
          <w14:ligatures w14:val="none"/>
        </w:rPr>
        <w:t xml:space="preserve"> </w:t>
      </w:r>
      <w:r w:rsidRPr="00A57524">
        <w:rPr>
          <w:rFonts w:ascii="Times New Roman" w:eastAsia="Times New Roman" w:hAnsi="Times New Roman" w:cs="Times New Roman"/>
          <w:b/>
          <w:bCs/>
          <w:kern w:val="0"/>
          <w:sz w:val="28"/>
          <w:szCs w:val="28"/>
          <w:lang w:eastAsia="ru-RU"/>
          <w14:ligatures w14:val="none"/>
        </w:rPr>
        <w:t>2</w:t>
      </w:r>
      <w:r w:rsidRPr="00A57524">
        <w:rPr>
          <w:rFonts w:ascii="Times New Roman" w:eastAsia="Times New Roman" w:hAnsi="Times New Roman" w:cs="Times New Roman"/>
          <w:b/>
          <w:bCs/>
          <w:spacing w:val="1"/>
          <w:kern w:val="0"/>
          <w:sz w:val="28"/>
          <w:szCs w:val="28"/>
          <w:lang w:eastAsia="ru-RU"/>
          <w14:ligatures w14:val="none"/>
        </w:rPr>
        <w:t>0</w:t>
      </w:r>
      <w:r w:rsidRPr="00A57524">
        <w:rPr>
          <w:rFonts w:ascii="Times New Roman" w:eastAsia="Times New Roman" w:hAnsi="Times New Roman" w:cs="Times New Roman"/>
          <w:b/>
          <w:bCs/>
          <w:spacing w:val="-1"/>
          <w:kern w:val="0"/>
          <w:sz w:val="28"/>
          <w:szCs w:val="28"/>
          <w:lang w:eastAsia="ru-RU"/>
          <w14:ligatures w14:val="none"/>
        </w:rPr>
        <w:t>24</w:t>
      </w:r>
      <w:r w:rsidRPr="00A57524">
        <w:rPr>
          <w:rFonts w:ascii="Times New Roman" w:eastAsia="Times New Roman" w:hAnsi="Times New Roman" w:cs="Times New Roman"/>
          <w:b/>
          <w:bCs/>
          <w:spacing w:val="1"/>
          <w:kern w:val="0"/>
          <w:sz w:val="28"/>
          <w:szCs w:val="28"/>
          <w:lang w:eastAsia="ru-RU"/>
          <w14:ligatures w14:val="none"/>
        </w:rPr>
        <w:t xml:space="preserve"> </w:t>
      </w:r>
      <w:r w:rsidRPr="00A57524">
        <w:rPr>
          <w:rFonts w:ascii="Times New Roman" w:eastAsia="Times New Roman" w:hAnsi="Times New Roman" w:cs="Times New Roman"/>
          <w:b/>
          <w:bCs/>
          <w:spacing w:val="-3"/>
          <w:kern w:val="0"/>
          <w:sz w:val="28"/>
          <w:szCs w:val="28"/>
          <w:lang w:eastAsia="ru-RU"/>
          <w14:ligatures w14:val="none"/>
        </w:rPr>
        <w:t>г</w:t>
      </w:r>
      <w:r w:rsidRPr="00A57524">
        <w:rPr>
          <w:rFonts w:ascii="Times New Roman" w:eastAsia="Times New Roman" w:hAnsi="Times New Roman" w:cs="Times New Roman"/>
          <w:b/>
          <w:bCs/>
          <w:spacing w:val="1"/>
          <w:kern w:val="0"/>
          <w:sz w:val="28"/>
          <w:szCs w:val="28"/>
          <w:lang w:eastAsia="ru-RU"/>
          <w14:ligatures w14:val="none"/>
        </w:rPr>
        <w:t>о</w:t>
      </w:r>
      <w:r w:rsidRPr="00A57524">
        <w:rPr>
          <w:rFonts w:ascii="Times New Roman" w:eastAsia="Times New Roman" w:hAnsi="Times New Roman" w:cs="Times New Roman"/>
          <w:b/>
          <w:bCs/>
          <w:kern w:val="0"/>
          <w:sz w:val="28"/>
          <w:szCs w:val="28"/>
          <w:lang w:eastAsia="ru-RU"/>
          <w14:ligatures w14:val="none"/>
        </w:rPr>
        <w:t>д</w:t>
      </w:r>
    </w:p>
    <w:p w14:paraId="2298F17E" w14:textId="77777777" w:rsidR="00A57524" w:rsidRPr="00A57524" w:rsidRDefault="00A57524" w:rsidP="00A57524">
      <w:pPr>
        <w:widowControl w:val="0"/>
        <w:autoSpaceDE w:val="0"/>
        <w:autoSpaceDN w:val="0"/>
        <w:adjustRightInd w:val="0"/>
        <w:spacing w:before="4" w:after="0" w:line="150" w:lineRule="exact"/>
        <w:rPr>
          <w:rFonts w:ascii="Times New Roman" w:eastAsia="Times New Roman" w:hAnsi="Times New Roman" w:cs="Times New Roman"/>
          <w:kern w:val="0"/>
          <w:sz w:val="15"/>
          <w:szCs w:val="15"/>
          <w:lang w:eastAsia="ru-RU"/>
          <w14:ligatures w14:val="none"/>
        </w:rPr>
      </w:pPr>
    </w:p>
    <w:p w14:paraId="60753F78" w14:textId="77777777" w:rsidR="00A57524" w:rsidRPr="00A57524" w:rsidRDefault="00A57524" w:rsidP="00A57524">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0D10D07D" w14:textId="77777777" w:rsidR="00A57524" w:rsidRPr="00A57524" w:rsidRDefault="00A57524" w:rsidP="00A57524">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591B027B" w14:textId="77777777" w:rsidR="00A57524" w:rsidRPr="00A57524" w:rsidRDefault="00A57524" w:rsidP="00A57524">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7C3B15ED" w14:textId="77777777" w:rsidR="00A57524" w:rsidRPr="00A57524" w:rsidRDefault="00A57524" w:rsidP="00A57524">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01C51EDC" w14:textId="77777777" w:rsidR="00A57524" w:rsidRPr="00A57524" w:rsidRDefault="00A57524" w:rsidP="00A57524">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023D97D8" w14:textId="77777777" w:rsidR="00A57524" w:rsidRPr="00A57524" w:rsidRDefault="00A57524" w:rsidP="00A57524">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0FF6FC9C" w14:textId="77777777" w:rsidR="00A57524" w:rsidRPr="00A57524" w:rsidRDefault="00A57524" w:rsidP="00A57524">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1145AD8F" w14:textId="77777777" w:rsidR="00A57524" w:rsidRPr="00A57524" w:rsidRDefault="00A57524" w:rsidP="00A57524">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391FFE57" w14:textId="77777777" w:rsidR="00A57524" w:rsidRPr="00A57524" w:rsidRDefault="00A57524" w:rsidP="00A57524">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1B6D2A84" w14:textId="77777777" w:rsidR="00A57524" w:rsidRPr="00A57524" w:rsidRDefault="00A57524" w:rsidP="00A57524">
      <w:pPr>
        <w:widowControl w:val="0"/>
        <w:autoSpaceDE w:val="0"/>
        <w:autoSpaceDN w:val="0"/>
        <w:adjustRightInd w:val="0"/>
        <w:spacing w:after="0" w:line="240" w:lineRule="auto"/>
        <w:ind w:left="102" w:right="-20"/>
        <w:rPr>
          <w:rFonts w:ascii="Times New Roman" w:eastAsia="Times New Roman" w:hAnsi="Times New Roman" w:cs="Times New Roman"/>
          <w:kern w:val="0"/>
          <w:sz w:val="28"/>
          <w:szCs w:val="28"/>
          <w:lang w:eastAsia="ru-RU"/>
          <w14:ligatures w14:val="none"/>
        </w:rPr>
      </w:pPr>
      <w:r w:rsidRPr="00A57524">
        <w:rPr>
          <w:rFonts w:ascii="Times New Roman" w:eastAsia="Times New Roman" w:hAnsi="Times New Roman" w:cs="Times New Roman"/>
          <w:b/>
          <w:bCs/>
          <w:spacing w:val="-1"/>
          <w:kern w:val="0"/>
          <w:sz w:val="28"/>
          <w:szCs w:val="28"/>
          <w:lang w:eastAsia="ru-RU"/>
          <w14:ligatures w14:val="none"/>
        </w:rPr>
        <w:t>Р</w:t>
      </w:r>
      <w:r w:rsidRPr="00A57524">
        <w:rPr>
          <w:rFonts w:ascii="Times New Roman" w:eastAsia="Times New Roman" w:hAnsi="Times New Roman" w:cs="Times New Roman"/>
          <w:b/>
          <w:bCs/>
          <w:spacing w:val="1"/>
          <w:kern w:val="0"/>
          <w:sz w:val="28"/>
          <w:szCs w:val="28"/>
          <w:lang w:eastAsia="ru-RU"/>
          <w14:ligatures w14:val="none"/>
        </w:rPr>
        <w:t>а</w:t>
      </w:r>
      <w:r w:rsidRPr="00A57524">
        <w:rPr>
          <w:rFonts w:ascii="Times New Roman" w:eastAsia="Times New Roman" w:hAnsi="Times New Roman" w:cs="Times New Roman"/>
          <w:b/>
          <w:bCs/>
          <w:kern w:val="0"/>
          <w:sz w:val="28"/>
          <w:szCs w:val="28"/>
          <w:lang w:eastAsia="ru-RU"/>
          <w14:ligatures w14:val="none"/>
        </w:rPr>
        <w:t>зр</w:t>
      </w:r>
      <w:r w:rsidRPr="00A57524">
        <w:rPr>
          <w:rFonts w:ascii="Times New Roman" w:eastAsia="Times New Roman" w:hAnsi="Times New Roman" w:cs="Times New Roman"/>
          <w:b/>
          <w:bCs/>
          <w:spacing w:val="-1"/>
          <w:kern w:val="0"/>
          <w:sz w:val="28"/>
          <w:szCs w:val="28"/>
          <w:lang w:eastAsia="ru-RU"/>
          <w14:ligatures w14:val="none"/>
        </w:rPr>
        <w:t>аб</w:t>
      </w:r>
      <w:r w:rsidRPr="00A57524">
        <w:rPr>
          <w:rFonts w:ascii="Times New Roman" w:eastAsia="Times New Roman" w:hAnsi="Times New Roman" w:cs="Times New Roman"/>
          <w:b/>
          <w:bCs/>
          <w:spacing w:val="1"/>
          <w:kern w:val="0"/>
          <w:sz w:val="28"/>
          <w:szCs w:val="28"/>
          <w:lang w:eastAsia="ru-RU"/>
          <w14:ligatures w14:val="none"/>
        </w:rPr>
        <w:t>от</w:t>
      </w:r>
      <w:r w:rsidRPr="00A57524">
        <w:rPr>
          <w:rFonts w:ascii="Times New Roman" w:eastAsia="Times New Roman" w:hAnsi="Times New Roman" w:cs="Times New Roman"/>
          <w:b/>
          <w:bCs/>
          <w:kern w:val="0"/>
          <w:sz w:val="28"/>
          <w:szCs w:val="28"/>
          <w:lang w:eastAsia="ru-RU"/>
          <w14:ligatures w14:val="none"/>
        </w:rPr>
        <w:t>ч</w:t>
      </w:r>
      <w:r w:rsidRPr="00A57524">
        <w:rPr>
          <w:rFonts w:ascii="Times New Roman" w:eastAsia="Times New Roman" w:hAnsi="Times New Roman" w:cs="Times New Roman"/>
          <w:b/>
          <w:bCs/>
          <w:spacing w:val="-1"/>
          <w:kern w:val="0"/>
          <w:sz w:val="28"/>
          <w:szCs w:val="28"/>
          <w:lang w:eastAsia="ru-RU"/>
          <w14:ligatures w14:val="none"/>
        </w:rPr>
        <w:t>ик</w:t>
      </w:r>
      <w:r w:rsidRPr="00A57524">
        <w:rPr>
          <w:rFonts w:ascii="Times New Roman" w:eastAsia="Times New Roman" w:hAnsi="Times New Roman" w:cs="Times New Roman"/>
          <w:b/>
          <w:bCs/>
          <w:kern w:val="0"/>
          <w:sz w:val="28"/>
          <w:szCs w:val="28"/>
          <w:lang w:eastAsia="ru-RU"/>
          <w14:ligatures w14:val="none"/>
        </w:rPr>
        <w:t>: ООО «Эпицентр»</w:t>
      </w:r>
    </w:p>
    <w:p w14:paraId="4604C239" w14:textId="77777777" w:rsidR="00A57524" w:rsidRPr="00A57524" w:rsidRDefault="00A57524" w:rsidP="00A57524">
      <w:pPr>
        <w:widowControl w:val="0"/>
        <w:autoSpaceDE w:val="0"/>
        <w:autoSpaceDN w:val="0"/>
        <w:adjustRightInd w:val="0"/>
        <w:spacing w:before="6" w:after="0" w:line="150" w:lineRule="exact"/>
        <w:rPr>
          <w:rFonts w:ascii="Times New Roman" w:eastAsia="Times New Roman" w:hAnsi="Times New Roman" w:cs="Times New Roman"/>
          <w:kern w:val="0"/>
          <w:sz w:val="15"/>
          <w:szCs w:val="15"/>
          <w:lang w:eastAsia="ru-RU"/>
          <w14:ligatures w14:val="none"/>
        </w:rPr>
      </w:pPr>
    </w:p>
    <w:p w14:paraId="3F9BEE5B" w14:textId="77777777" w:rsidR="00A57524" w:rsidRPr="00A57524" w:rsidRDefault="00A57524" w:rsidP="00A57524">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5C13F73E" w14:textId="77777777" w:rsidR="00A57524" w:rsidRPr="00A57524" w:rsidRDefault="00A57524" w:rsidP="00A57524">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0500EBBB" w14:textId="77777777" w:rsidR="00A57524" w:rsidRPr="00A57524" w:rsidRDefault="00A57524" w:rsidP="00A57524">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0F600F1F" w14:textId="77777777" w:rsidR="00A57524" w:rsidRPr="00A57524" w:rsidRDefault="00A57524" w:rsidP="00A57524">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7330D5DA" w14:textId="77777777" w:rsidR="00A57524" w:rsidRPr="00A57524" w:rsidRDefault="00A57524" w:rsidP="00A57524">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3388F1E0" w14:textId="77777777" w:rsidR="00A57524" w:rsidRPr="00A57524" w:rsidRDefault="00A57524" w:rsidP="00A57524">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27B3E496" w14:textId="77777777" w:rsidR="00A57524" w:rsidRPr="00A57524" w:rsidRDefault="00A57524" w:rsidP="00A57524">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3B550989" w14:textId="77777777" w:rsidR="00A57524" w:rsidRPr="00A57524" w:rsidRDefault="00A57524" w:rsidP="00A57524">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485BABB4" w14:textId="77777777" w:rsidR="00A57524" w:rsidRPr="00A57524" w:rsidRDefault="00A57524" w:rsidP="00A57524">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7FD6F78C" w14:textId="77777777" w:rsidR="00A57524" w:rsidRPr="00A57524" w:rsidRDefault="00A57524" w:rsidP="00A57524">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74E3A9EC" w14:textId="77777777" w:rsidR="00A57524" w:rsidRPr="00A57524" w:rsidRDefault="00A57524" w:rsidP="00A57524">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5CFAAA82" w14:textId="77777777" w:rsidR="00A57524" w:rsidRPr="00A57524" w:rsidRDefault="00A57524" w:rsidP="00A57524">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176C2D19" w14:textId="77777777" w:rsidR="00A57524" w:rsidRPr="00A57524" w:rsidRDefault="00A57524" w:rsidP="00A57524">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2C0AD2D4" w14:textId="77777777" w:rsidR="00A57524" w:rsidRPr="00A57524" w:rsidRDefault="00A57524" w:rsidP="00A57524">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3646D214" w14:textId="77777777" w:rsidR="00A57524" w:rsidRPr="00A57524" w:rsidRDefault="00A57524" w:rsidP="00A57524">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55F6128B" w14:textId="77777777" w:rsidR="00A57524" w:rsidRPr="00A57524" w:rsidRDefault="00A57524" w:rsidP="00A57524">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5C32510F" w14:textId="77777777" w:rsidR="00A57524" w:rsidRPr="00A57524" w:rsidRDefault="00A57524" w:rsidP="00A57524">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115CA23D" w14:textId="77777777" w:rsidR="00A57524" w:rsidRPr="00A57524" w:rsidRDefault="00A57524" w:rsidP="00A57524">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29C8C651" w14:textId="77777777" w:rsidR="00A57524" w:rsidRPr="00A57524" w:rsidRDefault="00A57524" w:rsidP="00A57524">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166CE832" w14:textId="77777777" w:rsidR="00A57524" w:rsidRPr="00A57524" w:rsidRDefault="00A57524" w:rsidP="00A57524">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6B1486AD" w14:textId="77777777" w:rsidR="00A57524" w:rsidRPr="00A57524" w:rsidRDefault="00A57524" w:rsidP="00A57524">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0D7F83C0" w14:textId="77777777" w:rsidR="00A57524" w:rsidRPr="00A57524" w:rsidRDefault="00A57524" w:rsidP="00A57524">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6FEE1B9D" w14:textId="77777777" w:rsidR="00A57524" w:rsidRPr="00A57524" w:rsidRDefault="00A57524" w:rsidP="00A57524">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1CA63F16" w14:textId="77777777" w:rsidR="00A57524" w:rsidRPr="00A57524" w:rsidRDefault="00A57524" w:rsidP="00A57524">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30CEFBF2" w14:textId="77777777" w:rsidR="00A57524" w:rsidRPr="00A57524" w:rsidRDefault="00A57524" w:rsidP="00A57524">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0FA43B4C" w14:textId="77777777" w:rsidR="00A57524" w:rsidRPr="00A57524" w:rsidRDefault="00A57524" w:rsidP="00A57524">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2A8397EB" w14:textId="77777777" w:rsidR="00A57524" w:rsidRPr="00A57524" w:rsidRDefault="00A57524" w:rsidP="00A57524">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1567ECE3" w14:textId="77777777" w:rsidR="00A57524" w:rsidRPr="00A57524" w:rsidRDefault="00A57524" w:rsidP="00A57524">
      <w:pPr>
        <w:widowControl w:val="0"/>
        <w:autoSpaceDE w:val="0"/>
        <w:autoSpaceDN w:val="0"/>
        <w:adjustRightInd w:val="0"/>
        <w:spacing w:after="0" w:line="240" w:lineRule="auto"/>
        <w:ind w:left="4014" w:right="3695"/>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b/>
          <w:bCs/>
          <w:spacing w:val="-1"/>
          <w:kern w:val="0"/>
          <w:lang w:eastAsia="ru-RU"/>
          <w14:ligatures w14:val="none"/>
        </w:rPr>
        <w:t>С</w:t>
      </w:r>
      <w:r w:rsidRPr="00A57524">
        <w:rPr>
          <w:rFonts w:ascii="Times New Roman" w:eastAsia="Times New Roman" w:hAnsi="Times New Roman" w:cs="Times New Roman"/>
          <w:b/>
          <w:bCs/>
          <w:kern w:val="0"/>
          <w:lang w:eastAsia="ru-RU"/>
          <w14:ligatures w14:val="none"/>
        </w:rPr>
        <w:t>анкт</w:t>
      </w:r>
      <w:r w:rsidRPr="00A57524">
        <w:rPr>
          <w:rFonts w:ascii="Times New Roman" w:eastAsia="Times New Roman" w:hAnsi="Times New Roman" w:cs="Times New Roman"/>
          <w:b/>
          <w:bCs/>
          <w:spacing w:val="1"/>
          <w:kern w:val="0"/>
          <w:lang w:eastAsia="ru-RU"/>
          <w14:ligatures w14:val="none"/>
        </w:rPr>
        <w:t>-</w:t>
      </w:r>
      <w:r w:rsidRPr="00A57524">
        <w:rPr>
          <w:rFonts w:ascii="Times New Roman" w:eastAsia="Times New Roman" w:hAnsi="Times New Roman" w:cs="Times New Roman"/>
          <w:b/>
          <w:bCs/>
          <w:spacing w:val="-1"/>
          <w:kern w:val="0"/>
          <w:lang w:eastAsia="ru-RU"/>
          <w14:ligatures w14:val="none"/>
        </w:rPr>
        <w:t>П</w:t>
      </w:r>
      <w:r w:rsidRPr="00A57524">
        <w:rPr>
          <w:rFonts w:ascii="Times New Roman" w:eastAsia="Times New Roman" w:hAnsi="Times New Roman" w:cs="Times New Roman"/>
          <w:b/>
          <w:bCs/>
          <w:kern w:val="0"/>
          <w:lang w:eastAsia="ru-RU"/>
          <w14:ligatures w14:val="none"/>
        </w:rPr>
        <w:t>етербу</w:t>
      </w:r>
      <w:r w:rsidRPr="00A57524">
        <w:rPr>
          <w:rFonts w:ascii="Times New Roman" w:eastAsia="Times New Roman" w:hAnsi="Times New Roman" w:cs="Times New Roman"/>
          <w:b/>
          <w:bCs/>
          <w:spacing w:val="-3"/>
          <w:kern w:val="0"/>
          <w:lang w:eastAsia="ru-RU"/>
          <w14:ligatures w14:val="none"/>
        </w:rPr>
        <w:t>р</w:t>
      </w:r>
      <w:r w:rsidRPr="00A57524">
        <w:rPr>
          <w:rFonts w:ascii="Times New Roman" w:eastAsia="Times New Roman" w:hAnsi="Times New Roman" w:cs="Times New Roman"/>
          <w:b/>
          <w:bCs/>
          <w:kern w:val="0"/>
          <w:lang w:eastAsia="ru-RU"/>
          <w14:ligatures w14:val="none"/>
        </w:rPr>
        <w:t>г</w:t>
      </w:r>
    </w:p>
    <w:p w14:paraId="4EF78420" w14:textId="77777777" w:rsidR="00A57524" w:rsidRPr="00A57524" w:rsidRDefault="00A57524" w:rsidP="00A57524">
      <w:pPr>
        <w:widowControl w:val="0"/>
        <w:autoSpaceDE w:val="0"/>
        <w:autoSpaceDN w:val="0"/>
        <w:adjustRightInd w:val="0"/>
        <w:spacing w:before="37" w:after="0" w:line="240" w:lineRule="auto"/>
        <w:ind w:left="4477" w:right="4158"/>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b/>
          <w:bCs/>
          <w:kern w:val="0"/>
          <w:lang w:eastAsia="ru-RU"/>
          <w14:ligatures w14:val="none"/>
        </w:rPr>
        <w:t>2024 г</w:t>
      </w:r>
      <w:r w:rsidRPr="00A57524">
        <w:rPr>
          <w:rFonts w:ascii="Times New Roman" w:eastAsia="Times New Roman" w:hAnsi="Times New Roman" w:cs="Times New Roman"/>
          <w:b/>
          <w:bCs/>
          <w:spacing w:val="-2"/>
          <w:kern w:val="0"/>
          <w:lang w:eastAsia="ru-RU"/>
          <w14:ligatures w14:val="none"/>
        </w:rPr>
        <w:t>о</w:t>
      </w:r>
      <w:r w:rsidRPr="00A57524">
        <w:rPr>
          <w:rFonts w:ascii="Times New Roman" w:eastAsia="Times New Roman" w:hAnsi="Times New Roman" w:cs="Times New Roman"/>
          <w:b/>
          <w:bCs/>
          <w:kern w:val="0"/>
          <w:lang w:eastAsia="ru-RU"/>
          <w14:ligatures w14:val="none"/>
        </w:rPr>
        <w:t>д</w:t>
      </w:r>
    </w:p>
    <w:p w14:paraId="08949A4B" w14:textId="77777777" w:rsidR="00A57524" w:rsidRPr="00A57524" w:rsidRDefault="00A57524" w:rsidP="00A57524">
      <w:pPr>
        <w:widowControl w:val="0"/>
        <w:autoSpaceDE w:val="0"/>
        <w:autoSpaceDN w:val="0"/>
        <w:adjustRightInd w:val="0"/>
        <w:spacing w:before="37" w:after="0" w:line="240" w:lineRule="auto"/>
        <w:ind w:left="4477" w:right="4158"/>
        <w:jc w:val="center"/>
        <w:rPr>
          <w:rFonts w:ascii="Times New Roman" w:eastAsia="Times New Roman" w:hAnsi="Times New Roman" w:cs="Times New Roman"/>
          <w:kern w:val="0"/>
          <w:lang w:eastAsia="ru-RU"/>
          <w14:ligatures w14:val="none"/>
        </w:rPr>
        <w:sectPr w:rsidR="00A57524" w:rsidRPr="00A57524" w:rsidSect="00A57524">
          <w:pgSz w:w="11920" w:h="16840"/>
          <w:pgMar w:top="1320" w:right="760" w:bottom="280" w:left="1600" w:header="720" w:footer="720" w:gutter="0"/>
          <w:cols w:space="720"/>
          <w:noEndnote/>
        </w:sectPr>
      </w:pPr>
    </w:p>
    <w:p w14:paraId="47EFDA7B" w14:textId="77777777" w:rsidR="00A57524" w:rsidRPr="00A57524" w:rsidRDefault="00A57524" w:rsidP="00A57524">
      <w:pPr>
        <w:widowControl w:val="0"/>
        <w:autoSpaceDE w:val="0"/>
        <w:autoSpaceDN w:val="0"/>
        <w:adjustRightInd w:val="0"/>
        <w:spacing w:before="70" w:after="0" w:line="240" w:lineRule="auto"/>
        <w:ind w:left="4120" w:right="4101"/>
        <w:jc w:val="center"/>
        <w:rPr>
          <w:rFonts w:ascii="Times New Roman" w:eastAsia="Times New Roman" w:hAnsi="Times New Roman" w:cs="Times New Roman"/>
          <w:b/>
          <w:bCs/>
          <w:kern w:val="0"/>
          <w:sz w:val="28"/>
          <w:szCs w:val="28"/>
          <w:lang w:eastAsia="ru-RU"/>
          <w14:ligatures w14:val="none"/>
        </w:rPr>
      </w:pPr>
      <w:r w:rsidRPr="00A57524">
        <w:rPr>
          <w:rFonts w:ascii="Times New Roman" w:eastAsia="Times New Roman" w:hAnsi="Times New Roman" w:cs="Times New Roman"/>
          <w:b/>
          <w:bCs/>
          <w:kern w:val="0"/>
          <w:sz w:val="28"/>
          <w:szCs w:val="28"/>
          <w:lang w:eastAsia="ru-RU"/>
          <w14:ligatures w14:val="none"/>
        </w:rPr>
        <w:lastRenderedPageBreak/>
        <w:t>Огл</w:t>
      </w:r>
      <w:r w:rsidRPr="00A57524">
        <w:rPr>
          <w:rFonts w:ascii="Times New Roman" w:eastAsia="Times New Roman" w:hAnsi="Times New Roman" w:cs="Times New Roman"/>
          <w:b/>
          <w:bCs/>
          <w:spacing w:val="1"/>
          <w:kern w:val="0"/>
          <w:sz w:val="28"/>
          <w:szCs w:val="28"/>
          <w:lang w:eastAsia="ru-RU"/>
          <w14:ligatures w14:val="none"/>
        </w:rPr>
        <w:t>а</w:t>
      </w:r>
      <w:r w:rsidRPr="00A57524">
        <w:rPr>
          <w:rFonts w:ascii="Times New Roman" w:eastAsia="Times New Roman" w:hAnsi="Times New Roman" w:cs="Times New Roman"/>
          <w:b/>
          <w:bCs/>
          <w:spacing w:val="-3"/>
          <w:kern w:val="0"/>
          <w:sz w:val="28"/>
          <w:szCs w:val="28"/>
          <w:lang w:eastAsia="ru-RU"/>
          <w14:ligatures w14:val="none"/>
        </w:rPr>
        <w:t>в</w:t>
      </w:r>
      <w:r w:rsidRPr="00A57524">
        <w:rPr>
          <w:rFonts w:ascii="Times New Roman" w:eastAsia="Times New Roman" w:hAnsi="Times New Roman" w:cs="Times New Roman"/>
          <w:b/>
          <w:bCs/>
          <w:spacing w:val="1"/>
          <w:kern w:val="0"/>
          <w:sz w:val="28"/>
          <w:szCs w:val="28"/>
          <w:lang w:eastAsia="ru-RU"/>
          <w14:ligatures w14:val="none"/>
        </w:rPr>
        <w:t>л</w:t>
      </w:r>
      <w:r w:rsidRPr="00A57524">
        <w:rPr>
          <w:rFonts w:ascii="Times New Roman" w:eastAsia="Times New Roman" w:hAnsi="Times New Roman" w:cs="Times New Roman"/>
          <w:b/>
          <w:bCs/>
          <w:kern w:val="0"/>
          <w:sz w:val="28"/>
          <w:szCs w:val="28"/>
          <w:lang w:eastAsia="ru-RU"/>
          <w14:ligatures w14:val="none"/>
        </w:rPr>
        <w:t>ен</w:t>
      </w:r>
      <w:r w:rsidRPr="00A57524">
        <w:rPr>
          <w:rFonts w:ascii="Times New Roman" w:eastAsia="Times New Roman" w:hAnsi="Times New Roman" w:cs="Times New Roman"/>
          <w:b/>
          <w:bCs/>
          <w:spacing w:val="-2"/>
          <w:kern w:val="0"/>
          <w:sz w:val="28"/>
          <w:szCs w:val="28"/>
          <w:lang w:eastAsia="ru-RU"/>
          <w14:ligatures w14:val="none"/>
        </w:rPr>
        <w:t>и</w:t>
      </w:r>
      <w:r w:rsidRPr="00A57524">
        <w:rPr>
          <w:rFonts w:ascii="Times New Roman" w:eastAsia="Times New Roman" w:hAnsi="Times New Roman" w:cs="Times New Roman"/>
          <w:b/>
          <w:bCs/>
          <w:kern w:val="0"/>
          <w:sz w:val="28"/>
          <w:szCs w:val="28"/>
          <w:lang w:eastAsia="ru-RU"/>
          <w14:ligatures w14:val="none"/>
        </w:rPr>
        <w:t>е</w:t>
      </w:r>
    </w:p>
    <w:p w14:paraId="579D731B" w14:textId="77777777" w:rsidR="00A57524" w:rsidRPr="00A57524" w:rsidRDefault="00A57524" w:rsidP="00A57524">
      <w:pPr>
        <w:widowControl w:val="0"/>
        <w:autoSpaceDE w:val="0"/>
        <w:autoSpaceDN w:val="0"/>
        <w:adjustRightInd w:val="0"/>
        <w:spacing w:before="70" w:after="0" w:line="240" w:lineRule="auto"/>
        <w:ind w:left="4120" w:right="4101"/>
        <w:jc w:val="center"/>
        <w:rPr>
          <w:rFonts w:ascii="Times New Roman" w:eastAsia="Times New Roman" w:hAnsi="Times New Roman" w:cs="Times New Roman"/>
          <w:b/>
          <w:bCs/>
          <w:kern w:val="0"/>
          <w:sz w:val="28"/>
          <w:szCs w:val="28"/>
          <w:lang w:eastAsia="ru-RU"/>
          <w14:ligatures w14:val="none"/>
        </w:rPr>
      </w:pPr>
    </w:p>
    <w:p w14:paraId="4E55A527" w14:textId="391E68FF" w:rsidR="00A57524" w:rsidRPr="00A57524" w:rsidRDefault="00A57524" w:rsidP="00A57524">
      <w:pPr>
        <w:tabs>
          <w:tab w:val="right" w:leader="dot" w:pos="9850"/>
        </w:tabs>
        <w:spacing w:after="200" w:line="276" w:lineRule="auto"/>
        <w:rPr>
          <w:rFonts w:ascii="Calibri" w:eastAsia="Times New Roman" w:hAnsi="Calibri" w:cs="Times New Roman"/>
          <w:b/>
          <w:bCs/>
          <w:noProof/>
          <w:spacing w:val="1"/>
          <w:kern w:val="32"/>
          <w:lang w:eastAsia="ru-RU"/>
          <w14:ligatures w14:val="none"/>
        </w:rPr>
      </w:pPr>
      <w:r w:rsidRPr="00A57524">
        <w:rPr>
          <w:rFonts w:ascii="Times New Roman" w:eastAsia="Calibri" w:hAnsi="Times New Roman" w:cs="Times New Roman"/>
          <w:b/>
          <w:bCs/>
          <w:noProof/>
          <w:spacing w:val="1"/>
          <w:kern w:val="32"/>
          <w14:ligatures w14:val="none"/>
        </w:rPr>
        <w:fldChar w:fldCharType="begin"/>
      </w:r>
      <w:r w:rsidRPr="00A57524">
        <w:rPr>
          <w:rFonts w:ascii="Times New Roman" w:eastAsia="Calibri" w:hAnsi="Times New Roman" w:cs="Times New Roman"/>
          <w:b/>
          <w:bCs/>
          <w:noProof/>
          <w:spacing w:val="1"/>
          <w:kern w:val="32"/>
          <w14:ligatures w14:val="none"/>
        </w:rPr>
        <w:instrText xml:space="preserve"> TOC \o "1-3" \h \z \u </w:instrText>
      </w:r>
      <w:r w:rsidRPr="00A57524">
        <w:rPr>
          <w:rFonts w:ascii="Times New Roman" w:eastAsia="Calibri" w:hAnsi="Times New Roman" w:cs="Times New Roman"/>
          <w:b/>
          <w:bCs/>
          <w:noProof/>
          <w:spacing w:val="1"/>
          <w:kern w:val="32"/>
          <w14:ligatures w14:val="none"/>
        </w:rPr>
        <w:fldChar w:fldCharType="separate"/>
      </w:r>
      <w:hyperlink w:anchor="_Toc33180925" w:history="1">
        <w:r w:rsidRPr="00A57524">
          <w:rPr>
            <w:rFonts w:ascii="Times New Roman" w:eastAsia="Calibri" w:hAnsi="Times New Roman" w:cs="Times New Roman"/>
            <w:b/>
            <w:bCs/>
            <w:noProof/>
            <w:color w:val="0000FF"/>
            <w:spacing w:val="-1"/>
            <w:kern w:val="32"/>
            <w:u w:val="single"/>
            <w14:ligatures w14:val="none"/>
          </w:rPr>
          <w:t>Г</w:t>
        </w:r>
        <w:r w:rsidRPr="00A57524">
          <w:rPr>
            <w:rFonts w:ascii="Times New Roman" w:eastAsia="Calibri" w:hAnsi="Times New Roman" w:cs="Times New Roman"/>
            <w:b/>
            <w:bCs/>
            <w:noProof/>
            <w:color w:val="0000FF"/>
            <w:spacing w:val="1"/>
            <w:kern w:val="32"/>
            <w:u w:val="single"/>
            <w14:ligatures w14:val="none"/>
          </w:rPr>
          <w:t>ла</w:t>
        </w:r>
        <w:r w:rsidRPr="00A57524">
          <w:rPr>
            <w:rFonts w:ascii="Times New Roman" w:eastAsia="Calibri" w:hAnsi="Times New Roman" w:cs="Times New Roman"/>
            <w:b/>
            <w:bCs/>
            <w:noProof/>
            <w:color w:val="0000FF"/>
            <w:spacing w:val="-3"/>
            <w:kern w:val="32"/>
            <w:u w:val="single"/>
            <w14:ligatures w14:val="none"/>
          </w:rPr>
          <w:t>в</w:t>
        </w:r>
        <w:r w:rsidRPr="00A57524">
          <w:rPr>
            <w:rFonts w:ascii="Times New Roman" w:eastAsia="Calibri" w:hAnsi="Times New Roman" w:cs="Times New Roman"/>
            <w:b/>
            <w:bCs/>
            <w:noProof/>
            <w:color w:val="0000FF"/>
            <w:spacing w:val="1"/>
            <w:kern w:val="32"/>
            <w:u w:val="single"/>
            <w14:ligatures w14:val="none"/>
          </w:rPr>
          <w:t xml:space="preserve">а 1.    </w:t>
        </w:r>
        <w:r w:rsidRPr="00A57524">
          <w:rPr>
            <w:rFonts w:ascii="Times New Roman" w:eastAsia="Calibri" w:hAnsi="Times New Roman" w:cs="Times New Roman"/>
            <w:b/>
            <w:bCs/>
            <w:noProof/>
            <w:color w:val="0000FF"/>
            <w:spacing w:val="21"/>
            <w:kern w:val="32"/>
            <w:u w:val="single"/>
            <w14:ligatures w14:val="none"/>
          </w:rPr>
          <w:t xml:space="preserve"> </w:t>
        </w:r>
        <w:r w:rsidRPr="00A57524">
          <w:rPr>
            <w:rFonts w:ascii="Times New Roman" w:eastAsia="Calibri" w:hAnsi="Times New Roman" w:cs="Times New Roman"/>
            <w:b/>
            <w:bCs/>
            <w:noProof/>
            <w:color w:val="0000FF"/>
            <w:spacing w:val="1"/>
            <w:kern w:val="32"/>
            <w:u w:val="single"/>
            <w14:ligatures w14:val="none"/>
          </w:rPr>
          <w:t>По</w:t>
        </w:r>
        <w:r w:rsidRPr="00A57524">
          <w:rPr>
            <w:rFonts w:ascii="Times New Roman" w:eastAsia="Calibri" w:hAnsi="Times New Roman" w:cs="Times New Roman"/>
            <w:b/>
            <w:bCs/>
            <w:noProof/>
            <w:color w:val="0000FF"/>
            <w:spacing w:val="-6"/>
            <w:kern w:val="32"/>
            <w:u w:val="single"/>
            <w14:ligatures w14:val="none"/>
          </w:rPr>
          <w:t>к</w:t>
        </w:r>
        <w:r w:rsidRPr="00A57524">
          <w:rPr>
            <w:rFonts w:ascii="Times New Roman" w:eastAsia="Calibri" w:hAnsi="Times New Roman" w:cs="Times New Roman"/>
            <w:b/>
            <w:bCs/>
            <w:noProof/>
            <w:color w:val="0000FF"/>
            <w:spacing w:val="1"/>
            <w:kern w:val="32"/>
            <w:u w:val="single"/>
            <w14:ligatures w14:val="none"/>
          </w:rPr>
          <w:t>а</w:t>
        </w:r>
        <w:r w:rsidRPr="00A57524">
          <w:rPr>
            <w:rFonts w:ascii="Times New Roman" w:eastAsia="Calibri" w:hAnsi="Times New Roman" w:cs="Times New Roman"/>
            <w:b/>
            <w:bCs/>
            <w:noProof/>
            <w:color w:val="0000FF"/>
            <w:spacing w:val="-3"/>
            <w:kern w:val="32"/>
            <w:u w:val="single"/>
            <w14:ligatures w14:val="none"/>
          </w:rPr>
          <w:t>з</w:t>
        </w:r>
        <w:r w:rsidRPr="00A57524">
          <w:rPr>
            <w:rFonts w:ascii="Times New Roman" w:eastAsia="Calibri" w:hAnsi="Times New Roman" w:cs="Times New Roman"/>
            <w:b/>
            <w:bCs/>
            <w:noProof/>
            <w:color w:val="0000FF"/>
            <w:spacing w:val="-8"/>
            <w:kern w:val="32"/>
            <w:u w:val="single"/>
            <w14:ligatures w14:val="none"/>
          </w:rPr>
          <w:t>а</w:t>
        </w:r>
        <w:r w:rsidRPr="00A57524">
          <w:rPr>
            <w:rFonts w:ascii="Times New Roman" w:eastAsia="Calibri" w:hAnsi="Times New Roman" w:cs="Times New Roman"/>
            <w:b/>
            <w:bCs/>
            <w:noProof/>
            <w:color w:val="0000FF"/>
            <w:spacing w:val="1"/>
            <w:kern w:val="32"/>
            <w:u w:val="single"/>
            <w14:ligatures w14:val="none"/>
          </w:rPr>
          <w:t>тели</w:t>
        </w:r>
        <w:r w:rsidRPr="00A57524">
          <w:rPr>
            <w:rFonts w:ascii="Times New Roman" w:eastAsia="Calibri" w:hAnsi="Times New Roman" w:cs="Times New Roman"/>
            <w:b/>
            <w:bCs/>
            <w:noProof/>
            <w:color w:val="0000FF"/>
            <w:spacing w:val="44"/>
            <w:kern w:val="32"/>
            <w:u w:val="single"/>
            <w14:ligatures w14:val="none"/>
          </w:rPr>
          <w:t xml:space="preserve"> </w:t>
        </w:r>
        <w:r w:rsidRPr="00A57524">
          <w:rPr>
            <w:rFonts w:ascii="Times New Roman" w:eastAsia="Calibri" w:hAnsi="Times New Roman" w:cs="Times New Roman"/>
            <w:b/>
            <w:bCs/>
            <w:noProof/>
            <w:color w:val="0000FF"/>
            <w:spacing w:val="-1"/>
            <w:kern w:val="32"/>
            <w:u w:val="single"/>
            <w14:ligatures w14:val="none"/>
          </w:rPr>
          <w:t>существующего и перспективного</w:t>
        </w:r>
        <w:r w:rsidRPr="00A57524">
          <w:rPr>
            <w:rFonts w:ascii="Times New Roman" w:eastAsia="Calibri" w:hAnsi="Times New Roman" w:cs="Times New Roman"/>
            <w:b/>
            <w:bCs/>
            <w:noProof/>
            <w:color w:val="0000FF"/>
            <w:spacing w:val="48"/>
            <w:kern w:val="32"/>
            <w:u w:val="single"/>
            <w14:ligatures w14:val="none"/>
          </w:rPr>
          <w:t xml:space="preserve"> </w:t>
        </w:r>
        <w:r w:rsidRPr="00A57524">
          <w:rPr>
            <w:rFonts w:ascii="Times New Roman" w:eastAsia="Calibri" w:hAnsi="Times New Roman" w:cs="Times New Roman"/>
            <w:b/>
            <w:bCs/>
            <w:noProof/>
            <w:color w:val="0000FF"/>
            <w:spacing w:val="1"/>
            <w:kern w:val="32"/>
            <w:u w:val="single"/>
            <w14:ligatures w14:val="none"/>
          </w:rPr>
          <w:t>сп</w:t>
        </w:r>
        <w:r w:rsidRPr="00A57524">
          <w:rPr>
            <w:rFonts w:ascii="Times New Roman" w:eastAsia="Calibri" w:hAnsi="Times New Roman" w:cs="Times New Roman"/>
            <w:b/>
            <w:bCs/>
            <w:noProof/>
            <w:color w:val="0000FF"/>
            <w:spacing w:val="-1"/>
            <w:kern w:val="32"/>
            <w:u w:val="single"/>
            <w14:ligatures w14:val="none"/>
          </w:rPr>
          <w:t>р</w:t>
        </w:r>
        <w:r w:rsidRPr="00A57524">
          <w:rPr>
            <w:rFonts w:ascii="Times New Roman" w:eastAsia="Calibri" w:hAnsi="Times New Roman" w:cs="Times New Roman"/>
            <w:b/>
            <w:bCs/>
            <w:noProof/>
            <w:color w:val="0000FF"/>
            <w:spacing w:val="1"/>
            <w:kern w:val="32"/>
            <w:u w:val="single"/>
            <w14:ligatures w14:val="none"/>
          </w:rPr>
          <w:t>оса</w:t>
        </w:r>
        <w:r w:rsidRPr="00A57524">
          <w:rPr>
            <w:rFonts w:ascii="Times New Roman" w:eastAsia="Calibri" w:hAnsi="Times New Roman" w:cs="Times New Roman"/>
            <w:b/>
            <w:bCs/>
            <w:noProof/>
            <w:color w:val="0000FF"/>
            <w:spacing w:val="46"/>
            <w:kern w:val="32"/>
            <w:u w:val="single"/>
            <w14:ligatures w14:val="none"/>
          </w:rPr>
          <w:t xml:space="preserve"> </w:t>
        </w:r>
        <w:r w:rsidRPr="00A57524">
          <w:rPr>
            <w:rFonts w:ascii="Times New Roman" w:eastAsia="Calibri" w:hAnsi="Times New Roman" w:cs="Times New Roman"/>
            <w:b/>
            <w:bCs/>
            <w:noProof/>
            <w:color w:val="0000FF"/>
            <w:spacing w:val="-1"/>
            <w:kern w:val="32"/>
            <w:u w:val="single"/>
            <w14:ligatures w14:val="none"/>
          </w:rPr>
          <w:t>н</w:t>
        </w:r>
        <w:r w:rsidRPr="00A57524">
          <w:rPr>
            <w:rFonts w:ascii="Times New Roman" w:eastAsia="Calibri" w:hAnsi="Times New Roman" w:cs="Times New Roman"/>
            <w:b/>
            <w:bCs/>
            <w:noProof/>
            <w:color w:val="0000FF"/>
            <w:spacing w:val="1"/>
            <w:kern w:val="32"/>
            <w:u w:val="single"/>
            <w14:ligatures w14:val="none"/>
          </w:rPr>
          <w:t>а</w:t>
        </w:r>
        <w:r w:rsidRPr="00A57524">
          <w:rPr>
            <w:rFonts w:ascii="Times New Roman" w:eastAsia="Calibri" w:hAnsi="Times New Roman" w:cs="Times New Roman"/>
            <w:b/>
            <w:bCs/>
            <w:noProof/>
            <w:color w:val="0000FF"/>
            <w:spacing w:val="46"/>
            <w:kern w:val="32"/>
            <w:u w:val="single"/>
            <w14:ligatures w14:val="none"/>
          </w:rPr>
          <w:t xml:space="preserve"> </w:t>
        </w:r>
        <w:r w:rsidRPr="00A57524">
          <w:rPr>
            <w:rFonts w:ascii="Times New Roman" w:eastAsia="Calibri" w:hAnsi="Times New Roman" w:cs="Times New Roman"/>
            <w:b/>
            <w:bCs/>
            <w:noProof/>
            <w:color w:val="0000FF"/>
            <w:spacing w:val="1"/>
            <w:kern w:val="32"/>
            <w:u w:val="single"/>
            <w14:ligatures w14:val="none"/>
          </w:rPr>
          <w:t>теп</w:t>
        </w:r>
        <w:r w:rsidRPr="00A57524">
          <w:rPr>
            <w:rFonts w:ascii="Times New Roman" w:eastAsia="Calibri" w:hAnsi="Times New Roman" w:cs="Times New Roman"/>
            <w:b/>
            <w:bCs/>
            <w:noProof/>
            <w:color w:val="0000FF"/>
            <w:spacing w:val="-2"/>
            <w:kern w:val="32"/>
            <w:u w:val="single"/>
            <w14:ligatures w14:val="none"/>
          </w:rPr>
          <w:t>л</w:t>
        </w:r>
        <w:r w:rsidRPr="00A57524">
          <w:rPr>
            <w:rFonts w:ascii="Times New Roman" w:eastAsia="Calibri" w:hAnsi="Times New Roman" w:cs="Times New Roman"/>
            <w:b/>
            <w:bCs/>
            <w:noProof/>
            <w:color w:val="0000FF"/>
            <w:spacing w:val="-6"/>
            <w:kern w:val="32"/>
            <w:u w:val="single"/>
            <w14:ligatures w14:val="none"/>
          </w:rPr>
          <w:t>о</w:t>
        </w:r>
        <w:r w:rsidRPr="00A57524">
          <w:rPr>
            <w:rFonts w:ascii="Times New Roman" w:eastAsia="Calibri" w:hAnsi="Times New Roman" w:cs="Times New Roman"/>
            <w:b/>
            <w:bCs/>
            <w:noProof/>
            <w:color w:val="0000FF"/>
            <w:spacing w:val="-12"/>
            <w:kern w:val="32"/>
            <w:u w:val="single"/>
            <w14:ligatures w14:val="none"/>
          </w:rPr>
          <w:t>в</w:t>
        </w:r>
        <w:r w:rsidRPr="00A57524">
          <w:rPr>
            <w:rFonts w:ascii="Times New Roman" w:eastAsia="Calibri" w:hAnsi="Times New Roman" w:cs="Times New Roman"/>
            <w:b/>
            <w:bCs/>
            <w:noProof/>
            <w:color w:val="0000FF"/>
            <w:spacing w:val="1"/>
            <w:kern w:val="32"/>
            <w:u w:val="single"/>
            <w14:ligatures w14:val="none"/>
          </w:rPr>
          <w:t>ую</w:t>
        </w:r>
        <w:r w:rsidRPr="00A57524">
          <w:rPr>
            <w:rFonts w:ascii="Times New Roman" w:eastAsia="Calibri" w:hAnsi="Times New Roman" w:cs="Times New Roman"/>
            <w:b/>
            <w:bCs/>
            <w:noProof/>
            <w:color w:val="0000FF"/>
            <w:spacing w:val="46"/>
            <w:kern w:val="32"/>
            <w:u w:val="single"/>
            <w14:ligatures w14:val="none"/>
          </w:rPr>
          <w:t xml:space="preserve"> </w:t>
        </w:r>
        <w:r w:rsidRPr="00A57524">
          <w:rPr>
            <w:rFonts w:ascii="Times New Roman" w:eastAsia="Calibri" w:hAnsi="Times New Roman" w:cs="Times New Roman"/>
            <w:b/>
            <w:bCs/>
            <w:noProof/>
            <w:color w:val="0000FF"/>
            <w:spacing w:val="1"/>
            <w:kern w:val="32"/>
            <w:u w:val="single"/>
            <w14:ligatures w14:val="none"/>
          </w:rPr>
          <w:t>э</w:t>
        </w:r>
        <w:r w:rsidRPr="00A57524">
          <w:rPr>
            <w:rFonts w:ascii="Times New Roman" w:eastAsia="Calibri" w:hAnsi="Times New Roman" w:cs="Times New Roman"/>
            <w:b/>
            <w:bCs/>
            <w:noProof/>
            <w:color w:val="0000FF"/>
            <w:spacing w:val="-1"/>
            <w:kern w:val="32"/>
            <w:u w:val="single"/>
            <w14:ligatures w14:val="none"/>
          </w:rPr>
          <w:t>н</w:t>
        </w:r>
        <w:r w:rsidRPr="00A57524">
          <w:rPr>
            <w:rFonts w:ascii="Times New Roman" w:eastAsia="Calibri" w:hAnsi="Times New Roman" w:cs="Times New Roman"/>
            <w:b/>
            <w:bCs/>
            <w:noProof/>
            <w:color w:val="0000FF"/>
            <w:spacing w:val="1"/>
            <w:kern w:val="32"/>
            <w:u w:val="single"/>
            <w14:ligatures w14:val="none"/>
          </w:rPr>
          <w:t>ерг</w:t>
        </w:r>
        <w:r w:rsidRPr="00A57524">
          <w:rPr>
            <w:rFonts w:ascii="Times New Roman" w:eastAsia="Calibri" w:hAnsi="Times New Roman" w:cs="Times New Roman"/>
            <w:b/>
            <w:bCs/>
            <w:noProof/>
            <w:color w:val="0000FF"/>
            <w:spacing w:val="-1"/>
            <w:kern w:val="32"/>
            <w:u w:val="single"/>
            <w14:ligatures w14:val="none"/>
          </w:rPr>
          <w:t>и</w:t>
        </w:r>
        <w:r w:rsidRPr="00A57524">
          <w:rPr>
            <w:rFonts w:ascii="Times New Roman" w:eastAsia="Calibri" w:hAnsi="Times New Roman" w:cs="Times New Roman"/>
            <w:b/>
            <w:bCs/>
            <w:noProof/>
            <w:color w:val="0000FF"/>
            <w:spacing w:val="1"/>
            <w:kern w:val="32"/>
            <w:u w:val="single"/>
            <w14:ligatures w14:val="none"/>
          </w:rPr>
          <w:t>ю (</w:t>
        </w:r>
        <w:r w:rsidRPr="00A57524">
          <w:rPr>
            <w:rFonts w:ascii="Times New Roman" w:eastAsia="Calibri" w:hAnsi="Times New Roman" w:cs="Times New Roman"/>
            <w:b/>
            <w:bCs/>
            <w:noProof/>
            <w:color w:val="0000FF"/>
            <w:spacing w:val="-4"/>
            <w:kern w:val="32"/>
            <w:u w:val="single"/>
            <w14:ligatures w14:val="none"/>
          </w:rPr>
          <w:t>м</w:t>
        </w:r>
        <w:r w:rsidRPr="00A57524">
          <w:rPr>
            <w:rFonts w:ascii="Times New Roman" w:eastAsia="Calibri" w:hAnsi="Times New Roman" w:cs="Times New Roman"/>
            <w:b/>
            <w:bCs/>
            <w:noProof/>
            <w:color w:val="0000FF"/>
            <w:spacing w:val="1"/>
            <w:kern w:val="32"/>
            <w:u w:val="single"/>
            <w14:ligatures w14:val="none"/>
          </w:rPr>
          <w:t>о</w:t>
        </w:r>
        <w:r w:rsidRPr="00A57524">
          <w:rPr>
            <w:rFonts w:ascii="Times New Roman" w:eastAsia="Calibri" w:hAnsi="Times New Roman" w:cs="Times New Roman"/>
            <w:b/>
            <w:bCs/>
            <w:noProof/>
            <w:color w:val="0000FF"/>
            <w:spacing w:val="-2"/>
            <w:kern w:val="32"/>
            <w:u w:val="single"/>
            <w14:ligatures w14:val="none"/>
          </w:rPr>
          <w:t>щ</w:t>
        </w:r>
        <w:r w:rsidRPr="00A57524">
          <w:rPr>
            <w:rFonts w:ascii="Times New Roman" w:eastAsia="Calibri" w:hAnsi="Times New Roman" w:cs="Times New Roman"/>
            <w:b/>
            <w:bCs/>
            <w:noProof/>
            <w:color w:val="0000FF"/>
            <w:spacing w:val="-1"/>
            <w:kern w:val="32"/>
            <w:u w:val="single"/>
            <w14:ligatures w14:val="none"/>
          </w:rPr>
          <w:t>н</w:t>
        </w:r>
        <w:r w:rsidRPr="00A57524">
          <w:rPr>
            <w:rFonts w:ascii="Times New Roman" w:eastAsia="Calibri" w:hAnsi="Times New Roman" w:cs="Times New Roman"/>
            <w:b/>
            <w:bCs/>
            <w:noProof/>
            <w:color w:val="0000FF"/>
            <w:spacing w:val="1"/>
            <w:kern w:val="32"/>
            <w:u w:val="single"/>
            <w14:ligatures w14:val="none"/>
          </w:rPr>
          <w:t>о</w:t>
        </w:r>
        <w:r w:rsidRPr="00A57524">
          <w:rPr>
            <w:rFonts w:ascii="Times New Roman" w:eastAsia="Calibri" w:hAnsi="Times New Roman" w:cs="Times New Roman"/>
            <w:b/>
            <w:bCs/>
            <w:noProof/>
            <w:color w:val="0000FF"/>
            <w:spacing w:val="-2"/>
            <w:kern w:val="32"/>
            <w:u w:val="single"/>
            <w14:ligatures w14:val="none"/>
          </w:rPr>
          <w:t>с</w:t>
        </w:r>
        <w:r w:rsidRPr="00A57524">
          <w:rPr>
            <w:rFonts w:ascii="Times New Roman" w:eastAsia="Calibri" w:hAnsi="Times New Roman" w:cs="Times New Roman"/>
            <w:b/>
            <w:bCs/>
            <w:noProof/>
            <w:color w:val="0000FF"/>
            <w:spacing w:val="1"/>
            <w:kern w:val="32"/>
            <w:u w:val="single"/>
            <w14:ligatures w14:val="none"/>
          </w:rPr>
          <w:t>ть) и т</w:t>
        </w:r>
        <w:r w:rsidRPr="00A57524">
          <w:rPr>
            <w:rFonts w:ascii="Times New Roman" w:eastAsia="Calibri" w:hAnsi="Times New Roman" w:cs="Times New Roman"/>
            <w:b/>
            <w:bCs/>
            <w:noProof/>
            <w:color w:val="0000FF"/>
            <w:spacing w:val="-2"/>
            <w:kern w:val="32"/>
            <w:u w:val="single"/>
            <w14:ligatures w14:val="none"/>
          </w:rPr>
          <w:t>е</w:t>
        </w:r>
        <w:r w:rsidRPr="00A57524">
          <w:rPr>
            <w:rFonts w:ascii="Times New Roman" w:eastAsia="Calibri" w:hAnsi="Times New Roman" w:cs="Times New Roman"/>
            <w:b/>
            <w:bCs/>
            <w:noProof/>
            <w:color w:val="0000FF"/>
            <w:spacing w:val="-1"/>
            <w:kern w:val="32"/>
            <w:u w:val="single"/>
            <w14:ligatures w14:val="none"/>
          </w:rPr>
          <w:t>п</w:t>
        </w:r>
        <w:r w:rsidRPr="00A57524">
          <w:rPr>
            <w:rFonts w:ascii="Times New Roman" w:eastAsia="Calibri" w:hAnsi="Times New Roman" w:cs="Times New Roman"/>
            <w:b/>
            <w:bCs/>
            <w:noProof/>
            <w:color w:val="0000FF"/>
            <w:spacing w:val="1"/>
            <w:kern w:val="32"/>
            <w:u w:val="single"/>
            <w14:ligatures w14:val="none"/>
          </w:rPr>
          <w:t>ло</w:t>
        </w:r>
        <w:r w:rsidRPr="00A57524">
          <w:rPr>
            <w:rFonts w:ascii="Times New Roman" w:eastAsia="Calibri" w:hAnsi="Times New Roman" w:cs="Times New Roman"/>
            <w:b/>
            <w:bCs/>
            <w:noProof/>
            <w:color w:val="0000FF"/>
            <w:spacing w:val="-1"/>
            <w:kern w:val="32"/>
            <w:u w:val="single"/>
            <w14:ligatures w14:val="none"/>
          </w:rPr>
          <w:t>но</w:t>
        </w:r>
        <w:r w:rsidRPr="00A57524">
          <w:rPr>
            <w:rFonts w:ascii="Times New Roman" w:eastAsia="Calibri" w:hAnsi="Times New Roman" w:cs="Times New Roman"/>
            <w:b/>
            <w:bCs/>
            <w:noProof/>
            <w:color w:val="0000FF"/>
            <w:spacing w:val="1"/>
            <w:kern w:val="32"/>
            <w:u w:val="single"/>
            <w14:ligatures w14:val="none"/>
          </w:rPr>
          <w:t>сит</w:t>
        </w:r>
        <w:r w:rsidRPr="00A57524">
          <w:rPr>
            <w:rFonts w:ascii="Times New Roman" w:eastAsia="Calibri" w:hAnsi="Times New Roman" w:cs="Times New Roman"/>
            <w:b/>
            <w:bCs/>
            <w:noProof/>
            <w:color w:val="0000FF"/>
            <w:spacing w:val="-2"/>
            <w:kern w:val="32"/>
            <w:u w:val="single"/>
            <w14:ligatures w14:val="none"/>
          </w:rPr>
          <w:t>е</w:t>
        </w:r>
        <w:r w:rsidRPr="00A57524">
          <w:rPr>
            <w:rFonts w:ascii="Times New Roman" w:eastAsia="Calibri" w:hAnsi="Times New Roman" w:cs="Times New Roman"/>
            <w:b/>
            <w:bCs/>
            <w:noProof/>
            <w:color w:val="0000FF"/>
            <w:spacing w:val="1"/>
            <w:kern w:val="32"/>
            <w:u w:val="single"/>
            <w14:ligatures w14:val="none"/>
          </w:rPr>
          <w:t>ль</w:t>
        </w:r>
        <w:r w:rsidRPr="00A57524">
          <w:rPr>
            <w:rFonts w:ascii="Times New Roman" w:eastAsia="Calibri" w:hAnsi="Times New Roman" w:cs="Times New Roman"/>
            <w:b/>
            <w:bCs/>
            <w:noProof/>
            <w:color w:val="0000FF"/>
            <w:spacing w:val="3"/>
            <w:kern w:val="32"/>
            <w:u w:val="single"/>
            <w14:ligatures w14:val="none"/>
          </w:rPr>
          <w:t xml:space="preserve"> </w:t>
        </w:r>
        <w:r w:rsidRPr="00A57524">
          <w:rPr>
            <w:rFonts w:ascii="Times New Roman" w:eastAsia="Calibri" w:hAnsi="Times New Roman" w:cs="Times New Roman"/>
            <w:b/>
            <w:bCs/>
            <w:noProof/>
            <w:color w:val="0000FF"/>
            <w:spacing w:val="1"/>
            <w:kern w:val="32"/>
            <w:u w:val="single"/>
            <w14:ligatures w14:val="none"/>
          </w:rPr>
          <w:t xml:space="preserve">в </w:t>
        </w:r>
        <w:r w:rsidRPr="00A57524">
          <w:rPr>
            <w:rFonts w:ascii="Times New Roman" w:eastAsia="Calibri" w:hAnsi="Times New Roman" w:cs="Times New Roman"/>
            <w:b/>
            <w:bCs/>
            <w:noProof/>
            <w:color w:val="0000FF"/>
            <w:spacing w:val="-8"/>
            <w:kern w:val="32"/>
            <w:u w:val="single"/>
            <w14:ligatures w14:val="none"/>
          </w:rPr>
          <w:t>у</w:t>
        </w:r>
        <w:r w:rsidRPr="00A57524">
          <w:rPr>
            <w:rFonts w:ascii="Times New Roman" w:eastAsia="Calibri" w:hAnsi="Times New Roman" w:cs="Times New Roman"/>
            <w:b/>
            <w:bCs/>
            <w:noProof/>
            <w:color w:val="0000FF"/>
            <w:spacing w:val="1"/>
            <w:kern w:val="32"/>
            <w:u w:val="single"/>
            <w14:ligatures w14:val="none"/>
          </w:rPr>
          <w:t>с</w:t>
        </w:r>
        <w:r w:rsidRPr="00A57524">
          <w:rPr>
            <w:rFonts w:ascii="Times New Roman" w:eastAsia="Calibri" w:hAnsi="Times New Roman" w:cs="Times New Roman"/>
            <w:b/>
            <w:bCs/>
            <w:noProof/>
            <w:color w:val="0000FF"/>
            <w:spacing w:val="4"/>
            <w:kern w:val="32"/>
            <w:u w:val="single"/>
            <w14:ligatures w14:val="none"/>
          </w:rPr>
          <w:t>т</w:t>
        </w:r>
        <w:r w:rsidRPr="00A57524">
          <w:rPr>
            <w:rFonts w:ascii="Times New Roman" w:eastAsia="Calibri" w:hAnsi="Times New Roman" w:cs="Times New Roman"/>
            <w:b/>
            <w:bCs/>
            <w:noProof/>
            <w:color w:val="0000FF"/>
            <w:spacing w:val="1"/>
            <w:kern w:val="32"/>
            <w:u w:val="single"/>
            <w14:ligatures w14:val="none"/>
          </w:rPr>
          <w:t>а</w:t>
        </w:r>
        <w:r w:rsidRPr="00A57524">
          <w:rPr>
            <w:rFonts w:ascii="Times New Roman" w:eastAsia="Calibri" w:hAnsi="Times New Roman" w:cs="Times New Roman"/>
            <w:b/>
            <w:bCs/>
            <w:noProof/>
            <w:color w:val="0000FF"/>
            <w:spacing w:val="-1"/>
            <w:kern w:val="32"/>
            <w:u w:val="single"/>
            <w14:ligatures w14:val="none"/>
          </w:rPr>
          <w:t>н</w:t>
        </w:r>
        <w:r w:rsidRPr="00A57524">
          <w:rPr>
            <w:rFonts w:ascii="Times New Roman" w:eastAsia="Calibri" w:hAnsi="Times New Roman" w:cs="Times New Roman"/>
            <w:b/>
            <w:bCs/>
            <w:noProof/>
            <w:color w:val="0000FF"/>
            <w:spacing w:val="-6"/>
            <w:kern w:val="32"/>
            <w:u w:val="single"/>
            <w14:ligatures w14:val="none"/>
          </w:rPr>
          <w:t>о</w:t>
        </w:r>
        <w:r w:rsidRPr="00A57524">
          <w:rPr>
            <w:rFonts w:ascii="Times New Roman" w:eastAsia="Calibri" w:hAnsi="Times New Roman" w:cs="Times New Roman"/>
            <w:b/>
            <w:bCs/>
            <w:noProof/>
            <w:color w:val="0000FF"/>
            <w:spacing w:val="-8"/>
            <w:kern w:val="32"/>
            <w:u w:val="single"/>
            <w14:ligatures w14:val="none"/>
          </w:rPr>
          <w:t>в</w:t>
        </w:r>
        <w:r w:rsidRPr="00A57524">
          <w:rPr>
            <w:rFonts w:ascii="Times New Roman" w:eastAsia="Calibri" w:hAnsi="Times New Roman" w:cs="Times New Roman"/>
            <w:b/>
            <w:bCs/>
            <w:noProof/>
            <w:color w:val="0000FF"/>
            <w:spacing w:val="1"/>
            <w:kern w:val="32"/>
            <w:u w:val="single"/>
            <w14:ligatures w14:val="none"/>
          </w:rPr>
          <w:t>лен</w:t>
        </w:r>
        <w:r w:rsidRPr="00A57524">
          <w:rPr>
            <w:rFonts w:ascii="Times New Roman" w:eastAsia="Calibri" w:hAnsi="Times New Roman" w:cs="Times New Roman"/>
            <w:b/>
            <w:bCs/>
            <w:noProof/>
            <w:color w:val="0000FF"/>
            <w:spacing w:val="-2"/>
            <w:kern w:val="32"/>
            <w:u w:val="single"/>
            <w14:ligatures w14:val="none"/>
          </w:rPr>
          <w:t>н</w:t>
        </w:r>
        <w:r w:rsidRPr="00A57524">
          <w:rPr>
            <w:rFonts w:ascii="Times New Roman" w:eastAsia="Calibri" w:hAnsi="Times New Roman" w:cs="Times New Roman"/>
            <w:b/>
            <w:bCs/>
            <w:noProof/>
            <w:color w:val="0000FF"/>
            <w:spacing w:val="-1"/>
            <w:kern w:val="32"/>
            <w:u w:val="single"/>
            <w14:ligatures w14:val="none"/>
          </w:rPr>
          <w:t>ы</w:t>
        </w:r>
        <w:r w:rsidRPr="00A57524">
          <w:rPr>
            <w:rFonts w:ascii="Times New Roman" w:eastAsia="Calibri" w:hAnsi="Times New Roman" w:cs="Times New Roman"/>
            <w:b/>
            <w:bCs/>
            <w:noProof/>
            <w:color w:val="0000FF"/>
            <w:spacing w:val="1"/>
            <w:kern w:val="32"/>
            <w:u w:val="single"/>
            <w14:ligatures w14:val="none"/>
          </w:rPr>
          <w:t>х</w:t>
        </w:r>
        <w:r w:rsidRPr="00A57524">
          <w:rPr>
            <w:rFonts w:ascii="Times New Roman" w:eastAsia="Calibri" w:hAnsi="Times New Roman" w:cs="Times New Roman"/>
            <w:b/>
            <w:bCs/>
            <w:noProof/>
            <w:color w:val="0000FF"/>
            <w:spacing w:val="2"/>
            <w:kern w:val="32"/>
            <w:u w:val="single"/>
            <w14:ligatures w14:val="none"/>
          </w:rPr>
          <w:t xml:space="preserve"> </w:t>
        </w:r>
        <w:r w:rsidRPr="00A57524">
          <w:rPr>
            <w:rFonts w:ascii="Times New Roman" w:eastAsia="Calibri" w:hAnsi="Times New Roman" w:cs="Times New Roman"/>
            <w:b/>
            <w:bCs/>
            <w:noProof/>
            <w:color w:val="0000FF"/>
            <w:spacing w:val="1"/>
            <w:kern w:val="32"/>
            <w:u w:val="single"/>
            <w14:ligatures w14:val="none"/>
          </w:rPr>
          <w:t>гран</w:t>
        </w:r>
        <w:r w:rsidRPr="00A57524">
          <w:rPr>
            <w:rFonts w:ascii="Times New Roman" w:eastAsia="Calibri" w:hAnsi="Times New Roman" w:cs="Times New Roman"/>
            <w:b/>
            <w:bCs/>
            <w:noProof/>
            <w:color w:val="0000FF"/>
            <w:spacing w:val="-1"/>
            <w:kern w:val="32"/>
            <w:u w:val="single"/>
            <w14:ligatures w14:val="none"/>
          </w:rPr>
          <w:t>иц</w:t>
        </w:r>
        <w:r w:rsidRPr="00A57524">
          <w:rPr>
            <w:rFonts w:ascii="Times New Roman" w:eastAsia="Calibri" w:hAnsi="Times New Roman" w:cs="Times New Roman"/>
            <w:b/>
            <w:bCs/>
            <w:noProof/>
            <w:color w:val="0000FF"/>
            <w:spacing w:val="1"/>
            <w:kern w:val="32"/>
            <w:u w:val="single"/>
            <w14:ligatures w14:val="none"/>
          </w:rPr>
          <w:t>ах</w:t>
        </w:r>
        <w:r w:rsidRPr="00A57524">
          <w:rPr>
            <w:rFonts w:ascii="Times New Roman" w:eastAsia="Calibri" w:hAnsi="Times New Roman" w:cs="Times New Roman"/>
            <w:b/>
            <w:bCs/>
            <w:noProof/>
            <w:color w:val="0000FF"/>
            <w:spacing w:val="2"/>
            <w:kern w:val="32"/>
            <w:u w:val="single"/>
            <w14:ligatures w14:val="none"/>
          </w:rPr>
          <w:t xml:space="preserve"> </w:t>
        </w:r>
        <w:r w:rsidRPr="00A57524">
          <w:rPr>
            <w:rFonts w:ascii="Times New Roman" w:eastAsia="Calibri" w:hAnsi="Times New Roman" w:cs="Times New Roman"/>
            <w:b/>
            <w:bCs/>
            <w:noProof/>
            <w:color w:val="0000FF"/>
            <w:spacing w:val="-1"/>
            <w:kern w:val="32"/>
            <w:u w:val="single"/>
            <w14:ligatures w14:val="none"/>
          </w:rPr>
          <w:t>т</w:t>
        </w:r>
        <w:r w:rsidRPr="00A57524">
          <w:rPr>
            <w:rFonts w:ascii="Times New Roman" w:eastAsia="Calibri" w:hAnsi="Times New Roman" w:cs="Times New Roman"/>
            <w:b/>
            <w:bCs/>
            <w:noProof/>
            <w:color w:val="0000FF"/>
            <w:spacing w:val="1"/>
            <w:kern w:val="32"/>
            <w:u w:val="single"/>
            <w14:ligatures w14:val="none"/>
          </w:rPr>
          <w:t>ерр</w:t>
        </w:r>
        <w:r w:rsidRPr="00A57524">
          <w:rPr>
            <w:rFonts w:ascii="Times New Roman" w:eastAsia="Calibri" w:hAnsi="Times New Roman" w:cs="Times New Roman"/>
            <w:b/>
            <w:bCs/>
            <w:noProof/>
            <w:color w:val="0000FF"/>
            <w:spacing w:val="-1"/>
            <w:kern w:val="32"/>
            <w:u w:val="single"/>
            <w14:ligatures w14:val="none"/>
          </w:rPr>
          <w:t>и</w:t>
        </w:r>
        <w:r w:rsidRPr="00A57524">
          <w:rPr>
            <w:rFonts w:ascii="Times New Roman" w:eastAsia="Calibri" w:hAnsi="Times New Roman" w:cs="Times New Roman"/>
            <w:b/>
            <w:bCs/>
            <w:noProof/>
            <w:color w:val="0000FF"/>
            <w:spacing w:val="-6"/>
            <w:kern w:val="32"/>
            <w:u w:val="single"/>
            <w14:ligatures w14:val="none"/>
          </w:rPr>
          <w:t>т</w:t>
        </w:r>
        <w:r w:rsidRPr="00A57524">
          <w:rPr>
            <w:rFonts w:ascii="Times New Roman" w:eastAsia="Calibri" w:hAnsi="Times New Roman" w:cs="Times New Roman"/>
            <w:b/>
            <w:bCs/>
            <w:noProof/>
            <w:color w:val="0000FF"/>
            <w:spacing w:val="1"/>
            <w:kern w:val="32"/>
            <w:u w:val="single"/>
            <w14:ligatures w14:val="none"/>
          </w:rPr>
          <w:t>о</w:t>
        </w:r>
        <w:r w:rsidRPr="00A57524">
          <w:rPr>
            <w:rFonts w:ascii="Times New Roman" w:eastAsia="Calibri" w:hAnsi="Times New Roman" w:cs="Times New Roman"/>
            <w:b/>
            <w:bCs/>
            <w:noProof/>
            <w:color w:val="0000FF"/>
            <w:spacing w:val="-3"/>
            <w:kern w:val="32"/>
            <w:u w:val="single"/>
            <w14:ligatures w14:val="none"/>
          </w:rPr>
          <w:t>р</w:t>
        </w:r>
        <w:r w:rsidRPr="00A57524">
          <w:rPr>
            <w:rFonts w:ascii="Times New Roman" w:eastAsia="Calibri" w:hAnsi="Times New Roman" w:cs="Times New Roman"/>
            <w:b/>
            <w:bCs/>
            <w:noProof/>
            <w:color w:val="0000FF"/>
            <w:spacing w:val="-1"/>
            <w:kern w:val="32"/>
            <w:u w:val="single"/>
            <w14:ligatures w14:val="none"/>
          </w:rPr>
          <w:t>и</w:t>
        </w:r>
        <w:r w:rsidRPr="00A57524">
          <w:rPr>
            <w:rFonts w:ascii="Times New Roman" w:eastAsia="Calibri" w:hAnsi="Times New Roman" w:cs="Times New Roman"/>
            <w:b/>
            <w:bCs/>
            <w:noProof/>
            <w:color w:val="0000FF"/>
            <w:spacing w:val="1"/>
            <w:kern w:val="32"/>
            <w:u w:val="single"/>
            <w14:ligatures w14:val="none"/>
          </w:rPr>
          <w:t>и поселения</w:t>
        </w:r>
        <w:r w:rsidRPr="00A57524">
          <w:rPr>
            <w:rFonts w:ascii="Times New Roman" w:eastAsia="Calibri" w:hAnsi="Times New Roman" w:cs="Times New Roman"/>
            <w:b/>
            <w:bCs/>
            <w:noProof/>
            <w:webHidden/>
            <w:spacing w:val="1"/>
            <w:kern w:val="32"/>
            <w14:ligatures w14:val="none"/>
          </w:rPr>
          <w:tab/>
        </w:r>
        <w:r w:rsidRPr="00A57524">
          <w:rPr>
            <w:rFonts w:ascii="Times New Roman" w:eastAsia="Calibri" w:hAnsi="Times New Roman" w:cs="Times New Roman"/>
            <w:b/>
            <w:bCs/>
            <w:noProof/>
            <w:webHidden/>
            <w:spacing w:val="1"/>
            <w:kern w:val="32"/>
            <w14:ligatures w14:val="none"/>
          </w:rPr>
          <w:fldChar w:fldCharType="begin"/>
        </w:r>
        <w:r w:rsidRPr="00A57524">
          <w:rPr>
            <w:rFonts w:ascii="Times New Roman" w:eastAsia="Calibri" w:hAnsi="Times New Roman" w:cs="Times New Roman"/>
            <w:b/>
            <w:bCs/>
            <w:noProof/>
            <w:webHidden/>
            <w:spacing w:val="1"/>
            <w:kern w:val="32"/>
            <w14:ligatures w14:val="none"/>
          </w:rPr>
          <w:instrText xml:space="preserve"> PAGEREF _Toc33180925 \h </w:instrText>
        </w:r>
        <w:r w:rsidRPr="00A57524">
          <w:rPr>
            <w:rFonts w:ascii="Times New Roman" w:eastAsia="Calibri" w:hAnsi="Times New Roman" w:cs="Times New Roman"/>
            <w:b/>
            <w:bCs/>
            <w:noProof/>
            <w:webHidden/>
            <w:spacing w:val="1"/>
            <w:kern w:val="32"/>
            <w14:ligatures w14:val="none"/>
          </w:rPr>
        </w:r>
        <w:r w:rsidRPr="00A57524">
          <w:rPr>
            <w:rFonts w:ascii="Times New Roman" w:eastAsia="Calibri" w:hAnsi="Times New Roman" w:cs="Times New Roman"/>
            <w:b/>
            <w:bCs/>
            <w:noProof/>
            <w:webHidden/>
            <w:spacing w:val="1"/>
            <w:kern w:val="32"/>
            <w14:ligatures w14:val="none"/>
          </w:rPr>
          <w:fldChar w:fldCharType="separate"/>
        </w:r>
        <w:r w:rsidR="00FE5365">
          <w:rPr>
            <w:rFonts w:ascii="Times New Roman" w:eastAsia="Calibri" w:hAnsi="Times New Roman" w:cs="Times New Roman"/>
            <w:b/>
            <w:bCs/>
            <w:noProof/>
            <w:webHidden/>
            <w:spacing w:val="1"/>
            <w:kern w:val="32"/>
            <w14:ligatures w14:val="none"/>
          </w:rPr>
          <w:t>10</w:t>
        </w:r>
        <w:r w:rsidRPr="00A57524">
          <w:rPr>
            <w:rFonts w:ascii="Times New Roman" w:eastAsia="Calibri" w:hAnsi="Times New Roman" w:cs="Times New Roman"/>
            <w:b/>
            <w:bCs/>
            <w:noProof/>
            <w:webHidden/>
            <w:spacing w:val="1"/>
            <w:kern w:val="32"/>
            <w14:ligatures w14:val="none"/>
          </w:rPr>
          <w:fldChar w:fldCharType="end"/>
        </w:r>
      </w:hyperlink>
    </w:p>
    <w:p w14:paraId="46ADBAE9" w14:textId="761801F4" w:rsidR="00A57524" w:rsidRPr="00A57524" w:rsidRDefault="00000000" w:rsidP="00A57524">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26" w:history="1">
        <w:r w:rsidR="00A57524" w:rsidRPr="00A57524">
          <w:rPr>
            <w:rFonts w:ascii="Times New Roman" w:eastAsia="Calibri" w:hAnsi="Times New Roman" w:cs="Times New Roman"/>
            <w:noProof/>
            <w:color w:val="0000FF"/>
            <w:kern w:val="0"/>
            <w:u w:val="single"/>
            <w14:ligatures w14:val="none"/>
          </w:rPr>
          <w:t xml:space="preserve">1.1.   </w:t>
        </w:r>
        <w:r w:rsidR="00A57524" w:rsidRPr="00A57524">
          <w:rPr>
            <w:rFonts w:ascii="Times New Roman" w:eastAsia="Calibri" w:hAnsi="Times New Roman" w:cs="Times New Roman"/>
            <w:noProof/>
            <w:color w:val="0000FF"/>
            <w:spacing w:val="58"/>
            <w:kern w:val="0"/>
            <w:u w:val="single"/>
            <w14:ligatures w14:val="none"/>
          </w:rPr>
          <w:t xml:space="preserve"> </w:t>
        </w:r>
        <w:r w:rsidR="00A57524" w:rsidRPr="00A57524">
          <w:rPr>
            <w:rFonts w:ascii="Times New Roman" w:eastAsia="Calibri" w:hAnsi="Times New Roman" w:cs="Times New Roman"/>
            <w:noProof/>
            <w:color w:val="0000FF"/>
            <w:kern w:val="0"/>
            <w:u w:val="single"/>
            <w14:ligatures w14:val="none"/>
          </w:rPr>
          <w:t>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на каждый год первого 5-летнего периода и на последующие 5-летние периоды (далее этапы)</w:t>
        </w:r>
        <w:r w:rsidR="00A57524" w:rsidRPr="00A57524">
          <w:rPr>
            <w:rFonts w:ascii="Times New Roman" w:eastAsia="Calibri" w:hAnsi="Times New Roman" w:cs="Times New Roman"/>
            <w:noProof/>
            <w:webHidden/>
            <w:kern w:val="0"/>
            <w14:ligatures w14:val="none"/>
          </w:rPr>
          <w:tab/>
        </w:r>
        <w:r w:rsidR="00A57524" w:rsidRPr="00A57524">
          <w:rPr>
            <w:rFonts w:ascii="Times New Roman" w:eastAsia="Calibri" w:hAnsi="Times New Roman" w:cs="Times New Roman"/>
            <w:noProof/>
            <w:webHidden/>
            <w:kern w:val="0"/>
            <w14:ligatures w14:val="none"/>
          </w:rPr>
          <w:fldChar w:fldCharType="begin"/>
        </w:r>
        <w:r w:rsidR="00A57524" w:rsidRPr="00A57524">
          <w:rPr>
            <w:rFonts w:ascii="Times New Roman" w:eastAsia="Calibri" w:hAnsi="Times New Roman" w:cs="Times New Roman"/>
            <w:noProof/>
            <w:webHidden/>
            <w:kern w:val="0"/>
            <w14:ligatures w14:val="none"/>
          </w:rPr>
          <w:instrText xml:space="preserve"> PAGEREF _Toc33180926 \h </w:instrText>
        </w:r>
        <w:r w:rsidR="00A57524" w:rsidRPr="00A57524">
          <w:rPr>
            <w:rFonts w:ascii="Times New Roman" w:eastAsia="Calibri" w:hAnsi="Times New Roman" w:cs="Times New Roman"/>
            <w:noProof/>
            <w:webHidden/>
            <w:kern w:val="0"/>
            <w14:ligatures w14:val="none"/>
          </w:rPr>
        </w:r>
        <w:r w:rsidR="00A57524" w:rsidRPr="00A57524">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10</w:t>
        </w:r>
        <w:r w:rsidR="00A57524" w:rsidRPr="00A57524">
          <w:rPr>
            <w:rFonts w:ascii="Times New Roman" w:eastAsia="Calibri" w:hAnsi="Times New Roman" w:cs="Times New Roman"/>
            <w:noProof/>
            <w:webHidden/>
            <w:kern w:val="0"/>
            <w14:ligatures w14:val="none"/>
          </w:rPr>
          <w:fldChar w:fldCharType="end"/>
        </w:r>
      </w:hyperlink>
    </w:p>
    <w:p w14:paraId="11E84C26" w14:textId="063B9F34" w:rsidR="00A57524" w:rsidRPr="00A57524" w:rsidRDefault="00000000" w:rsidP="00A57524">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27" w:history="1">
        <w:r w:rsidR="00A57524" w:rsidRPr="00A57524">
          <w:rPr>
            <w:rFonts w:ascii="Times New Roman" w:eastAsia="Calibri" w:hAnsi="Times New Roman" w:cs="Times New Roman"/>
            <w:noProof/>
            <w:color w:val="0000FF"/>
            <w:kern w:val="0"/>
            <w:u w:val="single"/>
            <w14:ligatures w14:val="none"/>
          </w:rPr>
          <w:t>1.2.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r w:rsidR="00A57524" w:rsidRPr="00A57524">
          <w:rPr>
            <w:rFonts w:ascii="Times New Roman" w:eastAsia="Calibri" w:hAnsi="Times New Roman" w:cs="Times New Roman"/>
            <w:noProof/>
            <w:webHidden/>
            <w:kern w:val="0"/>
            <w14:ligatures w14:val="none"/>
          </w:rPr>
          <w:tab/>
        </w:r>
        <w:r w:rsidR="00A57524" w:rsidRPr="00A57524">
          <w:rPr>
            <w:rFonts w:ascii="Times New Roman" w:eastAsia="Calibri" w:hAnsi="Times New Roman" w:cs="Times New Roman"/>
            <w:noProof/>
            <w:webHidden/>
            <w:kern w:val="0"/>
            <w14:ligatures w14:val="none"/>
          </w:rPr>
          <w:fldChar w:fldCharType="begin"/>
        </w:r>
        <w:r w:rsidR="00A57524" w:rsidRPr="00A57524">
          <w:rPr>
            <w:rFonts w:ascii="Times New Roman" w:eastAsia="Calibri" w:hAnsi="Times New Roman" w:cs="Times New Roman"/>
            <w:noProof/>
            <w:webHidden/>
            <w:kern w:val="0"/>
            <w14:ligatures w14:val="none"/>
          </w:rPr>
          <w:instrText xml:space="preserve"> PAGEREF _Toc33180927 \h </w:instrText>
        </w:r>
        <w:r w:rsidR="00A57524" w:rsidRPr="00A57524">
          <w:rPr>
            <w:rFonts w:ascii="Times New Roman" w:eastAsia="Calibri" w:hAnsi="Times New Roman" w:cs="Times New Roman"/>
            <w:noProof/>
            <w:webHidden/>
            <w:kern w:val="0"/>
            <w14:ligatures w14:val="none"/>
          </w:rPr>
        </w:r>
        <w:r w:rsidR="00A57524" w:rsidRPr="00A57524">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10</w:t>
        </w:r>
        <w:r w:rsidR="00A57524" w:rsidRPr="00A57524">
          <w:rPr>
            <w:rFonts w:ascii="Times New Roman" w:eastAsia="Calibri" w:hAnsi="Times New Roman" w:cs="Times New Roman"/>
            <w:noProof/>
            <w:webHidden/>
            <w:kern w:val="0"/>
            <w14:ligatures w14:val="none"/>
          </w:rPr>
          <w:fldChar w:fldCharType="end"/>
        </w:r>
      </w:hyperlink>
    </w:p>
    <w:p w14:paraId="17BDF692" w14:textId="08EEC83E" w:rsidR="00A57524" w:rsidRPr="00A57524" w:rsidRDefault="00000000" w:rsidP="00A57524">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28" w:history="1">
        <w:r w:rsidR="00A57524" w:rsidRPr="00A57524">
          <w:rPr>
            <w:rFonts w:ascii="Times New Roman" w:eastAsia="Calibri" w:hAnsi="Times New Roman" w:cs="Times New Roman"/>
            <w:noProof/>
            <w:color w:val="0000FF"/>
            <w:kern w:val="0"/>
            <w:u w:val="single"/>
            <w14:ligatures w14:val="none"/>
          </w:rPr>
          <w:t>1.3.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00A57524" w:rsidRPr="00A57524">
          <w:rPr>
            <w:rFonts w:ascii="Times New Roman" w:eastAsia="Calibri" w:hAnsi="Times New Roman" w:cs="Times New Roman"/>
            <w:noProof/>
            <w:webHidden/>
            <w:kern w:val="0"/>
            <w14:ligatures w14:val="none"/>
          </w:rPr>
          <w:tab/>
        </w:r>
        <w:r w:rsidR="00A57524" w:rsidRPr="00A57524">
          <w:rPr>
            <w:rFonts w:ascii="Times New Roman" w:eastAsia="Calibri" w:hAnsi="Times New Roman" w:cs="Times New Roman"/>
            <w:noProof/>
            <w:webHidden/>
            <w:kern w:val="0"/>
            <w14:ligatures w14:val="none"/>
          </w:rPr>
          <w:fldChar w:fldCharType="begin"/>
        </w:r>
        <w:r w:rsidR="00A57524" w:rsidRPr="00A57524">
          <w:rPr>
            <w:rFonts w:ascii="Times New Roman" w:eastAsia="Calibri" w:hAnsi="Times New Roman" w:cs="Times New Roman"/>
            <w:noProof/>
            <w:webHidden/>
            <w:kern w:val="0"/>
            <w14:ligatures w14:val="none"/>
          </w:rPr>
          <w:instrText xml:space="preserve"> PAGEREF _Toc33180928 \h </w:instrText>
        </w:r>
        <w:r w:rsidR="00A57524" w:rsidRPr="00A57524">
          <w:rPr>
            <w:rFonts w:ascii="Times New Roman" w:eastAsia="Calibri" w:hAnsi="Times New Roman" w:cs="Times New Roman"/>
            <w:noProof/>
            <w:webHidden/>
            <w:kern w:val="0"/>
            <w14:ligatures w14:val="none"/>
          </w:rPr>
        </w:r>
        <w:r w:rsidR="00A57524" w:rsidRPr="00A57524">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14</w:t>
        </w:r>
        <w:r w:rsidR="00A57524" w:rsidRPr="00A57524">
          <w:rPr>
            <w:rFonts w:ascii="Times New Roman" w:eastAsia="Calibri" w:hAnsi="Times New Roman" w:cs="Times New Roman"/>
            <w:noProof/>
            <w:webHidden/>
            <w:kern w:val="0"/>
            <w14:ligatures w14:val="none"/>
          </w:rPr>
          <w:fldChar w:fldCharType="end"/>
        </w:r>
      </w:hyperlink>
    </w:p>
    <w:p w14:paraId="6DA8EB52" w14:textId="3C4E2F3F" w:rsidR="00A57524" w:rsidRPr="00A57524" w:rsidRDefault="00000000" w:rsidP="00A57524">
      <w:pPr>
        <w:tabs>
          <w:tab w:val="right" w:leader="dot" w:pos="9850"/>
        </w:tabs>
        <w:spacing w:after="200" w:line="276" w:lineRule="auto"/>
        <w:rPr>
          <w:rFonts w:ascii="Calibri" w:eastAsia="Times New Roman" w:hAnsi="Calibri" w:cs="Times New Roman"/>
          <w:b/>
          <w:bCs/>
          <w:noProof/>
          <w:spacing w:val="1"/>
          <w:kern w:val="32"/>
          <w:lang w:eastAsia="ru-RU"/>
          <w14:ligatures w14:val="none"/>
        </w:rPr>
      </w:pPr>
      <w:hyperlink w:anchor="_Toc33180929" w:history="1">
        <w:r w:rsidR="00A57524" w:rsidRPr="00A57524">
          <w:rPr>
            <w:rFonts w:ascii="Times New Roman" w:eastAsia="Calibri" w:hAnsi="Times New Roman" w:cs="Times New Roman"/>
            <w:b/>
            <w:bCs/>
            <w:noProof/>
            <w:color w:val="0000FF"/>
            <w:spacing w:val="-1"/>
            <w:kern w:val="32"/>
            <w:u w:val="single"/>
            <w14:ligatures w14:val="none"/>
          </w:rPr>
          <w:t>Г</w:t>
        </w:r>
        <w:r w:rsidR="00A57524" w:rsidRPr="00A57524">
          <w:rPr>
            <w:rFonts w:ascii="Times New Roman" w:eastAsia="Calibri" w:hAnsi="Times New Roman" w:cs="Times New Roman"/>
            <w:b/>
            <w:bCs/>
            <w:noProof/>
            <w:color w:val="0000FF"/>
            <w:spacing w:val="1"/>
            <w:kern w:val="32"/>
            <w:u w:val="single"/>
            <w14:ligatures w14:val="none"/>
          </w:rPr>
          <w:t>ла</w:t>
        </w:r>
        <w:r w:rsidR="00A57524" w:rsidRPr="00A57524">
          <w:rPr>
            <w:rFonts w:ascii="Times New Roman" w:eastAsia="Calibri" w:hAnsi="Times New Roman" w:cs="Times New Roman"/>
            <w:b/>
            <w:bCs/>
            <w:noProof/>
            <w:color w:val="0000FF"/>
            <w:spacing w:val="-3"/>
            <w:kern w:val="32"/>
            <w:u w:val="single"/>
            <w14:ligatures w14:val="none"/>
          </w:rPr>
          <w:t>в</w:t>
        </w:r>
        <w:r w:rsidR="00A57524" w:rsidRPr="00A57524">
          <w:rPr>
            <w:rFonts w:ascii="Times New Roman" w:eastAsia="Calibri" w:hAnsi="Times New Roman" w:cs="Times New Roman"/>
            <w:b/>
            <w:bCs/>
            <w:noProof/>
            <w:color w:val="0000FF"/>
            <w:spacing w:val="1"/>
            <w:kern w:val="32"/>
            <w:u w:val="single"/>
            <w14:ligatures w14:val="none"/>
          </w:rPr>
          <w:t>а 2. Перс</w:t>
        </w:r>
        <w:r w:rsidR="00A57524" w:rsidRPr="00A57524">
          <w:rPr>
            <w:rFonts w:ascii="Times New Roman" w:eastAsia="Calibri" w:hAnsi="Times New Roman" w:cs="Times New Roman"/>
            <w:b/>
            <w:bCs/>
            <w:noProof/>
            <w:color w:val="0000FF"/>
            <w:spacing w:val="-1"/>
            <w:kern w:val="32"/>
            <w:u w:val="single"/>
            <w14:ligatures w14:val="none"/>
          </w:rPr>
          <w:t>п</w:t>
        </w:r>
        <w:r w:rsidR="00A57524" w:rsidRPr="00A57524">
          <w:rPr>
            <w:rFonts w:ascii="Times New Roman" w:eastAsia="Calibri" w:hAnsi="Times New Roman" w:cs="Times New Roman"/>
            <w:b/>
            <w:bCs/>
            <w:noProof/>
            <w:color w:val="0000FF"/>
            <w:spacing w:val="1"/>
            <w:kern w:val="32"/>
            <w:u w:val="single"/>
            <w14:ligatures w14:val="none"/>
          </w:rPr>
          <w:t>екти</w:t>
        </w:r>
        <w:r w:rsidR="00A57524" w:rsidRPr="00A57524">
          <w:rPr>
            <w:rFonts w:ascii="Times New Roman" w:eastAsia="Calibri" w:hAnsi="Times New Roman" w:cs="Times New Roman"/>
            <w:b/>
            <w:bCs/>
            <w:noProof/>
            <w:color w:val="0000FF"/>
            <w:spacing w:val="-1"/>
            <w:kern w:val="32"/>
            <w:u w:val="single"/>
            <w14:ligatures w14:val="none"/>
          </w:rPr>
          <w:t>вны</w:t>
        </w:r>
        <w:r w:rsidR="00A57524" w:rsidRPr="00A57524">
          <w:rPr>
            <w:rFonts w:ascii="Times New Roman" w:eastAsia="Calibri" w:hAnsi="Times New Roman" w:cs="Times New Roman"/>
            <w:b/>
            <w:bCs/>
            <w:noProof/>
            <w:color w:val="0000FF"/>
            <w:spacing w:val="1"/>
            <w:kern w:val="32"/>
            <w:u w:val="single"/>
            <w14:ligatures w14:val="none"/>
          </w:rPr>
          <w:t>е</w:t>
        </w:r>
        <w:r w:rsidR="00A57524" w:rsidRPr="00A57524">
          <w:rPr>
            <w:rFonts w:ascii="Times New Roman" w:eastAsia="Calibri" w:hAnsi="Times New Roman" w:cs="Times New Roman"/>
            <w:b/>
            <w:bCs/>
            <w:noProof/>
            <w:color w:val="0000FF"/>
            <w:spacing w:val="47"/>
            <w:kern w:val="32"/>
            <w:u w:val="single"/>
            <w14:ligatures w14:val="none"/>
          </w:rPr>
          <w:t xml:space="preserve"> </w:t>
        </w:r>
        <w:r w:rsidR="00A57524" w:rsidRPr="00A57524">
          <w:rPr>
            <w:rFonts w:ascii="Times New Roman" w:eastAsia="Calibri" w:hAnsi="Times New Roman" w:cs="Times New Roman"/>
            <w:b/>
            <w:bCs/>
            <w:noProof/>
            <w:color w:val="0000FF"/>
            <w:spacing w:val="1"/>
            <w:kern w:val="32"/>
            <w:u w:val="single"/>
            <w14:ligatures w14:val="none"/>
          </w:rPr>
          <w:t>бала</w:t>
        </w:r>
        <w:r w:rsidR="00A57524" w:rsidRPr="00A57524">
          <w:rPr>
            <w:rFonts w:ascii="Times New Roman" w:eastAsia="Calibri" w:hAnsi="Times New Roman" w:cs="Times New Roman"/>
            <w:b/>
            <w:bCs/>
            <w:noProof/>
            <w:color w:val="0000FF"/>
            <w:spacing w:val="-1"/>
            <w:kern w:val="32"/>
            <w:u w:val="single"/>
            <w14:ligatures w14:val="none"/>
          </w:rPr>
          <w:t>н</w:t>
        </w:r>
        <w:r w:rsidR="00A57524" w:rsidRPr="00A57524">
          <w:rPr>
            <w:rFonts w:ascii="Times New Roman" w:eastAsia="Calibri" w:hAnsi="Times New Roman" w:cs="Times New Roman"/>
            <w:b/>
            <w:bCs/>
            <w:noProof/>
            <w:color w:val="0000FF"/>
            <w:spacing w:val="1"/>
            <w:kern w:val="32"/>
            <w:u w:val="single"/>
            <w14:ligatures w14:val="none"/>
          </w:rPr>
          <w:t>сы</w:t>
        </w:r>
        <w:r w:rsidR="00A57524" w:rsidRPr="00A57524">
          <w:rPr>
            <w:rFonts w:ascii="Times New Roman" w:eastAsia="Calibri" w:hAnsi="Times New Roman" w:cs="Times New Roman"/>
            <w:b/>
            <w:bCs/>
            <w:noProof/>
            <w:color w:val="0000FF"/>
            <w:spacing w:val="47"/>
            <w:kern w:val="32"/>
            <w:u w:val="single"/>
            <w14:ligatures w14:val="none"/>
          </w:rPr>
          <w:t xml:space="preserve"> </w:t>
        </w:r>
        <w:r w:rsidR="00A57524" w:rsidRPr="00A57524">
          <w:rPr>
            <w:rFonts w:ascii="Times New Roman" w:eastAsia="Calibri" w:hAnsi="Times New Roman" w:cs="Times New Roman"/>
            <w:b/>
            <w:bCs/>
            <w:noProof/>
            <w:color w:val="0000FF"/>
            <w:spacing w:val="1"/>
            <w:kern w:val="32"/>
            <w:u w:val="single"/>
            <w14:ligatures w14:val="none"/>
          </w:rPr>
          <w:t>располагаемой тепловой</w:t>
        </w:r>
        <w:r w:rsidR="00A57524" w:rsidRPr="00A57524">
          <w:rPr>
            <w:rFonts w:ascii="Times New Roman" w:eastAsia="Calibri" w:hAnsi="Times New Roman" w:cs="Times New Roman"/>
            <w:b/>
            <w:bCs/>
            <w:noProof/>
            <w:color w:val="0000FF"/>
            <w:spacing w:val="49"/>
            <w:kern w:val="32"/>
            <w:u w:val="single"/>
            <w14:ligatures w14:val="none"/>
          </w:rPr>
          <w:t xml:space="preserve"> </w:t>
        </w:r>
        <w:r w:rsidR="00A57524" w:rsidRPr="00A57524">
          <w:rPr>
            <w:rFonts w:ascii="Times New Roman" w:eastAsia="Calibri" w:hAnsi="Times New Roman" w:cs="Times New Roman"/>
            <w:b/>
            <w:bCs/>
            <w:noProof/>
            <w:color w:val="0000FF"/>
            <w:spacing w:val="-6"/>
            <w:kern w:val="32"/>
            <w:u w:val="single"/>
            <w14:ligatures w14:val="none"/>
          </w:rPr>
          <w:t>м</w:t>
        </w:r>
        <w:r w:rsidR="00A57524" w:rsidRPr="00A57524">
          <w:rPr>
            <w:rFonts w:ascii="Times New Roman" w:eastAsia="Calibri" w:hAnsi="Times New Roman" w:cs="Times New Roman"/>
            <w:b/>
            <w:bCs/>
            <w:noProof/>
            <w:color w:val="0000FF"/>
            <w:spacing w:val="1"/>
            <w:kern w:val="32"/>
            <w:u w:val="single"/>
            <w14:ligatures w14:val="none"/>
          </w:rPr>
          <w:t>о</w:t>
        </w:r>
        <w:r w:rsidR="00A57524" w:rsidRPr="00A57524">
          <w:rPr>
            <w:rFonts w:ascii="Times New Roman" w:eastAsia="Calibri" w:hAnsi="Times New Roman" w:cs="Times New Roman"/>
            <w:b/>
            <w:bCs/>
            <w:noProof/>
            <w:color w:val="0000FF"/>
            <w:spacing w:val="-2"/>
            <w:kern w:val="32"/>
            <w:u w:val="single"/>
            <w14:ligatures w14:val="none"/>
          </w:rPr>
          <w:t>щ</w:t>
        </w:r>
        <w:r w:rsidR="00A57524" w:rsidRPr="00A57524">
          <w:rPr>
            <w:rFonts w:ascii="Times New Roman" w:eastAsia="Calibri" w:hAnsi="Times New Roman" w:cs="Times New Roman"/>
            <w:b/>
            <w:bCs/>
            <w:noProof/>
            <w:color w:val="0000FF"/>
            <w:spacing w:val="-1"/>
            <w:kern w:val="32"/>
            <w:u w:val="single"/>
            <w14:ligatures w14:val="none"/>
          </w:rPr>
          <w:t>н</w:t>
        </w:r>
        <w:r w:rsidR="00A57524" w:rsidRPr="00A57524">
          <w:rPr>
            <w:rFonts w:ascii="Times New Roman" w:eastAsia="Calibri" w:hAnsi="Times New Roman" w:cs="Times New Roman"/>
            <w:b/>
            <w:bCs/>
            <w:noProof/>
            <w:color w:val="0000FF"/>
            <w:spacing w:val="1"/>
            <w:kern w:val="32"/>
            <w:u w:val="single"/>
            <w14:ligatures w14:val="none"/>
          </w:rPr>
          <w:t>ости</w:t>
        </w:r>
        <w:r w:rsidR="00A57524" w:rsidRPr="00A57524">
          <w:rPr>
            <w:rFonts w:ascii="Times New Roman" w:eastAsia="Calibri" w:hAnsi="Times New Roman" w:cs="Times New Roman"/>
            <w:b/>
            <w:bCs/>
            <w:noProof/>
            <w:color w:val="0000FF"/>
            <w:spacing w:val="46"/>
            <w:kern w:val="32"/>
            <w:u w:val="single"/>
            <w14:ligatures w14:val="none"/>
          </w:rPr>
          <w:t xml:space="preserve"> </w:t>
        </w:r>
        <w:r w:rsidR="00A57524" w:rsidRPr="00A57524">
          <w:rPr>
            <w:rFonts w:ascii="Times New Roman" w:eastAsia="Calibri" w:hAnsi="Times New Roman" w:cs="Times New Roman"/>
            <w:b/>
            <w:bCs/>
            <w:noProof/>
            <w:color w:val="0000FF"/>
            <w:spacing w:val="-1"/>
            <w:kern w:val="32"/>
            <w:u w:val="single"/>
            <w14:ligatures w14:val="none"/>
          </w:rPr>
          <w:t>и</w:t>
        </w:r>
        <w:r w:rsidR="00A57524" w:rsidRPr="00A57524">
          <w:rPr>
            <w:rFonts w:ascii="Times New Roman" w:eastAsia="Calibri" w:hAnsi="Times New Roman" w:cs="Times New Roman"/>
            <w:b/>
            <w:bCs/>
            <w:noProof/>
            <w:color w:val="0000FF"/>
            <w:spacing w:val="1"/>
            <w:kern w:val="32"/>
            <w:u w:val="single"/>
            <w14:ligatures w14:val="none"/>
          </w:rPr>
          <w:t>с</w:t>
        </w:r>
        <w:r w:rsidR="00A57524" w:rsidRPr="00A57524">
          <w:rPr>
            <w:rFonts w:ascii="Times New Roman" w:eastAsia="Calibri" w:hAnsi="Times New Roman" w:cs="Times New Roman"/>
            <w:b/>
            <w:bCs/>
            <w:noProof/>
            <w:color w:val="0000FF"/>
            <w:spacing w:val="-3"/>
            <w:kern w:val="32"/>
            <w:u w:val="single"/>
            <w14:ligatures w14:val="none"/>
          </w:rPr>
          <w:t>т</w:t>
        </w:r>
        <w:r w:rsidR="00A57524" w:rsidRPr="00A57524">
          <w:rPr>
            <w:rFonts w:ascii="Times New Roman" w:eastAsia="Calibri" w:hAnsi="Times New Roman" w:cs="Times New Roman"/>
            <w:b/>
            <w:bCs/>
            <w:noProof/>
            <w:color w:val="0000FF"/>
            <w:spacing w:val="-8"/>
            <w:kern w:val="32"/>
            <w:u w:val="single"/>
            <w14:ligatures w14:val="none"/>
          </w:rPr>
          <w:t>о</w:t>
        </w:r>
        <w:r w:rsidR="00A57524" w:rsidRPr="00A57524">
          <w:rPr>
            <w:rFonts w:ascii="Times New Roman" w:eastAsia="Calibri" w:hAnsi="Times New Roman" w:cs="Times New Roman"/>
            <w:b/>
            <w:bCs/>
            <w:noProof/>
            <w:color w:val="0000FF"/>
            <w:spacing w:val="1"/>
            <w:kern w:val="32"/>
            <w:u w:val="single"/>
            <w14:ligatures w14:val="none"/>
          </w:rPr>
          <w:t>ч</w:t>
        </w:r>
        <w:r w:rsidR="00A57524" w:rsidRPr="00A57524">
          <w:rPr>
            <w:rFonts w:ascii="Times New Roman" w:eastAsia="Calibri" w:hAnsi="Times New Roman" w:cs="Times New Roman"/>
            <w:b/>
            <w:bCs/>
            <w:noProof/>
            <w:color w:val="0000FF"/>
            <w:spacing w:val="-1"/>
            <w:kern w:val="32"/>
            <w:u w:val="single"/>
            <w14:ligatures w14:val="none"/>
          </w:rPr>
          <w:t>ни</w:t>
        </w:r>
        <w:r w:rsidR="00A57524" w:rsidRPr="00A57524">
          <w:rPr>
            <w:rFonts w:ascii="Times New Roman" w:eastAsia="Calibri" w:hAnsi="Times New Roman" w:cs="Times New Roman"/>
            <w:b/>
            <w:bCs/>
            <w:noProof/>
            <w:color w:val="0000FF"/>
            <w:spacing w:val="-3"/>
            <w:kern w:val="32"/>
            <w:u w:val="single"/>
            <w14:ligatures w14:val="none"/>
          </w:rPr>
          <w:t>к</w:t>
        </w:r>
        <w:r w:rsidR="00A57524" w:rsidRPr="00A57524">
          <w:rPr>
            <w:rFonts w:ascii="Times New Roman" w:eastAsia="Calibri" w:hAnsi="Times New Roman" w:cs="Times New Roman"/>
            <w:b/>
            <w:bCs/>
            <w:noProof/>
            <w:color w:val="0000FF"/>
            <w:spacing w:val="-6"/>
            <w:kern w:val="32"/>
            <w:u w:val="single"/>
            <w14:ligatures w14:val="none"/>
          </w:rPr>
          <w:t>о</w:t>
        </w:r>
        <w:r w:rsidR="00A57524" w:rsidRPr="00A57524">
          <w:rPr>
            <w:rFonts w:ascii="Times New Roman" w:eastAsia="Calibri" w:hAnsi="Times New Roman" w:cs="Times New Roman"/>
            <w:b/>
            <w:bCs/>
            <w:noProof/>
            <w:color w:val="0000FF"/>
            <w:spacing w:val="1"/>
            <w:kern w:val="32"/>
            <w:u w:val="single"/>
            <w14:ligatures w14:val="none"/>
          </w:rPr>
          <w:t>в теп</w:t>
        </w:r>
        <w:r w:rsidR="00A57524" w:rsidRPr="00A57524">
          <w:rPr>
            <w:rFonts w:ascii="Times New Roman" w:eastAsia="Calibri" w:hAnsi="Times New Roman" w:cs="Times New Roman"/>
            <w:b/>
            <w:bCs/>
            <w:noProof/>
            <w:color w:val="0000FF"/>
            <w:spacing w:val="-2"/>
            <w:kern w:val="32"/>
            <w:u w:val="single"/>
            <w14:ligatures w14:val="none"/>
          </w:rPr>
          <w:t>л</w:t>
        </w:r>
        <w:r w:rsidR="00A57524" w:rsidRPr="00A57524">
          <w:rPr>
            <w:rFonts w:ascii="Times New Roman" w:eastAsia="Calibri" w:hAnsi="Times New Roman" w:cs="Times New Roman"/>
            <w:b/>
            <w:bCs/>
            <w:noProof/>
            <w:color w:val="0000FF"/>
            <w:spacing w:val="-6"/>
            <w:kern w:val="32"/>
            <w:u w:val="single"/>
            <w14:ligatures w14:val="none"/>
          </w:rPr>
          <w:t>о</w:t>
        </w:r>
        <w:r w:rsidR="00A57524" w:rsidRPr="00A57524">
          <w:rPr>
            <w:rFonts w:ascii="Times New Roman" w:eastAsia="Calibri" w:hAnsi="Times New Roman" w:cs="Times New Roman"/>
            <w:b/>
            <w:bCs/>
            <w:noProof/>
            <w:color w:val="0000FF"/>
            <w:spacing w:val="-3"/>
            <w:kern w:val="32"/>
            <w:u w:val="single"/>
            <w14:ligatures w14:val="none"/>
          </w:rPr>
          <w:t>в</w:t>
        </w:r>
        <w:r w:rsidR="00A57524" w:rsidRPr="00A57524">
          <w:rPr>
            <w:rFonts w:ascii="Times New Roman" w:eastAsia="Calibri" w:hAnsi="Times New Roman" w:cs="Times New Roman"/>
            <w:b/>
            <w:bCs/>
            <w:noProof/>
            <w:color w:val="0000FF"/>
            <w:spacing w:val="1"/>
            <w:kern w:val="32"/>
            <w:u w:val="single"/>
            <w14:ligatures w14:val="none"/>
          </w:rPr>
          <w:t>ой эн</w:t>
        </w:r>
        <w:r w:rsidR="00A57524" w:rsidRPr="00A57524">
          <w:rPr>
            <w:rFonts w:ascii="Times New Roman" w:eastAsia="Calibri" w:hAnsi="Times New Roman" w:cs="Times New Roman"/>
            <w:b/>
            <w:bCs/>
            <w:noProof/>
            <w:color w:val="0000FF"/>
            <w:spacing w:val="-3"/>
            <w:kern w:val="32"/>
            <w:u w:val="single"/>
            <w14:ligatures w14:val="none"/>
          </w:rPr>
          <w:t>е</w:t>
        </w:r>
        <w:r w:rsidR="00A57524" w:rsidRPr="00A57524">
          <w:rPr>
            <w:rFonts w:ascii="Times New Roman" w:eastAsia="Calibri" w:hAnsi="Times New Roman" w:cs="Times New Roman"/>
            <w:b/>
            <w:bCs/>
            <w:noProof/>
            <w:color w:val="0000FF"/>
            <w:spacing w:val="1"/>
            <w:kern w:val="32"/>
            <w:u w:val="single"/>
            <w14:ligatures w14:val="none"/>
          </w:rPr>
          <w:t>рг</w:t>
        </w:r>
        <w:r w:rsidR="00A57524" w:rsidRPr="00A57524">
          <w:rPr>
            <w:rFonts w:ascii="Times New Roman" w:eastAsia="Calibri" w:hAnsi="Times New Roman" w:cs="Times New Roman"/>
            <w:b/>
            <w:bCs/>
            <w:noProof/>
            <w:color w:val="0000FF"/>
            <w:spacing w:val="-1"/>
            <w:kern w:val="32"/>
            <w:u w:val="single"/>
            <w14:ligatures w14:val="none"/>
          </w:rPr>
          <w:t>и</w:t>
        </w:r>
        <w:r w:rsidR="00A57524" w:rsidRPr="00A57524">
          <w:rPr>
            <w:rFonts w:ascii="Times New Roman" w:eastAsia="Calibri" w:hAnsi="Times New Roman" w:cs="Times New Roman"/>
            <w:b/>
            <w:bCs/>
            <w:noProof/>
            <w:color w:val="0000FF"/>
            <w:spacing w:val="1"/>
            <w:kern w:val="32"/>
            <w:u w:val="single"/>
            <w14:ligatures w14:val="none"/>
          </w:rPr>
          <w:t>и и</w:t>
        </w:r>
        <w:r w:rsidR="00A57524" w:rsidRPr="00A57524">
          <w:rPr>
            <w:rFonts w:ascii="Times New Roman" w:eastAsia="Calibri" w:hAnsi="Times New Roman" w:cs="Times New Roman"/>
            <w:b/>
            <w:bCs/>
            <w:noProof/>
            <w:color w:val="0000FF"/>
            <w:spacing w:val="-1"/>
            <w:kern w:val="32"/>
            <w:u w:val="single"/>
            <w14:ligatures w14:val="none"/>
          </w:rPr>
          <w:t xml:space="preserve"> </w:t>
        </w:r>
        <w:r w:rsidR="00A57524" w:rsidRPr="00A57524">
          <w:rPr>
            <w:rFonts w:ascii="Times New Roman" w:eastAsia="Calibri" w:hAnsi="Times New Roman" w:cs="Times New Roman"/>
            <w:b/>
            <w:bCs/>
            <w:noProof/>
            <w:color w:val="0000FF"/>
            <w:spacing w:val="1"/>
            <w:kern w:val="32"/>
            <w:u w:val="single"/>
            <w14:ligatures w14:val="none"/>
          </w:rPr>
          <w:t>те</w:t>
        </w:r>
        <w:r w:rsidR="00A57524" w:rsidRPr="00A57524">
          <w:rPr>
            <w:rFonts w:ascii="Times New Roman" w:eastAsia="Calibri" w:hAnsi="Times New Roman" w:cs="Times New Roman"/>
            <w:b/>
            <w:bCs/>
            <w:noProof/>
            <w:color w:val="0000FF"/>
            <w:spacing w:val="-1"/>
            <w:kern w:val="32"/>
            <w:u w:val="single"/>
            <w14:ligatures w14:val="none"/>
          </w:rPr>
          <w:t>п</w:t>
        </w:r>
        <w:r w:rsidR="00A57524" w:rsidRPr="00A57524">
          <w:rPr>
            <w:rFonts w:ascii="Times New Roman" w:eastAsia="Calibri" w:hAnsi="Times New Roman" w:cs="Times New Roman"/>
            <w:b/>
            <w:bCs/>
            <w:noProof/>
            <w:color w:val="0000FF"/>
            <w:spacing w:val="1"/>
            <w:kern w:val="32"/>
            <w:u w:val="single"/>
            <w14:ligatures w14:val="none"/>
          </w:rPr>
          <w:t>л</w:t>
        </w:r>
        <w:r w:rsidR="00A57524" w:rsidRPr="00A57524">
          <w:rPr>
            <w:rFonts w:ascii="Times New Roman" w:eastAsia="Calibri" w:hAnsi="Times New Roman" w:cs="Times New Roman"/>
            <w:b/>
            <w:bCs/>
            <w:noProof/>
            <w:color w:val="0000FF"/>
            <w:spacing w:val="-6"/>
            <w:kern w:val="32"/>
            <w:u w:val="single"/>
            <w14:ligatures w14:val="none"/>
          </w:rPr>
          <w:t>о</w:t>
        </w:r>
        <w:r w:rsidR="00A57524" w:rsidRPr="00A57524">
          <w:rPr>
            <w:rFonts w:ascii="Times New Roman" w:eastAsia="Calibri" w:hAnsi="Times New Roman" w:cs="Times New Roman"/>
            <w:b/>
            <w:bCs/>
            <w:noProof/>
            <w:color w:val="0000FF"/>
            <w:spacing w:val="-5"/>
            <w:kern w:val="32"/>
            <w:u w:val="single"/>
            <w14:ligatures w14:val="none"/>
          </w:rPr>
          <w:t>в</w:t>
        </w:r>
        <w:r w:rsidR="00A57524" w:rsidRPr="00A57524">
          <w:rPr>
            <w:rFonts w:ascii="Times New Roman" w:eastAsia="Calibri" w:hAnsi="Times New Roman" w:cs="Times New Roman"/>
            <w:b/>
            <w:bCs/>
            <w:noProof/>
            <w:color w:val="0000FF"/>
            <w:spacing w:val="1"/>
            <w:kern w:val="32"/>
            <w:u w:val="single"/>
            <w14:ligatures w14:val="none"/>
          </w:rPr>
          <w:t xml:space="preserve">ой </w:t>
        </w:r>
        <w:r w:rsidR="00A57524" w:rsidRPr="00A57524">
          <w:rPr>
            <w:rFonts w:ascii="Times New Roman" w:eastAsia="Calibri" w:hAnsi="Times New Roman" w:cs="Times New Roman"/>
            <w:b/>
            <w:bCs/>
            <w:noProof/>
            <w:color w:val="0000FF"/>
            <w:spacing w:val="-1"/>
            <w:kern w:val="32"/>
            <w:u w:val="single"/>
            <w14:ligatures w14:val="none"/>
          </w:rPr>
          <w:t>н</w:t>
        </w:r>
        <w:r w:rsidR="00A57524" w:rsidRPr="00A57524">
          <w:rPr>
            <w:rFonts w:ascii="Times New Roman" w:eastAsia="Calibri" w:hAnsi="Times New Roman" w:cs="Times New Roman"/>
            <w:b/>
            <w:bCs/>
            <w:noProof/>
            <w:color w:val="0000FF"/>
            <w:spacing w:val="1"/>
            <w:kern w:val="32"/>
            <w:u w:val="single"/>
            <w14:ligatures w14:val="none"/>
          </w:rPr>
          <w:t>аг</w:t>
        </w:r>
        <w:r w:rsidR="00A57524" w:rsidRPr="00A57524">
          <w:rPr>
            <w:rFonts w:ascii="Times New Roman" w:eastAsia="Calibri" w:hAnsi="Times New Roman" w:cs="Times New Roman"/>
            <w:b/>
            <w:bCs/>
            <w:noProof/>
            <w:color w:val="0000FF"/>
            <w:spacing w:val="-5"/>
            <w:kern w:val="32"/>
            <w:u w:val="single"/>
            <w14:ligatures w14:val="none"/>
          </w:rPr>
          <w:t>р</w:t>
        </w:r>
        <w:r w:rsidR="00A57524" w:rsidRPr="00A57524">
          <w:rPr>
            <w:rFonts w:ascii="Times New Roman" w:eastAsia="Calibri" w:hAnsi="Times New Roman" w:cs="Times New Roman"/>
            <w:b/>
            <w:bCs/>
            <w:noProof/>
            <w:color w:val="0000FF"/>
            <w:spacing w:val="1"/>
            <w:kern w:val="32"/>
            <w:u w:val="single"/>
            <w14:ligatures w14:val="none"/>
          </w:rPr>
          <w:t>у</w:t>
        </w:r>
        <w:r w:rsidR="00A57524" w:rsidRPr="00A57524">
          <w:rPr>
            <w:rFonts w:ascii="Times New Roman" w:eastAsia="Calibri" w:hAnsi="Times New Roman" w:cs="Times New Roman"/>
            <w:b/>
            <w:bCs/>
            <w:noProof/>
            <w:color w:val="0000FF"/>
            <w:spacing w:val="-3"/>
            <w:kern w:val="32"/>
            <w:u w:val="single"/>
            <w14:ligatures w14:val="none"/>
          </w:rPr>
          <w:t>з</w:t>
        </w:r>
        <w:r w:rsidR="00A57524" w:rsidRPr="00A57524">
          <w:rPr>
            <w:rFonts w:ascii="Times New Roman" w:eastAsia="Calibri" w:hAnsi="Times New Roman" w:cs="Times New Roman"/>
            <w:b/>
            <w:bCs/>
            <w:noProof/>
            <w:color w:val="0000FF"/>
            <w:spacing w:val="-1"/>
            <w:kern w:val="32"/>
            <w:u w:val="single"/>
            <w14:ligatures w14:val="none"/>
          </w:rPr>
          <w:t>к</w:t>
        </w:r>
        <w:r w:rsidR="00A57524" w:rsidRPr="00A57524">
          <w:rPr>
            <w:rFonts w:ascii="Times New Roman" w:eastAsia="Calibri" w:hAnsi="Times New Roman" w:cs="Times New Roman"/>
            <w:b/>
            <w:bCs/>
            <w:noProof/>
            <w:color w:val="0000FF"/>
            <w:spacing w:val="1"/>
            <w:kern w:val="32"/>
            <w:u w:val="single"/>
            <w14:ligatures w14:val="none"/>
          </w:rPr>
          <w:t>и</w:t>
        </w:r>
        <w:r w:rsidR="00A57524" w:rsidRPr="00A57524">
          <w:rPr>
            <w:rFonts w:ascii="Times New Roman" w:eastAsia="Calibri" w:hAnsi="Times New Roman" w:cs="Times New Roman"/>
            <w:b/>
            <w:bCs/>
            <w:noProof/>
            <w:webHidden/>
            <w:spacing w:val="1"/>
            <w:kern w:val="32"/>
            <w14:ligatures w14:val="none"/>
          </w:rPr>
          <w:tab/>
        </w:r>
        <w:r w:rsidR="00A57524" w:rsidRPr="00A57524">
          <w:rPr>
            <w:rFonts w:ascii="Times New Roman" w:eastAsia="Calibri" w:hAnsi="Times New Roman" w:cs="Times New Roman"/>
            <w:b/>
            <w:bCs/>
            <w:noProof/>
            <w:webHidden/>
            <w:spacing w:val="1"/>
            <w:kern w:val="32"/>
            <w14:ligatures w14:val="none"/>
          </w:rPr>
          <w:fldChar w:fldCharType="begin"/>
        </w:r>
        <w:r w:rsidR="00A57524" w:rsidRPr="00A57524">
          <w:rPr>
            <w:rFonts w:ascii="Times New Roman" w:eastAsia="Calibri" w:hAnsi="Times New Roman" w:cs="Times New Roman"/>
            <w:b/>
            <w:bCs/>
            <w:noProof/>
            <w:webHidden/>
            <w:spacing w:val="1"/>
            <w:kern w:val="32"/>
            <w14:ligatures w14:val="none"/>
          </w:rPr>
          <w:instrText xml:space="preserve"> PAGEREF _Toc33180929 \h </w:instrText>
        </w:r>
        <w:r w:rsidR="00A57524" w:rsidRPr="00A57524">
          <w:rPr>
            <w:rFonts w:ascii="Times New Roman" w:eastAsia="Calibri" w:hAnsi="Times New Roman" w:cs="Times New Roman"/>
            <w:b/>
            <w:bCs/>
            <w:noProof/>
            <w:webHidden/>
            <w:spacing w:val="1"/>
            <w:kern w:val="32"/>
            <w14:ligatures w14:val="none"/>
          </w:rPr>
        </w:r>
        <w:r w:rsidR="00A57524" w:rsidRPr="00A57524">
          <w:rPr>
            <w:rFonts w:ascii="Times New Roman" w:eastAsia="Calibri" w:hAnsi="Times New Roman" w:cs="Times New Roman"/>
            <w:b/>
            <w:bCs/>
            <w:noProof/>
            <w:webHidden/>
            <w:spacing w:val="1"/>
            <w:kern w:val="32"/>
            <w14:ligatures w14:val="none"/>
          </w:rPr>
          <w:fldChar w:fldCharType="separate"/>
        </w:r>
        <w:r w:rsidR="00FE5365">
          <w:rPr>
            <w:rFonts w:ascii="Times New Roman" w:eastAsia="Calibri" w:hAnsi="Times New Roman" w:cs="Times New Roman"/>
            <w:b/>
            <w:bCs/>
            <w:noProof/>
            <w:webHidden/>
            <w:spacing w:val="1"/>
            <w:kern w:val="32"/>
            <w14:ligatures w14:val="none"/>
          </w:rPr>
          <w:t>15</w:t>
        </w:r>
        <w:r w:rsidR="00A57524" w:rsidRPr="00A57524">
          <w:rPr>
            <w:rFonts w:ascii="Times New Roman" w:eastAsia="Calibri" w:hAnsi="Times New Roman" w:cs="Times New Roman"/>
            <w:b/>
            <w:bCs/>
            <w:noProof/>
            <w:webHidden/>
            <w:spacing w:val="1"/>
            <w:kern w:val="32"/>
            <w14:ligatures w14:val="none"/>
          </w:rPr>
          <w:fldChar w:fldCharType="end"/>
        </w:r>
      </w:hyperlink>
    </w:p>
    <w:p w14:paraId="0458900B" w14:textId="66504359" w:rsidR="00A57524" w:rsidRPr="00A57524" w:rsidRDefault="00000000" w:rsidP="00A57524">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30" w:history="1">
        <w:r w:rsidR="00A57524" w:rsidRPr="00A57524">
          <w:rPr>
            <w:rFonts w:ascii="Times New Roman" w:eastAsia="Calibri" w:hAnsi="Times New Roman" w:cs="Times New Roman"/>
            <w:noProof/>
            <w:color w:val="0000FF"/>
            <w:kern w:val="0"/>
            <w:u w:val="single"/>
            <w14:ligatures w14:val="none"/>
          </w:rPr>
          <w:t>2.1. Оп</w:t>
        </w:r>
        <w:r w:rsidR="00A57524" w:rsidRPr="00A57524">
          <w:rPr>
            <w:rFonts w:ascii="Times New Roman" w:eastAsia="Calibri" w:hAnsi="Times New Roman" w:cs="Times New Roman"/>
            <w:noProof/>
            <w:color w:val="0000FF"/>
            <w:spacing w:val="-1"/>
            <w:kern w:val="0"/>
            <w:u w:val="single"/>
            <w14:ligatures w14:val="none"/>
          </w:rPr>
          <w:t>и</w:t>
        </w:r>
        <w:r w:rsidR="00A57524" w:rsidRPr="00A57524">
          <w:rPr>
            <w:rFonts w:ascii="Times New Roman" w:eastAsia="Calibri" w:hAnsi="Times New Roman" w:cs="Times New Roman"/>
            <w:noProof/>
            <w:color w:val="0000FF"/>
            <w:kern w:val="0"/>
            <w:u w:val="single"/>
            <w14:ligatures w14:val="none"/>
          </w:rPr>
          <w:t>с</w:t>
        </w:r>
        <w:r w:rsidR="00A57524" w:rsidRPr="00A57524">
          <w:rPr>
            <w:rFonts w:ascii="Times New Roman" w:eastAsia="Calibri" w:hAnsi="Times New Roman" w:cs="Times New Roman"/>
            <w:noProof/>
            <w:color w:val="0000FF"/>
            <w:spacing w:val="2"/>
            <w:kern w:val="0"/>
            <w:u w:val="single"/>
            <w14:ligatures w14:val="none"/>
          </w:rPr>
          <w:t>а</w:t>
        </w:r>
        <w:r w:rsidR="00A57524" w:rsidRPr="00A57524">
          <w:rPr>
            <w:rFonts w:ascii="Times New Roman" w:eastAsia="Calibri" w:hAnsi="Times New Roman" w:cs="Times New Roman"/>
            <w:noProof/>
            <w:color w:val="0000FF"/>
            <w:kern w:val="0"/>
            <w:u w:val="single"/>
            <w14:ligatures w14:val="none"/>
          </w:rPr>
          <w:t>н</w:t>
        </w:r>
        <w:r w:rsidR="00A57524" w:rsidRPr="00A57524">
          <w:rPr>
            <w:rFonts w:ascii="Times New Roman" w:eastAsia="Calibri" w:hAnsi="Times New Roman" w:cs="Times New Roman"/>
            <w:noProof/>
            <w:color w:val="0000FF"/>
            <w:spacing w:val="-1"/>
            <w:kern w:val="0"/>
            <w:u w:val="single"/>
            <w14:ligatures w14:val="none"/>
          </w:rPr>
          <w:t>и</w:t>
        </w:r>
        <w:r w:rsidR="00A57524" w:rsidRPr="00A57524">
          <w:rPr>
            <w:rFonts w:ascii="Times New Roman" w:eastAsia="Calibri" w:hAnsi="Times New Roman" w:cs="Times New Roman"/>
            <w:noProof/>
            <w:color w:val="0000FF"/>
            <w:kern w:val="0"/>
            <w:u w:val="single"/>
            <w14:ligatures w14:val="none"/>
          </w:rPr>
          <w:t>е</w:t>
        </w:r>
        <w:r w:rsidR="00A57524" w:rsidRPr="00A57524">
          <w:rPr>
            <w:rFonts w:ascii="Times New Roman" w:eastAsia="Calibri" w:hAnsi="Times New Roman" w:cs="Times New Roman"/>
            <w:noProof/>
            <w:color w:val="0000FF"/>
            <w:spacing w:val="5"/>
            <w:kern w:val="0"/>
            <w:u w:val="single"/>
            <w14:ligatures w14:val="none"/>
          </w:rPr>
          <w:t xml:space="preserve"> </w:t>
        </w:r>
        <w:r w:rsidR="00A57524" w:rsidRPr="00A57524">
          <w:rPr>
            <w:rFonts w:ascii="Times New Roman" w:eastAsia="Calibri" w:hAnsi="Times New Roman" w:cs="Times New Roman"/>
            <w:noProof/>
            <w:color w:val="0000FF"/>
            <w:kern w:val="0"/>
            <w:u w:val="single"/>
            <w14:ligatures w14:val="none"/>
          </w:rPr>
          <w:t>с</w:t>
        </w:r>
        <w:r w:rsidR="00A57524" w:rsidRPr="00A57524">
          <w:rPr>
            <w:rFonts w:ascii="Times New Roman" w:eastAsia="Calibri" w:hAnsi="Times New Roman" w:cs="Times New Roman"/>
            <w:noProof/>
            <w:color w:val="0000FF"/>
            <w:spacing w:val="2"/>
            <w:kern w:val="0"/>
            <w:u w:val="single"/>
            <w14:ligatures w14:val="none"/>
          </w:rPr>
          <w:t>у</w:t>
        </w:r>
        <w:r w:rsidR="00A57524" w:rsidRPr="00A57524">
          <w:rPr>
            <w:rFonts w:ascii="Times New Roman" w:eastAsia="Calibri" w:hAnsi="Times New Roman" w:cs="Times New Roman"/>
            <w:noProof/>
            <w:color w:val="0000FF"/>
            <w:kern w:val="0"/>
            <w:u w:val="single"/>
            <w14:ligatures w14:val="none"/>
          </w:rPr>
          <w:t>щес</w:t>
        </w:r>
        <w:r w:rsidR="00A57524" w:rsidRPr="00A57524">
          <w:rPr>
            <w:rFonts w:ascii="Times New Roman" w:eastAsia="Calibri" w:hAnsi="Times New Roman" w:cs="Times New Roman"/>
            <w:noProof/>
            <w:color w:val="0000FF"/>
            <w:spacing w:val="2"/>
            <w:kern w:val="0"/>
            <w:u w:val="single"/>
            <w14:ligatures w14:val="none"/>
          </w:rPr>
          <w:t>т</w:t>
        </w:r>
        <w:r w:rsidR="00A57524" w:rsidRPr="00A57524">
          <w:rPr>
            <w:rFonts w:ascii="Times New Roman" w:eastAsia="Calibri" w:hAnsi="Times New Roman" w:cs="Times New Roman"/>
            <w:noProof/>
            <w:color w:val="0000FF"/>
            <w:kern w:val="0"/>
            <w:u w:val="single"/>
            <w14:ligatures w14:val="none"/>
          </w:rPr>
          <w:t>в</w:t>
        </w:r>
        <w:r w:rsidR="00A57524" w:rsidRPr="00A57524">
          <w:rPr>
            <w:rFonts w:ascii="Times New Roman" w:eastAsia="Calibri" w:hAnsi="Times New Roman" w:cs="Times New Roman"/>
            <w:noProof/>
            <w:color w:val="0000FF"/>
            <w:spacing w:val="1"/>
            <w:kern w:val="0"/>
            <w:u w:val="single"/>
            <w14:ligatures w14:val="none"/>
          </w:rPr>
          <w:t>ую</w:t>
        </w:r>
        <w:r w:rsidR="00A57524" w:rsidRPr="00A57524">
          <w:rPr>
            <w:rFonts w:ascii="Times New Roman" w:eastAsia="Calibri" w:hAnsi="Times New Roman" w:cs="Times New Roman"/>
            <w:noProof/>
            <w:color w:val="0000FF"/>
            <w:kern w:val="0"/>
            <w:u w:val="single"/>
            <w14:ligatures w14:val="none"/>
          </w:rPr>
          <w:t>щ</w:t>
        </w:r>
        <w:r w:rsidR="00A57524" w:rsidRPr="00A57524">
          <w:rPr>
            <w:rFonts w:ascii="Times New Roman" w:eastAsia="Calibri" w:hAnsi="Times New Roman" w:cs="Times New Roman"/>
            <w:noProof/>
            <w:color w:val="0000FF"/>
            <w:spacing w:val="-1"/>
            <w:kern w:val="0"/>
            <w:u w:val="single"/>
            <w14:ligatures w14:val="none"/>
          </w:rPr>
          <w:t>и</w:t>
        </w:r>
        <w:r w:rsidR="00A57524" w:rsidRPr="00A57524">
          <w:rPr>
            <w:rFonts w:ascii="Times New Roman" w:eastAsia="Calibri" w:hAnsi="Times New Roman" w:cs="Times New Roman"/>
            <w:noProof/>
            <w:color w:val="0000FF"/>
            <w:kern w:val="0"/>
            <w:u w:val="single"/>
            <w14:ligatures w14:val="none"/>
          </w:rPr>
          <w:t>х и</w:t>
        </w:r>
        <w:r w:rsidR="00A57524" w:rsidRPr="00A57524">
          <w:rPr>
            <w:rFonts w:ascii="Times New Roman" w:eastAsia="Calibri" w:hAnsi="Times New Roman" w:cs="Times New Roman"/>
            <w:noProof/>
            <w:color w:val="0000FF"/>
            <w:spacing w:val="15"/>
            <w:kern w:val="0"/>
            <w:u w:val="single"/>
            <w14:ligatures w14:val="none"/>
          </w:rPr>
          <w:t xml:space="preserve"> </w:t>
        </w:r>
        <w:r w:rsidR="00A57524" w:rsidRPr="00A57524">
          <w:rPr>
            <w:rFonts w:ascii="Times New Roman" w:eastAsia="Calibri" w:hAnsi="Times New Roman" w:cs="Times New Roman"/>
            <w:noProof/>
            <w:color w:val="0000FF"/>
            <w:kern w:val="0"/>
            <w:u w:val="single"/>
            <w14:ligatures w14:val="none"/>
          </w:rPr>
          <w:t>перс</w:t>
        </w:r>
        <w:r w:rsidR="00A57524" w:rsidRPr="00A57524">
          <w:rPr>
            <w:rFonts w:ascii="Times New Roman" w:eastAsia="Calibri" w:hAnsi="Times New Roman" w:cs="Times New Roman"/>
            <w:noProof/>
            <w:color w:val="0000FF"/>
            <w:spacing w:val="-1"/>
            <w:kern w:val="0"/>
            <w:u w:val="single"/>
            <w14:ligatures w14:val="none"/>
          </w:rPr>
          <w:t>п</w:t>
        </w:r>
        <w:r w:rsidR="00A57524" w:rsidRPr="00A57524">
          <w:rPr>
            <w:rFonts w:ascii="Times New Roman" w:eastAsia="Calibri" w:hAnsi="Times New Roman" w:cs="Times New Roman"/>
            <w:noProof/>
            <w:color w:val="0000FF"/>
            <w:spacing w:val="2"/>
            <w:kern w:val="0"/>
            <w:u w:val="single"/>
            <w14:ligatures w14:val="none"/>
          </w:rPr>
          <w:t>е</w:t>
        </w:r>
        <w:r w:rsidR="00A57524" w:rsidRPr="00A57524">
          <w:rPr>
            <w:rFonts w:ascii="Times New Roman" w:eastAsia="Calibri" w:hAnsi="Times New Roman" w:cs="Times New Roman"/>
            <w:noProof/>
            <w:color w:val="0000FF"/>
            <w:kern w:val="0"/>
            <w:u w:val="single"/>
            <w14:ligatures w14:val="none"/>
          </w:rPr>
          <w:t>кт</w:t>
        </w:r>
        <w:r w:rsidR="00A57524" w:rsidRPr="00A57524">
          <w:rPr>
            <w:rFonts w:ascii="Times New Roman" w:eastAsia="Calibri" w:hAnsi="Times New Roman" w:cs="Times New Roman"/>
            <w:noProof/>
            <w:color w:val="0000FF"/>
            <w:spacing w:val="1"/>
            <w:kern w:val="0"/>
            <w:u w:val="single"/>
            <w14:ligatures w14:val="none"/>
          </w:rPr>
          <w:t>и</w:t>
        </w:r>
        <w:r w:rsidR="00A57524" w:rsidRPr="00A57524">
          <w:rPr>
            <w:rFonts w:ascii="Times New Roman" w:eastAsia="Calibri" w:hAnsi="Times New Roman" w:cs="Times New Roman"/>
            <w:noProof/>
            <w:color w:val="0000FF"/>
            <w:kern w:val="0"/>
            <w:u w:val="single"/>
            <w14:ligatures w14:val="none"/>
          </w:rPr>
          <w:t>в</w:t>
        </w:r>
        <w:r w:rsidR="00A57524" w:rsidRPr="00A57524">
          <w:rPr>
            <w:rFonts w:ascii="Times New Roman" w:eastAsia="Calibri" w:hAnsi="Times New Roman" w:cs="Times New Roman"/>
            <w:noProof/>
            <w:color w:val="0000FF"/>
            <w:spacing w:val="1"/>
            <w:kern w:val="0"/>
            <w:u w:val="single"/>
            <w14:ligatures w14:val="none"/>
          </w:rPr>
          <w:t>н</w:t>
        </w:r>
        <w:r w:rsidR="00A57524" w:rsidRPr="00A57524">
          <w:rPr>
            <w:rFonts w:ascii="Times New Roman" w:eastAsia="Calibri" w:hAnsi="Times New Roman" w:cs="Times New Roman"/>
            <w:noProof/>
            <w:color w:val="0000FF"/>
            <w:spacing w:val="-1"/>
            <w:kern w:val="0"/>
            <w:u w:val="single"/>
            <w14:ligatures w14:val="none"/>
          </w:rPr>
          <w:t>ы</w:t>
        </w:r>
        <w:r w:rsidR="00A57524" w:rsidRPr="00A57524">
          <w:rPr>
            <w:rFonts w:ascii="Times New Roman" w:eastAsia="Calibri" w:hAnsi="Times New Roman" w:cs="Times New Roman"/>
            <w:noProof/>
            <w:color w:val="0000FF"/>
            <w:kern w:val="0"/>
            <w:u w:val="single"/>
            <w14:ligatures w14:val="none"/>
          </w:rPr>
          <w:t xml:space="preserve">х </w:t>
        </w:r>
        <w:r w:rsidR="00A57524" w:rsidRPr="00A57524">
          <w:rPr>
            <w:rFonts w:ascii="Times New Roman" w:eastAsia="Calibri" w:hAnsi="Times New Roman" w:cs="Times New Roman"/>
            <w:noProof/>
            <w:color w:val="0000FF"/>
            <w:spacing w:val="-1"/>
            <w:kern w:val="0"/>
            <w:u w:val="single"/>
            <w14:ligatures w14:val="none"/>
          </w:rPr>
          <w:t>з</w:t>
        </w:r>
        <w:r w:rsidR="00A57524" w:rsidRPr="00A57524">
          <w:rPr>
            <w:rFonts w:ascii="Times New Roman" w:eastAsia="Calibri" w:hAnsi="Times New Roman" w:cs="Times New Roman"/>
            <w:noProof/>
            <w:color w:val="0000FF"/>
            <w:kern w:val="0"/>
            <w:u w:val="single"/>
            <w14:ligatures w14:val="none"/>
          </w:rPr>
          <w:t>он</w:t>
        </w:r>
        <w:r w:rsidR="00A57524" w:rsidRPr="00A57524">
          <w:rPr>
            <w:rFonts w:ascii="Times New Roman" w:eastAsia="Calibri" w:hAnsi="Times New Roman" w:cs="Times New Roman"/>
            <w:noProof/>
            <w:color w:val="0000FF"/>
            <w:spacing w:val="13"/>
            <w:kern w:val="0"/>
            <w:u w:val="single"/>
            <w14:ligatures w14:val="none"/>
          </w:rPr>
          <w:t xml:space="preserve"> </w:t>
        </w:r>
        <w:r w:rsidR="00A57524" w:rsidRPr="00A57524">
          <w:rPr>
            <w:rFonts w:ascii="Times New Roman" w:eastAsia="Calibri" w:hAnsi="Times New Roman" w:cs="Times New Roman"/>
            <w:noProof/>
            <w:color w:val="0000FF"/>
            <w:spacing w:val="1"/>
            <w:kern w:val="0"/>
            <w:u w:val="single"/>
            <w14:ligatures w14:val="none"/>
          </w:rPr>
          <w:t>д</w:t>
        </w:r>
        <w:r w:rsidR="00A57524" w:rsidRPr="00A57524">
          <w:rPr>
            <w:rFonts w:ascii="Times New Roman" w:eastAsia="Calibri" w:hAnsi="Times New Roman" w:cs="Times New Roman"/>
            <w:noProof/>
            <w:color w:val="0000FF"/>
            <w:kern w:val="0"/>
            <w:u w:val="single"/>
            <w14:ligatures w14:val="none"/>
          </w:rPr>
          <w:t>ейс</w:t>
        </w:r>
        <w:r w:rsidR="00A57524" w:rsidRPr="00A57524">
          <w:rPr>
            <w:rFonts w:ascii="Times New Roman" w:eastAsia="Calibri" w:hAnsi="Times New Roman" w:cs="Times New Roman"/>
            <w:noProof/>
            <w:color w:val="0000FF"/>
            <w:spacing w:val="2"/>
            <w:kern w:val="0"/>
            <w:u w:val="single"/>
            <w14:ligatures w14:val="none"/>
          </w:rPr>
          <w:t>т</w:t>
        </w:r>
        <w:r w:rsidR="00A57524" w:rsidRPr="00A57524">
          <w:rPr>
            <w:rFonts w:ascii="Times New Roman" w:eastAsia="Calibri" w:hAnsi="Times New Roman" w:cs="Times New Roman"/>
            <w:noProof/>
            <w:color w:val="0000FF"/>
            <w:kern w:val="0"/>
            <w:u w:val="single"/>
            <w14:ligatures w14:val="none"/>
          </w:rPr>
          <w:t>в</w:t>
        </w:r>
        <w:r w:rsidR="00A57524" w:rsidRPr="00A57524">
          <w:rPr>
            <w:rFonts w:ascii="Times New Roman" w:eastAsia="Calibri" w:hAnsi="Times New Roman" w:cs="Times New Roman"/>
            <w:noProof/>
            <w:color w:val="0000FF"/>
            <w:spacing w:val="1"/>
            <w:kern w:val="0"/>
            <w:u w:val="single"/>
            <w14:ligatures w14:val="none"/>
          </w:rPr>
          <w:t>и</w:t>
        </w:r>
        <w:r w:rsidR="00A57524" w:rsidRPr="00A57524">
          <w:rPr>
            <w:rFonts w:ascii="Times New Roman" w:eastAsia="Calibri" w:hAnsi="Times New Roman" w:cs="Times New Roman"/>
            <w:noProof/>
            <w:color w:val="0000FF"/>
            <w:kern w:val="0"/>
            <w:u w:val="single"/>
            <w14:ligatures w14:val="none"/>
          </w:rPr>
          <w:t>я</w:t>
        </w:r>
        <w:r w:rsidR="00A57524" w:rsidRPr="00A57524">
          <w:rPr>
            <w:rFonts w:ascii="Times New Roman" w:eastAsia="Calibri" w:hAnsi="Times New Roman" w:cs="Times New Roman"/>
            <w:noProof/>
            <w:color w:val="0000FF"/>
            <w:spacing w:val="7"/>
            <w:kern w:val="0"/>
            <w:u w:val="single"/>
            <w14:ligatures w14:val="none"/>
          </w:rPr>
          <w:t xml:space="preserve"> </w:t>
        </w:r>
        <w:r w:rsidR="00A57524" w:rsidRPr="00A57524">
          <w:rPr>
            <w:rFonts w:ascii="Times New Roman" w:eastAsia="Calibri" w:hAnsi="Times New Roman" w:cs="Times New Roman"/>
            <w:noProof/>
            <w:color w:val="0000FF"/>
            <w:kern w:val="0"/>
            <w:u w:val="single"/>
            <w14:ligatures w14:val="none"/>
          </w:rPr>
          <w:t>систем теплосн</w:t>
        </w:r>
        <w:r w:rsidR="00A57524" w:rsidRPr="00A57524">
          <w:rPr>
            <w:rFonts w:ascii="Times New Roman" w:eastAsia="Calibri" w:hAnsi="Times New Roman" w:cs="Times New Roman"/>
            <w:noProof/>
            <w:color w:val="0000FF"/>
            <w:spacing w:val="2"/>
            <w:kern w:val="0"/>
            <w:u w:val="single"/>
            <w14:ligatures w14:val="none"/>
          </w:rPr>
          <w:t>аб</w:t>
        </w:r>
        <w:r w:rsidR="00A57524" w:rsidRPr="00A57524">
          <w:rPr>
            <w:rFonts w:ascii="Times New Roman" w:eastAsia="Calibri" w:hAnsi="Times New Roman" w:cs="Times New Roman"/>
            <w:noProof/>
            <w:color w:val="0000FF"/>
            <w:spacing w:val="-3"/>
            <w:kern w:val="0"/>
            <w:u w:val="single"/>
            <w14:ligatures w14:val="none"/>
          </w:rPr>
          <w:t>ж</w:t>
        </w:r>
        <w:r w:rsidR="00A57524" w:rsidRPr="00A57524">
          <w:rPr>
            <w:rFonts w:ascii="Times New Roman" w:eastAsia="Calibri" w:hAnsi="Times New Roman" w:cs="Times New Roman"/>
            <w:noProof/>
            <w:color w:val="0000FF"/>
            <w:spacing w:val="2"/>
            <w:kern w:val="0"/>
            <w:u w:val="single"/>
            <w14:ligatures w14:val="none"/>
          </w:rPr>
          <w:t>е</w:t>
        </w:r>
        <w:r w:rsidR="00A57524" w:rsidRPr="00A57524">
          <w:rPr>
            <w:rFonts w:ascii="Times New Roman" w:eastAsia="Calibri" w:hAnsi="Times New Roman" w:cs="Times New Roman"/>
            <w:noProof/>
            <w:color w:val="0000FF"/>
            <w:kern w:val="0"/>
            <w:u w:val="single"/>
            <w14:ligatures w14:val="none"/>
          </w:rPr>
          <w:t>н</w:t>
        </w:r>
        <w:r w:rsidR="00A57524" w:rsidRPr="00A57524">
          <w:rPr>
            <w:rFonts w:ascii="Times New Roman" w:eastAsia="Calibri" w:hAnsi="Times New Roman" w:cs="Times New Roman"/>
            <w:noProof/>
            <w:color w:val="0000FF"/>
            <w:spacing w:val="1"/>
            <w:kern w:val="0"/>
            <w:u w:val="single"/>
            <w14:ligatures w14:val="none"/>
          </w:rPr>
          <w:t>и</w:t>
        </w:r>
        <w:r w:rsidR="00A57524" w:rsidRPr="00A57524">
          <w:rPr>
            <w:rFonts w:ascii="Times New Roman" w:eastAsia="Calibri" w:hAnsi="Times New Roman" w:cs="Times New Roman"/>
            <w:noProof/>
            <w:color w:val="0000FF"/>
            <w:kern w:val="0"/>
            <w:u w:val="single"/>
            <w14:ligatures w14:val="none"/>
          </w:rPr>
          <w:t>я</w:t>
        </w:r>
        <w:r w:rsidR="00A57524" w:rsidRPr="00A57524">
          <w:rPr>
            <w:rFonts w:ascii="Times New Roman" w:eastAsia="Calibri" w:hAnsi="Times New Roman" w:cs="Times New Roman"/>
            <w:noProof/>
            <w:color w:val="0000FF"/>
            <w:spacing w:val="-20"/>
            <w:kern w:val="0"/>
            <w:u w:val="single"/>
            <w14:ligatures w14:val="none"/>
          </w:rPr>
          <w:t xml:space="preserve"> </w:t>
        </w:r>
        <w:r w:rsidR="00A57524" w:rsidRPr="00A57524">
          <w:rPr>
            <w:rFonts w:ascii="Times New Roman" w:eastAsia="Calibri" w:hAnsi="Times New Roman" w:cs="Times New Roman"/>
            <w:noProof/>
            <w:color w:val="0000FF"/>
            <w:kern w:val="0"/>
            <w:u w:val="single"/>
            <w14:ligatures w14:val="none"/>
          </w:rPr>
          <w:t xml:space="preserve">и </w:t>
        </w:r>
        <w:r w:rsidR="00A57524" w:rsidRPr="00A57524">
          <w:rPr>
            <w:rFonts w:ascii="Times New Roman" w:eastAsia="Calibri" w:hAnsi="Times New Roman" w:cs="Times New Roman"/>
            <w:noProof/>
            <w:color w:val="0000FF"/>
            <w:spacing w:val="2"/>
            <w:kern w:val="0"/>
            <w:u w:val="single"/>
            <w14:ligatures w14:val="none"/>
          </w:rPr>
          <w:t>и</w:t>
        </w:r>
        <w:r w:rsidR="00A57524" w:rsidRPr="00A57524">
          <w:rPr>
            <w:rFonts w:ascii="Times New Roman" w:eastAsia="Calibri" w:hAnsi="Times New Roman" w:cs="Times New Roman"/>
            <w:noProof/>
            <w:color w:val="0000FF"/>
            <w:kern w:val="0"/>
            <w:u w:val="single"/>
            <w14:ligatures w14:val="none"/>
          </w:rPr>
          <w:t>сточн</w:t>
        </w:r>
        <w:r w:rsidR="00A57524" w:rsidRPr="00A57524">
          <w:rPr>
            <w:rFonts w:ascii="Times New Roman" w:eastAsia="Calibri" w:hAnsi="Times New Roman" w:cs="Times New Roman"/>
            <w:noProof/>
            <w:color w:val="0000FF"/>
            <w:spacing w:val="1"/>
            <w:kern w:val="0"/>
            <w:u w:val="single"/>
            <w14:ligatures w14:val="none"/>
          </w:rPr>
          <w:t>и</w:t>
        </w:r>
        <w:r w:rsidR="00A57524" w:rsidRPr="00A57524">
          <w:rPr>
            <w:rFonts w:ascii="Times New Roman" w:eastAsia="Calibri" w:hAnsi="Times New Roman" w:cs="Times New Roman"/>
            <w:noProof/>
            <w:color w:val="0000FF"/>
            <w:kern w:val="0"/>
            <w:u w:val="single"/>
            <w14:ligatures w14:val="none"/>
          </w:rPr>
          <w:t>к</w:t>
        </w:r>
        <w:r w:rsidR="00A57524" w:rsidRPr="00A57524">
          <w:rPr>
            <w:rFonts w:ascii="Times New Roman" w:eastAsia="Calibri" w:hAnsi="Times New Roman" w:cs="Times New Roman"/>
            <w:noProof/>
            <w:color w:val="0000FF"/>
            <w:spacing w:val="2"/>
            <w:kern w:val="0"/>
            <w:u w:val="single"/>
            <w14:ligatures w14:val="none"/>
          </w:rPr>
          <w:t>о</w:t>
        </w:r>
        <w:r w:rsidR="00A57524" w:rsidRPr="00A57524">
          <w:rPr>
            <w:rFonts w:ascii="Times New Roman" w:eastAsia="Calibri" w:hAnsi="Times New Roman" w:cs="Times New Roman"/>
            <w:noProof/>
            <w:color w:val="0000FF"/>
            <w:kern w:val="0"/>
            <w:u w:val="single"/>
            <w14:ligatures w14:val="none"/>
          </w:rPr>
          <w:t>в</w:t>
        </w:r>
        <w:r w:rsidR="00A57524" w:rsidRPr="00A57524">
          <w:rPr>
            <w:rFonts w:ascii="Times New Roman" w:eastAsia="Calibri" w:hAnsi="Times New Roman" w:cs="Times New Roman"/>
            <w:noProof/>
            <w:color w:val="0000FF"/>
            <w:spacing w:val="-14"/>
            <w:kern w:val="0"/>
            <w:u w:val="single"/>
            <w14:ligatures w14:val="none"/>
          </w:rPr>
          <w:t xml:space="preserve"> </w:t>
        </w:r>
        <w:r w:rsidR="00A57524" w:rsidRPr="00A57524">
          <w:rPr>
            <w:rFonts w:ascii="Times New Roman" w:eastAsia="Calibri" w:hAnsi="Times New Roman" w:cs="Times New Roman"/>
            <w:noProof/>
            <w:color w:val="0000FF"/>
            <w:spacing w:val="-1"/>
            <w:kern w:val="0"/>
            <w:u w:val="single"/>
            <w14:ligatures w14:val="none"/>
          </w:rPr>
          <w:t>т</w:t>
        </w:r>
        <w:r w:rsidR="00A57524" w:rsidRPr="00A57524">
          <w:rPr>
            <w:rFonts w:ascii="Times New Roman" w:eastAsia="Calibri" w:hAnsi="Times New Roman" w:cs="Times New Roman"/>
            <w:noProof/>
            <w:color w:val="0000FF"/>
            <w:kern w:val="0"/>
            <w:u w:val="single"/>
            <w14:ligatures w14:val="none"/>
          </w:rPr>
          <w:t>епл</w:t>
        </w:r>
        <w:r w:rsidR="00A57524" w:rsidRPr="00A57524">
          <w:rPr>
            <w:rFonts w:ascii="Times New Roman" w:eastAsia="Calibri" w:hAnsi="Times New Roman" w:cs="Times New Roman"/>
            <w:noProof/>
            <w:color w:val="0000FF"/>
            <w:spacing w:val="3"/>
            <w:kern w:val="0"/>
            <w:u w:val="single"/>
            <w14:ligatures w14:val="none"/>
          </w:rPr>
          <w:t>о</w:t>
        </w:r>
        <w:r w:rsidR="00A57524" w:rsidRPr="00A57524">
          <w:rPr>
            <w:rFonts w:ascii="Times New Roman" w:eastAsia="Calibri" w:hAnsi="Times New Roman" w:cs="Times New Roman"/>
            <w:noProof/>
            <w:color w:val="0000FF"/>
            <w:kern w:val="0"/>
            <w:u w:val="single"/>
            <w14:ligatures w14:val="none"/>
          </w:rPr>
          <w:t>вой</w:t>
        </w:r>
        <w:r w:rsidR="00A57524" w:rsidRPr="00A57524">
          <w:rPr>
            <w:rFonts w:ascii="Times New Roman" w:eastAsia="Calibri" w:hAnsi="Times New Roman" w:cs="Times New Roman"/>
            <w:noProof/>
            <w:color w:val="0000FF"/>
            <w:spacing w:val="-11"/>
            <w:kern w:val="0"/>
            <w:u w:val="single"/>
            <w14:ligatures w14:val="none"/>
          </w:rPr>
          <w:t xml:space="preserve"> </w:t>
        </w:r>
        <w:r w:rsidR="00A57524" w:rsidRPr="00A57524">
          <w:rPr>
            <w:rFonts w:ascii="Times New Roman" w:eastAsia="Calibri" w:hAnsi="Times New Roman" w:cs="Times New Roman"/>
            <w:noProof/>
            <w:color w:val="0000FF"/>
            <w:spacing w:val="1"/>
            <w:kern w:val="0"/>
            <w:u w:val="single"/>
            <w14:ligatures w14:val="none"/>
          </w:rPr>
          <w:t>э</w:t>
        </w:r>
        <w:r w:rsidR="00A57524" w:rsidRPr="00A57524">
          <w:rPr>
            <w:rFonts w:ascii="Times New Roman" w:eastAsia="Calibri" w:hAnsi="Times New Roman" w:cs="Times New Roman"/>
            <w:noProof/>
            <w:color w:val="0000FF"/>
            <w:kern w:val="0"/>
            <w:u w:val="single"/>
            <w14:ligatures w14:val="none"/>
          </w:rPr>
          <w:t>нерг</w:t>
        </w:r>
        <w:r w:rsidR="00A57524" w:rsidRPr="00A57524">
          <w:rPr>
            <w:rFonts w:ascii="Times New Roman" w:eastAsia="Calibri" w:hAnsi="Times New Roman" w:cs="Times New Roman"/>
            <w:noProof/>
            <w:color w:val="0000FF"/>
            <w:spacing w:val="1"/>
            <w:kern w:val="0"/>
            <w:u w:val="single"/>
            <w14:ligatures w14:val="none"/>
          </w:rPr>
          <w:t>и</w:t>
        </w:r>
        <w:r w:rsidR="00A57524" w:rsidRPr="00A57524">
          <w:rPr>
            <w:rFonts w:ascii="Times New Roman" w:eastAsia="Calibri" w:hAnsi="Times New Roman" w:cs="Times New Roman"/>
            <w:noProof/>
            <w:color w:val="0000FF"/>
            <w:kern w:val="0"/>
            <w:u w:val="single"/>
            <w14:ligatures w14:val="none"/>
          </w:rPr>
          <w:t>и</w:t>
        </w:r>
        <w:r w:rsidR="00A57524" w:rsidRPr="00A57524">
          <w:rPr>
            <w:rFonts w:ascii="Times New Roman" w:eastAsia="Calibri" w:hAnsi="Times New Roman" w:cs="Times New Roman"/>
            <w:noProof/>
            <w:webHidden/>
            <w:kern w:val="0"/>
            <w14:ligatures w14:val="none"/>
          </w:rPr>
          <w:tab/>
        </w:r>
        <w:r w:rsidR="00A57524" w:rsidRPr="00A57524">
          <w:rPr>
            <w:rFonts w:ascii="Times New Roman" w:eastAsia="Calibri" w:hAnsi="Times New Roman" w:cs="Times New Roman"/>
            <w:noProof/>
            <w:webHidden/>
            <w:kern w:val="0"/>
            <w14:ligatures w14:val="none"/>
          </w:rPr>
          <w:fldChar w:fldCharType="begin"/>
        </w:r>
        <w:r w:rsidR="00A57524" w:rsidRPr="00A57524">
          <w:rPr>
            <w:rFonts w:ascii="Times New Roman" w:eastAsia="Calibri" w:hAnsi="Times New Roman" w:cs="Times New Roman"/>
            <w:noProof/>
            <w:webHidden/>
            <w:kern w:val="0"/>
            <w14:ligatures w14:val="none"/>
          </w:rPr>
          <w:instrText xml:space="preserve"> PAGEREF _Toc33180930 \h </w:instrText>
        </w:r>
        <w:r w:rsidR="00A57524" w:rsidRPr="00A57524">
          <w:rPr>
            <w:rFonts w:ascii="Times New Roman" w:eastAsia="Calibri" w:hAnsi="Times New Roman" w:cs="Times New Roman"/>
            <w:noProof/>
            <w:webHidden/>
            <w:kern w:val="0"/>
            <w14:ligatures w14:val="none"/>
          </w:rPr>
        </w:r>
        <w:r w:rsidR="00A57524" w:rsidRPr="00A57524">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15</w:t>
        </w:r>
        <w:r w:rsidR="00A57524" w:rsidRPr="00A57524">
          <w:rPr>
            <w:rFonts w:ascii="Times New Roman" w:eastAsia="Calibri" w:hAnsi="Times New Roman" w:cs="Times New Roman"/>
            <w:noProof/>
            <w:webHidden/>
            <w:kern w:val="0"/>
            <w14:ligatures w14:val="none"/>
          </w:rPr>
          <w:fldChar w:fldCharType="end"/>
        </w:r>
      </w:hyperlink>
    </w:p>
    <w:p w14:paraId="549AB529" w14:textId="6FCCD41F" w:rsidR="00A57524" w:rsidRPr="00A57524" w:rsidRDefault="00000000" w:rsidP="00A57524">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31" w:history="1">
        <w:r w:rsidR="00A57524" w:rsidRPr="00A57524">
          <w:rPr>
            <w:rFonts w:ascii="Times New Roman" w:eastAsia="Calibri" w:hAnsi="Times New Roman" w:cs="Times New Roman"/>
            <w:noProof/>
            <w:color w:val="0000FF"/>
            <w:kern w:val="0"/>
            <w:u w:val="single"/>
            <w14:ligatures w14:val="none"/>
          </w:rPr>
          <w:t>2.2. Описание существующих и перспективных зон действия индивидуальных источников тепловой энергии</w:t>
        </w:r>
        <w:r w:rsidR="00A57524" w:rsidRPr="00A57524">
          <w:rPr>
            <w:rFonts w:ascii="Times New Roman" w:eastAsia="Calibri" w:hAnsi="Times New Roman" w:cs="Times New Roman"/>
            <w:noProof/>
            <w:webHidden/>
            <w:kern w:val="0"/>
            <w14:ligatures w14:val="none"/>
          </w:rPr>
          <w:tab/>
        </w:r>
        <w:r w:rsidR="00A57524" w:rsidRPr="00A57524">
          <w:rPr>
            <w:rFonts w:ascii="Times New Roman" w:eastAsia="Calibri" w:hAnsi="Times New Roman" w:cs="Times New Roman"/>
            <w:noProof/>
            <w:webHidden/>
            <w:kern w:val="0"/>
            <w14:ligatures w14:val="none"/>
          </w:rPr>
          <w:fldChar w:fldCharType="begin"/>
        </w:r>
        <w:r w:rsidR="00A57524" w:rsidRPr="00A57524">
          <w:rPr>
            <w:rFonts w:ascii="Times New Roman" w:eastAsia="Calibri" w:hAnsi="Times New Roman" w:cs="Times New Roman"/>
            <w:noProof/>
            <w:webHidden/>
            <w:kern w:val="0"/>
            <w14:ligatures w14:val="none"/>
          </w:rPr>
          <w:instrText xml:space="preserve"> PAGEREF _Toc33180931 \h </w:instrText>
        </w:r>
        <w:r w:rsidR="00A57524" w:rsidRPr="00A57524">
          <w:rPr>
            <w:rFonts w:ascii="Times New Roman" w:eastAsia="Calibri" w:hAnsi="Times New Roman" w:cs="Times New Roman"/>
            <w:noProof/>
            <w:webHidden/>
            <w:kern w:val="0"/>
            <w14:ligatures w14:val="none"/>
          </w:rPr>
        </w:r>
        <w:r w:rsidR="00A57524" w:rsidRPr="00A57524">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15</w:t>
        </w:r>
        <w:r w:rsidR="00A57524" w:rsidRPr="00A57524">
          <w:rPr>
            <w:rFonts w:ascii="Times New Roman" w:eastAsia="Calibri" w:hAnsi="Times New Roman" w:cs="Times New Roman"/>
            <w:noProof/>
            <w:webHidden/>
            <w:kern w:val="0"/>
            <w14:ligatures w14:val="none"/>
          </w:rPr>
          <w:fldChar w:fldCharType="end"/>
        </w:r>
      </w:hyperlink>
    </w:p>
    <w:p w14:paraId="4E24C474" w14:textId="37D294A4" w:rsidR="00A57524" w:rsidRPr="00A57524" w:rsidRDefault="00000000" w:rsidP="00A57524">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32" w:history="1">
        <w:r w:rsidR="00A57524" w:rsidRPr="00A57524">
          <w:rPr>
            <w:rFonts w:ascii="Times New Roman" w:eastAsia="Calibri" w:hAnsi="Times New Roman" w:cs="Times New Roman"/>
            <w:noProof/>
            <w:color w:val="0000FF"/>
            <w:kern w:val="0"/>
            <w:u w:val="single"/>
            <w14:ligatures w14:val="none"/>
          </w:rPr>
          <w:t>2.3.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r w:rsidR="00A57524" w:rsidRPr="00A57524">
          <w:rPr>
            <w:rFonts w:ascii="Times New Roman" w:eastAsia="Calibri" w:hAnsi="Times New Roman" w:cs="Times New Roman"/>
            <w:noProof/>
            <w:webHidden/>
            <w:kern w:val="0"/>
            <w14:ligatures w14:val="none"/>
          </w:rPr>
          <w:tab/>
        </w:r>
        <w:r w:rsidR="00A57524" w:rsidRPr="00A57524">
          <w:rPr>
            <w:rFonts w:ascii="Times New Roman" w:eastAsia="Calibri" w:hAnsi="Times New Roman" w:cs="Times New Roman"/>
            <w:noProof/>
            <w:webHidden/>
            <w:kern w:val="0"/>
            <w14:ligatures w14:val="none"/>
          </w:rPr>
          <w:fldChar w:fldCharType="begin"/>
        </w:r>
        <w:r w:rsidR="00A57524" w:rsidRPr="00A57524">
          <w:rPr>
            <w:rFonts w:ascii="Times New Roman" w:eastAsia="Calibri" w:hAnsi="Times New Roman" w:cs="Times New Roman"/>
            <w:noProof/>
            <w:webHidden/>
            <w:kern w:val="0"/>
            <w14:ligatures w14:val="none"/>
          </w:rPr>
          <w:instrText xml:space="preserve"> PAGEREF _Toc33180932 \h </w:instrText>
        </w:r>
        <w:r w:rsidR="00A57524" w:rsidRPr="00A57524">
          <w:rPr>
            <w:rFonts w:ascii="Times New Roman" w:eastAsia="Calibri" w:hAnsi="Times New Roman" w:cs="Times New Roman"/>
            <w:noProof/>
            <w:webHidden/>
            <w:kern w:val="0"/>
            <w14:ligatures w14:val="none"/>
          </w:rPr>
        </w:r>
        <w:r w:rsidR="00A57524" w:rsidRPr="00A57524">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15</w:t>
        </w:r>
        <w:r w:rsidR="00A57524" w:rsidRPr="00A57524">
          <w:rPr>
            <w:rFonts w:ascii="Times New Roman" w:eastAsia="Calibri" w:hAnsi="Times New Roman" w:cs="Times New Roman"/>
            <w:noProof/>
            <w:webHidden/>
            <w:kern w:val="0"/>
            <w14:ligatures w14:val="none"/>
          </w:rPr>
          <w:fldChar w:fldCharType="end"/>
        </w:r>
      </w:hyperlink>
    </w:p>
    <w:p w14:paraId="739178D2" w14:textId="3C7DD30E" w:rsidR="00A57524" w:rsidRPr="00A57524" w:rsidRDefault="00000000" w:rsidP="00A57524">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33" w:history="1">
        <w:r w:rsidR="00A57524" w:rsidRPr="00A57524">
          <w:rPr>
            <w:rFonts w:ascii="Times New Roman" w:eastAsia="Calibri" w:hAnsi="Times New Roman" w:cs="Times New Roman"/>
            <w:noProof/>
            <w:color w:val="0000FF"/>
            <w:kern w:val="0"/>
            <w:u w:val="single"/>
            <w14:ligatures w14:val="none"/>
          </w:rPr>
          <w:t>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r w:rsidR="00A57524" w:rsidRPr="00A57524">
          <w:rPr>
            <w:rFonts w:ascii="Times New Roman" w:eastAsia="Calibri" w:hAnsi="Times New Roman" w:cs="Times New Roman"/>
            <w:noProof/>
            <w:webHidden/>
            <w:kern w:val="0"/>
            <w14:ligatures w14:val="none"/>
          </w:rPr>
          <w:tab/>
        </w:r>
        <w:r w:rsidR="00A57524" w:rsidRPr="00A57524">
          <w:rPr>
            <w:rFonts w:ascii="Times New Roman" w:eastAsia="Calibri" w:hAnsi="Times New Roman" w:cs="Times New Roman"/>
            <w:noProof/>
            <w:webHidden/>
            <w:kern w:val="0"/>
            <w14:ligatures w14:val="none"/>
          </w:rPr>
          <w:fldChar w:fldCharType="begin"/>
        </w:r>
        <w:r w:rsidR="00A57524" w:rsidRPr="00A57524">
          <w:rPr>
            <w:rFonts w:ascii="Times New Roman" w:eastAsia="Calibri" w:hAnsi="Times New Roman" w:cs="Times New Roman"/>
            <w:noProof/>
            <w:webHidden/>
            <w:kern w:val="0"/>
            <w14:ligatures w14:val="none"/>
          </w:rPr>
          <w:instrText xml:space="preserve"> PAGEREF _Toc33180933 \h </w:instrText>
        </w:r>
        <w:r w:rsidR="00A57524" w:rsidRPr="00A57524">
          <w:rPr>
            <w:rFonts w:ascii="Times New Roman" w:eastAsia="Calibri" w:hAnsi="Times New Roman" w:cs="Times New Roman"/>
            <w:noProof/>
            <w:webHidden/>
            <w:kern w:val="0"/>
            <w14:ligatures w14:val="none"/>
          </w:rPr>
        </w:r>
        <w:r w:rsidR="00A57524" w:rsidRPr="00A57524">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19</w:t>
        </w:r>
        <w:r w:rsidR="00A57524" w:rsidRPr="00A57524">
          <w:rPr>
            <w:rFonts w:ascii="Times New Roman" w:eastAsia="Calibri" w:hAnsi="Times New Roman" w:cs="Times New Roman"/>
            <w:noProof/>
            <w:webHidden/>
            <w:kern w:val="0"/>
            <w14:ligatures w14:val="none"/>
          </w:rPr>
          <w:fldChar w:fldCharType="end"/>
        </w:r>
      </w:hyperlink>
    </w:p>
    <w:p w14:paraId="2ED4F299" w14:textId="7583E8A4" w:rsidR="00A57524" w:rsidRPr="00A57524" w:rsidRDefault="00000000" w:rsidP="00A57524">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34" w:history="1">
        <w:r w:rsidR="00A57524" w:rsidRPr="00A57524">
          <w:rPr>
            <w:rFonts w:ascii="Times New Roman" w:eastAsia="Calibri" w:hAnsi="Times New Roman" w:cs="Times New Roman"/>
            <w:noProof/>
            <w:color w:val="0000FF"/>
            <w:kern w:val="0"/>
            <w:u w:val="single"/>
            <w14:ligatures w14:val="none"/>
          </w:rPr>
          <w:t>2.5.</w:t>
        </w:r>
        <w:r w:rsidR="00A57524" w:rsidRPr="00A57524">
          <w:rPr>
            <w:rFonts w:ascii="Calibri" w:eastAsia="Times New Roman" w:hAnsi="Calibri" w:cs="Times New Roman"/>
            <w:noProof/>
            <w:kern w:val="0"/>
            <w:lang w:eastAsia="ru-RU"/>
            <w14:ligatures w14:val="none"/>
          </w:rPr>
          <w:tab/>
        </w:r>
        <w:r w:rsidR="00A57524" w:rsidRPr="00A57524">
          <w:rPr>
            <w:rFonts w:ascii="Times New Roman" w:eastAsia="Calibri" w:hAnsi="Times New Roman" w:cs="Times New Roman"/>
            <w:noProof/>
            <w:color w:val="0000FF"/>
            <w:kern w:val="0"/>
            <w:u w:val="single"/>
            <w14:ligatures w14:val="none"/>
          </w:rPr>
          <w:t>Радиус эффективного теплоснабжения, позволяющий определить условия, при которых подключение (технологическое присоединение) теплопотребляющих установок к системе теплоснабжения нецелесообразно, и определяемый в соответствии с методическими указаниями по разработке схем теплоснабжения</w:t>
        </w:r>
        <w:r w:rsidR="00A57524" w:rsidRPr="00A57524">
          <w:rPr>
            <w:rFonts w:ascii="Times New Roman" w:eastAsia="Calibri" w:hAnsi="Times New Roman" w:cs="Times New Roman"/>
            <w:noProof/>
            <w:webHidden/>
            <w:kern w:val="0"/>
            <w14:ligatures w14:val="none"/>
          </w:rPr>
          <w:tab/>
        </w:r>
        <w:r w:rsidR="00A57524" w:rsidRPr="00A57524">
          <w:rPr>
            <w:rFonts w:ascii="Times New Roman" w:eastAsia="Calibri" w:hAnsi="Times New Roman" w:cs="Times New Roman"/>
            <w:noProof/>
            <w:webHidden/>
            <w:kern w:val="0"/>
            <w14:ligatures w14:val="none"/>
          </w:rPr>
          <w:fldChar w:fldCharType="begin"/>
        </w:r>
        <w:r w:rsidR="00A57524" w:rsidRPr="00A57524">
          <w:rPr>
            <w:rFonts w:ascii="Times New Roman" w:eastAsia="Calibri" w:hAnsi="Times New Roman" w:cs="Times New Roman"/>
            <w:noProof/>
            <w:webHidden/>
            <w:kern w:val="0"/>
            <w14:ligatures w14:val="none"/>
          </w:rPr>
          <w:instrText xml:space="preserve"> PAGEREF _Toc33180934 \h </w:instrText>
        </w:r>
        <w:r w:rsidR="00A57524" w:rsidRPr="00A57524">
          <w:rPr>
            <w:rFonts w:ascii="Times New Roman" w:eastAsia="Calibri" w:hAnsi="Times New Roman" w:cs="Times New Roman"/>
            <w:noProof/>
            <w:webHidden/>
            <w:kern w:val="0"/>
            <w14:ligatures w14:val="none"/>
          </w:rPr>
        </w:r>
        <w:r w:rsidR="00A57524" w:rsidRPr="00A57524">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19</w:t>
        </w:r>
        <w:r w:rsidR="00A57524" w:rsidRPr="00A57524">
          <w:rPr>
            <w:rFonts w:ascii="Times New Roman" w:eastAsia="Calibri" w:hAnsi="Times New Roman" w:cs="Times New Roman"/>
            <w:noProof/>
            <w:webHidden/>
            <w:kern w:val="0"/>
            <w14:ligatures w14:val="none"/>
          </w:rPr>
          <w:fldChar w:fldCharType="end"/>
        </w:r>
      </w:hyperlink>
    </w:p>
    <w:p w14:paraId="3A6B970C" w14:textId="495A068A" w:rsidR="00A57524" w:rsidRPr="00A57524" w:rsidRDefault="00000000" w:rsidP="00A57524">
      <w:pPr>
        <w:tabs>
          <w:tab w:val="right" w:leader="dot" w:pos="9850"/>
        </w:tabs>
        <w:spacing w:after="200" w:line="276" w:lineRule="auto"/>
        <w:rPr>
          <w:rFonts w:ascii="Calibri" w:eastAsia="Times New Roman" w:hAnsi="Calibri" w:cs="Times New Roman"/>
          <w:b/>
          <w:bCs/>
          <w:noProof/>
          <w:spacing w:val="1"/>
          <w:kern w:val="32"/>
          <w:lang w:eastAsia="ru-RU"/>
          <w14:ligatures w14:val="none"/>
        </w:rPr>
      </w:pPr>
      <w:hyperlink w:anchor="_Toc33180935" w:history="1">
        <w:r w:rsidR="00A57524" w:rsidRPr="00A57524">
          <w:rPr>
            <w:rFonts w:ascii="Times New Roman" w:eastAsia="Calibri" w:hAnsi="Times New Roman" w:cs="Times New Roman"/>
            <w:b/>
            <w:bCs/>
            <w:noProof/>
            <w:color w:val="0000FF"/>
            <w:spacing w:val="-1"/>
            <w:kern w:val="32"/>
            <w:u w:val="single"/>
            <w14:ligatures w14:val="none"/>
          </w:rPr>
          <w:t>Г</w:t>
        </w:r>
        <w:r w:rsidR="00A57524" w:rsidRPr="00A57524">
          <w:rPr>
            <w:rFonts w:ascii="Times New Roman" w:eastAsia="Calibri" w:hAnsi="Times New Roman" w:cs="Times New Roman"/>
            <w:b/>
            <w:bCs/>
            <w:noProof/>
            <w:color w:val="0000FF"/>
            <w:spacing w:val="1"/>
            <w:kern w:val="32"/>
            <w:u w:val="single"/>
            <w14:ligatures w14:val="none"/>
          </w:rPr>
          <w:t>ла</w:t>
        </w:r>
        <w:r w:rsidR="00A57524" w:rsidRPr="00A57524">
          <w:rPr>
            <w:rFonts w:ascii="Times New Roman" w:eastAsia="Calibri" w:hAnsi="Times New Roman" w:cs="Times New Roman"/>
            <w:b/>
            <w:bCs/>
            <w:noProof/>
            <w:color w:val="0000FF"/>
            <w:spacing w:val="-3"/>
            <w:kern w:val="32"/>
            <w:u w:val="single"/>
            <w14:ligatures w14:val="none"/>
          </w:rPr>
          <w:t>в</w:t>
        </w:r>
        <w:r w:rsidR="00A57524" w:rsidRPr="00A57524">
          <w:rPr>
            <w:rFonts w:ascii="Times New Roman" w:eastAsia="Calibri" w:hAnsi="Times New Roman" w:cs="Times New Roman"/>
            <w:b/>
            <w:bCs/>
            <w:noProof/>
            <w:color w:val="0000FF"/>
            <w:spacing w:val="1"/>
            <w:kern w:val="32"/>
            <w:u w:val="single"/>
            <w14:ligatures w14:val="none"/>
          </w:rPr>
          <w:t>а 3. Существующие и перс</w:t>
        </w:r>
        <w:r w:rsidR="00A57524" w:rsidRPr="00A57524">
          <w:rPr>
            <w:rFonts w:ascii="Times New Roman" w:eastAsia="Calibri" w:hAnsi="Times New Roman" w:cs="Times New Roman"/>
            <w:b/>
            <w:bCs/>
            <w:noProof/>
            <w:color w:val="0000FF"/>
            <w:spacing w:val="-1"/>
            <w:kern w:val="32"/>
            <w:u w:val="single"/>
            <w14:ligatures w14:val="none"/>
          </w:rPr>
          <w:t>п</w:t>
        </w:r>
        <w:r w:rsidR="00A57524" w:rsidRPr="00A57524">
          <w:rPr>
            <w:rFonts w:ascii="Times New Roman" w:eastAsia="Calibri" w:hAnsi="Times New Roman" w:cs="Times New Roman"/>
            <w:b/>
            <w:bCs/>
            <w:noProof/>
            <w:color w:val="0000FF"/>
            <w:spacing w:val="1"/>
            <w:kern w:val="32"/>
            <w:u w:val="single"/>
            <w14:ligatures w14:val="none"/>
          </w:rPr>
          <w:t>екти</w:t>
        </w:r>
        <w:r w:rsidR="00A57524" w:rsidRPr="00A57524">
          <w:rPr>
            <w:rFonts w:ascii="Times New Roman" w:eastAsia="Calibri" w:hAnsi="Times New Roman" w:cs="Times New Roman"/>
            <w:b/>
            <w:bCs/>
            <w:noProof/>
            <w:color w:val="0000FF"/>
            <w:spacing w:val="-1"/>
            <w:kern w:val="32"/>
            <w:u w:val="single"/>
            <w14:ligatures w14:val="none"/>
          </w:rPr>
          <w:t>вны</w:t>
        </w:r>
        <w:r w:rsidR="00A57524" w:rsidRPr="00A57524">
          <w:rPr>
            <w:rFonts w:ascii="Times New Roman" w:eastAsia="Calibri" w:hAnsi="Times New Roman" w:cs="Times New Roman"/>
            <w:b/>
            <w:bCs/>
            <w:noProof/>
            <w:color w:val="0000FF"/>
            <w:spacing w:val="1"/>
            <w:kern w:val="32"/>
            <w:u w:val="single"/>
            <w14:ligatures w14:val="none"/>
          </w:rPr>
          <w:t xml:space="preserve">е </w:t>
        </w:r>
        <w:r w:rsidR="00A57524" w:rsidRPr="00A57524">
          <w:rPr>
            <w:rFonts w:ascii="Times New Roman" w:eastAsia="Calibri" w:hAnsi="Times New Roman" w:cs="Times New Roman"/>
            <w:b/>
            <w:bCs/>
            <w:noProof/>
            <w:color w:val="0000FF"/>
            <w:spacing w:val="-2"/>
            <w:kern w:val="32"/>
            <w:u w:val="single"/>
            <w14:ligatures w14:val="none"/>
          </w:rPr>
          <w:t>б</w:t>
        </w:r>
        <w:r w:rsidR="00A57524" w:rsidRPr="00A57524">
          <w:rPr>
            <w:rFonts w:ascii="Times New Roman" w:eastAsia="Calibri" w:hAnsi="Times New Roman" w:cs="Times New Roman"/>
            <w:b/>
            <w:bCs/>
            <w:noProof/>
            <w:color w:val="0000FF"/>
            <w:spacing w:val="1"/>
            <w:kern w:val="32"/>
            <w:u w:val="single"/>
            <w14:ligatures w14:val="none"/>
          </w:rPr>
          <w:t>ала</w:t>
        </w:r>
        <w:r w:rsidR="00A57524" w:rsidRPr="00A57524">
          <w:rPr>
            <w:rFonts w:ascii="Times New Roman" w:eastAsia="Calibri" w:hAnsi="Times New Roman" w:cs="Times New Roman"/>
            <w:b/>
            <w:bCs/>
            <w:noProof/>
            <w:color w:val="0000FF"/>
            <w:spacing w:val="-1"/>
            <w:kern w:val="32"/>
            <w:u w:val="single"/>
            <w14:ligatures w14:val="none"/>
          </w:rPr>
          <w:t>н</w:t>
        </w:r>
        <w:r w:rsidR="00A57524" w:rsidRPr="00A57524">
          <w:rPr>
            <w:rFonts w:ascii="Times New Roman" w:eastAsia="Calibri" w:hAnsi="Times New Roman" w:cs="Times New Roman"/>
            <w:b/>
            <w:bCs/>
            <w:noProof/>
            <w:color w:val="0000FF"/>
            <w:spacing w:val="1"/>
            <w:kern w:val="32"/>
            <w:u w:val="single"/>
            <w14:ligatures w14:val="none"/>
          </w:rPr>
          <w:t>сы</w:t>
        </w:r>
        <w:r w:rsidR="00A57524" w:rsidRPr="00A57524">
          <w:rPr>
            <w:rFonts w:ascii="Times New Roman" w:eastAsia="Calibri" w:hAnsi="Times New Roman" w:cs="Times New Roman"/>
            <w:b/>
            <w:bCs/>
            <w:noProof/>
            <w:color w:val="0000FF"/>
            <w:spacing w:val="-3"/>
            <w:kern w:val="32"/>
            <w:u w:val="single"/>
            <w14:ligatures w14:val="none"/>
          </w:rPr>
          <w:t xml:space="preserve"> </w:t>
        </w:r>
        <w:r w:rsidR="00A57524" w:rsidRPr="00A57524">
          <w:rPr>
            <w:rFonts w:ascii="Times New Roman" w:eastAsia="Calibri" w:hAnsi="Times New Roman" w:cs="Times New Roman"/>
            <w:b/>
            <w:bCs/>
            <w:noProof/>
            <w:color w:val="0000FF"/>
            <w:spacing w:val="1"/>
            <w:kern w:val="32"/>
            <w:u w:val="single"/>
            <w14:ligatures w14:val="none"/>
          </w:rPr>
          <w:t>теп</w:t>
        </w:r>
        <w:r w:rsidR="00A57524" w:rsidRPr="00A57524">
          <w:rPr>
            <w:rFonts w:ascii="Times New Roman" w:eastAsia="Calibri" w:hAnsi="Times New Roman" w:cs="Times New Roman"/>
            <w:b/>
            <w:bCs/>
            <w:noProof/>
            <w:color w:val="0000FF"/>
            <w:spacing w:val="-2"/>
            <w:kern w:val="32"/>
            <w:u w:val="single"/>
            <w14:ligatures w14:val="none"/>
          </w:rPr>
          <w:t>л</w:t>
        </w:r>
        <w:r w:rsidR="00A57524" w:rsidRPr="00A57524">
          <w:rPr>
            <w:rFonts w:ascii="Times New Roman" w:eastAsia="Calibri" w:hAnsi="Times New Roman" w:cs="Times New Roman"/>
            <w:b/>
            <w:bCs/>
            <w:noProof/>
            <w:color w:val="0000FF"/>
            <w:spacing w:val="1"/>
            <w:kern w:val="32"/>
            <w:u w:val="single"/>
            <w14:ligatures w14:val="none"/>
          </w:rPr>
          <w:t>о</w:t>
        </w:r>
        <w:r w:rsidR="00A57524" w:rsidRPr="00A57524">
          <w:rPr>
            <w:rFonts w:ascii="Times New Roman" w:eastAsia="Calibri" w:hAnsi="Times New Roman" w:cs="Times New Roman"/>
            <w:b/>
            <w:bCs/>
            <w:noProof/>
            <w:color w:val="0000FF"/>
            <w:spacing w:val="-1"/>
            <w:kern w:val="32"/>
            <w:u w:val="single"/>
            <w14:ligatures w14:val="none"/>
          </w:rPr>
          <w:t>н</w:t>
        </w:r>
        <w:r w:rsidR="00A57524" w:rsidRPr="00A57524">
          <w:rPr>
            <w:rFonts w:ascii="Times New Roman" w:eastAsia="Calibri" w:hAnsi="Times New Roman" w:cs="Times New Roman"/>
            <w:b/>
            <w:bCs/>
            <w:noProof/>
            <w:color w:val="0000FF"/>
            <w:spacing w:val="1"/>
            <w:kern w:val="32"/>
            <w:u w:val="single"/>
            <w14:ligatures w14:val="none"/>
          </w:rPr>
          <w:t>ос</w:t>
        </w:r>
        <w:r w:rsidR="00A57524" w:rsidRPr="00A57524">
          <w:rPr>
            <w:rFonts w:ascii="Times New Roman" w:eastAsia="Calibri" w:hAnsi="Times New Roman" w:cs="Times New Roman"/>
            <w:b/>
            <w:bCs/>
            <w:noProof/>
            <w:color w:val="0000FF"/>
            <w:spacing w:val="-3"/>
            <w:kern w:val="32"/>
            <w:u w:val="single"/>
            <w14:ligatures w14:val="none"/>
          </w:rPr>
          <w:t>и</w:t>
        </w:r>
        <w:r w:rsidR="00A57524" w:rsidRPr="00A57524">
          <w:rPr>
            <w:rFonts w:ascii="Times New Roman" w:eastAsia="Calibri" w:hAnsi="Times New Roman" w:cs="Times New Roman"/>
            <w:b/>
            <w:bCs/>
            <w:noProof/>
            <w:color w:val="0000FF"/>
            <w:spacing w:val="1"/>
            <w:kern w:val="32"/>
            <w:u w:val="single"/>
            <w14:ligatures w14:val="none"/>
          </w:rPr>
          <w:t>т</w:t>
        </w:r>
        <w:r w:rsidR="00A57524" w:rsidRPr="00A57524">
          <w:rPr>
            <w:rFonts w:ascii="Times New Roman" w:eastAsia="Calibri" w:hAnsi="Times New Roman" w:cs="Times New Roman"/>
            <w:b/>
            <w:bCs/>
            <w:noProof/>
            <w:color w:val="0000FF"/>
            <w:spacing w:val="-2"/>
            <w:kern w:val="32"/>
            <w:u w:val="single"/>
            <w14:ligatures w14:val="none"/>
          </w:rPr>
          <w:t>е</w:t>
        </w:r>
        <w:r w:rsidR="00A57524" w:rsidRPr="00A57524">
          <w:rPr>
            <w:rFonts w:ascii="Times New Roman" w:eastAsia="Calibri" w:hAnsi="Times New Roman" w:cs="Times New Roman"/>
            <w:b/>
            <w:bCs/>
            <w:noProof/>
            <w:color w:val="0000FF"/>
            <w:spacing w:val="1"/>
            <w:kern w:val="32"/>
            <w:u w:val="single"/>
            <w14:ligatures w14:val="none"/>
          </w:rPr>
          <w:t>ля</w:t>
        </w:r>
        <w:r w:rsidR="00A57524" w:rsidRPr="00A57524">
          <w:rPr>
            <w:rFonts w:ascii="Times New Roman" w:eastAsia="Calibri" w:hAnsi="Times New Roman" w:cs="Times New Roman"/>
            <w:b/>
            <w:bCs/>
            <w:noProof/>
            <w:webHidden/>
            <w:spacing w:val="1"/>
            <w:kern w:val="32"/>
            <w14:ligatures w14:val="none"/>
          </w:rPr>
          <w:tab/>
        </w:r>
        <w:r w:rsidR="00A57524" w:rsidRPr="00A57524">
          <w:rPr>
            <w:rFonts w:ascii="Times New Roman" w:eastAsia="Calibri" w:hAnsi="Times New Roman" w:cs="Times New Roman"/>
            <w:b/>
            <w:bCs/>
            <w:noProof/>
            <w:webHidden/>
            <w:spacing w:val="1"/>
            <w:kern w:val="32"/>
            <w14:ligatures w14:val="none"/>
          </w:rPr>
          <w:fldChar w:fldCharType="begin"/>
        </w:r>
        <w:r w:rsidR="00A57524" w:rsidRPr="00A57524">
          <w:rPr>
            <w:rFonts w:ascii="Times New Roman" w:eastAsia="Calibri" w:hAnsi="Times New Roman" w:cs="Times New Roman"/>
            <w:b/>
            <w:bCs/>
            <w:noProof/>
            <w:webHidden/>
            <w:spacing w:val="1"/>
            <w:kern w:val="32"/>
            <w14:ligatures w14:val="none"/>
          </w:rPr>
          <w:instrText xml:space="preserve"> PAGEREF _Toc33180935 \h </w:instrText>
        </w:r>
        <w:r w:rsidR="00A57524" w:rsidRPr="00A57524">
          <w:rPr>
            <w:rFonts w:ascii="Times New Roman" w:eastAsia="Calibri" w:hAnsi="Times New Roman" w:cs="Times New Roman"/>
            <w:b/>
            <w:bCs/>
            <w:noProof/>
            <w:webHidden/>
            <w:spacing w:val="1"/>
            <w:kern w:val="32"/>
            <w14:ligatures w14:val="none"/>
          </w:rPr>
        </w:r>
        <w:r w:rsidR="00A57524" w:rsidRPr="00A57524">
          <w:rPr>
            <w:rFonts w:ascii="Times New Roman" w:eastAsia="Calibri" w:hAnsi="Times New Roman" w:cs="Times New Roman"/>
            <w:b/>
            <w:bCs/>
            <w:noProof/>
            <w:webHidden/>
            <w:spacing w:val="1"/>
            <w:kern w:val="32"/>
            <w14:ligatures w14:val="none"/>
          </w:rPr>
          <w:fldChar w:fldCharType="separate"/>
        </w:r>
        <w:r w:rsidR="00FE5365">
          <w:rPr>
            <w:rFonts w:ascii="Times New Roman" w:eastAsia="Calibri" w:hAnsi="Times New Roman" w:cs="Times New Roman"/>
            <w:b/>
            <w:bCs/>
            <w:noProof/>
            <w:webHidden/>
            <w:spacing w:val="1"/>
            <w:kern w:val="32"/>
            <w14:ligatures w14:val="none"/>
          </w:rPr>
          <w:t>23</w:t>
        </w:r>
        <w:r w:rsidR="00A57524" w:rsidRPr="00A57524">
          <w:rPr>
            <w:rFonts w:ascii="Times New Roman" w:eastAsia="Calibri" w:hAnsi="Times New Roman" w:cs="Times New Roman"/>
            <w:b/>
            <w:bCs/>
            <w:noProof/>
            <w:webHidden/>
            <w:spacing w:val="1"/>
            <w:kern w:val="32"/>
            <w14:ligatures w14:val="none"/>
          </w:rPr>
          <w:fldChar w:fldCharType="end"/>
        </w:r>
      </w:hyperlink>
    </w:p>
    <w:p w14:paraId="4C8E7B6E" w14:textId="79AEF5CE" w:rsidR="00A57524" w:rsidRPr="00A57524" w:rsidRDefault="00000000" w:rsidP="00A57524">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36" w:history="1">
        <w:r w:rsidR="00A57524" w:rsidRPr="00A57524">
          <w:rPr>
            <w:rFonts w:ascii="Times New Roman" w:eastAsia="Calibri" w:hAnsi="Times New Roman" w:cs="Times New Roman"/>
            <w:noProof/>
            <w:color w:val="0000FF"/>
            <w:kern w:val="0"/>
            <w:u w:val="single"/>
            <w14:ligatures w14:val="none"/>
          </w:rPr>
          <w:t>3.1.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A57524" w:rsidRPr="00A57524">
          <w:rPr>
            <w:rFonts w:ascii="Times New Roman" w:eastAsia="Calibri" w:hAnsi="Times New Roman" w:cs="Times New Roman"/>
            <w:noProof/>
            <w:webHidden/>
            <w:kern w:val="0"/>
            <w14:ligatures w14:val="none"/>
          </w:rPr>
          <w:tab/>
        </w:r>
        <w:r w:rsidR="00A57524" w:rsidRPr="00A57524">
          <w:rPr>
            <w:rFonts w:ascii="Times New Roman" w:eastAsia="Calibri" w:hAnsi="Times New Roman" w:cs="Times New Roman"/>
            <w:noProof/>
            <w:webHidden/>
            <w:kern w:val="0"/>
            <w14:ligatures w14:val="none"/>
          </w:rPr>
          <w:fldChar w:fldCharType="begin"/>
        </w:r>
        <w:r w:rsidR="00A57524" w:rsidRPr="00A57524">
          <w:rPr>
            <w:rFonts w:ascii="Times New Roman" w:eastAsia="Calibri" w:hAnsi="Times New Roman" w:cs="Times New Roman"/>
            <w:noProof/>
            <w:webHidden/>
            <w:kern w:val="0"/>
            <w14:ligatures w14:val="none"/>
          </w:rPr>
          <w:instrText xml:space="preserve"> PAGEREF _Toc33180936 \h </w:instrText>
        </w:r>
        <w:r w:rsidR="00A57524" w:rsidRPr="00A57524">
          <w:rPr>
            <w:rFonts w:ascii="Times New Roman" w:eastAsia="Calibri" w:hAnsi="Times New Roman" w:cs="Times New Roman"/>
            <w:noProof/>
            <w:webHidden/>
            <w:kern w:val="0"/>
            <w14:ligatures w14:val="none"/>
          </w:rPr>
        </w:r>
        <w:r w:rsidR="00A57524" w:rsidRPr="00A57524">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23</w:t>
        </w:r>
        <w:r w:rsidR="00A57524" w:rsidRPr="00A57524">
          <w:rPr>
            <w:rFonts w:ascii="Times New Roman" w:eastAsia="Calibri" w:hAnsi="Times New Roman" w:cs="Times New Roman"/>
            <w:noProof/>
            <w:webHidden/>
            <w:kern w:val="0"/>
            <w14:ligatures w14:val="none"/>
          </w:rPr>
          <w:fldChar w:fldCharType="end"/>
        </w:r>
      </w:hyperlink>
    </w:p>
    <w:p w14:paraId="1121FD29" w14:textId="7CE79658" w:rsidR="00A57524" w:rsidRPr="00A57524" w:rsidRDefault="00000000" w:rsidP="00A57524">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37" w:history="1">
        <w:r w:rsidR="00A57524" w:rsidRPr="00A57524">
          <w:rPr>
            <w:rFonts w:ascii="Times New Roman" w:eastAsia="Calibri" w:hAnsi="Times New Roman" w:cs="Times New Roman"/>
            <w:noProof/>
            <w:color w:val="0000FF"/>
            <w:kern w:val="0"/>
            <w:u w:val="single"/>
            <w14:ligatures w14:val="none"/>
          </w:rPr>
          <w:t>3.2.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A57524" w:rsidRPr="00A57524">
          <w:rPr>
            <w:rFonts w:ascii="Times New Roman" w:eastAsia="Calibri" w:hAnsi="Times New Roman" w:cs="Times New Roman"/>
            <w:noProof/>
            <w:webHidden/>
            <w:kern w:val="0"/>
            <w14:ligatures w14:val="none"/>
          </w:rPr>
          <w:tab/>
        </w:r>
        <w:r w:rsidR="00A57524" w:rsidRPr="00A57524">
          <w:rPr>
            <w:rFonts w:ascii="Times New Roman" w:eastAsia="Calibri" w:hAnsi="Times New Roman" w:cs="Times New Roman"/>
            <w:noProof/>
            <w:webHidden/>
            <w:kern w:val="0"/>
            <w14:ligatures w14:val="none"/>
          </w:rPr>
          <w:fldChar w:fldCharType="begin"/>
        </w:r>
        <w:r w:rsidR="00A57524" w:rsidRPr="00A57524">
          <w:rPr>
            <w:rFonts w:ascii="Times New Roman" w:eastAsia="Calibri" w:hAnsi="Times New Roman" w:cs="Times New Roman"/>
            <w:noProof/>
            <w:webHidden/>
            <w:kern w:val="0"/>
            <w14:ligatures w14:val="none"/>
          </w:rPr>
          <w:instrText xml:space="preserve"> PAGEREF _Toc33180937 \h </w:instrText>
        </w:r>
        <w:r w:rsidR="00A57524" w:rsidRPr="00A57524">
          <w:rPr>
            <w:rFonts w:ascii="Times New Roman" w:eastAsia="Calibri" w:hAnsi="Times New Roman" w:cs="Times New Roman"/>
            <w:noProof/>
            <w:webHidden/>
            <w:kern w:val="0"/>
            <w14:ligatures w14:val="none"/>
          </w:rPr>
        </w:r>
        <w:r w:rsidR="00A57524" w:rsidRPr="00A57524">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23</w:t>
        </w:r>
        <w:r w:rsidR="00A57524" w:rsidRPr="00A57524">
          <w:rPr>
            <w:rFonts w:ascii="Times New Roman" w:eastAsia="Calibri" w:hAnsi="Times New Roman" w:cs="Times New Roman"/>
            <w:noProof/>
            <w:webHidden/>
            <w:kern w:val="0"/>
            <w14:ligatures w14:val="none"/>
          </w:rPr>
          <w:fldChar w:fldCharType="end"/>
        </w:r>
      </w:hyperlink>
    </w:p>
    <w:p w14:paraId="5FF9CB56" w14:textId="4D4F3409" w:rsidR="00A57524" w:rsidRPr="00A57524" w:rsidRDefault="00000000" w:rsidP="00A57524">
      <w:pPr>
        <w:tabs>
          <w:tab w:val="right" w:leader="dot" w:pos="9850"/>
        </w:tabs>
        <w:spacing w:after="200" w:line="276" w:lineRule="auto"/>
        <w:rPr>
          <w:rFonts w:ascii="Calibri" w:eastAsia="Times New Roman" w:hAnsi="Calibri" w:cs="Times New Roman"/>
          <w:b/>
          <w:bCs/>
          <w:noProof/>
          <w:spacing w:val="1"/>
          <w:kern w:val="32"/>
          <w:lang w:eastAsia="ru-RU"/>
          <w14:ligatures w14:val="none"/>
        </w:rPr>
      </w:pPr>
      <w:hyperlink w:anchor="_Toc33180938" w:history="1">
        <w:r w:rsidR="00A57524" w:rsidRPr="00A57524">
          <w:rPr>
            <w:rFonts w:ascii="Times New Roman" w:eastAsia="Calibri" w:hAnsi="Times New Roman" w:cs="Times New Roman"/>
            <w:b/>
            <w:bCs/>
            <w:noProof/>
            <w:color w:val="0000FF"/>
            <w:spacing w:val="-1"/>
            <w:kern w:val="32"/>
            <w:u w:val="single"/>
            <w14:ligatures w14:val="none"/>
          </w:rPr>
          <w:t>Глава 4. Основные положения мастер-плана развития систем теплоснабжения поселения, городского округа, города федерального значения</w:t>
        </w:r>
        <w:r w:rsidR="00A57524" w:rsidRPr="00A57524">
          <w:rPr>
            <w:rFonts w:ascii="Times New Roman" w:eastAsia="Calibri" w:hAnsi="Times New Roman" w:cs="Times New Roman"/>
            <w:b/>
            <w:bCs/>
            <w:noProof/>
            <w:webHidden/>
            <w:spacing w:val="1"/>
            <w:kern w:val="32"/>
            <w14:ligatures w14:val="none"/>
          </w:rPr>
          <w:tab/>
        </w:r>
        <w:r w:rsidR="00A57524" w:rsidRPr="00A57524">
          <w:rPr>
            <w:rFonts w:ascii="Times New Roman" w:eastAsia="Calibri" w:hAnsi="Times New Roman" w:cs="Times New Roman"/>
            <w:b/>
            <w:bCs/>
            <w:noProof/>
            <w:webHidden/>
            <w:spacing w:val="1"/>
            <w:kern w:val="32"/>
            <w14:ligatures w14:val="none"/>
          </w:rPr>
          <w:fldChar w:fldCharType="begin"/>
        </w:r>
        <w:r w:rsidR="00A57524" w:rsidRPr="00A57524">
          <w:rPr>
            <w:rFonts w:ascii="Times New Roman" w:eastAsia="Calibri" w:hAnsi="Times New Roman" w:cs="Times New Roman"/>
            <w:b/>
            <w:bCs/>
            <w:noProof/>
            <w:webHidden/>
            <w:spacing w:val="1"/>
            <w:kern w:val="32"/>
            <w14:ligatures w14:val="none"/>
          </w:rPr>
          <w:instrText xml:space="preserve"> PAGEREF _Toc33180938 \h </w:instrText>
        </w:r>
        <w:r w:rsidR="00A57524" w:rsidRPr="00A57524">
          <w:rPr>
            <w:rFonts w:ascii="Times New Roman" w:eastAsia="Calibri" w:hAnsi="Times New Roman" w:cs="Times New Roman"/>
            <w:b/>
            <w:bCs/>
            <w:noProof/>
            <w:webHidden/>
            <w:spacing w:val="1"/>
            <w:kern w:val="32"/>
            <w14:ligatures w14:val="none"/>
          </w:rPr>
        </w:r>
        <w:r w:rsidR="00A57524" w:rsidRPr="00A57524">
          <w:rPr>
            <w:rFonts w:ascii="Times New Roman" w:eastAsia="Calibri" w:hAnsi="Times New Roman" w:cs="Times New Roman"/>
            <w:b/>
            <w:bCs/>
            <w:noProof/>
            <w:webHidden/>
            <w:spacing w:val="1"/>
            <w:kern w:val="32"/>
            <w14:ligatures w14:val="none"/>
          </w:rPr>
          <w:fldChar w:fldCharType="separate"/>
        </w:r>
        <w:r w:rsidR="00FE5365">
          <w:rPr>
            <w:rFonts w:ascii="Times New Roman" w:eastAsia="Calibri" w:hAnsi="Times New Roman" w:cs="Times New Roman"/>
            <w:b/>
            <w:bCs/>
            <w:noProof/>
            <w:webHidden/>
            <w:spacing w:val="1"/>
            <w:kern w:val="32"/>
            <w14:ligatures w14:val="none"/>
          </w:rPr>
          <w:t>24</w:t>
        </w:r>
        <w:r w:rsidR="00A57524" w:rsidRPr="00A57524">
          <w:rPr>
            <w:rFonts w:ascii="Times New Roman" w:eastAsia="Calibri" w:hAnsi="Times New Roman" w:cs="Times New Roman"/>
            <w:b/>
            <w:bCs/>
            <w:noProof/>
            <w:webHidden/>
            <w:spacing w:val="1"/>
            <w:kern w:val="32"/>
            <w14:ligatures w14:val="none"/>
          </w:rPr>
          <w:fldChar w:fldCharType="end"/>
        </w:r>
      </w:hyperlink>
    </w:p>
    <w:p w14:paraId="0CFA79FD" w14:textId="06AF58B2" w:rsidR="00A57524" w:rsidRPr="00A57524" w:rsidRDefault="00000000" w:rsidP="00A57524">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39" w:history="1">
        <w:r w:rsidR="00A57524" w:rsidRPr="00A57524">
          <w:rPr>
            <w:rFonts w:ascii="Times New Roman" w:eastAsia="Calibri" w:hAnsi="Times New Roman" w:cs="Times New Roman"/>
            <w:noProof/>
            <w:color w:val="0000FF"/>
            <w:kern w:val="0"/>
            <w:u w:val="single"/>
            <w14:ligatures w14:val="none"/>
          </w:rPr>
          <w:t>4.1. Описание сценариев развития теплоснабжения поселения, городского округа, города федерального значения.</w:t>
        </w:r>
        <w:r w:rsidR="00A57524" w:rsidRPr="00A57524">
          <w:rPr>
            <w:rFonts w:ascii="Times New Roman" w:eastAsia="Calibri" w:hAnsi="Times New Roman" w:cs="Times New Roman"/>
            <w:noProof/>
            <w:webHidden/>
            <w:kern w:val="0"/>
            <w14:ligatures w14:val="none"/>
          </w:rPr>
          <w:tab/>
        </w:r>
        <w:r w:rsidR="00A57524" w:rsidRPr="00A57524">
          <w:rPr>
            <w:rFonts w:ascii="Times New Roman" w:eastAsia="Calibri" w:hAnsi="Times New Roman" w:cs="Times New Roman"/>
            <w:noProof/>
            <w:webHidden/>
            <w:kern w:val="0"/>
            <w14:ligatures w14:val="none"/>
          </w:rPr>
          <w:fldChar w:fldCharType="begin"/>
        </w:r>
        <w:r w:rsidR="00A57524" w:rsidRPr="00A57524">
          <w:rPr>
            <w:rFonts w:ascii="Times New Roman" w:eastAsia="Calibri" w:hAnsi="Times New Roman" w:cs="Times New Roman"/>
            <w:noProof/>
            <w:webHidden/>
            <w:kern w:val="0"/>
            <w14:ligatures w14:val="none"/>
          </w:rPr>
          <w:instrText xml:space="preserve"> PAGEREF _Toc33180939 \h </w:instrText>
        </w:r>
        <w:r w:rsidR="00A57524" w:rsidRPr="00A57524">
          <w:rPr>
            <w:rFonts w:ascii="Times New Roman" w:eastAsia="Calibri" w:hAnsi="Times New Roman" w:cs="Times New Roman"/>
            <w:noProof/>
            <w:webHidden/>
            <w:kern w:val="0"/>
            <w14:ligatures w14:val="none"/>
          </w:rPr>
        </w:r>
        <w:r w:rsidR="00A57524" w:rsidRPr="00A57524">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24</w:t>
        </w:r>
        <w:r w:rsidR="00A57524" w:rsidRPr="00A57524">
          <w:rPr>
            <w:rFonts w:ascii="Times New Roman" w:eastAsia="Calibri" w:hAnsi="Times New Roman" w:cs="Times New Roman"/>
            <w:noProof/>
            <w:webHidden/>
            <w:kern w:val="0"/>
            <w14:ligatures w14:val="none"/>
          </w:rPr>
          <w:fldChar w:fldCharType="end"/>
        </w:r>
      </w:hyperlink>
    </w:p>
    <w:p w14:paraId="002686ED" w14:textId="2DFEDAD6" w:rsidR="00A57524" w:rsidRPr="00A57524" w:rsidRDefault="00000000" w:rsidP="00A57524">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40" w:history="1">
        <w:r w:rsidR="00A57524" w:rsidRPr="00A57524">
          <w:rPr>
            <w:rFonts w:ascii="Times New Roman" w:eastAsia="Calibri" w:hAnsi="Times New Roman" w:cs="Times New Roman"/>
            <w:noProof/>
            <w:color w:val="0000FF"/>
            <w:kern w:val="0"/>
            <w:u w:val="single"/>
            <w14:ligatures w14:val="none"/>
          </w:rPr>
          <w:t>4.2. Обоснование выбора приоритетного сценария развития теплоснабжения поселения</w:t>
        </w:r>
        <w:r w:rsidR="00A57524" w:rsidRPr="00A57524">
          <w:rPr>
            <w:rFonts w:ascii="Times New Roman" w:eastAsia="Calibri" w:hAnsi="Times New Roman" w:cs="Times New Roman"/>
            <w:noProof/>
            <w:webHidden/>
            <w:kern w:val="0"/>
            <w14:ligatures w14:val="none"/>
          </w:rPr>
          <w:tab/>
        </w:r>
        <w:r w:rsidR="00A57524" w:rsidRPr="00A57524">
          <w:rPr>
            <w:rFonts w:ascii="Times New Roman" w:eastAsia="Calibri" w:hAnsi="Times New Roman" w:cs="Times New Roman"/>
            <w:noProof/>
            <w:webHidden/>
            <w:kern w:val="0"/>
            <w14:ligatures w14:val="none"/>
          </w:rPr>
          <w:fldChar w:fldCharType="begin"/>
        </w:r>
        <w:r w:rsidR="00A57524" w:rsidRPr="00A57524">
          <w:rPr>
            <w:rFonts w:ascii="Times New Roman" w:eastAsia="Calibri" w:hAnsi="Times New Roman" w:cs="Times New Roman"/>
            <w:noProof/>
            <w:webHidden/>
            <w:kern w:val="0"/>
            <w14:ligatures w14:val="none"/>
          </w:rPr>
          <w:instrText xml:space="preserve"> PAGEREF _Toc33180940 \h </w:instrText>
        </w:r>
        <w:r w:rsidR="00A57524" w:rsidRPr="00A57524">
          <w:rPr>
            <w:rFonts w:ascii="Times New Roman" w:eastAsia="Calibri" w:hAnsi="Times New Roman" w:cs="Times New Roman"/>
            <w:noProof/>
            <w:webHidden/>
            <w:kern w:val="0"/>
            <w14:ligatures w14:val="none"/>
          </w:rPr>
        </w:r>
        <w:r w:rsidR="00A57524" w:rsidRPr="00A57524">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24</w:t>
        </w:r>
        <w:r w:rsidR="00A57524" w:rsidRPr="00A57524">
          <w:rPr>
            <w:rFonts w:ascii="Times New Roman" w:eastAsia="Calibri" w:hAnsi="Times New Roman" w:cs="Times New Roman"/>
            <w:noProof/>
            <w:webHidden/>
            <w:kern w:val="0"/>
            <w14:ligatures w14:val="none"/>
          </w:rPr>
          <w:fldChar w:fldCharType="end"/>
        </w:r>
      </w:hyperlink>
    </w:p>
    <w:p w14:paraId="6112E56C" w14:textId="0C315388" w:rsidR="00A57524" w:rsidRPr="00A57524" w:rsidRDefault="00000000" w:rsidP="00A57524">
      <w:pPr>
        <w:tabs>
          <w:tab w:val="right" w:leader="dot" w:pos="9850"/>
        </w:tabs>
        <w:spacing w:after="200" w:line="276" w:lineRule="auto"/>
        <w:rPr>
          <w:rFonts w:ascii="Calibri" w:eastAsia="Times New Roman" w:hAnsi="Calibri" w:cs="Times New Roman"/>
          <w:b/>
          <w:bCs/>
          <w:noProof/>
          <w:spacing w:val="1"/>
          <w:kern w:val="32"/>
          <w:lang w:eastAsia="ru-RU"/>
          <w14:ligatures w14:val="none"/>
        </w:rPr>
      </w:pPr>
      <w:hyperlink w:anchor="_Toc33180941" w:history="1">
        <w:r w:rsidR="00A57524" w:rsidRPr="00A57524">
          <w:rPr>
            <w:rFonts w:ascii="Times New Roman" w:eastAsia="Calibri" w:hAnsi="Times New Roman" w:cs="Times New Roman"/>
            <w:b/>
            <w:bCs/>
            <w:noProof/>
            <w:color w:val="0000FF"/>
            <w:spacing w:val="-1"/>
            <w:kern w:val="32"/>
            <w:u w:val="single"/>
            <w14:ligatures w14:val="none"/>
          </w:rPr>
          <w:t>Г</w:t>
        </w:r>
        <w:r w:rsidR="00A57524" w:rsidRPr="00A57524">
          <w:rPr>
            <w:rFonts w:ascii="Times New Roman" w:eastAsia="Calibri" w:hAnsi="Times New Roman" w:cs="Times New Roman"/>
            <w:b/>
            <w:bCs/>
            <w:noProof/>
            <w:color w:val="0000FF"/>
            <w:spacing w:val="1"/>
            <w:kern w:val="32"/>
            <w:u w:val="single"/>
            <w14:ligatures w14:val="none"/>
          </w:rPr>
          <w:t>ла</w:t>
        </w:r>
        <w:r w:rsidR="00A57524" w:rsidRPr="00A57524">
          <w:rPr>
            <w:rFonts w:ascii="Times New Roman" w:eastAsia="Calibri" w:hAnsi="Times New Roman" w:cs="Times New Roman"/>
            <w:b/>
            <w:bCs/>
            <w:noProof/>
            <w:color w:val="0000FF"/>
            <w:spacing w:val="-3"/>
            <w:kern w:val="32"/>
            <w:u w:val="single"/>
            <w14:ligatures w14:val="none"/>
          </w:rPr>
          <w:t>в</w:t>
        </w:r>
        <w:r w:rsidR="00A57524" w:rsidRPr="00A57524">
          <w:rPr>
            <w:rFonts w:ascii="Times New Roman" w:eastAsia="Calibri" w:hAnsi="Times New Roman" w:cs="Times New Roman"/>
            <w:b/>
            <w:bCs/>
            <w:noProof/>
            <w:color w:val="0000FF"/>
            <w:spacing w:val="1"/>
            <w:kern w:val="32"/>
            <w:u w:val="single"/>
            <w14:ligatures w14:val="none"/>
          </w:rPr>
          <w:t>а 5. Пр</w:t>
        </w:r>
        <w:r w:rsidR="00A57524" w:rsidRPr="00A57524">
          <w:rPr>
            <w:rFonts w:ascii="Times New Roman" w:eastAsia="Calibri" w:hAnsi="Times New Roman" w:cs="Times New Roman"/>
            <w:b/>
            <w:bCs/>
            <w:noProof/>
            <w:color w:val="0000FF"/>
            <w:spacing w:val="-5"/>
            <w:kern w:val="32"/>
            <w:u w:val="single"/>
            <w14:ligatures w14:val="none"/>
          </w:rPr>
          <w:t>е</w:t>
        </w:r>
        <w:r w:rsidR="00A57524" w:rsidRPr="00A57524">
          <w:rPr>
            <w:rFonts w:ascii="Times New Roman" w:eastAsia="Calibri" w:hAnsi="Times New Roman" w:cs="Times New Roman"/>
            <w:b/>
            <w:bCs/>
            <w:noProof/>
            <w:color w:val="0000FF"/>
            <w:spacing w:val="1"/>
            <w:kern w:val="32"/>
            <w:u w:val="single"/>
            <w14:ligatures w14:val="none"/>
          </w:rPr>
          <w:t>дл</w:t>
        </w:r>
        <w:r w:rsidR="00A57524" w:rsidRPr="00A57524">
          <w:rPr>
            <w:rFonts w:ascii="Times New Roman" w:eastAsia="Calibri" w:hAnsi="Times New Roman" w:cs="Times New Roman"/>
            <w:b/>
            <w:bCs/>
            <w:noProof/>
            <w:color w:val="0000FF"/>
            <w:spacing w:val="-6"/>
            <w:kern w:val="32"/>
            <w:u w:val="single"/>
            <w14:ligatures w14:val="none"/>
          </w:rPr>
          <w:t>о</w:t>
        </w:r>
        <w:r w:rsidR="00A57524" w:rsidRPr="00A57524">
          <w:rPr>
            <w:rFonts w:ascii="Times New Roman" w:eastAsia="Calibri" w:hAnsi="Times New Roman" w:cs="Times New Roman"/>
            <w:b/>
            <w:bCs/>
            <w:noProof/>
            <w:color w:val="0000FF"/>
            <w:spacing w:val="-7"/>
            <w:kern w:val="32"/>
            <w:u w:val="single"/>
            <w14:ligatures w14:val="none"/>
          </w:rPr>
          <w:t>ж</w:t>
        </w:r>
        <w:r w:rsidR="00A57524" w:rsidRPr="00A57524">
          <w:rPr>
            <w:rFonts w:ascii="Times New Roman" w:eastAsia="Calibri" w:hAnsi="Times New Roman" w:cs="Times New Roman"/>
            <w:b/>
            <w:bCs/>
            <w:noProof/>
            <w:color w:val="0000FF"/>
            <w:spacing w:val="1"/>
            <w:kern w:val="32"/>
            <w:u w:val="single"/>
            <w14:ligatures w14:val="none"/>
          </w:rPr>
          <w:t>ен</w:t>
        </w:r>
        <w:r w:rsidR="00A57524" w:rsidRPr="00A57524">
          <w:rPr>
            <w:rFonts w:ascii="Times New Roman" w:eastAsia="Calibri" w:hAnsi="Times New Roman" w:cs="Times New Roman"/>
            <w:b/>
            <w:bCs/>
            <w:noProof/>
            <w:color w:val="0000FF"/>
            <w:spacing w:val="-2"/>
            <w:kern w:val="32"/>
            <w:u w:val="single"/>
            <w14:ligatures w14:val="none"/>
          </w:rPr>
          <w:t>и</w:t>
        </w:r>
        <w:r w:rsidR="00A57524" w:rsidRPr="00A57524">
          <w:rPr>
            <w:rFonts w:ascii="Times New Roman" w:eastAsia="Calibri" w:hAnsi="Times New Roman" w:cs="Times New Roman"/>
            <w:b/>
            <w:bCs/>
            <w:noProof/>
            <w:color w:val="0000FF"/>
            <w:spacing w:val="1"/>
            <w:kern w:val="32"/>
            <w:u w:val="single"/>
            <w14:ligatures w14:val="none"/>
          </w:rPr>
          <w:t xml:space="preserve">я </w:t>
        </w:r>
        <w:r w:rsidR="00A57524" w:rsidRPr="00A57524">
          <w:rPr>
            <w:rFonts w:ascii="Times New Roman" w:eastAsia="Calibri" w:hAnsi="Times New Roman" w:cs="Times New Roman"/>
            <w:b/>
            <w:bCs/>
            <w:noProof/>
            <w:color w:val="0000FF"/>
            <w:spacing w:val="-1"/>
            <w:kern w:val="32"/>
            <w:u w:val="single"/>
            <w14:ligatures w14:val="none"/>
          </w:rPr>
          <w:t>п</w:t>
        </w:r>
        <w:r w:rsidR="00A57524" w:rsidRPr="00A57524">
          <w:rPr>
            <w:rFonts w:ascii="Times New Roman" w:eastAsia="Calibri" w:hAnsi="Times New Roman" w:cs="Times New Roman"/>
            <w:b/>
            <w:bCs/>
            <w:noProof/>
            <w:color w:val="0000FF"/>
            <w:spacing w:val="1"/>
            <w:kern w:val="32"/>
            <w:u w:val="single"/>
            <w14:ligatures w14:val="none"/>
          </w:rPr>
          <w:t>о с</w:t>
        </w:r>
        <w:r w:rsidR="00A57524" w:rsidRPr="00A57524">
          <w:rPr>
            <w:rFonts w:ascii="Times New Roman" w:eastAsia="Calibri" w:hAnsi="Times New Roman" w:cs="Times New Roman"/>
            <w:b/>
            <w:bCs/>
            <w:noProof/>
            <w:color w:val="0000FF"/>
            <w:spacing w:val="4"/>
            <w:kern w:val="32"/>
            <w:u w:val="single"/>
            <w14:ligatures w14:val="none"/>
          </w:rPr>
          <w:t>т</w:t>
        </w:r>
        <w:r w:rsidR="00A57524" w:rsidRPr="00A57524">
          <w:rPr>
            <w:rFonts w:ascii="Times New Roman" w:eastAsia="Calibri" w:hAnsi="Times New Roman" w:cs="Times New Roman"/>
            <w:b/>
            <w:bCs/>
            <w:noProof/>
            <w:color w:val="0000FF"/>
            <w:spacing w:val="1"/>
            <w:kern w:val="32"/>
            <w:u w:val="single"/>
            <w14:ligatures w14:val="none"/>
          </w:rPr>
          <w:t>ро</w:t>
        </w:r>
        <w:r w:rsidR="00A57524" w:rsidRPr="00A57524">
          <w:rPr>
            <w:rFonts w:ascii="Times New Roman" w:eastAsia="Calibri" w:hAnsi="Times New Roman" w:cs="Times New Roman"/>
            <w:b/>
            <w:bCs/>
            <w:noProof/>
            <w:color w:val="0000FF"/>
            <w:spacing w:val="-3"/>
            <w:kern w:val="32"/>
            <w:u w:val="single"/>
            <w14:ligatures w14:val="none"/>
          </w:rPr>
          <w:t>и</w:t>
        </w:r>
        <w:r w:rsidR="00A57524" w:rsidRPr="00A57524">
          <w:rPr>
            <w:rFonts w:ascii="Times New Roman" w:eastAsia="Calibri" w:hAnsi="Times New Roman" w:cs="Times New Roman"/>
            <w:b/>
            <w:bCs/>
            <w:noProof/>
            <w:color w:val="0000FF"/>
            <w:spacing w:val="1"/>
            <w:kern w:val="32"/>
            <w:u w:val="single"/>
            <w14:ligatures w14:val="none"/>
          </w:rPr>
          <w:t>те</w:t>
        </w:r>
        <w:r w:rsidR="00A57524" w:rsidRPr="00A57524">
          <w:rPr>
            <w:rFonts w:ascii="Times New Roman" w:eastAsia="Calibri" w:hAnsi="Times New Roman" w:cs="Times New Roman"/>
            <w:b/>
            <w:bCs/>
            <w:noProof/>
            <w:color w:val="0000FF"/>
            <w:spacing w:val="-1"/>
            <w:kern w:val="32"/>
            <w:u w:val="single"/>
            <w14:ligatures w14:val="none"/>
          </w:rPr>
          <w:t>л</w:t>
        </w:r>
        <w:r w:rsidR="00A57524" w:rsidRPr="00A57524">
          <w:rPr>
            <w:rFonts w:ascii="Times New Roman" w:eastAsia="Calibri" w:hAnsi="Times New Roman" w:cs="Times New Roman"/>
            <w:b/>
            <w:bCs/>
            <w:noProof/>
            <w:color w:val="0000FF"/>
            <w:spacing w:val="1"/>
            <w:kern w:val="32"/>
            <w:u w:val="single"/>
            <w14:ligatures w14:val="none"/>
          </w:rPr>
          <w:t>ь</w:t>
        </w:r>
        <w:r w:rsidR="00A57524" w:rsidRPr="00A57524">
          <w:rPr>
            <w:rFonts w:ascii="Times New Roman" w:eastAsia="Calibri" w:hAnsi="Times New Roman" w:cs="Times New Roman"/>
            <w:b/>
            <w:bCs/>
            <w:noProof/>
            <w:color w:val="0000FF"/>
            <w:spacing w:val="-2"/>
            <w:kern w:val="32"/>
            <w:u w:val="single"/>
            <w14:ligatures w14:val="none"/>
          </w:rPr>
          <w:t>с</w:t>
        </w:r>
        <w:r w:rsidR="00A57524" w:rsidRPr="00A57524">
          <w:rPr>
            <w:rFonts w:ascii="Times New Roman" w:eastAsia="Calibri" w:hAnsi="Times New Roman" w:cs="Times New Roman"/>
            <w:b/>
            <w:bCs/>
            <w:noProof/>
            <w:color w:val="0000FF"/>
            <w:spacing w:val="1"/>
            <w:kern w:val="32"/>
            <w:u w:val="single"/>
            <w14:ligatures w14:val="none"/>
          </w:rPr>
          <w:t>т</w:t>
        </w:r>
        <w:r w:rsidR="00A57524" w:rsidRPr="00A57524">
          <w:rPr>
            <w:rFonts w:ascii="Times New Roman" w:eastAsia="Calibri" w:hAnsi="Times New Roman" w:cs="Times New Roman"/>
            <w:b/>
            <w:bCs/>
            <w:noProof/>
            <w:color w:val="0000FF"/>
            <w:spacing w:val="-10"/>
            <w:kern w:val="32"/>
            <w:u w:val="single"/>
            <w14:ligatures w14:val="none"/>
          </w:rPr>
          <w:t>в</w:t>
        </w:r>
        <w:r w:rsidR="00A57524" w:rsidRPr="00A57524">
          <w:rPr>
            <w:rFonts w:ascii="Times New Roman" w:eastAsia="Calibri" w:hAnsi="Times New Roman" w:cs="Times New Roman"/>
            <w:b/>
            <w:bCs/>
            <w:noProof/>
            <w:color w:val="0000FF"/>
            <w:spacing w:val="-28"/>
            <w:kern w:val="32"/>
            <w:u w:val="single"/>
            <w14:ligatures w14:val="none"/>
          </w:rPr>
          <w:t>у</w:t>
        </w:r>
        <w:r w:rsidR="00A57524" w:rsidRPr="00A57524">
          <w:rPr>
            <w:rFonts w:ascii="Times New Roman" w:eastAsia="Calibri" w:hAnsi="Times New Roman" w:cs="Times New Roman"/>
            <w:b/>
            <w:bCs/>
            <w:noProof/>
            <w:color w:val="0000FF"/>
            <w:spacing w:val="1"/>
            <w:kern w:val="32"/>
            <w:u w:val="single"/>
            <w14:ligatures w14:val="none"/>
          </w:rPr>
          <w:t>, ре</w:t>
        </w:r>
        <w:r w:rsidR="00A57524" w:rsidRPr="00A57524">
          <w:rPr>
            <w:rFonts w:ascii="Times New Roman" w:eastAsia="Calibri" w:hAnsi="Times New Roman" w:cs="Times New Roman"/>
            <w:b/>
            <w:bCs/>
            <w:noProof/>
            <w:color w:val="0000FF"/>
            <w:spacing w:val="-6"/>
            <w:kern w:val="32"/>
            <w:u w:val="single"/>
            <w14:ligatures w14:val="none"/>
          </w:rPr>
          <w:t>к</w:t>
        </w:r>
        <w:r w:rsidR="00A57524" w:rsidRPr="00A57524">
          <w:rPr>
            <w:rFonts w:ascii="Times New Roman" w:eastAsia="Calibri" w:hAnsi="Times New Roman" w:cs="Times New Roman"/>
            <w:b/>
            <w:bCs/>
            <w:noProof/>
            <w:color w:val="0000FF"/>
            <w:spacing w:val="1"/>
            <w:kern w:val="32"/>
            <w:u w:val="single"/>
            <w14:ligatures w14:val="none"/>
          </w:rPr>
          <w:t>о</w:t>
        </w:r>
        <w:r w:rsidR="00A57524" w:rsidRPr="00A57524">
          <w:rPr>
            <w:rFonts w:ascii="Times New Roman" w:eastAsia="Calibri" w:hAnsi="Times New Roman" w:cs="Times New Roman"/>
            <w:b/>
            <w:bCs/>
            <w:noProof/>
            <w:color w:val="0000FF"/>
            <w:spacing w:val="-1"/>
            <w:kern w:val="32"/>
            <w:u w:val="single"/>
            <w14:ligatures w14:val="none"/>
          </w:rPr>
          <w:t>н</w:t>
        </w:r>
        <w:r w:rsidR="00A57524" w:rsidRPr="00A57524">
          <w:rPr>
            <w:rFonts w:ascii="Times New Roman" w:eastAsia="Calibri" w:hAnsi="Times New Roman" w:cs="Times New Roman"/>
            <w:b/>
            <w:bCs/>
            <w:noProof/>
            <w:color w:val="0000FF"/>
            <w:spacing w:val="1"/>
            <w:kern w:val="32"/>
            <w:u w:val="single"/>
            <w14:ligatures w14:val="none"/>
          </w:rPr>
          <w:t>с</w:t>
        </w:r>
        <w:r w:rsidR="00A57524" w:rsidRPr="00A57524">
          <w:rPr>
            <w:rFonts w:ascii="Times New Roman" w:eastAsia="Calibri" w:hAnsi="Times New Roman" w:cs="Times New Roman"/>
            <w:b/>
            <w:bCs/>
            <w:noProof/>
            <w:color w:val="0000FF"/>
            <w:spacing w:val="4"/>
            <w:kern w:val="32"/>
            <w:u w:val="single"/>
            <w14:ligatures w14:val="none"/>
          </w:rPr>
          <w:t>т</w:t>
        </w:r>
        <w:r w:rsidR="00A57524" w:rsidRPr="00A57524">
          <w:rPr>
            <w:rFonts w:ascii="Times New Roman" w:eastAsia="Calibri" w:hAnsi="Times New Roman" w:cs="Times New Roman"/>
            <w:b/>
            <w:bCs/>
            <w:noProof/>
            <w:color w:val="0000FF"/>
            <w:spacing w:val="-5"/>
            <w:kern w:val="32"/>
            <w:u w:val="single"/>
            <w14:ligatures w14:val="none"/>
          </w:rPr>
          <w:t>р</w:t>
        </w:r>
        <w:r w:rsidR="00A57524" w:rsidRPr="00A57524">
          <w:rPr>
            <w:rFonts w:ascii="Times New Roman" w:eastAsia="Calibri" w:hAnsi="Times New Roman" w:cs="Times New Roman"/>
            <w:b/>
            <w:bCs/>
            <w:noProof/>
            <w:color w:val="0000FF"/>
            <w:spacing w:val="1"/>
            <w:kern w:val="32"/>
            <w:u w:val="single"/>
            <w14:ligatures w14:val="none"/>
          </w:rPr>
          <w:t>у</w:t>
        </w:r>
        <w:r w:rsidR="00A57524" w:rsidRPr="00A57524">
          <w:rPr>
            <w:rFonts w:ascii="Times New Roman" w:eastAsia="Calibri" w:hAnsi="Times New Roman" w:cs="Times New Roman"/>
            <w:b/>
            <w:bCs/>
            <w:noProof/>
            <w:color w:val="0000FF"/>
            <w:spacing w:val="-1"/>
            <w:kern w:val="32"/>
            <w:u w:val="single"/>
            <w14:ligatures w14:val="none"/>
          </w:rPr>
          <w:t>кци</w:t>
        </w:r>
        <w:r w:rsidR="00A57524" w:rsidRPr="00A57524">
          <w:rPr>
            <w:rFonts w:ascii="Times New Roman" w:eastAsia="Calibri" w:hAnsi="Times New Roman" w:cs="Times New Roman"/>
            <w:b/>
            <w:bCs/>
            <w:noProof/>
            <w:color w:val="0000FF"/>
            <w:spacing w:val="1"/>
            <w:kern w:val="32"/>
            <w:u w:val="single"/>
            <w14:ligatures w14:val="none"/>
          </w:rPr>
          <w:t>и и т</w:t>
        </w:r>
        <w:r w:rsidR="00A57524" w:rsidRPr="00A57524">
          <w:rPr>
            <w:rFonts w:ascii="Times New Roman" w:eastAsia="Calibri" w:hAnsi="Times New Roman" w:cs="Times New Roman"/>
            <w:b/>
            <w:bCs/>
            <w:noProof/>
            <w:color w:val="0000FF"/>
            <w:spacing w:val="-7"/>
            <w:kern w:val="32"/>
            <w:u w:val="single"/>
            <w14:ligatures w14:val="none"/>
          </w:rPr>
          <w:t>е</w:t>
        </w:r>
        <w:r w:rsidR="00A57524" w:rsidRPr="00A57524">
          <w:rPr>
            <w:rFonts w:ascii="Times New Roman" w:eastAsia="Calibri" w:hAnsi="Times New Roman" w:cs="Times New Roman"/>
            <w:b/>
            <w:bCs/>
            <w:noProof/>
            <w:color w:val="0000FF"/>
            <w:spacing w:val="1"/>
            <w:kern w:val="32"/>
            <w:u w:val="single"/>
            <w14:ligatures w14:val="none"/>
          </w:rPr>
          <w:t>х</w:t>
        </w:r>
        <w:r w:rsidR="00A57524" w:rsidRPr="00A57524">
          <w:rPr>
            <w:rFonts w:ascii="Times New Roman" w:eastAsia="Calibri" w:hAnsi="Times New Roman" w:cs="Times New Roman"/>
            <w:b/>
            <w:bCs/>
            <w:noProof/>
            <w:color w:val="0000FF"/>
            <w:spacing w:val="-1"/>
            <w:kern w:val="32"/>
            <w:u w:val="single"/>
            <w14:ligatures w14:val="none"/>
          </w:rPr>
          <w:t>ни</w:t>
        </w:r>
        <w:r w:rsidR="00A57524" w:rsidRPr="00A57524">
          <w:rPr>
            <w:rFonts w:ascii="Times New Roman" w:eastAsia="Calibri" w:hAnsi="Times New Roman" w:cs="Times New Roman"/>
            <w:b/>
            <w:bCs/>
            <w:noProof/>
            <w:color w:val="0000FF"/>
            <w:spacing w:val="1"/>
            <w:kern w:val="32"/>
            <w:u w:val="single"/>
            <w14:ligatures w14:val="none"/>
          </w:rPr>
          <w:t>ч</w:t>
        </w:r>
        <w:r w:rsidR="00A57524" w:rsidRPr="00A57524">
          <w:rPr>
            <w:rFonts w:ascii="Times New Roman" w:eastAsia="Calibri" w:hAnsi="Times New Roman" w:cs="Times New Roman"/>
            <w:b/>
            <w:bCs/>
            <w:noProof/>
            <w:color w:val="0000FF"/>
            <w:spacing w:val="2"/>
            <w:kern w:val="32"/>
            <w:u w:val="single"/>
            <w14:ligatures w14:val="none"/>
          </w:rPr>
          <w:t>е</w:t>
        </w:r>
        <w:r w:rsidR="00A57524" w:rsidRPr="00A57524">
          <w:rPr>
            <w:rFonts w:ascii="Times New Roman" w:eastAsia="Calibri" w:hAnsi="Times New Roman" w:cs="Times New Roman"/>
            <w:b/>
            <w:bCs/>
            <w:noProof/>
            <w:color w:val="0000FF"/>
            <w:spacing w:val="1"/>
            <w:kern w:val="32"/>
            <w:u w:val="single"/>
            <w14:ligatures w14:val="none"/>
          </w:rPr>
          <w:t>с</w:t>
        </w:r>
        <w:r w:rsidR="00A57524" w:rsidRPr="00A57524">
          <w:rPr>
            <w:rFonts w:ascii="Times New Roman" w:eastAsia="Calibri" w:hAnsi="Times New Roman" w:cs="Times New Roman"/>
            <w:b/>
            <w:bCs/>
            <w:noProof/>
            <w:color w:val="0000FF"/>
            <w:spacing w:val="-6"/>
            <w:kern w:val="32"/>
            <w:u w:val="single"/>
            <w14:ligatures w14:val="none"/>
          </w:rPr>
          <w:t>к</w:t>
        </w:r>
        <w:r w:rsidR="00A57524" w:rsidRPr="00A57524">
          <w:rPr>
            <w:rFonts w:ascii="Times New Roman" w:eastAsia="Calibri" w:hAnsi="Times New Roman" w:cs="Times New Roman"/>
            <w:b/>
            <w:bCs/>
            <w:noProof/>
            <w:color w:val="0000FF"/>
            <w:spacing w:val="-4"/>
            <w:kern w:val="32"/>
            <w:u w:val="single"/>
            <w14:ligatures w14:val="none"/>
          </w:rPr>
          <w:t>о</w:t>
        </w:r>
        <w:r w:rsidR="00A57524" w:rsidRPr="00A57524">
          <w:rPr>
            <w:rFonts w:ascii="Times New Roman" w:eastAsia="Calibri" w:hAnsi="Times New Roman" w:cs="Times New Roman"/>
            <w:b/>
            <w:bCs/>
            <w:noProof/>
            <w:color w:val="0000FF"/>
            <w:spacing w:val="-2"/>
            <w:kern w:val="32"/>
            <w:u w:val="single"/>
            <w14:ligatures w14:val="none"/>
          </w:rPr>
          <w:t>м</w:t>
        </w:r>
        <w:r w:rsidR="00A57524" w:rsidRPr="00A57524">
          <w:rPr>
            <w:rFonts w:ascii="Times New Roman" w:eastAsia="Calibri" w:hAnsi="Times New Roman" w:cs="Times New Roman"/>
            <w:b/>
            <w:bCs/>
            <w:noProof/>
            <w:color w:val="0000FF"/>
            <w:spacing w:val="1"/>
            <w:kern w:val="32"/>
            <w:u w:val="single"/>
            <w14:ligatures w14:val="none"/>
          </w:rPr>
          <w:t xml:space="preserve">у </w:t>
        </w:r>
        <w:r w:rsidR="00A57524" w:rsidRPr="00A57524">
          <w:rPr>
            <w:rFonts w:ascii="Times New Roman" w:eastAsia="Calibri" w:hAnsi="Times New Roman" w:cs="Times New Roman"/>
            <w:b/>
            <w:bCs/>
            <w:noProof/>
            <w:color w:val="0000FF"/>
            <w:spacing w:val="-1"/>
            <w:kern w:val="32"/>
            <w:u w:val="single"/>
            <w14:ligatures w14:val="none"/>
          </w:rPr>
          <w:t>п</w:t>
        </w:r>
        <w:r w:rsidR="00A57524" w:rsidRPr="00A57524">
          <w:rPr>
            <w:rFonts w:ascii="Times New Roman" w:eastAsia="Calibri" w:hAnsi="Times New Roman" w:cs="Times New Roman"/>
            <w:b/>
            <w:bCs/>
            <w:noProof/>
            <w:color w:val="0000FF"/>
            <w:spacing w:val="1"/>
            <w:kern w:val="32"/>
            <w:u w:val="single"/>
            <w14:ligatures w14:val="none"/>
          </w:rPr>
          <w:t>ер</w:t>
        </w:r>
        <w:r w:rsidR="00A57524" w:rsidRPr="00A57524">
          <w:rPr>
            <w:rFonts w:ascii="Times New Roman" w:eastAsia="Calibri" w:hAnsi="Times New Roman" w:cs="Times New Roman"/>
            <w:b/>
            <w:bCs/>
            <w:noProof/>
            <w:color w:val="0000FF"/>
            <w:spacing w:val="-2"/>
            <w:kern w:val="32"/>
            <w:u w:val="single"/>
            <w14:ligatures w14:val="none"/>
          </w:rPr>
          <w:t>е</w:t>
        </w:r>
        <w:r w:rsidR="00A57524" w:rsidRPr="00A57524">
          <w:rPr>
            <w:rFonts w:ascii="Times New Roman" w:eastAsia="Calibri" w:hAnsi="Times New Roman" w:cs="Times New Roman"/>
            <w:b/>
            <w:bCs/>
            <w:noProof/>
            <w:color w:val="0000FF"/>
            <w:spacing w:val="-3"/>
            <w:kern w:val="32"/>
            <w:u w:val="single"/>
            <w14:ligatures w14:val="none"/>
          </w:rPr>
          <w:t>в</w:t>
        </w:r>
        <w:r w:rsidR="00A57524" w:rsidRPr="00A57524">
          <w:rPr>
            <w:rFonts w:ascii="Times New Roman" w:eastAsia="Calibri" w:hAnsi="Times New Roman" w:cs="Times New Roman"/>
            <w:b/>
            <w:bCs/>
            <w:noProof/>
            <w:color w:val="0000FF"/>
            <w:spacing w:val="1"/>
            <w:kern w:val="32"/>
            <w:u w:val="single"/>
            <w14:ligatures w14:val="none"/>
          </w:rPr>
          <w:t>оо</w:t>
        </w:r>
        <w:r w:rsidR="00A57524" w:rsidRPr="00A57524">
          <w:rPr>
            <w:rFonts w:ascii="Times New Roman" w:eastAsia="Calibri" w:hAnsi="Times New Roman" w:cs="Times New Roman"/>
            <w:b/>
            <w:bCs/>
            <w:noProof/>
            <w:color w:val="0000FF"/>
            <w:spacing w:val="-5"/>
            <w:kern w:val="32"/>
            <w:u w:val="single"/>
            <w14:ligatures w14:val="none"/>
          </w:rPr>
          <w:t>р</w:t>
        </w:r>
        <w:r w:rsidR="00A57524" w:rsidRPr="00A57524">
          <w:rPr>
            <w:rFonts w:ascii="Times New Roman" w:eastAsia="Calibri" w:hAnsi="Times New Roman" w:cs="Times New Roman"/>
            <w:b/>
            <w:bCs/>
            <w:noProof/>
            <w:color w:val="0000FF"/>
            <w:spacing w:val="-4"/>
            <w:kern w:val="32"/>
            <w:u w:val="single"/>
            <w14:ligatures w14:val="none"/>
          </w:rPr>
          <w:t>у</w:t>
        </w:r>
        <w:r w:rsidR="00A57524" w:rsidRPr="00A57524">
          <w:rPr>
            <w:rFonts w:ascii="Times New Roman" w:eastAsia="Calibri" w:hAnsi="Times New Roman" w:cs="Times New Roman"/>
            <w:b/>
            <w:bCs/>
            <w:noProof/>
            <w:color w:val="0000FF"/>
            <w:spacing w:val="-7"/>
            <w:kern w:val="32"/>
            <w:u w:val="single"/>
            <w14:ligatures w14:val="none"/>
          </w:rPr>
          <w:t>ж</w:t>
        </w:r>
        <w:r w:rsidR="00A57524" w:rsidRPr="00A57524">
          <w:rPr>
            <w:rFonts w:ascii="Times New Roman" w:eastAsia="Calibri" w:hAnsi="Times New Roman" w:cs="Times New Roman"/>
            <w:b/>
            <w:bCs/>
            <w:noProof/>
            <w:color w:val="0000FF"/>
            <w:spacing w:val="1"/>
            <w:kern w:val="32"/>
            <w:u w:val="single"/>
            <w14:ligatures w14:val="none"/>
          </w:rPr>
          <w:t>ен</w:t>
        </w:r>
        <w:r w:rsidR="00A57524" w:rsidRPr="00A57524">
          <w:rPr>
            <w:rFonts w:ascii="Times New Roman" w:eastAsia="Calibri" w:hAnsi="Times New Roman" w:cs="Times New Roman"/>
            <w:b/>
            <w:bCs/>
            <w:noProof/>
            <w:color w:val="0000FF"/>
            <w:spacing w:val="-2"/>
            <w:kern w:val="32"/>
            <w:u w:val="single"/>
            <w14:ligatures w14:val="none"/>
          </w:rPr>
          <w:t>и</w:t>
        </w:r>
        <w:r w:rsidR="00A57524" w:rsidRPr="00A57524">
          <w:rPr>
            <w:rFonts w:ascii="Times New Roman" w:eastAsia="Calibri" w:hAnsi="Times New Roman" w:cs="Times New Roman"/>
            <w:b/>
            <w:bCs/>
            <w:noProof/>
            <w:color w:val="0000FF"/>
            <w:spacing w:val="1"/>
            <w:kern w:val="32"/>
            <w:u w:val="single"/>
            <w14:ligatures w14:val="none"/>
          </w:rPr>
          <w:t xml:space="preserve">ю </w:t>
        </w:r>
        <w:r w:rsidR="00A57524" w:rsidRPr="00A57524">
          <w:rPr>
            <w:rFonts w:ascii="Times New Roman" w:eastAsia="Calibri" w:hAnsi="Times New Roman" w:cs="Times New Roman"/>
            <w:b/>
            <w:bCs/>
            <w:noProof/>
            <w:color w:val="0000FF"/>
            <w:spacing w:val="-1"/>
            <w:kern w:val="32"/>
            <w:u w:val="single"/>
            <w14:ligatures w14:val="none"/>
          </w:rPr>
          <w:t>и</w:t>
        </w:r>
        <w:r w:rsidR="00A57524" w:rsidRPr="00A57524">
          <w:rPr>
            <w:rFonts w:ascii="Times New Roman" w:eastAsia="Calibri" w:hAnsi="Times New Roman" w:cs="Times New Roman"/>
            <w:b/>
            <w:bCs/>
            <w:noProof/>
            <w:color w:val="0000FF"/>
            <w:spacing w:val="1"/>
            <w:kern w:val="32"/>
            <w:u w:val="single"/>
            <w14:ligatures w14:val="none"/>
          </w:rPr>
          <w:t>с</w:t>
        </w:r>
        <w:r w:rsidR="00A57524" w:rsidRPr="00A57524">
          <w:rPr>
            <w:rFonts w:ascii="Times New Roman" w:eastAsia="Calibri" w:hAnsi="Times New Roman" w:cs="Times New Roman"/>
            <w:b/>
            <w:bCs/>
            <w:noProof/>
            <w:color w:val="0000FF"/>
            <w:spacing w:val="-3"/>
            <w:kern w:val="32"/>
            <w:u w:val="single"/>
            <w14:ligatures w14:val="none"/>
          </w:rPr>
          <w:t>т</w:t>
        </w:r>
        <w:r w:rsidR="00A57524" w:rsidRPr="00A57524">
          <w:rPr>
            <w:rFonts w:ascii="Times New Roman" w:eastAsia="Calibri" w:hAnsi="Times New Roman" w:cs="Times New Roman"/>
            <w:b/>
            <w:bCs/>
            <w:noProof/>
            <w:color w:val="0000FF"/>
            <w:spacing w:val="-6"/>
            <w:kern w:val="32"/>
            <w:u w:val="single"/>
            <w14:ligatures w14:val="none"/>
          </w:rPr>
          <w:t>о</w:t>
        </w:r>
        <w:r w:rsidR="00A57524" w:rsidRPr="00A57524">
          <w:rPr>
            <w:rFonts w:ascii="Times New Roman" w:eastAsia="Calibri" w:hAnsi="Times New Roman" w:cs="Times New Roman"/>
            <w:b/>
            <w:bCs/>
            <w:noProof/>
            <w:color w:val="0000FF"/>
            <w:spacing w:val="1"/>
            <w:kern w:val="32"/>
            <w:u w:val="single"/>
            <w14:ligatures w14:val="none"/>
          </w:rPr>
          <w:t>ч</w:t>
        </w:r>
        <w:r w:rsidR="00A57524" w:rsidRPr="00A57524">
          <w:rPr>
            <w:rFonts w:ascii="Times New Roman" w:eastAsia="Calibri" w:hAnsi="Times New Roman" w:cs="Times New Roman"/>
            <w:b/>
            <w:bCs/>
            <w:noProof/>
            <w:color w:val="0000FF"/>
            <w:spacing w:val="-1"/>
            <w:kern w:val="32"/>
            <w:u w:val="single"/>
            <w14:ligatures w14:val="none"/>
          </w:rPr>
          <w:t>ни</w:t>
        </w:r>
        <w:r w:rsidR="00A57524" w:rsidRPr="00A57524">
          <w:rPr>
            <w:rFonts w:ascii="Times New Roman" w:eastAsia="Calibri" w:hAnsi="Times New Roman" w:cs="Times New Roman"/>
            <w:b/>
            <w:bCs/>
            <w:noProof/>
            <w:color w:val="0000FF"/>
            <w:spacing w:val="-6"/>
            <w:kern w:val="32"/>
            <w:u w:val="single"/>
            <w14:ligatures w14:val="none"/>
          </w:rPr>
          <w:t>ко</w:t>
        </w:r>
        <w:r w:rsidR="00A57524" w:rsidRPr="00A57524">
          <w:rPr>
            <w:rFonts w:ascii="Times New Roman" w:eastAsia="Calibri" w:hAnsi="Times New Roman" w:cs="Times New Roman"/>
            <w:b/>
            <w:bCs/>
            <w:noProof/>
            <w:color w:val="0000FF"/>
            <w:spacing w:val="1"/>
            <w:kern w:val="32"/>
            <w:u w:val="single"/>
            <w14:ligatures w14:val="none"/>
          </w:rPr>
          <w:t>в</w:t>
        </w:r>
        <w:r w:rsidR="00A57524" w:rsidRPr="00A57524">
          <w:rPr>
            <w:rFonts w:ascii="Times New Roman" w:eastAsia="Calibri" w:hAnsi="Times New Roman" w:cs="Times New Roman"/>
            <w:b/>
            <w:bCs/>
            <w:noProof/>
            <w:color w:val="0000FF"/>
            <w:spacing w:val="-1"/>
            <w:kern w:val="32"/>
            <w:u w:val="single"/>
            <w14:ligatures w14:val="none"/>
          </w:rPr>
          <w:t xml:space="preserve"> </w:t>
        </w:r>
        <w:r w:rsidR="00A57524" w:rsidRPr="00A57524">
          <w:rPr>
            <w:rFonts w:ascii="Times New Roman" w:eastAsia="Calibri" w:hAnsi="Times New Roman" w:cs="Times New Roman"/>
            <w:b/>
            <w:bCs/>
            <w:noProof/>
            <w:color w:val="0000FF"/>
            <w:spacing w:val="1"/>
            <w:kern w:val="32"/>
            <w:u w:val="single"/>
            <w14:ligatures w14:val="none"/>
          </w:rPr>
          <w:t>тепл</w:t>
        </w:r>
        <w:r w:rsidR="00A57524" w:rsidRPr="00A57524">
          <w:rPr>
            <w:rFonts w:ascii="Times New Roman" w:eastAsia="Calibri" w:hAnsi="Times New Roman" w:cs="Times New Roman"/>
            <w:b/>
            <w:bCs/>
            <w:noProof/>
            <w:color w:val="0000FF"/>
            <w:spacing w:val="-6"/>
            <w:kern w:val="32"/>
            <w:u w:val="single"/>
            <w14:ligatures w14:val="none"/>
          </w:rPr>
          <w:t>о</w:t>
        </w:r>
        <w:r w:rsidR="00A57524" w:rsidRPr="00A57524">
          <w:rPr>
            <w:rFonts w:ascii="Times New Roman" w:eastAsia="Calibri" w:hAnsi="Times New Roman" w:cs="Times New Roman"/>
            <w:b/>
            <w:bCs/>
            <w:noProof/>
            <w:color w:val="0000FF"/>
            <w:spacing w:val="-3"/>
            <w:kern w:val="32"/>
            <w:u w:val="single"/>
            <w14:ligatures w14:val="none"/>
          </w:rPr>
          <w:t>в</w:t>
        </w:r>
        <w:r w:rsidR="00A57524" w:rsidRPr="00A57524">
          <w:rPr>
            <w:rFonts w:ascii="Times New Roman" w:eastAsia="Calibri" w:hAnsi="Times New Roman" w:cs="Times New Roman"/>
            <w:b/>
            <w:bCs/>
            <w:noProof/>
            <w:color w:val="0000FF"/>
            <w:spacing w:val="1"/>
            <w:kern w:val="32"/>
            <w:u w:val="single"/>
            <w14:ligatures w14:val="none"/>
          </w:rPr>
          <w:t>ой</w:t>
        </w:r>
        <w:r w:rsidR="00A57524" w:rsidRPr="00A57524">
          <w:rPr>
            <w:rFonts w:ascii="Times New Roman" w:eastAsia="Calibri" w:hAnsi="Times New Roman" w:cs="Times New Roman"/>
            <w:b/>
            <w:bCs/>
            <w:noProof/>
            <w:color w:val="0000FF"/>
            <w:spacing w:val="-4"/>
            <w:kern w:val="32"/>
            <w:u w:val="single"/>
            <w14:ligatures w14:val="none"/>
          </w:rPr>
          <w:t xml:space="preserve"> </w:t>
        </w:r>
        <w:r w:rsidR="00A57524" w:rsidRPr="00A57524">
          <w:rPr>
            <w:rFonts w:ascii="Times New Roman" w:eastAsia="Calibri" w:hAnsi="Times New Roman" w:cs="Times New Roman"/>
            <w:b/>
            <w:bCs/>
            <w:noProof/>
            <w:color w:val="0000FF"/>
            <w:spacing w:val="1"/>
            <w:kern w:val="32"/>
            <w:u w:val="single"/>
            <w14:ligatures w14:val="none"/>
          </w:rPr>
          <w:t>э</w:t>
        </w:r>
        <w:r w:rsidR="00A57524" w:rsidRPr="00A57524">
          <w:rPr>
            <w:rFonts w:ascii="Times New Roman" w:eastAsia="Calibri" w:hAnsi="Times New Roman" w:cs="Times New Roman"/>
            <w:b/>
            <w:bCs/>
            <w:noProof/>
            <w:color w:val="0000FF"/>
            <w:spacing w:val="-1"/>
            <w:kern w:val="32"/>
            <w:u w:val="single"/>
            <w14:ligatures w14:val="none"/>
          </w:rPr>
          <w:t>н</w:t>
        </w:r>
        <w:r w:rsidR="00A57524" w:rsidRPr="00A57524">
          <w:rPr>
            <w:rFonts w:ascii="Times New Roman" w:eastAsia="Calibri" w:hAnsi="Times New Roman" w:cs="Times New Roman"/>
            <w:b/>
            <w:bCs/>
            <w:noProof/>
            <w:color w:val="0000FF"/>
            <w:spacing w:val="1"/>
            <w:kern w:val="32"/>
            <w:u w:val="single"/>
            <w14:ligatures w14:val="none"/>
          </w:rPr>
          <w:t>ерг</w:t>
        </w:r>
        <w:r w:rsidR="00A57524" w:rsidRPr="00A57524">
          <w:rPr>
            <w:rFonts w:ascii="Times New Roman" w:eastAsia="Calibri" w:hAnsi="Times New Roman" w:cs="Times New Roman"/>
            <w:b/>
            <w:bCs/>
            <w:noProof/>
            <w:color w:val="0000FF"/>
            <w:spacing w:val="-1"/>
            <w:kern w:val="32"/>
            <w:u w:val="single"/>
            <w14:ligatures w14:val="none"/>
          </w:rPr>
          <w:t>и</w:t>
        </w:r>
        <w:r w:rsidR="00A57524" w:rsidRPr="00A57524">
          <w:rPr>
            <w:rFonts w:ascii="Times New Roman" w:eastAsia="Calibri" w:hAnsi="Times New Roman" w:cs="Times New Roman"/>
            <w:b/>
            <w:bCs/>
            <w:noProof/>
            <w:color w:val="0000FF"/>
            <w:spacing w:val="1"/>
            <w:kern w:val="32"/>
            <w:u w:val="single"/>
            <w14:ligatures w14:val="none"/>
          </w:rPr>
          <w:t>и</w:t>
        </w:r>
        <w:r w:rsidR="00A57524" w:rsidRPr="00A57524">
          <w:rPr>
            <w:rFonts w:ascii="Times New Roman" w:eastAsia="Calibri" w:hAnsi="Times New Roman" w:cs="Times New Roman"/>
            <w:b/>
            <w:bCs/>
            <w:noProof/>
            <w:webHidden/>
            <w:spacing w:val="1"/>
            <w:kern w:val="32"/>
            <w14:ligatures w14:val="none"/>
          </w:rPr>
          <w:tab/>
        </w:r>
        <w:r w:rsidR="00A57524" w:rsidRPr="00A57524">
          <w:rPr>
            <w:rFonts w:ascii="Times New Roman" w:eastAsia="Calibri" w:hAnsi="Times New Roman" w:cs="Times New Roman"/>
            <w:b/>
            <w:bCs/>
            <w:noProof/>
            <w:webHidden/>
            <w:spacing w:val="1"/>
            <w:kern w:val="32"/>
            <w14:ligatures w14:val="none"/>
          </w:rPr>
          <w:fldChar w:fldCharType="begin"/>
        </w:r>
        <w:r w:rsidR="00A57524" w:rsidRPr="00A57524">
          <w:rPr>
            <w:rFonts w:ascii="Times New Roman" w:eastAsia="Calibri" w:hAnsi="Times New Roman" w:cs="Times New Roman"/>
            <w:b/>
            <w:bCs/>
            <w:noProof/>
            <w:webHidden/>
            <w:spacing w:val="1"/>
            <w:kern w:val="32"/>
            <w14:ligatures w14:val="none"/>
          </w:rPr>
          <w:instrText xml:space="preserve"> PAGEREF _Toc33180941 \h </w:instrText>
        </w:r>
        <w:r w:rsidR="00A57524" w:rsidRPr="00A57524">
          <w:rPr>
            <w:rFonts w:ascii="Times New Roman" w:eastAsia="Calibri" w:hAnsi="Times New Roman" w:cs="Times New Roman"/>
            <w:b/>
            <w:bCs/>
            <w:noProof/>
            <w:webHidden/>
            <w:spacing w:val="1"/>
            <w:kern w:val="32"/>
            <w14:ligatures w14:val="none"/>
          </w:rPr>
        </w:r>
        <w:r w:rsidR="00A57524" w:rsidRPr="00A57524">
          <w:rPr>
            <w:rFonts w:ascii="Times New Roman" w:eastAsia="Calibri" w:hAnsi="Times New Roman" w:cs="Times New Roman"/>
            <w:b/>
            <w:bCs/>
            <w:noProof/>
            <w:webHidden/>
            <w:spacing w:val="1"/>
            <w:kern w:val="32"/>
            <w14:ligatures w14:val="none"/>
          </w:rPr>
          <w:fldChar w:fldCharType="separate"/>
        </w:r>
        <w:r w:rsidR="00FE5365">
          <w:rPr>
            <w:rFonts w:ascii="Times New Roman" w:eastAsia="Calibri" w:hAnsi="Times New Roman" w:cs="Times New Roman"/>
            <w:b/>
            <w:bCs/>
            <w:noProof/>
            <w:webHidden/>
            <w:spacing w:val="1"/>
            <w:kern w:val="32"/>
            <w14:ligatures w14:val="none"/>
          </w:rPr>
          <w:t>26</w:t>
        </w:r>
        <w:r w:rsidR="00A57524" w:rsidRPr="00A57524">
          <w:rPr>
            <w:rFonts w:ascii="Times New Roman" w:eastAsia="Calibri" w:hAnsi="Times New Roman" w:cs="Times New Roman"/>
            <w:b/>
            <w:bCs/>
            <w:noProof/>
            <w:webHidden/>
            <w:spacing w:val="1"/>
            <w:kern w:val="32"/>
            <w14:ligatures w14:val="none"/>
          </w:rPr>
          <w:fldChar w:fldCharType="end"/>
        </w:r>
      </w:hyperlink>
    </w:p>
    <w:p w14:paraId="2CF84A56" w14:textId="4C063DED" w:rsidR="00A57524" w:rsidRPr="00A57524" w:rsidRDefault="00000000" w:rsidP="00A57524">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42" w:history="1">
        <w:r w:rsidR="00A57524" w:rsidRPr="00A57524">
          <w:rPr>
            <w:rFonts w:ascii="Times New Roman" w:eastAsia="Calibri" w:hAnsi="Times New Roman" w:cs="Times New Roman"/>
            <w:noProof/>
            <w:color w:val="0000FF"/>
            <w:kern w:val="0"/>
            <w:u w:val="single"/>
            <w14:ligatures w14:val="none"/>
          </w:rPr>
          <w:t>5.1.</w:t>
        </w:r>
        <w:r w:rsidR="00A57524" w:rsidRPr="00A57524">
          <w:rPr>
            <w:rFonts w:ascii="Calibri" w:eastAsia="Times New Roman" w:hAnsi="Calibri" w:cs="Times New Roman"/>
            <w:noProof/>
            <w:kern w:val="0"/>
            <w:lang w:eastAsia="ru-RU"/>
            <w14:ligatures w14:val="none"/>
          </w:rPr>
          <w:tab/>
        </w:r>
        <w:r w:rsidR="00A57524" w:rsidRPr="00A57524">
          <w:rPr>
            <w:rFonts w:ascii="Times New Roman" w:eastAsia="Calibri" w:hAnsi="Times New Roman" w:cs="Times New Roman"/>
            <w:noProof/>
            <w:color w:val="0000FF"/>
            <w:kern w:val="0"/>
            <w:u w:val="single"/>
            <w14:ligatures w14:val="none"/>
          </w:rPr>
          <w:t>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r w:rsidR="00A57524" w:rsidRPr="00A57524">
          <w:rPr>
            <w:rFonts w:ascii="Times New Roman" w:eastAsia="Calibri" w:hAnsi="Times New Roman" w:cs="Times New Roman"/>
            <w:noProof/>
            <w:webHidden/>
            <w:kern w:val="0"/>
            <w14:ligatures w14:val="none"/>
          </w:rPr>
          <w:tab/>
        </w:r>
        <w:r w:rsidR="00A57524" w:rsidRPr="00A57524">
          <w:rPr>
            <w:rFonts w:ascii="Times New Roman" w:eastAsia="Calibri" w:hAnsi="Times New Roman" w:cs="Times New Roman"/>
            <w:noProof/>
            <w:webHidden/>
            <w:kern w:val="0"/>
            <w14:ligatures w14:val="none"/>
          </w:rPr>
          <w:fldChar w:fldCharType="begin"/>
        </w:r>
        <w:r w:rsidR="00A57524" w:rsidRPr="00A57524">
          <w:rPr>
            <w:rFonts w:ascii="Times New Roman" w:eastAsia="Calibri" w:hAnsi="Times New Roman" w:cs="Times New Roman"/>
            <w:noProof/>
            <w:webHidden/>
            <w:kern w:val="0"/>
            <w14:ligatures w14:val="none"/>
          </w:rPr>
          <w:instrText xml:space="preserve"> PAGEREF _Toc33180942 \h </w:instrText>
        </w:r>
        <w:r w:rsidR="00A57524" w:rsidRPr="00A57524">
          <w:rPr>
            <w:rFonts w:ascii="Times New Roman" w:eastAsia="Calibri" w:hAnsi="Times New Roman" w:cs="Times New Roman"/>
            <w:noProof/>
            <w:webHidden/>
            <w:kern w:val="0"/>
            <w14:ligatures w14:val="none"/>
          </w:rPr>
        </w:r>
        <w:r w:rsidR="00A57524" w:rsidRPr="00A57524">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26</w:t>
        </w:r>
        <w:r w:rsidR="00A57524" w:rsidRPr="00A57524">
          <w:rPr>
            <w:rFonts w:ascii="Times New Roman" w:eastAsia="Calibri" w:hAnsi="Times New Roman" w:cs="Times New Roman"/>
            <w:noProof/>
            <w:webHidden/>
            <w:kern w:val="0"/>
            <w14:ligatures w14:val="none"/>
          </w:rPr>
          <w:fldChar w:fldCharType="end"/>
        </w:r>
      </w:hyperlink>
    </w:p>
    <w:p w14:paraId="4C488EE5" w14:textId="76CA8A84" w:rsidR="00A57524" w:rsidRPr="00A57524" w:rsidRDefault="00000000" w:rsidP="00A57524">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43" w:history="1">
        <w:r w:rsidR="00A57524" w:rsidRPr="00A57524">
          <w:rPr>
            <w:rFonts w:ascii="Times New Roman" w:eastAsia="Calibri" w:hAnsi="Times New Roman" w:cs="Times New Roman"/>
            <w:noProof/>
            <w:color w:val="0000FF"/>
            <w:kern w:val="0"/>
            <w:u w:val="single"/>
            <w14:ligatures w14:val="none"/>
          </w:rPr>
          <w:t>5.2.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A57524" w:rsidRPr="00A57524">
          <w:rPr>
            <w:rFonts w:ascii="Times New Roman" w:eastAsia="Calibri" w:hAnsi="Times New Roman" w:cs="Times New Roman"/>
            <w:noProof/>
            <w:webHidden/>
            <w:kern w:val="0"/>
            <w14:ligatures w14:val="none"/>
          </w:rPr>
          <w:tab/>
        </w:r>
        <w:r w:rsidR="00A57524" w:rsidRPr="00A57524">
          <w:rPr>
            <w:rFonts w:ascii="Times New Roman" w:eastAsia="Calibri" w:hAnsi="Times New Roman" w:cs="Times New Roman"/>
            <w:noProof/>
            <w:webHidden/>
            <w:kern w:val="0"/>
            <w14:ligatures w14:val="none"/>
          </w:rPr>
          <w:fldChar w:fldCharType="begin"/>
        </w:r>
        <w:r w:rsidR="00A57524" w:rsidRPr="00A57524">
          <w:rPr>
            <w:rFonts w:ascii="Times New Roman" w:eastAsia="Calibri" w:hAnsi="Times New Roman" w:cs="Times New Roman"/>
            <w:noProof/>
            <w:webHidden/>
            <w:kern w:val="0"/>
            <w14:ligatures w14:val="none"/>
          </w:rPr>
          <w:instrText xml:space="preserve"> PAGEREF _Toc33180943 \h </w:instrText>
        </w:r>
        <w:r w:rsidR="00A57524" w:rsidRPr="00A57524">
          <w:rPr>
            <w:rFonts w:ascii="Times New Roman" w:eastAsia="Calibri" w:hAnsi="Times New Roman" w:cs="Times New Roman"/>
            <w:noProof/>
            <w:webHidden/>
            <w:kern w:val="0"/>
            <w14:ligatures w14:val="none"/>
          </w:rPr>
        </w:r>
        <w:r w:rsidR="00A57524" w:rsidRPr="00A57524">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26</w:t>
        </w:r>
        <w:r w:rsidR="00A57524" w:rsidRPr="00A57524">
          <w:rPr>
            <w:rFonts w:ascii="Times New Roman" w:eastAsia="Calibri" w:hAnsi="Times New Roman" w:cs="Times New Roman"/>
            <w:noProof/>
            <w:webHidden/>
            <w:kern w:val="0"/>
            <w14:ligatures w14:val="none"/>
          </w:rPr>
          <w:fldChar w:fldCharType="end"/>
        </w:r>
      </w:hyperlink>
    </w:p>
    <w:p w14:paraId="169ED63D" w14:textId="12A5BF8C" w:rsidR="00A57524" w:rsidRPr="00A57524" w:rsidRDefault="00000000" w:rsidP="00A57524">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44" w:history="1">
        <w:r w:rsidR="00A57524" w:rsidRPr="00A57524">
          <w:rPr>
            <w:rFonts w:ascii="Times New Roman" w:eastAsia="Calibri" w:hAnsi="Times New Roman" w:cs="Times New Roman"/>
            <w:noProof/>
            <w:color w:val="0000FF"/>
            <w:kern w:val="0"/>
            <w:u w:val="single"/>
            <w14:ligatures w14:val="none"/>
          </w:rPr>
          <w:t>5.3.</w:t>
        </w:r>
        <w:r w:rsidR="00A57524" w:rsidRPr="00A57524">
          <w:rPr>
            <w:rFonts w:ascii="Calibri" w:eastAsia="Times New Roman" w:hAnsi="Calibri" w:cs="Times New Roman"/>
            <w:noProof/>
            <w:kern w:val="0"/>
            <w:lang w:eastAsia="ru-RU"/>
            <w14:ligatures w14:val="none"/>
          </w:rPr>
          <w:tab/>
        </w:r>
        <w:r w:rsidR="00A57524" w:rsidRPr="00A57524">
          <w:rPr>
            <w:rFonts w:ascii="Times New Roman" w:eastAsia="Calibri" w:hAnsi="Times New Roman" w:cs="Times New Roman"/>
            <w:noProof/>
            <w:color w:val="0000FF"/>
            <w:kern w:val="0"/>
            <w:u w:val="single"/>
            <w14:ligatures w14:val="none"/>
          </w:rPr>
          <w:t>Предложения по техническому перевооружению источников тепловой энергии с целью повышения эффективности работы систем теплоснабжения</w:t>
        </w:r>
        <w:r w:rsidR="00A57524" w:rsidRPr="00A57524">
          <w:rPr>
            <w:rFonts w:ascii="Times New Roman" w:eastAsia="Calibri" w:hAnsi="Times New Roman" w:cs="Times New Roman"/>
            <w:noProof/>
            <w:webHidden/>
            <w:kern w:val="0"/>
            <w14:ligatures w14:val="none"/>
          </w:rPr>
          <w:tab/>
        </w:r>
        <w:r w:rsidR="00A57524" w:rsidRPr="00A57524">
          <w:rPr>
            <w:rFonts w:ascii="Times New Roman" w:eastAsia="Calibri" w:hAnsi="Times New Roman" w:cs="Times New Roman"/>
            <w:noProof/>
            <w:webHidden/>
            <w:kern w:val="0"/>
            <w14:ligatures w14:val="none"/>
          </w:rPr>
          <w:fldChar w:fldCharType="begin"/>
        </w:r>
        <w:r w:rsidR="00A57524" w:rsidRPr="00A57524">
          <w:rPr>
            <w:rFonts w:ascii="Times New Roman" w:eastAsia="Calibri" w:hAnsi="Times New Roman" w:cs="Times New Roman"/>
            <w:noProof/>
            <w:webHidden/>
            <w:kern w:val="0"/>
            <w14:ligatures w14:val="none"/>
          </w:rPr>
          <w:instrText xml:space="preserve"> PAGEREF _Toc33180944 \h </w:instrText>
        </w:r>
        <w:r w:rsidR="00A57524" w:rsidRPr="00A57524">
          <w:rPr>
            <w:rFonts w:ascii="Times New Roman" w:eastAsia="Calibri" w:hAnsi="Times New Roman" w:cs="Times New Roman"/>
            <w:noProof/>
            <w:webHidden/>
            <w:kern w:val="0"/>
            <w14:ligatures w14:val="none"/>
          </w:rPr>
        </w:r>
        <w:r w:rsidR="00A57524" w:rsidRPr="00A57524">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26</w:t>
        </w:r>
        <w:r w:rsidR="00A57524" w:rsidRPr="00A57524">
          <w:rPr>
            <w:rFonts w:ascii="Times New Roman" w:eastAsia="Calibri" w:hAnsi="Times New Roman" w:cs="Times New Roman"/>
            <w:noProof/>
            <w:webHidden/>
            <w:kern w:val="0"/>
            <w14:ligatures w14:val="none"/>
          </w:rPr>
          <w:fldChar w:fldCharType="end"/>
        </w:r>
      </w:hyperlink>
    </w:p>
    <w:p w14:paraId="668D9CFA" w14:textId="77F9D14D" w:rsidR="00A57524" w:rsidRPr="00A57524" w:rsidRDefault="00000000" w:rsidP="00A57524">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45" w:history="1">
        <w:r w:rsidR="00A57524" w:rsidRPr="00A57524">
          <w:rPr>
            <w:rFonts w:ascii="Times New Roman" w:eastAsia="Calibri" w:hAnsi="Times New Roman" w:cs="Times New Roman"/>
            <w:noProof/>
            <w:color w:val="0000FF"/>
            <w:kern w:val="0"/>
            <w:u w:val="single"/>
            <w14:ligatures w14:val="none"/>
          </w:rPr>
          <w:t>5.4.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A57524" w:rsidRPr="00A57524">
          <w:rPr>
            <w:rFonts w:ascii="Times New Roman" w:eastAsia="Calibri" w:hAnsi="Times New Roman" w:cs="Times New Roman"/>
            <w:noProof/>
            <w:webHidden/>
            <w:kern w:val="0"/>
            <w14:ligatures w14:val="none"/>
          </w:rPr>
          <w:tab/>
        </w:r>
        <w:r w:rsidR="00A57524" w:rsidRPr="00A57524">
          <w:rPr>
            <w:rFonts w:ascii="Times New Roman" w:eastAsia="Calibri" w:hAnsi="Times New Roman" w:cs="Times New Roman"/>
            <w:noProof/>
            <w:webHidden/>
            <w:kern w:val="0"/>
            <w14:ligatures w14:val="none"/>
          </w:rPr>
          <w:fldChar w:fldCharType="begin"/>
        </w:r>
        <w:r w:rsidR="00A57524" w:rsidRPr="00A57524">
          <w:rPr>
            <w:rFonts w:ascii="Times New Roman" w:eastAsia="Calibri" w:hAnsi="Times New Roman" w:cs="Times New Roman"/>
            <w:noProof/>
            <w:webHidden/>
            <w:kern w:val="0"/>
            <w14:ligatures w14:val="none"/>
          </w:rPr>
          <w:instrText xml:space="preserve"> PAGEREF _Toc33180945 \h </w:instrText>
        </w:r>
        <w:r w:rsidR="00A57524" w:rsidRPr="00A57524">
          <w:rPr>
            <w:rFonts w:ascii="Times New Roman" w:eastAsia="Calibri" w:hAnsi="Times New Roman" w:cs="Times New Roman"/>
            <w:noProof/>
            <w:webHidden/>
            <w:kern w:val="0"/>
            <w14:ligatures w14:val="none"/>
          </w:rPr>
        </w:r>
        <w:r w:rsidR="00A57524" w:rsidRPr="00A57524">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26</w:t>
        </w:r>
        <w:r w:rsidR="00A57524" w:rsidRPr="00A57524">
          <w:rPr>
            <w:rFonts w:ascii="Times New Roman" w:eastAsia="Calibri" w:hAnsi="Times New Roman" w:cs="Times New Roman"/>
            <w:noProof/>
            <w:webHidden/>
            <w:kern w:val="0"/>
            <w14:ligatures w14:val="none"/>
          </w:rPr>
          <w:fldChar w:fldCharType="end"/>
        </w:r>
      </w:hyperlink>
    </w:p>
    <w:p w14:paraId="61CC1336" w14:textId="279E5A19" w:rsidR="00A57524" w:rsidRPr="00A57524" w:rsidRDefault="00000000" w:rsidP="00A57524">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46" w:history="1">
        <w:r w:rsidR="00A57524" w:rsidRPr="00A57524">
          <w:rPr>
            <w:rFonts w:ascii="Times New Roman" w:eastAsia="Calibri" w:hAnsi="Times New Roman" w:cs="Times New Roman"/>
            <w:noProof/>
            <w:color w:val="0000FF"/>
            <w:kern w:val="0"/>
            <w:u w:val="single"/>
            <w14:ligatures w14:val="none"/>
          </w:rPr>
          <w:t>5.5.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A57524" w:rsidRPr="00A57524">
          <w:rPr>
            <w:rFonts w:ascii="Times New Roman" w:eastAsia="Calibri" w:hAnsi="Times New Roman" w:cs="Times New Roman"/>
            <w:noProof/>
            <w:webHidden/>
            <w:kern w:val="0"/>
            <w14:ligatures w14:val="none"/>
          </w:rPr>
          <w:tab/>
        </w:r>
        <w:r w:rsidR="00A57524" w:rsidRPr="00A57524">
          <w:rPr>
            <w:rFonts w:ascii="Times New Roman" w:eastAsia="Calibri" w:hAnsi="Times New Roman" w:cs="Times New Roman"/>
            <w:noProof/>
            <w:webHidden/>
            <w:kern w:val="0"/>
            <w14:ligatures w14:val="none"/>
          </w:rPr>
          <w:fldChar w:fldCharType="begin"/>
        </w:r>
        <w:r w:rsidR="00A57524" w:rsidRPr="00A57524">
          <w:rPr>
            <w:rFonts w:ascii="Times New Roman" w:eastAsia="Calibri" w:hAnsi="Times New Roman" w:cs="Times New Roman"/>
            <w:noProof/>
            <w:webHidden/>
            <w:kern w:val="0"/>
            <w14:ligatures w14:val="none"/>
          </w:rPr>
          <w:instrText xml:space="preserve"> PAGEREF _Toc33180946 \h </w:instrText>
        </w:r>
        <w:r w:rsidR="00A57524" w:rsidRPr="00A57524">
          <w:rPr>
            <w:rFonts w:ascii="Times New Roman" w:eastAsia="Calibri" w:hAnsi="Times New Roman" w:cs="Times New Roman"/>
            <w:noProof/>
            <w:webHidden/>
            <w:kern w:val="0"/>
            <w14:ligatures w14:val="none"/>
          </w:rPr>
        </w:r>
        <w:r w:rsidR="00A57524" w:rsidRPr="00A57524">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28</w:t>
        </w:r>
        <w:r w:rsidR="00A57524" w:rsidRPr="00A57524">
          <w:rPr>
            <w:rFonts w:ascii="Times New Roman" w:eastAsia="Calibri" w:hAnsi="Times New Roman" w:cs="Times New Roman"/>
            <w:noProof/>
            <w:webHidden/>
            <w:kern w:val="0"/>
            <w14:ligatures w14:val="none"/>
          </w:rPr>
          <w:fldChar w:fldCharType="end"/>
        </w:r>
      </w:hyperlink>
    </w:p>
    <w:p w14:paraId="6D09EA23" w14:textId="0E6EC9DA" w:rsidR="00A57524" w:rsidRPr="00A57524" w:rsidRDefault="00000000" w:rsidP="00A57524">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47" w:history="1">
        <w:r w:rsidR="00A57524" w:rsidRPr="00A57524">
          <w:rPr>
            <w:rFonts w:ascii="Times New Roman" w:eastAsia="Calibri" w:hAnsi="Times New Roman" w:cs="Times New Roman"/>
            <w:noProof/>
            <w:color w:val="0000FF"/>
            <w:kern w:val="0"/>
            <w:u w:val="single"/>
            <w14:ligatures w14:val="none"/>
          </w:rPr>
          <w:t>5.6.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sidR="00A57524" w:rsidRPr="00A57524">
          <w:rPr>
            <w:rFonts w:ascii="Times New Roman" w:eastAsia="Calibri" w:hAnsi="Times New Roman" w:cs="Times New Roman"/>
            <w:noProof/>
            <w:webHidden/>
            <w:kern w:val="0"/>
            <w14:ligatures w14:val="none"/>
          </w:rPr>
          <w:tab/>
        </w:r>
        <w:r w:rsidR="00A57524" w:rsidRPr="00A57524">
          <w:rPr>
            <w:rFonts w:ascii="Times New Roman" w:eastAsia="Calibri" w:hAnsi="Times New Roman" w:cs="Times New Roman"/>
            <w:noProof/>
            <w:webHidden/>
            <w:kern w:val="0"/>
            <w14:ligatures w14:val="none"/>
          </w:rPr>
          <w:fldChar w:fldCharType="begin"/>
        </w:r>
        <w:r w:rsidR="00A57524" w:rsidRPr="00A57524">
          <w:rPr>
            <w:rFonts w:ascii="Times New Roman" w:eastAsia="Calibri" w:hAnsi="Times New Roman" w:cs="Times New Roman"/>
            <w:noProof/>
            <w:webHidden/>
            <w:kern w:val="0"/>
            <w14:ligatures w14:val="none"/>
          </w:rPr>
          <w:instrText xml:space="preserve"> PAGEREF _Toc33180947 \h </w:instrText>
        </w:r>
        <w:r w:rsidR="00A57524" w:rsidRPr="00A57524">
          <w:rPr>
            <w:rFonts w:ascii="Times New Roman" w:eastAsia="Calibri" w:hAnsi="Times New Roman" w:cs="Times New Roman"/>
            <w:noProof/>
            <w:webHidden/>
            <w:kern w:val="0"/>
            <w14:ligatures w14:val="none"/>
          </w:rPr>
        </w:r>
        <w:r w:rsidR="00A57524" w:rsidRPr="00A57524">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28</w:t>
        </w:r>
        <w:r w:rsidR="00A57524" w:rsidRPr="00A57524">
          <w:rPr>
            <w:rFonts w:ascii="Times New Roman" w:eastAsia="Calibri" w:hAnsi="Times New Roman" w:cs="Times New Roman"/>
            <w:noProof/>
            <w:webHidden/>
            <w:kern w:val="0"/>
            <w14:ligatures w14:val="none"/>
          </w:rPr>
          <w:fldChar w:fldCharType="end"/>
        </w:r>
      </w:hyperlink>
    </w:p>
    <w:p w14:paraId="306833A8" w14:textId="4EA2E763" w:rsidR="00A57524" w:rsidRPr="00A57524" w:rsidRDefault="00000000" w:rsidP="00A57524">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48" w:history="1">
        <w:r w:rsidR="00A57524" w:rsidRPr="00A57524">
          <w:rPr>
            <w:rFonts w:ascii="Times New Roman" w:eastAsia="Calibri" w:hAnsi="Times New Roman" w:cs="Times New Roman"/>
            <w:noProof/>
            <w:color w:val="0000FF"/>
            <w:kern w:val="0"/>
            <w:u w:val="single"/>
            <w14:ligatures w14:val="none"/>
          </w:rPr>
          <w:t>5.7.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r w:rsidR="00A57524" w:rsidRPr="00A57524">
          <w:rPr>
            <w:rFonts w:ascii="Times New Roman" w:eastAsia="Calibri" w:hAnsi="Times New Roman" w:cs="Times New Roman"/>
            <w:noProof/>
            <w:webHidden/>
            <w:kern w:val="0"/>
            <w14:ligatures w14:val="none"/>
          </w:rPr>
          <w:tab/>
        </w:r>
        <w:r w:rsidR="00A57524" w:rsidRPr="00A57524">
          <w:rPr>
            <w:rFonts w:ascii="Times New Roman" w:eastAsia="Calibri" w:hAnsi="Times New Roman" w:cs="Times New Roman"/>
            <w:noProof/>
            <w:webHidden/>
            <w:kern w:val="0"/>
            <w14:ligatures w14:val="none"/>
          </w:rPr>
          <w:fldChar w:fldCharType="begin"/>
        </w:r>
        <w:r w:rsidR="00A57524" w:rsidRPr="00A57524">
          <w:rPr>
            <w:rFonts w:ascii="Times New Roman" w:eastAsia="Calibri" w:hAnsi="Times New Roman" w:cs="Times New Roman"/>
            <w:noProof/>
            <w:webHidden/>
            <w:kern w:val="0"/>
            <w14:ligatures w14:val="none"/>
          </w:rPr>
          <w:instrText xml:space="preserve"> PAGEREF _Toc33180948 \h </w:instrText>
        </w:r>
        <w:r w:rsidR="00A57524" w:rsidRPr="00A57524">
          <w:rPr>
            <w:rFonts w:ascii="Times New Roman" w:eastAsia="Calibri" w:hAnsi="Times New Roman" w:cs="Times New Roman"/>
            <w:noProof/>
            <w:webHidden/>
            <w:kern w:val="0"/>
            <w14:ligatures w14:val="none"/>
          </w:rPr>
        </w:r>
        <w:r w:rsidR="00A57524" w:rsidRPr="00A57524">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28</w:t>
        </w:r>
        <w:r w:rsidR="00A57524" w:rsidRPr="00A57524">
          <w:rPr>
            <w:rFonts w:ascii="Times New Roman" w:eastAsia="Calibri" w:hAnsi="Times New Roman" w:cs="Times New Roman"/>
            <w:noProof/>
            <w:webHidden/>
            <w:kern w:val="0"/>
            <w14:ligatures w14:val="none"/>
          </w:rPr>
          <w:fldChar w:fldCharType="end"/>
        </w:r>
      </w:hyperlink>
    </w:p>
    <w:p w14:paraId="28928016" w14:textId="6DC02A52" w:rsidR="00A57524" w:rsidRPr="00A57524" w:rsidRDefault="00000000" w:rsidP="00A57524">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49" w:history="1">
        <w:r w:rsidR="00A57524" w:rsidRPr="00A57524">
          <w:rPr>
            <w:rFonts w:ascii="Times New Roman" w:eastAsia="Calibri" w:hAnsi="Times New Roman" w:cs="Times New Roman"/>
            <w:noProof/>
            <w:color w:val="0000FF"/>
            <w:kern w:val="0"/>
            <w:u w:val="single"/>
            <w14:ligatures w14:val="none"/>
          </w:rPr>
          <w:t>5.8.</w:t>
        </w:r>
        <w:r w:rsidR="00A57524" w:rsidRPr="00A57524">
          <w:rPr>
            <w:rFonts w:ascii="Calibri" w:eastAsia="Times New Roman" w:hAnsi="Calibri" w:cs="Times New Roman"/>
            <w:noProof/>
            <w:kern w:val="0"/>
            <w:lang w:eastAsia="ru-RU"/>
            <w14:ligatures w14:val="none"/>
          </w:rPr>
          <w:tab/>
        </w:r>
        <w:r w:rsidR="00A57524" w:rsidRPr="00A57524">
          <w:rPr>
            <w:rFonts w:ascii="Times New Roman" w:eastAsia="Calibri" w:hAnsi="Times New Roman" w:cs="Times New Roman"/>
            <w:noProof/>
            <w:color w:val="0000FF"/>
            <w:kern w:val="0"/>
            <w:u w:val="single"/>
            <w14:ligatures w14:val="none"/>
          </w:rPr>
          <w:t>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sidR="00A57524" w:rsidRPr="00A57524">
          <w:rPr>
            <w:rFonts w:ascii="Times New Roman" w:eastAsia="Calibri" w:hAnsi="Times New Roman" w:cs="Times New Roman"/>
            <w:noProof/>
            <w:webHidden/>
            <w:kern w:val="0"/>
            <w14:ligatures w14:val="none"/>
          </w:rPr>
          <w:tab/>
        </w:r>
        <w:r w:rsidR="00A57524" w:rsidRPr="00A57524">
          <w:rPr>
            <w:rFonts w:ascii="Times New Roman" w:eastAsia="Calibri" w:hAnsi="Times New Roman" w:cs="Times New Roman"/>
            <w:noProof/>
            <w:webHidden/>
            <w:kern w:val="0"/>
            <w14:ligatures w14:val="none"/>
          </w:rPr>
          <w:fldChar w:fldCharType="begin"/>
        </w:r>
        <w:r w:rsidR="00A57524" w:rsidRPr="00A57524">
          <w:rPr>
            <w:rFonts w:ascii="Times New Roman" w:eastAsia="Calibri" w:hAnsi="Times New Roman" w:cs="Times New Roman"/>
            <w:noProof/>
            <w:webHidden/>
            <w:kern w:val="0"/>
            <w14:ligatures w14:val="none"/>
          </w:rPr>
          <w:instrText xml:space="preserve"> PAGEREF _Toc33180949 \h </w:instrText>
        </w:r>
        <w:r w:rsidR="00A57524" w:rsidRPr="00A57524">
          <w:rPr>
            <w:rFonts w:ascii="Times New Roman" w:eastAsia="Calibri" w:hAnsi="Times New Roman" w:cs="Times New Roman"/>
            <w:noProof/>
            <w:webHidden/>
            <w:kern w:val="0"/>
            <w14:ligatures w14:val="none"/>
          </w:rPr>
        </w:r>
        <w:r w:rsidR="00A57524" w:rsidRPr="00A57524">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28</w:t>
        </w:r>
        <w:r w:rsidR="00A57524" w:rsidRPr="00A57524">
          <w:rPr>
            <w:rFonts w:ascii="Times New Roman" w:eastAsia="Calibri" w:hAnsi="Times New Roman" w:cs="Times New Roman"/>
            <w:noProof/>
            <w:webHidden/>
            <w:kern w:val="0"/>
            <w14:ligatures w14:val="none"/>
          </w:rPr>
          <w:fldChar w:fldCharType="end"/>
        </w:r>
      </w:hyperlink>
    </w:p>
    <w:p w14:paraId="17488D7B" w14:textId="1488C78B" w:rsidR="00A57524" w:rsidRPr="00A57524" w:rsidRDefault="00000000" w:rsidP="00A57524">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50" w:history="1">
        <w:r w:rsidR="00A57524" w:rsidRPr="00A57524">
          <w:rPr>
            <w:rFonts w:ascii="Times New Roman" w:eastAsia="Calibri" w:hAnsi="Times New Roman" w:cs="Times New Roman"/>
            <w:noProof/>
            <w:color w:val="0000FF"/>
            <w:kern w:val="0"/>
            <w:u w:val="single"/>
            <w14:ligatures w14:val="none"/>
          </w:rPr>
          <w:t>5.9.</w:t>
        </w:r>
        <w:r w:rsidR="00A57524" w:rsidRPr="00A57524">
          <w:rPr>
            <w:rFonts w:ascii="Calibri" w:eastAsia="Times New Roman" w:hAnsi="Calibri" w:cs="Times New Roman"/>
            <w:noProof/>
            <w:kern w:val="0"/>
            <w:lang w:eastAsia="ru-RU"/>
            <w14:ligatures w14:val="none"/>
          </w:rPr>
          <w:tab/>
        </w:r>
        <w:r w:rsidR="00A57524" w:rsidRPr="00A57524">
          <w:rPr>
            <w:rFonts w:ascii="Times New Roman" w:eastAsia="Calibri" w:hAnsi="Times New Roman" w:cs="Times New Roman"/>
            <w:noProof/>
            <w:color w:val="0000FF"/>
            <w:kern w:val="0"/>
            <w:u w:val="single"/>
            <w14:ligatures w14:val="none"/>
          </w:rPr>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A57524" w:rsidRPr="00A57524">
          <w:rPr>
            <w:rFonts w:ascii="Times New Roman" w:eastAsia="Calibri" w:hAnsi="Times New Roman" w:cs="Times New Roman"/>
            <w:noProof/>
            <w:webHidden/>
            <w:kern w:val="0"/>
            <w14:ligatures w14:val="none"/>
          </w:rPr>
          <w:tab/>
        </w:r>
        <w:r w:rsidR="00A57524" w:rsidRPr="00A57524">
          <w:rPr>
            <w:rFonts w:ascii="Times New Roman" w:eastAsia="Calibri" w:hAnsi="Times New Roman" w:cs="Times New Roman"/>
            <w:noProof/>
            <w:webHidden/>
            <w:kern w:val="0"/>
            <w14:ligatures w14:val="none"/>
          </w:rPr>
          <w:fldChar w:fldCharType="begin"/>
        </w:r>
        <w:r w:rsidR="00A57524" w:rsidRPr="00A57524">
          <w:rPr>
            <w:rFonts w:ascii="Times New Roman" w:eastAsia="Calibri" w:hAnsi="Times New Roman" w:cs="Times New Roman"/>
            <w:noProof/>
            <w:webHidden/>
            <w:kern w:val="0"/>
            <w14:ligatures w14:val="none"/>
          </w:rPr>
          <w:instrText xml:space="preserve"> PAGEREF _Toc33180950 \h </w:instrText>
        </w:r>
        <w:r w:rsidR="00A57524" w:rsidRPr="00A57524">
          <w:rPr>
            <w:rFonts w:ascii="Times New Roman" w:eastAsia="Calibri" w:hAnsi="Times New Roman" w:cs="Times New Roman"/>
            <w:noProof/>
            <w:webHidden/>
            <w:kern w:val="0"/>
            <w14:ligatures w14:val="none"/>
          </w:rPr>
        </w:r>
        <w:r w:rsidR="00A57524" w:rsidRPr="00A57524">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29</w:t>
        </w:r>
        <w:r w:rsidR="00A57524" w:rsidRPr="00A57524">
          <w:rPr>
            <w:rFonts w:ascii="Times New Roman" w:eastAsia="Calibri" w:hAnsi="Times New Roman" w:cs="Times New Roman"/>
            <w:noProof/>
            <w:webHidden/>
            <w:kern w:val="0"/>
            <w14:ligatures w14:val="none"/>
          </w:rPr>
          <w:fldChar w:fldCharType="end"/>
        </w:r>
      </w:hyperlink>
    </w:p>
    <w:p w14:paraId="55687815" w14:textId="06687B97" w:rsidR="00A57524" w:rsidRPr="00A57524" w:rsidRDefault="00000000" w:rsidP="00A57524">
      <w:pPr>
        <w:tabs>
          <w:tab w:val="right" w:leader="dot" w:pos="9850"/>
        </w:tabs>
        <w:spacing w:after="200" w:line="276" w:lineRule="auto"/>
        <w:rPr>
          <w:rFonts w:ascii="Calibri" w:eastAsia="Times New Roman" w:hAnsi="Calibri" w:cs="Times New Roman"/>
          <w:b/>
          <w:bCs/>
          <w:noProof/>
          <w:spacing w:val="1"/>
          <w:kern w:val="32"/>
          <w:lang w:eastAsia="ru-RU"/>
          <w14:ligatures w14:val="none"/>
        </w:rPr>
      </w:pPr>
      <w:hyperlink w:anchor="_Toc33180951" w:history="1">
        <w:r w:rsidR="00A57524" w:rsidRPr="00A57524">
          <w:rPr>
            <w:rFonts w:ascii="Times New Roman" w:eastAsia="Calibri" w:hAnsi="Times New Roman" w:cs="Times New Roman"/>
            <w:b/>
            <w:bCs/>
            <w:noProof/>
            <w:color w:val="0000FF"/>
            <w:spacing w:val="-1"/>
            <w:kern w:val="32"/>
            <w:u w:val="single"/>
            <w14:ligatures w14:val="none"/>
          </w:rPr>
          <w:t>Г</w:t>
        </w:r>
        <w:r w:rsidR="00A57524" w:rsidRPr="00A57524">
          <w:rPr>
            <w:rFonts w:ascii="Times New Roman" w:eastAsia="Calibri" w:hAnsi="Times New Roman" w:cs="Times New Roman"/>
            <w:b/>
            <w:bCs/>
            <w:noProof/>
            <w:color w:val="0000FF"/>
            <w:spacing w:val="1"/>
            <w:kern w:val="32"/>
            <w:u w:val="single"/>
            <w14:ligatures w14:val="none"/>
          </w:rPr>
          <w:t>ла</w:t>
        </w:r>
        <w:r w:rsidR="00A57524" w:rsidRPr="00A57524">
          <w:rPr>
            <w:rFonts w:ascii="Times New Roman" w:eastAsia="Calibri" w:hAnsi="Times New Roman" w:cs="Times New Roman"/>
            <w:b/>
            <w:bCs/>
            <w:noProof/>
            <w:color w:val="0000FF"/>
            <w:spacing w:val="-3"/>
            <w:kern w:val="32"/>
            <w:u w:val="single"/>
            <w14:ligatures w14:val="none"/>
          </w:rPr>
          <w:t>в</w:t>
        </w:r>
        <w:r w:rsidR="00A57524" w:rsidRPr="00A57524">
          <w:rPr>
            <w:rFonts w:ascii="Times New Roman" w:eastAsia="Calibri" w:hAnsi="Times New Roman" w:cs="Times New Roman"/>
            <w:b/>
            <w:bCs/>
            <w:noProof/>
            <w:color w:val="0000FF"/>
            <w:spacing w:val="1"/>
            <w:kern w:val="32"/>
            <w:u w:val="single"/>
            <w14:ligatures w14:val="none"/>
          </w:rPr>
          <w:t>а 6. Пр</w:t>
        </w:r>
        <w:r w:rsidR="00A57524" w:rsidRPr="00A57524">
          <w:rPr>
            <w:rFonts w:ascii="Times New Roman" w:eastAsia="Calibri" w:hAnsi="Times New Roman" w:cs="Times New Roman"/>
            <w:b/>
            <w:bCs/>
            <w:noProof/>
            <w:color w:val="0000FF"/>
            <w:spacing w:val="-5"/>
            <w:kern w:val="32"/>
            <w:u w:val="single"/>
            <w14:ligatures w14:val="none"/>
          </w:rPr>
          <w:t>е</w:t>
        </w:r>
        <w:r w:rsidR="00A57524" w:rsidRPr="00A57524">
          <w:rPr>
            <w:rFonts w:ascii="Times New Roman" w:eastAsia="Calibri" w:hAnsi="Times New Roman" w:cs="Times New Roman"/>
            <w:b/>
            <w:bCs/>
            <w:noProof/>
            <w:color w:val="0000FF"/>
            <w:spacing w:val="1"/>
            <w:kern w:val="32"/>
            <w:u w:val="single"/>
            <w14:ligatures w14:val="none"/>
          </w:rPr>
          <w:t>дл</w:t>
        </w:r>
        <w:r w:rsidR="00A57524" w:rsidRPr="00A57524">
          <w:rPr>
            <w:rFonts w:ascii="Times New Roman" w:eastAsia="Calibri" w:hAnsi="Times New Roman" w:cs="Times New Roman"/>
            <w:b/>
            <w:bCs/>
            <w:noProof/>
            <w:color w:val="0000FF"/>
            <w:spacing w:val="-6"/>
            <w:kern w:val="32"/>
            <w:u w:val="single"/>
            <w14:ligatures w14:val="none"/>
          </w:rPr>
          <w:t>о</w:t>
        </w:r>
        <w:r w:rsidR="00A57524" w:rsidRPr="00A57524">
          <w:rPr>
            <w:rFonts w:ascii="Times New Roman" w:eastAsia="Calibri" w:hAnsi="Times New Roman" w:cs="Times New Roman"/>
            <w:b/>
            <w:bCs/>
            <w:noProof/>
            <w:color w:val="0000FF"/>
            <w:spacing w:val="-7"/>
            <w:kern w:val="32"/>
            <w:u w:val="single"/>
            <w14:ligatures w14:val="none"/>
          </w:rPr>
          <w:t>ж</w:t>
        </w:r>
        <w:r w:rsidR="00A57524" w:rsidRPr="00A57524">
          <w:rPr>
            <w:rFonts w:ascii="Times New Roman" w:eastAsia="Calibri" w:hAnsi="Times New Roman" w:cs="Times New Roman"/>
            <w:b/>
            <w:bCs/>
            <w:noProof/>
            <w:color w:val="0000FF"/>
            <w:spacing w:val="1"/>
            <w:kern w:val="32"/>
            <w:u w:val="single"/>
            <w14:ligatures w14:val="none"/>
          </w:rPr>
          <w:t>ен</w:t>
        </w:r>
        <w:r w:rsidR="00A57524" w:rsidRPr="00A57524">
          <w:rPr>
            <w:rFonts w:ascii="Times New Roman" w:eastAsia="Calibri" w:hAnsi="Times New Roman" w:cs="Times New Roman"/>
            <w:b/>
            <w:bCs/>
            <w:noProof/>
            <w:color w:val="0000FF"/>
            <w:spacing w:val="-2"/>
            <w:kern w:val="32"/>
            <w:u w:val="single"/>
            <w14:ligatures w14:val="none"/>
          </w:rPr>
          <w:t>и</w:t>
        </w:r>
        <w:r w:rsidR="00A57524" w:rsidRPr="00A57524">
          <w:rPr>
            <w:rFonts w:ascii="Times New Roman" w:eastAsia="Calibri" w:hAnsi="Times New Roman" w:cs="Times New Roman"/>
            <w:b/>
            <w:bCs/>
            <w:noProof/>
            <w:color w:val="0000FF"/>
            <w:spacing w:val="1"/>
            <w:kern w:val="32"/>
            <w:u w:val="single"/>
            <w14:ligatures w14:val="none"/>
          </w:rPr>
          <w:t xml:space="preserve">я </w:t>
        </w:r>
        <w:r w:rsidR="00A57524" w:rsidRPr="00A57524">
          <w:rPr>
            <w:rFonts w:ascii="Times New Roman" w:eastAsia="Calibri" w:hAnsi="Times New Roman" w:cs="Times New Roman"/>
            <w:b/>
            <w:bCs/>
            <w:noProof/>
            <w:color w:val="0000FF"/>
            <w:spacing w:val="-1"/>
            <w:kern w:val="32"/>
            <w:u w:val="single"/>
            <w14:ligatures w14:val="none"/>
          </w:rPr>
          <w:t>п</w:t>
        </w:r>
        <w:r w:rsidR="00A57524" w:rsidRPr="00A57524">
          <w:rPr>
            <w:rFonts w:ascii="Times New Roman" w:eastAsia="Calibri" w:hAnsi="Times New Roman" w:cs="Times New Roman"/>
            <w:b/>
            <w:bCs/>
            <w:noProof/>
            <w:color w:val="0000FF"/>
            <w:spacing w:val="1"/>
            <w:kern w:val="32"/>
            <w:u w:val="single"/>
            <w14:ligatures w14:val="none"/>
          </w:rPr>
          <w:t>о с</w:t>
        </w:r>
        <w:r w:rsidR="00A57524" w:rsidRPr="00A57524">
          <w:rPr>
            <w:rFonts w:ascii="Times New Roman" w:eastAsia="Calibri" w:hAnsi="Times New Roman" w:cs="Times New Roman"/>
            <w:b/>
            <w:bCs/>
            <w:noProof/>
            <w:color w:val="0000FF"/>
            <w:spacing w:val="4"/>
            <w:kern w:val="32"/>
            <w:u w:val="single"/>
            <w14:ligatures w14:val="none"/>
          </w:rPr>
          <w:t>т</w:t>
        </w:r>
        <w:r w:rsidR="00A57524" w:rsidRPr="00A57524">
          <w:rPr>
            <w:rFonts w:ascii="Times New Roman" w:eastAsia="Calibri" w:hAnsi="Times New Roman" w:cs="Times New Roman"/>
            <w:b/>
            <w:bCs/>
            <w:noProof/>
            <w:color w:val="0000FF"/>
            <w:spacing w:val="1"/>
            <w:kern w:val="32"/>
            <w:u w:val="single"/>
            <w14:ligatures w14:val="none"/>
          </w:rPr>
          <w:t>ро</w:t>
        </w:r>
        <w:r w:rsidR="00A57524" w:rsidRPr="00A57524">
          <w:rPr>
            <w:rFonts w:ascii="Times New Roman" w:eastAsia="Calibri" w:hAnsi="Times New Roman" w:cs="Times New Roman"/>
            <w:b/>
            <w:bCs/>
            <w:noProof/>
            <w:color w:val="0000FF"/>
            <w:spacing w:val="-1"/>
            <w:kern w:val="32"/>
            <w:u w:val="single"/>
            <w14:ligatures w14:val="none"/>
          </w:rPr>
          <w:t>и</w:t>
        </w:r>
        <w:r w:rsidR="00A57524" w:rsidRPr="00A57524">
          <w:rPr>
            <w:rFonts w:ascii="Times New Roman" w:eastAsia="Calibri" w:hAnsi="Times New Roman" w:cs="Times New Roman"/>
            <w:b/>
            <w:bCs/>
            <w:noProof/>
            <w:color w:val="0000FF"/>
            <w:spacing w:val="1"/>
            <w:kern w:val="32"/>
            <w:u w:val="single"/>
            <w14:ligatures w14:val="none"/>
          </w:rPr>
          <w:t>т</w:t>
        </w:r>
        <w:r w:rsidR="00A57524" w:rsidRPr="00A57524">
          <w:rPr>
            <w:rFonts w:ascii="Times New Roman" w:eastAsia="Calibri" w:hAnsi="Times New Roman" w:cs="Times New Roman"/>
            <w:b/>
            <w:bCs/>
            <w:noProof/>
            <w:color w:val="0000FF"/>
            <w:spacing w:val="-2"/>
            <w:kern w:val="32"/>
            <w:u w:val="single"/>
            <w14:ligatures w14:val="none"/>
          </w:rPr>
          <w:t>е</w:t>
        </w:r>
        <w:r w:rsidR="00A57524" w:rsidRPr="00A57524">
          <w:rPr>
            <w:rFonts w:ascii="Times New Roman" w:eastAsia="Calibri" w:hAnsi="Times New Roman" w:cs="Times New Roman"/>
            <w:b/>
            <w:bCs/>
            <w:noProof/>
            <w:color w:val="0000FF"/>
            <w:spacing w:val="1"/>
            <w:kern w:val="32"/>
            <w:u w:val="single"/>
            <w14:ligatures w14:val="none"/>
          </w:rPr>
          <w:t>ль</w:t>
        </w:r>
        <w:r w:rsidR="00A57524" w:rsidRPr="00A57524">
          <w:rPr>
            <w:rFonts w:ascii="Times New Roman" w:eastAsia="Calibri" w:hAnsi="Times New Roman" w:cs="Times New Roman"/>
            <w:b/>
            <w:bCs/>
            <w:noProof/>
            <w:color w:val="0000FF"/>
            <w:spacing w:val="-2"/>
            <w:kern w:val="32"/>
            <w:u w:val="single"/>
            <w14:ligatures w14:val="none"/>
          </w:rPr>
          <w:t>с</w:t>
        </w:r>
        <w:r w:rsidR="00A57524" w:rsidRPr="00A57524">
          <w:rPr>
            <w:rFonts w:ascii="Times New Roman" w:eastAsia="Calibri" w:hAnsi="Times New Roman" w:cs="Times New Roman"/>
            <w:b/>
            <w:bCs/>
            <w:noProof/>
            <w:color w:val="0000FF"/>
            <w:spacing w:val="1"/>
            <w:kern w:val="32"/>
            <w:u w:val="single"/>
            <w14:ligatures w14:val="none"/>
          </w:rPr>
          <w:t>т</w:t>
        </w:r>
        <w:r w:rsidR="00A57524" w:rsidRPr="00A57524">
          <w:rPr>
            <w:rFonts w:ascii="Times New Roman" w:eastAsia="Calibri" w:hAnsi="Times New Roman" w:cs="Times New Roman"/>
            <w:b/>
            <w:bCs/>
            <w:noProof/>
            <w:color w:val="0000FF"/>
            <w:spacing w:val="-12"/>
            <w:kern w:val="32"/>
            <w:u w:val="single"/>
            <w14:ligatures w14:val="none"/>
          </w:rPr>
          <w:t>в</w:t>
        </w:r>
        <w:r w:rsidR="00A57524" w:rsidRPr="00A57524">
          <w:rPr>
            <w:rFonts w:ascii="Times New Roman" w:eastAsia="Calibri" w:hAnsi="Times New Roman" w:cs="Times New Roman"/>
            <w:b/>
            <w:bCs/>
            <w:noProof/>
            <w:color w:val="0000FF"/>
            <w:spacing w:val="1"/>
            <w:kern w:val="32"/>
            <w:u w:val="single"/>
            <w14:ligatures w14:val="none"/>
          </w:rPr>
          <w:t>у и р</w:t>
        </w:r>
        <w:r w:rsidR="00A57524" w:rsidRPr="00A57524">
          <w:rPr>
            <w:rFonts w:ascii="Times New Roman" w:eastAsia="Calibri" w:hAnsi="Times New Roman" w:cs="Times New Roman"/>
            <w:b/>
            <w:bCs/>
            <w:noProof/>
            <w:color w:val="0000FF"/>
            <w:spacing w:val="2"/>
            <w:kern w:val="32"/>
            <w:u w:val="single"/>
            <w14:ligatures w14:val="none"/>
          </w:rPr>
          <w:t>е</w:t>
        </w:r>
        <w:r w:rsidR="00A57524" w:rsidRPr="00A57524">
          <w:rPr>
            <w:rFonts w:ascii="Times New Roman" w:eastAsia="Calibri" w:hAnsi="Times New Roman" w:cs="Times New Roman"/>
            <w:b/>
            <w:bCs/>
            <w:noProof/>
            <w:color w:val="0000FF"/>
            <w:spacing w:val="-6"/>
            <w:kern w:val="32"/>
            <w:u w:val="single"/>
            <w14:ligatures w14:val="none"/>
          </w:rPr>
          <w:t>к</w:t>
        </w:r>
        <w:r w:rsidR="00A57524" w:rsidRPr="00A57524">
          <w:rPr>
            <w:rFonts w:ascii="Times New Roman" w:eastAsia="Calibri" w:hAnsi="Times New Roman" w:cs="Times New Roman"/>
            <w:b/>
            <w:bCs/>
            <w:noProof/>
            <w:color w:val="0000FF"/>
            <w:spacing w:val="1"/>
            <w:kern w:val="32"/>
            <w:u w:val="single"/>
            <w14:ligatures w14:val="none"/>
          </w:rPr>
          <w:t>о</w:t>
        </w:r>
        <w:r w:rsidR="00A57524" w:rsidRPr="00A57524">
          <w:rPr>
            <w:rFonts w:ascii="Times New Roman" w:eastAsia="Calibri" w:hAnsi="Times New Roman" w:cs="Times New Roman"/>
            <w:b/>
            <w:bCs/>
            <w:noProof/>
            <w:color w:val="0000FF"/>
            <w:spacing w:val="-1"/>
            <w:kern w:val="32"/>
            <w:u w:val="single"/>
            <w14:ligatures w14:val="none"/>
          </w:rPr>
          <w:t>н</w:t>
        </w:r>
        <w:r w:rsidR="00A57524" w:rsidRPr="00A57524">
          <w:rPr>
            <w:rFonts w:ascii="Times New Roman" w:eastAsia="Calibri" w:hAnsi="Times New Roman" w:cs="Times New Roman"/>
            <w:b/>
            <w:bCs/>
            <w:noProof/>
            <w:color w:val="0000FF"/>
            <w:spacing w:val="1"/>
            <w:kern w:val="32"/>
            <w:u w:val="single"/>
            <w14:ligatures w14:val="none"/>
          </w:rPr>
          <w:t>с</w:t>
        </w:r>
        <w:r w:rsidR="00A57524" w:rsidRPr="00A57524">
          <w:rPr>
            <w:rFonts w:ascii="Times New Roman" w:eastAsia="Calibri" w:hAnsi="Times New Roman" w:cs="Times New Roman"/>
            <w:b/>
            <w:bCs/>
            <w:noProof/>
            <w:color w:val="0000FF"/>
            <w:spacing w:val="4"/>
            <w:kern w:val="32"/>
            <w:u w:val="single"/>
            <w14:ligatures w14:val="none"/>
          </w:rPr>
          <w:t>т</w:t>
        </w:r>
        <w:r w:rsidR="00A57524" w:rsidRPr="00A57524">
          <w:rPr>
            <w:rFonts w:ascii="Times New Roman" w:eastAsia="Calibri" w:hAnsi="Times New Roman" w:cs="Times New Roman"/>
            <w:b/>
            <w:bCs/>
            <w:noProof/>
            <w:color w:val="0000FF"/>
            <w:spacing w:val="-5"/>
            <w:kern w:val="32"/>
            <w:u w:val="single"/>
            <w14:ligatures w14:val="none"/>
          </w:rPr>
          <w:t>р</w:t>
        </w:r>
        <w:r w:rsidR="00A57524" w:rsidRPr="00A57524">
          <w:rPr>
            <w:rFonts w:ascii="Times New Roman" w:eastAsia="Calibri" w:hAnsi="Times New Roman" w:cs="Times New Roman"/>
            <w:b/>
            <w:bCs/>
            <w:noProof/>
            <w:color w:val="0000FF"/>
            <w:spacing w:val="1"/>
            <w:kern w:val="32"/>
            <w:u w:val="single"/>
            <w14:ligatures w14:val="none"/>
          </w:rPr>
          <w:t>у</w:t>
        </w:r>
        <w:r w:rsidR="00A57524" w:rsidRPr="00A57524">
          <w:rPr>
            <w:rFonts w:ascii="Times New Roman" w:eastAsia="Calibri" w:hAnsi="Times New Roman" w:cs="Times New Roman"/>
            <w:b/>
            <w:bCs/>
            <w:noProof/>
            <w:color w:val="0000FF"/>
            <w:spacing w:val="-1"/>
            <w:kern w:val="32"/>
            <w:u w:val="single"/>
            <w14:ligatures w14:val="none"/>
          </w:rPr>
          <w:t>кци</w:t>
        </w:r>
        <w:r w:rsidR="00A57524" w:rsidRPr="00A57524">
          <w:rPr>
            <w:rFonts w:ascii="Times New Roman" w:eastAsia="Calibri" w:hAnsi="Times New Roman" w:cs="Times New Roman"/>
            <w:b/>
            <w:bCs/>
            <w:noProof/>
            <w:color w:val="0000FF"/>
            <w:spacing w:val="1"/>
            <w:kern w:val="32"/>
            <w:u w:val="single"/>
            <w14:ligatures w14:val="none"/>
          </w:rPr>
          <w:t>и теп</w:t>
        </w:r>
        <w:r w:rsidR="00A57524" w:rsidRPr="00A57524">
          <w:rPr>
            <w:rFonts w:ascii="Times New Roman" w:eastAsia="Calibri" w:hAnsi="Times New Roman" w:cs="Times New Roman"/>
            <w:b/>
            <w:bCs/>
            <w:noProof/>
            <w:color w:val="0000FF"/>
            <w:spacing w:val="-2"/>
            <w:kern w:val="32"/>
            <w:u w:val="single"/>
            <w14:ligatures w14:val="none"/>
          </w:rPr>
          <w:t>л</w:t>
        </w:r>
        <w:r w:rsidR="00A57524" w:rsidRPr="00A57524">
          <w:rPr>
            <w:rFonts w:ascii="Times New Roman" w:eastAsia="Calibri" w:hAnsi="Times New Roman" w:cs="Times New Roman"/>
            <w:b/>
            <w:bCs/>
            <w:noProof/>
            <w:color w:val="0000FF"/>
            <w:spacing w:val="-6"/>
            <w:kern w:val="32"/>
            <w:u w:val="single"/>
            <w14:ligatures w14:val="none"/>
          </w:rPr>
          <w:t>о</w:t>
        </w:r>
        <w:r w:rsidR="00A57524" w:rsidRPr="00A57524">
          <w:rPr>
            <w:rFonts w:ascii="Times New Roman" w:eastAsia="Calibri" w:hAnsi="Times New Roman" w:cs="Times New Roman"/>
            <w:b/>
            <w:bCs/>
            <w:noProof/>
            <w:color w:val="0000FF"/>
            <w:spacing w:val="1"/>
            <w:kern w:val="32"/>
            <w:u w:val="single"/>
            <w14:ligatures w14:val="none"/>
          </w:rPr>
          <w:t>в</w:t>
        </w:r>
        <w:r w:rsidR="00A57524" w:rsidRPr="00A57524">
          <w:rPr>
            <w:rFonts w:ascii="Times New Roman" w:eastAsia="Calibri" w:hAnsi="Times New Roman" w:cs="Times New Roman"/>
            <w:b/>
            <w:bCs/>
            <w:noProof/>
            <w:color w:val="0000FF"/>
            <w:spacing w:val="-1"/>
            <w:kern w:val="32"/>
            <w:u w:val="single"/>
            <w14:ligatures w14:val="none"/>
          </w:rPr>
          <w:t>ы</w:t>
        </w:r>
        <w:r w:rsidR="00A57524" w:rsidRPr="00A57524">
          <w:rPr>
            <w:rFonts w:ascii="Times New Roman" w:eastAsia="Calibri" w:hAnsi="Times New Roman" w:cs="Times New Roman"/>
            <w:b/>
            <w:bCs/>
            <w:noProof/>
            <w:color w:val="0000FF"/>
            <w:spacing w:val="1"/>
            <w:kern w:val="32"/>
            <w:u w:val="single"/>
            <w14:ligatures w14:val="none"/>
          </w:rPr>
          <w:t xml:space="preserve">х </w:t>
        </w:r>
        <w:r w:rsidR="00A57524" w:rsidRPr="00A57524">
          <w:rPr>
            <w:rFonts w:ascii="Times New Roman" w:eastAsia="Calibri" w:hAnsi="Times New Roman" w:cs="Times New Roman"/>
            <w:b/>
            <w:bCs/>
            <w:noProof/>
            <w:color w:val="0000FF"/>
            <w:spacing w:val="2"/>
            <w:kern w:val="32"/>
            <w:u w:val="single"/>
            <w14:ligatures w14:val="none"/>
          </w:rPr>
          <w:t>с</w:t>
        </w:r>
        <w:r w:rsidR="00A57524" w:rsidRPr="00A57524">
          <w:rPr>
            <w:rFonts w:ascii="Times New Roman" w:eastAsia="Calibri" w:hAnsi="Times New Roman" w:cs="Times New Roman"/>
            <w:b/>
            <w:bCs/>
            <w:noProof/>
            <w:color w:val="0000FF"/>
            <w:spacing w:val="-2"/>
            <w:kern w:val="32"/>
            <w:u w:val="single"/>
            <w14:ligatures w14:val="none"/>
          </w:rPr>
          <w:t>е</w:t>
        </w:r>
        <w:r w:rsidR="00A57524" w:rsidRPr="00A57524">
          <w:rPr>
            <w:rFonts w:ascii="Times New Roman" w:eastAsia="Calibri" w:hAnsi="Times New Roman" w:cs="Times New Roman"/>
            <w:b/>
            <w:bCs/>
            <w:noProof/>
            <w:color w:val="0000FF"/>
            <w:spacing w:val="1"/>
            <w:kern w:val="32"/>
            <w:u w:val="single"/>
            <w14:ligatures w14:val="none"/>
          </w:rPr>
          <w:t>тей</w:t>
        </w:r>
        <w:r w:rsidR="00A57524" w:rsidRPr="00A57524">
          <w:rPr>
            <w:rFonts w:ascii="Times New Roman" w:eastAsia="Calibri" w:hAnsi="Times New Roman" w:cs="Times New Roman"/>
            <w:b/>
            <w:bCs/>
            <w:noProof/>
            <w:webHidden/>
            <w:spacing w:val="1"/>
            <w:kern w:val="32"/>
            <w14:ligatures w14:val="none"/>
          </w:rPr>
          <w:tab/>
        </w:r>
        <w:r w:rsidR="00A57524" w:rsidRPr="00A57524">
          <w:rPr>
            <w:rFonts w:ascii="Times New Roman" w:eastAsia="Calibri" w:hAnsi="Times New Roman" w:cs="Times New Roman"/>
            <w:b/>
            <w:bCs/>
            <w:noProof/>
            <w:webHidden/>
            <w:spacing w:val="1"/>
            <w:kern w:val="32"/>
            <w14:ligatures w14:val="none"/>
          </w:rPr>
          <w:fldChar w:fldCharType="begin"/>
        </w:r>
        <w:r w:rsidR="00A57524" w:rsidRPr="00A57524">
          <w:rPr>
            <w:rFonts w:ascii="Times New Roman" w:eastAsia="Calibri" w:hAnsi="Times New Roman" w:cs="Times New Roman"/>
            <w:b/>
            <w:bCs/>
            <w:noProof/>
            <w:webHidden/>
            <w:spacing w:val="1"/>
            <w:kern w:val="32"/>
            <w14:ligatures w14:val="none"/>
          </w:rPr>
          <w:instrText xml:space="preserve"> PAGEREF _Toc33180951 \h </w:instrText>
        </w:r>
        <w:r w:rsidR="00A57524" w:rsidRPr="00A57524">
          <w:rPr>
            <w:rFonts w:ascii="Times New Roman" w:eastAsia="Calibri" w:hAnsi="Times New Roman" w:cs="Times New Roman"/>
            <w:b/>
            <w:bCs/>
            <w:noProof/>
            <w:webHidden/>
            <w:spacing w:val="1"/>
            <w:kern w:val="32"/>
            <w14:ligatures w14:val="none"/>
          </w:rPr>
        </w:r>
        <w:r w:rsidR="00A57524" w:rsidRPr="00A57524">
          <w:rPr>
            <w:rFonts w:ascii="Times New Roman" w:eastAsia="Calibri" w:hAnsi="Times New Roman" w:cs="Times New Roman"/>
            <w:b/>
            <w:bCs/>
            <w:noProof/>
            <w:webHidden/>
            <w:spacing w:val="1"/>
            <w:kern w:val="32"/>
            <w14:ligatures w14:val="none"/>
          </w:rPr>
          <w:fldChar w:fldCharType="separate"/>
        </w:r>
        <w:r w:rsidR="00FE5365">
          <w:rPr>
            <w:rFonts w:ascii="Times New Roman" w:eastAsia="Calibri" w:hAnsi="Times New Roman" w:cs="Times New Roman"/>
            <w:b/>
            <w:bCs/>
            <w:noProof/>
            <w:webHidden/>
            <w:spacing w:val="1"/>
            <w:kern w:val="32"/>
            <w14:ligatures w14:val="none"/>
          </w:rPr>
          <w:t>30</w:t>
        </w:r>
        <w:r w:rsidR="00A57524" w:rsidRPr="00A57524">
          <w:rPr>
            <w:rFonts w:ascii="Times New Roman" w:eastAsia="Calibri" w:hAnsi="Times New Roman" w:cs="Times New Roman"/>
            <w:b/>
            <w:bCs/>
            <w:noProof/>
            <w:webHidden/>
            <w:spacing w:val="1"/>
            <w:kern w:val="32"/>
            <w14:ligatures w14:val="none"/>
          </w:rPr>
          <w:fldChar w:fldCharType="end"/>
        </w:r>
      </w:hyperlink>
    </w:p>
    <w:p w14:paraId="23D393A6" w14:textId="27834B6E" w:rsidR="00A57524" w:rsidRPr="00A57524" w:rsidRDefault="00000000" w:rsidP="00A57524">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52" w:history="1">
        <w:r w:rsidR="00A57524" w:rsidRPr="00A57524">
          <w:rPr>
            <w:rFonts w:ascii="Times New Roman" w:eastAsia="Calibri" w:hAnsi="Times New Roman" w:cs="Times New Roman"/>
            <w:noProof/>
            <w:color w:val="0000FF"/>
            <w:kern w:val="0"/>
            <w:u w:val="single"/>
            <w14:ligatures w14:val="none"/>
          </w:rPr>
          <w:t>6.1. 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тепловых резервов)</w:t>
        </w:r>
        <w:r w:rsidR="00A57524" w:rsidRPr="00A57524">
          <w:rPr>
            <w:rFonts w:ascii="Times New Roman" w:eastAsia="Calibri" w:hAnsi="Times New Roman" w:cs="Times New Roman"/>
            <w:noProof/>
            <w:webHidden/>
            <w:kern w:val="0"/>
            <w14:ligatures w14:val="none"/>
          </w:rPr>
          <w:tab/>
        </w:r>
        <w:r w:rsidR="00A57524" w:rsidRPr="00A57524">
          <w:rPr>
            <w:rFonts w:ascii="Times New Roman" w:eastAsia="Calibri" w:hAnsi="Times New Roman" w:cs="Times New Roman"/>
            <w:noProof/>
            <w:webHidden/>
            <w:kern w:val="0"/>
            <w14:ligatures w14:val="none"/>
          </w:rPr>
          <w:fldChar w:fldCharType="begin"/>
        </w:r>
        <w:r w:rsidR="00A57524" w:rsidRPr="00A57524">
          <w:rPr>
            <w:rFonts w:ascii="Times New Roman" w:eastAsia="Calibri" w:hAnsi="Times New Roman" w:cs="Times New Roman"/>
            <w:noProof/>
            <w:webHidden/>
            <w:kern w:val="0"/>
            <w14:ligatures w14:val="none"/>
          </w:rPr>
          <w:instrText xml:space="preserve"> PAGEREF _Toc33180952 \h </w:instrText>
        </w:r>
        <w:r w:rsidR="00A57524" w:rsidRPr="00A57524">
          <w:rPr>
            <w:rFonts w:ascii="Times New Roman" w:eastAsia="Calibri" w:hAnsi="Times New Roman" w:cs="Times New Roman"/>
            <w:noProof/>
            <w:webHidden/>
            <w:kern w:val="0"/>
            <w14:ligatures w14:val="none"/>
          </w:rPr>
        </w:r>
        <w:r w:rsidR="00A57524" w:rsidRPr="00A57524">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30</w:t>
        </w:r>
        <w:r w:rsidR="00A57524" w:rsidRPr="00A57524">
          <w:rPr>
            <w:rFonts w:ascii="Times New Roman" w:eastAsia="Calibri" w:hAnsi="Times New Roman" w:cs="Times New Roman"/>
            <w:noProof/>
            <w:webHidden/>
            <w:kern w:val="0"/>
            <w14:ligatures w14:val="none"/>
          </w:rPr>
          <w:fldChar w:fldCharType="end"/>
        </w:r>
      </w:hyperlink>
    </w:p>
    <w:p w14:paraId="06D40EDD" w14:textId="34CFFD38" w:rsidR="00A57524" w:rsidRPr="00A57524" w:rsidRDefault="00000000" w:rsidP="00A57524">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53" w:history="1">
        <w:r w:rsidR="00A57524" w:rsidRPr="00A57524">
          <w:rPr>
            <w:rFonts w:ascii="Times New Roman" w:eastAsia="Calibri" w:hAnsi="Times New Roman" w:cs="Times New Roman"/>
            <w:noProof/>
            <w:color w:val="0000FF"/>
            <w:kern w:val="0"/>
            <w:u w:val="single"/>
            <w14:ligatures w14:val="none"/>
          </w:rPr>
          <w:t>6.2.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под жилищную, комплексную или производственную застройку</w:t>
        </w:r>
        <w:r w:rsidR="00A57524" w:rsidRPr="00A57524">
          <w:rPr>
            <w:rFonts w:ascii="Times New Roman" w:eastAsia="Calibri" w:hAnsi="Times New Roman" w:cs="Times New Roman"/>
            <w:noProof/>
            <w:webHidden/>
            <w:kern w:val="0"/>
            <w14:ligatures w14:val="none"/>
          </w:rPr>
          <w:tab/>
        </w:r>
        <w:r w:rsidR="00A57524" w:rsidRPr="00A57524">
          <w:rPr>
            <w:rFonts w:ascii="Times New Roman" w:eastAsia="Calibri" w:hAnsi="Times New Roman" w:cs="Times New Roman"/>
            <w:noProof/>
            <w:webHidden/>
            <w:kern w:val="0"/>
            <w14:ligatures w14:val="none"/>
          </w:rPr>
          <w:fldChar w:fldCharType="begin"/>
        </w:r>
        <w:r w:rsidR="00A57524" w:rsidRPr="00A57524">
          <w:rPr>
            <w:rFonts w:ascii="Times New Roman" w:eastAsia="Calibri" w:hAnsi="Times New Roman" w:cs="Times New Roman"/>
            <w:noProof/>
            <w:webHidden/>
            <w:kern w:val="0"/>
            <w14:ligatures w14:val="none"/>
          </w:rPr>
          <w:instrText xml:space="preserve"> PAGEREF _Toc33180953 \h </w:instrText>
        </w:r>
        <w:r w:rsidR="00A57524" w:rsidRPr="00A57524">
          <w:rPr>
            <w:rFonts w:ascii="Times New Roman" w:eastAsia="Calibri" w:hAnsi="Times New Roman" w:cs="Times New Roman"/>
            <w:noProof/>
            <w:webHidden/>
            <w:kern w:val="0"/>
            <w14:ligatures w14:val="none"/>
          </w:rPr>
        </w:r>
        <w:r w:rsidR="00A57524" w:rsidRPr="00A57524">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30</w:t>
        </w:r>
        <w:r w:rsidR="00A57524" w:rsidRPr="00A57524">
          <w:rPr>
            <w:rFonts w:ascii="Times New Roman" w:eastAsia="Calibri" w:hAnsi="Times New Roman" w:cs="Times New Roman"/>
            <w:noProof/>
            <w:webHidden/>
            <w:kern w:val="0"/>
            <w14:ligatures w14:val="none"/>
          </w:rPr>
          <w:fldChar w:fldCharType="end"/>
        </w:r>
      </w:hyperlink>
    </w:p>
    <w:p w14:paraId="104AF9AC" w14:textId="61A00189" w:rsidR="00A57524" w:rsidRPr="00A57524" w:rsidRDefault="00000000" w:rsidP="00A57524">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54" w:history="1">
        <w:r w:rsidR="00A57524" w:rsidRPr="00A57524">
          <w:rPr>
            <w:rFonts w:ascii="Times New Roman" w:eastAsia="Calibri" w:hAnsi="Times New Roman" w:cs="Times New Roman"/>
            <w:noProof/>
            <w:color w:val="0000FF"/>
            <w:kern w:val="0"/>
            <w:u w:val="single"/>
            <w14:ligatures w14:val="none"/>
          </w:rPr>
          <w:t>6.3.    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A57524" w:rsidRPr="00A57524">
          <w:rPr>
            <w:rFonts w:ascii="Times New Roman" w:eastAsia="Calibri" w:hAnsi="Times New Roman" w:cs="Times New Roman"/>
            <w:noProof/>
            <w:webHidden/>
            <w:kern w:val="0"/>
            <w14:ligatures w14:val="none"/>
          </w:rPr>
          <w:tab/>
        </w:r>
        <w:r w:rsidR="00A57524" w:rsidRPr="00A57524">
          <w:rPr>
            <w:rFonts w:ascii="Times New Roman" w:eastAsia="Calibri" w:hAnsi="Times New Roman" w:cs="Times New Roman"/>
            <w:noProof/>
            <w:webHidden/>
            <w:kern w:val="0"/>
            <w14:ligatures w14:val="none"/>
          </w:rPr>
          <w:fldChar w:fldCharType="begin"/>
        </w:r>
        <w:r w:rsidR="00A57524" w:rsidRPr="00A57524">
          <w:rPr>
            <w:rFonts w:ascii="Times New Roman" w:eastAsia="Calibri" w:hAnsi="Times New Roman" w:cs="Times New Roman"/>
            <w:noProof/>
            <w:webHidden/>
            <w:kern w:val="0"/>
            <w14:ligatures w14:val="none"/>
          </w:rPr>
          <w:instrText xml:space="preserve"> PAGEREF _Toc33180954 \h </w:instrText>
        </w:r>
        <w:r w:rsidR="00A57524" w:rsidRPr="00A57524">
          <w:rPr>
            <w:rFonts w:ascii="Times New Roman" w:eastAsia="Calibri" w:hAnsi="Times New Roman" w:cs="Times New Roman"/>
            <w:noProof/>
            <w:webHidden/>
            <w:kern w:val="0"/>
            <w14:ligatures w14:val="none"/>
          </w:rPr>
        </w:r>
        <w:r w:rsidR="00A57524" w:rsidRPr="00A57524">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30</w:t>
        </w:r>
        <w:r w:rsidR="00A57524" w:rsidRPr="00A57524">
          <w:rPr>
            <w:rFonts w:ascii="Times New Roman" w:eastAsia="Calibri" w:hAnsi="Times New Roman" w:cs="Times New Roman"/>
            <w:noProof/>
            <w:webHidden/>
            <w:kern w:val="0"/>
            <w14:ligatures w14:val="none"/>
          </w:rPr>
          <w:fldChar w:fldCharType="end"/>
        </w:r>
      </w:hyperlink>
    </w:p>
    <w:p w14:paraId="2758F69B" w14:textId="75D0C13F" w:rsidR="00A57524" w:rsidRPr="00A57524" w:rsidRDefault="00000000" w:rsidP="00A57524">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55" w:history="1">
        <w:r w:rsidR="00A57524" w:rsidRPr="00A57524">
          <w:rPr>
            <w:rFonts w:ascii="Times New Roman" w:eastAsia="Calibri" w:hAnsi="Times New Roman" w:cs="Times New Roman"/>
            <w:noProof/>
            <w:color w:val="0000FF"/>
            <w:kern w:val="0"/>
            <w:u w:val="single"/>
            <w14:ligatures w14:val="none"/>
          </w:rPr>
          <w:t>6.4. 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по основаниям, указанным в подпункте "д" пункта 11 ПП №405</w:t>
        </w:r>
        <w:r w:rsidR="00A57524" w:rsidRPr="00A57524">
          <w:rPr>
            <w:rFonts w:ascii="Times New Roman" w:eastAsia="Calibri" w:hAnsi="Times New Roman" w:cs="Times New Roman"/>
            <w:noProof/>
            <w:webHidden/>
            <w:kern w:val="0"/>
            <w14:ligatures w14:val="none"/>
          </w:rPr>
          <w:tab/>
        </w:r>
        <w:r w:rsidR="00A57524" w:rsidRPr="00A57524">
          <w:rPr>
            <w:rFonts w:ascii="Times New Roman" w:eastAsia="Calibri" w:hAnsi="Times New Roman" w:cs="Times New Roman"/>
            <w:noProof/>
            <w:webHidden/>
            <w:kern w:val="0"/>
            <w14:ligatures w14:val="none"/>
          </w:rPr>
          <w:fldChar w:fldCharType="begin"/>
        </w:r>
        <w:r w:rsidR="00A57524" w:rsidRPr="00A57524">
          <w:rPr>
            <w:rFonts w:ascii="Times New Roman" w:eastAsia="Calibri" w:hAnsi="Times New Roman" w:cs="Times New Roman"/>
            <w:noProof/>
            <w:webHidden/>
            <w:kern w:val="0"/>
            <w14:ligatures w14:val="none"/>
          </w:rPr>
          <w:instrText xml:space="preserve"> PAGEREF _Toc33180955 \h </w:instrText>
        </w:r>
        <w:r w:rsidR="00A57524" w:rsidRPr="00A57524">
          <w:rPr>
            <w:rFonts w:ascii="Times New Roman" w:eastAsia="Calibri" w:hAnsi="Times New Roman" w:cs="Times New Roman"/>
            <w:noProof/>
            <w:webHidden/>
            <w:kern w:val="0"/>
            <w14:ligatures w14:val="none"/>
          </w:rPr>
        </w:r>
        <w:r w:rsidR="00A57524" w:rsidRPr="00A57524">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30</w:t>
        </w:r>
        <w:r w:rsidR="00A57524" w:rsidRPr="00A57524">
          <w:rPr>
            <w:rFonts w:ascii="Times New Roman" w:eastAsia="Calibri" w:hAnsi="Times New Roman" w:cs="Times New Roman"/>
            <w:noProof/>
            <w:webHidden/>
            <w:kern w:val="0"/>
            <w14:ligatures w14:val="none"/>
          </w:rPr>
          <w:fldChar w:fldCharType="end"/>
        </w:r>
      </w:hyperlink>
    </w:p>
    <w:p w14:paraId="1AF957DA" w14:textId="66AF4B19" w:rsidR="00A57524" w:rsidRPr="00A57524" w:rsidRDefault="00000000" w:rsidP="00A57524">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56" w:history="1">
        <w:r w:rsidR="00A57524" w:rsidRPr="00A57524">
          <w:rPr>
            <w:rFonts w:ascii="Times New Roman" w:eastAsia="Calibri" w:hAnsi="Times New Roman" w:cs="Times New Roman"/>
            <w:noProof/>
            <w:color w:val="0000FF"/>
            <w:kern w:val="0"/>
            <w:u w:val="single"/>
            <w14:ligatures w14:val="none"/>
          </w:rPr>
          <w:t>6.5. Предложения по строительству и реконструкции тепловых сетей для обеспечения нормативной надежности потребителей</w:t>
        </w:r>
        <w:r w:rsidR="00A57524" w:rsidRPr="00A57524">
          <w:rPr>
            <w:rFonts w:ascii="Times New Roman" w:eastAsia="Calibri" w:hAnsi="Times New Roman" w:cs="Times New Roman"/>
            <w:noProof/>
            <w:webHidden/>
            <w:kern w:val="0"/>
            <w14:ligatures w14:val="none"/>
          </w:rPr>
          <w:tab/>
        </w:r>
        <w:r w:rsidR="00A57524" w:rsidRPr="00A57524">
          <w:rPr>
            <w:rFonts w:ascii="Times New Roman" w:eastAsia="Calibri" w:hAnsi="Times New Roman" w:cs="Times New Roman"/>
            <w:noProof/>
            <w:webHidden/>
            <w:kern w:val="0"/>
            <w14:ligatures w14:val="none"/>
          </w:rPr>
          <w:fldChar w:fldCharType="begin"/>
        </w:r>
        <w:r w:rsidR="00A57524" w:rsidRPr="00A57524">
          <w:rPr>
            <w:rFonts w:ascii="Times New Roman" w:eastAsia="Calibri" w:hAnsi="Times New Roman" w:cs="Times New Roman"/>
            <w:noProof/>
            <w:webHidden/>
            <w:kern w:val="0"/>
            <w14:ligatures w14:val="none"/>
          </w:rPr>
          <w:instrText xml:space="preserve"> PAGEREF _Toc33180956 \h </w:instrText>
        </w:r>
        <w:r w:rsidR="00A57524" w:rsidRPr="00A57524">
          <w:rPr>
            <w:rFonts w:ascii="Times New Roman" w:eastAsia="Calibri" w:hAnsi="Times New Roman" w:cs="Times New Roman"/>
            <w:noProof/>
            <w:webHidden/>
            <w:kern w:val="0"/>
            <w14:ligatures w14:val="none"/>
          </w:rPr>
        </w:r>
        <w:r w:rsidR="00A57524" w:rsidRPr="00A57524">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31</w:t>
        </w:r>
        <w:r w:rsidR="00A57524" w:rsidRPr="00A57524">
          <w:rPr>
            <w:rFonts w:ascii="Times New Roman" w:eastAsia="Calibri" w:hAnsi="Times New Roman" w:cs="Times New Roman"/>
            <w:noProof/>
            <w:webHidden/>
            <w:kern w:val="0"/>
            <w14:ligatures w14:val="none"/>
          </w:rPr>
          <w:fldChar w:fldCharType="end"/>
        </w:r>
      </w:hyperlink>
    </w:p>
    <w:p w14:paraId="6AABFADE" w14:textId="69DBBB75" w:rsidR="00A57524" w:rsidRPr="00A57524" w:rsidRDefault="00000000" w:rsidP="00A57524">
      <w:pPr>
        <w:tabs>
          <w:tab w:val="right" w:leader="dot" w:pos="9850"/>
        </w:tabs>
        <w:spacing w:after="200" w:line="276" w:lineRule="auto"/>
        <w:rPr>
          <w:rFonts w:ascii="Calibri" w:eastAsia="Times New Roman" w:hAnsi="Calibri" w:cs="Times New Roman"/>
          <w:b/>
          <w:bCs/>
          <w:noProof/>
          <w:spacing w:val="1"/>
          <w:kern w:val="32"/>
          <w:lang w:eastAsia="ru-RU"/>
          <w14:ligatures w14:val="none"/>
        </w:rPr>
      </w:pPr>
      <w:hyperlink w:anchor="_Toc33180957" w:history="1">
        <w:r w:rsidR="00A57524" w:rsidRPr="00A57524">
          <w:rPr>
            <w:rFonts w:ascii="Times New Roman" w:eastAsia="Calibri" w:hAnsi="Times New Roman" w:cs="Times New Roman"/>
            <w:b/>
            <w:bCs/>
            <w:noProof/>
            <w:color w:val="0000FF"/>
            <w:spacing w:val="1"/>
            <w:kern w:val="32"/>
            <w:u w:val="single"/>
            <w14:ligatures w14:val="none"/>
          </w:rPr>
          <w:t>Глава 7. Предложения по переводу открытых систем теплоснабжения (горячего водоснабжения) в закрытые системы горячего водоснабжения</w:t>
        </w:r>
        <w:r w:rsidR="00A57524" w:rsidRPr="00A57524">
          <w:rPr>
            <w:rFonts w:ascii="Times New Roman" w:eastAsia="Calibri" w:hAnsi="Times New Roman" w:cs="Times New Roman"/>
            <w:b/>
            <w:bCs/>
            <w:noProof/>
            <w:webHidden/>
            <w:spacing w:val="1"/>
            <w:kern w:val="32"/>
            <w14:ligatures w14:val="none"/>
          </w:rPr>
          <w:tab/>
        </w:r>
        <w:r w:rsidR="00A57524" w:rsidRPr="00A57524">
          <w:rPr>
            <w:rFonts w:ascii="Times New Roman" w:eastAsia="Calibri" w:hAnsi="Times New Roman" w:cs="Times New Roman"/>
            <w:b/>
            <w:bCs/>
            <w:noProof/>
            <w:webHidden/>
            <w:spacing w:val="1"/>
            <w:kern w:val="32"/>
            <w14:ligatures w14:val="none"/>
          </w:rPr>
          <w:fldChar w:fldCharType="begin"/>
        </w:r>
        <w:r w:rsidR="00A57524" w:rsidRPr="00A57524">
          <w:rPr>
            <w:rFonts w:ascii="Times New Roman" w:eastAsia="Calibri" w:hAnsi="Times New Roman" w:cs="Times New Roman"/>
            <w:b/>
            <w:bCs/>
            <w:noProof/>
            <w:webHidden/>
            <w:spacing w:val="1"/>
            <w:kern w:val="32"/>
            <w14:ligatures w14:val="none"/>
          </w:rPr>
          <w:instrText xml:space="preserve"> PAGEREF _Toc33180957 \h </w:instrText>
        </w:r>
        <w:r w:rsidR="00A57524" w:rsidRPr="00A57524">
          <w:rPr>
            <w:rFonts w:ascii="Times New Roman" w:eastAsia="Calibri" w:hAnsi="Times New Roman" w:cs="Times New Roman"/>
            <w:b/>
            <w:bCs/>
            <w:noProof/>
            <w:webHidden/>
            <w:spacing w:val="1"/>
            <w:kern w:val="32"/>
            <w14:ligatures w14:val="none"/>
          </w:rPr>
        </w:r>
        <w:r w:rsidR="00A57524" w:rsidRPr="00A57524">
          <w:rPr>
            <w:rFonts w:ascii="Times New Roman" w:eastAsia="Calibri" w:hAnsi="Times New Roman" w:cs="Times New Roman"/>
            <w:b/>
            <w:bCs/>
            <w:noProof/>
            <w:webHidden/>
            <w:spacing w:val="1"/>
            <w:kern w:val="32"/>
            <w14:ligatures w14:val="none"/>
          </w:rPr>
          <w:fldChar w:fldCharType="separate"/>
        </w:r>
        <w:r w:rsidR="00FE5365">
          <w:rPr>
            <w:rFonts w:ascii="Times New Roman" w:eastAsia="Calibri" w:hAnsi="Times New Roman" w:cs="Times New Roman"/>
            <w:b/>
            <w:bCs/>
            <w:noProof/>
            <w:webHidden/>
            <w:spacing w:val="1"/>
            <w:kern w:val="32"/>
            <w14:ligatures w14:val="none"/>
          </w:rPr>
          <w:t>34</w:t>
        </w:r>
        <w:r w:rsidR="00A57524" w:rsidRPr="00A57524">
          <w:rPr>
            <w:rFonts w:ascii="Times New Roman" w:eastAsia="Calibri" w:hAnsi="Times New Roman" w:cs="Times New Roman"/>
            <w:b/>
            <w:bCs/>
            <w:noProof/>
            <w:webHidden/>
            <w:spacing w:val="1"/>
            <w:kern w:val="32"/>
            <w14:ligatures w14:val="none"/>
          </w:rPr>
          <w:fldChar w:fldCharType="end"/>
        </w:r>
      </w:hyperlink>
    </w:p>
    <w:p w14:paraId="62C40B16" w14:textId="58FE6CAF" w:rsidR="00A57524" w:rsidRPr="00A57524" w:rsidRDefault="00000000" w:rsidP="00A57524">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58" w:history="1">
        <w:r w:rsidR="00A57524" w:rsidRPr="00A57524">
          <w:rPr>
            <w:rFonts w:ascii="Times New Roman" w:eastAsia="Calibri" w:hAnsi="Times New Roman" w:cs="Times New Roman"/>
            <w:noProof/>
            <w:color w:val="0000FF"/>
            <w:kern w:val="0"/>
            <w:u w:val="single"/>
            <w14:ligatures w14:val="none"/>
          </w:rPr>
          <w:t>7.1.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r w:rsidR="00A57524" w:rsidRPr="00A57524">
          <w:rPr>
            <w:rFonts w:ascii="Times New Roman" w:eastAsia="Calibri" w:hAnsi="Times New Roman" w:cs="Times New Roman"/>
            <w:noProof/>
            <w:webHidden/>
            <w:kern w:val="0"/>
            <w14:ligatures w14:val="none"/>
          </w:rPr>
          <w:tab/>
        </w:r>
        <w:r w:rsidR="00A57524" w:rsidRPr="00A57524">
          <w:rPr>
            <w:rFonts w:ascii="Times New Roman" w:eastAsia="Calibri" w:hAnsi="Times New Roman" w:cs="Times New Roman"/>
            <w:noProof/>
            <w:webHidden/>
            <w:kern w:val="0"/>
            <w14:ligatures w14:val="none"/>
          </w:rPr>
          <w:fldChar w:fldCharType="begin"/>
        </w:r>
        <w:r w:rsidR="00A57524" w:rsidRPr="00A57524">
          <w:rPr>
            <w:rFonts w:ascii="Times New Roman" w:eastAsia="Calibri" w:hAnsi="Times New Roman" w:cs="Times New Roman"/>
            <w:noProof/>
            <w:webHidden/>
            <w:kern w:val="0"/>
            <w14:ligatures w14:val="none"/>
          </w:rPr>
          <w:instrText xml:space="preserve"> PAGEREF _Toc33180958 \h </w:instrText>
        </w:r>
        <w:r w:rsidR="00A57524" w:rsidRPr="00A57524">
          <w:rPr>
            <w:rFonts w:ascii="Times New Roman" w:eastAsia="Calibri" w:hAnsi="Times New Roman" w:cs="Times New Roman"/>
            <w:noProof/>
            <w:webHidden/>
            <w:kern w:val="0"/>
            <w14:ligatures w14:val="none"/>
          </w:rPr>
        </w:r>
        <w:r w:rsidR="00A57524" w:rsidRPr="00A57524">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34</w:t>
        </w:r>
        <w:r w:rsidR="00A57524" w:rsidRPr="00A57524">
          <w:rPr>
            <w:rFonts w:ascii="Times New Roman" w:eastAsia="Calibri" w:hAnsi="Times New Roman" w:cs="Times New Roman"/>
            <w:noProof/>
            <w:webHidden/>
            <w:kern w:val="0"/>
            <w14:ligatures w14:val="none"/>
          </w:rPr>
          <w:fldChar w:fldCharType="end"/>
        </w:r>
      </w:hyperlink>
    </w:p>
    <w:p w14:paraId="15EA2F2D" w14:textId="0FCA59BC" w:rsidR="00A57524" w:rsidRPr="00A57524" w:rsidRDefault="00000000" w:rsidP="00A57524">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59" w:history="1">
        <w:r w:rsidR="00A57524" w:rsidRPr="00A57524">
          <w:rPr>
            <w:rFonts w:ascii="Times New Roman" w:eastAsia="Calibri" w:hAnsi="Times New Roman" w:cs="Times New Roman"/>
            <w:noProof/>
            <w:color w:val="0000FF"/>
            <w:kern w:val="0"/>
            <w:u w:val="single"/>
            <w14:ligatures w14:val="none"/>
          </w:rPr>
          <w:t>7.2.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r w:rsidR="00A57524" w:rsidRPr="00A57524">
          <w:rPr>
            <w:rFonts w:ascii="Times New Roman" w:eastAsia="Calibri" w:hAnsi="Times New Roman" w:cs="Times New Roman"/>
            <w:noProof/>
            <w:webHidden/>
            <w:kern w:val="0"/>
            <w14:ligatures w14:val="none"/>
          </w:rPr>
          <w:tab/>
        </w:r>
        <w:r w:rsidR="00A57524" w:rsidRPr="00A57524">
          <w:rPr>
            <w:rFonts w:ascii="Times New Roman" w:eastAsia="Calibri" w:hAnsi="Times New Roman" w:cs="Times New Roman"/>
            <w:noProof/>
            <w:webHidden/>
            <w:kern w:val="0"/>
            <w14:ligatures w14:val="none"/>
          </w:rPr>
          <w:fldChar w:fldCharType="begin"/>
        </w:r>
        <w:r w:rsidR="00A57524" w:rsidRPr="00A57524">
          <w:rPr>
            <w:rFonts w:ascii="Times New Roman" w:eastAsia="Calibri" w:hAnsi="Times New Roman" w:cs="Times New Roman"/>
            <w:noProof/>
            <w:webHidden/>
            <w:kern w:val="0"/>
            <w14:ligatures w14:val="none"/>
          </w:rPr>
          <w:instrText xml:space="preserve"> PAGEREF _Toc33180959 \h </w:instrText>
        </w:r>
        <w:r w:rsidR="00A57524" w:rsidRPr="00A57524">
          <w:rPr>
            <w:rFonts w:ascii="Times New Roman" w:eastAsia="Calibri" w:hAnsi="Times New Roman" w:cs="Times New Roman"/>
            <w:noProof/>
            <w:webHidden/>
            <w:kern w:val="0"/>
            <w14:ligatures w14:val="none"/>
          </w:rPr>
        </w:r>
        <w:r w:rsidR="00A57524" w:rsidRPr="00A57524">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34</w:t>
        </w:r>
        <w:r w:rsidR="00A57524" w:rsidRPr="00A57524">
          <w:rPr>
            <w:rFonts w:ascii="Times New Roman" w:eastAsia="Calibri" w:hAnsi="Times New Roman" w:cs="Times New Roman"/>
            <w:noProof/>
            <w:webHidden/>
            <w:kern w:val="0"/>
            <w14:ligatures w14:val="none"/>
          </w:rPr>
          <w:fldChar w:fldCharType="end"/>
        </w:r>
      </w:hyperlink>
    </w:p>
    <w:p w14:paraId="54207F34" w14:textId="39A42DC2" w:rsidR="00A57524" w:rsidRPr="00A57524" w:rsidRDefault="00000000" w:rsidP="00A57524">
      <w:pPr>
        <w:tabs>
          <w:tab w:val="right" w:leader="dot" w:pos="9850"/>
        </w:tabs>
        <w:spacing w:after="200" w:line="276" w:lineRule="auto"/>
        <w:rPr>
          <w:rFonts w:ascii="Calibri" w:eastAsia="Times New Roman" w:hAnsi="Calibri" w:cs="Times New Roman"/>
          <w:b/>
          <w:bCs/>
          <w:noProof/>
          <w:spacing w:val="1"/>
          <w:kern w:val="32"/>
          <w:lang w:eastAsia="ru-RU"/>
          <w14:ligatures w14:val="none"/>
        </w:rPr>
      </w:pPr>
      <w:hyperlink w:anchor="_Toc33180960" w:history="1">
        <w:r w:rsidR="00A57524" w:rsidRPr="00A57524">
          <w:rPr>
            <w:rFonts w:ascii="Times New Roman" w:eastAsia="Calibri" w:hAnsi="Times New Roman" w:cs="Times New Roman"/>
            <w:b/>
            <w:bCs/>
            <w:noProof/>
            <w:color w:val="0000FF"/>
            <w:spacing w:val="-1"/>
            <w:kern w:val="32"/>
            <w:u w:val="single"/>
            <w14:ligatures w14:val="none"/>
          </w:rPr>
          <w:t>Г</w:t>
        </w:r>
        <w:r w:rsidR="00A57524" w:rsidRPr="00A57524">
          <w:rPr>
            <w:rFonts w:ascii="Times New Roman" w:eastAsia="Calibri" w:hAnsi="Times New Roman" w:cs="Times New Roman"/>
            <w:b/>
            <w:bCs/>
            <w:noProof/>
            <w:color w:val="0000FF"/>
            <w:spacing w:val="1"/>
            <w:kern w:val="32"/>
            <w:u w:val="single"/>
            <w14:ligatures w14:val="none"/>
          </w:rPr>
          <w:t>ла</w:t>
        </w:r>
        <w:r w:rsidR="00A57524" w:rsidRPr="00A57524">
          <w:rPr>
            <w:rFonts w:ascii="Times New Roman" w:eastAsia="Calibri" w:hAnsi="Times New Roman" w:cs="Times New Roman"/>
            <w:b/>
            <w:bCs/>
            <w:noProof/>
            <w:color w:val="0000FF"/>
            <w:spacing w:val="-3"/>
            <w:kern w:val="32"/>
            <w:u w:val="single"/>
            <w14:ligatures w14:val="none"/>
          </w:rPr>
          <w:t>в</w:t>
        </w:r>
        <w:r w:rsidR="00A57524" w:rsidRPr="00A57524">
          <w:rPr>
            <w:rFonts w:ascii="Times New Roman" w:eastAsia="Calibri" w:hAnsi="Times New Roman" w:cs="Times New Roman"/>
            <w:b/>
            <w:bCs/>
            <w:noProof/>
            <w:color w:val="0000FF"/>
            <w:spacing w:val="1"/>
            <w:kern w:val="32"/>
            <w:u w:val="single"/>
            <w14:ligatures w14:val="none"/>
          </w:rPr>
          <w:t>а 8. Перс</w:t>
        </w:r>
        <w:r w:rsidR="00A57524" w:rsidRPr="00A57524">
          <w:rPr>
            <w:rFonts w:ascii="Times New Roman" w:eastAsia="Calibri" w:hAnsi="Times New Roman" w:cs="Times New Roman"/>
            <w:b/>
            <w:bCs/>
            <w:noProof/>
            <w:color w:val="0000FF"/>
            <w:spacing w:val="-1"/>
            <w:kern w:val="32"/>
            <w:u w:val="single"/>
            <w14:ligatures w14:val="none"/>
          </w:rPr>
          <w:t>п</w:t>
        </w:r>
        <w:r w:rsidR="00A57524" w:rsidRPr="00A57524">
          <w:rPr>
            <w:rFonts w:ascii="Times New Roman" w:eastAsia="Calibri" w:hAnsi="Times New Roman" w:cs="Times New Roman"/>
            <w:b/>
            <w:bCs/>
            <w:noProof/>
            <w:color w:val="0000FF"/>
            <w:spacing w:val="1"/>
            <w:kern w:val="32"/>
            <w:u w:val="single"/>
            <w14:ligatures w14:val="none"/>
          </w:rPr>
          <w:t>екти</w:t>
        </w:r>
        <w:r w:rsidR="00A57524" w:rsidRPr="00A57524">
          <w:rPr>
            <w:rFonts w:ascii="Times New Roman" w:eastAsia="Calibri" w:hAnsi="Times New Roman" w:cs="Times New Roman"/>
            <w:b/>
            <w:bCs/>
            <w:noProof/>
            <w:color w:val="0000FF"/>
            <w:spacing w:val="-1"/>
            <w:kern w:val="32"/>
            <w:u w:val="single"/>
            <w14:ligatures w14:val="none"/>
          </w:rPr>
          <w:t>вны</w:t>
        </w:r>
        <w:r w:rsidR="00A57524" w:rsidRPr="00A57524">
          <w:rPr>
            <w:rFonts w:ascii="Times New Roman" w:eastAsia="Calibri" w:hAnsi="Times New Roman" w:cs="Times New Roman"/>
            <w:b/>
            <w:bCs/>
            <w:noProof/>
            <w:color w:val="0000FF"/>
            <w:spacing w:val="1"/>
            <w:kern w:val="32"/>
            <w:u w:val="single"/>
            <w14:ligatures w14:val="none"/>
          </w:rPr>
          <w:t xml:space="preserve">е </w:t>
        </w:r>
        <w:r w:rsidR="00A57524" w:rsidRPr="00A57524">
          <w:rPr>
            <w:rFonts w:ascii="Times New Roman" w:eastAsia="Calibri" w:hAnsi="Times New Roman" w:cs="Times New Roman"/>
            <w:b/>
            <w:bCs/>
            <w:noProof/>
            <w:color w:val="0000FF"/>
            <w:spacing w:val="-6"/>
            <w:kern w:val="32"/>
            <w:u w:val="single"/>
            <w14:ligatures w14:val="none"/>
          </w:rPr>
          <w:t>т</w:t>
        </w:r>
        <w:r w:rsidR="00A57524" w:rsidRPr="00A57524">
          <w:rPr>
            <w:rFonts w:ascii="Times New Roman" w:eastAsia="Calibri" w:hAnsi="Times New Roman" w:cs="Times New Roman"/>
            <w:b/>
            <w:bCs/>
            <w:noProof/>
            <w:color w:val="0000FF"/>
            <w:spacing w:val="-1"/>
            <w:kern w:val="32"/>
            <w:u w:val="single"/>
            <w14:ligatures w14:val="none"/>
          </w:rPr>
          <w:t>оп</w:t>
        </w:r>
        <w:r w:rsidR="00A57524" w:rsidRPr="00A57524">
          <w:rPr>
            <w:rFonts w:ascii="Times New Roman" w:eastAsia="Calibri" w:hAnsi="Times New Roman" w:cs="Times New Roman"/>
            <w:b/>
            <w:bCs/>
            <w:noProof/>
            <w:color w:val="0000FF"/>
            <w:spacing w:val="1"/>
            <w:kern w:val="32"/>
            <w:u w:val="single"/>
            <w14:ligatures w14:val="none"/>
          </w:rPr>
          <w:t>л</w:t>
        </w:r>
        <w:r w:rsidR="00A57524" w:rsidRPr="00A57524">
          <w:rPr>
            <w:rFonts w:ascii="Times New Roman" w:eastAsia="Calibri" w:hAnsi="Times New Roman" w:cs="Times New Roman"/>
            <w:b/>
            <w:bCs/>
            <w:noProof/>
            <w:color w:val="0000FF"/>
            <w:spacing w:val="-1"/>
            <w:kern w:val="32"/>
            <w:u w:val="single"/>
            <w14:ligatures w14:val="none"/>
          </w:rPr>
          <w:t>и</w:t>
        </w:r>
        <w:r w:rsidR="00A57524" w:rsidRPr="00A57524">
          <w:rPr>
            <w:rFonts w:ascii="Times New Roman" w:eastAsia="Calibri" w:hAnsi="Times New Roman" w:cs="Times New Roman"/>
            <w:b/>
            <w:bCs/>
            <w:noProof/>
            <w:color w:val="0000FF"/>
            <w:spacing w:val="1"/>
            <w:kern w:val="32"/>
            <w:u w:val="single"/>
            <w14:ligatures w14:val="none"/>
          </w:rPr>
          <w:t>в</w:t>
        </w:r>
        <w:r w:rsidR="00A57524" w:rsidRPr="00A57524">
          <w:rPr>
            <w:rFonts w:ascii="Times New Roman" w:eastAsia="Calibri" w:hAnsi="Times New Roman" w:cs="Times New Roman"/>
            <w:b/>
            <w:bCs/>
            <w:noProof/>
            <w:color w:val="0000FF"/>
            <w:spacing w:val="-1"/>
            <w:kern w:val="32"/>
            <w:u w:val="single"/>
            <w14:ligatures w14:val="none"/>
          </w:rPr>
          <w:t>ны</w:t>
        </w:r>
        <w:r w:rsidR="00A57524" w:rsidRPr="00A57524">
          <w:rPr>
            <w:rFonts w:ascii="Times New Roman" w:eastAsia="Calibri" w:hAnsi="Times New Roman" w:cs="Times New Roman"/>
            <w:b/>
            <w:bCs/>
            <w:noProof/>
            <w:color w:val="0000FF"/>
            <w:spacing w:val="1"/>
            <w:kern w:val="32"/>
            <w:u w:val="single"/>
            <w14:ligatures w14:val="none"/>
          </w:rPr>
          <w:t>е б</w:t>
        </w:r>
        <w:r w:rsidR="00A57524" w:rsidRPr="00A57524">
          <w:rPr>
            <w:rFonts w:ascii="Times New Roman" w:eastAsia="Calibri" w:hAnsi="Times New Roman" w:cs="Times New Roman"/>
            <w:b/>
            <w:bCs/>
            <w:noProof/>
            <w:color w:val="0000FF"/>
            <w:spacing w:val="2"/>
            <w:kern w:val="32"/>
            <w:u w:val="single"/>
            <w14:ligatures w14:val="none"/>
          </w:rPr>
          <w:t>а</w:t>
        </w:r>
        <w:r w:rsidR="00A57524" w:rsidRPr="00A57524">
          <w:rPr>
            <w:rFonts w:ascii="Times New Roman" w:eastAsia="Calibri" w:hAnsi="Times New Roman" w:cs="Times New Roman"/>
            <w:b/>
            <w:bCs/>
            <w:noProof/>
            <w:color w:val="0000FF"/>
            <w:spacing w:val="1"/>
            <w:kern w:val="32"/>
            <w:u w:val="single"/>
            <w14:ligatures w14:val="none"/>
          </w:rPr>
          <w:t>ла</w:t>
        </w:r>
        <w:r w:rsidR="00A57524" w:rsidRPr="00A57524">
          <w:rPr>
            <w:rFonts w:ascii="Times New Roman" w:eastAsia="Calibri" w:hAnsi="Times New Roman" w:cs="Times New Roman"/>
            <w:b/>
            <w:bCs/>
            <w:noProof/>
            <w:color w:val="0000FF"/>
            <w:spacing w:val="-1"/>
            <w:kern w:val="32"/>
            <w:u w:val="single"/>
            <w14:ligatures w14:val="none"/>
          </w:rPr>
          <w:t>н</w:t>
        </w:r>
        <w:r w:rsidR="00A57524" w:rsidRPr="00A57524">
          <w:rPr>
            <w:rFonts w:ascii="Times New Roman" w:eastAsia="Calibri" w:hAnsi="Times New Roman" w:cs="Times New Roman"/>
            <w:b/>
            <w:bCs/>
            <w:noProof/>
            <w:color w:val="0000FF"/>
            <w:spacing w:val="1"/>
            <w:kern w:val="32"/>
            <w:u w:val="single"/>
            <w14:ligatures w14:val="none"/>
          </w:rPr>
          <w:t>сы</w:t>
        </w:r>
        <w:r w:rsidR="00A57524" w:rsidRPr="00A57524">
          <w:rPr>
            <w:rFonts w:ascii="Times New Roman" w:eastAsia="Calibri" w:hAnsi="Times New Roman" w:cs="Times New Roman"/>
            <w:b/>
            <w:bCs/>
            <w:noProof/>
            <w:webHidden/>
            <w:spacing w:val="1"/>
            <w:kern w:val="32"/>
            <w14:ligatures w14:val="none"/>
          </w:rPr>
          <w:tab/>
        </w:r>
        <w:r w:rsidR="00A57524" w:rsidRPr="00A57524">
          <w:rPr>
            <w:rFonts w:ascii="Times New Roman" w:eastAsia="Calibri" w:hAnsi="Times New Roman" w:cs="Times New Roman"/>
            <w:b/>
            <w:bCs/>
            <w:noProof/>
            <w:webHidden/>
            <w:spacing w:val="1"/>
            <w:kern w:val="32"/>
            <w14:ligatures w14:val="none"/>
          </w:rPr>
          <w:fldChar w:fldCharType="begin"/>
        </w:r>
        <w:r w:rsidR="00A57524" w:rsidRPr="00A57524">
          <w:rPr>
            <w:rFonts w:ascii="Times New Roman" w:eastAsia="Calibri" w:hAnsi="Times New Roman" w:cs="Times New Roman"/>
            <w:b/>
            <w:bCs/>
            <w:noProof/>
            <w:webHidden/>
            <w:spacing w:val="1"/>
            <w:kern w:val="32"/>
            <w14:ligatures w14:val="none"/>
          </w:rPr>
          <w:instrText xml:space="preserve"> PAGEREF _Toc33180960 \h </w:instrText>
        </w:r>
        <w:r w:rsidR="00A57524" w:rsidRPr="00A57524">
          <w:rPr>
            <w:rFonts w:ascii="Times New Roman" w:eastAsia="Calibri" w:hAnsi="Times New Roman" w:cs="Times New Roman"/>
            <w:b/>
            <w:bCs/>
            <w:noProof/>
            <w:webHidden/>
            <w:spacing w:val="1"/>
            <w:kern w:val="32"/>
            <w14:ligatures w14:val="none"/>
          </w:rPr>
        </w:r>
        <w:r w:rsidR="00A57524" w:rsidRPr="00A57524">
          <w:rPr>
            <w:rFonts w:ascii="Times New Roman" w:eastAsia="Calibri" w:hAnsi="Times New Roman" w:cs="Times New Roman"/>
            <w:b/>
            <w:bCs/>
            <w:noProof/>
            <w:webHidden/>
            <w:spacing w:val="1"/>
            <w:kern w:val="32"/>
            <w14:ligatures w14:val="none"/>
          </w:rPr>
          <w:fldChar w:fldCharType="separate"/>
        </w:r>
        <w:r w:rsidR="00FE5365">
          <w:rPr>
            <w:rFonts w:ascii="Times New Roman" w:eastAsia="Calibri" w:hAnsi="Times New Roman" w:cs="Times New Roman"/>
            <w:b/>
            <w:bCs/>
            <w:noProof/>
            <w:webHidden/>
            <w:spacing w:val="1"/>
            <w:kern w:val="32"/>
            <w14:ligatures w14:val="none"/>
          </w:rPr>
          <w:t>35</w:t>
        </w:r>
        <w:r w:rsidR="00A57524" w:rsidRPr="00A57524">
          <w:rPr>
            <w:rFonts w:ascii="Times New Roman" w:eastAsia="Calibri" w:hAnsi="Times New Roman" w:cs="Times New Roman"/>
            <w:b/>
            <w:bCs/>
            <w:noProof/>
            <w:webHidden/>
            <w:spacing w:val="1"/>
            <w:kern w:val="32"/>
            <w14:ligatures w14:val="none"/>
          </w:rPr>
          <w:fldChar w:fldCharType="end"/>
        </w:r>
      </w:hyperlink>
    </w:p>
    <w:p w14:paraId="7DBCCE05" w14:textId="3CFA8068" w:rsidR="00A57524" w:rsidRPr="00A57524" w:rsidRDefault="00000000" w:rsidP="00A57524">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61" w:history="1">
        <w:r w:rsidR="00A57524" w:rsidRPr="00A57524">
          <w:rPr>
            <w:rFonts w:ascii="Times New Roman" w:eastAsia="Calibri" w:hAnsi="Times New Roman" w:cs="Times New Roman"/>
            <w:noProof/>
            <w:color w:val="0000FF"/>
            <w:kern w:val="0"/>
            <w:u w:val="single"/>
            <w14:ligatures w14:val="none"/>
          </w:rPr>
          <w:t>8.1. Перспективные топливные балансы для каждого источника тепловой энергии по видам основного, резервного и аварийного топлива на каждом этапе</w:t>
        </w:r>
        <w:r w:rsidR="00A57524" w:rsidRPr="00A57524">
          <w:rPr>
            <w:rFonts w:ascii="Times New Roman" w:eastAsia="Calibri" w:hAnsi="Times New Roman" w:cs="Times New Roman"/>
            <w:noProof/>
            <w:webHidden/>
            <w:kern w:val="0"/>
            <w14:ligatures w14:val="none"/>
          </w:rPr>
          <w:tab/>
        </w:r>
        <w:r w:rsidR="00A57524" w:rsidRPr="00A57524">
          <w:rPr>
            <w:rFonts w:ascii="Times New Roman" w:eastAsia="Calibri" w:hAnsi="Times New Roman" w:cs="Times New Roman"/>
            <w:noProof/>
            <w:webHidden/>
            <w:kern w:val="0"/>
            <w14:ligatures w14:val="none"/>
          </w:rPr>
          <w:fldChar w:fldCharType="begin"/>
        </w:r>
        <w:r w:rsidR="00A57524" w:rsidRPr="00A57524">
          <w:rPr>
            <w:rFonts w:ascii="Times New Roman" w:eastAsia="Calibri" w:hAnsi="Times New Roman" w:cs="Times New Roman"/>
            <w:noProof/>
            <w:webHidden/>
            <w:kern w:val="0"/>
            <w14:ligatures w14:val="none"/>
          </w:rPr>
          <w:instrText xml:space="preserve"> PAGEREF _Toc33180961 \h </w:instrText>
        </w:r>
        <w:r w:rsidR="00A57524" w:rsidRPr="00A57524">
          <w:rPr>
            <w:rFonts w:ascii="Times New Roman" w:eastAsia="Calibri" w:hAnsi="Times New Roman" w:cs="Times New Roman"/>
            <w:noProof/>
            <w:webHidden/>
            <w:kern w:val="0"/>
            <w14:ligatures w14:val="none"/>
          </w:rPr>
        </w:r>
        <w:r w:rsidR="00A57524" w:rsidRPr="00A57524">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35</w:t>
        </w:r>
        <w:r w:rsidR="00A57524" w:rsidRPr="00A57524">
          <w:rPr>
            <w:rFonts w:ascii="Times New Roman" w:eastAsia="Calibri" w:hAnsi="Times New Roman" w:cs="Times New Roman"/>
            <w:noProof/>
            <w:webHidden/>
            <w:kern w:val="0"/>
            <w14:ligatures w14:val="none"/>
          </w:rPr>
          <w:fldChar w:fldCharType="end"/>
        </w:r>
      </w:hyperlink>
    </w:p>
    <w:p w14:paraId="4F3897BE" w14:textId="7FA2A71A" w:rsidR="00A57524" w:rsidRPr="00A57524" w:rsidRDefault="00000000" w:rsidP="00A57524">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62" w:history="1">
        <w:r w:rsidR="00A57524" w:rsidRPr="00A57524">
          <w:rPr>
            <w:rFonts w:ascii="Times New Roman" w:eastAsia="Calibri" w:hAnsi="Times New Roman" w:cs="Times New Roman"/>
            <w:noProof/>
            <w:color w:val="0000FF"/>
            <w:kern w:val="0"/>
            <w:u w:val="single"/>
            <w14:ligatures w14:val="none"/>
          </w:rPr>
          <w:t>8.2. Потребляемые источником тепловой энергии виды топлива, включая местные виды топлива, а также используемые возобновляемые источники энергии</w:t>
        </w:r>
        <w:r w:rsidR="00A57524" w:rsidRPr="00A57524">
          <w:rPr>
            <w:rFonts w:ascii="Times New Roman" w:eastAsia="Calibri" w:hAnsi="Times New Roman" w:cs="Times New Roman"/>
            <w:noProof/>
            <w:webHidden/>
            <w:kern w:val="0"/>
            <w14:ligatures w14:val="none"/>
          </w:rPr>
          <w:tab/>
        </w:r>
        <w:r w:rsidR="00A57524" w:rsidRPr="00A57524">
          <w:rPr>
            <w:rFonts w:ascii="Times New Roman" w:eastAsia="Calibri" w:hAnsi="Times New Roman" w:cs="Times New Roman"/>
            <w:noProof/>
            <w:webHidden/>
            <w:kern w:val="0"/>
            <w14:ligatures w14:val="none"/>
          </w:rPr>
          <w:fldChar w:fldCharType="begin"/>
        </w:r>
        <w:r w:rsidR="00A57524" w:rsidRPr="00A57524">
          <w:rPr>
            <w:rFonts w:ascii="Times New Roman" w:eastAsia="Calibri" w:hAnsi="Times New Roman" w:cs="Times New Roman"/>
            <w:noProof/>
            <w:webHidden/>
            <w:kern w:val="0"/>
            <w14:ligatures w14:val="none"/>
          </w:rPr>
          <w:instrText xml:space="preserve"> PAGEREF _Toc33180962 \h </w:instrText>
        </w:r>
        <w:r w:rsidR="00A57524" w:rsidRPr="00A57524">
          <w:rPr>
            <w:rFonts w:ascii="Times New Roman" w:eastAsia="Calibri" w:hAnsi="Times New Roman" w:cs="Times New Roman"/>
            <w:noProof/>
            <w:webHidden/>
            <w:kern w:val="0"/>
            <w14:ligatures w14:val="none"/>
          </w:rPr>
        </w:r>
        <w:r w:rsidR="00A57524" w:rsidRPr="00A57524">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35</w:t>
        </w:r>
        <w:r w:rsidR="00A57524" w:rsidRPr="00A57524">
          <w:rPr>
            <w:rFonts w:ascii="Times New Roman" w:eastAsia="Calibri" w:hAnsi="Times New Roman" w:cs="Times New Roman"/>
            <w:noProof/>
            <w:webHidden/>
            <w:kern w:val="0"/>
            <w14:ligatures w14:val="none"/>
          </w:rPr>
          <w:fldChar w:fldCharType="end"/>
        </w:r>
      </w:hyperlink>
    </w:p>
    <w:p w14:paraId="49222CAA" w14:textId="54F11CF3" w:rsidR="00A57524" w:rsidRPr="00A57524" w:rsidRDefault="00000000" w:rsidP="00A57524">
      <w:pPr>
        <w:tabs>
          <w:tab w:val="right" w:leader="dot" w:pos="9850"/>
        </w:tabs>
        <w:spacing w:after="200" w:line="276" w:lineRule="auto"/>
        <w:rPr>
          <w:rFonts w:ascii="Calibri" w:eastAsia="Times New Roman" w:hAnsi="Calibri" w:cs="Times New Roman"/>
          <w:b/>
          <w:bCs/>
          <w:noProof/>
          <w:spacing w:val="1"/>
          <w:kern w:val="32"/>
          <w:lang w:eastAsia="ru-RU"/>
          <w14:ligatures w14:val="none"/>
        </w:rPr>
      </w:pPr>
      <w:hyperlink w:anchor="_Toc33180963" w:history="1">
        <w:r w:rsidR="00A57524" w:rsidRPr="00A57524">
          <w:rPr>
            <w:rFonts w:ascii="Times New Roman" w:eastAsia="Calibri" w:hAnsi="Times New Roman" w:cs="Times New Roman"/>
            <w:b/>
            <w:bCs/>
            <w:noProof/>
            <w:color w:val="0000FF"/>
            <w:spacing w:val="-1"/>
            <w:kern w:val="32"/>
            <w:u w:val="single"/>
            <w14:ligatures w14:val="none"/>
          </w:rPr>
          <w:t>Г</w:t>
        </w:r>
        <w:r w:rsidR="00A57524" w:rsidRPr="00A57524">
          <w:rPr>
            <w:rFonts w:ascii="Times New Roman" w:eastAsia="Calibri" w:hAnsi="Times New Roman" w:cs="Times New Roman"/>
            <w:b/>
            <w:bCs/>
            <w:noProof/>
            <w:color w:val="0000FF"/>
            <w:spacing w:val="1"/>
            <w:kern w:val="32"/>
            <w:u w:val="single"/>
            <w14:ligatures w14:val="none"/>
          </w:rPr>
          <w:t>ла</w:t>
        </w:r>
        <w:r w:rsidR="00A57524" w:rsidRPr="00A57524">
          <w:rPr>
            <w:rFonts w:ascii="Times New Roman" w:eastAsia="Calibri" w:hAnsi="Times New Roman" w:cs="Times New Roman"/>
            <w:b/>
            <w:bCs/>
            <w:noProof/>
            <w:color w:val="0000FF"/>
            <w:spacing w:val="-3"/>
            <w:kern w:val="32"/>
            <w:u w:val="single"/>
            <w14:ligatures w14:val="none"/>
          </w:rPr>
          <w:t>в</w:t>
        </w:r>
        <w:r w:rsidR="00A57524" w:rsidRPr="00A57524">
          <w:rPr>
            <w:rFonts w:ascii="Times New Roman" w:eastAsia="Calibri" w:hAnsi="Times New Roman" w:cs="Times New Roman"/>
            <w:b/>
            <w:bCs/>
            <w:noProof/>
            <w:color w:val="0000FF"/>
            <w:spacing w:val="1"/>
            <w:kern w:val="32"/>
            <w:u w:val="single"/>
            <w14:ligatures w14:val="none"/>
          </w:rPr>
          <w:t>а 9. И</w:t>
        </w:r>
        <w:r w:rsidR="00A57524" w:rsidRPr="00A57524">
          <w:rPr>
            <w:rFonts w:ascii="Times New Roman" w:eastAsia="Calibri" w:hAnsi="Times New Roman" w:cs="Times New Roman"/>
            <w:b/>
            <w:bCs/>
            <w:noProof/>
            <w:color w:val="0000FF"/>
            <w:spacing w:val="-1"/>
            <w:kern w:val="32"/>
            <w:u w:val="single"/>
            <w14:ligatures w14:val="none"/>
          </w:rPr>
          <w:t>н</w:t>
        </w:r>
        <w:r w:rsidR="00A57524" w:rsidRPr="00A57524">
          <w:rPr>
            <w:rFonts w:ascii="Times New Roman" w:eastAsia="Calibri" w:hAnsi="Times New Roman" w:cs="Times New Roman"/>
            <w:b/>
            <w:bCs/>
            <w:noProof/>
            <w:color w:val="0000FF"/>
            <w:spacing w:val="1"/>
            <w:kern w:val="32"/>
            <w:u w:val="single"/>
            <w14:ligatures w14:val="none"/>
          </w:rPr>
          <w:t>в</w:t>
        </w:r>
        <w:r w:rsidR="00A57524" w:rsidRPr="00A57524">
          <w:rPr>
            <w:rFonts w:ascii="Times New Roman" w:eastAsia="Calibri" w:hAnsi="Times New Roman" w:cs="Times New Roman"/>
            <w:b/>
            <w:bCs/>
            <w:noProof/>
            <w:color w:val="0000FF"/>
            <w:spacing w:val="2"/>
            <w:kern w:val="32"/>
            <w:u w:val="single"/>
            <w14:ligatures w14:val="none"/>
          </w:rPr>
          <w:t>е</w:t>
        </w:r>
        <w:r w:rsidR="00A57524" w:rsidRPr="00A57524">
          <w:rPr>
            <w:rFonts w:ascii="Times New Roman" w:eastAsia="Calibri" w:hAnsi="Times New Roman" w:cs="Times New Roman"/>
            <w:b/>
            <w:bCs/>
            <w:noProof/>
            <w:color w:val="0000FF"/>
            <w:spacing w:val="1"/>
            <w:kern w:val="32"/>
            <w:u w:val="single"/>
            <w14:ligatures w14:val="none"/>
          </w:rPr>
          <w:t>ст</w:t>
        </w:r>
        <w:r w:rsidR="00A57524" w:rsidRPr="00A57524">
          <w:rPr>
            <w:rFonts w:ascii="Times New Roman" w:eastAsia="Calibri" w:hAnsi="Times New Roman" w:cs="Times New Roman"/>
            <w:b/>
            <w:bCs/>
            <w:noProof/>
            <w:color w:val="0000FF"/>
            <w:spacing w:val="-1"/>
            <w:kern w:val="32"/>
            <w:u w:val="single"/>
            <w14:ligatures w14:val="none"/>
          </w:rPr>
          <w:t>ици</w:t>
        </w:r>
        <w:r w:rsidR="00A57524" w:rsidRPr="00A57524">
          <w:rPr>
            <w:rFonts w:ascii="Times New Roman" w:eastAsia="Calibri" w:hAnsi="Times New Roman" w:cs="Times New Roman"/>
            <w:b/>
            <w:bCs/>
            <w:noProof/>
            <w:color w:val="0000FF"/>
            <w:spacing w:val="1"/>
            <w:kern w:val="32"/>
            <w:u w:val="single"/>
            <w14:ligatures w14:val="none"/>
          </w:rPr>
          <w:t>и в с</w:t>
        </w:r>
        <w:r w:rsidR="00A57524" w:rsidRPr="00A57524">
          <w:rPr>
            <w:rFonts w:ascii="Times New Roman" w:eastAsia="Calibri" w:hAnsi="Times New Roman" w:cs="Times New Roman"/>
            <w:b/>
            <w:bCs/>
            <w:noProof/>
            <w:color w:val="0000FF"/>
            <w:spacing w:val="4"/>
            <w:kern w:val="32"/>
            <w:u w:val="single"/>
            <w14:ligatures w14:val="none"/>
          </w:rPr>
          <w:t>т</w:t>
        </w:r>
        <w:r w:rsidR="00A57524" w:rsidRPr="00A57524">
          <w:rPr>
            <w:rFonts w:ascii="Times New Roman" w:eastAsia="Calibri" w:hAnsi="Times New Roman" w:cs="Times New Roman"/>
            <w:b/>
            <w:bCs/>
            <w:noProof/>
            <w:color w:val="0000FF"/>
            <w:spacing w:val="1"/>
            <w:kern w:val="32"/>
            <w:u w:val="single"/>
            <w14:ligatures w14:val="none"/>
          </w:rPr>
          <w:t>ро</w:t>
        </w:r>
        <w:r w:rsidR="00A57524" w:rsidRPr="00A57524">
          <w:rPr>
            <w:rFonts w:ascii="Times New Roman" w:eastAsia="Calibri" w:hAnsi="Times New Roman" w:cs="Times New Roman"/>
            <w:b/>
            <w:bCs/>
            <w:noProof/>
            <w:color w:val="0000FF"/>
            <w:spacing w:val="-3"/>
            <w:kern w:val="32"/>
            <w:u w:val="single"/>
            <w14:ligatures w14:val="none"/>
          </w:rPr>
          <w:t>и</w:t>
        </w:r>
        <w:r w:rsidR="00A57524" w:rsidRPr="00A57524">
          <w:rPr>
            <w:rFonts w:ascii="Times New Roman" w:eastAsia="Calibri" w:hAnsi="Times New Roman" w:cs="Times New Roman"/>
            <w:b/>
            <w:bCs/>
            <w:noProof/>
            <w:color w:val="0000FF"/>
            <w:spacing w:val="1"/>
            <w:kern w:val="32"/>
            <w:u w:val="single"/>
            <w14:ligatures w14:val="none"/>
          </w:rPr>
          <w:t>те</w:t>
        </w:r>
        <w:r w:rsidR="00A57524" w:rsidRPr="00A57524">
          <w:rPr>
            <w:rFonts w:ascii="Times New Roman" w:eastAsia="Calibri" w:hAnsi="Times New Roman" w:cs="Times New Roman"/>
            <w:b/>
            <w:bCs/>
            <w:noProof/>
            <w:color w:val="0000FF"/>
            <w:spacing w:val="-1"/>
            <w:kern w:val="32"/>
            <w:u w:val="single"/>
            <w14:ligatures w14:val="none"/>
          </w:rPr>
          <w:t>л</w:t>
        </w:r>
        <w:r w:rsidR="00A57524" w:rsidRPr="00A57524">
          <w:rPr>
            <w:rFonts w:ascii="Times New Roman" w:eastAsia="Calibri" w:hAnsi="Times New Roman" w:cs="Times New Roman"/>
            <w:b/>
            <w:bCs/>
            <w:noProof/>
            <w:color w:val="0000FF"/>
            <w:spacing w:val="1"/>
            <w:kern w:val="32"/>
            <w:u w:val="single"/>
            <w14:ligatures w14:val="none"/>
          </w:rPr>
          <w:t>ь</w:t>
        </w:r>
        <w:r w:rsidR="00A57524" w:rsidRPr="00A57524">
          <w:rPr>
            <w:rFonts w:ascii="Times New Roman" w:eastAsia="Calibri" w:hAnsi="Times New Roman" w:cs="Times New Roman"/>
            <w:b/>
            <w:bCs/>
            <w:noProof/>
            <w:color w:val="0000FF"/>
            <w:spacing w:val="-2"/>
            <w:kern w:val="32"/>
            <w:u w:val="single"/>
            <w14:ligatures w14:val="none"/>
          </w:rPr>
          <w:t>с</w:t>
        </w:r>
        <w:r w:rsidR="00A57524" w:rsidRPr="00A57524">
          <w:rPr>
            <w:rFonts w:ascii="Times New Roman" w:eastAsia="Calibri" w:hAnsi="Times New Roman" w:cs="Times New Roman"/>
            <w:b/>
            <w:bCs/>
            <w:noProof/>
            <w:color w:val="0000FF"/>
            <w:spacing w:val="1"/>
            <w:kern w:val="32"/>
            <w:u w:val="single"/>
            <w14:ligatures w14:val="none"/>
          </w:rPr>
          <w:t>т</w:t>
        </w:r>
        <w:r w:rsidR="00A57524" w:rsidRPr="00A57524">
          <w:rPr>
            <w:rFonts w:ascii="Times New Roman" w:eastAsia="Calibri" w:hAnsi="Times New Roman" w:cs="Times New Roman"/>
            <w:b/>
            <w:bCs/>
            <w:noProof/>
            <w:color w:val="0000FF"/>
            <w:spacing w:val="-3"/>
            <w:kern w:val="32"/>
            <w:u w:val="single"/>
            <w14:ligatures w14:val="none"/>
          </w:rPr>
          <w:t>в</w:t>
        </w:r>
        <w:r w:rsidR="00A57524" w:rsidRPr="00A57524">
          <w:rPr>
            <w:rFonts w:ascii="Times New Roman" w:eastAsia="Calibri" w:hAnsi="Times New Roman" w:cs="Times New Roman"/>
            <w:b/>
            <w:bCs/>
            <w:noProof/>
            <w:color w:val="0000FF"/>
            <w:spacing w:val="1"/>
            <w:kern w:val="32"/>
            <w:u w:val="single"/>
            <w14:ligatures w14:val="none"/>
          </w:rPr>
          <w:t>о, ре</w:t>
        </w:r>
        <w:r w:rsidR="00A57524" w:rsidRPr="00A57524">
          <w:rPr>
            <w:rFonts w:ascii="Times New Roman" w:eastAsia="Calibri" w:hAnsi="Times New Roman" w:cs="Times New Roman"/>
            <w:b/>
            <w:bCs/>
            <w:noProof/>
            <w:color w:val="0000FF"/>
            <w:spacing w:val="-6"/>
            <w:kern w:val="32"/>
            <w:u w:val="single"/>
            <w14:ligatures w14:val="none"/>
          </w:rPr>
          <w:t>к</w:t>
        </w:r>
        <w:r w:rsidR="00A57524" w:rsidRPr="00A57524">
          <w:rPr>
            <w:rFonts w:ascii="Times New Roman" w:eastAsia="Calibri" w:hAnsi="Times New Roman" w:cs="Times New Roman"/>
            <w:b/>
            <w:bCs/>
            <w:noProof/>
            <w:color w:val="0000FF"/>
            <w:spacing w:val="1"/>
            <w:kern w:val="32"/>
            <w:u w:val="single"/>
            <w14:ligatures w14:val="none"/>
          </w:rPr>
          <w:t>о</w:t>
        </w:r>
        <w:r w:rsidR="00A57524" w:rsidRPr="00A57524">
          <w:rPr>
            <w:rFonts w:ascii="Times New Roman" w:eastAsia="Calibri" w:hAnsi="Times New Roman" w:cs="Times New Roman"/>
            <w:b/>
            <w:bCs/>
            <w:noProof/>
            <w:color w:val="0000FF"/>
            <w:spacing w:val="-1"/>
            <w:kern w:val="32"/>
            <w:u w:val="single"/>
            <w14:ligatures w14:val="none"/>
          </w:rPr>
          <w:t>н</w:t>
        </w:r>
        <w:r w:rsidR="00A57524" w:rsidRPr="00A57524">
          <w:rPr>
            <w:rFonts w:ascii="Times New Roman" w:eastAsia="Calibri" w:hAnsi="Times New Roman" w:cs="Times New Roman"/>
            <w:b/>
            <w:bCs/>
            <w:noProof/>
            <w:color w:val="0000FF"/>
            <w:spacing w:val="1"/>
            <w:kern w:val="32"/>
            <w:u w:val="single"/>
            <w14:ligatures w14:val="none"/>
          </w:rPr>
          <w:t>с</w:t>
        </w:r>
        <w:r w:rsidR="00A57524" w:rsidRPr="00A57524">
          <w:rPr>
            <w:rFonts w:ascii="Times New Roman" w:eastAsia="Calibri" w:hAnsi="Times New Roman" w:cs="Times New Roman"/>
            <w:b/>
            <w:bCs/>
            <w:noProof/>
            <w:color w:val="0000FF"/>
            <w:spacing w:val="4"/>
            <w:kern w:val="32"/>
            <w:u w:val="single"/>
            <w14:ligatures w14:val="none"/>
          </w:rPr>
          <w:t>т</w:t>
        </w:r>
        <w:r w:rsidR="00A57524" w:rsidRPr="00A57524">
          <w:rPr>
            <w:rFonts w:ascii="Times New Roman" w:eastAsia="Calibri" w:hAnsi="Times New Roman" w:cs="Times New Roman"/>
            <w:b/>
            <w:bCs/>
            <w:noProof/>
            <w:color w:val="0000FF"/>
            <w:spacing w:val="-5"/>
            <w:kern w:val="32"/>
            <w:u w:val="single"/>
            <w14:ligatures w14:val="none"/>
          </w:rPr>
          <w:t>р</w:t>
        </w:r>
        <w:r w:rsidR="00A57524" w:rsidRPr="00A57524">
          <w:rPr>
            <w:rFonts w:ascii="Times New Roman" w:eastAsia="Calibri" w:hAnsi="Times New Roman" w:cs="Times New Roman"/>
            <w:b/>
            <w:bCs/>
            <w:noProof/>
            <w:color w:val="0000FF"/>
            <w:spacing w:val="1"/>
            <w:kern w:val="32"/>
            <w:u w:val="single"/>
            <w14:ligatures w14:val="none"/>
          </w:rPr>
          <w:t>у</w:t>
        </w:r>
        <w:r w:rsidR="00A57524" w:rsidRPr="00A57524">
          <w:rPr>
            <w:rFonts w:ascii="Times New Roman" w:eastAsia="Calibri" w:hAnsi="Times New Roman" w:cs="Times New Roman"/>
            <w:b/>
            <w:bCs/>
            <w:noProof/>
            <w:color w:val="0000FF"/>
            <w:spacing w:val="-1"/>
            <w:kern w:val="32"/>
            <w:u w:val="single"/>
            <w14:ligatures w14:val="none"/>
          </w:rPr>
          <w:t>кци</w:t>
        </w:r>
        <w:r w:rsidR="00A57524" w:rsidRPr="00A57524">
          <w:rPr>
            <w:rFonts w:ascii="Times New Roman" w:eastAsia="Calibri" w:hAnsi="Times New Roman" w:cs="Times New Roman"/>
            <w:b/>
            <w:bCs/>
            <w:noProof/>
            <w:color w:val="0000FF"/>
            <w:spacing w:val="1"/>
            <w:kern w:val="32"/>
            <w:u w:val="single"/>
            <w14:ligatures w14:val="none"/>
          </w:rPr>
          <w:t>ю и т</w:t>
        </w:r>
        <w:r w:rsidR="00A57524" w:rsidRPr="00A57524">
          <w:rPr>
            <w:rFonts w:ascii="Times New Roman" w:eastAsia="Calibri" w:hAnsi="Times New Roman" w:cs="Times New Roman"/>
            <w:b/>
            <w:bCs/>
            <w:noProof/>
            <w:color w:val="0000FF"/>
            <w:spacing w:val="-7"/>
            <w:kern w:val="32"/>
            <w:u w:val="single"/>
            <w14:ligatures w14:val="none"/>
          </w:rPr>
          <w:t>е</w:t>
        </w:r>
        <w:r w:rsidR="00A57524" w:rsidRPr="00A57524">
          <w:rPr>
            <w:rFonts w:ascii="Times New Roman" w:eastAsia="Calibri" w:hAnsi="Times New Roman" w:cs="Times New Roman"/>
            <w:b/>
            <w:bCs/>
            <w:noProof/>
            <w:color w:val="0000FF"/>
            <w:spacing w:val="1"/>
            <w:kern w:val="32"/>
            <w:u w:val="single"/>
            <w14:ligatures w14:val="none"/>
          </w:rPr>
          <w:t>х</w:t>
        </w:r>
        <w:r w:rsidR="00A57524" w:rsidRPr="00A57524">
          <w:rPr>
            <w:rFonts w:ascii="Times New Roman" w:eastAsia="Calibri" w:hAnsi="Times New Roman" w:cs="Times New Roman"/>
            <w:b/>
            <w:bCs/>
            <w:noProof/>
            <w:color w:val="0000FF"/>
            <w:spacing w:val="-1"/>
            <w:kern w:val="32"/>
            <w:u w:val="single"/>
            <w14:ligatures w14:val="none"/>
          </w:rPr>
          <w:t>ни</w:t>
        </w:r>
        <w:r w:rsidR="00A57524" w:rsidRPr="00A57524">
          <w:rPr>
            <w:rFonts w:ascii="Times New Roman" w:eastAsia="Calibri" w:hAnsi="Times New Roman" w:cs="Times New Roman"/>
            <w:b/>
            <w:bCs/>
            <w:noProof/>
            <w:color w:val="0000FF"/>
            <w:spacing w:val="1"/>
            <w:kern w:val="32"/>
            <w:u w:val="single"/>
            <w14:ligatures w14:val="none"/>
          </w:rPr>
          <w:t>ч</w:t>
        </w:r>
        <w:r w:rsidR="00A57524" w:rsidRPr="00A57524">
          <w:rPr>
            <w:rFonts w:ascii="Times New Roman" w:eastAsia="Calibri" w:hAnsi="Times New Roman" w:cs="Times New Roman"/>
            <w:b/>
            <w:bCs/>
            <w:noProof/>
            <w:color w:val="0000FF"/>
            <w:spacing w:val="2"/>
            <w:kern w:val="32"/>
            <w:u w:val="single"/>
            <w14:ligatures w14:val="none"/>
          </w:rPr>
          <w:t>е</w:t>
        </w:r>
        <w:r w:rsidR="00A57524" w:rsidRPr="00A57524">
          <w:rPr>
            <w:rFonts w:ascii="Times New Roman" w:eastAsia="Calibri" w:hAnsi="Times New Roman" w:cs="Times New Roman"/>
            <w:b/>
            <w:bCs/>
            <w:noProof/>
            <w:color w:val="0000FF"/>
            <w:spacing w:val="1"/>
            <w:kern w:val="32"/>
            <w:u w:val="single"/>
            <w14:ligatures w14:val="none"/>
          </w:rPr>
          <w:t>с</w:t>
        </w:r>
        <w:r w:rsidR="00A57524" w:rsidRPr="00A57524">
          <w:rPr>
            <w:rFonts w:ascii="Times New Roman" w:eastAsia="Calibri" w:hAnsi="Times New Roman" w:cs="Times New Roman"/>
            <w:b/>
            <w:bCs/>
            <w:noProof/>
            <w:color w:val="0000FF"/>
            <w:spacing w:val="-6"/>
            <w:kern w:val="32"/>
            <w:u w:val="single"/>
            <w14:ligatures w14:val="none"/>
          </w:rPr>
          <w:t>к</w:t>
        </w:r>
        <w:r w:rsidR="00A57524" w:rsidRPr="00A57524">
          <w:rPr>
            <w:rFonts w:ascii="Times New Roman" w:eastAsia="Calibri" w:hAnsi="Times New Roman" w:cs="Times New Roman"/>
            <w:b/>
            <w:bCs/>
            <w:noProof/>
            <w:color w:val="0000FF"/>
            <w:spacing w:val="1"/>
            <w:kern w:val="32"/>
            <w:u w:val="single"/>
            <w14:ligatures w14:val="none"/>
          </w:rPr>
          <w:t xml:space="preserve">ое </w:t>
        </w:r>
        <w:r w:rsidR="00A57524" w:rsidRPr="00A57524">
          <w:rPr>
            <w:rFonts w:ascii="Times New Roman" w:eastAsia="Calibri" w:hAnsi="Times New Roman" w:cs="Times New Roman"/>
            <w:b/>
            <w:bCs/>
            <w:noProof/>
            <w:color w:val="0000FF"/>
            <w:spacing w:val="-1"/>
            <w:kern w:val="32"/>
            <w:u w:val="single"/>
            <w14:ligatures w14:val="none"/>
          </w:rPr>
          <w:t>п</w:t>
        </w:r>
        <w:r w:rsidR="00A57524" w:rsidRPr="00A57524">
          <w:rPr>
            <w:rFonts w:ascii="Times New Roman" w:eastAsia="Calibri" w:hAnsi="Times New Roman" w:cs="Times New Roman"/>
            <w:b/>
            <w:bCs/>
            <w:noProof/>
            <w:color w:val="0000FF"/>
            <w:spacing w:val="1"/>
            <w:kern w:val="32"/>
            <w:u w:val="single"/>
            <w14:ligatures w14:val="none"/>
          </w:rPr>
          <w:t>ере</w:t>
        </w:r>
        <w:r w:rsidR="00A57524" w:rsidRPr="00A57524">
          <w:rPr>
            <w:rFonts w:ascii="Times New Roman" w:eastAsia="Calibri" w:hAnsi="Times New Roman" w:cs="Times New Roman"/>
            <w:b/>
            <w:bCs/>
            <w:noProof/>
            <w:color w:val="0000FF"/>
            <w:spacing w:val="-5"/>
            <w:kern w:val="32"/>
            <w:u w:val="single"/>
            <w14:ligatures w14:val="none"/>
          </w:rPr>
          <w:t>в</w:t>
        </w:r>
        <w:r w:rsidR="00A57524" w:rsidRPr="00A57524">
          <w:rPr>
            <w:rFonts w:ascii="Times New Roman" w:eastAsia="Calibri" w:hAnsi="Times New Roman" w:cs="Times New Roman"/>
            <w:b/>
            <w:bCs/>
            <w:noProof/>
            <w:color w:val="0000FF"/>
            <w:spacing w:val="1"/>
            <w:kern w:val="32"/>
            <w:u w:val="single"/>
            <w14:ligatures w14:val="none"/>
          </w:rPr>
          <w:t>оо</w:t>
        </w:r>
        <w:r w:rsidR="00A57524" w:rsidRPr="00A57524">
          <w:rPr>
            <w:rFonts w:ascii="Times New Roman" w:eastAsia="Calibri" w:hAnsi="Times New Roman" w:cs="Times New Roman"/>
            <w:b/>
            <w:bCs/>
            <w:noProof/>
            <w:color w:val="0000FF"/>
            <w:spacing w:val="-5"/>
            <w:kern w:val="32"/>
            <w:u w:val="single"/>
            <w14:ligatures w14:val="none"/>
          </w:rPr>
          <w:t>р</w:t>
        </w:r>
        <w:r w:rsidR="00A57524" w:rsidRPr="00A57524">
          <w:rPr>
            <w:rFonts w:ascii="Times New Roman" w:eastAsia="Calibri" w:hAnsi="Times New Roman" w:cs="Times New Roman"/>
            <w:b/>
            <w:bCs/>
            <w:noProof/>
            <w:color w:val="0000FF"/>
            <w:spacing w:val="-4"/>
            <w:kern w:val="32"/>
            <w:u w:val="single"/>
            <w14:ligatures w14:val="none"/>
          </w:rPr>
          <w:t>у</w:t>
        </w:r>
        <w:r w:rsidR="00A57524" w:rsidRPr="00A57524">
          <w:rPr>
            <w:rFonts w:ascii="Times New Roman" w:eastAsia="Calibri" w:hAnsi="Times New Roman" w:cs="Times New Roman"/>
            <w:b/>
            <w:bCs/>
            <w:noProof/>
            <w:color w:val="0000FF"/>
            <w:spacing w:val="-7"/>
            <w:kern w:val="32"/>
            <w:u w:val="single"/>
            <w14:ligatures w14:val="none"/>
          </w:rPr>
          <w:t>ж</w:t>
        </w:r>
        <w:r w:rsidR="00A57524" w:rsidRPr="00A57524">
          <w:rPr>
            <w:rFonts w:ascii="Times New Roman" w:eastAsia="Calibri" w:hAnsi="Times New Roman" w:cs="Times New Roman"/>
            <w:b/>
            <w:bCs/>
            <w:noProof/>
            <w:color w:val="0000FF"/>
            <w:spacing w:val="1"/>
            <w:kern w:val="32"/>
            <w:u w:val="single"/>
            <w14:ligatures w14:val="none"/>
          </w:rPr>
          <w:t>ен</w:t>
        </w:r>
        <w:r w:rsidR="00A57524" w:rsidRPr="00A57524">
          <w:rPr>
            <w:rFonts w:ascii="Times New Roman" w:eastAsia="Calibri" w:hAnsi="Times New Roman" w:cs="Times New Roman"/>
            <w:b/>
            <w:bCs/>
            <w:noProof/>
            <w:color w:val="0000FF"/>
            <w:spacing w:val="-2"/>
            <w:kern w:val="32"/>
            <w:u w:val="single"/>
            <w14:ligatures w14:val="none"/>
          </w:rPr>
          <w:t>и</w:t>
        </w:r>
        <w:r w:rsidR="00A57524" w:rsidRPr="00A57524">
          <w:rPr>
            <w:rFonts w:ascii="Times New Roman" w:eastAsia="Calibri" w:hAnsi="Times New Roman" w:cs="Times New Roman"/>
            <w:b/>
            <w:bCs/>
            <w:noProof/>
            <w:color w:val="0000FF"/>
            <w:spacing w:val="1"/>
            <w:kern w:val="32"/>
            <w:u w:val="single"/>
            <w14:ligatures w14:val="none"/>
          </w:rPr>
          <w:t>е</w:t>
        </w:r>
        <w:r w:rsidR="00A57524" w:rsidRPr="00A57524">
          <w:rPr>
            <w:rFonts w:ascii="Times New Roman" w:eastAsia="Calibri" w:hAnsi="Times New Roman" w:cs="Times New Roman"/>
            <w:b/>
            <w:bCs/>
            <w:noProof/>
            <w:webHidden/>
            <w:spacing w:val="1"/>
            <w:kern w:val="32"/>
            <w14:ligatures w14:val="none"/>
          </w:rPr>
          <w:tab/>
        </w:r>
        <w:r w:rsidR="00A57524" w:rsidRPr="00A57524">
          <w:rPr>
            <w:rFonts w:ascii="Times New Roman" w:eastAsia="Calibri" w:hAnsi="Times New Roman" w:cs="Times New Roman"/>
            <w:b/>
            <w:bCs/>
            <w:noProof/>
            <w:webHidden/>
            <w:spacing w:val="1"/>
            <w:kern w:val="32"/>
            <w14:ligatures w14:val="none"/>
          </w:rPr>
          <w:fldChar w:fldCharType="begin"/>
        </w:r>
        <w:r w:rsidR="00A57524" w:rsidRPr="00A57524">
          <w:rPr>
            <w:rFonts w:ascii="Times New Roman" w:eastAsia="Calibri" w:hAnsi="Times New Roman" w:cs="Times New Roman"/>
            <w:b/>
            <w:bCs/>
            <w:noProof/>
            <w:webHidden/>
            <w:spacing w:val="1"/>
            <w:kern w:val="32"/>
            <w14:ligatures w14:val="none"/>
          </w:rPr>
          <w:instrText xml:space="preserve"> PAGEREF _Toc33180963 \h </w:instrText>
        </w:r>
        <w:r w:rsidR="00A57524" w:rsidRPr="00A57524">
          <w:rPr>
            <w:rFonts w:ascii="Times New Roman" w:eastAsia="Calibri" w:hAnsi="Times New Roman" w:cs="Times New Roman"/>
            <w:b/>
            <w:bCs/>
            <w:noProof/>
            <w:webHidden/>
            <w:spacing w:val="1"/>
            <w:kern w:val="32"/>
            <w14:ligatures w14:val="none"/>
          </w:rPr>
        </w:r>
        <w:r w:rsidR="00A57524" w:rsidRPr="00A57524">
          <w:rPr>
            <w:rFonts w:ascii="Times New Roman" w:eastAsia="Calibri" w:hAnsi="Times New Roman" w:cs="Times New Roman"/>
            <w:b/>
            <w:bCs/>
            <w:noProof/>
            <w:webHidden/>
            <w:spacing w:val="1"/>
            <w:kern w:val="32"/>
            <w14:ligatures w14:val="none"/>
          </w:rPr>
          <w:fldChar w:fldCharType="separate"/>
        </w:r>
        <w:r w:rsidR="00FE5365">
          <w:rPr>
            <w:rFonts w:ascii="Times New Roman" w:eastAsia="Calibri" w:hAnsi="Times New Roman" w:cs="Times New Roman"/>
            <w:b/>
            <w:bCs/>
            <w:noProof/>
            <w:webHidden/>
            <w:spacing w:val="1"/>
            <w:kern w:val="32"/>
            <w14:ligatures w14:val="none"/>
          </w:rPr>
          <w:t>36</w:t>
        </w:r>
        <w:r w:rsidR="00A57524" w:rsidRPr="00A57524">
          <w:rPr>
            <w:rFonts w:ascii="Times New Roman" w:eastAsia="Calibri" w:hAnsi="Times New Roman" w:cs="Times New Roman"/>
            <w:b/>
            <w:bCs/>
            <w:noProof/>
            <w:webHidden/>
            <w:spacing w:val="1"/>
            <w:kern w:val="32"/>
            <w14:ligatures w14:val="none"/>
          </w:rPr>
          <w:fldChar w:fldCharType="end"/>
        </w:r>
      </w:hyperlink>
    </w:p>
    <w:p w14:paraId="3F184B07" w14:textId="65FDFE8E" w:rsidR="00A57524" w:rsidRPr="00A57524" w:rsidRDefault="00000000" w:rsidP="00A57524">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64" w:history="1">
        <w:r w:rsidR="00A57524" w:rsidRPr="00A57524">
          <w:rPr>
            <w:rFonts w:ascii="Times New Roman" w:eastAsia="Calibri" w:hAnsi="Times New Roman" w:cs="Times New Roman"/>
            <w:noProof/>
            <w:color w:val="0000FF"/>
            <w:kern w:val="0"/>
            <w:u w:val="single"/>
            <w14:ligatures w14:val="none"/>
          </w:rPr>
          <w:t>9.1. 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r w:rsidR="00A57524" w:rsidRPr="00A57524">
          <w:rPr>
            <w:rFonts w:ascii="Times New Roman" w:eastAsia="Calibri" w:hAnsi="Times New Roman" w:cs="Times New Roman"/>
            <w:noProof/>
            <w:webHidden/>
            <w:kern w:val="0"/>
            <w14:ligatures w14:val="none"/>
          </w:rPr>
          <w:tab/>
        </w:r>
        <w:r w:rsidR="00A57524" w:rsidRPr="00A57524">
          <w:rPr>
            <w:rFonts w:ascii="Times New Roman" w:eastAsia="Calibri" w:hAnsi="Times New Roman" w:cs="Times New Roman"/>
            <w:noProof/>
            <w:webHidden/>
            <w:kern w:val="0"/>
            <w14:ligatures w14:val="none"/>
          </w:rPr>
          <w:fldChar w:fldCharType="begin"/>
        </w:r>
        <w:r w:rsidR="00A57524" w:rsidRPr="00A57524">
          <w:rPr>
            <w:rFonts w:ascii="Times New Roman" w:eastAsia="Calibri" w:hAnsi="Times New Roman" w:cs="Times New Roman"/>
            <w:noProof/>
            <w:webHidden/>
            <w:kern w:val="0"/>
            <w14:ligatures w14:val="none"/>
          </w:rPr>
          <w:instrText xml:space="preserve"> PAGEREF _Toc33180964 \h </w:instrText>
        </w:r>
        <w:r w:rsidR="00A57524" w:rsidRPr="00A57524">
          <w:rPr>
            <w:rFonts w:ascii="Times New Roman" w:eastAsia="Calibri" w:hAnsi="Times New Roman" w:cs="Times New Roman"/>
            <w:noProof/>
            <w:webHidden/>
            <w:kern w:val="0"/>
            <w14:ligatures w14:val="none"/>
          </w:rPr>
        </w:r>
        <w:r w:rsidR="00A57524" w:rsidRPr="00A57524">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36</w:t>
        </w:r>
        <w:r w:rsidR="00A57524" w:rsidRPr="00A57524">
          <w:rPr>
            <w:rFonts w:ascii="Times New Roman" w:eastAsia="Calibri" w:hAnsi="Times New Roman" w:cs="Times New Roman"/>
            <w:noProof/>
            <w:webHidden/>
            <w:kern w:val="0"/>
            <w14:ligatures w14:val="none"/>
          </w:rPr>
          <w:fldChar w:fldCharType="end"/>
        </w:r>
      </w:hyperlink>
    </w:p>
    <w:p w14:paraId="22031A25" w14:textId="26974184" w:rsidR="00A57524" w:rsidRPr="00A57524" w:rsidRDefault="00000000" w:rsidP="00A57524">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65" w:history="1">
        <w:r w:rsidR="00A57524" w:rsidRPr="00A57524">
          <w:rPr>
            <w:rFonts w:ascii="Times New Roman" w:eastAsia="Calibri" w:hAnsi="Times New Roman" w:cs="Times New Roman"/>
            <w:noProof/>
            <w:color w:val="0000FF"/>
            <w:kern w:val="0"/>
            <w:u w:val="single"/>
            <w14:ligatures w14:val="none"/>
          </w:rPr>
          <w:t>9.2. 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w:t>
        </w:r>
        <w:r w:rsidR="00A57524" w:rsidRPr="00A57524">
          <w:rPr>
            <w:rFonts w:ascii="Times New Roman" w:eastAsia="Calibri" w:hAnsi="Times New Roman" w:cs="Times New Roman"/>
            <w:noProof/>
            <w:webHidden/>
            <w:kern w:val="0"/>
            <w14:ligatures w14:val="none"/>
          </w:rPr>
          <w:tab/>
        </w:r>
        <w:r w:rsidR="00A57524" w:rsidRPr="00A57524">
          <w:rPr>
            <w:rFonts w:ascii="Times New Roman" w:eastAsia="Calibri" w:hAnsi="Times New Roman" w:cs="Times New Roman"/>
            <w:noProof/>
            <w:webHidden/>
            <w:kern w:val="0"/>
            <w14:ligatures w14:val="none"/>
          </w:rPr>
          <w:fldChar w:fldCharType="begin"/>
        </w:r>
        <w:r w:rsidR="00A57524" w:rsidRPr="00A57524">
          <w:rPr>
            <w:rFonts w:ascii="Times New Roman" w:eastAsia="Calibri" w:hAnsi="Times New Roman" w:cs="Times New Roman"/>
            <w:noProof/>
            <w:webHidden/>
            <w:kern w:val="0"/>
            <w14:ligatures w14:val="none"/>
          </w:rPr>
          <w:instrText xml:space="preserve"> PAGEREF _Toc33180965 \h </w:instrText>
        </w:r>
        <w:r w:rsidR="00A57524" w:rsidRPr="00A57524">
          <w:rPr>
            <w:rFonts w:ascii="Times New Roman" w:eastAsia="Calibri" w:hAnsi="Times New Roman" w:cs="Times New Roman"/>
            <w:noProof/>
            <w:webHidden/>
            <w:kern w:val="0"/>
            <w14:ligatures w14:val="none"/>
          </w:rPr>
        </w:r>
        <w:r w:rsidR="00A57524" w:rsidRPr="00A57524">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36</w:t>
        </w:r>
        <w:r w:rsidR="00A57524" w:rsidRPr="00A57524">
          <w:rPr>
            <w:rFonts w:ascii="Times New Roman" w:eastAsia="Calibri" w:hAnsi="Times New Roman" w:cs="Times New Roman"/>
            <w:noProof/>
            <w:webHidden/>
            <w:kern w:val="0"/>
            <w14:ligatures w14:val="none"/>
          </w:rPr>
          <w:fldChar w:fldCharType="end"/>
        </w:r>
      </w:hyperlink>
    </w:p>
    <w:p w14:paraId="6C0EC5AB" w14:textId="41BC852C" w:rsidR="00A57524" w:rsidRPr="00A57524" w:rsidRDefault="00000000" w:rsidP="00A57524">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66" w:history="1">
        <w:r w:rsidR="00A57524" w:rsidRPr="00A57524">
          <w:rPr>
            <w:rFonts w:ascii="Times New Roman" w:eastAsia="Calibri" w:hAnsi="Times New Roman" w:cs="Times New Roman"/>
            <w:noProof/>
            <w:color w:val="0000FF"/>
            <w:kern w:val="0"/>
            <w:u w:val="single"/>
            <w14:ligatures w14:val="none"/>
          </w:rPr>
          <w:t>9.3. 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 на каждом этапе.</w:t>
        </w:r>
        <w:r w:rsidR="00A57524" w:rsidRPr="00A57524">
          <w:rPr>
            <w:rFonts w:ascii="Times New Roman" w:eastAsia="Calibri" w:hAnsi="Times New Roman" w:cs="Times New Roman"/>
            <w:noProof/>
            <w:webHidden/>
            <w:kern w:val="0"/>
            <w14:ligatures w14:val="none"/>
          </w:rPr>
          <w:tab/>
        </w:r>
        <w:r w:rsidR="00A57524" w:rsidRPr="00A57524">
          <w:rPr>
            <w:rFonts w:ascii="Times New Roman" w:eastAsia="Calibri" w:hAnsi="Times New Roman" w:cs="Times New Roman"/>
            <w:noProof/>
            <w:webHidden/>
            <w:kern w:val="0"/>
            <w14:ligatures w14:val="none"/>
          </w:rPr>
          <w:fldChar w:fldCharType="begin"/>
        </w:r>
        <w:r w:rsidR="00A57524" w:rsidRPr="00A57524">
          <w:rPr>
            <w:rFonts w:ascii="Times New Roman" w:eastAsia="Calibri" w:hAnsi="Times New Roman" w:cs="Times New Roman"/>
            <w:noProof/>
            <w:webHidden/>
            <w:kern w:val="0"/>
            <w14:ligatures w14:val="none"/>
          </w:rPr>
          <w:instrText xml:space="preserve"> PAGEREF _Toc33180966 \h </w:instrText>
        </w:r>
        <w:r w:rsidR="00A57524" w:rsidRPr="00A57524">
          <w:rPr>
            <w:rFonts w:ascii="Times New Roman" w:eastAsia="Calibri" w:hAnsi="Times New Roman" w:cs="Times New Roman"/>
            <w:noProof/>
            <w:webHidden/>
            <w:kern w:val="0"/>
            <w14:ligatures w14:val="none"/>
          </w:rPr>
        </w:r>
        <w:r w:rsidR="00A57524" w:rsidRPr="00A57524">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38</w:t>
        </w:r>
        <w:r w:rsidR="00A57524" w:rsidRPr="00A57524">
          <w:rPr>
            <w:rFonts w:ascii="Times New Roman" w:eastAsia="Calibri" w:hAnsi="Times New Roman" w:cs="Times New Roman"/>
            <w:noProof/>
            <w:webHidden/>
            <w:kern w:val="0"/>
            <w14:ligatures w14:val="none"/>
          </w:rPr>
          <w:fldChar w:fldCharType="end"/>
        </w:r>
      </w:hyperlink>
    </w:p>
    <w:p w14:paraId="0DC23539" w14:textId="5A5D48A4" w:rsidR="00A57524" w:rsidRPr="00A57524" w:rsidRDefault="00000000" w:rsidP="00A57524">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67" w:history="1">
        <w:r w:rsidR="00A57524" w:rsidRPr="00A57524">
          <w:rPr>
            <w:rFonts w:ascii="Times New Roman" w:eastAsia="Calibri" w:hAnsi="Times New Roman" w:cs="Times New Roman"/>
            <w:noProof/>
            <w:color w:val="0000FF"/>
            <w:kern w:val="0"/>
            <w:u w:val="single"/>
            <w14:ligatures w14:val="none"/>
          </w:rPr>
          <w:t>9.4.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r w:rsidR="00A57524" w:rsidRPr="00A57524">
          <w:rPr>
            <w:rFonts w:ascii="Times New Roman" w:eastAsia="Calibri" w:hAnsi="Times New Roman" w:cs="Times New Roman"/>
            <w:noProof/>
            <w:webHidden/>
            <w:kern w:val="0"/>
            <w14:ligatures w14:val="none"/>
          </w:rPr>
          <w:tab/>
        </w:r>
        <w:r w:rsidR="00A57524" w:rsidRPr="00A57524">
          <w:rPr>
            <w:rFonts w:ascii="Times New Roman" w:eastAsia="Calibri" w:hAnsi="Times New Roman" w:cs="Times New Roman"/>
            <w:noProof/>
            <w:webHidden/>
            <w:kern w:val="0"/>
            <w14:ligatures w14:val="none"/>
          </w:rPr>
          <w:fldChar w:fldCharType="begin"/>
        </w:r>
        <w:r w:rsidR="00A57524" w:rsidRPr="00A57524">
          <w:rPr>
            <w:rFonts w:ascii="Times New Roman" w:eastAsia="Calibri" w:hAnsi="Times New Roman" w:cs="Times New Roman"/>
            <w:noProof/>
            <w:webHidden/>
            <w:kern w:val="0"/>
            <w14:ligatures w14:val="none"/>
          </w:rPr>
          <w:instrText xml:space="preserve"> PAGEREF _Toc33180967 \h </w:instrText>
        </w:r>
        <w:r w:rsidR="00A57524" w:rsidRPr="00A57524">
          <w:rPr>
            <w:rFonts w:ascii="Times New Roman" w:eastAsia="Calibri" w:hAnsi="Times New Roman" w:cs="Times New Roman"/>
            <w:noProof/>
            <w:webHidden/>
            <w:kern w:val="0"/>
            <w14:ligatures w14:val="none"/>
          </w:rPr>
        </w:r>
        <w:r w:rsidR="00A57524" w:rsidRPr="00A57524">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38</w:t>
        </w:r>
        <w:r w:rsidR="00A57524" w:rsidRPr="00A57524">
          <w:rPr>
            <w:rFonts w:ascii="Times New Roman" w:eastAsia="Calibri" w:hAnsi="Times New Roman" w:cs="Times New Roman"/>
            <w:noProof/>
            <w:webHidden/>
            <w:kern w:val="0"/>
            <w14:ligatures w14:val="none"/>
          </w:rPr>
          <w:fldChar w:fldCharType="end"/>
        </w:r>
      </w:hyperlink>
    </w:p>
    <w:p w14:paraId="6E80882C" w14:textId="12B2D43B" w:rsidR="00A57524" w:rsidRPr="00A57524" w:rsidRDefault="00000000" w:rsidP="00A57524">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68" w:history="1">
        <w:r w:rsidR="00A57524" w:rsidRPr="00A57524">
          <w:rPr>
            <w:rFonts w:ascii="Times New Roman" w:eastAsia="Calibri" w:hAnsi="Times New Roman" w:cs="Times New Roman"/>
            <w:noProof/>
            <w:color w:val="0000FF"/>
            <w:kern w:val="0"/>
            <w:u w:val="single"/>
            <w14:ligatures w14:val="none"/>
          </w:rPr>
          <w:t>9.5. Оценка эффективности инвестиций по отдельным предложениям.</w:t>
        </w:r>
        <w:r w:rsidR="00A57524" w:rsidRPr="00A57524">
          <w:rPr>
            <w:rFonts w:ascii="Times New Roman" w:eastAsia="Calibri" w:hAnsi="Times New Roman" w:cs="Times New Roman"/>
            <w:noProof/>
            <w:webHidden/>
            <w:kern w:val="0"/>
            <w14:ligatures w14:val="none"/>
          </w:rPr>
          <w:tab/>
        </w:r>
        <w:r w:rsidR="00A57524" w:rsidRPr="00A57524">
          <w:rPr>
            <w:rFonts w:ascii="Times New Roman" w:eastAsia="Calibri" w:hAnsi="Times New Roman" w:cs="Times New Roman"/>
            <w:noProof/>
            <w:webHidden/>
            <w:kern w:val="0"/>
            <w14:ligatures w14:val="none"/>
          </w:rPr>
          <w:fldChar w:fldCharType="begin"/>
        </w:r>
        <w:r w:rsidR="00A57524" w:rsidRPr="00A57524">
          <w:rPr>
            <w:rFonts w:ascii="Times New Roman" w:eastAsia="Calibri" w:hAnsi="Times New Roman" w:cs="Times New Roman"/>
            <w:noProof/>
            <w:webHidden/>
            <w:kern w:val="0"/>
            <w14:ligatures w14:val="none"/>
          </w:rPr>
          <w:instrText xml:space="preserve"> PAGEREF _Toc33180968 \h </w:instrText>
        </w:r>
        <w:r w:rsidR="00A57524" w:rsidRPr="00A57524">
          <w:rPr>
            <w:rFonts w:ascii="Times New Roman" w:eastAsia="Calibri" w:hAnsi="Times New Roman" w:cs="Times New Roman"/>
            <w:noProof/>
            <w:webHidden/>
            <w:kern w:val="0"/>
            <w14:ligatures w14:val="none"/>
          </w:rPr>
        </w:r>
        <w:r w:rsidR="00A57524" w:rsidRPr="00A57524">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38</w:t>
        </w:r>
        <w:r w:rsidR="00A57524" w:rsidRPr="00A57524">
          <w:rPr>
            <w:rFonts w:ascii="Times New Roman" w:eastAsia="Calibri" w:hAnsi="Times New Roman" w:cs="Times New Roman"/>
            <w:noProof/>
            <w:webHidden/>
            <w:kern w:val="0"/>
            <w14:ligatures w14:val="none"/>
          </w:rPr>
          <w:fldChar w:fldCharType="end"/>
        </w:r>
      </w:hyperlink>
    </w:p>
    <w:p w14:paraId="53F4F03A" w14:textId="0753FC56" w:rsidR="00A57524" w:rsidRPr="00A57524" w:rsidRDefault="00000000" w:rsidP="00A57524">
      <w:pPr>
        <w:tabs>
          <w:tab w:val="right" w:leader="dot" w:pos="9850"/>
        </w:tabs>
        <w:spacing w:after="200" w:line="276" w:lineRule="auto"/>
        <w:rPr>
          <w:rFonts w:ascii="Calibri" w:eastAsia="Times New Roman" w:hAnsi="Calibri" w:cs="Times New Roman"/>
          <w:b/>
          <w:bCs/>
          <w:noProof/>
          <w:spacing w:val="1"/>
          <w:kern w:val="32"/>
          <w:lang w:eastAsia="ru-RU"/>
          <w14:ligatures w14:val="none"/>
        </w:rPr>
      </w:pPr>
      <w:hyperlink w:anchor="_Toc33180969" w:history="1">
        <w:r w:rsidR="00A57524" w:rsidRPr="00A57524">
          <w:rPr>
            <w:rFonts w:ascii="Times New Roman" w:eastAsia="Calibri" w:hAnsi="Times New Roman" w:cs="Times New Roman"/>
            <w:b/>
            <w:bCs/>
            <w:noProof/>
            <w:color w:val="0000FF"/>
            <w:spacing w:val="-1"/>
            <w:kern w:val="32"/>
            <w:u w:val="single"/>
            <w14:ligatures w14:val="none"/>
          </w:rPr>
          <w:t>Глава 10. Решение об определении единой теплоснабжающей организации (организаций)</w:t>
        </w:r>
        <w:r w:rsidR="00A57524" w:rsidRPr="00A57524">
          <w:rPr>
            <w:rFonts w:ascii="Times New Roman" w:eastAsia="Calibri" w:hAnsi="Times New Roman" w:cs="Times New Roman"/>
            <w:b/>
            <w:bCs/>
            <w:noProof/>
            <w:webHidden/>
            <w:spacing w:val="1"/>
            <w:kern w:val="32"/>
            <w14:ligatures w14:val="none"/>
          </w:rPr>
          <w:tab/>
        </w:r>
        <w:r w:rsidR="00A57524" w:rsidRPr="00A57524">
          <w:rPr>
            <w:rFonts w:ascii="Times New Roman" w:eastAsia="Calibri" w:hAnsi="Times New Roman" w:cs="Times New Roman"/>
            <w:b/>
            <w:bCs/>
            <w:noProof/>
            <w:webHidden/>
            <w:spacing w:val="1"/>
            <w:kern w:val="32"/>
            <w14:ligatures w14:val="none"/>
          </w:rPr>
          <w:fldChar w:fldCharType="begin"/>
        </w:r>
        <w:r w:rsidR="00A57524" w:rsidRPr="00A57524">
          <w:rPr>
            <w:rFonts w:ascii="Times New Roman" w:eastAsia="Calibri" w:hAnsi="Times New Roman" w:cs="Times New Roman"/>
            <w:b/>
            <w:bCs/>
            <w:noProof/>
            <w:webHidden/>
            <w:spacing w:val="1"/>
            <w:kern w:val="32"/>
            <w14:ligatures w14:val="none"/>
          </w:rPr>
          <w:instrText xml:space="preserve"> PAGEREF _Toc33180969 \h </w:instrText>
        </w:r>
        <w:r w:rsidR="00A57524" w:rsidRPr="00A57524">
          <w:rPr>
            <w:rFonts w:ascii="Times New Roman" w:eastAsia="Calibri" w:hAnsi="Times New Roman" w:cs="Times New Roman"/>
            <w:b/>
            <w:bCs/>
            <w:noProof/>
            <w:webHidden/>
            <w:spacing w:val="1"/>
            <w:kern w:val="32"/>
            <w14:ligatures w14:val="none"/>
          </w:rPr>
        </w:r>
        <w:r w:rsidR="00A57524" w:rsidRPr="00A57524">
          <w:rPr>
            <w:rFonts w:ascii="Times New Roman" w:eastAsia="Calibri" w:hAnsi="Times New Roman" w:cs="Times New Roman"/>
            <w:b/>
            <w:bCs/>
            <w:noProof/>
            <w:webHidden/>
            <w:spacing w:val="1"/>
            <w:kern w:val="32"/>
            <w14:ligatures w14:val="none"/>
          </w:rPr>
          <w:fldChar w:fldCharType="separate"/>
        </w:r>
        <w:r w:rsidR="00FE5365">
          <w:rPr>
            <w:rFonts w:ascii="Times New Roman" w:eastAsia="Calibri" w:hAnsi="Times New Roman" w:cs="Times New Roman"/>
            <w:b/>
            <w:bCs/>
            <w:noProof/>
            <w:webHidden/>
            <w:spacing w:val="1"/>
            <w:kern w:val="32"/>
            <w14:ligatures w14:val="none"/>
          </w:rPr>
          <w:t>39</w:t>
        </w:r>
        <w:r w:rsidR="00A57524" w:rsidRPr="00A57524">
          <w:rPr>
            <w:rFonts w:ascii="Times New Roman" w:eastAsia="Calibri" w:hAnsi="Times New Roman" w:cs="Times New Roman"/>
            <w:b/>
            <w:bCs/>
            <w:noProof/>
            <w:webHidden/>
            <w:spacing w:val="1"/>
            <w:kern w:val="32"/>
            <w14:ligatures w14:val="none"/>
          </w:rPr>
          <w:fldChar w:fldCharType="end"/>
        </w:r>
      </w:hyperlink>
    </w:p>
    <w:p w14:paraId="76B0BECD" w14:textId="042250A0" w:rsidR="00A57524" w:rsidRPr="00A57524" w:rsidRDefault="00000000" w:rsidP="00A57524">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70" w:history="1">
        <w:r w:rsidR="00A57524" w:rsidRPr="00A57524">
          <w:rPr>
            <w:rFonts w:ascii="Times New Roman" w:eastAsia="Calibri" w:hAnsi="Times New Roman" w:cs="Times New Roman"/>
            <w:noProof/>
            <w:color w:val="0000FF"/>
            <w:kern w:val="0"/>
            <w:u w:val="single"/>
            <w14:ligatures w14:val="none"/>
          </w:rPr>
          <w:t>10.1. Решение об определении единой теплоснабжающей организации (организаций)</w:t>
        </w:r>
        <w:r w:rsidR="00A57524" w:rsidRPr="00A57524">
          <w:rPr>
            <w:rFonts w:ascii="Times New Roman" w:eastAsia="Calibri" w:hAnsi="Times New Roman" w:cs="Times New Roman"/>
            <w:noProof/>
            <w:webHidden/>
            <w:kern w:val="0"/>
            <w14:ligatures w14:val="none"/>
          </w:rPr>
          <w:tab/>
        </w:r>
        <w:r w:rsidR="00A57524" w:rsidRPr="00A57524">
          <w:rPr>
            <w:rFonts w:ascii="Times New Roman" w:eastAsia="Calibri" w:hAnsi="Times New Roman" w:cs="Times New Roman"/>
            <w:noProof/>
            <w:webHidden/>
            <w:kern w:val="0"/>
            <w14:ligatures w14:val="none"/>
          </w:rPr>
          <w:fldChar w:fldCharType="begin"/>
        </w:r>
        <w:r w:rsidR="00A57524" w:rsidRPr="00A57524">
          <w:rPr>
            <w:rFonts w:ascii="Times New Roman" w:eastAsia="Calibri" w:hAnsi="Times New Roman" w:cs="Times New Roman"/>
            <w:noProof/>
            <w:webHidden/>
            <w:kern w:val="0"/>
            <w14:ligatures w14:val="none"/>
          </w:rPr>
          <w:instrText xml:space="preserve"> PAGEREF _Toc33180970 \h </w:instrText>
        </w:r>
        <w:r w:rsidR="00A57524" w:rsidRPr="00A57524">
          <w:rPr>
            <w:rFonts w:ascii="Times New Roman" w:eastAsia="Calibri" w:hAnsi="Times New Roman" w:cs="Times New Roman"/>
            <w:noProof/>
            <w:webHidden/>
            <w:kern w:val="0"/>
            <w14:ligatures w14:val="none"/>
          </w:rPr>
        </w:r>
        <w:r w:rsidR="00A57524" w:rsidRPr="00A57524">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39</w:t>
        </w:r>
        <w:r w:rsidR="00A57524" w:rsidRPr="00A57524">
          <w:rPr>
            <w:rFonts w:ascii="Times New Roman" w:eastAsia="Calibri" w:hAnsi="Times New Roman" w:cs="Times New Roman"/>
            <w:noProof/>
            <w:webHidden/>
            <w:kern w:val="0"/>
            <w14:ligatures w14:val="none"/>
          </w:rPr>
          <w:fldChar w:fldCharType="end"/>
        </w:r>
      </w:hyperlink>
    </w:p>
    <w:p w14:paraId="7594C797" w14:textId="2D4DCCCF" w:rsidR="00A57524" w:rsidRPr="00A57524" w:rsidRDefault="00000000" w:rsidP="00A57524">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71" w:history="1">
        <w:r w:rsidR="00A57524" w:rsidRPr="00A57524">
          <w:rPr>
            <w:rFonts w:ascii="Times New Roman" w:eastAsia="Calibri" w:hAnsi="Times New Roman" w:cs="Times New Roman"/>
            <w:noProof/>
            <w:color w:val="0000FF"/>
            <w:kern w:val="0"/>
            <w:u w:val="single"/>
            <w14:ligatures w14:val="none"/>
          </w:rPr>
          <w:t>10.2.</w:t>
        </w:r>
        <w:r w:rsidR="00A57524" w:rsidRPr="00A57524">
          <w:rPr>
            <w:rFonts w:ascii="Calibri" w:eastAsia="Times New Roman" w:hAnsi="Calibri" w:cs="Times New Roman"/>
            <w:noProof/>
            <w:kern w:val="0"/>
            <w:lang w:eastAsia="ru-RU"/>
            <w14:ligatures w14:val="none"/>
          </w:rPr>
          <w:tab/>
        </w:r>
        <w:r w:rsidR="00A57524" w:rsidRPr="00A57524">
          <w:rPr>
            <w:rFonts w:ascii="Times New Roman" w:eastAsia="Calibri" w:hAnsi="Times New Roman" w:cs="Times New Roman"/>
            <w:noProof/>
            <w:color w:val="0000FF"/>
            <w:kern w:val="0"/>
            <w:u w:val="single"/>
            <w14:ligatures w14:val="none"/>
          </w:rPr>
          <w:t>Реестр зон деятельности единой теплоснабжающей организации (организаций).</w:t>
        </w:r>
        <w:r w:rsidR="00A57524" w:rsidRPr="00A57524">
          <w:rPr>
            <w:rFonts w:ascii="Times New Roman" w:eastAsia="Calibri" w:hAnsi="Times New Roman" w:cs="Times New Roman"/>
            <w:noProof/>
            <w:webHidden/>
            <w:kern w:val="0"/>
            <w14:ligatures w14:val="none"/>
          </w:rPr>
          <w:tab/>
        </w:r>
        <w:r w:rsidR="00A57524" w:rsidRPr="00A57524">
          <w:rPr>
            <w:rFonts w:ascii="Times New Roman" w:eastAsia="Calibri" w:hAnsi="Times New Roman" w:cs="Times New Roman"/>
            <w:noProof/>
            <w:webHidden/>
            <w:kern w:val="0"/>
            <w14:ligatures w14:val="none"/>
          </w:rPr>
          <w:fldChar w:fldCharType="begin"/>
        </w:r>
        <w:r w:rsidR="00A57524" w:rsidRPr="00A57524">
          <w:rPr>
            <w:rFonts w:ascii="Times New Roman" w:eastAsia="Calibri" w:hAnsi="Times New Roman" w:cs="Times New Roman"/>
            <w:noProof/>
            <w:webHidden/>
            <w:kern w:val="0"/>
            <w14:ligatures w14:val="none"/>
          </w:rPr>
          <w:instrText xml:space="preserve"> PAGEREF _Toc33180971 \h </w:instrText>
        </w:r>
        <w:r w:rsidR="00A57524" w:rsidRPr="00A57524">
          <w:rPr>
            <w:rFonts w:ascii="Times New Roman" w:eastAsia="Calibri" w:hAnsi="Times New Roman" w:cs="Times New Roman"/>
            <w:noProof/>
            <w:webHidden/>
            <w:kern w:val="0"/>
            <w14:ligatures w14:val="none"/>
          </w:rPr>
        </w:r>
        <w:r w:rsidR="00A57524" w:rsidRPr="00A57524">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43</w:t>
        </w:r>
        <w:r w:rsidR="00A57524" w:rsidRPr="00A57524">
          <w:rPr>
            <w:rFonts w:ascii="Times New Roman" w:eastAsia="Calibri" w:hAnsi="Times New Roman" w:cs="Times New Roman"/>
            <w:noProof/>
            <w:webHidden/>
            <w:kern w:val="0"/>
            <w14:ligatures w14:val="none"/>
          </w:rPr>
          <w:fldChar w:fldCharType="end"/>
        </w:r>
      </w:hyperlink>
    </w:p>
    <w:p w14:paraId="67B9D547" w14:textId="2FD2A273" w:rsidR="00A57524" w:rsidRPr="00A57524" w:rsidRDefault="00000000" w:rsidP="00A57524">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72" w:history="1">
        <w:r w:rsidR="00A57524" w:rsidRPr="00A57524">
          <w:rPr>
            <w:rFonts w:ascii="Times New Roman" w:eastAsia="Calibri" w:hAnsi="Times New Roman" w:cs="Times New Roman"/>
            <w:noProof/>
            <w:color w:val="0000FF"/>
            <w:kern w:val="0"/>
            <w:u w:val="single"/>
            <w14:ligatures w14:val="none"/>
          </w:rPr>
          <w:t>10.3. Основания, в том числе критерии, в соответствии с которыми теплоснабжающая организация определена единой теплоснабжающей организацией</w:t>
        </w:r>
        <w:r w:rsidR="00A57524" w:rsidRPr="00A57524">
          <w:rPr>
            <w:rFonts w:ascii="Times New Roman" w:eastAsia="Calibri" w:hAnsi="Times New Roman" w:cs="Times New Roman"/>
            <w:noProof/>
            <w:webHidden/>
            <w:kern w:val="0"/>
            <w14:ligatures w14:val="none"/>
          </w:rPr>
          <w:tab/>
        </w:r>
        <w:r w:rsidR="00A57524" w:rsidRPr="00A57524">
          <w:rPr>
            <w:rFonts w:ascii="Times New Roman" w:eastAsia="Calibri" w:hAnsi="Times New Roman" w:cs="Times New Roman"/>
            <w:noProof/>
            <w:webHidden/>
            <w:kern w:val="0"/>
            <w14:ligatures w14:val="none"/>
          </w:rPr>
          <w:fldChar w:fldCharType="begin"/>
        </w:r>
        <w:r w:rsidR="00A57524" w:rsidRPr="00A57524">
          <w:rPr>
            <w:rFonts w:ascii="Times New Roman" w:eastAsia="Calibri" w:hAnsi="Times New Roman" w:cs="Times New Roman"/>
            <w:noProof/>
            <w:webHidden/>
            <w:kern w:val="0"/>
            <w14:ligatures w14:val="none"/>
          </w:rPr>
          <w:instrText xml:space="preserve"> PAGEREF _Toc33180972 \h </w:instrText>
        </w:r>
        <w:r w:rsidR="00A57524" w:rsidRPr="00A57524">
          <w:rPr>
            <w:rFonts w:ascii="Times New Roman" w:eastAsia="Calibri" w:hAnsi="Times New Roman" w:cs="Times New Roman"/>
            <w:noProof/>
            <w:webHidden/>
            <w:kern w:val="0"/>
            <w14:ligatures w14:val="none"/>
          </w:rPr>
        </w:r>
        <w:r w:rsidR="00A57524" w:rsidRPr="00A57524">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43</w:t>
        </w:r>
        <w:r w:rsidR="00A57524" w:rsidRPr="00A57524">
          <w:rPr>
            <w:rFonts w:ascii="Times New Roman" w:eastAsia="Calibri" w:hAnsi="Times New Roman" w:cs="Times New Roman"/>
            <w:noProof/>
            <w:webHidden/>
            <w:kern w:val="0"/>
            <w14:ligatures w14:val="none"/>
          </w:rPr>
          <w:fldChar w:fldCharType="end"/>
        </w:r>
      </w:hyperlink>
    </w:p>
    <w:p w14:paraId="5F37F482" w14:textId="546B3D44" w:rsidR="00A57524" w:rsidRPr="00A57524" w:rsidRDefault="00000000" w:rsidP="00A57524">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73" w:history="1">
        <w:r w:rsidR="00A57524" w:rsidRPr="00A57524">
          <w:rPr>
            <w:rFonts w:ascii="Times New Roman" w:eastAsia="Calibri" w:hAnsi="Times New Roman" w:cs="Times New Roman"/>
            <w:noProof/>
            <w:color w:val="0000FF"/>
            <w:kern w:val="0"/>
            <w:u w:val="single"/>
            <w14:ligatures w14:val="none"/>
          </w:rPr>
          <w:t>10.4. Информация о поданных теплоснабжающими организациями заявках на присвоение статуса единой теплоснабжающей организации</w:t>
        </w:r>
        <w:r w:rsidR="00A57524" w:rsidRPr="00A57524">
          <w:rPr>
            <w:rFonts w:ascii="Times New Roman" w:eastAsia="Calibri" w:hAnsi="Times New Roman" w:cs="Times New Roman"/>
            <w:noProof/>
            <w:webHidden/>
            <w:kern w:val="0"/>
            <w14:ligatures w14:val="none"/>
          </w:rPr>
          <w:tab/>
        </w:r>
        <w:r w:rsidR="00A57524" w:rsidRPr="00A57524">
          <w:rPr>
            <w:rFonts w:ascii="Times New Roman" w:eastAsia="Calibri" w:hAnsi="Times New Roman" w:cs="Times New Roman"/>
            <w:noProof/>
            <w:webHidden/>
            <w:kern w:val="0"/>
            <w14:ligatures w14:val="none"/>
          </w:rPr>
          <w:fldChar w:fldCharType="begin"/>
        </w:r>
        <w:r w:rsidR="00A57524" w:rsidRPr="00A57524">
          <w:rPr>
            <w:rFonts w:ascii="Times New Roman" w:eastAsia="Calibri" w:hAnsi="Times New Roman" w:cs="Times New Roman"/>
            <w:noProof/>
            <w:webHidden/>
            <w:kern w:val="0"/>
            <w14:ligatures w14:val="none"/>
          </w:rPr>
          <w:instrText xml:space="preserve"> PAGEREF _Toc33180973 \h </w:instrText>
        </w:r>
        <w:r w:rsidR="00A57524" w:rsidRPr="00A57524">
          <w:rPr>
            <w:rFonts w:ascii="Times New Roman" w:eastAsia="Calibri" w:hAnsi="Times New Roman" w:cs="Times New Roman"/>
            <w:noProof/>
            <w:webHidden/>
            <w:kern w:val="0"/>
            <w14:ligatures w14:val="none"/>
          </w:rPr>
        </w:r>
        <w:r w:rsidR="00A57524" w:rsidRPr="00A57524">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44</w:t>
        </w:r>
        <w:r w:rsidR="00A57524" w:rsidRPr="00A57524">
          <w:rPr>
            <w:rFonts w:ascii="Times New Roman" w:eastAsia="Calibri" w:hAnsi="Times New Roman" w:cs="Times New Roman"/>
            <w:noProof/>
            <w:webHidden/>
            <w:kern w:val="0"/>
            <w14:ligatures w14:val="none"/>
          </w:rPr>
          <w:fldChar w:fldCharType="end"/>
        </w:r>
      </w:hyperlink>
    </w:p>
    <w:p w14:paraId="00AC18C4" w14:textId="5474B5F6" w:rsidR="00A57524" w:rsidRPr="00A57524" w:rsidRDefault="00000000" w:rsidP="00A57524">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74" w:history="1">
        <w:r w:rsidR="00A57524" w:rsidRPr="00A57524">
          <w:rPr>
            <w:rFonts w:ascii="Times New Roman" w:eastAsia="Calibri" w:hAnsi="Times New Roman" w:cs="Times New Roman"/>
            <w:noProof/>
            <w:color w:val="0000FF"/>
            <w:kern w:val="0"/>
            <w:u w:val="single"/>
            <w14:ligatures w14:val="none"/>
          </w:rPr>
          <w:t>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r w:rsidR="00A57524" w:rsidRPr="00A57524">
          <w:rPr>
            <w:rFonts w:ascii="Times New Roman" w:eastAsia="Calibri" w:hAnsi="Times New Roman" w:cs="Times New Roman"/>
            <w:noProof/>
            <w:webHidden/>
            <w:kern w:val="0"/>
            <w14:ligatures w14:val="none"/>
          </w:rPr>
          <w:tab/>
        </w:r>
        <w:r w:rsidR="00A57524" w:rsidRPr="00A57524">
          <w:rPr>
            <w:rFonts w:ascii="Times New Roman" w:eastAsia="Calibri" w:hAnsi="Times New Roman" w:cs="Times New Roman"/>
            <w:noProof/>
            <w:webHidden/>
            <w:kern w:val="0"/>
            <w14:ligatures w14:val="none"/>
          </w:rPr>
          <w:fldChar w:fldCharType="begin"/>
        </w:r>
        <w:r w:rsidR="00A57524" w:rsidRPr="00A57524">
          <w:rPr>
            <w:rFonts w:ascii="Times New Roman" w:eastAsia="Calibri" w:hAnsi="Times New Roman" w:cs="Times New Roman"/>
            <w:noProof/>
            <w:webHidden/>
            <w:kern w:val="0"/>
            <w14:ligatures w14:val="none"/>
          </w:rPr>
          <w:instrText xml:space="preserve"> PAGEREF _Toc33180974 \h </w:instrText>
        </w:r>
        <w:r w:rsidR="00A57524" w:rsidRPr="00A57524">
          <w:rPr>
            <w:rFonts w:ascii="Times New Roman" w:eastAsia="Calibri" w:hAnsi="Times New Roman" w:cs="Times New Roman"/>
            <w:noProof/>
            <w:webHidden/>
            <w:kern w:val="0"/>
            <w14:ligatures w14:val="none"/>
          </w:rPr>
        </w:r>
        <w:r w:rsidR="00A57524" w:rsidRPr="00A57524">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44</w:t>
        </w:r>
        <w:r w:rsidR="00A57524" w:rsidRPr="00A57524">
          <w:rPr>
            <w:rFonts w:ascii="Times New Roman" w:eastAsia="Calibri" w:hAnsi="Times New Roman" w:cs="Times New Roman"/>
            <w:noProof/>
            <w:webHidden/>
            <w:kern w:val="0"/>
            <w14:ligatures w14:val="none"/>
          </w:rPr>
          <w:fldChar w:fldCharType="end"/>
        </w:r>
      </w:hyperlink>
    </w:p>
    <w:p w14:paraId="653EBC24" w14:textId="63408786" w:rsidR="00A57524" w:rsidRPr="00A57524" w:rsidRDefault="00000000" w:rsidP="00A57524">
      <w:pPr>
        <w:tabs>
          <w:tab w:val="right" w:leader="dot" w:pos="9850"/>
        </w:tabs>
        <w:spacing w:after="200" w:line="276" w:lineRule="auto"/>
        <w:rPr>
          <w:rFonts w:ascii="Calibri" w:eastAsia="Times New Roman" w:hAnsi="Calibri" w:cs="Times New Roman"/>
          <w:b/>
          <w:bCs/>
          <w:noProof/>
          <w:spacing w:val="1"/>
          <w:kern w:val="32"/>
          <w:lang w:eastAsia="ru-RU"/>
          <w14:ligatures w14:val="none"/>
        </w:rPr>
      </w:pPr>
      <w:hyperlink w:anchor="_Toc33180975" w:history="1">
        <w:r w:rsidR="00A57524" w:rsidRPr="00A57524">
          <w:rPr>
            <w:rFonts w:ascii="Times New Roman" w:eastAsia="Calibri" w:hAnsi="Times New Roman" w:cs="Times New Roman"/>
            <w:b/>
            <w:bCs/>
            <w:noProof/>
            <w:color w:val="0000FF"/>
            <w:spacing w:val="-1"/>
            <w:kern w:val="32"/>
            <w:u w:val="single"/>
            <w14:ligatures w14:val="none"/>
          </w:rPr>
          <w:t>Глава 11.</w:t>
        </w:r>
        <w:r w:rsidR="00A57524" w:rsidRPr="00A57524">
          <w:rPr>
            <w:rFonts w:ascii="Calibri" w:eastAsia="Times New Roman" w:hAnsi="Calibri" w:cs="Times New Roman"/>
            <w:b/>
            <w:bCs/>
            <w:noProof/>
            <w:spacing w:val="1"/>
            <w:kern w:val="32"/>
            <w:lang w:eastAsia="ru-RU"/>
            <w14:ligatures w14:val="none"/>
          </w:rPr>
          <w:tab/>
        </w:r>
        <w:r w:rsidR="00A57524" w:rsidRPr="00A57524">
          <w:rPr>
            <w:rFonts w:ascii="Times New Roman" w:eastAsia="Calibri" w:hAnsi="Times New Roman" w:cs="Times New Roman"/>
            <w:b/>
            <w:bCs/>
            <w:noProof/>
            <w:color w:val="0000FF"/>
            <w:spacing w:val="-1"/>
            <w:kern w:val="32"/>
            <w:u w:val="single"/>
            <w14:ligatures w14:val="none"/>
          </w:rPr>
          <w:t>Решения о распределении тепловой нагрузки между источниками тепловой энергии</w:t>
        </w:r>
        <w:r w:rsidR="00A57524" w:rsidRPr="00A57524">
          <w:rPr>
            <w:rFonts w:ascii="Times New Roman" w:eastAsia="Calibri" w:hAnsi="Times New Roman" w:cs="Times New Roman"/>
            <w:b/>
            <w:bCs/>
            <w:noProof/>
            <w:webHidden/>
            <w:spacing w:val="1"/>
            <w:kern w:val="32"/>
            <w14:ligatures w14:val="none"/>
          </w:rPr>
          <w:tab/>
        </w:r>
        <w:r w:rsidR="00A57524" w:rsidRPr="00A57524">
          <w:rPr>
            <w:rFonts w:ascii="Times New Roman" w:eastAsia="Calibri" w:hAnsi="Times New Roman" w:cs="Times New Roman"/>
            <w:b/>
            <w:bCs/>
            <w:noProof/>
            <w:webHidden/>
            <w:spacing w:val="1"/>
            <w:kern w:val="32"/>
            <w14:ligatures w14:val="none"/>
          </w:rPr>
          <w:fldChar w:fldCharType="begin"/>
        </w:r>
        <w:r w:rsidR="00A57524" w:rsidRPr="00A57524">
          <w:rPr>
            <w:rFonts w:ascii="Times New Roman" w:eastAsia="Calibri" w:hAnsi="Times New Roman" w:cs="Times New Roman"/>
            <w:b/>
            <w:bCs/>
            <w:noProof/>
            <w:webHidden/>
            <w:spacing w:val="1"/>
            <w:kern w:val="32"/>
            <w14:ligatures w14:val="none"/>
          </w:rPr>
          <w:instrText xml:space="preserve"> PAGEREF _Toc33180975 \h </w:instrText>
        </w:r>
        <w:r w:rsidR="00A57524" w:rsidRPr="00A57524">
          <w:rPr>
            <w:rFonts w:ascii="Times New Roman" w:eastAsia="Calibri" w:hAnsi="Times New Roman" w:cs="Times New Roman"/>
            <w:b/>
            <w:bCs/>
            <w:noProof/>
            <w:webHidden/>
            <w:spacing w:val="1"/>
            <w:kern w:val="32"/>
            <w14:ligatures w14:val="none"/>
          </w:rPr>
        </w:r>
        <w:r w:rsidR="00A57524" w:rsidRPr="00A57524">
          <w:rPr>
            <w:rFonts w:ascii="Times New Roman" w:eastAsia="Calibri" w:hAnsi="Times New Roman" w:cs="Times New Roman"/>
            <w:b/>
            <w:bCs/>
            <w:noProof/>
            <w:webHidden/>
            <w:spacing w:val="1"/>
            <w:kern w:val="32"/>
            <w14:ligatures w14:val="none"/>
          </w:rPr>
          <w:fldChar w:fldCharType="separate"/>
        </w:r>
        <w:r w:rsidR="00FE5365">
          <w:rPr>
            <w:rFonts w:ascii="Times New Roman" w:eastAsia="Calibri" w:hAnsi="Times New Roman" w:cs="Times New Roman"/>
            <w:b/>
            <w:bCs/>
            <w:noProof/>
            <w:webHidden/>
            <w:spacing w:val="1"/>
            <w:kern w:val="32"/>
            <w14:ligatures w14:val="none"/>
          </w:rPr>
          <w:t>46</w:t>
        </w:r>
        <w:r w:rsidR="00A57524" w:rsidRPr="00A57524">
          <w:rPr>
            <w:rFonts w:ascii="Times New Roman" w:eastAsia="Calibri" w:hAnsi="Times New Roman" w:cs="Times New Roman"/>
            <w:b/>
            <w:bCs/>
            <w:noProof/>
            <w:webHidden/>
            <w:spacing w:val="1"/>
            <w:kern w:val="32"/>
            <w14:ligatures w14:val="none"/>
          </w:rPr>
          <w:fldChar w:fldCharType="end"/>
        </w:r>
      </w:hyperlink>
    </w:p>
    <w:p w14:paraId="32C49FF9" w14:textId="28C7FB0D" w:rsidR="00A57524" w:rsidRPr="00A57524" w:rsidRDefault="00000000" w:rsidP="00A57524">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76" w:history="1">
        <w:r w:rsidR="00A57524" w:rsidRPr="00A57524">
          <w:rPr>
            <w:rFonts w:ascii="Times New Roman" w:eastAsia="Calibri" w:hAnsi="Times New Roman" w:cs="Times New Roman"/>
            <w:noProof/>
            <w:color w:val="0000FF"/>
            <w:kern w:val="0"/>
            <w:u w:val="single"/>
            <w14:ligatures w14:val="none"/>
          </w:rPr>
          <w:t>11.1. Величина тепловой нагрузки, распределяемой (перераспределяемой) между источниками тепловой энергии в соответствии с указанными в схеме теплоснабжения решениями об определении границ зон действия источников тепловой энергии, а также сроки выполнения перераспределения для каждого этапа.</w:t>
        </w:r>
        <w:r w:rsidR="00A57524" w:rsidRPr="00A57524">
          <w:rPr>
            <w:rFonts w:ascii="Times New Roman" w:eastAsia="Calibri" w:hAnsi="Times New Roman" w:cs="Times New Roman"/>
            <w:noProof/>
            <w:webHidden/>
            <w:kern w:val="0"/>
            <w14:ligatures w14:val="none"/>
          </w:rPr>
          <w:tab/>
        </w:r>
        <w:r w:rsidR="00A57524" w:rsidRPr="00A57524">
          <w:rPr>
            <w:rFonts w:ascii="Times New Roman" w:eastAsia="Calibri" w:hAnsi="Times New Roman" w:cs="Times New Roman"/>
            <w:noProof/>
            <w:webHidden/>
            <w:kern w:val="0"/>
            <w14:ligatures w14:val="none"/>
          </w:rPr>
          <w:fldChar w:fldCharType="begin"/>
        </w:r>
        <w:r w:rsidR="00A57524" w:rsidRPr="00A57524">
          <w:rPr>
            <w:rFonts w:ascii="Times New Roman" w:eastAsia="Calibri" w:hAnsi="Times New Roman" w:cs="Times New Roman"/>
            <w:noProof/>
            <w:webHidden/>
            <w:kern w:val="0"/>
            <w14:ligatures w14:val="none"/>
          </w:rPr>
          <w:instrText xml:space="preserve"> PAGEREF _Toc33180976 \h </w:instrText>
        </w:r>
        <w:r w:rsidR="00A57524" w:rsidRPr="00A57524">
          <w:rPr>
            <w:rFonts w:ascii="Times New Roman" w:eastAsia="Calibri" w:hAnsi="Times New Roman" w:cs="Times New Roman"/>
            <w:noProof/>
            <w:webHidden/>
            <w:kern w:val="0"/>
            <w14:ligatures w14:val="none"/>
          </w:rPr>
        </w:r>
        <w:r w:rsidR="00A57524" w:rsidRPr="00A57524">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46</w:t>
        </w:r>
        <w:r w:rsidR="00A57524" w:rsidRPr="00A57524">
          <w:rPr>
            <w:rFonts w:ascii="Times New Roman" w:eastAsia="Calibri" w:hAnsi="Times New Roman" w:cs="Times New Roman"/>
            <w:noProof/>
            <w:webHidden/>
            <w:kern w:val="0"/>
            <w14:ligatures w14:val="none"/>
          </w:rPr>
          <w:fldChar w:fldCharType="end"/>
        </w:r>
      </w:hyperlink>
    </w:p>
    <w:p w14:paraId="3C39F22B" w14:textId="0F545E0A" w:rsidR="00A57524" w:rsidRPr="00A57524" w:rsidRDefault="00000000" w:rsidP="00A57524">
      <w:pPr>
        <w:tabs>
          <w:tab w:val="right" w:leader="dot" w:pos="9850"/>
        </w:tabs>
        <w:spacing w:after="200" w:line="276" w:lineRule="auto"/>
        <w:rPr>
          <w:rFonts w:ascii="Calibri" w:eastAsia="Times New Roman" w:hAnsi="Calibri" w:cs="Times New Roman"/>
          <w:b/>
          <w:bCs/>
          <w:noProof/>
          <w:spacing w:val="1"/>
          <w:kern w:val="32"/>
          <w:lang w:eastAsia="ru-RU"/>
          <w14:ligatures w14:val="none"/>
        </w:rPr>
      </w:pPr>
      <w:hyperlink w:anchor="_Toc33180977" w:history="1">
        <w:r w:rsidR="00A57524" w:rsidRPr="00A57524">
          <w:rPr>
            <w:rFonts w:ascii="Times New Roman" w:eastAsia="Calibri" w:hAnsi="Times New Roman" w:cs="Times New Roman"/>
            <w:b/>
            <w:bCs/>
            <w:noProof/>
            <w:color w:val="0000FF"/>
            <w:spacing w:val="-1"/>
            <w:kern w:val="32"/>
            <w:u w:val="single"/>
            <w14:ligatures w14:val="none"/>
          </w:rPr>
          <w:t>Глава 12. Решения по бесхозяйным тепловым сетям</w:t>
        </w:r>
        <w:r w:rsidR="00A57524" w:rsidRPr="00A57524">
          <w:rPr>
            <w:rFonts w:ascii="Times New Roman" w:eastAsia="Calibri" w:hAnsi="Times New Roman" w:cs="Times New Roman"/>
            <w:b/>
            <w:bCs/>
            <w:noProof/>
            <w:webHidden/>
            <w:spacing w:val="1"/>
            <w:kern w:val="32"/>
            <w14:ligatures w14:val="none"/>
          </w:rPr>
          <w:tab/>
        </w:r>
        <w:r w:rsidR="00A57524" w:rsidRPr="00A57524">
          <w:rPr>
            <w:rFonts w:ascii="Times New Roman" w:eastAsia="Calibri" w:hAnsi="Times New Roman" w:cs="Times New Roman"/>
            <w:b/>
            <w:bCs/>
            <w:noProof/>
            <w:webHidden/>
            <w:spacing w:val="1"/>
            <w:kern w:val="32"/>
            <w14:ligatures w14:val="none"/>
          </w:rPr>
          <w:fldChar w:fldCharType="begin"/>
        </w:r>
        <w:r w:rsidR="00A57524" w:rsidRPr="00A57524">
          <w:rPr>
            <w:rFonts w:ascii="Times New Roman" w:eastAsia="Calibri" w:hAnsi="Times New Roman" w:cs="Times New Roman"/>
            <w:b/>
            <w:bCs/>
            <w:noProof/>
            <w:webHidden/>
            <w:spacing w:val="1"/>
            <w:kern w:val="32"/>
            <w14:ligatures w14:val="none"/>
          </w:rPr>
          <w:instrText xml:space="preserve"> PAGEREF _Toc33180977 \h </w:instrText>
        </w:r>
        <w:r w:rsidR="00A57524" w:rsidRPr="00A57524">
          <w:rPr>
            <w:rFonts w:ascii="Times New Roman" w:eastAsia="Calibri" w:hAnsi="Times New Roman" w:cs="Times New Roman"/>
            <w:b/>
            <w:bCs/>
            <w:noProof/>
            <w:webHidden/>
            <w:spacing w:val="1"/>
            <w:kern w:val="32"/>
            <w14:ligatures w14:val="none"/>
          </w:rPr>
        </w:r>
        <w:r w:rsidR="00A57524" w:rsidRPr="00A57524">
          <w:rPr>
            <w:rFonts w:ascii="Times New Roman" w:eastAsia="Calibri" w:hAnsi="Times New Roman" w:cs="Times New Roman"/>
            <w:b/>
            <w:bCs/>
            <w:noProof/>
            <w:webHidden/>
            <w:spacing w:val="1"/>
            <w:kern w:val="32"/>
            <w14:ligatures w14:val="none"/>
          </w:rPr>
          <w:fldChar w:fldCharType="separate"/>
        </w:r>
        <w:r w:rsidR="00FE5365">
          <w:rPr>
            <w:rFonts w:ascii="Times New Roman" w:eastAsia="Calibri" w:hAnsi="Times New Roman" w:cs="Times New Roman"/>
            <w:b/>
            <w:bCs/>
            <w:noProof/>
            <w:webHidden/>
            <w:spacing w:val="1"/>
            <w:kern w:val="32"/>
            <w14:ligatures w14:val="none"/>
          </w:rPr>
          <w:t>47</w:t>
        </w:r>
        <w:r w:rsidR="00A57524" w:rsidRPr="00A57524">
          <w:rPr>
            <w:rFonts w:ascii="Times New Roman" w:eastAsia="Calibri" w:hAnsi="Times New Roman" w:cs="Times New Roman"/>
            <w:b/>
            <w:bCs/>
            <w:noProof/>
            <w:webHidden/>
            <w:spacing w:val="1"/>
            <w:kern w:val="32"/>
            <w14:ligatures w14:val="none"/>
          </w:rPr>
          <w:fldChar w:fldCharType="end"/>
        </w:r>
      </w:hyperlink>
    </w:p>
    <w:p w14:paraId="160C25E1" w14:textId="025AB739" w:rsidR="00A57524" w:rsidRPr="00A57524" w:rsidRDefault="00000000" w:rsidP="00A57524">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78" w:history="1">
        <w:r w:rsidR="00A57524" w:rsidRPr="00A57524">
          <w:rPr>
            <w:rFonts w:ascii="Times New Roman" w:eastAsia="Calibri" w:hAnsi="Times New Roman" w:cs="Times New Roman"/>
            <w:noProof/>
            <w:color w:val="0000FF"/>
            <w:kern w:val="0"/>
            <w:u w:val="single"/>
            <w14:ligatures w14:val="none"/>
          </w:rPr>
          <w:t>12.1. Перечень выявленных бесхозяйных тепловых сетей (в случае их выявления) и перечень организаций, уполномоченных на их эксплуатацию в порядке, установленном Федеральным законом "О теплоснабжении".</w:t>
        </w:r>
        <w:r w:rsidR="00A57524" w:rsidRPr="00A57524">
          <w:rPr>
            <w:rFonts w:ascii="Times New Roman" w:eastAsia="Calibri" w:hAnsi="Times New Roman" w:cs="Times New Roman"/>
            <w:noProof/>
            <w:webHidden/>
            <w:kern w:val="0"/>
            <w14:ligatures w14:val="none"/>
          </w:rPr>
          <w:tab/>
        </w:r>
        <w:r w:rsidR="00A57524" w:rsidRPr="00A57524">
          <w:rPr>
            <w:rFonts w:ascii="Times New Roman" w:eastAsia="Calibri" w:hAnsi="Times New Roman" w:cs="Times New Roman"/>
            <w:noProof/>
            <w:webHidden/>
            <w:kern w:val="0"/>
            <w14:ligatures w14:val="none"/>
          </w:rPr>
          <w:fldChar w:fldCharType="begin"/>
        </w:r>
        <w:r w:rsidR="00A57524" w:rsidRPr="00A57524">
          <w:rPr>
            <w:rFonts w:ascii="Times New Roman" w:eastAsia="Calibri" w:hAnsi="Times New Roman" w:cs="Times New Roman"/>
            <w:noProof/>
            <w:webHidden/>
            <w:kern w:val="0"/>
            <w14:ligatures w14:val="none"/>
          </w:rPr>
          <w:instrText xml:space="preserve"> PAGEREF _Toc33180978 \h </w:instrText>
        </w:r>
        <w:r w:rsidR="00A57524" w:rsidRPr="00A57524">
          <w:rPr>
            <w:rFonts w:ascii="Times New Roman" w:eastAsia="Calibri" w:hAnsi="Times New Roman" w:cs="Times New Roman"/>
            <w:noProof/>
            <w:webHidden/>
            <w:kern w:val="0"/>
            <w14:ligatures w14:val="none"/>
          </w:rPr>
        </w:r>
        <w:r w:rsidR="00A57524" w:rsidRPr="00A57524">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47</w:t>
        </w:r>
        <w:r w:rsidR="00A57524" w:rsidRPr="00A57524">
          <w:rPr>
            <w:rFonts w:ascii="Times New Roman" w:eastAsia="Calibri" w:hAnsi="Times New Roman" w:cs="Times New Roman"/>
            <w:noProof/>
            <w:webHidden/>
            <w:kern w:val="0"/>
            <w14:ligatures w14:val="none"/>
          </w:rPr>
          <w:fldChar w:fldCharType="end"/>
        </w:r>
      </w:hyperlink>
    </w:p>
    <w:p w14:paraId="6B15DC70" w14:textId="74AA4DDE" w:rsidR="00A57524" w:rsidRPr="00A57524" w:rsidRDefault="00000000" w:rsidP="00A57524">
      <w:pPr>
        <w:tabs>
          <w:tab w:val="right" w:leader="dot" w:pos="9850"/>
        </w:tabs>
        <w:spacing w:after="200" w:line="276" w:lineRule="auto"/>
        <w:rPr>
          <w:rFonts w:ascii="Calibri" w:eastAsia="Times New Roman" w:hAnsi="Calibri" w:cs="Times New Roman"/>
          <w:b/>
          <w:bCs/>
          <w:noProof/>
          <w:spacing w:val="1"/>
          <w:kern w:val="32"/>
          <w:lang w:eastAsia="ru-RU"/>
          <w14:ligatures w14:val="none"/>
        </w:rPr>
      </w:pPr>
      <w:hyperlink w:anchor="_Toc33180979" w:history="1">
        <w:r w:rsidR="00A57524" w:rsidRPr="00A57524">
          <w:rPr>
            <w:rFonts w:ascii="Times New Roman" w:eastAsia="Calibri" w:hAnsi="Times New Roman" w:cs="Times New Roman"/>
            <w:b/>
            <w:bCs/>
            <w:noProof/>
            <w:color w:val="0000FF"/>
            <w:spacing w:val="-1"/>
            <w:kern w:val="32"/>
            <w:u w:val="single"/>
            <w14:ligatures w14:val="none"/>
          </w:rPr>
          <w:t>Глава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w:t>
        </w:r>
        <w:r w:rsidR="00A57524" w:rsidRPr="00A57524">
          <w:rPr>
            <w:rFonts w:ascii="Times New Roman" w:eastAsia="Calibri" w:hAnsi="Times New Roman" w:cs="Times New Roman"/>
            <w:b/>
            <w:bCs/>
            <w:noProof/>
            <w:webHidden/>
            <w:spacing w:val="1"/>
            <w:kern w:val="32"/>
            <w14:ligatures w14:val="none"/>
          </w:rPr>
          <w:tab/>
        </w:r>
        <w:r w:rsidR="00A57524" w:rsidRPr="00A57524">
          <w:rPr>
            <w:rFonts w:ascii="Times New Roman" w:eastAsia="Calibri" w:hAnsi="Times New Roman" w:cs="Times New Roman"/>
            <w:b/>
            <w:bCs/>
            <w:noProof/>
            <w:webHidden/>
            <w:spacing w:val="1"/>
            <w:kern w:val="32"/>
            <w14:ligatures w14:val="none"/>
          </w:rPr>
          <w:fldChar w:fldCharType="begin"/>
        </w:r>
        <w:r w:rsidR="00A57524" w:rsidRPr="00A57524">
          <w:rPr>
            <w:rFonts w:ascii="Times New Roman" w:eastAsia="Calibri" w:hAnsi="Times New Roman" w:cs="Times New Roman"/>
            <w:b/>
            <w:bCs/>
            <w:noProof/>
            <w:webHidden/>
            <w:spacing w:val="1"/>
            <w:kern w:val="32"/>
            <w14:ligatures w14:val="none"/>
          </w:rPr>
          <w:instrText xml:space="preserve"> PAGEREF _Toc33180979 \h </w:instrText>
        </w:r>
        <w:r w:rsidR="00A57524" w:rsidRPr="00A57524">
          <w:rPr>
            <w:rFonts w:ascii="Times New Roman" w:eastAsia="Calibri" w:hAnsi="Times New Roman" w:cs="Times New Roman"/>
            <w:b/>
            <w:bCs/>
            <w:noProof/>
            <w:webHidden/>
            <w:spacing w:val="1"/>
            <w:kern w:val="32"/>
            <w14:ligatures w14:val="none"/>
          </w:rPr>
        </w:r>
        <w:r w:rsidR="00A57524" w:rsidRPr="00A57524">
          <w:rPr>
            <w:rFonts w:ascii="Times New Roman" w:eastAsia="Calibri" w:hAnsi="Times New Roman" w:cs="Times New Roman"/>
            <w:b/>
            <w:bCs/>
            <w:noProof/>
            <w:webHidden/>
            <w:spacing w:val="1"/>
            <w:kern w:val="32"/>
            <w14:ligatures w14:val="none"/>
          </w:rPr>
          <w:fldChar w:fldCharType="separate"/>
        </w:r>
        <w:r w:rsidR="00FE5365">
          <w:rPr>
            <w:rFonts w:ascii="Times New Roman" w:eastAsia="Calibri" w:hAnsi="Times New Roman" w:cs="Times New Roman"/>
            <w:b/>
            <w:bCs/>
            <w:noProof/>
            <w:webHidden/>
            <w:spacing w:val="1"/>
            <w:kern w:val="32"/>
            <w14:ligatures w14:val="none"/>
          </w:rPr>
          <w:t>48</w:t>
        </w:r>
        <w:r w:rsidR="00A57524" w:rsidRPr="00A57524">
          <w:rPr>
            <w:rFonts w:ascii="Times New Roman" w:eastAsia="Calibri" w:hAnsi="Times New Roman" w:cs="Times New Roman"/>
            <w:b/>
            <w:bCs/>
            <w:noProof/>
            <w:webHidden/>
            <w:spacing w:val="1"/>
            <w:kern w:val="32"/>
            <w14:ligatures w14:val="none"/>
          </w:rPr>
          <w:fldChar w:fldCharType="end"/>
        </w:r>
      </w:hyperlink>
    </w:p>
    <w:p w14:paraId="40B69B44" w14:textId="1D004FD9" w:rsidR="00A57524" w:rsidRPr="00A57524" w:rsidRDefault="00000000" w:rsidP="00A57524">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80" w:history="1">
        <w:r w:rsidR="00A57524" w:rsidRPr="00A57524">
          <w:rPr>
            <w:rFonts w:ascii="Times New Roman" w:eastAsia="Calibri" w:hAnsi="Times New Roman" w:cs="Times New Roman"/>
            <w:noProof/>
            <w:color w:val="0000FF"/>
            <w:kern w:val="0"/>
            <w:u w:val="single"/>
            <w14:ligatures w14:val="none"/>
          </w:rPr>
          <w:t>13.1.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00A57524" w:rsidRPr="00A57524">
          <w:rPr>
            <w:rFonts w:ascii="Times New Roman" w:eastAsia="Calibri" w:hAnsi="Times New Roman" w:cs="Times New Roman"/>
            <w:noProof/>
            <w:webHidden/>
            <w:kern w:val="0"/>
            <w14:ligatures w14:val="none"/>
          </w:rPr>
          <w:tab/>
        </w:r>
        <w:r w:rsidR="00A57524" w:rsidRPr="00A57524">
          <w:rPr>
            <w:rFonts w:ascii="Times New Roman" w:eastAsia="Calibri" w:hAnsi="Times New Roman" w:cs="Times New Roman"/>
            <w:noProof/>
            <w:webHidden/>
            <w:kern w:val="0"/>
            <w14:ligatures w14:val="none"/>
          </w:rPr>
          <w:fldChar w:fldCharType="begin"/>
        </w:r>
        <w:r w:rsidR="00A57524" w:rsidRPr="00A57524">
          <w:rPr>
            <w:rFonts w:ascii="Times New Roman" w:eastAsia="Calibri" w:hAnsi="Times New Roman" w:cs="Times New Roman"/>
            <w:noProof/>
            <w:webHidden/>
            <w:kern w:val="0"/>
            <w14:ligatures w14:val="none"/>
          </w:rPr>
          <w:instrText xml:space="preserve"> PAGEREF _Toc33180980 \h </w:instrText>
        </w:r>
        <w:r w:rsidR="00A57524" w:rsidRPr="00A57524">
          <w:rPr>
            <w:rFonts w:ascii="Times New Roman" w:eastAsia="Calibri" w:hAnsi="Times New Roman" w:cs="Times New Roman"/>
            <w:noProof/>
            <w:webHidden/>
            <w:kern w:val="0"/>
            <w14:ligatures w14:val="none"/>
          </w:rPr>
        </w:r>
        <w:r w:rsidR="00A57524" w:rsidRPr="00A57524">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48</w:t>
        </w:r>
        <w:r w:rsidR="00A57524" w:rsidRPr="00A57524">
          <w:rPr>
            <w:rFonts w:ascii="Times New Roman" w:eastAsia="Calibri" w:hAnsi="Times New Roman" w:cs="Times New Roman"/>
            <w:noProof/>
            <w:webHidden/>
            <w:kern w:val="0"/>
            <w14:ligatures w14:val="none"/>
          </w:rPr>
          <w:fldChar w:fldCharType="end"/>
        </w:r>
      </w:hyperlink>
    </w:p>
    <w:p w14:paraId="386F4CCE" w14:textId="2141A90E" w:rsidR="00A57524" w:rsidRPr="00A57524" w:rsidRDefault="00000000" w:rsidP="00A57524">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81" w:history="1">
        <w:r w:rsidR="00A57524" w:rsidRPr="00A57524">
          <w:rPr>
            <w:rFonts w:ascii="Times New Roman" w:eastAsia="Calibri" w:hAnsi="Times New Roman" w:cs="Times New Roman"/>
            <w:noProof/>
            <w:color w:val="0000FF"/>
            <w:kern w:val="0"/>
            <w:u w:val="single"/>
            <w14:ligatures w14:val="none"/>
          </w:rPr>
          <w:t>13.2. Описание проблем организации газоснабжения источников тепловой энергии.</w:t>
        </w:r>
        <w:r w:rsidR="00A57524" w:rsidRPr="00A57524">
          <w:rPr>
            <w:rFonts w:ascii="Times New Roman" w:eastAsia="Calibri" w:hAnsi="Times New Roman" w:cs="Times New Roman"/>
            <w:noProof/>
            <w:webHidden/>
            <w:kern w:val="0"/>
            <w14:ligatures w14:val="none"/>
          </w:rPr>
          <w:tab/>
        </w:r>
        <w:r w:rsidR="00A57524" w:rsidRPr="00A57524">
          <w:rPr>
            <w:rFonts w:ascii="Times New Roman" w:eastAsia="Calibri" w:hAnsi="Times New Roman" w:cs="Times New Roman"/>
            <w:noProof/>
            <w:webHidden/>
            <w:kern w:val="0"/>
            <w14:ligatures w14:val="none"/>
          </w:rPr>
          <w:fldChar w:fldCharType="begin"/>
        </w:r>
        <w:r w:rsidR="00A57524" w:rsidRPr="00A57524">
          <w:rPr>
            <w:rFonts w:ascii="Times New Roman" w:eastAsia="Calibri" w:hAnsi="Times New Roman" w:cs="Times New Roman"/>
            <w:noProof/>
            <w:webHidden/>
            <w:kern w:val="0"/>
            <w14:ligatures w14:val="none"/>
          </w:rPr>
          <w:instrText xml:space="preserve"> PAGEREF _Toc33180981 \h </w:instrText>
        </w:r>
        <w:r w:rsidR="00A57524" w:rsidRPr="00A57524">
          <w:rPr>
            <w:rFonts w:ascii="Times New Roman" w:eastAsia="Calibri" w:hAnsi="Times New Roman" w:cs="Times New Roman"/>
            <w:noProof/>
            <w:webHidden/>
            <w:kern w:val="0"/>
            <w14:ligatures w14:val="none"/>
          </w:rPr>
        </w:r>
        <w:r w:rsidR="00A57524" w:rsidRPr="00A57524">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48</w:t>
        </w:r>
        <w:r w:rsidR="00A57524" w:rsidRPr="00A57524">
          <w:rPr>
            <w:rFonts w:ascii="Times New Roman" w:eastAsia="Calibri" w:hAnsi="Times New Roman" w:cs="Times New Roman"/>
            <w:noProof/>
            <w:webHidden/>
            <w:kern w:val="0"/>
            <w14:ligatures w14:val="none"/>
          </w:rPr>
          <w:fldChar w:fldCharType="end"/>
        </w:r>
      </w:hyperlink>
    </w:p>
    <w:p w14:paraId="20E25128" w14:textId="51537982" w:rsidR="00A57524" w:rsidRPr="00A57524" w:rsidRDefault="00000000" w:rsidP="00A57524">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82" w:history="1">
        <w:r w:rsidR="00A57524" w:rsidRPr="00A57524">
          <w:rPr>
            <w:rFonts w:ascii="Times New Roman" w:eastAsia="Calibri" w:hAnsi="Times New Roman" w:cs="Times New Roman"/>
            <w:noProof/>
            <w:color w:val="0000FF"/>
            <w:kern w:val="0"/>
            <w:u w:val="single"/>
            <w14:ligatures w14:val="none"/>
          </w:rPr>
          <w:t>13.3.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A57524" w:rsidRPr="00A57524">
          <w:rPr>
            <w:rFonts w:ascii="Times New Roman" w:eastAsia="Calibri" w:hAnsi="Times New Roman" w:cs="Times New Roman"/>
            <w:noProof/>
            <w:webHidden/>
            <w:kern w:val="0"/>
            <w14:ligatures w14:val="none"/>
          </w:rPr>
          <w:tab/>
        </w:r>
        <w:r w:rsidR="00A57524" w:rsidRPr="00A57524">
          <w:rPr>
            <w:rFonts w:ascii="Times New Roman" w:eastAsia="Calibri" w:hAnsi="Times New Roman" w:cs="Times New Roman"/>
            <w:noProof/>
            <w:webHidden/>
            <w:kern w:val="0"/>
            <w14:ligatures w14:val="none"/>
          </w:rPr>
          <w:fldChar w:fldCharType="begin"/>
        </w:r>
        <w:r w:rsidR="00A57524" w:rsidRPr="00A57524">
          <w:rPr>
            <w:rFonts w:ascii="Times New Roman" w:eastAsia="Calibri" w:hAnsi="Times New Roman" w:cs="Times New Roman"/>
            <w:noProof/>
            <w:webHidden/>
            <w:kern w:val="0"/>
            <w14:ligatures w14:val="none"/>
          </w:rPr>
          <w:instrText xml:space="preserve"> PAGEREF _Toc33180982 \h </w:instrText>
        </w:r>
        <w:r w:rsidR="00A57524" w:rsidRPr="00A57524">
          <w:rPr>
            <w:rFonts w:ascii="Times New Roman" w:eastAsia="Calibri" w:hAnsi="Times New Roman" w:cs="Times New Roman"/>
            <w:noProof/>
            <w:webHidden/>
            <w:kern w:val="0"/>
            <w14:ligatures w14:val="none"/>
          </w:rPr>
        </w:r>
        <w:r w:rsidR="00A57524" w:rsidRPr="00A57524">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48</w:t>
        </w:r>
        <w:r w:rsidR="00A57524" w:rsidRPr="00A57524">
          <w:rPr>
            <w:rFonts w:ascii="Times New Roman" w:eastAsia="Calibri" w:hAnsi="Times New Roman" w:cs="Times New Roman"/>
            <w:noProof/>
            <w:webHidden/>
            <w:kern w:val="0"/>
            <w14:ligatures w14:val="none"/>
          </w:rPr>
          <w:fldChar w:fldCharType="end"/>
        </w:r>
      </w:hyperlink>
    </w:p>
    <w:p w14:paraId="2550289A" w14:textId="034E4B3B" w:rsidR="00A57524" w:rsidRPr="00A57524" w:rsidRDefault="00000000" w:rsidP="00A57524">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83" w:history="1">
        <w:r w:rsidR="00A57524" w:rsidRPr="00A57524">
          <w:rPr>
            <w:rFonts w:ascii="Times New Roman" w:eastAsia="Calibri" w:hAnsi="Times New Roman" w:cs="Times New Roman"/>
            <w:noProof/>
            <w:color w:val="0000FF"/>
            <w:kern w:val="0"/>
            <w:u w:val="single"/>
            <w14:ligatures w14:val="none"/>
          </w:rPr>
          <w:t>13.4.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A57524" w:rsidRPr="00A57524">
          <w:rPr>
            <w:rFonts w:ascii="Times New Roman" w:eastAsia="Calibri" w:hAnsi="Times New Roman" w:cs="Times New Roman"/>
            <w:noProof/>
            <w:webHidden/>
            <w:kern w:val="0"/>
            <w14:ligatures w14:val="none"/>
          </w:rPr>
          <w:tab/>
        </w:r>
        <w:r w:rsidR="00A57524" w:rsidRPr="00A57524">
          <w:rPr>
            <w:rFonts w:ascii="Times New Roman" w:eastAsia="Calibri" w:hAnsi="Times New Roman" w:cs="Times New Roman"/>
            <w:noProof/>
            <w:webHidden/>
            <w:kern w:val="0"/>
            <w14:ligatures w14:val="none"/>
          </w:rPr>
          <w:fldChar w:fldCharType="begin"/>
        </w:r>
        <w:r w:rsidR="00A57524" w:rsidRPr="00A57524">
          <w:rPr>
            <w:rFonts w:ascii="Times New Roman" w:eastAsia="Calibri" w:hAnsi="Times New Roman" w:cs="Times New Roman"/>
            <w:noProof/>
            <w:webHidden/>
            <w:kern w:val="0"/>
            <w14:ligatures w14:val="none"/>
          </w:rPr>
          <w:instrText xml:space="preserve"> PAGEREF _Toc33180983 \h </w:instrText>
        </w:r>
        <w:r w:rsidR="00A57524" w:rsidRPr="00A57524">
          <w:rPr>
            <w:rFonts w:ascii="Times New Roman" w:eastAsia="Calibri" w:hAnsi="Times New Roman" w:cs="Times New Roman"/>
            <w:noProof/>
            <w:webHidden/>
            <w:kern w:val="0"/>
            <w14:ligatures w14:val="none"/>
          </w:rPr>
        </w:r>
        <w:r w:rsidR="00A57524" w:rsidRPr="00A57524">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48</w:t>
        </w:r>
        <w:r w:rsidR="00A57524" w:rsidRPr="00A57524">
          <w:rPr>
            <w:rFonts w:ascii="Times New Roman" w:eastAsia="Calibri" w:hAnsi="Times New Roman" w:cs="Times New Roman"/>
            <w:noProof/>
            <w:webHidden/>
            <w:kern w:val="0"/>
            <w14:ligatures w14:val="none"/>
          </w:rPr>
          <w:fldChar w:fldCharType="end"/>
        </w:r>
      </w:hyperlink>
    </w:p>
    <w:p w14:paraId="0F3250D9" w14:textId="01E06418" w:rsidR="00A57524" w:rsidRPr="00A57524" w:rsidRDefault="00000000" w:rsidP="00A57524">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84" w:history="1">
        <w:r w:rsidR="00A57524" w:rsidRPr="00A57524">
          <w:rPr>
            <w:rFonts w:ascii="Times New Roman" w:eastAsia="Calibri" w:hAnsi="Times New Roman" w:cs="Times New Roman"/>
            <w:noProof/>
            <w:color w:val="0000FF"/>
            <w:kern w:val="0"/>
            <w:u w:val="single"/>
            <w14:ligatures w14:val="none"/>
          </w:rPr>
          <w:t>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r w:rsidR="00A57524" w:rsidRPr="00A57524">
          <w:rPr>
            <w:rFonts w:ascii="Times New Roman" w:eastAsia="Calibri" w:hAnsi="Times New Roman" w:cs="Times New Roman"/>
            <w:noProof/>
            <w:webHidden/>
            <w:kern w:val="0"/>
            <w14:ligatures w14:val="none"/>
          </w:rPr>
          <w:tab/>
        </w:r>
        <w:r w:rsidR="00A57524" w:rsidRPr="00A57524">
          <w:rPr>
            <w:rFonts w:ascii="Times New Roman" w:eastAsia="Calibri" w:hAnsi="Times New Roman" w:cs="Times New Roman"/>
            <w:noProof/>
            <w:webHidden/>
            <w:kern w:val="0"/>
            <w14:ligatures w14:val="none"/>
          </w:rPr>
          <w:fldChar w:fldCharType="begin"/>
        </w:r>
        <w:r w:rsidR="00A57524" w:rsidRPr="00A57524">
          <w:rPr>
            <w:rFonts w:ascii="Times New Roman" w:eastAsia="Calibri" w:hAnsi="Times New Roman" w:cs="Times New Roman"/>
            <w:noProof/>
            <w:webHidden/>
            <w:kern w:val="0"/>
            <w14:ligatures w14:val="none"/>
          </w:rPr>
          <w:instrText xml:space="preserve"> PAGEREF _Toc33180984 \h </w:instrText>
        </w:r>
        <w:r w:rsidR="00A57524" w:rsidRPr="00A57524">
          <w:rPr>
            <w:rFonts w:ascii="Times New Roman" w:eastAsia="Calibri" w:hAnsi="Times New Roman" w:cs="Times New Roman"/>
            <w:noProof/>
            <w:webHidden/>
            <w:kern w:val="0"/>
            <w14:ligatures w14:val="none"/>
          </w:rPr>
        </w:r>
        <w:r w:rsidR="00A57524" w:rsidRPr="00A57524">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49</w:t>
        </w:r>
        <w:r w:rsidR="00A57524" w:rsidRPr="00A57524">
          <w:rPr>
            <w:rFonts w:ascii="Times New Roman" w:eastAsia="Calibri" w:hAnsi="Times New Roman" w:cs="Times New Roman"/>
            <w:noProof/>
            <w:webHidden/>
            <w:kern w:val="0"/>
            <w14:ligatures w14:val="none"/>
          </w:rPr>
          <w:fldChar w:fldCharType="end"/>
        </w:r>
      </w:hyperlink>
    </w:p>
    <w:p w14:paraId="18545174" w14:textId="1C165B26" w:rsidR="00A57524" w:rsidRPr="00A57524" w:rsidRDefault="00000000" w:rsidP="00A57524">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85" w:history="1">
        <w:r w:rsidR="00A57524" w:rsidRPr="00A57524">
          <w:rPr>
            <w:rFonts w:ascii="Times New Roman" w:eastAsia="Calibri" w:hAnsi="Times New Roman" w:cs="Times New Roman"/>
            <w:noProof/>
            <w:color w:val="0000FF"/>
            <w:kern w:val="0"/>
            <w:u w:val="single"/>
            <w14:ligatures w14:val="none"/>
          </w:rPr>
          <w:t>13.6. Описание решений (вырабатываемых с учетом положений утвержденной схемы водоснабжения поселения) о развитии соответствующей системы водоснабжения в части, относящейся к системам теплоснабжения.</w:t>
        </w:r>
        <w:r w:rsidR="00A57524" w:rsidRPr="00A57524">
          <w:rPr>
            <w:rFonts w:ascii="Times New Roman" w:eastAsia="Calibri" w:hAnsi="Times New Roman" w:cs="Times New Roman"/>
            <w:noProof/>
            <w:webHidden/>
            <w:kern w:val="0"/>
            <w14:ligatures w14:val="none"/>
          </w:rPr>
          <w:tab/>
        </w:r>
        <w:r w:rsidR="00A57524" w:rsidRPr="00A57524">
          <w:rPr>
            <w:rFonts w:ascii="Times New Roman" w:eastAsia="Calibri" w:hAnsi="Times New Roman" w:cs="Times New Roman"/>
            <w:noProof/>
            <w:webHidden/>
            <w:kern w:val="0"/>
            <w14:ligatures w14:val="none"/>
          </w:rPr>
          <w:fldChar w:fldCharType="begin"/>
        </w:r>
        <w:r w:rsidR="00A57524" w:rsidRPr="00A57524">
          <w:rPr>
            <w:rFonts w:ascii="Times New Roman" w:eastAsia="Calibri" w:hAnsi="Times New Roman" w:cs="Times New Roman"/>
            <w:noProof/>
            <w:webHidden/>
            <w:kern w:val="0"/>
            <w14:ligatures w14:val="none"/>
          </w:rPr>
          <w:instrText xml:space="preserve"> PAGEREF _Toc33180985 \h </w:instrText>
        </w:r>
        <w:r w:rsidR="00A57524" w:rsidRPr="00A57524">
          <w:rPr>
            <w:rFonts w:ascii="Times New Roman" w:eastAsia="Calibri" w:hAnsi="Times New Roman" w:cs="Times New Roman"/>
            <w:noProof/>
            <w:webHidden/>
            <w:kern w:val="0"/>
            <w14:ligatures w14:val="none"/>
          </w:rPr>
        </w:r>
        <w:r w:rsidR="00A57524" w:rsidRPr="00A57524">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49</w:t>
        </w:r>
        <w:r w:rsidR="00A57524" w:rsidRPr="00A57524">
          <w:rPr>
            <w:rFonts w:ascii="Times New Roman" w:eastAsia="Calibri" w:hAnsi="Times New Roman" w:cs="Times New Roman"/>
            <w:noProof/>
            <w:webHidden/>
            <w:kern w:val="0"/>
            <w14:ligatures w14:val="none"/>
          </w:rPr>
          <w:fldChar w:fldCharType="end"/>
        </w:r>
      </w:hyperlink>
    </w:p>
    <w:p w14:paraId="75C58097" w14:textId="21CE0552" w:rsidR="00A57524" w:rsidRPr="00A57524" w:rsidRDefault="00000000" w:rsidP="00A57524">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86" w:history="1">
        <w:r w:rsidR="00A57524" w:rsidRPr="00A57524">
          <w:rPr>
            <w:rFonts w:ascii="Times New Roman" w:eastAsia="Calibri" w:hAnsi="Times New Roman" w:cs="Times New Roman"/>
            <w:noProof/>
            <w:color w:val="0000FF"/>
            <w:kern w:val="0"/>
            <w:u w:val="single"/>
            <w14:ligatures w14:val="none"/>
          </w:rPr>
          <w:t>13.7. Предложения по корректировке утвержденной (разработке)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r w:rsidR="00A57524" w:rsidRPr="00A57524">
          <w:rPr>
            <w:rFonts w:ascii="Times New Roman" w:eastAsia="Calibri" w:hAnsi="Times New Roman" w:cs="Times New Roman"/>
            <w:noProof/>
            <w:webHidden/>
            <w:kern w:val="0"/>
            <w14:ligatures w14:val="none"/>
          </w:rPr>
          <w:tab/>
        </w:r>
        <w:r w:rsidR="00A57524" w:rsidRPr="00A57524">
          <w:rPr>
            <w:rFonts w:ascii="Times New Roman" w:eastAsia="Calibri" w:hAnsi="Times New Roman" w:cs="Times New Roman"/>
            <w:noProof/>
            <w:webHidden/>
            <w:kern w:val="0"/>
            <w14:ligatures w14:val="none"/>
          </w:rPr>
          <w:fldChar w:fldCharType="begin"/>
        </w:r>
        <w:r w:rsidR="00A57524" w:rsidRPr="00A57524">
          <w:rPr>
            <w:rFonts w:ascii="Times New Roman" w:eastAsia="Calibri" w:hAnsi="Times New Roman" w:cs="Times New Roman"/>
            <w:noProof/>
            <w:webHidden/>
            <w:kern w:val="0"/>
            <w14:ligatures w14:val="none"/>
          </w:rPr>
          <w:instrText xml:space="preserve"> PAGEREF _Toc33180986 \h </w:instrText>
        </w:r>
        <w:r w:rsidR="00A57524" w:rsidRPr="00A57524">
          <w:rPr>
            <w:rFonts w:ascii="Times New Roman" w:eastAsia="Calibri" w:hAnsi="Times New Roman" w:cs="Times New Roman"/>
            <w:noProof/>
            <w:webHidden/>
            <w:kern w:val="0"/>
            <w14:ligatures w14:val="none"/>
          </w:rPr>
        </w:r>
        <w:r w:rsidR="00A57524" w:rsidRPr="00A57524">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49</w:t>
        </w:r>
        <w:r w:rsidR="00A57524" w:rsidRPr="00A57524">
          <w:rPr>
            <w:rFonts w:ascii="Times New Roman" w:eastAsia="Calibri" w:hAnsi="Times New Roman" w:cs="Times New Roman"/>
            <w:noProof/>
            <w:webHidden/>
            <w:kern w:val="0"/>
            <w14:ligatures w14:val="none"/>
          </w:rPr>
          <w:fldChar w:fldCharType="end"/>
        </w:r>
      </w:hyperlink>
    </w:p>
    <w:p w14:paraId="34E31C90" w14:textId="07FAFA94" w:rsidR="00A57524" w:rsidRPr="00A57524" w:rsidRDefault="00000000" w:rsidP="00A57524">
      <w:pPr>
        <w:tabs>
          <w:tab w:val="right" w:leader="dot" w:pos="9850"/>
        </w:tabs>
        <w:spacing w:after="200" w:line="276" w:lineRule="auto"/>
        <w:rPr>
          <w:rFonts w:ascii="Times New Roman" w:eastAsia="Calibri" w:hAnsi="Times New Roman" w:cs="Times New Roman"/>
          <w:b/>
          <w:bCs/>
          <w:noProof/>
          <w:color w:val="0000FF"/>
          <w:spacing w:val="-1"/>
          <w:kern w:val="32"/>
          <w:u w:val="single"/>
          <w14:ligatures w14:val="none"/>
        </w:rPr>
      </w:pPr>
      <w:hyperlink w:anchor="_Toc33180987" w:history="1">
        <w:r w:rsidR="00A57524" w:rsidRPr="00A57524">
          <w:rPr>
            <w:rFonts w:ascii="Times New Roman" w:eastAsia="Calibri" w:hAnsi="Times New Roman" w:cs="Times New Roman"/>
            <w:b/>
            <w:bCs/>
            <w:noProof/>
            <w:color w:val="0000FF"/>
            <w:spacing w:val="-1"/>
            <w:kern w:val="32"/>
            <w:u w:val="single"/>
            <w14:ligatures w14:val="none"/>
          </w:rPr>
          <w:t>Глава 14. Индикаторы развития системы теплоснабжения поселения</w:t>
        </w:r>
        <w:r w:rsidR="00A57524" w:rsidRPr="00A57524">
          <w:rPr>
            <w:rFonts w:ascii="Times New Roman" w:eastAsia="Calibri" w:hAnsi="Times New Roman" w:cs="Times New Roman"/>
            <w:b/>
            <w:bCs/>
            <w:noProof/>
            <w:webHidden/>
            <w:color w:val="0000FF"/>
            <w:spacing w:val="-1"/>
            <w:kern w:val="32"/>
            <w:u w:val="single"/>
            <w14:ligatures w14:val="none"/>
          </w:rPr>
          <w:tab/>
        </w:r>
        <w:r w:rsidR="00A57524" w:rsidRPr="00A57524">
          <w:rPr>
            <w:rFonts w:ascii="Times New Roman" w:eastAsia="Calibri" w:hAnsi="Times New Roman" w:cs="Times New Roman"/>
            <w:b/>
            <w:bCs/>
            <w:noProof/>
            <w:webHidden/>
            <w:color w:val="0000FF"/>
            <w:spacing w:val="-1"/>
            <w:kern w:val="32"/>
            <w:u w:val="single"/>
            <w14:ligatures w14:val="none"/>
          </w:rPr>
          <w:fldChar w:fldCharType="begin"/>
        </w:r>
        <w:r w:rsidR="00A57524" w:rsidRPr="00A57524">
          <w:rPr>
            <w:rFonts w:ascii="Times New Roman" w:eastAsia="Calibri" w:hAnsi="Times New Roman" w:cs="Times New Roman"/>
            <w:b/>
            <w:bCs/>
            <w:noProof/>
            <w:webHidden/>
            <w:color w:val="0000FF"/>
            <w:spacing w:val="-1"/>
            <w:kern w:val="32"/>
            <w:u w:val="single"/>
            <w14:ligatures w14:val="none"/>
          </w:rPr>
          <w:instrText xml:space="preserve"> PAGEREF _Toc33180987 \h </w:instrText>
        </w:r>
        <w:r w:rsidR="00A57524" w:rsidRPr="00A57524">
          <w:rPr>
            <w:rFonts w:ascii="Times New Roman" w:eastAsia="Calibri" w:hAnsi="Times New Roman" w:cs="Times New Roman"/>
            <w:b/>
            <w:bCs/>
            <w:noProof/>
            <w:webHidden/>
            <w:color w:val="0000FF"/>
            <w:spacing w:val="-1"/>
            <w:kern w:val="32"/>
            <w:u w:val="single"/>
            <w14:ligatures w14:val="none"/>
          </w:rPr>
        </w:r>
        <w:r w:rsidR="00A57524" w:rsidRPr="00A57524">
          <w:rPr>
            <w:rFonts w:ascii="Times New Roman" w:eastAsia="Calibri" w:hAnsi="Times New Roman" w:cs="Times New Roman"/>
            <w:b/>
            <w:bCs/>
            <w:noProof/>
            <w:webHidden/>
            <w:color w:val="0000FF"/>
            <w:spacing w:val="-1"/>
            <w:kern w:val="32"/>
            <w:u w:val="single"/>
            <w14:ligatures w14:val="none"/>
          </w:rPr>
          <w:fldChar w:fldCharType="separate"/>
        </w:r>
        <w:r w:rsidR="00FE5365">
          <w:rPr>
            <w:rFonts w:ascii="Times New Roman" w:eastAsia="Calibri" w:hAnsi="Times New Roman" w:cs="Times New Roman"/>
            <w:b/>
            <w:bCs/>
            <w:noProof/>
            <w:webHidden/>
            <w:color w:val="0000FF"/>
            <w:spacing w:val="-1"/>
            <w:kern w:val="32"/>
            <w:u w:val="single"/>
            <w14:ligatures w14:val="none"/>
          </w:rPr>
          <w:t>50</w:t>
        </w:r>
        <w:r w:rsidR="00A57524" w:rsidRPr="00A57524">
          <w:rPr>
            <w:rFonts w:ascii="Times New Roman" w:eastAsia="Calibri" w:hAnsi="Times New Roman" w:cs="Times New Roman"/>
            <w:b/>
            <w:bCs/>
            <w:noProof/>
            <w:webHidden/>
            <w:color w:val="0000FF"/>
            <w:spacing w:val="-1"/>
            <w:kern w:val="32"/>
            <w:u w:val="single"/>
            <w14:ligatures w14:val="none"/>
          </w:rPr>
          <w:fldChar w:fldCharType="end"/>
        </w:r>
      </w:hyperlink>
    </w:p>
    <w:p w14:paraId="07CB95F6" w14:textId="37B9EF5A" w:rsidR="00A57524" w:rsidRPr="00A57524" w:rsidRDefault="00000000" w:rsidP="00A57524">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88" w:history="1">
        <w:r w:rsidR="00A57524" w:rsidRPr="00A57524">
          <w:rPr>
            <w:rFonts w:ascii="Times New Roman" w:eastAsia="Calibri" w:hAnsi="Times New Roman" w:cs="Times New Roman"/>
            <w:noProof/>
            <w:color w:val="0000FF"/>
            <w:kern w:val="0"/>
            <w:u w:val="single"/>
            <w14:ligatures w14:val="none"/>
          </w:rPr>
          <w:t>14.1. Количество прекращений подачи тепловой энергии, теплоносителя в результате технологических нарушений на тепловых сетях.</w:t>
        </w:r>
        <w:r w:rsidR="00A57524" w:rsidRPr="00A57524">
          <w:rPr>
            <w:rFonts w:ascii="Times New Roman" w:eastAsia="Calibri" w:hAnsi="Times New Roman" w:cs="Times New Roman"/>
            <w:noProof/>
            <w:webHidden/>
            <w:kern w:val="0"/>
            <w14:ligatures w14:val="none"/>
          </w:rPr>
          <w:tab/>
        </w:r>
        <w:r w:rsidR="00A57524" w:rsidRPr="00A57524">
          <w:rPr>
            <w:rFonts w:ascii="Times New Roman" w:eastAsia="Calibri" w:hAnsi="Times New Roman" w:cs="Times New Roman"/>
            <w:noProof/>
            <w:webHidden/>
            <w:kern w:val="0"/>
            <w14:ligatures w14:val="none"/>
          </w:rPr>
          <w:fldChar w:fldCharType="begin"/>
        </w:r>
        <w:r w:rsidR="00A57524" w:rsidRPr="00A57524">
          <w:rPr>
            <w:rFonts w:ascii="Times New Roman" w:eastAsia="Calibri" w:hAnsi="Times New Roman" w:cs="Times New Roman"/>
            <w:noProof/>
            <w:webHidden/>
            <w:kern w:val="0"/>
            <w14:ligatures w14:val="none"/>
          </w:rPr>
          <w:instrText xml:space="preserve"> PAGEREF _Toc33180988 \h </w:instrText>
        </w:r>
        <w:r w:rsidR="00A57524" w:rsidRPr="00A57524">
          <w:rPr>
            <w:rFonts w:ascii="Times New Roman" w:eastAsia="Calibri" w:hAnsi="Times New Roman" w:cs="Times New Roman"/>
            <w:noProof/>
            <w:webHidden/>
            <w:kern w:val="0"/>
            <w14:ligatures w14:val="none"/>
          </w:rPr>
        </w:r>
        <w:r w:rsidR="00A57524" w:rsidRPr="00A57524">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50</w:t>
        </w:r>
        <w:r w:rsidR="00A57524" w:rsidRPr="00A57524">
          <w:rPr>
            <w:rFonts w:ascii="Times New Roman" w:eastAsia="Calibri" w:hAnsi="Times New Roman" w:cs="Times New Roman"/>
            <w:noProof/>
            <w:webHidden/>
            <w:kern w:val="0"/>
            <w14:ligatures w14:val="none"/>
          </w:rPr>
          <w:fldChar w:fldCharType="end"/>
        </w:r>
      </w:hyperlink>
    </w:p>
    <w:p w14:paraId="2844A315" w14:textId="3464B8C1" w:rsidR="00A57524" w:rsidRPr="00A57524" w:rsidRDefault="00000000" w:rsidP="00A57524">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89" w:history="1">
        <w:r w:rsidR="00A57524" w:rsidRPr="00A57524">
          <w:rPr>
            <w:rFonts w:ascii="Times New Roman" w:eastAsia="Calibri" w:hAnsi="Times New Roman" w:cs="Times New Roman"/>
            <w:noProof/>
            <w:color w:val="0000FF"/>
            <w:kern w:val="0"/>
            <w:u w:val="single"/>
            <w14:ligatures w14:val="none"/>
          </w:rPr>
          <w:t>14.2. Количество прекращений подачи тепловой энергии, теплоносителя в результате технологических нарушений на источниках тепловой энергии.</w:t>
        </w:r>
        <w:r w:rsidR="00A57524" w:rsidRPr="00A57524">
          <w:rPr>
            <w:rFonts w:ascii="Times New Roman" w:eastAsia="Calibri" w:hAnsi="Times New Roman" w:cs="Times New Roman"/>
            <w:noProof/>
            <w:webHidden/>
            <w:kern w:val="0"/>
            <w14:ligatures w14:val="none"/>
          </w:rPr>
          <w:tab/>
        </w:r>
        <w:r w:rsidR="00A57524" w:rsidRPr="00A57524">
          <w:rPr>
            <w:rFonts w:ascii="Times New Roman" w:eastAsia="Calibri" w:hAnsi="Times New Roman" w:cs="Times New Roman"/>
            <w:noProof/>
            <w:webHidden/>
            <w:kern w:val="0"/>
            <w14:ligatures w14:val="none"/>
          </w:rPr>
          <w:fldChar w:fldCharType="begin"/>
        </w:r>
        <w:r w:rsidR="00A57524" w:rsidRPr="00A57524">
          <w:rPr>
            <w:rFonts w:ascii="Times New Roman" w:eastAsia="Calibri" w:hAnsi="Times New Roman" w:cs="Times New Roman"/>
            <w:noProof/>
            <w:webHidden/>
            <w:kern w:val="0"/>
            <w14:ligatures w14:val="none"/>
          </w:rPr>
          <w:instrText xml:space="preserve"> PAGEREF _Toc33180989 \h </w:instrText>
        </w:r>
        <w:r w:rsidR="00A57524" w:rsidRPr="00A57524">
          <w:rPr>
            <w:rFonts w:ascii="Times New Roman" w:eastAsia="Calibri" w:hAnsi="Times New Roman" w:cs="Times New Roman"/>
            <w:noProof/>
            <w:webHidden/>
            <w:kern w:val="0"/>
            <w14:ligatures w14:val="none"/>
          </w:rPr>
        </w:r>
        <w:r w:rsidR="00A57524" w:rsidRPr="00A57524">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51</w:t>
        </w:r>
        <w:r w:rsidR="00A57524" w:rsidRPr="00A57524">
          <w:rPr>
            <w:rFonts w:ascii="Times New Roman" w:eastAsia="Calibri" w:hAnsi="Times New Roman" w:cs="Times New Roman"/>
            <w:noProof/>
            <w:webHidden/>
            <w:kern w:val="0"/>
            <w14:ligatures w14:val="none"/>
          </w:rPr>
          <w:fldChar w:fldCharType="end"/>
        </w:r>
      </w:hyperlink>
    </w:p>
    <w:p w14:paraId="6C31369E" w14:textId="6F4F9BF0" w:rsidR="00A57524" w:rsidRPr="00A57524" w:rsidRDefault="00000000" w:rsidP="00A57524">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90" w:history="1">
        <w:r w:rsidR="00A57524" w:rsidRPr="00A57524">
          <w:rPr>
            <w:rFonts w:ascii="Times New Roman" w:eastAsia="Calibri" w:hAnsi="Times New Roman" w:cs="Times New Roman"/>
            <w:noProof/>
            <w:color w:val="0000FF"/>
            <w:kern w:val="0"/>
            <w:u w:val="single"/>
            <w14:ligatures w14:val="none"/>
          </w:rPr>
          <w:t>14.3.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r w:rsidR="00A57524" w:rsidRPr="00A57524">
          <w:rPr>
            <w:rFonts w:ascii="Times New Roman" w:eastAsia="Calibri" w:hAnsi="Times New Roman" w:cs="Times New Roman"/>
            <w:noProof/>
            <w:webHidden/>
            <w:kern w:val="0"/>
            <w14:ligatures w14:val="none"/>
          </w:rPr>
          <w:tab/>
        </w:r>
        <w:r w:rsidR="00A57524" w:rsidRPr="00A57524">
          <w:rPr>
            <w:rFonts w:ascii="Times New Roman" w:eastAsia="Calibri" w:hAnsi="Times New Roman" w:cs="Times New Roman"/>
            <w:noProof/>
            <w:webHidden/>
            <w:kern w:val="0"/>
            <w14:ligatures w14:val="none"/>
          </w:rPr>
          <w:fldChar w:fldCharType="begin"/>
        </w:r>
        <w:r w:rsidR="00A57524" w:rsidRPr="00A57524">
          <w:rPr>
            <w:rFonts w:ascii="Times New Roman" w:eastAsia="Calibri" w:hAnsi="Times New Roman" w:cs="Times New Roman"/>
            <w:noProof/>
            <w:webHidden/>
            <w:kern w:val="0"/>
            <w14:ligatures w14:val="none"/>
          </w:rPr>
          <w:instrText xml:space="preserve"> PAGEREF _Toc33180990 \h </w:instrText>
        </w:r>
        <w:r w:rsidR="00A57524" w:rsidRPr="00A57524">
          <w:rPr>
            <w:rFonts w:ascii="Times New Roman" w:eastAsia="Calibri" w:hAnsi="Times New Roman" w:cs="Times New Roman"/>
            <w:noProof/>
            <w:webHidden/>
            <w:kern w:val="0"/>
            <w14:ligatures w14:val="none"/>
          </w:rPr>
        </w:r>
        <w:r w:rsidR="00A57524" w:rsidRPr="00A57524">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51</w:t>
        </w:r>
        <w:r w:rsidR="00A57524" w:rsidRPr="00A57524">
          <w:rPr>
            <w:rFonts w:ascii="Times New Roman" w:eastAsia="Calibri" w:hAnsi="Times New Roman" w:cs="Times New Roman"/>
            <w:noProof/>
            <w:webHidden/>
            <w:kern w:val="0"/>
            <w14:ligatures w14:val="none"/>
          </w:rPr>
          <w:fldChar w:fldCharType="end"/>
        </w:r>
      </w:hyperlink>
    </w:p>
    <w:p w14:paraId="37092B02" w14:textId="0CED2534" w:rsidR="00A57524" w:rsidRPr="00A57524" w:rsidRDefault="00000000" w:rsidP="00A57524">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91" w:history="1">
        <w:r w:rsidR="00A57524" w:rsidRPr="00A57524">
          <w:rPr>
            <w:rFonts w:ascii="Times New Roman" w:eastAsia="Calibri" w:hAnsi="Times New Roman" w:cs="Times New Roman"/>
            <w:noProof/>
            <w:color w:val="0000FF"/>
            <w:kern w:val="0"/>
            <w:u w:val="single"/>
            <w14:ligatures w14:val="none"/>
          </w:rPr>
          <w:t>14.4. Отношение величины технологических потерь тепловой энергии, теплоносителя к материальной характеристике тепловой сети.</w:t>
        </w:r>
        <w:r w:rsidR="00A57524" w:rsidRPr="00A57524">
          <w:rPr>
            <w:rFonts w:ascii="Times New Roman" w:eastAsia="Calibri" w:hAnsi="Times New Roman" w:cs="Times New Roman"/>
            <w:noProof/>
            <w:webHidden/>
            <w:kern w:val="0"/>
            <w14:ligatures w14:val="none"/>
          </w:rPr>
          <w:tab/>
        </w:r>
        <w:r w:rsidR="00A57524" w:rsidRPr="00A57524">
          <w:rPr>
            <w:rFonts w:ascii="Times New Roman" w:eastAsia="Calibri" w:hAnsi="Times New Roman" w:cs="Times New Roman"/>
            <w:noProof/>
            <w:webHidden/>
            <w:kern w:val="0"/>
            <w14:ligatures w14:val="none"/>
          </w:rPr>
          <w:fldChar w:fldCharType="begin"/>
        </w:r>
        <w:r w:rsidR="00A57524" w:rsidRPr="00A57524">
          <w:rPr>
            <w:rFonts w:ascii="Times New Roman" w:eastAsia="Calibri" w:hAnsi="Times New Roman" w:cs="Times New Roman"/>
            <w:noProof/>
            <w:webHidden/>
            <w:kern w:val="0"/>
            <w14:ligatures w14:val="none"/>
          </w:rPr>
          <w:instrText xml:space="preserve"> PAGEREF _Toc33180991 \h </w:instrText>
        </w:r>
        <w:r w:rsidR="00A57524" w:rsidRPr="00A57524">
          <w:rPr>
            <w:rFonts w:ascii="Times New Roman" w:eastAsia="Calibri" w:hAnsi="Times New Roman" w:cs="Times New Roman"/>
            <w:noProof/>
            <w:webHidden/>
            <w:kern w:val="0"/>
            <w14:ligatures w14:val="none"/>
          </w:rPr>
        </w:r>
        <w:r w:rsidR="00A57524" w:rsidRPr="00A57524">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51</w:t>
        </w:r>
        <w:r w:rsidR="00A57524" w:rsidRPr="00A57524">
          <w:rPr>
            <w:rFonts w:ascii="Times New Roman" w:eastAsia="Calibri" w:hAnsi="Times New Roman" w:cs="Times New Roman"/>
            <w:noProof/>
            <w:webHidden/>
            <w:kern w:val="0"/>
            <w14:ligatures w14:val="none"/>
          </w:rPr>
          <w:fldChar w:fldCharType="end"/>
        </w:r>
      </w:hyperlink>
    </w:p>
    <w:p w14:paraId="75C3BCDF" w14:textId="53A984F7" w:rsidR="00A57524" w:rsidRPr="00A57524" w:rsidRDefault="00000000" w:rsidP="00A57524">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92" w:history="1">
        <w:r w:rsidR="00A57524" w:rsidRPr="00A57524">
          <w:rPr>
            <w:rFonts w:ascii="Times New Roman" w:eastAsia="Calibri" w:hAnsi="Times New Roman" w:cs="Times New Roman"/>
            <w:noProof/>
            <w:color w:val="0000FF"/>
            <w:kern w:val="0"/>
            <w:u w:val="single"/>
            <w14:ligatures w14:val="none"/>
          </w:rPr>
          <w:t>14.5. Коэффициент использования установленной тепловой мощности.</w:t>
        </w:r>
        <w:r w:rsidR="00A57524" w:rsidRPr="00A57524">
          <w:rPr>
            <w:rFonts w:ascii="Times New Roman" w:eastAsia="Calibri" w:hAnsi="Times New Roman" w:cs="Times New Roman"/>
            <w:noProof/>
            <w:webHidden/>
            <w:kern w:val="0"/>
            <w14:ligatures w14:val="none"/>
          </w:rPr>
          <w:tab/>
        </w:r>
        <w:r w:rsidR="00A57524" w:rsidRPr="00A57524">
          <w:rPr>
            <w:rFonts w:ascii="Times New Roman" w:eastAsia="Calibri" w:hAnsi="Times New Roman" w:cs="Times New Roman"/>
            <w:noProof/>
            <w:webHidden/>
            <w:kern w:val="0"/>
            <w14:ligatures w14:val="none"/>
          </w:rPr>
          <w:fldChar w:fldCharType="begin"/>
        </w:r>
        <w:r w:rsidR="00A57524" w:rsidRPr="00A57524">
          <w:rPr>
            <w:rFonts w:ascii="Times New Roman" w:eastAsia="Calibri" w:hAnsi="Times New Roman" w:cs="Times New Roman"/>
            <w:noProof/>
            <w:webHidden/>
            <w:kern w:val="0"/>
            <w14:ligatures w14:val="none"/>
          </w:rPr>
          <w:instrText xml:space="preserve"> PAGEREF _Toc33180992 \h </w:instrText>
        </w:r>
        <w:r w:rsidR="00A57524" w:rsidRPr="00A57524">
          <w:rPr>
            <w:rFonts w:ascii="Times New Roman" w:eastAsia="Calibri" w:hAnsi="Times New Roman" w:cs="Times New Roman"/>
            <w:noProof/>
            <w:webHidden/>
            <w:kern w:val="0"/>
            <w14:ligatures w14:val="none"/>
          </w:rPr>
        </w:r>
        <w:r w:rsidR="00A57524" w:rsidRPr="00A57524">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52</w:t>
        </w:r>
        <w:r w:rsidR="00A57524" w:rsidRPr="00A57524">
          <w:rPr>
            <w:rFonts w:ascii="Times New Roman" w:eastAsia="Calibri" w:hAnsi="Times New Roman" w:cs="Times New Roman"/>
            <w:noProof/>
            <w:webHidden/>
            <w:kern w:val="0"/>
            <w14:ligatures w14:val="none"/>
          </w:rPr>
          <w:fldChar w:fldCharType="end"/>
        </w:r>
      </w:hyperlink>
    </w:p>
    <w:p w14:paraId="7131AC59" w14:textId="34A6562B" w:rsidR="00A57524" w:rsidRPr="00A57524" w:rsidRDefault="00000000" w:rsidP="00A57524">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93" w:history="1">
        <w:r w:rsidR="00A57524" w:rsidRPr="00A57524">
          <w:rPr>
            <w:rFonts w:ascii="Times New Roman" w:eastAsia="Calibri" w:hAnsi="Times New Roman" w:cs="Times New Roman"/>
            <w:noProof/>
            <w:color w:val="0000FF"/>
            <w:kern w:val="0"/>
            <w:u w:val="single"/>
            <w14:ligatures w14:val="none"/>
          </w:rPr>
          <w:t>14.6. Удельная материальная характеристика тепловых сетей, приведенная к расчетной тепловой нагрузке.</w:t>
        </w:r>
        <w:r w:rsidR="00A57524" w:rsidRPr="00A57524">
          <w:rPr>
            <w:rFonts w:ascii="Times New Roman" w:eastAsia="Calibri" w:hAnsi="Times New Roman" w:cs="Times New Roman"/>
            <w:noProof/>
            <w:webHidden/>
            <w:kern w:val="0"/>
            <w14:ligatures w14:val="none"/>
          </w:rPr>
          <w:tab/>
        </w:r>
        <w:r w:rsidR="00A57524" w:rsidRPr="00A57524">
          <w:rPr>
            <w:rFonts w:ascii="Times New Roman" w:eastAsia="Calibri" w:hAnsi="Times New Roman" w:cs="Times New Roman"/>
            <w:noProof/>
            <w:webHidden/>
            <w:kern w:val="0"/>
            <w14:ligatures w14:val="none"/>
          </w:rPr>
          <w:fldChar w:fldCharType="begin"/>
        </w:r>
        <w:r w:rsidR="00A57524" w:rsidRPr="00A57524">
          <w:rPr>
            <w:rFonts w:ascii="Times New Roman" w:eastAsia="Calibri" w:hAnsi="Times New Roman" w:cs="Times New Roman"/>
            <w:noProof/>
            <w:webHidden/>
            <w:kern w:val="0"/>
            <w14:ligatures w14:val="none"/>
          </w:rPr>
          <w:instrText xml:space="preserve"> PAGEREF _Toc33180993 \h </w:instrText>
        </w:r>
        <w:r w:rsidR="00A57524" w:rsidRPr="00A57524">
          <w:rPr>
            <w:rFonts w:ascii="Times New Roman" w:eastAsia="Calibri" w:hAnsi="Times New Roman" w:cs="Times New Roman"/>
            <w:noProof/>
            <w:webHidden/>
            <w:kern w:val="0"/>
            <w14:ligatures w14:val="none"/>
          </w:rPr>
        </w:r>
        <w:r w:rsidR="00A57524" w:rsidRPr="00A57524">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52</w:t>
        </w:r>
        <w:r w:rsidR="00A57524" w:rsidRPr="00A57524">
          <w:rPr>
            <w:rFonts w:ascii="Times New Roman" w:eastAsia="Calibri" w:hAnsi="Times New Roman" w:cs="Times New Roman"/>
            <w:noProof/>
            <w:webHidden/>
            <w:kern w:val="0"/>
            <w14:ligatures w14:val="none"/>
          </w:rPr>
          <w:fldChar w:fldCharType="end"/>
        </w:r>
      </w:hyperlink>
    </w:p>
    <w:p w14:paraId="19ADBD8F" w14:textId="1BD60B7E" w:rsidR="00A57524" w:rsidRPr="00A57524" w:rsidRDefault="00000000" w:rsidP="00A57524">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94" w:history="1">
        <w:r w:rsidR="00A57524" w:rsidRPr="00A57524">
          <w:rPr>
            <w:rFonts w:ascii="Times New Roman" w:eastAsia="Calibri" w:hAnsi="Times New Roman" w:cs="Times New Roman"/>
            <w:noProof/>
            <w:color w:val="0000FF"/>
            <w:kern w:val="0"/>
            <w:u w:val="single"/>
            <w14:ligatures w14:val="none"/>
          </w:rPr>
          <w:t>14.7.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w:t>
        </w:r>
        <w:r w:rsidR="00A57524" w:rsidRPr="00A57524">
          <w:rPr>
            <w:rFonts w:ascii="Times New Roman" w:eastAsia="Calibri" w:hAnsi="Times New Roman" w:cs="Times New Roman"/>
            <w:noProof/>
            <w:webHidden/>
            <w:kern w:val="0"/>
            <w14:ligatures w14:val="none"/>
          </w:rPr>
          <w:tab/>
        </w:r>
        <w:r w:rsidR="00A57524" w:rsidRPr="00A57524">
          <w:rPr>
            <w:rFonts w:ascii="Times New Roman" w:eastAsia="Calibri" w:hAnsi="Times New Roman" w:cs="Times New Roman"/>
            <w:noProof/>
            <w:webHidden/>
            <w:kern w:val="0"/>
            <w14:ligatures w14:val="none"/>
          </w:rPr>
          <w:fldChar w:fldCharType="begin"/>
        </w:r>
        <w:r w:rsidR="00A57524" w:rsidRPr="00A57524">
          <w:rPr>
            <w:rFonts w:ascii="Times New Roman" w:eastAsia="Calibri" w:hAnsi="Times New Roman" w:cs="Times New Roman"/>
            <w:noProof/>
            <w:webHidden/>
            <w:kern w:val="0"/>
            <w14:ligatures w14:val="none"/>
          </w:rPr>
          <w:instrText xml:space="preserve"> PAGEREF _Toc33180994 \h </w:instrText>
        </w:r>
        <w:r w:rsidR="00A57524" w:rsidRPr="00A57524">
          <w:rPr>
            <w:rFonts w:ascii="Times New Roman" w:eastAsia="Calibri" w:hAnsi="Times New Roman" w:cs="Times New Roman"/>
            <w:noProof/>
            <w:webHidden/>
            <w:kern w:val="0"/>
            <w14:ligatures w14:val="none"/>
          </w:rPr>
        </w:r>
        <w:r w:rsidR="00A57524" w:rsidRPr="00A57524">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52</w:t>
        </w:r>
        <w:r w:rsidR="00A57524" w:rsidRPr="00A57524">
          <w:rPr>
            <w:rFonts w:ascii="Times New Roman" w:eastAsia="Calibri" w:hAnsi="Times New Roman" w:cs="Times New Roman"/>
            <w:noProof/>
            <w:webHidden/>
            <w:kern w:val="0"/>
            <w14:ligatures w14:val="none"/>
          </w:rPr>
          <w:fldChar w:fldCharType="end"/>
        </w:r>
      </w:hyperlink>
    </w:p>
    <w:p w14:paraId="394DC7BA" w14:textId="3B73B194" w:rsidR="00A57524" w:rsidRPr="00A57524" w:rsidRDefault="00000000" w:rsidP="00A57524">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95" w:history="1">
        <w:r w:rsidR="00A57524" w:rsidRPr="00A57524">
          <w:rPr>
            <w:rFonts w:ascii="Times New Roman" w:eastAsia="Calibri" w:hAnsi="Times New Roman" w:cs="Times New Roman"/>
            <w:noProof/>
            <w:color w:val="0000FF"/>
            <w:kern w:val="0"/>
            <w:u w:val="single"/>
            <w14:ligatures w14:val="none"/>
          </w:rPr>
          <w:t>14.8. Удельный расход условного топлива на отпуск электрической энергии.</w:t>
        </w:r>
        <w:r w:rsidR="00A57524" w:rsidRPr="00A57524">
          <w:rPr>
            <w:rFonts w:ascii="Times New Roman" w:eastAsia="Calibri" w:hAnsi="Times New Roman" w:cs="Times New Roman"/>
            <w:noProof/>
            <w:webHidden/>
            <w:kern w:val="0"/>
            <w14:ligatures w14:val="none"/>
          </w:rPr>
          <w:tab/>
        </w:r>
        <w:r w:rsidR="00A57524" w:rsidRPr="00A57524">
          <w:rPr>
            <w:rFonts w:ascii="Times New Roman" w:eastAsia="Calibri" w:hAnsi="Times New Roman" w:cs="Times New Roman"/>
            <w:noProof/>
            <w:webHidden/>
            <w:kern w:val="0"/>
            <w14:ligatures w14:val="none"/>
          </w:rPr>
          <w:fldChar w:fldCharType="begin"/>
        </w:r>
        <w:r w:rsidR="00A57524" w:rsidRPr="00A57524">
          <w:rPr>
            <w:rFonts w:ascii="Times New Roman" w:eastAsia="Calibri" w:hAnsi="Times New Roman" w:cs="Times New Roman"/>
            <w:noProof/>
            <w:webHidden/>
            <w:kern w:val="0"/>
            <w14:ligatures w14:val="none"/>
          </w:rPr>
          <w:instrText xml:space="preserve"> PAGEREF _Toc33180995 \h </w:instrText>
        </w:r>
        <w:r w:rsidR="00A57524" w:rsidRPr="00A57524">
          <w:rPr>
            <w:rFonts w:ascii="Times New Roman" w:eastAsia="Calibri" w:hAnsi="Times New Roman" w:cs="Times New Roman"/>
            <w:noProof/>
            <w:webHidden/>
            <w:kern w:val="0"/>
            <w14:ligatures w14:val="none"/>
          </w:rPr>
        </w:r>
        <w:r w:rsidR="00A57524" w:rsidRPr="00A57524">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52</w:t>
        </w:r>
        <w:r w:rsidR="00A57524" w:rsidRPr="00A57524">
          <w:rPr>
            <w:rFonts w:ascii="Times New Roman" w:eastAsia="Calibri" w:hAnsi="Times New Roman" w:cs="Times New Roman"/>
            <w:noProof/>
            <w:webHidden/>
            <w:kern w:val="0"/>
            <w14:ligatures w14:val="none"/>
          </w:rPr>
          <w:fldChar w:fldCharType="end"/>
        </w:r>
      </w:hyperlink>
    </w:p>
    <w:p w14:paraId="77F40DEC" w14:textId="4F9B994B" w:rsidR="00A57524" w:rsidRPr="00A57524" w:rsidRDefault="00000000" w:rsidP="00A57524">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96" w:history="1">
        <w:r w:rsidR="00A57524" w:rsidRPr="00A57524">
          <w:rPr>
            <w:rFonts w:ascii="Times New Roman" w:eastAsia="Calibri" w:hAnsi="Times New Roman" w:cs="Times New Roman"/>
            <w:noProof/>
            <w:color w:val="0000FF"/>
            <w:kern w:val="0"/>
            <w:u w:val="single"/>
            <w14:ligatures w14:val="none"/>
          </w:rPr>
          <w:t>14.9.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r w:rsidR="00A57524" w:rsidRPr="00A57524">
          <w:rPr>
            <w:rFonts w:ascii="Times New Roman" w:eastAsia="Calibri" w:hAnsi="Times New Roman" w:cs="Times New Roman"/>
            <w:noProof/>
            <w:webHidden/>
            <w:kern w:val="0"/>
            <w14:ligatures w14:val="none"/>
          </w:rPr>
          <w:tab/>
        </w:r>
        <w:r w:rsidR="00A57524" w:rsidRPr="00A57524">
          <w:rPr>
            <w:rFonts w:ascii="Times New Roman" w:eastAsia="Calibri" w:hAnsi="Times New Roman" w:cs="Times New Roman"/>
            <w:noProof/>
            <w:webHidden/>
            <w:kern w:val="0"/>
            <w14:ligatures w14:val="none"/>
          </w:rPr>
          <w:fldChar w:fldCharType="begin"/>
        </w:r>
        <w:r w:rsidR="00A57524" w:rsidRPr="00A57524">
          <w:rPr>
            <w:rFonts w:ascii="Times New Roman" w:eastAsia="Calibri" w:hAnsi="Times New Roman" w:cs="Times New Roman"/>
            <w:noProof/>
            <w:webHidden/>
            <w:kern w:val="0"/>
            <w14:ligatures w14:val="none"/>
          </w:rPr>
          <w:instrText xml:space="preserve"> PAGEREF _Toc33180996 \h </w:instrText>
        </w:r>
        <w:r w:rsidR="00A57524" w:rsidRPr="00A57524">
          <w:rPr>
            <w:rFonts w:ascii="Times New Roman" w:eastAsia="Calibri" w:hAnsi="Times New Roman" w:cs="Times New Roman"/>
            <w:noProof/>
            <w:webHidden/>
            <w:kern w:val="0"/>
            <w14:ligatures w14:val="none"/>
          </w:rPr>
        </w:r>
        <w:r w:rsidR="00A57524" w:rsidRPr="00A57524">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52</w:t>
        </w:r>
        <w:r w:rsidR="00A57524" w:rsidRPr="00A57524">
          <w:rPr>
            <w:rFonts w:ascii="Times New Roman" w:eastAsia="Calibri" w:hAnsi="Times New Roman" w:cs="Times New Roman"/>
            <w:noProof/>
            <w:webHidden/>
            <w:kern w:val="0"/>
            <w14:ligatures w14:val="none"/>
          </w:rPr>
          <w:fldChar w:fldCharType="end"/>
        </w:r>
      </w:hyperlink>
    </w:p>
    <w:p w14:paraId="68C71164" w14:textId="0CC26C08" w:rsidR="00A57524" w:rsidRPr="00A57524" w:rsidRDefault="00000000" w:rsidP="00A57524">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97" w:history="1">
        <w:r w:rsidR="00A57524" w:rsidRPr="00A57524">
          <w:rPr>
            <w:rFonts w:ascii="Times New Roman" w:eastAsia="Calibri" w:hAnsi="Times New Roman" w:cs="Times New Roman"/>
            <w:noProof/>
            <w:color w:val="0000FF"/>
            <w:kern w:val="0"/>
            <w:u w:val="single"/>
            <w14:ligatures w14:val="none"/>
          </w:rPr>
          <w:t>14.10. Доля отпуска тепловой энергии, осуществляемого потребителям по приборам учета, в общем объеме отпущенной тепловой энергии.</w:t>
        </w:r>
        <w:r w:rsidR="00A57524" w:rsidRPr="00A57524">
          <w:rPr>
            <w:rFonts w:ascii="Times New Roman" w:eastAsia="Calibri" w:hAnsi="Times New Roman" w:cs="Times New Roman"/>
            <w:noProof/>
            <w:webHidden/>
            <w:kern w:val="0"/>
            <w14:ligatures w14:val="none"/>
          </w:rPr>
          <w:tab/>
        </w:r>
        <w:r w:rsidR="00A57524" w:rsidRPr="00A57524">
          <w:rPr>
            <w:rFonts w:ascii="Times New Roman" w:eastAsia="Calibri" w:hAnsi="Times New Roman" w:cs="Times New Roman"/>
            <w:noProof/>
            <w:webHidden/>
            <w:kern w:val="0"/>
            <w14:ligatures w14:val="none"/>
          </w:rPr>
          <w:fldChar w:fldCharType="begin"/>
        </w:r>
        <w:r w:rsidR="00A57524" w:rsidRPr="00A57524">
          <w:rPr>
            <w:rFonts w:ascii="Times New Roman" w:eastAsia="Calibri" w:hAnsi="Times New Roman" w:cs="Times New Roman"/>
            <w:noProof/>
            <w:webHidden/>
            <w:kern w:val="0"/>
            <w14:ligatures w14:val="none"/>
          </w:rPr>
          <w:instrText xml:space="preserve"> PAGEREF _Toc33180997 \h </w:instrText>
        </w:r>
        <w:r w:rsidR="00A57524" w:rsidRPr="00A57524">
          <w:rPr>
            <w:rFonts w:ascii="Times New Roman" w:eastAsia="Calibri" w:hAnsi="Times New Roman" w:cs="Times New Roman"/>
            <w:noProof/>
            <w:webHidden/>
            <w:kern w:val="0"/>
            <w14:ligatures w14:val="none"/>
          </w:rPr>
        </w:r>
        <w:r w:rsidR="00A57524" w:rsidRPr="00A57524">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53</w:t>
        </w:r>
        <w:r w:rsidR="00A57524" w:rsidRPr="00A57524">
          <w:rPr>
            <w:rFonts w:ascii="Times New Roman" w:eastAsia="Calibri" w:hAnsi="Times New Roman" w:cs="Times New Roman"/>
            <w:noProof/>
            <w:webHidden/>
            <w:kern w:val="0"/>
            <w14:ligatures w14:val="none"/>
          </w:rPr>
          <w:fldChar w:fldCharType="end"/>
        </w:r>
      </w:hyperlink>
    </w:p>
    <w:p w14:paraId="37F31081" w14:textId="23134B3D" w:rsidR="00A57524" w:rsidRPr="00A57524" w:rsidRDefault="00000000" w:rsidP="00A57524">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98" w:history="1">
        <w:r w:rsidR="00A57524" w:rsidRPr="00A57524">
          <w:rPr>
            <w:rFonts w:ascii="Times New Roman" w:eastAsia="Calibri" w:hAnsi="Times New Roman" w:cs="Times New Roman"/>
            <w:noProof/>
            <w:color w:val="0000FF"/>
            <w:kern w:val="0"/>
            <w:u w:val="single"/>
            <w14:ligatures w14:val="none"/>
          </w:rPr>
          <w:t>14.11.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w:t>
        </w:r>
        <w:r w:rsidR="00A57524" w:rsidRPr="00A57524">
          <w:rPr>
            <w:rFonts w:ascii="Times New Roman" w:eastAsia="Calibri" w:hAnsi="Times New Roman" w:cs="Times New Roman"/>
            <w:noProof/>
            <w:webHidden/>
            <w:kern w:val="0"/>
            <w14:ligatures w14:val="none"/>
          </w:rPr>
          <w:tab/>
        </w:r>
        <w:r w:rsidR="00A57524" w:rsidRPr="00A57524">
          <w:rPr>
            <w:rFonts w:ascii="Times New Roman" w:eastAsia="Calibri" w:hAnsi="Times New Roman" w:cs="Times New Roman"/>
            <w:noProof/>
            <w:webHidden/>
            <w:kern w:val="0"/>
            <w14:ligatures w14:val="none"/>
          </w:rPr>
          <w:fldChar w:fldCharType="begin"/>
        </w:r>
        <w:r w:rsidR="00A57524" w:rsidRPr="00A57524">
          <w:rPr>
            <w:rFonts w:ascii="Times New Roman" w:eastAsia="Calibri" w:hAnsi="Times New Roman" w:cs="Times New Roman"/>
            <w:noProof/>
            <w:webHidden/>
            <w:kern w:val="0"/>
            <w14:ligatures w14:val="none"/>
          </w:rPr>
          <w:instrText xml:space="preserve"> PAGEREF _Toc33180998 \h </w:instrText>
        </w:r>
        <w:r w:rsidR="00A57524" w:rsidRPr="00A57524">
          <w:rPr>
            <w:rFonts w:ascii="Times New Roman" w:eastAsia="Calibri" w:hAnsi="Times New Roman" w:cs="Times New Roman"/>
            <w:noProof/>
            <w:webHidden/>
            <w:kern w:val="0"/>
            <w14:ligatures w14:val="none"/>
          </w:rPr>
        </w:r>
        <w:r w:rsidR="00A57524" w:rsidRPr="00A57524">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53</w:t>
        </w:r>
        <w:r w:rsidR="00A57524" w:rsidRPr="00A57524">
          <w:rPr>
            <w:rFonts w:ascii="Times New Roman" w:eastAsia="Calibri" w:hAnsi="Times New Roman" w:cs="Times New Roman"/>
            <w:noProof/>
            <w:webHidden/>
            <w:kern w:val="0"/>
            <w14:ligatures w14:val="none"/>
          </w:rPr>
          <w:fldChar w:fldCharType="end"/>
        </w:r>
      </w:hyperlink>
    </w:p>
    <w:p w14:paraId="02CD0347" w14:textId="715A50A8" w:rsidR="00A57524" w:rsidRPr="00A57524" w:rsidRDefault="00000000" w:rsidP="00A57524">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99" w:history="1">
        <w:r w:rsidR="00A57524" w:rsidRPr="00A57524">
          <w:rPr>
            <w:rFonts w:ascii="Times New Roman" w:eastAsia="Calibri" w:hAnsi="Times New Roman" w:cs="Times New Roman"/>
            <w:noProof/>
            <w:color w:val="0000FF"/>
            <w:kern w:val="0"/>
            <w:u w:val="single"/>
            <w14:ligatures w14:val="none"/>
          </w:rPr>
          <w:t>14.12.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w:t>
        </w:r>
        <w:r w:rsidR="00A57524" w:rsidRPr="00A57524">
          <w:rPr>
            <w:rFonts w:ascii="Times New Roman" w:eastAsia="Calibri" w:hAnsi="Times New Roman" w:cs="Times New Roman"/>
            <w:noProof/>
            <w:webHidden/>
            <w:kern w:val="0"/>
            <w14:ligatures w14:val="none"/>
          </w:rPr>
          <w:tab/>
        </w:r>
        <w:r w:rsidR="00A57524" w:rsidRPr="00A57524">
          <w:rPr>
            <w:rFonts w:ascii="Times New Roman" w:eastAsia="Calibri" w:hAnsi="Times New Roman" w:cs="Times New Roman"/>
            <w:noProof/>
            <w:webHidden/>
            <w:kern w:val="0"/>
            <w14:ligatures w14:val="none"/>
          </w:rPr>
          <w:fldChar w:fldCharType="begin"/>
        </w:r>
        <w:r w:rsidR="00A57524" w:rsidRPr="00A57524">
          <w:rPr>
            <w:rFonts w:ascii="Times New Roman" w:eastAsia="Calibri" w:hAnsi="Times New Roman" w:cs="Times New Roman"/>
            <w:noProof/>
            <w:webHidden/>
            <w:kern w:val="0"/>
            <w14:ligatures w14:val="none"/>
          </w:rPr>
          <w:instrText xml:space="preserve"> PAGEREF _Toc33180999 \h </w:instrText>
        </w:r>
        <w:r w:rsidR="00A57524" w:rsidRPr="00A57524">
          <w:rPr>
            <w:rFonts w:ascii="Times New Roman" w:eastAsia="Calibri" w:hAnsi="Times New Roman" w:cs="Times New Roman"/>
            <w:noProof/>
            <w:webHidden/>
            <w:kern w:val="0"/>
            <w14:ligatures w14:val="none"/>
          </w:rPr>
        </w:r>
        <w:r w:rsidR="00A57524" w:rsidRPr="00A57524">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53</w:t>
        </w:r>
        <w:r w:rsidR="00A57524" w:rsidRPr="00A57524">
          <w:rPr>
            <w:rFonts w:ascii="Times New Roman" w:eastAsia="Calibri" w:hAnsi="Times New Roman" w:cs="Times New Roman"/>
            <w:noProof/>
            <w:webHidden/>
            <w:kern w:val="0"/>
            <w14:ligatures w14:val="none"/>
          </w:rPr>
          <w:fldChar w:fldCharType="end"/>
        </w:r>
      </w:hyperlink>
    </w:p>
    <w:p w14:paraId="0E03692D" w14:textId="7B4B2A34" w:rsidR="00A57524" w:rsidRPr="00A57524" w:rsidRDefault="00000000" w:rsidP="00A57524">
      <w:pPr>
        <w:tabs>
          <w:tab w:val="right" w:leader="dot" w:pos="9850"/>
        </w:tabs>
        <w:spacing w:after="200" w:line="276" w:lineRule="auto"/>
        <w:rPr>
          <w:rFonts w:ascii="Times New Roman" w:eastAsia="Calibri" w:hAnsi="Times New Roman" w:cs="Times New Roman"/>
          <w:b/>
          <w:bCs/>
          <w:noProof/>
          <w:color w:val="0000FF"/>
          <w:spacing w:val="-1"/>
          <w:kern w:val="32"/>
          <w:u w:val="single"/>
          <w14:ligatures w14:val="none"/>
        </w:rPr>
      </w:pPr>
      <w:hyperlink w:anchor="_Toc33181000" w:history="1">
        <w:r w:rsidR="00A57524" w:rsidRPr="00A57524">
          <w:rPr>
            <w:rFonts w:ascii="Times New Roman" w:eastAsia="Calibri" w:hAnsi="Times New Roman" w:cs="Times New Roman"/>
            <w:b/>
            <w:bCs/>
            <w:noProof/>
            <w:color w:val="0000FF"/>
            <w:spacing w:val="-1"/>
            <w:kern w:val="32"/>
            <w:u w:val="single"/>
            <w14:ligatures w14:val="none"/>
          </w:rPr>
          <w:t>Глава 15. Ценовые (тарифные) последствия</w:t>
        </w:r>
        <w:r w:rsidR="00A57524" w:rsidRPr="00A57524">
          <w:rPr>
            <w:rFonts w:ascii="Times New Roman" w:eastAsia="Calibri" w:hAnsi="Times New Roman" w:cs="Times New Roman"/>
            <w:b/>
            <w:bCs/>
            <w:noProof/>
            <w:webHidden/>
            <w:color w:val="0000FF"/>
            <w:spacing w:val="-1"/>
            <w:kern w:val="32"/>
            <w:u w:val="single"/>
            <w14:ligatures w14:val="none"/>
          </w:rPr>
          <w:tab/>
        </w:r>
        <w:r w:rsidR="00A57524" w:rsidRPr="00A57524">
          <w:rPr>
            <w:rFonts w:ascii="Times New Roman" w:eastAsia="Calibri" w:hAnsi="Times New Roman" w:cs="Times New Roman"/>
            <w:b/>
            <w:bCs/>
            <w:noProof/>
            <w:webHidden/>
            <w:color w:val="0000FF"/>
            <w:spacing w:val="-1"/>
            <w:kern w:val="32"/>
            <w:u w:val="single"/>
            <w14:ligatures w14:val="none"/>
          </w:rPr>
          <w:fldChar w:fldCharType="begin"/>
        </w:r>
        <w:r w:rsidR="00A57524" w:rsidRPr="00A57524">
          <w:rPr>
            <w:rFonts w:ascii="Times New Roman" w:eastAsia="Calibri" w:hAnsi="Times New Roman" w:cs="Times New Roman"/>
            <w:b/>
            <w:bCs/>
            <w:noProof/>
            <w:webHidden/>
            <w:color w:val="0000FF"/>
            <w:spacing w:val="-1"/>
            <w:kern w:val="32"/>
            <w:u w:val="single"/>
            <w14:ligatures w14:val="none"/>
          </w:rPr>
          <w:instrText xml:space="preserve"> PAGEREF _Toc33181000 \h </w:instrText>
        </w:r>
        <w:r w:rsidR="00A57524" w:rsidRPr="00A57524">
          <w:rPr>
            <w:rFonts w:ascii="Times New Roman" w:eastAsia="Calibri" w:hAnsi="Times New Roman" w:cs="Times New Roman"/>
            <w:b/>
            <w:bCs/>
            <w:noProof/>
            <w:webHidden/>
            <w:color w:val="0000FF"/>
            <w:spacing w:val="-1"/>
            <w:kern w:val="32"/>
            <w:u w:val="single"/>
            <w14:ligatures w14:val="none"/>
          </w:rPr>
        </w:r>
        <w:r w:rsidR="00A57524" w:rsidRPr="00A57524">
          <w:rPr>
            <w:rFonts w:ascii="Times New Roman" w:eastAsia="Calibri" w:hAnsi="Times New Roman" w:cs="Times New Roman"/>
            <w:b/>
            <w:bCs/>
            <w:noProof/>
            <w:webHidden/>
            <w:color w:val="0000FF"/>
            <w:spacing w:val="-1"/>
            <w:kern w:val="32"/>
            <w:u w:val="single"/>
            <w14:ligatures w14:val="none"/>
          </w:rPr>
          <w:fldChar w:fldCharType="separate"/>
        </w:r>
        <w:r w:rsidR="00FE5365">
          <w:rPr>
            <w:rFonts w:ascii="Times New Roman" w:eastAsia="Calibri" w:hAnsi="Times New Roman" w:cs="Times New Roman"/>
            <w:b/>
            <w:bCs/>
            <w:noProof/>
            <w:webHidden/>
            <w:color w:val="0000FF"/>
            <w:spacing w:val="-1"/>
            <w:kern w:val="32"/>
            <w:u w:val="single"/>
            <w14:ligatures w14:val="none"/>
          </w:rPr>
          <w:t>53</w:t>
        </w:r>
        <w:r w:rsidR="00A57524" w:rsidRPr="00A57524">
          <w:rPr>
            <w:rFonts w:ascii="Times New Roman" w:eastAsia="Calibri" w:hAnsi="Times New Roman" w:cs="Times New Roman"/>
            <w:b/>
            <w:bCs/>
            <w:noProof/>
            <w:webHidden/>
            <w:color w:val="0000FF"/>
            <w:spacing w:val="-1"/>
            <w:kern w:val="32"/>
            <w:u w:val="single"/>
            <w14:ligatures w14:val="none"/>
          </w:rPr>
          <w:fldChar w:fldCharType="end"/>
        </w:r>
      </w:hyperlink>
    </w:p>
    <w:p w14:paraId="33E6A789" w14:textId="267069F4" w:rsidR="00A57524" w:rsidRPr="00A57524" w:rsidRDefault="00000000" w:rsidP="00A57524">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1001" w:history="1">
        <w:r w:rsidR="00A57524" w:rsidRPr="00A57524">
          <w:rPr>
            <w:rFonts w:ascii="Times New Roman" w:eastAsia="Calibri" w:hAnsi="Times New Roman" w:cs="Times New Roman"/>
            <w:noProof/>
            <w:color w:val="0000FF"/>
            <w:kern w:val="0"/>
            <w:u w:val="single"/>
            <w14:ligatures w14:val="none"/>
          </w:rPr>
          <w:t>15.1. Результаты расчетов и оценки ценовых (тарифных) последствий реализации предлагаемых проектов схемы теплоснабжения для потребителя.</w:t>
        </w:r>
        <w:r w:rsidR="00A57524" w:rsidRPr="00A57524">
          <w:rPr>
            <w:rFonts w:ascii="Times New Roman" w:eastAsia="Calibri" w:hAnsi="Times New Roman" w:cs="Times New Roman"/>
            <w:noProof/>
            <w:webHidden/>
            <w:kern w:val="0"/>
            <w14:ligatures w14:val="none"/>
          </w:rPr>
          <w:tab/>
        </w:r>
        <w:r w:rsidR="00A57524" w:rsidRPr="00A57524">
          <w:rPr>
            <w:rFonts w:ascii="Times New Roman" w:eastAsia="Calibri" w:hAnsi="Times New Roman" w:cs="Times New Roman"/>
            <w:noProof/>
            <w:webHidden/>
            <w:kern w:val="0"/>
            <w14:ligatures w14:val="none"/>
          </w:rPr>
          <w:fldChar w:fldCharType="begin"/>
        </w:r>
        <w:r w:rsidR="00A57524" w:rsidRPr="00A57524">
          <w:rPr>
            <w:rFonts w:ascii="Times New Roman" w:eastAsia="Calibri" w:hAnsi="Times New Roman" w:cs="Times New Roman"/>
            <w:noProof/>
            <w:webHidden/>
            <w:kern w:val="0"/>
            <w14:ligatures w14:val="none"/>
          </w:rPr>
          <w:instrText xml:space="preserve"> PAGEREF _Toc33181001 \h </w:instrText>
        </w:r>
        <w:r w:rsidR="00A57524" w:rsidRPr="00A57524">
          <w:rPr>
            <w:rFonts w:ascii="Times New Roman" w:eastAsia="Calibri" w:hAnsi="Times New Roman" w:cs="Times New Roman"/>
            <w:noProof/>
            <w:webHidden/>
            <w:kern w:val="0"/>
            <w14:ligatures w14:val="none"/>
          </w:rPr>
        </w:r>
        <w:r w:rsidR="00A57524" w:rsidRPr="00A57524">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53</w:t>
        </w:r>
        <w:r w:rsidR="00A57524" w:rsidRPr="00A57524">
          <w:rPr>
            <w:rFonts w:ascii="Times New Roman" w:eastAsia="Calibri" w:hAnsi="Times New Roman" w:cs="Times New Roman"/>
            <w:noProof/>
            <w:webHidden/>
            <w:kern w:val="0"/>
            <w14:ligatures w14:val="none"/>
          </w:rPr>
          <w:fldChar w:fldCharType="end"/>
        </w:r>
      </w:hyperlink>
    </w:p>
    <w:p w14:paraId="32B6087D" w14:textId="77777777" w:rsidR="00A57524" w:rsidRPr="00A57524" w:rsidRDefault="00A57524" w:rsidP="00A57524">
      <w:pPr>
        <w:rPr>
          <w:rFonts w:ascii="Calibri" w:eastAsia="Times New Roman" w:hAnsi="Calibri" w:cs="Times New Roman"/>
          <w:kern w:val="0"/>
          <w:lang w:eastAsia="ru-RU"/>
          <w14:ligatures w14:val="none"/>
        </w:rPr>
      </w:pPr>
      <w:r w:rsidRPr="00A57524">
        <w:rPr>
          <w:rFonts w:ascii="Calibri" w:eastAsia="Times New Roman" w:hAnsi="Calibri" w:cs="Times New Roman"/>
          <w:b/>
          <w:bCs/>
          <w:kern w:val="0"/>
          <w:lang w:eastAsia="ru-RU"/>
          <w14:ligatures w14:val="none"/>
        </w:rPr>
        <w:fldChar w:fldCharType="end"/>
      </w:r>
    </w:p>
    <w:p w14:paraId="0C707576" w14:textId="77777777" w:rsidR="00A57524" w:rsidRPr="00A57524" w:rsidRDefault="00A57524" w:rsidP="00A57524">
      <w:pPr>
        <w:widowControl w:val="0"/>
        <w:autoSpaceDE w:val="0"/>
        <w:autoSpaceDN w:val="0"/>
        <w:adjustRightInd w:val="0"/>
        <w:spacing w:before="70" w:after="0" w:line="240" w:lineRule="auto"/>
        <w:ind w:left="4120" w:right="4101"/>
        <w:jc w:val="center"/>
        <w:rPr>
          <w:rFonts w:ascii="Times New Roman" w:eastAsia="Times New Roman" w:hAnsi="Times New Roman" w:cs="Times New Roman"/>
          <w:b/>
          <w:bCs/>
          <w:kern w:val="0"/>
          <w:sz w:val="28"/>
          <w:szCs w:val="28"/>
          <w:lang w:eastAsia="ru-RU"/>
          <w14:ligatures w14:val="none"/>
        </w:rPr>
      </w:pPr>
    </w:p>
    <w:p w14:paraId="5156DF5F" w14:textId="77777777" w:rsidR="00A57524" w:rsidRPr="00A57524" w:rsidRDefault="00A57524" w:rsidP="00A57524">
      <w:pPr>
        <w:widowControl w:val="0"/>
        <w:autoSpaceDE w:val="0"/>
        <w:autoSpaceDN w:val="0"/>
        <w:adjustRightInd w:val="0"/>
        <w:spacing w:before="70" w:after="0" w:line="240" w:lineRule="auto"/>
        <w:ind w:left="4120" w:right="4101"/>
        <w:jc w:val="center"/>
        <w:rPr>
          <w:rFonts w:ascii="Times New Roman" w:eastAsia="Times New Roman" w:hAnsi="Times New Roman" w:cs="Times New Roman"/>
          <w:kern w:val="0"/>
          <w:sz w:val="28"/>
          <w:szCs w:val="28"/>
          <w:lang w:eastAsia="ru-RU"/>
          <w14:ligatures w14:val="none"/>
        </w:rPr>
      </w:pPr>
    </w:p>
    <w:p w14:paraId="0CC41F80" w14:textId="77777777" w:rsidR="00A57524" w:rsidRPr="00A57524" w:rsidRDefault="00A57524" w:rsidP="00A57524">
      <w:pPr>
        <w:widowControl w:val="0"/>
        <w:autoSpaceDE w:val="0"/>
        <w:autoSpaceDN w:val="0"/>
        <w:adjustRightInd w:val="0"/>
        <w:spacing w:before="70" w:after="0" w:line="240" w:lineRule="auto"/>
        <w:ind w:left="4120" w:right="4101"/>
        <w:jc w:val="center"/>
        <w:rPr>
          <w:rFonts w:ascii="Times New Roman" w:eastAsia="Times New Roman" w:hAnsi="Times New Roman" w:cs="Times New Roman"/>
          <w:kern w:val="0"/>
          <w:sz w:val="28"/>
          <w:szCs w:val="28"/>
          <w:lang w:eastAsia="ru-RU"/>
          <w14:ligatures w14:val="none"/>
        </w:rPr>
      </w:pPr>
    </w:p>
    <w:p w14:paraId="5AF918C3" w14:textId="77777777" w:rsidR="00A57524" w:rsidRPr="00A57524" w:rsidRDefault="00A57524" w:rsidP="00A57524">
      <w:pPr>
        <w:widowControl w:val="0"/>
        <w:autoSpaceDE w:val="0"/>
        <w:autoSpaceDN w:val="0"/>
        <w:adjustRightInd w:val="0"/>
        <w:spacing w:before="70" w:after="0" w:line="240" w:lineRule="auto"/>
        <w:ind w:left="4120" w:right="4101"/>
        <w:jc w:val="center"/>
        <w:rPr>
          <w:rFonts w:ascii="Times New Roman" w:eastAsia="Times New Roman" w:hAnsi="Times New Roman" w:cs="Times New Roman"/>
          <w:kern w:val="0"/>
          <w:sz w:val="28"/>
          <w:szCs w:val="28"/>
          <w:lang w:eastAsia="ru-RU"/>
          <w14:ligatures w14:val="none"/>
        </w:rPr>
      </w:pPr>
    </w:p>
    <w:p w14:paraId="2137D193" w14:textId="77777777" w:rsidR="00A57524" w:rsidRPr="00A57524" w:rsidRDefault="00A57524" w:rsidP="00A57524">
      <w:pPr>
        <w:widowControl w:val="0"/>
        <w:autoSpaceDE w:val="0"/>
        <w:autoSpaceDN w:val="0"/>
        <w:adjustRightInd w:val="0"/>
        <w:spacing w:before="70" w:after="0" w:line="240" w:lineRule="auto"/>
        <w:ind w:left="4120" w:right="4101"/>
        <w:jc w:val="center"/>
        <w:rPr>
          <w:rFonts w:ascii="Times New Roman" w:eastAsia="Times New Roman" w:hAnsi="Times New Roman" w:cs="Times New Roman"/>
          <w:kern w:val="0"/>
          <w:sz w:val="28"/>
          <w:szCs w:val="28"/>
          <w:lang w:eastAsia="ru-RU"/>
          <w14:ligatures w14:val="none"/>
        </w:rPr>
      </w:pPr>
    </w:p>
    <w:p w14:paraId="756FBAFB" w14:textId="77777777" w:rsidR="00A57524" w:rsidRPr="00A57524" w:rsidRDefault="00A57524" w:rsidP="00A57524">
      <w:pPr>
        <w:widowControl w:val="0"/>
        <w:autoSpaceDE w:val="0"/>
        <w:autoSpaceDN w:val="0"/>
        <w:adjustRightInd w:val="0"/>
        <w:spacing w:before="70" w:after="0" w:line="240" w:lineRule="auto"/>
        <w:ind w:left="4120" w:right="4101"/>
        <w:jc w:val="center"/>
        <w:rPr>
          <w:rFonts w:ascii="Times New Roman" w:eastAsia="Times New Roman" w:hAnsi="Times New Roman" w:cs="Times New Roman"/>
          <w:kern w:val="0"/>
          <w:sz w:val="28"/>
          <w:szCs w:val="28"/>
          <w:lang w:eastAsia="ru-RU"/>
          <w14:ligatures w14:val="none"/>
        </w:rPr>
      </w:pPr>
    </w:p>
    <w:p w14:paraId="5A65336E" w14:textId="77777777" w:rsidR="00A57524" w:rsidRPr="00A57524" w:rsidRDefault="00A57524" w:rsidP="00A57524">
      <w:pPr>
        <w:widowControl w:val="0"/>
        <w:autoSpaceDE w:val="0"/>
        <w:autoSpaceDN w:val="0"/>
        <w:adjustRightInd w:val="0"/>
        <w:spacing w:before="70" w:after="0" w:line="240" w:lineRule="auto"/>
        <w:ind w:left="4120" w:right="4101"/>
        <w:jc w:val="center"/>
        <w:rPr>
          <w:rFonts w:ascii="Times New Roman" w:eastAsia="Times New Roman" w:hAnsi="Times New Roman" w:cs="Times New Roman"/>
          <w:kern w:val="0"/>
          <w:sz w:val="28"/>
          <w:szCs w:val="28"/>
          <w:lang w:eastAsia="ru-RU"/>
          <w14:ligatures w14:val="none"/>
        </w:rPr>
      </w:pPr>
    </w:p>
    <w:p w14:paraId="7772F3BA" w14:textId="77777777" w:rsidR="00A57524" w:rsidRPr="00A57524" w:rsidRDefault="00A57524" w:rsidP="00A57524">
      <w:pPr>
        <w:widowControl w:val="0"/>
        <w:autoSpaceDE w:val="0"/>
        <w:autoSpaceDN w:val="0"/>
        <w:adjustRightInd w:val="0"/>
        <w:spacing w:before="70" w:after="0" w:line="240" w:lineRule="auto"/>
        <w:ind w:left="4120" w:right="4101"/>
        <w:jc w:val="center"/>
        <w:rPr>
          <w:rFonts w:ascii="Times New Roman" w:eastAsia="Times New Roman" w:hAnsi="Times New Roman" w:cs="Times New Roman"/>
          <w:kern w:val="0"/>
          <w:sz w:val="28"/>
          <w:szCs w:val="28"/>
          <w:lang w:eastAsia="ru-RU"/>
          <w14:ligatures w14:val="none"/>
        </w:rPr>
      </w:pPr>
    </w:p>
    <w:p w14:paraId="0FFD0E93" w14:textId="77777777" w:rsidR="00A57524" w:rsidRPr="00A57524" w:rsidRDefault="00A57524" w:rsidP="00A57524">
      <w:pPr>
        <w:widowControl w:val="0"/>
        <w:autoSpaceDE w:val="0"/>
        <w:autoSpaceDN w:val="0"/>
        <w:adjustRightInd w:val="0"/>
        <w:spacing w:before="70" w:after="0" w:line="240" w:lineRule="auto"/>
        <w:ind w:left="4120" w:right="4101"/>
        <w:jc w:val="center"/>
        <w:rPr>
          <w:rFonts w:ascii="Times New Roman" w:eastAsia="Times New Roman" w:hAnsi="Times New Roman" w:cs="Times New Roman"/>
          <w:kern w:val="0"/>
          <w:sz w:val="28"/>
          <w:szCs w:val="28"/>
          <w:lang w:eastAsia="ru-RU"/>
          <w14:ligatures w14:val="none"/>
        </w:rPr>
      </w:pPr>
    </w:p>
    <w:p w14:paraId="7A24D55F" w14:textId="77777777" w:rsidR="00A57524" w:rsidRPr="00A57524" w:rsidRDefault="00A57524" w:rsidP="00A57524">
      <w:pPr>
        <w:widowControl w:val="0"/>
        <w:autoSpaceDE w:val="0"/>
        <w:autoSpaceDN w:val="0"/>
        <w:adjustRightInd w:val="0"/>
        <w:spacing w:before="70" w:after="0" w:line="240" w:lineRule="auto"/>
        <w:ind w:left="4120" w:right="4101"/>
        <w:jc w:val="center"/>
        <w:rPr>
          <w:rFonts w:ascii="Times New Roman" w:eastAsia="Times New Roman" w:hAnsi="Times New Roman" w:cs="Times New Roman"/>
          <w:kern w:val="0"/>
          <w:sz w:val="28"/>
          <w:szCs w:val="28"/>
          <w:lang w:eastAsia="ru-RU"/>
          <w14:ligatures w14:val="none"/>
        </w:rPr>
      </w:pPr>
    </w:p>
    <w:p w14:paraId="721A91A6" w14:textId="77777777" w:rsidR="00A57524" w:rsidRPr="00A57524" w:rsidRDefault="00A57524" w:rsidP="00A57524">
      <w:pPr>
        <w:widowControl w:val="0"/>
        <w:autoSpaceDE w:val="0"/>
        <w:autoSpaceDN w:val="0"/>
        <w:adjustRightInd w:val="0"/>
        <w:spacing w:before="70" w:after="0" w:line="240" w:lineRule="auto"/>
        <w:ind w:left="4120" w:right="4101"/>
        <w:jc w:val="center"/>
        <w:rPr>
          <w:rFonts w:ascii="Times New Roman" w:eastAsia="Times New Roman" w:hAnsi="Times New Roman" w:cs="Times New Roman"/>
          <w:kern w:val="0"/>
          <w:sz w:val="28"/>
          <w:szCs w:val="28"/>
          <w:lang w:eastAsia="ru-RU"/>
          <w14:ligatures w14:val="none"/>
        </w:rPr>
      </w:pPr>
    </w:p>
    <w:p w14:paraId="00527C21" w14:textId="77777777" w:rsidR="00A57524" w:rsidRPr="00A57524" w:rsidRDefault="00A57524" w:rsidP="00A57524">
      <w:pPr>
        <w:widowControl w:val="0"/>
        <w:autoSpaceDE w:val="0"/>
        <w:autoSpaceDN w:val="0"/>
        <w:adjustRightInd w:val="0"/>
        <w:spacing w:before="70" w:after="0" w:line="240" w:lineRule="auto"/>
        <w:ind w:left="4120" w:right="4101"/>
        <w:jc w:val="center"/>
        <w:rPr>
          <w:rFonts w:ascii="Times New Roman" w:eastAsia="Times New Roman" w:hAnsi="Times New Roman" w:cs="Times New Roman"/>
          <w:kern w:val="0"/>
          <w:sz w:val="28"/>
          <w:szCs w:val="28"/>
          <w:lang w:eastAsia="ru-RU"/>
          <w14:ligatures w14:val="none"/>
        </w:rPr>
      </w:pPr>
    </w:p>
    <w:p w14:paraId="7770A3F9" w14:textId="77777777" w:rsidR="00A57524" w:rsidRPr="00A57524" w:rsidRDefault="00A57524" w:rsidP="00A57524">
      <w:pPr>
        <w:widowControl w:val="0"/>
        <w:autoSpaceDE w:val="0"/>
        <w:autoSpaceDN w:val="0"/>
        <w:adjustRightInd w:val="0"/>
        <w:spacing w:before="70" w:after="0" w:line="240" w:lineRule="auto"/>
        <w:ind w:left="4120" w:right="4101"/>
        <w:jc w:val="center"/>
        <w:rPr>
          <w:rFonts w:ascii="Times New Roman" w:eastAsia="Times New Roman" w:hAnsi="Times New Roman" w:cs="Times New Roman"/>
          <w:kern w:val="0"/>
          <w:sz w:val="28"/>
          <w:szCs w:val="28"/>
          <w:lang w:eastAsia="ru-RU"/>
          <w14:ligatures w14:val="none"/>
        </w:rPr>
      </w:pPr>
    </w:p>
    <w:p w14:paraId="374F8B2F" w14:textId="77777777" w:rsidR="00A57524" w:rsidRPr="00A57524" w:rsidRDefault="00A57524" w:rsidP="00A57524">
      <w:pPr>
        <w:widowControl w:val="0"/>
        <w:autoSpaceDE w:val="0"/>
        <w:autoSpaceDN w:val="0"/>
        <w:adjustRightInd w:val="0"/>
        <w:spacing w:before="70" w:after="0" w:line="240" w:lineRule="auto"/>
        <w:ind w:left="4120" w:right="4101"/>
        <w:jc w:val="center"/>
        <w:rPr>
          <w:rFonts w:ascii="Times New Roman" w:eastAsia="Times New Roman" w:hAnsi="Times New Roman" w:cs="Times New Roman"/>
          <w:kern w:val="0"/>
          <w:sz w:val="28"/>
          <w:szCs w:val="28"/>
          <w:lang w:eastAsia="ru-RU"/>
          <w14:ligatures w14:val="none"/>
        </w:rPr>
      </w:pPr>
    </w:p>
    <w:p w14:paraId="019B5861" w14:textId="77777777" w:rsidR="00A57524" w:rsidRPr="00A57524" w:rsidRDefault="00A57524" w:rsidP="00A57524">
      <w:pPr>
        <w:widowControl w:val="0"/>
        <w:autoSpaceDE w:val="0"/>
        <w:autoSpaceDN w:val="0"/>
        <w:adjustRightInd w:val="0"/>
        <w:spacing w:before="70" w:after="0" w:line="240" w:lineRule="auto"/>
        <w:ind w:left="4120" w:right="4101"/>
        <w:jc w:val="center"/>
        <w:rPr>
          <w:rFonts w:ascii="Times New Roman" w:eastAsia="Times New Roman" w:hAnsi="Times New Roman" w:cs="Times New Roman"/>
          <w:kern w:val="0"/>
          <w:sz w:val="28"/>
          <w:szCs w:val="28"/>
          <w:lang w:eastAsia="ru-RU"/>
          <w14:ligatures w14:val="none"/>
        </w:rPr>
      </w:pPr>
    </w:p>
    <w:p w14:paraId="3F9A2D99" w14:textId="77777777" w:rsidR="00A57524" w:rsidRPr="00A57524" w:rsidRDefault="00A57524" w:rsidP="00A57524">
      <w:pPr>
        <w:widowControl w:val="0"/>
        <w:autoSpaceDE w:val="0"/>
        <w:autoSpaceDN w:val="0"/>
        <w:adjustRightInd w:val="0"/>
        <w:spacing w:before="72" w:after="0" w:line="240" w:lineRule="auto"/>
        <w:ind w:left="102" w:right="8506"/>
        <w:jc w:val="both"/>
        <w:rPr>
          <w:rFonts w:ascii="Times New Roman" w:eastAsia="Times New Roman" w:hAnsi="Times New Roman" w:cs="Times New Roman"/>
          <w:kern w:val="0"/>
          <w:sz w:val="28"/>
          <w:szCs w:val="28"/>
          <w:lang w:eastAsia="ru-RU"/>
          <w14:ligatures w14:val="none"/>
        </w:rPr>
      </w:pPr>
      <w:r w:rsidRPr="00A57524">
        <w:rPr>
          <w:rFonts w:ascii="Times New Roman" w:eastAsia="Times New Roman" w:hAnsi="Times New Roman" w:cs="Times New Roman"/>
          <w:b/>
          <w:bCs/>
          <w:kern w:val="0"/>
          <w:sz w:val="28"/>
          <w:szCs w:val="28"/>
          <w:lang w:eastAsia="ru-RU"/>
          <w14:ligatures w14:val="none"/>
        </w:rPr>
        <w:lastRenderedPageBreak/>
        <w:t>Вве</w:t>
      </w:r>
      <w:r w:rsidRPr="00A57524">
        <w:rPr>
          <w:rFonts w:ascii="Times New Roman" w:eastAsia="Times New Roman" w:hAnsi="Times New Roman" w:cs="Times New Roman"/>
          <w:b/>
          <w:bCs/>
          <w:spacing w:val="-1"/>
          <w:kern w:val="0"/>
          <w:sz w:val="28"/>
          <w:szCs w:val="28"/>
          <w:lang w:eastAsia="ru-RU"/>
          <w14:ligatures w14:val="none"/>
        </w:rPr>
        <w:t>д</w:t>
      </w:r>
      <w:r w:rsidRPr="00A57524">
        <w:rPr>
          <w:rFonts w:ascii="Times New Roman" w:eastAsia="Times New Roman" w:hAnsi="Times New Roman" w:cs="Times New Roman"/>
          <w:b/>
          <w:bCs/>
          <w:kern w:val="0"/>
          <w:sz w:val="28"/>
          <w:szCs w:val="28"/>
          <w:lang w:eastAsia="ru-RU"/>
          <w14:ligatures w14:val="none"/>
        </w:rPr>
        <w:t>ен</w:t>
      </w:r>
      <w:r w:rsidRPr="00A57524">
        <w:rPr>
          <w:rFonts w:ascii="Times New Roman" w:eastAsia="Times New Roman" w:hAnsi="Times New Roman" w:cs="Times New Roman"/>
          <w:b/>
          <w:bCs/>
          <w:spacing w:val="-2"/>
          <w:kern w:val="0"/>
          <w:sz w:val="28"/>
          <w:szCs w:val="28"/>
          <w:lang w:eastAsia="ru-RU"/>
          <w14:ligatures w14:val="none"/>
        </w:rPr>
        <w:t>и</w:t>
      </w:r>
      <w:r w:rsidRPr="00A57524">
        <w:rPr>
          <w:rFonts w:ascii="Times New Roman" w:eastAsia="Times New Roman" w:hAnsi="Times New Roman" w:cs="Times New Roman"/>
          <w:b/>
          <w:bCs/>
          <w:kern w:val="0"/>
          <w:sz w:val="28"/>
          <w:szCs w:val="28"/>
          <w:lang w:eastAsia="ru-RU"/>
          <w14:ligatures w14:val="none"/>
        </w:rPr>
        <w:t>е</w:t>
      </w:r>
    </w:p>
    <w:p w14:paraId="18D40E71"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В</w:t>
      </w:r>
      <w:r w:rsidRPr="00A57524">
        <w:rPr>
          <w:rFonts w:ascii="Times New Roman" w:eastAsia="Times New Roman" w:hAnsi="Times New Roman" w:cs="Times New Roman"/>
          <w:spacing w:val="10"/>
          <w:kern w:val="0"/>
          <w:sz w:val="26"/>
          <w:szCs w:val="26"/>
          <w:lang w:eastAsia="ru-RU"/>
          <w14:ligatures w14:val="none"/>
        </w:rPr>
        <w:t xml:space="preserve"> </w:t>
      </w:r>
      <w:r w:rsidRPr="00A57524">
        <w:rPr>
          <w:rFonts w:ascii="Times New Roman" w:eastAsia="Times New Roman" w:hAnsi="Times New Roman" w:cs="Times New Roman"/>
          <w:kern w:val="0"/>
          <w:sz w:val="26"/>
          <w:szCs w:val="26"/>
          <w:lang w:eastAsia="ru-RU"/>
          <w14:ligatures w14:val="none"/>
        </w:rPr>
        <w:t>современн</w:t>
      </w:r>
      <w:r w:rsidRPr="00A57524">
        <w:rPr>
          <w:rFonts w:ascii="Times New Roman" w:eastAsia="Times New Roman" w:hAnsi="Times New Roman" w:cs="Times New Roman"/>
          <w:spacing w:val="1"/>
          <w:kern w:val="0"/>
          <w:sz w:val="26"/>
          <w:szCs w:val="26"/>
          <w:lang w:eastAsia="ru-RU"/>
          <w14:ligatures w14:val="none"/>
        </w:rPr>
        <w:t>ы</w:t>
      </w:r>
      <w:r w:rsidRPr="00A57524">
        <w:rPr>
          <w:rFonts w:ascii="Times New Roman" w:eastAsia="Times New Roman" w:hAnsi="Times New Roman" w:cs="Times New Roman"/>
          <w:kern w:val="0"/>
          <w:sz w:val="26"/>
          <w:szCs w:val="26"/>
          <w:lang w:eastAsia="ru-RU"/>
          <w14:ligatures w14:val="none"/>
        </w:rPr>
        <w:t>х</w:t>
      </w:r>
      <w:r w:rsidRPr="00A57524">
        <w:rPr>
          <w:rFonts w:ascii="Times New Roman" w:eastAsia="Times New Roman" w:hAnsi="Times New Roman" w:cs="Times New Roman"/>
          <w:spacing w:val="2"/>
          <w:kern w:val="0"/>
          <w:sz w:val="26"/>
          <w:szCs w:val="26"/>
          <w:lang w:eastAsia="ru-RU"/>
          <w14:ligatures w14:val="none"/>
        </w:rPr>
        <w:t xml:space="preserve"> </w:t>
      </w:r>
      <w:r w:rsidRPr="00A57524">
        <w:rPr>
          <w:rFonts w:ascii="Times New Roman" w:eastAsia="Times New Roman" w:hAnsi="Times New Roman" w:cs="Times New Roman"/>
          <w:spacing w:val="-2"/>
          <w:kern w:val="0"/>
          <w:sz w:val="26"/>
          <w:szCs w:val="26"/>
          <w:lang w:eastAsia="ru-RU"/>
          <w14:ligatures w14:val="none"/>
        </w:rPr>
        <w:t>у</w:t>
      </w:r>
      <w:r w:rsidRPr="00A57524">
        <w:rPr>
          <w:rFonts w:ascii="Times New Roman" w:eastAsia="Times New Roman" w:hAnsi="Times New Roman" w:cs="Times New Roman"/>
          <w:kern w:val="0"/>
          <w:sz w:val="26"/>
          <w:szCs w:val="26"/>
          <w:lang w:eastAsia="ru-RU"/>
          <w14:ligatures w14:val="none"/>
        </w:rPr>
        <w:t>слов</w:t>
      </w:r>
      <w:r w:rsidRPr="00A57524">
        <w:rPr>
          <w:rFonts w:ascii="Times New Roman" w:eastAsia="Times New Roman" w:hAnsi="Times New Roman" w:cs="Times New Roman"/>
          <w:spacing w:val="1"/>
          <w:kern w:val="0"/>
          <w:sz w:val="26"/>
          <w:szCs w:val="26"/>
          <w:lang w:eastAsia="ru-RU"/>
          <w14:ligatures w14:val="none"/>
        </w:rPr>
        <w:t>и</w:t>
      </w:r>
      <w:r w:rsidRPr="00A57524">
        <w:rPr>
          <w:rFonts w:ascii="Times New Roman" w:eastAsia="Times New Roman" w:hAnsi="Times New Roman" w:cs="Times New Roman"/>
          <w:kern w:val="0"/>
          <w:sz w:val="26"/>
          <w:szCs w:val="26"/>
          <w:lang w:eastAsia="ru-RU"/>
          <w14:ligatures w14:val="none"/>
        </w:rPr>
        <w:t>ях</w:t>
      </w:r>
      <w:r w:rsidRPr="00A57524">
        <w:rPr>
          <w:rFonts w:ascii="Times New Roman" w:eastAsia="Times New Roman" w:hAnsi="Times New Roman" w:cs="Times New Roman"/>
          <w:spacing w:val="3"/>
          <w:kern w:val="0"/>
          <w:sz w:val="26"/>
          <w:szCs w:val="26"/>
          <w:lang w:eastAsia="ru-RU"/>
          <w14:ligatures w14:val="none"/>
        </w:rPr>
        <w:t xml:space="preserve"> </w:t>
      </w:r>
      <w:r w:rsidRPr="00A57524">
        <w:rPr>
          <w:rFonts w:ascii="Times New Roman" w:eastAsia="Times New Roman" w:hAnsi="Times New Roman" w:cs="Times New Roman"/>
          <w:kern w:val="0"/>
          <w:sz w:val="26"/>
          <w:szCs w:val="26"/>
          <w:lang w:eastAsia="ru-RU"/>
          <w14:ligatures w14:val="none"/>
        </w:rPr>
        <w:t>пов</w:t>
      </w:r>
      <w:r w:rsidRPr="00A57524">
        <w:rPr>
          <w:rFonts w:ascii="Times New Roman" w:eastAsia="Times New Roman" w:hAnsi="Times New Roman" w:cs="Times New Roman"/>
          <w:spacing w:val="1"/>
          <w:kern w:val="0"/>
          <w:sz w:val="26"/>
          <w:szCs w:val="26"/>
          <w:lang w:eastAsia="ru-RU"/>
          <w14:ligatures w14:val="none"/>
        </w:rPr>
        <w:t>ы</w:t>
      </w:r>
      <w:r w:rsidRPr="00A57524">
        <w:rPr>
          <w:rFonts w:ascii="Times New Roman" w:eastAsia="Times New Roman" w:hAnsi="Times New Roman" w:cs="Times New Roman"/>
          <w:kern w:val="0"/>
          <w:sz w:val="26"/>
          <w:szCs w:val="26"/>
          <w:lang w:eastAsia="ru-RU"/>
          <w14:ligatures w14:val="none"/>
        </w:rPr>
        <w:t>шен</w:t>
      </w:r>
      <w:r w:rsidRPr="00A57524">
        <w:rPr>
          <w:rFonts w:ascii="Times New Roman" w:eastAsia="Times New Roman" w:hAnsi="Times New Roman" w:cs="Times New Roman"/>
          <w:spacing w:val="3"/>
          <w:kern w:val="0"/>
          <w:sz w:val="26"/>
          <w:szCs w:val="26"/>
          <w:lang w:eastAsia="ru-RU"/>
          <w14:ligatures w14:val="none"/>
        </w:rPr>
        <w:t>и</w:t>
      </w:r>
      <w:r w:rsidRPr="00A57524">
        <w:rPr>
          <w:rFonts w:ascii="Times New Roman" w:eastAsia="Times New Roman" w:hAnsi="Times New Roman" w:cs="Times New Roman"/>
          <w:kern w:val="0"/>
          <w:sz w:val="26"/>
          <w:szCs w:val="26"/>
          <w:lang w:eastAsia="ru-RU"/>
          <w14:ligatures w14:val="none"/>
        </w:rPr>
        <w:t xml:space="preserve">е </w:t>
      </w:r>
      <w:r w:rsidRPr="00A57524">
        <w:rPr>
          <w:rFonts w:ascii="Times New Roman" w:eastAsia="Times New Roman" w:hAnsi="Times New Roman" w:cs="Times New Roman"/>
          <w:spacing w:val="-1"/>
          <w:kern w:val="0"/>
          <w:sz w:val="26"/>
          <w:szCs w:val="26"/>
          <w:lang w:eastAsia="ru-RU"/>
          <w14:ligatures w14:val="none"/>
        </w:rPr>
        <w:t>э</w:t>
      </w:r>
      <w:r w:rsidRPr="00A57524">
        <w:rPr>
          <w:rFonts w:ascii="Times New Roman" w:eastAsia="Times New Roman" w:hAnsi="Times New Roman" w:cs="Times New Roman"/>
          <w:kern w:val="0"/>
          <w:sz w:val="26"/>
          <w:szCs w:val="26"/>
          <w:lang w:eastAsia="ru-RU"/>
          <w14:ligatures w14:val="none"/>
        </w:rPr>
        <w:t>фф</w:t>
      </w:r>
      <w:r w:rsidRPr="00A57524">
        <w:rPr>
          <w:rFonts w:ascii="Times New Roman" w:eastAsia="Times New Roman" w:hAnsi="Times New Roman" w:cs="Times New Roman"/>
          <w:spacing w:val="2"/>
          <w:kern w:val="0"/>
          <w:sz w:val="26"/>
          <w:szCs w:val="26"/>
          <w:lang w:eastAsia="ru-RU"/>
          <w14:ligatures w14:val="none"/>
        </w:rPr>
        <w:t>е</w:t>
      </w:r>
      <w:r w:rsidRPr="00A57524">
        <w:rPr>
          <w:rFonts w:ascii="Times New Roman" w:eastAsia="Times New Roman" w:hAnsi="Times New Roman" w:cs="Times New Roman"/>
          <w:spacing w:val="-1"/>
          <w:kern w:val="0"/>
          <w:sz w:val="26"/>
          <w:szCs w:val="26"/>
          <w:lang w:eastAsia="ru-RU"/>
          <w14:ligatures w14:val="none"/>
        </w:rPr>
        <w:t>к</w:t>
      </w:r>
      <w:r w:rsidRPr="00A57524">
        <w:rPr>
          <w:rFonts w:ascii="Times New Roman" w:eastAsia="Times New Roman" w:hAnsi="Times New Roman" w:cs="Times New Roman"/>
          <w:kern w:val="0"/>
          <w:sz w:val="26"/>
          <w:szCs w:val="26"/>
          <w:lang w:eastAsia="ru-RU"/>
          <w14:ligatures w14:val="none"/>
        </w:rPr>
        <w:t>тивно</w:t>
      </w:r>
      <w:r w:rsidRPr="00A57524">
        <w:rPr>
          <w:rFonts w:ascii="Times New Roman" w:eastAsia="Times New Roman" w:hAnsi="Times New Roman" w:cs="Times New Roman"/>
          <w:spacing w:val="3"/>
          <w:kern w:val="0"/>
          <w:sz w:val="26"/>
          <w:szCs w:val="26"/>
          <w:lang w:eastAsia="ru-RU"/>
          <w14:ligatures w14:val="none"/>
        </w:rPr>
        <w:t>с</w:t>
      </w:r>
      <w:r w:rsidRPr="00A57524">
        <w:rPr>
          <w:rFonts w:ascii="Times New Roman" w:eastAsia="Times New Roman" w:hAnsi="Times New Roman" w:cs="Times New Roman"/>
          <w:kern w:val="0"/>
          <w:sz w:val="26"/>
          <w:szCs w:val="26"/>
          <w:lang w:eastAsia="ru-RU"/>
          <w14:ligatures w14:val="none"/>
        </w:rPr>
        <w:t>ти</w:t>
      </w:r>
      <w:r w:rsidRPr="00A57524">
        <w:rPr>
          <w:rFonts w:ascii="Times New Roman" w:eastAsia="Times New Roman" w:hAnsi="Times New Roman" w:cs="Times New Roman"/>
          <w:spacing w:val="3"/>
          <w:kern w:val="0"/>
          <w:sz w:val="26"/>
          <w:szCs w:val="26"/>
          <w:lang w:eastAsia="ru-RU"/>
          <w14:ligatures w14:val="none"/>
        </w:rPr>
        <w:t xml:space="preserve"> </w:t>
      </w:r>
      <w:r w:rsidRPr="00A57524">
        <w:rPr>
          <w:rFonts w:ascii="Times New Roman" w:eastAsia="Times New Roman" w:hAnsi="Times New Roman" w:cs="Times New Roman"/>
          <w:kern w:val="0"/>
          <w:sz w:val="26"/>
          <w:szCs w:val="26"/>
          <w:lang w:eastAsia="ru-RU"/>
          <w14:ligatures w14:val="none"/>
        </w:rPr>
        <w:t>ис</w:t>
      </w:r>
      <w:r w:rsidRPr="00A57524">
        <w:rPr>
          <w:rFonts w:ascii="Times New Roman" w:eastAsia="Times New Roman" w:hAnsi="Times New Roman" w:cs="Times New Roman"/>
          <w:spacing w:val="1"/>
          <w:kern w:val="0"/>
          <w:sz w:val="26"/>
          <w:szCs w:val="26"/>
          <w:lang w:eastAsia="ru-RU"/>
          <w14:ligatures w14:val="none"/>
        </w:rPr>
        <w:t>п</w:t>
      </w:r>
      <w:r w:rsidRPr="00A57524">
        <w:rPr>
          <w:rFonts w:ascii="Times New Roman" w:eastAsia="Times New Roman" w:hAnsi="Times New Roman" w:cs="Times New Roman"/>
          <w:kern w:val="0"/>
          <w:sz w:val="26"/>
          <w:szCs w:val="26"/>
          <w:lang w:eastAsia="ru-RU"/>
          <w14:ligatures w14:val="none"/>
        </w:rPr>
        <w:t>ользова</w:t>
      </w:r>
      <w:r w:rsidRPr="00A57524">
        <w:rPr>
          <w:rFonts w:ascii="Times New Roman" w:eastAsia="Times New Roman" w:hAnsi="Times New Roman" w:cs="Times New Roman"/>
          <w:spacing w:val="1"/>
          <w:kern w:val="0"/>
          <w:sz w:val="26"/>
          <w:szCs w:val="26"/>
          <w:lang w:eastAsia="ru-RU"/>
          <w14:ligatures w14:val="none"/>
        </w:rPr>
        <w:t>н</w:t>
      </w:r>
      <w:r w:rsidRPr="00A57524">
        <w:rPr>
          <w:rFonts w:ascii="Times New Roman" w:eastAsia="Times New Roman" w:hAnsi="Times New Roman" w:cs="Times New Roman"/>
          <w:kern w:val="0"/>
          <w:sz w:val="26"/>
          <w:szCs w:val="26"/>
          <w:lang w:eastAsia="ru-RU"/>
          <w14:ligatures w14:val="none"/>
        </w:rPr>
        <w:t xml:space="preserve">ия </w:t>
      </w:r>
      <w:r w:rsidRPr="00A57524">
        <w:rPr>
          <w:rFonts w:ascii="Times New Roman" w:eastAsia="Times New Roman" w:hAnsi="Times New Roman" w:cs="Times New Roman"/>
          <w:spacing w:val="-1"/>
          <w:kern w:val="0"/>
          <w:sz w:val="26"/>
          <w:szCs w:val="26"/>
          <w:lang w:eastAsia="ru-RU"/>
          <w14:ligatures w14:val="none"/>
        </w:rPr>
        <w:t>э</w:t>
      </w:r>
      <w:r w:rsidRPr="00A57524">
        <w:rPr>
          <w:rFonts w:ascii="Times New Roman" w:eastAsia="Times New Roman" w:hAnsi="Times New Roman" w:cs="Times New Roman"/>
          <w:kern w:val="0"/>
          <w:sz w:val="26"/>
          <w:szCs w:val="26"/>
          <w:lang w:eastAsia="ru-RU"/>
          <w14:ligatures w14:val="none"/>
        </w:rPr>
        <w:t>нерг</w:t>
      </w:r>
      <w:r w:rsidRPr="00A57524">
        <w:rPr>
          <w:rFonts w:ascii="Times New Roman" w:eastAsia="Times New Roman" w:hAnsi="Times New Roman" w:cs="Times New Roman"/>
          <w:spacing w:val="2"/>
          <w:kern w:val="0"/>
          <w:sz w:val="26"/>
          <w:szCs w:val="26"/>
          <w:lang w:eastAsia="ru-RU"/>
          <w14:ligatures w14:val="none"/>
        </w:rPr>
        <w:t>е</w:t>
      </w:r>
      <w:r w:rsidRPr="00A57524">
        <w:rPr>
          <w:rFonts w:ascii="Times New Roman" w:eastAsia="Times New Roman" w:hAnsi="Times New Roman" w:cs="Times New Roman"/>
          <w:kern w:val="0"/>
          <w:sz w:val="26"/>
          <w:szCs w:val="26"/>
          <w:lang w:eastAsia="ru-RU"/>
          <w14:ligatures w14:val="none"/>
        </w:rPr>
        <w:t>тиче</w:t>
      </w:r>
      <w:r w:rsidRPr="00A57524">
        <w:rPr>
          <w:rFonts w:ascii="Times New Roman" w:eastAsia="Times New Roman" w:hAnsi="Times New Roman" w:cs="Times New Roman"/>
          <w:spacing w:val="2"/>
          <w:kern w:val="0"/>
          <w:sz w:val="26"/>
          <w:szCs w:val="26"/>
          <w:lang w:eastAsia="ru-RU"/>
          <w14:ligatures w14:val="none"/>
        </w:rPr>
        <w:t>с</w:t>
      </w:r>
      <w:r w:rsidRPr="00A57524">
        <w:rPr>
          <w:rFonts w:ascii="Times New Roman" w:eastAsia="Times New Roman" w:hAnsi="Times New Roman" w:cs="Times New Roman"/>
          <w:spacing w:val="-1"/>
          <w:kern w:val="0"/>
          <w:sz w:val="26"/>
          <w:szCs w:val="26"/>
          <w:lang w:eastAsia="ru-RU"/>
          <w14:ligatures w14:val="none"/>
        </w:rPr>
        <w:t>к</w:t>
      </w:r>
      <w:r w:rsidRPr="00A57524">
        <w:rPr>
          <w:rFonts w:ascii="Times New Roman" w:eastAsia="Times New Roman" w:hAnsi="Times New Roman" w:cs="Times New Roman"/>
          <w:kern w:val="0"/>
          <w:sz w:val="26"/>
          <w:szCs w:val="26"/>
          <w:lang w:eastAsia="ru-RU"/>
          <w14:ligatures w14:val="none"/>
        </w:rPr>
        <w:t>их</w:t>
      </w:r>
      <w:r w:rsidRPr="00A57524">
        <w:rPr>
          <w:rFonts w:ascii="Times New Roman" w:eastAsia="Times New Roman" w:hAnsi="Times New Roman" w:cs="Times New Roman"/>
          <w:spacing w:val="5"/>
          <w:kern w:val="0"/>
          <w:sz w:val="26"/>
          <w:szCs w:val="26"/>
          <w:lang w:eastAsia="ru-RU"/>
          <w14:ligatures w14:val="none"/>
        </w:rPr>
        <w:t xml:space="preserve"> </w:t>
      </w:r>
      <w:r w:rsidRPr="00A57524">
        <w:rPr>
          <w:rFonts w:ascii="Times New Roman" w:eastAsia="Times New Roman" w:hAnsi="Times New Roman" w:cs="Times New Roman"/>
          <w:kern w:val="0"/>
          <w:sz w:val="26"/>
          <w:szCs w:val="26"/>
          <w:lang w:eastAsia="ru-RU"/>
          <w14:ligatures w14:val="none"/>
        </w:rPr>
        <w:t>ре</w:t>
      </w:r>
      <w:r w:rsidRPr="00A57524">
        <w:rPr>
          <w:rFonts w:ascii="Times New Roman" w:eastAsia="Times New Roman" w:hAnsi="Times New Roman" w:cs="Times New Roman"/>
          <w:spacing w:val="5"/>
          <w:kern w:val="0"/>
          <w:sz w:val="26"/>
          <w:szCs w:val="26"/>
          <w:lang w:eastAsia="ru-RU"/>
          <w14:ligatures w14:val="none"/>
        </w:rPr>
        <w:t>с</w:t>
      </w:r>
      <w:r w:rsidRPr="00A57524">
        <w:rPr>
          <w:rFonts w:ascii="Times New Roman" w:eastAsia="Times New Roman" w:hAnsi="Times New Roman" w:cs="Times New Roman"/>
          <w:spacing w:val="-2"/>
          <w:kern w:val="0"/>
          <w:sz w:val="26"/>
          <w:szCs w:val="26"/>
          <w:lang w:eastAsia="ru-RU"/>
          <w14:ligatures w14:val="none"/>
        </w:rPr>
        <w:t>у</w:t>
      </w:r>
      <w:r w:rsidRPr="00A57524">
        <w:rPr>
          <w:rFonts w:ascii="Times New Roman" w:eastAsia="Times New Roman" w:hAnsi="Times New Roman" w:cs="Times New Roman"/>
          <w:kern w:val="0"/>
          <w:sz w:val="26"/>
          <w:szCs w:val="26"/>
          <w:lang w:eastAsia="ru-RU"/>
          <w14:ligatures w14:val="none"/>
        </w:rPr>
        <w:t>рсов</w:t>
      </w:r>
      <w:r w:rsidRPr="00A57524">
        <w:rPr>
          <w:rFonts w:ascii="Times New Roman" w:eastAsia="Times New Roman" w:hAnsi="Times New Roman" w:cs="Times New Roman"/>
          <w:spacing w:val="10"/>
          <w:kern w:val="0"/>
          <w:sz w:val="26"/>
          <w:szCs w:val="26"/>
          <w:lang w:eastAsia="ru-RU"/>
          <w14:ligatures w14:val="none"/>
        </w:rPr>
        <w:t xml:space="preserve"> </w:t>
      </w:r>
      <w:r w:rsidRPr="00A57524">
        <w:rPr>
          <w:rFonts w:ascii="Times New Roman" w:eastAsia="Times New Roman" w:hAnsi="Times New Roman" w:cs="Times New Roman"/>
          <w:kern w:val="0"/>
          <w:sz w:val="26"/>
          <w:szCs w:val="26"/>
          <w:lang w:eastAsia="ru-RU"/>
          <w14:ligatures w14:val="none"/>
        </w:rPr>
        <w:t>и</w:t>
      </w:r>
      <w:r w:rsidRPr="00A57524">
        <w:rPr>
          <w:rFonts w:ascii="Times New Roman" w:eastAsia="Times New Roman" w:hAnsi="Times New Roman" w:cs="Times New Roman"/>
          <w:spacing w:val="21"/>
          <w:kern w:val="0"/>
          <w:sz w:val="26"/>
          <w:szCs w:val="26"/>
          <w:lang w:eastAsia="ru-RU"/>
          <w14:ligatures w14:val="none"/>
        </w:rPr>
        <w:t xml:space="preserve"> </w:t>
      </w:r>
      <w:r w:rsidRPr="00A57524">
        <w:rPr>
          <w:rFonts w:ascii="Times New Roman" w:eastAsia="Times New Roman" w:hAnsi="Times New Roman" w:cs="Times New Roman"/>
          <w:spacing w:val="-1"/>
          <w:kern w:val="0"/>
          <w:sz w:val="26"/>
          <w:szCs w:val="26"/>
          <w:lang w:eastAsia="ru-RU"/>
          <w14:ligatures w14:val="none"/>
        </w:rPr>
        <w:t>э</w:t>
      </w:r>
      <w:r w:rsidRPr="00A57524">
        <w:rPr>
          <w:rFonts w:ascii="Times New Roman" w:eastAsia="Times New Roman" w:hAnsi="Times New Roman" w:cs="Times New Roman"/>
          <w:kern w:val="0"/>
          <w:sz w:val="26"/>
          <w:szCs w:val="26"/>
          <w:lang w:eastAsia="ru-RU"/>
          <w14:ligatures w14:val="none"/>
        </w:rPr>
        <w:t>не</w:t>
      </w:r>
      <w:r w:rsidRPr="00A57524">
        <w:rPr>
          <w:rFonts w:ascii="Times New Roman" w:eastAsia="Times New Roman" w:hAnsi="Times New Roman" w:cs="Times New Roman"/>
          <w:spacing w:val="3"/>
          <w:kern w:val="0"/>
          <w:sz w:val="26"/>
          <w:szCs w:val="26"/>
          <w:lang w:eastAsia="ru-RU"/>
          <w14:ligatures w14:val="none"/>
        </w:rPr>
        <w:t>р</w:t>
      </w:r>
      <w:r w:rsidRPr="00A57524">
        <w:rPr>
          <w:rFonts w:ascii="Times New Roman" w:eastAsia="Times New Roman" w:hAnsi="Times New Roman" w:cs="Times New Roman"/>
          <w:kern w:val="0"/>
          <w:sz w:val="26"/>
          <w:szCs w:val="26"/>
          <w:lang w:eastAsia="ru-RU"/>
          <w14:ligatures w14:val="none"/>
        </w:rPr>
        <w:t>госбер</w:t>
      </w:r>
      <w:r w:rsidRPr="00A57524">
        <w:rPr>
          <w:rFonts w:ascii="Times New Roman" w:eastAsia="Times New Roman" w:hAnsi="Times New Roman" w:cs="Times New Roman"/>
          <w:spacing w:val="2"/>
          <w:kern w:val="0"/>
          <w:sz w:val="26"/>
          <w:szCs w:val="26"/>
          <w:lang w:eastAsia="ru-RU"/>
          <w14:ligatures w14:val="none"/>
        </w:rPr>
        <w:t>е</w:t>
      </w:r>
      <w:r w:rsidRPr="00A57524">
        <w:rPr>
          <w:rFonts w:ascii="Times New Roman" w:eastAsia="Times New Roman" w:hAnsi="Times New Roman" w:cs="Times New Roman"/>
          <w:spacing w:val="1"/>
          <w:kern w:val="0"/>
          <w:sz w:val="26"/>
          <w:szCs w:val="26"/>
          <w:lang w:eastAsia="ru-RU"/>
          <w14:ligatures w14:val="none"/>
        </w:rPr>
        <w:t>ж</w:t>
      </w:r>
      <w:r w:rsidRPr="00A57524">
        <w:rPr>
          <w:rFonts w:ascii="Times New Roman" w:eastAsia="Times New Roman" w:hAnsi="Times New Roman" w:cs="Times New Roman"/>
          <w:kern w:val="0"/>
          <w:sz w:val="26"/>
          <w:szCs w:val="26"/>
          <w:lang w:eastAsia="ru-RU"/>
          <w14:ligatures w14:val="none"/>
        </w:rPr>
        <w:t>ен</w:t>
      </w:r>
      <w:r w:rsidRPr="00A57524">
        <w:rPr>
          <w:rFonts w:ascii="Times New Roman" w:eastAsia="Times New Roman" w:hAnsi="Times New Roman" w:cs="Times New Roman"/>
          <w:spacing w:val="1"/>
          <w:kern w:val="0"/>
          <w:sz w:val="26"/>
          <w:szCs w:val="26"/>
          <w:lang w:eastAsia="ru-RU"/>
          <w14:ligatures w14:val="none"/>
        </w:rPr>
        <w:t>и</w:t>
      </w:r>
      <w:r w:rsidRPr="00A57524">
        <w:rPr>
          <w:rFonts w:ascii="Times New Roman" w:eastAsia="Times New Roman" w:hAnsi="Times New Roman" w:cs="Times New Roman"/>
          <w:kern w:val="0"/>
          <w:sz w:val="26"/>
          <w:szCs w:val="26"/>
          <w:lang w:eastAsia="ru-RU"/>
          <w14:ligatures w14:val="none"/>
        </w:rPr>
        <w:t>е станов</w:t>
      </w:r>
      <w:r w:rsidRPr="00A57524">
        <w:rPr>
          <w:rFonts w:ascii="Times New Roman" w:eastAsia="Times New Roman" w:hAnsi="Times New Roman" w:cs="Times New Roman"/>
          <w:spacing w:val="3"/>
          <w:kern w:val="0"/>
          <w:sz w:val="26"/>
          <w:szCs w:val="26"/>
          <w:lang w:eastAsia="ru-RU"/>
          <w14:ligatures w14:val="none"/>
        </w:rPr>
        <w:t>и</w:t>
      </w:r>
      <w:r w:rsidRPr="00A57524">
        <w:rPr>
          <w:rFonts w:ascii="Times New Roman" w:eastAsia="Times New Roman" w:hAnsi="Times New Roman" w:cs="Times New Roman"/>
          <w:kern w:val="0"/>
          <w:sz w:val="26"/>
          <w:szCs w:val="26"/>
          <w:lang w:eastAsia="ru-RU"/>
          <w14:ligatures w14:val="none"/>
        </w:rPr>
        <w:t>тся</w:t>
      </w:r>
      <w:r w:rsidRPr="00A57524">
        <w:rPr>
          <w:rFonts w:ascii="Times New Roman" w:eastAsia="Times New Roman" w:hAnsi="Times New Roman" w:cs="Times New Roman"/>
          <w:spacing w:val="8"/>
          <w:kern w:val="0"/>
          <w:sz w:val="26"/>
          <w:szCs w:val="26"/>
          <w:lang w:eastAsia="ru-RU"/>
          <w14:ligatures w14:val="none"/>
        </w:rPr>
        <w:t xml:space="preserve"> </w:t>
      </w:r>
      <w:r w:rsidRPr="00A57524">
        <w:rPr>
          <w:rFonts w:ascii="Times New Roman" w:eastAsia="Times New Roman" w:hAnsi="Times New Roman" w:cs="Times New Roman"/>
          <w:spacing w:val="2"/>
          <w:kern w:val="0"/>
          <w:sz w:val="26"/>
          <w:szCs w:val="26"/>
          <w:lang w:eastAsia="ru-RU"/>
          <w14:ligatures w14:val="none"/>
        </w:rPr>
        <w:t>о</w:t>
      </w:r>
      <w:r w:rsidRPr="00A57524">
        <w:rPr>
          <w:rFonts w:ascii="Times New Roman" w:eastAsia="Times New Roman" w:hAnsi="Times New Roman" w:cs="Times New Roman"/>
          <w:kern w:val="0"/>
          <w:sz w:val="26"/>
          <w:szCs w:val="26"/>
          <w:lang w:eastAsia="ru-RU"/>
          <w14:ligatures w14:val="none"/>
        </w:rPr>
        <w:t>дн</w:t>
      </w:r>
      <w:r w:rsidRPr="00A57524">
        <w:rPr>
          <w:rFonts w:ascii="Times New Roman" w:eastAsia="Times New Roman" w:hAnsi="Times New Roman" w:cs="Times New Roman"/>
          <w:spacing w:val="1"/>
          <w:kern w:val="0"/>
          <w:sz w:val="26"/>
          <w:szCs w:val="26"/>
          <w:lang w:eastAsia="ru-RU"/>
          <w14:ligatures w14:val="none"/>
        </w:rPr>
        <w:t>и</w:t>
      </w:r>
      <w:r w:rsidRPr="00A57524">
        <w:rPr>
          <w:rFonts w:ascii="Times New Roman" w:eastAsia="Times New Roman" w:hAnsi="Times New Roman" w:cs="Times New Roman"/>
          <w:kern w:val="0"/>
          <w:sz w:val="26"/>
          <w:szCs w:val="26"/>
          <w:lang w:eastAsia="ru-RU"/>
          <w14:ligatures w14:val="none"/>
        </w:rPr>
        <w:t>м</w:t>
      </w:r>
      <w:r w:rsidRPr="00A57524">
        <w:rPr>
          <w:rFonts w:ascii="Times New Roman" w:eastAsia="Times New Roman" w:hAnsi="Times New Roman" w:cs="Times New Roman"/>
          <w:spacing w:val="12"/>
          <w:kern w:val="0"/>
          <w:sz w:val="26"/>
          <w:szCs w:val="26"/>
          <w:lang w:eastAsia="ru-RU"/>
          <w14:ligatures w14:val="none"/>
        </w:rPr>
        <w:t xml:space="preserve"> </w:t>
      </w:r>
      <w:r w:rsidRPr="00A57524">
        <w:rPr>
          <w:rFonts w:ascii="Times New Roman" w:eastAsia="Times New Roman" w:hAnsi="Times New Roman" w:cs="Times New Roman"/>
          <w:kern w:val="0"/>
          <w:sz w:val="26"/>
          <w:szCs w:val="26"/>
          <w:lang w:eastAsia="ru-RU"/>
          <w14:ligatures w14:val="none"/>
        </w:rPr>
        <w:t>из</w:t>
      </w:r>
      <w:r w:rsidRPr="00A57524">
        <w:rPr>
          <w:rFonts w:ascii="Times New Roman" w:eastAsia="Times New Roman" w:hAnsi="Times New Roman" w:cs="Times New Roman"/>
          <w:spacing w:val="19"/>
          <w:kern w:val="0"/>
          <w:sz w:val="26"/>
          <w:szCs w:val="26"/>
          <w:lang w:eastAsia="ru-RU"/>
          <w14:ligatures w14:val="none"/>
        </w:rPr>
        <w:t xml:space="preserve"> </w:t>
      </w:r>
      <w:r w:rsidRPr="00A57524">
        <w:rPr>
          <w:rFonts w:ascii="Times New Roman" w:eastAsia="Times New Roman" w:hAnsi="Times New Roman" w:cs="Times New Roman"/>
          <w:kern w:val="0"/>
          <w:sz w:val="26"/>
          <w:szCs w:val="26"/>
          <w:lang w:eastAsia="ru-RU"/>
          <w14:ligatures w14:val="none"/>
        </w:rPr>
        <w:t>ва</w:t>
      </w:r>
      <w:r w:rsidRPr="00A57524">
        <w:rPr>
          <w:rFonts w:ascii="Times New Roman" w:eastAsia="Times New Roman" w:hAnsi="Times New Roman" w:cs="Times New Roman"/>
          <w:spacing w:val="1"/>
          <w:kern w:val="0"/>
          <w:sz w:val="26"/>
          <w:szCs w:val="26"/>
          <w:lang w:eastAsia="ru-RU"/>
          <w14:ligatures w14:val="none"/>
        </w:rPr>
        <w:t>ж</w:t>
      </w:r>
      <w:r w:rsidRPr="00A57524">
        <w:rPr>
          <w:rFonts w:ascii="Times New Roman" w:eastAsia="Times New Roman" w:hAnsi="Times New Roman" w:cs="Times New Roman"/>
          <w:kern w:val="0"/>
          <w:sz w:val="26"/>
          <w:szCs w:val="26"/>
          <w:lang w:eastAsia="ru-RU"/>
          <w14:ligatures w14:val="none"/>
        </w:rPr>
        <w:t>не</w:t>
      </w:r>
      <w:r w:rsidRPr="00A57524">
        <w:rPr>
          <w:rFonts w:ascii="Times New Roman" w:eastAsia="Times New Roman" w:hAnsi="Times New Roman" w:cs="Times New Roman"/>
          <w:spacing w:val="3"/>
          <w:kern w:val="0"/>
          <w:sz w:val="26"/>
          <w:szCs w:val="26"/>
          <w:lang w:eastAsia="ru-RU"/>
          <w14:ligatures w14:val="none"/>
        </w:rPr>
        <w:t>й</w:t>
      </w:r>
      <w:r w:rsidRPr="00A57524">
        <w:rPr>
          <w:rFonts w:ascii="Times New Roman" w:eastAsia="Times New Roman" w:hAnsi="Times New Roman" w:cs="Times New Roman"/>
          <w:kern w:val="0"/>
          <w:sz w:val="26"/>
          <w:szCs w:val="26"/>
          <w:lang w:eastAsia="ru-RU"/>
          <w14:ligatures w14:val="none"/>
        </w:rPr>
        <w:t>ш</w:t>
      </w:r>
      <w:r w:rsidRPr="00A57524">
        <w:rPr>
          <w:rFonts w:ascii="Times New Roman" w:eastAsia="Times New Roman" w:hAnsi="Times New Roman" w:cs="Times New Roman"/>
          <w:spacing w:val="2"/>
          <w:kern w:val="0"/>
          <w:sz w:val="26"/>
          <w:szCs w:val="26"/>
          <w:lang w:eastAsia="ru-RU"/>
          <w14:ligatures w14:val="none"/>
        </w:rPr>
        <w:t>и</w:t>
      </w:r>
      <w:r w:rsidRPr="00A57524">
        <w:rPr>
          <w:rFonts w:ascii="Times New Roman" w:eastAsia="Times New Roman" w:hAnsi="Times New Roman" w:cs="Times New Roman"/>
          <w:kern w:val="0"/>
          <w:sz w:val="26"/>
          <w:szCs w:val="26"/>
          <w:lang w:eastAsia="ru-RU"/>
          <w14:ligatures w14:val="none"/>
        </w:rPr>
        <w:t>х фа</w:t>
      </w:r>
      <w:r w:rsidRPr="00A57524">
        <w:rPr>
          <w:rFonts w:ascii="Times New Roman" w:eastAsia="Times New Roman" w:hAnsi="Times New Roman" w:cs="Times New Roman"/>
          <w:spacing w:val="-1"/>
          <w:kern w:val="0"/>
          <w:sz w:val="26"/>
          <w:szCs w:val="26"/>
          <w:lang w:eastAsia="ru-RU"/>
          <w14:ligatures w14:val="none"/>
        </w:rPr>
        <w:t>к</w:t>
      </w:r>
      <w:r w:rsidRPr="00A57524">
        <w:rPr>
          <w:rFonts w:ascii="Times New Roman" w:eastAsia="Times New Roman" w:hAnsi="Times New Roman" w:cs="Times New Roman"/>
          <w:kern w:val="0"/>
          <w:sz w:val="26"/>
          <w:szCs w:val="26"/>
          <w:lang w:eastAsia="ru-RU"/>
          <w14:ligatures w14:val="none"/>
        </w:rPr>
        <w:t>т</w:t>
      </w:r>
      <w:r w:rsidRPr="00A57524">
        <w:rPr>
          <w:rFonts w:ascii="Times New Roman" w:eastAsia="Times New Roman" w:hAnsi="Times New Roman" w:cs="Times New Roman"/>
          <w:spacing w:val="2"/>
          <w:kern w:val="0"/>
          <w:sz w:val="26"/>
          <w:szCs w:val="26"/>
          <w:lang w:eastAsia="ru-RU"/>
          <w14:ligatures w14:val="none"/>
        </w:rPr>
        <w:t>о</w:t>
      </w:r>
      <w:r w:rsidRPr="00A57524">
        <w:rPr>
          <w:rFonts w:ascii="Times New Roman" w:eastAsia="Times New Roman" w:hAnsi="Times New Roman" w:cs="Times New Roman"/>
          <w:kern w:val="0"/>
          <w:sz w:val="26"/>
          <w:szCs w:val="26"/>
          <w:lang w:eastAsia="ru-RU"/>
          <w14:ligatures w14:val="none"/>
        </w:rPr>
        <w:t>ров</w:t>
      </w:r>
      <w:r w:rsidRPr="00A57524">
        <w:rPr>
          <w:rFonts w:ascii="Times New Roman" w:eastAsia="Times New Roman" w:hAnsi="Times New Roman" w:cs="Times New Roman"/>
          <w:spacing w:val="-8"/>
          <w:kern w:val="0"/>
          <w:sz w:val="26"/>
          <w:szCs w:val="26"/>
          <w:lang w:eastAsia="ru-RU"/>
          <w14:ligatures w14:val="none"/>
        </w:rPr>
        <w:t xml:space="preserve"> </w:t>
      </w:r>
      <w:r w:rsidRPr="00A57524">
        <w:rPr>
          <w:rFonts w:ascii="Times New Roman" w:eastAsia="Times New Roman" w:hAnsi="Times New Roman" w:cs="Times New Roman"/>
          <w:spacing w:val="-1"/>
          <w:kern w:val="0"/>
          <w:sz w:val="26"/>
          <w:szCs w:val="26"/>
          <w:lang w:eastAsia="ru-RU"/>
          <w14:ligatures w14:val="none"/>
        </w:rPr>
        <w:t>э</w:t>
      </w:r>
      <w:r w:rsidRPr="00A57524">
        <w:rPr>
          <w:rFonts w:ascii="Times New Roman" w:eastAsia="Times New Roman" w:hAnsi="Times New Roman" w:cs="Times New Roman"/>
          <w:spacing w:val="1"/>
          <w:kern w:val="0"/>
          <w:sz w:val="26"/>
          <w:szCs w:val="26"/>
          <w:lang w:eastAsia="ru-RU"/>
          <w14:ligatures w14:val="none"/>
        </w:rPr>
        <w:t>к</w:t>
      </w:r>
      <w:r w:rsidRPr="00A57524">
        <w:rPr>
          <w:rFonts w:ascii="Times New Roman" w:eastAsia="Times New Roman" w:hAnsi="Times New Roman" w:cs="Times New Roman"/>
          <w:kern w:val="0"/>
          <w:sz w:val="26"/>
          <w:szCs w:val="26"/>
          <w:lang w:eastAsia="ru-RU"/>
          <w14:ligatures w14:val="none"/>
        </w:rPr>
        <w:t>оном</w:t>
      </w:r>
      <w:r w:rsidRPr="00A57524">
        <w:rPr>
          <w:rFonts w:ascii="Times New Roman" w:eastAsia="Times New Roman" w:hAnsi="Times New Roman" w:cs="Times New Roman"/>
          <w:spacing w:val="2"/>
          <w:kern w:val="0"/>
          <w:sz w:val="26"/>
          <w:szCs w:val="26"/>
          <w:lang w:eastAsia="ru-RU"/>
          <w14:ligatures w14:val="none"/>
        </w:rPr>
        <w:t>и</w:t>
      </w:r>
      <w:r w:rsidRPr="00A57524">
        <w:rPr>
          <w:rFonts w:ascii="Times New Roman" w:eastAsia="Times New Roman" w:hAnsi="Times New Roman" w:cs="Times New Roman"/>
          <w:spacing w:val="-1"/>
          <w:kern w:val="0"/>
          <w:sz w:val="26"/>
          <w:szCs w:val="26"/>
          <w:lang w:eastAsia="ru-RU"/>
          <w14:ligatures w14:val="none"/>
        </w:rPr>
        <w:t>ч</w:t>
      </w:r>
      <w:r w:rsidRPr="00A57524">
        <w:rPr>
          <w:rFonts w:ascii="Times New Roman" w:eastAsia="Times New Roman" w:hAnsi="Times New Roman" w:cs="Times New Roman"/>
          <w:kern w:val="0"/>
          <w:sz w:val="26"/>
          <w:szCs w:val="26"/>
          <w:lang w:eastAsia="ru-RU"/>
          <w14:ligatures w14:val="none"/>
        </w:rPr>
        <w:t>е</w:t>
      </w:r>
      <w:r w:rsidRPr="00A57524">
        <w:rPr>
          <w:rFonts w:ascii="Times New Roman" w:eastAsia="Times New Roman" w:hAnsi="Times New Roman" w:cs="Times New Roman"/>
          <w:spacing w:val="2"/>
          <w:kern w:val="0"/>
          <w:sz w:val="26"/>
          <w:szCs w:val="26"/>
          <w:lang w:eastAsia="ru-RU"/>
          <w14:ligatures w14:val="none"/>
        </w:rPr>
        <w:t>с</w:t>
      </w:r>
      <w:r w:rsidRPr="00A57524">
        <w:rPr>
          <w:rFonts w:ascii="Times New Roman" w:eastAsia="Times New Roman" w:hAnsi="Times New Roman" w:cs="Times New Roman"/>
          <w:spacing w:val="-1"/>
          <w:kern w:val="0"/>
          <w:sz w:val="26"/>
          <w:szCs w:val="26"/>
          <w:lang w:eastAsia="ru-RU"/>
          <w14:ligatures w14:val="none"/>
        </w:rPr>
        <w:t>к</w:t>
      </w:r>
      <w:r w:rsidRPr="00A57524">
        <w:rPr>
          <w:rFonts w:ascii="Times New Roman" w:eastAsia="Times New Roman" w:hAnsi="Times New Roman" w:cs="Times New Roman"/>
          <w:kern w:val="0"/>
          <w:sz w:val="26"/>
          <w:szCs w:val="26"/>
          <w:lang w:eastAsia="ru-RU"/>
          <w14:ligatures w14:val="none"/>
        </w:rPr>
        <w:t>ого</w:t>
      </w:r>
      <w:r w:rsidRPr="00A57524">
        <w:rPr>
          <w:rFonts w:ascii="Times New Roman" w:eastAsia="Times New Roman" w:hAnsi="Times New Roman" w:cs="Times New Roman"/>
          <w:spacing w:val="-17"/>
          <w:kern w:val="0"/>
          <w:sz w:val="26"/>
          <w:szCs w:val="26"/>
          <w:lang w:eastAsia="ru-RU"/>
          <w14:ligatures w14:val="none"/>
        </w:rPr>
        <w:t xml:space="preserve"> </w:t>
      </w:r>
      <w:r w:rsidRPr="00A57524">
        <w:rPr>
          <w:rFonts w:ascii="Times New Roman" w:eastAsia="Times New Roman" w:hAnsi="Times New Roman" w:cs="Times New Roman"/>
          <w:kern w:val="0"/>
          <w:sz w:val="26"/>
          <w:szCs w:val="26"/>
          <w:lang w:eastAsia="ru-RU"/>
          <w14:ligatures w14:val="none"/>
        </w:rPr>
        <w:t>ро</w:t>
      </w:r>
      <w:r w:rsidRPr="00A57524">
        <w:rPr>
          <w:rFonts w:ascii="Times New Roman" w:eastAsia="Times New Roman" w:hAnsi="Times New Roman" w:cs="Times New Roman"/>
          <w:spacing w:val="2"/>
          <w:kern w:val="0"/>
          <w:sz w:val="26"/>
          <w:szCs w:val="26"/>
          <w:lang w:eastAsia="ru-RU"/>
          <w14:ligatures w14:val="none"/>
        </w:rPr>
        <w:t>с</w:t>
      </w:r>
      <w:r w:rsidRPr="00A57524">
        <w:rPr>
          <w:rFonts w:ascii="Times New Roman" w:eastAsia="Times New Roman" w:hAnsi="Times New Roman" w:cs="Times New Roman"/>
          <w:kern w:val="0"/>
          <w:sz w:val="26"/>
          <w:szCs w:val="26"/>
          <w:lang w:eastAsia="ru-RU"/>
          <w14:ligatures w14:val="none"/>
        </w:rPr>
        <w:t>та</w:t>
      </w:r>
      <w:r w:rsidRPr="00A57524">
        <w:rPr>
          <w:rFonts w:ascii="Times New Roman" w:eastAsia="Times New Roman" w:hAnsi="Times New Roman" w:cs="Times New Roman"/>
          <w:spacing w:val="-6"/>
          <w:kern w:val="0"/>
          <w:sz w:val="26"/>
          <w:szCs w:val="26"/>
          <w:lang w:eastAsia="ru-RU"/>
          <w14:ligatures w14:val="none"/>
        </w:rPr>
        <w:t xml:space="preserve"> </w:t>
      </w:r>
      <w:r w:rsidRPr="00A57524">
        <w:rPr>
          <w:rFonts w:ascii="Times New Roman" w:eastAsia="Times New Roman" w:hAnsi="Times New Roman" w:cs="Times New Roman"/>
          <w:kern w:val="0"/>
          <w:sz w:val="26"/>
          <w:szCs w:val="26"/>
          <w:lang w:eastAsia="ru-RU"/>
          <w14:ligatures w14:val="none"/>
        </w:rPr>
        <w:t>и</w:t>
      </w:r>
      <w:r w:rsidRPr="00A57524">
        <w:rPr>
          <w:rFonts w:ascii="Times New Roman" w:eastAsia="Times New Roman" w:hAnsi="Times New Roman" w:cs="Times New Roman"/>
          <w:spacing w:val="-1"/>
          <w:kern w:val="0"/>
          <w:sz w:val="26"/>
          <w:szCs w:val="26"/>
          <w:lang w:eastAsia="ru-RU"/>
          <w14:ligatures w14:val="none"/>
        </w:rPr>
        <w:t xml:space="preserve"> </w:t>
      </w:r>
      <w:r w:rsidRPr="00A57524">
        <w:rPr>
          <w:rFonts w:ascii="Times New Roman" w:eastAsia="Times New Roman" w:hAnsi="Times New Roman" w:cs="Times New Roman"/>
          <w:spacing w:val="2"/>
          <w:kern w:val="0"/>
          <w:sz w:val="26"/>
          <w:szCs w:val="26"/>
          <w:lang w:eastAsia="ru-RU"/>
          <w14:ligatures w14:val="none"/>
        </w:rPr>
        <w:t>с</w:t>
      </w:r>
      <w:r w:rsidRPr="00A57524">
        <w:rPr>
          <w:rFonts w:ascii="Times New Roman" w:eastAsia="Times New Roman" w:hAnsi="Times New Roman" w:cs="Times New Roman"/>
          <w:kern w:val="0"/>
          <w:sz w:val="26"/>
          <w:szCs w:val="26"/>
          <w:lang w:eastAsia="ru-RU"/>
          <w14:ligatures w14:val="none"/>
        </w:rPr>
        <w:t>оц</w:t>
      </w:r>
      <w:r w:rsidRPr="00A57524">
        <w:rPr>
          <w:rFonts w:ascii="Times New Roman" w:eastAsia="Times New Roman" w:hAnsi="Times New Roman" w:cs="Times New Roman"/>
          <w:spacing w:val="1"/>
          <w:kern w:val="0"/>
          <w:sz w:val="26"/>
          <w:szCs w:val="26"/>
          <w:lang w:eastAsia="ru-RU"/>
          <w14:ligatures w14:val="none"/>
        </w:rPr>
        <w:t>и</w:t>
      </w:r>
      <w:r w:rsidRPr="00A57524">
        <w:rPr>
          <w:rFonts w:ascii="Times New Roman" w:eastAsia="Times New Roman" w:hAnsi="Times New Roman" w:cs="Times New Roman"/>
          <w:kern w:val="0"/>
          <w:sz w:val="26"/>
          <w:szCs w:val="26"/>
          <w:lang w:eastAsia="ru-RU"/>
          <w14:ligatures w14:val="none"/>
        </w:rPr>
        <w:t>ал</w:t>
      </w:r>
      <w:r w:rsidRPr="00A57524">
        <w:rPr>
          <w:rFonts w:ascii="Times New Roman" w:eastAsia="Times New Roman" w:hAnsi="Times New Roman" w:cs="Times New Roman"/>
          <w:spacing w:val="2"/>
          <w:kern w:val="0"/>
          <w:sz w:val="26"/>
          <w:szCs w:val="26"/>
          <w:lang w:eastAsia="ru-RU"/>
          <w14:ligatures w14:val="none"/>
        </w:rPr>
        <w:t>ь</w:t>
      </w:r>
      <w:r w:rsidRPr="00A57524">
        <w:rPr>
          <w:rFonts w:ascii="Times New Roman" w:eastAsia="Times New Roman" w:hAnsi="Times New Roman" w:cs="Times New Roman"/>
          <w:kern w:val="0"/>
          <w:sz w:val="26"/>
          <w:szCs w:val="26"/>
          <w:lang w:eastAsia="ru-RU"/>
          <w14:ligatures w14:val="none"/>
        </w:rPr>
        <w:t>ного</w:t>
      </w:r>
      <w:r w:rsidRPr="00A57524">
        <w:rPr>
          <w:rFonts w:ascii="Times New Roman" w:eastAsia="Times New Roman" w:hAnsi="Times New Roman" w:cs="Times New Roman"/>
          <w:spacing w:val="-14"/>
          <w:kern w:val="0"/>
          <w:sz w:val="26"/>
          <w:szCs w:val="26"/>
          <w:lang w:eastAsia="ru-RU"/>
          <w14:ligatures w14:val="none"/>
        </w:rPr>
        <w:t xml:space="preserve"> </w:t>
      </w:r>
      <w:r w:rsidRPr="00A57524">
        <w:rPr>
          <w:rFonts w:ascii="Times New Roman" w:eastAsia="Times New Roman" w:hAnsi="Times New Roman" w:cs="Times New Roman"/>
          <w:kern w:val="0"/>
          <w:sz w:val="26"/>
          <w:szCs w:val="26"/>
          <w:lang w:eastAsia="ru-RU"/>
          <w14:ligatures w14:val="none"/>
        </w:rPr>
        <w:t>ра</w:t>
      </w:r>
      <w:r w:rsidRPr="00A57524">
        <w:rPr>
          <w:rFonts w:ascii="Times New Roman" w:eastAsia="Times New Roman" w:hAnsi="Times New Roman" w:cs="Times New Roman"/>
          <w:spacing w:val="1"/>
          <w:kern w:val="0"/>
          <w:sz w:val="26"/>
          <w:szCs w:val="26"/>
          <w:lang w:eastAsia="ru-RU"/>
          <w14:ligatures w14:val="none"/>
        </w:rPr>
        <w:t>з</w:t>
      </w:r>
      <w:r w:rsidRPr="00A57524">
        <w:rPr>
          <w:rFonts w:ascii="Times New Roman" w:eastAsia="Times New Roman" w:hAnsi="Times New Roman" w:cs="Times New Roman"/>
          <w:kern w:val="0"/>
          <w:sz w:val="26"/>
          <w:szCs w:val="26"/>
          <w:lang w:eastAsia="ru-RU"/>
          <w14:ligatures w14:val="none"/>
        </w:rPr>
        <w:t>в</w:t>
      </w:r>
      <w:r w:rsidRPr="00A57524">
        <w:rPr>
          <w:rFonts w:ascii="Times New Roman" w:eastAsia="Times New Roman" w:hAnsi="Times New Roman" w:cs="Times New Roman"/>
          <w:spacing w:val="3"/>
          <w:kern w:val="0"/>
          <w:sz w:val="26"/>
          <w:szCs w:val="26"/>
          <w:lang w:eastAsia="ru-RU"/>
          <w14:ligatures w14:val="none"/>
        </w:rPr>
        <w:t>и</w:t>
      </w:r>
      <w:r w:rsidRPr="00A57524">
        <w:rPr>
          <w:rFonts w:ascii="Times New Roman" w:eastAsia="Times New Roman" w:hAnsi="Times New Roman" w:cs="Times New Roman"/>
          <w:kern w:val="0"/>
          <w:sz w:val="26"/>
          <w:szCs w:val="26"/>
          <w:lang w:eastAsia="ru-RU"/>
          <w14:ligatures w14:val="none"/>
        </w:rPr>
        <w:t>тия</w:t>
      </w:r>
      <w:r w:rsidRPr="00A57524">
        <w:rPr>
          <w:rFonts w:ascii="Times New Roman" w:eastAsia="Times New Roman" w:hAnsi="Times New Roman" w:cs="Times New Roman"/>
          <w:spacing w:val="-10"/>
          <w:kern w:val="0"/>
          <w:sz w:val="26"/>
          <w:szCs w:val="26"/>
          <w:lang w:eastAsia="ru-RU"/>
          <w14:ligatures w14:val="none"/>
        </w:rPr>
        <w:t xml:space="preserve"> </w:t>
      </w:r>
      <w:r w:rsidRPr="00A57524">
        <w:rPr>
          <w:rFonts w:ascii="Times New Roman" w:eastAsia="Times New Roman" w:hAnsi="Times New Roman" w:cs="Times New Roman"/>
          <w:kern w:val="0"/>
          <w:sz w:val="26"/>
          <w:szCs w:val="26"/>
          <w:lang w:eastAsia="ru-RU"/>
          <w14:ligatures w14:val="none"/>
        </w:rPr>
        <w:t>Росси</w:t>
      </w:r>
      <w:r w:rsidRPr="00A57524">
        <w:rPr>
          <w:rFonts w:ascii="Times New Roman" w:eastAsia="Times New Roman" w:hAnsi="Times New Roman" w:cs="Times New Roman"/>
          <w:spacing w:val="3"/>
          <w:kern w:val="0"/>
          <w:sz w:val="26"/>
          <w:szCs w:val="26"/>
          <w:lang w:eastAsia="ru-RU"/>
          <w14:ligatures w14:val="none"/>
        </w:rPr>
        <w:t>и</w:t>
      </w:r>
      <w:r w:rsidRPr="00A57524">
        <w:rPr>
          <w:rFonts w:ascii="Times New Roman" w:eastAsia="Times New Roman" w:hAnsi="Times New Roman" w:cs="Times New Roman"/>
          <w:kern w:val="0"/>
          <w:sz w:val="26"/>
          <w:szCs w:val="26"/>
          <w:lang w:eastAsia="ru-RU"/>
          <w14:ligatures w14:val="none"/>
        </w:rPr>
        <w:t>.</w:t>
      </w:r>
      <w:r w:rsidRPr="00A57524">
        <w:rPr>
          <w:rFonts w:ascii="Times New Roman" w:eastAsia="Times New Roman" w:hAnsi="Times New Roman" w:cs="Times New Roman"/>
          <w:spacing w:val="-8"/>
          <w:kern w:val="0"/>
          <w:sz w:val="26"/>
          <w:szCs w:val="26"/>
          <w:lang w:eastAsia="ru-RU"/>
          <w14:ligatures w14:val="none"/>
        </w:rPr>
        <w:t xml:space="preserve"> </w:t>
      </w:r>
      <w:r w:rsidRPr="00A57524">
        <w:rPr>
          <w:rFonts w:ascii="Times New Roman" w:eastAsia="Times New Roman" w:hAnsi="Times New Roman" w:cs="Times New Roman"/>
          <w:kern w:val="0"/>
          <w:sz w:val="26"/>
          <w:szCs w:val="26"/>
          <w:lang w:eastAsia="ru-RU"/>
          <w14:ligatures w14:val="none"/>
        </w:rPr>
        <w:t>Э</w:t>
      </w:r>
      <w:r w:rsidRPr="00A57524">
        <w:rPr>
          <w:rFonts w:ascii="Times New Roman" w:eastAsia="Times New Roman" w:hAnsi="Times New Roman" w:cs="Times New Roman"/>
          <w:spacing w:val="-1"/>
          <w:kern w:val="0"/>
          <w:sz w:val="26"/>
          <w:szCs w:val="26"/>
          <w:lang w:eastAsia="ru-RU"/>
          <w14:ligatures w14:val="none"/>
        </w:rPr>
        <w:t>т</w:t>
      </w:r>
      <w:r w:rsidRPr="00A57524">
        <w:rPr>
          <w:rFonts w:ascii="Times New Roman" w:eastAsia="Times New Roman" w:hAnsi="Times New Roman" w:cs="Times New Roman"/>
          <w:kern w:val="0"/>
          <w:sz w:val="26"/>
          <w:szCs w:val="26"/>
          <w:lang w:eastAsia="ru-RU"/>
          <w14:ligatures w14:val="none"/>
        </w:rPr>
        <w:t>о</w:t>
      </w:r>
      <w:r w:rsidRPr="00A57524">
        <w:rPr>
          <w:rFonts w:ascii="Times New Roman" w:eastAsia="Times New Roman" w:hAnsi="Times New Roman" w:cs="Times New Roman"/>
          <w:spacing w:val="-2"/>
          <w:kern w:val="0"/>
          <w:sz w:val="26"/>
          <w:szCs w:val="26"/>
          <w:lang w:eastAsia="ru-RU"/>
          <w14:ligatures w14:val="none"/>
        </w:rPr>
        <w:t xml:space="preserve"> </w:t>
      </w:r>
      <w:r w:rsidRPr="00A57524">
        <w:rPr>
          <w:rFonts w:ascii="Times New Roman" w:eastAsia="Times New Roman" w:hAnsi="Times New Roman" w:cs="Times New Roman"/>
          <w:kern w:val="0"/>
          <w:sz w:val="26"/>
          <w:szCs w:val="26"/>
          <w:lang w:eastAsia="ru-RU"/>
          <w14:ligatures w14:val="none"/>
        </w:rPr>
        <w:t>под</w:t>
      </w:r>
      <w:r w:rsidRPr="00A57524">
        <w:rPr>
          <w:rFonts w:ascii="Times New Roman" w:eastAsia="Times New Roman" w:hAnsi="Times New Roman" w:cs="Times New Roman"/>
          <w:spacing w:val="2"/>
          <w:kern w:val="0"/>
          <w:sz w:val="26"/>
          <w:szCs w:val="26"/>
          <w:lang w:eastAsia="ru-RU"/>
          <w14:ligatures w14:val="none"/>
        </w:rPr>
        <w:t>т</w:t>
      </w:r>
      <w:r w:rsidRPr="00A57524">
        <w:rPr>
          <w:rFonts w:ascii="Times New Roman" w:eastAsia="Times New Roman" w:hAnsi="Times New Roman" w:cs="Times New Roman"/>
          <w:kern w:val="0"/>
          <w:sz w:val="26"/>
          <w:szCs w:val="26"/>
          <w:lang w:eastAsia="ru-RU"/>
          <w14:ligatures w14:val="none"/>
        </w:rPr>
        <w:t>вер</w:t>
      </w:r>
      <w:r w:rsidRPr="00A57524">
        <w:rPr>
          <w:rFonts w:ascii="Times New Roman" w:eastAsia="Times New Roman" w:hAnsi="Times New Roman" w:cs="Times New Roman"/>
          <w:spacing w:val="1"/>
          <w:kern w:val="0"/>
          <w:sz w:val="26"/>
          <w:szCs w:val="26"/>
          <w:lang w:eastAsia="ru-RU"/>
          <w14:ligatures w14:val="none"/>
        </w:rPr>
        <w:t>ж</w:t>
      </w:r>
      <w:r w:rsidRPr="00A57524">
        <w:rPr>
          <w:rFonts w:ascii="Times New Roman" w:eastAsia="Times New Roman" w:hAnsi="Times New Roman" w:cs="Times New Roman"/>
          <w:kern w:val="0"/>
          <w:sz w:val="26"/>
          <w:szCs w:val="26"/>
          <w:lang w:eastAsia="ru-RU"/>
          <w14:ligatures w14:val="none"/>
        </w:rPr>
        <w:t>дено</w:t>
      </w:r>
      <w:r w:rsidRPr="00A57524">
        <w:rPr>
          <w:rFonts w:ascii="Times New Roman" w:eastAsia="Times New Roman" w:hAnsi="Times New Roman" w:cs="Times New Roman"/>
          <w:spacing w:val="-13"/>
          <w:kern w:val="0"/>
          <w:sz w:val="26"/>
          <w:szCs w:val="26"/>
          <w:lang w:eastAsia="ru-RU"/>
          <w14:ligatures w14:val="none"/>
        </w:rPr>
        <w:t xml:space="preserve"> </w:t>
      </w:r>
      <w:r w:rsidRPr="00A57524">
        <w:rPr>
          <w:rFonts w:ascii="Times New Roman" w:eastAsia="Times New Roman" w:hAnsi="Times New Roman" w:cs="Times New Roman"/>
          <w:spacing w:val="2"/>
          <w:kern w:val="0"/>
          <w:sz w:val="26"/>
          <w:szCs w:val="26"/>
          <w:lang w:eastAsia="ru-RU"/>
          <w14:ligatures w14:val="none"/>
        </w:rPr>
        <w:t>в</w:t>
      </w:r>
      <w:r w:rsidRPr="00A57524">
        <w:rPr>
          <w:rFonts w:ascii="Times New Roman" w:eastAsia="Times New Roman" w:hAnsi="Times New Roman" w:cs="Times New Roman"/>
          <w:kern w:val="0"/>
          <w:sz w:val="26"/>
          <w:szCs w:val="26"/>
          <w:lang w:eastAsia="ru-RU"/>
          <w14:ligatures w14:val="none"/>
        </w:rPr>
        <w:t>о вс</w:t>
      </w:r>
      <w:r w:rsidRPr="00A57524">
        <w:rPr>
          <w:rFonts w:ascii="Times New Roman" w:eastAsia="Times New Roman" w:hAnsi="Times New Roman" w:cs="Times New Roman"/>
          <w:spacing w:val="4"/>
          <w:kern w:val="0"/>
          <w:sz w:val="26"/>
          <w:szCs w:val="26"/>
          <w:lang w:eastAsia="ru-RU"/>
          <w14:ligatures w14:val="none"/>
        </w:rPr>
        <w:t>т</w:t>
      </w:r>
      <w:r w:rsidRPr="00A57524">
        <w:rPr>
          <w:rFonts w:ascii="Times New Roman" w:eastAsia="Times New Roman" w:hAnsi="Times New Roman" w:cs="Times New Roman"/>
          <w:spacing w:val="-5"/>
          <w:kern w:val="0"/>
          <w:sz w:val="26"/>
          <w:szCs w:val="26"/>
          <w:lang w:eastAsia="ru-RU"/>
          <w14:ligatures w14:val="none"/>
        </w:rPr>
        <w:t>у</w:t>
      </w:r>
      <w:r w:rsidRPr="00A57524">
        <w:rPr>
          <w:rFonts w:ascii="Times New Roman" w:eastAsia="Times New Roman" w:hAnsi="Times New Roman" w:cs="Times New Roman"/>
          <w:kern w:val="0"/>
          <w:sz w:val="26"/>
          <w:szCs w:val="26"/>
          <w:lang w:eastAsia="ru-RU"/>
          <w14:ligatures w14:val="none"/>
        </w:rPr>
        <w:t>п</w:t>
      </w:r>
      <w:r w:rsidRPr="00A57524">
        <w:rPr>
          <w:rFonts w:ascii="Times New Roman" w:eastAsia="Times New Roman" w:hAnsi="Times New Roman" w:cs="Times New Roman"/>
          <w:spacing w:val="1"/>
          <w:kern w:val="0"/>
          <w:sz w:val="26"/>
          <w:szCs w:val="26"/>
          <w:lang w:eastAsia="ru-RU"/>
          <w14:ligatures w14:val="none"/>
        </w:rPr>
        <w:t>и</w:t>
      </w:r>
      <w:r w:rsidRPr="00A57524">
        <w:rPr>
          <w:rFonts w:ascii="Times New Roman" w:eastAsia="Times New Roman" w:hAnsi="Times New Roman" w:cs="Times New Roman"/>
          <w:kern w:val="0"/>
          <w:sz w:val="26"/>
          <w:szCs w:val="26"/>
          <w:lang w:eastAsia="ru-RU"/>
          <w14:ligatures w14:val="none"/>
        </w:rPr>
        <w:t>вш</w:t>
      </w:r>
      <w:r w:rsidRPr="00A57524">
        <w:rPr>
          <w:rFonts w:ascii="Times New Roman" w:eastAsia="Times New Roman" w:hAnsi="Times New Roman" w:cs="Times New Roman"/>
          <w:spacing w:val="2"/>
          <w:kern w:val="0"/>
          <w:sz w:val="26"/>
          <w:szCs w:val="26"/>
          <w:lang w:eastAsia="ru-RU"/>
          <w14:ligatures w14:val="none"/>
        </w:rPr>
        <w:t>и</w:t>
      </w:r>
      <w:r w:rsidRPr="00A57524">
        <w:rPr>
          <w:rFonts w:ascii="Times New Roman" w:eastAsia="Times New Roman" w:hAnsi="Times New Roman" w:cs="Times New Roman"/>
          <w:kern w:val="0"/>
          <w:sz w:val="26"/>
          <w:szCs w:val="26"/>
          <w:lang w:eastAsia="ru-RU"/>
          <w14:ligatures w14:val="none"/>
        </w:rPr>
        <w:t>м</w:t>
      </w:r>
      <w:r w:rsidRPr="00A57524">
        <w:rPr>
          <w:rFonts w:ascii="Times New Roman" w:eastAsia="Times New Roman" w:hAnsi="Times New Roman" w:cs="Times New Roman"/>
          <w:spacing w:val="1"/>
          <w:kern w:val="0"/>
          <w:sz w:val="26"/>
          <w:szCs w:val="26"/>
          <w:lang w:eastAsia="ru-RU"/>
          <w14:ligatures w14:val="none"/>
        </w:rPr>
        <w:t xml:space="preserve"> </w:t>
      </w:r>
      <w:r w:rsidRPr="00A57524">
        <w:rPr>
          <w:rFonts w:ascii="Times New Roman" w:eastAsia="Times New Roman" w:hAnsi="Times New Roman" w:cs="Times New Roman"/>
          <w:kern w:val="0"/>
          <w:sz w:val="26"/>
          <w:szCs w:val="26"/>
          <w:lang w:eastAsia="ru-RU"/>
          <w14:ligatures w14:val="none"/>
        </w:rPr>
        <w:t>в</w:t>
      </w:r>
      <w:r w:rsidRPr="00A57524">
        <w:rPr>
          <w:rFonts w:ascii="Times New Roman" w:eastAsia="Times New Roman" w:hAnsi="Times New Roman" w:cs="Times New Roman"/>
          <w:spacing w:val="15"/>
          <w:kern w:val="0"/>
          <w:sz w:val="26"/>
          <w:szCs w:val="26"/>
          <w:lang w:eastAsia="ru-RU"/>
          <w14:ligatures w14:val="none"/>
        </w:rPr>
        <w:t xml:space="preserve"> </w:t>
      </w:r>
      <w:r w:rsidRPr="00A57524">
        <w:rPr>
          <w:rFonts w:ascii="Times New Roman" w:eastAsia="Times New Roman" w:hAnsi="Times New Roman" w:cs="Times New Roman"/>
          <w:kern w:val="0"/>
          <w:sz w:val="26"/>
          <w:szCs w:val="26"/>
          <w:lang w:eastAsia="ru-RU"/>
          <w14:ligatures w14:val="none"/>
        </w:rPr>
        <w:t>си</w:t>
      </w:r>
      <w:r w:rsidRPr="00A57524">
        <w:rPr>
          <w:rFonts w:ascii="Times New Roman" w:eastAsia="Times New Roman" w:hAnsi="Times New Roman" w:cs="Times New Roman"/>
          <w:spacing w:val="5"/>
          <w:kern w:val="0"/>
          <w:sz w:val="26"/>
          <w:szCs w:val="26"/>
          <w:lang w:eastAsia="ru-RU"/>
          <w14:ligatures w14:val="none"/>
        </w:rPr>
        <w:t>л</w:t>
      </w:r>
      <w:r w:rsidRPr="00A57524">
        <w:rPr>
          <w:rFonts w:ascii="Times New Roman" w:eastAsia="Times New Roman" w:hAnsi="Times New Roman" w:cs="Times New Roman"/>
          <w:kern w:val="0"/>
          <w:sz w:val="26"/>
          <w:szCs w:val="26"/>
          <w:lang w:eastAsia="ru-RU"/>
          <w14:ligatures w14:val="none"/>
        </w:rPr>
        <w:t>у</w:t>
      </w:r>
      <w:r w:rsidRPr="00A57524">
        <w:rPr>
          <w:rFonts w:ascii="Times New Roman" w:eastAsia="Times New Roman" w:hAnsi="Times New Roman" w:cs="Times New Roman"/>
          <w:spacing w:val="6"/>
          <w:kern w:val="0"/>
          <w:sz w:val="26"/>
          <w:szCs w:val="26"/>
          <w:lang w:eastAsia="ru-RU"/>
          <w14:ligatures w14:val="none"/>
        </w:rPr>
        <w:t xml:space="preserve"> </w:t>
      </w:r>
      <w:r w:rsidRPr="00A57524">
        <w:rPr>
          <w:rFonts w:ascii="Times New Roman" w:eastAsia="Times New Roman" w:hAnsi="Times New Roman" w:cs="Times New Roman"/>
          <w:kern w:val="0"/>
          <w:sz w:val="26"/>
          <w:szCs w:val="26"/>
          <w:lang w:eastAsia="ru-RU"/>
          <w14:ligatures w14:val="none"/>
        </w:rPr>
        <w:t>с</w:t>
      </w:r>
      <w:r w:rsidRPr="00A57524">
        <w:rPr>
          <w:rFonts w:ascii="Times New Roman" w:eastAsia="Times New Roman" w:hAnsi="Times New Roman" w:cs="Times New Roman"/>
          <w:spacing w:val="15"/>
          <w:kern w:val="0"/>
          <w:sz w:val="26"/>
          <w:szCs w:val="26"/>
          <w:lang w:eastAsia="ru-RU"/>
          <w14:ligatures w14:val="none"/>
        </w:rPr>
        <w:t xml:space="preserve"> </w:t>
      </w:r>
      <w:r w:rsidRPr="00A57524">
        <w:rPr>
          <w:rFonts w:ascii="Times New Roman" w:eastAsia="Times New Roman" w:hAnsi="Times New Roman" w:cs="Times New Roman"/>
          <w:kern w:val="0"/>
          <w:sz w:val="26"/>
          <w:szCs w:val="26"/>
          <w:lang w:eastAsia="ru-RU"/>
          <w14:ligatures w14:val="none"/>
        </w:rPr>
        <w:t>23</w:t>
      </w:r>
      <w:r w:rsidRPr="00A57524">
        <w:rPr>
          <w:rFonts w:ascii="Times New Roman" w:eastAsia="Times New Roman" w:hAnsi="Times New Roman" w:cs="Times New Roman"/>
          <w:spacing w:val="13"/>
          <w:kern w:val="0"/>
          <w:sz w:val="26"/>
          <w:szCs w:val="26"/>
          <w:lang w:eastAsia="ru-RU"/>
          <w14:ligatures w14:val="none"/>
        </w:rPr>
        <w:t xml:space="preserve"> </w:t>
      </w:r>
      <w:r w:rsidRPr="00A57524">
        <w:rPr>
          <w:rFonts w:ascii="Times New Roman" w:eastAsia="Times New Roman" w:hAnsi="Times New Roman" w:cs="Times New Roman"/>
          <w:kern w:val="0"/>
          <w:sz w:val="26"/>
          <w:szCs w:val="26"/>
          <w:lang w:eastAsia="ru-RU"/>
          <w14:ligatures w14:val="none"/>
        </w:rPr>
        <w:t>но</w:t>
      </w:r>
      <w:r w:rsidRPr="00A57524">
        <w:rPr>
          <w:rFonts w:ascii="Times New Roman" w:eastAsia="Times New Roman" w:hAnsi="Times New Roman" w:cs="Times New Roman"/>
          <w:spacing w:val="1"/>
          <w:kern w:val="0"/>
          <w:sz w:val="26"/>
          <w:szCs w:val="26"/>
          <w:lang w:eastAsia="ru-RU"/>
          <w14:ligatures w14:val="none"/>
        </w:rPr>
        <w:t>я</w:t>
      </w:r>
      <w:r w:rsidRPr="00A57524">
        <w:rPr>
          <w:rFonts w:ascii="Times New Roman" w:eastAsia="Times New Roman" w:hAnsi="Times New Roman" w:cs="Times New Roman"/>
          <w:kern w:val="0"/>
          <w:sz w:val="26"/>
          <w:szCs w:val="26"/>
          <w:lang w:eastAsia="ru-RU"/>
          <w14:ligatures w14:val="none"/>
        </w:rPr>
        <w:t>бря</w:t>
      </w:r>
      <w:r w:rsidRPr="00A57524">
        <w:rPr>
          <w:rFonts w:ascii="Times New Roman" w:eastAsia="Times New Roman" w:hAnsi="Times New Roman" w:cs="Times New Roman"/>
          <w:spacing w:val="8"/>
          <w:kern w:val="0"/>
          <w:sz w:val="26"/>
          <w:szCs w:val="26"/>
          <w:lang w:eastAsia="ru-RU"/>
          <w14:ligatures w14:val="none"/>
        </w:rPr>
        <w:t xml:space="preserve"> </w:t>
      </w:r>
      <w:r w:rsidRPr="00A57524">
        <w:rPr>
          <w:rFonts w:ascii="Times New Roman" w:eastAsia="Times New Roman" w:hAnsi="Times New Roman" w:cs="Times New Roman"/>
          <w:kern w:val="0"/>
          <w:sz w:val="26"/>
          <w:szCs w:val="26"/>
          <w:lang w:eastAsia="ru-RU"/>
          <w14:ligatures w14:val="none"/>
        </w:rPr>
        <w:t>2009</w:t>
      </w:r>
      <w:r w:rsidRPr="00A57524">
        <w:rPr>
          <w:rFonts w:ascii="Times New Roman" w:eastAsia="Times New Roman" w:hAnsi="Times New Roman" w:cs="Times New Roman"/>
          <w:spacing w:val="11"/>
          <w:kern w:val="0"/>
          <w:sz w:val="26"/>
          <w:szCs w:val="26"/>
          <w:lang w:eastAsia="ru-RU"/>
          <w14:ligatures w14:val="none"/>
        </w:rPr>
        <w:t xml:space="preserve"> </w:t>
      </w:r>
      <w:r w:rsidRPr="00A57524">
        <w:rPr>
          <w:rFonts w:ascii="Times New Roman" w:eastAsia="Times New Roman" w:hAnsi="Times New Roman" w:cs="Times New Roman"/>
          <w:spacing w:val="2"/>
          <w:kern w:val="0"/>
          <w:sz w:val="26"/>
          <w:szCs w:val="26"/>
          <w:lang w:eastAsia="ru-RU"/>
          <w14:ligatures w14:val="none"/>
        </w:rPr>
        <w:t>г</w:t>
      </w:r>
      <w:r w:rsidRPr="00A57524">
        <w:rPr>
          <w:rFonts w:ascii="Times New Roman" w:eastAsia="Times New Roman" w:hAnsi="Times New Roman" w:cs="Times New Roman"/>
          <w:kern w:val="0"/>
          <w:sz w:val="26"/>
          <w:szCs w:val="26"/>
          <w:lang w:eastAsia="ru-RU"/>
          <w14:ligatures w14:val="none"/>
        </w:rPr>
        <w:t>ода</w:t>
      </w:r>
      <w:r w:rsidRPr="00A57524">
        <w:rPr>
          <w:rFonts w:ascii="Times New Roman" w:eastAsia="Times New Roman" w:hAnsi="Times New Roman" w:cs="Times New Roman"/>
          <w:spacing w:val="11"/>
          <w:kern w:val="0"/>
          <w:sz w:val="26"/>
          <w:szCs w:val="26"/>
          <w:lang w:eastAsia="ru-RU"/>
          <w14:ligatures w14:val="none"/>
        </w:rPr>
        <w:t xml:space="preserve"> </w:t>
      </w:r>
      <w:r w:rsidRPr="00A57524">
        <w:rPr>
          <w:rFonts w:ascii="Times New Roman" w:eastAsia="Times New Roman" w:hAnsi="Times New Roman" w:cs="Times New Roman"/>
          <w:kern w:val="0"/>
          <w:sz w:val="26"/>
          <w:szCs w:val="26"/>
          <w:lang w:eastAsia="ru-RU"/>
          <w14:ligatures w14:val="none"/>
        </w:rPr>
        <w:t>Федера</w:t>
      </w:r>
      <w:r w:rsidRPr="00A57524">
        <w:rPr>
          <w:rFonts w:ascii="Times New Roman" w:eastAsia="Times New Roman" w:hAnsi="Times New Roman" w:cs="Times New Roman"/>
          <w:spacing w:val="2"/>
          <w:kern w:val="0"/>
          <w:sz w:val="26"/>
          <w:szCs w:val="26"/>
          <w:lang w:eastAsia="ru-RU"/>
          <w14:ligatures w14:val="none"/>
        </w:rPr>
        <w:t>л</w:t>
      </w:r>
      <w:r w:rsidRPr="00A57524">
        <w:rPr>
          <w:rFonts w:ascii="Times New Roman" w:eastAsia="Times New Roman" w:hAnsi="Times New Roman" w:cs="Times New Roman"/>
          <w:kern w:val="0"/>
          <w:sz w:val="26"/>
          <w:szCs w:val="26"/>
          <w:lang w:eastAsia="ru-RU"/>
          <w14:ligatures w14:val="none"/>
        </w:rPr>
        <w:t xml:space="preserve">ьном </w:t>
      </w:r>
      <w:r w:rsidRPr="00A57524">
        <w:rPr>
          <w:rFonts w:ascii="Times New Roman" w:eastAsia="Times New Roman" w:hAnsi="Times New Roman" w:cs="Times New Roman"/>
          <w:spacing w:val="1"/>
          <w:kern w:val="0"/>
          <w:sz w:val="26"/>
          <w:szCs w:val="26"/>
          <w:lang w:eastAsia="ru-RU"/>
          <w14:ligatures w14:val="none"/>
        </w:rPr>
        <w:t>з</w:t>
      </w:r>
      <w:r w:rsidRPr="00A57524">
        <w:rPr>
          <w:rFonts w:ascii="Times New Roman" w:eastAsia="Times New Roman" w:hAnsi="Times New Roman" w:cs="Times New Roman"/>
          <w:spacing w:val="2"/>
          <w:kern w:val="0"/>
          <w:sz w:val="26"/>
          <w:szCs w:val="26"/>
          <w:lang w:eastAsia="ru-RU"/>
          <w14:ligatures w14:val="none"/>
        </w:rPr>
        <w:t>а</w:t>
      </w:r>
      <w:r w:rsidRPr="00A57524">
        <w:rPr>
          <w:rFonts w:ascii="Times New Roman" w:eastAsia="Times New Roman" w:hAnsi="Times New Roman" w:cs="Times New Roman"/>
          <w:spacing w:val="-1"/>
          <w:kern w:val="0"/>
          <w:sz w:val="26"/>
          <w:szCs w:val="26"/>
          <w:lang w:eastAsia="ru-RU"/>
          <w14:ligatures w14:val="none"/>
        </w:rPr>
        <w:t>к</w:t>
      </w:r>
      <w:r w:rsidRPr="00A57524">
        <w:rPr>
          <w:rFonts w:ascii="Times New Roman" w:eastAsia="Times New Roman" w:hAnsi="Times New Roman" w:cs="Times New Roman"/>
          <w:kern w:val="0"/>
          <w:sz w:val="26"/>
          <w:szCs w:val="26"/>
          <w:lang w:eastAsia="ru-RU"/>
          <w14:ligatures w14:val="none"/>
        </w:rPr>
        <w:t>оне</w:t>
      </w:r>
      <w:r w:rsidRPr="00A57524">
        <w:rPr>
          <w:rFonts w:ascii="Times New Roman" w:eastAsia="Times New Roman" w:hAnsi="Times New Roman" w:cs="Times New Roman"/>
          <w:spacing w:val="10"/>
          <w:kern w:val="0"/>
          <w:sz w:val="26"/>
          <w:szCs w:val="26"/>
          <w:lang w:eastAsia="ru-RU"/>
          <w14:ligatures w14:val="none"/>
        </w:rPr>
        <w:t xml:space="preserve"> </w:t>
      </w:r>
      <w:r w:rsidRPr="00A57524">
        <w:rPr>
          <w:rFonts w:ascii="Times New Roman" w:eastAsia="Times New Roman" w:hAnsi="Times New Roman" w:cs="Times New Roman"/>
          <w:kern w:val="0"/>
          <w:sz w:val="26"/>
          <w:szCs w:val="26"/>
          <w:lang w:eastAsia="ru-RU"/>
          <w14:ligatures w14:val="none"/>
        </w:rPr>
        <w:t>РФ</w:t>
      </w:r>
      <w:r w:rsidRPr="00A57524">
        <w:rPr>
          <w:rFonts w:ascii="Times New Roman" w:eastAsia="Times New Roman" w:hAnsi="Times New Roman" w:cs="Times New Roman"/>
          <w:spacing w:val="13"/>
          <w:kern w:val="0"/>
          <w:sz w:val="26"/>
          <w:szCs w:val="26"/>
          <w:lang w:eastAsia="ru-RU"/>
          <w14:ligatures w14:val="none"/>
        </w:rPr>
        <w:t xml:space="preserve"> </w:t>
      </w:r>
      <w:r w:rsidRPr="00A57524">
        <w:rPr>
          <w:rFonts w:ascii="Times New Roman" w:eastAsia="Times New Roman" w:hAnsi="Times New Roman" w:cs="Times New Roman"/>
          <w:kern w:val="0"/>
          <w:sz w:val="26"/>
          <w:szCs w:val="26"/>
          <w:lang w:eastAsia="ru-RU"/>
          <w14:ligatures w14:val="none"/>
        </w:rPr>
        <w:t>№</w:t>
      </w:r>
      <w:r w:rsidRPr="00A57524">
        <w:rPr>
          <w:rFonts w:ascii="Times New Roman" w:eastAsia="Times New Roman" w:hAnsi="Times New Roman" w:cs="Times New Roman"/>
          <w:spacing w:val="13"/>
          <w:kern w:val="0"/>
          <w:sz w:val="26"/>
          <w:szCs w:val="26"/>
          <w:lang w:eastAsia="ru-RU"/>
          <w14:ligatures w14:val="none"/>
        </w:rPr>
        <w:t xml:space="preserve"> </w:t>
      </w:r>
      <w:r w:rsidRPr="00A57524">
        <w:rPr>
          <w:rFonts w:ascii="Times New Roman" w:eastAsia="Times New Roman" w:hAnsi="Times New Roman" w:cs="Times New Roman"/>
          <w:kern w:val="0"/>
          <w:sz w:val="26"/>
          <w:szCs w:val="26"/>
          <w:lang w:eastAsia="ru-RU"/>
          <w14:ligatures w14:val="none"/>
        </w:rPr>
        <w:t>261</w:t>
      </w:r>
      <w:r w:rsidRPr="00A57524">
        <w:rPr>
          <w:rFonts w:ascii="Times New Roman" w:eastAsia="Times New Roman" w:hAnsi="Times New Roman" w:cs="Times New Roman"/>
          <w:spacing w:val="14"/>
          <w:kern w:val="0"/>
          <w:sz w:val="26"/>
          <w:szCs w:val="26"/>
          <w:lang w:eastAsia="ru-RU"/>
          <w14:ligatures w14:val="none"/>
        </w:rPr>
        <w:t xml:space="preserve"> </w:t>
      </w:r>
      <w:r w:rsidRPr="00A57524">
        <w:rPr>
          <w:rFonts w:ascii="Times New Roman" w:eastAsia="Times New Roman" w:hAnsi="Times New Roman" w:cs="Times New Roman"/>
          <w:spacing w:val="-2"/>
          <w:kern w:val="0"/>
          <w:sz w:val="26"/>
          <w:szCs w:val="26"/>
          <w:lang w:eastAsia="ru-RU"/>
          <w14:ligatures w14:val="none"/>
        </w:rPr>
        <w:t>«</w:t>
      </w:r>
      <w:r w:rsidRPr="00A57524">
        <w:rPr>
          <w:rFonts w:ascii="Times New Roman" w:eastAsia="Times New Roman" w:hAnsi="Times New Roman" w:cs="Times New Roman"/>
          <w:spacing w:val="2"/>
          <w:kern w:val="0"/>
          <w:sz w:val="26"/>
          <w:szCs w:val="26"/>
          <w:lang w:eastAsia="ru-RU"/>
          <w14:ligatures w14:val="none"/>
        </w:rPr>
        <w:t>О</w:t>
      </w:r>
      <w:r w:rsidRPr="00A57524">
        <w:rPr>
          <w:rFonts w:ascii="Times New Roman" w:eastAsia="Times New Roman" w:hAnsi="Times New Roman" w:cs="Times New Roman"/>
          <w:kern w:val="0"/>
          <w:sz w:val="26"/>
          <w:szCs w:val="26"/>
          <w:lang w:eastAsia="ru-RU"/>
          <w14:ligatures w14:val="none"/>
        </w:rPr>
        <w:t xml:space="preserve">б </w:t>
      </w:r>
      <w:r w:rsidRPr="00A57524">
        <w:rPr>
          <w:rFonts w:ascii="Times New Roman" w:eastAsia="Times New Roman" w:hAnsi="Times New Roman" w:cs="Times New Roman"/>
          <w:spacing w:val="-1"/>
          <w:kern w:val="0"/>
          <w:sz w:val="26"/>
          <w:szCs w:val="26"/>
          <w:lang w:eastAsia="ru-RU"/>
          <w14:ligatures w14:val="none"/>
        </w:rPr>
        <w:t>э</w:t>
      </w:r>
      <w:r w:rsidRPr="00A57524">
        <w:rPr>
          <w:rFonts w:ascii="Times New Roman" w:eastAsia="Times New Roman" w:hAnsi="Times New Roman" w:cs="Times New Roman"/>
          <w:kern w:val="0"/>
          <w:sz w:val="26"/>
          <w:szCs w:val="26"/>
          <w:lang w:eastAsia="ru-RU"/>
          <w14:ligatures w14:val="none"/>
        </w:rPr>
        <w:t>нерго</w:t>
      </w:r>
      <w:r w:rsidRPr="00A57524">
        <w:rPr>
          <w:rFonts w:ascii="Times New Roman" w:eastAsia="Times New Roman" w:hAnsi="Times New Roman" w:cs="Times New Roman"/>
          <w:spacing w:val="2"/>
          <w:kern w:val="0"/>
          <w:sz w:val="26"/>
          <w:szCs w:val="26"/>
          <w:lang w:eastAsia="ru-RU"/>
          <w14:ligatures w14:val="none"/>
        </w:rPr>
        <w:t>с</w:t>
      </w:r>
      <w:r w:rsidRPr="00A57524">
        <w:rPr>
          <w:rFonts w:ascii="Times New Roman" w:eastAsia="Times New Roman" w:hAnsi="Times New Roman" w:cs="Times New Roman"/>
          <w:kern w:val="0"/>
          <w:sz w:val="26"/>
          <w:szCs w:val="26"/>
          <w:lang w:eastAsia="ru-RU"/>
          <w14:ligatures w14:val="none"/>
        </w:rPr>
        <w:t>бере</w:t>
      </w:r>
      <w:r w:rsidRPr="00A57524">
        <w:rPr>
          <w:rFonts w:ascii="Times New Roman" w:eastAsia="Times New Roman" w:hAnsi="Times New Roman" w:cs="Times New Roman"/>
          <w:spacing w:val="1"/>
          <w:kern w:val="0"/>
          <w:sz w:val="26"/>
          <w:szCs w:val="26"/>
          <w:lang w:eastAsia="ru-RU"/>
          <w14:ligatures w14:val="none"/>
        </w:rPr>
        <w:t>ж</w:t>
      </w:r>
      <w:r w:rsidRPr="00A57524">
        <w:rPr>
          <w:rFonts w:ascii="Times New Roman" w:eastAsia="Times New Roman" w:hAnsi="Times New Roman" w:cs="Times New Roman"/>
          <w:kern w:val="0"/>
          <w:sz w:val="26"/>
          <w:szCs w:val="26"/>
          <w:lang w:eastAsia="ru-RU"/>
          <w14:ligatures w14:val="none"/>
        </w:rPr>
        <w:t>ен</w:t>
      </w:r>
      <w:r w:rsidRPr="00A57524">
        <w:rPr>
          <w:rFonts w:ascii="Times New Roman" w:eastAsia="Times New Roman" w:hAnsi="Times New Roman" w:cs="Times New Roman"/>
          <w:spacing w:val="1"/>
          <w:kern w:val="0"/>
          <w:sz w:val="26"/>
          <w:szCs w:val="26"/>
          <w:lang w:eastAsia="ru-RU"/>
          <w14:ligatures w14:val="none"/>
        </w:rPr>
        <w:t>и</w:t>
      </w:r>
      <w:r w:rsidRPr="00A57524">
        <w:rPr>
          <w:rFonts w:ascii="Times New Roman" w:eastAsia="Times New Roman" w:hAnsi="Times New Roman" w:cs="Times New Roman"/>
          <w:kern w:val="0"/>
          <w:sz w:val="26"/>
          <w:szCs w:val="26"/>
          <w:lang w:eastAsia="ru-RU"/>
          <w14:ligatures w14:val="none"/>
        </w:rPr>
        <w:t>и</w:t>
      </w:r>
      <w:r w:rsidRPr="00A57524">
        <w:rPr>
          <w:rFonts w:ascii="Times New Roman" w:eastAsia="Times New Roman" w:hAnsi="Times New Roman" w:cs="Times New Roman"/>
          <w:spacing w:val="-20"/>
          <w:kern w:val="0"/>
          <w:sz w:val="26"/>
          <w:szCs w:val="26"/>
          <w:lang w:eastAsia="ru-RU"/>
          <w14:ligatures w14:val="none"/>
        </w:rPr>
        <w:t xml:space="preserve"> </w:t>
      </w:r>
      <w:r w:rsidRPr="00A57524">
        <w:rPr>
          <w:rFonts w:ascii="Times New Roman" w:eastAsia="Times New Roman" w:hAnsi="Times New Roman" w:cs="Times New Roman"/>
          <w:kern w:val="0"/>
          <w:sz w:val="26"/>
          <w:szCs w:val="26"/>
          <w:lang w:eastAsia="ru-RU"/>
          <w14:ligatures w14:val="none"/>
        </w:rPr>
        <w:t>и</w:t>
      </w:r>
      <w:r w:rsidRPr="00A57524">
        <w:rPr>
          <w:rFonts w:ascii="Times New Roman" w:eastAsia="Times New Roman" w:hAnsi="Times New Roman" w:cs="Times New Roman"/>
          <w:spacing w:val="1"/>
          <w:kern w:val="0"/>
          <w:sz w:val="26"/>
          <w:szCs w:val="26"/>
          <w:lang w:eastAsia="ru-RU"/>
          <w14:ligatures w14:val="none"/>
        </w:rPr>
        <w:t xml:space="preserve"> </w:t>
      </w:r>
      <w:r w:rsidRPr="00A57524">
        <w:rPr>
          <w:rFonts w:ascii="Times New Roman" w:eastAsia="Times New Roman" w:hAnsi="Times New Roman" w:cs="Times New Roman"/>
          <w:kern w:val="0"/>
          <w:sz w:val="26"/>
          <w:szCs w:val="26"/>
          <w:lang w:eastAsia="ru-RU"/>
          <w14:ligatures w14:val="none"/>
        </w:rPr>
        <w:t>пов</w:t>
      </w:r>
      <w:r w:rsidRPr="00A57524">
        <w:rPr>
          <w:rFonts w:ascii="Times New Roman" w:eastAsia="Times New Roman" w:hAnsi="Times New Roman" w:cs="Times New Roman"/>
          <w:spacing w:val="1"/>
          <w:kern w:val="0"/>
          <w:sz w:val="26"/>
          <w:szCs w:val="26"/>
          <w:lang w:eastAsia="ru-RU"/>
          <w14:ligatures w14:val="none"/>
        </w:rPr>
        <w:t>ы</w:t>
      </w:r>
      <w:r w:rsidRPr="00A57524">
        <w:rPr>
          <w:rFonts w:ascii="Times New Roman" w:eastAsia="Times New Roman" w:hAnsi="Times New Roman" w:cs="Times New Roman"/>
          <w:kern w:val="0"/>
          <w:sz w:val="26"/>
          <w:szCs w:val="26"/>
          <w:lang w:eastAsia="ru-RU"/>
          <w14:ligatures w14:val="none"/>
        </w:rPr>
        <w:t>шен</w:t>
      </w:r>
      <w:r w:rsidRPr="00A57524">
        <w:rPr>
          <w:rFonts w:ascii="Times New Roman" w:eastAsia="Times New Roman" w:hAnsi="Times New Roman" w:cs="Times New Roman"/>
          <w:spacing w:val="1"/>
          <w:kern w:val="0"/>
          <w:sz w:val="26"/>
          <w:szCs w:val="26"/>
          <w:lang w:eastAsia="ru-RU"/>
          <w14:ligatures w14:val="none"/>
        </w:rPr>
        <w:t>и</w:t>
      </w:r>
      <w:r w:rsidRPr="00A57524">
        <w:rPr>
          <w:rFonts w:ascii="Times New Roman" w:eastAsia="Times New Roman" w:hAnsi="Times New Roman" w:cs="Times New Roman"/>
          <w:kern w:val="0"/>
          <w:sz w:val="26"/>
          <w:szCs w:val="26"/>
          <w:lang w:eastAsia="ru-RU"/>
          <w14:ligatures w14:val="none"/>
        </w:rPr>
        <w:t>и</w:t>
      </w:r>
      <w:r w:rsidRPr="00A57524">
        <w:rPr>
          <w:rFonts w:ascii="Times New Roman" w:eastAsia="Times New Roman" w:hAnsi="Times New Roman" w:cs="Times New Roman"/>
          <w:spacing w:val="-13"/>
          <w:kern w:val="0"/>
          <w:sz w:val="26"/>
          <w:szCs w:val="26"/>
          <w:lang w:eastAsia="ru-RU"/>
          <w14:ligatures w14:val="none"/>
        </w:rPr>
        <w:t xml:space="preserve"> </w:t>
      </w:r>
      <w:r w:rsidRPr="00A57524">
        <w:rPr>
          <w:rFonts w:ascii="Times New Roman" w:eastAsia="Times New Roman" w:hAnsi="Times New Roman" w:cs="Times New Roman"/>
          <w:kern w:val="0"/>
          <w:sz w:val="26"/>
          <w:szCs w:val="26"/>
          <w:lang w:eastAsia="ru-RU"/>
          <w14:ligatures w14:val="none"/>
        </w:rPr>
        <w:t>эне</w:t>
      </w:r>
      <w:r w:rsidRPr="00A57524">
        <w:rPr>
          <w:rFonts w:ascii="Times New Roman" w:eastAsia="Times New Roman" w:hAnsi="Times New Roman" w:cs="Times New Roman"/>
          <w:spacing w:val="3"/>
          <w:kern w:val="0"/>
          <w:sz w:val="26"/>
          <w:szCs w:val="26"/>
          <w:lang w:eastAsia="ru-RU"/>
          <w14:ligatures w14:val="none"/>
        </w:rPr>
        <w:t>р</w:t>
      </w:r>
      <w:r w:rsidRPr="00A57524">
        <w:rPr>
          <w:rFonts w:ascii="Times New Roman" w:eastAsia="Times New Roman" w:hAnsi="Times New Roman" w:cs="Times New Roman"/>
          <w:kern w:val="0"/>
          <w:sz w:val="26"/>
          <w:szCs w:val="26"/>
          <w:lang w:eastAsia="ru-RU"/>
          <w14:ligatures w14:val="none"/>
        </w:rPr>
        <w:t>ге</w:t>
      </w:r>
      <w:r w:rsidRPr="00A57524">
        <w:rPr>
          <w:rFonts w:ascii="Times New Roman" w:eastAsia="Times New Roman" w:hAnsi="Times New Roman" w:cs="Times New Roman"/>
          <w:spacing w:val="-1"/>
          <w:kern w:val="0"/>
          <w:sz w:val="26"/>
          <w:szCs w:val="26"/>
          <w:lang w:eastAsia="ru-RU"/>
          <w14:ligatures w14:val="none"/>
        </w:rPr>
        <w:t>т</w:t>
      </w:r>
      <w:r w:rsidRPr="00A57524">
        <w:rPr>
          <w:rFonts w:ascii="Times New Roman" w:eastAsia="Times New Roman" w:hAnsi="Times New Roman" w:cs="Times New Roman"/>
          <w:spacing w:val="3"/>
          <w:kern w:val="0"/>
          <w:sz w:val="26"/>
          <w:szCs w:val="26"/>
          <w:lang w:eastAsia="ru-RU"/>
          <w14:ligatures w14:val="none"/>
        </w:rPr>
        <w:t>и</w:t>
      </w:r>
      <w:r w:rsidRPr="00A57524">
        <w:rPr>
          <w:rFonts w:ascii="Times New Roman" w:eastAsia="Times New Roman" w:hAnsi="Times New Roman" w:cs="Times New Roman"/>
          <w:spacing w:val="-1"/>
          <w:kern w:val="0"/>
          <w:sz w:val="26"/>
          <w:szCs w:val="26"/>
          <w:lang w:eastAsia="ru-RU"/>
          <w14:ligatures w14:val="none"/>
        </w:rPr>
        <w:t>ч</w:t>
      </w:r>
      <w:r w:rsidRPr="00A57524">
        <w:rPr>
          <w:rFonts w:ascii="Times New Roman" w:eastAsia="Times New Roman" w:hAnsi="Times New Roman" w:cs="Times New Roman"/>
          <w:kern w:val="0"/>
          <w:sz w:val="26"/>
          <w:szCs w:val="26"/>
          <w:lang w:eastAsia="ru-RU"/>
          <w14:ligatures w14:val="none"/>
        </w:rPr>
        <w:t>ес</w:t>
      </w:r>
      <w:r w:rsidRPr="00A57524">
        <w:rPr>
          <w:rFonts w:ascii="Times New Roman" w:eastAsia="Times New Roman" w:hAnsi="Times New Roman" w:cs="Times New Roman"/>
          <w:spacing w:val="-1"/>
          <w:kern w:val="0"/>
          <w:sz w:val="26"/>
          <w:szCs w:val="26"/>
          <w:lang w:eastAsia="ru-RU"/>
          <w14:ligatures w14:val="none"/>
        </w:rPr>
        <w:t>к</w:t>
      </w:r>
      <w:r w:rsidRPr="00A57524">
        <w:rPr>
          <w:rFonts w:ascii="Times New Roman" w:eastAsia="Times New Roman" w:hAnsi="Times New Roman" w:cs="Times New Roman"/>
          <w:kern w:val="0"/>
          <w:sz w:val="26"/>
          <w:szCs w:val="26"/>
          <w:lang w:eastAsia="ru-RU"/>
          <w14:ligatures w14:val="none"/>
        </w:rPr>
        <w:t>ой</w:t>
      </w:r>
      <w:r w:rsidRPr="00A57524">
        <w:rPr>
          <w:rFonts w:ascii="Times New Roman" w:eastAsia="Times New Roman" w:hAnsi="Times New Roman" w:cs="Times New Roman"/>
          <w:spacing w:val="-15"/>
          <w:kern w:val="0"/>
          <w:sz w:val="26"/>
          <w:szCs w:val="26"/>
          <w:lang w:eastAsia="ru-RU"/>
          <w14:ligatures w14:val="none"/>
        </w:rPr>
        <w:t xml:space="preserve"> </w:t>
      </w:r>
      <w:r w:rsidRPr="00A57524">
        <w:rPr>
          <w:rFonts w:ascii="Times New Roman" w:eastAsia="Times New Roman" w:hAnsi="Times New Roman" w:cs="Times New Roman"/>
          <w:spacing w:val="-1"/>
          <w:kern w:val="0"/>
          <w:sz w:val="26"/>
          <w:szCs w:val="26"/>
          <w:lang w:eastAsia="ru-RU"/>
          <w14:ligatures w14:val="none"/>
        </w:rPr>
        <w:t>э</w:t>
      </w:r>
      <w:r w:rsidRPr="00A57524">
        <w:rPr>
          <w:rFonts w:ascii="Times New Roman" w:eastAsia="Times New Roman" w:hAnsi="Times New Roman" w:cs="Times New Roman"/>
          <w:kern w:val="0"/>
          <w:sz w:val="26"/>
          <w:szCs w:val="26"/>
          <w:lang w:eastAsia="ru-RU"/>
          <w14:ligatures w14:val="none"/>
        </w:rPr>
        <w:t>ф</w:t>
      </w:r>
      <w:r w:rsidRPr="00A57524">
        <w:rPr>
          <w:rFonts w:ascii="Times New Roman" w:eastAsia="Times New Roman" w:hAnsi="Times New Roman" w:cs="Times New Roman"/>
          <w:spacing w:val="2"/>
          <w:kern w:val="0"/>
          <w:sz w:val="26"/>
          <w:szCs w:val="26"/>
          <w:lang w:eastAsia="ru-RU"/>
          <w14:ligatures w14:val="none"/>
        </w:rPr>
        <w:t>ф</w:t>
      </w:r>
      <w:r w:rsidRPr="00A57524">
        <w:rPr>
          <w:rFonts w:ascii="Times New Roman" w:eastAsia="Times New Roman" w:hAnsi="Times New Roman" w:cs="Times New Roman"/>
          <w:kern w:val="0"/>
          <w:sz w:val="26"/>
          <w:szCs w:val="26"/>
          <w:lang w:eastAsia="ru-RU"/>
          <w14:ligatures w14:val="none"/>
        </w:rPr>
        <w:t>е</w:t>
      </w:r>
      <w:r w:rsidRPr="00A57524">
        <w:rPr>
          <w:rFonts w:ascii="Times New Roman" w:eastAsia="Times New Roman" w:hAnsi="Times New Roman" w:cs="Times New Roman"/>
          <w:spacing w:val="1"/>
          <w:kern w:val="0"/>
          <w:sz w:val="26"/>
          <w:szCs w:val="26"/>
          <w:lang w:eastAsia="ru-RU"/>
          <w14:ligatures w14:val="none"/>
        </w:rPr>
        <w:t>к</w:t>
      </w:r>
      <w:r w:rsidRPr="00A57524">
        <w:rPr>
          <w:rFonts w:ascii="Times New Roman" w:eastAsia="Times New Roman" w:hAnsi="Times New Roman" w:cs="Times New Roman"/>
          <w:kern w:val="0"/>
          <w:sz w:val="26"/>
          <w:szCs w:val="26"/>
          <w:lang w:eastAsia="ru-RU"/>
          <w14:ligatures w14:val="none"/>
        </w:rPr>
        <w:t>тивнос</w:t>
      </w:r>
      <w:r w:rsidRPr="00A57524">
        <w:rPr>
          <w:rFonts w:ascii="Times New Roman" w:eastAsia="Times New Roman" w:hAnsi="Times New Roman" w:cs="Times New Roman"/>
          <w:spacing w:val="2"/>
          <w:kern w:val="0"/>
          <w:sz w:val="26"/>
          <w:szCs w:val="26"/>
          <w:lang w:eastAsia="ru-RU"/>
          <w14:ligatures w14:val="none"/>
        </w:rPr>
        <w:t>т</w:t>
      </w:r>
      <w:r w:rsidRPr="00A57524">
        <w:rPr>
          <w:rFonts w:ascii="Times New Roman" w:eastAsia="Times New Roman" w:hAnsi="Times New Roman" w:cs="Times New Roman"/>
          <w:kern w:val="0"/>
          <w:sz w:val="26"/>
          <w:szCs w:val="26"/>
          <w:lang w:eastAsia="ru-RU"/>
          <w14:ligatures w14:val="none"/>
        </w:rPr>
        <w:t>и</w:t>
      </w:r>
      <w:r w:rsidRPr="00A57524">
        <w:rPr>
          <w:rFonts w:ascii="Times New Roman" w:eastAsia="Times New Roman" w:hAnsi="Times New Roman" w:cs="Times New Roman"/>
          <w:spacing w:val="-2"/>
          <w:kern w:val="0"/>
          <w:sz w:val="26"/>
          <w:szCs w:val="26"/>
          <w:lang w:eastAsia="ru-RU"/>
          <w14:ligatures w14:val="none"/>
        </w:rPr>
        <w:t>»</w:t>
      </w:r>
      <w:r w:rsidRPr="00A57524">
        <w:rPr>
          <w:rFonts w:ascii="Times New Roman" w:eastAsia="Times New Roman" w:hAnsi="Times New Roman" w:cs="Times New Roman"/>
          <w:kern w:val="0"/>
          <w:sz w:val="26"/>
          <w:szCs w:val="26"/>
          <w:lang w:eastAsia="ru-RU"/>
          <w14:ligatures w14:val="none"/>
        </w:rPr>
        <w:t>.</w:t>
      </w:r>
    </w:p>
    <w:p w14:paraId="1A3ACB69"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По данным Минэнерго потенциал энергосбережения в России составляет около 400 млн. тонн условного топлива в год, что составляет не менее 40 % внутреннего потребления энергии в стране. Одна треть энергосбережения находится в ТЭК, особенно в системах теплоснабжения. Затраты органического топлива на теплоснабжение составляют более 40 % от всего используемого в стране, т.е. почти столько же, сколько тратится на все остальные отрасли промышленности, транспорт и т.д. Потребление топлива на нужды теплоснабжения сопоставимо со всем топливным экспортом страны.</w:t>
      </w:r>
    </w:p>
    <w:p w14:paraId="5C9A4420"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Экономию тепловой энергии в сфере теплоснабжения можно достичь как за счет совершенствования источников тепловой энергии, тепловых сетей, теплопотребляющих установок, так и за счет улучшения характеристик отапливаемых объектов, зданий и сооружений.</w:t>
      </w:r>
    </w:p>
    <w:p w14:paraId="25345652"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Проблема обеспечения тепловой энергией городов России, в связи с суровыми климатическими условиями, по своей значимости сравнима с проблемой обеспечения населения продовольствием и является задачей государственной важности.</w:t>
      </w:r>
    </w:p>
    <w:p w14:paraId="63E04155"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Работа «Актуализация схемы теплоснабжения муниципального образования СП «Часово» муниципального района «Сыктывдинский» Республики Коми на период до 2035 года» (далее Схема теплоснабжения) выполняется в соответствии с техническим заданием во исполнение Федерального закона от 27.07.2010 г. № 190-ФЗ «О теплоснабжении», устанавливающего статус схемы теплоснабжения как документа, содержащего предпроектные материалы по обоснованию эффективного и безопасного функционирования системы теплоснабжения, её развития с учетом правового регулирования в области энергосбережения и повышения энергетической эффективности.</w:t>
      </w:r>
    </w:p>
    <w:p w14:paraId="2D3746E7"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 xml:space="preserve">Цель Схемы теплоснабжения - удовлетворение спроса на тепловую энергию (мощность), теплоноситель для обеспечения надежного теплоснабжения наиболее экономичным способом (с соблюдением принципа минимизации расходов) при минимальном воздействии на окружающую среду, экономического стимулирования </w:t>
      </w:r>
      <w:r w:rsidRPr="00A57524">
        <w:rPr>
          <w:rFonts w:ascii="Times New Roman" w:eastAsia="Times New Roman" w:hAnsi="Times New Roman" w:cs="Times New Roman"/>
          <w:kern w:val="0"/>
          <w:sz w:val="26"/>
          <w:szCs w:val="26"/>
          <w:lang w:eastAsia="ru-RU"/>
          <w14:ligatures w14:val="none"/>
        </w:rPr>
        <w:lastRenderedPageBreak/>
        <w:t>развития систем теплоснабжения и внедрения энергосберегающих технологий.</w:t>
      </w:r>
    </w:p>
    <w:p w14:paraId="3CA7CA69"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Схема теплоснабжения выполняется на основе:</w:t>
      </w:r>
    </w:p>
    <w:p w14:paraId="0C0CE45B" w14:textId="77777777" w:rsidR="00A57524" w:rsidRPr="00A57524" w:rsidRDefault="00A57524" w:rsidP="00A57524">
      <w:pPr>
        <w:widowControl w:val="0"/>
        <w:numPr>
          <w:ilvl w:val="0"/>
          <w:numId w:val="22"/>
        </w:numPr>
        <w:autoSpaceDE w:val="0"/>
        <w:autoSpaceDN w:val="0"/>
        <w:adjustRightInd w:val="0"/>
        <w:spacing w:after="0" w:line="359" w:lineRule="auto"/>
        <w:ind w:right="44"/>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Градостроительного кодекса Российской Федерации;</w:t>
      </w:r>
    </w:p>
    <w:p w14:paraId="65A1321A" w14:textId="77777777" w:rsidR="00A57524" w:rsidRPr="00A57524" w:rsidRDefault="00A57524" w:rsidP="00A57524">
      <w:pPr>
        <w:widowControl w:val="0"/>
        <w:numPr>
          <w:ilvl w:val="0"/>
          <w:numId w:val="22"/>
        </w:numPr>
        <w:autoSpaceDE w:val="0"/>
        <w:autoSpaceDN w:val="0"/>
        <w:adjustRightInd w:val="0"/>
        <w:spacing w:after="0" w:line="359" w:lineRule="auto"/>
        <w:ind w:right="44"/>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Федерального закона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740BEE60" w14:textId="77777777" w:rsidR="00A57524" w:rsidRPr="00A57524" w:rsidRDefault="00A57524" w:rsidP="00A57524">
      <w:pPr>
        <w:widowControl w:val="0"/>
        <w:numPr>
          <w:ilvl w:val="0"/>
          <w:numId w:val="22"/>
        </w:numPr>
        <w:autoSpaceDE w:val="0"/>
        <w:autoSpaceDN w:val="0"/>
        <w:adjustRightInd w:val="0"/>
        <w:spacing w:after="0" w:line="359" w:lineRule="auto"/>
        <w:ind w:right="44"/>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Федерального закона от 27.07.2010 г. № 190-ФЗ «О теплоснабжении»;</w:t>
      </w:r>
    </w:p>
    <w:p w14:paraId="08C4DE67" w14:textId="77777777" w:rsidR="00A57524" w:rsidRPr="00A57524" w:rsidRDefault="00A57524" w:rsidP="00A57524">
      <w:pPr>
        <w:widowControl w:val="0"/>
        <w:numPr>
          <w:ilvl w:val="0"/>
          <w:numId w:val="22"/>
        </w:numPr>
        <w:autoSpaceDE w:val="0"/>
        <w:autoSpaceDN w:val="0"/>
        <w:adjustRightInd w:val="0"/>
        <w:spacing w:after="0" w:line="359" w:lineRule="auto"/>
        <w:ind w:right="44"/>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Федерального закона от 07.12.2011 г. № 416-ФЗ «О водоснабжении и водоотведении»;</w:t>
      </w:r>
    </w:p>
    <w:p w14:paraId="0394BCE9" w14:textId="77777777" w:rsidR="00A57524" w:rsidRPr="00A57524" w:rsidRDefault="00A57524" w:rsidP="00A57524">
      <w:pPr>
        <w:widowControl w:val="0"/>
        <w:numPr>
          <w:ilvl w:val="0"/>
          <w:numId w:val="22"/>
        </w:numPr>
        <w:autoSpaceDE w:val="0"/>
        <w:autoSpaceDN w:val="0"/>
        <w:adjustRightInd w:val="0"/>
        <w:spacing w:after="0" w:line="359" w:lineRule="auto"/>
        <w:ind w:right="44"/>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Федерального закона от 07.12.2011 г. № 417-ФЗ «О внесении изменений в отдельные законодательные акты Российской Федерации в связи с принятием Федерального закона «О водоснабжении и водоотведении»;</w:t>
      </w:r>
    </w:p>
    <w:p w14:paraId="7C1FDF8D" w14:textId="77777777" w:rsidR="00A57524" w:rsidRPr="00A57524" w:rsidRDefault="00A57524" w:rsidP="00A57524">
      <w:pPr>
        <w:widowControl w:val="0"/>
        <w:numPr>
          <w:ilvl w:val="0"/>
          <w:numId w:val="22"/>
        </w:numPr>
        <w:autoSpaceDE w:val="0"/>
        <w:autoSpaceDN w:val="0"/>
        <w:adjustRightInd w:val="0"/>
        <w:spacing w:after="0" w:line="359" w:lineRule="auto"/>
        <w:ind w:right="44"/>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Постановления Правительства РФ от 22.02.2012 г. № 154 «О требованиях к схемам теплоснабжения, порядку их разработки и утверждения»;</w:t>
      </w:r>
    </w:p>
    <w:p w14:paraId="6DD02B2B" w14:textId="77777777" w:rsidR="00A57524" w:rsidRPr="00A57524" w:rsidRDefault="00A57524" w:rsidP="00A57524">
      <w:pPr>
        <w:widowControl w:val="0"/>
        <w:numPr>
          <w:ilvl w:val="0"/>
          <w:numId w:val="22"/>
        </w:numPr>
        <w:autoSpaceDE w:val="0"/>
        <w:autoSpaceDN w:val="0"/>
        <w:adjustRightInd w:val="0"/>
        <w:spacing w:after="0" w:line="359" w:lineRule="auto"/>
        <w:ind w:right="44"/>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Постановления Правительства от 3 апреля 2018 г. N 405 «О внесении изменений в некоторые акты Правительства РФ»;</w:t>
      </w:r>
    </w:p>
    <w:p w14:paraId="6614EFB4" w14:textId="77777777" w:rsidR="00A57524" w:rsidRPr="00A57524" w:rsidRDefault="00A57524" w:rsidP="00A57524">
      <w:pPr>
        <w:widowControl w:val="0"/>
        <w:numPr>
          <w:ilvl w:val="0"/>
          <w:numId w:val="22"/>
        </w:numPr>
        <w:autoSpaceDE w:val="0"/>
        <w:autoSpaceDN w:val="0"/>
        <w:adjustRightInd w:val="0"/>
        <w:spacing w:after="0" w:line="359" w:lineRule="auto"/>
        <w:ind w:right="44"/>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Постановления Правительства РФ от 08.08.2012 г.  № 808 «Об организации теплоснабжения в Российской Федерации и о внесении изменений в некоторые акты Правительства Российской Федерации»;</w:t>
      </w:r>
    </w:p>
    <w:p w14:paraId="4C3CB990" w14:textId="77777777" w:rsidR="00A57524" w:rsidRPr="00A57524" w:rsidRDefault="00A57524" w:rsidP="00A57524">
      <w:pPr>
        <w:widowControl w:val="0"/>
        <w:numPr>
          <w:ilvl w:val="0"/>
          <w:numId w:val="22"/>
        </w:numPr>
        <w:autoSpaceDE w:val="0"/>
        <w:autoSpaceDN w:val="0"/>
        <w:adjustRightInd w:val="0"/>
        <w:spacing w:after="0" w:line="359" w:lineRule="auto"/>
        <w:ind w:right="44"/>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Приказа Минэнерго России № 565, Минрегионразвития № 667 от 29.12.2012 г.  "Об утверждении методических рекомендаций по разработке схем теплоснабжения"</w:t>
      </w:r>
    </w:p>
    <w:p w14:paraId="50A795BD" w14:textId="77777777" w:rsidR="00A57524" w:rsidRPr="00A57524" w:rsidRDefault="00A57524" w:rsidP="00A57524">
      <w:pPr>
        <w:widowControl w:val="0"/>
        <w:numPr>
          <w:ilvl w:val="0"/>
          <w:numId w:val="22"/>
        </w:numPr>
        <w:autoSpaceDE w:val="0"/>
        <w:autoSpaceDN w:val="0"/>
        <w:adjustRightInd w:val="0"/>
        <w:spacing w:after="0" w:line="359" w:lineRule="auto"/>
        <w:ind w:right="44"/>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СП 41-101-95 «Проектирование тепловых пунктов»;</w:t>
      </w:r>
    </w:p>
    <w:p w14:paraId="482857FD" w14:textId="77777777" w:rsidR="00A57524" w:rsidRPr="00A57524" w:rsidRDefault="00A57524" w:rsidP="00A57524">
      <w:pPr>
        <w:widowControl w:val="0"/>
        <w:numPr>
          <w:ilvl w:val="0"/>
          <w:numId w:val="22"/>
        </w:numPr>
        <w:autoSpaceDE w:val="0"/>
        <w:autoSpaceDN w:val="0"/>
        <w:adjustRightInd w:val="0"/>
        <w:spacing w:after="0" w:line="359" w:lineRule="auto"/>
        <w:ind w:right="44"/>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СНиП 41-02-2003 «Тепловые сети».</w:t>
      </w:r>
    </w:p>
    <w:p w14:paraId="4EC46711"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sectPr w:rsidR="00A57524" w:rsidRPr="00A57524" w:rsidSect="00A57524">
          <w:footerReference w:type="default" r:id="rId53"/>
          <w:pgSz w:w="11920" w:h="16840"/>
          <w:pgMar w:top="1040" w:right="460" w:bottom="960" w:left="1600" w:header="0" w:footer="762" w:gutter="0"/>
          <w:cols w:space="720"/>
          <w:noEndnote/>
        </w:sectPr>
      </w:pPr>
    </w:p>
    <w:p w14:paraId="5FB2CF11" w14:textId="77777777" w:rsidR="00A57524" w:rsidRPr="00A57524" w:rsidRDefault="00A57524" w:rsidP="00A57524">
      <w:pPr>
        <w:keepNext/>
        <w:spacing w:before="240" w:after="60"/>
        <w:jc w:val="both"/>
        <w:outlineLvl w:val="0"/>
        <w:rPr>
          <w:rFonts w:ascii="Calibri Light" w:eastAsia="Times New Roman" w:hAnsi="Calibri Light" w:cs="Times New Roman"/>
          <w:b/>
          <w:bCs/>
          <w:kern w:val="32"/>
          <w:sz w:val="32"/>
          <w:szCs w:val="32"/>
          <w:lang w:eastAsia="ru-RU"/>
          <w14:ligatures w14:val="none"/>
        </w:rPr>
      </w:pPr>
      <w:r w:rsidRPr="00A57524">
        <w:rPr>
          <w:rFonts w:ascii="Calibri Light" w:eastAsia="Times New Roman" w:hAnsi="Calibri Light" w:cs="Times New Roman"/>
          <w:b/>
          <w:bCs/>
          <w:spacing w:val="-1"/>
          <w:kern w:val="32"/>
          <w:sz w:val="32"/>
          <w:szCs w:val="32"/>
          <w:lang w:eastAsia="ru-RU"/>
          <w14:ligatures w14:val="none"/>
        </w:rPr>
        <w:lastRenderedPageBreak/>
        <w:t>Г</w:t>
      </w:r>
      <w:r w:rsidRPr="00A57524">
        <w:rPr>
          <w:rFonts w:ascii="Calibri Light" w:eastAsia="Times New Roman" w:hAnsi="Calibri Light" w:cs="Times New Roman"/>
          <w:b/>
          <w:bCs/>
          <w:spacing w:val="1"/>
          <w:kern w:val="32"/>
          <w:sz w:val="32"/>
          <w:szCs w:val="32"/>
          <w:lang w:eastAsia="ru-RU"/>
          <w14:ligatures w14:val="none"/>
        </w:rPr>
        <w:t>ла</w:t>
      </w:r>
      <w:r w:rsidRPr="00A57524">
        <w:rPr>
          <w:rFonts w:ascii="Calibri Light" w:eastAsia="Times New Roman" w:hAnsi="Calibri Light" w:cs="Times New Roman"/>
          <w:b/>
          <w:bCs/>
          <w:spacing w:val="-3"/>
          <w:kern w:val="32"/>
          <w:sz w:val="32"/>
          <w:szCs w:val="32"/>
          <w:lang w:eastAsia="ru-RU"/>
          <w14:ligatures w14:val="none"/>
        </w:rPr>
        <w:t>в</w:t>
      </w:r>
      <w:r w:rsidRPr="00A57524">
        <w:rPr>
          <w:rFonts w:ascii="Calibri Light" w:eastAsia="Times New Roman" w:hAnsi="Calibri Light" w:cs="Times New Roman"/>
          <w:b/>
          <w:bCs/>
          <w:kern w:val="32"/>
          <w:sz w:val="32"/>
          <w:szCs w:val="32"/>
          <w:lang w:eastAsia="ru-RU"/>
          <w14:ligatures w14:val="none"/>
        </w:rPr>
        <w:t>а</w:t>
      </w:r>
      <w:r w:rsidRPr="00A57524">
        <w:rPr>
          <w:rFonts w:ascii="Calibri Light" w:eastAsia="Times New Roman" w:hAnsi="Calibri Light" w:cs="Times New Roman"/>
          <w:b/>
          <w:bCs/>
          <w:spacing w:val="1"/>
          <w:kern w:val="32"/>
          <w:sz w:val="32"/>
          <w:szCs w:val="32"/>
          <w:lang w:eastAsia="ru-RU"/>
          <w14:ligatures w14:val="none"/>
        </w:rPr>
        <w:t xml:space="preserve"> </w:t>
      </w:r>
      <w:r w:rsidRPr="00A57524">
        <w:rPr>
          <w:rFonts w:ascii="Calibri Light" w:eastAsia="Times New Roman" w:hAnsi="Calibri Light" w:cs="Times New Roman"/>
          <w:b/>
          <w:bCs/>
          <w:kern w:val="32"/>
          <w:sz w:val="32"/>
          <w:szCs w:val="32"/>
          <w:lang w:eastAsia="ru-RU"/>
          <w14:ligatures w14:val="none"/>
        </w:rPr>
        <w:t xml:space="preserve">1.    </w:t>
      </w:r>
      <w:r w:rsidRPr="00A57524">
        <w:rPr>
          <w:rFonts w:ascii="Calibri Light" w:eastAsia="Times New Roman" w:hAnsi="Calibri Light" w:cs="Times New Roman"/>
          <w:b/>
          <w:bCs/>
          <w:spacing w:val="21"/>
          <w:kern w:val="32"/>
          <w:sz w:val="32"/>
          <w:szCs w:val="32"/>
          <w:lang w:eastAsia="ru-RU"/>
          <w14:ligatures w14:val="none"/>
        </w:rPr>
        <w:t xml:space="preserve"> </w:t>
      </w:r>
      <w:r w:rsidRPr="00A57524">
        <w:rPr>
          <w:rFonts w:ascii="Calibri Light" w:eastAsia="Times New Roman" w:hAnsi="Calibri Light" w:cs="Times New Roman"/>
          <w:b/>
          <w:bCs/>
          <w:kern w:val="32"/>
          <w:sz w:val="32"/>
          <w:szCs w:val="32"/>
          <w:lang w:eastAsia="ru-RU"/>
          <w14:ligatures w14:val="none"/>
        </w:rPr>
        <w:t>П</w:t>
      </w:r>
      <w:r w:rsidRPr="00A57524">
        <w:rPr>
          <w:rFonts w:ascii="Calibri Light" w:eastAsia="Times New Roman" w:hAnsi="Calibri Light" w:cs="Times New Roman"/>
          <w:b/>
          <w:bCs/>
          <w:spacing w:val="1"/>
          <w:kern w:val="32"/>
          <w:sz w:val="32"/>
          <w:szCs w:val="32"/>
          <w:lang w:eastAsia="ru-RU"/>
          <w14:ligatures w14:val="none"/>
        </w:rPr>
        <w:t>о</w:t>
      </w:r>
      <w:r w:rsidRPr="00A57524">
        <w:rPr>
          <w:rFonts w:ascii="Calibri Light" w:eastAsia="Times New Roman" w:hAnsi="Calibri Light" w:cs="Times New Roman"/>
          <w:b/>
          <w:bCs/>
          <w:spacing w:val="-6"/>
          <w:kern w:val="32"/>
          <w:sz w:val="32"/>
          <w:szCs w:val="32"/>
          <w:lang w:eastAsia="ru-RU"/>
          <w14:ligatures w14:val="none"/>
        </w:rPr>
        <w:t>к</w:t>
      </w:r>
      <w:r w:rsidRPr="00A57524">
        <w:rPr>
          <w:rFonts w:ascii="Calibri Light" w:eastAsia="Times New Roman" w:hAnsi="Calibri Light" w:cs="Times New Roman"/>
          <w:b/>
          <w:bCs/>
          <w:spacing w:val="1"/>
          <w:kern w:val="32"/>
          <w:sz w:val="32"/>
          <w:szCs w:val="32"/>
          <w:lang w:eastAsia="ru-RU"/>
          <w14:ligatures w14:val="none"/>
        </w:rPr>
        <w:t>а</w:t>
      </w:r>
      <w:r w:rsidRPr="00A57524">
        <w:rPr>
          <w:rFonts w:ascii="Calibri Light" w:eastAsia="Times New Roman" w:hAnsi="Calibri Light" w:cs="Times New Roman"/>
          <w:b/>
          <w:bCs/>
          <w:spacing w:val="-3"/>
          <w:kern w:val="32"/>
          <w:sz w:val="32"/>
          <w:szCs w:val="32"/>
          <w:lang w:eastAsia="ru-RU"/>
          <w14:ligatures w14:val="none"/>
        </w:rPr>
        <w:t>з</w:t>
      </w:r>
      <w:r w:rsidRPr="00A57524">
        <w:rPr>
          <w:rFonts w:ascii="Calibri Light" w:eastAsia="Times New Roman" w:hAnsi="Calibri Light" w:cs="Times New Roman"/>
          <w:b/>
          <w:bCs/>
          <w:spacing w:val="-8"/>
          <w:kern w:val="32"/>
          <w:sz w:val="32"/>
          <w:szCs w:val="32"/>
          <w:lang w:eastAsia="ru-RU"/>
          <w14:ligatures w14:val="none"/>
        </w:rPr>
        <w:t>а</w:t>
      </w:r>
      <w:r w:rsidRPr="00A57524">
        <w:rPr>
          <w:rFonts w:ascii="Calibri Light" w:eastAsia="Times New Roman" w:hAnsi="Calibri Light" w:cs="Times New Roman"/>
          <w:b/>
          <w:bCs/>
          <w:spacing w:val="1"/>
          <w:kern w:val="32"/>
          <w:sz w:val="32"/>
          <w:szCs w:val="32"/>
          <w:lang w:eastAsia="ru-RU"/>
          <w14:ligatures w14:val="none"/>
        </w:rPr>
        <w:t>т</w:t>
      </w:r>
      <w:r w:rsidRPr="00A57524">
        <w:rPr>
          <w:rFonts w:ascii="Calibri Light" w:eastAsia="Times New Roman" w:hAnsi="Calibri Light" w:cs="Times New Roman"/>
          <w:b/>
          <w:bCs/>
          <w:kern w:val="32"/>
          <w:sz w:val="32"/>
          <w:szCs w:val="32"/>
          <w:lang w:eastAsia="ru-RU"/>
          <w14:ligatures w14:val="none"/>
        </w:rPr>
        <w:t>е</w:t>
      </w:r>
      <w:r w:rsidRPr="00A57524">
        <w:rPr>
          <w:rFonts w:ascii="Calibri Light" w:eastAsia="Times New Roman" w:hAnsi="Calibri Light" w:cs="Times New Roman"/>
          <w:b/>
          <w:bCs/>
          <w:spacing w:val="1"/>
          <w:kern w:val="32"/>
          <w:sz w:val="32"/>
          <w:szCs w:val="32"/>
          <w:lang w:eastAsia="ru-RU"/>
          <w14:ligatures w14:val="none"/>
        </w:rPr>
        <w:t>л</w:t>
      </w:r>
      <w:r w:rsidRPr="00A57524">
        <w:rPr>
          <w:rFonts w:ascii="Calibri Light" w:eastAsia="Times New Roman" w:hAnsi="Calibri Light" w:cs="Times New Roman"/>
          <w:b/>
          <w:bCs/>
          <w:kern w:val="32"/>
          <w:sz w:val="32"/>
          <w:szCs w:val="32"/>
          <w:lang w:eastAsia="ru-RU"/>
          <w14:ligatures w14:val="none"/>
        </w:rPr>
        <w:t>и</w:t>
      </w:r>
      <w:r w:rsidRPr="00A57524">
        <w:rPr>
          <w:rFonts w:ascii="Calibri Light" w:eastAsia="Times New Roman" w:hAnsi="Calibri Light" w:cs="Times New Roman"/>
          <w:b/>
          <w:bCs/>
          <w:spacing w:val="44"/>
          <w:kern w:val="32"/>
          <w:sz w:val="32"/>
          <w:szCs w:val="32"/>
          <w:lang w:eastAsia="ru-RU"/>
          <w14:ligatures w14:val="none"/>
        </w:rPr>
        <w:t xml:space="preserve"> </w:t>
      </w:r>
      <w:r w:rsidRPr="00A57524">
        <w:rPr>
          <w:rFonts w:ascii="Calibri Light" w:eastAsia="Times New Roman" w:hAnsi="Calibri Light" w:cs="Times New Roman"/>
          <w:b/>
          <w:bCs/>
          <w:spacing w:val="-1"/>
          <w:kern w:val="32"/>
          <w:sz w:val="32"/>
          <w:szCs w:val="32"/>
          <w:lang w:eastAsia="ru-RU"/>
          <w14:ligatures w14:val="none"/>
        </w:rPr>
        <w:t>существующего и перспективного</w:t>
      </w:r>
      <w:r w:rsidRPr="00A57524">
        <w:rPr>
          <w:rFonts w:ascii="Calibri Light" w:eastAsia="Times New Roman" w:hAnsi="Calibri Light" w:cs="Times New Roman"/>
          <w:b/>
          <w:bCs/>
          <w:spacing w:val="48"/>
          <w:kern w:val="32"/>
          <w:sz w:val="32"/>
          <w:szCs w:val="32"/>
          <w:lang w:eastAsia="ru-RU"/>
          <w14:ligatures w14:val="none"/>
        </w:rPr>
        <w:t xml:space="preserve"> </w:t>
      </w:r>
      <w:r w:rsidRPr="00A57524">
        <w:rPr>
          <w:rFonts w:ascii="Calibri Light" w:eastAsia="Times New Roman" w:hAnsi="Calibri Light" w:cs="Times New Roman"/>
          <w:b/>
          <w:bCs/>
          <w:kern w:val="32"/>
          <w:sz w:val="32"/>
          <w:szCs w:val="32"/>
          <w:lang w:eastAsia="ru-RU"/>
          <w14:ligatures w14:val="none"/>
        </w:rPr>
        <w:t>сп</w:t>
      </w:r>
      <w:r w:rsidRPr="00A57524">
        <w:rPr>
          <w:rFonts w:ascii="Calibri Light" w:eastAsia="Times New Roman" w:hAnsi="Calibri Light" w:cs="Times New Roman"/>
          <w:b/>
          <w:bCs/>
          <w:spacing w:val="-1"/>
          <w:kern w:val="32"/>
          <w:sz w:val="32"/>
          <w:szCs w:val="32"/>
          <w:lang w:eastAsia="ru-RU"/>
          <w14:ligatures w14:val="none"/>
        </w:rPr>
        <w:t>р</w:t>
      </w:r>
      <w:r w:rsidRPr="00A57524">
        <w:rPr>
          <w:rFonts w:ascii="Calibri Light" w:eastAsia="Times New Roman" w:hAnsi="Calibri Light" w:cs="Times New Roman"/>
          <w:b/>
          <w:bCs/>
          <w:spacing w:val="1"/>
          <w:kern w:val="32"/>
          <w:sz w:val="32"/>
          <w:szCs w:val="32"/>
          <w:lang w:eastAsia="ru-RU"/>
          <w14:ligatures w14:val="none"/>
        </w:rPr>
        <w:t>о</w:t>
      </w:r>
      <w:r w:rsidRPr="00A57524">
        <w:rPr>
          <w:rFonts w:ascii="Calibri Light" w:eastAsia="Times New Roman" w:hAnsi="Calibri Light" w:cs="Times New Roman"/>
          <w:b/>
          <w:bCs/>
          <w:kern w:val="32"/>
          <w:sz w:val="32"/>
          <w:szCs w:val="32"/>
          <w:lang w:eastAsia="ru-RU"/>
          <w14:ligatures w14:val="none"/>
        </w:rPr>
        <w:t>са</w:t>
      </w:r>
      <w:r w:rsidRPr="00A57524">
        <w:rPr>
          <w:rFonts w:ascii="Calibri Light" w:eastAsia="Times New Roman" w:hAnsi="Calibri Light" w:cs="Times New Roman"/>
          <w:b/>
          <w:bCs/>
          <w:spacing w:val="46"/>
          <w:kern w:val="32"/>
          <w:sz w:val="32"/>
          <w:szCs w:val="32"/>
          <w:lang w:eastAsia="ru-RU"/>
          <w14:ligatures w14:val="none"/>
        </w:rPr>
        <w:t xml:space="preserve"> </w:t>
      </w:r>
      <w:r w:rsidRPr="00A57524">
        <w:rPr>
          <w:rFonts w:ascii="Calibri Light" w:eastAsia="Times New Roman" w:hAnsi="Calibri Light" w:cs="Times New Roman"/>
          <w:b/>
          <w:bCs/>
          <w:spacing w:val="-1"/>
          <w:kern w:val="32"/>
          <w:sz w:val="32"/>
          <w:szCs w:val="32"/>
          <w:lang w:eastAsia="ru-RU"/>
          <w14:ligatures w14:val="none"/>
        </w:rPr>
        <w:t>н</w:t>
      </w:r>
      <w:r w:rsidRPr="00A57524">
        <w:rPr>
          <w:rFonts w:ascii="Calibri Light" w:eastAsia="Times New Roman" w:hAnsi="Calibri Light" w:cs="Times New Roman"/>
          <w:b/>
          <w:bCs/>
          <w:kern w:val="32"/>
          <w:sz w:val="32"/>
          <w:szCs w:val="32"/>
          <w:lang w:eastAsia="ru-RU"/>
          <w14:ligatures w14:val="none"/>
        </w:rPr>
        <w:t>а</w:t>
      </w:r>
      <w:r w:rsidRPr="00A57524">
        <w:rPr>
          <w:rFonts w:ascii="Calibri Light" w:eastAsia="Times New Roman" w:hAnsi="Calibri Light" w:cs="Times New Roman"/>
          <w:b/>
          <w:bCs/>
          <w:spacing w:val="46"/>
          <w:kern w:val="32"/>
          <w:sz w:val="32"/>
          <w:szCs w:val="32"/>
          <w:lang w:eastAsia="ru-RU"/>
          <w14:ligatures w14:val="none"/>
        </w:rPr>
        <w:t xml:space="preserve"> </w:t>
      </w:r>
      <w:r w:rsidRPr="00A57524">
        <w:rPr>
          <w:rFonts w:ascii="Calibri Light" w:eastAsia="Times New Roman" w:hAnsi="Calibri Light" w:cs="Times New Roman"/>
          <w:b/>
          <w:bCs/>
          <w:spacing w:val="1"/>
          <w:kern w:val="32"/>
          <w:sz w:val="32"/>
          <w:szCs w:val="32"/>
          <w:lang w:eastAsia="ru-RU"/>
          <w14:ligatures w14:val="none"/>
        </w:rPr>
        <w:t>т</w:t>
      </w:r>
      <w:r w:rsidRPr="00A57524">
        <w:rPr>
          <w:rFonts w:ascii="Calibri Light" w:eastAsia="Times New Roman" w:hAnsi="Calibri Light" w:cs="Times New Roman"/>
          <w:b/>
          <w:bCs/>
          <w:kern w:val="32"/>
          <w:sz w:val="32"/>
          <w:szCs w:val="32"/>
          <w:lang w:eastAsia="ru-RU"/>
          <w14:ligatures w14:val="none"/>
        </w:rPr>
        <w:t>еп</w:t>
      </w:r>
      <w:r w:rsidRPr="00A57524">
        <w:rPr>
          <w:rFonts w:ascii="Calibri Light" w:eastAsia="Times New Roman" w:hAnsi="Calibri Light" w:cs="Times New Roman"/>
          <w:b/>
          <w:bCs/>
          <w:spacing w:val="-2"/>
          <w:kern w:val="32"/>
          <w:sz w:val="32"/>
          <w:szCs w:val="32"/>
          <w:lang w:eastAsia="ru-RU"/>
          <w14:ligatures w14:val="none"/>
        </w:rPr>
        <w:t>л</w:t>
      </w:r>
      <w:r w:rsidRPr="00A57524">
        <w:rPr>
          <w:rFonts w:ascii="Calibri Light" w:eastAsia="Times New Roman" w:hAnsi="Calibri Light" w:cs="Times New Roman"/>
          <w:b/>
          <w:bCs/>
          <w:spacing w:val="-6"/>
          <w:kern w:val="32"/>
          <w:sz w:val="32"/>
          <w:szCs w:val="32"/>
          <w:lang w:eastAsia="ru-RU"/>
          <w14:ligatures w14:val="none"/>
        </w:rPr>
        <w:t>о</w:t>
      </w:r>
      <w:r w:rsidRPr="00A57524">
        <w:rPr>
          <w:rFonts w:ascii="Calibri Light" w:eastAsia="Times New Roman" w:hAnsi="Calibri Light" w:cs="Times New Roman"/>
          <w:b/>
          <w:bCs/>
          <w:spacing w:val="-12"/>
          <w:kern w:val="32"/>
          <w:sz w:val="32"/>
          <w:szCs w:val="32"/>
          <w:lang w:eastAsia="ru-RU"/>
          <w14:ligatures w14:val="none"/>
        </w:rPr>
        <w:t>в</w:t>
      </w:r>
      <w:r w:rsidRPr="00A57524">
        <w:rPr>
          <w:rFonts w:ascii="Calibri Light" w:eastAsia="Times New Roman" w:hAnsi="Calibri Light" w:cs="Times New Roman"/>
          <w:b/>
          <w:bCs/>
          <w:spacing w:val="1"/>
          <w:kern w:val="32"/>
          <w:sz w:val="32"/>
          <w:szCs w:val="32"/>
          <w:lang w:eastAsia="ru-RU"/>
          <w14:ligatures w14:val="none"/>
        </w:rPr>
        <w:t>у</w:t>
      </w:r>
      <w:r w:rsidRPr="00A57524">
        <w:rPr>
          <w:rFonts w:ascii="Calibri Light" w:eastAsia="Times New Roman" w:hAnsi="Calibri Light" w:cs="Times New Roman"/>
          <w:b/>
          <w:bCs/>
          <w:kern w:val="32"/>
          <w:sz w:val="32"/>
          <w:szCs w:val="32"/>
          <w:lang w:eastAsia="ru-RU"/>
          <w14:ligatures w14:val="none"/>
        </w:rPr>
        <w:t>ю</w:t>
      </w:r>
      <w:r w:rsidRPr="00A57524">
        <w:rPr>
          <w:rFonts w:ascii="Calibri Light" w:eastAsia="Times New Roman" w:hAnsi="Calibri Light" w:cs="Times New Roman"/>
          <w:b/>
          <w:bCs/>
          <w:spacing w:val="46"/>
          <w:kern w:val="32"/>
          <w:sz w:val="32"/>
          <w:szCs w:val="32"/>
          <w:lang w:eastAsia="ru-RU"/>
          <w14:ligatures w14:val="none"/>
        </w:rPr>
        <w:t xml:space="preserve"> </w:t>
      </w:r>
      <w:r w:rsidRPr="00A57524">
        <w:rPr>
          <w:rFonts w:ascii="Calibri Light" w:eastAsia="Times New Roman" w:hAnsi="Calibri Light" w:cs="Times New Roman"/>
          <w:b/>
          <w:bCs/>
          <w:spacing w:val="1"/>
          <w:kern w:val="32"/>
          <w:sz w:val="32"/>
          <w:szCs w:val="32"/>
          <w:lang w:eastAsia="ru-RU"/>
          <w14:ligatures w14:val="none"/>
        </w:rPr>
        <w:t>э</w:t>
      </w:r>
      <w:r w:rsidRPr="00A57524">
        <w:rPr>
          <w:rFonts w:ascii="Calibri Light" w:eastAsia="Times New Roman" w:hAnsi="Calibri Light" w:cs="Times New Roman"/>
          <w:b/>
          <w:bCs/>
          <w:spacing w:val="-1"/>
          <w:kern w:val="32"/>
          <w:sz w:val="32"/>
          <w:szCs w:val="32"/>
          <w:lang w:eastAsia="ru-RU"/>
          <w14:ligatures w14:val="none"/>
        </w:rPr>
        <w:t>н</w:t>
      </w:r>
      <w:r w:rsidRPr="00A57524">
        <w:rPr>
          <w:rFonts w:ascii="Calibri Light" w:eastAsia="Times New Roman" w:hAnsi="Calibri Light" w:cs="Times New Roman"/>
          <w:b/>
          <w:bCs/>
          <w:kern w:val="32"/>
          <w:sz w:val="32"/>
          <w:szCs w:val="32"/>
          <w:lang w:eastAsia="ru-RU"/>
          <w14:ligatures w14:val="none"/>
        </w:rPr>
        <w:t>ерг</w:t>
      </w:r>
      <w:r w:rsidRPr="00A57524">
        <w:rPr>
          <w:rFonts w:ascii="Calibri Light" w:eastAsia="Times New Roman" w:hAnsi="Calibri Light" w:cs="Times New Roman"/>
          <w:b/>
          <w:bCs/>
          <w:spacing w:val="-1"/>
          <w:kern w:val="32"/>
          <w:sz w:val="32"/>
          <w:szCs w:val="32"/>
          <w:lang w:eastAsia="ru-RU"/>
          <w14:ligatures w14:val="none"/>
        </w:rPr>
        <w:t>и</w:t>
      </w:r>
      <w:r w:rsidRPr="00A57524">
        <w:rPr>
          <w:rFonts w:ascii="Calibri Light" w:eastAsia="Times New Roman" w:hAnsi="Calibri Light" w:cs="Times New Roman"/>
          <w:b/>
          <w:bCs/>
          <w:kern w:val="32"/>
          <w:sz w:val="32"/>
          <w:szCs w:val="32"/>
          <w:lang w:eastAsia="ru-RU"/>
          <w14:ligatures w14:val="none"/>
        </w:rPr>
        <w:t>ю (</w:t>
      </w:r>
      <w:r w:rsidRPr="00A57524">
        <w:rPr>
          <w:rFonts w:ascii="Calibri Light" w:eastAsia="Times New Roman" w:hAnsi="Calibri Light" w:cs="Times New Roman"/>
          <w:b/>
          <w:bCs/>
          <w:spacing w:val="-4"/>
          <w:kern w:val="32"/>
          <w:sz w:val="32"/>
          <w:szCs w:val="32"/>
          <w:lang w:eastAsia="ru-RU"/>
          <w14:ligatures w14:val="none"/>
        </w:rPr>
        <w:t>м</w:t>
      </w:r>
      <w:r w:rsidRPr="00A57524">
        <w:rPr>
          <w:rFonts w:ascii="Calibri Light" w:eastAsia="Times New Roman" w:hAnsi="Calibri Light" w:cs="Times New Roman"/>
          <w:b/>
          <w:bCs/>
          <w:spacing w:val="1"/>
          <w:kern w:val="32"/>
          <w:sz w:val="32"/>
          <w:szCs w:val="32"/>
          <w:lang w:eastAsia="ru-RU"/>
          <w14:ligatures w14:val="none"/>
        </w:rPr>
        <w:t>о</w:t>
      </w:r>
      <w:r w:rsidRPr="00A57524">
        <w:rPr>
          <w:rFonts w:ascii="Calibri Light" w:eastAsia="Times New Roman" w:hAnsi="Calibri Light" w:cs="Times New Roman"/>
          <w:b/>
          <w:bCs/>
          <w:spacing w:val="-2"/>
          <w:kern w:val="32"/>
          <w:sz w:val="32"/>
          <w:szCs w:val="32"/>
          <w:lang w:eastAsia="ru-RU"/>
          <w14:ligatures w14:val="none"/>
        </w:rPr>
        <w:t>щ</w:t>
      </w:r>
      <w:r w:rsidRPr="00A57524">
        <w:rPr>
          <w:rFonts w:ascii="Calibri Light" w:eastAsia="Times New Roman" w:hAnsi="Calibri Light" w:cs="Times New Roman"/>
          <w:b/>
          <w:bCs/>
          <w:spacing w:val="-1"/>
          <w:kern w:val="32"/>
          <w:sz w:val="32"/>
          <w:szCs w:val="32"/>
          <w:lang w:eastAsia="ru-RU"/>
          <w14:ligatures w14:val="none"/>
        </w:rPr>
        <w:t>н</w:t>
      </w:r>
      <w:r w:rsidRPr="00A57524">
        <w:rPr>
          <w:rFonts w:ascii="Calibri Light" w:eastAsia="Times New Roman" w:hAnsi="Calibri Light" w:cs="Times New Roman"/>
          <w:b/>
          <w:bCs/>
          <w:spacing w:val="1"/>
          <w:kern w:val="32"/>
          <w:sz w:val="32"/>
          <w:szCs w:val="32"/>
          <w:lang w:eastAsia="ru-RU"/>
          <w14:ligatures w14:val="none"/>
        </w:rPr>
        <w:t>о</w:t>
      </w:r>
      <w:r w:rsidRPr="00A57524">
        <w:rPr>
          <w:rFonts w:ascii="Calibri Light" w:eastAsia="Times New Roman" w:hAnsi="Calibri Light" w:cs="Times New Roman"/>
          <w:b/>
          <w:bCs/>
          <w:spacing w:val="-2"/>
          <w:kern w:val="32"/>
          <w:sz w:val="32"/>
          <w:szCs w:val="32"/>
          <w:lang w:eastAsia="ru-RU"/>
          <w14:ligatures w14:val="none"/>
        </w:rPr>
        <w:t>с</w:t>
      </w:r>
      <w:r w:rsidRPr="00A57524">
        <w:rPr>
          <w:rFonts w:ascii="Calibri Light" w:eastAsia="Times New Roman" w:hAnsi="Calibri Light" w:cs="Times New Roman"/>
          <w:b/>
          <w:bCs/>
          <w:spacing w:val="1"/>
          <w:kern w:val="32"/>
          <w:sz w:val="32"/>
          <w:szCs w:val="32"/>
          <w:lang w:eastAsia="ru-RU"/>
          <w14:ligatures w14:val="none"/>
        </w:rPr>
        <w:t>ть</w:t>
      </w:r>
      <w:r w:rsidRPr="00A57524">
        <w:rPr>
          <w:rFonts w:ascii="Calibri Light" w:eastAsia="Times New Roman" w:hAnsi="Calibri Light" w:cs="Times New Roman"/>
          <w:b/>
          <w:bCs/>
          <w:kern w:val="32"/>
          <w:sz w:val="32"/>
          <w:szCs w:val="32"/>
          <w:lang w:eastAsia="ru-RU"/>
          <w14:ligatures w14:val="none"/>
        </w:rPr>
        <w:t>)</w:t>
      </w:r>
      <w:r w:rsidRPr="00A57524">
        <w:rPr>
          <w:rFonts w:ascii="Calibri Light" w:eastAsia="Times New Roman" w:hAnsi="Calibri Light" w:cs="Times New Roman"/>
          <w:b/>
          <w:bCs/>
          <w:spacing w:val="1"/>
          <w:kern w:val="32"/>
          <w:sz w:val="32"/>
          <w:szCs w:val="32"/>
          <w:lang w:eastAsia="ru-RU"/>
          <w14:ligatures w14:val="none"/>
        </w:rPr>
        <w:t xml:space="preserve"> </w:t>
      </w:r>
      <w:r w:rsidRPr="00A57524">
        <w:rPr>
          <w:rFonts w:ascii="Calibri Light" w:eastAsia="Times New Roman" w:hAnsi="Calibri Light" w:cs="Times New Roman"/>
          <w:b/>
          <w:bCs/>
          <w:kern w:val="32"/>
          <w:sz w:val="32"/>
          <w:szCs w:val="32"/>
          <w:lang w:eastAsia="ru-RU"/>
          <w14:ligatures w14:val="none"/>
        </w:rPr>
        <w:t xml:space="preserve">и </w:t>
      </w:r>
      <w:r w:rsidRPr="00A57524">
        <w:rPr>
          <w:rFonts w:ascii="Calibri Light" w:eastAsia="Times New Roman" w:hAnsi="Calibri Light" w:cs="Times New Roman"/>
          <w:b/>
          <w:bCs/>
          <w:spacing w:val="1"/>
          <w:kern w:val="32"/>
          <w:sz w:val="32"/>
          <w:szCs w:val="32"/>
          <w:lang w:eastAsia="ru-RU"/>
          <w14:ligatures w14:val="none"/>
        </w:rPr>
        <w:t>т</w:t>
      </w:r>
      <w:r w:rsidRPr="00A57524">
        <w:rPr>
          <w:rFonts w:ascii="Calibri Light" w:eastAsia="Times New Roman" w:hAnsi="Calibri Light" w:cs="Times New Roman"/>
          <w:b/>
          <w:bCs/>
          <w:spacing w:val="-2"/>
          <w:kern w:val="32"/>
          <w:sz w:val="32"/>
          <w:szCs w:val="32"/>
          <w:lang w:eastAsia="ru-RU"/>
          <w14:ligatures w14:val="none"/>
        </w:rPr>
        <w:t>е</w:t>
      </w:r>
      <w:r w:rsidRPr="00A57524">
        <w:rPr>
          <w:rFonts w:ascii="Calibri Light" w:eastAsia="Times New Roman" w:hAnsi="Calibri Light" w:cs="Times New Roman"/>
          <w:b/>
          <w:bCs/>
          <w:spacing w:val="-1"/>
          <w:kern w:val="32"/>
          <w:sz w:val="32"/>
          <w:szCs w:val="32"/>
          <w:lang w:eastAsia="ru-RU"/>
          <w14:ligatures w14:val="none"/>
        </w:rPr>
        <w:t>п</w:t>
      </w:r>
      <w:r w:rsidRPr="00A57524">
        <w:rPr>
          <w:rFonts w:ascii="Calibri Light" w:eastAsia="Times New Roman" w:hAnsi="Calibri Light" w:cs="Times New Roman"/>
          <w:b/>
          <w:bCs/>
          <w:spacing w:val="1"/>
          <w:kern w:val="32"/>
          <w:sz w:val="32"/>
          <w:szCs w:val="32"/>
          <w:lang w:eastAsia="ru-RU"/>
          <w14:ligatures w14:val="none"/>
        </w:rPr>
        <w:t>ло</w:t>
      </w:r>
      <w:r w:rsidRPr="00A57524">
        <w:rPr>
          <w:rFonts w:ascii="Calibri Light" w:eastAsia="Times New Roman" w:hAnsi="Calibri Light" w:cs="Times New Roman"/>
          <w:b/>
          <w:bCs/>
          <w:spacing w:val="-1"/>
          <w:kern w:val="32"/>
          <w:sz w:val="32"/>
          <w:szCs w:val="32"/>
          <w:lang w:eastAsia="ru-RU"/>
          <w14:ligatures w14:val="none"/>
        </w:rPr>
        <w:t>но</w:t>
      </w:r>
      <w:r w:rsidRPr="00A57524">
        <w:rPr>
          <w:rFonts w:ascii="Calibri Light" w:eastAsia="Times New Roman" w:hAnsi="Calibri Light" w:cs="Times New Roman"/>
          <w:b/>
          <w:bCs/>
          <w:kern w:val="32"/>
          <w:sz w:val="32"/>
          <w:szCs w:val="32"/>
          <w:lang w:eastAsia="ru-RU"/>
          <w14:ligatures w14:val="none"/>
        </w:rPr>
        <w:t>сит</w:t>
      </w:r>
      <w:r w:rsidRPr="00A57524">
        <w:rPr>
          <w:rFonts w:ascii="Calibri Light" w:eastAsia="Times New Roman" w:hAnsi="Calibri Light" w:cs="Times New Roman"/>
          <w:b/>
          <w:bCs/>
          <w:spacing w:val="-2"/>
          <w:kern w:val="32"/>
          <w:sz w:val="32"/>
          <w:szCs w:val="32"/>
          <w:lang w:eastAsia="ru-RU"/>
          <w14:ligatures w14:val="none"/>
        </w:rPr>
        <w:t>е</w:t>
      </w:r>
      <w:r w:rsidRPr="00A57524">
        <w:rPr>
          <w:rFonts w:ascii="Calibri Light" w:eastAsia="Times New Roman" w:hAnsi="Calibri Light" w:cs="Times New Roman"/>
          <w:b/>
          <w:bCs/>
          <w:spacing w:val="1"/>
          <w:kern w:val="32"/>
          <w:sz w:val="32"/>
          <w:szCs w:val="32"/>
          <w:lang w:eastAsia="ru-RU"/>
          <w14:ligatures w14:val="none"/>
        </w:rPr>
        <w:t>л</w:t>
      </w:r>
      <w:r w:rsidRPr="00A57524">
        <w:rPr>
          <w:rFonts w:ascii="Calibri Light" w:eastAsia="Times New Roman" w:hAnsi="Calibri Light" w:cs="Times New Roman"/>
          <w:b/>
          <w:bCs/>
          <w:kern w:val="32"/>
          <w:sz w:val="32"/>
          <w:szCs w:val="32"/>
          <w:lang w:eastAsia="ru-RU"/>
          <w14:ligatures w14:val="none"/>
        </w:rPr>
        <w:t>ь</w:t>
      </w:r>
      <w:r w:rsidRPr="00A57524">
        <w:rPr>
          <w:rFonts w:ascii="Calibri Light" w:eastAsia="Times New Roman" w:hAnsi="Calibri Light" w:cs="Times New Roman"/>
          <w:b/>
          <w:bCs/>
          <w:spacing w:val="3"/>
          <w:kern w:val="32"/>
          <w:sz w:val="32"/>
          <w:szCs w:val="32"/>
          <w:lang w:eastAsia="ru-RU"/>
          <w14:ligatures w14:val="none"/>
        </w:rPr>
        <w:t xml:space="preserve"> </w:t>
      </w:r>
      <w:r w:rsidRPr="00A57524">
        <w:rPr>
          <w:rFonts w:ascii="Calibri Light" w:eastAsia="Times New Roman" w:hAnsi="Calibri Light" w:cs="Times New Roman"/>
          <w:b/>
          <w:bCs/>
          <w:kern w:val="32"/>
          <w:sz w:val="32"/>
          <w:szCs w:val="32"/>
          <w:lang w:eastAsia="ru-RU"/>
          <w14:ligatures w14:val="none"/>
        </w:rPr>
        <w:t xml:space="preserve">в </w:t>
      </w:r>
      <w:r w:rsidRPr="00A57524">
        <w:rPr>
          <w:rFonts w:ascii="Calibri Light" w:eastAsia="Times New Roman" w:hAnsi="Calibri Light" w:cs="Times New Roman"/>
          <w:b/>
          <w:bCs/>
          <w:spacing w:val="-8"/>
          <w:kern w:val="32"/>
          <w:sz w:val="32"/>
          <w:szCs w:val="32"/>
          <w:lang w:eastAsia="ru-RU"/>
          <w14:ligatures w14:val="none"/>
        </w:rPr>
        <w:t>у</w:t>
      </w:r>
      <w:r w:rsidRPr="00A57524">
        <w:rPr>
          <w:rFonts w:ascii="Calibri Light" w:eastAsia="Times New Roman" w:hAnsi="Calibri Light" w:cs="Times New Roman"/>
          <w:b/>
          <w:bCs/>
          <w:kern w:val="32"/>
          <w:sz w:val="32"/>
          <w:szCs w:val="32"/>
          <w:lang w:eastAsia="ru-RU"/>
          <w14:ligatures w14:val="none"/>
        </w:rPr>
        <w:t>с</w:t>
      </w:r>
      <w:r w:rsidRPr="00A57524">
        <w:rPr>
          <w:rFonts w:ascii="Calibri Light" w:eastAsia="Times New Roman" w:hAnsi="Calibri Light" w:cs="Times New Roman"/>
          <w:b/>
          <w:bCs/>
          <w:spacing w:val="4"/>
          <w:kern w:val="32"/>
          <w:sz w:val="32"/>
          <w:szCs w:val="32"/>
          <w:lang w:eastAsia="ru-RU"/>
          <w14:ligatures w14:val="none"/>
        </w:rPr>
        <w:t>т</w:t>
      </w:r>
      <w:r w:rsidRPr="00A57524">
        <w:rPr>
          <w:rFonts w:ascii="Calibri Light" w:eastAsia="Times New Roman" w:hAnsi="Calibri Light" w:cs="Times New Roman"/>
          <w:b/>
          <w:bCs/>
          <w:spacing w:val="1"/>
          <w:kern w:val="32"/>
          <w:sz w:val="32"/>
          <w:szCs w:val="32"/>
          <w:lang w:eastAsia="ru-RU"/>
          <w14:ligatures w14:val="none"/>
        </w:rPr>
        <w:t>а</w:t>
      </w:r>
      <w:r w:rsidRPr="00A57524">
        <w:rPr>
          <w:rFonts w:ascii="Calibri Light" w:eastAsia="Times New Roman" w:hAnsi="Calibri Light" w:cs="Times New Roman"/>
          <w:b/>
          <w:bCs/>
          <w:spacing w:val="-1"/>
          <w:kern w:val="32"/>
          <w:sz w:val="32"/>
          <w:szCs w:val="32"/>
          <w:lang w:eastAsia="ru-RU"/>
          <w14:ligatures w14:val="none"/>
        </w:rPr>
        <w:t>н</w:t>
      </w:r>
      <w:r w:rsidRPr="00A57524">
        <w:rPr>
          <w:rFonts w:ascii="Calibri Light" w:eastAsia="Times New Roman" w:hAnsi="Calibri Light" w:cs="Times New Roman"/>
          <w:b/>
          <w:bCs/>
          <w:spacing w:val="-6"/>
          <w:kern w:val="32"/>
          <w:sz w:val="32"/>
          <w:szCs w:val="32"/>
          <w:lang w:eastAsia="ru-RU"/>
          <w14:ligatures w14:val="none"/>
        </w:rPr>
        <w:t>о</w:t>
      </w:r>
      <w:r w:rsidRPr="00A57524">
        <w:rPr>
          <w:rFonts w:ascii="Calibri Light" w:eastAsia="Times New Roman" w:hAnsi="Calibri Light" w:cs="Times New Roman"/>
          <w:b/>
          <w:bCs/>
          <w:spacing w:val="-8"/>
          <w:kern w:val="32"/>
          <w:sz w:val="32"/>
          <w:szCs w:val="32"/>
          <w:lang w:eastAsia="ru-RU"/>
          <w14:ligatures w14:val="none"/>
        </w:rPr>
        <w:t>в</w:t>
      </w:r>
      <w:r w:rsidRPr="00A57524">
        <w:rPr>
          <w:rFonts w:ascii="Calibri Light" w:eastAsia="Times New Roman" w:hAnsi="Calibri Light" w:cs="Times New Roman"/>
          <w:b/>
          <w:bCs/>
          <w:spacing w:val="1"/>
          <w:kern w:val="32"/>
          <w:sz w:val="32"/>
          <w:szCs w:val="32"/>
          <w:lang w:eastAsia="ru-RU"/>
          <w14:ligatures w14:val="none"/>
        </w:rPr>
        <w:t>л</w:t>
      </w:r>
      <w:r w:rsidRPr="00A57524">
        <w:rPr>
          <w:rFonts w:ascii="Calibri Light" w:eastAsia="Times New Roman" w:hAnsi="Calibri Light" w:cs="Times New Roman"/>
          <w:b/>
          <w:bCs/>
          <w:kern w:val="32"/>
          <w:sz w:val="32"/>
          <w:szCs w:val="32"/>
          <w:lang w:eastAsia="ru-RU"/>
          <w14:ligatures w14:val="none"/>
        </w:rPr>
        <w:t>ен</w:t>
      </w:r>
      <w:r w:rsidRPr="00A57524">
        <w:rPr>
          <w:rFonts w:ascii="Calibri Light" w:eastAsia="Times New Roman" w:hAnsi="Calibri Light" w:cs="Times New Roman"/>
          <w:b/>
          <w:bCs/>
          <w:spacing w:val="-2"/>
          <w:kern w:val="32"/>
          <w:sz w:val="32"/>
          <w:szCs w:val="32"/>
          <w:lang w:eastAsia="ru-RU"/>
          <w14:ligatures w14:val="none"/>
        </w:rPr>
        <w:t>н</w:t>
      </w:r>
      <w:r w:rsidRPr="00A57524">
        <w:rPr>
          <w:rFonts w:ascii="Calibri Light" w:eastAsia="Times New Roman" w:hAnsi="Calibri Light" w:cs="Times New Roman"/>
          <w:b/>
          <w:bCs/>
          <w:spacing w:val="-1"/>
          <w:kern w:val="32"/>
          <w:sz w:val="32"/>
          <w:szCs w:val="32"/>
          <w:lang w:eastAsia="ru-RU"/>
          <w14:ligatures w14:val="none"/>
        </w:rPr>
        <w:t>ы</w:t>
      </w:r>
      <w:r w:rsidRPr="00A57524">
        <w:rPr>
          <w:rFonts w:ascii="Calibri Light" w:eastAsia="Times New Roman" w:hAnsi="Calibri Light" w:cs="Times New Roman"/>
          <w:b/>
          <w:bCs/>
          <w:kern w:val="32"/>
          <w:sz w:val="32"/>
          <w:szCs w:val="32"/>
          <w:lang w:eastAsia="ru-RU"/>
          <w14:ligatures w14:val="none"/>
        </w:rPr>
        <w:t>х</w:t>
      </w:r>
      <w:r w:rsidRPr="00A57524">
        <w:rPr>
          <w:rFonts w:ascii="Calibri Light" w:eastAsia="Times New Roman" w:hAnsi="Calibri Light" w:cs="Times New Roman"/>
          <w:b/>
          <w:bCs/>
          <w:spacing w:val="2"/>
          <w:kern w:val="32"/>
          <w:sz w:val="32"/>
          <w:szCs w:val="32"/>
          <w:lang w:eastAsia="ru-RU"/>
          <w14:ligatures w14:val="none"/>
        </w:rPr>
        <w:t xml:space="preserve"> </w:t>
      </w:r>
      <w:r w:rsidRPr="00A57524">
        <w:rPr>
          <w:rFonts w:ascii="Calibri Light" w:eastAsia="Times New Roman" w:hAnsi="Calibri Light" w:cs="Times New Roman"/>
          <w:b/>
          <w:bCs/>
          <w:kern w:val="32"/>
          <w:sz w:val="32"/>
          <w:szCs w:val="32"/>
          <w:lang w:eastAsia="ru-RU"/>
          <w14:ligatures w14:val="none"/>
        </w:rPr>
        <w:t>гран</w:t>
      </w:r>
      <w:r w:rsidRPr="00A57524">
        <w:rPr>
          <w:rFonts w:ascii="Calibri Light" w:eastAsia="Times New Roman" w:hAnsi="Calibri Light" w:cs="Times New Roman"/>
          <w:b/>
          <w:bCs/>
          <w:spacing w:val="-1"/>
          <w:kern w:val="32"/>
          <w:sz w:val="32"/>
          <w:szCs w:val="32"/>
          <w:lang w:eastAsia="ru-RU"/>
          <w14:ligatures w14:val="none"/>
        </w:rPr>
        <w:t>иц</w:t>
      </w:r>
      <w:r w:rsidRPr="00A57524">
        <w:rPr>
          <w:rFonts w:ascii="Calibri Light" w:eastAsia="Times New Roman" w:hAnsi="Calibri Light" w:cs="Times New Roman"/>
          <w:b/>
          <w:bCs/>
          <w:spacing w:val="1"/>
          <w:kern w:val="32"/>
          <w:sz w:val="32"/>
          <w:szCs w:val="32"/>
          <w:lang w:eastAsia="ru-RU"/>
          <w14:ligatures w14:val="none"/>
        </w:rPr>
        <w:t>а</w:t>
      </w:r>
      <w:r w:rsidRPr="00A57524">
        <w:rPr>
          <w:rFonts w:ascii="Calibri Light" w:eastAsia="Times New Roman" w:hAnsi="Calibri Light" w:cs="Times New Roman"/>
          <w:b/>
          <w:bCs/>
          <w:kern w:val="32"/>
          <w:sz w:val="32"/>
          <w:szCs w:val="32"/>
          <w:lang w:eastAsia="ru-RU"/>
          <w14:ligatures w14:val="none"/>
        </w:rPr>
        <w:t>х</w:t>
      </w:r>
      <w:r w:rsidRPr="00A57524">
        <w:rPr>
          <w:rFonts w:ascii="Calibri Light" w:eastAsia="Times New Roman" w:hAnsi="Calibri Light" w:cs="Times New Roman"/>
          <w:b/>
          <w:bCs/>
          <w:spacing w:val="2"/>
          <w:kern w:val="32"/>
          <w:sz w:val="32"/>
          <w:szCs w:val="32"/>
          <w:lang w:eastAsia="ru-RU"/>
          <w14:ligatures w14:val="none"/>
        </w:rPr>
        <w:t xml:space="preserve"> </w:t>
      </w:r>
      <w:r w:rsidRPr="00A57524">
        <w:rPr>
          <w:rFonts w:ascii="Calibri Light" w:eastAsia="Times New Roman" w:hAnsi="Calibri Light" w:cs="Times New Roman"/>
          <w:b/>
          <w:bCs/>
          <w:spacing w:val="-1"/>
          <w:kern w:val="32"/>
          <w:sz w:val="32"/>
          <w:szCs w:val="32"/>
          <w:lang w:eastAsia="ru-RU"/>
          <w14:ligatures w14:val="none"/>
        </w:rPr>
        <w:t>т</w:t>
      </w:r>
      <w:r w:rsidRPr="00A57524">
        <w:rPr>
          <w:rFonts w:ascii="Calibri Light" w:eastAsia="Times New Roman" w:hAnsi="Calibri Light" w:cs="Times New Roman"/>
          <w:b/>
          <w:bCs/>
          <w:kern w:val="32"/>
          <w:sz w:val="32"/>
          <w:szCs w:val="32"/>
          <w:lang w:eastAsia="ru-RU"/>
          <w14:ligatures w14:val="none"/>
        </w:rPr>
        <w:t>ерр</w:t>
      </w:r>
      <w:r w:rsidRPr="00A57524">
        <w:rPr>
          <w:rFonts w:ascii="Calibri Light" w:eastAsia="Times New Roman" w:hAnsi="Calibri Light" w:cs="Times New Roman"/>
          <w:b/>
          <w:bCs/>
          <w:spacing w:val="-1"/>
          <w:kern w:val="32"/>
          <w:sz w:val="32"/>
          <w:szCs w:val="32"/>
          <w:lang w:eastAsia="ru-RU"/>
          <w14:ligatures w14:val="none"/>
        </w:rPr>
        <w:t>и</w:t>
      </w:r>
      <w:r w:rsidRPr="00A57524">
        <w:rPr>
          <w:rFonts w:ascii="Calibri Light" w:eastAsia="Times New Roman" w:hAnsi="Calibri Light" w:cs="Times New Roman"/>
          <w:b/>
          <w:bCs/>
          <w:spacing w:val="-6"/>
          <w:kern w:val="32"/>
          <w:sz w:val="32"/>
          <w:szCs w:val="32"/>
          <w:lang w:eastAsia="ru-RU"/>
          <w14:ligatures w14:val="none"/>
        </w:rPr>
        <w:t>т</w:t>
      </w:r>
      <w:r w:rsidRPr="00A57524">
        <w:rPr>
          <w:rFonts w:ascii="Calibri Light" w:eastAsia="Times New Roman" w:hAnsi="Calibri Light" w:cs="Times New Roman"/>
          <w:b/>
          <w:bCs/>
          <w:spacing w:val="1"/>
          <w:kern w:val="32"/>
          <w:sz w:val="32"/>
          <w:szCs w:val="32"/>
          <w:lang w:eastAsia="ru-RU"/>
          <w14:ligatures w14:val="none"/>
        </w:rPr>
        <w:t>о</w:t>
      </w:r>
      <w:r w:rsidRPr="00A57524">
        <w:rPr>
          <w:rFonts w:ascii="Calibri Light" w:eastAsia="Times New Roman" w:hAnsi="Calibri Light" w:cs="Times New Roman"/>
          <w:b/>
          <w:bCs/>
          <w:spacing w:val="-3"/>
          <w:kern w:val="32"/>
          <w:sz w:val="32"/>
          <w:szCs w:val="32"/>
          <w:lang w:eastAsia="ru-RU"/>
          <w14:ligatures w14:val="none"/>
        </w:rPr>
        <w:t>р</w:t>
      </w:r>
      <w:r w:rsidRPr="00A57524">
        <w:rPr>
          <w:rFonts w:ascii="Calibri Light" w:eastAsia="Times New Roman" w:hAnsi="Calibri Light" w:cs="Times New Roman"/>
          <w:b/>
          <w:bCs/>
          <w:spacing w:val="-1"/>
          <w:kern w:val="32"/>
          <w:sz w:val="32"/>
          <w:szCs w:val="32"/>
          <w:lang w:eastAsia="ru-RU"/>
          <w14:ligatures w14:val="none"/>
        </w:rPr>
        <w:t>и</w:t>
      </w:r>
      <w:r w:rsidRPr="00A57524">
        <w:rPr>
          <w:rFonts w:ascii="Calibri Light" w:eastAsia="Times New Roman" w:hAnsi="Calibri Light" w:cs="Times New Roman"/>
          <w:b/>
          <w:bCs/>
          <w:kern w:val="32"/>
          <w:sz w:val="32"/>
          <w:szCs w:val="32"/>
          <w:lang w:eastAsia="ru-RU"/>
          <w14:ligatures w14:val="none"/>
        </w:rPr>
        <w:t>и поселения</w:t>
      </w:r>
    </w:p>
    <w:p w14:paraId="69BE9B7C" w14:textId="77777777" w:rsidR="00A57524" w:rsidRPr="00A57524" w:rsidRDefault="00A57524" w:rsidP="00A57524">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A57524">
        <w:rPr>
          <w:rFonts w:ascii="Times New Roman" w:eastAsia="Times New Roman" w:hAnsi="Times New Roman" w:cs="Times New Roman"/>
          <w:b/>
          <w:bCs/>
          <w:i/>
          <w:iCs/>
          <w:kern w:val="0"/>
          <w:sz w:val="26"/>
          <w:szCs w:val="26"/>
          <w:lang w:eastAsia="ru-RU"/>
          <w14:ligatures w14:val="none"/>
        </w:rPr>
        <w:t xml:space="preserve">1.1.   </w:t>
      </w:r>
      <w:r w:rsidRPr="00A57524">
        <w:rPr>
          <w:rFonts w:ascii="Times New Roman" w:eastAsia="Times New Roman" w:hAnsi="Times New Roman" w:cs="Times New Roman"/>
          <w:b/>
          <w:bCs/>
          <w:i/>
          <w:iCs/>
          <w:spacing w:val="58"/>
          <w:kern w:val="0"/>
          <w:sz w:val="26"/>
          <w:szCs w:val="26"/>
          <w:lang w:eastAsia="ru-RU"/>
          <w14:ligatures w14:val="none"/>
        </w:rPr>
        <w:t xml:space="preserve"> </w:t>
      </w:r>
      <w:r w:rsidRPr="00A57524">
        <w:rPr>
          <w:rFonts w:ascii="Calibri Light" w:eastAsia="Times New Roman" w:hAnsi="Calibri Light" w:cs="Times New Roman"/>
          <w:b/>
          <w:bCs/>
          <w:i/>
          <w:iCs/>
          <w:kern w:val="0"/>
          <w:sz w:val="28"/>
          <w:szCs w:val="28"/>
          <w:lang w:eastAsia="ru-RU"/>
          <w14:ligatures w14:val="none"/>
        </w:rPr>
        <w:t>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на каждый год первого 5-летнего периода и на последующие 5-летние периоды (далее этапы)</w:t>
      </w:r>
    </w:p>
    <w:p w14:paraId="505FDBDB"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По состоянию на январь 2023 года численность населения составила 989 чел.</w:t>
      </w:r>
    </w:p>
    <w:p w14:paraId="08824B69"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Согласно прогнозу численности населения Генерального плана муниципального образования СП «Часово», численность населения к 2035 году будет расти с низкими темпами. Прогноз численности населения за рассматриваемый период действия Схемы представлен в таблице ниже.</w:t>
      </w:r>
    </w:p>
    <w:p w14:paraId="0993AF60"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01BB9A25"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Таблица 1 -  Прогноз численности населения СП «Часово»</w:t>
      </w:r>
    </w:p>
    <w:tbl>
      <w:tblPr>
        <w:tblW w:w="5000" w:type="pct"/>
        <w:tblCellMar>
          <w:left w:w="0" w:type="dxa"/>
          <w:right w:w="0" w:type="dxa"/>
        </w:tblCellMar>
        <w:tblLook w:val="0000" w:firstRow="0" w:lastRow="0" w:firstColumn="0" w:lastColumn="0" w:noHBand="0" w:noVBand="0"/>
      </w:tblPr>
      <w:tblGrid>
        <w:gridCol w:w="5273"/>
        <w:gridCol w:w="1525"/>
        <w:gridCol w:w="1523"/>
        <w:gridCol w:w="1529"/>
      </w:tblGrid>
      <w:tr w:rsidR="00A57524" w:rsidRPr="00A57524" w14:paraId="12FBC3C1" w14:textId="77777777" w:rsidTr="00D27A4B">
        <w:trPr>
          <w:trHeight w:hRule="exact" w:val="293"/>
        </w:trPr>
        <w:tc>
          <w:tcPr>
            <w:tcW w:w="2677" w:type="pct"/>
            <w:tcBorders>
              <w:top w:val="single" w:sz="4" w:space="0" w:color="000000"/>
              <w:left w:val="single" w:sz="4" w:space="0" w:color="000000"/>
              <w:bottom w:val="single" w:sz="4" w:space="0" w:color="auto"/>
              <w:right w:val="single" w:sz="4" w:space="0" w:color="000000"/>
            </w:tcBorders>
          </w:tcPr>
          <w:p w14:paraId="15152DA0" w14:textId="77777777" w:rsidR="00A57524" w:rsidRPr="00A57524" w:rsidRDefault="00A57524" w:rsidP="00A57524">
            <w:pPr>
              <w:widowControl w:val="0"/>
              <w:autoSpaceDE w:val="0"/>
              <w:autoSpaceDN w:val="0"/>
              <w:adjustRightInd w:val="0"/>
              <w:spacing w:before="26" w:after="0" w:line="240" w:lineRule="auto"/>
              <w:ind w:left="1000" w:right="13"/>
              <w:jc w:val="center"/>
              <w:rPr>
                <w:rFonts w:ascii="Times New Roman" w:eastAsia="Times New Roman" w:hAnsi="Times New Roman" w:cs="Times New Roman"/>
                <w:b/>
                <w:kern w:val="0"/>
                <w:lang w:eastAsia="ru-RU"/>
                <w14:ligatures w14:val="none"/>
              </w:rPr>
            </w:pPr>
            <w:r w:rsidRPr="00A57524">
              <w:rPr>
                <w:rFonts w:ascii="Times New Roman" w:eastAsia="Times New Roman" w:hAnsi="Times New Roman" w:cs="Times New Roman"/>
                <w:b/>
                <w:kern w:val="0"/>
                <w:lang w:eastAsia="ru-RU"/>
                <w14:ligatures w14:val="none"/>
              </w:rPr>
              <w:t>Наименование показателя</w:t>
            </w:r>
          </w:p>
        </w:tc>
        <w:tc>
          <w:tcPr>
            <w:tcW w:w="774" w:type="pct"/>
            <w:tcBorders>
              <w:top w:val="single" w:sz="4" w:space="0" w:color="000000"/>
              <w:left w:val="single" w:sz="4" w:space="0" w:color="000000"/>
              <w:bottom w:val="single" w:sz="4" w:space="0" w:color="auto"/>
              <w:right w:val="single" w:sz="4" w:space="0" w:color="000000"/>
            </w:tcBorders>
          </w:tcPr>
          <w:p w14:paraId="6883FEBC" w14:textId="77777777" w:rsidR="00A57524" w:rsidRPr="00A57524" w:rsidRDefault="00A57524" w:rsidP="00A57524">
            <w:pPr>
              <w:widowControl w:val="0"/>
              <w:autoSpaceDE w:val="0"/>
              <w:autoSpaceDN w:val="0"/>
              <w:adjustRightInd w:val="0"/>
              <w:spacing w:before="26" w:after="0" w:line="240" w:lineRule="auto"/>
              <w:ind w:left="1000" w:right="13" w:hanging="1000"/>
              <w:jc w:val="center"/>
              <w:rPr>
                <w:rFonts w:ascii="Times New Roman" w:eastAsia="Times New Roman" w:hAnsi="Times New Roman" w:cs="Times New Roman"/>
                <w:b/>
                <w:bCs/>
                <w:kern w:val="0"/>
                <w:lang w:eastAsia="ru-RU"/>
                <w14:ligatures w14:val="none"/>
              </w:rPr>
            </w:pPr>
            <w:r w:rsidRPr="00A57524">
              <w:rPr>
                <w:rFonts w:ascii="Times New Roman" w:eastAsia="Times New Roman" w:hAnsi="Times New Roman" w:cs="Times New Roman"/>
                <w:b/>
                <w:bCs/>
                <w:kern w:val="0"/>
                <w:lang w:eastAsia="ru-RU"/>
                <w14:ligatures w14:val="none"/>
              </w:rPr>
              <w:t>2024</w:t>
            </w:r>
          </w:p>
        </w:tc>
        <w:tc>
          <w:tcPr>
            <w:tcW w:w="773" w:type="pct"/>
            <w:tcBorders>
              <w:top w:val="single" w:sz="4" w:space="0" w:color="000000"/>
              <w:left w:val="single" w:sz="4" w:space="0" w:color="000000"/>
              <w:bottom w:val="single" w:sz="4" w:space="0" w:color="auto"/>
              <w:right w:val="single" w:sz="4" w:space="0" w:color="000000"/>
            </w:tcBorders>
          </w:tcPr>
          <w:p w14:paraId="2AD05833" w14:textId="77777777" w:rsidR="00A57524" w:rsidRPr="00A57524" w:rsidRDefault="00A57524" w:rsidP="00A57524">
            <w:pPr>
              <w:widowControl w:val="0"/>
              <w:autoSpaceDE w:val="0"/>
              <w:autoSpaceDN w:val="0"/>
              <w:adjustRightInd w:val="0"/>
              <w:spacing w:before="26" w:after="0" w:line="240" w:lineRule="auto"/>
              <w:ind w:left="1000" w:right="13" w:hanging="1000"/>
              <w:jc w:val="center"/>
              <w:rPr>
                <w:rFonts w:ascii="Times New Roman" w:eastAsia="Times New Roman" w:hAnsi="Times New Roman" w:cs="Times New Roman"/>
                <w:b/>
                <w:bCs/>
                <w:kern w:val="0"/>
                <w:lang w:eastAsia="ru-RU"/>
                <w14:ligatures w14:val="none"/>
              </w:rPr>
            </w:pPr>
            <w:r w:rsidRPr="00A57524">
              <w:rPr>
                <w:rFonts w:ascii="Times New Roman" w:eastAsia="Times New Roman" w:hAnsi="Times New Roman" w:cs="Times New Roman"/>
                <w:b/>
                <w:bCs/>
                <w:kern w:val="0"/>
                <w:lang w:eastAsia="ru-RU"/>
                <w14:ligatures w14:val="none"/>
              </w:rPr>
              <w:t>2025</w:t>
            </w:r>
          </w:p>
        </w:tc>
        <w:tc>
          <w:tcPr>
            <w:tcW w:w="776" w:type="pct"/>
            <w:tcBorders>
              <w:top w:val="single" w:sz="4" w:space="0" w:color="000000"/>
              <w:left w:val="single" w:sz="4" w:space="0" w:color="000000"/>
              <w:bottom w:val="single" w:sz="4" w:space="0" w:color="auto"/>
              <w:right w:val="single" w:sz="4" w:space="0" w:color="000000"/>
            </w:tcBorders>
          </w:tcPr>
          <w:p w14:paraId="15D47791" w14:textId="77777777" w:rsidR="00A57524" w:rsidRPr="00A57524" w:rsidRDefault="00A57524" w:rsidP="00A57524">
            <w:pPr>
              <w:widowControl w:val="0"/>
              <w:autoSpaceDE w:val="0"/>
              <w:autoSpaceDN w:val="0"/>
              <w:adjustRightInd w:val="0"/>
              <w:spacing w:before="26" w:after="0" w:line="240" w:lineRule="auto"/>
              <w:ind w:left="1000" w:right="13" w:hanging="1000"/>
              <w:jc w:val="center"/>
              <w:rPr>
                <w:rFonts w:ascii="Times New Roman" w:eastAsia="Times New Roman" w:hAnsi="Times New Roman" w:cs="Times New Roman"/>
                <w:b/>
                <w:bCs/>
                <w:kern w:val="0"/>
                <w:lang w:eastAsia="ru-RU"/>
                <w14:ligatures w14:val="none"/>
              </w:rPr>
            </w:pPr>
            <w:r w:rsidRPr="00A57524">
              <w:rPr>
                <w:rFonts w:ascii="Times New Roman" w:eastAsia="Times New Roman" w:hAnsi="Times New Roman" w:cs="Times New Roman"/>
                <w:b/>
                <w:bCs/>
                <w:kern w:val="0"/>
                <w:lang w:eastAsia="ru-RU"/>
                <w14:ligatures w14:val="none"/>
              </w:rPr>
              <w:t>2035</w:t>
            </w:r>
          </w:p>
        </w:tc>
      </w:tr>
      <w:tr w:rsidR="00A57524" w:rsidRPr="00A57524" w14:paraId="05E3D9C5" w14:textId="77777777" w:rsidTr="00D27A4B">
        <w:trPr>
          <w:trHeight w:hRule="exact" w:val="293"/>
        </w:trPr>
        <w:tc>
          <w:tcPr>
            <w:tcW w:w="2677" w:type="pct"/>
            <w:tcBorders>
              <w:top w:val="single" w:sz="4" w:space="0" w:color="auto"/>
              <w:left w:val="single" w:sz="4" w:space="0" w:color="auto"/>
              <w:bottom w:val="single" w:sz="4" w:space="0" w:color="auto"/>
              <w:right w:val="single" w:sz="4" w:space="0" w:color="auto"/>
            </w:tcBorders>
          </w:tcPr>
          <w:p w14:paraId="5F9180ED" w14:textId="77777777" w:rsidR="00A57524" w:rsidRPr="00A57524" w:rsidRDefault="00A57524" w:rsidP="00A57524">
            <w:pPr>
              <w:widowControl w:val="0"/>
              <w:autoSpaceDE w:val="0"/>
              <w:autoSpaceDN w:val="0"/>
              <w:adjustRightInd w:val="0"/>
              <w:spacing w:before="26" w:after="0" w:line="240" w:lineRule="auto"/>
              <w:ind w:left="1000" w:right="13"/>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Ч</w:t>
            </w:r>
            <w:r w:rsidRPr="00A57524">
              <w:rPr>
                <w:rFonts w:ascii="Times New Roman" w:eastAsia="Times New Roman" w:hAnsi="Times New Roman" w:cs="Times New Roman"/>
                <w:spacing w:val="-1"/>
                <w:kern w:val="0"/>
                <w:lang w:eastAsia="ru-RU"/>
                <w14:ligatures w14:val="none"/>
              </w:rPr>
              <w:t>и</w:t>
            </w:r>
            <w:r w:rsidRPr="00A57524">
              <w:rPr>
                <w:rFonts w:ascii="Times New Roman" w:eastAsia="Times New Roman" w:hAnsi="Times New Roman" w:cs="Times New Roman"/>
                <w:kern w:val="0"/>
                <w:lang w:eastAsia="ru-RU"/>
                <w14:ligatures w14:val="none"/>
              </w:rPr>
              <w:t>с</w:t>
            </w:r>
            <w:r w:rsidRPr="00A57524">
              <w:rPr>
                <w:rFonts w:ascii="Times New Roman" w:eastAsia="Times New Roman" w:hAnsi="Times New Roman" w:cs="Times New Roman"/>
                <w:spacing w:val="-1"/>
                <w:kern w:val="0"/>
                <w:lang w:eastAsia="ru-RU"/>
                <w14:ligatures w14:val="none"/>
              </w:rPr>
              <w:t>л</w:t>
            </w:r>
            <w:r w:rsidRPr="00A57524">
              <w:rPr>
                <w:rFonts w:ascii="Times New Roman" w:eastAsia="Times New Roman" w:hAnsi="Times New Roman" w:cs="Times New Roman"/>
                <w:spacing w:val="3"/>
                <w:kern w:val="0"/>
                <w:lang w:eastAsia="ru-RU"/>
                <w14:ligatures w14:val="none"/>
              </w:rPr>
              <w:t>е</w:t>
            </w:r>
            <w:r w:rsidRPr="00A57524">
              <w:rPr>
                <w:rFonts w:ascii="Times New Roman" w:eastAsia="Times New Roman" w:hAnsi="Times New Roman" w:cs="Times New Roman"/>
                <w:spacing w:val="1"/>
                <w:kern w:val="0"/>
                <w:lang w:eastAsia="ru-RU"/>
                <w14:ligatures w14:val="none"/>
              </w:rPr>
              <w:t>н</w:t>
            </w:r>
            <w:r w:rsidRPr="00A57524">
              <w:rPr>
                <w:rFonts w:ascii="Times New Roman" w:eastAsia="Times New Roman" w:hAnsi="Times New Roman" w:cs="Times New Roman"/>
                <w:spacing w:val="-1"/>
                <w:kern w:val="0"/>
                <w:lang w:eastAsia="ru-RU"/>
                <w14:ligatures w14:val="none"/>
              </w:rPr>
              <w:t>н</w:t>
            </w:r>
            <w:r w:rsidRPr="00A57524">
              <w:rPr>
                <w:rFonts w:ascii="Times New Roman" w:eastAsia="Times New Roman" w:hAnsi="Times New Roman" w:cs="Times New Roman"/>
                <w:spacing w:val="1"/>
                <w:kern w:val="0"/>
                <w:lang w:eastAsia="ru-RU"/>
                <w14:ligatures w14:val="none"/>
              </w:rPr>
              <w:t>о</w:t>
            </w:r>
            <w:r w:rsidRPr="00A57524">
              <w:rPr>
                <w:rFonts w:ascii="Times New Roman" w:eastAsia="Times New Roman" w:hAnsi="Times New Roman" w:cs="Times New Roman"/>
                <w:kern w:val="0"/>
                <w:lang w:eastAsia="ru-RU"/>
                <w14:ligatures w14:val="none"/>
              </w:rPr>
              <w:t>сть</w:t>
            </w:r>
            <w:r w:rsidRPr="00A57524">
              <w:rPr>
                <w:rFonts w:ascii="Times New Roman" w:eastAsia="Times New Roman" w:hAnsi="Times New Roman" w:cs="Times New Roman"/>
                <w:spacing w:val="-11"/>
                <w:kern w:val="0"/>
                <w:lang w:eastAsia="ru-RU"/>
                <w14:ligatures w14:val="none"/>
              </w:rPr>
              <w:t xml:space="preserve"> </w:t>
            </w:r>
            <w:r w:rsidRPr="00A57524">
              <w:rPr>
                <w:rFonts w:ascii="Times New Roman" w:eastAsia="Times New Roman" w:hAnsi="Times New Roman" w:cs="Times New Roman"/>
                <w:spacing w:val="-1"/>
                <w:kern w:val="0"/>
                <w:lang w:eastAsia="ru-RU"/>
                <w14:ligatures w14:val="none"/>
              </w:rPr>
              <w:t>н</w:t>
            </w:r>
            <w:r w:rsidRPr="00A57524">
              <w:rPr>
                <w:rFonts w:ascii="Times New Roman" w:eastAsia="Times New Roman" w:hAnsi="Times New Roman" w:cs="Times New Roman"/>
                <w:kern w:val="0"/>
                <w:lang w:eastAsia="ru-RU"/>
                <w14:ligatures w14:val="none"/>
              </w:rPr>
              <w:t>а</w:t>
            </w:r>
            <w:r w:rsidRPr="00A57524">
              <w:rPr>
                <w:rFonts w:ascii="Times New Roman" w:eastAsia="Times New Roman" w:hAnsi="Times New Roman" w:cs="Times New Roman"/>
                <w:spacing w:val="1"/>
                <w:kern w:val="0"/>
                <w:lang w:eastAsia="ru-RU"/>
                <w14:ligatures w14:val="none"/>
              </w:rPr>
              <w:t>с</w:t>
            </w:r>
            <w:r w:rsidRPr="00A57524">
              <w:rPr>
                <w:rFonts w:ascii="Times New Roman" w:eastAsia="Times New Roman" w:hAnsi="Times New Roman" w:cs="Times New Roman"/>
                <w:spacing w:val="3"/>
                <w:kern w:val="0"/>
                <w:lang w:eastAsia="ru-RU"/>
                <w14:ligatures w14:val="none"/>
              </w:rPr>
              <w:t>е</w:t>
            </w:r>
            <w:r w:rsidRPr="00A57524">
              <w:rPr>
                <w:rFonts w:ascii="Times New Roman" w:eastAsia="Times New Roman" w:hAnsi="Times New Roman" w:cs="Times New Roman"/>
                <w:spacing w:val="-1"/>
                <w:kern w:val="0"/>
                <w:lang w:eastAsia="ru-RU"/>
                <w14:ligatures w14:val="none"/>
              </w:rPr>
              <w:t>л</w:t>
            </w:r>
            <w:r w:rsidRPr="00A57524">
              <w:rPr>
                <w:rFonts w:ascii="Times New Roman" w:eastAsia="Times New Roman" w:hAnsi="Times New Roman" w:cs="Times New Roman"/>
                <w:kern w:val="0"/>
                <w:lang w:eastAsia="ru-RU"/>
                <w14:ligatures w14:val="none"/>
              </w:rPr>
              <w:t>е</w:t>
            </w:r>
            <w:r w:rsidRPr="00A57524">
              <w:rPr>
                <w:rFonts w:ascii="Times New Roman" w:eastAsia="Times New Roman" w:hAnsi="Times New Roman" w:cs="Times New Roman"/>
                <w:spacing w:val="2"/>
                <w:kern w:val="0"/>
                <w:lang w:eastAsia="ru-RU"/>
                <w14:ligatures w14:val="none"/>
              </w:rPr>
              <w:t>н</w:t>
            </w:r>
            <w:r w:rsidRPr="00A57524">
              <w:rPr>
                <w:rFonts w:ascii="Times New Roman" w:eastAsia="Times New Roman" w:hAnsi="Times New Roman" w:cs="Times New Roman"/>
                <w:spacing w:val="-1"/>
                <w:kern w:val="0"/>
                <w:lang w:eastAsia="ru-RU"/>
                <w14:ligatures w14:val="none"/>
              </w:rPr>
              <w:t>и</w:t>
            </w:r>
            <w:r w:rsidRPr="00A57524">
              <w:rPr>
                <w:rFonts w:ascii="Times New Roman" w:eastAsia="Times New Roman" w:hAnsi="Times New Roman" w:cs="Times New Roman"/>
                <w:kern w:val="0"/>
                <w:lang w:eastAsia="ru-RU"/>
                <w14:ligatures w14:val="none"/>
              </w:rPr>
              <w:t>я,</w:t>
            </w:r>
            <w:r w:rsidRPr="00A57524">
              <w:rPr>
                <w:rFonts w:ascii="Times New Roman" w:eastAsia="Times New Roman" w:hAnsi="Times New Roman" w:cs="Times New Roman"/>
                <w:spacing w:val="-9"/>
                <w:kern w:val="0"/>
                <w:lang w:eastAsia="ru-RU"/>
                <w14:ligatures w14:val="none"/>
              </w:rPr>
              <w:t xml:space="preserve"> </w:t>
            </w:r>
            <w:r w:rsidRPr="00A57524">
              <w:rPr>
                <w:rFonts w:ascii="Times New Roman" w:eastAsia="Times New Roman" w:hAnsi="Times New Roman" w:cs="Times New Roman"/>
                <w:kern w:val="0"/>
                <w:lang w:eastAsia="ru-RU"/>
                <w14:ligatures w14:val="none"/>
              </w:rPr>
              <w:t>че</w:t>
            </w:r>
            <w:r w:rsidRPr="00A57524">
              <w:rPr>
                <w:rFonts w:ascii="Times New Roman" w:eastAsia="Times New Roman" w:hAnsi="Times New Roman" w:cs="Times New Roman"/>
                <w:spacing w:val="-1"/>
                <w:kern w:val="0"/>
                <w:lang w:eastAsia="ru-RU"/>
                <w14:ligatures w14:val="none"/>
              </w:rPr>
              <w:t>л</w:t>
            </w:r>
            <w:r w:rsidRPr="00A57524">
              <w:rPr>
                <w:rFonts w:ascii="Times New Roman" w:eastAsia="Times New Roman" w:hAnsi="Times New Roman" w:cs="Times New Roman"/>
                <w:kern w:val="0"/>
                <w:lang w:eastAsia="ru-RU"/>
                <w14:ligatures w14:val="none"/>
              </w:rPr>
              <w:t>.</w:t>
            </w:r>
          </w:p>
        </w:tc>
        <w:tc>
          <w:tcPr>
            <w:tcW w:w="774" w:type="pct"/>
            <w:tcBorders>
              <w:top w:val="single" w:sz="4" w:space="0" w:color="auto"/>
              <w:left w:val="single" w:sz="4" w:space="0" w:color="auto"/>
              <w:bottom w:val="single" w:sz="4" w:space="0" w:color="auto"/>
              <w:right w:val="single" w:sz="4" w:space="0" w:color="auto"/>
            </w:tcBorders>
          </w:tcPr>
          <w:p w14:paraId="6C0BFEAE" w14:textId="77777777" w:rsidR="00A57524" w:rsidRPr="00A57524" w:rsidRDefault="00A57524" w:rsidP="00A57524">
            <w:pPr>
              <w:widowControl w:val="0"/>
              <w:autoSpaceDE w:val="0"/>
              <w:autoSpaceDN w:val="0"/>
              <w:adjustRightInd w:val="0"/>
              <w:spacing w:before="26" w:after="0" w:line="240" w:lineRule="auto"/>
              <w:ind w:left="1000" w:right="13" w:hanging="1000"/>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989</w:t>
            </w:r>
          </w:p>
        </w:tc>
        <w:tc>
          <w:tcPr>
            <w:tcW w:w="773" w:type="pct"/>
            <w:tcBorders>
              <w:top w:val="single" w:sz="4" w:space="0" w:color="auto"/>
              <w:left w:val="single" w:sz="4" w:space="0" w:color="auto"/>
              <w:bottom w:val="single" w:sz="4" w:space="0" w:color="auto"/>
              <w:right w:val="single" w:sz="4" w:space="0" w:color="auto"/>
            </w:tcBorders>
          </w:tcPr>
          <w:p w14:paraId="23363959" w14:textId="77777777" w:rsidR="00A57524" w:rsidRPr="00A57524" w:rsidRDefault="00A57524" w:rsidP="00A57524">
            <w:pPr>
              <w:widowControl w:val="0"/>
              <w:autoSpaceDE w:val="0"/>
              <w:autoSpaceDN w:val="0"/>
              <w:adjustRightInd w:val="0"/>
              <w:spacing w:before="26" w:after="0" w:line="240" w:lineRule="auto"/>
              <w:ind w:left="1000" w:right="13" w:hanging="1000"/>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1039</w:t>
            </w:r>
          </w:p>
        </w:tc>
        <w:tc>
          <w:tcPr>
            <w:tcW w:w="776" w:type="pct"/>
            <w:tcBorders>
              <w:top w:val="single" w:sz="4" w:space="0" w:color="auto"/>
              <w:left w:val="single" w:sz="4" w:space="0" w:color="auto"/>
              <w:bottom w:val="single" w:sz="4" w:space="0" w:color="auto"/>
              <w:right w:val="single" w:sz="4" w:space="0" w:color="auto"/>
            </w:tcBorders>
          </w:tcPr>
          <w:p w14:paraId="7242C09A" w14:textId="77777777" w:rsidR="00A57524" w:rsidRPr="00A57524" w:rsidRDefault="00A57524" w:rsidP="00A57524">
            <w:pPr>
              <w:widowControl w:val="0"/>
              <w:autoSpaceDE w:val="0"/>
              <w:autoSpaceDN w:val="0"/>
              <w:adjustRightInd w:val="0"/>
              <w:spacing w:before="26" w:after="0" w:line="240" w:lineRule="auto"/>
              <w:ind w:left="1000" w:right="13" w:hanging="1000"/>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1089</w:t>
            </w:r>
          </w:p>
        </w:tc>
      </w:tr>
    </w:tbl>
    <w:p w14:paraId="11261DEE"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7E56F23F"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 xml:space="preserve">В зоне действия системы теплоснабжения приростов не планируется. Жилищный фонд будет развиваться в рамках строительства индивидуальных жилых домов с индивидуальным отоплением. </w:t>
      </w:r>
    </w:p>
    <w:p w14:paraId="68986354" w14:textId="77777777" w:rsidR="00A57524" w:rsidRPr="00A57524" w:rsidRDefault="00A57524" w:rsidP="00A57524">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A57524">
        <w:rPr>
          <w:rFonts w:ascii="Calibri Light" w:eastAsia="Times New Roman" w:hAnsi="Calibri Light" w:cs="Times New Roman"/>
          <w:b/>
          <w:bCs/>
          <w:i/>
          <w:iCs/>
          <w:kern w:val="0"/>
          <w:sz w:val="28"/>
          <w:szCs w:val="28"/>
          <w:lang w:eastAsia="ru-RU"/>
          <w14:ligatures w14:val="none"/>
        </w:rPr>
        <w:t>1.2.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r w:rsidRPr="00A57524" w:rsidDel="003B6FC0">
        <w:rPr>
          <w:rFonts w:ascii="Calibri Light" w:eastAsia="Times New Roman" w:hAnsi="Calibri Light" w:cs="Times New Roman"/>
          <w:b/>
          <w:bCs/>
          <w:i/>
          <w:iCs/>
          <w:kern w:val="0"/>
          <w:sz w:val="28"/>
          <w:szCs w:val="28"/>
          <w:lang w:eastAsia="ru-RU"/>
          <w14:ligatures w14:val="none"/>
        </w:rPr>
        <w:t xml:space="preserve"> </w:t>
      </w:r>
      <w:r w:rsidRPr="00A57524">
        <w:rPr>
          <w:rFonts w:ascii="Calibri Light" w:eastAsia="Times New Roman" w:hAnsi="Calibri Light" w:cs="Times New Roman"/>
          <w:b/>
          <w:bCs/>
          <w:i/>
          <w:iCs/>
          <w:kern w:val="0"/>
          <w:sz w:val="28"/>
          <w:szCs w:val="28"/>
          <w:lang w:eastAsia="ru-RU"/>
          <w14:ligatures w14:val="none"/>
        </w:rPr>
        <w:t xml:space="preserve"> </w:t>
      </w:r>
    </w:p>
    <w:p w14:paraId="392784E1"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На территории СП «Часово» в сфере теплоснабжения осуществляет деятельность   одна   организация   –   ООО «Сыктывдинская тепловая компания» (далее - ООО «СТК»).</w:t>
      </w:r>
    </w:p>
    <w:p w14:paraId="3C216CC7"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 xml:space="preserve">ООО «СТК» осуществляет производство и передачу тепловой энергии, обеспечивает теплоснабжение жилых и административных зданий с. Часово, с. Язель. Теплоснабжение индивидуальной жилой застройки осуществляется от индивидуальных отопительных систем (печи, камины, котлы). </w:t>
      </w:r>
    </w:p>
    <w:p w14:paraId="6956DB3E"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 xml:space="preserve">ООО «СТК» эксплуатирует 2 котельные с тепловыми сетями от нее по договору долгосрочной аренды. При этом, котельные и тепловые сети являются муниципальной </w:t>
      </w:r>
      <w:r w:rsidRPr="00A57524">
        <w:rPr>
          <w:rFonts w:ascii="Times New Roman" w:eastAsia="Times New Roman" w:hAnsi="Times New Roman" w:cs="Times New Roman"/>
          <w:kern w:val="0"/>
          <w:sz w:val="26"/>
          <w:szCs w:val="26"/>
          <w:lang w:eastAsia="ru-RU"/>
          <w14:ligatures w14:val="none"/>
        </w:rPr>
        <w:lastRenderedPageBreak/>
        <w:t>собственностью.</w:t>
      </w:r>
    </w:p>
    <w:p w14:paraId="4425C844"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Основными потребителями тепловой энергии являются население, бюджетные учреждения и организации, социально-бытовые объекты.</w:t>
      </w:r>
    </w:p>
    <w:p w14:paraId="7880C45F"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 xml:space="preserve">За рассматриваемый срок разработки схемы теплоснабжения в СП «Часово» не планируется строительство и подключение к системе теплоснабжения новых объектов. </w:t>
      </w:r>
    </w:p>
    <w:p w14:paraId="7EFA7163"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Данные по перспективным тепловым нагрузкам на отопление и объему потребления тепловой энергии на отопление представлены в таблицах ниже.</w:t>
      </w:r>
    </w:p>
    <w:p w14:paraId="68DCCCFC" w14:textId="77777777" w:rsidR="00A57524" w:rsidRPr="00A57524" w:rsidRDefault="00A57524" w:rsidP="00A57524">
      <w:pPr>
        <w:widowControl w:val="0"/>
        <w:spacing w:after="0" w:line="360" w:lineRule="auto"/>
        <w:ind w:right="13"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Для проведения дальнейших гидравлических расчетов трубопроводов выполнен расчет объемов теплоносителя исходя из перспективных тепловых нагрузок на отопление и температурного графика сетевой воды. Результаты расчетов приведены в таблице ниже.</w:t>
      </w:r>
    </w:p>
    <w:p w14:paraId="79B0E0A5"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sectPr w:rsidR="00A57524" w:rsidRPr="00A57524" w:rsidSect="00A57524">
          <w:footerReference w:type="default" r:id="rId54"/>
          <w:pgSz w:w="11920" w:h="16840"/>
          <w:pgMar w:top="1040" w:right="460" w:bottom="940" w:left="1600" w:header="0" w:footer="745" w:gutter="0"/>
          <w:cols w:space="720"/>
          <w:noEndnote/>
        </w:sectPr>
      </w:pPr>
    </w:p>
    <w:p w14:paraId="11A718E0" w14:textId="77777777" w:rsidR="00A57524" w:rsidRPr="00A57524" w:rsidRDefault="00A57524" w:rsidP="00A57524">
      <w:pPr>
        <w:widowControl w:val="0"/>
        <w:spacing w:after="0" w:line="360" w:lineRule="auto"/>
        <w:ind w:right="13"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lastRenderedPageBreak/>
        <w:t>Таблица 30 - Значения тепловых нагрузок на отопление и ГВС в 2024-2033 годах в разрезе расчетных элементов территориального деления</w:t>
      </w:r>
    </w:p>
    <w:tbl>
      <w:tblPr>
        <w:tblW w:w="5000" w:type="pct"/>
        <w:tblCellMar>
          <w:left w:w="0" w:type="dxa"/>
          <w:right w:w="0" w:type="dxa"/>
        </w:tblCellMar>
        <w:tblLook w:val="0000" w:firstRow="0" w:lastRow="0" w:firstColumn="0" w:lastColumn="0" w:noHBand="0" w:noVBand="0"/>
      </w:tblPr>
      <w:tblGrid>
        <w:gridCol w:w="4930"/>
        <w:gridCol w:w="1001"/>
        <w:gridCol w:w="927"/>
        <w:gridCol w:w="927"/>
        <w:gridCol w:w="930"/>
        <w:gridCol w:w="930"/>
        <w:gridCol w:w="930"/>
        <w:gridCol w:w="930"/>
        <w:gridCol w:w="927"/>
        <w:gridCol w:w="930"/>
        <w:gridCol w:w="937"/>
        <w:gridCol w:w="930"/>
        <w:gridCol w:w="921"/>
      </w:tblGrid>
      <w:tr w:rsidR="00A57524" w:rsidRPr="00A57524" w14:paraId="27D826A9" w14:textId="77777777" w:rsidTr="00D27A4B">
        <w:trPr>
          <w:trHeight w:hRule="exact" w:val="264"/>
        </w:trPr>
        <w:tc>
          <w:tcPr>
            <w:tcW w:w="1526" w:type="pct"/>
            <w:vMerge w:val="restart"/>
            <w:tcBorders>
              <w:top w:val="single" w:sz="4" w:space="0" w:color="000000"/>
              <w:left w:val="single" w:sz="4" w:space="0" w:color="000000"/>
              <w:right w:val="single" w:sz="4" w:space="0" w:color="000000"/>
            </w:tcBorders>
            <w:vAlign w:val="center"/>
          </w:tcPr>
          <w:p w14:paraId="5271F176" w14:textId="77777777" w:rsidR="00A57524" w:rsidRPr="00A57524" w:rsidRDefault="00A57524" w:rsidP="00A57524">
            <w:pPr>
              <w:widowControl w:val="0"/>
              <w:autoSpaceDE w:val="0"/>
              <w:autoSpaceDN w:val="0"/>
              <w:adjustRightInd w:val="0"/>
              <w:spacing w:after="0" w:line="248" w:lineRule="exact"/>
              <w:ind w:right="-20"/>
              <w:jc w:val="center"/>
              <w:rPr>
                <w:rFonts w:ascii="Times New Roman" w:eastAsia="Times New Roman" w:hAnsi="Times New Roman" w:cs="Times New Roman"/>
                <w:b/>
                <w:bCs/>
                <w:spacing w:val="1"/>
                <w:kern w:val="0"/>
                <w:lang w:eastAsia="ru-RU"/>
                <w14:ligatures w14:val="none"/>
              </w:rPr>
            </w:pPr>
            <w:r w:rsidRPr="00A57524">
              <w:rPr>
                <w:rFonts w:ascii="Times New Roman" w:eastAsia="Times New Roman" w:hAnsi="Times New Roman" w:cs="Times New Roman"/>
                <w:b/>
                <w:bCs/>
                <w:spacing w:val="1"/>
                <w:kern w:val="0"/>
                <w:lang w:eastAsia="ru-RU"/>
                <w14:ligatures w14:val="none"/>
              </w:rPr>
              <w:t>И</w:t>
            </w:r>
            <w:r w:rsidRPr="00A57524">
              <w:rPr>
                <w:rFonts w:ascii="Times New Roman" w:eastAsia="Times New Roman" w:hAnsi="Times New Roman" w:cs="Times New Roman"/>
                <w:b/>
                <w:bCs/>
                <w:kern w:val="0"/>
                <w:lang w:eastAsia="ru-RU"/>
                <w14:ligatures w14:val="none"/>
              </w:rPr>
              <w:t>сто</w:t>
            </w:r>
            <w:r w:rsidRPr="00A57524">
              <w:rPr>
                <w:rFonts w:ascii="Times New Roman" w:eastAsia="Times New Roman" w:hAnsi="Times New Roman" w:cs="Times New Roman"/>
                <w:b/>
                <w:bCs/>
                <w:spacing w:val="-2"/>
                <w:kern w:val="0"/>
                <w:lang w:eastAsia="ru-RU"/>
                <w14:ligatures w14:val="none"/>
              </w:rPr>
              <w:t>ч</w:t>
            </w:r>
            <w:r w:rsidRPr="00A57524">
              <w:rPr>
                <w:rFonts w:ascii="Times New Roman" w:eastAsia="Times New Roman" w:hAnsi="Times New Roman" w:cs="Times New Roman"/>
                <w:b/>
                <w:bCs/>
                <w:kern w:val="0"/>
                <w:lang w:eastAsia="ru-RU"/>
                <w14:ligatures w14:val="none"/>
              </w:rPr>
              <w:t>ник</w:t>
            </w:r>
          </w:p>
        </w:tc>
        <w:tc>
          <w:tcPr>
            <w:tcW w:w="3474" w:type="pct"/>
            <w:gridSpan w:val="12"/>
            <w:tcBorders>
              <w:top w:val="single" w:sz="4" w:space="0" w:color="000000"/>
              <w:left w:val="single" w:sz="4" w:space="0" w:color="000000"/>
              <w:bottom w:val="single" w:sz="4" w:space="0" w:color="000000"/>
              <w:right w:val="single" w:sz="4" w:space="0" w:color="000000"/>
            </w:tcBorders>
          </w:tcPr>
          <w:p w14:paraId="78491C86" w14:textId="77777777" w:rsidR="00A57524" w:rsidRPr="00A57524" w:rsidRDefault="00A57524" w:rsidP="00A57524">
            <w:pPr>
              <w:widowControl w:val="0"/>
              <w:autoSpaceDE w:val="0"/>
              <w:autoSpaceDN w:val="0"/>
              <w:adjustRightInd w:val="0"/>
              <w:spacing w:after="0" w:line="250" w:lineRule="exact"/>
              <w:ind w:left="186" w:right="-20"/>
              <w:jc w:val="center"/>
              <w:rPr>
                <w:rFonts w:ascii="Times New Roman" w:eastAsia="Times New Roman" w:hAnsi="Times New Roman" w:cs="Times New Roman"/>
                <w:b/>
                <w:bCs/>
                <w:kern w:val="0"/>
                <w:lang w:eastAsia="ru-RU"/>
                <w14:ligatures w14:val="none"/>
              </w:rPr>
            </w:pPr>
            <w:r w:rsidRPr="00A57524">
              <w:rPr>
                <w:rFonts w:ascii="Times New Roman" w:eastAsia="Times New Roman" w:hAnsi="Times New Roman" w:cs="Times New Roman"/>
                <w:b/>
                <w:bCs/>
                <w:kern w:val="0"/>
                <w:lang w:eastAsia="ru-RU"/>
                <w14:ligatures w14:val="none"/>
              </w:rPr>
              <w:t>Т</w:t>
            </w:r>
            <w:r w:rsidRPr="00A57524">
              <w:rPr>
                <w:rFonts w:ascii="Times New Roman" w:eastAsia="Times New Roman" w:hAnsi="Times New Roman" w:cs="Times New Roman"/>
                <w:b/>
                <w:bCs/>
                <w:spacing w:val="-1"/>
                <w:kern w:val="0"/>
                <w:lang w:eastAsia="ru-RU"/>
                <w14:ligatures w14:val="none"/>
              </w:rPr>
              <w:t>е</w:t>
            </w:r>
            <w:r w:rsidRPr="00A57524">
              <w:rPr>
                <w:rFonts w:ascii="Times New Roman" w:eastAsia="Times New Roman" w:hAnsi="Times New Roman" w:cs="Times New Roman"/>
                <w:b/>
                <w:bCs/>
                <w:spacing w:val="1"/>
                <w:kern w:val="0"/>
                <w:lang w:eastAsia="ru-RU"/>
                <w14:ligatures w14:val="none"/>
              </w:rPr>
              <w:t>п</w:t>
            </w:r>
            <w:r w:rsidRPr="00A57524">
              <w:rPr>
                <w:rFonts w:ascii="Times New Roman" w:eastAsia="Times New Roman" w:hAnsi="Times New Roman" w:cs="Times New Roman"/>
                <w:b/>
                <w:bCs/>
                <w:kern w:val="0"/>
                <w:lang w:eastAsia="ru-RU"/>
                <w14:ligatures w14:val="none"/>
              </w:rPr>
              <w:t>ловая нагруз</w:t>
            </w:r>
            <w:r w:rsidRPr="00A57524">
              <w:rPr>
                <w:rFonts w:ascii="Times New Roman" w:eastAsia="Times New Roman" w:hAnsi="Times New Roman" w:cs="Times New Roman"/>
                <w:b/>
                <w:bCs/>
                <w:spacing w:val="1"/>
                <w:kern w:val="0"/>
                <w:lang w:eastAsia="ru-RU"/>
                <w14:ligatures w14:val="none"/>
              </w:rPr>
              <w:t>к</w:t>
            </w:r>
            <w:r w:rsidRPr="00A57524">
              <w:rPr>
                <w:rFonts w:ascii="Times New Roman" w:eastAsia="Times New Roman" w:hAnsi="Times New Roman" w:cs="Times New Roman"/>
                <w:b/>
                <w:bCs/>
                <w:kern w:val="0"/>
                <w:lang w:eastAsia="ru-RU"/>
                <w14:ligatures w14:val="none"/>
              </w:rPr>
              <w:t xml:space="preserve">а </w:t>
            </w:r>
            <w:r w:rsidRPr="00A57524">
              <w:rPr>
                <w:rFonts w:ascii="Times New Roman" w:eastAsia="Times New Roman" w:hAnsi="Times New Roman" w:cs="Times New Roman"/>
                <w:b/>
                <w:bCs/>
                <w:spacing w:val="1"/>
                <w:kern w:val="0"/>
                <w:lang w:eastAsia="ru-RU"/>
                <w14:ligatures w14:val="none"/>
              </w:rPr>
              <w:t>н</w:t>
            </w:r>
            <w:r w:rsidRPr="00A57524">
              <w:rPr>
                <w:rFonts w:ascii="Times New Roman" w:eastAsia="Times New Roman" w:hAnsi="Times New Roman" w:cs="Times New Roman"/>
                <w:b/>
                <w:bCs/>
                <w:kern w:val="0"/>
                <w:lang w:eastAsia="ru-RU"/>
                <w14:ligatures w14:val="none"/>
              </w:rPr>
              <w:t>а</w:t>
            </w:r>
            <w:r w:rsidRPr="00A57524">
              <w:rPr>
                <w:rFonts w:ascii="Times New Roman" w:eastAsia="Times New Roman" w:hAnsi="Times New Roman" w:cs="Times New Roman"/>
                <w:b/>
                <w:bCs/>
                <w:spacing w:val="-2"/>
                <w:kern w:val="0"/>
                <w:lang w:eastAsia="ru-RU"/>
                <w14:ligatures w14:val="none"/>
              </w:rPr>
              <w:t xml:space="preserve"> </w:t>
            </w:r>
            <w:r w:rsidRPr="00A57524">
              <w:rPr>
                <w:rFonts w:ascii="Times New Roman" w:eastAsia="Times New Roman" w:hAnsi="Times New Roman" w:cs="Times New Roman"/>
                <w:b/>
                <w:bCs/>
                <w:kern w:val="0"/>
                <w:lang w:eastAsia="ru-RU"/>
                <w14:ligatures w14:val="none"/>
              </w:rPr>
              <w:t>о</w:t>
            </w:r>
            <w:r w:rsidRPr="00A57524">
              <w:rPr>
                <w:rFonts w:ascii="Times New Roman" w:eastAsia="Times New Roman" w:hAnsi="Times New Roman" w:cs="Times New Roman"/>
                <w:b/>
                <w:bCs/>
                <w:spacing w:val="2"/>
                <w:kern w:val="0"/>
                <w:lang w:eastAsia="ru-RU"/>
                <w14:ligatures w14:val="none"/>
              </w:rPr>
              <w:t>т</w:t>
            </w:r>
            <w:r w:rsidRPr="00A57524">
              <w:rPr>
                <w:rFonts w:ascii="Times New Roman" w:eastAsia="Times New Roman" w:hAnsi="Times New Roman" w:cs="Times New Roman"/>
                <w:b/>
                <w:bCs/>
                <w:kern w:val="0"/>
                <w:lang w:eastAsia="ru-RU"/>
                <w14:ligatures w14:val="none"/>
              </w:rPr>
              <w:t>о</w:t>
            </w:r>
            <w:r w:rsidRPr="00A57524">
              <w:rPr>
                <w:rFonts w:ascii="Times New Roman" w:eastAsia="Times New Roman" w:hAnsi="Times New Roman" w:cs="Times New Roman"/>
                <w:b/>
                <w:bCs/>
                <w:spacing w:val="1"/>
                <w:kern w:val="0"/>
                <w:lang w:eastAsia="ru-RU"/>
                <w14:ligatures w14:val="none"/>
              </w:rPr>
              <w:t>п</w:t>
            </w:r>
            <w:r w:rsidRPr="00A57524">
              <w:rPr>
                <w:rFonts w:ascii="Times New Roman" w:eastAsia="Times New Roman" w:hAnsi="Times New Roman" w:cs="Times New Roman"/>
                <w:b/>
                <w:bCs/>
                <w:kern w:val="0"/>
                <w:lang w:eastAsia="ru-RU"/>
                <w14:ligatures w14:val="none"/>
              </w:rPr>
              <w:t>л</w:t>
            </w:r>
            <w:r w:rsidRPr="00A57524">
              <w:rPr>
                <w:rFonts w:ascii="Times New Roman" w:eastAsia="Times New Roman" w:hAnsi="Times New Roman" w:cs="Times New Roman"/>
                <w:b/>
                <w:bCs/>
                <w:spacing w:val="-1"/>
                <w:kern w:val="0"/>
                <w:lang w:eastAsia="ru-RU"/>
                <w14:ligatures w14:val="none"/>
              </w:rPr>
              <w:t>ен</w:t>
            </w:r>
            <w:r w:rsidRPr="00A57524">
              <w:rPr>
                <w:rFonts w:ascii="Times New Roman" w:eastAsia="Times New Roman" w:hAnsi="Times New Roman" w:cs="Times New Roman"/>
                <w:b/>
                <w:bCs/>
                <w:spacing w:val="1"/>
                <w:kern w:val="0"/>
                <w:lang w:eastAsia="ru-RU"/>
                <w14:ligatures w14:val="none"/>
              </w:rPr>
              <w:t>и</w:t>
            </w:r>
            <w:r w:rsidRPr="00A57524">
              <w:rPr>
                <w:rFonts w:ascii="Times New Roman" w:eastAsia="Times New Roman" w:hAnsi="Times New Roman" w:cs="Times New Roman"/>
                <w:b/>
                <w:bCs/>
                <w:kern w:val="0"/>
                <w:lang w:eastAsia="ru-RU"/>
                <w14:ligatures w14:val="none"/>
              </w:rPr>
              <w:t xml:space="preserve">е и ГВС, </w:t>
            </w:r>
            <w:r w:rsidRPr="00A57524">
              <w:rPr>
                <w:rFonts w:ascii="Times New Roman" w:eastAsia="Times New Roman" w:hAnsi="Times New Roman" w:cs="Times New Roman"/>
                <w:b/>
                <w:bCs/>
                <w:spacing w:val="-1"/>
                <w:kern w:val="0"/>
                <w:lang w:eastAsia="ru-RU"/>
                <w14:ligatures w14:val="none"/>
              </w:rPr>
              <w:t>Г</w:t>
            </w:r>
            <w:r w:rsidRPr="00A57524">
              <w:rPr>
                <w:rFonts w:ascii="Times New Roman" w:eastAsia="Times New Roman" w:hAnsi="Times New Roman" w:cs="Times New Roman"/>
                <w:b/>
                <w:bCs/>
                <w:spacing w:val="1"/>
                <w:kern w:val="0"/>
                <w:lang w:eastAsia="ru-RU"/>
                <w14:ligatures w14:val="none"/>
              </w:rPr>
              <w:t>к</w:t>
            </w:r>
            <w:r w:rsidRPr="00A57524">
              <w:rPr>
                <w:rFonts w:ascii="Times New Roman" w:eastAsia="Times New Roman" w:hAnsi="Times New Roman" w:cs="Times New Roman"/>
                <w:b/>
                <w:bCs/>
                <w:spacing w:val="-2"/>
                <w:kern w:val="0"/>
                <w:lang w:eastAsia="ru-RU"/>
                <w14:ligatures w14:val="none"/>
              </w:rPr>
              <w:t>а</w:t>
            </w:r>
            <w:r w:rsidRPr="00A57524">
              <w:rPr>
                <w:rFonts w:ascii="Times New Roman" w:eastAsia="Times New Roman" w:hAnsi="Times New Roman" w:cs="Times New Roman"/>
                <w:b/>
                <w:bCs/>
                <w:kern w:val="0"/>
                <w:lang w:eastAsia="ru-RU"/>
                <w14:ligatures w14:val="none"/>
              </w:rPr>
              <w:t>л/ч</w:t>
            </w:r>
          </w:p>
        </w:tc>
      </w:tr>
      <w:tr w:rsidR="00A57524" w:rsidRPr="00A57524" w14:paraId="0B7857FE" w14:textId="77777777" w:rsidTr="00D27A4B">
        <w:trPr>
          <w:trHeight w:hRule="exact" w:val="264"/>
        </w:trPr>
        <w:tc>
          <w:tcPr>
            <w:tcW w:w="1526" w:type="pct"/>
            <w:vMerge/>
            <w:tcBorders>
              <w:left w:val="single" w:sz="4" w:space="0" w:color="000000"/>
              <w:bottom w:val="single" w:sz="4" w:space="0" w:color="000000"/>
              <w:right w:val="single" w:sz="4" w:space="0" w:color="000000"/>
            </w:tcBorders>
          </w:tcPr>
          <w:p w14:paraId="2A4FDD1D" w14:textId="77777777" w:rsidR="00A57524" w:rsidRPr="00A57524" w:rsidRDefault="00A57524" w:rsidP="00A57524">
            <w:pPr>
              <w:widowControl w:val="0"/>
              <w:autoSpaceDE w:val="0"/>
              <w:autoSpaceDN w:val="0"/>
              <w:adjustRightInd w:val="0"/>
              <w:spacing w:after="0" w:line="248" w:lineRule="exact"/>
              <w:ind w:left="1093" w:right="-20"/>
              <w:rPr>
                <w:rFonts w:ascii="Times New Roman" w:eastAsia="Times New Roman" w:hAnsi="Times New Roman" w:cs="Times New Roman"/>
                <w:spacing w:val="-1"/>
                <w:kern w:val="0"/>
                <w:lang w:eastAsia="ru-RU"/>
                <w14:ligatures w14:val="none"/>
              </w:rPr>
            </w:pPr>
          </w:p>
        </w:tc>
        <w:tc>
          <w:tcPr>
            <w:tcW w:w="310" w:type="pct"/>
            <w:tcBorders>
              <w:top w:val="single" w:sz="4" w:space="0" w:color="000000"/>
              <w:left w:val="single" w:sz="4" w:space="0" w:color="000000"/>
              <w:bottom w:val="single" w:sz="4" w:space="0" w:color="000000"/>
              <w:right w:val="single" w:sz="4" w:space="0" w:color="000000"/>
            </w:tcBorders>
          </w:tcPr>
          <w:p w14:paraId="54E27275" w14:textId="77777777" w:rsidR="00A57524" w:rsidRPr="00A57524" w:rsidRDefault="00A57524" w:rsidP="00A57524">
            <w:pPr>
              <w:widowControl w:val="0"/>
              <w:autoSpaceDE w:val="0"/>
              <w:autoSpaceDN w:val="0"/>
              <w:adjustRightInd w:val="0"/>
              <w:spacing w:after="0" w:line="250" w:lineRule="exact"/>
              <w:ind w:left="186" w:right="-20" w:hanging="186"/>
              <w:jc w:val="center"/>
              <w:rPr>
                <w:rFonts w:ascii="Times New Roman" w:eastAsia="Times New Roman" w:hAnsi="Times New Roman" w:cs="Times New Roman"/>
                <w:b/>
                <w:bCs/>
                <w:kern w:val="0"/>
                <w:lang w:eastAsia="ru-RU"/>
                <w14:ligatures w14:val="none"/>
              </w:rPr>
            </w:pPr>
            <w:r w:rsidRPr="00A57524">
              <w:rPr>
                <w:rFonts w:ascii="Times New Roman" w:eastAsia="Times New Roman" w:hAnsi="Times New Roman" w:cs="Times New Roman"/>
                <w:b/>
                <w:bCs/>
                <w:kern w:val="0"/>
                <w:lang w:eastAsia="ru-RU"/>
                <w14:ligatures w14:val="none"/>
              </w:rPr>
              <w:t>2024</w:t>
            </w:r>
          </w:p>
        </w:tc>
        <w:tc>
          <w:tcPr>
            <w:tcW w:w="287" w:type="pct"/>
            <w:tcBorders>
              <w:top w:val="single" w:sz="4" w:space="0" w:color="000000"/>
              <w:left w:val="single" w:sz="4" w:space="0" w:color="000000"/>
              <w:bottom w:val="single" w:sz="4" w:space="0" w:color="000000"/>
              <w:right w:val="single" w:sz="4" w:space="0" w:color="000000"/>
            </w:tcBorders>
          </w:tcPr>
          <w:p w14:paraId="0E4DD2F1" w14:textId="77777777" w:rsidR="00A57524" w:rsidRPr="00A57524" w:rsidRDefault="00A57524" w:rsidP="00A57524">
            <w:pPr>
              <w:widowControl w:val="0"/>
              <w:autoSpaceDE w:val="0"/>
              <w:autoSpaceDN w:val="0"/>
              <w:adjustRightInd w:val="0"/>
              <w:spacing w:after="0" w:line="250" w:lineRule="exact"/>
              <w:ind w:left="186" w:right="-20" w:hanging="186"/>
              <w:jc w:val="center"/>
              <w:rPr>
                <w:rFonts w:ascii="Times New Roman" w:eastAsia="Times New Roman" w:hAnsi="Times New Roman" w:cs="Times New Roman"/>
                <w:b/>
                <w:bCs/>
                <w:kern w:val="0"/>
                <w:lang w:eastAsia="ru-RU"/>
                <w14:ligatures w14:val="none"/>
              </w:rPr>
            </w:pPr>
            <w:r w:rsidRPr="00A57524">
              <w:rPr>
                <w:rFonts w:ascii="Times New Roman" w:eastAsia="Times New Roman" w:hAnsi="Times New Roman" w:cs="Times New Roman"/>
                <w:b/>
                <w:bCs/>
                <w:kern w:val="0"/>
                <w:lang w:eastAsia="ru-RU"/>
                <w14:ligatures w14:val="none"/>
              </w:rPr>
              <w:t>2025</w:t>
            </w:r>
          </w:p>
        </w:tc>
        <w:tc>
          <w:tcPr>
            <w:tcW w:w="287" w:type="pct"/>
            <w:tcBorders>
              <w:top w:val="single" w:sz="4" w:space="0" w:color="000000"/>
              <w:left w:val="single" w:sz="4" w:space="0" w:color="000000"/>
              <w:bottom w:val="single" w:sz="4" w:space="0" w:color="000000"/>
              <w:right w:val="single" w:sz="4" w:space="0" w:color="000000"/>
            </w:tcBorders>
          </w:tcPr>
          <w:p w14:paraId="5AA21242" w14:textId="77777777" w:rsidR="00A57524" w:rsidRPr="00A57524" w:rsidRDefault="00A57524" w:rsidP="00A57524">
            <w:pPr>
              <w:widowControl w:val="0"/>
              <w:autoSpaceDE w:val="0"/>
              <w:autoSpaceDN w:val="0"/>
              <w:adjustRightInd w:val="0"/>
              <w:spacing w:after="0" w:line="250" w:lineRule="exact"/>
              <w:ind w:left="186" w:right="-20" w:hanging="186"/>
              <w:jc w:val="center"/>
              <w:rPr>
                <w:rFonts w:ascii="Times New Roman" w:eastAsia="Times New Roman" w:hAnsi="Times New Roman" w:cs="Times New Roman"/>
                <w:b/>
                <w:bCs/>
                <w:kern w:val="0"/>
                <w:lang w:eastAsia="ru-RU"/>
                <w14:ligatures w14:val="none"/>
              </w:rPr>
            </w:pPr>
            <w:r w:rsidRPr="00A57524">
              <w:rPr>
                <w:rFonts w:ascii="Times New Roman" w:eastAsia="Times New Roman" w:hAnsi="Times New Roman" w:cs="Times New Roman"/>
                <w:b/>
                <w:bCs/>
                <w:kern w:val="0"/>
                <w:lang w:eastAsia="ru-RU"/>
                <w14:ligatures w14:val="none"/>
              </w:rPr>
              <w:t>2026</w:t>
            </w:r>
          </w:p>
        </w:tc>
        <w:tc>
          <w:tcPr>
            <w:tcW w:w="288" w:type="pct"/>
            <w:tcBorders>
              <w:top w:val="single" w:sz="4" w:space="0" w:color="000000"/>
              <w:left w:val="single" w:sz="4" w:space="0" w:color="000000"/>
              <w:bottom w:val="single" w:sz="4" w:space="0" w:color="000000"/>
              <w:right w:val="single" w:sz="4" w:space="0" w:color="000000"/>
            </w:tcBorders>
          </w:tcPr>
          <w:p w14:paraId="16A35C59" w14:textId="77777777" w:rsidR="00A57524" w:rsidRPr="00A57524" w:rsidRDefault="00A57524" w:rsidP="00A57524">
            <w:pPr>
              <w:widowControl w:val="0"/>
              <w:autoSpaceDE w:val="0"/>
              <w:autoSpaceDN w:val="0"/>
              <w:adjustRightInd w:val="0"/>
              <w:spacing w:after="0" w:line="250" w:lineRule="exact"/>
              <w:ind w:left="184" w:right="-20" w:hanging="186"/>
              <w:jc w:val="center"/>
              <w:rPr>
                <w:rFonts w:ascii="Times New Roman" w:eastAsia="Times New Roman" w:hAnsi="Times New Roman" w:cs="Times New Roman"/>
                <w:b/>
                <w:bCs/>
                <w:kern w:val="0"/>
                <w:lang w:eastAsia="ru-RU"/>
                <w14:ligatures w14:val="none"/>
              </w:rPr>
            </w:pPr>
            <w:r w:rsidRPr="00A57524">
              <w:rPr>
                <w:rFonts w:ascii="Times New Roman" w:eastAsia="Times New Roman" w:hAnsi="Times New Roman" w:cs="Times New Roman"/>
                <w:b/>
                <w:bCs/>
                <w:kern w:val="0"/>
                <w:lang w:eastAsia="ru-RU"/>
                <w14:ligatures w14:val="none"/>
              </w:rPr>
              <w:t>2027</w:t>
            </w:r>
          </w:p>
        </w:tc>
        <w:tc>
          <w:tcPr>
            <w:tcW w:w="288" w:type="pct"/>
            <w:tcBorders>
              <w:top w:val="single" w:sz="4" w:space="0" w:color="000000"/>
              <w:left w:val="single" w:sz="4" w:space="0" w:color="000000"/>
              <w:bottom w:val="single" w:sz="4" w:space="0" w:color="000000"/>
              <w:right w:val="single" w:sz="4" w:space="0" w:color="000000"/>
            </w:tcBorders>
          </w:tcPr>
          <w:p w14:paraId="141A8B2A" w14:textId="77777777" w:rsidR="00A57524" w:rsidRPr="00A57524" w:rsidRDefault="00A57524" w:rsidP="00A57524">
            <w:pPr>
              <w:widowControl w:val="0"/>
              <w:autoSpaceDE w:val="0"/>
              <w:autoSpaceDN w:val="0"/>
              <w:adjustRightInd w:val="0"/>
              <w:spacing w:after="0" w:line="250" w:lineRule="exact"/>
              <w:ind w:left="184" w:right="-20" w:hanging="186"/>
              <w:jc w:val="center"/>
              <w:rPr>
                <w:rFonts w:ascii="Times New Roman" w:eastAsia="Times New Roman" w:hAnsi="Times New Roman" w:cs="Times New Roman"/>
                <w:b/>
                <w:bCs/>
                <w:kern w:val="0"/>
                <w:lang w:eastAsia="ru-RU"/>
                <w14:ligatures w14:val="none"/>
              </w:rPr>
            </w:pPr>
            <w:r w:rsidRPr="00A57524">
              <w:rPr>
                <w:rFonts w:ascii="Times New Roman" w:eastAsia="Times New Roman" w:hAnsi="Times New Roman" w:cs="Times New Roman"/>
                <w:b/>
                <w:bCs/>
                <w:kern w:val="0"/>
                <w:lang w:eastAsia="ru-RU"/>
                <w14:ligatures w14:val="none"/>
              </w:rPr>
              <w:t>2028</w:t>
            </w:r>
          </w:p>
        </w:tc>
        <w:tc>
          <w:tcPr>
            <w:tcW w:w="288" w:type="pct"/>
            <w:tcBorders>
              <w:top w:val="single" w:sz="4" w:space="0" w:color="000000"/>
              <w:left w:val="single" w:sz="4" w:space="0" w:color="000000"/>
              <w:bottom w:val="single" w:sz="4" w:space="0" w:color="000000"/>
              <w:right w:val="single" w:sz="4" w:space="0" w:color="000000"/>
            </w:tcBorders>
          </w:tcPr>
          <w:p w14:paraId="59599303" w14:textId="77777777" w:rsidR="00A57524" w:rsidRPr="00A57524" w:rsidRDefault="00A57524" w:rsidP="00A57524">
            <w:pPr>
              <w:widowControl w:val="0"/>
              <w:autoSpaceDE w:val="0"/>
              <w:autoSpaceDN w:val="0"/>
              <w:adjustRightInd w:val="0"/>
              <w:spacing w:after="0" w:line="250" w:lineRule="exact"/>
              <w:ind w:left="184" w:right="-20" w:hanging="186"/>
              <w:jc w:val="center"/>
              <w:rPr>
                <w:rFonts w:ascii="Times New Roman" w:eastAsia="Times New Roman" w:hAnsi="Times New Roman" w:cs="Times New Roman"/>
                <w:b/>
                <w:bCs/>
                <w:kern w:val="0"/>
                <w:lang w:eastAsia="ru-RU"/>
                <w14:ligatures w14:val="none"/>
              </w:rPr>
            </w:pPr>
            <w:r w:rsidRPr="00A57524">
              <w:rPr>
                <w:rFonts w:ascii="Times New Roman" w:eastAsia="Times New Roman" w:hAnsi="Times New Roman" w:cs="Times New Roman"/>
                <w:b/>
                <w:bCs/>
                <w:kern w:val="0"/>
                <w:lang w:eastAsia="ru-RU"/>
                <w14:ligatures w14:val="none"/>
              </w:rPr>
              <w:t>2029</w:t>
            </w:r>
          </w:p>
        </w:tc>
        <w:tc>
          <w:tcPr>
            <w:tcW w:w="288" w:type="pct"/>
            <w:tcBorders>
              <w:top w:val="single" w:sz="4" w:space="0" w:color="000000"/>
              <w:left w:val="single" w:sz="4" w:space="0" w:color="000000"/>
              <w:bottom w:val="single" w:sz="4" w:space="0" w:color="000000"/>
              <w:right w:val="single" w:sz="4" w:space="0" w:color="000000"/>
            </w:tcBorders>
          </w:tcPr>
          <w:p w14:paraId="5C69C23D" w14:textId="77777777" w:rsidR="00A57524" w:rsidRPr="00A57524" w:rsidRDefault="00A57524" w:rsidP="00A57524">
            <w:pPr>
              <w:widowControl w:val="0"/>
              <w:autoSpaceDE w:val="0"/>
              <w:autoSpaceDN w:val="0"/>
              <w:adjustRightInd w:val="0"/>
              <w:spacing w:after="0" w:line="250" w:lineRule="exact"/>
              <w:ind w:left="181" w:right="-20"/>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b/>
                <w:bCs/>
                <w:kern w:val="0"/>
                <w:lang w:eastAsia="ru-RU"/>
                <w14:ligatures w14:val="none"/>
              </w:rPr>
              <w:t>2030</w:t>
            </w:r>
          </w:p>
        </w:tc>
        <w:tc>
          <w:tcPr>
            <w:tcW w:w="287" w:type="pct"/>
            <w:tcBorders>
              <w:top w:val="single" w:sz="4" w:space="0" w:color="000000"/>
              <w:left w:val="single" w:sz="4" w:space="0" w:color="000000"/>
              <w:bottom w:val="single" w:sz="4" w:space="0" w:color="000000"/>
              <w:right w:val="single" w:sz="4" w:space="0" w:color="000000"/>
            </w:tcBorders>
          </w:tcPr>
          <w:p w14:paraId="604D8A6E" w14:textId="77777777" w:rsidR="00A57524" w:rsidRPr="00A57524" w:rsidRDefault="00A57524" w:rsidP="00A57524">
            <w:pPr>
              <w:widowControl w:val="0"/>
              <w:autoSpaceDE w:val="0"/>
              <w:autoSpaceDN w:val="0"/>
              <w:adjustRightInd w:val="0"/>
              <w:spacing w:after="0" w:line="250" w:lineRule="exact"/>
              <w:ind w:left="181" w:right="-20"/>
              <w:rPr>
                <w:rFonts w:ascii="Times New Roman" w:eastAsia="Times New Roman" w:hAnsi="Times New Roman" w:cs="Times New Roman"/>
                <w:b/>
                <w:bCs/>
                <w:kern w:val="0"/>
                <w:lang w:eastAsia="ru-RU"/>
                <w14:ligatures w14:val="none"/>
              </w:rPr>
            </w:pPr>
            <w:r w:rsidRPr="00A57524">
              <w:rPr>
                <w:rFonts w:ascii="Times New Roman" w:eastAsia="Times New Roman" w:hAnsi="Times New Roman" w:cs="Times New Roman"/>
                <w:b/>
                <w:bCs/>
                <w:kern w:val="0"/>
                <w:lang w:eastAsia="ru-RU"/>
                <w14:ligatures w14:val="none"/>
              </w:rPr>
              <w:t>2031</w:t>
            </w:r>
          </w:p>
        </w:tc>
        <w:tc>
          <w:tcPr>
            <w:tcW w:w="288" w:type="pct"/>
            <w:tcBorders>
              <w:top w:val="single" w:sz="4" w:space="0" w:color="000000"/>
              <w:left w:val="single" w:sz="4" w:space="0" w:color="000000"/>
              <w:bottom w:val="single" w:sz="4" w:space="0" w:color="000000"/>
              <w:right w:val="single" w:sz="4" w:space="0" w:color="000000"/>
            </w:tcBorders>
          </w:tcPr>
          <w:p w14:paraId="19C489DC" w14:textId="77777777" w:rsidR="00A57524" w:rsidRPr="00A57524" w:rsidRDefault="00A57524" w:rsidP="00A57524">
            <w:pPr>
              <w:widowControl w:val="0"/>
              <w:autoSpaceDE w:val="0"/>
              <w:autoSpaceDN w:val="0"/>
              <w:adjustRightInd w:val="0"/>
              <w:spacing w:after="0" w:line="250" w:lineRule="exact"/>
              <w:ind w:left="181" w:right="-20"/>
              <w:rPr>
                <w:rFonts w:ascii="Times New Roman" w:eastAsia="Times New Roman" w:hAnsi="Times New Roman" w:cs="Times New Roman"/>
                <w:b/>
                <w:bCs/>
                <w:kern w:val="0"/>
                <w:lang w:eastAsia="ru-RU"/>
                <w14:ligatures w14:val="none"/>
              </w:rPr>
            </w:pPr>
            <w:r w:rsidRPr="00A57524">
              <w:rPr>
                <w:rFonts w:ascii="Times New Roman" w:eastAsia="Times New Roman" w:hAnsi="Times New Roman" w:cs="Times New Roman"/>
                <w:b/>
                <w:bCs/>
                <w:kern w:val="0"/>
                <w:lang w:eastAsia="ru-RU"/>
                <w14:ligatures w14:val="none"/>
              </w:rPr>
              <w:t>2032</w:t>
            </w:r>
          </w:p>
        </w:tc>
        <w:tc>
          <w:tcPr>
            <w:tcW w:w="290" w:type="pct"/>
            <w:tcBorders>
              <w:top w:val="single" w:sz="4" w:space="0" w:color="000000"/>
              <w:left w:val="single" w:sz="4" w:space="0" w:color="000000"/>
              <w:bottom w:val="single" w:sz="4" w:space="0" w:color="000000"/>
              <w:right w:val="single" w:sz="4" w:space="0" w:color="000000"/>
            </w:tcBorders>
          </w:tcPr>
          <w:p w14:paraId="23E985FB" w14:textId="77777777" w:rsidR="00A57524" w:rsidRPr="00A57524" w:rsidRDefault="00A57524" w:rsidP="00A57524">
            <w:pPr>
              <w:widowControl w:val="0"/>
              <w:autoSpaceDE w:val="0"/>
              <w:autoSpaceDN w:val="0"/>
              <w:adjustRightInd w:val="0"/>
              <w:spacing w:after="0" w:line="250" w:lineRule="exact"/>
              <w:ind w:left="181" w:right="-20"/>
              <w:rPr>
                <w:rFonts w:ascii="Times New Roman" w:eastAsia="Times New Roman" w:hAnsi="Times New Roman" w:cs="Times New Roman"/>
                <w:b/>
                <w:bCs/>
                <w:kern w:val="0"/>
                <w:lang w:eastAsia="ru-RU"/>
                <w14:ligatures w14:val="none"/>
              </w:rPr>
            </w:pPr>
            <w:r w:rsidRPr="00A57524">
              <w:rPr>
                <w:rFonts w:ascii="Times New Roman" w:eastAsia="Times New Roman" w:hAnsi="Times New Roman" w:cs="Times New Roman"/>
                <w:b/>
                <w:bCs/>
                <w:kern w:val="0"/>
                <w:lang w:eastAsia="ru-RU"/>
                <w14:ligatures w14:val="none"/>
              </w:rPr>
              <w:t>2033</w:t>
            </w:r>
          </w:p>
        </w:tc>
        <w:tc>
          <w:tcPr>
            <w:tcW w:w="288" w:type="pct"/>
            <w:tcBorders>
              <w:top w:val="single" w:sz="4" w:space="0" w:color="000000"/>
              <w:left w:val="single" w:sz="4" w:space="0" w:color="000000"/>
              <w:bottom w:val="single" w:sz="4" w:space="0" w:color="000000"/>
              <w:right w:val="single" w:sz="4" w:space="0" w:color="000000"/>
            </w:tcBorders>
          </w:tcPr>
          <w:p w14:paraId="50C5A57B" w14:textId="77777777" w:rsidR="00A57524" w:rsidRPr="00A57524" w:rsidRDefault="00A57524" w:rsidP="00A57524">
            <w:pPr>
              <w:widowControl w:val="0"/>
              <w:autoSpaceDE w:val="0"/>
              <w:autoSpaceDN w:val="0"/>
              <w:adjustRightInd w:val="0"/>
              <w:spacing w:after="0" w:line="250" w:lineRule="exact"/>
              <w:ind w:left="181" w:right="-20"/>
              <w:rPr>
                <w:rFonts w:ascii="Times New Roman" w:eastAsia="Times New Roman" w:hAnsi="Times New Roman" w:cs="Times New Roman"/>
                <w:b/>
                <w:bCs/>
                <w:kern w:val="0"/>
                <w:lang w:eastAsia="ru-RU"/>
                <w14:ligatures w14:val="none"/>
              </w:rPr>
            </w:pPr>
            <w:r w:rsidRPr="00A57524">
              <w:rPr>
                <w:rFonts w:ascii="Times New Roman" w:eastAsia="Times New Roman" w:hAnsi="Times New Roman" w:cs="Times New Roman"/>
                <w:b/>
                <w:bCs/>
                <w:kern w:val="0"/>
                <w:lang w:eastAsia="ru-RU"/>
                <w14:ligatures w14:val="none"/>
              </w:rPr>
              <w:t>2034</w:t>
            </w:r>
          </w:p>
        </w:tc>
        <w:tc>
          <w:tcPr>
            <w:tcW w:w="285" w:type="pct"/>
            <w:tcBorders>
              <w:top w:val="single" w:sz="4" w:space="0" w:color="000000"/>
              <w:left w:val="single" w:sz="4" w:space="0" w:color="000000"/>
              <w:bottom w:val="single" w:sz="4" w:space="0" w:color="000000"/>
              <w:right w:val="single" w:sz="4" w:space="0" w:color="000000"/>
            </w:tcBorders>
          </w:tcPr>
          <w:p w14:paraId="496A3B78" w14:textId="77777777" w:rsidR="00A57524" w:rsidRPr="00A57524" w:rsidRDefault="00A57524" w:rsidP="00A57524">
            <w:pPr>
              <w:widowControl w:val="0"/>
              <w:autoSpaceDE w:val="0"/>
              <w:autoSpaceDN w:val="0"/>
              <w:adjustRightInd w:val="0"/>
              <w:spacing w:after="0" w:line="250" w:lineRule="exact"/>
              <w:ind w:left="181" w:right="-20"/>
              <w:rPr>
                <w:rFonts w:ascii="Times New Roman" w:eastAsia="Times New Roman" w:hAnsi="Times New Roman" w:cs="Times New Roman"/>
                <w:b/>
                <w:bCs/>
                <w:kern w:val="0"/>
                <w:lang w:eastAsia="ru-RU"/>
                <w14:ligatures w14:val="none"/>
              </w:rPr>
            </w:pPr>
            <w:r w:rsidRPr="00A57524">
              <w:rPr>
                <w:rFonts w:ascii="Times New Roman" w:eastAsia="Times New Roman" w:hAnsi="Times New Roman" w:cs="Times New Roman"/>
                <w:b/>
                <w:bCs/>
                <w:kern w:val="0"/>
                <w:lang w:eastAsia="ru-RU"/>
                <w14:ligatures w14:val="none"/>
              </w:rPr>
              <w:t>2035</w:t>
            </w:r>
          </w:p>
        </w:tc>
      </w:tr>
      <w:tr w:rsidR="00A57524" w:rsidRPr="00A57524" w14:paraId="12019E62" w14:textId="77777777" w:rsidTr="00D27A4B">
        <w:trPr>
          <w:trHeight w:hRule="exact" w:val="567"/>
        </w:trPr>
        <w:tc>
          <w:tcPr>
            <w:tcW w:w="1526" w:type="pct"/>
            <w:tcBorders>
              <w:top w:val="single" w:sz="4" w:space="0" w:color="000000"/>
              <w:left w:val="single" w:sz="4" w:space="0" w:color="000000"/>
              <w:bottom w:val="single" w:sz="4" w:space="0" w:color="000000"/>
              <w:right w:val="single" w:sz="4" w:space="0" w:color="000000"/>
            </w:tcBorders>
            <w:vAlign w:val="center"/>
          </w:tcPr>
          <w:p w14:paraId="22D4663E" w14:textId="77777777" w:rsidR="00A57524" w:rsidRPr="00A57524" w:rsidRDefault="00A57524" w:rsidP="00A57524">
            <w:pPr>
              <w:widowControl w:val="0"/>
              <w:autoSpaceDE w:val="0"/>
              <w:autoSpaceDN w:val="0"/>
              <w:adjustRightInd w:val="0"/>
              <w:spacing w:after="0" w:line="248" w:lineRule="exact"/>
              <w:ind w:right="-20" w:hanging="5"/>
              <w:jc w:val="center"/>
              <w:rPr>
                <w:rFonts w:ascii="Times New Roman" w:eastAsia="Times New Roman" w:hAnsi="Times New Roman" w:cs="Times New Roman"/>
                <w:spacing w:val="-1"/>
                <w:kern w:val="0"/>
                <w:lang w:eastAsia="ru-RU"/>
                <w14:ligatures w14:val="none"/>
              </w:rPr>
            </w:pPr>
            <w:r w:rsidRPr="00A57524">
              <w:rPr>
                <w:rFonts w:ascii="Times New Roman" w:eastAsia="Times New Roman" w:hAnsi="Times New Roman" w:cs="Times New Roman"/>
                <w:spacing w:val="-1"/>
                <w:kern w:val="0"/>
                <w:lang w:eastAsia="ru-RU"/>
                <w14:ligatures w14:val="none"/>
              </w:rPr>
              <w:t>с. Часово (котельная БМК Часово)</w:t>
            </w:r>
          </w:p>
        </w:tc>
        <w:tc>
          <w:tcPr>
            <w:tcW w:w="310" w:type="pct"/>
            <w:tcBorders>
              <w:top w:val="single" w:sz="4" w:space="0" w:color="000000"/>
              <w:left w:val="single" w:sz="4" w:space="0" w:color="000000"/>
              <w:bottom w:val="single" w:sz="4" w:space="0" w:color="000000"/>
              <w:right w:val="single" w:sz="4" w:space="0" w:color="000000"/>
            </w:tcBorders>
            <w:vAlign w:val="center"/>
          </w:tcPr>
          <w:p w14:paraId="4963307D" w14:textId="77777777" w:rsidR="00A57524" w:rsidRPr="00A57524" w:rsidRDefault="00A57524" w:rsidP="00A57524">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0,6476</w:t>
            </w:r>
          </w:p>
        </w:tc>
        <w:tc>
          <w:tcPr>
            <w:tcW w:w="287" w:type="pct"/>
            <w:tcBorders>
              <w:top w:val="single" w:sz="4" w:space="0" w:color="000000"/>
              <w:left w:val="single" w:sz="4" w:space="0" w:color="000000"/>
              <w:bottom w:val="single" w:sz="4" w:space="0" w:color="000000"/>
              <w:right w:val="single" w:sz="4" w:space="0" w:color="000000"/>
            </w:tcBorders>
            <w:vAlign w:val="center"/>
          </w:tcPr>
          <w:p w14:paraId="7D480EB0" w14:textId="77777777" w:rsidR="00A57524" w:rsidRPr="00A57524" w:rsidRDefault="00A57524" w:rsidP="00A57524">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0,6476</w:t>
            </w:r>
          </w:p>
        </w:tc>
        <w:tc>
          <w:tcPr>
            <w:tcW w:w="287" w:type="pct"/>
            <w:tcBorders>
              <w:top w:val="single" w:sz="4" w:space="0" w:color="000000"/>
              <w:left w:val="single" w:sz="4" w:space="0" w:color="000000"/>
              <w:bottom w:val="single" w:sz="4" w:space="0" w:color="000000"/>
              <w:right w:val="single" w:sz="4" w:space="0" w:color="000000"/>
            </w:tcBorders>
            <w:vAlign w:val="center"/>
          </w:tcPr>
          <w:p w14:paraId="506869A0" w14:textId="77777777" w:rsidR="00A57524" w:rsidRPr="00A57524" w:rsidRDefault="00A57524" w:rsidP="00A57524">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0,6476</w:t>
            </w:r>
          </w:p>
        </w:tc>
        <w:tc>
          <w:tcPr>
            <w:tcW w:w="288" w:type="pct"/>
            <w:tcBorders>
              <w:top w:val="single" w:sz="4" w:space="0" w:color="000000"/>
              <w:left w:val="single" w:sz="4" w:space="0" w:color="000000"/>
              <w:bottom w:val="single" w:sz="4" w:space="0" w:color="000000"/>
              <w:right w:val="single" w:sz="4" w:space="0" w:color="000000"/>
            </w:tcBorders>
            <w:vAlign w:val="center"/>
          </w:tcPr>
          <w:p w14:paraId="50A90A59" w14:textId="77777777" w:rsidR="00A57524" w:rsidRPr="00A57524" w:rsidRDefault="00A57524" w:rsidP="00A57524">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0,6476</w:t>
            </w:r>
          </w:p>
        </w:tc>
        <w:tc>
          <w:tcPr>
            <w:tcW w:w="288" w:type="pct"/>
            <w:tcBorders>
              <w:top w:val="single" w:sz="4" w:space="0" w:color="000000"/>
              <w:left w:val="single" w:sz="4" w:space="0" w:color="000000"/>
              <w:bottom w:val="single" w:sz="4" w:space="0" w:color="000000"/>
              <w:right w:val="single" w:sz="4" w:space="0" w:color="000000"/>
            </w:tcBorders>
            <w:vAlign w:val="center"/>
          </w:tcPr>
          <w:p w14:paraId="7FFECF65" w14:textId="77777777" w:rsidR="00A57524" w:rsidRPr="00A57524" w:rsidRDefault="00A57524" w:rsidP="00A57524">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0,6476</w:t>
            </w:r>
          </w:p>
        </w:tc>
        <w:tc>
          <w:tcPr>
            <w:tcW w:w="288" w:type="pct"/>
            <w:tcBorders>
              <w:top w:val="single" w:sz="4" w:space="0" w:color="000000"/>
              <w:left w:val="single" w:sz="4" w:space="0" w:color="000000"/>
              <w:bottom w:val="single" w:sz="4" w:space="0" w:color="000000"/>
              <w:right w:val="single" w:sz="4" w:space="0" w:color="000000"/>
            </w:tcBorders>
            <w:vAlign w:val="center"/>
          </w:tcPr>
          <w:p w14:paraId="6D675870" w14:textId="77777777" w:rsidR="00A57524" w:rsidRPr="00A57524" w:rsidRDefault="00A57524" w:rsidP="00A57524">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0,6476</w:t>
            </w:r>
          </w:p>
        </w:tc>
        <w:tc>
          <w:tcPr>
            <w:tcW w:w="288" w:type="pct"/>
            <w:tcBorders>
              <w:top w:val="single" w:sz="4" w:space="0" w:color="000000"/>
              <w:left w:val="single" w:sz="4" w:space="0" w:color="000000"/>
              <w:bottom w:val="single" w:sz="4" w:space="0" w:color="000000"/>
              <w:right w:val="single" w:sz="4" w:space="0" w:color="000000"/>
            </w:tcBorders>
            <w:vAlign w:val="center"/>
          </w:tcPr>
          <w:p w14:paraId="30B8BF8B" w14:textId="77777777" w:rsidR="00A57524" w:rsidRPr="00A57524" w:rsidRDefault="00A57524" w:rsidP="00A57524">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0,6476</w:t>
            </w:r>
          </w:p>
        </w:tc>
        <w:tc>
          <w:tcPr>
            <w:tcW w:w="287" w:type="pct"/>
            <w:tcBorders>
              <w:top w:val="single" w:sz="4" w:space="0" w:color="000000"/>
              <w:left w:val="single" w:sz="4" w:space="0" w:color="000000"/>
              <w:bottom w:val="single" w:sz="4" w:space="0" w:color="000000"/>
              <w:right w:val="single" w:sz="4" w:space="0" w:color="000000"/>
            </w:tcBorders>
            <w:vAlign w:val="center"/>
          </w:tcPr>
          <w:p w14:paraId="3A98FEE7" w14:textId="77777777" w:rsidR="00A57524" w:rsidRPr="00A57524" w:rsidRDefault="00A57524" w:rsidP="00A57524">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0,6476</w:t>
            </w:r>
          </w:p>
        </w:tc>
        <w:tc>
          <w:tcPr>
            <w:tcW w:w="288" w:type="pct"/>
            <w:tcBorders>
              <w:top w:val="single" w:sz="4" w:space="0" w:color="000000"/>
              <w:left w:val="single" w:sz="4" w:space="0" w:color="000000"/>
              <w:bottom w:val="single" w:sz="4" w:space="0" w:color="000000"/>
              <w:right w:val="single" w:sz="4" w:space="0" w:color="000000"/>
            </w:tcBorders>
            <w:vAlign w:val="center"/>
          </w:tcPr>
          <w:p w14:paraId="1A77C1BB" w14:textId="77777777" w:rsidR="00A57524" w:rsidRPr="00A57524" w:rsidRDefault="00A57524" w:rsidP="00A57524">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0,6476</w:t>
            </w:r>
          </w:p>
        </w:tc>
        <w:tc>
          <w:tcPr>
            <w:tcW w:w="290" w:type="pct"/>
            <w:tcBorders>
              <w:top w:val="single" w:sz="4" w:space="0" w:color="000000"/>
              <w:left w:val="single" w:sz="4" w:space="0" w:color="000000"/>
              <w:bottom w:val="single" w:sz="4" w:space="0" w:color="000000"/>
              <w:right w:val="single" w:sz="4" w:space="0" w:color="000000"/>
            </w:tcBorders>
            <w:vAlign w:val="center"/>
          </w:tcPr>
          <w:p w14:paraId="7F4FE64A" w14:textId="77777777" w:rsidR="00A57524" w:rsidRPr="00A57524" w:rsidRDefault="00A57524" w:rsidP="00A57524">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0,6476</w:t>
            </w:r>
          </w:p>
        </w:tc>
        <w:tc>
          <w:tcPr>
            <w:tcW w:w="288" w:type="pct"/>
            <w:tcBorders>
              <w:top w:val="single" w:sz="4" w:space="0" w:color="000000"/>
              <w:left w:val="single" w:sz="4" w:space="0" w:color="000000"/>
              <w:bottom w:val="single" w:sz="4" w:space="0" w:color="000000"/>
              <w:right w:val="single" w:sz="4" w:space="0" w:color="000000"/>
            </w:tcBorders>
            <w:vAlign w:val="center"/>
          </w:tcPr>
          <w:p w14:paraId="3742B066" w14:textId="77777777" w:rsidR="00A57524" w:rsidRPr="00A57524" w:rsidRDefault="00A57524" w:rsidP="00A57524">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0,6476</w:t>
            </w:r>
          </w:p>
        </w:tc>
        <w:tc>
          <w:tcPr>
            <w:tcW w:w="285" w:type="pct"/>
            <w:tcBorders>
              <w:top w:val="single" w:sz="4" w:space="0" w:color="000000"/>
              <w:left w:val="single" w:sz="4" w:space="0" w:color="000000"/>
              <w:bottom w:val="single" w:sz="4" w:space="0" w:color="000000"/>
              <w:right w:val="single" w:sz="4" w:space="0" w:color="000000"/>
            </w:tcBorders>
            <w:vAlign w:val="center"/>
          </w:tcPr>
          <w:p w14:paraId="14761B4A" w14:textId="77777777" w:rsidR="00A57524" w:rsidRPr="00A57524" w:rsidRDefault="00A57524" w:rsidP="00A57524">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0,6476</w:t>
            </w:r>
          </w:p>
        </w:tc>
      </w:tr>
      <w:tr w:rsidR="00A57524" w:rsidRPr="00A57524" w14:paraId="5144A852" w14:textId="77777777" w:rsidTr="00D27A4B">
        <w:trPr>
          <w:trHeight w:hRule="exact" w:val="599"/>
        </w:trPr>
        <w:tc>
          <w:tcPr>
            <w:tcW w:w="1526" w:type="pct"/>
            <w:tcBorders>
              <w:top w:val="single" w:sz="4" w:space="0" w:color="000000"/>
              <w:left w:val="single" w:sz="4" w:space="0" w:color="000000"/>
              <w:bottom w:val="single" w:sz="4" w:space="0" w:color="000000"/>
              <w:right w:val="single" w:sz="4" w:space="0" w:color="000000"/>
            </w:tcBorders>
            <w:vAlign w:val="center"/>
          </w:tcPr>
          <w:p w14:paraId="6325C76D" w14:textId="77777777" w:rsidR="00A57524" w:rsidRPr="00A57524" w:rsidRDefault="00A57524" w:rsidP="00A57524">
            <w:pPr>
              <w:widowControl w:val="0"/>
              <w:autoSpaceDE w:val="0"/>
              <w:autoSpaceDN w:val="0"/>
              <w:adjustRightInd w:val="0"/>
              <w:spacing w:after="0" w:line="248" w:lineRule="exact"/>
              <w:ind w:right="13" w:firstLine="41"/>
              <w:jc w:val="center"/>
              <w:rPr>
                <w:rFonts w:ascii="Times New Roman" w:eastAsia="Times New Roman" w:hAnsi="Times New Roman" w:cs="Times New Roman"/>
                <w:spacing w:val="-1"/>
                <w:kern w:val="0"/>
                <w:lang w:eastAsia="ru-RU"/>
                <w14:ligatures w14:val="none"/>
              </w:rPr>
            </w:pPr>
            <w:r w:rsidRPr="00A57524">
              <w:rPr>
                <w:rFonts w:ascii="Times New Roman" w:eastAsia="Times New Roman" w:hAnsi="Times New Roman" w:cs="Times New Roman"/>
                <w:spacing w:val="-1"/>
                <w:kern w:val="0"/>
                <w:lang w:eastAsia="ru-RU"/>
                <w14:ligatures w14:val="none"/>
              </w:rPr>
              <w:t>С. Часово</w:t>
            </w:r>
          </w:p>
          <w:p w14:paraId="3B6098C9" w14:textId="77777777" w:rsidR="00A57524" w:rsidRPr="00A57524" w:rsidRDefault="00A57524" w:rsidP="00A57524">
            <w:pPr>
              <w:widowControl w:val="0"/>
              <w:autoSpaceDE w:val="0"/>
              <w:autoSpaceDN w:val="0"/>
              <w:adjustRightInd w:val="0"/>
              <w:spacing w:after="0" w:line="248" w:lineRule="exact"/>
              <w:ind w:left="1093" w:right="-20" w:hanging="956"/>
              <w:jc w:val="center"/>
              <w:rPr>
                <w:rFonts w:ascii="Times New Roman" w:eastAsia="Times New Roman" w:hAnsi="Times New Roman" w:cs="Times New Roman"/>
                <w:spacing w:val="-1"/>
                <w:kern w:val="0"/>
                <w:lang w:eastAsia="ru-RU"/>
                <w14:ligatures w14:val="none"/>
              </w:rPr>
            </w:pPr>
            <w:r w:rsidRPr="00A57524">
              <w:rPr>
                <w:rFonts w:ascii="Times New Roman" w:eastAsia="Times New Roman" w:hAnsi="Times New Roman" w:cs="Times New Roman"/>
                <w:spacing w:val="-1"/>
                <w:kern w:val="0"/>
                <w:lang w:eastAsia="ru-RU"/>
                <w14:ligatures w14:val="none"/>
              </w:rPr>
              <w:t>(котельная ст. Язель)</w:t>
            </w:r>
          </w:p>
        </w:tc>
        <w:tc>
          <w:tcPr>
            <w:tcW w:w="310" w:type="pct"/>
            <w:tcBorders>
              <w:top w:val="single" w:sz="4" w:space="0" w:color="000000"/>
              <w:left w:val="single" w:sz="4" w:space="0" w:color="000000"/>
              <w:bottom w:val="single" w:sz="4" w:space="0" w:color="000000"/>
              <w:right w:val="single" w:sz="4" w:space="0" w:color="000000"/>
            </w:tcBorders>
            <w:vAlign w:val="center"/>
          </w:tcPr>
          <w:p w14:paraId="03D217FD" w14:textId="77777777" w:rsidR="00A57524" w:rsidRPr="00A57524" w:rsidRDefault="00A57524" w:rsidP="00A57524">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0,3788</w:t>
            </w:r>
          </w:p>
        </w:tc>
        <w:tc>
          <w:tcPr>
            <w:tcW w:w="287" w:type="pct"/>
            <w:tcBorders>
              <w:top w:val="single" w:sz="4" w:space="0" w:color="000000"/>
              <w:left w:val="single" w:sz="4" w:space="0" w:color="000000"/>
              <w:bottom w:val="single" w:sz="4" w:space="0" w:color="000000"/>
              <w:right w:val="single" w:sz="4" w:space="0" w:color="000000"/>
            </w:tcBorders>
            <w:vAlign w:val="center"/>
          </w:tcPr>
          <w:p w14:paraId="2DEEE488" w14:textId="77777777" w:rsidR="00A57524" w:rsidRPr="00A57524" w:rsidRDefault="00A57524" w:rsidP="00A57524">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0,3788</w:t>
            </w:r>
          </w:p>
        </w:tc>
        <w:tc>
          <w:tcPr>
            <w:tcW w:w="287" w:type="pct"/>
            <w:tcBorders>
              <w:top w:val="single" w:sz="4" w:space="0" w:color="000000"/>
              <w:left w:val="single" w:sz="4" w:space="0" w:color="000000"/>
              <w:bottom w:val="single" w:sz="4" w:space="0" w:color="000000"/>
              <w:right w:val="single" w:sz="4" w:space="0" w:color="000000"/>
            </w:tcBorders>
            <w:vAlign w:val="center"/>
          </w:tcPr>
          <w:p w14:paraId="40C201E9" w14:textId="77777777" w:rsidR="00A57524" w:rsidRPr="00A57524" w:rsidRDefault="00A57524" w:rsidP="00A57524">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0,3788</w:t>
            </w:r>
          </w:p>
        </w:tc>
        <w:tc>
          <w:tcPr>
            <w:tcW w:w="288" w:type="pct"/>
            <w:tcBorders>
              <w:top w:val="single" w:sz="4" w:space="0" w:color="000000"/>
              <w:left w:val="single" w:sz="4" w:space="0" w:color="000000"/>
              <w:bottom w:val="single" w:sz="4" w:space="0" w:color="000000"/>
              <w:right w:val="single" w:sz="4" w:space="0" w:color="000000"/>
            </w:tcBorders>
            <w:vAlign w:val="center"/>
          </w:tcPr>
          <w:p w14:paraId="6DD00C93" w14:textId="77777777" w:rsidR="00A57524" w:rsidRPr="00A57524" w:rsidRDefault="00A57524" w:rsidP="00A57524">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0,3788</w:t>
            </w:r>
          </w:p>
        </w:tc>
        <w:tc>
          <w:tcPr>
            <w:tcW w:w="288" w:type="pct"/>
            <w:tcBorders>
              <w:top w:val="single" w:sz="4" w:space="0" w:color="000000"/>
              <w:left w:val="single" w:sz="4" w:space="0" w:color="000000"/>
              <w:bottom w:val="single" w:sz="4" w:space="0" w:color="000000"/>
              <w:right w:val="single" w:sz="4" w:space="0" w:color="000000"/>
            </w:tcBorders>
            <w:vAlign w:val="center"/>
          </w:tcPr>
          <w:p w14:paraId="617F67CD" w14:textId="77777777" w:rsidR="00A57524" w:rsidRPr="00A57524" w:rsidRDefault="00A57524" w:rsidP="00A57524">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0,3788</w:t>
            </w:r>
          </w:p>
        </w:tc>
        <w:tc>
          <w:tcPr>
            <w:tcW w:w="288" w:type="pct"/>
            <w:tcBorders>
              <w:top w:val="single" w:sz="4" w:space="0" w:color="000000"/>
              <w:left w:val="single" w:sz="4" w:space="0" w:color="000000"/>
              <w:bottom w:val="single" w:sz="4" w:space="0" w:color="000000"/>
              <w:right w:val="single" w:sz="4" w:space="0" w:color="000000"/>
            </w:tcBorders>
            <w:vAlign w:val="center"/>
          </w:tcPr>
          <w:p w14:paraId="6FBDFBCF" w14:textId="77777777" w:rsidR="00A57524" w:rsidRPr="00A57524" w:rsidRDefault="00A57524" w:rsidP="00A57524">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0,3788</w:t>
            </w:r>
          </w:p>
        </w:tc>
        <w:tc>
          <w:tcPr>
            <w:tcW w:w="288" w:type="pct"/>
            <w:tcBorders>
              <w:top w:val="single" w:sz="4" w:space="0" w:color="000000"/>
              <w:left w:val="single" w:sz="4" w:space="0" w:color="000000"/>
              <w:bottom w:val="single" w:sz="4" w:space="0" w:color="000000"/>
              <w:right w:val="single" w:sz="4" w:space="0" w:color="000000"/>
            </w:tcBorders>
            <w:vAlign w:val="center"/>
          </w:tcPr>
          <w:p w14:paraId="66723A52" w14:textId="77777777" w:rsidR="00A57524" w:rsidRPr="00A57524" w:rsidRDefault="00A57524" w:rsidP="00A57524">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0,3788</w:t>
            </w:r>
          </w:p>
        </w:tc>
        <w:tc>
          <w:tcPr>
            <w:tcW w:w="287" w:type="pct"/>
            <w:tcBorders>
              <w:top w:val="single" w:sz="4" w:space="0" w:color="000000"/>
              <w:left w:val="single" w:sz="4" w:space="0" w:color="000000"/>
              <w:bottom w:val="single" w:sz="4" w:space="0" w:color="000000"/>
              <w:right w:val="single" w:sz="4" w:space="0" w:color="000000"/>
            </w:tcBorders>
            <w:vAlign w:val="center"/>
          </w:tcPr>
          <w:p w14:paraId="47343B06" w14:textId="77777777" w:rsidR="00A57524" w:rsidRPr="00A57524" w:rsidRDefault="00A57524" w:rsidP="00A57524">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0,3788</w:t>
            </w:r>
          </w:p>
        </w:tc>
        <w:tc>
          <w:tcPr>
            <w:tcW w:w="288" w:type="pct"/>
            <w:tcBorders>
              <w:top w:val="single" w:sz="4" w:space="0" w:color="000000"/>
              <w:left w:val="single" w:sz="4" w:space="0" w:color="000000"/>
              <w:bottom w:val="single" w:sz="4" w:space="0" w:color="000000"/>
              <w:right w:val="single" w:sz="4" w:space="0" w:color="000000"/>
            </w:tcBorders>
            <w:vAlign w:val="center"/>
          </w:tcPr>
          <w:p w14:paraId="39C929D9" w14:textId="77777777" w:rsidR="00A57524" w:rsidRPr="00A57524" w:rsidRDefault="00A57524" w:rsidP="00A57524">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0,3788</w:t>
            </w:r>
          </w:p>
        </w:tc>
        <w:tc>
          <w:tcPr>
            <w:tcW w:w="290" w:type="pct"/>
            <w:tcBorders>
              <w:top w:val="single" w:sz="4" w:space="0" w:color="000000"/>
              <w:left w:val="single" w:sz="4" w:space="0" w:color="000000"/>
              <w:bottom w:val="single" w:sz="4" w:space="0" w:color="000000"/>
              <w:right w:val="single" w:sz="4" w:space="0" w:color="000000"/>
            </w:tcBorders>
            <w:vAlign w:val="center"/>
          </w:tcPr>
          <w:p w14:paraId="75574D69" w14:textId="77777777" w:rsidR="00A57524" w:rsidRPr="00A57524" w:rsidRDefault="00A57524" w:rsidP="00A57524">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0,3788</w:t>
            </w:r>
          </w:p>
        </w:tc>
        <w:tc>
          <w:tcPr>
            <w:tcW w:w="288" w:type="pct"/>
            <w:tcBorders>
              <w:top w:val="single" w:sz="4" w:space="0" w:color="000000"/>
              <w:left w:val="single" w:sz="4" w:space="0" w:color="000000"/>
              <w:bottom w:val="single" w:sz="4" w:space="0" w:color="000000"/>
              <w:right w:val="single" w:sz="4" w:space="0" w:color="000000"/>
            </w:tcBorders>
            <w:vAlign w:val="center"/>
          </w:tcPr>
          <w:p w14:paraId="31419E58" w14:textId="77777777" w:rsidR="00A57524" w:rsidRPr="00A57524" w:rsidRDefault="00A57524" w:rsidP="00A57524">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0,3788</w:t>
            </w:r>
          </w:p>
        </w:tc>
        <w:tc>
          <w:tcPr>
            <w:tcW w:w="285" w:type="pct"/>
            <w:tcBorders>
              <w:top w:val="single" w:sz="4" w:space="0" w:color="000000"/>
              <w:left w:val="single" w:sz="4" w:space="0" w:color="000000"/>
              <w:bottom w:val="single" w:sz="4" w:space="0" w:color="000000"/>
              <w:right w:val="single" w:sz="4" w:space="0" w:color="000000"/>
            </w:tcBorders>
            <w:vAlign w:val="center"/>
          </w:tcPr>
          <w:p w14:paraId="3D6470B5" w14:textId="77777777" w:rsidR="00A57524" w:rsidRPr="00A57524" w:rsidRDefault="00A57524" w:rsidP="00A57524">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0,3788</w:t>
            </w:r>
          </w:p>
        </w:tc>
      </w:tr>
    </w:tbl>
    <w:p w14:paraId="51FA2017" w14:textId="77777777" w:rsidR="00A57524" w:rsidRPr="00A57524" w:rsidRDefault="00A57524" w:rsidP="00A57524">
      <w:pPr>
        <w:widowControl w:val="0"/>
        <w:spacing w:after="0" w:line="360" w:lineRule="auto"/>
        <w:ind w:right="13" w:firstLine="567"/>
        <w:jc w:val="both"/>
        <w:rPr>
          <w:rFonts w:ascii="Times New Roman" w:eastAsia="Times New Roman" w:hAnsi="Times New Roman" w:cs="Times New Roman"/>
          <w:kern w:val="0"/>
          <w:sz w:val="26"/>
          <w:szCs w:val="26"/>
          <w:lang w:eastAsia="ru-RU"/>
          <w14:ligatures w14:val="none"/>
        </w:rPr>
      </w:pPr>
    </w:p>
    <w:p w14:paraId="03ADE515" w14:textId="77777777" w:rsidR="00A57524" w:rsidRPr="00A57524" w:rsidRDefault="00A57524" w:rsidP="00A57524">
      <w:pPr>
        <w:widowControl w:val="0"/>
        <w:spacing w:after="0" w:line="360" w:lineRule="auto"/>
        <w:ind w:right="13"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Таблица 31 - Значения объема потребления тепловой энергии на отопление и ГВС в 2024-2033 годах в разрезе расчетных элементов территориального деления</w:t>
      </w:r>
    </w:p>
    <w:tbl>
      <w:tblPr>
        <w:tblW w:w="5000" w:type="pct"/>
        <w:tblCellMar>
          <w:left w:w="0" w:type="dxa"/>
          <w:right w:w="0" w:type="dxa"/>
        </w:tblCellMar>
        <w:tblLook w:val="0000" w:firstRow="0" w:lastRow="0" w:firstColumn="0" w:lastColumn="0" w:noHBand="0" w:noVBand="0"/>
      </w:tblPr>
      <w:tblGrid>
        <w:gridCol w:w="4930"/>
        <w:gridCol w:w="1001"/>
        <w:gridCol w:w="927"/>
        <w:gridCol w:w="927"/>
        <w:gridCol w:w="930"/>
        <w:gridCol w:w="930"/>
        <w:gridCol w:w="930"/>
        <w:gridCol w:w="930"/>
        <w:gridCol w:w="927"/>
        <w:gridCol w:w="930"/>
        <w:gridCol w:w="937"/>
        <w:gridCol w:w="930"/>
        <w:gridCol w:w="921"/>
      </w:tblGrid>
      <w:tr w:rsidR="00A57524" w:rsidRPr="00A57524" w14:paraId="14FE2551" w14:textId="77777777" w:rsidTr="00D27A4B">
        <w:trPr>
          <w:trHeight w:hRule="exact" w:val="264"/>
        </w:trPr>
        <w:tc>
          <w:tcPr>
            <w:tcW w:w="1526" w:type="pct"/>
            <w:vMerge w:val="restart"/>
            <w:tcBorders>
              <w:top w:val="single" w:sz="4" w:space="0" w:color="000000"/>
              <w:left w:val="single" w:sz="4" w:space="0" w:color="000000"/>
              <w:right w:val="single" w:sz="4" w:space="0" w:color="000000"/>
            </w:tcBorders>
            <w:vAlign w:val="center"/>
          </w:tcPr>
          <w:p w14:paraId="4139F81F" w14:textId="77777777" w:rsidR="00A57524" w:rsidRPr="00A57524" w:rsidRDefault="00A57524" w:rsidP="00A57524">
            <w:pPr>
              <w:widowControl w:val="0"/>
              <w:autoSpaceDE w:val="0"/>
              <w:autoSpaceDN w:val="0"/>
              <w:adjustRightInd w:val="0"/>
              <w:spacing w:after="0" w:line="248" w:lineRule="exact"/>
              <w:ind w:right="-20"/>
              <w:jc w:val="center"/>
              <w:rPr>
                <w:rFonts w:ascii="Times New Roman" w:eastAsia="Times New Roman" w:hAnsi="Times New Roman" w:cs="Times New Roman"/>
                <w:b/>
                <w:bCs/>
                <w:spacing w:val="1"/>
                <w:kern w:val="0"/>
                <w:lang w:eastAsia="ru-RU"/>
                <w14:ligatures w14:val="none"/>
              </w:rPr>
            </w:pPr>
            <w:r w:rsidRPr="00A57524">
              <w:rPr>
                <w:rFonts w:ascii="Times New Roman" w:eastAsia="Times New Roman" w:hAnsi="Times New Roman" w:cs="Times New Roman"/>
                <w:b/>
                <w:bCs/>
                <w:spacing w:val="1"/>
                <w:kern w:val="0"/>
                <w:lang w:eastAsia="ru-RU"/>
                <w14:ligatures w14:val="none"/>
              </w:rPr>
              <w:t>И</w:t>
            </w:r>
            <w:r w:rsidRPr="00A57524">
              <w:rPr>
                <w:rFonts w:ascii="Times New Roman" w:eastAsia="Times New Roman" w:hAnsi="Times New Roman" w:cs="Times New Roman"/>
                <w:b/>
                <w:bCs/>
                <w:kern w:val="0"/>
                <w:lang w:eastAsia="ru-RU"/>
                <w14:ligatures w14:val="none"/>
              </w:rPr>
              <w:t>сто</w:t>
            </w:r>
            <w:r w:rsidRPr="00A57524">
              <w:rPr>
                <w:rFonts w:ascii="Times New Roman" w:eastAsia="Times New Roman" w:hAnsi="Times New Roman" w:cs="Times New Roman"/>
                <w:b/>
                <w:bCs/>
                <w:spacing w:val="-2"/>
                <w:kern w:val="0"/>
                <w:lang w:eastAsia="ru-RU"/>
                <w14:ligatures w14:val="none"/>
              </w:rPr>
              <w:t>ч</w:t>
            </w:r>
            <w:r w:rsidRPr="00A57524">
              <w:rPr>
                <w:rFonts w:ascii="Times New Roman" w:eastAsia="Times New Roman" w:hAnsi="Times New Roman" w:cs="Times New Roman"/>
                <w:b/>
                <w:bCs/>
                <w:kern w:val="0"/>
                <w:lang w:eastAsia="ru-RU"/>
                <w14:ligatures w14:val="none"/>
              </w:rPr>
              <w:t>ник</w:t>
            </w:r>
          </w:p>
        </w:tc>
        <w:tc>
          <w:tcPr>
            <w:tcW w:w="3474" w:type="pct"/>
            <w:gridSpan w:val="12"/>
            <w:tcBorders>
              <w:top w:val="single" w:sz="4" w:space="0" w:color="000000"/>
              <w:left w:val="single" w:sz="4" w:space="0" w:color="000000"/>
              <w:bottom w:val="single" w:sz="4" w:space="0" w:color="000000"/>
              <w:right w:val="single" w:sz="4" w:space="0" w:color="000000"/>
            </w:tcBorders>
          </w:tcPr>
          <w:p w14:paraId="67F09E84" w14:textId="77777777" w:rsidR="00A57524" w:rsidRPr="00A57524" w:rsidRDefault="00A57524" w:rsidP="00A57524">
            <w:pPr>
              <w:widowControl w:val="0"/>
              <w:autoSpaceDE w:val="0"/>
              <w:autoSpaceDN w:val="0"/>
              <w:adjustRightInd w:val="0"/>
              <w:spacing w:after="0" w:line="250" w:lineRule="exact"/>
              <w:ind w:left="186" w:right="-20"/>
              <w:jc w:val="center"/>
              <w:rPr>
                <w:rFonts w:ascii="Times New Roman" w:eastAsia="Times New Roman" w:hAnsi="Times New Roman" w:cs="Times New Roman"/>
                <w:b/>
                <w:bCs/>
                <w:kern w:val="0"/>
                <w:lang w:eastAsia="ru-RU"/>
                <w14:ligatures w14:val="none"/>
              </w:rPr>
            </w:pPr>
            <w:r w:rsidRPr="00A57524">
              <w:rPr>
                <w:rFonts w:ascii="Times New Roman" w:eastAsia="Times New Roman" w:hAnsi="Times New Roman" w:cs="Times New Roman"/>
                <w:b/>
                <w:bCs/>
                <w:kern w:val="0"/>
                <w:lang w:eastAsia="ru-RU"/>
                <w14:ligatures w14:val="none"/>
              </w:rPr>
              <w:t>Потребление тепловой энергии на отопление и ГВС, Гкал/год</w:t>
            </w:r>
          </w:p>
        </w:tc>
      </w:tr>
      <w:tr w:rsidR="00A57524" w:rsidRPr="00A57524" w14:paraId="72B1B844" w14:textId="77777777" w:rsidTr="00D27A4B">
        <w:trPr>
          <w:trHeight w:hRule="exact" w:val="264"/>
        </w:trPr>
        <w:tc>
          <w:tcPr>
            <w:tcW w:w="1526" w:type="pct"/>
            <w:vMerge/>
            <w:tcBorders>
              <w:left w:val="single" w:sz="4" w:space="0" w:color="000000"/>
              <w:bottom w:val="single" w:sz="4" w:space="0" w:color="000000"/>
              <w:right w:val="single" w:sz="4" w:space="0" w:color="000000"/>
            </w:tcBorders>
          </w:tcPr>
          <w:p w14:paraId="74EA5576" w14:textId="77777777" w:rsidR="00A57524" w:rsidRPr="00A57524" w:rsidRDefault="00A57524" w:rsidP="00A57524">
            <w:pPr>
              <w:widowControl w:val="0"/>
              <w:autoSpaceDE w:val="0"/>
              <w:autoSpaceDN w:val="0"/>
              <w:adjustRightInd w:val="0"/>
              <w:spacing w:after="0" w:line="248" w:lineRule="exact"/>
              <w:ind w:left="1093" w:right="-20"/>
              <w:rPr>
                <w:rFonts w:ascii="Times New Roman" w:eastAsia="Times New Roman" w:hAnsi="Times New Roman" w:cs="Times New Roman"/>
                <w:spacing w:val="-1"/>
                <w:kern w:val="0"/>
                <w:lang w:eastAsia="ru-RU"/>
                <w14:ligatures w14:val="none"/>
              </w:rPr>
            </w:pPr>
          </w:p>
        </w:tc>
        <w:tc>
          <w:tcPr>
            <w:tcW w:w="310" w:type="pct"/>
            <w:tcBorders>
              <w:top w:val="single" w:sz="4" w:space="0" w:color="000000"/>
              <w:left w:val="single" w:sz="4" w:space="0" w:color="000000"/>
              <w:bottom w:val="single" w:sz="4" w:space="0" w:color="000000"/>
              <w:right w:val="single" w:sz="4" w:space="0" w:color="000000"/>
            </w:tcBorders>
          </w:tcPr>
          <w:p w14:paraId="5CDD832E" w14:textId="77777777" w:rsidR="00A57524" w:rsidRPr="00A57524" w:rsidRDefault="00A57524" w:rsidP="00A57524">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A57524">
              <w:rPr>
                <w:rFonts w:ascii="Times New Roman" w:eastAsia="Times New Roman" w:hAnsi="Times New Roman" w:cs="Times New Roman"/>
                <w:b/>
                <w:bCs/>
                <w:kern w:val="0"/>
                <w:lang w:eastAsia="ru-RU"/>
                <w14:ligatures w14:val="none"/>
              </w:rPr>
              <w:t>2024</w:t>
            </w:r>
          </w:p>
        </w:tc>
        <w:tc>
          <w:tcPr>
            <w:tcW w:w="287" w:type="pct"/>
            <w:tcBorders>
              <w:top w:val="single" w:sz="4" w:space="0" w:color="000000"/>
              <w:left w:val="single" w:sz="4" w:space="0" w:color="000000"/>
              <w:bottom w:val="single" w:sz="4" w:space="0" w:color="000000"/>
              <w:right w:val="single" w:sz="4" w:space="0" w:color="000000"/>
            </w:tcBorders>
          </w:tcPr>
          <w:p w14:paraId="38FE6A88" w14:textId="77777777" w:rsidR="00A57524" w:rsidRPr="00A57524" w:rsidRDefault="00A57524" w:rsidP="00A57524">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A57524">
              <w:rPr>
                <w:rFonts w:ascii="Times New Roman" w:eastAsia="Times New Roman" w:hAnsi="Times New Roman" w:cs="Times New Roman"/>
                <w:b/>
                <w:bCs/>
                <w:kern w:val="0"/>
                <w:lang w:eastAsia="ru-RU"/>
                <w14:ligatures w14:val="none"/>
              </w:rPr>
              <w:t>2025</w:t>
            </w:r>
          </w:p>
        </w:tc>
        <w:tc>
          <w:tcPr>
            <w:tcW w:w="287" w:type="pct"/>
            <w:tcBorders>
              <w:top w:val="single" w:sz="4" w:space="0" w:color="000000"/>
              <w:left w:val="single" w:sz="4" w:space="0" w:color="000000"/>
              <w:bottom w:val="single" w:sz="4" w:space="0" w:color="000000"/>
              <w:right w:val="single" w:sz="4" w:space="0" w:color="000000"/>
            </w:tcBorders>
          </w:tcPr>
          <w:p w14:paraId="1349AFB0" w14:textId="77777777" w:rsidR="00A57524" w:rsidRPr="00A57524" w:rsidRDefault="00A57524" w:rsidP="00A57524">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A57524">
              <w:rPr>
                <w:rFonts w:ascii="Times New Roman" w:eastAsia="Times New Roman" w:hAnsi="Times New Roman" w:cs="Times New Roman"/>
                <w:b/>
                <w:bCs/>
                <w:kern w:val="0"/>
                <w:lang w:eastAsia="ru-RU"/>
                <w14:ligatures w14:val="none"/>
              </w:rPr>
              <w:t>2026</w:t>
            </w:r>
          </w:p>
        </w:tc>
        <w:tc>
          <w:tcPr>
            <w:tcW w:w="288" w:type="pct"/>
            <w:tcBorders>
              <w:top w:val="single" w:sz="4" w:space="0" w:color="000000"/>
              <w:left w:val="single" w:sz="4" w:space="0" w:color="000000"/>
              <w:bottom w:val="single" w:sz="4" w:space="0" w:color="000000"/>
              <w:right w:val="single" w:sz="4" w:space="0" w:color="000000"/>
            </w:tcBorders>
          </w:tcPr>
          <w:p w14:paraId="0CE5A2F8" w14:textId="77777777" w:rsidR="00A57524" w:rsidRPr="00A57524" w:rsidRDefault="00A57524" w:rsidP="00A57524">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A57524">
              <w:rPr>
                <w:rFonts w:ascii="Times New Roman" w:eastAsia="Times New Roman" w:hAnsi="Times New Roman" w:cs="Times New Roman"/>
                <w:b/>
                <w:bCs/>
                <w:kern w:val="0"/>
                <w:lang w:eastAsia="ru-RU"/>
                <w14:ligatures w14:val="none"/>
              </w:rPr>
              <w:t>2027</w:t>
            </w:r>
          </w:p>
        </w:tc>
        <w:tc>
          <w:tcPr>
            <w:tcW w:w="288" w:type="pct"/>
            <w:tcBorders>
              <w:top w:val="single" w:sz="4" w:space="0" w:color="000000"/>
              <w:left w:val="single" w:sz="4" w:space="0" w:color="000000"/>
              <w:bottom w:val="single" w:sz="4" w:space="0" w:color="000000"/>
              <w:right w:val="single" w:sz="4" w:space="0" w:color="000000"/>
            </w:tcBorders>
          </w:tcPr>
          <w:p w14:paraId="60A9C821" w14:textId="77777777" w:rsidR="00A57524" w:rsidRPr="00A57524" w:rsidRDefault="00A57524" w:rsidP="00A57524">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A57524">
              <w:rPr>
                <w:rFonts w:ascii="Times New Roman" w:eastAsia="Times New Roman" w:hAnsi="Times New Roman" w:cs="Times New Roman"/>
                <w:b/>
                <w:bCs/>
                <w:kern w:val="0"/>
                <w:lang w:eastAsia="ru-RU"/>
                <w14:ligatures w14:val="none"/>
              </w:rPr>
              <w:t>2028</w:t>
            </w:r>
          </w:p>
        </w:tc>
        <w:tc>
          <w:tcPr>
            <w:tcW w:w="288" w:type="pct"/>
            <w:tcBorders>
              <w:top w:val="single" w:sz="4" w:space="0" w:color="000000"/>
              <w:left w:val="single" w:sz="4" w:space="0" w:color="000000"/>
              <w:bottom w:val="single" w:sz="4" w:space="0" w:color="000000"/>
              <w:right w:val="single" w:sz="4" w:space="0" w:color="000000"/>
            </w:tcBorders>
          </w:tcPr>
          <w:p w14:paraId="6C6F7121" w14:textId="77777777" w:rsidR="00A57524" w:rsidRPr="00A57524" w:rsidRDefault="00A57524" w:rsidP="00A57524">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A57524">
              <w:rPr>
                <w:rFonts w:ascii="Times New Roman" w:eastAsia="Times New Roman" w:hAnsi="Times New Roman" w:cs="Times New Roman"/>
                <w:b/>
                <w:bCs/>
                <w:kern w:val="0"/>
                <w:lang w:eastAsia="ru-RU"/>
                <w14:ligatures w14:val="none"/>
              </w:rPr>
              <w:t>2029</w:t>
            </w:r>
          </w:p>
        </w:tc>
        <w:tc>
          <w:tcPr>
            <w:tcW w:w="288" w:type="pct"/>
            <w:tcBorders>
              <w:top w:val="single" w:sz="4" w:space="0" w:color="000000"/>
              <w:left w:val="single" w:sz="4" w:space="0" w:color="000000"/>
              <w:bottom w:val="single" w:sz="4" w:space="0" w:color="000000"/>
              <w:right w:val="single" w:sz="4" w:space="0" w:color="000000"/>
            </w:tcBorders>
          </w:tcPr>
          <w:p w14:paraId="0A53E259" w14:textId="77777777" w:rsidR="00A57524" w:rsidRPr="00A57524" w:rsidRDefault="00A57524" w:rsidP="00A57524">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A57524">
              <w:rPr>
                <w:rFonts w:ascii="Times New Roman" w:eastAsia="Times New Roman" w:hAnsi="Times New Roman" w:cs="Times New Roman"/>
                <w:b/>
                <w:bCs/>
                <w:kern w:val="0"/>
                <w:lang w:eastAsia="ru-RU"/>
                <w14:ligatures w14:val="none"/>
              </w:rPr>
              <w:t>2030</w:t>
            </w:r>
          </w:p>
        </w:tc>
        <w:tc>
          <w:tcPr>
            <w:tcW w:w="287" w:type="pct"/>
            <w:tcBorders>
              <w:top w:val="single" w:sz="4" w:space="0" w:color="000000"/>
              <w:left w:val="single" w:sz="4" w:space="0" w:color="000000"/>
              <w:bottom w:val="single" w:sz="4" w:space="0" w:color="000000"/>
              <w:right w:val="single" w:sz="4" w:space="0" w:color="000000"/>
            </w:tcBorders>
          </w:tcPr>
          <w:p w14:paraId="4F1F1E6A" w14:textId="77777777" w:rsidR="00A57524" w:rsidRPr="00A57524" w:rsidRDefault="00A57524" w:rsidP="00A57524">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A57524">
              <w:rPr>
                <w:rFonts w:ascii="Times New Roman" w:eastAsia="Times New Roman" w:hAnsi="Times New Roman" w:cs="Times New Roman"/>
                <w:b/>
                <w:bCs/>
                <w:kern w:val="0"/>
                <w:lang w:eastAsia="ru-RU"/>
                <w14:ligatures w14:val="none"/>
              </w:rPr>
              <w:t>2031</w:t>
            </w:r>
          </w:p>
        </w:tc>
        <w:tc>
          <w:tcPr>
            <w:tcW w:w="288" w:type="pct"/>
            <w:tcBorders>
              <w:top w:val="single" w:sz="4" w:space="0" w:color="000000"/>
              <w:left w:val="single" w:sz="4" w:space="0" w:color="000000"/>
              <w:bottom w:val="single" w:sz="4" w:space="0" w:color="000000"/>
              <w:right w:val="single" w:sz="4" w:space="0" w:color="000000"/>
            </w:tcBorders>
          </w:tcPr>
          <w:p w14:paraId="77DE972E" w14:textId="77777777" w:rsidR="00A57524" w:rsidRPr="00A57524" w:rsidRDefault="00A57524" w:rsidP="00A57524">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A57524">
              <w:rPr>
                <w:rFonts w:ascii="Times New Roman" w:eastAsia="Times New Roman" w:hAnsi="Times New Roman" w:cs="Times New Roman"/>
                <w:b/>
                <w:bCs/>
                <w:kern w:val="0"/>
                <w:lang w:eastAsia="ru-RU"/>
                <w14:ligatures w14:val="none"/>
              </w:rPr>
              <w:t>2032</w:t>
            </w:r>
          </w:p>
        </w:tc>
        <w:tc>
          <w:tcPr>
            <w:tcW w:w="290" w:type="pct"/>
            <w:tcBorders>
              <w:top w:val="single" w:sz="4" w:space="0" w:color="000000"/>
              <w:left w:val="single" w:sz="4" w:space="0" w:color="000000"/>
              <w:bottom w:val="single" w:sz="4" w:space="0" w:color="000000"/>
              <w:right w:val="single" w:sz="4" w:space="0" w:color="000000"/>
            </w:tcBorders>
          </w:tcPr>
          <w:p w14:paraId="315AB546" w14:textId="77777777" w:rsidR="00A57524" w:rsidRPr="00A57524" w:rsidRDefault="00A57524" w:rsidP="00A57524">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A57524">
              <w:rPr>
                <w:rFonts w:ascii="Times New Roman" w:eastAsia="Times New Roman" w:hAnsi="Times New Roman" w:cs="Times New Roman"/>
                <w:b/>
                <w:bCs/>
                <w:kern w:val="0"/>
                <w:lang w:eastAsia="ru-RU"/>
                <w14:ligatures w14:val="none"/>
              </w:rPr>
              <w:t>2033</w:t>
            </w:r>
          </w:p>
        </w:tc>
        <w:tc>
          <w:tcPr>
            <w:tcW w:w="288" w:type="pct"/>
            <w:tcBorders>
              <w:top w:val="single" w:sz="4" w:space="0" w:color="000000"/>
              <w:left w:val="single" w:sz="4" w:space="0" w:color="000000"/>
              <w:bottom w:val="single" w:sz="4" w:space="0" w:color="000000"/>
              <w:right w:val="single" w:sz="4" w:space="0" w:color="000000"/>
            </w:tcBorders>
          </w:tcPr>
          <w:p w14:paraId="7FE9181E" w14:textId="77777777" w:rsidR="00A57524" w:rsidRPr="00A57524" w:rsidRDefault="00A57524" w:rsidP="00A57524">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A57524">
              <w:rPr>
                <w:rFonts w:ascii="Times New Roman" w:eastAsia="Times New Roman" w:hAnsi="Times New Roman" w:cs="Times New Roman"/>
                <w:b/>
                <w:bCs/>
                <w:kern w:val="0"/>
                <w:lang w:eastAsia="ru-RU"/>
                <w14:ligatures w14:val="none"/>
              </w:rPr>
              <w:t>2034</w:t>
            </w:r>
          </w:p>
        </w:tc>
        <w:tc>
          <w:tcPr>
            <w:tcW w:w="285" w:type="pct"/>
            <w:tcBorders>
              <w:top w:val="single" w:sz="4" w:space="0" w:color="000000"/>
              <w:left w:val="single" w:sz="4" w:space="0" w:color="000000"/>
              <w:bottom w:val="single" w:sz="4" w:space="0" w:color="000000"/>
              <w:right w:val="single" w:sz="4" w:space="0" w:color="000000"/>
            </w:tcBorders>
          </w:tcPr>
          <w:p w14:paraId="2C4F2100" w14:textId="77777777" w:rsidR="00A57524" w:rsidRPr="00A57524" w:rsidRDefault="00A57524" w:rsidP="00A57524">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A57524">
              <w:rPr>
                <w:rFonts w:ascii="Times New Roman" w:eastAsia="Times New Roman" w:hAnsi="Times New Roman" w:cs="Times New Roman"/>
                <w:b/>
                <w:bCs/>
                <w:kern w:val="0"/>
                <w:lang w:eastAsia="ru-RU"/>
                <w14:ligatures w14:val="none"/>
              </w:rPr>
              <w:t>2035</w:t>
            </w:r>
          </w:p>
        </w:tc>
      </w:tr>
      <w:tr w:rsidR="00A57524" w:rsidRPr="00A57524" w14:paraId="5B9CFFE6" w14:textId="77777777" w:rsidTr="00D27A4B">
        <w:trPr>
          <w:trHeight w:hRule="exact" w:val="627"/>
        </w:trPr>
        <w:tc>
          <w:tcPr>
            <w:tcW w:w="1526" w:type="pct"/>
            <w:tcBorders>
              <w:top w:val="single" w:sz="4" w:space="0" w:color="000000"/>
              <w:left w:val="single" w:sz="4" w:space="0" w:color="000000"/>
              <w:bottom w:val="single" w:sz="4" w:space="0" w:color="000000"/>
              <w:right w:val="single" w:sz="4" w:space="0" w:color="000000"/>
            </w:tcBorders>
            <w:vAlign w:val="center"/>
          </w:tcPr>
          <w:p w14:paraId="26F6FC8B" w14:textId="77777777" w:rsidR="00A57524" w:rsidRPr="00A57524" w:rsidRDefault="00A57524" w:rsidP="00A57524">
            <w:pPr>
              <w:widowControl w:val="0"/>
              <w:autoSpaceDE w:val="0"/>
              <w:autoSpaceDN w:val="0"/>
              <w:adjustRightInd w:val="0"/>
              <w:spacing w:after="0" w:line="248" w:lineRule="exact"/>
              <w:ind w:right="-20" w:hanging="5"/>
              <w:jc w:val="center"/>
              <w:rPr>
                <w:rFonts w:ascii="Times New Roman" w:eastAsia="Times New Roman" w:hAnsi="Times New Roman" w:cs="Times New Roman"/>
                <w:spacing w:val="-1"/>
                <w:kern w:val="0"/>
                <w:lang w:eastAsia="ru-RU"/>
                <w14:ligatures w14:val="none"/>
              </w:rPr>
            </w:pPr>
            <w:r w:rsidRPr="00A57524">
              <w:rPr>
                <w:rFonts w:ascii="Times New Roman" w:eastAsia="Times New Roman" w:hAnsi="Times New Roman" w:cs="Times New Roman"/>
                <w:spacing w:val="-1"/>
                <w:kern w:val="0"/>
                <w:lang w:eastAsia="ru-RU"/>
                <w14:ligatures w14:val="none"/>
              </w:rPr>
              <w:t>с. Часово (котельная БМК Часово)</w:t>
            </w:r>
          </w:p>
        </w:tc>
        <w:tc>
          <w:tcPr>
            <w:tcW w:w="310" w:type="pct"/>
            <w:tcBorders>
              <w:top w:val="single" w:sz="4" w:space="0" w:color="000000"/>
              <w:left w:val="single" w:sz="4" w:space="0" w:color="000000"/>
              <w:bottom w:val="single" w:sz="4" w:space="0" w:color="000000"/>
              <w:right w:val="single" w:sz="4" w:space="0" w:color="000000"/>
            </w:tcBorders>
            <w:vAlign w:val="center"/>
          </w:tcPr>
          <w:p w14:paraId="6C433370" w14:textId="77777777" w:rsidR="00A57524" w:rsidRPr="00A57524" w:rsidRDefault="00A57524" w:rsidP="00A57524">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1471,87</w:t>
            </w:r>
          </w:p>
        </w:tc>
        <w:tc>
          <w:tcPr>
            <w:tcW w:w="287" w:type="pct"/>
            <w:tcBorders>
              <w:top w:val="single" w:sz="4" w:space="0" w:color="000000"/>
              <w:left w:val="single" w:sz="4" w:space="0" w:color="000000"/>
              <w:bottom w:val="single" w:sz="4" w:space="0" w:color="000000"/>
              <w:right w:val="single" w:sz="4" w:space="0" w:color="000000"/>
            </w:tcBorders>
            <w:vAlign w:val="center"/>
          </w:tcPr>
          <w:p w14:paraId="691952CF" w14:textId="77777777" w:rsidR="00A57524" w:rsidRPr="00A57524" w:rsidRDefault="00A57524" w:rsidP="00A57524">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1471,87</w:t>
            </w:r>
          </w:p>
        </w:tc>
        <w:tc>
          <w:tcPr>
            <w:tcW w:w="287" w:type="pct"/>
            <w:tcBorders>
              <w:top w:val="single" w:sz="4" w:space="0" w:color="000000"/>
              <w:left w:val="single" w:sz="4" w:space="0" w:color="000000"/>
              <w:bottom w:val="single" w:sz="4" w:space="0" w:color="000000"/>
              <w:right w:val="single" w:sz="4" w:space="0" w:color="000000"/>
            </w:tcBorders>
            <w:vAlign w:val="center"/>
          </w:tcPr>
          <w:p w14:paraId="0B8ACA9C" w14:textId="77777777" w:rsidR="00A57524" w:rsidRPr="00A57524" w:rsidRDefault="00A57524" w:rsidP="00A57524">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1471,87</w:t>
            </w:r>
          </w:p>
        </w:tc>
        <w:tc>
          <w:tcPr>
            <w:tcW w:w="288" w:type="pct"/>
            <w:tcBorders>
              <w:top w:val="single" w:sz="4" w:space="0" w:color="000000"/>
              <w:left w:val="single" w:sz="4" w:space="0" w:color="000000"/>
              <w:bottom w:val="single" w:sz="4" w:space="0" w:color="000000"/>
              <w:right w:val="single" w:sz="4" w:space="0" w:color="000000"/>
            </w:tcBorders>
            <w:vAlign w:val="center"/>
          </w:tcPr>
          <w:p w14:paraId="668B7C5D" w14:textId="77777777" w:rsidR="00A57524" w:rsidRPr="00A57524" w:rsidRDefault="00A57524" w:rsidP="00A57524">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1471,87</w:t>
            </w:r>
          </w:p>
        </w:tc>
        <w:tc>
          <w:tcPr>
            <w:tcW w:w="288" w:type="pct"/>
            <w:tcBorders>
              <w:top w:val="single" w:sz="4" w:space="0" w:color="000000"/>
              <w:left w:val="single" w:sz="4" w:space="0" w:color="000000"/>
              <w:bottom w:val="single" w:sz="4" w:space="0" w:color="000000"/>
              <w:right w:val="single" w:sz="4" w:space="0" w:color="000000"/>
            </w:tcBorders>
            <w:vAlign w:val="center"/>
          </w:tcPr>
          <w:p w14:paraId="102EF6BF" w14:textId="77777777" w:rsidR="00A57524" w:rsidRPr="00A57524" w:rsidRDefault="00A57524" w:rsidP="00A57524">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1471,87</w:t>
            </w:r>
          </w:p>
        </w:tc>
        <w:tc>
          <w:tcPr>
            <w:tcW w:w="288" w:type="pct"/>
            <w:tcBorders>
              <w:top w:val="single" w:sz="4" w:space="0" w:color="000000"/>
              <w:left w:val="single" w:sz="4" w:space="0" w:color="000000"/>
              <w:bottom w:val="single" w:sz="4" w:space="0" w:color="000000"/>
              <w:right w:val="single" w:sz="4" w:space="0" w:color="000000"/>
            </w:tcBorders>
            <w:vAlign w:val="center"/>
          </w:tcPr>
          <w:p w14:paraId="74BCB3A2" w14:textId="77777777" w:rsidR="00A57524" w:rsidRPr="00A57524" w:rsidRDefault="00A57524" w:rsidP="00A57524">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1471,87</w:t>
            </w:r>
          </w:p>
        </w:tc>
        <w:tc>
          <w:tcPr>
            <w:tcW w:w="288" w:type="pct"/>
            <w:tcBorders>
              <w:top w:val="single" w:sz="4" w:space="0" w:color="000000"/>
              <w:left w:val="single" w:sz="4" w:space="0" w:color="000000"/>
              <w:bottom w:val="single" w:sz="4" w:space="0" w:color="000000"/>
              <w:right w:val="single" w:sz="4" w:space="0" w:color="000000"/>
            </w:tcBorders>
            <w:vAlign w:val="center"/>
          </w:tcPr>
          <w:p w14:paraId="06443B2D" w14:textId="77777777" w:rsidR="00A57524" w:rsidRPr="00A57524" w:rsidRDefault="00A57524" w:rsidP="00A57524">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1471,87</w:t>
            </w:r>
          </w:p>
        </w:tc>
        <w:tc>
          <w:tcPr>
            <w:tcW w:w="287" w:type="pct"/>
            <w:tcBorders>
              <w:top w:val="single" w:sz="4" w:space="0" w:color="000000"/>
              <w:left w:val="single" w:sz="4" w:space="0" w:color="000000"/>
              <w:bottom w:val="single" w:sz="4" w:space="0" w:color="000000"/>
              <w:right w:val="single" w:sz="4" w:space="0" w:color="000000"/>
            </w:tcBorders>
            <w:vAlign w:val="center"/>
          </w:tcPr>
          <w:p w14:paraId="029EE16D" w14:textId="77777777" w:rsidR="00A57524" w:rsidRPr="00A57524" w:rsidRDefault="00A57524" w:rsidP="00A57524">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1471,87</w:t>
            </w:r>
          </w:p>
        </w:tc>
        <w:tc>
          <w:tcPr>
            <w:tcW w:w="288" w:type="pct"/>
            <w:tcBorders>
              <w:top w:val="single" w:sz="4" w:space="0" w:color="000000"/>
              <w:left w:val="single" w:sz="4" w:space="0" w:color="000000"/>
              <w:bottom w:val="single" w:sz="4" w:space="0" w:color="000000"/>
              <w:right w:val="single" w:sz="4" w:space="0" w:color="000000"/>
            </w:tcBorders>
            <w:vAlign w:val="center"/>
          </w:tcPr>
          <w:p w14:paraId="243ACF4B" w14:textId="77777777" w:rsidR="00A57524" w:rsidRPr="00A57524" w:rsidRDefault="00A57524" w:rsidP="00A57524">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1471,87</w:t>
            </w:r>
          </w:p>
        </w:tc>
        <w:tc>
          <w:tcPr>
            <w:tcW w:w="290" w:type="pct"/>
            <w:tcBorders>
              <w:top w:val="single" w:sz="4" w:space="0" w:color="000000"/>
              <w:left w:val="single" w:sz="4" w:space="0" w:color="000000"/>
              <w:bottom w:val="single" w:sz="4" w:space="0" w:color="000000"/>
              <w:right w:val="single" w:sz="4" w:space="0" w:color="000000"/>
            </w:tcBorders>
            <w:vAlign w:val="center"/>
          </w:tcPr>
          <w:p w14:paraId="7F2F28AA" w14:textId="77777777" w:rsidR="00A57524" w:rsidRPr="00A57524" w:rsidRDefault="00A57524" w:rsidP="00A57524">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1471,87</w:t>
            </w:r>
          </w:p>
        </w:tc>
        <w:tc>
          <w:tcPr>
            <w:tcW w:w="288" w:type="pct"/>
            <w:tcBorders>
              <w:top w:val="single" w:sz="4" w:space="0" w:color="000000"/>
              <w:left w:val="single" w:sz="4" w:space="0" w:color="000000"/>
              <w:bottom w:val="single" w:sz="4" w:space="0" w:color="000000"/>
              <w:right w:val="single" w:sz="4" w:space="0" w:color="000000"/>
            </w:tcBorders>
            <w:vAlign w:val="center"/>
          </w:tcPr>
          <w:p w14:paraId="4F381059" w14:textId="77777777" w:rsidR="00A57524" w:rsidRPr="00A57524" w:rsidRDefault="00A57524" w:rsidP="00A57524">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1471,87</w:t>
            </w:r>
          </w:p>
        </w:tc>
        <w:tc>
          <w:tcPr>
            <w:tcW w:w="285" w:type="pct"/>
            <w:tcBorders>
              <w:top w:val="single" w:sz="4" w:space="0" w:color="000000"/>
              <w:left w:val="single" w:sz="4" w:space="0" w:color="000000"/>
              <w:bottom w:val="single" w:sz="4" w:space="0" w:color="000000"/>
              <w:right w:val="single" w:sz="4" w:space="0" w:color="000000"/>
            </w:tcBorders>
            <w:vAlign w:val="center"/>
          </w:tcPr>
          <w:p w14:paraId="34D7F349" w14:textId="77777777" w:rsidR="00A57524" w:rsidRPr="00A57524" w:rsidRDefault="00A57524" w:rsidP="00A57524">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1471,87</w:t>
            </w:r>
          </w:p>
        </w:tc>
      </w:tr>
      <w:tr w:rsidR="00A57524" w:rsidRPr="00A57524" w14:paraId="52B69758" w14:textId="77777777" w:rsidTr="00D27A4B">
        <w:trPr>
          <w:trHeight w:hRule="exact" w:val="578"/>
        </w:trPr>
        <w:tc>
          <w:tcPr>
            <w:tcW w:w="1526" w:type="pct"/>
            <w:tcBorders>
              <w:top w:val="single" w:sz="4" w:space="0" w:color="000000"/>
              <w:left w:val="single" w:sz="4" w:space="0" w:color="000000"/>
              <w:bottom w:val="single" w:sz="4" w:space="0" w:color="000000"/>
              <w:right w:val="single" w:sz="4" w:space="0" w:color="000000"/>
            </w:tcBorders>
            <w:vAlign w:val="center"/>
          </w:tcPr>
          <w:p w14:paraId="3112063A" w14:textId="77777777" w:rsidR="00A57524" w:rsidRPr="00A57524" w:rsidRDefault="00A57524" w:rsidP="00A57524">
            <w:pPr>
              <w:widowControl w:val="0"/>
              <w:autoSpaceDE w:val="0"/>
              <w:autoSpaceDN w:val="0"/>
              <w:adjustRightInd w:val="0"/>
              <w:spacing w:after="0" w:line="248" w:lineRule="exact"/>
              <w:ind w:right="13" w:firstLine="41"/>
              <w:jc w:val="center"/>
              <w:rPr>
                <w:rFonts w:ascii="Times New Roman" w:eastAsia="Times New Roman" w:hAnsi="Times New Roman" w:cs="Times New Roman"/>
                <w:spacing w:val="-1"/>
                <w:kern w:val="0"/>
                <w:lang w:eastAsia="ru-RU"/>
                <w14:ligatures w14:val="none"/>
              </w:rPr>
            </w:pPr>
            <w:r w:rsidRPr="00A57524">
              <w:rPr>
                <w:rFonts w:ascii="Times New Roman" w:eastAsia="Times New Roman" w:hAnsi="Times New Roman" w:cs="Times New Roman"/>
                <w:spacing w:val="-1"/>
                <w:kern w:val="0"/>
                <w:lang w:eastAsia="ru-RU"/>
                <w14:ligatures w14:val="none"/>
              </w:rPr>
              <w:t>с. Часово</w:t>
            </w:r>
          </w:p>
          <w:p w14:paraId="1B85B996" w14:textId="77777777" w:rsidR="00A57524" w:rsidRPr="00A57524" w:rsidRDefault="00A57524" w:rsidP="00A57524">
            <w:pPr>
              <w:widowControl w:val="0"/>
              <w:autoSpaceDE w:val="0"/>
              <w:autoSpaceDN w:val="0"/>
              <w:adjustRightInd w:val="0"/>
              <w:spacing w:after="0" w:line="248" w:lineRule="exact"/>
              <w:ind w:right="-20" w:hanging="5"/>
              <w:jc w:val="center"/>
              <w:rPr>
                <w:rFonts w:ascii="Times New Roman" w:eastAsia="Times New Roman" w:hAnsi="Times New Roman" w:cs="Times New Roman"/>
                <w:spacing w:val="-1"/>
                <w:kern w:val="0"/>
                <w:lang w:eastAsia="ru-RU"/>
                <w14:ligatures w14:val="none"/>
              </w:rPr>
            </w:pPr>
            <w:r w:rsidRPr="00A57524">
              <w:rPr>
                <w:rFonts w:ascii="Times New Roman" w:eastAsia="Times New Roman" w:hAnsi="Times New Roman" w:cs="Times New Roman"/>
                <w:spacing w:val="-1"/>
                <w:kern w:val="0"/>
                <w:lang w:eastAsia="ru-RU"/>
                <w14:ligatures w14:val="none"/>
              </w:rPr>
              <w:t>(котельная ст. Язель)</w:t>
            </w:r>
          </w:p>
        </w:tc>
        <w:tc>
          <w:tcPr>
            <w:tcW w:w="310" w:type="pct"/>
            <w:tcBorders>
              <w:top w:val="single" w:sz="4" w:space="0" w:color="000000"/>
              <w:left w:val="single" w:sz="4" w:space="0" w:color="000000"/>
              <w:bottom w:val="single" w:sz="4" w:space="0" w:color="000000"/>
              <w:right w:val="single" w:sz="4" w:space="0" w:color="000000"/>
            </w:tcBorders>
            <w:vAlign w:val="center"/>
          </w:tcPr>
          <w:p w14:paraId="742D7326" w14:textId="77777777" w:rsidR="00A57524" w:rsidRPr="00A57524" w:rsidRDefault="00A57524" w:rsidP="00A57524">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279,40</w:t>
            </w:r>
          </w:p>
        </w:tc>
        <w:tc>
          <w:tcPr>
            <w:tcW w:w="287" w:type="pct"/>
            <w:tcBorders>
              <w:top w:val="single" w:sz="4" w:space="0" w:color="000000"/>
              <w:left w:val="single" w:sz="4" w:space="0" w:color="000000"/>
              <w:bottom w:val="single" w:sz="4" w:space="0" w:color="000000"/>
              <w:right w:val="single" w:sz="4" w:space="0" w:color="000000"/>
            </w:tcBorders>
            <w:vAlign w:val="center"/>
          </w:tcPr>
          <w:p w14:paraId="0EA779D6" w14:textId="77777777" w:rsidR="00A57524" w:rsidRPr="00A57524" w:rsidRDefault="00A57524" w:rsidP="00A57524">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279,40</w:t>
            </w:r>
          </w:p>
        </w:tc>
        <w:tc>
          <w:tcPr>
            <w:tcW w:w="287" w:type="pct"/>
            <w:tcBorders>
              <w:top w:val="single" w:sz="4" w:space="0" w:color="000000"/>
              <w:left w:val="single" w:sz="4" w:space="0" w:color="000000"/>
              <w:bottom w:val="single" w:sz="4" w:space="0" w:color="000000"/>
              <w:right w:val="single" w:sz="4" w:space="0" w:color="000000"/>
            </w:tcBorders>
            <w:vAlign w:val="center"/>
          </w:tcPr>
          <w:p w14:paraId="49F9B220" w14:textId="77777777" w:rsidR="00A57524" w:rsidRPr="00A57524" w:rsidRDefault="00A57524" w:rsidP="00A57524">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279,40</w:t>
            </w:r>
          </w:p>
        </w:tc>
        <w:tc>
          <w:tcPr>
            <w:tcW w:w="288" w:type="pct"/>
            <w:tcBorders>
              <w:top w:val="single" w:sz="4" w:space="0" w:color="000000"/>
              <w:left w:val="single" w:sz="4" w:space="0" w:color="000000"/>
              <w:bottom w:val="single" w:sz="4" w:space="0" w:color="000000"/>
              <w:right w:val="single" w:sz="4" w:space="0" w:color="000000"/>
            </w:tcBorders>
            <w:vAlign w:val="center"/>
          </w:tcPr>
          <w:p w14:paraId="0B3355FD" w14:textId="77777777" w:rsidR="00A57524" w:rsidRPr="00A57524" w:rsidRDefault="00A57524" w:rsidP="00A57524">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279,40</w:t>
            </w:r>
          </w:p>
        </w:tc>
        <w:tc>
          <w:tcPr>
            <w:tcW w:w="288" w:type="pct"/>
            <w:tcBorders>
              <w:top w:val="single" w:sz="4" w:space="0" w:color="000000"/>
              <w:left w:val="single" w:sz="4" w:space="0" w:color="000000"/>
              <w:bottom w:val="single" w:sz="4" w:space="0" w:color="000000"/>
              <w:right w:val="single" w:sz="4" w:space="0" w:color="000000"/>
            </w:tcBorders>
            <w:vAlign w:val="center"/>
          </w:tcPr>
          <w:p w14:paraId="4B766EA7" w14:textId="77777777" w:rsidR="00A57524" w:rsidRPr="00A57524" w:rsidRDefault="00A57524" w:rsidP="00A57524">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279,40</w:t>
            </w:r>
          </w:p>
        </w:tc>
        <w:tc>
          <w:tcPr>
            <w:tcW w:w="288" w:type="pct"/>
            <w:tcBorders>
              <w:top w:val="single" w:sz="4" w:space="0" w:color="000000"/>
              <w:left w:val="single" w:sz="4" w:space="0" w:color="000000"/>
              <w:bottom w:val="single" w:sz="4" w:space="0" w:color="000000"/>
              <w:right w:val="single" w:sz="4" w:space="0" w:color="000000"/>
            </w:tcBorders>
            <w:vAlign w:val="center"/>
          </w:tcPr>
          <w:p w14:paraId="197FC8CC" w14:textId="77777777" w:rsidR="00A57524" w:rsidRPr="00A57524" w:rsidRDefault="00A57524" w:rsidP="00A57524">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279,40</w:t>
            </w:r>
          </w:p>
        </w:tc>
        <w:tc>
          <w:tcPr>
            <w:tcW w:w="288" w:type="pct"/>
            <w:tcBorders>
              <w:top w:val="single" w:sz="4" w:space="0" w:color="000000"/>
              <w:left w:val="single" w:sz="4" w:space="0" w:color="000000"/>
              <w:bottom w:val="single" w:sz="4" w:space="0" w:color="000000"/>
              <w:right w:val="single" w:sz="4" w:space="0" w:color="000000"/>
            </w:tcBorders>
            <w:vAlign w:val="center"/>
          </w:tcPr>
          <w:p w14:paraId="56470290" w14:textId="77777777" w:rsidR="00A57524" w:rsidRPr="00A57524" w:rsidRDefault="00A57524" w:rsidP="00A57524">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279,40</w:t>
            </w:r>
          </w:p>
        </w:tc>
        <w:tc>
          <w:tcPr>
            <w:tcW w:w="287" w:type="pct"/>
            <w:tcBorders>
              <w:top w:val="single" w:sz="4" w:space="0" w:color="000000"/>
              <w:left w:val="single" w:sz="4" w:space="0" w:color="000000"/>
              <w:bottom w:val="single" w:sz="4" w:space="0" w:color="000000"/>
              <w:right w:val="single" w:sz="4" w:space="0" w:color="000000"/>
            </w:tcBorders>
            <w:vAlign w:val="center"/>
          </w:tcPr>
          <w:p w14:paraId="7D3A40F3" w14:textId="77777777" w:rsidR="00A57524" w:rsidRPr="00A57524" w:rsidRDefault="00A57524" w:rsidP="00A57524">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279,40</w:t>
            </w:r>
          </w:p>
        </w:tc>
        <w:tc>
          <w:tcPr>
            <w:tcW w:w="288" w:type="pct"/>
            <w:tcBorders>
              <w:top w:val="single" w:sz="4" w:space="0" w:color="000000"/>
              <w:left w:val="single" w:sz="4" w:space="0" w:color="000000"/>
              <w:bottom w:val="single" w:sz="4" w:space="0" w:color="000000"/>
              <w:right w:val="single" w:sz="4" w:space="0" w:color="000000"/>
            </w:tcBorders>
            <w:vAlign w:val="center"/>
          </w:tcPr>
          <w:p w14:paraId="3EDAA709" w14:textId="77777777" w:rsidR="00A57524" w:rsidRPr="00A57524" w:rsidRDefault="00A57524" w:rsidP="00A57524">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279,40</w:t>
            </w:r>
          </w:p>
        </w:tc>
        <w:tc>
          <w:tcPr>
            <w:tcW w:w="290" w:type="pct"/>
            <w:tcBorders>
              <w:top w:val="single" w:sz="4" w:space="0" w:color="000000"/>
              <w:left w:val="single" w:sz="4" w:space="0" w:color="000000"/>
              <w:bottom w:val="single" w:sz="4" w:space="0" w:color="000000"/>
              <w:right w:val="single" w:sz="4" w:space="0" w:color="000000"/>
            </w:tcBorders>
            <w:vAlign w:val="center"/>
          </w:tcPr>
          <w:p w14:paraId="6546C861" w14:textId="77777777" w:rsidR="00A57524" w:rsidRPr="00A57524" w:rsidRDefault="00A57524" w:rsidP="00A57524">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279,40</w:t>
            </w:r>
          </w:p>
        </w:tc>
        <w:tc>
          <w:tcPr>
            <w:tcW w:w="288" w:type="pct"/>
            <w:tcBorders>
              <w:top w:val="single" w:sz="4" w:space="0" w:color="000000"/>
              <w:left w:val="single" w:sz="4" w:space="0" w:color="000000"/>
              <w:bottom w:val="single" w:sz="4" w:space="0" w:color="000000"/>
              <w:right w:val="single" w:sz="4" w:space="0" w:color="000000"/>
            </w:tcBorders>
            <w:vAlign w:val="center"/>
          </w:tcPr>
          <w:p w14:paraId="67820F59" w14:textId="77777777" w:rsidR="00A57524" w:rsidRPr="00A57524" w:rsidRDefault="00A57524" w:rsidP="00A57524">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279,40</w:t>
            </w:r>
          </w:p>
        </w:tc>
        <w:tc>
          <w:tcPr>
            <w:tcW w:w="285" w:type="pct"/>
            <w:tcBorders>
              <w:top w:val="single" w:sz="4" w:space="0" w:color="000000"/>
              <w:left w:val="single" w:sz="4" w:space="0" w:color="000000"/>
              <w:bottom w:val="single" w:sz="4" w:space="0" w:color="000000"/>
              <w:right w:val="single" w:sz="4" w:space="0" w:color="000000"/>
            </w:tcBorders>
            <w:vAlign w:val="center"/>
          </w:tcPr>
          <w:p w14:paraId="0393A892" w14:textId="77777777" w:rsidR="00A57524" w:rsidRPr="00A57524" w:rsidRDefault="00A57524" w:rsidP="00A57524">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279,40</w:t>
            </w:r>
          </w:p>
        </w:tc>
      </w:tr>
    </w:tbl>
    <w:p w14:paraId="41D8EE8C" w14:textId="77777777" w:rsidR="00A57524" w:rsidRPr="00A57524" w:rsidRDefault="00A57524" w:rsidP="00A57524">
      <w:pPr>
        <w:widowControl w:val="0"/>
        <w:spacing w:after="0" w:line="360" w:lineRule="auto"/>
        <w:ind w:right="13" w:firstLine="567"/>
        <w:jc w:val="both"/>
        <w:rPr>
          <w:rFonts w:ascii="Times New Roman" w:eastAsia="Times New Roman" w:hAnsi="Times New Roman" w:cs="Times New Roman"/>
          <w:kern w:val="0"/>
          <w:sz w:val="26"/>
          <w:szCs w:val="26"/>
          <w:lang w:eastAsia="ru-RU"/>
          <w14:ligatures w14:val="none"/>
        </w:rPr>
      </w:pPr>
    </w:p>
    <w:p w14:paraId="3A445A0F" w14:textId="77777777" w:rsidR="00A57524" w:rsidRPr="00A57524" w:rsidRDefault="00A57524" w:rsidP="00A57524">
      <w:pPr>
        <w:widowControl w:val="0"/>
        <w:autoSpaceDE w:val="0"/>
        <w:autoSpaceDN w:val="0"/>
        <w:adjustRightInd w:val="0"/>
        <w:spacing w:after="0" w:line="360" w:lineRule="auto"/>
        <w:ind w:right="13"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Таблица 32- Расход теплоносителя на отопление и ГВС в разрезе расчетных элементов территориального деления</w:t>
      </w:r>
    </w:p>
    <w:tbl>
      <w:tblPr>
        <w:tblW w:w="5000" w:type="pct"/>
        <w:tblCellMar>
          <w:left w:w="0" w:type="dxa"/>
          <w:right w:w="0" w:type="dxa"/>
        </w:tblCellMar>
        <w:tblLook w:val="0000" w:firstRow="0" w:lastRow="0" w:firstColumn="0" w:lastColumn="0" w:noHBand="0" w:noVBand="0"/>
      </w:tblPr>
      <w:tblGrid>
        <w:gridCol w:w="4929"/>
        <w:gridCol w:w="1001"/>
        <w:gridCol w:w="927"/>
        <w:gridCol w:w="927"/>
        <w:gridCol w:w="927"/>
        <w:gridCol w:w="927"/>
        <w:gridCol w:w="927"/>
        <w:gridCol w:w="927"/>
        <w:gridCol w:w="927"/>
        <w:gridCol w:w="927"/>
        <w:gridCol w:w="950"/>
        <w:gridCol w:w="927"/>
        <w:gridCol w:w="927"/>
      </w:tblGrid>
      <w:tr w:rsidR="00A57524" w:rsidRPr="00A57524" w14:paraId="6D83C2D0" w14:textId="77777777" w:rsidTr="00D27A4B">
        <w:trPr>
          <w:trHeight w:hRule="exact" w:val="264"/>
        </w:trPr>
        <w:tc>
          <w:tcPr>
            <w:tcW w:w="1526" w:type="pct"/>
            <w:vMerge w:val="restart"/>
            <w:tcBorders>
              <w:top w:val="single" w:sz="4" w:space="0" w:color="000000"/>
              <w:left w:val="single" w:sz="4" w:space="0" w:color="000000"/>
              <w:right w:val="single" w:sz="4" w:space="0" w:color="000000"/>
            </w:tcBorders>
            <w:vAlign w:val="center"/>
          </w:tcPr>
          <w:p w14:paraId="6B3FCC2F" w14:textId="77777777" w:rsidR="00A57524" w:rsidRPr="00A57524" w:rsidRDefault="00A57524" w:rsidP="00A57524">
            <w:pPr>
              <w:widowControl w:val="0"/>
              <w:autoSpaceDE w:val="0"/>
              <w:autoSpaceDN w:val="0"/>
              <w:adjustRightInd w:val="0"/>
              <w:spacing w:after="0" w:line="248" w:lineRule="exact"/>
              <w:ind w:right="-20"/>
              <w:jc w:val="center"/>
              <w:rPr>
                <w:rFonts w:ascii="Times New Roman" w:eastAsia="Times New Roman" w:hAnsi="Times New Roman" w:cs="Times New Roman"/>
                <w:b/>
                <w:bCs/>
                <w:spacing w:val="1"/>
                <w:kern w:val="0"/>
                <w:lang w:eastAsia="ru-RU"/>
                <w14:ligatures w14:val="none"/>
              </w:rPr>
            </w:pPr>
            <w:r w:rsidRPr="00A57524">
              <w:rPr>
                <w:rFonts w:ascii="Times New Roman" w:eastAsia="Times New Roman" w:hAnsi="Times New Roman" w:cs="Times New Roman"/>
                <w:b/>
                <w:bCs/>
                <w:spacing w:val="1"/>
                <w:kern w:val="0"/>
                <w:lang w:eastAsia="ru-RU"/>
                <w14:ligatures w14:val="none"/>
              </w:rPr>
              <w:t>И</w:t>
            </w:r>
            <w:r w:rsidRPr="00A57524">
              <w:rPr>
                <w:rFonts w:ascii="Times New Roman" w:eastAsia="Times New Roman" w:hAnsi="Times New Roman" w:cs="Times New Roman"/>
                <w:b/>
                <w:bCs/>
                <w:kern w:val="0"/>
                <w:lang w:eastAsia="ru-RU"/>
                <w14:ligatures w14:val="none"/>
              </w:rPr>
              <w:t>сто</w:t>
            </w:r>
            <w:r w:rsidRPr="00A57524">
              <w:rPr>
                <w:rFonts w:ascii="Times New Roman" w:eastAsia="Times New Roman" w:hAnsi="Times New Roman" w:cs="Times New Roman"/>
                <w:b/>
                <w:bCs/>
                <w:spacing w:val="-2"/>
                <w:kern w:val="0"/>
                <w:lang w:eastAsia="ru-RU"/>
                <w14:ligatures w14:val="none"/>
              </w:rPr>
              <w:t>ч</w:t>
            </w:r>
            <w:r w:rsidRPr="00A57524">
              <w:rPr>
                <w:rFonts w:ascii="Times New Roman" w:eastAsia="Times New Roman" w:hAnsi="Times New Roman" w:cs="Times New Roman"/>
                <w:b/>
                <w:bCs/>
                <w:kern w:val="0"/>
                <w:lang w:eastAsia="ru-RU"/>
                <w14:ligatures w14:val="none"/>
              </w:rPr>
              <w:t>ник</w:t>
            </w:r>
          </w:p>
        </w:tc>
        <w:tc>
          <w:tcPr>
            <w:tcW w:w="3474" w:type="pct"/>
            <w:gridSpan w:val="12"/>
            <w:tcBorders>
              <w:top w:val="single" w:sz="4" w:space="0" w:color="000000"/>
              <w:left w:val="single" w:sz="4" w:space="0" w:color="000000"/>
              <w:bottom w:val="single" w:sz="4" w:space="0" w:color="000000"/>
              <w:right w:val="single" w:sz="4" w:space="0" w:color="000000"/>
            </w:tcBorders>
          </w:tcPr>
          <w:p w14:paraId="09892602" w14:textId="77777777" w:rsidR="00A57524" w:rsidRPr="00A57524" w:rsidRDefault="00A57524" w:rsidP="00A57524">
            <w:pPr>
              <w:widowControl w:val="0"/>
              <w:autoSpaceDE w:val="0"/>
              <w:autoSpaceDN w:val="0"/>
              <w:adjustRightInd w:val="0"/>
              <w:spacing w:after="0" w:line="250" w:lineRule="exact"/>
              <w:ind w:left="186" w:right="-20"/>
              <w:jc w:val="center"/>
              <w:rPr>
                <w:rFonts w:ascii="Times New Roman" w:eastAsia="Times New Roman" w:hAnsi="Times New Roman" w:cs="Times New Roman"/>
                <w:b/>
                <w:bCs/>
                <w:kern w:val="0"/>
                <w:lang w:eastAsia="ru-RU"/>
                <w14:ligatures w14:val="none"/>
              </w:rPr>
            </w:pPr>
            <w:r w:rsidRPr="00A57524">
              <w:rPr>
                <w:rFonts w:ascii="Times New Roman" w:eastAsia="Times New Roman" w:hAnsi="Times New Roman" w:cs="Times New Roman"/>
                <w:b/>
                <w:bCs/>
                <w:kern w:val="0"/>
                <w:lang w:eastAsia="ru-RU"/>
                <w14:ligatures w14:val="none"/>
              </w:rPr>
              <w:t>Расход теплоносителя на отопление и ГВС, куб.м./год</w:t>
            </w:r>
          </w:p>
        </w:tc>
      </w:tr>
      <w:tr w:rsidR="00A57524" w:rsidRPr="00A57524" w14:paraId="461DF67D" w14:textId="77777777" w:rsidTr="00D27A4B">
        <w:trPr>
          <w:trHeight w:hRule="exact" w:val="264"/>
        </w:trPr>
        <w:tc>
          <w:tcPr>
            <w:tcW w:w="1526" w:type="pct"/>
            <w:vMerge/>
            <w:tcBorders>
              <w:left w:val="single" w:sz="4" w:space="0" w:color="000000"/>
              <w:bottom w:val="single" w:sz="4" w:space="0" w:color="000000"/>
              <w:right w:val="single" w:sz="4" w:space="0" w:color="000000"/>
            </w:tcBorders>
          </w:tcPr>
          <w:p w14:paraId="72D58638" w14:textId="77777777" w:rsidR="00A57524" w:rsidRPr="00A57524" w:rsidRDefault="00A57524" w:rsidP="00A57524">
            <w:pPr>
              <w:widowControl w:val="0"/>
              <w:autoSpaceDE w:val="0"/>
              <w:autoSpaceDN w:val="0"/>
              <w:adjustRightInd w:val="0"/>
              <w:spacing w:after="0" w:line="248" w:lineRule="exact"/>
              <w:ind w:left="1093" w:right="-20"/>
              <w:rPr>
                <w:rFonts w:ascii="Times New Roman" w:eastAsia="Times New Roman" w:hAnsi="Times New Roman" w:cs="Times New Roman"/>
                <w:spacing w:val="-1"/>
                <w:kern w:val="0"/>
                <w:lang w:eastAsia="ru-RU"/>
                <w14:ligatures w14:val="none"/>
              </w:rPr>
            </w:pPr>
          </w:p>
        </w:tc>
        <w:tc>
          <w:tcPr>
            <w:tcW w:w="310" w:type="pct"/>
            <w:tcBorders>
              <w:top w:val="single" w:sz="4" w:space="0" w:color="000000"/>
              <w:left w:val="single" w:sz="4" w:space="0" w:color="000000"/>
              <w:bottom w:val="single" w:sz="4" w:space="0" w:color="000000"/>
              <w:right w:val="single" w:sz="4" w:space="0" w:color="000000"/>
            </w:tcBorders>
          </w:tcPr>
          <w:p w14:paraId="048AF87A" w14:textId="77777777" w:rsidR="00A57524" w:rsidRPr="00A57524" w:rsidRDefault="00A57524" w:rsidP="00A57524">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A57524">
              <w:rPr>
                <w:rFonts w:ascii="Times New Roman" w:eastAsia="Times New Roman" w:hAnsi="Times New Roman" w:cs="Times New Roman"/>
                <w:b/>
                <w:bCs/>
                <w:kern w:val="0"/>
                <w:lang w:eastAsia="ru-RU"/>
                <w14:ligatures w14:val="none"/>
              </w:rPr>
              <w:t>2024</w:t>
            </w:r>
          </w:p>
        </w:tc>
        <w:tc>
          <w:tcPr>
            <w:tcW w:w="287" w:type="pct"/>
            <w:tcBorders>
              <w:top w:val="single" w:sz="4" w:space="0" w:color="000000"/>
              <w:left w:val="single" w:sz="4" w:space="0" w:color="000000"/>
              <w:bottom w:val="single" w:sz="4" w:space="0" w:color="000000"/>
              <w:right w:val="single" w:sz="4" w:space="0" w:color="000000"/>
            </w:tcBorders>
          </w:tcPr>
          <w:p w14:paraId="626B039C" w14:textId="77777777" w:rsidR="00A57524" w:rsidRPr="00A57524" w:rsidRDefault="00A57524" w:rsidP="00A57524">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A57524">
              <w:rPr>
                <w:rFonts w:ascii="Times New Roman" w:eastAsia="Times New Roman" w:hAnsi="Times New Roman" w:cs="Times New Roman"/>
                <w:b/>
                <w:bCs/>
                <w:kern w:val="0"/>
                <w:lang w:eastAsia="ru-RU"/>
                <w14:ligatures w14:val="none"/>
              </w:rPr>
              <w:t>2025</w:t>
            </w:r>
          </w:p>
        </w:tc>
        <w:tc>
          <w:tcPr>
            <w:tcW w:w="287" w:type="pct"/>
            <w:tcBorders>
              <w:top w:val="single" w:sz="4" w:space="0" w:color="000000"/>
              <w:left w:val="single" w:sz="4" w:space="0" w:color="000000"/>
              <w:bottom w:val="single" w:sz="4" w:space="0" w:color="000000"/>
              <w:right w:val="single" w:sz="4" w:space="0" w:color="000000"/>
            </w:tcBorders>
          </w:tcPr>
          <w:p w14:paraId="3E7666B7" w14:textId="77777777" w:rsidR="00A57524" w:rsidRPr="00A57524" w:rsidRDefault="00A57524" w:rsidP="00A57524">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A57524">
              <w:rPr>
                <w:rFonts w:ascii="Times New Roman" w:eastAsia="Times New Roman" w:hAnsi="Times New Roman" w:cs="Times New Roman"/>
                <w:b/>
                <w:bCs/>
                <w:kern w:val="0"/>
                <w:lang w:eastAsia="ru-RU"/>
                <w14:ligatures w14:val="none"/>
              </w:rPr>
              <w:t>2026</w:t>
            </w:r>
          </w:p>
        </w:tc>
        <w:tc>
          <w:tcPr>
            <w:tcW w:w="287" w:type="pct"/>
            <w:tcBorders>
              <w:top w:val="single" w:sz="4" w:space="0" w:color="000000"/>
              <w:left w:val="single" w:sz="4" w:space="0" w:color="000000"/>
              <w:bottom w:val="single" w:sz="4" w:space="0" w:color="000000"/>
              <w:right w:val="single" w:sz="4" w:space="0" w:color="000000"/>
            </w:tcBorders>
          </w:tcPr>
          <w:p w14:paraId="5F4F5BA9" w14:textId="77777777" w:rsidR="00A57524" w:rsidRPr="00A57524" w:rsidRDefault="00A57524" w:rsidP="00A57524">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A57524">
              <w:rPr>
                <w:rFonts w:ascii="Times New Roman" w:eastAsia="Times New Roman" w:hAnsi="Times New Roman" w:cs="Times New Roman"/>
                <w:b/>
                <w:bCs/>
                <w:kern w:val="0"/>
                <w:lang w:eastAsia="ru-RU"/>
                <w14:ligatures w14:val="none"/>
              </w:rPr>
              <w:t>2027</w:t>
            </w:r>
          </w:p>
        </w:tc>
        <w:tc>
          <w:tcPr>
            <w:tcW w:w="287" w:type="pct"/>
            <w:tcBorders>
              <w:top w:val="single" w:sz="4" w:space="0" w:color="000000"/>
              <w:left w:val="single" w:sz="4" w:space="0" w:color="000000"/>
              <w:bottom w:val="single" w:sz="4" w:space="0" w:color="000000"/>
              <w:right w:val="single" w:sz="4" w:space="0" w:color="000000"/>
            </w:tcBorders>
          </w:tcPr>
          <w:p w14:paraId="027C52CB" w14:textId="77777777" w:rsidR="00A57524" w:rsidRPr="00A57524" w:rsidRDefault="00A57524" w:rsidP="00A57524">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A57524">
              <w:rPr>
                <w:rFonts w:ascii="Times New Roman" w:eastAsia="Times New Roman" w:hAnsi="Times New Roman" w:cs="Times New Roman"/>
                <w:b/>
                <w:bCs/>
                <w:kern w:val="0"/>
                <w:lang w:eastAsia="ru-RU"/>
                <w14:ligatures w14:val="none"/>
              </w:rPr>
              <w:t>2028</w:t>
            </w:r>
          </w:p>
        </w:tc>
        <w:tc>
          <w:tcPr>
            <w:tcW w:w="287" w:type="pct"/>
            <w:tcBorders>
              <w:top w:val="single" w:sz="4" w:space="0" w:color="000000"/>
              <w:left w:val="single" w:sz="4" w:space="0" w:color="000000"/>
              <w:bottom w:val="single" w:sz="4" w:space="0" w:color="000000"/>
              <w:right w:val="single" w:sz="4" w:space="0" w:color="000000"/>
            </w:tcBorders>
          </w:tcPr>
          <w:p w14:paraId="7680D48A" w14:textId="77777777" w:rsidR="00A57524" w:rsidRPr="00A57524" w:rsidRDefault="00A57524" w:rsidP="00A57524">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A57524">
              <w:rPr>
                <w:rFonts w:ascii="Times New Roman" w:eastAsia="Times New Roman" w:hAnsi="Times New Roman" w:cs="Times New Roman"/>
                <w:b/>
                <w:bCs/>
                <w:kern w:val="0"/>
                <w:lang w:eastAsia="ru-RU"/>
                <w14:ligatures w14:val="none"/>
              </w:rPr>
              <w:t>2029</w:t>
            </w:r>
          </w:p>
        </w:tc>
        <w:tc>
          <w:tcPr>
            <w:tcW w:w="287" w:type="pct"/>
            <w:tcBorders>
              <w:top w:val="single" w:sz="4" w:space="0" w:color="000000"/>
              <w:left w:val="single" w:sz="4" w:space="0" w:color="000000"/>
              <w:bottom w:val="single" w:sz="4" w:space="0" w:color="000000"/>
              <w:right w:val="single" w:sz="4" w:space="0" w:color="000000"/>
            </w:tcBorders>
          </w:tcPr>
          <w:p w14:paraId="4766A513" w14:textId="77777777" w:rsidR="00A57524" w:rsidRPr="00A57524" w:rsidRDefault="00A57524" w:rsidP="00A57524">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A57524">
              <w:rPr>
                <w:rFonts w:ascii="Times New Roman" w:eastAsia="Times New Roman" w:hAnsi="Times New Roman" w:cs="Times New Roman"/>
                <w:b/>
                <w:bCs/>
                <w:kern w:val="0"/>
                <w:lang w:eastAsia="ru-RU"/>
                <w14:ligatures w14:val="none"/>
              </w:rPr>
              <w:t>2030</w:t>
            </w:r>
          </w:p>
        </w:tc>
        <w:tc>
          <w:tcPr>
            <w:tcW w:w="287" w:type="pct"/>
            <w:tcBorders>
              <w:top w:val="single" w:sz="4" w:space="0" w:color="000000"/>
              <w:left w:val="single" w:sz="4" w:space="0" w:color="000000"/>
              <w:bottom w:val="single" w:sz="4" w:space="0" w:color="000000"/>
              <w:right w:val="single" w:sz="4" w:space="0" w:color="000000"/>
            </w:tcBorders>
          </w:tcPr>
          <w:p w14:paraId="47D7ACE2" w14:textId="77777777" w:rsidR="00A57524" w:rsidRPr="00A57524" w:rsidRDefault="00A57524" w:rsidP="00A57524">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A57524">
              <w:rPr>
                <w:rFonts w:ascii="Times New Roman" w:eastAsia="Times New Roman" w:hAnsi="Times New Roman" w:cs="Times New Roman"/>
                <w:b/>
                <w:bCs/>
                <w:kern w:val="0"/>
                <w:lang w:eastAsia="ru-RU"/>
                <w14:ligatures w14:val="none"/>
              </w:rPr>
              <w:t>2031</w:t>
            </w:r>
          </w:p>
        </w:tc>
        <w:tc>
          <w:tcPr>
            <w:tcW w:w="287" w:type="pct"/>
            <w:tcBorders>
              <w:top w:val="single" w:sz="4" w:space="0" w:color="000000"/>
              <w:left w:val="single" w:sz="4" w:space="0" w:color="000000"/>
              <w:bottom w:val="single" w:sz="4" w:space="0" w:color="000000"/>
              <w:right w:val="single" w:sz="4" w:space="0" w:color="000000"/>
            </w:tcBorders>
          </w:tcPr>
          <w:p w14:paraId="381031EB" w14:textId="77777777" w:rsidR="00A57524" w:rsidRPr="00A57524" w:rsidRDefault="00A57524" w:rsidP="00A57524">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A57524">
              <w:rPr>
                <w:rFonts w:ascii="Times New Roman" w:eastAsia="Times New Roman" w:hAnsi="Times New Roman" w:cs="Times New Roman"/>
                <w:b/>
                <w:bCs/>
                <w:kern w:val="0"/>
                <w:lang w:eastAsia="ru-RU"/>
                <w14:ligatures w14:val="none"/>
              </w:rPr>
              <w:t>2032</w:t>
            </w:r>
          </w:p>
        </w:tc>
        <w:tc>
          <w:tcPr>
            <w:tcW w:w="294" w:type="pct"/>
            <w:tcBorders>
              <w:top w:val="single" w:sz="4" w:space="0" w:color="000000"/>
              <w:left w:val="single" w:sz="4" w:space="0" w:color="000000"/>
              <w:bottom w:val="single" w:sz="4" w:space="0" w:color="000000"/>
              <w:right w:val="single" w:sz="4" w:space="0" w:color="000000"/>
            </w:tcBorders>
          </w:tcPr>
          <w:p w14:paraId="6057D9B6" w14:textId="77777777" w:rsidR="00A57524" w:rsidRPr="00A57524" w:rsidRDefault="00A57524" w:rsidP="00A57524">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A57524">
              <w:rPr>
                <w:rFonts w:ascii="Times New Roman" w:eastAsia="Times New Roman" w:hAnsi="Times New Roman" w:cs="Times New Roman"/>
                <w:b/>
                <w:bCs/>
                <w:kern w:val="0"/>
                <w:lang w:eastAsia="ru-RU"/>
                <w14:ligatures w14:val="none"/>
              </w:rPr>
              <w:t>2033</w:t>
            </w:r>
          </w:p>
        </w:tc>
        <w:tc>
          <w:tcPr>
            <w:tcW w:w="287" w:type="pct"/>
            <w:tcBorders>
              <w:top w:val="single" w:sz="4" w:space="0" w:color="000000"/>
              <w:left w:val="single" w:sz="4" w:space="0" w:color="000000"/>
              <w:bottom w:val="single" w:sz="4" w:space="0" w:color="000000"/>
              <w:right w:val="single" w:sz="4" w:space="0" w:color="000000"/>
            </w:tcBorders>
          </w:tcPr>
          <w:p w14:paraId="2548170D" w14:textId="77777777" w:rsidR="00A57524" w:rsidRPr="00A57524" w:rsidRDefault="00A57524" w:rsidP="00A57524">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A57524">
              <w:rPr>
                <w:rFonts w:ascii="Times New Roman" w:eastAsia="Times New Roman" w:hAnsi="Times New Roman" w:cs="Times New Roman"/>
                <w:b/>
                <w:bCs/>
                <w:kern w:val="0"/>
                <w:lang w:eastAsia="ru-RU"/>
                <w14:ligatures w14:val="none"/>
              </w:rPr>
              <w:t>2034</w:t>
            </w:r>
          </w:p>
        </w:tc>
        <w:tc>
          <w:tcPr>
            <w:tcW w:w="287" w:type="pct"/>
            <w:tcBorders>
              <w:top w:val="single" w:sz="4" w:space="0" w:color="000000"/>
              <w:left w:val="single" w:sz="4" w:space="0" w:color="000000"/>
              <w:bottom w:val="single" w:sz="4" w:space="0" w:color="000000"/>
              <w:right w:val="single" w:sz="4" w:space="0" w:color="000000"/>
            </w:tcBorders>
          </w:tcPr>
          <w:p w14:paraId="59A911D5" w14:textId="77777777" w:rsidR="00A57524" w:rsidRPr="00A57524" w:rsidRDefault="00A57524" w:rsidP="00A57524">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A57524">
              <w:rPr>
                <w:rFonts w:ascii="Times New Roman" w:eastAsia="Times New Roman" w:hAnsi="Times New Roman" w:cs="Times New Roman"/>
                <w:b/>
                <w:bCs/>
                <w:kern w:val="0"/>
                <w:lang w:eastAsia="ru-RU"/>
                <w14:ligatures w14:val="none"/>
              </w:rPr>
              <w:t>2035</w:t>
            </w:r>
          </w:p>
        </w:tc>
      </w:tr>
      <w:tr w:rsidR="00A57524" w:rsidRPr="00A57524" w14:paraId="79F5E287" w14:textId="77777777" w:rsidTr="00D27A4B">
        <w:trPr>
          <w:trHeight w:hRule="exact" w:val="576"/>
        </w:trPr>
        <w:tc>
          <w:tcPr>
            <w:tcW w:w="1526" w:type="pct"/>
            <w:tcBorders>
              <w:top w:val="single" w:sz="4" w:space="0" w:color="000000"/>
              <w:left w:val="single" w:sz="4" w:space="0" w:color="000000"/>
              <w:bottom w:val="single" w:sz="4" w:space="0" w:color="000000"/>
              <w:right w:val="single" w:sz="4" w:space="0" w:color="000000"/>
            </w:tcBorders>
            <w:vAlign w:val="center"/>
          </w:tcPr>
          <w:p w14:paraId="0685F8A6" w14:textId="77777777" w:rsidR="00A57524" w:rsidRPr="00A57524" w:rsidRDefault="00A57524" w:rsidP="00A57524">
            <w:pPr>
              <w:widowControl w:val="0"/>
              <w:autoSpaceDE w:val="0"/>
              <w:autoSpaceDN w:val="0"/>
              <w:adjustRightInd w:val="0"/>
              <w:spacing w:after="0" w:line="248" w:lineRule="exact"/>
              <w:ind w:right="13" w:firstLine="41"/>
              <w:jc w:val="center"/>
              <w:rPr>
                <w:rFonts w:ascii="Times New Roman" w:eastAsia="Times New Roman" w:hAnsi="Times New Roman" w:cs="Times New Roman"/>
                <w:spacing w:val="-1"/>
                <w:kern w:val="0"/>
                <w:lang w:eastAsia="ru-RU"/>
                <w14:ligatures w14:val="none"/>
              </w:rPr>
            </w:pPr>
            <w:r w:rsidRPr="00A57524">
              <w:rPr>
                <w:rFonts w:ascii="Times New Roman" w:eastAsia="Times New Roman" w:hAnsi="Times New Roman" w:cs="Times New Roman"/>
                <w:spacing w:val="-1"/>
                <w:kern w:val="0"/>
                <w:lang w:eastAsia="ru-RU"/>
                <w14:ligatures w14:val="none"/>
              </w:rPr>
              <w:t>с. Часово (котельная БМК Часово, котельная ст. Язель)</w:t>
            </w:r>
          </w:p>
        </w:tc>
        <w:tc>
          <w:tcPr>
            <w:tcW w:w="310" w:type="pct"/>
            <w:tcBorders>
              <w:top w:val="single" w:sz="4" w:space="0" w:color="000000"/>
              <w:left w:val="single" w:sz="4" w:space="0" w:color="000000"/>
              <w:bottom w:val="single" w:sz="4" w:space="0" w:color="000000"/>
              <w:right w:val="single" w:sz="4" w:space="0" w:color="000000"/>
            </w:tcBorders>
            <w:vAlign w:val="center"/>
          </w:tcPr>
          <w:p w14:paraId="5CA0A69C" w14:textId="77777777" w:rsidR="00A57524" w:rsidRPr="00A57524" w:rsidRDefault="00A57524" w:rsidP="00A57524">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171,13</w:t>
            </w:r>
          </w:p>
        </w:tc>
        <w:tc>
          <w:tcPr>
            <w:tcW w:w="287" w:type="pct"/>
            <w:tcBorders>
              <w:top w:val="single" w:sz="4" w:space="0" w:color="000000"/>
              <w:left w:val="single" w:sz="4" w:space="0" w:color="000000"/>
              <w:bottom w:val="single" w:sz="4" w:space="0" w:color="000000"/>
              <w:right w:val="single" w:sz="4" w:space="0" w:color="000000"/>
            </w:tcBorders>
            <w:vAlign w:val="center"/>
          </w:tcPr>
          <w:p w14:paraId="1A249241" w14:textId="77777777" w:rsidR="00A57524" w:rsidRPr="00A57524" w:rsidRDefault="00A57524" w:rsidP="00A57524">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171,13</w:t>
            </w:r>
          </w:p>
        </w:tc>
        <w:tc>
          <w:tcPr>
            <w:tcW w:w="287" w:type="pct"/>
            <w:tcBorders>
              <w:top w:val="single" w:sz="4" w:space="0" w:color="000000"/>
              <w:left w:val="single" w:sz="4" w:space="0" w:color="000000"/>
              <w:bottom w:val="single" w:sz="4" w:space="0" w:color="000000"/>
              <w:right w:val="single" w:sz="4" w:space="0" w:color="000000"/>
            </w:tcBorders>
            <w:vAlign w:val="center"/>
          </w:tcPr>
          <w:p w14:paraId="080B8A74" w14:textId="77777777" w:rsidR="00A57524" w:rsidRPr="00A57524" w:rsidRDefault="00A57524" w:rsidP="00A57524">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171,13</w:t>
            </w:r>
          </w:p>
        </w:tc>
        <w:tc>
          <w:tcPr>
            <w:tcW w:w="287" w:type="pct"/>
            <w:tcBorders>
              <w:top w:val="single" w:sz="4" w:space="0" w:color="000000"/>
              <w:left w:val="single" w:sz="4" w:space="0" w:color="000000"/>
              <w:bottom w:val="single" w:sz="4" w:space="0" w:color="000000"/>
              <w:right w:val="single" w:sz="4" w:space="0" w:color="000000"/>
            </w:tcBorders>
            <w:vAlign w:val="center"/>
          </w:tcPr>
          <w:p w14:paraId="3DCB3884" w14:textId="77777777" w:rsidR="00A57524" w:rsidRPr="00A57524" w:rsidRDefault="00A57524" w:rsidP="00A57524">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171,13</w:t>
            </w:r>
          </w:p>
        </w:tc>
        <w:tc>
          <w:tcPr>
            <w:tcW w:w="287" w:type="pct"/>
            <w:tcBorders>
              <w:top w:val="single" w:sz="4" w:space="0" w:color="000000"/>
              <w:left w:val="single" w:sz="4" w:space="0" w:color="000000"/>
              <w:bottom w:val="single" w:sz="4" w:space="0" w:color="000000"/>
              <w:right w:val="single" w:sz="4" w:space="0" w:color="000000"/>
            </w:tcBorders>
            <w:vAlign w:val="center"/>
          </w:tcPr>
          <w:p w14:paraId="3843F885" w14:textId="77777777" w:rsidR="00A57524" w:rsidRPr="00A57524" w:rsidRDefault="00A57524" w:rsidP="00A57524">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171,13</w:t>
            </w:r>
          </w:p>
        </w:tc>
        <w:tc>
          <w:tcPr>
            <w:tcW w:w="287" w:type="pct"/>
            <w:tcBorders>
              <w:top w:val="single" w:sz="4" w:space="0" w:color="000000"/>
              <w:left w:val="single" w:sz="4" w:space="0" w:color="000000"/>
              <w:bottom w:val="single" w:sz="4" w:space="0" w:color="000000"/>
              <w:right w:val="single" w:sz="4" w:space="0" w:color="000000"/>
            </w:tcBorders>
            <w:vAlign w:val="center"/>
          </w:tcPr>
          <w:p w14:paraId="22A1D49E" w14:textId="77777777" w:rsidR="00A57524" w:rsidRPr="00A57524" w:rsidRDefault="00A57524" w:rsidP="00A57524">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171,13</w:t>
            </w:r>
          </w:p>
        </w:tc>
        <w:tc>
          <w:tcPr>
            <w:tcW w:w="287" w:type="pct"/>
            <w:tcBorders>
              <w:top w:val="single" w:sz="4" w:space="0" w:color="000000"/>
              <w:left w:val="single" w:sz="4" w:space="0" w:color="000000"/>
              <w:bottom w:val="single" w:sz="4" w:space="0" w:color="000000"/>
              <w:right w:val="single" w:sz="4" w:space="0" w:color="000000"/>
            </w:tcBorders>
            <w:vAlign w:val="center"/>
          </w:tcPr>
          <w:p w14:paraId="3566841F" w14:textId="77777777" w:rsidR="00A57524" w:rsidRPr="00A57524" w:rsidRDefault="00A57524" w:rsidP="00A57524">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171,13</w:t>
            </w:r>
          </w:p>
        </w:tc>
        <w:tc>
          <w:tcPr>
            <w:tcW w:w="287" w:type="pct"/>
            <w:tcBorders>
              <w:top w:val="single" w:sz="4" w:space="0" w:color="000000"/>
              <w:left w:val="single" w:sz="4" w:space="0" w:color="000000"/>
              <w:bottom w:val="single" w:sz="4" w:space="0" w:color="000000"/>
              <w:right w:val="single" w:sz="4" w:space="0" w:color="000000"/>
            </w:tcBorders>
            <w:vAlign w:val="center"/>
          </w:tcPr>
          <w:p w14:paraId="38E7611E" w14:textId="77777777" w:rsidR="00A57524" w:rsidRPr="00A57524" w:rsidRDefault="00A57524" w:rsidP="00A57524">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171,13</w:t>
            </w:r>
          </w:p>
        </w:tc>
        <w:tc>
          <w:tcPr>
            <w:tcW w:w="287" w:type="pct"/>
            <w:tcBorders>
              <w:top w:val="single" w:sz="4" w:space="0" w:color="000000"/>
              <w:left w:val="single" w:sz="4" w:space="0" w:color="000000"/>
              <w:bottom w:val="single" w:sz="4" w:space="0" w:color="000000"/>
              <w:right w:val="single" w:sz="4" w:space="0" w:color="000000"/>
            </w:tcBorders>
            <w:vAlign w:val="center"/>
          </w:tcPr>
          <w:p w14:paraId="1F859D28" w14:textId="77777777" w:rsidR="00A57524" w:rsidRPr="00A57524" w:rsidRDefault="00A57524" w:rsidP="00A57524">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171,13</w:t>
            </w:r>
          </w:p>
        </w:tc>
        <w:tc>
          <w:tcPr>
            <w:tcW w:w="294" w:type="pct"/>
            <w:tcBorders>
              <w:top w:val="single" w:sz="4" w:space="0" w:color="000000"/>
              <w:left w:val="single" w:sz="4" w:space="0" w:color="000000"/>
              <w:bottom w:val="single" w:sz="4" w:space="0" w:color="000000"/>
              <w:right w:val="single" w:sz="4" w:space="0" w:color="000000"/>
            </w:tcBorders>
            <w:vAlign w:val="center"/>
          </w:tcPr>
          <w:p w14:paraId="63EAD887" w14:textId="77777777" w:rsidR="00A57524" w:rsidRPr="00A57524" w:rsidRDefault="00A57524" w:rsidP="00A57524">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171,13</w:t>
            </w:r>
          </w:p>
        </w:tc>
        <w:tc>
          <w:tcPr>
            <w:tcW w:w="287" w:type="pct"/>
            <w:tcBorders>
              <w:top w:val="single" w:sz="4" w:space="0" w:color="000000"/>
              <w:left w:val="single" w:sz="4" w:space="0" w:color="000000"/>
              <w:bottom w:val="single" w:sz="4" w:space="0" w:color="000000"/>
              <w:right w:val="single" w:sz="4" w:space="0" w:color="000000"/>
            </w:tcBorders>
            <w:vAlign w:val="center"/>
          </w:tcPr>
          <w:p w14:paraId="43819A72" w14:textId="77777777" w:rsidR="00A57524" w:rsidRPr="00A57524" w:rsidRDefault="00A57524" w:rsidP="00A57524">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171,13</w:t>
            </w:r>
          </w:p>
        </w:tc>
        <w:tc>
          <w:tcPr>
            <w:tcW w:w="287" w:type="pct"/>
            <w:tcBorders>
              <w:top w:val="single" w:sz="4" w:space="0" w:color="000000"/>
              <w:left w:val="single" w:sz="4" w:space="0" w:color="000000"/>
              <w:bottom w:val="single" w:sz="4" w:space="0" w:color="000000"/>
              <w:right w:val="single" w:sz="4" w:space="0" w:color="000000"/>
            </w:tcBorders>
            <w:vAlign w:val="center"/>
          </w:tcPr>
          <w:p w14:paraId="5E0ED45D" w14:textId="77777777" w:rsidR="00A57524" w:rsidRPr="00A57524" w:rsidRDefault="00A57524" w:rsidP="00A57524">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171,13</w:t>
            </w:r>
          </w:p>
        </w:tc>
      </w:tr>
    </w:tbl>
    <w:p w14:paraId="690040B6"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4"/>
          <w:szCs w:val="24"/>
          <w:lang w:eastAsia="ru-RU"/>
          <w14:ligatures w14:val="none"/>
        </w:rPr>
        <w:sectPr w:rsidR="00A57524" w:rsidRPr="00A57524" w:rsidSect="00A57524">
          <w:footerReference w:type="default" r:id="rId55"/>
          <w:pgSz w:w="16840" w:h="11920" w:orient="landscape"/>
          <w:pgMar w:top="1080" w:right="340" w:bottom="280" w:left="340" w:header="0" w:footer="0" w:gutter="0"/>
          <w:cols w:space="720" w:equalWidth="0">
            <w:col w:w="16160"/>
          </w:cols>
          <w:noEndnote/>
        </w:sectPr>
      </w:pPr>
    </w:p>
    <w:p w14:paraId="49BF8712" w14:textId="77777777" w:rsidR="00A57524" w:rsidRPr="00A57524" w:rsidRDefault="00A57524" w:rsidP="00A57524">
      <w:pPr>
        <w:keepNext/>
        <w:spacing w:before="240" w:after="60"/>
        <w:jc w:val="both"/>
        <w:outlineLvl w:val="1"/>
        <w:rPr>
          <w:rFonts w:ascii="Times New Roman" w:eastAsia="Times New Roman" w:hAnsi="Times New Roman" w:cs="Times New Roman"/>
          <w:b/>
          <w:bCs/>
          <w:i/>
          <w:iCs/>
          <w:kern w:val="0"/>
          <w:sz w:val="26"/>
          <w:szCs w:val="26"/>
          <w:lang w:eastAsia="ru-RU"/>
          <w14:ligatures w14:val="none"/>
        </w:rPr>
      </w:pPr>
      <w:r w:rsidRPr="00A57524">
        <w:rPr>
          <w:rFonts w:ascii="Times New Roman" w:eastAsia="Times New Roman" w:hAnsi="Times New Roman" w:cs="Times New Roman"/>
          <w:b/>
          <w:bCs/>
          <w:i/>
          <w:iCs/>
          <w:kern w:val="0"/>
          <w:sz w:val="26"/>
          <w:szCs w:val="26"/>
          <w:lang w:eastAsia="ru-RU"/>
          <w14:ligatures w14:val="none"/>
        </w:rPr>
        <w:lastRenderedPageBreak/>
        <w:t>1.3.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Pr="00A57524" w:rsidDel="002D7217">
        <w:rPr>
          <w:rFonts w:ascii="Times New Roman" w:eastAsia="Times New Roman" w:hAnsi="Times New Roman" w:cs="Times New Roman"/>
          <w:b/>
          <w:bCs/>
          <w:i/>
          <w:iCs/>
          <w:kern w:val="0"/>
          <w:sz w:val="26"/>
          <w:szCs w:val="26"/>
          <w:lang w:eastAsia="ru-RU"/>
          <w14:ligatures w14:val="none"/>
        </w:rPr>
        <w:t xml:space="preserve"> </w:t>
      </w:r>
    </w:p>
    <w:p w14:paraId="53AD882B"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Потребители тепловой энергии, расположенные в производственной зоне, отсутствуют.</w:t>
      </w:r>
    </w:p>
    <w:p w14:paraId="434DB02A"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Изменение производственных зон, а также их перепрофилирование в течение расчетного периода не предусматривается.</w:t>
      </w:r>
    </w:p>
    <w:p w14:paraId="166C0D3B" w14:textId="77777777" w:rsidR="00A57524" w:rsidRPr="00A57524" w:rsidRDefault="00A57524" w:rsidP="00A57524">
      <w:pPr>
        <w:widowControl w:val="0"/>
        <w:autoSpaceDE w:val="0"/>
        <w:autoSpaceDN w:val="0"/>
        <w:adjustRightInd w:val="0"/>
        <w:spacing w:before="3" w:after="0" w:line="360" w:lineRule="auto"/>
        <w:ind w:left="102" w:right="47" w:firstLine="708"/>
        <w:jc w:val="both"/>
        <w:rPr>
          <w:rFonts w:ascii="Times New Roman" w:eastAsia="Times New Roman" w:hAnsi="Times New Roman" w:cs="Times New Roman"/>
          <w:kern w:val="0"/>
          <w:sz w:val="26"/>
          <w:szCs w:val="26"/>
          <w:lang w:eastAsia="ru-RU"/>
          <w14:ligatures w14:val="none"/>
        </w:rPr>
        <w:sectPr w:rsidR="00A57524" w:rsidRPr="00A57524" w:rsidSect="00A57524">
          <w:footerReference w:type="default" r:id="rId56"/>
          <w:pgSz w:w="11920" w:h="16840"/>
          <w:pgMar w:top="1040" w:right="460" w:bottom="820" w:left="1600" w:header="0" w:footer="630" w:gutter="0"/>
          <w:pgNumType w:start="14"/>
          <w:cols w:space="720" w:equalWidth="0">
            <w:col w:w="9860"/>
          </w:cols>
          <w:noEndnote/>
        </w:sectPr>
      </w:pPr>
    </w:p>
    <w:p w14:paraId="4A445F55" w14:textId="77777777" w:rsidR="00A57524" w:rsidRPr="00A57524" w:rsidRDefault="00A57524" w:rsidP="00A57524">
      <w:pPr>
        <w:keepNext/>
        <w:spacing w:before="240" w:after="60"/>
        <w:outlineLvl w:val="0"/>
        <w:rPr>
          <w:rFonts w:ascii="Calibri Light" w:eastAsia="Times New Roman" w:hAnsi="Calibri Light" w:cs="Times New Roman"/>
          <w:b/>
          <w:bCs/>
          <w:kern w:val="32"/>
          <w:sz w:val="32"/>
          <w:szCs w:val="32"/>
          <w:lang w:eastAsia="ru-RU"/>
          <w14:ligatures w14:val="none"/>
        </w:rPr>
      </w:pPr>
      <w:r w:rsidRPr="00A57524">
        <w:rPr>
          <w:rFonts w:ascii="Calibri Light" w:eastAsia="Times New Roman" w:hAnsi="Calibri Light" w:cs="Times New Roman"/>
          <w:b/>
          <w:bCs/>
          <w:spacing w:val="-1"/>
          <w:kern w:val="32"/>
          <w:sz w:val="32"/>
          <w:szCs w:val="32"/>
          <w:lang w:eastAsia="ru-RU"/>
          <w14:ligatures w14:val="none"/>
        </w:rPr>
        <w:lastRenderedPageBreak/>
        <w:t>Г</w:t>
      </w:r>
      <w:r w:rsidRPr="00A57524">
        <w:rPr>
          <w:rFonts w:ascii="Calibri Light" w:eastAsia="Times New Roman" w:hAnsi="Calibri Light" w:cs="Times New Roman"/>
          <w:b/>
          <w:bCs/>
          <w:spacing w:val="1"/>
          <w:kern w:val="32"/>
          <w:sz w:val="32"/>
          <w:szCs w:val="32"/>
          <w:lang w:eastAsia="ru-RU"/>
          <w14:ligatures w14:val="none"/>
        </w:rPr>
        <w:t>ла</w:t>
      </w:r>
      <w:r w:rsidRPr="00A57524">
        <w:rPr>
          <w:rFonts w:ascii="Calibri Light" w:eastAsia="Times New Roman" w:hAnsi="Calibri Light" w:cs="Times New Roman"/>
          <w:b/>
          <w:bCs/>
          <w:spacing w:val="-3"/>
          <w:kern w:val="32"/>
          <w:sz w:val="32"/>
          <w:szCs w:val="32"/>
          <w:lang w:eastAsia="ru-RU"/>
          <w14:ligatures w14:val="none"/>
        </w:rPr>
        <w:t>в</w:t>
      </w:r>
      <w:r w:rsidRPr="00A57524">
        <w:rPr>
          <w:rFonts w:ascii="Calibri Light" w:eastAsia="Times New Roman" w:hAnsi="Calibri Light" w:cs="Times New Roman"/>
          <w:b/>
          <w:bCs/>
          <w:kern w:val="32"/>
          <w:sz w:val="32"/>
          <w:szCs w:val="32"/>
          <w:lang w:eastAsia="ru-RU"/>
          <w14:ligatures w14:val="none"/>
        </w:rPr>
        <w:t>а</w:t>
      </w:r>
      <w:r w:rsidRPr="00A57524">
        <w:rPr>
          <w:rFonts w:ascii="Calibri Light" w:eastAsia="Times New Roman" w:hAnsi="Calibri Light" w:cs="Times New Roman"/>
          <w:b/>
          <w:bCs/>
          <w:spacing w:val="1"/>
          <w:kern w:val="32"/>
          <w:sz w:val="32"/>
          <w:szCs w:val="32"/>
          <w:lang w:eastAsia="ru-RU"/>
          <w14:ligatures w14:val="none"/>
        </w:rPr>
        <w:t xml:space="preserve"> </w:t>
      </w:r>
      <w:r w:rsidRPr="00A57524">
        <w:rPr>
          <w:rFonts w:ascii="Calibri Light" w:eastAsia="Times New Roman" w:hAnsi="Calibri Light" w:cs="Times New Roman"/>
          <w:b/>
          <w:bCs/>
          <w:kern w:val="32"/>
          <w:sz w:val="32"/>
          <w:szCs w:val="32"/>
          <w:lang w:eastAsia="ru-RU"/>
          <w14:ligatures w14:val="none"/>
        </w:rPr>
        <w:t>2. Перс</w:t>
      </w:r>
      <w:r w:rsidRPr="00A57524">
        <w:rPr>
          <w:rFonts w:ascii="Calibri Light" w:eastAsia="Times New Roman" w:hAnsi="Calibri Light" w:cs="Times New Roman"/>
          <w:b/>
          <w:bCs/>
          <w:spacing w:val="-1"/>
          <w:kern w:val="32"/>
          <w:sz w:val="32"/>
          <w:szCs w:val="32"/>
          <w:lang w:eastAsia="ru-RU"/>
          <w14:ligatures w14:val="none"/>
        </w:rPr>
        <w:t>п</w:t>
      </w:r>
      <w:r w:rsidRPr="00A57524">
        <w:rPr>
          <w:rFonts w:ascii="Calibri Light" w:eastAsia="Times New Roman" w:hAnsi="Calibri Light" w:cs="Times New Roman"/>
          <w:b/>
          <w:bCs/>
          <w:kern w:val="32"/>
          <w:sz w:val="32"/>
          <w:szCs w:val="32"/>
          <w:lang w:eastAsia="ru-RU"/>
          <w14:ligatures w14:val="none"/>
        </w:rPr>
        <w:t>екти</w:t>
      </w:r>
      <w:r w:rsidRPr="00A57524">
        <w:rPr>
          <w:rFonts w:ascii="Calibri Light" w:eastAsia="Times New Roman" w:hAnsi="Calibri Light" w:cs="Times New Roman"/>
          <w:b/>
          <w:bCs/>
          <w:spacing w:val="-1"/>
          <w:kern w:val="32"/>
          <w:sz w:val="32"/>
          <w:szCs w:val="32"/>
          <w:lang w:eastAsia="ru-RU"/>
          <w14:ligatures w14:val="none"/>
        </w:rPr>
        <w:t>вны</w:t>
      </w:r>
      <w:r w:rsidRPr="00A57524">
        <w:rPr>
          <w:rFonts w:ascii="Calibri Light" w:eastAsia="Times New Roman" w:hAnsi="Calibri Light" w:cs="Times New Roman"/>
          <w:b/>
          <w:bCs/>
          <w:kern w:val="32"/>
          <w:sz w:val="32"/>
          <w:szCs w:val="32"/>
          <w:lang w:eastAsia="ru-RU"/>
          <w14:ligatures w14:val="none"/>
        </w:rPr>
        <w:t>е</w:t>
      </w:r>
      <w:r w:rsidRPr="00A57524">
        <w:rPr>
          <w:rFonts w:ascii="Calibri Light" w:eastAsia="Times New Roman" w:hAnsi="Calibri Light" w:cs="Times New Roman"/>
          <w:b/>
          <w:bCs/>
          <w:spacing w:val="47"/>
          <w:kern w:val="32"/>
          <w:sz w:val="32"/>
          <w:szCs w:val="32"/>
          <w:lang w:eastAsia="ru-RU"/>
          <w14:ligatures w14:val="none"/>
        </w:rPr>
        <w:t xml:space="preserve"> </w:t>
      </w:r>
      <w:r w:rsidRPr="00A57524">
        <w:rPr>
          <w:rFonts w:ascii="Calibri Light" w:eastAsia="Times New Roman" w:hAnsi="Calibri Light" w:cs="Times New Roman"/>
          <w:b/>
          <w:bCs/>
          <w:spacing w:val="1"/>
          <w:kern w:val="32"/>
          <w:sz w:val="32"/>
          <w:szCs w:val="32"/>
          <w:lang w:eastAsia="ru-RU"/>
          <w14:ligatures w14:val="none"/>
        </w:rPr>
        <w:t>бала</w:t>
      </w:r>
      <w:r w:rsidRPr="00A57524">
        <w:rPr>
          <w:rFonts w:ascii="Calibri Light" w:eastAsia="Times New Roman" w:hAnsi="Calibri Light" w:cs="Times New Roman"/>
          <w:b/>
          <w:bCs/>
          <w:spacing w:val="-1"/>
          <w:kern w:val="32"/>
          <w:sz w:val="32"/>
          <w:szCs w:val="32"/>
          <w:lang w:eastAsia="ru-RU"/>
          <w14:ligatures w14:val="none"/>
        </w:rPr>
        <w:t>н</w:t>
      </w:r>
      <w:r w:rsidRPr="00A57524">
        <w:rPr>
          <w:rFonts w:ascii="Calibri Light" w:eastAsia="Times New Roman" w:hAnsi="Calibri Light" w:cs="Times New Roman"/>
          <w:b/>
          <w:bCs/>
          <w:kern w:val="32"/>
          <w:sz w:val="32"/>
          <w:szCs w:val="32"/>
          <w:lang w:eastAsia="ru-RU"/>
          <w14:ligatures w14:val="none"/>
        </w:rPr>
        <w:t>сы</w:t>
      </w:r>
      <w:r w:rsidRPr="00A57524">
        <w:rPr>
          <w:rFonts w:ascii="Calibri Light" w:eastAsia="Times New Roman" w:hAnsi="Calibri Light" w:cs="Times New Roman"/>
          <w:b/>
          <w:bCs/>
          <w:spacing w:val="47"/>
          <w:kern w:val="32"/>
          <w:sz w:val="32"/>
          <w:szCs w:val="32"/>
          <w:lang w:eastAsia="ru-RU"/>
          <w14:ligatures w14:val="none"/>
        </w:rPr>
        <w:t xml:space="preserve"> </w:t>
      </w:r>
      <w:r w:rsidRPr="00A57524">
        <w:rPr>
          <w:rFonts w:ascii="Calibri Light" w:eastAsia="Times New Roman" w:hAnsi="Calibri Light" w:cs="Times New Roman"/>
          <w:b/>
          <w:bCs/>
          <w:spacing w:val="1"/>
          <w:kern w:val="32"/>
          <w:sz w:val="32"/>
          <w:szCs w:val="32"/>
          <w:lang w:eastAsia="ru-RU"/>
          <w14:ligatures w14:val="none"/>
        </w:rPr>
        <w:t>располагаемой тепловой</w:t>
      </w:r>
      <w:r w:rsidRPr="00A57524">
        <w:rPr>
          <w:rFonts w:ascii="Calibri Light" w:eastAsia="Times New Roman" w:hAnsi="Calibri Light" w:cs="Times New Roman"/>
          <w:b/>
          <w:bCs/>
          <w:spacing w:val="49"/>
          <w:kern w:val="32"/>
          <w:sz w:val="32"/>
          <w:szCs w:val="32"/>
          <w:lang w:eastAsia="ru-RU"/>
          <w14:ligatures w14:val="none"/>
        </w:rPr>
        <w:t xml:space="preserve"> </w:t>
      </w:r>
      <w:r w:rsidRPr="00A57524">
        <w:rPr>
          <w:rFonts w:ascii="Calibri Light" w:eastAsia="Times New Roman" w:hAnsi="Calibri Light" w:cs="Times New Roman"/>
          <w:b/>
          <w:bCs/>
          <w:spacing w:val="-6"/>
          <w:kern w:val="32"/>
          <w:sz w:val="32"/>
          <w:szCs w:val="32"/>
          <w:lang w:eastAsia="ru-RU"/>
          <w14:ligatures w14:val="none"/>
        </w:rPr>
        <w:t>м</w:t>
      </w:r>
      <w:r w:rsidRPr="00A57524">
        <w:rPr>
          <w:rFonts w:ascii="Calibri Light" w:eastAsia="Times New Roman" w:hAnsi="Calibri Light" w:cs="Times New Roman"/>
          <w:b/>
          <w:bCs/>
          <w:spacing w:val="1"/>
          <w:kern w:val="32"/>
          <w:sz w:val="32"/>
          <w:szCs w:val="32"/>
          <w:lang w:eastAsia="ru-RU"/>
          <w14:ligatures w14:val="none"/>
        </w:rPr>
        <w:t>о</w:t>
      </w:r>
      <w:r w:rsidRPr="00A57524">
        <w:rPr>
          <w:rFonts w:ascii="Calibri Light" w:eastAsia="Times New Roman" w:hAnsi="Calibri Light" w:cs="Times New Roman"/>
          <w:b/>
          <w:bCs/>
          <w:spacing w:val="-2"/>
          <w:kern w:val="32"/>
          <w:sz w:val="32"/>
          <w:szCs w:val="32"/>
          <w:lang w:eastAsia="ru-RU"/>
          <w14:ligatures w14:val="none"/>
        </w:rPr>
        <w:t>щ</w:t>
      </w:r>
      <w:r w:rsidRPr="00A57524">
        <w:rPr>
          <w:rFonts w:ascii="Calibri Light" w:eastAsia="Times New Roman" w:hAnsi="Calibri Light" w:cs="Times New Roman"/>
          <w:b/>
          <w:bCs/>
          <w:spacing w:val="-1"/>
          <w:kern w:val="32"/>
          <w:sz w:val="32"/>
          <w:szCs w:val="32"/>
          <w:lang w:eastAsia="ru-RU"/>
          <w14:ligatures w14:val="none"/>
        </w:rPr>
        <w:t>н</w:t>
      </w:r>
      <w:r w:rsidRPr="00A57524">
        <w:rPr>
          <w:rFonts w:ascii="Calibri Light" w:eastAsia="Times New Roman" w:hAnsi="Calibri Light" w:cs="Times New Roman"/>
          <w:b/>
          <w:bCs/>
          <w:spacing w:val="1"/>
          <w:kern w:val="32"/>
          <w:sz w:val="32"/>
          <w:szCs w:val="32"/>
          <w:lang w:eastAsia="ru-RU"/>
          <w14:ligatures w14:val="none"/>
        </w:rPr>
        <w:t>о</w:t>
      </w:r>
      <w:r w:rsidRPr="00A57524">
        <w:rPr>
          <w:rFonts w:ascii="Calibri Light" w:eastAsia="Times New Roman" w:hAnsi="Calibri Light" w:cs="Times New Roman"/>
          <w:b/>
          <w:bCs/>
          <w:kern w:val="32"/>
          <w:sz w:val="32"/>
          <w:szCs w:val="32"/>
          <w:lang w:eastAsia="ru-RU"/>
          <w14:ligatures w14:val="none"/>
        </w:rPr>
        <w:t>с</w:t>
      </w:r>
      <w:r w:rsidRPr="00A57524">
        <w:rPr>
          <w:rFonts w:ascii="Calibri Light" w:eastAsia="Times New Roman" w:hAnsi="Calibri Light" w:cs="Times New Roman"/>
          <w:b/>
          <w:bCs/>
          <w:spacing w:val="1"/>
          <w:kern w:val="32"/>
          <w:sz w:val="32"/>
          <w:szCs w:val="32"/>
          <w:lang w:eastAsia="ru-RU"/>
          <w14:ligatures w14:val="none"/>
        </w:rPr>
        <w:t>т</w:t>
      </w:r>
      <w:r w:rsidRPr="00A57524">
        <w:rPr>
          <w:rFonts w:ascii="Calibri Light" w:eastAsia="Times New Roman" w:hAnsi="Calibri Light" w:cs="Times New Roman"/>
          <w:b/>
          <w:bCs/>
          <w:kern w:val="32"/>
          <w:sz w:val="32"/>
          <w:szCs w:val="32"/>
          <w:lang w:eastAsia="ru-RU"/>
          <w14:ligatures w14:val="none"/>
        </w:rPr>
        <w:t>и</w:t>
      </w:r>
      <w:r w:rsidRPr="00A57524">
        <w:rPr>
          <w:rFonts w:ascii="Calibri Light" w:eastAsia="Times New Roman" w:hAnsi="Calibri Light" w:cs="Times New Roman"/>
          <w:b/>
          <w:bCs/>
          <w:spacing w:val="46"/>
          <w:kern w:val="32"/>
          <w:sz w:val="32"/>
          <w:szCs w:val="32"/>
          <w:lang w:eastAsia="ru-RU"/>
          <w14:ligatures w14:val="none"/>
        </w:rPr>
        <w:t xml:space="preserve"> </w:t>
      </w:r>
      <w:r w:rsidRPr="00A57524">
        <w:rPr>
          <w:rFonts w:ascii="Calibri Light" w:eastAsia="Times New Roman" w:hAnsi="Calibri Light" w:cs="Times New Roman"/>
          <w:b/>
          <w:bCs/>
          <w:spacing w:val="-1"/>
          <w:kern w:val="32"/>
          <w:sz w:val="32"/>
          <w:szCs w:val="32"/>
          <w:lang w:eastAsia="ru-RU"/>
          <w14:ligatures w14:val="none"/>
        </w:rPr>
        <w:t>и</w:t>
      </w:r>
      <w:r w:rsidRPr="00A57524">
        <w:rPr>
          <w:rFonts w:ascii="Calibri Light" w:eastAsia="Times New Roman" w:hAnsi="Calibri Light" w:cs="Times New Roman"/>
          <w:b/>
          <w:bCs/>
          <w:kern w:val="32"/>
          <w:sz w:val="32"/>
          <w:szCs w:val="32"/>
          <w:lang w:eastAsia="ru-RU"/>
          <w14:ligatures w14:val="none"/>
        </w:rPr>
        <w:t>с</w:t>
      </w:r>
      <w:r w:rsidRPr="00A57524">
        <w:rPr>
          <w:rFonts w:ascii="Calibri Light" w:eastAsia="Times New Roman" w:hAnsi="Calibri Light" w:cs="Times New Roman"/>
          <w:b/>
          <w:bCs/>
          <w:spacing w:val="-3"/>
          <w:kern w:val="32"/>
          <w:sz w:val="32"/>
          <w:szCs w:val="32"/>
          <w:lang w:eastAsia="ru-RU"/>
          <w14:ligatures w14:val="none"/>
        </w:rPr>
        <w:t>т</w:t>
      </w:r>
      <w:r w:rsidRPr="00A57524">
        <w:rPr>
          <w:rFonts w:ascii="Calibri Light" w:eastAsia="Times New Roman" w:hAnsi="Calibri Light" w:cs="Times New Roman"/>
          <w:b/>
          <w:bCs/>
          <w:spacing w:val="-8"/>
          <w:kern w:val="32"/>
          <w:sz w:val="32"/>
          <w:szCs w:val="32"/>
          <w:lang w:eastAsia="ru-RU"/>
          <w14:ligatures w14:val="none"/>
        </w:rPr>
        <w:t>о</w:t>
      </w:r>
      <w:r w:rsidRPr="00A57524">
        <w:rPr>
          <w:rFonts w:ascii="Calibri Light" w:eastAsia="Times New Roman" w:hAnsi="Calibri Light" w:cs="Times New Roman"/>
          <w:b/>
          <w:bCs/>
          <w:kern w:val="32"/>
          <w:sz w:val="32"/>
          <w:szCs w:val="32"/>
          <w:lang w:eastAsia="ru-RU"/>
          <w14:ligatures w14:val="none"/>
        </w:rPr>
        <w:t>ч</w:t>
      </w:r>
      <w:r w:rsidRPr="00A57524">
        <w:rPr>
          <w:rFonts w:ascii="Calibri Light" w:eastAsia="Times New Roman" w:hAnsi="Calibri Light" w:cs="Times New Roman"/>
          <w:b/>
          <w:bCs/>
          <w:spacing w:val="-1"/>
          <w:kern w:val="32"/>
          <w:sz w:val="32"/>
          <w:szCs w:val="32"/>
          <w:lang w:eastAsia="ru-RU"/>
          <w14:ligatures w14:val="none"/>
        </w:rPr>
        <w:t>ни</w:t>
      </w:r>
      <w:r w:rsidRPr="00A57524">
        <w:rPr>
          <w:rFonts w:ascii="Calibri Light" w:eastAsia="Times New Roman" w:hAnsi="Calibri Light" w:cs="Times New Roman"/>
          <w:b/>
          <w:bCs/>
          <w:spacing w:val="-3"/>
          <w:kern w:val="32"/>
          <w:sz w:val="32"/>
          <w:szCs w:val="32"/>
          <w:lang w:eastAsia="ru-RU"/>
          <w14:ligatures w14:val="none"/>
        </w:rPr>
        <w:t>к</w:t>
      </w:r>
      <w:r w:rsidRPr="00A57524">
        <w:rPr>
          <w:rFonts w:ascii="Calibri Light" w:eastAsia="Times New Roman" w:hAnsi="Calibri Light" w:cs="Times New Roman"/>
          <w:b/>
          <w:bCs/>
          <w:spacing w:val="-6"/>
          <w:kern w:val="32"/>
          <w:sz w:val="32"/>
          <w:szCs w:val="32"/>
          <w:lang w:eastAsia="ru-RU"/>
          <w14:ligatures w14:val="none"/>
        </w:rPr>
        <w:t>о</w:t>
      </w:r>
      <w:r w:rsidRPr="00A57524">
        <w:rPr>
          <w:rFonts w:ascii="Calibri Light" w:eastAsia="Times New Roman" w:hAnsi="Calibri Light" w:cs="Times New Roman"/>
          <w:b/>
          <w:bCs/>
          <w:kern w:val="32"/>
          <w:sz w:val="32"/>
          <w:szCs w:val="32"/>
          <w:lang w:eastAsia="ru-RU"/>
          <w14:ligatures w14:val="none"/>
        </w:rPr>
        <w:t xml:space="preserve">в </w:t>
      </w:r>
      <w:r w:rsidRPr="00A57524">
        <w:rPr>
          <w:rFonts w:ascii="Calibri Light" w:eastAsia="Times New Roman" w:hAnsi="Calibri Light" w:cs="Times New Roman"/>
          <w:b/>
          <w:bCs/>
          <w:spacing w:val="1"/>
          <w:kern w:val="32"/>
          <w:sz w:val="32"/>
          <w:szCs w:val="32"/>
          <w:lang w:eastAsia="ru-RU"/>
          <w14:ligatures w14:val="none"/>
        </w:rPr>
        <w:t>т</w:t>
      </w:r>
      <w:r w:rsidRPr="00A57524">
        <w:rPr>
          <w:rFonts w:ascii="Calibri Light" w:eastAsia="Times New Roman" w:hAnsi="Calibri Light" w:cs="Times New Roman"/>
          <w:b/>
          <w:bCs/>
          <w:kern w:val="32"/>
          <w:sz w:val="32"/>
          <w:szCs w:val="32"/>
          <w:lang w:eastAsia="ru-RU"/>
          <w14:ligatures w14:val="none"/>
        </w:rPr>
        <w:t>еп</w:t>
      </w:r>
      <w:r w:rsidRPr="00A57524">
        <w:rPr>
          <w:rFonts w:ascii="Calibri Light" w:eastAsia="Times New Roman" w:hAnsi="Calibri Light" w:cs="Times New Roman"/>
          <w:b/>
          <w:bCs/>
          <w:spacing w:val="-2"/>
          <w:kern w:val="32"/>
          <w:sz w:val="32"/>
          <w:szCs w:val="32"/>
          <w:lang w:eastAsia="ru-RU"/>
          <w14:ligatures w14:val="none"/>
        </w:rPr>
        <w:t>л</w:t>
      </w:r>
      <w:r w:rsidRPr="00A57524">
        <w:rPr>
          <w:rFonts w:ascii="Calibri Light" w:eastAsia="Times New Roman" w:hAnsi="Calibri Light" w:cs="Times New Roman"/>
          <w:b/>
          <w:bCs/>
          <w:spacing w:val="-6"/>
          <w:kern w:val="32"/>
          <w:sz w:val="32"/>
          <w:szCs w:val="32"/>
          <w:lang w:eastAsia="ru-RU"/>
          <w14:ligatures w14:val="none"/>
        </w:rPr>
        <w:t>о</w:t>
      </w:r>
      <w:r w:rsidRPr="00A57524">
        <w:rPr>
          <w:rFonts w:ascii="Calibri Light" w:eastAsia="Times New Roman" w:hAnsi="Calibri Light" w:cs="Times New Roman"/>
          <w:b/>
          <w:bCs/>
          <w:spacing w:val="-3"/>
          <w:kern w:val="32"/>
          <w:sz w:val="32"/>
          <w:szCs w:val="32"/>
          <w:lang w:eastAsia="ru-RU"/>
          <w14:ligatures w14:val="none"/>
        </w:rPr>
        <w:t>в</w:t>
      </w:r>
      <w:r w:rsidRPr="00A57524">
        <w:rPr>
          <w:rFonts w:ascii="Calibri Light" w:eastAsia="Times New Roman" w:hAnsi="Calibri Light" w:cs="Times New Roman"/>
          <w:b/>
          <w:bCs/>
          <w:spacing w:val="1"/>
          <w:kern w:val="32"/>
          <w:sz w:val="32"/>
          <w:szCs w:val="32"/>
          <w:lang w:eastAsia="ru-RU"/>
          <w14:ligatures w14:val="none"/>
        </w:rPr>
        <w:t>о</w:t>
      </w:r>
      <w:r w:rsidRPr="00A57524">
        <w:rPr>
          <w:rFonts w:ascii="Calibri Light" w:eastAsia="Times New Roman" w:hAnsi="Calibri Light" w:cs="Times New Roman"/>
          <w:b/>
          <w:bCs/>
          <w:kern w:val="32"/>
          <w:sz w:val="32"/>
          <w:szCs w:val="32"/>
          <w:lang w:eastAsia="ru-RU"/>
          <w14:ligatures w14:val="none"/>
        </w:rPr>
        <w:t>й эн</w:t>
      </w:r>
      <w:r w:rsidRPr="00A57524">
        <w:rPr>
          <w:rFonts w:ascii="Calibri Light" w:eastAsia="Times New Roman" w:hAnsi="Calibri Light" w:cs="Times New Roman"/>
          <w:b/>
          <w:bCs/>
          <w:spacing w:val="-3"/>
          <w:kern w:val="32"/>
          <w:sz w:val="32"/>
          <w:szCs w:val="32"/>
          <w:lang w:eastAsia="ru-RU"/>
          <w14:ligatures w14:val="none"/>
        </w:rPr>
        <w:t>е</w:t>
      </w:r>
      <w:r w:rsidRPr="00A57524">
        <w:rPr>
          <w:rFonts w:ascii="Calibri Light" w:eastAsia="Times New Roman" w:hAnsi="Calibri Light" w:cs="Times New Roman"/>
          <w:b/>
          <w:bCs/>
          <w:kern w:val="32"/>
          <w:sz w:val="32"/>
          <w:szCs w:val="32"/>
          <w:lang w:eastAsia="ru-RU"/>
          <w14:ligatures w14:val="none"/>
        </w:rPr>
        <w:t>рг</w:t>
      </w:r>
      <w:r w:rsidRPr="00A57524">
        <w:rPr>
          <w:rFonts w:ascii="Calibri Light" w:eastAsia="Times New Roman" w:hAnsi="Calibri Light" w:cs="Times New Roman"/>
          <w:b/>
          <w:bCs/>
          <w:spacing w:val="-1"/>
          <w:kern w:val="32"/>
          <w:sz w:val="32"/>
          <w:szCs w:val="32"/>
          <w:lang w:eastAsia="ru-RU"/>
          <w14:ligatures w14:val="none"/>
        </w:rPr>
        <w:t>и</w:t>
      </w:r>
      <w:r w:rsidRPr="00A57524">
        <w:rPr>
          <w:rFonts w:ascii="Calibri Light" w:eastAsia="Times New Roman" w:hAnsi="Calibri Light" w:cs="Times New Roman"/>
          <w:b/>
          <w:bCs/>
          <w:kern w:val="32"/>
          <w:sz w:val="32"/>
          <w:szCs w:val="32"/>
          <w:lang w:eastAsia="ru-RU"/>
          <w14:ligatures w14:val="none"/>
        </w:rPr>
        <w:t>и и</w:t>
      </w:r>
      <w:r w:rsidRPr="00A57524">
        <w:rPr>
          <w:rFonts w:ascii="Calibri Light" w:eastAsia="Times New Roman" w:hAnsi="Calibri Light" w:cs="Times New Roman"/>
          <w:b/>
          <w:bCs/>
          <w:spacing w:val="-1"/>
          <w:kern w:val="32"/>
          <w:sz w:val="32"/>
          <w:szCs w:val="32"/>
          <w:lang w:eastAsia="ru-RU"/>
          <w14:ligatures w14:val="none"/>
        </w:rPr>
        <w:t xml:space="preserve"> </w:t>
      </w:r>
      <w:r w:rsidRPr="00A57524">
        <w:rPr>
          <w:rFonts w:ascii="Calibri Light" w:eastAsia="Times New Roman" w:hAnsi="Calibri Light" w:cs="Times New Roman"/>
          <w:b/>
          <w:bCs/>
          <w:kern w:val="32"/>
          <w:sz w:val="32"/>
          <w:szCs w:val="32"/>
          <w:lang w:eastAsia="ru-RU"/>
          <w14:ligatures w14:val="none"/>
        </w:rPr>
        <w:t>т</w:t>
      </w:r>
      <w:r w:rsidRPr="00A57524">
        <w:rPr>
          <w:rFonts w:ascii="Calibri Light" w:eastAsia="Times New Roman" w:hAnsi="Calibri Light" w:cs="Times New Roman"/>
          <w:b/>
          <w:bCs/>
          <w:spacing w:val="1"/>
          <w:kern w:val="32"/>
          <w:sz w:val="32"/>
          <w:szCs w:val="32"/>
          <w:lang w:eastAsia="ru-RU"/>
          <w14:ligatures w14:val="none"/>
        </w:rPr>
        <w:t>е</w:t>
      </w:r>
      <w:r w:rsidRPr="00A57524">
        <w:rPr>
          <w:rFonts w:ascii="Calibri Light" w:eastAsia="Times New Roman" w:hAnsi="Calibri Light" w:cs="Times New Roman"/>
          <w:b/>
          <w:bCs/>
          <w:spacing w:val="-1"/>
          <w:kern w:val="32"/>
          <w:sz w:val="32"/>
          <w:szCs w:val="32"/>
          <w:lang w:eastAsia="ru-RU"/>
          <w14:ligatures w14:val="none"/>
        </w:rPr>
        <w:t>п</w:t>
      </w:r>
      <w:r w:rsidRPr="00A57524">
        <w:rPr>
          <w:rFonts w:ascii="Calibri Light" w:eastAsia="Times New Roman" w:hAnsi="Calibri Light" w:cs="Times New Roman"/>
          <w:b/>
          <w:bCs/>
          <w:spacing w:val="1"/>
          <w:kern w:val="32"/>
          <w:sz w:val="32"/>
          <w:szCs w:val="32"/>
          <w:lang w:eastAsia="ru-RU"/>
          <w14:ligatures w14:val="none"/>
        </w:rPr>
        <w:t>л</w:t>
      </w:r>
      <w:r w:rsidRPr="00A57524">
        <w:rPr>
          <w:rFonts w:ascii="Calibri Light" w:eastAsia="Times New Roman" w:hAnsi="Calibri Light" w:cs="Times New Roman"/>
          <w:b/>
          <w:bCs/>
          <w:spacing w:val="-6"/>
          <w:kern w:val="32"/>
          <w:sz w:val="32"/>
          <w:szCs w:val="32"/>
          <w:lang w:eastAsia="ru-RU"/>
          <w14:ligatures w14:val="none"/>
        </w:rPr>
        <w:t>о</w:t>
      </w:r>
      <w:r w:rsidRPr="00A57524">
        <w:rPr>
          <w:rFonts w:ascii="Calibri Light" w:eastAsia="Times New Roman" w:hAnsi="Calibri Light" w:cs="Times New Roman"/>
          <w:b/>
          <w:bCs/>
          <w:spacing w:val="-5"/>
          <w:kern w:val="32"/>
          <w:sz w:val="32"/>
          <w:szCs w:val="32"/>
          <w:lang w:eastAsia="ru-RU"/>
          <w14:ligatures w14:val="none"/>
        </w:rPr>
        <w:t>в</w:t>
      </w:r>
      <w:r w:rsidRPr="00A57524">
        <w:rPr>
          <w:rFonts w:ascii="Calibri Light" w:eastAsia="Times New Roman" w:hAnsi="Calibri Light" w:cs="Times New Roman"/>
          <w:b/>
          <w:bCs/>
          <w:spacing w:val="1"/>
          <w:kern w:val="32"/>
          <w:sz w:val="32"/>
          <w:szCs w:val="32"/>
          <w:lang w:eastAsia="ru-RU"/>
          <w14:ligatures w14:val="none"/>
        </w:rPr>
        <w:t>о</w:t>
      </w:r>
      <w:r w:rsidRPr="00A57524">
        <w:rPr>
          <w:rFonts w:ascii="Calibri Light" w:eastAsia="Times New Roman" w:hAnsi="Calibri Light" w:cs="Times New Roman"/>
          <w:b/>
          <w:bCs/>
          <w:kern w:val="32"/>
          <w:sz w:val="32"/>
          <w:szCs w:val="32"/>
          <w:lang w:eastAsia="ru-RU"/>
          <w14:ligatures w14:val="none"/>
        </w:rPr>
        <w:t xml:space="preserve">й </w:t>
      </w:r>
      <w:r w:rsidRPr="00A57524">
        <w:rPr>
          <w:rFonts w:ascii="Calibri Light" w:eastAsia="Times New Roman" w:hAnsi="Calibri Light" w:cs="Times New Roman"/>
          <w:b/>
          <w:bCs/>
          <w:spacing w:val="-1"/>
          <w:kern w:val="32"/>
          <w:sz w:val="32"/>
          <w:szCs w:val="32"/>
          <w:lang w:eastAsia="ru-RU"/>
          <w14:ligatures w14:val="none"/>
        </w:rPr>
        <w:t>н</w:t>
      </w:r>
      <w:r w:rsidRPr="00A57524">
        <w:rPr>
          <w:rFonts w:ascii="Calibri Light" w:eastAsia="Times New Roman" w:hAnsi="Calibri Light" w:cs="Times New Roman"/>
          <w:b/>
          <w:bCs/>
          <w:spacing w:val="1"/>
          <w:kern w:val="32"/>
          <w:sz w:val="32"/>
          <w:szCs w:val="32"/>
          <w:lang w:eastAsia="ru-RU"/>
          <w14:ligatures w14:val="none"/>
        </w:rPr>
        <w:t>а</w:t>
      </w:r>
      <w:r w:rsidRPr="00A57524">
        <w:rPr>
          <w:rFonts w:ascii="Calibri Light" w:eastAsia="Times New Roman" w:hAnsi="Calibri Light" w:cs="Times New Roman"/>
          <w:b/>
          <w:bCs/>
          <w:kern w:val="32"/>
          <w:sz w:val="32"/>
          <w:szCs w:val="32"/>
          <w:lang w:eastAsia="ru-RU"/>
          <w14:ligatures w14:val="none"/>
        </w:rPr>
        <w:t>г</w:t>
      </w:r>
      <w:r w:rsidRPr="00A57524">
        <w:rPr>
          <w:rFonts w:ascii="Calibri Light" w:eastAsia="Times New Roman" w:hAnsi="Calibri Light" w:cs="Times New Roman"/>
          <w:b/>
          <w:bCs/>
          <w:spacing w:val="-5"/>
          <w:kern w:val="32"/>
          <w:sz w:val="32"/>
          <w:szCs w:val="32"/>
          <w:lang w:eastAsia="ru-RU"/>
          <w14:ligatures w14:val="none"/>
        </w:rPr>
        <w:t>р</w:t>
      </w:r>
      <w:r w:rsidRPr="00A57524">
        <w:rPr>
          <w:rFonts w:ascii="Calibri Light" w:eastAsia="Times New Roman" w:hAnsi="Calibri Light" w:cs="Times New Roman"/>
          <w:b/>
          <w:bCs/>
          <w:spacing w:val="1"/>
          <w:kern w:val="32"/>
          <w:sz w:val="32"/>
          <w:szCs w:val="32"/>
          <w:lang w:eastAsia="ru-RU"/>
          <w14:ligatures w14:val="none"/>
        </w:rPr>
        <w:t>у</w:t>
      </w:r>
      <w:r w:rsidRPr="00A57524">
        <w:rPr>
          <w:rFonts w:ascii="Calibri Light" w:eastAsia="Times New Roman" w:hAnsi="Calibri Light" w:cs="Times New Roman"/>
          <w:b/>
          <w:bCs/>
          <w:spacing w:val="-3"/>
          <w:kern w:val="32"/>
          <w:sz w:val="32"/>
          <w:szCs w:val="32"/>
          <w:lang w:eastAsia="ru-RU"/>
          <w14:ligatures w14:val="none"/>
        </w:rPr>
        <w:t>з</w:t>
      </w:r>
      <w:r w:rsidRPr="00A57524">
        <w:rPr>
          <w:rFonts w:ascii="Calibri Light" w:eastAsia="Times New Roman" w:hAnsi="Calibri Light" w:cs="Times New Roman"/>
          <w:b/>
          <w:bCs/>
          <w:spacing w:val="-1"/>
          <w:kern w:val="32"/>
          <w:sz w:val="32"/>
          <w:szCs w:val="32"/>
          <w:lang w:eastAsia="ru-RU"/>
          <w14:ligatures w14:val="none"/>
        </w:rPr>
        <w:t>к</w:t>
      </w:r>
      <w:r w:rsidRPr="00A57524">
        <w:rPr>
          <w:rFonts w:ascii="Calibri Light" w:eastAsia="Times New Roman" w:hAnsi="Calibri Light" w:cs="Times New Roman"/>
          <w:b/>
          <w:bCs/>
          <w:kern w:val="32"/>
          <w:sz w:val="32"/>
          <w:szCs w:val="32"/>
          <w:lang w:eastAsia="ru-RU"/>
          <w14:ligatures w14:val="none"/>
        </w:rPr>
        <w:t xml:space="preserve">и </w:t>
      </w:r>
    </w:p>
    <w:p w14:paraId="3C0A23FC" w14:textId="77777777" w:rsidR="00A57524" w:rsidRPr="00A57524" w:rsidRDefault="00A57524" w:rsidP="00A57524">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A57524">
        <w:rPr>
          <w:rFonts w:ascii="Calibri Light" w:eastAsia="Times New Roman" w:hAnsi="Calibri Light" w:cs="Times New Roman"/>
          <w:b/>
          <w:bCs/>
          <w:i/>
          <w:iCs/>
          <w:kern w:val="0"/>
          <w:sz w:val="28"/>
          <w:szCs w:val="28"/>
          <w:lang w:eastAsia="ru-RU"/>
          <w14:ligatures w14:val="none"/>
        </w:rPr>
        <w:t>2.1. Оп</w:t>
      </w:r>
      <w:r w:rsidRPr="00A57524">
        <w:rPr>
          <w:rFonts w:ascii="Calibri Light" w:eastAsia="Times New Roman" w:hAnsi="Calibri Light" w:cs="Times New Roman"/>
          <w:b/>
          <w:bCs/>
          <w:i/>
          <w:iCs/>
          <w:spacing w:val="-1"/>
          <w:kern w:val="0"/>
          <w:sz w:val="28"/>
          <w:szCs w:val="28"/>
          <w:lang w:eastAsia="ru-RU"/>
          <w14:ligatures w14:val="none"/>
        </w:rPr>
        <w:t>и</w:t>
      </w:r>
      <w:r w:rsidRPr="00A57524">
        <w:rPr>
          <w:rFonts w:ascii="Calibri Light" w:eastAsia="Times New Roman" w:hAnsi="Calibri Light" w:cs="Times New Roman"/>
          <w:b/>
          <w:bCs/>
          <w:i/>
          <w:iCs/>
          <w:kern w:val="0"/>
          <w:sz w:val="28"/>
          <w:szCs w:val="28"/>
          <w:lang w:eastAsia="ru-RU"/>
          <w14:ligatures w14:val="none"/>
        </w:rPr>
        <w:t>с</w:t>
      </w:r>
      <w:r w:rsidRPr="00A57524">
        <w:rPr>
          <w:rFonts w:ascii="Calibri Light" w:eastAsia="Times New Roman" w:hAnsi="Calibri Light" w:cs="Times New Roman"/>
          <w:b/>
          <w:bCs/>
          <w:i/>
          <w:iCs/>
          <w:spacing w:val="2"/>
          <w:kern w:val="0"/>
          <w:sz w:val="28"/>
          <w:szCs w:val="28"/>
          <w:lang w:eastAsia="ru-RU"/>
          <w14:ligatures w14:val="none"/>
        </w:rPr>
        <w:t>а</w:t>
      </w:r>
      <w:r w:rsidRPr="00A57524">
        <w:rPr>
          <w:rFonts w:ascii="Calibri Light" w:eastAsia="Times New Roman" w:hAnsi="Calibri Light" w:cs="Times New Roman"/>
          <w:b/>
          <w:bCs/>
          <w:i/>
          <w:iCs/>
          <w:kern w:val="0"/>
          <w:sz w:val="28"/>
          <w:szCs w:val="28"/>
          <w:lang w:eastAsia="ru-RU"/>
          <w14:ligatures w14:val="none"/>
        </w:rPr>
        <w:t>н</w:t>
      </w:r>
      <w:r w:rsidRPr="00A57524">
        <w:rPr>
          <w:rFonts w:ascii="Calibri Light" w:eastAsia="Times New Roman" w:hAnsi="Calibri Light" w:cs="Times New Roman"/>
          <w:b/>
          <w:bCs/>
          <w:i/>
          <w:iCs/>
          <w:spacing w:val="-1"/>
          <w:kern w:val="0"/>
          <w:sz w:val="28"/>
          <w:szCs w:val="28"/>
          <w:lang w:eastAsia="ru-RU"/>
          <w14:ligatures w14:val="none"/>
        </w:rPr>
        <w:t>и</w:t>
      </w:r>
      <w:r w:rsidRPr="00A57524">
        <w:rPr>
          <w:rFonts w:ascii="Calibri Light" w:eastAsia="Times New Roman" w:hAnsi="Calibri Light" w:cs="Times New Roman"/>
          <w:b/>
          <w:bCs/>
          <w:i/>
          <w:iCs/>
          <w:kern w:val="0"/>
          <w:sz w:val="28"/>
          <w:szCs w:val="28"/>
          <w:lang w:eastAsia="ru-RU"/>
          <w14:ligatures w14:val="none"/>
        </w:rPr>
        <w:t>е</w:t>
      </w:r>
      <w:r w:rsidRPr="00A57524">
        <w:rPr>
          <w:rFonts w:ascii="Calibri Light" w:eastAsia="Times New Roman" w:hAnsi="Calibri Light" w:cs="Times New Roman"/>
          <w:b/>
          <w:bCs/>
          <w:i/>
          <w:iCs/>
          <w:spacing w:val="5"/>
          <w:kern w:val="0"/>
          <w:sz w:val="28"/>
          <w:szCs w:val="28"/>
          <w:lang w:eastAsia="ru-RU"/>
          <w14:ligatures w14:val="none"/>
        </w:rPr>
        <w:t xml:space="preserve"> </w:t>
      </w:r>
      <w:r w:rsidRPr="00A57524">
        <w:rPr>
          <w:rFonts w:ascii="Calibri Light" w:eastAsia="Times New Roman" w:hAnsi="Calibri Light" w:cs="Times New Roman"/>
          <w:b/>
          <w:bCs/>
          <w:i/>
          <w:iCs/>
          <w:kern w:val="0"/>
          <w:sz w:val="28"/>
          <w:szCs w:val="28"/>
          <w:lang w:eastAsia="ru-RU"/>
          <w14:ligatures w14:val="none"/>
        </w:rPr>
        <w:t>с</w:t>
      </w:r>
      <w:r w:rsidRPr="00A57524">
        <w:rPr>
          <w:rFonts w:ascii="Calibri Light" w:eastAsia="Times New Roman" w:hAnsi="Calibri Light" w:cs="Times New Roman"/>
          <w:b/>
          <w:bCs/>
          <w:i/>
          <w:iCs/>
          <w:spacing w:val="2"/>
          <w:kern w:val="0"/>
          <w:sz w:val="28"/>
          <w:szCs w:val="28"/>
          <w:lang w:eastAsia="ru-RU"/>
          <w14:ligatures w14:val="none"/>
        </w:rPr>
        <w:t>у</w:t>
      </w:r>
      <w:r w:rsidRPr="00A57524">
        <w:rPr>
          <w:rFonts w:ascii="Calibri Light" w:eastAsia="Times New Roman" w:hAnsi="Calibri Light" w:cs="Times New Roman"/>
          <w:b/>
          <w:bCs/>
          <w:i/>
          <w:iCs/>
          <w:kern w:val="0"/>
          <w:sz w:val="28"/>
          <w:szCs w:val="28"/>
          <w:lang w:eastAsia="ru-RU"/>
          <w14:ligatures w14:val="none"/>
        </w:rPr>
        <w:t>щес</w:t>
      </w:r>
      <w:r w:rsidRPr="00A57524">
        <w:rPr>
          <w:rFonts w:ascii="Calibri Light" w:eastAsia="Times New Roman" w:hAnsi="Calibri Light" w:cs="Times New Roman"/>
          <w:b/>
          <w:bCs/>
          <w:i/>
          <w:iCs/>
          <w:spacing w:val="2"/>
          <w:kern w:val="0"/>
          <w:sz w:val="28"/>
          <w:szCs w:val="28"/>
          <w:lang w:eastAsia="ru-RU"/>
          <w14:ligatures w14:val="none"/>
        </w:rPr>
        <w:t>т</w:t>
      </w:r>
      <w:r w:rsidRPr="00A57524">
        <w:rPr>
          <w:rFonts w:ascii="Calibri Light" w:eastAsia="Times New Roman" w:hAnsi="Calibri Light" w:cs="Times New Roman"/>
          <w:b/>
          <w:bCs/>
          <w:i/>
          <w:iCs/>
          <w:kern w:val="0"/>
          <w:sz w:val="28"/>
          <w:szCs w:val="28"/>
          <w:lang w:eastAsia="ru-RU"/>
          <w14:ligatures w14:val="none"/>
        </w:rPr>
        <w:t>в</w:t>
      </w:r>
      <w:r w:rsidRPr="00A57524">
        <w:rPr>
          <w:rFonts w:ascii="Calibri Light" w:eastAsia="Times New Roman" w:hAnsi="Calibri Light" w:cs="Times New Roman"/>
          <w:b/>
          <w:bCs/>
          <w:i/>
          <w:iCs/>
          <w:spacing w:val="1"/>
          <w:kern w:val="0"/>
          <w:sz w:val="28"/>
          <w:szCs w:val="28"/>
          <w:lang w:eastAsia="ru-RU"/>
          <w14:ligatures w14:val="none"/>
        </w:rPr>
        <w:t>ую</w:t>
      </w:r>
      <w:r w:rsidRPr="00A57524">
        <w:rPr>
          <w:rFonts w:ascii="Calibri Light" w:eastAsia="Times New Roman" w:hAnsi="Calibri Light" w:cs="Times New Roman"/>
          <w:b/>
          <w:bCs/>
          <w:i/>
          <w:iCs/>
          <w:kern w:val="0"/>
          <w:sz w:val="28"/>
          <w:szCs w:val="28"/>
          <w:lang w:eastAsia="ru-RU"/>
          <w14:ligatures w14:val="none"/>
        </w:rPr>
        <w:t>щ</w:t>
      </w:r>
      <w:r w:rsidRPr="00A57524">
        <w:rPr>
          <w:rFonts w:ascii="Calibri Light" w:eastAsia="Times New Roman" w:hAnsi="Calibri Light" w:cs="Times New Roman"/>
          <w:b/>
          <w:bCs/>
          <w:i/>
          <w:iCs/>
          <w:spacing w:val="-1"/>
          <w:kern w:val="0"/>
          <w:sz w:val="28"/>
          <w:szCs w:val="28"/>
          <w:lang w:eastAsia="ru-RU"/>
          <w14:ligatures w14:val="none"/>
        </w:rPr>
        <w:t>и</w:t>
      </w:r>
      <w:r w:rsidRPr="00A57524">
        <w:rPr>
          <w:rFonts w:ascii="Calibri Light" w:eastAsia="Times New Roman" w:hAnsi="Calibri Light" w:cs="Times New Roman"/>
          <w:b/>
          <w:bCs/>
          <w:i/>
          <w:iCs/>
          <w:kern w:val="0"/>
          <w:sz w:val="28"/>
          <w:szCs w:val="28"/>
          <w:lang w:eastAsia="ru-RU"/>
          <w14:ligatures w14:val="none"/>
        </w:rPr>
        <w:t>х и</w:t>
      </w:r>
      <w:r w:rsidRPr="00A57524">
        <w:rPr>
          <w:rFonts w:ascii="Calibri Light" w:eastAsia="Times New Roman" w:hAnsi="Calibri Light" w:cs="Times New Roman"/>
          <w:b/>
          <w:bCs/>
          <w:i/>
          <w:iCs/>
          <w:spacing w:val="15"/>
          <w:kern w:val="0"/>
          <w:sz w:val="28"/>
          <w:szCs w:val="28"/>
          <w:lang w:eastAsia="ru-RU"/>
          <w14:ligatures w14:val="none"/>
        </w:rPr>
        <w:t xml:space="preserve"> </w:t>
      </w:r>
      <w:r w:rsidRPr="00A57524">
        <w:rPr>
          <w:rFonts w:ascii="Calibri Light" w:eastAsia="Times New Roman" w:hAnsi="Calibri Light" w:cs="Times New Roman"/>
          <w:b/>
          <w:bCs/>
          <w:i/>
          <w:iCs/>
          <w:kern w:val="0"/>
          <w:sz w:val="28"/>
          <w:szCs w:val="28"/>
          <w:lang w:eastAsia="ru-RU"/>
          <w14:ligatures w14:val="none"/>
        </w:rPr>
        <w:t>перс</w:t>
      </w:r>
      <w:r w:rsidRPr="00A57524">
        <w:rPr>
          <w:rFonts w:ascii="Calibri Light" w:eastAsia="Times New Roman" w:hAnsi="Calibri Light" w:cs="Times New Roman"/>
          <w:b/>
          <w:bCs/>
          <w:i/>
          <w:iCs/>
          <w:spacing w:val="-1"/>
          <w:kern w:val="0"/>
          <w:sz w:val="28"/>
          <w:szCs w:val="28"/>
          <w:lang w:eastAsia="ru-RU"/>
          <w14:ligatures w14:val="none"/>
        </w:rPr>
        <w:t>п</w:t>
      </w:r>
      <w:r w:rsidRPr="00A57524">
        <w:rPr>
          <w:rFonts w:ascii="Calibri Light" w:eastAsia="Times New Roman" w:hAnsi="Calibri Light" w:cs="Times New Roman"/>
          <w:b/>
          <w:bCs/>
          <w:i/>
          <w:iCs/>
          <w:spacing w:val="2"/>
          <w:kern w:val="0"/>
          <w:sz w:val="28"/>
          <w:szCs w:val="28"/>
          <w:lang w:eastAsia="ru-RU"/>
          <w14:ligatures w14:val="none"/>
        </w:rPr>
        <w:t>е</w:t>
      </w:r>
      <w:r w:rsidRPr="00A57524">
        <w:rPr>
          <w:rFonts w:ascii="Calibri Light" w:eastAsia="Times New Roman" w:hAnsi="Calibri Light" w:cs="Times New Roman"/>
          <w:b/>
          <w:bCs/>
          <w:i/>
          <w:iCs/>
          <w:kern w:val="0"/>
          <w:sz w:val="28"/>
          <w:szCs w:val="28"/>
          <w:lang w:eastAsia="ru-RU"/>
          <w14:ligatures w14:val="none"/>
        </w:rPr>
        <w:t>кт</w:t>
      </w:r>
      <w:r w:rsidRPr="00A57524">
        <w:rPr>
          <w:rFonts w:ascii="Calibri Light" w:eastAsia="Times New Roman" w:hAnsi="Calibri Light" w:cs="Times New Roman"/>
          <w:b/>
          <w:bCs/>
          <w:i/>
          <w:iCs/>
          <w:spacing w:val="1"/>
          <w:kern w:val="0"/>
          <w:sz w:val="28"/>
          <w:szCs w:val="28"/>
          <w:lang w:eastAsia="ru-RU"/>
          <w14:ligatures w14:val="none"/>
        </w:rPr>
        <w:t>и</w:t>
      </w:r>
      <w:r w:rsidRPr="00A57524">
        <w:rPr>
          <w:rFonts w:ascii="Calibri Light" w:eastAsia="Times New Roman" w:hAnsi="Calibri Light" w:cs="Times New Roman"/>
          <w:b/>
          <w:bCs/>
          <w:i/>
          <w:iCs/>
          <w:kern w:val="0"/>
          <w:sz w:val="28"/>
          <w:szCs w:val="28"/>
          <w:lang w:eastAsia="ru-RU"/>
          <w14:ligatures w14:val="none"/>
        </w:rPr>
        <w:t>в</w:t>
      </w:r>
      <w:r w:rsidRPr="00A57524">
        <w:rPr>
          <w:rFonts w:ascii="Calibri Light" w:eastAsia="Times New Roman" w:hAnsi="Calibri Light" w:cs="Times New Roman"/>
          <w:b/>
          <w:bCs/>
          <w:i/>
          <w:iCs/>
          <w:spacing w:val="1"/>
          <w:kern w:val="0"/>
          <w:sz w:val="28"/>
          <w:szCs w:val="28"/>
          <w:lang w:eastAsia="ru-RU"/>
          <w14:ligatures w14:val="none"/>
        </w:rPr>
        <w:t>н</w:t>
      </w:r>
      <w:r w:rsidRPr="00A57524">
        <w:rPr>
          <w:rFonts w:ascii="Calibri Light" w:eastAsia="Times New Roman" w:hAnsi="Calibri Light" w:cs="Times New Roman"/>
          <w:b/>
          <w:bCs/>
          <w:i/>
          <w:iCs/>
          <w:spacing w:val="-1"/>
          <w:kern w:val="0"/>
          <w:sz w:val="28"/>
          <w:szCs w:val="28"/>
          <w:lang w:eastAsia="ru-RU"/>
          <w14:ligatures w14:val="none"/>
        </w:rPr>
        <w:t>ы</w:t>
      </w:r>
      <w:r w:rsidRPr="00A57524">
        <w:rPr>
          <w:rFonts w:ascii="Calibri Light" w:eastAsia="Times New Roman" w:hAnsi="Calibri Light" w:cs="Times New Roman"/>
          <w:b/>
          <w:bCs/>
          <w:i/>
          <w:iCs/>
          <w:kern w:val="0"/>
          <w:sz w:val="28"/>
          <w:szCs w:val="28"/>
          <w:lang w:eastAsia="ru-RU"/>
          <w14:ligatures w14:val="none"/>
        </w:rPr>
        <w:t xml:space="preserve">х </w:t>
      </w:r>
      <w:r w:rsidRPr="00A57524">
        <w:rPr>
          <w:rFonts w:ascii="Calibri Light" w:eastAsia="Times New Roman" w:hAnsi="Calibri Light" w:cs="Times New Roman"/>
          <w:b/>
          <w:bCs/>
          <w:i/>
          <w:iCs/>
          <w:spacing w:val="-1"/>
          <w:kern w:val="0"/>
          <w:sz w:val="28"/>
          <w:szCs w:val="28"/>
          <w:lang w:eastAsia="ru-RU"/>
          <w14:ligatures w14:val="none"/>
        </w:rPr>
        <w:t>з</w:t>
      </w:r>
      <w:r w:rsidRPr="00A57524">
        <w:rPr>
          <w:rFonts w:ascii="Calibri Light" w:eastAsia="Times New Roman" w:hAnsi="Calibri Light" w:cs="Times New Roman"/>
          <w:b/>
          <w:bCs/>
          <w:i/>
          <w:iCs/>
          <w:kern w:val="0"/>
          <w:sz w:val="28"/>
          <w:szCs w:val="28"/>
          <w:lang w:eastAsia="ru-RU"/>
          <w14:ligatures w14:val="none"/>
        </w:rPr>
        <w:t>он</w:t>
      </w:r>
      <w:r w:rsidRPr="00A57524">
        <w:rPr>
          <w:rFonts w:ascii="Calibri Light" w:eastAsia="Times New Roman" w:hAnsi="Calibri Light" w:cs="Times New Roman"/>
          <w:b/>
          <w:bCs/>
          <w:i/>
          <w:iCs/>
          <w:spacing w:val="13"/>
          <w:kern w:val="0"/>
          <w:sz w:val="28"/>
          <w:szCs w:val="28"/>
          <w:lang w:eastAsia="ru-RU"/>
          <w14:ligatures w14:val="none"/>
        </w:rPr>
        <w:t xml:space="preserve"> </w:t>
      </w:r>
      <w:r w:rsidRPr="00A57524">
        <w:rPr>
          <w:rFonts w:ascii="Calibri Light" w:eastAsia="Times New Roman" w:hAnsi="Calibri Light" w:cs="Times New Roman"/>
          <w:b/>
          <w:bCs/>
          <w:i/>
          <w:iCs/>
          <w:spacing w:val="1"/>
          <w:kern w:val="0"/>
          <w:sz w:val="28"/>
          <w:szCs w:val="28"/>
          <w:lang w:eastAsia="ru-RU"/>
          <w14:ligatures w14:val="none"/>
        </w:rPr>
        <w:t>д</w:t>
      </w:r>
      <w:r w:rsidRPr="00A57524">
        <w:rPr>
          <w:rFonts w:ascii="Calibri Light" w:eastAsia="Times New Roman" w:hAnsi="Calibri Light" w:cs="Times New Roman"/>
          <w:b/>
          <w:bCs/>
          <w:i/>
          <w:iCs/>
          <w:kern w:val="0"/>
          <w:sz w:val="28"/>
          <w:szCs w:val="28"/>
          <w:lang w:eastAsia="ru-RU"/>
          <w14:ligatures w14:val="none"/>
        </w:rPr>
        <w:t>ейс</w:t>
      </w:r>
      <w:r w:rsidRPr="00A57524">
        <w:rPr>
          <w:rFonts w:ascii="Calibri Light" w:eastAsia="Times New Roman" w:hAnsi="Calibri Light" w:cs="Times New Roman"/>
          <w:b/>
          <w:bCs/>
          <w:i/>
          <w:iCs/>
          <w:spacing w:val="2"/>
          <w:kern w:val="0"/>
          <w:sz w:val="28"/>
          <w:szCs w:val="28"/>
          <w:lang w:eastAsia="ru-RU"/>
          <w14:ligatures w14:val="none"/>
        </w:rPr>
        <w:t>т</w:t>
      </w:r>
      <w:r w:rsidRPr="00A57524">
        <w:rPr>
          <w:rFonts w:ascii="Calibri Light" w:eastAsia="Times New Roman" w:hAnsi="Calibri Light" w:cs="Times New Roman"/>
          <w:b/>
          <w:bCs/>
          <w:i/>
          <w:iCs/>
          <w:kern w:val="0"/>
          <w:sz w:val="28"/>
          <w:szCs w:val="28"/>
          <w:lang w:eastAsia="ru-RU"/>
          <w14:ligatures w14:val="none"/>
        </w:rPr>
        <w:t>в</w:t>
      </w:r>
      <w:r w:rsidRPr="00A57524">
        <w:rPr>
          <w:rFonts w:ascii="Calibri Light" w:eastAsia="Times New Roman" w:hAnsi="Calibri Light" w:cs="Times New Roman"/>
          <w:b/>
          <w:bCs/>
          <w:i/>
          <w:iCs/>
          <w:spacing w:val="1"/>
          <w:kern w:val="0"/>
          <w:sz w:val="28"/>
          <w:szCs w:val="28"/>
          <w:lang w:eastAsia="ru-RU"/>
          <w14:ligatures w14:val="none"/>
        </w:rPr>
        <w:t>и</w:t>
      </w:r>
      <w:r w:rsidRPr="00A57524">
        <w:rPr>
          <w:rFonts w:ascii="Calibri Light" w:eastAsia="Times New Roman" w:hAnsi="Calibri Light" w:cs="Times New Roman"/>
          <w:b/>
          <w:bCs/>
          <w:i/>
          <w:iCs/>
          <w:kern w:val="0"/>
          <w:sz w:val="28"/>
          <w:szCs w:val="28"/>
          <w:lang w:eastAsia="ru-RU"/>
          <w14:ligatures w14:val="none"/>
        </w:rPr>
        <w:t>я</w:t>
      </w:r>
      <w:r w:rsidRPr="00A57524">
        <w:rPr>
          <w:rFonts w:ascii="Calibri Light" w:eastAsia="Times New Roman" w:hAnsi="Calibri Light" w:cs="Times New Roman"/>
          <w:b/>
          <w:bCs/>
          <w:i/>
          <w:iCs/>
          <w:spacing w:val="7"/>
          <w:kern w:val="0"/>
          <w:sz w:val="28"/>
          <w:szCs w:val="28"/>
          <w:lang w:eastAsia="ru-RU"/>
          <w14:ligatures w14:val="none"/>
        </w:rPr>
        <w:t xml:space="preserve"> </w:t>
      </w:r>
      <w:r w:rsidRPr="00A57524">
        <w:rPr>
          <w:rFonts w:ascii="Calibri Light" w:eastAsia="Times New Roman" w:hAnsi="Calibri Light" w:cs="Times New Roman"/>
          <w:b/>
          <w:bCs/>
          <w:i/>
          <w:iCs/>
          <w:kern w:val="0"/>
          <w:sz w:val="28"/>
          <w:szCs w:val="28"/>
          <w:lang w:eastAsia="ru-RU"/>
          <w14:ligatures w14:val="none"/>
        </w:rPr>
        <w:t>систем теплосн</w:t>
      </w:r>
      <w:r w:rsidRPr="00A57524">
        <w:rPr>
          <w:rFonts w:ascii="Calibri Light" w:eastAsia="Times New Roman" w:hAnsi="Calibri Light" w:cs="Times New Roman"/>
          <w:b/>
          <w:bCs/>
          <w:i/>
          <w:iCs/>
          <w:spacing w:val="2"/>
          <w:kern w:val="0"/>
          <w:sz w:val="28"/>
          <w:szCs w:val="28"/>
          <w:lang w:eastAsia="ru-RU"/>
          <w14:ligatures w14:val="none"/>
        </w:rPr>
        <w:t>аб</w:t>
      </w:r>
      <w:r w:rsidRPr="00A57524">
        <w:rPr>
          <w:rFonts w:ascii="Calibri Light" w:eastAsia="Times New Roman" w:hAnsi="Calibri Light" w:cs="Times New Roman"/>
          <w:b/>
          <w:bCs/>
          <w:i/>
          <w:iCs/>
          <w:spacing w:val="-3"/>
          <w:kern w:val="0"/>
          <w:sz w:val="28"/>
          <w:szCs w:val="28"/>
          <w:lang w:eastAsia="ru-RU"/>
          <w14:ligatures w14:val="none"/>
        </w:rPr>
        <w:t>ж</w:t>
      </w:r>
      <w:r w:rsidRPr="00A57524">
        <w:rPr>
          <w:rFonts w:ascii="Calibri Light" w:eastAsia="Times New Roman" w:hAnsi="Calibri Light" w:cs="Times New Roman"/>
          <w:b/>
          <w:bCs/>
          <w:i/>
          <w:iCs/>
          <w:spacing w:val="2"/>
          <w:kern w:val="0"/>
          <w:sz w:val="28"/>
          <w:szCs w:val="28"/>
          <w:lang w:eastAsia="ru-RU"/>
          <w14:ligatures w14:val="none"/>
        </w:rPr>
        <w:t>е</w:t>
      </w:r>
      <w:r w:rsidRPr="00A57524">
        <w:rPr>
          <w:rFonts w:ascii="Calibri Light" w:eastAsia="Times New Roman" w:hAnsi="Calibri Light" w:cs="Times New Roman"/>
          <w:b/>
          <w:bCs/>
          <w:i/>
          <w:iCs/>
          <w:kern w:val="0"/>
          <w:sz w:val="28"/>
          <w:szCs w:val="28"/>
          <w:lang w:eastAsia="ru-RU"/>
          <w14:ligatures w14:val="none"/>
        </w:rPr>
        <w:t>н</w:t>
      </w:r>
      <w:r w:rsidRPr="00A57524">
        <w:rPr>
          <w:rFonts w:ascii="Calibri Light" w:eastAsia="Times New Roman" w:hAnsi="Calibri Light" w:cs="Times New Roman"/>
          <w:b/>
          <w:bCs/>
          <w:i/>
          <w:iCs/>
          <w:spacing w:val="1"/>
          <w:kern w:val="0"/>
          <w:sz w:val="28"/>
          <w:szCs w:val="28"/>
          <w:lang w:eastAsia="ru-RU"/>
          <w14:ligatures w14:val="none"/>
        </w:rPr>
        <w:t>и</w:t>
      </w:r>
      <w:r w:rsidRPr="00A57524">
        <w:rPr>
          <w:rFonts w:ascii="Calibri Light" w:eastAsia="Times New Roman" w:hAnsi="Calibri Light" w:cs="Times New Roman"/>
          <w:b/>
          <w:bCs/>
          <w:i/>
          <w:iCs/>
          <w:kern w:val="0"/>
          <w:sz w:val="28"/>
          <w:szCs w:val="28"/>
          <w:lang w:eastAsia="ru-RU"/>
          <w14:ligatures w14:val="none"/>
        </w:rPr>
        <w:t>я</w:t>
      </w:r>
      <w:r w:rsidRPr="00A57524">
        <w:rPr>
          <w:rFonts w:ascii="Calibri Light" w:eastAsia="Times New Roman" w:hAnsi="Calibri Light" w:cs="Times New Roman"/>
          <w:b/>
          <w:bCs/>
          <w:i/>
          <w:iCs/>
          <w:spacing w:val="-20"/>
          <w:kern w:val="0"/>
          <w:sz w:val="28"/>
          <w:szCs w:val="28"/>
          <w:lang w:eastAsia="ru-RU"/>
          <w14:ligatures w14:val="none"/>
        </w:rPr>
        <w:t xml:space="preserve"> </w:t>
      </w:r>
      <w:r w:rsidRPr="00A57524">
        <w:rPr>
          <w:rFonts w:ascii="Calibri Light" w:eastAsia="Times New Roman" w:hAnsi="Calibri Light" w:cs="Times New Roman"/>
          <w:b/>
          <w:bCs/>
          <w:i/>
          <w:iCs/>
          <w:kern w:val="0"/>
          <w:sz w:val="28"/>
          <w:szCs w:val="28"/>
          <w:lang w:eastAsia="ru-RU"/>
          <w14:ligatures w14:val="none"/>
        </w:rPr>
        <w:t xml:space="preserve">и </w:t>
      </w:r>
      <w:r w:rsidRPr="00A57524">
        <w:rPr>
          <w:rFonts w:ascii="Calibri Light" w:eastAsia="Times New Roman" w:hAnsi="Calibri Light" w:cs="Times New Roman"/>
          <w:b/>
          <w:bCs/>
          <w:i/>
          <w:iCs/>
          <w:spacing w:val="2"/>
          <w:kern w:val="0"/>
          <w:sz w:val="28"/>
          <w:szCs w:val="28"/>
          <w:lang w:eastAsia="ru-RU"/>
          <w14:ligatures w14:val="none"/>
        </w:rPr>
        <w:t>и</w:t>
      </w:r>
      <w:r w:rsidRPr="00A57524">
        <w:rPr>
          <w:rFonts w:ascii="Calibri Light" w:eastAsia="Times New Roman" w:hAnsi="Calibri Light" w:cs="Times New Roman"/>
          <w:b/>
          <w:bCs/>
          <w:i/>
          <w:iCs/>
          <w:kern w:val="0"/>
          <w:sz w:val="28"/>
          <w:szCs w:val="28"/>
          <w:lang w:eastAsia="ru-RU"/>
          <w14:ligatures w14:val="none"/>
        </w:rPr>
        <w:t>сточн</w:t>
      </w:r>
      <w:r w:rsidRPr="00A57524">
        <w:rPr>
          <w:rFonts w:ascii="Calibri Light" w:eastAsia="Times New Roman" w:hAnsi="Calibri Light" w:cs="Times New Roman"/>
          <w:b/>
          <w:bCs/>
          <w:i/>
          <w:iCs/>
          <w:spacing w:val="1"/>
          <w:kern w:val="0"/>
          <w:sz w:val="28"/>
          <w:szCs w:val="28"/>
          <w:lang w:eastAsia="ru-RU"/>
          <w14:ligatures w14:val="none"/>
        </w:rPr>
        <w:t>и</w:t>
      </w:r>
      <w:r w:rsidRPr="00A57524">
        <w:rPr>
          <w:rFonts w:ascii="Calibri Light" w:eastAsia="Times New Roman" w:hAnsi="Calibri Light" w:cs="Times New Roman"/>
          <w:b/>
          <w:bCs/>
          <w:i/>
          <w:iCs/>
          <w:kern w:val="0"/>
          <w:sz w:val="28"/>
          <w:szCs w:val="28"/>
          <w:lang w:eastAsia="ru-RU"/>
          <w14:ligatures w14:val="none"/>
        </w:rPr>
        <w:t>к</w:t>
      </w:r>
      <w:r w:rsidRPr="00A57524">
        <w:rPr>
          <w:rFonts w:ascii="Calibri Light" w:eastAsia="Times New Roman" w:hAnsi="Calibri Light" w:cs="Times New Roman"/>
          <w:b/>
          <w:bCs/>
          <w:i/>
          <w:iCs/>
          <w:spacing w:val="2"/>
          <w:kern w:val="0"/>
          <w:sz w:val="28"/>
          <w:szCs w:val="28"/>
          <w:lang w:eastAsia="ru-RU"/>
          <w14:ligatures w14:val="none"/>
        </w:rPr>
        <w:t>о</w:t>
      </w:r>
      <w:r w:rsidRPr="00A57524">
        <w:rPr>
          <w:rFonts w:ascii="Calibri Light" w:eastAsia="Times New Roman" w:hAnsi="Calibri Light" w:cs="Times New Roman"/>
          <w:b/>
          <w:bCs/>
          <w:i/>
          <w:iCs/>
          <w:kern w:val="0"/>
          <w:sz w:val="28"/>
          <w:szCs w:val="28"/>
          <w:lang w:eastAsia="ru-RU"/>
          <w14:ligatures w14:val="none"/>
        </w:rPr>
        <w:t>в</w:t>
      </w:r>
      <w:r w:rsidRPr="00A57524">
        <w:rPr>
          <w:rFonts w:ascii="Calibri Light" w:eastAsia="Times New Roman" w:hAnsi="Calibri Light" w:cs="Times New Roman"/>
          <w:b/>
          <w:bCs/>
          <w:i/>
          <w:iCs/>
          <w:spacing w:val="-14"/>
          <w:kern w:val="0"/>
          <w:sz w:val="28"/>
          <w:szCs w:val="28"/>
          <w:lang w:eastAsia="ru-RU"/>
          <w14:ligatures w14:val="none"/>
        </w:rPr>
        <w:t xml:space="preserve"> </w:t>
      </w:r>
      <w:r w:rsidRPr="00A57524">
        <w:rPr>
          <w:rFonts w:ascii="Calibri Light" w:eastAsia="Times New Roman" w:hAnsi="Calibri Light" w:cs="Times New Roman"/>
          <w:b/>
          <w:bCs/>
          <w:i/>
          <w:iCs/>
          <w:spacing w:val="-1"/>
          <w:kern w:val="0"/>
          <w:sz w:val="28"/>
          <w:szCs w:val="28"/>
          <w:lang w:eastAsia="ru-RU"/>
          <w14:ligatures w14:val="none"/>
        </w:rPr>
        <w:t>т</w:t>
      </w:r>
      <w:r w:rsidRPr="00A57524">
        <w:rPr>
          <w:rFonts w:ascii="Calibri Light" w:eastAsia="Times New Roman" w:hAnsi="Calibri Light" w:cs="Times New Roman"/>
          <w:b/>
          <w:bCs/>
          <w:i/>
          <w:iCs/>
          <w:kern w:val="0"/>
          <w:sz w:val="28"/>
          <w:szCs w:val="28"/>
          <w:lang w:eastAsia="ru-RU"/>
          <w14:ligatures w14:val="none"/>
        </w:rPr>
        <w:t>епл</w:t>
      </w:r>
      <w:r w:rsidRPr="00A57524">
        <w:rPr>
          <w:rFonts w:ascii="Calibri Light" w:eastAsia="Times New Roman" w:hAnsi="Calibri Light" w:cs="Times New Roman"/>
          <w:b/>
          <w:bCs/>
          <w:i/>
          <w:iCs/>
          <w:spacing w:val="3"/>
          <w:kern w:val="0"/>
          <w:sz w:val="28"/>
          <w:szCs w:val="28"/>
          <w:lang w:eastAsia="ru-RU"/>
          <w14:ligatures w14:val="none"/>
        </w:rPr>
        <w:t>о</w:t>
      </w:r>
      <w:r w:rsidRPr="00A57524">
        <w:rPr>
          <w:rFonts w:ascii="Calibri Light" w:eastAsia="Times New Roman" w:hAnsi="Calibri Light" w:cs="Times New Roman"/>
          <w:b/>
          <w:bCs/>
          <w:i/>
          <w:iCs/>
          <w:kern w:val="0"/>
          <w:sz w:val="28"/>
          <w:szCs w:val="28"/>
          <w:lang w:eastAsia="ru-RU"/>
          <w14:ligatures w14:val="none"/>
        </w:rPr>
        <w:t>вой</w:t>
      </w:r>
      <w:r w:rsidRPr="00A57524">
        <w:rPr>
          <w:rFonts w:ascii="Calibri Light" w:eastAsia="Times New Roman" w:hAnsi="Calibri Light" w:cs="Times New Roman"/>
          <w:b/>
          <w:bCs/>
          <w:i/>
          <w:iCs/>
          <w:spacing w:val="-11"/>
          <w:kern w:val="0"/>
          <w:sz w:val="28"/>
          <w:szCs w:val="28"/>
          <w:lang w:eastAsia="ru-RU"/>
          <w14:ligatures w14:val="none"/>
        </w:rPr>
        <w:t xml:space="preserve"> </w:t>
      </w:r>
      <w:r w:rsidRPr="00A57524">
        <w:rPr>
          <w:rFonts w:ascii="Calibri Light" w:eastAsia="Times New Roman" w:hAnsi="Calibri Light" w:cs="Times New Roman"/>
          <w:b/>
          <w:bCs/>
          <w:i/>
          <w:iCs/>
          <w:spacing w:val="1"/>
          <w:kern w:val="0"/>
          <w:sz w:val="28"/>
          <w:szCs w:val="28"/>
          <w:lang w:eastAsia="ru-RU"/>
          <w14:ligatures w14:val="none"/>
        </w:rPr>
        <w:t>э</w:t>
      </w:r>
      <w:r w:rsidRPr="00A57524">
        <w:rPr>
          <w:rFonts w:ascii="Calibri Light" w:eastAsia="Times New Roman" w:hAnsi="Calibri Light" w:cs="Times New Roman"/>
          <w:b/>
          <w:bCs/>
          <w:i/>
          <w:iCs/>
          <w:kern w:val="0"/>
          <w:sz w:val="28"/>
          <w:szCs w:val="28"/>
          <w:lang w:eastAsia="ru-RU"/>
          <w14:ligatures w14:val="none"/>
        </w:rPr>
        <w:t>нерг</w:t>
      </w:r>
      <w:r w:rsidRPr="00A57524">
        <w:rPr>
          <w:rFonts w:ascii="Calibri Light" w:eastAsia="Times New Roman" w:hAnsi="Calibri Light" w:cs="Times New Roman"/>
          <w:b/>
          <w:bCs/>
          <w:i/>
          <w:iCs/>
          <w:spacing w:val="1"/>
          <w:kern w:val="0"/>
          <w:sz w:val="28"/>
          <w:szCs w:val="28"/>
          <w:lang w:eastAsia="ru-RU"/>
          <w14:ligatures w14:val="none"/>
        </w:rPr>
        <w:t>и</w:t>
      </w:r>
      <w:r w:rsidRPr="00A57524">
        <w:rPr>
          <w:rFonts w:ascii="Calibri Light" w:eastAsia="Times New Roman" w:hAnsi="Calibri Light" w:cs="Times New Roman"/>
          <w:b/>
          <w:bCs/>
          <w:i/>
          <w:iCs/>
          <w:kern w:val="0"/>
          <w:sz w:val="28"/>
          <w:szCs w:val="28"/>
          <w:lang w:eastAsia="ru-RU"/>
          <w14:ligatures w14:val="none"/>
        </w:rPr>
        <w:t>и</w:t>
      </w:r>
    </w:p>
    <w:p w14:paraId="6C1347CC"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Зона действия котельных ООО «СТК», обеспечивающие тепловой энергией жилые и общественные здания, охватывает наиболее заселенную территорию поселения – с.Часово и ст.Язель.</w:t>
      </w:r>
    </w:p>
    <w:p w14:paraId="3AB6415D"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 xml:space="preserve">Присоединение перспективных потребителей не планируется. </w:t>
      </w:r>
    </w:p>
    <w:p w14:paraId="7CF6681F" w14:textId="77777777" w:rsidR="00A57524" w:rsidRPr="00A57524" w:rsidRDefault="00A57524" w:rsidP="00A57524">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A57524">
        <w:rPr>
          <w:rFonts w:ascii="Calibri Light" w:eastAsia="Times New Roman" w:hAnsi="Calibri Light" w:cs="Times New Roman"/>
          <w:b/>
          <w:bCs/>
          <w:i/>
          <w:iCs/>
          <w:kern w:val="0"/>
          <w:sz w:val="28"/>
          <w:szCs w:val="28"/>
          <w:lang w:eastAsia="ru-RU"/>
          <w14:ligatures w14:val="none"/>
        </w:rPr>
        <w:t>2.2. Описание существующих и перспективных зон действия индивидуальных источников тепловой энергии</w:t>
      </w:r>
    </w:p>
    <w:p w14:paraId="14055737"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Зоной действия индивидуального теплоснабжения является большая часть территории поселения.</w:t>
      </w:r>
    </w:p>
    <w:p w14:paraId="2BEF8677"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Часть потребителей не имеют централизованного отопления, вся застройка внутри вышеперечисленных населенных пунктов представляет собой индивидуальные жилые дома с участками под огороды, с печным или газовым отоплением.</w:t>
      </w:r>
    </w:p>
    <w:p w14:paraId="1F064086" w14:textId="77777777" w:rsidR="00A57524" w:rsidRPr="00A57524" w:rsidRDefault="00A57524" w:rsidP="00A57524">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A57524">
        <w:rPr>
          <w:rFonts w:ascii="Calibri Light" w:eastAsia="Times New Roman" w:hAnsi="Calibri Light" w:cs="Times New Roman"/>
          <w:b/>
          <w:bCs/>
          <w:i/>
          <w:iCs/>
          <w:kern w:val="0"/>
          <w:sz w:val="28"/>
          <w:szCs w:val="28"/>
          <w:lang w:eastAsia="ru-RU"/>
          <w14:ligatures w14:val="none"/>
        </w:rPr>
        <w:t>2.3.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p>
    <w:p w14:paraId="4DE61E7C"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На настоящий</w:t>
      </w:r>
      <w:r w:rsidRPr="00A57524">
        <w:rPr>
          <w:rFonts w:ascii="Times New Roman" w:eastAsia="Times New Roman" w:hAnsi="Times New Roman" w:cs="Times New Roman"/>
          <w:kern w:val="0"/>
          <w:sz w:val="26"/>
          <w:szCs w:val="26"/>
          <w:lang w:eastAsia="ru-RU"/>
          <w14:ligatures w14:val="none"/>
        </w:rPr>
        <w:tab/>
        <w:t xml:space="preserve"> момент источником централизованного теплоснабжения поселения   являются 2 котельные теплоснабжающей организации ООО «СТК». Зона действия   котельных охватывает жилую и общественную застройку с.Часово и ст.Язель. </w:t>
      </w:r>
    </w:p>
    <w:p w14:paraId="102C51AB"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Баланс тепловой мощности источников тепловой энергии и перспективной тепловой нагрузки на территории муниципального образования в зоне действия существующих источников   теплоснабжения   на   расчетный   срок   представлен   в таблице ниже.</w:t>
      </w:r>
    </w:p>
    <w:p w14:paraId="0F45BFB3" w14:textId="77777777" w:rsidR="00A57524" w:rsidRPr="00A57524" w:rsidRDefault="00A57524" w:rsidP="00A57524">
      <w:pPr>
        <w:widowControl w:val="0"/>
        <w:suppressLineNumbers/>
        <w:tabs>
          <w:tab w:val="left" w:leader="dot" w:pos="540"/>
        </w:tabs>
        <w:suppressAutoHyphens/>
        <w:spacing w:before="120" w:after="120" w:line="360" w:lineRule="auto"/>
        <w:ind w:firstLine="851"/>
        <w:jc w:val="both"/>
        <w:rPr>
          <w:rFonts w:ascii="Times New Roman CYR" w:eastAsia="Times New Roman" w:hAnsi="Times New Roman CYR" w:cs="Times New Roman CYR"/>
          <w:kern w:val="0"/>
          <w:sz w:val="26"/>
          <w:szCs w:val="26"/>
          <w:lang w:eastAsia="ru-RU"/>
          <w14:ligatures w14:val="none"/>
        </w:rPr>
      </w:pPr>
    </w:p>
    <w:p w14:paraId="01D800CF" w14:textId="77777777" w:rsidR="00A57524" w:rsidRPr="00A57524" w:rsidRDefault="00A57524" w:rsidP="00A57524">
      <w:pPr>
        <w:widowControl w:val="0"/>
        <w:autoSpaceDE w:val="0"/>
        <w:autoSpaceDN w:val="0"/>
        <w:adjustRightInd w:val="0"/>
        <w:spacing w:before="5" w:after="0" w:line="359" w:lineRule="auto"/>
        <w:ind w:left="102" w:right="41" w:firstLine="708"/>
        <w:jc w:val="both"/>
        <w:rPr>
          <w:rFonts w:ascii="Times New Roman" w:eastAsia="Times New Roman" w:hAnsi="Times New Roman" w:cs="Times New Roman"/>
          <w:color w:val="000000"/>
          <w:kern w:val="0"/>
          <w:sz w:val="26"/>
          <w:szCs w:val="26"/>
          <w:lang w:eastAsia="ru-RU"/>
          <w14:ligatures w14:val="none"/>
        </w:rPr>
        <w:sectPr w:rsidR="00A57524" w:rsidRPr="00A57524" w:rsidSect="00A57524">
          <w:footerReference w:type="default" r:id="rId57"/>
          <w:pgSz w:w="11920" w:h="16840"/>
          <w:pgMar w:top="1040" w:right="460" w:bottom="940" w:left="1600" w:header="0" w:footer="760" w:gutter="0"/>
          <w:cols w:space="720"/>
          <w:noEndnote/>
        </w:sectPr>
      </w:pPr>
    </w:p>
    <w:p w14:paraId="56A3C350" w14:textId="77777777" w:rsidR="00A57524" w:rsidRPr="00A57524" w:rsidRDefault="00A57524" w:rsidP="00A57524">
      <w:pPr>
        <w:widowControl w:val="0"/>
        <w:autoSpaceDE w:val="0"/>
        <w:autoSpaceDN w:val="0"/>
        <w:adjustRightInd w:val="0"/>
        <w:spacing w:before="6" w:after="0" w:line="180" w:lineRule="exact"/>
        <w:rPr>
          <w:rFonts w:ascii="Times New Roman" w:eastAsia="Times New Roman" w:hAnsi="Times New Roman" w:cs="Times New Roman"/>
          <w:color w:val="000000"/>
          <w:kern w:val="0"/>
          <w:sz w:val="18"/>
          <w:szCs w:val="18"/>
          <w:lang w:eastAsia="ru-RU"/>
          <w14:ligatures w14:val="none"/>
        </w:rPr>
      </w:pPr>
    </w:p>
    <w:p w14:paraId="6388C428" w14:textId="77777777" w:rsidR="00A57524" w:rsidRPr="00A57524" w:rsidRDefault="00A57524" w:rsidP="00A57524">
      <w:pPr>
        <w:widowControl w:val="0"/>
        <w:autoSpaceDE w:val="0"/>
        <w:autoSpaceDN w:val="0"/>
        <w:adjustRightInd w:val="0"/>
        <w:spacing w:after="0" w:line="200" w:lineRule="exact"/>
        <w:rPr>
          <w:rFonts w:ascii="Times New Roman" w:eastAsia="Times New Roman" w:hAnsi="Times New Roman" w:cs="Times New Roman"/>
          <w:color w:val="000000"/>
          <w:kern w:val="0"/>
          <w:sz w:val="20"/>
          <w:szCs w:val="20"/>
          <w:lang w:eastAsia="ru-RU"/>
          <w14:ligatures w14:val="none"/>
        </w:rPr>
      </w:pPr>
    </w:p>
    <w:p w14:paraId="10DA1930" w14:textId="77777777" w:rsidR="00A57524" w:rsidRPr="00A57524" w:rsidRDefault="00A57524" w:rsidP="00A57524">
      <w:pPr>
        <w:widowControl w:val="0"/>
        <w:autoSpaceDE w:val="0"/>
        <w:autoSpaceDN w:val="0"/>
        <w:adjustRightInd w:val="0"/>
        <w:spacing w:after="0" w:line="200" w:lineRule="exact"/>
        <w:rPr>
          <w:rFonts w:ascii="Times New Roman" w:eastAsia="Times New Roman" w:hAnsi="Times New Roman" w:cs="Times New Roman"/>
          <w:color w:val="000000"/>
          <w:kern w:val="0"/>
          <w:sz w:val="20"/>
          <w:szCs w:val="20"/>
          <w:lang w:eastAsia="ru-RU"/>
          <w14:ligatures w14:val="none"/>
        </w:rPr>
      </w:pPr>
    </w:p>
    <w:p w14:paraId="1A04F412" w14:textId="77777777" w:rsidR="00A57524" w:rsidRPr="00A57524" w:rsidRDefault="00A57524" w:rsidP="00A57524">
      <w:pPr>
        <w:widowControl w:val="0"/>
        <w:autoSpaceDE w:val="0"/>
        <w:autoSpaceDN w:val="0"/>
        <w:adjustRightInd w:val="0"/>
        <w:spacing w:line="360" w:lineRule="auto"/>
        <w:ind w:right="13"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Таблица 5 - Баланс тепловой мощности и перспективной тепловой нагрузки</w:t>
      </w:r>
      <w:bookmarkStart w:id="169" w:name="_Hlk130504389"/>
    </w:p>
    <w:tbl>
      <w:tblPr>
        <w:tblW w:w="0" w:type="auto"/>
        <w:tblInd w:w="113" w:type="dxa"/>
        <w:tblLayout w:type="fixed"/>
        <w:tblCellMar>
          <w:left w:w="0" w:type="dxa"/>
          <w:right w:w="0" w:type="dxa"/>
        </w:tblCellMar>
        <w:tblLook w:val="0000" w:firstRow="0" w:lastRow="0" w:firstColumn="0" w:lastColumn="0" w:noHBand="0" w:noVBand="0"/>
      </w:tblPr>
      <w:tblGrid>
        <w:gridCol w:w="3382"/>
        <w:gridCol w:w="1603"/>
        <w:gridCol w:w="1642"/>
        <w:gridCol w:w="1644"/>
        <w:gridCol w:w="1644"/>
        <w:gridCol w:w="1642"/>
        <w:gridCol w:w="1644"/>
        <w:gridCol w:w="1645"/>
      </w:tblGrid>
      <w:tr w:rsidR="00A57524" w:rsidRPr="00A57524" w14:paraId="5362C7EF" w14:textId="77777777" w:rsidTr="00D27A4B">
        <w:trPr>
          <w:trHeight w:hRule="exact" w:val="262"/>
        </w:trPr>
        <w:tc>
          <w:tcPr>
            <w:tcW w:w="3382" w:type="dxa"/>
            <w:vMerge w:val="restart"/>
            <w:tcBorders>
              <w:top w:val="single" w:sz="4" w:space="0" w:color="000000"/>
              <w:left w:val="single" w:sz="4" w:space="0" w:color="000000"/>
              <w:bottom w:val="single" w:sz="4" w:space="0" w:color="000000"/>
              <w:right w:val="single" w:sz="4" w:space="0" w:color="000000"/>
            </w:tcBorders>
          </w:tcPr>
          <w:p w14:paraId="4B1421C4" w14:textId="77777777" w:rsidR="00A57524" w:rsidRPr="00A57524" w:rsidRDefault="00A57524" w:rsidP="00A57524">
            <w:pPr>
              <w:widowControl w:val="0"/>
              <w:autoSpaceDE w:val="0"/>
              <w:autoSpaceDN w:val="0"/>
              <w:adjustRightInd w:val="0"/>
              <w:spacing w:before="14" w:line="240" w:lineRule="exact"/>
              <w:ind w:left="35" w:right="101"/>
              <w:jc w:val="center"/>
              <w:rPr>
                <w:rFonts w:ascii="Times New Roman" w:eastAsia="Times New Roman" w:hAnsi="Times New Roman" w:cs="Times New Roman"/>
                <w:kern w:val="0"/>
                <w:lang w:eastAsia="ru-RU"/>
                <w14:ligatures w14:val="none"/>
              </w:rPr>
            </w:pPr>
            <w:bookmarkStart w:id="170" w:name="_Hlk160977174"/>
          </w:p>
          <w:p w14:paraId="5E604421" w14:textId="77777777" w:rsidR="00A57524" w:rsidRPr="00A57524" w:rsidRDefault="00A57524" w:rsidP="00A57524">
            <w:pPr>
              <w:widowControl w:val="0"/>
              <w:autoSpaceDE w:val="0"/>
              <w:autoSpaceDN w:val="0"/>
              <w:adjustRightInd w:val="0"/>
              <w:ind w:left="35" w:right="101"/>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b/>
                <w:bCs/>
                <w:spacing w:val="1"/>
                <w:kern w:val="0"/>
                <w:lang w:eastAsia="ru-RU"/>
                <w14:ligatures w14:val="none"/>
              </w:rPr>
              <w:t>Н</w:t>
            </w:r>
            <w:r w:rsidRPr="00A57524">
              <w:rPr>
                <w:rFonts w:ascii="Times New Roman" w:eastAsia="Times New Roman" w:hAnsi="Times New Roman" w:cs="Times New Roman"/>
                <w:b/>
                <w:bCs/>
                <w:kern w:val="0"/>
                <w:lang w:eastAsia="ru-RU"/>
                <w14:ligatures w14:val="none"/>
              </w:rPr>
              <w:t>а</w:t>
            </w:r>
            <w:r w:rsidRPr="00A57524">
              <w:rPr>
                <w:rFonts w:ascii="Times New Roman" w:eastAsia="Times New Roman" w:hAnsi="Times New Roman" w:cs="Times New Roman"/>
                <w:b/>
                <w:bCs/>
                <w:spacing w:val="-2"/>
                <w:kern w:val="0"/>
                <w:lang w:eastAsia="ru-RU"/>
                <w14:ligatures w14:val="none"/>
              </w:rPr>
              <w:t>и</w:t>
            </w:r>
            <w:r w:rsidRPr="00A57524">
              <w:rPr>
                <w:rFonts w:ascii="Times New Roman" w:eastAsia="Times New Roman" w:hAnsi="Times New Roman" w:cs="Times New Roman"/>
                <w:b/>
                <w:bCs/>
                <w:spacing w:val="1"/>
                <w:kern w:val="0"/>
                <w:lang w:eastAsia="ru-RU"/>
                <w14:ligatures w14:val="none"/>
              </w:rPr>
              <w:t>м</w:t>
            </w:r>
            <w:r w:rsidRPr="00A57524">
              <w:rPr>
                <w:rFonts w:ascii="Times New Roman" w:eastAsia="Times New Roman" w:hAnsi="Times New Roman" w:cs="Times New Roman"/>
                <w:b/>
                <w:bCs/>
                <w:kern w:val="0"/>
                <w:lang w:eastAsia="ru-RU"/>
                <w14:ligatures w14:val="none"/>
              </w:rPr>
              <w:t>ен</w:t>
            </w:r>
            <w:r w:rsidRPr="00A57524">
              <w:rPr>
                <w:rFonts w:ascii="Times New Roman" w:eastAsia="Times New Roman" w:hAnsi="Times New Roman" w:cs="Times New Roman"/>
                <w:b/>
                <w:bCs/>
                <w:spacing w:val="-2"/>
                <w:kern w:val="0"/>
                <w:lang w:eastAsia="ru-RU"/>
                <w14:ligatures w14:val="none"/>
              </w:rPr>
              <w:t>о</w:t>
            </w:r>
            <w:r w:rsidRPr="00A57524">
              <w:rPr>
                <w:rFonts w:ascii="Times New Roman" w:eastAsia="Times New Roman" w:hAnsi="Times New Roman" w:cs="Times New Roman"/>
                <w:b/>
                <w:bCs/>
                <w:kern w:val="0"/>
                <w:lang w:eastAsia="ru-RU"/>
                <w14:ligatures w14:val="none"/>
              </w:rPr>
              <w:t>ван</w:t>
            </w:r>
            <w:r w:rsidRPr="00A57524">
              <w:rPr>
                <w:rFonts w:ascii="Times New Roman" w:eastAsia="Times New Roman" w:hAnsi="Times New Roman" w:cs="Times New Roman"/>
                <w:b/>
                <w:bCs/>
                <w:spacing w:val="-2"/>
                <w:kern w:val="0"/>
                <w:lang w:eastAsia="ru-RU"/>
                <w14:ligatures w14:val="none"/>
              </w:rPr>
              <w:t>и</w:t>
            </w:r>
            <w:r w:rsidRPr="00A57524">
              <w:rPr>
                <w:rFonts w:ascii="Times New Roman" w:eastAsia="Times New Roman" w:hAnsi="Times New Roman" w:cs="Times New Roman"/>
                <w:b/>
                <w:bCs/>
                <w:kern w:val="0"/>
                <w:lang w:eastAsia="ru-RU"/>
                <w14:ligatures w14:val="none"/>
              </w:rPr>
              <w:t>е</w:t>
            </w:r>
          </w:p>
        </w:tc>
        <w:tc>
          <w:tcPr>
            <w:tcW w:w="1603" w:type="dxa"/>
            <w:vMerge w:val="restart"/>
            <w:tcBorders>
              <w:top w:val="single" w:sz="4" w:space="0" w:color="000000"/>
              <w:left w:val="single" w:sz="4" w:space="0" w:color="000000"/>
              <w:bottom w:val="single" w:sz="4" w:space="0" w:color="000000"/>
              <w:right w:val="single" w:sz="4" w:space="0" w:color="000000"/>
            </w:tcBorders>
          </w:tcPr>
          <w:p w14:paraId="2E227D5B" w14:textId="77777777" w:rsidR="00A57524" w:rsidRPr="00A57524" w:rsidRDefault="00A57524" w:rsidP="00A57524">
            <w:pPr>
              <w:widowControl w:val="0"/>
              <w:autoSpaceDE w:val="0"/>
              <w:autoSpaceDN w:val="0"/>
              <w:adjustRightInd w:val="0"/>
              <w:ind w:left="35" w:right="101"/>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b/>
                <w:bCs/>
                <w:spacing w:val="-1"/>
                <w:kern w:val="0"/>
                <w:lang w:eastAsia="ru-RU"/>
                <w14:ligatures w14:val="none"/>
              </w:rPr>
              <w:t>Е</w:t>
            </w:r>
            <w:r w:rsidRPr="00A57524">
              <w:rPr>
                <w:rFonts w:ascii="Times New Roman" w:eastAsia="Times New Roman" w:hAnsi="Times New Roman" w:cs="Times New Roman"/>
                <w:b/>
                <w:bCs/>
                <w:spacing w:val="1"/>
                <w:kern w:val="0"/>
                <w:lang w:eastAsia="ru-RU"/>
                <w14:ligatures w14:val="none"/>
              </w:rPr>
              <w:t>д</w:t>
            </w:r>
            <w:r w:rsidRPr="00A57524">
              <w:rPr>
                <w:rFonts w:ascii="Times New Roman" w:eastAsia="Times New Roman" w:hAnsi="Times New Roman" w:cs="Times New Roman"/>
                <w:b/>
                <w:bCs/>
                <w:kern w:val="0"/>
                <w:lang w:eastAsia="ru-RU"/>
                <w14:ligatures w14:val="none"/>
              </w:rPr>
              <w:t>. и</w:t>
            </w:r>
            <w:r w:rsidRPr="00A57524">
              <w:rPr>
                <w:rFonts w:ascii="Times New Roman" w:eastAsia="Times New Roman" w:hAnsi="Times New Roman" w:cs="Times New Roman"/>
                <w:b/>
                <w:bCs/>
                <w:spacing w:val="-2"/>
                <w:kern w:val="0"/>
                <w:lang w:eastAsia="ru-RU"/>
                <w14:ligatures w14:val="none"/>
              </w:rPr>
              <w:t>з</w:t>
            </w:r>
            <w:r w:rsidRPr="00A57524">
              <w:rPr>
                <w:rFonts w:ascii="Times New Roman" w:eastAsia="Times New Roman" w:hAnsi="Times New Roman" w:cs="Times New Roman"/>
                <w:b/>
                <w:bCs/>
                <w:spacing w:val="1"/>
                <w:kern w:val="0"/>
                <w:lang w:eastAsia="ru-RU"/>
                <w14:ligatures w14:val="none"/>
              </w:rPr>
              <w:t>м</w:t>
            </w:r>
            <w:r w:rsidRPr="00A57524">
              <w:rPr>
                <w:rFonts w:ascii="Times New Roman" w:eastAsia="Times New Roman" w:hAnsi="Times New Roman" w:cs="Times New Roman"/>
                <w:b/>
                <w:bCs/>
                <w:kern w:val="0"/>
                <w:lang w:eastAsia="ru-RU"/>
                <w14:ligatures w14:val="none"/>
              </w:rPr>
              <w:t>ере</w:t>
            </w:r>
            <w:r w:rsidRPr="00A57524">
              <w:rPr>
                <w:rFonts w:ascii="Times New Roman" w:eastAsia="Times New Roman" w:hAnsi="Times New Roman" w:cs="Times New Roman"/>
                <w:b/>
                <w:bCs/>
                <w:spacing w:val="-2"/>
                <w:kern w:val="0"/>
                <w:lang w:eastAsia="ru-RU"/>
                <w14:ligatures w14:val="none"/>
              </w:rPr>
              <w:t>н</w:t>
            </w:r>
            <w:r w:rsidRPr="00A57524">
              <w:rPr>
                <w:rFonts w:ascii="Times New Roman" w:eastAsia="Times New Roman" w:hAnsi="Times New Roman" w:cs="Times New Roman"/>
                <w:b/>
                <w:bCs/>
                <w:kern w:val="0"/>
                <w:lang w:eastAsia="ru-RU"/>
                <w14:ligatures w14:val="none"/>
              </w:rPr>
              <w:t>ия</w:t>
            </w:r>
          </w:p>
        </w:tc>
        <w:tc>
          <w:tcPr>
            <w:tcW w:w="9861" w:type="dxa"/>
            <w:gridSpan w:val="6"/>
            <w:tcBorders>
              <w:top w:val="single" w:sz="4" w:space="0" w:color="000000"/>
              <w:left w:val="single" w:sz="4" w:space="0" w:color="000000"/>
              <w:bottom w:val="single" w:sz="4" w:space="0" w:color="000000"/>
              <w:right w:val="single" w:sz="4" w:space="0" w:color="000000"/>
            </w:tcBorders>
          </w:tcPr>
          <w:p w14:paraId="7C2FDDF4" w14:textId="77777777" w:rsidR="00A57524" w:rsidRPr="00A57524" w:rsidRDefault="00A57524" w:rsidP="00A57524">
            <w:pPr>
              <w:widowControl w:val="0"/>
              <w:autoSpaceDE w:val="0"/>
              <w:autoSpaceDN w:val="0"/>
              <w:adjustRightInd w:val="0"/>
              <w:spacing w:line="250" w:lineRule="exact"/>
              <w:ind w:left="35" w:right="101"/>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b/>
                <w:bCs/>
                <w:spacing w:val="1"/>
                <w:kern w:val="0"/>
                <w:lang w:eastAsia="ru-RU"/>
                <w14:ligatures w14:val="none"/>
              </w:rPr>
              <w:t>П</w:t>
            </w:r>
            <w:r w:rsidRPr="00A57524">
              <w:rPr>
                <w:rFonts w:ascii="Times New Roman" w:eastAsia="Times New Roman" w:hAnsi="Times New Roman" w:cs="Times New Roman"/>
                <w:b/>
                <w:bCs/>
                <w:kern w:val="0"/>
                <w:lang w:eastAsia="ru-RU"/>
                <w14:ligatures w14:val="none"/>
              </w:rPr>
              <w:t>ери</w:t>
            </w:r>
            <w:r w:rsidRPr="00A57524">
              <w:rPr>
                <w:rFonts w:ascii="Times New Roman" w:eastAsia="Times New Roman" w:hAnsi="Times New Roman" w:cs="Times New Roman"/>
                <w:b/>
                <w:bCs/>
                <w:spacing w:val="-2"/>
                <w:kern w:val="0"/>
                <w:lang w:eastAsia="ru-RU"/>
                <w14:ligatures w14:val="none"/>
              </w:rPr>
              <w:t>о</w:t>
            </w:r>
            <w:r w:rsidRPr="00A57524">
              <w:rPr>
                <w:rFonts w:ascii="Times New Roman" w:eastAsia="Times New Roman" w:hAnsi="Times New Roman" w:cs="Times New Roman"/>
                <w:b/>
                <w:bCs/>
                <w:spacing w:val="1"/>
                <w:kern w:val="0"/>
                <w:lang w:eastAsia="ru-RU"/>
                <w14:ligatures w14:val="none"/>
              </w:rPr>
              <w:t>д</w:t>
            </w:r>
            <w:r w:rsidRPr="00A57524">
              <w:rPr>
                <w:rFonts w:ascii="Times New Roman" w:eastAsia="Times New Roman" w:hAnsi="Times New Roman" w:cs="Times New Roman"/>
                <w:b/>
                <w:bCs/>
                <w:kern w:val="0"/>
                <w:lang w:eastAsia="ru-RU"/>
                <w14:ligatures w14:val="none"/>
              </w:rPr>
              <w:t>,</w:t>
            </w:r>
            <w:r w:rsidRPr="00A57524">
              <w:rPr>
                <w:rFonts w:ascii="Times New Roman" w:eastAsia="Times New Roman" w:hAnsi="Times New Roman" w:cs="Times New Roman"/>
                <w:b/>
                <w:bCs/>
                <w:spacing w:val="-2"/>
                <w:kern w:val="0"/>
                <w:lang w:eastAsia="ru-RU"/>
                <w14:ligatures w14:val="none"/>
              </w:rPr>
              <w:t xml:space="preserve"> </w:t>
            </w:r>
            <w:r w:rsidRPr="00A57524">
              <w:rPr>
                <w:rFonts w:ascii="Times New Roman" w:eastAsia="Times New Roman" w:hAnsi="Times New Roman" w:cs="Times New Roman"/>
                <w:b/>
                <w:bCs/>
                <w:kern w:val="0"/>
                <w:lang w:eastAsia="ru-RU"/>
                <w14:ligatures w14:val="none"/>
              </w:rPr>
              <w:t>год</w:t>
            </w:r>
          </w:p>
        </w:tc>
      </w:tr>
      <w:tr w:rsidR="00A57524" w:rsidRPr="00A57524" w14:paraId="12DF3472" w14:textId="77777777" w:rsidTr="00D27A4B">
        <w:trPr>
          <w:trHeight w:hRule="exact" w:val="516"/>
        </w:trPr>
        <w:tc>
          <w:tcPr>
            <w:tcW w:w="3382" w:type="dxa"/>
            <w:vMerge/>
            <w:tcBorders>
              <w:top w:val="single" w:sz="4" w:space="0" w:color="000000"/>
              <w:left w:val="single" w:sz="4" w:space="0" w:color="000000"/>
              <w:bottom w:val="single" w:sz="4" w:space="0" w:color="000000"/>
              <w:right w:val="single" w:sz="4" w:space="0" w:color="000000"/>
            </w:tcBorders>
          </w:tcPr>
          <w:p w14:paraId="0F9D040E" w14:textId="77777777" w:rsidR="00A57524" w:rsidRPr="00A57524" w:rsidRDefault="00A57524" w:rsidP="00A57524">
            <w:pPr>
              <w:widowControl w:val="0"/>
              <w:autoSpaceDE w:val="0"/>
              <w:autoSpaceDN w:val="0"/>
              <w:adjustRightInd w:val="0"/>
              <w:spacing w:line="250" w:lineRule="exact"/>
              <w:ind w:left="35" w:right="101"/>
              <w:jc w:val="center"/>
              <w:rPr>
                <w:rFonts w:ascii="Times New Roman" w:eastAsia="Times New Roman" w:hAnsi="Times New Roman" w:cs="Times New Roman"/>
                <w:kern w:val="0"/>
                <w:lang w:eastAsia="ru-RU"/>
                <w14:ligatures w14:val="none"/>
              </w:rPr>
            </w:pPr>
          </w:p>
        </w:tc>
        <w:tc>
          <w:tcPr>
            <w:tcW w:w="1603" w:type="dxa"/>
            <w:vMerge/>
            <w:tcBorders>
              <w:top w:val="single" w:sz="4" w:space="0" w:color="000000"/>
              <w:left w:val="single" w:sz="4" w:space="0" w:color="000000"/>
              <w:bottom w:val="single" w:sz="4" w:space="0" w:color="000000"/>
              <w:right w:val="single" w:sz="4" w:space="0" w:color="000000"/>
            </w:tcBorders>
          </w:tcPr>
          <w:p w14:paraId="15B1339A" w14:textId="77777777" w:rsidR="00A57524" w:rsidRPr="00A57524" w:rsidRDefault="00A57524" w:rsidP="00A57524">
            <w:pPr>
              <w:widowControl w:val="0"/>
              <w:autoSpaceDE w:val="0"/>
              <w:autoSpaceDN w:val="0"/>
              <w:adjustRightInd w:val="0"/>
              <w:spacing w:line="250" w:lineRule="exact"/>
              <w:ind w:left="35" w:right="101"/>
              <w:jc w:val="center"/>
              <w:rPr>
                <w:rFonts w:ascii="Times New Roman" w:eastAsia="Times New Roman" w:hAnsi="Times New Roman" w:cs="Times New Roman"/>
                <w:kern w:val="0"/>
                <w:lang w:eastAsia="ru-RU"/>
                <w14:ligatures w14:val="none"/>
              </w:rPr>
            </w:pPr>
          </w:p>
        </w:tc>
        <w:tc>
          <w:tcPr>
            <w:tcW w:w="1642" w:type="dxa"/>
            <w:tcBorders>
              <w:top w:val="single" w:sz="4" w:space="0" w:color="000000"/>
              <w:left w:val="single" w:sz="4" w:space="0" w:color="000000"/>
              <w:bottom w:val="single" w:sz="4" w:space="0" w:color="000000"/>
              <w:right w:val="single" w:sz="4" w:space="0" w:color="000000"/>
            </w:tcBorders>
            <w:vAlign w:val="center"/>
          </w:tcPr>
          <w:p w14:paraId="4A155C5C" w14:textId="77777777" w:rsidR="00A57524" w:rsidRPr="00A57524" w:rsidRDefault="00A57524" w:rsidP="00A57524">
            <w:pPr>
              <w:widowControl w:val="0"/>
              <w:autoSpaceDE w:val="0"/>
              <w:autoSpaceDN w:val="0"/>
              <w:adjustRightInd w:val="0"/>
              <w:ind w:left="35" w:right="101"/>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b/>
                <w:bCs/>
                <w:kern w:val="0"/>
                <w:lang w:eastAsia="ru-RU"/>
                <w14:ligatures w14:val="none"/>
              </w:rPr>
              <w:t>20</w:t>
            </w:r>
            <w:r w:rsidRPr="00A57524">
              <w:rPr>
                <w:rFonts w:ascii="Times New Roman" w:eastAsia="Times New Roman" w:hAnsi="Times New Roman" w:cs="Times New Roman"/>
                <w:b/>
                <w:bCs/>
                <w:kern w:val="0"/>
                <w:lang w:val="en-US" w:eastAsia="ru-RU"/>
                <w14:ligatures w14:val="none"/>
              </w:rPr>
              <w:t>2</w:t>
            </w:r>
            <w:r w:rsidRPr="00A57524">
              <w:rPr>
                <w:rFonts w:ascii="Times New Roman" w:eastAsia="Times New Roman" w:hAnsi="Times New Roman" w:cs="Times New Roman"/>
                <w:b/>
                <w:bCs/>
                <w:kern w:val="0"/>
                <w:lang w:eastAsia="ru-RU"/>
                <w14:ligatures w14:val="none"/>
              </w:rPr>
              <w:t>4</w:t>
            </w:r>
          </w:p>
        </w:tc>
        <w:tc>
          <w:tcPr>
            <w:tcW w:w="1644" w:type="dxa"/>
            <w:tcBorders>
              <w:top w:val="single" w:sz="4" w:space="0" w:color="000000"/>
              <w:left w:val="single" w:sz="4" w:space="0" w:color="000000"/>
              <w:bottom w:val="single" w:sz="4" w:space="0" w:color="000000"/>
              <w:right w:val="single" w:sz="4" w:space="0" w:color="000000"/>
            </w:tcBorders>
            <w:vAlign w:val="center"/>
          </w:tcPr>
          <w:p w14:paraId="3084FEDA" w14:textId="77777777" w:rsidR="00A57524" w:rsidRPr="00A57524" w:rsidRDefault="00A57524" w:rsidP="00A57524">
            <w:pPr>
              <w:widowControl w:val="0"/>
              <w:autoSpaceDE w:val="0"/>
              <w:autoSpaceDN w:val="0"/>
              <w:adjustRightInd w:val="0"/>
              <w:ind w:left="35" w:right="101"/>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b/>
                <w:bCs/>
                <w:kern w:val="0"/>
                <w:lang w:eastAsia="ru-RU"/>
                <w14:ligatures w14:val="none"/>
              </w:rPr>
              <w:t>20</w:t>
            </w:r>
            <w:r w:rsidRPr="00A57524">
              <w:rPr>
                <w:rFonts w:ascii="Times New Roman" w:eastAsia="Times New Roman" w:hAnsi="Times New Roman" w:cs="Times New Roman"/>
                <w:b/>
                <w:bCs/>
                <w:kern w:val="0"/>
                <w:lang w:val="en-US" w:eastAsia="ru-RU"/>
                <w14:ligatures w14:val="none"/>
              </w:rPr>
              <w:t>2</w:t>
            </w:r>
            <w:r w:rsidRPr="00A57524">
              <w:rPr>
                <w:rFonts w:ascii="Times New Roman" w:eastAsia="Times New Roman" w:hAnsi="Times New Roman" w:cs="Times New Roman"/>
                <w:b/>
                <w:bCs/>
                <w:kern w:val="0"/>
                <w:lang w:eastAsia="ru-RU"/>
                <w14:ligatures w14:val="none"/>
              </w:rPr>
              <w:t>5</w:t>
            </w:r>
          </w:p>
        </w:tc>
        <w:tc>
          <w:tcPr>
            <w:tcW w:w="1644" w:type="dxa"/>
            <w:tcBorders>
              <w:top w:val="single" w:sz="4" w:space="0" w:color="000000"/>
              <w:left w:val="single" w:sz="4" w:space="0" w:color="000000"/>
              <w:bottom w:val="single" w:sz="4" w:space="0" w:color="000000"/>
              <w:right w:val="single" w:sz="4" w:space="0" w:color="000000"/>
            </w:tcBorders>
            <w:vAlign w:val="center"/>
          </w:tcPr>
          <w:p w14:paraId="7931CB55" w14:textId="77777777" w:rsidR="00A57524" w:rsidRPr="00A57524" w:rsidRDefault="00A57524" w:rsidP="00A57524">
            <w:pPr>
              <w:widowControl w:val="0"/>
              <w:autoSpaceDE w:val="0"/>
              <w:autoSpaceDN w:val="0"/>
              <w:adjustRightInd w:val="0"/>
              <w:ind w:left="35" w:right="101"/>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b/>
                <w:bCs/>
                <w:kern w:val="0"/>
                <w:lang w:eastAsia="ru-RU"/>
                <w14:ligatures w14:val="none"/>
              </w:rPr>
              <w:t>20</w:t>
            </w:r>
            <w:r w:rsidRPr="00A57524">
              <w:rPr>
                <w:rFonts w:ascii="Times New Roman" w:eastAsia="Times New Roman" w:hAnsi="Times New Roman" w:cs="Times New Roman"/>
                <w:b/>
                <w:bCs/>
                <w:kern w:val="0"/>
                <w:lang w:val="en-US" w:eastAsia="ru-RU"/>
                <w14:ligatures w14:val="none"/>
              </w:rPr>
              <w:t>2</w:t>
            </w:r>
            <w:r w:rsidRPr="00A57524">
              <w:rPr>
                <w:rFonts w:ascii="Times New Roman" w:eastAsia="Times New Roman" w:hAnsi="Times New Roman" w:cs="Times New Roman"/>
                <w:b/>
                <w:bCs/>
                <w:kern w:val="0"/>
                <w:lang w:eastAsia="ru-RU"/>
                <w14:ligatures w14:val="none"/>
              </w:rPr>
              <w:t>6</w:t>
            </w:r>
          </w:p>
        </w:tc>
        <w:tc>
          <w:tcPr>
            <w:tcW w:w="1642" w:type="dxa"/>
            <w:tcBorders>
              <w:top w:val="single" w:sz="4" w:space="0" w:color="000000"/>
              <w:left w:val="single" w:sz="4" w:space="0" w:color="000000"/>
              <w:bottom w:val="single" w:sz="4" w:space="0" w:color="000000"/>
              <w:right w:val="single" w:sz="4" w:space="0" w:color="000000"/>
            </w:tcBorders>
            <w:vAlign w:val="center"/>
          </w:tcPr>
          <w:p w14:paraId="0652696E" w14:textId="77777777" w:rsidR="00A57524" w:rsidRPr="00A57524" w:rsidRDefault="00A57524" w:rsidP="00A57524">
            <w:pPr>
              <w:widowControl w:val="0"/>
              <w:autoSpaceDE w:val="0"/>
              <w:autoSpaceDN w:val="0"/>
              <w:adjustRightInd w:val="0"/>
              <w:ind w:left="35" w:right="101"/>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b/>
                <w:bCs/>
                <w:kern w:val="0"/>
                <w:lang w:eastAsia="ru-RU"/>
                <w14:ligatures w14:val="none"/>
              </w:rPr>
              <w:t>2027</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343A8" w14:textId="77777777" w:rsidR="00A57524" w:rsidRPr="00A57524" w:rsidRDefault="00A57524" w:rsidP="00A57524">
            <w:pPr>
              <w:widowControl w:val="0"/>
              <w:autoSpaceDE w:val="0"/>
              <w:autoSpaceDN w:val="0"/>
              <w:adjustRightInd w:val="0"/>
              <w:ind w:left="35" w:right="101"/>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b/>
                <w:bCs/>
                <w:kern w:val="0"/>
                <w:lang w:eastAsia="ru-RU"/>
                <w14:ligatures w14:val="none"/>
              </w:rPr>
              <w:t>2030</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6C673B53" w14:textId="77777777" w:rsidR="00A57524" w:rsidRPr="00A57524" w:rsidRDefault="00A57524" w:rsidP="00A57524">
            <w:pPr>
              <w:widowControl w:val="0"/>
              <w:autoSpaceDE w:val="0"/>
              <w:autoSpaceDN w:val="0"/>
              <w:adjustRightInd w:val="0"/>
              <w:spacing w:line="251" w:lineRule="exact"/>
              <w:ind w:left="35" w:right="101"/>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b/>
                <w:bCs/>
                <w:kern w:val="0"/>
                <w:lang w:eastAsia="ru-RU"/>
                <w14:ligatures w14:val="none"/>
              </w:rPr>
              <w:t>К</w:t>
            </w:r>
            <w:r w:rsidRPr="00A57524">
              <w:rPr>
                <w:rFonts w:ascii="Times New Roman" w:eastAsia="Times New Roman" w:hAnsi="Times New Roman" w:cs="Times New Roman"/>
                <w:b/>
                <w:bCs/>
                <w:spacing w:val="1"/>
                <w:kern w:val="0"/>
                <w:lang w:eastAsia="ru-RU"/>
                <w14:ligatures w14:val="none"/>
              </w:rPr>
              <w:t xml:space="preserve"> </w:t>
            </w:r>
            <w:r w:rsidRPr="00A57524">
              <w:rPr>
                <w:rFonts w:ascii="Times New Roman" w:eastAsia="Times New Roman" w:hAnsi="Times New Roman" w:cs="Times New Roman"/>
                <w:b/>
                <w:bCs/>
                <w:kern w:val="0"/>
                <w:lang w:eastAsia="ru-RU"/>
                <w14:ligatures w14:val="none"/>
              </w:rPr>
              <w:t>рас</w:t>
            </w:r>
            <w:r w:rsidRPr="00A57524">
              <w:rPr>
                <w:rFonts w:ascii="Times New Roman" w:eastAsia="Times New Roman" w:hAnsi="Times New Roman" w:cs="Times New Roman"/>
                <w:b/>
                <w:bCs/>
                <w:spacing w:val="-2"/>
                <w:kern w:val="0"/>
                <w:lang w:eastAsia="ru-RU"/>
                <w14:ligatures w14:val="none"/>
              </w:rPr>
              <w:t>ч</w:t>
            </w:r>
            <w:r w:rsidRPr="00A57524">
              <w:rPr>
                <w:rFonts w:ascii="Times New Roman" w:eastAsia="Times New Roman" w:hAnsi="Times New Roman" w:cs="Times New Roman"/>
                <w:b/>
                <w:bCs/>
                <w:kern w:val="0"/>
                <w:lang w:eastAsia="ru-RU"/>
                <w14:ligatures w14:val="none"/>
              </w:rPr>
              <w:t>етн</w:t>
            </w:r>
            <w:r w:rsidRPr="00A57524">
              <w:rPr>
                <w:rFonts w:ascii="Times New Roman" w:eastAsia="Times New Roman" w:hAnsi="Times New Roman" w:cs="Times New Roman"/>
                <w:b/>
                <w:bCs/>
                <w:spacing w:val="-2"/>
                <w:kern w:val="0"/>
                <w:lang w:eastAsia="ru-RU"/>
                <w14:ligatures w14:val="none"/>
              </w:rPr>
              <w:t>о</w:t>
            </w:r>
            <w:r w:rsidRPr="00A57524">
              <w:rPr>
                <w:rFonts w:ascii="Times New Roman" w:eastAsia="Times New Roman" w:hAnsi="Times New Roman" w:cs="Times New Roman"/>
                <w:b/>
                <w:bCs/>
                <w:spacing w:val="1"/>
                <w:kern w:val="0"/>
                <w:lang w:eastAsia="ru-RU"/>
                <w14:ligatures w14:val="none"/>
              </w:rPr>
              <w:t>м</w:t>
            </w:r>
            <w:r w:rsidRPr="00A57524">
              <w:rPr>
                <w:rFonts w:ascii="Times New Roman" w:eastAsia="Times New Roman" w:hAnsi="Times New Roman" w:cs="Times New Roman"/>
                <w:b/>
                <w:bCs/>
                <w:kern w:val="0"/>
                <w:lang w:eastAsia="ru-RU"/>
                <w14:ligatures w14:val="none"/>
              </w:rPr>
              <w:t>у</w:t>
            </w:r>
          </w:p>
          <w:p w14:paraId="4F5BE14D" w14:textId="77777777" w:rsidR="00A57524" w:rsidRPr="00A57524" w:rsidRDefault="00A57524" w:rsidP="00A57524">
            <w:pPr>
              <w:widowControl w:val="0"/>
              <w:autoSpaceDE w:val="0"/>
              <w:autoSpaceDN w:val="0"/>
              <w:adjustRightInd w:val="0"/>
              <w:spacing w:before="1" w:line="252" w:lineRule="exact"/>
              <w:ind w:left="35" w:right="101"/>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b/>
                <w:bCs/>
                <w:kern w:val="0"/>
                <w:lang w:eastAsia="ru-RU"/>
                <w14:ligatures w14:val="none"/>
              </w:rPr>
              <w:t>сроку</w:t>
            </w:r>
          </w:p>
        </w:tc>
      </w:tr>
      <w:tr w:rsidR="00A57524" w:rsidRPr="00A57524" w14:paraId="497F3F8A" w14:textId="77777777" w:rsidTr="00D27A4B">
        <w:trPr>
          <w:trHeight w:hRule="exact" w:val="264"/>
        </w:trPr>
        <w:tc>
          <w:tcPr>
            <w:tcW w:w="14846" w:type="dxa"/>
            <w:gridSpan w:val="8"/>
            <w:tcBorders>
              <w:top w:val="single" w:sz="4" w:space="0" w:color="000000"/>
              <w:left w:val="single" w:sz="4" w:space="0" w:color="000000"/>
              <w:bottom w:val="single" w:sz="4" w:space="0" w:color="000000"/>
              <w:right w:val="single" w:sz="4" w:space="0" w:color="000000"/>
            </w:tcBorders>
            <w:shd w:val="clear" w:color="auto" w:fill="auto"/>
          </w:tcPr>
          <w:p w14:paraId="17EBBB5B" w14:textId="77777777" w:rsidR="00A57524" w:rsidRPr="00A57524" w:rsidRDefault="00A57524" w:rsidP="00A57524">
            <w:pPr>
              <w:widowControl w:val="0"/>
              <w:autoSpaceDE w:val="0"/>
              <w:autoSpaceDN w:val="0"/>
              <w:adjustRightInd w:val="0"/>
              <w:spacing w:line="251" w:lineRule="exact"/>
              <w:ind w:left="35" w:right="101"/>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b/>
                <w:bCs/>
                <w:kern w:val="0"/>
                <w:lang w:eastAsia="ru-RU"/>
                <w14:ligatures w14:val="none"/>
              </w:rPr>
              <w:t>Кот</w:t>
            </w:r>
            <w:r w:rsidRPr="00A57524">
              <w:rPr>
                <w:rFonts w:ascii="Times New Roman" w:eastAsia="Times New Roman" w:hAnsi="Times New Roman" w:cs="Times New Roman"/>
                <w:b/>
                <w:bCs/>
                <w:spacing w:val="-2"/>
                <w:kern w:val="0"/>
                <w:lang w:eastAsia="ru-RU"/>
                <w14:ligatures w14:val="none"/>
              </w:rPr>
              <w:t>е</w:t>
            </w:r>
            <w:r w:rsidRPr="00A57524">
              <w:rPr>
                <w:rFonts w:ascii="Times New Roman" w:eastAsia="Times New Roman" w:hAnsi="Times New Roman" w:cs="Times New Roman"/>
                <w:b/>
                <w:bCs/>
                <w:spacing w:val="1"/>
                <w:kern w:val="0"/>
                <w:lang w:eastAsia="ru-RU"/>
                <w14:ligatures w14:val="none"/>
              </w:rPr>
              <w:t>ль</w:t>
            </w:r>
            <w:r w:rsidRPr="00A57524">
              <w:rPr>
                <w:rFonts w:ascii="Times New Roman" w:eastAsia="Times New Roman" w:hAnsi="Times New Roman" w:cs="Times New Roman"/>
                <w:b/>
                <w:bCs/>
                <w:kern w:val="0"/>
                <w:lang w:eastAsia="ru-RU"/>
                <w14:ligatures w14:val="none"/>
              </w:rPr>
              <w:t>н</w:t>
            </w:r>
            <w:r w:rsidRPr="00A57524">
              <w:rPr>
                <w:rFonts w:ascii="Times New Roman" w:eastAsia="Times New Roman" w:hAnsi="Times New Roman" w:cs="Times New Roman"/>
                <w:b/>
                <w:bCs/>
                <w:spacing w:val="-2"/>
                <w:kern w:val="0"/>
                <w:lang w:eastAsia="ru-RU"/>
                <w14:ligatures w14:val="none"/>
              </w:rPr>
              <w:t>а</w:t>
            </w:r>
            <w:r w:rsidRPr="00A57524">
              <w:rPr>
                <w:rFonts w:ascii="Times New Roman" w:eastAsia="Times New Roman" w:hAnsi="Times New Roman" w:cs="Times New Roman"/>
                <w:b/>
                <w:bCs/>
                <w:kern w:val="0"/>
                <w:lang w:eastAsia="ru-RU"/>
                <w14:ligatures w14:val="none"/>
              </w:rPr>
              <w:t>я</w:t>
            </w:r>
            <w:r w:rsidRPr="00A57524">
              <w:rPr>
                <w:rFonts w:ascii="Times New Roman" w:eastAsia="Times New Roman" w:hAnsi="Times New Roman" w:cs="Times New Roman"/>
                <w:b/>
                <w:bCs/>
                <w:spacing w:val="-2"/>
                <w:kern w:val="0"/>
                <w:lang w:eastAsia="ru-RU"/>
                <w14:ligatures w14:val="none"/>
              </w:rPr>
              <w:t xml:space="preserve"> </w:t>
            </w:r>
            <w:r w:rsidRPr="00A57524">
              <w:rPr>
                <w:rFonts w:ascii="Times New Roman" w:eastAsia="Times New Roman" w:hAnsi="Times New Roman" w:cs="Times New Roman"/>
                <w:b/>
                <w:bCs/>
                <w:kern w:val="0"/>
                <w:lang w:eastAsia="ru-RU"/>
                <w14:ligatures w14:val="none"/>
              </w:rPr>
              <w:t>БМК Часово</w:t>
            </w:r>
            <w:r w:rsidRPr="00A57524">
              <w:rPr>
                <w:rFonts w:ascii="Times New Roman" w:eastAsia="Times New Roman" w:hAnsi="Times New Roman" w:cs="Times New Roman"/>
                <w:b/>
                <w:bCs/>
                <w:spacing w:val="1"/>
                <w:kern w:val="0"/>
                <w:lang w:eastAsia="ru-RU"/>
                <w14:ligatures w14:val="none"/>
              </w:rPr>
              <w:t xml:space="preserve"> </w:t>
            </w:r>
          </w:p>
        </w:tc>
      </w:tr>
      <w:tr w:rsidR="00A57524" w:rsidRPr="00A57524" w14:paraId="127FBA8A" w14:textId="77777777" w:rsidTr="00D27A4B">
        <w:trPr>
          <w:trHeight w:hRule="exact" w:val="262"/>
        </w:trPr>
        <w:tc>
          <w:tcPr>
            <w:tcW w:w="3382" w:type="dxa"/>
            <w:tcBorders>
              <w:top w:val="single" w:sz="4" w:space="0" w:color="000000"/>
              <w:left w:val="single" w:sz="4" w:space="0" w:color="000000"/>
              <w:bottom w:val="single" w:sz="4" w:space="0" w:color="000000"/>
              <w:right w:val="single" w:sz="4" w:space="0" w:color="000000"/>
            </w:tcBorders>
          </w:tcPr>
          <w:p w14:paraId="31B574CA" w14:textId="77777777" w:rsidR="00A57524" w:rsidRPr="00A57524" w:rsidRDefault="00A57524" w:rsidP="00A5752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Устано</w:t>
            </w:r>
            <w:r w:rsidRPr="00A57524">
              <w:rPr>
                <w:rFonts w:ascii="Times New Roman" w:eastAsia="Times New Roman" w:hAnsi="Times New Roman" w:cs="Times New Roman"/>
                <w:spacing w:val="-2"/>
                <w:kern w:val="0"/>
                <w:lang w:eastAsia="ru-RU"/>
                <w14:ligatures w14:val="none"/>
              </w:rPr>
              <w:t>в</w:t>
            </w:r>
            <w:r w:rsidRPr="00A57524">
              <w:rPr>
                <w:rFonts w:ascii="Times New Roman" w:eastAsia="Times New Roman" w:hAnsi="Times New Roman" w:cs="Times New Roman"/>
                <w:kern w:val="0"/>
                <w:lang w:eastAsia="ru-RU"/>
                <w14:ligatures w14:val="none"/>
              </w:rPr>
              <w:t>ленная</w:t>
            </w:r>
            <w:r w:rsidRPr="00A57524">
              <w:rPr>
                <w:rFonts w:ascii="Times New Roman" w:eastAsia="Times New Roman" w:hAnsi="Times New Roman" w:cs="Times New Roman"/>
                <w:spacing w:val="-1"/>
                <w:kern w:val="0"/>
                <w:lang w:eastAsia="ru-RU"/>
                <w14:ligatures w14:val="none"/>
              </w:rPr>
              <w:t xml:space="preserve"> </w:t>
            </w:r>
            <w:r w:rsidRPr="00A57524">
              <w:rPr>
                <w:rFonts w:ascii="Times New Roman" w:eastAsia="Times New Roman" w:hAnsi="Times New Roman" w:cs="Times New Roman"/>
                <w:kern w:val="0"/>
                <w:lang w:eastAsia="ru-RU"/>
                <w14:ligatures w14:val="none"/>
              </w:rPr>
              <w:t>м</w:t>
            </w:r>
            <w:r w:rsidRPr="00A57524">
              <w:rPr>
                <w:rFonts w:ascii="Times New Roman" w:eastAsia="Times New Roman" w:hAnsi="Times New Roman" w:cs="Times New Roman"/>
                <w:spacing w:val="-3"/>
                <w:kern w:val="0"/>
                <w:lang w:eastAsia="ru-RU"/>
                <w14:ligatures w14:val="none"/>
              </w:rPr>
              <w:t>о</w:t>
            </w:r>
            <w:r w:rsidRPr="00A57524">
              <w:rPr>
                <w:rFonts w:ascii="Times New Roman" w:eastAsia="Times New Roman" w:hAnsi="Times New Roman" w:cs="Times New Roman"/>
                <w:kern w:val="0"/>
                <w:lang w:eastAsia="ru-RU"/>
                <w14:ligatures w14:val="none"/>
              </w:rPr>
              <w:t>щность</w:t>
            </w:r>
          </w:p>
        </w:tc>
        <w:tc>
          <w:tcPr>
            <w:tcW w:w="1603" w:type="dxa"/>
            <w:tcBorders>
              <w:top w:val="single" w:sz="4" w:space="0" w:color="000000"/>
              <w:left w:val="single" w:sz="4" w:space="0" w:color="000000"/>
              <w:bottom w:val="single" w:sz="4" w:space="0" w:color="000000"/>
              <w:right w:val="single" w:sz="4" w:space="0" w:color="000000"/>
            </w:tcBorders>
          </w:tcPr>
          <w:p w14:paraId="194E3331" w14:textId="77777777" w:rsidR="00A57524" w:rsidRPr="00A57524" w:rsidRDefault="00A57524" w:rsidP="00A5752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Гка</w:t>
            </w:r>
            <w:r w:rsidRPr="00A57524">
              <w:rPr>
                <w:rFonts w:ascii="Times New Roman" w:eastAsia="Times New Roman" w:hAnsi="Times New Roman" w:cs="Times New Roman"/>
                <w:spacing w:val="-2"/>
                <w:kern w:val="0"/>
                <w:lang w:eastAsia="ru-RU"/>
                <w14:ligatures w14:val="none"/>
              </w:rPr>
              <w:t>л</w:t>
            </w:r>
            <w:r w:rsidRPr="00A57524">
              <w:rPr>
                <w:rFonts w:ascii="Times New Roman" w:eastAsia="Times New Roman" w:hAnsi="Times New Roman" w:cs="Times New Roman"/>
                <w:spacing w:val="1"/>
                <w:kern w:val="0"/>
                <w:lang w:eastAsia="ru-RU"/>
                <w14:ligatures w14:val="none"/>
              </w:rPr>
              <w:t>/</w:t>
            </w:r>
            <w:r w:rsidRPr="00A57524">
              <w:rPr>
                <w:rFonts w:ascii="Times New Roman" w:eastAsia="Times New Roman" w:hAnsi="Times New Roman" w:cs="Times New Roman"/>
                <w:spacing w:val="-1"/>
                <w:kern w:val="0"/>
                <w:lang w:eastAsia="ru-RU"/>
                <w14:ligatures w14:val="none"/>
              </w:rPr>
              <w:t>ч</w:t>
            </w:r>
            <w:r w:rsidRPr="00A57524">
              <w:rPr>
                <w:rFonts w:ascii="Times New Roman" w:eastAsia="Times New Roman" w:hAnsi="Times New Roman" w:cs="Times New Roman"/>
                <w:kern w:val="0"/>
                <w:lang w:eastAsia="ru-RU"/>
                <w14:ligatures w14:val="none"/>
              </w:rPr>
              <w:t>ас</w:t>
            </w:r>
          </w:p>
        </w:tc>
        <w:tc>
          <w:tcPr>
            <w:tcW w:w="1642" w:type="dxa"/>
            <w:tcBorders>
              <w:top w:val="single" w:sz="4" w:space="0" w:color="000000"/>
              <w:left w:val="single" w:sz="4" w:space="0" w:color="000000"/>
              <w:bottom w:val="single" w:sz="4" w:space="0" w:color="000000"/>
              <w:right w:val="single" w:sz="4" w:space="0" w:color="000000"/>
            </w:tcBorders>
          </w:tcPr>
          <w:p w14:paraId="680E8F0D" w14:textId="77777777" w:rsidR="00A57524" w:rsidRPr="00A57524" w:rsidRDefault="00A57524" w:rsidP="00A5752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1,720</w:t>
            </w:r>
          </w:p>
        </w:tc>
        <w:tc>
          <w:tcPr>
            <w:tcW w:w="1644" w:type="dxa"/>
            <w:tcBorders>
              <w:top w:val="single" w:sz="4" w:space="0" w:color="000000"/>
              <w:left w:val="single" w:sz="4" w:space="0" w:color="000000"/>
              <w:bottom w:val="single" w:sz="4" w:space="0" w:color="000000"/>
              <w:right w:val="single" w:sz="4" w:space="0" w:color="000000"/>
            </w:tcBorders>
          </w:tcPr>
          <w:p w14:paraId="1192E507" w14:textId="77777777" w:rsidR="00A57524" w:rsidRPr="00A57524" w:rsidRDefault="00A57524" w:rsidP="00A5752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1,720</w:t>
            </w:r>
          </w:p>
        </w:tc>
        <w:tc>
          <w:tcPr>
            <w:tcW w:w="1644" w:type="dxa"/>
            <w:tcBorders>
              <w:top w:val="single" w:sz="4" w:space="0" w:color="000000"/>
              <w:left w:val="single" w:sz="4" w:space="0" w:color="000000"/>
              <w:bottom w:val="single" w:sz="4" w:space="0" w:color="000000"/>
              <w:right w:val="single" w:sz="4" w:space="0" w:color="000000"/>
            </w:tcBorders>
          </w:tcPr>
          <w:p w14:paraId="4B690852" w14:textId="77777777" w:rsidR="00A57524" w:rsidRPr="00A57524" w:rsidRDefault="00A57524" w:rsidP="00A5752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1,720</w:t>
            </w:r>
          </w:p>
        </w:tc>
        <w:tc>
          <w:tcPr>
            <w:tcW w:w="1642" w:type="dxa"/>
            <w:tcBorders>
              <w:top w:val="single" w:sz="4" w:space="0" w:color="000000"/>
              <w:left w:val="single" w:sz="4" w:space="0" w:color="000000"/>
              <w:bottom w:val="single" w:sz="4" w:space="0" w:color="000000"/>
              <w:right w:val="single" w:sz="4" w:space="0" w:color="000000"/>
            </w:tcBorders>
          </w:tcPr>
          <w:p w14:paraId="17711645" w14:textId="77777777" w:rsidR="00A57524" w:rsidRPr="00A57524" w:rsidRDefault="00A57524" w:rsidP="00A5752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1,720</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68701ECB" w14:textId="77777777" w:rsidR="00A57524" w:rsidRPr="00A57524" w:rsidRDefault="00A57524" w:rsidP="00A5752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1,720</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305A47C2" w14:textId="77777777" w:rsidR="00A57524" w:rsidRPr="00A57524" w:rsidRDefault="00A57524" w:rsidP="00A5752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1,720</w:t>
            </w:r>
          </w:p>
        </w:tc>
      </w:tr>
      <w:tr w:rsidR="00A57524" w:rsidRPr="00A57524" w14:paraId="04BAF669" w14:textId="77777777" w:rsidTr="00D27A4B">
        <w:trPr>
          <w:trHeight w:hRule="exact" w:val="265"/>
        </w:trPr>
        <w:tc>
          <w:tcPr>
            <w:tcW w:w="3382" w:type="dxa"/>
            <w:tcBorders>
              <w:top w:val="single" w:sz="4" w:space="0" w:color="000000"/>
              <w:left w:val="single" w:sz="4" w:space="0" w:color="000000"/>
              <w:bottom w:val="single" w:sz="4" w:space="0" w:color="000000"/>
              <w:right w:val="single" w:sz="4" w:space="0" w:color="000000"/>
            </w:tcBorders>
          </w:tcPr>
          <w:p w14:paraId="49240A89" w14:textId="77777777" w:rsidR="00A57524" w:rsidRPr="00A57524" w:rsidRDefault="00A57524" w:rsidP="00A57524">
            <w:pPr>
              <w:widowControl w:val="0"/>
              <w:autoSpaceDE w:val="0"/>
              <w:autoSpaceDN w:val="0"/>
              <w:adjustRightInd w:val="0"/>
              <w:spacing w:line="249" w:lineRule="exact"/>
              <w:ind w:left="35" w:right="101"/>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Распол</w:t>
            </w:r>
            <w:r w:rsidRPr="00A57524">
              <w:rPr>
                <w:rFonts w:ascii="Times New Roman" w:eastAsia="Times New Roman" w:hAnsi="Times New Roman" w:cs="Times New Roman"/>
                <w:spacing w:val="-2"/>
                <w:kern w:val="0"/>
                <w:lang w:eastAsia="ru-RU"/>
                <w14:ligatures w14:val="none"/>
              </w:rPr>
              <w:t>а</w:t>
            </w:r>
            <w:r w:rsidRPr="00A57524">
              <w:rPr>
                <w:rFonts w:ascii="Times New Roman" w:eastAsia="Times New Roman" w:hAnsi="Times New Roman" w:cs="Times New Roman"/>
                <w:kern w:val="0"/>
                <w:lang w:eastAsia="ru-RU"/>
                <w14:ligatures w14:val="none"/>
              </w:rPr>
              <w:t>гае</w:t>
            </w:r>
            <w:r w:rsidRPr="00A57524">
              <w:rPr>
                <w:rFonts w:ascii="Times New Roman" w:eastAsia="Times New Roman" w:hAnsi="Times New Roman" w:cs="Times New Roman"/>
                <w:spacing w:val="-3"/>
                <w:kern w:val="0"/>
                <w:lang w:eastAsia="ru-RU"/>
                <w14:ligatures w14:val="none"/>
              </w:rPr>
              <w:t>м</w:t>
            </w:r>
            <w:r w:rsidRPr="00A57524">
              <w:rPr>
                <w:rFonts w:ascii="Times New Roman" w:eastAsia="Times New Roman" w:hAnsi="Times New Roman" w:cs="Times New Roman"/>
                <w:kern w:val="0"/>
                <w:lang w:eastAsia="ru-RU"/>
                <w14:ligatures w14:val="none"/>
              </w:rPr>
              <w:t xml:space="preserve">ая </w:t>
            </w:r>
            <w:r w:rsidRPr="00A57524">
              <w:rPr>
                <w:rFonts w:ascii="Times New Roman" w:eastAsia="Times New Roman" w:hAnsi="Times New Roman" w:cs="Times New Roman"/>
                <w:spacing w:val="-1"/>
                <w:kern w:val="0"/>
                <w:lang w:eastAsia="ru-RU"/>
                <w14:ligatures w14:val="none"/>
              </w:rPr>
              <w:t>м</w:t>
            </w:r>
            <w:r w:rsidRPr="00A57524">
              <w:rPr>
                <w:rFonts w:ascii="Times New Roman" w:eastAsia="Times New Roman" w:hAnsi="Times New Roman" w:cs="Times New Roman"/>
                <w:kern w:val="0"/>
                <w:lang w:eastAsia="ru-RU"/>
                <w14:ligatures w14:val="none"/>
              </w:rPr>
              <w:t>ощн</w:t>
            </w:r>
            <w:r w:rsidRPr="00A57524">
              <w:rPr>
                <w:rFonts w:ascii="Times New Roman" w:eastAsia="Times New Roman" w:hAnsi="Times New Roman" w:cs="Times New Roman"/>
                <w:spacing w:val="-3"/>
                <w:kern w:val="0"/>
                <w:lang w:eastAsia="ru-RU"/>
                <w14:ligatures w14:val="none"/>
              </w:rPr>
              <w:t>о</w:t>
            </w:r>
            <w:r w:rsidRPr="00A57524">
              <w:rPr>
                <w:rFonts w:ascii="Times New Roman" w:eastAsia="Times New Roman" w:hAnsi="Times New Roman" w:cs="Times New Roman"/>
                <w:kern w:val="0"/>
                <w:lang w:eastAsia="ru-RU"/>
                <w14:ligatures w14:val="none"/>
              </w:rPr>
              <w:t>сть</w:t>
            </w:r>
          </w:p>
        </w:tc>
        <w:tc>
          <w:tcPr>
            <w:tcW w:w="1603" w:type="dxa"/>
            <w:tcBorders>
              <w:top w:val="single" w:sz="4" w:space="0" w:color="000000"/>
              <w:left w:val="single" w:sz="4" w:space="0" w:color="000000"/>
              <w:bottom w:val="single" w:sz="4" w:space="0" w:color="000000"/>
              <w:right w:val="single" w:sz="4" w:space="0" w:color="000000"/>
            </w:tcBorders>
          </w:tcPr>
          <w:p w14:paraId="06B511C6" w14:textId="77777777" w:rsidR="00A57524" w:rsidRPr="00A57524" w:rsidRDefault="00A57524" w:rsidP="00A57524">
            <w:pPr>
              <w:widowControl w:val="0"/>
              <w:autoSpaceDE w:val="0"/>
              <w:autoSpaceDN w:val="0"/>
              <w:adjustRightInd w:val="0"/>
              <w:spacing w:line="249" w:lineRule="exact"/>
              <w:ind w:left="35" w:right="101"/>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Гка</w:t>
            </w:r>
            <w:r w:rsidRPr="00A57524">
              <w:rPr>
                <w:rFonts w:ascii="Times New Roman" w:eastAsia="Times New Roman" w:hAnsi="Times New Roman" w:cs="Times New Roman"/>
                <w:spacing w:val="-2"/>
                <w:kern w:val="0"/>
                <w:lang w:eastAsia="ru-RU"/>
                <w14:ligatures w14:val="none"/>
              </w:rPr>
              <w:t>л</w:t>
            </w:r>
            <w:r w:rsidRPr="00A57524">
              <w:rPr>
                <w:rFonts w:ascii="Times New Roman" w:eastAsia="Times New Roman" w:hAnsi="Times New Roman" w:cs="Times New Roman"/>
                <w:spacing w:val="1"/>
                <w:kern w:val="0"/>
                <w:lang w:eastAsia="ru-RU"/>
                <w14:ligatures w14:val="none"/>
              </w:rPr>
              <w:t>/</w:t>
            </w:r>
            <w:r w:rsidRPr="00A57524">
              <w:rPr>
                <w:rFonts w:ascii="Times New Roman" w:eastAsia="Times New Roman" w:hAnsi="Times New Roman" w:cs="Times New Roman"/>
                <w:spacing w:val="-1"/>
                <w:kern w:val="0"/>
                <w:lang w:eastAsia="ru-RU"/>
                <w14:ligatures w14:val="none"/>
              </w:rPr>
              <w:t>ч</w:t>
            </w:r>
            <w:r w:rsidRPr="00A57524">
              <w:rPr>
                <w:rFonts w:ascii="Times New Roman" w:eastAsia="Times New Roman" w:hAnsi="Times New Roman" w:cs="Times New Roman"/>
                <w:kern w:val="0"/>
                <w:lang w:eastAsia="ru-RU"/>
                <w14:ligatures w14:val="none"/>
              </w:rPr>
              <w:t>ас</w:t>
            </w:r>
          </w:p>
        </w:tc>
        <w:tc>
          <w:tcPr>
            <w:tcW w:w="1642" w:type="dxa"/>
            <w:tcBorders>
              <w:top w:val="single" w:sz="4" w:space="0" w:color="000000"/>
              <w:left w:val="single" w:sz="4" w:space="0" w:color="000000"/>
              <w:bottom w:val="single" w:sz="4" w:space="0" w:color="000000"/>
              <w:right w:val="single" w:sz="4" w:space="0" w:color="000000"/>
            </w:tcBorders>
          </w:tcPr>
          <w:p w14:paraId="6B7790E6" w14:textId="77777777" w:rsidR="00A57524" w:rsidRPr="00A57524" w:rsidRDefault="00A57524" w:rsidP="00A5752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1,548</w:t>
            </w:r>
          </w:p>
        </w:tc>
        <w:tc>
          <w:tcPr>
            <w:tcW w:w="1644" w:type="dxa"/>
            <w:tcBorders>
              <w:top w:val="single" w:sz="4" w:space="0" w:color="000000"/>
              <w:left w:val="single" w:sz="4" w:space="0" w:color="000000"/>
              <w:bottom w:val="single" w:sz="4" w:space="0" w:color="000000"/>
              <w:right w:val="single" w:sz="4" w:space="0" w:color="000000"/>
            </w:tcBorders>
          </w:tcPr>
          <w:p w14:paraId="64FEBBB1" w14:textId="77777777" w:rsidR="00A57524" w:rsidRPr="00A57524" w:rsidRDefault="00A57524" w:rsidP="00A5752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1,548</w:t>
            </w:r>
          </w:p>
        </w:tc>
        <w:tc>
          <w:tcPr>
            <w:tcW w:w="1644" w:type="dxa"/>
            <w:tcBorders>
              <w:top w:val="single" w:sz="4" w:space="0" w:color="000000"/>
              <w:left w:val="single" w:sz="4" w:space="0" w:color="000000"/>
              <w:bottom w:val="single" w:sz="4" w:space="0" w:color="000000"/>
              <w:right w:val="single" w:sz="4" w:space="0" w:color="000000"/>
            </w:tcBorders>
          </w:tcPr>
          <w:p w14:paraId="1B73641F" w14:textId="77777777" w:rsidR="00A57524" w:rsidRPr="00A57524" w:rsidRDefault="00A57524" w:rsidP="00A5752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1,548</w:t>
            </w:r>
          </w:p>
        </w:tc>
        <w:tc>
          <w:tcPr>
            <w:tcW w:w="1642" w:type="dxa"/>
            <w:tcBorders>
              <w:top w:val="single" w:sz="4" w:space="0" w:color="000000"/>
              <w:left w:val="single" w:sz="4" w:space="0" w:color="000000"/>
              <w:bottom w:val="single" w:sz="4" w:space="0" w:color="000000"/>
              <w:right w:val="single" w:sz="4" w:space="0" w:color="000000"/>
            </w:tcBorders>
          </w:tcPr>
          <w:p w14:paraId="34D4C58A" w14:textId="77777777" w:rsidR="00A57524" w:rsidRPr="00A57524" w:rsidRDefault="00A57524" w:rsidP="00A5752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1,548</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61AB1586" w14:textId="77777777" w:rsidR="00A57524" w:rsidRPr="00A57524" w:rsidRDefault="00A57524" w:rsidP="00A5752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1,548</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7B65A013" w14:textId="77777777" w:rsidR="00A57524" w:rsidRPr="00A57524" w:rsidRDefault="00A57524" w:rsidP="00A5752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1,548</w:t>
            </w:r>
          </w:p>
        </w:tc>
      </w:tr>
      <w:tr w:rsidR="00A57524" w:rsidRPr="00A57524" w14:paraId="62956672" w14:textId="77777777" w:rsidTr="00D27A4B">
        <w:trPr>
          <w:trHeight w:hRule="exact" w:val="264"/>
        </w:trPr>
        <w:tc>
          <w:tcPr>
            <w:tcW w:w="3382" w:type="dxa"/>
            <w:tcBorders>
              <w:top w:val="single" w:sz="4" w:space="0" w:color="000000"/>
              <w:left w:val="single" w:sz="4" w:space="0" w:color="000000"/>
              <w:bottom w:val="single" w:sz="4" w:space="0" w:color="000000"/>
              <w:right w:val="single" w:sz="4" w:space="0" w:color="000000"/>
            </w:tcBorders>
          </w:tcPr>
          <w:p w14:paraId="138BD737" w14:textId="77777777" w:rsidR="00A57524" w:rsidRPr="00A57524" w:rsidRDefault="00A57524" w:rsidP="00A5752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spacing w:val="-1"/>
                <w:kern w:val="0"/>
                <w:lang w:eastAsia="ru-RU"/>
                <w14:ligatures w14:val="none"/>
              </w:rPr>
              <w:t>С</w:t>
            </w:r>
            <w:r w:rsidRPr="00A57524">
              <w:rPr>
                <w:rFonts w:ascii="Times New Roman" w:eastAsia="Times New Roman" w:hAnsi="Times New Roman" w:cs="Times New Roman"/>
                <w:kern w:val="0"/>
                <w:lang w:eastAsia="ru-RU"/>
                <w14:ligatures w14:val="none"/>
              </w:rPr>
              <w:t>об</w:t>
            </w:r>
            <w:r w:rsidRPr="00A57524">
              <w:rPr>
                <w:rFonts w:ascii="Times New Roman" w:eastAsia="Times New Roman" w:hAnsi="Times New Roman" w:cs="Times New Roman"/>
                <w:spacing w:val="1"/>
                <w:kern w:val="0"/>
                <w:lang w:eastAsia="ru-RU"/>
                <w14:ligatures w14:val="none"/>
              </w:rPr>
              <w:t>с</w:t>
            </w:r>
            <w:r w:rsidRPr="00A57524">
              <w:rPr>
                <w:rFonts w:ascii="Times New Roman" w:eastAsia="Times New Roman" w:hAnsi="Times New Roman" w:cs="Times New Roman"/>
                <w:kern w:val="0"/>
                <w:lang w:eastAsia="ru-RU"/>
                <w14:ligatures w14:val="none"/>
              </w:rPr>
              <w:t>т</w:t>
            </w:r>
            <w:r w:rsidRPr="00A57524">
              <w:rPr>
                <w:rFonts w:ascii="Times New Roman" w:eastAsia="Times New Roman" w:hAnsi="Times New Roman" w:cs="Times New Roman"/>
                <w:spacing w:val="-2"/>
                <w:kern w:val="0"/>
                <w:lang w:eastAsia="ru-RU"/>
                <w14:ligatures w14:val="none"/>
              </w:rPr>
              <w:t>в</w:t>
            </w:r>
            <w:r w:rsidRPr="00A57524">
              <w:rPr>
                <w:rFonts w:ascii="Times New Roman" w:eastAsia="Times New Roman" w:hAnsi="Times New Roman" w:cs="Times New Roman"/>
                <w:kern w:val="0"/>
                <w:lang w:eastAsia="ru-RU"/>
                <w14:ligatures w14:val="none"/>
              </w:rPr>
              <w:t>ен</w:t>
            </w:r>
            <w:r w:rsidRPr="00A57524">
              <w:rPr>
                <w:rFonts w:ascii="Times New Roman" w:eastAsia="Times New Roman" w:hAnsi="Times New Roman" w:cs="Times New Roman"/>
                <w:spacing w:val="-1"/>
                <w:kern w:val="0"/>
                <w:lang w:eastAsia="ru-RU"/>
                <w14:ligatures w14:val="none"/>
              </w:rPr>
              <w:t>н</w:t>
            </w:r>
            <w:r w:rsidRPr="00A57524">
              <w:rPr>
                <w:rFonts w:ascii="Times New Roman" w:eastAsia="Times New Roman" w:hAnsi="Times New Roman" w:cs="Times New Roman"/>
                <w:kern w:val="0"/>
                <w:lang w:eastAsia="ru-RU"/>
                <w14:ligatures w14:val="none"/>
              </w:rPr>
              <w:t>ые</w:t>
            </w:r>
            <w:r w:rsidRPr="00A57524">
              <w:rPr>
                <w:rFonts w:ascii="Times New Roman" w:eastAsia="Times New Roman" w:hAnsi="Times New Roman" w:cs="Times New Roman"/>
                <w:spacing w:val="1"/>
                <w:kern w:val="0"/>
                <w:lang w:eastAsia="ru-RU"/>
                <w14:ligatures w14:val="none"/>
              </w:rPr>
              <w:t xml:space="preserve"> </w:t>
            </w:r>
            <w:r w:rsidRPr="00A57524">
              <w:rPr>
                <w:rFonts w:ascii="Times New Roman" w:eastAsia="Times New Roman" w:hAnsi="Times New Roman" w:cs="Times New Roman"/>
                <w:kern w:val="0"/>
                <w:lang w:eastAsia="ru-RU"/>
                <w14:ligatures w14:val="none"/>
              </w:rPr>
              <w:t>н</w:t>
            </w:r>
            <w:r w:rsidRPr="00A57524">
              <w:rPr>
                <w:rFonts w:ascii="Times New Roman" w:eastAsia="Times New Roman" w:hAnsi="Times New Roman" w:cs="Times New Roman"/>
                <w:spacing w:val="-3"/>
                <w:kern w:val="0"/>
                <w:lang w:eastAsia="ru-RU"/>
                <w14:ligatures w14:val="none"/>
              </w:rPr>
              <w:t>у</w:t>
            </w:r>
            <w:r w:rsidRPr="00A57524">
              <w:rPr>
                <w:rFonts w:ascii="Times New Roman" w:eastAsia="Times New Roman" w:hAnsi="Times New Roman" w:cs="Times New Roman"/>
                <w:spacing w:val="1"/>
                <w:kern w:val="0"/>
                <w:lang w:eastAsia="ru-RU"/>
                <w14:ligatures w14:val="none"/>
              </w:rPr>
              <w:t>ж</w:t>
            </w:r>
            <w:r w:rsidRPr="00A57524">
              <w:rPr>
                <w:rFonts w:ascii="Times New Roman" w:eastAsia="Times New Roman" w:hAnsi="Times New Roman" w:cs="Times New Roman"/>
                <w:spacing w:val="-2"/>
                <w:kern w:val="0"/>
                <w:lang w:eastAsia="ru-RU"/>
                <w14:ligatures w14:val="none"/>
              </w:rPr>
              <w:t>д</w:t>
            </w:r>
            <w:r w:rsidRPr="00A57524">
              <w:rPr>
                <w:rFonts w:ascii="Times New Roman" w:eastAsia="Times New Roman" w:hAnsi="Times New Roman" w:cs="Times New Roman"/>
                <w:kern w:val="0"/>
                <w:lang w:eastAsia="ru-RU"/>
                <w14:ligatures w14:val="none"/>
              </w:rPr>
              <w:t>ы</w:t>
            </w:r>
          </w:p>
        </w:tc>
        <w:tc>
          <w:tcPr>
            <w:tcW w:w="1603" w:type="dxa"/>
            <w:tcBorders>
              <w:top w:val="single" w:sz="4" w:space="0" w:color="000000"/>
              <w:left w:val="single" w:sz="4" w:space="0" w:color="000000"/>
              <w:bottom w:val="single" w:sz="4" w:space="0" w:color="000000"/>
              <w:right w:val="single" w:sz="4" w:space="0" w:color="000000"/>
            </w:tcBorders>
          </w:tcPr>
          <w:p w14:paraId="76CC0DE0" w14:textId="77777777" w:rsidR="00A57524" w:rsidRPr="00A57524" w:rsidRDefault="00A57524" w:rsidP="00A5752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Гка</w:t>
            </w:r>
            <w:r w:rsidRPr="00A57524">
              <w:rPr>
                <w:rFonts w:ascii="Times New Roman" w:eastAsia="Times New Roman" w:hAnsi="Times New Roman" w:cs="Times New Roman"/>
                <w:spacing w:val="-2"/>
                <w:kern w:val="0"/>
                <w:lang w:eastAsia="ru-RU"/>
                <w14:ligatures w14:val="none"/>
              </w:rPr>
              <w:t>л</w:t>
            </w:r>
            <w:r w:rsidRPr="00A57524">
              <w:rPr>
                <w:rFonts w:ascii="Times New Roman" w:eastAsia="Times New Roman" w:hAnsi="Times New Roman" w:cs="Times New Roman"/>
                <w:spacing w:val="1"/>
                <w:kern w:val="0"/>
                <w:lang w:eastAsia="ru-RU"/>
                <w14:ligatures w14:val="none"/>
              </w:rPr>
              <w:t>/</w:t>
            </w:r>
            <w:r w:rsidRPr="00A57524">
              <w:rPr>
                <w:rFonts w:ascii="Times New Roman" w:eastAsia="Times New Roman" w:hAnsi="Times New Roman" w:cs="Times New Roman"/>
                <w:spacing w:val="-1"/>
                <w:kern w:val="0"/>
                <w:lang w:eastAsia="ru-RU"/>
                <w14:ligatures w14:val="none"/>
              </w:rPr>
              <w:t>ч</w:t>
            </w:r>
            <w:r w:rsidRPr="00A57524">
              <w:rPr>
                <w:rFonts w:ascii="Times New Roman" w:eastAsia="Times New Roman" w:hAnsi="Times New Roman" w:cs="Times New Roman"/>
                <w:kern w:val="0"/>
                <w:lang w:eastAsia="ru-RU"/>
                <w14:ligatures w14:val="none"/>
              </w:rPr>
              <w:t>ас</w:t>
            </w:r>
          </w:p>
        </w:tc>
        <w:tc>
          <w:tcPr>
            <w:tcW w:w="1642" w:type="dxa"/>
            <w:tcBorders>
              <w:top w:val="single" w:sz="4" w:space="0" w:color="000000"/>
              <w:left w:val="single" w:sz="4" w:space="0" w:color="000000"/>
              <w:bottom w:val="single" w:sz="4" w:space="0" w:color="000000"/>
              <w:right w:val="single" w:sz="4" w:space="0" w:color="000000"/>
            </w:tcBorders>
          </w:tcPr>
          <w:p w14:paraId="0D3D53B9" w14:textId="77777777" w:rsidR="00A57524" w:rsidRPr="00A57524" w:rsidRDefault="00A57524" w:rsidP="00A5752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0,698</w:t>
            </w:r>
          </w:p>
        </w:tc>
        <w:tc>
          <w:tcPr>
            <w:tcW w:w="1644" w:type="dxa"/>
            <w:tcBorders>
              <w:top w:val="single" w:sz="4" w:space="0" w:color="000000"/>
              <w:left w:val="single" w:sz="4" w:space="0" w:color="000000"/>
              <w:bottom w:val="single" w:sz="4" w:space="0" w:color="000000"/>
              <w:right w:val="single" w:sz="4" w:space="0" w:color="000000"/>
            </w:tcBorders>
          </w:tcPr>
          <w:p w14:paraId="04C191BD" w14:textId="77777777" w:rsidR="00A57524" w:rsidRPr="00A57524" w:rsidRDefault="00A57524" w:rsidP="00A5752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0,698</w:t>
            </w:r>
          </w:p>
        </w:tc>
        <w:tc>
          <w:tcPr>
            <w:tcW w:w="1644" w:type="dxa"/>
            <w:tcBorders>
              <w:top w:val="single" w:sz="4" w:space="0" w:color="000000"/>
              <w:left w:val="single" w:sz="4" w:space="0" w:color="000000"/>
              <w:bottom w:val="single" w:sz="4" w:space="0" w:color="000000"/>
              <w:right w:val="single" w:sz="4" w:space="0" w:color="000000"/>
            </w:tcBorders>
          </w:tcPr>
          <w:p w14:paraId="1100B59D" w14:textId="77777777" w:rsidR="00A57524" w:rsidRPr="00A57524" w:rsidRDefault="00A57524" w:rsidP="00A5752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0,698</w:t>
            </w:r>
          </w:p>
        </w:tc>
        <w:tc>
          <w:tcPr>
            <w:tcW w:w="1642" w:type="dxa"/>
            <w:tcBorders>
              <w:top w:val="single" w:sz="4" w:space="0" w:color="000000"/>
              <w:left w:val="single" w:sz="4" w:space="0" w:color="000000"/>
              <w:bottom w:val="single" w:sz="4" w:space="0" w:color="000000"/>
              <w:right w:val="single" w:sz="4" w:space="0" w:color="000000"/>
            </w:tcBorders>
          </w:tcPr>
          <w:p w14:paraId="6343F31E" w14:textId="77777777" w:rsidR="00A57524" w:rsidRPr="00A57524" w:rsidRDefault="00A57524" w:rsidP="00A5752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0,698</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40D2B0BF" w14:textId="77777777" w:rsidR="00A57524" w:rsidRPr="00A57524" w:rsidRDefault="00A57524" w:rsidP="00A5752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0,698</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6DD369F9" w14:textId="77777777" w:rsidR="00A57524" w:rsidRPr="00A57524" w:rsidRDefault="00A57524" w:rsidP="00A5752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0,698</w:t>
            </w:r>
          </w:p>
        </w:tc>
      </w:tr>
      <w:tr w:rsidR="00A57524" w:rsidRPr="00A57524" w14:paraId="0DAFDBA3" w14:textId="77777777" w:rsidTr="00D27A4B">
        <w:trPr>
          <w:trHeight w:hRule="exact" w:val="262"/>
        </w:trPr>
        <w:tc>
          <w:tcPr>
            <w:tcW w:w="3382" w:type="dxa"/>
            <w:tcBorders>
              <w:top w:val="single" w:sz="4" w:space="0" w:color="000000"/>
              <w:left w:val="single" w:sz="4" w:space="0" w:color="000000"/>
              <w:bottom w:val="single" w:sz="4" w:space="0" w:color="000000"/>
              <w:right w:val="single" w:sz="4" w:space="0" w:color="000000"/>
            </w:tcBorders>
          </w:tcPr>
          <w:p w14:paraId="18882052" w14:textId="77777777" w:rsidR="00A57524" w:rsidRPr="00A57524" w:rsidRDefault="00A57524" w:rsidP="00A5752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spacing w:val="2"/>
                <w:kern w:val="0"/>
                <w:lang w:eastAsia="ru-RU"/>
                <w14:ligatures w14:val="none"/>
              </w:rPr>
              <w:t>Т</w:t>
            </w:r>
            <w:r w:rsidRPr="00A57524">
              <w:rPr>
                <w:rFonts w:ascii="Times New Roman" w:eastAsia="Times New Roman" w:hAnsi="Times New Roman" w:cs="Times New Roman"/>
                <w:kern w:val="0"/>
                <w:lang w:eastAsia="ru-RU"/>
                <w14:ligatures w14:val="none"/>
              </w:rPr>
              <w:t>е</w:t>
            </w:r>
            <w:r w:rsidRPr="00A57524">
              <w:rPr>
                <w:rFonts w:ascii="Times New Roman" w:eastAsia="Times New Roman" w:hAnsi="Times New Roman" w:cs="Times New Roman"/>
                <w:spacing w:val="-3"/>
                <w:kern w:val="0"/>
                <w:lang w:eastAsia="ru-RU"/>
                <w14:ligatures w14:val="none"/>
              </w:rPr>
              <w:t>п</w:t>
            </w:r>
            <w:r w:rsidRPr="00A57524">
              <w:rPr>
                <w:rFonts w:ascii="Times New Roman" w:eastAsia="Times New Roman" w:hAnsi="Times New Roman" w:cs="Times New Roman"/>
                <w:kern w:val="0"/>
                <w:lang w:eastAsia="ru-RU"/>
                <w14:ligatures w14:val="none"/>
              </w:rPr>
              <w:t>ло</w:t>
            </w:r>
            <w:r w:rsidRPr="00A57524">
              <w:rPr>
                <w:rFonts w:ascii="Times New Roman" w:eastAsia="Times New Roman" w:hAnsi="Times New Roman" w:cs="Times New Roman"/>
                <w:spacing w:val="-1"/>
                <w:kern w:val="0"/>
                <w:lang w:eastAsia="ru-RU"/>
                <w14:ligatures w14:val="none"/>
              </w:rPr>
              <w:t>в</w:t>
            </w:r>
            <w:r w:rsidRPr="00A57524">
              <w:rPr>
                <w:rFonts w:ascii="Times New Roman" w:eastAsia="Times New Roman" w:hAnsi="Times New Roman" w:cs="Times New Roman"/>
                <w:kern w:val="0"/>
                <w:lang w:eastAsia="ru-RU"/>
                <w14:ligatures w14:val="none"/>
              </w:rPr>
              <w:t xml:space="preserve">ая </w:t>
            </w:r>
            <w:r w:rsidRPr="00A57524">
              <w:rPr>
                <w:rFonts w:ascii="Times New Roman" w:eastAsia="Times New Roman" w:hAnsi="Times New Roman" w:cs="Times New Roman"/>
                <w:spacing w:val="-1"/>
                <w:kern w:val="0"/>
                <w:lang w:eastAsia="ru-RU"/>
                <w14:ligatures w14:val="none"/>
              </w:rPr>
              <w:t>м</w:t>
            </w:r>
            <w:r w:rsidRPr="00A57524">
              <w:rPr>
                <w:rFonts w:ascii="Times New Roman" w:eastAsia="Times New Roman" w:hAnsi="Times New Roman" w:cs="Times New Roman"/>
                <w:kern w:val="0"/>
                <w:lang w:eastAsia="ru-RU"/>
                <w14:ligatures w14:val="none"/>
              </w:rPr>
              <w:t>ощн</w:t>
            </w:r>
            <w:r w:rsidRPr="00A57524">
              <w:rPr>
                <w:rFonts w:ascii="Times New Roman" w:eastAsia="Times New Roman" w:hAnsi="Times New Roman" w:cs="Times New Roman"/>
                <w:spacing w:val="-3"/>
                <w:kern w:val="0"/>
                <w:lang w:eastAsia="ru-RU"/>
                <w14:ligatures w14:val="none"/>
              </w:rPr>
              <w:t>о</w:t>
            </w:r>
            <w:r w:rsidRPr="00A57524">
              <w:rPr>
                <w:rFonts w:ascii="Times New Roman" w:eastAsia="Times New Roman" w:hAnsi="Times New Roman" w:cs="Times New Roman"/>
                <w:kern w:val="0"/>
                <w:lang w:eastAsia="ru-RU"/>
                <w14:ligatures w14:val="none"/>
              </w:rPr>
              <w:t>сть не</w:t>
            </w:r>
            <w:r w:rsidRPr="00A57524">
              <w:rPr>
                <w:rFonts w:ascii="Times New Roman" w:eastAsia="Times New Roman" w:hAnsi="Times New Roman" w:cs="Times New Roman"/>
                <w:spacing w:val="-1"/>
                <w:kern w:val="0"/>
                <w:lang w:eastAsia="ru-RU"/>
                <w14:ligatures w14:val="none"/>
              </w:rPr>
              <w:t>т</w:t>
            </w:r>
            <w:r w:rsidRPr="00A57524">
              <w:rPr>
                <w:rFonts w:ascii="Times New Roman" w:eastAsia="Times New Roman" w:hAnsi="Times New Roman" w:cs="Times New Roman"/>
                <w:kern w:val="0"/>
                <w:lang w:eastAsia="ru-RU"/>
                <w14:ligatures w14:val="none"/>
              </w:rPr>
              <w:t>то</w:t>
            </w:r>
          </w:p>
        </w:tc>
        <w:tc>
          <w:tcPr>
            <w:tcW w:w="1603" w:type="dxa"/>
            <w:tcBorders>
              <w:top w:val="single" w:sz="4" w:space="0" w:color="000000"/>
              <w:left w:val="single" w:sz="4" w:space="0" w:color="000000"/>
              <w:bottom w:val="single" w:sz="4" w:space="0" w:color="000000"/>
              <w:right w:val="single" w:sz="4" w:space="0" w:color="000000"/>
            </w:tcBorders>
          </w:tcPr>
          <w:p w14:paraId="394CBBC3" w14:textId="77777777" w:rsidR="00A57524" w:rsidRPr="00A57524" w:rsidRDefault="00A57524" w:rsidP="00A5752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Гка</w:t>
            </w:r>
            <w:r w:rsidRPr="00A57524">
              <w:rPr>
                <w:rFonts w:ascii="Times New Roman" w:eastAsia="Times New Roman" w:hAnsi="Times New Roman" w:cs="Times New Roman"/>
                <w:spacing w:val="-2"/>
                <w:kern w:val="0"/>
                <w:lang w:eastAsia="ru-RU"/>
                <w14:ligatures w14:val="none"/>
              </w:rPr>
              <w:t>л</w:t>
            </w:r>
            <w:r w:rsidRPr="00A57524">
              <w:rPr>
                <w:rFonts w:ascii="Times New Roman" w:eastAsia="Times New Roman" w:hAnsi="Times New Roman" w:cs="Times New Roman"/>
                <w:spacing w:val="1"/>
                <w:kern w:val="0"/>
                <w:lang w:eastAsia="ru-RU"/>
                <w14:ligatures w14:val="none"/>
              </w:rPr>
              <w:t>/</w:t>
            </w:r>
            <w:r w:rsidRPr="00A57524">
              <w:rPr>
                <w:rFonts w:ascii="Times New Roman" w:eastAsia="Times New Roman" w:hAnsi="Times New Roman" w:cs="Times New Roman"/>
                <w:spacing w:val="-1"/>
                <w:kern w:val="0"/>
                <w:lang w:eastAsia="ru-RU"/>
                <w14:ligatures w14:val="none"/>
              </w:rPr>
              <w:t>ч</w:t>
            </w:r>
            <w:r w:rsidRPr="00A57524">
              <w:rPr>
                <w:rFonts w:ascii="Times New Roman" w:eastAsia="Times New Roman" w:hAnsi="Times New Roman" w:cs="Times New Roman"/>
                <w:kern w:val="0"/>
                <w:lang w:eastAsia="ru-RU"/>
                <w14:ligatures w14:val="none"/>
              </w:rPr>
              <w:t>ас</w:t>
            </w:r>
          </w:p>
        </w:tc>
        <w:tc>
          <w:tcPr>
            <w:tcW w:w="1642" w:type="dxa"/>
            <w:tcBorders>
              <w:top w:val="single" w:sz="4" w:space="0" w:color="000000"/>
              <w:left w:val="single" w:sz="4" w:space="0" w:color="000000"/>
              <w:bottom w:val="single" w:sz="4" w:space="0" w:color="000000"/>
              <w:right w:val="single" w:sz="4" w:space="0" w:color="000000"/>
            </w:tcBorders>
          </w:tcPr>
          <w:p w14:paraId="4FCBF6BD" w14:textId="77777777" w:rsidR="00A57524" w:rsidRPr="00A57524" w:rsidRDefault="00A57524" w:rsidP="00A5752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0,850</w:t>
            </w:r>
          </w:p>
        </w:tc>
        <w:tc>
          <w:tcPr>
            <w:tcW w:w="1644" w:type="dxa"/>
            <w:tcBorders>
              <w:top w:val="single" w:sz="4" w:space="0" w:color="000000"/>
              <w:left w:val="single" w:sz="4" w:space="0" w:color="000000"/>
              <w:bottom w:val="single" w:sz="4" w:space="0" w:color="000000"/>
              <w:right w:val="single" w:sz="4" w:space="0" w:color="000000"/>
            </w:tcBorders>
          </w:tcPr>
          <w:p w14:paraId="5EC594C3" w14:textId="77777777" w:rsidR="00A57524" w:rsidRPr="00A57524" w:rsidRDefault="00A57524" w:rsidP="00A5752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0,850</w:t>
            </w:r>
          </w:p>
        </w:tc>
        <w:tc>
          <w:tcPr>
            <w:tcW w:w="1644" w:type="dxa"/>
            <w:tcBorders>
              <w:top w:val="single" w:sz="4" w:space="0" w:color="000000"/>
              <w:left w:val="single" w:sz="4" w:space="0" w:color="000000"/>
              <w:bottom w:val="single" w:sz="4" w:space="0" w:color="000000"/>
              <w:right w:val="single" w:sz="4" w:space="0" w:color="000000"/>
            </w:tcBorders>
          </w:tcPr>
          <w:p w14:paraId="5CE8F074" w14:textId="77777777" w:rsidR="00A57524" w:rsidRPr="00A57524" w:rsidRDefault="00A57524" w:rsidP="00A5752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0,850</w:t>
            </w:r>
          </w:p>
        </w:tc>
        <w:tc>
          <w:tcPr>
            <w:tcW w:w="1642" w:type="dxa"/>
            <w:tcBorders>
              <w:top w:val="single" w:sz="4" w:space="0" w:color="000000"/>
              <w:left w:val="single" w:sz="4" w:space="0" w:color="000000"/>
              <w:bottom w:val="single" w:sz="4" w:space="0" w:color="000000"/>
              <w:right w:val="single" w:sz="4" w:space="0" w:color="000000"/>
            </w:tcBorders>
          </w:tcPr>
          <w:p w14:paraId="6F5D7664" w14:textId="77777777" w:rsidR="00A57524" w:rsidRPr="00A57524" w:rsidRDefault="00A57524" w:rsidP="00A5752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0,850</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6F93DBE0" w14:textId="77777777" w:rsidR="00A57524" w:rsidRPr="00A57524" w:rsidRDefault="00A57524" w:rsidP="00A5752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0,850</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166722D4" w14:textId="77777777" w:rsidR="00A57524" w:rsidRPr="00A57524" w:rsidRDefault="00A57524" w:rsidP="00A5752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0,850</w:t>
            </w:r>
          </w:p>
        </w:tc>
      </w:tr>
      <w:tr w:rsidR="00A57524" w:rsidRPr="00A57524" w14:paraId="6809BB61" w14:textId="77777777" w:rsidTr="00D27A4B">
        <w:trPr>
          <w:trHeight w:hRule="exact" w:val="264"/>
        </w:trPr>
        <w:tc>
          <w:tcPr>
            <w:tcW w:w="3382" w:type="dxa"/>
            <w:tcBorders>
              <w:top w:val="single" w:sz="4" w:space="0" w:color="000000"/>
              <w:left w:val="single" w:sz="4" w:space="0" w:color="000000"/>
              <w:bottom w:val="single" w:sz="4" w:space="0" w:color="000000"/>
              <w:right w:val="single" w:sz="4" w:space="0" w:color="000000"/>
            </w:tcBorders>
          </w:tcPr>
          <w:p w14:paraId="2E89ADAB" w14:textId="77777777" w:rsidR="00A57524" w:rsidRPr="00A57524" w:rsidRDefault="00A57524" w:rsidP="00A5752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spacing w:val="-1"/>
                <w:kern w:val="0"/>
                <w:lang w:eastAsia="ru-RU"/>
                <w14:ligatures w14:val="none"/>
              </w:rPr>
              <w:t>П</w:t>
            </w:r>
            <w:r w:rsidRPr="00A57524">
              <w:rPr>
                <w:rFonts w:ascii="Times New Roman" w:eastAsia="Times New Roman" w:hAnsi="Times New Roman" w:cs="Times New Roman"/>
                <w:kern w:val="0"/>
                <w:lang w:eastAsia="ru-RU"/>
                <w14:ligatures w14:val="none"/>
              </w:rPr>
              <w:t>рисоединен</w:t>
            </w:r>
            <w:r w:rsidRPr="00A57524">
              <w:rPr>
                <w:rFonts w:ascii="Times New Roman" w:eastAsia="Times New Roman" w:hAnsi="Times New Roman" w:cs="Times New Roman"/>
                <w:spacing w:val="-1"/>
                <w:kern w:val="0"/>
                <w:lang w:eastAsia="ru-RU"/>
                <w14:ligatures w14:val="none"/>
              </w:rPr>
              <w:t>н</w:t>
            </w:r>
            <w:r w:rsidRPr="00A57524">
              <w:rPr>
                <w:rFonts w:ascii="Times New Roman" w:eastAsia="Times New Roman" w:hAnsi="Times New Roman" w:cs="Times New Roman"/>
                <w:kern w:val="0"/>
                <w:lang w:eastAsia="ru-RU"/>
                <w14:ligatures w14:val="none"/>
              </w:rPr>
              <w:t xml:space="preserve">ая </w:t>
            </w:r>
            <w:r w:rsidRPr="00A57524">
              <w:rPr>
                <w:rFonts w:ascii="Times New Roman" w:eastAsia="Times New Roman" w:hAnsi="Times New Roman" w:cs="Times New Roman"/>
                <w:spacing w:val="-3"/>
                <w:kern w:val="0"/>
                <w:lang w:eastAsia="ru-RU"/>
                <w14:ligatures w14:val="none"/>
              </w:rPr>
              <w:t>н</w:t>
            </w:r>
            <w:r w:rsidRPr="00A57524">
              <w:rPr>
                <w:rFonts w:ascii="Times New Roman" w:eastAsia="Times New Roman" w:hAnsi="Times New Roman" w:cs="Times New Roman"/>
                <w:kern w:val="0"/>
                <w:lang w:eastAsia="ru-RU"/>
                <w14:ligatures w14:val="none"/>
              </w:rPr>
              <w:t>а</w:t>
            </w:r>
            <w:r w:rsidRPr="00A57524">
              <w:rPr>
                <w:rFonts w:ascii="Times New Roman" w:eastAsia="Times New Roman" w:hAnsi="Times New Roman" w:cs="Times New Roman"/>
                <w:spacing w:val="1"/>
                <w:kern w:val="0"/>
                <w:lang w:eastAsia="ru-RU"/>
                <w14:ligatures w14:val="none"/>
              </w:rPr>
              <w:t>г</w:t>
            </w:r>
            <w:r w:rsidRPr="00A57524">
              <w:rPr>
                <w:rFonts w:ascii="Times New Roman" w:eastAsia="Times New Roman" w:hAnsi="Times New Roman" w:cs="Times New Roman"/>
                <w:kern w:val="0"/>
                <w:lang w:eastAsia="ru-RU"/>
                <w14:ligatures w14:val="none"/>
              </w:rPr>
              <w:t>р</w:t>
            </w:r>
            <w:r w:rsidRPr="00A57524">
              <w:rPr>
                <w:rFonts w:ascii="Times New Roman" w:eastAsia="Times New Roman" w:hAnsi="Times New Roman" w:cs="Times New Roman"/>
                <w:spacing w:val="-2"/>
                <w:kern w:val="0"/>
                <w:lang w:eastAsia="ru-RU"/>
                <w14:ligatures w14:val="none"/>
              </w:rPr>
              <w:t>у</w:t>
            </w:r>
            <w:r w:rsidRPr="00A57524">
              <w:rPr>
                <w:rFonts w:ascii="Times New Roman" w:eastAsia="Times New Roman" w:hAnsi="Times New Roman" w:cs="Times New Roman"/>
                <w:spacing w:val="-1"/>
                <w:kern w:val="0"/>
                <w:lang w:eastAsia="ru-RU"/>
                <w14:ligatures w14:val="none"/>
              </w:rPr>
              <w:t>з</w:t>
            </w:r>
            <w:r w:rsidRPr="00A57524">
              <w:rPr>
                <w:rFonts w:ascii="Times New Roman" w:eastAsia="Times New Roman" w:hAnsi="Times New Roman" w:cs="Times New Roman"/>
                <w:kern w:val="0"/>
                <w:lang w:eastAsia="ru-RU"/>
                <w14:ligatures w14:val="none"/>
              </w:rPr>
              <w:t>ка</w:t>
            </w:r>
          </w:p>
        </w:tc>
        <w:tc>
          <w:tcPr>
            <w:tcW w:w="1603" w:type="dxa"/>
            <w:tcBorders>
              <w:top w:val="single" w:sz="4" w:space="0" w:color="000000"/>
              <w:left w:val="single" w:sz="4" w:space="0" w:color="000000"/>
              <w:bottom w:val="single" w:sz="4" w:space="0" w:color="000000"/>
              <w:right w:val="single" w:sz="4" w:space="0" w:color="000000"/>
            </w:tcBorders>
          </w:tcPr>
          <w:p w14:paraId="72D84E76" w14:textId="77777777" w:rsidR="00A57524" w:rsidRPr="00A57524" w:rsidRDefault="00A57524" w:rsidP="00A5752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Гка</w:t>
            </w:r>
            <w:r w:rsidRPr="00A57524">
              <w:rPr>
                <w:rFonts w:ascii="Times New Roman" w:eastAsia="Times New Roman" w:hAnsi="Times New Roman" w:cs="Times New Roman"/>
                <w:spacing w:val="-2"/>
                <w:kern w:val="0"/>
                <w:lang w:eastAsia="ru-RU"/>
                <w14:ligatures w14:val="none"/>
              </w:rPr>
              <w:t>л</w:t>
            </w:r>
            <w:r w:rsidRPr="00A57524">
              <w:rPr>
                <w:rFonts w:ascii="Times New Roman" w:eastAsia="Times New Roman" w:hAnsi="Times New Roman" w:cs="Times New Roman"/>
                <w:spacing w:val="1"/>
                <w:kern w:val="0"/>
                <w:lang w:eastAsia="ru-RU"/>
                <w14:ligatures w14:val="none"/>
              </w:rPr>
              <w:t>/</w:t>
            </w:r>
            <w:r w:rsidRPr="00A57524">
              <w:rPr>
                <w:rFonts w:ascii="Times New Roman" w:eastAsia="Times New Roman" w:hAnsi="Times New Roman" w:cs="Times New Roman"/>
                <w:spacing w:val="-1"/>
                <w:kern w:val="0"/>
                <w:lang w:eastAsia="ru-RU"/>
                <w14:ligatures w14:val="none"/>
              </w:rPr>
              <w:t>ч</w:t>
            </w:r>
            <w:r w:rsidRPr="00A57524">
              <w:rPr>
                <w:rFonts w:ascii="Times New Roman" w:eastAsia="Times New Roman" w:hAnsi="Times New Roman" w:cs="Times New Roman"/>
                <w:kern w:val="0"/>
                <w:lang w:eastAsia="ru-RU"/>
                <w14:ligatures w14:val="none"/>
              </w:rPr>
              <w:t>ас</w:t>
            </w:r>
          </w:p>
        </w:tc>
        <w:tc>
          <w:tcPr>
            <w:tcW w:w="1642" w:type="dxa"/>
            <w:tcBorders>
              <w:top w:val="single" w:sz="4" w:space="0" w:color="000000"/>
              <w:left w:val="single" w:sz="4" w:space="0" w:color="000000"/>
              <w:bottom w:val="single" w:sz="4" w:space="0" w:color="000000"/>
              <w:right w:val="single" w:sz="4" w:space="0" w:color="000000"/>
            </w:tcBorders>
          </w:tcPr>
          <w:p w14:paraId="6F4700CC" w14:textId="77777777" w:rsidR="00A57524" w:rsidRPr="00A57524" w:rsidRDefault="00A57524" w:rsidP="00A5752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0,6476</w:t>
            </w:r>
          </w:p>
        </w:tc>
        <w:tc>
          <w:tcPr>
            <w:tcW w:w="1644" w:type="dxa"/>
            <w:tcBorders>
              <w:top w:val="single" w:sz="4" w:space="0" w:color="000000"/>
              <w:left w:val="single" w:sz="4" w:space="0" w:color="000000"/>
              <w:bottom w:val="single" w:sz="4" w:space="0" w:color="000000"/>
              <w:right w:val="single" w:sz="4" w:space="0" w:color="000000"/>
            </w:tcBorders>
          </w:tcPr>
          <w:p w14:paraId="11F67CBC" w14:textId="77777777" w:rsidR="00A57524" w:rsidRPr="00A57524" w:rsidRDefault="00A57524" w:rsidP="00A5752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0,6476</w:t>
            </w:r>
          </w:p>
        </w:tc>
        <w:tc>
          <w:tcPr>
            <w:tcW w:w="1644" w:type="dxa"/>
            <w:tcBorders>
              <w:top w:val="single" w:sz="4" w:space="0" w:color="000000"/>
              <w:left w:val="single" w:sz="4" w:space="0" w:color="000000"/>
              <w:bottom w:val="single" w:sz="4" w:space="0" w:color="000000"/>
              <w:right w:val="single" w:sz="4" w:space="0" w:color="000000"/>
            </w:tcBorders>
          </w:tcPr>
          <w:p w14:paraId="381BFE0E" w14:textId="77777777" w:rsidR="00A57524" w:rsidRPr="00A57524" w:rsidRDefault="00A57524" w:rsidP="00A5752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0,6476</w:t>
            </w:r>
          </w:p>
        </w:tc>
        <w:tc>
          <w:tcPr>
            <w:tcW w:w="1642" w:type="dxa"/>
            <w:tcBorders>
              <w:top w:val="single" w:sz="4" w:space="0" w:color="000000"/>
              <w:left w:val="single" w:sz="4" w:space="0" w:color="000000"/>
              <w:bottom w:val="single" w:sz="4" w:space="0" w:color="000000"/>
              <w:right w:val="single" w:sz="4" w:space="0" w:color="000000"/>
            </w:tcBorders>
          </w:tcPr>
          <w:p w14:paraId="24EE3D0C" w14:textId="77777777" w:rsidR="00A57524" w:rsidRPr="00A57524" w:rsidRDefault="00A57524" w:rsidP="00A5752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0,6476</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62A8C6A8" w14:textId="77777777" w:rsidR="00A57524" w:rsidRPr="00A57524" w:rsidRDefault="00A57524" w:rsidP="00A5752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0,6476</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7FD9F7F0" w14:textId="77777777" w:rsidR="00A57524" w:rsidRPr="00A57524" w:rsidRDefault="00A57524" w:rsidP="00A5752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0,6476</w:t>
            </w:r>
          </w:p>
        </w:tc>
      </w:tr>
      <w:tr w:rsidR="00A57524" w:rsidRPr="00A57524" w14:paraId="25E29100" w14:textId="77777777" w:rsidTr="00D27A4B">
        <w:trPr>
          <w:trHeight w:hRule="exact" w:val="262"/>
        </w:trPr>
        <w:tc>
          <w:tcPr>
            <w:tcW w:w="3382" w:type="dxa"/>
            <w:tcBorders>
              <w:top w:val="single" w:sz="4" w:space="0" w:color="000000"/>
              <w:left w:val="single" w:sz="4" w:space="0" w:color="000000"/>
              <w:bottom w:val="single" w:sz="4" w:space="0" w:color="000000"/>
              <w:right w:val="single" w:sz="4" w:space="0" w:color="000000"/>
            </w:tcBorders>
          </w:tcPr>
          <w:p w14:paraId="5866688E" w14:textId="77777777" w:rsidR="00A57524" w:rsidRPr="00A57524" w:rsidRDefault="00A57524" w:rsidP="00A5752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spacing w:val="-1"/>
                <w:kern w:val="0"/>
                <w:lang w:eastAsia="ru-RU"/>
                <w14:ligatures w14:val="none"/>
              </w:rPr>
              <w:t>П</w:t>
            </w:r>
            <w:r w:rsidRPr="00A57524">
              <w:rPr>
                <w:rFonts w:ascii="Times New Roman" w:eastAsia="Times New Roman" w:hAnsi="Times New Roman" w:cs="Times New Roman"/>
                <w:kern w:val="0"/>
                <w:lang w:eastAsia="ru-RU"/>
                <w14:ligatures w14:val="none"/>
              </w:rPr>
              <w:t>отери в</w:t>
            </w:r>
            <w:r w:rsidRPr="00A57524">
              <w:rPr>
                <w:rFonts w:ascii="Times New Roman" w:eastAsia="Times New Roman" w:hAnsi="Times New Roman" w:cs="Times New Roman"/>
                <w:spacing w:val="-2"/>
                <w:kern w:val="0"/>
                <w:lang w:eastAsia="ru-RU"/>
                <w14:ligatures w14:val="none"/>
              </w:rPr>
              <w:t xml:space="preserve"> </w:t>
            </w:r>
            <w:r w:rsidRPr="00A57524">
              <w:rPr>
                <w:rFonts w:ascii="Times New Roman" w:eastAsia="Times New Roman" w:hAnsi="Times New Roman" w:cs="Times New Roman"/>
                <w:kern w:val="0"/>
                <w:lang w:eastAsia="ru-RU"/>
                <w14:ligatures w14:val="none"/>
              </w:rPr>
              <w:t>тепло</w:t>
            </w:r>
            <w:r w:rsidRPr="00A57524">
              <w:rPr>
                <w:rFonts w:ascii="Times New Roman" w:eastAsia="Times New Roman" w:hAnsi="Times New Roman" w:cs="Times New Roman"/>
                <w:spacing w:val="-2"/>
                <w:kern w:val="0"/>
                <w:lang w:eastAsia="ru-RU"/>
                <w14:ligatures w14:val="none"/>
              </w:rPr>
              <w:t>в</w:t>
            </w:r>
            <w:r w:rsidRPr="00A57524">
              <w:rPr>
                <w:rFonts w:ascii="Times New Roman" w:eastAsia="Times New Roman" w:hAnsi="Times New Roman" w:cs="Times New Roman"/>
                <w:kern w:val="0"/>
                <w:lang w:eastAsia="ru-RU"/>
                <w14:ligatures w14:val="none"/>
              </w:rPr>
              <w:t xml:space="preserve">ых </w:t>
            </w:r>
            <w:r w:rsidRPr="00A57524">
              <w:rPr>
                <w:rFonts w:ascii="Times New Roman" w:eastAsia="Times New Roman" w:hAnsi="Times New Roman" w:cs="Times New Roman"/>
                <w:spacing w:val="-2"/>
                <w:kern w:val="0"/>
                <w:lang w:eastAsia="ru-RU"/>
                <w14:ligatures w14:val="none"/>
              </w:rPr>
              <w:t>с</w:t>
            </w:r>
            <w:r w:rsidRPr="00A57524">
              <w:rPr>
                <w:rFonts w:ascii="Times New Roman" w:eastAsia="Times New Roman" w:hAnsi="Times New Roman" w:cs="Times New Roman"/>
                <w:kern w:val="0"/>
                <w:lang w:eastAsia="ru-RU"/>
                <w14:ligatures w14:val="none"/>
              </w:rPr>
              <w:t>ет</w:t>
            </w:r>
            <w:r w:rsidRPr="00A57524">
              <w:rPr>
                <w:rFonts w:ascii="Times New Roman" w:eastAsia="Times New Roman" w:hAnsi="Times New Roman" w:cs="Times New Roman"/>
                <w:spacing w:val="-1"/>
                <w:kern w:val="0"/>
                <w:lang w:eastAsia="ru-RU"/>
                <w14:ligatures w14:val="none"/>
              </w:rPr>
              <w:t>я</w:t>
            </w:r>
            <w:r w:rsidRPr="00A57524">
              <w:rPr>
                <w:rFonts w:ascii="Times New Roman" w:eastAsia="Times New Roman" w:hAnsi="Times New Roman" w:cs="Times New Roman"/>
                <w:kern w:val="0"/>
                <w:lang w:eastAsia="ru-RU"/>
                <w14:ligatures w14:val="none"/>
              </w:rPr>
              <w:t>х</w:t>
            </w:r>
          </w:p>
        </w:tc>
        <w:tc>
          <w:tcPr>
            <w:tcW w:w="1603" w:type="dxa"/>
            <w:tcBorders>
              <w:top w:val="single" w:sz="4" w:space="0" w:color="000000"/>
              <w:left w:val="single" w:sz="4" w:space="0" w:color="000000"/>
              <w:bottom w:val="single" w:sz="4" w:space="0" w:color="000000"/>
              <w:right w:val="single" w:sz="4" w:space="0" w:color="000000"/>
            </w:tcBorders>
          </w:tcPr>
          <w:p w14:paraId="6BC5F423" w14:textId="77777777" w:rsidR="00A57524" w:rsidRPr="00A57524" w:rsidRDefault="00A57524" w:rsidP="00A5752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Гка</w:t>
            </w:r>
            <w:r w:rsidRPr="00A57524">
              <w:rPr>
                <w:rFonts w:ascii="Times New Roman" w:eastAsia="Times New Roman" w:hAnsi="Times New Roman" w:cs="Times New Roman"/>
                <w:spacing w:val="-2"/>
                <w:kern w:val="0"/>
                <w:lang w:eastAsia="ru-RU"/>
                <w14:ligatures w14:val="none"/>
              </w:rPr>
              <w:t>л</w:t>
            </w:r>
            <w:r w:rsidRPr="00A57524">
              <w:rPr>
                <w:rFonts w:ascii="Times New Roman" w:eastAsia="Times New Roman" w:hAnsi="Times New Roman" w:cs="Times New Roman"/>
                <w:spacing w:val="1"/>
                <w:kern w:val="0"/>
                <w:lang w:eastAsia="ru-RU"/>
                <w14:ligatures w14:val="none"/>
              </w:rPr>
              <w:t>/</w:t>
            </w:r>
            <w:r w:rsidRPr="00A57524">
              <w:rPr>
                <w:rFonts w:ascii="Times New Roman" w:eastAsia="Times New Roman" w:hAnsi="Times New Roman" w:cs="Times New Roman"/>
                <w:spacing w:val="-1"/>
                <w:kern w:val="0"/>
                <w:lang w:eastAsia="ru-RU"/>
                <w14:ligatures w14:val="none"/>
              </w:rPr>
              <w:t>ч</w:t>
            </w:r>
            <w:r w:rsidRPr="00A57524">
              <w:rPr>
                <w:rFonts w:ascii="Times New Roman" w:eastAsia="Times New Roman" w:hAnsi="Times New Roman" w:cs="Times New Roman"/>
                <w:kern w:val="0"/>
                <w:lang w:eastAsia="ru-RU"/>
                <w14:ligatures w14:val="none"/>
              </w:rPr>
              <w:t>ас</w:t>
            </w:r>
          </w:p>
        </w:tc>
        <w:tc>
          <w:tcPr>
            <w:tcW w:w="1642" w:type="dxa"/>
            <w:tcBorders>
              <w:top w:val="single" w:sz="4" w:space="0" w:color="000000"/>
              <w:left w:val="single" w:sz="4" w:space="0" w:color="000000"/>
              <w:bottom w:val="single" w:sz="4" w:space="0" w:color="000000"/>
              <w:right w:val="single" w:sz="4" w:space="0" w:color="000000"/>
            </w:tcBorders>
          </w:tcPr>
          <w:p w14:paraId="2433D9C7" w14:textId="77777777" w:rsidR="00A57524" w:rsidRPr="00A57524" w:rsidRDefault="00A57524" w:rsidP="00A5752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0,2024</w:t>
            </w:r>
          </w:p>
        </w:tc>
        <w:tc>
          <w:tcPr>
            <w:tcW w:w="1644" w:type="dxa"/>
            <w:tcBorders>
              <w:top w:val="single" w:sz="4" w:space="0" w:color="000000"/>
              <w:left w:val="single" w:sz="4" w:space="0" w:color="000000"/>
              <w:bottom w:val="single" w:sz="4" w:space="0" w:color="000000"/>
              <w:right w:val="single" w:sz="4" w:space="0" w:color="000000"/>
            </w:tcBorders>
          </w:tcPr>
          <w:p w14:paraId="743672E5" w14:textId="77777777" w:rsidR="00A57524" w:rsidRPr="00A57524" w:rsidRDefault="00A57524" w:rsidP="00A5752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0,2024</w:t>
            </w:r>
          </w:p>
        </w:tc>
        <w:tc>
          <w:tcPr>
            <w:tcW w:w="1644" w:type="dxa"/>
            <w:tcBorders>
              <w:top w:val="single" w:sz="4" w:space="0" w:color="000000"/>
              <w:left w:val="single" w:sz="4" w:space="0" w:color="000000"/>
              <w:bottom w:val="single" w:sz="4" w:space="0" w:color="000000"/>
              <w:right w:val="single" w:sz="4" w:space="0" w:color="000000"/>
            </w:tcBorders>
          </w:tcPr>
          <w:p w14:paraId="67E29F98" w14:textId="77777777" w:rsidR="00A57524" w:rsidRPr="00A57524" w:rsidRDefault="00A57524" w:rsidP="00A5752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0,2024</w:t>
            </w:r>
          </w:p>
        </w:tc>
        <w:tc>
          <w:tcPr>
            <w:tcW w:w="1642" w:type="dxa"/>
            <w:tcBorders>
              <w:top w:val="single" w:sz="4" w:space="0" w:color="000000"/>
              <w:left w:val="single" w:sz="4" w:space="0" w:color="000000"/>
              <w:bottom w:val="single" w:sz="4" w:space="0" w:color="000000"/>
              <w:right w:val="single" w:sz="4" w:space="0" w:color="000000"/>
            </w:tcBorders>
          </w:tcPr>
          <w:p w14:paraId="7C117357" w14:textId="77777777" w:rsidR="00A57524" w:rsidRPr="00A57524" w:rsidRDefault="00A57524" w:rsidP="00A5752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0,2024</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4482CABD" w14:textId="77777777" w:rsidR="00A57524" w:rsidRPr="00A57524" w:rsidRDefault="00A57524" w:rsidP="00A5752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0,2024</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68A8917F" w14:textId="77777777" w:rsidR="00A57524" w:rsidRPr="00A57524" w:rsidRDefault="00A57524" w:rsidP="00A5752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0,2024</w:t>
            </w:r>
          </w:p>
        </w:tc>
      </w:tr>
      <w:tr w:rsidR="00A57524" w:rsidRPr="00A57524" w14:paraId="3034903F" w14:textId="77777777" w:rsidTr="00D27A4B">
        <w:trPr>
          <w:trHeight w:hRule="exact" w:val="264"/>
        </w:trPr>
        <w:tc>
          <w:tcPr>
            <w:tcW w:w="3382" w:type="dxa"/>
            <w:vMerge w:val="restart"/>
            <w:tcBorders>
              <w:top w:val="single" w:sz="4" w:space="0" w:color="000000"/>
              <w:left w:val="single" w:sz="4" w:space="0" w:color="000000"/>
              <w:bottom w:val="single" w:sz="4" w:space="0" w:color="000000"/>
              <w:right w:val="single" w:sz="4" w:space="0" w:color="000000"/>
            </w:tcBorders>
          </w:tcPr>
          <w:p w14:paraId="7FE17AFF" w14:textId="77777777" w:rsidR="00A57524" w:rsidRPr="00A57524" w:rsidRDefault="00A57524" w:rsidP="00A57524">
            <w:pPr>
              <w:widowControl w:val="0"/>
              <w:autoSpaceDE w:val="0"/>
              <w:autoSpaceDN w:val="0"/>
              <w:adjustRightInd w:val="0"/>
              <w:spacing w:before="5" w:line="120" w:lineRule="exact"/>
              <w:ind w:left="35" w:right="101"/>
              <w:jc w:val="center"/>
              <w:rPr>
                <w:rFonts w:ascii="Times New Roman" w:eastAsia="Times New Roman" w:hAnsi="Times New Roman" w:cs="Times New Roman"/>
                <w:kern w:val="0"/>
                <w:sz w:val="12"/>
                <w:szCs w:val="12"/>
                <w:lang w:eastAsia="ru-RU"/>
                <w14:ligatures w14:val="none"/>
              </w:rPr>
            </w:pPr>
          </w:p>
          <w:p w14:paraId="08388C37" w14:textId="77777777" w:rsidR="00A57524" w:rsidRPr="00A57524" w:rsidRDefault="00A57524" w:rsidP="00A57524">
            <w:pPr>
              <w:widowControl w:val="0"/>
              <w:autoSpaceDE w:val="0"/>
              <w:autoSpaceDN w:val="0"/>
              <w:adjustRightInd w:val="0"/>
              <w:ind w:left="35" w:right="101"/>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Ре</w:t>
            </w:r>
            <w:r w:rsidRPr="00A57524">
              <w:rPr>
                <w:rFonts w:ascii="Times New Roman" w:eastAsia="Times New Roman" w:hAnsi="Times New Roman" w:cs="Times New Roman"/>
                <w:spacing w:val="-1"/>
                <w:kern w:val="0"/>
                <w:lang w:eastAsia="ru-RU"/>
                <w14:ligatures w14:val="none"/>
              </w:rPr>
              <w:t>з</w:t>
            </w:r>
            <w:r w:rsidRPr="00A57524">
              <w:rPr>
                <w:rFonts w:ascii="Times New Roman" w:eastAsia="Times New Roman" w:hAnsi="Times New Roman" w:cs="Times New Roman"/>
                <w:kern w:val="0"/>
                <w:lang w:eastAsia="ru-RU"/>
                <w14:ligatures w14:val="none"/>
              </w:rPr>
              <w:t>ерв (</w:t>
            </w:r>
            <w:r w:rsidRPr="00A57524">
              <w:rPr>
                <w:rFonts w:ascii="Times New Roman" w:eastAsia="Times New Roman" w:hAnsi="Times New Roman" w:cs="Times New Roman"/>
                <w:spacing w:val="-1"/>
                <w:kern w:val="0"/>
                <w:lang w:eastAsia="ru-RU"/>
                <w14:ligatures w14:val="none"/>
              </w:rPr>
              <w:t>"</w:t>
            </w:r>
            <w:r w:rsidRPr="00A57524">
              <w:rPr>
                <w:rFonts w:ascii="Times New Roman" w:eastAsia="Times New Roman" w:hAnsi="Times New Roman" w:cs="Times New Roman"/>
                <w:kern w:val="0"/>
                <w:lang w:eastAsia="ru-RU"/>
                <w14:ligatures w14:val="none"/>
              </w:rPr>
              <w:t>+</w:t>
            </w:r>
            <w:r w:rsidRPr="00A57524">
              <w:rPr>
                <w:rFonts w:ascii="Times New Roman" w:eastAsia="Times New Roman" w:hAnsi="Times New Roman" w:cs="Times New Roman"/>
                <w:spacing w:val="-1"/>
                <w:kern w:val="0"/>
                <w:lang w:eastAsia="ru-RU"/>
                <w14:ligatures w14:val="none"/>
              </w:rPr>
              <w:t>"</w:t>
            </w:r>
            <w:r w:rsidRPr="00A57524">
              <w:rPr>
                <w:rFonts w:ascii="Times New Roman" w:eastAsia="Times New Roman" w:hAnsi="Times New Roman" w:cs="Times New Roman"/>
                <w:spacing w:val="1"/>
                <w:kern w:val="0"/>
                <w:lang w:eastAsia="ru-RU"/>
                <w14:ligatures w14:val="none"/>
              </w:rPr>
              <w:t>)</w:t>
            </w:r>
            <w:r w:rsidRPr="00A57524">
              <w:rPr>
                <w:rFonts w:ascii="Times New Roman" w:eastAsia="Times New Roman" w:hAnsi="Times New Roman" w:cs="Times New Roman"/>
                <w:kern w:val="0"/>
                <w:lang w:eastAsia="ru-RU"/>
                <w14:ligatures w14:val="none"/>
              </w:rPr>
              <w:t>/</w:t>
            </w:r>
            <w:r w:rsidRPr="00A57524">
              <w:rPr>
                <w:rFonts w:ascii="Times New Roman" w:eastAsia="Times New Roman" w:hAnsi="Times New Roman" w:cs="Times New Roman"/>
                <w:spacing w:val="-1"/>
                <w:kern w:val="0"/>
                <w:lang w:eastAsia="ru-RU"/>
                <w14:ligatures w14:val="none"/>
              </w:rPr>
              <w:t xml:space="preserve"> </w:t>
            </w:r>
            <w:r w:rsidRPr="00A57524">
              <w:rPr>
                <w:rFonts w:ascii="Times New Roman" w:eastAsia="Times New Roman" w:hAnsi="Times New Roman" w:cs="Times New Roman"/>
                <w:kern w:val="0"/>
                <w:lang w:eastAsia="ru-RU"/>
                <w14:ligatures w14:val="none"/>
              </w:rPr>
              <w:t>Д</w:t>
            </w:r>
            <w:r w:rsidRPr="00A57524">
              <w:rPr>
                <w:rFonts w:ascii="Times New Roman" w:eastAsia="Times New Roman" w:hAnsi="Times New Roman" w:cs="Times New Roman"/>
                <w:spacing w:val="-1"/>
                <w:kern w:val="0"/>
                <w:lang w:eastAsia="ru-RU"/>
                <w14:ligatures w14:val="none"/>
              </w:rPr>
              <w:t>е</w:t>
            </w:r>
            <w:r w:rsidRPr="00A57524">
              <w:rPr>
                <w:rFonts w:ascii="Times New Roman" w:eastAsia="Times New Roman" w:hAnsi="Times New Roman" w:cs="Times New Roman"/>
                <w:spacing w:val="1"/>
                <w:kern w:val="0"/>
                <w:lang w:eastAsia="ru-RU"/>
                <w14:ligatures w14:val="none"/>
              </w:rPr>
              <w:t>ф</w:t>
            </w:r>
            <w:r w:rsidRPr="00A57524">
              <w:rPr>
                <w:rFonts w:ascii="Times New Roman" w:eastAsia="Times New Roman" w:hAnsi="Times New Roman" w:cs="Times New Roman"/>
                <w:kern w:val="0"/>
                <w:lang w:eastAsia="ru-RU"/>
                <w14:ligatures w14:val="none"/>
              </w:rPr>
              <w:t>и</w:t>
            </w:r>
            <w:r w:rsidRPr="00A57524">
              <w:rPr>
                <w:rFonts w:ascii="Times New Roman" w:eastAsia="Times New Roman" w:hAnsi="Times New Roman" w:cs="Times New Roman"/>
                <w:spacing w:val="-1"/>
                <w:kern w:val="0"/>
                <w:lang w:eastAsia="ru-RU"/>
                <w14:ligatures w14:val="none"/>
              </w:rPr>
              <w:t>ц</w:t>
            </w:r>
            <w:r w:rsidRPr="00A57524">
              <w:rPr>
                <w:rFonts w:ascii="Times New Roman" w:eastAsia="Times New Roman" w:hAnsi="Times New Roman" w:cs="Times New Roman"/>
                <w:kern w:val="0"/>
                <w:lang w:eastAsia="ru-RU"/>
                <w14:ligatures w14:val="none"/>
              </w:rPr>
              <w:t>и</w:t>
            </w:r>
            <w:r w:rsidRPr="00A57524">
              <w:rPr>
                <w:rFonts w:ascii="Times New Roman" w:eastAsia="Times New Roman" w:hAnsi="Times New Roman" w:cs="Times New Roman"/>
                <w:spacing w:val="-1"/>
                <w:kern w:val="0"/>
                <w:lang w:eastAsia="ru-RU"/>
                <w14:ligatures w14:val="none"/>
              </w:rPr>
              <w:t xml:space="preserve">т </w:t>
            </w:r>
            <w:r w:rsidRPr="00A57524">
              <w:rPr>
                <w:rFonts w:ascii="Times New Roman" w:eastAsia="Times New Roman" w:hAnsi="Times New Roman" w:cs="Times New Roman"/>
                <w:spacing w:val="1"/>
                <w:kern w:val="0"/>
                <w:lang w:eastAsia="ru-RU"/>
                <w14:ligatures w14:val="none"/>
              </w:rPr>
              <w:t>(</w:t>
            </w:r>
            <w:r w:rsidRPr="00A57524">
              <w:rPr>
                <w:rFonts w:ascii="Times New Roman" w:eastAsia="Times New Roman" w:hAnsi="Times New Roman" w:cs="Times New Roman"/>
                <w:spacing w:val="3"/>
                <w:kern w:val="0"/>
                <w:lang w:eastAsia="ru-RU"/>
                <w14:ligatures w14:val="none"/>
              </w:rPr>
              <w:t>"</w:t>
            </w:r>
            <w:r w:rsidRPr="00A57524">
              <w:rPr>
                <w:rFonts w:ascii="Times New Roman" w:eastAsia="Times New Roman" w:hAnsi="Times New Roman" w:cs="Times New Roman"/>
                <w:spacing w:val="-4"/>
                <w:kern w:val="0"/>
                <w:lang w:eastAsia="ru-RU"/>
                <w14:ligatures w14:val="none"/>
              </w:rPr>
              <w:t>-</w:t>
            </w:r>
            <w:r w:rsidRPr="00A57524">
              <w:rPr>
                <w:rFonts w:ascii="Times New Roman" w:eastAsia="Times New Roman" w:hAnsi="Times New Roman" w:cs="Times New Roman"/>
                <w:spacing w:val="1"/>
                <w:kern w:val="0"/>
                <w:lang w:eastAsia="ru-RU"/>
                <w14:ligatures w14:val="none"/>
              </w:rPr>
              <w:t>")</w:t>
            </w:r>
          </w:p>
        </w:tc>
        <w:tc>
          <w:tcPr>
            <w:tcW w:w="1603" w:type="dxa"/>
            <w:tcBorders>
              <w:top w:val="single" w:sz="4" w:space="0" w:color="000000"/>
              <w:left w:val="single" w:sz="4" w:space="0" w:color="000000"/>
              <w:bottom w:val="single" w:sz="4" w:space="0" w:color="000000"/>
              <w:right w:val="single" w:sz="4" w:space="0" w:color="000000"/>
            </w:tcBorders>
          </w:tcPr>
          <w:p w14:paraId="7C67CBF4" w14:textId="77777777" w:rsidR="00A57524" w:rsidRPr="00A57524" w:rsidRDefault="00A57524" w:rsidP="00A5752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Гка</w:t>
            </w:r>
            <w:r w:rsidRPr="00A57524">
              <w:rPr>
                <w:rFonts w:ascii="Times New Roman" w:eastAsia="Times New Roman" w:hAnsi="Times New Roman" w:cs="Times New Roman"/>
                <w:spacing w:val="-2"/>
                <w:kern w:val="0"/>
                <w:lang w:eastAsia="ru-RU"/>
                <w14:ligatures w14:val="none"/>
              </w:rPr>
              <w:t>л</w:t>
            </w:r>
            <w:r w:rsidRPr="00A57524">
              <w:rPr>
                <w:rFonts w:ascii="Times New Roman" w:eastAsia="Times New Roman" w:hAnsi="Times New Roman" w:cs="Times New Roman"/>
                <w:spacing w:val="1"/>
                <w:kern w:val="0"/>
                <w:lang w:eastAsia="ru-RU"/>
                <w14:ligatures w14:val="none"/>
              </w:rPr>
              <w:t>/</w:t>
            </w:r>
            <w:r w:rsidRPr="00A57524">
              <w:rPr>
                <w:rFonts w:ascii="Times New Roman" w:eastAsia="Times New Roman" w:hAnsi="Times New Roman" w:cs="Times New Roman"/>
                <w:spacing w:val="-1"/>
                <w:kern w:val="0"/>
                <w:lang w:eastAsia="ru-RU"/>
                <w14:ligatures w14:val="none"/>
              </w:rPr>
              <w:t>ч</w:t>
            </w:r>
            <w:r w:rsidRPr="00A57524">
              <w:rPr>
                <w:rFonts w:ascii="Times New Roman" w:eastAsia="Times New Roman" w:hAnsi="Times New Roman" w:cs="Times New Roman"/>
                <w:kern w:val="0"/>
                <w:lang w:eastAsia="ru-RU"/>
                <w14:ligatures w14:val="none"/>
              </w:rPr>
              <w:t>ас</w:t>
            </w:r>
          </w:p>
        </w:tc>
        <w:tc>
          <w:tcPr>
            <w:tcW w:w="1642" w:type="dxa"/>
            <w:tcBorders>
              <w:top w:val="single" w:sz="4" w:space="0" w:color="000000"/>
              <w:left w:val="single" w:sz="4" w:space="0" w:color="000000"/>
              <w:bottom w:val="single" w:sz="4" w:space="0" w:color="000000"/>
              <w:right w:val="single" w:sz="4" w:space="0" w:color="000000"/>
            </w:tcBorders>
          </w:tcPr>
          <w:p w14:paraId="350855C3" w14:textId="77777777" w:rsidR="00A57524" w:rsidRPr="00A57524" w:rsidRDefault="00A57524" w:rsidP="00A5752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0,000</w:t>
            </w:r>
          </w:p>
        </w:tc>
        <w:tc>
          <w:tcPr>
            <w:tcW w:w="1644" w:type="dxa"/>
            <w:tcBorders>
              <w:top w:val="single" w:sz="4" w:space="0" w:color="000000"/>
              <w:left w:val="single" w:sz="4" w:space="0" w:color="000000"/>
              <w:bottom w:val="single" w:sz="4" w:space="0" w:color="000000"/>
              <w:right w:val="single" w:sz="4" w:space="0" w:color="000000"/>
            </w:tcBorders>
          </w:tcPr>
          <w:p w14:paraId="1BCEF914" w14:textId="77777777" w:rsidR="00A57524" w:rsidRPr="00A57524" w:rsidRDefault="00A57524" w:rsidP="00A57524">
            <w:pPr>
              <w:widowControl w:val="0"/>
              <w:autoSpaceDE w:val="0"/>
              <w:autoSpaceDN w:val="0"/>
              <w:adjustRightInd w:val="0"/>
              <w:spacing w:line="246" w:lineRule="exact"/>
              <w:ind w:left="35" w:right="101"/>
              <w:jc w:val="center"/>
              <w:rPr>
                <w:rFonts w:ascii="Times New Roman" w:eastAsia="Times New Roman" w:hAnsi="Times New Roman" w:cs="Times New Roman"/>
                <w:kern w:val="0"/>
                <w:highlight w:val="yellow"/>
                <w:lang w:eastAsia="ru-RU"/>
                <w14:ligatures w14:val="none"/>
              </w:rPr>
            </w:pPr>
            <w:r w:rsidRPr="00A57524">
              <w:rPr>
                <w:rFonts w:ascii="Times New Roman" w:eastAsia="Times New Roman" w:hAnsi="Times New Roman" w:cs="Times New Roman"/>
                <w:kern w:val="0"/>
                <w:lang w:eastAsia="ru-RU"/>
                <w14:ligatures w14:val="none"/>
              </w:rPr>
              <w:t>0,000</w:t>
            </w:r>
          </w:p>
        </w:tc>
        <w:tc>
          <w:tcPr>
            <w:tcW w:w="1644" w:type="dxa"/>
            <w:tcBorders>
              <w:top w:val="single" w:sz="4" w:space="0" w:color="000000"/>
              <w:left w:val="single" w:sz="4" w:space="0" w:color="000000"/>
              <w:bottom w:val="single" w:sz="4" w:space="0" w:color="000000"/>
              <w:right w:val="single" w:sz="4" w:space="0" w:color="000000"/>
            </w:tcBorders>
          </w:tcPr>
          <w:p w14:paraId="6E362292" w14:textId="77777777" w:rsidR="00A57524" w:rsidRPr="00A57524" w:rsidRDefault="00A57524" w:rsidP="00A57524">
            <w:pPr>
              <w:widowControl w:val="0"/>
              <w:autoSpaceDE w:val="0"/>
              <w:autoSpaceDN w:val="0"/>
              <w:adjustRightInd w:val="0"/>
              <w:spacing w:line="246" w:lineRule="exact"/>
              <w:ind w:left="35" w:right="101"/>
              <w:jc w:val="center"/>
              <w:rPr>
                <w:rFonts w:ascii="Times New Roman" w:eastAsia="Times New Roman" w:hAnsi="Times New Roman" w:cs="Times New Roman"/>
                <w:kern w:val="0"/>
                <w:highlight w:val="yellow"/>
                <w:lang w:eastAsia="ru-RU"/>
                <w14:ligatures w14:val="none"/>
              </w:rPr>
            </w:pPr>
            <w:r w:rsidRPr="00A57524">
              <w:rPr>
                <w:rFonts w:ascii="Times New Roman" w:eastAsia="Times New Roman" w:hAnsi="Times New Roman" w:cs="Times New Roman"/>
                <w:kern w:val="0"/>
                <w:lang w:eastAsia="ru-RU"/>
                <w14:ligatures w14:val="none"/>
              </w:rPr>
              <w:t>0,000</w:t>
            </w:r>
          </w:p>
        </w:tc>
        <w:tc>
          <w:tcPr>
            <w:tcW w:w="1642" w:type="dxa"/>
            <w:tcBorders>
              <w:top w:val="single" w:sz="4" w:space="0" w:color="000000"/>
              <w:left w:val="single" w:sz="4" w:space="0" w:color="000000"/>
              <w:bottom w:val="single" w:sz="4" w:space="0" w:color="000000"/>
              <w:right w:val="single" w:sz="4" w:space="0" w:color="000000"/>
            </w:tcBorders>
          </w:tcPr>
          <w:p w14:paraId="2DD91E9F" w14:textId="77777777" w:rsidR="00A57524" w:rsidRPr="00A57524" w:rsidRDefault="00A57524" w:rsidP="00A57524">
            <w:pPr>
              <w:widowControl w:val="0"/>
              <w:autoSpaceDE w:val="0"/>
              <w:autoSpaceDN w:val="0"/>
              <w:adjustRightInd w:val="0"/>
              <w:spacing w:line="246" w:lineRule="exact"/>
              <w:ind w:left="35" w:right="101"/>
              <w:jc w:val="center"/>
              <w:rPr>
                <w:rFonts w:ascii="Times New Roman" w:eastAsia="Times New Roman" w:hAnsi="Times New Roman" w:cs="Times New Roman"/>
                <w:kern w:val="0"/>
                <w:highlight w:val="yellow"/>
                <w:lang w:eastAsia="ru-RU"/>
                <w14:ligatures w14:val="none"/>
              </w:rPr>
            </w:pPr>
            <w:r w:rsidRPr="00A57524">
              <w:rPr>
                <w:rFonts w:ascii="Times New Roman" w:eastAsia="Times New Roman" w:hAnsi="Times New Roman" w:cs="Times New Roman"/>
                <w:kern w:val="0"/>
                <w:lang w:eastAsia="ru-RU"/>
                <w14:ligatures w14:val="none"/>
              </w:rPr>
              <w:t>0,000</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7D787CAB" w14:textId="77777777" w:rsidR="00A57524" w:rsidRPr="00A57524" w:rsidRDefault="00A57524" w:rsidP="00A57524">
            <w:pPr>
              <w:widowControl w:val="0"/>
              <w:autoSpaceDE w:val="0"/>
              <w:autoSpaceDN w:val="0"/>
              <w:adjustRightInd w:val="0"/>
              <w:spacing w:line="246" w:lineRule="exact"/>
              <w:ind w:left="35" w:right="101"/>
              <w:jc w:val="center"/>
              <w:rPr>
                <w:rFonts w:ascii="Times New Roman" w:eastAsia="Times New Roman" w:hAnsi="Times New Roman" w:cs="Times New Roman"/>
                <w:kern w:val="0"/>
                <w:highlight w:val="yellow"/>
                <w:lang w:eastAsia="ru-RU"/>
                <w14:ligatures w14:val="none"/>
              </w:rPr>
            </w:pPr>
            <w:r w:rsidRPr="00A57524">
              <w:rPr>
                <w:rFonts w:ascii="Times New Roman" w:eastAsia="Times New Roman" w:hAnsi="Times New Roman" w:cs="Times New Roman"/>
                <w:kern w:val="0"/>
                <w:lang w:eastAsia="ru-RU"/>
                <w14:ligatures w14:val="none"/>
              </w:rPr>
              <w:t>0,000</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1253B432" w14:textId="77777777" w:rsidR="00A57524" w:rsidRPr="00A57524" w:rsidRDefault="00A57524" w:rsidP="00A57524">
            <w:pPr>
              <w:widowControl w:val="0"/>
              <w:autoSpaceDE w:val="0"/>
              <w:autoSpaceDN w:val="0"/>
              <w:adjustRightInd w:val="0"/>
              <w:spacing w:line="246" w:lineRule="exact"/>
              <w:ind w:left="35" w:right="101"/>
              <w:jc w:val="center"/>
              <w:rPr>
                <w:rFonts w:ascii="Times New Roman" w:eastAsia="Times New Roman" w:hAnsi="Times New Roman" w:cs="Times New Roman"/>
                <w:kern w:val="0"/>
                <w:highlight w:val="yellow"/>
                <w:lang w:eastAsia="ru-RU"/>
                <w14:ligatures w14:val="none"/>
              </w:rPr>
            </w:pPr>
            <w:r w:rsidRPr="00A57524">
              <w:rPr>
                <w:rFonts w:ascii="Times New Roman" w:eastAsia="Times New Roman" w:hAnsi="Times New Roman" w:cs="Times New Roman"/>
                <w:kern w:val="0"/>
                <w:lang w:eastAsia="ru-RU"/>
                <w14:ligatures w14:val="none"/>
              </w:rPr>
              <w:t>0,000</w:t>
            </w:r>
          </w:p>
        </w:tc>
      </w:tr>
      <w:tr w:rsidR="00A57524" w:rsidRPr="00A57524" w14:paraId="02F6E38E" w14:textId="77777777" w:rsidTr="00D27A4B">
        <w:trPr>
          <w:trHeight w:hRule="exact" w:val="264"/>
        </w:trPr>
        <w:tc>
          <w:tcPr>
            <w:tcW w:w="3382" w:type="dxa"/>
            <w:vMerge/>
            <w:tcBorders>
              <w:top w:val="single" w:sz="4" w:space="0" w:color="000000"/>
              <w:left w:val="single" w:sz="4" w:space="0" w:color="000000"/>
              <w:bottom w:val="single" w:sz="4" w:space="0" w:color="000000"/>
              <w:right w:val="single" w:sz="4" w:space="0" w:color="000000"/>
            </w:tcBorders>
          </w:tcPr>
          <w:p w14:paraId="6B8E8F8F" w14:textId="77777777" w:rsidR="00A57524" w:rsidRPr="00A57524" w:rsidRDefault="00A57524" w:rsidP="00A57524">
            <w:pPr>
              <w:widowControl w:val="0"/>
              <w:autoSpaceDE w:val="0"/>
              <w:autoSpaceDN w:val="0"/>
              <w:adjustRightInd w:val="0"/>
              <w:spacing w:line="246" w:lineRule="exact"/>
              <w:ind w:left="35" w:right="101"/>
              <w:jc w:val="center"/>
              <w:rPr>
                <w:rFonts w:ascii="Times New Roman" w:eastAsia="Times New Roman" w:hAnsi="Times New Roman" w:cs="Times New Roman"/>
                <w:color w:val="FF0000"/>
                <w:kern w:val="0"/>
                <w:lang w:eastAsia="ru-RU"/>
                <w14:ligatures w14:val="none"/>
              </w:rPr>
            </w:pPr>
          </w:p>
        </w:tc>
        <w:tc>
          <w:tcPr>
            <w:tcW w:w="1603" w:type="dxa"/>
            <w:tcBorders>
              <w:top w:val="single" w:sz="4" w:space="0" w:color="000000"/>
              <w:left w:val="single" w:sz="4" w:space="0" w:color="000000"/>
              <w:bottom w:val="single" w:sz="4" w:space="0" w:color="000000"/>
              <w:right w:val="single" w:sz="4" w:space="0" w:color="000000"/>
            </w:tcBorders>
          </w:tcPr>
          <w:p w14:paraId="57265683" w14:textId="77777777" w:rsidR="00A57524" w:rsidRPr="00A57524" w:rsidRDefault="00A57524" w:rsidP="00A5752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w:t>
            </w:r>
          </w:p>
        </w:tc>
        <w:tc>
          <w:tcPr>
            <w:tcW w:w="1642" w:type="dxa"/>
            <w:tcBorders>
              <w:top w:val="single" w:sz="4" w:space="0" w:color="000000"/>
              <w:left w:val="single" w:sz="4" w:space="0" w:color="000000"/>
              <w:bottom w:val="single" w:sz="4" w:space="0" w:color="000000"/>
              <w:right w:val="single" w:sz="4" w:space="0" w:color="000000"/>
            </w:tcBorders>
          </w:tcPr>
          <w:p w14:paraId="74D1B947" w14:textId="77777777" w:rsidR="00A57524" w:rsidRPr="00A57524" w:rsidRDefault="00A57524" w:rsidP="00A5752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0,000%</w:t>
            </w:r>
          </w:p>
        </w:tc>
        <w:tc>
          <w:tcPr>
            <w:tcW w:w="1644" w:type="dxa"/>
            <w:tcBorders>
              <w:top w:val="single" w:sz="4" w:space="0" w:color="000000"/>
              <w:left w:val="single" w:sz="4" w:space="0" w:color="000000"/>
              <w:bottom w:val="single" w:sz="4" w:space="0" w:color="000000"/>
              <w:right w:val="single" w:sz="4" w:space="0" w:color="000000"/>
            </w:tcBorders>
          </w:tcPr>
          <w:p w14:paraId="2CBDC2E5" w14:textId="77777777" w:rsidR="00A57524" w:rsidRPr="00A57524" w:rsidRDefault="00A57524" w:rsidP="00A5752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0,000%</w:t>
            </w:r>
          </w:p>
        </w:tc>
        <w:tc>
          <w:tcPr>
            <w:tcW w:w="1644" w:type="dxa"/>
            <w:tcBorders>
              <w:top w:val="single" w:sz="4" w:space="0" w:color="000000"/>
              <w:left w:val="single" w:sz="4" w:space="0" w:color="000000"/>
              <w:bottom w:val="single" w:sz="4" w:space="0" w:color="000000"/>
              <w:right w:val="single" w:sz="4" w:space="0" w:color="000000"/>
            </w:tcBorders>
          </w:tcPr>
          <w:p w14:paraId="06EA8677" w14:textId="77777777" w:rsidR="00A57524" w:rsidRPr="00A57524" w:rsidRDefault="00A57524" w:rsidP="00A5752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0,000%</w:t>
            </w:r>
          </w:p>
        </w:tc>
        <w:tc>
          <w:tcPr>
            <w:tcW w:w="1642" w:type="dxa"/>
            <w:tcBorders>
              <w:top w:val="single" w:sz="4" w:space="0" w:color="000000"/>
              <w:left w:val="single" w:sz="4" w:space="0" w:color="000000"/>
              <w:bottom w:val="single" w:sz="4" w:space="0" w:color="000000"/>
              <w:right w:val="single" w:sz="4" w:space="0" w:color="000000"/>
            </w:tcBorders>
          </w:tcPr>
          <w:p w14:paraId="6E352A57" w14:textId="77777777" w:rsidR="00A57524" w:rsidRPr="00A57524" w:rsidRDefault="00A57524" w:rsidP="00A5752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0,000%</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08A644C5" w14:textId="77777777" w:rsidR="00A57524" w:rsidRPr="00A57524" w:rsidRDefault="00A57524" w:rsidP="00A5752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0,000%</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6DA8E21A" w14:textId="77777777" w:rsidR="00A57524" w:rsidRPr="00A57524" w:rsidRDefault="00A57524" w:rsidP="00A5752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0,000%</w:t>
            </w:r>
          </w:p>
        </w:tc>
      </w:tr>
    </w:tbl>
    <w:p w14:paraId="54846579" w14:textId="77777777" w:rsidR="00A57524" w:rsidRPr="00A57524" w:rsidRDefault="00A57524" w:rsidP="00A57524">
      <w:pPr>
        <w:widowControl w:val="0"/>
        <w:autoSpaceDE w:val="0"/>
        <w:autoSpaceDN w:val="0"/>
        <w:adjustRightInd w:val="0"/>
        <w:spacing w:line="200" w:lineRule="exact"/>
        <w:ind w:right="13"/>
        <w:rPr>
          <w:rFonts w:ascii="Times New Roman" w:eastAsia="Times New Roman" w:hAnsi="Times New Roman" w:cs="Times New Roman"/>
          <w:kern w:val="0"/>
          <w:sz w:val="20"/>
          <w:szCs w:val="20"/>
          <w:lang w:eastAsia="ru-RU"/>
          <w14:ligatures w14:val="none"/>
        </w:rPr>
      </w:pPr>
    </w:p>
    <w:bookmarkEnd w:id="170"/>
    <w:tbl>
      <w:tblPr>
        <w:tblW w:w="0" w:type="auto"/>
        <w:tblInd w:w="113" w:type="dxa"/>
        <w:tblLayout w:type="fixed"/>
        <w:tblCellMar>
          <w:left w:w="0" w:type="dxa"/>
          <w:right w:w="0" w:type="dxa"/>
        </w:tblCellMar>
        <w:tblLook w:val="0000" w:firstRow="0" w:lastRow="0" w:firstColumn="0" w:lastColumn="0" w:noHBand="0" w:noVBand="0"/>
      </w:tblPr>
      <w:tblGrid>
        <w:gridCol w:w="3382"/>
        <w:gridCol w:w="1603"/>
        <w:gridCol w:w="1642"/>
        <w:gridCol w:w="1644"/>
        <w:gridCol w:w="1644"/>
        <w:gridCol w:w="1642"/>
        <w:gridCol w:w="1644"/>
        <w:gridCol w:w="1645"/>
      </w:tblGrid>
      <w:tr w:rsidR="00A57524" w:rsidRPr="00A57524" w14:paraId="680593C8" w14:textId="77777777" w:rsidTr="00D27A4B">
        <w:trPr>
          <w:trHeight w:hRule="exact" w:val="262"/>
        </w:trPr>
        <w:tc>
          <w:tcPr>
            <w:tcW w:w="3382" w:type="dxa"/>
            <w:vMerge w:val="restart"/>
            <w:tcBorders>
              <w:top w:val="single" w:sz="4" w:space="0" w:color="000000"/>
              <w:left w:val="single" w:sz="4" w:space="0" w:color="000000"/>
              <w:bottom w:val="single" w:sz="4" w:space="0" w:color="000000"/>
              <w:right w:val="single" w:sz="4" w:space="0" w:color="000000"/>
            </w:tcBorders>
          </w:tcPr>
          <w:p w14:paraId="7635B736" w14:textId="77777777" w:rsidR="00A57524" w:rsidRPr="00A57524" w:rsidRDefault="00A57524" w:rsidP="00A57524">
            <w:pPr>
              <w:widowControl w:val="0"/>
              <w:autoSpaceDE w:val="0"/>
              <w:autoSpaceDN w:val="0"/>
              <w:adjustRightInd w:val="0"/>
              <w:spacing w:before="14" w:line="240" w:lineRule="exact"/>
              <w:ind w:left="35" w:right="101"/>
              <w:jc w:val="center"/>
              <w:rPr>
                <w:rFonts w:ascii="Times New Roman" w:eastAsia="Times New Roman" w:hAnsi="Times New Roman" w:cs="Times New Roman"/>
                <w:kern w:val="0"/>
                <w:lang w:eastAsia="ru-RU"/>
                <w14:ligatures w14:val="none"/>
              </w:rPr>
            </w:pPr>
          </w:p>
          <w:p w14:paraId="05C284D0" w14:textId="77777777" w:rsidR="00A57524" w:rsidRPr="00A57524" w:rsidRDefault="00A57524" w:rsidP="00A57524">
            <w:pPr>
              <w:widowControl w:val="0"/>
              <w:autoSpaceDE w:val="0"/>
              <w:autoSpaceDN w:val="0"/>
              <w:adjustRightInd w:val="0"/>
              <w:ind w:left="35" w:right="101"/>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b/>
                <w:bCs/>
                <w:spacing w:val="1"/>
                <w:kern w:val="0"/>
                <w:lang w:eastAsia="ru-RU"/>
                <w14:ligatures w14:val="none"/>
              </w:rPr>
              <w:t>Н</w:t>
            </w:r>
            <w:r w:rsidRPr="00A57524">
              <w:rPr>
                <w:rFonts w:ascii="Times New Roman" w:eastAsia="Times New Roman" w:hAnsi="Times New Roman" w:cs="Times New Roman"/>
                <w:b/>
                <w:bCs/>
                <w:kern w:val="0"/>
                <w:lang w:eastAsia="ru-RU"/>
                <w14:ligatures w14:val="none"/>
              </w:rPr>
              <w:t>а</w:t>
            </w:r>
            <w:r w:rsidRPr="00A57524">
              <w:rPr>
                <w:rFonts w:ascii="Times New Roman" w:eastAsia="Times New Roman" w:hAnsi="Times New Roman" w:cs="Times New Roman"/>
                <w:b/>
                <w:bCs/>
                <w:spacing w:val="-2"/>
                <w:kern w:val="0"/>
                <w:lang w:eastAsia="ru-RU"/>
                <w14:ligatures w14:val="none"/>
              </w:rPr>
              <w:t>и</w:t>
            </w:r>
            <w:r w:rsidRPr="00A57524">
              <w:rPr>
                <w:rFonts w:ascii="Times New Roman" w:eastAsia="Times New Roman" w:hAnsi="Times New Roman" w:cs="Times New Roman"/>
                <w:b/>
                <w:bCs/>
                <w:spacing w:val="1"/>
                <w:kern w:val="0"/>
                <w:lang w:eastAsia="ru-RU"/>
                <w14:ligatures w14:val="none"/>
              </w:rPr>
              <w:t>м</w:t>
            </w:r>
            <w:r w:rsidRPr="00A57524">
              <w:rPr>
                <w:rFonts w:ascii="Times New Roman" w:eastAsia="Times New Roman" w:hAnsi="Times New Roman" w:cs="Times New Roman"/>
                <w:b/>
                <w:bCs/>
                <w:kern w:val="0"/>
                <w:lang w:eastAsia="ru-RU"/>
                <w14:ligatures w14:val="none"/>
              </w:rPr>
              <w:t>ен</w:t>
            </w:r>
            <w:r w:rsidRPr="00A57524">
              <w:rPr>
                <w:rFonts w:ascii="Times New Roman" w:eastAsia="Times New Roman" w:hAnsi="Times New Roman" w:cs="Times New Roman"/>
                <w:b/>
                <w:bCs/>
                <w:spacing w:val="-2"/>
                <w:kern w:val="0"/>
                <w:lang w:eastAsia="ru-RU"/>
                <w14:ligatures w14:val="none"/>
              </w:rPr>
              <w:t>о</w:t>
            </w:r>
            <w:r w:rsidRPr="00A57524">
              <w:rPr>
                <w:rFonts w:ascii="Times New Roman" w:eastAsia="Times New Roman" w:hAnsi="Times New Roman" w:cs="Times New Roman"/>
                <w:b/>
                <w:bCs/>
                <w:kern w:val="0"/>
                <w:lang w:eastAsia="ru-RU"/>
                <w14:ligatures w14:val="none"/>
              </w:rPr>
              <w:t>ван</w:t>
            </w:r>
            <w:r w:rsidRPr="00A57524">
              <w:rPr>
                <w:rFonts w:ascii="Times New Roman" w:eastAsia="Times New Roman" w:hAnsi="Times New Roman" w:cs="Times New Roman"/>
                <w:b/>
                <w:bCs/>
                <w:spacing w:val="-2"/>
                <w:kern w:val="0"/>
                <w:lang w:eastAsia="ru-RU"/>
                <w14:ligatures w14:val="none"/>
              </w:rPr>
              <w:t>и</w:t>
            </w:r>
            <w:r w:rsidRPr="00A57524">
              <w:rPr>
                <w:rFonts w:ascii="Times New Roman" w:eastAsia="Times New Roman" w:hAnsi="Times New Roman" w:cs="Times New Roman"/>
                <w:b/>
                <w:bCs/>
                <w:kern w:val="0"/>
                <w:lang w:eastAsia="ru-RU"/>
                <w14:ligatures w14:val="none"/>
              </w:rPr>
              <w:t>е</w:t>
            </w:r>
          </w:p>
        </w:tc>
        <w:tc>
          <w:tcPr>
            <w:tcW w:w="1603" w:type="dxa"/>
            <w:vMerge w:val="restart"/>
            <w:tcBorders>
              <w:top w:val="single" w:sz="4" w:space="0" w:color="000000"/>
              <w:left w:val="single" w:sz="4" w:space="0" w:color="000000"/>
              <w:bottom w:val="single" w:sz="4" w:space="0" w:color="000000"/>
              <w:right w:val="single" w:sz="4" w:space="0" w:color="000000"/>
            </w:tcBorders>
          </w:tcPr>
          <w:p w14:paraId="126DCC26" w14:textId="77777777" w:rsidR="00A57524" w:rsidRPr="00A57524" w:rsidRDefault="00A57524" w:rsidP="00A57524">
            <w:pPr>
              <w:widowControl w:val="0"/>
              <w:autoSpaceDE w:val="0"/>
              <w:autoSpaceDN w:val="0"/>
              <w:adjustRightInd w:val="0"/>
              <w:ind w:left="35" w:right="101"/>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b/>
                <w:bCs/>
                <w:spacing w:val="-1"/>
                <w:kern w:val="0"/>
                <w:lang w:eastAsia="ru-RU"/>
                <w14:ligatures w14:val="none"/>
              </w:rPr>
              <w:t>Е</w:t>
            </w:r>
            <w:r w:rsidRPr="00A57524">
              <w:rPr>
                <w:rFonts w:ascii="Times New Roman" w:eastAsia="Times New Roman" w:hAnsi="Times New Roman" w:cs="Times New Roman"/>
                <w:b/>
                <w:bCs/>
                <w:spacing w:val="1"/>
                <w:kern w:val="0"/>
                <w:lang w:eastAsia="ru-RU"/>
                <w14:ligatures w14:val="none"/>
              </w:rPr>
              <w:t>д</w:t>
            </w:r>
            <w:r w:rsidRPr="00A57524">
              <w:rPr>
                <w:rFonts w:ascii="Times New Roman" w:eastAsia="Times New Roman" w:hAnsi="Times New Roman" w:cs="Times New Roman"/>
                <w:b/>
                <w:bCs/>
                <w:kern w:val="0"/>
                <w:lang w:eastAsia="ru-RU"/>
                <w14:ligatures w14:val="none"/>
              </w:rPr>
              <w:t>. и</w:t>
            </w:r>
            <w:r w:rsidRPr="00A57524">
              <w:rPr>
                <w:rFonts w:ascii="Times New Roman" w:eastAsia="Times New Roman" w:hAnsi="Times New Roman" w:cs="Times New Roman"/>
                <w:b/>
                <w:bCs/>
                <w:spacing w:val="-2"/>
                <w:kern w:val="0"/>
                <w:lang w:eastAsia="ru-RU"/>
                <w14:ligatures w14:val="none"/>
              </w:rPr>
              <w:t>з</w:t>
            </w:r>
            <w:r w:rsidRPr="00A57524">
              <w:rPr>
                <w:rFonts w:ascii="Times New Roman" w:eastAsia="Times New Roman" w:hAnsi="Times New Roman" w:cs="Times New Roman"/>
                <w:b/>
                <w:bCs/>
                <w:spacing w:val="1"/>
                <w:kern w:val="0"/>
                <w:lang w:eastAsia="ru-RU"/>
                <w14:ligatures w14:val="none"/>
              </w:rPr>
              <w:t>м</w:t>
            </w:r>
            <w:r w:rsidRPr="00A57524">
              <w:rPr>
                <w:rFonts w:ascii="Times New Roman" w:eastAsia="Times New Roman" w:hAnsi="Times New Roman" w:cs="Times New Roman"/>
                <w:b/>
                <w:bCs/>
                <w:kern w:val="0"/>
                <w:lang w:eastAsia="ru-RU"/>
                <w14:ligatures w14:val="none"/>
              </w:rPr>
              <w:t>ере</w:t>
            </w:r>
            <w:r w:rsidRPr="00A57524">
              <w:rPr>
                <w:rFonts w:ascii="Times New Roman" w:eastAsia="Times New Roman" w:hAnsi="Times New Roman" w:cs="Times New Roman"/>
                <w:b/>
                <w:bCs/>
                <w:spacing w:val="-2"/>
                <w:kern w:val="0"/>
                <w:lang w:eastAsia="ru-RU"/>
                <w14:ligatures w14:val="none"/>
              </w:rPr>
              <w:t>н</w:t>
            </w:r>
            <w:r w:rsidRPr="00A57524">
              <w:rPr>
                <w:rFonts w:ascii="Times New Roman" w:eastAsia="Times New Roman" w:hAnsi="Times New Roman" w:cs="Times New Roman"/>
                <w:b/>
                <w:bCs/>
                <w:kern w:val="0"/>
                <w:lang w:eastAsia="ru-RU"/>
                <w14:ligatures w14:val="none"/>
              </w:rPr>
              <w:t>ия</w:t>
            </w:r>
          </w:p>
        </w:tc>
        <w:tc>
          <w:tcPr>
            <w:tcW w:w="9861" w:type="dxa"/>
            <w:gridSpan w:val="6"/>
            <w:tcBorders>
              <w:top w:val="single" w:sz="4" w:space="0" w:color="000000"/>
              <w:left w:val="single" w:sz="4" w:space="0" w:color="000000"/>
              <w:bottom w:val="single" w:sz="4" w:space="0" w:color="000000"/>
              <w:right w:val="single" w:sz="4" w:space="0" w:color="000000"/>
            </w:tcBorders>
          </w:tcPr>
          <w:p w14:paraId="193D8435" w14:textId="77777777" w:rsidR="00A57524" w:rsidRPr="00A57524" w:rsidRDefault="00A57524" w:rsidP="00A57524">
            <w:pPr>
              <w:widowControl w:val="0"/>
              <w:autoSpaceDE w:val="0"/>
              <w:autoSpaceDN w:val="0"/>
              <w:adjustRightInd w:val="0"/>
              <w:spacing w:line="250" w:lineRule="exact"/>
              <w:ind w:left="35" w:right="101"/>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b/>
                <w:bCs/>
                <w:spacing w:val="1"/>
                <w:kern w:val="0"/>
                <w:lang w:eastAsia="ru-RU"/>
                <w14:ligatures w14:val="none"/>
              </w:rPr>
              <w:t>П</w:t>
            </w:r>
            <w:r w:rsidRPr="00A57524">
              <w:rPr>
                <w:rFonts w:ascii="Times New Roman" w:eastAsia="Times New Roman" w:hAnsi="Times New Roman" w:cs="Times New Roman"/>
                <w:b/>
                <w:bCs/>
                <w:kern w:val="0"/>
                <w:lang w:eastAsia="ru-RU"/>
                <w14:ligatures w14:val="none"/>
              </w:rPr>
              <w:t>ери</w:t>
            </w:r>
            <w:r w:rsidRPr="00A57524">
              <w:rPr>
                <w:rFonts w:ascii="Times New Roman" w:eastAsia="Times New Roman" w:hAnsi="Times New Roman" w:cs="Times New Roman"/>
                <w:b/>
                <w:bCs/>
                <w:spacing w:val="-2"/>
                <w:kern w:val="0"/>
                <w:lang w:eastAsia="ru-RU"/>
                <w14:ligatures w14:val="none"/>
              </w:rPr>
              <w:t>о</w:t>
            </w:r>
            <w:r w:rsidRPr="00A57524">
              <w:rPr>
                <w:rFonts w:ascii="Times New Roman" w:eastAsia="Times New Roman" w:hAnsi="Times New Roman" w:cs="Times New Roman"/>
                <w:b/>
                <w:bCs/>
                <w:spacing w:val="1"/>
                <w:kern w:val="0"/>
                <w:lang w:eastAsia="ru-RU"/>
                <w14:ligatures w14:val="none"/>
              </w:rPr>
              <w:t>д</w:t>
            </w:r>
            <w:r w:rsidRPr="00A57524">
              <w:rPr>
                <w:rFonts w:ascii="Times New Roman" w:eastAsia="Times New Roman" w:hAnsi="Times New Roman" w:cs="Times New Roman"/>
                <w:b/>
                <w:bCs/>
                <w:kern w:val="0"/>
                <w:lang w:eastAsia="ru-RU"/>
                <w14:ligatures w14:val="none"/>
              </w:rPr>
              <w:t>,</w:t>
            </w:r>
            <w:r w:rsidRPr="00A57524">
              <w:rPr>
                <w:rFonts w:ascii="Times New Roman" w:eastAsia="Times New Roman" w:hAnsi="Times New Roman" w:cs="Times New Roman"/>
                <w:b/>
                <w:bCs/>
                <w:spacing w:val="-2"/>
                <w:kern w:val="0"/>
                <w:lang w:eastAsia="ru-RU"/>
                <w14:ligatures w14:val="none"/>
              </w:rPr>
              <w:t xml:space="preserve"> </w:t>
            </w:r>
            <w:r w:rsidRPr="00A57524">
              <w:rPr>
                <w:rFonts w:ascii="Times New Roman" w:eastAsia="Times New Roman" w:hAnsi="Times New Roman" w:cs="Times New Roman"/>
                <w:b/>
                <w:bCs/>
                <w:kern w:val="0"/>
                <w:lang w:eastAsia="ru-RU"/>
                <w14:ligatures w14:val="none"/>
              </w:rPr>
              <w:t>год</w:t>
            </w:r>
          </w:p>
        </w:tc>
      </w:tr>
      <w:tr w:rsidR="00A57524" w:rsidRPr="00A57524" w14:paraId="1B25F66E" w14:textId="77777777" w:rsidTr="00D27A4B">
        <w:trPr>
          <w:trHeight w:hRule="exact" w:val="516"/>
        </w:trPr>
        <w:tc>
          <w:tcPr>
            <w:tcW w:w="3382" w:type="dxa"/>
            <w:vMerge/>
            <w:tcBorders>
              <w:top w:val="single" w:sz="4" w:space="0" w:color="000000"/>
              <w:left w:val="single" w:sz="4" w:space="0" w:color="000000"/>
              <w:bottom w:val="single" w:sz="4" w:space="0" w:color="000000"/>
              <w:right w:val="single" w:sz="4" w:space="0" w:color="000000"/>
            </w:tcBorders>
          </w:tcPr>
          <w:p w14:paraId="39035824" w14:textId="77777777" w:rsidR="00A57524" w:rsidRPr="00A57524" w:rsidRDefault="00A57524" w:rsidP="00A57524">
            <w:pPr>
              <w:widowControl w:val="0"/>
              <w:autoSpaceDE w:val="0"/>
              <w:autoSpaceDN w:val="0"/>
              <w:adjustRightInd w:val="0"/>
              <w:spacing w:line="250" w:lineRule="exact"/>
              <w:ind w:left="35" w:right="101"/>
              <w:jc w:val="center"/>
              <w:rPr>
                <w:rFonts w:ascii="Times New Roman" w:eastAsia="Times New Roman" w:hAnsi="Times New Roman" w:cs="Times New Roman"/>
                <w:kern w:val="0"/>
                <w:lang w:eastAsia="ru-RU"/>
                <w14:ligatures w14:val="none"/>
              </w:rPr>
            </w:pPr>
          </w:p>
        </w:tc>
        <w:tc>
          <w:tcPr>
            <w:tcW w:w="1603" w:type="dxa"/>
            <w:vMerge/>
            <w:tcBorders>
              <w:top w:val="single" w:sz="4" w:space="0" w:color="000000"/>
              <w:left w:val="single" w:sz="4" w:space="0" w:color="000000"/>
              <w:bottom w:val="single" w:sz="4" w:space="0" w:color="000000"/>
              <w:right w:val="single" w:sz="4" w:space="0" w:color="000000"/>
            </w:tcBorders>
          </w:tcPr>
          <w:p w14:paraId="505939EA" w14:textId="77777777" w:rsidR="00A57524" w:rsidRPr="00A57524" w:rsidRDefault="00A57524" w:rsidP="00A57524">
            <w:pPr>
              <w:widowControl w:val="0"/>
              <w:autoSpaceDE w:val="0"/>
              <w:autoSpaceDN w:val="0"/>
              <w:adjustRightInd w:val="0"/>
              <w:spacing w:line="250" w:lineRule="exact"/>
              <w:ind w:left="35" w:right="101"/>
              <w:jc w:val="center"/>
              <w:rPr>
                <w:rFonts w:ascii="Times New Roman" w:eastAsia="Times New Roman" w:hAnsi="Times New Roman" w:cs="Times New Roman"/>
                <w:kern w:val="0"/>
                <w:lang w:eastAsia="ru-RU"/>
                <w14:ligatures w14:val="none"/>
              </w:rPr>
            </w:pPr>
          </w:p>
        </w:tc>
        <w:tc>
          <w:tcPr>
            <w:tcW w:w="1642" w:type="dxa"/>
            <w:tcBorders>
              <w:top w:val="single" w:sz="4" w:space="0" w:color="000000"/>
              <w:left w:val="single" w:sz="4" w:space="0" w:color="000000"/>
              <w:bottom w:val="single" w:sz="4" w:space="0" w:color="000000"/>
              <w:right w:val="single" w:sz="4" w:space="0" w:color="000000"/>
            </w:tcBorders>
            <w:vAlign w:val="center"/>
          </w:tcPr>
          <w:p w14:paraId="0A0FA1E0" w14:textId="77777777" w:rsidR="00A57524" w:rsidRPr="00A57524" w:rsidRDefault="00A57524" w:rsidP="00A57524">
            <w:pPr>
              <w:widowControl w:val="0"/>
              <w:autoSpaceDE w:val="0"/>
              <w:autoSpaceDN w:val="0"/>
              <w:adjustRightInd w:val="0"/>
              <w:ind w:left="35" w:right="101"/>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b/>
                <w:bCs/>
                <w:kern w:val="0"/>
                <w:lang w:eastAsia="ru-RU"/>
                <w14:ligatures w14:val="none"/>
              </w:rPr>
              <w:t>20</w:t>
            </w:r>
            <w:r w:rsidRPr="00A57524">
              <w:rPr>
                <w:rFonts w:ascii="Times New Roman" w:eastAsia="Times New Roman" w:hAnsi="Times New Roman" w:cs="Times New Roman"/>
                <w:b/>
                <w:bCs/>
                <w:kern w:val="0"/>
                <w:lang w:val="en-US" w:eastAsia="ru-RU"/>
                <w14:ligatures w14:val="none"/>
              </w:rPr>
              <w:t>2</w:t>
            </w:r>
            <w:r w:rsidRPr="00A57524">
              <w:rPr>
                <w:rFonts w:ascii="Times New Roman" w:eastAsia="Times New Roman" w:hAnsi="Times New Roman" w:cs="Times New Roman"/>
                <w:b/>
                <w:bCs/>
                <w:kern w:val="0"/>
                <w:lang w:eastAsia="ru-RU"/>
                <w14:ligatures w14:val="none"/>
              </w:rPr>
              <w:t>4</w:t>
            </w:r>
          </w:p>
        </w:tc>
        <w:tc>
          <w:tcPr>
            <w:tcW w:w="1644" w:type="dxa"/>
            <w:tcBorders>
              <w:top w:val="single" w:sz="4" w:space="0" w:color="000000"/>
              <w:left w:val="single" w:sz="4" w:space="0" w:color="000000"/>
              <w:bottom w:val="single" w:sz="4" w:space="0" w:color="000000"/>
              <w:right w:val="single" w:sz="4" w:space="0" w:color="000000"/>
            </w:tcBorders>
            <w:vAlign w:val="center"/>
          </w:tcPr>
          <w:p w14:paraId="14C1B604" w14:textId="77777777" w:rsidR="00A57524" w:rsidRPr="00A57524" w:rsidRDefault="00A57524" w:rsidP="00A57524">
            <w:pPr>
              <w:widowControl w:val="0"/>
              <w:autoSpaceDE w:val="0"/>
              <w:autoSpaceDN w:val="0"/>
              <w:adjustRightInd w:val="0"/>
              <w:ind w:left="35" w:right="101"/>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b/>
                <w:bCs/>
                <w:kern w:val="0"/>
                <w:lang w:eastAsia="ru-RU"/>
                <w14:ligatures w14:val="none"/>
              </w:rPr>
              <w:t>20</w:t>
            </w:r>
            <w:r w:rsidRPr="00A57524">
              <w:rPr>
                <w:rFonts w:ascii="Times New Roman" w:eastAsia="Times New Roman" w:hAnsi="Times New Roman" w:cs="Times New Roman"/>
                <w:b/>
                <w:bCs/>
                <w:kern w:val="0"/>
                <w:lang w:val="en-US" w:eastAsia="ru-RU"/>
                <w14:ligatures w14:val="none"/>
              </w:rPr>
              <w:t>2</w:t>
            </w:r>
            <w:r w:rsidRPr="00A57524">
              <w:rPr>
                <w:rFonts w:ascii="Times New Roman" w:eastAsia="Times New Roman" w:hAnsi="Times New Roman" w:cs="Times New Roman"/>
                <w:b/>
                <w:bCs/>
                <w:kern w:val="0"/>
                <w:lang w:eastAsia="ru-RU"/>
                <w14:ligatures w14:val="none"/>
              </w:rPr>
              <w:t>5</w:t>
            </w:r>
          </w:p>
        </w:tc>
        <w:tc>
          <w:tcPr>
            <w:tcW w:w="1644" w:type="dxa"/>
            <w:tcBorders>
              <w:top w:val="single" w:sz="4" w:space="0" w:color="000000"/>
              <w:left w:val="single" w:sz="4" w:space="0" w:color="000000"/>
              <w:bottom w:val="single" w:sz="4" w:space="0" w:color="000000"/>
              <w:right w:val="single" w:sz="4" w:space="0" w:color="000000"/>
            </w:tcBorders>
            <w:vAlign w:val="center"/>
          </w:tcPr>
          <w:p w14:paraId="66706E4C" w14:textId="77777777" w:rsidR="00A57524" w:rsidRPr="00A57524" w:rsidRDefault="00A57524" w:rsidP="00A57524">
            <w:pPr>
              <w:widowControl w:val="0"/>
              <w:autoSpaceDE w:val="0"/>
              <w:autoSpaceDN w:val="0"/>
              <w:adjustRightInd w:val="0"/>
              <w:ind w:left="35" w:right="101"/>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b/>
                <w:bCs/>
                <w:kern w:val="0"/>
                <w:lang w:eastAsia="ru-RU"/>
                <w14:ligatures w14:val="none"/>
              </w:rPr>
              <w:t>20</w:t>
            </w:r>
            <w:r w:rsidRPr="00A57524">
              <w:rPr>
                <w:rFonts w:ascii="Times New Roman" w:eastAsia="Times New Roman" w:hAnsi="Times New Roman" w:cs="Times New Roman"/>
                <w:b/>
                <w:bCs/>
                <w:kern w:val="0"/>
                <w:lang w:val="en-US" w:eastAsia="ru-RU"/>
                <w14:ligatures w14:val="none"/>
              </w:rPr>
              <w:t>2</w:t>
            </w:r>
            <w:r w:rsidRPr="00A57524">
              <w:rPr>
                <w:rFonts w:ascii="Times New Roman" w:eastAsia="Times New Roman" w:hAnsi="Times New Roman" w:cs="Times New Roman"/>
                <w:b/>
                <w:bCs/>
                <w:kern w:val="0"/>
                <w:lang w:eastAsia="ru-RU"/>
                <w14:ligatures w14:val="none"/>
              </w:rPr>
              <w:t>6</w:t>
            </w:r>
          </w:p>
        </w:tc>
        <w:tc>
          <w:tcPr>
            <w:tcW w:w="1642" w:type="dxa"/>
            <w:tcBorders>
              <w:top w:val="single" w:sz="4" w:space="0" w:color="000000"/>
              <w:left w:val="single" w:sz="4" w:space="0" w:color="000000"/>
              <w:bottom w:val="single" w:sz="4" w:space="0" w:color="000000"/>
              <w:right w:val="single" w:sz="4" w:space="0" w:color="000000"/>
            </w:tcBorders>
            <w:vAlign w:val="center"/>
          </w:tcPr>
          <w:p w14:paraId="02445851" w14:textId="77777777" w:rsidR="00A57524" w:rsidRPr="00A57524" w:rsidRDefault="00A57524" w:rsidP="00A57524">
            <w:pPr>
              <w:widowControl w:val="0"/>
              <w:autoSpaceDE w:val="0"/>
              <w:autoSpaceDN w:val="0"/>
              <w:adjustRightInd w:val="0"/>
              <w:ind w:left="35" w:right="101"/>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b/>
                <w:bCs/>
                <w:kern w:val="0"/>
                <w:lang w:eastAsia="ru-RU"/>
                <w14:ligatures w14:val="none"/>
              </w:rPr>
              <w:t>2027</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CD4D3" w14:textId="77777777" w:rsidR="00A57524" w:rsidRPr="00A57524" w:rsidRDefault="00A57524" w:rsidP="00A57524">
            <w:pPr>
              <w:widowControl w:val="0"/>
              <w:autoSpaceDE w:val="0"/>
              <w:autoSpaceDN w:val="0"/>
              <w:adjustRightInd w:val="0"/>
              <w:ind w:left="35" w:right="101"/>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b/>
                <w:bCs/>
                <w:kern w:val="0"/>
                <w:lang w:eastAsia="ru-RU"/>
                <w14:ligatures w14:val="none"/>
              </w:rPr>
              <w:t>2030</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087D5B61" w14:textId="77777777" w:rsidR="00A57524" w:rsidRPr="00A57524" w:rsidRDefault="00A57524" w:rsidP="00A57524">
            <w:pPr>
              <w:widowControl w:val="0"/>
              <w:autoSpaceDE w:val="0"/>
              <w:autoSpaceDN w:val="0"/>
              <w:adjustRightInd w:val="0"/>
              <w:spacing w:line="251" w:lineRule="exact"/>
              <w:ind w:left="35" w:right="101"/>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b/>
                <w:bCs/>
                <w:kern w:val="0"/>
                <w:lang w:eastAsia="ru-RU"/>
                <w14:ligatures w14:val="none"/>
              </w:rPr>
              <w:t>К</w:t>
            </w:r>
            <w:r w:rsidRPr="00A57524">
              <w:rPr>
                <w:rFonts w:ascii="Times New Roman" w:eastAsia="Times New Roman" w:hAnsi="Times New Roman" w:cs="Times New Roman"/>
                <w:b/>
                <w:bCs/>
                <w:spacing w:val="1"/>
                <w:kern w:val="0"/>
                <w:lang w:eastAsia="ru-RU"/>
                <w14:ligatures w14:val="none"/>
              </w:rPr>
              <w:t xml:space="preserve"> </w:t>
            </w:r>
            <w:r w:rsidRPr="00A57524">
              <w:rPr>
                <w:rFonts w:ascii="Times New Roman" w:eastAsia="Times New Roman" w:hAnsi="Times New Roman" w:cs="Times New Roman"/>
                <w:b/>
                <w:bCs/>
                <w:kern w:val="0"/>
                <w:lang w:eastAsia="ru-RU"/>
                <w14:ligatures w14:val="none"/>
              </w:rPr>
              <w:t>рас</w:t>
            </w:r>
            <w:r w:rsidRPr="00A57524">
              <w:rPr>
                <w:rFonts w:ascii="Times New Roman" w:eastAsia="Times New Roman" w:hAnsi="Times New Roman" w:cs="Times New Roman"/>
                <w:b/>
                <w:bCs/>
                <w:spacing w:val="-2"/>
                <w:kern w:val="0"/>
                <w:lang w:eastAsia="ru-RU"/>
                <w14:ligatures w14:val="none"/>
              </w:rPr>
              <w:t>ч</w:t>
            </w:r>
            <w:r w:rsidRPr="00A57524">
              <w:rPr>
                <w:rFonts w:ascii="Times New Roman" w:eastAsia="Times New Roman" w:hAnsi="Times New Roman" w:cs="Times New Roman"/>
                <w:b/>
                <w:bCs/>
                <w:kern w:val="0"/>
                <w:lang w:eastAsia="ru-RU"/>
                <w14:ligatures w14:val="none"/>
              </w:rPr>
              <w:t>етн</w:t>
            </w:r>
            <w:r w:rsidRPr="00A57524">
              <w:rPr>
                <w:rFonts w:ascii="Times New Roman" w:eastAsia="Times New Roman" w:hAnsi="Times New Roman" w:cs="Times New Roman"/>
                <w:b/>
                <w:bCs/>
                <w:spacing w:val="-2"/>
                <w:kern w:val="0"/>
                <w:lang w:eastAsia="ru-RU"/>
                <w14:ligatures w14:val="none"/>
              </w:rPr>
              <w:t>о</w:t>
            </w:r>
            <w:r w:rsidRPr="00A57524">
              <w:rPr>
                <w:rFonts w:ascii="Times New Roman" w:eastAsia="Times New Roman" w:hAnsi="Times New Roman" w:cs="Times New Roman"/>
                <w:b/>
                <w:bCs/>
                <w:spacing w:val="1"/>
                <w:kern w:val="0"/>
                <w:lang w:eastAsia="ru-RU"/>
                <w14:ligatures w14:val="none"/>
              </w:rPr>
              <w:t>м</w:t>
            </w:r>
            <w:r w:rsidRPr="00A57524">
              <w:rPr>
                <w:rFonts w:ascii="Times New Roman" w:eastAsia="Times New Roman" w:hAnsi="Times New Roman" w:cs="Times New Roman"/>
                <w:b/>
                <w:bCs/>
                <w:kern w:val="0"/>
                <w:lang w:eastAsia="ru-RU"/>
                <w14:ligatures w14:val="none"/>
              </w:rPr>
              <w:t>у</w:t>
            </w:r>
          </w:p>
          <w:p w14:paraId="4C274F9C" w14:textId="77777777" w:rsidR="00A57524" w:rsidRPr="00A57524" w:rsidRDefault="00A57524" w:rsidP="00A57524">
            <w:pPr>
              <w:widowControl w:val="0"/>
              <w:autoSpaceDE w:val="0"/>
              <w:autoSpaceDN w:val="0"/>
              <w:adjustRightInd w:val="0"/>
              <w:spacing w:before="1" w:line="252" w:lineRule="exact"/>
              <w:ind w:left="35" w:right="101"/>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b/>
                <w:bCs/>
                <w:kern w:val="0"/>
                <w:lang w:eastAsia="ru-RU"/>
                <w14:ligatures w14:val="none"/>
              </w:rPr>
              <w:t>сроку</w:t>
            </w:r>
          </w:p>
        </w:tc>
      </w:tr>
      <w:tr w:rsidR="00A57524" w:rsidRPr="00A57524" w14:paraId="2D6DF8B8" w14:textId="77777777" w:rsidTr="00D27A4B">
        <w:trPr>
          <w:trHeight w:hRule="exact" w:val="264"/>
        </w:trPr>
        <w:tc>
          <w:tcPr>
            <w:tcW w:w="14846" w:type="dxa"/>
            <w:gridSpan w:val="8"/>
            <w:tcBorders>
              <w:top w:val="single" w:sz="4" w:space="0" w:color="000000"/>
              <w:left w:val="single" w:sz="4" w:space="0" w:color="000000"/>
              <w:bottom w:val="single" w:sz="4" w:space="0" w:color="000000"/>
              <w:right w:val="single" w:sz="4" w:space="0" w:color="000000"/>
            </w:tcBorders>
            <w:shd w:val="clear" w:color="auto" w:fill="auto"/>
          </w:tcPr>
          <w:p w14:paraId="1A6B9CE0" w14:textId="77777777" w:rsidR="00A57524" w:rsidRPr="00A57524" w:rsidRDefault="00A57524" w:rsidP="00A57524">
            <w:pPr>
              <w:widowControl w:val="0"/>
              <w:autoSpaceDE w:val="0"/>
              <w:autoSpaceDN w:val="0"/>
              <w:adjustRightInd w:val="0"/>
              <w:spacing w:line="251" w:lineRule="exact"/>
              <w:ind w:left="35" w:right="101"/>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b/>
                <w:bCs/>
                <w:kern w:val="0"/>
                <w:lang w:eastAsia="ru-RU"/>
                <w14:ligatures w14:val="none"/>
              </w:rPr>
              <w:t>Кот</w:t>
            </w:r>
            <w:r w:rsidRPr="00A57524">
              <w:rPr>
                <w:rFonts w:ascii="Times New Roman" w:eastAsia="Times New Roman" w:hAnsi="Times New Roman" w:cs="Times New Roman"/>
                <w:b/>
                <w:bCs/>
                <w:spacing w:val="-2"/>
                <w:kern w:val="0"/>
                <w:lang w:eastAsia="ru-RU"/>
                <w14:ligatures w14:val="none"/>
              </w:rPr>
              <w:t>е</w:t>
            </w:r>
            <w:r w:rsidRPr="00A57524">
              <w:rPr>
                <w:rFonts w:ascii="Times New Roman" w:eastAsia="Times New Roman" w:hAnsi="Times New Roman" w:cs="Times New Roman"/>
                <w:b/>
                <w:bCs/>
                <w:spacing w:val="1"/>
                <w:kern w:val="0"/>
                <w:lang w:eastAsia="ru-RU"/>
                <w14:ligatures w14:val="none"/>
              </w:rPr>
              <w:t>ль</w:t>
            </w:r>
            <w:r w:rsidRPr="00A57524">
              <w:rPr>
                <w:rFonts w:ascii="Times New Roman" w:eastAsia="Times New Roman" w:hAnsi="Times New Roman" w:cs="Times New Roman"/>
                <w:b/>
                <w:bCs/>
                <w:kern w:val="0"/>
                <w:lang w:eastAsia="ru-RU"/>
                <w14:ligatures w14:val="none"/>
              </w:rPr>
              <w:t>н</w:t>
            </w:r>
            <w:r w:rsidRPr="00A57524">
              <w:rPr>
                <w:rFonts w:ascii="Times New Roman" w:eastAsia="Times New Roman" w:hAnsi="Times New Roman" w:cs="Times New Roman"/>
                <w:b/>
                <w:bCs/>
                <w:spacing w:val="-2"/>
                <w:kern w:val="0"/>
                <w:lang w:eastAsia="ru-RU"/>
                <w14:ligatures w14:val="none"/>
              </w:rPr>
              <w:t>а</w:t>
            </w:r>
            <w:r w:rsidRPr="00A57524">
              <w:rPr>
                <w:rFonts w:ascii="Times New Roman" w:eastAsia="Times New Roman" w:hAnsi="Times New Roman" w:cs="Times New Roman"/>
                <w:b/>
                <w:bCs/>
                <w:kern w:val="0"/>
                <w:lang w:eastAsia="ru-RU"/>
                <w14:ligatures w14:val="none"/>
              </w:rPr>
              <w:t>я</w:t>
            </w:r>
            <w:r w:rsidRPr="00A57524">
              <w:rPr>
                <w:rFonts w:ascii="Times New Roman" w:eastAsia="Times New Roman" w:hAnsi="Times New Roman" w:cs="Times New Roman"/>
                <w:b/>
                <w:bCs/>
                <w:spacing w:val="-2"/>
                <w:kern w:val="0"/>
                <w:lang w:eastAsia="ru-RU"/>
                <w14:ligatures w14:val="none"/>
              </w:rPr>
              <w:t xml:space="preserve"> </w:t>
            </w:r>
            <w:r w:rsidRPr="00A57524">
              <w:rPr>
                <w:rFonts w:ascii="Times New Roman" w:eastAsia="Times New Roman" w:hAnsi="Times New Roman" w:cs="Times New Roman"/>
                <w:b/>
                <w:bCs/>
                <w:spacing w:val="1"/>
                <w:kern w:val="0"/>
                <w:lang w:eastAsia="ru-RU"/>
                <w14:ligatures w14:val="none"/>
              </w:rPr>
              <w:t xml:space="preserve">ст. Язель </w:t>
            </w:r>
          </w:p>
        </w:tc>
      </w:tr>
      <w:tr w:rsidR="00A57524" w:rsidRPr="00A57524" w14:paraId="55FCBD59" w14:textId="77777777" w:rsidTr="00D27A4B">
        <w:trPr>
          <w:trHeight w:hRule="exact" w:val="262"/>
        </w:trPr>
        <w:tc>
          <w:tcPr>
            <w:tcW w:w="3382" w:type="dxa"/>
            <w:tcBorders>
              <w:top w:val="single" w:sz="4" w:space="0" w:color="000000"/>
              <w:left w:val="single" w:sz="4" w:space="0" w:color="000000"/>
              <w:bottom w:val="single" w:sz="4" w:space="0" w:color="000000"/>
              <w:right w:val="single" w:sz="4" w:space="0" w:color="000000"/>
            </w:tcBorders>
          </w:tcPr>
          <w:p w14:paraId="6EEB7F49" w14:textId="77777777" w:rsidR="00A57524" w:rsidRPr="00A57524" w:rsidRDefault="00A57524" w:rsidP="00A5752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Устано</w:t>
            </w:r>
            <w:r w:rsidRPr="00A57524">
              <w:rPr>
                <w:rFonts w:ascii="Times New Roman" w:eastAsia="Times New Roman" w:hAnsi="Times New Roman" w:cs="Times New Roman"/>
                <w:spacing w:val="-2"/>
                <w:kern w:val="0"/>
                <w:lang w:eastAsia="ru-RU"/>
                <w14:ligatures w14:val="none"/>
              </w:rPr>
              <w:t>в</w:t>
            </w:r>
            <w:r w:rsidRPr="00A57524">
              <w:rPr>
                <w:rFonts w:ascii="Times New Roman" w:eastAsia="Times New Roman" w:hAnsi="Times New Roman" w:cs="Times New Roman"/>
                <w:kern w:val="0"/>
                <w:lang w:eastAsia="ru-RU"/>
                <w14:ligatures w14:val="none"/>
              </w:rPr>
              <w:t>ленная</w:t>
            </w:r>
            <w:r w:rsidRPr="00A57524">
              <w:rPr>
                <w:rFonts w:ascii="Times New Roman" w:eastAsia="Times New Roman" w:hAnsi="Times New Roman" w:cs="Times New Roman"/>
                <w:spacing w:val="-1"/>
                <w:kern w:val="0"/>
                <w:lang w:eastAsia="ru-RU"/>
                <w14:ligatures w14:val="none"/>
              </w:rPr>
              <w:t xml:space="preserve"> </w:t>
            </w:r>
            <w:r w:rsidRPr="00A57524">
              <w:rPr>
                <w:rFonts w:ascii="Times New Roman" w:eastAsia="Times New Roman" w:hAnsi="Times New Roman" w:cs="Times New Roman"/>
                <w:kern w:val="0"/>
                <w:lang w:eastAsia="ru-RU"/>
                <w14:ligatures w14:val="none"/>
              </w:rPr>
              <w:t>м</w:t>
            </w:r>
            <w:r w:rsidRPr="00A57524">
              <w:rPr>
                <w:rFonts w:ascii="Times New Roman" w:eastAsia="Times New Roman" w:hAnsi="Times New Roman" w:cs="Times New Roman"/>
                <w:spacing w:val="-3"/>
                <w:kern w:val="0"/>
                <w:lang w:eastAsia="ru-RU"/>
                <w14:ligatures w14:val="none"/>
              </w:rPr>
              <w:t>о</w:t>
            </w:r>
            <w:r w:rsidRPr="00A57524">
              <w:rPr>
                <w:rFonts w:ascii="Times New Roman" w:eastAsia="Times New Roman" w:hAnsi="Times New Roman" w:cs="Times New Roman"/>
                <w:kern w:val="0"/>
                <w:lang w:eastAsia="ru-RU"/>
                <w14:ligatures w14:val="none"/>
              </w:rPr>
              <w:t>щность</w:t>
            </w:r>
          </w:p>
        </w:tc>
        <w:tc>
          <w:tcPr>
            <w:tcW w:w="1603" w:type="dxa"/>
            <w:tcBorders>
              <w:top w:val="single" w:sz="4" w:space="0" w:color="000000"/>
              <w:left w:val="single" w:sz="4" w:space="0" w:color="000000"/>
              <w:bottom w:val="single" w:sz="4" w:space="0" w:color="000000"/>
              <w:right w:val="single" w:sz="4" w:space="0" w:color="000000"/>
            </w:tcBorders>
          </w:tcPr>
          <w:p w14:paraId="5B7F088E" w14:textId="77777777" w:rsidR="00A57524" w:rsidRPr="00A57524" w:rsidRDefault="00A57524" w:rsidP="00A5752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Гка</w:t>
            </w:r>
            <w:r w:rsidRPr="00A57524">
              <w:rPr>
                <w:rFonts w:ascii="Times New Roman" w:eastAsia="Times New Roman" w:hAnsi="Times New Roman" w:cs="Times New Roman"/>
                <w:spacing w:val="-2"/>
                <w:kern w:val="0"/>
                <w:lang w:eastAsia="ru-RU"/>
                <w14:ligatures w14:val="none"/>
              </w:rPr>
              <w:t>л</w:t>
            </w:r>
            <w:r w:rsidRPr="00A57524">
              <w:rPr>
                <w:rFonts w:ascii="Times New Roman" w:eastAsia="Times New Roman" w:hAnsi="Times New Roman" w:cs="Times New Roman"/>
                <w:spacing w:val="1"/>
                <w:kern w:val="0"/>
                <w:lang w:eastAsia="ru-RU"/>
                <w14:ligatures w14:val="none"/>
              </w:rPr>
              <w:t>/</w:t>
            </w:r>
            <w:r w:rsidRPr="00A57524">
              <w:rPr>
                <w:rFonts w:ascii="Times New Roman" w:eastAsia="Times New Roman" w:hAnsi="Times New Roman" w:cs="Times New Roman"/>
                <w:spacing w:val="-1"/>
                <w:kern w:val="0"/>
                <w:lang w:eastAsia="ru-RU"/>
                <w14:ligatures w14:val="none"/>
              </w:rPr>
              <w:t>ч</w:t>
            </w:r>
            <w:r w:rsidRPr="00A57524">
              <w:rPr>
                <w:rFonts w:ascii="Times New Roman" w:eastAsia="Times New Roman" w:hAnsi="Times New Roman" w:cs="Times New Roman"/>
                <w:kern w:val="0"/>
                <w:lang w:eastAsia="ru-RU"/>
                <w14:ligatures w14:val="none"/>
              </w:rPr>
              <w:t>ас</w:t>
            </w:r>
          </w:p>
        </w:tc>
        <w:tc>
          <w:tcPr>
            <w:tcW w:w="1642" w:type="dxa"/>
            <w:tcBorders>
              <w:top w:val="single" w:sz="4" w:space="0" w:color="000000"/>
              <w:left w:val="single" w:sz="4" w:space="0" w:color="000000"/>
              <w:bottom w:val="single" w:sz="4" w:space="0" w:color="000000"/>
              <w:right w:val="single" w:sz="4" w:space="0" w:color="000000"/>
            </w:tcBorders>
          </w:tcPr>
          <w:p w14:paraId="3378254D" w14:textId="77777777" w:rsidR="00A57524" w:rsidRPr="00A57524" w:rsidRDefault="00A57524" w:rsidP="00A5752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0,636</w:t>
            </w:r>
          </w:p>
        </w:tc>
        <w:tc>
          <w:tcPr>
            <w:tcW w:w="1644" w:type="dxa"/>
            <w:tcBorders>
              <w:top w:val="single" w:sz="4" w:space="0" w:color="000000"/>
              <w:left w:val="single" w:sz="4" w:space="0" w:color="000000"/>
              <w:bottom w:val="single" w:sz="4" w:space="0" w:color="000000"/>
              <w:right w:val="single" w:sz="4" w:space="0" w:color="000000"/>
            </w:tcBorders>
          </w:tcPr>
          <w:p w14:paraId="233BBC2A" w14:textId="77777777" w:rsidR="00A57524" w:rsidRPr="00A57524" w:rsidRDefault="00A57524" w:rsidP="00A5752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0,636</w:t>
            </w:r>
          </w:p>
        </w:tc>
        <w:tc>
          <w:tcPr>
            <w:tcW w:w="1644" w:type="dxa"/>
            <w:tcBorders>
              <w:top w:val="single" w:sz="4" w:space="0" w:color="000000"/>
              <w:left w:val="single" w:sz="4" w:space="0" w:color="000000"/>
              <w:bottom w:val="single" w:sz="4" w:space="0" w:color="000000"/>
              <w:right w:val="single" w:sz="4" w:space="0" w:color="000000"/>
            </w:tcBorders>
          </w:tcPr>
          <w:p w14:paraId="45AE4BC8" w14:textId="77777777" w:rsidR="00A57524" w:rsidRPr="00A57524" w:rsidRDefault="00A57524" w:rsidP="00A5752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0,636</w:t>
            </w:r>
          </w:p>
        </w:tc>
        <w:tc>
          <w:tcPr>
            <w:tcW w:w="1642" w:type="dxa"/>
            <w:tcBorders>
              <w:top w:val="single" w:sz="4" w:space="0" w:color="000000"/>
              <w:left w:val="single" w:sz="4" w:space="0" w:color="000000"/>
              <w:bottom w:val="single" w:sz="4" w:space="0" w:color="000000"/>
              <w:right w:val="single" w:sz="4" w:space="0" w:color="000000"/>
            </w:tcBorders>
          </w:tcPr>
          <w:p w14:paraId="4A9E1E28" w14:textId="77777777" w:rsidR="00A57524" w:rsidRPr="00A57524" w:rsidRDefault="00A57524" w:rsidP="00A5752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0,636</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2EF7D0F4" w14:textId="77777777" w:rsidR="00A57524" w:rsidRPr="00A57524" w:rsidRDefault="00A57524" w:rsidP="00A5752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0,636</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7417F41C" w14:textId="77777777" w:rsidR="00A57524" w:rsidRPr="00A57524" w:rsidRDefault="00A57524" w:rsidP="00A5752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0,636</w:t>
            </w:r>
          </w:p>
        </w:tc>
      </w:tr>
      <w:tr w:rsidR="00A57524" w:rsidRPr="00A57524" w14:paraId="3FFA6EF8" w14:textId="77777777" w:rsidTr="00D27A4B">
        <w:trPr>
          <w:trHeight w:hRule="exact" w:val="265"/>
        </w:trPr>
        <w:tc>
          <w:tcPr>
            <w:tcW w:w="3382" w:type="dxa"/>
            <w:tcBorders>
              <w:top w:val="single" w:sz="4" w:space="0" w:color="000000"/>
              <w:left w:val="single" w:sz="4" w:space="0" w:color="000000"/>
              <w:bottom w:val="single" w:sz="4" w:space="0" w:color="000000"/>
              <w:right w:val="single" w:sz="4" w:space="0" w:color="000000"/>
            </w:tcBorders>
          </w:tcPr>
          <w:p w14:paraId="5BF8DDD1" w14:textId="77777777" w:rsidR="00A57524" w:rsidRPr="00A57524" w:rsidRDefault="00A57524" w:rsidP="00A57524">
            <w:pPr>
              <w:widowControl w:val="0"/>
              <w:autoSpaceDE w:val="0"/>
              <w:autoSpaceDN w:val="0"/>
              <w:adjustRightInd w:val="0"/>
              <w:spacing w:line="249" w:lineRule="exact"/>
              <w:ind w:left="35" w:right="101"/>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Распол</w:t>
            </w:r>
            <w:r w:rsidRPr="00A57524">
              <w:rPr>
                <w:rFonts w:ascii="Times New Roman" w:eastAsia="Times New Roman" w:hAnsi="Times New Roman" w:cs="Times New Roman"/>
                <w:spacing w:val="-2"/>
                <w:kern w:val="0"/>
                <w:lang w:eastAsia="ru-RU"/>
                <w14:ligatures w14:val="none"/>
              </w:rPr>
              <w:t>а</w:t>
            </w:r>
            <w:r w:rsidRPr="00A57524">
              <w:rPr>
                <w:rFonts w:ascii="Times New Roman" w:eastAsia="Times New Roman" w:hAnsi="Times New Roman" w:cs="Times New Roman"/>
                <w:kern w:val="0"/>
                <w:lang w:eastAsia="ru-RU"/>
                <w14:ligatures w14:val="none"/>
              </w:rPr>
              <w:t>гае</w:t>
            </w:r>
            <w:r w:rsidRPr="00A57524">
              <w:rPr>
                <w:rFonts w:ascii="Times New Roman" w:eastAsia="Times New Roman" w:hAnsi="Times New Roman" w:cs="Times New Roman"/>
                <w:spacing w:val="-3"/>
                <w:kern w:val="0"/>
                <w:lang w:eastAsia="ru-RU"/>
                <w14:ligatures w14:val="none"/>
              </w:rPr>
              <w:t>м</w:t>
            </w:r>
            <w:r w:rsidRPr="00A57524">
              <w:rPr>
                <w:rFonts w:ascii="Times New Roman" w:eastAsia="Times New Roman" w:hAnsi="Times New Roman" w:cs="Times New Roman"/>
                <w:kern w:val="0"/>
                <w:lang w:eastAsia="ru-RU"/>
                <w14:ligatures w14:val="none"/>
              </w:rPr>
              <w:t xml:space="preserve">ая </w:t>
            </w:r>
            <w:r w:rsidRPr="00A57524">
              <w:rPr>
                <w:rFonts w:ascii="Times New Roman" w:eastAsia="Times New Roman" w:hAnsi="Times New Roman" w:cs="Times New Roman"/>
                <w:spacing w:val="-1"/>
                <w:kern w:val="0"/>
                <w:lang w:eastAsia="ru-RU"/>
                <w14:ligatures w14:val="none"/>
              </w:rPr>
              <w:t>м</w:t>
            </w:r>
            <w:r w:rsidRPr="00A57524">
              <w:rPr>
                <w:rFonts w:ascii="Times New Roman" w:eastAsia="Times New Roman" w:hAnsi="Times New Roman" w:cs="Times New Roman"/>
                <w:kern w:val="0"/>
                <w:lang w:eastAsia="ru-RU"/>
                <w14:ligatures w14:val="none"/>
              </w:rPr>
              <w:t>ощн</w:t>
            </w:r>
            <w:r w:rsidRPr="00A57524">
              <w:rPr>
                <w:rFonts w:ascii="Times New Roman" w:eastAsia="Times New Roman" w:hAnsi="Times New Roman" w:cs="Times New Roman"/>
                <w:spacing w:val="-3"/>
                <w:kern w:val="0"/>
                <w:lang w:eastAsia="ru-RU"/>
                <w14:ligatures w14:val="none"/>
              </w:rPr>
              <w:t>о</w:t>
            </w:r>
            <w:r w:rsidRPr="00A57524">
              <w:rPr>
                <w:rFonts w:ascii="Times New Roman" w:eastAsia="Times New Roman" w:hAnsi="Times New Roman" w:cs="Times New Roman"/>
                <w:kern w:val="0"/>
                <w:lang w:eastAsia="ru-RU"/>
                <w14:ligatures w14:val="none"/>
              </w:rPr>
              <w:t>сть</w:t>
            </w:r>
          </w:p>
        </w:tc>
        <w:tc>
          <w:tcPr>
            <w:tcW w:w="1603" w:type="dxa"/>
            <w:tcBorders>
              <w:top w:val="single" w:sz="4" w:space="0" w:color="000000"/>
              <w:left w:val="single" w:sz="4" w:space="0" w:color="000000"/>
              <w:bottom w:val="single" w:sz="4" w:space="0" w:color="000000"/>
              <w:right w:val="single" w:sz="4" w:space="0" w:color="000000"/>
            </w:tcBorders>
          </w:tcPr>
          <w:p w14:paraId="756276A3" w14:textId="77777777" w:rsidR="00A57524" w:rsidRPr="00A57524" w:rsidRDefault="00A57524" w:rsidP="00A57524">
            <w:pPr>
              <w:widowControl w:val="0"/>
              <w:autoSpaceDE w:val="0"/>
              <w:autoSpaceDN w:val="0"/>
              <w:adjustRightInd w:val="0"/>
              <w:spacing w:line="249" w:lineRule="exact"/>
              <w:ind w:left="35" w:right="101"/>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Гка</w:t>
            </w:r>
            <w:r w:rsidRPr="00A57524">
              <w:rPr>
                <w:rFonts w:ascii="Times New Roman" w:eastAsia="Times New Roman" w:hAnsi="Times New Roman" w:cs="Times New Roman"/>
                <w:spacing w:val="-2"/>
                <w:kern w:val="0"/>
                <w:lang w:eastAsia="ru-RU"/>
                <w14:ligatures w14:val="none"/>
              </w:rPr>
              <w:t>л</w:t>
            </w:r>
            <w:r w:rsidRPr="00A57524">
              <w:rPr>
                <w:rFonts w:ascii="Times New Roman" w:eastAsia="Times New Roman" w:hAnsi="Times New Roman" w:cs="Times New Roman"/>
                <w:spacing w:val="1"/>
                <w:kern w:val="0"/>
                <w:lang w:eastAsia="ru-RU"/>
                <w14:ligatures w14:val="none"/>
              </w:rPr>
              <w:t>/</w:t>
            </w:r>
            <w:r w:rsidRPr="00A57524">
              <w:rPr>
                <w:rFonts w:ascii="Times New Roman" w:eastAsia="Times New Roman" w:hAnsi="Times New Roman" w:cs="Times New Roman"/>
                <w:spacing w:val="-1"/>
                <w:kern w:val="0"/>
                <w:lang w:eastAsia="ru-RU"/>
                <w14:ligatures w14:val="none"/>
              </w:rPr>
              <w:t>ч</w:t>
            </w:r>
            <w:r w:rsidRPr="00A57524">
              <w:rPr>
                <w:rFonts w:ascii="Times New Roman" w:eastAsia="Times New Roman" w:hAnsi="Times New Roman" w:cs="Times New Roman"/>
                <w:kern w:val="0"/>
                <w:lang w:eastAsia="ru-RU"/>
                <w14:ligatures w14:val="none"/>
              </w:rPr>
              <w:t>ас</w:t>
            </w:r>
          </w:p>
        </w:tc>
        <w:tc>
          <w:tcPr>
            <w:tcW w:w="1642" w:type="dxa"/>
            <w:tcBorders>
              <w:top w:val="single" w:sz="4" w:space="0" w:color="000000"/>
              <w:left w:val="single" w:sz="4" w:space="0" w:color="000000"/>
              <w:bottom w:val="single" w:sz="4" w:space="0" w:color="000000"/>
              <w:right w:val="single" w:sz="4" w:space="0" w:color="000000"/>
            </w:tcBorders>
          </w:tcPr>
          <w:p w14:paraId="5D6E31A4" w14:textId="77777777" w:rsidR="00A57524" w:rsidRPr="00A57524" w:rsidRDefault="00A57524" w:rsidP="00A5752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0,636</w:t>
            </w:r>
          </w:p>
        </w:tc>
        <w:tc>
          <w:tcPr>
            <w:tcW w:w="1644" w:type="dxa"/>
            <w:tcBorders>
              <w:top w:val="single" w:sz="4" w:space="0" w:color="000000"/>
              <w:left w:val="single" w:sz="4" w:space="0" w:color="000000"/>
              <w:bottom w:val="single" w:sz="4" w:space="0" w:color="000000"/>
              <w:right w:val="single" w:sz="4" w:space="0" w:color="000000"/>
            </w:tcBorders>
          </w:tcPr>
          <w:p w14:paraId="6773461B" w14:textId="77777777" w:rsidR="00A57524" w:rsidRPr="00A57524" w:rsidRDefault="00A57524" w:rsidP="00A5752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0,636</w:t>
            </w:r>
          </w:p>
        </w:tc>
        <w:tc>
          <w:tcPr>
            <w:tcW w:w="1644" w:type="dxa"/>
            <w:tcBorders>
              <w:top w:val="single" w:sz="4" w:space="0" w:color="000000"/>
              <w:left w:val="single" w:sz="4" w:space="0" w:color="000000"/>
              <w:bottom w:val="single" w:sz="4" w:space="0" w:color="000000"/>
              <w:right w:val="single" w:sz="4" w:space="0" w:color="000000"/>
            </w:tcBorders>
          </w:tcPr>
          <w:p w14:paraId="4C55585E" w14:textId="77777777" w:rsidR="00A57524" w:rsidRPr="00A57524" w:rsidRDefault="00A57524" w:rsidP="00A5752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0,636</w:t>
            </w:r>
          </w:p>
        </w:tc>
        <w:tc>
          <w:tcPr>
            <w:tcW w:w="1642" w:type="dxa"/>
            <w:tcBorders>
              <w:top w:val="single" w:sz="4" w:space="0" w:color="000000"/>
              <w:left w:val="single" w:sz="4" w:space="0" w:color="000000"/>
              <w:bottom w:val="single" w:sz="4" w:space="0" w:color="000000"/>
              <w:right w:val="single" w:sz="4" w:space="0" w:color="000000"/>
            </w:tcBorders>
          </w:tcPr>
          <w:p w14:paraId="012BF0D5" w14:textId="77777777" w:rsidR="00A57524" w:rsidRPr="00A57524" w:rsidRDefault="00A57524" w:rsidP="00A5752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0,636</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0DC2D753" w14:textId="77777777" w:rsidR="00A57524" w:rsidRPr="00A57524" w:rsidRDefault="00A57524" w:rsidP="00A5752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0,636</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06CB4A9F" w14:textId="77777777" w:rsidR="00A57524" w:rsidRPr="00A57524" w:rsidRDefault="00A57524" w:rsidP="00A5752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0,636</w:t>
            </w:r>
          </w:p>
        </w:tc>
      </w:tr>
      <w:tr w:rsidR="00A57524" w:rsidRPr="00A57524" w14:paraId="7EF84029" w14:textId="77777777" w:rsidTr="00D27A4B">
        <w:trPr>
          <w:trHeight w:hRule="exact" w:val="264"/>
        </w:trPr>
        <w:tc>
          <w:tcPr>
            <w:tcW w:w="3382" w:type="dxa"/>
            <w:tcBorders>
              <w:top w:val="single" w:sz="4" w:space="0" w:color="000000"/>
              <w:left w:val="single" w:sz="4" w:space="0" w:color="000000"/>
              <w:bottom w:val="single" w:sz="4" w:space="0" w:color="000000"/>
              <w:right w:val="single" w:sz="4" w:space="0" w:color="000000"/>
            </w:tcBorders>
          </w:tcPr>
          <w:p w14:paraId="058000F1" w14:textId="77777777" w:rsidR="00A57524" w:rsidRPr="00A57524" w:rsidRDefault="00A57524" w:rsidP="00A5752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spacing w:val="-1"/>
                <w:kern w:val="0"/>
                <w:lang w:eastAsia="ru-RU"/>
                <w14:ligatures w14:val="none"/>
              </w:rPr>
              <w:t>С</w:t>
            </w:r>
            <w:r w:rsidRPr="00A57524">
              <w:rPr>
                <w:rFonts w:ascii="Times New Roman" w:eastAsia="Times New Roman" w:hAnsi="Times New Roman" w:cs="Times New Roman"/>
                <w:kern w:val="0"/>
                <w:lang w:eastAsia="ru-RU"/>
                <w14:ligatures w14:val="none"/>
              </w:rPr>
              <w:t>об</w:t>
            </w:r>
            <w:r w:rsidRPr="00A57524">
              <w:rPr>
                <w:rFonts w:ascii="Times New Roman" w:eastAsia="Times New Roman" w:hAnsi="Times New Roman" w:cs="Times New Roman"/>
                <w:spacing w:val="1"/>
                <w:kern w:val="0"/>
                <w:lang w:eastAsia="ru-RU"/>
                <w14:ligatures w14:val="none"/>
              </w:rPr>
              <w:t>с</w:t>
            </w:r>
            <w:r w:rsidRPr="00A57524">
              <w:rPr>
                <w:rFonts w:ascii="Times New Roman" w:eastAsia="Times New Roman" w:hAnsi="Times New Roman" w:cs="Times New Roman"/>
                <w:kern w:val="0"/>
                <w:lang w:eastAsia="ru-RU"/>
                <w14:ligatures w14:val="none"/>
              </w:rPr>
              <w:t>т</w:t>
            </w:r>
            <w:r w:rsidRPr="00A57524">
              <w:rPr>
                <w:rFonts w:ascii="Times New Roman" w:eastAsia="Times New Roman" w:hAnsi="Times New Roman" w:cs="Times New Roman"/>
                <w:spacing w:val="-2"/>
                <w:kern w:val="0"/>
                <w:lang w:eastAsia="ru-RU"/>
                <w14:ligatures w14:val="none"/>
              </w:rPr>
              <w:t>в</w:t>
            </w:r>
            <w:r w:rsidRPr="00A57524">
              <w:rPr>
                <w:rFonts w:ascii="Times New Roman" w:eastAsia="Times New Roman" w:hAnsi="Times New Roman" w:cs="Times New Roman"/>
                <w:kern w:val="0"/>
                <w:lang w:eastAsia="ru-RU"/>
                <w14:ligatures w14:val="none"/>
              </w:rPr>
              <w:t>ен</w:t>
            </w:r>
            <w:r w:rsidRPr="00A57524">
              <w:rPr>
                <w:rFonts w:ascii="Times New Roman" w:eastAsia="Times New Roman" w:hAnsi="Times New Roman" w:cs="Times New Roman"/>
                <w:spacing w:val="-1"/>
                <w:kern w:val="0"/>
                <w:lang w:eastAsia="ru-RU"/>
                <w14:ligatures w14:val="none"/>
              </w:rPr>
              <w:t>н</w:t>
            </w:r>
            <w:r w:rsidRPr="00A57524">
              <w:rPr>
                <w:rFonts w:ascii="Times New Roman" w:eastAsia="Times New Roman" w:hAnsi="Times New Roman" w:cs="Times New Roman"/>
                <w:kern w:val="0"/>
                <w:lang w:eastAsia="ru-RU"/>
                <w14:ligatures w14:val="none"/>
              </w:rPr>
              <w:t>ые</w:t>
            </w:r>
            <w:r w:rsidRPr="00A57524">
              <w:rPr>
                <w:rFonts w:ascii="Times New Roman" w:eastAsia="Times New Roman" w:hAnsi="Times New Roman" w:cs="Times New Roman"/>
                <w:spacing w:val="1"/>
                <w:kern w:val="0"/>
                <w:lang w:eastAsia="ru-RU"/>
                <w14:ligatures w14:val="none"/>
              </w:rPr>
              <w:t xml:space="preserve"> </w:t>
            </w:r>
            <w:r w:rsidRPr="00A57524">
              <w:rPr>
                <w:rFonts w:ascii="Times New Roman" w:eastAsia="Times New Roman" w:hAnsi="Times New Roman" w:cs="Times New Roman"/>
                <w:kern w:val="0"/>
                <w:lang w:eastAsia="ru-RU"/>
                <w14:ligatures w14:val="none"/>
              </w:rPr>
              <w:t>н</w:t>
            </w:r>
            <w:r w:rsidRPr="00A57524">
              <w:rPr>
                <w:rFonts w:ascii="Times New Roman" w:eastAsia="Times New Roman" w:hAnsi="Times New Roman" w:cs="Times New Roman"/>
                <w:spacing w:val="-3"/>
                <w:kern w:val="0"/>
                <w:lang w:eastAsia="ru-RU"/>
                <w14:ligatures w14:val="none"/>
              </w:rPr>
              <w:t>у</w:t>
            </w:r>
            <w:r w:rsidRPr="00A57524">
              <w:rPr>
                <w:rFonts w:ascii="Times New Roman" w:eastAsia="Times New Roman" w:hAnsi="Times New Roman" w:cs="Times New Roman"/>
                <w:spacing w:val="1"/>
                <w:kern w:val="0"/>
                <w:lang w:eastAsia="ru-RU"/>
                <w14:ligatures w14:val="none"/>
              </w:rPr>
              <w:t>ж</w:t>
            </w:r>
            <w:r w:rsidRPr="00A57524">
              <w:rPr>
                <w:rFonts w:ascii="Times New Roman" w:eastAsia="Times New Roman" w:hAnsi="Times New Roman" w:cs="Times New Roman"/>
                <w:spacing w:val="-2"/>
                <w:kern w:val="0"/>
                <w:lang w:eastAsia="ru-RU"/>
                <w14:ligatures w14:val="none"/>
              </w:rPr>
              <w:t>д</w:t>
            </w:r>
            <w:r w:rsidRPr="00A57524">
              <w:rPr>
                <w:rFonts w:ascii="Times New Roman" w:eastAsia="Times New Roman" w:hAnsi="Times New Roman" w:cs="Times New Roman"/>
                <w:kern w:val="0"/>
                <w:lang w:eastAsia="ru-RU"/>
                <w14:ligatures w14:val="none"/>
              </w:rPr>
              <w:t>ы</w:t>
            </w:r>
          </w:p>
        </w:tc>
        <w:tc>
          <w:tcPr>
            <w:tcW w:w="1603" w:type="dxa"/>
            <w:tcBorders>
              <w:top w:val="single" w:sz="4" w:space="0" w:color="000000"/>
              <w:left w:val="single" w:sz="4" w:space="0" w:color="000000"/>
              <w:bottom w:val="single" w:sz="4" w:space="0" w:color="000000"/>
              <w:right w:val="single" w:sz="4" w:space="0" w:color="000000"/>
            </w:tcBorders>
          </w:tcPr>
          <w:p w14:paraId="1AB0DB72" w14:textId="77777777" w:rsidR="00A57524" w:rsidRPr="00A57524" w:rsidRDefault="00A57524" w:rsidP="00A5752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Гка</w:t>
            </w:r>
            <w:r w:rsidRPr="00A57524">
              <w:rPr>
                <w:rFonts w:ascii="Times New Roman" w:eastAsia="Times New Roman" w:hAnsi="Times New Roman" w:cs="Times New Roman"/>
                <w:spacing w:val="-2"/>
                <w:kern w:val="0"/>
                <w:lang w:eastAsia="ru-RU"/>
                <w14:ligatures w14:val="none"/>
              </w:rPr>
              <w:t>л</w:t>
            </w:r>
            <w:r w:rsidRPr="00A57524">
              <w:rPr>
                <w:rFonts w:ascii="Times New Roman" w:eastAsia="Times New Roman" w:hAnsi="Times New Roman" w:cs="Times New Roman"/>
                <w:spacing w:val="1"/>
                <w:kern w:val="0"/>
                <w:lang w:eastAsia="ru-RU"/>
                <w14:ligatures w14:val="none"/>
              </w:rPr>
              <w:t>/</w:t>
            </w:r>
            <w:r w:rsidRPr="00A57524">
              <w:rPr>
                <w:rFonts w:ascii="Times New Roman" w:eastAsia="Times New Roman" w:hAnsi="Times New Roman" w:cs="Times New Roman"/>
                <w:spacing w:val="-1"/>
                <w:kern w:val="0"/>
                <w:lang w:eastAsia="ru-RU"/>
                <w14:ligatures w14:val="none"/>
              </w:rPr>
              <w:t>ч</w:t>
            </w:r>
            <w:r w:rsidRPr="00A57524">
              <w:rPr>
                <w:rFonts w:ascii="Times New Roman" w:eastAsia="Times New Roman" w:hAnsi="Times New Roman" w:cs="Times New Roman"/>
                <w:kern w:val="0"/>
                <w:lang w:eastAsia="ru-RU"/>
                <w14:ligatures w14:val="none"/>
              </w:rPr>
              <w:t>ас</w:t>
            </w:r>
          </w:p>
        </w:tc>
        <w:tc>
          <w:tcPr>
            <w:tcW w:w="1642" w:type="dxa"/>
            <w:tcBorders>
              <w:top w:val="single" w:sz="4" w:space="0" w:color="000000"/>
              <w:left w:val="single" w:sz="4" w:space="0" w:color="000000"/>
              <w:bottom w:val="single" w:sz="4" w:space="0" w:color="000000"/>
              <w:right w:val="single" w:sz="4" w:space="0" w:color="000000"/>
            </w:tcBorders>
          </w:tcPr>
          <w:p w14:paraId="0DDF593E" w14:textId="77777777" w:rsidR="00A57524" w:rsidRPr="00A57524" w:rsidRDefault="00A57524" w:rsidP="00A5752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0,2472</w:t>
            </w:r>
          </w:p>
        </w:tc>
        <w:tc>
          <w:tcPr>
            <w:tcW w:w="1644" w:type="dxa"/>
            <w:tcBorders>
              <w:top w:val="single" w:sz="4" w:space="0" w:color="000000"/>
              <w:left w:val="single" w:sz="4" w:space="0" w:color="000000"/>
              <w:bottom w:val="single" w:sz="4" w:space="0" w:color="000000"/>
              <w:right w:val="single" w:sz="4" w:space="0" w:color="000000"/>
            </w:tcBorders>
          </w:tcPr>
          <w:p w14:paraId="4C6F552C" w14:textId="77777777" w:rsidR="00A57524" w:rsidRPr="00A57524" w:rsidRDefault="00A57524" w:rsidP="00A5752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0,2472</w:t>
            </w:r>
          </w:p>
        </w:tc>
        <w:tc>
          <w:tcPr>
            <w:tcW w:w="1644" w:type="dxa"/>
            <w:tcBorders>
              <w:top w:val="single" w:sz="4" w:space="0" w:color="000000"/>
              <w:left w:val="single" w:sz="4" w:space="0" w:color="000000"/>
              <w:bottom w:val="single" w:sz="4" w:space="0" w:color="000000"/>
              <w:right w:val="single" w:sz="4" w:space="0" w:color="000000"/>
            </w:tcBorders>
          </w:tcPr>
          <w:p w14:paraId="662354EB" w14:textId="77777777" w:rsidR="00A57524" w:rsidRPr="00A57524" w:rsidRDefault="00A57524" w:rsidP="00A5752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0,2472</w:t>
            </w:r>
          </w:p>
        </w:tc>
        <w:tc>
          <w:tcPr>
            <w:tcW w:w="1642" w:type="dxa"/>
            <w:tcBorders>
              <w:top w:val="single" w:sz="4" w:space="0" w:color="000000"/>
              <w:left w:val="single" w:sz="4" w:space="0" w:color="000000"/>
              <w:bottom w:val="single" w:sz="4" w:space="0" w:color="000000"/>
              <w:right w:val="single" w:sz="4" w:space="0" w:color="000000"/>
            </w:tcBorders>
          </w:tcPr>
          <w:p w14:paraId="747DB6B3" w14:textId="77777777" w:rsidR="00A57524" w:rsidRPr="00A57524" w:rsidRDefault="00A57524" w:rsidP="00A5752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0,2472</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15D6F07C" w14:textId="77777777" w:rsidR="00A57524" w:rsidRPr="00A57524" w:rsidRDefault="00A57524" w:rsidP="00A5752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0,2472</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71D47779" w14:textId="77777777" w:rsidR="00A57524" w:rsidRPr="00A57524" w:rsidRDefault="00A57524" w:rsidP="00A5752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0,2472</w:t>
            </w:r>
          </w:p>
        </w:tc>
      </w:tr>
      <w:tr w:rsidR="00A57524" w:rsidRPr="00A57524" w14:paraId="4BCD4072" w14:textId="77777777" w:rsidTr="00D27A4B">
        <w:trPr>
          <w:trHeight w:hRule="exact" w:val="262"/>
        </w:trPr>
        <w:tc>
          <w:tcPr>
            <w:tcW w:w="3382" w:type="dxa"/>
            <w:tcBorders>
              <w:top w:val="single" w:sz="4" w:space="0" w:color="000000"/>
              <w:left w:val="single" w:sz="4" w:space="0" w:color="000000"/>
              <w:bottom w:val="single" w:sz="4" w:space="0" w:color="000000"/>
              <w:right w:val="single" w:sz="4" w:space="0" w:color="000000"/>
            </w:tcBorders>
          </w:tcPr>
          <w:p w14:paraId="14C2519E" w14:textId="77777777" w:rsidR="00A57524" w:rsidRPr="00A57524" w:rsidRDefault="00A57524" w:rsidP="00A5752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spacing w:val="2"/>
                <w:kern w:val="0"/>
                <w:lang w:eastAsia="ru-RU"/>
                <w14:ligatures w14:val="none"/>
              </w:rPr>
              <w:t>Т</w:t>
            </w:r>
            <w:r w:rsidRPr="00A57524">
              <w:rPr>
                <w:rFonts w:ascii="Times New Roman" w:eastAsia="Times New Roman" w:hAnsi="Times New Roman" w:cs="Times New Roman"/>
                <w:kern w:val="0"/>
                <w:lang w:eastAsia="ru-RU"/>
                <w14:ligatures w14:val="none"/>
              </w:rPr>
              <w:t>е</w:t>
            </w:r>
            <w:r w:rsidRPr="00A57524">
              <w:rPr>
                <w:rFonts w:ascii="Times New Roman" w:eastAsia="Times New Roman" w:hAnsi="Times New Roman" w:cs="Times New Roman"/>
                <w:spacing w:val="-3"/>
                <w:kern w:val="0"/>
                <w:lang w:eastAsia="ru-RU"/>
                <w14:ligatures w14:val="none"/>
              </w:rPr>
              <w:t>п</w:t>
            </w:r>
            <w:r w:rsidRPr="00A57524">
              <w:rPr>
                <w:rFonts w:ascii="Times New Roman" w:eastAsia="Times New Roman" w:hAnsi="Times New Roman" w:cs="Times New Roman"/>
                <w:kern w:val="0"/>
                <w:lang w:eastAsia="ru-RU"/>
                <w14:ligatures w14:val="none"/>
              </w:rPr>
              <w:t>ло</w:t>
            </w:r>
            <w:r w:rsidRPr="00A57524">
              <w:rPr>
                <w:rFonts w:ascii="Times New Roman" w:eastAsia="Times New Roman" w:hAnsi="Times New Roman" w:cs="Times New Roman"/>
                <w:spacing w:val="-1"/>
                <w:kern w:val="0"/>
                <w:lang w:eastAsia="ru-RU"/>
                <w14:ligatures w14:val="none"/>
              </w:rPr>
              <w:t>в</w:t>
            </w:r>
            <w:r w:rsidRPr="00A57524">
              <w:rPr>
                <w:rFonts w:ascii="Times New Roman" w:eastAsia="Times New Roman" w:hAnsi="Times New Roman" w:cs="Times New Roman"/>
                <w:kern w:val="0"/>
                <w:lang w:eastAsia="ru-RU"/>
                <w14:ligatures w14:val="none"/>
              </w:rPr>
              <w:t xml:space="preserve">ая </w:t>
            </w:r>
            <w:r w:rsidRPr="00A57524">
              <w:rPr>
                <w:rFonts w:ascii="Times New Roman" w:eastAsia="Times New Roman" w:hAnsi="Times New Roman" w:cs="Times New Roman"/>
                <w:spacing w:val="-1"/>
                <w:kern w:val="0"/>
                <w:lang w:eastAsia="ru-RU"/>
                <w14:ligatures w14:val="none"/>
              </w:rPr>
              <w:t>м</w:t>
            </w:r>
            <w:r w:rsidRPr="00A57524">
              <w:rPr>
                <w:rFonts w:ascii="Times New Roman" w:eastAsia="Times New Roman" w:hAnsi="Times New Roman" w:cs="Times New Roman"/>
                <w:kern w:val="0"/>
                <w:lang w:eastAsia="ru-RU"/>
                <w14:ligatures w14:val="none"/>
              </w:rPr>
              <w:t>ощн</w:t>
            </w:r>
            <w:r w:rsidRPr="00A57524">
              <w:rPr>
                <w:rFonts w:ascii="Times New Roman" w:eastAsia="Times New Roman" w:hAnsi="Times New Roman" w:cs="Times New Roman"/>
                <w:spacing w:val="-3"/>
                <w:kern w:val="0"/>
                <w:lang w:eastAsia="ru-RU"/>
                <w14:ligatures w14:val="none"/>
              </w:rPr>
              <w:t>о</w:t>
            </w:r>
            <w:r w:rsidRPr="00A57524">
              <w:rPr>
                <w:rFonts w:ascii="Times New Roman" w:eastAsia="Times New Roman" w:hAnsi="Times New Roman" w:cs="Times New Roman"/>
                <w:kern w:val="0"/>
                <w:lang w:eastAsia="ru-RU"/>
                <w14:ligatures w14:val="none"/>
              </w:rPr>
              <w:t>сть не</w:t>
            </w:r>
            <w:r w:rsidRPr="00A57524">
              <w:rPr>
                <w:rFonts w:ascii="Times New Roman" w:eastAsia="Times New Roman" w:hAnsi="Times New Roman" w:cs="Times New Roman"/>
                <w:spacing w:val="-1"/>
                <w:kern w:val="0"/>
                <w:lang w:eastAsia="ru-RU"/>
                <w14:ligatures w14:val="none"/>
              </w:rPr>
              <w:t>т</w:t>
            </w:r>
            <w:r w:rsidRPr="00A57524">
              <w:rPr>
                <w:rFonts w:ascii="Times New Roman" w:eastAsia="Times New Roman" w:hAnsi="Times New Roman" w:cs="Times New Roman"/>
                <w:kern w:val="0"/>
                <w:lang w:eastAsia="ru-RU"/>
                <w14:ligatures w14:val="none"/>
              </w:rPr>
              <w:t>то</w:t>
            </w:r>
          </w:p>
        </w:tc>
        <w:tc>
          <w:tcPr>
            <w:tcW w:w="1603" w:type="dxa"/>
            <w:tcBorders>
              <w:top w:val="single" w:sz="4" w:space="0" w:color="000000"/>
              <w:left w:val="single" w:sz="4" w:space="0" w:color="000000"/>
              <w:bottom w:val="single" w:sz="4" w:space="0" w:color="000000"/>
              <w:right w:val="single" w:sz="4" w:space="0" w:color="000000"/>
            </w:tcBorders>
          </w:tcPr>
          <w:p w14:paraId="7DC1E373" w14:textId="77777777" w:rsidR="00A57524" w:rsidRPr="00A57524" w:rsidRDefault="00A57524" w:rsidP="00A5752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Гка</w:t>
            </w:r>
            <w:r w:rsidRPr="00A57524">
              <w:rPr>
                <w:rFonts w:ascii="Times New Roman" w:eastAsia="Times New Roman" w:hAnsi="Times New Roman" w:cs="Times New Roman"/>
                <w:spacing w:val="-2"/>
                <w:kern w:val="0"/>
                <w:lang w:eastAsia="ru-RU"/>
                <w14:ligatures w14:val="none"/>
              </w:rPr>
              <w:t>л</w:t>
            </w:r>
            <w:r w:rsidRPr="00A57524">
              <w:rPr>
                <w:rFonts w:ascii="Times New Roman" w:eastAsia="Times New Roman" w:hAnsi="Times New Roman" w:cs="Times New Roman"/>
                <w:spacing w:val="1"/>
                <w:kern w:val="0"/>
                <w:lang w:eastAsia="ru-RU"/>
                <w14:ligatures w14:val="none"/>
              </w:rPr>
              <w:t>/</w:t>
            </w:r>
            <w:r w:rsidRPr="00A57524">
              <w:rPr>
                <w:rFonts w:ascii="Times New Roman" w:eastAsia="Times New Roman" w:hAnsi="Times New Roman" w:cs="Times New Roman"/>
                <w:spacing w:val="-1"/>
                <w:kern w:val="0"/>
                <w:lang w:eastAsia="ru-RU"/>
                <w14:ligatures w14:val="none"/>
              </w:rPr>
              <w:t>ч</w:t>
            </w:r>
            <w:r w:rsidRPr="00A57524">
              <w:rPr>
                <w:rFonts w:ascii="Times New Roman" w:eastAsia="Times New Roman" w:hAnsi="Times New Roman" w:cs="Times New Roman"/>
                <w:kern w:val="0"/>
                <w:lang w:eastAsia="ru-RU"/>
                <w14:ligatures w14:val="none"/>
              </w:rPr>
              <w:t>ас</w:t>
            </w:r>
          </w:p>
        </w:tc>
        <w:tc>
          <w:tcPr>
            <w:tcW w:w="1642" w:type="dxa"/>
            <w:tcBorders>
              <w:top w:val="single" w:sz="4" w:space="0" w:color="000000"/>
              <w:left w:val="single" w:sz="4" w:space="0" w:color="000000"/>
              <w:bottom w:val="single" w:sz="4" w:space="0" w:color="000000"/>
              <w:right w:val="single" w:sz="4" w:space="0" w:color="000000"/>
            </w:tcBorders>
          </w:tcPr>
          <w:p w14:paraId="123FB6CE" w14:textId="77777777" w:rsidR="00A57524" w:rsidRPr="00A57524" w:rsidRDefault="00A57524" w:rsidP="00A5752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0,3888</w:t>
            </w:r>
          </w:p>
        </w:tc>
        <w:tc>
          <w:tcPr>
            <w:tcW w:w="1644" w:type="dxa"/>
            <w:tcBorders>
              <w:top w:val="single" w:sz="4" w:space="0" w:color="000000"/>
              <w:left w:val="single" w:sz="4" w:space="0" w:color="000000"/>
              <w:bottom w:val="single" w:sz="4" w:space="0" w:color="000000"/>
              <w:right w:val="single" w:sz="4" w:space="0" w:color="000000"/>
            </w:tcBorders>
          </w:tcPr>
          <w:p w14:paraId="3154B269" w14:textId="77777777" w:rsidR="00A57524" w:rsidRPr="00A57524" w:rsidRDefault="00A57524" w:rsidP="00A5752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0,3888</w:t>
            </w:r>
          </w:p>
        </w:tc>
        <w:tc>
          <w:tcPr>
            <w:tcW w:w="1644" w:type="dxa"/>
            <w:tcBorders>
              <w:top w:val="single" w:sz="4" w:space="0" w:color="000000"/>
              <w:left w:val="single" w:sz="4" w:space="0" w:color="000000"/>
              <w:bottom w:val="single" w:sz="4" w:space="0" w:color="000000"/>
              <w:right w:val="single" w:sz="4" w:space="0" w:color="000000"/>
            </w:tcBorders>
          </w:tcPr>
          <w:p w14:paraId="194D3B1E" w14:textId="77777777" w:rsidR="00A57524" w:rsidRPr="00A57524" w:rsidRDefault="00A57524" w:rsidP="00A5752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0,3888</w:t>
            </w:r>
          </w:p>
        </w:tc>
        <w:tc>
          <w:tcPr>
            <w:tcW w:w="1642" w:type="dxa"/>
            <w:tcBorders>
              <w:top w:val="single" w:sz="4" w:space="0" w:color="000000"/>
              <w:left w:val="single" w:sz="4" w:space="0" w:color="000000"/>
              <w:bottom w:val="single" w:sz="4" w:space="0" w:color="000000"/>
              <w:right w:val="single" w:sz="4" w:space="0" w:color="000000"/>
            </w:tcBorders>
          </w:tcPr>
          <w:p w14:paraId="42E1A0A0" w14:textId="77777777" w:rsidR="00A57524" w:rsidRPr="00A57524" w:rsidRDefault="00A57524" w:rsidP="00A5752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0,3888</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64DBF2D7" w14:textId="77777777" w:rsidR="00A57524" w:rsidRPr="00A57524" w:rsidRDefault="00A57524" w:rsidP="00A5752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0,3888</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64FFFE57" w14:textId="77777777" w:rsidR="00A57524" w:rsidRPr="00A57524" w:rsidRDefault="00A57524" w:rsidP="00A5752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0,3888</w:t>
            </w:r>
          </w:p>
        </w:tc>
      </w:tr>
      <w:tr w:rsidR="00A57524" w:rsidRPr="00A57524" w14:paraId="41E3774B" w14:textId="77777777" w:rsidTr="00D27A4B">
        <w:trPr>
          <w:trHeight w:hRule="exact" w:val="264"/>
        </w:trPr>
        <w:tc>
          <w:tcPr>
            <w:tcW w:w="3382" w:type="dxa"/>
            <w:tcBorders>
              <w:top w:val="single" w:sz="4" w:space="0" w:color="000000"/>
              <w:left w:val="single" w:sz="4" w:space="0" w:color="000000"/>
              <w:bottom w:val="single" w:sz="4" w:space="0" w:color="000000"/>
              <w:right w:val="single" w:sz="4" w:space="0" w:color="000000"/>
            </w:tcBorders>
          </w:tcPr>
          <w:p w14:paraId="1C2E4463" w14:textId="77777777" w:rsidR="00A57524" w:rsidRPr="00A57524" w:rsidRDefault="00A57524" w:rsidP="00A5752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spacing w:val="-1"/>
                <w:kern w:val="0"/>
                <w:lang w:eastAsia="ru-RU"/>
                <w14:ligatures w14:val="none"/>
              </w:rPr>
              <w:t>П</w:t>
            </w:r>
            <w:r w:rsidRPr="00A57524">
              <w:rPr>
                <w:rFonts w:ascii="Times New Roman" w:eastAsia="Times New Roman" w:hAnsi="Times New Roman" w:cs="Times New Roman"/>
                <w:kern w:val="0"/>
                <w:lang w:eastAsia="ru-RU"/>
                <w14:ligatures w14:val="none"/>
              </w:rPr>
              <w:t>рисоединен</w:t>
            </w:r>
            <w:r w:rsidRPr="00A57524">
              <w:rPr>
                <w:rFonts w:ascii="Times New Roman" w:eastAsia="Times New Roman" w:hAnsi="Times New Roman" w:cs="Times New Roman"/>
                <w:spacing w:val="-1"/>
                <w:kern w:val="0"/>
                <w:lang w:eastAsia="ru-RU"/>
                <w14:ligatures w14:val="none"/>
              </w:rPr>
              <w:t>н</w:t>
            </w:r>
            <w:r w:rsidRPr="00A57524">
              <w:rPr>
                <w:rFonts w:ascii="Times New Roman" w:eastAsia="Times New Roman" w:hAnsi="Times New Roman" w:cs="Times New Roman"/>
                <w:kern w:val="0"/>
                <w:lang w:eastAsia="ru-RU"/>
                <w14:ligatures w14:val="none"/>
              </w:rPr>
              <w:t xml:space="preserve">ая </w:t>
            </w:r>
            <w:r w:rsidRPr="00A57524">
              <w:rPr>
                <w:rFonts w:ascii="Times New Roman" w:eastAsia="Times New Roman" w:hAnsi="Times New Roman" w:cs="Times New Roman"/>
                <w:spacing w:val="-3"/>
                <w:kern w:val="0"/>
                <w:lang w:eastAsia="ru-RU"/>
                <w14:ligatures w14:val="none"/>
              </w:rPr>
              <w:t>н</w:t>
            </w:r>
            <w:r w:rsidRPr="00A57524">
              <w:rPr>
                <w:rFonts w:ascii="Times New Roman" w:eastAsia="Times New Roman" w:hAnsi="Times New Roman" w:cs="Times New Roman"/>
                <w:kern w:val="0"/>
                <w:lang w:eastAsia="ru-RU"/>
                <w14:ligatures w14:val="none"/>
              </w:rPr>
              <w:t>а</w:t>
            </w:r>
            <w:r w:rsidRPr="00A57524">
              <w:rPr>
                <w:rFonts w:ascii="Times New Roman" w:eastAsia="Times New Roman" w:hAnsi="Times New Roman" w:cs="Times New Roman"/>
                <w:spacing w:val="1"/>
                <w:kern w:val="0"/>
                <w:lang w:eastAsia="ru-RU"/>
                <w14:ligatures w14:val="none"/>
              </w:rPr>
              <w:t>г</w:t>
            </w:r>
            <w:r w:rsidRPr="00A57524">
              <w:rPr>
                <w:rFonts w:ascii="Times New Roman" w:eastAsia="Times New Roman" w:hAnsi="Times New Roman" w:cs="Times New Roman"/>
                <w:kern w:val="0"/>
                <w:lang w:eastAsia="ru-RU"/>
                <w14:ligatures w14:val="none"/>
              </w:rPr>
              <w:t>р</w:t>
            </w:r>
            <w:r w:rsidRPr="00A57524">
              <w:rPr>
                <w:rFonts w:ascii="Times New Roman" w:eastAsia="Times New Roman" w:hAnsi="Times New Roman" w:cs="Times New Roman"/>
                <w:spacing w:val="-2"/>
                <w:kern w:val="0"/>
                <w:lang w:eastAsia="ru-RU"/>
                <w14:ligatures w14:val="none"/>
              </w:rPr>
              <w:t>у</w:t>
            </w:r>
            <w:r w:rsidRPr="00A57524">
              <w:rPr>
                <w:rFonts w:ascii="Times New Roman" w:eastAsia="Times New Roman" w:hAnsi="Times New Roman" w:cs="Times New Roman"/>
                <w:spacing w:val="-1"/>
                <w:kern w:val="0"/>
                <w:lang w:eastAsia="ru-RU"/>
                <w14:ligatures w14:val="none"/>
              </w:rPr>
              <w:t>з</w:t>
            </w:r>
            <w:r w:rsidRPr="00A57524">
              <w:rPr>
                <w:rFonts w:ascii="Times New Roman" w:eastAsia="Times New Roman" w:hAnsi="Times New Roman" w:cs="Times New Roman"/>
                <w:kern w:val="0"/>
                <w:lang w:eastAsia="ru-RU"/>
                <w14:ligatures w14:val="none"/>
              </w:rPr>
              <w:t>ка</w:t>
            </w:r>
          </w:p>
        </w:tc>
        <w:tc>
          <w:tcPr>
            <w:tcW w:w="1603" w:type="dxa"/>
            <w:tcBorders>
              <w:top w:val="single" w:sz="4" w:space="0" w:color="000000"/>
              <w:left w:val="single" w:sz="4" w:space="0" w:color="000000"/>
              <w:bottom w:val="single" w:sz="4" w:space="0" w:color="000000"/>
              <w:right w:val="single" w:sz="4" w:space="0" w:color="000000"/>
            </w:tcBorders>
          </w:tcPr>
          <w:p w14:paraId="36023DD1" w14:textId="77777777" w:rsidR="00A57524" w:rsidRPr="00A57524" w:rsidRDefault="00A57524" w:rsidP="00A5752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Гка</w:t>
            </w:r>
            <w:r w:rsidRPr="00A57524">
              <w:rPr>
                <w:rFonts w:ascii="Times New Roman" w:eastAsia="Times New Roman" w:hAnsi="Times New Roman" w:cs="Times New Roman"/>
                <w:spacing w:val="-2"/>
                <w:kern w:val="0"/>
                <w:lang w:eastAsia="ru-RU"/>
                <w14:ligatures w14:val="none"/>
              </w:rPr>
              <w:t>л</w:t>
            </w:r>
            <w:r w:rsidRPr="00A57524">
              <w:rPr>
                <w:rFonts w:ascii="Times New Roman" w:eastAsia="Times New Roman" w:hAnsi="Times New Roman" w:cs="Times New Roman"/>
                <w:spacing w:val="1"/>
                <w:kern w:val="0"/>
                <w:lang w:eastAsia="ru-RU"/>
                <w14:ligatures w14:val="none"/>
              </w:rPr>
              <w:t>/</w:t>
            </w:r>
            <w:r w:rsidRPr="00A57524">
              <w:rPr>
                <w:rFonts w:ascii="Times New Roman" w:eastAsia="Times New Roman" w:hAnsi="Times New Roman" w:cs="Times New Roman"/>
                <w:spacing w:val="-1"/>
                <w:kern w:val="0"/>
                <w:lang w:eastAsia="ru-RU"/>
                <w14:ligatures w14:val="none"/>
              </w:rPr>
              <w:t>ч</w:t>
            </w:r>
            <w:r w:rsidRPr="00A57524">
              <w:rPr>
                <w:rFonts w:ascii="Times New Roman" w:eastAsia="Times New Roman" w:hAnsi="Times New Roman" w:cs="Times New Roman"/>
                <w:kern w:val="0"/>
                <w:lang w:eastAsia="ru-RU"/>
                <w14:ligatures w14:val="none"/>
              </w:rPr>
              <w:t>ас</w:t>
            </w:r>
          </w:p>
        </w:tc>
        <w:tc>
          <w:tcPr>
            <w:tcW w:w="1642" w:type="dxa"/>
            <w:tcBorders>
              <w:top w:val="single" w:sz="4" w:space="0" w:color="000000"/>
              <w:left w:val="single" w:sz="4" w:space="0" w:color="000000"/>
              <w:bottom w:val="single" w:sz="4" w:space="0" w:color="000000"/>
              <w:right w:val="single" w:sz="4" w:space="0" w:color="000000"/>
            </w:tcBorders>
          </w:tcPr>
          <w:p w14:paraId="0F0A4914" w14:textId="77777777" w:rsidR="00A57524" w:rsidRPr="00A57524" w:rsidRDefault="00A57524" w:rsidP="00A5752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0,3788</w:t>
            </w:r>
          </w:p>
        </w:tc>
        <w:tc>
          <w:tcPr>
            <w:tcW w:w="1644" w:type="dxa"/>
            <w:tcBorders>
              <w:top w:val="single" w:sz="4" w:space="0" w:color="000000"/>
              <w:left w:val="single" w:sz="4" w:space="0" w:color="000000"/>
              <w:bottom w:val="single" w:sz="4" w:space="0" w:color="000000"/>
              <w:right w:val="single" w:sz="4" w:space="0" w:color="000000"/>
            </w:tcBorders>
          </w:tcPr>
          <w:p w14:paraId="18A2490D" w14:textId="77777777" w:rsidR="00A57524" w:rsidRPr="00A57524" w:rsidRDefault="00A57524" w:rsidP="00A5752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0,3788</w:t>
            </w:r>
          </w:p>
        </w:tc>
        <w:tc>
          <w:tcPr>
            <w:tcW w:w="1644" w:type="dxa"/>
            <w:tcBorders>
              <w:top w:val="single" w:sz="4" w:space="0" w:color="000000"/>
              <w:left w:val="single" w:sz="4" w:space="0" w:color="000000"/>
              <w:bottom w:val="single" w:sz="4" w:space="0" w:color="000000"/>
              <w:right w:val="single" w:sz="4" w:space="0" w:color="000000"/>
            </w:tcBorders>
          </w:tcPr>
          <w:p w14:paraId="24D947D3" w14:textId="77777777" w:rsidR="00A57524" w:rsidRPr="00A57524" w:rsidRDefault="00A57524" w:rsidP="00A5752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0,3788</w:t>
            </w:r>
          </w:p>
        </w:tc>
        <w:tc>
          <w:tcPr>
            <w:tcW w:w="1642" w:type="dxa"/>
            <w:tcBorders>
              <w:top w:val="single" w:sz="4" w:space="0" w:color="000000"/>
              <w:left w:val="single" w:sz="4" w:space="0" w:color="000000"/>
              <w:bottom w:val="single" w:sz="4" w:space="0" w:color="000000"/>
              <w:right w:val="single" w:sz="4" w:space="0" w:color="000000"/>
            </w:tcBorders>
          </w:tcPr>
          <w:p w14:paraId="3EA523CC" w14:textId="77777777" w:rsidR="00A57524" w:rsidRPr="00A57524" w:rsidRDefault="00A57524" w:rsidP="00A5752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0,3788</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605B2126" w14:textId="77777777" w:rsidR="00A57524" w:rsidRPr="00A57524" w:rsidRDefault="00A57524" w:rsidP="00A5752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0,3788</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2313990E" w14:textId="77777777" w:rsidR="00A57524" w:rsidRPr="00A57524" w:rsidRDefault="00A57524" w:rsidP="00A5752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0,3788</w:t>
            </w:r>
          </w:p>
        </w:tc>
      </w:tr>
      <w:tr w:rsidR="00A57524" w:rsidRPr="00A57524" w14:paraId="790C9FAB" w14:textId="77777777" w:rsidTr="00D27A4B">
        <w:trPr>
          <w:trHeight w:hRule="exact" w:val="262"/>
        </w:trPr>
        <w:tc>
          <w:tcPr>
            <w:tcW w:w="3382" w:type="dxa"/>
            <w:tcBorders>
              <w:top w:val="single" w:sz="4" w:space="0" w:color="000000"/>
              <w:left w:val="single" w:sz="4" w:space="0" w:color="000000"/>
              <w:bottom w:val="single" w:sz="4" w:space="0" w:color="000000"/>
              <w:right w:val="single" w:sz="4" w:space="0" w:color="000000"/>
            </w:tcBorders>
          </w:tcPr>
          <w:p w14:paraId="4E643D7B" w14:textId="77777777" w:rsidR="00A57524" w:rsidRPr="00A57524" w:rsidRDefault="00A57524" w:rsidP="00A5752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spacing w:val="-1"/>
                <w:kern w:val="0"/>
                <w:lang w:eastAsia="ru-RU"/>
                <w14:ligatures w14:val="none"/>
              </w:rPr>
              <w:t>П</w:t>
            </w:r>
            <w:r w:rsidRPr="00A57524">
              <w:rPr>
                <w:rFonts w:ascii="Times New Roman" w:eastAsia="Times New Roman" w:hAnsi="Times New Roman" w:cs="Times New Roman"/>
                <w:kern w:val="0"/>
                <w:lang w:eastAsia="ru-RU"/>
                <w14:ligatures w14:val="none"/>
              </w:rPr>
              <w:t>отери в</w:t>
            </w:r>
            <w:r w:rsidRPr="00A57524">
              <w:rPr>
                <w:rFonts w:ascii="Times New Roman" w:eastAsia="Times New Roman" w:hAnsi="Times New Roman" w:cs="Times New Roman"/>
                <w:spacing w:val="-2"/>
                <w:kern w:val="0"/>
                <w:lang w:eastAsia="ru-RU"/>
                <w14:ligatures w14:val="none"/>
              </w:rPr>
              <w:t xml:space="preserve"> </w:t>
            </w:r>
            <w:r w:rsidRPr="00A57524">
              <w:rPr>
                <w:rFonts w:ascii="Times New Roman" w:eastAsia="Times New Roman" w:hAnsi="Times New Roman" w:cs="Times New Roman"/>
                <w:kern w:val="0"/>
                <w:lang w:eastAsia="ru-RU"/>
                <w14:ligatures w14:val="none"/>
              </w:rPr>
              <w:t>тепло</w:t>
            </w:r>
            <w:r w:rsidRPr="00A57524">
              <w:rPr>
                <w:rFonts w:ascii="Times New Roman" w:eastAsia="Times New Roman" w:hAnsi="Times New Roman" w:cs="Times New Roman"/>
                <w:spacing w:val="-2"/>
                <w:kern w:val="0"/>
                <w:lang w:eastAsia="ru-RU"/>
                <w14:ligatures w14:val="none"/>
              </w:rPr>
              <w:t>в</w:t>
            </w:r>
            <w:r w:rsidRPr="00A57524">
              <w:rPr>
                <w:rFonts w:ascii="Times New Roman" w:eastAsia="Times New Roman" w:hAnsi="Times New Roman" w:cs="Times New Roman"/>
                <w:kern w:val="0"/>
                <w:lang w:eastAsia="ru-RU"/>
                <w14:ligatures w14:val="none"/>
              </w:rPr>
              <w:t xml:space="preserve">ых </w:t>
            </w:r>
            <w:r w:rsidRPr="00A57524">
              <w:rPr>
                <w:rFonts w:ascii="Times New Roman" w:eastAsia="Times New Roman" w:hAnsi="Times New Roman" w:cs="Times New Roman"/>
                <w:spacing w:val="-2"/>
                <w:kern w:val="0"/>
                <w:lang w:eastAsia="ru-RU"/>
                <w14:ligatures w14:val="none"/>
              </w:rPr>
              <w:t>с</w:t>
            </w:r>
            <w:r w:rsidRPr="00A57524">
              <w:rPr>
                <w:rFonts w:ascii="Times New Roman" w:eastAsia="Times New Roman" w:hAnsi="Times New Roman" w:cs="Times New Roman"/>
                <w:kern w:val="0"/>
                <w:lang w:eastAsia="ru-RU"/>
                <w14:ligatures w14:val="none"/>
              </w:rPr>
              <w:t>ет</w:t>
            </w:r>
            <w:r w:rsidRPr="00A57524">
              <w:rPr>
                <w:rFonts w:ascii="Times New Roman" w:eastAsia="Times New Roman" w:hAnsi="Times New Roman" w:cs="Times New Roman"/>
                <w:spacing w:val="-1"/>
                <w:kern w:val="0"/>
                <w:lang w:eastAsia="ru-RU"/>
                <w14:ligatures w14:val="none"/>
              </w:rPr>
              <w:t>я</w:t>
            </w:r>
            <w:r w:rsidRPr="00A57524">
              <w:rPr>
                <w:rFonts w:ascii="Times New Roman" w:eastAsia="Times New Roman" w:hAnsi="Times New Roman" w:cs="Times New Roman"/>
                <w:kern w:val="0"/>
                <w:lang w:eastAsia="ru-RU"/>
                <w14:ligatures w14:val="none"/>
              </w:rPr>
              <w:t>х</w:t>
            </w:r>
          </w:p>
        </w:tc>
        <w:tc>
          <w:tcPr>
            <w:tcW w:w="1603" w:type="dxa"/>
            <w:tcBorders>
              <w:top w:val="single" w:sz="4" w:space="0" w:color="000000"/>
              <w:left w:val="single" w:sz="4" w:space="0" w:color="000000"/>
              <w:bottom w:val="single" w:sz="4" w:space="0" w:color="000000"/>
              <w:right w:val="single" w:sz="4" w:space="0" w:color="000000"/>
            </w:tcBorders>
          </w:tcPr>
          <w:p w14:paraId="76976B3A" w14:textId="77777777" w:rsidR="00A57524" w:rsidRPr="00A57524" w:rsidRDefault="00A57524" w:rsidP="00A5752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Гка</w:t>
            </w:r>
            <w:r w:rsidRPr="00A57524">
              <w:rPr>
                <w:rFonts w:ascii="Times New Roman" w:eastAsia="Times New Roman" w:hAnsi="Times New Roman" w:cs="Times New Roman"/>
                <w:spacing w:val="-2"/>
                <w:kern w:val="0"/>
                <w:lang w:eastAsia="ru-RU"/>
                <w14:ligatures w14:val="none"/>
              </w:rPr>
              <w:t>л</w:t>
            </w:r>
            <w:r w:rsidRPr="00A57524">
              <w:rPr>
                <w:rFonts w:ascii="Times New Roman" w:eastAsia="Times New Roman" w:hAnsi="Times New Roman" w:cs="Times New Roman"/>
                <w:spacing w:val="1"/>
                <w:kern w:val="0"/>
                <w:lang w:eastAsia="ru-RU"/>
                <w14:ligatures w14:val="none"/>
              </w:rPr>
              <w:t>/</w:t>
            </w:r>
            <w:r w:rsidRPr="00A57524">
              <w:rPr>
                <w:rFonts w:ascii="Times New Roman" w:eastAsia="Times New Roman" w:hAnsi="Times New Roman" w:cs="Times New Roman"/>
                <w:spacing w:val="-1"/>
                <w:kern w:val="0"/>
                <w:lang w:eastAsia="ru-RU"/>
                <w14:ligatures w14:val="none"/>
              </w:rPr>
              <w:t>ч</w:t>
            </w:r>
            <w:r w:rsidRPr="00A57524">
              <w:rPr>
                <w:rFonts w:ascii="Times New Roman" w:eastAsia="Times New Roman" w:hAnsi="Times New Roman" w:cs="Times New Roman"/>
                <w:kern w:val="0"/>
                <w:lang w:eastAsia="ru-RU"/>
                <w14:ligatures w14:val="none"/>
              </w:rPr>
              <w:t>ас</w:t>
            </w:r>
          </w:p>
        </w:tc>
        <w:tc>
          <w:tcPr>
            <w:tcW w:w="1642" w:type="dxa"/>
            <w:tcBorders>
              <w:top w:val="single" w:sz="4" w:space="0" w:color="000000"/>
              <w:left w:val="single" w:sz="4" w:space="0" w:color="000000"/>
              <w:bottom w:val="single" w:sz="4" w:space="0" w:color="000000"/>
              <w:right w:val="single" w:sz="4" w:space="0" w:color="000000"/>
            </w:tcBorders>
          </w:tcPr>
          <w:p w14:paraId="29F97E37" w14:textId="77777777" w:rsidR="00A57524" w:rsidRPr="00A57524" w:rsidRDefault="00A57524" w:rsidP="00A5752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0,010</w:t>
            </w:r>
          </w:p>
        </w:tc>
        <w:tc>
          <w:tcPr>
            <w:tcW w:w="1644" w:type="dxa"/>
            <w:tcBorders>
              <w:top w:val="single" w:sz="4" w:space="0" w:color="000000"/>
              <w:left w:val="single" w:sz="4" w:space="0" w:color="000000"/>
              <w:bottom w:val="single" w:sz="4" w:space="0" w:color="000000"/>
              <w:right w:val="single" w:sz="4" w:space="0" w:color="000000"/>
            </w:tcBorders>
          </w:tcPr>
          <w:p w14:paraId="636BDE6B" w14:textId="77777777" w:rsidR="00A57524" w:rsidRPr="00A57524" w:rsidRDefault="00A57524" w:rsidP="00A5752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0,010</w:t>
            </w:r>
          </w:p>
        </w:tc>
        <w:tc>
          <w:tcPr>
            <w:tcW w:w="1644" w:type="dxa"/>
            <w:tcBorders>
              <w:top w:val="single" w:sz="4" w:space="0" w:color="000000"/>
              <w:left w:val="single" w:sz="4" w:space="0" w:color="000000"/>
              <w:bottom w:val="single" w:sz="4" w:space="0" w:color="000000"/>
              <w:right w:val="single" w:sz="4" w:space="0" w:color="000000"/>
            </w:tcBorders>
          </w:tcPr>
          <w:p w14:paraId="3C4091ED" w14:textId="77777777" w:rsidR="00A57524" w:rsidRPr="00A57524" w:rsidRDefault="00A57524" w:rsidP="00A5752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0,010</w:t>
            </w:r>
          </w:p>
        </w:tc>
        <w:tc>
          <w:tcPr>
            <w:tcW w:w="1642" w:type="dxa"/>
            <w:tcBorders>
              <w:top w:val="single" w:sz="4" w:space="0" w:color="000000"/>
              <w:left w:val="single" w:sz="4" w:space="0" w:color="000000"/>
              <w:bottom w:val="single" w:sz="4" w:space="0" w:color="000000"/>
              <w:right w:val="single" w:sz="4" w:space="0" w:color="000000"/>
            </w:tcBorders>
          </w:tcPr>
          <w:p w14:paraId="142B0FE3" w14:textId="77777777" w:rsidR="00A57524" w:rsidRPr="00A57524" w:rsidRDefault="00A57524" w:rsidP="00A5752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0,010</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530D2253" w14:textId="77777777" w:rsidR="00A57524" w:rsidRPr="00A57524" w:rsidRDefault="00A57524" w:rsidP="00A5752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0,010</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39EAA019" w14:textId="77777777" w:rsidR="00A57524" w:rsidRPr="00A57524" w:rsidRDefault="00A57524" w:rsidP="00A5752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0,010</w:t>
            </w:r>
          </w:p>
        </w:tc>
      </w:tr>
      <w:tr w:rsidR="00A57524" w:rsidRPr="00A57524" w14:paraId="42881A4E" w14:textId="77777777" w:rsidTr="00D27A4B">
        <w:trPr>
          <w:trHeight w:hRule="exact" w:val="264"/>
        </w:trPr>
        <w:tc>
          <w:tcPr>
            <w:tcW w:w="3382" w:type="dxa"/>
            <w:vMerge w:val="restart"/>
            <w:tcBorders>
              <w:top w:val="single" w:sz="4" w:space="0" w:color="000000"/>
              <w:left w:val="single" w:sz="4" w:space="0" w:color="000000"/>
              <w:bottom w:val="single" w:sz="4" w:space="0" w:color="000000"/>
              <w:right w:val="single" w:sz="4" w:space="0" w:color="000000"/>
            </w:tcBorders>
          </w:tcPr>
          <w:p w14:paraId="745652FC" w14:textId="77777777" w:rsidR="00A57524" w:rsidRPr="00A57524" w:rsidRDefault="00A57524" w:rsidP="00A57524">
            <w:pPr>
              <w:widowControl w:val="0"/>
              <w:autoSpaceDE w:val="0"/>
              <w:autoSpaceDN w:val="0"/>
              <w:adjustRightInd w:val="0"/>
              <w:spacing w:before="5" w:line="120" w:lineRule="exact"/>
              <w:ind w:left="35" w:right="101"/>
              <w:jc w:val="center"/>
              <w:rPr>
                <w:rFonts w:ascii="Times New Roman" w:eastAsia="Times New Roman" w:hAnsi="Times New Roman" w:cs="Times New Roman"/>
                <w:kern w:val="0"/>
                <w:sz w:val="12"/>
                <w:szCs w:val="12"/>
                <w:lang w:eastAsia="ru-RU"/>
                <w14:ligatures w14:val="none"/>
              </w:rPr>
            </w:pPr>
          </w:p>
          <w:p w14:paraId="2EBA9518" w14:textId="77777777" w:rsidR="00A57524" w:rsidRPr="00A57524" w:rsidRDefault="00A57524" w:rsidP="00A57524">
            <w:pPr>
              <w:widowControl w:val="0"/>
              <w:autoSpaceDE w:val="0"/>
              <w:autoSpaceDN w:val="0"/>
              <w:adjustRightInd w:val="0"/>
              <w:ind w:left="35" w:right="101"/>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Ре</w:t>
            </w:r>
            <w:r w:rsidRPr="00A57524">
              <w:rPr>
                <w:rFonts w:ascii="Times New Roman" w:eastAsia="Times New Roman" w:hAnsi="Times New Roman" w:cs="Times New Roman"/>
                <w:spacing w:val="-1"/>
                <w:kern w:val="0"/>
                <w:lang w:eastAsia="ru-RU"/>
                <w14:ligatures w14:val="none"/>
              </w:rPr>
              <w:t>з</w:t>
            </w:r>
            <w:r w:rsidRPr="00A57524">
              <w:rPr>
                <w:rFonts w:ascii="Times New Roman" w:eastAsia="Times New Roman" w:hAnsi="Times New Roman" w:cs="Times New Roman"/>
                <w:kern w:val="0"/>
                <w:lang w:eastAsia="ru-RU"/>
                <w14:ligatures w14:val="none"/>
              </w:rPr>
              <w:t>ерв (</w:t>
            </w:r>
            <w:r w:rsidRPr="00A57524">
              <w:rPr>
                <w:rFonts w:ascii="Times New Roman" w:eastAsia="Times New Roman" w:hAnsi="Times New Roman" w:cs="Times New Roman"/>
                <w:spacing w:val="-1"/>
                <w:kern w:val="0"/>
                <w:lang w:eastAsia="ru-RU"/>
                <w14:ligatures w14:val="none"/>
              </w:rPr>
              <w:t>"</w:t>
            </w:r>
            <w:r w:rsidRPr="00A57524">
              <w:rPr>
                <w:rFonts w:ascii="Times New Roman" w:eastAsia="Times New Roman" w:hAnsi="Times New Roman" w:cs="Times New Roman"/>
                <w:kern w:val="0"/>
                <w:lang w:eastAsia="ru-RU"/>
                <w14:ligatures w14:val="none"/>
              </w:rPr>
              <w:t>+</w:t>
            </w:r>
            <w:r w:rsidRPr="00A57524">
              <w:rPr>
                <w:rFonts w:ascii="Times New Roman" w:eastAsia="Times New Roman" w:hAnsi="Times New Roman" w:cs="Times New Roman"/>
                <w:spacing w:val="-1"/>
                <w:kern w:val="0"/>
                <w:lang w:eastAsia="ru-RU"/>
                <w14:ligatures w14:val="none"/>
              </w:rPr>
              <w:t>"</w:t>
            </w:r>
            <w:r w:rsidRPr="00A57524">
              <w:rPr>
                <w:rFonts w:ascii="Times New Roman" w:eastAsia="Times New Roman" w:hAnsi="Times New Roman" w:cs="Times New Roman"/>
                <w:spacing w:val="1"/>
                <w:kern w:val="0"/>
                <w:lang w:eastAsia="ru-RU"/>
                <w14:ligatures w14:val="none"/>
              </w:rPr>
              <w:t>)</w:t>
            </w:r>
            <w:r w:rsidRPr="00A57524">
              <w:rPr>
                <w:rFonts w:ascii="Times New Roman" w:eastAsia="Times New Roman" w:hAnsi="Times New Roman" w:cs="Times New Roman"/>
                <w:kern w:val="0"/>
                <w:lang w:eastAsia="ru-RU"/>
                <w14:ligatures w14:val="none"/>
              </w:rPr>
              <w:t>/</w:t>
            </w:r>
            <w:r w:rsidRPr="00A57524">
              <w:rPr>
                <w:rFonts w:ascii="Times New Roman" w:eastAsia="Times New Roman" w:hAnsi="Times New Roman" w:cs="Times New Roman"/>
                <w:spacing w:val="-1"/>
                <w:kern w:val="0"/>
                <w:lang w:eastAsia="ru-RU"/>
                <w14:ligatures w14:val="none"/>
              </w:rPr>
              <w:t xml:space="preserve"> </w:t>
            </w:r>
            <w:r w:rsidRPr="00A57524">
              <w:rPr>
                <w:rFonts w:ascii="Times New Roman" w:eastAsia="Times New Roman" w:hAnsi="Times New Roman" w:cs="Times New Roman"/>
                <w:kern w:val="0"/>
                <w:lang w:eastAsia="ru-RU"/>
                <w14:ligatures w14:val="none"/>
              </w:rPr>
              <w:t>Д</w:t>
            </w:r>
            <w:r w:rsidRPr="00A57524">
              <w:rPr>
                <w:rFonts w:ascii="Times New Roman" w:eastAsia="Times New Roman" w:hAnsi="Times New Roman" w:cs="Times New Roman"/>
                <w:spacing w:val="-1"/>
                <w:kern w:val="0"/>
                <w:lang w:eastAsia="ru-RU"/>
                <w14:ligatures w14:val="none"/>
              </w:rPr>
              <w:t>е</w:t>
            </w:r>
            <w:r w:rsidRPr="00A57524">
              <w:rPr>
                <w:rFonts w:ascii="Times New Roman" w:eastAsia="Times New Roman" w:hAnsi="Times New Roman" w:cs="Times New Roman"/>
                <w:spacing w:val="1"/>
                <w:kern w:val="0"/>
                <w:lang w:eastAsia="ru-RU"/>
                <w14:ligatures w14:val="none"/>
              </w:rPr>
              <w:t>ф</w:t>
            </w:r>
            <w:r w:rsidRPr="00A57524">
              <w:rPr>
                <w:rFonts w:ascii="Times New Roman" w:eastAsia="Times New Roman" w:hAnsi="Times New Roman" w:cs="Times New Roman"/>
                <w:kern w:val="0"/>
                <w:lang w:eastAsia="ru-RU"/>
                <w14:ligatures w14:val="none"/>
              </w:rPr>
              <w:t>и</w:t>
            </w:r>
            <w:r w:rsidRPr="00A57524">
              <w:rPr>
                <w:rFonts w:ascii="Times New Roman" w:eastAsia="Times New Roman" w:hAnsi="Times New Roman" w:cs="Times New Roman"/>
                <w:spacing w:val="-1"/>
                <w:kern w:val="0"/>
                <w:lang w:eastAsia="ru-RU"/>
                <w14:ligatures w14:val="none"/>
              </w:rPr>
              <w:t>ц</w:t>
            </w:r>
            <w:r w:rsidRPr="00A57524">
              <w:rPr>
                <w:rFonts w:ascii="Times New Roman" w:eastAsia="Times New Roman" w:hAnsi="Times New Roman" w:cs="Times New Roman"/>
                <w:kern w:val="0"/>
                <w:lang w:eastAsia="ru-RU"/>
                <w14:ligatures w14:val="none"/>
              </w:rPr>
              <w:t>и</w:t>
            </w:r>
            <w:r w:rsidRPr="00A57524">
              <w:rPr>
                <w:rFonts w:ascii="Times New Roman" w:eastAsia="Times New Roman" w:hAnsi="Times New Roman" w:cs="Times New Roman"/>
                <w:spacing w:val="-1"/>
                <w:kern w:val="0"/>
                <w:lang w:eastAsia="ru-RU"/>
                <w14:ligatures w14:val="none"/>
              </w:rPr>
              <w:t xml:space="preserve">т </w:t>
            </w:r>
            <w:r w:rsidRPr="00A57524">
              <w:rPr>
                <w:rFonts w:ascii="Times New Roman" w:eastAsia="Times New Roman" w:hAnsi="Times New Roman" w:cs="Times New Roman"/>
                <w:spacing w:val="1"/>
                <w:kern w:val="0"/>
                <w:lang w:eastAsia="ru-RU"/>
                <w14:ligatures w14:val="none"/>
              </w:rPr>
              <w:t>(</w:t>
            </w:r>
            <w:r w:rsidRPr="00A57524">
              <w:rPr>
                <w:rFonts w:ascii="Times New Roman" w:eastAsia="Times New Roman" w:hAnsi="Times New Roman" w:cs="Times New Roman"/>
                <w:spacing w:val="3"/>
                <w:kern w:val="0"/>
                <w:lang w:eastAsia="ru-RU"/>
                <w14:ligatures w14:val="none"/>
              </w:rPr>
              <w:t>"</w:t>
            </w:r>
            <w:r w:rsidRPr="00A57524">
              <w:rPr>
                <w:rFonts w:ascii="Times New Roman" w:eastAsia="Times New Roman" w:hAnsi="Times New Roman" w:cs="Times New Roman"/>
                <w:spacing w:val="-4"/>
                <w:kern w:val="0"/>
                <w:lang w:eastAsia="ru-RU"/>
                <w14:ligatures w14:val="none"/>
              </w:rPr>
              <w:t>-</w:t>
            </w:r>
            <w:r w:rsidRPr="00A57524">
              <w:rPr>
                <w:rFonts w:ascii="Times New Roman" w:eastAsia="Times New Roman" w:hAnsi="Times New Roman" w:cs="Times New Roman"/>
                <w:spacing w:val="1"/>
                <w:kern w:val="0"/>
                <w:lang w:eastAsia="ru-RU"/>
                <w14:ligatures w14:val="none"/>
              </w:rPr>
              <w:t>")</w:t>
            </w:r>
          </w:p>
        </w:tc>
        <w:tc>
          <w:tcPr>
            <w:tcW w:w="1603" w:type="dxa"/>
            <w:tcBorders>
              <w:top w:val="single" w:sz="4" w:space="0" w:color="000000"/>
              <w:left w:val="single" w:sz="4" w:space="0" w:color="000000"/>
              <w:bottom w:val="single" w:sz="4" w:space="0" w:color="000000"/>
              <w:right w:val="single" w:sz="4" w:space="0" w:color="000000"/>
            </w:tcBorders>
          </w:tcPr>
          <w:p w14:paraId="46F683D3" w14:textId="77777777" w:rsidR="00A57524" w:rsidRPr="00A57524" w:rsidRDefault="00A57524" w:rsidP="00A5752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Гка</w:t>
            </w:r>
            <w:r w:rsidRPr="00A57524">
              <w:rPr>
                <w:rFonts w:ascii="Times New Roman" w:eastAsia="Times New Roman" w:hAnsi="Times New Roman" w:cs="Times New Roman"/>
                <w:spacing w:val="-2"/>
                <w:kern w:val="0"/>
                <w:lang w:eastAsia="ru-RU"/>
                <w14:ligatures w14:val="none"/>
              </w:rPr>
              <w:t>л</w:t>
            </w:r>
            <w:r w:rsidRPr="00A57524">
              <w:rPr>
                <w:rFonts w:ascii="Times New Roman" w:eastAsia="Times New Roman" w:hAnsi="Times New Roman" w:cs="Times New Roman"/>
                <w:spacing w:val="1"/>
                <w:kern w:val="0"/>
                <w:lang w:eastAsia="ru-RU"/>
                <w14:ligatures w14:val="none"/>
              </w:rPr>
              <w:t>/</w:t>
            </w:r>
            <w:r w:rsidRPr="00A57524">
              <w:rPr>
                <w:rFonts w:ascii="Times New Roman" w:eastAsia="Times New Roman" w:hAnsi="Times New Roman" w:cs="Times New Roman"/>
                <w:spacing w:val="-1"/>
                <w:kern w:val="0"/>
                <w:lang w:eastAsia="ru-RU"/>
                <w14:ligatures w14:val="none"/>
              </w:rPr>
              <w:t>ч</w:t>
            </w:r>
            <w:r w:rsidRPr="00A57524">
              <w:rPr>
                <w:rFonts w:ascii="Times New Roman" w:eastAsia="Times New Roman" w:hAnsi="Times New Roman" w:cs="Times New Roman"/>
                <w:kern w:val="0"/>
                <w:lang w:eastAsia="ru-RU"/>
                <w14:ligatures w14:val="none"/>
              </w:rPr>
              <w:t>ас</w:t>
            </w:r>
          </w:p>
        </w:tc>
        <w:tc>
          <w:tcPr>
            <w:tcW w:w="1642" w:type="dxa"/>
            <w:tcBorders>
              <w:top w:val="single" w:sz="4" w:space="0" w:color="000000"/>
              <w:left w:val="single" w:sz="4" w:space="0" w:color="000000"/>
              <w:bottom w:val="single" w:sz="4" w:space="0" w:color="000000"/>
              <w:right w:val="single" w:sz="4" w:space="0" w:color="000000"/>
            </w:tcBorders>
          </w:tcPr>
          <w:p w14:paraId="7A2C01C7" w14:textId="77777777" w:rsidR="00A57524" w:rsidRPr="00A57524" w:rsidRDefault="00A57524" w:rsidP="00A5752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0,00</w:t>
            </w:r>
          </w:p>
        </w:tc>
        <w:tc>
          <w:tcPr>
            <w:tcW w:w="1644" w:type="dxa"/>
            <w:tcBorders>
              <w:top w:val="single" w:sz="4" w:space="0" w:color="000000"/>
              <w:left w:val="single" w:sz="4" w:space="0" w:color="000000"/>
              <w:bottom w:val="single" w:sz="4" w:space="0" w:color="000000"/>
              <w:right w:val="single" w:sz="4" w:space="0" w:color="000000"/>
            </w:tcBorders>
          </w:tcPr>
          <w:p w14:paraId="054D1E1E" w14:textId="77777777" w:rsidR="00A57524" w:rsidRPr="00A57524" w:rsidRDefault="00A57524" w:rsidP="00A57524">
            <w:pPr>
              <w:widowControl w:val="0"/>
              <w:autoSpaceDE w:val="0"/>
              <w:autoSpaceDN w:val="0"/>
              <w:adjustRightInd w:val="0"/>
              <w:spacing w:line="246" w:lineRule="exact"/>
              <w:ind w:left="35" w:right="101"/>
              <w:jc w:val="center"/>
              <w:rPr>
                <w:rFonts w:ascii="Times New Roman" w:eastAsia="Times New Roman" w:hAnsi="Times New Roman" w:cs="Times New Roman"/>
                <w:kern w:val="0"/>
                <w:highlight w:val="yellow"/>
                <w:lang w:eastAsia="ru-RU"/>
                <w14:ligatures w14:val="none"/>
              </w:rPr>
            </w:pPr>
            <w:r w:rsidRPr="00A57524">
              <w:rPr>
                <w:rFonts w:ascii="Times New Roman" w:eastAsia="Times New Roman" w:hAnsi="Times New Roman" w:cs="Times New Roman"/>
                <w:kern w:val="0"/>
                <w:lang w:eastAsia="ru-RU"/>
                <w14:ligatures w14:val="none"/>
              </w:rPr>
              <w:t>0,00</w:t>
            </w:r>
          </w:p>
        </w:tc>
        <w:tc>
          <w:tcPr>
            <w:tcW w:w="1644" w:type="dxa"/>
            <w:tcBorders>
              <w:top w:val="single" w:sz="4" w:space="0" w:color="000000"/>
              <w:left w:val="single" w:sz="4" w:space="0" w:color="000000"/>
              <w:bottom w:val="single" w:sz="4" w:space="0" w:color="000000"/>
              <w:right w:val="single" w:sz="4" w:space="0" w:color="000000"/>
            </w:tcBorders>
          </w:tcPr>
          <w:p w14:paraId="7A890AE2" w14:textId="77777777" w:rsidR="00A57524" w:rsidRPr="00A57524" w:rsidRDefault="00A57524" w:rsidP="00A57524">
            <w:pPr>
              <w:widowControl w:val="0"/>
              <w:autoSpaceDE w:val="0"/>
              <w:autoSpaceDN w:val="0"/>
              <w:adjustRightInd w:val="0"/>
              <w:spacing w:line="246" w:lineRule="exact"/>
              <w:ind w:left="35" w:right="101"/>
              <w:jc w:val="center"/>
              <w:rPr>
                <w:rFonts w:ascii="Times New Roman" w:eastAsia="Times New Roman" w:hAnsi="Times New Roman" w:cs="Times New Roman"/>
                <w:kern w:val="0"/>
                <w:highlight w:val="yellow"/>
                <w:lang w:eastAsia="ru-RU"/>
                <w14:ligatures w14:val="none"/>
              </w:rPr>
            </w:pPr>
            <w:r w:rsidRPr="00A57524">
              <w:rPr>
                <w:rFonts w:ascii="Times New Roman" w:eastAsia="Times New Roman" w:hAnsi="Times New Roman" w:cs="Times New Roman"/>
                <w:kern w:val="0"/>
                <w:lang w:eastAsia="ru-RU"/>
                <w14:ligatures w14:val="none"/>
              </w:rPr>
              <w:t>0,00</w:t>
            </w:r>
          </w:p>
        </w:tc>
        <w:tc>
          <w:tcPr>
            <w:tcW w:w="1642" w:type="dxa"/>
            <w:tcBorders>
              <w:top w:val="single" w:sz="4" w:space="0" w:color="000000"/>
              <w:left w:val="single" w:sz="4" w:space="0" w:color="000000"/>
              <w:bottom w:val="single" w:sz="4" w:space="0" w:color="000000"/>
              <w:right w:val="single" w:sz="4" w:space="0" w:color="000000"/>
            </w:tcBorders>
          </w:tcPr>
          <w:p w14:paraId="767383D3" w14:textId="77777777" w:rsidR="00A57524" w:rsidRPr="00A57524" w:rsidRDefault="00A57524" w:rsidP="00A57524">
            <w:pPr>
              <w:widowControl w:val="0"/>
              <w:autoSpaceDE w:val="0"/>
              <w:autoSpaceDN w:val="0"/>
              <w:adjustRightInd w:val="0"/>
              <w:spacing w:line="246" w:lineRule="exact"/>
              <w:ind w:left="35" w:right="101"/>
              <w:jc w:val="center"/>
              <w:rPr>
                <w:rFonts w:ascii="Times New Roman" w:eastAsia="Times New Roman" w:hAnsi="Times New Roman" w:cs="Times New Roman"/>
                <w:kern w:val="0"/>
                <w:highlight w:val="yellow"/>
                <w:lang w:eastAsia="ru-RU"/>
                <w14:ligatures w14:val="none"/>
              </w:rPr>
            </w:pPr>
            <w:r w:rsidRPr="00A57524">
              <w:rPr>
                <w:rFonts w:ascii="Times New Roman" w:eastAsia="Times New Roman" w:hAnsi="Times New Roman" w:cs="Times New Roman"/>
                <w:kern w:val="0"/>
                <w:lang w:eastAsia="ru-RU"/>
                <w14:ligatures w14:val="none"/>
              </w:rPr>
              <w:t>0,00</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48951C14" w14:textId="77777777" w:rsidR="00A57524" w:rsidRPr="00A57524" w:rsidRDefault="00A57524" w:rsidP="00A57524">
            <w:pPr>
              <w:widowControl w:val="0"/>
              <w:autoSpaceDE w:val="0"/>
              <w:autoSpaceDN w:val="0"/>
              <w:adjustRightInd w:val="0"/>
              <w:spacing w:line="246" w:lineRule="exact"/>
              <w:ind w:left="35" w:right="101"/>
              <w:jc w:val="center"/>
              <w:rPr>
                <w:rFonts w:ascii="Times New Roman" w:eastAsia="Times New Roman" w:hAnsi="Times New Roman" w:cs="Times New Roman"/>
                <w:kern w:val="0"/>
                <w:highlight w:val="yellow"/>
                <w:lang w:eastAsia="ru-RU"/>
                <w14:ligatures w14:val="none"/>
              </w:rPr>
            </w:pPr>
            <w:r w:rsidRPr="00A57524">
              <w:rPr>
                <w:rFonts w:ascii="Times New Roman" w:eastAsia="Times New Roman" w:hAnsi="Times New Roman" w:cs="Times New Roman"/>
                <w:kern w:val="0"/>
                <w:lang w:eastAsia="ru-RU"/>
                <w14:ligatures w14:val="none"/>
              </w:rPr>
              <w:t>0,00</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1B6310CC" w14:textId="77777777" w:rsidR="00A57524" w:rsidRPr="00A57524" w:rsidRDefault="00A57524" w:rsidP="00A57524">
            <w:pPr>
              <w:widowControl w:val="0"/>
              <w:autoSpaceDE w:val="0"/>
              <w:autoSpaceDN w:val="0"/>
              <w:adjustRightInd w:val="0"/>
              <w:spacing w:line="246" w:lineRule="exact"/>
              <w:ind w:left="35" w:right="101"/>
              <w:jc w:val="center"/>
              <w:rPr>
                <w:rFonts w:ascii="Times New Roman" w:eastAsia="Times New Roman" w:hAnsi="Times New Roman" w:cs="Times New Roman"/>
                <w:kern w:val="0"/>
                <w:highlight w:val="yellow"/>
                <w:lang w:eastAsia="ru-RU"/>
                <w14:ligatures w14:val="none"/>
              </w:rPr>
            </w:pPr>
            <w:r w:rsidRPr="00A57524">
              <w:rPr>
                <w:rFonts w:ascii="Times New Roman" w:eastAsia="Times New Roman" w:hAnsi="Times New Roman" w:cs="Times New Roman"/>
                <w:kern w:val="0"/>
                <w:lang w:eastAsia="ru-RU"/>
                <w14:ligatures w14:val="none"/>
              </w:rPr>
              <w:t>0,00</w:t>
            </w:r>
          </w:p>
        </w:tc>
      </w:tr>
      <w:tr w:rsidR="00A57524" w:rsidRPr="00A57524" w14:paraId="4E6B40DE" w14:textId="77777777" w:rsidTr="00D27A4B">
        <w:trPr>
          <w:trHeight w:hRule="exact" w:val="264"/>
        </w:trPr>
        <w:tc>
          <w:tcPr>
            <w:tcW w:w="3382" w:type="dxa"/>
            <w:vMerge/>
            <w:tcBorders>
              <w:top w:val="single" w:sz="4" w:space="0" w:color="000000"/>
              <w:left w:val="single" w:sz="4" w:space="0" w:color="000000"/>
              <w:bottom w:val="single" w:sz="4" w:space="0" w:color="000000"/>
              <w:right w:val="single" w:sz="4" w:space="0" w:color="000000"/>
            </w:tcBorders>
          </w:tcPr>
          <w:p w14:paraId="7A660503" w14:textId="77777777" w:rsidR="00A57524" w:rsidRPr="00A57524" w:rsidRDefault="00A57524" w:rsidP="00A57524">
            <w:pPr>
              <w:widowControl w:val="0"/>
              <w:autoSpaceDE w:val="0"/>
              <w:autoSpaceDN w:val="0"/>
              <w:adjustRightInd w:val="0"/>
              <w:spacing w:line="246" w:lineRule="exact"/>
              <w:ind w:left="35" w:right="101"/>
              <w:jc w:val="center"/>
              <w:rPr>
                <w:rFonts w:ascii="Times New Roman" w:eastAsia="Times New Roman" w:hAnsi="Times New Roman" w:cs="Times New Roman"/>
                <w:color w:val="FF0000"/>
                <w:kern w:val="0"/>
                <w:lang w:eastAsia="ru-RU"/>
                <w14:ligatures w14:val="none"/>
              </w:rPr>
            </w:pPr>
          </w:p>
        </w:tc>
        <w:tc>
          <w:tcPr>
            <w:tcW w:w="1603" w:type="dxa"/>
            <w:tcBorders>
              <w:top w:val="single" w:sz="4" w:space="0" w:color="000000"/>
              <w:left w:val="single" w:sz="4" w:space="0" w:color="000000"/>
              <w:bottom w:val="single" w:sz="4" w:space="0" w:color="000000"/>
              <w:right w:val="single" w:sz="4" w:space="0" w:color="000000"/>
            </w:tcBorders>
          </w:tcPr>
          <w:p w14:paraId="36DB4CC3" w14:textId="77777777" w:rsidR="00A57524" w:rsidRPr="00A57524" w:rsidRDefault="00A57524" w:rsidP="00A5752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w:t>
            </w:r>
          </w:p>
        </w:tc>
        <w:tc>
          <w:tcPr>
            <w:tcW w:w="1642" w:type="dxa"/>
            <w:tcBorders>
              <w:top w:val="single" w:sz="4" w:space="0" w:color="000000"/>
              <w:left w:val="single" w:sz="4" w:space="0" w:color="000000"/>
              <w:bottom w:val="single" w:sz="4" w:space="0" w:color="000000"/>
              <w:right w:val="single" w:sz="4" w:space="0" w:color="000000"/>
            </w:tcBorders>
          </w:tcPr>
          <w:p w14:paraId="161C944F" w14:textId="77777777" w:rsidR="00A57524" w:rsidRPr="00A57524" w:rsidRDefault="00A57524" w:rsidP="00A5752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0%</w:t>
            </w:r>
          </w:p>
        </w:tc>
        <w:tc>
          <w:tcPr>
            <w:tcW w:w="1644" w:type="dxa"/>
            <w:tcBorders>
              <w:top w:val="single" w:sz="4" w:space="0" w:color="000000"/>
              <w:left w:val="single" w:sz="4" w:space="0" w:color="000000"/>
              <w:bottom w:val="single" w:sz="4" w:space="0" w:color="000000"/>
              <w:right w:val="single" w:sz="4" w:space="0" w:color="000000"/>
            </w:tcBorders>
          </w:tcPr>
          <w:p w14:paraId="61724867" w14:textId="77777777" w:rsidR="00A57524" w:rsidRPr="00A57524" w:rsidRDefault="00A57524" w:rsidP="00A5752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0%</w:t>
            </w:r>
          </w:p>
        </w:tc>
        <w:tc>
          <w:tcPr>
            <w:tcW w:w="1644" w:type="dxa"/>
            <w:tcBorders>
              <w:top w:val="single" w:sz="4" w:space="0" w:color="000000"/>
              <w:left w:val="single" w:sz="4" w:space="0" w:color="000000"/>
              <w:bottom w:val="single" w:sz="4" w:space="0" w:color="000000"/>
              <w:right w:val="single" w:sz="4" w:space="0" w:color="000000"/>
            </w:tcBorders>
          </w:tcPr>
          <w:p w14:paraId="78508FF9" w14:textId="77777777" w:rsidR="00A57524" w:rsidRPr="00A57524" w:rsidRDefault="00A57524" w:rsidP="00A5752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0%</w:t>
            </w:r>
          </w:p>
        </w:tc>
        <w:tc>
          <w:tcPr>
            <w:tcW w:w="1642" w:type="dxa"/>
            <w:tcBorders>
              <w:top w:val="single" w:sz="4" w:space="0" w:color="000000"/>
              <w:left w:val="single" w:sz="4" w:space="0" w:color="000000"/>
              <w:bottom w:val="single" w:sz="4" w:space="0" w:color="000000"/>
              <w:right w:val="single" w:sz="4" w:space="0" w:color="000000"/>
            </w:tcBorders>
          </w:tcPr>
          <w:p w14:paraId="45B04DA0" w14:textId="77777777" w:rsidR="00A57524" w:rsidRPr="00A57524" w:rsidRDefault="00A57524" w:rsidP="00A5752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0%</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179ECADE" w14:textId="77777777" w:rsidR="00A57524" w:rsidRPr="00A57524" w:rsidRDefault="00A57524" w:rsidP="00A5752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0%</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41D97506" w14:textId="77777777" w:rsidR="00A57524" w:rsidRPr="00A57524" w:rsidRDefault="00A57524" w:rsidP="00A57524">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A57524">
              <w:rPr>
                <w:rFonts w:ascii="Times New Roman" w:eastAsia="Times New Roman" w:hAnsi="Times New Roman" w:cs="Times New Roman"/>
                <w:kern w:val="0"/>
                <w:lang w:eastAsia="ru-RU"/>
                <w14:ligatures w14:val="none"/>
              </w:rPr>
              <w:t>0%</w:t>
            </w:r>
          </w:p>
        </w:tc>
      </w:tr>
    </w:tbl>
    <w:p w14:paraId="03A46EC0" w14:textId="77777777" w:rsidR="00A57524" w:rsidRPr="00A57524" w:rsidRDefault="00A57524" w:rsidP="00A57524">
      <w:pPr>
        <w:widowControl w:val="0"/>
        <w:autoSpaceDE w:val="0"/>
        <w:autoSpaceDN w:val="0"/>
        <w:adjustRightInd w:val="0"/>
        <w:spacing w:line="200" w:lineRule="exact"/>
        <w:ind w:right="13"/>
        <w:rPr>
          <w:rFonts w:ascii="Times New Roman" w:eastAsia="Times New Roman" w:hAnsi="Times New Roman" w:cs="Times New Roman"/>
          <w:kern w:val="0"/>
          <w:sz w:val="20"/>
          <w:szCs w:val="20"/>
          <w:lang w:eastAsia="ru-RU"/>
          <w14:ligatures w14:val="none"/>
        </w:rPr>
      </w:pPr>
    </w:p>
    <w:p w14:paraId="56397704" w14:textId="77777777" w:rsidR="00A57524" w:rsidRPr="00A57524" w:rsidRDefault="00A57524" w:rsidP="00A57524">
      <w:pPr>
        <w:widowControl w:val="0"/>
        <w:autoSpaceDE w:val="0"/>
        <w:autoSpaceDN w:val="0"/>
        <w:adjustRightInd w:val="0"/>
        <w:spacing w:line="360" w:lineRule="auto"/>
        <w:ind w:right="13" w:firstLine="567"/>
        <w:jc w:val="both"/>
        <w:rPr>
          <w:rFonts w:ascii="Times New Roman" w:eastAsia="Times New Roman" w:hAnsi="Times New Roman" w:cs="Times New Roman"/>
          <w:kern w:val="0"/>
          <w:sz w:val="20"/>
          <w:szCs w:val="20"/>
          <w:lang w:eastAsia="ru-RU"/>
          <w14:ligatures w14:val="none"/>
        </w:rPr>
      </w:pPr>
    </w:p>
    <w:p w14:paraId="7597C84A" w14:textId="77777777" w:rsidR="00A57524" w:rsidRPr="00A57524" w:rsidRDefault="00A57524" w:rsidP="00A57524">
      <w:pPr>
        <w:widowControl w:val="0"/>
        <w:autoSpaceDE w:val="0"/>
        <w:autoSpaceDN w:val="0"/>
        <w:adjustRightInd w:val="0"/>
        <w:spacing w:before="2" w:line="100" w:lineRule="exact"/>
        <w:ind w:right="13"/>
        <w:rPr>
          <w:rFonts w:ascii="Times New Roman" w:eastAsia="Times New Roman" w:hAnsi="Times New Roman" w:cs="Times New Roman"/>
          <w:kern w:val="0"/>
          <w:sz w:val="10"/>
          <w:szCs w:val="10"/>
          <w:lang w:eastAsia="ru-RU"/>
          <w14:ligatures w14:val="none"/>
        </w:rPr>
      </w:pPr>
    </w:p>
    <w:bookmarkEnd w:id="169"/>
    <w:p w14:paraId="5AEBB80A" w14:textId="77777777" w:rsidR="00A57524" w:rsidRPr="00A57524" w:rsidRDefault="00A57524" w:rsidP="00A57524">
      <w:pPr>
        <w:widowControl w:val="0"/>
        <w:autoSpaceDE w:val="0"/>
        <w:autoSpaceDN w:val="0"/>
        <w:adjustRightInd w:val="0"/>
        <w:spacing w:line="200" w:lineRule="exact"/>
        <w:ind w:right="13"/>
        <w:rPr>
          <w:rFonts w:ascii="Times New Roman" w:eastAsia="Times New Roman" w:hAnsi="Times New Roman" w:cs="Times New Roman"/>
          <w:kern w:val="0"/>
          <w:sz w:val="20"/>
          <w:szCs w:val="20"/>
          <w:lang w:eastAsia="ru-RU"/>
          <w14:ligatures w14:val="none"/>
        </w:rPr>
      </w:pPr>
    </w:p>
    <w:p w14:paraId="20004CE6"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4"/>
          <w:szCs w:val="24"/>
          <w:lang w:eastAsia="ru-RU"/>
          <w14:ligatures w14:val="none"/>
        </w:rPr>
      </w:pPr>
    </w:p>
    <w:p w14:paraId="4692D14C" w14:textId="77777777" w:rsidR="00A57524" w:rsidRPr="00A57524" w:rsidRDefault="00A57524" w:rsidP="00A57524">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09741DDD" w14:textId="77777777" w:rsidR="00A57524" w:rsidRPr="00A57524" w:rsidRDefault="00A57524" w:rsidP="00A57524">
      <w:pPr>
        <w:widowControl w:val="0"/>
        <w:autoSpaceDE w:val="0"/>
        <w:autoSpaceDN w:val="0"/>
        <w:adjustRightInd w:val="0"/>
        <w:spacing w:before="29" w:after="0" w:line="240" w:lineRule="auto"/>
        <w:ind w:left="7920" w:right="7903"/>
        <w:jc w:val="center"/>
        <w:rPr>
          <w:rFonts w:ascii="Times New Roman" w:eastAsia="Times New Roman" w:hAnsi="Times New Roman" w:cs="Times New Roman"/>
          <w:kern w:val="0"/>
          <w:sz w:val="24"/>
          <w:szCs w:val="24"/>
          <w:lang w:eastAsia="ru-RU"/>
          <w14:ligatures w14:val="none"/>
        </w:rPr>
      </w:pPr>
    </w:p>
    <w:p w14:paraId="46AA652D" w14:textId="77777777" w:rsidR="00A57524" w:rsidRPr="00A57524" w:rsidRDefault="00A57524" w:rsidP="00A57524">
      <w:pPr>
        <w:widowControl w:val="0"/>
        <w:autoSpaceDE w:val="0"/>
        <w:autoSpaceDN w:val="0"/>
        <w:adjustRightInd w:val="0"/>
        <w:spacing w:before="29" w:after="0" w:line="240" w:lineRule="auto"/>
        <w:ind w:left="7920" w:right="7903"/>
        <w:jc w:val="center"/>
        <w:rPr>
          <w:rFonts w:ascii="Times New Roman" w:eastAsia="Times New Roman" w:hAnsi="Times New Roman" w:cs="Times New Roman"/>
          <w:kern w:val="0"/>
          <w:sz w:val="24"/>
          <w:szCs w:val="24"/>
          <w:lang w:eastAsia="ru-RU"/>
          <w14:ligatures w14:val="none"/>
        </w:rPr>
        <w:sectPr w:rsidR="00A57524" w:rsidRPr="00A57524" w:rsidSect="00A57524">
          <w:footerReference w:type="default" r:id="rId58"/>
          <w:pgSz w:w="16840" w:h="11920" w:orient="landscape"/>
          <w:pgMar w:top="1080" w:right="340" w:bottom="280" w:left="340" w:header="0" w:footer="0" w:gutter="0"/>
          <w:cols w:space="720" w:equalWidth="0">
            <w:col w:w="16160"/>
          </w:cols>
          <w:noEndnote/>
        </w:sectPr>
      </w:pPr>
    </w:p>
    <w:p w14:paraId="11F84A8A" w14:textId="77777777" w:rsidR="00A57524" w:rsidRPr="00A57524" w:rsidRDefault="00A57524" w:rsidP="00A57524">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A57524">
        <w:rPr>
          <w:rFonts w:ascii="Calibri Light" w:eastAsia="Times New Roman" w:hAnsi="Calibri Light" w:cs="Times New Roman"/>
          <w:b/>
          <w:bCs/>
          <w:i/>
          <w:iCs/>
          <w:kern w:val="0"/>
          <w:sz w:val="28"/>
          <w:szCs w:val="28"/>
          <w:lang w:eastAsia="ru-RU"/>
          <w14:ligatures w14:val="none"/>
        </w:rPr>
        <w:lastRenderedPageBreak/>
        <w:t>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p>
    <w:p w14:paraId="7D5045C7"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Источники тепловой энергии, зона действия которых расположена в границах двух или более поселений, отсутствуют.</w:t>
      </w:r>
    </w:p>
    <w:p w14:paraId="0B91E599" w14:textId="77777777" w:rsidR="00A57524" w:rsidRPr="00A57524" w:rsidRDefault="00A57524" w:rsidP="00A57524">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A57524">
        <w:rPr>
          <w:rFonts w:ascii="Calibri Light" w:eastAsia="Times New Roman" w:hAnsi="Calibri Light" w:cs="Times New Roman"/>
          <w:b/>
          <w:bCs/>
          <w:i/>
          <w:iCs/>
          <w:kern w:val="0"/>
          <w:sz w:val="28"/>
          <w:szCs w:val="28"/>
          <w:lang w:eastAsia="ru-RU"/>
          <w14:ligatures w14:val="none"/>
        </w:rPr>
        <w:t>2.5.</w:t>
      </w:r>
      <w:r w:rsidRPr="00A57524">
        <w:rPr>
          <w:rFonts w:ascii="Calibri Light" w:eastAsia="Times New Roman" w:hAnsi="Calibri Light" w:cs="Times New Roman"/>
          <w:b/>
          <w:bCs/>
          <w:i/>
          <w:iCs/>
          <w:kern w:val="0"/>
          <w:sz w:val="28"/>
          <w:szCs w:val="28"/>
          <w:lang w:eastAsia="ru-RU"/>
          <w14:ligatures w14:val="none"/>
        </w:rPr>
        <w:tab/>
        <w:t>Радиус эффективного теплоснабжения, позволяющий определить условия, при которых подключение (технологическое присоединение) теплопотребляющих установок к системе теплоснабжения нецелесообразно, и определяемый в соответствии с методическими указаниями по разработке схем теплоснабжения</w:t>
      </w:r>
    </w:p>
    <w:p w14:paraId="7721CD42"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В законе «О теплоснабжении» дано определение радиуса эффективного теплоснабжения, который представляет собой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14:paraId="66CC6365"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Под зоной действия источника тепловой энергии подразумевается территория поселения, городского округа или ее часть, границы которой устанавливаются закрытыми секционирующими задвижками тепловой сети системы теплоснабжения.</w:t>
      </w:r>
    </w:p>
    <w:p w14:paraId="4A0E14CC"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Решение задачи о том, нужно или не нужно трансформировать зону действия источника тепловой энергии, является базовой задачей построения эффективных схем теплоснабжения. Критерием выбора решения о трансформации зоны является не просто увеличение совокупных затрат, а анализ возникающих в связи с этим действием эффектов и необходимых для осуществления этого действия затрат.</w:t>
      </w:r>
    </w:p>
    <w:p w14:paraId="1940C0A9"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Согласно п. 30, г. 2, ФЗ № 190 от 27.07.2010 г.: «радиус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14:paraId="642BD21C"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lastRenderedPageBreak/>
        <w:t>В настоящее время, методика определения радиуса эффективного теплоснабжения не утверждена федеральными органами исполнительной власти в сфере теплоснабжения.</w:t>
      </w:r>
    </w:p>
    <w:p w14:paraId="0028574A"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Основными</w:t>
      </w:r>
      <w:r w:rsidRPr="00A57524">
        <w:rPr>
          <w:rFonts w:ascii="Times New Roman" w:eastAsia="Times New Roman" w:hAnsi="Times New Roman" w:cs="Times New Roman"/>
          <w:kern w:val="0"/>
          <w:sz w:val="26"/>
          <w:szCs w:val="26"/>
          <w:lang w:eastAsia="ru-RU"/>
          <w14:ligatures w14:val="none"/>
        </w:rPr>
        <w:tab/>
        <w:t xml:space="preserve"> критериями</w:t>
      </w:r>
      <w:r w:rsidRPr="00A57524">
        <w:rPr>
          <w:rFonts w:ascii="Times New Roman" w:eastAsia="Times New Roman" w:hAnsi="Times New Roman" w:cs="Times New Roman"/>
          <w:kern w:val="0"/>
          <w:sz w:val="26"/>
          <w:szCs w:val="26"/>
          <w:lang w:eastAsia="ru-RU"/>
          <w14:ligatures w14:val="none"/>
        </w:rPr>
        <w:tab/>
        <w:t>оценки целесообразности подключения новых потребителей в зоне действия системы централизованного теплоснабжения являются:</w:t>
      </w:r>
    </w:p>
    <w:p w14:paraId="26A96091" w14:textId="77777777" w:rsidR="00A57524" w:rsidRPr="00A57524" w:rsidRDefault="00A57524" w:rsidP="00A57524">
      <w:pPr>
        <w:widowControl w:val="0"/>
        <w:numPr>
          <w:ilvl w:val="0"/>
          <w:numId w:val="23"/>
        </w:numPr>
        <w:autoSpaceDE w:val="0"/>
        <w:autoSpaceDN w:val="0"/>
        <w:adjustRightInd w:val="0"/>
        <w:spacing w:after="0" w:line="359" w:lineRule="auto"/>
        <w:ind w:right="44"/>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затраты на строительство новых участков тепловой сети, и реконструкция существующих;</w:t>
      </w:r>
    </w:p>
    <w:p w14:paraId="4AEA545F" w14:textId="77777777" w:rsidR="00A57524" w:rsidRPr="00A57524" w:rsidRDefault="00A57524" w:rsidP="00A57524">
      <w:pPr>
        <w:widowControl w:val="0"/>
        <w:numPr>
          <w:ilvl w:val="0"/>
          <w:numId w:val="23"/>
        </w:numPr>
        <w:autoSpaceDE w:val="0"/>
        <w:autoSpaceDN w:val="0"/>
        <w:adjustRightInd w:val="0"/>
        <w:spacing w:after="0" w:line="359" w:lineRule="auto"/>
        <w:ind w:right="44"/>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пропускная способность существующих магистральных тепловых сетей;</w:t>
      </w:r>
    </w:p>
    <w:p w14:paraId="1AB3A37F" w14:textId="77777777" w:rsidR="00A57524" w:rsidRPr="00A57524" w:rsidRDefault="00A57524" w:rsidP="00A57524">
      <w:pPr>
        <w:widowControl w:val="0"/>
        <w:numPr>
          <w:ilvl w:val="0"/>
          <w:numId w:val="23"/>
        </w:numPr>
        <w:autoSpaceDE w:val="0"/>
        <w:autoSpaceDN w:val="0"/>
        <w:adjustRightInd w:val="0"/>
        <w:spacing w:after="0" w:line="359" w:lineRule="auto"/>
        <w:ind w:right="44"/>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затраты на перекачку теплоносителя в тепловых сетях;</w:t>
      </w:r>
    </w:p>
    <w:p w14:paraId="7893F096" w14:textId="77777777" w:rsidR="00A57524" w:rsidRPr="00A57524" w:rsidRDefault="00A57524" w:rsidP="00A57524">
      <w:pPr>
        <w:widowControl w:val="0"/>
        <w:numPr>
          <w:ilvl w:val="0"/>
          <w:numId w:val="23"/>
        </w:numPr>
        <w:autoSpaceDE w:val="0"/>
        <w:autoSpaceDN w:val="0"/>
        <w:adjustRightInd w:val="0"/>
        <w:spacing w:after="0" w:line="359" w:lineRule="auto"/>
        <w:ind w:right="44"/>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потери тепловой энергии в тепловых сетях при ее передаче;</w:t>
      </w:r>
    </w:p>
    <w:p w14:paraId="5E81A632" w14:textId="77777777" w:rsidR="00A57524" w:rsidRPr="00A57524" w:rsidRDefault="00A57524" w:rsidP="00A57524">
      <w:pPr>
        <w:widowControl w:val="0"/>
        <w:numPr>
          <w:ilvl w:val="0"/>
          <w:numId w:val="23"/>
        </w:numPr>
        <w:autoSpaceDE w:val="0"/>
        <w:autoSpaceDN w:val="0"/>
        <w:adjustRightInd w:val="0"/>
        <w:spacing w:after="0" w:line="359" w:lineRule="auto"/>
        <w:ind w:right="44"/>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надежность системы теплоснабжения.</w:t>
      </w:r>
    </w:p>
    <w:p w14:paraId="2ED1C82C"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Комплексная оценка вышеперечисленных факторов, определяет величину оптимального радиуса теплоснабжения.</w:t>
      </w:r>
    </w:p>
    <w:p w14:paraId="40F90B10"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Для оценки затрат применяется методика, которая основывается на допущении, что в среднем по системе централизованного теплоснабжения, состоящей из источника тепловой энергии, тепловых сетей и потребителей затраты на транспорт тепловой энергии для каждого конкретного потребителя пропорциональны расстоянию до источника и мощности потребления.</w:t>
      </w:r>
    </w:p>
    <w:p w14:paraId="2D2A3ECE"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Среднечасовые затраты на транспорт тепловой энергии от источника до потребителя определяются по формуле:</w:t>
      </w:r>
    </w:p>
    <w:p w14:paraId="48B81E15"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sectPr w:rsidR="00A57524" w:rsidRPr="00A57524" w:rsidSect="00A57524">
          <w:pgSz w:w="11920" w:h="16840"/>
          <w:pgMar w:top="1040" w:right="460" w:bottom="860" w:left="1600" w:header="0" w:footer="666" w:gutter="0"/>
          <w:cols w:space="720"/>
          <w:noEndnote/>
        </w:sectPr>
      </w:pPr>
    </w:p>
    <w:p w14:paraId="5A66DCC6" w14:textId="77777777" w:rsidR="00A57524" w:rsidRPr="00A57524" w:rsidRDefault="00A57524" w:rsidP="00A57524">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37308D45" w14:textId="77777777" w:rsidR="00A57524" w:rsidRPr="00A57524" w:rsidRDefault="00A57524" w:rsidP="00A57524">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5CA854C6" w14:textId="77777777" w:rsidR="00A57524" w:rsidRPr="00A57524" w:rsidRDefault="00A57524" w:rsidP="00A57524">
      <w:pPr>
        <w:widowControl w:val="0"/>
        <w:autoSpaceDE w:val="0"/>
        <w:autoSpaceDN w:val="0"/>
        <w:adjustRightInd w:val="0"/>
        <w:spacing w:before="4" w:after="0" w:line="200" w:lineRule="exact"/>
        <w:rPr>
          <w:rFonts w:ascii="Times New Roman" w:eastAsia="Times New Roman" w:hAnsi="Times New Roman" w:cs="Times New Roman"/>
          <w:kern w:val="0"/>
          <w:sz w:val="20"/>
          <w:szCs w:val="20"/>
          <w:lang w:eastAsia="ru-RU"/>
          <w14:ligatures w14:val="none"/>
        </w:rPr>
      </w:pPr>
    </w:p>
    <w:p w14:paraId="40C91F6C"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где Q – мощность потребления;</w:t>
      </w:r>
    </w:p>
    <w:p w14:paraId="7EC756DC" w14:textId="77777777" w:rsidR="00A57524" w:rsidRPr="00A57524" w:rsidRDefault="00A57524" w:rsidP="00A57524">
      <w:pPr>
        <w:widowControl w:val="0"/>
        <w:autoSpaceDE w:val="0"/>
        <w:autoSpaceDN w:val="0"/>
        <w:adjustRightInd w:val="0"/>
        <w:spacing w:before="5" w:after="0" w:line="150" w:lineRule="exact"/>
        <w:rPr>
          <w:rFonts w:ascii="Times New Roman" w:eastAsia="Times New Roman" w:hAnsi="Times New Roman" w:cs="Times New Roman"/>
          <w:kern w:val="0"/>
          <w:sz w:val="15"/>
          <w:szCs w:val="15"/>
          <w:lang w:eastAsia="ru-RU"/>
          <w14:ligatures w14:val="none"/>
        </w:rPr>
      </w:pPr>
      <w:r w:rsidRPr="00A57524">
        <w:rPr>
          <w:rFonts w:ascii="Times New Roman" w:eastAsia="Times New Roman" w:hAnsi="Times New Roman" w:cs="Times New Roman"/>
          <w:kern w:val="0"/>
          <w:sz w:val="26"/>
          <w:szCs w:val="26"/>
          <w:lang w:eastAsia="ru-RU"/>
          <w14:ligatures w14:val="none"/>
        </w:rPr>
        <w:br w:type="column"/>
      </w:r>
    </w:p>
    <w:p w14:paraId="405C33F4" w14:textId="77777777" w:rsidR="00A57524" w:rsidRPr="00A57524" w:rsidRDefault="00A57524" w:rsidP="00A57524">
      <w:pPr>
        <w:widowControl w:val="0"/>
        <w:autoSpaceDE w:val="0"/>
        <w:autoSpaceDN w:val="0"/>
        <w:adjustRightInd w:val="0"/>
        <w:spacing w:after="0" w:line="240" w:lineRule="auto"/>
        <w:ind w:right="-20"/>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С=Z*</w:t>
      </w:r>
      <w:r w:rsidRPr="00A57524">
        <w:rPr>
          <w:rFonts w:ascii="Times New Roman" w:eastAsia="Times New Roman" w:hAnsi="Times New Roman" w:cs="Times New Roman"/>
          <w:spacing w:val="-6"/>
          <w:kern w:val="0"/>
          <w:sz w:val="26"/>
          <w:szCs w:val="26"/>
          <w:lang w:eastAsia="ru-RU"/>
          <w14:ligatures w14:val="none"/>
        </w:rPr>
        <w:t xml:space="preserve"> </w:t>
      </w:r>
      <w:r w:rsidRPr="00A57524">
        <w:rPr>
          <w:rFonts w:ascii="Times New Roman" w:eastAsia="Times New Roman" w:hAnsi="Times New Roman" w:cs="Times New Roman"/>
          <w:kern w:val="0"/>
          <w:sz w:val="26"/>
          <w:szCs w:val="26"/>
          <w:lang w:eastAsia="ru-RU"/>
          <w14:ligatures w14:val="none"/>
        </w:rPr>
        <w:t>Q*</w:t>
      </w:r>
      <w:r w:rsidRPr="00A57524">
        <w:rPr>
          <w:rFonts w:ascii="Times New Roman" w:eastAsia="Times New Roman" w:hAnsi="Times New Roman" w:cs="Times New Roman"/>
          <w:spacing w:val="-3"/>
          <w:kern w:val="0"/>
          <w:sz w:val="26"/>
          <w:szCs w:val="26"/>
          <w:lang w:eastAsia="ru-RU"/>
          <w14:ligatures w14:val="none"/>
        </w:rPr>
        <w:t xml:space="preserve"> </w:t>
      </w:r>
      <w:r w:rsidRPr="00A57524">
        <w:rPr>
          <w:rFonts w:ascii="Times New Roman" w:eastAsia="Times New Roman" w:hAnsi="Times New Roman" w:cs="Times New Roman"/>
          <w:spacing w:val="2"/>
          <w:kern w:val="0"/>
          <w:sz w:val="26"/>
          <w:szCs w:val="26"/>
          <w:lang w:eastAsia="ru-RU"/>
          <w14:ligatures w14:val="none"/>
        </w:rPr>
        <w:t>L,</w:t>
      </w:r>
    </w:p>
    <w:p w14:paraId="2C41DF33" w14:textId="77777777" w:rsidR="00A57524" w:rsidRPr="00A57524" w:rsidRDefault="00A57524" w:rsidP="00A57524">
      <w:pPr>
        <w:widowControl w:val="0"/>
        <w:autoSpaceDE w:val="0"/>
        <w:autoSpaceDN w:val="0"/>
        <w:adjustRightInd w:val="0"/>
        <w:spacing w:after="0" w:line="240" w:lineRule="auto"/>
        <w:ind w:right="-20"/>
        <w:rPr>
          <w:rFonts w:ascii="Times New Roman" w:eastAsia="Times New Roman" w:hAnsi="Times New Roman" w:cs="Times New Roman"/>
          <w:kern w:val="0"/>
          <w:sz w:val="26"/>
          <w:szCs w:val="26"/>
          <w:lang w:eastAsia="ru-RU"/>
          <w14:ligatures w14:val="none"/>
        </w:rPr>
        <w:sectPr w:rsidR="00A57524" w:rsidRPr="00A57524" w:rsidSect="00A57524">
          <w:type w:val="continuous"/>
          <w:pgSz w:w="11920" w:h="16840"/>
          <w:pgMar w:top="1300" w:right="460" w:bottom="1180" w:left="1600" w:header="720" w:footer="720" w:gutter="0"/>
          <w:cols w:num="2" w:space="720" w:equalWidth="0">
            <w:col w:w="4328" w:space="306"/>
            <w:col w:w="5226"/>
          </w:cols>
          <w:noEndnote/>
        </w:sectPr>
      </w:pPr>
    </w:p>
    <w:p w14:paraId="761C6CE8" w14:textId="77777777" w:rsidR="00A57524" w:rsidRPr="00A57524" w:rsidRDefault="00A57524" w:rsidP="00A57524">
      <w:pPr>
        <w:widowControl w:val="0"/>
        <w:autoSpaceDE w:val="0"/>
        <w:autoSpaceDN w:val="0"/>
        <w:adjustRightInd w:val="0"/>
        <w:spacing w:before="6" w:after="0" w:line="150" w:lineRule="exact"/>
        <w:rPr>
          <w:rFonts w:ascii="Times New Roman" w:eastAsia="Times New Roman" w:hAnsi="Times New Roman" w:cs="Times New Roman"/>
          <w:kern w:val="0"/>
          <w:sz w:val="15"/>
          <w:szCs w:val="15"/>
          <w:lang w:eastAsia="ru-RU"/>
          <w14:ligatures w14:val="none"/>
        </w:rPr>
      </w:pPr>
    </w:p>
    <w:p w14:paraId="3B8B0820"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L – протяженность тепловой сети от источника до потребителя;</w:t>
      </w:r>
    </w:p>
    <w:p w14:paraId="5FC3999A" w14:textId="77777777" w:rsidR="00A57524" w:rsidRPr="00A57524" w:rsidRDefault="00A57524" w:rsidP="00A57524">
      <w:pPr>
        <w:widowControl w:val="0"/>
        <w:autoSpaceDE w:val="0"/>
        <w:autoSpaceDN w:val="0"/>
        <w:adjustRightInd w:val="0"/>
        <w:spacing w:before="10" w:after="0" w:line="140" w:lineRule="exact"/>
        <w:rPr>
          <w:rFonts w:ascii="Times New Roman" w:eastAsia="Times New Roman" w:hAnsi="Times New Roman" w:cs="Times New Roman"/>
          <w:kern w:val="0"/>
          <w:sz w:val="14"/>
          <w:szCs w:val="14"/>
          <w:lang w:eastAsia="ru-RU"/>
          <w14:ligatures w14:val="none"/>
        </w:rPr>
      </w:pPr>
    </w:p>
    <w:p w14:paraId="6DE88AF3"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Z – коэффициент пропорциональности, который представляет собой удельные затраты в системе на транспорт тепловой энергии (на единицу протяженности тепловой сети от источника до потребителя и на единицу присоединенной мощности потребителя).</w:t>
      </w:r>
    </w:p>
    <w:p w14:paraId="0D277C99"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Для упрощения расчетов зону действия централизованного теплоснабжения рассматриваемого источника тепловой энергии будем условно разбивать на несколько крупных зон нагрузок. Для каждой из этих зон рассчитаем усредненное расстояние от источника до условного центра присоединенной нагрузки (Li) по формуле:</w:t>
      </w:r>
    </w:p>
    <w:p w14:paraId="3EE3B7D9" w14:textId="77777777" w:rsidR="00A57524" w:rsidRPr="00A57524" w:rsidRDefault="00A57524" w:rsidP="00A57524">
      <w:pPr>
        <w:widowControl w:val="0"/>
        <w:autoSpaceDE w:val="0"/>
        <w:autoSpaceDN w:val="0"/>
        <w:adjustRightInd w:val="0"/>
        <w:spacing w:before="6" w:after="0" w:line="293" w:lineRule="exact"/>
        <w:ind w:right="-20"/>
        <w:rPr>
          <w:rFonts w:ascii="Times New Roman" w:eastAsia="Times New Roman" w:hAnsi="Times New Roman" w:cs="Times New Roman"/>
          <w:kern w:val="0"/>
          <w:sz w:val="26"/>
          <w:szCs w:val="26"/>
          <w:lang w:eastAsia="ru-RU"/>
          <w14:ligatures w14:val="none"/>
        </w:rPr>
        <w:sectPr w:rsidR="00A57524" w:rsidRPr="00A57524" w:rsidSect="00A57524">
          <w:type w:val="continuous"/>
          <w:pgSz w:w="11920" w:h="16840"/>
          <w:pgMar w:top="1300" w:right="460" w:bottom="1180" w:left="1600" w:header="720" w:footer="720" w:gutter="0"/>
          <w:cols w:space="720" w:equalWidth="0">
            <w:col w:w="9860"/>
          </w:cols>
          <w:noEndnote/>
        </w:sectPr>
      </w:pPr>
    </w:p>
    <w:p w14:paraId="4110D780" w14:textId="77777777" w:rsidR="00A57524" w:rsidRPr="00A57524" w:rsidRDefault="00A57524" w:rsidP="00A57524">
      <w:pPr>
        <w:widowControl w:val="0"/>
        <w:autoSpaceDE w:val="0"/>
        <w:autoSpaceDN w:val="0"/>
        <w:adjustRightInd w:val="0"/>
        <w:spacing w:before="3" w:after="0" w:line="150" w:lineRule="exact"/>
        <w:rPr>
          <w:rFonts w:ascii="Times New Roman" w:eastAsia="Times New Roman" w:hAnsi="Times New Roman" w:cs="Times New Roman"/>
          <w:kern w:val="0"/>
          <w:sz w:val="15"/>
          <w:szCs w:val="15"/>
          <w:lang w:eastAsia="ru-RU"/>
          <w14:ligatures w14:val="none"/>
        </w:rPr>
      </w:pPr>
    </w:p>
    <w:p w14:paraId="3E2810E8" w14:textId="77777777" w:rsidR="00A57524" w:rsidRPr="00A57524" w:rsidRDefault="00A57524" w:rsidP="00A57524">
      <w:pPr>
        <w:widowControl w:val="0"/>
        <w:autoSpaceDE w:val="0"/>
        <w:autoSpaceDN w:val="0"/>
        <w:adjustRightInd w:val="0"/>
        <w:spacing w:after="0" w:line="240" w:lineRule="auto"/>
        <w:ind w:right="-20"/>
        <w:jc w:val="center"/>
        <w:rPr>
          <w:rFonts w:ascii="Times New Roman" w:eastAsia="Times New Roman" w:hAnsi="Times New Roman" w:cs="Times New Roman"/>
          <w:b/>
          <w:bCs/>
          <w:kern w:val="0"/>
          <w:sz w:val="26"/>
          <w:szCs w:val="26"/>
          <w:lang w:eastAsia="ru-RU"/>
          <w14:ligatures w14:val="none"/>
        </w:rPr>
      </w:pPr>
      <w:r w:rsidRPr="00A57524">
        <w:rPr>
          <w:rFonts w:ascii="Times New Roman" w:eastAsia="Times New Roman" w:hAnsi="Times New Roman" w:cs="Times New Roman"/>
          <w:b/>
          <w:bCs/>
          <w:kern w:val="0"/>
          <w:sz w:val="26"/>
          <w:szCs w:val="26"/>
          <w:lang w:eastAsia="ru-RU"/>
          <w14:ligatures w14:val="none"/>
        </w:rPr>
        <w:t>Li</w:t>
      </w:r>
      <w:r w:rsidRPr="00A57524">
        <w:rPr>
          <w:rFonts w:ascii="Times New Roman" w:eastAsia="Times New Roman" w:hAnsi="Times New Roman" w:cs="Times New Roman"/>
          <w:b/>
          <w:bCs/>
          <w:spacing w:val="-2"/>
          <w:kern w:val="0"/>
          <w:sz w:val="26"/>
          <w:szCs w:val="26"/>
          <w:lang w:eastAsia="ru-RU"/>
          <w14:ligatures w14:val="none"/>
        </w:rPr>
        <w:t xml:space="preserve"> </w:t>
      </w:r>
      <w:r w:rsidRPr="00A57524">
        <w:rPr>
          <w:rFonts w:ascii="Times New Roman" w:eastAsia="Times New Roman" w:hAnsi="Times New Roman" w:cs="Times New Roman"/>
          <w:b/>
          <w:bCs/>
          <w:kern w:val="0"/>
          <w:sz w:val="26"/>
          <w:szCs w:val="26"/>
          <w:lang w:eastAsia="ru-RU"/>
          <w14:ligatures w14:val="none"/>
        </w:rPr>
        <w:t>=</w:t>
      </w:r>
      <w:r w:rsidRPr="00A57524">
        <w:rPr>
          <w:rFonts w:ascii="Times New Roman" w:eastAsia="Times New Roman" w:hAnsi="Times New Roman" w:cs="Times New Roman"/>
          <w:b/>
          <w:bCs/>
          <w:spacing w:val="-1"/>
          <w:kern w:val="0"/>
          <w:sz w:val="26"/>
          <w:szCs w:val="26"/>
          <w:lang w:eastAsia="ru-RU"/>
          <w14:ligatures w14:val="none"/>
        </w:rPr>
        <w:t xml:space="preserve"> </w:t>
      </w:r>
      <w:r w:rsidRPr="00A57524">
        <w:rPr>
          <w:rFonts w:ascii="Times New Roman" w:eastAsia="Times New Roman" w:hAnsi="Times New Roman" w:cs="Times New Roman"/>
          <w:b/>
          <w:bCs/>
          <w:kern w:val="0"/>
          <w:sz w:val="26"/>
          <w:szCs w:val="26"/>
          <w:lang w:eastAsia="ru-RU"/>
          <w14:ligatures w14:val="none"/>
        </w:rPr>
        <w:t>Σ(Q</w:t>
      </w:r>
      <w:r w:rsidRPr="00A57524">
        <w:rPr>
          <w:rFonts w:ascii="Times New Roman" w:eastAsia="Times New Roman" w:hAnsi="Times New Roman" w:cs="Times New Roman"/>
          <w:b/>
          <w:bCs/>
          <w:spacing w:val="1"/>
          <w:kern w:val="0"/>
          <w:sz w:val="26"/>
          <w:szCs w:val="26"/>
          <w:lang w:eastAsia="ru-RU"/>
          <w14:ligatures w14:val="none"/>
        </w:rPr>
        <w:t>з</w:t>
      </w:r>
      <w:r w:rsidRPr="00A57524">
        <w:rPr>
          <w:rFonts w:ascii="Times New Roman" w:eastAsia="Times New Roman" w:hAnsi="Times New Roman" w:cs="Times New Roman"/>
          <w:b/>
          <w:bCs/>
          <w:kern w:val="0"/>
          <w:sz w:val="26"/>
          <w:szCs w:val="26"/>
          <w:lang w:eastAsia="ru-RU"/>
          <w14:ligatures w14:val="none"/>
        </w:rPr>
        <w:t>д</w:t>
      </w:r>
      <w:r w:rsidRPr="00A57524">
        <w:rPr>
          <w:rFonts w:ascii="Times New Roman" w:eastAsia="Times New Roman" w:hAnsi="Times New Roman" w:cs="Times New Roman"/>
          <w:b/>
          <w:bCs/>
          <w:spacing w:val="-7"/>
          <w:kern w:val="0"/>
          <w:sz w:val="26"/>
          <w:szCs w:val="26"/>
          <w:lang w:eastAsia="ru-RU"/>
          <w14:ligatures w14:val="none"/>
        </w:rPr>
        <w:t xml:space="preserve"> </w:t>
      </w:r>
      <w:r w:rsidRPr="00A57524">
        <w:rPr>
          <w:rFonts w:ascii="Times New Roman" w:eastAsia="Times New Roman" w:hAnsi="Times New Roman" w:cs="Times New Roman"/>
          <w:b/>
          <w:bCs/>
          <w:kern w:val="0"/>
          <w:sz w:val="26"/>
          <w:szCs w:val="26"/>
          <w:lang w:eastAsia="ru-RU"/>
          <w14:ligatures w14:val="none"/>
        </w:rPr>
        <w:t>*</w:t>
      </w:r>
      <w:r w:rsidRPr="00A57524">
        <w:rPr>
          <w:rFonts w:ascii="Times New Roman" w:eastAsia="Times New Roman" w:hAnsi="Times New Roman" w:cs="Times New Roman"/>
          <w:b/>
          <w:bCs/>
          <w:spacing w:val="-1"/>
          <w:kern w:val="0"/>
          <w:sz w:val="26"/>
          <w:szCs w:val="26"/>
          <w:lang w:eastAsia="ru-RU"/>
          <w14:ligatures w14:val="none"/>
        </w:rPr>
        <w:t xml:space="preserve"> </w:t>
      </w:r>
      <w:r w:rsidRPr="00A57524">
        <w:rPr>
          <w:rFonts w:ascii="Times New Roman" w:eastAsia="Times New Roman" w:hAnsi="Times New Roman" w:cs="Times New Roman"/>
          <w:b/>
          <w:bCs/>
          <w:kern w:val="0"/>
          <w:sz w:val="26"/>
          <w:szCs w:val="26"/>
          <w:lang w:eastAsia="ru-RU"/>
          <w14:ligatures w14:val="none"/>
        </w:rPr>
        <w:t>L</w:t>
      </w:r>
      <w:r w:rsidRPr="00A57524">
        <w:rPr>
          <w:rFonts w:ascii="Times New Roman" w:eastAsia="Times New Roman" w:hAnsi="Times New Roman" w:cs="Times New Roman"/>
          <w:b/>
          <w:bCs/>
          <w:spacing w:val="1"/>
          <w:kern w:val="0"/>
          <w:sz w:val="26"/>
          <w:szCs w:val="26"/>
          <w:lang w:eastAsia="ru-RU"/>
          <w14:ligatures w14:val="none"/>
        </w:rPr>
        <w:t>з</w:t>
      </w:r>
      <w:r w:rsidRPr="00A57524">
        <w:rPr>
          <w:rFonts w:ascii="Times New Roman" w:eastAsia="Times New Roman" w:hAnsi="Times New Roman" w:cs="Times New Roman"/>
          <w:b/>
          <w:bCs/>
          <w:kern w:val="0"/>
          <w:sz w:val="26"/>
          <w:szCs w:val="26"/>
          <w:lang w:eastAsia="ru-RU"/>
          <w14:ligatures w14:val="none"/>
        </w:rPr>
        <w:t>д)</w:t>
      </w:r>
      <w:r w:rsidRPr="00A57524">
        <w:rPr>
          <w:rFonts w:ascii="Times New Roman" w:eastAsia="Times New Roman" w:hAnsi="Times New Roman" w:cs="Times New Roman"/>
          <w:b/>
          <w:bCs/>
          <w:spacing w:val="-3"/>
          <w:kern w:val="0"/>
          <w:sz w:val="26"/>
          <w:szCs w:val="26"/>
          <w:lang w:eastAsia="ru-RU"/>
          <w14:ligatures w14:val="none"/>
        </w:rPr>
        <w:t xml:space="preserve"> </w:t>
      </w:r>
      <w:r w:rsidRPr="00A57524">
        <w:rPr>
          <w:rFonts w:ascii="Times New Roman" w:eastAsia="Times New Roman" w:hAnsi="Times New Roman" w:cs="Times New Roman"/>
          <w:b/>
          <w:bCs/>
          <w:kern w:val="0"/>
          <w:sz w:val="26"/>
          <w:szCs w:val="26"/>
          <w:lang w:eastAsia="ru-RU"/>
          <w14:ligatures w14:val="none"/>
        </w:rPr>
        <w:t>/</w:t>
      </w:r>
      <w:r w:rsidRPr="00A57524">
        <w:rPr>
          <w:rFonts w:ascii="Times New Roman" w:eastAsia="Times New Roman" w:hAnsi="Times New Roman" w:cs="Times New Roman"/>
          <w:b/>
          <w:bCs/>
          <w:spacing w:val="-1"/>
          <w:kern w:val="0"/>
          <w:sz w:val="26"/>
          <w:szCs w:val="26"/>
          <w:lang w:eastAsia="ru-RU"/>
          <w14:ligatures w14:val="none"/>
        </w:rPr>
        <w:t xml:space="preserve"> </w:t>
      </w:r>
      <w:r w:rsidRPr="00A57524">
        <w:rPr>
          <w:rFonts w:ascii="Times New Roman" w:eastAsia="Times New Roman" w:hAnsi="Times New Roman" w:cs="Times New Roman"/>
          <w:b/>
          <w:bCs/>
          <w:kern w:val="0"/>
          <w:sz w:val="26"/>
          <w:szCs w:val="26"/>
          <w:lang w:eastAsia="ru-RU"/>
          <w14:ligatures w14:val="none"/>
        </w:rPr>
        <w:t>Qi</w:t>
      </w:r>
    </w:p>
    <w:p w14:paraId="221D7218"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5EAEC614"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зд – расстояние по трассе (либо эквивалентное расстояние) от каждого здания зоны до источника тепловой энергии;</w:t>
      </w:r>
    </w:p>
    <w:p w14:paraId="71F1D26B"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Qзд – присоединенная нагрузка здания;</w:t>
      </w:r>
    </w:p>
    <w:p w14:paraId="652234F3"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Qi – суммарная присоединенная нагрузка рассматриваемой зоны, Qi= Σ Qзд; Присо</w:t>
      </w:r>
      <w:r w:rsidRPr="00A57524">
        <w:rPr>
          <w:rFonts w:ascii="Times New Roman" w:eastAsia="Times New Roman" w:hAnsi="Times New Roman" w:cs="Times New Roman"/>
          <w:spacing w:val="1"/>
          <w:kern w:val="0"/>
          <w:sz w:val="26"/>
          <w:szCs w:val="26"/>
          <w:lang w:eastAsia="ru-RU"/>
          <w14:ligatures w14:val="none"/>
        </w:rPr>
        <w:t>е</w:t>
      </w:r>
      <w:r w:rsidRPr="00A57524">
        <w:rPr>
          <w:rFonts w:ascii="Times New Roman" w:eastAsia="Times New Roman" w:hAnsi="Times New Roman" w:cs="Times New Roman"/>
          <w:kern w:val="0"/>
          <w:sz w:val="26"/>
          <w:szCs w:val="26"/>
          <w:lang w:eastAsia="ru-RU"/>
          <w14:ligatures w14:val="none"/>
        </w:rPr>
        <w:t>ди</w:t>
      </w:r>
      <w:r w:rsidRPr="00A57524">
        <w:rPr>
          <w:rFonts w:ascii="Times New Roman" w:eastAsia="Times New Roman" w:hAnsi="Times New Roman" w:cs="Times New Roman"/>
          <w:spacing w:val="1"/>
          <w:kern w:val="0"/>
          <w:sz w:val="26"/>
          <w:szCs w:val="26"/>
          <w:lang w:eastAsia="ru-RU"/>
          <w14:ligatures w14:val="none"/>
        </w:rPr>
        <w:t>н</w:t>
      </w:r>
      <w:r w:rsidRPr="00A57524">
        <w:rPr>
          <w:rFonts w:ascii="Times New Roman" w:eastAsia="Times New Roman" w:hAnsi="Times New Roman" w:cs="Times New Roman"/>
          <w:kern w:val="0"/>
          <w:sz w:val="26"/>
          <w:szCs w:val="26"/>
          <w:lang w:eastAsia="ru-RU"/>
          <w14:ligatures w14:val="none"/>
        </w:rPr>
        <w:t>ен</w:t>
      </w:r>
      <w:r w:rsidRPr="00A57524">
        <w:rPr>
          <w:rFonts w:ascii="Times New Roman" w:eastAsia="Times New Roman" w:hAnsi="Times New Roman" w:cs="Times New Roman"/>
          <w:spacing w:val="1"/>
          <w:kern w:val="0"/>
          <w:sz w:val="26"/>
          <w:szCs w:val="26"/>
          <w:lang w:eastAsia="ru-RU"/>
          <w14:ligatures w14:val="none"/>
        </w:rPr>
        <w:t>н</w:t>
      </w:r>
      <w:r w:rsidRPr="00A57524">
        <w:rPr>
          <w:rFonts w:ascii="Times New Roman" w:eastAsia="Times New Roman" w:hAnsi="Times New Roman" w:cs="Times New Roman"/>
          <w:kern w:val="0"/>
          <w:sz w:val="26"/>
          <w:szCs w:val="26"/>
          <w:lang w:eastAsia="ru-RU"/>
          <w14:ligatures w14:val="none"/>
        </w:rPr>
        <w:t>ая</w:t>
      </w:r>
      <w:r w:rsidRPr="00A57524">
        <w:rPr>
          <w:rFonts w:ascii="Times New Roman" w:eastAsia="Times New Roman" w:hAnsi="Times New Roman" w:cs="Times New Roman"/>
          <w:spacing w:val="-19"/>
          <w:kern w:val="0"/>
          <w:sz w:val="26"/>
          <w:szCs w:val="26"/>
          <w:lang w:eastAsia="ru-RU"/>
          <w14:ligatures w14:val="none"/>
        </w:rPr>
        <w:t xml:space="preserve"> </w:t>
      </w:r>
      <w:r w:rsidRPr="00A57524">
        <w:rPr>
          <w:rFonts w:ascii="Times New Roman" w:eastAsia="Times New Roman" w:hAnsi="Times New Roman" w:cs="Times New Roman"/>
          <w:kern w:val="0"/>
          <w:sz w:val="26"/>
          <w:szCs w:val="26"/>
          <w:lang w:eastAsia="ru-RU"/>
          <w14:ligatures w14:val="none"/>
        </w:rPr>
        <w:t>на</w:t>
      </w:r>
      <w:r w:rsidRPr="00A57524">
        <w:rPr>
          <w:rFonts w:ascii="Times New Roman" w:eastAsia="Times New Roman" w:hAnsi="Times New Roman" w:cs="Times New Roman"/>
          <w:spacing w:val="2"/>
          <w:kern w:val="0"/>
          <w:sz w:val="26"/>
          <w:szCs w:val="26"/>
          <w:lang w:eastAsia="ru-RU"/>
          <w14:ligatures w14:val="none"/>
        </w:rPr>
        <w:t>гр</w:t>
      </w:r>
      <w:r w:rsidRPr="00A57524">
        <w:rPr>
          <w:rFonts w:ascii="Times New Roman" w:eastAsia="Times New Roman" w:hAnsi="Times New Roman" w:cs="Times New Roman"/>
          <w:spacing w:val="-5"/>
          <w:kern w:val="0"/>
          <w:sz w:val="26"/>
          <w:szCs w:val="26"/>
          <w:lang w:eastAsia="ru-RU"/>
          <w14:ligatures w14:val="none"/>
        </w:rPr>
        <w:t>у</w:t>
      </w:r>
      <w:r w:rsidRPr="00A57524">
        <w:rPr>
          <w:rFonts w:ascii="Times New Roman" w:eastAsia="Times New Roman" w:hAnsi="Times New Roman" w:cs="Times New Roman"/>
          <w:spacing w:val="3"/>
          <w:kern w:val="0"/>
          <w:sz w:val="26"/>
          <w:szCs w:val="26"/>
          <w:lang w:eastAsia="ru-RU"/>
          <w14:ligatures w14:val="none"/>
        </w:rPr>
        <w:t>з</w:t>
      </w:r>
      <w:r w:rsidRPr="00A57524">
        <w:rPr>
          <w:rFonts w:ascii="Times New Roman" w:eastAsia="Times New Roman" w:hAnsi="Times New Roman" w:cs="Times New Roman"/>
          <w:spacing w:val="1"/>
          <w:kern w:val="0"/>
          <w:sz w:val="26"/>
          <w:szCs w:val="26"/>
          <w:lang w:eastAsia="ru-RU"/>
          <w14:ligatures w14:val="none"/>
        </w:rPr>
        <w:t>к</w:t>
      </w:r>
      <w:r w:rsidRPr="00A57524">
        <w:rPr>
          <w:rFonts w:ascii="Times New Roman" w:eastAsia="Times New Roman" w:hAnsi="Times New Roman" w:cs="Times New Roman"/>
          <w:kern w:val="0"/>
          <w:sz w:val="26"/>
          <w:szCs w:val="26"/>
          <w:lang w:eastAsia="ru-RU"/>
          <w14:ligatures w14:val="none"/>
        </w:rPr>
        <w:t>а</w:t>
      </w:r>
      <w:r w:rsidRPr="00A57524">
        <w:rPr>
          <w:rFonts w:ascii="Times New Roman" w:eastAsia="Times New Roman" w:hAnsi="Times New Roman" w:cs="Times New Roman"/>
          <w:spacing w:val="-10"/>
          <w:kern w:val="0"/>
          <w:sz w:val="26"/>
          <w:szCs w:val="26"/>
          <w:lang w:eastAsia="ru-RU"/>
          <w14:ligatures w14:val="none"/>
        </w:rPr>
        <w:t xml:space="preserve"> </w:t>
      </w:r>
      <w:r w:rsidRPr="00A57524">
        <w:rPr>
          <w:rFonts w:ascii="Times New Roman" w:eastAsia="Times New Roman" w:hAnsi="Times New Roman" w:cs="Times New Roman"/>
          <w:kern w:val="0"/>
          <w:sz w:val="26"/>
          <w:szCs w:val="26"/>
          <w:lang w:eastAsia="ru-RU"/>
          <w14:ligatures w14:val="none"/>
        </w:rPr>
        <w:t>к</w:t>
      </w:r>
      <w:r w:rsidRPr="00A57524">
        <w:rPr>
          <w:rFonts w:ascii="Times New Roman" w:eastAsia="Times New Roman" w:hAnsi="Times New Roman" w:cs="Times New Roman"/>
          <w:spacing w:val="-2"/>
          <w:kern w:val="0"/>
          <w:sz w:val="26"/>
          <w:szCs w:val="26"/>
          <w:lang w:eastAsia="ru-RU"/>
          <w14:ligatures w14:val="none"/>
        </w:rPr>
        <w:t xml:space="preserve"> </w:t>
      </w:r>
      <w:r w:rsidRPr="00A57524">
        <w:rPr>
          <w:rFonts w:ascii="Times New Roman" w:eastAsia="Times New Roman" w:hAnsi="Times New Roman" w:cs="Times New Roman"/>
          <w:spacing w:val="3"/>
          <w:kern w:val="0"/>
          <w:sz w:val="26"/>
          <w:szCs w:val="26"/>
          <w:lang w:eastAsia="ru-RU"/>
          <w14:ligatures w14:val="none"/>
        </w:rPr>
        <w:t>и</w:t>
      </w:r>
      <w:r w:rsidRPr="00A57524">
        <w:rPr>
          <w:rFonts w:ascii="Times New Roman" w:eastAsia="Times New Roman" w:hAnsi="Times New Roman" w:cs="Times New Roman"/>
          <w:kern w:val="0"/>
          <w:sz w:val="26"/>
          <w:szCs w:val="26"/>
          <w:lang w:eastAsia="ru-RU"/>
          <w14:ligatures w14:val="none"/>
        </w:rPr>
        <w:t>ст</w:t>
      </w:r>
      <w:r w:rsidRPr="00A57524">
        <w:rPr>
          <w:rFonts w:ascii="Times New Roman" w:eastAsia="Times New Roman" w:hAnsi="Times New Roman" w:cs="Times New Roman"/>
          <w:spacing w:val="2"/>
          <w:kern w:val="0"/>
          <w:sz w:val="26"/>
          <w:szCs w:val="26"/>
          <w:lang w:eastAsia="ru-RU"/>
          <w14:ligatures w14:val="none"/>
        </w:rPr>
        <w:t>о</w:t>
      </w:r>
      <w:r w:rsidRPr="00A57524">
        <w:rPr>
          <w:rFonts w:ascii="Times New Roman" w:eastAsia="Times New Roman" w:hAnsi="Times New Roman" w:cs="Times New Roman"/>
          <w:spacing w:val="-1"/>
          <w:kern w:val="0"/>
          <w:sz w:val="26"/>
          <w:szCs w:val="26"/>
          <w:lang w:eastAsia="ru-RU"/>
          <w14:ligatures w14:val="none"/>
        </w:rPr>
        <w:t>ч</w:t>
      </w:r>
      <w:r w:rsidRPr="00A57524">
        <w:rPr>
          <w:rFonts w:ascii="Times New Roman" w:eastAsia="Times New Roman" w:hAnsi="Times New Roman" w:cs="Times New Roman"/>
          <w:kern w:val="0"/>
          <w:sz w:val="26"/>
          <w:szCs w:val="26"/>
          <w:lang w:eastAsia="ru-RU"/>
          <w14:ligatures w14:val="none"/>
        </w:rPr>
        <w:t>н</w:t>
      </w:r>
      <w:r w:rsidRPr="00A57524">
        <w:rPr>
          <w:rFonts w:ascii="Times New Roman" w:eastAsia="Times New Roman" w:hAnsi="Times New Roman" w:cs="Times New Roman"/>
          <w:spacing w:val="1"/>
          <w:kern w:val="0"/>
          <w:sz w:val="26"/>
          <w:szCs w:val="26"/>
          <w:lang w:eastAsia="ru-RU"/>
          <w14:ligatures w14:val="none"/>
        </w:rPr>
        <w:t>и</w:t>
      </w:r>
      <w:r w:rsidRPr="00A57524">
        <w:rPr>
          <w:rFonts w:ascii="Times New Roman" w:eastAsia="Times New Roman" w:hAnsi="Times New Roman" w:cs="Times New Roman"/>
          <w:spacing w:val="3"/>
          <w:kern w:val="0"/>
          <w:sz w:val="26"/>
          <w:szCs w:val="26"/>
          <w:lang w:eastAsia="ru-RU"/>
          <w14:ligatures w14:val="none"/>
        </w:rPr>
        <w:t>к</w:t>
      </w:r>
      <w:r w:rsidRPr="00A57524">
        <w:rPr>
          <w:rFonts w:ascii="Times New Roman" w:eastAsia="Times New Roman" w:hAnsi="Times New Roman" w:cs="Times New Roman"/>
          <w:kern w:val="0"/>
          <w:sz w:val="26"/>
          <w:szCs w:val="26"/>
          <w:lang w:eastAsia="ru-RU"/>
          <w14:ligatures w14:val="none"/>
        </w:rPr>
        <w:t>у</w:t>
      </w:r>
      <w:r w:rsidRPr="00A57524">
        <w:rPr>
          <w:rFonts w:ascii="Times New Roman" w:eastAsia="Times New Roman" w:hAnsi="Times New Roman" w:cs="Times New Roman"/>
          <w:spacing w:val="-15"/>
          <w:kern w:val="0"/>
          <w:sz w:val="26"/>
          <w:szCs w:val="26"/>
          <w:lang w:eastAsia="ru-RU"/>
          <w14:ligatures w14:val="none"/>
        </w:rPr>
        <w:t xml:space="preserve"> </w:t>
      </w:r>
      <w:r w:rsidRPr="00A57524">
        <w:rPr>
          <w:rFonts w:ascii="Times New Roman" w:eastAsia="Times New Roman" w:hAnsi="Times New Roman" w:cs="Times New Roman"/>
          <w:kern w:val="0"/>
          <w:sz w:val="26"/>
          <w:szCs w:val="26"/>
          <w:lang w:eastAsia="ru-RU"/>
          <w14:ligatures w14:val="none"/>
        </w:rPr>
        <w:t>те</w:t>
      </w:r>
      <w:r w:rsidRPr="00A57524">
        <w:rPr>
          <w:rFonts w:ascii="Times New Roman" w:eastAsia="Times New Roman" w:hAnsi="Times New Roman" w:cs="Times New Roman"/>
          <w:spacing w:val="2"/>
          <w:kern w:val="0"/>
          <w:sz w:val="26"/>
          <w:szCs w:val="26"/>
          <w:lang w:eastAsia="ru-RU"/>
          <w14:ligatures w14:val="none"/>
        </w:rPr>
        <w:t>п</w:t>
      </w:r>
      <w:r w:rsidRPr="00A57524">
        <w:rPr>
          <w:rFonts w:ascii="Times New Roman" w:eastAsia="Times New Roman" w:hAnsi="Times New Roman" w:cs="Times New Roman"/>
          <w:kern w:val="0"/>
          <w:sz w:val="26"/>
          <w:szCs w:val="26"/>
          <w:lang w:eastAsia="ru-RU"/>
          <w14:ligatures w14:val="none"/>
        </w:rPr>
        <w:t>ловой</w:t>
      </w:r>
      <w:r w:rsidRPr="00A57524">
        <w:rPr>
          <w:rFonts w:ascii="Times New Roman" w:eastAsia="Times New Roman" w:hAnsi="Times New Roman" w:cs="Times New Roman"/>
          <w:spacing w:val="-10"/>
          <w:kern w:val="0"/>
          <w:sz w:val="26"/>
          <w:szCs w:val="26"/>
          <w:lang w:eastAsia="ru-RU"/>
          <w14:ligatures w14:val="none"/>
        </w:rPr>
        <w:t xml:space="preserve"> </w:t>
      </w:r>
      <w:r w:rsidRPr="00A57524">
        <w:rPr>
          <w:rFonts w:ascii="Times New Roman" w:eastAsia="Times New Roman" w:hAnsi="Times New Roman" w:cs="Times New Roman"/>
          <w:spacing w:val="-1"/>
          <w:kern w:val="0"/>
          <w:sz w:val="26"/>
          <w:szCs w:val="26"/>
          <w:lang w:eastAsia="ru-RU"/>
          <w14:ligatures w14:val="none"/>
        </w:rPr>
        <w:t>э</w:t>
      </w:r>
      <w:r w:rsidRPr="00A57524">
        <w:rPr>
          <w:rFonts w:ascii="Times New Roman" w:eastAsia="Times New Roman" w:hAnsi="Times New Roman" w:cs="Times New Roman"/>
          <w:kern w:val="0"/>
          <w:sz w:val="26"/>
          <w:szCs w:val="26"/>
          <w:lang w:eastAsia="ru-RU"/>
          <w14:ligatures w14:val="none"/>
        </w:rPr>
        <w:t>не</w:t>
      </w:r>
      <w:r w:rsidRPr="00A57524">
        <w:rPr>
          <w:rFonts w:ascii="Times New Roman" w:eastAsia="Times New Roman" w:hAnsi="Times New Roman" w:cs="Times New Roman"/>
          <w:spacing w:val="3"/>
          <w:kern w:val="0"/>
          <w:sz w:val="26"/>
          <w:szCs w:val="26"/>
          <w:lang w:eastAsia="ru-RU"/>
          <w14:ligatures w14:val="none"/>
        </w:rPr>
        <w:t>р</w:t>
      </w:r>
      <w:r w:rsidRPr="00A57524">
        <w:rPr>
          <w:rFonts w:ascii="Times New Roman" w:eastAsia="Times New Roman" w:hAnsi="Times New Roman" w:cs="Times New Roman"/>
          <w:kern w:val="0"/>
          <w:sz w:val="26"/>
          <w:szCs w:val="26"/>
          <w:lang w:eastAsia="ru-RU"/>
          <w14:ligatures w14:val="none"/>
        </w:rPr>
        <w:t>гии:</w:t>
      </w:r>
    </w:p>
    <w:p w14:paraId="6C5645A3" w14:textId="77777777" w:rsidR="00A57524" w:rsidRPr="00A57524" w:rsidRDefault="00A57524" w:rsidP="00A57524">
      <w:pPr>
        <w:widowControl w:val="0"/>
        <w:autoSpaceDE w:val="0"/>
        <w:autoSpaceDN w:val="0"/>
        <w:adjustRightInd w:val="0"/>
        <w:spacing w:before="5" w:after="0" w:line="240" w:lineRule="auto"/>
        <w:ind w:left="4765" w:right="4045"/>
        <w:jc w:val="center"/>
        <w:rPr>
          <w:rFonts w:ascii="Times New Roman" w:eastAsia="Times New Roman" w:hAnsi="Times New Roman" w:cs="Times New Roman"/>
          <w:b/>
          <w:bCs/>
          <w:kern w:val="0"/>
          <w:sz w:val="26"/>
          <w:szCs w:val="26"/>
          <w:lang w:eastAsia="ru-RU"/>
          <w14:ligatures w14:val="none"/>
        </w:rPr>
      </w:pPr>
      <w:r w:rsidRPr="00A57524">
        <w:rPr>
          <w:rFonts w:ascii="Times New Roman" w:eastAsia="Times New Roman" w:hAnsi="Times New Roman" w:cs="Times New Roman"/>
          <w:b/>
          <w:bCs/>
          <w:kern w:val="0"/>
          <w:sz w:val="26"/>
          <w:szCs w:val="26"/>
          <w:lang w:eastAsia="ru-RU"/>
          <w14:ligatures w14:val="none"/>
        </w:rPr>
        <w:t>Q</w:t>
      </w:r>
      <w:r w:rsidRPr="00A57524">
        <w:rPr>
          <w:rFonts w:ascii="Times New Roman" w:eastAsia="Times New Roman" w:hAnsi="Times New Roman" w:cs="Times New Roman"/>
          <w:b/>
          <w:bCs/>
          <w:spacing w:val="-2"/>
          <w:kern w:val="0"/>
          <w:sz w:val="26"/>
          <w:szCs w:val="26"/>
          <w:lang w:eastAsia="ru-RU"/>
          <w14:ligatures w14:val="none"/>
        </w:rPr>
        <w:t xml:space="preserve"> </w:t>
      </w:r>
      <w:r w:rsidRPr="00A57524">
        <w:rPr>
          <w:rFonts w:ascii="Times New Roman" w:eastAsia="Times New Roman" w:hAnsi="Times New Roman" w:cs="Times New Roman"/>
          <w:b/>
          <w:bCs/>
          <w:kern w:val="0"/>
          <w:sz w:val="26"/>
          <w:szCs w:val="26"/>
          <w:lang w:eastAsia="ru-RU"/>
          <w14:ligatures w14:val="none"/>
        </w:rPr>
        <w:t>=</w:t>
      </w:r>
      <w:r w:rsidRPr="00A57524">
        <w:rPr>
          <w:rFonts w:ascii="Times New Roman" w:eastAsia="Times New Roman" w:hAnsi="Times New Roman" w:cs="Times New Roman"/>
          <w:b/>
          <w:bCs/>
          <w:spacing w:val="-1"/>
          <w:kern w:val="0"/>
          <w:sz w:val="26"/>
          <w:szCs w:val="26"/>
          <w:lang w:eastAsia="ru-RU"/>
          <w14:ligatures w14:val="none"/>
        </w:rPr>
        <w:t xml:space="preserve"> </w:t>
      </w:r>
      <w:r w:rsidRPr="00A57524">
        <w:rPr>
          <w:rFonts w:ascii="Times New Roman" w:eastAsia="Times New Roman" w:hAnsi="Times New Roman" w:cs="Times New Roman"/>
          <w:b/>
          <w:bCs/>
          <w:kern w:val="0"/>
          <w:sz w:val="26"/>
          <w:szCs w:val="26"/>
          <w:lang w:eastAsia="ru-RU"/>
          <w14:ligatures w14:val="none"/>
        </w:rPr>
        <w:t>Σ</w:t>
      </w:r>
      <w:r w:rsidRPr="00A57524">
        <w:rPr>
          <w:rFonts w:ascii="Times New Roman" w:eastAsia="Times New Roman" w:hAnsi="Times New Roman" w:cs="Times New Roman"/>
          <w:b/>
          <w:bCs/>
          <w:spacing w:val="-2"/>
          <w:kern w:val="0"/>
          <w:sz w:val="26"/>
          <w:szCs w:val="26"/>
          <w:lang w:eastAsia="ru-RU"/>
          <w14:ligatures w14:val="none"/>
        </w:rPr>
        <w:t xml:space="preserve"> </w:t>
      </w:r>
      <w:r w:rsidRPr="00A57524">
        <w:rPr>
          <w:rFonts w:ascii="Times New Roman" w:eastAsia="Times New Roman" w:hAnsi="Times New Roman" w:cs="Times New Roman"/>
          <w:b/>
          <w:bCs/>
          <w:w w:val="99"/>
          <w:kern w:val="0"/>
          <w:sz w:val="26"/>
          <w:szCs w:val="26"/>
          <w:lang w:eastAsia="ru-RU"/>
          <w14:ligatures w14:val="none"/>
        </w:rPr>
        <w:t>Qi</w:t>
      </w:r>
    </w:p>
    <w:p w14:paraId="44BA659E" w14:textId="77777777" w:rsidR="00A57524" w:rsidRPr="00A57524" w:rsidRDefault="00A57524" w:rsidP="00A57524">
      <w:pPr>
        <w:widowControl w:val="0"/>
        <w:autoSpaceDE w:val="0"/>
        <w:autoSpaceDN w:val="0"/>
        <w:adjustRightInd w:val="0"/>
        <w:spacing w:before="10" w:after="0" w:line="140" w:lineRule="exact"/>
        <w:rPr>
          <w:rFonts w:ascii="Times New Roman" w:eastAsia="Times New Roman" w:hAnsi="Times New Roman" w:cs="Times New Roman"/>
          <w:kern w:val="0"/>
          <w:sz w:val="14"/>
          <w:szCs w:val="14"/>
          <w:lang w:eastAsia="ru-RU"/>
          <w14:ligatures w14:val="none"/>
        </w:rPr>
      </w:pPr>
    </w:p>
    <w:p w14:paraId="3DD92B5A" w14:textId="77777777" w:rsidR="00A57524" w:rsidRPr="00A57524" w:rsidRDefault="00A57524" w:rsidP="00A57524">
      <w:pPr>
        <w:widowControl w:val="0"/>
        <w:autoSpaceDE w:val="0"/>
        <w:autoSpaceDN w:val="0"/>
        <w:adjustRightInd w:val="0"/>
        <w:spacing w:after="0" w:line="360" w:lineRule="auto"/>
        <w:ind w:left="4202" w:right="1037" w:hanging="3392"/>
        <w:rPr>
          <w:rFonts w:ascii="Times New Roman" w:eastAsia="Times New Roman" w:hAnsi="Times New Roman" w:cs="Times New Roman"/>
          <w:b/>
          <w:bCs/>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 xml:space="preserve">Средний радиус теплоснабжения по системе определяется по формуле: </w:t>
      </w:r>
      <w:r w:rsidRPr="00A57524">
        <w:rPr>
          <w:rFonts w:ascii="Times New Roman" w:eastAsia="Times New Roman" w:hAnsi="Times New Roman" w:cs="Times New Roman"/>
          <w:b/>
          <w:bCs/>
          <w:kern w:val="0"/>
          <w:sz w:val="26"/>
          <w:szCs w:val="26"/>
          <w:lang w:eastAsia="ru-RU"/>
          <w14:ligatures w14:val="none"/>
        </w:rPr>
        <w:t>Lср</w:t>
      </w:r>
      <w:r w:rsidRPr="00A57524">
        <w:rPr>
          <w:rFonts w:ascii="Times New Roman" w:eastAsia="Times New Roman" w:hAnsi="Times New Roman" w:cs="Times New Roman"/>
          <w:b/>
          <w:bCs/>
          <w:spacing w:val="-4"/>
          <w:kern w:val="0"/>
          <w:sz w:val="26"/>
          <w:szCs w:val="26"/>
          <w:lang w:eastAsia="ru-RU"/>
          <w14:ligatures w14:val="none"/>
        </w:rPr>
        <w:t xml:space="preserve"> </w:t>
      </w:r>
      <w:r w:rsidRPr="00A57524">
        <w:rPr>
          <w:rFonts w:ascii="Times New Roman" w:eastAsia="Times New Roman" w:hAnsi="Times New Roman" w:cs="Times New Roman"/>
          <w:b/>
          <w:bCs/>
          <w:kern w:val="0"/>
          <w:sz w:val="26"/>
          <w:szCs w:val="26"/>
          <w:lang w:eastAsia="ru-RU"/>
          <w14:ligatures w14:val="none"/>
        </w:rPr>
        <w:t>=</w:t>
      </w:r>
      <w:r w:rsidRPr="00A57524">
        <w:rPr>
          <w:rFonts w:ascii="Times New Roman" w:eastAsia="Times New Roman" w:hAnsi="Times New Roman" w:cs="Times New Roman"/>
          <w:b/>
          <w:bCs/>
          <w:spacing w:val="-1"/>
          <w:kern w:val="0"/>
          <w:sz w:val="26"/>
          <w:szCs w:val="26"/>
          <w:lang w:eastAsia="ru-RU"/>
          <w14:ligatures w14:val="none"/>
        </w:rPr>
        <w:t xml:space="preserve"> </w:t>
      </w:r>
      <w:r w:rsidRPr="00A57524">
        <w:rPr>
          <w:rFonts w:ascii="Times New Roman" w:eastAsia="Times New Roman" w:hAnsi="Times New Roman" w:cs="Times New Roman"/>
          <w:b/>
          <w:bCs/>
          <w:kern w:val="0"/>
          <w:sz w:val="26"/>
          <w:szCs w:val="26"/>
          <w:lang w:eastAsia="ru-RU"/>
          <w14:ligatures w14:val="none"/>
        </w:rPr>
        <w:t>Σ</w:t>
      </w:r>
      <w:r w:rsidRPr="00A57524">
        <w:rPr>
          <w:rFonts w:ascii="Times New Roman" w:eastAsia="Times New Roman" w:hAnsi="Times New Roman" w:cs="Times New Roman"/>
          <w:b/>
          <w:bCs/>
          <w:spacing w:val="1"/>
          <w:kern w:val="0"/>
          <w:sz w:val="26"/>
          <w:szCs w:val="26"/>
          <w:lang w:eastAsia="ru-RU"/>
          <w14:ligatures w14:val="none"/>
        </w:rPr>
        <w:t>(</w:t>
      </w:r>
      <w:r w:rsidRPr="00A57524">
        <w:rPr>
          <w:rFonts w:ascii="Times New Roman" w:eastAsia="Times New Roman" w:hAnsi="Times New Roman" w:cs="Times New Roman"/>
          <w:b/>
          <w:bCs/>
          <w:kern w:val="0"/>
          <w:sz w:val="26"/>
          <w:szCs w:val="26"/>
          <w:lang w:eastAsia="ru-RU"/>
          <w14:ligatures w14:val="none"/>
        </w:rPr>
        <w:t>Qi</w:t>
      </w:r>
      <w:r w:rsidRPr="00A57524">
        <w:rPr>
          <w:rFonts w:ascii="Times New Roman" w:eastAsia="Times New Roman" w:hAnsi="Times New Roman" w:cs="Times New Roman"/>
          <w:b/>
          <w:bCs/>
          <w:spacing w:val="-5"/>
          <w:kern w:val="0"/>
          <w:sz w:val="26"/>
          <w:szCs w:val="26"/>
          <w:lang w:eastAsia="ru-RU"/>
          <w14:ligatures w14:val="none"/>
        </w:rPr>
        <w:t xml:space="preserve"> </w:t>
      </w:r>
      <w:r w:rsidRPr="00A57524">
        <w:rPr>
          <w:rFonts w:ascii="Times New Roman" w:eastAsia="Times New Roman" w:hAnsi="Times New Roman" w:cs="Times New Roman"/>
          <w:b/>
          <w:bCs/>
          <w:kern w:val="0"/>
          <w:sz w:val="26"/>
          <w:szCs w:val="26"/>
          <w:lang w:eastAsia="ru-RU"/>
          <w14:ligatures w14:val="none"/>
        </w:rPr>
        <w:t>*</w:t>
      </w:r>
      <w:r w:rsidRPr="00A57524">
        <w:rPr>
          <w:rFonts w:ascii="Times New Roman" w:eastAsia="Times New Roman" w:hAnsi="Times New Roman" w:cs="Times New Roman"/>
          <w:b/>
          <w:bCs/>
          <w:spacing w:val="1"/>
          <w:kern w:val="0"/>
          <w:sz w:val="26"/>
          <w:szCs w:val="26"/>
          <w:lang w:eastAsia="ru-RU"/>
          <w14:ligatures w14:val="none"/>
        </w:rPr>
        <w:t xml:space="preserve"> </w:t>
      </w:r>
      <w:r w:rsidRPr="00A57524">
        <w:rPr>
          <w:rFonts w:ascii="Times New Roman" w:eastAsia="Times New Roman" w:hAnsi="Times New Roman" w:cs="Times New Roman"/>
          <w:b/>
          <w:bCs/>
          <w:kern w:val="0"/>
          <w:sz w:val="26"/>
          <w:szCs w:val="26"/>
          <w:lang w:eastAsia="ru-RU"/>
          <w14:ligatures w14:val="none"/>
        </w:rPr>
        <w:t>Li)</w:t>
      </w:r>
      <w:r w:rsidRPr="00A57524">
        <w:rPr>
          <w:rFonts w:ascii="Times New Roman" w:eastAsia="Times New Roman" w:hAnsi="Times New Roman" w:cs="Times New Roman"/>
          <w:b/>
          <w:bCs/>
          <w:spacing w:val="-3"/>
          <w:kern w:val="0"/>
          <w:sz w:val="26"/>
          <w:szCs w:val="26"/>
          <w:lang w:eastAsia="ru-RU"/>
          <w14:ligatures w14:val="none"/>
        </w:rPr>
        <w:t xml:space="preserve"> </w:t>
      </w:r>
      <w:r w:rsidRPr="00A57524">
        <w:rPr>
          <w:rFonts w:ascii="Times New Roman" w:eastAsia="Times New Roman" w:hAnsi="Times New Roman" w:cs="Times New Roman"/>
          <w:b/>
          <w:bCs/>
          <w:kern w:val="0"/>
          <w:sz w:val="26"/>
          <w:szCs w:val="26"/>
          <w:lang w:eastAsia="ru-RU"/>
          <w14:ligatures w14:val="none"/>
        </w:rPr>
        <w:t>/</w:t>
      </w:r>
      <w:r w:rsidRPr="00A57524">
        <w:rPr>
          <w:rFonts w:ascii="Times New Roman" w:eastAsia="Times New Roman" w:hAnsi="Times New Roman" w:cs="Times New Roman"/>
          <w:b/>
          <w:bCs/>
          <w:spacing w:val="-1"/>
          <w:kern w:val="0"/>
          <w:sz w:val="26"/>
          <w:szCs w:val="26"/>
          <w:lang w:eastAsia="ru-RU"/>
          <w14:ligatures w14:val="none"/>
        </w:rPr>
        <w:t xml:space="preserve"> </w:t>
      </w:r>
      <w:r w:rsidRPr="00A57524">
        <w:rPr>
          <w:rFonts w:ascii="Times New Roman" w:eastAsia="Times New Roman" w:hAnsi="Times New Roman" w:cs="Times New Roman"/>
          <w:b/>
          <w:bCs/>
          <w:kern w:val="0"/>
          <w:sz w:val="26"/>
          <w:szCs w:val="26"/>
          <w:lang w:eastAsia="ru-RU"/>
          <w14:ligatures w14:val="none"/>
        </w:rPr>
        <w:t>Q</w:t>
      </w:r>
    </w:p>
    <w:p w14:paraId="4F60E413"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Определяется годовой отпуск тепла от источника тепловой энергии (А), Гкал. При этом:</w:t>
      </w:r>
    </w:p>
    <w:p w14:paraId="531A9893" w14:textId="77777777" w:rsidR="00A57524" w:rsidRPr="00A57524" w:rsidRDefault="00A57524" w:rsidP="00A57524">
      <w:pPr>
        <w:widowControl w:val="0"/>
        <w:autoSpaceDE w:val="0"/>
        <w:autoSpaceDN w:val="0"/>
        <w:adjustRightInd w:val="0"/>
        <w:spacing w:after="0" w:line="360" w:lineRule="auto"/>
        <w:ind w:left="810" w:right="51" w:firstLine="790"/>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А</w:t>
      </w:r>
      <w:r w:rsidRPr="00A57524">
        <w:rPr>
          <w:rFonts w:ascii="Times New Roman" w:eastAsia="Times New Roman" w:hAnsi="Times New Roman" w:cs="Times New Roman"/>
          <w:spacing w:val="-2"/>
          <w:kern w:val="0"/>
          <w:sz w:val="26"/>
          <w:szCs w:val="26"/>
          <w:lang w:eastAsia="ru-RU"/>
          <w14:ligatures w14:val="none"/>
        </w:rPr>
        <w:t xml:space="preserve"> </w:t>
      </w:r>
      <w:r w:rsidRPr="00A57524">
        <w:rPr>
          <w:rFonts w:ascii="Times New Roman" w:eastAsia="Times New Roman" w:hAnsi="Times New Roman" w:cs="Times New Roman"/>
          <w:kern w:val="0"/>
          <w:sz w:val="26"/>
          <w:szCs w:val="26"/>
          <w:lang w:eastAsia="ru-RU"/>
          <w14:ligatures w14:val="none"/>
        </w:rPr>
        <w:t>=</w:t>
      </w:r>
      <w:r w:rsidRPr="00A57524">
        <w:rPr>
          <w:rFonts w:ascii="Times New Roman" w:eastAsia="Times New Roman" w:hAnsi="Times New Roman" w:cs="Times New Roman"/>
          <w:spacing w:val="-1"/>
          <w:kern w:val="0"/>
          <w:sz w:val="26"/>
          <w:szCs w:val="26"/>
          <w:lang w:eastAsia="ru-RU"/>
          <w14:ligatures w14:val="none"/>
        </w:rPr>
        <w:t xml:space="preserve"> </w:t>
      </w:r>
      <w:r w:rsidRPr="00A57524">
        <w:rPr>
          <w:rFonts w:ascii="Times New Roman" w:eastAsia="Times New Roman" w:hAnsi="Times New Roman" w:cs="Times New Roman"/>
          <w:kern w:val="0"/>
          <w:sz w:val="26"/>
          <w:szCs w:val="26"/>
          <w:lang w:eastAsia="ru-RU"/>
          <w14:ligatures w14:val="none"/>
        </w:rPr>
        <w:t>Σ</w:t>
      </w:r>
      <w:r w:rsidRPr="00A57524">
        <w:rPr>
          <w:rFonts w:ascii="Times New Roman" w:eastAsia="Times New Roman" w:hAnsi="Times New Roman" w:cs="Times New Roman"/>
          <w:spacing w:val="-2"/>
          <w:kern w:val="0"/>
          <w:sz w:val="26"/>
          <w:szCs w:val="26"/>
          <w:lang w:eastAsia="ru-RU"/>
          <w14:ligatures w14:val="none"/>
        </w:rPr>
        <w:t xml:space="preserve"> </w:t>
      </w:r>
      <w:r w:rsidRPr="00A57524">
        <w:rPr>
          <w:rFonts w:ascii="Times New Roman" w:eastAsia="Times New Roman" w:hAnsi="Times New Roman" w:cs="Times New Roman"/>
          <w:kern w:val="0"/>
          <w:sz w:val="26"/>
          <w:szCs w:val="26"/>
          <w:lang w:eastAsia="ru-RU"/>
          <w14:ligatures w14:val="none"/>
        </w:rPr>
        <w:t>А</w:t>
      </w:r>
      <w:r w:rsidRPr="00A57524">
        <w:rPr>
          <w:rFonts w:ascii="Times New Roman" w:eastAsia="Times New Roman" w:hAnsi="Times New Roman" w:cs="Times New Roman"/>
          <w:spacing w:val="1"/>
          <w:kern w:val="0"/>
          <w:sz w:val="26"/>
          <w:szCs w:val="26"/>
          <w:lang w:eastAsia="ru-RU"/>
          <w14:ligatures w14:val="none"/>
        </w:rPr>
        <w:t>i</w:t>
      </w:r>
      <w:r w:rsidRPr="00A57524">
        <w:rPr>
          <w:rFonts w:ascii="Times New Roman" w:eastAsia="Times New Roman" w:hAnsi="Times New Roman" w:cs="Times New Roman"/>
          <w:kern w:val="0"/>
          <w:sz w:val="26"/>
          <w:szCs w:val="26"/>
          <w:lang w:eastAsia="ru-RU"/>
          <w14:ligatures w14:val="none"/>
        </w:rPr>
        <w:t>,</w:t>
      </w:r>
      <w:r w:rsidRPr="00A57524">
        <w:rPr>
          <w:rFonts w:ascii="Times New Roman" w:eastAsia="Times New Roman" w:hAnsi="Times New Roman" w:cs="Times New Roman"/>
          <w:spacing w:val="64"/>
          <w:kern w:val="0"/>
          <w:sz w:val="26"/>
          <w:szCs w:val="26"/>
          <w:lang w:eastAsia="ru-RU"/>
          <w14:ligatures w14:val="none"/>
        </w:rPr>
        <w:t xml:space="preserve"> </w:t>
      </w:r>
      <w:r w:rsidRPr="00A57524">
        <w:rPr>
          <w:rFonts w:ascii="Times New Roman" w:eastAsia="Times New Roman" w:hAnsi="Times New Roman" w:cs="Times New Roman"/>
          <w:kern w:val="0"/>
          <w:sz w:val="26"/>
          <w:szCs w:val="26"/>
          <w:lang w:eastAsia="ru-RU"/>
          <w14:ligatures w14:val="none"/>
        </w:rPr>
        <w:t>где</w:t>
      </w:r>
      <w:r w:rsidRPr="00A57524">
        <w:rPr>
          <w:rFonts w:ascii="Times New Roman" w:eastAsia="Times New Roman" w:hAnsi="Times New Roman" w:cs="Times New Roman"/>
          <w:spacing w:val="-4"/>
          <w:kern w:val="0"/>
          <w:sz w:val="26"/>
          <w:szCs w:val="26"/>
          <w:lang w:eastAsia="ru-RU"/>
          <w14:ligatures w14:val="none"/>
        </w:rPr>
        <w:t xml:space="preserve"> </w:t>
      </w:r>
      <w:r w:rsidRPr="00A57524">
        <w:rPr>
          <w:rFonts w:ascii="Times New Roman" w:eastAsia="Times New Roman" w:hAnsi="Times New Roman" w:cs="Times New Roman"/>
          <w:kern w:val="0"/>
          <w:sz w:val="26"/>
          <w:szCs w:val="26"/>
          <w:lang w:eastAsia="ru-RU"/>
          <w14:ligatures w14:val="none"/>
        </w:rPr>
        <w:t>Аi</w:t>
      </w:r>
      <w:r w:rsidRPr="00A57524">
        <w:rPr>
          <w:rFonts w:ascii="Times New Roman" w:eastAsia="Times New Roman" w:hAnsi="Times New Roman" w:cs="Times New Roman"/>
          <w:spacing w:val="-1"/>
          <w:kern w:val="0"/>
          <w:sz w:val="26"/>
          <w:szCs w:val="26"/>
          <w:lang w:eastAsia="ru-RU"/>
          <w14:ligatures w14:val="none"/>
        </w:rPr>
        <w:t xml:space="preserve"> </w:t>
      </w:r>
      <w:r w:rsidRPr="00A57524">
        <w:rPr>
          <w:rFonts w:ascii="Times New Roman" w:eastAsia="Times New Roman" w:hAnsi="Times New Roman" w:cs="Times New Roman"/>
          <w:kern w:val="0"/>
          <w:sz w:val="26"/>
          <w:szCs w:val="26"/>
          <w:lang w:eastAsia="ru-RU"/>
          <w14:ligatures w14:val="none"/>
        </w:rPr>
        <w:t>–</w:t>
      </w:r>
      <w:r w:rsidRPr="00A57524">
        <w:rPr>
          <w:rFonts w:ascii="Times New Roman" w:eastAsia="Times New Roman" w:hAnsi="Times New Roman" w:cs="Times New Roman"/>
          <w:spacing w:val="-1"/>
          <w:kern w:val="0"/>
          <w:sz w:val="26"/>
          <w:szCs w:val="26"/>
          <w:lang w:eastAsia="ru-RU"/>
          <w14:ligatures w14:val="none"/>
        </w:rPr>
        <w:t xml:space="preserve"> г</w:t>
      </w:r>
      <w:r w:rsidRPr="00A57524">
        <w:rPr>
          <w:rFonts w:ascii="Times New Roman" w:eastAsia="Times New Roman" w:hAnsi="Times New Roman" w:cs="Times New Roman"/>
          <w:kern w:val="0"/>
          <w:sz w:val="26"/>
          <w:szCs w:val="26"/>
          <w:lang w:eastAsia="ru-RU"/>
          <w14:ligatures w14:val="none"/>
        </w:rPr>
        <w:t>о</w:t>
      </w:r>
      <w:r w:rsidRPr="00A57524">
        <w:rPr>
          <w:rFonts w:ascii="Times New Roman" w:eastAsia="Times New Roman" w:hAnsi="Times New Roman" w:cs="Times New Roman"/>
          <w:spacing w:val="2"/>
          <w:kern w:val="0"/>
          <w:sz w:val="26"/>
          <w:szCs w:val="26"/>
          <w:lang w:eastAsia="ru-RU"/>
          <w14:ligatures w14:val="none"/>
        </w:rPr>
        <w:t>д</w:t>
      </w:r>
      <w:r w:rsidRPr="00A57524">
        <w:rPr>
          <w:rFonts w:ascii="Times New Roman" w:eastAsia="Times New Roman" w:hAnsi="Times New Roman" w:cs="Times New Roman"/>
          <w:kern w:val="0"/>
          <w:sz w:val="26"/>
          <w:szCs w:val="26"/>
          <w:lang w:eastAsia="ru-RU"/>
          <w14:ligatures w14:val="none"/>
        </w:rPr>
        <w:t>овой</w:t>
      </w:r>
      <w:r w:rsidRPr="00A57524">
        <w:rPr>
          <w:rFonts w:ascii="Times New Roman" w:eastAsia="Times New Roman" w:hAnsi="Times New Roman" w:cs="Times New Roman"/>
          <w:spacing w:val="-9"/>
          <w:kern w:val="0"/>
          <w:sz w:val="26"/>
          <w:szCs w:val="26"/>
          <w:lang w:eastAsia="ru-RU"/>
          <w14:ligatures w14:val="none"/>
        </w:rPr>
        <w:t xml:space="preserve"> </w:t>
      </w:r>
      <w:r w:rsidRPr="00A57524">
        <w:rPr>
          <w:rFonts w:ascii="Times New Roman" w:eastAsia="Times New Roman" w:hAnsi="Times New Roman" w:cs="Times New Roman"/>
          <w:kern w:val="0"/>
          <w:sz w:val="26"/>
          <w:szCs w:val="26"/>
          <w:lang w:eastAsia="ru-RU"/>
          <w14:ligatures w14:val="none"/>
        </w:rPr>
        <w:t>от</w:t>
      </w:r>
      <w:r w:rsidRPr="00A57524">
        <w:rPr>
          <w:rFonts w:ascii="Times New Roman" w:eastAsia="Times New Roman" w:hAnsi="Times New Roman" w:cs="Times New Roman"/>
          <w:spacing w:val="5"/>
          <w:kern w:val="0"/>
          <w:sz w:val="26"/>
          <w:szCs w:val="26"/>
          <w:lang w:eastAsia="ru-RU"/>
          <w14:ligatures w14:val="none"/>
        </w:rPr>
        <w:t>п</w:t>
      </w:r>
      <w:r w:rsidRPr="00A57524">
        <w:rPr>
          <w:rFonts w:ascii="Times New Roman" w:eastAsia="Times New Roman" w:hAnsi="Times New Roman" w:cs="Times New Roman"/>
          <w:spacing w:val="-5"/>
          <w:kern w:val="0"/>
          <w:sz w:val="26"/>
          <w:szCs w:val="26"/>
          <w:lang w:eastAsia="ru-RU"/>
          <w14:ligatures w14:val="none"/>
        </w:rPr>
        <w:t>у</w:t>
      </w:r>
      <w:r w:rsidRPr="00A57524">
        <w:rPr>
          <w:rFonts w:ascii="Times New Roman" w:eastAsia="Times New Roman" w:hAnsi="Times New Roman" w:cs="Times New Roman"/>
          <w:spacing w:val="2"/>
          <w:kern w:val="0"/>
          <w:sz w:val="26"/>
          <w:szCs w:val="26"/>
          <w:lang w:eastAsia="ru-RU"/>
          <w14:ligatures w14:val="none"/>
        </w:rPr>
        <w:t>с</w:t>
      </w:r>
      <w:r w:rsidRPr="00A57524">
        <w:rPr>
          <w:rFonts w:ascii="Times New Roman" w:eastAsia="Times New Roman" w:hAnsi="Times New Roman" w:cs="Times New Roman"/>
          <w:kern w:val="0"/>
          <w:sz w:val="26"/>
          <w:szCs w:val="26"/>
          <w:lang w:eastAsia="ru-RU"/>
          <w14:ligatures w14:val="none"/>
        </w:rPr>
        <w:t>к</w:t>
      </w:r>
      <w:r w:rsidRPr="00A57524">
        <w:rPr>
          <w:rFonts w:ascii="Times New Roman" w:eastAsia="Times New Roman" w:hAnsi="Times New Roman" w:cs="Times New Roman"/>
          <w:spacing w:val="-9"/>
          <w:kern w:val="0"/>
          <w:sz w:val="26"/>
          <w:szCs w:val="26"/>
          <w:lang w:eastAsia="ru-RU"/>
          <w14:ligatures w14:val="none"/>
        </w:rPr>
        <w:t xml:space="preserve"> </w:t>
      </w:r>
      <w:r w:rsidRPr="00A57524">
        <w:rPr>
          <w:rFonts w:ascii="Times New Roman" w:eastAsia="Times New Roman" w:hAnsi="Times New Roman" w:cs="Times New Roman"/>
          <w:kern w:val="0"/>
          <w:sz w:val="26"/>
          <w:szCs w:val="26"/>
          <w:lang w:eastAsia="ru-RU"/>
          <w14:ligatures w14:val="none"/>
        </w:rPr>
        <w:t>те</w:t>
      </w:r>
      <w:r w:rsidRPr="00A57524">
        <w:rPr>
          <w:rFonts w:ascii="Times New Roman" w:eastAsia="Times New Roman" w:hAnsi="Times New Roman" w:cs="Times New Roman"/>
          <w:spacing w:val="2"/>
          <w:kern w:val="0"/>
          <w:sz w:val="26"/>
          <w:szCs w:val="26"/>
          <w:lang w:eastAsia="ru-RU"/>
          <w14:ligatures w14:val="none"/>
        </w:rPr>
        <w:t>п</w:t>
      </w:r>
      <w:r w:rsidRPr="00A57524">
        <w:rPr>
          <w:rFonts w:ascii="Times New Roman" w:eastAsia="Times New Roman" w:hAnsi="Times New Roman" w:cs="Times New Roman"/>
          <w:kern w:val="0"/>
          <w:sz w:val="26"/>
          <w:szCs w:val="26"/>
          <w:lang w:eastAsia="ru-RU"/>
          <w14:ligatures w14:val="none"/>
        </w:rPr>
        <w:t>ла</w:t>
      </w:r>
      <w:r w:rsidRPr="00A57524">
        <w:rPr>
          <w:rFonts w:ascii="Times New Roman" w:eastAsia="Times New Roman" w:hAnsi="Times New Roman" w:cs="Times New Roman"/>
          <w:spacing w:val="-6"/>
          <w:kern w:val="0"/>
          <w:sz w:val="26"/>
          <w:szCs w:val="26"/>
          <w:lang w:eastAsia="ru-RU"/>
          <w14:ligatures w14:val="none"/>
        </w:rPr>
        <w:t xml:space="preserve"> </w:t>
      </w:r>
      <w:r w:rsidRPr="00A57524">
        <w:rPr>
          <w:rFonts w:ascii="Times New Roman" w:eastAsia="Times New Roman" w:hAnsi="Times New Roman" w:cs="Times New Roman"/>
          <w:spacing w:val="1"/>
          <w:kern w:val="0"/>
          <w:sz w:val="26"/>
          <w:szCs w:val="26"/>
          <w:lang w:eastAsia="ru-RU"/>
          <w14:ligatures w14:val="none"/>
        </w:rPr>
        <w:t>п</w:t>
      </w:r>
      <w:r w:rsidRPr="00A57524">
        <w:rPr>
          <w:rFonts w:ascii="Times New Roman" w:eastAsia="Times New Roman" w:hAnsi="Times New Roman" w:cs="Times New Roman"/>
          <w:kern w:val="0"/>
          <w:sz w:val="26"/>
          <w:szCs w:val="26"/>
          <w:lang w:eastAsia="ru-RU"/>
          <w14:ligatures w14:val="none"/>
        </w:rPr>
        <w:t>о</w:t>
      </w:r>
      <w:r w:rsidRPr="00A57524">
        <w:rPr>
          <w:rFonts w:ascii="Times New Roman" w:eastAsia="Times New Roman" w:hAnsi="Times New Roman" w:cs="Times New Roman"/>
          <w:spacing w:val="-1"/>
          <w:kern w:val="0"/>
          <w:sz w:val="26"/>
          <w:szCs w:val="26"/>
          <w:lang w:eastAsia="ru-RU"/>
          <w14:ligatures w14:val="none"/>
        </w:rPr>
        <w:t xml:space="preserve"> к</w:t>
      </w:r>
      <w:r w:rsidRPr="00A57524">
        <w:rPr>
          <w:rFonts w:ascii="Times New Roman" w:eastAsia="Times New Roman" w:hAnsi="Times New Roman" w:cs="Times New Roman"/>
          <w:kern w:val="0"/>
          <w:sz w:val="26"/>
          <w:szCs w:val="26"/>
          <w:lang w:eastAsia="ru-RU"/>
          <w14:ligatures w14:val="none"/>
        </w:rPr>
        <w:t>а</w:t>
      </w:r>
      <w:r w:rsidRPr="00A57524">
        <w:rPr>
          <w:rFonts w:ascii="Times New Roman" w:eastAsia="Times New Roman" w:hAnsi="Times New Roman" w:cs="Times New Roman"/>
          <w:spacing w:val="1"/>
          <w:kern w:val="0"/>
          <w:sz w:val="26"/>
          <w:szCs w:val="26"/>
          <w:lang w:eastAsia="ru-RU"/>
          <w14:ligatures w14:val="none"/>
        </w:rPr>
        <w:t>ж</w:t>
      </w:r>
      <w:r w:rsidRPr="00A57524">
        <w:rPr>
          <w:rFonts w:ascii="Times New Roman" w:eastAsia="Times New Roman" w:hAnsi="Times New Roman" w:cs="Times New Roman"/>
          <w:kern w:val="0"/>
          <w:sz w:val="26"/>
          <w:szCs w:val="26"/>
          <w:lang w:eastAsia="ru-RU"/>
          <w14:ligatures w14:val="none"/>
        </w:rPr>
        <w:t>дой</w:t>
      </w:r>
      <w:r w:rsidRPr="00A57524">
        <w:rPr>
          <w:rFonts w:ascii="Times New Roman" w:eastAsia="Times New Roman" w:hAnsi="Times New Roman" w:cs="Times New Roman"/>
          <w:spacing w:val="-8"/>
          <w:kern w:val="0"/>
          <w:sz w:val="26"/>
          <w:szCs w:val="26"/>
          <w:lang w:eastAsia="ru-RU"/>
          <w14:ligatures w14:val="none"/>
        </w:rPr>
        <w:t xml:space="preserve"> </w:t>
      </w:r>
      <w:r w:rsidRPr="00A57524">
        <w:rPr>
          <w:rFonts w:ascii="Times New Roman" w:eastAsia="Times New Roman" w:hAnsi="Times New Roman" w:cs="Times New Roman"/>
          <w:spacing w:val="1"/>
          <w:kern w:val="0"/>
          <w:sz w:val="26"/>
          <w:szCs w:val="26"/>
          <w:lang w:eastAsia="ru-RU"/>
          <w14:ligatures w14:val="none"/>
        </w:rPr>
        <w:t>з</w:t>
      </w:r>
      <w:r w:rsidRPr="00A57524">
        <w:rPr>
          <w:rFonts w:ascii="Times New Roman" w:eastAsia="Times New Roman" w:hAnsi="Times New Roman" w:cs="Times New Roman"/>
          <w:kern w:val="0"/>
          <w:sz w:val="26"/>
          <w:szCs w:val="26"/>
          <w:lang w:eastAsia="ru-RU"/>
          <w14:ligatures w14:val="none"/>
        </w:rPr>
        <w:t>оне</w:t>
      </w:r>
      <w:r w:rsidRPr="00A57524">
        <w:rPr>
          <w:rFonts w:ascii="Times New Roman" w:eastAsia="Times New Roman" w:hAnsi="Times New Roman" w:cs="Times New Roman"/>
          <w:spacing w:val="-5"/>
          <w:kern w:val="0"/>
          <w:sz w:val="26"/>
          <w:szCs w:val="26"/>
          <w:lang w:eastAsia="ru-RU"/>
          <w14:ligatures w14:val="none"/>
        </w:rPr>
        <w:t xml:space="preserve"> </w:t>
      </w:r>
      <w:r w:rsidRPr="00A57524">
        <w:rPr>
          <w:rFonts w:ascii="Times New Roman" w:eastAsia="Times New Roman" w:hAnsi="Times New Roman" w:cs="Times New Roman"/>
          <w:spacing w:val="1"/>
          <w:kern w:val="0"/>
          <w:sz w:val="26"/>
          <w:szCs w:val="26"/>
          <w:lang w:eastAsia="ru-RU"/>
          <w14:ligatures w14:val="none"/>
        </w:rPr>
        <w:t>н</w:t>
      </w:r>
      <w:r w:rsidRPr="00A57524">
        <w:rPr>
          <w:rFonts w:ascii="Times New Roman" w:eastAsia="Times New Roman" w:hAnsi="Times New Roman" w:cs="Times New Roman"/>
          <w:spacing w:val="2"/>
          <w:kern w:val="0"/>
          <w:sz w:val="26"/>
          <w:szCs w:val="26"/>
          <w:lang w:eastAsia="ru-RU"/>
          <w14:ligatures w14:val="none"/>
        </w:rPr>
        <w:t>а</w:t>
      </w:r>
      <w:r w:rsidRPr="00A57524">
        <w:rPr>
          <w:rFonts w:ascii="Times New Roman" w:eastAsia="Times New Roman" w:hAnsi="Times New Roman" w:cs="Times New Roman"/>
          <w:kern w:val="0"/>
          <w:sz w:val="26"/>
          <w:szCs w:val="26"/>
          <w:lang w:eastAsia="ru-RU"/>
          <w14:ligatures w14:val="none"/>
        </w:rPr>
        <w:t>г</w:t>
      </w:r>
      <w:r w:rsidRPr="00A57524">
        <w:rPr>
          <w:rFonts w:ascii="Times New Roman" w:eastAsia="Times New Roman" w:hAnsi="Times New Roman" w:cs="Times New Roman"/>
          <w:spacing w:val="4"/>
          <w:kern w:val="0"/>
          <w:sz w:val="26"/>
          <w:szCs w:val="26"/>
          <w:lang w:eastAsia="ru-RU"/>
          <w14:ligatures w14:val="none"/>
        </w:rPr>
        <w:t>р</w:t>
      </w:r>
      <w:r w:rsidRPr="00A57524">
        <w:rPr>
          <w:rFonts w:ascii="Times New Roman" w:eastAsia="Times New Roman" w:hAnsi="Times New Roman" w:cs="Times New Roman"/>
          <w:spacing w:val="-5"/>
          <w:kern w:val="0"/>
          <w:sz w:val="26"/>
          <w:szCs w:val="26"/>
          <w:lang w:eastAsia="ru-RU"/>
          <w14:ligatures w14:val="none"/>
        </w:rPr>
        <w:t>у</w:t>
      </w:r>
      <w:r w:rsidRPr="00A57524">
        <w:rPr>
          <w:rFonts w:ascii="Times New Roman" w:eastAsia="Times New Roman" w:hAnsi="Times New Roman" w:cs="Times New Roman"/>
          <w:spacing w:val="1"/>
          <w:kern w:val="0"/>
          <w:sz w:val="26"/>
          <w:szCs w:val="26"/>
          <w:lang w:eastAsia="ru-RU"/>
          <w14:ligatures w14:val="none"/>
        </w:rPr>
        <w:t>з</w:t>
      </w:r>
      <w:r w:rsidRPr="00A57524">
        <w:rPr>
          <w:rFonts w:ascii="Times New Roman" w:eastAsia="Times New Roman" w:hAnsi="Times New Roman" w:cs="Times New Roman"/>
          <w:spacing w:val="2"/>
          <w:kern w:val="0"/>
          <w:sz w:val="26"/>
          <w:szCs w:val="26"/>
          <w:lang w:eastAsia="ru-RU"/>
          <w14:ligatures w14:val="none"/>
        </w:rPr>
        <w:t>о</w:t>
      </w:r>
      <w:r w:rsidRPr="00A57524">
        <w:rPr>
          <w:rFonts w:ascii="Times New Roman" w:eastAsia="Times New Roman" w:hAnsi="Times New Roman" w:cs="Times New Roman"/>
          <w:spacing w:val="1"/>
          <w:kern w:val="0"/>
          <w:sz w:val="26"/>
          <w:szCs w:val="26"/>
          <w:lang w:eastAsia="ru-RU"/>
          <w14:ligatures w14:val="none"/>
        </w:rPr>
        <w:t>к</w:t>
      </w:r>
      <w:r w:rsidRPr="00A57524">
        <w:rPr>
          <w:rFonts w:ascii="Times New Roman" w:eastAsia="Times New Roman" w:hAnsi="Times New Roman" w:cs="Times New Roman"/>
          <w:kern w:val="0"/>
          <w:sz w:val="26"/>
          <w:szCs w:val="26"/>
          <w:lang w:eastAsia="ru-RU"/>
          <w14:ligatures w14:val="none"/>
        </w:rPr>
        <w:t xml:space="preserve">. </w:t>
      </w:r>
    </w:p>
    <w:p w14:paraId="3E5C19EB" w14:textId="77777777" w:rsidR="00A57524" w:rsidRPr="00A57524" w:rsidRDefault="00A57524" w:rsidP="00A57524">
      <w:pPr>
        <w:widowControl w:val="0"/>
        <w:autoSpaceDE w:val="0"/>
        <w:autoSpaceDN w:val="0"/>
        <w:adjustRightInd w:val="0"/>
        <w:spacing w:after="0" w:line="360" w:lineRule="auto"/>
        <w:ind w:left="810" w:right="51" w:firstLine="790"/>
        <w:rPr>
          <w:rFonts w:ascii="Times New Roman" w:eastAsia="Times New Roman" w:hAnsi="Times New Roman" w:cs="Times New Roman"/>
          <w:kern w:val="0"/>
          <w:sz w:val="26"/>
          <w:szCs w:val="26"/>
          <w:lang w:eastAsia="ru-RU"/>
          <w14:ligatures w14:val="none"/>
        </w:rPr>
      </w:pPr>
    </w:p>
    <w:p w14:paraId="6E5B1007"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Среднюю себестоимость транспорта тепла в зоне действия источника тепловой энергии принимаем равной тарифу на транспорт Т (руб/Гкал).</w:t>
      </w:r>
    </w:p>
    <w:p w14:paraId="3682DD92"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Годовые затраты на транспорт тепла в зоне действия источника тепловой энергии, (руб/год):</w:t>
      </w:r>
    </w:p>
    <w:p w14:paraId="557AFBC9" w14:textId="77777777" w:rsidR="00A57524" w:rsidRPr="00A57524" w:rsidRDefault="00A57524" w:rsidP="00A57524">
      <w:pPr>
        <w:widowControl w:val="0"/>
        <w:autoSpaceDE w:val="0"/>
        <w:autoSpaceDN w:val="0"/>
        <w:adjustRightInd w:val="0"/>
        <w:spacing w:before="10" w:after="0" w:line="140" w:lineRule="exact"/>
        <w:rPr>
          <w:rFonts w:ascii="Times New Roman" w:eastAsia="Times New Roman" w:hAnsi="Times New Roman" w:cs="Times New Roman"/>
          <w:kern w:val="0"/>
          <w:sz w:val="14"/>
          <w:szCs w:val="14"/>
          <w:lang w:eastAsia="ru-RU"/>
          <w14:ligatures w14:val="none"/>
        </w:rPr>
      </w:pPr>
    </w:p>
    <w:p w14:paraId="6A1A2E60" w14:textId="77777777" w:rsidR="00A57524" w:rsidRPr="00A57524" w:rsidRDefault="00A57524" w:rsidP="00A57524">
      <w:pPr>
        <w:widowControl w:val="0"/>
        <w:autoSpaceDE w:val="0"/>
        <w:autoSpaceDN w:val="0"/>
        <w:adjustRightInd w:val="0"/>
        <w:spacing w:after="0" w:line="240" w:lineRule="auto"/>
        <w:ind w:left="4741" w:right="4018"/>
        <w:jc w:val="center"/>
        <w:rPr>
          <w:rFonts w:ascii="Times New Roman" w:eastAsia="Times New Roman" w:hAnsi="Times New Roman" w:cs="Times New Roman"/>
          <w:b/>
          <w:bCs/>
          <w:kern w:val="0"/>
          <w:sz w:val="26"/>
          <w:szCs w:val="26"/>
          <w:lang w:eastAsia="ru-RU"/>
          <w14:ligatures w14:val="none"/>
        </w:rPr>
      </w:pPr>
      <w:r w:rsidRPr="00A57524">
        <w:rPr>
          <w:rFonts w:ascii="Times New Roman" w:eastAsia="Times New Roman" w:hAnsi="Times New Roman" w:cs="Times New Roman"/>
          <w:b/>
          <w:bCs/>
          <w:kern w:val="0"/>
          <w:sz w:val="26"/>
          <w:szCs w:val="26"/>
          <w:lang w:eastAsia="ru-RU"/>
          <w14:ligatures w14:val="none"/>
        </w:rPr>
        <w:t>В</w:t>
      </w:r>
      <w:r w:rsidRPr="00A57524">
        <w:rPr>
          <w:rFonts w:ascii="Times New Roman" w:eastAsia="Times New Roman" w:hAnsi="Times New Roman" w:cs="Times New Roman"/>
          <w:b/>
          <w:bCs/>
          <w:spacing w:val="-2"/>
          <w:kern w:val="0"/>
          <w:sz w:val="26"/>
          <w:szCs w:val="26"/>
          <w:lang w:eastAsia="ru-RU"/>
          <w14:ligatures w14:val="none"/>
        </w:rPr>
        <w:t xml:space="preserve"> </w:t>
      </w:r>
      <w:r w:rsidRPr="00A57524">
        <w:rPr>
          <w:rFonts w:ascii="Times New Roman" w:eastAsia="Times New Roman" w:hAnsi="Times New Roman" w:cs="Times New Roman"/>
          <w:b/>
          <w:bCs/>
          <w:kern w:val="0"/>
          <w:sz w:val="26"/>
          <w:szCs w:val="26"/>
          <w:lang w:eastAsia="ru-RU"/>
          <w14:ligatures w14:val="none"/>
        </w:rPr>
        <w:t>=</w:t>
      </w:r>
      <w:r w:rsidRPr="00A57524">
        <w:rPr>
          <w:rFonts w:ascii="Times New Roman" w:eastAsia="Times New Roman" w:hAnsi="Times New Roman" w:cs="Times New Roman"/>
          <w:b/>
          <w:bCs/>
          <w:spacing w:val="-1"/>
          <w:kern w:val="0"/>
          <w:sz w:val="26"/>
          <w:szCs w:val="26"/>
          <w:lang w:eastAsia="ru-RU"/>
          <w14:ligatures w14:val="none"/>
        </w:rPr>
        <w:t xml:space="preserve"> </w:t>
      </w:r>
      <w:r w:rsidRPr="00A57524">
        <w:rPr>
          <w:rFonts w:ascii="Times New Roman" w:eastAsia="Times New Roman" w:hAnsi="Times New Roman" w:cs="Times New Roman"/>
          <w:b/>
          <w:bCs/>
          <w:w w:val="99"/>
          <w:kern w:val="0"/>
          <w:sz w:val="26"/>
          <w:szCs w:val="26"/>
          <w:lang w:eastAsia="ru-RU"/>
          <w14:ligatures w14:val="none"/>
        </w:rPr>
        <w:t>А*Т.</w:t>
      </w:r>
    </w:p>
    <w:p w14:paraId="09720959"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Среднечасовые затраты на транспорт тепла по зоне источника тепловой энергии:</w:t>
      </w:r>
    </w:p>
    <w:p w14:paraId="76DD4118" w14:textId="77777777" w:rsidR="00A57524" w:rsidRPr="00A57524" w:rsidRDefault="00A57524" w:rsidP="00A57524">
      <w:pPr>
        <w:widowControl w:val="0"/>
        <w:autoSpaceDE w:val="0"/>
        <w:autoSpaceDN w:val="0"/>
        <w:adjustRightInd w:val="0"/>
        <w:spacing w:before="10" w:after="0" w:line="140" w:lineRule="exact"/>
        <w:rPr>
          <w:rFonts w:ascii="Times New Roman" w:eastAsia="Times New Roman" w:hAnsi="Times New Roman" w:cs="Times New Roman"/>
          <w:kern w:val="0"/>
          <w:sz w:val="14"/>
          <w:szCs w:val="14"/>
          <w:lang w:eastAsia="ru-RU"/>
          <w14:ligatures w14:val="none"/>
        </w:rPr>
      </w:pPr>
    </w:p>
    <w:p w14:paraId="2117248A" w14:textId="77777777" w:rsidR="00A57524" w:rsidRPr="00A57524" w:rsidRDefault="00A57524" w:rsidP="00A57524">
      <w:pPr>
        <w:widowControl w:val="0"/>
        <w:autoSpaceDE w:val="0"/>
        <w:autoSpaceDN w:val="0"/>
        <w:adjustRightInd w:val="0"/>
        <w:spacing w:after="0" w:line="240" w:lineRule="auto"/>
        <w:ind w:left="4772" w:right="4048"/>
        <w:jc w:val="center"/>
        <w:rPr>
          <w:rFonts w:ascii="Times New Roman" w:eastAsia="Times New Roman" w:hAnsi="Times New Roman" w:cs="Times New Roman"/>
          <w:b/>
          <w:bCs/>
          <w:kern w:val="0"/>
          <w:sz w:val="26"/>
          <w:szCs w:val="26"/>
          <w:lang w:eastAsia="ru-RU"/>
          <w14:ligatures w14:val="none"/>
        </w:rPr>
      </w:pPr>
      <w:r w:rsidRPr="00A57524">
        <w:rPr>
          <w:rFonts w:ascii="Times New Roman" w:eastAsia="Times New Roman" w:hAnsi="Times New Roman" w:cs="Times New Roman"/>
          <w:b/>
          <w:bCs/>
          <w:kern w:val="0"/>
          <w:sz w:val="26"/>
          <w:szCs w:val="26"/>
          <w:lang w:eastAsia="ru-RU"/>
          <w14:ligatures w14:val="none"/>
        </w:rPr>
        <w:t>С</w:t>
      </w:r>
      <w:r w:rsidRPr="00A57524">
        <w:rPr>
          <w:rFonts w:ascii="Times New Roman" w:eastAsia="Times New Roman" w:hAnsi="Times New Roman" w:cs="Times New Roman"/>
          <w:b/>
          <w:bCs/>
          <w:spacing w:val="-2"/>
          <w:kern w:val="0"/>
          <w:sz w:val="26"/>
          <w:szCs w:val="26"/>
          <w:lang w:eastAsia="ru-RU"/>
          <w14:ligatures w14:val="none"/>
        </w:rPr>
        <w:t xml:space="preserve"> </w:t>
      </w:r>
      <w:r w:rsidRPr="00A57524">
        <w:rPr>
          <w:rFonts w:ascii="Times New Roman" w:eastAsia="Times New Roman" w:hAnsi="Times New Roman" w:cs="Times New Roman"/>
          <w:b/>
          <w:bCs/>
          <w:kern w:val="0"/>
          <w:sz w:val="26"/>
          <w:szCs w:val="26"/>
          <w:lang w:eastAsia="ru-RU"/>
          <w14:ligatures w14:val="none"/>
        </w:rPr>
        <w:t>=</w:t>
      </w:r>
      <w:r w:rsidRPr="00A57524">
        <w:rPr>
          <w:rFonts w:ascii="Times New Roman" w:eastAsia="Times New Roman" w:hAnsi="Times New Roman" w:cs="Times New Roman"/>
          <w:b/>
          <w:bCs/>
          <w:spacing w:val="-1"/>
          <w:kern w:val="0"/>
          <w:sz w:val="26"/>
          <w:szCs w:val="26"/>
          <w:lang w:eastAsia="ru-RU"/>
          <w14:ligatures w14:val="none"/>
        </w:rPr>
        <w:t xml:space="preserve"> </w:t>
      </w:r>
      <w:r w:rsidRPr="00A57524">
        <w:rPr>
          <w:rFonts w:ascii="Times New Roman" w:eastAsia="Times New Roman" w:hAnsi="Times New Roman" w:cs="Times New Roman"/>
          <w:b/>
          <w:bCs/>
          <w:w w:val="99"/>
          <w:kern w:val="0"/>
          <w:sz w:val="26"/>
          <w:szCs w:val="26"/>
          <w:lang w:eastAsia="ru-RU"/>
          <w14:ligatures w14:val="none"/>
        </w:rPr>
        <w:t>В/Ч,</w:t>
      </w:r>
    </w:p>
    <w:p w14:paraId="0FE18E7D" w14:textId="77777777" w:rsidR="00A57524" w:rsidRPr="00A57524" w:rsidRDefault="00A57524" w:rsidP="00A57524">
      <w:pPr>
        <w:widowControl w:val="0"/>
        <w:autoSpaceDE w:val="0"/>
        <w:autoSpaceDN w:val="0"/>
        <w:adjustRightInd w:val="0"/>
        <w:spacing w:before="10" w:after="0" w:line="140" w:lineRule="exact"/>
        <w:rPr>
          <w:rFonts w:ascii="Times New Roman" w:eastAsia="Times New Roman" w:hAnsi="Times New Roman" w:cs="Times New Roman"/>
          <w:kern w:val="0"/>
          <w:sz w:val="14"/>
          <w:szCs w:val="14"/>
          <w:lang w:eastAsia="ru-RU"/>
          <w14:ligatures w14:val="none"/>
        </w:rPr>
      </w:pPr>
    </w:p>
    <w:p w14:paraId="5B240868"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где Ч – число часов работы системы теплоснабжения в год.</w:t>
      </w:r>
    </w:p>
    <w:p w14:paraId="10636410"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Удельные затраты в зоне действия источника тепловой энергии на транспорт тепла рассчитываются по формуле:</w:t>
      </w:r>
    </w:p>
    <w:p w14:paraId="50026AF7" w14:textId="77777777" w:rsidR="00A57524" w:rsidRPr="00A57524" w:rsidRDefault="00A57524" w:rsidP="00A57524">
      <w:pPr>
        <w:widowControl w:val="0"/>
        <w:autoSpaceDE w:val="0"/>
        <w:autoSpaceDN w:val="0"/>
        <w:adjustRightInd w:val="0"/>
        <w:spacing w:before="5" w:after="0" w:line="240" w:lineRule="auto"/>
        <w:ind w:left="3361" w:right="2641"/>
        <w:jc w:val="center"/>
        <w:rPr>
          <w:rFonts w:ascii="Times New Roman" w:eastAsia="Times New Roman" w:hAnsi="Times New Roman" w:cs="Times New Roman"/>
          <w:b/>
          <w:bCs/>
          <w:kern w:val="0"/>
          <w:sz w:val="26"/>
          <w:szCs w:val="26"/>
          <w:lang w:eastAsia="ru-RU"/>
          <w14:ligatures w14:val="none"/>
        </w:rPr>
      </w:pPr>
      <w:r w:rsidRPr="00A57524">
        <w:rPr>
          <w:rFonts w:ascii="Times New Roman" w:eastAsia="Times New Roman" w:hAnsi="Times New Roman" w:cs="Times New Roman"/>
          <w:b/>
          <w:bCs/>
          <w:kern w:val="0"/>
          <w:sz w:val="26"/>
          <w:szCs w:val="26"/>
          <w:lang w:eastAsia="ru-RU"/>
          <w14:ligatures w14:val="none"/>
        </w:rPr>
        <w:t>Z</w:t>
      </w:r>
      <w:r w:rsidRPr="00A57524">
        <w:rPr>
          <w:rFonts w:ascii="Times New Roman" w:eastAsia="Times New Roman" w:hAnsi="Times New Roman" w:cs="Times New Roman"/>
          <w:b/>
          <w:bCs/>
          <w:spacing w:val="-2"/>
          <w:kern w:val="0"/>
          <w:sz w:val="26"/>
          <w:szCs w:val="26"/>
          <w:lang w:eastAsia="ru-RU"/>
          <w14:ligatures w14:val="none"/>
        </w:rPr>
        <w:t xml:space="preserve"> </w:t>
      </w:r>
      <w:r w:rsidRPr="00A57524">
        <w:rPr>
          <w:rFonts w:ascii="Times New Roman" w:eastAsia="Times New Roman" w:hAnsi="Times New Roman" w:cs="Times New Roman"/>
          <w:b/>
          <w:bCs/>
          <w:kern w:val="0"/>
          <w:sz w:val="26"/>
          <w:szCs w:val="26"/>
          <w:lang w:eastAsia="ru-RU"/>
          <w14:ligatures w14:val="none"/>
        </w:rPr>
        <w:t>=</w:t>
      </w:r>
      <w:r w:rsidRPr="00A57524">
        <w:rPr>
          <w:rFonts w:ascii="Times New Roman" w:eastAsia="Times New Roman" w:hAnsi="Times New Roman" w:cs="Times New Roman"/>
          <w:b/>
          <w:bCs/>
          <w:spacing w:val="-1"/>
          <w:kern w:val="0"/>
          <w:sz w:val="26"/>
          <w:szCs w:val="26"/>
          <w:lang w:eastAsia="ru-RU"/>
          <w14:ligatures w14:val="none"/>
        </w:rPr>
        <w:t xml:space="preserve"> </w:t>
      </w:r>
      <w:r w:rsidRPr="00A57524">
        <w:rPr>
          <w:rFonts w:ascii="Times New Roman" w:eastAsia="Times New Roman" w:hAnsi="Times New Roman" w:cs="Times New Roman"/>
          <w:b/>
          <w:bCs/>
          <w:kern w:val="0"/>
          <w:sz w:val="26"/>
          <w:szCs w:val="26"/>
          <w:lang w:eastAsia="ru-RU"/>
          <w14:ligatures w14:val="none"/>
        </w:rPr>
        <w:t>C/(Q</w:t>
      </w:r>
      <w:r w:rsidRPr="00A57524">
        <w:rPr>
          <w:rFonts w:ascii="Times New Roman" w:eastAsia="Times New Roman" w:hAnsi="Times New Roman" w:cs="Times New Roman"/>
          <w:b/>
          <w:bCs/>
          <w:spacing w:val="-5"/>
          <w:kern w:val="0"/>
          <w:sz w:val="26"/>
          <w:szCs w:val="26"/>
          <w:lang w:eastAsia="ru-RU"/>
          <w14:ligatures w14:val="none"/>
        </w:rPr>
        <w:t xml:space="preserve"> </w:t>
      </w:r>
      <w:r w:rsidRPr="00A57524">
        <w:rPr>
          <w:rFonts w:ascii="Times New Roman" w:eastAsia="Times New Roman" w:hAnsi="Times New Roman" w:cs="Times New Roman"/>
          <w:b/>
          <w:bCs/>
          <w:kern w:val="0"/>
          <w:sz w:val="26"/>
          <w:szCs w:val="26"/>
          <w:lang w:eastAsia="ru-RU"/>
          <w14:ligatures w14:val="none"/>
        </w:rPr>
        <w:t>*</w:t>
      </w:r>
      <w:r w:rsidRPr="00A57524">
        <w:rPr>
          <w:rFonts w:ascii="Times New Roman" w:eastAsia="Times New Roman" w:hAnsi="Times New Roman" w:cs="Times New Roman"/>
          <w:b/>
          <w:bCs/>
          <w:spacing w:val="1"/>
          <w:kern w:val="0"/>
          <w:sz w:val="26"/>
          <w:szCs w:val="26"/>
          <w:lang w:eastAsia="ru-RU"/>
          <w14:ligatures w14:val="none"/>
        </w:rPr>
        <w:t xml:space="preserve"> </w:t>
      </w:r>
      <w:r w:rsidRPr="00A57524">
        <w:rPr>
          <w:rFonts w:ascii="Times New Roman" w:eastAsia="Times New Roman" w:hAnsi="Times New Roman" w:cs="Times New Roman"/>
          <w:b/>
          <w:bCs/>
          <w:kern w:val="0"/>
          <w:sz w:val="26"/>
          <w:szCs w:val="26"/>
          <w:lang w:eastAsia="ru-RU"/>
          <w14:ligatures w14:val="none"/>
        </w:rPr>
        <w:t>Lср)</w:t>
      </w:r>
      <w:r w:rsidRPr="00A57524">
        <w:rPr>
          <w:rFonts w:ascii="Times New Roman" w:eastAsia="Times New Roman" w:hAnsi="Times New Roman" w:cs="Times New Roman"/>
          <w:b/>
          <w:bCs/>
          <w:spacing w:val="-5"/>
          <w:kern w:val="0"/>
          <w:sz w:val="26"/>
          <w:szCs w:val="26"/>
          <w:lang w:eastAsia="ru-RU"/>
          <w14:ligatures w14:val="none"/>
        </w:rPr>
        <w:t xml:space="preserve"> </w:t>
      </w:r>
      <w:r w:rsidRPr="00A57524">
        <w:rPr>
          <w:rFonts w:ascii="Times New Roman" w:eastAsia="Times New Roman" w:hAnsi="Times New Roman" w:cs="Times New Roman"/>
          <w:b/>
          <w:bCs/>
          <w:kern w:val="0"/>
          <w:sz w:val="26"/>
          <w:szCs w:val="26"/>
          <w:lang w:eastAsia="ru-RU"/>
          <w14:ligatures w14:val="none"/>
        </w:rPr>
        <w:t>=</w:t>
      </w:r>
      <w:r w:rsidRPr="00A57524">
        <w:rPr>
          <w:rFonts w:ascii="Times New Roman" w:eastAsia="Times New Roman" w:hAnsi="Times New Roman" w:cs="Times New Roman"/>
          <w:b/>
          <w:bCs/>
          <w:spacing w:val="1"/>
          <w:kern w:val="0"/>
          <w:sz w:val="26"/>
          <w:szCs w:val="26"/>
          <w:lang w:eastAsia="ru-RU"/>
          <w14:ligatures w14:val="none"/>
        </w:rPr>
        <w:t xml:space="preserve"> </w:t>
      </w:r>
      <w:r w:rsidRPr="00A57524">
        <w:rPr>
          <w:rFonts w:ascii="Times New Roman" w:eastAsia="Times New Roman" w:hAnsi="Times New Roman" w:cs="Times New Roman"/>
          <w:b/>
          <w:bCs/>
          <w:kern w:val="0"/>
          <w:sz w:val="26"/>
          <w:szCs w:val="26"/>
          <w:lang w:eastAsia="ru-RU"/>
          <w14:ligatures w14:val="none"/>
        </w:rPr>
        <w:t>B</w:t>
      </w:r>
      <w:r w:rsidRPr="00A57524">
        <w:rPr>
          <w:rFonts w:ascii="Times New Roman" w:eastAsia="Times New Roman" w:hAnsi="Times New Roman" w:cs="Times New Roman"/>
          <w:b/>
          <w:bCs/>
          <w:spacing w:val="-2"/>
          <w:kern w:val="0"/>
          <w:sz w:val="26"/>
          <w:szCs w:val="26"/>
          <w:lang w:eastAsia="ru-RU"/>
          <w14:ligatures w14:val="none"/>
        </w:rPr>
        <w:t xml:space="preserve"> </w:t>
      </w:r>
      <w:r w:rsidRPr="00A57524">
        <w:rPr>
          <w:rFonts w:ascii="Times New Roman" w:eastAsia="Times New Roman" w:hAnsi="Times New Roman" w:cs="Times New Roman"/>
          <w:b/>
          <w:bCs/>
          <w:kern w:val="0"/>
          <w:sz w:val="26"/>
          <w:szCs w:val="26"/>
          <w:lang w:eastAsia="ru-RU"/>
          <w14:ligatures w14:val="none"/>
        </w:rPr>
        <w:t>/</w:t>
      </w:r>
      <w:r w:rsidRPr="00A57524">
        <w:rPr>
          <w:rFonts w:ascii="Times New Roman" w:eastAsia="Times New Roman" w:hAnsi="Times New Roman" w:cs="Times New Roman"/>
          <w:b/>
          <w:bCs/>
          <w:spacing w:val="-1"/>
          <w:kern w:val="0"/>
          <w:sz w:val="26"/>
          <w:szCs w:val="26"/>
          <w:lang w:eastAsia="ru-RU"/>
          <w14:ligatures w14:val="none"/>
        </w:rPr>
        <w:t xml:space="preserve"> </w:t>
      </w:r>
      <w:r w:rsidRPr="00A57524">
        <w:rPr>
          <w:rFonts w:ascii="Times New Roman" w:eastAsia="Times New Roman" w:hAnsi="Times New Roman" w:cs="Times New Roman"/>
          <w:b/>
          <w:bCs/>
          <w:spacing w:val="2"/>
          <w:kern w:val="0"/>
          <w:sz w:val="26"/>
          <w:szCs w:val="26"/>
          <w:lang w:eastAsia="ru-RU"/>
          <w14:ligatures w14:val="none"/>
        </w:rPr>
        <w:t>(</w:t>
      </w:r>
      <w:r w:rsidRPr="00A57524">
        <w:rPr>
          <w:rFonts w:ascii="Times New Roman" w:eastAsia="Times New Roman" w:hAnsi="Times New Roman" w:cs="Times New Roman"/>
          <w:b/>
          <w:bCs/>
          <w:kern w:val="0"/>
          <w:sz w:val="26"/>
          <w:szCs w:val="26"/>
          <w:lang w:eastAsia="ru-RU"/>
          <w14:ligatures w14:val="none"/>
        </w:rPr>
        <w:t>Q</w:t>
      </w:r>
      <w:r w:rsidRPr="00A57524">
        <w:rPr>
          <w:rFonts w:ascii="Times New Roman" w:eastAsia="Times New Roman" w:hAnsi="Times New Roman" w:cs="Times New Roman"/>
          <w:b/>
          <w:bCs/>
          <w:spacing w:val="-3"/>
          <w:kern w:val="0"/>
          <w:sz w:val="26"/>
          <w:szCs w:val="26"/>
          <w:lang w:eastAsia="ru-RU"/>
          <w14:ligatures w14:val="none"/>
        </w:rPr>
        <w:t xml:space="preserve"> </w:t>
      </w:r>
      <w:r w:rsidRPr="00A57524">
        <w:rPr>
          <w:rFonts w:ascii="Times New Roman" w:eastAsia="Times New Roman" w:hAnsi="Times New Roman" w:cs="Times New Roman"/>
          <w:b/>
          <w:bCs/>
          <w:kern w:val="0"/>
          <w:sz w:val="26"/>
          <w:szCs w:val="26"/>
          <w:lang w:eastAsia="ru-RU"/>
          <w14:ligatures w14:val="none"/>
        </w:rPr>
        <w:t>*</w:t>
      </w:r>
      <w:r w:rsidRPr="00A57524">
        <w:rPr>
          <w:rFonts w:ascii="Times New Roman" w:eastAsia="Times New Roman" w:hAnsi="Times New Roman" w:cs="Times New Roman"/>
          <w:b/>
          <w:bCs/>
          <w:spacing w:val="-1"/>
          <w:kern w:val="0"/>
          <w:sz w:val="26"/>
          <w:szCs w:val="26"/>
          <w:lang w:eastAsia="ru-RU"/>
          <w14:ligatures w14:val="none"/>
        </w:rPr>
        <w:t xml:space="preserve"> </w:t>
      </w:r>
      <w:r w:rsidRPr="00A57524">
        <w:rPr>
          <w:rFonts w:ascii="Times New Roman" w:eastAsia="Times New Roman" w:hAnsi="Times New Roman" w:cs="Times New Roman"/>
          <w:b/>
          <w:bCs/>
          <w:kern w:val="0"/>
          <w:sz w:val="26"/>
          <w:szCs w:val="26"/>
          <w:lang w:eastAsia="ru-RU"/>
          <w14:ligatures w14:val="none"/>
        </w:rPr>
        <w:t>Lср)*</w:t>
      </w:r>
      <w:r w:rsidRPr="00A57524">
        <w:rPr>
          <w:rFonts w:ascii="Times New Roman" w:eastAsia="Times New Roman" w:hAnsi="Times New Roman" w:cs="Times New Roman"/>
          <w:b/>
          <w:bCs/>
          <w:spacing w:val="-4"/>
          <w:kern w:val="0"/>
          <w:sz w:val="26"/>
          <w:szCs w:val="26"/>
          <w:lang w:eastAsia="ru-RU"/>
          <w14:ligatures w14:val="none"/>
        </w:rPr>
        <w:t xml:space="preserve"> </w:t>
      </w:r>
      <w:r w:rsidRPr="00A57524">
        <w:rPr>
          <w:rFonts w:ascii="Times New Roman" w:eastAsia="Times New Roman" w:hAnsi="Times New Roman" w:cs="Times New Roman"/>
          <w:b/>
          <w:bCs/>
          <w:w w:val="99"/>
          <w:kern w:val="0"/>
          <w:sz w:val="26"/>
          <w:szCs w:val="26"/>
          <w:lang w:eastAsia="ru-RU"/>
          <w14:ligatures w14:val="none"/>
        </w:rPr>
        <w:t>Ч</w:t>
      </w:r>
    </w:p>
    <w:p w14:paraId="07CE6591" w14:textId="77777777" w:rsidR="00A57524" w:rsidRPr="00A57524" w:rsidRDefault="00A57524" w:rsidP="00A57524">
      <w:pPr>
        <w:widowControl w:val="0"/>
        <w:autoSpaceDE w:val="0"/>
        <w:autoSpaceDN w:val="0"/>
        <w:adjustRightInd w:val="0"/>
        <w:spacing w:before="10" w:after="0" w:line="140" w:lineRule="exact"/>
        <w:rPr>
          <w:rFonts w:ascii="Times New Roman" w:eastAsia="Times New Roman" w:hAnsi="Times New Roman" w:cs="Times New Roman"/>
          <w:kern w:val="0"/>
          <w:sz w:val="14"/>
          <w:szCs w:val="14"/>
          <w:lang w:eastAsia="ru-RU"/>
          <w14:ligatures w14:val="none"/>
        </w:rPr>
      </w:pPr>
    </w:p>
    <w:p w14:paraId="141B2B5E"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Величина Z остается одинаковой для всей зоны действия источника тепловой энергии.</w:t>
      </w:r>
    </w:p>
    <w:p w14:paraId="715B77C2"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Среднечасовые затраты на транспорт тепла от источника тепловой энергии до выделенных зон, (руб/ч):</w:t>
      </w:r>
    </w:p>
    <w:p w14:paraId="5D0E39AC" w14:textId="77777777" w:rsidR="00A57524" w:rsidRPr="00A57524" w:rsidRDefault="00A57524" w:rsidP="00A57524">
      <w:pPr>
        <w:widowControl w:val="0"/>
        <w:autoSpaceDE w:val="0"/>
        <w:autoSpaceDN w:val="0"/>
        <w:adjustRightInd w:val="0"/>
        <w:spacing w:before="5" w:after="0" w:line="150" w:lineRule="exact"/>
        <w:rPr>
          <w:rFonts w:ascii="Times New Roman" w:eastAsia="Times New Roman" w:hAnsi="Times New Roman" w:cs="Times New Roman"/>
          <w:kern w:val="0"/>
          <w:sz w:val="15"/>
          <w:szCs w:val="15"/>
          <w:lang w:eastAsia="ru-RU"/>
          <w14:ligatures w14:val="none"/>
        </w:rPr>
      </w:pPr>
    </w:p>
    <w:p w14:paraId="05C7606B" w14:textId="77777777" w:rsidR="00A57524" w:rsidRPr="00A57524" w:rsidRDefault="00A57524" w:rsidP="00A57524">
      <w:pPr>
        <w:widowControl w:val="0"/>
        <w:autoSpaceDE w:val="0"/>
        <w:autoSpaceDN w:val="0"/>
        <w:adjustRightInd w:val="0"/>
        <w:spacing w:after="0" w:line="240" w:lineRule="auto"/>
        <w:ind w:left="4422" w:right="3701"/>
        <w:jc w:val="center"/>
        <w:rPr>
          <w:rFonts w:ascii="Times New Roman" w:eastAsia="Times New Roman" w:hAnsi="Times New Roman" w:cs="Times New Roman"/>
          <w:b/>
          <w:bCs/>
          <w:kern w:val="0"/>
          <w:sz w:val="26"/>
          <w:szCs w:val="26"/>
          <w:lang w:eastAsia="ru-RU"/>
          <w14:ligatures w14:val="none"/>
        </w:rPr>
      </w:pPr>
      <w:r w:rsidRPr="00A57524">
        <w:rPr>
          <w:rFonts w:ascii="Times New Roman" w:eastAsia="Times New Roman" w:hAnsi="Times New Roman" w:cs="Times New Roman"/>
          <w:b/>
          <w:bCs/>
          <w:kern w:val="0"/>
          <w:sz w:val="26"/>
          <w:szCs w:val="26"/>
          <w:lang w:eastAsia="ru-RU"/>
          <w14:ligatures w14:val="none"/>
        </w:rPr>
        <w:t>Сi</w:t>
      </w:r>
      <w:r w:rsidRPr="00A57524">
        <w:rPr>
          <w:rFonts w:ascii="Times New Roman" w:eastAsia="Times New Roman" w:hAnsi="Times New Roman" w:cs="Times New Roman"/>
          <w:b/>
          <w:bCs/>
          <w:spacing w:val="-2"/>
          <w:kern w:val="0"/>
          <w:sz w:val="26"/>
          <w:szCs w:val="26"/>
          <w:lang w:eastAsia="ru-RU"/>
          <w14:ligatures w14:val="none"/>
        </w:rPr>
        <w:t xml:space="preserve"> </w:t>
      </w:r>
      <w:r w:rsidRPr="00A57524">
        <w:rPr>
          <w:rFonts w:ascii="Times New Roman" w:eastAsia="Times New Roman" w:hAnsi="Times New Roman" w:cs="Times New Roman"/>
          <w:b/>
          <w:bCs/>
          <w:kern w:val="0"/>
          <w:sz w:val="26"/>
          <w:szCs w:val="26"/>
          <w:lang w:eastAsia="ru-RU"/>
          <w14:ligatures w14:val="none"/>
        </w:rPr>
        <w:t>=</w:t>
      </w:r>
      <w:r w:rsidRPr="00A57524">
        <w:rPr>
          <w:rFonts w:ascii="Times New Roman" w:eastAsia="Times New Roman" w:hAnsi="Times New Roman" w:cs="Times New Roman"/>
          <w:b/>
          <w:bCs/>
          <w:spacing w:val="-1"/>
          <w:kern w:val="0"/>
          <w:sz w:val="26"/>
          <w:szCs w:val="26"/>
          <w:lang w:eastAsia="ru-RU"/>
          <w14:ligatures w14:val="none"/>
        </w:rPr>
        <w:t xml:space="preserve"> </w:t>
      </w:r>
      <w:r w:rsidRPr="00A57524">
        <w:rPr>
          <w:rFonts w:ascii="Times New Roman" w:eastAsia="Times New Roman" w:hAnsi="Times New Roman" w:cs="Times New Roman"/>
          <w:b/>
          <w:bCs/>
          <w:kern w:val="0"/>
          <w:sz w:val="26"/>
          <w:szCs w:val="26"/>
          <w:lang w:eastAsia="ru-RU"/>
          <w14:ligatures w14:val="none"/>
        </w:rPr>
        <w:t>Z*</w:t>
      </w:r>
      <w:r w:rsidRPr="00A57524">
        <w:rPr>
          <w:rFonts w:ascii="Times New Roman" w:eastAsia="Times New Roman" w:hAnsi="Times New Roman" w:cs="Times New Roman"/>
          <w:b/>
          <w:bCs/>
          <w:spacing w:val="-3"/>
          <w:kern w:val="0"/>
          <w:sz w:val="26"/>
          <w:szCs w:val="26"/>
          <w:lang w:eastAsia="ru-RU"/>
          <w14:ligatures w14:val="none"/>
        </w:rPr>
        <w:t xml:space="preserve"> </w:t>
      </w:r>
      <w:r w:rsidRPr="00A57524">
        <w:rPr>
          <w:rFonts w:ascii="Times New Roman" w:eastAsia="Times New Roman" w:hAnsi="Times New Roman" w:cs="Times New Roman"/>
          <w:b/>
          <w:bCs/>
          <w:kern w:val="0"/>
          <w:sz w:val="26"/>
          <w:szCs w:val="26"/>
          <w:lang w:eastAsia="ru-RU"/>
          <w14:ligatures w14:val="none"/>
        </w:rPr>
        <w:t>Qi</w:t>
      </w:r>
      <w:r w:rsidRPr="00A57524">
        <w:rPr>
          <w:rFonts w:ascii="Times New Roman" w:eastAsia="Times New Roman" w:hAnsi="Times New Roman" w:cs="Times New Roman"/>
          <w:b/>
          <w:bCs/>
          <w:spacing w:val="-1"/>
          <w:kern w:val="0"/>
          <w:sz w:val="26"/>
          <w:szCs w:val="26"/>
          <w:lang w:eastAsia="ru-RU"/>
          <w14:ligatures w14:val="none"/>
        </w:rPr>
        <w:t xml:space="preserve"> </w:t>
      </w:r>
      <w:r w:rsidRPr="00A57524">
        <w:rPr>
          <w:rFonts w:ascii="Times New Roman" w:eastAsia="Times New Roman" w:hAnsi="Times New Roman" w:cs="Times New Roman"/>
          <w:b/>
          <w:bCs/>
          <w:kern w:val="0"/>
          <w:sz w:val="26"/>
          <w:szCs w:val="26"/>
          <w:lang w:eastAsia="ru-RU"/>
          <w14:ligatures w14:val="none"/>
        </w:rPr>
        <w:t>*</w:t>
      </w:r>
      <w:r w:rsidRPr="00A57524">
        <w:rPr>
          <w:rFonts w:ascii="Times New Roman" w:eastAsia="Times New Roman" w:hAnsi="Times New Roman" w:cs="Times New Roman"/>
          <w:b/>
          <w:bCs/>
          <w:spacing w:val="-1"/>
          <w:kern w:val="0"/>
          <w:sz w:val="26"/>
          <w:szCs w:val="26"/>
          <w:lang w:eastAsia="ru-RU"/>
          <w14:ligatures w14:val="none"/>
        </w:rPr>
        <w:t xml:space="preserve"> </w:t>
      </w:r>
      <w:r w:rsidRPr="00A57524">
        <w:rPr>
          <w:rFonts w:ascii="Times New Roman" w:eastAsia="Times New Roman" w:hAnsi="Times New Roman" w:cs="Times New Roman"/>
          <w:b/>
          <w:bCs/>
          <w:w w:val="99"/>
          <w:kern w:val="0"/>
          <w:sz w:val="26"/>
          <w:szCs w:val="26"/>
          <w:lang w:eastAsia="ru-RU"/>
          <w14:ligatures w14:val="none"/>
        </w:rPr>
        <w:t>Li</w:t>
      </w:r>
    </w:p>
    <w:p w14:paraId="4CCA8FAF" w14:textId="77777777" w:rsidR="00A57524" w:rsidRPr="00A57524" w:rsidRDefault="00A57524" w:rsidP="00A57524">
      <w:pPr>
        <w:widowControl w:val="0"/>
        <w:autoSpaceDE w:val="0"/>
        <w:autoSpaceDN w:val="0"/>
        <w:adjustRightInd w:val="0"/>
        <w:spacing w:before="10" w:after="0" w:line="140" w:lineRule="exact"/>
        <w:rPr>
          <w:rFonts w:ascii="Times New Roman" w:eastAsia="Times New Roman" w:hAnsi="Times New Roman" w:cs="Times New Roman"/>
          <w:kern w:val="0"/>
          <w:sz w:val="14"/>
          <w:szCs w:val="14"/>
          <w:lang w:eastAsia="ru-RU"/>
          <w14:ligatures w14:val="none"/>
        </w:rPr>
      </w:pPr>
    </w:p>
    <w:p w14:paraId="11F709DD"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 xml:space="preserve">Вычислив Сi и Z, можно рассчитать для каждой выделенной зоны нагрузок в зоне действия источника тепловой энергии разницу в затратах на транспорт тепла с учетом и </w:t>
      </w:r>
      <w:r w:rsidRPr="00A57524">
        <w:rPr>
          <w:rFonts w:ascii="Times New Roman" w:eastAsia="Times New Roman" w:hAnsi="Times New Roman" w:cs="Times New Roman"/>
          <w:kern w:val="0"/>
          <w:sz w:val="26"/>
          <w:szCs w:val="26"/>
          <w:lang w:eastAsia="ru-RU"/>
          <w14:ligatures w14:val="none"/>
        </w:rPr>
        <w:lastRenderedPageBreak/>
        <w:t>без учета удаленности потребителей от источника.</w:t>
      </w:r>
    </w:p>
    <w:p w14:paraId="4D421C3B"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На электронной схеме наносится зона действия источника тепловой энергии с определением площади территории тепловой сети от данного источника и присоединенной тепловой нагрузки.</w:t>
      </w:r>
    </w:p>
    <w:p w14:paraId="7C41DF11"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Определяется средняя плотность тепловой нагрузки в зоне действия источника тепловой энергии (Гкал/ч/Га, Гкал/ч/км2).</w:t>
      </w:r>
    </w:p>
    <w:p w14:paraId="06179500"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Зона действия источника тепловой энергии условно разбивается на зоны крупных нагрузок с определением их мощности Qi и усредненного расстояния от источника до условного центра присоединенной нагрузки (Li).</w:t>
      </w:r>
    </w:p>
    <w:p w14:paraId="51BBE45C"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Определяется максимальный радиус теплоснабжения, как длина главной магистрали от источника тепловой энергии до самого удаленного потребителя, присоединенного к этой магистрали Lмах (км).</w:t>
      </w:r>
    </w:p>
    <w:p w14:paraId="30348294"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Определяется средний радиус теплоснабжения по системе Lср.</w:t>
      </w:r>
    </w:p>
    <w:p w14:paraId="6982237B"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Определяются удельные затраты в зоне действия источника тепловой энергии на транспорт тепла Z = C/(Q * Lср) = B /(Q * Lср) х Ч.</w:t>
      </w:r>
    </w:p>
    <w:p w14:paraId="40981CF8"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Определяются среднечасовые затраты на транспорт тепла от источника тепловой энергии до выделенных зон Сi, руб./ч.</w:t>
      </w:r>
    </w:p>
    <w:p w14:paraId="269C3687"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Определяются годовые затраты на транспорт тепла по каждой зоне с учетом расстояния до источника Вi, млн. руб.</w:t>
      </w:r>
    </w:p>
    <w:p w14:paraId="51E4AA1D"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Опред</w:t>
      </w:r>
      <w:r w:rsidRPr="00A57524">
        <w:rPr>
          <w:rFonts w:ascii="Times New Roman" w:eastAsia="Times New Roman" w:hAnsi="Times New Roman" w:cs="Times New Roman"/>
          <w:spacing w:val="1"/>
          <w:kern w:val="0"/>
          <w:sz w:val="26"/>
          <w:szCs w:val="26"/>
          <w:lang w:eastAsia="ru-RU"/>
          <w14:ligatures w14:val="none"/>
        </w:rPr>
        <w:t>е</w:t>
      </w:r>
      <w:r w:rsidRPr="00A57524">
        <w:rPr>
          <w:rFonts w:ascii="Times New Roman" w:eastAsia="Times New Roman" w:hAnsi="Times New Roman" w:cs="Times New Roman"/>
          <w:kern w:val="0"/>
          <w:sz w:val="26"/>
          <w:szCs w:val="26"/>
          <w:lang w:eastAsia="ru-RU"/>
          <w14:ligatures w14:val="none"/>
        </w:rPr>
        <w:t>л</w:t>
      </w:r>
      <w:r w:rsidRPr="00A57524">
        <w:rPr>
          <w:rFonts w:ascii="Times New Roman" w:eastAsia="Times New Roman" w:hAnsi="Times New Roman" w:cs="Times New Roman"/>
          <w:spacing w:val="1"/>
          <w:kern w:val="0"/>
          <w:sz w:val="26"/>
          <w:szCs w:val="26"/>
          <w:lang w:eastAsia="ru-RU"/>
          <w14:ligatures w14:val="none"/>
        </w:rPr>
        <w:t>я</w:t>
      </w:r>
      <w:r w:rsidRPr="00A57524">
        <w:rPr>
          <w:rFonts w:ascii="Times New Roman" w:eastAsia="Times New Roman" w:hAnsi="Times New Roman" w:cs="Times New Roman"/>
          <w:kern w:val="0"/>
          <w:sz w:val="26"/>
          <w:szCs w:val="26"/>
          <w:lang w:eastAsia="ru-RU"/>
          <w14:ligatures w14:val="none"/>
        </w:rPr>
        <w:t>ются</w:t>
      </w:r>
      <w:r w:rsidRPr="00A57524">
        <w:rPr>
          <w:rFonts w:ascii="Times New Roman" w:eastAsia="Times New Roman" w:hAnsi="Times New Roman" w:cs="Times New Roman"/>
          <w:spacing w:val="21"/>
          <w:kern w:val="0"/>
          <w:sz w:val="26"/>
          <w:szCs w:val="26"/>
          <w:lang w:eastAsia="ru-RU"/>
          <w14:ligatures w14:val="none"/>
        </w:rPr>
        <w:t xml:space="preserve"> </w:t>
      </w:r>
      <w:r w:rsidRPr="00A57524">
        <w:rPr>
          <w:rFonts w:ascii="Times New Roman" w:eastAsia="Times New Roman" w:hAnsi="Times New Roman" w:cs="Times New Roman"/>
          <w:spacing w:val="2"/>
          <w:kern w:val="0"/>
          <w:sz w:val="26"/>
          <w:szCs w:val="26"/>
          <w:lang w:eastAsia="ru-RU"/>
          <w14:ligatures w14:val="none"/>
        </w:rPr>
        <w:t>г</w:t>
      </w:r>
      <w:r w:rsidRPr="00A57524">
        <w:rPr>
          <w:rFonts w:ascii="Times New Roman" w:eastAsia="Times New Roman" w:hAnsi="Times New Roman" w:cs="Times New Roman"/>
          <w:kern w:val="0"/>
          <w:sz w:val="26"/>
          <w:szCs w:val="26"/>
          <w:lang w:eastAsia="ru-RU"/>
          <w14:ligatures w14:val="none"/>
        </w:rPr>
        <w:t>одо</w:t>
      </w:r>
      <w:r w:rsidRPr="00A57524">
        <w:rPr>
          <w:rFonts w:ascii="Times New Roman" w:eastAsia="Times New Roman" w:hAnsi="Times New Roman" w:cs="Times New Roman"/>
          <w:spacing w:val="2"/>
          <w:kern w:val="0"/>
          <w:sz w:val="26"/>
          <w:szCs w:val="26"/>
          <w:lang w:eastAsia="ru-RU"/>
          <w14:ligatures w14:val="none"/>
        </w:rPr>
        <w:t>в</w:t>
      </w:r>
      <w:r w:rsidRPr="00A57524">
        <w:rPr>
          <w:rFonts w:ascii="Times New Roman" w:eastAsia="Times New Roman" w:hAnsi="Times New Roman" w:cs="Times New Roman"/>
          <w:spacing w:val="1"/>
          <w:kern w:val="0"/>
          <w:sz w:val="26"/>
          <w:szCs w:val="26"/>
          <w:lang w:eastAsia="ru-RU"/>
          <w14:ligatures w14:val="none"/>
        </w:rPr>
        <w:t>ы</w:t>
      </w:r>
      <w:r w:rsidRPr="00A57524">
        <w:rPr>
          <w:rFonts w:ascii="Times New Roman" w:eastAsia="Times New Roman" w:hAnsi="Times New Roman" w:cs="Times New Roman"/>
          <w:kern w:val="0"/>
          <w:sz w:val="26"/>
          <w:szCs w:val="26"/>
          <w:lang w:eastAsia="ru-RU"/>
          <w14:ligatures w14:val="none"/>
        </w:rPr>
        <w:t>е</w:t>
      </w:r>
      <w:r w:rsidRPr="00A57524">
        <w:rPr>
          <w:rFonts w:ascii="Times New Roman" w:eastAsia="Times New Roman" w:hAnsi="Times New Roman" w:cs="Times New Roman"/>
          <w:spacing w:val="27"/>
          <w:kern w:val="0"/>
          <w:sz w:val="26"/>
          <w:szCs w:val="26"/>
          <w:lang w:eastAsia="ru-RU"/>
          <w14:ligatures w14:val="none"/>
        </w:rPr>
        <w:t xml:space="preserve"> </w:t>
      </w:r>
      <w:r w:rsidRPr="00A57524">
        <w:rPr>
          <w:rFonts w:ascii="Times New Roman" w:eastAsia="Times New Roman" w:hAnsi="Times New Roman" w:cs="Times New Roman"/>
          <w:spacing w:val="1"/>
          <w:kern w:val="0"/>
          <w:sz w:val="26"/>
          <w:szCs w:val="26"/>
          <w:lang w:eastAsia="ru-RU"/>
          <w14:ligatures w14:val="none"/>
        </w:rPr>
        <w:t>з</w:t>
      </w:r>
      <w:r w:rsidRPr="00A57524">
        <w:rPr>
          <w:rFonts w:ascii="Times New Roman" w:eastAsia="Times New Roman" w:hAnsi="Times New Roman" w:cs="Times New Roman"/>
          <w:kern w:val="0"/>
          <w:sz w:val="26"/>
          <w:szCs w:val="26"/>
          <w:lang w:eastAsia="ru-RU"/>
          <w14:ligatures w14:val="none"/>
        </w:rPr>
        <w:t>атраты</w:t>
      </w:r>
      <w:r w:rsidRPr="00A57524">
        <w:rPr>
          <w:rFonts w:ascii="Times New Roman" w:eastAsia="Times New Roman" w:hAnsi="Times New Roman" w:cs="Times New Roman"/>
          <w:spacing w:val="27"/>
          <w:kern w:val="0"/>
          <w:sz w:val="26"/>
          <w:szCs w:val="26"/>
          <w:lang w:eastAsia="ru-RU"/>
          <w14:ligatures w14:val="none"/>
        </w:rPr>
        <w:t xml:space="preserve"> </w:t>
      </w:r>
      <w:r w:rsidRPr="00A57524">
        <w:rPr>
          <w:rFonts w:ascii="Times New Roman" w:eastAsia="Times New Roman" w:hAnsi="Times New Roman" w:cs="Times New Roman"/>
          <w:kern w:val="0"/>
          <w:sz w:val="26"/>
          <w:szCs w:val="26"/>
          <w:lang w:eastAsia="ru-RU"/>
          <w14:ligatures w14:val="none"/>
        </w:rPr>
        <w:t>на</w:t>
      </w:r>
      <w:r w:rsidRPr="00A57524">
        <w:rPr>
          <w:rFonts w:ascii="Times New Roman" w:eastAsia="Times New Roman" w:hAnsi="Times New Roman" w:cs="Times New Roman"/>
          <w:spacing w:val="33"/>
          <w:kern w:val="0"/>
          <w:sz w:val="26"/>
          <w:szCs w:val="26"/>
          <w:lang w:eastAsia="ru-RU"/>
          <w14:ligatures w14:val="none"/>
        </w:rPr>
        <w:t xml:space="preserve"> </w:t>
      </w:r>
      <w:r w:rsidRPr="00A57524">
        <w:rPr>
          <w:rFonts w:ascii="Times New Roman" w:eastAsia="Times New Roman" w:hAnsi="Times New Roman" w:cs="Times New Roman"/>
          <w:kern w:val="0"/>
          <w:sz w:val="26"/>
          <w:szCs w:val="26"/>
          <w:lang w:eastAsia="ru-RU"/>
          <w14:ligatures w14:val="none"/>
        </w:rPr>
        <w:t>т</w:t>
      </w:r>
      <w:r w:rsidRPr="00A57524">
        <w:rPr>
          <w:rFonts w:ascii="Times New Roman" w:eastAsia="Times New Roman" w:hAnsi="Times New Roman" w:cs="Times New Roman"/>
          <w:spacing w:val="2"/>
          <w:kern w:val="0"/>
          <w:sz w:val="26"/>
          <w:szCs w:val="26"/>
          <w:lang w:eastAsia="ru-RU"/>
          <w14:ligatures w14:val="none"/>
        </w:rPr>
        <w:t>р</w:t>
      </w:r>
      <w:r w:rsidRPr="00A57524">
        <w:rPr>
          <w:rFonts w:ascii="Times New Roman" w:eastAsia="Times New Roman" w:hAnsi="Times New Roman" w:cs="Times New Roman"/>
          <w:kern w:val="0"/>
          <w:sz w:val="26"/>
          <w:szCs w:val="26"/>
          <w:lang w:eastAsia="ru-RU"/>
          <w14:ligatures w14:val="none"/>
        </w:rPr>
        <w:t>ан</w:t>
      </w:r>
      <w:r w:rsidRPr="00A57524">
        <w:rPr>
          <w:rFonts w:ascii="Times New Roman" w:eastAsia="Times New Roman" w:hAnsi="Times New Roman" w:cs="Times New Roman"/>
          <w:spacing w:val="3"/>
          <w:kern w:val="0"/>
          <w:sz w:val="26"/>
          <w:szCs w:val="26"/>
          <w:lang w:eastAsia="ru-RU"/>
          <w14:ligatures w14:val="none"/>
        </w:rPr>
        <w:t>с</w:t>
      </w:r>
      <w:r w:rsidRPr="00A57524">
        <w:rPr>
          <w:rFonts w:ascii="Times New Roman" w:eastAsia="Times New Roman" w:hAnsi="Times New Roman" w:cs="Times New Roman"/>
          <w:kern w:val="0"/>
          <w:sz w:val="26"/>
          <w:szCs w:val="26"/>
          <w:lang w:eastAsia="ru-RU"/>
          <w14:ligatures w14:val="none"/>
        </w:rPr>
        <w:t>порт</w:t>
      </w:r>
      <w:r w:rsidRPr="00A57524">
        <w:rPr>
          <w:rFonts w:ascii="Times New Roman" w:eastAsia="Times New Roman" w:hAnsi="Times New Roman" w:cs="Times New Roman"/>
          <w:spacing w:val="25"/>
          <w:kern w:val="0"/>
          <w:sz w:val="26"/>
          <w:szCs w:val="26"/>
          <w:lang w:eastAsia="ru-RU"/>
          <w14:ligatures w14:val="none"/>
        </w:rPr>
        <w:t xml:space="preserve"> </w:t>
      </w:r>
      <w:r w:rsidRPr="00A57524">
        <w:rPr>
          <w:rFonts w:ascii="Times New Roman" w:eastAsia="Times New Roman" w:hAnsi="Times New Roman" w:cs="Times New Roman"/>
          <w:kern w:val="0"/>
          <w:sz w:val="26"/>
          <w:szCs w:val="26"/>
          <w:lang w:eastAsia="ru-RU"/>
          <w14:ligatures w14:val="none"/>
        </w:rPr>
        <w:t>тепла</w:t>
      </w:r>
      <w:r w:rsidRPr="00A57524">
        <w:rPr>
          <w:rFonts w:ascii="Times New Roman" w:eastAsia="Times New Roman" w:hAnsi="Times New Roman" w:cs="Times New Roman"/>
          <w:spacing w:val="30"/>
          <w:kern w:val="0"/>
          <w:sz w:val="26"/>
          <w:szCs w:val="26"/>
          <w:lang w:eastAsia="ru-RU"/>
          <w14:ligatures w14:val="none"/>
        </w:rPr>
        <w:t xml:space="preserve"> </w:t>
      </w:r>
      <w:r w:rsidRPr="00A57524">
        <w:rPr>
          <w:rFonts w:ascii="Times New Roman" w:eastAsia="Times New Roman" w:hAnsi="Times New Roman" w:cs="Times New Roman"/>
          <w:spacing w:val="3"/>
          <w:kern w:val="0"/>
          <w:sz w:val="26"/>
          <w:szCs w:val="26"/>
          <w:lang w:eastAsia="ru-RU"/>
          <w14:ligatures w14:val="none"/>
        </w:rPr>
        <w:t>п</w:t>
      </w:r>
      <w:r w:rsidRPr="00A57524">
        <w:rPr>
          <w:rFonts w:ascii="Times New Roman" w:eastAsia="Times New Roman" w:hAnsi="Times New Roman" w:cs="Times New Roman"/>
          <w:kern w:val="0"/>
          <w:sz w:val="26"/>
          <w:szCs w:val="26"/>
          <w:lang w:eastAsia="ru-RU"/>
          <w14:ligatures w14:val="none"/>
        </w:rPr>
        <w:t>о</w:t>
      </w:r>
      <w:r w:rsidRPr="00A57524">
        <w:rPr>
          <w:rFonts w:ascii="Times New Roman" w:eastAsia="Times New Roman" w:hAnsi="Times New Roman" w:cs="Times New Roman"/>
          <w:spacing w:val="33"/>
          <w:kern w:val="0"/>
          <w:sz w:val="26"/>
          <w:szCs w:val="26"/>
          <w:lang w:eastAsia="ru-RU"/>
          <w14:ligatures w14:val="none"/>
        </w:rPr>
        <w:t xml:space="preserve"> </w:t>
      </w:r>
      <w:r w:rsidRPr="00A57524">
        <w:rPr>
          <w:rFonts w:ascii="Times New Roman" w:eastAsia="Times New Roman" w:hAnsi="Times New Roman" w:cs="Times New Roman"/>
          <w:spacing w:val="-1"/>
          <w:kern w:val="0"/>
          <w:sz w:val="26"/>
          <w:szCs w:val="26"/>
          <w:lang w:eastAsia="ru-RU"/>
          <w14:ligatures w14:val="none"/>
        </w:rPr>
        <w:t>к</w:t>
      </w:r>
      <w:r w:rsidRPr="00A57524">
        <w:rPr>
          <w:rFonts w:ascii="Times New Roman" w:eastAsia="Times New Roman" w:hAnsi="Times New Roman" w:cs="Times New Roman"/>
          <w:kern w:val="0"/>
          <w:sz w:val="26"/>
          <w:szCs w:val="26"/>
          <w:lang w:eastAsia="ru-RU"/>
          <w14:ligatures w14:val="none"/>
        </w:rPr>
        <w:t>а</w:t>
      </w:r>
      <w:r w:rsidRPr="00A57524">
        <w:rPr>
          <w:rFonts w:ascii="Times New Roman" w:eastAsia="Times New Roman" w:hAnsi="Times New Roman" w:cs="Times New Roman"/>
          <w:spacing w:val="1"/>
          <w:kern w:val="0"/>
          <w:sz w:val="26"/>
          <w:szCs w:val="26"/>
          <w:lang w:eastAsia="ru-RU"/>
          <w14:ligatures w14:val="none"/>
        </w:rPr>
        <w:t>ж</w:t>
      </w:r>
      <w:r w:rsidRPr="00A57524">
        <w:rPr>
          <w:rFonts w:ascii="Times New Roman" w:eastAsia="Times New Roman" w:hAnsi="Times New Roman" w:cs="Times New Roman"/>
          <w:spacing w:val="2"/>
          <w:kern w:val="0"/>
          <w:sz w:val="26"/>
          <w:szCs w:val="26"/>
          <w:lang w:eastAsia="ru-RU"/>
          <w14:ligatures w14:val="none"/>
        </w:rPr>
        <w:t>до</w:t>
      </w:r>
      <w:r w:rsidRPr="00A57524">
        <w:rPr>
          <w:rFonts w:ascii="Times New Roman" w:eastAsia="Times New Roman" w:hAnsi="Times New Roman" w:cs="Times New Roman"/>
          <w:kern w:val="0"/>
          <w:sz w:val="26"/>
          <w:szCs w:val="26"/>
          <w:lang w:eastAsia="ru-RU"/>
          <w14:ligatures w14:val="none"/>
        </w:rPr>
        <w:t>й</w:t>
      </w:r>
      <w:r w:rsidRPr="00A57524">
        <w:rPr>
          <w:rFonts w:ascii="Times New Roman" w:eastAsia="Times New Roman" w:hAnsi="Times New Roman" w:cs="Times New Roman"/>
          <w:spacing w:val="28"/>
          <w:kern w:val="0"/>
          <w:sz w:val="26"/>
          <w:szCs w:val="26"/>
          <w:lang w:eastAsia="ru-RU"/>
          <w14:ligatures w14:val="none"/>
        </w:rPr>
        <w:t xml:space="preserve"> </w:t>
      </w:r>
      <w:r w:rsidRPr="00A57524">
        <w:rPr>
          <w:rFonts w:ascii="Times New Roman" w:eastAsia="Times New Roman" w:hAnsi="Times New Roman" w:cs="Times New Roman"/>
          <w:spacing w:val="1"/>
          <w:kern w:val="0"/>
          <w:sz w:val="26"/>
          <w:szCs w:val="26"/>
          <w:lang w:eastAsia="ru-RU"/>
          <w14:ligatures w14:val="none"/>
        </w:rPr>
        <w:t>з</w:t>
      </w:r>
      <w:r w:rsidRPr="00A57524">
        <w:rPr>
          <w:rFonts w:ascii="Times New Roman" w:eastAsia="Times New Roman" w:hAnsi="Times New Roman" w:cs="Times New Roman"/>
          <w:kern w:val="0"/>
          <w:sz w:val="26"/>
          <w:szCs w:val="26"/>
          <w:lang w:eastAsia="ru-RU"/>
          <w14:ligatures w14:val="none"/>
        </w:rPr>
        <w:t>оне</w:t>
      </w:r>
      <w:r w:rsidRPr="00A57524">
        <w:rPr>
          <w:rFonts w:ascii="Times New Roman" w:eastAsia="Times New Roman" w:hAnsi="Times New Roman" w:cs="Times New Roman"/>
          <w:spacing w:val="31"/>
          <w:kern w:val="0"/>
          <w:sz w:val="26"/>
          <w:szCs w:val="26"/>
          <w:lang w:eastAsia="ru-RU"/>
          <w14:ligatures w14:val="none"/>
        </w:rPr>
        <w:t xml:space="preserve"> </w:t>
      </w:r>
      <w:r w:rsidRPr="00A57524">
        <w:rPr>
          <w:rFonts w:ascii="Times New Roman" w:eastAsia="Times New Roman" w:hAnsi="Times New Roman" w:cs="Times New Roman"/>
          <w:kern w:val="0"/>
          <w:sz w:val="26"/>
          <w:szCs w:val="26"/>
          <w:lang w:eastAsia="ru-RU"/>
          <w14:ligatures w14:val="none"/>
        </w:rPr>
        <w:t>без</w:t>
      </w:r>
      <w:r w:rsidRPr="00A57524">
        <w:rPr>
          <w:rFonts w:ascii="Times New Roman" w:eastAsia="Times New Roman" w:hAnsi="Times New Roman" w:cs="Times New Roman"/>
          <w:spacing w:val="38"/>
          <w:kern w:val="0"/>
          <w:sz w:val="26"/>
          <w:szCs w:val="26"/>
          <w:lang w:eastAsia="ru-RU"/>
          <w14:ligatures w14:val="none"/>
        </w:rPr>
        <w:t xml:space="preserve"> </w:t>
      </w:r>
      <w:r w:rsidRPr="00A57524">
        <w:rPr>
          <w:rFonts w:ascii="Times New Roman" w:eastAsia="Times New Roman" w:hAnsi="Times New Roman" w:cs="Times New Roman"/>
          <w:spacing w:val="-5"/>
          <w:kern w:val="0"/>
          <w:sz w:val="26"/>
          <w:szCs w:val="26"/>
          <w:lang w:eastAsia="ru-RU"/>
          <w14:ligatures w14:val="none"/>
        </w:rPr>
        <w:t>у</w:t>
      </w:r>
      <w:r w:rsidRPr="00A57524">
        <w:rPr>
          <w:rFonts w:ascii="Times New Roman" w:eastAsia="Times New Roman" w:hAnsi="Times New Roman" w:cs="Times New Roman"/>
          <w:spacing w:val="-1"/>
          <w:kern w:val="0"/>
          <w:sz w:val="26"/>
          <w:szCs w:val="26"/>
          <w:lang w:eastAsia="ru-RU"/>
          <w14:ligatures w14:val="none"/>
        </w:rPr>
        <w:t>ч</w:t>
      </w:r>
      <w:r w:rsidRPr="00A57524">
        <w:rPr>
          <w:rFonts w:ascii="Times New Roman" w:eastAsia="Times New Roman" w:hAnsi="Times New Roman" w:cs="Times New Roman"/>
          <w:kern w:val="0"/>
          <w:sz w:val="26"/>
          <w:szCs w:val="26"/>
          <w:lang w:eastAsia="ru-RU"/>
          <w14:ligatures w14:val="none"/>
        </w:rPr>
        <w:t>е</w:t>
      </w:r>
      <w:r w:rsidRPr="00A57524">
        <w:rPr>
          <w:rFonts w:ascii="Times New Roman" w:eastAsia="Times New Roman" w:hAnsi="Times New Roman" w:cs="Times New Roman"/>
          <w:spacing w:val="2"/>
          <w:kern w:val="0"/>
          <w:sz w:val="26"/>
          <w:szCs w:val="26"/>
          <w:lang w:eastAsia="ru-RU"/>
          <w14:ligatures w14:val="none"/>
        </w:rPr>
        <w:t>т</w:t>
      </w:r>
      <w:r w:rsidRPr="00A57524">
        <w:rPr>
          <w:rFonts w:ascii="Times New Roman" w:eastAsia="Times New Roman" w:hAnsi="Times New Roman" w:cs="Times New Roman"/>
          <w:kern w:val="0"/>
          <w:sz w:val="26"/>
          <w:szCs w:val="26"/>
          <w:lang w:eastAsia="ru-RU"/>
          <w14:ligatures w14:val="none"/>
        </w:rPr>
        <w:t>а расстояния до источника Вi0=Аi * Т, млн. руб.</w:t>
      </w:r>
    </w:p>
    <w:p w14:paraId="4C5F08E7"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Комплексная оценка вышеперечисленных факторов, определяет величину оптимального радиуса теплоснабжения.</w:t>
      </w:r>
    </w:p>
    <w:p w14:paraId="74E5751C"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Существующая застройка полностью находится в пределах радиуса эффективного теплоснабжения, подключение новых потребителей в границах сложившейся застройки экономически оправдано.</w:t>
      </w:r>
    </w:p>
    <w:p w14:paraId="21CAA24B"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sectPr w:rsidR="00A57524" w:rsidRPr="00A57524" w:rsidSect="00A57524">
          <w:pgSz w:w="11920" w:h="16840"/>
          <w:pgMar w:top="1040" w:right="460" w:bottom="860" w:left="1600" w:header="0" w:footer="666" w:gutter="0"/>
          <w:cols w:space="720"/>
          <w:noEndnote/>
        </w:sectPr>
      </w:pPr>
    </w:p>
    <w:p w14:paraId="75C0D91B" w14:textId="77777777" w:rsidR="00A57524" w:rsidRPr="00A57524" w:rsidRDefault="00A57524" w:rsidP="00A57524">
      <w:pPr>
        <w:keepNext/>
        <w:spacing w:before="240" w:after="60"/>
        <w:jc w:val="center"/>
        <w:outlineLvl w:val="0"/>
        <w:rPr>
          <w:rFonts w:ascii="Calibri Light" w:eastAsia="Times New Roman" w:hAnsi="Calibri Light" w:cs="Times New Roman"/>
          <w:b/>
          <w:bCs/>
          <w:kern w:val="32"/>
          <w:sz w:val="32"/>
          <w:szCs w:val="32"/>
          <w:lang w:eastAsia="ru-RU"/>
          <w14:ligatures w14:val="none"/>
        </w:rPr>
      </w:pPr>
      <w:r w:rsidRPr="00A57524">
        <w:rPr>
          <w:rFonts w:ascii="Calibri Light" w:eastAsia="Times New Roman" w:hAnsi="Calibri Light" w:cs="Times New Roman"/>
          <w:b/>
          <w:bCs/>
          <w:spacing w:val="-1"/>
          <w:kern w:val="32"/>
          <w:sz w:val="32"/>
          <w:szCs w:val="32"/>
          <w:lang w:eastAsia="ru-RU"/>
          <w14:ligatures w14:val="none"/>
        </w:rPr>
        <w:lastRenderedPageBreak/>
        <w:t>Г</w:t>
      </w:r>
      <w:r w:rsidRPr="00A57524">
        <w:rPr>
          <w:rFonts w:ascii="Calibri Light" w:eastAsia="Times New Roman" w:hAnsi="Calibri Light" w:cs="Times New Roman"/>
          <w:b/>
          <w:bCs/>
          <w:spacing w:val="1"/>
          <w:kern w:val="32"/>
          <w:sz w:val="32"/>
          <w:szCs w:val="32"/>
          <w:lang w:eastAsia="ru-RU"/>
          <w14:ligatures w14:val="none"/>
        </w:rPr>
        <w:t>ла</w:t>
      </w:r>
      <w:r w:rsidRPr="00A57524">
        <w:rPr>
          <w:rFonts w:ascii="Calibri Light" w:eastAsia="Times New Roman" w:hAnsi="Calibri Light" w:cs="Times New Roman"/>
          <w:b/>
          <w:bCs/>
          <w:spacing w:val="-3"/>
          <w:kern w:val="32"/>
          <w:sz w:val="32"/>
          <w:szCs w:val="32"/>
          <w:lang w:eastAsia="ru-RU"/>
          <w14:ligatures w14:val="none"/>
        </w:rPr>
        <w:t>в</w:t>
      </w:r>
      <w:r w:rsidRPr="00A57524">
        <w:rPr>
          <w:rFonts w:ascii="Calibri Light" w:eastAsia="Times New Roman" w:hAnsi="Calibri Light" w:cs="Times New Roman"/>
          <w:b/>
          <w:bCs/>
          <w:kern w:val="32"/>
          <w:sz w:val="32"/>
          <w:szCs w:val="32"/>
          <w:lang w:eastAsia="ru-RU"/>
          <w14:ligatures w14:val="none"/>
        </w:rPr>
        <w:t>а</w:t>
      </w:r>
      <w:r w:rsidRPr="00A57524">
        <w:rPr>
          <w:rFonts w:ascii="Calibri Light" w:eastAsia="Times New Roman" w:hAnsi="Calibri Light" w:cs="Times New Roman"/>
          <w:b/>
          <w:bCs/>
          <w:spacing w:val="1"/>
          <w:kern w:val="32"/>
          <w:sz w:val="32"/>
          <w:szCs w:val="32"/>
          <w:lang w:eastAsia="ru-RU"/>
          <w14:ligatures w14:val="none"/>
        </w:rPr>
        <w:t xml:space="preserve"> </w:t>
      </w:r>
      <w:r w:rsidRPr="00A57524">
        <w:rPr>
          <w:rFonts w:ascii="Calibri Light" w:eastAsia="Times New Roman" w:hAnsi="Calibri Light" w:cs="Times New Roman"/>
          <w:b/>
          <w:bCs/>
          <w:kern w:val="32"/>
          <w:sz w:val="32"/>
          <w:szCs w:val="32"/>
          <w:lang w:eastAsia="ru-RU"/>
          <w14:ligatures w14:val="none"/>
        </w:rPr>
        <w:t>3. Существующие и перс</w:t>
      </w:r>
      <w:r w:rsidRPr="00A57524">
        <w:rPr>
          <w:rFonts w:ascii="Calibri Light" w:eastAsia="Times New Roman" w:hAnsi="Calibri Light" w:cs="Times New Roman"/>
          <w:b/>
          <w:bCs/>
          <w:spacing w:val="-1"/>
          <w:kern w:val="32"/>
          <w:sz w:val="32"/>
          <w:szCs w:val="32"/>
          <w:lang w:eastAsia="ru-RU"/>
          <w14:ligatures w14:val="none"/>
        </w:rPr>
        <w:t>п</w:t>
      </w:r>
      <w:r w:rsidRPr="00A57524">
        <w:rPr>
          <w:rFonts w:ascii="Calibri Light" w:eastAsia="Times New Roman" w:hAnsi="Calibri Light" w:cs="Times New Roman"/>
          <w:b/>
          <w:bCs/>
          <w:kern w:val="32"/>
          <w:sz w:val="32"/>
          <w:szCs w:val="32"/>
          <w:lang w:eastAsia="ru-RU"/>
          <w14:ligatures w14:val="none"/>
        </w:rPr>
        <w:t>екти</w:t>
      </w:r>
      <w:r w:rsidRPr="00A57524">
        <w:rPr>
          <w:rFonts w:ascii="Calibri Light" w:eastAsia="Times New Roman" w:hAnsi="Calibri Light" w:cs="Times New Roman"/>
          <w:b/>
          <w:bCs/>
          <w:spacing w:val="-1"/>
          <w:kern w:val="32"/>
          <w:sz w:val="32"/>
          <w:szCs w:val="32"/>
          <w:lang w:eastAsia="ru-RU"/>
          <w14:ligatures w14:val="none"/>
        </w:rPr>
        <w:t>вны</w:t>
      </w:r>
      <w:r w:rsidRPr="00A57524">
        <w:rPr>
          <w:rFonts w:ascii="Calibri Light" w:eastAsia="Times New Roman" w:hAnsi="Calibri Light" w:cs="Times New Roman"/>
          <w:b/>
          <w:bCs/>
          <w:kern w:val="32"/>
          <w:sz w:val="32"/>
          <w:szCs w:val="32"/>
          <w:lang w:eastAsia="ru-RU"/>
          <w14:ligatures w14:val="none"/>
        </w:rPr>
        <w:t xml:space="preserve">е </w:t>
      </w:r>
      <w:r w:rsidRPr="00A57524">
        <w:rPr>
          <w:rFonts w:ascii="Calibri Light" w:eastAsia="Times New Roman" w:hAnsi="Calibri Light" w:cs="Times New Roman"/>
          <w:b/>
          <w:bCs/>
          <w:spacing w:val="-2"/>
          <w:kern w:val="32"/>
          <w:sz w:val="32"/>
          <w:szCs w:val="32"/>
          <w:lang w:eastAsia="ru-RU"/>
          <w14:ligatures w14:val="none"/>
        </w:rPr>
        <w:t>б</w:t>
      </w:r>
      <w:r w:rsidRPr="00A57524">
        <w:rPr>
          <w:rFonts w:ascii="Calibri Light" w:eastAsia="Times New Roman" w:hAnsi="Calibri Light" w:cs="Times New Roman"/>
          <w:b/>
          <w:bCs/>
          <w:spacing w:val="1"/>
          <w:kern w:val="32"/>
          <w:sz w:val="32"/>
          <w:szCs w:val="32"/>
          <w:lang w:eastAsia="ru-RU"/>
          <w14:ligatures w14:val="none"/>
        </w:rPr>
        <w:t>ала</w:t>
      </w:r>
      <w:r w:rsidRPr="00A57524">
        <w:rPr>
          <w:rFonts w:ascii="Calibri Light" w:eastAsia="Times New Roman" w:hAnsi="Calibri Light" w:cs="Times New Roman"/>
          <w:b/>
          <w:bCs/>
          <w:spacing w:val="-1"/>
          <w:kern w:val="32"/>
          <w:sz w:val="32"/>
          <w:szCs w:val="32"/>
          <w:lang w:eastAsia="ru-RU"/>
          <w14:ligatures w14:val="none"/>
        </w:rPr>
        <w:t>н</w:t>
      </w:r>
      <w:r w:rsidRPr="00A57524">
        <w:rPr>
          <w:rFonts w:ascii="Calibri Light" w:eastAsia="Times New Roman" w:hAnsi="Calibri Light" w:cs="Times New Roman"/>
          <w:b/>
          <w:bCs/>
          <w:kern w:val="32"/>
          <w:sz w:val="32"/>
          <w:szCs w:val="32"/>
          <w:lang w:eastAsia="ru-RU"/>
          <w14:ligatures w14:val="none"/>
        </w:rPr>
        <w:t>сы</w:t>
      </w:r>
      <w:r w:rsidRPr="00A57524">
        <w:rPr>
          <w:rFonts w:ascii="Calibri Light" w:eastAsia="Times New Roman" w:hAnsi="Calibri Light" w:cs="Times New Roman"/>
          <w:b/>
          <w:bCs/>
          <w:spacing w:val="-3"/>
          <w:kern w:val="32"/>
          <w:sz w:val="32"/>
          <w:szCs w:val="32"/>
          <w:lang w:eastAsia="ru-RU"/>
          <w14:ligatures w14:val="none"/>
        </w:rPr>
        <w:t xml:space="preserve"> </w:t>
      </w:r>
      <w:r w:rsidRPr="00A57524">
        <w:rPr>
          <w:rFonts w:ascii="Calibri Light" w:eastAsia="Times New Roman" w:hAnsi="Calibri Light" w:cs="Times New Roman"/>
          <w:b/>
          <w:bCs/>
          <w:spacing w:val="1"/>
          <w:kern w:val="32"/>
          <w:sz w:val="32"/>
          <w:szCs w:val="32"/>
          <w:lang w:eastAsia="ru-RU"/>
          <w14:ligatures w14:val="none"/>
        </w:rPr>
        <w:t>т</w:t>
      </w:r>
      <w:r w:rsidRPr="00A57524">
        <w:rPr>
          <w:rFonts w:ascii="Calibri Light" w:eastAsia="Times New Roman" w:hAnsi="Calibri Light" w:cs="Times New Roman"/>
          <w:b/>
          <w:bCs/>
          <w:kern w:val="32"/>
          <w:sz w:val="32"/>
          <w:szCs w:val="32"/>
          <w:lang w:eastAsia="ru-RU"/>
          <w14:ligatures w14:val="none"/>
        </w:rPr>
        <w:t>еп</w:t>
      </w:r>
      <w:r w:rsidRPr="00A57524">
        <w:rPr>
          <w:rFonts w:ascii="Calibri Light" w:eastAsia="Times New Roman" w:hAnsi="Calibri Light" w:cs="Times New Roman"/>
          <w:b/>
          <w:bCs/>
          <w:spacing w:val="-2"/>
          <w:kern w:val="32"/>
          <w:sz w:val="32"/>
          <w:szCs w:val="32"/>
          <w:lang w:eastAsia="ru-RU"/>
          <w14:ligatures w14:val="none"/>
        </w:rPr>
        <w:t>л</w:t>
      </w:r>
      <w:r w:rsidRPr="00A57524">
        <w:rPr>
          <w:rFonts w:ascii="Calibri Light" w:eastAsia="Times New Roman" w:hAnsi="Calibri Light" w:cs="Times New Roman"/>
          <w:b/>
          <w:bCs/>
          <w:spacing w:val="1"/>
          <w:kern w:val="32"/>
          <w:sz w:val="32"/>
          <w:szCs w:val="32"/>
          <w:lang w:eastAsia="ru-RU"/>
          <w14:ligatures w14:val="none"/>
        </w:rPr>
        <w:t>о</w:t>
      </w:r>
      <w:r w:rsidRPr="00A57524">
        <w:rPr>
          <w:rFonts w:ascii="Calibri Light" w:eastAsia="Times New Roman" w:hAnsi="Calibri Light" w:cs="Times New Roman"/>
          <w:b/>
          <w:bCs/>
          <w:spacing w:val="-1"/>
          <w:kern w:val="32"/>
          <w:sz w:val="32"/>
          <w:szCs w:val="32"/>
          <w:lang w:eastAsia="ru-RU"/>
          <w14:ligatures w14:val="none"/>
        </w:rPr>
        <w:t>н</w:t>
      </w:r>
      <w:r w:rsidRPr="00A57524">
        <w:rPr>
          <w:rFonts w:ascii="Calibri Light" w:eastAsia="Times New Roman" w:hAnsi="Calibri Light" w:cs="Times New Roman"/>
          <w:b/>
          <w:bCs/>
          <w:spacing w:val="1"/>
          <w:kern w:val="32"/>
          <w:sz w:val="32"/>
          <w:szCs w:val="32"/>
          <w:lang w:eastAsia="ru-RU"/>
          <w14:ligatures w14:val="none"/>
        </w:rPr>
        <w:t>о</w:t>
      </w:r>
      <w:r w:rsidRPr="00A57524">
        <w:rPr>
          <w:rFonts w:ascii="Calibri Light" w:eastAsia="Times New Roman" w:hAnsi="Calibri Light" w:cs="Times New Roman"/>
          <w:b/>
          <w:bCs/>
          <w:kern w:val="32"/>
          <w:sz w:val="32"/>
          <w:szCs w:val="32"/>
          <w:lang w:eastAsia="ru-RU"/>
          <w14:ligatures w14:val="none"/>
        </w:rPr>
        <w:t>с</w:t>
      </w:r>
      <w:r w:rsidRPr="00A57524">
        <w:rPr>
          <w:rFonts w:ascii="Calibri Light" w:eastAsia="Times New Roman" w:hAnsi="Calibri Light" w:cs="Times New Roman"/>
          <w:b/>
          <w:bCs/>
          <w:spacing w:val="-3"/>
          <w:kern w:val="32"/>
          <w:sz w:val="32"/>
          <w:szCs w:val="32"/>
          <w:lang w:eastAsia="ru-RU"/>
          <w14:ligatures w14:val="none"/>
        </w:rPr>
        <w:t>и</w:t>
      </w:r>
      <w:r w:rsidRPr="00A57524">
        <w:rPr>
          <w:rFonts w:ascii="Calibri Light" w:eastAsia="Times New Roman" w:hAnsi="Calibri Light" w:cs="Times New Roman"/>
          <w:b/>
          <w:bCs/>
          <w:spacing w:val="1"/>
          <w:kern w:val="32"/>
          <w:sz w:val="32"/>
          <w:szCs w:val="32"/>
          <w:lang w:eastAsia="ru-RU"/>
          <w14:ligatures w14:val="none"/>
        </w:rPr>
        <w:t>т</w:t>
      </w:r>
      <w:r w:rsidRPr="00A57524">
        <w:rPr>
          <w:rFonts w:ascii="Calibri Light" w:eastAsia="Times New Roman" w:hAnsi="Calibri Light" w:cs="Times New Roman"/>
          <w:b/>
          <w:bCs/>
          <w:spacing w:val="-2"/>
          <w:kern w:val="32"/>
          <w:sz w:val="32"/>
          <w:szCs w:val="32"/>
          <w:lang w:eastAsia="ru-RU"/>
          <w14:ligatures w14:val="none"/>
        </w:rPr>
        <w:t>е</w:t>
      </w:r>
      <w:r w:rsidRPr="00A57524">
        <w:rPr>
          <w:rFonts w:ascii="Calibri Light" w:eastAsia="Times New Roman" w:hAnsi="Calibri Light" w:cs="Times New Roman"/>
          <w:b/>
          <w:bCs/>
          <w:spacing w:val="1"/>
          <w:kern w:val="32"/>
          <w:sz w:val="32"/>
          <w:szCs w:val="32"/>
          <w:lang w:eastAsia="ru-RU"/>
          <w14:ligatures w14:val="none"/>
        </w:rPr>
        <w:t>л</w:t>
      </w:r>
      <w:r w:rsidRPr="00A57524">
        <w:rPr>
          <w:rFonts w:ascii="Calibri Light" w:eastAsia="Times New Roman" w:hAnsi="Calibri Light" w:cs="Times New Roman"/>
          <w:b/>
          <w:bCs/>
          <w:kern w:val="32"/>
          <w:sz w:val="32"/>
          <w:szCs w:val="32"/>
          <w:lang w:eastAsia="ru-RU"/>
          <w14:ligatures w14:val="none"/>
        </w:rPr>
        <w:t>я</w:t>
      </w:r>
    </w:p>
    <w:p w14:paraId="0255D40D" w14:textId="77777777" w:rsidR="00A57524" w:rsidRPr="00A57524" w:rsidRDefault="00A57524" w:rsidP="00A57524">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A57524">
        <w:rPr>
          <w:rFonts w:ascii="Calibri Light" w:eastAsia="Times New Roman" w:hAnsi="Calibri Light" w:cs="Times New Roman"/>
          <w:b/>
          <w:bCs/>
          <w:i/>
          <w:iCs/>
          <w:kern w:val="0"/>
          <w:sz w:val="28"/>
          <w:szCs w:val="28"/>
          <w:lang w:eastAsia="ru-RU"/>
          <w14:ligatures w14:val="none"/>
        </w:rPr>
        <w:t>3.1.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p>
    <w:p w14:paraId="31B4B849"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По данным ООО «СТК» химподготовка теплоносителя осуществляется в с.п. Часово только на котельной «ст. Язель».</w:t>
      </w:r>
    </w:p>
    <w:p w14:paraId="7D0E9FE3"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Согласно СП 124.13330.2012 «Тепловые сети», среднегодовая утечка теплоносителя (м³/ч) из водяных тепловых сетей должна быть не более 0,25 %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водоподогреватели). Для открытых и закрытых систем теплоснабжения должна предусматриваться дополнительно аварийная подпитка химически не обработанной и не деаэрированной водой, расход которой принимается в количестве 2 %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водоподогреватели), если другое не предусмотрено проектными (эксплуатационными) решениями. Для открытых систем теплоснабжения аварийная подпитка должна обеспечиваться только из систем хозяйственно-питьевого водоснабжения.</w:t>
      </w:r>
    </w:p>
    <w:p w14:paraId="3518B05E" w14:textId="77777777" w:rsidR="00A57524" w:rsidRPr="00A57524" w:rsidRDefault="00A57524" w:rsidP="00A57524">
      <w:pPr>
        <w:widowControl w:val="0"/>
        <w:spacing w:after="0" w:line="360" w:lineRule="auto"/>
        <w:ind w:right="13"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Расчетная величина нормативных потерь теплоносителя в тепловых сетях в зонах действия источников тепловой энергии составляет:</w:t>
      </w:r>
    </w:p>
    <w:p w14:paraId="0F32C504" w14:textId="77777777" w:rsidR="00A57524" w:rsidRPr="00A57524" w:rsidRDefault="00A57524" w:rsidP="00A57524">
      <w:pPr>
        <w:widowControl w:val="0"/>
        <w:numPr>
          <w:ilvl w:val="0"/>
          <w:numId w:val="44"/>
        </w:numPr>
        <w:spacing w:after="200" w:line="360" w:lineRule="auto"/>
        <w:ind w:right="13"/>
        <w:contextualSpacing/>
        <w:jc w:val="both"/>
        <w:rPr>
          <w:rFonts w:ascii="Times New Roman" w:eastAsia="Calibri" w:hAnsi="Times New Roman" w:cs="Times New Roman"/>
          <w:kern w:val="0"/>
          <w:sz w:val="26"/>
          <w:szCs w:val="26"/>
          <w14:ligatures w14:val="none"/>
        </w:rPr>
      </w:pPr>
      <w:r w:rsidRPr="00A57524">
        <w:rPr>
          <w:rFonts w:ascii="Times New Roman" w:eastAsia="Calibri" w:hAnsi="Times New Roman" w:cs="Times New Roman"/>
          <w:kern w:val="0"/>
          <w:sz w:val="26"/>
          <w:szCs w:val="26"/>
          <w14:ligatures w14:val="none"/>
        </w:rPr>
        <w:t>котельная " БМК Часово "– 274,60 куб.м./год;</w:t>
      </w:r>
    </w:p>
    <w:p w14:paraId="29BCED24" w14:textId="77777777" w:rsidR="00A57524" w:rsidRPr="00A57524" w:rsidRDefault="00A57524" w:rsidP="00A57524">
      <w:pPr>
        <w:widowControl w:val="0"/>
        <w:numPr>
          <w:ilvl w:val="0"/>
          <w:numId w:val="44"/>
        </w:numPr>
        <w:spacing w:after="200" w:line="360" w:lineRule="auto"/>
        <w:ind w:right="13"/>
        <w:contextualSpacing/>
        <w:jc w:val="both"/>
        <w:rPr>
          <w:rFonts w:ascii="Times New Roman" w:eastAsia="Calibri" w:hAnsi="Times New Roman" w:cs="Times New Roman"/>
          <w:kern w:val="0"/>
          <w:sz w:val="26"/>
          <w:szCs w:val="26"/>
          <w14:ligatures w14:val="none"/>
        </w:rPr>
      </w:pPr>
      <w:r w:rsidRPr="00A57524">
        <w:rPr>
          <w:rFonts w:ascii="Times New Roman" w:eastAsia="Calibri" w:hAnsi="Times New Roman" w:cs="Times New Roman"/>
          <w:kern w:val="0"/>
          <w:sz w:val="26"/>
          <w:szCs w:val="26"/>
          <w14:ligatures w14:val="none"/>
        </w:rPr>
        <w:t>котельная ст. Язель – 24,37 куб.м./год.</w:t>
      </w:r>
    </w:p>
    <w:p w14:paraId="4FE24AE1" w14:textId="77777777" w:rsidR="00A57524" w:rsidRPr="00A57524" w:rsidRDefault="00A57524" w:rsidP="00A57524">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A57524">
        <w:rPr>
          <w:rFonts w:ascii="Calibri Light" w:eastAsia="Times New Roman" w:hAnsi="Calibri Light" w:cs="Times New Roman"/>
          <w:b/>
          <w:bCs/>
          <w:i/>
          <w:iCs/>
          <w:kern w:val="0"/>
          <w:sz w:val="28"/>
          <w:szCs w:val="28"/>
          <w:lang w:eastAsia="ru-RU"/>
          <w14:ligatures w14:val="none"/>
        </w:rPr>
        <w:t>3.2.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p>
    <w:p w14:paraId="375F7A8C"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 xml:space="preserve">Компенсация потерь теплоносителя в аварийных режимах работы систем теплоснабжения не предусматривается. </w:t>
      </w:r>
    </w:p>
    <w:p w14:paraId="64ED1A69"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771B07E8"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630B4059"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41B073EB" w14:textId="77777777" w:rsidR="00A57524" w:rsidRPr="00A57524" w:rsidRDefault="00A57524" w:rsidP="00A57524">
      <w:pPr>
        <w:keepNext/>
        <w:spacing w:before="240" w:after="60"/>
        <w:jc w:val="center"/>
        <w:outlineLvl w:val="0"/>
        <w:rPr>
          <w:rFonts w:ascii="Calibri Light" w:eastAsia="Times New Roman" w:hAnsi="Calibri Light" w:cs="Times New Roman"/>
          <w:b/>
          <w:bCs/>
          <w:spacing w:val="-1"/>
          <w:kern w:val="32"/>
          <w:sz w:val="32"/>
          <w:szCs w:val="32"/>
          <w:lang w:eastAsia="ru-RU"/>
          <w14:ligatures w14:val="none"/>
        </w:rPr>
      </w:pPr>
      <w:r w:rsidRPr="00A57524">
        <w:rPr>
          <w:rFonts w:ascii="Calibri Light" w:eastAsia="Times New Roman" w:hAnsi="Calibri Light" w:cs="Times New Roman"/>
          <w:b/>
          <w:bCs/>
          <w:spacing w:val="-1"/>
          <w:kern w:val="32"/>
          <w:sz w:val="32"/>
          <w:szCs w:val="32"/>
          <w:lang w:eastAsia="ru-RU"/>
          <w14:ligatures w14:val="none"/>
        </w:rPr>
        <w:lastRenderedPageBreak/>
        <w:t>Глава 4. Основные положения мастер-плана развития систем теплоснабжения поселения, городского округа, города федерального значения</w:t>
      </w:r>
    </w:p>
    <w:p w14:paraId="295BD331" w14:textId="77777777" w:rsidR="00A57524" w:rsidRPr="00A57524" w:rsidRDefault="00A57524" w:rsidP="00A57524">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A57524">
        <w:rPr>
          <w:rFonts w:ascii="Calibri Light" w:eastAsia="Times New Roman" w:hAnsi="Calibri Light" w:cs="Times New Roman"/>
          <w:b/>
          <w:bCs/>
          <w:i/>
          <w:iCs/>
          <w:kern w:val="0"/>
          <w:sz w:val="28"/>
          <w:szCs w:val="28"/>
          <w:lang w:eastAsia="ru-RU"/>
          <w14:ligatures w14:val="none"/>
        </w:rPr>
        <w:t>4.1. Описание сценариев развития теплоснабжения поселения, городского округа, города федерального значения.</w:t>
      </w:r>
    </w:p>
    <w:p w14:paraId="42C1C9F4"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Варианты развития систем теплоснабжения СП «Часово» не предусмотрены.</w:t>
      </w:r>
    </w:p>
    <w:p w14:paraId="1F6D769A" w14:textId="77777777" w:rsidR="00A57524" w:rsidRPr="00A57524" w:rsidRDefault="00A57524" w:rsidP="00A57524">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A57524">
        <w:rPr>
          <w:rFonts w:ascii="Calibri Light" w:eastAsia="Times New Roman" w:hAnsi="Calibri Light" w:cs="Times New Roman"/>
          <w:b/>
          <w:bCs/>
          <w:i/>
          <w:iCs/>
          <w:kern w:val="0"/>
          <w:sz w:val="28"/>
          <w:szCs w:val="28"/>
          <w:lang w:eastAsia="ru-RU"/>
          <w14:ligatures w14:val="none"/>
        </w:rPr>
        <w:t>4.2. Обоснование выбора приоритетного сценария развития теплоснабжения поселения</w:t>
      </w:r>
    </w:p>
    <w:p w14:paraId="456BA712"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Варианты развития систем теплоснабжения СП «Часово» не предусмотрены.</w:t>
      </w:r>
    </w:p>
    <w:p w14:paraId="4DF52F0F"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521B4444" w14:textId="77777777" w:rsidR="00A57524" w:rsidRPr="00A57524" w:rsidRDefault="00A57524" w:rsidP="00A57524">
      <w:pPr>
        <w:rPr>
          <w:rFonts w:ascii="Calibri" w:eastAsia="Times New Roman" w:hAnsi="Calibri" w:cs="Times New Roman"/>
          <w:kern w:val="0"/>
          <w:lang w:eastAsia="ru-RU"/>
          <w14:ligatures w14:val="none"/>
        </w:rPr>
      </w:pPr>
    </w:p>
    <w:p w14:paraId="7B16BB2B" w14:textId="77777777" w:rsidR="00A57524" w:rsidRPr="00A57524" w:rsidRDefault="00A57524" w:rsidP="00A57524">
      <w:pPr>
        <w:rPr>
          <w:rFonts w:ascii="Calibri" w:eastAsia="Times New Roman" w:hAnsi="Calibri" w:cs="Times New Roman"/>
          <w:kern w:val="0"/>
          <w:lang w:eastAsia="ru-RU"/>
          <w14:ligatures w14:val="none"/>
        </w:rPr>
      </w:pPr>
    </w:p>
    <w:p w14:paraId="321751FD" w14:textId="77777777" w:rsidR="00A57524" w:rsidRPr="00A57524" w:rsidRDefault="00A57524" w:rsidP="00A57524">
      <w:pPr>
        <w:rPr>
          <w:rFonts w:ascii="Calibri" w:eastAsia="Times New Roman" w:hAnsi="Calibri" w:cs="Times New Roman"/>
          <w:kern w:val="0"/>
          <w:lang w:eastAsia="ru-RU"/>
          <w14:ligatures w14:val="none"/>
        </w:rPr>
      </w:pPr>
    </w:p>
    <w:p w14:paraId="43B12A01" w14:textId="77777777" w:rsidR="00A57524" w:rsidRPr="00A57524" w:rsidRDefault="00A57524" w:rsidP="00A57524">
      <w:pPr>
        <w:rPr>
          <w:rFonts w:ascii="Calibri" w:eastAsia="Times New Roman" w:hAnsi="Calibri" w:cs="Times New Roman"/>
          <w:kern w:val="0"/>
          <w:lang w:eastAsia="ru-RU"/>
          <w14:ligatures w14:val="none"/>
        </w:rPr>
      </w:pPr>
    </w:p>
    <w:p w14:paraId="7EA5530F" w14:textId="77777777" w:rsidR="00A57524" w:rsidRPr="00A57524" w:rsidRDefault="00A57524" w:rsidP="00A57524">
      <w:pPr>
        <w:rPr>
          <w:rFonts w:ascii="Calibri" w:eastAsia="Times New Roman" w:hAnsi="Calibri" w:cs="Times New Roman"/>
          <w:kern w:val="0"/>
          <w:lang w:eastAsia="ru-RU"/>
          <w14:ligatures w14:val="none"/>
        </w:rPr>
      </w:pPr>
    </w:p>
    <w:p w14:paraId="27705977" w14:textId="77777777" w:rsidR="00A57524" w:rsidRPr="00A57524" w:rsidRDefault="00A57524" w:rsidP="00A57524">
      <w:pPr>
        <w:rPr>
          <w:rFonts w:ascii="Calibri" w:eastAsia="Times New Roman" w:hAnsi="Calibri" w:cs="Times New Roman"/>
          <w:kern w:val="0"/>
          <w:lang w:eastAsia="ru-RU"/>
          <w14:ligatures w14:val="none"/>
        </w:rPr>
      </w:pPr>
    </w:p>
    <w:p w14:paraId="1C24FD2E" w14:textId="77777777" w:rsidR="00A57524" w:rsidRPr="00A57524" w:rsidRDefault="00A57524" w:rsidP="00A57524">
      <w:pPr>
        <w:rPr>
          <w:rFonts w:ascii="Calibri" w:eastAsia="Times New Roman" w:hAnsi="Calibri" w:cs="Times New Roman"/>
          <w:kern w:val="0"/>
          <w:lang w:eastAsia="ru-RU"/>
          <w14:ligatures w14:val="none"/>
        </w:rPr>
      </w:pPr>
    </w:p>
    <w:p w14:paraId="5211841C" w14:textId="77777777" w:rsidR="00A57524" w:rsidRPr="00A57524" w:rsidRDefault="00A57524" w:rsidP="00A57524">
      <w:pPr>
        <w:rPr>
          <w:rFonts w:ascii="Calibri" w:eastAsia="Times New Roman" w:hAnsi="Calibri" w:cs="Times New Roman"/>
          <w:kern w:val="0"/>
          <w:lang w:eastAsia="ru-RU"/>
          <w14:ligatures w14:val="none"/>
        </w:rPr>
      </w:pPr>
    </w:p>
    <w:p w14:paraId="0505FB12" w14:textId="77777777" w:rsidR="00A57524" w:rsidRPr="00A57524" w:rsidRDefault="00A57524" w:rsidP="00A57524">
      <w:pPr>
        <w:rPr>
          <w:rFonts w:ascii="Calibri" w:eastAsia="Times New Roman" w:hAnsi="Calibri" w:cs="Times New Roman"/>
          <w:kern w:val="0"/>
          <w:lang w:eastAsia="ru-RU"/>
          <w14:ligatures w14:val="none"/>
        </w:rPr>
      </w:pPr>
    </w:p>
    <w:p w14:paraId="517D8D4C" w14:textId="77777777" w:rsidR="00A57524" w:rsidRPr="00A57524" w:rsidRDefault="00A57524" w:rsidP="00A57524">
      <w:pPr>
        <w:rPr>
          <w:rFonts w:ascii="Calibri" w:eastAsia="Times New Roman" w:hAnsi="Calibri" w:cs="Times New Roman"/>
          <w:kern w:val="0"/>
          <w:lang w:eastAsia="ru-RU"/>
          <w14:ligatures w14:val="none"/>
        </w:rPr>
      </w:pPr>
    </w:p>
    <w:p w14:paraId="58A27972" w14:textId="77777777" w:rsidR="00A57524" w:rsidRPr="00A57524" w:rsidRDefault="00A57524" w:rsidP="00A57524">
      <w:pPr>
        <w:rPr>
          <w:rFonts w:ascii="Calibri" w:eastAsia="Times New Roman" w:hAnsi="Calibri" w:cs="Times New Roman"/>
          <w:kern w:val="0"/>
          <w:lang w:eastAsia="ru-RU"/>
          <w14:ligatures w14:val="none"/>
        </w:rPr>
      </w:pPr>
    </w:p>
    <w:p w14:paraId="6C19E646" w14:textId="77777777" w:rsidR="00A57524" w:rsidRPr="00A57524" w:rsidRDefault="00A57524" w:rsidP="00A57524">
      <w:pPr>
        <w:rPr>
          <w:rFonts w:ascii="Calibri" w:eastAsia="Times New Roman" w:hAnsi="Calibri" w:cs="Times New Roman"/>
          <w:kern w:val="0"/>
          <w:lang w:eastAsia="ru-RU"/>
          <w14:ligatures w14:val="none"/>
        </w:rPr>
      </w:pPr>
    </w:p>
    <w:p w14:paraId="38A3FFCB" w14:textId="77777777" w:rsidR="00A57524" w:rsidRPr="00A57524" w:rsidRDefault="00A57524" w:rsidP="00A57524">
      <w:pPr>
        <w:rPr>
          <w:rFonts w:ascii="Calibri" w:eastAsia="Times New Roman" w:hAnsi="Calibri" w:cs="Times New Roman"/>
          <w:kern w:val="0"/>
          <w:lang w:eastAsia="ru-RU"/>
          <w14:ligatures w14:val="none"/>
        </w:rPr>
      </w:pPr>
    </w:p>
    <w:p w14:paraId="0698EC09" w14:textId="77777777" w:rsidR="00A57524" w:rsidRPr="00A57524" w:rsidRDefault="00A57524" w:rsidP="00A57524">
      <w:pPr>
        <w:rPr>
          <w:rFonts w:ascii="Calibri" w:eastAsia="Times New Roman" w:hAnsi="Calibri" w:cs="Times New Roman"/>
          <w:kern w:val="0"/>
          <w:lang w:eastAsia="ru-RU"/>
          <w14:ligatures w14:val="none"/>
        </w:rPr>
      </w:pPr>
    </w:p>
    <w:p w14:paraId="33A3CE37" w14:textId="77777777" w:rsidR="00A57524" w:rsidRPr="00A57524" w:rsidRDefault="00A57524" w:rsidP="00A57524">
      <w:pPr>
        <w:rPr>
          <w:rFonts w:ascii="Calibri" w:eastAsia="Times New Roman" w:hAnsi="Calibri" w:cs="Times New Roman"/>
          <w:kern w:val="0"/>
          <w:lang w:eastAsia="ru-RU"/>
          <w14:ligatures w14:val="none"/>
        </w:rPr>
      </w:pPr>
    </w:p>
    <w:p w14:paraId="2E2AEF9F" w14:textId="77777777" w:rsidR="00A57524" w:rsidRPr="00A57524" w:rsidRDefault="00A57524" w:rsidP="00A57524">
      <w:pPr>
        <w:rPr>
          <w:rFonts w:ascii="Calibri" w:eastAsia="Times New Roman" w:hAnsi="Calibri" w:cs="Times New Roman"/>
          <w:kern w:val="0"/>
          <w:lang w:eastAsia="ru-RU"/>
          <w14:ligatures w14:val="none"/>
        </w:rPr>
      </w:pPr>
    </w:p>
    <w:p w14:paraId="40375FDB" w14:textId="77777777" w:rsidR="00A57524" w:rsidRPr="00A57524" w:rsidRDefault="00A57524" w:rsidP="00A57524">
      <w:pPr>
        <w:rPr>
          <w:rFonts w:ascii="Calibri" w:eastAsia="Times New Roman" w:hAnsi="Calibri" w:cs="Times New Roman"/>
          <w:kern w:val="0"/>
          <w:lang w:eastAsia="ru-RU"/>
          <w14:ligatures w14:val="none"/>
        </w:rPr>
      </w:pPr>
    </w:p>
    <w:p w14:paraId="27653E22" w14:textId="77777777" w:rsidR="00A57524" w:rsidRPr="00A57524" w:rsidRDefault="00A57524" w:rsidP="00A57524">
      <w:pPr>
        <w:rPr>
          <w:rFonts w:ascii="Calibri" w:eastAsia="Times New Roman" w:hAnsi="Calibri" w:cs="Times New Roman"/>
          <w:kern w:val="0"/>
          <w:lang w:eastAsia="ru-RU"/>
          <w14:ligatures w14:val="none"/>
        </w:rPr>
      </w:pPr>
    </w:p>
    <w:p w14:paraId="720D7591" w14:textId="77777777" w:rsidR="00A57524" w:rsidRPr="00A57524" w:rsidRDefault="00A57524" w:rsidP="00A57524">
      <w:pPr>
        <w:rPr>
          <w:rFonts w:ascii="Calibri" w:eastAsia="Times New Roman" w:hAnsi="Calibri" w:cs="Times New Roman"/>
          <w:kern w:val="0"/>
          <w:lang w:eastAsia="ru-RU"/>
          <w14:ligatures w14:val="none"/>
        </w:rPr>
      </w:pPr>
    </w:p>
    <w:p w14:paraId="09642601" w14:textId="77777777" w:rsidR="00A57524" w:rsidRPr="00A57524" w:rsidRDefault="00A57524" w:rsidP="00A57524">
      <w:pPr>
        <w:rPr>
          <w:rFonts w:ascii="Calibri" w:eastAsia="Times New Roman" w:hAnsi="Calibri" w:cs="Times New Roman"/>
          <w:kern w:val="0"/>
          <w:lang w:eastAsia="ru-RU"/>
          <w14:ligatures w14:val="none"/>
        </w:rPr>
      </w:pPr>
    </w:p>
    <w:p w14:paraId="62129E3F" w14:textId="77777777" w:rsidR="00A57524" w:rsidRPr="00A57524" w:rsidRDefault="00A57524" w:rsidP="00A57524">
      <w:pPr>
        <w:keepNext/>
        <w:spacing w:before="240" w:after="60"/>
        <w:jc w:val="center"/>
        <w:outlineLvl w:val="0"/>
        <w:rPr>
          <w:rFonts w:ascii="Calibri Light" w:eastAsia="Times New Roman" w:hAnsi="Calibri Light" w:cs="Times New Roman"/>
          <w:b/>
          <w:bCs/>
          <w:kern w:val="32"/>
          <w:sz w:val="32"/>
          <w:szCs w:val="32"/>
          <w:lang w:eastAsia="ru-RU"/>
          <w14:ligatures w14:val="none"/>
        </w:rPr>
      </w:pPr>
      <w:r w:rsidRPr="00A57524">
        <w:rPr>
          <w:rFonts w:ascii="Calibri Light" w:eastAsia="Times New Roman" w:hAnsi="Calibri Light" w:cs="Times New Roman"/>
          <w:b/>
          <w:bCs/>
          <w:spacing w:val="-1"/>
          <w:kern w:val="32"/>
          <w:sz w:val="32"/>
          <w:szCs w:val="32"/>
          <w:lang w:eastAsia="ru-RU"/>
          <w14:ligatures w14:val="none"/>
        </w:rPr>
        <w:t>Г</w:t>
      </w:r>
      <w:r w:rsidRPr="00A57524">
        <w:rPr>
          <w:rFonts w:ascii="Calibri Light" w:eastAsia="Times New Roman" w:hAnsi="Calibri Light" w:cs="Times New Roman"/>
          <w:b/>
          <w:bCs/>
          <w:spacing w:val="1"/>
          <w:kern w:val="32"/>
          <w:sz w:val="32"/>
          <w:szCs w:val="32"/>
          <w:lang w:eastAsia="ru-RU"/>
          <w14:ligatures w14:val="none"/>
        </w:rPr>
        <w:t>ла</w:t>
      </w:r>
      <w:r w:rsidRPr="00A57524">
        <w:rPr>
          <w:rFonts w:ascii="Calibri Light" w:eastAsia="Times New Roman" w:hAnsi="Calibri Light" w:cs="Times New Roman"/>
          <w:b/>
          <w:bCs/>
          <w:spacing w:val="-3"/>
          <w:kern w:val="32"/>
          <w:sz w:val="32"/>
          <w:szCs w:val="32"/>
          <w:lang w:eastAsia="ru-RU"/>
          <w14:ligatures w14:val="none"/>
        </w:rPr>
        <w:t>в</w:t>
      </w:r>
      <w:r w:rsidRPr="00A57524">
        <w:rPr>
          <w:rFonts w:ascii="Calibri Light" w:eastAsia="Times New Roman" w:hAnsi="Calibri Light" w:cs="Times New Roman"/>
          <w:b/>
          <w:bCs/>
          <w:kern w:val="32"/>
          <w:sz w:val="32"/>
          <w:szCs w:val="32"/>
          <w:lang w:eastAsia="ru-RU"/>
          <w14:ligatures w14:val="none"/>
        </w:rPr>
        <w:t>а 5. Пр</w:t>
      </w:r>
      <w:r w:rsidRPr="00A57524">
        <w:rPr>
          <w:rFonts w:ascii="Calibri Light" w:eastAsia="Times New Roman" w:hAnsi="Calibri Light" w:cs="Times New Roman"/>
          <w:b/>
          <w:bCs/>
          <w:spacing w:val="-5"/>
          <w:kern w:val="32"/>
          <w:sz w:val="32"/>
          <w:szCs w:val="32"/>
          <w:lang w:eastAsia="ru-RU"/>
          <w14:ligatures w14:val="none"/>
        </w:rPr>
        <w:t>е</w:t>
      </w:r>
      <w:r w:rsidRPr="00A57524">
        <w:rPr>
          <w:rFonts w:ascii="Calibri Light" w:eastAsia="Times New Roman" w:hAnsi="Calibri Light" w:cs="Times New Roman"/>
          <w:b/>
          <w:bCs/>
          <w:kern w:val="32"/>
          <w:sz w:val="32"/>
          <w:szCs w:val="32"/>
          <w:lang w:eastAsia="ru-RU"/>
          <w14:ligatures w14:val="none"/>
        </w:rPr>
        <w:t>дл</w:t>
      </w:r>
      <w:r w:rsidRPr="00A57524">
        <w:rPr>
          <w:rFonts w:ascii="Calibri Light" w:eastAsia="Times New Roman" w:hAnsi="Calibri Light" w:cs="Times New Roman"/>
          <w:b/>
          <w:bCs/>
          <w:spacing w:val="-6"/>
          <w:kern w:val="32"/>
          <w:sz w:val="32"/>
          <w:szCs w:val="32"/>
          <w:lang w:eastAsia="ru-RU"/>
          <w14:ligatures w14:val="none"/>
        </w:rPr>
        <w:t>о</w:t>
      </w:r>
      <w:r w:rsidRPr="00A57524">
        <w:rPr>
          <w:rFonts w:ascii="Calibri Light" w:eastAsia="Times New Roman" w:hAnsi="Calibri Light" w:cs="Times New Roman"/>
          <w:b/>
          <w:bCs/>
          <w:spacing w:val="-7"/>
          <w:kern w:val="32"/>
          <w:sz w:val="32"/>
          <w:szCs w:val="32"/>
          <w:lang w:eastAsia="ru-RU"/>
          <w14:ligatures w14:val="none"/>
        </w:rPr>
        <w:t>ж</w:t>
      </w:r>
      <w:r w:rsidRPr="00A57524">
        <w:rPr>
          <w:rFonts w:ascii="Calibri Light" w:eastAsia="Times New Roman" w:hAnsi="Calibri Light" w:cs="Times New Roman"/>
          <w:b/>
          <w:bCs/>
          <w:kern w:val="32"/>
          <w:sz w:val="32"/>
          <w:szCs w:val="32"/>
          <w:lang w:eastAsia="ru-RU"/>
          <w14:ligatures w14:val="none"/>
        </w:rPr>
        <w:t>ен</w:t>
      </w:r>
      <w:r w:rsidRPr="00A57524">
        <w:rPr>
          <w:rFonts w:ascii="Calibri Light" w:eastAsia="Times New Roman" w:hAnsi="Calibri Light" w:cs="Times New Roman"/>
          <w:b/>
          <w:bCs/>
          <w:spacing w:val="-2"/>
          <w:kern w:val="32"/>
          <w:sz w:val="32"/>
          <w:szCs w:val="32"/>
          <w:lang w:eastAsia="ru-RU"/>
          <w14:ligatures w14:val="none"/>
        </w:rPr>
        <w:t>и</w:t>
      </w:r>
      <w:r w:rsidRPr="00A57524">
        <w:rPr>
          <w:rFonts w:ascii="Calibri Light" w:eastAsia="Times New Roman" w:hAnsi="Calibri Light" w:cs="Times New Roman"/>
          <w:b/>
          <w:bCs/>
          <w:kern w:val="32"/>
          <w:sz w:val="32"/>
          <w:szCs w:val="32"/>
          <w:lang w:eastAsia="ru-RU"/>
          <w14:ligatures w14:val="none"/>
        </w:rPr>
        <w:t xml:space="preserve">я </w:t>
      </w:r>
      <w:r w:rsidRPr="00A57524">
        <w:rPr>
          <w:rFonts w:ascii="Calibri Light" w:eastAsia="Times New Roman" w:hAnsi="Calibri Light" w:cs="Times New Roman"/>
          <w:b/>
          <w:bCs/>
          <w:spacing w:val="-1"/>
          <w:kern w:val="32"/>
          <w:sz w:val="32"/>
          <w:szCs w:val="32"/>
          <w:lang w:eastAsia="ru-RU"/>
          <w14:ligatures w14:val="none"/>
        </w:rPr>
        <w:t>п</w:t>
      </w:r>
      <w:r w:rsidRPr="00A57524">
        <w:rPr>
          <w:rFonts w:ascii="Calibri Light" w:eastAsia="Times New Roman" w:hAnsi="Calibri Light" w:cs="Times New Roman"/>
          <w:b/>
          <w:bCs/>
          <w:kern w:val="32"/>
          <w:sz w:val="32"/>
          <w:szCs w:val="32"/>
          <w:lang w:eastAsia="ru-RU"/>
          <w14:ligatures w14:val="none"/>
        </w:rPr>
        <w:t>о с</w:t>
      </w:r>
      <w:r w:rsidRPr="00A57524">
        <w:rPr>
          <w:rFonts w:ascii="Calibri Light" w:eastAsia="Times New Roman" w:hAnsi="Calibri Light" w:cs="Times New Roman"/>
          <w:b/>
          <w:bCs/>
          <w:spacing w:val="4"/>
          <w:kern w:val="32"/>
          <w:sz w:val="32"/>
          <w:szCs w:val="32"/>
          <w:lang w:eastAsia="ru-RU"/>
          <w14:ligatures w14:val="none"/>
        </w:rPr>
        <w:t>т</w:t>
      </w:r>
      <w:r w:rsidRPr="00A57524">
        <w:rPr>
          <w:rFonts w:ascii="Calibri Light" w:eastAsia="Times New Roman" w:hAnsi="Calibri Light" w:cs="Times New Roman"/>
          <w:b/>
          <w:bCs/>
          <w:kern w:val="32"/>
          <w:sz w:val="32"/>
          <w:szCs w:val="32"/>
          <w:lang w:eastAsia="ru-RU"/>
          <w14:ligatures w14:val="none"/>
        </w:rPr>
        <w:t>р</w:t>
      </w:r>
      <w:r w:rsidRPr="00A57524">
        <w:rPr>
          <w:rFonts w:ascii="Calibri Light" w:eastAsia="Times New Roman" w:hAnsi="Calibri Light" w:cs="Times New Roman"/>
          <w:b/>
          <w:bCs/>
          <w:spacing w:val="1"/>
          <w:kern w:val="32"/>
          <w:sz w:val="32"/>
          <w:szCs w:val="32"/>
          <w:lang w:eastAsia="ru-RU"/>
          <w14:ligatures w14:val="none"/>
        </w:rPr>
        <w:t>о</w:t>
      </w:r>
      <w:r w:rsidRPr="00A57524">
        <w:rPr>
          <w:rFonts w:ascii="Calibri Light" w:eastAsia="Times New Roman" w:hAnsi="Calibri Light" w:cs="Times New Roman"/>
          <w:b/>
          <w:bCs/>
          <w:spacing w:val="-3"/>
          <w:kern w:val="32"/>
          <w:sz w:val="32"/>
          <w:szCs w:val="32"/>
          <w:lang w:eastAsia="ru-RU"/>
          <w14:ligatures w14:val="none"/>
        </w:rPr>
        <w:t>и</w:t>
      </w:r>
      <w:r w:rsidRPr="00A57524">
        <w:rPr>
          <w:rFonts w:ascii="Calibri Light" w:eastAsia="Times New Roman" w:hAnsi="Calibri Light" w:cs="Times New Roman"/>
          <w:b/>
          <w:bCs/>
          <w:spacing w:val="1"/>
          <w:kern w:val="32"/>
          <w:sz w:val="32"/>
          <w:szCs w:val="32"/>
          <w:lang w:eastAsia="ru-RU"/>
          <w14:ligatures w14:val="none"/>
        </w:rPr>
        <w:t>т</w:t>
      </w:r>
      <w:r w:rsidRPr="00A57524">
        <w:rPr>
          <w:rFonts w:ascii="Calibri Light" w:eastAsia="Times New Roman" w:hAnsi="Calibri Light" w:cs="Times New Roman"/>
          <w:b/>
          <w:bCs/>
          <w:kern w:val="32"/>
          <w:sz w:val="32"/>
          <w:szCs w:val="32"/>
          <w:lang w:eastAsia="ru-RU"/>
          <w14:ligatures w14:val="none"/>
        </w:rPr>
        <w:t>е</w:t>
      </w:r>
      <w:r w:rsidRPr="00A57524">
        <w:rPr>
          <w:rFonts w:ascii="Calibri Light" w:eastAsia="Times New Roman" w:hAnsi="Calibri Light" w:cs="Times New Roman"/>
          <w:b/>
          <w:bCs/>
          <w:spacing w:val="-1"/>
          <w:kern w:val="32"/>
          <w:sz w:val="32"/>
          <w:szCs w:val="32"/>
          <w:lang w:eastAsia="ru-RU"/>
          <w14:ligatures w14:val="none"/>
        </w:rPr>
        <w:t>л</w:t>
      </w:r>
      <w:r w:rsidRPr="00A57524">
        <w:rPr>
          <w:rFonts w:ascii="Calibri Light" w:eastAsia="Times New Roman" w:hAnsi="Calibri Light" w:cs="Times New Roman"/>
          <w:b/>
          <w:bCs/>
          <w:kern w:val="32"/>
          <w:sz w:val="32"/>
          <w:szCs w:val="32"/>
          <w:lang w:eastAsia="ru-RU"/>
          <w14:ligatures w14:val="none"/>
        </w:rPr>
        <w:t>ь</w:t>
      </w:r>
      <w:r w:rsidRPr="00A57524">
        <w:rPr>
          <w:rFonts w:ascii="Calibri Light" w:eastAsia="Times New Roman" w:hAnsi="Calibri Light" w:cs="Times New Roman"/>
          <w:b/>
          <w:bCs/>
          <w:spacing w:val="-2"/>
          <w:kern w:val="32"/>
          <w:sz w:val="32"/>
          <w:szCs w:val="32"/>
          <w:lang w:eastAsia="ru-RU"/>
          <w14:ligatures w14:val="none"/>
        </w:rPr>
        <w:t>с</w:t>
      </w:r>
      <w:r w:rsidRPr="00A57524">
        <w:rPr>
          <w:rFonts w:ascii="Calibri Light" w:eastAsia="Times New Roman" w:hAnsi="Calibri Light" w:cs="Times New Roman"/>
          <w:b/>
          <w:bCs/>
          <w:spacing w:val="1"/>
          <w:kern w:val="32"/>
          <w:sz w:val="32"/>
          <w:szCs w:val="32"/>
          <w:lang w:eastAsia="ru-RU"/>
          <w14:ligatures w14:val="none"/>
        </w:rPr>
        <w:t>т</w:t>
      </w:r>
      <w:r w:rsidRPr="00A57524">
        <w:rPr>
          <w:rFonts w:ascii="Calibri Light" w:eastAsia="Times New Roman" w:hAnsi="Calibri Light" w:cs="Times New Roman"/>
          <w:b/>
          <w:bCs/>
          <w:spacing w:val="-10"/>
          <w:kern w:val="32"/>
          <w:sz w:val="32"/>
          <w:szCs w:val="32"/>
          <w:lang w:eastAsia="ru-RU"/>
          <w14:ligatures w14:val="none"/>
        </w:rPr>
        <w:t>в</w:t>
      </w:r>
      <w:r w:rsidRPr="00A57524">
        <w:rPr>
          <w:rFonts w:ascii="Calibri Light" w:eastAsia="Times New Roman" w:hAnsi="Calibri Light" w:cs="Times New Roman"/>
          <w:b/>
          <w:bCs/>
          <w:spacing w:val="-28"/>
          <w:kern w:val="32"/>
          <w:sz w:val="32"/>
          <w:szCs w:val="32"/>
          <w:lang w:eastAsia="ru-RU"/>
          <w14:ligatures w14:val="none"/>
        </w:rPr>
        <w:t>у</w:t>
      </w:r>
      <w:r w:rsidRPr="00A57524">
        <w:rPr>
          <w:rFonts w:ascii="Calibri Light" w:eastAsia="Times New Roman" w:hAnsi="Calibri Light" w:cs="Times New Roman"/>
          <w:b/>
          <w:bCs/>
          <w:kern w:val="32"/>
          <w:sz w:val="32"/>
          <w:szCs w:val="32"/>
          <w:lang w:eastAsia="ru-RU"/>
          <w14:ligatures w14:val="none"/>
        </w:rPr>
        <w:t>, ре</w:t>
      </w:r>
      <w:r w:rsidRPr="00A57524">
        <w:rPr>
          <w:rFonts w:ascii="Calibri Light" w:eastAsia="Times New Roman" w:hAnsi="Calibri Light" w:cs="Times New Roman"/>
          <w:b/>
          <w:bCs/>
          <w:spacing w:val="-6"/>
          <w:kern w:val="32"/>
          <w:sz w:val="32"/>
          <w:szCs w:val="32"/>
          <w:lang w:eastAsia="ru-RU"/>
          <w14:ligatures w14:val="none"/>
        </w:rPr>
        <w:t>к</w:t>
      </w:r>
      <w:r w:rsidRPr="00A57524">
        <w:rPr>
          <w:rFonts w:ascii="Calibri Light" w:eastAsia="Times New Roman" w:hAnsi="Calibri Light" w:cs="Times New Roman"/>
          <w:b/>
          <w:bCs/>
          <w:spacing w:val="1"/>
          <w:kern w:val="32"/>
          <w:sz w:val="32"/>
          <w:szCs w:val="32"/>
          <w:lang w:eastAsia="ru-RU"/>
          <w14:ligatures w14:val="none"/>
        </w:rPr>
        <w:t>о</w:t>
      </w:r>
      <w:r w:rsidRPr="00A57524">
        <w:rPr>
          <w:rFonts w:ascii="Calibri Light" w:eastAsia="Times New Roman" w:hAnsi="Calibri Light" w:cs="Times New Roman"/>
          <w:b/>
          <w:bCs/>
          <w:spacing w:val="-1"/>
          <w:kern w:val="32"/>
          <w:sz w:val="32"/>
          <w:szCs w:val="32"/>
          <w:lang w:eastAsia="ru-RU"/>
          <w14:ligatures w14:val="none"/>
        </w:rPr>
        <w:t>н</w:t>
      </w:r>
      <w:r w:rsidRPr="00A57524">
        <w:rPr>
          <w:rFonts w:ascii="Calibri Light" w:eastAsia="Times New Roman" w:hAnsi="Calibri Light" w:cs="Times New Roman"/>
          <w:b/>
          <w:bCs/>
          <w:kern w:val="32"/>
          <w:sz w:val="32"/>
          <w:szCs w:val="32"/>
          <w:lang w:eastAsia="ru-RU"/>
          <w14:ligatures w14:val="none"/>
        </w:rPr>
        <w:t>с</w:t>
      </w:r>
      <w:r w:rsidRPr="00A57524">
        <w:rPr>
          <w:rFonts w:ascii="Calibri Light" w:eastAsia="Times New Roman" w:hAnsi="Calibri Light" w:cs="Times New Roman"/>
          <w:b/>
          <w:bCs/>
          <w:spacing w:val="4"/>
          <w:kern w:val="32"/>
          <w:sz w:val="32"/>
          <w:szCs w:val="32"/>
          <w:lang w:eastAsia="ru-RU"/>
          <w14:ligatures w14:val="none"/>
        </w:rPr>
        <w:t>т</w:t>
      </w:r>
      <w:r w:rsidRPr="00A57524">
        <w:rPr>
          <w:rFonts w:ascii="Calibri Light" w:eastAsia="Times New Roman" w:hAnsi="Calibri Light" w:cs="Times New Roman"/>
          <w:b/>
          <w:bCs/>
          <w:spacing w:val="-5"/>
          <w:kern w:val="32"/>
          <w:sz w:val="32"/>
          <w:szCs w:val="32"/>
          <w:lang w:eastAsia="ru-RU"/>
          <w14:ligatures w14:val="none"/>
        </w:rPr>
        <w:t>р</w:t>
      </w:r>
      <w:r w:rsidRPr="00A57524">
        <w:rPr>
          <w:rFonts w:ascii="Calibri Light" w:eastAsia="Times New Roman" w:hAnsi="Calibri Light" w:cs="Times New Roman"/>
          <w:b/>
          <w:bCs/>
          <w:spacing w:val="1"/>
          <w:kern w:val="32"/>
          <w:sz w:val="32"/>
          <w:szCs w:val="32"/>
          <w:lang w:eastAsia="ru-RU"/>
          <w14:ligatures w14:val="none"/>
        </w:rPr>
        <w:t>у</w:t>
      </w:r>
      <w:r w:rsidRPr="00A57524">
        <w:rPr>
          <w:rFonts w:ascii="Calibri Light" w:eastAsia="Times New Roman" w:hAnsi="Calibri Light" w:cs="Times New Roman"/>
          <w:b/>
          <w:bCs/>
          <w:spacing w:val="-1"/>
          <w:kern w:val="32"/>
          <w:sz w:val="32"/>
          <w:szCs w:val="32"/>
          <w:lang w:eastAsia="ru-RU"/>
          <w14:ligatures w14:val="none"/>
        </w:rPr>
        <w:t>кци</w:t>
      </w:r>
      <w:r w:rsidRPr="00A57524">
        <w:rPr>
          <w:rFonts w:ascii="Calibri Light" w:eastAsia="Times New Roman" w:hAnsi="Calibri Light" w:cs="Times New Roman"/>
          <w:b/>
          <w:bCs/>
          <w:kern w:val="32"/>
          <w:sz w:val="32"/>
          <w:szCs w:val="32"/>
          <w:lang w:eastAsia="ru-RU"/>
          <w14:ligatures w14:val="none"/>
        </w:rPr>
        <w:t xml:space="preserve">и и </w:t>
      </w:r>
      <w:r w:rsidRPr="00A57524">
        <w:rPr>
          <w:rFonts w:ascii="Calibri Light" w:eastAsia="Times New Roman" w:hAnsi="Calibri Light" w:cs="Times New Roman"/>
          <w:b/>
          <w:bCs/>
          <w:spacing w:val="1"/>
          <w:kern w:val="32"/>
          <w:sz w:val="32"/>
          <w:szCs w:val="32"/>
          <w:lang w:eastAsia="ru-RU"/>
          <w14:ligatures w14:val="none"/>
        </w:rPr>
        <w:t>т</w:t>
      </w:r>
      <w:r w:rsidRPr="00A57524">
        <w:rPr>
          <w:rFonts w:ascii="Calibri Light" w:eastAsia="Times New Roman" w:hAnsi="Calibri Light" w:cs="Times New Roman"/>
          <w:b/>
          <w:bCs/>
          <w:spacing w:val="-7"/>
          <w:kern w:val="32"/>
          <w:sz w:val="32"/>
          <w:szCs w:val="32"/>
          <w:lang w:eastAsia="ru-RU"/>
          <w14:ligatures w14:val="none"/>
        </w:rPr>
        <w:t>е</w:t>
      </w:r>
      <w:r w:rsidRPr="00A57524">
        <w:rPr>
          <w:rFonts w:ascii="Calibri Light" w:eastAsia="Times New Roman" w:hAnsi="Calibri Light" w:cs="Times New Roman"/>
          <w:b/>
          <w:bCs/>
          <w:spacing w:val="1"/>
          <w:kern w:val="32"/>
          <w:sz w:val="32"/>
          <w:szCs w:val="32"/>
          <w:lang w:eastAsia="ru-RU"/>
          <w14:ligatures w14:val="none"/>
        </w:rPr>
        <w:t>х</w:t>
      </w:r>
      <w:r w:rsidRPr="00A57524">
        <w:rPr>
          <w:rFonts w:ascii="Calibri Light" w:eastAsia="Times New Roman" w:hAnsi="Calibri Light" w:cs="Times New Roman"/>
          <w:b/>
          <w:bCs/>
          <w:spacing w:val="-1"/>
          <w:kern w:val="32"/>
          <w:sz w:val="32"/>
          <w:szCs w:val="32"/>
          <w:lang w:eastAsia="ru-RU"/>
          <w14:ligatures w14:val="none"/>
        </w:rPr>
        <w:t>ни</w:t>
      </w:r>
      <w:r w:rsidRPr="00A57524">
        <w:rPr>
          <w:rFonts w:ascii="Calibri Light" w:eastAsia="Times New Roman" w:hAnsi="Calibri Light" w:cs="Times New Roman"/>
          <w:b/>
          <w:bCs/>
          <w:kern w:val="32"/>
          <w:sz w:val="32"/>
          <w:szCs w:val="32"/>
          <w:lang w:eastAsia="ru-RU"/>
          <w14:ligatures w14:val="none"/>
        </w:rPr>
        <w:t>ч</w:t>
      </w:r>
      <w:r w:rsidRPr="00A57524">
        <w:rPr>
          <w:rFonts w:ascii="Calibri Light" w:eastAsia="Times New Roman" w:hAnsi="Calibri Light" w:cs="Times New Roman"/>
          <w:b/>
          <w:bCs/>
          <w:spacing w:val="2"/>
          <w:kern w:val="32"/>
          <w:sz w:val="32"/>
          <w:szCs w:val="32"/>
          <w:lang w:eastAsia="ru-RU"/>
          <w14:ligatures w14:val="none"/>
        </w:rPr>
        <w:t>е</w:t>
      </w:r>
      <w:r w:rsidRPr="00A57524">
        <w:rPr>
          <w:rFonts w:ascii="Calibri Light" w:eastAsia="Times New Roman" w:hAnsi="Calibri Light" w:cs="Times New Roman"/>
          <w:b/>
          <w:bCs/>
          <w:kern w:val="32"/>
          <w:sz w:val="32"/>
          <w:szCs w:val="32"/>
          <w:lang w:eastAsia="ru-RU"/>
          <w14:ligatures w14:val="none"/>
        </w:rPr>
        <w:t>с</w:t>
      </w:r>
      <w:r w:rsidRPr="00A57524">
        <w:rPr>
          <w:rFonts w:ascii="Calibri Light" w:eastAsia="Times New Roman" w:hAnsi="Calibri Light" w:cs="Times New Roman"/>
          <w:b/>
          <w:bCs/>
          <w:spacing w:val="-6"/>
          <w:kern w:val="32"/>
          <w:sz w:val="32"/>
          <w:szCs w:val="32"/>
          <w:lang w:eastAsia="ru-RU"/>
          <w14:ligatures w14:val="none"/>
        </w:rPr>
        <w:t>к</w:t>
      </w:r>
      <w:r w:rsidRPr="00A57524">
        <w:rPr>
          <w:rFonts w:ascii="Calibri Light" w:eastAsia="Times New Roman" w:hAnsi="Calibri Light" w:cs="Times New Roman"/>
          <w:b/>
          <w:bCs/>
          <w:spacing w:val="-4"/>
          <w:kern w:val="32"/>
          <w:sz w:val="32"/>
          <w:szCs w:val="32"/>
          <w:lang w:eastAsia="ru-RU"/>
          <w14:ligatures w14:val="none"/>
        </w:rPr>
        <w:t>о</w:t>
      </w:r>
      <w:r w:rsidRPr="00A57524">
        <w:rPr>
          <w:rFonts w:ascii="Calibri Light" w:eastAsia="Times New Roman" w:hAnsi="Calibri Light" w:cs="Times New Roman"/>
          <w:b/>
          <w:bCs/>
          <w:spacing w:val="-2"/>
          <w:kern w:val="32"/>
          <w:sz w:val="32"/>
          <w:szCs w:val="32"/>
          <w:lang w:eastAsia="ru-RU"/>
          <w14:ligatures w14:val="none"/>
        </w:rPr>
        <w:t>м</w:t>
      </w:r>
      <w:r w:rsidRPr="00A57524">
        <w:rPr>
          <w:rFonts w:ascii="Calibri Light" w:eastAsia="Times New Roman" w:hAnsi="Calibri Light" w:cs="Times New Roman"/>
          <w:b/>
          <w:bCs/>
          <w:kern w:val="32"/>
          <w:sz w:val="32"/>
          <w:szCs w:val="32"/>
          <w:lang w:eastAsia="ru-RU"/>
          <w14:ligatures w14:val="none"/>
        </w:rPr>
        <w:t>у</w:t>
      </w:r>
      <w:r w:rsidRPr="00A57524">
        <w:rPr>
          <w:rFonts w:ascii="Calibri Light" w:eastAsia="Times New Roman" w:hAnsi="Calibri Light" w:cs="Times New Roman"/>
          <w:b/>
          <w:bCs/>
          <w:spacing w:val="1"/>
          <w:kern w:val="32"/>
          <w:sz w:val="32"/>
          <w:szCs w:val="32"/>
          <w:lang w:eastAsia="ru-RU"/>
          <w14:ligatures w14:val="none"/>
        </w:rPr>
        <w:t xml:space="preserve"> </w:t>
      </w:r>
      <w:r w:rsidRPr="00A57524">
        <w:rPr>
          <w:rFonts w:ascii="Calibri Light" w:eastAsia="Times New Roman" w:hAnsi="Calibri Light" w:cs="Times New Roman"/>
          <w:b/>
          <w:bCs/>
          <w:spacing w:val="-1"/>
          <w:kern w:val="32"/>
          <w:sz w:val="32"/>
          <w:szCs w:val="32"/>
          <w:lang w:eastAsia="ru-RU"/>
          <w14:ligatures w14:val="none"/>
        </w:rPr>
        <w:t>п</w:t>
      </w:r>
      <w:r w:rsidRPr="00A57524">
        <w:rPr>
          <w:rFonts w:ascii="Calibri Light" w:eastAsia="Times New Roman" w:hAnsi="Calibri Light" w:cs="Times New Roman"/>
          <w:b/>
          <w:bCs/>
          <w:kern w:val="32"/>
          <w:sz w:val="32"/>
          <w:szCs w:val="32"/>
          <w:lang w:eastAsia="ru-RU"/>
          <w14:ligatures w14:val="none"/>
        </w:rPr>
        <w:t>ер</w:t>
      </w:r>
      <w:r w:rsidRPr="00A57524">
        <w:rPr>
          <w:rFonts w:ascii="Calibri Light" w:eastAsia="Times New Roman" w:hAnsi="Calibri Light" w:cs="Times New Roman"/>
          <w:b/>
          <w:bCs/>
          <w:spacing w:val="-2"/>
          <w:kern w:val="32"/>
          <w:sz w:val="32"/>
          <w:szCs w:val="32"/>
          <w:lang w:eastAsia="ru-RU"/>
          <w14:ligatures w14:val="none"/>
        </w:rPr>
        <w:t>е</w:t>
      </w:r>
      <w:r w:rsidRPr="00A57524">
        <w:rPr>
          <w:rFonts w:ascii="Calibri Light" w:eastAsia="Times New Roman" w:hAnsi="Calibri Light" w:cs="Times New Roman"/>
          <w:b/>
          <w:bCs/>
          <w:spacing w:val="-3"/>
          <w:kern w:val="32"/>
          <w:sz w:val="32"/>
          <w:szCs w:val="32"/>
          <w:lang w:eastAsia="ru-RU"/>
          <w14:ligatures w14:val="none"/>
        </w:rPr>
        <w:t>в</w:t>
      </w:r>
      <w:r w:rsidRPr="00A57524">
        <w:rPr>
          <w:rFonts w:ascii="Calibri Light" w:eastAsia="Times New Roman" w:hAnsi="Calibri Light" w:cs="Times New Roman"/>
          <w:b/>
          <w:bCs/>
          <w:spacing w:val="1"/>
          <w:kern w:val="32"/>
          <w:sz w:val="32"/>
          <w:szCs w:val="32"/>
          <w:lang w:eastAsia="ru-RU"/>
          <w14:ligatures w14:val="none"/>
        </w:rPr>
        <w:t>оо</w:t>
      </w:r>
      <w:r w:rsidRPr="00A57524">
        <w:rPr>
          <w:rFonts w:ascii="Calibri Light" w:eastAsia="Times New Roman" w:hAnsi="Calibri Light" w:cs="Times New Roman"/>
          <w:b/>
          <w:bCs/>
          <w:spacing w:val="-5"/>
          <w:kern w:val="32"/>
          <w:sz w:val="32"/>
          <w:szCs w:val="32"/>
          <w:lang w:eastAsia="ru-RU"/>
          <w14:ligatures w14:val="none"/>
        </w:rPr>
        <w:t>р</w:t>
      </w:r>
      <w:r w:rsidRPr="00A57524">
        <w:rPr>
          <w:rFonts w:ascii="Calibri Light" w:eastAsia="Times New Roman" w:hAnsi="Calibri Light" w:cs="Times New Roman"/>
          <w:b/>
          <w:bCs/>
          <w:spacing w:val="-4"/>
          <w:kern w:val="32"/>
          <w:sz w:val="32"/>
          <w:szCs w:val="32"/>
          <w:lang w:eastAsia="ru-RU"/>
          <w14:ligatures w14:val="none"/>
        </w:rPr>
        <w:t>у</w:t>
      </w:r>
      <w:r w:rsidRPr="00A57524">
        <w:rPr>
          <w:rFonts w:ascii="Calibri Light" w:eastAsia="Times New Roman" w:hAnsi="Calibri Light" w:cs="Times New Roman"/>
          <w:b/>
          <w:bCs/>
          <w:spacing w:val="-7"/>
          <w:kern w:val="32"/>
          <w:sz w:val="32"/>
          <w:szCs w:val="32"/>
          <w:lang w:eastAsia="ru-RU"/>
          <w14:ligatures w14:val="none"/>
        </w:rPr>
        <w:t>ж</w:t>
      </w:r>
      <w:r w:rsidRPr="00A57524">
        <w:rPr>
          <w:rFonts w:ascii="Calibri Light" w:eastAsia="Times New Roman" w:hAnsi="Calibri Light" w:cs="Times New Roman"/>
          <w:b/>
          <w:bCs/>
          <w:kern w:val="32"/>
          <w:sz w:val="32"/>
          <w:szCs w:val="32"/>
          <w:lang w:eastAsia="ru-RU"/>
          <w14:ligatures w14:val="none"/>
        </w:rPr>
        <w:t>ен</w:t>
      </w:r>
      <w:r w:rsidRPr="00A57524">
        <w:rPr>
          <w:rFonts w:ascii="Calibri Light" w:eastAsia="Times New Roman" w:hAnsi="Calibri Light" w:cs="Times New Roman"/>
          <w:b/>
          <w:bCs/>
          <w:spacing w:val="-2"/>
          <w:kern w:val="32"/>
          <w:sz w:val="32"/>
          <w:szCs w:val="32"/>
          <w:lang w:eastAsia="ru-RU"/>
          <w14:ligatures w14:val="none"/>
        </w:rPr>
        <w:t>и</w:t>
      </w:r>
      <w:r w:rsidRPr="00A57524">
        <w:rPr>
          <w:rFonts w:ascii="Calibri Light" w:eastAsia="Times New Roman" w:hAnsi="Calibri Light" w:cs="Times New Roman"/>
          <w:b/>
          <w:bCs/>
          <w:kern w:val="32"/>
          <w:sz w:val="32"/>
          <w:szCs w:val="32"/>
          <w:lang w:eastAsia="ru-RU"/>
          <w14:ligatures w14:val="none"/>
        </w:rPr>
        <w:t xml:space="preserve">ю </w:t>
      </w:r>
      <w:r w:rsidRPr="00A57524">
        <w:rPr>
          <w:rFonts w:ascii="Calibri Light" w:eastAsia="Times New Roman" w:hAnsi="Calibri Light" w:cs="Times New Roman"/>
          <w:b/>
          <w:bCs/>
          <w:spacing w:val="-1"/>
          <w:kern w:val="32"/>
          <w:sz w:val="32"/>
          <w:szCs w:val="32"/>
          <w:lang w:eastAsia="ru-RU"/>
          <w14:ligatures w14:val="none"/>
        </w:rPr>
        <w:t>и</w:t>
      </w:r>
      <w:r w:rsidRPr="00A57524">
        <w:rPr>
          <w:rFonts w:ascii="Calibri Light" w:eastAsia="Times New Roman" w:hAnsi="Calibri Light" w:cs="Times New Roman"/>
          <w:b/>
          <w:bCs/>
          <w:kern w:val="32"/>
          <w:sz w:val="32"/>
          <w:szCs w:val="32"/>
          <w:lang w:eastAsia="ru-RU"/>
          <w14:ligatures w14:val="none"/>
        </w:rPr>
        <w:t>с</w:t>
      </w:r>
      <w:r w:rsidRPr="00A57524">
        <w:rPr>
          <w:rFonts w:ascii="Calibri Light" w:eastAsia="Times New Roman" w:hAnsi="Calibri Light" w:cs="Times New Roman"/>
          <w:b/>
          <w:bCs/>
          <w:spacing w:val="-3"/>
          <w:kern w:val="32"/>
          <w:sz w:val="32"/>
          <w:szCs w:val="32"/>
          <w:lang w:eastAsia="ru-RU"/>
          <w14:ligatures w14:val="none"/>
        </w:rPr>
        <w:t>т</w:t>
      </w:r>
      <w:r w:rsidRPr="00A57524">
        <w:rPr>
          <w:rFonts w:ascii="Calibri Light" w:eastAsia="Times New Roman" w:hAnsi="Calibri Light" w:cs="Times New Roman"/>
          <w:b/>
          <w:bCs/>
          <w:spacing w:val="-6"/>
          <w:kern w:val="32"/>
          <w:sz w:val="32"/>
          <w:szCs w:val="32"/>
          <w:lang w:eastAsia="ru-RU"/>
          <w14:ligatures w14:val="none"/>
        </w:rPr>
        <w:t>о</w:t>
      </w:r>
      <w:r w:rsidRPr="00A57524">
        <w:rPr>
          <w:rFonts w:ascii="Calibri Light" w:eastAsia="Times New Roman" w:hAnsi="Calibri Light" w:cs="Times New Roman"/>
          <w:b/>
          <w:bCs/>
          <w:kern w:val="32"/>
          <w:sz w:val="32"/>
          <w:szCs w:val="32"/>
          <w:lang w:eastAsia="ru-RU"/>
          <w14:ligatures w14:val="none"/>
        </w:rPr>
        <w:t>ч</w:t>
      </w:r>
      <w:r w:rsidRPr="00A57524">
        <w:rPr>
          <w:rFonts w:ascii="Calibri Light" w:eastAsia="Times New Roman" w:hAnsi="Calibri Light" w:cs="Times New Roman"/>
          <w:b/>
          <w:bCs/>
          <w:spacing w:val="-1"/>
          <w:kern w:val="32"/>
          <w:sz w:val="32"/>
          <w:szCs w:val="32"/>
          <w:lang w:eastAsia="ru-RU"/>
          <w14:ligatures w14:val="none"/>
        </w:rPr>
        <w:t>ни</w:t>
      </w:r>
      <w:r w:rsidRPr="00A57524">
        <w:rPr>
          <w:rFonts w:ascii="Calibri Light" w:eastAsia="Times New Roman" w:hAnsi="Calibri Light" w:cs="Times New Roman"/>
          <w:b/>
          <w:bCs/>
          <w:spacing w:val="-6"/>
          <w:kern w:val="32"/>
          <w:sz w:val="32"/>
          <w:szCs w:val="32"/>
          <w:lang w:eastAsia="ru-RU"/>
          <w14:ligatures w14:val="none"/>
        </w:rPr>
        <w:t>ко</w:t>
      </w:r>
      <w:r w:rsidRPr="00A57524">
        <w:rPr>
          <w:rFonts w:ascii="Calibri Light" w:eastAsia="Times New Roman" w:hAnsi="Calibri Light" w:cs="Times New Roman"/>
          <w:b/>
          <w:bCs/>
          <w:kern w:val="32"/>
          <w:sz w:val="32"/>
          <w:szCs w:val="32"/>
          <w:lang w:eastAsia="ru-RU"/>
          <w14:ligatures w14:val="none"/>
        </w:rPr>
        <w:t>в</w:t>
      </w:r>
      <w:r w:rsidRPr="00A57524">
        <w:rPr>
          <w:rFonts w:ascii="Calibri Light" w:eastAsia="Times New Roman" w:hAnsi="Calibri Light" w:cs="Times New Roman"/>
          <w:b/>
          <w:bCs/>
          <w:spacing w:val="-1"/>
          <w:kern w:val="32"/>
          <w:sz w:val="32"/>
          <w:szCs w:val="32"/>
          <w:lang w:eastAsia="ru-RU"/>
          <w14:ligatures w14:val="none"/>
        </w:rPr>
        <w:t xml:space="preserve"> </w:t>
      </w:r>
      <w:r w:rsidRPr="00A57524">
        <w:rPr>
          <w:rFonts w:ascii="Calibri Light" w:eastAsia="Times New Roman" w:hAnsi="Calibri Light" w:cs="Times New Roman"/>
          <w:b/>
          <w:bCs/>
          <w:spacing w:val="1"/>
          <w:kern w:val="32"/>
          <w:sz w:val="32"/>
          <w:szCs w:val="32"/>
          <w:lang w:eastAsia="ru-RU"/>
          <w14:ligatures w14:val="none"/>
        </w:rPr>
        <w:t>т</w:t>
      </w:r>
      <w:r w:rsidRPr="00A57524">
        <w:rPr>
          <w:rFonts w:ascii="Calibri Light" w:eastAsia="Times New Roman" w:hAnsi="Calibri Light" w:cs="Times New Roman"/>
          <w:b/>
          <w:bCs/>
          <w:kern w:val="32"/>
          <w:sz w:val="32"/>
          <w:szCs w:val="32"/>
          <w:lang w:eastAsia="ru-RU"/>
          <w14:ligatures w14:val="none"/>
        </w:rPr>
        <w:t>епл</w:t>
      </w:r>
      <w:r w:rsidRPr="00A57524">
        <w:rPr>
          <w:rFonts w:ascii="Calibri Light" w:eastAsia="Times New Roman" w:hAnsi="Calibri Light" w:cs="Times New Roman"/>
          <w:b/>
          <w:bCs/>
          <w:spacing w:val="-6"/>
          <w:kern w:val="32"/>
          <w:sz w:val="32"/>
          <w:szCs w:val="32"/>
          <w:lang w:eastAsia="ru-RU"/>
          <w14:ligatures w14:val="none"/>
        </w:rPr>
        <w:t>о</w:t>
      </w:r>
      <w:r w:rsidRPr="00A57524">
        <w:rPr>
          <w:rFonts w:ascii="Calibri Light" w:eastAsia="Times New Roman" w:hAnsi="Calibri Light" w:cs="Times New Roman"/>
          <w:b/>
          <w:bCs/>
          <w:spacing w:val="-3"/>
          <w:kern w:val="32"/>
          <w:sz w:val="32"/>
          <w:szCs w:val="32"/>
          <w:lang w:eastAsia="ru-RU"/>
          <w14:ligatures w14:val="none"/>
        </w:rPr>
        <w:t>в</w:t>
      </w:r>
      <w:r w:rsidRPr="00A57524">
        <w:rPr>
          <w:rFonts w:ascii="Calibri Light" w:eastAsia="Times New Roman" w:hAnsi="Calibri Light" w:cs="Times New Roman"/>
          <w:b/>
          <w:bCs/>
          <w:spacing w:val="1"/>
          <w:kern w:val="32"/>
          <w:sz w:val="32"/>
          <w:szCs w:val="32"/>
          <w:lang w:eastAsia="ru-RU"/>
          <w14:ligatures w14:val="none"/>
        </w:rPr>
        <w:t>о</w:t>
      </w:r>
      <w:r w:rsidRPr="00A57524">
        <w:rPr>
          <w:rFonts w:ascii="Calibri Light" w:eastAsia="Times New Roman" w:hAnsi="Calibri Light" w:cs="Times New Roman"/>
          <w:b/>
          <w:bCs/>
          <w:kern w:val="32"/>
          <w:sz w:val="32"/>
          <w:szCs w:val="32"/>
          <w:lang w:eastAsia="ru-RU"/>
          <w14:ligatures w14:val="none"/>
        </w:rPr>
        <w:t>й</w:t>
      </w:r>
      <w:r w:rsidRPr="00A57524">
        <w:rPr>
          <w:rFonts w:ascii="Calibri Light" w:eastAsia="Times New Roman" w:hAnsi="Calibri Light" w:cs="Times New Roman"/>
          <w:b/>
          <w:bCs/>
          <w:spacing w:val="-4"/>
          <w:kern w:val="32"/>
          <w:sz w:val="32"/>
          <w:szCs w:val="32"/>
          <w:lang w:eastAsia="ru-RU"/>
          <w14:ligatures w14:val="none"/>
        </w:rPr>
        <w:t xml:space="preserve"> </w:t>
      </w:r>
      <w:r w:rsidRPr="00A57524">
        <w:rPr>
          <w:rFonts w:ascii="Calibri Light" w:eastAsia="Times New Roman" w:hAnsi="Calibri Light" w:cs="Times New Roman"/>
          <w:b/>
          <w:bCs/>
          <w:spacing w:val="1"/>
          <w:kern w:val="32"/>
          <w:sz w:val="32"/>
          <w:szCs w:val="32"/>
          <w:lang w:eastAsia="ru-RU"/>
          <w14:ligatures w14:val="none"/>
        </w:rPr>
        <w:t>э</w:t>
      </w:r>
      <w:r w:rsidRPr="00A57524">
        <w:rPr>
          <w:rFonts w:ascii="Calibri Light" w:eastAsia="Times New Roman" w:hAnsi="Calibri Light" w:cs="Times New Roman"/>
          <w:b/>
          <w:bCs/>
          <w:spacing w:val="-1"/>
          <w:kern w:val="32"/>
          <w:sz w:val="32"/>
          <w:szCs w:val="32"/>
          <w:lang w:eastAsia="ru-RU"/>
          <w14:ligatures w14:val="none"/>
        </w:rPr>
        <w:t>н</w:t>
      </w:r>
      <w:r w:rsidRPr="00A57524">
        <w:rPr>
          <w:rFonts w:ascii="Calibri Light" w:eastAsia="Times New Roman" w:hAnsi="Calibri Light" w:cs="Times New Roman"/>
          <w:b/>
          <w:bCs/>
          <w:kern w:val="32"/>
          <w:sz w:val="32"/>
          <w:szCs w:val="32"/>
          <w:lang w:eastAsia="ru-RU"/>
          <w14:ligatures w14:val="none"/>
        </w:rPr>
        <w:t>ерг</w:t>
      </w:r>
      <w:r w:rsidRPr="00A57524">
        <w:rPr>
          <w:rFonts w:ascii="Calibri Light" w:eastAsia="Times New Roman" w:hAnsi="Calibri Light" w:cs="Times New Roman"/>
          <w:b/>
          <w:bCs/>
          <w:spacing w:val="-1"/>
          <w:kern w:val="32"/>
          <w:sz w:val="32"/>
          <w:szCs w:val="32"/>
          <w:lang w:eastAsia="ru-RU"/>
          <w14:ligatures w14:val="none"/>
        </w:rPr>
        <w:t>и</w:t>
      </w:r>
      <w:r w:rsidRPr="00A57524">
        <w:rPr>
          <w:rFonts w:ascii="Calibri Light" w:eastAsia="Times New Roman" w:hAnsi="Calibri Light" w:cs="Times New Roman"/>
          <w:b/>
          <w:bCs/>
          <w:kern w:val="32"/>
          <w:sz w:val="32"/>
          <w:szCs w:val="32"/>
          <w:lang w:eastAsia="ru-RU"/>
          <w14:ligatures w14:val="none"/>
        </w:rPr>
        <w:t>и</w:t>
      </w:r>
    </w:p>
    <w:p w14:paraId="7F4DC554" w14:textId="77777777" w:rsidR="00A57524" w:rsidRPr="00A57524" w:rsidRDefault="00A57524" w:rsidP="00A57524">
      <w:pPr>
        <w:widowControl w:val="0"/>
        <w:autoSpaceDE w:val="0"/>
        <w:autoSpaceDN w:val="0"/>
        <w:adjustRightInd w:val="0"/>
        <w:spacing w:before="8" w:after="0" w:line="110" w:lineRule="exact"/>
        <w:rPr>
          <w:rFonts w:ascii="Times New Roman" w:eastAsia="Times New Roman" w:hAnsi="Times New Roman" w:cs="Times New Roman"/>
          <w:kern w:val="0"/>
          <w:sz w:val="11"/>
          <w:szCs w:val="11"/>
          <w:lang w:eastAsia="ru-RU"/>
          <w14:ligatures w14:val="none"/>
        </w:rPr>
      </w:pPr>
    </w:p>
    <w:p w14:paraId="65981DAD" w14:textId="77777777" w:rsidR="00A57524" w:rsidRPr="00A57524" w:rsidRDefault="00A57524" w:rsidP="00A57524">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A57524">
        <w:rPr>
          <w:rFonts w:ascii="Calibri Light" w:eastAsia="Times New Roman" w:hAnsi="Calibri Light" w:cs="Times New Roman"/>
          <w:b/>
          <w:bCs/>
          <w:i/>
          <w:iCs/>
          <w:kern w:val="0"/>
          <w:sz w:val="28"/>
          <w:szCs w:val="28"/>
          <w:lang w:eastAsia="ru-RU"/>
          <w14:ligatures w14:val="none"/>
        </w:rPr>
        <w:lastRenderedPageBreak/>
        <w:t>5.1.</w:t>
      </w:r>
      <w:r w:rsidRPr="00A57524">
        <w:rPr>
          <w:rFonts w:ascii="Calibri Light" w:eastAsia="Times New Roman" w:hAnsi="Calibri Light" w:cs="Times New Roman"/>
          <w:b/>
          <w:bCs/>
          <w:i/>
          <w:iCs/>
          <w:kern w:val="0"/>
          <w:sz w:val="28"/>
          <w:szCs w:val="28"/>
          <w:lang w:eastAsia="ru-RU"/>
          <w14:ligatures w14:val="none"/>
        </w:rPr>
        <w:tab/>
        <w:t>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p>
    <w:p w14:paraId="17B760EC"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Теплоснабжение уплотнительной застройки, при возникновении таковой, предполагается осуществлять от существующих источников тепловой энергии. Строительство новых источников тепловой энергии на территории МО не планируется.</w:t>
      </w:r>
    </w:p>
    <w:p w14:paraId="710E06DD" w14:textId="77777777" w:rsidR="00A57524" w:rsidRPr="00A57524" w:rsidRDefault="00A57524" w:rsidP="00A57524">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A57524">
        <w:rPr>
          <w:rFonts w:ascii="Calibri Light" w:eastAsia="Times New Roman" w:hAnsi="Calibri Light" w:cs="Times New Roman"/>
          <w:b/>
          <w:bCs/>
          <w:i/>
          <w:iCs/>
          <w:kern w:val="0"/>
          <w:sz w:val="28"/>
          <w:szCs w:val="28"/>
          <w:lang w:eastAsia="ru-RU"/>
          <w14:ligatures w14:val="none"/>
        </w:rPr>
        <w:t>5.2.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p>
    <w:p w14:paraId="422A30EA"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Реконструкция источников тепловой энергии, обеспечивающих перспективную тепловую нагрузку в существующих и расширяемых зонах действия источников тепловой энергии, не планируется.</w:t>
      </w:r>
    </w:p>
    <w:p w14:paraId="67A358BF" w14:textId="77777777" w:rsidR="00A57524" w:rsidRPr="00A57524" w:rsidRDefault="00A57524" w:rsidP="00A57524">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A57524">
        <w:rPr>
          <w:rFonts w:ascii="Calibri Light" w:eastAsia="Times New Roman" w:hAnsi="Calibri Light" w:cs="Times New Roman"/>
          <w:b/>
          <w:bCs/>
          <w:i/>
          <w:iCs/>
          <w:kern w:val="0"/>
          <w:sz w:val="28"/>
          <w:szCs w:val="28"/>
          <w:lang w:eastAsia="ru-RU"/>
          <w14:ligatures w14:val="none"/>
        </w:rPr>
        <w:t>5.3.</w:t>
      </w:r>
      <w:r w:rsidRPr="00A57524">
        <w:rPr>
          <w:rFonts w:ascii="Calibri Light" w:eastAsia="Times New Roman" w:hAnsi="Calibri Light" w:cs="Times New Roman"/>
          <w:b/>
          <w:bCs/>
          <w:i/>
          <w:iCs/>
          <w:kern w:val="0"/>
          <w:sz w:val="28"/>
          <w:szCs w:val="28"/>
          <w:lang w:eastAsia="ru-RU"/>
          <w14:ligatures w14:val="none"/>
        </w:rPr>
        <w:tab/>
        <w:t>Предложения по техническому перевооружению источников тепловой энергии с целью повышения эффективности работы систем теплоснабжения</w:t>
      </w:r>
    </w:p>
    <w:p w14:paraId="00908C21" w14:textId="77777777" w:rsidR="00A57524" w:rsidRPr="00A57524" w:rsidRDefault="00A57524" w:rsidP="00A57524">
      <w:pPr>
        <w:widowControl w:val="0"/>
        <w:spacing w:after="0" w:line="360" w:lineRule="auto"/>
        <w:ind w:right="13"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Проектом схемы теплоснабжения предлагаются следующие мероприятия модернизации централизованной системы теплоснабжения муниципального образования:</w:t>
      </w:r>
    </w:p>
    <w:p w14:paraId="445C8150" w14:textId="77777777" w:rsidR="00A57524" w:rsidRPr="00A57524" w:rsidRDefault="00A57524" w:rsidP="00A57524">
      <w:pPr>
        <w:widowControl w:val="0"/>
        <w:autoSpaceDE w:val="0"/>
        <w:autoSpaceDN w:val="0"/>
        <w:adjustRightInd w:val="0"/>
        <w:spacing w:before="5" w:after="0" w:line="360" w:lineRule="auto"/>
        <w:ind w:left="102" w:right="13" w:firstLine="708"/>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1. Устан</w:t>
      </w:r>
      <w:r w:rsidRPr="00A57524">
        <w:rPr>
          <w:rFonts w:ascii="Times New Roman" w:eastAsia="Times New Roman" w:hAnsi="Times New Roman" w:cs="Times New Roman"/>
          <w:spacing w:val="2"/>
          <w:kern w:val="0"/>
          <w:sz w:val="26"/>
          <w:szCs w:val="26"/>
          <w:lang w:eastAsia="ru-RU"/>
          <w14:ligatures w14:val="none"/>
        </w:rPr>
        <w:t>о</w:t>
      </w:r>
      <w:r w:rsidRPr="00A57524">
        <w:rPr>
          <w:rFonts w:ascii="Times New Roman" w:eastAsia="Times New Roman" w:hAnsi="Times New Roman" w:cs="Times New Roman"/>
          <w:kern w:val="0"/>
          <w:sz w:val="26"/>
          <w:szCs w:val="26"/>
          <w:lang w:eastAsia="ru-RU"/>
          <w14:ligatures w14:val="none"/>
        </w:rPr>
        <w:t>в</w:t>
      </w:r>
      <w:r w:rsidRPr="00A57524">
        <w:rPr>
          <w:rFonts w:ascii="Times New Roman" w:eastAsia="Times New Roman" w:hAnsi="Times New Roman" w:cs="Times New Roman"/>
          <w:spacing w:val="-1"/>
          <w:kern w:val="0"/>
          <w:sz w:val="26"/>
          <w:szCs w:val="26"/>
          <w:lang w:eastAsia="ru-RU"/>
          <w14:ligatures w14:val="none"/>
        </w:rPr>
        <w:t>к</w:t>
      </w:r>
      <w:r w:rsidRPr="00A57524">
        <w:rPr>
          <w:rFonts w:ascii="Times New Roman" w:eastAsia="Times New Roman" w:hAnsi="Times New Roman" w:cs="Times New Roman"/>
          <w:kern w:val="0"/>
          <w:sz w:val="26"/>
          <w:szCs w:val="26"/>
          <w:lang w:eastAsia="ru-RU"/>
          <w14:ligatures w14:val="none"/>
        </w:rPr>
        <w:t>а</w:t>
      </w:r>
      <w:r w:rsidRPr="00A57524">
        <w:rPr>
          <w:rFonts w:ascii="Times New Roman" w:eastAsia="Times New Roman" w:hAnsi="Times New Roman" w:cs="Times New Roman"/>
          <w:spacing w:val="57"/>
          <w:kern w:val="0"/>
          <w:sz w:val="26"/>
          <w:szCs w:val="26"/>
          <w:lang w:eastAsia="ru-RU"/>
          <w14:ligatures w14:val="none"/>
        </w:rPr>
        <w:t xml:space="preserve"> </w:t>
      </w:r>
      <w:r w:rsidRPr="00A57524">
        <w:rPr>
          <w:rFonts w:ascii="Times New Roman" w:eastAsia="Times New Roman" w:hAnsi="Times New Roman" w:cs="Times New Roman"/>
          <w:kern w:val="0"/>
          <w:sz w:val="26"/>
          <w:szCs w:val="26"/>
          <w:lang w:eastAsia="ru-RU"/>
          <w14:ligatures w14:val="none"/>
        </w:rPr>
        <w:t>пр</w:t>
      </w:r>
      <w:r w:rsidRPr="00A57524">
        <w:rPr>
          <w:rFonts w:ascii="Times New Roman" w:eastAsia="Times New Roman" w:hAnsi="Times New Roman" w:cs="Times New Roman"/>
          <w:spacing w:val="3"/>
          <w:kern w:val="0"/>
          <w:sz w:val="26"/>
          <w:szCs w:val="26"/>
          <w:lang w:eastAsia="ru-RU"/>
          <w14:ligatures w14:val="none"/>
        </w:rPr>
        <w:t>и</w:t>
      </w:r>
      <w:r w:rsidRPr="00A57524">
        <w:rPr>
          <w:rFonts w:ascii="Times New Roman" w:eastAsia="Times New Roman" w:hAnsi="Times New Roman" w:cs="Times New Roman"/>
          <w:kern w:val="0"/>
          <w:sz w:val="26"/>
          <w:szCs w:val="26"/>
          <w:lang w:eastAsia="ru-RU"/>
          <w14:ligatures w14:val="none"/>
        </w:rPr>
        <w:t>боров</w:t>
      </w:r>
      <w:r w:rsidRPr="00A57524">
        <w:rPr>
          <w:rFonts w:ascii="Times New Roman" w:eastAsia="Times New Roman" w:hAnsi="Times New Roman" w:cs="Times New Roman"/>
          <w:spacing w:val="63"/>
          <w:kern w:val="0"/>
          <w:sz w:val="26"/>
          <w:szCs w:val="26"/>
          <w:lang w:eastAsia="ru-RU"/>
          <w14:ligatures w14:val="none"/>
        </w:rPr>
        <w:t xml:space="preserve"> </w:t>
      </w:r>
      <w:r w:rsidRPr="00A57524">
        <w:rPr>
          <w:rFonts w:ascii="Times New Roman" w:eastAsia="Times New Roman" w:hAnsi="Times New Roman" w:cs="Times New Roman"/>
          <w:spacing w:val="-5"/>
          <w:kern w:val="0"/>
          <w:sz w:val="26"/>
          <w:szCs w:val="26"/>
          <w:lang w:eastAsia="ru-RU"/>
          <w14:ligatures w14:val="none"/>
        </w:rPr>
        <w:t>у</w:t>
      </w:r>
      <w:r w:rsidRPr="00A57524">
        <w:rPr>
          <w:rFonts w:ascii="Times New Roman" w:eastAsia="Times New Roman" w:hAnsi="Times New Roman" w:cs="Times New Roman"/>
          <w:spacing w:val="1"/>
          <w:kern w:val="0"/>
          <w:sz w:val="26"/>
          <w:szCs w:val="26"/>
          <w:lang w:eastAsia="ru-RU"/>
          <w14:ligatures w14:val="none"/>
        </w:rPr>
        <w:t>ч</w:t>
      </w:r>
      <w:r w:rsidRPr="00A57524">
        <w:rPr>
          <w:rFonts w:ascii="Times New Roman" w:eastAsia="Times New Roman" w:hAnsi="Times New Roman" w:cs="Times New Roman"/>
          <w:kern w:val="0"/>
          <w:sz w:val="26"/>
          <w:szCs w:val="26"/>
          <w:lang w:eastAsia="ru-RU"/>
          <w14:ligatures w14:val="none"/>
        </w:rPr>
        <w:t>ета</w:t>
      </w:r>
      <w:r w:rsidRPr="00A57524">
        <w:rPr>
          <w:rFonts w:ascii="Times New Roman" w:eastAsia="Times New Roman" w:hAnsi="Times New Roman" w:cs="Times New Roman"/>
          <w:spacing w:val="65"/>
          <w:kern w:val="0"/>
          <w:sz w:val="26"/>
          <w:szCs w:val="26"/>
          <w:lang w:eastAsia="ru-RU"/>
          <w14:ligatures w14:val="none"/>
        </w:rPr>
        <w:t xml:space="preserve"> </w:t>
      </w:r>
      <w:r w:rsidRPr="00A57524">
        <w:rPr>
          <w:rFonts w:ascii="Times New Roman" w:eastAsia="Times New Roman" w:hAnsi="Times New Roman" w:cs="Times New Roman"/>
          <w:kern w:val="0"/>
          <w:sz w:val="26"/>
          <w:szCs w:val="26"/>
          <w:lang w:eastAsia="ru-RU"/>
          <w14:ligatures w14:val="none"/>
        </w:rPr>
        <w:t>тепловой</w:t>
      </w:r>
      <w:r w:rsidRPr="00A57524">
        <w:rPr>
          <w:rFonts w:ascii="Times New Roman" w:eastAsia="Times New Roman" w:hAnsi="Times New Roman" w:cs="Times New Roman"/>
          <w:spacing w:val="62"/>
          <w:kern w:val="0"/>
          <w:sz w:val="26"/>
          <w:szCs w:val="26"/>
          <w:lang w:eastAsia="ru-RU"/>
          <w14:ligatures w14:val="none"/>
        </w:rPr>
        <w:t xml:space="preserve"> </w:t>
      </w:r>
      <w:r w:rsidRPr="00A57524">
        <w:rPr>
          <w:rFonts w:ascii="Times New Roman" w:eastAsia="Times New Roman" w:hAnsi="Times New Roman" w:cs="Times New Roman"/>
          <w:spacing w:val="-1"/>
          <w:kern w:val="0"/>
          <w:sz w:val="26"/>
          <w:szCs w:val="26"/>
          <w:lang w:eastAsia="ru-RU"/>
          <w14:ligatures w14:val="none"/>
        </w:rPr>
        <w:t>э</w:t>
      </w:r>
      <w:r w:rsidRPr="00A57524">
        <w:rPr>
          <w:rFonts w:ascii="Times New Roman" w:eastAsia="Times New Roman" w:hAnsi="Times New Roman" w:cs="Times New Roman"/>
          <w:kern w:val="0"/>
          <w:sz w:val="26"/>
          <w:szCs w:val="26"/>
          <w:lang w:eastAsia="ru-RU"/>
          <w14:ligatures w14:val="none"/>
        </w:rPr>
        <w:t>н</w:t>
      </w:r>
      <w:r w:rsidRPr="00A57524">
        <w:rPr>
          <w:rFonts w:ascii="Times New Roman" w:eastAsia="Times New Roman" w:hAnsi="Times New Roman" w:cs="Times New Roman"/>
          <w:spacing w:val="3"/>
          <w:kern w:val="0"/>
          <w:sz w:val="26"/>
          <w:szCs w:val="26"/>
          <w:lang w:eastAsia="ru-RU"/>
          <w14:ligatures w14:val="none"/>
        </w:rPr>
        <w:t>е</w:t>
      </w:r>
      <w:r w:rsidRPr="00A57524">
        <w:rPr>
          <w:rFonts w:ascii="Times New Roman" w:eastAsia="Times New Roman" w:hAnsi="Times New Roman" w:cs="Times New Roman"/>
          <w:kern w:val="0"/>
          <w:sz w:val="26"/>
          <w:szCs w:val="26"/>
          <w:lang w:eastAsia="ru-RU"/>
          <w14:ligatures w14:val="none"/>
        </w:rPr>
        <w:t>ргии у</w:t>
      </w:r>
      <w:r w:rsidRPr="00A57524">
        <w:rPr>
          <w:rFonts w:ascii="Times New Roman" w:eastAsia="Times New Roman" w:hAnsi="Times New Roman" w:cs="Times New Roman"/>
          <w:spacing w:val="63"/>
          <w:kern w:val="0"/>
          <w:sz w:val="26"/>
          <w:szCs w:val="26"/>
          <w:lang w:eastAsia="ru-RU"/>
          <w14:ligatures w14:val="none"/>
        </w:rPr>
        <w:t xml:space="preserve"> </w:t>
      </w:r>
      <w:r w:rsidRPr="00A57524">
        <w:rPr>
          <w:rFonts w:ascii="Times New Roman" w:eastAsia="Times New Roman" w:hAnsi="Times New Roman" w:cs="Times New Roman"/>
          <w:kern w:val="0"/>
          <w:sz w:val="26"/>
          <w:szCs w:val="26"/>
          <w:lang w:eastAsia="ru-RU"/>
          <w14:ligatures w14:val="none"/>
        </w:rPr>
        <w:t>пот</w:t>
      </w:r>
      <w:r w:rsidRPr="00A57524">
        <w:rPr>
          <w:rFonts w:ascii="Times New Roman" w:eastAsia="Times New Roman" w:hAnsi="Times New Roman" w:cs="Times New Roman"/>
          <w:spacing w:val="2"/>
          <w:kern w:val="0"/>
          <w:sz w:val="26"/>
          <w:szCs w:val="26"/>
          <w:lang w:eastAsia="ru-RU"/>
          <w14:ligatures w14:val="none"/>
        </w:rPr>
        <w:t>р</w:t>
      </w:r>
      <w:r w:rsidRPr="00A57524">
        <w:rPr>
          <w:rFonts w:ascii="Times New Roman" w:eastAsia="Times New Roman" w:hAnsi="Times New Roman" w:cs="Times New Roman"/>
          <w:kern w:val="0"/>
          <w:sz w:val="26"/>
          <w:szCs w:val="26"/>
          <w:lang w:eastAsia="ru-RU"/>
          <w14:ligatures w14:val="none"/>
        </w:rPr>
        <w:t>ебителей</w:t>
      </w:r>
      <w:r w:rsidRPr="00A57524">
        <w:rPr>
          <w:rFonts w:ascii="Times New Roman" w:eastAsia="Times New Roman" w:hAnsi="Times New Roman" w:cs="Times New Roman"/>
          <w:spacing w:val="59"/>
          <w:kern w:val="0"/>
          <w:sz w:val="26"/>
          <w:szCs w:val="26"/>
          <w:lang w:eastAsia="ru-RU"/>
          <w14:ligatures w14:val="none"/>
        </w:rPr>
        <w:t xml:space="preserve"> </w:t>
      </w:r>
      <w:r w:rsidRPr="00A57524">
        <w:rPr>
          <w:rFonts w:ascii="Times New Roman" w:eastAsia="Times New Roman" w:hAnsi="Times New Roman" w:cs="Times New Roman"/>
          <w:kern w:val="0"/>
          <w:sz w:val="26"/>
          <w:szCs w:val="26"/>
          <w:lang w:eastAsia="ru-RU"/>
          <w14:ligatures w14:val="none"/>
        </w:rPr>
        <w:t>(</w:t>
      </w:r>
      <w:r w:rsidRPr="00A57524">
        <w:rPr>
          <w:rFonts w:ascii="Times New Roman" w:eastAsia="Times New Roman" w:hAnsi="Times New Roman" w:cs="Times New Roman"/>
          <w:spacing w:val="1"/>
          <w:kern w:val="0"/>
          <w:sz w:val="26"/>
          <w:szCs w:val="26"/>
          <w:lang w:eastAsia="ru-RU"/>
          <w14:ligatures w14:val="none"/>
        </w:rPr>
        <w:t>з</w:t>
      </w:r>
      <w:r w:rsidRPr="00A57524">
        <w:rPr>
          <w:rFonts w:ascii="Times New Roman" w:eastAsia="Times New Roman" w:hAnsi="Times New Roman" w:cs="Times New Roman"/>
          <w:kern w:val="0"/>
          <w:sz w:val="26"/>
          <w:szCs w:val="26"/>
          <w:lang w:eastAsia="ru-RU"/>
          <w14:ligatures w14:val="none"/>
        </w:rPr>
        <w:t>а счет средств</w:t>
      </w:r>
      <w:r w:rsidRPr="00A57524">
        <w:rPr>
          <w:rFonts w:ascii="Times New Roman" w:eastAsia="Times New Roman" w:hAnsi="Times New Roman" w:cs="Times New Roman"/>
          <w:spacing w:val="-8"/>
          <w:kern w:val="0"/>
          <w:sz w:val="26"/>
          <w:szCs w:val="26"/>
          <w:lang w:eastAsia="ru-RU"/>
          <w14:ligatures w14:val="none"/>
        </w:rPr>
        <w:t xml:space="preserve"> </w:t>
      </w:r>
      <w:r w:rsidRPr="00A57524">
        <w:rPr>
          <w:rFonts w:ascii="Times New Roman" w:eastAsia="Times New Roman" w:hAnsi="Times New Roman" w:cs="Times New Roman"/>
          <w:kern w:val="0"/>
          <w:sz w:val="26"/>
          <w:szCs w:val="26"/>
          <w:lang w:eastAsia="ru-RU"/>
          <w14:ligatures w14:val="none"/>
        </w:rPr>
        <w:t>п</w:t>
      </w:r>
      <w:r w:rsidRPr="00A57524">
        <w:rPr>
          <w:rFonts w:ascii="Times New Roman" w:eastAsia="Times New Roman" w:hAnsi="Times New Roman" w:cs="Times New Roman"/>
          <w:spacing w:val="3"/>
          <w:kern w:val="0"/>
          <w:sz w:val="26"/>
          <w:szCs w:val="26"/>
          <w:lang w:eastAsia="ru-RU"/>
          <w14:ligatures w14:val="none"/>
        </w:rPr>
        <w:t>о</w:t>
      </w:r>
      <w:r w:rsidRPr="00A57524">
        <w:rPr>
          <w:rFonts w:ascii="Times New Roman" w:eastAsia="Times New Roman" w:hAnsi="Times New Roman" w:cs="Times New Roman"/>
          <w:kern w:val="0"/>
          <w:sz w:val="26"/>
          <w:szCs w:val="26"/>
          <w:lang w:eastAsia="ru-RU"/>
          <w14:ligatures w14:val="none"/>
        </w:rPr>
        <w:t>требит</w:t>
      </w:r>
      <w:r w:rsidRPr="00A57524">
        <w:rPr>
          <w:rFonts w:ascii="Times New Roman" w:eastAsia="Times New Roman" w:hAnsi="Times New Roman" w:cs="Times New Roman"/>
          <w:spacing w:val="2"/>
          <w:kern w:val="0"/>
          <w:sz w:val="26"/>
          <w:szCs w:val="26"/>
          <w:lang w:eastAsia="ru-RU"/>
          <w14:ligatures w14:val="none"/>
        </w:rPr>
        <w:t>е</w:t>
      </w:r>
      <w:r w:rsidRPr="00A57524">
        <w:rPr>
          <w:rFonts w:ascii="Times New Roman" w:eastAsia="Times New Roman" w:hAnsi="Times New Roman" w:cs="Times New Roman"/>
          <w:kern w:val="0"/>
          <w:sz w:val="26"/>
          <w:szCs w:val="26"/>
          <w:lang w:eastAsia="ru-RU"/>
          <w14:ligatures w14:val="none"/>
        </w:rPr>
        <w:t>ле</w:t>
      </w:r>
      <w:r w:rsidRPr="00A57524">
        <w:rPr>
          <w:rFonts w:ascii="Times New Roman" w:eastAsia="Times New Roman" w:hAnsi="Times New Roman" w:cs="Times New Roman"/>
          <w:spacing w:val="3"/>
          <w:kern w:val="0"/>
          <w:sz w:val="26"/>
          <w:szCs w:val="26"/>
          <w:lang w:eastAsia="ru-RU"/>
          <w14:ligatures w14:val="none"/>
        </w:rPr>
        <w:t>й</w:t>
      </w:r>
      <w:r w:rsidRPr="00A57524">
        <w:rPr>
          <w:rFonts w:ascii="Times New Roman" w:eastAsia="Times New Roman" w:hAnsi="Times New Roman" w:cs="Times New Roman"/>
          <w:spacing w:val="1"/>
          <w:kern w:val="0"/>
          <w:sz w:val="26"/>
          <w:szCs w:val="26"/>
          <w:lang w:eastAsia="ru-RU"/>
          <w14:ligatures w14:val="none"/>
        </w:rPr>
        <w:t>)</w:t>
      </w:r>
      <w:r w:rsidRPr="00A57524">
        <w:rPr>
          <w:rFonts w:ascii="Times New Roman" w:eastAsia="Times New Roman" w:hAnsi="Times New Roman" w:cs="Times New Roman"/>
          <w:kern w:val="0"/>
          <w:sz w:val="26"/>
          <w:szCs w:val="26"/>
          <w:lang w:eastAsia="ru-RU"/>
          <w14:ligatures w14:val="none"/>
        </w:rPr>
        <w:t>.</w:t>
      </w:r>
    </w:p>
    <w:p w14:paraId="2BD9C42A" w14:textId="77777777" w:rsidR="00A57524" w:rsidRPr="00A57524" w:rsidRDefault="00A57524" w:rsidP="00A57524">
      <w:pPr>
        <w:widowControl w:val="0"/>
        <w:autoSpaceDE w:val="0"/>
        <w:autoSpaceDN w:val="0"/>
        <w:adjustRightInd w:val="0"/>
        <w:spacing w:before="5" w:after="0" w:line="360" w:lineRule="auto"/>
        <w:ind w:left="102" w:right="13" w:firstLine="708"/>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2. Оптимизация системы теплоснабжения СП «Часово» (при наличии источников финансирования ООО «СТК»).</w:t>
      </w:r>
    </w:p>
    <w:p w14:paraId="5C4745FD" w14:textId="77777777" w:rsidR="00A57524" w:rsidRPr="00A57524" w:rsidRDefault="00A57524" w:rsidP="00A57524">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A57524">
        <w:rPr>
          <w:rFonts w:ascii="Calibri Light" w:eastAsia="Times New Roman" w:hAnsi="Calibri Light" w:cs="Times New Roman"/>
          <w:b/>
          <w:bCs/>
          <w:i/>
          <w:iCs/>
          <w:kern w:val="0"/>
          <w:sz w:val="28"/>
          <w:szCs w:val="28"/>
          <w:lang w:eastAsia="ru-RU"/>
          <w14:ligatures w14:val="none"/>
        </w:rPr>
        <w:t xml:space="preserve">5.4.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w:t>
      </w:r>
    </w:p>
    <w:p w14:paraId="3554E6BC"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На территории поселения отсутствуют источники тепловой энергии, функционирующих в режиме комбинированной выработки электрической и тепловой энергии. Поэтому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не рассматриваются.</w:t>
      </w:r>
    </w:p>
    <w:p w14:paraId="15247C63" w14:textId="77777777" w:rsidR="00A57524" w:rsidRPr="00A57524" w:rsidRDefault="00A57524" w:rsidP="00A57524">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A57524">
        <w:rPr>
          <w:rFonts w:ascii="Calibri Light" w:eastAsia="Times New Roman" w:hAnsi="Calibri Light" w:cs="Times New Roman"/>
          <w:b/>
          <w:bCs/>
          <w:i/>
          <w:iCs/>
          <w:kern w:val="0"/>
          <w:sz w:val="28"/>
          <w:szCs w:val="28"/>
          <w:lang w:eastAsia="ru-RU"/>
          <w14:ligatures w14:val="none"/>
        </w:rPr>
        <w:lastRenderedPageBreak/>
        <w:t>5.5.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p>
    <w:p w14:paraId="33C49D62"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 не предусмотрены.</w:t>
      </w:r>
    </w:p>
    <w:p w14:paraId="18D69404" w14:textId="77777777" w:rsidR="00A57524" w:rsidRPr="00A57524" w:rsidRDefault="00A57524" w:rsidP="00A57524">
      <w:pPr>
        <w:keepNext/>
        <w:spacing w:before="240" w:after="60"/>
        <w:jc w:val="both"/>
        <w:outlineLvl w:val="1"/>
        <w:rPr>
          <w:rFonts w:ascii="Times New Roman" w:eastAsia="Times New Roman" w:hAnsi="Times New Roman" w:cs="Times New Roman"/>
          <w:b/>
          <w:bCs/>
          <w:i/>
          <w:iCs/>
          <w:kern w:val="0"/>
          <w:sz w:val="11"/>
          <w:szCs w:val="11"/>
          <w:lang w:eastAsia="ru-RU"/>
          <w14:ligatures w14:val="none"/>
        </w:rPr>
      </w:pPr>
      <w:r w:rsidRPr="00A57524">
        <w:rPr>
          <w:rFonts w:ascii="Calibri Light" w:eastAsia="Times New Roman" w:hAnsi="Calibri Light" w:cs="Times New Roman"/>
          <w:b/>
          <w:bCs/>
          <w:i/>
          <w:iCs/>
          <w:kern w:val="0"/>
          <w:sz w:val="28"/>
          <w:szCs w:val="28"/>
          <w:lang w:eastAsia="ru-RU"/>
          <w14:ligatures w14:val="none"/>
        </w:rPr>
        <w:t>5.6.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p>
    <w:p w14:paraId="7AF92801"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Переоборудование котельных в источники с комбинированной выработкой на территории муниципального образования не предусматривается.</w:t>
      </w:r>
    </w:p>
    <w:p w14:paraId="4380A44D" w14:textId="77777777" w:rsidR="00A57524" w:rsidRPr="00A57524" w:rsidRDefault="00A57524" w:rsidP="00A57524">
      <w:pPr>
        <w:widowControl w:val="0"/>
        <w:autoSpaceDE w:val="0"/>
        <w:autoSpaceDN w:val="0"/>
        <w:adjustRightInd w:val="0"/>
        <w:spacing w:before="3" w:after="0" w:line="130" w:lineRule="exact"/>
        <w:rPr>
          <w:rFonts w:ascii="Times New Roman" w:eastAsia="Times New Roman" w:hAnsi="Times New Roman" w:cs="Times New Roman"/>
          <w:kern w:val="0"/>
          <w:sz w:val="13"/>
          <w:szCs w:val="13"/>
          <w:lang w:eastAsia="ru-RU"/>
          <w14:ligatures w14:val="none"/>
        </w:rPr>
      </w:pPr>
    </w:p>
    <w:p w14:paraId="392BF437" w14:textId="77777777" w:rsidR="00A57524" w:rsidRPr="00A57524" w:rsidRDefault="00A57524" w:rsidP="00A57524">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A57524">
        <w:rPr>
          <w:rFonts w:ascii="Calibri Light" w:eastAsia="Times New Roman" w:hAnsi="Calibri Light" w:cs="Times New Roman"/>
          <w:b/>
          <w:bCs/>
          <w:i/>
          <w:iCs/>
          <w:kern w:val="0"/>
          <w:sz w:val="28"/>
          <w:szCs w:val="28"/>
          <w:lang w:eastAsia="ru-RU"/>
          <w14:ligatures w14:val="none"/>
        </w:rPr>
        <w:t>5.7.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p>
    <w:p w14:paraId="6644BE71"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Перевод котельных в пиковый режим по отношению к источникам тепловой энергии с комбинированной выработкой тепловой и электрической энергии не предусматривается.</w:t>
      </w:r>
    </w:p>
    <w:p w14:paraId="764AD46E" w14:textId="77777777" w:rsidR="00A57524" w:rsidRPr="00A57524" w:rsidRDefault="00A57524" w:rsidP="00A57524">
      <w:pPr>
        <w:widowControl w:val="0"/>
        <w:autoSpaceDE w:val="0"/>
        <w:autoSpaceDN w:val="0"/>
        <w:adjustRightInd w:val="0"/>
        <w:spacing w:after="0" w:line="130" w:lineRule="exact"/>
        <w:rPr>
          <w:rFonts w:ascii="Times New Roman" w:eastAsia="Times New Roman" w:hAnsi="Times New Roman" w:cs="Times New Roman"/>
          <w:kern w:val="0"/>
          <w:sz w:val="13"/>
          <w:szCs w:val="13"/>
          <w:lang w:eastAsia="ru-RU"/>
          <w14:ligatures w14:val="none"/>
        </w:rPr>
      </w:pPr>
    </w:p>
    <w:p w14:paraId="2FC488EE" w14:textId="77777777" w:rsidR="00A57524" w:rsidRPr="00A57524" w:rsidRDefault="00A57524" w:rsidP="00A57524">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A57524">
        <w:rPr>
          <w:rFonts w:ascii="Calibri Light" w:eastAsia="Times New Roman" w:hAnsi="Calibri Light" w:cs="Times New Roman"/>
          <w:b/>
          <w:bCs/>
          <w:i/>
          <w:iCs/>
          <w:kern w:val="0"/>
          <w:sz w:val="28"/>
          <w:szCs w:val="28"/>
          <w:lang w:eastAsia="ru-RU"/>
          <w14:ligatures w14:val="none"/>
        </w:rPr>
        <w:t>5.8.</w:t>
      </w:r>
      <w:r w:rsidRPr="00A57524">
        <w:rPr>
          <w:rFonts w:ascii="Calibri Light" w:eastAsia="Times New Roman" w:hAnsi="Calibri Light" w:cs="Times New Roman"/>
          <w:b/>
          <w:bCs/>
          <w:i/>
          <w:iCs/>
          <w:kern w:val="0"/>
          <w:sz w:val="28"/>
          <w:szCs w:val="28"/>
          <w:lang w:eastAsia="ru-RU"/>
          <w14:ligatures w14:val="none"/>
        </w:rPr>
        <w:tab/>
        <w:t>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p>
    <w:p w14:paraId="21C5EDCD" w14:textId="77777777" w:rsidR="00A57524" w:rsidRPr="00A57524" w:rsidRDefault="00A57524" w:rsidP="00A57524">
      <w:pPr>
        <w:widowControl w:val="0"/>
        <w:autoSpaceDE w:val="0"/>
        <w:autoSpaceDN w:val="0"/>
        <w:adjustRightInd w:val="0"/>
        <w:spacing w:before="9" w:after="0" w:line="110" w:lineRule="exact"/>
        <w:rPr>
          <w:rFonts w:ascii="Times New Roman" w:eastAsia="Times New Roman" w:hAnsi="Times New Roman" w:cs="Times New Roman"/>
          <w:kern w:val="0"/>
          <w:sz w:val="11"/>
          <w:szCs w:val="11"/>
          <w:lang w:eastAsia="ru-RU"/>
          <w14:ligatures w14:val="none"/>
        </w:rPr>
      </w:pPr>
    </w:p>
    <w:p w14:paraId="4140950F"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Система теплоснабжения СП «Часово» создана и эксплуатируются в соответствии с ранее обоснованным температурным графиком.</w:t>
      </w:r>
    </w:p>
    <w:p w14:paraId="65A33424"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 xml:space="preserve">Передача тепловой энергии осуществляется по тепловым сетям с температурным графиком 95-70 </w:t>
      </w:r>
      <w:r w:rsidRPr="00A57524">
        <w:rPr>
          <w:rFonts w:ascii="Times New Roman" w:eastAsia="Times New Roman" w:hAnsi="Times New Roman" w:cs="Times New Roman"/>
          <w:kern w:val="0"/>
          <w:sz w:val="26"/>
          <w:szCs w:val="26"/>
          <w:vertAlign w:val="superscript"/>
          <w:lang w:eastAsia="ru-RU"/>
          <w14:ligatures w14:val="none"/>
        </w:rPr>
        <w:t>0</w:t>
      </w:r>
      <w:r w:rsidRPr="00A57524">
        <w:rPr>
          <w:rFonts w:ascii="Times New Roman" w:eastAsia="Times New Roman" w:hAnsi="Times New Roman" w:cs="Times New Roman"/>
          <w:kern w:val="0"/>
          <w:sz w:val="26"/>
          <w:szCs w:val="26"/>
          <w:lang w:eastAsia="ru-RU"/>
          <w14:ligatures w14:val="none"/>
        </w:rPr>
        <w:t>С.</w:t>
      </w:r>
    </w:p>
    <w:p w14:paraId="41144529"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 xml:space="preserve">В соответствии со СНиП 41-02-2003 регулирование отпуска теплоты от источника тепловой энергии предусматривается качественное по нагрузке отопления согласно графику изменения температуры воды, в зависимости от температуры наружного воздуха. Централизация теплоснабжения всегда экономически выгодна при плотной застройке в пределах данного района. С повышением степени централизации </w:t>
      </w:r>
      <w:r w:rsidRPr="00A57524">
        <w:rPr>
          <w:rFonts w:ascii="Times New Roman" w:eastAsia="Times New Roman" w:hAnsi="Times New Roman" w:cs="Times New Roman"/>
          <w:kern w:val="0"/>
          <w:sz w:val="26"/>
          <w:szCs w:val="26"/>
          <w:lang w:eastAsia="ru-RU"/>
          <w14:ligatures w14:val="none"/>
        </w:rPr>
        <w:lastRenderedPageBreak/>
        <w:t>теплоснабжения, как правило, повышается экономичность выработки тепла, снижаются начальные затраты и расходы по эксплуатации источников теплоснабжения, но одновременно увеличиваются начальные затраты на сооружение тепловых сетей и эксплуатационные расходы на транспорт тепла.</w:t>
      </w:r>
    </w:p>
    <w:p w14:paraId="41AE07F1"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Выбор оптимального температурного графика отпуска тепловой энергии – является комплексной задачей, выполняемой в рамках отдельной научно- исследовательской работы, на основании испытаний тепловых сетей, в т.ч. на максимальную температуру.</w:t>
      </w:r>
    </w:p>
    <w:p w14:paraId="4C737E6B" w14:textId="77777777" w:rsidR="00A57524" w:rsidRPr="00A57524" w:rsidRDefault="00A57524" w:rsidP="00A57524">
      <w:pPr>
        <w:widowControl w:val="0"/>
        <w:autoSpaceDE w:val="0"/>
        <w:autoSpaceDN w:val="0"/>
        <w:adjustRightInd w:val="0"/>
        <w:spacing w:before="3" w:after="0" w:line="130" w:lineRule="exact"/>
        <w:rPr>
          <w:rFonts w:ascii="Times New Roman" w:eastAsia="Times New Roman" w:hAnsi="Times New Roman" w:cs="Times New Roman"/>
          <w:kern w:val="0"/>
          <w:sz w:val="13"/>
          <w:szCs w:val="13"/>
          <w:lang w:eastAsia="ru-RU"/>
          <w14:ligatures w14:val="none"/>
        </w:rPr>
      </w:pPr>
    </w:p>
    <w:p w14:paraId="05C5AEDC" w14:textId="77777777" w:rsidR="00A57524" w:rsidRPr="00A57524" w:rsidRDefault="00A57524" w:rsidP="00A57524">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A57524">
        <w:rPr>
          <w:rFonts w:ascii="Calibri Light" w:eastAsia="Times New Roman" w:hAnsi="Calibri Light" w:cs="Times New Roman"/>
          <w:b/>
          <w:bCs/>
          <w:i/>
          <w:iCs/>
          <w:kern w:val="0"/>
          <w:sz w:val="28"/>
          <w:szCs w:val="28"/>
          <w:lang w:eastAsia="ru-RU"/>
          <w14:ligatures w14:val="none"/>
        </w:rPr>
        <w:t>5.9.</w:t>
      </w:r>
      <w:r w:rsidRPr="00A57524">
        <w:rPr>
          <w:rFonts w:ascii="Calibri Light" w:eastAsia="Times New Roman" w:hAnsi="Calibri Light" w:cs="Times New Roman"/>
          <w:b/>
          <w:bCs/>
          <w:i/>
          <w:iCs/>
          <w:kern w:val="0"/>
          <w:sz w:val="28"/>
          <w:szCs w:val="28"/>
          <w:lang w:eastAsia="ru-RU"/>
          <w14:ligatures w14:val="none"/>
        </w:rPr>
        <w:tab/>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p>
    <w:p w14:paraId="0BD1D530"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Централизованное теплоснабжение с использованием возобновляемых источников энергии, местных видов топлива в условиях поселения в ближайшей перспективе является неконкурентоспособным.</w:t>
      </w:r>
    </w:p>
    <w:p w14:paraId="0BEC4CCF" w14:textId="77777777" w:rsidR="00A57524" w:rsidRPr="00A57524" w:rsidRDefault="00A57524" w:rsidP="00A57524">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kern w:val="0"/>
          <w:sz w:val="26"/>
          <w:szCs w:val="26"/>
          <w:lang w:eastAsia="ru-RU"/>
          <w14:ligatures w14:val="none"/>
        </w:rPr>
      </w:pPr>
    </w:p>
    <w:p w14:paraId="034B67C9" w14:textId="77777777" w:rsidR="00A57524" w:rsidRPr="00A57524" w:rsidRDefault="00A57524" w:rsidP="00A57524">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kern w:val="0"/>
          <w:sz w:val="26"/>
          <w:szCs w:val="26"/>
          <w:lang w:eastAsia="ru-RU"/>
          <w14:ligatures w14:val="none"/>
        </w:rPr>
      </w:pPr>
    </w:p>
    <w:p w14:paraId="7ED9418A" w14:textId="77777777" w:rsidR="00A57524" w:rsidRPr="00A57524" w:rsidRDefault="00A57524" w:rsidP="00A57524">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kern w:val="0"/>
          <w:sz w:val="26"/>
          <w:szCs w:val="26"/>
          <w:lang w:eastAsia="ru-RU"/>
          <w14:ligatures w14:val="none"/>
        </w:rPr>
      </w:pPr>
    </w:p>
    <w:p w14:paraId="6FB43BD3" w14:textId="77777777" w:rsidR="00A57524" w:rsidRPr="00A57524" w:rsidRDefault="00A57524" w:rsidP="00A57524">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kern w:val="0"/>
          <w:sz w:val="26"/>
          <w:szCs w:val="26"/>
          <w:lang w:eastAsia="ru-RU"/>
          <w14:ligatures w14:val="none"/>
        </w:rPr>
      </w:pPr>
    </w:p>
    <w:p w14:paraId="706805C3" w14:textId="77777777" w:rsidR="00A57524" w:rsidRPr="00A57524" w:rsidRDefault="00A57524" w:rsidP="00A57524">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kern w:val="0"/>
          <w:sz w:val="26"/>
          <w:szCs w:val="26"/>
          <w:lang w:eastAsia="ru-RU"/>
          <w14:ligatures w14:val="none"/>
        </w:rPr>
      </w:pPr>
    </w:p>
    <w:p w14:paraId="61B1EA45" w14:textId="77777777" w:rsidR="00A57524" w:rsidRPr="00A57524" w:rsidRDefault="00A57524" w:rsidP="00A57524">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kern w:val="0"/>
          <w:sz w:val="26"/>
          <w:szCs w:val="26"/>
          <w:lang w:eastAsia="ru-RU"/>
          <w14:ligatures w14:val="none"/>
        </w:rPr>
      </w:pPr>
    </w:p>
    <w:p w14:paraId="01755095" w14:textId="77777777" w:rsidR="00A57524" w:rsidRPr="00A57524" w:rsidRDefault="00A57524" w:rsidP="00A57524">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kern w:val="0"/>
          <w:sz w:val="26"/>
          <w:szCs w:val="26"/>
          <w:lang w:eastAsia="ru-RU"/>
          <w14:ligatures w14:val="none"/>
        </w:rPr>
      </w:pPr>
    </w:p>
    <w:p w14:paraId="0CA10CBE" w14:textId="77777777" w:rsidR="00A57524" w:rsidRPr="00A57524" w:rsidRDefault="00A57524" w:rsidP="00A57524">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kern w:val="0"/>
          <w:sz w:val="26"/>
          <w:szCs w:val="26"/>
          <w:lang w:eastAsia="ru-RU"/>
          <w14:ligatures w14:val="none"/>
        </w:rPr>
      </w:pPr>
    </w:p>
    <w:p w14:paraId="197299BD" w14:textId="77777777" w:rsidR="00A57524" w:rsidRPr="00A57524" w:rsidRDefault="00A57524" w:rsidP="00A57524">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kern w:val="0"/>
          <w:sz w:val="26"/>
          <w:szCs w:val="26"/>
          <w:lang w:eastAsia="ru-RU"/>
          <w14:ligatures w14:val="none"/>
        </w:rPr>
      </w:pPr>
    </w:p>
    <w:p w14:paraId="5C8095ED" w14:textId="77777777" w:rsidR="00A57524" w:rsidRPr="00A57524" w:rsidRDefault="00A57524" w:rsidP="00A57524">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kern w:val="0"/>
          <w:sz w:val="26"/>
          <w:szCs w:val="26"/>
          <w:lang w:eastAsia="ru-RU"/>
          <w14:ligatures w14:val="none"/>
        </w:rPr>
      </w:pPr>
    </w:p>
    <w:p w14:paraId="4C049860" w14:textId="77777777" w:rsidR="00A57524" w:rsidRPr="00A57524" w:rsidRDefault="00A57524" w:rsidP="00A57524">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kern w:val="0"/>
          <w:sz w:val="26"/>
          <w:szCs w:val="26"/>
          <w:lang w:eastAsia="ru-RU"/>
          <w14:ligatures w14:val="none"/>
        </w:rPr>
      </w:pPr>
    </w:p>
    <w:p w14:paraId="675672FD" w14:textId="77777777" w:rsidR="00A57524" w:rsidRPr="00A57524" w:rsidRDefault="00A57524" w:rsidP="00A57524">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kern w:val="0"/>
          <w:sz w:val="26"/>
          <w:szCs w:val="26"/>
          <w:lang w:eastAsia="ru-RU"/>
          <w14:ligatures w14:val="none"/>
        </w:rPr>
      </w:pPr>
    </w:p>
    <w:p w14:paraId="7A864520" w14:textId="77777777" w:rsidR="00A57524" w:rsidRPr="00A57524" w:rsidRDefault="00A57524" w:rsidP="00A57524">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kern w:val="0"/>
          <w:sz w:val="26"/>
          <w:szCs w:val="26"/>
          <w:lang w:eastAsia="ru-RU"/>
          <w14:ligatures w14:val="none"/>
        </w:rPr>
      </w:pPr>
    </w:p>
    <w:p w14:paraId="0C16C813" w14:textId="77777777" w:rsidR="00A57524" w:rsidRPr="00A57524" w:rsidRDefault="00A57524" w:rsidP="00A57524">
      <w:pPr>
        <w:keepNext/>
        <w:spacing w:before="240" w:after="60"/>
        <w:jc w:val="center"/>
        <w:outlineLvl w:val="0"/>
        <w:rPr>
          <w:rFonts w:ascii="Calibri Light" w:eastAsia="Times New Roman" w:hAnsi="Calibri Light" w:cs="Times New Roman"/>
          <w:b/>
          <w:bCs/>
          <w:kern w:val="32"/>
          <w:sz w:val="32"/>
          <w:szCs w:val="32"/>
          <w:lang w:eastAsia="ru-RU"/>
          <w14:ligatures w14:val="none"/>
        </w:rPr>
      </w:pPr>
      <w:r w:rsidRPr="00A57524">
        <w:rPr>
          <w:rFonts w:ascii="Calibri Light" w:eastAsia="Times New Roman" w:hAnsi="Calibri Light" w:cs="Times New Roman"/>
          <w:b/>
          <w:bCs/>
          <w:spacing w:val="-1"/>
          <w:kern w:val="32"/>
          <w:sz w:val="32"/>
          <w:szCs w:val="32"/>
          <w:lang w:eastAsia="ru-RU"/>
          <w14:ligatures w14:val="none"/>
        </w:rPr>
        <w:t>Г</w:t>
      </w:r>
      <w:r w:rsidRPr="00A57524">
        <w:rPr>
          <w:rFonts w:ascii="Calibri Light" w:eastAsia="Times New Roman" w:hAnsi="Calibri Light" w:cs="Times New Roman"/>
          <w:b/>
          <w:bCs/>
          <w:spacing w:val="1"/>
          <w:kern w:val="32"/>
          <w:sz w:val="32"/>
          <w:szCs w:val="32"/>
          <w:lang w:eastAsia="ru-RU"/>
          <w14:ligatures w14:val="none"/>
        </w:rPr>
        <w:t>ла</w:t>
      </w:r>
      <w:r w:rsidRPr="00A57524">
        <w:rPr>
          <w:rFonts w:ascii="Calibri Light" w:eastAsia="Times New Roman" w:hAnsi="Calibri Light" w:cs="Times New Roman"/>
          <w:b/>
          <w:bCs/>
          <w:spacing w:val="-3"/>
          <w:kern w:val="32"/>
          <w:sz w:val="32"/>
          <w:szCs w:val="32"/>
          <w:lang w:eastAsia="ru-RU"/>
          <w14:ligatures w14:val="none"/>
        </w:rPr>
        <w:t>в</w:t>
      </w:r>
      <w:r w:rsidRPr="00A57524">
        <w:rPr>
          <w:rFonts w:ascii="Calibri Light" w:eastAsia="Times New Roman" w:hAnsi="Calibri Light" w:cs="Times New Roman"/>
          <w:b/>
          <w:bCs/>
          <w:kern w:val="32"/>
          <w:sz w:val="32"/>
          <w:szCs w:val="32"/>
          <w:lang w:eastAsia="ru-RU"/>
          <w14:ligatures w14:val="none"/>
        </w:rPr>
        <w:t>а</w:t>
      </w:r>
      <w:r w:rsidRPr="00A57524">
        <w:rPr>
          <w:rFonts w:ascii="Calibri Light" w:eastAsia="Times New Roman" w:hAnsi="Calibri Light" w:cs="Times New Roman"/>
          <w:b/>
          <w:bCs/>
          <w:spacing w:val="1"/>
          <w:kern w:val="32"/>
          <w:sz w:val="32"/>
          <w:szCs w:val="32"/>
          <w:lang w:eastAsia="ru-RU"/>
          <w14:ligatures w14:val="none"/>
        </w:rPr>
        <w:t xml:space="preserve"> 6</w:t>
      </w:r>
      <w:r w:rsidRPr="00A57524">
        <w:rPr>
          <w:rFonts w:ascii="Calibri Light" w:eastAsia="Times New Roman" w:hAnsi="Calibri Light" w:cs="Times New Roman"/>
          <w:b/>
          <w:bCs/>
          <w:kern w:val="32"/>
          <w:sz w:val="32"/>
          <w:szCs w:val="32"/>
          <w:lang w:eastAsia="ru-RU"/>
          <w14:ligatures w14:val="none"/>
        </w:rPr>
        <w:t>. Пр</w:t>
      </w:r>
      <w:r w:rsidRPr="00A57524">
        <w:rPr>
          <w:rFonts w:ascii="Calibri Light" w:eastAsia="Times New Roman" w:hAnsi="Calibri Light" w:cs="Times New Roman"/>
          <w:b/>
          <w:bCs/>
          <w:spacing w:val="-5"/>
          <w:kern w:val="32"/>
          <w:sz w:val="32"/>
          <w:szCs w:val="32"/>
          <w:lang w:eastAsia="ru-RU"/>
          <w14:ligatures w14:val="none"/>
        </w:rPr>
        <w:t>е</w:t>
      </w:r>
      <w:r w:rsidRPr="00A57524">
        <w:rPr>
          <w:rFonts w:ascii="Calibri Light" w:eastAsia="Times New Roman" w:hAnsi="Calibri Light" w:cs="Times New Roman"/>
          <w:b/>
          <w:bCs/>
          <w:kern w:val="32"/>
          <w:sz w:val="32"/>
          <w:szCs w:val="32"/>
          <w:lang w:eastAsia="ru-RU"/>
          <w14:ligatures w14:val="none"/>
        </w:rPr>
        <w:t>дл</w:t>
      </w:r>
      <w:r w:rsidRPr="00A57524">
        <w:rPr>
          <w:rFonts w:ascii="Calibri Light" w:eastAsia="Times New Roman" w:hAnsi="Calibri Light" w:cs="Times New Roman"/>
          <w:b/>
          <w:bCs/>
          <w:spacing w:val="-6"/>
          <w:kern w:val="32"/>
          <w:sz w:val="32"/>
          <w:szCs w:val="32"/>
          <w:lang w:eastAsia="ru-RU"/>
          <w14:ligatures w14:val="none"/>
        </w:rPr>
        <w:t>о</w:t>
      </w:r>
      <w:r w:rsidRPr="00A57524">
        <w:rPr>
          <w:rFonts w:ascii="Calibri Light" w:eastAsia="Times New Roman" w:hAnsi="Calibri Light" w:cs="Times New Roman"/>
          <w:b/>
          <w:bCs/>
          <w:spacing w:val="-7"/>
          <w:kern w:val="32"/>
          <w:sz w:val="32"/>
          <w:szCs w:val="32"/>
          <w:lang w:eastAsia="ru-RU"/>
          <w14:ligatures w14:val="none"/>
        </w:rPr>
        <w:t>ж</w:t>
      </w:r>
      <w:r w:rsidRPr="00A57524">
        <w:rPr>
          <w:rFonts w:ascii="Calibri Light" w:eastAsia="Times New Roman" w:hAnsi="Calibri Light" w:cs="Times New Roman"/>
          <w:b/>
          <w:bCs/>
          <w:kern w:val="32"/>
          <w:sz w:val="32"/>
          <w:szCs w:val="32"/>
          <w:lang w:eastAsia="ru-RU"/>
          <w14:ligatures w14:val="none"/>
        </w:rPr>
        <w:t>ен</w:t>
      </w:r>
      <w:r w:rsidRPr="00A57524">
        <w:rPr>
          <w:rFonts w:ascii="Calibri Light" w:eastAsia="Times New Roman" w:hAnsi="Calibri Light" w:cs="Times New Roman"/>
          <w:b/>
          <w:bCs/>
          <w:spacing w:val="-2"/>
          <w:kern w:val="32"/>
          <w:sz w:val="32"/>
          <w:szCs w:val="32"/>
          <w:lang w:eastAsia="ru-RU"/>
          <w14:ligatures w14:val="none"/>
        </w:rPr>
        <w:t>и</w:t>
      </w:r>
      <w:r w:rsidRPr="00A57524">
        <w:rPr>
          <w:rFonts w:ascii="Calibri Light" w:eastAsia="Times New Roman" w:hAnsi="Calibri Light" w:cs="Times New Roman"/>
          <w:b/>
          <w:bCs/>
          <w:kern w:val="32"/>
          <w:sz w:val="32"/>
          <w:szCs w:val="32"/>
          <w:lang w:eastAsia="ru-RU"/>
          <w14:ligatures w14:val="none"/>
        </w:rPr>
        <w:t xml:space="preserve">я </w:t>
      </w:r>
      <w:r w:rsidRPr="00A57524">
        <w:rPr>
          <w:rFonts w:ascii="Calibri Light" w:eastAsia="Times New Roman" w:hAnsi="Calibri Light" w:cs="Times New Roman"/>
          <w:b/>
          <w:bCs/>
          <w:spacing w:val="-1"/>
          <w:kern w:val="32"/>
          <w:sz w:val="32"/>
          <w:szCs w:val="32"/>
          <w:lang w:eastAsia="ru-RU"/>
          <w14:ligatures w14:val="none"/>
        </w:rPr>
        <w:t>п</w:t>
      </w:r>
      <w:r w:rsidRPr="00A57524">
        <w:rPr>
          <w:rFonts w:ascii="Calibri Light" w:eastAsia="Times New Roman" w:hAnsi="Calibri Light" w:cs="Times New Roman"/>
          <w:b/>
          <w:bCs/>
          <w:kern w:val="32"/>
          <w:sz w:val="32"/>
          <w:szCs w:val="32"/>
          <w:lang w:eastAsia="ru-RU"/>
          <w14:ligatures w14:val="none"/>
        </w:rPr>
        <w:t>о с</w:t>
      </w:r>
      <w:r w:rsidRPr="00A57524">
        <w:rPr>
          <w:rFonts w:ascii="Calibri Light" w:eastAsia="Times New Roman" w:hAnsi="Calibri Light" w:cs="Times New Roman"/>
          <w:b/>
          <w:bCs/>
          <w:spacing w:val="4"/>
          <w:kern w:val="32"/>
          <w:sz w:val="32"/>
          <w:szCs w:val="32"/>
          <w:lang w:eastAsia="ru-RU"/>
          <w14:ligatures w14:val="none"/>
        </w:rPr>
        <w:t>т</w:t>
      </w:r>
      <w:r w:rsidRPr="00A57524">
        <w:rPr>
          <w:rFonts w:ascii="Calibri Light" w:eastAsia="Times New Roman" w:hAnsi="Calibri Light" w:cs="Times New Roman"/>
          <w:b/>
          <w:bCs/>
          <w:kern w:val="32"/>
          <w:sz w:val="32"/>
          <w:szCs w:val="32"/>
          <w:lang w:eastAsia="ru-RU"/>
          <w14:ligatures w14:val="none"/>
        </w:rPr>
        <w:t>р</w:t>
      </w:r>
      <w:r w:rsidRPr="00A57524">
        <w:rPr>
          <w:rFonts w:ascii="Calibri Light" w:eastAsia="Times New Roman" w:hAnsi="Calibri Light" w:cs="Times New Roman"/>
          <w:b/>
          <w:bCs/>
          <w:spacing w:val="1"/>
          <w:kern w:val="32"/>
          <w:sz w:val="32"/>
          <w:szCs w:val="32"/>
          <w:lang w:eastAsia="ru-RU"/>
          <w14:ligatures w14:val="none"/>
        </w:rPr>
        <w:t>о</w:t>
      </w:r>
      <w:r w:rsidRPr="00A57524">
        <w:rPr>
          <w:rFonts w:ascii="Calibri Light" w:eastAsia="Times New Roman" w:hAnsi="Calibri Light" w:cs="Times New Roman"/>
          <w:b/>
          <w:bCs/>
          <w:spacing w:val="-1"/>
          <w:kern w:val="32"/>
          <w:sz w:val="32"/>
          <w:szCs w:val="32"/>
          <w:lang w:eastAsia="ru-RU"/>
          <w14:ligatures w14:val="none"/>
        </w:rPr>
        <w:t>и</w:t>
      </w:r>
      <w:r w:rsidRPr="00A57524">
        <w:rPr>
          <w:rFonts w:ascii="Calibri Light" w:eastAsia="Times New Roman" w:hAnsi="Calibri Light" w:cs="Times New Roman"/>
          <w:b/>
          <w:bCs/>
          <w:spacing w:val="1"/>
          <w:kern w:val="32"/>
          <w:sz w:val="32"/>
          <w:szCs w:val="32"/>
          <w:lang w:eastAsia="ru-RU"/>
          <w14:ligatures w14:val="none"/>
        </w:rPr>
        <w:t>т</w:t>
      </w:r>
      <w:r w:rsidRPr="00A57524">
        <w:rPr>
          <w:rFonts w:ascii="Calibri Light" w:eastAsia="Times New Roman" w:hAnsi="Calibri Light" w:cs="Times New Roman"/>
          <w:b/>
          <w:bCs/>
          <w:spacing w:val="-2"/>
          <w:kern w:val="32"/>
          <w:sz w:val="32"/>
          <w:szCs w:val="32"/>
          <w:lang w:eastAsia="ru-RU"/>
          <w14:ligatures w14:val="none"/>
        </w:rPr>
        <w:t>е</w:t>
      </w:r>
      <w:r w:rsidRPr="00A57524">
        <w:rPr>
          <w:rFonts w:ascii="Calibri Light" w:eastAsia="Times New Roman" w:hAnsi="Calibri Light" w:cs="Times New Roman"/>
          <w:b/>
          <w:bCs/>
          <w:spacing w:val="1"/>
          <w:kern w:val="32"/>
          <w:sz w:val="32"/>
          <w:szCs w:val="32"/>
          <w:lang w:eastAsia="ru-RU"/>
          <w14:ligatures w14:val="none"/>
        </w:rPr>
        <w:t>л</w:t>
      </w:r>
      <w:r w:rsidRPr="00A57524">
        <w:rPr>
          <w:rFonts w:ascii="Calibri Light" w:eastAsia="Times New Roman" w:hAnsi="Calibri Light" w:cs="Times New Roman"/>
          <w:b/>
          <w:bCs/>
          <w:kern w:val="32"/>
          <w:sz w:val="32"/>
          <w:szCs w:val="32"/>
          <w:lang w:eastAsia="ru-RU"/>
          <w14:ligatures w14:val="none"/>
        </w:rPr>
        <w:t>ь</w:t>
      </w:r>
      <w:r w:rsidRPr="00A57524">
        <w:rPr>
          <w:rFonts w:ascii="Calibri Light" w:eastAsia="Times New Roman" w:hAnsi="Calibri Light" w:cs="Times New Roman"/>
          <w:b/>
          <w:bCs/>
          <w:spacing w:val="-2"/>
          <w:kern w:val="32"/>
          <w:sz w:val="32"/>
          <w:szCs w:val="32"/>
          <w:lang w:eastAsia="ru-RU"/>
          <w14:ligatures w14:val="none"/>
        </w:rPr>
        <w:t>с</w:t>
      </w:r>
      <w:r w:rsidRPr="00A57524">
        <w:rPr>
          <w:rFonts w:ascii="Calibri Light" w:eastAsia="Times New Roman" w:hAnsi="Calibri Light" w:cs="Times New Roman"/>
          <w:b/>
          <w:bCs/>
          <w:spacing w:val="1"/>
          <w:kern w:val="32"/>
          <w:sz w:val="32"/>
          <w:szCs w:val="32"/>
          <w:lang w:eastAsia="ru-RU"/>
          <w14:ligatures w14:val="none"/>
        </w:rPr>
        <w:t>т</w:t>
      </w:r>
      <w:r w:rsidRPr="00A57524">
        <w:rPr>
          <w:rFonts w:ascii="Calibri Light" w:eastAsia="Times New Roman" w:hAnsi="Calibri Light" w:cs="Times New Roman"/>
          <w:b/>
          <w:bCs/>
          <w:spacing w:val="-12"/>
          <w:kern w:val="32"/>
          <w:sz w:val="32"/>
          <w:szCs w:val="32"/>
          <w:lang w:eastAsia="ru-RU"/>
          <w14:ligatures w14:val="none"/>
        </w:rPr>
        <w:t>в</w:t>
      </w:r>
      <w:r w:rsidRPr="00A57524">
        <w:rPr>
          <w:rFonts w:ascii="Calibri Light" w:eastAsia="Times New Roman" w:hAnsi="Calibri Light" w:cs="Times New Roman"/>
          <w:b/>
          <w:bCs/>
          <w:kern w:val="32"/>
          <w:sz w:val="32"/>
          <w:szCs w:val="32"/>
          <w:lang w:eastAsia="ru-RU"/>
          <w14:ligatures w14:val="none"/>
        </w:rPr>
        <w:t>у и р</w:t>
      </w:r>
      <w:r w:rsidRPr="00A57524">
        <w:rPr>
          <w:rFonts w:ascii="Calibri Light" w:eastAsia="Times New Roman" w:hAnsi="Calibri Light" w:cs="Times New Roman"/>
          <w:b/>
          <w:bCs/>
          <w:spacing w:val="2"/>
          <w:kern w:val="32"/>
          <w:sz w:val="32"/>
          <w:szCs w:val="32"/>
          <w:lang w:eastAsia="ru-RU"/>
          <w14:ligatures w14:val="none"/>
        </w:rPr>
        <w:t>е</w:t>
      </w:r>
      <w:r w:rsidRPr="00A57524">
        <w:rPr>
          <w:rFonts w:ascii="Calibri Light" w:eastAsia="Times New Roman" w:hAnsi="Calibri Light" w:cs="Times New Roman"/>
          <w:b/>
          <w:bCs/>
          <w:spacing w:val="-6"/>
          <w:kern w:val="32"/>
          <w:sz w:val="32"/>
          <w:szCs w:val="32"/>
          <w:lang w:eastAsia="ru-RU"/>
          <w14:ligatures w14:val="none"/>
        </w:rPr>
        <w:t>к</w:t>
      </w:r>
      <w:r w:rsidRPr="00A57524">
        <w:rPr>
          <w:rFonts w:ascii="Calibri Light" w:eastAsia="Times New Roman" w:hAnsi="Calibri Light" w:cs="Times New Roman"/>
          <w:b/>
          <w:bCs/>
          <w:spacing w:val="1"/>
          <w:kern w:val="32"/>
          <w:sz w:val="32"/>
          <w:szCs w:val="32"/>
          <w:lang w:eastAsia="ru-RU"/>
          <w14:ligatures w14:val="none"/>
        </w:rPr>
        <w:t>о</w:t>
      </w:r>
      <w:r w:rsidRPr="00A57524">
        <w:rPr>
          <w:rFonts w:ascii="Calibri Light" w:eastAsia="Times New Roman" w:hAnsi="Calibri Light" w:cs="Times New Roman"/>
          <w:b/>
          <w:bCs/>
          <w:spacing w:val="-1"/>
          <w:kern w:val="32"/>
          <w:sz w:val="32"/>
          <w:szCs w:val="32"/>
          <w:lang w:eastAsia="ru-RU"/>
          <w14:ligatures w14:val="none"/>
        </w:rPr>
        <w:t>н</w:t>
      </w:r>
      <w:r w:rsidRPr="00A57524">
        <w:rPr>
          <w:rFonts w:ascii="Calibri Light" w:eastAsia="Times New Roman" w:hAnsi="Calibri Light" w:cs="Times New Roman"/>
          <w:b/>
          <w:bCs/>
          <w:kern w:val="32"/>
          <w:sz w:val="32"/>
          <w:szCs w:val="32"/>
          <w:lang w:eastAsia="ru-RU"/>
          <w14:ligatures w14:val="none"/>
        </w:rPr>
        <w:t>с</w:t>
      </w:r>
      <w:r w:rsidRPr="00A57524">
        <w:rPr>
          <w:rFonts w:ascii="Calibri Light" w:eastAsia="Times New Roman" w:hAnsi="Calibri Light" w:cs="Times New Roman"/>
          <w:b/>
          <w:bCs/>
          <w:spacing w:val="4"/>
          <w:kern w:val="32"/>
          <w:sz w:val="32"/>
          <w:szCs w:val="32"/>
          <w:lang w:eastAsia="ru-RU"/>
          <w14:ligatures w14:val="none"/>
        </w:rPr>
        <w:t>т</w:t>
      </w:r>
      <w:r w:rsidRPr="00A57524">
        <w:rPr>
          <w:rFonts w:ascii="Calibri Light" w:eastAsia="Times New Roman" w:hAnsi="Calibri Light" w:cs="Times New Roman"/>
          <w:b/>
          <w:bCs/>
          <w:spacing w:val="-5"/>
          <w:kern w:val="32"/>
          <w:sz w:val="32"/>
          <w:szCs w:val="32"/>
          <w:lang w:eastAsia="ru-RU"/>
          <w14:ligatures w14:val="none"/>
        </w:rPr>
        <w:t>р</w:t>
      </w:r>
      <w:r w:rsidRPr="00A57524">
        <w:rPr>
          <w:rFonts w:ascii="Calibri Light" w:eastAsia="Times New Roman" w:hAnsi="Calibri Light" w:cs="Times New Roman"/>
          <w:b/>
          <w:bCs/>
          <w:spacing w:val="1"/>
          <w:kern w:val="32"/>
          <w:sz w:val="32"/>
          <w:szCs w:val="32"/>
          <w:lang w:eastAsia="ru-RU"/>
          <w14:ligatures w14:val="none"/>
        </w:rPr>
        <w:t>у</w:t>
      </w:r>
      <w:r w:rsidRPr="00A57524">
        <w:rPr>
          <w:rFonts w:ascii="Calibri Light" w:eastAsia="Times New Roman" w:hAnsi="Calibri Light" w:cs="Times New Roman"/>
          <w:b/>
          <w:bCs/>
          <w:spacing w:val="-1"/>
          <w:kern w:val="32"/>
          <w:sz w:val="32"/>
          <w:szCs w:val="32"/>
          <w:lang w:eastAsia="ru-RU"/>
          <w14:ligatures w14:val="none"/>
        </w:rPr>
        <w:t>кци</w:t>
      </w:r>
      <w:r w:rsidRPr="00A57524">
        <w:rPr>
          <w:rFonts w:ascii="Calibri Light" w:eastAsia="Times New Roman" w:hAnsi="Calibri Light" w:cs="Times New Roman"/>
          <w:b/>
          <w:bCs/>
          <w:kern w:val="32"/>
          <w:sz w:val="32"/>
          <w:szCs w:val="32"/>
          <w:lang w:eastAsia="ru-RU"/>
          <w14:ligatures w14:val="none"/>
        </w:rPr>
        <w:t xml:space="preserve">и </w:t>
      </w:r>
      <w:r w:rsidRPr="00A57524">
        <w:rPr>
          <w:rFonts w:ascii="Calibri Light" w:eastAsia="Times New Roman" w:hAnsi="Calibri Light" w:cs="Times New Roman"/>
          <w:b/>
          <w:bCs/>
          <w:spacing w:val="1"/>
          <w:kern w:val="32"/>
          <w:sz w:val="32"/>
          <w:szCs w:val="32"/>
          <w:lang w:eastAsia="ru-RU"/>
          <w14:ligatures w14:val="none"/>
        </w:rPr>
        <w:t>т</w:t>
      </w:r>
      <w:r w:rsidRPr="00A57524">
        <w:rPr>
          <w:rFonts w:ascii="Calibri Light" w:eastAsia="Times New Roman" w:hAnsi="Calibri Light" w:cs="Times New Roman"/>
          <w:b/>
          <w:bCs/>
          <w:kern w:val="32"/>
          <w:sz w:val="32"/>
          <w:szCs w:val="32"/>
          <w:lang w:eastAsia="ru-RU"/>
          <w14:ligatures w14:val="none"/>
        </w:rPr>
        <w:t>еп</w:t>
      </w:r>
      <w:r w:rsidRPr="00A57524">
        <w:rPr>
          <w:rFonts w:ascii="Calibri Light" w:eastAsia="Times New Roman" w:hAnsi="Calibri Light" w:cs="Times New Roman"/>
          <w:b/>
          <w:bCs/>
          <w:spacing w:val="-2"/>
          <w:kern w:val="32"/>
          <w:sz w:val="32"/>
          <w:szCs w:val="32"/>
          <w:lang w:eastAsia="ru-RU"/>
          <w14:ligatures w14:val="none"/>
        </w:rPr>
        <w:t>л</w:t>
      </w:r>
      <w:r w:rsidRPr="00A57524">
        <w:rPr>
          <w:rFonts w:ascii="Calibri Light" w:eastAsia="Times New Roman" w:hAnsi="Calibri Light" w:cs="Times New Roman"/>
          <w:b/>
          <w:bCs/>
          <w:spacing w:val="-6"/>
          <w:kern w:val="32"/>
          <w:sz w:val="32"/>
          <w:szCs w:val="32"/>
          <w:lang w:eastAsia="ru-RU"/>
          <w14:ligatures w14:val="none"/>
        </w:rPr>
        <w:t>о</w:t>
      </w:r>
      <w:r w:rsidRPr="00A57524">
        <w:rPr>
          <w:rFonts w:ascii="Calibri Light" w:eastAsia="Times New Roman" w:hAnsi="Calibri Light" w:cs="Times New Roman"/>
          <w:b/>
          <w:bCs/>
          <w:kern w:val="32"/>
          <w:sz w:val="32"/>
          <w:szCs w:val="32"/>
          <w:lang w:eastAsia="ru-RU"/>
          <w14:ligatures w14:val="none"/>
        </w:rPr>
        <w:t>в</w:t>
      </w:r>
      <w:r w:rsidRPr="00A57524">
        <w:rPr>
          <w:rFonts w:ascii="Calibri Light" w:eastAsia="Times New Roman" w:hAnsi="Calibri Light" w:cs="Times New Roman"/>
          <w:b/>
          <w:bCs/>
          <w:spacing w:val="-1"/>
          <w:kern w:val="32"/>
          <w:sz w:val="32"/>
          <w:szCs w:val="32"/>
          <w:lang w:eastAsia="ru-RU"/>
          <w14:ligatures w14:val="none"/>
        </w:rPr>
        <w:t>ы</w:t>
      </w:r>
      <w:r w:rsidRPr="00A57524">
        <w:rPr>
          <w:rFonts w:ascii="Calibri Light" w:eastAsia="Times New Roman" w:hAnsi="Calibri Light" w:cs="Times New Roman"/>
          <w:b/>
          <w:bCs/>
          <w:kern w:val="32"/>
          <w:sz w:val="32"/>
          <w:szCs w:val="32"/>
          <w:lang w:eastAsia="ru-RU"/>
          <w14:ligatures w14:val="none"/>
        </w:rPr>
        <w:t>х</w:t>
      </w:r>
      <w:r w:rsidRPr="00A57524">
        <w:rPr>
          <w:rFonts w:ascii="Calibri Light" w:eastAsia="Times New Roman" w:hAnsi="Calibri Light" w:cs="Times New Roman"/>
          <w:b/>
          <w:bCs/>
          <w:spacing w:val="1"/>
          <w:kern w:val="32"/>
          <w:sz w:val="32"/>
          <w:szCs w:val="32"/>
          <w:lang w:eastAsia="ru-RU"/>
          <w14:ligatures w14:val="none"/>
        </w:rPr>
        <w:t xml:space="preserve"> </w:t>
      </w:r>
      <w:r w:rsidRPr="00A57524">
        <w:rPr>
          <w:rFonts w:ascii="Calibri Light" w:eastAsia="Times New Roman" w:hAnsi="Calibri Light" w:cs="Times New Roman"/>
          <w:b/>
          <w:bCs/>
          <w:spacing w:val="2"/>
          <w:kern w:val="32"/>
          <w:sz w:val="32"/>
          <w:szCs w:val="32"/>
          <w:lang w:eastAsia="ru-RU"/>
          <w14:ligatures w14:val="none"/>
        </w:rPr>
        <w:t>с</w:t>
      </w:r>
      <w:r w:rsidRPr="00A57524">
        <w:rPr>
          <w:rFonts w:ascii="Calibri Light" w:eastAsia="Times New Roman" w:hAnsi="Calibri Light" w:cs="Times New Roman"/>
          <w:b/>
          <w:bCs/>
          <w:spacing w:val="-2"/>
          <w:kern w:val="32"/>
          <w:sz w:val="32"/>
          <w:szCs w:val="32"/>
          <w:lang w:eastAsia="ru-RU"/>
          <w14:ligatures w14:val="none"/>
        </w:rPr>
        <w:t>е</w:t>
      </w:r>
      <w:r w:rsidRPr="00A57524">
        <w:rPr>
          <w:rFonts w:ascii="Calibri Light" w:eastAsia="Times New Roman" w:hAnsi="Calibri Light" w:cs="Times New Roman"/>
          <w:b/>
          <w:bCs/>
          <w:spacing w:val="1"/>
          <w:kern w:val="32"/>
          <w:sz w:val="32"/>
          <w:szCs w:val="32"/>
          <w:lang w:eastAsia="ru-RU"/>
          <w14:ligatures w14:val="none"/>
        </w:rPr>
        <w:t>т</w:t>
      </w:r>
      <w:r w:rsidRPr="00A57524">
        <w:rPr>
          <w:rFonts w:ascii="Calibri Light" w:eastAsia="Times New Roman" w:hAnsi="Calibri Light" w:cs="Times New Roman"/>
          <w:b/>
          <w:bCs/>
          <w:kern w:val="32"/>
          <w:sz w:val="32"/>
          <w:szCs w:val="32"/>
          <w:lang w:eastAsia="ru-RU"/>
          <w14:ligatures w14:val="none"/>
        </w:rPr>
        <w:t>ей</w:t>
      </w:r>
    </w:p>
    <w:p w14:paraId="610646A9" w14:textId="77777777" w:rsidR="00A57524" w:rsidRPr="00A57524" w:rsidRDefault="00A57524" w:rsidP="00A57524">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A57524">
        <w:rPr>
          <w:rFonts w:ascii="Calibri Light" w:eastAsia="Times New Roman" w:hAnsi="Calibri Light" w:cs="Times New Roman"/>
          <w:b/>
          <w:bCs/>
          <w:i/>
          <w:iCs/>
          <w:kern w:val="0"/>
          <w:sz w:val="28"/>
          <w:szCs w:val="28"/>
          <w:lang w:eastAsia="ru-RU"/>
          <w14:ligatures w14:val="none"/>
        </w:rPr>
        <w:t xml:space="preserve">6.1. 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w:t>
      </w:r>
      <w:r w:rsidRPr="00A57524">
        <w:rPr>
          <w:rFonts w:ascii="Calibri Light" w:eastAsia="Times New Roman" w:hAnsi="Calibri Light" w:cs="Times New Roman"/>
          <w:b/>
          <w:bCs/>
          <w:i/>
          <w:iCs/>
          <w:kern w:val="0"/>
          <w:sz w:val="28"/>
          <w:szCs w:val="28"/>
          <w:lang w:eastAsia="ru-RU"/>
          <w14:ligatures w14:val="none"/>
        </w:rPr>
        <w:lastRenderedPageBreak/>
        <w:t>резервом располагаемой тепловой мощности источников тепловой энергии (использование существующих тепловых резервов)</w:t>
      </w:r>
    </w:p>
    <w:p w14:paraId="48D19F5B"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На территории муниципального образования отсутствуют зоны с дефицитом тепловой мощности, поэтому реконструкция и строительство тепловых сетей, обеспечивающих перераспределение тепловой нагрузки из зон с дефицитом тепловой мощности в зоны с избытком тепловой мощности, не предусматривается.</w:t>
      </w:r>
    </w:p>
    <w:p w14:paraId="2CDB375B" w14:textId="77777777" w:rsidR="00A57524" w:rsidRPr="00A57524" w:rsidRDefault="00A57524" w:rsidP="00A57524">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A57524">
        <w:rPr>
          <w:rFonts w:ascii="Calibri Light" w:eastAsia="Times New Roman" w:hAnsi="Calibri Light" w:cs="Times New Roman"/>
          <w:b/>
          <w:bCs/>
          <w:i/>
          <w:iCs/>
          <w:kern w:val="0"/>
          <w:sz w:val="28"/>
          <w:szCs w:val="28"/>
          <w:lang w:eastAsia="ru-RU"/>
          <w14:ligatures w14:val="none"/>
        </w:rPr>
        <w:t>6.2.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под жилищную, комплексную или производственную застройку</w:t>
      </w:r>
    </w:p>
    <w:p w14:paraId="70E77AF8"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Строительство тепловых сетей для обеспечения перспективных приростов тепловой нагрузки под жилищную комплексную застройку в осваиваемых районах поселения не предусматривается.</w:t>
      </w:r>
    </w:p>
    <w:p w14:paraId="7B655EEC" w14:textId="77777777" w:rsidR="00A57524" w:rsidRPr="00A57524" w:rsidRDefault="00A57524" w:rsidP="00A57524">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A57524">
        <w:rPr>
          <w:rFonts w:ascii="Calibri Light" w:eastAsia="Times New Roman" w:hAnsi="Calibri Light" w:cs="Times New Roman"/>
          <w:b/>
          <w:bCs/>
          <w:i/>
          <w:iCs/>
          <w:kern w:val="0"/>
          <w:sz w:val="28"/>
          <w:szCs w:val="28"/>
          <w:lang w:eastAsia="ru-RU"/>
          <w14:ligatures w14:val="none"/>
        </w:rPr>
        <w:t>6.3.    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14:paraId="7AF7740C"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Строительство и реконструкция тепловых сетей в целях обеспечения возможности поставок тепловой энергии потребителям от различных источников тепловой энергии не планируется.</w:t>
      </w:r>
    </w:p>
    <w:p w14:paraId="022BFB5B" w14:textId="77777777" w:rsidR="00A57524" w:rsidRPr="00A57524" w:rsidRDefault="00A57524" w:rsidP="00A57524">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A57524">
        <w:rPr>
          <w:rFonts w:ascii="Calibri Light" w:eastAsia="Times New Roman" w:hAnsi="Calibri Light" w:cs="Times New Roman"/>
          <w:b/>
          <w:bCs/>
          <w:i/>
          <w:iCs/>
          <w:kern w:val="0"/>
          <w:sz w:val="28"/>
          <w:szCs w:val="28"/>
          <w:lang w:eastAsia="ru-RU"/>
          <w14:ligatures w14:val="none"/>
        </w:rPr>
        <w:t>6.4. 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по основаниям, указанным в подпункте "д" пункта 11 ПП №405</w:t>
      </w:r>
    </w:p>
    <w:p w14:paraId="6C56836F"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Строительства и реконструкции тепловых сетей для повышения эффективности функционирования   системы   теплоснабжения   за   счет   перевода   действующей котельной в пиковый режим работы не предусматривается.</w:t>
      </w:r>
    </w:p>
    <w:p w14:paraId="4DFD2E10" w14:textId="77777777" w:rsidR="00A57524" w:rsidRPr="00A57524" w:rsidRDefault="00A57524" w:rsidP="00A57524">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A57524">
        <w:rPr>
          <w:rFonts w:ascii="Calibri Light" w:eastAsia="Times New Roman" w:hAnsi="Calibri Light" w:cs="Times New Roman"/>
          <w:b/>
          <w:bCs/>
          <w:i/>
          <w:iCs/>
          <w:kern w:val="0"/>
          <w:sz w:val="28"/>
          <w:szCs w:val="28"/>
          <w:lang w:eastAsia="ru-RU"/>
          <w14:ligatures w14:val="none"/>
        </w:rPr>
        <w:t>6.5. Предложения по строительству и реконструкции тепловых сетей для обеспечения нормативной надежности потребителей</w:t>
      </w:r>
    </w:p>
    <w:p w14:paraId="04DD0C95"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Основной проблемой организации качественного и надежного теплоснабжения является износ тепловых сетей. В настоящее время сети, проложенные до 1995 года, исчерпали эксплуатационный ресурс в 25 лет. Сети работают на конструктивном запасе прочности.</w:t>
      </w:r>
    </w:p>
    <w:p w14:paraId="2F3871C4"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lastRenderedPageBreak/>
        <w:t>В такой ситуации замене тепловых сетей отводится первостепенное значение. Применяемые морально устаревшие технологии и оборудование не позволяют обеспечить требуемое качество поставляемых населению услуг теплоснабжения.</w:t>
      </w:r>
    </w:p>
    <w:p w14:paraId="23714A8A"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Использование устаревших материалов, конструкций и трубопроводов в жилищном фонде приводит к повышенным потерям тепловой энергии, снижению температурного режима в жилых помещениях, повышению объемов водопотребления, снижению качества коммунальных услуг.</w:t>
      </w:r>
    </w:p>
    <w:p w14:paraId="4C455DE8"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Механизм реализации программы реконструкции тепловых сетей включает в себя организационные мероприятия, разработку проектно-сметной документации, строительно-монтажные работы.</w:t>
      </w:r>
    </w:p>
    <w:p w14:paraId="1C307BF4"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Реализация мероприятий реконструкции тепловых сетей позволит:</w:t>
      </w:r>
    </w:p>
    <w:p w14:paraId="0B0FFDFC" w14:textId="77777777" w:rsidR="00A57524" w:rsidRPr="00A57524" w:rsidRDefault="00A57524" w:rsidP="00A57524">
      <w:pPr>
        <w:widowControl w:val="0"/>
        <w:numPr>
          <w:ilvl w:val="0"/>
          <w:numId w:val="24"/>
        </w:numPr>
        <w:autoSpaceDE w:val="0"/>
        <w:autoSpaceDN w:val="0"/>
        <w:adjustRightInd w:val="0"/>
        <w:spacing w:after="0" w:line="359" w:lineRule="auto"/>
        <w:ind w:left="1134" w:right="44" w:hanging="283"/>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реализовать мероприятия по развитию и модернизации сетей и объектов теплоснабжения, направленные на снижение аварийности, снизить потери тепловой энергии в процессе ее производства и транспортировки ресурса, повысить срок службы котельного оборудования, снизить уровень эксплуатационных расходов организации, осуществляющих предоставление коммунальных услуг на территории муниципального образования;</w:t>
      </w:r>
    </w:p>
    <w:p w14:paraId="7F8F64D1" w14:textId="77777777" w:rsidR="00A57524" w:rsidRPr="00A57524" w:rsidRDefault="00A57524" w:rsidP="00A57524">
      <w:pPr>
        <w:widowControl w:val="0"/>
        <w:numPr>
          <w:ilvl w:val="0"/>
          <w:numId w:val="24"/>
        </w:numPr>
        <w:autoSpaceDE w:val="0"/>
        <w:autoSpaceDN w:val="0"/>
        <w:adjustRightInd w:val="0"/>
        <w:spacing w:after="0" w:line="359" w:lineRule="auto"/>
        <w:ind w:left="1134" w:right="44" w:hanging="283"/>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снизить риск возникновения чрезвычайных ситуаций на объектах теплоснабжения;</w:t>
      </w:r>
    </w:p>
    <w:p w14:paraId="3B1B8F93" w14:textId="77777777" w:rsidR="00A57524" w:rsidRPr="00A57524" w:rsidRDefault="00A57524" w:rsidP="00A57524">
      <w:pPr>
        <w:widowControl w:val="0"/>
        <w:numPr>
          <w:ilvl w:val="0"/>
          <w:numId w:val="24"/>
        </w:numPr>
        <w:autoSpaceDE w:val="0"/>
        <w:autoSpaceDN w:val="0"/>
        <w:adjustRightInd w:val="0"/>
        <w:spacing w:after="0" w:line="359" w:lineRule="auto"/>
        <w:ind w:left="1134" w:right="44" w:hanging="283"/>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обеспечить стабильным и качественным теплоснабжением население;</w:t>
      </w:r>
    </w:p>
    <w:p w14:paraId="2B5FD8BD" w14:textId="77777777" w:rsidR="00A57524" w:rsidRPr="00A57524" w:rsidRDefault="00A57524" w:rsidP="00A57524">
      <w:pPr>
        <w:widowControl w:val="0"/>
        <w:numPr>
          <w:ilvl w:val="0"/>
          <w:numId w:val="24"/>
        </w:numPr>
        <w:autoSpaceDE w:val="0"/>
        <w:autoSpaceDN w:val="0"/>
        <w:adjustRightInd w:val="0"/>
        <w:spacing w:after="0" w:line="359" w:lineRule="auto"/>
        <w:ind w:left="1134" w:right="44" w:hanging="283"/>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повысить эффективность планирования в части расходов средств местного бюджета на реализацию мероприятий по развитию и модернизации объектов коммунальной инфраструктуры муниципальной собственности.</w:t>
      </w:r>
    </w:p>
    <w:p w14:paraId="170A9870"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 xml:space="preserve">В настоящее время у ООО «СТК» отсутствуют конкретные планы по перекладке изношенных участков тепловых сетей в рамках инвестиционной программы. Перекладка сетей осуществляется в рамках утверждаемых ежегодных программ текущего и капитального ремонтов. </w:t>
      </w:r>
    </w:p>
    <w:p w14:paraId="0C86C8FF" w14:textId="77777777" w:rsidR="00A57524" w:rsidRPr="00A57524" w:rsidRDefault="00A57524" w:rsidP="00A57524">
      <w:pPr>
        <w:keepNext/>
        <w:spacing w:before="240" w:after="60"/>
        <w:outlineLvl w:val="0"/>
        <w:rPr>
          <w:rFonts w:ascii="Calibri Light" w:eastAsia="Times New Roman" w:hAnsi="Calibri Light" w:cs="Times New Roman"/>
          <w:b/>
          <w:bCs/>
          <w:kern w:val="32"/>
          <w:sz w:val="32"/>
          <w:szCs w:val="32"/>
          <w:lang w:eastAsia="ru-RU"/>
          <w14:ligatures w14:val="none"/>
        </w:rPr>
      </w:pPr>
      <w:r w:rsidRPr="00A57524">
        <w:rPr>
          <w:rFonts w:ascii="Calibri Light" w:eastAsia="Times New Roman" w:hAnsi="Calibri Light" w:cs="Times New Roman"/>
          <w:b/>
          <w:bCs/>
          <w:kern w:val="32"/>
          <w:sz w:val="32"/>
          <w:szCs w:val="32"/>
          <w:lang w:eastAsia="ru-RU"/>
          <w14:ligatures w14:val="none"/>
        </w:rPr>
        <w:t>Глава 7. Предложения по переводу открытых систем теплоснабжения (горячего водоснабжения) в закрытые системы горячего водоснабжения</w:t>
      </w:r>
    </w:p>
    <w:p w14:paraId="29D99CFB" w14:textId="77777777" w:rsidR="00A57524" w:rsidRPr="00A57524" w:rsidRDefault="00A57524" w:rsidP="00A57524">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A57524">
        <w:rPr>
          <w:rFonts w:ascii="Calibri Light" w:eastAsia="Times New Roman" w:hAnsi="Calibri Light" w:cs="Times New Roman"/>
          <w:b/>
          <w:bCs/>
          <w:i/>
          <w:iCs/>
          <w:kern w:val="0"/>
          <w:sz w:val="28"/>
          <w:szCs w:val="28"/>
          <w:lang w:eastAsia="ru-RU"/>
          <w14:ligatures w14:val="none"/>
        </w:rPr>
        <w:t xml:space="preserve">7.1.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w:t>
      </w:r>
      <w:r w:rsidRPr="00A57524">
        <w:rPr>
          <w:rFonts w:ascii="Calibri Light" w:eastAsia="Times New Roman" w:hAnsi="Calibri Light" w:cs="Times New Roman"/>
          <w:b/>
          <w:bCs/>
          <w:i/>
          <w:iCs/>
          <w:kern w:val="0"/>
          <w:sz w:val="28"/>
          <w:szCs w:val="28"/>
          <w:lang w:eastAsia="ru-RU"/>
          <w14:ligatures w14:val="none"/>
        </w:rPr>
        <w:lastRenderedPageBreak/>
        <w:t>индивидуальных и (или) центральных тепловых пунктов при наличии у потребителей внутридомовых систем горячего водоснабжения.</w:t>
      </w:r>
    </w:p>
    <w:p w14:paraId="1C680175"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 xml:space="preserve">На территории СП «Часово» источники тепловой энергии обеспечивают централизованное отопление без горячего водоснабжения. </w:t>
      </w:r>
    </w:p>
    <w:p w14:paraId="5D0CA8CA" w14:textId="77777777" w:rsidR="00A57524" w:rsidRPr="00A57524" w:rsidRDefault="00A57524" w:rsidP="00A57524">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A57524">
        <w:rPr>
          <w:rFonts w:ascii="Calibri Light" w:eastAsia="Times New Roman" w:hAnsi="Calibri Light" w:cs="Times New Roman"/>
          <w:b/>
          <w:bCs/>
          <w:i/>
          <w:iCs/>
          <w:kern w:val="0"/>
          <w:sz w:val="28"/>
          <w:szCs w:val="28"/>
          <w:lang w:eastAsia="ru-RU"/>
          <w14:ligatures w14:val="none"/>
        </w:rPr>
        <w:t>7.2.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p>
    <w:p w14:paraId="49B42B91"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 xml:space="preserve">Предложения по переводу существующих открытых систем теплоснабжения (горячего водоснабжения) в закрытые системы горячего водоснабжения не требуются. </w:t>
      </w:r>
    </w:p>
    <w:p w14:paraId="1FF83FE1" w14:textId="77777777" w:rsidR="00A57524" w:rsidRPr="00A57524" w:rsidRDefault="00A57524" w:rsidP="00A57524">
      <w:pPr>
        <w:rPr>
          <w:rFonts w:ascii="Calibri" w:eastAsia="Times New Roman" w:hAnsi="Calibri" w:cs="Times New Roman"/>
          <w:kern w:val="0"/>
          <w:lang w:eastAsia="ru-RU"/>
          <w14:ligatures w14:val="none"/>
        </w:rPr>
      </w:pPr>
    </w:p>
    <w:p w14:paraId="11B76B4A" w14:textId="77777777" w:rsidR="00A57524" w:rsidRPr="00A57524" w:rsidRDefault="00A57524" w:rsidP="00A57524">
      <w:pPr>
        <w:rPr>
          <w:rFonts w:ascii="Calibri" w:eastAsia="Times New Roman" w:hAnsi="Calibri" w:cs="Times New Roman"/>
          <w:kern w:val="0"/>
          <w:lang w:eastAsia="ru-RU"/>
          <w14:ligatures w14:val="none"/>
        </w:rPr>
      </w:pPr>
    </w:p>
    <w:p w14:paraId="449BB379" w14:textId="77777777" w:rsidR="00A57524" w:rsidRPr="00A57524" w:rsidRDefault="00A57524" w:rsidP="00A57524">
      <w:pPr>
        <w:rPr>
          <w:rFonts w:ascii="Calibri" w:eastAsia="Times New Roman" w:hAnsi="Calibri" w:cs="Times New Roman"/>
          <w:kern w:val="0"/>
          <w:lang w:eastAsia="ru-RU"/>
          <w14:ligatures w14:val="none"/>
        </w:rPr>
      </w:pPr>
    </w:p>
    <w:p w14:paraId="24410EA3" w14:textId="77777777" w:rsidR="00A57524" w:rsidRPr="00A57524" w:rsidRDefault="00A57524" w:rsidP="00A57524">
      <w:pPr>
        <w:rPr>
          <w:rFonts w:ascii="Calibri" w:eastAsia="Times New Roman" w:hAnsi="Calibri" w:cs="Times New Roman"/>
          <w:kern w:val="0"/>
          <w:lang w:eastAsia="ru-RU"/>
          <w14:ligatures w14:val="none"/>
        </w:rPr>
      </w:pPr>
    </w:p>
    <w:p w14:paraId="6EDB4958" w14:textId="77777777" w:rsidR="00A57524" w:rsidRPr="00A57524" w:rsidRDefault="00A57524" w:rsidP="00A57524">
      <w:pPr>
        <w:rPr>
          <w:rFonts w:ascii="Calibri" w:eastAsia="Times New Roman" w:hAnsi="Calibri" w:cs="Times New Roman"/>
          <w:kern w:val="0"/>
          <w:lang w:eastAsia="ru-RU"/>
          <w14:ligatures w14:val="none"/>
        </w:rPr>
      </w:pPr>
    </w:p>
    <w:p w14:paraId="6D99B5C5" w14:textId="77777777" w:rsidR="00A57524" w:rsidRPr="00A57524" w:rsidRDefault="00A57524" w:rsidP="00A57524">
      <w:pPr>
        <w:rPr>
          <w:rFonts w:ascii="Calibri" w:eastAsia="Times New Roman" w:hAnsi="Calibri" w:cs="Times New Roman"/>
          <w:kern w:val="0"/>
          <w:lang w:eastAsia="ru-RU"/>
          <w14:ligatures w14:val="none"/>
        </w:rPr>
      </w:pPr>
    </w:p>
    <w:p w14:paraId="3CDF29B2" w14:textId="77777777" w:rsidR="00A57524" w:rsidRPr="00A57524" w:rsidRDefault="00A57524" w:rsidP="00A57524">
      <w:pPr>
        <w:rPr>
          <w:rFonts w:ascii="Calibri" w:eastAsia="Times New Roman" w:hAnsi="Calibri" w:cs="Times New Roman"/>
          <w:kern w:val="0"/>
          <w:lang w:eastAsia="ru-RU"/>
          <w14:ligatures w14:val="none"/>
        </w:rPr>
      </w:pPr>
    </w:p>
    <w:p w14:paraId="584F777E" w14:textId="77777777" w:rsidR="00A57524" w:rsidRPr="00A57524" w:rsidRDefault="00A57524" w:rsidP="00A57524">
      <w:pPr>
        <w:rPr>
          <w:rFonts w:ascii="Calibri" w:eastAsia="Times New Roman" w:hAnsi="Calibri" w:cs="Times New Roman"/>
          <w:kern w:val="0"/>
          <w:lang w:eastAsia="ru-RU"/>
          <w14:ligatures w14:val="none"/>
        </w:rPr>
      </w:pPr>
    </w:p>
    <w:p w14:paraId="7BA7F0D7" w14:textId="77777777" w:rsidR="00A57524" w:rsidRPr="00A57524" w:rsidRDefault="00A57524" w:rsidP="00A57524">
      <w:pPr>
        <w:rPr>
          <w:rFonts w:ascii="Calibri" w:eastAsia="Times New Roman" w:hAnsi="Calibri" w:cs="Times New Roman"/>
          <w:kern w:val="0"/>
          <w:lang w:eastAsia="ru-RU"/>
          <w14:ligatures w14:val="none"/>
        </w:rPr>
      </w:pPr>
    </w:p>
    <w:p w14:paraId="74CF60AA" w14:textId="77777777" w:rsidR="00A57524" w:rsidRPr="00A57524" w:rsidRDefault="00A57524" w:rsidP="00A57524">
      <w:pPr>
        <w:rPr>
          <w:rFonts w:ascii="Calibri" w:eastAsia="Times New Roman" w:hAnsi="Calibri" w:cs="Times New Roman"/>
          <w:kern w:val="0"/>
          <w:lang w:eastAsia="ru-RU"/>
          <w14:ligatures w14:val="none"/>
        </w:rPr>
      </w:pPr>
    </w:p>
    <w:p w14:paraId="52BC3DA3" w14:textId="77777777" w:rsidR="00A57524" w:rsidRPr="00A57524" w:rsidRDefault="00A57524" w:rsidP="00A57524">
      <w:pPr>
        <w:rPr>
          <w:rFonts w:ascii="Calibri" w:eastAsia="Times New Roman" w:hAnsi="Calibri" w:cs="Times New Roman"/>
          <w:kern w:val="0"/>
          <w:lang w:eastAsia="ru-RU"/>
          <w14:ligatures w14:val="none"/>
        </w:rPr>
      </w:pPr>
    </w:p>
    <w:p w14:paraId="1A957500" w14:textId="77777777" w:rsidR="00A57524" w:rsidRPr="00A57524" w:rsidRDefault="00A57524" w:rsidP="00A57524">
      <w:pPr>
        <w:rPr>
          <w:rFonts w:ascii="Calibri" w:eastAsia="Times New Roman" w:hAnsi="Calibri" w:cs="Times New Roman"/>
          <w:kern w:val="0"/>
          <w:lang w:eastAsia="ru-RU"/>
          <w14:ligatures w14:val="none"/>
        </w:rPr>
      </w:pPr>
    </w:p>
    <w:p w14:paraId="72B65238" w14:textId="77777777" w:rsidR="00A57524" w:rsidRPr="00A57524" w:rsidRDefault="00A57524" w:rsidP="00A57524">
      <w:pPr>
        <w:rPr>
          <w:rFonts w:ascii="Calibri" w:eastAsia="Times New Roman" w:hAnsi="Calibri" w:cs="Times New Roman"/>
          <w:kern w:val="0"/>
          <w:lang w:eastAsia="ru-RU"/>
          <w14:ligatures w14:val="none"/>
        </w:rPr>
      </w:pPr>
    </w:p>
    <w:p w14:paraId="577D2AA6" w14:textId="77777777" w:rsidR="00A57524" w:rsidRPr="00A57524" w:rsidRDefault="00A57524" w:rsidP="00A57524">
      <w:pPr>
        <w:rPr>
          <w:rFonts w:ascii="Calibri" w:eastAsia="Times New Roman" w:hAnsi="Calibri" w:cs="Times New Roman"/>
          <w:kern w:val="0"/>
          <w:lang w:eastAsia="ru-RU"/>
          <w14:ligatures w14:val="none"/>
        </w:rPr>
      </w:pPr>
    </w:p>
    <w:p w14:paraId="77DA0954" w14:textId="77777777" w:rsidR="00A57524" w:rsidRPr="00A57524" w:rsidRDefault="00A57524" w:rsidP="00A57524">
      <w:pPr>
        <w:rPr>
          <w:rFonts w:ascii="Calibri" w:eastAsia="Times New Roman" w:hAnsi="Calibri" w:cs="Times New Roman"/>
          <w:kern w:val="0"/>
          <w:lang w:eastAsia="ru-RU"/>
          <w14:ligatures w14:val="none"/>
        </w:rPr>
      </w:pPr>
    </w:p>
    <w:p w14:paraId="02A4D25B" w14:textId="77777777" w:rsidR="00A57524" w:rsidRPr="00A57524" w:rsidRDefault="00A57524" w:rsidP="00A57524">
      <w:pPr>
        <w:keepNext/>
        <w:spacing w:before="240" w:after="60"/>
        <w:jc w:val="center"/>
        <w:outlineLvl w:val="0"/>
        <w:rPr>
          <w:rFonts w:ascii="Calibri Light" w:eastAsia="Times New Roman" w:hAnsi="Calibri Light" w:cs="Times New Roman"/>
          <w:b/>
          <w:bCs/>
          <w:kern w:val="32"/>
          <w:sz w:val="32"/>
          <w:szCs w:val="32"/>
          <w:lang w:eastAsia="ru-RU"/>
          <w14:ligatures w14:val="none"/>
        </w:rPr>
      </w:pPr>
      <w:r w:rsidRPr="00A57524">
        <w:rPr>
          <w:rFonts w:ascii="Calibri Light" w:eastAsia="Times New Roman" w:hAnsi="Calibri Light" w:cs="Times New Roman"/>
          <w:b/>
          <w:bCs/>
          <w:spacing w:val="-1"/>
          <w:kern w:val="32"/>
          <w:sz w:val="32"/>
          <w:szCs w:val="32"/>
          <w:lang w:eastAsia="ru-RU"/>
          <w14:ligatures w14:val="none"/>
        </w:rPr>
        <w:t>Г</w:t>
      </w:r>
      <w:r w:rsidRPr="00A57524">
        <w:rPr>
          <w:rFonts w:ascii="Calibri Light" w:eastAsia="Times New Roman" w:hAnsi="Calibri Light" w:cs="Times New Roman"/>
          <w:b/>
          <w:bCs/>
          <w:spacing w:val="1"/>
          <w:kern w:val="32"/>
          <w:sz w:val="32"/>
          <w:szCs w:val="32"/>
          <w:lang w:eastAsia="ru-RU"/>
          <w14:ligatures w14:val="none"/>
        </w:rPr>
        <w:t>ла</w:t>
      </w:r>
      <w:r w:rsidRPr="00A57524">
        <w:rPr>
          <w:rFonts w:ascii="Calibri Light" w:eastAsia="Times New Roman" w:hAnsi="Calibri Light" w:cs="Times New Roman"/>
          <w:b/>
          <w:bCs/>
          <w:spacing w:val="-3"/>
          <w:kern w:val="32"/>
          <w:sz w:val="32"/>
          <w:szCs w:val="32"/>
          <w:lang w:eastAsia="ru-RU"/>
          <w14:ligatures w14:val="none"/>
        </w:rPr>
        <w:t>в</w:t>
      </w:r>
      <w:r w:rsidRPr="00A57524">
        <w:rPr>
          <w:rFonts w:ascii="Calibri Light" w:eastAsia="Times New Roman" w:hAnsi="Calibri Light" w:cs="Times New Roman"/>
          <w:b/>
          <w:bCs/>
          <w:kern w:val="32"/>
          <w:sz w:val="32"/>
          <w:szCs w:val="32"/>
          <w:lang w:eastAsia="ru-RU"/>
          <w14:ligatures w14:val="none"/>
        </w:rPr>
        <w:t>а</w:t>
      </w:r>
      <w:r w:rsidRPr="00A57524">
        <w:rPr>
          <w:rFonts w:ascii="Calibri Light" w:eastAsia="Times New Roman" w:hAnsi="Calibri Light" w:cs="Times New Roman"/>
          <w:b/>
          <w:bCs/>
          <w:spacing w:val="1"/>
          <w:kern w:val="32"/>
          <w:sz w:val="32"/>
          <w:szCs w:val="32"/>
          <w:lang w:eastAsia="ru-RU"/>
          <w14:ligatures w14:val="none"/>
        </w:rPr>
        <w:t xml:space="preserve"> 8</w:t>
      </w:r>
      <w:r w:rsidRPr="00A57524">
        <w:rPr>
          <w:rFonts w:ascii="Calibri Light" w:eastAsia="Times New Roman" w:hAnsi="Calibri Light" w:cs="Times New Roman"/>
          <w:b/>
          <w:bCs/>
          <w:kern w:val="32"/>
          <w:sz w:val="32"/>
          <w:szCs w:val="32"/>
          <w:lang w:eastAsia="ru-RU"/>
          <w14:ligatures w14:val="none"/>
        </w:rPr>
        <w:t>. Перс</w:t>
      </w:r>
      <w:r w:rsidRPr="00A57524">
        <w:rPr>
          <w:rFonts w:ascii="Calibri Light" w:eastAsia="Times New Roman" w:hAnsi="Calibri Light" w:cs="Times New Roman"/>
          <w:b/>
          <w:bCs/>
          <w:spacing w:val="-1"/>
          <w:kern w:val="32"/>
          <w:sz w:val="32"/>
          <w:szCs w:val="32"/>
          <w:lang w:eastAsia="ru-RU"/>
          <w14:ligatures w14:val="none"/>
        </w:rPr>
        <w:t>п</w:t>
      </w:r>
      <w:r w:rsidRPr="00A57524">
        <w:rPr>
          <w:rFonts w:ascii="Calibri Light" w:eastAsia="Times New Roman" w:hAnsi="Calibri Light" w:cs="Times New Roman"/>
          <w:b/>
          <w:bCs/>
          <w:kern w:val="32"/>
          <w:sz w:val="32"/>
          <w:szCs w:val="32"/>
          <w:lang w:eastAsia="ru-RU"/>
          <w14:ligatures w14:val="none"/>
        </w:rPr>
        <w:t>екти</w:t>
      </w:r>
      <w:r w:rsidRPr="00A57524">
        <w:rPr>
          <w:rFonts w:ascii="Calibri Light" w:eastAsia="Times New Roman" w:hAnsi="Calibri Light" w:cs="Times New Roman"/>
          <w:b/>
          <w:bCs/>
          <w:spacing w:val="-1"/>
          <w:kern w:val="32"/>
          <w:sz w:val="32"/>
          <w:szCs w:val="32"/>
          <w:lang w:eastAsia="ru-RU"/>
          <w14:ligatures w14:val="none"/>
        </w:rPr>
        <w:t>вны</w:t>
      </w:r>
      <w:r w:rsidRPr="00A57524">
        <w:rPr>
          <w:rFonts w:ascii="Calibri Light" w:eastAsia="Times New Roman" w:hAnsi="Calibri Light" w:cs="Times New Roman"/>
          <w:b/>
          <w:bCs/>
          <w:kern w:val="32"/>
          <w:sz w:val="32"/>
          <w:szCs w:val="32"/>
          <w:lang w:eastAsia="ru-RU"/>
          <w14:ligatures w14:val="none"/>
        </w:rPr>
        <w:t xml:space="preserve">е </w:t>
      </w:r>
      <w:r w:rsidRPr="00A57524">
        <w:rPr>
          <w:rFonts w:ascii="Calibri Light" w:eastAsia="Times New Roman" w:hAnsi="Calibri Light" w:cs="Times New Roman"/>
          <w:b/>
          <w:bCs/>
          <w:spacing w:val="-6"/>
          <w:kern w:val="32"/>
          <w:sz w:val="32"/>
          <w:szCs w:val="32"/>
          <w:lang w:eastAsia="ru-RU"/>
          <w14:ligatures w14:val="none"/>
        </w:rPr>
        <w:t>т</w:t>
      </w:r>
      <w:r w:rsidRPr="00A57524">
        <w:rPr>
          <w:rFonts w:ascii="Calibri Light" w:eastAsia="Times New Roman" w:hAnsi="Calibri Light" w:cs="Times New Roman"/>
          <w:b/>
          <w:bCs/>
          <w:spacing w:val="-1"/>
          <w:kern w:val="32"/>
          <w:sz w:val="32"/>
          <w:szCs w:val="32"/>
          <w:lang w:eastAsia="ru-RU"/>
          <w14:ligatures w14:val="none"/>
        </w:rPr>
        <w:t>оп</w:t>
      </w:r>
      <w:r w:rsidRPr="00A57524">
        <w:rPr>
          <w:rFonts w:ascii="Calibri Light" w:eastAsia="Times New Roman" w:hAnsi="Calibri Light" w:cs="Times New Roman"/>
          <w:b/>
          <w:bCs/>
          <w:spacing w:val="1"/>
          <w:kern w:val="32"/>
          <w:sz w:val="32"/>
          <w:szCs w:val="32"/>
          <w:lang w:eastAsia="ru-RU"/>
          <w14:ligatures w14:val="none"/>
        </w:rPr>
        <w:t>л</w:t>
      </w:r>
      <w:r w:rsidRPr="00A57524">
        <w:rPr>
          <w:rFonts w:ascii="Calibri Light" w:eastAsia="Times New Roman" w:hAnsi="Calibri Light" w:cs="Times New Roman"/>
          <w:b/>
          <w:bCs/>
          <w:spacing w:val="-1"/>
          <w:kern w:val="32"/>
          <w:sz w:val="32"/>
          <w:szCs w:val="32"/>
          <w:lang w:eastAsia="ru-RU"/>
          <w14:ligatures w14:val="none"/>
        </w:rPr>
        <w:t>и</w:t>
      </w:r>
      <w:r w:rsidRPr="00A57524">
        <w:rPr>
          <w:rFonts w:ascii="Calibri Light" w:eastAsia="Times New Roman" w:hAnsi="Calibri Light" w:cs="Times New Roman"/>
          <w:b/>
          <w:bCs/>
          <w:kern w:val="32"/>
          <w:sz w:val="32"/>
          <w:szCs w:val="32"/>
          <w:lang w:eastAsia="ru-RU"/>
          <w14:ligatures w14:val="none"/>
        </w:rPr>
        <w:t>в</w:t>
      </w:r>
      <w:r w:rsidRPr="00A57524">
        <w:rPr>
          <w:rFonts w:ascii="Calibri Light" w:eastAsia="Times New Roman" w:hAnsi="Calibri Light" w:cs="Times New Roman"/>
          <w:b/>
          <w:bCs/>
          <w:spacing w:val="-1"/>
          <w:kern w:val="32"/>
          <w:sz w:val="32"/>
          <w:szCs w:val="32"/>
          <w:lang w:eastAsia="ru-RU"/>
          <w14:ligatures w14:val="none"/>
        </w:rPr>
        <w:t>ны</w:t>
      </w:r>
      <w:r w:rsidRPr="00A57524">
        <w:rPr>
          <w:rFonts w:ascii="Calibri Light" w:eastAsia="Times New Roman" w:hAnsi="Calibri Light" w:cs="Times New Roman"/>
          <w:b/>
          <w:bCs/>
          <w:kern w:val="32"/>
          <w:sz w:val="32"/>
          <w:szCs w:val="32"/>
          <w:lang w:eastAsia="ru-RU"/>
          <w14:ligatures w14:val="none"/>
        </w:rPr>
        <w:t>е б</w:t>
      </w:r>
      <w:r w:rsidRPr="00A57524">
        <w:rPr>
          <w:rFonts w:ascii="Calibri Light" w:eastAsia="Times New Roman" w:hAnsi="Calibri Light" w:cs="Times New Roman"/>
          <w:b/>
          <w:bCs/>
          <w:spacing w:val="2"/>
          <w:kern w:val="32"/>
          <w:sz w:val="32"/>
          <w:szCs w:val="32"/>
          <w:lang w:eastAsia="ru-RU"/>
          <w14:ligatures w14:val="none"/>
        </w:rPr>
        <w:t>а</w:t>
      </w:r>
      <w:r w:rsidRPr="00A57524">
        <w:rPr>
          <w:rFonts w:ascii="Calibri Light" w:eastAsia="Times New Roman" w:hAnsi="Calibri Light" w:cs="Times New Roman"/>
          <w:b/>
          <w:bCs/>
          <w:spacing w:val="1"/>
          <w:kern w:val="32"/>
          <w:sz w:val="32"/>
          <w:szCs w:val="32"/>
          <w:lang w:eastAsia="ru-RU"/>
          <w14:ligatures w14:val="none"/>
        </w:rPr>
        <w:t>ла</w:t>
      </w:r>
      <w:r w:rsidRPr="00A57524">
        <w:rPr>
          <w:rFonts w:ascii="Calibri Light" w:eastAsia="Times New Roman" w:hAnsi="Calibri Light" w:cs="Times New Roman"/>
          <w:b/>
          <w:bCs/>
          <w:spacing w:val="-1"/>
          <w:kern w:val="32"/>
          <w:sz w:val="32"/>
          <w:szCs w:val="32"/>
          <w:lang w:eastAsia="ru-RU"/>
          <w14:ligatures w14:val="none"/>
        </w:rPr>
        <w:t>н</w:t>
      </w:r>
      <w:r w:rsidRPr="00A57524">
        <w:rPr>
          <w:rFonts w:ascii="Calibri Light" w:eastAsia="Times New Roman" w:hAnsi="Calibri Light" w:cs="Times New Roman"/>
          <w:b/>
          <w:bCs/>
          <w:kern w:val="32"/>
          <w:sz w:val="32"/>
          <w:szCs w:val="32"/>
          <w:lang w:eastAsia="ru-RU"/>
          <w14:ligatures w14:val="none"/>
        </w:rPr>
        <w:t>сы</w:t>
      </w:r>
    </w:p>
    <w:p w14:paraId="0826A3D6" w14:textId="77777777" w:rsidR="00A57524" w:rsidRPr="00A57524" w:rsidRDefault="00A57524" w:rsidP="00A57524">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A57524">
        <w:rPr>
          <w:rFonts w:ascii="Calibri Light" w:eastAsia="Times New Roman" w:hAnsi="Calibri Light" w:cs="Times New Roman"/>
          <w:b/>
          <w:bCs/>
          <w:i/>
          <w:iCs/>
          <w:kern w:val="0"/>
          <w:sz w:val="28"/>
          <w:szCs w:val="28"/>
          <w:lang w:eastAsia="ru-RU"/>
          <w14:ligatures w14:val="none"/>
        </w:rPr>
        <w:t>8.1. Перспективные топливные балансы для каждого источника тепловой энергии по видам основного, резервного и аварийного топлива на каждом этапе</w:t>
      </w:r>
    </w:p>
    <w:p w14:paraId="4D67F3C1"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В настоящее время в качестве основного вида топлива на источнике тепловой энергии муниципального образования используется природный газ и пеллеты. Резервное топливо отсутствует на всех котельных.</w:t>
      </w:r>
    </w:p>
    <w:p w14:paraId="27FF07A0"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lastRenderedPageBreak/>
        <w:t>Перспективное потребление топлива источником тепловой энергии в условном и натуральном выражении по состоянию на расчетный срок представлено в таблице ниже.</w:t>
      </w:r>
    </w:p>
    <w:p w14:paraId="7DD44B7B" w14:textId="77777777" w:rsidR="00A57524" w:rsidRPr="00A57524" w:rsidRDefault="00A57524" w:rsidP="00A57524">
      <w:pPr>
        <w:widowControl w:val="0"/>
        <w:autoSpaceDE w:val="0"/>
        <w:autoSpaceDN w:val="0"/>
        <w:adjustRightInd w:val="0"/>
        <w:spacing w:before="7" w:after="0" w:line="200" w:lineRule="exact"/>
        <w:rPr>
          <w:rFonts w:ascii="Times New Roman" w:eastAsia="Times New Roman" w:hAnsi="Times New Roman" w:cs="Times New Roman"/>
          <w:kern w:val="0"/>
          <w:sz w:val="26"/>
          <w:szCs w:val="26"/>
          <w:lang w:eastAsia="ru-RU"/>
          <w14:ligatures w14:val="none"/>
        </w:rPr>
      </w:pPr>
    </w:p>
    <w:p w14:paraId="54609D07"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Таблица 6 - Годовые расходы основного вида топлива для котельной</w:t>
      </w:r>
    </w:p>
    <w:tbl>
      <w:tblPr>
        <w:tblW w:w="5000" w:type="pct"/>
        <w:tblLook w:val="04A0" w:firstRow="1" w:lastRow="0" w:firstColumn="1" w:lastColumn="0" w:noHBand="0" w:noVBand="1"/>
      </w:tblPr>
      <w:tblGrid>
        <w:gridCol w:w="1969"/>
        <w:gridCol w:w="1338"/>
        <w:gridCol w:w="1631"/>
        <w:gridCol w:w="1633"/>
        <w:gridCol w:w="1673"/>
        <w:gridCol w:w="1606"/>
      </w:tblGrid>
      <w:tr w:rsidR="00A57524" w:rsidRPr="00A57524" w14:paraId="1253F068" w14:textId="77777777" w:rsidTr="00D27A4B">
        <w:trPr>
          <w:trHeight w:val="300"/>
          <w:tblHeader/>
        </w:trPr>
        <w:tc>
          <w:tcPr>
            <w:tcW w:w="100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974EC63" w14:textId="77777777" w:rsidR="00A57524" w:rsidRPr="00A57524" w:rsidRDefault="00A57524" w:rsidP="00A57524">
            <w:pPr>
              <w:spacing w:after="0" w:line="240" w:lineRule="auto"/>
              <w:ind w:right="13"/>
              <w:jc w:val="center"/>
              <w:rPr>
                <w:rFonts w:ascii="Times New Roman" w:eastAsia="Times New Roman" w:hAnsi="Times New Roman" w:cs="Times New Roman"/>
                <w:b/>
                <w:bCs/>
                <w:color w:val="000000"/>
                <w:kern w:val="0"/>
                <w:lang w:eastAsia="ru-RU"/>
                <w14:ligatures w14:val="none"/>
              </w:rPr>
            </w:pPr>
            <w:r w:rsidRPr="00A57524">
              <w:rPr>
                <w:rFonts w:ascii="Times New Roman" w:eastAsia="Times New Roman" w:hAnsi="Times New Roman" w:cs="Times New Roman"/>
                <w:b/>
                <w:bCs/>
                <w:color w:val="000000"/>
                <w:kern w:val="0"/>
                <w:lang w:eastAsia="ru-RU"/>
                <w14:ligatures w14:val="none"/>
              </w:rPr>
              <w:t>Наименование</w:t>
            </w:r>
          </w:p>
        </w:tc>
        <w:tc>
          <w:tcPr>
            <w:tcW w:w="67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59D5973" w14:textId="77777777" w:rsidR="00A57524" w:rsidRPr="00A57524" w:rsidRDefault="00A57524" w:rsidP="00A57524">
            <w:pPr>
              <w:spacing w:after="0" w:line="240" w:lineRule="auto"/>
              <w:ind w:right="13"/>
              <w:jc w:val="center"/>
              <w:rPr>
                <w:rFonts w:ascii="Times New Roman" w:eastAsia="Times New Roman" w:hAnsi="Times New Roman" w:cs="Times New Roman"/>
                <w:b/>
                <w:bCs/>
                <w:color w:val="000000"/>
                <w:kern w:val="0"/>
                <w:lang w:eastAsia="ru-RU"/>
                <w14:ligatures w14:val="none"/>
              </w:rPr>
            </w:pPr>
            <w:r w:rsidRPr="00A57524">
              <w:rPr>
                <w:rFonts w:ascii="Times New Roman" w:eastAsia="Times New Roman" w:hAnsi="Times New Roman" w:cs="Times New Roman"/>
                <w:b/>
                <w:bCs/>
                <w:color w:val="000000"/>
                <w:kern w:val="0"/>
                <w:lang w:eastAsia="ru-RU"/>
                <w14:ligatures w14:val="none"/>
              </w:rPr>
              <w:t>Ед. измер.</w:t>
            </w:r>
          </w:p>
        </w:tc>
        <w:tc>
          <w:tcPr>
            <w:tcW w:w="3321" w:type="pct"/>
            <w:gridSpan w:val="4"/>
            <w:tcBorders>
              <w:top w:val="single" w:sz="4" w:space="0" w:color="auto"/>
              <w:left w:val="nil"/>
              <w:bottom w:val="single" w:sz="4" w:space="0" w:color="auto"/>
              <w:right w:val="single" w:sz="4" w:space="0" w:color="auto"/>
            </w:tcBorders>
            <w:shd w:val="clear" w:color="auto" w:fill="auto"/>
            <w:vAlign w:val="center"/>
          </w:tcPr>
          <w:p w14:paraId="707D4F31" w14:textId="77777777" w:rsidR="00A57524" w:rsidRPr="00A57524" w:rsidRDefault="00A57524" w:rsidP="00A57524">
            <w:pPr>
              <w:spacing w:after="0" w:line="240" w:lineRule="auto"/>
              <w:ind w:right="13"/>
              <w:jc w:val="center"/>
              <w:rPr>
                <w:rFonts w:ascii="Times New Roman" w:eastAsia="Times New Roman" w:hAnsi="Times New Roman" w:cs="Times New Roman"/>
                <w:b/>
                <w:bCs/>
                <w:color w:val="000000"/>
                <w:kern w:val="0"/>
                <w:lang w:eastAsia="ru-RU"/>
                <w14:ligatures w14:val="none"/>
              </w:rPr>
            </w:pPr>
            <w:r w:rsidRPr="00A57524">
              <w:rPr>
                <w:rFonts w:ascii="Times New Roman" w:eastAsia="Times New Roman" w:hAnsi="Times New Roman" w:cs="Times New Roman"/>
                <w:b/>
                <w:bCs/>
                <w:color w:val="000000"/>
                <w:kern w:val="0"/>
                <w:lang w:eastAsia="ru-RU"/>
                <w14:ligatures w14:val="none"/>
              </w:rPr>
              <w:t>Период, год</w:t>
            </w:r>
          </w:p>
        </w:tc>
      </w:tr>
      <w:tr w:rsidR="00A57524" w:rsidRPr="00A57524" w14:paraId="5CFD97C9" w14:textId="77777777" w:rsidTr="00D27A4B">
        <w:trPr>
          <w:trHeight w:val="300"/>
          <w:tblHeader/>
        </w:trPr>
        <w:tc>
          <w:tcPr>
            <w:tcW w:w="1000" w:type="pct"/>
            <w:vMerge/>
            <w:tcBorders>
              <w:top w:val="single" w:sz="4" w:space="0" w:color="auto"/>
              <w:left w:val="single" w:sz="4" w:space="0" w:color="auto"/>
              <w:bottom w:val="single" w:sz="4" w:space="0" w:color="000000"/>
              <w:right w:val="single" w:sz="4" w:space="0" w:color="auto"/>
            </w:tcBorders>
            <w:vAlign w:val="center"/>
            <w:hideMark/>
          </w:tcPr>
          <w:p w14:paraId="393A84F2" w14:textId="77777777" w:rsidR="00A57524" w:rsidRPr="00A57524" w:rsidRDefault="00A57524" w:rsidP="00A57524">
            <w:pPr>
              <w:spacing w:after="0" w:line="240" w:lineRule="auto"/>
              <w:ind w:right="13"/>
              <w:rPr>
                <w:rFonts w:ascii="Times New Roman" w:eastAsia="Times New Roman" w:hAnsi="Times New Roman" w:cs="Times New Roman"/>
                <w:b/>
                <w:bCs/>
                <w:color w:val="000000"/>
                <w:kern w:val="0"/>
                <w:lang w:eastAsia="ru-RU"/>
                <w14:ligatures w14:val="none"/>
              </w:rPr>
            </w:pPr>
          </w:p>
        </w:tc>
        <w:tc>
          <w:tcPr>
            <w:tcW w:w="679" w:type="pct"/>
            <w:vMerge/>
            <w:tcBorders>
              <w:top w:val="single" w:sz="4" w:space="0" w:color="auto"/>
              <w:left w:val="single" w:sz="4" w:space="0" w:color="auto"/>
              <w:bottom w:val="single" w:sz="4" w:space="0" w:color="000000"/>
              <w:right w:val="single" w:sz="4" w:space="0" w:color="auto"/>
            </w:tcBorders>
            <w:vAlign w:val="center"/>
            <w:hideMark/>
          </w:tcPr>
          <w:p w14:paraId="150B167A" w14:textId="77777777" w:rsidR="00A57524" w:rsidRPr="00A57524" w:rsidRDefault="00A57524" w:rsidP="00A57524">
            <w:pPr>
              <w:spacing w:after="0" w:line="240" w:lineRule="auto"/>
              <w:ind w:right="13"/>
              <w:rPr>
                <w:rFonts w:ascii="Times New Roman" w:eastAsia="Times New Roman" w:hAnsi="Times New Roman" w:cs="Times New Roman"/>
                <w:b/>
                <w:bCs/>
                <w:color w:val="000000"/>
                <w:kern w:val="0"/>
                <w:lang w:eastAsia="ru-RU"/>
                <w14:ligatures w14:val="none"/>
              </w:rPr>
            </w:pPr>
          </w:p>
        </w:tc>
        <w:tc>
          <w:tcPr>
            <w:tcW w:w="828" w:type="pct"/>
            <w:tcBorders>
              <w:top w:val="nil"/>
              <w:left w:val="nil"/>
              <w:bottom w:val="single" w:sz="4" w:space="0" w:color="auto"/>
              <w:right w:val="single" w:sz="4" w:space="0" w:color="auto"/>
            </w:tcBorders>
            <w:shd w:val="clear" w:color="auto" w:fill="auto"/>
            <w:vAlign w:val="center"/>
            <w:hideMark/>
          </w:tcPr>
          <w:p w14:paraId="656A02A3" w14:textId="77777777" w:rsidR="00A57524" w:rsidRPr="00A57524" w:rsidRDefault="00A57524" w:rsidP="00A57524">
            <w:pPr>
              <w:spacing w:after="0" w:line="240" w:lineRule="auto"/>
              <w:ind w:right="13"/>
              <w:jc w:val="center"/>
              <w:rPr>
                <w:rFonts w:ascii="Times New Roman" w:eastAsia="Times New Roman" w:hAnsi="Times New Roman" w:cs="Times New Roman"/>
                <w:b/>
                <w:bCs/>
                <w:color w:val="000000"/>
                <w:kern w:val="0"/>
                <w:lang w:eastAsia="ru-RU"/>
                <w14:ligatures w14:val="none"/>
              </w:rPr>
            </w:pPr>
            <w:r w:rsidRPr="00A57524">
              <w:rPr>
                <w:rFonts w:ascii="Times New Roman" w:eastAsia="Times New Roman" w:hAnsi="Times New Roman" w:cs="Times New Roman"/>
                <w:b/>
                <w:bCs/>
                <w:color w:val="000000"/>
                <w:kern w:val="0"/>
                <w:lang w:eastAsia="ru-RU"/>
                <w14:ligatures w14:val="none"/>
              </w:rPr>
              <w:t>2024</w:t>
            </w:r>
          </w:p>
        </w:tc>
        <w:tc>
          <w:tcPr>
            <w:tcW w:w="829" w:type="pct"/>
            <w:tcBorders>
              <w:top w:val="nil"/>
              <w:left w:val="nil"/>
              <w:bottom w:val="single" w:sz="4" w:space="0" w:color="auto"/>
              <w:right w:val="single" w:sz="4" w:space="0" w:color="auto"/>
            </w:tcBorders>
            <w:shd w:val="clear" w:color="auto" w:fill="auto"/>
            <w:vAlign w:val="center"/>
            <w:hideMark/>
          </w:tcPr>
          <w:p w14:paraId="2EF40986" w14:textId="77777777" w:rsidR="00A57524" w:rsidRPr="00A57524" w:rsidRDefault="00A57524" w:rsidP="00A57524">
            <w:pPr>
              <w:spacing w:after="0" w:line="240" w:lineRule="auto"/>
              <w:ind w:right="13"/>
              <w:jc w:val="center"/>
              <w:rPr>
                <w:rFonts w:ascii="Times New Roman" w:eastAsia="Times New Roman" w:hAnsi="Times New Roman" w:cs="Times New Roman"/>
                <w:b/>
                <w:bCs/>
                <w:color w:val="000000"/>
                <w:kern w:val="0"/>
                <w:lang w:eastAsia="ru-RU"/>
                <w14:ligatures w14:val="none"/>
              </w:rPr>
            </w:pPr>
            <w:r w:rsidRPr="00A57524">
              <w:rPr>
                <w:rFonts w:ascii="Times New Roman" w:eastAsia="Times New Roman" w:hAnsi="Times New Roman" w:cs="Times New Roman"/>
                <w:b/>
                <w:bCs/>
                <w:color w:val="000000"/>
                <w:kern w:val="0"/>
                <w:lang w:eastAsia="ru-RU"/>
                <w14:ligatures w14:val="none"/>
              </w:rPr>
              <w:t>2025</w:t>
            </w:r>
          </w:p>
        </w:tc>
        <w:tc>
          <w:tcPr>
            <w:tcW w:w="849" w:type="pct"/>
            <w:tcBorders>
              <w:top w:val="nil"/>
              <w:left w:val="nil"/>
              <w:bottom w:val="single" w:sz="4" w:space="0" w:color="auto"/>
              <w:right w:val="single" w:sz="4" w:space="0" w:color="auto"/>
            </w:tcBorders>
            <w:shd w:val="clear" w:color="auto" w:fill="auto"/>
            <w:vAlign w:val="center"/>
            <w:hideMark/>
          </w:tcPr>
          <w:p w14:paraId="631E1924" w14:textId="77777777" w:rsidR="00A57524" w:rsidRPr="00A57524" w:rsidRDefault="00A57524" w:rsidP="00A57524">
            <w:pPr>
              <w:spacing w:after="0" w:line="240" w:lineRule="auto"/>
              <w:ind w:right="13"/>
              <w:jc w:val="center"/>
              <w:rPr>
                <w:rFonts w:ascii="Times New Roman" w:eastAsia="Times New Roman" w:hAnsi="Times New Roman" w:cs="Times New Roman"/>
                <w:b/>
                <w:bCs/>
                <w:color w:val="000000"/>
                <w:kern w:val="0"/>
                <w:lang w:val="en-US" w:eastAsia="ru-RU"/>
                <w14:ligatures w14:val="none"/>
              </w:rPr>
            </w:pPr>
            <w:r w:rsidRPr="00A57524">
              <w:rPr>
                <w:rFonts w:ascii="Times New Roman" w:eastAsia="Times New Roman" w:hAnsi="Times New Roman" w:cs="Times New Roman"/>
                <w:b/>
                <w:bCs/>
                <w:color w:val="000000"/>
                <w:kern w:val="0"/>
                <w:lang w:eastAsia="ru-RU"/>
                <w14:ligatures w14:val="none"/>
              </w:rPr>
              <w:t>2030</w:t>
            </w:r>
          </w:p>
        </w:tc>
        <w:tc>
          <w:tcPr>
            <w:tcW w:w="815" w:type="pct"/>
            <w:tcBorders>
              <w:top w:val="nil"/>
              <w:left w:val="nil"/>
              <w:bottom w:val="single" w:sz="4" w:space="0" w:color="auto"/>
              <w:right w:val="single" w:sz="4" w:space="0" w:color="auto"/>
            </w:tcBorders>
            <w:shd w:val="clear" w:color="auto" w:fill="auto"/>
            <w:vAlign w:val="center"/>
            <w:hideMark/>
          </w:tcPr>
          <w:p w14:paraId="14B77484" w14:textId="77777777" w:rsidR="00A57524" w:rsidRPr="00A57524" w:rsidRDefault="00A57524" w:rsidP="00A57524">
            <w:pPr>
              <w:spacing w:after="0" w:line="240" w:lineRule="auto"/>
              <w:ind w:right="13"/>
              <w:jc w:val="center"/>
              <w:rPr>
                <w:rFonts w:ascii="Times New Roman" w:eastAsia="Times New Roman" w:hAnsi="Times New Roman" w:cs="Times New Roman"/>
                <w:b/>
                <w:bCs/>
                <w:color w:val="000000"/>
                <w:kern w:val="0"/>
                <w:lang w:eastAsia="ru-RU"/>
                <w14:ligatures w14:val="none"/>
              </w:rPr>
            </w:pPr>
            <w:r w:rsidRPr="00A57524">
              <w:rPr>
                <w:rFonts w:ascii="Times New Roman" w:eastAsia="Times New Roman" w:hAnsi="Times New Roman" w:cs="Times New Roman"/>
                <w:b/>
                <w:bCs/>
                <w:color w:val="000000"/>
                <w:kern w:val="0"/>
                <w:lang w:eastAsia="ru-RU"/>
                <w14:ligatures w14:val="none"/>
              </w:rPr>
              <w:t>К расчетному сроку</w:t>
            </w:r>
          </w:p>
        </w:tc>
      </w:tr>
      <w:tr w:rsidR="00A57524" w:rsidRPr="00A57524" w14:paraId="40AEBF65" w14:textId="77777777" w:rsidTr="00D27A4B">
        <w:trPr>
          <w:trHeight w:val="510"/>
        </w:trPr>
        <w:tc>
          <w:tcPr>
            <w:tcW w:w="5000" w:type="pct"/>
            <w:gridSpan w:val="6"/>
            <w:tcBorders>
              <w:top w:val="nil"/>
              <w:left w:val="single" w:sz="4" w:space="0" w:color="auto"/>
              <w:bottom w:val="single" w:sz="4" w:space="0" w:color="auto"/>
              <w:right w:val="single" w:sz="4" w:space="0" w:color="auto"/>
            </w:tcBorders>
            <w:shd w:val="clear" w:color="auto" w:fill="auto"/>
            <w:vAlign w:val="center"/>
            <w:hideMark/>
          </w:tcPr>
          <w:p w14:paraId="07B4DDD4" w14:textId="77777777" w:rsidR="00A57524" w:rsidRPr="00A57524" w:rsidRDefault="00A57524" w:rsidP="00A57524">
            <w:pPr>
              <w:spacing w:after="0" w:line="240" w:lineRule="auto"/>
              <w:ind w:right="13" w:firstLineChars="16" w:firstLine="35"/>
              <w:jc w:val="center"/>
              <w:rPr>
                <w:rFonts w:ascii="Times New Roman" w:eastAsia="Times New Roman" w:hAnsi="Times New Roman" w:cs="Times New Roman"/>
                <w:color w:val="000000"/>
                <w:kern w:val="0"/>
                <w:lang w:eastAsia="ru-RU"/>
                <w14:ligatures w14:val="none"/>
              </w:rPr>
            </w:pPr>
            <w:r w:rsidRPr="00A57524">
              <w:rPr>
                <w:rFonts w:ascii="Times New Roman" w:eastAsia="Times New Roman" w:hAnsi="Times New Roman" w:cs="Times New Roman"/>
                <w:color w:val="000000"/>
                <w:kern w:val="0"/>
                <w:lang w:eastAsia="ru-RU"/>
                <w14:ligatures w14:val="none"/>
              </w:rPr>
              <w:t>Годовой расход натурального топлива </w:t>
            </w:r>
          </w:p>
        </w:tc>
      </w:tr>
      <w:tr w:rsidR="00A57524" w:rsidRPr="00A57524" w14:paraId="4D4504E5" w14:textId="77777777" w:rsidTr="00D27A4B">
        <w:trPr>
          <w:trHeight w:val="300"/>
        </w:trPr>
        <w:tc>
          <w:tcPr>
            <w:tcW w:w="1000" w:type="pct"/>
            <w:tcBorders>
              <w:top w:val="nil"/>
              <w:left w:val="single" w:sz="4" w:space="0" w:color="auto"/>
              <w:bottom w:val="single" w:sz="4" w:space="0" w:color="auto"/>
              <w:right w:val="single" w:sz="4" w:space="0" w:color="auto"/>
            </w:tcBorders>
            <w:shd w:val="clear" w:color="auto" w:fill="auto"/>
            <w:vAlign w:val="center"/>
            <w:hideMark/>
          </w:tcPr>
          <w:p w14:paraId="0AF15412" w14:textId="77777777" w:rsidR="00A57524" w:rsidRPr="00A57524" w:rsidRDefault="00A57524" w:rsidP="00A57524">
            <w:pPr>
              <w:spacing w:after="0" w:line="240" w:lineRule="auto"/>
              <w:ind w:right="13" w:firstLineChars="16" w:firstLine="35"/>
              <w:jc w:val="center"/>
              <w:rPr>
                <w:rFonts w:ascii="Times New Roman" w:eastAsia="Times New Roman" w:hAnsi="Times New Roman" w:cs="Times New Roman"/>
                <w:color w:val="000000"/>
                <w:kern w:val="0"/>
                <w:lang w:eastAsia="ru-RU"/>
                <w14:ligatures w14:val="none"/>
              </w:rPr>
            </w:pPr>
            <w:r w:rsidRPr="00A57524">
              <w:rPr>
                <w:rFonts w:ascii="Times New Roman" w:eastAsia="Times New Roman" w:hAnsi="Times New Roman" w:cs="Times New Roman"/>
                <w:color w:val="000000"/>
                <w:kern w:val="0"/>
                <w:lang w:eastAsia="ru-RU"/>
                <w14:ligatures w14:val="none"/>
              </w:rPr>
              <w:t>Котельная БМК Часово</w:t>
            </w:r>
          </w:p>
        </w:tc>
        <w:tc>
          <w:tcPr>
            <w:tcW w:w="679" w:type="pct"/>
            <w:tcBorders>
              <w:top w:val="nil"/>
              <w:left w:val="nil"/>
              <w:bottom w:val="single" w:sz="4" w:space="0" w:color="auto"/>
              <w:right w:val="single" w:sz="4" w:space="0" w:color="auto"/>
            </w:tcBorders>
            <w:shd w:val="clear" w:color="auto" w:fill="auto"/>
            <w:vAlign w:val="center"/>
            <w:hideMark/>
          </w:tcPr>
          <w:p w14:paraId="6732E9DD" w14:textId="77777777" w:rsidR="00A57524" w:rsidRPr="00A57524" w:rsidRDefault="00A57524" w:rsidP="00A57524">
            <w:pPr>
              <w:spacing w:after="0" w:line="240" w:lineRule="auto"/>
              <w:ind w:right="13"/>
              <w:jc w:val="center"/>
              <w:rPr>
                <w:rFonts w:ascii="Times New Roman" w:eastAsia="Times New Roman" w:hAnsi="Times New Roman" w:cs="Times New Roman"/>
                <w:color w:val="000000"/>
                <w:kern w:val="0"/>
                <w:lang w:eastAsia="ru-RU"/>
                <w14:ligatures w14:val="none"/>
              </w:rPr>
            </w:pPr>
            <w:r w:rsidRPr="00A57524">
              <w:rPr>
                <w:rFonts w:ascii="Times New Roman" w:eastAsia="Times New Roman" w:hAnsi="Times New Roman" w:cs="Times New Roman"/>
                <w:color w:val="000000"/>
                <w:kern w:val="0"/>
                <w:lang w:eastAsia="ru-RU"/>
                <w14:ligatures w14:val="none"/>
              </w:rPr>
              <w:t>Тн/куб.м.</w:t>
            </w:r>
          </w:p>
        </w:tc>
        <w:tc>
          <w:tcPr>
            <w:tcW w:w="828" w:type="pct"/>
            <w:tcBorders>
              <w:top w:val="nil"/>
              <w:left w:val="nil"/>
              <w:bottom w:val="single" w:sz="4" w:space="0" w:color="auto"/>
              <w:right w:val="single" w:sz="4" w:space="0" w:color="auto"/>
            </w:tcBorders>
            <w:shd w:val="clear" w:color="auto" w:fill="auto"/>
            <w:vAlign w:val="center"/>
          </w:tcPr>
          <w:p w14:paraId="2742AD63" w14:textId="77777777" w:rsidR="00A57524" w:rsidRPr="00A57524" w:rsidRDefault="00A57524" w:rsidP="00A57524">
            <w:pPr>
              <w:spacing w:after="0" w:line="240" w:lineRule="auto"/>
              <w:ind w:right="13"/>
              <w:jc w:val="center"/>
              <w:rPr>
                <w:rFonts w:ascii="Times New Roman" w:eastAsia="Times New Roman" w:hAnsi="Times New Roman" w:cs="Times New Roman"/>
                <w:color w:val="000000"/>
                <w:kern w:val="0"/>
                <w:lang w:eastAsia="ru-RU"/>
                <w14:ligatures w14:val="none"/>
              </w:rPr>
            </w:pPr>
            <w:r w:rsidRPr="00A57524">
              <w:rPr>
                <w:rFonts w:ascii="Times New Roman" w:eastAsia="Times New Roman" w:hAnsi="Times New Roman" w:cs="Times New Roman"/>
                <w:color w:val="000000"/>
                <w:kern w:val="0"/>
                <w:lang w:eastAsia="ru-RU"/>
                <w14:ligatures w14:val="none"/>
              </w:rPr>
              <w:t>1,35/320,78</w:t>
            </w:r>
          </w:p>
        </w:tc>
        <w:tc>
          <w:tcPr>
            <w:tcW w:w="829" w:type="pct"/>
            <w:tcBorders>
              <w:top w:val="nil"/>
              <w:left w:val="nil"/>
              <w:bottom w:val="single" w:sz="4" w:space="0" w:color="auto"/>
              <w:right w:val="single" w:sz="4" w:space="0" w:color="auto"/>
            </w:tcBorders>
            <w:shd w:val="clear" w:color="auto" w:fill="auto"/>
            <w:vAlign w:val="center"/>
          </w:tcPr>
          <w:p w14:paraId="44026A3C" w14:textId="77777777" w:rsidR="00A57524" w:rsidRPr="00A57524" w:rsidRDefault="00A57524" w:rsidP="00A57524">
            <w:pPr>
              <w:spacing w:after="0" w:line="240" w:lineRule="auto"/>
              <w:ind w:right="13"/>
              <w:jc w:val="center"/>
              <w:rPr>
                <w:rFonts w:ascii="Times New Roman" w:eastAsia="Times New Roman" w:hAnsi="Times New Roman" w:cs="Times New Roman"/>
                <w:color w:val="000000"/>
                <w:kern w:val="0"/>
                <w:lang w:eastAsia="ru-RU"/>
                <w14:ligatures w14:val="none"/>
              </w:rPr>
            </w:pPr>
            <w:r w:rsidRPr="00A57524">
              <w:rPr>
                <w:rFonts w:ascii="Times New Roman" w:eastAsia="Times New Roman" w:hAnsi="Times New Roman" w:cs="Times New Roman"/>
                <w:color w:val="000000"/>
                <w:kern w:val="0"/>
                <w:lang w:eastAsia="ru-RU"/>
                <w14:ligatures w14:val="none"/>
              </w:rPr>
              <w:t>1,35/320,78</w:t>
            </w:r>
          </w:p>
        </w:tc>
        <w:tc>
          <w:tcPr>
            <w:tcW w:w="849" w:type="pct"/>
            <w:tcBorders>
              <w:top w:val="nil"/>
              <w:left w:val="nil"/>
              <w:bottom w:val="single" w:sz="4" w:space="0" w:color="auto"/>
              <w:right w:val="single" w:sz="4" w:space="0" w:color="auto"/>
            </w:tcBorders>
            <w:shd w:val="clear" w:color="auto" w:fill="auto"/>
            <w:vAlign w:val="center"/>
          </w:tcPr>
          <w:p w14:paraId="2BB24D46" w14:textId="77777777" w:rsidR="00A57524" w:rsidRPr="00A57524" w:rsidRDefault="00A57524" w:rsidP="00A57524">
            <w:pPr>
              <w:spacing w:after="0" w:line="240" w:lineRule="auto"/>
              <w:ind w:right="13"/>
              <w:jc w:val="center"/>
              <w:rPr>
                <w:rFonts w:ascii="Times New Roman" w:eastAsia="Times New Roman" w:hAnsi="Times New Roman" w:cs="Times New Roman"/>
                <w:color w:val="000000"/>
                <w:kern w:val="0"/>
                <w:lang w:eastAsia="ru-RU"/>
                <w14:ligatures w14:val="none"/>
              </w:rPr>
            </w:pPr>
            <w:r w:rsidRPr="00A57524">
              <w:rPr>
                <w:rFonts w:ascii="Times New Roman" w:eastAsia="Times New Roman" w:hAnsi="Times New Roman" w:cs="Times New Roman"/>
                <w:color w:val="000000"/>
                <w:kern w:val="0"/>
                <w:lang w:eastAsia="ru-RU"/>
                <w14:ligatures w14:val="none"/>
              </w:rPr>
              <w:t>1,35/320,78</w:t>
            </w:r>
          </w:p>
        </w:tc>
        <w:tc>
          <w:tcPr>
            <w:tcW w:w="815" w:type="pct"/>
            <w:tcBorders>
              <w:top w:val="nil"/>
              <w:left w:val="nil"/>
              <w:bottom w:val="single" w:sz="4" w:space="0" w:color="auto"/>
              <w:right w:val="single" w:sz="4" w:space="0" w:color="auto"/>
            </w:tcBorders>
            <w:shd w:val="clear" w:color="auto" w:fill="auto"/>
            <w:vAlign w:val="center"/>
          </w:tcPr>
          <w:p w14:paraId="724B4939" w14:textId="77777777" w:rsidR="00A57524" w:rsidRPr="00A57524" w:rsidRDefault="00A57524" w:rsidP="00A57524">
            <w:pPr>
              <w:spacing w:after="0" w:line="240" w:lineRule="auto"/>
              <w:ind w:right="13"/>
              <w:jc w:val="center"/>
              <w:rPr>
                <w:rFonts w:ascii="Times New Roman" w:eastAsia="Times New Roman" w:hAnsi="Times New Roman" w:cs="Times New Roman"/>
                <w:color w:val="000000"/>
                <w:kern w:val="0"/>
                <w:lang w:eastAsia="ru-RU"/>
                <w14:ligatures w14:val="none"/>
              </w:rPr>
            </w:pPr>
            <w:r w:rsidRPr="00A57524">
              <w:rPr>
                <w:rFonts w:ascii="Times New Roman" w:eastAsia="Times New Roman" w:hAnsi="Times New Roman" w:cs="Times New Roman"/>
                <w:color w:val="000000"/>
                <w:kern w:val="0"/>
                <w:lang w:eastAsia="ru-RU"/>
                <w14:ligatures w14:val="none"/>
              </w:rPr>
              <w:t>1,35/320,78</w:t>
            </w:r>
          </w:p>
        </w:tc>
      </w:tr>
      <w:tr w:rsidR="00A57524" w:rsidRPr="00A57524" w14:paraId="15D47937" w14:textId="77777777" w:rsidTr="00D27A4B">
        <w:trPr>
          <w:trHeight w:val="300"/>
        </w:trPr>
        <w:tc>
          <w:tcPr>
            <w:tcW w:w="1000" w:type="pct"/>
            <w:tcBorders>
              <w:top w:val="nil"/>
              <w:left w:val="single" w:sz="4" w:space="0" w:color="auto"/>
              <w:bottom w:val="single" w:sz="4" w:space="0" w:color="auto"/>
              <w:right w:val="single" w:sz="4" w:space="0" w:color="auto"/>
            </w:tcBorders>
            <w:shd w:val="clear" w:color="auto" w:fill="auto"/>
            <w:vAlign w:val="center"/>
            <w:hideMark/>
          </w:tcPr>
          <w:p w14:paraId="6BD9A253" w14:textId="77777777" w:rsidR="00A57524" w:rsidRPr="00A57524" w:rsidRDefault="00A57524" w:rsidP="00A57524">
            <w:pPr>
              <w:spacing w:after="0" w:line="240" w:lineRule="auto"/>
              <w:ind w:right="13" w:firstLineChars="16" w:firstLine="35"/>
              <w:jc w:val="center"/>
              <w:rPr>
                <w:rFonts w:ascii="Times New Roman" w:eastAsia="Times New Roman" w:hAnsi="Times New Roman" w:cs="Times New Roman"/>
                <w:color w:val="000000"/>
                <w:kern w:val="0"/>
                <w:lang w:eastAsia="ru-RU"/>
                <w14:ligatures w14:val="none"/>
              </w:rPr>
            </w:pPr>
            <w:r w:rsidRPr="00A57524">
              <w:rPr>
                <w:rFonts w:ascii="Times New Roman" w:eastAsia="Times New Roman" w:hAnsi="Times New Roman" w:cs="Times New Roman"/>
                <w:color w:val="000000"/>
                <w:kern w:val="0"/>
                <w:lang w:eastAsia="ru-RU"/>
                <w14:ligatures w14:val="none"/>
              </w:rPr>
              <w:t>Котельная Ст.Язель</w:t>
            </w:r>
          </w:p>
        </w:tc>
        <w:tc>
          <w:tcPr>
            <w:tcW w:w="679" w:type="pct"/>
            <w:tcBorders>
              <w:top w:val="nil"/>
              <w:left w:val="nil"/>
              <w:bottom w:val="single" w:sz="4" w:space="0" w:color="auto"/>
              <w:right w:val="single" w:sz="4" w:space="0" w:color="auto"/>
            </w:tcBorders>
            <w:shd w:val="clear" w:color="auto" w:fill="auto"/>
            <w:vAlign w:val="center"/>
            <w:hideMark/>
          </w:tcPr>
          <w:p w14:paraId="173541E4" w14:textId="77777777" w:rsidR="00A57524" w:rsidRPr="00A57524" w:rsidRDefault="00A57524" w:rsidP="00A57524">
            <w:pPr>
              <w:spacing w:after="0" w:line="240" w:lineRule="auto"/>
              <w:ind w:right="13"/>
              <w:jc w:val="center"/>
              <w:rPr>
                <w:rFonts w:ascii="Times New Roman" w:eastAsia="Times New Roman" w:hAnsi="Times New Roman" w:cs="Times New Roman"/>
                <w:color w:val="000000"/>
                <w:kern w:val="0"/>
                <w:lang w:eastAsia="ru-RU"/>
                <w14:ligatures w14:val="none"/>
              </w:rPr>
            </w:pPr>
            <w:r w:rsidRPr="00A57524">
              <w:rPr>
                <w:rFonts w:ascii="Times New Roman" w:eastAsia="Times New Roman" w:hAnsi="Times New Roman" w:cs="Times New Roman"/>
                <w:color w:val="000000"/>
                <w:kern w:val="0"/>
                <w:lang w:eastAsia="ru-RU"/>
                <w14:ligatures w14:val="none"/>
              </w:rPr>
              <w:t>тн</w:t>
            </w:r>
          </w:p>
        </w:tc>
        <w:tc>
          <w:tcPr>
            <w:tcW w:w="828" w:type="pct"/>
            <w:tcBorders>
              <w:top w:val="nil"/>
              <w:left w:val="nil"/>
              <w:bottom w:val="single" w:sz="4" w:space="0" w:color="auto"/>
              <w:right w:val="single" w:sz="4" w:space="0" w:color="auto"/>
            </w:tcBorders>
            <w:shd w:val="clear" w:color="auto" w:fill="auto"/>
            <w:vAlign w:val="center"/>
          </w:tcPr>
          <w:p w14:paraId="712D857E" w14:textId="77777777" w:rsidR="00A57524" w:rsidRPr="00A57524" w:rsidRDefault="00A57524" w:rsidP="00A57524">
            <w:pPr>
              <w:spacing w:after="0" w:line="240" w:lineRule="auto"/>
              <w:ind w:right="13"/>
              <w:jc w:val="center"/>
              <w:rPr>
                <w:rFonts w:ascii="Times New Roman" w:eastAsia="Times New Roman" w:hAnsi="Times New Roman" w:cs="Times New Roman"/>
                <w:color w:val="000000"/>
                <w:kern w:val="0"/>
                <w:lang w:eastAsia="ru-RU"/>
                <w14:ligatures w14:val="none"/>
              </w:rPr>
            </w:pPr>
            <w:r w:rsidRPr="00A57524">
              <w:rPr>
                <w:rFonts w:ascii="Times New Roman" w:eastAsia="Times New Roman" w:hAnsi="Times New Roman" w:cs="Times New Roman"/>
                <w:color w:val="000000"/>
                <w:kern w:val="0"/>
                <w:lang w:eastAsia="ru-RU"/>
                <w14:ligatures w14:val="none"/>
              </w:rPr>
              <w:t>121,9</w:t>
            </w:r>
          </w:p>
        </w:tc>
        <w:tc>
          <w:tcPr>
            <w:tcW w:w="829" w:type="pct"/>
            <w:tcBorders>
              <w:top w:val="nil"/>
              <w:left w:val="nil"/>
              <w:bottom w:val="single" w:sz="4" w:space="0" w:color="auto"/>
              <w:right w:val="single" w:sz="4" w:space="0" w:color="auto"/>
            </w:tcBorders>
            <w:shd w:val="clear" w:color="auto" w:fill="auto"/>
            <w:vAlign w:val="center"/>
          </w:tcPr>
          <w:p w14:paraId="7A671F6B" w14:textId="77777777" w:rsidR="00A57524" w:rsidRPr="00A57524" w:rsidRDefault="00A57524" w:rsidP="00A57524">
            <w:pPr>
              <w:spacing w:after="0" w:line="240" w:lineRule="auto"/>
              <w:ind w:right="13"/>
              <w:jc w:val="center"/>
              <w:rPr>
                <w:rFonts w:ascii="Times New Roman" w:eastAsia="Times New Roman" w:hAnsi="Times New Roman" w:cs="Times New Roman"/>
                <w:color w:val="000000"/>
                <w:kern w:val="0"/>
                <w:lang w:eastAsia="ru-RU"/>
                <w14:ligatures w14:val="none"/>
              </w:rPr>
            </w:pPr>
            <w:r w:rsidRPr="00A57524">
              <w:rPr>
                <w:rFonts w:ascii="Times New Roman" w:eastAsia="Times New Roman" w:hAnsi="Times New Roman" w:cs="Times New Roman"/>
                <w:color w:val="000000"/>
                <w:kern w:val="0"/>
                <w:lang w:eastAsia="ru-RU"/>
                <w14:ligatures w14:val="none"/>
              </w:rPr>
              <w:t>121,9</w:t>
            </w:r>
          </w:p>
        </w:tc>
        <w:tc>
          <w:tcPr>
            <w:tcW w:w="849" w:type="pct"/>
            <w:tcBorders>
              <w:top w:val="nil"/>
              <w:left w:val="nil"/>
              <w:bottom w:val="single" w:sz="4" w:space="0" w:color="auto"/>
              <w:right w:val="single" w:sz="4" w:space="0" w:color="auto"/>
            </w:tcBorders>
            <w:shd w:val="clear" w:color="auto" w:fill="auto"/>
            <w:vAlign w:val="center"/>
          </w:tcPr>
          <w:p w14:paraId="612D3465" w14:textId="77777777" w:rsidR="00A57524" w:rsidRPr="00A57524" w:rsidRDefault="00A57524" w:rsidP="00A57524">
            <w:pPr>
              <w:spacing w:after="0" w:line="240" w:lineRule="auto"/>
              <w:ind w:right="13"/>
              <w:jc w:val="center"/>
              <w:rPr>
                <w:rFonts w:ascii="Times New Roman" w:eastAsia="Times New Roman" w:hAnsi="Times New Roman" w:cs="Times New Roman"/>
                <w:color w:val="000000"/>
                <w:kern w:val="0"/>
                <w:lang w:eastAsia="ru-RU"/>
                <w14:ligatures w14:val="none"/>
              </w:rPr>
            </w:pPr>
            <w:r w:rsidRPr="00A57524">
              <w:rPr>
                <w:rFonts w:ascii="Times New Roman" w:eastAsia="Times New Roman" w:hAnsi="Times New Roman" w:cs="Times New Roman"/>
                <w:color w:val="000000"/>
                <w:kern w:val="0"/>
                <w:lang w:eastAsia="ru-RU"/>
                <w14:ligatures w14:val="none"/>
              </w:rPr>
              <w:t>121,9</w:t>
            </w:r>
          </w:p>
        </w:tc>
        <w:tc>
          <w:tcPr>
            <w:tcW w:w="815" w:type="pct"/>
            <w:tcBorders>
              <w:top w:val="nil"/>
              <w:left w:val="nil"/>
              <w:bottom w:val="single" w:sz="4" w:space="0" w:color="auto"/>
              <w:right w:val="single" w:sz="4" w:space="0" w:color="auto"/>
            </w:tcBorders>
            <w:shd w:val="clear" w:color="auto" w:fill="auto"/>
            <w:vAlign w:val="center"/>
          </w:tcPr>
          <w:p w14:paraId="1E3FEF85" w14:textId="77777777" w:rsidR="00A57524" w:rsidRPr="00A57524" w:rsidRDefault="00A57524" w:rsidP="00A57524">
            <w:pPr>
              <w:spacing w:after="0" w:line="240" w:lineRule="auto"/>
              <w:ind w:right="13"/>
              <w:jc w:val="center"/>
              <w:rPr>
                <w:rFonts w:ascii="Times New Roman" w:eastAsia="Times New Roman" w:hAnsi="Times New Roman" w:cs="Times New Roman"/>
                <w:color w:val="000000"/>
                <w:kern w:val="0"/>
                <w:lang w:eastAsia="ru-RU"/>
                <w14:ligatures w14:val="none"/>
              </w:rPr>
            </w:pPr>
            <w:r w:rsidRPr="00A57524">
              <w:rPr>
                <w:rFonts w:ascii="Times New Roman" w:eastAsia="Times New Roman" w:hAnsi="Times New Roman" w:cs="Times New Roman"/>
                <w:color w:val="000000"/>
                <w:kern w:val="0"/>
                <w:lang w:eastAsia="ru-RU"/>
                <w14:ligatures w14:val="none"/>
              </w:rPr>
              <w:t>121,9</w:t>
            </w:r>
          </w:p>
        </w:tc>
      </w:tr>
      <w:tr w:rsidR="00A57524" w:rsidRPr="00A57524" w14:paraId="588D86CF" w14:textId="77777777" w:rsidTr="00D27A4B">
        <w:trPr>
          <w:trHeight w:val="30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133AF9CA" w14:textId="77777777" w:rsidR="00A57524" w:rsidRPr="00A57524" w:rsidRDefault="00A57524" w:rsidP="00A57524">
            <w:pPr>
              <w:spacing w:after="0" w:line="240" w:lineRule="auto"/>
              <w:ind w:right="13"/>
              <w:jc w:val="center"/>
              <w:rPr>
                <w:rFonts w:ascii="Times New Roman" w:eastAsia="Times New Roman" w:hAnsi="Times New Roman" w:cs="Times New Roman"/>
                <w:color w:val="000000"/>
                <w:kern w:val="0"/>
                <w:lang w:eastAsia="ru-RU"/>
                <w14:ligatures w14:val="none"/>
              </w:rPr>
            </w:pPr>
            <w:r w:rsidRPr="00A57524">
              <w:rPr>
                <w:rFonts w:ascii="Times New Roman" w:eastAsia="Times New Roman" w:hAnsi="Times New Roman" w:cs="Times New Roman"/>
                <w:color w:val="000000"/>
                <w:kern w:val="0"/>
                <w:lang w:eastAsia="ru-RU"/>
                <w14:ligatures w14:val="none"/>
              </w:rPr>
              <w:t>Годовой расход условного топлива</w:t>
            </w:r>
          </w:p>
        </w:tc>
      </w:tr>
      <w:tr w:rsidR="00A57524" w:rsidRPr="00A57524" w14:paraId="1321540D" w14:textId="77777777" w:rsidTr="00D27A4B">
        <w:trPr>
          <w:trHeight w:val="300"/>
        </w:trPr>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8799787" w14:textId="77777777" w:rsidR="00A57524" w:rsidRPr="00A57524" w:rsidRDefault="00A57524" w:rsidP="00A57524">
            <w:pPr>
              <w:spacing w:after="0" w:line="240" w:lineRule="auto"/>
              <w:ind w:right="13" w:firstLineChars="16" w:firstLine="35"/>
              <w:jc w:val="center"/>
              <w:rPr>
                <w:rFonts w:ascii="Times New Roman" w:eastAsia="Times New Roman" w:hAnsi="Times New Roman" w:cs="Times New Roman"/>
                <w:color w:val="000000"/>
                <w:kern w:val="0"/>
                <w:lang w:eastAsia="ru-RU"/>
                <w14:ligatures w14:val="none"/>
              </w:rPr>
            </w:pPr>
            <w:r w:rsidRPr="00A57524">
              <w:rPr>
                <w:rFonts w:ascii="Times New Roman" w:eastAsia="Times New Roman" w:hAnsi="Times New Roman" w:cs="Times New Roman"/>
                <w:color w:val="000000"/>
                <w:kern w:val="0"/>
                <w:lang w:eastAsia="ru-RU"/>
                <w14:ligatures w14:val="none"/>
              </w:rPr>
              <w:t>Котельная БМК Часово</w:t>
            </w:r>
          </w:p>
        </w:tc>
        <w:tc>
          <w:tcPr>
            <w:tcW w:w="679" w:type="pct"/>
            <w:tcBorders>
              <w:top w:val="single" w:sz="4" w:space="0" w:color="auto"/>
              <w:left w:val="nil"/>
              <w:bottom w:val="single" w:sz="4" w:space="0" w:color="auto"/>
              <w:right w:val="single" w:sz="4" w:space="0" w:color="auto"/>
            </w:tcBorders>
            <w:shd w:val="clear" w:color="auto" w:fill="auto"/>
            <w:vAlign w:val="center"/>
          </w:tcPr>
          <w:p w14:paraId="7BB6F832" w14:textId="77777777" w:rsidR="00A57524" w:rsidRPr="00A57524" w:rsidRDefault="00A57524" w:rsidP="00A57524">
            <w:pPr>
              <w:spacing w:after="0" w:line="240" w:lineRule="auto"/>
              <w:ind w:right="13"/>
              <w:jc w:val="center"/>
              <w:rPr>
                <w:rFonts w:ascii="Times New Roman" w:eastAsia="Times New Roman" w:hAnsi="Times New Roman" w:cs="Times New Roman"/>
                <w:color w:val="000000"/>
                <w:kern w:val="0"/>
                <w:lang w:eastAsia="ru-RU"/>
                <w14:ligatures w14:val="none"/>
              </w:rPr>
            </w:pPr>
            <w:r w:rsidRPr="00A57524">
              <w:rPr>
                <w:rFonts w:ascii="Times New Roman" w:eastAsia="Times New Roman" w:hAnsi="Times New Roman" w:cs="Times New Roman"/>
                <w:color w:val="000000"/>
                <w:kern w:val="0"/>
                <w:lang w:eastAsia="ru-RU"/>
                <w14:ligatures w14:val="none"/>
              </w:rPr>
              <w:t>Т.у.т.</w:t>
            </w:r>
          </w:p>
        </w:tc>
        <w:tc>
          <w:tcPr>
            <w:tcW w:w="828" w:type="pct"/>
            <w:tcBorders>
              <w:top w:val="single" w:sz="4" w:space="0" w:color="auto"/>
              <w:left w:val="nil"/>
              <w:bottom w:val="single" w:sz="4" w:space="0" w:color="auto"/>
              <w:right w:val="single" w:sz="4" w:space="0" w:color="auto"/>
            </w:tcBorders>
            <w:shd w:val="clear" w:color="auto" w:fill="auto"/>
            <w:vAlign w:val="center"/>
          </w:tcPr>
          <w:p w14:paraId="355C946B" w14:textId="77777777" w:rsidR="00A57524" w:rsidRPr="00A57524" w:rsidRDefault="00A57524" w:rsidP="00A57524">
            <w:pPr>
              <w:spacing w:after="0" w:line="240" w:lineRule="auto"/>
              <w:ind w:right="13"/>
              <w:jc w:val="center"/>
              <w:rPr>
                <w:rFonts w:ascii="Times New Roman" w:eastAsia="Times New Roman" w:hAnsi="Times New Roman" w:cs="Times New Roman"/>
                <w:color w:val="000000"/>
                <w:kern w:val="0"/>
                <w:lang w:eastAsia="ru-RU"/>
                <w14:ligatures w14:val="none"/>
              </w:rPr>
            </w:pPr>
            <w:r w:rsidRPr="00A57524">
              <w:rPr>
                <w:rFonts w:ascii="Times New Roman" w:eastAsia="Times New Roman" w:hAnsi="Times New Roman" w:cs="Times New Roman"/>
                <w:color w:val="000000"/>
                <w:kern w:val="0"/>
                <w:lang w:eastAsia="ru-RU"/>
                <w14:ligatures w14:val="none"/>
              </w:rPr>
              <w:t>376,64</w:t>
            </w:r>
          </w:p>
        </w:tc>
        <w:tc>
          <w:tcPr>
            <w:tcW w:w="829" w:type="pct"/>
            <w:tcBorders>
              <w:top w:val="single" w:sz="4" w:space="0" w:color="auto"/>
              <w:left w:val="nil"/>
              <w:bottom w:val="single" w:sz="4" w:space="0" w:color="auto"/>
              <w:right w:val="single" w:sz="4" w:space="0" w:color="auto"/>
            </w:tcBorders>
            <w:shd w:val="clear" w:color="auto" w:fill="auto"/>
            <w:vAlign w:val="center"/>
          </w:tcPr>
          <w:p w14:paraId="3BB6A942" w14:textId="77777777" w:rsidR="00A57524" w:rsidRPr="00A57524" w:rsidRDefault="00A57524" w:rsidP="00A57524">
            <w:pPr>
              <w:spacing w:after="0" w:line="240" w:lineRule="auto"/>
              <w:ind w:right="13"/>
              <w:jc w:val="center"/>
              <w:rPr>
                <w:rFonts w:ascii="Times New Roman" w:eastAsia="Times New Roman" w:hAnsi="Times New Roman" w:cs="Times New Roman"/>
                <w:color w:val="000000"/>
                <w:kern w:val="0"/>
                <w:lang w:eastAsia="ru-RU"/>
                <w14:ligatures w14:val="none"/>
              </w:rPr>
            </w:pPr>
            <w:r w:rsidRPr="00A57524">
              <w:rPr>
                <w:rFonts w:ascii="Times New Roman" w:eastAsia="Times New Roman" w:hAnsi="Times New Roman" w:cs="Times New Roman"/>
                <w:color w:val="000000"/>
                <w:kern w:val="0"/>
                <w:lang w:eastAsia="ru-RU"/>
                <w14:ligatures w14:val="none"/>
              </w:rPr>
              <w:t>376,64</w:t>
            </w:r>
          </w:p>
        </w:tc>
        <w:tc>
          <w:tcPr>
            <w:tcW w:w="849" w:type="pct"/>
            <w:tcBorders>
              <w:top w:val="single" w:sz="4" w:space="0" w:color="auto"/>
              <w:left w:val="nil"/>
              <w:bottom w:val="single" w:sz="4" w:space="0" w:color="auto"/>
              <w:right w:val="single" w:sz="4" w:space="0" w:color="auto"/>
            </w:tcBorders>
            <w:shd w:val="clear" w:color="auto" w:fill="auto"/>
            <w:vAlign w:val="center"/>
          </w:tcPr>
          <w:p w14:paraId="69882164" w14:textId="77777777" w:rsidR="00A57524" w:rsidRPr="00A57524" w:rsidRDefault="00A57524" w:rsidP="00A57524">
            <w:pPr>
              <w:spacing w:after="0" w:line="240" w:lineRule="auto"/>
              <w:ind w:right="13"/>
              <w:jc w:val="center"/>
              <w:rPr>
                <w:rFonts w:ascii="Times New Roman" w:eastAsia="Times New Roman" w:hAnsi="Times New Roman" w:cs="Times New Roman"/>
                <w:color w:val="000000"/>
                <w:kern w:val="0"/>
                <w:lang w:eastAsia="ru-RU"/>
                <w14:ligatures w14:val="none"/>
              </w:rPr>
            </w:pPr>
            <w:r w:rsidRPr="00A57524">
              <w:rPr>
                <w:rFonts w:ascii="Times New Roman" w:eastAsia="Times New Roman" w:hAnsi="Times New Roman" w:cs="Times New Roman"/>
                <w:color w:val="000000"/>
                <w:kern w:val="0"/>
                <w:lang w:eastAsia="ru-RU"/>
                <w14:ligatures w14:val="none"/>
              </w:rPr>
              <w:t>376,64</w:t>
            </w:r>
          </w:p>
        </w:tc>
        <w:tc>
          <w:tcPr>
            <w:tcW w:w="815" w:type="pct"/>
            <w:tcBorders>
              <w:top w:val="single" w:sz="4" w:space="0" w:color="auto"/>
              <w:left w:val="nil"/>
              <w:bottom w:val="single" w:sz="4" w:space="0" w:color="auto"/>
              <w:right w:val="single" w:sz="4" w:space="0" w:color="auto"/>
            </w:tcBorders>
            <w:shd w:val="clear" w:color="auto" w:fill="auto"/>
            <w:vAlign w:val="center"/>
          </w:tcPr>
          <w:p w14:paraId="2675E00F" w14:textId="77777777" w:rsidR="00A57524" w:rsidRPr="00A57524" w:rsidRDefault="00A57524" w:rsidP="00A57524">
            <w:pPr>
              <w:spacing w:after="0" w:line="240" w:lineRule="auto"/>
              <w:ind w:right="13"/>
              <w:jc w:val="center"/>
              <w:rPr>
                <w:rFonts w:ascii="Times New Roman" w:eastAsia="Times New Roman" w:hAnsi="Times New Roman" w:cs="Times New Roman"/>
                <w:color w:val="000000"/>
                <w:kern w:val="0"/>
                <w:lang w:eastAsia="ru-RU"/>
                <w14:ligatures w14:val="none"/>
              </w:rPr>
            </w:pPr>
            <w:r w:rsidRPr="00A57524">
              <w:rPr>
                <w:rFonts w:ascii="Times New Roman" w:eastAsia="Times New Roman" w:hAnsi="Times New Roman" w:cs="Times New Roman"/>
                <w:color w:val="000000"/>
                <w:kern w:val="0"/>
                <w:lang w:eastAsia="ru-RU"/>
                <w14:ligatures w14:val="none"/>
              </w:rPr>
              <w:t>376,64</w:t>
            </w:r>
          </w:p>
        </w:tc>
      </w:tr>
      <w:tr w:rsidR="00A57524" w:rsidRPr="00A57524" w14:paraId="04E2CF20" w14:textId="77777777" w:rsidTr="00D27A4B">
        <w:trPr>
          <w:trHeight w:val="300"/>
        </w:trPr>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00A23DD5" w14:textId="77777777" w:rsidR="00A57524" w:rsidRPr="00A57524" w:rsidRDefault="00A57524" w:rsidP="00A57524">
            <w:pPr>
              <w:spacing w:after="0" w:line="240" w:lineRule="auto"/>
              <w:ind w:right="13" w:firstLineChars="16" w:firstLine="35"/>
              <w:jc w:val="center"/>
              <w:rPr>
                <w:rFonts w:ascii="Times New Roman" w:eastAsia="Times New Roman" w:hAnsi="Times New Roman" w:cs="Times New Roman"/>
                <w:color w:val="000000"/>
                <w:kern w:val="0"/>
                <w:lang w:eastAsia="ru-RU"/>
                <w14:ligatures w14:val="none"/>
              </w:rPr>
            </w:pPr>
            <w:r w:rsidRPr="00A57524">
              <w:rPr>
                <w:rFonts w:ascii="Times New Roman" w:eastAsia="Times New Roman" w:hAnsi="Times New Roman" w:cs="Times New Roman"/>
                <w:color w:val="000000"/>
                <w:kern w:val="0"/>
                <w:lang w:eastAsia="ru-RU"/>
                <w14:ligatures w14:val="none"/>
              </w:rPr>
              <w:t>Котельная Ст.Язель</w:t>
            </w:r>
          </w:p>
        </w:tc>
        <w:tc>
          <w:tcPr>
            <w:tcW w:w="679" w:type="pct"/>
            <w:tcBorders>
              <w:top w:val="single" w:sz="4" w:space="0" w:color="auto"/>
              <w:left w:val="nil"/>
              <w:bottom w:val="single" w:sz="4" w:space="0" w:color="auto"/>
              <w:right w:val="single" w:sz="4" w:space="0" w:color="auto"/>
            </w:tcBorders>
            <w:shd w:val="clear" w:color="auto" w:fill="auto"/>
            <w:vAlign w:val="center"/>
          </w:tcPr>
          <w:p w14:paraId="6B2AD650" w14:textId="77777777" w:rsidR="00A57524" w:rsidRPr="00A57524" w:rsidRDefault="00A57524" w:rsidP="00A57524">
            <w:pPr>
              <w:spacing w:after="0" w:line="240" w:lineRule="auto"/>
              <w:ind w:right="13"/>
              <w:jc w:val="center"/>
              <w:rPr>
                <w:rFonts w:ascii="Times New Roman" w:eastAsia="Times New Roman" w:hAnsi="Times New Roman" w:cs="Times New Roman"/>
                <w:color w:val="000000"/>
                <w:kern w:val="0"/>
                <w:lang w:eastAsia="ru-RU"/>
                <w14:ligatures w14:val="none"/>
              </w:rPr>
            </w:pPr>
            <w:r w:rsidRPr="00A57524">
              <w:rPr>
                <w:rFonts w:ascii="Times New Roman" w:eastAsia="Times New Roman" w:hAnsi="Times New Roman" w:cs="Times New Roman"/>
                <w:color w:val="000000"/>
                <w:kern w:val="0"/>
                <w:lang w:eastAsia="ru-RU"/>
                <w14:ligatures w14:val="none"/>
              </w:rPr>
              <w:t>Т.у.т.</w:t>
            </w:r>
          </w:p>
        </w:tc>
        <w:tc>
          <w:tcPr>
            <w:tcW w:w="828" w:type="pct"/>
            <w:tcBorders>
              <w:top w:val="single" w:sz="4" w:space="0" w:color="auto"/>
              <w:left w:val="nil"/>
              <w:bottom w:val="single" w:sz="4" w:space="0" w:color="auto"/>
              <w:right w:val="single" w:sz="4" w:space="0" w:color="auto"/>
            </w:tcBorders>
            <w:shd w:val="clear" w:color="auto" w:fill="auto"/>
            <w:vAlign w:val="center"/>
          </w:tcPr>
          <w:p w14:paraId="656CB545" w14:textId="77777777" w:rsidR="00A57524" w:rsidRPr="00A57524" w:rsidRDefault="00A57524" w:rsidP="00A57524">
            <w:pPr>
              <w:spacing w:after="0" w:line="240" w:lineRule="auto"/>
              <w:ind w:right="13"/>
              <w:jc w:val="center"/>
              <w:rPr>
                <w:rFonts w:ascii="Times New Roman" w:eastAsia="Times New Roman" w:hAnsi="Times New Roman" w:cs="Times New Roman"/>
                <w:color w:val="000000"/>
                <w:kern w:val="0"/>
                <w:lang w:eastAsia="ru-RU"/>
                <w14:ligatures w14:val="none"/>
              </w:rPr>
            </w:pPr>
            <w:r w:rsidRPr="00A57524">
              <w:rPr>
                <w:rFonts w:ascii="Times New Roman" w:eastAsia="Times New Roman" w:hAnsi="Times New Roman" w:cs="Times New Roman"/>
                <w:color w:val="000000"/>
                <w:kern w:val="0"/>
                <w:lang w:eastAsia="ru-RU"/>
                <w14:ligatures w14:val="none"/>
              </w:rPr>
              <w:t>70,75</w:t>
            </w:r>
          </w:p>
        </w:tc>
        <w:tc>
          <w:tcPr>
            <w:tcW w:w="829" w:type="pct"/>
            <w:tcBorders>
              <w:top w:val="single" w:sz="4" w:space="0" w:color="auto"/>
              <w:left w:val="nil"/>
              <w:bottom w:val="single" w:sz="4" w:space="0" w:color="auto"/>
              <w:right w:val="single" w:sz="4" w:space="0" w:color="auto"/>
            </w:tcBorders>
            <w:shd w:val="clear" w:color="auto" w:fill="auto"/>
            <w:vAlign w:val="center"/>
          </w:tcPr>
          <w:p w14:paraId="16730756" w14:textId="77777777" w:rsidR="00A57524" w:rsidRPr="00A57524" w:rsidRDefault="00A57524" w:rsidP="00A57524">
            <w:pPr>
              <w:spacing w:after="0" w:line="240" w:lineRule="auto"/>
              <w:ind w:right="13"/>
              <w:jc w:val="center"/>
              <w:rPr>
                <w:rFonts w:ascii="Times New Roman" w:eastAsia="Times New Roman" w:hAnsi="Times New Roman" w:cs="Times New Roman"/>
                <w:color w:val="000000"/>
                <w:kern w:val="0"/>
                <w:lang w:eastAsia="ru-RU"/>
                <w14:ligatures w14:val="none"/>
              </w:rPr>
            </w:pPr>
            <w:r w:rsidRPr="00A57524">
              <w:rPr>
                <w:rFonts w:ascii="Times New Roman" w:eastAsia="Times New Roman" w:hAnsi="Times New Roman" w:cs="Times New Roman"/>
                <w:color w:val="000000"/>
                <w:kern w:val="0"/>
                <w:lang w:eastAsia="ru-RU"/>
                <w14:ligatures w14:val="none"/>
              </w:rPr>
              <w:t>70,75</w:t>
            </w:r>
          </w:p>
        </w:tc>
        <w:tc>
          <w:tcPr>
            <w:tcW w:w="849" w:type="pct"/>
            <w:tcBorders>
              <w:top w:val="single" w:sz="4" w:space="0" w:color="auto"/>
              <w:left w:val="nil"/>
              <w:bottom w:val="single" w:sz="4" w:space="0" w:color="auto"/>
              <w:right w:val="single" w:sz="4" w:space="0" w:color="auto"/>
            </w:tcBorders>
            <w:shd w:val="clear" w:color="auto" w:fill="auto"/>
            <w:vAlign w:val="center"/>
          </w:tcPr>
          <w:p w14:paraId="55ED3DF7" w14:textId="77777777" w:rsidR="00A57524" w:rsidRPr="00A57524" w:rsidRDefault="00A57524" w:rsidP="00A57524">
            <w:pPr>
              <w:spacing w:after="0" w:line="240" w:lineRule="auto"/>
              <w:ind w:right="13"/>
              <w:jc w:val="center"/>
              <w:rPr>
                <w:rFonts w:ascii="Times New Roman" w:eastAsia="Times New Roman" w:hAnsi="Times New Roman" w:cs="Times New Roman"/>
                <w:color w:val="000000"/>
                <w:kern w:val="0"/>
                <w:lang w:eastAsia="ru-RU"/>
                <w14:ligatures w14:val="none"/>
              </w:rPr>
            </w:pPr>
            <w:r w:rsidRPr="00A57524">
              <w:rPr>
                <w:rFonts w:ascii="Times New Roman" w:eastAsia="Times New Roman" w:hAnsi="Times New Roman" w:cs="Times New Roman"/>
                <w:color w:val="000000"/>
                <w:kern w:val="0"/>
                <w:lang w:eastAsia="ru-RU"/>
                <w14:ligatures w14:val="none"/>
              </w:rPr>
              <w:t>70,75</w:t>
            </w:r>
          </w:p>
        </w:tc>
        <w:tc>
          <w:tcPr>
            <w:tcW w:w="815" w:type="pct"/>
            <w:tcBorders>
              <w:top w:val="single" w:sz="4" w:space="0" w:color="auto"/>
              <w:left w:val="nil"/>
              <w:bottom w:val="single" w:sz="4" w:space="0" w:color="auto"/>
              <w:right w:val="single" w:sz="4" w:space="0" w:color="auto"/>
            </w:tcBorders>
            <w:shd w:val="clear" w:color="auto" w:fill="auto"/>
            <w:vAlign w:val="center"/>
          </w:tcPr>
          <w:p w14:paraId="096F10C3" w14:textId="77777777" w:rsidR="00A57524" w:rsidRPr="00A57524" w:rsidRDefault="00A57524" w:rsidP="00A57524">
            <w:pPr>
              <w:spacing w:after="0" w:line="240" w:lineRule="auto"/>
              <w:ind w:right="13"/>
              <w:jc w:val="center"/>
              <w:rPr>
                <w:rFonts w:ascii="Times New Roman" w:eastAsia="Times New Roman" w:hAnsi="Times New Roman" w:cs="Times New Roman"/>
                <w:color w:val="000000"/>
                <w:kern w:val="0"/>
                <w:lang w:eastAsia="ru-RU"/>
                <w14:ligatures w14:val="none"/>
              </w:rPr>
            </w:pPr>
            <w:r w:rsidRPr="00A57524">
              <w:rPr>
                <w:rFonts w:ascii="Times New Roman" w:eastAsia="Times New Roman" w:hAnsi="Times New Roman" w:cs="Times New Roman"/>
                <w:color w:val="000000"/>
                <w:kern w:val="0"/>
                <w:lang w:eastAsia="ru-RU"/>
                <w14:ligatures w14:val="none"/>
              </w:rPr>
              <w:t>70,75</w:t>
            </w:r>
          </w:p>
        </w:tc>
      </w:tr>
    </w:tbl>
    <w:p w14:paraId="0C30C0A4" w14:textId="77777777" w:rsidR="00A57524" w:rsidRPr="00A57524" w:rsidRDefault="00A57524" w:rsidP="00A57524">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A57524">
        <w:rPr>
          <w:rFonts w:ascii="Calibri Light" w:eastAsia="Times New Roman" w:hAnsi="Calibri Light" w:cs="Times New Roman"/>
          <w:b/>
          <w:bCs/>
          <w:i/>
          <w:iCs/>
          <w:kern w:val="0"/>
          <w:sz w:val="28"/>
          <w:szCs w:val="28"/>
          <w:lang w:eastAsia="ru-RU"/>
          <w14:ligatures w14:val="none"/>
        </w:rPr>
        <w:t>8.2. Потребляемые источником тепловой энергии виды топлива, включая местные виды топлива, а также используемые возобновляемые источники энергии</w:t>
      </w:r>
    </w:p>
    <w:p w14:paraId="455B0807"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На конец периода планирования основным топливом на котельных в СП «Часово» является газ и пеллеты.</w:t>
      </w:r>
    </w:p>
    <w:p w14:paraId="504FD413"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2187CD72"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71E16182"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6E66A2EC"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72852ABF" w14:textId="77777777" w:rsidR="00A57524" w:rsidRPr="00A57524" w:rsidRDefault="00A57524" w:rsidP="00A57524">
      <w:pPr>
        <w:keepNext/>
        <w:spacing w:before="240" w:after="60"/>
        <w:jc w:val="center"/>
        <w:outlineLvl w:val="0"/>
        <w:rPr>
          <w:rFonts w:ascii="Calibri Light" w:eastAsia="Times New Roman" w:hAnsi="Calibri Light" w:cs="Times New Roman"/>
          <w:b/>
          <w:bCs/>
          <w:kern w:val="32"/>
          <w:sz w:val="32"/>
          <w:szCs w:val="32"/>
          <w:lang w:eastAsia="ru-RU"/>
          <w14:ligatures w14:val="none"/>
        </w:rPr>
      </w:pPr>
      <w:r w:rsidRPr="00A57524">
        <w:rPr>
          <w:rFonts w:ascii="Calibri Light" w:eastAsia="Times New Roman" w:hAnsi="Calibri Light" w:cs="Times New Roman"/>
          <w:b/>
          <w:bCs/>
          <w:spacing w:val="-1"/>
          <w:kern w:val="32"/>
          <w:sz w:val="32"/>
          <w:szCs w:val="32"/>
          <w:lang w:eastAsia="ru-RU"/>
          <w14:ligatures w14:val="none"/>
        </w:rPr>
        <w:t>Г</w:t>
      </w:r>
      <w:r w:rsidRPr="00A57524">
        <w:rPr>
          <w:rFonts w:ascii="Calibri Light" w:eastAsia="Times New Roman" w:hAnsi="Calibri Light" w:cs="Times New Roman"/>
          <w:b/>
          <w:bCs/>
          <w:spacing w:val="1"/>
          <w:kern w:val="32"/>
          <w:sz w:val="32"/>
          <w:szCs w:val="32"/>
          <w:lang w:eastAsia="ru-RU"/>
          <w14:ligatures w14:val="none"/>
        </w:rPr>
        <w:t>ла</w:t>
      </w:r>
      <w:r w:rsidRPr="00A57524">
        <w:rPr>
          <w:rFonts w:ascii="Calibri Light" w:eastAsia="Times New Roman" w:hAnsi="Calibri Light" w:cs="Times New Roman"/>
          <w:b/>
          <w:bCs/>
          <w:spacing w:val="-3"/>
          <w:kern w:val="32"/>
          <w:sz w:val="32"/>
          <w:szCs w:val="32"/>
          <w:lang w:eastAsia="ru-RU"/>
          <w14:ligatures w14:val="none"/>
        </w:rPr>
        <w:t>в</w:t>
      </w:r>
      <w:r w:rsidRPr="00A57524">
        <w:rPr>
          <w:rFonts w:ascii="Calibri Light" w:eastAsia="Times New Roman" w:hAnsi="Calibri Light" w:cs="Times New Roman"/>
          <w:b/>
          <w:bCs/>
          <w:kern w:val="32"/>
          <w:sz w:val="32"/>
          <w:szCs w:val="32"/>
          <w:lang w:eastAsia="ru-RU"/>
          <w14:ligatures w14:val="none"/>
        </w:rPr>
        <w:t>а 9. И</w:t>
      </w:r>
      <w:r w:rsidRPr="00A57524">
        <w:rPr>
          <w:rFonts w:ascii="Calibri Light" w:eastAsia="Times New Roman" w:hAnsi="Calibri Light" w:cs="Times New Roman"/>
          <w:b/>
          <w:bCs/>
          <w:spacing w:val="-1"/>
          <w:kern w:val="32"/>
          <w:sz w:val="32"/>
          <w:szCs w:val="32"/>
          <w:lang w:eastAsia="ru-RU"/>
          <w14:ligatures w14:val="none"/>
        </w:rPr>
        <w:t>н</w:t>
      </w:r>
      <w:r w:rsidRPr="00A57524">
        <w:rPr>
          <w:rFonts w:ascii="Calibri Light" w:eastAsia="Times New Roman" w:hAnsi="Calibri Light" w:cs="Times New Roman"/>
          <w:b/>
          <w:bCs/>
          <w:kern w:val="32"/>
          <w:sz w:val="32"/>
          <w:szCs w:val="32"/>
          <w:lang w:eastAsia="ru-RU"/>
          <w14:ligatures w14:val="none"/>
        </w:rPr>
        <w:t>в</w:t>
      </w:r>
      <w:r w:rsidRPr="00A57524">
        <w:rPr>
          <w:rFonts w:ascii="Calibri Light" w:eastAsia="Times New Roman" w:hAnsi="Calibri Light" w:cs="Times New Roman"/>
          <w:b/>
          <w:bCs/>
          <w:spacing w:val="2"/>
          <w:kern w:val="32"/>
          <w:sz w:val="32"/>
          <w:szCs w:val="32"/>
          <w:lang w:eastAsia="ru-RU"/>
          <w14:ligatures w14:val="none"/>
        </w:rPr>
        <w:t>е</w:t>
      </w:r>
      <w:r w:rsidRPr="00A57524">
        <w:rPr>
          <w:rFonts w:ascii="Calibri Light" w:eastAsia="Times New Roman" w:hAnsi="Calibri Light" w:cs="Times New Roman"/>
          <w:b/>
          <w:bCs/>
          <w:kern w:val="32"/>
          <w:sz w:val="32"/>
          <w:szCs w:val="32"/>
          <w:lang w:eastAsia="ru-RU"/>
          <w14:ligatures w14:val="none"/>
        </w:rPr>
        <w:t>с</w:t>
      </w:r>
      <w:r w:rsidRPr="00A57524">
        <w:rPr>
          <w:rFonts w:ascii="Calibri Light" w:eastAsia="Times New Roman" w:hAnsi="Calibri Light" w:cs="Times New Roman"/>
          <w:b/>
          <w:bCs/>
          <w:spacing w:val="1"/>
          <w:kern w:val="32"/>
          <w:sz w:val="32"/>
          <w:szCs w:val="32"/>
          <w:lang w:eastAsia="ru-RU"/>
          <w14:ligatures w14:val="none"/>
        </w:rPr>
        <w:t>т</w:t>
      </w:r>
      <w:r w:rsidRPr="00A57524">
        <w:rPr>
          <w:rFonts w:ascii="Calibri Light" w:eastAsia="Times New Roman" w:hAnsi="Calibri Light" w:cs="Times New Roman"/>
          <w:b/>
          <w:bCs/>
          <w:spacing w:val="-1"/>
          <w:kern w:val="32"/>
          <w:sz w:val="32"/>
          <w:szCs w:val="32"/>
          <w:lang w:eastAsia="ru-RU"/>
          <w14:ligatures w14:val="none"/>
        </w:rPr>
        <w:t>ици</w:t>
      </w:r>
      <w:r w:rsidRPr="00A57524">
        <w:rPr>
          <w:rFonts w:ascii="Calibri Light" w:eastAsia="Times New Roman" w:hAnsi="Calibri Light" w:cs="Times New Roman"/>
          <w:b/>
          <w:bCs/>
          <w:kern w:val="32"/>
          <w:sz w:val="32"/>
          <w:szCs w:val="32"/>
          <w:lang w:eastAsia="ru-RU"/>
          <w14:ligatures w14:val="none"/>
        </w:rPr>
        <w:t>и в с</w:t>
      </w:r>
      <w:r w:rsidRPr="00A57524">
        <w:rPr>
          <w:rFonts w:ascii="Calibri Light" w:eastAsia="Times New Roman" w:hAnsi="Calibri Light" w:cs="Times New Roman"/>
          <w:b/>
          <w:bCs/>
          <w:spacing w:val="4"/>
          <w:kern w:val="32"/>
          <w:sz w:val="32"/>
          <w:szCs w:val="32"/>
          <w:lang w:eastAsia="ru-RU"/>
          <w14:ligatures w14:val="none"/>
        </w:rPr>
        <w:t>т</w:t>
      </w:r>
      <w:r w:rsidRPr="00A57524">
        <w:rPr>
          <w:rFonts w:ascii="Calibri Light" w:eastAsia="Times New Roman" w:hAnsi="Calibri Light" w:cs="Times New Roman"/>
          <w:b/>
          <w:bCs/>
          <w:kern w:val="32"/>
          <w:sz w:val="32"/>
          <w:szCs w:val="32"/>
          <w:lang w:eastAsia="ru-RU"/>
          <w14:ligatures w14:val="none"/>
        </w:rPr>
        <w:t>р</w:t>
      </w:r>
      <w:r w:rsidRPr="00A57524">
        <w:rPr>
          <w:rFonts w:ascii="Calibri Light" w:eastAsia="Times New Roman" w:hAnsi="Calibri Light" w:cs="Times New Roman"/>
          <w:b/>
          <w:bCs/>
          <w:spacing w:val="1"/>
          <w:kern w:val="32"/>
          <w:sz w:val="32"/>
          <w:szCs w:val="32"/>
          <w:lang w:eastAsia="ru-RU"/>
          <w14:ligatures w14:val="none"/>
        </w:rPr>
        <w:t>о</w:t>
      </w:r>
      <w:r w:rsidRPr="00A57524">
        <w:rPr>
          <w:rFonts w:ascii="Calibri Light" w:eastAsia="Times New Roman" w:hAnsi="Calibri Light" w:cs="Times New Roman"/>
          <w:b/>
          <w:bCs/>
          <w:spacing w:val="-3"/>
          <w:kern w:val="32"/>
          <w:sz w:val="32"/>
          <w:szCs w:val="32"/>
          <w:lang w:eastAsia="ru-RU"/>
          <w14:ligatures w14:val="none"/>
        </w:rPr>
        <w:t>и</w:t>
      </w:r>
      <w:r w:rsidRPr="00A57524">
        <w:rPr>
          <w:rFonts w:ascii="Calibri Light" w:eastAsia="Times New Roman" w:hAnsi="Calibri Light" w:cs="Times New Roman"/>
          <w:b/>
          <w:bCs/>
          <w:spacing w:val="1"/>
          <w:kern w:val="32"/>
          <w:sz w:val="32"/>
          <w:szCs w:val="32"/>
          <w:lang w:eastAsia="ru-RU"/>
          <w14:ligatures w14:val="none"/>
        </w:rPr>
        <w:t>т</w:t>
      </w:r>
      <w:r w:rsidRPr="00A57524">
        <w:rPr>
          <w:rFonts w:ascii="Calibri Light" w:eastAsia="Times New Roman" w:hAnsi="Calibri Light" w:cs="Times New Roman"/>
          <w:b/>
          <w:bCs/>
          <w:kern w:val="32"/>
          <w:sz w:val="32"/>
          <w:szCs w:val="32"/>
          <w:lang w:eastAsia="ru-RU"/>
          <w14:ligatures w14:val="none"/>
        </w:rPr>
        <w:t>е</w:t>
      </w:r>
      <w:r w:rsidRPr="00A57524">
        <w:rPr>
          <w:rFonts w:ascii="Calibri Light" w:eastAsia="Times New Roman" w:hAnsi="Calibri Light" w:cs="Times New Roman"/>
          <w:b/>
          <w:bCs/>
          <w:spacing w:val="-1"/>
          <w:kern w:val="32"/>
          <w:sz w:val="32"/>
          <w:szCs w:val="32"/>
          <w:lang w:eastAsia="ru-RU"/>
          <w14:ligatures w14:val="none"/>
        </w:rPr>
        <w:t>л</w:t>
      </w:r>
      <w:r w:rsidRPr="00A57524">
        <w:rPr>
          <w:rFonts w:ascii="Calibri Light" w:eastAsia="Times New Roman" w:hAnsi="Calibri Light" w:cs="Times New Roman"/>
          <w:b/>
          <w:bCs/>
          <w:kern w:val="32"/>
          <w:sz w:val="32"/>
          <w:szCs w:val="32"/>
          <w:lang w:eastAsia="ru-RU"/>
          <w14:ligatures w14:val="none"/>
        </w:rPr>
        <w:t>ь</w:t>
      </w:r>
      <w:r w:rsidRPr="00A57524">
        <w:rPr>
          <w:rFonts w:ascii="Calibri Light" w:eastAsia="Times New Roman" w:hAnsi="Calibri Light" w:cs="Times New Roman"/>
          <w:b/>
          <w:bCs/>
          <w:spacing w:val="-2"/>
          <w:kern w:val="32"/>
          <w:sz w:val="32"/>
          <w:szCs w:val="32"/>
          <w:lang w:eastAsia="ru-RU"/>
          <w14:ligatures w14:val="none"/>
        </w:rPr>
        <w:t>с</w:t>
      </w:r>
      <w:r w:rsidRPr="00A57524">
        <w:rPr>
          <w:rFonts w:ascii="Calibri Light" w:eastAsia="Times New Roman" w:hAnsi="Calibri Light" w:cs="Times New Roman"/>
          <w:b/>
          <w:bCs/>
          <w:spacing w:val="1"/>
          <w:kern w:val="32"/>
          <w:sz w:val="32"/>
          <w:szCs w:val="32"/>
          <w:lang w:eastAsia="ru-RU"/>
          <w14:ligatures w14:val="none"/>
        </w:rPr>
        <w:t>т</w:t>
      </w:r>
      <w:r w:rsidRPr="00A57524">
        <w:rPr>
          <w:rFonts w:ascii="Calibri Light" w:eastAsia="Times New Roman" w:hAnsi="Calibri Light" w:cs="Times New Roman"/>
          <w:b/>
          <w:bCs/>
          <w:spacing w:val="-3"/>
          <w:kern w:val="32"/>
          <w:sz w:val="32"/>
          <w:szCs w:val="32"/>
          <w:lang w:eastAsia="ru-RU"/>
          <w14:ligatures w14:val="none"/>
        </w:rPr>
        <w:t>в</w:t>
      </w:r>
      <w:r w:rsidRPr="00A57524">
        <w:rPr>
          <w:rFonts w:ascii="Calibri Light" w:eastAsia="Times New Roman" w:hAnsi="Calibri Light" w:cs="Times New Roman"/>
          <w:b/>
          <w:bCs/>
          <w:spacing w:val="1"/>
          <w:kern w:val="32"/>
          <w:sz w:val="32"/>
          <w:szCs w:val="32"/>
          <w:lang w:eastAsia="ru-RU"/>
          <w14:ligatures w14:val="none"/>
        </w:rPr>
        <w:t>о</w:t>
      </w:r>
      <w:r w:rsidRPr="00A57524">
        <w:rPr>
          <w:rFonts w:ascii="Calibri Light" w:eastAsia="Times New Roman" w:hAnsi="Calibri Light" w:cs="Times New Roman"/>
          <w:b/>
          <w:bCs/>
          <w:kern w:val="32"/>
          <w:sz w:val="32"/>
          <w:szCs w:val="32"/>
          <w:lang w:eastAsia="ru-RU"/>
          <w14:ligatures w14:val="none"/>
        </w:rPr>
        <w:t>, ре</w:t>
      </w:r>
      <w:r w:rsidRPr="00A57524">
        <w:rPr>
          <w:rFonts w:ascii="Calibri Light" w:eastAsia="Times New Roman" w:hAnsi="Calibri Light" w:cs="Times New Roman"/>
          <w:b/>
          <w:bCs/>
          <w:spacing w:val="-6"/>
          <w:kern w:val="32"/>
          <w:sz w:val="32"/>
          <w:szCs w:val="32"/>
          <w:lang w:eastAsia="ru-RU"/>
          <w14:ligatures w14:val="none"/>
        </w:rPr>
        <w:t>к</w:t>
      </w:r>
      <w:r w:rsidRPr="00A57524">
        <w:rPr>
          <w:rFonts w:ascii="Calibri Light" w:eastAsia="Times New Roman" w:hAnsi="Calibri Light" w:cs="Times New Roman"/>
          <w:b/>
          <w:bCs/>
          <w:spacing w:val="1"/>
          <w:kern w:val="32"/>
          <w:sz w:val="32"/>
          <w:szCs w:val="32"/>
          <w:lang w:eastAsia="ru-RU"/>
          <w14:ligatures w14:val="none"/>
        </w:rPr>
        <w:t>о</w:t>
      </w:r>
      <w:r w:rsidRPr="00A57524">
        <w:rPr>
          <w:rFonts w:ascii="Calibri Light" w:eastAsia="Times New Roman" w:hAnsi="Calibri Light" w:cs="Times New Roman"/>
          <w:b/>
          <w:bCs/>
          <w:spacing w:val="-1"/>
          <w:kern w:val="32"/>
          <w:sz w:val="32"/>
          <w:szCs w:val="32"/>
          <w:lang w:eastAsia="ru-RU"/>
          <w14:ligatures w14:val="none"/>
        </w:rPr>
        <w:t>н</w:t>
      </w:r>
      <w:r w:rsidRPr="00A57524">
        <w:rPr>
          <w:rFonts w:ascii="Calibri Light" w:eastAsia="Times New Roman" w:hAnsi="Calibri Light" w:cs="Times New Roman"/>
          <w:b/>
          <w:bCs/>
          <w:kern w:val="32"/>
          <w:sz w:val="32"/>
          <w:szCs w:val="32"/>
          <w:lang w:eastAsia="ru-RU"/>
          <w14:ligatures w14:val="none"/>
        </w:rPr>
        <w:t>с</w:t>
      </w:r>
      <w:r w:rsidRPr="00A57524">
        <w:rPr>
          <w:rFonts w:ascii="Calibri Light" w:eastAsia="Times New Roman" w:hAnsi="Calibri Light" w:cs="Times New Roman"/>
          <w:b/>
          <w:bCs/>
          <w:spacing w:val="4"/>
          <w:kern w:val="32"/>
          <w:sz w:val="32"/>
          <w:szCs w:val="32"/>
          <w:lang w:eastAsia="ru-RU"/>
          <w14:ligatures w14:val="none"/>
        </w:rPr>
        <w:t>т</w:t>
      </w:r>
      <w:r w:rsidRPr="00A57524">
        <w:rPr>
          <w:rFonts w:ascii="Calibri Light" w:eastAsia="Times New Roman" w:hAnsi="Calibri Light" w:cs="Times New Roman"/>
          <w:b/>
          <w:bCs/>
          <w:spacing w:val="-5"/>
          <w:kern w:val="32"/>
          <w:sz w:val="32"/>
          <w:szCs w:val="32"/>
          <w:lang w:eastAsia="ru-RU"/>
          <w14:ligatures w14:val="none"/>
        </w:rPr>
        <w:t>р</w:t>
      </w:r>
      <w:r w:rsidRPr="00A57524">
        <w:rPr>
          <w:rFonts w:ascii="Calibri Light" w:eastAsia="Times New Roman" w:hAnsi="Calibri Light" w:cs="Times New Roman"/>
          <w:b/>
          <w:bCs/>
          <w:spacing w:val="1"/>
          <w:kern w:val="32"/>
          <w:sz w:val="32"/>
          <w:szCs w:val="32"/>
          <w:lang w:eastAsia="ru-RU"/>
          <w14:ligatures w14:val="none"/>
        </w:rPr>
        <w:t>у</w:t>
      </w:r>
      <w:r w:rsidRPr="00A57524">
        <w:rPr>
          <w:rFonts w:ascii="Calibri Light" w:eastAsia="Times New Roman" w:hAnsi="Calibri Light" w:cs="Times New Roman"/>
          <w:b/>
          <w:bCs/>
          <w:spacing w:val="-1"/>
          <w:kern w:val="32"/>
          <w:sz w:val="32"/>
          <w:szCs w:val="32"/>
          <w:lang w:eastAsia="ru-RU"/>
          <w14:ligatures w14:val="none"/>
        </w:rPr>
        <w:t>кци</w:t>
      </w:r>
      <w:r w:rsidRPr="00A57524">
        <w:rPr>
          <w:rFonts w:ascii="Calibri Light" w:eastAsia="Times New Roman" w:hAnsi="Calibri Light" w:cs="Times New Roman"/>
          <w:b/>
          <w:bCs/>
          <w:kern w:val="32"/>
          <w:sz w:val="32"/>
          <w:szCs w:val="32"/>
          <w:lang w:eastAsia="ru-RU"/>
          <w14:ligatures w14:val="none"/>
        </w:rPr>
        <w:t xml:space="preserve">ю и </w:t>
      </w:r>
      <w:r w:rsidRPr="00A57524">
        <w:rPr>
          <w:rFonts w:ascii="Calibri Light" w:eastAsia="Times New Roman" w:hAnsi="Calibri Light" w:cs="Times New Roman"/>
          <w:b/>
          <w:bCs/>
          <w:spacing w:val="1"/>
          <w:kern w:val="32"/>
          <w:sz w:val="32"/>
          <w:szCs w:val="32"/>
          <w:lang w:eastAsia="ru-RU"/>
          <w14:ligatures w14:val="none"/>
        </w:rPr>
        <w:t>т</w:t>
      </w:r>
      <w:r w:rsidRPr="00A57524">
        <w:rPr>
          <w:rFonts w:ascii="Calibri Light" w:eastAsia="Times New Roman" w:hAnsi="Calibri Light" w:cs="Times New Roman"/>
          <w:b/>
          <w:bCs/>
          <w:spacing w:val="-7"/>
          <w:kern w:val="32"/>
          <w:sz w:val="32"/>
          <w:szCs w:val="32"/>
          <w:lang w:eastAsia="ru-RU"/>
          <w14:ligatures w14:val="none"/>
        </w:rPr>
        <w:t>е</w:t>
      </w:r>
      <w:r w:rsidRPr="00A57524">
        <w:rPr>
          <w:rFonts w:ascii="Calibri Light" w:eastAsia="Times New Roman" w:hAnsi="Calibri Light" w:cs="Times New Roman"/>
          <w:b/>
          <w:bCs/>
          <w:spacing w:val="1"/>
          <w:kern w:val="32"/>
          <w:sz w:val="32"/>
          <w:szCs w:val="32"/>
          <w:lang w:eastAsia="ru-RU"/>
          <w14:ligatures w14:val="none"/>
        </w:rPr>
        <w:t>х</w:t>
      </w:r>
      <w:r w:rsidRPr="00A57524">
        <w:rPr>
          <w:rFonts w:ascii="Calibri Light" w:eastAsia="Times New Roman" w:hAnsi="Calibri Light" w:cs="Times New Roman"/>
          <w:b/>
          <w:bCs/>
          <w:spacing w:val="-1"/>
          <w:kern w:val="32"/>
          <w:sz w:val="32"/>
          <w:szCs w:val="32"/>
          <w:lang w:eastAsia="ru-RU"/>
          <w14:ligatures w14:val="none"/>
        </w:rPr>
        <w:t>ни</w:t>
      </w:r>
      <w:r w:rsidRPr="00A57524">
        <w:rPr>
          <w:rFonts w:ascii="Calibri Light" w:eastAsia="Times New Roman" w:hAnsi="Calibri Light" w:cs="Times New Roman"/>
          <w:b/>
          <w:bCs/>
          <w:kern w:val="32"/>
          <w:sz w:val="32"/>
          <w:szCs w:val="32"/>
          <w:lang w:eastAsia="ru-RU"/>
          <w14:ligatures w14:val="none"/>
        </w:rPr>
        <w:t>ч</w:t>
      </w:r>
      <w:r w:rsidRPr="00A57524">
        <w:rPr>
          <w:rFonts w:ascii="Calibri Light" w:eastAsia="Times New Roman" w:hAnsi="Calibri Light" w:cs="Times New Roman"/>
          <w:b/>
          <w:bCs/>
          <w:spacing w:val="2"/>
          <w:kern w:val="32"/>
          <w:sz w:val="32"/>
          <w:szCs w:val="32"/>
          <w:lang w:eastAsia="ru-RU"/>
          <w14:ligatures w14:val="none"/>
        </w:rPr>
        <w:t>е</w:t>
      </w:r>
      <w:r w:rsidRPr="00A57524">
        <w:rPr>
          <w:rFonts w:ascii="Calibri Light" w:eastAsia="Times New Roman" w:hAnsi="Calibri Light" w:cs="Times New Roman"/>
          <w:b/>
          <w:bCs/>
          <w:kern w:val="32"/>
          <w:sz w:val="32"/>
          <w:szCs w:val="32"/>
          <w:lang w:eastAsia="ru-RU"/>
          <w14:ligatures w14:val="none"/>
        </w:rPr>
        <w:t>с</w:t>
      </w:r>
      <w:r w:rsidRPr="00A57524">
        <w:rPr>
          <w:rFonts w:ascii="Calibri Light" w:eastAsia="Times New Roman" w:hAnsi="Calibri Light" w:cs="Times New Roman"/>
          <w:b/>
          <w:bCs/>
          <w:spacing w:val="-6"/>
          <w:kern w:val="32"/>
          <w:sz w:val="32"/>
          <w:szCs w:val="32"/>
          <w:lang w:eastAsia="ru-RU"/>
          <w14:ligatures w14:val="none"/>
        </w:rPr>
        <w:t>к</w:t>
      </w:r>
      <w:r w:rsidRPr="00A57524">
        <w:rPr>
          <w:rFonts w:ascii="Calibri Light" w:eastAsia="Times New Roman" w:hAnsi="Calibri Light" w:cs="Times New Roman"/>
          <w:b/>
          <w:bCs/>
          <w:spacing w:val="1"/>
          <w:kern w:val="32"/>
          <w:sz w:val="32"/>
          <w:szCs w:val="32"/>
          <w:lang w:eastAsia="ru-RU"/>
          <w14:ligatures w14:val="none"/>
        </w:rPr>
        <w:t>о</w:t>
      </w:r>
      <w:r w:rsidRPr="00A57524">
        <w:rPr>
          <w:rFonts w:ascii="Calibri Light" w:eastAsia="Times New Roman" w:hAnsi="Calibri Light" w:cs="Times New Roman"/>
          <w:b/>
          <w:bCs/>
          <w:kern w:val="32"/>
          <w:sz w:val="32"/>
          <w:szCs w:val="32"/>
          <w:lang w:eastAsia="ru-RU"/>
          <w14:ligatures w14:val="none"/>
        </w:rPr>
        <w:t xml:space="preserve">е </w:t>
      </w:r>
      <w:r w:rsidRPr="00A57524">
        <w:rPr>
          <w:rFonts w:ascii="Calibri Light" w:eastAsia="Times New Roman" w:hAnsi="Calibri Light" w:cs="Times New Roman"/>
          <w:b/>
          <w:bCs/>
          <w:spacing w:val="-1"/>
          <w:kern w:val="32"/>
          <w:sz w:val="32"/>
          <w:szCs w:val="32"/>
          <w:lang w:eastAsia="ru-RU"/>
          <w14:ligatures w14:val="none"/>
        </w:rPr>
        <w:t>п</w:t>
      </w:r>
      <w:r w:rsidRPr="00A57524">
        <w:rPr>
          <w:rFonts w:ascii="Calibri Light" w:eastAsia="Times New Roman" w:hAnsi="Calibri Light" w:cs="Times New Roman"/>
          <w:b/>
          <w:bCs/>
          <w:kern w:val="32"/>
          <w:sz w:val="32"/>
          <w:szCs w:val="32"/>
          <w:lang w:eastAsia="ru-RU"/>
          <w14:ligatures w14:val="none"/>
        </w:rPr>
        <w:t>ере</w:t>
      </w:r>
      <w:r w:rsidRPr="00A57524">
        <w:rPr>
          <w:rFonts w:ascii="Calibri Light" w:eastAsia="Times New Roman" w:hAnsi="Calibri Light" w:cs="Times New Roman"/>
          <w:b/>
          <w:bCs/>
          <w:spacing w:val="-5"/>
          <w:kern w:val="32"/>
          <w:sz w:val="32"/>
          <w:szCs w:val="32"/>
          <w:lang w:eastAsia="ru-RU"/>
          <w14:ligatures w14:val="none"/>
        </w:rPr>
        <w:t>в</w:t>
      </w:r>
      <w:r w:rsidRPr="00A57524">
        <w:rPr>
          <w:rFonts w:ascii="Calibri Light" w:eastAsia="Times New Roman" w:hAnsi="Calibri Light" w:cs="Times New Roman"/>
          <w:b/>
          <w:bCs/>
          <w:spacing w:val="1"/>
          <w:kern w:val="32"/>
          <w:sz w:val="32"/>
          <w:szCs w:val="32"/>
          <w:lang w:eastAsia="ru-RU"/>
          <w14:ligatures w14:val="none"/>
        </w:rPr>
        <w:t>оо</w:t>
      </w:r>
      <w:r w:rsidRPr="00A57524">
        <w:rPr>
          <w:rFonts w:ascii="Calibri Light" w:eastAsia="Times New Roman" w:hAnsi="Calibri Light" w:cs="Times New Roman"/>
          <w:b/>
          <w:bCs/>
          <w:spacing w:val="-5"/>
          <w:kern w:val="32"/>
          <w:sz w:val="32"/>
          <w:szCs w:val="32"/>
          <w:lang w:eastAsia="ru-RU"/>
          <w14:ligatures w14:val="none"/>
        </w:rPr>
        <w:t>р</w:t>
      </w:r>
      <w:r w:rsidRPr="00A57524">
        <w:rPr>
          <w:rFonts w:ascii="Calibri Light" w:eastAsia="Times New Roman" w:hAnsi="Calibri Light" w:cs="Times New Roman"/>
          <w:b/>
          <w:bCs/>
          <w:spacing w:val="-4"/>
          <w:kern w:val="32"/>
          <w:sz w:val="32"/>
          <w:szCs w:val="32"/>
          <w:lang w:eastAsia="ru-RU"/>
          <w14:ligatures w14:val="none"/>
        </w:rPr>
        <w:t>у</w:t>
      </w:r>
      <w:r w:rsidRPr="00A57524">
        <w:rPr>
          <w:rFonts w:ascii="Calibri Light" w:eastAsia="Times New Roman" w:hAnsi="Calibri Light" w:cs="Times New Roman"/>
          <w:b/>
          <w:bCs/>
          <w:spacing w:val="-7"/>
          <w:kern w:val="32"/>
          <w:sz w:val="32"/>
          <w:szCs w:val="32"/>
          <w:lang w:eastAsia="ru-RU"/>
          <w14:ligatures w14:val="none"/>
        </w:rPr>
        <w:t>ж</w:t>
      </w:r>
      <w:r w:rsidRPr="00A57524">
        <w:rPr>
          <w:rFonts w:ascii="Calibri Light" w:eastAsia="Times New Roman" w:hAnsi="Calibri Light" w:cs="Times New Roman"/>
          <w:b/>
          <w:bCs/>
          <w:kern w:val="32"/>
          <w:sz w:val="32"/>
          <w:szCs w:val="32"/>
          <w:lang w:eastAsia="ru-RU"/>
          <w14:ligatures w14:val="none"/>
        </w:rPr>
        <w:t>ен</w:t>
      </w:r>
      <w:r w:rsidRPr="00A57524">
        <w:rPr>
          <w:rFonts w:ascii="Calibri Light" w:eastAsia="Times New Roman" w:hAnsi="Calibri Light" w:cs="Times New Roman"/>
          <w:b/>
          <w:bCs/>
          <w:spacing w:val="-2"/>
          <w:kern w:val="32"/>
          <w:sz w:val="32"/>
          <w:szCs w:val="32"/>
          <w:lang w:eastAsia="ru-RU"/>
          <w14:ligatures w14:val="none"/>
        </w:rPr>
        <w:t>и</w:t>
      </w:r>
      <w:r w:rsidRPr="00A57524">
        <w:rPr>
          <w:rFonts w:ascii="Calibri Light" w:eastAsia="Times New Roman" w:hAnsi="Calibri Light" w:cs="Times New Roman"/>
          <w:b/>
          <w:bCs/>
          <w:kern w:val="32"/>
          <w:sz w:val="32"/>
          <w:szCs w:val="32"/>
          <w:lang w:eastAsia="ru-RU"/>
          <w14:ligatures w14:val="none"/>
        </w:rPr>
        <w:t>е</w:t>
      </w:r>
    </w:p>
    <w:p w14:paraId="79C5DAB1" w14:textId="77777777" w:rsidR="00A57524" w:rsidRPr="00A57524" w:rsidRDefault="00A57524" w:rsidP="00A57524">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A57524">
        <w:rPr>
          <w:rFonts w:ascii="Calibri Light" w:eastAsia="Times New Roman" w:hAnsi="Calibri Light" w:cs="Times New Roman"/>
          <w:b/>
          <w:bCs/>
          <w:i/>
          <w:iCs/>
          <w:kern w:val="0"/>
          <w:sz w:val="28"/>
          <w:szCs w:val="28"/>
          <w:lang w:eastAsia="ru-RU"/>
          <w14:ligatures w14:val="none"/>
        </w:rPr>
        <w:t>9.1. 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p>
    <w:p w14:paraId="3663BB80" w14:textId="77777777" w:rsidR="00A57524" w:rsidRPr="00A57524" w:rsidRDefault="00A57524" w:rsidP="00A57524">
      <w:pPr>
        <w:widowControl w:val="0"/>
        <w:autoSpaceDE w:val="0"/>
        <w:autoSpaceDN w:val="0"/>
        <w:adjustRightInd w:val="0"/>
        <w:spacing w:after="0" w:line="360" w:lineRule="auto"/>
        <w:ind w:right="13" w:firstLine="567"/>
        <w:jc w:val="both"/>
        <w:rPr>
          <w:rFonts w:ascii="Times New Roman" w:eastAsia="Times New Roman" w:hAnsi="Times New Roman" w:cs="Times New Roman"/>
          <w:color w:val="000000"/>
          <w:kern w:val="0"/>
          <w:sz w:val="26"/>
          <w:szCs w:val="26"/>
          <w:lang w:eastAsia="ru-RU"/>
          <w14:ligatures w14:val="none"/>
        </w:rPr>
      </w:pPr>
      <w:r w:rsidRPr="00A57524">
        <w:rPr>
          <w:rFonts w:ascii="Times New Roman" w:eastAsia="Times New Roman" w:hAnsi="Times New Roman" w:cs="Times New Roman"/>
          <w:color w:val="000000"/>
          <w:kern w:val="0"/>
          <w:sz w:val="26"/>
          <w:szCs w:val="26"/>
          <w:lang w:eastAsia="ru-RU"/>
          <w14:ligatures w14:val="none"/>
        </w:rPr>
        <w:t>В рамках инвестиционной программы ООО «СКТ» мероприятия не предусмотрены.</w:t>
      </w:r>
    </w:p>
    <w:p w14:paraId="2B1CF970" w14:textId="77777777" w:rsidR="00A57524" w:rsidRPr="00A57524" w:rsidRDefault="00A57524" w:rsidP="00A57524">
      <w:pPr>
        <w:widowControl w:val="0"/>
        <w:autoSpaceDE w:val="0"/>
        <w:autoSpaceDN w:val="0"/>
        <w:adjustRightInd w:val="0"/>
        <w:spacing w:after="0" w:line="360" w:lineRule="auto"/>
        <w:ind w:right="13" w:firstLine="567"/>
        <w:jc w:val="both"/>
        <w:rPr>
          <w:rFonts w:ascii="Times New Roman" w:eastAsia="Times New Roman" w:hAnsi="Times New Roman" w:cs="Times New Roman"/>
          <w:color w:val="000000"/>
          <w:kern w:val="0"/>
          <w:sz w:val="26"/>
          <w:szCs w:val="26"/>
          <w:lang w:eastAsia="ru-RU"/>
          <w14:ligatures w14:val="none"/>
        </w:rPr>
      </w:pPr>
      <w:r w:rsidRPr="00A57524">
        <w:rPr>
          <w:rFonts w:ascii="Times New Roman" w:eastAsia="Times New Roman" w:hAnsi="Times New Roman" w:cs="Times New Roman"/>
          <w:color w:val="000000"/>
          <w:kern w:val="0"/>
          <w:sz w:val="26"/>
          <w:szCs w:val="26"/>
          <w:lang w:eastAsia="ru-RU"/>
          <w14:ligatures w14:val="none"/>
        </w:rPr>
        <w:t>Мероприятия по замене изношенных сетей проводятся в рамках программы планово-предупредительных ремонтов. В случае наличия источников финансирования планируется ремонт тепловых сетей в период с 2024 по 2027 гг.</w:t>
      </w:r>
    </w:p>
    <w:p w14:paraId="119A12A9" w14:textId="77777777" w:rsidR="00A57524" w:rsidRPr="00A57524" w:rsidRDefault="00A57524" w:rsidP="00A57524">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A57524">
        <w:rPr>
          <w:rFonts w:ascii="Calibri Light" w:eastAsia="Times New Roman" w:hAnsi="Calibri Light" w:cs="Times New Roman"/>
          <w:b/>
          <w:bCs/>
          <w:i/>
          <w:iCs/>
          <w:kern w:val="0"/>
          <w:sz w:val="28"/>
          <w:szCs w:val="28"/>
          <w:lang w:eastAsia="ru-RU"/>
          <w14:ligatures w14:val="none"/>
        </w:rPr>
        <w:lastRenderedPageBreak/>
        <w:t xml:space="preserve">9.2. 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 </w:t>
      </w:r>
    </w:p>
    <w:p w14:paraId="5ECA901F" w14:textId="77777777" w:rsidR="00A57524" w:rsidRPr="00A57524" w:rsidRDefault="00A57524" w:rsidP="00A57524">
      <w:pPr>
        <w:widowControl w:val="0"/>
        <w:autoSpaceDE w:val="0"/>
        <w:autoSpaceDN w:val="0"/>
        <w:adjustRightInd w:val="0"/>
        <w:spacing w:after="0" w:line="360" w:lineRule="auto"/>
        <w:ind w:right="13" w:firstLine="567"/>
        <w:jc w:val="both"/>
        <w:rPr>
          <w:rFonts w:ascii="Times New Roman" w:eastAsia="Times New Roman" w:hAnsi="Times New Roman" w:cs="Times New Roman"/>
          <w:color w:val="000000"/>
          <w:kern w:val="0"/>
          <w:sz w:val="26"/>
          <w:szCs w:val="26"/>
          <w:lang w:eastAsia="ru-RU"/>
          <w14:ligatures w14:val="none"/>
        </w:rPr>
      </w:pPr>
      <w:bookmarkStart w:id="171" w:name="_Hlk61453565"/>
      <w:r w:rsidRPr="00A57524">
        <w:rPr>
          <w:rFonts w:ascii="Times New Roman" w:eastAsia="Times New Roman" w:hAnsi="Times New Roman" w:cs="Times New Roman"/>
          <w:color w:val="000000"/>
          <w:kern w:val="0"/>
          <w:sz w:val="26"/>
          <w:szCs w:val="26"/>
          <w:lang w:eastAsia="ru-RU"/>
          <w14:ligatures w14:val="none"/>
        </w:rPr>
        <w:t>В рамках инвестиционной программы ООО «СТК» мероприятия не предусмотрены. Мероприятия по замене изношенного оборудования проводятся в рамках текущих ремонтов.</w:t>
      </w:r>
    </w:p>
    <w:bookmarkEnd w:id="171"/>
    <w:p w14:paraId="1C07CDFB" w14:textId="77777777" w:rsidR="00A57524" w:rsidRPr="00A57524" w:rsidRDefault="00A57524" w:rsidP="00A57524">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A57524">
        <w:rPr>
          <w:rFonts w:ascii="Calibri Light" w:eastAsia="Times New Roman" w:hAnsi="Calibri Light" w:cs="Times New Roman"/>
          <w:b/>
          <w:bCs/>
          <w:i/>
          <w:iCs/>
          <w:kern w:val="0"/>
          <w:sz w:val="28"/>
          <w:szCs w:val="28"/>
          <w:lang w:eastAsia="ru-RU"/>
          <w14:ligatures w14:val="none"/>
        </w:rPr>
        <w:t>9.3. 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 на каждом этапе.</w:t>
      </w:r>
    </w:p>
    <w:p w14:paraId="7275CC0E"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 xml:space="preserve">Мероприятия по осуществлению строительства, реконструкции и технического перевооружения в связи с изменениями температурного графика и гидравлического режима работы системы теплоснабжения не предусмотрены. </w:t>
      </w:r>
    </w:p>
    <w:p w14:paraId="2C2225EE"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В этой связи, 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 не приводятся.</w:t>
      </w:r>
    </w:p>
    <w:p w14:paraId="3515E438" w14:textId="77777777" w:rsidR="00A57524" w:rsidRPr="00A57524" w:rsidRDefault="00A57524" w:rsidP="00A57524">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A57524">
        <w:rPr>
          <w:rFonts w:ascii="Calibri Light" w:eastAsia="Times New Roman" w:hAnsi="Calibri Light" w:cs="Times New Roman"/>
          <w:b/>
          <w:bCs/>
          <w:i/>
          <w:iCs/>
          <w:kern w:val="0"/>
          <w:sz w:val="28"/>
          <w:szCs w:val="28"/>
          <w:lang w:eastAsia="ru-RU"/>
          <w14:ligatures w14:val="none"/>
        </w:rPr>
        <w:t>9.4.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p>
    <w:p w14:paraId="23E0FA22"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 xml:space="preserve">На территории СП «Часово» источники тепловой энергии обеспечивают централизованное отопление без горячего водоснабжения. Инвестиции для перевода открытой системы теплоснабжения (горячего водоснабжения) в закрытую систему горячего водоснабжения не требуются.  </w:t>
      </w:r>
    </w:p>
    <w:p w14:paraId="08E8B043" w14:textId="77777777" w:rsidR="00A57524" w:rsidRPr="00A57524" w:rsidRDefault="00A57524" w:rsidP="00A57524">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A57524">
        <w:rPr>
          <w:rFonts w:ascii="Calibri Light" w:eastAsia="Times New Roman" w:hAnsi="Calibri Light" w:cs="Times New Roman"/>
          <w:b/>
          <w:bCs/>
          <w:i/>
          <w:iCs/>
          <w:kern w:val="0"/>
          <w:sz w:val="28"/>
          <w:szCs w:val="28"/>
          <w:lang w:eastAsia="ru-RU"/>
          <w14:ligatures w14:val="none"/>
        </w:rPr>
        <w:t>9.5. Оценка эффективности инвестиций по отдельным предложениям.</w:t>
      </w:r>
    </w:p>
    <w:p w14:paraId="61BEBFDF" w14:textId="77777777" w:rsidR="00A57524" w:rsidRPr="00A57524" w:rsidRDefault="00A57524" w:rsidP="00A57524">
      <w:pPr>
        <w:spacing w:after="0" w:line="360" w:lineRule="auto"/>
        <w:ind w:right="13" w:firstLine="567"/>
        <w:jc w:val="both"/>
        <w:rPr>
          <w:rFonts w:ascii="Times New Roman" w:eastAsia="Times New Roman" w:hAnsi="Times New Roman" w:cs="Times New Roman"/>
          <w:kern w:val="0"/>
          <w:sz w:val="26"/>
          <w:szCs w:val="26"/>
          <w:lang w:eastAsia="ar-SA"/>
          <w14:ligatures w14:val="none"/>
        </w:rPr>
      </w:pPr>
      <w:r w:rsidRPr="00A57524">
        <w:rPr>
          <w:rFonts w:ascii="Times New Roman" w:eastAsia="Times New Roman" w:hAnsi="Times New Roman" w:cs="Times New Roman"/>
          <w:kern w:val="0"/>
          <w:sz w:val="26"/>
          <w:szCs w:val="26"/>
          <w:lang w:eastAsia="ar-SA"/>
          <w14:ligatures w14:val="none"/>
        </w:rPr>
        <w:t>Предполагается, что в результате реализации инвестиционной программы будет иметь место экономический эффект в виде ежегодного снижения затрат на топливо за счет снижения выработки тепла после снижения потерь тепловой энергии за счет перекладки тепловых сетей.</w:t>
      </w:r>
    </w:p>
    <w:p w14:paraId="6DD3BD6D" w14:textId="77777777" w:rsidR="00A57524" w:rsidRPr="00A57524" w:rsidRDefault="00A57524" w:rsidP="00A57524">
      <w:pPr>
        <w:rPr>
          <w:rFonts w:ascii="Calibri" w:eastAsia="Times New Roman" w:hAnsi="Calibri" w:cs="Times New Roman"/>
          <w:kern w:val="0"/>
          <w:lang w:eastAsia="ru-RU"/>
          <w14:ligatures w14:val="none"/>
        </w:rPr>
      </w:pPr>
    </w:p>
    <w:p w14:paraId="6F17029E" w14:textId="77777777" w:rsidR="00A57524" w:rsidRPr="00A57524" w:rsidRDefault="00A57524" w:rsidP="00A57524">
      <w:pPr>
        <w:rPr>
          <w:rFonts w:ascii="Calibri" w:eastAsia="Times New Roman" w:hAnsi="Calibri" w:cs="Times New Roman"/>
          <w:kern w:val="0"/>
          <w:lang w:eastAsia="ru-RU"/>
          <w14:ligatures w14:val="none"/>
        </w:rPr>
      </w:pPr>
    </w:p>
    <w:p w14:paraId="60CC69B2" w14:textId="77777777" w:rsidR="00A57524" w:rsidRPr="00A57524" w:rsidRDefault="00A57524" w:rsidP="00A57524">
      <w:pPr>
        <w:rPr>
          <w:rFonts w:ascii="Calibri" w:eastAsia="Times New Roman" w:hAnsi="Calibri" w:cs="Times New Roman"/>
          <w:kern w:val="0"/>
          <w:lang w:eastAsia="ru-RU"/>
          <w14:ligatures w14:val="none"/>
        </w:rPr>
      </w:pPr>
    </w:p>
    <w:p w14:paraId="1CFFCD13" w14:textId="77777777" w:rsidR="00A57524" w:rsidRPr="00A57524" w:rsidRDefault="00A57524" w:rsidP="00A57524">
      <w:pPr>
        <w:rPr>
          <w:rFonts w:ascii="Calibri" w:eastAsia="Times New Roman" w:hAnsi="Calibri" w:cs="Times New Roman"/>
          <w:kern w:val="0"/>
          <w:lang w:eastAsia="ru-RU"/>
          <w14:ligatures w14:val="none"/>
        </w:rPr>
      </w:pPr>
    </w:p>
    <w:p w14:paraId="1C6B0B9A" w14:textId="77777777" w:rsidR="00A57524" w:rsidRPr="00A57524" w:rsidRDefault="00A57524" w:rsidP="00A57524">
      <w:pPr>
        <w:rPr>
          <w:rFonts w:ascii="Calibri" w:eastAsia="Times New Roman" w:hAnsi="Calibri" w:cs="Times New Roman"/>
          <w:kern w:val="0"/>
          <w:lang w:eastAsia="ru-RU"/>
          <w14:ligatures w14:val="none"/>
        </w:rPr>
      </w:pPr>
    </w:p>
    <w:p w14:paraId="51A8C12D" w14:textId="77777777" w:rsidR="00A57524" w:rsidRPr="00A57524" w:rsidRDefault="00A57524" w:rsidP="00A57524">
      <w:pPr>
        <w:rPr>
          <w:rFonts w:ascii="Calibri" w:eastAsia="Times New Roman" w:hAnsi="Calibri" w:cs="Times New Roman"/>
          <w:kern w:val="0"/>
          <w:lang w:eastAsia="ru-RU"/>
          <w14:ligatures w14:val="none"/>
        </w:rPr>
      </w:pPr>
    </w:p>
    <w:p w14:paraId="5207B7F5" w14:textId="77777777" w:rsidR="00A57524" w:rsidRPr="00A57524" w:rsidRDefault="00A57524" w:rsidP="00A57524">
      <w:pPr>
        <w:rPr>
          <w:rFonts w:ascii="Calibri" w:eastAsia="Times New Roman" w:hAnsi="Calibri" w:cs="Times New Roman"/>
          <w:kern w:val="0"/>
          <w:lang w:eastAsia="ru-RU"/>
          <w14:ligatures w14:val="none"/>
        </w:rPr>
      </w:pPr>
    </w:p>
    <w:p w14:paraId="0D291F54" w14:textId="77777777" w:rsidR="00A57524" w:rsidRPr="00A57524" w:rsidRDefault="00A57524" w:rsidP="00A57524">
      <w:pPr>
        <w:rPr>
          <w:rFonts w:ascii="Calibri" w:eastAsia="Times New Roman" w:hAnsi="Calibri" w:cs="Times New Roman"/>
          <w:kern w:val="0"/>
          <w:lang w:eastAsia="ru-RU"/>
          <w14:ligatures w14:val="none"/>
        </w:rPr>
      </w:pPr>
    </w:p>
    <w:p w14:paraId="7DA38D83" w14:textId="77777777" w:rsidR="00A57524" w:rsidRPr="00A57524" w:rsidRDefault="00A57524" w:rsidP="00A57524">
      <w:pPr>
        <w:rPr>
          <w:rFonts w:ascii="Calibri" w:eastAsia="Times New Roman" w:hAnsi="Calibri" w:cs="Times New Roman"/>
          <w:kern w:val="0"/>
          <w:lang w:eastAsia="ru-RU"/>
          <w14:ligatures w14:val="none"/>
        </w:rPr>
      </w:pPr>
    </w:p>
    <w:p w14:paraId="0678DD0B" w14:textId="77777777" w:rsidR="00A57524" w:rsidRPr="00A57524" w:rsidRDefault="00A57524" w:rsidP="00A57524">
      <w:pPr>
        <w:rPr>
          <w:rFonts w:ascii="Calibri" w:eastAsia="Times New Roman" w:hAnsi="Calibri" w:cs="Times New Roman"/>
          <w:kern w:val="0"/>
          <w:lang w:eastAsia="ru-RU"/>
          <w14:ligatures w14:val="none"/>
        </w:rPr>
      </w:pPr>
    </w:p>
    <w:p w14:paraId="65C4AB9C" w14:textId="77777777" w:rsidR="00A57524" w:rsidRPr="00A57524" w:rsidRDefault="00A57524" w:rsidP="00A57524">
      <w:pPr>
        <w:rPr>
          <w:rFonts w:ascii="Calibri" w:eastAsia="Times New Roman" w:hAnsi="Calibri" w:cs="Times New Roman"/>
          <w:kern w:val="0"/>
          <w:lang w:eastAsia="ru-RU"/>
          <w14:ligatures w14:val="none"/>
        </w:rPr>
      </w:pPr>
    </w:p>
    <w:p w14:paraId="44F87DDA" w14:textId="77777777" w:rsidR="00A57524" w:rsidRPr="00A57524" w:rsidRDefault="00A57524" w:rsidP="00A57524">
      <w:pPr>
        <w:rPr>
          <w:rFonts w:ascii="Calibri" w:eastAsia="Times New Roman" w:hAnsi="Calibri" w:cs="Times New Roman"/>
          <w:kern w:val="0"/>
          <w:lang w:eastAsia="ru-RU"/>
          <w14:ligatures w14:val="none"/>
        </w:rPr>
      </w:pPr>
    </w:p>
    <w:p w14:paraId="0C00E98B" w14:textId="77777777" w:rsidR="00A57524" w:rsidRPr="00A57524" w:rsidRDefault="00A57524" w:rsidP="00A57524">
      <w:pPr>
        <w:rPr>
          <w:rFonts w:ascii="Calibri" w:eastAsia="Times New Roman" w:hAnsi="Calibri" w:cs="Times New Roman"/>
          <w:kern w:val="0"/>
          <w:lang w:eastAsia="ru-RU"/>
          <w14:ligatures w14:val="none"/>
        </w:rPr>
      </w:pPr>
    </w:p>
    <w:p w14:paraId="1A0C28B4" w14:textId="77777777" w:rsidR="00A57524" w:rsidRPr="00A57524" w:rsidRDefault="00A57524" w:rsidP="00A57524">
      <w:pPr>
        <w:rPr>
          <w:rFonts w:ascii="Calibri" w:eastAsia="Times New Roman" w:hAnsi="Calibri" w:cs="Times New Roman"/>
          <w:kern w:val="0"/>
          <w:lang w:eastAsia="ru-RU"/>
          <w14:ligatures w14:val="none"/>
        </w:rPr>
      </w:pPr>
    </w:p>
    <w:p w14:paraId="5F824580" w14:textId="77777777" w:rsidR="00A57524" w:rsidRPr="00A57524" w:rsidRDefault="00A57524" w:rsidP="00A57524">
      <w:pPr>
        <w:rPr>
          <w:rFonts w:ascii="Calibri" w:eastAsia="Times New Roman" w:hAnsi="Calibri" w:cs="Times New Roman"/>
          <w:kern w:val="0"/>
          <w:lang w:eastAsia="ru-RU"/>
          <w14:ligatures w14:val="none"/>
        </w:rPr>
      </w:pPr>
    </w:p>
    <w:p w14:paraId="23B11D9D" w14:textId="77777777" w:rsidR="00A57524" w:rsidRPr="00A57524" w:rsidRDefault="00A57524" w:rsidP="00A57524">
      <w:pPr>
        <w:rPr>
          <w:rFonts w:ascii="Calibri" w:eastAsia="Times New Roman" w:hAnsi="Calibri" w:cs="Times New Roman"/>
          <w:kern w:val="0"/>
          <w:lang w:eastAsia="ru-RU"/>
          <w14:ligatures w14:val="none"/>
        </w:rPr>
      </w:pPr>
    </w:p>
    <w:p w14:paraId="5CC9C8E8" w14:textId="77777777" w:rsidR="00A57524" w:rsidRPr="00A57524" w:rsidRDefault="00A57524" w:rsidP="00A57524">
      <w:pPr>
        <w:rPr>
          <w:rFonts w:ascii="Calibri" w:eastAsia="Times New Roman" w:hAnsi="Calibri" w:cs="Times New Roman"/>
          <w:kern w:val="0"/>
          <w:lang w:eastAsia="ru-RU"/>
          <w14:ligatures w14:val="none"/>
        </w:rPr>
      </w:pPr>
    </w:p>
    <w:p w14:paraId="442D40F3" w14:textId="77777777" w:rsidR="00A57524" w:rsidRPr="00A57524" w:rsidRDefault="00A57524" w:rsidP="00A57524">
      <w:pPr>
        <w:rPr>
          <w:rFonts w:ascii="Calibri" w:eastAsia="Times New Roman" w:hAnsi="Calibri" w:cs="Times New Roman"/>
          <w:kern w:val="0"/>
          <w:lang w:eastAsia="ru-RU"/>
          <w14:ligatures w14:val="none"/>
        </w:rPr>
      </w:pPr>
    </w:p>
    <w:p w14:paraId="17218DDC" w14:textId="77777777" w:rsidR="00A57524" w:rsidRPr="00A57524" w:rsidRDefault="00A57524" w:rsidP="00A57524">
      <w:pPr>
        <w:rPr>
          <w:rFonts w:ascii="Calibri" w:eastAsia="Times New Roman" w:hAnsi="Calibri" w:cs="Times New Roman"/>
          <w:kern w:val="0"/>
          <w:lang w:eastAsia="ru-RU"/>
          <w14:ligatures w14:val="none"/>
        </w:rPr>
      </w:pPr>
    </w:p>
    <w:p w14:paraId="7D4BF3C1" w14:textId="77777777" w:rsidR="00A57524" w:rsidRPr="00A57524" w:rsidRDefault="00A57524" w:rsidP="00A57524">
      <w:pPr>
        <w:rPr>
          <w:rFonts w:ascii="Calibri" w:eastAsia="Times New Roman" w:hAnsi="Calibri" w:cs="Times New Roman"/>
          <w:kern w:val="0"/>
          <w:lang w:eastAsia="ru-RU"/>
          <w14:ligatures w14:val="none"/>
        </w:rPr>
      </w:pPr>
    </w:p>
    <w:p w14:paraId="65D33436" w14:textId="77777777" w:rsidR="00A57524" w:rsidRPr="00A57524" w:rsidRDefault="00A57524" w:rsidP="00A57524">
      <w:pPr>
        <w:rPr>
          <w:rFonts w:ascii="Calibri" w:eastAsia="Times New Roman" w:hAnsi="Calibri" w:cs="Times New Roman"/>
          <w:kern w:val="0"/>
          <w:lang w:eastAsia="ru-RU"/>
          <w14:ligatures w14:val="none"/>
        </w:rPr>
      </w:pPr>
    </w:p>
    <w:p w14:paraId="7286FA9E" w14:textId="77777777" w:rsidR="00A57524" w:rsidRPr="00A57524" w:rsidRDefault="00A57524" w:rsidP="00A57524">
      <w:pPr>
        <w:rPr>
          <w:rFonts w:ascii="Calibri" w:eastAsia="Times New Roman" w:hAnsi="Calibri" w:cs="Times New Roman"/>
          <w:kern w:val="0"/>
          <w:lang w:eastAsia="ru-RU"/>
          <w14:ligatures w14:val="none"/>
        </w:rPr>
      </w:pPr>
    </w:p>
    <w:p w14:paraId="3F497B08" w14:textId="77777777" w:rsidR="00A57524" w:rsidRPr="00A57524" w:rsidRDefault="00A57524" w:rsidP="00A57524">
      <w:pPr>
        <w:rPr>
          <w:rFonts w:ascii="Calibri" w:eastAsia="Times New Roman" w:hAnsi="Calibri" w:cs="Times New Roman"/>
          <w:kern w:val="0"/>
          <w:lang w:eastAsia="ru-RU"/>
          <w14:ligatures w14:val="none"/>
        </w:rPr>
      </w:pPr>
    </w:p>
    <w:p w14:paraId="0101B0A9" w14:textId="77777777" w:rsidR="00A57524" w:rsidRPr="00A57524" w:rsidRDefault="00A57524" w:rsidP="00A57524">
      <w:pPr>
        <w:rPr>
          <w:rFonts w:ascii="Calibri" w:eastAsia="Times New Roman" w:hAnsi="Calibri" w:cs="Times New Roman"/>
          <w:kern w:val="0"/>
          <w:lang w:eastAsia="ru-RU"/>
          <w14:ligatures w14:val="none"/>
        </w:rPr>
      </w:pPr>
    </w:p>
    <w:p w14:paraId="38E2F333" w14:textId="77777777" w:rsidR="00A57524" w:rsidRPr="00A57524" w:rsidRDefault="00A57524" w:rsidP="00A57524">
      <w:pPr>
        <w:keepNext/>
        <w:spacing w:before="240" w:after="60"/>
        <w:jc w:val="center"/>
        <w:outlineLvl w:val="0"/>
        <w:rPr>
          <w:rFonts w:ascii="Calibri Light" w:eastAsia="Times New Roman" w:hAnsi="Calibri Light" w:cs="Times New Roman"/>
          <w:b/>
          <w:bCs/>
          <w:spacing w:val="-1"/>
          <w:kern w:val="32"/>
          <w:sz w:val="32"/>
          <w:szCs w:val="32"/>
          <w:lang w:eastAsia="ru-RU"/>
          <w14:ligatures w14:val="none"/>
        </w:rPr>
      </w:pPr>
      <w:r w:rsidRPr="00A57524">
        <w:rPr>
          <w:rFonts w:ascii="Calibri Light" w:eastAsia="Times New Roman" w:hAnsi="Calibri Light" w:cs="Times New Roman"/>
          <w:b/>
          <w:bCs/>
          <w:spacing w:val="-1"/>
          <w:kern w:val="32"/>
          <w:sz w:val="32"/>
          <w:szCs w:val="32"/>
          <w:lang w:eastAsia="ru-RU"/>
          <w14:ligatures w14:val="none"/>
        </w:rPr>
        <w:t>Глава 10. Решение об определении единой теплоснабжающей организации (организаций)</w:t>
      </w:r>
    </w:p>
    <w:p w14:paraId="7598C105" w14:textId="77777777" w:rsidR="00A57524" w:rsidRPr="00A57524" w:rsidRDefault="00A57524" w:rsidP="00A57524">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A57524">
        <w:rPr>
          <w:rFonts w:ascii="Calibri Light" w:eastAsia="Times New Roman" w:hAnsi="Calibri Light" w:cs="Times New Roman"/>
          <w:b/>
          <w:bCs/>
          <w:i/>
          <w:iCs/>
          <w:kern w:val="0"/>
          <w:sz w:val="28"/>
          <w:szCs w:val="28"/>
          <w:lang w:eastAsia="ru-RU"/>
          <w14:ligatures w14:val="none"/>
        </w:rPr>
        <w:t>10.1. Решение об определении единой теплоснабжающей организации (организаций)</w:t>
      </w:r>
    </w:p>
    <w:p w14:paraId="0031CBCA"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 xml:space="preserve">Решение по установлению единой теплоснабжающей организации осуществляется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  </w:t>
      </w:r>
    </w:p>
    <w:p w14:paraId="1163B850"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 xml:space="preserve">В соответствии со статьей 2 пунктом 28 Федерального закона 190 «О теплоснабжении»: «Единая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w:t>
      </w:r>
      <w:r w:rsidRPr="00A57524">
        <w:rPr>
          <w:rFonts w:ascii="Times New Roman" w:eastAsia="Times New Roman" w:hAnsi="Times New Roman" w:cs="Times New Roman"/>
          <w:kern w:val="0"/>
          <w:sz w:val="26"/>
          <w:szCs w:val="26"/>
          <w:lang w:eastAsia="ru-RU"/>
          <w14:ligatures w14:val="none"/>
        </w:rPr>
        <w:lastRenderedPageBreak/>
        <w:t xml:space="preserve">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  </w:t>
      </w:r>
    </w:p>
    <w:p w14:paraId="39A283D2"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 xml:space="preserve">В соответствии со статьей 6 пунктом 6 Федерального закона 190 «О теплоснабжении»: «К полномочиям органов местного самоуправления поселений, городских округов по организации теплоснабжения на соответствующих территориях относится утверждение схем теплоснабжения поселений, городских округов с численностью населения менее пятисот тысяч человек, в том числе определение единой теплоснабжающей организации». </w:t>
      </w:r>
    </w:p>
    <w:p w14:paraId="2AA7DE52"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 Предлагается использовать для этого нижеследующий раздел проекта.</w:t>
      </w:r>
    </w:p>
    <w:p w14:paraId="0508C357"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Постановления Правительства Российской Федерации «Об утверждении правил организации теплоснабжения», предложенный к утверждению Правительством Российской Федерации в соответствии со статьей 4 пунктом 1 ФЗ-190 «О теплоснабжении»: Критерии и порядок определения единой теплоснабжающей организации:</w:t>
      </w:r>
    </w:p>
    <w:p w14:paraId="3C3A8206"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 xml:space="preserve">1. Статус единой теплоснабжающей организации присваивается органом местного самоуправления или федеральным органом исполнительной власти (далее – уполномоченные органы) при утверждении схемы теплоснабжения поселения, городского округа, а в случае смены единой теплоснабжающей организации – при актуализации схемы теплоснабжения. </w:t>
      </w:r>
    </w:p>
    <w:p w14:paraId="2B9AFA78"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 xml:space="preserve">2. 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 в отношении которой присваивается соответствующий статус. </w:t>
      </w:r>
    </w:p>
    <w:p w14:paraId="7387A2B6"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 xml:space="preserve">В случае, если на территории поселения, городского округа существуют несколько систем теплоснабжения, уполномоченные органы вправе: </w:t>
      </w:r>
    </w:p>
    <w:p w14:paraId="357A0725"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 xml:space="preserve">-определить единую теплоснабжающую организацию (организации) в каждой из систем теплоснабжения, расположенных в границах поселения, городского округа; </w:t>
      </w:r>
    </w:p>
    <w:p w14:paraId="2570E6FE"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lastRenderedPageBreak/>
        <w:t xml:space="preserve">-определить на несколько систем теплоснабжения единую теплоснабжающую организацию, если такая организация владеет на праве собственности или ином законном основании источниками тепловой энергии и (или) тепловыми сетями в каждой из систем теплоснабжения, входящей в зону её деятельности. </w:t>
      </w:r>
    </w:p>
    <w:p w14:paraId="775A5BDD"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 xml:space="preserve">3. Для присвоения статуса единой теплоснабжающей организации впервые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на территории поселения, городского округа вправе подать в течение одного месяца с даты размещения на сайте поселения, городского округа, города федерального значения проекта схемы теплоснабжения в орган местного самоуправления заявки на присвоение статуса единой теплоснабжающей организации с указанием  зоны деятельности, в которой указанные лица планируют исполнять функции единой теплоснабжающей организации. Орган местного самоуправления обязан разместить сведения о принятых заявках на сайте поселения, городского округа. </w:t>
      </w:r>
    </w:p>
    <w:p w14:paraId="608312F6"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 xml:space="preserve">4. В случае,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системе теплоснабжения,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системе теплоснабжения, орган местного самоуправления присваивает статус единой теплоснабжающей организации в соответствии с критериями настоящих Правил. </w:t>
      </w:r>
    </w:p>
    <w:p w14:paraId="1F7B53F1"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 xml:space="preserve">5. Критериями определения единой теплоснабжающей организации являются:  </w:t>
      </w:r>
    </w:p>
    <w:p w14:paraId="594FFF98"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 xml:space="preserve">1)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 </w:t>
      </w:r>
    </w:p>
    <w:p w14:paraId="6D0D4927"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 xml:space="preserve">2) размер уставного (складочного) капитала хозяйственного товарищества или общества, уставного фонда унитарного предприятия должен быть не менее остаточной </w:t>
      </w:r>
      <w:r w:rsidRPr="00A57524">
        <w:rPr>
          <w:rFonts w:ascii="Times New Roman" w:eastAsia="Times New Roman" w:hAnsi="Times New Roman" w:cs="Times New Roman"/>
          <w:kern w:val="0"/>
          <w:sz w:val="26"/>
          <w:szCs w:val="26"/>
          <w:lang w:eastAsia="ru-RU"/>
          <w14:ligatures w14:val="none"/>
        </w:rPr>
        <w:lastRenderedPageBreak/>
        <w:t xml:space="preserve">балансовой стоимости источников тепловой энергии и тепловых сетей,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  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 </w:t>
      </w:r>
    </w:p>
    <w:p w14:paraId="31BC3C54"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 xml:space="preserve">6. В случае если в отношении одной зоны деятельности единой теплоснабжающей организации подано более одной заявки на присвоение соответствующего статуса от лиц, соответствующих критериям, установленным настоящими Правилами,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 </w:t>
      </w:r>
    </w:p>
    <w:p w14:paraId="1D63305E"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 xml:space="preserve">Способность обеспечить надежность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 и обосновывается в схеме теплоснабжения. </w:t>
      </w:r>
    </w:p>
    <w:p w14:paraId="0143556D"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 xml:space="preserve">7. В случае если в отношении зоны деятельности единой теплоснабжающей организации не подано ни одной заявки на присвоение соответствующего статуса, статус единой теплоснабжающей организации присваивается организации, владеющей в соответствующей зоне деятельности источниками тепловой энергии и (или) тепловыми сетями, и соответствующей критериям настоящих Правил. </w:t>
      </w:r>
    </w:p>
    <w:p w14:paraId="0F30F0D2"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 xml:space="preserve">8. Единая теплоснабжающая организация при осуществлении своей деятельности обязана: </w:t>
      </w:r>
    </w:p>
    <w:p w14:paraId="639360EF"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 xml:space="preserve">а) заключать и надлежаще исполнять договоры теплоснабжения со всеми обратившимися к ней потребителями тепловой энергии в своей зоне деятельности;  </w:t>
      </w:r>
    </w:p>
    <w:p w14:paraId="27FAA274"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 xml:space="preserve">б) 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 </w:t>
      </w:r>
    </w:p>
    <w:p w14:paraId="55371468"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 xml:space="preserve">в) надлежащим образом исполнять обязательства перед иными теплоснабжающими и теплосетевыми организациями в зоне своей деятельности; </w:t>
      </w:r>
    </w:p>
    <w:p w14:paraId="3D16B292"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 xml:space="preserve">г) осуществлять контроль режимов потребления тепловой энергии в зоне своей деятельности. </w:t>
      </w:r>
    </w:p>
    <w:p w14:paraId="2ACD6E3F"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 xml:space="preserve">В настоящее время предприятие ООО «СТК» отвечает всем требованиям критериев </w:t>
      </w:r>
      <w:r w:rsidRPr="00A57524">
        <w:rPr>
          <w:rFonts w:ascii="Times New Roman" w:eastAsia="Times New Roman" w:hAnsi="Times New Roman" w:cs="Times New Roman"/>
          <w:kern w:val="0"/>
          <w:sz w:val="26"/>
          <w:szCs w:val="26"/>
          <w:lang w:eastAsia="ru-RU"/>
          <w14:ligatures w14:val="none"/>
        </w:rPr>
        <w:lastRenderedPageBreak/>
        <w:t xml:space="preserve">по определению единой теплоснабжающей организации, а именно: </w:t>
      </w:r>
    </w:p>
    <w:p w14:paraId="260B2D3F"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 xml:space="preserve">1) Владение на праве собственности или ином законном основании,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 </w:t>
      </w:r>
    </w:p>
    <w:p w14:paraId="15D392DF"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 xml:space="preserve">На балансе ООО «СТК» находятся все тепловые сети в поселении. </w:t>
      </w:r>
    </w:p>
    <w:p w14:paraId="70B62556"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 xml:space="preserve">2)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  </w:t>
      </w:r>
    </w:p>
    <w:p w14:paraId="16C35A84"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 xml:space="preserve">Способность обеспечить надежность теплоснабжения определяется наличием у предприятия ООО «СТК»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 </w:t>
      </w:r>
    </w:p>
    <w:p w14:paraId="5F74409C"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 xml:space="preserve">3) Предприятие ООО «СТК» согласно требованиям критериев по определению единой теплоснабжающей организации при осуществлении своей деятельности фактически уже исполняет обязанности единой теплоснабжающей организации, а именно: </w:t>
      </w:r>
    </w:p>
    <w:p w14:paraId="09DF8587"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 xml:space="preserve">а) заключает и надлежаще исполняет договоры теплоснабжения со всеми обратившимися к ней потребителями тепловой энергии в своей зоне деятельности;  </w:t>
      </w:r>
    </w:p>
    <w:p w14:paraId="5F125240"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 xml:space="preserve">б) надлежащим образом исполняет обязательства перед иными теплоснабжающими и теплосетевыми организациями в зоне своей деятельности; </w:t>
      </w:r>
    </w:p>
    <w:p w14:paraId="5CEA42A8"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в) осуществляет контроль режимов потребления тепловой энергии в зоне своей деятельности;</w:t>
      </w:r>
    </w:p>
    <w:p w14:paraId="220C05F8"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 xml:space="preserve">г) будет 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   </w:t>
      </w:r>
    </w:p>
    <w:p w14:paraId="424DB3E4"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Таким образом, на основании критериев определения единой теплоснабжающей организации, установленных в проекте правил организации теплоснабжения, утверждаемых Правительством Российской Федерации, предлагается определить единой теплоснабжающей организацией СП «Часово» предприятие ООО «СТК». Единая теплоснабжающая организация утверждена постановлением администрации  СП «Часово» от 06.06.2014 года №06/39.</w:t>
      </w:r>
    </w:p>
    <w:p w14:paraId="39FAFF88" w14:textId="77777777" w:rsidR="00A57524" w:rsidRPr="00A57524" w:rsidRDefault="00A57524" w:rsidP="00A57524">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A57524">
        <w:rPr>
          <w:rFonts w:ascii="Calibri Light" w:eastAsia="Times New Roman" w:hAnsi="Calibri Light" w:cs="Times New Roman"/>
          <w:b/>
          <w:bCs/>
          <w:i/>
          <w:iCs/>
          <w:kern w:val="0"/>
          <w:sz w:val="28"/>
          <w:szCs w:val="28"/>
          <w:lang w:eastAsia="ru-RU"/>
          <w14:ligatures w14:val="none"/>
        </w:rPr>
        <w:lastRenderedPageBreak/>
        <w:t>10.2.</w:t>
      </w:r>
      <w:r w:rsidRPr="00A57524">
        <w:rPr>
          <w:rFonts w:ascii="Calibri Light" w:eastAsia="Times New Roman" w:hAnsi="Calibri Light" w:cs="Times New Roman"/>
          <w:b/>
          <w:bCs/>
          <w:i/>
          <w:iCs/>
          <w:kern w:val="0"/>
          <w:sz w:val="28"/>
          <w:szCs w:val="28"/>
          <w:lang w:eastAsia="ru-RU"/>
          <w14:ligatures w14:val="none"/>
        </w:rPr>
        <w:tab/>
        <w:t>Реестр зон деятельности единой теплоснабжающей организации (организаций).</w:t>
      </w:r>
    </w:p>
    <w:p w14:paraId="6D29C5BE"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По результатам разработки Схемы теплоснабжения Реестр систем теплоснабжения для утверждения единых теплоснабжающих организаций СП «Часово» МР «Сыктывдинский» Республики Коми включает зону от котельной «БМК Часово» и «Ст.Язель». Границы систем теплоснабжения определены для источника тепловой энергии и теплопотребляющих установок, технологически соединенных тепловыми сетями, введенных в эксплуатацию в установленном порядке, по состоянию на дату утверждения настоящей схемы.</w:t>
      </w:r>
    </w:p>
    <w:p w14:paraId="7693F2D8" w14:textId="77777777" w:rsidR="00A57524" w:rsidRPr="00A57524" w:rsidRDefault="00A57524" w:rsidP="00A57524">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A57524">
        <w:rPr>
          <w:rFonts w:ascii="Calibri Light" w:eastAsia="Times New Roman" w:hAnsi="Calibri Light" w:cs="Times New Roman"/>
          <w:b/>
          <w:bCs/>
          <w:i/>
          <w:iCs/>
          <w:kern w:val="0"/>
          <w:sz w:val="28"/>
          <w:szCs w:val="28"/>
          <w:lang w:eastAsia="ru-RU"/>
          <w14:ligatures w14:val="none"/>
        </w:rPr>
        <w:t>10.3. Основания, в том числе критерии, в соответствии с которыми теплоснабжающая организация определена единой теплоснабжающей организацией</w:t>
      </w:r>
    </w:p>
    <w:p w14:paraId="24D84D2B"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Состав единых теплоснабжающих организаций определен в соответствии действующими нормами на основании данных Реестра систем теплоснабжения и будет уточнен с учетом заявок теплоснабжающих организаций, которые будут ими представлены после опубликования проекта актуализированной Схемы теплоснабжения.</w:t>
      </w:r>
    </w:p>
    <w:p w14:paraId="19153879"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В случае отсутствия заявок от ТСО на установление статуса ЕТО статус ЕТО устанавливается в соответствии с п. 11 Правил организации теплоснабжения в РФ. При наличии заявок от ТСО статус ЕТО устанавливается в соответствии с п.п. 6-10 Правил организации теплоснабжения в РФ.</w:t>
      </w:r>
    </w:p>
    <w:p w14:paraId="5E24493B" w14:textId="77777777" w:rsidR="00A57524" w:rsidRPr="00A57524" w:rsidRDefault="00A57524" w:rsidP="00A57524">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A57524">
        <w:rPr>
          <w:rFonts w:ascii="Calibri Light" w:eastAsia="Times New Roman" w:hAnsi="Calibri Light" w:cs="Times New Roman"/>
          <w:b/>
          <w:bCs/>
          <w:i/>
          <w:iCs/>
          <w:kern w:val="0"/>
          <w:sz w:val="28"/>
          <w:szCs w:val="28"/>
          <w:lang w:eastAsia="ru-RU"/>
          <w14:ligatures w14:val="none"/>
        </w:rPr>
        <w:t>10.4. Информация о поданных теплоснабжающими организациями заявках на присвоение статуса единой теплоснабжающей организации</w:t>
      </w:r>
    </w:p>
    <w:p w14:paraId="311A3D04"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 xml:space="preserve">Указанная информация отсутствует. </w:t>
      </w:r>
    </w:p>
    <w:p w14:paraId="56A3A176" w14:textId="77777777" w:rsidR="00A57524" w:rsidRPr="00A57524" w:rsidRDefault="00A57524" w:rsidP="00A57524">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A57524">
        <w:rPr>
          <w:rFonts w:ascii="Calibri Light" w:eastAsia="Times New Roman" w:hAnsi="Calibri Light" w:cs="Times New Roman"/>
          <w:b/>
          <w:bCs/>
          <w:i/>
          <w:iCs/>
          <w:kern w:val="0"/>
          <w:sz w:val="28"/>
          <w:szCs w:val="28"/>
          <w:lang w:eastAsia="ru-RU"/>
          <w14:ligatures w14:val="none"/>
        </w:rPr>
        <w:t>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p>
    <w:p w14:paraId="5E7611FE" w14:textId="77777777" w:rsidR="00A57524" w:rsidRPr="00A57524" w:rsidRDefault="00A57524" w:rsidP="00A57524">
      <w:pPr>
        <w:spacing w:after="0" w:line="360" w:lineRule="auto"/>
        <w:ind w:right="13" w:firstLine="567"/>
        <w:jc w:val="both"/>
        <w:rPr>
          <w:rFonts w:ascii="Arial" w:eastAsia="Times New Roman" w:hAnsi="Arial" w:cs="Arial"/>
          <w:color w:val="000000"/>
          <w:kern w:val="0"/>
          <w:sz w:val="26"/>
          <w:szCs w:val="26"/>
          <w:lang w:eastAsia="ar-SA"/>
          <w14:ligatures w14:val="none"/>
        </w:rPr>
      </w:pPr>
      <w:r w:rsidRPr="00A57524">
        <w:rPr>
          <w:rFonts w:ascii="Times New Roman" w:eastAsia="Times New Roman" w:hAnsi="Times New Roman" w:cs="Arial"/>
          <w:kern w:val="0"/>
          <w:sz w:val="26"/>
          <w:szCs w:val="26"/>
          <w:lang w:eastAsia="ar-SA"/>
          <w14:ligatures w14:val="none"/>
        </w:rPr>
        <w:t xml:space="preserve">Реестр систем теплоснабжения для утверждения единых теплоснабжающих организаций СП «Часово» МР «Сыктывдинский» Республики Коми включает 2 системы теплоснабжения (от котельной </w:t>
      </w:r>
      <w:r w:rsidRPr="00A57524">
        <w:rPr>
          <w:rFonts w:ascii="Times New Roman" w:eastAsia="Times New Roman" w:hAnsi="Times New Roman" w:cs="Times New Roman"/>
          <w:kern w:val="0"/>
          <w:sz w:val="26"/>
          <w:szCs w:val="26"/>
          <w:lang w:eastAsia="ru-RU"/>
          <w14:ligatures w14:val="none"/>
        </w:rPr>
        <w:t>«БМК Часово»</w:t>
      </w:r>
      <w:r w:rsidRPr="00A57524">
        <w:rPr>
          <w:rFonts w:ascii="Times New Roman" w:eastAsia="Times New Roman" w:hAnsi="Times New Roman" w:cs="Arial"/>
          <w:kern w:val="0"/>
          <w:sz w:val="26"/>
          <w:szCs w:val="26"/>
          <w:lang w:eastAsia="ar-SA"/>
          <w14:ligatures w14:val="none"/>
        </w:rPr>
        <w:t xml:space="preserve"> и «Ст.Язель»). </w:t>
      </w:r>
      <w:bookmarkStart w:id="172" w:name="_Hlk106649304"/>
      <w:r w:rsidRPr="00A57524">
        <w:rPr>
          <w:rFonts w:ascii="Times New Roman" w:eastAsia="Times New Roman" w:hAnsi="Times New Roman" w:cs="Times New Roman"/>
          <w:kern w:val="0"/>
          <w:sz w:val="26"/>
          <w:szCs w:val="26"/>
          <w:lang w:eastAsia="ar-SA"/>
          <w14:ligatures w14:val="none"/>
        </w:rPr>
        <w:t xml:space="preserve">Единая теплоснабжающая организация утверждена постановлением администрации </w:t>
      </w:r>
      <w:r w:rsidRPr="00A57524">
        <w:rPr>
          <w:rFonts w:ascii="Times New Roman" w:eastAsia="Times New Roman" w:hAnsi="Times New Roman" w:cs="Arial"/>
          <w:kern w:val="0"/>
          <w:sz w:val="26"/>
          <w:szCs w:val="26"/>
          <w:lang w:eastAsia="ar-SA"/>
          <w14:ligatures w14:val="none"/>
        </w:rPr>
        <w:t xml:space="preserve">                       </w:t>
      </w:r>
      <w:r w:rsidRPr="00A57524">
        <w:rPr>
          <w:rFonts w:ascii="Times New Roman" w:eastAsia="Times New Roman" w:hAnsi="Times New Roman" w:cs="Times New Roman"/>
          <w:kern w:val="0"/>
          <w:sz w:val="26"/>
          <w:szCs w:val="26"/>
          <w:lang w:eastAsia="ar-SA"/>
          <w14:ligatures w14:val="none"/>
        </w:rPr>
        <w:t>СП «Часово» от 06.06.2014 года №06/39</w:t>
      </w:r>
      <w:bookmarkEnd w:id="172"/>
      <w:r w:rsidRPr="00A57524">
        <w:rPr>
          <w:rFonts w:ascii="Times New Roman" w:eastAsia="Times New Roman" w:hAnsi="Times New Roman" w:cs="Arial"/>
          <w:kern w:val="0"/>
          <w:sz w:val="26"/>
          <w:szCs w:val="26"/>
          <w:lang w:eastAsia="ar-SA"/>
          <w14:ligatures w14:val="none"/>
        </w:rPr>
        <w:t xml:space="preserve">, </w:t>
      </w:r>
      <w:r w:rsidRPr="00A57524">
        <w:rPr>
          <w:rFonts w:ascii="Times New Roman" w:eastAsia="Times New Roman" w:hAnsi="Times New Roman" w:cs="Times New Roman"/>
          <w:kern w:val="0"/>
          <w:sz w:val="26"/>
          <w:szCs w:val="26"/>
          <w:lang w:eastAsia="ar-SA"/>
          <w14:ligatures w14:val="none"/>
        </w:rPr>
        <w:t>подробная информация представлена в таблице ниже.</w:t>
      </w:r>
    </w:p>
    <w:p w14:paraId="729D2D37"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sectPr w:rsidR="00A57524" w:rsidRPr="00A57524" w:rsidSect="00A57524">
          <w:footerReference w:type="default" r:id="rId59"/>
          <w:pgSz w:w="11920" w:h="16840"/>
          <w:pgMar w:top="1040" w:right="460" w:bottom="940" w:left="1600" w:header="0" w:footer="552" w:gutter="0"/>
          <w:cols w:space="720"/>
          <w:noEndnote/>
        </w:sectPr>
      </w:pPr>
    </w:p>
    <w:p w14:paraId="12DC7F0F"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lastRenderedPageBreak/>
        <w:t>Таблица 7 - Реестр систем теплоснабжения, содержащий перечень теплоснабжающих организаций, действующих в каждой системе теплоснабжения, расположенных в границах СП «Часово». Информация о поданных теплоснабжающими организациями заявках на присвоение статуса единой теплоснабжающей организации</w:t>
      </w:r>
    </w:p>
    <w:p w14:paraId="30032177" w14:textId="77777777" w:rsidR="00A57524" w:rsidRPr="00A57524" w:rsidRDefault="00A57524" w:rsidP="00A57524">
      <w:pPr>
        <w:widowControl w:val="0"/>
        <w:autoSpaceDE w:val="0"/>
        <w:autoSpaceDN w:val="0"/>
        <w:adjustRightInd w:val="0"/>
        <w:spacing w:after="0" w:line="298" w:lineRule="exact"/>
        <w:ind w:left="810" w:right="-20"/>
        <w:rPr>
          <w:rFonts w:ascii="Times New Roman" w:eastAsia="Times New Roman" w:hAnsi="Times New Roman" w:cs="Times New Roman"/>
          <w:color w:val="000000"/>
          <w:kern w:val="0"/>
          <w:sz w:val="26"/>
          <w:szCs w:val="26"/>
          <w:lang w:eastAsia="ru-RU"/>
          <w14:ligatures w14:val="none"/>
        </w:rPr>
      </w:pPr>
    </w:p>
    <w:tbl>
      <w:tblPr>
        <w:tblW w:w="15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46"/>
        <w:gridCol w:w="1738"/>
        <w:gridCol w:w="1813"/>
        <w:gridCol w:w="1843"/>
        <w:gridCol w:w="1839"/>
        <w:gridCol w:w="1651"/>
        <w:gridCol w:w="1755"/>
        <w:gridCol w:w="1716"/>
        <w:gridCol w:w="1174"/>
        <w:gridCol w:w="1524"/>
      </w:tblGrid>
      <w:tr w:rsidR="00A57524" w:rsidRPr="00A57524" w14:paraId="20D611C7" w14:textId="77777777" w:rsidTr="00D27A4B">
        <w:trPr>
          <w:trHeight w:val="300"/>
          <w:tblHeader/>
        </w:trPr>
        <w:tc>
          <w:tcPr>
            <w:tcW w:w="446" w:type="dxa"/>
            <w:vMerge w:val="restart"/>
            <w:shd w:val="clear" w:color="auto" w:fill="auto"/>
            <w:vAlign w:val="center"/>
            <w:hideMark/>
          </w:tcPr>
          <w:p w14:paraId="0327A2DB" w14:textId="77777777" w:rsidR="00A57524" w:rsidRPr="00A57524" w:rsidRDefault="00A57524" w:rsidP="00A57524">
            <w:pPr>
              <w:ind w:right="13"/>
              <w:jc w:val="center"/>
              <w:rPr>
                <w:rFonts w:ascii="Times New Roman" w:eastAsia="Calibri" w:hAnsi="Times New Roman" w:cs="Times New Roman"/>
                <w:iCs/>
                <w:kern w:val="0"/>
                <w:sz w:val="24"/>
                <w:szCs w:val="24"/>
                <w14:ligatures w14:val="none"/>
              </w:rPr>
            </w:pPr>
            <w:r w:rsidRPr="00A57524">
              <w:rPr>
                <w:rFonts w:ascii="Times New Roman" w:eastAsia="Calibri" w:hAnsi="Times New Roman" w:cs="Times New Roman"/>
                <w:iCs/>
                <w:kern w:val="0"/>
                <w:sz w:val="24"/>
                <w:szCs w:val="24"/>
                <w14:ligatures w14:val="none"/>
              </w:rPr>
              <w:t>№ п/п</w:t>
            </w:r>
          </w:p>
        </w:tc>
        <w:tc>
          <w:tcPr>
            <w:tcW w:w="1738" w:type="dxa"/>
            <w:vMerge w:val="restart"/>
            <w:shd w:val="clear" w:color="auto" w:fill="auto"/>
            <w:vAlign w:val="center"/>
            <w:hideMark/>
          </w:tcPr>
          <w:p w14:paraId="229F701F" w14:textId="77777777" w:rsidR="00A57524" w:rsidRPr="00A57524" w:rsidRDefault="00A57524" w:rsidP="00A57524">
            <w:pPr>
              <w:ind w:right="13"/>
              <w:jc w:val="center"/>
              <w:rPr>
                <w:rFonts w:ascii="Times New Roman" w:eastAsia="Calibri" w:hAnsi="Times New Roman" w:cs="Times New Roman"/>
                <w:iCs/>
                <w:kern w:val="0"/>
                <w:sz w:val="24"/>
                <w:szCs w:val="24"/>
                <w14:ligatures w14:val="none"/>
              </w:rPr>
            </w:pPr>
            <w:r w:rsidRPr="00A57524">
              <w:rPr>
                <w:rFonts w:ascii="Times New Roman" w:eastAsia="Calibri" w:hAnsi="Times New Roman" w:cs="Times New Roman"/>
                <w:iCs/>
                <w:kern w:val="0"/>
                <w:sz w:val="24"/>
                <w:szCs w:val="24"/>
                <w14:ligatures w14:val="none"/>
              </w:rPr>
              <w:t>Населенный пункт, микрорайон</w:t>
            </w:r>
          </w:p>
        </w:tc>
        <w:tc>
          <w:tcPr>
            <w:tcW w:w="1813" w:type="dxa"/>
            <w:vMerge w:val="restart"/>
            <w:shd w:val="clear" w:color="auto" w:fill="auto"/>
            <w:vAlign w:val="center"/>
            <w:hideMark/>
          </w:tcPr>
          <w:p w14:paraId="599D1075" w14:textId="77777777" w:rsidR="00A57524" w:rsidRPr="00A57524" w:rsidRDefault="00A57524" w:rsidP="00A57524">
            <w:pPr>
              <w:ind w:right="13"/>
              <w:jc w:val="center"/>
              <w:rPr>
                <w:rFonts w:ascii="Times New Roman" w:eastAsia="Calibri" w:hAnsi="Times New Roman" w:cs="Times New Roman"/>
                <w:iCs/>
                <w:kern w:val="0"/>
                <w:sz w:val="24"/>
                <w:szCs w:val="24"/>
                <w14:ligatures w14:val="none"/>
              </w:rPr>
            </w:pPr>
            <w:r w:rsidRPr="00A57524">
              <w:rPr>
                <w:rFonts w:ascii="Times New Roman" w:eastAsia="Calibri" w:hAnsi="Times New Roman" w:cs="Times New Roman"/>
                <w:iCs/>
                <w:kern w:val="0"/>
                <w:sz w:val="24"/>
                <w:szCs w:val="24"/>
                <w14:ligatures w14:val="none"/>
              </w:rPr>
              <w:t>Система теплоснабжения (наименование)</w:t>
            </w:r>
          </w:p>
        </w:tc>
        <w:tc>
          <w:tcPr>
            <w:tcW w:w="1843" w:type="dxa"/>
            <w:vMerge w:val="restart"/>
            <w:shd w:val="clear" w:color="auto" w:fill="auto"/>
            <w:vAlign w:val="center"/>
            <w:hideMark/>
          </w:tcPr>
          <w:p w14:paraId="798D3603" w14:textId="77777777" w:rsidR="00A57524" w:rsidRPr="00A57524" w:rsidRDefault="00A57524" w:rsidP="00A57524">
            <w:pPr>
              <w:ind w:right="13"/>
              <w:jc w:val="center"/>
              <w:rPr>
                <w:rFonts w:ascii="Times New Roman" w:eastAsia="Calibri" w:hAnsi="Times New Roman" w:cs="Times New Roman"/>
                <w:iCs/>
                <w:kern w:val="0"/>
                <w:sz w:val="24"/>
                <w:szCs w:val="24"/>
                <w14:ligatures w14:val="none"/>
              </w:rPr>
            </w:pPr>
            <w:r w:rsidRPr="00A57524">
              <w:rPr>
                <w:rFonts w:ascii="Times New Roman" w:eastAsia="Calibri" w:hAnsi="Times New Roman" w:cs="Times New Roman"/>
                <w:iCs/>
                <w:kern w:val="0"/>
                <w:sz w:val="24"/>
                <w:szCs w:val="24"/>
                <w14:ligatures w14:val="none"/>
              </w:rPr>
              <w:t>Границы систем теплоснабжения</w:t>
            </w:r>
          </w:p>
        </w:tc>
        <w:tc>
          <w:tcPr>
            <w:tcW w:w="3490" w:type="dxa"/>
            <w:gridSpan w:val="2"/>
            <w:shd w:val="clear" w:color="auto" w:fill="auto"/>
            <w:vAlign w:val="center"/>
            <w:hideMark/>
          </w:tcPr>
          <w:p w14:paraId="395E054E" w14:textId="77777777" w:rsidR="00A57524" w:rsidRPr="00A57524" w:rsidRDefault="00A57524" w:rsidP="00A57524">
            <w:pPr>
              <w:ind w:right="13"/>
              <w:jc w:val="center"/>
              <w:rPr>
                <w:rFonts w:ascii="Times New Roman" w:eastAsia="Calibri" w:hAnsi="Times New Roman" w:cs="Times New Roman"/>
                <w:iCs/>
                <w:kern w:val="0"/>
                <w:sz w:val="24"/>
                <w:szCs w:val="24"/>
                <w14:ligatures w14:val="none"/>
              </w:rPr>
            </w:pPr>
            <w:r w:rsidRPr="00A57524">
              <w:rPr>
                <w:rFonts w:ascii="Times New Roman" w:eastAsia="Calibri" w:hAnsi="Times New Roman" w:cs="Times New Roman"/>
                <w:iCs/>
                <w:kern w:val="0"/>
                <w:sz w:val="24"/>
                <w:szCs w:val="24"/>
                <w14:ligatures w14:val="none"/>
              </w:rPr>
              <w:t>Источники тепловой энергии</w:t>
            </w:r>
          </w:p>
        </w:tc>
        <w:tc>
          <w:tcPr>
            <w:tcW w:w="1755" w:type="dxa"/>
            <w:vMerge w:val="restart"/>
            <w:shd w:val="clear" w:color="auto" w:fill="auto"/>
            <w:vAlign w:val="center"/>
            <w:hideMark/>
          </w:tcPr>
          <w:p w14:paraId="66FE50AF" w14:textId="77777777" w:rsidR="00A57524" w:rsidRPr="00A57524" w:rsidRDefault="00A57524" w:rsidP="00A57524">
            <w:pPr>
              <w:ind w:right="13"/>
              <w:jc w:val="center"/>
              <w:rPr>
                <w:rFonts w:ascii="Times New Roman" w:eastAsia="Calibri" w:hAnsi="Times New Roman" w:cs="Times New Roman"/>
                <w:iCs/>
                <w:kern w:val="0"/>
                <w:sz w:val="24"/>
                <w:szCs w:val="24"/>
                <w14:ligatures w14:val="none"/>
              </w:rPr>
            </w:pPr>
            <w:r w:rsidRPr="00A57524">
              <w:rPr>
                <w:rFonts w:ascii="Times New Roman" w:eastAsia="Calibri" w:hAnsi="Times New Roman" w:cs="Times New Roman"/>
                <w:iCs/>
                <w:kern w:val="0"/>
                <w:sz w:val="24"/>
                <w:szCs w:val="24"/>
                <w14:ligatures w14:val="none"/>
              </w:rPr>
              <w:t>Тепловые сети (наименование теплосетевой организации)</w:t>
            </w:r>
          </w:p>
        </w:tc>
        <w:tc>
          <w:tcPr>
            <w:tcW w:w="1716" w:type="dxa"/>
            <w:vMerge w:val="restart"/>
            <w:shd w:val="clear" w:color="auto" w:fill="auto"/>
            <w:vAlign w:val="center"/>
            <w:hideMark/>
          </w:tcPr>
          <w:p w14:paraId="456A3120" w14:textId="77777777" w:rsidR="00A57524" w:rsidRPr="00A57524" w:rsidRDefault="00A57524" w:rsidP="00A57524">
            <w:pPr>
              <w:ind w:right="13"/>
              <w:jc w:val="center"/>
              <w:rPr>
                <w:rFonts w:ascii="Times New Roman" w:eastAsia="Calibri" w:hAnsi="Times New Roman" w:cs="Times New Roman"/>
                <w:iCs/>
                <w:kern w:val="0"/>
                <w:sz w:val="24"/>
                <w:szCs w:val="24"/>
                <w14:ligatures w14:val="none"/>
              </w:rPr>
            </w:pPr>
            <w:r w:rsidRPr="00A57524">
              <w:rPr>
                <w:rFonts w:ascii="Times New Roman" w:eastAsia="Calibri" w:hAnsi="Times New Roman" w:cs="Times New Roman"/>
                <w:iCs/>
                <w:kern w:val="0"/>
                <w:sz w:val="24"/>
                <w:szCs w:val="24"/>
                <w14:ligatures w14:val="none"/>
              </w:rPr>
              <w:t>Основание выбора ЕТО в соответствии с критериями и порядком, установленным Правилами организации теплоснабжения в РФ</w:t>
            </w:r>
          </w:p>
        </w:tc>
        <w:tc>
          <w:tcPr>
            <w:tcW w:w="1174" w:type="dxa"/>
            <w:vMerge w:val="restart"/>
            <w:shd w:val="clear" w:color="auto" w:fill="auto"/>
            <w:vAlign w:val="center"/>
            <w:hideMark/>
          </w:tcPr>
          <w:p w14:paraId="15EB7384" w14:textId="77777777" w:rsidR="00A57524" w:rsidRPr="00A57524" w:rsidRDefault="00A57524" w:rsidP="00A57524">
            <w:pPr>
              <w:ind w:right="13"/>
              <w:jc w:val="center"/>
              <w:rPr>
                <w:rFonts w:ascii="Times New Roman" w:eastAsia="Calibri" w:hAnsi="Times New Roman" w:cs="Times New Roman"/>
                <w:iCs/>
                <w:kern w:val="0"/>
                <w:sz w:val="24"/>
                <w:szCs w:val="24"/>
                <w14:ligatures w14:val="none"/>
              </w:rPr>
            </w:pPr>
            <w:r w:rsidRPr="00A57524">
              <w:rPr>
                <w:rFonts w:ascii="Times New Roman" w:eastAsia="Calibri" w:hAnsi="Times New Roman" w:cs="Times New Roman"/>
                <w:iCs/>
                <w:kern w:val="0"/>
                <w:sz w:val="24"/>
                <w:szCs w:val="24"/>
                <w14:ligatures w14:val="none"/>
              </w:rPr>
              <w:t>Сведения о поданных заявках</w:t>
            </w:r>
          </w:p>
        </w:tc>
        <w:tc>
          <w:tcPr>
            <w:tcW w:w="1524" w:type="dxa"/>
            <w:vMerge w:val="restart"/>
            <w:shd w:val="clear" w:color="auto" w:fill="auto"/>
            <w:vAlign w:val="center"/>
            <w:hideMark/>
          </w:tcPr>
          <w:p w14:paraId="04BB4F18" w14:textId="77777777" w:rsidR="00A57524" w:rsidRPr="00A57524" w:rsidRDefault="00A57524" w:rsidP="00A57524">
            <w:pPr>
              <w:ind w:right="13"/>
              <w:jc w:val="center"/>
              <w:rPr>
                <w:rFonts w:ascii="Times New Roman" w:eastAsia="Calibri" w:hAnsi="Times New Roman" w:cs="Times New Roman"/>
                <w:iCs/>
                <w:kern w:val="0"/>
                <w:sz w:val="24"/>
                <w:szCs w:val="24"/>
                <w14:ligatures w14:val="none"/>
              </w:rPr>
            </w:pPr>
            <w:r w:rsidRPr="00A57524">
              <w:rPr>
                <w:rFonts w:ascii="Times New Roman" w:eastAsia="Calibri" w:hAnsi="Times New Roman" w:cs="Times New Roman"/>
                <w:iCs/>
                <w:kern w:val="0"/>
                <w:sz w:val="24"/>
                <w:szCs w:val="24"/>
                <w14:ligatures w14:val="none"/>
              </w:rPr>
              <w:t xml:space="preserve">Единая теплоснабжающая организация </w:t>
            </w:r>
          </w:p>
        </w:tc>
      </w:tr>
      <w:tr w:rsidR="00A57524" w:rsidRPr="00A57524" w14:paraId="13CF1244" w14:textId="77777777" w:rsidTr="00D27A4B">
        <w:trPr>
          <w:trHeight w:val="1680"/>
          <w:tblHeader/>
        </w:trPr>
        <w:tc>
          <w:tcPr>
            <w:tcW w:w="446" w:type="dxa"/>
            <w:vMerge/>
            <w:shd w:val="clear" w:color="auto" w:fill="auto"/>
            <w:vAlign w:val="center"/>
            <w:hideMark/>
          </w:tcPr>
          <w:p w14:paraId="4F74D2C3" w14:textId="77777777" w:rsidR="00A57524" w:rsidRPr="00A57524" w:rsidRDefault="00A57524" w:rsidP="00A57524">
            <w:pPr>
              <w:ind w:right="13"/>
              <w:jc w:val="center"/>
              <w:rPr>
                <w:rFonts w:ascii="Times New Roman" w:eastAsia="Calibri" w:hAnsi="Times New Roman" w:cs="Times New Roman"/>
                <w:iCs/>
                <w:kern w:val="0"/>
                <w:sz w:val="24"/>
                <w:szCs w:val="24"/>
                <w14:ligatures w14:val="none"/>
              </w:rPr>
            </w:pPr>
          </w:p>
        </w:tc>
        <w:tc>
          <w:tcPr>
            <w:tcW w:w="1738" w:type="dxa"/>
            <w:vMerge/>
            <w:shd w:val="clear" w:color="auto" w:fill="auto"/>
            <w:vAlign w:val="center"/>
            <w:hideMark/>
          </w:tcPr>
          <w:p w14:paraId="4FC66A04" w14:textId="77777777" w:rsidR="00A57524" w:rsidRPr="00A57524" w:rsidRDefault="00A57524" w:rsidP="00A57524">
            <w:pPr>
              <w:ind w:right="13"/>
              <w:jc w:val="center"/>
              <w:rPr>
                <w:rFonts w:ascii="Times New Roman" w:eastAsia="Calibri" w:hAnsi="Times New Roman" w:cs="Times New Roman"/>
                <w:iCs/>
                <w:kern w:val="0"/>
                <w:sz w:val="24"/>
                <w:szCs w:val="24"/>
                <w14:ligatures w14:val="none"/>
              </w:rPr>
            </w:pPr>
          </w:p>
        </w:tc>
        <w:tc>
          <w:tcPr>
            <w:tcW w:w="1813" w:type="dxa"/>
            <w:vMerge/>
            <w:shd w:val="clear" w:color="auto" w:fill="auto"/>
            <w:vAlign w:val="center"/>
            <w:hideMark/>
          </w:tcPr>
          <w:p w14:paraId="09DDF9DE" w14:textId="77777777" w:rsidR="00A57524" w:rsidRPr="00A57524" w:rsidRDefault="00A57524" w:rsidP="00A57524">
            <w:pPr>
              <w:ind w:right="13"/>
              <w:jc w:val="center"/>
              <w:rPr>
                <w:rFonts w:ascii="Times New Roman" w:eastAsia="Calibri" w:hAnsi="Times New Roman" w:cs="Times New Roman"/>
                <w:iCs/>
                <w:kern w:val="0"/>
                <w:sz w:val="24"/>
                <w:szCs w:val="24"/>
                <w14:ligatures w14:val="none"/>
              </w:rPr>
            </w:pPr>
          </w:p>
        </w:tc>
        <w:tc>
          <w:tcPr>
            <w:tcW w:w="1843" w:type="dxa"/>
            <w:vMerge/>
            <w:shd w:val="clear" w:color="auto" w:fill="auto"/>
            <w:vAlign w:val="center"/>
            <w:hideMark/>
          </w:tcPr>
          <w:p w14:paraId="23C76808" w14:textId="77777777" w:rsidR="00A57524" w:rsidRPr="00A57524" w:rsidRDefault="00A57524" w:rsidP="00A57524">
            <w:pPr>
              <w:ind w:right="13"/>
              <w:jc w:val="center"/>
              <w:rPr>
                <w:rFonts w:ascii="Times New Roman" w:eastAsia="Calibri" w:hAnsi="Times New Roman" w:cs="Times New Roman"/>
                <w:iCs/>
                <w:kern w:val="0"/>
                <w:sz w:val="24"/>
                <w:szCs w:val="24"/>
                <w14:ligatures w14:val="none"/>
              </w:rPr>
            </w:pPr>
          </w:p>
        </w:tc>
        <w:tc>
          <w:tcPr>
            <w:tcW w:w="1839" w:type="dxa"/>
            <w:shd w:val="clear" w:color="auto" w:fill="auto"/>
            <w:vAlign w:val="center"/>
            <w:hideMark/>
          </w:tcPr>
          <w:p w14:paraId="33EEBF18" w14:textId="77777777" w:rsidR="00A57524" w:rsidRPr="00A57524" w:rsidRDefault="00A57524" w:rsidP="00A57524">
            <w:pPr>
              <w:ind w:right="13"/>
              <w:jc w:val="center"/>
              <w:rPr>
                <w:rFonts w:ascii="Times New Roman" w:eastAsia="Calibri" w:hAnsi="Times New Roman" w:cs="Times New Roman"/>
                <w:iCs/>
                <w:kern w:val="0"/>
                <w:sz w:val="24"/>
                <w:szCs w:val="24"/>
                <w14:ligatures w14:val="none"/>
              </w:rPr>
            </w:pPr>
            <w:r w:rsidRPr="00A57524">
              <w:rPr>
                <w:rFonts w:ascii="Times New Roman" w:eastAsia="Calibri" w:hAnsi="Times New Roman" w:cs="Times New Roman"/>
                <w:iCs/>
                <w:kern w:val="0"/>
                <w:sz w:val="24"/>
                <w:szCs w:val="24"/>
                <w14:ligatures w14:val="none"/>
              </w:rPr>
              <w:t>Наименование теплоснабжающей организации</w:t>
            </w:r>
          </w:p>
        </w:tc>
        <w:tc>
          <w:tcPr>
            <w:tcW w:w="1651" w:type="dxa"/>
            <w:shd w:val="clear" w:color="auto" w:fill="auto"/>
            <w:vAlign w:val="center"/>
            <w:hideMark/>
          </w:tcPr>
          <w:p w14:paraId="6925BA6E" w14:textId="77777777" w:rsidR="00A57524" w:rsidRPr="00A57524" w:rsidRDefault="00A57524" w:rsidP="00A57524">
            <w:pPr>
              <w:ind w:right="13"/>
              <w:jc w:val="center"/>
              <w:rPr>
                <w:rFonts w:ascii="Times New Roman" w:eastAsia="Calibri" w:hAnsi="Times New Roman" w:cs="Times New Roman"/>
                <w:iCs/>
                <w:kern w:val="0"/>
                <w:sz w:val="24"/>
                <w:szCs w:val="24"/>
                <w14:ligatures w14:val="none"/>
              </w:rPr>
            </w:pPr>
            <w:r w:rsidRPr="00A57524">
              <w:rPr>
                <w:rFonts w:ascii="Times New Roman" w:eastAsia="Calibri" w:hAnsi="Times New Roman" w:cs="Times New Roman"/>
                <w:iCs/>
                <w:kern w:val="0"/>
                <w:sz w:val="24"/>
                <w:szCs w:val="24"/>
                <w14:ligatures w14:val="none"/>
              </w:rPr>
              <w:t>Наименование источника (группы источников)</w:t>
            </w:r>
          </w:p>
        </w:tc>
        <w:tc>
          <w:tcPr>
            <w:tcW w:w="1755" w:type="dxa"/>
            <w:vMerge/>
            <w:shd w:val="clear" w:color="auto" w:fill="auto"/>
            <w:vAlign w:val="center"/>
            <w:hideMark/>
          </w:tcPr>
          <w:p w14:paraId="676E0F6F" w14:textId="77777777" w:rsidR="00A57524" w:rsidRPr="00A57524" w:rsidRDefault="00A57524" w:rsidP="00A57524">
            <w:pPr>
              <w:ind w:right="13"/>
              <w:jc w:val="center"/>
              <w:rPr>
                <w:rFonts w:ascii="Times New Roman" w:eastAsia="Calibri" w:hAnsi="Times New Roman" w:cs="Times New Roman"/>
                <w:iCs/>
                <w:kern w:val="0"/>
                <w:sz w:val="24"/>
                <w:szCs w:val="24"/>
                <w14:ligatures w14:val="none"/>
              </w:rPr>
            </w:pPr>
          </w:p>
        </w:tc>
        <w:tc>
          <w:tcPr>
            <w:tcW w:w="1716" w:type="dxa"/>
            <w:vMerge/>
            <w:shd w:val="clear" w:color="auto" w:fill="auto"/>
            <w:vAlign w:val="center"/>
            <w:hideMark/>
          </w:tcPr>
          <w:p w14:paraId="045310BC" w14:textId="77777777" w:rsidR="00A57524" w:rsidRPr="00A57524" w:rsidRDefault="00A57524" w:rsidP="00A57524">
            <w:pPr>
              <w:ind w:right="13"/>
              <w:jc w:val="center"/>
              <w:rPr>
                <w:rFonts w:ascii="Times New Roman" w:eastAsia="Calibri" w:hAnsi="Times New Roman" w:cs="Times New Roman"/>
                <w:iCs/>
                <w:kern w:val="0"/>
                <w:sz w:val="24"/>
                <w:szCs w:val="24"/>
                <w14:ligatures w14:val="none"/>
              </w:rPr>
            </w:pPr>
          </w:p>
        </w:tc>
        <w:tc>
          <w:tcPr>
            <w:tcW w:w="1174" w:type="dxa"/>
            <w:vMerge/>
            <w:shd w:val="clear" w:color="auto" w:fill="auto"/>
            <w:vAlign w:val="center"/>
            <w:hideMark/>
          </w:tcPr>
          <w:p w14:paraId="01B5B5FF" w14:textId="77777777" w:rsidR="00A57524" w:rsidRPr="00A57524" w:rsidRDefault="00A57524" w:rsidP="00A57524">
            <w:pPr>
              <w:ind w:right="13"/>
              <w:jc w:val="center"/>
              <w:rPr>
                <w:rFonts w:ascii="Times New Roman" w:eastAsia="Calibri" w:hAnsi="Times New Roman" w:cs="Times New Roman"/>
                <w:iCs/>
                <w:kern w:val="0"/>
                <w:sz w:val="24"/>
                <w:szCs w:val="24"/>
                <w14:ligatures w14:val="none"/>
              </w:rPr>
            </w:pPr>
          </w:p>
        </w:tc>
        <w:tc>
          <w:tcPr>
            <w:tcW w:w="1524" w:type="dxa"/>
            <w:vMerge/>
            <w:shd w:val="clear" w:color="auto" w:fill="auto"/>
            <w:vAlign w:val="center"/>
            <w:hideMark/>
          </w:tcPr>
          <w:p w14:paraId="3313A5DE" w14:textId="77777777" w:rsidR="00A57524" w:rsidRPr="00A57524" w:rsidRDefault="00A57524" w:rsidP="00A57524">
            <w:pPr>
              <w:ind w:right="13"/>
              <w:jc w:val="center"/>
              <w:rPr>
                <w:rFonts w:ascii="Times New Roman" w:eastAsia="Calibri" w:hAnsi="Times New Roman" w:cs="Times New Roman"/>
                <w:iCs/>
                <w:kern w:val="0"/>
                <w:sz w:val="24"/>
                <w:szCs w:val="24"/>
                <w14:ligatures w14:val="none"/>
              </w:rPr>
            </w:pPr>
          </w:p>
        </w:tc>
      </w:tr>
      <w:tr w:rsidR="00A57524" w:rsidRPr="00A57524" w14:paraId="6287A239" w14:textId="77777777" w:rsidTr="00D27A4B">
        <w:trPr>
          <w:trHeight w:val="1425"/>
        </w:trPr>
        <w:tc>
          <w:tcPr>
            <w:tcW w:w="446" w:type="dxa"/>
            <w:shd w:val="clear" w:color="auto" w:fill="auto"/>
            <w:vAlign w:val="center"/>
            <w:hideMark/>
          </w:tcPr>
          <w:p w14:paraId="09FC724E" w14:textId="77777777" w:rsidR="00A57524" w:rsidRPr="00A57524" w:rsidRDefault="00A57524" w:rsidP="00A57524">
            <w:pPr>
              <w:ind w:right="13"/>
              <w:jc w:val="center"/>
              <w:rPr>
                <w:rFonts w:ascii="Times New Roman" w:eastAsia="Calibri" w:hAnsi="Times New Roman" w:cs="Times New Roman"/>
                <w:iCs/>
                <w:kern w:val="0"/>
                <w:sz w:val="24"/>
                <w:szCs w:val="24"/>
                <w14:ligatures w14:val="none"/>
              </w:rPr>
            </w:pPr>
            <w:r w:rsidRPr="00A57524">
              <w:rPr>
                <w:rFonts w:ascii="Times New Roman" w:eastAsia="Calibri" w:hAnsi="Times New Roman" w:cs="Times New Roman"/>
                <w:iCs/>
                <w:kern w:val="0"/>
                <w:sz w:val="24"/>
                <w:szCs w:val="24"/>
                <w14:ligatures w14:val="none"/>
              </w:rPr>
              <w:t>1</w:t>
            </w:r>
          </w:p>
        </w:tc>
        <w:tc>
          <w:tcPr>
            <w:tcW w:w="1738" w:type="dxa"/>
            <w:shd w:val="clear" w:color="auto" w:fill="auto"/>
            <w:vAlign w:val="center"/>
            <w:hideMark/>
          </w:tcPr>
          <w:p w14:paraId="34B9C545" w14:textId="77777777" w:rsidR="00A57524" w:rsidRPr="00A57524" w:rsidRDefault="00A57524" w:rsidP="00A57524">
            <w:pPr>
              <w:ind w:right="13"/>
              <w:jc w:val="center"/>
              <w:rPr>
                <w:rFonts w:ascii="Times New Roman" w:eastAsia="Calibri" w:hAnsi="Times New Roman" w:cs="Times New Roman"/>
                <w:iCs/>
                <w:kern w:val="0"/>
                <w:sz w:val="24"/>
                <w:szCs w:val="24"/>
                <w14:ligatures w14:val="none"/>
              </w:rPr>
            </w:pPr>
            <w:r w:rsidRPr="00A57524">
              <w:rPr>
                <w:rFonts w:ascii="Times New Roman" w:eastAsia="Calibri" w:hAnsi="Times New Roman" w:cs="Times New Roman"/>
                <w:iCs/>
                <w:kern w:val="0"/>
                <w:sz w:val="24"/>
                <w:szCs w:val="24"/>
                <w14:ligatures w14:val="none"/>
              </w:rPr>
              <w:t>СП «Часово»</w:t>
            </w:r>
          </w:p>
        </w:tc>
        <w:tc>
          <w:tcPr>
            <w:tcW w:w="1813" w:type="dxa"/>
            <w:shd w:val="clear" w:color="auto" w:fill="auto"/>
            <w:vAlign w:val="center"/>
            <w:hideMark/>
          </w:tcPr>
          <w:p w14:paraId="55D1C4FA" w14:textId="77777777" w:rsidR="00A57524" w:rsidRPr="00A57524" w:rsidRDefault="00A57524" w:rsidP="00A57524">
            <w:pPr>
              <w:ind w:right="13"/>
              <w:jc w:val="center"/>
              <w:rPr>
                <w:rFonts w:ascii="Times New Roman" w:eastAsia="Calibri" w:hAnsi="Times New Roman" w:cs="Times New Roman"/>
                <w:iCs/>
                <w:kern w:val="0"/>
                <w:sz w:val="24"/>
                <w:szCs w:val="24"/>
                <w14:ligatures w14:val="none"/>
              </w:rPr>
            </w:pPr>
            <w:r w:rsidRPr="00A57524">
              <w:rPr>
                <w:rFonts w:ascii="Times New Roman" w:eastAsia="Calibri" w:hAnsi="Times New Roman" w:cs="Times New Roman"/>
                <w:iCs/>
                <w:kern w:val="0"/>
                <w:sz w:val="24"/>
                <w:szCs w:val="24"/>
                <w14:ligatures w14:val="none"/>
              </w:rPr>
              <w:t>СП «Часово»</w:t>
            </w:r>
          </w:p>
        </w:tc>
        <w:tc>
          <w:tcPr>
            <w:tcW w:w="1843" w:type="dxa"/>
            <w:shd w:val="clear" w:color="auto" w:fill="auto"/>
            <w:vAlign w:val="center"/>
            <w:hideMark/>
          </w:tcPr>
          <w:p w14:paraId="6B7E8DA6" w14:textId="77777777" w:rsidR="00A57524" w:rsidRPr="00A57524" w:rsidRDefault="00A57524" w:rsidP="00A57524">
            <w:pPr>
              <w:ind w:right="13"/>
              <w:jc w:val="center"/>
              <w:rPr>
                <w:rFonts w:ascii="Times New Roman" w:eastAsia="Calibri" w:hAnsi="Times New Roman" w:cs="Times New Roman"/>
                <w:iCs/>
                <w:kern w:val="0"/>
                <w:sz w:val="24"/>
                <w:szCs w:val="24"/>
                <w14:ligatures w14:val="none"/>
              </w:rPr>
            </w:pPr>
            <w:r w:rsidRPr="00A57524">
              <w:rPr>
                <w:rFonts w:ascii="Times New Roman" w:eastAsia="Calibri" w:hAnsi="Times New Roman" w:cs="Times New Roman"/>
                <w:iCs/>
                <w:kern w:val="0"/>
                <w:sz w:val="24"/>
                <w:szCs w:val="24"/>
                <w14:ligatures w14:val="none"/>
              </w:rPr>
              <w:t>обеспечивает тепловой энергией, в виде горячей воды, потребителей в границах поселения</w:t>
            </w:r>
          </w:p>
        </w:tc>
        <w:tc>
          <w:tcPr>
            <w:tcW w:w="1839" w:type="dxa"/>
            <w:shd w:val="clear" w:color="auto" w:fill="auto"/>
            <w:vAlign w:val="center"/>
            <w:hideMark/>
          </w:tcPr>
          <w:p w14:paraId="710D098B" w14:textId="77777777" w:rsidR="00A57524" w:rsidRPr="00A57524" w:rsidRDefault="00A57524" w:rsidP="00A57524">
            <w:pPr>
              <w:ind w:right="13"/>
              <w:jc w:val="center"/>
              <w:rPr>
                <w:rFonts w:ascii="Times New Roman" w:eastAsia="Calibri" w:hAnsi="Times New Roman" w:cs="Times New Roman"/>
                <w:iCs/>
                <w:kern w:val="0"/>
                <w:sz w:val="24"/>
                <w:szCs w:val="24"/>
                <w14:ligatures w14:val="none"/>
              </w:rPr>
            </w:pPr>
            <w:r w:rsidRPr="00A57524">
              <w:rPr>
                <w:rFonts w:ascii="Times New Roman" w:eastAsia="Calibri" w:hAnsi="Times New Roman" w:cs="Times New Roman"/>
                <w:iCs/>
                <w:kern w:val="0"/>
                <w:sz w:val="24"/>
                <w:szCs w:val="24"/>
                <w14:ligatures w14:val="none"/>
              </w:rPr>
              <w:t>ООО «СТК»</w:t>
            </w:r>
          </w:p>
        </w:tc>
        <w:tc>
          <w:tcPr>
            <w:tcW w:w="1651" w:type="dxa"/>
            <w:shd w:val="clear" w:color="auto" w:fill="auto"/>
            <w:vAlign w:val="center"/>
            <w:hideMark/>
          </w:tcPr>
          <w:p w14:paraId="1C341D99" w14:textId="77777777" w:rsidR="00A57524" w:rsidRPr="00A57524" w:rsidRDefault="00A57524" w:rsidP="00A57524">
            <w:pPr>
              <w:ind w:right="13"/>
              <w:jc w:val="center"/>
              <w:rPr>
                <w:rFonts w:ascii="Times New Roman" w:eastAsia="Calibri" w:hAnsi="Times New Roman" w:cs="Times New Roman"/>
                <w:iCs/>
                <w:kern w:val="0"/>
                <w:sz w:val="24"/>
                <w:szCs w:val="24"/>
                <w14:ligatures w14:val="none"/>
              </w:rPr>
            </w:pPr>
            <w:r w:rsidRPr="00A57524">
              <w:rPr>
                <w:rFonts w:ascii="Times New Roman" w:eastAsia="Calibri" w:hAnsi="Times New Roman" w:cs="Times New Roman"/>
                <w:iCs/>
                <w:kern w:val="0"/>
                <w:sz w:val="24"/>
                <w:szCs w:val="24"/>
                <w14:ligatures w14:val="none"/>
              </w:rPr>
              <w:t xml:space="preserve">Котельная </w:t>
            </w:r>
            <w:r w:rsidRPr="00A57524">
              <w:rPr>
                <w:rFonts w:ascii="Times New Roman" w:eastAsia="Times New Roman" w:hAnsi="Times New Roman" w:cs="Times New Roman"/>
                <w:kern w:val="0"/>
                <w:sz w:val="26"/>
                <w:szCs w:val="26"/>
                <w:lang w:eastAsia="ru-RU"/>
                <w14:ligatures w14:val="none"/>
              </w:rPr>
              <w:t>«БМК Часово»</w:t>
            </w:r>
            <w:r w:rsidRPr="00A57524">
              <w:rPr>
                <w:rFonts w:ascii="Times New Roman" w:eastAsia="Calibri" w:hAnsi="Times New Roman" w:cs="Times New Roman"/>
                <w:iCs/>
                <w:kern w:val="0"/>
                <w:sz w:val="24"/>
                <w:szCs w:val="24"/>
                <w14:ligatures w14:val="none"/>
              </w:rPr>
              <w:t>, Ст.Язель</w:t>
            </w:r>
          </w:p>
        </w:tc>
        <w:tc>
          <w:tcPr>
            <w:tcW w:w="1755" w:type="dxa"/>
            <w:shd w:val="clear" w:color="auto" w:fill="auto"/>
            <w:vAlign w:val="center"/>
            <w:hideMark/>
          </w:tcPr>
          <w:p w14:paraId="1660330D" w14:textId="77777777" w:rsidR="00A57524" w:rsidRPr="00A57524" w:rsidRDefault="00A57524" w:rsidP="00A57524">
            <w:pPr>
              <w:ind w:right="13"/>
              <w:jc w:val="center"/>
              <w:rPr>
                <w:rFonts w:ascii="Times New Roman" w:eastAsia="Calibri" w:hAnsi="Times New Roman" w:cs="Times New Roman"/>
                <w:iCs/>
                <w:kern w:val="0"/>
                <w:sz w:val="24"/>
                <w:szCs w:val="24"/>
                <w14:ligatures w14:val="none"/>
              </w:rPr>
            </w:pPr>
            <w:r w:rsidRPr="00A57524">
              <w:rPr>
                <w:rFonts w:ascii="Times New Roman" w:eastAsia="Calibri" w:hAnsi="Times New Roman" w:cs="Times New Roman"/>
                <w:iCs/>
                <w:kern w:val="0"/>
                <w:sz w:val="24"/>
                <w:szCs w:val="24"/>
                <w14:ligatures w14:val="none"/>
              </w:rPr>
              <w:t>ООО «СТК»</w:t>
            </w:r>
          </w:p>
        </w:tc>
        <w:tc>
          <w:tcPr>
            <w:tcW w:w="1716" w:type="dxa"/>
            <w:shd w:val="clear" w:color="auto" w:fill="auto"/>
            <w:vAlign w:val="center"/>
            <w:hideMark/>
          </w:tcPr>
          <w:p w14:paraId="0393439B" w14:textId="77777777" w:rsidR="00A57524" w:rsidRPr="00A57524" w:rsidRDefault="00A57524" w:rsidP="00A57524">
            <w:pPr>
              <w:ind w:right="13"/>
              <w:jc w:val="center"/>
              <w:rPr>
                <w:rFonts w:ascii="Times New Roman" w:eastAsia="Calibri" w:hAnsi="Times New Roman" w:cs="Times New Roman"/>
                <w:iCs/>
                <w:kern w:val="0"/>
                <w:sz w:val="24"/>
                <w:szCs w:val="24"/>
                <w14:ligatures w14:val="none"/>
              </w:rPr>
            </w:pPr>
            <w:r w:rsidRPr="00A57524">
              <w:rPr>
                <w:rFonts w:ascii="Times New Roman" w:eastAsia="Calibri" w:hAnsi="Times New Roman" w:cs="Times New Roman"/>
                <w:iCs/>
                <w:kern w:val="0"/>
                <w:sz w:val="24"/>
                <w:szCs w:val="24"/>
                <w14:ligatures w14:val="none"/>
              </w:rPr>
              <w:t>Пункт 11 Правил организации теплоснабжения в РФ*</w:t>
            </w:r>
          </w:p>
        </w:tc>
        <w:tc>
          <w:tcPr>
            <w:tcW w:w="1174" w:type="dxa"/>
            <w:shd w:val="clear" w:color="auto" w:fill="auto"/>
            <w:vAlign w:val="center"/>
            <w:hideMark/>
          </w:tcPr>
          <w:p w14:paraId="43954888" w14:textId="77777777" w:rsidR="00A57524" w:rsidRPr="00A57524" w:rsidRDefault="00A57524" w:rsidP="00A57524">
            <w:pPr>
              <w:ind w:right="13"/>
              <w:jc w:val="center"/>
              <w:rPr>
                <w:rFonts w:ascii="Times New Roman" w:eastAsia="Calibri" w:hAnsi="Times New Roman" w:cs="Times New Roman"/>
                <w:iCs/>
                <w:kern w:val="0"/>
                <w:sz w:val="24"/>
                <w:szCs w:val="24"/>
                <w14:ligatures w14:val="none"/>
              </w:rPr>
            </w:pPr>
            <w:r w:rsidRPr="00A57524">
              <w:rPr>
                <w:rFonts w:ascii="Times New Roman" w:eastAsia="Calibri" w:hAnsi="Times New Roman" w:cs="Times New Roman"/>
                <w:iCs/>
                <w:kern w:val="0"/>
                <w:sz w:val="24"/>
                <w:szCs w:val="24"/>
                <w14:ligatures w14:val="none"/>
              </w:rPr>
              <w:t> -</w:t>
            </w:r>
          </w:p>
        </w:tc>
        <w:tc>
          <w:tcPr>
            <w:tcW w:w="1524" w:type="dxa"/>
            <w:shd w:val="clear" w:color="auto" w:fill="auto"/>
            <w:vAlign w:val="center"/>
            <w:hideMark/>
          </w:tcPr>
          <w:p w14:paraId="510C5E39" w14:textId="77777777" w:rsidR="00A57524" w:rsidRPr="00A57524" w:rsidRDefault="00A57524" w:rsidP="00A57524">
            <w:pPr>
              <w:ind w:right="13"/>
              <w:jc w:val="center"/>
              <w:rPr>
                <w:rFonts w:ascii="Times New Roman" w:eastAsia="Calibri" w:hAnsi="Times New Roman" w:cs="Times New Roman"/>
                <w:iCs/>
                <w:kern w:val="0"/>
                <w:sz w:val="24"/>
                <w:szCs w:val="24"/>
                <w14:ligatures w14:val="none"/>
              </w:rPr>
            </w:pPr>
            <w:r w:rsidRPr="00A57524">
              <w:rPr>
                <w:rFonts w:ascii="Times New Roman" w:eastAsia="Calibri" w:hAnsi="Times New Roman" w:cs="Times New Roman"/>
                <w:iCs/>
                <w:kern w:val="0"/>
                <w:sz w:val="24"/>
                <w:szCs w:val="24"/>
                <w14:ligatures w14:val="none"/>
              </w:rPr>
              <w:t>ООО «СТК»</w:t>
            </w:r>
          </w:p>
        </w:tc>
      </w:tr>
    </w:tbl>
    <w:p w14:paraId="086745AB" w14:textId="77777777" w:rsidR="00A57524" w:rsidRPr="00A57524" w:rsidRDefault="00A57524" w:rsidP="00A57524">
      <w:pPr>
        <w:widowControl w:val="0"/>
        <w:autoSpaceDE w:val="0"/>
        <w:autoSpaceDN w:val="0"/>
        <w:adjustRightInd w:val="0"/>
        <w:spacing w:after="0" w:line="298" w:lineRule="exact"/>
        <w:ind w:left="810" w:right="-20"/>
        <w:rPr>
          <w:rFonts w:ascii="Times New Roman" w:eastAsia="Times New Roman" w:hAnsi="Times New Roman" w:cs="Times New Roman"/>
          <w:color w:val="000000"/>
          <w:kern w:val="0"/>
          <w:sz w:val="26"/>
          <w:szCs w:val="26"/>
          <w:lang w:eastAsia="ru-RU"/>
          <w14:ligatures w14:val="none"/>
        </w:rPr>
        <w:sectPr w:rsidR="00A57524" w:rsidRPr="00A57524" w:rsidSect="00A57524">
          <w:pgSz w:w="16840" w:h="11907" w:orient="landscape" w:code="9"/>
          <w:pgMar w:top="1599" w:right="1038" w:bottom="459" w:left="941" w:header="0" w:footer="550" w:gutter="0"/>
          <w:cols w:space="720"/>
          <w:noEndnote/>
        </w:sectPr>
      </w:pPr>
    </w:p>
    <w:p w14:paraId="7CE8663E" w14:textId="77777777" w:rsidR="00A57524" w:rsidRPr="00A57524" w:rsidRDefault="00A57524" w:rsidP="00A57524">
      <w:pPr>
        <w:keepNext/>
        <w:spacing w:before="240" w:after="60"/>
        <w:jc w:val="center"/>
        <w:outlineLvl w:val="0"/>
        <w:rPr>
          <w:rFonts w:ascii="Calibri Light" w:eastAsia="Times New Roman" w:hAnsi="Calibri Light" w:cs="Times New Roman"/>
          <w:b/>
          <w:bCs/>
          <w:spacing w:val="-1"/>
          <w:kern w:val="32"/>
          <w:sz w:val="32"/>
          <w:szCs w:val="32"/>
          <w:lang w:eastAsia="ru-RU"/>
          <w14:ligatures w14:val="none"/>
        </w:rPr>
      </w:pPr>
      <w:r w:rsidRPr="00A57524">
        <w:rPr>
          <w:rFonts w:ascii="Calibri Light" w:eastAsia="Times New Roman" w:hAnsi="Calibri Light" w:cs="Times New Roman"/>
          <w:b/>
          <w:bCs/>
          <w:spacing w:val="-1"/>
          <w:kern w:val="32"/>
          <w:sz w:val="32"/>
          <w:szCs w:val="32"/>
          <w:lang w:eastAsia="ru-RU"/>
          <w14:ligatures w14:val="none"/>
        </w:rPr>
        <w:lastRenderedPageBreak/>
        <w:t>Глава 11.</w:t>
      </w:r>
      <w:r w:rsidRPr="00A57524">
        <w:rPr>
          <w:rFonts w:ascii="Calibri Light" w:eastAsia="Times New Roman" w:hAnsi="Calibri Light" w:cs="Times New Roman"/>
          <w:b/>
          <w:bCs/>
          <w:spacing w:val="-1"/>
          <w:kern w:val="32"/>
          <w:sz w:val="32"/>
          <w:szCs w:val="32"/>
          <w:lang w:eastAsia="ru-RU"/>
          <w14:ligatures w14:val="none"/>
        </w:rPr>
        <w:tab/>
        <w:t>Решения о распределении тепловой нагрузки между источниками тепловой энергии</w:t>
      </w:r>
    </w:p>
    <w:p w14:paraId="7AA75068" w14:textId="77777777" w:rsidR="00A57524" w:rsidRPr="00A57524" w:rsidRDefault="00A57524" w:rsidP="00A57524">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A57524">
        <w:rPr>
          <w:rFonts w:ascii="Calibri Light" w:eastAsia="Times New Roman" w:hAnsi="Calibri Light" w:cs="Times New Roman"/>
          <w:b/>
          <w:bCs/>
          <w:i/>
          <w:iCs/>
          <w:kern w:val="0"/>
          <w:sz w:val="28"/>
          <w:szCs w:val="28"/>
          <w:lang w:eastAsia="ru-RU"/>
          <w14:ligatures w14:val="none"/>
        </w:rPr>
        <w:t>11.1. Величина тепловой нагрузки, распределяемой (перераспределяемой) между источниками тепловой энергии в соответствии с указанными в схеме теплоснабжения решениями об определении границ зон действия источников тепловой энергии, а также сроки выполнения перераспределения для каждого этапа.</w:t>
      </w:r>
    </w:p>
    <w:p w14:paraId="7FC49798"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В СП «Часово» функционирует 2 источника производства тепловой энергии. Распределения нагрузки между источниками тепловой энергии не планируется.</w:t>
      </w:r>
    </w:p>
    <w:p w14:paraId="33F89F20" w14:textId="77777777" w:rsidR="00A57524" w:rsidRPr="00A57524" w:rsidRDefault="00A57524" w:rsidP="00A57524">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kern w:val="0"/>
          <w:sz w:val="26"/>
          <w:szCs w:val="26"/>
          <w:lang w:eastAsia="ru-RU"/>
          <w14:ligatures w14:val="none"/>
        </w:rPr>
      </w:pPr>
    </w:p>
    <w:p w14:paraId="63FD60AB" w14:textId="77777777" w:rsidR="00A57524" w:rsidRPr="00A57524" w:rsidRDefault="00A57524" w:rsidP="00A57524">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kern w:val="0"/>
          <w:sz w:val="26"/>
          <w:szCs w:val="26"/>
          <w:lang w:eastAsia="ru-RU"/>
          <w14:ligatures w14:val="none"/>
        </w:rPr>
      </w:pPr>
    </w:p>
    <w:p w14:paraId="0A727C5B" w14:textId="77777777" w:rsidR="00A57524" w:rsidRPr="00A57524" w:rsidRDefault="00A57524" w:rsidP="00A57524">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kern w:val="0"/>
          <w:sz w:val="26"/>
          <w:szCs w:val="26"/>
          <w:lang w:eastAsia="ru-RU"/>
          <w14:ligatures w14:val="none"/>
        </w:rPr>
      </w:pPr>
    </w:p>
    <w:p w14:paraId="651968AD" w14:textId="77777777" w:rsidR="00A57524" w:rsidRPr="00A57524" w:rsidRDefault="00A57524" w:rsidP="00A57524">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kern w:val="0"/>
          <w:sz w:val="26"/>
          <w:szCs w:val="26"/>
          <w:lang w:eastAsia="ru-RU"/>
          <w14:ligatures w14:val="none"/>
        </w:rPr>
      </w:pPr>
    </w:p>
    <w:p w14:paraId="1AD1A8D7" w14:textId="77777777" w:rsidR="00A57524" w:rsidRPr="00A57524" w:rsidRDefault="00A57524" w:rsidP="00A57524">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kern w:val="0"/>
          <w:sz w:val="26"/>
          <w:szCs w:val="26"/>
          <w:lang w:eastAsia="ru-RU"/>
          <w14:ligatures w14:val="none"/>
        </w:rPr>
      </w:pPr>
    </w:p>
    <w:p w14:paraId="7846FA79" w14:textId="77777777" w:rsidR="00A57524" w:rsidRPr="00A57524" w:rsidRDefault="00A57524" w:rsidP="00A57524">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kern w:val="0"/>
          <w:sz w:val="26"/>
          <w:szCs w:val="26"/>
          <w:lang w:eastAsia="ru-RU"/>
          <w14:ligatures w14:val="none"/>
        </w:rPr>
      </w:pPr>
    </w:p>
    <w:p w14:paraId="5603E0E7" w14:textId="77777777" w:rsidR="00A57524" w:rsidRPr="00A57524" w:rsidRDefault="00A57524" w:rsidP="00A57524">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kern w:val="0"/>
          <w:sz w:val="26"/>
          <w:szCs w:val="26"/>
          <w:lang w:eastAsia="ru-RU"/>
          <w14:ligatures w14:val="none"/>
        </w:rPr>
      </w:pPr>
    </w:p>
    <w:p w14:paraId="6DD7DBF3" w14:textId="77777777" w:rsidR="00A57524" w:rsidRPr="00A57524" w:rsidRDefault="00A57524" w:rsidP="00A57524">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kern w:val="0"/>
          <w:sz w:val="26"/>
          <w:szCs w:val="26"/>
          <w:lang w:eastAsia="ru-RU"/>
          <w14:ligatures w14:val="none"/>
        </w:rPr>
      </w:pPr>
    </w:p>
    <w:p w14:paraId="0D1DF7E9" w14:textId="77777777" w:rsidR="00A57524" w:rsidRPr="00A57524" w:rsidRDefault="00A57524" w:rsidP="00A57524">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kern w:val="0"/>
          <w:sz w:val="26"/>
          <w:szCs w:val="26"/>
          <w:lang w:eastAsia="ru-RU"/>
          <w14:ligatures w14:val="none"/>
        </w:rPr>
      </w:pPr>
    </w:p>
    <w:p w14:paraId="51BC5838" w14:textId="77777777" w:rsidR="00A57524" w:rsidRPr="00A57524" w:rsidRDefault="00A57524" w:rsidP="00A57524">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kern w:val="0"/>
          <w:sz w:val="26"/>
          <w:szCs w:val="26"/>
          <w:lang w:eastAsia="ru-RU"/>
          <w14:ligatures w14:val="none"/>
        </w:rPr>
      </w:pPr>
    </w:p>
    <w:p w14:paraId="41914D7C" w14:textId="77777777" w:rsidR="00A57524" w:rsidRPr="00A57524" w:rsidRDefault="00A57524" w:rsidP="00A57524">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kern w:val="0"/>
          <w:sz w:val="26"/>
          <w:szCs w:val="26"/>
          <w:lang w:eastAsia="ru-RU"/>
          <w14:ligatures w14:val="none"/>
        </w:rPr>
      </w:pPr>
    </w:p>
    <w:p w14:paraId="7E567286" w14:textId="77777777" w:rsidR="00A57524" w:rsidRPr="00A57524" w:rsidRDefault="00A57524" w:rsidP="00A57524">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kern w:val="0"/>
          <w:sz w:val="26"/>
          <w:szCs w:val="26"/>
          <w:lang w:eastAsia="ru-RU"/>
          <w14:ligatures w14:val="none"/>
        </w:rPr>
      </w:pPr>
    </w:p>
    <w:p w14:paraId="55746EC5" w14:textId="77777777" w:rsidR="00A57524" w:rsidRPr="00A57524" w:rsidRDefault="00A57524" w:rsidP="00A57524">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kern w:val="0"/>
          <w:sz w:val="26"/>
          <w:szCs w:val="26"/>
          <w:lang w:eastAsia="ru-RU"/>
          <w14:ligatures w14:val="none"/>
        </w:rPr>
      </w:pPr>
    </w:p>
    <w:p w14:paraId="6ECA7193" w14:textId="77777777" w:rsidR="00A57524" w:rsidRPr="00A57524" w:rsidRDefault="00A57524" w:rsidP="00A57524">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kern w:val="0"/>
          <w:sz w:val="26"/>
          <w:szCs w:val="26"/>
          <w:lang w:eastAsia="ru-RU"/>
          <w14:ligatures w14:val="none"/>
        </w:rPr>
      </w:pPr>
    </w:p>
    <w:p w14:paraId="677417D3" w14:textId="77777777" w:rsidR="00A57524" w:rsidRPr="00A57524" w:rsidRDefault="00A57524" w:rsidP="00A57524">
      <w:pPr>
        <w:widowControl w:val="0"/>
        <w:tabs>
          <w:tab w:val="left" w:pos="2220"/>
        </w:tabs>
        <w:autoSpaceDE w:val="0"/>
        <w:autoSpaceDN w:val="0"/>
        <w:adjustRightInd w:val="0"/>
        <w:spacing w:after="0" w:line="240" w:lineRule="auto"/>
        <w:ind w:left="810" w:right="-20"/>
        <w:rPr>
          <w:rFonts w:ascii="Times New Roman" w:eastAsia="Times New Roman" w:hAnsi="Times New Roman" w:cs="Times New Roman"/>
          <w:b/>
          <w:bCs/>
          <w:spacing w:val="-1"/>
          <w:kern w:val="0"/>
          <w:sz w:val="28"/>
          <w:szCs w:val="28"/>
          <w:lang w:eastAsia="ru-RU"/>
          <w14:ligatures w14:val="none"/>
        </w:rPr>
      </w:pPr>
    </w:p>
    <w:p w14:paraId="6BC2EA91" w14:textId="77777777" w:rsidR="00A57524" w:rsidRPr="00A57524" w:rsidRDefault="00A57524" w:rsidP="00A57524">
      <w:pPr>
        <w:keepNext/>
        <w:spacing w:before="240" w:after="60"/>
        <w:jc w:val="center"/>
        <w:outlineLvl w:val="0"/>
        <w:rPr>
          <w:rFonts w:ascii="Calibri Light" w:eastAsia="Times New Roman" w:hAnsi="Calibri Light" w:cs="Times New Roman"/>
          <w:b/>
          <w:bCs/>
          <w:spacing w:val="-1"/>
          <w:kern w:val="32"/>
          <w:sz w:val="32"/>
          <w:szCs w:val="32"/>
          <w:lang w:eastAsia="ru-RU"/>
          <w14:ligatures w14:val="none"/>
        </w:rPr>
      </w:pPr>
      <w:r w:rsidRPr="00A57524">
        <w:rPr>
          <w:rFonts w:ascii="Calibri Light" w:eastAsia="Times New Roman" w:hAnsi="Calibri Light" w:cs="Times New Roman"/>
          <w:b/>
          <w:bCs/>
          <w:spacing w:val="-1"/>
          <w:kern w:val="32"/>
          <w:sz w:val="32"/>
          <w:szCs w:val="32"/>
          <w:lang w:eastAsia="ru-RU"/>
          <w14:ligatures w14:val="none"/>
        </w:rPr>
        <w:t>Глава 12. Решения по бесхозяйным тепловым сетям</w:t>
      </w:r>
    </w:p>
    <w:p w14:paraId="2FADB29D" w14:textId="77777777" w:rsidR="00A57524" w:rsidRPr="00A57524" w:rsidRDefault="00A57524" w:rsidP="00A57524">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A57524">
        <w:rPr>
          <w:rFonts w:ascii="Calibri Light" w:eastAsia="Times New Roman" w:hAnsi="Calibri Light" w:cs="Times New Roman"/>
          <w:b/>
          <w:bCs/>
          <w:i/>
          <w:iCs/>
          <w:kern w:val="0"/>
          <w:sz w:val="28"/>
          <w:szCs w:val="28"/>
          <w:lang w:eastAsia="ru-RU"/>
          <w14:ligatures w14:val="none"/>
        </w:rPr>
        <w:t>12.1. Перечень выявленных бесхозяйных тепловых сетей (в случае их выявления) и перечень организаций, уполномоченных на их эксплуатацию в порядке, установленном Федеральным законом "О теплоснабжении".</w:t>
      </w:r>
    </w:p>
    <w:p w14:paraId="35AA0747"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 xml:space="preserve">Статья 15, пункт 6. Федерального закона от 27 июля 2010 года № 190-ФЗ: </w:t>
      </w:r>
      <w:r w:rsidRPr="00A57524">
        <w:rPr>
          <w:rFonts w:ascii="Times New Roman" w:eastAsia="Times New Roman" w:hAnsi="Times New Roman" w:cs="Times New Roman"/>
          <w:kern w:val="0"/>
          <w:sz w:val="26"/>
          <w:szCs w:val="26"/>
          <w:lang w:eastAsia="ru-RU"/>
          <w14:ligatures w14:val="none"/>
        </w:rPr>
        <w:lastRenderedPageBreak/>
        <w:t>«В случае выявления бесхозяйных тепловых сетей (тепловых сетей,   не имеющих эксплуатирующей организации) орган местного самоуправления муниципального образования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w:t>
      </w:r>
    </w:p>
    <w:p w14:paraId="56E60B41"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Согласно сведениям, полученным в ходе сбора исходных данных, в настоящее время бесхозяйные тепловые сети на территории муниципального образования отсутствуют.</w:t>
      </w:r>
    </w:p>
    <w:p w14:paraId="524A9BFF"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На основании статьи 225 Гражданского кодекса РФ 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14:paraId="134F683F" w14:textId="77777777" w:rsidR="00A57524" w:rsidRPr="00A57524" w:rsidRDefault="00A57524" w:rsidP="00A57524">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685EEDDC" w14:textId="77777777" w:rsidR="00A57524" w:rsidRPr="00A57524" w:rsidRDefault="00A57524" w:rsidP="00A57524">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1CD7FADF" w14:textId="77777777" w:rsidR="00A57524" w:rsidRPr="00A57524" w:rsidRDefault="00A57524" w:rsidP="00A57524">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24C010B5" w14:textId="77777777" w:rsidR="00A57524" w:rsidRPr="00A57524" w:rsidRDefault="00A57524" w:rsidP="00A57524">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774DC578" w14:textId="77777777" w:rsidR="00A57524" w:rsidRPr="00A57524" w:rsidRDefault="00A57524" w:rsidP="00A57524">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7D9D8500" w14:textId="77777777" w:rsidR="00A57524" w:rsidRPr="00A57524" w:rsidRDefault="00A57524" w:rsidP="00A57524">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1F044D4F" w14:textId="77777777" w:rsidR="00A57524" w:rsidRPr="00A57524" w:rsidRDefault="00A57524" w:rsidP="00A57524">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0316905E" w14:textId="77777777" w:rsidR="00A57524" w:rsidRPr="00A57524" w:rsidRDefault="00A57524" w:rsidP="00A57524">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13AD1043" w14:textId="77777777" w:rsidR="00A57524" w:rsidRPr="00A57524" w:rsidRDefault="00A57524" w:rsidP="00A57524">
      <w:pPr>
        <w:keepNext/>
        <w:spacing w:before="240" w:after="60"/>
        <w:jc w:val="center"/>
        <w:outlineLvl w:val="0"/>
        <w:rPr>
          <w:rFonts w:ascii="Calibri Light" w:eastAsia="Times New Roman" w:hAnsi="Calibri Light" w:cs="Times New Roman"/>
          <w:b/>
          <w:bCs/>
          <w:spacing w:val="-1"/>
          <w:kern w:val="32"/>
          <w:sz w:val="32"/>
          <w:szCs w:val="32"/>
          <w:lang w:eastAsia="ru-RU"/>
          <w14:ligatures w14:val="none"/>
        </w:rPr>
      </w:pPr>
      <w:r w:rsidRPr="00A57524">
        <w:rPr>
          <w:rFonts w:ascii="Calibri Light" w:eastAsia="Times New Roman" w:hAnsi="Calibri Light" w:cs="Times New Roman"/>
          <w:b/>
          <w:bCs/>
          <w:spacing w:val="-1"/>
          <w:kern w:val="32"/>
          <w:sz w:val="32"/>
          <w:szCs w:val="32"/>
          <w:lang w:eastAsia="ru-RU"/>
          <w14:ligatures w14:val="none"/>
        </w:rPr>
        <w:t xml:space="preserve">Глава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w:t>
      </w:r>
      <w:r w:rsidRPr="00A57524">
        <w:rPr>
          <w:rFonts w:ascii="Calibri Light" w:eastAsia="Times New Roman" w:hAnsi="Calibri Light" w:cs="Times New Roman"/>
          <w:b/>
          <w:bCs/>
          <w:spacing w:val="-1"/>
          <w:kern w:val="32"/>
          <w:sz w:val="32"/>
          <w:szCs w:val="32"/>
          <w:lang w:eastAsia="ru-RU"/>
          <w14:ligatures w14:val="none"/>
        </w:rPr>
        <w:lastRenderedPageBreak/>
        <w:t>электроэнергетики, а также со схемой водоснабжения и водоотведения поселения</w:t>
      </w:r>
    </w:p>
    <w:p w14:paraId="715590F6" w14:textId="77777777" w:rsidR="00A57524" w:rsidRPr="00A57524" w:rsidRDefault="00A57524" w:rsidP="00A57524">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A57524">
        <w:rPr>
          <w:rFonts w:ascii="Calibri Light" w:eastAsia="Times New Roman" w:hAnsi="Calibri Light" w:cs="Times New Roman"/>
          <w:b/>
          <w:bCs/>
          <w:i/>
          <w:iCs/>
          <w:kern w:val="0"/>
          <w:sz w:val="28"/>
          <w:szCs w:val="28"/>
          <w:lang w:eastAsia="ru-RU"/>
          <w14:ligatures w14:val="none"/>
        </w:rPr>
        <w:t>13.1.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p>
    <w:p w14:paraId="7AA72E2A"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В поселении не планируется развитие системы газоснабжения в среднесрочном периоде.</w:t>
      </w:r>
    </w:p>
    <w:p w14:paraId="7AA30ABF" w14:textId="77777777" w:rsidR="00A57524" w:rsidRPr="00A57524" w:rsidRDefault="00A57524" w:rsidP="00A57524">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A57524">
        <w:rPr>
          <w:rFonts w:ascii="Calibri Light" w:eastAsia="Times New Roman" w:hAnsi="Calibri Light" w:cs="Times New Roman"/>
          <w:b/>
          <w:bCs/>
          <w:i/>
          <w:iCs/>
          <w:kern w:val="0"/>
          <w:sz w:val="28"/>
          <w:szCs w:val="28"/>
          <w:lang w:eastAsia="ru-RU"/>
          <w14:ligatures w14:val="none"/>
        </w:rPr>
        <w:t>13.2. Описание проблем организации газоснабжения источников тепловой энергии.</w:t>
      </w:r>
    </w:p>
    <w:p w14:paraId="5BE04D94"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Существующих проблем в части организации газоснабжения источника тепловой энергии не выявлено.</w:t>
      </w:r>
    </w:p>
    <w:p w14:paraId="470CFAE9" w14:textId="77777777" w:rsidR="00A57524" w:rsidRPr="00A57524" w:rsidRDefault="00A57524" w:rsidP="00A57524">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A57524">
        <w:rPr>
          <w:rFonts w:ascii="Calibri Light" w:eastAsia="Times New Roman" w:hAnsi="Calibri Light" w:cs="Times New Roman"/>
          <w:b/>
          <w:bCs/>
          <w:i/>
          <w:iCs/>
          <w:kern w:val="0"/>
          <w:sz w:val="28"/>
          <w:szCs w:val="28"/>
          <w:lang w:eastAsia="ru-RU"/>
          <w14:ligatures w14:val="none"/>
        </w:rPr>
        <w:t>13.3.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p>
    <w:p w14:paraId="580295CF"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Предложения по корректировке программы газоснабжения не вносились на рассмотрение.</w:t>
      </w:r>
    </w:p>
    <w:p w14:paraId="763A05E1" w14:textId="77777777" w:rsidR="00A57524" w:rsidRPr="00A57524" w:rsidRDefault="00A57524" w:rsidP="00A57524">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A57524">
        <w:rPr>
          <w:rFonts w:ascii="Calibri Light" w:eastAsia="Times New Roman" w:hAnsi="Calibri Light" w:cs="Times New Roman"/>
          <w:b/>
          <w:bCs/>
          <w:i/>
          <w:iCs/>
          <w:kern w:val="0"/>
          <w:sz w:val="28"/>
          <w:szCs w:val="28"/>
          <w:lang w:eastAsia="ru-RU"/>
          <w14:ligatures w14:val="none"/>
        </w:rPr>
        <w:t>13.4.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p>
    <w:p w14:paraId="2B008738"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 xml:space="preserve">Решения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не предусмотрены. </w:t>
      </w:r>
    </w:p>
    <w:p w14:paraId="4E503A32" w14:textId="77777777" w:rsidR="00A57524" w:rsidRPr="00A57524" w:rsidRDefault="00A57524" w:rsidP="00A57524">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A57524">
        <w:rPr>
          <w:rFonts w:ascii="Calibri Light" w:eastAsia="Times New Roman" w:hAnsi="Calibri Light" w:cs="Times New Roman"/>
          <w:b/>
          <w:bCs/>
          <w:i/>
          <w:iCs/>
          <w:kern w:val="0"/>
          <w:sz w:val="28"/>
          <w:szCs w:val="28"/>
          <w:lang w:eastAsia="ru-RU"/>
          <w14:ligatures w14:val="none"/>
        </w:rPr>
        <w:lastRenderedPageBreak/>
        <w:t>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p>
    <w:p w14:paraId="76D57B9C"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 xml:space="preserve">Строительство генерирующих объектов, функционирующих в режиме комбинированной выработки электрической и тепловой энергии в поселении, не планируется. </w:t>
      </w:r>
    </w:p>
    <w:p w14:paraId="76F3FBA4" w14:textId="77777777" w:rsidR="00A57524" w:rsidRPr="00A57524" w:rsidRDefault="00A57524" w:rsidP="00A57524">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A57524">
        <w:rPr>
          <w:rFonts w:ascii="Calibri Light" w:eastAsia="Times New Roman" w:hAnsi="Calibri Light" w:cs="Times New Roman"/>
          <w:b/>
          <w:bCs/>
          <w:i/>
          <w:iCs/>
          <w:kern w:val="0"/>
          <w:sz w:val="28"/>
          <w:szCs w:val="28"/>
          <w:lang w:eastAsia="ru-RU"/>
          <w14:ligatures w14:val="none"/>
        </w:rPr>
        <w:t>13.6. Описание решений (вырабатываемых с учетом положений утвержденной схемы водоснабжения поселения) о развитии соответствующей системы водоснабжения в части, относящейся к системам теплоснабжения.</w:t>
      </w:r>
    </w:p>
    <w:p w14:paraId="0909B90B"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Увеличение часового расхода воды на источниках тепловой энергии не предусматривается, развитие системы водоснабжения не требуется.</w:t>
      </w:r>
    </w:p>
    <w:p w14:paraId="550C9537" w14:textId="77777777" w:rsidR="00A57524" w:rsidRPr="00A57524" w:rsidRDefault="00A57524" w:rsidP="00A57524">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A57524">
        <w:rPr>
          <w:rFonts w:ascii="Calibri Light" w:eastAsia="Times New Roman" w:hAnsi="Calibri Light" w:cs="Times New Roman"/>
          <w:b/>
          <w:bCs/>
          <w:i/>
          <w:iCs/>
          <w:kern w:val="0"/>
          <w:sz w:val="28"/>
          <w:szCs w:val="28"/>
          <w:lang w:eastAsia="ru-RU"/>
          <w14:ligatures w14:val="none"/>
        </w:rPr>
        <w:t>13.7. Предложения по корректировке утвержденной (разработке)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p>
    <w:p w14:paraId="5EC53DFD"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Предложения по корректировке схемы водоснабжения не требуются.</w:t>
      </w:r>
    </w:p>
    <w:p w14:paraId="4FE7F909" w14:textId="77777777" w:rsidR="00A57524" w:rsidRPr="00A57524" w:rsidRDefault="00A57524" w:rsidP="00A57524">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1149BE37" w14:textId="77777777" w:rsidR="00A57524" w:rsidRPr="00A57524" w:rsidRDefault="00A57524" w:rsidP="00A57524">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551305B1" w14:textId="77777777" w:rsidR="00A57524" w:rsidRPr="00A57524" w:rsidRDefault="00A57524" w:rsidP="00A57524">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55CE3C9A" w14:textId="77777777" w:rsidR="00A57524" w:rsidRPr="00A57524" w:rsidRDefault="00A57524" w:rsidP="00A57524">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63F7CFF6" w14:textId="77777777" w:rsidR="00A57524" w:rsidRPr="00A57524" w:rsidRDefault="00A57524" w:rsidP="00A57524">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34F1FF69" w14:textId="77777777" w:rsidR="00A57524" w:rsidRPr="00A57524" w:rsidRDefault="00A57524" w:rsidP="00A57524">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42E04054" w14:textId="77777777" w:rsidR="00A57524" w:rsidRPr="00A57524" w:rsidRDefault="00A57524" w:rsidP="00A57524">
      <w:pPr>
        <w:keepNext/>
        <w:spacing w:before="240" w:after="60"/>
        <w:jc w:val="center"/>
        <w:outlineLvl w:val="0"/>
        <w:rPr>
          <w:rFonts w:ascii="Calibri Light" w:eastAsia="Times New Roman" w:hAnsi="Calibri Light" w:cs="Times New Roman"/>
          <w:b/>
          <w:bCs/>
          <w:spacing w:val="1"/>
          <w:kern w:val="32"/>
          <w:sz w:val="32"/>
          <w:szCs w:val="32"/>
          <w:lang w:eastAsia="ru-RU"/>
          <w14:ligatures w14:val="none"/>
        </w:rPr>
      </w:pPr>
      <w:r w:rsidRPr="00A57524">
        <w:rPr>
          <w:rFonts w:ascii="Calibri Light" w:eastAsia="Times New Roman" w:hAnsi="Calibri Light" w:cs="Times New Roman"/>
          <w:b/>
          <w:bCs/>
          <w:spacing w:val="1"/>
          <w:kern w:val="32"/>
          <w:sz w:val="32"/>
          <w:szCs w:val="32"/>
          <w:lang w:eastAsia="ru-RU"/>
          <w14:ligatures w14:val="none"/>
        </w:rPr>
        <w:t>Глава 14. Индикаторы развития системы теплоснабжения поселения</w:t>
      </w:r>
    </w:p>
    <w:p w14:paraId="3010A08C" w14:textId="77777777" w:rsidR="00A57524" w:rsidRPr="00A57524" w:rsidRDefault="00A57524" w:rsidP="00A57524">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A57524">
        <w:rPr>
          <w:rFonts w:ascii="Calibri Light" w:eastAsia="Times New Roman" w:hAnsi="Calibri Light" w:cs="Times New Roman"/>
          <w:b/>
          <w:bCs/>
          <w:i/>
          <w:iCs/>
          <w:kern w:val="0"/>
          <w:sz w:val="28"/>
          <w:szCs w:val="28"/>
          <w:lang w:eastAsia="ru-RU"/>
          <w14:ligatures w14:val="none"/>
        </w:rPr>
        <w:t>14.1. Количество прекращений подачи тепловой энергии, теплоносителя в результате технологических нарушений на тепловых сетях.</w:t>
      </w:r>
    </w:p>
    <w:p w14:paraId="08EBE006"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 xml:space="preserve">В соответствии с п. 8 постановления Правительства РФ от 16.05.2014 № 452, плановые значения показателей надежности объектов теплоснабжения, </w:t>
      </w:r>
      <w:r w:rsidRPr="00A57524">
        <w:rPr>
          <w:rFonts w:ascii="Times New Roman" w:eastAsia="Times New Roman" w:hAnsi="Times New Roman" w:cs="Times New Roman"/>
          <w:kern w:val="0"/>
          <w:sz w:val="26"/>
          <w:szCs w:val="26"/>
          <w:lang w:eastAsia="ru-RU"/>
          <w14:ligatures w14:val="none"/>
        </w:rPr>
        <w:lastRenderedPageBreak/>
        <w:t>определяемые количеством прекращений подачи тепловой энергии, рассчитываются исходя из фактического количества прекращений подачи тепловой энергии за год, предшествующий году реализации инвестиционной программы, и планового значения протяженности тепловых сетей (мощности источников тепловой энергии), вводимых в эксплуатацию, реконструируемых и модернизируемых в соответствии с инвестиционными программами теплоснабжающих организаций, в соответствии с п. 15 и 16 Правил.</w:t>
      </w:r>
    </w:p>
    <w:p w14:paraId="5BFDEC64"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Плановые значения показателей надежности объектов теплоснабжения, определяемые количеством прекращений подачи тепловой энергии в результате технологических нарушений на тепловых сетях на 1 км тепловых сетей в целом по теплоснабжающей организации (Pп сети от tn) рассчитываются (п. 15 постановления Правительства РФ от 16.05.2014 № 452) по формуле:</w:t>
      </w:r>
    </w:p>
    <w:p w14:paraId="3762AA98" w14:textId="3674168D" w:rsidR="00A57524" w:rsidRPr="00A57524" w:rsidRDefault="00000000" w:rsidP="00A57524">
      <w:pPr>
        <w:spacing w:after="0" w:line="360" w:lineRule="auto"/>
        <w:ind w:firstLine="567"/>
        <w:contextualSpacing/>
        <w:jc w:val="both"/>
        <w:rPr>
          <w:rFonts w:ascii="Times New Roman" w:eastAsia="Calibri" w:hAnsi="Times New Roman" w:cs="Times New Roman"/>
          <w:kern w:val="0"/>
          <w:sz w:val="26"/>
          <w:szCs w:val="26"/>
          <w14:ligatures w14:val="none"/>
        </w:rPr>
      </w:pPr>
      <m:oMath>
        <m:sSub>
          <m:sSubPr>
            <m:ctrlPr>
              <w:rPr>
                <w:rFonts w:ascii="Cambria Math" w:hAnsi="Cambria Math"/>
              </w:rPr>
            </m:ctrlPr>
          </m:sSubPr>
          <m:e>
            <m:r>
              <w:rPr>
                <w:rFonts w:ascii="Cambria Math" w:hAnsi="Cambria Math"/>
              </w:rPr>
              <m:t>P</m:t>
            </m:r>
          </m:e>
          <m:sub>
            <m:r>
              <m:rPr>
                <m:sty m:val="p"/>
              </m:rPr>
              <w:rPr>
                <w:rFonts w:ascii="Cambria Math" w:hAnsi="Cambria Math"/>
              </w:rPr>
              <m:t xml:space="preserve">п сети от </m:t>
            </m:r>
            <m:sSub>
              <m:sSubPr>
                <m:ctrlPr>
                  <w:rPr>
                    <w:rFonts w:ascii="Cambria Math" w:hAnsi="Cambria Math"/>
                  </w:rPr>
                </m:ctrlPr>
              </m:sSubPr>
              <m:e>
                <m:r>
                  <w:rPr>
                    <w:rFonts w:ascii="Cambria Math" w:hAnsi="Cambria Math"/>
                  </w:rPr>
                  <m:t>t</m:t>
                </m:r>
              </m:e>
              <m:sub>
                <m:r>
                  <w:rPr>
                    <w:rFonts w:ascii="Cambria Math" w:hAnsi="Cambria Math"/>
                  </w:rPr>
                  <m:t>n</m:t>
                </m:r>
              </m:sub>
            </m:sSub>
          </m:sub>
        </m:sSub>
        <m:r>
          <m:rPr>
            <m:sty m:val="p"/>
          </m:rPr>
          <w:rPr>
            <w:rFonts w:ascii="Cambria Math" w:hAnsi="Cambria Math"/>
          </w:rPr>
          <m:t xml:space="preserve">= </m:t>
        </m:r>
        <m:f>
          <m:fPr>
            <m:ctrlPr>
              <w:rPr>
                <w:rFonts w:ascii="Cambria Math" w:hAnsi="Cambria Math"/>
              </w:rPr>
            </m:ctrlPr>
          </m:fPr>
          <m:num>
            <m:sSub>
              <m:sSubPr>
                <m:ctrlPr>
                  <w:rPr>
                    <w:rFonts w:ascii="Cambria Math" w:hAnsi="Cambria Math"/>
                  </w:rPr>
                </m:ctrlPr>
              </m:sSubPr>
              <m:e>
                <m:r>
                  <w:rPr>
                    <w:rFonts w:ascii="Cambria Math" w:hAnsi="Cambria Math"/>
                  </w:rPr>
                  <m:t>N</m:t>
                </m:r>
              </m:e>
              <m:sub>
                <m:r>
                  <m:rPr>
                    <m:sty m:val="p"/>
                  </m:rPr>
                  <w:rPr>
                    <w:rFonts w:ascii="Cambria Math" w:hAnsi="Cambria Math"/>
                  </w:rPr>
                  <m:t xml:space="preserve">п сети от </m:t>
                </m:r>
                <m:sSub>
                  <m:sSubPr>
                    <m:ctrlPr>
                      <w:rPr>
                        <w:rFonts w:ascii="Cambria Math" w:hAnsi="Cambria Math"/>
                      </w:rPr>
                    </m:ctrlPr>
                  </m:sSubPr>
                  <m:e>
                    <m:r>
                      <w:rPr>
                        <w:rFonts w:ascii="Cambria Math" w:hAnsi="Cambria Math"/>
                      </w:rPr>
                      <m:t>t</m:t>
                    </m:r>
                  </m:e>
                  <m:sub>
                    <m:r>
                      <m:rPr>
                        <m:sty m:val="p"/>
                      </m:rPr>
                      <w:rPr>
                        <w:rFonts w:ascii="Cambria Math" w:hAnsi="Cambria Math"/>
                      </w:rPr>
                      <m:t>0-1</m:t>
                    </m:r>
                  </m:sub>
                </m:sSub>
              </m:sub>
            </m:sSub>
          </m:num>
          <m:den>
            <m:sSub>
              <m:sSubPr>
                <m:ctrlPr>
                  <w:rPr>
                    <w:rFonts w:ascii="Cambria Math" w:hAnsi="Cambria Math"/>
                  </w:rPr>
                </m:ctrlPr>
              </m:sSubPr>
              <m:e>
                <m:r>
                  <w:rPr>
                    <w:rFonts w:ascii="Cambria Math" w:hAnsi="Cambria Math"/>
                  </w:rPr>
                  <m:t>L</m:t>
                </m:r>
              </m:e>
              <m:sub>
                <m:r>
                  <m:rPr>
                    <m:sty m:val="p"/>
                  </m:rPr>
                  <w:rPr>
                    <w:rFonts w:ascii="Cambria Math" w:hAnsi="Cambria Math"/>
                  </w:rPr>
                  <m:t xml:space="preserve"> </m:t>
                </m:r>
                <m:sSub>
                  <m:sSubPr>
                    <m:ctrlPr>
                      <w:rPr>
                        <w:rFonts w:ascii="Cambria Math" w:hAnsi="Cambria Math"/>
                      </w:rPr>
                    </m:ctrlPr>
                  </m:sSubPr>
                  <m:e>
                    <m:r>
                      <w:rPr>
                        <w:rFonts w:ascii="Cambria Math" w:hAnsi="Cambria Math"/>
                      </w:rPr>
                      <m:t>t</m:t>
                    </m:r>
                  </m:e>
                  <m:sub>
                    <m:r>
                      <m:rPr>
                        <m:sty m:val="p"/>
                      </m:rPr>
                      <w:rPr>
                        <w:rFonts w:ascii="Cambria Math" w:hAnsi="Cambria Math"/>
                      </w:rPr>
                      <m:t>0-1</m:t>
                    </m:r>
                  </m:sub>
                </m:sSub>
              </m:sub>
            </m:sSub>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L</m:t>
                </m:r>
              </m:e>
              <m:sub>
                <m:r>
                  <m:rPr>
                    <m:sty m:val="p"/>
                  </m:rPr>
                  <w:rPr>
                    <w:rFonts w:ascii="Cambria Math" w:hAnsi="Cambria Math"/>
                  </w:rPr>
                  <m:t xml:space="preserve"> </m:t>
                </m:r>
                <m:sSub>
                  <m:sSubPr>
                    <m:ctrlPr>
                      <w:rPr>
                        <w:rFonts w:ascii="Cambria Math" w:hAnsi="Cambria Math"/>
                      </w:rPr>
                    </m:ctrlPr>
                  </m:sSubPr>
                  <m:e>
                    <m:r>
                      <w:rPr>
                        <w:rFonts w:ascii="Cambria Math" w:hAnsi="Cambria Math"/>
                      </w:rPr>
                      <m:t>t</m:t>
                    </m:r>
                  </m:e>
                  <m:sub>
                    <m:r>
                      <w:rPr>
                        <w:rFonts w:ascii="Cambria Math" w:hAnsi="Cambria Math"/>
                      </w:rPr>
                      <m:t>n</m:t>
                    </m:r>
                  </m:sub>
                </m:sSub>
              </m:sub>
            </m:sSub>
            <m:r>
              <m:rPr>
                <m:sty m:val="p"/>
              </m:rPr>
              <w:rPr>
                <w:rFonts w:ascii="Cambria Math" w:hAnsi="Cambria Math"/>
              </w:rPr>
              <m:t>-</m:t>
            </m:r>
            <m:nary>
              <m:naryPr>
                <m:chr m:val="∑"/>
                <m:limLoc m:val="undOvr"/>
                <m:subHide m:val="1"/>
                <m:supHide m:val="1"/>
                <m:ctrlPr>
                  <w:rPr>
                    <w:rFonts w:ascii="Cambria Math" w:hAnsi="Cambria Math"/>
                  </w:rPr>
                </m:ctrlPr>
              </m:naryPr>
              <m:sub/>
              <m:sup/>
              <m:e>
                <m:sSub>
                  <m:sSubPr>
                    <m:ctrlPr>
                      <w:rPr>
                        <w:rFonts w:ascii="Cambria Math" w:hAnsi="Cambria Math"/>
                      </w:rPr>
                    </m:ctrlPr>
                  </m:sSubPr>
                  <m:e>
                    <m:r>
                      <w:rPr>
                        <w:rFonts w:ascii="Cambria Math" w:hAnsi="Cambria Math"/>
                      </w:rPr>
                      <m:t>L</m:t>
                    </m:r>
                  </m:e>
                  <m: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 xml:space="preserve">зам </m:t>
                        </m:r>
                        <m:r>
                          <w:rPr>
                            <w:rFonts w:ascii="Cambria Math" w:hAnsi="Cambria Math"/>
                          </w:rPr>
                          <m:t>t</m:t>
                        </m:r>
                      </m:e>
                      <m:sub>
                        <m:r>
                          <w:rPr>
                            <w:rFonts w:ascii="Cambria Math" w:hAnsi="Cambria Math"/>
                          </w:rPr>
                          <m:t>n</m:t>
                        </m:r>
                      </m:sub>
                    </m:sSub>
                  </m:sub>
                </m:sSub>
              </m:e>
            </m:nary>
          </m:num>
          <m:den>
            <m:sSub>
              <m:sSubPr>
                <m:ctrlPr>
                  <w:rPr>
                    <w:rFonts w:ascii="Cambria Math" w:hAnsi="Cambria Math"/>
                  </w:rPr>
                </m:ctrlPr>
              </m:sSubPr>
              <m:e>
                <m:r>
                  <w:rPr>
                    <w:rFonts w:ascii="Cambria Math" w:hAnsi="Cambria Math"/>
                  </w:rPr>
                  <m:t>L</m:t>
                </m:r>
              </m:e>
              <m:sub>
                <m:r>
                  <m:rPr>
                    <m:sty m:val="p"/>
                  </m:rPr>
                  <w:rPr>
                    <w:rFonts w:ascii="Cambria Math" w:hAnsi="Cambria Math"/>
                  </w:rPr>
                  <m:t xml:space="preserve"> </m:t>
                </m:r>
                <m:sSub>
                  <m:sSubPr>
                    <m:ctrlPr>
                      <w:rPr>
                        <w:rFonts w:ascii="Cambria Math" w:hAnsi="Cambria Math"/>
                      </w:rPr>
                    </m:ctrlPr>
                  </m:sSubPr>
                  <m:e>
                    <m:r>
                      <w:rPr>
                        <w:rFonts w:ascii="Cambria Math" w:hAnsi="Cambria Math"/>
                      </w:rPr>
                      <m:t>t</m:t>
                    </m:r>
                  </m:e>
                  <m:sub>
                    <m:r>
                      <w:rPr>
                        <w:rFonts w:ascii="Cambria Math" w:hAnsi="Cambria Math"/>
                      </w:rPr>
                      <m:t>n</m:t>
                    </m:r>
                  </m:sub>
                </m:sSub>
              </m:sub>
            </m:sSub>
          </m:den>
        </m:f>
      </m:oMath>
      <w:r w:rsidR="00A57524" w:rsidRPr="00A57524">
        <w:rPr>
          <w:rFonts w:ascii="Times New Roman" w:eastAsia="Calibri" w:hAnsi="Times New Roman" w:cs="Times New Roman"/>
          <w:kern w:val="0"/>
          <w:sz w:val="26"/>
          <w:szCs w:val="26"/>
          <w14:ligatures w14:val="none"/>
        </w:rPr>
        <w:t>,</w:t>
      </w:r>
      <m:oMath>
        <m:r>
          <m:rPr>
            <m:sty m:val="p"/>
          </m:rPr>
          <w:rPr>
            <w:rFonts w:ascii="Cambria Math" w:hAnsi="Cambria Math"/>
          </w:rPr>
          <m:t xml:space="preserve"> </m:t>
        </m:r>
        <m:f>
          <m:fPr>
            <m:ctrlPr>
              <w:rPr>
                <w:rFonts w:ascii="Cambria Math" w:hAnsi="Cambria Math"/>
              </w:rPr>
            </m:ctrlPr>
          </m:fPr>
          <m:num>
            <m:r>
              <m:rPr>
                <m:sty m:val="p"/>
              </m:rPr>
              <w:rPr>
                <w:rFonts w:ascii="Cambria Math" w:hAnsi="Cambria Math"/>
              </w:rPr>
              <m:t>ед.</m:t>
            </m:r>
          </m:num>
          <m:den>
            <m:r>
              <m:rPr>
                <m:sty m:val="p"/>
              </m:rPr>
              <w:rPr>
                <w:rFonts w:ascii="Cambria Math" w:hAnsi="Cambria Math"/>
              </w:rPr>
              <m:t>км∙год</m:t>
            </m:r>
          </m:den>
        </m:f>
      </m:oMath>
    </w:p>
    <w:p w14:paraId="5F376322" w14:textId="03C70967" w:rsidR="00A57524" w:rsidRPr="00A57524" w:rsidRDefault="00A57524" w:rsidP="00A57524">
      <w:pPr>
        <w:spacing w:after="0" w:line="360" w:lineRule="auto"/>
        <w:ind w:firstLine="567"/>
        <w:contextualSpacing/>
        <w:jc w:val="both"/>
        <w:rPr>
          <w:rFonts w:ascii="Times New Roman" w:eastAsia="Calibri" w:hAnsi="Times New Roman" w:cs="Times New Roman"/>
          <w:kern w:val="0"/>
          <w:sz w:val="26"/>
          <w:szCs w:val="26"/>
          <w14:ligatures w14:val="none"/>
        </w:rPr>
      </w:pPr>
      <w:r w:rsidRPr="00A57524">
        <w:rPr>
          <w:rFonts w:ascii="Times New Roman" w:eastAsia="Calibri" w:hAnsi="Times New Roman" w:cs="Times New Roman"/>
          <w:kern w:val="0"/>
          <w:sz w:val="26"/>
          <w:szCs w:val="26"/>
          <w14:ligatures w14:val="none"/>
        </w:rPr>
        <w:t xml:space="preserve">где </w:t>
      </w:r>
      <m:oMath>
        <m:sSub>
          <m:sSubPr>
            <m:ctrlPr>
              <w:rPr>
                <w:rFonts w:ascii="Cambria Math" w:hAnsi="Cambria Math"/>
                <w:i/>
              </w:rPr>
            </m:ctrlPr>
          </m:sSubPr>
          <m:e>
            <m:r>
              <w:rPr>
                <w:rFonts w:ascii="Cambria Math" w:hAnsi="Cambria Math"/>
              </w:rPr>
              <m:t>N</m:t>
            </m:r>
          </m:e>
          <m:sub>
            <m:r>
              <w:rPr>
                <w:rFonts w:ascii="Cambria Math" w:hAnsi="Cambria Math"/>
              </w:rPr>
              <m:t xml:space="preserve">п сети от </m:t>
            </m:r>
            <m:sSub>
              <m:sSubPr>
                <m:ctrlPr>
                  <w:rPr>
                    <w:rFonts w:ascii="Cambria Math" w:hAnsi="Cambria Math"/>
                    <w:i/>
                  </w:rPr>
                </m:ctrlPr>
              </m:sSubPr>
              <m:e>
                <m:r>
                  <w:rPr>
                    <w:rFonts w:ascii="Cambria Math" w:hAnsi="Cambria Math"/>
                  </w:rPr>
                  <m:t>t</m:t>
                </m:r>
              </m:e>
              <m:sub>
                <m:r>
                  <w:rPr>
                    <w:rFonts w:ascii="Cambria Math" w:hAnsi="Cambria Math"/>
                  </w:rPr>
                  <m:t>0-1</m:t>
                </m:r>
              </m:sub>
            </m:sSub>
          </m:sub>
        </m:sSub>
      </m:oMath>
      <w:r w:rsidRPr="00A57524">
        <w:rPr>
          <w:rFonts w:ascii="Times New Roman" w:eastAsia="Calibri" w:hAnsi="Times New Roman" w:cs="Times New Roman"/>
          <w:kern w:val="0"/>
          <w:sz w:val="26"/>
          <w:szCs w:val="26"/>
          <w14:ligatures w14:val="none"/>
        </w:rPr>
        <w:t xml:space="preserve"> – фактическое количество прекращений подачи тепловой энергии, причиной которых явились технологические нарушения на тепловых сетях, за год, предшествующий году начала реализации инвестиционной программы, ед.;</w:t>
      </w:r>
    </w:p>
    <w:p w14:paraId="6AE2E7FD" w14:textId="7A02AB7B" w:rsidR="00A57524" w:rsidRPr="00A57524" w:rsidRDefault="00000000" w:rsidP="00A57524">
      <w:pPr>
        <w:spacing w:after="0" w:line="360" w:lineRule="auto"/>
        <w:ind w:firstLine="567"/>
        <w:contextualSpacing/>
        <w:jc w:val="both"/>
        <w:rPr>
          <w:rFonts w:ascii="Times New Roman" w:eastAsia="Calibri" w:hAnsi="Times New Roman" w:cs="Times New Roman"/>
          <w:kern w:val="0"/>
          <w:sz w:val="26"/>
          <w:szCs w:val="26"/>
          <w14:ligatures w14:val="none"/>
        </w:rPr>
      </w:pPr>
      <m:oMath>
        <m:sSub>
          <m:sSubPr>
            <m:ctrlPr>
              <w:rPr>
                <w:rFonts w:ascii="Cambria Math" w:hAnsi="Cambria Math"/>
                <w:i/>
              </w:rPr>
            </m:ctrlPr>
          </m:sSubPr>
          <m:e>
            <m:r>
              <w:rPr>
                <w:rFonts w:ascii="Cambria Math" w:hAnsi="Cambria Math"/>
              </w:rPr>
              <m:t>L</m:t>
            </m:r>
          </m:e>
          <m: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0-1</m:t>
                </m:r>
              </m:sub>
            </m:sSub>
          </m:sub>
        </m:sSub>
      </m:oMath>
      <w:r w:rsidR="00A57524" w:rsidRPr="00A57524">
        <w:rPr>
          <w:rFonts w:ascii="Times New Roman" w:eastAsia="Calibri" w:hAnsi="Times New Roman" w:cs="Times New Roman"/>
          <w:kern w:val="0"/>
          <w:sz w:val="26"/>
          <w:szCs w:val="26"/>
          <w14:ligatures w14:val="none"/>
        </w:rPr>
        <w:t xml:space="preserve"> – суммарная протяженность тепловой сети в двухтрубном исчислении за год, предшествующий году начала реализации инвестиционной программы, км;</w:t>
      </w:r>
    </w:p>
    <w:p w14:paraId="1DEAD08B" w14:textId="5D159E9D" w:rsidR="00A57524" w:rsidRPr="00A57524" w:rsidRDefault="00000000" w:rsidP="00A57524">
      <w:pPr>
        <w:spacing w:after="0" w:line="360" w:lineRule="auto"/>
        <w:ind w:firstLine="567"/>
        <w:contextualSpacing/>
        <w:jc w:val="both"/>
        <w:rPr>
          <w:rFonts w:ascii="Times New Roman" w:eastAsia="Calibri" w:hAnsi="Times New Roman" w:cs="Times New Roman"/>
          <w:kern w:val="0"/>
          <w:sz w:val="26"/>
          <w:szCs w:val="26"/>
          <w14:ligatures w14:val="none"/>
        </w:rPr>
      </w:pPr>
      <m:oMath>
        <m:sSub>
          <m:sSubPr>
            <m:ctrlPr>
              <w:rPr>
                <w:rFonts w:ascii="Cambria Math" w:hAnsi="Cambria Math"/>
                <w:i/>
              </w:rPr>
            </m:ctrlPr>
          </m:sSubPr>
          <m:e>
            <m:r>
              <w:rPr>
                <w:rFonts w:ascii="Cambria Math" w:hAnsi="Cambria Math"/>
              </w:rPr>
              <m:t>L</m:t>
            </m:r>
          </m:e>
          <m: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n</m:t>
                </m:r>
              </m:sub>
            </m:sSub>
          </m:sub>
        </m:sSub>
      </m:oMath>
      <w:r w:rsidR="00A57524" w:rsidRPr="00A57524">
        <w:rPr>
          <w:rFonts w:ascii="Times New Roman" w:eastAsia="Calibri" w:hAnsi="Times New Roman" w:cs="Times New Roman"/>
          <w:kern w:val="0"/>
          <w:sz w:val="26"/>
          <w:szCs w:val="26"/>
          <w14:ligatures w14:val="none"/>
        </w:rPr>
        <w:t xml:space="preserve"> – общая протяженность тепловых сетей в двухтрубном исчислении в году, соответствующем году реализации инвестиционной программы, км;</w:t>
      </w:r>
    </w:p>
    <w:p w14:paraId="544F333F" w14:textId="7F636A07" w:rsidR="00A57524" w:rsidRPr="00A57524" w:rsidRDefault="00000000" w:rsidP="00A57524">
      <w:pPr>
        <w:spacing w:after="0" w:line="360" w:lineRule="auto"/>
        <w:ind w:firstLine="567"/>
        <w:contextualSpacing/>
        <w:jc w:val="both"/>
        <w:rPr>
          <w:rFonts w:ascii="Times New Roman" w:eastAsia="Calibri" w:hAnsi="Times New Roman" w:cs="Times New Roman"/>
          <w:kern w:val="0"/>
          <w:sz w:val="26"/>
          <w:szCs w:val="26"/>
          <w14:ligatures w14:val="none"/>
        </w:rPr>
      </w:pPr>
      <m:oMath>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L</m:t>
                </m:r>
              </m:e>
              <m:sub>
                <m:r>
                  <w:rPr>
                    <w:rFonts w:ascii="Cambria Math" w:hAnsi="Cambria Math"/>
                  </w:rPr>
                  <m:t xml:space="preserve"> </m:t>
                </m:r>
                <m:sSub>
                  <m:sSubPr>
                    <m:ctrlPr>
                      <w:rPr>
                        <w:rFonts w:ascii="Cambria Math" w:hAnsi="Cambria Math"/>
                        <w:i/>
                      </w:rPr>
                    </m:ctrlPr>
                  </m:sSubPr>
                  <m:e>
                    <m:r>
                      <w:rPr>
                        <w:rFonts w:ascii="Cambria Math" w:hAnsi="Cambria Math"/>
                      </w:rPr>
                      <m:t>зам t</m:t>
                    </m:r>
                  </m:e>
                  <m:sub>
                    <m:r>
                      <w:rPr>
                        <w:rFonts w:ascii="Cambria Math" w:hAnsi="Cambria Math"/>
                      </w:rPr>
                      <m:t>n</m:t>
                    </m:r>
                  </m:sub>
                </m:sSub>
              </m:sub>
            </m:sSub>
          </m:e>
        </m:nary>
      </m:oMath>
      <w:r w:rsidR="00A57524" w:rsidRPr="00A57524">
        <w:rPr>
          <w:rFonts w:ascii="Times New Roman" w:eastAsia="Calibri" w:hAnsi="Times New Roman" w:cs="Times New Roman"/>
          <w:kern w:val="0"/>
          <w:sz w:val="26"/>
          <w:szCs w:val="26"/>
          <w14:ligatures w14:val="none"/>
        </w:rPr>
        <w:t xml:space="preserve"> – суммарная протяженность строящихся, реконструируемых и модернизируемых тепловых сетей в двухтрубном исчислении, вводимых в эксплуатацию в соответствующем году реализации инвестиционной программы, км.</w:t>
      </w:r>
    </w:p>
    <w:p w14:paraId="7D6DCE0D"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В связи с отсутствием данных по количеству прекращений подачи тепловой энергии, причиной которых явились технологические нарушения на тепловых сетях плановые значения показателей надежности с 2024 по 2035 годы Pп сети = 0 (ед.)/(км∙год)</w:t>
      </w:r>
    </w:p>
    <w:p w14:paraId="7886C493" w14:textId="77777777" w:rsidR="00A57524" w:rsidRPr="00A57524" w:rsidRDefault="00A57524" w:rsidP="00A57524">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A57524">
        <w:rPr>
          <w:rFonts w:ascii="Calibri Light" w:eastAsia="Times New Roman" w:hAnsi="Calibri Light" w:cs="Times New Roman"/>
          <w:b/>
          <w:bCs/>
          <w:i/>
          <w:iCs/>
          <w:kern w:val="0"/>
          <w:sz w:val="28"/>
          <w:szCs w:val="28"/>
          <w:lang w:eastAsia="ru-RU"/>
          <w14:ligatures w14:val="none"/>
        </w:rPr>
        <w:t>14.2. Количество прекращений подачи тепловой энергии, теплоносителя в результате технологических нарушений на источниках тепловой энергии.</w:t>
      </w:r>
    </w:p>
    <w:p w14:paraId="65304558"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 xml:space="preserve">Плановые значения показателей надежности объектов теплоснабжения, </w:t>
      </w:r>
      <w:r w:rsidRPr="00A57524">
        <w:rPr>
          <w:rFonts w:ascii="Times New Roman" w:eastAsia="Times New Roman" w:hAnsi="Times New Roman" w:cs="Times New Roman"/>
          <w:kern w:val="0"/>
          <w:sz w:val="26"/>
          <w:szCs w:val="26"/>
          <w:lang w:eastAsia="ru-RU"/>
          <w14:ligatures w14:val="none"/>
        </w:rPr>
        <w:lastRenderedPageBreak/>
        <w:t>определяемые количеством прекращений подачи тепловой энергии в результате технологических нарушений на источниках тепловой энергии на 1 Гкал/час установленной мощности (Pп ист от tn) в целом по теплоснабжающей организации рассчитываются (п. 16 постановления Правительства РФ от 16.05.2014 № 452) по формуле:</w:t>
      </w:r>
    </w:p>
    <w:p w14:paraId="07E12A3F" w14:textId="671F816B" w:rsidR="00A57524" w:rsidRPr="00A57524" w:rsidRDefault="00000000" w:rsidP="00A57524">
      <w:pPr>
        <w:spacing w:after="0" w:line="360" w:lineRule="auto"/>
        <w:ind w:firstLine="567"/>
        <w:contextualSpacing/>
        <w:jc w:val="both"/>
        <w:rPr>
          <w:rFonts w:ascii="Times New Roman" w:eastAsia="Calibri" w:hAnsi="Times New Roman" w:cs="Times New Roman"/>
          <w:kern w:val="0"/>
          <w:sz w:val="26"/>
          <w:szCs w:val="26"/>
          <w14:ligatures w14:val="none"/>
        </w:rPr>
      </w:pPr>
      <m:oMath>
        <m:sSub>
          <m:sSubPr>
            <m:ctrlPr>
              <w:rPr>
                <w:rFonts w:ascii="Cambria Math" w:hAnsi="Cambria Math"/>
              </w:rPr>
            </m:ctrlPr>
          </m:sSubPr>
          <m:e>
            <m:r>
              <w:rPr>
                <w:rFonts w:ascii="Cambria Math" w:hAnsi="Cambria Math"/>
              </w:rPr>
              <m:t>P</m:t>
            </m:r>
          </m:e>
          <m:sub>
            <m:r>
              <m:rPr>
                <m:sty m:val="p"/>
              </m:rPr>
              <w:rPr>
                <w:rFonts w:ascii="Cambria Math" w:hAnsi="Cambria Math"/>
              </w:rPr>
              <m:t xml:space="preserve">п ист от </m:t>
            </m:r>
            <m:sSub>
              <m:sSubPr>
                <m:ctrlPr>
                  <w:rPr>
                    <w:rFonts w:ascii="Cambria Math" w:hAnsi="Cambria Math"/>
                  </w:rPr>
                </m:ctrlPr>
              </m:sSubPr>
              <m:e>
                <m:r>
                  <w:rPr>
                    <w:rFonts w:ascii="Cambria Math" w:hAnsi="Cambria Math"/>
                  </w:rPr>
                  <m:t>t</m:t>
                </m:r>
              </m:e>
              <m:sub>
                <m:r>
                  <w:rPr>
                    <w:rFonts w:ascii="Cambria Math" w:hAnsi="Cambria Math"/>
                  </w:rPr>
                  <m:t>n</m:t>
                </m:r>
              </m:sub>
            </m:sSub>
          </m:sub>
        </m:sSub>
        <m:r>
          <m:rPr>
            <m:sty m:val="p"/>
          </m:rPr>
          <w:rPr>
            <w:rFonts w:ascii="Cambria Math" w:hAnsi="Cambria Math"/>
          </w:rPr>
          <m:t xml:space="preserve">= </m:t>
        </m:r>
        <m:f>
          <m:fPr>
            <m:ctrlPr>
              <w:rPr>
                <w:rFonts w:ascii="Cambria Math" w:hAnsi="Cambria Math"/>
              </w:rPr>
            </m:ctrlPr>
          </m:fPr>
          <m:num>
            <m:sSub>
              <m:sSubPr>
                <m:ctrlPr>
                  <w:rPr>
                    <w:rFonts w:ascii="Cambria Math" w:hAnsi="Cambria Math"/>
                  </w:rPr>
                </m:ctrlPr>
              </m:sSubPr>
              <m:e>
                <m:r>
                  <w:rPr>
                    <w:rFonts w:ascii="Cambria Math" w:hAnsi="Cambria Math"/>
                  </w:rPr>
                  <m:t>N</m:t>
                </m:r>
              </m:e>
              <m:sub>
                <m:r>
                  <m:rPr>
                    <m:sty m:val="p"/>
                  </m:rPr>
                  <w:rPr>
                    <w:rFonts w:ascii="Cambria Math" w:hAnsi="Cambria Math"/>
                  </w:rPr>
                  <m:t xml:space="preserve">п ист от </m:t>
                </m:r>
                <m:sSub>
                  <m:sSubPr>
                    <m:ctrlPr>
                      <w:rPr>
                        <w:rFonts w:ascii="Cambria Math" w:hAnsi="Cambria Math"/>
                      </w:rPr>
                    </m:ctrlPr>
                  </m:sSubPr>
                  <m:e>
                    <m:r>
                      <w:rPr>
                        <w:rFonts w:ascii="Cambria Math" w:hAnsi="Cambria Math"/>
                      </w:rPr>
                      <m:t>t</m:t>
                    </m:r>
                  </m:e>
                  <m:sub>
                    <m:r>
                      <m:rPr>
                        <m:sty m:val="p"/>
                      </m:rPr>
                      <w:rPr>
                        <w:rFonts w:ascii="Cambria Math" w:hAnsi="Cambria Math"/>
                      </w:rPr>
                      <m:t>0-1</m:t>
                    </m:r>
                  </m:sub>
                </m:sSub>
              </m:sub>
            </m:sSub>
          </m:num>
          <m:den>
            <m:sSub>
              <m:sSubPr>
                <m:ctrlPr>
                  <w:rPr>
                    <w:rFonts w:ascii="Cambria Math" w:hAnsi="Cambria Math"/>
                  </w:rPr>
                </m:ctrlPr>
              </m:sSubPr>
              <m:e>
                <m:r>
                  <w:rPr>
                    <w:rFonts w:ascii="Cambria Math" w:hAnsi="Cambria Math"/>
                  </w:rPr>
                  <m:t>M</m:t>
                </m:r>
              </m:e>
              <m:sub>
                <m:r>
                  <m:rPr>
                    <m:sty m:val="p"/>
                  </m:rPr>
                  <w:rPr>
                    <w:rFonts w:ascii="Cambria Math" w:hAnsi="Cambria Math"/>
                  </w:rPr>
                  <m:t xml:space="preserve"> </m:t>
                </m:r>
                <m:sSub>
                  <m:sSubPr>
                    <m:ctrlPr>
                      <w:rPr>
                        <w:rFonts w:ascii="Cambria Math" w:hAnsi="Cambria Math"/>
                      </w:rPr>
                    </m:ctrlPr>
                  </m:sSubPr>
                  <m:e>
                    <m:r>
                      <w:rPr>
                        <w:rFonts w:ascii="Cambria Math" w:hAnsi="Cambria Math"/>
                      </w:rPr>
                      <m:t>t</m:t>
                    </m:r>
                  </m:e>
                  <m:sub>
                    <m:r>
                      <m:rPr>
                        <m:sty m:val="p"/>
                      </m:rPr>
                      <w:rPr>
                        <w:rFonts w:ascii="Cambria Math" w:hAnsi="Cambria Math"/>
                      </w:rPr>
                      <m:t>0-1</m:t>
                    </m:r>
                  </m:sub>
                </m:sSub>
              </m:sub>
            </m:sSub>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M</m:t>
                </m:r>
              </m:e>
              <m:sub>
                <m:r>
                  <m:rPr>
                    <m:sty m:val="p"/>
                  </m:rPr>
                  <w:rPr>
                    <w:rFonts w:ascii="Cambria Math" w:hAnsi="Cambria Math"/>
                  </w:rPr>
                  <m:t xml:space="preserve"> </m:t>
                </m:r>
                <m:sSub>
                  <m:sSubPr>
                    <m:ctrlPr>
                      <w:rPr>
                        <w:rFonts w:ascii="Cambria Math" w:hAnsi="Cambria Math"/>
                      </w:rPr>
                    </m:ctrlPr>
                  </m:sSubPr>
                  <m:e>
                    <m:r>
                      <w:rPr>
                        <w:rFonts w:ascii="Cambria Math" w:hAnsi="Cambria Math"/>
                      </w:rPr>
                      <m:t>t</m:t>
                    </m:r>
                  </m:e>
                  <m:sub>
                    <m:r>
                      <w:rPr>
                        <w:rFonts w:ascii="Cambria Math" w:hAnsi="Cambria Math"/>
                      </w:rPr>
                      <m:t>n</m:t>
                    </m:r>
                  </m:sub>
                </m:sSub>
              </m:sub>
            </m:sSub>
            <m:r>
              <m:rPr>
                <m:sty m:val="p"/>
              </m:rPr>
              <w:rPr>
                <w:rFonts w:ascii="Cambria Math" w:hAnsi="Cambria Math"/>
              </w:rPr>
              <m:t>-</m:t>
            </m:r>
            <m:nary>
              <m:naryPr>
                <m:chr m:val="∑"/>
                <m:limLoc m:val="undOvr"/>
                <m:subHide m:val="1"/>
                <m:supHide m:val="1"/>
                <m:ctrlPr>
                  <w:rPr>
                    <w:rFonts w:ascii="Cambria Math" w:hAnsi="Cambria Math"/>
                  </w:rPr>
                </m:ctrlPr>
              </m:naryPr>
              <m:sub/>
              <m:sup/>
              <m:e>
                <m:sSub>
                  <m:sSubPr>
                    <m:ctrlPr>
                      <w:rPr>
                        <w:rFonts w:ascii="Cambria Math" w:hAnsi="Cambria Math"/>
                      </w:rPr>
                    </m:ctrlPr>
                  </m:sSubPr>
                  <m:e>
                    <m:r>
                      <w:rPr>
                        <w:rFonts w:ascii="Cambria Math" w:hAnsi="Cambria Math"/>
                      </w:rPr>
                      <m:t>M</m:t>
                    </m:r>
                  </m:e>
                  <m: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 xml:space="preserve">зам </m:t>
                        </m:r>
                        <m:r>
                          <w:rPr>
                            <w:rFonts w:ascii="Cambria Math" w:hAnsi="Cambria Math"/>
                          </w:rPr>
                          <m:t>t</m:t>
                        </m:r>
                      </m:e>
                      <m:sub>
                        <m:r>
                          <w:rPr>
                            <w:rFonts w:ascii="Cambria Math" w:hAnsi="Cambria Math"/>
                          </w:rPr>
                          <m:t>n</m:t>
                        </m:r>
                      </m:sub>
                    </m:sSub>
                  </m:sub>
                </m:sSub>
              </m:e>
            </m:nary>
          </m:num>
          <m:den>
            <m:sSub>
              <m:sSubPr>
                <m:ctrlPr>
                  <w:rPr>
                    <w:rFonts w:ascii="Cambria Math" w:hAnsi="Cambria Math"/>
                  </w:rPr>
                </m:ctrlPr>
              </m:sSubPr>
              <m:e>
                <m:r>
                  <w:rPr>
                    <w:rFonts w:ascii="Cambria Math" w:hAnsi="Cambria Math"/>
                  </w:rPr>
                  <m:t>M</m:t>
                </m:r>
              </m:e>
              <m:sub>
                <m:r>
                  <m:rPr>
                    <m:sty m:val="p"/>
                  </m:rPr>
                  <w:rPr>
                    <w:rFonts w:ascii="Cambria Math" w:hAnsi="Cambria Math"/>
                  </w:rPr>
                  <m:t xml:space="preserve"> </m:t>
                </m:r>
                <m:sSub>
                  <m:sSubPr>
                    <m:ctrlPr>
                      <w:rPr>
                        <w:rFonts w:ascii="Cambria Math" w:hAnsi="Cambria Math"/>
                      </w:rPr>
                    </m:ctrlPr>
                  </m:sSubPr>
                  <m:e>
                    <m:r>
                      <w:rPr>
                        <w:rFonts w:ascii="Cambria Math" w:hAnsi="Cambria Math"/>
                      </w:rPr>
                      <m:t>t</m:t>
                    </m:r>
                  </m:e>
                  <m:sub>
                    <m:r>
                      <w:rPr>
                        <w:rFonts w:ascii="Cambria Math" w:hAnsi="Cambria Math"/>
                      </w:rPr>
                      <m:t>n</m:t>
                    </m:r>
                  </m:sub>
                </m:sSub>
              </m:sub>
            </m:sSub>
          </m:den>
        </m:f>
      </m:oMath>
      <w:r w:rsidR="00A57524" w:rsidRPr="00A57524">
        <w:rPr>
          <w:rFonts w:ascii="Times New Roman" w:eastAsia="Calibri" w:hAnsi="Times New Roman" w:cs="Times New Roman"/>
          <w:kern w:val="0"/>
          <w:sz w:val="26"/>
          <w:szCs w:val="26"/>
          <w14:ligatures w14:val="none"/>
        </w:rPr>
        <w:t>,</w:t>
      </w:r>
      <m:oMath>
        <m:r>
          <m:rPr>
            <m:sty m:val="p"/>
          </m:rPr>
          <w:rPr>
            <w:rFonts w:ascii="Cambria Math" w:hAnsi="Cambria Math"/>
          </w:rPr>
          <m:t xml:space="preserve"> </m:t>
        </m:r>
        <m:f>
          <m:fPr>
            <m:ctrlPr>
              <w:rPr>
                <w:rFonts w:ascii="Cambria Math" w:hAnsi="Cambria Math"/>
              </w:rPr>
            </m:ctrlPr>
          </m:fPr>
          <m:num>
            <m:r>
              <m:rPr>
                <m:sty m:val="p"/>
              </m:rPr>
              <w:rPr>
                <w:rFonts w:ascii="Cambria Math" w:hAnsi="Cambria Math"/>
              </w:rPr>
              <m:t>ед.</m:t>
            </m:r>
          </m:num>
          <m:den>
            <m:r>
              <m:rPr>
                <m:sty m:val="p"/>
              </m:rPr>
              <w:rPr>
                <w:rFonts w:ascii="Cambria Math" w:hAnsi="Cambria Math"/>
              </w:rPr>
              <m:t>Гкал/час∙год</m:t>
            </m:r>
          </m:den>
        </m:f>
      </m:oMath>
    </w:p>
    <w:p w14:paraId="641E6E3A" w14:textId="48603DC3" w:rsidR="00A57524" w:rsidRPr="00A57524" w:rsidRDefault="00A57524" w:rsidP="00A57524">
      <w:pPr>
        <w:spacing w:after="0" w:line="360" w:lineRule="auto"/>
        <w:ind w:firstLine="567"/>
        <w:contextualSpacing/>
        <w:jc w:val="both"/>
        <w:rPr>
          <w:rFonts w:ascii="Times New Roman" w:eastAsia="Calibri" w:hAnsi="Times New Roman" w:cs="Times New Roman"/>
          <w:kern w:val="0"/>
          <w:sz w:val="26"/>
          <w:szCs w:val="26"/>
          <w14:ligatures w14:val="none"/>
        </w:rPr>
      </w:pPr>
      <w:r w:rsidRPr="00A57524">
        <w:rPr>
          <w:rFonts w:ascii="Times New Roman" w:eastAsia="Calibri" w:hAnsi="Times New Roman" w:cs="Times New Roman"/>
          <w:kern w:val="0"/>
          <w:sz w:val="26"/>
          <w:szCs w:val="26"/>
          <w14:ligatures w14:val="none"/>
        </w:rPr>
        <w:t xml:space="preserve">где </w:t>
      </w:r>
      <m:oMath>
        <m:sSub>
          <m:sSubPr>
            <m:ctrlPr>
              <w:rPr>
                <w:rFonts w:ascii="Cambria Math" w:hAnsi="Cambria Math"/>
                <w:i/>
              </w:rPr>
            </m:ctrlPr>
          </m:sSubPr>
          <m:e>
            <m:r>
              <w:rPr>
                <w:rFonts w:ascii="Cambria Math" w:hAnsi="Cambria Math"/>
              </w:rPr>
              <m:t>N</m:t>
            </m:r>
          </m:e>
          <m:sub>
            <m:r>
              <w:rPr>
                <w:rFonts w:ascii="Cambria Math" w:hAnsi="Cambria Math"/>
              </w:rPr>
              <m:t xml:space="preserve">п ист от </m:t>
            </m:r>
            <m:sSub>
              <m:sSubPr>
                <m:ctrlPr>
                  <w:rPr>
                    <w:rFonts w:ascii="Cambria Math" w:hAnsi="Cambria Math"/>
                    <w:i/>
                  </w:rPr>
                </m:ctrlPr>
              </m:sSubPr>
              <m:e>
                <m:r>
                  <w:rPr>
                    <w:rFonts w:ascii="Cambria Math" w:hAnsi="Cambria Math"/>
                  </w:rPr>
                  <m:t>t</m:t>
                </m:r>
              </m:e>
              <m:sub>
                <m:r>
                  <w:rPr>
                    <w:rFonts w:ascii="Cambria Math" w:hAnsi="Cambria Math"/>
                  </w:rPr>
                  <m:t>0-1</m:t>
                </m:r>
              </m:sub>
            </m:sSub>
          </m:sub>
        </m:sSub>
      </m:oMath>
      <w:r w:rsidRPr="00A57524">
        <w:rPr>
          <w:rFonts w:ascii="Times New Roman" w:eastAsia="Calibri" w:hAnsi="Times New Roman" w:cs="Times New Roman"/>
          <w:kern w:val="0"/>
          <w:sz w:val="26"/>
          <w:szCs w:val="26"/>
          <w14:ligatures w14:val="none"/>
        </w:rPr>
        <w:t xml:space="preserve"> – фактическое количество прекращений подачи тепловой энергии, причиной которых явились технологические нарушения на источниках тепловой энергии, за год, предшествующий году начала реализации инвестиционной программы, ед.;</w:t>
      </w:r>
    </w:p>
    <w:p w14:paraId="7E77A1E0" w14:textId="43E142BC" w:rsidR="00A57524" w:rsidRPr="00A57524" w:rsidRDefault="00000000" w:rsidP="00A57524">
      <w:pPr>
        <w:spacing w:after="0" w:line="360" w:lineRule="auto"/>
        <w:ind w:firstLine="567"/>
        <w:contextualSpacing/>
        <w:jc w:val="both"/>
        <w:rPr>
          <w:rFonts w:ascii="Times New Roman" w:eastAsia="Calibri" w:hAnsi="Times New Roman" w:cs="Times New Roman"/>
          <w:kern w:val="0"/>
          <w:sz w:val="26"/>
          <w:szCs w:val="26"/>
          <w14:ligatures w14:val="none"/>
        </w:rPr>
      </w:pPr>
      <m:oMath>
        <m:sSub>
          <m:sSubPr>
            <m:ctrlPr>
              <w:rPr>
                <w:rFonts w:ascii="Cambria Math" w:hAnsi="Cambria Math"/>
                <w:i/>
              </w:rPr>
            </m:ctrlPr>
          </m:sSubPr>
          <m:e>
            <m:r>
              <w:rPr>
                <w:rFonts w:ascii="Cambria Math" w:hAnsi="Cambria Math"/>
              </w:rPr>
              <m:t>M</m:t>
            </m:r>
          </m:e>
          <m: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0-1</m:t>
                </m:r>
              </m:sub>
            </m:sSub>
          </m:sub>
        </m:sSub>
      </m:oMath>
      <w:r w:rsidR="00A57524" w:rsidRPr="00A57524">
        <w:rPr>
          <w:rFonts w:ascii="Times New Roman" w:eastAsia="Calibri" w:hAnsi="Times New Roman" w:cs="Times New Roman"/>
          <w:kern w:val="0"/>
          <w:sz w:val="26"/>
          <w:szCs w:val="26"/>
          <w14:ligatures w14:val="none"/>
        </w:rPr>
        <w:t xml:space="preserve"> – общая установленная мощность источников тепловой энергии, за год, предшествующий году начала реализации инвестиционной программы, Гкал/час;</w:t>
      </w:r>
    </w:p>
    <w:p w14:paraId="4E8A036A" w14:textId="23D8C661" w:rsidR="00A57524" w:rsidRPr="00A57524" w:rsidRDefault="00000000" w:rsidP="00A57524">
      <w:pPr>
        <w:spacing w:after="0" w:line="360" w:lineRule="auto"/>
        <w:ind w:firstLine="567"/>
        <w:contextualSpacing/>
        <w:jc w:val="both"/>
        <w:rPr>
          <w:rFonts w:ascii="Times New Roman" w:eastAsia="Calibri" w:hAnsi="Times New Roman" w:cs="Times New Roman"/>
          <w:kern w:val="0"/>
          <w:sz w:val="26"/>
          <w:szCs w:val="26"/>
          <w14:ligatures w14:val="none"/>
        </w:rPr>
      </w:pPr>
      <m:oMath>
        <m:sSub>
          <m:sSubPr>
            <m:ctrlPr>
              <w:rPr>
                <w:rFonts w:ascii="Cambria Math" w:hAnsi="Cambria Math"/>
                <w:i/>
              </w:rPr>
            </m:ctrlPr>
          </m:sSubPr>
          <m:e>
            <m:r>
              <w:rPr>
                <w:rFonts w:ascii="Cambria Math" w:hAnsi="Cambria Math"/>
              </w:rPr>
              <m:t>M</m:t>
            </m:r>
          </m:e>
          <m: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n</m:t>
                </m:r>
              </m:sub>
            </m:sSub>
          </m:sub>
        </m:sSub>
      </m:oMath>
      <w:r w:rsidR="00A57524" w:rsidRPr="00A57524">
        <w:rPr>
          <w:rFonts w:ascii="Times New Roman" w:eastAsia="Calibri" w:hAnsi="Times New Roman" w:cs="Times New Roman"/>
          <w:kern w:val="0"/>
          <w:sz w:val="26"/>
          <w:szCs w:val="26"/>
          <w14:ligatures w14:val="none"/>
        </w:rPr>
        <w:t xml:space="preserve"> – общая установленная мощность источников тепловой энергии в году, соответствующем году реализации инвестиционной программы, Гкал/час;</w:t>
      </w:r>
    </w:p>
    <w:p w14:paraId="1FB1C8DC" w14:textId="61F814BC" w:rsidR="00A57524" w:rsidRPr="00A57524" w:rsidRDefault="00000000" w:rsidP="00A57524">
      <w:pPr>
        <w:spacing w:after="0" w:line="360" w:lineRule="auto"/>
        <w:ind w:firstLine="567"/>
        <w:contextualSpacing/>
        <w:jc w:val="both"/>
        <w:rPr>
          <w:rFonts w:ascii="Times New Roman" w:eastAsia="Calibri" w:hAnsi="Times New Roman" w:cs="Times New Roman"/>
          <w:kern w:val="0"/>
          <w:sz w:val="26"/>
          <w:szCs w:val="26"/>
          <w14:ligatures w14:val="none"/>
        </w:rPr>
      </w:pPr>
      <m:oMath>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M</m:t>
                </m:r>
              </m:e>
              <m:sub>
                <m:r>
                  <w:rPr>
                    <w:rFonts w:ascii="Cambria Math" w:hAnsi="Cambria Math"/>
                  </w:rPr>
                  <m:t xml:space="preserve"> </m:t>
                </m:r>
                <m:sSub>
                  <m:sSubPr>
                    <m:ctrlPr>
                      <w:rPr>
                        <w:rFonts w:ascii="Cambria Math" w:hAnsi="Cambria Math"/>
                        <w:i/>
                      </w:rPr>
                    </m:ctrlPr>
                  </m:sSubPr>
                  <m:e>
                    <m:r>
                      <w:rPr>
                        <w:rFonts w:ascii="Cambria Math" w:hAnsi="Cambria Math"/>
                      </w:rPr>
                      <m:t>зам t</m:t>
                    </m:r>
                  </m:e>
                  <m:sub>
                    <m:r>
                      <w:rPr>
                        <w:rFonts w:ascii="Cambria Math" w:hAnsi="Cambria Math"/>
                      </w:rPr>
                      <m:t>n</m:t>
                    </m:r>
                  </m:sub>
                </m:sSub>
              </m:sub>
            </m:sSub>
          </m:e>
        </m:nary>
      </m:oMath>
      <w:r w:rsidR="00A57524" w:rsidRPr="00A57524">
        <w:rPr>
          <w:rFonts w:ascii="Times New Roman" w:eastAsia="Calibri" w:hAnsi="Times New Roman" w:cs="Times New Roman"/>
          <w:kern w:val="0"/>
          <w:sz w:val="26"/>
          <w:szCs w:val="26"/>
          <w14:ligatures w14:val="none"/>
        </w:rPr>
        <w:t xml:space="preserve"> – суммарная установленная мощность строящихся, реконструируемых и модернизируемых источников тепловой энергии, вводимых в эксплуатацию в соответствующем году реализации инвестиционной программы, Гкал/час.</w:t>
      </w:r>
    </w:p>
    <w:p w14:paraId="0273611D" w14:textId="7646ECAA" w:rsidR="00A57524" w:rsidRPr="00A57524" w:rsidRDefault="00A57524" w:rsidP="00A57524">
      <w:pPr>
        <w:spacing w:after="0" w:line="360" w:lineRule="auto"/>
        <w:ind w:firstLine="567"/>
        <w:contextualSpacing/>
        <w:jc w:val="both"/>
        <w:rPr>
          <w:rFonts w:ascii="Times New Roman" w:eastAsia="Calibri" w:hAnsi="Times New Roman" w:cs="Times New Roman"/>
          <w:kern w:val="0"/>
          <w:sz w:val="26"/>
          <w:szCs w:val="26"/>
          <w14:ligatures w14:val="none"/>
        </w:rPr>
      </w:pPr>
      <w:r w:rsidRPr="00A57524">
        <w:rPr>
          <w:rFonts w:ascii="Times New Roman" w:eastAsia="Times New Roman" w:hAnsi="Times New Roman" w:cs="Times New Roman"/>
          <w:kern w:val="0"/>
          <w:sz w:val="26"/>
          <w:szCs w:val="26"/>
          <w:lang w:eastAsia="ru-RU"/>
          <w14:ligatures w14:val="none"/>
        </w:rPr>
        <w:t>В связи с отсутствием данных по количеству прекращений подачи тепловой</w:t>
      </w:r>
      <w:r w:rsidRPr="00A57524">
        <w:rPr>
          <w:rFonts w:ascii="Times New Roman" w:eastAsia="Calibri" w:hAnsi="Times New Roman" w:cs="Times New Roman"/>
          <w:kern w:val="0"/>
          <w:sz w:val="26"/>
          <w:szCs w:val="26"/>
          <w14:ligatures w14:val="none"/>
        </w:rPr>
        <w:t xml:space="preserve"> энергии, причиной которых явились технологические нарушения на источниках тепловой энергии, плановые значения показателей надежности с 2024 по 2035 годы Pп ист = 0 </w:t>
      </w:r>
      <m:oMath>
        <m:r>
          <m:rPr>
            <m:sty m:val="p"/>
          </m:rPr>
          <w:rPr>
            <w:rFonts w:ascii="Cambria Math" w:hAnsi="Cambria Math"/>
          </w:rPr>
          <m:t xml:space="preserve"> </m:t>
        </m:r>
        <m:f>
          <m:fPr>
            <m:ctrlPr>
              <w:rPr>
                <w:rFonts w:ascii="Cambria Math" w:hAnsi="Cambria Math"/>
              </w:rPr>
            </m:ctrlPr>
          </m:fPr>
          <m:num>
            <m:r>
              <m:rPr>
                <m:sty m:val="p"/>
              </m:rPr>
              <w:rPr>
                <w:rFonts w:ascii="Cambria Math" w:hAnsi="Cambria Math"/>
              </w:rPr>
              <m:t>ед.</m:t>
            </m:r>
          </m:num>
          <m:den>
            <m:r>
              <m:rPr>
                <m:sty m:val="p"/>
              </m:rPr>
              <w:rPr>
                <w:rFonts w:ascii="Cambria Math" w:hAnsi="Cambria Math"/>
              </w:rPr>
              <m:t>Гкал/час∙год</m:t>
            </m:r>
          </m:den>
        </m:f>
      </m:oMath>
    </w:p>
    <w:p w14:paraId="1F614A10" w14:textId="77777777" w:rsidR="00A57524" w:rsidRPr="00A57524" w:rsidRDefault="00A57524" w:rsidP="00A57524">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A57524">
        <w:rPr>
          <w:rFonts w:ascii="Calibri Light" w:eastAsia="Times New Roman" w:hAnsi="Calibri Light" w:cs="Times New Roman"/>
          <w:b/>
          <w:bCs/>
          <w:i/>
          <w:iCs/>
          <w:kern w:val="0"/>
          <w:sz w:val="28"/>
          <w:szCs w:val="28"/>
          <w:lang w:eastAsia="ru-RU"/>
          <w14:ligatures w14:val="none"/>
        </w:rPr>
        <w:t>14.3.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p w14:paraId="726307F3" w14:textId="77777777" w:rsidR="00A57524" w:rsidRPr="00A57524" w:rsidRDefault="00A57524" w:rsidP="00A57524">
      <w:pPr>
        <w:spacing w:after="0" w:line="360" w:lineRule="auto"/>
        <w:ind w:right="13" w:firstLine="567"/>
        <w:contextualSpacing/>
        <w:jc w:val="both"/>
        <w:rPr>
          <w:rFonts w:ascii="Times New Roman" w:eastAsia="Calibri" w:hAnsi="Times New Roman" w:cs="Times New Roman"/>
          <w:kern w:val="0"/>
          <w:sz w:val="26"/>
          <w:szCs w:val="26"/>
          <w14:ligatures w14:val="none"/>
        </w:rPr>
      </w:pPr>
      <w:r w:rsidRPr="00A57524">
        <w:rPr>
          <w:rFonts w:ascii="Times New Roman" w:eastAsia="Calibri" w:hAnsi="Times New Roman" w:cs="Times New Roman"/>
          <w:kern w:val="0"/>
          <w:sz w:val="26"/>
          <w:szCs w:val="26"/>
          <w14:ligatures w14:val="none"/>
        </w:rPr>
        <w:t xml:space="preserve">Удельный расход условного топлива на единицу тепловой энергии, отпускаемой с коллекторов котельных в СП «Часово» в 2023 году составляет: </w:t>
      </w:r>
    </w:p>
    <w:p w14:paraId="5C34F8B3" w14:textId="77777777" w:rsidR="00A57524" w:rsidRPr="00A57524" w:rsidRDefault="00A57524" w:rsidP="00A57524">
      <w:pPr>
        <w:numPr>
          <w:ilvl w:val="0"/>
          <w:numId w:val="27"/>
        </w:numPr>
        <w:spacing w:after="0" w:line="360" w:lineRule="auto"/>
        <w:ind w:right="13"/>
        <w:contextualSpacing/>
        <w:jc w:val="both"/>
        <w:rPr>
          <w:rFonts w:ascii="Times New Roman" w:eastAsia="Calibri" w:hAnsi="Times New Roman" w:cs="Times New Roman"/>
          <w:kern w:val="0"/>
          <w:sz w:val="26"/>
          <w:szCs w:val="26"/>
          <w14:ligatures w14:val="none"/>
        </w:rPr>
      </w:pPr>
      <w:r w:rsidRPr="00A57524">
        <w:rPr>
          <w:rFonts w:ascii="Times New Roman" w:eastAsia="Calibri" w:hAnsi="Times New Roman" w:cs="Times New Roman"/>
          <w:spacing w:val="-1"/>
          <w:kern w:val="0"/>
          <w:sz w:val="26"/>
          <w:szCs w:val="26"/>
          <w14:ligatures w14:val="none"/>
        </w:rPr>
        <w:t>котельная БМК «Часово»</w:t>
      </w:r>
      <w:r w:rsidRPr="00A57524">
        <w:rPr>
          <w:rFonts w:ascii="Times New Roman" w:eastAsia="Calibri" w:hAnsi="Times New Roman" w:cs="Times New Roman"/>
          <w:kern w:val="0"/>
          <w:sz w:val="26"/>
          <w:szCs w:val="26"/>
          <w14:ligatures w14:val="none"/>
        </w:rPr>
        <w:t xml:space="preserve"> – 171,1 кг у.т./Гкал;</w:t>
      </w:r>
    </w:p>
    <w:p w14:paraId="7735DBF1" w14:textId="77777777" w:rsidR="00A57524" w:rsidRPr="00A57524" w:rsidRDefault="00A57524" w:rsidP="00A57524">
      <w:pPr>
        <w:numPr>
          <w:ilvl w:val="0"/>
          <w:numId w:val="27"/>
        </w:numPr>
        <w:spacing w:after="0" w:line="360" w:lineRule="auto"/>
        <w:ind w:right="13"/>
        <w:contextualSpacing/>
        <w:jc w:val="both"/>
        <w:rPr>
          <w:rFonts w:ascii="Times New Roman" w:eastAsia="Calibri" w:hAnsi="Times New Roman" w:cs="Times New Roman"/>
          <w:kern w:val="0"/>
          <w:sz w:val="26"/>
          <w:szCs w:val="26"/>
          <w14:ligatures w14:val="none"/>
        </w:rPr>
      </w:pPr>
      <w:r w:rsidRPr="00A57524">
        <w:rPr>
          <w:rFonts w:ascii="Times New Roman" w:eastAsia="Calibri" w:hAnsi="Times New Roman" w:cs="Times New Roman"/>
          <w:spacing w:val="-1"/>
          <w:kern w:val="0"/>
          <w:sz w:val="26"/>
          <w:szCs w:val="26"/>
          <w14:ligatures w14:val="none"/>
        </w:rPr>
        <w:t>котельная ст.Язель</w:t>
      </w:r>
      <w:r w:rsidRPr="00A57524">
        <w:rPr>
          <w:rFonts w:ascii="Times New Roman" w:eastAsia="Calibri" w:hAnsi="Times New Roman" w:cs="Times New Roman"/>
          <w:kern w:val="0"/>
          <w:sz w:val="26"/>
          <w:szCs w:val="26"/>
          <w14:ligatures w14:val="none"/>
        </w:rPr>
        <w:t xml:space="preserve"> – 232,6 кг у.т./Гкал.</w:t>
      </w:r>
    </w:p>
    <w:p w14:paraId="6843A27C" w14:textId="77777777" w:rsidR="00A57524" w:rsidRPr="00A57524" w:rsidRDefault="00A57524" w:rsidP="00A57524">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A57524">
        <w:rPr>
          <w:rFonts w:ascii="Calibri Light" w:eastAsia="Times New Roman" w:hAnsi="Calibri Light" w:cs="Times New Roman"/>
          <w:b/>
          <w:bCs/>
          <w:i/>
          <w:iCs/>
          <w:kern w:val="0"/>
          <w:sz w:val="28"/>
          <w:szCs w:val="28"/>
          <w:lang w:eastAsia="ru-RU"/>
          <w14:ligatures w14:val="none"/>
        </w:rPr>
        <w:lastRenderedPageBreak/>
        <w:t>14.4. Отношение величины технологических потерь тепловой энергии, теплоносителя к материальной характеристике тепловой сети.</w:t>
      </w:r>
    </w:p>
    <w:p w14:paraId="05BD6BA8" w14:textId="77777777" w:rsidR="00A57524" w:rsidRPr="00A57524" w:rsidRDefault="00A57524" w:rsidP="00A57524">
      <w:pPr>
        <w:spacing w:after="0" w:line="360" w:lineRule="auto"/>
        <w:ind w:right="13" w:firstLine="567"/>
        <w:contextualSpacing/>
        <w:jc w:val="both"/>
        <w:rPr>
          <w:rFonts w:ascii="Times New Roman" w:eastAsia="Calibri" w:hAnsi="Times New Roman" w:cs="Times New Roman"/>
          <w:kern w:val="0"/>
          <w:sz w:val="26"/>
          <w:szCs w:val="26"/>
          <w14:ligatures w14:val="none"/>
        </w:rPr>
      </w:pPr>
      <w:r w:rsidRPr="00A57524">
        <w:rPr>
          <w:rFonts w:ascii="Times New Roman" w:eastAsia="Calibri" w:hAnsi="Times New Roman" w:cs="Times New Roman"/>
          <w:kern w:val="0"/>
          <w:sz w:val="26"/>
          <w:szCs w:val="26"/>
          <w14:ligatures w14:val="none"/>
        </w:rPr>
        <w:t>Отношение величины технологических потерь тепловой энергии к материальной характеристике тепловой сети на 2023 год составляет 702,60 Гкал/год / 416,5 кв.м. = 1,6869  Гкал/кв.м.</w:t>
      </w:r>
    </w:p>
    <w:p w14:paraId="4ED7C221" w14:textId="77777777" w:rsidR="00A57524" w:rsidRPr="00A57524" w:rsidRDefault="00A57524" w:rsidP="00A57524">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A57524">
        <w:rPr>
          <w:rFonts w:ascii="Calibri Light" w:eastAsia="Times New Roman" w:hAnsi="Calibri Light" w:cs="Times New Roman"/>
          <w:b/>
          <w:bCs/>
          <w:i/>
          <w:iCs/>
          <w:kern w:val="0"/>
          <w:sz w:val="28"/>
          <w:szCs w:val="28"/>
          <w:lang w:eastAsia="ru-RU"/>
          <w14:ligatures w14:val="none"/>
        </w:rPr>
        <w:t>14.5. Коэффициент использования установленной тепловой мощности.</w:t>
      </w:r>
    </w:p>
    <w:p w14:paraId="463F4B5F" w14:textId="77777777" w:rsidR="00A57524" w:rsidRPr="00A57524" w:rsidRDefault="00A57524" w:rsidP="00A57524">
      <w:pPr>
        <w:spacing w:after="0" w:line="360" w:lineRule="auto"/>
        <w:ind w:firstLine="567"/>
        <w:contextualSpacing/>
        <w:jc w:val="both"/>
        <w:rPr>
          <w:rFonts w:ascii="Times New Roman" w:eastAsia="Calibri" w:hAnsi="Times New Roman" w:cs="Times New Roman"/>
          <w:kern w:val="0"/>
          <w:sz w:val="26"/>
          <w:szCs w:val="26"/>
          <w14:ligatures w14:val="none"/>
        </w:rPr>
      </w:pPr>
      <w:r w:rsidRPr="00A57524">
        <w:rPr>
          <w:rFonts w:ascii="Times New Roman" w:eastAsia="Calibri" w:hAnsi="Times New Roman" w:cs="Times New Roman"/>
          <w:kern w:val="0"/>
          <w:sz w:val="26"/>
          <w:szCs w:val="26"/>
          <w14:ligatures w14:val="none"/>
        </w:rPr>
        <w:t>Коэффициент использования установленной тепловой мощности (КИУТМ) на котельной в СП «Часово» в 2023 году не применим.</w:t>
      </w:r>
    </w:p>
    <w:p w14:paraId="053B5E1F" w14:textId="77777777" w:rsidR="00A57524" w:rsidRPr="00A57524" w:rsidRDefault="00A57524" w:rsidP="00A57524">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A57524">
        <w:rPr>
          <w:rFonts w:ascii="Calibri Light" w:eastAsia="Times New Roman" w:hAnsi="Calibri Light" w:cs="Times New Roman"/>
          <w:b/>
          <w:bCs/>
          <w:i/>
          <w:iCs/>
          <w:kern w:val="0"/>
          <w:sz w:val="28"/>
          <w:szCs w:val="28"/>
          <w:lang w:eastAsia="ru-RU"/>
          <w14:ligatures w14:val="none"/>
        </w:rPr>
        <w:t>14.6. Удельная материальная характеристика тепловых сетей, приведенная к расчетной тепловой нагрузке.</w:t>
      </w:r>
    </w:p>
    <w:p w14:paraId="5196803C" w14:textId="77777777" w:rsidR="00A57524" w:rsidRPr="00A57524" w:rsidRDefault="00A57524" w:rsidP="00A57524">
      <w:pPr>
        <w:spacing w:after="0" w:line="360" w:lineRule="auto"/>
        <w:ind w:firstLine="567"/>
        <w:contextualSpacing/>
        <w:jc w:val="both"/>
        <w:rPr>
          <w:rFonts w:ascii="Times New Roman" w:eastAsia="Calibri" w:hAnsi="Times New Roman" w:cs="Times New Roman"/>
          <w:kern w:val="0"/>
          <w:sz w:val="26"/>
          <w:szCs w:val="26"/>
          <w14:ligatures w14:val="none"/>
        </w:rPr>
      </w:pPr>
      <w:r w:rsidRPr="00A57524">
        <w:rPr>
          <w:rFonts w:ascii="Times New Roman" w:eastAsia="Calibri" w:hAnsi="Times New Roman" w:cs="Times New Roman"/>
          <w:kern w:val="0"/>
          <w:sz w:val="26"/>
          <w:szCs w:val="26"/>
          <w14:ligatures w14:val="none"/>
        </w:rPr>
        <w:t xml:space="preserve">Удельная материальная характеристика тепловых сетей, приведенная к расчетной тепловой нагрузке на 2023 год, составляет 416,5 кв.м./0,9317 Гкал/час = 447,03 кв.м./Гкал/час. </w:t>
      </w:r>
    </w:p>
    <w:p w14:paraId="15C267C0" w14:textId="77777777" w:rsidR="00A57524" w:rsidRPr="00A57524" w:rsidRDefault="00A57524" w:rsidP="00A57524">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A57524">
        <w:rPr>
          <w:rFonts w:ascii="Calibri Light" w:eastAsia="Times New Roman" w:hAnsi="Calibri Light" w:cs="Times New Roman"/>
          <w:b/>
          <w:bCs/>
          <w:i/>
          <w:iCs/>
          <w:kern w:val="0"/>
          <w:sz w:val="28"/>
          <w:szCs w:val="28"/>
          <w:lang w:eastAsia="ru-RU"/>
          <w14:ligatures w14:val="none"/>
        </w:rPr>
        <w:t>14.7.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w:t>
      </w:r>
    </w:p>
    <w:p w14:paraId="5E12DE15"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 xml:space="preserve">Поскольку котельная в СП «Часово» производит только тепловую энергию, доля тепловой энергии, выработанной в комбинированном режиме составляет 0%. </w:t>
      </w:r>
    </w:p>
    <w:p w14:paraId="14DEA15A" w14:textId="77777777" w:rsidR="00A57524" w:rsidRPr="00A57524" w:rsidRDefault="00A57524" w:rsidP="00A57524">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A57524">
        <w:rPr>
          <w:rFonts w:ascii="Calibri Light" w:eastAsia="Times New Roman" w:hAnsi="Calibri Light" w:cs="Times New Roman"/>
          <w:b/>
          <w:bCs/>
          <w:i/>
          <w:iCs/>
          <w:kern w:val="0"/>
          <w:sz w:val="28"/>
          <w:szCs w:val="28"/>
          <w:lang w:eastAsia="ru-RU"/>
          <w14:ligatures w14:val="none"/>
        </w:rPr>
        <w:t>14.8. Удельный расход условного топлива на отпуск электрической энергии.</w:t>
      </w:r>
    </w:p>
    <w:p w14:paraId="3BE0A561" w14:textId="77777777" w:rsidR="00A57524" w:rsidRPr="00A57524" w:rsidRDefault="00A57524" w:rsidP="00A57524">
      <w:pPr>
        <w:spacing w:after="0" w:line="360" w:lineRule="auto"/>
        <w:ind w:firstLine="709"/>
        <w:jc w:val="both"/>
        <w:rPr>
          <w:rFonts w:ascii="Times New Roman" w:eastAsia="Times New Roman" w:hAnsi="Times New Roman" w:cs="Times New Roman"/>
          <w:kern w:val="0"/>
          <w:sz w:val="26"/>
          <w:szCs w:val="26"/>
          <w:lang w:eastAsia="ar-SA"/>
          <w14:ligatures w14:val="none"/>
        </w:rPr>
      </w:pPr>
      <w:r w:rsidRPr="00A57524">
        <w:rPr>
          <w:rFonts w:ascii="Times New Roman" w:eastAsia="Times New Roman" w:hAnsi="Times New Roman" w:cs="Times New Roman"/>
          <w:kern w:val="0"/>
          <w:sz w:val="26"/>
          <w:szCs w:val="26"/>
          <w:lang w:eastAsia="ar-SA"/>
          <w14:ligatures w14:val="none"/>
        </w:rPr>
        <w:t xml:space="preserve">Отпуск электрической энергии не осуществляется </w:t>
      </w:r>
    </w:p>
    <w:p w14:paraId="3435501B" w14:textId="77777777" w:rsidR="00A57524" w:rsidRPr="00A57524" w:rsidRDefault="00A57524" w:rsidP="00A57524">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A57524">
        <w:rPr>
          <w:rFonts w:ascii="Calibri Light" w:eastAsia="Times New Roman" w:hAnsi="Calibri Light" w:cs="Times New Roman"/>
          <w:b/>
          <w:bCs/>
          <w:i/>
          <w:iCs/>
          <w:kern w:val="0"/>
          <w:sz w:val="28"/>
          <w:szCs w:val="28"/>
          <w:lang w:eastAsia="ru-RU"/>
          <w14:ligatures w14:val="none"/>
        </w:rPr>
        <w:t>14.9.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p w14:paraId="7C4EFBCA"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Поскольку котельная в СП «Часово» производит только тепловую энергию, коэффициент использования теплоты топлива не применим.</w:t>
      </w:r>
    </w:p>
    <w:p w14:paraId="7D1E685E" w14:textId="77777777" w:rsidR="00A57524" w:rsidRPr="00A57524" w:rsidRDefault="00A57524" w:rsidP="00A57524">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A57524">
        <w:rPr>
          <w:rFonts w:ascii="Calibri Light" w:eastAsia="Times New Roman" w:hAnsi="Calibri Light" w:cs="Times New Roman"/>
          <w:b/>
          <w:bCs/>
          <w:i/>
          <w:iCs/>
          <w:kern w:val="0"/>
          <w:sz w:val="28"/>
          <w:szCs w:val="28"/>
          <w:lang w:eastAsia="ru-RU"/>
          <w14:ligatures w14:val="none"/>
        </w:rPr>
        <w:t>14.10. Доля отпуска тепловой энергии, осуществляемого потребителям по приборам учета, в общем объеме отпущенной тепловой энергии.</w:t>
      </w:r>
    </w:p>
    <w:p w14:paraId="1296E53F"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 xml:space="preserve">Информация о доли отпуска тепловой энергии, осуществляемого потребителям по приборам учета, в общем объеме отпущенной тепловой энергии, </w:t>
      </w:r>
      <w:r w:rsidRPr="00A57524">
        <w:rPr>
          <w:rFonts w:ascii="Times New Roman" w:eastAsia="Times New Roman" w:hAnsi="Times New Roman" w:cs="Times New Roman"/>
          <w:kern w:val="0"/>
          <w:sz w:val="26"/>
          <w:szCs w:val="26"/>
          <w:lang w:eastAsia="ru-RU"/>
          <w14:ligatures w14:val="none"/>
        </w:rPr>
        <w:lastRenderedPageBreak/>
        <w:t>отсутствует.</w:t>
      </w:r>
    </w:p>
    <w:p w14:paraId="41E5688B" w14:textId="77777777" w:rsidR="00A57524" w:rsidRPr="00A57524" w:rsidRDefault="00A57524" w:rsidP="00A57524">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A57524">
        <w:rPr>
          <w:rFonts w:ascii="Calibri Light" w:eastAsia="Times New Roman" w:hAnsi="Calibri Light" w:cs="Times New Roman"/>
          <w:b/>
          <w:bCs/>
          <w:i/>
          <w:iCs/>
          <w:kern w:val="0"/>
          <w:sz w:val="28"/>
          <w:szCs w:val="28"/>
          <w:lang w:eastAsia="ru-RU"/>
          <w14:ligatures w14:val="none"/>
        </w:rPr>
        <w:t>14.11.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w:t>
      </w:r>
    </w:p>
    <w:p w14:paraId="18E8815A"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Реконструируемых сетей нет.</w:t>
      </w:r>
    </w:p>
    <w:p w14:paraId="2AB71FE8" w14:textId="77777777" w:rsidR="00A57524" w:rsidRPr="00A57524" w:rsidRDefault="00A57524" w:rsidP="00A57524">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A57524">
        <w:rPr>
          <w:rFonts w:ascii="Calibri Light" w:eastAsia="Times New Roman" w:hAnsi="Calibri Light" w:cs="Times New Roman"/>
          <w:b/>
          <w:bCs/>
          <w:i/>
          <w:iCs/>
          <w:kern w:val="0"/>
          <w:sz w:val="28"/>
          <w:szCs w:val="28"/>
          <w:lang w:eastAsia="ru-RU"/>
          <w14:ligatures w14:val="none"/>
        </w:rPr>
        <w:t>14.12.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w:t>
      </w:r>
    </w:p>
    <w:p w14:paraId="4E4FC253"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Реконструируемых источников нет.</w:t>
      </w:r>
    </w:p>
    <w:p w14:paraId="64DEC916" w14:textId="77777777" w:rsidR="00A57524" w:rsidRPr="00A57524" w:rsidRDefault="00A57524" w:rsidP="00A57524">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51D53026" w14:textId="77777777" w:rsidR="00A57524" w:rsidRPr="00A57524" w:rsidRDefault="00A57524" w:rsidP="00A57524">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7AA515DE" w14:textId="77777777" w:rsidR="00A57524" w:rsidRPr="00A57524" w:rsidRDefault="00A57524" w:rsidP="00A57524">
      <w:pPr>
        <w:keepNext/>
        <w:spacing w:before="240" w:after="60"/>
        <w:jc w:val="center"/>
        <w:outlineLvl w:val="0"/>
        <w:rPr>
          <w:rFonts w:ascii="Calibri Light" w:eastAsia="Times New Roman" w:hAnsi="Calibri Light" w:cs="Times New Roman"/>
          <w:b/>
          <w:bCs/>
          <w:spacing w:val="1"/>
          <w:kern w:val="32"/>
          <w:sz w:val="32"/>
          <w:szCs w:val="32"/>
          <w:lang w:eastAsia="ru-RU"/>
          <w14:ligatures w14:val="none"/>
        </w:rPr>
      </w:pPr>
      <w:r w:rsidRPr="00A57524">
        <w:rPr>
          <w:rFonts w:ascii="Calibri Light" w:eastAsia="Times New Roman" w:hAnsi="Calibri Light" w:cs="Times New Roman"/>
          <w:b/>
          <w:bCs/>
          <w:spacing w:val="1"/>
          <w:kern w:val="32"/>
          <w:sz w:val="32"/>
          <w:szCs w:val="32"/>
          <w:lang w:eastAsia="ru-RU"/>
          <w14:ligatures w14:val="none"/>
        </w:rPr>
        <w:t>Глава 15. Ценовые (тарифные) последствия</w:t>
      </w:r>
    </w:p>
    <w:p w14:paraId="2A44CD5A" w14:textId="77777777" w:rsidR="00A57524" w:rsidRPr="00A57524" w:rsidRDefault="00A57524" w:rsidP="00A57524">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A57524">
        <w:rPr>
          <w:rFonts w:ascii="Calibri Light" w:eastAsia="Times New Roman" w:hAnsi="Calibri Light" w:cs="Times New Roman"/>
          <w:b/>
          <w:bCs/>
          <w:i/>
          <w:iCs/>
          <w:kern w:val="0"/>
          <w:sz w:val="28"/>
          <w:szCs w:val="28"/>
          <w:lang w:eastAsia="ru-RU"/>
          <w14:ligatures w14:val="none"/>
        </w:rPr>
        <w:t>15.1. Результаты расчетов и оценки ценовых (тарифных) последствий реализации предлагаемых проектов схемы теплоснабжения для потребителя.</w:t>
      </w:r>
    </w:p>
    <w:p w14:paraId="2C86B829" w14:textId="77777777" w:rsidR="00A57524" w:rsidRPr="00A57524" w:rsidRDefault="00A57524" w:rsidP="00A57524">
      <w:pPr>
        <w:spacing w:after="0" w:line="360" w:lineRule="auto"/>
        <w:ind w:right="13" w:firstLine="567"/>
        <w:jc w:val="both"/>
        <w:rPr>
          <w:rFonts w:ascii="Times New Roman" w:eastAsia="Times New Roman" w:hAnsi="Times New Roman" w:cs="Times New Roman"/>
          <w:kern w:val="0"/>
          <w:sz w:val="26"/>
          <w:szCs w:val="26"/>
          <w:lang w:eastAsia="ar-SA"/>
          <w14:ligatures w14:val="none"/>
        </w:rPr>
      </w:pPr>
      <w:r w:rsidRPr="00A57524">
        <w:rPr>
          <w:rFonts w:ascii="Times New Roman" w:eastAsia="Times New Roman" w:hAnsi="Times New Roman" w:cs="Times New Roman"/>
          <w:kern w:val="0"/>
          <w:sz w:val="26"/>
          <w:szCs w:val="26"/>
          <w:lang w:eastAsia="ar-SA"/>
          <w14:ligatures w14:val="none"/>
        </w:rPr>
        <w:t>В настоящее время принято решение, что реконструкция объектов теплоснабжения, находящихся в муниципальной собственности муниципального образования СП «Часово», будет осуществляться в рамках инвестиционной программы.</w:t>
      </w:r>
    </w:p>
    <w:p w14:paraId="4753B4CA" w14:textId="77777777" w:rsidR="00A57524" w:rsidRPr="00A57524" w:rsidRDefault="00A57524" w:rsidP="00A57524">
      <w:pPr>
        <w:spacing w:after="0" w:line="360" w:lineRule="auto"/>
        <w:ind w:right="13" w:firstLine="567"/>
        <w:jc w:val="both"/>
        <w:rPr>
          <w:rFonts w:ascii="Times New Roman" w:eastAsia="Times New Roman" w:hAnsi="Times New Roman" w:cs="Times New Roman"/>
          <w:kern w:val="0"/>
          <w:sz w:val="26"/>
          <w:szCs w:val="26"/>
          <w:lang w:eastAsia="ar-SA"/>
          <w14:ligatures w14:val="none"/>
        </w:rPr>
      </w:pPr>
      <w:r w:rsidRPr="00A57524">
        <w:rPr>
          <w:rFonts w:ascii="Times New Roman" w:eastAsia="Times New Roman" w:hAnsi="Times New Roman" w:cs="Times New Roman"/>
          <w:kern w:val="0"/>
          <w:sz w:val="26"/>
          <w:szCs w:val="26"/>
          <w:lang w:eastAsia="ar-SA"/>
          <w14:ligatures w14:val="none"/>
        </w:rPr>
        <w:t>В соответствии со сформированной финансово-экономической моделью определен необходимый рост тарифа конечным потребителям, требуемый для коммерческой привлекательности проекта для ТСО (таблица ниже).</w:t>
      </w:r>
    </w:p>
    <w:p w14:paraId="714B968D" w14:textId="77777777" w:rsidR="00A57524" w:rsidRPr="00A57524" w:rsidRDefault="00A57524" w:rsidP="00A57524">
      <w:pPr>
        <w:spacing w:after="0" w:line="360" w:lineRule="auto"/>
        <w:ind w:firstLine="709"/>
        <w:jc w:val="both"/>
        <w:rPr>
          <w:rFonts w:ascii="Times New Roman" w:eastAsia="Times New Roman" w:hAnsi="Times New Roman" w:cs="Times New Roman"/>
          <w:kern w:val="0"/>
          <w:sz w:val="26"/>
          <w:szCs w:val="26"/>
          <w:lang w:eastAsia="ar-SA"/>
          <w14:ligatures w14:val="none"/>
        </w:rPr>
      </w:pPr>
    </w:p>
    <w:p w14:paraId="7BDB9202" w14:textId="77777777" w:rsidR="00A57524" w:rsidRPr="00A57524" w:rsidRDefault="00A57524" w:rsidP="00A57524">
      <w:pPr>
        <w:spacing w:after="0" w:line="360" w:lineRule="auto"/>
        <w:ind w:firstLine="709"/>
        <w:jc w:val="both"/>
        <w:rPr>
          <w:rFonts w:ascii="Times New Roman" w:eastAsia="Times New Roman" w:hAnsi="Times New Roman" w:cs="Times New Roman"/>
          <w:kern w:val="0"/>
          <w:sz w:val="26"/>
          <w:szCs w:val="26"/>
          <w:lang w:eastAsia="ar-SA"/>
          <w14:ligatures w14:val="none"/>
        </w:rPr>
        <w:sectPr w:rsidR="00A57524" w:rsidRPr="00A57524" w:rsidSect="00A57524">
          <w:pgSz w:w="11906" w:h="16838" w:code="9"/>
          <w:pgMar w:top="567" w:right="1134" w:bottom="1134" w:left="1701" w:header="709" w:footer="709" w:gutter="0"/>
          <w:cols w:space="708"/>
          <w:docGrid w:linePitch="360"/>
        </w:sectPr>
      </w:pPr>
    </w:p>
    <w:p w14:paraId="317D616C" w14:textId="77777777" w:rsidR="00A57524" w:rsidRPr="00A57524" w:rsidRDefault="00A57524" w:rsidP="00A57524">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lastRenderedPageBreak/>
        <w:t>Таблица 8 - Прогноз тарифа на тепловую энергию для потребителей (средневзвешенный)</w:t>
      </w:r>
    </w:p>
    <w:tbl>
      <w:tblPr>
        <w:tblW w:w="4963" w:type="pct"/>
        <w:tblLook w:val="04A0" w:firstRow="1" w:lastRow="0" w:firstColumn="1" w:lastColumn="0" w:noHBand="0" w:noVBand="1"/>
      </w:tblPr>
      <w:tblGrid>
        <w:gridCol w:w="5838"/>
        <w:gridCol w:w="1927"/>
        <w:gridCol w:w="1556"/>
        <w:gridCol w:w="1412"/>
        <w:gridCol w:w="1397"/>
        <w:gridCol w:w="1303"/>
        <w:gridCol w:w="1303"/>
      </w:tblGrid>
      <w:tr w:rsidR="00A57524" w:rsidRPr="00A57524" w14:paraId="77D298B8" w14:textId="77777777" w:rsidTr="00D27A4B">
        <w:trPr>
          <w:trHeight w:val="300"/>
          <w:tblHeader/>
        </w:trPr>
        <w:tc>
          <w:tcPr>
            <w:tcW w:w="19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0F281A" w14:textId="77777777" w:rsidR="00A57524" w:rsidRPr="00A57524" w:rsidRDefault="00A57524" w:rsidP="00A57524">
            <w:pPr>
              <w:spacing w:after="0" w:line="240" w:lineRule="auto"/>
              <w:ind w:right="13"/>
              <w:jc w:val="center"/>
              <w:rPr>
                <w:rFonts w:ascii="Times New Roman" w:eastAsia="Times New Roman" w:hAnsi="Times New Roman" w:cs="Times New Roman"/>
                <w:b/>
                <w:bCs/>
                <w:color w:val="000000"/>
                <w:kern w:val="0"/>
                <w:sz w:val="24"/>
                <w:szCs w:val="24"/>
                <w:lang w:eastAsia="ru-RU"/>
                <w14:ligatures w14:val="none"/>
              </w:rPr>
            </w:pPr>
            <w:r w:rsidRPr="00A57524">
              <w:rPr>
                <w:rFonts w:ascii="Times New Roman" w:eastAsia="Times New Roman" w:hAnsi="Times New Roman" w:cs="Times New Roman"/>
                <w:b/>
                <w:bCs/>
                <w:color w:val="000000"/>
                <w:kern w:val="0"/>
                <w:sz w:val="24"/>
                <w:szCs w:val="24"/>
                <w:lang w:eastAsia="ru-RU"/>
                <w14:ligatures w14:val="none"/>
              </w:rPr>
              <w:t>Наименование показателя</w:t>
            </w:r>
          </w:p>
        </w:tc>
        <w:tc>
          <w:tcPr>
            <w:tcW w:w="654" w:type="pct"/>
            <w:tcBorders>
              <w:top w:val="single" w:sz="4" w:space="0" w:color="auto"/>
              <w:left w:val="nil"/>
              <w:bottom w:val="single" w:sz="4" w:space="0" w:color="auto"/>
              <w:right w:val="single" w:sz="4" w:space="0" w:color="auto"/>
            </w:tcBorders>
            <w:shd w:val="clear" w:color="auto" w:fill="auto"/>
            <w:noWrap/>
            <w:vAlign w:val="center"/>
            <w:hideMark/>
          </w:tcPr>
          <w:p w14:paraId="0A824C4F" w14:textId="77777777" w:rsidR="00A57524" w:rsidRPr="00A57524" w:rsidRDefault="00A57524" w:rsidP="00A57524">
            <w:pPr>
              <w:spacing w:after="0" w:line="240" w:lineRule="auto"/>
              <w:ind w:right="13"/>
              <w:jc w:val="center"/>
              <w:rPr>
                <w:rFonts w:ascii="Times New Roman" w:eastAsia="Times New Roman" w:hAnsi="Times New Roman" w:cs="Times New Roman"/>
                <w:color w:val="000000"/>
                <w:kern w:val="0"/>
                <w:sz w:val="24"/>
                <w:szCs w:val="24"/>
                <w:lang w:eastAsia="ru-RU"/>
                <w14:ligatures w14:val="none"/>
              </w:rPr>
            </w:pPr>
            <w:r w:rsidRPr="00A57524">
              <w:rPr>
                <w:rFonts w:ascii="Times New Roman" w:eastAsia="Times New Roman" w:hAnsi="Times New Roman" w:cs="Times New Roman"/>
                <w:color w:val="000000"/>
                <w:kern w:val="0"/>
                <w:sz w:val="24"/>
                <w:szCs w:val="24"/>
                <w:lang w:eastAsia="ru-RU"/>
                <w14:ligatures w14:val="none"/>
              </w:rPr>
              <w:t>Ед. изм.</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B62487" w14:textId="77777777" w:rsidR="00A57524" w:rsidRPr="00A57524" w:rsidRDefault="00A57524" w:rsidP="00A57524">
            <w:pPr>
              <w:spacing w:after="0" w:line="240" w:lineRule="auto"/>
              <w:ind w:right="13"/>
              <w:jc w:val="center"/>
              <w:rPr>
                <w:rFonts w:ascii="Times New Roman" w:eastAsia="Times New Roman" w:hAnsi="Times New Roman" w:cs="Times New Roman"/>
                <w:b/>
                <w:bCs/>
                <w:color w:val="000000"/>
                <w:kern w:val="0"/>
                <w:sz w:val="24"/>
                <w:szCs w:val="24"/>
                <w:lang w:eastAsia="ru-RU"/>
                <w14:ligatures w14:val="none"/>
              </w:rPr>
            </w:pPr>
            <w:r w:rsidRPr="00A57524">
              <w:rPr>
                <w:rFonts w:ascii="Times New Roman" w:eastAsia="Times New Roman" w:hAnsi="Times New Roman" w:cs="Times New Roman"/>
                <w:b/>
                <w:bCs/>
                <w:color w:val="000000"/>
                <w:kern w:val="0"/>
                <w:sz w:val="24"/>
                <w:szCs w:val="24"/>
                <w:lang w:eastAsia="ru-RU"/>
                <w14:ligatures w14:val="none"/>
              </w:rPr>
              <w:t>2024</w:t>
            </w:r>
          </w:p>
        </w:tc>
        <w:tc>
          <w:tcPr>
            <w:tcW w:w="479" w:type="pct"/>
            <w:tcBorders>
              <w:top w:val="single" w:sz="4" w:space="0" w:color="auto"/>
              <w:left w:val="nil"/>
              <w:bottom w:val="single" w:sz="4" w:space="0" w:color="auto"/>
              <w:right w:val="single" w:sz="4" w:space="0" w:color="auto"/>
            </w:tcBorders>
            <w:shd w:val="clear" w:color="auto" w:fill="auto"/>
            <w:noWrap/>
          </w:tcPr>
          <w:p w14:paraId="3DA420DD" w14:textId="77777777" w:rsidR="00A57524" w:rsidRPr="00A57524" w:rsidRDefault="00A57524" w:rsidP="00A57524">
            <w:pPr>
              <w:spacing w:after="0" w:line="240" w:lineRule="auto"/>
              <w:ind w:right="13"/>
              <w:jc w:val="center"/>
              <w:rPr>
                <w:rFonts w:ascii="Times New Roman" w:eastAsia="Times New Roman" w:hAnsi="Times New Roman" w:cs="Times New Roman"/>
                <w:b/>
                <w:bCs/>
                <w:color w:val="000000"/>
                <w:kern w:val="0"/>
                <w:sz w:val="24"/>
                <w:szCs w:val="24"/>
                <w:lang w:eastAsia="ru-RU"/>
                <w14:ligatures w14:val="none"/>
              </w:rPr>
            </w:pPr>
            <w:r w:rsidRPr="00A57524">
              <w:rPr>
                <w:rFonts w:ascii="Times New Roman" w:eastAsia="Times New Roman" w:hAnsi="Times New Roman" w:cs="Times New Roman"/>
                <w:b/>
                <w:bCs/>
                <w:color w:val="000000"/>
                <w:kern w:val="0"/>
                <w:sz w:val="24"/>
                <w:szCs w:val="24"/>
                <w:lang w:eastAsia="ru-RU"/>
                <w14:ligatures w14:val="none"/>
              </w:rPr>
              <w:t>2025</w:t>
            </w:r>
          </w:p>
        </w:tc>
        <w:tc>
          <w:tcPr>
            <w:tcW w:w="474" w:type="pct"/>
            <w:tcBorders>
              <w:top w:val="single" w:sz="4" w:space="0" w:color="auto"/>
              <w:left w:val="nil"/>
              <w:bottom w:val="single" w:sz="4" w:space="0" w:color="auto"/>
              <w:right w:val="single" w:sz="4" w:space="0" w:color="auto"/>
            </w:tcBorders>
            <w:shd w:val="clear" w:color="auto" w:fill="auto"/>
            <w:noWrap/>
            <w:vAlign w:val="center"/>
          </w:tcPr>
          <w:p w14:paraId="5C8DA59C" w14:textId="77777777" w:rsidR="00A57524" w:rsidRPr="00A57524" w:rsidRDefault="00A57524" w:rsidP="00A57524">
            <w:pPr>
              <w:spacing w:after="0" w:line="240" w:lineRule="auto"/>
              <w:ind w:right="13"/>
              <w:jc w:val="center"/>
              <w:rPr>
                <w:rFonts w:ascii="Times New Roman" w:eastAsia="Times New Roman" w:hAnsi="Times New Roman" w:cs="Times New Roman"/>
                <w:b/>
                <w:bCs/>
                <w:color w:val="000000"/>
                <w:kern w:val="0"/>
                <w:sz w:val="24"/>
                <w:szCs w:val="24"/>
                <w:lang w:eastAsia="ru-RU"/>
                <w14:ligatures w14:val="none"/>
              </w:rPr>
            </w:pPr>
            <w:r w:rsidRPr="00A57524">
              <w:rPr>
                <w:rFonts w:ascii="Times New Roman" w:eastAsia="Times New Roman" w:hAnsi="Times New Roman" w:cs="Times New Roman"/>
                <w:b/>
                <w:bCs/>
                <w:color w:val="000000"/>
                <w:kern w:val="0"/>
                <w:sz w:val="24"/>
                <w:szCs w:val="24"/>
                <w:lang w:eastAsia="ru-RU"/>
                <w14:ligatures w14:val="none"/>
              </w:rPr>
              <w:t>2026</w:t>
            </w:r>
          </w:p>
        </w:tc>
        <w:tc>
          <w:tcPr>
            <w:tcW w:w="442" w:type="pct"/>
            <w:tcBorders>
              <w:top w:val="single" w:sz="4" w:space="0" w:color="auto"/>
              <w:left w:val="nil"/>
              <w:bottom w:val="single" w:sz="4" w:space="0" w:color="auto"/>
              <w:right w:val="single" w:sz="4" w:space="0" w:color="auto"/>
            </w:tcBorders>
            <w:shd w:val="clear" w:color="auto" w:fill="auto"/>
            <w:noWrap/>
            <w:vAlign w:val="center"/>
          </w:tcPr>
          <w:p w14:paraId="41173E05" w14:textId="77777777" w:rsidR="00A57524" w:rsidRPr="00A57524" w:rsidRDefault="00A57524" w:rsidP="00A57524">
            <w:pPr>
              <w:spacing w:after="0" w:line="240" w:lineRule="auto"/>
              <w:ind w:right="13"/>
              <w:jc w:val="center"/>
              <w:rPr>
                <w:rFonts w:ascii="Times New Roman" w:eastAsia="Times New Roman" w:hAnsi="Times New Roman" w:cs="Times New Roman"/>
                <w:b/>
                <w:bCs/>
                <w:color w:val="000000"/>
                <w:kern w:val="0"/>
                <w:sz w:val="24"/>
                <w:szCs w:val="24"/>
                <w:lang w:eastAsia="ru-RU"/>
                <w14:ligatures w14:val="none"/>
              </w:rPr>
            </w:pPr>
            <w:r w:rsidRPr="00A57524">
              <w:rPr>
                <w:rFonts w:ascii="Times New Roman" w:eastAsia="Times New Roman" w:hAnsi="Times New Roman" w:cs="Times New Roman"/>
                <w:b/>
                <w:bCs/>
                <w:color w:val="000000"/>
                <w:kern w:val="0"/>
                <w:sz w:val="24"/>
                <w:szCs w:val="24"/>
                <w:lang w:eastAsia="ru-RU"/>
                <w14:ligatures w14:val="none"/>
              </w:rPr>
              <w:t>2027</w:t>
            </w:r>
          </w:p>
        </w:tc>
        <w:tc>
          <w:tcPr>
            <w:tcW w:w="442" w:type="pct"/>
            <w:tcBorders>
              <w:top w:val="single" w:sz="4" w:space="0" w:color="auto"/>
              <w:left w:val="nil"/>
              <w:bottom w:val="single" w:sz="4" w:space="0" w:color="auto"/>
              <w:right w:val="single" w:sz="4" w:space="0" w:color="auto"/>
            </w:tcBorders>
            <w:vAlign w:val="center"/>
          </w:tcPr>
          <w:p w14:paraId="33B31252" w14:textId="77777777" w:rsidR="00A57524" w:rsidRPr="00A57524" w:rsidRDefault="00A57524" w:rsidP="00A57524">
            <w:pPr>
              <w:spacing w:after="0" w:line="240" w:lineRule="auto"/>
              <w:ind w:right="13"/>
              <w:jc w:val="center"/>
              <w:rPr>
                <w:rFonts w:ascii="Times New Roman" w:eastAsia="Times New Roman" w:hAnsi="Times New Roman" w:cs="Times New Roman"/>
                <w:b/>
                <w:bCs/>
                <w:color w:val="000000"/>
                <w:kern w:val="0"/>
                <w:sz w:val="24"/>
                <w:szCs w:val="24"/>
                <w:lang w:eastAsia="ru-RU"/>
                <w14:ligatures w14:val="none"/>
              </w:rPr>
            </w:pPr>
            <w:r w:rsidRPr="00A57524">
              <w:rPr>
                <w:rFonts w:ascii="Times New Roman" w:eastAsia="Times New Roman" w:hAnsi="Times New Roman" w:cs="Times New Roman"/>
                <w:b/>
                <w:bCs/>
                <w:color w:val="000000"/>
                <w:kern w:val="0"/>
                <w:sz w:val="24"/>
                <w:szCs w:val="24"/>
                <w:lang w:eastAsia="ru-RU"/>
                <w14:ligatures w14:val="none"/>
              </w:rPr>
              <w:t>2028</w:t>
            </w:r>
          </w:p>
        </w:tc>
      </w:tr>
      <w:tr w:rsidR="00A57524" w:rsidRPr="00A57524" w14:paraId="631AE2FA" w14:textId="77777777" w:rsidTr="00D27A4B">
        <w:trPr>
          <w:trHeight w:val="300"/>
        </w:trPr>
        <w:tc>
          <w:tcPr>
            <w:tcW w:w="1981" w:type="pct"/>
            <w:tcBorders>
              <w:top w:val="nil"/>
              <w:left w:val="single" w:sz="4" w:space="0" w:color="auto"/>
              <w:bottom w:val="single" w:sz="4" w:space="0" w:color="auto"/>
              <w:right w:val="single" w:sz="4" w:space="0" w:color="auto"/>
            </w:tcBorders>
            <w:shd w:val="clear" w:color="auto" w:fill="auto"/>
            <w:vAlign w:val="center"/>
            <w:hideMark/>
          </w:tcPr>
          <w:p w14:paraId="6539CF3D" w14:textId="77777777" w:rsidR="00A57524" w:rsidRPr="00A57524" w:rsidRDefault="00A57524" w:rsidP="00A57524">
            <w:pPr>
              <w:spacing w:after="0" w:line="240" w:lineRule="auto"/>
              <w:ind w:right="13"/>
              <w:jc w:val="center"/>
              <w:rPr>
                <w:rFonts w:ascii="Times New Roman" w:eastAsia="Times New Roman" w:hAnsi="Times New Roman" w:cs="Times New Roman"/>
                <w:bCs/>
                <w:iCs/>
                <w:color w:val="000000"/>
                <w:kern w:val="0"/>
                <w:sz w:val="24"/>
                <w:szCs w:val="24"/>
                <w:lang w:eastAsia="ru-RU"/>
                <w14:ligatures w14:val="none"/>
              </w:rPr>
            </w:pPr>
            <w:r w:rsidRPr="00A57524">
              <w:rPr>
                <w:rFonts w:ascii="Times New Roman" w:eastAsia="Times New Roman" w:hAnsi="Times New Roman" w:cs="Times New Roman"/>
                <w:bCs/>
                <w:iCs/>
                <w:color w:val="000000"/>
                <w:kern w:val="0"/>
                <w:sz w:val="24"/>
                <w:szCs w:val="24"/>
                <w:lang w:eastAsia="ru-RU"/>
                <w14:ligatures w14:val="none"/>
              </w:rPr>
              <w:t>Экономически обоснованный тариф</w:t>
            </w:r>
          </w:p>
        </w:tc>
        <w:tc>
          <w:tcPr>
            <w:tcW w:w="654" w:type="pct"/>
            <w:tcBorders>
              <w:top w:val="nil"/>
              <w:left w:val="nil"/>
              <w:bottom w:val="single" w:sz="4" w:space="0" w:color="auto"/>
              <w:right w:val="single" w:sz="4" w:space="0" w:color="auto"/>
            </w:tcBorders>
            <w:shd w:val="clear" w:color="auto" w:fill="auto"/>
            <w:noWrap/>
            <w:vAlign w:val="center"/>
            <w:hideMark/>
          </w:tcPr>
          <w:p w14:paraId="75D055DC" w14:textId="77777777" w:rsidR="00A57524" w:rsidRPr="00A57524" w:rsidRDefault="00A57524" w:rsidP="00A57524">
            <w:pPr>
              <w:spacing w:after="0" w:line="240" w:lineRule="auto"/>
              <w:ind w:right="13"/>
              <w:jc w:val="center"/>
              <w:rPr>
                <w:rFonts w:ascii="Times New Roman" w:eastAsia="Times New Roman" w:hAnsi="Times New Roman" w:cs="Times New Roman"/>
                <w:bCs/>
                <w:iCs/>
                <w:color w:val="000000"/>
                <w:kern w:val="0"/>
                <w:sz w:val="24"/>
                <w:szCs w:val="24"/>
                <w:lang w:eastAsia="ru-RU"/>
                <w14:ligatures w14:val="none"/>
              </w:rPr>
            </w:pPr>
            <w:r w:rsidRPr="00A57524">
              <w:rPr>
                <w:rFonts w:ascii="Times New Roman" w:eastAsia="Times New Roman" w:hAnsi="Times New Roman" w:cs="Times New Roman"/>
                <w:bCs/>
                <w:iCs/>
                <w:color w:val="000000"/>
                <w:kern w:val="0"/>
                <w:sz w:val="24"/>
                <w:szCs w:val="24"/>
                <w:lang w:eastAsia="ru-RU"/>
                <w14:ligatures w14:val="none"/>
              </w:rPr>
              <w:t>Руб./Гкал</w:t>
            </w:r>
          </w:p>
        </w:tc>
        <w:tc>
          <w:tcPr>
            <w:tcW w:w="528" w:type="pct"/>
            <w:tcBorders>
              <w:top w:val="single" w:sz="8" w:space="0" w:color="auto"/>
              <w:left w:val="nil"/>
              <w:bottom w:val="single" w:sz="8" w:space="0" w:color="auto"/>
              <w:right w:val="single" w:sz="8" w:space="0" w:color="auto"/>
            </w:tcBorders>
            <w:shd w:val="clear" w:color="auto" w:fill="auto"/>
            <w:noWrap/>
            <w:vAlign w:val="center"/>
          </w:tcPr>
          <w:p w14:paraId="547ADF0B" w14:textId="77777777" w:rsidR="00A57524" w:rsidRPr="00A57524" w:rsidRDefault="00A57524" w:rsidP="00A57524">
            <w:pPr>
              <w:spacing w:after="0" w:line="240" w:lineRule="auto"/>
              <w:ind w:right="13"/>
              <w:jc w:val="center"/>
              <w:rPr>
                <w:rFonts w:ascii="Times New Roman" w:eastAsia="Times New Roman" w:hAnsi="Times New Roman" w:cs="Times New Roman"/>
                <w:bCs/>
                <w:iCs/>
                <w:color w:val="000000"/>
                <w:kern w:val="0"/>
                <w:sz w:val="24"/>
                <w:szCs w:val="24"/>
                <w:lang w:eastAsia="ru-RU"/>
                <w14:ligatures w14:val="none"/>
              </w:rPr>
            </w:pPr>
            <w:r w:rsidRPr="00A57524">
              <w:rPr>
                <w:rFonts w:ascii="Times New Roman" w:eastAsia="Times New Roman" w:hAnsi="Times New Roman" w:cs="Times New Roman"/>
                <w:bCs/>
                <w:iCs/>
                <w:color w:val="000000"/>
                <w:kern w:val="0"/>
                <w:sz w:val="24"/>
                <w:szCs w:val="24"/>
                <w:lang w:eastAsia="ru-RU"/>
                <w14:ligatures w14:val="none"/>
              </w:rPr>
              <w:t>5232,26</w:t>
            </w:r>
          </w:p>
        </w:tc>
        <w:tc>
          <w:tcPr>
            <w:tcW w:w="479" w:type="pct"/>
            <w:tcBorders>
              <w:top w:val="single" w:sz="8" w:space="0" w:color="auto"/>
              <w:left w:val="nil"/>
              <w:bottom w:val="single" w:sz="8" w:space="0" w:color="auto"/>
              <w:right w:val="single" w:sz="8" w:space="0" w:color="auto"/>
            </w:tcBorders>
            <w:shd w:val="clear" w:color="auto" w:fill="auto"/>
            <w:noWrap/>
            <w:vAlign w:val="center"/>
          </w:tcPr>
          <w:p w14:paraId="08CB883C" w14:textId="77777777" w:rsidR="00A57524" w:rsidRPr="00A57524" w:rsidRDefault="00A57524" w:rsidP="00A57524">
            <w:pPr>
              <w:spacing w:after="0" w:line="240" w:lineRule="auto"/>
              <w:ind w:right="13"/>
              <w:jc w:val="center"/>
              <w:rPr>
                <w:rFonts w:ascii="Times New Roman" w:eastAsia="Times New Roman" w:hAnsi="Times New Roman" w:cs="Times New Roman"/>
                <w:bCs/>
                <w:iCs/>
                <w:color w:val="000000"/>
                <w:kern w:val="0"/>
                <w:sz w:val="24"/>
                <w:szCs w:val="24"/>
                <w:lang w:eastAsia="ru-RU"/>
                <w14:ligatures w14:val="none"/>
              </w:rPr>
            </w:pPr>
            <w:r w:rsidRPr="00A57524">
              <w:rPr>
                <w:rFonts w:ascii="Times New Roman" w:eastAsia="Times New Roman" w:hAnsi="Times New Roman" w:cs="Times New Roman"/>
                <w:bCs/>
                <w:iCs/>
                <w:color w:val="000000"/>
                <w:kern w:val="0"/>
                <w:sz w:val="24"/>
                <w:szCs w:val="24"/>
                <w:lang w:eastAsia="ru-RU"/>
                <w14:ligatures w14:val="none"/>
              </w:rPr>
              <w:t>4487,26</w:t>
            </w:r>
          </w:p>
        </w:tc>
        <w:tc>
          <w:tcPr>
            <w:tcW w:w="474" w:type="pct"/>
            <w:tcBorders>
              <w:top w:val="single" w:sz="8" w:space="0" w:color="auto"/>
              <w:left w:val="nil"/>
              <w:bottom w:val="single" w:sz="8" w:space="0" w:color="auto"/>
              <w:right w:val="single" w:sz="4" w:space="0" w:color="auto"/>
            </w:tcBorders>
            <w:shd w:val="clear" w:color="auto" w:fill="auto"/>
            <w:noWrap/>
            <w:vAlign w:val="center"/>
          </w:tcPr>
          <w:p w14:paraId="0336141B" w14:textId="77777777" w:rsidR="00A57524" w:rsidRPr="00A57524" w:rsidRDefault="00A57524" w:rsidP="00A57524">
            <w:pPr>
              <w:spacing w:after="0" w:line="240" w:lineRule="auto"/>
              <w:ind w:right="13"/>
              <w:jc w:val="center"/>
              <w:rPr>
                <w:rFonts w:ascii="Times New Roman" w:eastAsia="Times New Roman" w:hAnsi="Times New Roman" w:cs="Times New Roman"/>
                <w:bCs/>
                <w:iCs/>
                <w:color w:val="000000"/>
                <w:kern w:val="0"/>
                <w:sz w:val="24"/>
                <w:szCs w:val="24"/>
                <w:lang w:eastAsia="ru-RU"/>
                <w14:ligatures w14:val="none"/>
              </w:rPr>
            </w:pPr>
            <w:r w:rsidRPr="00A57524">
              <w:rPr>
                <w:rFonts w:ascii="Times New Roman" w:eastAsia="Times New Roman" w:hAnsi="Times New Roman" w:cs="Times New Roman"/>
                <w:bCs/>
                <w:iCs/>
                <w:color w:val="000000"/>
                <w:kern w:val="0"/>
                <w:sz w:val="24"/>
                <w:szCs w:val="24"/>
                <w:lang w:eastAsia="ru-RU"/>
                <w14:ligatures w14:val="none"/>
              </w:rPr>
              <w:t>5483,73</w:t>
            </w:r>
          </w:p>
        </w:tc>
        <w:tc>
          <w:tcPr>
            <w:tcW w:w="442" w:type="pct"/>
            <w:tcBorders>
              <w:top w:val="single" w:sz="4" w:space="0" w:color="auto"/>
              <w:left w:val="nil"/>
              <w:bottom w:val="single" w:sz="4" w:space="0" w:color="auto"/>
              <w:right w:val="single" w:sz="4" w:space="0" w:color="auto"/>
            </w:tcBorders>
            <w:shd w:val="clear" w:color="auto" w:fill="auto"/>
            <w:noWrap/>
            <w:vAlign w:val="center"/>
          </w:tcPr>
          <w:p w14:paraId="4CAE0D06" w14:textId="77777777" w:rsidR="00A57524" w:rsidRPr="00A57524" w:rsidRDefault="00A57524" w:rsidP="00A57524">
            <w:pPr>
              <w:spacing w:after="0" w:line="240" w:lineRule="auto"/>
              <w:ind w:right="13"/>
              <w:jc w:val="center"/>
              <w:rPr>
                <w:rFonts w:ascii="Times New Roman" w:eastAsia="Times New Roman" w:hAnsi="Times New Roman" w:cs="Times New Roman"/>
                <w:bCs/>
                <w:iCs/>
                <w:color w:val="000000"/>
                <w:kern w:val="0"/>
                <w:sz w:val="24"/>
                <w:szCs w:val="24"/>
                <w:lang w:eastAsia="ru-RU"/>
                <w14:ligatures w14:val="none"/>
              </w:rPr>
            </w:pPr>
            <w:r w:rsidRPr="00A57524">
              <w:rPr>
                <w:rFonts w:ascii="Times New Roman" w:eastAsia="Times New Roman" w:hAnsi="Times New Roman" w:cs="Times New Roman"/>
                <w:bCs/>
                <w:iCs/>
                <w:color w:val="000000"/>
                <w:kern w:val="0"/>
                <w:sz w:val="24"/>
                <w:szCs w:val="24"/>
                <w:lang w:eastAsia="ru-RU"/>
                <w14:ligatures w14:val="none"/>
              </w:rPr>
              <w:t>5076,71</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14:paraId="4C368862" w14:textId="77777777" w:rsidR="00A57524" w:rsidRPr="00A57524" w:rsidRDefault="00A57524" w:rsidP="00A57524">
            <w:pPr>
              <w:spacing w:after="0" w:line="240" w:lineRule="auto"/>
              <w:ind w:right="13"/>
              <w:jc w:val="center"/>
              <w:rPr>
                <w:rFonts w:ascii="Times New Roman" w:eastAsia="Times New Roman" w:hAnsi="Times New Roman" w:cs="Times New Roman"/>
                <w:bCs/>
                <w:iCs/>
                <w:color w:val="000000"/>
                <w:kern w:val="0"/>
                <w:sz w:val="24"/>
                <w:szCs w:val="24"/>
                <w:lang w:eastAsia="ru-RU"/>
                <w14:ligatures w14:val="none"/>
              </w:rPr>
            </w:pPr>
            <w:r w:rsidRPr="00A57524">
              <w:rPr>
                <w:rFonts w:ascii="Times New Roman" w:eastAsia="Times New Roman" w:hAnsi="Times New Roman" w:cs="Times New Roman"/>
                <w:bCs/>
                <w:iCs/>
                <w:color w:val="000000"/>
                <w:kern w:val="0"/>
                <w:sz w:val="24"/>
                <w:szCs w:val="24"/>
                <w:lang w:eastAsia="ru-RU"/>
                <w14:ligatures w14:val="none"/>
              </w:rPr>
              <w:t>5428,9</w:t>
            </w:r>
          </w:p>
        </w:tc>
      </w:tr>
    </w:tbl>
    <w:p w14:paraId="198286AF" w14:textId="77777777" w:rsidR="00A57524" w:rsidRPr="00A57524" w:rsidRDefault="00A57524" w:rsidP="00A57524">
      <w:pPr>
        <w:widowControl w:val="0"/>
        <w:autoSpaceDE w:val="0"/>
        <w:autoSpaceDN w:val="0"/>
        <w:adjustRightInd w:val="0"/>
        <w:spacing w:before="72" w:after="0" w:line="360" w:lineRule="auto"/>
        <w:ind w:left="102" w:right="13" w:firstLine="708"/>
        <w:jc w:val="both"/>
        <w:rPr>
          <w:rFonts w:ascii="Times New Roman" w:eastAsia="Times New Roman" w:hAnsi="Times New Roman" w:cs="Times New Roman"/>
          <w:b/>
          <w:bCs/>
          <w:color w:val="000000"/>
          <w:spacing w:val="1"/>
          <w:kern w:val="0"/>
          <w:sz w:val="28"/>
          <w:szCs w:val="28"/>
          <w:lang w:eastAsia="ru-RU"/>
          <w14:ligatures w14:val="none"/>
        </w:rPr>
      </w:pPr>
    </w:p>
    <w:tbl>
      <w:tblPr>
        <w:tblW w:w="4919" w:type="pct"/>
        <w:tblLayout w:type="fixed"/>
        <w:tblLook w:val="04A0" w:firstRow="1" w:lastRow="0" w:firstColumn="1" w:lastColumn="0" w:noHBand="0" w:noVBand="1"/>
      </w:tblPr>
      <w:tblGrid>
        <w:gridCol w:w="3821"/>
        <w:gridCol w:w="1490"/>
        <w:gridCol w:w="1253"/>
        <w:gridCol w:w="1253"/>
        <w:gridCol w:w="1387"/>
        <w:gridCol w:w="1376"/>
        <w:gridCol w:w="1253"/>
        <w:gridCol w:w="1387"/>
        <w:gridCol w:w="1385"/>
      </w:tblGrid>
      <w:tr w:rsidR="00A57524" w:rsidRPr="00A57524" w14:paraId="0A07CDA8" w14:textId="77777777" w:rsidTr="00D27A4B">
        <w:trPr>
          <w:trHeight w:val="232"/>
          <w:tblHeader/>
        </w:trPr>
        <w:tc>
          <w:tcPr>
            <w:tcW w:w="13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5B6B3" w14:textId="77777777" w:rsidR="00A57524" w:rsidRPr="00A57524" w:rsidRDefault="00A57524" w:rsidP="00A57524">
            <w:pPr>
              <w:spacing w:after="0" w:line="240" w:lineRule="auto"/>
              <w:ind w:right="13"/>
              <w:jc w:val="center"/>
              <w:rPr>
                <w:rFonts w:ascii="Times New Roman" w:eastAsia="Times New Roman" w:hAnsi="Times New Roman" w:cs="Times New Roman"/>
                <w:b/>
                <w:bCs/>
                <w:color w:val="000000"/>
                <w:kern w:val="0"/>
                <w:sz w:val="24"/>
                <w:szCs w:val="24"/>
                <w:lang w:eastAsia="ru-RU"/>
                <w14:ligatures w14:val="none"/>
              </w:rPr>
            </w:pPr>
            <w:r w:rsidRPr="00A57524">
              <w:rPr>
                <w:rFonts w:ascii="Times New Roman" w:eastAsia="Times New Roman" w:hAnsi="Times New Roman" w:cs="Times New Roman"/>
                <w:b/>
                <w:bCs/>
                <w:color w:val="000000"/>
                <w:kern w:val="0"/>
                <w:sz w:val="24"/>
                <w:szCs w:val="24"/>
                <w:lang w:eastAsia="ru-RU"/>
                <w14:ligatures w14:val="none"/>
              </w:rPr>
              <w:t>Наименование показателя</w:t>
            </w:r>
          </w:p>
        </w:tc>
        <w:tc>
          <w:tcPr>
            <w:tcW w:w="510" w:type="pct"/>
            <w:tcBorders>
              <w:top w:val="single" w:sz="4" w:space="0" w:color="auto"/>
              <w:left w:val="nil"/>
              <w:bottom w:val="single" w:sz="4" w:space="0" w:color="auto"/>
              <w:right w:val="single" w:sz="4" w:space="0" w:color="auto"/>
            </w:tcBorders>
            <w:shd w:val="clear" w:color="auto" w:fill="auto"/>
            <w:noWrap/>
            <w:vAlign w:val="center"/>
            <w:hideMark/>
          </w:tcPr>
          <w:p w14:paraId="21EEC3AD" w14:textId="77777777" w:rsidR="00A57524" w:rsidRPr="00A57524" w:rsidRDefault="00A57524" w:rsidP="00A57524">
            <w:pPr>
              <w:spacing w:after="0" w:line="240" w:lineRule="auto"/>
              <w:ind w:right="13"/>
              <w:jc w:val="center"/>
              <w:rPr>
                <w:rFonts w:ascii="Times New Roman" w:eastAsia="Times New Roman" w:hAnsi="Times New Roman" w:cs="Times New Roman"/>
                <w:color w:val="000000"/>
                <w:kern w:val="0"/>
                <w:sz w:val="24"/>
                <w:szCs w:val="24"/>
                <w:lang w:eastAsia="ru-RU"/>
                <w14:ligatures w14:val="none"/>
              </w:rPr>
            </w:pPr>
            <w:r w:rsidRPr="00A57524">
              <w:rPr>
                <w:rFonts w:ascii="Times New Roman" w:eastAsia="Times New Roman" w:hAnsi="Times New Roman" w:cs="Times New Roman"/>
                <w:color w:val="000000"/>
                <w:kern w:val="0"/>
                <w:sz w:val="24"/>
                <w:szCs w:val="24"/>
                <w:lang w:eastAsia="ru-RU"/>
                <w14:ligatures w14:val="none"/>
              </w:rPr>
              <w:t>Ед. изм.</w:t>
            </w:r>
          </w:p>
        </w:tc>
        <w:tc>
          <w:tcPr>
            <w:tcW w:w="429" w:type="pct"/>
            <w:tcBorders>
              <w:top w:val="single" w:sz="4" w:space="0" w:color="auto"/>
              <w:left w:val="nil"/>
              <w:bottom w:val="single" w:sz="4" w:space="0" w:color="auto"/>
              <w:right w:val="single" w:sz="4" w:space="0" w:color="auto"/>
            </w:tcBorders>
            <w:vAlign w:val="center"/>
          </w:tcPr>
          <w:p w14:paraId="5FD584BC" w14:textId="77777777" w:rsidR="00A57524" w:rsidRPr="00A57524" w:rsidRDefault="00A57524" w:rsidP="00A57524">
            <w:pPr>
              <w:spacing w:after="0" w:line="240" w:lineRule="auto"/>
              <w:ind w:right="13"/>
              <w:jc w:val="center"/>
              <w:rPr>
                <w:rFonts w:ascii="Times New Roman" w:eastAsia="Times New Roman" w:hAnsi="Times New Roman" w:cs="Times New Roman"/>
                <w:b/>
                <w:bCs/>
                <w:color w:val="000000"/>
                <w:kern w:val="0"/>
                <w:sz w:val="24"/>
                <w:szCs w:val="24"/>
                <w:lang w:eastAsia="ru-RU"/>
                <w14:ligatures w14:val="none"/>
              </w:rPr>
            </w:pPr>
            <w:r w:rsidRPr="00A57524">
              <w:rPr>
                <w:rFonts w:ascii="Times New Roman" w:eastAsia="Times New Roman" w:hAnsi="Times New Roman" w:cs="Times New Roman"/>
                <w:b/>
                <w:bCs/>
                <w:color w:val="000000"/>
                <w:kern w:val="0"/>
                <w:sz w:val="24"/>
                <w:szCs w:val="24"/>
                <w:lang w:eastAsia="ru-RU"/>
                <w14:ligatures w14:val="none"/>
              </w:rPr>
              <w:t>2029</w:t>
            </w:r>
          </w:p>
        </w:tc>
        <w:tc>
          <w:tcPr>
            <w:tcW w:w="429" w:type="pct"/>
            <w:tcBorders>
              <w:top w:val="single" w:sz="4" w:space="0" w:color="auto"/>
              <w:left w:val="single" w:sz="4" w:space="0" w:color="auto"/>
              <w:bottom w:val="single" w:sz="4" w:space="0" w:color="auto"/>
              <w:right w:val="single" w:sz="4" w:space="0" w:color="auto"/>
            </w:tcBorders>
            <w:vAlign w:val="center"/>
          </w:tcPr>
          <w:p w14:paraId="1D5205AD" w14:textId="77777777" w:rsidR="00A57524" w:rsidRPr="00A57524" w:rsidRDefault="00A57524" w:rsidP="00A57524">
            <w:pPr>
              <w:spacing w:after="0" w:line="240" w:lineRule="auto"/>
              <w:ind w:right="13"/>
              <w:jc w:val="center"/>
              <w:rPr>
                <w:rFonts w:ascii="Times New Roman" w:eastAsia="Times New Roman" w:hAnsi="Times New Roman" w:cs="Times New Roman"/>
                <w:b/>
                <w:bCs/>
                <w:color w:val="000000"/>
                <w:kern w:val="0"/>
                <w:sz w:val="24"/>
                <w:szCs w:val="24"/>
                <w:lang w:eastAsia="ru-RU"/>
                <w14:ligatures w14:val="none"/>
              </w:rPr>
            </w:pPr>
            <w:r w:rsidRPr="00A57524">
              <w:rPr>
                <w:rFonts w:ascii="Times New Roman" w:eastAsia="Times New Roman" w:hAnsi="Times New Roman" w:cs="Times New Roman"/>
                <w:b/>
                <w:bCs/>
                <w:color w:val="000000"/>
                <w:kern w:val="0"/>
                <w:sz w:val="24"/>
                <w:szCs w:val="24"/>
                <w:lang w:eastAsia="ru-RU"/>
                <w14:ligatures w14:val="none"/>
              </w:rPr>
              <w:t>2030</w:t>
            </w:r>
          </w:p>
        </w:tc>
        <w:tc>
          <w:tcPr>
            <w:tcW w:w="475" w:type="pct"/>
            <w:tcBorders>
              <w:top w:val="single" w:sz="4" w:space="0" w:color="auto"/>
              <w:left w:val="nil"/>
              <w:bottom w:val="single" w:sz="4" w:space="0" w:color="auto"/>
              <w:right w:val="single" w:sz="4" w:space="0" w:color="auto"/>
            </w:tcBorders>
            <w:vAlign w:val="center"/>
          </w:tcPr>
          <w:p w14:paraId="6EB08E78" w14:textId="77777777" w:rsidR="00A57524" w:rsidRPr="00A57524" w:rsidRDefault="00A57524" w:rsidP="00A57524">
            <w:pPr>
              <w:spacing w:after="0" w:line="240" w:lineRule="auto"/>
              <w:ind w:right="13"/>
              <w:jc w:val="center"/>
              <w:rPr>
                <w:rFonts w:ascii="Times New Roman" w:eastAsia="Times New Roman" w:hAnsi="Times New Roman" w:cs="Times New Roman"/>
                <w:b/>
                <w:bCs/>
                <w:color w:val="000000"/>
                <w:kern w:val="0"/>
                <w:sz w:val="24"/>
                <w:szCs w:val="24"/>
                <w:lang w:eastAsia="ru-RU"/>
                <w14:ligatures w14:val="none"/>
              </w:rPr>
            </w:pPr>
            <w:r w:rsidRPr="00A57524">
              <w:rPr>
                <w:rFonts w:ascii="Times New Roman" w:eastAsia="Times New Roman" w:hAnsi="Times New Roman" w:cs="Times New Roman"/>
                <w:b/>
                <w:bCs/>
                <w:color w:val="000000"/>
                <w:kern w:val="0"/>
                <w:sz w:val="24"/>
                <w:szCs w:val="24"/>
                <w:lang w:eastAsia="ru-RU"/>
                <w14:ligatures w14:val="none"/>
              </w:rPr>
              <w:t>2031</w:t>
            </w:r>
          </w:p>
        </w:tc>
        <w:tc>
          <w:tcPr>
            <w:tcW w:w="471" w:type="pct"/>
            <w:tcBorders>
              <w:top w:val="single" w:sz="4" w:space="0" w:color="auto"/>
              <w:left w:val="nil"/>
              <w:bottom w:val="single" w:sz="4" w:space="0" w:color="auto"/>
              <w:right w:val="single" w:sz="4" w:space="0" w:color="auto"/>
            </w:tcBorders>
            <w:vAlign w:val="center"/>
          </w:tcPr>
          <w:p w14:paraId="06567C85" w14:textId="77777777" w:rsidR="00A57524" w:rsidRPr="00A57524" w:rsidRDefault="00A57524" w:rsidP="00A57524">
            <w:pPr>
              <w:spacing w:after="0" w:line="240" w:lineRule="auto"/>
              <w:ind w:right="13"/>
              <w:jc w:val="center"/>
              <w:rPr>
                <w:rFonts w:ascii="Times New Roman" w:eastAsia="Times New Roman" w:hAnsi="Times New Roman" w:cs="Times New Roman"/>
                <w:b/>
                <w:bCs/>
                <w:color w:val="000000"/>
                <w:kern w:val="0"/>
                <w:sz w:val="24"/>
                <w:szCs w:val="24"/>
                <w:lang w:eastAsia="ru-RU"/>
                <w14:ligatures w14:val="none"/>
              </w:rPr>
            </w:pPr>
            <w:r w:rsidRPr="00A57524">
              <w:rPr>
                <w:rFonts w:ascii="Times New Roman" w:eastAsia="Times New Roman" w:hAnsi="Times New Roman" w:cs="Times New Roman"/>
                <w:b/>
                <w:bCs/>
                <w:color w:val="000000"/>
                <w:kern w:val="0"/>
                <w:sz w:val="24"/>
                <w:szCs w:val="24"/>
                <w:lang w:eastAsia="ru-RU"/>
                <w14:ligatures w14:val="none"/>
              </w:rPr>
              <w:t>2032</w:t>
            </w:r>
          </w:p>
        </w:tc>
        <w:tc>
          <w:tcPr>
            <w:tcW w:w="429" w:type="pct"/>
            <w:tcBorders>
              <w:top w:val="single" w:sz="4" w:space="0" w:color="auto"/>
              <w:left w:val="nil"/>
              <w:bottom w:val="single" w:sz="4" w:space="0" w:color="auto"/>
              <w:right w:val="single" w:sz="4" w:space="0" w:color="auto"/>
            </w:tcBorders>
            <w:vAlign w:val="center"/>
          </w:tcPr>
          <w:p w14:paraId="3EF3B596" w14:textId="77777777" w:rsidR="00A57524" w:rsidRPr="00A57524" w:rsidRDefault="00A57524" w:rsidP="00A57524">
            <w:pPr>
              <w:spacing w:after="0" w:line="240" w:lineRule="auto"/>
              <w:ind w:right="13"/>
              <w:jc w:val="center"/>
              <w:rPr>
                <w:rFonts w:ascii="Times New Roman" w:eastAsia="Times New Roman" w:hAnsi="Times New Roman" w:cs="Times New Roman"/>
                <w:b/>
                <w:bCs/>
                <w:color w:val="000000"/>
                <w:kern w:val="0"/>
                <w:sz w:val="24"/>
                <w:szCs w:val="24"/>
                <w:lang w:eastAsia="ru-RU"/>
                <w14:ligatures w14:val="none"/>
              </w:rPr>
            </w:pPr>
            <w:r w:rsidRPr="00A57524">
              <w:rPr>
                <w:rFonts w:ascii="Times New Roman" w:eastAsia="Times New Roman" w:hAnsi="Times New Roman" w:cs="Times New Roman"/>
                <w:b/>
                <w:bCs/>
                <w:color w:val="000000"/>
                <w:kern w:val="0"/>
                <w:sz w:val="24"/>
                <w:szCs w:val="24"/>
                <w:lang w:eastAsia="ru-RU"/>
                <w14:ligatures w14:val="none"/>
              </w:rPr>
              <w:t>2033</w:t>
            </w:r>
          </w:p>
        </w:tc>
        <w:tc>
          <w:tcPr>
            <w:tcW w:w="475" w:type="pct"/>
            <w:tcBorders>
              <w:top w:val="single" w:sz="4" w:space="0" w:color="auto"/>
              <w:left w:val="nil"/>
              <w:bottom w:val="single" w:sz="4" w:space="0" w:color="auto"/>
              <w:right w:val="single" w:sz="4" w:space="0" w:color="auto"/>
            </w:tcBorders>
            <w:vAlign w:val="center"/>
          </w:tcPr>
          <w:p w14:paraId="268A08F8" w14:textId="77777777" w:rsidR="00A57524" w:rsidRPr="00A57524" w:rsidRDefault="00A57524" w:rsidP="00A57524">
            <w:pPr>
              <w:spacing w:after="0" w:line="240" w:lineRule="auto"/>
              <w:ind w:right="13"/>
              <w:jc w:val="center"/>
              <w:rPr>
                <w:rFonts w:ascii="Times New Roman" w:eastAsia="Times New Roman" w:hAnsi="Times New Roman" w:cs="Times New Roman"/>
                <w:b/>
                <w:bCs/>
                <w:color w:val="000000"/>
                <w:kern w:val="0"/>
                <w:sz w:val="24"/>
                <w:szCs w:val="24"/>
                <w:lang w:eastAsia="ru-RU"/>
                <w14:ligatures w14:val="none"/>
              </w:rPr>
            </w:pPr>
            <w:r w:rsidRPr="00A57524">
              <w:rPr>
                <w:rFonts w:ascii="Times New Roman" w:eastAsia="Times New Roman" w:hAnsi="Times New Roman" w:cs="Times New Roman"/>
                <w:b/>
                <w:bCs/>
                <w:color w:val="000000"/>
                <w:kern w:val="0"/>
                <w:sz w:val="24"/>
                <w:szCs w:val="24"/>
                <w:lang w:eastAsia="ru-RU"/>
                <w14:ligatures w14:val="none"/>
              </w:rPr>
              <w:t>2034</w:t>
            </w:r>
          </w:p>
        </w:tc>
        <w:tc>
          <w:tcPr>
            <w:tcW w:w="474" w:type="pct"/>
            <w:tcBorders>
              <w:top w:val="single" w:sz="4" w:space="0" w:color="auto"/>
              <w:left w:val="nil"/>
              <w:bottom w:val="single" w:sz="4" w:space="0" w:color="auto"/>
              <w:right w:val="single" w:sz="4" w:space="0" w:color="auto"/>
            </w:tcBorders>
            <w:vAlign w:val="center"/>
          </w:tcPr>
          <w:p w14:paraId="1886E4E4" w14:textId="77777777" w:rsidR="00A57524" w:rsidRPr="00A57524" w:rsidRDefault="00A57524" w:rsidP="00A57524">
            <w:pPr>
              <w:spacing w:after="0" w:line="240" w:lineRule="auto"/>
              <w:ind w:right="13"/>
              <w:jc w:val="center"/>
              <w:rPr>
                <w:rFonts w:ascii="Times New Roman" w:eastAsia="Times New Roman" w:hAnsi="Times New Roman" w:cs="Times New Roman"/>
                <w:b/>
                <w:bCs/>
                <w:color w:val="000000"/>
                <w:kern w:val="0"/>
                <w:sz w:val="24"/>
                <w:szCs w:val="24"/>
                <w:lang w:eastAsia="ru-RU"/>
                <w14:ligatures w14:val="none"/>
              </w:rPr>
            </w:pPr>
            <w:r w:rsidRPr="00A57524">
              <w:rPr>
                <w:rFonts w:ascii="Times New Roman" w:eastAsia="Times New Roman" w:hAnsi="Times New Roman" w:cs="Times New Roman"/>
                <w:b/>
                <w:bCs/>
                <w:color w:val="000000"/>
                <w:kern w:val="0"/>
                <w:sz w:val="24"/>
                <w:szCs w:val="24"/>
                <w:lang w:eastAsia="ru-RU"/>
                <w14:ligatures w14:val="none"/>
              </w:rPr>
              <w:t>2035</w:t>
            </w:r>
          </w:p>
        </w:tc>
      </w:tr>
      <w:tr w:rsidR="00A57524" w:rsidRPr="00A57524" w14:paraId="4C915E12" w14:textId="77777777" w:rsidTr="00D27A4B">
        <w:trPr>
          <w:trHeight w:val="96"/>
        </w:trPr>
        <w:tc>
          <w:tcPr>
            <w:tcW w:w="1308" w:type="pct"/>
            <w:tcBorders>
              <w:top w:val="nil"/>
              <w:left w:val="single" w:sz="4" w:space="0" w:color="auto"/>
              <w:bottom w:val="single" w:sz="4" w:space="0" w:color="auto"/>
              <w:right w:val="single" w:sz="4" w:space="0" w:color="auto"/>
            </w:tcBorders>
            <w:shd w:val="clear" w:color="auto" w:fill="auto"/>
            <w:vAlign w:val="center"/>
            <w:hideMark/>
          </w:tcPr>
          <w:p w14:paraId="68695CCD" w14:textId="77777777" w:rsidR="00A57524" w:rsidRPr="00A57524" w:rsidRDefault="00A57524" w:rsidP="00A57524">
            <w:pPr>
              <w:spacing w:after="0" w:line="240" w:lineRule="auto"/>
              <w:ind w:right="13"/>
              <w:jc w:val="center"/>
              <w:rPr>
                <w:rFonts w:ascii="Times New Roman" w:eastAsia="Times New Roman" w:hAnsi="Times New Roman" w:cs="Times New Roman"/>
                <w:kern w:val="0"/>
                <w:sz w:val="20"/>
                <w:szCs w:val="20"/>
                <w:lang w:eastAsia="ru-RU"/>
                <w14:ligatures w14:val="none"/>
              </w:rPr>
            </w:pPr>
            <w:r w:rsidRPr="00A57524">
              <w:rPr>
                <w:rFonts w:ascii="Times New Roman" w:eastAsia="Times New Roman" w:hAnsi="Times New Roman" w:cs="Times New Roman"/>
                <w:bCs/>
                <w:iCs/>
                <w:color w:val="000000"/>
                <w:kern w:val="0"/>
                <w:sz w:val="24"/>
                <w:szCs w:val="24"/>
                <w:lang w:eastAsia="ru-RU"/>
                <w14:ligatures w14:val="none"/>
              </w:rPr>
              <w:t>Экономически обоснованный тариф</w:t>
            </w:r>
          </w:p>
        </w:tc>
        <w:tc>
          <w:tcPr>
            <w:tcW w:w="510" w:type="pct"/>
            <w:tcBorders>
              <w:top w:val="nil"/>
              <w:left w:val="nil"/>
              <w:bottom w:val="single" w:sz="4" w:space="0" w:color="auto"/>
              <w:right w:val="single" w:sz="4" w:space="0" w:color="auto"/>
            </w:tcBorders>
            <w:shd w:val="clear" w:color="auto" w:fill="auto"/>
            <w:noWrap/>
            <w:vAlign w:val="center"/>
            <w:hideMark/>
          </w:tcPr>
          <w:p w14:paraId="2D1A1C36" w14:textId="77777777" w:rsidR="00A57524" w:rsidRPr="00A57524" w:rsidRDefault="00A57524" w:rsidP="00A57524">
            <w:pPr>
              <w:spacing w:after="0" w:line="240" w:lineRule="auto"/>
              <w:ind w:right="13"/>
              <w:jc w:val="center"/>
              <w:rPr>
                <w:rFonts w:ascii="Times New Roman" w:eastAsia="Times New Roman" w:hAnsi="Times New Roman" w:cs="Times New Roman"/>
                <w:kern w:val="0"/>
                <w:sz w:val="20"/>
                <w:szCs w:val="20"/>
                <w:lang w:eastAsia="ru-RU"/>
                <w14:ligatures w14:val="none"/>
              </w:rPr>
            </w:pPr>
            <w:r w:rsidRPr="00A57524">
              <w:rPr>
                <w:rFonts w:ascii="Times New Roman" w:eastAsia="Times New Roman" w:hAnsi="Times New Roman" w:cs="Times New Roman"/>
                <w:kern w:val="0"/>
                <w:sz w:val="20"/>
                <w:szCs w:val="20"/>
                <w:lang w:eastAsia="ru-RU"/>
                <w14:ligatures w14:val="none"/>
              </w:rPr>
              <w:t>Руб./Гкал</w:t>
            </w:r>
          </w:p>
        </w:tc>
        <w:tc>
          <w:tcPr>
            <w:tcW w:w="429" w:type="pct"/>
            <w:tcBorders>
              <w:top w:val="single" w:sz="4" w:space="0" w:color="auto"/>
              <w:left w:val="nil"/>
              <w:bottom w:val="single" w:sz="4" w:space="0" w:color="auto"/>
              <w:right w:val="single" w:sz="4" w:space="0" w:color="auto"/>
            </w:tcBorders>
            <w:shd w:val="clear" w:color="auto" w:fill="auto"/>
            <w:vAlign w:val="center"/>
          </w:tcPr>
          <w:p w14:paraId="5DB90122" w14:textId="77777777" w:rsidR="00A57524" w:rsidRPr="00A57524" w:rsidRDefault="00A57524" w:rsidP="00A57524">
            <w:pPr>
              <w:spacing w:after="0" w:line="240" w:lineRule="auto"/>
              <w:ind w:right="13"/>
              <w:jc w:val="center"/>
              <w:rPr>
                <w:rFonts w:ascii="Times New Roman" w:eastAsia="Times New Roman" w:hAnsi="Times New Roman" w:cs="Times New Roman"/>
                <w:bCs/>
                <w:iCs/>
                <w:color w:val="000000"/>
                <w:kern w:val="0"/>
                <w:sz w:val="24"/>
                <w:szCs w:val="24"/>
                <w:lang w:eastAsia="ru-RU"/>
                <w14:ligatures w14:val="none"/>
              </w:rPr>
            </w:pPr>
            <w:r w:rsidRPr="00A57524">
              <w:rPr>
                <w:rFonts w:ascii="Times New Roman" w:eastAsia="Times New Roman" w:hAnsi="Times New Roman" w:cs="Times New Roman"/>
                <w:bCs/>
                <w:iCs/>
                <w:color w:val="000000"/>
                <w:kern w:val="0"/>
                <w:sz w:val="24"/>
                <w:szCs w:val="24"/>
                <w:lang w:eastAsia="ru-RU"/>
                <w14:ligatures w14:val="none"/>
              </w:rPr>
              <w:t>5646,06</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1D6D5410" w14:textId="77777777" w:rsidR="00A57524" w:rsidRPr="00A57524" w:rsidRDefault="00A57524" w:rsidP="00A57524">
            <w:pPr>
              <w:spacing w:after="0" w:line="240" w:lineRule="auto"/>
              <w:ind w:right="13"/>
              <w:jc w:val="center"/>
              <w:rPr>
                <w:rFonts w:ascii="Times New Roman" w:eastAsia="Times New Roman" w:hAnsi="Times New Roman" w:cs="Times New Roman"/>
                <w:bCs/>
                <w:iCs/>
                <w:color w:val="000000"/>
                <w:kern w:val="0"/>
                <w:sz w:val="24"/>
                <w:szCs w:val="24"/>
                <w:lang w:eastAsia="ru-RU"/>
                <w14:ligatures w14:val="none"/>
              </w:rPr>
            </w:pPr>
            <w:r w:rsidRPr="00A57524">
              <w:rPr>
                <w:rFonts w:ascii="Times New Roman" w:eastAsia="Times New Roman" w:hAnsi="Times New Roman" w:cs="Times New Roman"/>
                <w:bCs/>
                <w:iCs/>
                <w:color w:val="000000"/>
                <w:kern w:val="0"/>
                <w:sz w:val="24"/>
                <w:szCs w:val="24"/>
                <w:lang w:eastAsia="ru-RU"/>
                <w14:ligatures w14:val="none"/>
              </w:rPr>
              <w:t>5871,90</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14:paraId="063EB412" w14:textId="77777777" w:rsidR="00A57524" w:rsidRPr="00A57524" w:rsidRDefault="00A57524" w:rsidP="00A57524">
            <w:pPr>
              <w:spacing w:after="0" w:line="240" w:lineRule="auto"/>
              <w:ind w:right="13"/>
              <w:jc w:val="center"/>
              <w:rPr>
                <w:rFonts w:ascii="Times New Roman" w:eastAsia="Times New Roman" w:hAnsi="Times New Roman" w:cs="Times New Roman"/>
                <w:bCs/>
                <w:iCs/>
                <w:color w:val="000000"/>
                <w:kern w:val="0"/>
                <w:sz w:val="24"/>
                <w:szCs w:val="24"/>
                <w:lang w:eastAsia="ru-RU"/>
                <w14:ligatures w14:val="none"/>
              </w:rPr>
            </w:pPr>
            <w:r w:rsidRPr="00A57524">
              <w:rPr>
                <w:rFonts w:ascii="Times New Roman" w:eastAsia="Times New Roman" w:hAnsi="Times New Roman" w:cs="Times New Roman"/>
                <w:bCs/>
                <w:iCs/>
                <w:color w:val="000000"/>
                <w:kern w:val="0"/>
                <w:sz w:val="24"/>
                <w:szCs w:val="24"/>
                <w:lang w:eastAsia="ru-RU"/>
                <w14:ligatures w14:val="none"/>
              </w:rPr>
              <w:t>6106,77</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14:paraId="2E8ECA3E" w14:textId="77777777" w:rsidR="00A57524" w:rsidRPr="00A57524" w:rsidRDefault="00A57524" w:rsidP="00A57524">
            <w:pPr>
              <w:spacing w:after="0" w:line="240" w:lineRule="auto"/>
              <w:ind w:right="13"/>
              <w:jc w:val="center"/>
              <w:rPr>
                <w:rFonts w:ascii="Times New Roman" w:eastAsia="Times New Roman" w:hAnsi="Times New Roman" w:cs="Times New Roman"/>
                <w:bCs/>
                <w:iCs/>
                <w:color w:val="000000"/>
                <w:kern w:val="0"/>
                <w:sz w:val="24"/>
                <w:szCs w:val="24"/>
                <w:lang w:eastAsia="ru-RU"/>
                <w14:ligatures w14:val="none"/>
              </w:rPr>
            </w:pPr>
            <w:r w:rsidRPr="00A57524">
              <w:rPr>
                <w:rFonts w:ascii="Times New Roman" w:eastAsia="Times New Roman" w:hAnsi="Times New Roman" w:cs="Times New Roman"/>
                <w:bCs/>
                <w:iCs/>
                <w:color w:val="000000"/>
                <w:kern w:val="0"/>
                <w:sz w:val="24"/>
                <w:szCs w:val="24"/>
                <w:lang w:eastAsia="ru-RU"/>
                <w14:ligatures w14:val="none"/>
              </w:rPr>
              <w:t>6351,05</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36F16CBD" w14:textId="77777777" w:rsidR="00A57524" w:rsidRPr="00A57524" w:rsidRDefault="00A57524" w:rsidP="00A57524">
            <w:pPr>
              <w:spacing w:after="0" w:line="240" w:lineRule="auto"/>
              <w:ind w:right="13"/>
              <w:jc w:val="center"/>
              <w:rPr>
                <w:rFonts w:ascii="Times New Roman" w:eastAsia="Times New Roman" w:hAnsi="Times New Roman" w:cs="Times New Roman"/>
                <w:bCs/>
                <w:iCs/>
                <w:color w:val="000000"/>
                <w:kern w:val="0"/>
                <w:sz w:val="24"/>
                <w:szCs w:val="24"/>
                <w:lang w:eastAsia="ru-RU"/>
                <w14:ligatures w14:val="none"/>
              </w:rPr>
            </w:pPr>
            <w:r w:rsidRPr="00A57524">
              <w:rPr>
                <w:rFonts w:ascii="Times New Roman" w:eastAsia="Times New Roman" w:hAnsi="Times New Roman" w:cs="Times New Roman"/>
                <w:bCs/>
                <w:iCs/>
                <w:color w:val="000000"/>
                <w:kern w:val="0"/>
                <w:sz w:val="24"/>
                <w:szCs w:val="24"/>
                <w:lang w:eastAsia="ru-RU"/>
                <w14:ligatures w14:val="none"/>
              </w:rPr>
              <w:t>6605,09</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14:paraId="66E55BAF" w14:textId="77777777" w:rsidR="00A57524" w:rsidRPr="00A57524" w:rsidRDefault="00A57524" w:rsidP="00A57524">
            <w:pPr>
              <w:spacing w:after="0" w:line="240" w:lineRule="auto"/>
              <w:ind w:right="13"/>
              <w:jc w:val="center"/>
              <w:rPr>
                <w:rFonts w:ascii="Times New Roman" w:eastAsia="Times New Roman" w:hAnsi="Times New Roman" w:cs="Times New Roman"/>
                <w:bCs/>
                <w:iCs/>
                <w:color w:val="000000"/>
                <w:kern w:val="0"/>
                <w:sz w:val="24"/>
                <w:szCs w:val="24"/>
                <w:lang w:eastAsia="ru-RU"/>
                <w14:ligatures w14:val="none"/>
              </w:rPr>
            </w:pPr>
            <w:r w:rsidRPr="00A57524">
              <w:rPr>
                <w:rFonts w:ascii="Times New Roman" w:eastAsia="Times New Roman" w:hAnsi="Times New Roman" w:cs="Times New Roman"/>
                <w:bCs/>
                <w:iCs/>
                <w:color w:val="000000"/>
                <w:kern w:val="0"/>
                <w:sz w:val="24"/>
                <w:szCs w:val="24"/>
                <w:lang w:eastAsia="ru-RU"/>
                <w14:ligatures w14:val="none"/>
              </w:rPr>
              <w:t>6869,29</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14:paraId="07FB3E4A" w14:textId="77777777" w:rsidR="00A57524" w:rsidRPr="00A57524" w:rsidRDefault="00A57524" w:rsidP="00A57524">
            <w:pPr>
              <w:spacing w:after="0" w:line="240" w:lineRule="auto"/>
              <w:ind w:right="13"/>
              <w:jc w:val="center"/>
              <w:rPr>
                <w:rFonts w:ascii="Times New Roman" w:eastAsia="Times New Roman" w:hAnsi="Times New Roman" w:cs="Times New Roman"/>
                <w:bCs/>
                <w:iCs/>
                <w:color w:val="000000"/>
                <w:kern w:val="0"/>
                <w:sz w:val="24"/>
                <w:szCs w:val="24"/>
                <w:lang w:eastAsia="ru-RU"/>
                <w14:ligatures w14:val="none"/>
              </w:rPr>
            </w:pPr>
            <w:r w:rsidRPr="00A57524">
              <w:rPr>
                <w:rFonts w:ascii="Times New Roman" w:eastAsia="Times New Roman" w:hAnsi="Times New Roman" w:cs="Times New Roman"/>
                <w:bCs/>
                <w:iCs/>
                <w:color w:val="000000"/>
                <w:kern w:val="0"/>
                <w:sz w:val="24"/>
                <w:szCs w:val="24"/>
                <w:lang w:eastAsia="ru-RU"/>
                <w14:ligatures w14:val="none"/>
              </w:rPr>
              <w:t>7144,06</w:t>
            </w:r>
          </w:p>
        </w:tc>
      </w:tr>
    </w:tbl>
    <w:p w14:paraId="7FD2B36C" w14:textId="77777777" w:rsidR="00A57524" w:rsidRPr="00A57524" w:rsidRDefault="00A57524" w:rsidP="00A57524">
      <w:pPr>
        <w:widowControl w:val="0"/>
        <w:autoSpaceDE w:val="0"/>
        <w:autoSpaceDN w:val="0"/>
        <w:adjustRightInd w:val="0"/>
        <w:spacing w:before="72" w:after="0" w:line="360" w:lineRule="auto"/>
        <w:ind w:left="102" w:right="13" w:firstLine="708"/>
        <w:jc w:val="both"/>
        <w:rPr>
          <w:rFonts w:ascii="Times New Roman" w:eastAsia="Times New Roman" w:hAnsi="Times New Roman" w:cs="Times New Roman"/>
          <w:b/>
          <w:bCs/>
          <w:color w:val="000000"/>
          <w:kern w:val="0"/>
          <w:sz w:val="24"/>
          <w:szCs w:val="24"/>
          <w:lang w:eastAsia="ru-RU"/>
          <w14:ligatures w14:val="none"/>
        </w:rPr>
      </w:pPr>
    </w:p>
    <w:p w14:paraId="513A4319" w14:textId="77777777" w:rsidR="00A57524" w:rsidRPr="00A57524" w:rsidRDefault="00A57524" w:rsidP="00A57524">
      <w:pPr>
        <w:widowControl w:val="0"/>
        <w:autoSpaceDE w:val="0"/>
        <w:autoSpaceDN w:val="0"/>
        <w:adjustRightInd w:val="0"/>
        <w:spacing w:before="72" w:after="0" w:line="360" w:lineRule="auto"/>
        <w:ind w:left="102" w:right="13" w:firstLine="708"/>
        <w:jc w:val="both"/>
        <w:rPr>
          <w:rFonts w:ascii="Times New Roman" w:eastAsia="Times New Roman" w:hAnsi="Times New Roman" w:cs="Times New Roman"/>
          <w:b/>
          <w:bCs/>
          <w:color w:val="000000"/>
          <w:spacing w:val="1"/>
          <w:kern w:val="0"/>
          <w:sz w:val="24"/>
          <w:szCs w:val="24"/>
          <w:lang w:eastAsia="ru-RU"/>
          <w14:ligatures w14:val="none"/>
        </w:rPr>
      </w:pPr>
    </w:p>
    <w:p w14:paraId="432D0281" w14:textId="77777777" w:rsidR="00A57524" w:rsidRPr="00A57524" w:rsidRDefault="00A57524" w:rsidP="00A57524">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4"/>
          <w:szCs w:val="24"/>
          <w:lang w:eastAsia="ru-RU"/>
          <w14:ligatures w14:val="none"/>
        </w:rPr>
      </w:pPr>
    </w:p>
    <w:p w14:paraId="30C5E256" w14:textId="77777777" w:rsidR="00A57524" w:rsidRPr="00A57524" w:rsidRDefault="00A57524" w:rsidP="00A57524">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4"/>
          <w:szCs w:val="24"/>
          <w:lang w:eastAsia="ru-RU"/>
          <w14:ligatures w14:val="none"/>
        </w:rPr>
      </w:pPr>
    </w:p>
    <w:p w14:paraId="3288BE0E" w14:textId="77777777" w:rsidR="00A57524" w:rsidRPr="00A57524" w:rsidRDefault="00A57524" w:rsidP="00A57524">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42EFFD7F" w14:textId="77777777" w:rsidR="00A57524" w:rsidRPr="00A57524" w:rsidRDefault="00A57524" w:rsidP="00A57524">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0BDCC5E2" w14:textId="77777777" w:rsidR="00A57524" w:rsidRPr="00A57524" w:rsidRDefault="00A57524" w:rsidP="00A57524">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2FA0334A" w14:textId="77777777" w:rsidR="00A57524" w:rsidRPr="00A57524" w:rsidRDefault="00A57524" w:rsidP="00A57524">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2FDC5C99" w14:textId="77777777" w:rsidR="00A57524" w:rsidRPr="00A57524" w:rsidRDefault="00A57524" w:rsidP="00A57524">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33D934B2" w14:textId="77777777" w:rsidR="00A57524" w:rsidRPr="00A57524" w:rsidRDefault="00A57524" w:rsidP="00A57524">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2EC765B6" w14:textId="77777777" w:rsidR="00A57524" w:rsidRPr="00A57524" w:rsidRDefault="00A57524" w:rsidP="00A57524">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3295B0D0" w14:textId="77777777" w:rsidR="00A57524" w:rsidRPr="00A57524" w:rsidRDefault="00A57524" w:rsidP="00A57524">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sectPr w:rsidR="00A57524" w:rsidRPr="00A57524" w:rsidSect="00A57524">
          <w:footerReference w:type="default" r:id="rId60"/>
          <w:pgSz w:w="16840" w:h="11920" w:orient="landscape"/>
          <w:pgMar w:top="1599" w:right="1162" w:bottom="459" w:left="822" w:header="0" w:footer="618" w:gutter="0"/>
          <w:cols w:space="720"/>
          <w:noEndnote/>
        </w:sectPr>
      </w:pPr>
    </w:p>
    <w:p w14:paraId="33ACF028" w14:textId="77777777" w:rsidR="00A57524" w:rsidRPr="00A57524" w:rsidRDefault="00A57524" w:rsidP="00A57524">
      <w:pPr>
        <w:widowControl w:val="0"/>
        <w:autoSpaceDE w:val="0"/>
        <w:autoSpaceDN w:val="0"/>
        <w:adjustRightInd w:val="0"/>
        <w:spacing w:before="72" w:after="0" w:line="240" w:lineRule="auto"/>
        <w:ind w:left="3609" w:right="3598"/>
        <w:jc w:val="center"/>
        <w:rPr>
          <w:rFonts w:ascii="Times New Roman" w:eastAsia="Times New Roman" w:hAnsi="Times New Roman" w:cs="Times New Roman"/>
          <w:kern w:val="0"/>
          <w:sz w:val="28"/>
          <w:szCs w:val="28"/>
          <w:lang w:eastAsia="ru-RU"/>
          <w14:ligatures w14:val="none"/>
        </w:rPr>
      </w:pPr>
      <w:r w:rsidRPr="00A57524">
        <w:rPr>
          <w:rFonts w:ascii="Times New Roman" w:eastAsia="Times New Roman" w:hAnsi="Times New Roman" w:cs="Times New Roman"/>
          <w:b/>
          <w:bCs/>
          <w:spacing w:val="-1"/>
          <w:kern w:val="0"/>
          <w:sz w:val="28"/>
          <w:szCs w:val="28"/>
          <w:lang w:eastAsia="ru-RU"/>
          <w14:ligatures w14:val="none"/>
        </w:rPr>
        <w:lastRenderedPageBreak/>
        <w:t>Спи</w:t>
      </w:r>
      <w:r w:rsidRPr="00A57524">
        <w:rPr>
          <w:rFonts w:ascii="Times New Roman" w:eastAsia="Times New Roman" w:hAnsi="Times New Roman" w:cs="Times New Roman"/>
          <w:b/>
          <w:bCs/>
          <w:kern w:val="0"/>
          <w:sz w:val="28"/>
          <w:szCs w:val="28"/>
          <w:lang w:eastAsia="ru-RU"/>
          <w14:ligatures w14:val="none"/>
        </w:rPr>
        <w:t>с</w:t>
      </w:r>
      <w:r w:rsidRPr="00A57524">
        <w:rPr>
          <w:rFonts w:ascii="Times New Roman" w:eastAsia="Times New Roman" w:hAnsi="Times New Roman" w:cs="Times New Roman"/>
          <w:b/>
          <w:bCs/>
          <w:spacing w:val="1"/>
          <w:kern w:val="0"/>
          <w:sz w:val="28"/>
          <w:szCs w:val="28"/>
          <w:lang w:eastAsia="ru-RU"/>
          <w14:ligatures w14:val="none"/>
        </w:rPr>
        <w:t>о</w:t>
      </w:r>
      <w:r w:rsidRPr="00A57524">
        <w:rPr>
          <w:rFonts w:ascii="Times New Roman" w:eastAsia="Times New Roman" w:hAnsi="Times New Roman" w:cs="Times New Roman"/>
          <w:b/>
          <w:bCs/>
          <w:kern w:val="0"/>
          <w:sz w:val="28"/>
          <w:szCs w:val="28"/>
          <w:lang w:eastAsia="ru-RU"/>
          <w14:ligatures w14:val="none"/>
        </w:rPr>
        <w:t>к лите</w:t>
      </w:r>
      <w:r w:rsidRPr="00A57524">
        <w:rPr>
          <w:rFonts w:ascii="Times New Roman" w:eastAsia="Times New Roman" w:hAnsi="Times New Roman" w:cs="Times New Roman"/>
          <w:b/>
          <w:bCs/>
          <w:spacing w:val="-2"/>
          <w:kern w:val="0"/>
          <w:sz w:val="28"/>
          <w:szCs w:val="28"/>
          <w:lang w:eastAsia="ru-RU"/>
          <w14:ligatures w14:val="none"/>
        </w:rPr>
        <w:t>р</w:t>
      </w:r>
      <w:r w:rsidRPr="00A57524">
        <w:rPr>
          <w:rFonts w:ascii="Times New Roman" w:eastAsia="Times New Roman" w:hAnsi="Times New Roman" w:cs="Times New Roman"/>
          <w:b/>
          <w:bCs/>
          <w:spacing w:val="-6"/>
          <w:kern w:val="0"/>
          <w:sz w:val="28"/>
          <w:szCs w:val="28"/>
          <w:lang w:eastAsia="ru-RU"/>
          <w14:ligatures w14:val="none"/>
        </w:rPr>
        <w:t>ат</w:t>
      </w:r>
      <w:r w:rsidRPr="00A57524">
        <w:rPr>
          <w:rFonts w:ascii="Times New Roman" w:eastAsia="Times New Roman" w:hAnsi="Times New Roman" w:cs="Times New Roman"/>
          <w:b/>
          <w:bCs/>
          <w:spacing w:val="1"/>
          <w:kern w:val="0"/>
          <w:sz w:val="28"/>
          <w:szCs w:val="28"/>
          <w:lang w:eastAsia="ru-RU"/>
          <w14:ligatures w14:val="none"/>
        </w:rPr>
        <w:t>у</w:t>
      </w:r>
      <w:r w:rsidRPr="00A57524">
        <w:rPr>
          <w:rFonts w:ascii="Times New Roman" w:eastAsia="Times New Roman" w:hAnsi="Times New Roman" w:cs="Times New Roman"/>
          <w:b/>
          <w:bCs/>
          <w:spacing w:val="-3"/>
          <w:kern w:val="0"/>
          <w:sz w:val="28"/>
          <w:szCs w:val="28"/>
          <w:lang w:eastAsia="ru-RU"/>
          <w14:ligatures w14:val="none"/>
        </w:rPr>
        <w:t>р</w:t>
      </w:r>
      <w:r w:rsidRPr="00A57524">
        <w:rPr>
          <w:rFonts w:ascii="Times New Roman" w:eastAsia="Times New Roman" w:hAnsi="Times New Roman" w:cs="Times New Roman"/>
          <w:b/>
          <w:bCs/>
          <w:kern w:val="0"/>
          <w:sz w:val="28"/>
          <w:szCs w:val="28"/>
          <w:lang w:eastAsia="ru-RU"/>
          <w14:ligatures w14:val="none"/>
        </w:rPr>
        <w:t>ы</w:t>
      </w:r>
    </w:p>
    <w:p w14:paraId="0C860B25" w14:textId="77777777" w:rsidR="00A57524" w:rsidRPr="00A57524" w:rsidRDefault="00A57524" w:rsidP="00A57524">
      <w:pPr>
        <w:widowControl w:val="0"/>
        <w:autoSpaceDE w:val="0"/>
        <w:autoSpaceDN w:val="0"/>
        <w:adjustRightInd w:val="0"/>
        <w:spacing w:before="17" w:after="0" w:line="220" w:lineRule="exact"/>
        <w:rPr>
          <w:rFonts w:ascii="Times New Roman" w:eastAsia="Times New Roman" w:hAnsi="Times New Roman" w:cs="Times New Roman"/>
          <w:kern w:val="0"/>
          <w:lang w:eastAsia="ru-RU"/>
          <w14:ligatures w14:val="none"/>
        </w:rPr>
      </w:pPr>
    </w:p>
    <w:p w14:paraId="0D665167" w14:textId="77777777" w:rsidR="00A57524" w:rsidRPr="00A57524" w:rsidRDefault="00A57524" w:rsidP="00A57524">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Федеральный Закон № 190 «О теплоснабжении» от 27.07.2010 г.</w:t>
      </w:r>
    </w:p>
    <w:p w14:paraId="294D906B" w14:textId="77777777" w:rsidR="00A57524" w:rsidRPr="00A57524" w:rsidRDefault="00A57524" w:rsidP="00A57524">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Постановление Правительства РФ № 154 «О требованиях к схемам теплоснабжения, порядку их разработки и утверждения» от 22.02.2012 г.</w:t>
      </w:r>
    </w:p>
    <w:p w14:paraId="1FAA34F6" w14:textId="77777777" w:rsidR="00A57524" w:rsidRPr="00A57524" w:rsidRDefault="00A57524" w:rsidP="00A57524">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Методические рекомендации по разработке схем теплоснабжения в соответствии с п.3 ПП РФ от 22.02.2012г. № 154.</w:t>
      </w:r>
    </w:p>
    <w:p w14:paraId="5FBE7DE8" w14:textId="77777777" w:rsidR="00A57524" w:rsidRPr="00A57524" w:rsidRDefault="00A57524" w:rsidP="00A57524">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Методика определения потребности в топливе, электрической энергии и воде при производстве и передаче тепловой энергии и теплоносителей в системах коммунального теплоснабжения МДК 4-05.2004.</w:t>
      </w:r>
    </w:p>
    <w:p w14:paraId="29F1247E" w14:textId="77777777" w:rsidR="00A57524" w:rsidRPr="00A57524" w:rsidRDefault="00A57524" w:rsidP="00A57524">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Инструкция по организации в Минэнерго России работы по расчету и обоснованию нормативов технологических потерь при передаче тепловой энергии, утвержденной приказом Минэнерго России 30.12.2008 г. № 235.</w:t>
      </w:r>
    </w:p>
    <w:p w14:paraId="2311CF3D" w14:textId="77777777" w:rsidR="00A57524" w:rsidRPr="00A57524" w:rsidRDefault="00A57524" w:rsidP="00A57524">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Нормы проектирования тепловой изоляции для трубопроводов и оборудования электростанций и тепловых сетей. – М.: Государственное энергетическое издательство, 1959.</w:t>
      </w:r>
    </w:p>
    <w:p w14:paraId="7D482C5A" w14:textId="77777777" w:rsidR="00A57524" w:rsidRPr="00A57524" w:rsidRDefault="00A57524" w:rsidP="00A57524">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СНиП 2.04.14-88. Тепловая изоляция оборудования и трубопроводов. – М.: ЦИТП Госстроя СССР, 1989.</w:t>
      </w:r>
    </w:p>
    <w:p w14:paraId="54DA66B0" w14:textId="77777777" w:rsidR="00A57524" w:rsidRPr="00A57524" w:rsidRDefault="00A57524" w:rsidP="00A57524">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СНиП 2.04.14-88*. Тепловая изоляция оборудования и трубопроводов/Госстрой России. – М.: ГУП ЦПП, 1998.</w:t>
      </w:r>
    </w:p>
    <w:p w14:paraId="59A260A7" w14:textId="77777777" w:rsidR="00A57524" w:rsidRPr="00A57524" w:rsidRDefault="00A57524" w:rsidP="00A57524">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СНиП 23.02.2003. Тепловая защита зданий.</w:t>
      </w:r>
    </w:p>
    <w:p w14:paraId="4562C407" w14:textId="77777777" w:rsidR="00A57524" w:rsidRPr="00A57524" w:rsidRDefault="00A57524" w:rsidP="00A57524">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СНиП 41.02.2003. Тепловые сети.</w:t>
      </w:r>
    </w:p>
    <w:p w14:paraId="790726D1" w14:textId="77777777" w:rsidR="00A57524" w:rsidRPr="00A57524" w:rsidRDefault="00A57524" w:rsidP="00A57524">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СП 131.13330.2012 «Строительная климатология. Актуализированная редакция СНиП 23-01-99*».</w:t>
      </w:r>
    </w:p>
    <w:p w14:paraId="22691DCF" w14:textId="77777777" w:rsidR="00A57524" w:rsidRPr="00A57524" w:rsidRDefault="00A57524" w:rsidP="00A57524">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 xml:space="preserve">СНиП 41.01.2003 Отопление, вентиляция, кондиционирование. </w:t>
      </w:r>
    </w:p>
    <w:p w14:paraId="35A947AC" w14:textId="77777777" w:rsidR="00A57524" w:rsidRPr="00A57524" w:rsidRDefault="00A57524" w:rsidP="00A57524">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РП Свердловской области от 14.06.2012 г. № 1176-РП «О переводе малоэтажного жилищного фонда в Свердловской области, подключенного к системам централизованного отопления, на индивидуальное газовое отопление на период 2012– 2016 годов».</w:t>
      </w:r>
    </w:p>
    <w:p w14:paraId="3A2F512D" w14:textId="77777777" w:rsidR="00A57524" w:rsidRPr="00A57524" w:rsidRDefault="00A57524" w:rsidP="00A57524">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Федеральный закон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4449EDF5" w14:textId="77777777" w:rsidR="00A57524" w:rsidRPr="00A57524" w:rsidRDefault="00A57524" w:rsidP="00A57524">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lastRenderedPageBreak/>
        <w:t>СП 41-101-95 «Проектирование тепловых пунктов».</w:t>
      </w:r>
    </w:p>
    <w:p w14:paraId="633ABC33" w14:textId="77777777" w:rsidR="00A57524" w:rsidRPr="00A57524" w:rsidRDefault="00A57524" w:rsidP="00A57524">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Постановление Правительства Российской Федерации от 08.08.2012 г.</w:t>
      </w:r>
    </w:p>
    <w:p w14:paraId="5F52D574" w14:textId="77777777" w:rsidR="00A57524" w:rsidRPr="00A57524" w:rsidRDefault="00A57524" w:rsidP="00A57524">
      <w:pPr>
        <w:widowControl w:val="0"/>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p>
    <w:p w14:paraId="07D3B6AF" w14:textId="77777777" w:rsidR="00A57524" w:rsidRPr="00A57524" w:rsidRDefault="00A57524" w:rsidP="00A57524">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№808 «Об организации теплоснабжения в Российской Федерации и о внесении изменений в некоторые акты Правительства Российской Федерации».</w:t>
      </w:r>
    </w:p>
    <w:p w14:paraId="60140E7F" w14:textId="77777777" w:rsidR="00A57524" w:rsidRPr="00A57524" w:rsidRDefault="00A57524" w:rsidP="00A57524">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Федеральный закон от 07.12.2011 г. № 416-ФЗ «О водоснабжении и водоотведении» в части требований к эксплуатации открытых систем теплоснабжения.</w:t>
      </w:r>
    </w:p>
    <w:p w14:paraId="7C7CFD71" w14:textId="77777777" w:rsidR="00A57524" w:rsidRPr="00A57524" w:rsidRDefault="00A57524" w:rsidP="00A57524">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Федеральный закон от 07.12.2011 г. № 417-ФЗ «О внесении изменений в законодательные акты РФ…» в части изменений в закон «О теплоснабжении».</w:t>
      </w:r>
    </w:p>
    <w:p w14:paraId="6213DA0D" w14:textId="77777777" w:rsidR="00A57524" w:rsidRPr="00A57524" w:rsidRDefault="00A57524" w:rsidP="00A57524">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РД 50-34.698-90 «Комплекс стандартов и руководящих документов на автоматизированные системы».</w:t>
      </w:r>
    </w:p>
    <w:p w14:paraId="2EA10442" w14:textId="77777777" w:rsidR="00A57524" w:rsidRPr="00A57524" w:rsidRDefault="00A57524" w:rsidP="00A57524">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A57524">
        <w:rPr>
          <w:rFonts w:ascii="Times New Roman" w:eastAsia="Times New Roman" w:hAnsi="Times New Roman" w:cs="Times New Roman"/>
          <w:kern w:val="0"/>
          <w:sz w:val="26"/>
          <w:szCs w:val="26"/>
          <w:lang w:eastAsia="ru-RU"/>
          <w14:ligatures w14:val="none"/>
        </w:rPr>
        <w:t>Градостроительный кодекс Российской Федерации.</w:t>
      </w:r>
    </w:p>
    <w:p w14:paraId="7D4247B9" w14:textId="77777777" w:rsidR="00A57524" w:rsidRDefault="00A57524"/>
    <w:p w14:paraId="08B93683" w14:textId="77777777" w:rsidR="004223E4" w:rsidRDefault="004223E4"/>
    <w:p w14:paraId="2495AF41" w14:textId="77777777" w:rsidR="004223E4" w:rsidRDefault="004223E4"/>
    <w:p w14:paraId="13FE94CC" w14:textId="77777777" w:rsidR="004223E4" w:rsidRDefault="004223E4"/>
    <w:p w14:paraId="79FD1D1E" w14:textId="77777777" w:rsidR="004223E4" w:rsidRDefault="004223E4"/>
    <w:p w14:paraId="4E9C2AF5" w14:textId="77777777" w:rsidR="004223E4" w:rsidRDefault="004223E4"/>
    <w:p w14:paraId="33835F3E" w14:textId="77777777" w:rsidR="004223E4" w:rsidRDefault="004223E4"/>
    <w:p w14:paraId="09BB43FF" w14:textId="77777777" w:rsidR="004223E4" w:rsidRDefault="004223E4"/>
    <w:p w14:paraId="6FE42383" w14:textId="77777777" w:rsidR="004223E4" w:rsidRDefault="004223E4"/>
    <w:p w14:paraId="2F1C60F3" w14:textId="77777777" w:rsidR="004223E4" w:rsidRDefault="004223E4"/>
    <w:p w14:paraId="57FAB553" w14:textId="77777777" w:rsidR="004223E4" w:rsidRDefault="004223E4"/>
    <w:p w14:paraId="6D80239D" w14:textId="77777777" w:rsidR="004223E4" w:rsidRDefault="004223E4"/>
    <w:p w14:paraId="0EDB3555" w14:textId="77777777" w:rsidR="004223E4" w:rsidRDefault="004223E4"/>
    <w:p w14:paraId="446F6AA7" w14:textId="77777777" w:rsidR="004223E4" w:rsidRDefault="004223E4"/>
    <w:p w14:paraId="2C2C2C63" w14:textId="77777777" w:rsidR="004223E4" w:rsidRDefault="004223E4"/>
    <w:p w14:paraId="2F2DFD36" w14:textId="77777777" w:rsidR="004223E4" w:rsidRDefault="004223E4"/>
    <w:p w14:paraId="4AC72154" w14:textId="77777777" w:rsidR="004223E4" w:rsidRDefault="004223E4"/>
    <w:p w14:paraId="2BFBCCC4" w14:textId="403773AB" w:rsidR="00D83631" w:rsidRDefault="00D83631" w:rsidP="00D83631">
      <w:pPr>
        <w:widowControl w:val="0"/>
        <w:tabs>
          <w:tab w:val="left" w:pos="5500"/>
          <w:tab w:val="left" w:pos="7420"/>
        </w:tabs>
        <w:autoSpaceDE w:val="0"/>
        <w:autoSpaceDN w:val="0"/>
        <w:adjustRightInd w:val="0"/>
        <w:spacing w:after="0" w:line="240" w:lineRule="auto"/>
        <w:ind w:left="5126" w:right="-20"/>
        <w:rPr>
          <w:rFonts w:ascii="Times New Roman" w:eastAsia="Times New Roman" w:hAnsi="Times New Roman" w:cs="Times New Roman"/>
          <w:kern w:val="0"/>
          <w:lang w:eastAsia="ru-RU"/>
          <w14:ligatures w14:val="none"/>
        </w:rPr>
      </w:pPr>
    </w:p>
    <w:p w14:paraId="57B441FA" w14:textId="77777777" w:rsidR="00D83631" w:rsidRDefault="00D83631" w:rsidP="00D83631">
      <w:pPr>
        <w:widowControl w:val="0"/>
        <w:tabs>
          <w:tab w:val="left" w:pos="5500"/>
          <w:tab w:val="left" w:pos="7420"/>
        </w:tabs>
        <w:autoSpaceDE w:val="0"/>
        <w:autoSpaceDN w:val="0"/>
        <w:adjustRightInd w:val="0"/>
        <w:spacing w:after="0" w:line="240" w:lineRule="auto"/>
        <w:ind w:left="5126" w:right="-20"/>
        <w:rPr>
          <w:rFonts w:ascii="Times New Roman" w:eastAsia="Times New Roman" w:hAnsi="Times New Roman" w:cs="Times New Roman"/>
          <w:kern w:val="0"/>
          <w:lang w:eastAsia="ru-RU"/>
          <w14:ligatures w14:val="none"/>
        </w:rPr>
      </w:pPr>
    </w:p>
    <w:p w14:paraId="649D54E2" w14:textId="77777777" w:rsidR="00D83631" w:rsidRDefault="00D83631" w:rsidP="00D83631">
      <w:pPr>
        <w:widowControl w:val="0"/>
        <w:tabs>
          <w:tab w:val="left" w:pos="5500"/>
          <w:tab w:val="left" w:pos="7420"/>
        </w:tabs>
        <w:autoSpaceDE w:val="0"/>
        <w:autoSpaceDN w:val="0"/>
        <w:adjustRightInd w:val="0"/>
        <w:spacing w:after="0" w:line="240" w:lineRule="auto"/>
        <w:ind w:left="5126" w:right="-20"/>
        <w:rPr>
          <w:rFonts w:ascii="Times New Roman" w:eastAsia="Times New Roman" w:hAnsi="Times New Roman" w:cs="Times New Roman"/>
          <w:kern w:val="0"/>
          <w:lang w:eastAsia="ru-RU"/>
          <w14:ligatures w14:val="none"/>
        </w:rPr>
      </w:pPr>
    </w:p>
    <w:p w14:paraId="3EF2264C" w14:textId="77777777" w:rsidR="00D83631" w:rsidRDefault="00D83631" w:rsidP="00D83631">
      <w:pPr>
        <w:widowControl w:val="0"/>
        <w:tabs>
          <w:tab w:val="left" w:pos="5500"/>
          <w:tab w:val="left" w:pos="7420"/>
        </w:tabs>
        <w:autoSpaceDE w:val="0"/>
        <w:autoSpaceDN w:val="0"/>
        <w:adjustRightInd w:val="0"/>
        <w:spacing w:after="0" w:line="240" w:lineRule="auto"/>
        <w:ind w:left="5126" w:right="-20"/>
        <w:rPr>
          <w:rFonts w:ascii="Times New Roman" w:eastAsia="Times New Roman" w:hAnsi="Times New Roman" w:cs="Times New Roman"/>
          <w:kern w:val="0"/>
          <w:lang w:eastAsia="ru-RU"/>
          <w14:ligatures w14:val="none"/>
        </w:rPr>
      </w:pPr>
    </w:p>
    <w:p w14:paraId="18D1BBD3" w14:textId="77777777" w:rsidR="00D83631" w:rsidRDefault="00D83631" w:rsidP="00D83631">
      <w:pPr>
        <w:widowControl w:val="0"/>
        <w:tabs>
          <w:tab w:val="left" w:pos="5500"/>
          <w:tab w:val="left" w:pos="7420"/>
        </w:tabs>
        <w:autoSpaceDE w:val="0"/>
        <w:autoSpaceDN w:val="0"/>
        <w:adjustRightInd w:val="0"/>
        <w:spacing w:after="0" w:line="240" w:lineRule="auto"/>
        <w:ind w:left="5126" w:right="-20"/>
        <w:rPr>
          <w:rFonts w:ascii="Times New Roman" w:eastAsia="Times New Roman" w:hAnsi="Times New Roman" w:cs="Times New Roman"/>
          <w:kern w:val="0"/>
          <w:lang w:eastAsia="ru-RU"/>
          <w14:ligatures w14:val="none"/>
        </w:rPr>
      </w:pPr>
    </w:p>
    <w:p w14:paraId="6973C53E" w14:textId="77777777" w:rsidR="00D83631" w:rsidRDefault="00D83631" w:rsidP="00D83631">
      <w:pPr>
        <w:widowControl w:val="0"/>
        <w:tabs>
          <w:tab w:val="left" w:pos="5500"/>
          <w:tab w:val="left" w:pos="7420"/>
        </w:tabs>
        <w:autoSpaceDE w:val="0"/>
        <w:autoSpaceDN w:val="0"/>
        <w:adjustRightInd w:val="0"/>
        <w:spacing w:after="0" w:line="240" w:lineRule="auto"/>
        <w:ind w:left="5126" w:right="-20"/>
        <w:rPr>
          <w:rFonts w:ascii="Times New Roman" w:eastAsia="Times New Roman" w:hAnsi="Times New Roman" w:cs="Times New Roman"/>
          <w:kern w:val="0"/>
          <w:lang w:eastAsia="ru-RU"/>
          <w14:ligatures w14:val="none"/>
        </w:rPr>
      </w:pPr>
    </w:p>
    <w:p w14:paraId="7C10B43A" w14:textId="77777777" w:rsidR="00D83631" w:rsidRDefault="00D83631" w:rsidP="00D83631">
      <w:pPr>
        <w:widowControl w:val="0"/>
        <w:tabs>
          <w:tab w:val="left" w:pos="5500"/>
          <w:tab w:val="left" w:pos="7420"/>
        </w:tabs>
        <w:autoSpaceDE w:val="0"/>
        <w:autoSpaceDN w:val="0"/>
        <w:adjustRightInd w:val="0"/>
        <w:spacing w:after="0" w:line="240" w:lineRule="auto"/>
        <w:ind w:left="5126" w:right="-20"/>
        <w:rPr>
          <w:rFonts w:ascii="Times New Roman" w:eastAsia="Times New Roman" w:hAnsi="Times New Roman" w:cs="Times New Roman"/>
          <w:kern w:val="0"/>
          <w:lang w:eastAsia="ru-RU"/>
          <w14:ligatures w14:val="none"/>
        </w:rPr>
      </w:pPr>
    </w:p>
    <w:p w14:paraId="353CE4CC" w14:textId="77777777" w:rsidR="00D83631" w:rsidRDefault="00D83631" w:rsidP="00D83631">
      <w:pPr>
        <w:widowControl w:val="0"/>
        <w:tabs>
          <w:tab w:val="left" w:pos="5500"/>
          <w:tab w:val="left" w:pos="7420"/>
        </w:tabs>
        <w:autoSpaceDE w:val="0"/>
        <w:autoSpaceDN w:val="0"/>
        <w:adjustRightInd w:val="0"/>
        <w:spacing w:after="0" w:line="240" w:lineRule="auto"/>
        <w:ind w:left="5126" w:right="-20"/>
        <w:rPr>
          <w:rFonts w:ascii="Times New Roman" w:eastAsia="Times New Roman" w:hAnsi="Times New Roman" w:cs="Times New Roman"/>
          <w:kern w:val="0"/>
          <w:lang w:eastAsia="ru-RU"/>
          <w14:ligatures w14:val="none"/>
        </w:rPr>
      </w:pPr>
    </w:p>
    <w:p w14:paraId="475B51B4" w14:textId="77777777" w:rsidR="00D83631" w:rsidRDefault="00D83631" w:rsidP="00D83631">
      <w:pPr>
        <w:widowControl w:val="0"/>
        <w:tabs>
          <w:tab w:val="left" w:pos="5500"/>
          <w:tab w:val="left" w:pos="7420"/>
        </w:tabs>
        <w:autoSpaceDE w:val="0"/>
        <w:autoSpaceDN w:val="0"/>
        <w:adjustRightInd w:val="0"/>
        <w:spacing w:after="0" w:line="240" w:lineRule="auto"/>
        <w:ind w:left="5126" w:right="-20"/>
        <w:rPr>
          <w:rFonts w:ascii="Times New Roman" w:eastAsia="Times New Roman" w:hAnsi="Times New Roman" w:cs="Times New Roman"/>
          <w:kern w:val="0"/>
          <w:lang w:eastAsia="ru-RU"/>
          <w14:ligatures w14:val="none"/>
        </w:rPr>
      </w:pPr>
    </w:p>
    <w:p w14:paraId="1B9207BE" w14:textId="77777777" w:rsidR="00D83631" w:rsidRPr="00D83631" w:rsidRDefault="00D83631" w:rsidP="00D83631">
      <w:pPr>
        <w:widowControl w:val="0"/>
        <w:tabs>
          <w:tab w:val="left" w:pos="5500"/>
          <w:tab w:val="left" w:pos="7420"/>
        </w:tabs>
        <w:autoSpaceDE w:val="0"/>
        <w:autoSpaceDN w:val="0"/>
        <w:adjustRightInd w:val="0"/>
        <w:spacing w:after="0" w:line="240" w:lineRule="auto"/>
        <w:ind w:left="5126" w:right="-20"/>
        <w:rPr>
          <w:rFonts w:ascii="Times New Roman" w:eastAsia="Times New Roman" w:hAnsi="Times New Roman" w:cs="Times New Roman"/>
          <w:kern w:val="0"/>
          <w:lang w:eastAsia="ru-RU"/>
          <w14:ligatures w14:val="none"/>
        </w:rPr>
      </w:pPr>
    </w:p>
    <w:p w14:paraId="75EB4634" w14:textId="77777777" w:rsidR="00D83631" w:rsidRPr="00D83631" w:rsidRDefault="00D83631" w:rsidP="00D83631">
      <w:pPr>
        <w:widowControl w:val="0"/>
        <w:autoSpaceDE w:val="0"/>
        <w:autoSpaceDN w:val="0"/>
        <w:adjustRightInd w:val="0"/>
        <w:spacing w:before="4" w:after="0" w:line="190" w:lineRule="exact"/>
        <w:rPr>
          <w:rFonts w:ascii="Times New Roman" w:eastAsia="Times New Roman" w:hAnsi="Times New Roman" w:cs="Times New Roman"/>
          <w:kern w:val="0"/>
          <w:sz w:val="19"/>
          <w:szCs w:val="19"/>
          <w:lang w:eastAsia="ru-RU"/>
          <w14:ligatures w14:val="none"/>
        </w:rPr>
      </w:pPr>
    </w:p>
    <w:p w14:paraId="5DF13246" w14:textId="77777777" w:rsidR="00D83631" w:rsidRPr="00D83631" w:rsidRDefault="00D83631" w:rsidP="00D83631">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09228B2A" w14:textId="77777777" w:rsidR="00D83631" w:rsidRPr="00D83631" w:rsidRDefault="00D83631" w:rsidP="00D83631">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0D4174AC" w14:textId="77777777" w:rsidR="00D83631" w:rsidRPr="00D83631" w:rsidRDefault="00D83631" w:rsidP="00D83631">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2325969F" w14:textId="77777777" w:rsidR="00D83631" w:rsidRPr="00D83631" w:rsidRDefault="00D83631" w:rsidP="00D83631">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741004B6" w14:textId="77777777" w:rsidR="00D83631" w:rsidRPr="00D83631" w:rsidRDefault="00D83631" w:rsidP="00D83631">
      <w:pPr>
        <w:widowControl w:val="0"/>
        <w:autoSpaceDE w:val="0"/>
        <w:autoSpaceDN w:val="0"/>
        <w:adjustRightInd w:val="0"/>
        <w:spacing w:after="0" w:line="240" w:lineRule="auto"/>
        <w:ind w:left="3360" w:right="-20"/>
        <w:rPr>
          <w:rFonts w:ascii="Times New Roman" w:eastAsia="Times New Roman" w:hAnsi="Times New Roman" w:cs="Times New Roman"/>
          <w:kern w:val="0"/>
          <w:sz w:val="20"/>
          <w:szCs w:val="20"/>
          <w:lang w:eastAsia="ru-RU"/>
          <w14:ligatures w14:val="none"/>
        </w:rPr>
      </w:pPr>
    </w:p>
    <w:p w14:paraId="2591A7BD" w14:textId="77777777" w:rsidR="00D83631" w:rsidRPr="00D83631" w:rsidRDefault="00D83631" w:rsidP="00D83631">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5FDCCD9B" w14:textId="77777777" w:rsidR="00D83631" w:rsidRPr="00D83631" w:rsidRDefault="00D83631" w:rsidP="00D83631">
      <w:pPr>
        <w:widowControl w:val="0"/>
        <w:autoSpaceDE w:val="0"/>
        <w:autoSpaceDN w:val="0"/>
        <w:adjustRightInd w:val="0"/>
        <w:spacing w:before="1" w:after="0" w:line="200" w:lineRule="exact"/>
        <w:rPr>
          <w:rFonts w:ascii="Times New Roman" w:eastAsia="Times New Roman" w:hAnsi="Times New Roman" w:cs="Times New Roman"/>
          <w:kern w:val="0"/>
          <w:sz w:val="20"/>
          <w:szCs w:val="20"/>
          <w:lang w:eastAsia="ru-RU"/>
          <w14:ligatures w14:val="none"/>
        </w:rPr>
      </w:pPr>
    </w:p>
    <w:p w14:paraId="34C8AC3E" w14:textId="77777777" w:rsidR="00D83631" w:rsidRPr="00D83631" w:rsidRDefault="00D83631" w:rsidP="00D83631">
      <w:pPr>
        <w:widowControl w:val="0"/>
        <w:autoSpaceDE w:val="0"/>
        <w:autoSpaceDN w:val="0"/>
        <w:adjustRightInd w:val="0"/>
        <w:spacing w:after="0" w:line="240" w:lineRule="auto"/>
        <w:ind w:left="364" w:right="52" w:hanging="1"/>
        <w:jc w:val="center"/>
        <w:rPr>
          <w:rFonts w:ascii="Times New Roman" w:eastAsia="Times New Roman" w:hAnsi="Times New Roman" w:cs="Times New Roman"/>
          <w:kern w:val="0"/>
          <w:sz w:val="36"/>
          <w:szCs w:val="36"/>
          <w:lang w:eastAsia="ru-RU"/>
          <w14:ligatures w14:val="none"/>
        </w:rPr>
      </w:pPr>
      <w:r w:rsidRPr="00D83631">
        <w:rPr>
          <w:rFonts w:ascii="Times New Roman" w:eastAsia="Times New Roman" w:hAnsi="Times New Roman" w:cs="Times New Roman"/>
          <w:b/>
          <w:bCs/>
          <w:spacing w:val="-2"/>
          <w:kern w:val="0"/>
          <w:sz w:val="36"/>
          <w:szCs w:val="36"/>
          <w:lang w:eastAsia="ru-RU"/>
          <w14:ligatures w14:val="none"/>
        </w:rPr>
        <w:t>Схема теплоснабжения</w:t>
      </w:r>
      <w:r w:rsidRPr="00D83631">
        <w:rPr>
          <w:rFonts w:ascii="Times New Roman" w:eastAsia="Times New Roman" w:hAnsi="Times New Roman" w:cs="Times New Roman"/>
          <w:b/>
          <w:bCs/>
          <w:spacing w:val="-34"/>
          <w:kern w:val="0"/>
          <w:sz w:val="44"/>
          <w:szCs w:val="44"/>
          <w:lang w:eastAsia="ru-RU"/>
          <w14:ligatures w14:val="none"/>
        </w:rPr>
        <w:t xml:space="preserve"> </w:t>
      </w:r>
      <w:r w:rsidRPr="00D83631">
        <w:rPr>
          <w:rFonts w:ascii="Times New Roman" w:eastAsia="Times New Roman" w:hAnsi="Times New Roman" w:cs="Times New Roman"/>
          <w:b/>
          <w:bCs/>
          <w:kern w:val="0"/>
          <w:sz w:val="36"/>
          <w:szCs w:val="36"/>
          <w:lang w:eastAsia="ru-RU"/>
          <w14:ligatures w14:val="none"/>
        </w:rPr>
        <w:t>м</w:t>
      </w:r>
      <w:r w:rsidRPr="00D83631">
        <w:rPr>
          <w:rFonts w:ascii="Times New Roman" w:eastAsia="Times New Roman" w:hAnsi="Times New Roman" w:cs="Times New Roman"/>
          <w:b/>
          <w:bCs/>
          <w:spacing w:val="2"/>
          <w:kern w:val="0"/>
          <w:sz w:val="36"/>
          <w:szCs w:val="36"/>
          <w:lang w:eastAsia="ru-RU"/>
          <w14:ligatures w14:val="none"/>
        </w:rPr>
        <w:t>у</w:t>
      </w:r>
      <w:r w:rsidRPr="00D83631">
        <w:rPr>
          <w:rFonts w:ascii="Times New Roman" w:eastAsia="Times New Roman" w:hAnsi="Times New Roman" w:cs="Times New Roman"/>
          <w:b/>
          <w:bCs/>
          <w:kern w:val="0"/>
          <w:sz w:val="36"/>
          <w:szCs w:val="36"/>
          <w:lang w:eastAsia="ru-RU"/>
          <w14:ligatures w14:val="none"/>
        </w:rPr>
        <w:t>н</w:t>
      </w:r>
      <w:r w:rsidRPr="00D83631">
        <w:rPr>
          <w:rFonts w:ascii="Times New Roman" w:eastAsia="Times New Roman" w:hAnsi="Times New Roman" w:cs="Times New Roman"/>
          <w:b/>
          <w:bCs/>
          <w:spacing w:val="-2"/>
          <w:kern w:val="0"/>
          <w:sz w:val="36"/>
          <w:szCs w:val="36"/>
          <w:lang w:eastAsia="ru-RU"/>
          <w14:ligatures w14:val="none"/>
        </w:rPr>
        <w:t>и</w:t>
      </w:r>
      <w:r w:rsidRPr="00D83631">
        <w:rPr>
          <w:rFonts w:ascii="Times New Roman" w:eastAsia="Times New Roman" w:hAnsi="Times New Roman" w:cs="Times New Roman"/>
          <w:b/>
          <w:bCs/>
          <w:kern w:val="0"/>
          <w:sz w:val="36"/>
          <w:szCs w:val="36"/>
          <w:lang w:eastAsia="ru-RU"/>
          <w14:ligatures w14:val="none"/>
        </w:rPr>
        <w:t>ц</w:t>
      </w:r>
      <w:r w:rsidRPr="00D83631">
        <w:rPr>
          <w:rFonts w:ascii="Times New Roman" w:eastAsia="Times New Roman" w:hAnsi="Times New Roman" w:cs="Times New Roman"/>
          <w:b/>
          <w:bCs/>
          <w:spacing w:val="-2"/>
          <w:kern w:val="0"/>
          <w:sz w:val="36"/>
          <w:szCs w:val="36"/>
          <w:lang w:eastAsia="ru-RU"/>
          <w14:ligatures w14:val="none"/>
        </w:rPr>
        <w:t>и</w:t>
      </w:r>
      <w:r w:rsidRPr="00D83631">
        <w:rPr>
          <w:rFonts w:ascii="Times New Roman" w:eastAsia="Times New Roman" w:hAnsi="Times New Roman" w:cs="Times New Roman"/>
          <w:b/>
          <w:bCs/>
          <w:kern w:val="0"/>
          <w:sz w:val="36"/>
          <w:szCs w:val="36"/>
          <w:lang w:eastAsia="ru-RU"/>
          <w14:ligatures w14:val="none"/>
        </w:rPr>
        <w:t>п</w:t>
      </w:r>
      <w:r w:rsidRPr="00D83631">
        <w:rPr>
          <w:rFonts w:ascii="Times New Roman" w:eastAsia="Times New Roman" w:hAnsi="Times New Roman" w:cs="Times New Roman"/>
          <w:b/>
          <w:bCs/>
          <w:spacing w:val="1"/>
          <w:kern w:val="0"/>
          <w:sz w:val="36"/>
          <w:szCs w:val="36"/>
          <w:lang w:eastAsia="ru-RU"/>
          <w14:ligatures w14:val="none"/>
        </w:rPr>
        <w:t>а</w:t>
      </w:r>
      <w:r w:rsidRPr="00D83631">
        <w:rPr>
          <w:rFonts w:ascii="Times New Roman" w:eastAsia="Times New Roman" w:hAnsi="Times New Roman" w:cs="Times New Roman"/>
          <w:b/>
          <w:bCs/>
          <w:kern w:val="0"/>
          <w:sz w:val="36"/>
          <w:szCs w:val="36"/>
          <w:lang w:eastAsia="ru-RU"/>
          <w14:ligatures w14:val="none"/>
        </w:rPr>
        <w:t>л</w:t>
      </w:r>
      <w:r w:rsidRPr="00D83631">
        <w:rPr>
          <w:rFonts w:ascii="Times New Roman" w:eastAsia="Times New Roman" w:hAnsi="Times New Roman" w:cs="Times New Roman"/>
          <w:b/>
          <w:bCs/>
          <w:spacing w:val="1"/>
          <w:kern w:val="0"/>
          <w:sz w:val="36"/>
          <w:szCs w:val="36"/>
          <w:lang w:eastAsia="ru-RU"/>
          <w14:ligatures w14:val="none"/>
        </w:rPr>
        <w:t>ь</w:t>
      </w:r>
      <w:r w:rsidRPr="00D83631">
        <w:rPr>
          <w:rFonts w:ascii="Times New Roman" w:eastAsia="Times New Roman" w:hAnsi="Times New Roman" w:cs="Times New Roman"/>
          <w:b/>
          <w:bCs/>
          <w:kern w:val="0"/>
          <w:sz w:val="36"/>
          <w:szCs w:val="36"/>
          <w:lang w:eastAsia="ru-RU"/>
          <w14:ligatures w14:val="none"/>
        </w:rPr>
        <w:t>но</w:t>
      </w:r>
      <w:r w:rsidRPr="00D83631">
        <w:rPr>
          <w:rFonts w:ascii="Times New Roman" w:eastAsia="Times New Roman" w:hAnsi="Times New Roman" w:cs="Times New Roman"/>
          <w:b/>
          <w:bCs/>
          <w:spacing w:val="-1"/>
          <w:kern w:val="0"/>
          <w:sz w:val="36"/>
          <w:szCs w:val="36"/>
          <w:lang w:eastAsia="ru-RU"/>
          <w14:ligatures w14:val="none"/>
        </w:rPr>
        <w:t>г</w:t>
      </w:r>
      <w:r w:rsidRPr="00D83631">
        <w:rPr>
          <w:rFonts w:ascii="Times New Roman" w:eastAsia="Times New Roman" w:hAnsi="Times New Roman" w:cs="Times New Roman"/>
          <w:b/>
          <w:bCs/>
          <w:kern w:val="0"/>
          <w:sz w:val="36"/>
          <w:szCs w:val="36"/>
          <w:lang w:eastAsia="ru-RU"/>
          <w14:ligatures w14:val="none"/>
        </w:rPr>
        <w:t>о обра</w:t>
      </w:r>
      <w:r w:rsidRPr="00D83631">
        <w:rPr>
          <w:rFonts w:ascii="Times New Roman" w:eastAsia="Times New Roman" w:hAnsi="Times New Roman" w:cs="Times New Roman"/>
          <w:b/>
          <w:bCs/>
          <w:spacing w:val="-2"/>
          <w:kern w:val="0"/>
          <w:sz w:val="36"/>
          <w:szCs w:val="36"/>
          <w:lang w:eastAsia="ru-RU"/>
          <w14:ligatures w14:val="none"/>
        </w:rPr>
        <w:t>з</w:t>
      </w:r>
      <w:r w:rsidRPr="00D83631">
        <w:rPr>
          <w:rFonts w:ascii="Times New Roman" w:eastAsia="Times New Roman" w:hAnsi="Times New Roman" w:cs="Times New Roman"/>
          <w:b/>
          <w:bCs/>
          <w:kern w:val="0"/>
          <w:sz w:val="36"/>
          <w:szCs w:val="36"/>
          <w:lang w:eastAsia="ru-RU"/>
          <w14:ligatures w14:val="none"/>
        </w:rPr>
        <w:t>ования</w:t>
      </w:r>
      <w:r w:rsidRPr="00D83631">
        <w:rPr>
          <w:rFonts w:ascii="Times New Roman" w:eastAsia="Times New Roman" w:hAnsi="Times New Roman" w:cs="Times New Roman"/>
          <w:b/>
          <w:bCs/>
          <w:spacing w:val="4"/>
          <w:kern w:val="0"/>
          <w:sz w:val="36"/>
          <w:szCs w:val="36"/>
          <w:lang w:eastAsia="ru-RU"/>
          <w14:ligatures w14:val="none"/>
        </w:rPr>
        <w:t xml:space="preserve"> </w:t>
      </w:r>
      <w:r w:rsidRPr="00D83631">
        <w:rPr>
          <w:rFonts w:ascii="Times New Roman" w:eastAsia="Times New Roman" w:hAnsi="Times New Roman" w:cs="Times New Roman"/>
          <w:b/>
          <w:bCs/>
          <w:spacing w:val="-1"/>
          <w:kern w:val="0"/>
          <w:sz w:val="36"/>
          <w:szCs w:val="36"/>
          <w:lang w:eastAsia="ru-RU"/>
          <w14:ligatures w14:val="none"/>
        </w:rPr>
        <w:t>сельское</w:t>
      </w:r>
      <w:r w:rsidRPr="00D83631">
        <w:rPr>
          <w:rFonts w:ascii="Times New Roman" w:eastAsia="Times New Roman" w:hAnsi="Times New Roman" w:cs="Times New Roman"/>
          <w:b/>
          <w:bCs/>
          <w:kern w:val="0"/>
          <w:sz w:val="36"/>
          <w:szCs w:val="36"/>
          <w:lang w:eastAsia="ru-RU"/>
          <w14:ligatures w14:val="none"/>
        </w:rPr>
        <w:t xml:space="preserve"> посел</w:t>
      </w:r>
      <w:r w:rsidRPr="00D83631">
        <w:rPr>
          <w:rFonts w:ascii="Times New Roman" w:eastAsia="Times New Roman" w:hAnsi="Times New Roman" w:cs="Times New Roman"/>
          <w:b/>
          <w:bCs/>
          <w:spacing w:val="1"/>
          <w:kern w:val="0"/>
          <w:sz w:val="36"/>
          <w:szCs w:val="36"/>
          <w:lang w:eastAsia="ru-RU"/>
          <w14:ligatures w14:val="none"/>
        </w:rPr>
        <w:t>е</w:t>
      </w:r>
      <w:r w:rsidRPr="00D83631">
        <w:rPr>
          <w:rFonts w:ascii="Times New Roman" w:eastAsia="Times New Roman" w:hAnsi="Times New Roman" w:cs="Times New Roman"/>
          <w:b/>
          <w:bCs/>
          <w:kern w:val="0"/>
          <w:sz w:val="36"/>
          <w:szCs w:val="36"/>
          <w:lang w:eastAsia="ru-RU"/>
          <w14:ligatures w14:val="none"/>
        </w:rPr>
        <w:t>н</w:t>
      </w:r>
      <w:r w:rsidRPr="00D83631">
        <w:rPr>
          <w:rFonts w:ascii="Times New Roman" w:eastAsia="Times New Roman" w:hAnsi="Times New Roman" w:cs="Times New Roman"/>
          <w:b/>
          <w:bCs/>
          <w:spacing w:val="-2"/>
          <w:kern w:val="0"/>
          <w:sz w:val="36"/>
          <w:szCs w:val="36"/>
          <w:lang w:eastAsia="ru-RU"/>
          <w14:ligatures w14:val="none"/>
        </w:rPr>
        <w:t>и</w:t>
      </w:r>
      <w:r w:rsidRPr="00D83631">
        <w:rPr>
          <w:rFonts w:ascii="Times New Roman" w:eastAsia="Times New Roman" w:hAnsi="Times New Roman" w:cs="Times New Roman"/>
          <w:b/>
          <w:bCs/>
          <w:kern w:val="0"/>
          <w:sz w:val="36"/>
          <w:szCs w:val="36"/>
          <w:lang w:eastAsia="ru-RU"/>
          <w14:ligatures w14:val="none"/>
        </w:rPr>
        <w:t>е</w:t>
      </w:r>
      <w:r w:rsidRPr="00D83631">
        <w:rPr>
          <w:rFonts w:ascii="Times New Roman" w:eastAsia="Times New Roman" w:hAnsi="Times New Roman" w:cs="Times New Roman"/>
          <w:b/>
          <w:bCs/>
          <w:spacing w:val="2"/>
          <w:kern w:val="0"/>
          <w:sz w:val="36"/>
          <w:szCs w:val="36"/>
          <w:lang w:eastAsia="ru-RU"/>
          <w14:ligatures w14:val="none"/>
        </w:rPr>
        <w:t xml:space="preserve"> «Шошка» </w:t>
      </w:r>
      <w:r w:rsidRPr="00D83631">
        <w:rPr>
          <w:rFonts w:ascii="Times New Roman" w:eastAsia="Times New Roman" w:hAnsi="Times New Roman" w:cs="Times New Roman"/>
          <w:b/>
          <w:bCs/>
          <w:kern w:val="0"/>
          <w:sz w:val="36"/>
          <w:szCs w:val="36"/>
          <w:lang w:eastAsia="ru-RU"/>
          <w14:ligatures w14:val="none"/>
        </w:rPr>
        <w:t>муниципального р</w:t>
      </w:r>
      <w:r w:rsidRPr="00D83631">
        <w:rPr>
          <w:rFonts w:ascii="Times New Roman" w:eastAsia="Times New Roman" w:hAnsi="Times New Roman" w:cs="Times New Roman"/>
          <w:b/>
          <w:bCs/>
          <w:spacing w:val="2"/>
          <w:kern w:val="0"/>
          <w:sz w:val="36"/>
          <w:szCs w:val="36"/>
          <w:lang w:eastAsia="ru-RU"/>
          <w14:ligatures w14:val="none"/>
        </w:rPr>
        <w:t>а</w:t>
      </w:r>
      <w:r w:rsidRPr="00D83631">
        <w:rPr>
          <w:rFonts w:ascii="Times New Roman" w:eastAsia="Times New Roman" w:hAnsi="Times New Roman" w:cs="Times New Roman"/>
          <w:b/>
          <w:bCs/>
          <w:kern w:val="0"/>
          <w:sz w:val="36"/>
          <w:szCs w:val="36"/>
          <w:lang w:eastAsia="ru-RU"/>
          <w14:ligatures w14:val="none"/>
        </w:rPr>
        <w:t>й</w:t>
      </w:r>
      <w:r w:rsidRPr="00D83631">
        <w:rPr>
          <w:rFonts w:ascii="Times New Roman" w:eastAsia="Times New Roman" w:hAnsi="Times New Roman" w:cs="Times New Roman"/>
          <w:b/>
          <w:bCs/>
          <w:spacing w:val="1"/>
          <w:kern w:val="0"/>
          <w:sz w:val="36"/>
          <w:szCs w:val="36"/>
          <w:lang w:eastAsia="ru-RU"/>
          <w14:ligatures w14:val="none"/>
        </w:rPr>
        <w:t>о</w:t>
      </w:r>
      <w:r w:rsidRPr="00D83631">
        <w:rPr>
          <w:rFonts w:ascii="Times New Roman" w:eastAsia="Times New Roman" w:hAnsi="Times New Roman" w:cs="Times New Roman"/>
          <w:b/>
          <w:bCs/>
          <w:kern w:val="0"/>
          <w:sz w:val="36"/>
          <w:szCs w:val="36"/>
          <w:lang w:eastAsia="ru-RU"/>
          <w14:ligatures w14:val="none"/>
        </w:rPr>
        <w:t>на «Сыктывдинский» Республики Коми на пер</w:t>
      </w:r>
      <w:r w:rsidRPr="00D83631">
        <w:rPr>
          <w:rFonts w:ascii="Times New Roman" w:eastAsia="Times New Roman" w:hAnsi="Times New Roman" w:cs="Times New Roman"/>
          <w:b/>
          <w:bCs/>
          <w:spacing w:val="-2"/>
          <w:kern w:val="0"/>
          <w:sz w:val="36"/>
          <w:szCs w:val="36"/>
          <w:lang w:eastAsia="ru-RU"/>
          <w14:ligatures w14:val="none"/>
        </w:rPr>
        <w:t>и</w:t>
      </w:r>
      <w:r w:rsidRPr="00D83631">
        <w:rPr>
          <w:rFonts w:ascii="Times New Roman" w:eastAsia="Times New Roman" w:hAnsi="Times New Roman" w:cs="Times New Roman"/>
          <w:b/>
          <w:bCs/>
          <w:kern w:val="0"/>
          <w:sz w:val="36"/>
          <w:szCs w:val="36"/>
          <w:lang w:eastAsia="ru-RU"/>
          <w14:ligatures w14:val="none"/>
        </w:rPr>
        <w:t>од</w:t>
      </w:r>
      <w:r w:rsidRPr="00D83631">
        <w:rPr>
          <w:rFonts w:ascii="Times New Roman" w:eastAsia="Times New Roman" w:hAnsi="Times New Roman" w:cs="Times New Roman"/>
          <w:b/>
          <w:bCs/>
          <w:spacing w:val="2"/>
          <w:kern w:val="0"/>
          <w:sz w:val="36"/>
          <w:szCs w:val="36"/>
          <w:lang w:eastAsia="ru-RU"/>
          <w14:ligatures w14:val="none"/>
        </w:rPr>
        <w:t xml:space="preserve"> </w:t>
      </w:r>
      <w:r w:rsidRPr="00D83631">
        <w:rPr>
          <w:rFonts w:ascii="Times New Roman" w:eastAsia="Times New Roman" w:hAnsi="Times New Roman" w:cs="Times New Roman"/>
          <w:b/>
          <w:bCs/>
          <w:kern w:val="0"/>
          <w:sz w:val="36"/>
          <w:szCs w:val="36"/>
          <w:lang w:eastAsia="ru-RU"/>
          <w14:ligatures w14:val="none"/>
        </w:rPr>
        <w:t>до</w:t>
      </w:r>
      <w:r w:rsidRPr="00D83631">
        <w:rPr>
          <w:rFonts w:ascii="Times New Roman" w:eastAsia="Times New Roman" w:hAnsi="Times New Roman" w:cs="Times New Roman"/>
          <w:b/>
          <w:bCs/>
          <w:spacing w:val="1"/>
          <w:kern w:val="0"/>
          <w:sz w:val="36"/>
          <w:szCs w:val="36"/>
          <w:lang w:eastAsia="ru-RU"/>
          <w14:ligatures w14:val="none"/>
        </w:rPr>
        <w:t xml:space="preserve"> </w:t>
      </w:r>
      <w:r w:rsidRPr="00D83631">
        <w:rPr>
          <w:rFonts w:ascii="Times New Roman" w:eastAsia="Times New Roman" w:hAnsi="Times New Roman" w:cs="Times New Roman"/>
          <w:b/>
          <w:bCs/>
          <w:kern w:val="0"/>
          <w:sz w:val="36"/>
          <w:szCs w:val="36"/>
          <w:lang w:eastAsia="ru-RU"/>
          <w14:ligatures w14:val="none"/>
        </w:rPr>
        <w:t>2035</w:t>
      </w:r>
      <w:r w:rsidRPr="00D83631">
        <w:rPr>
          <w:rFonts w:ascii="Times New Roman" w:eastAsia="Times New Roman" w:hAnsi="Times New Roman" w:cs="Times New Roman"/>
          <w:b/>
          <w:bCs/>
          <w:spacing w:val="1"/>
          <w:kern w:val="0"/>
          <w:sz w:val="36"/>
          <w:szCs w:val="36"/>
          <w:lang w:eastAsia="ru-RU"/>
          <w14:ligatures w14:val="none"/>
        </w:rPr>
        <w:t xml:space="preserve"> </w:t>
      </w:r>
      <w:r w:rsidRPr="00D83631">
        <w:rPr>
          <w:rFonts w:ascii="Times New Roman" w:eastAsia="Times New Roman" w:hAnsi="Times New Roman" w:cs="Times New Roman"/>
          <w:b/>
          <w:bCs/>
          <w:kern w:val="0"/>
          <w:sz w:val="36"/>
          <w:szCs w:val="36"/>
          <w:lang w:eastAsia="ru-RU"/>
          <w14:ligatures w14:val="none"/>
        </w:rPr>
        <w:t>года</w:t>
      </w:r>
    </w:p>
    <w:p w14:paraId="1184A6CF" w14:textId="77777777" w:rsidR="00D83631" w:rsidRPr="00D83631" w:rsidRDefault="00D83631" w:rsidP="00D83631">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29001656" w14:textId="77777777" w:rsidR="00D83631" w:rsidRPr="00D83631" w:rsidRDefault="00D83631" w:rsidP="00D83631">
      <w:pPr>
        <w:widowControl w:val="0"/>
        <w:autoSpaceDE w:val="0"/>
        <w:autoSpaceDN w:val="0"/>
        <w:adjustRightInd w:val="0"/>
        <w:spacing w:before="11" w:after="0" w:line="240" w:lineRule="exact"/>
        <w:rPr>
          <w:rFonts w:ascii="Times New Roman" w:eastAsia="Times New Roman" w:hAnsi="Times New Roman" w:cs="Times New Roman"/>
          <w:kern w:val="0"/>
          <w:sz w:val="24"/>
          <w:szCs w:val="24"/>
          <w:lang w:eastAsia="ru-RU"/>
          <w14:ligatures w14:val="none"/>
        </w:rPr>
      </w:pPr>
    </w:p>
    <w:p w14:paraId="0365B17F" w14:textId="77777777" w:rsidR="00D83631" w:rsidRPr="00D83631" w:rsidRDefault="00D83631" w:rsidP="00D83631">
      <w:pPr>
        <w:widowControl w:val="0"/>
        <w:autoSpaceDE w:val="0"/>
        <w:autoSpaceDN w:val="0"/>
        <w:adjustRightInd w:val="0"/>
        <w:spacing w:after="0" w:line="240" w:lineRule="auto"/>
        <w:ind w:left="3354" w:right="3038"/>
        <w:jc w:val="center"/>
        <w:rPr>
          <w:rFonts w:ascii="Times New Roman" w:eastAsia="Times New Roman" w:hAnsi="Times New Roman" w:cs="Times New Roman"/>
          <w:kern w:val="0"/>
          <w:sz w:val="28"/>
          <w:szCs w:val="28"/>
          <w:lang w:eastAsia="ru-RU"/>
          <w14:ligatures w14:val="none"/>
        </w:rPr>
      </w:pPr>
      <w:r w:rsidRPr="00D83631">
        <w:rPr>
          <w:rFonts w:ascii="Times New Roman" w:eastAsia="Times New Roman" w:hAnsi="Times New Roman" w:cs="Times New Roman"/>
          <w:b/>
          <w:bCs/>
          <w:kern w:val="0"/>
          <w:sz w:val="28"/>
          <w:szCs w:val="28"/>
          <w:lang w:eastAsia="ru-RU"/>
          <w14:ligatures w14:val="none"/>
        </w:rPr>
        <w:t>Утверждаемая часть</w:t>
      </w:r>
    </w:p>
    <w:p w14:paraId="6F56F6DA" w14:textId="77777777" w:rsidR="00D83631" w:rsidRPr="00D83631" w:rsidRDefault="00D83631" w:rsidP="00D83631">
      <w:pPr>
        <w:widowControl w:val="0"/>
        <w:autoSpaceDE w:val="0"/>
        <w:autoSpaceDN w:val="0"/>
        <w:adjustRightInd w:val="0"/>
        <w:spacing w:before="3" w:after="0" w:line="160" w:lineRule="exact"/>
        <w:rPr>
          <w:rFonts w:ascii="Times New Roman" w:eastAsia="Times New Roman" w:hAnsi="Times New Roman" w:cs="Times New Roman"/>
          <w:kern w:val="0"/>
          <w:sz w:val="16"/>
          <w:szCs w:val="16"/>
          <w:lang w:eastAsia="ru-RU"/>
          <w14:ligatures w14:val="none"/>
        </w:rPr>
      </w:pPr>
    </w:p>
    <w:p w14:paraId="7648FF5B" w14:textId="77777777" w:rsidR="00D83631" w:rsidRPr="00D83631" w:rsidRDefault="00D83631" w:rsidP="00D83631">
      <w:pPr>
        <w:widowControl w:val="0"/>
        <w:autoSpaceDE w:val="0"/>
        <w:autoSpaceDN w:val="0"/>
        <w:adjustRightInd w:val="0"/>
        <w:spacing w:after="0" w:line="240" w:lineRule="auto"/>
        <w:ind w:left="1484" w:right="1171"/>
        <w:jc w:val="center"/>
        <w:rPr>
          <w:rFonts w:ascii="Times New Roman" w:eastAsia="Times New Roman" w:hAnsi="Times New Roman" w:cs="Times New Roman"/>
          <w:kern w:val="0"/>
          <w:sz w:val="28"/>
          <w:szCs w:val="28"/>
          <w:lang w:eastAsia="ru-RU"/>
          <w14:ligatures w14:val="none"/>
        </w:rPr>
      </w:pPr>
      <w:r w:rsidRPr="00D83631">
        <w:rPr>
          <w:rFonts w:ascii="Times New Roman" w:eastAsia="Times New Roman" w:hAnsi="Times New Roman" w:cs="Times New Roman"/>
          <w:b/>
          <w:bCs/>
          <w:spacing w:val="-1"/>
          <w:kern w:val="0"/>
          <w:sz w:val="28"/>
          <w:szCs w:val="28"/>
          <w:lang w:eastAsia="ru-RU"/>
          <w14:ligatures w14:val="none"/>
        </w:rPr>
        <w:t>Ак</w:t>
      </w:r>
      <w:r w:rsidRPr="00D83631">
        <w:rPr>
          <w:rFonts w:ascii="Times New Roman" w:eastAsia="Times New Roman" w:hAnsi="Times New Roman" w:cs="Times New Roman"/>
          <w:b/>
          <w:bCs/>
          <w:spacing w:val="1"/>
          <w:kern w:val="0"/>
          <w:sz w:val="28"/>
          <w:szCs w:val="28"/>
          <w:lang w:eastAsia="ru-RU"/>
          <w14:ligatures w14:val="none"/>
        </w:rPr>
        <w:t>т</w:t>
      </w:r>
      <w:r w:rsidRPr="00D83631">
        <w:rPr>
          <w:rFonts w:ascii="Times New Roman" w:eastAsia="Times New Roman" w:hAnsi="Times New Roman" w:cs="Times New Roman"/>
          <w:b/>
          <w:bCs/>
          <w:spacing w:val="-1"/>
          <w:kern w:val="0"/>
          <w:sz w:val="28"/>
          <w:szCs w:val="28"/>
          <w:lang w:eastAsia="ru-RU"/>
          <w14:ligatures w14:val="none"/>
        </w:rPr>
        <w:t>у</w:t>
      </w:r>
      <w:r w:rsidRPr="00D83631">
        <w:rPr>
          <w:rFonts w:ascii="Times New Roman" w:eastAsia="Times New Roman" w:hAnsi="Times New Roman" w:cs="Times New Roman"/>
          <w:b/>
          <w:bCs/>
          <w:spacing w:val="1"/>
          <w:kern w:val="0"/>
          <w:sz w:val="28"/>
          <w:szCs w:val="28"/>
          <w:lang w:eastAsia="ru-RU"/>
          <w14:ligatures w14:val="none"/>
        </w:rPr>
        <w:t>ал</w:t>
      </w:r>
      <w:r w:rsidRPr="00D83631">
        <w:rPr>
          <w:rFonts w:ascii="Times New Roman" w:eastAsia="Times New Roman" w:hAnsi="Times New Roman" w:cs="Times New Roman"/>
          <w:b/>
          <w:bCs/>
          <w:spacing w:val="-1"/>
          <w:kern w:val="0"/>
          <w:sz w:val="28"/>
          <w:szCs w:val="28"/>
          <w:lang w:eastAsia="ru-RU"/>
          <w14:ligatures w14:val="none"/>
        </w:rPr>
        <w:t>и</w:t>
      </w:r>
      <w:r w:rsidRPr="00D83631">
        <w:rPr>
          <w:rFonts w:ascii="Times New Roman" w:eastAsia="Times New Roman" w:hAnsi="Times New Roman" w:cs="Times New Roman"/>
          <w:b/>
          <w:bCs/>
          <w:kern w:val="0"/>
          <w:sz w:val="28"/>
          <w:szCs w:val="28"/>
          <w:lang w:eastAsia="ru-RU"/>
          <w14:ligatures w14:val="none"/>
        </w:rPr>
        <w:t>з</w:t>
      </w:r>
      <w:r w:rsidRPr="00D83631">
        <w:rPr>
          <w:rFonts w:ascii="Times New Roman" w:eastAsia="Times New Roman" w:hAnsi="Times New Roman" w:cs="Times New Roman"/>
          <w:b/>
          <w:bCs/>
          <w:spacing w:val="-1"/>
          <w:kern w:val="0"/>
          <w:sz w:val="28"/>
          <w:szCs w:val="28"/>
          <w:lang w:eastAsia="ru-RU"/>
          <w14:ligatures w14:val="none"/>
        </w:rPr>
        <w:t>и</w:t>
      </w:r>
      <w:r w:rsidRPr="00D83631">
        <w:rPr>
          <w:rFonts w:ascii="Times New Roman" w:eastAsia="Times New Roman" w:hAnsi="Times New Roman" w:cs="Times New Roman"/>
          <w:b/>
          <w:bCs/>
          <w:spacing w:val="-3"/>
          <w:kern w:val="0"/>
          <w:sz w:val="28"/>
          <w:szCs w:val="28"/>
          <w:lang w:eastAsia="ru-RU"/>
          <w14:ligatures w14:val="none"/>
        </w:rPr>
        <w:t>р</w:t>
      </w:r>
      <w:r w:rsidRPr="00D83631">
        <w:rPr>
          <w:rFonts w:ascii="Times New Roman" w:eastAsia="Times New Roman" w:hAnsi="Times New Roman" w:cs="Times New Roman"/>
          <w:b/>
          <w:bCs/>
          <w:spacing w:val="1"/>
          <w:kern w:val="0"/>
          <w:sz w:val="28"/>
          <w:szCs w:val="28"/>
          <w:lang w:eastAsia="ru-RU"/>
          <w14:ligatures w14:val="none"/>
        </w:rPr>
        <w:t>о</w:t>
      </w:r>
      <w:r w:rsidRPr="00D83631">
        <w:rPr>
          <w:rFonts w:ascii="Times New Roman" w:eastAsia="Times New Roman" w:hAnsi="Times New Roman" w:cs="Times New Roman"/>
          <w:b/>
          <w:bCs/>
          <w:kern w:val="0"/>
          <w:sz w:val="28"/>
          <w:szCs w:val="28"/>
          <w:lang w:eastAsia="ru-RU"/>
          <w14:ligatures w14:val="none"/>
        </w:rPr>
        <w:t>ван</w:t>
      </w:r>
      <w:r w:rsidRPr="00D83631">
        <w:rPr>
          <w:rFonts w:ascii="Times New Roman" w:eastAsia="Times New Roman" w:hAnsi="Times New Roman" w:cs="Times New Roman"/>
          <w:b/>
          <w:bCs/>
          <w:spacing w:val="-1"/>
          <w:kern w:val="0"/>
          <w:sz w:val="28"/>
          <w:szCs w:val="28"/>
          <w:lang w:eastAsia="ru-RU"/>
          <w14:ligatures w14:val="none"/>
        </w:rPr>
        <w:t>на</w:t>
      </w:r>
      <w:r w:rsidRPr="00D83631">
        <w:rPr>
          <w:rFonts w:ascii="Times New Roman" w:eastAsia="Times New Roman" w:hAnsi="Times New Roman" w:cs="Times New Roman"/>
          <w:b/>
          <w:bCs/>
          <w:kern w:val="0"/>
          <w:sz w:val="28"/>
          <w:szCs w:val="28"/>
          <w:lang w:eastAsia="ru-RU"/>
          <w14:ligatures w14:val="none"/>
        </w:rPr>
        <w:t>я</w:t>
      </w:r>
      <w:r w:rsidRPr="00D83631">
        <w:rPr>
          <w:rFonts w:ascii="Times New Roman" w:eastAsia="Times New Roman" w:hAnsi="Times New Roman" w:cs="Times New Roman"/>
          <w:b/>
          <w:bCs/>
          <w:spacing w:val="-1"/>
          <w:kern w:val="0"/>
          <w:sz w:val="28"/>
          <w:szCs w:val="28"/>
          <w:lang w:eastAsia="ru-RU"/>
          <w14:ligatures w14:val="none"/>
        </w:rPr>
        <w:t xml:space="preserve"> </w:t>
      </w:r>
      <w:r w:rsidRPr="00D83631">
        <w:rPr>
          <w:rFonts w:ascii="Times New Roman" w:eastAsia="Times New Roman" w:hAnsi="Times New Roman" w:cs="Times New Roman"/>
          <w:b/>
          <w:bCs/>
          <w:kern w:val="0"/>
          <w:sz w:val="28"/>
          <w:szCs w:val="28"/>
          <w:lang w:eastAsia="ru-RU"/>
          <w14:ligatures w14:val="none"/>
        </w:rPr>
        <w:t>верс</w:t>
      </w:r>
      <w:r w:rsidRPr="00D83631">
        <w:rPr>
          <w:rFonts w:ascii="Times New Roman" w:eastAsia="Times New Roman" w:hAnsi="Times New Roman" w:cs="Times New Roman"/>
          <w:b/>
          <w:bCs/>
          <w:spacing w:val="-1"/>
          <w:kern w:val="0"/>
          <w:sz w:val="28"/>
          <w:szCs w:val="28"/>
          <w:lang w:eastAsia="ru-RU"/>
          <w14:ligatures w14:val="none"/>
        </w:rPr>
        <w:t>и</w:t>
      </w:r>
      <w:r w:rsidRPr="00D83631">
        <w:rPr>
          <w:rFonts w:ascii="Times New Roman" w:eastAsia="Times New Roman" w:hAnsi="Times New Roman" w:cs="Times New Roman"/>
          <w:b/>
          <w:bCs/>
          <w:kern w:val="0"/>
          <w:sz w:val="28"/>
          <w:szCs w:val="28"/>
          <w:lang w:eastAsia="ru-RU"/>
          <w14:ligatures w14:val="none"/>
        </w:rPr>
        <w:t>я</w:t>
      </w:r>
      <w:r w:rsidRPr="00D83631">
        <w:rPr>
          <w:rFonts w:ascii="Times New Roman" w:eastAsia="Times New Roman" w:hAnsi="Times New Roman" w:cs="Times New Roman"/>
          <w:b/>
          <w:bCs/>
          <w:spacing w:val="-1"/>
          <w:kern w:val="0"/>
          <w:sz w:val="28"/>
          <w:szCs w:val="28"/>
          <w:lang w:eastAsia="ru-RU"/>
          <w14:ligatures w14:val="none"/>
        </w:rPr>
        <w:t xml:space="preserve"> п</w:t>
      </w:r>
      <w:r w:rsidRPr="00D83631">
        <w:rPr>
          <w:rFonts w:ascii="Times New Roman" w:eastAsia="Times New Roman" w:hAnsi="Times New Roman" w:cs="Times New Roman"/>
          <w:b/>
          <w:bCs/>
          <w:kern w:val="0"/>
          <w:sz w:val="28"/>
          <w:szCs w:val="28"/>
          <w:lang w:eastAsia="ru-RU"/>
          <w14:ligatures w14:val="none"/>
        </w:rPr>
        <w:t>о</w:t>
      </w:r>
      <w:r w:rsidRPr="00D83631">
        <w:rPr>
          <w:rFonts w:ascii="Times New Roman" w:eastAsia="Times New Roman" w:hAnsi="Times New Roman" w:cs="Times New Roman"/>
          <w:b/>
          <w:bCs/>
          <w:spacing w:val="1"/>
          <w:kern w:val="0"/>
          <w:sz w:val="28"/>
          <w:szCs w:val="28"/>
          <w:lang w:eastAsia="ru-RU"/>
          <w14:ligatures w14:val="none"/>
        </w:rPr>
        <w:t xml:space="preserve"> </w:t>
      </w:r>
      <w:r w:rsidRPr="00D83631">
        <w:rPr>
          <w:rFonts w:ascii="Times New Roman" w:eastAsia="Times New Roman" w:hAnsi="Times New Roman" w:cs="Times New Roman"/>
          <w:b/>
          <w:bCs/>
          <w:kern w:val="0"/>
          <w:sz w:val="28"/>
          <w:szCs w:val="28"/>
          <w:lang w:eastAsia="ru-RU"/>
          <w14:ligatures w14:val="none"/>
        </w:rPr>
        <w:t>со</w:t>
      </w:r>
      <w:r w:rsidRPr="00D83631">
        <w:rPr>
          <w:rFonts w:ascii="Times New Roman" w:eastAsia="Times New Roman" w:hAnsi="Times New Roman" w:cs="Times New Roman"/>
          <w:b/>
          <w:bCs/>
          <w:spacing w:val="-2"/>
          <w:kern w:val="0"/>
          <w:sz w:val="28"/>
          <w:szCs w:val="28"/>
          <w:lang w:eastAsia="ru-RU"/>
          <w14:ligatures w14:val="none"/>
        </w:rPr>
        <w:t>с</w:t>
      </w:r>
      <w:r w:rsidRPr="00D83631">
        <w:rPr>
          <w:rFonts w:ascii="Times New Roman" w:eastAsia="Times New Roman" w:hAnsi="Times New Roman" w:cs="Times New Roman"/>
          <w:b/>
          <w:bCs/>
          <w:spacing w:val="1"/>
          <w:kern w:val="0"/>
          <w:sz w:val="28"/>
          <w:szCs w:val="28"/>
          <w:lang w:eastAsia="ru-RU"/>
          <w14:ligatures w14:val="none"/>
        </w:rPr>
        <w:t>то</w:t>
      </w:r>
      <w:r w:rsidRPr="00D83631">
        <w:rPr>
          <w:rFonts w:ascii="Times New Roman" w:eastAsia="Times New Roman" w:hAnsi="Times New Roman" w:cs="Times New Roman"/>
          <w:b/>
          <w:bCs/>
          <w:spacing w:val="-3"/>
          <w:kern w:val="0"/>
          <w:sz w:val="28"/>
          <w:szCs w:val="28"/>
          <w:lang w:eastAsia="ru-RU"/>
          <w14:ligatures w14:val="none"/>
        </w:rPr>
        <w:t>я</w:t>
      </w:r>
      <w:r w:rsidRPr="00D83631">
        <w:rPr>
          <w:rFonts w:ascii="Times New Roman" w:eastAsia="Times New Roman" w:hAnsi="Times New Roman" w:cs="Times New Roman"/>
          <w:b/>
          <w:bCs/>
          <w:spacing w:val="-1"/>
          <w:kern w:val="0"/>
          <w:sz w:val="28"/>
          <w:szCs w:val="28"/>
          <w:lang w:eastAsia="ru-RU"/>
          <w14:ligatures w14:val="none"/>
        </w:rPr>
        <w:t>ни</w:t>
      </w:r>
      <w:r w:rsidRPr="00D83631">
        <w:rPr>
          <w:rFonts w:ascii="Times New Roman" w:eastAsia="Times New Roman" w:hAnsi="Times New Roman" w:cs="Times New Roman"/>
          <w:b/>
          <w:bCs/>
          <w:kern w:val="0"/>
          <w:sz w:val="28"/>
          <w:szCs w:val="28"/>
          <w:lang w:eastAsia="ru-RU"/>
          <w14:ligatures w14:val="none"/>
        </w:rPr>
        <w:t xml:space="preserve">ю </w:t>
      </w:r>
      <w:r w:rsidRPr="00D83631">
        <w:rPr>
          <w:rFonts w:ascii="Times New Roman" w:eastAsia="Times New Roman" w:hAnsi="Times New Roman" w:cs="Times New Roman"/>
          <w:b/>
          <w:bCs/>
          <w:spacing w:val="-1"/>
          <w:kern w:val="0"/>
          <w:sz w:val="28"/>
          <w:szCs w:val="28"/>
          <w:lang w:eastAsia="ru-RU"/>
          <w14:ligatures w14:val="none"/>
        </w:rPr>
        <w:t>н</w:t>
      </w:r>
      <w:r w:rsidRPr="00D83631">
        <w:rPr>
          <w:rFonts w:ascii="Times New Roman" w:eastAsia="Times New Roman" w:hAnsi="Times New Roman" w:cs="Times New Roman"/>
          <w:b/>
          <w:bCs/>
          <w:kern w:val="0"/>
          <w:sz w:val="28"/>
          <w:szCs w:val="28"/>
          <w:lang w:eastAsia="ru-RU"/>
          <w14:ligatures w14:val="none"/>
        </w:rPr>
        <w:t>а</w:t>
      </w:r>
      <w:r w:rsidRPr="00D83631">
        <w:rPr>
          <w:rFonts w:ascii="Times New Roman" w:eastAsia="Times New Roman" w:hAnsi="Times New Roman" w:cs="Times New Roman"/>
          <w:b/>
          <w:bCs/>
          <w:spacing w:val="1"/>
          <w:kern w:val="0"/>
          <w:sz w:val="28"/>
          <w:szCs w:val="28"/>
          <w:lang w:eastAsia="ru-RU"/>
          <w14:ligatures w14:val="none"/>
        </w:rPr>
        <w:t xml:space="preserve"> </w:t>
      </w:r>
      <w:r w:rsidRPr="00D83631">
        <w:rPr>
          <w:rFonts w:ascii="Times New Roman" w:eastAsia="Times New Roman" w:hAnsi="Times New Roman" w:cs="Times New Roman"/>
          <w:b/>
          <w:bCs/>
          <w:kern w:val="0"/>
          <w:sz w:val="28"/>
          <w:szCs w:val="28"/>
          <w:lang w:eastAsia="ru-RU"/>
          <w14:ligatures w14:val="none"/>
        </w:rPr>
        <w:t>2</w:t>
      </w:r>
      <w:r w:rsidRPr="00D83631">
        <w:rPr>
          <w:rFonts w:ascii="Times New Roman" w:eastAsia="Times New Roman" w:hAnsi="Times New Roman" w:cs="Times New Roman"/>
          <w:b/>
          <w:bCs/>
          <w:spacing w:val="1"/>
          <w:kern w:val="0"/>
          <w:sz w:val="28"/>
          <w:szCs w:val="28"/>
          <w:lang w:eastAsia="ru-RU"/>
          <w14:ligatures w14:val="none"/>
        </w:rPr>
        <w:t>0</w:t>
      </w:r>
      <w:r w:rsidRPr="00D83631">
        <w:rPr>
          <w:rFonts w:ascii="Times New Roman" w:eastAsia="Times New Roman" w:hAnsi="Times New Roman" w:cs="Times New Roman"/>
          <w:b/>
          <w:bCs/>
          <w:spacing w:val="-1"/>
          <w:kern w:val="0"/>
          <w:sz w:val="28"/>
          <w:szCs w:val="28"/>
          <w:lang w:eastAsia="ru-RU"/>
          <w14:ligatures w14:val="none"/>
        </w:rPr>
        <w:t xml:space="preserve">24 </w:t>
      </w:r>
      <w:r w:rsidRPr="00D83631">
        <w:rPr>
          <w:rFonts w:ascii="Times New Roman" w:eastAsia="Times New Roman" w:hAnsi="Times New Roman" w:cs="Times New Roman"/>
          <w:b/>
          <w:bCs/>
          <w:spacing w:val="-3"/>
          <w:kern w:val="0"/>
          <w:sz w:val="28"/>
          <w:szCs w:val="28"/>
          <w:lang w:eastAsia="ru-RU"/>
          <w14:ligatures w14:val="none"/>
        </w:rPr>
        <w:t>г</w:t>
      </w:r>
      <w:r w:rsidRPr="00D83631">
        <w:rPr>
          <w:rFonts w:ascii="Times New Roman" w:eastAsia="Times New Roman" w:hAnsi="Times New Roman" w:cs="Times New Roman"/>
          <w:b/>
          <w:bCs/>
          <w:spacing w:val="1"/>
          <w:kern w:val="0"/>
          <w:sz w:val="28"/>
          <w:szCs w:val="28"/>
          <w:lang w:eastAsia="ru-RU"/>
          <w14:ligatures w14:val="none"/>
        </w:rPr>
        <w:t>о</w:t>
      </w:r>
      <w:r w:rsidRPr="00D83631">
        <w:rPr>
          <w:rFonts w:ascii="Times New Roman" w:eastAsia="Times New Roman" w:hAnsi="Times New Roman" w:cs="Times New Roman"/>
          <w:b/>
          <w:bCs/>
          <w:kern w:val="0"/>
          <w:sz w:val="28"/>
          <w:szCs w:val="28"/>
          <w:lang w:eastAsia="ru-RU"/>
          <w14:ligatures w14:val="none"/>
        </w:rPr>
        <w:t>д</w:t>
      </w:r>
    </w:p>
    <w:p w14:paraId="69793121" w14:textId="77777777" w:rsidR="00D83631" w:rsidRPr="00D83631" w:rsidRDefault="00D83631" w:rsidP="00D83631">
      <w:pPr>
        <w:widowControl w:val="0"/>
        <w:autoSpaceDE w:val="0"/>
        <w:autoSpaceDN w:val="0"/>
        <w:adjustRightInd w:val="0"/>
        <w:spacing w:before="4" w:after="0" w:line="150" w:lineRule="exact"/>
        <w:rPr>
          <w:rFonts w:ascii="Times New Roman" w:eastAsia="Times New Roman" w:hAnsi="Times New Roman" w:cs="Times New Roman"/>
          <w:kern w:val="0"/>
          <w:sz w:val="15"/>
          <w:szCs w:val="15"/>
          <w:lang w:eastAsia="ru-RU"/>
          <w14:ligatures w14:val="none"/>
        </w:rPr>
      </w:pPr>
    </w:p>
    <w:p w14:paraId="695EAE8E" w14:textId="77777777" w:rsidR="00D83631" w:rsidRPr="00D83631" w:rsidRDefault="00D83631" w:rsidP="00D83631">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705B692E" w14:textId="77777777" w:rsidR="00D83631" w:rsidRPr="00D83631" w:rsidRDefault="00D83631" w:rsidP="00D83631">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7DDF039E" w14:textId="77777777" w:rsidR="00D83631" w:rsidRPr="00D83631" w:rsidRDefault="00D83631" w:rsidP="00D83631">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6F9AB29E" w14:textId="77777777" w:rsidR="00D83631" w:rsidRPr="00D83631" w:rsidRDefault="00D83631" w:rsidP="00D83631">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1CC338BC" w14:textId="77777777" w:rsidR="00D83631" w:rsidRPr="00D83631" w:rsidRDefault="00D83631" w:rsidP="00D83631">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086435FA" w14:textId="77777777" w:rsidR="00D83631" w:rsidRPr="00D83631" w:rsidRDefault="00D83631" w:rsidP="00D83631">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07777BB6" w14:textId="77777777" w:rsidR="00D83631" w:rsidRPr="00D83631" w:rsidRDefault="00D83631" w:rsidP="00D83631">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0DD197F6" w14:textId="77777777" w:rsidR="00D83631" w:rsidRPr="00D83631" w:rsidRDefault="00D83631" w:rsidP="00D83631">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3CBF7D9A" w14:textId="77777777" w:rsidR="00D83631" w:rsidRPr="00D83631" w:rsidRDefault="00D83631" w:rsidP="00D83631">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1942507E" w14:textId="77777777" w:rsidR="00D83631" w:rsidRPr="00D83631" w:rsidRDefault="00D83631" w:rsidP="00D83631">
      <w:pPr>
        <w:widowControl w:val="0"/>
        <w:autoSpaceDE w:val="0"/>
        <w:autoSpaceDN w:val="0"/>
        <w:adjustRightInd w:val="0"/>
        <w:spacing w:after="0" w:line="240" w:lineRule="auto"/>
        <w:ind w:left="102" w:right="-20"/>
        <w:rPr>
          <w:rFonts w:ascii="Times New Roman" w:eastAsia="Times New Roman" w:hAnsi="Times New Roman" w:cs="Times New Roman"/>
          <w:kern w:val="0"/>
          <w:sz w:val="28"/>
          <w:szCs w:val="28"/>
          <w:lang w:eastAsia="ru-RU"/>
          <w14:ligatures w14:val="none"/>
        </w:rPr>
      </w:pPr>
      <w:r w:rsidRPr="00D83631">
        <w:rPr>
          <w:rFonts w:ascii="Times New Roman" w:eastAsia="Times New Roman" w:hAnsi="Times New Roman" w:cs="Times New Roman"/>
          <w:b/>
          <w:bCs/>
          <w:spacing w:val="-1"/>
          <w:kern w:val="0"/>
          <w:sz w:val="28"/>
          <w:szCs w:val="28"/>
          <w:lang w:eastAsia="ru-RU"/>
          <w14:ligatures w14:val="none"/>
        </w:rPr>
        <w:t>Р</w:t>
      </w:r>
      <w:r w:rsidRPr="00D83631">
        <w:rPr>
          <w:rFonts w:ascii="Times New Roman" w:eastAsia="Times New Roman" w:hAnsi="Times New Roman" w:cs="Times New Roman"/>
          <w:b/>
          <w:bCs/>
          <w:spacing w:val="1"/>
          <w:kern w:val="0"/>
          <w:sz w:val="28"/>
          <w:szCs w:val="28"/>
          <w:lang w:eastAsia="ru-RU"/>
          <w14:ligatures w14:val="none"/>
        </w:rPr>
        <w:t>а</w:t>
      </w:r>
      <w:r w:rsidRPr="00D83631">
        <w:rPr>
          <w:rFonts w:ascii="Times New Roman" w:eastAsia="Times New Roman" w:hAnsi="Times New Roman" w:cs="Times New Roman"/>
          <w:b/>
          <w:bCs/>
          <w:kern w:val="0"/>
          <w:sz w:val="28"/>
          <w:szCs w:val="28"/>
          <w:lang w:eastAsia="ru-RU"/>
          <w14:ligatures w14:val="none"/>
        </w:rPr>
        <w:t>зр</w:t>
      </w:r>
      <w:r w:rsidRPr="00D83631">
        <w:rPr>
          <w:rFonts w:ascii="Times New Roman" w:eastAsia="Times New Roman" w:hAnsi="Times New Roman" w:cs="Times New Roman"/>
          <w:b/>
          <w:bCs/>
          <w:spacing w:val="-1"/>
          <w:kern w:val="0"/>
          <w:sz w:val="28"/>
          <w:szCs w:val="28"/>
          <w:lang w:eastAsia="ru-RU"/>
          <w14:ligatures w14:val="none"/>
        </w:rPr>
        <w:t>аб</w:t>
      </w:r>
      <w:r w:rsidRPr="00D83631">
        <w:rPr>
          <w:rFonts w:ascii="Times New Roman" w:eastAsia="Times New Roman" w:hAnsi="Times New Roman" w:cs="Times New Roman"/>
          <w:b/>
          <w:bCs/>
          <w:spacing w:val="1"/>
          <w:kern w:val="0"/>
          <w:sz w:val="28"/>
          <w:szCs w:val="28"/>
          <w:lang w:eastAsia="ru-RU"/>
          <w14:ligatures w14:val="none"/>
        </w:rPr>
        <w:t>от</w:t>
      </w:r>
      <w:r w:rsidRPr="00D83631">
        <w:rPr>
          <w:rFonts w:ascii="Times New Roman" w:eastAsia="Times New Roman" w:hAnsi="Times New Roman" w:cs="Times New Roman"/>
          <w:b/>
          <w:bCs/>
          <w:kern w:val="0"/>
          <w:sz w:val="28"/>
          <w:szCs w:val="28"/>
          <w:lang w:eastAsia="ru-RU"/>
          <w14:ligatures w14:val="none"/>
        </w:rPr>
        <w:t>ч</w:t>
      </w:r>
      <w:r w:rsidRPr="00D83631">
        <w:rPr>
          <w:rFonts w:ascii="Times New Roman" w:eastAsia="Times New Roman" w:hAnsi="Times New Roman" w:cs="Times New Roman"/>
          <w:b/>
          <w:bCs/>
          <w:spacing w:val="-1"/>
          <w:kern w:val="0"/>
          <w:sz w:val="28"/>
          <w:szCs w:val="28"/>
          <w:lang w:eastAsia="ru-RU"/>
          <w14:ligatures w14:val="none"/>
        </w:rPr>
        <w:t>ик</w:t>
      </w:r>
      <w:r w:rsidRPr="00D83631">
        <w:rPr>
          <w:rFonts w:ascii="Times New Roman" w:eastAsia="Times New Roman" w:hAnsi="Times New Roman" w:cs="Times New Roman"/>
          <w:b/>
          <w:bCs/>
          <w:kern w:val="0"/>
          <w:sz w:val="28"/>
          <w:szCs w:val="28"/>
          <w:lang w:eastAsia="ru-RU"/>
          <w14:ligatures w14:val="none"/>
        </w:rPr>
        <w:t>: ООО «Эпицентр»</w:t>
      </w:r>
    </w:p>
    <w:p w14:paraId="2016B98F" w14:textId="77777777" w:rsidR="00D83631" w:rsidRPr="00D83631" w:rsidRDefault="00D83631" w:rsidP="00D83631">
      <w:pPr>
        <w:widowControl w:val="0"/>
        <w:autoSpaceDE w:val="0"/>
        <w:autoSpaceDN w:val="0"/>
        <w:adjustRightInd w:val="0"/>
        <w:spacing w:before="6" w:after="0" w:line="150" w:lineRule="exact"/>
        <w:rPr>
          <w:rFonts w:ascii="Times New Roman" w:eastAsia="Times New Roman" w:hAnsi="Times New Roman" w:cs="Times New Roman"/>
          <w:kern w:val="0"/>
          <w:sz w:val="15"/>
          <w:szCs w:val="15"/>
          <w:lang w:eastAsia="ru-RU"/>
          <w14:ligatures w14:val="none"/>
        </w:rPr>
      </w:pPr>
    </w:p>
    <w:p w14:paraId="22D956E0" w14:textId="77777777" w:rsidR="00D83631" w:rsidRPr="00D83631" w:rsidRDefault="00D83631" w:rsidP="00D83631">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06E6A47F" w14:textId="77777777" w:rsidR="00D83631" w:rsidRPr="00D83631" w:rsidRDefault="00D83631" w:rsidP="00D83631">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59415CCC" w14:textId="77777777" w:rsidR="00D83631" w:rsidRPr="00D83631" w:rsidRDefault="00D83631" w:rsidP="00D83631">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3B91F4F2" w14:textId="77777777" w:rsidR="00D83631" w:rsidRPr="00D83631" w:rsidRDefault="00D83631" w:rsidP="00D83631">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696EC4E6" w14:textId="77777777" w:rsidR="00D83631" w:rsidRPr="00D83631" w:rsidRDefault="00D83631" w:rsidP="00D83631">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5984955A" w14:textId="77777777" w:rsidR="00D83631" w:rsidRPr="00D83631" w:rsidRDefault="00D83631" w:rsidP="00D83631">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4E6289D1" w14:textId="77777777" w:rsidR="00D83631" w:rsidRPr="00D83631" w:rsidRDefault="00D83631" w:rsidP="00D83631">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354DF4E3" w14:textId="77777777" w:rsidR="00D83631" w:rsidRPr="00D83631" w:rsidRDefault="00D83631" w:rsidP="00D83631">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0AB879C4" w14:textId="77777777" w:rsidR="00D83631" w:rsidRPr="00D83631" w:rsidRDefault="00D83631" w:rsidP="00D83631">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62240AC0" w14:textId="77777777" w:rsidR="00D83631" w:rsidRPr="00D83631" w:rsidRDefault="00D83631" w:rsidP="00D83631">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1BBD4A95" w14:textId="77777777" w:rsidR="00D83631" w:rsidRPr="00D83631" w:rsidRDefault="00D83631" w:rsidP="00D83631">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47E30002" w14:textId="77777777" w:rsidR="00D83631" w:rsidRPr="00D83631" w:rsidRDefault="00D83631" w:rsidP="00D83631">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6A842A4F" w14:textId="77777777" w:rsidR="00D83631" w:rsidRPr="00D83631" w:rsidRDefault="00D83631" w:rsidP="00D83631">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6B5813E1" w14:textId="77777777" w:rsidR="00D83631" w:rsidRPr="00D83631" w:rsidRDefault="00D83631" w:rsidP="00D83631">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2CFF9042" w14:textId="77777777" w:rsidR="00D83631" w:rsidRPr="00D83631" w:rsidRDefault="00D83631" w:rsidP="00D83631">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634DEEA5" w14:textId="77777777" w:rsidR="00D83631" w:rsidRPr="00D83631" w:rsidRDefault="00D83631" w:rsidP="00D83631">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3FC91266" w14:textId="77777777" w:rsidR="00D83631" w:rsidRPr="00D83631" w:rsidRDefault="00D83631" w:rsidP="00D83631">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1FD3A075" w14:textId="77777777" w:rsidR="00D83631" w:rsidRPr="00D83631" w:rsidRDefault="00D83631" w:rsidP="00D83631">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14BF7456" w14:textId="77777777" w:rsidR="00D83631" w:rsidRPr="00D83631" w:rsidRDefault="00D83631" w:rsidP="00D83631">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0FDEB3D4" w14:textId="77777777" w:rsidR="00D83631" w:rsidRPr="00D83631" w:rsidRDefault="00D83631" w:rsidP="00D83631">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6DA58269" w14:textId="77777777" w:rsidR="00D83631" w:rsidRPr="00D83631" w:rsidRDefault="00D83631" w:rsidP="00D83631">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0188F168" w14:textId="77777777" w:rsidR="00D83631" w:rsidRPr="00D83631" w:rsidRDefault="00D83631" w:rsidP="00D83631">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7DA1CE9C" w14:textId="77777777" w:rsidR="00D83631" w:rsidRPr="00D83631" w:rsidRDefault="00D83631" w:rsidP="00D83631">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438040D7" w14:textId="77777777" w:rsidR="00D83631" w:rsidRPr="00D83631" w:rsidRDefault="00D83631" w:rsidP="00D83631">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2A445B63" w14:textId="77777777" w:rsidR="00D83631" w:rsidRPr="00D83631" w:rsidRDefault="00D83631" w:rsidP="00D83631">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1B72B24B" w14:textId="77777777" w:rsidR="00D83631" w:rsidRPr="00D83631" w:rsidRDefault="00D83631" w:rsidP="00D83631">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1A2EAC1C" w14:textId="77777777" w:rsidR="00D83631" w:rsidRPr="00D83631" w:rsidRDefault="00D83631" w:rsidP="00D83631">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0B8D5EE1" w14:textId="77777777" w:rsidR="00D83631" w:rsidRPr="00D83631" w:rsidRDefault="00D83631" w:rsidP="00D83631">
      <w:pPr>
        <w:widowControl w:val="0"/>
        <w:autoSpaceDE w:val="0"/>
        <w:autoSpaceDN w:val="0"/>
        <w:adjustRightInd w:val="0"/>
        <w:spacing w:after="0" w:line="240" w:lineRule="auto"/>
        <w:ind w:left="4014" w:right="3695"/>
        <w:jc w:val="center"/>
        <w:rPr>
          <w:rFonts w:ascii="Times New Roman" w:eastAsia="Times New Roman" w:hAnsi="Times New Roman" w:cs="Times New Roman"/>
          <w:kern w:val="0"/>
          <w:lang w:eastAsia="ru-RU"/>
          <w14:ligatures w14:val="none"/>
        </w:rPr>
      </w:pPr>
      <w:r w:rsidRPr="00D83631">
        <w:rPr>
          <w:rFonts w:ascii="Times New Roman" w:eastAsia="Times New Roman" w:hAnsi="Times New Roman" w:cs="Times New Roman"/>
          <w:b/>
          <w:bCs/>
          <w:spacing w:val="-1"/>
          <w:kern w:val="0"/>
          <w:lang w:eastAsia="ru-RU"/>
          <w14:ligatures w14:val="none"/>
        </w:rPr>
        <w:t>С</w:t>
      </w:r>
      <w:r w:rsidRPr="00D83631">
        <w:rPr>
          <w:rFonts w:ascii="Times New Roman" w:eastAsia="Times New Roman" w:hAnsi="Times New Roman" w:cs="Times New Roman"/>
          <w:b/>
          <w:bCs/>
          <w:kern w:val="0"/>
          <w:lang w:eastAsia="ru-RU"/>
          <w14:ligatures w14:val="none"/>
        </w:rPr>
        <w:t>анкт</w:t>
      </w:r>
      <w:r w:rsidRPr="00D83631">
        <w:rPr>
          <w:rFonts w:ascii="Times New Roman" w:eastAsia="Times New Roman" w:hAnsi="Times New Roman" w:cs="Times New Roman"/>
          <w:b/>
          <w:bCs/>
          <w:spacing w:val="1"/>
          <w:kern w:val="0"/>
          <w:lang w:eastAsia="ru-RU"/>
          <w14:ligatures w14:val="none"/>
        </w:rPr>
        <w:t>-</w:t>
      </w:r>
      <w:r w:rsidRPr="00D83631">
        <w:rPr>
          <w:rFonts w:ascii="Times New Roman" w:eastAsia="Times New Roman" w:hAnsi="Times New Roman" w:cs="Times New Roman"/>
          <w:b/>
          <w:bCs/>
          <w:spacing w:val="-1"/>
          <w:kern w:val="0"/>
          <w:lang w:eastAsia="ru-RU"/>
          <w14:ligatures w14:val="none"/>
        </w:rPr>
        <w:t>П</w:t>
      </w:r>
      <w:r w:rsidRPr="00D83631">
        <w:rPr>
          <w:rFonts w:ascii="Times New Roman" w:eastAsia="Times New Roman" w:hAnsi="Times New Roman" w:cs="Times New Roman"/>
          <w:b/>
          <w:bCs/>
          <w:kern w:val="0"/>
          <w:lang w:eastAsia="ru-RU"/>
          <w14:ligatures w14:val="none"/>
        </w:rPr>
        <w:t>етербу</w:t>
      </w:r>
      <w:r w:rsidRPr="00D83631">
        <w:rPr>
          <w:rFonts w:ascii="Times New Roman" w:eastAsia="Times New Roman" w:hAnsi="Times New Roman" w:cs="Times New Roman"/>
          <w:b/>
          <w:bCs/>
          <w:spacing w:val="-3"/>
          <w:kern w:val="0"/>
          <w:lang w:eastAsia="ru-RU"/>
          <w14:ligatures w14:val="none"/>
        </w:rPr>
        <w:t>р</w:t>
      </w:r>
      <w:r w:rsidRPr="00D83631">
        <w:rPr>
          <w:rFonts w:ascii="Times New Roman" w:eastAsia="Times New Roman" w:hAnsi="Times New Roman" w:cs="Times New Roman"/>
          <w:b/>
          <w:bCs/>
          <w:kern w:val="0"/>
          <w:lang w:eastAsia="ru-RU"/>
          <w14:ligatures w14:val="none"/>
        </w:rPr>
        <w:t>г</w:t>
      </w:r>
    </w:p>
    <w:p w14:paraId="497D93C3" w14:textId="77777777" w:rsidR="00D83631" w:rsidRPr="00D83631" w:rsidRDefault="00D83631" w:rsidP="00D83631">
      <w:pPr>
        <w:widowControl w:val="0"/>
        <w:autoSpaceDE w:val="0"/>
        <w:autoSpaceDN w:val="0"/>
        <w:adjustRightInd w:val="0"/>
        <w:spacing w:before="37" w:after="0" w:line="240" w:lineRule="auto"/>
        <w:ind w:left="4477" w:right="4158"/>
        <w:jc w:val="center"/>
        <w:rPr>
          <w:rFonts w:ascii="Times New Roman" w:eastAsia="Times New Roman" w:hAnsi="Times New Roman" w:cs="Times New Roman"/>
          <w:kern w:val="0"/>
          <w:lang w:eastAsia="ru-RU"/>
          <w14:ligatures w14:val="none"/>
        </w:rPr>
      </w:pPr>
      <w:r w:rsidRPr="00D83631">
        <w:rPr>
          <w:rFonts w:ascii="Times New Roman" w:eastAsia="Times New Roman" w:hAnsi="Times New Roman" w:cs="Times New Roman"/>
          <w:b/>
          <w:bCs/>
          <w:kern w:val="0"/>
          <w:lang w:eastAsia="ru-RU"/>
          <w14:ligatures w14:val="none"/>
        </w:rPr>
        <w:t>2024 г</w:t>
      </w:r>
      <w:r w:rsidRPr="00D83631">
        <w:rPr>
          <w:rFonts w:ascii="Times New Roman" w:eastAsia="Times New Roman" w:hAnsi="Times New Roman" w:cs="Times New Roman"/>
          <w:b/>
          <w:bCs/>
          <w:spacing w:val="-2"/>
          <w:kern w:val="0"/>
          <w:lang w:eastAsia="ru-RU"/>
          <w14:ligatures w14:val="none"/>
        </w:rPr>
        <w:t>о</w:t>
      </w:r>
      <w:r w:rsidRPr="00D83631">
        <w:rPr>
          <w:rFonts w:ascii="Times New Roman" w:eastAsia="Times New Roman" w:hAnsi="Times New Roman" w:cs="Times New Roman"/>
          <w:b/>
          <w:bCs/>
          <w:kern w:val="0"/>
          <w:lang w:eastAsia="ru-RU"/>
          <w14:ligatures w14:val="none"/>
        </w:rPr>
        <w:t>д</w:t>
      </w:r>
    </w:p>
    <w:p w14:paraId="719A7841" w14:textId="77777777" w:rsidR="00D83631" w:rsidRPr="00D83631" w:rsidRDefault="00D83631" w:rsidP="00D83631">
      <w:pPr>
        <w:widowControl w:val="0"/>
        <w:autoSpaceDE w:val="0"/>
        <w:autoSpaceDN w:val="0"/>
        <w:adjustRightInd w:val="0"/>
        <w:spacing w:before="37" w:after="0" w:line="240" w:lineRule="auto"/>
        <w:ind w:left="4477" w:right="4158"/>
        <w:jc w:val="center"/>
        <w:rPr>
          <w:rFonts w:ascii="Times New Roman" w:eastAsia="Times New Roman" w:hAnsi="Times New Roman" w:cs="Times New Roman"/>
          <w:kern w:val="0"/>
          <w:lang w:eastAsia="ru-RU"/>
          <w14:ligatures w14:val="none"/>
        </w:rPr>
        <w:sectPr w:rsidR="00D83631" w:rsidRPr="00D83631" w:rsidSect="00D83631">
          <w:pgSz w:w="11920" w:h="16840"/>
          <w:pgMar w:top="1320" w:right="760" w:bottom="280" w:left="1600" w:header="720" w:footer="720" w:gutter="0"/>
          <w:cols w:space="720"/>
          <w:noEndnote/>
        </w:sectPr>
      </w:pPr>
    </w:p>
    <w:p w14:paraId="4E043C57" w14:textId="77777777" w:rsidR="00D83631" w:rsidRPr="00D83631" w:rsidRDefault="00D83631" w:rsidP="00D83631">
      <w:pPr>
        <w:widowControl w:val="0"/>
        <w:autoSpaceDE w:val="0"/>
        <w:autoSpaceDN w:val="0"/>
        <w:adjustRightInd w:val="0"/>
        <w:spacing w:before="70" w:after="0" w:line="240" w:lineRule="auto"/>
        <w:ind w:left="4120" w:right="4101"/>
        <w:jc w:val="center"/>
        <w:rPr>
          <w:rFonts w:ascii="Times New Roman" w:eastAsia="Times New Roman" w:hAnsi="Times New Roman" w:cs="Times New Roman"/>
          <w:b/>
          <w:bCs/>
          <w:kern w:val="0"/>
          <w:sz w:val="28"/>
          <w:szCs w:val="28"/>
          <w:lang w:eastAsia="ru-RU"/>
          <w14:ligatures w14:val="none"/>
        </w:rPr>
      </w:pPr>
      <w:r w:rsidRPr="00D83631">
        <w:rPr>
          <w:rFonts w:ascii="Times New Roman" w:eastAsia="Times New Roman" w:hAnsi="Times New Roman" w:cs="Times New Roman"/>
          <w:b/>
          <w:bCs/>
          <w:kern w:val="0"/>
          <w:sz w:val="28"/>
          <w:szCs w:val="28"/>
          <w:lang w:eastAsia="ru-RU"/>
          <w14:ligatures w14:val="none"/>
        </w:rPr>
        <w:lastRenderedPageBreak/>
        <w:t>Огл</w:t>
      </w:r>
      <w:r w:rsidRPr="00D83631">
        <w:rPr>
          <w:rFonts w:ascii="Times New Roman" w:eastAsia="Times New Roman" w:hAnsi="Times New Roman" w:cs="Times New Roman"/>
          <w:b/>
          <w:bCs/>
          <w:spacing w:val="1"/>
          <w:kern w:val="0"/>
          <w:sz w:val="28"/>
          <w:szCs w:val="28"/>
          <w:lang w:eastAsia="ru-RU"/>
          <w14:ligatures w14:val="none"/>
        </w:rPr>
        <w:t>а</w:t>
      </w:r>
      <w:r w:rsidRPr="00D83631">
        <w:rPr>
          <w:rFonts w:ascii="Times New Roman" w:eastAsia="Times New Roman" w:hAnsi="Times New Roman" w:cs="Times New Roman"/>
          <w:b/>
          <w:bCs/>
          <w:spacing w:val="-3"/>
          <w:kern w:val="0"/>
          <w:sz w:val="28"/>
          <w:szCs w:val="28"/>
          <w:lang w:eastAsia="ru-RU"/>
          <w14:ligatures w14:val="none"/>
        </w:rPr>
        <w:t>в</w:t>
      </w:r>
      <w:r w:rsidRPr="00D83631">
        <w:rPr>
          <w:rFonts w:ascii="Times New Roman" w:eastAsia="Times New Roman" w:hAnsi="Times New Roman" w:cs="Times New Roman"/>
          <w:b/>
          <w:bCs/>
          <w:spacing w:val="1"/>
          <w:kern w:val="0"/>
          <w:sz w:val="28"/>
          <w:szCs w:val="28"/>
          <w:lang w:eastAsia="ru-RU"/>
          <w14:ligatures w14:val="none"/>
        </w:rPr>
        <w:t>л</w:t>
      </w:r>
      <w:r w:rsidRPr="00D83631">
        <w:rPr>
          <w:rFonts w:ascii="Times New Roman" w:eastAsia="Times New Roman" w:hAnsi="Times New Roman" w:cs="Times New Roman"/>
          <w:b/>
          <w:bCs/>
          <w:kern w:val="0"/>
          <w:sz w:val="28"/>
          <w:szCs w:val="28"/>
          <w:lang w:eastAsia="ru-RU"/>
          <w14:ligatures w14:val="none"/>
        </w:rPr>
        <w:t>ен</w:t>
      </w:r>
      <w:r w:rsidRPr="00D83631">
        <w:rPr>
          <w:rFonts w:ascii="Times New Roman" w:eastAsia="Times New Roman" w:hAnsi="Times New Roman" w:cs="Times New Roman"/>
          <w:b/>
          <w:bCs/>
          <w:spacing w:val="-2"/>
          <w:kern w:val="0"/>
          <w:sz w:val="28"/>
          <w:szCs w:val="28"/>
          <w:lang w:eastAsia="ru-RU"/>
          <w14:ligatures w14:val="none"/>
        </w:rPr>
        <w:t>и</w:t>
      </w:r>
      <w:r w:rsidRPr="00D83631">
        <w:rPr>
          <w:rFonts w:ascii="Times New Roman" w:eastAsia="Times New Roman" w:hAnsi="Times New Roman" w:cs="Times New Roman"/>
          <w:b/>
          <w:bCs/>
          <w:kern w:val="0"/>
          <w:sz w:val="28"/>
          <w:szCs w:val="28"/>
          <w:lang w:eastAsia="ru-RU"/>
          <w14:ligatures w14:val="none"/>
        </w:rPr>
        <w:t>е</w:t>
      </w:r>
    </w:p>
    <w:p w14:paraId="138BB0A5" w14:textId="77777777" w:rsidR="00D83631" w:rsidRPr="00D83631" w:rsidRDefault="00D83631" w:rsidP="00D83631">
      <w:pPr>
        <w:widowControl w:val="0"/>
        <w:autoSpaceDE w:val="0"/>
        <w:autoSpaceDN w:val="0"/>
        <w:adjustRightInd w:val="0"/>
        <w:spacing w:before="70" w:after="0" w:line="240" w:lineRule="auto"/>
        <w:ind w:left="4120" w:right="4101"/>
        <w:jc w:val="center"/>
        <w:rPr>
          <w:rFonts w:ascii="Times New Roman" w:eastAsia="Times New Roman" w:hAnsi="Times New Roman" w:cs="Times New Roman"/>
          <w:b/>
          <w:bCs/>
          <w:kern w:val="0"/>
          <w:sz w:val="28"/>
          <w:szCs w:val="28"/>
          <w:lang w:eastAsia="ru-RU"/>
          <w14:ligatures w14:val="none"/>
        </w:rPr>
      </w:pPr>
    </w:p>
    <w:p w14:paraId="71047804" w14:textId="504F04A1" w:rsidR="00D83631" w:rsidRPr="00D83631" w:rsidRDefault="00D83631" w:rsidP="00D83631">
      <w:pPr>
        <w:tabs>
          <w:tab w:val="right" w:leader="dot" w:pos="9850"/>
        </w:tabs>
        <w:spacing w:after="200" w:line="276" w:lineRule="auto"/>
        <w:rPr>
          <w:rFonts w:ascii="Calibri" w:eastAsia="Times New Roman" w:hAnsi="Calibri" w:cs="Times New Roman"/>
          <w:b/>
          <w:bCs/>
          <w:noProof/>
          <w:spacing w:val="1"/>
          <w:kern w:val="32"/>
          <w:lang w:eastAsia="ru-RU"/>
          <w14:ligatures w14:val="none"/>
        </w:rPr>
      </w:pPr>
      <w:r w:rsidRPr="00D83631">
        <w:rPr>
          <w:rFonts w:ascii="Times New Roman" w:eastAsia="Calibri" w:hAnsi="Times New Roman" w:cs="Times New Roman"/>
          <w:b/>
          <w:bCs/>
          <w:noProof/>
          <w:spacing w:val="1"/>
          <w:kern w:val="32"/>
          <w14:ligatures w14:val="none"/>
        </w:rPr>
        <w:fldChar w:fldCharType="begin"/>
      </w:r>
      <w:r w:rsidRPr="00D83631">
        <w:rPr>
          <w:rFonts w:ascii="Times New Roman" w:eastAsia="Calibri" w:hAnsi="Times New Roman" w:cs="Times New Roman"/>
          <w:b/>
          <w:bCs/>
          <w:noProof/>
          <w:spacing w:val="1"/>
          <w:kern w:val="32"/>
          <w14:ligatures w14:val="none"/>
        </w:rPr>
        <w:instrText xml:space="preserve"> TOC \o "1-3" \h \z \u </w:instrText>
      </w:r>
      <w:r w:rsidRPr="00D83631">
        <w:rPr>
          <w:rFonts w:ascii="Times New Roman" w:eastAsia="Calibri" w:hAnsi="Times New Roman" w:cs="Times New Roman"/>
          <w:b/>
          <w:bCs/>
          <w:noProof/>
          <w:spacing w:val="1"/>
          <w:kern w:val="32"/>
          <w14:ligatures w14:val="none"/>
        </w:rPr>
        <w:fldChar w:fldCharType="separate"/>
      </w:r>
      <w:hyperlink w:anchor="_Toc33180925" w:history="1">
        <w:r w:rsidRPr="00D83631">
          <w:rPr>
            <w:rFonts w:ascii="Times New Roman" w:eastAsia="Calibri" w:hAnsi="Times New Roman" w:cs="Times New Roman"/>
            <w:b/>
            <w:bCs/>
            <w:noProof/>
            <w:color w:val="0000FF"/>
            <w:spacing w:val="-1"/>
            <w:kern w:val="32"/>
            <w:u w:val="single"/>
            <w14:ligatures w14:val="none"/>
          </w:rPr>
          <w:t>Г</w:t>
        </w:r>
        <w:r w:rsidRPr="00D83631">
          <w:rPr>
            <w:rFonts w:ascii="Times New Roman" w:eastAsia="Calibri" w:hAnsi="Times New Roman" w:cs="Times New Roman"/>
            <w:b/>
            <w:bCs/>
            <w:noProof/>
            <w:color w:val="0000FF"/>
            <w:spacing w:val="1"/>
            <w:kern w:val="32"/>
            <w:u w:val="single"/>
            <w14:ligatures w14:val="none"/>
          </w:rPr>
          <w:t>ла</w:t>
        </w:r>
        <w:r w:rsidRPr="00D83631">
          <w:rPr>
            <w:rFonts w:ascii="Times New Roman" w:eastAsia="Calibri" w:hAnsi="Times New Roman" w:cs="Times New Roman"/>
            <w:b/>
            <w:bCs/>
            <w:noProof/>
            <w:color w:val="0000FF"/>
            <w:spacing w:val="-3"/>
            <w:kern w:val="32"/>
            <w:u w:val="single"/>
            <w14:ligatures w14:val="none"/>
          </w:rPr>
          <w:t>в</w:t>
        </w:r>
        <w:r w:rsidRPr="00D83631">
          <w:rPr>
            <w:rFonts w:ascii="Times New Roman" w:eastAsia="Calibri" w:hAnsi="Times New Roman" w:cs="Times New Roman"/>
            <w:b/>
            <w:bCs/>
            <w:noProof/>
            <w:color w:val="0000FF"/>
            <w:spacing w:val="1"/>
            <w:kern w:val="32"/>
            <w:u w:val="single"/>
            <w14:ligatures w14:val="none"/>
          </w:rPr>
          <w:t xml:space="preserve">а 1.    </w:t>
        </w:r>
        <w:r w:rsidRPr="00D83631">
          <w:rPr>
            <w:rFonts w:ascii="Times New Roman" w:eastAsia="Calibri" w:hAnsi="Times New Roman" w:cs="Times New Roman"/>
            <w:b/>
            <w:bCs/>
            <w:noProof/>
            <w:color w:val="0000FF"/>
            <w:spacing w:val="21"/>
            <w:kern w:val="32"/>
            <w:u w:val="single"/>
            <w14:ligatures w14:val="none"/>
          </w:rPr>
          <w:t xml:space="preserve"> </w:t>
        </w:r>
        <w:r w:rsidRPr="00D83631">
          <w:rPr>
            <w:rFonts w:ascii="Times New Roman" w:eastAsia="Calibri" w:hAnsi="Times New Roman" w:cs="Times New Roman"/>
            <w:b/>
            <w:bCs/>
            <w:noProof/>
            <w:color w:val="0000FF"/>
            <w:spacing w:val="1"/>
            <w:kern w:val="32"/>
            <w:u w:val="single"/>
            <w14:ligatures w14:val="none"/>
          </w:rPr>
          <w:t>По</w:t>
        </w:r>
        <w:r w:rsidRPr="00D83631">
          <w:rPr>
            <w:rFonts w:ascii="Times New Roman" w:eastAsia="Calibri" w:hAnsi="Times New Roman" w:cs="Times New Roman"/>
            <w:b/>
            <w:bCs/>
            <w:noProof/>
            <w:color w:val="0000FF"/>
            <w:spacing w:val="-6"/>
            <w:kern w:val="32"/>
            <w:u w:val="single"/>
            <w14:ligatures w14:val="none"/>
          </w:rPr>
          <w:t>к</w:t>
        </w:r>
        <w:r w:rsidRPr="00D83631">
          <w:rPr>
            <w:rFonts w:ascii="Times New Roman" w:eastAsia="Calibri" w:hAnsi="Times New Roman" w:cs="Times New Roman"/>
            <w:b/>
            <w:bCs/>
            <w:noProof/>
            <w:color w:val="0000FF"/>
            <w:spacing w:val="1"/>
            <w:kern w:val="32"/>
            <w:u w:val="single"/>
            <w14:ligatures w14:val="none"/>
          </w:rPr>
          <w:t>а</w:t>
        </w:r>
        <w:r w:rsidRPr="00D83631">
          <w:rPr>
            <w:rFonts w:ascii="Times New Roman" w:eastAsia="Calibri" w:hAnsi="Times New Roman" w:cs="Times New Roman"/>
            <w:b/>
            <w:bCs/>
            <w:noProof/>
            <w:color w:val="0000FF"/>
            <w:spacing w:val="-3"/>
            <w:kern w:val="32"/>
            <w:u w:val="single"/>
            <w14:ligatures w14:val="none"/>
          </w:rPr>
          <w:t>з</w:t>
        </w:r>
        <w:r w:rsidRPr="00D83631">
          <w:rPr>
            <w:rFonts w:ascii="Times New Roman" w:eastAsia="Calibri" w:hAnsi="Times New Roman" w:cs="Times New Roman"/>
            <w:b/>
            <w:bCs/>
            <w:noProof/>
            <w:color w:val="0000FF"/>
            <w:spacing w:val="-8"/>
            <w:kern w:val="32"/>
            <w:u w:val="single"/>
            <w14:ligatures w14:val="none"/>
          </w:rPr>
          <w:t>а</w:t>
        </w:r>
        <w:r w:rsidRPr="00D83631">
          <w:rPr>
            <w:rFonts w:ascii="Times New Roman" w:eastAsia="Calibri" w:hAnsi="Times New Roman" w:cs="Times New Roman"/>
            <w:b/>
            <w:bCs/>
            <w:noProof/>
            <w:color w:val="0000FF"/>
            <w:spacing w:val="1"/>
            <w:kern w:val="32"/>
            <w:u w:val="single"/>
            <w14:ligatures w14:val="none"/>
          </w:rPr>
          <w:t>тели</w:t>
        </w:r>
        <w:r w:rsidRPr="00D83631">
          <w:rPr>
            <w:rFonts w:ascii="Times New Roman" w:eastAsia="Calibri" w:hAnsi="Times New Roman" w:cs="Times New Roman"/>
            <w:b/>
            <w:bCs/>
            <w:noProof/>
            <w:color w:val="0000FF"/>
            <w:spacing w:val="44"/>
            <w:kern w:val="32"/>
            <w:u w:val="single"/>
            <w14:ligatures w14:val="none"/>
          </w:rPr>
          <w:t xml:space="preserve"> </w:t>
        </w:r>
        <w:r w:rsidRPr="00D83631">
          <w:rPr>
            <w:rFonts w:ascii="Times New Roman" w:eastAsia="Calibri" w:hAnsi="Times New Roman" w:cs="Times New Roman"/>
            <w:b/>
            <w:bCs/>
            <w:noProof/>
            <w:color w:val="0000FF"/>
            <w:spacing w:val="-1"/>
            <w:kern w:val="32"/>
            <w:u w:val="single"/>
            <w14:ligatures w14:val="none"/>
          </w:rPr>
          <w:t>существующего и перспективного</w:t>
        </w:r>
        <w:r w:rsidRPr="00D83631">
          <w:rPr>
            <w:rFonts w:ascii="Times New Roman" w:eastAsia="Calibri" w:hAnsi="Times New Roman" w:cs="Times New Roman"/>
            <w:b/>
            <w:bCs/>
            <w:noProof/>
            <w:color w:val="0000FF"/>
            <w:spacing w:val="48"/>
            <w:kern w:val="32"/>
            <w:u w:val="single"/>
            <w14:ligatures w14:val="none"/>
          </w:rPr>
          <w:t xml:space="preserve"> </w:t>
        </w:r>
        <w:r w:rsidRPr="00D83631">
          <w:rPr>
            <w:rFonts w:ascii="Times New Roman" w:eastAsia="Calibri" w:hAnsi="Times New Roman" w:cs="Times New Roman"/>
            <w:b/>
            <w:bCs/>
            <w:noProof/>
            <w:color w:val="0000FF"/>
            <w:spacing w:val="1"/>
            <w:kern w:val="32"/>
            <w:u w:val="single"/>
            <w14:ligatures w14:val="none"/>
          </w:rPr>
          <w:t>сп</w:t>
        </w:r>
        <w:r w:rsidRPr="00D83631">
          <w:rPr>
            <w:rFonts w:ascii="Times New Roman" w:eastAsia="Calibri" w:hAnsi="Times New Roman" w:cs="Times New Roman"/>
            <w:b/>
            <w:bCs/>
            <w:noProof/>
            <w:color w:val="0000FF"/>
            <w:spacing w:val="-1"/>
            <w:kern w:val="32"/>
            <w:u w:val="single"/>
            <w14:ligatures w14:val="none"/>
          </w:rPr>
          <w:t>р</w:t>
        </w:r>
        <w:r w:rsidRPr="00D83631">
          <w:rPr>
            <w:rFonts w:ascii="Times New Roman" w:eastAsia="Calibri" w:hAnsi="Times New Roman" w:cs="Times New Roman"/>
            <w:b/>
            <w:bCs/>
            <w:noProof/>
            <w:color w:val="0000FF"/>
            <w:spacing w:val="1"/>
            <w:kern w:val="32"/>
            <w:u w:val="single"/>
            <w14:ligatures w14:val="none"/>
          </w:rPr>
          <w:t>оса</w:t>
        </w:r>
        <w:r w:rsidRPr="00D83631">
          <w:rPr>
            <w:rFonts w:ascii="Times New Roman" w:eastAsia="Calibri" w:hAnsi="Times New Roman" w:cs="Times New Roman"/>
            <w:b/>
            <w:bCs/>
            <w:noProof/>
            <w:color w:val="0000FF"/>
            <w:spacing w:val="46"/>
            <w:kern w:val="32"/>
            <w:u w:val="single"/>
            <w14:ligatures w14:val="none"/>
          </w:rPr>
          <w:t xml:space="preserve"> </w:t>
        </w:r>
        <w:r w:rsidRPr="00D83631">
          <w:rPr>
            <w:rFonts w:ascii="Times New Roman" w:eastAsia="Calibri" w:hAnsi="Times New Roman" w:cs="Times New Roman"/>
            <w:b/>
            <w:bCs/>
            <w:noProof/>
            <w:color w:val="0000FF"/>
            <w:spacing w:val="-1"/>
            <w:kern w:val="32"/>
            <w:u w:val="single"/>
            <w14:ligatures w14:val="none"/>
          </w:rPr>
          <w:t>н</w:t>
        </w:r>
        <w:r w:rsidRPr="00D83631">
          <w:rPr>
            <w:rFonts w:ascii="Times New Roman" w:eastAsia="Calibri" w:hAnsi="Times New Roman" w:cs="Times New Roman"/>
            <w:b/>
            <w:bCs/>
            <w:noProof/>
            <w:color w:val="0000FF"/>
            <w:spacing w:val="1"/>
            <w:kern w:val="32"/>
            <w:u w:val="single"/>
            <w14:ligatures w14:val="none"/>
          </w:rPr>
          <w:t>а</w:t>
        </w:r>
        <w:r w:rsidRPr="00D83631">
          <w:rPr>
            <w:rFonts w:ascii="Times New Roman" w:eastAsia="Calibri" w:hAnsi="Times New Roman" w:cs="Times New Roman"/>
            <w:b/>
            <w:bCs/>
            <w:noProof/>
            <w:color w:val="0000FF"/>
            <w:spacing w:val="46"/>
            <w:kern w:val="32"/>
            <w:u w:val="single"/>
            <w14:ligatures w14:val="none"/>
          </w:rPr>
          <w:t xml:space="preserve"> </w:t>
        </w:r>
        <w:r w:rsidRPr="00D83631">
          <w:rPr>
            <w:rFonts w:ascii="Times New Roman" w:eastAsia="Calibri" w:hAnsi="Times New Roman" w:cs="Times New Roman"/>
            <w:b/>
            <w:bCs/>
            <w:noProof/>
            <w:color w:val="0000FF"/>
            <w:spacing w:val="1"/>
            <w:kern w:val="32"/>
            <w:u w:val="single"/>
            <w14:ligatures w14:val="none"/>
          </w:rPr>
          <w:t>теп</w:t>
        </w:r>
        <w:r w:rsidRPr="00D83631">
          <w:rPr>
            <w:rFonts w:ascii="Times New Roman" w:eastAsia="Calibri" w:hAnsi="Times New Roman" w:cs="Times New Roman"/>
            <w:b/>
            <w:bCs/>
            <w:noProof/>
            <w:color w:val="0000FF"/>
            <w:spacing w:val="-2"/>
            <w:kern w:val="32"/>
            <w:u w:val="single"/>
            <w14:ligatures w14:val="none"/>
          </w:rPr>
          <w:t>л</w:t>
        </w:r>
        <w:r w:rsidRPr="00D83631">
          <w:rPr>
            <w:rFonts w:ascii="Times New Roman" w:eastAsia="Calibri" w:hAnsi="Times New Roman" w:cs="Times New Roman"/>
            <w:b/>
            <w:bCs/>
            <w:noProof/>
            <w:color w:val="0000FF"/>
            <w:spacing w:val="-6"/>
            <w:kern w:val="32"/>
            <w:u w:val="single"/>
            <w14:ligatures w14:val="none"/>
          </w:rPr>
          <w:t>о</w:t>
        </w:r>
        <w:r w:rsidRPr="00D83631">
          <w:rPr>
            <w:rFonts w:ascii="Times New Roman" w:eastAsia="Calibri" w:hAnsi="Times New Roman" w:cs="Times New Roman"/>
            <w:b/>
            <w:bCs/>
            <w:noProof/>
            <w:color w:val="0000FF"/>
            <w:spacing w:val="-12"/>
            <w:kern w:val="32"/>
            <w:u w:val="single"/>
            <w14:ligatures w14:val="none"/>
          </w:rPr>
          <w:t>в</w:t>
        </w:r>
        <w:r w:rsidRPr="00D83631">
          <w:rPr>
            <w:rFonts w:ascii="Times New Roman" w:eastAsia="Calibri" w:hAnsi="Times New Roman" w:cs="Times New Roman"/>
            <w:b/>
            <w:bCs/>
            <w:noProof/>
            <w:color w:val="0000FF"/>
            <w:spacing w:val="1"/>
            <w:kern w:val="32"/>
            <w:u w:val="single"/>
            <w14:ligatures w14:val="none"/>
          </w:rPr>
          <w:t>ую</w:t>
        </w:r>
        <w:r w:rsidRPr="00D83631">
          <w:rPr>
            <w:rFonts w:ascii="Times New Roman" w:eastAsia="Calibri" w:hAnsi="Times New Roman" w:cs="Times New Roman"/>
            <w:b/>
            <w:bCs/>
            <w:noProof/>
            <w:color w:val="0000FF"/>
            <w:spacing w:val="46"/>
            <w:kern w:val="32"/>
            <w:u w:val="single"/>
            <w14:ligatures w14:val="none"/>
          </w:rPr>
          <w:t xml:space="preserve"> </w:t>
        </w:r>
        <w:r w:rsidRPr="00D83631">
          <w:rPr>
            <w:rFonts w:ascii="Times New Roman" w:eastAsia="Calibri" w:hAnsi="Times New Roman" w:cs="Times New Roman"/>
            <w:b/>
            <w:bCs/>
            <w:noProof/>
            <w:color w:val="0000FF"/>
            <w:spacing w:val="1"/>
            <w:kern w:val="32"/>
            <w:u w:val="single"/>
            <w14:ligatures w14:val="none"/>
          </w:rPr>
          <w:t>э</w:t>
        </w:r>
        <w:r w:rsidRPr="00D83631">
          <w:rPr>
            <w:rFonts w:ascii="Times New Roman" w:eastAsia="Calibri" w:hAnsi="Times New Roman" w:cs="Times New Roman"/>
            <w:b/>
            <w:bCs/>
            <w:noProof/>
            <w:color w:val="0000FF"/>
            <w:spacing w:val="-1"/>
            <w:kern w:val="32"/>
            <w:u w:val="single"/>
            <w14:ligatures w14:val="none"/>
          </w:rPr>
          <w:t>н</w:t>
        </w:r>
        <w:r w:rsidRPr="00D83631">
          <w:rPr>
            <w:rFonts w:ascii="Times New Roman" w:eastAsia="Calibri" w:hAnsi="Times New Roman" w:cs="Times New Roman"/>
            <w:b/>
            <w:bCs/>
            <w:noProof/>
            <w:color w:val="0000FF"/>
            <w:spacing w:val="1"/>
            <w:kern w:val="32"/>
            <w:u w:val="single"/>
            <w14:ligatures w14:val="none"/>
          </w:rPr>
          <w:t>ерг</w:t>
        </w:r>
        <w:r w:rsidRPr="00D83631">
          <w:rPr>
            <w:rFonts w:ascii="Times New Roman" w:eastAsia="Calibri" w:hAnsi="Times New Roman" w:cs="Times New Roman"/>
            <w:b/>
            <w:bCs/>
            <w:noProof/>
            <w:color w:val="0000FF"/>
            <w:spacing w:val="-1"/>
            <w:kern w:val="32"/>
            <w:u w:val="single"/>
            <w14:ligatures w14:val="none"/>
          </w:rPr>
          <w:t>и</w:t>
        </w:r>
        <w:r w:rsidRPr="00D83631">
          <w:rPr>
            <w:rFonts w:ascii="Times New Roman" w:eastAsia="Calibri" w:hAnsi="Times New Roman" w:cs="Times New Roman"/>
            <w:b/>
            <w:bCs/>
            <w:noProof/>
            <w:color w:val="0000FF"/>
            <w:spacing w:val="1"/>
            <w:kern w:val="32"/>
            <w:u w:val="single"/>
            <w14:ligatures w14:val="none"/>
          </w:rPr>
          <w:t>ю (</w:t>
        </w:r>
        <w:r w:rsidRPr="00D83631">
          <w:rPr>
            <w:rFonts w:ascii="Times New Roman" w:eastAsia="Calibri" w:hAnsi="Times New Roman" w:cs="Times New Roman"/>
            <w:b/>
            <w:bCs/>
            <w:noProof/>
            <w:color w:val="0000FF"/>
            <w:spacing w:val="-4"/>
            <w:kern w:val="32"/>
            <w:u w:val="single"/>
            <w14:ligatures w14:val="none"/>
          </w:rPr>
          <w:t>м</w:t>
        </w:r>
        <w:r w:rsidRPr="00D83631">
          <w:rPr>
            <w:rFonts w:ascii="Times New Roman" w:eastAsia="Calibri" w:hAnsi="Times New Roman" w:cs="Times New Roman"/>
            <w:b/>
            <w:bCs/>
            <w:noProof/>
            <w:color w:val="0000FF"/>
            <w:spacing w:val="1"/>
            <w:kern w:val="32"/>
            <w:u w:val="single"/>
            <w14:ligatures w14:val="none"/>
          </w:rPr>
          <w:t>о</w:t>
        </w:r>
        <w:r w:rsidRPr="00D83631">
          <w:rPr>
            <w:rFonts w:ascii="Times New Roman" w:eastAsia="Calibri" w:hAnsi="Times New Roman" w:cs="Times New Roman"/>
            <w:b/>
            <w:bCs/>
            <w:noProof/>
            <w:color w:val="0000FF"/>
            <w:spacing w:val="-2"/>
            <w:kern w:val="32"/>
            <w:u w:val="single"/>
            <w14:ligatures w14:val="none"/>
          </w:rPr>
          <w:t>щ</w:t>
        </w:r>
        <w:r w:rsidRPr="00D83631">
          <w:rPr>
            <w:rFonts w:ascii="Times New Roman" w:eastAsia="Calibri" w:hAnsi="Times New Roman" w:cs="Times New Roman"/>
            <w:b/>
            <w:bCs/>
            <w:noProof/>
            <w:color w:val="0000FF"/>
            <w:spacing w:val="-1"/>
            <w:kern w:val="32"/>
            <w:u w:val="single"/>
            <w14:ligatures w14:val="none"/>
          </w:rPr>
          <w:t>н</w:t>
        </w:r>
        <w:r w:rsidRPr="00D83631">
          <w:rPr>
            <w:rFonts w:ascii="Times New Roman" w:eastAsia="Calibri" w:hAnsi="Times New Roman" w:cs="Times New Roman"/>
            <w:b/>
            <w:bCs/>
            <w:noProof/>
            <w:color w:val="0000FF"/>
            <w:spacing w:val="1"/>
            <w:kern w:val="32"/>
            <w:u w:val="single"/>
            <w14:ligatures w14:val="none"/>
          </w:rPr>
          <w:t>о</w:t>
        </w:r>
        <w:r w:rsidRPr="00D83631">
          <w:rPr>
            <w:rFonts w:ascii="Times New Roman" w:eastAsia="Calibri" w:hAnsi="Times New Roman" w:cs="Times New Roman"/>
            <w:b/>
            <w:bCs/>
            <w:noProof/>
            <w:color w:val="0000FF"/>
            <w:spacing w:val="-2"/>
            <w:kern w:val="32"/>
            <w:u w:val="single"/>
            <w14:ligatures w14:val="none"/>
          </w:rPr>
          <w:t>с</w:t>
        </w:r>
        <w:r w:rsidRPr="00D83631">
          <w:rPr>
            <w:rFonts w:ascii="Times New Roman" w:eastAsia="Calibri" w:hAnsi="Times New Roman" w:cs="Times New Roman"/>
            <w:b/>
            <w:bCs/>
            <w:noProof/>
            <w:color w:val="0000FF"/>
            <w:spacing w:val="1"/>
            <w:kern w:val="32"/>
            <w:u w:val="single"/>
            <w14:ligatures w14:val="none"/>
          </w:rPr>
          <w:t>ть) и т</w:t>
        </w:r>
        <w:r w:rsidRPr="00D83631">
          <w:rPr>
            <w:rFonts w:ascii="Times New Roman" w:eastAsia="Calibri" w:hAnsi="Times New Roman" w:cs="Times New Roman"/>
            <w:b/>
            <w:bCs/>
            <w:noProof/>
            <w:color w:val="0000FF"/>
            <w:spacing w:val="-2"/>
            <w:kern w:val="32"/>
            <w:u w:val="single"/>
            <w14:ligatures w14:val="none"/>
          </w:rPr>
          <w:t>е</w:t>
        </w:r>
        <w:r w:rsidRPr="00D83631">
          <w:rPr>
            <w:rFonts w:ascii="Times New Roman" w:eastAsia="Calibri" w:hAnsi="Times New Roman" w:cs="Times New Roman"/>
            <w:b/>
            <w:bCs/>
            <w:noProof/>
            <w:color w:val="0000FF"/>
            <w:spacing w:val="-1"/>
            <w:kern w:val="32"/>
            <w:u w:val="single"/>
            <w14:ligatures w14:val="none"/>
          </w:rPr>
          <w:t>п</w:t>
        </w:r>
        <w:r w:rsidRPr="00D83631">
          <w:rPr>
            <w:rFonts w:ascii="Times New Roman" w:eastAsia="Calibri" w:hAnsi="Times New Roman" w:cs="Times New Roman"/>
            <w:b/>
            <w:bCs/>
            <w:noProof/>
            <w:color w:val="0000FF"/>
            <w:spacing w:val="1"/>
            <w:kern w:val="32"/>
            <w:u w:val="single"/>
            <w14:ligatures w14:val="none"/>
          </w:rPr>
          <w:t>ло</w:t>
        </w:r>
        <w:r w:rsidRPr="00D83631">
          <w:rPr>
            <w:rFonts w:ascii="Times New Roman" w:eastAsia="Calibri" w:hAnsi="Times New Roman" w:cs="Times New Roman"/>
            <w:b/>
            <w:bCs/>
            <w:noProof/>
            <w:color w:val="0000FF"/>
            <w:spacing w:val="-1"/>
            <w:kern w:val="32"/>
            <w:u w:val="single"/>
            <w14:ligatures w14:val="none"/>
          </w:rPr>
          <w:t>но</w:t>
        </w:r>
        <w:r w:rsidRPr="00D83631">
          <w:rPr>
            <w:rFonts w:ascii="Times New Roman" w:eastAsia="Calibri" w:hAnsi="Times New Roman" w:cs="Times New Roman"/>
            <w:b/>
            <w:bCs/>
            <w:noProof/>
            <w:color w:val="0000FF"/>
            <w:spacing w:val="1"/>
            <w:kern w:val="32"/>
            <w:u w:val="single"/>
            <w14:ligatures w14:val="none"/>
          </w:rPr>
          <w:t>сит</w:t>
        </w:r>
        <w:r w:rsidRPr="00D83631">
          <w:rPr>
            <w:rFonts w:ascii="Times New Roman" w:eastAsia="Calibri" w:hAnsi="Times New Roman" w:cs="Times New Roman"/>
            <w:b/>
            <w:bCs/>
            <w:noProof/>
            <w:color w:val="0000FF"/>
            <w:spacing w:val="-2"/>
            <w:kern w:val="32"/>
            <w:u w:val="single"/>
            <w14:ligatures w14:val="none"/>
          </w:rPr>
          <w:t>е</w:t>
        </w:r>
        <w:r w:rsidRPr="00D83631">
          <w:rPr>
            <w:rFonts w:ascii="Times New Roman" w:eastAsia="Calibri" w:hAnsi="Times New Roman" w:cs="Times New Roman"/>
            <w:b/>
            <w:bCs/>
            <w:noProof/>
            <w:color w:val="0000FF"/>
            <w:spacing w:val="1"/>
            <w:kern w:val="32"/>
            <w:u w:val="single"/>
            <w14:ligatures w14:val="none"/>
          </w:rPr>
          <w:t>ль</w:t>
        </w:r>
        <w:r w:rsidRPr="00D83631">
          <w:rPr>
            <w:rFonts w:ascii="Times New Roman" w:eastAsia="Calibri" w:hAnsi="Times New Roman" w:cs="Times New Roman"/>
            <w:b/>
            <w:bCs/>
            <w:noProof/>
            <w:color w:val="0000FF"/>
            <w:spacing w:val="3"/>
            <w:kern w:val="32"/>
            <w:u w:val="single"/>
            <w14:ligatures w14:val="none"/>
          </w:rPr>
          <w:t xml:space="preserve"> </w:t>
        </w:r>
        <w:r w:rsidRPr="00D83631">
          <w:rPr>
            <w:rFonts w:ascii="Times New Roman" w:eastAsia="Calibri" w:hAnsi="Times New Roman" w:cs="Times New Roman"/>
            <w:b/>
            <w:bCs/>
            <w:noProof/>
            <w:color w:val="0000FF"/>
            <w:spacing w:val="1"/>
            <w:kern w:val="32"/>
            <w:u w:val="single"/>
            <w14:ligatures w14:val="none"/>
          </w:rPr>
          <w:t xml:space="preserve">в </w:t>
        </w:r>
        <w:r w:rsidRPr="00D83631">
          <w:rPr>
            <w:rFonts w:ascii="Times New Roman" w:eastAsia="Calibri" w:hAnsi="Times New Roman" w:cs="Times New Roman"/>
            <w:b/>
            <w:bCs/>
            <w:noProof/>
            <w:color w:val="0000FF"/>
            <w:spacing w:val="-8"/>
            <w:kern w:val="32"/>
            <w:u w:val="single"/>
            <w14:ligatures w14:val="none"/>
          </w:rPr>
          <w:t>у</w:t>
        </w:r>
        <w:r w:rsidRPr="00D83631">
          <w:rPr>
            <w:rFonts w:ascii="Times New Roman" w:eastAsia="Calibri" w:hAnsi="Times New Roman" w:cs="Times New Roman"/>
            <w:b/>
            <w:bCs/>
            <w:noProof/>
            <w:color w:val="0000FF"/>
            <w:spacing w:val="1"/>
            <w:kern w:val="32"/>
            <w:u w:val="single"/>
            <w14:ligatures w14:val="none"/>
          </w:rPr>
          <w:t>с</w:t>
        </w:r>
        <w:r w:rsidRPr="00D83631">
          <w:rPr>
            <w:rFonts w:ascii="Times New Roman" w:eastAsia="Calibri" w:hAnsi="Times New Roman" w:cs="Times New Roman"/>
            <w:b/>
            <w:bCs/>
            <w:noProof/>
            <w:color w:val="0000FF"/>
            <w:spacing w:val="4"/>
            <w:kern w:val="32"/>
            <w:u w:val="single"/>
            <w14:ligatures w14:val="none"/>
          </w:rPr>
          <w:t>т</w:t>
        </w:r>
        <w:r w:rsidRPr="00D83631">
          <w:rPr>
            <w:rFonts w:ascii="Times New Roman" w:eastAsia="Calibri" w:hAnsi="Times New Roman" w:cs="Times New Roman"/>
            <w:b/>
            <w:bCs/>
            <w:noProof/>
            <w:color w:val="0000FF"/>
            <w:spacing w:val="1"/>
            <w:kern w:val="32"/>
            <w:u w:val="single"/>
            <w14:ligatures w14:val="none"/>
          </w:rPr>
          <w:t>а</w:t>
        </w:r>
        <w:r w:rsidRPr="00D83631">
          <w:rPr>
            <w:rFonts w:ascii="Times New Roman" w:eastAsia="Calibri" w:hAnsi="Times New Roman" w:cs="Times New Roman"/>
            <w:b/>
            <w:bCs/>
            <w:noProof/>
            <w:color w:val="0000FF"/>
            <w:spacing w:val="-1"/>
            <w:kern w:val="32"/>
            <w:u w:val="single"/>
            <w14:ligatures w14:val="none"/>
          </w:rPr>
          <w:t>н</w:t>
        </w:r>
        <w:r w:rsidRPr="00D83631">
          <w:rPr>
            <w:rFonts w:ascii="Times New Roman" w:eastAsia="Calibri" w:hAnsi="Times New Roman" w:cs="Times New Roman"/>
            <w:b/>
            <w:bCs/>
            <w:noProof/>
            <w:color w:val="0000FF"/>
            <w:spacing w:val="-6"/>
            <w:kern w:val="32"/>
            <w:u w:val="single"/>
            <w14:ligatures w14:val="none"/>
          </w:rPr>
          <w:t>о</w:t>
        </w:r>
        <w:r w:rsidRPr="00D83631">
          <w:rPr>
            <w:rFonts w:ascii="Times New Roman" w:eastAsia="Calibri" w:hAnsi="Times New Roman" w:cs="Times New Roman"/>
            <w:b/>
            <w:bCs/>
            <w:noProof/>
            <w:color w:val="0000FF"/>
            <w:spacing w:val="-8"/>
            <w:kern w:val="32"/>
            <w:u w:val="single"/>
            <w14:ligatures w14:val="none"/>
          </w:rPr>
          <w:t>в</w:t>
        </w:r>
        <w:r w:rsidRPr="00D83631">
          <w:rPr>
            <w:rFonts w:ascii="Times New Roman" w:eastAsia="Calibri" w:hAnsi="Times New Roman" w:cs="Times New Roman"/>
            <w:b/>
            <w:bCs/>
            <w:noProof/>
            <w:color w:val="0000FF"/>
            <w:spacing w:val="1"/>
            <w:kern w:val="32"/>
            <w:u w:val="single"/>
            <w14:ligatures w14:val="none"/>
          </w:rPr>
          <w:t>лен</w:t>
        </w:r>
        <w:r w:rsidRPr="00D83631">
          <w:rPr>
            <w:rFonts w:ascii="Times New Roman" w:eastAsia="Calibri" w:hAnsi="Times New Roman" w:cs="Times New Roman"/>
            <w:b/>
            <w:bCs/>
            <w:noProof/>
            <w:color w:val="0000FF"/>
            <w:spacing w:val="-2"/>
            <w:kern w:val="32"/>
            <w:u w:val="single"/>
            <w14:ligatures w14:val="none"/>
          </w:rPr>
          <w:t>н</w:t>
        </w:r>
        <w:r w:rsidRPr="00D83631">
          <w:rPr>
            <w:rFonts w:ascii="Times New Roman" w:eastAsia="Calibri" w:hAnsi="Times New Roman" w:cs="Times New Roman"/>
            <w:b/>
            <w:bCs/>
            <w:noProof/>
            <w:color w:val="0000FF"/>
            <w:spacing w:val="-1"/>
            <w:kern w:val="32"/>
            <w:u w:val="single"/>
            <w14:ligatures w14:val="none"/>
          </w:rPr>
          <w:t>ы</w:t>
        </w:r>
        <w:r w:rsidRPr="00D83631">
          <w:rPr>
            <w:rFonts w:ascii="Times New Roman" w:eastAsia="Calibri" w:hAnsi="Times New Roman" w:cs="Times New Roman"/>
            <w:b/>
            <w:bCs/>
            <w:noProof/>
            <w:color w:val="0000FF"/>
            <w:spacing w:val="1"/>
            <w:kern w:val="32"/>
            <w:u w:val="single"/>
            <w14:ligatures w14:val="none"/>
          </w:rPr>
          <w:t>х</w:t>
        </w:r>
        <w:r w:rsidRPr="00D83631">
          <w:rPr>
            <w:rFonts w:ascii="Times New Roman" w:eastAsia="Calibri" w:hAnsi="Times New Roman" w:cs="Times New Roman"/>
            <w:b/>
            <w:bCs/>
            <w:noProof/>
            <w:color w:val="0000FF"/>
            <w:spacing w:val="2"/>
            <w:kern w:val="32"/>
            <w:u w:val="single"/>
            <w14:ligatures w14:val="none"/>
          </w:rPr>
          <w:t xml:space="preserve"> </w:t>
        </w:r>
        <w:r w:rsidRPr="00D83631">
          <w:rPr>
            <w:rFonts w:ascii="Times New Roman" w:eastAsia="Calibri" w:hAnsi="Times New Roman" w:cs="Times New Roman"/>
            <w:b/>
            <w:bCs/>
            <w:noProof/>
            <w:color w:val="0000FF"/>
            <w:spacing w:val="1"/>
            <w:kern w:val="32"/>
            <w:u w:val="single"/>
            <w14:ligatures w14:val="none"/>
          </w:rPr>
          <w:t>гран</w:t>
        </w:r>
        <w:r w:rsidRPr="00D83631">
          <w:rPr>
            <w:rFonts w:ascii="Times New Roman" w:eastAsia="Calibri" w:hAnsi="Times New Roman" w:cs="Times New Roman"/>
            <w:b/>
            <w:bCs/>
            <w:noProof/>
            <w:color w:val="0000FF"/>
            <w:spacing w:val="-1"/>
            <w:kern w:val="32"/>
            <w:u w:val="single"/>
            <w14:ligatures w14:val="none"/>
          </w:rPr>
          <w:t>иц</w:t>
        </w:r>
        <w:r w:rsidRPr="00D83631">
          <w:rPr>
            <w:rFonts w:ascii="Times New Roman" w:eastAsia="Calibri" w:hAnsi="Times New Roman" w:cs="Times New Roman"/>
            <w:b/>
            <w:bCs/>
            <w:noProof/>
            <w:color w:val="0000FF"/>
            <w:spacing w:val="1"/>
            <w:kern w:val="32"/>
            <w:u w:val="single"/>
            <w14:ligatures w14:val="none"/>
          </w:rPr>
          <w:t>ах</w:t>
        </w:r>
        <w:r w:rsidRPr="00D83631">
          <w:rPr>
            <w:rFonts w:ascii="Times New Roman" w:eastAsia="Calibri" w:hAnsi="Times New Roman" w:cs="Times New Roman"/>
            <w:b/>
            <w:bCs/>
            <w:noProof/>
            <w:color w:val="0000FF"/>
            <w:spacing w:val="2"/>
            <w:kern w:val="32"/>
            <w:u w:val="single"/>
            <w14:ligatures w14:val="none"/>
          </w:rPr>
          <w:t xml:space="preserve"> </w:t>
        </w:r>
        <w:r w:rsidRPr="00D83631">
          <w:rPr>
            <w:rFonts w:ascii="Times New Roman" w:eastAsia="Calibri" w:hAnsi="Times New Roman" w:cs="Times New Roman"/>
            <w:b/>
            <w:bCs/>
            <w:noProof/>
            <w:color w:val="0000FF"/>
            <w:spacing w:val="-1"/>
            <w:kern w:val="32"/>
            <w:u w:val="single"/>
            <w14:ligatures w14:val="none"/>
          </w:rPr>
          <w:t>т</w:t>
        </w:r>
        <w:r w:rsidRPr="00D83631">
          <w:rPr>
            <w:rFonts w:ascii="Times New Roman" w:eastAsia="Calibri" w:hAnsi="Times New Roman" w:cs="Times New Roman"/>
            <w:b/>
            <w:bCs/>
            <w:noProof/>
            <w:color w:val="0000FF"/>
            <w:spacing w:val="1"/>
            <w:kern w:val="32"/>
            <w:u w:val="single"/>
            <w14:ligatures w14:val="none"/>
          </w:rPr>
          <w:t>ерр</w:t>
        </w:r>
        <w:r w:rsidRPr="00D83631">
          <w:rPr>
            <w:rFonts w:ascii="Times New Roman" w:eastAsia="Calibri" w:hAnsi="Times New Roman" w:cs="Times New Roman"/>
            <w:b/>
            <w:bCs/>
            <w:noProof/>
            <w:color w:val="0000FF"/>
            <w:spacing w:val="-1"/>
            <w:kern w:val="32"/>
            <w:u w:val="single"/>
            <w14:ligatures w14:val="none"/>
          </w:rPr>
          <w:t>и</w:t>
        </w:r>
        <w:r w:rsidRPr="00D83631">
          <w:rPr>
            <w:rFonts w:ascii="Times New Roman" w:eastAsia="Calibri" w:hAnsi="Times New Roman" w:cs="Times New Roman"/>
            <w:b/>
            <w:bCs/>
            <w:noProof/>
            <w:color w:val="0000FF"/>
            <w:spacing w:val="-6"/>
            <w:kern w:val="32"/>
            <w:u w:val="single"/>
            <w14:ligatures w14:val="none"/>
          </w:rPr>
          <w:t>т</w:t>
        </w:r>
        <w:r w:rsidRPr="00D83631">
          <w:rPr>
            <w:rFonts w:ascii="Times New Roman" w:eastAsia="Calibri" w:hAnsi="Times New Roman" w:cs="Times New Roman"/>
            <w:b/>
            <w:bCs/>
            <w:noProof/>
            <w:color w:val="0000FF"/>
            <w:spacing w:val="1"/>
            <w:kern w:val="32"/>
            <w:u w:val="single"/>
            <w14:ligatures w14:val="none"/>
          </w:rPr>
          <w:t>о</w:t>
        </w:r>
        <w:r w:rsidRPr="00D83631">
          <w:rPr>
            <w:rFonts w:ascii="Times New Roman" w:eastAsia="Calibri" w:hAnsi="Times New Roman" w:cs="Times New Roman"/>
            <w:b/>
            <w:bCs/>
            <w:noProof/>
            <w:color w:val="0000FF"/>
            <w:spacing w:val="-3"/>
            <w:kern w:val="32"/>
            <w:u w:val="single"/>
            <w14:ligatures w14:val="none"/>
          </w:rPr>
          <w:t>р</w:t>
        </w:r>
        <w:r w:rsidRPr="00D83631">
          <w:rPr>
            <w:rFonts w:ascii="Times New Roman" w:eastAsia="Calibri" w:hAnsi="Times New Roman" w:cs="Times New Roman"/>
            <w:b/>
            <w:bCs/>
            <w:noProof/>
            <w:color w:val="0000FF"/>
            <w:spacing w:val="-1"/>
            <w:kern w:val="32"/>
            <w:u w:val="single"/>
            <w14:ligatures w14:val="none"/>
          </w:rPr>
          <w:t>и</w:t>
        </w:r>
        <w:r w:rsidRPr="00D83631">
          <w:rPr>
            <w:rFonts w:ascii="Times New Roman" w:eastAsia="Calibri" w:hAnsi="Times New Roman" w:cs="Times New Roman"/>
            <w:b/>
            <w:bCs/>
            <w:noProof/>
            <w:color w:val="0000FF"/>
            <w:spacing w:val="1"/>
            <w:kern w:val="32"/>
            <w:u w:val="single"/>
            <w14:ligatures w14:val="none"/>
          </w:rPr>
          <w:t>и поселения</w:t>
        </w:r>
        <w:r w:rsidRPr="00D83631">
          <w:rPr>
            <w:rFonts w:ascii="Times New Roman" w:eastAsia="Calibri" w:hAnsi="Times New Roman" w:cs="Times New Roman"/>
            <w:b/>
            <w:bCs/>
            <w:noProof/>
            <w:webHidden/>
            <w:spacing w:val="1"/>
            <w:kern w:val="32"/>
            <w14:ligatures w14:val="none"/>
          </w:rPr>
          <w:tab/>
        </w:r>
        <w:r w:rsidRPr="00D83631">
          <w:rPr>
            <w:rFonts w:ascii="Times New Roman" w:eastAsia="Calibri" w:hAnsi="Times New Roman" w:cs="Times New Roman"/>
            <w:b/>
            <w:bCs/>
            <w:noProof/>
            <w:webHidden/>
            <w:spacing w:val="1"/>
            <w:kern w:val="32"/>
            <w14:ligatures w14:val="none"/>
          </w:rPr>
          <w:fldChar w:fldCharType="begin"/>
        </w:r>
        <w:r w:rsidRPr="00D83631">
          <w:rPr>
            <w:rFonts w:ascii="Times New Roman" w:eastAsia="Calibri" w:hAnsi="Times New Roman" w:cs="Times New Roman"/>
            <w:b/>
            <w:bCs/>
            <w:noProof/>
            <w:webHidden/>
            <w:spacing w:val="1"/>
            <w:kern w:val="32"/>
            <w14:ligatures w14:val="none"/>
          </w:rPr>
          <w:instrText xml:space="preserve"> PAGEREF _Toc33180925 \h </w:instrText>
        </w:r>
        <w:r w:rsidRPr="00D83631">
          <w:rPr>
            <w:rFonts w:ascii="Times New Roman" w:eastAsia="Calibri" w:hAnsi="Times New Roman" w:cs="Times New Roman"/>
            <w:b/>
            <w:bCs/>
            <w:noProof/>
            <w:webHidden/>
            <w:spacing w:val="1"/>
            <w:kern w:val="32"/>
            <w14:ligatures w14:val="none"/>
          </w:rPr>
        </w:r>
        <w:r w:rsidRPr="00D83631">
          <w:rPr>
            <w:rFonts w:ascii="Times New Roman" w:eastAsia="Calibri" w:hAnsi="Times New Roman" w:cs="Times New Roman"/>
            <w:b/>
            <w:bCs/>
            <w:noProof/>
            <w:webHidden/>
            <w:spacing w:val="1"/>
            <w:kern w:val="32"/>
            <w14:ligatures w14:val="none"/>
          </w:rPr>
          <w:fldChar w:fldCharType="separate"/>
        </w:r>
        <w:r w:rsidR="00FE5365">
          <w:rPr>
            <w:rFonts w:ascii="Times New Roman" w:eastAsia="Calibri" w:hAnsi="Times New Roman" w:cs="Times New Roman"/>
            <w:b/>
            <w:bCs/>
            <w:noProof/>
            <w:webHidden/>
            <w:spacing w:val="1"/>
            <w:kern w:val="32"/>
            <w14:ligatures w14:val="none"/>
          </w:rPr>
          <w:t>10</w:t>
        </w:r>
        <w:r w:rsidRPr="00D83631">
          <w:rPr>
            <w:rFonts w:ascii="Times New Roman" w:eastAsia="Calibri" w:hAnsi="Times New Roman" w:cs="Times New Roman"/>
            <w:b/>
            <w:bCs/>
            <w:noProof/>
            <w:webHidden/>
            <w:spacing w:val="1"/>
            <w:kern w:val="32"/>
            <w14:ligatures w14:val="none"/>
          </w:rPr>
          <w:fldChar w:fldCharType="end"/>
        </w:r>
      </w:hyperlink>
    </w:p>
    <w:p w14:paraId="537D15A2" w14:textId="5426C3BF" w:rsidR="00D83631" w:rsidRPr="00D83631" w:rsidRDefault="00000000" w:rsidP="00D83631">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26" w:history="1">
        <w:r w:rsidR="00D83631" w:rsidRPr="00D83631">
          <w:rPr>
            <w:rFonts w:ascii="Times New Roman" w:eastAsia="Calibri" w:hAnsi="Times New Roman" w:cs="Times New Roman"/>
            <w:noProof/>
            <w:color w:val="0000FF"/>
            <w:kern w:val="0"/>
            <w:u w:val="single"/>
            <w14:ligatures w14:val="none"/>
          </w:rPr>
          <w:t xml:space="preserve">1.1.   </w:t>
        </w:r>
        <w:r w:rsidR="00D83631" w:rsidRPr="00D83631">
          <w:rPr>
            <w:rFonts w:ascii="Times New Roman" w:eastAsia="Calibri" w:hAnsi="Times New Roman" w:cs="Times New Roman"/>
            <w:noProof/>
            <w:color w:val="0000FF"/>
            <w:spacing w:val="58"/>
            <w:kern w:val="0"/>
            <w:u w:val="single"/>
            <w14:ligatures w14:val="none"/>
          </w:rPr>
          <w:t xml:space="preserve"> </w:t>
        </w:r>
        <w:r w:rsidR="00D83631" w:rsidRPr="00D83631">
          <w:rPr>
            <w:rFonts w:ascii="Times New Roman" w:eastAsia="Calibri" w:hAnsi="Times New Roman" w:cs="Times New Roman"/>
            <w:noProof/>
            <w:color w:val="0000FF"/>
            <w:kern w:val="0"/>
            <w:u w:val="single"/>
            <w14:ligatures w14:val="none"/>
          </w:rPr>
          <w:t>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на каждый год первого 5-летнего периода и на последующие 5-летние периоды (далее этапы)</w:t>
        </w:r>
        <w:r w:rsidR="00D83631" w:rsidRPr="00D83631">
          <w:rPr>
            <w:rFonts w:ascii="Times New Roman" w:eastAsia="Calibri" w:hAnsi="Times New Roman" w:cs="Times New Roman"/>
            <w:noProof/>
            <w:webHidden/>
            <w:kern w:val="0"/>
            <w14:ligatures w14:val="none"/>
          </w:rPr>
          <w:tab/>
        </w:r>
        <w:r w:rsidR="00D83631" w:rsidRPr="00D83631">
          <w:rPr>
            <w:rFonts w:ascii="Times New Roman" w:eastAsia="Calibri" w:hAnsi="Times New Roman" w:cs="Times New Roman"/>
            <w:noProof/>
            <w:webHidden/>
            <w:kern w:val="0"/>
            <w14:ligatures w14:val="none"/>
          </w:rPr>
          <w:fldChar w:fldCharType="begin"/>
        </w:r>
        <w:r w:rsidR="00D83631" w:rsidRPr="00D83631">
          <w:rPr>
            <w:rFonts w:ascii="Times New Roman" w:eastAsia="Calibri" w:hAnsi="Times New Roman" w:cs="Times New Roman"/>
            <w:noProof/>
            <w:webHidden/>
            <w:kern w:val="0"/>
            <w14:ligatures w14:val="none"/>
          </w:rPr>
          <w:instrText xml:space="preserve"> PAGEREF _Toc33180926 \h </w:instrText>
        </w:r>
        <w:r w:rsidR="00D83631" w:rsidRPr="00D83631">
          <w:rPr>
            <w:rFonts w:ascii="Times New Roman" w:eastAsia="Calibri" w:hAnsi="Times New Roman" w:cs="Times New Roman"/>
            <w:noProof/>
            <w:webHidden/>
            <w:kern w:val="0"/>
            <w14:ligatures w14:val="none"/>
          </w:rPr>
        </w:r>
        <w:r w:rsidR="00D83631" w:rsidRPr="00D83631">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10</w:t>
        </w:r>
        <w:r w:rsidR="00D83631" w:rsidRPr="00D83631">
          <w:rPr>
            <w:rFonts w:ascii="Times New Roman" w:eastAsia="Calibri" w:hAnsi="Times New Roman" w:cs="Times New Roman"/>
            <w:noProof/>
            <w:webHidden/>
            <w:kern w:val="0"/>
            <w14:ligatures w14:val="none"/>
          </w:rPr>
          <w:fldChar w:fldCharType="end"/>
        </w:r>
      </w:hyperlink>
    </w:p>
    <w:p w14:paraId="00B3BC26" w14:textId="5200A186" w:rsidR="00D83631" w:rsidRPr="00D83631" w:rsidRDefault="00000000" w:rsidP="00D83631">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27" w:history="1">
        <w:r w:rsidR="00D83631" w:rsidRPr="00D83631">
          <w:rPr>
            <w:rFonts w:ascii="Times New Roman" w:eastAsia="Calibri" w:hAnsi="Times New Roman" w:cs="Times New Roman"/>
            <w:noProof/>
            <w:color w:val="0000FF"/>
            <w:kern w:val="0"/>
            <w:u w:val="single"/>
            <w14:ligatures w14:val="none"/>
          </w:rPr>
          <w:t>1.2.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r w:rsidR="00D83631" w:rsidRPr="00D83631">
          <w:rPr>
            <w:rFonts w:ascii="Times New Roman" w:eastAsia="Calibri" w:hAnsi="Times New Roman" w:cs="Times New Roman"/>
            <w:noProof/>
            <w:webHidden/>
            <w:kern w:val="0"/>
            <w14:ligatures w14:val="none"/>
          </w:rPr>
          <w:tab/>
        </w:r>
        <w:r w:rsidR="00D83631" w:rsidRPr="00D83631">
          <w:rPr>
            <w:rFonts w:ascii="Times New Roman" w:eastAsia="Calibri" w:hAnsi="Times New Roman" w:cs="Times New Roman"/>
            <w:noProof/>
            <w:webHidden/>
            <w:kern w:val="0"/>
            <w14:ligatures w14:val="none"/>
          </w:rPr>
          <w:fldChar w:fldCharType="begin"/>
        </w:r>
        <w:r w:rsidR="00D83631" w:rsidRPr="00D83631">
          <w:rPr>
            <w:rFonts w:ascii="Times New Roman" w:eastAsia="Calibri" w:hAnsi="Times New Roman" w:cs="Times New Roman"/>
            <w:noProof/>
            <w:webHidden/>
            <w:kern w:val="0"/>
            <w14:ligatures w14:val="none"/>
          </w:rPr>
          <w:instrText xml:space="preserve"> PAGEREF _Toc33180927 \h </w:instrText>
        </w:r>
        <w:r w:rsidR="00D83631" w:rsidRPr="00D83631">
          <w:rPr>
            <w:rFonts w:ascii="Times New Roman" w:eastAsia="Calibri" w:hAnsi="Times New Roman" w:cs="Times New Roman"/>
            <w:noProof/>
            <w:webHidden/>
            <w:kern w:val="0"/>
            <w14:ligatures w14:val="none"/>
          </w:rPr>
        </w:r>
        <w:r w:rsidR="00D83631" w:rsidRPr="00D83631">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10</w:t>
        </w:r>
        <w:r w:rsidR="00D83631" w:rsidRPr="00D83631">
          <w:rPr>
            <w:rFonts w:ascii="Times New Roman" w:eastAsia="Calibri" w:hAnsi="Times New Roman" w:cs="Times New Roman"/>
            <w:noProof/>
            <w:webHidden/>
            <w:kern w:val="0"/>
            <w14:ligatures w14:val="none"/>
          </w:rPr>
          <w:fldChar w:fldCharType="end"/>
        </w:r>
      </w:hyperlink>
    </w:p>
    <w:p w14:paraId="0A45BE8C" w14:textId="53C0883A" w:rsidR="00D83631" w:rsidRPr="00D83631" w:rsidRDefault="00000000" w:rsidP="00D83631">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28" w:history="1">
        <w:r w:rsidR="00D83631" w:rsidRPr="00D83631">
          <w:rPr>
            <w:rFonts w:ascii="Times New Roman" w:eastAsia="Calibri" w:hAnsi="Times New Roman" w:cs="Times New Roman"/>
            <w:noProof/>
            <w:color w:val="0000FF"/>
            <w:kern w:val="0"/>
            <w:u w:val="single"/>
            <w14:ligatures w14:val="none"/>
          </w:rPr>
          <w:t>1.3.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00D83631" w:rsidRPr="00D83631">
          <w:rPr>
            <w:rFonts w:ascii="Times New Roman" w:eastAsia="Calibri" w:hAnsi="Times New Roman" w:cs="Times New Roman"/>
            <w:noProof/>
            <w:webHidden/>
            <w:kern w:val="0"/>
            <w14:ligatures w14:val="none"/>
          </w:rPr>
          <w:tab/>
        </w:r>
        <w:r w:rsidR="00D83631" w:rsidRPr="00D83631">
          <w:rPr>
            <w:rFonts w:ascii="Times New Roman" w:eastAsia="Calibri" w:hAnsi="Times New Roman" w:cs="Times New Roman"/>
            <w:noProof/>
            <w:webHidden/>
            <w:kern w:val="0"/>
            <w14:ligatures w14:val="none"/>
          </w:rPr>
          <w:fldChar w:fldCharType="begin"/>
        </w:r>
        <w:r w:rsidR="00D83631" w:rsidRPr="00D83631">
          <w:rPr>
            <w:rFonts w:ascii="Times New Roman" w:eastAsia="Calibri" w:hAnsi="Times New Roman" w:cs="Times New Roman"/>
            <w:noProof/>
            <w:webHidden/>
            <w:kern w:val="0"/>
            <w14:ligatures w14:val="none"/>
          </w:rPr>
          <w:instrText xml:space="preserve"> PAGEREF _Toc33180928 \h </w:instrText>
        </w:r>
        <w:r w:rsidR="00D83631" w:rsidRPr="00D83631">
          <w:rPr>
            <w:rFonts w:ascii="Times New Roman" w:eastAsia="Calibri" w:hAnsi="Times New Roman" w:cs="Times New Roman"/>
            <w:noProof/>
            <w:webHidden/>
            <w:kern w:val="0"/>
            <w14:ligatures w14:val="none"/>
          </w:rPr>
        </w:r>
        <w:r w:rsidR="00D83631" w:rsidRPr="00D83631">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14</w:t>
        </w:r>
        <w:r w:rsidR="00D83631" w:rsidRPr="00D83631">
          <w:rPr>
            <w:rFonts w:ascii="Times New Roman" w:eastAsia="Calibri" w:hAnsi="Times New Roman" w:cs="Times New Roman"/>
            <w:noProof/>
            <w:webHidden/>
            <w:kern w:val="0"/>
            <w14:ligatures w14:val="none"/>
          </w:rPr>
          <w:fldChar w:fldCharType="end"/>
        </w:r>
      </w:hyperlink>
    </w:p>
    <w:p w14:paraId="30ABB1F1" w14:textId="039020A1" w:rsidR="00D83631" w:rsidRPr="00D83631" w:rsidRDefault="00000000" w:rsidP="00D83631">
      <w:pPr>
        <w:tabs>
          <w:tab w:val="right" w:leader="dot" w:pos="9850"/>
        </w:tabs>
        <w:spacing w:after="200" w:line="276" w:lineRule="auto"/>
        <w:rPr>
          <w:rFonts w:ascii="Calibri" w:eastAsia="Times New Roman" w:hAnsi="Calibri" w:cs="Times New Roman"/>
          <w:b/>
          <w:bCs/>
          <w:noProof/>
          <w:spacing w:val="1"/>
          <w:kern w:val="32"/>
          <w:lang w:eastAsia="ru-RU"/>
          <w14:ligatures w14:val="none"/>
        </w:rPr>
      </w:pPr>
      <w:hyperlink w:anchor="_Toc33180929" w:history="1">
        <w:r w:rsidR="00D83631" w:rsidRPr="00D83631">
          <w:rPr>
            <w:rFonts w:ascii="Times New Roman" w:eastAsia="Calibri" w:hAnsi="Times New Roman" w:cs="Times New Roman"/>
            <w:b/>
            <w:bCs/>
            <w:noProof/>
            <w:color w:val="0000FF"/>
            <w:spacing w:val="-1"/>
            <w:kern w:val="32"/>
            <w:u w:val="single"/>
            <w14:ligatures w14:val="none"/>
          </w:rPr>
          <w:t>Г</w:t>
        </w:r>
        <w:r w:rsidR="00D83631" w:rsidRPr="00D83631">
          <w:rPr>
            <w:rFonts w:ascii="Times New Roman" w:eastAsia="Calibri" w:hAnsi="Times New Roman" w:cs="Times New Roman"/>
            <w:b/>
            <w:bCs/>
            <w:noProof/>
            <w:color w:val="0000FF"/>
            <w:spacing w:val="1"/>
            <w:kern w:val="32"/>
            <w:u w:val="single"/>
            <w14:ligatures w14:val="none"/>
          </w:rPr>
          <w:t>ла</w:t>
        </w:r>
        <w:r w:rsidR="00D83631" w:rsidRPr="00D83631">
          <w:rPr>
            <w:rFonts w:ascii="Times New Roman" w:eastAsia="Calibri" w:hAnsi="Times New Roman" w:cs="Times New Roman"/>
            <w:b/>
            <w:bCs/>
            <w:noProof/>
            <w:color w:val="0000FF"/>
            <w:spacing w:val="-3"/>
            <w:kern w:val="32"/>
            <w:u w:val="single"/>
            <w14:ligatures w14:val="none"/>
          </w:rPr>
          <w:t>в</w:t>
        </w:r>
        <w:r w:rsidR="00D83631" w:rsidRPr="00D83631">
          <w:rPr>
            <w:rFonts w:ascii="Times New Roman" w:eastAsia="Calibri" w:hAnsi="Times New Roman" w:cs="Times New Roman"/>
            <w:b/>
            <w:bCs/>
            <w:noProof/>
            <w:color w:val="0000FF"/>
            <w:spacing w:val="1"/>
            <w:kern w:val="32"/>
            <w:u w:val="single"/>
            <w14:ligatures w14:val="none"/>
          </w:rPr>
          <w:t>а 2. Перс</w:t>
        </w:r>
        <w:r w:rsidR="00D83631" w:rsidRPr="00D83631">
          <w:rPr>
            <w:rFonts w:ascii="Times New Roman" w:eastAsia="Calibri" w:hAnsi="Times New Roman" w:cs="Times New Roman"/>
            <w:b/>
            <w:bCs/>
            <w:noProof/>
            <w:color w:val="0000FF"/>
            <w:spacing w:val="-1"/>
            <w:kern w:val="32"/>
            <w:u w:val="single"/>
            <w14:ligatures w14:val="none"/>
          </w:rPr>
          <w:t>п</w:t>
        </w:r>
        <w:r w:rsidR="00D83631" w:rsidRPr="00D83631">
          <w:rPr>
            <w:rFonts w:ascii="Times New Roman" w:eastAsia="Calibri" w:hAnsi="Times New Roman" w:cs="Times New Roman"/>
            <w:b/>
            <w:bCs/>
            <w:noProof/>
            <w:color w:val="0000FF"/>
            <w:spacing w:val="1"/>
            <w:kern w:val="32"/>
            <w:u w:val="single"/>
            <w14:ligatures w14:val="none"/>
          </w:rPr>
          <w:t>екти</w:t>
        </w:r>
        <w:r w:rsidR="00D83631" w:rsidRPr="00D83631">
          <w:rPr>
            <w:rFonts w:ascii="Times New Roman" w:eastAsia="Calibri" w:hAnsi="Times New Roman" w:cs="Times New Roman"/>
            <w:b/>
            <w:bCs/>
            <w:noProof/>
            <w:color w:val="0000FF"/>
            <w:spacing w:val="-1"/>
            <w:kern w:val="32"/>
            <w:u w:val="single"/>
            <w14:ligatures w14:val="none"/>
          </w:rPr>
          <w:t>вны</w:t>
        </w:r>
        <w:r w:rsidR="00D83631" w:rsidRPr="00D83631">
          <w:rPr>
            <w:rFonts w:ascii="Times New Roman" w:eastAsia="Calibri" w:hAnsi="Times New Roman" w:cs="Times New Roman"/>
            <w:b/>
            <w:bCs/>
            <w:noProof/>
            <w:color w:val="0000FF"/>
            <w:spacing w:val="1"/>
            <w:kern w:val="32"/>
            <w:u w:val="single"/>
            <w14:ligatures w14:val="none"/>
          </w:rPr>
          <w:t>е</w:t>
        </w:r>
        <w:r w:rsidR="00D83631" w:rsidRPr="00D83631">
          <w:rPr>
            <w:rFonts w:ascii="Times New Roman" w:eastAsia="Calibri" w:hAnsi="Times New Roman" w:cs="Times New Roman"/>
            <w:b/>
            <w:bCs/>
            <w:noProof/>
            <w:color w:val="0000FF"/>
            <w:spacing w:val="47"/>
            <w:kern w:val="32"/>
            <w:u w:val="single"/>
            <w14:ligatures w14:val="none"/>
          </w:rPr>
          <w:t xml:space="preserve"> </w:t>
        </w:r>
        <w:r w:rsidR="00D83631" w:rsidRPr="00D83631">
          <w:rPr>
            <w:rFonts w:ascii="Times New Roman" w:eastAsia="Calibri" w:hAnsi="Times New Roman" w:cs="Times New Roman"/>
            <w:b/>
            <w:bCs/>
            <w:noProof/>
            <w:color w:val="0000FF"/>
            <w:spacing w:val="1"/>
            <w:kern w:val="32"/>
            <w:u w:val="single"/>
            <w14:ligatures w14:val="none"/>
          </w:rPr>
          <w:t>бала</w:t>
        </w:r>
        <w:r w:rsidR="00D83631" w:rsidRPr="00D83631">
          <w:rPr>
            <w:rFonts w:ascii="Times New Roman" w:eastAsia="Calibri" w:hAnsi="Times New Roman" w:cs="Times New Roman"/>
            <w:b/>
            <w:bCs/>
            <w:noProof/>
            <w:color w:val="0000FF"/>
            <w:spacing w:val="-1"/>
            <w:kern w:val="32"/>
            <w:u w:val="single"/>
            <w14:ligatures w14:val="none"/>
          </w:rPr>
          <w:t>н</w:t>
        </w:r>
        <w:r w:rsidR="00D83631" w:rsidRPr="00D83631">
          <w:rPr>
            <w:rFonts w:ascii="Times New Roman" w:eastAsia="Calibri" w:hAnsi="Times New Roman" w:cs="Times New Roman"/>
            <w:b/>
            <w:bCs/>
            <w:noProof/>
            <w:color w:val="0000FF"/>
            <w:spacing w:val="1"/>
            <w:kern w:val="32"/>
            <w:u w:val="single"/>
            <w14:ligatures w14:val="none"/>
          </w:rPr>
          <w:t>сы</w:t>
        </w:r>
        <w:r w:rsidR="00D83631" w:rsidRPr="00D83631">
          <w:rPr>
            <w:rFonts w:ascii="Times New Roman" w:eastAsia="Calibri" w:hAnsi="Times New Roman" w:cs="Times New Roman"/>
            <w:b/>
            <w:bCs/>
            <w:noProof/>
            <w:color w:val="0000FF"/>
            <w:spacing w:val="47"/>
            <w:kern w:val="32"/>
            <w:u w:val="single"/>
            <w14:ligatures w14:val="none"/>
          </w:rPr>
          <w:t xml:space="preserve"> </w:t>
        </w:r>
        <w:r w:rsidR="00D83631" w:rsidRPr="00D83631">
          <w:rPr>
            <w:rFonts w:ascii="Times New Roman" w:eastAsia="Calibri" w:hAnsi="Times New Roman" w:cs="Times New Roman"/>
            <w:b/>
            <w:bCs/>
            <w:noProof/>
            <w:color w:val="0000FF"/>
            <w:spacing w:val="1"/>
            <w:kern w:val="32"/>
            <w:u w:val="single"/>
            <w14:ligatures w14:val="none"/>
          </w:rPr>
          <w:t>располагаемой тепловой</w:t>
        </w:r>
        <w:r w:rsidR="00D83631" w:rsidRPr="00D83631">
          <w:rPr>
            <w:rFonts w:ascii="Times New Roman" w:eastAsia="Calibri" w:hAnsi="Times New Roman" w:cs="Times New Roman"/>
            <w:b/>
            <w:bCs/>
            <w:noProof/>
            <w:color w:val="0000FF"/>
            <w:spacing w:val="49"/>
            <w:kern w:val="32"/>
            <w:u w:val="single"/>
            <w14:ligatures w14:val="none"/>
          </w:rPr>
          <w:t xml:space="preserve"> </w:t>
        </w:r>
        <w:r w:rsidR="00D83631" w:rsidRPr="00D83631">
          <w:rPr>
            <w:rFonts w:ascii="Times New Roman" w:eastAsia="Calibri" w:hAnsi="Times New Roman" w:cs="Times New Roman"/>
            <w:b/>
            <w:bCs/>
            <w:noProof/>
            <w:color w:val="0000FF"/>
            <w:spacing w:val="-6"/>
            <w:kern w:val="32"/>
            <w:u w:val="single"/>
            <w14:ligatures w14:val="none"/>
          </w:rPr>
          <w:t>м</w:t>
        </w:r>
        <w:r w:rsidR="00D83631" w:rsidRPr="00D83631">
          <w:rPr>
            <w:rFonts w:ascii="Times New Roman" w:eastAsia="Calibri" w:hAnsi="Times New Roman" w:cs="Times New Roman"/>
            <w:b/>
            <w:bCs/>
            <w:noProof/>
            <w:color w:val="0000FF"/>
            <w:spacing w:val="1"/>
            <w:kern w:val="32"/>
            <w:u w:val="single"/>
            <w14:ligatures w14:val="none"/>
          </w:rPr>
          <w:t>о</w:t>
        </w:r>
        <w:r w:rsidR="00D83631" w:rsidRPr="00D83631">
          <w:rPr>
            <w:rFonts w:ascii="Times New Roman" w:eastAsia="Calibri" w:hAnsi="Times New Roman" w:cs="Times New Roman"/>
            <w:b/>
            <w:bCs/>
            <w:noProof/>
            <w:color w:val="0000FF"/>
            <w:spacing w:val="-2"/>
            <w:kern w:val="32"/>
            <w:u w:val="single"/>
            <w14:ligatures w14:val="none"/>
          </w:rPr>
          <w:t>щ</w:t>
        </w:r>
        <w:r w:rsidR="00D83631" w:rsidRPr="00D83631">
          <w:rPr>
            <w:rFonts w:ascii="Times New Roman" w:eastAsia="Calibri" w:hAnsi="Times New Roman" w:cs="Times New Roman"/>
            <w:b/>
            <w:bCs/>
            <w:noProof/>
            <w:color w:val="0000FF"/>
            <w:spacing w:val="-1"/>
            <w:kern w:val="32"/>
            <w:u w:val="single"/>
            <w14:ligatures w14:val="none"/>
          </w:rPr>
          <w:t>н</w:t>
        </w:r>
        <w:r w:rsidR="00D83631" w:rsidRPr="00D83631">
          <w:rPr>
            <w:rFonts w:ascii="Times New Roman" w:eastAsia="Calibri" w:hAnsi="Times New Roman" w:cs="Times New Roman"/>
            <w:b/>
            <w:bCs/>
            <w:noProof/>
            <w:color w:val="0000FF"/>
            <w:spacing w:val="1"/>
            <w:kern w:val="32"/>
            <w:u w:val="single"/>
            <w14:ligatures w14:val="none"/>
          </w:rPr>
          <w:t>ости</w:t>
        </w:r>
        <w:r w:rsidR="00D83631" w:rsidRPr="00D83631">
          <w:rPr>
            <w:rFonts w:ascii="Times New Roman" w:eastAsia="Calibri" w:hAnsi="Times New Roman" w:cs="Times New Roman"/>
            <w:b/>
            <w:bCs/>
            <w:noProof/>
            <w:color w:val="0000FF"/>
            <w:spacing w:val="46"/>
            <w:kern w:val="32"/>
            <w:u w:val="single"/>
            <w14:ligatures w14:val="none"/>
          </w:rPr>
          <w:t xml:space="preserve"> </w:t>
        </w:r>
        <w:r w:rsidR="00D83631" w:rsidRPr="00D83631">
          <w:rPr>
            <w:rFonts w:ascii="Times New Roman" w:eastAsia="Calibri" w:hAnsi="Times New Roman" w:cs="Times New Roman"/>
            <w:b/>
            <w:bCs/>
            <w:noProof/>
            <w:color w:val="0000FF"/>
            <w:spacing w:val="-1"/>
            <w:kern w:val="32"/>
            <w:u w:val="single"/>
            <w14:ligatures w14:val="none"/>
          </w:rPr>
          <w:t>и</w:t>
        </w:r>
        <w:r w:rsidR="00D83631" w:rsidRPr="00D83631">
          <w:rPr>
            <w:rFonts w:ascii="Times New Roman" w:eastAsia="Calibri" w:hAnsi="Times New Roman" w:cs="Times New Roman"/>
            <w:b/>
            <w:bCs/>
            <w:noProof/>
            <w:color w:val="0000FF"/>
            <w:spacing w:val="1"/>
            <w:kern w:val="32"/>
            <w:u w:val="single"/>
            <w14:ligatures w14:val="none"/>
          </w:rPr>
          <w:t>с</w:t>
        </w:r>
        <w:r w:rsidR="00D83631" w:rsidRPr="00D83631">
          <w:rPr>
            <w:rFonts w:ascii="Times New Roman" w:eastAsia="Calibri" w:hAnsi="Times New Roman" w:cs="Times New Roman"/>
            <w:b/>
            <w:bCs/>
            <w:noProof/>
            <w:color w:val="0000FF"/>
            <w:spacing w:val="-3"/>
            <w:kern w:val="32"/>
            <w:u w:val="single"/>
            <w14:ligatures w14:val="none"/>
          </w:rPr>
          <w:t>т</w:t>
        </w:r>
        <w:r w:rsidR="00D83631" w:rsidRPr="00D83631">
          <w:rPr>
            <w:rFonts w:ascii="Times New Roman" w:eastAsia="Calibri" w:hAnsi="Times New Roman" w:cs="Times New Roman"/>
            <w:b/>
            <w:bCs/>
            <w:noProof/>
            <w:color w:val="0000FF"/>
            <w:spacing w:val="-8"/>
            <w:kern w:val="32"/>
            <w:u w:val="single"/>
            <w14:ligatures w14:val="none"/>
          </w:rPr>
          <w:t>о</w:t>
        </w:r>
        <w:r w:rsidR="00D83631" w:rsidRPr="00D83631">
          <w:rPr>
            <w:rFonts w:ascii="Times New Roman" w:eastAsia="Calibri" w:hAnsi="Times New Roman" w:cs="Times New Roman"/>
            <w:b/>
            <w:bCs/>
            <w:noProof/>
            <w:color w:val="0000FF"/>
            <w:spacing w:val="1"/>
            <w:kern w:val="32"/>
            <w:u w:val="single"/>
            <w14:ligatures w14:val="none"/>
          </w:rPr>
          <w:t>ч</w:t>
        </w:r>
        <w:r w:rsidR="00D83631" w:rsidRPr="00D83631">
          <w:rPr>
            <w:rFonts w:ascii="Times New Roman" w:eastAsia="Calibri" w:hAnsi="Times New Roman" w:cs="Times New Roman"/>
            <w:b/>
            <w:bCs/>
            <w:noProof/>
            <w:color w:val="0000FF"/>
            <w:spacing w:val="-1"/>
            <w:kern w:val="32"/>
            <w:u w:val="single"/>
            <w14:ligatures w14:val="none"/>
          </w:rPr>
          <w:t>ни</w:t>
        </w:r>
        <w:r w:rsidR="00D83631" w:rsidRPr="00D83631">
          <w:rPr>
            <w:rFonts w:ascii="Times New Roman" w:eastAsia="Calibri" w:hAnsi="Times New Roman" w:cs="Times New Roman"/>
            <w:b/>
            <w:bCs/>
            <w:noProof/>
            <w:color w:val="0000FF"/>
            <w:spacing w:val="-3"/>
            <w:kern w:val="32"/>
            <w:u w:val="single"/>
            <w14:ligatures w14:val="none"/>
          </w:rPr>
          <w:t>к</w:t>
        </w:r>
        <w:r w:rsidR="00D83631" w:rsidRPr="00D83631">
          <w:rPr>
            <w:rFonts w:ascii="Times New Roman" w:eastAsia="Calibri" w:hAnsi="Times New Roman" w:cs="Times New Roman"/>
            <w:b/>
            <w:bCs/>
            <w:noProof/>
            <w:color w:val="0000FF"/>
            <w:spacing w:val="-6"/>
            <w:kern w:val="32"/>
            <w:u w:val="single"/>
            <w14:ligatures w14:val="none"/>
          </w:rPr>
          <w:t>о</w:t>
        </w:r>
        <w:r w:rsidR="00D83631" w:rsidRPr="00D83631">
          <w:rPr>
            <w:rFonts w:ascii="Times New Roman" w:eastAsia="Calibri" w:hAnsi="Times New Roman" w:cs="Times New Roman"/>
            <w:b/>
            <w:bCs/>
            <w:noProof/>
            <w:color w:val="0000FF"/>
            <w:spacing w:val="1"/>
            <w:kern w:val="32"/>
            <w:u w:val="single"/>
            <w14:ligatures w14:val="none"/>
          </w:rPr>
          <w:t>в теп</w:t>
        </w:r>
        <w:r w:rsidR="00D83631" w:rsidRPr="00D83631">
          <w:rPr>
            <w:rFonts w:ascii="Times New Roman" w:eastAsia="Calibri" w:hAnsi="Times New Roman" w:cs="Times New Roman"/>
            <w:b/>
            <w:bCs/>
            <w:noProof/>
            <w:color w:val="0000FF"/>
            <w:spacing w:val="-2"/>
            <w:kern w:val="32"/>
            <w:u w:val="single"/>
            <w14:ligatures w14:val="none"/>
          </w:rPr>
          <w:t>л</w:t>
        </w:r>
        <w:r w:rsidR="00D83631" w:rsidRPr="00D83631">
          <w:rPr>
            <w:rFonts w:ascii="Times New Roman" w:eastAsia="Calibri" w:hAnsi="Times New Roman" w:cs="Times New Roman"/>
            <w:b/>
            <w:bCs/>
            <w:noProof/>
            <w:color w:val="0000FF"/>
            <w:spacing w:val="-6"/>
            <w:kern w:val="32"/>
            <w:u w:val="single"/>
            <w14:ligatures w14:val="none"/>
          </w:rPr>
          <w:t>о</w:t>
        </w:r>
        <w:r w:rsidR="00D83631" w:rsidRPr="00D83631">
          <w:rPr>
            <w:rFonts w:ascii="Times New Roman" w:eastAsia="Calibri" w:hAnsi="Times New Roman" w:cs="Times New Roman"/>
            <w:b/>
            <w:bCs/>
            <w:noProof/>
            <w:color w:val="0000FF"/>
            <w:spacing w:val="-3"/>
            <w:kern w:val="32"/>
            <w:u w:val="single"/>
            <w14:ligatures w14:val="none"/>
          </w:rPr>
          <w:t>в</w:t>
        </w:r>
        <w:r w:rsidR="00D83631" w:rsidRPr="00D83631">
          <w:rPr>
            <w:rFonts w:ascii="Times New Roman" w:eastAsia="Calibri" w:hAnsi="Times New Roman" w:cs="Times New Roman"/>
            <w:b/>
            <w:bCs/>
            <w:noProof/>
            <w:color w:val="0000FF"/>
            <w:spacing w:val="1"/>
            <w:kern w:val="32"/>
            <w:u w:val="single"/>
            <w14:ligatures w14:val="none"/>
          </w:rPr>
          <w:t>ой эн</w:t>
        </w:r>
        <w:r w:rsidR="00D83631" w:rsidRPr="00D83631">
          <w:rPr>
            <w:rFonts w:ascii="Times New Roman" w:eastAsia="Calibri" w:hAnsi="Times New Roman" w:cs="Times New Roman"/>
            <w:b/>
            <w:bCs/>
            <w:noProof/>
            <w:color w:val="0000FF"/>
            <w:spacing w:val="-3"/>
            <w:kern w:val="32"/>
            <w:u w:val="single"/>
            <w14:ligatures w14:val="none"/>
          </w:rPr>
          <w:t>е</w:t>
        </w:r>
        <w:r w:rsidR="00D83631" w:rsidRPr="00D83631">
          <w:rPr>
            <w:rFonts w:ascii="Times New Roman" w:eastAsia="Calibri" w:hAnsi="Times New Roman" w:cs="Times New Roman"/>
            <w:b/>
            <w:bCs/>
            <w:noProof/>
            <w:color w:val="0000FF"/>
            <w:spacing w:val="1"/>
            <w:kern w:val="32"/>
            <w:u w:val="single"/>
            <w14:ligatures w14:val="none"/>
          </w:rPr>
          <w:t>рг</w:t>
        </w:r>
        <w:r w:rsidR="00D83631" w:rsidRPr="00D83631">
          <w:rPr>
            <w:rFonts w:ascii="Times New Roman" w:eastAsia="Calibri" w:hAnsi="Times New Roman" w:cs="Times New Roman"/>
            <w:b/>
            <w:bCs/>
            <w:noProof/>
            <w:color w:val="0000FF"/>
            <w:spacing w:val="-1"/>
            <w:kern w:val="32"/>
            <w:u w:val="single"/>
            <w14:ligatures w14:val="none"/>
          </w:rPr>
          <w:t>и</w:t>
        </w:r>
        <w:r w:rsidR="00D83631" w:rsidRPr="00D83631">
          <w:rPr>
            <w:rFonts w:ascii="Times New Roman" w:eastAsia="Calibri" w:hAnsi="Times New Roman" w:cs="Times New Roman"/>
            <w:b/>
            <w:bCs/>
            <w:noProof/>
            <w:color w:val="0000FF"/>
            <w:spacing w:val="1"/>
            <w:kern w:val="32"/>
            <w:u w:val="single"/>
            <w14:ligatures w14:val="none"/>
          </w:rPr>
          <w:t>и и</w:t>
        </w:r>
        <w:r w:rsidR="00D83631" w:rsidRPr="00D83631">
          <w:rPr>
            <w:rFonts w:ascii="Times New Roman" w:eastAsia="Calibri" w:hAnsi="Times New Roman" w:cs="Times New Roman"/>
            <w:b/>
            <w:bCs/>
            <w:noProof/>
            <w:color w:val="0000FF"/>
            <w:spacing w:val="-1"/>
            <w:kern w:val="32"/>
            <w:u w:val="single"/>
            <w14:ligatures w14:val="none"/>
          </w:rPr>
          <w:t xml:space="preserve"> </w:t>
        </w:r>
        <w:r w:rsidR="00D83631" w:rsidRPr="00D83631">
          <w:rPr>
            <w:rFonts w:ascii="Times New Roman" w:eastAsia="Calibri" w:hAnsi="Times New Roman" w:cs="Times New Roman"/>
            <w:b/>
            <w:bCs/>
            <w:noProof/>
            <w:color w:val="0000FF"/>
            <w:spacing w:val="1"/>
            <w:kern w:val="32"/>
            <w:u w:val="single"/>
            <w14:ligatures w14:val="none"/>
          </w:rPr>
          <w:t>те</w:t>
        </w:r>
        <w:r w:rsidR="00D83631" w:rsidRPr="00D83631">
          <w:rPr>
            <w:rFonts w:ascii="Times New Roman" w:eastAsia="Calibri" w:hAnsi="Times New Roman" w:cs="Times New Roman"/>
            <w:b/>
            <w:bCs/>
            <w:noProof/>
            <w:color w:val="0000FF"/>
            <w:spacing w:val="-1"/>
            <w:kern w:val="32"/>
            <w:u w:val="single"/>
            <w14:ligatures w14:val="none"/>
          </w:rPr>
          <w:t>п</w:t>
        </w:r>
        <w:r w:rsidR="00D83631" w:rsidRPr="00D83631">
          <w:rPr>
            <w:rFonts w:ascii="Times New Roman" w:eastAsia="Calibri" w:hAnsi="Times New Roman" w:cs="Times New Roman"/>
            <w:b/>
            <w:bCs/>
            <w:noProof/>
            <w:color w:val="0000FF"/>
            <w:spacing w:val="1"/>
            <w:kern w:val="32"/>
            <w:u w:val="single"/>
            <w14:ligatures w14:val="none"/>
          </w:rPr>
          <w:t>л</w:t>
        </w:r>
        <w:r w:rsidR="00D83631" w:rsidRPr="00D83631">
          <w:rPr>
            <w:rFonts w:ascii="Times New Roman" w:eastAsia="Calibri" w:hAnsi="Times New Roman" w:cs="Times New Roman"/>
            <w:b/>
            <w:bCs/>
            <w:noProof/>
            <w:color w:val="0000FF"/>
            <w:spacing w:val="-6"/>
            <w:kern w:val="32"/>
            <w:u w:val="single"/>
            <w14:ligatures w14:val="none"/>
          </w:rPr>
          <w:t>о</w:t>
        </w:r>
        <w:r w:rsidR="00D83631" w:rsidRPr="00D83631">
          <w:rPr>
            <w:rFonts w:ascii="Times New Roman" w:eastAsia="Calibri" w:hAnsi="Times New Roman" w:cs="Times New Roman"/>
            <w:b/>
            <w:bCs/>
            <w:noProof/>
            <w:color w:val="0000FF"/>
            <w:spacing w:val="-5"/>
            <w:kern w:val="32"/>
            <w:u w:val="single"/>
            <w14:ligatures w14:val="none"/>
          </w:rPr>
          <w:t>в</w:t>
        </w:r>
        <w:r w:rsidR="00D83631" w:rsidRPr="00D83631">
          <w:rPr>
            <w:rFonts w:ascii="Times New Roman" w:eastAsia="Calibri" w:hAnsi="Times New Roman" w:cs="Times New Roman"/>
            <w:b/>
            <w:bCs/>
            <w:noProof/>
            <w:color w:val="0000FF"/>
            <w:spacing w:val="1"/>
            <w:kern w:val="32"/>
            <w:u w:val="single"/>
            <w14:ligatures w14:val="none"/>
          </w:rPr>
          <w:t xml:space="preserve">ой </w:t>
        </w:r>
        <w:r w:rsidR="00D83631" w:rsidRPr="00D83631">
          <w:rPr>
            <w:rFonts w:ascii="Times New Roman" w:eastAsia="Calibri" w:hAnsi="Times New Roman" w:cs="Times New Roman"/>
            <w:b/>
            <w:bCs/>
            <w:noProof/>
            <w:color w:val="0000FF"/>
            <w:spacing w:val="-1"/>
            <w:kern w:val="32"/>
            <w:u w:val="single"/>
            <w14:ligatures w14:val="none"/>
          </w:rPr>
          <w:t>н</w:t>
        </w:r>
        <w:r w:rsidR="00D83631" w:rsidRPr="00D83631">
          <w:rPr>
            <w:rFonts w:ascii="Times New Roman" w:eastAsia="Calibri" w:hAnsi="Times New Roman" w:cs="Times New Roman"/>
            <w:b/>
            <w:bCs/>
            <w:noProof/>
            <w:color w:val="0000FF"/>
            <w:spacing w:val="1"/>
            <w:kern w:val="32"/>
            <w:u w:val="single"/>
            <w14:ligatures w14:val="none"/>
          </w:rPr>
          <w:t>аг</w:t>
        </w:r>
        <w:r w:rsidR="00D83631" w:rsidRPr="00D83631">
          <w:rPr>
            <w:rFonts w:ascii="Times New Roman" w:eastAsia="Calibri" w:hAnsi="Times New Roman" w:cs="Times New Roman"/>
            <w:b/>
            <w:bCs/>
            <w:noProof/>
            <w:color w:val="0000FF"/>
            <w:spacing w:val="-5"/>
            <w:kern w:val="32"/>
            <w:u w:val="single"/>
            <w14:ligatures w14:val="none"/>
          </w:rPr>
          <w:t>р</w:t>
        </w:r>
        <w:r w:rsidR="00D83631" w:rsidRPr="00D83631">
          <w:rPr>
            <w:rFonts w:ascii="Times New Roman" w:eastAsia="Calibri" w:hAnsi="Times New Roman" w:cs="Times New Roman"/>
            <w:b/>
            <w:bCs/>
            <w:noProof/>
            <w:color w:val="0000FF"/>
            <w:spacing w:val="1"/>
            <w:kern w:val="32"/>
            <w:u w:val="single"/>
            <w14:ligatures w14:val="none"/>
          </w:rPr>
          <w:t>у</w:t>
        </w:r>
        <w:r w:rsidR="00D83631" w:rsidRPr="00D83631">
          <w:rPr>
            <w:rFonts w:ascii="Times New Roman" w:eastAsia="Calibri" w:hAnsi="Times New Roman" w:cs="Times New Roman"/>
            <w:b/>
            <w:bCs/>
            <w:noProof/>
            <w:color w:val="0000FF"/>
            <w:spacing w:val="-3"/>
            <w:kern w:val="32"/>
            <w:u w:val="single"/>
            <w14:ligatures w14:val="none"/>
          </w:rPr>
          <w:t>з</w:t>
        </w:r>
        <w:r w:rsidR="00D83631" w:rsidRPr="00D83631">
          <w:rPr>
            <w:rFonts w:ascii="Times New Roman" w:eastAsia="Calibri" w:hAnsi="Times New Roman" w:cs="Times New Roman"/>
            <w:b/>
            <w:bCs/>
            <w:noProof/>
            <w:color w:val="0000FF"/>
            <w:spacing w:val="-1"/>
            <w:kern w:val="32"/>
            <w:u w:val="single"/>
            <w14:ligatures w14:val="none"/>
          </w:rPr>
          <w:t>к</w:t>
        </w:r>
        <w:r w:rsidR="00D83631" w:rsidRPr="00D83631">
          <w:rPr>
            <w:rFonts w:ascii="Times New Roman" w:eastAsia="Calibri" w:hAnsi="Times New Roman" w:cs="Times New Roman"/>
            <w:b/>
            <w:bCs/>
            <w:noProof/>
            <w:color w:val="0000FF"/>
            <w:spacing w:val="1"/>
            <w:kern w:val="32"/>
            <w:u w:val="single"/>
            <w14:ligatures w14:val="none"/>
          </w:rPr>
          <w:t>и</w:t>
        </w:r>
        <w:r w:rsidR="00D83631" w:rsidRPr="00D83631">
          <w:rPr>
            <w:rFonts w:ascii="Times New Roman" w:eastAsia="Calibri" w:hAnsi="Times New Roman" w:cs="Times New Roman"/>
            <w:b/>
            <w:bCs/>
            <w:noProof/>
            <w:webHidden/>
            <w:spacing w:val="1"/>
            <w:kern w:val="32"/>
            <w14:ligatures w14:val="none"/>
          </w:rPr>
          <w:tab/>
        </w:r>
        <w:r w:rsidR="00D83631" w:rsidRPr="00D83631">
          <w:rPr>
            <w:rFonts w:ascii="Times New Roman" w:eastAsia="Calibri" w:hAnsi="Times New Roman" w:cs="Times New Roman"/>
            <w:b/>
            <w:bCs/>
            <w:noProof/>
            <w:webHidden/>
            <w:spacing w:val="1"/>
            <w:kern w:val="32"/>
            <w14:ligatures w14:val="none"/>
          </w:rPr>
          <w:fldChar w:fldCharType="begin"/>
        </w:r>
        <w:r w:rsidR="00D83631" w:rsidRPr="00D83631">
          <w:rPr>
            <w:rFonts w:ascii="Times New Roman" w:eastAsia="Calibri" w:hAnsi="Times New Roman" w:cs="Times New Roman"/>
            <w:b/>
            <w:bCs/>
            <w:noProof/>
            <w:webHidden/>
            <w:spacing w:val="1"/>
            <w:kern w:val="32"/>
            <w14:ligatures w14:val="none"/>
          </w:rPr>
          <w:instrText xml:space="preserve"> PAGEREF _Toc33180929 \h </w:instrText>
        </w:r>
        <w:r w:rsidR="00D83631" w:rsidRPr="00D83631">
          <w:rPr>
            <w:rFonts w:ascii="Times New Roman" w:eastAsia="Calibri" w:hAnsi="Times New Roman" w:cs="Times New Roman"/>
            <w:b/>
            <w:bCs/>
            <w:noProof/>
            <w:webHidden/>
            <w:spacing w:val="1"/>
            <w:kern w:val="32"/>
            <w14:ligatures w14:val="none"/>
          </w:rPr>
        </w:r>
        <w:r w:rsidR="00D83631" w:rsidRPr="00D83631">
          <w:rPr>
            <w:rFonts w:ascii="Times New Roman" w:eastAsia="Calibri" w:hAnsi="Times New Roman" w:cs="Times New Roman"/>
            <w:b/>
            <w:bCs/>
            <w:noProof/>
            <w:webHidden/>
            <w:spacing w:val="1"/>
            <w:kern w:val="32"/>
            <w14:ligatures w14:val="none"/>
          </w:rPr>
          <w:fldChar w:fldCharType="separate"/>
        </w:r>
        <w:r w:rsidR="00FE5365">
          <w:rPr>
            <w:rFonts w:ascii="Times New Roman" w:eastAsia="Calibri" w:hAnsi="Times New Roman" w:cs="Times New Roman"/>
            <w:b/>
            <w:bCs/>
            <w:noProof/>
            <w:webHidden/>
            <w:spacing w:val="1"/>
            <w:kern w:val="32"/>
            <w14:ligatures w14:val="none"/>
          </w:rPr>
          <w:t>15</w:t>
        </w:r>
        <w:r w:rsidR="00D83631" w:rsidRPr="00D83631">
          <w:rPr>
            <w:rFonts w:ascii="Times New Roman" w:eastAsia="Calibri" w:hAnsi="Times New Roman" w:cs="Times New Roman"/>
            <w:b/>
            <w:bCs/>
            <w:noProof/>
            <w:webHidden/>
            <w:spacing w:val="1"/>
            <w:kern w:val="32"/>
            <w14:ligatures w14:val="none"/>
          </w:rPr>
          <w:fldChar w:fldCharType="end"/>
        </w:r>
      </w:hyperlink>
    </w:p>
    <w:p w14:paraId="45D6288E" w14:textId="042ECB14" w:rsidR="00D83631" w:rsidRPr="00D83631" w:rsidRDefault="00000000" w:rsidP="00D83631">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30" w:history="1">
        <w:r w:rsidR="00D83631" w:rsidRPr="00D83631">
          <w:rPr>
            <w:rFonts w:ascii="Times New Roman" w:eastAsia="Calibri" w:hAnsi="Times New Roman" w:cs="Times New Roman"/>
            <w:noProof/>
            <w:color w:val="0000FF"/>
            <w:kern w:val="0"/>
            <w:u w:val="single"/>
            <w14:ligatures w14:val="none"/>
          </w:rPr>
          <w:t>2.1. Оп</w:t>
        </w:r>
        <w:r w:rsidR="00D83631" w:rsidRPr="00D83631">
          <w:rPr>
            <w:rFonts w:ascii="Times New Roman" w:eastAsia="Calibri" w:hAnsi="Times New Roman" w:cs="Times New Roman"/>
            <w:noProof/>
            <w:color w:val="0000FF"/>
            <w:spacing w:val="-1"/>
            <w:kern w:val="0"/>
            <w:u w:val="single"/>
            <w14:ligatures w14:val="none"/>
          </w:rPr>
          <w:t>и</w:t>
        </w:r>
        <w:r w:rsidR="00D83631" w:rsidRPr="00D83631">
          <w:rPr>
            <w:rFonts w:ascii="Times New Roman" w:eastAsia="Calibri" w:hAnsi="Times New Roman" w:cs="Times New Roman"/>
            <w:noProof/>
            <w:color w:val="0000FF"/>
            <w:kern w:val="0"/>
            <w:u w:val="single"/>
            <w14:ligatures w14:val="none"/>
          </w:rPr>
          <w:t>с</w:t>
        </w:r>
        <w:r w:rsidR="00D83631" w:rsidRPr="00D83631">
          <w:rPr>
            <w:rFonts w:ascii="Times New Roman" w:eastAsia="Calibri" w:hAnsi="Times New Roman" w:cs="Times New Roman"/>
            <w:noProof/>
            <w:color w:val="0000FF"/>
            <w:spacing w:val="2"/>
            <w:kern w:val="0"/>
            <w:u w:val="single"/>
            <w14:ligatures w14:val="none"/>
          </w:rPr>
          <w:t>а</w:t>
        </w:r>
        <w:r w:rsidR="00D83631" w:rsidRPr="00D83631">
          <w:rPr>
            <w:rFonts w:ascii="Times New Roman" w:eastAsia="Calibri" w:hAnsi="Times New Roman" w:cs="Times New Roman"/>
            <w:noProof/>
            <w:color w:val="0000FF"/>
            <w:kern w:val="0"/>
            <w:u w:val="single"/>
            <w14:ligatures w14:val="none"/>
          </w:rPr>
          <w:t>н</w:t>
        </w:r>
        <w:r w:rsidR="00D83631" w:rsidRPr="00D83631">
          <w:rPr>
            <w:rFonts w:ascii="Times New Roman" w:eastAsia="Calibri" w:hAnsi="Times New Roman" w:cs="Times New Roman"/>
            <w:noProof/>
            <w:color w:val="0000FF"/>
            <w:spacing w:val="-1"/>
            <w:kern w:val="0"/>
            <w:u w:val="single"/>
            <w14:ligatures w14:val="none"/>
          </w:rPr>
          <w:t>и</w:t>
        </w:r>
        <w:r w:rsidR="00D83631" w:rsidRPr="00D83631">
          <w:rPr>
            <w:rFonts w:ascii="Times New Roman" w:eastAsia="Calibri" w:hAnsi="Times New Roman" w:cs="Times New Roman"/>
            <w:noProof/>
            <w:color w:val="0000FF"/>
            <w:kern w:val="0"/>
            <w:u w:val="single"/>
            <w14:ligatures w14:val="none"/>
          </w:rPr>
          <w:t>е</w:t>
        </w:r>
        <w:r w:rsidR="00D83631" w:rsidRPr="00D83631">
          <w:rPr>
            <w:rFonts w:ascii="Times New Roman" w:eastAsia="Calibri" w:hAnsi="Times New Roman" w:cs="Times New Roman"/>
            <w:noProof/>
            <w:color w:val="0000FF"/>
            <w:spacing w:val="5"/>
            <w:kern w:val="0"/>
            <w:u w:val="single"/>
            <w14:ligatures w14:val="none"/>
          </w:rPr>
          <w:t xml:space="preserve"> </w:t>
        </w:r>
        <w:r w:rsidR="00D83631" w:rsidRPr="00D83631">
          <w:rPr>
            <w:rFonts w:ascii="Times New Roman" w:eastAsia="Calibri" w:hAnsi="Times New Roman" w:cs="Times New Roman"/>
            <w:noProof/>
            <w:color w:val="0000FF"/>
            <w:kern w:val="0"/>
            <w:u w:val="single"/>
            <w14:ligatures w14:val="none"/>
          </w:rPr>
          <w:t>с</w:t>
        </w:r>
        <w:r w:rsidR="00D83631" w:rsidRPr="00D83631">
          <w:rPr>
            <w:rFonts w:ascii="Times New Roman" w:eastAsia="Calibri" w:hAnsi="Times New Roman" w:cs="Times New Roman"/>
            <w:noProof/>
            <w:color w:val="0000FF"/>
            <w:spacing w:val="2"/>
            <w:kern w:val="0"/>
            <w:u w:val="single"/>
            <w14:ligatures w14:val="none"/>
          </w:rPr>
          <w:t>у</w:t>
        </w:r>
        <w:r w:rsidR="00D83631" w:rsidRPr="00D83631">
          <w:rPr>
            <w:rFonts w:ascii="Times New Roman" w:eastAsia="Calibri" w:hAnsi="Times New Roman" w:cs="Times New Roman"/>
            <w:noProof/>
            <w:color w:val="0000FF"/>
            <w:kern w:val="0"/>
            <w:u w:val="single"/>
            <w14:ligatures w14:val="none"/>
          </w:rPr>
          <w:t>щес</w:t>
        </w:r>
        <w:r w:rsidR="00D83631" w:rsidRPr="00D83631">
          <w:rPr>
            <w:rFonts w:ascii="Times New Roman" w:eastAsia="Calibri" w:hAnsi="Times New Roman" w:cs="Times New Roman"/>
            <w:noProof/>
            <w:color w:val="0000FF"/>
            <w:spacing w:val="2"/>
            <w:kern w:val="0"/>
            <w:u w:val="single"/>
            <w14:ligatures w14:val="none"/>
          </w:rPr>
          <w:t>т</w:t>
        </w:r>
        <w:r w:rsidR="00D83631" w:rsidRPr="00D83631">
          <w:rPr>
            <w:rFonts w:ascii="Times New Roman" w:eastAsia="Calibri" w:hAnsi="Times New Roman" w:cs="Times New Roman"/>
            <w:noProof/>
            <w:color w:val="0000FF"/>
            <w:kern w:val="0"/>
            <w:u w:val="single"/>
            <w14:ligatures w14:val="none"/>
          </w:rPr>
          <w:t>в</w:t>
        </w:r>
        <w:r w:rsidR="00D83631" w:rsidRPr="00D83631">
          <w:rPr>
            <w:rFonts w:ascii="Times New Roman" w:eastAsia="Calibri" w:hAnsi="Times New Roman" w:cs="Times New Roman"/>
            <w:noProof/>
            <w:color w:val="0000FF"/>
            <w:spacing w:val="1"/>
            <w:kern w:val="0"/>
            <w:u w:val="single"/>
            <w14:ligatures w14:val="none"/>
          </w:rPr>
          <w:t>ую</w:t>
        </w:r>
        <w:r w:rsidR="00D83631" w:rsidRPr="00D83631">
          <w:rPr>
            <w:rFonts w:ascii="Times New Roman" w:eastAsia="Calibri" w:hAnsi="Times New Roman" w:cs="Times New Roman"/>
            <w:noProof/>
            <w:color w:val="0000FF"/>
            <w:kern w:val="0"/>
            <w:u w:val="single"/>
            <w14:ligatures w14:val="none"/>
          </w:rPr>
          <w:t>щ</w:t>
        </w:r>
        <w:r w:rsidR="00D83631" w:rsidRPr="00D83631">
          <w:rPr>
            <w:rFonts w:ascii="Times New Roman" w:eastAsia="Calibri" w:hAnsi="Times New Roman" w:cs="Times New Roman"/>
            <w:noProof/>
            <w:color w:val="0000FF"/>
            <w:spacing w:val="-1"/>
            <w:kern w:val="0"/>
            <w:u w:val="single"/>
            <w14:ligatures w14:val="none"/>
          </w:rPr>
          <w:t>и</w:t>
        </w:r>
        <w:r w:rsidR="00D83631" w:rsidRPr="00D83631">
          <w:rPr>
            <w:rFonts w:ascii="Times New Roman" w:eastAsia="Calibri" w:hAnsi="Times New Roman" w:cs="Times New Roman"/>
            <w:noProof/>
            <w:color w:val="0000FF"/>
            <w:kern w:val="0"/>
            <w:u w:val="single"/>
            <w14:ligatures w14:val="none"/>
          </w:rPr>
          <w:t>х и</w:t>
        </w:r>
        <w:r w:rsidR="00D83631" w:rsidRPr="00D83631">
          <w:rPr>
            <w:rFonts w:ascii="Times New Roman" w:eastAsia="Calibri" w:hAnsi="Times New Roman" w:cs="Times New Roman"/>
            <w:noProof/>
            <w:color w:val="0000FF"/>
            <w:spacing w:val="15"/>
            <w:kern w:val="0"/>
            <w:u w:val="single"/>
            <w14:ligatures w14:val="none"/>
          </w:rPr>
          <w:t xml:space="preserve"> </w:t>
        </w:r>
        <w:r w:rsidR="00D83631" w:rsidRPr="00D83631">
          <w:rPr>
            <w:rFonts w:ascii="Times New Roman" w:eastAsia="Calibri" w:hAnsi="Times New Roman" w:cs="Times New Roman"/>
            <w:noProof/>
            <w:color w:val="0000FF"/>
            <w:kern w:val="0"/>
            <w:u w:val="single"/>
            <w14:ligatures w14:val="none"/>
          </w:rPr>
          <w:t>перс</w:t>
        </w:r>
        <w:r w:rsidR="00D83631" w:rsidRPr="00D83631">
          <w:rPr>
            <w:rFonts w:ascii="Times New Roman" w:eastAsia="Calibri" w:hAnsi="Times New Roman" w:cs="Times New Roman"/>
            <w:noProof/>
            <w:color w:val="0000FF"/>
            <w:spacing w:val="-1"/>
            <w:kern w:val="0"/>
            <w:u w:val="single"/>
            <w14:ligatures w14:val="none"/>
          </w:rPr>
          <w:t>п</w:t>
        </w:r>
        <w:r w:rsidR="00D83631" w:rsidRPr="00D83631">
          <w:rPr>
            <w:rFonts w:ascii="Times New Roman" w:eastAsia="Calibri" w:hAnsi="Times New Roman" w:cs="Times New Roman"/>
            <w:noProof/>
            <w:color w:val="0000FF"/>
            <w:spacing w:val="2"/>
            <w:kern w:val="0"/>
            <w:u w:val="single"/>
            <w14:ligatures w14:val="none"/>
          </w:rPr>
          <w:t>е</w:t>
        </w:r>
        <w:r w:rsidR="00D83631" w:rsidRPr="00D83631">
          <w:rPr>
            <w:rFonts w:ascii="Times New Roman" w:eastAsia="Calibri" w:hAnsi="Times New Roman" w:cs="Times New Roman"/>
            <w:noProof/>
            <w:color w:val="0000FF"/>
            <w:kern w:val="0"/>
            <w:u w:val="single"/>
            <w14:ligatures w14:val="none"/>
          </w:rPr>
          <w:t>кт</w:t>
        </w:r>
        <w:r w:rsidR="00D83631" w:rsidRPr="00D83631">
          <w:rPr>
            <w:rFonts w:ascii="Times New Roman" w:eastAsia="Calibri" w:hAnsi="Times New Roman" w:cs="Times New Roman"/>
            <w:noProof/>
            <w:color w:val="0000FF"/>
            <w:spacing w:val="1"/>
            <w:kern w:val="0"/>
            <w:u w:val="single"/>
            <w14:ligatures w14:val="none"/>
          </w:rPr>
          <w:t>и</w:t>
        </w:r>
        <w:r w:rsidR="00D83631" w:rsidRPr="00D83631">
          <w:rPr>
            <w:rFonts w:ascii="Times New Roman" w:eastAsia="Calibri" w:hAnsi="Times New Roman" w:cs="Times New Roman"/>
            <w:noProof/>
            <w:color w:val="0000FF"/>
            <w:kern w:val="0"/>
            <w:u w:val="single"/>
            <w14:ligatures w14:val="none"/>
          </w:rPr>
          <w:t>в</w:t>
        </w:r>
        <w:r w:rsidR="00D83631" w:rsidRPr="00D83631">
          <w:rPr>
            <w:rFonts w:ascii="Times New Roman" w:eastAsia="Calibri" w:hAnsi="Times New Roman" w:cs="Times New Roman"/>
            <w:noProof/>
            <w:color w:val="0000FF"/>
            <w:spacing w:val="1"/>
            <w:kern w:val="0"/>
            <w:u w:val="single"/>
            <w14:ligatures w14:val="none"/>
          </w:rPr>
          <w:t>н</w:t>
        </w:r>
        <w:r w:rsidR="00D83631" w:rsidRPr="00D83631">
          <w:rPr>
            <w:rFonts w:ascii="Times New Roman" w:eastAsia="Calibri" w:hAnsi="Times New Roman" w:cs="Times New Roman"/>
            <w:noProof/>
            <w:color w:val="0000FF"/>
            <w:spacing w:val="-1"/>
            <w:kern w:val="0"/>
            <w:u w:val="single"/>
            <w14:ligatures w14:val="none"/>
          </w:rPr>
          <w:t>ы</w:t>
        </w:r>
        <w:r w:rsidR="00D83631" w:rsidRPr="00D83631">
          <w:rPr>
            <w:rFonts w:ascii="Times New Roman" w:eastAsia="Calibri" w:hAnsi="Times New Roman" w:cs="Times New Roman"/>
            <w:noProof/>
            <w:color w:val="0000FF"/>
            <w:kern w:val="0"/>
            <w:u w:val="single"/>
            <w14:ligatures w14:val="none"/>
          </w:rPr>
          <w:t xml:space="preserve">х </w:t>
        </w:r>
        <w:r w:rsidR="00D83631" w:rsidRPr="00D83631">
          <w:rPr>
            <w:rFonts w:ascii="Times New Roman" w:eastAsia="Calibri" w:hAnsi="Times New Roman" w:cs="Times New Roman"/>
            <w:noProof/>
            <w:color w:val="0000FF"/>
            <w:spacing w:val="-1"/>
            <w:kern w:val="0"/>
            <w:u w:val="single"/>
            <w14:ligatures w14:val="none"/>
          </w:rPr>
          <w:t>з</w:t>
        </w:r>
        <w:r w:rsidR="00D83631" w:rsidRPr="00D83631">
          <w:rPr>
            <w:rFonts w:ascii="Times New Roman" w:eastAsia="Calibri" w:hAnsi="Times New Roman" w:cs="Times New Roman"/>
            <w:noProof/>
            <w:color w:val="0000FF"/>
            <w:kern w:val="0"/>
            <w:u w:val="single"/>
            <w14:ligatures w14:val="none"/>
          </w:rPr>
          <w:t>он</w:t>
        </w:r>
        <w:r w:rsidR="00D83631" w:rsidRPr="00D83631">
          <w:rPr>
            <w:rFonts w:ascii="Times New Roman" w:eastAsia="Calibri" w:hAnsi="Times New Roman" w:cs="Times New Roman"/>
            <w:noProof/>
            <w:color w:val="0000FF"/>
            <w:spacing w:val="13"/>
            <w:kern w:val="0"/>
            <w:u w:val="single"/>
            <w14:ligatures w14:val="none"/>
          </w:rPr>
          <w:t xml:space="preserve"> </w:t>
        </w:r>
        <w:r w:rsidR="00D83631" w:rsidRPr="00D83631">
          <w:rPr>
            <w:rFonts w:ascii="Times New Roman" w:eastAsia="Calibri" w:hAnsi="Times New Roman" w:cs="Times New Roman"/>
            <w:noProof/>
            <w:color w:val="0000FF"/>
            <w:spacing w:val="1"/>
            <w:kern w:val="0"/>
            <w:u w:val="single"/>
            <w14:ligatures w14:val="none"/>
          </w:rPr>
          <w:t>д</w:t>
        </w:r>
        <w:r w:rsidR="00D83631" w:rsidRPr="00D83631">
          <w:rPr>
            <w:rFonts w:ascii="Times New Roman" w:eastAsia="Calibri" w:hAnsi="Times New Roman" w:cs="Times New Roman"/>
            <w:noProof/>
            <w:color w:val="0000FF"/>
            <w:kern w:val="0"/>
            <w:u w:val="single"/>
            <w14:ligatures w14:val="none"/>
          </w:rPr>
          <w:t>ейс</w:t>
        </w:r>
        <w:r w:rsidR="00D83631" w:rsidRPr="00D83631">
          <w:rPr>
            <w:rFonts w:ascii="Times New Roman" w:eastAsia="Calibri" w:hAnsi="Times New Roman" w:cs="Times New Roman"/>
            <w:noProof/>
            <w:color w:val="0000FF"/>
            <w:spacing w:val="2"/>
            <w:kern w:val="0"/>
            <w:u w:val="single"/>
            <w14:ligatures w14:val="none"/>
          </w:rPr>
          <w:t>т</w:t>
        </w:r>
        <w:r w:rsidR="00D83631" w:rsidRPr="00D83631">
          <w:rPr>
            <w:rFonts w:ascii="Times New Roman" w:eastAsia="Calibri" w:hAnsi="Times New Roman" w:cs="Times New Roman"/>
            <w:noProof/>
            <w:color w:val="0000FF"/>
            <w:kern w:val="0"/>
            <w:u w:val="single"/>
            <w14:ligatures w14:val="none"/>
          </w:rPr>
          <w:t>в</w:t>
        </w:r>
        <w:r w:rsidR="00D83631" w:rsidRPr="00D83631">
          <w:rPr>
            <w:rFonts w:ascii="Times New Roman" w:eastAsia="Calibri" w:hAnsi="Times New Roman" w:cs="Times New Roman"/>
            <w:noProof/>
            <w:color w:val="0000FF"/>
            <w:spacing w:val="1"/>
            <w:kern w:val="0"/>
            <w:u w:val="single"/>
            <w14:ligatures w14:val="none"/>
          </w:rPr>
          <w:t>и</w:t>
        </w:r>
        <w:r w:rsidR="00D83631" w:rsidRPr="00D83631">
          <w:rPr>
            <w:rFonts w:ascii="Times New Roman" w:eastAsia="Calibri" w:hAnsi="Times New Roman" w:cs="Times New Roman"/>
            <w:noProof/>
            <w:color w:val="0000FF"/>
            <w:kern w:val="0"/>
            <w:u w:val="single"/>
            <w14:ligatures w14:val="none"/>
          </w:rPr>
          <w:t>я</w:t>
        </w:r>
        <w:r w:rsidR="00D83631" w:rsidRPr="00D83631">
          <w:rPr>
            <w:rFonts w:ascii="Times New Roman" w:eastAsia="Calibri" w:hAnsi="Times New Roman" w:cs="Times New Roman"/>
            <w:noProof/>
            <w:color w:val="0000FF"/>
            <w:spacing w:val="7"/>
            <w:kern w:val="0"/>
            <w:u w:val="single"/>
            <w14:ligatures w14:val="none"/>
          </w:rPr>
          <w:t xml:space="preserve"> </w:t>
        </w:r>
        <w:r w:rsidR="00D83631" w:rsidRPr="00D83631">
          <w:rPr>
            <w:rFonts w:ascii="Times New Roman" w:eastAsia="Calibri" w:hAnsi="Times New Roman" w:cs="Times New Roman"/>
            <w:noProof/>
            <w:color w:val="0000FF"/>
            <w:kern w:val="0"/>
            <w:u w:val="single"/>
            <w14:ligatures w14:val="none"/>
          </w:rPr>
          <w:t>систем теплосн</w:t>
        </w:r>
        <w:r w:rsidR="00D83631" w:rsidRPr="00D83631">
          <w:rPr>
            <w:rFonts w:ascii="Times New Roman" w:eastAsia="Calibri" w:hAnsi="Times New Roman" w:cs="Times New Roman"/>
            <w:noProof/>
            <w:color w:val="0000FF"/>
            <w:spacing w:val="2"/>
            <w:kern w:val="0"/>
            <w:u w:val="single"/>
            <w14:ligatures w14:val="none"/>
          </w:rPr>
          <w:t>аб</w:t>
        </w:r>
        <w:r w:rsidR="00D83631" w:rsidRPr="00D83631">
          <w:rPr>
            <w:rFonts w:ascii="Times New Roman" w:eastAsia="Calibri" w:hAnsi="Times New Roman" w:cs="Times New Roman"/>
            <w:noProof/>
            <w:color w:val="0000FF"/>
            <w:spacing w:val="-3"/>
            <w:kern w:val="0"/>
            <w:u w:val="single"/>
            <w14:ligatures w14:val="none"/>
          </w:rPr>
          <w:t>ж</w:t>
        </w:r>
        <w:r w:rsidR="00D83631" w:rsidRPr="00D83631">
          <w:rPr>
            <w:rFonts w:ascii="Times New Roman" w:eastAsia="Calibri" w:hAnsi="Times New Roman" w:cs="Times New Roman"/>
            <w:noProof/>
            <w:color w:val="0000FF"/>
            <w:spacing w:val="2"/>
            <w:kern w:val="0"/>
            <w:u w:val="single"/>
            <w14:ligatures w14:val="none"/>
          </w:rPr>
          <w:t>е</w:t>
        </w:r>
        <w:r w:rsidR="00D83631" w:rsidRPr="00D83631">
          <w:rPr>
            <w:rFonts w:ascii="Times New Roman" w:eastAsia="Calibri" w:hAnsi="Times New Roman" w:cs="Times New Roman"/>
            <w:noProof/>
            <w:color w:val="0000FF"/>
            <w:kern w:val="0"/>
            <w:u w:val="single"/>
            <w14:ligatures w14:val="none"/>
          </w:rPr>
          <w:t>н</w:t>
        </w:r>
        <w:r w:rsidR="00D83631" w:rsidRPr="00D83631">
          <w:rPr>
            <w:rFonts w:ascii="Times New Roman" w:eastAsia="Calibri" w:hAnsi="Times New Roman" w:cs="Times New Roman"/>
            <w:noProof/>
            <w:color w:val="0000FF"/>
            <w:spacing w:val="1"/>
            <w:kern w:val="0"/>
            <w:u w:val="single"/>
            <w14:ligatures w14:val="none"/>
          </w:rPr>
          <w:t>и</w:t>
        </w:r>
        <w:r w:rsidR="00D83631" w:rsidRPr="00D83631">
          <w:rPr>
            <w:rFonts w:ascii="Times New Roman" w:eastAsia="Calibri" w:hAnsi="Times New Roman" w:cs="Times New Roman"/>
            <w:noProof/>
            <w:color w:val="0000FF"/>
            <w:kern w:val="0"/>
            <w:u w:val="single"/>
            <w14:ligatures w14:val="none"/>
          </w:rPr>
          <w:t>я</w:t>
        </w:r>
        <w:r w:rsidR="00D83631" w:rsidRPr="00D83631">
          <w:rPr>
            <w:rFonts w:ascii="Times New Roman" w:eastAsia="Calibri" w:hAnsi="Times New Roman" w:cs="Times New Roman"/>
            <w:noProof/>
            <w:color w:val="0000FF"/>
            <w:spacing w:val="-20"/>
            <w:kern w:val="0"/>
            <w:u w:val="single"/>
            <w14:ligatures w14:val="none"/>
          </w:rPr>
          <w:t xml:space="preserve"> </w:t>
        </w:r>
        <w:r w:rsidR="00D83631" w:rsidRPr="00D83631">
          <w:rPr>
            <w:rFonts w:ascii="Times New Roman" w:eastAsia="Calibri" w:hAnsi="Times New Roman" w:cs="Times New Roman"/>
            <w:noProof/>
            <w:color w:val="0000FF"/>
            <w:kern w:val="0"/>
            <w:u w:val="single"/>
            <w14:ligatures w14:val="none"/>
          </w:rPr>
          <w:t xml:space="preserve">и </w:t>
        </w:r>
        <w:r w:rsidR="00D83631" w:rsidRPr="00D83631">
          <w:rPr>
            <w:rFonts w:ascii="Times New Roman" w:eastAsia="Calibri" w:hAnsi="Times New Roman" w:cs="Times New Roman"/>
            <w:noProof/>
            <w:color w:val="0000FF"/>
            <w:spacing w:val="2"/>
            <w:kern w:val="0"/>
            <w:u w:val="single"/>
            <w14:ligatures w14:val="none"/>
          </w:rPr>
          <w:t>и</w:t>
        </w:r>
        <w:r w:rsidR="00D83631" w:rsidRPr="00D83631">
          <w:rPr>
            <w:rFonts w:ascii="Times New Roman" w:eastAsia="Calibri" w:hAnsi="Times New Roman" w:cs="Times New Roman"/>
            <w:noProof/>
            <w:color w:val="0000FF"/>
            <w:kern w:val="0"/>
            <w:u w:val="single"/>
            <w14:ligatures w14:val="none"/>
          </w:rPr>
          <w:t>сточн</w:t>
        </w:r>
        <w:r w:rsidR="00D83631" w:rsidRPr="00D83631">
          <w:rPr>
            <w:rFonts w:ascii="Times New Roman" w:eastAsia="Calibri" w:hAnsi="Times New Roman" w:cs="Times New Roman"/>
            <w:noProof/>
            <w:color w:val="0000FF"/>
            <w:spacing w:val="1"/>
            <w:kern w:val="0"/>
            <w:u w:val="single"/>
            <w14:ligatures w14:val="none"/>
          </w:rPr>
          <w:t>и</w:t>
        </w:r>
        <w:r w:rsidR="00D83631" w:rsidRPr="00D83631">
          <w:rPr>
            <w:rFonts w:ascii="Times New Roman" w:eastAsia="Calibri" w:hAnsi="Times New Roman" w:cs="Times New Roman"/>
            <w:noProof/>
            <w:color w:val="0000FF"/>
            <w:kern w:val="0"/>
            <w:u w:val="single"/>
            <w14:ligatures w14:val="none"/>
          </w:rPr>
          <w:t>к</w:t>
        </w:r>
        <w:r w:rsidR="00D83631" w:rsidRPr="00D83631">
          <w:rPr>
            <w:rFonts w:ascii="Times New Roman" w:eastAsia="Calibri" w:hAnsi="Times New Roman" w:cs="Times New Roman"/>
            <w:noProof/>
            <w:color w:val="0000FF"/>
            <w:spacing w:val="2"/>
            <w:kern w:val="0"/>
            <w:u w:val="single"/>
            <w14:ligatures w14:val="none"/>
          </w:rPr>
          <w:t>о</w:t>
        </w:r>
        <w:r w:rsidR="00D83631" w:rsidRPr="00D83631">
          <w:rPr>
            <w:rFonts w:ascii="Times New Roman" w:eastAsia="Calibri" w:hAnsi="Times New Roman" w:cs="Times New Roman"/>
            <w:noProof/>
            <w:color w:val="0000FF"/>
            <w:kern w:val="0"/>
            <w:u w:val="single"/>
            <w14:ligatures w14:val="none"/>
          </w:rPr>
          <w:t>в</w:t>
        </w:r>
        <w:r w:rsidR="00D83631" w:rsidRPr="00D83631">
          <w:rPr>
            <w:rFonts w:ascii="Times New Roman" w:eastAsia="Calibri" w:hAnsi="Times New Roman" w:cs="Times New Roman"/>
            <w:noProof/>
            <w:color w:val="0000FF"/>
            <w:spacing w:val="-14"/>
            <w:kern w:val="0"/>
            <w:u w:val="single"/>
            <w14:ligatures w14:val="none"/>
          </w:rPr>
          <w:t xml:space="preserve"> </w:t>
        </w:r>
        <w:r w:rsidR="00D83631" w:rsidRPr="00D83631">
          <w:rPr>
            <w:rFonts w:ascii="Times New Roman" w:eastAsia="Calibri" w:hAnsi="Times New Roman" w:cs="Times New Roman"/>
            <w:noProof/>
            <w:color w:val="0000FF"/>
            <w:spacing w:val="-1"/>
            <w:kern w:val="0"/>
            <w:u w:val="single"/>
            <w14:ligatures w14:val="none"/>
          </w:rPr>
          <w:t>т</w:t>
        </w:r>
        <w:r w:rsidR="00D83631" w:rsidRPr="00D83631">
          <w:rPr>
            <w:rFonts w:ascii="Times New Roman" w:eastAsia="Calibri" w:hAnsi="Times New Roman" w:cs="Times New Roman"/>
            <w:noProof/>
            <w:color w:val="0000FF"/>
            <w:kern w:val="0"/>
            <w:u w:val="single"/>
            <w14:ligatures w14:val="none"/>
          </w:rPr>
          <w:t>епл</w:t>
        </w:r>
        <w:r w:rsidR="00D83631" w:rsidRPr="00D83631">
          <w:rPr>
            <w:rFonts w:ascii="Times New Roman" w:eastAsia="Calibri" w:hAnsi="Times New Roman" w:cs="Times New Roman"/>
            <w:noProof/>
            <w:color w:val="0000FF"/>
            <w:spacing w:val="3"/>
            <w:kern w:val="0"/>
            <w:u w:val="single"/>
            <w14:ligatures w14:val="none"/>
          </w:rPr>
          <w:t>о</w:t>
        </w:r>
        <w:r w:rsidR="00D83631" w:rsidRPr="00D83631">
          <w:rPr>
            <w:rFonts w:ascii="Times New Roman" w:eastAsia="Calibri" w:hAnsi="Times New Roman" w:cs="Times New Roman"/>
            <w:noProof/>
            <w:color w:val="0000FF"/>
            <w:kern w:val="0"/>
            <w:u w:val="single"/>
            <w14:ligatures w14:val="none"/>
          </w:rPr>
          <w:t>вой</w:t>
        </w:r>
        <w:r w:rsidR="00D83631" w:rsidRPr="00D83631">
          <w:rPr>
            <w:rFonts w:ascii="Times New Roman" w:eastAsia="Calibri" w:hAnsi="Times New Roman" w:cs="Times New Roman"/>
            <w:noProof/>
            <w:color w:val="0000FF"/>
            <w:spacing w:val="-11"/>
            <w:kern w:val="0"/>
            <w:u w:val="single"/>
            <w14:ligatures w14:val="none"/>
          </w:rPr>
          <w:t xml:space="preserve"> </w:t>
        </w:r>
        <w:r w:rsidR="00D83631" w:rsidRPr="00D83631">
          <w:rPr>
            <w:rFonts w:ascii="Times New Roman" w:eastAsia="Calibri" w:hAnsi="Times New Roman" w:cs="Times New Roman"/>
            <w:noProof/>
            <w:color w:val="0000FF"/>
            <w:spacing w:val="1"/>
            <w:kern w:val="0"/>
            <w:u w:val="single"/>
            <w14:ligatures w14:val="none"/>
          </w:rPr>
          <w:t>э</w:t>
        </w:r>
        <w:r w:rsidR="00D83631" w:rsidRPr="00D83631">
          <w:rPr>
            <w:rFonts w:ascii="Times New Roman" w:eastAsia="Calibri" w:hAnsi="Times New Roman" w:cs="Times New Roman"/>
            <w:noProof/>
            <w:color w:val="0000FF"/>
            <w:kern w:val="0"/>
            <w:u w:val="single"/>
            <w14:ligatures w14:val="none"/>
          </w:rPr>
          <w:t>нерг</w:t>
        </w:r>
        <w:r w:rsidR="00D83631" w:rsidRPr="00D83631">
          <w:rPr>
            <w:rFonts w:ascii="Times New Roman" w:eastAsia="Calibri" w:hAnsi="Times New Roman" w:cs="Times New Roman"/>
            <w:noProof/>
            <w:color w:val="0000FF"/>
            <w:spacing w:val="1"/>
            <w:kern w:val="0"/>
            <w:u w:val="single"/>
            <w14:ligatures w14:val="none"/>
          </w:rPr>
          <w:t>и</w:t>
        </w:r>
        <w:r w:rsidR="00D83631" w:rsidRPr="00D83631">
          <w:rPr>
            <w:rFonts w:ascii="Times New Roman" w:eastAsia="Calibri" w:hAnsi="Times New Roman" w:cs="Times New Roman"/>
            <w:noProof/>
            <w:color w:val="0000FF"/>
            <w:kern w:val="0"/>
            <w:u w:val="single"/>
            <w14:ligatures w14:val="none"/>
          </w:rPr>
          <w:t>и</w:t>
        </w:r>
        <w:r w:rsidR="00D83631" w:rsidRPr="00D83631">
          <w:rPr>
            <w:rFonts w:ascii="Times New Roman" w:eastAsia="Calibri" w:hAnsi="Times New Roman" w:cs="Times New Roman"/>
            <w:noProof/>
            <w:webHidden/>
            <w:kern w:val="0"/>
            <w14:ligatures w14:val="none"/>
          </w:rPr>
          <w:tab/>
        </w:r>
        <w:r w:rsidR="00D83631" w:rsidRPr="00D83631">
          <w:rPr>
            <w:rFonts w:ascii="Times New Roman" w:eastAsia="Calibri" w:hAnsi="Times New Roman" w:cs="Times New Roman"/>
            <w:noProof/>
            <w:webHidden/>
            <w:kern w:val="0"/>
            <w14:ligatures w14:val="none"/>
          </w:rPr>
          <w:fldChar w:fldCharType="begin"/>
        </w:r>
        <w:r w:rsidR="00D83631" w:rsidRPr="00D83631">
          <w:rPr>
            <w:rFonts w:ascii="Times New Roman" w:eastAsia="Calibri" w:hAnsi="Times New Roman" w:cs="Times New Roman"/>
            <w:noProof/>
            <w:webHidden/>
            <w:kern w:val="0"/>
            <w14:ligatures w14:val="none"/>
          </w:rPr>
          <w:instrText xml:space="preserve"> PAGEREF _Toc33180930 \h </w:instrText>
        </w:r>
        <w:r w:rsidR="00D83631" w:rsidRPr="00D83631">
          <w:rPr>
            <w:rFonts w:ascii="Times New Roman" w:eastAsia="Calibri" w:hAnsi="Times New Roman" w:cs="Times New Roman"/>
            <w:noProof/>
            <w:webHidden/>
            <w:kern w:val="0"/>
            <w14:ligatures w14:val="none"/>
          </w:rPr>
        </w:r>
        <w:r w:rsidR="00D83631" w:rsidRPr="00D83631">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15</w:t>
        </w:r>
        <w:r w:rsidR="00D83631" w:rsidRPr="00D83631">
          <w:rPr>
            <w:rFonts w:ascii="Times New Roman" w:eastAsia="Calibri" w:hAnsi="Times New Roman" w:cs="Times New Roman"/>
            <w:noProof/>
            <w:webHidden/>
            <w:kern w:val="0"/>
            <w14:ligatures w14:val="none"/>
          </w:rPr>
          <w:fldChar w:fldCharType="end"/>
        </w:r>
      </w:hyperlink>
    </w:p>
    <w:p w14:paraId="43DEA20B" w14:textId="0B8F7299" w:rsidR="00D83631" w:rsidRPr="00D83631" w:rsidRDefault="00000000" w:rsidP="00D83631">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31" w:history="1">
        <w:r w:rsidR="00D83631" w:rsidRPr="00D83631">
          <w:rPr>
            <w:rFonts w:ascii="Times New Roman" w:eastAsia="Calibri" w:hAnsi="Times New Roman" w:cs="Times New Roman"/>
            <w:noProof/>
            <w:color w:val="0000FF"/>
            <w:kern w:val="0"/>
            <w:u w:val="single"/>
            <w14:ligatures w14:val="none"/>
          </w:rPr>
          <w:t>2.2. Описание существующих и перспективных зон действия индивидуальных источников тепловой энергии</w:t>
        </w:r>
        <w:r w:rsidR="00D83631" w:rsidRPr="00D83631">
          <w:rPr>
            <w:rFonts w:ascii="Times New Roman" w:eastAsia="Calibri" w:hAnsi="Times New Roman" w:cs="Times New Roman"/>
            <w:noProof/>
            <w:webHidden/>
            <w:kern w:val="0"/>
            <w14:ligatures w14:val="none"/>
          </w:rPr>
          <w:tab/>
        </w:r>
        <w:r w:rsidR="00D83631" w:rsidRPr="00D83631">
          <w:rPr>
            <w:rFonts w:ascii="Times New Roman" w:eastAsia="Calibri" w:hAnsi="Times New Roman" w:cs="Times New Roman"/>
            <w:noProof/>
            <w:webHidden/>
            <w:kern w:val="0"/>
            <w14:ligatures w14:val="none"/>
          </w:rPr>
          <w:fldChar w:fldCharType="begin"/>
        </w:r>
        <w:r w:rsidR="00D83631" w:rsidRPr="00D83631">
          <w:rPr>
            <w:rFonts w:ascii="Times New Roman" w:eastAsia="Calibri" w:hAnsi="Times New Roman" w:cs="Times New Roman"/>
            <w:noProof/>
            <w:webHidden/>
            <w:kern w:val="0"/>
            <w14:ligatures w14:val="none"/>
          </w:rPr>
          <w:instrText xml:space="preserve"> PAGEREF _Toc33180931 \h </w:instrText>
        </w:r>
        <w:r w:rsidR="00D83631" w:rsidRPr="00D83631">
          <w:rPr>
            <w:rFonts w:ascii="Times New Roman" w:eastAsia="Calibri" w:hAnsi="Times New Roman" w:cs="Times New Roman"/>
            <w:noProof/>
            <w:webHidden/>
            <w:kern w:val="0"/>
            <w14:ligatures w14:val="none"/>
          </w:rPr>
        </w:r>
        <w:r w:rsidR="00D83631" w:rsidRPr="00D83631">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15</w:t>
        </w:r>
        <w:r w:rsidR="00D83631" w:rsidRPr="00D83631">
          <w:rPr>
            <w:rFonts w:ascii="Times New Roman" w:eastAsia="Calibri" w:hAnsi="Times New Roman" w:cs="Times New Roman"/>
            <w:noProof/>
            <w:webHidden/>
            <w:kern w:val="0"/>
            <w14:ligatures w14:val="none"/>
          </w:rPr>
          <w:fldChar w:fldCharType="end"/>
        </w:r>
      </w:hyperlink>
    </w:p>
    <w:p w14:paraId="4EFB690C" w14:textId="4B99BA23" w:rsidR="00D83631" w:rsidRPr="00D83631" w:rsidRDefault="00000000" w:rsidP="00D83631">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32" w:history="1">
        <w:r w:rsidR="00D83631" w:rsidRPr="00D83631">
          <w:rPr>
            <w:rFonts w:ascii="Times New Roman" w:eastAsia="Calibri" w:hAnsi="Times New Roman" w:cs="Times New Roman"/>
            <w:noProof/>
            <w:color w:val="0000FF"/>
            <w:kern w:val="0"/>
            <w:u w:val="single"/>
            <w14:ligatures w14:val="none"/>
          </w:rPr>
          <w:t>2.3.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r w:rsidR="00D83631" w:rsidRPr="00D83631">
          <w:rPr>
            <w:rFonts w:ascii="Times New Roman" w:eastAsia="Calibri" w:hAnsi="Times New Roman" w:cs="Times New Roman"/>
            <w:noProof/>
            <w:webHidden/>
            <w:kern w:val="0"/>
            <w14:ligatures w14:val="none"/>
          </w:rPr>
          <w:tab/>
        </w:r>
        <w:r w:rsidR="00D83631" w:rsidRPr="00D83631">
          <w:rPr>
            <w:rFonts w:ascii="Times New Roman" w:eastAsia="Calibri" w:hAnsi="Times New Roman" w:cs="Times New Roman"/>
            <w:noProof/>
            <w:webHidden/>
            <w:kern w:val="0"/>
            <w14:ligatures w14:val="none"/>
          </w:rPr>
          <w:fldChar w:fldCharType="begin"/>
        </w:r>
        <w:r w:rsidR="00D83631" w:rsidRPr="00D83631">
          <w:rPr>
            <w:rFonts w:ascii="Times New Roman" w:eastAsia="Calibri" w:hAnsi="Times New Roman" w:cs="Times New Roman"/>
            <w:noProof/>
            <w:webHidden/>
            <w:kern w:val="0"/>
            <w14:ligatures w14:val="none"/>
          </w:rPr>
          <w:instrText xml:space="preserve"> PAGEREF _Toc33180932 \h </w:instrText>
        </w:r>
        <w:r w:rsidR="00D83631" w:rsidRPr="00D83631">
          <w:rPr>
            <w:rFonts w:ascii="Times New Roman" w:eastAsia="Calibri" w:hAnsi="Times New Roman" w:cs="Times New Roman"/>
            <w:noProof/>
            <w:webHidden/>
            <w:kern w:val="0"/>
            <w14:ligatures w14:val="none"/>
          </w:rPr>
        </w:r>
        <w:r w:rsidR="00D83631" w:rsidRPr="00D83631">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15</w:t>
        </w:r>
        <w:r w:rsidR="00D83631" w:rsidRPr="00D83631">
          <w:rPr>
            <w:rFonts w:ascii="Times New Roman" w:eastAsia="Calibri" w:hAnsi="Times New Roman" w:cs="Times New Roman"/>
            <w:noProof/>
            <w:webHidden/>
            <w:kern w:val="0"/>
            <w14:ligatures w14:val="none"/>
          </w:rPr>
          <w:fldChar w:fldCharType="end"/>
        </w:r>
      </w:hyperlink>
    </w:p>
    <w:p w14:paraId="1DF9BE2A" w14:textId="3EB76D5D" w:rsidR="00D83631" w:rsidRPr="00D83631" w:rsidRDefault="00000000" w:rsidP="00D83631">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33" w:history="1">
        <w:r w:rsidR="00D83631" w:rsidRPr="00D83631">
          <w:rPr>
            <w:rFonts w:ascii="Times New Roman" w:eastAsia="Calibri" w:hAnsi="Times New Roman" w:cs="Times New Roman"/>
            <w:noProof/>
            <w:color w:val="0000FF"/>
            <w:kern w:val="0"/>
            <w:u w:val="single"/>
            <w14:ligatures w14:val="none"/>
          </w:rPr>
          <w:t>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r w:rsidR="00D83631" w:rsidRPr="00D83631">
          <w:rPr>
            <w:rFonts w:ascii="Times New Roman" w:eastAsia="Calibri" w:hAnsi="Times New Roman" w:cs="Times New Roman"/>
            <w:noProof/>
            <w:webHidden/>
            <w:kern w:val="0"/>
            <w14:ligatures w14:val="none"/>
          </w:rPr>
          <w:tab/>
        </w:r>
        <w:r w:rsidR="00D83631" w:rsidRPr="00D83631">
          <w:rPr>
            <w:rFonts w:ascii="Times New Roman" w:eastAsia="Calibri" w:hAnsi="Times New Roman" w:cs="Times New Roman"/>
            <w:noProof/>
            <w:webHidden/>
            <w:kern w:val="0"/>
            <w14:ligatures w14:val="none"/>
          </w:rPr>
          <w:fldChar w:fldCharType="begin"/>
        </w:r>
        <w:r w:rsidR="00D83631" w:rsidRPr="00D83631">
          <w:rPr>
            <w:rFonts w:ascii="Times New Roman" w:eastAsia="Calibri" w:hAnsi="Times New Roman" w:cs="Times New Roman"/>
            <w:noProof/>
            <w:webHidden/>
            <w:kern w:val="0"/>
            <w14:ligatures w14:val="none"/>
          </w:rPr>
          <w:instrText xml:space="preserve"> PAGEREF _Toc33180933 \h </w:instrText>
        </w:r>
        <w:r w:rsidR="00D83631" w:rsidRPr="00D83631">
          <w:rPr>
            <w:rFonts w:ascii="Times New Roman" w:eastAsia="Calibri" w:hAnsi="Times New Roman" w:cs="Times New Roman"/>
            <w:noProof/>
            <w:webHidden/>
            <w:kern w:val="0"/>
            <w14:ligatures w14:val="none"/>
          </w:rPr>
        </w:r>
        <w:r w:rsidR="00D83631" w:rsidRPr="00D83631">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19</w:t>
        </w:r>
        <w:r w:rsidR="00D83631" w:rsidRPr="00D83631">
          <w:rPr>
            <w:rFonts w:ascii="Times New Roman" w:eastAsia="Calibri" w:hAnsi="Times New Roman" w:cs="Times New Roman"/>
            <w:noProof/>
            <w:webHidden/>
            <w:kern w:val="0"/>
            <w14:ligatures w14:val="none"/>
          </w:rPr>
          <w:fldChar w:fldCharType="end"/>
        </w:r>
      </w:hyperlink>
    </w:p>
    <w:p w14:paraId="11010BB4" w14:textId="6A5BA3FC" w:rsidR="00D83631" w:rsidRPr="00D83631" w:rsidRDefault="00000000" w:rsidP="00D83631">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34" w:history="1">
        <w:r w:rsidR="00D83631" w:rsidRPr="00D83631">
          <w:rPr>
            <w:rFonts w:ascii="Times New Roman" w:eastAsia="Calibri" w:hAnsi="Times New Roman" w:cs="Times New Roman"/>
            <w:noProof/>
            <w:color w:val="0000FF"/>
            <w:kern w:val="0"/>
            <w:u w:val="single"/>
            <w14:ligatures w14:val="none"/>
          </w:rPr>
          <w:t>2.5.Радиус эффективного теплоснабжения, позволяющий определить условия, при которых подключение (технологическое присоединение) теплопотребляющих установок к системе теплоснабжения нецелесообразно, и определяемый в соответствии с методическими указаниями по разработке схем теплоснабжения</w:t>
        </w:r>
        <w:r w:rsidR="00D83631" w:rsidRPr="00D83631">
          <w:rPr>
            <w:rFonts w:ascii="Times New Roman" w:eastAsia="Calibri" w:hAnsi="Times New Roman" w:cs="Times New Roman"/>
            <w:noProof/>
            <w:webHidden/>
            <w:kern w:val="0"/>
            <w14:ligatures w14:val="none"/>
          </w:rPr>
          <w:tab/>
        </w:r>
        <w:r w:rsidR="00D83631" w:rsidRPr="00D83631">
          <w:rPr>
            <w:rFonts w:ascii="Times New Roman" w:eastAsia="Calibri" w:hAnsi="Times New Roman" w:cs="Times New Roman"/>
            <w:noProof/>
            <w:webHidden/>
            <w:kern w:val="0"/>
            <w14:ligatures w14:val="none"/>
          </w:rPr>
          <w:fldChar w:fldCharType="begin"/>
        </w:r>
        <w:r w:rsidR="00D83631" w:rsidRPr="00D83631">
          <w:rPr>
            <w:rFonts w:ascii="Times New Roman" w:eastAsia="Calibri" w:hAnsi="Times New Roman" w:cs="Times New Roman"/>
            <w:noProof/>
            <w:webHidden/>
            <w:kern w:val="0"/>
            <w14:ligatures w14:val="none"/>
          </w:rPr>
          <w:instrText xml:space="preserve"> PAGEREF _Toc33180934 \h </w:instrText>
        </w:r>
        <w:r w:rsidR="00D83631" w:rsidRPr="00D83631">
          <w:rPr>
            <w:rFonts w:ascii="Times New Roman" w:eastAsia="Calibri" w:hAnsi="Times New Roman" w:cs="Times New Roman"/>
            <w:noProof/>
            <w:webHidden/>
            <w:kern w:val="0"/>
            <w14:ligatures w14:val="none"/>
          </w:rPr>
        </w:r>
        <w:r w:rsidR="00D83631" w:rsidRPr="00D83631">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19</w:t>
        </w:r>
        <w:r w:rsidR="00D83631" w:rsidRPr="00D83631">
          <w:rPr>
            <w:rFonts w:ascii="Times New Roman" w:eastAsia="Calibri" w:hAnsi="Times New Roman" w:cs="Times New Roman"/>
            <w:noProof/>
            <w:webHidden/>
            <w:kern w:val="0"/>
            <w14:ligatures w14:val="none"/>
          </w:rPr>
          <w:fldChar w:fldCharType="end"/>
        </w:r>
      </w:hyperlink>
    </w:p>
    <w:p w14:paraId="702AC5F0" w14:textId="48DF8B90" w:rsidR="00D83631" w:rsidRPr="00D83631" w:rsidRDefault="00000000" w:rsidP="00D83631">
      <w:pPr>
        <w:tabs>
          <w:tab w:val="right" w:leader="dot" w:pos="9850"/>
        </w:tabs>
        <w:spacing w:after="200" w:line="276" w:lineRule="auto"/>
        <w:rPr>
          <w:rFonts w:ascii="Calibri" w:eastAsia="Times New Roman" w:hAnsi="Calibri" w:cs="Times New Roman"/>
          <w:b/>
          <w:bCs/>
          <w:noProof/>
          <w:spacing w:val="1"/>
          <w:kern w:val="32"/>
          <w:lang w:eastAsia="ru-RU"/>
          <w14:ligatures w14:val="none"/>
        </w:rPr>
      </w:pPr>
      <w:hyperlink w:anchor="_Toc33180935" w:history="1">
        <w:r w:rsidR="00D83631" w:rsidRPr="00D83631">
          <w:rPr>
            <w:rFonts w:ascii="Times New Roman" w:eastAsia="Calibri" w:hAnsi="Times New Roman" w:cs="Times New Roman"/>
            <w:b/>
            <w:bCs/>
            <w:noProof/>
            <w:color w:val="0000FF"/>
            <w:spacing w:val="-1"/>
            <w:kern w:val="32"/>
            <w:u w:val="single"/>
            <w14:ligatures w14:val="none"/>
          </w:rPr>
          <w:t>Г</w:t>
        </w:r>
        <w:r w:rsidR="00D83631" w:rsidRPr="00D83631">
          <w:rPr>
            <w:rFonts w:ascii="Times New Roman" w:eastAsia="Calibri" w:hAnsi="Times New Roman" w:cs="Times New Roman"/>
            <w:b/>
            <w:bCs/>
            <w:noProof/>
            <w:color w:val="0000FF"/>
            <w:spacing w:val="1"/>
            <w:kern w:val="32"/>
            <w:u w:val="single"/>
            <w14:ligatures w14:val="none"/>
          </w:rPr>
          <w:t>ла</w:t>
        </w:r>
        <w:r w:rsidR="00D83631" w:rsidRPr="00D83631">
          <w:rPr>
            <w:rFonts w:ascii="Times New Roman" w:eastAsia="Calibri" w:hAnsi="Times New Roman" w:cs="Times New Roman"/>
            <w:b/>
            <w:bCs/>
            <w:noProof/>
            <w:color w:val="0000FF"/>
            <w:spacing w:val="-3"/>
            <w:kern w:val="32"/>
            <w:u w:val="single"/>
            <w14:ligatures w14:val="none"/>
          </w:rPr>
          <w:t>в</w:t>
        </w:r>
        <w:r w:rsidR="00D83631" w:rsidRPr="00D83631">
          <w:rPr>
            <w:rFonts w:ascii="Times New Roman" w:eastAsia="Calibri" w:hAnsi="Times New Roman" w:cs="Times New Roman"/>
            <w:b/>
            <w:bCs/>
            <w:noProof/>
            <w:color w:val="0000FF"/>
            <w:spacing w:val="1"/>
            <w:kern w:val="32"/>
            <w:u w:val="single"/>
            <w14:ligatures w14:val="none"/>
          </w:rPr>
          <w:t>а 3. Существующие и перс</w:t>
        </w:r>
        <w:r w:rsidR="00D83631" w:rsidRPr="00D83631">
          <w:rPr>
            <w:rFonts w:ascii="Times New Roman" w:eastAsia="Calibri" w:hAnsi="Times New Roman" w:cs="Times New Roman"/>
            <w:b/>
            <w:bCs/>
            <w:noProof/>
            <w:color w:val="0000FF"/>
            <w:spacing w:val="-1"/>
            <w:kern w:val="32"/>
            <w:u w:val="single"/>
            <w14:ligatures w14:val="none"/>
          </w:rPr>
          <w:t>п</w:t>
        </w:r>
        <w:r w:rsidR="00D83631" w:rsidRPr="00D83631">
          <w:rPr>
            <w:rFonts w:ascii="Times New Roman" w:eastAsia="Calibri" w:hAnsi="Times New Roman" w:cs="Times New Roman"/>
            <w:b/>
            <w:bCs/>
            <w:noProof/>
            <w:color w:val="0000FF"/>
            <w:spacing w:val="1"/>
            <w:kern w:val="32"/>
            <w:u w:val="single"/>
            <w14:ligatures w14:val="none"/>
          </w:rPr>
          <w:t>екти</w:t>
        </w:r>
        <w:r w:rsidR="00D83631" w:rsidRPr="00D83631">
          <w:rPr>
            <w:rFonts w:ascii="Times New Roman" w:eastAsia="Calibri" w:hAnsi="Times New Roman" w:cs="Times New Roman"/>
            <w:b/>
            <w:bCs/>
            <w:noProof/>
            <w:color w:val="0000FF"/>
            <w:spacing w:val="-1"/>
            <w:kern w:val="32"/>
            <w:u w:val="single"/>
            <w14:ligatures w14:val="none"/>
          </w:rPr>
          <w:t>вны</w:t>
        </w:r>
        <w:r w:rsidR="00D83631" w:rsidRPr="00D83631">
          <w:rPr>
            <w:rFonts w:ascii="Times New Roman" w:eastAsia="Calibri" w:hAnsi="Times New Roman" w:cs="Times New Roman"/>
            <w:b/>
            <w:bCs/>
            <w:noProof/>
            <w:color w:val="0000FF"/>
            <w:spacing w:val="1"/>
            <w:kern w:val="32"/>
            <w:u w:val="single"/>
            <w14:ligatures w14:val="none"/>
          </w:rPr>
          <w:t xml:space="preserve">е </w:t>
        </w:r>
        <w:r w:rsidR="00D83631" w:rsidRPr="00D83631">
          <w:rPr>
            <w:rFonts w:ascii="Times New Roman" w:eastAsia="Calibri" w:hAnsi="Times New Roman" w:cs="Times New Roman"/>
            <w:b/>
            <w:bCs/>
            <w:noProof/>
            <w:color w:val="0000FF"/>
            <w:spacing w:val="-2"/>
            <w:kern w:val="32"/>
            <w:u w:val="single"/>
            <w14:ligatures w14:val="none"/>
          </w:rPr>
          <w:t>б</w:t>
        </w:r>
        <w:r w:rsidR="00D83631" w:rsidRPr="00D83631">
          <w:rPr>
            <w:rFonts w:ascii="Times New Roman" w:eastAsia="Calibri" w:hAnsi="Times New Roman" w:cs="Times New Roman"/>
            <w:b/>
            <w:bCs/>
            <w:noProof/>
            <w:color w:val="0000FF"/>
            <w:spacing w:val="1"/>
            <w:kern w:val="32"/>
            <w:u w:val="single"/>
            <w14:ligatures w14:val="none"/>
          </w:rPr>
          <w:t>ала</w:t>
        </w:r>
        <w:r w:rsidR="00D83631" w:rsidRPr="00D83631">
          <w:rPr>
            <w:rFonts w:ascii="Times New Roman" w:eastAsia="Calibri" w:hAnsi="Times New Roman" w:cs="Times New Roman"/>
            <w:b/>
            <w:bCs/>
            <w:noProof/>
            <w:color w:val="0000FF"/>
            <w:spacing w:val="-1"/>
            <w:kern w:val="32"/>
            <w:u w:val="single"/>
            <w14:ligatures w14:val="none"/>
          </w:rPr>
          <w:t>н</w:t>
        </w:r>
        <w:r w:rsidR="00D83631" w:rsidRPr="00D83631">
          <w:rPr>
            <w:rFonts w:ascii="Times New Roman" w:eastAsia="Calibri" w:hAnsi="Times New Roman" w:cs="Times New Roman"/>
            <w:b/>
            <w:bCs/>
            <w:noProof/>
            <w:color w:val="0000FF"/>
            <w:spacing w:val="1"/>
            <w:kern w:val="32"/>
            <w:u w:val="single"/>
            <w14:ligatures w14:val="none"/>
          </w:rPr>
          <w:t>сы</w:t>
        </w:r>
        <w:r w:rsidR="00D83631" w:rsidRPr="00D83631">
          <w:rPr>
            <w:rFonts w:ascii="Times New Roman" w:eastAsia="Calibri" w:hAnsi="Times New Roman" w:cs="Times New Roman"/>
            <w:b/>
            <w:bCs/>
            <w:noProof/>
            <w:color w:val="0000FF"/>
            <w:spacing w:val="-3"/>
            <w:kern w:val="32"/>
            <w:u w:val="single"/>
            <w14:ligatures w14:val="none"/>
          </w:rPr>
          <w:t xml:space="preserve"> </w:t>
        </w:r>
        <w:r w:rsidR="00D83631" w:rsidRPr="00D83631">
          <w:rPr>
            <w:rFonts w:ascii="Times New Roman" w:eastAsia="Calibri" w:hAnsi="Times New Roman" w:cs="Times New Roman"/>
            <w:b/>
            <w:bCs/>
            <w:noProof/>
            <w:color w:val="0000FF"/>
            <w:spacing w:val="1"/>
            <w:kern w:val="32"/>
            <w:u w:val="single"/>
            <w14:ligatures w14:val="none"/>
          </w:rPr>
          <w:t>теп</w:t>
        </w:r>
        <w:r w:rsidR="00D83631" w:rsidRPr="00D83631">
          <w:rPr>
            <w:rFonts w:ascii="Times New Roman" w:eastAsia="Calibri" w:hAnsi="Times New Roman" w:cs="Times New Roman"/>
            <w:b/>
            <w:bCs/>
            <w:noProof/>
            <w:color w:val="0000FF"/>
            <w:spacing w:val="-2"/>
            <w:kern w:val="32"/>
            <w:u w:val="single"/>
            <w14:ligatures w14:val="none"/>
          </w:rPr>
          <w:t>л</w:t>
        </w:r>
        <w:r w:rsidR="00D83631" w:rsidRPr="00D83631">
          <w:rPr>
            <w:rFonts w:ascii="Times New Roman" w:eastAsia="Calibri" w:hAnsi="Times New Roman" w:cs="Times New Roman"/>
            <w:b/>
            <w:bCs/>
            <w:noProof/>
            <w:color w:val="0000FF"/>
            <w:spacing w:val="1"/>
            <w:kern w:val="32"/>
            <w:u w:val="single"/>
            <w14:ligatures w14:val="none"/>
          </w:rPr>
          <w:t>о</w:t>
        </w:r>
        <w:r w:rsidR="00D83631" w:rsidRPr="00D83631">
          <w:rPr>
            <w:rFonts w:ascii="Times New Roman" w:eastAsia="Calibri" w:hAnsi="Times New Roman" w:cs="Times New Roman"/>
            <w:b/>
            <w:bCs/>
            <w:noProof/>
            <w:color w:val="0000FF"/>
            <w:spacing w:val="-1"/>
            <w:kern w:val="32"/>
            <w:u w:val="single"/>
            <w14:ligatures w14:val="none"/>
          </w:rPr>
          <w:t>н</w:t>
        </w:r>
        <w:r w:rsidR="00D83631" w:rsidRPr="00D83631">
          <w:rPr>
            <w:rFonts w:ascii="Times New Roman" w:eastAsia="Calibri" w:hAnsi="Times New Roman" w:cs="Times New Roman"/>
            <w:b/>
            <w:bCs/>
            <w:noProof/>
            <w:color w:val="0000FF"/>
            <w:spacing w:val="1"/>
            <w:kern w:val="32"/>
            <w:u w:val="single"/>
            <w14:ligatures w14:val="none"/>
          </w:rPr>
          <w:t>ос</w:t>
        </w:r>
        <w:r w:rsidR="00D83631" w:rsidRPr="00D83631">
          <w:rPr>
            <w:rFonts w:ascii="Times New Roman" w:eastAsia="Calibri" w:hAnsi="Times New Roman" w:cs="Times New Roman"/>
            <w:b/>
            <w:bCs/>
            <w:noProof/>
            <w:color w:val="0000FF"/>
            <w:spacing w:val="-3"/>
            <w:kern w:val="32"/>
            <w:u w:val="single"/>
            <w14:ligatures w14:val="none"/>
          </w:rPr>
          <w:t>и</w:t>
        </w:r>
        <w:r w:rsidR="00D83631" w:rsidRPr="00D83631">
          <w:rPr>
            <w:rFonts w:ascii="Times New Roman" w:eastAsia="Calibri" w:hAnsi="Times New Roman" w:cs="Times New Roman"/>
            <w:b/>
            <w:bCs/>
            <w:noProof/>
            <w:color w:val="0000FF"/>
            <w:spacing w:val="1"/>
            <w:kern w:val="32"/>
            <w:u w:val="single"/>
            <w14:ligatures w14:val="none"/>
          </w:rPr>
          <w:t>т</w:t>
        </w:r>
        <w:r w:rsidR="00D83631" w:rsidRPr="00D83631">
          <w:rPr>
            <w:rFonts w:ascii="Times New Roman" w:eastAsia="Calibri" w:hAnsi="Times New Roman" w:cs="Times New Roman"/>
            <w:b/>
            <w:bCs/>
            <w:noProof/>
            <w:color w:val="0000FF"/>
            <w:spacing w:val="-2"/>
            <w:kern w:val="32"/>
            <w:u w:val="single"/>
            <w14:ligatures w14:val="none"/>
          </w:rPr>
          <w:t>е</w:t>
        </w:r>
        <w:r w:rsidR="00D83631" w:rsidRPr="00D83631">
          <w:rPr>
            <w:rFonts w:ascii="Times New Roman" w:eastAsia="Calibri" w:hAnsi="Times New Roman" w:cs="Times New Roman"/>
            <w:b/>
            <w:bCs/>
            <w:noProof/>
            <w:color w:val="0000FF"/>
            <w:spacing w:val="1"/>
            <w:kern w:val="32"/>
            <w:u w:val="single"/>
            <w14:ligatures w14:val="none"/>
          </w:rPr>
          <w:t>ля</w:t>
        </w:r>
        <w:r w:rsidR="00D83631" w:rsidRPr="00D83631">
          <w:rPr>
            <w:rFonts w:ascii="Times New Roman" w:eastAsia="Calibri" w:hAnsi="Times New Roman" w:cs="Times New Roman"/>
            <w:b/>
            <w:bCs/>
            <w:noProof/>
            <w:webHidden/>
            <w:spacing w:val="1"/>
            <w:kern w:val="32"/>
            <w14:ligatures w14:val="none"/>
          </w:rPr>
          <w:tab/>
        </w:r>
        <w:r w:rsidR="00D83631" w:rsidRPr="00D83631">
          <w:rPr>
            <w:rFonts w:ascii="Times New Roman" w:eastAsia="Calibri" w:hAnsi="Times New Roman" w:cs="Times New Roman"/>
            <w:b/>
            <w:bCs/>
            <w:noProof/>
            <w:webHidden/>
            <w:spacing w:val="1"/>
            <w:kern w:val="32"/>
            <w14:ligatures w14:val="none"/>
          </w:rPr>
          <w:fldChar w:fldCharType="begin"/>
        </w:r>
        <w:r w:rsidR="00D83631" w:rsidRPr="00D83631">
          <w:rPr>
            <w:rFonts w:ascii="Times New Roman" w:eastAsia="Calibri" w:hAnsi="Times New Roman" w:cs="Times New Roman"/>
            <w:b/>
            <w:bCs/>
            <w:noProof/>
            <w:webHidden/>
            <w:spacing w:val="1"/>
            <w:kern w:val="32"/>
            <w14:ligatures w14:val="none"/>
          </w:rPr>
          <w:instrText xml:space="preserve"> PAGEREF _Toc33180935 \h </w:instrText>
        </w:r>
        <w:r w:rsidR="00D83631" w:rsidRPr="00D83631">
          <w:rPr>
            <w:rFonts w:ascii="Times New Roman" w:eastAsia="Calibri" w:hAnsi="Times New Roman" w:cs="Times New Roman"/>
            <w:b/>
            <w:bCs/>
            <w:noProof/>
            <w:webHidden/>
            <w:spacing w:val="1"/>
            <w:kern w:val="32"/>
            <w14:ligatures w14:val="none"/>
          </w:rPr>
        </w:r>
        <w:r w:rsidR="00D83631" w:rsidRPr="00D83631">
          <w:rPr>
            <w:rFonts w:ascii="Times New Roman" w:eastAsia="Calibri" w:hAnsi="Times New Roman" w:cs="Times New Roman"/>
            <w:b/>
            <w:bCs/>
            <w:noProof/>
            <w:webHidden/>
            <w:spacing w:val="1"/>
            <w:kern w:val="32"/>
            <w14:ligatures w14:val="none"/>
          </w:rPr>
          <w:fldChar w:fldCharType="separate"/>
        </w:r>
        <w:r w:rsidR="00FE5365">
          <w:rPr>
            <w:rFonts w:ascii="Times New Roman" w:eastAsia="Calibri" w:hAnsi="Times New Roman" w:cs="Times New Roman"/>
            <w:b/>
            <w:bCs/>
            <w:noProof/>
            <w:webHidden/>
            <w:spacing w:val="1"/>
            <w:kern w:val="32"/>
            <w14:ligatures w14:val="none"/>
          </w:rPr>
          <w:t>23</w:t>
        </w:r>
        <w:r w:rsidR="00D83631" w:rsidRPr="00D83631">
          <w:rPr>
            <w:rFonts w:ascii="Times New Roman" w:eastAsia="Calibri" w:hAnsi="Times New Roman" w:cs="Times New Roman"/>
            <w:b/>
            <w:bCs/>
            <w:noProof/>
            <w:webHidden/>
            <w:spacing w:val="1"/>
            <w:kern w:val="32"/>
            <w14:ligatures w14:val="none"/>
          </w:rPr>
          <w:fldChar w:fldCharType="end"/>
        </w:r>
      </w:hyperlink>
    </w:p>
    <w:p w14:paraId="33F88851" w14:textId="0B0B6BD3" w:rsidR="00D83631" w:rsidRPr="00D83631" w:rsidRDefault="00000000" w:rsidP="00D83631">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36" w:history="1">
        <w:r w:rsidR="00D83631" w:rsidRPr="00D83631">
          <w:rPr>
            <w:rFonts w:ascii="Times New Roman" w:eastAsia="Calibri" w:hAnsi="Times New Roman" w:cs="Times New Roman"/>
            <w:noProof/>
            <w:color w:val="0000FF"/>
            <w:kern w:val="0"/>
            <w:u w:val="single"/>
            <w14:ligatures w14:val="none"/>
          </w:rPr>
          <w:t>3.1.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D83631" w:rsidRPr="00D83631">
          <w:rPr>
            <w:rFonts w:ascii="Times New Roman" w:eastAsia="Calibri" w:hAnsi="Times New Roman" w:cs="Times New Roman"/>
            <w:noProof/>
            <w:webHidden/>
            <w:kern w:val="0"/>
            <w14:ligatures w14:val="none"/>
          </w:rPr>
          <w:tab/>
        </w:r>
        <w:r w:rsidR="00D83631" w:rsidRPr="00D83631">
          <w:rPr>
            <w:rFonts w:ascii="Times New Roman" w:eastAsia="Calibri" w:hAnsi="Times New Roman" w:cs="Times New Roman"/>
            <w:noProof/>
            <w:webHidden/>
            <w:kern w:val="0"/>
            <w14:ligatures w14:val="none"/>
          </w:rPr>
          <w:fldChar w:fldCharType="begin"/>
        </w:r>
        <w:r w:rsidR="00D83631" w:rsidRPr="00D83631">
          <w:rPr>
            <w:rFonts w:ascii="Times New Roman" w:eastAsia="Calibri" w:hAnsi="Times New Roman" w:cs="Times New Roman"/>
            <w:noProof/>
            <w:webHidden/>
            <w:kern w:val="0"/>
            <w14:ligatures w14:val="none"/>
          </w:rPr>
          <w:instrText xml:space="preserve"> PAGEREF _Toc33180936 \h </w:instrText>
        </w:r>
        <w:r w:rsidR="00D83631" w:rsidRPr="00D83631">
          <w:rPr>
            <w:rFonts w:ascii="Times New Roman" w:eastAsia="Calibri" w:hAnsi="Times New Roman" w:cs="Times New Roman"/>
            <w:noProof/>
            <w:webHidden/>
            <w:kern w:val="0"/>
            <w14:ligatures w14:val="none"/>
          </w:rPr>
        </w:r>
        <w:r w:rsidR="00D83631" w:rsidRPr="00D83631">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23</w:t>
        </w:r>
        <w:r w:rsidR="00D83631" w:rsidRPr="00D83631">
          <w:rPr>
            <w:rFonts w:ascii="Times New Roman" w:eastAsia="Calibri" w:hAnsi="Times New Roman" w:cs="Times New Roman"/>
            <w:noProof/>
            <w:webHidden/>
            <w:kern w:val="0"/>
            <w14:ligatures w14:val="none"/>
          </w:rPr>
          <w:fldChar w:fldCharType="end"/>
        </w:r>
      </w:hyperlink>
    </w:p>
    <w:p w14:paraId="60925647" w14:textId="7C8A1973" w:rsidR="00D83631" w:rsidRPr="00D83631" w:rsidRDefault="00000000" w:rsidP="00D83631">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37" w:history="1">
        <w:r w:rsidR="00D83631" w:rsidRPr="00D83631">
          <w:rPr>
            <w:rFonts w:ascii="Times New Roman" w:eastAsia="Calibri" w:hAnsi="Times New Roman" w:cs="Times New Roman"/>
            <w:noProof/>
            <w:color w:val="0000FF"/>
            <w:kern w:val="0"/>
            <w:u w:val="single"/>
            <w14:ligatures w14:val="none"/>
          </w:rPr>
          <w:t>3.2.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D83631" w:rsidRPr="00D83631">
          <w:rPr>
            <w:rFonts w:ascii="Times New Roman" w:eastAsia="Calibri" w:hAnsi="Times New Roman" w:cs="Times New Roman"/>
            <w:noProof/>
            <w:webHidden/>
            <w:kern w:val="0"/>
            <w14:ligatures w14:val="none"/>
          </w:rPr>
          <w:tab/>
        </w:r>
        <w:r w:rsidR="00D83631" w:rsidRPr="00D83631">
          <w:rPr>
            <w:rFonts w:ascii="Times New Roman" w:eastAsia="Calibri" w:hAnsi="Times New Roman" w:cs="Times New Roman"/>
            <w:noProof/>
            <w:webHidden/>
            <w:kern w:val="0"/>
            <w14:ligatures w14:val="none"/>
          </w:rPr>
          <w:fldChar w:fldCharType="begin"/>
        </w:r>
        <w:r w:rsidR="00D83631" w:rsidRPr="00D83631">
          <w:rPr>
            <w:rFonts w:ascii="Times New Roman" w:eastAsia="Calibri" w:hAnsi="Times New Roman" w:cs="Times New Roman"/>
            <w:noProof/>
            <w:webHidden/>
            <w:kern w:val="0"/>
            <w14:ligatures w14:val="none"/>
          </w:rPr>
          <w:instrText xml:space="preserve"> PAGEREF _Toc33180937 \h </w:instrText>
        </w:r>
        <w:r w:rsidR="00D83631" w:rsidRPr="00D83631">
          <w:rPr>
            <w:rFonts w:ascii="Times New Roman" w:eastAsia="Calibri" w:hAnsi="Times New Roman" w:cs="Times New Roman"/>
            <w:noProof/>
            <w:webHidden/>
            <w:kern w:val="0"/>
            <w14:ligatures w14:val="none"/>
          </w:rPr>
        </w:r>
        <w:r w:rsidR="00D83631" w:rsidRPr="00D83631">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23</w:t>
        </w:r>
        <w:r w:rsidR="00D83631" w:rsidRPr="00D83631">
          <w:rPr>
            <w:rFonts w:ascii="Times New Roman" w:eastAsia="Calibri" w:hAnsi="Times New Roman" w:cs="Times New Roman"/>
            <w:noProof/>
            <w:webHidden/>
            <w:kern w:val="0"/>
            <w14:ligatures w14:val="none"/>
          </w:rPr>
          <w:fldChar w:fldCharType="end"/>
        </w:r>
      </w:hyperlink>
    </w:p>
    <w:p w14:paraId="6904CD3D" w14:textId="5781AB88" w:rsidR="00D83631" w:rsidRPr="00D83631" w:rsidRDefault="00000000" w:rsidP="00D83631">
      <w:pPr>
        <w:tabs>
          <w:tab w:val="right" w:leader="dot" w:pos="9850"/>
        </w:tabs>
        <w:spacing w:after="200" w:line="276" w:lineRule="auto"/>
        <w:rPr>
          <w:rFonts w:ascii="Calibri" w:eastAsia="Times New Roman" w:hAnsi="Calibri" w:cs="Times New Roman"/>
          <w:b/>
          <w:bCs/>
          <w:noProof/>
          <w:spacing w:val="1"/>
          <w:kern w:val="32"/>
          <w:lang w:eastAsia="ru-RU"/>
          <w14:ligatures w14:val="none"/>
        </w:rPr>
      </w:pPr>
      <w:hyperlink w:anchor="_Toc33180938" w:history="1">
        <w:r w:rsidR="00D83631" w:rsidRPr="00D83631">
          <w:rPr>
            <w:rFonts w:ascii="Times New Roman" w:eastAsia="Calibri" w:hAnsi="Times New Roman" w:cs="Times New Roman"/>
            <w:b/>
            <w:bCs/>
            <w:noProof/>
            <w:color w:val="0000FF"/>
            <w:spacing w:val="-1"/>
            <w:kern w:val="32"/>
            <w:u w:val="single"/>
            <w14:ligatures w14:val="none"/>
          </w:rPr>
          <w:t>Глава 4. Основные положения мастер-плана развития систем теплоснабжения поселения, городского округа, города федерального значения</w:t>
        </w:r>
        <w:r w:rsidR="00D83631" w:rsidRPr="00D83631">
          <w:rPr>
            <w:rFonts w:ascii="Times New Roman" w:eastAsia="Calibri" w:hAnsi="Times New Roman" w:cs="Times New Roman"/>
            <w:b/>
            <w:bCs/>
            <w:noProof/>
            <w:webHidden/>
            <w:spacing w:val="1"/>
            <w:kern w:val="32"/>
            <w14:ligatures w14:val="none"/>
          </w:rPr>
          <w:tab/>
        </w:r>
        <w:r w:rsidR="00D83631" w:rsidRPr="00D83631">
          <w:rPr>
            <w:rFonts w:ascii="Times New Roman" w:eastAsia="Calibri" w:hAnsi="Times New Roman" w:cs="Times New Roman"/>
            <w:b/>
            <w:bCs/>
            <w:noProof/>
            <w:webHidden/>
            <w:spacing w:val="1"/>
            <w:kern w:val="32"/>
            <w14:ligatures w14:val="none"/>
          </w:rPr>
          <w:fldChar w:fldCharType="begin"/>
        </w:r>
        <w:r w:rsidR="00D83631" w:rsidRPr="00D83631">
          <w:rPr>
            <w:rFonts w:ascii="Times New Roman" w:eastAsia="Calibri" w:hAnsi="Times New Roman" w:cs="Times New Roman"/>
            <w:b/>
            <w:bCs/>
            <w:noProof/>
            <w:webHidden/>
            <w:spacing w:val="1"/>
            <w:kern w:val="32"/>
            <w14:ligatures w14:val="none"/>
          </w:rPr>
          <w:instrText xml:space="preserve"> PAGEREF _Toc33180938 \h </w:instrText>
        </w:r>
        <w:r w:rsidR="00D83631" w:rsidRPr="00D83631">
          <w:rPr>
            <w:rFonts w:ascii="Times New Roman" w:eastAsia="Calibri" w:hAnsi="Times New Roman" w:cs="Times New Roman"/>
            <w:b/>
            <w:bCs/>
            <w:noProof/>
            <w:webHidden/>
            <w:spacing w:val="1"/>
            <w:kern w:val="32"/>
            <w14:ligatures w14:val="none"/>
          </w:rPr>
        </w:r>
        <w:r w:rsidR="00D83631" w:rsidRPr="00D83631">
          <w:rPr>
            <w:rFonts w:ascii="Times New Roman" w:eastAsia="Calibri" w:hAnsi="Times New Roman" w:cs="Times New Roman"/>
            <w:b/>
            <w:bCs/>
            <w:noProof/>
            <w:webHidden/>
            <w:spacing w:val="1"/>
            <w:kern w:val="32"/>
            <w14:ligatures w14:val="none"/>
          </w:rPr>
          <w:fldChar w:fldCharType="separate"/>
        </w:r>
        <w:r w:rsidR="00FE5365">
          <w:rPr>
            <w:rFonts w:ascii="Times New Roman" w:eastAsia="Calibri" w:hAnsi="Times New Roman" w:cs="Times New Roman"/>
            <w:b/>
            <w:bCs/>
            <w:noProof/>
            <w:webHidden/>
            <w:spacing w:val="1"/>
            <w:kern w:val="32"/>
            <w14:ligatures w14:val="none"/>
          </w:rPr>
          <w:t>24</w:t>
        </w:r>
        <w:r w:rsidR="00D83631" w:rsidRPr="00D83631">
          <w:rPr>
            <w:rFonts w:ascii="Times New Roman" w:eastAsia="Calibri" w:hAnsi="Times New Roman" w:cs="Times New Roman"/>
            <w:b/>
            <w:bCs/>
            <w:noProof/>
            <w:webHidden/>
            <w:spacing w:val="1"/>
            <w:kern w:val="32"/>
            <w14:ligatures w14:val="none"/>
          </w:rPr>
          <w:fldChar w:fldCharType="end"/>
        </w:r>
      </w:hyperlink>
    </w:p>
    <w:p w14:paraId="78428921" w14:textId="6A4C50CE" w:rsidR="00D83631" w:rsidRPr="00D83631" w:rsidRDefault="00000000" w:rsidP="00D83631">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39" w:history="1">
        <w:r w:rsidR="00D83631" w:rsidRPr="00D83631">
          <w:rPr>
            <w:rFonts w:ascii="Times New Roman" w:eastAsia="Calibri" w:hAnsi="Times New Roman" w:cs="Times New Roman"/>
            <w:noProof/>
            <w:color w:val="0000FF"/>
            <w:kern w:val="0"/>
            <w:u w:val="single"/>
            <w14:ligatures w14:val="none"/>
          </w:rPr>
          <w:t>4.1. Описание сценариев развития теплоснабжения поселения, городского округа, города федерального значения.</w:t>
        </w:r>
        <w:r w:rsidR="00D83631" w:rsidRPr="00D83631">
          <w:rPr>
            <w:rFonts w:ascii="Times New Roman" w:eastAsia="Calibri" w:hAnsi="Times New Roman" w:cs="Times New Roman"/>
            <w:noProof/>
            <w:webHidden/>
            <w:kern w:val="0"/>
            <w14:ligatures w14:val="none"/>
          </w:rPr>
          <w:tab/>
        </w:r>
        <w:r w:rsidR="00D83631" w:rsidRPr="00D83631">
          <w:rPr>
            <w:rFonts w:ascii="Times New Roman" w:eastAsia="Calibri" w:hAnsi="Times New Roman" w:cs="Times New Roman"/>
            <w:noProof/>
            <w:webHidden/>
            <w:kern w:val="0"/>
            <w14:ligatures w14:val="none"/>
          </w:rPr>
          <w:fldChar w:fldCharType="begin"/>
        </w:r>
        <w:r w:rsidR="00D83631" w:rsidRPr="00D83631">
          <w:rPr>
            <w:rFonts w:ascii="Times New Roman" w:eastAsia="Calibri" w:hAnsi="Times New Roman" w:cs="Times New Roman"/>
            <w:noProof/>
            <w:webHidden/>
            <w:kern w:val="0"/>
            <w14:ligatures w14:val="none"/>
          </w:rPr>
          <w:instrText xml:space="preserve"> PAGEREF _Toc33180939 \h </w:instrText>
        </w:r>
        <w:r w:rsidR="00D83631" w:rsidRPr="00D83631">
          <w:rPr>
            <w:rFonts w:ascii="Times New Roman" w:eastAsia="Calibri" w:hAnsi="Times New Roman" w:cs="Times New Roman"/>
            <w:noProof/>
            <w:webHidden/>
            <w:kern w:val="0"/>
            <w14:ligatures w14:val="none"/>
          </w:rPr>
        </w:r>
        <w:r w:rsidR="00D83631" w:rsidRPr="00D83631">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24</w:t>
        </w:r>
        <w:r w:rsidR="00D83631" w:rsidRPr="00D83631">
          <w:rPr>
            <w:rFonts w:ascii="Times New Roman" w:eastAsia="Calibri" w:hAnsi="Times New Roman" w:cs="Times New Roman"/>
            <w:noProof/>
            <w:webHidden/>
            <w:kern w:val="0"/>
            <w14:ligatures w14:val="none"/>
          </w:rPr>
          <w:fldChar w:fldCharType="end"/>
        </w:r>
      </w:hyperlink>
    </w:p>
    <w:p w14:paraId="2B93AD60" w14:textId="79584CB5" w:rsidR="00D83631" w:rsidRPr="00D83631" w:rsidRDefault="00000000" w:rsidP="00D83631">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40" w:history="1">
        <w:r w:rsidR="00D83631" w:rsidRPr="00D83631">
          <w:rPr>
            <w:rFonts w:ascii="Times New Roman" w:eastAsia="Calibri" w:hAnsi="Times New Roman" w:cs="Times New Roman"/>
            <w:noProof/>
            <w:color w:val="0000FF"/>
            <w:kern w:val="0"/>
            <w:u w:val="single"/>
            <w14:ligatures w14:val="none"/>
          </w:rPr>
          <w:t>4.2. Обоснование выбора приоритетного сценария развития теплоснабжения поселения</w:t>
        </w:r>
        <w:r w:rsidR="00D83631" w:rsidRPr="00D83631">
          <w:rPr>
            <w:rFonts w:ascii="Times New Roman" w:eastAsia="Calibri" w:hAnsi="Times New Roman" w:cs="Times New Roman"/>
            <w:noProof/>
            <w:webHidden/>
            <w:kern w:val="0"/>
            <w14:ligatures w14:val="none"/>
          </w:rPr>
          <w:tab/>
        </w:r>
        <w:r w:rsidR="00D83631" w:rsidRPr="00D83631">
          <w:rPr>
            <w:rFonts w:ascii="Times New Roman" w:eastAsia="Calibri" w:hAnsi="Times New Roman" w:cs="Times New Roman"/>
            <w:noProof/>
            <w:webHidden/>
            <w:kern w:val="0"/>
            <w14:ligatures w14:val="none"/>
          </w:rPr>
          <w:fldChar w:fldCharType="begin"/>
        </w:r>
        <w:r w:rsidR="00D83631" w:rsidRPr="00D83631">
          <w:rPr>
            <w:rFonts w:ascii="Times New Roman" w:eastAsia="Calibri" w:hAnsi="Times New Roman" w:cs="Times New Roman"/>
            <w:noProof/>
            <w:webHidden/>
            <w:kern w:val="0"/>
            <w14:ligatures w14:val="none"/>
          </w:rPr>
          <w:instrText xml:space="preserve"> PAGEREF _Toc33180940 \h </w:instrText>
        </w:r>
        <w:r w:rsidR="00D83631" w:rsidRPr="00D83631">
          <w:rPr>
            <w:rFonts w:ascii="Times New Roman" w:eastAsia="Calibri" w:hAnsi="Times New Roman" w:cs="Times New Roman"/>
            <w:noProof/>
            <w:webHidden/>
            <w:kern w:val="0"/>
            <w14:ligatures w14:val="none"/>
          </w:rPr>
        </w:r>
        <w:r w:rsidR="00D83631" w:rsidRPr="00D83631">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24</w:t>
        </w:r>
        <w:r w:rsidR="00D83631" w:rsidRPr="00D83631">
          <w:rPr>
            <w:rFonts w:ascii="Times New Roman" w:eastAsia="Calibri" w:hAnsi="Times New Roman" w:cs="Times New Roman"/>
            <w:noProof/>
            <w:webHidden/>
            <w:kern w:val="0"/>
            <w14:ligatures w14:val="none"/>
          </w:rPr>
          <w:fldChar w:fldCharType="end"/>
        </w:r>
      </w:hyperlink>
    </w:p>
    <w:p w14:paraId="5B6F156A" w14:textId="17A3599E" w:rsidR="00D83631" w:rsidRPr="00D83631" w:rsidRDefault="00000000" w:rsidP="00D83631">
      <w:pPr>
        <w:tabs>
          <w:tab w:val="right" w:leader="dot" w:pos="9850"/>
        </w:tabs>
        <w:spacing w:after="200" w:line="276" w:lineRule="auto"/>
        <w:rPr>
          <w:rFonts w:ascii="Calibri" w:eastAsia="Times New Roman" w:hAnsi="Calibri" w:cs="Times New Roman"/>
          <w:b/>
          <w:bCs/>
          <w:noProof/>
          <w:spacing w:val="1"/>
          <w:kern w:val="32"/>
          <w:lang w:eastAsia="ru-RU"/>
          <w14:ligatures w14:val="none"/>
        </w:rPr>
      </w:pPr>
      <w:hyperlink w:anchor="_Toc33180941" w:history="1">
        <w:r w:rsidR="00D83631" w:rsidRPr="00D83631">
          <w:rPr>
            <w:rFonts w:ascii="Times New Roman" w:eastAsia="Calibri" w:hAnsi="Times New Roman" w:cs="Times New Roman"/>
            <w:b/>
            <w:bCs/>
            <w:noProof/>
            <w:color w:val="0000FF"/>
            <w:spacing w:val="-1"/>
            <w:kern w:val="32"/>
            <w:u w:val="single"/>
            <w14:ligatures w14:val="none"/>
          </w:rPr>
          <w:t>Г</w:t>
        </w:r>
        <w:r w:rsidR="00D83631" w:rsidRPr="00D83631">
          <w:rPr>
            <w:rFonts w:ascii="Times New Roman" w:eastAsia="Calibri" w:hAnsi="Times New Roman" w:cs="Times New Roman"/>
            <w:b/>
            <w:bCs/>
            <w:noProof/>
            <w:color w:val="0000FF"/>
            <w:spacing w:val="1"/>
            <w:kern w:val="32"/>
            <w:u w:val="single"/>
            <w14:ligatures w14:val="none"/>
          </w:rPr>
          <w:t>ла</w:t>
        </w:r>
        <w:r w:rsidR="00D83631" w:rsidRPr="00D83631">
          <w:rPr>
            <w:rFonts w:ascii="Times New Roman" w:eastAsia="Calibri" w:hAnsi="Times New Roman" w:cs="Times New Roman"/>
            <w:b/>
            <w:bCs/>
            <w:noProof/>
            <w:color w:val="0000FF"/>
            <w:spacing w:val="-3"/>
            <w:kern w:val="32"/>
            <w:u w:val="single"/>
            <w14:ligatures w14:val="none"/>
          </w:rPr>
          <w:t>в</w:t>
        </w:r>
        <w:r w:rsidR="00D83631" w:rsidRPr="00D83631">
          <w:rPr>
            <w:rFonts w:ascii="Times New Roman" w:eastAsia="Calibri" w:hAnsi="Times New Roman" w:cs="Times New Roman"/>
            <w:b/>
            <w:bCs/>
            <w:noProof/>
            <w:color w:val="0000FF"/>
            <w:spacing w:val="1"/>
            <w:kern w:val="32"/>
            <w:u w:val="single"/>
            <w14:ligatures w14:val="none"/>
          </w:rPr>
          <w:t>а 5. Пр</w:t>
        </w:r>
        <w:r w:rsidR="00D83631" w:rsidRPr="00D83631">
          <w:rPr>
            <w:rFonts w:ascii="Times New Roman" w:eastAsia="Calibri" w:hAnsi="Times New Roman" w:cs="Times New Roman"/>
            <w:b/>
            <w:bCs/>
            <w:noProof/>
            <w:color w:val="0000FF"/>
            <w:spacing w:val="-5"/>
            <w:kern w:val="32"/>
            <w:u w:val="single"/>
            <w14:ligatures w14:val="none"/>
          </w:rPr>
          <w:t>е</w:t>
        </w:r>
        <w:r w:rsidR="00D83631" w:rsidRPr="00D83631">
          <w:rPr>
            <w:rFonts w:ascii="Times New Roman" w:eastAsia="Calibri" w:hAnsi="Times New Roman" w:cs="Times New Roman"/>
            <w:b/>
            <w:bCs/>
            <w:noProof/>
            <w:color w:val="0000FF"/>
            <w:spacing w:val="1"/>
            <w:kern w:val="32"/>
            <w:u w:val="single"/>
            <w14:ligatures w14:val="none"/>
          </w:rPr>
          <w:t>дл</w:t>
        </w:r>
        <w:r w:rsidR="00D83631" w:rsidRPr="00D83631">
          <w:rPr>
            <w:rFonts w:ascii="Times New Roman" w:eastAsia="Calibri" w:hAnsi="Times New Roman" w:cs="Times New Roman"/>
            <w:b/>
            <w:bCs/>
            <w:noProof/>
            <w:color w:val="0000FF"/>
            <w:spacing w:val="-6"/>
            <w:kern w:val="32"/>
            <w:u w:val="single"/>
            <w14:ligatures w14:val="none"/>
          </w:rPr>
          <w:t>о</w:t>
        </w:r>
        <w:r w:rsidR="00D83631" w:rsidRPr="00D83631">
          <w:rPr>
            <w:rFonts w:ascii="Times New Roman" w:eastAsia="Calibri" w:hAnsi="Times New Roman" w:cs="Times New Roman"/>
            <w:b/>
            <w:bCs/>
            <w:noProof/>
            <w:color w:val="0000FF"/>
            <w:spacing w:val="-7"/>
            <w:kern w:val="32"/>
            <w:u w:val="single"/>
            <w14:ligatures w14:val="none"/>
          </w:rPr>
          <w:t>ж</w:t>
        </w:r>
        <w:r w:rsidR="00D83631" w:rsidRPr="00D83631">
          <w:rPr>
            <w:rFonts w:ascii="Times New Roman" w:eastAsia="Calibri" w:hAnsi="Times New Roman" w:cs="Times New Roman"/>
            <w:b/>
            <w:bCs/>
            <w:noProof/>
            <w:color w:val="0000FF"/>
            <w:spacing w:val="1"/>
            <w:kern w:val="32"/>
            <w:u w:val="single"/>
            <w14:ligatures w14:val="none"/>
          </w:rPr>
          <w:t>ен</w:t>
        </w:r>
        <w:r w:rsidR="00D83631" w:rsidRPr="00D83631">
          <w:rPr>
            <w:rFonts w:ascii="Times New Roman" w:eastAsia="Calibri" w:hAnsi="Times New Roman" w:cs="Times New Roman"/>
            <w:b/>
            <w:bCs/>
            <w:noProof/>
            <w:color w:val="0000FF"/>
            <w:spacing w:val="-2"/>
            <w:kern w:val="32"/>
            <w:u w:val="single"/>
            <w14:ligatures w14:val="none"/>
          </w:rPr>
          <w:t>и</w:t>
        </w:r>
        <w:r w:rsidR="00D83631" w:rsidRPr="00D83631">
          <w:rPr>
            <w:rFonts w:ascii="Times New Roman" w:eastAsia="Calibri" w:hAnsi="Times New Roman" w:cs="Times New Roman"/>
            <w:b/>
            <w:bCs/>
            <w:noProof/>
            <w:color w:val="0000FF"/>
            <w:spacing w:val="1"/>
            <w:kern w:val="32"/>
            <w:u w:val="single"/>
            <w14:ligatures w14:val="none"/>
          </w:rPr>
          <w:t xml:space="preserve">я </w:t>
        </w:r>
        <w:r w:rsidR="00D83631" w:rsidRPr="00D83631">
          <w:rPr>
            <w:rFonts w:ascii="Times New Roman" w:eastAsia="Calibri" w:hAnsi="Times New Roman" w:cs="Times New Roman"/>
            <w:b/>
            <w:bCs/>
            <w:noProof/>
            <w:color w:val="0000FF"/>
            <w:spacing w:val="-1"/>
            <w:kern w:val="32"/>
            <w:u w:val="single"/>
            <w14:ligatures w14:val="none"/>
          </w:rPr>
          <w:t>п</w:t>
        </w:r>
        <w:r w:rsidR="00D83631" w:rsidRPr="00D83631">
          <w:rPr>
            <w:rFonts w:ascii="Times New Roman" w:eastAsia="Calibri" w:hAnsi="Times New Roman" w:cs="Times New Roman"/>
            <w:b/>
            <w:bCs/>
            <w:noProof/>
            <w:color w:val="0000FF"/>
            <w:spacing w:val="1"/>
            <w:kern w:val="32"/>
            <w:u w:val="single"/>
            <w14:ligatures w14:val="none"/>
          </w:rPr>
          <w:t>о с</w:t>
        </w:r>
        <w:r w:rsidR="00D83631" w:rsidRPr="00D83631">
          <w:rPr>
            <w:rFonts w:ascii="Times New Roman" w:eastAsia="Calibri" w:hAnsi="Times New Roman" w:cs="Times New Roman"/>
            <w:b/>
            <w:bCs/>
            <w:noProof/>
            <w:color w:val="0000FF"/>
            <w:spacing w:val="4"/>
            <w:kern w:val="32"/>
            <w:u w:val="single"/>
            <w14:ligatures w14:val="none"/>
          </w:rPr>
          <w:t>т</w:t>
        </w:r>
        <w:r w:rsidR="00D83631" w:rsidRPr="00D83631">
          <w:rPr>
            <w:rFonts w:ascii="Times New Roman" w:eastAsia="Calibri" w:hAnsi="Times New Roman" w:cs="Times New Roman"/>
            <w:b/>
            <w:bCs/>
            <w:noProof/>
            <w:color w:val="0000FF"/>
            <w:spacing w:val="1"/>
            <w:kern w:val="32"/>
            <w:u w:val="single"/>
            <w14:ligatures w14:val="none"/>
          </w:rPr>
          <w:t>ро</w:t>
        </w:r>
        <w:r w:rsidR="00D83631" w:rsidRPr="00D83631">
          <w:rPr>
            <w:rFonts w:ascii="Times New Roman" w:eastAsia="Calibri" w:hAnsi="Times New Roman" w:cs="Times New Roman"/>
            <w:b/>
            <w:bCs/>
            <w:noProof/>
            <w:color w:val="0000FF"/>
            <w:spacing w:val="-3"/>
            <w:kern w:val="32"/>
            <w:u w:val="single"/>
            <w14:ligatures w14:val="none"/>
          </w:rPr>
          <w:t>и</w:t>
        </w:r>
        <w:r w:rsidR="00D83631" w:rsidRPr="00D83631">
          <w:rPr>
            <w:rFonts w:ascii="Times New Roman" w:eastAsia="Calibri" w:hAnsi="Times New Roman" w:cs="Times New Roman"/>
            <w:b/>
            <w:bCs/>
            <w:noProof/>
            <w:color w:val="0000FF"/>
            <w:spacing w:val="1"/>
            <w:kern w:val="32"/>
            <w:u w:val="single"/>
            <w14:ligatures w14:val="none"/>
          </w:rPr>
          <w:t>те</w:t>
        </w:r>
        <w:r w:rsidR="00D83631" w:rsidRPr="00D83631">
          <w:rPr>
            <w:rFonts w:ascii="Times New Roman" w:eastAsia="Calibri" w:hAnsi="Times New Roman" w:cs="Times New Roman"/>
            <w:b/>
            <w:bCs/>
            <w:noProof/>
            <w:color w:val="0000FF"/>
            <w:spacing w:val="-1"/>
            <w:kern w:val="32"/>
            <w:u w:val="single"/>
            <w14:ligatures w14:val="none"/>
          </w:rPr>
          <w:t>л</w:t>
        </w:r>
        <w:r w:rsidR="00D83631" w:rsidRPr="00D83631">
          <w:rPr>
            <w:rFonts w:ascii="Times New Roman" w:eastAsia="Calibri" w:hAnsi="Times New Roman" w:cs="Times New Roman"/>
            <w:b/>
            <w:bCs/>
            <w:noProof/>
            <w:color w:val="0000FF"/>
            <w:spacing w:val="1"/>
            <w:kern w:val="32"/>
            <w:u w:val="single"/>
            <w14:ligatures w14:val="none"/>
          </w:rPr>
          <w:t>ь</w:t>
        </w:r>
        <w:r w:rsidR="00D83631" w:rsidRPr="00D83631">
          <w:rPr>
            <w:rFonts w:ascii="Times New Roman" w:eastAsia="Calibri" w:hAnsi="Times New Roman" w:cs="Times New Roman"/>
            <w:b/>
            <w:bCs/>
            <w:noProof/>
            <w:color w:val="0000FF"/>
            <w:spacing w:val="-2"/>
            <w:kern w:val="32"/>
            <w:u w:val="single"/>
            <w14:ligatures w14:val="none"/>
          </w:rPr>
          <w:t>с</w:t>
        </w:r>
        <w:r w:rsidR="00D83631" w:rsidRPr="00D83631">
          <w:rPr>
            <w:rFonts w:ascii="Times New Roman" w:eastAsia="Calibri" w:hAnsi="Times New Roman" w:cs="Times New Roman"/>
            <w:b/>
            <w:bCs/>
            <w:noProof/>
            <w:color w:val="0000FF"/>
            <w:spacing w:val="1"/>
            <w:kern w:val="32"/>
            <w:u w:val="single"/>
            <w14:ligatures w14:val="none"/>
          </w:rPr>
          <w:t>т</w:t>
        </w:r>
        <w:r w:rsidR="00D83631" w:rsidRPr="00D83631">
          <w:rPr>
            <w:rFonts w:ascii="Times New Roman" w:eastAsia="Calibri" w:hAnsi="Times New Roman" w:cs="Times New Roman"/>
            <w:b/>
            <w:bCs/>
            <w:noProof/>
            <w:color w:val="0000FF"/>
            <w:spacing w:val="-10"/>
            <w:kern w:val="32"/>
            <w:u w:val="single"/>
            <w14:ligatures w14:val="none"/>
          </w:rPr>
          <w:t>в</w:t>
        </w:r>
        <w:r w:rsidR="00D83631" w:rsidRPr="00D83631">
          <w:rPr>
            <w:rFonts w:ascii="Times New Roman" w:eastAsia="Calibri" w:hAnsi="Times New Roman" w:cs="Times New Roman"/>
            <w:b/>
            <w:bCs/>
            <w:noProof/>
            <w:color w:val="0000FF"/>
            <w:spacing w:val="-28"/>
            <w:kern w:val="32"/>
            <w:u w:val="single"/>
            <w14:ligatures w14:val="none"/>
          </w:rPr>
          <w:t>у</w:t>
        </w:r>
        <w:r w:rsidR="00D83631" w:rsidRPr="00D83631">
          <w:rPr>
            <w:rFonts w:ascii="Times New Roman" w:eastAsia="Calibri" w:hAnsi="Times New Roman" w:cs="Times New Roman"/>
            <w:b/>
            <w:bCs/>
            <w:noProof/>
            <w:color w:val="0000FF"/>
            <w:spacing w:val="1"/>
            <w:kern w:val="32"/>
            <w:u w:val="single"/>
            <w14:ligatures w14:val="none"/>
          </w:rPr>
          <w:t>, ре</w:t>
        </w:r>
        <w:r w:rsidR="00D83631" w:rsidRPr="00D83631">
          <w:rPr>
            <w:rFonts w:ascii="Times New Roman" w:eastAsia="Calibri" w:hAnsi="Times New Roman" w:cs="Times New Roman"/>
            <w:b/>
            <w:bCs/>
            <w:noProof/>
            <w:color w:val="0000FF"/>
            <w:spacing w:val="-6"/>
            <w:kern w:val="32"/>
            <w:u w:val="single"/>
            <w14:ligatures w14:val="none"/>
          </w:rPr>
          <w:t>к</w:t>
        </w:r>
        <w:r w:rsidR="00D83631" w:rsidRPr="00D83631">
          <w:rPr>
            <w:rFonts w:ascii="Times New Roman" w:eastAsia="Calibri" w:hAnsi="Times New Roman" w:cs="Times New Roman"/>
            <w:b/>
            <w:bCs/>
            <w:noProof/>
            <w:color w:val="0000FF"/>
            <w:spacing w:val="1"/>
            <w:kern w:val="32"/>
            <w:u w:val="single"/>
            <w14:ligatures w14:val="none"/>
          </w:rPr>
          <w:t>о</w:t>
        </w:r>
        <w:r w:rsidR="00D83631" w:rsidRPr="00D83631">
          <w:rPr>
            <w:rFonts w:ascii="Times New Roman" w:eastAsia="Calibri" w:hAnsi="Times New Roman" w:cs="Times New Roman"/>
            <w:b/>
            <w:bCs/>
            <w:noProof/>
            <w:color w:val="0000FF"/>
            <w:spacing w:val="-1"/>
            <w:kern w:val="32"/>
            <w:u w:val="single"/>
            <w14:ligatures w14:val="none"/>
          </w:rPr>
          <w:t>н</w:t>
        </w:r>
        <w:r w:rsidR="00D83631" w:rsidRPr="00D83631">
          <w:rPr>
            <w:rFonts w:ascii="Times New Roman" w:eastAsia="Calibri" w:hAnsi="Times New Roman" w:cs="Times New Roman"/>
            <w:b/>
            <w:bCs/>
            <w:noProof/>
            <w:color w:val="0000FF"/>
            <w:spacing w:val="1"/>
            <w:kern w:val="32"/>
            <w:u w:val="single"/>
            <w14:ligatures w14:val="none"/>
          </w:rPr>
          <w:t>с</w:t>
        </w:r>
        <w:r w:rsidR="00D83631" w:rsidRPr="00D83631">
          <w:rPr>
            <w:rFonts w:ascii="Times New Roman" w:eastAsia="Calibri" w:hAnsi="Times New Roman" w:cs="Times New Roman"/>
            <w:b/>
            <w:bCs/>
            <w:noProof/>
            <w:color w:val="0000FF"/>
            <w:spacing w:val="4"/>
            <w:kern w:val="32"/>
            <w:u w:val="single"/>
            <w14:ligatures w14:val="none"/>
          </w:rPr>
          <w:t>т</w:t>
        </w:r>
        <w:r w:rsidR="00D83631" w:rsidRPr="00D83631">
          <w:rPr>
            <w:rFonts w:ascii="Times New Roman" w:eastAsia="Calibri" w:hAnsi="Times New Roman" w:cs="Times New Roman"/>
            <w:b/>
            <w:bCs/>
            <w:noProof/>
            <w:color w:val="0000FF"/>
            <w:spacing w:val="-5"/>
            <w:kern w:val="32"/>
            <w:u w:val="single"/>
            <w14:ligatures w14:val="none"/>
          </w:rPr>
          <w:t>р</w:t>
        </w:r>
        <w:r w:rsidR="00D83631" w:rsidRPr="00D83631">
          <w:rPr>
            <w:rFonts w:ascii="Times New Roman" w:eastAsia="Calibri" w:hAnsi="Times New Roman" w:cs="Times New Roman"/>
            <w:b/>
            <w:bCs/>
            <w:noProof/>
            <w:color w:val="0000FF"/>
            <w:spacing w:val="1"/>
            <w:kern w:val="32"/>
            <w:u w:val="single"/>
            <w14:ligatures w14:val="none"/>
          </w:rPr>
          <w:t>у</w:t>
        </w:r>
        <w:r w:rsidR="00D83631" w:rsidRPr="00D83631">
          <w:rPr>
            <w:rFonts w:ascii="Times New Roman" w:eastAsia="Calibri" w:hAnsi="Times New Roman" w:cs="Times New Roman"/>
            <w:b/>
            <w:bCs/>
            <w:noProof/>
            <w:color w:val="0000FF"/>
            <w:spacing w:val="-1"/>
            <w:kern w:val="32"/>
            <w:u w:val="single"/>
            <w14:ligatures w14:val="none"/>
          </w:rPr>
          <w:t>кци</w:t>
        </w:r>
        <w:r w:rsidR="00D83631" w:rsidRPr="00D83631">
          <w:rPr>
            <w:rFonts w:ascii="Times New Roman" w:eastAsia="Calibri" w:hAnsi="Times New Roman" w:cs="Times New Roman"/>
            <w:b/>
            <w:bCs/>
            <w:noProof/>
            <w:color w:val="0000FF"/>
            <w:spacing w:val="1"/>
            <w:kern w:val="32"/>
            <w:u w:val="single"/>
            <w14:ligatures w14:val="none"/>
          </w:rPr>
          <w:t>и и т</w:t>
        </w:r>
        <w:r w:rsidR="00D83631" w:rsidRPr="00D83631">
          <w:rPr>
            <w:rFonts w:ascii="Times New Roman" w:eastAsia="Calibri" w:hAnsi="Times New Roman" w:cs="Times New Roman"/>
            <w:b/>
            <w:bCs/>
            <w:noProof/>
            <w:color w:val="0000FF"/>
            <w:spacing w:val="-7"/>
            <w:kern w:val="32"/>
            <w:u w:val="single"/>
            <w14:ligatures w14:val="none"/>
          </w:rPr>
          <w:t>е</w:t>
        </w:r>
        <w:r w:rsidR="00D83631" w:rsidRPr="00D83631">
          <w:rPr>
            <w:rFonts w:ascii="Times New Roman" w:eastAsia="Calibri" w:hAnsi="Times New Roman" w:cs="Times New Roman"/>
            <w:b/>
            <w:bCs/>
            <w:noProof/>
            <w:color w:val="0000FF"/>
            <w:spacing w:val="1"/>
            <w:kern w:val="32"/>
            <w:u w:val="single"/>
            <w14:ligatures w14:val="none"/>
          </w:rPr>
          <w:t>х</w:t>
        </w:r>
        <w:r w:rsidR="00D83631" w:rsidRPr="00D83631">
          <w:rPr>
            <w:rFonts w:ascii="Times New Roman" w:eastAsia="Calibri" w:hAnsi="Times New Roman" w:cs="Times New Roman"/>
            <w:b/>
            <w:bCs/>
            <w:noProof/>
            <w:color w:val="0000FF"/>
            <w:spacing w:val="-1"/>
            <w:kern w:val="32"/>
            <w:u w:val="single"/>
            <w14:ligatures w14:val="none"/>
          </w:rPr>
          <w:t>ни</w:t>
        </w:r>
        <w:r w:rsidR="00D83631" w:rsidRPr="00D83631">
          <w:rPr>
            <w:rFonts w:ascii="Times New Roman" w:eastAsia="Calibri" w:hAnsi="Times New Roman" w:cs="Times New Roman"/>
            <w:b/>
            <w:bCs/>
            <w:noProof/>
            <w:color w:val="0000FF"/>
            <w:spacing w:val="1"/>
            <w:kern w:val="32"/>
            <w:u w:val="single"/>
            <w14:ligatures w14:val="none"/>
          </w:rPr>
          <w:t>ч</w:t>
        </w:r>
        <w:r w:rsidR="00D83631" w:rsidRPr="00D83631">
          <w:rPr>
            <w:rFonts w:ascii="Times New Roman" w:eastAsia="Calibri" w:hAnsi="Times New Roman" w:cs="Times New Roman"/>
            <w:b/>
            <w:bCs/>
            <w:noProof/>
            <w:color w:val="0000FF"/>
            <w:spacing w:val="2"/>
            <w:kern w:val="32"/>
            <w:u w:val="single"/>
            <w14:ligatures w14:val="none"/>
          </w:rPr>
          <w:t>е</w:t>
        </w:r>
        <w:r w:rsidR="00D83631" w:rsidRPr="00D83631">
          <w:rPr>
            <w:rFonts w:ascii="Times New Roman" w:eastAsia="Calibri" w:hAnsi="Times New Roman" w:cs="Times New Roman"/>
            <w:b/>
            <w:bCs/>
            <w:noProof/>
            <w:color w:val="0000FF"/>
            <w:spacing w:val="1"/>
            <w:kern w:val="32"/>
            <w:u w:val="single"/>
            <w14:ligatures w14:val="none"/>
          </w:rPr>
          <w:t>с</w:t>
        </w:r>
        <w:r w:rsidR="00D83631" w:rsidRPr="00D83631">
          <w:rPr>
            <w:rFonts w:ascii="Times New Roman" w:eastAsia="Calibri" w:hAnsi="Times New Roman" w:cs="Times New Roman"/>
            <w:b/>
            <w:bCs/>
            <w:noProof/>
            <w:color w:val="0000FF"/>
            <w:spacing w:val="-6"/>
            <w:kern w:val="32"/>
            <w:u w:val="single"/>
            <w14:ligatures w14:val="none"/>
          </w:rPr>
          <w:t>к</w:t>
        </w:r>
        <w:r w:rsidR="00D83631" w:rsidRPr="00D83631">
          <w:rPr>
            <w:rFonts w:ascii="Times New Roman" w:eastAsia="Calibri" w:hAnsi="Times New Roman" w:cs="Times New Roman"/>
            <w:b/>
            <w:bCs/>
            <w:noProof/>
            <w:color w:val="0000FF"/>
            <w:spacing w:val="-4"/>
            <w:kern w:val="32"/>
            <w:u w:val="single"/>
            <w14:ligatures w14:val="none"/>
          </w:rPr>
          <w:t>о</w:t>
        </w:r>
        <w:r w:rsidR="00D83631" w:rsidRPr="00D83631">
          <w:rPr>
            <w:rFonts w:ascii="Times New Roman" w:eastAsia="Calibri" w:hAnsi="Times New Roman" w:cs="Times New Roman"/>
            <w:b/>
            <w:bCs/>
            <w:noProof/>
            <w:color w:val="0000FF"/>
            <w:spacing w:val="-2"/>
            <w:kern w:val="32"/>
            <w:u w:val="single"/>
            <w14:ligatures w14:val="none"/>
          </w:rPr>
          <w:t>м</w:t>
        </w:r>
        <w:r w:rsidR="00D83631" w:rsidRPr="00D83631">
          <w:rPr>
            <w:rFonts w:ascii="Times New Roman" w:eastAsia="Calibri" w:hAnsi="Times New Roman" w:cs="Times New Roman"/>
            <w:b/>
            <w:bCs/>
            <w:noProof/>
            <w:color w:val="0000FF"/>
            <w:spacing w:val="1"/>
            <w:kern w:val="32"/>
            <w:u w:val="single"/>
            <w14:ligatures w14:val="none"/>
          </w:rPr>
          <w:t xml:space="preserve">у </w:t>
        </w:r>
        <w:r w:rsidR="00D83631" w:rsidRPr="00D83631">
          <w:rPr>
            <w:rFonts w:ascii="Times New Roman" w:eastAsia="Calibri" w:hAnsi="Times New Roman" w:cs="Times New Roman"/>
            <w:b/>
            <w:bCs/>
            <w:noProof/>
            <w:color w:val="0000FF"/>
            <w:spacing w:val="-1"/>
            <w:kern w:val="32"/>
            <w:u w:val="single"/>
            <w14:ligatures w14:val="none"/>
          </w:rPr>
          <w:t>п</w:t>
        </w:r>
        <w:r w:rsidR="00D83631" w:rsidRPr="00D83631">
          <w:rPr>
            <w:rFonts w:ascii="Times New Roman" w:eastAsia="Calibri" w:hAnsi="Times New Roman" w:cs="Times New Roman"/>
            <w:b/>
            <w:bCs/>
            <w:noProof/>
            <w:color w:val="0000FF"/>
            <w:spacing w:val="1"/>
            <w:kern w:val="32"/>
            <w:u w:val="single"/>
            <w14:ligatures w14:val="none"/>
          </w:rPr>
          <w:t>ер</w:t>
        </w:r>
        <w:r w:rsidR="00D83631" w:rsidRPr="00D83631">
          <w:rPr>
            <w:rFonts w:ascii="Times New Roman" w:eastAsia="Calibri" w:hAnsi="Times New Roman" w:cs="Times New Roman"/>
            <w:b/>
            <w:bCs/>
            <w:noProof/>
            <w:color w:val="0000FF"/>
            <w:spacing w:val="-2"/>
            <w:kern w:val="32"/>
            <w:u w:val="single"/>
            <w14:ligatures w14:val="none"/>
          </w:rPr>
          <w:t>е</w:t>
        </w:r>
        <w:r w:rsidR="00D83631" w:rsidRPr="00D83631">
          <w:rPr>
            <w:rFonts w:ascii="Times New Roman" w:eastAsia="Calibri" w:hAnsi="Times New Roman" w:cs="Times New Roman"/>
            <w:b/>
            <w:bCs/>
            <w:noProof/>
            <w:color w:val="0000FF"/>
            <w:spacing w:val="-3"/>
            <w:kern w:val="32"/>
            <w:u w:val="single"/>
            <w14:ligatures w14:val="none"/>
          </w:rPr>
          <w:t>в</w:t>
        </w:r>
        <w:r w:rsidR="00D83631" w:rsidRPr="00D83631">
          <w:rPr>
            <w:rFonts w:ascii="Times New Roman" w:eastAsia="Calibri" w:hAnsi="Times New Roman" w:cs="Times New Roman"/>
            <w:b/>
            <w:bCs/>
            <w:noProof/>
            <w:color w:val="0000FF"/>
            <w:spacing w:val="1"/>
            <w:kern w:val="32"/>
            <w:u w:val="single"/>
            <w14:ligatures w14:val="none"/>
          </w:rPr>
          <w:t>оо</w:t>
        </w:r>
        <w:r w:rsidR="00D83631" w:rsidRPr="00D83631">
          <w:rPr>
            <w:rFonts w:ascii="Times New Roman" w:eastAsia="Calibri" w:hAnsi="Times New Roman" w:cs="Times New Roman"/>
            <w:b/>
            <w:bCs/>
            <w:noProof/>
            <w:color w:val="0000FF"/>
            <w:spacing w:val="-5"/>
            <w:kern w:val="32"/>
            <w:u w:val="single"/>
            <w14:ligatures w14:val="none"/>
          </w:rPr>
          <w:t>р</w:t>
        </w:r>
        <w:r w:rsidR="00D83631" w:rsidRPr="00D83631">
          <w:rPr>
            <w:rFonts w:ascii="Times New Roman" w:eastAsia="Calibri" w:hAnsi="Times New Roman" w:cs="Times New Roman"/>
            <w:b/>
            <w:bCs/>
            <w:noProof/>
            <w:color w:val="0000FF"/>
            <w:spacing w:val="-4"/>
            <w:kern w:val="32"/>
            <w:u w:val="single"/>
            <w14:ligatures w14:val="none"/>
          </w:rPr>
          <w:t>у</w:t>
        </w:r>
        <w:r w:rsidR="00D83631" w:rsidRPr="00D83631">
          <w:rPr>
            <w:rFonts w:ascii="Times New Roman" w:eastAsia="Calibri" w:hAnsi="Times New Roman" w:cs="Times New Roman"/>
            <w:b/>
            <w:bCs/>
            <w:noProof/>
            <w:color w:val="0000FF"/>
            <w:spacing w:val="-7"/>
            <w:kern w:val="32"/>
            <w:u w:val="single"/>
            <w14:ligatures w14:val="none"/>
          </w:rPr>
          <w:t>ж</w:t>
        </w:r>
        <w:r w:rsidR="00D83631" w:rsidRPr="00D83631">
          <w:rPr>
            <w:rFonts w:ascii="Times New Roman" w:eastAsia="Calibri" w:hAnsi="Times New Roman" w:cs="Times New Roman"/>
            <w:b/>
            <w:bCs/>
            <w:noProof/>
            <w:color w:val="0000FF"/>
            <w:spacing w:val="1"/>
            <w:kern w:val="32"/>
            <w:u w:val="single"/>
            <w14:ligatures w14:val="none"/>
          </w:rPr>
          <w:t>ен</w:t>
        </w:r>
        <w:r w:rsidR="00D83631" w:rsidRPr="00D83631">
          <w:rPr>
            <w:rFonts w:ascii="Times New Roman" w:eastAsia="Calibri" w:hAnsi="Times New Roman" w:cs="Times New Roman"/>
            <w:b/>
            <w:bCs/>
            <w:noProof/>
            <w:color w:val="0000FF"/>
            <w:spacing w:val="-2"/>
            <w:kern w:val="32"/>
            <w:u w:val="single"/>
            <w14:ligatures w14:val="none"/>
          </w:rPr>
          <w:t>и</w:t>
        </w:r>
        <w:r w:rsidR="00D83631" w:rsidRPr="00D83631">
          <w:rPr>
            <w:rFonts w:ascii="Times New Roman" w:eastAsia="Calibri" w:hAnsi="Times New Roman" w:cs="Times New Roman"/>
            <w:b/>
            <w:bCs/>
            <w:noProof/>
            <w:color w:val="0000FF"/>
            <w:spacing w:val="1"/>
            <w:kern w:val="32"/>
            <w:u w:val="single"/>
            <w14:ligatures w14:val="none"/>
          </w:rPr>
          <w:t xml:space="preserve">ю </w:t>
        </w:r>
        <w:r w:rsidR="00D83631" w:rsidRPr="00D83631">
          <w:rPr>
            <w:rFonts w:ascii="Times New Roman" w:eastAsia="Calibri" w:hAnsi="Times New Roman" w:cs="Times New Roman"/>
            <w:b/>
            <w:bCs/>
            <w:noProof/>
            <w:color w:val="0000FF"/>
            <w:spacing w:val="-1"/>
            <w:kern w:val="32"/>
            <w:u w:val="single"/>
            <w14:ligatures w14:val="none"/>
          </w:rPr>
          <w:t>и</w:t>
        </w:r>
        <w:r w:rsidR="00D83631" w:rsidRPr="00D83631">
          <w:rPr>
            <w:rFonts w:ascii="Times New Roman" w:eastAsia="Calibri" w:hAnsi="Times New Roman" w:cs="Times New Roman"/>
            <w:b/>
            <w:bCs/>
            <w:noProof/>
            <w:color w:val="0000FF"/>
            <w:spacing w:val="1"/>
            <w:kern w:val="32"/>
            <w:u w:val="single"/>
            <w14:ligatures w14:val="none"/>
          </w:rPr>
          <w:t>с</w:t>
        </w:r>
        <w:r w:rsidR="00D83631" w:rsidRPr="00D83631">
          <w:rPr>
            <w:rFonts w:ascii="Times New Roman" w:eastAsia="Calibri" w:hAnsi="Times New Roman" w:cs="Times New Roman"/>
            <w:b/>
            <w:bCs/>
            <w:noProof/>
            <w:color w:val="0000FF"/>
            <w:spacing w:val="-3"/>
            <w:kern w:val="32"/>
            <w:u w:val="single"/>
            <w14:ligatures w14:val="none"/>
          </w:rPr>
          <w:t>т</w:t>
        </w:r>
        <w:r w:rsidR="00D83631" w:rsidRPr="00D83631">
          <w:rPr>
            <w:rFonts w:ascii="Times New Roman" w:eastAsia="Calibri" w:hAnsi="Times New Roman" w:cs="Times New Roman"/>
            <w:b/>
            <w:bCs/>
            <w:noProof/>
            <w:color w:val="0000FF"/>
            <w:spacing w:val="-6"/>
            <w:kern w:val="32"/>
            <w:u w:val="single"/>
            <w14:ligatures w14:val="none"/>
          </w:rPr>
          <w:t>о</w:t>
        </w:r>
        <w:r w:rsidR="00D83631" w:rsidRPr="00D83631">
          <w:rPr>
            <w:rFonts w:ascii="Times New Roman" w:eastAsia="Calibri" w:hAnsi="Times New Roman" w:cs="Times New Roman"/>
            <w:b/>
            <w:bCs/>
            <w:noProof/>
            <w:color w:val="0000FF"/>
            <w:spacing w:val="1"/>
            <w:kern w:val="32"/>
            <w:u w:val="single"/>
            <w14:ligatures w14:val="none"/>
          </w:rPr>
          <w:t>ч</w:t>
        </w:r>
        <w:r w:rsidR="00D83631" w:rsidRPr="00D83631">
          <w:rPr>
            <w:rFonts w:ascii="Times New Roman" w:eastAsia="Calibri" w:hAnsi="Times New Roman" w:cs="Times New Roman"/>
            <w:b/>
            <w:bCs/>
            <w:noProof/>
            <w:color w:val="0000FF"/>
            <w:spacing w:val="-1"/>
            <w:kern w:val="32"/>
            <w:u w:val="single"/>
            <w14:ligatures w14:val="none"/>
          </w:rPr>
          <w:t>ни</w:t>
        </w:r>
        <w:r w:rsidR="00D83631" w:rsidRPr="00D83631">
          <w:rPr>
            <w:rFonts w:ascii="Times New Roman" w:eastAsia="Calibri" w:hAnsi="Times New Roman" w:cs="Times New Roman"/>
            <w:b/>
            <w:bCs/>
            <w:noProof/>
            <w:color w:val="0000FF"/>
            <w:spacing w:val="-6"/>
            <w:kern w:val="32"/>
            <w:u w:val="single"/>
            <w14:ligatures w14:val="none"/>
          </w:rPr>
          <w:t>ко</w:t>
        </w:r>
        <w:r w:rsidR="00D83631" w:rsidRPr="00D83631">
          <w:rPr>
            <w:rFonts w:ascii="Times New Roman" w:eastAsia="Calibri" w:hAnsi="Times New Roman" w:cs="Times New Roman"/>
            <w:b/>
            <w:bCs/>
            <w:noProof/>
            <w:color w:val="0000FF"/>
            <w:spacing w:val="1"/>
            <w:kern w:val="32"/>
            <w:u w:val="single"/>
            <w14:ligatures w14:val="none"/>
          </w:rPr>
          <w:t>в</w:t>
        </w:r>
        <w:r w:rsidR="00D83631" w:rsidRPr="00D83631">
          <w:rPr>
            <w:rFonts w:ascii="Times New Roman" w:eastAsia="Calibri" w:hAnsi="Times New Roman" w:cs="Times New Roman"/>
            <w:b/>
            <w:bCs/>
            <w:noProof/>
            <w:color w:val="0000FF"/>
            <w:spacing w:val="-1"/>
            <w:kern w:val="32"/>
            <w:u w:val="single"/>
            <w14:ligatures w14:val="none"/>
          </w:rPr>
          <w:t xml:space="preserve"> </w:t>
        </w:r>
        <w:r w:rsidR="00D83631" w:rsidRPr="00D83631">
          <w:rPr>
            <w:rFonts w:ascii="Times New Roman" w:eastAsia="Calibri" w:hAnsi="Times New Roman" w:cs="Times New Roman"/>
            <w:b/>
            <w:bCs/>
            <w:noProof/>
            <w:color w:val="0000FF"/>
            <w:spacing w:val="1"/>
            <w:kern w:val="32"/>
            <w:u w:val="single"/>
            <w14:ligatures w14:val="none"/>
          </w:rPr>
          <w:t>тепл</w:t>
        </w:r>
        <w:r w:rsidR="00D83631" w:rsidRPr="00D83631">
          <w:rPr>
            <w:rFonts w:ascii="Times New Roman" w:eastAsia="Calibri" w:hAnsi="Times New Roman" w:cs="Times New Roman"/>
            <w:b/>
            <w:bCs/>
            <w:noProof/>
            <w:color w:val="0000FF"/>
            <w:spacing w:val="-6"/>
            <w:kern w:val="32"/>
            <w:u w:val="single"/>
            <w14:ligatures w14:val="none"/>
          </w:rPr>
          <w:t>о</w:t>
        </w:r>
        <w:r w:rsidR="00D83631" w:rsidRPr="00D83631">
          <w:rPr>
            <w:rFonts w:ascii="Times New Roman" w:eastAsia="Calibri" w:hAnsi="Times New Roman" w:cs="Times New Roman"/>
            <w:b/>
            <w:bCs/>
            <w:noProof/>
            <w:color w:val="0000FF"/>
            <w:spacing w:val="-3"/>
            <w:kern w:val="32"/>
            <w:u w:val="single"/>
            <w14:ligatures w14:val="none"/>
          </w:rPr>
          <w:t>в</w:t>
        </w:r>
        <w:r w:rsidR="00D83631" w:rsidRPr="00D83631">
          <w:rPr>
            <w:rFonts w:ascii="Times New Roman" w:eastAsia="Calibri" w:hAnsi="Times New Roman" w:cs="Times New Roman"/>
            <w:b/>
            <w:bCs/>
            <w:noProof/>
            <w:color w:val="0000FF"/>
            <w:spacing w:val="1"/>
            <w:kern w:val="32"/>
            <w:u w:val="single"/>
            <w14:ligatures w14:val="none"/>
          </w:rPr>
          <w:t>ой</w:t>
        </w:r>
        <w:r w:rsidR="00D83631" w:rsidRPr="00D83631">
          <w:rPr>
            <w:rFonts w:ascii="Times New Roman" w:eastAsia="Calibri" w:hAnsi="Times New Roman" w:cs="Times New Roman"/>
            <w:b/>
            <w:bCs/>
            <w:noProof/>
            <w:color w:val="0000FF"/>
            <w:spacing w:val="-4"/>
            <w:kern w:val="32"/>
            <w:u w:val="single"/>
            <w14:ligatures w14:val="none"/>
          </w:rPr>
          <w:t xml:space="preserve"> </w:t>
        </w:r>
        <w:r w:rsidR="00D83631" w:rsidRPr="00D83631">
          <w:rPr>
            <w:rFonts w:ascii="Times New Roman" w:eastAsia="Calibri" w:hAnsi="Times New Roman" w:cs="Times New Roman"/>
            <w:b/>
            <w:bCs/>
            <w:noProof/>
            <w:color w:val="0000FF"/>
            <w:spacing w:val="1"/>
            <w:kern w:val="32"/>
            <w:u w:val="single"/>
            <w14:ligatures w14:val="none"/>
          </w:rPr>
          <w:t>э</w:t>
        </w:r>
        <w:r w:rsidR="00D83631" w:rsidRPr="00D83631">
          <w:rPr>
            <w:rFonts w:ascii="Times New Roman" w:eastAsia="Calibri" w:hAnsi="Times New Roman" w:cs="Times New Roman"/>
            <w:b/>
            <w:bCs/>
            <w:noProof/>
            <w:color w:val="0000FF"/>
            <w:spacing w:val="-1"/>
            <w:kern w:val="32"/>
            <w:u w:val="single"/>
            <w14:ligatures w14:val="none"/>
          </w:rPr>
          <w:t>н</w:t>
        </w:r>
        <w:r w:rsidR="00D83631" w:rsidRPr="00D83631">
          <w:rPr>
            <w:rFonts w:ascii="Times New Roman" w:eastAsia="Calibri" w:hAnsi="Times New Roman" w:cs="Times New Roman"/>
            <w:b/>
            <w:bCs/>
            <w:noProof/>
            <w:color w:val="0000FF"/>
            <w:spacing w:val="1"/>
            <w:kern w:val="32"/>
            <w:u w:val="single"/>
            <w14:ligatures w14:val="none"/>
          </w:rPr>
          <w:t>ерг</w:t>
        </w:r>
        <w:r w:rsidR="00D83631" w:rsidRPr="00D83631">
          <w:rPr>
            <w:rFonts w:ascii="Times New Roman" w:eastAsia="Calibri" w:hAnsi="Times New Roman" w:cs="Times New Roman"/>
            <w:b/>
            <w:bCs/>
            <w:noProof/>
            <w:color w:val="0000FF"/>
            <w:spacing w:val="-1"/>
            <w:kern w:val="32"/>
            <w:u w:val="single"/>
            <w14:ligatures w14:val="none"/>
          </w:rPr>
          <w:t>и</w:t>
        </w:r>
        <w:r w:rsidR="00D83631" w:rsidRPr="00D83631">
          <w:rPr>
            <w:rFonts w:ascii="Times New Roman" w:eastAsia="Calibri" w:hAnsi="Times New Roman" w:cs="Times New Roman"/>
            <w:b/>
            <w:bCs/>
            <w:noProof/>
            <w:color w:val="0000FF"/>
            <w:spacing w:val="1"/>
            <w:kern w:val="32"/>
            <w:u w:val="single"/>
            <w14:ligatures w14:val="none"/>
          </w:rPr>
          <w:t>и</w:t>
        </w:r>
        <w:r w:rsidR="00D83631" w:rsidRPr="00D83631">
          <w:rPr>
            <w:rFonts w:ascii="Times New Roman" w:eastAsia="Calibri" w:hAnsi="Times New Roman" w:cs="Times New Roman"/>
            <w:b/>
            <w:bCs/>
            <w:noProof/>
            <w:webHidden/>
            <w:spacing w:val="1"/>
            <w:kern w:val="32"/>
            <w14:ligatures w14:val="none"/>
          </w:rPr>
          <w:tab/>
        </w:r>
        <w:r w:rsidR="00D83631" w:rsidRPr="00D83631">
          <w:rPr>
            <w:rFonts w:ascii="Times New Roman" w:eastAsia="Calibri" w:hAnsi="Times New Roman" w:cs="Times New Roman"/>
            <w:b/>
            <w:bCs/>
            <w:noProof/>
            <w:webHidden/>
            <w:spacing w:val="1"/>
            <w:kern w:val="32"/>
            <w14:ligatures w14:val="none"/>
          </w:rPr>
          <w:fldChar w:fldCharType="begin"/>
        </w:r>
        <w:r w:rsidR="00D83631" w:rsidRPr="00D83631">
          <w:rPr>
            <w:rFonts w:ascii="Times New Roman" w:eastAsia="Calibri" w:hAnsi="Times New Roman" w:cs="Times New Roman"/>
            <w:b/>
            <w:bCs/>
            <w:noProof/>
            <w:webHidden/>
            <w:spacing w:val="1"/>
            <w:kern w:val="32"/>
            <w14:ligatures w14:val="none"/>
          </w:rPr>
          <w:instrText xml:space="preserve"> PAGEREF _Toc33180941 \h </w:instrText>
        </w:r>
        <w:r w:rsidR="00D83631" w:rsidRPr="00D83631">
          <w:rPr>
            <w:rFonts w:ascii="Times New Roman" w:eastAsia="Calibri" w:hAnsi="Times New Roman" w:cs="Times New Roman"/>
            <w:b/>
            <w:bCs/>
            <w:noProof/>
            <w:webHidden/>
            <w:spacing w:val="1"/>
            <w:kern w:val="32"/>
            <w14:ligatures w14:val="none"/>
          </w:rPr>
        </w:r>
        <w:r w:rsidR="00D83631" w:rsidRPr="00D83631">
          <w:rPr>
            <w:rFonts w:ascii="Times New Roman" w:eastAsia="Calibri" w:hAnsi="Times New Roman" w:cs="Times New Roman"/>
            <w:b/>
            <w:bCs/>
            <w:noProof/>
            <w:webHidden/>
            <w:spacing w:val="1"/>
            <w:kern w:val="32"/>
            <w14:ligatures w14:val="none"/>
          </w:rPr>
          <w:fldChar w:fldCharType="separate"/>
        </w:r>
        <w:r w:rsidR="00FE5365">
          <w:rPr>
            <w:rFonts w:ascii="Times New Roman" w:eastAsia="Calibri" w:hAnsi="Times New Roman" w:cs="Times New Roman"/>
            <w:b/>
            <w:bCs/>
            <w:noProof/>
            <w:webHidden/>
            <w:spacing w:val="1"/>
            <w:kern w:val="32"/>
            <w14:ligatures w14:val="none"/>
          </w:rPr>
          <w:t>26</w:t>
        </w:r>
        <w:r w:rsidR="00D83631" w:rsidRPr="00D83631">
          <w:rPr>
            <w:rFonts w:ascii="Times New Roman" w:eastAsia="Calibri" w:hAnsi="Times New Roman" w:cs="Times New Roman"/>
            <w:b/>
            <w:bCs/>
            <w:noProof/>
            <w:webHidden/>
            <w:spacing w:val="1"/>
            <w:kern w:val="32"/>
            <w14:ligatures w14:val="none"/>
          </w:rPr>
          <w:fldChar w:fldCharType="end"/>
        </w:r>
      </w:hyperlink>
    </w:p>
    <w:p w14:paraId="4F955FAB" w14:textId="700D9C57" w:rsidR="00D83631" w:rsidRPr="00D83631" w:rsidRDefault="00000000" w:rsidP="00D83631">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42" w:history="1">
        <w:r w:rsidR="00D83631" w:rsidRPr="00D83631">
          <w:rPr>
            <w:rFonts w:ascii="Times New Roman" w:eastAsia="Calibri" w:hAnsi="Times New Roman" w:cs="Times New Roman"/>
            <w:noProof/>
            <w:color w:val="0000FF"/>
            <w:kern w:val="0"/>
            <w:u w:val="single"/>
            <w14:ligatures w14:val="none"/>
          </w:rPr>
          <w:t>5.1.Предложения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r w:rsidR="00D83631" w:rsidRPr="00D83631">
          <w:rPr>
            <w:rFonts w:ascii="Times New Roman" w:eastAsia="Calibri" w:hAnsi="Times New Roman" w:cs="Times New Roman"/>
            <w:noProof/>
            <w:webHidden/>
            <w:kern w:val="0"/>
            <w14:ligatures w14:val="none"/>
          </w:rPr>
          <w:tab/>
        </w:r>
        <w:r w:rsidR="00D83631" w:rsidRPr="00D83631">
          <w:rPr>
            <w:rFonts w:ascii="Times New Roman" w:eastAsia="Calibri" w:hAnsi="Times New Roman" w:cs="Times New Roman"/>
            <w:noProof/>
            <w:webHidden/>
            <w:kern w:val="0"/>
            <w14:ligatures w14:val="none"/>
          </w:rPr>
          <w:fldChar w:fldCharType="begin"/>
        </w:r>
        <w:r w:rsidR="00D83631" w:rsidRPr="00D83631">
          <w:rPr>
            <w:rFonts w:ascii="Times New Roman" w:eastAsia="Calibri" w:hAnsi="Times New Roman" w:cs="Times New Roman"/>
            <w:noProof/>
            <w:webHidden/>
            <w:kern w:val="0"/>
            <w14:ligatures w14:val="none"/>
          </w:rPr>
          <w:instrText xml:space="preserve"> PAGEREF _Toc33180942 \h </w:instrText>
        </w:r>
        <w:r w:rsidR="00D83631" w:rsidRPr="00D83631">
          <w:rPr>
            <w:rFonts w:ascii="Times New Roman" w:eastAsia="Calibri" w:hAnsi="Times New Roman" w:cs="Times New Roman"/>
            <w:noProof/>
            <w:webHidden/>
            <w:kern w:val="0"/>
            <w14:ligatures w14:val="none"/>
          </w:rPr>
        </w:r>
        <w:r w:rsidR="00D83631" w:rsidRPr="00D83631">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26</w:t>
        </w:r>
        <w:r w:rsidR="00D83631" w:rsidRPr="00D83631">
          <w:rPr>
            <w:rFonts w:ascii="Times New Roman" w:eastAsia="Calibri" w:hAnsi="Times New Roman" w:cs="Times New Roman"/>
            <w:noProof/>
            <w:webHidden/>
            <w:kern w:val="0"/>
            <w14:ligatures w14:val="none"/>
          </w:rPr>
          <w:fldChar w:fldCharType="end"/>
        </w:r>
      </w:hyperlink>
    </w:p>
    <w:p w14:paraId="30840CFF" w14:textId="3BE3D72C" w:rsidR="00D83631" w:rsidRPr="00D83631" w:rsidRDefault="00000000" w:rsidP="00D83631">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43" w:history="1">
        <w:r w:rsidR="00D83631" w:rsidRPr="00D83631">
          <w:rPr>
            <w:rFonts w:ascii="Times New Roman" w:eastAsia="Calibri" w:hAnsi="Times New Roman" w:cs="Times New Roman"/>
            <w:noProof/>
            <w:color w:val="0000FF"/>
            <w:kern w:val="0"/>
            <w:u w:val="single"/>
            <w14:ligatures w14:val="none"/>
          </w:rPr>
          <w:t>5.2.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D83631" w:rsidRPr="00D83631">
          <w:rPr>
            <w:rFonts w:ascii="Times New Roman" w:eastAsia="Calibri" w:hAnsi="Times New Roman" w:cs="Times New Roman"/>
            <w:noProof/>
            <w:webHidden/>
            <w:kern w:val="0"/>
            <w14:ligatures w14:val="none"/>
          </w:rPr>
          <w:tab/>
        </w:r>
        <w:r w:rsidR="00D83631" w:rsidRPr="00D83631">
          <w:rPr>
            <w:rFonts w:ascii="Times New Roman" w:eastAsia="Calibri" w:hAnsi="Times New Roman" w:cs="Times New Roman"/>
            <w:noProof/>
            <w:webHidden/>
            <w:kern w:val="0"/>
            <w14:ligatures w14:val="none"/>
          </w:rPr>
          <w:fldChar w:fldCharType="begin"/>
        </w:r>
        <w:r w:rsidR="00D83631" w:rsidRPr="00D83631">
          <w:rPr>
            <w:rFonts w:ascii="Times New Roman" w:eastAsia="Calibri" w:hAnsi="Times New Roman" w:cs="Times New Roman"/>
            <w:noProof/>
            <w:webHidden/>
            <w:kern w:val="0"/>
            <w14:ligatures w14:val="none"/>
          </w:rPr>
          <w:instrText xml:space="preserve"> PAGEREF _Toc33180943 \h </w:instrText>
        </w:r>
        <w:r w:rsidR="00D83631" w:rsidRPr="00D83631">
          <w:rPr>
            <w:rFonts w:ascii="Times New Roman" w:eastAsia="Calibri" w:hAnsi="Times New Roman" w:cs="Times New Roman"/>
            <w:noProof/>
            <w:webHidden/>
            <w:kern w:val="0"/>
            <w14:ligatures w14:val="none"/>
          </w:rPr>
        </w:r>
        <w:r w:rsidR="00D83631" w:rsidRPr="00D83631">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26</w:t>
        </w:r>
        <w:r w:rsidR="00D83631" w:rsidRPr="00D83631">
          <w:rPr>
            <w:rFonts w:ascii="Times New Roman" w:eastAsia="Calibri" w:hAnsi="Times New Roman" w:cs="Times New Roman"/>
            <w:noProof/>
            <w:webHidden/>
            <w:kern w:val="0"/>
            <w14:ligatures w14:val="none"/>
          </w:rPr>
          <w:fldChar w:fldCharType="end"/>
        </w:r>
      </w:hyperlink>
    </w:p>
    <w:p w14:paraId="54F35F5D" w14:textId="75E6CBBF" w:rsidR="00D83631" w:rsidRPr="00D83631" w:rsidRDefault="00000000" w:rsidP="00D83631">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44" w:history="1">
        <w:r w:rsidR="00D83631" w:rsidRPr="00D83631">
          <w:rPr>
            <w:rFonts w:ascii="Times New Roman" w:eastAsia="Calibri" w:hAnsi="Times New Roman" w:cs="Times New Roman"/>
            <w:noProof/>
            <w:color w:val="0000FF"/>
            <w:kern w:val="0"/>
            <w:u w:val="single"/>
            <w14:ligatures w14:val="none"/>
          </w:rPr>
          <w:t>5.3.Предложения по техническому перевооружению источников тепловой энергии с целью повышения эффективности работы систем теплоснабжения</w:t>
        </w:r>
        <w:r w:rsidR="00D83631" w:rsidRPr="00D83631">
          <w:rPr>
            <w:rFonts w:ascii="Times New Roman" w:eastAsia="Calibri" w:hAnsi="Times New Roman" w:cs="Times New Roman"/>
            <w:noProof/>
            <w:webHidden/>
            <w:kern w:val="0"/>
            <w14:ligatures w14:val="none"/>
          </w:rPr>
          <w:tab/>
        </w:r>
        <w:r w:rsidR="00D83631" w:rsidRPr="00D83631">
          <w:rPr>
            <w:rFonts w:ascii="Times New Roman" w:eastAsia="Calibri" w:hAnsi="Times New Roman" w:cs="Times New Roman"/>
            <w:noProof/>
            <w:webHidden/>
            <w:kern w:val="0"/>
            <w14:ligatures w14:val="none"/>
          </w:rPr>
          <w:fldChar w:fldCharType="begin"/>
        </w:r>
        <w:r w:rsidR="00D83631" w:rsidRPr="00D83631">
          <w:rPr>
            <w:rFonts w:ascii="Times New Roman" w:eastAsia="Calibri" w:hAnsi="Times New Roman" w:cs="Times New Roman"/>
            <w:noProof/>
            <w:webHidden/>
            <w:kern w:val="0"/>
            <w14:ligatures w14:val="none"/>
          </w:rPr>
          <w:instrText xml:space="preserve"> PAGEREF _Toc33180944 \h </w:instrText>
        </w:r>
        <w:r w:rsidR="00D83631" w:rsidRPr="00D83631">
          <w:rPr>
            <w:rFonts w:ascii="Times New Roman" w:eastAsia="Calibri" w:hAnsi="Times New Roman" w:cs="Times New Roman"/>
            <w:noProof/>
            <w:webHidden/>
            <w:kern w:val="0"/>
            <w14:ligatures w14:val="none"/>
          </w:rPr>
        </w:r>
        <w:r w:rsidR="00D83631" w:rsidRPr="00D83631">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26</w:t>
        </w:r>
        <w:r w:rsidR="00D83631" w:rsidRPr="00D83631">
          <w:rPr>
            <w:rFonts w:ascii="Times New Roman" w:eastAsia="Calibri" w:hAnsi="Times New Roman" w:cs="Times New Roman"/>
            <w:noProof/>
            <w:webHidden/>
            <w:kern w:val="0"/>
            <w14:ligatures w14:val="none"/>
          </w:rPr>
          <w:fldChar w:fldCharType="end"/>
        </w:r>
      </w:hyperlink>
    </w:p>
    <w:p w14:paraId="179E4CA1" w14:textId="1277B29A" w:rsidR="00D83631" w:rsidRPr="00D83631" w:rsidRDefault="00000000" w:rsidP="00D83631">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45" w:history="1">
        <w:r w:rsidR="00D83631" w:rsidRPr="00D83631">
          <w:rPr>
            <w:rFonts w:ascii="Times New Roman" w:eastAsia="Calibri" w:hAnsi="Times New Roman" w:cs="Times New Roman"/>
            <w:noProof/>
            <w:color w:val="0000FF"/>
            <w:kern w:val="0"/>
            <w:u w:val="single"/>
            <w14:ligatures w14:val="none"/>
          </w:rPr>
          <w:t>5.4.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D83631" w:rsidRPr="00D83631">
          <w:rPr>
            <w:rFonts w:ascii="Times New Roman" w:eastAsia="Calibri" w:hAnsi="Times New Roman" w:cs="Times New Roman"/>
            <w:noProof/>
            <w:webHidden/>
            <w:kern w:val="0"/>
            <w14:ligatures w14:val="none"/>
          </w:rPr>
          <w:tab/>
        </w:r>
        <w:r w:rsidR="00D83631" w:rsidRPr="00D83631">
          <w:rPr>
            <w:rFonts w:ascii="Times New Roman" w:eastAsia="Calibri" w:hAnsi="Times New Roman" w:cs="Times New Roman"/>
            <w:noProof/>
            <w:webHidden/>
            <w:kern w:val="0"/>
            <w14:ligatures w14:val="none"/>
          </w:rPr>
          <w:fldChar w:fldCharType="begin"/>
        </w:r>
        <w:r w:rsidR="00D83631" w:rsidRPr="00D83631">
          <w:rPr>
            <w:rFonts w:ascii="Times New Roman" w:eastAsia="Calibri" w:hAnsi="Times New Roman" w:cs="Times New Roman"/>
            <w:noProof/>
            <w:webHidden/>
            <w:kern w:val="0"/>
            <w14:ligatures w14:val="none"/>
          </w:rPr>
          <w:instrText xml:space="preserve"> PAGEREF _Toc33180945 \h </w:instrText>
        </w:r>
        <w:r w:rsidR="00D83631" w:rsidRPr="00D83631">
          <w:rPr>
            <w:rFonts w:ascii="Times New Roman" w:eastAsia="Calibri" w:hAnsi="Times New Roman" w:cs="Times New Roman"/>
            <w:noProof/>
            <w:webHidden/>
            <w:kern w:val="0"/>
            <w14:ligatures w14:val="none"/>
          </w:rPr>
        </w:r>
        <w:r w:rsidR="00D83631" w:rsidRPr="00D83631">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26</w:t>
        </w:r>
        <w:r w:rsidR="00D83631" w:rsidRPr="00D83631">
          <w:rPr>
            <w:rFonts w:ascii="Times New Roman" w:eastAsia="Calibri" w:hAnsi="Times New Roman" w:cs="Times New Roman"/>
            <w:noProof/>
            <w:webHidden/>
            <w:kern w:val="0"/>
            <w14:ligatures w14:val="none"/>
          </w:rPr>
          <w:fldChar w:fldCharType="end"/>
        </w:r>
      </w:hyperlink>
    </w:p>
    <w:p w14:paraId="2EEE67CC" w14:textId="74C899DC" w:rsidR="00D83631" w:rsidRPr="00D83631" w:rsidRDefault="00000000" w:rsidP="00D83631">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46" w:history="1">
        <w:r w:rsidR="00D83631" w:rsidRPr="00D83631">
          <w:rPr>
            <w:rFonts w:ascii="Times New Roman" w:eastAsia="Calibri" w:hAnsi="Times New Roman" w:cs="Times New Roman"/>
            <w:noProof/>
            <w:color w:val="0000FF"/>
            <w:kern w:val="0"/>
            <w:u w:val="single"/>
            <w14:ligatures w14:val="none"/>
          </w:rPr>
          <w:t>5.5.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D83631" w:rsidRPr="00D83631">
          <w:rPr>
            <w:rFonts w:ascii="Times New Roman" w:eastAsia="Calibri" w:hAnsi="Times New Roman" w:cs="Times New Roman"/>
            <w:noProof/>
            <w:webHidden/>
            <w:kern w:val="0"/>
            <w14:ligatures w14:val="none"/>
          </w:rPr>
          <w:tab/>
        </w:r>
        <w:r w:rsidR="00D83631" w:rsidRPr="00D83631">
          <w:rPr>
            <w:rFonts w:ascii="Times New Roman" w:eastAsia="Calibri" w:hAnsi="Times New Roman" w:cs="Times New Roman"/>
            <w:noProof/>
            <w:webHidden/>
            <w:kern w:val="0"/>
            <w14:ligatures w14:val="none"/>
          </w:rPr>
          <w:fldChar w:fldCharType="begin"/>
        </w:r>
        <w:r w:rsidR="00D83631" w:rsidRPr="00D83631">
          <w:rPr>
            <w:rFonts w:ascii="Times New Roman" w:eastAsia="Calibri" w:hAnsi="Times New Roman" w:cs="Times New Roman"/>
            <w:noProof/>
            <w:webHidden/>
            <w:kern w:val="0"/>
            <w14:ligatures w14:val="none"/>
          </w:rPr>
          <w:instrText xml:space="preserve"> PAGEREF _Toc33180946 \h </w:instrText>
        </w:r>
        <w:r w:rsidR="00D83631" w:rsidRPr="00D83631">
          <w:rPr>
            <w:rFonts w:ascii="Times New Roman" w:eastAsia="Calibri" w:hAnsi="Times New Roman" w:cs="Times New Roman"/>
            <w:noProof/>
            <w:webHidden/>
            <w:kern w:val="0"/>
            <w14:ligatures w14:val="none"/>
          </w:rPr>
        </w:r>
        <w:r w:rsidR="00D83631" w:rsidRPr="00D83631">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28</w:t>
        </w:r>
        <w:r w:rsidR="00D83631" w:rsidRPr="00D83631">
          <w:rPr>
            <w:rFonts w:ascii="Times New Roman" w:eastAsia="Calibri" w:hAnsi="Times New Roman" w:cs="Times New Roman"/>
            <w:noProof/>
            <w:webHidden/>
            <w:kern w:val="0"/>
            <w14:ligatures w14:val="none"/>
          </w:rPr>
          <w:fldChar w:fldCharType="end"/>
        </w:r>
      </w:hyperlink>
    </w:p>
    <w:p w14:paraId="0B10D681" w14:textId="3B3B6224" w:rsidR="00D83631" w:rsidRPr="00D83631" w:rsidRDefault="00000000" w:rsidP="00D83631">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47" w:history="1">
        <w:r w:rsidR="00D83631" w:rsidRPr="00D83631">
          <w:rPr>
            <w:rFonts w:ascii="Times New Roman" w:eastAsia="Calibri" w:hAnsi="Times New Roman" w:cs="Times New Roman"/>
            <w:noProof/>
            <w:color w:val="0000FF"/>
            <w:kern w:val="0"/>
            <w:u w:val="single"/>
            <w14:ligatures w14:val="none"/>
          </w:rPr>
          <w:t>5.6.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sidR="00D83631" w:rsidRPr="00D83631">
          <w:rPr>
            <w:rFonts w:ascii="Times New Roman" w:eastAsia="Calibri" w:hAnsi="Times New Roman" w:cs="Times New Roman"/>
            <w:noProof/>
            <w:webHidden/>
            <w:kern w:val="0"/>
            <w14:ligatures w14:val="none"/>
          </w:rPr>
          <w:tab/>
        </w:r>
        <w:r w:rsidR="00D83631" w:rsidRPr="00D83631">
          <w:rPr>
            <w:rFonts w:ascii="Times New Roman" w:eastAsia="Calibri" w:hAnsi="Times New Roman" w:cs="Times New Roman"/>
            <w:noProof/>
            <w:webHidden/>
            <w:kern w:val="0"/>
            <w14:ligatures w14:val="none"/>
          </w:rPr>
          <w:fldChar w:fldCharType="begin"/>
        </w:r>
        <w:r w:rsidR="00D83631" w:rsidRPr="00D83631">
          <w:rPr>
            <w:rFonts w:ascii="Times New Roman" w:eastAsia="Calibri" w:hAnsi="Times New Roman" w:cs="Times New Roman"/>
            <w:noProof/>
            <w:webHidden/>
            <w:kern w:val="0"/>
            <w14:ligatures w14:val="none"/>
          </w:rPr>
          <w:instrText xml:space="preserve"> PAGEREF _Toc33180947 \h </w:instrText>
        </w:r>
        <w:r w:rsidR="00D83631" w:rsidRPr="00D83631">
          <w:rPr>
            <w:rFonts w:ascii="Times New Roman" w:eastAsia="Calibri" w:hAnsi="Times New Roman" w:cs="Times New Roman"/>
            <w:noProof/>
            <w:webHidden/>
            <w:kern w:val="0"/>
            <w14:ligatures w14:val="none"/>
          </w:rPr>
        </w:r>
        <w:r w:rsidR="00D83631" w:rsidRPr="00D83631">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28</w:t>
        </w:r>
        <w:r w:rsidR="00D83631" w:rsidRPr="00D83631">
          <w:rPr>
            <w:rFonts w:ascii="Times New Roman" w:eastAsia="Calibri" w:hAnsi="Times New Roman" w:cs="Times New Roman"/>
            <w:noProof/>
            <w:webHidden/>
            <w:kern w:val="0"/>
            <w14:ligatures w14:val="none"/>
          </w:rPr>
          <w:fldChar w:fldCharType="end"/>
        </w:r>
      </w:hyperlink>
    </w:p>
    <w:p w14:paraId="2001BABA" w14:textId="1991C87D" w:rsidR="00D83631" w:rsidRPr="00D83631" w:rsidRDefault="00000000" w:rsidP="00D83631">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48" w:history="1">
        <w:r w:rsidR="00D83631" w:rsidRPr="00D83631">
          <w:rPr>
            <w:rFonts w:ascii="Times New Roman" w:eastAsia="Calibri" w:hAnsi="Times New Roman" w:cs="Times New Roman"/>
            <w:noProof/>
            <w:color w:val="0000FF"/>
            <w:kern w:val="0"/>
            <w:u w:val="single"/>
            <w14:ligatures w14:val="none"/>
          </w:rPr>
          <w:t>5.7.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r w:rsidR="00D83631" w:rsidRPr="00D83631">
          <w:rPr>
            <w:rFonts w:ascii="Times New Roman" w:eastAsia="Calibri" w:hAnsi="Times New Roman" w:cs="Times New Roman"/>
            <w:noProof/>
            <w:webHidden/>
            <w:kern w:val="0"/>
            <w14:ligatures w14:val="none"/>
          </w:rPr>
          <w:tab/>
        </w:r>
        <w:r w:rsidR="00D83631" w:rsidRPr="00D83631">
          <w:rPr>
            <w:rFonts w:ascii="Times New Roman" w:eastAsia="Calibri" w:hAnsi="Times New Roman" w:cs="Times New Roman"/>
            <w:noProof/>
            <w:webHidden/>
            <w:kern w:val="0"/>
            <w14:ligatures w14:val="none"/>
          </w:rPr>
          <w:fldChar w:fldCharType="begin"/>
        </w:r>
        <w:r w:rsidR="00D83631" w:rsidRPr="00D83631">
          <w:rPr>
            <w:rFonts w:ascii="Times New Roman" w:eastAsia="Calibri" w:hAnsi="Times New Roman" w:cs="Times New Roman"/>
            <w:noProof/>
            <w:webHidden/>
            <w:kern w:val="0"/>
            <w14:ligatures w14:val="none"/>
          </w:rPr>
          <w:instrText xml:space="preserve"> PAGEREF _Toc33180948 \h </w:instrText>
        </w:r>
        <w:r w:rsidR="00D83631" w:rsidRPr="00D83631">
          <w:rPr>
            <w:rFonts w:ascii="Times New Roman" w:eastAsia="Calibri" w:hAnsi="Times New Roman" w:cs="Times New Roman"/>
            <w:noProof/>
            <w:webHidden/>
            <w:kern w:val="0"/>
            <w14:ligatures w14:val="none"/>
          </w:rPr>
        </w:r>
        <w:r w:rsidR="00D83631" w:rsidRPr="00D83631">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28</w:t>
        </w:r>
        <w:r w:rsidR="00D83631" w:rsidRPr="00D83631">
          <w:rPr>
            <w:rFonts w:ascii="Times New Roman" w:eastAsia="Calibri" w:hAnsi="Times New Roman" w:cs="Times New Roman"/>
            <w:noProof/>
            <w:webHidden/>
            <w:kern w:val="0"/>
            <w14:ligatures w14:val="none"/>
          </w:rPr>
          <w:fldChar w:fldCharType="end"/>
        </w:r>
      </w:hyperlink>
    </w:p>
    <w:p w14:paraId="7D653D52" w14:textId="10616238" w:rsidR="00D83631" w:rsidRPr="00D83631" w:rsidRDefault="00000000" w:rsidP="00D83631">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49" w:history="1">
        <w:r w:rsidR="00D83631" w:rsidRPr="00D83631">
          <w:rPr>
            <w:rFonts w:ascii="Times New Roman" w:eastAsia="Calibri" w:hAnsi="Times New Roman" w:cs="Times New Roman"/>
            <w:noProof/>
            <w:color w:val="0000FF"/>
            <w:kern w:val="0"/>
            <w:u w:val="single"/>
            <w14:ligatures w14:val="none"/>
          </w:rPr>
          <w:t>5.8.Температурный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sidR="00D83631" w:rsidRPr="00D83631">
          <w:rPr>
            <w:rFonts w:ascii="Times New Roman" w:eastAsia="Calibri" w:hAnsi="Times New Roman" w:cs="Times New Roman"/>
            <w:noProof/>
            <w:webHidden/>
            <w:kern w:val="0"/>
            <w14:ligatures w14:val="none"/>
          </w:rPr>
          <w:tab/>
        </w:r>
        <w:r w:rsidR="00D83631" w:rsidRPr="00D83631">
          <w:rPr>
            <w:rFonts w:ascii="Times New Roman" w:eastAsia="Calibri" w:hAnsi="Times New Roman" w:cs="Times New Roman"/>
            <w:noProof/>
            <w:webHidden/>
            <w:kern w:val="0"/>
            <w14:ligatures w14:val="none"/>
          </w:rPr>
          <w:fldChar w:fldCharType="begin"/>
        </w:r>
        <w:r w:rsidR="00D83631" w:rsidRPr="00D83631">
          <w:rPr>
            <w:rFonts w:ascii="Times New Roman" w:eastAsia="Calibri" w:hAnsi="Times New Roman" w:cs="Times New Roman"/>
            <w:noProof/>
            <w:webHidden/>
            <w:kern w:val="0"/>
            <w14:ligatures w14:val="none"/>
          </w:rPr>
          <w:instrText xml:space="preserve"> PAGEREF _Toc33180949 \h </w:instrText>
        </w:r>
        <w:r w:rsidR="00D83631" w:rsidRPr="00D83631">
          <w:rPr>
            <w:rFonts w:ascii="Times New Roman" w:eastAsia="Calibri" w:hAnsi="Times New Roman" w:cs="Times New Roman"/>
            <w:noProof/>
            <w:webHidden/>
            <w:kern w:val="0"/>
            <w14:ligatures w14:val="none"/>
          </w:rPr>
        </w:r>
        <w:r w:rsidR="00D83631" w:rsidRPr="00D83631">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28</w:t>
        </w:r>
        <w:r w:rsidR="00D83631" w:rsidRPr="00D83631">
          <w:rPr>
            <w:rFonts w:ascii="Times New Roman" w:eastAsia="Calibri" w:hAnsi="Times New Roman" w:cs="Times New Roman"/>
            <w:noProof/>
            <w:webHidden/>
            <w:kern w:val="0"/>
            <w14:ligatures w14:val="none"/>
          </w:rPr>
          <w:fldChar w:fldCharType="end"/>
        </w:r>
      </w:hyperlink>
    </w:p>
    <w:p w14:paraId="2FEE6522" w14:textId="7611F44C" w:rsidR="00D83631" w:rsidRPr="00D83631" w:rsidRDefault="00000000" w:rsidP="00D83631">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50" w:history="1">
        <w:r w:rsidR="00D83631" w:rsidRPr="00D83631">
          <w:rPr>
            <w:rFonts w:ascii="Times New Roman" w:eastAsia="Calibri" w:hAnsi="Times New Roman" w:cs="Times New Roman"/>
            <w:noProof/>
            <w:color w:val="0000FF"/>
            <w:kern w:val="0"/>
            <w:u w:val="single"/>
            <w14:ligatures w14:val="none"/>
          </w:rPr>
          <w:t>5.9.Предложения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D83631" w:rsidRPr="00D83631">
          <w:rPr>
            <w:rFonts w:ascii="Times New Roman" w:eastAsia="Calibri" w:hAnsi="Times New Roman" w:cs="Times New Roman"/>
            <w:noProof/>
            <w:webHidden/>
            <w:kern w:val="0"/>
            <w14:ligatures w14:val="none"/>
          </w:rPr>
          <w:tab/>
        </w:r>
        <w:r w:rsidR="00D83631" w:rsidRPr="00D83631">
          <w:rPr>
            <w:rFonts w:ascii="Times New Roman" w:eastAsia="Calibri" w:hAnsi="Times New Roman" w:cs="Times New Roman"/>
            <w:noProof/>
            <w:webHidden/>
            <w:kern w:val="0"/>
            <w14:ligatures w14:val="none"/>
          </w:rPr>
          <w:fldChar w:fldCharType="begin"/>
        </w:r>
        <w:r w:rsidR="00D83631" w:rsidRPr="00D83631">
          <w:rPr>
            <w:rFonts w:ascii="Times New Roman" w:eastAsia="Calibri" w:hAnsi="Times New Roman" w:cs="Times New Roman"/>
            <w:noProof/>
            <w:webHidden/>
            <w:kern w:val="0"/>
            <w14:ligatures w14:val="none"/>
          </w:rPr>
          <w:instrText xml:space="preserve"> PAGEREF _Toc33180950 \h </w:instrText>
        </w:r>
        <w:r w:rsidR="00D83631" w:rsidRPr="00D83631">
          <w:rPr>
            <w:rFonts w:ascii="Times New Roman" w:eastAsia="Calibri" w:hAnsi="Times New Roman" w:cs="Times New Roman"/>
            <w:noProof/>
            <w:webHidden/>
            <w:kern w:val="0"/>
            <w14:ligatures w14:val="none"/>
          </w:rPr>
        </w:r>
        <w:r w:rsidR="00D83631" w:rsidRPr="00D83631">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29</w:t>
        </w:r>
        <w:r w:rsidR="00D83631" w:rsidRPr="00D83631">
          <w:rPr>
            <w:rFonts w:ascii="Times New Roman" w:eastAsia="Calibri" w:hAnsi="Times New Roman" w:cs="Times New Roman"/>
            <w:noProof/>
            <w:webHidden/>
            <w:kern w:val="0"/>
            <w14:ligatures w14:val="none"/>
          </w:rPr>
          <w:fldChar w:fldCharType="end"/>
        </w:r>
      </w:hyperlink>
    </w:p>
    <w:p w14:paraId="67AA8405" w14:textId="141BD20D" w:rsidR="00D83631" w:rsidRPr="00D83631" w:rsidRDefault="00000000" w:rsidP="00D83631">
      <w:pPr>
        <w:tabs>
          <w:tab w:val="right" w:leader="dot" w:pos="9850"/>
        </w:tabs>
        <w:spacing w:after="200" w:line="276" w:lineRule="auto"/>
        <w:rPr>
          <w:rFonts w:ascii="Calibri" w:eastAsia="Times New Roman" w:hAnsi="Calibri" w:cs="Times New Roman"/>
          <w:b/>
          <w:bCs/>
          <w:noProof/>
          <w:spacing w:val="1"/>
          <w:kern w:val="32"/>
          <w:lang w:eastAsia="ru-RU"/>
          <w14:ligatures w14:val="none"/>
        </w:rPr>
      </w:pPr>
      <w:hyperlink w:anchor="_Toc33180951" w:history="1">
        <w:r w:rsidR="00D83631" w:rsidRPr="00D83631">
          <w:rPr>
            <w:rFonts w:ascii="Times New Roman" w:eastAsia="Calibri" w:hAnsi="Times New Roman" w:cs="Times New Roman"/>
            <w:b/>
            <w:bCs/>
            <w:noProof/>
            <w:color w:val="0000FF"/>
            <w:spacing w:val="-1"/>
            <w:kern w:val="32"/>
            <w:u w:val="single"/>
            <w14:ligatures w14:val="none"/>
          </w:rPr>
          <w:t>Г</w:t>
        </w:r>
        <w:r w:rsidR="00D83631" w:rsidRPr="00D83631">
          <w:rPr>
            <w:rFonts w:ascii="Times New Roman" w:eastAsia="Calibri" w:hAnsi="Times New Roman" w:cs="Times New Roman"/>
            <w:b/>
            <w:bCs/>
            <w:noProof/>
            <w:color w:val="0000FF"/>
            <w:spacing w:val="1"/>
            <w:kern w:val="32"/>
            <w:u w:val="single"/>
            <w14:ligatures w14:val="none"/>
          </w:rPr>
          <w:t>ла</w:t>
        </w:r>
        <w:r w:rsidR="00D83631" w:rsidRPr="00D83631">
          <w:rPr>
            <w:rFonts w:ascii="Times New Roman" w:eastAsia="Calibri" w:hAnsi="Times New Roman" w:cs="Times New Roman"/>
            <w:b/>
            <w:bCs/>
            <w:noProof/>
            <w:color w:val="0000FF"/>
            <w:spacing w:val="-3"/>
            <w:kern w:val="32"/>
            <w:u w:val="single"/>
            <w14:ligatures w14:val="none"/>
          </w:rPr>
          <w:t>в</w:t>
        </w:r>
        <w:r w:rsidR="00D83631" w:rsidRPr="00D83631">
          <w:rPr>
            <w:rFonts w:ascii="Times New Roman" w:eastAsia="Calibri" w:hAnsi="Times New Roman" w:cs="Times New Roman"/>
            <w:b/>
            <w:bCs/>
            <w:noProof/>
            <w:color w:val="0000FF"/>
            <w:spacing w:val="1"/>
            <w:kern w:val="32"/>
            <w:u w:val="single"/>
            <w14:ligatures w14:val="none"/>
          </w:rPr>
          <w:t>а 6. Пр</w:t>
        </w:r>
        <w:r w:rsidR="00D83631" w:rsidRPr="00D83631">
          <w:rPr>
            <w:rFonts w:ascii="Times New Roman" w:eastAsia="Calibri" w:hAnsi="Times New Roman" w:cs="Times New Roman"/>
            <w:b/>
            <w:bCs/>
            <w:noProof/>
            <w:color w:val="0000FF"/>
            <w:spacing w:val="-5"/>
            <w:kern w:val="32"/>
            <w:u w:val="single"/>
            <w14:ligatures w14:val="none"/>
          </w:rPr>
          <w:t>е</w:t>
        </w:r>
        <w:r w:rsidR="00D83631" w:rsidRPr="00D83631">
          <w:rPr>
            <w:rFonts w:ascii="Times New Roman" w:eastAsia="Calibri" w:hAnsi="Times New Roman" w:cs="Times New Roman"/>
            <w:b/>
            <w:bCs/>
            <w:noProof/>
            <w:color w:val="0000FF"/>
            <w:spacing w:val="1"/>
            <w:kern w:val="32"/>
            <w:u w:val="single"/>
            <w14:ligatures w14:val="none"/>
          </w:rPr>
          <w:t>дл</w:t>
        </w:r>
        <w:r w:rsidR="00D83631" w:rsidRPr="00D83631">
          <w:rPr>
            <w:rFonts w:ascii="Times New Roman" w:eastAsia="Calibri" w:hAnsi="Times New Roman" w:cs="Times New Roman"/>
            <w:b/>
            <w:bCs/>
            <w:noProof/>
            <w:color w:val="0000FF"/>
            <w:spacing w:val="-6"/>
            <w:kern w:val="32"/>
            <w:u w:val="single"/>
            <w14:ligatures w14:val="none"/>
          </w:rPr>
          <w:t>о</w:t>
        </w:r>
        <w:r w:rsidR="00D83631" w:rsidRPr="00D83631">
          <w:rPr>
            <w:rFonts w:ascii="Times New Roman" w:eastAsia="Calibri" w:hAnsi="Times New Roman" w:cs="Times New Roman"/>
            <w:b/>
            <w:bCs/>
            <w:noProof/>
            <w:color w:val="0000FF"/>
            <w:spacing w:val="-7"/>
            <w:kern w:val="32"/>
            <w:u w:val="single"/>
            <w14:ligatures w14:val="none"/>
          </w:rPr>
          <w:t>ж</w:t>
        </w:r>
        <w:r w:rsidR="00D83631" w:rsidRPr="00D83631">
          <w:rPr>
            <w:rFonts w:ascii="Times New Roman" w:eastAsia="Calibri" w:hAnsi="Times New Roman" w:cs="Times New Roman"/>
            <w:b/>
            <w:bCs/>
            <w:noProof/>
            <w:color w:val="0000FF"/>
            <w:spacing w:val="1"/>
            <w:kern w:val="32"/>
            <w:u w:val="single"/>
            <w14:ligatures w14:val="none"/>
          </w:rPr>
          <w:t>ен</w:t>
        </w:r>
        <w:r w:rsidR="00D83631" w:rsidRPr="00D83631">
          <w:rPr>
            <w:rFonts w:ascii="Times New Roman" w:eastAsia="Calibri" w:hAnsi="Times New Roman" w:cs="Times New Roman"/>
            <w:b/>
            <w:bCs/>
            <w:noProof/>
            <w:color w:val="0000FF"/>
            <w:spacing w:val="-2"/>
            <w:kern w:val="32"/>
            <w:u w:val="single"/>
            <w14:ligatures w14:val="none"/>
          </w:rPr>
          <w:t>и</w:t>
        </w:r>
        <w:r w:rsidR="00D83631" w:rsidRPr="00D83631">
          <w:rPr>
            <w:rFonts w:ascii="Times New Roman" w:eastAsia="Calibri" w:hAnsi="Times New Roman" w:cs="Times New Roman"/>
            <w:b/>
            <w:bCs/>
            <w:noProof/>
            <w:color w:val="0000FF"/>
            <w:spacing w:val="1"/>
            <w:kern w:val="32"/>
            <w:u w:val="single"/>
            <w14:ligatures w14:val="none"/>
          </w:rPr>
          <w:t xml:space="preserve">я </w:t>
        </w:r>
        <w:r w:rsidR="00D83631" w:rsidRPr="00D83631">
          <w:rPr>
            <w:rFonts w:ascii="Times New Roman" w:eastAsia="Calibri" w:hAnsi="Times New Roman" w:cs="Times New Roman"/>
            <w:b/>
            <w:bCs/>
            <w:noProof/>
            <w:color w:val="0000FF"/>
            <w:spacing w:val="-1"/>
            <w:kern w:val="32"/>
            <w:u w:val="single"/>
            <w14:ligatures w14:val="none"/>
          </w:rPr>
          <w:t>п</w:t>
        </w:r>
        <w:r w:rsidR="00D83631" w:rsidRPr="00D83631">
          <w:rPr>
            <w:rFonts w:ascii="Times New Roman" w:eastAsia="Calibri" w:hAnsi="Times New Roman" w:cs="Times New Roman"/>
            <w:b/>
            <w:bCs/>
            <w:noProof/>
            <w:color w:val="0000FF"/>
            <w:spacing w:val="1"/>
            <w:kern w:val="32"/>
            <w:u w:val="single"/>
            <w14:ligatures w14:val="none"/>
          </w:rPr>
          <w:t>о с</w:t>
        </w:r>
        <w:r w:rsidR="00D83631" w:rsidRPr="00D83631">
          <w:rPr>
            <w:rFonts w:ascii="Times New Roman" w:eastAsia="Calibri" w:hAnsi="Times New Roman" w:cs="Times New Roman"/>
            <w:b/>
            <w:bCs/>
            <w:noProof/>
            <w:color w:val="0000FF"/>
            <w:spacing w:val="4"/>
            <w:kern w:val="32"/>
            <w:u w:val="single"/>
            <w14:ligatures w14:val="none"/>
          </w:rPr>
          <w:t>т</w:t>
        </w:r>
        <w:r w:rsidR="00D83631" w:rsidRPr="00D83631">
          <w:rPr>
            <w:rFonts w:ascii="Times New Roman" w:eastAsia="Calibri" w:hAnsi="Times New Roman" w:cs="Times New Roman"/>
            <w:b/>
            <w:bCs/>
            <w:noProof/>
            <w:color w:val="0000FF"/>
            <w:spacing w:val="1"/>
            <w:kern w:val="32"/>
            <w:u w:val="single"/>
            <w14:ligatures w14:val="none"/>
          </w:rPr>
          <w:t>ро</w:t>
        </w:r>
        <w:r w:rsidR="00D83631" w:rsidRPr="00D83631">
          <w:rPr>
            <w:rFonts w:ascii="Times New Roman" w:eastAsia="Calibri" w:hAnsi="Times New Roman" w:cs="Times New Roman"/>
            <w:b/>
            <w:bCs/>
            <w:noProof/>
            <w:color w:val="0000FF"/>
            <w:spacing w:val="-1"/>
            <w:kern w:val="32"/>
            <w:u w:val="single"/>
            <w14:ligatures w14:val="none"/>
          </w:rPr>
          <w:t>и</w:t>
        </w:r>
        <w:r w:rsidR="00D83631" w:rsidRPr="00D83631">
          <w:rPr>
            <w:rFonts w:ascii="Times New Roman" w:eastAsia="Calibri" w:hAnsi="Times New Roman" w:cs="Times New Roman"/>
            <w:b/>
            <w:bCs/>
            <w:noProof/>
            <w:color w:val="0000FF"/>
            <w:spacing w:val="1"/>
            <w:kern w:val="32"/>
            <w:u w:val="single"/>
            <w14:ligatures w14:val="none"/>
          </w:rPr>
          <w:t>т</w:t>
        </w:r>
        <w:r w:rsidR="00D83631" w:rsidRPr="00D83631">
          <w:rPr>
            <w:rFonts w:ascii="Times New Roman" w:eastAsia="Calibri" w:hAnsi="Times New Roman" w:cs="Times New Roman"/>
            <w:b/>
            <w:bCs/>
            <w:noProof/>
            <w:color w:val="0000FF"/>
            <w:spacing w:val="-2"/>
            <w:kern w:val="32"/>
            <w:u w:val="single"/>
            <w14:ligatures w14:val="none"/>
          </w:rPr>
          <w:t>е</w:t>
        </w:r>
        <w:r w:rsidR="00D83631" w:rsidRPr="00D83631">
          <w:rPr>
            <w:rFonts w:ascii="Times New Roman" w:eastAsia="Calibri" w:hAnsi="Times New Roman" w:cs="Times New Roman"/>
            <w:b/>
            <w:bCs/>
            <w:noProof/>
            <w:color w:val="0000FF"/>
            <w:spacing w:val="1"/>
            <w:kern w:val="32"/>
            <w:u w:val="single"/>
            <w14:ligatures w14:val="none"/>
          </w:rPr>
          <w:t>ль</w:t>
        </w:r>
        <w:r w:rsidR="00D83631" w:rsidRPr="00D83631">
          <w:rPr>
            <w:rFonts w:ascii="Times New Roman" w:eastAsia="Calibri" w:hAnsi="Times New Roman" w:cs="Times New Roman"/>
            <w:b/>
            <w:bCs/>
            <w:noProof/>
            <w:color w:val="0000FF"/>
            <w:spacing w:val="-2"/>
            <w:kern w:val="32"/>
            <w:u w:val="single"/>
            <w14:ligatures w14:val="none"/>
          </w:rPr>
          <w:t>с</w:t>
        </w:r>
        <w:r w:rsidR="00D83631" w:rsidRPr="00D83631">
          <w:rPr>
            <w:rFonts w:ascii="Times New Roman" w:eastAsia="Calibri" w:hAnsi="Times New Roman" w:cs="Times New Roman"/>
            <w:b/>
            <w:bCs/>
            <w:noProof/>
            <w:color w:val="0000FF"/>
            <w:spacing w:val="1"/>
            <w:kern w:val="32"/>
            <w:u w:val="single"/>
            <w14:ligatures w14:val="none"/>
          </w:rPr>
          <w:t>т</w:t>
        </w:r>
        <w:r w:rsidR="00D83631" w:rsidRPr="00D83631">
          <w:rPr>
            <w:rFonts w:ascii="Times New Roman" w:eastAsia="Calibri" w:hAnsi="Times New Roman" w:cs="Times New Roman"/>
            <w:b/>
            <w:bCs/>
            <w:noProof/>
            <w:color w:val="0000FF"/>
            <w:spacing w:val="-12"/>
            <w:kern w:val="32"/>
            <w:u w:val="single"/>
            <w14:ligatures w14:val="none"/>
          </w:rPr>
          <w:t>в</w:t>
        </w:r>
        <w:r w:rsidR="00D83631" w:rsidRPr="00D83631">
          <w:rPr>
            <w:rFonts w:ascii="Times New Roman" w:eastAsia="Calibri" w:hAnsi="Times New Roman" w:cs="Times New Roman"/>
            <w:b/>
            <w:bCs/>
            <w:noProof/>
            <w:color w:val="0000FF"/>
            <w:spacing w:val="1"/>
            <w:kern w:val="32"/>
            <w:u w:val="single"/>
            <w14:ligatures w14:val="none"/>
          </w:rPr>
          <w:t>у и р</w:t>
        </w:r>
        <w:r w:rsidR="00D83631" w:rsidRPr="00D83631">
          <w:rPr>
            <w:rFonts w:ascii="Times New Roman" w:eastAsia="Calibri" w:hAnsi="Times New Roman" w:cs="Times New Roman"/>
            <w:b/>
            <w:bCs/>
            <w:noProof/>
            <w:color w:val="0000FF"/>
            <w:spacing w:val="2"/>
            <w:kern w:val="32"/>
            <w:u w:val="single"/>
            <w14:ligatures w14:val="none"/>
          </w:rPr>
          <w:t>е</w:t>
        </w:r>
        <w:r w:rsidR="00D83631" w:rsidRPr="00D83631">
          <w:rPr>
            <w:rFonts w:ascii="Times New Roman" w:eastAsia="Calibri" w:hAnsi="Times New Roman" w:cs="Times New Roman"/>
            <w:b/>
            <w:bCs/>
            <w:noProof/>
            <w:color w:val="0000FF"/>
            <w:spacing w:val="-6"/>
            <w:kern w:val="32"/>
            <w:u w:val="single"/>
            <w14:ligatures w14:val="none"/>
          </w:rPr>
          <w:t>к</w:t>
        </w:r>
        <w:r w:rsidR="00D83631" w:rsidRPr="00D83631">
          <w:rPr>
            <w:rFonts w:ascii="Times New Roman" w:eastAsia="Calibri" w:hAnsi="Times New Roman" w:cs="Times New Roman"/>
            <w:b/>
            <w:bCs/>
            <w:noProof/>
            <w:color w:val="0000FF"/>
            <w:spacing w:val="1"/>
            <w:kern w:val="32"/>
            <w:u w:val="single"/>
            <w14:ligatures w14:val="none"/>
          </w:rPr>
          <w:t>о</w:t>
        </w:r>
        <w:r w:rsidR="00D83631" w:rsidRPr="00D83631">
          <w:rPr>
            <w:rFonts w:ascii="Times New Roman" w:eastAsia="Calibri" w:hAnsi="Times New Roman" w:cs="Times New Roman"/>
            <w:b/>
            <w:bCs/>
            <w:noProof/>
            <w:color w:val="0000FF"/>
            <w:spacing w:val="-1"/>
            <w:kern w:val="32"/>
            <w:u w:val="single"/>
            <w14:ligatures w14:val="none"/>
          </w:rPr>
          <w:t>н</w:t>
        </w:r>
        <w:r w:rsidR="00D83631" w:rsidRPr="00D83631">
          <w:rPr>
            <w:rFonts w:ascii="Times New Roman" w:eastAsia="Calibri" w:hAnsi="Times New Roman" w:cs="Times New Roman"/>
            <w:b/>
            <w:bCs/>
            <w:noProof/>
            <w:color w:val="0000FF"/>
            <w:spacing w:val="1"/>
            <w:kern w:val="32"/>
            <w:u w:val="single"/>
            <w14:ligatures w14:val="none"/>
          </w:rPr>
          <w:t>с</w:t>
        </w:r>
        <w:r w:rsidR="00D83631" w:rsidRPr="00D83631">
          <w:rPr>
            <w:rFonts w:ascii="Times New Roman" w:eastAsia="Calibri" w:hAnsi="Times New Roman" w:cs="Times New Roman"/>
            <w:b/>
            <w:bCs/>
            <w:noProof/>
            <w:color w:val="0000FF"/>
            <w:spacing w:val="4"/>
            <w:kern w:val="32"/>
            <w:u w:val="single"/>
            <w14:ligatures w14:val="none"/>
          </w:rPr>
          <w:t>т</w:t>
        </w:r>
        <w:r w:rsidR="00D83631" w:rsidRPr="00D83631">
          <w:rPr>
            <w:rFonts w:ascii="Times New Roman" w:eastAsia="Calibri" w:hAnsi="Times New Roman" w:cs="Times New Roman"/>
            <w:b/>
            <w:bCs/>
            <w:noProof/>
            <w:color w:val="0000FF"/>
            <w:spacing w:val="-5"/>
            <w:kern w:val="32"/>
            <w:u w:val="single"/>
            <w14:ligatures w14:val="none"/>
          </w:rPr>
          <w:t>р</w:t>
        </w:r>
        <w:r w:rsidR="00D83631" w:rsidRPr="00D83631">
          <w:rPr>
            <w:rFonts w:ascii="Times New Roman" w:eastAsia="Calibri" w:hAnsi="Times New Roman" w:cs="Times New Roman"/>
            <w:b/>
            <w:bCs/>
            <w:noProof/>
            <w:color w:val="0000FF"/>
            <w:spacing w:val="1"/>
            <w:kern w:val="32"/>
            <w:u w:val="single"/>
            <w14:ligatures w14:val="none"/>
          </w:rPr>
          <w:t>у</w:t>
        </w:r>
        <w:r w:rsidR="00D83631" w:rsidRPr="00D83631">
          <w:rPr>
            <w:rFonts w:ascii="Times New Roman" w:eastAsia="Calibri" w:hAnsi="Times New Roman" w:cs="Times New Roman"/>
            <w:b/>
            <w:bCs/>
            <w:noProof/>
            <w:color w:val="0000FF"/>
            <w:spacing w:val="-1"/>
            <w:kern w:val="32"/>
            <w:u w:val="single"/>
            <w14:ligatures w14:val="none"/>
          </w:rPr>
          <w:t>кци</w:t>
        </w:r>
        <w:r w:rsidR="00D83631" w:rsidRPr="00D83631">
          <w:rPr>
            <w:rFonts w:ascii="Times New Roman" w:eastAsia="Calibri" w:hAnsi="Times New Roman" w:cs="Times New Roman"/>
            <w:b/>
            <w:bCs/>
            <w:noProof/>
            <w:color w:val="0000FF"/>
            <w:spacing w:val="1"/>
            <w:kern w:val="32"/>
            <w:u w:val="single"/>
            <w14:ligatures w14:val="none"/>
          </w:rPr>
          <w:t>и теп</w:t>
        </w:r>
        <w:r w:rsidR="00D83631" w:rsidRPr="00D83631">
          <w:rPr>
            <w:rFonts w:ascii="Times New Roman" w:eastAsia="Calibri" w:hAnsi="Times New Roman" w:cs="Times New Roman"/>
            <w:b/>
            <w:bCs/>
            <w:noProof/>
            <w:color w:val="0000FF"/>
            <w:spacing w:val="-2"/>
            <w:kern w:val="32"/>
            <w:u w:val="single"/>
            <w14:ligatures w14:val="none"/>
          </w:rPr>
          <w:t>л</w:t>
        </w:r>
        <w:r w:rsidR="00D83631" w:rsidRPr="00D83631">
          <w:rPr>
            <w:rFonts w:ascii="Times New Roman" w:eastAsia="Calibri" w:hAnsi="Times New Roman" w:cs="Times New Roman"/>
            <w:b/>
            <w:bCs/>
            <w:noProof/>
            <w:color w:val="0000FF"/>
            <w:spacing w:val="-6"/>
            <w:kern w:val="32"/>
            <w:u w:val="single"/>
            <w14:ligatures w14:val="none"/>
          </w:rPr>
          <w:t>о</w:t>
        </w:r>
        <w:r w:rsidR="00D83631" w:rsidRPr="00D83631">
          <w:rPr>
            <w:rFonts w:ascii="Times New Roman" w:eastAsia="Calibri" w:hAnsi="Times New Roman" w:cs="Times New Roman"/>
            <w:b/>
            <w:bCs/>
            <w:noProof/>
            <w:color w:val="0000FF"/>
            <w:spacing w:val="1"/>
            <w:kern w:val="32"/>
            <w:u w:val="single"/>
            <w14:ligatures w14:val="none"/>
          </w:rPr>
          <w:t>в</w:t>
        </w:r>
        <w:r w:rsidR="00D83631" w:rsidRPr="00D83631">
          <w:rPr>
            <w:rFonts w:ascii="Times New Roman" w:eastAsia="Calibri" w:hAnsi="Times New Roman" w:cs="Times New Roman"/>
            <w:b/>
            <w:bCs/>
            <w:noProof/>
            <w:color w:val="0000FF"/>
            <w:spacing w:val="-1"/>
            <w:kern w:val="32"/>
            <w:u w:val="single"/>
            <w14:ligatures w14:val="none"/>
          </w:rPr>
          <w:t>ы</w:t>
        </w:r>
        <w:r w:rsidR="00D83631" w:rsidRPr="00D83631">
          <w:rPr>
            <w:rFonts w:ascii="Times New Roman" w:eastAsia="Calibri" w:hAnsi="Times New Roman" w:cs="Times New Roman"/>
            <w:b/>
            <w:bCs/>
            <w:noProof/>
            <w:color w:val="0000FF"/>
            <w:spacing w:val="1"/>
            <w:kern w:val="32"/>
            <w:u w:val="single"/>
            <w14:ligatures w14:val="none"/>
          </w:rPr>
          <w:t xml:space="preserve">х </w:t>
        </w:r>
        <w:r w:rsidR="00D83631" w:rsidRPr="00D83631">
          <w:rPr>
            <w:rFonts w:ascii="Times New Roman" w:eastAsia="Calibri" w:hAnsi="Times New Roman" w:cs="Times New Roman"/>
            <w:b/>
            <w:bCs/>
            <w:noProof/>
            <w:color w:val="0000FF"/>
            <w:spacing w:val="2"/>
            <w:kern w:val="32"/>
            <w:u w:val="single"/>
            <w14:ligatures w14:val="none"/>
          </w:rPr>
          <w:t>с</w:t>
        </w:r>
        <w:r w:rsidR="00D83631" w:rsidRPr="00D83631">
          <w:rPr>
            <w:rFonts w:ascii="Times New Roman" w:eastAsia="Calibri" w:hAnsi="Times New Roman" w:cs="Times New Roman"/>
            <w:b/>
            <w:bCs/>
            <w:noProof/>
            <w:color w:val="0000FF"/>
            <w:spacing w:val="-2"/>
            <w:kern w:val="32"/>
            <w:u w:val="single"/>
            <w14:ligatures w14:val="none"/>
          </w:rPr>
          <w:t>е</w:t>
        </w:r>
        <w:r w:rsidR="00D83631" w:rsidRPr="00D83631">
          <w:rPr>
            <w:rFonts w:ascii="Times New Roman" w:eastAsia="Calibri" w:hAnsi="Times New Roman" w:cs="Times New Roman"/>
            <w:b/>
            <w:bCs/>
            <w:noProof/>
            <w:color w:val="0000FF"/>
            <w:spacing w:val="1"/>
            <w:kern w:val="32"/>
            <w:u w:val="single"/>
            <w14:ligatures w14:val="none"/>
          </w:rPr>
          <w:t>тей</w:t>
        </w:r>
        <w:r w:rsidR="00D83631" w:rsidRPr="00D83631">
          <w:rPr>
            <w:rFonts w:ascii="Times New Roman" w:eastAsia="Calibri" w:hAnsi="Times New Roman" w:cs="Times New Roman"/>
            <w:b/>
            <w:bCs/>
            <w:noProof/>
            <w:webHidden/>
            <w:spacing w:val="1"/>
            <w:kern w:val="32"/>
            <w14:ligatures w14:val="none"/>
          </w:rPr>
          <w:tab/>
        </w:r>
        <w:r w:rsidR="00D83631" w:rsidRPr="00D83631">
          <w:rPr>
            <w:rFonts w:ascii="Times New Roman" w:eastAsia="Calibri" w:hAnsi="Times New Roman" w:cs="Times New Roman"/>
            <w:b/>
            <w:bCs/>
            <w:noProof/>
            <w:webHidden/>
            <w:spacing w:val="1"/>
            <w:kern w:val="32"/>
            <w14:ligatures w14:val="none"/>
          </w:rPr>
          <w:fldChar w:fldCharType="begin"/>
        </w:r>
        <w:r w:rsidR="00D83631" w:rsidRPr="00D83631">
          <w:rPr>
            <w:rFonts w:ascii="Times New Roman" w:eastAsia="Calibri" w:hAnsi="Times New Roman" w:cs="Times New Roman"/>
            <w:b/>
            <w:bCs/>
            <w:noProof/>
            <w:webHidden/>
            <w:spacing w:val="1"/>
            <w:kern w:val="32"/>
            <w14:ligatures w14:val="none"/>
          </w:rPr>
          <w:instrText xml:space="preserve"> PAGEREF _Toc33180951 \h </w:instrText>
        </w:r>
        <w:r w:rsidR="00D83631" w:rsidRPr="00D83631">
          <w:rPr>
            <w:rFonts w:ascii="Times New Roman" w:eastAsia="Calibri" w:hAnsi="Times New Roman" w:cs="Times New Roman"/>
            <w:b/>
            <w:bCs/>
            <w:noProof/>
            <w:webHidden/>
            <w:spacing w:val="1"/>
            <w:kern w:val="32"/>
            <w14:ligatures w14:val="none"/>
          </w:rPr>
        </w:r>
        <w:r w:rsidR="00D83631" w:rsidRPr="00D83631">
          <w:rPr>
            <w:rFonts w:ascii="Times New Roman" w:eastAsia="Calibri" w:hAnsi="Times New Roman" w:cs="Times New Roman"/>
            <w:b/>
            <w:bCs/>
            <w:noProof/>
            <w:webHidden/>
            <w:spacing w:val="1"/>
            <w:kern w:val="32"/>
            <w14:ligatures w14:val="none"/>
          </w:rPr>
          <w:fldChar w:fldCharType="separate"/>
        </w:r>
        <w:r w:rsidR="00FE5365">
          <w:rPr>
            <w:rFonts w:ascii="Times New Roman" w:eastAsia="Calibri" w:hAnsi="Times New Roman" w:cs="Times New Roman"/>
            <w:b/>
            <w:bCs/>
            <w:noProof/>
            <w:webHidden/>
            <w:spacing w:val="1"/>
            <w:kern w:val="32"/>
            <w14:ligatures w14:val="none"/>
          </w:rPr>
          <w:t>30</w:t>
        </w:r>
        <w:r w:rsidR="00D83631" w:rsidRPr="00D83631">
          <w:rPr>
            <w:rFonts w:ascii="Times New Roman" w:eastAsia="Calibri" w:hAnsi="Times New Roman" w:cs="Times New Roman"/>
            <w:b/>
            <w:bCs/>
            <w:noProof/>
            <w:webHidden/>
            <w:spacing w:val="1"/>
            <w:kern w:val="32"/>
            <w14:ligatures w14:val="none"/>
          </w:rPr>
          <w:fldChar w:fldCharType="end"/>
        </w:r>
      </w:hyperlink>
    </w:p>
    <w:p w14:paraId="13979646" w14:textId="1CBED3C8" w:rsidR="00D83631" w:rsidRPr="00D83631" w:rsidRDefault="00000000" w:rsidP="00D83631">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52" w:history="1">
        <w:r w:rsidR="00D83631" w:rsidRPr="00D83631">
          <w:rPr>
            <w:rFonts w:ascii="Times New Roman" w:eastAsia="Calibri" w:hAnsi="Times New Roman" w:cs="Times New Roman"/>
            <w:noProof/>
            <w:color w:val="0000FF"/>
            <w:kern w:val="0"/>
            <w:u w:val="single"/>
            <w14:ligatures w14:val="none"/>
          </w:rPr>
          <w:t>6.1. 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тепловых резервов)</w:t>
        </w:r>
        <w:r w:rsidR="00D83631" w:rsidRPr="00D83631">
          <w:rPr>
            <w:rFonts w:ascii="Times New Roman" w:eastAsia="Calibri" w:hAnsi="Times New Roman" w:cs="Times New Roman"/>
            <w:noProof/>
            <w:webHidden/>
            <w:kern w:val="0"/>
            <w14:ligatures w14:val="none"/>
          </w:rPr>
          <w:tab/>
        </w:r>
        <w:r w:rsidR="00D83631" w:rsidRPr="00D83631">
          <w:rPr>
            <w:rFonts w:ascii="Times New Roman" w:eastAsia="Calibri" w:hAnsi="Times New Roman" w:cs="Times New Roman"/>
            <w:noProof/>
            <w:webHidden/>
            <w:kern w:val="0"/>
            <w14:ligatures w14:val="none"/>
          </w:rPr>
          <w:fldChar w:fldCharType="begin"/>
        </w:r>
        <w:r w:rsidR="00D83631" w:rsidRPr="00D83631">
          <w:rPr>
            <w:rFonts w:ascii="Times New Roman" w:eastAsia="Calibri" w:hAnsi="Times New Roman" w:cs="Times New Roman"/>
            <w:noProof/>
            <w:webHidden/>
            <w:kern w:val="0"/>
            <w14:ligatures w14:val="none"/>
          </w:rPr>
          <w:instrText xml:space="preserve"> PAGEREF _Toc33180952 \h </w:instrText>
        </w:r>
        <w:r w:rsidR="00D83631" w:rsidRPr="00D83631">
          <w:rPr>
            <w:rFonts w:ascii="Times New Roman" w:eastAsia="Calibri" w:hAnsi="Times New Roman" w:cs="Times New Roman"/>
            <w:noProof/>
            <w:webHidden/>
            <w:kern w:val="0"/>
            <w14:ligatures w14:val="none"/>
          </w:rPr>
        </w:r>
        <w:r w:rsidR="00D83631" w:rsidRPr="00D83631">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30</w:t>
        </w:r>
        <w:r w:rsidR="00D83631" w:rsidRPr="00D83631">
          <w:rPr>
            <w:rFonts w:ascii="Times New Roman" w:eastAsia="Calibri" w:hAnsi="Times New Roman" w:cs="Times New Roman"/>
            <w:noProof/>
            <w:webHidden/>
            <w:kern w:val="0"/>
            <w14:ligatures w14:val="none"/>
          </w:rPr>
          <w:fldChar w:fldCharType="end"/>
        </w:r>
      </w:hyperlink>
    </w:p>
    <w:p w14:paraId="396CC8D5" w14:textId="313EDF4F" w:rsidR="00D83631" w:rsidRPr="00D83631" w:rsidRDefault="00000000" w:rsidP="00D83631">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53" w:history="1">
        <w:r w:rsidR="00D83631" w:rsidRPr="00D83631">
          <w:rPr>
            <w:rFonts w:ascii="Times New Roman" w:eastAsia="Calibri" w:hAnsi="Times New Roman" w:cs="Times New Roman"/>
            <w:noProof/>
            <w:color w:val="0000FF"/>
            <w:kern w:val="0"/>
            <w:u w:val="single"/>
            <w14:ligatures w14:val="none"/>
          </w:rPr>
          <w:t>6.2.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под жилищную, комплексную или производственную застройку</w:t>
        </w:r>
        <w:r w:rsidR="00D83631" w:rsidRPr="00D83631">
          <w:rPr>
            <w:rFonts w:ascii="Times New Roman" w:eastAsia="Calibri" w:hAnsi="Times New Roman" w:cs="Times New Roman"/>
            <w:noProof/>
            <w:webHidden/>
            <w:kern w:val="0"/>
            <w14:ligatures w14:val="none"/>
          </w:rPr>
          <w:tab/>
        </w:r>
        <w:r w:rsidR="00D83631" w:rsidRPr="00D83631">
          <w:rPr>
            <w:rFonts w:ascii="Times New Roman" w:eastAsia="Calibri" w:hAnsi="Times New Roman" w:cs="Times New Roman"/>
            <w:noProof/>
            <w:webHidden/>
            <w:kern w:val="0"/>
            <w14:ligatures w14:val="none"/>
          </w:rPr>
          <w:fldChar w:fldCharType="begin"/>
        </w:r>
        <w:r w:rsidR="00D83631" w:rsidRPr="00D83631">
          <w:rPr>
            <w:rFonts w:ascii="Times New Roman" w:eastAsia="Calibri" w:hAnsi="Times New Roman" w:cs="Times New Roman"/>
            <w:noProof/>
            <w:webHidden/>
            <w:kern w:val="0"/>
            <w14:ligatures w14:val="none"/>
          </w:rPr>
          <w:instrText xml:space="preserve"> PAGEREF _Toc33180953 \h </w:instrText>
        </w:r>
        <w:r w:rsidR="00D83631" w:rsidRPr="00D83631">
          <w:rPr>
            <w:rFonts w:ascii="Times New Roman" w:eastAsia="Calibri" w:hAnsi="Times New Roman" w:cs="Times New Roman"/>
            <w:noProof/>
            <w:webHidden/>
            <w:kern w:val="0"/>
            <w14:ligatures w14:val="none"/>
          </w:rPr>
        </w:r>
        <w:r w:rsidR="00D83631" w:rsidRPr="00D83631">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30</w:t>
        </w:r>
        <w:r w:rsidR="00D83631" w:rsidRPr="00D83631">
          <w:rPr>
            <w:rFonts w:ascii="Times New Roman" w:eastAsia="Calibri" w:hAnsi="Times New Roman" w:cs="Times New Roman"/>
            <w:noProof/>
            <w:webHidden/>
            <w:kern w:val="0"/>
            <w14:ligatures w14:val="none"/>
          </w:rPr>
          <w:fldChar w:fldCharType="end"/>
        </w:r>
      </w:hyperlink>
    </w:p>
    <w:p w14:paraId="1D615F35" w14:textId="0F09570C" w:rsidR="00D83631" w:rsidRPr="00D83631" w:rsidRDefault="00000000" w:rsidP="00D83631">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54" w:history="1">
        <w:r w:rsidR="00D83631" w:rsidRPr="00D83631">
          <w:rPr>
            <w:rFonts w:ascii="Times New Roman" w:eastAsia="Calibri" w:hAnsi="Times New Roman" w:cs="Times New Roman"/>
            <w:noProof/>
            <w:color w:val="0000FF"/>
            <w:kern w:val="0"/>
            <w:u w:val="single"/>
            <w14:ligatures w14:val="none"/>
          </w:rPr>
          <w:t>6.3. 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D83631" w:rsidRPr="00D83631">
          <w:rPr>
            <w:rFonts w:ascii="Times New Roman" w:eastAsia="Calibri" w:hAnsi="Times New Roman" w:cs="Times New Roman"/>
            <w:noProof/>
            <w:webHidden/>
            <w:kern w:val="0"/>
            <w14:ligatures w14:val="none"/>
          </w:rPr>
          <w:tab/>
        </w:r>
        <w:r w:rsidR="00D83631" w:rsidRPr="00D83631">
          <w:rPr>
            <w:rFonts w:ascii="Times New Roman" w:eastAsia="Calibri" w:hAnsi="Times New Roman" w:cs="Times New Roman"/>
            <w:noProof/>
            <w:webHidden/>
            <w:kern w:val="0"/>
            <w14:ligatures w14:val="none"/>
          </w:rPr>
          <w:fldChar w:fldCharType="begin"/>
        </w:r>
        <w:r w:rsidR="00D83631" w:rsidRPr="00D83631">
          <w:rPr>
            <w:rFonts w:ascii="Times New Roman" w:eastAsia="Calibri" w:hAnsi="Times New Roman" w:cs="Times New Roman"/>
            <w:noProof/>
            <w:webHidden/>
            <w:kern w:val="0"/>
            <w14:ligatures w14:val="none"/>
          </w:rPr>
          <w:instrText xml:space="preserve"> PAGEREF _Toc33180954 \h </w:instrText>
        </w:r>
        <w:r w:rsidR="00D83631" w:rsidRPr="00D83631">
          <w:rPr>
            <w:rFonts w:ascii="Times New Roman" w:eastAsia="Calibri" w:hAnsi="Times New Roman" w:cs="Times New Roman"/>
            <w:noProof/>
            <w:webHidden/>
            <w:kern w:val="0"/>
            <w14:ligatures w14:val="none"/>
          </w:rPr>
        </w:r>
        <w:r w:rsidR="00D83631" w:rsidRPr="00D83631">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30</w:t>
        </w:r>
        <w:r w:rsidR="00D83631" w:rsidRPr="00D83631">
          <w:rPr>
            <w:rFonts w:ascii="Times New Roman" w:eastAsia="Calibri" w:hAnsi="Times New Roman" w:cs="Times New Roman"/>
            <w:noProof/>
            <w:webHidden/>
            <w:kern w:val="0"/>
            <w14:ligatures w14:val="none"/>
          </w:rPr>
          <w:fldChar w:fldCharType="end"/>
        </w:r>
      </w:hyperlink>
    </w:p>
    <w:p w14:paraId="3B8E4733" w14:textId="332EB1AA" w:rsidR="00D83631" w:rsidRPr="00D83631" w:rsidRDefault="00000000" w:rsidP="00D83631">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55" w:history="1">
        <w:r w:rsidR="00D83631" w:rsidRPr="00D83631">
          <w:rPr>
            <w:rFonts w:ascii="Times New Roman" w:eastAsia="Calibri" w:hAnsi="Times New Roman" w:cs="Times New Roman"/>
            <w:noProof/>
            <w:color w:val="0000FF"/>
            <w:kern w:val="0"/>
            <w:u w:val="single"/>
            <w14:ligatures w14:val="none"/>
          </w:rPr>
          <w:t>6.4. 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по основаниям, указанным в подпункте "д" пункта 11 ПП №405</w:t>
        </w:r>
        <w:r w:rsidR="00D83631" w:rsidRPr="00D83631">
          <w:rPr>
            <w:rFonts w:ascii="Times New Roman" w:eastAsia="Calibri" w:hAnsi="Times New Roman" w:cs="Times New Roman"/>
            <w:noProof/>
            <w:webHidden/>
            <w:kern w:val="0"/>
            <w14:ligatures w14:val="none"/>
          </w:rPr>
          <w:tab/>
        </w:r>
        <w:r w:rsidR="00D83631" w:rsidRPr="00D83631">
          <w:rPr>
            <w:rFonts w:ascii="Times New Roman" w:eastAsia="Calibri" w:hAnsi="Times New Roman" w:cs="Times New Roman"/>
            <w:noProof/>
            <w:webHidden/>
            <w:kern w:val="0"/>
            <w14:ligatures w14:val="none"/>
          </w:rPr>
          <w:fldChar w:fldCharType="begin"/>
        </w:r>
        <w:r w:rsidR="00D83631" w:rsidRPr="00D83631">
          <w:rPr>
            <w:rFonts w:ascii="Times New Roman" w:eastAsia="Calibri" w:hAnsi="Times New Roman" w:cs="Times New Roman"/>
            <w:noProof/>
            <w:webHidden/>
            <w:kern w:val="0"/>
            <w14:ligatures w14:val="none"/>
          </w:rPr>
          <w:instrText xml:space="preserve"> PAGEREF _Toc33180955 \h </w:instrText>
        </w:r>
        <w:r w:rsidR="00D83631" w:rsidRPr="00D83631">
          <w:rPr>
            <w:rFonts w:ascii="Times New Roman" w:eastAsia="Calibri" w:hAnsi="Times New Roman" w:cs="Times New Roman"/>
            <w:noProof/>
            <w:webHidden/>
            <w:kern w:val="0"/>
            <w14:ligatures w14:val="none"/>
          </w:rPr>
        </w:r>
        <w:r w:rsidR="00D83631" w:rsidRPr="00D83631">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30</w:t>
        </w:r>
        <w:r w:rsidR="00D83631" w:rsidRPr="00D83631">
          <w:rPr>
            <w:rFonts w:ascii="Times New Roman" w:eastAsia="Calibri" w:hAnsi="Times New Roman" w:cs="Times New Roman"/>
            <w:noProof/>
            <w:webHidden/>
            <w:kern w:val="0"/>
            <w14:ligatures w14:val="none"/>
          </w:rPr>
          <w:fldChar w:fldCharType="end"/>
        </w:r>
      </w:hyperlink>
    </w:p>
    <w:p w14:paraId="5C4E4C4A" w14:textId="5EFFE787" w:rsidR="00D83631" w:rsidRPr="00D83631" w:rsidRDefault="00000000" w:rsidP="00D83631">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56" w:history="1">
        <w:r w:rsidR="00D83631" w:rsidRPr="00D83631">
          <w:rPr>
            <w:rFonts w:ascii="Times New Roman" w:eastAsia="Calibri" w:hAnsi="Times New Roman" w:cs="Times New Roman"/>
            <w:noProof/>
            <w:color w:val="0000FF"/>
            <w:kern w:val="0"/>
            <w:u w:val="single"/>
            <w14:ligatures w14:val="none"/>
          </w:rPr>
          <w:t>6.5. Предложения по строительству и реконструкции тепловых сетей для обеспечения нормативной надежности потребителей</w:t>
        </w:r>
        <w:r w:rsidR="00D83631" w:rsidRPr="00D83631">
          <w:rPr>
            <w:rFonts w:ascii="Times New Roman" w:eastAsia="Calibri" w:hAnsi="Times New Roman" w:cs="Times New Roman"/>
            <w:noProof/>
            <w:webHidden/>
            <w:kern w:val="0"/>
            <w14:ligatures w14:val="none"/>
          </w:rPr>
          <w:tab/>
        </w:r>
        <w:r w:rsidR="00D83631" w:rsidRPr="00D83631">
          <w:rPr>
            <w:rFonts w:ascii="Times New Roman" w:eastAsia="Calibri" w:hAnsi="Times New Roman" w:cs="Times New Roman"/>
            <w:noProof/>
            <w:webHidden/>
            <w:kern w:val="0"/>
            <w14:ligatures w14:val="none"/>
          </w:rPr>
          <w:fldChar w:fldCharType="begin"/>
        </w:r>
        <w:r w:rsidR="00D83631" w:rsidRPr="00D83631">
          <w:rPr>
            <w:rFonts w:ascii="Times New Roman" w:eastAsia="Calibri" w:hAnsi="Times New Roman" w:cs="Times New Roman"/>
            <w:noProof/>
            <w:webHidden/>
            <w:kern w:val="0"/>
            <w14:ligatures w14:val="none"/>
          </w:rPr>
          <w:instrText xml:space="preserve"> PAGEREF _Toc33180956 \h </w:instrText>
        </w:r>
        <w:r w:rsidR="00D83631" w:rsidRPr="00D83631">
          <w:rPr>
            <w:rFonts w:ascii="Times New Roman" w:eastAsia="Calibri" w:hAnsi="Times New Roman" w:cs="Times New Roman"/>
            <w:noProof/>
            <w:webHidden/>
            <w:kern w:val="0"/>
            <w14:ligatures w14:val="none"/>
          </w:rPr>
        </w:r>
        <w:r w:rsidR="00D83631" w:rsidRPr="00D83631">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31</w:t>
        </w:r>
        <w:r w:rsidR="00D83631" w:rsidRPr="00D83631">
          <w:rPr>
            <w:rFonts w:ascii="Times New Roman" w:eastAsia="Calibri" w:hAnsi="Times New Roman" w:cs="Times New Roman"/>
            <w:noProof/>
            <w:webHidden/>
            <w:kern w:val="0"/>
            <w14:ligatures w14:val="none"/>
          </w:rPr>
          <w:fldChar w:fldCharType="end"/>
        </w:r>
      </w:hyperlink>
    </w:p>
    <w:p w14:paraId="42D187C7" w14:textId="4198D99D" w:rsidR="00D83631" w:rsidRPr="00D83631" w:rsidRDefault="00000000" w:rsidP="00D83631">
      <w:pPr>
        <w:tabs>
          <w:tab w:val="right" w:leader="dot" w:pos="9850"/>
        </w:tabs>
        <w:spacing w:after="200" w:line="276" w:lineRule="auto"/>
        <w:rPr>
          <w:rFonts w:ascii="Calibri" w:eastAsia="Times New Roman" w:hAnsi="Calibri" w:cs="Times New Roman"/>
          <w:b/>
          <w:bCs/>
          <w:noProof/>
          <w:spacing w:val="1"/>
          <w:kern w:val="32"/>
          <w:lang w:eastAsia="ru-RU"/>
          <w14:ligatures w14:val="none"/>
        </w:rPr>
      </w:pPr>
      <w:hyperlink w:anchor="_Toc33180957" w:history="1">
        <w:r w:rsidR="00D83631" w:rsidRPr="00D83631">
          <w:rPr>
            <w:rFonts w:ascii="Times New Roman" w:eastAsia="Calibri" w:hAnsi="Times New Roman" w:cs="Times New Roman"/>
            <w:b/>
            <w:bCs/>
            <w:noProof/>
            <w:color w:val="0000FF"/>
            <w:spacing w:val="1"/>
            <w:kern w:val="32"/>
            <w:u w:val="single"/>
            <w14:ligatures w14:val="none"/>
          </w:rPr>
          <w:t>Глава 7. Предложения по переводу открытых систем теплоснабжения (горячего водоснабжения) в закрытые системы горячего водоснабжения</w:t>
        </w:r>
        <w:r w:rsidR="00D83631" w:rsidRPr="00D83631">
          <w:rPr>
            <w:rFonts w:ascii="Times New Roman" w:eastAsia="Calibri" w:hAnsi="Times New Roman" w:cs="Times New Roman"/>
            <w:b/>
            <w:bCs/>
            <w:noProof/>
            <w:webHidden/>
            <w:spacing w:val="1"/>
            <w:kern w:val="32"/>
            <w14:ligatures w14:val="none"/>
          </w:rPr>
          <w:tab/>
        </w:r>
        <w:r w:rsidR="00D83631" w:rsidRPr="00D83631">
          <w:rPr>
            <w:rFonts w:ascii="Times New Roman" w:eastAsia="Calibri" w:hAnsi="Times New Roman" w:cs="Times New Roman"/>
            <w:b/>
            <w:bCs/>
            <w:noProof/>
            <w:webHidden/>
            <w:spacing w:val="1"/>
            <w:kern w:val="32"/>
            <w14:ligatures w14:val="none"/>
          </w:rPr>
          <w:fldChar w:fldCharType="begin"/>
        </w:r>
        <w:r w:rsidR="00D83631" w:rsidRPr="00D83631">
          <w:rPr>
            <w:rFonts w:ascii="Times New Roman" w:eastAsia="Calibri" w:hAnsi="Times New Roman" w:cs="Times New Roman"/>
            <w:b/>
            <w:bCs/>
            <w:noProof/>
            <w:webHidden/>
            <w:spacing w:val="1"/>
            <w:kern w:val="32"/>
            <w14:ligatures w14:val="none"/>
          </w:rPr>
          <w:instrText xml:space="preserve"> PAGEREF _Toc33180957 \h </w:instrText>
        </w:r>
        <w:r w:rsidR="00D83631" w:rsidRPr="00D83631">
          <w:rPr>
            <w:rFonts w:ascii="Times New Roman" w:eastAsia="Calibri" w:hAnsi="Times New Roman" w:cs="Times New Roman"/>
            <w:b/>
            <w:bCs/>
            <w:noProof/>
            <w:webHidden/>
            <w:spacing w:val="1"/>
            <w:kern w:val="32"/>
            <w14:ligatures w14:val="none"/>
          </w:rPr>
        </w:r>
        <w:r w:rsidR="00D83631" w:rsidRPr="00D83631">
          <w:rPr>
            <w:rFonts w:ascii="Times New Roman" w:eastAsia="Calibri" w:hAnsi="Times New Roman" w:cs="Times New Roman"/>
            <w:b/>
            <w:bCs/>
            <w:noProof/>
            <w:webHidden/>
            <w:spacing w:val="1"/>
            <w:kern w:val="32"/>
            <w14:ligatures w14:val="none"/>
          </w:rPr>
          <w:fldChar w:fldCharType="separate"/>
        </w:r>
        <w:r w:rsidR="00FE5365">
          <w:rPr>
            <w:rFonts w:ascii="Times New Roman" w:eastAsia="Calibri" w:hAnsi="Times New Roman" w:cs="Times New Roman"/>
            <w:b/>
            <w:bCs/>
            <w:noProof/>
            <w:webHidden/>
            <w:spacing w:val="1"/>
            <w:kern w:val="32"/>
            <w14:ligatures w14:val="none"/>
          </w:rPr>
          <w:t>34</w:t>
        </w:r>
        <w:r w:rsidR="00D83631" w:rsidRPr="00D83631">
          <w:rPr>
            <w:rFonts w:ascii="Times New Roman" w:eastAsia="Calibri" w:hAnsi="Times New Roman" w:cs="Times New Roman"/>
            <w:b/>
            <w:bCs/>
            <w:noProof/>
            <w:webHidden/>
            <w:spacing w:val="1"/>
            <w:kern w:val="32"/>
            <w14:ligatures w14:val="none"/>
          </w:rPr>
          <w:fldChar w:fldCharType="end"/>
        </w:r>
      </w:hyperlink>
    </w:p>
    <w:p w14:paraId="7B52AF69" w14:textId="1B0844A4" w:rsidR="00D83631" w:rsidRPr="00D83631" w:rsidRDefault="00000000" w:rsidP="00D83631">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58" w:history="1">
        <w:r w:rsidR="00D83631" w:rsidRPr="00D83631">
          <w:rPr>
            <w:rFonts w:ascii="Times New Roman" w:eastAsia="Calibri" w:hAnsi="Times New Roman" w:cs="Times New Roman"/>
            <w:noProof/>
            <w:color w:val="0000FF"/>
            <w:kern w:val="0"/>
            <w:u w:val="single"/>
            <w14:ligatures w14:val="none"/>
          </w:rPr>
          <w:t>7.1.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r w:rsidR="00D83631" w:rsidRPr="00D83631">
          <w:rPr>
            <w:rFonts w:ascii="Times New Roman" w:eastAsia="Calibri" w:hAnsi="Times New Roman" w:cs="Times New Roman"/>
            <w:noProof/>
            <w:webHidden/>
            <w:kern w:val="0"/>
            <w14:ligatures w14:val="none"/>
          </w:rPr>
          <w:tab/>
        </w:r>
        <w:r w:rsidR="00D83631" w:rsidRPr="00D83631">
          <w:rPr>
            <w:rFonts w:ascii="Times New Roman" w:eastAsia="Calibri" w:hAnsi="Times New Roman" w:cs="Times New Roman"/>
            <w:noProof/>
            <w:webHidden/>
            <w:kern w:val="0"/>
            <w14:ligatures w14:val="none"/>
          </w:rPr>
          <w:fldChar w:fldCharType="begin"/>
        </w:r>
        <w:r w:rsidR="00D83631" w:rsidRPr="00D83631">
          <w:rPr>
            <w:rFonts w:ascii="Times New Roman" w:eastAsia="Calibri" w:hAnsi="Times New Roman" w:cs="Times New Roman"/>
            <w:noProof/>
            <w:webHidden/>
            <w:kern w:val="0"/>
            <w14:ligatures w14:val="none"/>
          </w:rPr>
          <w:instrText xml:space="preserve"> PAGEREF _Toc33180958 \h </w:instrText>
        </w:r>
        <w:r w:rsidR="00D83631" w:rsidRPr="00D83631">
          <w:rPr>
            <w:rFonts w:ascii="Times New Roman" w:eastAsia="Calibri" w:hAnsi="Times New Roman" w:cs="Times New Roman"/>
            <w:noProof/>
            <w:webHidden/>
            <w:kern w:val="0"/>
            <w14:ligatures w14:val="none"/>
          </w:rPr>
        </w:r>
        <w:r w:rsidR="00D83631" w:rsidRPr="00D83631">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34</w:t>
        </w:r>
        <w:r w:rsidR="00D83631" w:rsidRPr="00D83631">
          <w:rPr>
            <w:rFonts w:ascii="Times New Roman" w:eastAsia="Calibri" w:hAnsi="Times New Roman" w:cs="Times New Roman"/>
            <w:noProof/>
            <w:webHidden/>
            <w:kern w:val="0"/>
            <w14:ligatures w14:val="none"/>
          </w:rPr>
          <w:fldChar w:fldCharType="end"/>
        </w:r>
      </w:hyperlink>
    </w:p>
    <w:p w14:paraId="2E205258" w14:textId="102B55E2" w:rsidR="00D83631" w:rsidRPr="00D83631" w:rsidRDefault="00000000" w:rsidP="00D83631">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59" w:history="1">
        <w:r w:rsidR="00D83631" w:rsidRPr="00D83631">
          <w:rPr>
            <w:rFonts w:ascii="Times New Roman" w:eastAsia="Calibri" w:hAnsi="Times New Roman" w:cs="Times New Roman"/>
            <w:noProof/>
            <w:color w:val="0000FF"/>
            <w:kern w:val="0"/>
            <w:u w:val="single"/>
            <w14:ligatures w14:val="none"/>
          </w:rPr>
          <w:t>7.2.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r w:rsidR="00D83631" w:rsidRPr="00D83631">
          <w:rPr>
            <w:rFonts w:ascii="Times New Roman" w:eastAsia="Calibri" w:hAnsi="Times New Roman" w:cs="Times New Roman"/>
            <w:noProof/>
            <w:webHidden/>
            <w:kern w:val="0"/>
            <w14:ligatures w14:val="none"/>
          </w:rPr>
          <w:tab/>
        </w:r>
        <w:r w:rsidR="00D83631" w:rsidRPr="00D83631">
          <w:rPr>
            <w:rFonts w:ascii="Times New Roman" w:eastAsia="Calibri" w:hAnsi="Times New Roman" w:cs="Times New Roman"/>
            <w:noProof/>
            <w:webHidden/>
            <w:kern w:val="0"/>
            <w14:ligatures w14:val="none"/>
          </w:rPr>
          <w:fldChar w:fldCharType="begin"/>
        </w:r>
        <w:r w:rsidR="00D83631" w:rsidRPr="00D83631">
          <w:rPr>
            <w:rFonts w:ascii="Times New Roman" w:eastAsia="Calibri" w:hAnsi="Times New Roman" w:cs="Times New Roman"/>
            <w:noProof/>
            <w:webHidden/>
            <w:kern w:val="0"/>
            <w14:ligatures w14:val="none"/>
          </w:rPr>
          <w:instrText xml:space="preserve"> PAGEREF _Toc33180959 \h </w:instrText>
        </w:r>
        <w:r w:rsidR="00D83631" w:rsidRPr="00D83631">
          <w:rPr>
            <w:rFonts w:ascii="Times New Roman" w:eastAsia="Calibri" w:hAnsi="Times New Roman" w:cs="Times New Roman"/>
            <w:noProof/>
            <w:webHidden/>
            <w:kern w:val="0"/>
            <w14:ligatures w14:val="none"/>
          </w:rPr>
        </w:r>
        <w:r w:rsidR="00D83631" w:rsidRPr="00D83631">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34</w:t>
        </w:r>
        <w:r w:rsidR="00D83631" w:rsidRPr="00D83631">
          <w:rPr>
            <w:rFonts w:ascii="Times New Roman" w:eastAsia="Calibri" w:hAnsi="Times New Roman" w:cs="Times New Roman"/>
            <w:noProof/>
            <w:webHidden/>
            <w:kern w:val="0"/>
            <w14:ligatures w14:val="none"/>
          </w:rPr>
          <w:fldChar w:fldCharType="end"/>
        </w:r>
      </w:hyperlink>
    </w:p>
    <w:p w14:paraId="2903D5E8" w14:textId="7E0178F4" w:rsidR="00D83631" w:rsidRPr="00D83631" w:rsidRDefault="00000000" w:rsidP="00D83631">
      <w:pPr>
        <w:tabs>
          <w:tab w:val="right" w:leader="dot" w:pos="9850"/>
        </w:tabs>
        <w:spacing w:after="200" w:line="276" w:lineRule="auto"/>
        <w:rPr>
          <w:rFonts w:ascii="Calibri" w:eastAsia="Times New Roman" w:hAnsi="Calibri" w:cs="Times New Roman"/>
          <w:b/>
          <w:bCs/>
          <w:noProof/>
          <w:spacing w:val="1"/>
          <w:kern w:val="32"/>
          <w:lang w:eastAsia="ru-RU"/>
          <w14:ligatures w14:val="none"/>
        </w:rPr>
      </w:pPr>
      <w:hyperlink w:anchor="_Toc33180960" w:history="1">
        <w:r w:rsidR="00D83631" w:rsidRPr="00D83631">
          <w:rPr>
            <w:rFonts w:ascii="Times New Roman" w:eastAsia="Calibri" w:hAnsi="Times New Roman" w:cs="Times New Roman"/>
            <w:b/>
            <w:bCs/>
            <w:noProof/>
            <w:color w:val="0000FF"/>
            <w:spacing w:val="-1"/>
            <w:kern w:val="32"/>
            <w:u w:val="single"/>
            <w14:ligatures w14:val="none"/>
          </w:rPr>
          <w:t>Г</w:t>
        </w:r>
        <w:r w:rsidR="00D83631" w:rsidRPr="00D83631">
          <w:rPr>
            <w:rFonts w:ascii="Times New Roman" w:eastAsia="Calibri" w:hAnsi="Times New Roman" w:cs="Times New Roman"/>
            <w:b/>
            <w:bCs/>
            <w:noProof/>
            <w:color w:val="0000FF"/>
            <w:spacing w:val="1"/>
            <w:kern w:val="32"/>
            <w:u w:val="single"/>
            <w14:ligatures w14:val="none"/>
          </w:rPr>
          <w:t>ла</w:t>
        </w:r>
        <w:r w:rsidR="00D83631" w:rsidRPr="00D83631">
          <w:rPr>
            <w:rFonts w:ascii="Times New Roman" w:eastAsia="Calibri" w:hAnsi="Times New Roman" w:cs="Times New Roman"/>
            <w:b/>
            <w:bCs/>
            <w:noProof/>
            <w:color w:val="0000FF"/>
            <w:spacing w:val="-3"/>
            <w:kern w:val="32"/>
            <w:u w:val="single"/>
            <w14:ligatures w14:val="none"/>
          </w:rPr>
          <w:t>в</w:t>
        </w:r>
        <w:r w:rsidR="00D83631" w:rsidRPr="00D83631">
          <w:rPr>
            <w:rFonts w:ascii="Times New Roman" w:eastAsia="Calibri" w:hAnsi="Times New Roman" w:cs="Times New Roman"/>
            <w:b/>
            <w:bCs/>
            <w:noProof/>
            <w:color w:val="0000FF"/>
            <w:spacing w:val="1"/>
            <w:kern w:val="32"/>
            <w:u w:val="single"/>
            <w14:ligatures w14:val="none"/>
          </w:rPr>
          <w:t>а 8. Перс</w:t>
        </w:r>
        <w:r w:rsidR="00D83631" w:rsidRPr="00D83631">
          <w:rPr>
            <w:rFonts w:ascii="Times New Roman" w:eastAsia="Calibri" w:hAnsi="Times New Roman" w:cs="Times New Roman"/>
            <w:b/>
            <w:bCs/>
            <w:noProof/>
            <w:color w:val="0000FF"/>
            <w:spacing w:val="-1"/>
            <w:kern w:val="32"/>
            <w:u w:val="single"/>
            <w14:ligatures w14:val="none"/>
          </w:rPr>
          <w:t>п</w:t>
        </w:r>
        <w:r w:rsidR="00D83631" w:rsidRPr="00D83631">
          <w:rPr>
            <w:rFonts w:ascii="Times New Roman" w:eastAsia="Calibri" w:hAnsi="Times New Roman" w:cs="Times New Roman"/>
            <w:b/>
            <w:bCs/>
            <w:noProof/>
            <w:color w:val="0000FF"/>
            <w:spacing w:val="1"/>
            <w:kern w:val="32"/>
            <w:u w:val="single"/>
            <w14:ligatures w14:val="none"/>
          </w:rPr>
          <w:t>екти</w:t>
        </w:r>
        <w:r w:rsidR="00D83631" w:rsidRPr="00D83631">
          <w:rPr>
            <w:rFonts w:ascii="Times New Roman" w:eastAsia="Calibri" w:hAnsi="Times New Roman" w:cs="Times New Roman"/>
            <w:b/>
            <w:bCs/>
            <w:noProof/>
            <w:color w:val="0000FF"/>
            <w:spacing w:val="-1"/>
            <w:kern w:val="32"/>
            <w:u w:val="single"/>
            <w14:ligatures w14:val="none"/>
          </w:rPr>
          <w:t>вны</w:t>
        </w:r>
        <w:r w:rsidR="00D83631" w:rsidRPr="00D83631">
          <w:rPr>
            <w:rFonts w:ascii="Times New Roman" w:eastAsia="Calibri" w:hAnsi="Times New Roman" w:cs="Times New Roman"/>
            <w:b/>
            <w:bCs/>
            <w:noProof/>
            <w:color w:val="0000FF"/>
            <w:spacing w:val="1"/>
            <w:kern w:val="32"/>
            <w:u w:val="single"/>
            <w14:ligatures w14:val="none"/>
          </w:rPr>
          <w:t xml:space="preserve">е </w:t>
        </w:r>
        <w:r w:rsidR="00D83631" w:rsidRPr="00D83631">
          <w:rPr>
            <w:rFonts w:ascii="Times New Roman" w:eastAsia="Calibri" w:hAnsi="Times New Roman" w:cs="Times New Roman"/>
            <w:b/>
            <w:bCs/>
            <w:noProof/>
            <w:color w:val="0000FF"/>
            <w:spacing w:val="-6"/>
            <w:kern w:val="32"/>
            <w:u w:val="single"/>
            <w14:ligatures w14:val="none"/>
          </w:rPr>
          <w:t>т</w:t>
        </w:r>
        <w:r w:rsidR="00D83631" w:rsidRPr="00D83631">
          <w:rPr>
            <w:rFonts w:ascii="Times New Roman" w:eastAsia="Calibri" w:hAnsi="Times New Roman" w:cs="Times New Roman"/>
            <w:b/>
            <w:bCs/>
            <w:noProof/>
            <w:color w:val="0000FF"/>
            <w:spacing w:val="-1"/>
            <w:kern w:val="32"/>
            <w:u w:val="single"/>
            <w14:ligatures w14:val="none"/>
          </w:rPr>
          <w:t>оп</w:t>
        </w:r>
        <w:r w:rsidR="00D83631" w:rsidRPr="00D83631">
          <w:rPr>
            <w:rFonts w:ascii="Times New Roman" w:eastAsia="Calibri" w:hAnsi="Times New Roman" w:cs="Times New Roman"/>
            <w:b/>
            <w:bCs/>
            <w:noProof/>
            <w:color w:val="0000FF"/>
            <w:spacing w:val="1"/>
            <w:kern w:val="32"/>
            <w:u w:val="single"/>
            <w14:ligatures w14:val="none"/>
          </w:rPr>
          <w:t>л</w:t>
        </w:r>
        <w:r w:rsidR="00D83631" w:rsidRPr="00D83631">
          <w:rPr>
            <w:rFonts w:ascii="Times New Roman" w:eastAsia="Calibri" w:hAnsi="Times New Roman" w:cs="Times New Roman"/>
            <w:b/>
            <w:bCs/>
            <w:noProof/>
            <w:color w:val="0000FF"/>
            <w:spacing w:val="-1"/>
            <w:kern w:val="32"/>
            <w:u w:val="single"/>
            <w14:ligatures w14:val="none"/>
          </w:rPr>
          <w:t>и</w:t>
        </w:r>
        <w:r w:rsidR="00D83631" w:rsidRPr="00D83631">
          <w:rPr>
            <w:rFonts w:ascii="Times New Roman" w:eastAsia="Calibri" w:hAnsi="Times New Roman" w:cs="Times New Roman"/>
            <w:b/>
            <w:bCs/>
            <w:noProof/>
            <w:color w:val="0000FF"/>
            <w:spacing w:val="1"/>
            <w:kern w:val="32"/>
            <w:u w:val="single"/>
            <w14:ligatures w14:val="none"/>
          </w:rPr>
          <w:t>в</w:t>
        </w:r>
        <w:r w:rsidR="00D83631" w:rsidRPr="00D83631">
          <w:rPr>
            <w:rFonts w:ascii="Times New Roman" w:eastAsia="Calibri" w:hAnsi="Times New Roman" w:cs="Times New Roman"/>
            <w:b/>
            <w:bCs/>
            <w:noProof/>
            <w:color w:val="0000FF"/>
            <w:spacing w:val="-1"/>
            <w:kern w:val="32"/>
            <w:u w:val="single"/>
            <w14:ligatures w14:val="none"/>
          </w:rPr>
          <w:t>ны</w:t>
        </w:r>
        <w:r w:rsidR="00D83631" w:rsidRPr="00D83631">
          <w:rPr>
            <w:rFonts w:ascii="Times New Roman" w:eastAsia="Calibri" w:hAnsi="Times New Roman" w:cs="Times New Roman"/>
            <w:b/>
            <w:bCs/>
            <w:noProof/>
            <w:color w:val="0000FF"/>
            <w:spacing w:val="1"/>
            <w:kern w:val="32"/>
            <w:u w:val="single"/>
            <w14:ligatures w14:val="none"/>
          </w:rPr>
          <w:t>е б</w:t>
        </w:r>
        <w:r w:rsidR="00D83631" w:rsidRPr="00D83631">
          <w:rPr>
            <w:rFonts w:ascii="Times New Roman" w:eastAsia="Calibri" w:hAnsi="Times New Roman" w:cs="Times New Roman"/>
            <w:b/>
            <w:bCs/>
            <w:noProof/>
            <w:color w:val="0000FF"/>
            <w:spacing w:val="2"/>
            <w:kern w:val="32"/>
            <w:u w:val="single"/>
            <w14:ligatures w14:val="none"/>
          </w:rPr>
          <w:t>а</w:t>
        </w:r>
        <w:r w:rsidR="00D83631" w:rsidRPr="00D83631">
          <w:rPr>
            <w:rFonts w:ascii="Times New Roman" w:eastAsia="Calibri" w:hAnsi="Times New Roman" w:cs="Times New Roman"/>
            <w:b/>
            <w:bCs/>
            <w:noProof/>
            <w:color w:val="0000FF"/>
            <w:spacing w:val="1"/>
            <w:kern w:val="32"/>
            <w:u w:val="single"/>
            <w14:ligatures w14:val="none"/>
          </w:rPr>
          <w:t>ла</w:t>
        </w:r>
        <w:r w:rsidR="00D83631" w:rsidRPr="00D83631">
          <w:rPr>
            <w:rFonts w:ascii="Times New Roman" w:eastAsia="Calibri" w:hAnsi="Times New Roman" w:cs="Times New Roman"/>
            <w:b/>
            <w:bCs/>
            <w:noProof/>
            <w:color w:val="0000FF"/>
            <w:spacing w:val="-1"/>
            <w:kern w:val="32"/>
            <w:u w:val="single"/>
            <w14:ligatures w14:val="none"/>
          </w:rPr>
          <w:t>н</w:t>
        </w:r>
        <w:r w:rsidR="00D83631" w:rsidRPr="00D83631">
          <w:rPr>
            <w:rFonts w:ascii="Times New Roman" w:eastAsia="Calibri" w:hAnsi="Times New Roman" w:cs="Times New Roman"/>
            <w:b/>
            <w:bCs/>
            <w:noProof/>
            <w:color w:val="0000FF"/>
            <w:spacing w:val="1"/>
            <w:kern w:val="32"/>
            <w:u w:val="single"/>
            <w14:ligatures w14:val="none"/>
          </w:rPr>
          <w:t>сы</w:t>
        </w:r>
        <w:r w:rsidR="00D83631" w:rsidRPr="00D83631">
          <w:rPr>
            <w:rFonts w:ascii="Times New Roman" w:eastAsia="Calibri" w:hAnsi="Times New Roman" w:cs="Times New Roman"/>
            <w:b/>
            <w:bCs/>
            <w:noProof/>
            <w:webHidden/>
            <w:spacing w:val="1"/>
            <w:kern w:val="32"/>
            <w14:ligatures w14:val="none"/>
          </w:rPr>
          <w:tab/>
        </w:r>
        <w:r w:rsidR="00D83631" w:rsidRPr="00D83631">
          <w:rPr>
            <w:rFonts w:ascii="Times New Roman" w:eastAsia="Calibri" w:hAnsi="Times New Roman" w:cs="Times New Roman"/>
            <w:b/>
            <w:bCs/>
            <w:noProof/>
            <w:webHidden/>
            <w:spacing w:val="1"/>
            <w:kern w:val="32"/>
            <w14:ligatures w14:val="none"/>
          </w:rPr>
          <w:fldChar w:fldCharType="begin"/>
        </w:r>
        <w:r w:rsidR="00D83631" w:rsidRPr="00D83631">
          <w:rPr>
            <w:rFonts w:ascii="Times New Roman" w:eastAsia="Calibri" w:hAnsi="Times New Roman" w:cs="Times New Roman"/>
            <w:b/>
            <w:bCs/>
            <w:noProof/>
            <w:webHidden/>
            <w:spacing w:val="1"/>
            <w:kern w:val="32"/>
            <w14:ligatures w14:val="none"/>
          </w:rPr>
          <w:instrText xml:space="preserve"> PAGEREF _Toc33180960 \h </w:instrText>
        </w:r>
        <w:r w:rsidR="00D83631" w:rsidRPr="00D83631">
          <w:rPr>
            <w:rFonts w:ascii="Times New Roman" w:eastAsia="Calibri" w:hAnsi="Times New Roman" w:cs="Times New Roman"/>
            <w:b/>
            <w:bCs/>
            <w:noProof/>
            <w:webHidden/>
            <w:spacing w:val="1"/>
            <w:kern w:val="32"/>
            <w14:ligatures w14:val="none"/>
          </w:rPr>
        </w:r>
        <w:r w:rsidR="00D83631" w:rsidRPr="00D83631">
          <w:rPr>
            <w:rFonts w:ascii="Times New Roman" w:eastAsia="Calibri" w:hAnsi="Times New Roman" w:cs="Times New Roman"/>
            <w:b/>
            <w:bCs/>
            <w:noProof/>
            <w:webHidden/>
            <w:spacing w:val="1"/>
            <w:kern w:val="32"/>
            <w14:ligatures w14:val="none"/>
          </w:rPr>
          <w:fldChar w:fldCharType="separate"/>
        </w:r>
        <w:r w:rsidR="00FE5365">
          <w:rPr>
            <w:rFonts w:ascii="Times New Roman" w:eastAsia="Calibri" w:hAnsi="Times New Roman" w:cs="Times New Roman"/>
            <w:b/>
            <w:bCs/>
            <w:noProof/>
            <w:webHidden/>
            <w:spacing w:val="1"/>
            <w:kern w:val="32"/>
            <w14:ligatures w14:val="none"/>
          </w:rPr>
          <w:t>35</w:t>
        </w:r>
        <w:r w:rsidR="00D83631" w:rsidRPr="00D83631">
          <w:rPr>
            <w:rFonts w:ascii="Times New Roman" w:eastAsia="Calibri" w:hAnsi="Times New Roman" w:cs="Times New Roman"/>
            <w:b/>
            <w:bCs/>
            <w:noProof/>
            <w:webHidden/>
            <w:spacing w:val="1"/>
            <w:kern w:val="32"/>
            <w14:ligatures w14:val="none"/>
          </w:rPr>
          <w:fldChar w:fldCharType="end"/>
        </w:r>
      </w:hyperlink>
    </w:p>
    <w:p w14:paraId="1331FA41" w14:textId="639B803B" w:rsidR="00D83631" w:rsidRPr="00D83631" w:rsidRDefault="00000000" w:rsidP="00D83631">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61" w:history="1">
        <w:r w:rsidR="00D83631" w:rsidRPr="00D83631">
          <w:rPr>
            <w:rFonts w:ascii="Times New Roman" w:eastAsia="Calibri" w:hAnsi="Times New Roman" w:cs="Times New Roman"/>
            <w:noProof/>
            <w:color w:val="0000FF"/>
            <w:kern w:val="0"/>
            <w:u w:val="single"/>
            <w14:ligatures w14:val="none"/>
          </w:rPr>
          <w:t>8.1. Перспективные топливные балансы для каждого источника тепловой энергии по видам основного, резервного и аварийного топлива на каждом этапе</w:t>
        </w:r>
        <w:r w:rsidR="00D83631" w:rsidRPr="00D83631">
          <w:rPr>
            <w:rFonts w:ascii="Times New Roman" w:eastAsia="Calibri" w:hAnsi="Times New Roman" w:cs="Times New Roman"/>
            <w:noProof/>
            <w:webHidden/>
            <w:kern w:val="0"/>
            <w14:ligatures w14:val="none"/>
          </w:rPr>
          <w:tab/>
        </w:r>
        <w:r w:rsidR="00D83631" w:rsidRPr="00D83631">
          <w:rPr>
            <w:rFonts w:ascii="Times New Roman" w:eastAsia="Calibri" w:hAnsi="Times New Roman" w:cs="Times New Roman"/>
            <w:noProof/>
            <w:webHidden/>
            <w:kern w:val="0"/>
            <w14:ligatures w14:val="none"/>
          </w:rPr>
          <w:fldChar w:fldCharType="begin"/>
        </w:r>
        <w:r w:rsidR="00D83631" w:rsidRPr="00D83631">
          <w:rPr>
            <w:rFonts w:ascii="Times New Roman" w:eastAsia="Calibri" w:hAnsi="Times New Roman" w:cs="Times New Roman"/>
            <w:noProof/>
            <w:webHidden/>
            <w:kern w:val="0"/>
            <w14:ligatures w14:val="none"/>
          </w:rPr>
          <w:instrText xml:space="preserve"> PAGEREF _Toc33180961 \h </w:instrText>
        </w:r>
        <w:r w:rsidR="00D83631" w:rsidRPr="00D83631">
          <w:rPr>
            <w:rFonts w:ascii="Times New Roman" w:eastAsia="Calibri" w:hAnsi="Times New Roman" w:cs="Times New Roman"/>
            <w:noProof/>
            <w:webHidden/>
            <w:kern w:val="0"/>
            <w14:ligatures w14:val="none"/>
          </w:rPr>
        </w:r>
        <w:r w:rsidR="00D83631" w:rsidRPr="00D83631">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35</w:t>
        </w:r>
        <w:r w:rsidR="00D83631" w:rsidRPr="00D83631">
          <w:rPr>
            <w:rFonts w:ascii="Times New Roman" w:eastAsia="Calibri" w:hAnsi="Times New Roman" w:cs="Times New Roman"/>
            <w:noProof/>
            <w:webHidden/>
            <w:kern w:val="0"/>
            <w14:ligatures w14:val="none"/>
          </w:rPr>
          <w:fldChar w:fldCharType="end"/>
        </w:r>
      </w:hyperlink>
    </w:p>
    <w:p w14:paraId="7F5A4256" w14:textId="319BC524" w:rsidR="00D83631" w:rsidRPr="00D83631" w:rsidRDefault="00000000" w:rsidP="00D83631">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62" w:history="1">
        <w:r w:rsidR="00D83631" w:rsidRPr="00D83631">
          <w:rPr>
            <w:rFonts w:ascii="Times New Roman" w:eastAsia="Calibri" w:hAnsi="Times New Roman" w:cs="Times New Roman"/>
            <w:noProof/>
            <w:color w:val="0000FF"/>
            <w:kern w:val="0"/>
            <w:u w:val="single"/>
            <w14:ligatures w14:val="none"/>
          </w:rPr>
          <w:t>8.2. Потребляемые источником тепловой энергии виды топлива, включая местные виды топлива, а также используемые возобновляемые источники энергии</w:t>
        </w:r>
        <w:r w:rsidR="00D83631" w:rsidRPr="00D83631">
          <w:rPr>
            <w:rFonts w:ascii="Times New Roman" w:eastAsia="Calibri" w:hAnsi="Times New Roman" w:cs="Times New Roman"/>
            <w:noProof/>
            <w:webHidden/>
            <w:kern w:val="0"/>
            <w14:ligatures w14:val="none"/>
          </w:rPr>
          <w:tab/>
        </w:r>
        <w:r w:rsidR="00D83631" w:rsidRPr="00D83631">
          <w:rPr>
            <w:rFonts w:ascii="Times New Roman" w:eastAsia="Calibri" w:hAnsi="Times New Roman" w:cs="Times New Roman"/>
            <w:noProof/>
            <w:webHidden/>
            <w:kern w:val="0"/>
            <w14:ligatures w14:val="none"/>
          </w:rPr>
          <w:fldChar w:fldCharType="begin"/>
        </w:r>
        <w:r w:rsidR="00D83631" w:rsidRPr="00D83631">
          <w:rPr>
            <w:rFonts w:ascii="Times New Roman" w:eastAsia="Calibri" w:hAnsi="Times New Roman" w:cs="Times New Roman"/>
            <w:noProof/>
            <w:webHidden/>
            <w:kern w:val="0"/>
            <w14:ligatures w14:val="none"/>
          </w:rPr>
          <w:instrText xml:space="preserve"> PAGEREF _Toc33180962 \h </w:instrText>
        </w:r>
        <w:r w:rsidR="00D83631" w:rsidRPr="00D83631">
          <w:rPr>
            <w:rFonts w:ascii="Times New Roman" w:eastAsia="Calibri" w:hAnsi="Times New Roman" w:cs="Times New Roman"/>
            <w:noProof/>
            <w:webHidden/>
            <w:kern w:val="0"/>
            <w14:ligatures w14:val="none"/>
          </w:rPr>
        </w:r>
        <w:r w:rsidR="00D83631" w:rsidRPr="00D83631">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35</w:t>
        </w:r>
        <w:r w:rsidR="00D83631" w:rsidRPr="00D83631">
          <w:rPr>
            <w:rFonts w:ascii="Times New Roman" w:eastAsia="Calibri" w:hAnsi="Times New Roman" w:cs="Times New Roman"/>
            <w:noProof/>
            <w:webHidden/>
            <w:kern w:val="0"/>
            <w14:ligatures w14:val="none"/>
          </w:rPr>
          <w:fldChar w:fldCharType="end"/>
        </w:r>
      </w:hyperlink>
    </w:p>
    <w:p w14:paraId="44AFDC52" w14:textId="10EF0825" w:rsidR="00D83631" w:rsidRPr="00D83631" w:rsidRDefault="00000000" w:rsidP="00D83631">
      <w:pPr>
        <w:tabs>
          <w:tab w:val="right" w:leader="dot" w:pos="9850"/>
        </w:tabs>
        <w:spacing w:after="200" w:line="276" w:lineRule="auto"/>
        <w:rPr>
          <w:rFonts w:ascii="Calibri" w:eastAsia="Times New Roman" w:hAnsi="Calibri" w:cs="Times New Roman"/>
          <w:b/>
          <w:bCs/>
          <w:noProof/>
          <w:spacing w:val="1"/>
          <w:kern w:val="32"/>
          <w:lang w:eastAsia="ru-RU"/>
          <w14:ligatures w14:val="none"/>
        </w:rPr>
      </w:pPr>
      <w:hyperlink w:anchor="_Toc33180963" w:history="1">
        <w:r w:rsidR="00D83631" w:rsidRPr="00D83631">
          <w:rPr>
            <w:rFonts w:ascii="Times New Roman" w:eastAsia="Calibri" w:hAnsi="Times New Roman" w:cs="Times New Roman"/>
            <w:b/>
            <w:bCs/>
            <w:noProof/>
            <w:color w:val="0000FF"/>
            <w:spacing w:val="-1"/>
            <w:kern w:val="32"/>
            <w:u w:val="single"/>
            <w14:ligatures w14:val="none"/>
          </w:rPr>
          <w:t>Г</w:t>
        </w:r>
        <w:r w:rsidR="00D83631" w:rsidRPr="00D83631">
          <w:rPr>
            <w:rFonts w:ascii="Times New Roman" w:eastAsia="Calibri" w:hAnsi="Times New Roman" w:cs="Times New Roman"/>
            <w:b/>
            <w:bCs/>
            <w:noProof/>
            <w:color w:val="0000FF"/>
            <w:spacing w:val="1"/>
            <w:kern w:val="32"/>
            <w:u w:val="single"/>
            <w14:ligatures w14:val="none"/>
          </w:rPr>
          <w:t>ла</w:t>
        </w:r>
        <w:r w:rsidR="00D83631" w:rsidRPr="00D83631">
          <w:rPr>
            <w:rFonts w:ascii="Times New Roman" w:eastAsia="Calibri" w:hAnsi="Times New Roman" w:cs="Times New Roman"/>
            <w:b/>
            <w:bCs/>
            <w:noProof/>
            <w:color w:val="0000FF"/>
            <w:spacing w:val="-3"/>
            <w:kern w:val="32"/>
            <w:u w:val="single"/>
            <w14:ligatures w14:val="none"/>
          </w:rPr>
          <w:t>в</w:t>
        </w:r>
        <w:r w:rsidR="00D83631" w:rsidRPr="00D83631">
          <w:rPr>
            <w:rFonts w:ascii="Times New Roman" w:eastAsia="Calibri" w:hAnsi="Times New Roman" w:cs="Times New Roman"/>
            <w:b/>
            <w:bCs/>
            <w:noProof/>
            <w:color w:val="0000FF"/>
            <w:spacing w:val="1"/>
            <w:kern w:val="32"/>
            <w:u w:val="single"/>
            <w14:ligatures w14:val="none"/>
          </w:rPr>
          <w:t>а 9. И</w:t>
        </w:r>
        <w:r w:rsidR="00D83631" w:rsidRPr="00D83631">
          <w:rPr>
            <w:rFonts w:ascii="Times New Roman" w:eastAsia="Calibri" w:hAnsi="Times New Roman" w:cs="Times New Roman"/>
            <w:b/>
            <w:bCs/>
            <w:noProof/>
            <w:color w:val="0000FF"/>
            <w:spacing w:val="-1"/>
            <w:kern w:val="32"/>
            <w:u w:val="single"/>
            <w14:ligatures w14:val="none"/>
          </w:rPr>
          <w:t>н</w:t>
        </w:r>
        <w:r w:rsidR="00D83631" w:rsidRPr="00D83631">
          <w:rPr>
            <w:rFonts w:ascii="Times New Roman" w:eastAsia="Calibri" w:hAnsi="Times New Roman" w:cs="Times New Roman"/>
            <w:b/>
            <w:bCs/>
            <w:noProof/>
            <w:color w:val="0000FF"/>
            <w:spacing w:val="1"/>
            <w:kern w:val="32"/>
            <w:u w:val="single"/>
            <w14:ligatures w14:val="none"/>
          </w:rPr>
          <w:t>в</w:t>
        </w:r>
        <w:r w:rsidR="00D83631" w:rsidRPr="00D83631">
          <w:rPr>
            <w:rFonts w:ascii="Times New Roman" w:eastAsia="Calibri" w:hAnsi="Times New Roman" w:cs="Times New Roman"/>
            <w:b/>
            <w:bCs/>
            <w:noProof/>
            <w:color w:val="0000FF"/>
            <w:spacing w:val="2"/>
            <w:kern w:val="32"/>
            <w:u w:val="single"/>
            <w14:ligatures w14:val="none"/>
          </w:rPr>
          <w:t>е</w:t>
        </w:r>
        <w:r w:rsidR="00D83631" w:rsidRPr="00D83631">
          <w:rPr>
            <w:rFonts w:ascii="Times New Roman" w:eastAsia="Calibri" w:hAnsi="Times New Roman" w:cs="Times New Roman"/>
            <w:b/>
            <w:bCs/>
            <w:noProof/>
            <w:color w:val="0000FF"/>
            <w:spacing w:val="1"/>
            <w:kern w:val="32"/>
            <w:u w:val="single"/>
            <w14:ligatures w14:val="none"/>
          </w:rPr>
          <w:t>ст</w:t>
        </w:r>
        <w:r w:rsidR="00D83631" w:rsidRPr="00D83631">
          <w:rPr>
            <w:rFonts w:ascii="Times New Roman" w:eastAsia="Calibri" w:hAnsi="Times New Roman" w:cs="Times New Roman"/>
            <w:b/>
            <w:bCs/>
            <w:noProof/>
            <w:color w:val="0000FF"/>
            <w:spacing w:val="-1"/>
            <w:kern w:val="32"/>
            <w:u w:val="single"/>
            <w14:ligatures w14:val="none"/>
          </w:rPr>
          <w:t>ици</w:t>
        </w:r>
        <w:r w:rsidR="00D83631" w:rsidRPr="00D83631">
          <w:rPr>
            <w:rFonts w:ascii="Times New Roman" w:eastAsia="Calibri" w:hAnsi="Times New Roman" w:cs="Times New Roman"/>
            <w:b/>
            <w:bCs/>
            <w:noProof/>
            <w:color w:val="0000FF"/>
            <w:spacing w:val="1"/>
            <w:kern w:val="32"/>
            <w:u w:val="single"/>
            <w14:ligatures w14:val="none"/>
          </w:rPr>
          <w:t>и в с</w:t>
        </w:r>
        <w:r w:rsidR="00D83631" w:rsidRPr="00D83631">
          <w:rPr>
            <w:rFonts w:ascii="Times New Roman" w:eastAsia="Calibri" w:hAnsi="Times New Roman" w:cs="Times New Roman"/>
            <w:b/>
            <w:bCs/>
            <w:noProof/>
            <w:color w:val="0000FF"/>
            <w:spacing w:val="4"/>
            <w:kern w:val="32"/>
            <w:u w:val="single"/>
            <w14:ligatures w14:val="none"/>
          </w:rPr>
          <w:t>т</w:t>
        </w:r>
        <w:r w:rsidR="00D83631" w:rsidRPr="00D83631">
          <w:rPr>
            <w:rFonts w:ascii="Times New Roman" w:eastAsia="Calibri" w:hAnsi="Times New Roman" w:cs="Times New Roman"/>
            <w:b/>
            <w:bCs/>
            <w:noProof/>
            <w:color w:val="0000FF"/>
            <w:spacing w:val="1"/>
            <w:kern w:val="32"/>
            <w:u w:val="single"/>
            <w14:ligatures w14:val="none"/>
          </w:rPr>
          <w:t>ро</w:t>
        </w:r>
        <w:r w:rsidR="00D83631" w:rsidRPr="00D83631">
          <w:rPr>
            <w:rFonts w:ascii="Times New Roman" w:eastAsia="Calibri" w:hAnsi="Times New Roman" w:cs="Times New Roman"/>
            <w:b/>
            <w:bCs/>
            <w:noProof/>
            <w:color w:val="0000FF"/>
            <w:spacing w:val="-3"/>
            <w:kern w:val="32"/>
            <w:u w:val="single"/>
            <w14:ligatures w14:val="none"/>
          </w:rPr>
          <w:t>и</w:t>
        </w:r>
        <w:r w:rsidR="00D83631" w:rsidRPr="00D83631">
          <w:rPr>
            <w:rFonts w:ascii="Times New Roman" w:eastAsia="Calibri" w:hAnsi="Times New Roman" w:cs="Times New Roman"/>
            <w:b/>
            <w:bCs/>
            <w:noProof/>
            <w:color w:val="0000FF"/>
            <w:spacing w:val="1"/>
            <w:kern w:val="32"/>
            <w:u w:val="single"/>
            <w14:ligatures w14:val="none"/>
          </w:rPr>
          <w:t>те</w:t>
        </w:r>
        <w:r w:rsidR="00D83631" w:rsidRPr="00D83631">
          <w:rPr>
            <w:rFonts w:ascii="Times New Roman" w:eastAsia="Calibri" w:hAnsi="Times New Roman" w:cs="Times New Roman"/>
            <w:b/>
            <w:bCs/>
            <w:noProof/>
            <w:color w:val="0000FF"/>
            <w:spacing w:val="-1"/>
            <w:kern w:val="32"/>
            <w:u w:val="single"/>
            <w14:ligatures w14:val="none"/>
          </w:rPr>
          <w:t>л</w:t>
        </w:r>
        <w:r w:rsidR="00D83631" w:rsidRPr="00D83631">
          <w:rPr>
            <w:rFonts w:ascii="Times New Roman" w:eastAsia="Calibri" w:hAnsi="Times New Roman" w:cs="Times New Roman"/>
            <w:b/>
            <w:bCs/>
            <w:noProof/>
            <w:color w:val="0000FF"/>
            <w:spacing w:val="1"/>
            <w:kern w:val="32"/>
            <w:u w:val="single"/>
            <w14:ligatures w14:val="none"/>
          </w:rPr>
          <w:t>ь</w:t>
        </w:r>
        <w:r w:rsidR="00D83631" w:rsidRPr="00D83631">
          <w:rPr>
            <w:rFonts w:ascii="Times New Roman" w:eastAsia="Calibri" w:hAnsi="Times New Roman" w:cs="Times New Roman"/>
            <w:b/>
            <w:bCs/>
            <w:noProof/>
            <w:color w:val="0000FF"/>
            <w:spacing w:val="-2"/>
            <w:kern w:val="32"/>
            <w:u w:val="single"/>
            <w14:ligatures w14:val="none"/>
          </w:rPr>
          <w:t>с</w:t>
        </w:r>
        <w:r w:rsidR="00D83631" w:rsidRPr="00D83631">
          <w:rPr>
            <w:rFonts w:ascii="Times New Roman" w:eastAsia="Calibri" w:hAnsi="Times New Roman" w:cs="Times New Roman"/>
            <w:b/>
            <w:bCs/>
            <w:noProof/>
            <w:color w:val="0000FF"/>
            <w:spacing w:val="1"/>
            <w:kern w:val="32"/>
            <w:u w:val="single"/>
            <w14:ligatures w14:val="none"/>
          </w:rPr>
          <w:t>т</w:t>
        </w:r>
        <w:r w:rsidR="00D83631" w:rsidRPr="00D83631">
          <w:rPr>
            <w:rFonts w:ascii="Times New Roman" w:eastAsia="Calibri" w:hAnsi="Times New Roman" w:cs="Times New Roman"/>
            <w:b/>
            <w:bCs/>
            <w:noProof/>
            <w:color w:val="0000FF"/>
            <w:spacing w:val="-3"/>
            <w:kern w:val="32"/>
            <w:u w:val="single"/>
            <w14:ligatures w14:val="none"/>
          </w:rPr>
          <w:t>в</w:t>
        </w:r>
        <w:r w:rsidR="00D83631" w:rsidRPr="00D83631">
          <w:rPr>
            <w:rFonts w:ascii="Times New Roman" w:eastAsia="Calibri" w:hAnsi="Times New Roman" w:cs="Times New Roman"/>
            <w:b/>
            <w:bCs/>
            <w:noProof/>
            <w:color w:val="0000FF"/>
            <w:spacing w:val="1"/>
            <w:kern w:val="32"/>
            <w:u w:val="single"/>
            <w14:ligatures w14:val="none"/>
          </w:rPr>
          <w:t>о, ре</w:t>
        </w:r>
        <w:r w:rsidR="00D83631" w:rsidRPr="00D83631">
          <w:rPr>
            <w:rFonts w:ascii="Times New Roman" w:eastAsia="Calibri" w:hAnsi="Times New Roman" w:cs="Times New Roman"/>
            <w:b/>
            <w:bCs/>
            <w:noProof/>
            <w:color w:val="0000FF"/>
            <w:spacing w:val="-6"/>
            <w:kern w:val="32"/>
            <w:u w:val="single"/>
            <w14:ligatures w14:val="none"/>
          </w:rPr>
          <w:t>к</w:t>
        </w:r>
        <w:r w:rsidR="00D83631" w:rsidRPr="00D83631">
          <w:rPr>
            <w:rFonts w:ascii="Times New Roman" w:eastAsia="Calibri" w:hAnsi="Times New Roman" w:cs="Times New Roman"/>
            <w:b/>
            <w:bCs/>
            <w:noProof/>
            <w:color w:val="0000FF"/>
            <w:spacing w:val="1"/>
            <w:kern w:val="32"/>
            <w:u w:val="single"/>
            <w14:ligatures w14:val="none"/>
          </w:rPr>
          <w:t>о</w:t>
        </w:r>
        <w:r w:rsidR="00D83631" w:rsidRPr="00D83631">
          <w:rPr>
            <w:rFonts w:ascii="Times New Roman" w:eastAsia="Calibri" w:hAnsi="Times New Roman" w:cs="Times New Roman"/>
            <w:b/>
            <w:bCs/>
            <w:noProof/>
            <w:color w:val="0000FF"/>
            <w:spacing w:val="-1"/>
            <w:kern w:val="32"/>
            <w:u w:val="single"/>
            <w14:ligatures w14:val="none"/>
          </w:rPr>
          <w:t>н</w:t>
        </w:r>
        <w:r w:rsidR="00D83631" w:rsidRPr="00D83631">
          <w:rPr>
            <w:rFonts w:ascii="Times New Roman" w:eastAsia="Calibri" w:hAnsi="Times New Roman" w:cs="Times New Roman"/>
            <w:b/>
            <w:bCs/>
            <w:noProof/>
            <w:color w:val="0000FF"/>
            <w:spacing w:val="1"/>
            <w:kern w:val="32"/>
            <w:u w:val="single"/>
            <w14:ligatures w14:val="none"/>
          </w:rPr>
          <w:t>с</w:t>
        </w:r>
        <w:r w:rsidR="00D83631" w:rsidRPr="00D83631">
          <w:rPr>
            <w:rFonts w:ascii="Times New Roman" w:eastAsia="Calibri" w:hAnsi="Times New Roman" w:cs="Times New Roman"/>
            <w:b/>
            <w:bCs/>
            <w:noProof/>
            <w:color w:val="0000FF"/>
            <w:spacing w:val="4"/>
            <w:kern w:val="32"/>
            <w:u w:val="single"/>
            <w14:ligatures w14:val="none"/>
          </w:rPr>
          <w:t>т</w:t>
        </w:r>
        <w:r w:rsidR="00D83631" w:rsidRPr="00D83631">
          <w:rPr>
            <w:rFonts w:ascii="Times New Roman" w:eastAsia="Calibri" w:hAnsi="Times New Roman" w:cs="Times New Roman"/>
            <w:b/>
            <w:bCs/>
            <w:noProof/>
            <w:color w:val="0000FF"/>
            <w:spacing w:val="-5"/>
            <w:kern w:val="32"/>
            <w:u w:val="single"/>
            <w14:ligatures w14:val="none"/>
          </w:rPr>
          <w:t>р</w:t>
        </w:r>
        <w:r w:rsidR="00D83631" w:rsidRPr="00D83631">
          <w:rPr>
            <w:rFonts w:ascii="Times New Roman" w:eastAsia="Calibri" w:hAnsi="Times New Roman" w:cs="Times New Roman"/>
            <w:b/>
            <w:bCs/>
            <w:noProof/>
            <w:color w:val="0000FF"/>
            <w:spacing w:val="1"/>
            <w:kern w:val="32"/>
            <w:u w:val="single"/>
            <w14:ligatures w14:val="none"/>
          </w:rPr>
          <w:t>у</w:t>
        </w:r>
        <w:r w:rsidR="00D83631" w:rsidRPr="00D83631">
          <w:rPr>
            <w:rFonts w:ascii="Times New Roman" w:eastAsia="Calibri" w:hAnsi="Times New Roman" w:cs="Times New Roman"/>
            <w:b/>
            <w:bCs/>
            <w:noProof/>
            <w:color w:val="0000FF"/>
            <w:spacing w:val="-1"/>
            <w:kern w:val="32"/>
            <w:u w:val="single"/>
            <w14:ligatures w14:val="none"/>
          </w:rPr>
          <w:t>кци</w:t>
        </w:r>
        <w:r w:rsidR="00D83631" w:rsidRPr="00D83631">
          <w:rPr>
            <w:rFonts w:ascii="Times New Roman" w:eastAsia="Calibri" w:hAnsi="Times New Roman" w:cs="Times New Roman"/>
            <w:b/>
            <w:bCs/>
            <w:noProof/>
            <w:color w:val="0000FF"/>
            <w:spacing w:val="1"/>
            <w:kern w:val="32"/>
            <w:u w:val="single"/>
            <w14:ligatures w14:val="none"/>
          </w:rPr>
          <w:t>ю и т</w:t>
        </w:r>
        <w:r w:rsidR="00D83631" w:rsidRPr="00D83631">
          <w:rPr>
            <w:rFonts w:ascii="Times New Roman" w:eastAsia="Calibri" w:hAnsi="Times New Roman" w:cs="Times New Roman"/>
            <w:b/>
            <w:bCs/>
            <w:noProof/>
            <w:color w:val="0000FF"/>
            <w:spacing w:val="-7"/>
            <w:kern w:val="32"/>
            <w:u w:val="single"/>
            <w14:ligatures w14:val="none"/>
          </w:rPr>
          <w:t>е</w:t>
        </w:r>
        <w:r w:rsidR="00D83631" w:rsidRPr="00D83631">
          <w:rPr>
            <w:rFonts w:ascii="Times New Roman" w:eastAsia="Calibri" w:hAnsi="Times New Roman" w:cs="Times New Roman"/>
            <w:b/>
            <w:bCs/>
            <w:noProof/>
            <w:color w:val="0000FF"/>
            <w:spacing w:val="1"/>
            <w:kern w:val="32"/>
            <w:u w:val="single"/>
            <w14:ligatures w14:val="none"/>
          </w:rPr>
          <w:t>х</w:t>
        </w:r>
        <w:r w:rsidR="00D83631" w:rsidRPr="00D83631">
          <w:rPr>
            <w:rFonts w:ascii="Times New Roman" w:eastAsia="Calibri" w:hAnsi="Times New Roman" w:cs="Times New Roman"/>
            <w:b/>
            <w:bCs/>
            <w:noProof/>
            <w:color w:val="0000FF"/>
            <w:spacing w:val="-1"/>
            <w:kern w:val="32"/>
            <w:u w:val="single"/>
            <w14:ligatures w14:val="none"/>
          </w:rPr>
          <w:t>ни</w:t>
        </w:r>
        <w:r w:rsidR="00D83631" w:rsidRPr="00D83631">
          <w:rPr>
            <w:rFonts w:ascii="Times New Roman" w:eastAsia="Calibri" w:hAnsi="Times New Roman" w:cs="Times New Roman"/>
            <w:b/>
            <w:bCs/>
            <w:noProof/>
            <w:color w:val="0000FF"/>
            <w:spacing w:val="1"/>
            <w:kern w:val="32"/>
            <w:u w:val="single"/>
            <w14:ligatures w14:val="none"/>
          </w:rPr>
          <w:t>ч</w:t>
        </w:r>
        <w:r w:rsidR="00D83631" w:rsidRPr="00D83631">
          <w:rPr>
            <w:rFonts w:ascii="Times New Roman" w:eastAsia="Calibri" w:hAnsi="Times New Roman" w:cs="Times New Roman"/>
            <w:b/>
            <w:bCs/>
            <w:noProof/>
            <w:color w:val="0000FF"/>
            <w:spacing w:val="2"/>
            <w:kern w:val="32"/>
            <w:u w:val="single"/>
            <w14:ligatures w14:val="none"/>
          </w:rPr>
          <w:t>е</w:t>
        </w:r>
        <w:r w:rsidR="00D83631" w:rsidRPr="00D83631">
          <w:rPr>
            <w:rFonts w:ascii="Times New Roman" w:eastAsia="Calibri" w:hAnsi="Times New Roman" w:cs="Times New Roman"/>
            <w:b/>
            <w:bCs/>
            <w:noProof/>
            <w:color w:val="0000FF"/>
            <w:spacing w:val="1"/>
            <w:kern w:val="32"/>
            <w:u w:val="single"/>
            <w14:ligatures w14:val="none"/>
          </w:rPr>
          <w:t>с</w:t>
        </w:r>
        <w:r w:rsidR="00D83631" w:rsidRPr="00D83631">
          <w:rPr>
            <w:rFonts w:ascii="Times New Roman" w:eastAsia="Calibri" w:hAnsi="Times New Roman" w:cs="Times New Roman"/>
            <w:b/>
            <w:bCs/>
            <w:noProof/>
            <w:color w:val="0000FF"/>
            <w:spacing w:val="-6"/>
            <w:kern w:val="32"/>
            <w:u w:val="single"/>
            <w14:ligatures w14:val="none"/>
          </w:rPr>
          <w:t>к</w:t>
        </w:r>
        <w:r w:rsidR="00D83631" w:rsidRPr="00D83631">
          <w:rPr>
            <w:rFonts w:ascii="Times New Roman" w:eastAsia="Calibri" w:hAnsi="Times New Roman" w:cs="Times New Roman"/>
            <w:b/>
            <w:bCs/>
            <w:noProof/>
            <w:color w:val="0000FF"/>
            <w:spacing w:val="1"/>
            <w:kern w:val="32"/>
            <w:u w:val="single"/>
            <w14:ligatures w14:val="none"/>
          </w:rPr>
          <w:t xml:space="preserve">ое </w:t>
        </w:r>
        <w:r w:rsidR="00D83631" w:rsidRPr="00D83631">
          <w:rPr>
            <w:rFonts w:ascii="Times New Roman" w:eastAsia="Calibri" w:hAnsi="Times New Roman" w:cs="Times New Roman"/>
            <w:b/>
            <w:bCs/>
            <w:noProof/>
            <w:color w:val="0000FF"/>
            <w:spacing w:val="-1"/>
            <w:kern w:val="32"/>
            <w:u w:val="single"/>
            <w14:ligatures w14:val="none"/>
          </w:rPr>
          <w:t>п</w:t>
        </w:r>
        <w:r w:rsidR="00D83631" w:rsidRPr="00D83631">
          <w:rPr>
            <w:rFonts w:ascii="Times New Roman" w:eastAsia="Calibri" w:hAnsi="Times New Roman" w:cs="Times New Roman"/>
            <w:b/>
            <w:bCs/>
            <w:noProof/>
            <w:color w:val="0000FF"/>
            <w:spacing w:val="1"/>
            <w:kern w:val="32"/>
            <w:u w:val="single"/>
            <w14:ligatures w14:val="none"/>
          </w:rPr>
          <w:t>ере</w:t>
        </w:r>
        <w:r w:rsidR="00D83631" w:rsidRPr="00D83631">
          <w:rPr>
            <w:rFonts w:ascii="Times New Roman" w:eastAsia="Calibri" w:hAnsi="Times New Roman" w:cs="Times New Roman"/>
            <w:b/>
            <w:bCs/>
            <w:noProof/>
            <w:color w:val="0000FF"/>
            <w:spacing w:val="-5"/>
            <w:kern w:val="32"/>
            <w:u w:val="single"/>
            <w14:ligatures w14:val="none"/>
          </w:rPr>
          <w:t>в</w:t>
        </w:r>
        <w:r w:rsidR="00D83631" w:rsidRPr="00D83631">
          <w:rPr>
            <w:rFonts w:ascii="Times New Roman" w:eastAsia="Calibri" w:hAnsi="Times New Roman" w:cs="Times New Roman"/>
            <w:b/>
            <w:bCs/>
            <w:noProof/>
            <w:color w:val="0000FF"/>
            <w:spacing w:val="1"/>
            <w:kern w:val="32"/>
            <w:u w:val="single"/>
            <w14:ligatures w14:val="none"/>
          </w:rPr>
          <w:t>оо</w:t>
        </w:r>
        <w:r w:rsidR="00D83631" w:rsidRPr="00D83631">
          <w:rPr>
            <w:rFonts w:ascii="Times New Roman" w:eastAsia="Calibri" w:hAnsi="Times New Roman" w:cs="Times New Roman"/>
            <w:b/>
            <w:bCs/>
            <w:noProof/>
            <w:color w:val="0000FF"/>
            <w:spacing w:val="-5"/>
            <w:kern w:val="32"/>
            <w:u w:val="single"/>
            <w14:ligatures w14:val="none"/>
          </w:rPr>
          <w:t>р</w:t>
        </w:r>
        <w:r w:rsidR="00D83631" w:rsidRPr="00D83631">
          <w:rPr>
            <w:rFonts w:ascii="Times New Roman" w:eastAsia="Calibri" w:hAnsi="Times New Roman" w:cs="Times New Roman"/>
            <w:b/>
            <w:bCs/>
            <w:noProof/>
            <w:color w:val="0000FF"/>
            <w:spacing w:val="-4"/>
            <w:kern w:val="32"/>
            <w:u w:val="single"/>
            <w14:ligatures w14:val="none"/>
          </w:rPr>
          <w:t>у</w:t>
        </w:r>
        <w:r w:rsidR="00D83631" w:rsidRPr="00D83631">
          <w:rPr>
            <w:rFonts w:ascii="Times New Roman" w:eastAsia="Calibri" w:hAnsi="Times New Roman" w:cs="Times New Roman"/>
            <w:b/>
            <w:bCs/>
            <w:noProof/>
            <w:color w:val="0000FF"/>
            <w:spacing w:val="-7"/>
            <w:kern w:val="32"/>
            <w:u w:val="single"/>
            <w14:ligatures w14:val="none"/>
          </w:rPr>
          <w:t>ж</w:t>
        </w:r>
        <w:r w:rsidR="00D83631" w:rsidRPr="00D83631">
          <w:rPr>
            <w:rFonts w:ascii="Times New Roman" w:eastAsia="Calibri" w:hAnsi="Times New Roman" w:cs="Times New Roman"/>
            <w:b/>
            <w:bCs/>
            <w:noProof/>
            <w:color w:val="0000FF"/>
            <w:spacing w:val="1"/>
            <w:kern w:val="32"/>
            <w:u w:val="single"/>
            <w14:ligatures w14:val="none"/>
          </w:rPr>
          <w:t>ен</w:t>
        </w:r>
        <w:r w:rsidR="00D83631" w:rsidRPr="00D83631">
          <w:rPr>
            <w:rFonts w:ascii="Times New Roman" w:eastAsia="Calibri" w:hAnsi="Times New Roman" w:cs="Times New Roman"/>
            <w:b/>
            <w:bCs/>
            <w:noProof/>
            <w:color w:val="0000FF"/>
            <w:spacing w:val="-2"/>
            <w:kern w:val="32"/>
            <w:u w:val="single"/>
            <w14:ligatures w14:val="none"/>
          </w:rPr>
          <w:t>и</w:t>
        </w:r>
        <w:r w:rsidR="00D83631" w:rsidRPr="00D83631">
          <w:rPr>
            <w:rFonts w:ascii="Times New Roman" w:eastAsia="Calibri" w:hAnsi="Times New Roman" w:cs="Times New Roman"/>
            <w:b/>
            <w:bCs/>
            <w:noProof/>
            <w:color w:val="0000FF"/>
            <w:spacing w:val="1"/>
            <w:kern w:val="32"/>
            <w:u w:val="single"/>
            <w14:ligatures w14:val="none"/>
          </w:rPr>
          <w:t>е</w:t>
        </w:r>
        <w:r w:rsidR="00D83631" w:rsidRPr="00D83631">
          <w:rPr>
            <w:rFonts w:ascii="Times New Roman" w:eastAsia="Calibri" w:hAnsi="Times New Roman" w:cs="Times New Roman"/>
            <w:b/>
            <w:bCs/>
            <w:noProof/>
            <w:webHidden/>
            <w:spacing w:val="1"/>
            <w:kern w:val="32"/>
            <w14:ligatures w14:val="none"/>
          </w:rPr>
          <w:tab/>
        </w:r>
        <w:r w:rsidR="00D83631" w:rsidRPr="00D83631">
          <w:rPr>
            <w:rFonts w:ascii="Times New Roman" w:eastAsia="Calibri" w:hAnsi="Times New Roman" w:cs="Times New Roman"/>
            <w:b/>
            <w:bCs/>
            <w:noProof/>
            <w:webHidden/>
            <w:spacing w:val="1"/>
            <w:kern w:val="32"/>
            <w14:ligatures w14:val="none"/>
          </w:rPr>
          <w:fldChar w:fldCharType="begin"/>
        </w:r>
        <w:r w:rsidR="00D83631" w:rsidRPr="00D83631">
          <w:rPr>
            <w:rFonts w:ascii="Times New Roman" w:eastAsia="Calibri" w:hAnsi="Times New Roman" w:cs="Times New Roman"/>
            <w:b/>
            <w:bCs/>
            <w:noProof/>
            <w:webHidden/>
            <w:spacing w:val="1"/>
            <w:kern w:val="32"/>
            <w14:ligatures w14:val="none"/>
          </w:rPr>
          <w:instrText xml:space="preserve"> PAGEREF _Toc33180963 \h </w:instrText>
        </w:r>
        <w:r w:rsidR="00D83631" w:rsidRPr="00D83631">
          <w:rPr>
            <w:rFonts w:ascii="Times New Roman" w:eastAsia="Calibri" w:hAnsi="Times New Roman" w:cs="Times New Roman"/>
            <w:b/>
            <w:bCs/>
            <w:noProof/>
            <w:webHidden/>
            <w:spacing w:val="1"/>
            <w:kern w:val="32"/>
            <w14:ligatures w14:val="none"/>
          </w:rPr>
        </w:r>
        <w:r w:rsidR="00D83631" w:rsidRPr="00D83631">
          <w:rPr>
            <w:rFonts w:ascii="Times New Roman" w:eastAsia="Calibri" w:hAnsi="Times New Roman" w:cs="Times New Roman"/>
            <w:b/>
            <w:bCs/>
            <w:noProof/>
            <w:webHidden/>
            <w:spacing w:val="1"/>
            <w:kern w:val="32"/>
            <w14:ligatures w14:val="none"/>
          </w:rPr>
          <w:fldChar w:fldCharType="separate"/>
        </w:r>
        <w:r w:rsidR="00FE5365">
          <w:rPr>
            <w:rFonts w:ascii="Times New Roman" w:eastAsia="Calibri" w:hAnsi="Times New Roman" w:cs="Times New Roman"/>
            <w:b/>
            <w:bCs/>
            <w:noProof/>
            <w:webHidden/>
            <w:spacing w:val="1"/>
            <w:kern w:val="32"/>
            <w14:ligatures w14:val="none"/>
          </w:rPr>
          <w:t>36</w:t>
        </w:r>
        <w:r w:rsidR="00D83631" w:rsidRPr="00D83631">
          <w:rPr>
            <w:rFonts w:ascii="Times New Roman" w:eastAsia="Calibri" w:hAnsi="Times New Roman" w:cs="Times New Roman"/>
            <w:b/>
            <w:bCs/>
            <w:noProof/>
            <w:webHidden/>
            <w:spacing w:val="1"/>
            <w:kern w:val="32"/>
            <w14:ligatures w14:val="none"/>
          </w:rPr>
          <w:fldChar w:fldCharType="end"/>
        </w:r>
      </w:hyperlink>
    </w:p>
    <w:p w14:paraId="29A41207" w14:textId="66290E0B" w:rsidR="00D83631" w:rsidRPr="00D83631" w:rsidRDefault="00000000" w:rsidP="00D83631">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64" w:history="1">
        <w:r w:rsidR="00D83631" w:rsidRPr="00D83631">
          <w:rPr>
            <w:rFonts w:ascii="Times New Roman" w:eastAsia="Calibri" w:hAnsi="Times New Roman" w:cs="Times New Roman"/>
            <w:noProof/>
            <w:color w:val="0000FF"/>
            <w:kern w:val="0"/>
            <w:u w:val="single"/>
            <w14:ligatures w14:val="none"/>
          </w:rPr>
          <w:t>9.1. 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r w:rsidR="00D83631" w:rsidRPr="00D83631">
          <w:rPr>
            <w:rFonts w:ascii="Times New Roman" w:eastAsia="Calibri" w:hAnsi="Times New Roman" w:cs="Times New Roman"/>
            <w:noProof/>
            <w:webHidden/>
            <w:kern w:val="0"/>
            <w14:ligatures w14:val="none"/>
          </w:rPr>
          <w:tab/>
        </w:r>
        <w:r w:rsidR="00D83631" w:rsidRPr="00D83631">
          <w:rPr>
            <w:rFonts w:ascii="Times New Roman" w:eastAsia="Calibri" w:hAnsi="Times New Roman" w:cs="Times New Roman"/>
            <w:noProof/>
            <w:webHidden/>
            <w:kern w:val="0"/>
            <w14:ligatures w14:val="none"/>
          </w:rPr>
          <w:fldChar w:fldCharType="begin"/>
        </w:r>
        <w:r w:rsidR="00D83631" w:rsidRPr="00D83631">
          <w:rPr>
            <w:rFonts w:ascii="Times New Roman" w:eastAsia="Calibri" w:hAnsi="Times New Roman" w:cs="Times New Roman"/>
            <w:noProof/>
            <w:webHidden/>
            <w:kern w:val="0"/>
            <w14:ligatures w14:val="none"/>
          </w:rPr>
          <w:instrText xml:space="preserve"> PAGEREF _Toc33180964 \h </w:instrText>
        </w:r>
        <w:r w:rsidR="00D83631" w:rsidRPr="00D83631">
          <w:rPr>
            <w:rFonts w:ascii="Times New Roman" w:eastAsia="Calibri" w:hAnsi="Times New Roman" w:cs="Times New Roman"/>
            <w:noProof/>
            <w:webHidden/>
            <w:kern w:val="0"/>
            <w14:ligatures w14:val="none"/>
          </w:rPr>
        </w:r>
        <w:r w:rsidR="00D83631" w:rsidRPr="00D83631">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36</w:t>
        </w:r>
        <w:r w:rsidR="00D83631" w:rsidRPr="00D83631">
          <w:rPr>
            <w:rFonts w:ascii="Times New Roman" w:eastAsia="Calibri" w:hAnsi="Times New Roman" w:cs="Times New Roman"/>
            <w:noProof/>
            <w:webHidden/>
            <w:kern w:val="0"/>
            <w14:ligatures w14:val="none"/>
          </w:rPr>
          <w:fldChar w:fldCharType="end"/>
        </w:r>
      </w:hyperlink>
    </w:p>
    <w:p w14:paraId="16546106" w14:textId="133DE678" w:rsidR="00D83631" w:rsidRPr="00D83631" w:rsidRDefault="00000000" w:rsidP="00D83631">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65" w:history="1">
        <w:r w:rsidR="00D83631" w:rsidRPr="00D83631">
          <w:rPr>
            <w:rFonts w:ascii="Times New Roman" w:eastAsia="Calibri" w:hAnsi="Times New Roman" w:cs="Times New Roman"/>
            <w:noProof/>
            <w:color w:val="0000FF"/>
            <w:kern w:val="0"/>
            <w:u w:val="single"/>
            <w14:ligatures w14:val="none"/>
          </w:rPr>
          <w:t>9.2. 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w:t>
        </w:r>
        <w:r w:rsidR="00D83631" w:rsidRPr="00D83631">
          <w:rPr>
            <w:rFonts w:ascii="Times New Roman" w:eastAsia="Calibri" w:hAnsi="Times New Roman" w:cs="Times New Roman"/>
            <w:noProof/>
            <w:webHidden/>
            <w:kern w:val="0"/>
            <w14:ligatures w14:val="none"/>
          </w:rPr>
          <w:tab/>
        </w:r>
        <w:r w:rsidR="00D83631" w:rsidRPr="00D83631">
          <w:rPr>
            <w:rFonts w:ascii="Times New Roman" w:eastAsia="Calibri" w:hAnsi="Times New Roman" w:cs="Times New Roman"/>
            <w:noProof/>
            <w:webHidden/>
            <w:kern w:val="0"/>
            <w14:ligatures w14:val="none"/>
          </w:rPr>
          <w:fldChar w:fldCharType="begin"/>
        </w:r>
        <w:r w:rsidR="00D83631" w:rsidRPr="00D83631">
          <w:rPr>
            <w:rFonts w:ascii="Times New Roman" w:eastAsia="Calibri" w:hAnsi="Times New Roman" w:cs="Times New Roman"/>
            <w:noProof/>
            <w:webHidden/>
            <w:kern w:val="0"/>
            <w14:ligatures w14:val="none"/>
          </w:rPr>
          <w:instrText xml:space="preserve"> PAGEREF _Toc33180965 \h </w:instrText>
        </w:r>
        <w:r w:rsidR="00D83631" w:rsidRPr="00D83631">
          <w:rPr>
            <w:rFonts w:ascii="Times New Roman" w:eastAsia="Calibri" w:hAnsi="Times New Roman" w:cs="Times New Roman"/>
            <w:noProof/>
            <w:webHidden/>
            <w:kern w:val="0"/>
            <w14:ligatures w14:val="none"/>
          </w:rPr>
        </w:r>
        <w:r w:rsidR="00D83631" w:rsidRPr="00D83631">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36</w:t>
        </w:r>
        <w:r w:rsidR="00D83631" w:rsidRPr="00D83631">
          <w:rPr>
            <w:rFonts w:ascii="Times New Roman" w:eastAsia="Calibri" w:hAnsi="Times New Roman" w:cs="Times New Roman"/>
            <w:noProof/>
            <w:webHidden/>
            <w:kern w:val="0"/>
            <w14:ligatures w14:val="none"/>
          </w:rPr>
          <w:fldChar w:fldCharType="end"/>
        </w:r>
      </w:hyperlink>
    </w:p>
    <w:p w14:paraId="3E1AEBC9" w14:textId="6EA769E7" w:rsidR="00D83631" w:rsidRPr="00D83631" w:rsidRDefault="00000000" w:rsidP="00D83631">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66" w:history="1">
        <w:r w:rsidR="00D83631" w:rsidRPr="00D83631">
          <w:rPr>
            <w:rFonts w:ascii="Times New Roman" w:eastAsia="Calibri" w:hAnsi="Times New Roman" w:cs="Times New Roman"/>
            <w:noProof/>
            <w:color w:val="0000FF"/>
            <w:kern w:val="0"/>
            <w:u w:val="single"/>
            <w14:ligatures w14:val="none"/>
          </w:rPr>
          <w:t>9.3. 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 на каждом этапе.</w:t>
        </w:r>
        <w:r w:rsidR="00D83631" w:rsidRPr="00D83631">
          <w:rPr>
            <w:rFonts w:ascii="Times New Roman" w:eastAsia="Calibri" w:hAnsi="Times New Roman" w:cs="Times New Roman"/>
            <w:noProof/>
            <w:webHidden/>
            <w:kern w:val="0"/>
            <w14:ligatures w14:val="none"/>
          </w:rPr>
          <w:tab/>
        </w:r>
        <w:r w:rsidR="00D83631" w:rsidRPr="00D83631">
          <w:rPr>
            <w:rFonts w:ascii="Times New Roman" w:eastAsia="Calibri" w:hAnsi="Times New Roman" w:cs="Times New Roman"/>
            <w:noProof/>
            <w:webHidden/>
            <w:kern w:val="0"/>
            <w14:ligatures w14:val="none"/>
          </w:rPr>
          <w:fldChar w:fldCharType="begin"/>
        </w:r>
        <w:r w:rsidR="00D83631" w:rsidRPr="00D83631">
          <w:rPr>
            <w:rFonts w:ascii="Times New Roman" w:eastAsia="Calibri" w:hAnsi="Times New Roman" w:cs="Times New Roman"/>
            <w:noProof/>
            <w:webHidden/>
            <w:kern w:val="0"/>
            <w14:ligatures w14:val="none"/>
          </w:rPr>
          <w:instrText xml:space="preserve"> PAGEREF _Toc33180966 \h </w:instrText>
        </w:r>
        <w:r w:rsidR="00D83631" w:rsidRPr="00D83631">
          <w:rPr>
            <w:rFonts w:ascii="Times New Roman" w:eastAsia="Calibri" w:hAnsi="Times New Roman" w:cs="Times New Roman"/>
            <w:noProof/>
            <w:webHidden/>
            <w:kern w:val="0"/>
            <w14:ligatures w14:val="none"/>
          </w:rPr>
        </w:r>
        <w:r w:rsidR="00D83631" w:rsidRPr="00D83631">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38</w:t>
        </w:r>
        <w:r w:rsidR="00D83631" w:rsidRPr="00D83631">
          <w:rPr>
            <w:rFonts w:ascii="Times New Roman" w:eastAsia="Calibri" w:hAnsi="Times New Roman" w:cs="Times New Roman"/>
            <w:noProof/>
            <w:webHidden/>
            <w:kern w:val="0"/>
            <w14:ligatures w14:val="none"/>
          </w:rPr>
          <w:fldChar w:fldCharType="end"/>
        </w:r>
      </w:hyperlink>
    </w:p>
    <w:p w14:paraId="29D4583C" w14:textId="5BD70475" w:rsidR="00D83631" w:rsidRPr="00D83631" w:rsidRDefault="00000000" w:rsidP="00D83631">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67" w:history="1">
        <w:r w:rsidR="00D83631" w:rsidRPr="00D83631">
          <w:rPr>
            <w:rFonts w:ascii="Times New Roman" w:eastAsia="Calibri" w:hAnsi="Times New Roman" w:cs="Times New Roman"/>
            <w:noProof/>
            <w:color w:val="0000FF"/>
            <w:kern w:val="0"/>
            <w:u w:val="single"/>
            <w14:ligatures w14:val="none"/>
          </w:rPr>
          <w:t>9.4.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r w:rsidR="00D83631" w:rsidRPr="00D83631">
          <w:rPr>
            <w:rFonts w:ascii="Times New Roman" w:eastAsia="Calibri" w:hAnsi="Times New Roman" w:cs="Times New Roman"/>
            <w:noProof/>
            <w:webHidden/>
            <w:kern w:val="0"/>
            <w14:ligatures w14:val="none"/>
          </w:rPr>
          <w:tab/>
        </w:r>
        <w:r w:rsidR="00D83631" w:rsidRPr="00D83631">
          <w:rPr>
            <w:rFonts w:ascii="Times New Roman" w:eastAsia="Calibri" w:hAnsi="Times New Roman" w:cs="Times New Roman"/>
            <w:noProof/>
            <w:webHidden/>
            <w:kern w:val="0"/>
            <w14:ligatures w14:val="none"/>
          </w:rPr>
          <w:fldChar w:fldCharType="begin"/>
        </w:r>
        <w:r w:rsidR="00D83631" w:rsidRPr="00D83631">
          <w:rPr>
            <w:rFonts w:ascii="Times New Roman" w:eastAsia="Calibri" w:hAnsi="Times New Roman" w:cs="Times New Roman"/>
            <w:noProof/>
            <w:webHidden/>
            <w:kern w:val="0"/>
            <w14:ligatures w14:val="none"/>
          </w:rPr>
          <w:instrText xml:space="preserve"> PAGEREF _Toc33180967 \h </w:instrText>
        </w:r>
        <w:r w:rsidR="00D83631" w:rsidRPr="00D83631">
          <w:rPr>
            <w:rFonts w:ascii="Times New Roman" w:eastAsia="Calibri" w:hAnsi="Times New Roman" w:cs="Times New Roman"/>
            <w:noProof/>
            <w:webHidden/>
            <w:kern w:val="0"/>
            <w14:ligatures w14:val="none"/>
          </w:rPr>
        </w:r>
        <w:r w:rsidR="00D83631" w:rsidRPr="00D83631">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38</w:t>
        </w:r>
        <w:r w:rsidR="00D83631" w:rsidRPr="00D83631">
          <w:rPr>
            <w:rFonts w:ascii="Times New Roman" w:eastAsia="Calibri" w:hAnsi="Times New Roman" w:cs="Times New Roman"/>
            <w:noProof/>
            <w:webHidden/>
            <w:kern w:val="0"/>
            <w14:ligatures w14:val="none"/>
          </w:rPr>
          <w:fldChar w:fldCharType="end"/>
        </w:r>
      </w:hyperlink>
    </w:p>
    <w:p w14:paraId="5249C3F2" w14:textId="4D16E3E8" w:rsidR="00D83631" w:rsidRPr="00D83631" w:rsidRDefault="00000000" w:rsidP="00D83631">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68" w:history="1">
        <w:r w:rsidR="00D83631" w:rsidRPr="00D83631">
          <w:rPr>
            <w:rFonts w:ascii="Times New Roman" w:eastAsia="Calibri" w:hAnsi="Times New Roman" w:cs="Times New Roman"/>
            <w:noProof/>
            <w:color w:val="0000FF"/>
            <w:kern w:val="0"/>
            <w:u w:val="single"/>
            <w14:ligatures w14:val="none"/>
          </w:rPr>
          <w:t>9.5. Оценка эффективности инвестиций по отдельным предложениям.</w:t>
        </w:r>
        <w:r w:rsidR="00D83631" w:rsidRPr="00D83631">
          <w:rPr>
            <w:rFonts w:ascii="Times New Roman" w:eastAsia="Calibri" w:hAnsi="Times New Roman" w:cs="Times New Roman"/>
            <w:noProof/>
            <w:webHidden/>
            <w:kern w:val="0"/>
            <w14:ligatures w14:val="none"/>
          </w:rPr>
          <w:tab/>
        </w:r>
        <w:r w:rsidR="00D83631" w:rsidRPr="00D83631">
          <w:rPr>
            <w:rFonts w:ascii="Times New Roman" w:eastAsia="Calibri" w:hAnsi="Times New Roman" w:cs="Times New Roman"/>
            <w:noProof/>
            <w:webHidden/>
            <w:kern w:val="0"/>
            <w14:ligatures w14:val="none"/>
          </w:rPr>
          <w:fldChar w:fldCharType="begin"/>
        </w:r>
        <w:r w:rsidR="00D83631" w:rsidRPr="00D83631">
          <w:rPr>
            <w:rFonts w:ascii="Times New Roman" w:eastAsia="Calibri" w:hAnsi="Times New Roman" w:cs="Times New Roman"/>
            <w:noProof/>
            <w:webHidden/>
            <w:kern w:val="0"/>
            <w14:ligatures w14:val="none"/>
          </w:rPr>
          <w:instrText xml:space="preserve"> PAGEREF _Toc33180968 \h </w:instrText>
        </w:r>
        <w:r w:rsidR="00D83631" w:rsidRPr="00D83631">
          <w:rPr>
            <w:rFonts w:ascii="Times New Roman" w:eastAsia="Calibri" w:hAnsi="Times New Roman" w:cs="Times New Roman"/>
            <w:noProof/>
            <w:webHidden/>
            <w:kern w:val="0"/>
            <w14:ligatures w14:val="none"/>
          </w:rPr>
        </w:r>
        <w:r w:rsidR="00D83631" w:rsidRPr="00D83631">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38</w:t>
        </w:r>
        <w:r w:rsidR="00D83631" w:rsidRPr="00D83631">
          <w:rPr>
            <w:rFonts w:ascii="Times New Roman" w:eastAsia="Calibri" w:hAnsi="Times New Roman" w:cs="Times New Roman"/>
            <w:noProof/>
            <w:webHidden/>
            <w:kern w:val="0"/>
            <w14:ligatures w14:val="none"/>
          </w:rPr>
          <w:fldChar w:fldCharType="end"/>
        </w:r>
      </w:hyperlink>
    </w:p>
    <w:p w14:paraId="72EF060F" w14:textId="5971D4A0" w:rsidR="00D83631" w:rsidRPr="00D83631" w:rsidRDefault="00000000" w:rsidP="00D83631">
      <w:pPr>
        <w:tabs>
          <w:tab w:val="right" w:leader="dot" w:pos="9850"/>
        </w:tabs>
        <w:spacing w:after="200" w:line="276" w:lineRule="auto"/>
        <w:rPr>
          <w:rFonts w:ascii="Calibri" w:eastAsia="Times New Roman" w:hAnsi="Calibri" w:cs="Times New Roman"/>
          <w:b/>
          <w:bCs/>
          <w:noProof/>
          <w:spacing w:val="1"/>
          <w:kern w:val="32"/>
          <w:lang w:eastAsia="ru-RU"/>
          <w14:ligatures w14:val="none"/>
        </w:rPr>
      </w:pPr>
      <w:hyperlink w:anchor="_Toc33180969" w:history="1">
        <w:r w:rsidR="00D83631" w:rsidRPr="00D83631">
          <w:rPr>
            <w:rFonts w:ascii="Times New Roman" w:eastAsia="Calibri" w:hAnsi="Times New Roman" w:cs="Times New Roman"/>
            <w:b/>
            <w:bCs/>
            <w:noProof/>
            <w:color w:val="0000FF"/>
            <w:spacing w:val="-1"/>
            <w:kern w:val="32"/>
            <w:u w:val="single"/>
            <w14:ligatures w14:val="none"/>
          </w:rPr>
          <w:t>Глава 10. Решение об определении единой теплоснабжающей организации (организаций)</w:t>
        </w:r>
        <w:r w:rsidR="00D83631" w:rsidRPr="00D83631">
          <w:rPr>
            <w:rFonts w:ascii="Times New Roman" w:eastAsia="Calibri" w:hAnsi="Times New Roman" w:cs="Times New Roman"/>
            <w:b/>
            <w:bCs/>
            <w:noProof/>
            <w:webHidden/>
            <w:spacing w:val="1"/>
            <w:kern w:val="32"/>
            <w14:ligatures w14:val="none"/>
          </w:rPr>
          <w:tab/>
        </w:r>
        <w:r w:rsidR="00D83631" w:rsidRPr="00D83631">
          <w:rPr>
            <w:rFonts w:ascii="Times New Roman" w:eastAsia="Calibri" w:hAnsi="Times New Roman" w:cs="Times New Roman"/>
            <w:b/>
            <w:bCs/>
            <w:noProof/>
            <w:webHidden/>
            <w:spacing w:val="1"/>
            <w:kern w:val="32"/>
            <w14:ligatures w14:val="none"/>
          </w:rPr>
          <w:fldChar w:fldCharType="begin"/>
        </w:r>
        <w:r w:rsidR="00D83631" w:rsidRPr="00D83631">
          <w:rPr>
            <w:rFonts w:ascii="Times New Roman" w:eastAsia="Calibri" w:hAnsi="Times New Roman" w:cs="Times New Roman"/>
            <w:b/>
            <w:bCs/>
            <w:noProof/>
            <w:webHidden/>
            <w:spacing w:val="1"/>
            <w:kern w:val="32"/>
            <w14:ligatures w14:val="none"/>
          </w:rPr>
          <w:instrText xml:space="preserve"> PAGEREF _Toc33180969 \h </w:instrText>
        </w:r>
        <w:r w:rsidR="00D83631" w:rsidRPr="00D83631">
          <w:rPr>
            <w:rFonts w:ascii="Times New Roman" w:eastAsia="Calibri" w:hAnsi="Times New Roman" w:cs="Times New Roman"/>
            <w:b/>
            <w:bCs/>
            <w:noProof/>
            <w:webHidden/>
            <w:spacing w:val="1"/>
            <w:kern w:val="32"/>
            <w14:ligatures w14:val="none"/>
          </w:rPr>
        </w:r>
        <w:r w:rsidR="00D83631" w:rsidRPr="00D83631">
          <w:rPr>
            <w:rFonts w:ascii="Times New Roman" w:eastAsia="Calibri" w:hAnsi="Times New Roman" w:cs="Times New Roman"/>
            <w:b/>
            <w:bCs/>
            <w:noProof/>
            <w:webHidden/>
            <w:spacing w:val="1"/>
            <w:kern w:val="32"/>
            <w14:ligatures w14:val="none"/>
          </w:rPr>
          <w:fldChar w:fldCharType="separate"/>
        </w:r>
        <w:r w:rsidR="00FE5365">
          <w:rPr>
            <w:rFonts w:ascii="Times New Roman" w:eastAsia="Calibri" w:hAnsi="Times New Roman" w:cs="Times New Roman"/>
            <w:b/>
            <w:bCs/>
            <w:noProof/>
            <w:webHidden/>
            <w:spacing w:val="1"/>
            <w:kern w:val="32"/>
            <w14:ligatures w14:val="none"/>
          </w:rPr>
          <w:t>39</w:t>
        </w:r>
        <w:r w:rsidR="00D83631" w:rsidRPr="00D83631">
          <w:rPr>
            <w:rFonts w:ascii="Times New Roman" w:eastAsia="Calibri" w:hAnsi="Times New Roman" w:cs="Times New Roman"/>
            <w:b/>
            <w:bCs/>
            <w:noProof/>
            <w:webHidden/>
            <w:spacing w:val="1"/>
            <w:kern w:val="32"/>
            <w14:ligatures w14:val="none"/>
          </w:rPr>
          <w:fldChar w:fldCharType="end"/>
        </w:r>
      </w:hyperlink>
    </w:p>
    <w:p w14:paraId="56C863E9" w14:textId="62967B90" w:rsidR="00D83631" w:rsidRPr="00D83631" w:rsidRDefault="00000000" w:rsidP="00D83631">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70" w:history="1">
        <w:r w:rsidR="00D83631" w:rsidRPr="00D83631">
          <w:rPr>
            <w:rFonts w:ascii="Times New Roman" w:eastAsia="Calibri" w:hAnsi="Times New Roman" w:cs="Times New Roman"/>
            <w:noProof/>
            <w:color w:val="0000FF"/>
            <w:kern w:val="0"/>
            <w:u w:val="single"/>
            <w14:ligatures w14:val="none"/>
          </w:rPr>
          <w:t>10.1. Решение об определении единой теплоснабжающей организации (организаций)</w:t>
        </w:r>
        <w:r w:rsidR="00D83631" w:rsidRPr="00D83631">
          <w:rPr>
            <w:rFonts w:ascii="Times New Roman" w:eastAsia="Calibri" w:hAnsi="Times New Roman" w:cs="Times New Roman"/>
            <w:noProof/>
            <w:webHidden/>
            <w:kern w:val="0"/>
            <w14:ligatures w14:val="none"/>
          </w:rPr>
          <w:tab/>
        </w:r>
        <w:r w:rsidR="00D83631" w:rsidRPr="00D83631">
          <w:rPr>
            <w:rFonts w:ascii="Times New Roman" w:eastAsia="Calibri" w:hAnsi="Times New Roman" w:cs="Times New Roman"/>
            <w:noProof/>
            <w:webHidden/>
            <w:kern w:val="0"/>
            <w14:ligatures w14:val="none"/>
          </w:rPr>
          <w:fldChar w:fldCharType="begin"/>
        </w:r>
        <w:r w:rsidR="00D83631" w:rsidRPr="00D83631">
          <w:rPr>
            <w:rFonts w:ascii="Times New Roman" w:eastAsia="Calibri" w:hAnsi="Times New Roman" w:cs="Times New Roman"/>
            <w:noProof/>
            <w:webHidden/>
            <w:kern w:val="0"/>
            <w14:ligatures w14:val="none"/>
          </w:rPr>
          <w:instrText xml:space="preserve"> PAGEREF _Toc33180970 \h </w:instrText>
        </w:r>
        <w:r w:rsidR="00D83631" w:rsidRPr="00D83631">
          <w:rPr>
            <w:rFonts w:ascii="Times New Roman" w:eastAsia="Calibri" w:hAnsi="Times New Roman" w:cs="Times New Roman"/>
            <w:noProof/>
            <w:webHidden/>
            <w:kern w:val="0"/>
            <w14:ligatures w14:val="none"/>
          </w:rPr>
        </w:r>
        <w:r w:rsidR="00D83631" w:rsidRPr="00D83631">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39</w:t>
        </w:r>
        <w:r w:rsidR="00D83631" w:rsidRPr="00D83631">
          <w:rPr>
            <w:rFonts w:ascii="Times New Roman" w:eastAsia="Calibri" w:hAnsi="Times New Roman" w:cs="Times New Roman"/>
            <w:noProof/>
            <w:webHidden/>
            <w:kern w:val="0"/>
            <w14:ligatures w14:val="none"/>
          </w:rPr>
          <w:fldChar w:fldCharType="end"/>
        </w:r>
      </w:hyperlink>
    </w:p>
    <w:p w14:paraId="60ADC23A" w14:textId="5ACC9C98" w:rsidR="00D83631" w:rsidRPr="00D83631" w:rsidRDefault="00000000" w:rsidP="00D83631">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71" w:history="1">
        <w:r w:rsidR="00D83631" w:rsidRPr="00D83631">
          <w:rPr>
            <w:rFonts w:ascii="Times New Roman" w:eastAsia="Calibri" w:hAnsi="Times New Roman" w:cs="Times New Roman"/>
            <w:noProof/>
            <w:color w:val="0000FF"/>
            <w:kern w:val="0"/>
            <w:u w:val="single"/>
            <w14:ligatures w14:val="none"/>
          </w:rPr>
          <w:t>10.2.Реестр зон деятельности единой теплоснабжающей организации (организаций).</w:t>
        </w:r>
        <w:r w:rsidR="00D83631" w:rsidRPr="00D83631">
          <w:rPr>
            <w:rFonts w:ascii="Times New Roman" w:eastAsia="Calibri" w:hAnsi="Times New Roman" w:cs="Times New Roman"/>
            <w:noProof/>
            <w:webHidden/>
            <w:kern w:val="0"/>
            <w14:ligatures w14:val="none"/>
          </w:rPr>
          <w:tab/>
        </w:r>
        <w:r w:rsidR="00D83631" w:rsidRPr="00D83631">
          <w:rPr>
            <w:rFonts w:ascii="Times New Roman" w:eastAsia="Calibri" w:hAnsi="Times New Roman" w:cs="Times New Roman"/>
            <w:noProof/>
            <w:webHidden/>
            <w:kern w:val="0"/>
            <w14:ligatures w14:val="none"/>
          </w:rPr>
          <w:fldChar w:fldCharType="begin"/>
        </w:r>
        <w:r w:rsidR="00D83631" w:rsidRPr="00D83631">
          <w:rPr>
            <w:rFonts w:ascii="Times New Roman" w:eastAsia="Calibri" w:hAnsi="Times New Roman" w:cs="Times New Roman"/>
            <w:noProof/>
            <w:webHidden/>
            <w:kern w:val="0"/>
            <w14:ligatures w14:val="none"/>
          </w:rPr>
          <w:instrText xml:space="preserve"> PAGEREF _Toc33180971 \h </w:instrText>
        </w:r>
        <w:r w:rsidR="00D83631" w:rsidRPr="00D83631">
          <w:rPr>
            <w:rFonts w:ascii="Times New Roman" w:eastAsia="Calibri" w:hAnsi="Times New Roman" w:cs="Times New Roman"/>
            <w:noProof/>
            <w:webHidden/>
            <w:kern w:val="0"/>
            <w14:ligatures w14:val="none"/>
          </w:rPr>
        </w:r>
        <w:r w:rsidR="00D83631" w:rsidRPr="00D83631">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43</w:t>
        </w:r>
        <w:r w:rsidR="00D83631" w:rsidRPr="00D83631">
          <w:rPr>
            <w:rFonts w:ascii="Times New Roman" w:eastAsia="Calibri" w:hAnsi="Times New Roman" w:cs="Times New Roman"/>
            <w:noProof/>
            <w:webHidden/>
            <w:kern w:val="0"/>
            <w14:ligatures w14:val="none"/>
          </w:rPr>
          <w:fldChar w:fldCharType="end"/>
        </w:r>
      </w:hyperlink>
    </w:p>
    <w:p w14:paraId="05010A15" w14:textId="01AA283E" w:rsidR="00D83631" w:rsidRPr="00D83631" w:rsidRDefault="00000000" w:rsidP="00D83631">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72" w:history="1">
        <w:r w:rsidR="00D83631" w:rsidRPr="00D83631">
          <w:rPr>
            <w:rFonts w:ascii="Times New Roman" w:eastAsia="Calibri" w:hAnsi="Times New Roman" w:cs="Times New Roman"/>
            <w:noProof/>
            <w:color w:val="0000FF"/>
            <w:kern w:val="0"/>
            <w:u w:val="single"/>
            <w14:ligatures w14:val="none"/>
          </w:rPr>
          <w:t>10.3. Основания, в том числе критерии, в соответствии с которыми теплоснабжающая организация определена единой теплоснабжающей организацией</w:t>
        </w:r>
        <w:r w:rsidR="00D83631" w:rsidRPr="00D83631">
          <w:rPr>
            <w:rFonts w:ascii="Times New Roman" w:eastAsia="Calibri" w:hAnsi="Times New Roman" w:cs="Times New Roman"/>
            <w:noProof/>
            <w:webHidden/>
            <w:kern w:val="0"/>
            <w14:ligatures w14:val="none"/>
          </w:rPr>
          <w:tab/>
        </w:r>
        <w:r w:rsidR="00D83631" w:rsidRPr="00D83631">
          <w:rPr>
            <w:rFonts w:ascii="Times New Roman" w:eastAsia="Calibri" w:hAnsi="Times New Roman" w:cs="Times New Roman"/>
            <w:noProof/>
            <w:webHidden/>
            <w:kern w:val="0"/>
            <w14:ligatures w14:val="none"/>
          </w:rPr>
          <w:fldChar w:fldCharType="begin"/>
        </w:r>
        <w:r w:rsidR="00D83631" w:rsidRPr="00D83631">
          <w:rPr>
            <w:rFonts w:ascii="Times New Roman" w:eastAsia="Calibri" w:hAnsi="Times New Roman" w:cs="Times New Roman"/>
            <w:noProof/>
            <w:webHidden/>
            <w:kern w:val="0"/>
            <w14:ligatures w14:val="none"/>
          </w:rPr>
          <w:instrText xml:space="preserve"> PAGEREF _Toc33180972 \h </w:instrText>
        </w:r>
        <w:r w:rsidR="00D83631" w:rsidRPr="00D83631">
          <w:rPr>
            <w:rFonts w:ascii="Times New Roman" w:eastAsia="Calibri" w:hAnsi="Times New Roman" w:cs="Times New Roman"/>
            <w:noProof/>
            <w:webHidden/>
            <w:kern w:val="0"/>
            <w14:ligatures w14:val="none"/>
          </w:rPr>
        </w:r>
        <w:r w:rsidR="00D83631" w:rsidRPr="00D83631">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43</w:t>
        </w:r>
        <w:r w:rsidR="00D83631" w:rsidRPr="00D83631">
          <w:rPr>
            <w:rFonts w:ascii="Times New Roman" w:eastAsia="Calibri" w:hAnsi="Times New Roman" w:cs="Times New Roman"/>
            <w:noProof/>
            <w:webHidden/>
            <w:kern w:val="0"/>
            <w14:ligatures w14:val="none"/>
          </w:rPr>
          <w:fldChar w:fldCharType="end"/>
        </w:r>
      </w:hyperlink>
    </w:p>
    <w:p w14:paraId="13EC8765" w14:textId="7AF98A04" w:rsidR="00D83631" w:rsidRPr="00D83631" w:rsidRDefault="00000000" w:rsidP="00D83631">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73" w:history="1">
        <w:r w:rsidR="00D83631" w:rsidRPr="00D83631">
          <w:rPr>
            <w:rFonts w:ascii="Times New Roman" w:eastAsia="Calibri" w:hAnsi="Times New Roman" w:cs="Times New Roman"/>
            <w:noProof/>
            <w:color w:val="0000FF"/>
            <w:kern w:val="0"/>
            <w:u w:val="single"/>
            <w14:ligatures w14:val="none"/>
          </w:rPr>
          <w:t>10.4. Информация о поданных теплоснабжающими организациями заявках на присвоение статуса единой теплоснабжающей организации</w:t>
        </w:r>
        <w:r w:rsidR="00D83631" w:rsidRPr="00D83631">
          <w:rPr>
            <w:rFonts w:ascii="Times New Roman" w:eastAsia="Calibri" w:hAnsi="Times New Roman" w:cs="Times New Roman"/>
            <w:noProof/>
            <w:webHidden/>
            <w:kern w:val="0"/>
            <w14:ligatures w14:val="none"/>
          </w:rPr>
          <w:tab/>
        </w:r>
        <w:r w:rsidR="00D83631" w:rsidRPr="00D83631">
          <w:rPr>
            <w:rFonts w:ascii="Times New Roman" w:eastAsia="Calibri" w:hAnsi="Times New Roman" w:cs="Times New Roman"/>
            <w:noProof/>
            <w:webHidden/>
            <w:kern w:val="0"/>
            <w14:ligatures w14:val="none"/>
          </w:rPr>
          <w:fldChar w:fldCharType="begin"/>
        </w:r>
        <w:r w:rsidR="00D83631" w:rsidRPr="00D83631">
          <w:rPr>
            <w:rFonts w:ascii="Times New Roman" w:eastAsia="Calibri" w:hAnsi="Times New Roman" w:cs="Times New Roman"/>
            <w:noProof/>
            <w:webHidden/>
            <w:kern w:val="0"/>
            <w14:ligatures w14:val="none"/>
          </w:rPr>
          <w:instrText xml:space="preserve"> PAGEREF _Toc33180973 \h </w:instrText>
        </w:r>
        <w:r w:rsidR="00D83631" w:rsidRPr="00D83631">
          <w:rPr>
            <w:rFonts w:ascii="Times New Roman" w:eastAsia="Calibri" w:hAnsi="Times New Roman" w:cs="Times New Roman"/>
            <w:noProof/>
            <w:webHidden/>
            <w:kern w:val="0"/>
            <w14:ligatures w14:val="none"/>
          </w:rPr>
        </w:r>
        <w:r w:rsidR="00D83631" w:rsidRPr="00D83631">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44</w:t>
        </w:r>
        <w:r w:rsidR="00D83631" w:rsidRPr="00D83631">
          <w:rPr>
            <w:rFonts w:ascii="Times New Roman" w:eastAsia="Calibri" w:hAnsi="Times New Roman" w:cs="Times New Roman"/>
            <w:noProof/>
            <w:webHidden/>
            <w:kern w:val="0"/>
            <w14:ligatures w14:val="none"/>
          </w:rPr>
          <w:fldChar w:fldCharType="end"/>
        </w:r>
      </w:hyperlink>
    </w:p>
    <w:p w14:paraId="7412F745" w14:textId="31EF758A" w:rsidR="00D83631" w:rsidRPr="00D83631" w:rsidRDefault="00000000" w:rsidP="00D83631">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74" w:history="1">
        <w:r w:rsidR="00D83631" w:rsidRPr="00D83631">
          <w:rPr>
            <w:rFonts w:ascii="Times New Roman" w:eastAsia="Calibri" w:hAnsi="Times New Roman" w:cs="Times New Roman"/>
            <w:noProof/>
            <w:color w:val="0000FF"/>
            <w:kern w:val="0"/>
            <w:u w:val="single"/>
            <w14:ligatures w14:val="none"/>
          </w:rPr>
          <w:t>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r w:rsidR="00D83631" w:rsidRPr="00D83631">
          <w:rPr>
            <w:rFonts w:ascii="Times New Roman" w:eastAsia="Calibri" w:hAnsi="Times New Roman" w:cs="Times New Roman"/>
            <w:noProof/>
            <w:webHidden/>
            <w:kern w:val="0"/>
            <w14:ligatures w14:val="none"/>
          </w:rPr>
          <w:tab/>
        </w:r>
        <w:r w:rsidR="00D83631" w:rsidRPr="00D83631">
          <w:rPr>
            <w:rFonts w:ascii="Times New Roman" w:eastAsia="Calibri" w:hAnsi="Times New Roman" w:cs="Times New Roman"/>
            <w:noProof/>
            <w:webHidden/>
            <w:kern w:val="0"/>
            <w14:ligatures w14:val="none"/>
          </w:rPr>
          <w:fldChar w:fldCharType="begin"/>
        </w:r>
        <w:r w:rsidR="00D83631" w:rsidRPr="00D83631">
          <w:rPr>
            <w:rFonts w:ascii="Times New Roman" w:eastAsia="Calibri" w:hAnsi="Times New Roman" w:cs="Times New Roman"/>
            <w:noProof/>
            <w:webHidden/>
            <w:kern w:val="0"/>
            <w14:ligatures w14:val="none"/>
          </w:rPr>
          <w:instrText xml:space="preserve"> PAGEREF _Toc33180974 \h </w:instrText>
        </w:r>
        <w:r w:rsidR="00D83631" w:rsidRPr="00D83631">
          <w:rPr>
            <w:rFonts w:ascii="Times New Roman" w:eastAsia="Calibri" w:hAnsi="Times New Roman" w:cs="Times New Roman"/>
            <w:noProof/>
            <w:webHidden/>
            <w:kern w:val="0"/>
            <w14:ligatures w14:val="none"/>
          </w:rPr>
        </w:r>
        <w:r w:rsidR="00D83631" w:rsidRPr="00D83631">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44</w:t>
        </w:r>
        <w:r w:rsidR="00D83631" w:rsidRPr="00D83631">
          <w:rPr>
            <w:rFonts w:ascii="Times New Roman" w:eastAsia="Calibri" w:hAnsi="Times New Roman" w:cs="Times New Roman"/>
            <w:noProof/>
            <w:webHidden/>
            <w:kern w:val="0"/>
            <w14:ligatures w14:val="none"/>
          </w:rPr>
          <w:fldChar w:fldCharType="end"/>
        </w:r>
      </w:hyperlink>
    </w:p>
    <w:p w14:paraId="16A4FA25" w14:textId="3797C39B" w:rsidR="00D83631" w:rsidRPr="00D83631" w:rsidRDefault="00000000" w:rsidP="00D83631">
      <w:pPr>
        <w:tabs>
          <w:tab w:val="right" w:leader="dot" w:pos="9850"/>
        </w:tabs>
        <w:spacing w:after="200" w:line="276" w:lineRule="auto"/>
        <w:rPr>
          <w:rFonts w:ascii="Calibri" w:eastAsia="Times New Roman" w:hAnsi="Calibri" w:cs="Times New Roman"/>
          <w:b/>
          <w:bCs/>
          <w:noProof/>
          <w:spacing w:val="1"/>
          <w:kern w:val="32"/>
          <w:lang w:eastAsia="ru-RU"/>
          <w14:ligatures w14:val="none"/>
        </w:rPr>
      </w:pPr>
      <w:hyperlink w:anchor="_Toc33180975" w:history="1">
        <w:r w:rsidR="00D83631" w:rsidRPr="00D83631">
          <w:rPr>
            <w:rFonts w:ascii="Times New Roman" w:eastAsia="Calibri" w:hAnsi="Times New Roman" w:cs="Times New Roman"/>
            <w:b/>
            <w:bCs/>
            <w:noProof/>
            <w:color w:val="0000FF"/>
            <w:spacing w:val="-1"/>
            <w:kern w:val="32"/>
            <w:u w:val="single"/>
            <w14:ligatures w14:val="none"/>
          </w:rPr>
          <w:t>Глава 11</w:t>
        </w:r>
        <w:r w:rsidR="00D83631" w:rsidRPr="00D83631">
          <w:rPr>
            <w:rFonts w:ascii="Times New Roman" w:eastAsia="Calibri" w:hAnsi="Times New Roman" w:cs="Times New Roman"/>
            <w:b/>
            <w:bCs/>
            <w:noProof/>
            <w:color w:val="0000FF"/>
            <w:spacing w:val="-1"/>
            <w:kern w:val="32"/>
            <w:u w:val="single"/>
            <w:lang w:val="en-US"/>
            <w14:ligatures w14:val="none"/>
          </w:rPr>
          <w:t>.</w:t>
        </w:r>
        <w:r w:rsidR="00D83631" w:rsidRPr="00D83631">
          <w:rPr>
            <w:rFonts w:ascii="Times New Roman" w:eastAsia="Calibri" w:hAnsi="Times New Roman" w:cs="Times New Roman"/>
            <w:b/>
            <w:bCs/>
            <w:noProof/>
            <w:color w:val="0000FF"/>
            <w:spacing w:val="-1"/>
            <w:kern w:val="32"/>
            <w:u w:val="single"/>
            <w14:ligatures w14:val="none"/>
          </w:rPr>
          <w:t xml:space="preserve"> Решения о распределении тепловой нагрузки между источниками тепловой энергии</w:t>
        </w:r>
        <w:r w:rsidR="00D83631" w:rsidRPr="00D83631">
          <w:rPr>
            <w:rFonts w:ascii="Times New Roman" w:eastAsia="Calibri" w:hAnsi="Times New Roman" w:cs="Times New Roman"/>
            <w:b/>
            <w:bCs/>
            <w:noProof/>
            <w:webHidden/>
            <w:spacing w:val="1"/>
            <w:kern w:val="32"/>
            <w14:ligatures w14:val="none"/>
          </w:rPr>
          <w:tab/>
        </w:r>
        <w:r w:rsidR="00D83631" w:rsidRPr="00D83631">
          <w:rPr>
            <w:rFonts w:ascii="Times New Roman" w:eastAsia="Calibri" w:hAnsi="Times New Roman" w:cs="Times New Roman"/>
            <w:b/>
            <w:bCs/>
            <w:noProof/>
            <w:webHidden/>
            <w:spacing w:val="1"/>
            <w:kern w:val="32"/>
            <w14:ligatures w14:val="none"/>
          </w:rPr>
          <w:fldChar w:fldCharType="begin"/>
        </w:r>
        <w:r w:rsidR="00D83631" w:rsidRPr="00D83631">
          <w:rPr>
            <w:rFonts w:ascii="Times New Roman" w:eastAsia="Calibri" w:hAnsi="Times New Roman" w:cs="Times New Roman"/>
            <w:b/>
            <w:bCs/>
            <w:noProof/>
            <w:webHidden/>
            <w:spacing w:val="1"/>
            <w:kern w:val="32"/>
            <w14:ligatures w14:val="none"/>
          </w:rPr>
          <w:instrText xml:space="preserve"> PAGEREF _Toc33180975 \h </w:instrText>
        </w:r>
        <w:r w:rsidR="00D83631" w:rsidRPr="00D83631">
          <w:rPr>
            <w:rFonts w:ascii="Times New Roman" w:eastAsia="Calibri" w:hAnsi="Times New Roman" w:cs="Times New Roman"/>
            <w:b/>
            <w:bCs/>
            <w:noProof/>
            <w:webHidden/>
            <w:spacing w:val="1"/>
            <w:kern w:val="32"/>
            <w14:ligatures w14:val="none"/>
          </w:rPr>
        </w:r>
        <w:r w:rsidR="00D83631" w:rsidRPr="00D83631">
          <w:rPr>
            <w:rFonts w:ascii="Times New Roman" w:eastAsia="Calibri" w:hAnsi="Times New Roman" w:cs="Times New Roman"/>
            <w:b/>
            <w:bCs/>
            <w:noProof/>
            <w:webHidden/>
            <w:spacing w:val="1"/>
            <w:kern w:val="32"/>
            <w14:ligatures w14:val="none"/>
          </w:rPr>
          <w:fldChar w:fldCharType="separate"/>
        </w:r>
        <w:r w:rsidR="00FE5365">
          <w:rPr>
            <w:rFonts w:ascii="Times New Roman" w:eastAsia="Calibri" w:hAnsi="Times New Roman" w:cs="Times New Roman"/>
            <w:b/>
            <w:bCs/>
            <w:noProof/>
            <w:webHidden/>
            <w:spacing w:val="1"/>
            <w:kern w:val="32"/>
            <w14:ligatures w14:val="none"/>
          </w:rPr>
          <w:t>46</w:t>
        </w:r>
        <w:r w:rsidR="00D83631" w:rsidRPr="00D83631">
          <w:rPr>
            <w:rFonts w:ascii="Times New Roman" w:eastAsia="Calibri" w:hAnsi="Times New Roman" w:cs="Times New Roman"/>
            <w:b/>
            <w:bCs/>
            <w:noProof/>
            <w:webHidden/>
            <w:spacing w:val="1"/>
            <w:kern w:val="32"/>
            <w14:ligatures w14:val="none"/>
          </w:rPr>
          <w:fldChar w:fldCharType="end"/>
        </w:r>
      </w:hyperlink>
    </w:p>
    <w:p w14:paraId="521D1C75" w14:textId="01223886" w:rsidR="00D83631" w:rsidRPr="00D83631" w:rsidRDefault="00000000" w:rsidP="00D83631">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76" w:history="1">
        <w:r w:rsidR="00D83631" w:rsidRPr="00D83631">
          <w:rPr>
            <w:rFonts w:ascii="Times New Roman" w:eastAsia="Calibri" w:hAnsi="Times New Roman" w:cs="Times New Roman"/>
            <w:noProof/>
            <w:color w:val="0000FF"/>
            <w:kern w:val="0"/>
            <w:u w:val="single"/>
            <w14:ligatures w14:val="none"/>
          </w:rPr>
          <w:t>11.1. Величина тепловой нагрузки, распределяемой (перераспределяемой) между источниками тепловой энергии в соответствии с указанными в схеме теплоснабжения решениями об определении границ зон действия источников тепловой энергии, а также сроки выполнения перераспределения для каждого этапа.</w:t>
        </w:r>
        <w:r w:rsidR="00D83631" w:rsidRPr="00D83631">
          <w:rPr>
            <w:rFonts w:ascii="Times New Roman" w:eastAsia="Calibri" w:hAnsi="Times New Roman" w:cs="Times New Roman"/>
            <w:noProof/>
            <w:webHidden/>
            <w:kern w:val="0"/>
            <w14:ligatures w14:val="none"/>
          </w:rPr>
          <w:tab/>
        </w:r>
        <w:r w:rsidR="00D83631" w:rsidRPr="00D83631">
          <w:rPr>
            <w:rFonts w:ascii="Times New Roman" w:eastAsia="Calibri" w:hAnsi="Times New Roman" w:cs="Times New Roman"/>
            <w:noProof/>
            <w:webHidden/>
            <w:kern w:val="0"/>
            <w14:ligatures w14:val="none"/>
          </w:rPr>
          <w:fldChar w:fldCharType="begin"/>
        </w:r>
        <w:r w:rsidR="00D83631" w:rsidRPr="00D83631">
          <w:rPr>
            <w:rFonts w:ascii="Times New Roman" w:eastAsia="Calibri" w:hAnsi="Times New Roman" w:cs="Times New Roman"/>
            <w:noProof/>
            <w:webHidden/>
            <w:kern w:val="0"/>
            <w14:ligatures w14:val="none"/>
          </w:rPr>
          <w:instrText xml:space="preserve"> PAGEREF _Toc33180976 \h </w:instrText>
        </w:r>
        <w:r w:rsidR="00D83631" w:rsidRPr="00D83631">
          <w:rPr>
            <w:rFonts w:ascii="Times New Roman" w:eastAsia="Calibri" w:hAnsi="Times New Roman" w:cs="Times New Roman"/>
            <w:noProof/>
            <w:webHidden/>
            <w:kern w:val="0"/>
            <w14:ligatures w14:val="none"/>
          </w:rPr>
        </w:r>
        <w:r w:rsidR="00D83631" w:rsidRPr="00D83631">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46</w:t>
        </w:r>
        <w:r w:rsidR="00D83631" w:rsidRPr="00D83631">
          <w:rPr>
            <w:rFonts w:ascii="Times New Roman" w:eastAsia="Calibri" w:hAnsi="Times New Roman" w:cs="Times New Roman"/>
            <w:noProof/>
            <w:webHidden/>
            <w:kern w:val="0"/>
            <w14:ligatures w14:val="none"/>
          </w:rPr>
          <w:fldChar w:fldCharType="end"/>
        </w:r>
      </w:hyperlink>
    </w:p>
    <w:p w14:paraId="41D98521" w14:textId="4140A2F5" w:rsidR="00D83631" w:rsidRPr="00D83631" w:rsidRDefault="00000000" w:rsidP="00D83631">
      <w:pPr>
        <w:tabs>
          <w:tab w:val="right" w:leader="dot" w:pos="9850"/>
        </w:tabs>
        <w:spacing w:after="200" w:line="276" w:lineRule="auto"/>
        <w:rPr>
          <w:rFonts w:ascii="Calibri" w:eastAsia="Times New Roman" w:hAnsi="Calibri" w:cs="Times New Roman"/>
          <w:b/>
          <w:bCs/>
          <w:noProof/>
          <w:spacing w:val="1"/>
          <w:kern w:val="32"/>
          <w:lang w:eastAsia="ru-RU"/>
          <w14:ligatures w14:val="none"/>
        </w:rPr>
      </w:pPr>
      <w:hyperlink w:anchor="_Toc33180977" w:history="1">
        <w:r w:rsidR="00D83631" w:rsidRPr="00D83631">
          <w:rPr>
            <w:rFonts w:ascii="Times New Roman" w:eastAsia="Calibri" w:hAnsi="Times New Roman" w:cs="Times New Roman"/>
            <w:b/>
            <w:bCs/>
            <w:noProof/>
            <w:color w:val="0000FF"/>
            <w:spacing w:val="-1"/>
            <w:kern w:val="32"/>
            <w:u w:val="single"/>
            <w14:ligatures w14:val="none"/>
          </w:rPr>
          <w:t>Глава 12. Решения по бесхозяйным тепловым сетям</w:t>
        </w:r>
        <w:r w:rsidR="00D83631" w:rsidRPr="00D83631">
          <w:rPr>
            <w:rFonts w:ascii="Times New Roman" w:eastAsia="Calibri" w:hAnsi="Times New Roman" w:cs="Times New Roman"/>
            <w:b/>
            <w:bCs/>
            <w:noProof/>
            <w:webHidden/>
            <w:spacing w:val="1"/>
            <w:kern w:val="32"/>
            <w14:ligatures w14:val="none"/>
          </w:rPr>
          <w:tab/>
        </w:r>
        <w:r w:rsidR="00D83631" w:rsidRPr="00D83631">
          <w:rPr>
            <w:rFonts w:ascii="Times New Roman" w:eastAsia="Calibri" w:hAnsi="Times New Roman" w:cs="Times New Roman"/>
            <w:b/>
            <w:bCs/>
            <w:noProof/>
            <w:webHidden/>
            <w:spacing w:val="1"/>
            <w:kern w:val="32"/>
            <w14:ligatures w14:val="none"/>
          </w:rPr>
          <w:fldChar w:fldCharType="begin"/>
        </w:r>
        <w:r w:rsidR="00D83631" w:rsidRPr="00D83631">
          <w:rPr>
            <w:rFonts w:ascii="Times New Roman" w:eastAsia="Calibri" w:hAnsi="Times New Roman" w:cs="Times New Roman"/>
            <w:b/>
            <w:bCs/>
            <w:noProof/>
            <w:webHidden/>
            <w:spacing w:val="1"/>
            <w:kern w:val="32"/>
            <w14:ligatures w14:val="none"/>
          </w:rPr>
          <w:instrText xml:space="preserve"> PAGEREF _Toc33180977 \h </w:instrText>
        </w:r>
        <w:r w:rsidR="00D83631" w:rsidRPr="00D83631">
          <w:rPr>
            <w:rFonts w:ascii="Times New Roman" w:eastAsia="Calibri" w:hAnsi="Times New Roman" w:cs="Times New Roman"/>
            <w:b/>
            <w:bCs/>
            <w:noProof/>
            <w:webHidden/>
            <w:spacing w:val="1"/>
            <w:kern w:val="32"/>
            <w14:ligatures w14:val="none"/>
          </w:rPr>
        </w:r>
        <w:r w:rsidR="00D83631" w:rsidRPr="00D83631">
          <w:rPr>
            <w:rFonts w:ascii="Times New Roman" w:eastAsia="Calibri" w:hAnsi="Times New Roman" w:cs="Times New Roman"/>
            <w:b/>
            <w:bCs/>
            <w:noProof/>
            <w:webHidden/>
            <w:spacing w:val="1"/>
            <w:kern w:val="32"/>
            <w14:ligatures w14:val="none"/>
          </w:rPr>
          <w:fldChar w:fldCharType="separate"/>
        </w:r>
        <w:r w:rsidR="00FE5365">
          <w:rPr>
            <w:rFonts w:ascii="Times New Roman" w:eastAsia="Calibri" w:hAnsi="Times New Roman" w:cs="Times New Roman"/>
            <w:b/>
            <w:bCs/>
            <w:noProof/>
            <w:webHidden/>
            <w:spacing w:val="1"/>
            <w:kern w:val="32"/>
            <w14:ligatures w14:val="none"/>
          </w:rPr>
          <w:t>47</w:t>
        </w:r>
        <w:r w:rsidR="00D83631" w:rsidRPr="00D83631">
          <w:rPr>
            <w:rFonts w:ascii="Times New Roman" w:eastAsia="Calibri" w:hAnsi="Times New Roman" w:cs="Times New Roman"/>
            <w:b/>
            <w:bCs/>
            <w:noProof/>
            <w:webHidden/>
            <w:spacing w:val="1"/>
            <w:kern w:val="32"/>
            <w14:ligatures w14:val="none"/>
          </w:rPr>
          <w:fldChar w:fldCharType="end"/>
        </w:r>
      </w:hyperlink>
    </w:p>
    <w:p w14:paraId="50D5078C" w14:textId="281FEB18" w:rsidR="00D83631" w:rsidRPr="00D83631" w:rsidRDefault="00000000" w:rsidP="00D83631">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78" w:history="1">
        <w:r w:rsidR="00D83631" w:rsidRPr="00D83631">
          <w:rPr>
            <w:rFonts w:ascii="Times New Roman" w:eastAsia="Calibri" w:hAnsi="Times New Roman" w:cs="Times New Roman"/>
            <w:noProof/>
            <w:color w:val="0000FF"/>
            <w:kern w:val="0"/>
            <w:u w:val="single"/>
            <w14:ligatures w14:val="none"/>
          </w:rPr>
          <w:t>12.1. Перечень выявленных бесхозяйных тепловых сетей (в случае их выявления) и перечень организаций, уполномоченных на их эксплуатацию в порядке, установленном Федеральным законом "О теплоснабжении".</w:t>
        </w:r>
        <w:r w:rsidR="00D83631" w:rsidRPr="00D83631">
          <w:rPr>
            <w:rFonts w:ascii="Times New Roman" w:eastAsia="Calibri" w:hAnsi="Times New Roman" w:cs="Times New Roman"/>
            <w:noProof/>
            <w:webHidden/>
            <w:kern w:val="0"/>
            <w14:ligatures w14:val="none"/>
          </w:rPr>
          <w:tab/>
        </w:r>
        <w:r w:rsidR="00D83631" w:rsidRPr="00D83631">
          <w:rPr>
            <w:rFonts w:ascii="Times New Roman" w:eastAsia="Calibri" w:hAnsi="Times New Roman" w:cs="Times New Roman"/>
            <w:noProof/>
            <w:webHidden/>
            <w:kern w:val="0"/>
            <w14:ligatures w14:val="none"/>
          </w:rPr>
          <w:fldChar w:fldCharType="begin"/>
        </w:r>
        <w:r w:rsidR="00D83631" w:rsidRPr="00D83631">
          <w:rPr>
            <w:rFonts w:ascii="Times New Roman" w:eastAsia="Calibri" w:hAnsi="Times New Roman" w:cs="Times New Roman"/>
            <w:noProof/>
            <w:webHidden/>
            <w:kern w:val="0"/>
            <w14:ligatures w14:val="none"/>
          </w:rPr>
          <w:instrText xml:space="preserve"> PAGEREF _Toc33180978 \h </w:instrText>
        </w:r>
        <w:r w:rsidR="00D83631" w:rsidRPr="00D83631">
          <w:rPr>
            <w:rFonts w:ascii="Times New Roman" w:eastAsia="Calibri" w:hAnsi="Times New Roman" w:cs="Times New Roman"/>
            <w:noProof/>
            <w:webHidden/>
            <w:kern w:val="0"/>
            <w14:ligatures w14:val="none"/>
          </w:rPr>
        </w:r>
        <w:r w:rsidR="00D83631" w:rsidRPr="00D83631">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47</w:t>
        </w:r>
        <w:r w:rsidR="00D83631" w:rsidRPr="00D83631">
          <w:rPr>
            <w:rFonts w:ascii="Times New Roman" w:eastAsia="Calibri" w:hAnsi="Times New Roman" w:cs="Times New Roman"/>
            <w:noProof/>
            <w:webHidden/>
            <w:kern w:val="0"/>
            <w14:ligatures w14:val="none"/>
          </w:rPr>
          <w:fldChar w:fldCharType="end"/>
        </w:r>
      </w:hyperlink>
    </w:p>
    <w:p w14:paraId="178F676B" w14:textId="43ED16C8" w:rsidR="00D83631" w:rsidRPr="00D83631" w:rsidRDefault="00000000" w:rsidP="00D83631">
      <w:pPr>
        <w:tabs>
          <w:tab w:val="right" w:leader="dot" w:pos="9850"/>
        </w:tabs>
        <w:spacing w:after="200" w:line="276" w:lineRule="auto"/>
        <w:rPr>
          <w:rFonts w:ascii="Calibri" w:eastAsia="Times New Roman" w:hAnsi="Calibri" w:cs="Times New Roman"/>
          <w:b/>
          <w:bCs/>
          <w:noProof/>
          <w:spacing w:val="1"/>
          <w:kern w:val="32"/>
          <w:lang w:eastAsia="ru-RU"/>
          <w14:ligatures w14:val="none"/>
        </w:rPr>
      </w:pPr>
      <w:hyperlink w:anchor="_Toc33180979" w:history="1">
        <w:r w:rsidR="00D83631" w:rsidRPr="00D83631">
          <w:rPr>
            <w:rFonts w:ascii="Times New Roman" w:eastAsia="Calibri" w:hAnsi="Times New Roman" w:cs="Times New Roman"/>
            <w:b/>
            <w:bCs/>
            <w:noProof/>
            <w:color w:val="0000FF"/>
            <w:spacing w:val="-1"/>
            <w:kern w:val="32"/>
            <w:u w:val="single"/>
            <w14:ligatures w14:val="none"/>
          </w:rPr>
          <w:t>Глава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w:t>
        </w:r>
        <w:r w:rsidR="00D83631" w:rsidRPr="00D83631">
          <w:rPr>
            <w:rFonts w:ascii="Times New Roman" w:eastAsia="Calibri" w:hAnsi="Times New Roman" w:cs="Times New Roman"/>
            <w:b/>
            <w:bCs/>
            <w:noProof/>
            <w:webHidden/>
            <w:spacing w:val="1"/>
            <w:kern w:val="32"/>
            <w14:ligatures w14:val="none"/>
          </w:rPr>
          <w:tab/>
        </w:r>
        <w:r w:rsidR="00D83631" w:rsidRPr="00D83631">
          <w:rPr>
            <w:rFonts w:ascii="Times New Roman" w:eastAsia="Calibri" w:hAnsi="Times New Roman" w:cs="Times New Roman"/>
            <w:b/>
            <w:bCs/>
            <w:noProof/>
            <w:webHidden/>
            <w:spacing w:val="1"/>
            <w:kern w:val="32"/>
            <w14:ligatures w14:val="none"/>
          </w:rPr>
          <w:fldChar w:fldCharType="begin"/>
        </w:r>
        <w:r w:rsidR="00D83631" w:rsidRPr="00D83631">
          <w:rPr>
            <w:rFonts w:ascii="Times New Roman" w:eastAsia="Calibri" w:hAnsi="Times New Roman" w:cs="Times New Roman"/>
            <w:b/>
            <w:bCs/>
            <w:noProof/>
            <w:webHidden/>
            <w:spacing w:val="1"/>
            <w:kern w:val="32"/>
            <w14:ligatures w14:val="none"/>
          </w:rPr>
          <w:instrText xml:space="preserve"> PAGEREF _Toc33180979 \h </w:instrText>
        </w:r>
        <w:r w:rsidR="00D83631" w:rsidRPr="00D83631">
          <w:rPr>
            <w:rFonts w:ascii="Times New Roman" w:eastAsia="Calibri" w:hAnsi="Times New Roman" w:cs="Times New Roman"/>
            <w:b/>
            <w:bCs/>
            <w:noProof/>
            <w:webHidden/>
            <w:spacing w:val="1"/>
            <w:kern w:val="32"/>
            <w14:ligatures w14:val="none"/>
          </w:rPr>
        </w:r>
        <w:r w:rsidR="00D83631" w:rsidRPr="00D83631">
          <w:rPr>
            <w:rFonts w:ascii="Times New Roman" w:eastAsia="Calibri" w:hAnsi="Times New Roman" w:cs="Times New Roman"/>
            <w:b/>
            <w:bCs/>
            <w:noProof/>
            <w:webHidden/>
            <w:spacing w:val="1"/>
            <w:kern w:val="32"/>
            <w14:ligatures w14:val="none"/>
          </w:rPr>
          <w:fldChar w:fldCharType="separate"/>
        </w:r>
        <w:r w:rsidR="00FE5365">
          <w:rPr>
            <w:rFonts w:ascii="Times New Roman" w:eastAsia="Calibri" w:hAnsi="Times New Roman" w:cs="Times New Roman"/>
            <w:b/>
            <w:bCs/>
            <w:noProof/>
            <w:webHidden/>
            <w:spacing w:val="1"/>
            <w:kern w:val="32"/>
            <w14:ligatures w14:val="none"/>
          </w:rPr>
          <w:t>48</w:t>
        </w:r>
        <w:r w:rsidR="00D83631" w:rsidRPr="00D83631">
          <w:rPr>
            <w:rFonts w:ascii="Times New Roman" w:eastAsia="Calibri" w:hAnsi="Times New Roman" w:cs="Times New Roman"/>
            <w:b/>
            <w:bCs/>
            <w:noProof/>
            <w:webHidden/>
            <w:spacing w:val="1"/>
            <w:kern w:val="32"/>
            <w14:ligatures w14:val="none"/>
          </w:rPr>
          <w:fldChar w:fldCharType="end"/>
        </w:r>
      </w:hyperlink>
    </w:p>
    <w:p w14:paraId="737F3A60" w14:textId="1D49E94B" w:rsidR="00D83631" w:rsidRPr="00D83631" w:rsidRDefault="00000000" w:rsidP="00D83631">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80" w:history="1">
        <w:r w:rsidR="00D83631" w:rsidRPr="00D83631">
          <w:rPr>
            <w:rFonts w:ascii="Times New Roman" w:eastAsia="Calibri" w:hAnsi="Times New Roman" w:cs="Times New Roman"/>
            <w:noProof/>
            <w:color w:val="0000FF"/>
            <w:kern w:val="0"/>
            <w:u w:val="single"/>
            <w14:ligatures w14:val="none"/>
          </w:rPr>
          <w:t>13.1.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00D83631" w:rsidRPr="00D83631">
          <w:rPr>
            <w:rFonts w:ascii="Times New Roman" w:eastAsia="Calibri" w:hAnsi="Times New Roman" w:cs="Times New Roman"/>
            <w:noProof/>
            <w:webHidden/>
            <w:kern w:val="0"/>
            <w14:ligatures w14:val="none"/>
          </w:rPr>
          <w:tab/>
        </w:r>
        <w:r w:rsidR="00D83631" w:rsidRPr="00D83631">
          <w:rPr>
            <w:rFonts w:ascii="Times New Roman" w:eastAsia="Calibri" w:hAnsi="Times New Roman" w:cs="Times New Roman"/>
            <w:noProof/>
            <w:webHidden/>
            <w:kern w:val="0"/>
            <w14:ligatures w14:val="none"/>
          </w:rPr>
          <w:fldChar w:fldCharType="begin"/>
        </w:r>
        <w:r w:rsidR="00D83631" w:rsidRPr="00D83631">
          <w:rPr>
            <w:rFonts w:ascii="Times New Roman" w:eastAsia="Calibri" w:hAnsi="Times New Roman" w:cs="Times New Roman"/>
            <w:noProof/>
            <w:webHidden/>
            <w:kern w:val="0"/>
            <w14:ligatures w14:val="none"/>
          </w:rPr>
          <w:instrText xml:space="preserve"> PAGEREF _Toc33180980 \h </w:instrText>
        </w:r>
        <w:r w:rsidR="00D83631" w:rsidRPr="00D83631">
          <w:rPr>
            <w:rFonts w:ascii="Times New Roman" w:eastAsia="Calibri" w:hAnsi="Times New Roman" w:cs="Times New Roman"/>
            <w:noProof/>
            <w:webHidden/>
            <w:kern w:val="0"/>
            <w14:ligatures w14:val="none"/>
          </w:rPr>
        </w:r>
        <w:r w:rsidR="00D83631" w:rsidRPr="00D83631">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48</w:t>
        </w:r>
        <w:r w:rsidR="00D83631" w:rsidRPr="00D83631">
          <w:rPr>
            <w:rFonts w:ascii="Times New Roman" w:eastAsia="Calibri" w:hAnsi="Times New Roman" w:cs="Times New Roman"/>
            <w:noProof/>
            <w:webHidden/>
            <w:kern w:val="0"/>
            <w14:ligatures w14:val="none"/>
          </w:rPr>
          <w:fldChar w:fldCharType="end"/>
        </w:r>
      </w:hyperlink>
    </w:p>
    <w:p w14:paraId="72EF7227" w14:textId="6AC386A1" w:rsidR="00D83631" w:rsidRPr="00D83631" w:rsidRDefault="00000000" w:rsidP="00D83631">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81" w:history="1">
        <w:r w:rsidR="00D83631" w:rsidRPr="00D83631">
          <w:rPr>
            <w:rFonts w:ascii="Times New Roman" w:eastAsia="Calibri" w:hAnsi="Times New Roman" w:cs="Times New Roman"/>
            <w:noProof/>
            <w:color w:val="0000FF"/>
            <w:kern w:val="0"/>
            <w:u w:val="single"/>
            <w14:ligatures w14:val="none"/>
          </w:rPr>
          <w:t>13.2. Описание проблем организации газоснабжения источников тепловой энергии.</w:t>
        </w:r>
        <w:r w:rsidR="00D83631" w:rsidRPr="00D83631">
          <w:rPr>
            <w:rFonts w:ascii="Times New Roman" w:eastAsia="Calibri" w:hAnsi="Times New Roman" w:cs="Times New Roman"/>
            <w:noProof/>
            <w:webHidden/>
            <w:kern w:val="0"/>
            <w14:ligatures w14:val="none"/>
          </w:rPr>
          <w:tab/>
        </w:r>
        <w:r w:rsidR="00D83631" w:rsidRPr="00D83631">
          <w:rPr>
            <w:rFonts w:ascii="Times New Roman" w:eastAsia="Calibri" w:hAnsi="Times New Roman" w:cs="Times New Roman"/>
            <w:noProof/>
            <w:webHidden/>
            <w:kern w:val="0"/>
            <w14:ligatures w14:val="none"/>
          </w:rPr>
          <w:fldChar w:fldCharType="begin"/>
        </w:r>
        <w:r w:rsidR="00D83631" w:rsidRPr="00D83631">
          <w:rPr>
            <w:rFonts w:ascii="Times New Roman" w:eastAsia="Calibri" w:hAnsi="Times New Roman" w:cs="Times New Roman"/>
            <w:noProof/>
            <w:webHidden/>
            <w:kern w:val="0"/>
            <w14:ligatures w14:val="none"/>
          </w:rPr>
          <w:instrText xml:space="preserve"> PAGEREF _Toc33180981 \h </w:instrText>
        </w:r>
        <w:r w:rsidR="00D83631" w:rsidRPr="00D83631">
          <w:rPr>
            <w:rFonts w:ascii="Times New Roman" w:eastAsia="Calibri" w:hAnsi="Times New Roman" w:cs="Times New Roman"/>
            <w:noProof/>
            <w:webHidden/>
            <w:kern w:val="0"/>
            <w14:ligatures w14:val="none"/>
          </w:rPr>
        </w:r>
        <w:r w:rsidR="00D83631" w:rsidRPr="00D83631">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48</w:t>
        </w:r>
        <w:r w:rsidR="00D83631" w:rsidRPr="00D83631">
          <w:rPr>
            <w:rFonts w:ascii="Times New Roman" w:eastAsia="Calibri" w:hAnsi="Times New Roman" w:cs="Times New Roman"/>
            <w:noProof/>
            <w:webHidden/>
            <w:kern w:val="0"/>
            <w14:ligatures w14:val="none"/>
          </w:rPr>
          <w:fldChar w:fldCharType="end"/>
        </w:r>
      </w:hyperlink>
    </w:p>
    <w:p w14:paraId="66FB36FB" w14:textId="2220EA9D" w:rsidR="00D83631" w:rsidRPr="00D83631" w:rsidRDefault="00000000" w:rsidP="00D83631">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82" w:history="1">
        <w:r w:rsidR="00D83631" w:rsidRPr="00D83631">
          <w:rPr>
            <w:rFonts w:ascii="Times New Roman" w:eastAsia="Calibri" w:hAnsi="Times New Roman" w:cs="Times New Roman"/>
            <w:noProof/>
            <w:color w:val="0000FF"/>
            <w:kern w:val="0"/>
            <w:u w:val="single"/>
            <w14:ligatures w14:val="none"/>
          </w:rPr>
          <w:t>13.3.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D83631" w:rsidRPr="00D83631">
          <w:rPr>
            <w:rFonts w:ascii="Times New Roman" w:eastAsia="Calibri" w:hAnsi="Times New Roman" w:cs="Times New Roman"/>
            <w:noProof/>
            <w:webHidden/>
            <w:kern w:val="0"/>
            <w14:ligatures w14:val="none"/>
          </w:rPr>
          <w:tab/>
        </w:r>
        <w:r w:rsidR="00D83631" w:rsidRPr="00D83631">
          <w:rPr>
            <w:rFonts w:ascii="Times New Roman" w:eastAsia="Calibri" w:hAnsi="Times New Roman" w:cs="Times New Roman"/>
            <w:noProof/>
            <w:webHidden/>
            <w:kern w:val="0"/>
            <w14:ligatures w14:val="none"/>
          </w:rPr>
          <w:fldChar w:fldCharType="begin"/>
        </w:r>
        <w:r w:rsidR="00D83631" w:rsidRPr="00D83631">
          <w:rPr>
            <w:rFonts w:ascii="Times New Roman" w:eastAsia="Calibri" w:hAnsi="Times New Roman" w:cs="Times New Roman"/>
            <w:noProof/>
            <w:webHidden/>
            <w:kern w:val="0"/>
            <w14:ligatures w14:val="none"/>
          </w:rPr>
          <w:instrText xml:space="preserve"> PAGEREF _Toc33180982 \h </w:instrText>
        </w:r>
        <w:r w:rsidR="00D83631" w:rsidRPr="00D83631">
          <w:rPr>
            <w:rFonts w:ascii="Times New Roman" w:eastAsia="Calibri" w:hAnsi="Times New Roman" w:cs="Times New Roman"/>
            <w:noProof/>
            <w:webHidden/>
            <w:kern w:val="0"/>
            <w14:ligatures w14:val="none"/>
          </w:rPr>
        </w:r>
        <w:r w:rsidR="00D83631" w:rsidRPr="00D83631">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48</w:t>
        </w:r>
        <w:r w:rsidR="00D83631" w:rsidRPr="00D83631">
          <w:rPr>
            <w:rFonts w:ascii="Times New Roman" w:eastAsia="Calibri" w:hAnsi="Times New Roman" w:cs="Times New Roman"/>
            <w:noProof/>
            <w:webHidden/>
            <w:kern w:val="0"/>
            <w14:ligatures w14:val="none"/>
          </w:rPr>
          <w:fldChar w:fldCharType="end"/>
        </w:r>
      </w:hyperlink>
    </w:p>
    <w:p w14:paraId="4E791BEA" w14:textId="079EB255" w:rsidR="00D83631" w:rsidRPr="00D83631" w:rsidRDefault="00000000" w:rsidP="00D83631">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83" w:history="1">
        <w:r w:rsidR="00D83631" w:rsidRPr="00D83631">
          <w:rPr>
            <w:rFonts w:ascii="Times New Roman" w:eastAsia="Calibri" w:hAnsi="Times New Roman" w:cs="Times New Roman"/>
            <w:noProof/>
            <w:color w:val="0000FF"/>
            <w:kern w:val="0"/>
            <w:u w:val="single"/>
            <w14:ligatures w14:val="none"/>
          </w:rPr>
          <w:t>13.4.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D83631" w:rsidRPr="00D83631">
          <w:rPr>
            <w:rFonts w:ascii="Times New Roman" w:eastAsia="Calibri" w:hAnsi="Times New Roman" w:cs="Times New Roman"/>
            <w:noProof/>
            <w:webHidden/>
            <w:kern w:val="0"/>
            <w14:ligatures w14:val="none"/>
          </w:rPr>
          <w:tab/>
        </w:r>
        <w:r w:rsidR="00D83631" w:rsidRPr="00D83631">
          <w:rPr>
            <w:rFonts w:ascii="Times New Roman" w:eastAsia="Calibri" w:hAnsi="Times New Roman" w:cs="Times New Roman"/>
            <w:noProof/>
            <w:webHidden/>
            <w:kern w:val="0"/>
            <w14:ligatures w14:val="none"/>
          </w:rPr>
          <w:fldChar w:fldCharType="begin"/>
        </w:r>
        <w:r w:rsidR="00D83631" w:rsidRPr="00D83631">
          <w:rPr>
            <w:rFonts w:ascii="Times New Roman" w:eastAsia="Calibri" w:hAnsi="Times New Roman" w:cs="Times New Roman"/>
            <w:noProof/>
            <w:webHidden/>
            <w:kern w:val="0"/>
            <w14:ligatures w14:val="none"/>
          </w:rPr>
          <w:instrText xml:space="preserve"> PAGEREF _Toc33180983 \h </w:instrText>
        </w:r>
        <w:r w:rsidR="00D83631" w:rsidRPr="00D83631">
          <w:rPr>
            <w:rFonts w:ascii="Times New Roman" w:eastAsia="Calibri" w:hAnsi="Times New Roman" w:cs="Times New Roman"/>
            <w:noProof/>
            <w:webHidden/>
            <w:kern w:val="0"/>
            <w14:ligatures w14:val="none"/>
          </w:rPr>
        </w:r>
        <w:r w:rsidR="00D83631" w:rsidRPr="00D83631">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48</w:t>
        </w:r>
        <w:r w:rsidR="00D83631" w:rsidRPr="00D83631">
          <w:rPr>
            <w:rFonts w:ascii="Times New Roman" w:eastAsia="Calibri" w:hAnsi="Times New Roman" w:cs="Times New Roman"/>
            <w:noProof/>
            <w:webHidden/>
            <w:kern w:val="0"/>
            <w14:ligatures w14:val="none"/>
          </w:rPr>
          <w:fldChar w:fldCharType="end"/>
        </w:r>
      </w:hyperlink>
    </w:p>
    <w:p w14:paraId="1730CCF5" w14:textId="2E661670" w:rsidR="00D83631" w:rsidRPr="00D83631" w:rsidRDefault="00000000" w:rsidP="00D83631">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84" w:history="1">
        <w:r w:rsidR="00D83631" w:rsidRPr="00D83631">
          <w:rPr>
            <w:rFonts w:ascii="Times New Roman" w:eastAsia="Calibri" w:hAnsi="Times New Roman" w:cs="Times New Roman"/>
            <w:noProof/>
            <w:color w:val="0000FF"/>
            <w:kern w:val="0"/>
            <w:u w:val="single"/>
            <w14:ligatures w14:val="none"/>
          </w:rPr>
          <w:t>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r w:rsidR="00D83631" w:rsidRPr="00D83631">
          <w:rPr>
            <w:rFonts w:ascii="Times New Roman" w:eastAsia="Calibri" w:hAnsi="Times New Roman" w:cs="Times New Roman"/>
            <w:noProof/>
            <w:webHidden/>
            <w:kern w:val="0"/>
            <w14:ligatures w14:val="none"/>
          </w:rPr>
          <w:tab/>
        </w:r>
        <w:r w:rsidR="00D83631" w:rsidRPr="00D83631">
          <w:rPr>
            <w:rFonts w:ascii="Times New Roman" w:eastAsia="Calibri" w:hAnsi="Times New Roman" w:cs="Times New Roman"/>
            <w:noProof/>
            <w:webHidden/>
            <w:kern w:val="0"/>
            <w14:ligatures w14:val="none"/>
          </w:rPr>
          <w:fldChar w:fldCharType="begin"/>
        </w:r>
        <w:r w:rsidR="00D83631" w:rsidRPr="00D83631">
          <w:rPr>
            <w:rFonts w:ascii="Times New Roman" w:eastAsia="Calibri" w:hAnsi="Times New Roman" w:cs="Times New Roman"/>
            <w:noProof/>
            <w:webHidden/>
            <w:kern w:val="0"/>
            <w14:ligatures w14:val="none"/>
          </w:rPr>
          <w:instrText xml:space="preserve"> PAGEREF _Toc33180984 \h </w:instrText>
        </w:r>
        <w:r w:rsidR="00D83631" w:rsidRPr="00D83631">
          <w:rPr>
            <w:rFonts w:ascii="Times New Roman" w:eastAsia="Calibri" w:hAnsi="Times New Roman" w:cs="Times New Roman"/>
            <w:noProof/>
            <w:webHidden/>
            <w:kern w:val="0"/>
            <w14:ligatures w14:val="none"/>
          </w:rPr>
        </w:r>
        <w:r w:rsidR="00D83631" w:rsidRPr="00D83631">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49</w:t>
        </w:r>
        <w:r w:rsidR="00D83631" w:rsidRPr="00D83631">
          <w:rPr>
            <w:rFonts w:ascii="Times New Roman" w:eastAsia="Calibri" w:hAnsi="Times New Roman" w:cs="Times New Roman"/>
            <w:noProof/>
            <w:webHidden/>
            <w:kern w:val="0"/>
            <w14:ligatures w14:val="none"/>
          </w:rPr>
          <w:fldChar w:fldCharType="end"/>
        </w:r>
      </w:hyperlink>
    </w:p>
    <w:p w14:paraId="46338A87" w14:textId="0E3150EE" w:rsidR="00D83631" w:rsidRPr="00D83631" w:rsidRDefault="00000000" w:rsidP="00D83631">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85" w:history="1">
        <w:r w:rsidR="00D83631" w:rsidRPr="00D83631">
          <w:rPr>
            <w:rFonts w:ascii="Times New Roman" w:eastAsia="Calibri" w:hAnsi="Times New Roman" w:cs="Times New Roman"/>
            <w:noProof/>
            <w:color w:val="0000FF"/>
            <w:kern w:val="0"/>
            <w:u w:val="single"/>
            <w14:ligatures w14:val="none"/>
          </w:rPr>
          <w:t>13.6. Описание решений (вырабатываемых с учетом положений утвержденной схемы водоснабжения поселения) о развитии соответствующей системы водоснабжения в части, относящейся к системам теплоснабжения.</w:t>
        </w:r>
        <w:r w:rsidR="00D83631" w:rsidRPr="00D83631">
          <w:rPr>
            <w:rFonts w:ascii="Times New Roman" w:eastAsia="Calibri" w:hAnsi="Times New Roman" w:cs="Times New Roman"/>
            <w:noProof/>
            <w:webHidden/>
            <w:kern w:val="0"/>
            <w14:ligatures w14:val="none"/>
          </w:rPr>
          <w:tab/>
        </w:r>
        <w:r w:rsidR="00D83631" w:rsidRPr="00D83631">
          <w:rPr>
            <w:rFonts w:ascii="Times New Roman" w:eastAsia="Calibri" w:hAnsi="Times New Roman" w:cs="Times New Roman"/>
            <w:noProof/>
            <w:webHidden/>
            <w:kern w:val="0"/>
            <w14:ligatures w14:val="none"/>
          </w:rPr>
          <w:fldChar w:fldCharType="begin"/>
        </w:r>
        <w:r w:rsidR="00D83631" w:rsidRPr="00D83631">
          <w:rPr>
            <w:rFonts w:ascii="Times New Roman" w:eastAsia="Calibri" w:hAnsi="Times New Roman" w:cs="Times New Roman"/>
            <w:noProof/>
            <w:webHidden/>
            <w:kern w:val="0"/>
            <w14:ligatures w14:val="none"/>
          </w:rPr>
          <w:instrText xml:space="preserve"> PAGEREF _Toc33180985 \h </w:instrText>
        </w:r>
        <w:r w:rsidR="00D83631" w:rsidRPr="00D83631">
          <w:rPr>
            <w:rFonts w:ascii="Times New Roman" w:eastAsia="Calibri" w:hAnsi="Times New Roman" w:cs="Times New Roman"/>
            <w:noProof/>
            <w:webHidden/>
            <w:kern w:val="0"/>
            <w14:ligatures w14:val="none"/>
          </w:rPr>
        </w:r>
        <w:r w:rsidR="00D83631" w:rsidRPr="00D83631">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49</w:t>
        </w:r>
        <w:r w:rsidR="00D83631" w:rsidRPr="00D83631">
          <w:rPr>
            <w:rFonts w:ascii="Times New Roman" w:eastAsia="Calibri" w:hAnsi="Times New Roman" w:cs="Times New Roman"/>
            <w:noProof/>
            <w:webHidden/>
            <w:kern w:val="0"/>
            <w14:ligatures w14:val="none"/>
          </w:rPr>
          <w:fldChar w:fldCharType="end"/>
        </w:r>
      </w:hyperlink>
    </w:p>
    <w:p w14:paraId="4256275F" w14:textId="66BA1D76" w:rsidR="00D83631" w:rsidRPr="00D83631" w:rsidRDefault="00000000" w:rsidP="00D83631">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86" w:history="1">
        <w:r w:rsidR="00D83631" w:rsidRPr="00D83631">
          <w:rPr>
            <w:rFonts w:ascii="Times New Roman" w:eastAsia="Calibri" w:hAnsi="Times New Roman" w:cs="Times New Roman"/>
            <w:noProof/>
            <w:color w:val="0000FF"/>
            <w:kern w:val="0"/>
            <w:u w:val="single"/>
            <w14:ligatures w14:val="none"/>
          </w:rPr>
          <w:t>13.7. Предложения по корректировке утвержденной (разработке)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r w:rsidR="00D83631" w:rsidRPr="00D83631">
          <w:rPr>
            <w:rFonts w:ascii="Times New Roman" w:eastAsia="Calibri" w:hAnsi="Times New Roman" w:cs="Times New Roman"/>
            <w:noProof/>
            <w:webHidden/>
            <w:kern w:val="0"/>
            <w14:ligatures w14:val="none"/>
          </w:rPr>
          <w:tab/>
        </w:r>
        <w:r w:rsidR="00D83631" w:rsidRPr="00D83631">
          <w:rPr>
            <w:rFonts w:ascii="Times New Roman" w:eastAsia="Calibri" w:hAnsi="Times New Roman" w:cs="Times New Roman"/>
            <w:noProof/>
            <w:webHidden/>
            <w:kern w:val="0"/>
            <w14:ligatures w14:val="none"/>
          </w:rPr>
          <w:fldChar w:fldCharType="begin"/>
        </w:r>
        <w:r w:rsidR="00D83631" w:rsidRPr="00D83631">
          <w:rPr>
            <w:rFonts w:ascii="Times New Roman" w:eastAsia="Calibri" w:hAnsi="Times New Roman" w:cs="Times New Roman"/>
            <w:noProof/>
            <w:webHidden/>
            <w:kern w:val="0"/>
            <w14:ligatures w14:val="none"/>
          </w:rPr>
          <w:instrText xml:space="preserve"> PAGEREF _Toc33180986 \h </w:instrText>
        </w:r>
        <w:r w:rsidR="00D83631" w:rsidRPr="00D83631">
          <w:rPr>
            <w:rFonts w:ascii="Times New Roman" w:eastAsia="Calibri" w:hAnsi="Times New Roman" w:cs="Times New Roman"/>
            <w:noProof/>
            <w:webHidden/>
            <w:kern w:val="0"/>
            <w14:ligatures w14:val="none"/>
          </w:rPr>
        </w:r>
        <w:r w:rsidR="00D83631" w:rsidRPr="00D83631">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49</w:t>
        </w:r>
        <w:r w:rsidR="00D83631" w:rsidRPr="00D83631">
          <w:rPr>
            <w:rFonts w:ascii="Times New Roman" w:eastAsia="Calibri" w:hAnsi="Times New Roman" w:cs="Times New Roman"/>
            <w:noProof/>
            <w:webHidden/>
            <w:kern w:val="0"/>
            <w14:ligatures w14:val="none"/>
          </w:rPr>
          <w:fldChar w:fldCharType="end"/>
        </w:r>
      </w:hyperlink>
    </w:p>
    <w:p w14:paraId="7E31488A" w14:textId="31E7882F" w:rsidR="00D83631" w:rsidRPr="00D83631" w:rsidRDefault="00000000" w:rsidP="00D83631">
      <w:pPr>
        <w:tabs>
          <w:tab w:val="right" w:leader="dot" w:pos="9850"/>
        </w:tabs>
        <w:spacing w:after="200" w:line="276" w:lineRule="auto"/>
        <w:rPr>
          <w:rFonts w:ascii="Times New Roman" w:eastAsia="Calibri" w:hAnsi="Times New Roman" w:cs="Times New Roman"/>
          <w:b/>
          <w:bCs/>
          <w:noProof/>
          <w:color w:val="0000FF"/>
          <w:spacing w:val="-1"/>
          <w:kern w:val="32"/>
          <w:u w:val="single"/>
          <w14:ligatures w14:val="none"/>
        </w:rPr>
      </w:pPr>
      <w:hyperlink w:anchor="_Toc33180987" w:history="1">
        <w:r w:rsidR="00D83631" w:rsidRPr="00D83631">
          <w:rPr>
            <w:rFonts w:ascii="Times New Roman" w:eastAsia="Calibri" w:hAnsi="Times New Roman" w:cs="Times New Roman"/>
            <w:b/>
            <w:bCs/>
            <w:noProof/>
            <w:color w:val="0000FF"/>
            <w:spacing w:val="-1"/>
            <w:kern w:val="32"/>
            <w:u w:val="single"/>
            <w14:ligatures w14:val="none"/>
          </w:rPr>
          <w:t>Глава 14. Индикаторы развития системы теплоснабжения поселения</w:t>
        </w:r>
        <w:r w:rsidR="00D83631" w:rsidRPr="00D83631">
          <w:rPr>
            <w:rFonts w:ascii="Times New Roman" w:eastAsia="Calibri" w:hAnsi="Times New Roman" w:cs="Times New Roman"/>
            <w:b/>
            <w:bCs/>
            <w:noProof/>
            <w:webHidden/>
            <w:color w:val="0000FF"/>
            <w:spacing w:val="-1"/>
            <w:kern w:val="32"/>
            <w:u w:val="single"/>
            <w14:ligatures w14:val="none"/>
          </w:rPr>
          <w:tab/>
        </w:r>
        <w:r w:rsidR="00D83631" w:rsidRPr="00D83631">
          <w:rPr>
            <w:rFonts w:ascii="Times New Roman" w:eastAsia="Calibri" w:hAnsi="Times New Roman" w:cs="Times New Roman"/>
            <w:b/>
            <w:bCs/>
            <w:noProof/>
            <w:webHidden/>
            <w:color w:val="0000FF"/>
            <w:spacing w:val="-1"/>
            <w:kern w:val="32"/>
            <w:u w:val="single"/>
            <w14:ligatures w14:val="none"/>
          </w:rPr>
          <w:fldChar w:fldCharType="begin"/>
        </w:r>
        <w:r w:rsidR="00D83631" w:rsidRPr="00D83631">
          <w:rPr>
            <w:rFonts w:ascii="Times New Roman" w:eastAsia="Calibri" w:hAnsi="Times New Roman" w:cs="Times New Roman"/>
            <w:b/>
            <w:bCs/>
            <w:noProof/>
            <w:webHidden/>
            <w:color w:val="0000FF"/>
            <w:spacing w:val="-1"/>
            <w:kern w:val="32"/>
            <w:u w:val="single"/>
            <w14:ligatures w14:val="none"/>
          </w:rPr>
          <w:instrText xml:space="preserve"> PAGEREF _Toc33180987 \h </w:instrText>
        </w:r>
        <w:r w:rsidR="00D83631" w:rsidRPr="00D83631">
          <w:rPr>
            <w:rFonts w:ascii="Times New Roman" w:eastAsia="Calibri" w:hAnsi="Times New Roman" w:cs="Times New Roman"/>
            <w:b/>
            <w:bCs/>
            <w:noProof/>
            <w:webHidden/>
            <w:color w:val="0000FF"/>
            <w:spacing w:val="-1"/>
            <w:kern w:val="32"/>
            <w:u w:val="single"/>
            <w14:ligatures w14:val="none"/>
          </w:rPr>
        </w:r>
        <w:r w:rsidR="00D83631" w:rsidRPr="00D83631">
          <w:rPr>
            <w:rFonts w:ascii="Times New Roman" w:eastAsia="Calibri" w:hAnsi="Times New Roman" w:cs="Times New Roman"/>
            <w:b/>
            <w:bCs/>
            <w:noProof/>
            <w:webHidden/>
            <w:color w:val="0000FF"/>
            <w:spacing w:val="-1"/>
            <w:kern w:val="32"/>
            <w:u w:val="single"/>
            <w14:ligatures w14:val="none"/>
          </w:rPr>
          <w:fldChar w:fldCharType="separate"/>
        </w:r>
        <w:r w:rsidR="00FE5365">
          <w:rPr>
            <w:rFonts w:ascii="Times New Roman" w:eastAsia="Calibri" w:hAnsi="Times New Roman" w:cs="Times New Roman"/>
            <w:b/>
            <w:bCs/>
            <w:noProof/>
            <w:webHidden/>
            <w:color w:val="0000FF"/>
            <w:spacing w:val="-1"/>
            <w:kern w:val="32"/>
            <w:u w:val="single"/>
            <w14:ligatures w14:val="none"/>
          </w:rPr>
          <w:t>50</w:t>
        </w:r>
        <w:r w:rsidR="00D83631" w:rsidRPr="00D83631">
          <w:rPr>
            <w:rFonts w:ascii="Times New Roman" w:eastAsia="Calibri" w:hAnsi="Times New Roman" w:cs="Times New Roman"/>
            <w:b/>
            <w:bCs/>
            <w:noProof/>
            <w:webHidden/>
            <w:color w:val="0000FF"/>
            <w:spacing w:val="-1"/>
            <w:kern w:val="32"/>
            <w:u w:val="single"/>
            <w14:ligatures w14:val="none"/>
          </w:rPr>
          <w:fldChar w:fldCharType="end"/>
        </w:r>
      </w:hyperlink>
    </w:p>
    <w:p w14:paraId="43B8DEF4" w14:textId="78A4DF02" w:rsidR="00D83631" w:rsidRPr="00D83631" w:rsidRDefault="00000000" w:rsidP="00D83631">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88" w:history="1">
        <w:r w:rsidR="00D83631" w:rsidRPr="00D83631">
          <w:rPr>
            <w:rFonts w:ascii="Times New Roman" w:eastAsia="Calibri" w:hAnsi="Times New Roman" w:cs="Times New Roman"/>
            <w:noProof/>
            <w:color w:val="0000FF"/>
            <w:kern w:val="0"/>
            <w:u w:val="single"/>
            <w14:ligatures w14:val="none"/>
          </w:rPr>
          <w:t>14.1. Количество прекращений подачи тепловой энергии, теплоносителя в результате технологических нарушений на тепловых сетях.</w:t>
        </w:r>
        <w:r w:rsidR="00D83631" w:rsidRPr="00D83631">
          <w:rPr>
            <w:rFonts w:ascii="Times New Roman" w:eastAsia="Calibri" w:hAnsi="Times New Roman" w:cs="Times New Roman"/>
            <w:noProof/>
            <w:webHidden/>
            <w:kern w:val="0"/>
            <w14:ligatures w14:val="none"/>
          </w:rPr>
          <w:tab/>
        </w:r>
        <w:r w:rsidR="00D83631" w:rsidRPr="00D83631">
          <w:rPr>
            <w:rFonts w:ascii="Times New Roman" w:eastAsia="Calibri" w:hAnsi="Times New Roman" w:cs="Times New Roman"/>
            <w:noProof/>
            <w:webHidden/>
            <w:kern w:val="0"/>
            <w14:ligatures w14:val="none"/>
          </w:rPr>
          <w:fldChar w:fldCharType="begin"/>
        </w:r>
        <w:r w:rsidR="00D83631" w:rsidRPr="00D83631">
          <w:rPr>
            <w:rFonts w:ascii="Times New Roman" w:eastAsia="Calibri" w:hAnsi="Times New Roman" w:cs="Times New Roman"/>
            <w:noProof/>
            <w:webHidden/>
            <w:kern w:val="0"/>
            <w14:ligatures w14:val="none"/>
          </w:rPr>
          <w:instrText xml:space="preserve"> PAGEREF _Toc33180988 \h </w:instrText>
        </w:r>
        <w:r w:rsidR="00D83631" w:rsidRPr="00D83631">
          <w:rPr>
            <w:rFonts w:ascii="Times New Roman" w:eastAsia="Calibri" w:hAnsi="Times New Roman" w:cs="Times New Roman"/>
            <w:noProof/>
            <w:webHidden/>
            <w:kern w:val="0"/>
            <w14:ligatures w14:val="none"/>
          </w:rPr>
        </w:r>
        <w:r w:rsidR="00D83631" w:rsidRPr="00D83631">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50</w:t>
        </w:r>
        <w:r w:rsidR="00D83631" w:rsidRPr="00D83631">
          <w:rPr>
            <w:rFonts w:ascii="Times New Roman" w:eastAsia="Calibri" w:hAnsi="Times New Roman" w:cs="Times New Roman"/>
            <w:noProof/>
            <w:webHidden/>
            <w:kern w:val="0"/>
            <w14:ligatures w14:val="none"/>
          </w:rPr>
          <w:fldChar w:fldCharType="end"/>
        </w:r>
      </w:hyperlink>
    </w:p>
    <w:p w14:paraId="264E0431" w14:textId="3A7D398E" w:rsidR="00D83631" w:rsidRPr="00D83631" w:rsidRDefault="00000000" w:rsidP="00D83631">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89" w:history="1">
        <w:r w:rsidR="00D83631" w:rsidRPr="00D83631">
          <w:rPr>
            <w:rFonts w:ascii="Times New Roman" w:eastAsia="Calibri" w:hAnsi="Times New Roman" w:cs="Times New Roman"/>
            <w:noProof/>
            <w:color w:val="0000FF"/>
            <w:kern w:val="0"/>
            <w:u w:val="single"/>
            <w14:ligatures w14:val="none"/>
          </w:rPr>
          <w:t>14.2. Количество прекращений подачи тепловой энергии, теплоносителя в результате технологических нарушений на источниках тепловой энергии.</w:t>
        </w:r>
        <w:r w:rsidR="00D83631" w:rsidRPr="00D83631">
          <w:rPr>
            <w:rFonts w:ascii="Times New Roman" w:eastAsia="Calibri" w:hAnsi="Times New Roman" w:cs="Times New Roman"/>
            <w:noProof/>
            <w:webHidden/>
            <w:kern w:val="0"/>
            <w14:ligatures w14:val="none"/>
          </w:rPr>
          <w:tab/>
        </w:r>
        <w:r w:rsidR="00D83631" w:rsidRPr="00D83631">
          <w:rPr>
            <w:rFonts w:ascii="Times New Roman" w:eastAsia="Calibri" w:hAnsi="Times New Roman" w:cs="Times New Roman"/>
            <w:noProof/>
            <w:webHidden/>
            <w:kern w:val="0"/>
            <w14:ligatures w14:val="none"/>
          </w:rPr>
          <w:fldChar w:fldCharType="begin"/>
        </w:r>
        <w:r w:rsidR="00D83631" w:rsidRPr="00D83631">
          <w:rPr>
            <w:rFonts w:ascii="Times New Roman" w:eastAsia="Calibri" w:hAnsi="Times New Roman" w:cs="Times New Roman"/>
            <w:noProof/>
            <w:webHidden/>
            <w:kern w:val="0"/>
            <w14:ligatures w14:val="none"/>
          </w:rPr>
          <w:instrText xml:space="preserve"> PAGEREF _Toc33180989 \h </w:instrText>
        </w:r>
        <w:r w:rsidR="00D83631" w:rsidRPr="00D83631">
          <w:rPr>
            <w:rFonts w:ascii="Times New Roman" w:eastAsia="Calibri" w:hAnsi="Times New Roman" w:cs="Times New Roman"/>
            <w:noProof/>
            <w:webHidden/>
            <w:kern w:val="0"/>
            <w14:ligatures w14:val="none"/>
          </w:rPr>
        </w:r>
        <w:r w:rsidR="00D83631" w:rsidRPr="00D83631">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51</w:t>
        </w:r>
        <w:r w:rsidR="00D83631" w:rsidRPr="00D83631">
          <w:rPr>
            <w:rFonts w:ascii="Times New Roman" w:eastAsia="Calibri" w:hAnsi="Times New Roman" w:cs="Times New Roman"/>
            <w:noProof/>
            <w:webHidden/>
            <w:kern w:val="0"/>
            <w14:ligatures w14:val="none"/>
          </w:rPr>
          <w:fldChar w:fldCharType="end"/>
        </w:r>
      </w:hyperlink>
    </w:p>
    <w:p w14:paraId="1A03A591" w14:textId="6C7414EA" w:rsidR="00D83631" w:rsidRPr="00D83631" w:rsidRDefault="00000000" w:rsidP="00D83631">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90" w:history="1">
        <w:r w:rsidR="00D83631" w:rsidRPr="00D83631">
          <w:rPr>
            <w:rFonts w:ascii="Times New Roman" w:eastAsia="Calibri" w:hAnsi="Times New Roman" w:cs="Times New Roman"/>
            <w:noProof/>
            <w:color w:val="0000FF"/>
            <w:kern w:val="0"/>
            <w:u w:val="single"/>
            <w14:ligatures w14:val="none"/>
          </w:rPr>
          <w:t>14.3.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r w:rsidR="00D83631" w:rsidRPr="00D83631">
          <w:rPr>
            <w:rFonts w:ascii="Times New Roman" w:eastAsia="Calibri" w:hAnsi="Times New Roman" w:cs="Times New Roman"/>
            <w:noProof/>
            <w:webHidden/>
            <w:kern w:val="0"/>
            <w14:ligatures w14:val="none"/>
          </w:rPr>
          <w:tab/>
        </w:r>
        <w:r w:rsidR="00D83631" w:rsidRPr="00D83631">
          <w:rPr>
            <w:rFonts w:ascii="Times New Roman" w:eastAsia="Calibri" w:hAnsi="Times New Roman" w:cs="Times New Roman"/>
            <w:noProof/>
            <w:webHidden/>
            <w:kern w:val="0"/>
            <w14:ligatures w14:val="none"/>
          </w:rPr>
          <w:fldChar w:fldCharType="begin"/>
        </w:r>
        <w:r w:rsidR="00D83631" w:rsidRPr="00D83631">
          <w:rPr>
            <w:rFonts w:ascii="Times New Roman" w:eastAsia="Calibri" w:hAnsi="Times New Roman" w:cs="Times New Roman"/>
            <w:noProof/>
            <w:webHidden/>
            <w:kern w:val="0"/>
            <w14:ligatures w14:val="none"/>
          </w:rPr>
          <w:instrText xml:space="preserve"> PAGEREF _Toc33180990 \h </w:instrText>
        </w:r>
        <w:r w:rsidR="00D83631" w:rsidRPr="00D83631">
          <w:rPr>
            <w:rFonts w:ascii="Times New Roman" w:eastAsia="Calibri" w:hAnsi="Times New Roman" w:cs="Times New Roman"/>
            <w:noProof/>
            <w:webHidden/>
            <w:kern w:val="0"/>
            <w14:ligatures w14:val="none"/>
          </w:rPr>
        </w:r>
        <w:r w:rsidR="00D83631" w:rsidRPr="00D83631">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51</w:t>
        </w:r>
        <w:r w:rsidR="00D83631" w:rsidRPr="00D83631">
          <w:rPr>
            <w:rFonts w:ascii="Times New Roman" w:eastAsia="Calibri" w:hAnsi="Times New Roman" w:cs="Times New Roman"/>
            <w:noProof/>
            <w:webHidden/>
            <w:kern w:val="0"/>
            <w14:ligatures w14:val="none"/>
          </w:rPr>
          <w:fldChar w:fldCharType="end"/>
        </w:r>
      </w:hyperlink>
    </w:p>
    <w:p w14:paraId="18F37662" w14:textId="63E78B23" w:rsidR="00D83631" w:rsidRPr="00D83631" w:rsidRDefault="00000000" w:rsidP="00D83631">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91" w:history="1">
        <w:r w:rsidR="00D83631" w:rsidRPr="00D83631">
          <w:rPr>
            <w:rFonts w:ascii="Times New Roman" w:eastAsia="Calibri" w:hAnsi="Times New Roman" w:cs="Times New Roman"/>
            <w:noProof/>
            <w:color w:val="0000FF"/>
            <w:kern w:val="0"/>
            <w:u w:val="single"/>
            <w14:ligatures w14:val="none"/>
          </w:rPr>
          <w:t>14.4. Отношение величины технологических потерь тепловой энергии, теплоносителя к материальной характеристике тепловой сети.</w:t>
        </w:r>
        <w:r w:rsidR="00D83631" w:rsidRPr="00D83631">
          <w:rPr>
            <w:rFonts w:ascii="Times New Roman" w:eastAsia="Calibri" w:hAnsi="Times New Roman" w:cs="Times New Roman"/>
            <w:noProof/>
            <w:webHidden/>
            <w:kern w:val="0"/>
            <w14:ligatures w14:val="none"/>
          </w:rPr>
          <w:tab/>
        </w:r>
        <w:r w:rsidR="00D83631" w:rsidRPr="00D83631">
          <w:rPr>
            <w:rFonts w:ascii="Times New Roman" w:eastAsia="Calibri" w:hAnsi="Times New Roman" w:cs="Times New Roman"/>
            <w:noProof/>
            <w:webHidden/>
            <w:kern w:val="0"/>
            <w14:ligatures w14:val="none"/>
          </w:rPr>
          <w:fldChar w:fldCharType="begin"/>
        </w:r>
        <w:r w:rsidR="00D83631" w:rsidRPr="00D83631">
          <w:rPr>
            <w:rFonts w:ascii="Times New Roman" w:eastAsia="Calibri" w:hAnsi="Times New Roman" w:cs="Times New Roman"/>
            <w:noProof/>
            <w:webHidden/>
            <w:kern w:val="0"/>
            <w14:ligatures w14:val="none"/>
          </w:rPr>
          <w:instrText xml:space="preserve"> PAGEREF _Toc33180991 \h </w:instrText>
        </w:r>
        <w:r w:rsidR="00D83631" w:rsidRPr="00D83631">
          <w:rPr>
            <w:rFonts w:ascii="Times New Roman" w:eastAsia="Calibri" w:hAnsi="Times New Roman" w:cs="Times New Roman"/>
            <w:noProof/>
            <w:webHidden/>
            <w:kern w:val="0"/>
            <w14:ligatures w14:val="none"/>
          </w:rPr>
        </w:r>
        <w:r w:rsidR="00D83631" w:rsidRPr="00D83631">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51</w:t>
        </w:r>
        <w:r w:rsidR="00D83631" w:rsidRPr="00D83631">
          <w:rPr>
            <w:rFonts w:ascii="Times New Roman" w:eastAsia="Calibri" w:hAnsi="Times New Roman" w:cs="Times New Roman"/>
            <w:noProof/>
            <w:webHidden/>
            <w:kern w:val="0"/>
            <w14:ligatures w14:val="none"/>
          </w:rPr>
          <w:fldChar w:fldCharType="end"/>
        </w:r>
      </w:hyperlink>
    </w:p>
    <w:p w14:paraId="4F1144C0" w14:textId="3C5E9E54" w:rsidR="00D83631" w:rsidRPr="00D83631" w:rsidRDefault="00000000" w:rsidP="00D83631">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92" w:history="1">
        <w:r w:rsidR="00D83631" w:rsidRPr="00D83631">
          <w:rPr>
            <w:rFonts w:ascii="Times New Roman" w:eastAsia="Calibri" w:hAnsi="Times New Roman" w:cs="Times New Roman"/>
            <w:noProof/>
            <w:color w:val="0000FF"/>
            <w:kern w:val="0"/>
            <w:u w:val="single"/>
            <w14:ligatures w14:val="none"/>
          </w:rPr>
          <w:t>14.5. Коэффициент использования установленной тепловой мощности.</w:t>
        </w:r>
        <w:r w:rsidR="00D83631" w:rsidRPr="00D83631">
          <w:rPr>
            <w:rFonts w:ascii="Times New Roman" w:eastAsia="Calibri" w:hAnsi="Times New Roman" w:cs="Times New Roman"/>
            <w:noProof/>
            <w:webHidden/>
            <w:kern w:val="0"/>
            <w14:ligatures w14:val="none"/>
          </w:rPr>
          <w:tab/>
        </w:r>
        <w:r w:rsidR="00D83631" w:rsidRPr="00D83631">
          <w:rPr>
            <w:rFonts w:ascii="Times New Roman" w:eastAsia="Calibri" w:hAnsi="Times New Roman" w:cs="Times New Roman"/>
            <w:noProof/>
            <w:webHidden/>
            <w:kern w:val="0"/>
            <w14:ligatures w14:val="none"/>
          </w:rPr>
          <w:fldChar w:fldCharType="begin"/>
        </w:r>
        <w:r w:rsidR="00D83631" w:rsidRPr="00D83631">
          <w:rPr>
            <w:rFonts w:ascii="Times New Roman" w:eastAsia="Calibri" w:hAnsi="Times New Roman" w:cs="Times New Roman"/>
            <w:noProof/>
            <w:webHidden/>
            <w:kern w:val="0"/>
            <w14:ligatures w14:val="none"/>
          </w:rPr>
          <w:instrText xml:space="preserve"> PAGEREF _Toc33180992 \h </w:instrText>
        </w:r>
        <w:r w:rsidR="00D83631" w:rsidRPr="00D83631">
          <w:rPr>
            <w:rFonts w:ascii="Times New Roman" w:eastAsia="Calibri" w:hAnsi="Times New Roman" w:cs="Times New Roman"/>
            <w:noProof/>
            <w:webHidden/>
            <w:kern w:val="0"/>
            <w14:ligatures w14:val="none"/>
          </w:rPr>
        </w:r>
        <w:r w:rsidR="00D83631" w:rsidRPr="00D83631">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52</w:t>
        </w:r>
        <w:r w:rsidR="00D83631" w:rsidRPr="00D83631">
          <w:rPr>
            <w:rFonts w:ascii="Times New Roman" w:eastAsia="Calibri" w:hAnsi="Times New Roman" w:cs="Times New Roman"/>
            <w:noProof/>
            <w:webHidden/>
            <w:kern w:val="0"/>
            <w14:ligatures w14:val="none"/>
          </w:rPr>
          <w:fldChar w:fldCharType="end"/>
        </w:r>
      </w:hyperlink>
    </w:p>
    <w:p w14:paraId="64874799" w14:textId="5E04C5ED" w:rsidR="00D83631" w:rsidRPr="00D83631" w:rsidRDefault="00000000" w:rsidP="00D83631">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93" w:history="1">
        <w:r w:rsidR="00D83631" w:rsidRPr="00D83631">
          <w:rPr>
            <w:rFonts w:ascii="Times New Roman" w:eastAsia="Calibri" w:hAnsi="Times New Roman" w:cs="Times New Roman"/>
            <w:noProof/>
            <w:color w:val="0000FF"/>
            <w:kern w:val="0"/>
            <w:u w:val="single"/>
            <w14:ligatures w14:val="none"/>
          </w:rPr>
          <w:t>14.6. Удельная материальная характеристика тепловых сетей, приведенная к расчетной тепловой нагрузке.</w:t>
        </w:r>
        <w:r w:rsidR="00D83631" w:rsidRPr="00D83631">
          <w:rPr>
            <w:rFonts w:ascii="Times New Roman" w:eastAsia="Calibri" w:hAnsi="Times New Roman" w:cs="Times New Roman"/>
            <w:noProof/>
            <w:webHidden/>
            <w:kern w:val="0"/>
            <w14:ligatures w14:val="none"/>
          </w:rPr>
          <w:tab/>
        </w:r>
        <w:r w:rsidR="00D83631" w:rsidRPr="00D83631">
          <w:rPr>
            <w:rFonts w:ascii="Times New Roman" w:eastAsia="Calibri" w:hAnsi="Times New Roman" w:cs="Times New Roman"/>
            <w:noProof/>
            <w:webHidden/>
            <w:kern w:val="0"/>
            <w14:ligatures w14:val="none"/>
          </w:rPr>
          <w:fldChar w:fldCharType="begin"/>
        </w:r>
        <w:r w:rsidR="00D83631" w:rsidRPr="00D83631">
          <w:rPr>
            <w:rFonts w:ascii="Times New Roman" w:eastAsia="Calibri" w:hAnsi="Times New Roman" w:cs="Times New Roman"/>
            <w:noProof/>
            <w:webHidden/>
            <w:kern w:val="0"/>
            <w14:ligatures w14:val="none"/>
          </w:rPr>
          <w:instrText xml:space="preserve"> PAGEREF _Toc33180993 \h </w:instrText>
        </w:r>
        <w:r w:rsidR="00D83631" w:rsidRPr="00D83631">
          <w:rPr>
            <w:rFonts w:ascii="Times New Roman" w:eastAsia="Calibri" w:hAnsi="Times New Roman" w:cs="Times New Roman"/>
            <w:noProof/>
            <w:webHidden/>
            <w:kern w:val="0"/>
            <w14:ligatures w14:val="none"/>
          </w:rPr>
        </w:r>
        <w:r w:rsidR="00D83631" w:rsidRPr="00D83631">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52</w:t>
        </w:r>
        <w:r w:rsidR="00D83631" w:rsidRPr="00D83631">
          <w:rPr>
            <w:rFonts w:ascii="Times New Roman" w:eastAsia="Calibri" w:hAnsi="Times New Roman" w:cs="Times New Roman"/>
            <w:noProof/>
            <w:webHidden/>
            <w:kern w:val="0"/>
            <w14:ligatures w14:val="none"/>
          </w:rPr>
          <w:fldChar w:fldCharType="end"/>
        </w:r>
      </w:hyperlink>
    </w:p>
    <w:p w14:paraId="34D2AE38" w14:textId="7DC88773" w:rsidR="00D83631" w:rsidRPr="00D83631" w:rsidRDefault="00000000" w:rsidP="00D83631">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94" w:history="1">
        <w:r w:rsidR="00D83631" w:rsidRPr="00D83631">
          <w:rPr>
            <w:rFonts w:ascii="Times New Roman" w:eastAsia="Calibri" w:hAnsi="Times New Roman" w:cs="Times New Roman"/>
            <w:noProof/>
            <w:color w:val="0000FF"/>
            <w:kern w:val="0"/>
            <w:u w:val="single"/>
            <w14:ligatures w14:val="none"/>
          </w:rPr>
          <w:t>14.7.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w:t>
        </w:r>
        <w:r w:rsidR="00D83631" w:rsidRPr="00D83631">
          <w:rPr>
            <w:rFonts w:ascii="Times New Roman" w:eastAsia="Calibri" w:hAnsi="Times New Roman" w:cs="Times New Roman"/>
            <w:noProof/>
            <w:webHidden/>
            <w:kern w:val="0"/>
            <w14:ligatures w14:val="none"/>
          </w:rPr>
          <w:tab/>
        </w:r>
        <w:r w:rsidR="00D83631" w:rsidRPr="00D83631">
          <w:rPr>
            <w:rFonts w:ascii="Times New Roman" w:eastAsia="Calibri" w:hAnsi="Times New Roman" w:cs="Times New Roman"/>
            <w:noProof/>
            <w:webHidden/>
            <w:kern w:val="0"/>
            <w14:ligatures w14:val="none"/>
          </w:rPr>
          <w:fldChar w:fldCharType="begin"/>
        </w:r>
        <w:r w:rsidR="00D83631" w:rsidRPr="00D83631">
          <w:rPr>
            <w:rFonts w:ascii="Times New Roman" w:eastAsia="Calibri" w:hAnsi="Times New Roman" w:cs="Times New Roman"/>
            <w:noProof/>
            <w:webHidden/>
            <w:kern w:val="0"/>
            <w14:ligatures w14:val="none"/>
          </w:rPr>
          <w:instrText xml:space="preserve"> PAGEREF _Toc33180994 \h </w:instrText>
        </w:r>
        <w:r w:rsidR="00D83631" w:rsidRPr="00D83631">
          <w:rPr>
            <w:rFonts w:ascii="Times New Roman" w:eastAsia="Calibri" w:hAnsi="Times New Roman" w:cs="Times New Roman"/>
            <w:noProof/>
            <w:webHidden/>
            <w:kern w:val="0"/>
            <w14:ligatures w14:val="none"/>
          </w:rPr>
        </w:r>
        <w:r w:rsidR="00D83631" w:rsidRPr="00D83631">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52</w:t>
        </w:r>
        <w:r w:rsidR="00D83631" w:rsidRPr="00D83631">
          <w:rPr>
            <w:rFonts w:ascii="Times New Roman" w:eastAsia="Calibri" w:hAnsi="Times New Roman" w:cs="Times New Roman"/>
            <w:noProof/>
            <w:webHidden/>
            <w:kern w:val="0"/>
            <w14:ligatures w14:val="none"/>
          </w:rPr>
          <w:fldChar w:fldCharType="end"/>
        </w:r>
      </w:hyperlink>
    </w:p>
    <w:p w14:paraId="11727AEE" w14:textId="7671FAEE" w:rsidR="00D83631" w:rsidRPr="00D83631" w:rsidRDefault="00000000" w:rsidP="00D83631">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95" w:history="1">
        <w:r w:rsidR="00D83631" w:rsidRPr="00D83631">
          <w:rPr>
            <w:rFonts w:ascii="Times New Roman" w:eastAsia="Calibri" w:hAnsi="Times New Roman" w:cs="Times New Roman"/>
            <w:noProof/>
            <w:color w:val="0000FF"/>
            <w:kern w:val="0"/>
            <w:u w:val="single"/>
            <w14:ligatures w14:val="none"/>
          </w:rPr>
          <w:t>14.8. Удельный расход условного топлива на отпуск электрической энергии.</w:t>
        </w:r>
        <w:r w:rsidR="00D83631" w:rsidRPr="00D83631">
          <w:rPr>
            <w:rFonts w:ascii="Times New Roman" w:eastAsia="Calibri" w:hAnsi="Times New Roman" w:cs="Times New Roman"/>
            <w:noProof/>
            <w:webHidden/>
            <w:kern w:val="0"/>
            <w14:ligatures w14:val="none"/>
          </w:rPr>
          <w:tab/>
        </w:r>
        <w:r w:rsidR="00D83631" w:rsidRPr="00D83631">
          <w:rPr>
            <w:rFonts w:ascii="Times New Roman" w:eastAsia="Calibri" w:hAnsi="Times New Roman" w:cs="Times New Roman"/>
            <w:noProof/>
            <w:webHidden/>
            <w:kern w:val="0"/>
            <w14:ligatures w14:val="none"/>
          </w:rPr>
          <w:fldChar w:fldCharType="begin"/>
        </w:r>
        <w:r w:rsidR="00D83631" w:rsidRPr="00D83631">
          <w:rPr>
            <w:rFonts w:ascii="Times New Roman" w:eastAsia="Calibri" w:hAnsi="Times New Roman" w:cs="Times New Roman"/>
            <w:noProof/>
            <w:webHidden/>
            <w:kern w:val="0"/>
            <w14:ligatures w14:val="none"/>
          </w:rPr>
          <w:instrText xml:space="preserve"> PAGEREF _Toc33180995 \h </w:instrText>
        </w:r>
        <w:r w:rsidR="00D83631" w:rsidRPr="00D83631">
          <w:rPr>
            <w:rFonts w:ascii="Times New Roman" w:eastAsia="Calibri" w:hAnsi="Times New Roman" w:cs="Times New Roman"/>
            <w:noProof/>
            <w:webHidden/>
            <w:kern w:val="0"/>
            <w14:ligatures w14:val="none"/>
          </w:rPr>
        </w:r>
        <w:r w:rsidR="00D83631" w:rsidRPr="00D83631">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52</w:t>
        </w:r>
        <w:r w:rsidR="00D83631" w:rsidRPr="00D83631">
          <w:rPr>
            <w:rFonts w:ascii="Times New Roman" w:eastAsia="Calibri" w:hAnsi="Times New Roman" w:cs="Times New Roman"/>
            <w:noProof/>
            <w:webHidden/>
            <w:kern w:val="0"/>
            <w14:ligatures w14:val="none"/>
          </w:rPr>
          <w:fldChar w:fldCharType="end"/>
        </w:r>
      </w:hyperlink>
    </w:p>
    <w:p w14:paraId="6FE2B51B" w14:textId="60A67180" w:rsidR="00D83631" w:rsidRPr="00D83631" w:rsidRDefault="00000000" w:rsidP="00D83631">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96" w:history="1">
        <w:r w:rsidR="00D83631" w:rsidRPr="00D83631">
          <w:rPr>
            <w:rFonts w:ascii="Times New Roman" w:eastAsia="Calibri" w:hAnsi="Times New Roman" w:cs="Times New Roman"/>
            <w:noProof/>
            <w:color w:val="0000FF"/>
            <w:kern w:val="0"/>
            <w:u w:val="single"/>
            <w14:ligatures w14:val="none"/>
          </w:rPr>
          <w:t>14.9.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r w:rsidR="00D83631" w:rsidRPr="00D83631">
          <w:rPr>
            <w:rFonts w:ascii="Times New Roman" w:eastAsia="Calibri" w:hAnsi="Times New Roman" w:cs="Times New Roman"/>
            <w:noProof/>
            <w:webHidden/>
            <w:kern w:val="0"/>
            <w14:ligatures w14:val="none"/>
          </w:rPr>
          <w:tab/>
        </w:r>
        <w:r w:rsidR="00D83631" w:rsidRPr="00D83631">
          <w:rPr>
            <w:rFonts w:ascii="Times New Roman" w:eastAsia="Calibri" w:hAnsi="Times New Roman" w:cs="Times New Roman"/>
            <w:noProof/>
            <w:webHidden/>
            <w:kern w:val="0"/>
            <w14:ligatures w14:val="none"/>
          </w:rPr>
          <w:fldChar w:fldCharType="begin"/>
        </w:r>
        <w:r w:rsidR="00D83631" w:rsidRPr="00D83631">
          <w:rPr>
            <w:rFonts w:ascii="Times New Roman" w:eastAsia="Calibri" w:hAnsi="Times New Roman" w:cs="Times New Roman"/>
            <w:noProof/>
            <w:webHidden/>
            <w:kern w:val="0"/>
            <w14:ligatures w14:val="none"/>
          </w:rPr>
          <w:instrText xml:space="preserve"> PAGEREF _Toc33180996 \h </w:instrText>
        </w:r>
        <w:r w:rsidR="00D83631" w:rsidRPr="00D83631">
          <w:rPr>
            <w:rFonts w:ascii="Times New Roman" w:eastAsia="Calibri" w:hAnsi="Times New Roman" w:cs="Times New Roman"/>
            <w:noProof/>
            <w:webHidden/>
            <w:kern w:val="0"/>
            <w14:ligatures w14:val="none"/>
          </w:rPr>
        </w:r>
        <w:r w:rsidR="00D83631" w:rsidRPr="00D83631">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52</w:t>
        </w:r>
        <w:r w:rsidR="00D83631" w:rsidRPr="00D83631">
          <w:rPr>
            <w:rFonts w:ascii="Times New Roman" w:eastAsia="Calibri" w:hAnsi="Times New Roman" w:cs="Times New Roman"/>
            <w:noProof/>
            <w:webHidden/>
            <w:kern w:val="0"/>
            <w14:ligatures w14:val="none"/>
          </w:rPr>
          <w:fldChar w:fldCharType="end"/>
        </w:r>
      </w:hyperlink>
    </w:p>
    <w:p w14:paraId="674AB2EF" w14:textId="4BC6083B" w:rsidR="00D83631" w:rsidRPr="00D83631" w:rsidRDefault="00000000" w:rsidP="00D83631">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97" w:history="1">
        <w:r w:rsidR="00D83631" w:rsidRPr="00D83631">
          <w:rPr>
            <w:rFonts w:ascii="Times New Roman" w:eastAsia="Calibri" w:hAnsi="Times New Roman" w:cs="Times New Roman"/>
            <w:noProof/>
            <w:color w:val="0000FF"/>
            <w:kern w:val="0"/>
            <w:u w:val="single"/>
            <w14:ligatures w14:val="none"/>
          </w:rPr>
          <w:t>14.10. Доля отпуска тепловой энергии, осуществляемого потребителям по приборам учета, в общем объеме отпущенной тепловой энергии.</w:t>
        </w:r>
        <w:r w:rsidR="00D83631" w:rsidRPr="00D83631">
          <w:rPr>
            <w:rFonts w:ascii="Times New Roman" w:eastAsia="Calibri" w:hAnsi="Times New Roman" w:cs="Times New Roman"/>
            <w:noProof/>
            <w:webHidden/>
            <w:kern w:val="0"/>
            <w14:ligatures w14:val="none"/>
          </w:rPr>
          <w:tab/>
        </w:r>
        <w:r w:rsidR="00D83631" w:rsidRPr="00D83631">
          <w:rPr>
            <w:rFonts w:ascii="Times New Roman" w:eastAsia="Calibri" w:hAnsi="Times New Roman" w:cs="Times New Roman"/>
            <w:noProof/>
            <w:webHidden/>
            <w:kern w:val="0"/>
            <w14:ligatures w14:val="none"/>
          </w:rPr>
          <w:fldChar w:fldCharType="begin"/>
        </w:r>
        <w:r w:rsidR="00D83631" w:rsidRPr="00D83631">
          <w:rPr>
            <w:rFonts w:ascii="Times New Roman" w:eastAsia="Calibri" w:hAnsi="Times New Roman" w:cs="Times New Roman"/>
            <w:noProof/>
            <w:webHidden/>
            <w:kern w:val="0"/>
            <w14:ligatures w14:val="none"/>
          </w:rPr>
          <w:instrText xml:space="preserve"> PAGEREF _Toc33180997 \h </w:instrText>
        </w:r>
        <w:r w:rsidR="00D83631" w:rsidRPr="00D83631">
          <w:rPr>
            <w:rFonts w:ascii="Times New Roman" w:eastAsia="Calibri" w:hAnsi="Times New Roman" w:cs="Times New Roman"/>
            <w:noProof/>
            <w:webHidden/>
            <w:kern w:val="0"/>
            <w14:ligatures w14:val="none"/>
          </w:rPr>
        </w:r>
        <w:r w:rsidR="00D83631" w:rsidRPr="00D83631">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53</w:t>
        </w:r>
        <w:r w:rsidR="00D83631" w:rsidRPr="00D83631">
          <w:rPr>
            <w:rFonts w:ascii="Times New Roman" w:eastAsia="Calibri" w:hAnsi="Times New Roman" w:cs="Times New Roman"/>
            <w:noProof/>
            <w:webHidden/>
            <w:kern w:val="0"/>
            <w14:ligatures w14:val="none"/>
          </w:rPr>
          <w:fldChar w:fldCharType="end"/>
        </w:r>
      </w:hyperlink>
    </w:p>
    <w:p w14:paraId="37BF6AD8" w14:textId="56970D99" w:rsidR="00D83631" w:rsidRPr="00D83631" w:rsidRDefault="00000000" w:rsidP="00D83631">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98" w:history="1">
        <w:r w:rsidR="00D83631" w:rsidRPr="00D83631">
          <w:rPr>
            <w:rFonts w:ascii="Times New Roman" w:eastAsia="Calibri" w:hAnsi="Times New Roman" w:cs="Times New Roman"/>
            <w:noProof/>
            <w:color w:val="0000FF"/>
            <w:kern w:val="0"/>
            <w:u w:val="single"/>
            <w14:ligatures w14:val="none"/>
          </w:rPr>
          <w:t>14.11.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w:t>
        </w:r>
        <w:r w:rsidR="00D83631" w:rsidRPr="00D83631">
          <w:rPr>
            <w:rFonts w:ascii="Times New Roman" w:eastAsia="Calibri" w:hAnsi="Times New Roman" w:cs="Times New Roman"/>
            <w:noProof/>
            <w:webHidden/>
            <w:kern w:val="0"/>
            <w14:ligatures w14:val="none"/>
          </w:rPr>
          <w:tab/>
        </w:r>
        <w:r w:rsidR="00D83631" w:rsidRPr="00D83631">
          <w:rPr>
            <w:rFonts w:ascii="Times New Roman" w:eastAsia="Calibri" w:hAnsi="Times New Roman" w:cs="Times New Roman"/>
            <w:noProof/>
            <w:webHidden/>
            <w:kern w:val="0"/>
            <w14:ligatures w14:val="none"/>
          </w:rPr>
          <w:fldChar w:fldCharType="begin"/>
        </w:r>
        <w:r w:rsidR="00D83631" w:rsidRPr="00D83631">
          <w:rPr>
            <w:rFonts w:ascii="Times New Roman" w:eastAsia="Calibri" w:hAnsi="Times New Roman" w:cs="Times New Roman"/>
            <w:noProof/>
            <w:webHidden/>
            <w:kern w:val="0"/>
            <w14:ligatures w14:val="none"/>
          </w:rPr>
          <w:instrText xml:space="preserve"> PAGEREF _Toc33180998 \h </w:instrText>
        </w:r>
        <w:r w:rsidR="00D83631" w:rsidRPr="00D83631">
          <w:rPr>
            <w:rFonts w:ascii="Times New Roman" w:eastAsia="Calibri" w:hAnsi="Times New Roman" w:cs="Times New Roman"/>
            <w:noProof/>
            <w:webHidden/>
            <w:kern w:val="0"/>
            <w14:ligatures w14:val="none"/>
          </w:rPr>
        </w:r>
        <w:r w:rsidR="00D83631" w:rsidRPr="00D83631">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53</w:t>
        </w:r>
        <w:r w:rsidR="00D83631" w:rsidRPr="00D83631">
          <w:rPr>
            <w:rFonts w:ascii="Times New Roman" w:eastAsia="Calibri" w:hAnsi="Times New Roman" w:cs="Times New Roman"/>
            <w:noProof/>
            <w:webHidden/>
            <w:kern w:val="0"/>
            <w14:ligatures w14:val="none"/>
          </w:rPr>
          <w:fldChar w:fldCharType="end"/>
        </w:r>
      </w:hyperlink>
    </w:p>
    <w:p w14:paraId="4572A926" w14:textId="7C8D6D3F" w:rsidR="00D83631" w:rsidRPr="00D83631" w:rsidRDefault="00000000" w:rsidP="00D83631">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99" w:history="1">
        <w:r w:rsidR="00D83631" w:rsidRPr="00D83631">
          <w:rPr>
            <w:rFonts w:ascii="Times New Roman" w:eastAsia="Calibri" w:hAnsi="Times New Roman" w:cs="Times New Roman"/>
            <w:noProof/>
            <w:color w:val="0000FF"/>
            <w:kern w:val="0"/>
            <w:u w:val="single"/>
            <w14:ligatures w14:val="none"/>
          </w:rPr>
          <w:t>14.12.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w:t>
        </w:r>
        <w:r w:rsidR="00D83631" w:rsidRPr="00D83631">
          <w:rPr>
            <w:rFonts w:ascii="Times New Roman" w:eastAsia="Calibri" w:hAnsi="Times New Roman" w:cs="Times New Roman"/>
            <w:noProof/>
            <w:webHidden/>
            <w:kern w:val="0"/>
            <w14:ligatures w14:val="none"/>
          </w:rPr>
          <w:tab/>
        </w:r>
        <w:r w:rsidR="00D83631" w:rsidRPr="00D83631">
          <w:rPr>
            <w:rFonts w:ascii="Times New Roman" w:eastAsia="Calibri" w:hAnsi="Times New Roman" w:cs="Times New Roman"/>
            <w:noProof/>
            <w:webHidden/>
            <w:kern w:val="0"/>
            <w14:ligatures w14:val="none"/>
          </w:rPr>
          <w:fldChar w:fldCharType="begin"/>
        </w:r>
        <w:r w:rsidR="00D83631" w:rsidRPr="00D83631">
          <w:rPr>
            <w:rFonts w:ascii="Times New Roman" w:eastAsia="Calibri" w:hAnsi="Times New Roman" w:cs="Times New Roman"/>
            <w:noProof/>
            <w:webHidden/>
            <w:kern w:val="0"/>
            <w14:ligatures w14:val="none"/>
          </w:rPr>
          <w:instrText xml:space="preserve"> PAGEREF _Toc33180999 \h </w:instrText>
        </w:r>
        <w:r w:rsidR="00D83631" w:rsidRPr="00D83631">
          <w:rPr>
            <w:rFonts w:ascii="Times New Roman" w:eastAsia="Calibri" w:hAnsi="Times New Roman" w:cs="Times New Roman"/>
            <w:noProof/>
            <w:webHidden/>
            <w:kern w:val="0"/>
            <w14:ligatures w14:val="none"/>
          </w:rPr>
        </w:r>
        <w:r w:rsidR="00D83631" w:rsidRPr="00D83631">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53</w:t>
        </w:r>
        <w:r w:rsidR="00D83631" w:rsidRPr="00D83631">
          <w:rPr>
            <w:rFonts w:ascii="Times New Roman" w:eastAsia="Calibri" w:hAnsi="Times New Roman" w:cs="Times New Roman"/>
            <w:noProof/>
            <w:webHidden/>
            <w:kern w:val="0"/>
            <w14:ligatures w14:val="none"/>
          </w:rPr>
          <w:fldChar w:fldCharType="end"/>
        </w:r>
      </w:hyperlink>
    </w:p>
    <w:p w14:paraId="5ACFF7FC" w14:textId="4C927C59" w:rsidR="00D83631" w:rsidRPr="00D83631" w:rsidRDefault="00000000" w:rsidP="00D83631">
      <w:pPr>
        <w:tabs>
          <w:tab w:val="right" w:leader="dot" w:pos="9850"/>
        </w:tabs>
        <w:spacing w:after="200" w:line="276" w:lineRule="auto"/>
        <w:rPr>
          <w:rFonts w:ascii="Times New Roman" w:eastAsia="Calibri" w:hAnsi="Times New Roman" w:cs="Times New Roman"/>
          <w:b/>
          <w:bCs/>
          <w:noProof/>
          <w:color w:val="0000FF"/>
          <w:spacing w:val="-1"/>
          <w:kern w:val="32"/>
          <w:u w:val="single"/>
          <w14:ligatures w14:val="none"/>
        </w:rPr>
      </w:pPr>
      <w:hyperlink w:anchor="_Toc33181000" w:history="1">
        <w:r w:rsidR="00D83631" w:rsidRPr="00D83631">
          <w:rPr>
            <w:rFonts w:ascii="Times New Roman" w:eastAsia="Calibri" w:hAnsi="Times New Roman" w:cs="Times New Roman"/>
            <w:b/>
            <w:bCs/>
            <w:noProof/>
            <w:color w:val="0000FF"/>
            <w:spacing w:val="-1"/>
            <w:kern w:val="32"/>
            <w:u w:val="single"/>
            <w14:ligatures w14:val="none"/>
          </w:rPr>
          <w:t>Глава 15. Ценовые (тарифные) последствия</w:t>
        </w:r>
        <w:r w:rsidR="00D83631" w:rsidRPr="00D83631">
          <w:rPr>
            <w:rFonts w:ascii="Times New Roman" w:eastAsia="Calibri" w:hAnsi="Times New Roman" w:cs="Times New Roman"/>
            <w:b/>
            <w:bCs/>
            <w:noProof/>
            <w:webHidden/>
            <w:color w:val="0000FF"/>
            <w:spacing w:val="-1"/>
            <w:kern w:val="32"/>
            <w:u w:val="single"/>
            <w14:ligatures w14:val="none"/>
          </w:rPr>
          <w:tab/>
        </w:r>
        <w:r w:rsidR="00D83631" w:rsidRPr="00D83631">
          <w:rPr>
            <w:rFonts w:ascii="Times New Roman" w:eastAsia="Calibri" w:hAnsi="Times New Roman" w:cs="Times New Roman"/>
            <w:b/>
            <w:bCs/>
            <w:noProof/>
            <w:webHidden/>
            <w:color w:val="0000FF"/>
            <w:spacing w:val="-1"/>
            <w:kern w:val="32"/>
            <w:u w:val="single"/>
            <w14:ligatures w14:val="none"/>
          </w:rPr>
          <w:fldChar w:fldCharType="begin"/>
        </w:r>
        <w:r w:rsidR="00D83631" w:rsidRPr="00D83631">
          <w:rPr>
            <w:rFonts w:ascii="Times New Roman" w:eastAsia="Calibri" w:hAnsi="Times New Roman" w:cs="Times New Roman"/>
            <w:b/>
            <w:bCs/>
            <w:noProof/>
            <w:webHidden/>
            <w:color w:val="0000FF"/>
            <w:spacing w:val="-1"/>
            <w:kern w:val="32"/>
            <w:u w:val="single"/>
            <w14:ligatures w14:val="none"/>
          </w:rPr>
          <w:instrText xml:space="preserve"> PAGEREF _Toc33181000 \h </w:instrText>
        </w:r>
        <w:r w:rsidR="00D83631" w:rsidRPr="00D83631">
          <w:rPr>
            <w:rFonts w:ascii="Times New Roman" w:eastAsia="Calibri" w:hAnsi="Times New Roman" w:cs="Times New Roman"/>
            <w:b/>
            <w:bCs/>
            <w:noProof/>
            <w:webHidden/>
            <w:color w:val="0000FF"/>
            <w:spacing w:val="-1"/>
            <w:kern w:val="32"/>
            <w:u w:val="single"/>
            <w14:ligatures w14:val="none"/>
          </w:rPr>
        </w:r>
        <w:r w:rsidR="00D83631" w:rsidRPr="00D83631">
          <w:rPr>
            <w:rFonts w:ascii="Times New Roman" w:eastAsia="Calibri" w:hAnsi="Times New Roman" w:cs="Times New Roman"/>
            <w:b/>
            <w:bCs/>
            <w:noProof/>
            <w:webHidden/>
            <w:color w:val="0000FF"/>
            <w:spacing w:val="-1"/>
            <w:kern w:val="32"/>
            <w:u w:val="single"/>
            <w14:ligatures w14:val="none"/>
          </w:rPr>
          <w:fldChar w:fldCharType="separate"/>
        </w:r>
        <w:r w:rsidR="00FE5365">
          <w:rPr>
            <w:rFonts w:ascii="Times New Roman" w:eastAsia="Calibri" w:hAnsi="Times New Roman" w:cs="Times New Roman"/>
            <w:b/>
            <w:bCs/>
            <w:noProof/>
            <w:webHidden/>
            <w:color w:val="0000FF"/>
            <w:spacing w:val="-1"/>
            <w:kern w:val="32"/>
            <w:u w:val="single"/>
            <w14:ligatures w14:val="none"/>
          </w:rPr>
          <w:t>53</w:t>
        </w:r>
        <w:r w:rsidR="00D83631" w:rsidRPr="00D83631">
          <w:rPr>
            <w:rFonts w:ascii="Times New Roman" w:eastAsia="Calibri" w:hAnsi="Times New Roman" w:cs="Times New Roman"/>
            <w:b/>
            <w:bCs/>
            <w:noProof/>
            <w:webHidden/>
            <w:color w:val="0000FF"/>
            <w:spacing w:val="-1"/>
            <w:kern w:val="32"/>
            <w:u w:val="single"/>
            <w14:ligatures w14:val="none"/>
          </w:rPr>
          <w:fldChar w:fldCharType="end"/>
        </w:r>
      </w:hyperlink>
    </w:p>
    <w:p w14:paraId="77696EF0" w14:textId="1D3DED11" w:rsidR="00D83631" w:rsidRPr="00D83631" w:rsidRDefault="00000000" w:rsidP="00D83631">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1001" w:history="1">
        <w:r w:rsidR="00D83631" w:rsidRPr="00D83631">
          <w:rPr>
            <w:rFonts w:ascii="Times New Roman" w:eastAsia="Calibri" w:hAnsi="Times New Roman" w:cs="Times New Roman"/>
            <w:noProof/>
            <w:color w:val="0000FF"/>
            <w:kern w:val="0"/>
            <w:u w:val="single"/>
            <w14:ligatures w14:val="none"/>
          </w:rPr>
          <w:t>15.1. Результаты расчетов и оценки ценовых (тарифных) последствий реализации предлагаемых проектов схемы теплоснабжения для потребителя.</w:t>
        </w:r>
        <w:r w:rsidR="00D83631" w:rsidRPr="00D83631">
          <w:rPr>
            <w:rFonts w:ascii="Times New Roman" w:eastAsia="Calibri" w:hAnsi="Times New Roman" w:cs="Times New Roman"/>
            <w:noProof/>
            <w:webHidden/>
            <w:kern w:val="0"/>
            <w14:ligatures w14:val="none"/>
          </w:rPr>
          <w:tab/>
        </w:r>
        <w:r w:rsidR="00D83631" w:rsidRPr="00D83631">
          <w:rPr>
            <w:rFonts w:ascii="Times New Roman" w:eastAsia="Calibri" w:hAnsi="Times New Roman" w:cs="Times New Roman"/>
            <w:noProof/>
            <w:webHidden/>
            <w:kern w:val="0"/>
            <w14:ligatures w14:val="none"/>
          </w:rPr>
          <w:fldChar w:fldCharType="begin"/>
        </w:r>
        <w:r w:rsidR="00D83631" w:rsidRPr="00D83631">
          <w:rPr>
            <w:rFonts w:ascii="Times New Roman" w:eastAsia="Calibri" w:hAnsi="Times New Roman" w:cs="Times New Roman"/>
            <w:noProof/>
            <w:webHidden/>
            <w:kern w:val="0"/>
            <w14:ligatures w14:val="none"/>
          </w:rPr>
          <w:instrText xml:space="preserve"> PAGEREF _Toc33181001 \h </w:instrText>
        </w:r>
        <w:r w:rsidR="00D83631" w:rsidRPr="00D83631">
          <w:rPr>
            <w:rFonts w:ascii="Times New Roman" w:eastAsia="Calibri" w:hAnsi="Times New Roman" w:cs="Times New Roman"/>
            <w:noProof/>
            <w:webHidden/>
            <w:kern w:val="0"/>
            <w14:ligatures w14:val="none"/>
          </w:rPr>
        </w:r>
        <w:r w:rsidR="00D83631" w:rsidRPr="00D83631">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53</w:t>
        </w:r>
        <w:r w:rsidR="00D83631" w:rsidRPr="00D83631">
          <w:rPr>
            <w:rFonts w:ascii="Times New Roman" w:eastAsia="Calibri" w:hAnsi="Times New Roman" w:cs="Times New Roman"/>
            <w:noProof/>
            <w:webHidden/>
            <w:kern w:val="0"/>
            <w14:ligatures w14:val="none"/>
          </w:rPr>
          <w:fldChar w:fldCharType="end"/>
        </w:r>
      </w:hyperlink>
    </w:p>
    <w:p w14:paraId="22D1D8B6" w14:textId="77777777" w:rsidR="00D83631" w:rsidRPr="00D83631" w:rsidRDefault="00D83631" w:rsidP="00D83631">
      <w:pPr>
        <w:rPr>
          <w:rFonts w:ascii="Calibri" w:eastAsia="Times New Roman" w:hAnsi="Calibri" w:cs="Times New Roman"/>
          <w:kern w:val="0"/>
          <w:lang w:eastAsia="ru-RU"/>
          <w14:ligatures w14:val="none"/>
        </w:rPr>
      </w:pPr>
      <w:r w:rsidRPr="00D83631">
        <w:rPr>
          <w:rFonts w:ascii="Calibri" w:eastAsia="Times New Roman" w:hAnsi="Calibri" w:cs="Times New Roman"/>
          <w:b/>
          <w:bCs/>
          <w:kern w:val="0"/>
          <w:lang w:eastAsia="ru-RU"/>
          <w14:ligatures w14:val="none"/>
        </w:rPr>
        <w:fldChar w:fldCharType="end"/>
      </w:r>
    </w:p>
    <w:p w14:paraId="67738AC4" w14:textId="77777777" w:rsidR="00D83631" w:rsidRPr="00D83631" w:rsidRDefault="00D83631" w:rsidP="00D83631">
      <w:pPr>
        <w:widowControl w:val="0"/>
        <w:autoSpaceDE w:val="0"/>
        <w:autoSpaceDN w:val="0"/>
        <w:adjustRightInd w:val="0"/>
        <w:spacing w:before="70" w:after="0" w:line="240" w:lineRule="auto"/>
        <w:ind w:left="4120" w:right="4101"/>
        <w:jc w:val="center"/>
        <w:rPr>
          <w:rFonts w:ascii="Times New Roman" w:eastAsia="Times New Roman" w:hAnsi="Times New Roman" w:cs="Times New Roman"/>
          <w:b/>
          <w:bCs/>
          <w:kern w:val="0"/>
          <w:sz w:val="28"/>
          <w:szCs w:val="28"/>
          <w:lang w:eastAsia="ru-RU"/>
          <w14:ligatures w14:val="none"/>
        </w:rPr>
      </w:pPr>
    </w:p>
    <w:p w14:paraId="569F7A70" w14:textId="77777777" w:rsidR="00D83631" w:rsidRPr="00D83631" w:rsidRDefault="00D83631" w:rsidP="00D83631">
      <w:pPr>
        <w:widowControl w:val="0"/>
        <w:autoSpaceDE w:val="0"/>
        <w:autoSpaceDN w:val="0"/>
        <w:adjustRightInd w:val="0"/>
        <w:spacing w:before="70" w:after="0" w:line="240" w:lineRule="auto"/>
        <w:ind w:left="4120" w:right="4101"/>
        <w:jc w:val="center"/>
        <w:rPr>
          <w:rFonts w:ascii="Times New Roman" w:eastAsia="Times New Roman" w:hAnsi="Times New Roman" w:cs="Times New Roman"/>
          <w:kern w:val="0"/>
          <w:sz w:val="28"/>
          <w:szCs w:val="28"/>
          <w:lang w:eastAsia="ru-RU"/>
          <w14:ligatures w14:val="none"/>
        </w:rPr>
      </w:pPr>
    </w:p>
    <w:p w14:paraId="3F28F07B" w14:textId="77777777" w:rsidR="00D83631" w:rsidRPr="00D83631" w:rsidRDefault="00D83631" w:rsidP="00D83631">
      <w:pPr>
        <w:widowControl w:val="0"/>
        <w:autoSpaceDE w:val="0"/>
        <w:autoSpaceDN w:val="0"/>
        <w:adjustRightInd w:val="0"/>
        <w:spacing w:before="70" w:after="0" w:line="240" w:lineRule="auto"/>
        <w:ind w:left="4120" w:right="4101"/>
        <w:jc w:val="center"/>
        <w:rPr>
          <w:rFonts w:ascii="Times New Roman" w:eastAsia="Times New Roman" w:hAnsi="Times New Roman" w:cs="Times New Roman"/>
          <w:kern w:val="0"/>
          <w:sz w:val="28"/>
          <w:szCs w:val="28"/>
          <w:lang w:eastAsia="ru-RU"/>
          <w14:ligatures w14:val="none"/>
        </w:rPr>
      </w:pPr>
    </w:p>
    <w:p w14:paraId="209E77B3" w14:textId="77777777" w:rsidR="00D83631" w:rsidRPr="00D83631" w:rsidRDefault="00D83631" w:rsidP="00D83631">
      <w:pPr>
        <w:widowControl w:val="0"/>
        <w:autoSpaceDE w:val="0"/>
        <w:autoSpaceDN w:val="0"/>
        <w:adjustRightInd w:val="0"/>
        <w:spacing w:before="70" w:after="0" w:line="240" w:lineRule="auto"/>
        <w:ind w:left="4120" w:right="4101"/>
        <w:jc w:val="center"/>
        <w:rPr>
          <w:rFonts w:ascii="Times New Roman" w:eastAsia="Times New Roman" w:hAnsi="Times New Roman" w:cs="Times New Roman"/>
          <w:kern w:val="0"/>
          <w:sz w:val="28"/>
          <w:szCs w:val="28"/>
          <w:lang w:eastAsia="ru-RU"/>
          <w14:ligatures w14:val="none"/>
        </w:rPr>
      </w:pPr>
    </w:p>
    <w:p w14:paraId="7A62DFC5" w14:textId="77777777" w:rsidR="00D83631" w:rsidRPr="00D83631" w:rsidRDefault="00D83631" w:rsidP="00D83631">
      <w:pPr>
        <w:widowControl w:val="0"/>
        <w:autoSpaceDE w:val="0"/>
        <w:autoSpaceDN w:val="0"/>
        <w:adjustRightInd w:val="0"/>
        <w:spacing w:before="70" w:after="0" w:line="240" w:lineRule="auto"/>
        <w:ind w:left="4120" w:right="4101"/>
        <w:jc w:val="center"/>
        <w:rPr>
          <w:rFonts w:ascii="Times New Roman" w:eastAsia="Times New Roman" w:hAnsi="Times New Roman" w:cs="Times New Roman"/>
          <w:kern w:val="0"/>
          <w:sz w:val="28"/>
          <w:szCs w:val="28"/>
          <w:lang w:eastAsia="ru-RU"/>
          <w14:ligatures w14:val="none"/>
        </w:rPr>
      </w:pPr>
    </w:p>
    <w:p w14:paraId="3E2F8F4A" w14:textId="77777777" w:rsidR="00D83631" w:rsidRPr="00D83631" w:rsidRDefault="00D83631" w:rsidP="00D83631">
      <w:pPr>
        <w:widowControl w:val="0"/>
        <w:autoSpaceDE w:val="0"/>
        <w:autoSpaceDN w:val="0"/>
        <w:adjustRightInd w:val="0"/>
        <w:spacing w:before="70" w:after="0" w:line="240" w:lineRule="auto"/>
        <w:ind w:left="4120" w:right="4101"/>
        <w:jc w:val="center"/>
        <w:rPr>
          <w:rFonts w:ascii="Times New Roman" w:eastAsia="Times New Roman" w:hAnsi="Times New Roman" w:cs="Times New Roman"/>
          <w:kern w:val="0"/>
          <w:sz w:val="28"/>
          <w:szCs w:val="28"/>
          <w:lang w:eastAsia="ru-RU"/>
          <w14:ligatures w14:val="none"/>
        </w:rPr>
      </w:pPr>
    </w:p>
    <w:p w14:paraId="4198D423" w14:textId="77777777" w:rsidR="00D83631" w:rsidRPr="00D83631" w:rsidRDefault="00D83631" w:rsidP="00D83631">
      <w:pPr>
        <w:widowControl w:val="0"/>
        <w:autoSpaceDE w:val="0"/>
        <w:autoSpaceDN w:val="0"/>
        <w:adjustRightInd w:val="0"/>
        <w:spacing w:before="70" w:after="0" w:line="240" w:lineRule="auto"/>
        <w:ind w:left="4120" w:right="4101"/>
        <w:jc w:val="center"/>
        <w:rPr>
          <w:rFonts w:ascii="Times New Roman" w:eastAsia="Times New Roman" w:hAnsi="Times New Roman" w:cs="Times New Roman"/>
          <w:kern w:val="0"/>
          <w:sz w:val="28"/>
          <w:szCs w:val="28"/>
          <w:lang w:eastAsia="ru-RU"/>
          <w14:ligatures w14:val="none"/>
        </w:rPr>
      </w:pPr>
    </w:p>
    <w:p w14:paraId="1F0F1CC8" w14:textId="77777777" w:rsidR="00D83631" w:rsidRPr="00D83631" w:rsidRDefault="00D83631" w:rsidP="00D83631">
      <w:pPr>
        <w:widowControl w:val="0"/>
        <w:autoSpaceDE w:val="0"/>
        <w:autoSpaceDN w:val="0"/>
        <w:adjustRightInd w:val="0"/>
        <w:spacing w:before="70" w:after="0" w:line="240" w:lineRule="auto"/>
        <w:ind w:left="4120" w:right="4101"/>
        <w:jc w:val="center"/>
        <w:rPr>
          <w:rFonts w:ascii="Times New Roman" w:eastAsia="Times New Roman" w:hAnsi="Times New Roman" w:cs="Times New Roman"/>
          <w:kern w:val="0"/>
          <w:sz w:val="28"/>
          <w:szCs w:val="28"/>
          <w:lang w:eastAsia="ru-RU"/>
          <w14:ligatures w14:val="none"/>
        </w:rPr>
      </w:pPr>
    </w:p>
    <w:p w14:paraId="21CFE4DF" w14:textId="77777777" w:rsidR="00D83631" w:rsidRPr="00D83631" w:rsidRDefault="00D83631" w:rsidP="00D83631">
      <w:pPr>
        <w:widowControl w:val="0"/>
        <w:autoSpaceDE w:val="0"/>
        <w:autoSpaceDN w:val="0"/>
        <w:adjustRightInd w:val="0"/>
        <w:spacing w:before="70" w:after="0" w:line="240" w:lineRule="auto"/>
        <w:ind w:left="4120" w:right="4101"/>
        <w:jc w:val="center"/>
        <w:rPr>
          <w:rFonts w:ascii="Times New Roman" w:eastAsia="Times New Roman" w:hAnsi="Times New Roman" w:cs="Times New Roman"/>
          <w:kern w:val="0"/>
          <w:sz w:val="28"/>
          <w:szCs w:val="28"/>
          <w:lang w:eastAsia="ru-RU"/>
          <w14:ligatures w14:val="none"/>
        </w:rPr>
      </w:pPr>
    </w:p>
    <w:p w14:paraId="3F8C0C0A" w14:textId="77777777" w:rsidR="00D83631" w:rsidRPr="00D83631" w:rsidRDefault="00D83631" w:rsidP="00D83631">
      <w:pPr>
        <w:widowControl w:val="0"/>
        <w:autoSpaceDE w:val="0"/>
        <w:autoSpaceDN w:val="0"/>
        <w:adjustRightInd w:val="0"/>
        <w:spacing w:before="70" w:after="0" w:line="240" w:lineRule="auto"/>
        <w:ind w:left="4120" w:right="4101"/>
        <w:jc w:val="center"/>
        <w:rPr>
          <w:rFonts w:ascii="Times New Roman" w:eastAsia="Times New Roman" w:hAnsi="Times New Roman" w:cs="Times New Roman"/>
          <w:kern w:val="0"/>
          <w:sz w:val="28"/>
          <w:szCs w:val="28"/>
          <w:lang w:eastAsia="ru-RU"/>
          <w14:ligatures w14:val="none"/>
        </w:rPr>
      </w:pPr>
    </w:p>
    <w:p w14:paraId="7AB6AAFB" w14:textId="77777777" w:rsidR="00D83631" w:rsidRPr="00D83631" w:rsidRDefault="00D83631" w:rsidP="00D83631">
      <w:pPr>
        <w:widowControl w:val="0"/>
        <w:autoSpaceDE w:val="0"/>
        <w:autoSpaceDN w:val="0"/>
        <w:adjustRightInd w:val="0"/>
        <w:spacing w:before="70" w:after="0" w:line="240" w:lineRule="auto"/>
        <w:ind w:left="4120" w:right="4101"/>
        <w:jc w:val="center"/>
        <w:rPr>
          <w:rFonts w:ascii="Times New Roman" w:eastAsia="Times New Roman" w:hAnsi="Times New Roman" w:cs="Times New Roman"/>
          <w:kern w:val="0"/>
          <w:sz w:val="28"/>
          <w:szCs w:val="28"/>
          <w:lang w:eastAsia="ru-RU"/>
          <w14:ligatures w14:val="none"/>
        </w:rPr>
      </w:pPr>
    </w:p>
    <w:p w14:paraId="4CCA46BC" w14:textId="77777777" w:rsidR="00D83631" w:rsidRPr="00D83631" w:rsidRDefault="00D83631" w:rsidP="00D83631">
      <w:pPr>
        <w:widowControl w:val="0"/>
        <w:autoSpaceDE w:val="0"/>
        <w:autoSpaceDN w:val="0"/>
        <w:adjustRightInd w:val="0"/>
        <w:spacing w:before="70" w:after="0" w:line="240" w:lineRule="auto"/>
        <w:ind w:left="4120" w:right="4101"/>
        <w:jc w:val="center"/>
        <w:rPr>
          <w:rFonts w:ascii="Times New Roman" w:eastAsia="Times New Roman" w:hAnsi="Times New Roman" w:cs="Times New Roman"/>
          <w:kern w:val="0"/>
          <w:sz w:val="28"/>
          <w:szCs w:val="28"/>
          <w:lang w:eastAsia="ru-RU"/>
          <w14:ligatures w14:val="none"/>
        </w:rPr>
      </w:pPr>
    </w:p>
    <w:p w14:paraId="07087557" w14:textId="77777777" w:rsidR="00D83631" w:rsidRPr="00D83631" w:rsidRDefault="00D83631" w:rsidP="00D83631">
      <w:pPr>
        <w:widowControl w:val="0"/>
        <w:autoSpaceDE w:val="0"/>
        <w:autoSpaceDN w:val="0"/>
        <w:adjustRightInd w:val="0"/>
        <w:spacing w:before="70" w:after="0" w:line="240" w:lineRule="auto"/>
        <w:ind w:left="4120" w:right="4101"/>
        <w:jc w:val="center"/>
        <w:rPr>
          <w:rFonts w:ascii="Times New Roman" w:eastAsia="Times New Roman" w:hAnsi="Times New Roman" w:cs="Times New Roman"/>
          <w:kern w:val="0"/>
          <w:sz w:val="28"/>
          <w:szCs w:val="28"/>
          <w:lang w:eastAsia="ru-RU"/>
          <w14:ligatures w14:val="none"/>
        </w:rPr>
      </w:pPr>
    </w:p>
    <w:p w14:paraId="6A8A3251" w14:textId="77777777" w:rsidR="00D83631" w:rsidRPr="00D83631" w:rsidRDefault="00D83631" w:rsidP="00D83631">
      <w:pPr>
        <w:widowControl w:val="0"/>
        <w:autoSpaceDE w:val="0"/>
        <w:autoSpaceDN w:val="0"/>
        <w:adjustRightInd w:val="0"/>
        <w:spacing w:before="70" w:after="0" w:line="240" w:lineRule="auto"/>
        <w:ind w:left="4120" w:right="4101"/>
        <w:jc w:val="center"/>
        <w:rPr>
          <w:rFonts w:ascii="Times New Roman" w:eastAsia="Times New Roman" w:hAnsi="Times New Roman" w:cs="Times New Roman"/>
          <w:kern w:val="0"/>
          <w:sz w:val="28"/>
          <w:szCs w:val="28"/>
          <w:lang w:eastAsia="ru-RU"/>
          <w14:ligatures w14:val="none"/>
        </w:rPr>
      </w:pPr>
    </w:p>
    <w:p w14:paraId="52B9319B" w14:textId="77777777" w:rsidR="00D83631" w:rsidRPr="00D83631" w:rsidRDefault="00D83631" w:rsidP="00D83631">
      <w:pPr>
        <w:widowControl w:val="0"/>
        <w:autoSpaceDE w:val="0"/>
        <w:autoSpaceDN w:val="0"/>
        <w:adjustRightInd w:val="0"/>
        <w:spacing w:before="70" w:after="0" w:line="240" w:lineRule="auto"/>
        <w:ind w:left="4120" w:right="4101"/>
        <w:jc w:val="center"/>
        <w:rPr>
          <w:rFonts w:ascii="Times New Roman" w:eastAsia="Times New Roman" w:hAnsi="Times New Roman" w:cs="Times New Roman"/>
          <w:kern w:val="0"/>
          <w:sz w:val="28"/>
          <w:szCs w:val="28"/>
          <w:lang w:eastAsia="ru-RU"/>
          <w14:ligatures w14:val="none"/>
        </w:rPr>
      </w:pPr>
    </w:p>
    <w:p w14:paraId="25B0DB88" w14:textId="77777777" w:rsidR="00D83631" w:rsidRPr="00D83631" w:rsidRDefault="00D83631" w:rsidP="00D83631">
      <w:pPr>
        <w:widowControl w:val="0"/>
        <w:autoSpaceDE w:val="0"/>
        <w:autoSpaceDN w:val="0"/>
        <w:adjustRightInd w:val="0"/>
        <w:spacing w:before="72" w:after="0" w:line="240" w:lineRule="auto"/>
        <w:ind w:left="102" w:right="8506"/>
        <w:jc w:val="both"/>
        <w:rPr>
          <w:rFonts w:ascii="Times New Roman" w:eastAsia="Times New Roman" w:hAnsi="Times New Roman" w:cs="Times New Roman"/>
          <w:b/>
          <w:bCs/>
          <w:kern w:val="0"/>
          <w:sz w:val="28"/>
          <w:szCs w:val="28"/>
          <w:lang w:val="en-US" w:eastAsia="ru-RU"/>
          <w14:ligatures w14:val="none"/>
        </w:rPr>
      </w:pPr>
    </w:p>
    <w:p w14:paraId="0CE2AA2E" w14:textId="77777777" w:rsidR="00D83631" w:rsidRPr="00D83631" w:rsidRDefault="00D83631" w:rsidP="00D83631">
      <w:pPr>
        <w:widowControl w:val="0"/>
        <w:autoSpaceDE w:val="0"/>
        <w:autoSpaceDN w:val="0"/>
        <w:adjustRightInd w:val="0"/>
        <w:spacing w:before="72" w:after="0" w:line="240" w:lineRule="auto"/>
        <w:ind w:left="102" w:right="8506"/>
        <w:jc w:val="both"/>
        <w:rPr>
          <w:rFonts w:ascii="Times New Roman" w:eastAsia="Times New Roman" w:hAnsi="Times New Roman" w:cs="Times New Roman"/>
          <w:b/>
          <w:bCs/>
          <w:kern w:val="0"/>
          <w:sz w:val="28"/>
          <w:szCs w:val="28"/>
          <w:lang w:val="en-US" w:eastAsia="ru-RU"/>
          <w14:ligatures w14:val="none"/>
        </w:rPr>
      </w:pPr>
    </w:p>
    <w:p w14:paraId="6EA75BE8" w14:textId="77777777" w:rsidR="00D83631" w:rsidRPr="00D83631" w:rsidRDefault="00D83631" w:rsidP="00D83631">
      <w:pPr>
        <w:widowControl w:val="0"/>
        <w:autoSpaceDE w:val="0"/>
        <w:autoSpaceDN w:val="0"/>
        <w:adjustRightInd w:val="0"/>
        <w:spacing w:before="72" w:after="0" w:line="240" w:lineRule="auto"/>
        <w:ind w:left="102" w:right="8506"/>
        <w:jc w:val="both"/>
        <w:rPr>
          <w:rFonts w:ascii="Times New Roman" w:eastAsia="Times New Roman" w:hAnsi="Times New Roman" w:cs="Times New Roman"/>
          <w:b/>
          <w:bCs/>
          <w:kern w:val="0"/>
          <w:sz w:val="28"/>
          <w:szCs w:val="28"/>
          <w:lang w:val="en-US" w:eastAsia="ru-RU"/>
          <w14:ligatures w14:val="none"/>
        </w:rPr>
      </w:pPr>
    </w:p>
    <w:p w14:paraId="257DD223" w14:textId="77777777" w:rsidR="00D83631" w:rsidRPr="00D83631" w:rsidRDefault="00D83631" w:rsidP="00D83631">
      <w:pPr>
        <w:widowControl w:val="0"/>
        <w:autoSpaceDE w:val="0"/>
        <w:autoSpaceDN w:val="0"/>
        <w:adjustRightInd w:val="0"/>
        <w:spacing w:before="72" w:after="0" w:line="240" w:lineRule="auto"/>
        <w:ind w:left="102" w:right="8506"/>
        <w:jc w:val="both"/>
        <w:rPr>
          <w:rFonts w:ascii="Times New Roman" w:eastAsia="Times New Roman" w:hAnsi="Times New Roman" w:cs="Times New Roman"/>
          <w:kern w:val="0"/>
          <w:sz w:val="28"/>
          <w:szCs w:val="28"/>
          <w:lang w:eastAsia="ru-RU"/>
          <w14:ligatures w14:val="none"/>
        </w:rPr>
      </w:pPr>
      <w:r w:rsidRPr="00D83631">
        <w:rPr>
          <w:rFonts w:ascii="Times New Roman" w:eastAsia="Times New Roman" w:hAnsi="Times New Roman" w:cs="Times New Roman"/>
          <w:b/>
          <w:bCs/>
          <w:kern w:val="0"/>
          <w:sz w:val="28"/>
          <w:szCs w:val="28"/>
          <w:lang w:eastAsia="ru-RU"/>
          <w14:ligatures w14:val="none"/>
        </w:rPr>
        <w:lastRenderedPageBreak/>
        <w:t>Вве</w:t>
      </w:r>
      <w:r w:rsidRPr="00D83631">
        <w:rPr>
          <w:rFonts w:ascii="Times New Roman" w:eastAsia="Times New Roman" w:hAnsi="Times New Roman" w:cs="Times New Roman"/>
          <w:b/>
          <w:bCs/>
          <w:spacing w:val="-1"/>
          <w:kern w:val="0"/>
          <w:sz w:val="28"/>
          <w:szCs w:val="28"/>
          <w:lang w:eastAsia="ru-RU"/>
          <w14:ligatures w14:val="none"/>
        </w:rPr>
        <w:t>д</w:t>
      </w:r>
      <w:r w:rsidRPr="00D83631">
        <w:rPr>
          <w:rFonts w:ascii="Times New Roman" w:eastAsia="Times New Roman" w:hAnsi="Times New Roman" w:cs="Times New Roman"/>
          <w:b/>
          <w:bCs/>
          <w:kern w:val="0"/>
          <w:sz w:val="28"/>
          <w:szCs w:val="28"/>
          <w:lang w:eastAsia="ru-RU"/>
          <w14:ligatures w14:val="none"/>
        </w:rPr>
        <w:t>ен</w:t>
      </w:r>
      <w:r w:rsidRPr="00D83631">
        <w:rPr>
          <w:rFonts w:ascii="Times New Roman" w:eastAsia="Times New Roman" w:hAnsi="Times New Roman" w:cs="Times New Roman"/>
          <w:b/>
          <w:bCs/>
          <w:spacing w:val="-2"/>
          <w:kern w:val="0"/>
          <w:sz w:val="28"/>
          <w:szCs w:val="28"/>
          <w:lang w:eastAsia="ru-RU"/>
          <w14:ligatures w14:val="none"/>
        </w:rPr>
        <w:t>и</w:t>
      </w:r>
      <w:r w:rsidRPr="00D83631">
        <w:rPr>
          <w:rFonts w:ascii="Times New Roman" w:eastAsia="Times New Roman" w:hAnsi="Times New Roman" w:cs="Times New Roman"/>
          <w:b/>
          <w:bCs/>
          <w:kern w:val="0"/>
          <w:sz w:val="28"/>
          <w:szCs w:val="28"/>
          <w:lang w:eastAsia="ru-RU"/>
          <w14:ligatures w14:val="none"/>
        </w:rPr>
        <w:t>е</w:t>
      </w:r>
    </w:p>
    <w:p w14:paraId="66F3501F"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В</w:t>
      </w:r>
      <w:r w:rsidRPr="00D83631">
        <w:rPr>
          <w:rFonts w:ascii="Times New Roman" w:eastAsia="Times New Roman" w:hAnsi="Times New Roman" w:cs="Times New Roman"/>
          <w:spacing w:val="10"/>
          <w:kern w:val="0"/>
          <w:sz w:val="26"/>
          <w:szCs w:val="26"/>
          <w:lang w:eastAsia="ru-RU"/>
          <w14:ligatures w14:val="none"/>
        </w:rPr>
        <w:t xml:space="preserve"> </w:t>
      </w:r>
      <w:r w:rsidRPr="00D83631">
        <w:rPr>
          <w:rFonts w:ascii="Times New Roman" w:eastAsia="Times New Roman" w:hAnsi="Times New Roman" w:cs="Times New Roman"/>
          <w:kern w:val="0"/>
          <w:sz w:val="26"/>
          <w:szCs w:val="26"/>
          <w:lang w:eastAsia="ru-RU"/>
          <w14:ligatures w14:val="none"/>
        </w:rPr>
        <w:t>современн</w:t>
      </w:r>
      <w:r w:rsidRPr="00D83631">
        <w:rPr>
          <w:rFonts w:ascii="Times New Roman" w:eastAsia="Times New Roman" w:hAnsi="Times New Roman" w:cs="Times New Roman"/>
          <w:spacing w:val="1"/>
          <w:kern w:val="0"/>
          <w:sz w:val="26"/>
          <w:szCs w:val="26"/>
          <w:lang w:eastAsia="ru-RU"/>
          <w14:ligatures w14:val="none"/>
        </w:rPr>
        <w:t>ы</w:t>
      </w:r>
      <w:r w:rsidRPr="00D83631">
        <w:rPr>
          <w:rFonts w:ascii="Times New Roman" w:eastAsia="Times New Roman" w:hAnsi="Times New Roman" w:cs="Times New Roman"/>
          <w:kern w:val="0"/>
          <w:sz w:val="26"/>
          <w:szCs w:val="26"/>
          <w:lang w:eastAsia="ru-RU"/>
          <w14:ligatures w14:val="none"/>
        </w:rPr>
        <w:t>х</w:t>
      </w:r>
      <w:r w:rsidRPr="00D83631">
        <w:rPr>
          <w:rFonts w:ascii="Times New Roman" w:eastAsia="Times New Roman" w:hAnsi="Times New Roman" w:cs="Times New Roman"/>
          <w:spacing w:val="2"/>
          <w:kern w:val="0"/>
          <w:sz w:val="26"/>
          <w:szCs w:val="26"/>
          <w:lang w:eastAsia="ru-RU"/>
          <w14:ligatures w14:val="none"/>
        </w:rPr>
        <w:t xml:space="preserve"> </w:t>
      </w:r>
      <w:r w:rsidRPr="00D83631">
        <w:rPr>
          <w:rFonts w:ascii="Times New Roman" w:eastAsia="Times New Roman" w:hAnsi="Times New Roman" w:cs="Times New Roman"/>
          <w:spacing w:val="-2"/>
          <w:kern w:val="0"/>
          <w:sz w:val="26"/>
          <w:szCs w:val="26"/>
          <w:lang w:eastAsia="ru-RU"/>
          <w14:ligatures w14:val="none"/>
        </w:rPr>
        <w:t>у</w:t>
      </w:r>
      <w:r w:rsidRPr="00D83631">
        <w:rPr>
          <w:rFonts w:ascii="Times New Roman" w:eastAsia="Times New Roman" w:hAnsi="Times New Roman" w:cs="Times New Roman"/>
          <w:kern w:val="0"/>
          <w:sz w:val="26"/>
          <w:szCs w:val="26"/>
          <w:lang w:eastAsia="ru-RU"/>
          <w14:ligatures w14:val="none"/>
        </w:rPr>
        <w:t>слов</w:t>
      </w:r>
      <w:r w:rsidRPr="00D83631">
        <w:rPr>
          <w:rFonts w:ascii="Times New Roman" w:eastAsia="Times New Roman" w:hAnsi="Times New Roman" w:cs="Times New Roman"/>
          <w:spacing w:val="1"/>
          <w:kern w:val="0"/>
          <w:sz w:val="26"/>
          <w:szCs w:val="26"/>
          <w:lang w:eastAsia="ru-RU"/>
          <w14:ligatures w14:val="none"/>
        </w:rPr>
        <w:t>и</w:t>
      </w:r>
      <w:r w:rsidRPr="00D83631">
        <w:rPr>
          <w:rFonts w:ascii="Times New Roman" w:eastAsia="Times New Roman" w:hAnsi="Times New Roman" w:cs="Times New Roman"/>
          <w:kern w:val="0"/>
          <w:sz w:val="26"/>
          <w:szCs w:val="26"/>
          <w:lang w:eastAsia="ru-RU"/>
          <w14:ligatures w14:val="none"/>
        </w:rPr>
        <w:t>ях</w:t>
      </w:r>
      <w:r w:rsidRPr="00D83631">
        <w:rPr>
          <w:rFonts w:ascii="Times New Roman" w:eastAsia="Times New Roman" w:hAnsi="Times New Roman" w:cs="Times New Roman"/>
          <w:spacing w:val="3"/>
          <w:kern w:val="0"/>
          <w:sz w:val="26"/>
          <w:szCs w:val="26"/>
          <w:lang w:eastAsia="ru-RU"/>
          <w14:ligatures w14:val="none"/>
        </w:rPr>
        <w:t xml:space="preserve"> </w:t>
      </w:r>
      <w:r w:rsidRPr="00D83631">
        <w:rPr>
          <w:rFonts w:ascii="Times New Roman" w:eastAsia="Times New Roman" w:hAnsi="Times New Roman" w:cs="Times New Roman"/>
          <w:kern w:val="0"/>
          <w:sz w:val="26"/>
          <w:szCs w:val="26"/>
          <w:lang w:eastAsia="ru-RU"/>
          <w14:ligatures w14:val="none"/>
        </w:rPr>
        <w:t>пов</w:t>
      </w:r>
      <w:r w:rsidRPr="00D83631">
        <w:rPr>
          <w:rFonts w:ascii="Times New Roman" w:eastAsia="Times New Roman" w:hAnsi="Times New Roman" w:cs="Times New Roman"/>
          <w:spacing w:val="1"/>
          <w:kern w:val="0"/>
          <w:sz w:val="26"/>
          <w:szCs w:val="26"/>
          <w:lang w:eastAsia="ru-RU"/>
          <w14:ligatures w14:val="none"/>
        </w:rPr>
        <w:t>ы</w:t>
      </w:r>
      <w:r w:rsidRPr="00D83631">
        <w:rPr>
          <w:rFonts w:ascii="Times New Roman" w:eastAsia="Times New Roman" w:hAnsi="Times New Roman" w:cs="Times New Roman"/>
          <w:kern w:val="0"/>
          <w:sz w:val="26"/>
          <w:szCs w:val="26"/>
          <w:lang w:eastAsia="ru-RU"/>
          <w14:ligatures w14:val="none"/>
        </w:rPr>
        <w:t>шен</w:t>
      </w:r>
      <w:r w:rsidRPr="00D83631">
        <w:rPr>
          <w:rFonts w:ascii="Times New Roman" w:eastAsia="Times New Roman" w:hAnsi="Times New Roman" w:cs="Times New Roman"/>
          <w:spacing w:val="3"/>
          <w:kern w:val="0"/>
          <w:sz w:val="26"/>
          <w:szCs w:val="26"/>
          <w:lang w:eastAsia="ru-RU"/>
          <w14:ligatures w14:val="none"/>
        </w:rPr>
        <w:t>и</w:t>
      </w:r>
      <w:r w:rsidRPr="00D83631">
        <w:rPr>
          <w:rFonts w:ascii="Times New Roman" w:eastAsia="Times New Roman" w:hAnsi="Times New Roman" w:cs="Times New Roman"/>
          <w:kern w:val="0"/>
          <w:sz w:val="26"/>
          <w:szCs w:val="26"/>
          <w:lang w:eastAsia="ru-RU"/>
          <w14:ligatures w14:val="none"/>
        </w:rPr>
        <w:t xml:space="preserve">е </w:t>
      </w:r>
      <w:r w:rsidRPr="00D83631">
        <w:rPr>
          <w:rFonts w:ascii="Times New Roman" w:eastAsia="Times New Roman" w:hAnsi="Times New Roman" w:cs="Times New Roman"/>
          <w:spacing w:val="-1"/>
          <w:kern w:val="0"/>
          <w:sz w:val="26"/>
          <w:szCs w:val="26"/>
          <w:lang w:eastAsia="ru-RU"/>
          <w14:ligatures w14:val="none"/>
        </w:rPr>
        <w:t>э</w:t>
      </w:r>
      <w:r w:rsidRPr="00D83631">
        <w:rPr>
          <w:rFonts w:ascii="Times New Roman" w:eastAsia="Times New Roman" w:hAnsi="Times New Roman" w:cs="Times New Roman"/>
          <w:kern w:val="0"/>
          <w:sz w:val="26"/>
          <w:szCs w:val="26"/>
          <w:lang w:eastAsia="ru-RU"/>
          <w14:ligatures w14:val="none"/>
        </w:rPr>
        <w:t>фф</w:t>
      </w:r>
      <w:r w:rsidRPr="00D83631">
        <w:rPr>
          <w:rFonts w:ascii="Times New Roman" w:eastAsia="Times New Roman" w:hAnsi="Times New Roman" w:cs="Times New Roman"/>
          <w:spacing w:val="2"/>
          <w:kern w:val="0"/>
          <w:sz w:val="26"/>
          <w:szCs w:val="26"/>
          <w:lang w:eastAsia="ru-RU"/>
          <w14:ligatures w14:val="none"/>
        </w:rPr>
        <w:t>е</w:t>
      </w:r>
      <w:r w:rsidRPr="00D83631">
        <w:rPr>
          <w:rFonts w:ascii="Times New Roman" w:eastAsia="Times New Roman" w:hAnsi="Times New Roman" w:cs="Times New Roman"/>
          <w:spacing w:val="-1"/>
          <w:kern w:val="0"/>
          <w:sz w:val="26"/>
          <w:szCs w:val="26"/>
          <w:lang w:eastAsia="ru-RU"/>
          <w14:ligatures w14:val="none"/>
        </w:rPr>
        <w:t>к</w:t>
      </w:r>
      <w:r w:rsidRPr="00D83631">
        <w:rPr>
          <w:rFonts w:ascii="Times New Roman" w:eastAsia="Times New Roman" w:hAnsi="Times New Roman" w:cs="Times New Roman"/>
          <w:kern w:val="0"/>
          <w:sz w:val="26"/>
          <w:szCs w:val="26"/>
          <w:lang w:eastAsia="ru-RU"/>
          <w14:ligatures w14:val="none"/>
        </w:rPr>
        <w:t>тивно</w:t>
      </w:r>
      <w:r w:rsidRPr="00D83631">
        <w:rPr>
          <w:rFonts w:ascii="Times New Roman" w:eastAsia="Times New Roman" w:hAnsi="Times New Roman" w:cs="Times New Roman"/>
          <w:spacing w:val="3"/>
          <w:kern w:val="0"/>
          <w:sz w:val="26"/>
          <w:szCs w:val="26"/>
          <w:lang w:eastAsia="ru-RU"/>
          <w14:ligatures w14:val="none"/>
        </w:rPr>
        <w:t>с</w:t>
      </w:r>
      <w:r w:rsidRPr="00D83631">
        <w:rPr>
          <w:rFonts w:ascii="Times New Roman" w:eastAsia="Times New Roman" w:hAnsi="Times New Roman" w:cs="Times New Roman"/>
          <w:kern w:val="0"/>
          <w:sz w:val="26"/>
          <w:szCs w:val="26"/>
          <w:lang w:eastAsia="ru-RU"/>
          <w14:ligatures w14:val="none"/>
        </w:rPr>
        <w:t>ти</w:t>
      </w:r>
      <w:r w:rsidRPr="00D83631">
        <w:rPr>
          <w:rFonts w:ascii="Times New Roman" w:eastAsia="Times New Roman" w:hAnsi="Times New Roman" w:cs="Times New Roman"/>
          <w:spacing w:val="3"/>
          <w:kern w:val="0"/>
          <w:sz w:val="26"/>
          <w:szCs w:val="26"/>
          <w:lang w:eastAsia="ru-RU"/>
          <w14:ligatures w14:val="none"/>
        </w:rPr>
        <w:t xml:space="preserve"> </w:t>
      </w:r>
      <w:r w:rsidRPr="00D83631">
        <w:rPr>
          <w:rFonts w:ascii="Times New Roman" w:eastAsia="Times New Roman" w:hAnsi="Times New Roman" w:cs="Times New Roman"/>
          <w:kern w:val="0"/>
          <w:sz w:val="26"/>
          <w:szCs w:val="26"/>
          <w:lang w:eastAsia="ru-RU"/>
          <w14:ligatures w14:val="none"/>
        </w:rPr>
        <w:t>ис</w:t>
      </w:r>
      <w:r w:rsidRPr="00D83631">
        <w:rPr>
          <w:rFonts w:ascii="Times New Roman" w:eastAsia="Times New Roman" w:hAnsi="Times New Roman" w:cs="Times New Roman"/>
          <w:spacing w:val="1"/>
          <w:kern w:val="0"/>
          <w:sz w:val="26"/>
          <w:szCs w:val="26"/>
          <w:lang w:eastAsia="ru-RU"/>
          <w14:ligatures w14:val="none"/>
        </w:rPr>
        <w:t>п</w:t>
      </w:r>
      <w:r w:rsidRPr="00D83631">
        <w:rPr>
          <w:rFonts w:ascii="Times New Roman" w:eastAsia="Times New Roman" w:hAnsi="Times New Roman" w:cs="Times New Roman"/>
          <w:kern w:val="0"/>
          <w:sz w:val="26"/>
          <w:szCs w:val="26"/>
          <w:lang w:eastAsia="ru-RU"/>
          <w14:ligatures w14:val="none"/>
        </w:rPr>
        <w:t>ользова</w:t>
      </w:r>
      <w:r w:rsidRPr="00D83631">
        <w:rPr>
          <w:rFonts w:ascii="Times New Roman" w:eastAsia="Times New Roman" w:hAnsi="Times New Roman" w:cs="Times New Roman"/>
          <w:spacing w:val="1"/>
          <w:kern w:val="0"/>
          <w:sz w:val="26"/>
          <w:szCs w:val="26"/>
          <w:lang w:eastAsia="ru-RU"/>
          <w14:ligatures w14:val="none"/>
        </w:rPr>
        <w:t>н</w:t>
      </w:r>
      <w:r w:rsidRPr="00D83631">
        <w:rPr>
          <w:rFonts w:ascii="Times New Roman" w:eastAsia="Times New Roman" w:hAnsi="Times New Roman" w:cs="Times New Roman"/>
          <w:kern w:val="0"/>
          <w:sz w:val="26"/>
          <w:szCs w:val="26"/>
          <w:lang w:eastAsia="ru-RU"/>
          <w14:ligatures w14:val="none"/>
        </w:rPr>
        <w:t xml:space="preserve">ия </w:t>
      </w:r>
      <w:r w:rsidRPr="00D83631">
        <w:rPr>
          <w:rFonts w:ascii="Times New Roman" w:eastAsia="Times New Roman" w:hAnsi="Times New Roman" w:cs="Times New Roman"/>
          <w:spacing w:val="-1"/>
          <w:kern w:val="0"/>
          <w:sz w:val="26"/>
          <w:szCs w:val="26"/>
          <w:lang w:eastAsia="ru-RU"/>
          <w14:ligatures w14:val="none"/>
        </w:rPr>
        <w:t>э</w:t>
      </w:r>
      <w:r w:rsidRPr="00D83631">
        <w:rPr>
          <w:rFonts w:ascii="Times New Roman" w:eastAsia="Times New Roman" w:hAnsi="Times New Roman" w:cs="Times New Roman"/>
          <w:kern w:val="0"/>
          <w:sz w:val="26"/>
          <w:szCs w:val="26"/>
          <w:lang w:eastAsia="ru-RU"/>
          <w14:ligatures w14:val="none"/>
        </w:rPr>
        <w:t>нерг</w:t>
      </w:r>
      <w:r w:rsidRPr="00D83631">
        <w:rPr>
          <w:rFonts w:ascii="Times New Roman" w:eastAsia="Times New Roman" w:hAnsi="Times New Roman" w:cs="Times New Roman"/>
          <w:spacing w:val="2"/>
          <w:kern w:val="0"/>
          <w:sz w:val="26"/>
          <w:szCs w:val="26"/>
          <w:lang w:eastAsia="ru-RU"/>
          <w14:ligatures w14:val="none"/>
        </w:rPr>
        <w:t>е</w:t>
      </w:r>
      <w:r w:rsidRPr="00D83631">
        <w:rPr>
          <w:rFonts w:ascii="Times New Roman" w:eastAsia="Times New Roman" w:hAnsi="Times New Roman" w:cs="Times New Roman"/>
          <w:kern w:val="0"/>
          <w:sz w:val="26"/>
          <w:szCs w:val="26"/>
          <w:lang w:eastAsia="ru-RU"/>
          <w14:ligatures w14:val="none"/>
        </w:rPr>
        <w:t>тиче</w:t>
      </w:r>
      <w:r w:rsidRPr="00D83631">
        <w:rPr>
          <w:rFonts w:ascii="Times New Roman" w:eastAsia="Times New Roman" w:hAnsi="Times New Roman" w:cs="Times New Roman"/>
          <w:spacing w:val="2"/>
          <w:kern w:val="0"/>
          <w:sz w:val="26"/>
          <w:szCs w:val="26"/>
          <w:lang w:eastAsia="ru-RU"/>
          <w14:ligatures w14:val="none"/>
        </w:rPr>
        <w:t>с</w:t>
      </w:r>
      <w:r w:rsidRPr="00D83631">
        <w:rPr>
          <w:rFonts w:ascii="Times New Roman" w:eastAsia="Times New Roman" w:hAnsi="Times New Roman" w:cs="Times New Roman"/>
          <w:spacing w:val="-1"/>
          <w:kern w:val="0"/>
          <w:sz w:val="26"/>
          <w:szCs w:val="26"/>
          <w:lang w:eastAsia="ru-RU"/>
          <w14:ligatures w14:val="none"/>
        </w:rPr>
        <w:t>к</w:t>
      </w:r>
      <w:r w:rsidRPr="00D83631">
        <w:rPr>
          <w:rFonts w:ascii="Times New Roman" w:eastAsia="Times New Roman" w:hAnsi="Times New Roman" w:cs="Times New Roman"/>
          <w:kern w:val="0"/>
          <w:sz w:val="26"/>
          <w:szCs w:val="26"/>
          <w:lang w:eastAsia="ru-RU"/>
          <w14:ligatures w14:val="none"/>
        </w:rPr>
        <w:t>их</w:t>
      </w:r>
      <w:r w:rsidRPr="00D83631">
        <w:rPr>
          <w:rFonts w:ascii="Times New Roman" w:eastAsia="Times New Roman" w:hAnsi="Times New Roman" w:cs="Times New Roman"/>
          <w:spacing w:val="5"/>
          <w:kern w:val="0"/>
          <w:sz w:val="26"/>
          <w:szCs w:val="26"/>
          <w:lang w:eastAsia="ru-RU"/>
          <w14:ligatures w14:val="none"/>
        </w:rPr>
        <w:t xml:space="preserve"> </w:t>
      </w:r>
      <w:r w:rsidRPr="00D83631">
        <w:rPr>
          <w:rFonts w:ascii="Times New Roman" w:eastAsia="Times New Roman" w:hAnsi="Times New Roman" w:cs="Times New Roman"/>
          <w:kern w:val="0"/>
          <w:sz w:val="26"/>
          <w:szCs w:val="26"/>
          <w:lang w:eastAsia="ru-RU"/>
          <w14:ligatures w14:val="none"/>
        </w:rPr>
        <w:t>ре</w:t>
      </w:r>
      <w:r w:rsidRPr="00D83631">
        <w:rPr>
          <w:rFonts w:ascii="Times New Roman" w:eastAsia="Times New Roman" w:hAnsi="Times New Roman" w:cs="Times New Roman"/>
          <w:spacing w:val="5"/>
          <w:kern w:val="0"/>
          <w:sz w:val="26"/>
          <w:szCs w:val="26"/>
          <w:lang w:eastAsia="ru-RU"/>
          <w14:ligatures w14:val="none"/>
        </w:rPr>
        <w:t>с</w:t>
      </w:r>
      <w:r w:rsidRPr="00D83631">
        <w:rPr>
          <w:rFonts w:ascii="Times New Roman" w:eastAsia="Times New Roman" w:hAnsi="Times New Roman" w:cs="Times New Roman"/>
          <w:spacing w:val="-2"/>
          <w:kern w:val="0"/>
          <w:sz w:val="26"/>
          <w:szCs w:val="26"/>
          <w:lang w:eastAsia="ru-RU"/>
          <w14:ligatures w14:val="none"/>
        </w:rPr>
        <w:t>у</w:t>
      </w:r>
      <w:r w:rsidRPr="00D83631">
        <w:rPr>
          <w:rFonts w:ascii="Times New Roman" w:eastAsia="Times New Roman" w:hAnsi="Times New Roman" w:cs="Times New Roman"/>
          <w:kern w:val="0"/>
          <w:sz w:val="26"/>
          <w:szCs w:val="26"/>
          <w:lang w:eastAsia="ru-RU"/>
          <w14:ligatures w14:val="none"/>
        </w:rPr>
        <w:t>рсов</w:t>
      </w:r>
      <w:r w:rsidRPr="00D83631">
        <w:rPr>
          <w:rFonts w:ascii="Times New Roman" w:eastAsia="Times New Roman" w:hAnsi="Times New Roman" w:cs="Times New Roman"/>
          <w:spacing w:val="10"/>
          <w:kern w:val="0"/>
          <w:sz w:val="26"/>
          <w:szCs w:val="26"/>
          <w:lang w:eastAsia="ru-RU"/>
          <w14:ligatures w14:val="none"/>
        </w:rPr>
        <w:t xml:space="preserve"> </w:t>
      </w:r>
      <w:r w:rsidRPr="00D83631">
        <w:rPr>
          <w:rFonts w:ascii="Times New Roman" w:eastAsia="Times New Roman" w:hAnsi="Times New Roman" w:cs="Times New Roman"/>
          <w:kern w:val="0"/>
          <w:sz w:val="26"/>
          <w:szCs w:val="26"/>
          <w:lang w:eastAsia="ru-RU"/>
          <w14:ligatures w14:val="none"/>
        </w:rPr>
        <w:t>и</w:t>
      </w:r>
      <w:r w:rsidRPr="00D83631">
        <w:rPr>
          <w:rFonts w:ascii="Times New Roman" w:eastAsia="Times New Roman" w:hAnsi="Times New Roman" w:cs="Times New Roman"/>
          <w:spacing w:val="21"/>
          <w:kern w:val="0"/>
          <w:sz w:val="26"/>
          <w:szCs w:val="26"/>
          <w:lang w:eastAsia="ru-RU"/>
          <w14:ligatures w14:val="none"/>
        </w:rPr>
        <w:t xml:space="preserve"> </w:t>
      </w:r>
      <w:r w:rsidRPr="00D83631">
        <w:rPr>
          <w:rFonts w:ascii="Times New Roman" w:eastAsia="Times New Roman" w:hAnsi="Times New Roman" w:cs="Times New Roman"/>
          <w:spacing w:val="-1"/>
          <w:kern w:val="0"/>
          <w:sz w:val="26"/>
          <w:szCs w:val="26"/>
          <w:lang w:eastAsia="ru-RU"/>
          <w14:ligatures w14:val="none"/>
        </w:rPr>
        <w:t>э</w:t>
      </w:r>
      <w:r w:rsidRPr="00D83631">
        <w:rPr>
          <w:rFonts w:ascii="Times New Roman" w:eastAsia="Times New Roman" w:hAnsi="Times New Roman" w:cs="Times New Roman"/>
          <w:kern w:val="0"/>
          <w:sz w:val="26"/>
          <w:szCs w:val="26"/>
          <w:lang w:eastAsia="ru-RU"/>
          <w14:ligatures w14:val="none"/>
        </w:rPr>
        <w:t>не</w:t>
      </w:r>
      <w:r w:rsidRPr="00D83631">
        <w:rPr>
          <w:rFonts w:ascii="Times New Roman" w:eastAsia="Times New Roman" w:hAnsi="Times New Roman" w:cs="Times New Roman"/>
          <w:spacing w:val="3"/>
          <w:kern w:val="0"/>
          <w:sz w:val="26"/>
          <w:szCs w:val="26"/>
          <w:lang w:eastAsia="ru-RU"/>
          <w14:ligatures w14:val="none"/>
        </w:rPr>
        <w:t>р</w:t>
      </w:r>
      <w:r w:rsidRPr="00D83631">
        <w:rPr>
          <w:rFonts w:ascii="Times New Roman" w:eastAsia="Times New Roman" w:hAnsi="Times New Roman" w:cs="Times New Roman"/>
          <w:kern w:val="0"/>
          <w:sz w:val="26"/>
          <w:szCs w:val="26"/>
          <w:lang w:eastAsia="ru-RU"/>
          <w14:ligatures w14:val="none"/>
        </w:rPr>
        <w:t>госбер</w:t>
      </w:r>
      <w:r w:rsidRPr="00D83631">
        <w:rPr>
          <w:rFonts w:ascii="Times New Roman" w:eastAsia="Times New Roman" w:hAnsi="Times New Roman" w:cs="Times New Roman"/>
          <w:spacing w:val="2"/>
          <w:kern w:val="0"/>
          <w:sz w:val="26"/>
          <w:szCs w:val="26"/>
          <w:lang w:eastAsia="ru-RU"/>
          <w14:ligatures w14:val="none"/>
        </w:rPr>
        <w:t>е</w:t>
      </w:r>
      <w:r w:rsidRPr="00D83631">
        <w:rPr>
          <w:rFonts w:ascii="Times New Roman" w:eastAsia="Times New Roman" w:hAnsi="Times New Roman" w:cs="Times New Roman"/>
          <w:spacing w:val="1"/>
          <w:kern w:val="0"/>
          <w:sz w:val="26"/>
          <w:szCs w:val="26"/>
          <w:lang w:eastAsia="ru-RU"/>
          <w14:ligatures w14:val="none"/>
        </w:rPr>
        <w:t>ж</w:t>
      </w:r>
      <w:r w:rsidRPr="00D83631">
        <w:rPr>
          <w:rFonts w:ascii="Times New Roman" w:eastAsia="Times New Roman" w:hAnsi="Times New Roman" w:cs="Times New Roman"/>
          <w:kern w:val="0"/>
          <w:sz w:val="26"/>
          <w:szCs w:val="26"/>
          <w:lang w:eastAsia="ru-RU"/>
          <w14:ligatures w14:val="none"/>
        </w:rPr>
        <w:t>ен</w:t>
      </w:r>
      <w:r w:rsidRPr="00D83631">
        <w:rPr>
          <w:rFonts w:ascii="Times New Roman" w:eastAsia="Times New Roman" w:hAnsi="Times New Roman" w:cs="Times New Roman"/>
          <w:spacing w:val="1"/>
          <w:kern w:val="0"/>
          <w:sz w:val="26"/>
          <w:szCs w:val="26"/>
          <w:lang w:eastAsia="ru-RU"/>
          <w14:ligatures w14:val="none"/>
        </w:rPr>
        <w:t>и</w:t>
      </w:r>
      <w:r w:rsidRPr="00D83631">
        <w:rPr>
          <w:rFonts w:ascii="Times New Roman" w:eastAsia="Times New Roman" w:hAnsi="Times New Roman" w:cs="Times New Roman"/>
          <w:kern w:val="0"/>
          <w:sz w:val="26"/>
          <w:szCs w:val="26"/>
          <w:lang w:eastAsia="ru-RU"/>
          <w14:ligatures w14:val="none"/>
        </w:rPr>
        <w:t>е станов</w:t>
      </w:r>
      <w:r w:rsidRPr="00D83631">
        <w:rPr>
          <w:rFonts w:ascii="Times New Roman" w:eastAsia="Times New Roman" w:hAnsi="Times New Roman" w:cs="Times New Roman"/>
          <w:spacing w:val="3"/>
          <w:kern w:val="0"/>
          <w:sz w:val="26"/>
          <w:szCs w:val="26"/>
          <w:lang w:eastAsia="ru-RU"/>
          <w14:ligatures w14:val="none"/>
        </w:rPr>
        <w:t>и</w:t>
      </w:r>
      <w:r w:rsidRPr="00D83631">
        <w:rPr>
          <w:rFonts w:ascii="Times New Roman" w:eastAsia="Times New Roman" w:hAnsi="Times New Roman" w:cs="Times New Roman"/>
          <w:kern w:val="0"/>
          <w:sz w:val="26"/>
          <w:szCs w:val="26"/>
          <w:lang w:eastAsia="ru-RU"/>
          <w14:ligatures w14:val="none"/>
        </w:rPr>
        <w:t>тся</w:t>
      </w:r>
      <w:r w:rsidRPr="00D83631">
        <w:rPr>
          <w:rFonts w:ascii="Times New Roman" w:eastAsia="Times New Roman" w:hAnsi="Times New Roman" w:cs="Times New Roman"/>
          <w:spacing w:val="8"/>
          <w:kern w:val="0"/>
          <w:sz w:val="26"/>
          <w:szCs w:val="26"/>
          <w:lang w:eastAsia="ru-RU"/>
          <w14:ligatures w14:val="none"/>
        </w:rPr>
        <w:t xml:space="preserve"> </w:t>
      </w:r>
      <w:r w:rsidRPr="00D83631">
        <w:rPr>
          <w:rFonts w:ascii="Times New Roman" w:eastAsia="Times New Roman" w:hAnsi="Times New Roman" w:cs="Times New Roman"/>
          <w:spacing w:val="2"/>
          <w:kern w:val="0"/>
          <w:sz w:val="26"/>
          <w:szCs w:val="26"/>
          <w:lang w:eastAsia="ru-RU"/>
          <w14:ligatures w14:val="none"/>
        </w:rPr>
        <w:t>о</w:t>
      </w:r>
      <w:r w:rsidRPr="00D83631">
        <w:rPr>
          <w:rFonts w:ascii="Times New Roman" w:eastAsia="Times New Roman" w:hAnsi="Times New Roman" w:cs="Times New Roman"/>
          <w:kern w:val="0"/>
          <w:sz w:val="26"/>
          <w:szCs w:val="26"/>
          <w:lang w:eastAsia="ru-RU"/>
          <w14:ligatures w14:val="none"/>
        </w:rPr>
        <w:t>дн</w:t>
      </w:r>
      <w:r w:rsidRPr="00D83631">
        <w:rPr>
          <w:rFonts w:ascii="Times New Roman" w:eastAsia="Times New Roman" w:hAnsi="Times New Roman" w:cs="Times New Roman"/>
          <w:spacing w:val="1"/>
          <w:kern w:val="0"/>
          <w:sz w:val="26"/>
          <w:szCs w:val="26"/>
          <w:lang w:eastAsia="ru-RU"/>
          <w14:ligatures w14:val="none"/>
        </w:rPr>
        <w:t>и</w:t>
      </w:r>
      <w:r w:rsidRPr="00D83631">
        <w:rPr>
          <w:rFonts w:ascii="Times New Roman" w:eastAsia="Times New Roman" w:hAnsi="Times New Roman" w:cs="Times New Roman"/>
          <w:kern w:val="0"/>
          <w:sz w:val="26"/>
          <w:szCs w:val="26"/>
          <w:lang w:eastAsia="ru-RU"/>
          <w14:ligatures w14:val="none"/>
        </w:rPr>
        <w:t>м</w:t>
      </w:r>
      <w:r w:rsidRPr="00D83631">
        <w:rPr>
          <w:rFonts w:ascii="Times New Roman" w:eastAsia="Times New Roman" w:hAnsi="Times New Roman" w:cs="Times New Roman"/>
          <w:spacing w:val="12"/>
          <w:kern w:val="0"/>
          <w:sz w:val="26"/>
          <w:szCs w:val="26"/>
          <w:lang w:eastAsia="ru-RU"/>
          <w14:ligatures w14:val="none"/>
        </w:rPr>
        <w:t xml:space="preserve"> </w:t>
      </w:r>
      <w:r w:rsidRPr="00D83631">
        <w:rPr>
          <w:rFonts w:ascii="Times New Roman" w:eastAsia="Times New Roman" w:hAnsi="Times New Roman" w:cs="Times New Roman"/>
          <w:kern w:val="0"/>
          <w:sz w:val="26"/>
          <w:szCs w:val="26"/>
          <w:lang w:eastAsia="ru-RU"/>
          <w14:ligatures w14:val="none"/>
        </w:rPr>
        <w:t>из</w:t>
      </w:r>
      <w:r w:rsidRPr="00D83631">
        <w:rPr>
          <w:rFonts w:ascii="Times New Roman" w:eastAsia="Times New Roman" w:hAnsi="Times New Roman" w:cs="Times New Roman"/>
          <w:spacing w:val="19"/>
          <w:kern w:val="0"/>
          <w:sz w:val="26"/>
          <w:szCs w:val="26"/>
          <w:lang w:eastAsia="ru-RU"/>
          <w14:ligatures w14:val="none"/>
        </w:rPr>
        <w:t xml:space="preserve"> </w:t>
      </w:r>
      <w:r w:rsidRPr="00D83631">
        <w:rPr>
          <w:rFonts w:ascii="Times New Roman" w:eastAsia="Times New Roman" w:hAnsi="Times New Roman" w:cs="Times New Roman"/>
          <w:kern w:val="0"/>
          <w:sz w:val="26"/>
          <w:szCs w:val="26"/>
          <w:lang w:eastAsia="ru-RU"/>
          <w14:ligatures w14:val="none"/>
        </w:rPr>
        <w:t>ва</w:t>
      </w:r>
      <w:r w:rsidRPr="00D83631">
        <w:rPr>
          <w:rFonts w:ascii="Times New Roman" w:eastAsia="Times New Roman" w:hAnsi="Times New Roman" w:cs="Times New Roman"/>
          <w:spacing w:val="1"/>
          <w:kern w:val="0"/>
          <w:sz w:val="26"/>
          <w:szCs w:val="26"/>
          <w:lang w:eastAsia="ru-RU"/>
          <w14:ligatures w14:val="none"/>
        </w:rPr>
        <w:t>ж</w:t>
      </w:r>
      <w:r w:rsidRPr="00D83631">
        <w:rPr>
          <w:rFonts w:ascii="Times New Roman" w:eastAsia="Times New Roman" w:hAnsi="Times New Roman" w:cs="Times New Roman"/>
          <w:kern w:val="0"/>
          <w:sz w:val="26"/>
          <w:szCs w:val="26"/>
          <w:lang w:eastAsia="ru-RU"/>
          <w14:ligatures w14:val="none"/>
        </w:rPr>
        <w:t>не</w:t>
      </w:r>
      <w:r w:rsidRPr="00D83631">
        <w:rPr>
          <w:rFonts w:ascii="Times New Roman" w:eastAsia="Times New Roman" w:hAnsi="Times New Roman" w:cs="Times New Roman"/>
          <w:spacing w:val="3"/>
          <w:kern w:val="0"/>
          <w:sz w:val="26"/>
          <w:szCs w:val="26"/>
          <w:lang w:eastAsia="ru-RU"/>
          <w14:ligatures w14:val="none"/>
        </w:rPr>
        <w:t>й</w:t>
      </w:r>
      <w:r w:rsidRPr="00D83631">
        <w:rPr>
          <w:rFonts w:ascii="Times New Roman" w:eastAsia="Times New Roman" w:hAnsi="Times New Roman" w:cs="Times New Roman"/>
          <w:kern w:val="0"/>
          <w:sz w:val="26"/>
          <w:szCs w:val="26"/>
          <w:lang w:eastAsia="ru-RU"/>
          <w14:ligatures w14:val="none"/>
        </w:rPr>
        <w:t>ш</w:t>
      </w:r>
      <w:r w:rsidRPr="00D83631">
        <w:rPr>
          <w:rFonts w:ascii="Times New Roman" w:eastAsia="Times New Roman" w:hAnsi="Times New Roman" w:cs="Times New Roman"/>
          <w:spacing w:val="2"/>
          <w:kern w:val="0"/>
          <w:sz w:val="26"/>
          <w:szCs w:val="26"/>
          <w:lang w:eastAsia="ru-RU"/>
          <w14:ligatures w14:val="none"/>
        </w:rPr>
        <w:t>и</w:t>
      </w:r>
      <w:r w:rsidRPr="00D83631">
        <w:rPr>
          <w:rFonts w:ascii="Times New Roman" w:eastAsia="Times New Roman" w:hAnsi="Times New Roman" w:cs="Times New Roman"/>
          <w:kern w:val="0"/>
          <w:sz w:val="26"/>
          <w:szCs w:val="26"/>
          <w:lang w:eastAsia="ru-RU"/>
          <w14:ligatures w14:val="none"/>
        </w:rPr>
        <w:t>х фа</w:t>
      </w:r>
      <w:r w:rsidRPr="00D83631">
        <w:rPr>
          <w:rFonts w:ascii="Times New Roman" w:eastAsia="Times New Roman" w:hAnsi="Times New Roman" w:cs="Times New Roman"/>
          <w:spacing w:val="-1"/>
          <w:kern w:val="0"/>
          <w:sz w:val="26"/>
          <w:szCs w:val="26"/>
          <w:lang w:eastAsia="ru-RU"/>
          <w14:ligatures w14:val="none"/>
        </w:rPr>
        <w:t>к</w:t>
      </w:r>
      <w:r w:rsidRPr="00D83631">
        <w:rPr>
          <w:rFonts w:ascii="Times New Roman" w:eastAsia="Times New Roman" w:hAnsi="Times New Roman" w:cs="Times New Roman"/>
          <w:kern w:val="0"/>
          <w:sz w:val="26"/>
          <w:szCs w:val="26"/>
          <w:lang w:eastAsia="ru-RU"/>
          <w14:ligatures w14:val="none"/>
        </w:rPr>
        <w:t>т</w:t>
      </w:r>
      <w:r w:rsidRPr="00D83631">
        <w:rPr>
          <w:rFonts w:ascii="Times New Roman" w:eastAsia="Times New Roman" w:hAnsi="Times New Roman" w:cs="Times New Roman"/>
          <w:spacing w:val="2"/>
          <w:kern w:val="0"/>
          <w:sz w:val="26"/>
          <w:szCs w:val="26"/>
          <w:lang w:eastAsia="ru-RU"/>
          <w14:ligatures w14:val="none"/>
        </w:rPr>
        <w:t>о</w:t>
      </w:r>
      <w:r w:rsidRPr="00D83631">
        <w:rPr>
          <w:rFonts w:ascii="Times New Roman" w:eastAsia="Times New Roman" w:hAnsi="Times New Roman" w:cs="Times New Roman"/>
          <w:kern w:val="0"/>
          <w:sz w:val="26"/>
          <w:szCs w:val="26"/>
          <w:lang w:eastAsia="ru-RU"/>
          <w14:ligatures w14:val="none"/>
        </w:rPr>
        <w:t>ров</w:t>
      </w:r>
      <w:r w:rsidRPr="00D83631">
        <w:rPr>
          <w:rFonts w:ascii="Times New Roman" w:eastAsia="Times New Roman" w:hAnsi="Times New Roman" w:cs="Times New Roman"/>
          <w:spacing w:val="-8"/>
          <w:kern w:val="0"/>
          <w:sz w:val="26"/>
          <w:szCs w:val="26"/>
          <w:lang w:eastAsia="ru-RU"/>
          <w14:ligatures w14:val="none"/>
        </w:rPr>
        <w:t xml:space="preserve"> </w:t>
      </w:r>
      <w:r w:rsidRPr="00D83631">
        <w:rPr>
          <w:rFonts w:ascii="Times New Roman" w:eastAsia="Times New Roman" w:hAnsi="Times New Roman" w:cs="Times New Roman"/>
          <w:spacing w:val="-1"/>
          <w:kern w:val="0"/>
          <w:sz w:val="26"/>
          <w:szCs w:val="26"/>
          <w:lang w:eastAsia="ru-RU"/>
          <w14:ligatures w14:val="none"/>
        </w:rPr>
        <w:t>э</w:t>
      </w:r>
      <w:r w:rsidRPr="00D83631">
        <w:rPr>
          <w:rFonts w:ascii="Times New Roman" w:eastAsia="Times New Roman" w:hAnsi="Times New Roman" w:cs="Times New Roman"/>
          <w:spacing w:val="1"/>
          <w:kern w:val="0"/>
          <w:sz w:val="26"/>
          <w:szCs w:val="26"/>
          <w:lang w:eastAsia="ru-RU"/>
          <w14:ligatures w14:val="none"/>
        </w:rPr>
        <w:t>к</w:t>
      </w:r>
      <w:r w:rsidRPr="00D83631">
        <w:rPr>
          <w:rFonts w:ascii="Times New Roman" w:eastAsia="Times New Roman" w:hAnsi="Times New Roman" w:cs="Times New Roman"/>
          <w:kern w:val="0"/>
          <w:sz w:val="26"/>
          <w:szCs w:val="26"/>
          <w:lang w:eastAsia="ru-RU"/>
          <w14:ligatures w14:val="none"/>
        </w:rPr>
        <w:t>оном</w:t>
      </w:r>
      <w:r w:rsidRPr="00D83631">
        <w:rPr>
          <w:rFonts w:ascii="Times New Roman" w:eastAsia="Times New Roman" w:hAnsi="Times New Roman" w:cs="Times New Roman"/>
          <w:spacing w:val="2"/>
          <w:kern w:val="0"/>
          <w:sz w:val="26"/>
          <w:szCs w:val="26"/>
          <w:lang w:eastAsia="ru-RU"/>
          <w14:ligatures w14:val="none"/>
        </w:rPr>
        <w:t>и</w:t>
      </w:r>
      <w:r w:rsidRPr="00D83631">
        <w:rPr>
          <w:rFonts w:ascii="Times New Roman" w:eastAsia="Times New Roman" w:hAnsi="Times New Roman" w:cs="Times New Roman"/>
          <w:spacing w:val="-1"/>
          <w:kern w:val="0"/>
          <w:sz w:val="26"/>
          <w:szCs w:val="26"/>
          <w:lang w:eastAsia="ru-RU"/>
          <w14:ligatures w14:val="none"/>
        </w:rPr>
        <w:t>ч</w:t>
      </w:r>
      <w:r w:rsidRPr="00D83631">
        <w:rPr>
          <w:rFonts w:ascii="Times New Roman" w:eastAsia="Times New Roman" w:hAnsi="Times New Roman" w:cs="Times New Roman"/>
          <w:kern w:val="0"/>
          <w:sz w:val="26"/>
          <w:szCs w:val="26"/>
          <w:lang w:eastAsia="ru-RU"/>
          <w14:ligatures w14:val="none"/>
        </w:rPr>
        <w:t>е</w:t>
      </w:r>
      <w:r w:rsidRPr="00D83631">
        <w:rPr>
          <w:rFonts w:ascii="Times New Roman" w:eastAsia="Times New Roman" w:hAnsi="Times New Roman" w:cs="Times New Roman"/>
          <w:spacing w:val="2"/>
          <w:kern w:val="0"/>
          <w:sz w:val="26"/>
          <w:szCs w:val="26"/>
          <w:lang w:eastAsia="ru-RU"/>
          <w14:ligatures w14:val="none"/>
        </w:rPr>
        <w:t>с</w:t>
      </w:r>
      <w:r w:rsidRPr="00D83631">
        <w:rPr>
          <w:rFonts w:ascii="Times New Roman" w:eastAsia="Times New Roman" w:hAnsi="Times New Roman" w:cs="Times New Roman"/>
          <w:spacing w:val="-1"/>
          <w:kern w:val="0"/>
          <w:sz w:val="26"/>
          <w:szCs w:val="26"/>
          <w:lang w:eastAsia="ru-RU"/>
          <w14:ligatures w14:val="none"/>
        </w:rPr>
        <w:t>к</w:t>
      </w:r>
      <w:r w:rsidRPr="00D83631">
        <w:rPr>
          <w:rFonts w:ascii="Times New Roman" w:eastAsia="Times New Roman" w:hAnsi="Times New Roman" w:cs="Times New Roman"/>
          <w:kern w:val="0"/>
          <w:sz w:val="26"/>
          <w:szCs w:val="26"/>
          <w:lang w:eastAsia="ru-RU"/>
          <w14:ligatures w14:val="none"/>
        </w:rPr>
        <w:t>ого</w:t>
      </w:r>
      <w:r w:rsidRPr="00D83631">
        <w:rPr>
          <w:rFonts w:ascii="Times New Roman" w:eastAsia="Times New Roman" w:hAnsi="Times New Roman" w:cs="Times New Roman"/>
          <w:spacing w:val="-17"/>
          <w:kern w:val="0"/>
          <w:sz w:val="26"/>
          <w:szCs w:val="26"/>
          <w:lang w:eastAsia="ru-RU"/>
          <w14:ligatures w14:val="none"/>
        </w:rPr>
        <w:t xml:space="preserve"> </w:t>
      </w:r>
      <w:r w:rsidRPr="00D83631">
        <w:rPr>
          <w:rFonts w:ascii="Times New Roman" w:eastAsia="Times New Roman" w:hAnsi="Times New Roman" w:cs="Times New Roman"/>
          <w:kern w:val="0"/>
          <w:sz w:val="26"/>
          <w:szCs w:val="26"/>
          <w:lang w:eastAsia="ru-RU"/>
          <w14:ligatures w14:val="none"/>
        </w:rPr>
        <w:t>ро</w:t>
      </w:r>
      <w:r w:rsidRPr="00D83631">
        <w:rPr>
          <w:rFonts w:ascii="Times New Roman" w:eastAsia="Times New Roman" w:hAnsi="Times New Roman" w:cs="Times New Roman"/>
          <w:spacing w:val="2"/>
          <w:kern w:val="0"/>
          <w:sz w:val="26"/>
          <w:szCs w:val="26"/>
          <w:lang w:eastAsia="ru-RU"/>
          <w14:ligatures w14:val="none"/>
        </w:rPr>
        <w:t>с</w:t>
      </w:r>
      <w:r w:rsidRPr="00D83631">
        <w:rPr>
          <w:rFonts w:ascii="Times New Roman" w:eastAsia="Times New Roman" w:hAnsi="Times New Roman" w:cs="Times New Roman"/>
          <w:kern w:val="0"/>
          <w:sz w:val="26"/>
          <w:szCs w:val="26"/>
          <w:lang w:eastAsia="ru-RU"/>
          <w14:ligatures w14:val="none"/>
        </w:rPr>
        <w:t>та</w:t>
      </w:r>
      <w:r w:rsidRPr="00D83631">
        <w:rPr>
          <w:rFonts w:ascii="Times New Roman" w:eastAsia="Times New Roman" w:hAnsi="Times New Roman" w:cs="Times New Roman"/>
          <w:spacing w:val="-6"/>
          <w:kern w:val="0"/>
          <w:sz w:val="26"/>
          <w:szCs w:val="26"/>
          <w:lang w:eastAsia="ru-RU"/>
          <w14:ligatures w14:val="none"/>
        </w:rPr>
        <w:t xml:space="preserve"> </w:t>
      </w:r>
      <w:r w:rsidRPr="00D83631">
        <w:rPr>
          <w:rFonts w:ascii="Times New Roman" w:eastAsia="Times New Roman" w:hAnsi="Times New Roman" w:cs="Times New Roman"/>
          <w:kern w:val="0"/>
          <w:sz w:val="26"/>
          <w:szCs w:val="26"/>
          <w:lang w:eastAsia="ru-RU"/>
          <w14:ligatures w14:val="none"/>
        </w:rPr>
        <w:t>и</w:t>
      </w:r>
      <w:r w:rsidRPr="00D83631">
        <w:rPr>
          <w:rFonts w:ascii="Times New Roman" w:eastAsia="Times New Roman" w:hAnsi="Times New Roman" w:cs="Times New Roman"/>
          <w:spacing w:val="-1"/>
          <w:kern w:val="0"/>
          <w:sz w:val="26"/>
          <w:szCs w:val="26"/>
          <w:lang w:eastAsia="ru-RU"/>
          <w14:ligatures w14:val="none"/>
        </w:rPr>
        <w:t xml:space="preserve"> </w:t>
      </w:r>
      <w:r w:rsidRPr="00D83631">
        <w:rPr>
          <w:rFonts w:ascii="Times New Roman" w:eastAsia="Times New Roman" w:hAnsi="Times New Roman" w:cs="Times New Roman"/>
          <w:spacing w:val="2"/>
          <w:kern w:val="0"/>
          <w:sz w:val="26"/>
          <w:szCs w:val="26"/>
          <w:lang w:eastAsia="ru-RU"/>
          <w14:ligatures w14:val="none"/>
        </w:rPr>
        <w:t>с</w:t>
      </w:r>
      <w:r w:rsidRPr="00D83631">
        <w:rPr>
          <w:rFonts w:ascii="Times New Roman" w:eastAsia="Times New Roman" w:hAnsi="Times New Roman" w:cs="Times New Roman"/>
          <w:kern w:val="0"/>
          <w:sz w:val="26"/>
          <w:szCs w:val="26"/>
          <w:lang w:eastAsia="ru-RU"/>
          <w14:ligatures w14:val="none"/>
        </w:rPr>
        <w:t>оц</w:t>
      </w:r>
      <w:r w:rsidRPr="00D83631">
        <w:rPr>
          <w:rFonts w:ascii="Times New Roman" w:eastAsia="Times New Roman" w:hAnsi="Times New Roman" w:cs="Times New Roman"/>
          <w:spacing w:val="1"/>
          <w:kern w:val="0"/>
          <w:sz w:val="26"/>
          <w:szCs w:val="26"/>
          <w:lang w:eastAsia="ru-RU"/>
          <w14:ligatures w14:val="none"/>
        </w:rPr>
        <w:t>и</w:t>
      </w:r>
      <w:r w:rsidRPr="00D83631">
        <w:rPr>
          <w:rFonts w:ascii="Times New Roman" w:eastAsia="Times New Roman" w:hAnsi="Times New Roman" w:cs="Times New Roman"/>
          <w:kern w:val="0"/>
          <w:sz w:val="26"/>
          <w:szCs w:val="26"/>
          <w:lang w:eastAsia="ru-RU"/>
          <w14:ligatures w14:val="none"/>
        </w:rPr>
        <w:t>ал</w:t>
      </w:r>
      <w:r w:rsidRPr="00D83631">
        <w:rPr>
          <w:rFonts w:ascii="Times New Roman" w:eastAsia="Times New Roman" w:hAnsi="Times New Roman" w:cs="Times New Roman"/>
          <w:spacing w:val="2"/>
          <w:kern w:val="0"/>
          <w:sz w:val="26"/>
          <w:szCs w:val="26"/>
          <w:lang w:eastAsia="ru-RU"/>
          <w14:ligatures w14:val="none"/>
        </w:rPr>
        <w:t>ь</w:t>
      </w:r>
      <w:r w:rsidRPr="00D83631">
        <w:rPr>
          <w:rFonts w:ascii="Times New Roman" w:eastAsia="Times New Roman" w:hAnsi="Times New Roman" w:cs="Times New Roman"/>
          <w:kern w:val="0"/>
          <w:sz w:val="26"/>
          <w:szCs w:val="26"/>
          <w:lang w:eastAsia="ru-RU"/>
          <w14:ligatures w14:val="none"/>
        </w:rPr>
        <w:t>ного</w:t>
      </w:r>
      <w:r w:rsidRPr="00D83631">
        <w:rPr>
          <w:rFonts w:ascii="Times New Roman" w:eastAsia="Times New Roman" w:hAnsi="Times New Roman" w:cs="Times New Roman"/>
          <w:spacing w:val="-14"/>
          <w:kern w:val="0"/>
          <w:sz w:val="26"/>
          <w:szCs w:val="26"/>
          <w:lang w:eastAsia="ru-RU"/>
          <w14:ligatures w14:val="none"/>
        </w:rPr>
        <w:t xml:space="preserve"> </w:t>
      </w:r>
      <w:r w:rsidRPr="00D83631">
        <w:rPr>
          <w:rFonts w:ascii="Times New Roman" w:eastAsia="Times New Roman" w:hAnsi="Times New Roman" w:cs="Times New Roman"/>
          <w:kern w:val="0"/>
          <w:sz w:val="26"/>
          <w:szCs w:val="26"/>
          <w:lang w:eastAsia="ru-RU"/>
          <w14:ligatures w14:val="none"/>
        </w:rPr>
        <w:t>ра</w:t>
      </w:r>
      <w:r w:rsidRPr="00D83631">
        <w:rPr>
          <w:rFonts w:ascii="Times New Roman" w:eastAsia="Times New Roman" w:hAnsi="Times New Roman" w:cs="Times New Roman"/>
          <w:spacing w:val="1"/>
          <w:kern w:val="0"/>
          <w:sz w:val="26"/>
          <w:szCs w:val="26"/>
          <w:lang w:eastAsia="ru-RU"/>
          <w14:ligatures w14:val="none"/>
        </w:rPr>
        <w:t>з</w:t>
      </w:r>
      <w:r w:rsidRPr="00D83631">
        <w:rPr>
          <w:rFonts w:ascii="Times New Roman" w:eastAsia="Times New Roman" w:hAnsi="Times New Roman" w:cs="Times New Roman"/>
          <w:kern w:val="0"/>
          <w:sz w:val="26"/>
          <w:szCs w:val="26"/>
          <w:lang w:eastAsia="ru-RU"/>
          <w14:ligatures w14:val="none"/>
        </w:rPr>
        <w:t>в</w:t>
      </w:r>
      <w:r w:rsidRPr="00D83631">
        <w:rPr>
          <w:rFonts w:ascii="Times New Roman" w:eastAsia="Times New Roman" w:hAnsi="Times New Roman" w:cs="Times New Roman"/>
          <w:spacing w:val="3"/>
          <w:kern w:val="0"/>
          <w:sz w:val="26"/>
          <w:szCs w:val="26"/>
          <w:lang w:eastAsia="ru-RU"/>
          <w14:ligatures w14:val="none"/>
        </w:rPr>
        <w:t>и</w:t>
      </w:r>
      <w:r w:rsidRPr="00D83631">
        <w:rPr>
          <w:rFonts w:ascii="Times New Roman" w:eastAsia="Times New Roman" w:hAnsi="Times New Roman" w:cs="Times New Roman"/>
          <w:kern w:val="0"/>
          <w:sz w:val="26"/>
          <w:szCs w:val="26"/>
          <w:lang w:eastAsia="ru-RU"/>
          <w14:ligatures w14:val="none"/>
        </w:rPr>
        <w:t>тия</w:t>
      </w:r>
      <w:r w:rsidRPr="00D83631">
        <w:rPr>
          <w:rFonts w:ascii="Times New Roman" w:eastAsia="Times New Roman" w:hAnsi="Times New Roman" w:cs="Times New Roman"/>
          <w:spacing w:val="-10"/>
          <w:kern w:val="0"/>
          <w:sz w:val="26"/>
          <w:szCs w:val="26"/>
          <w:lang w:eastAsia="ru-RU"/>
          <w14:ligatures w14:val="none"/>
        </w:rPr>
        <w:t xml:space="preserve"> </w:t>
      </w:r>
      <w:r w:rsidRPr="00D83631">
        <w:rPr>
          <w:rFonts w:ascii="Times New Roman" w:eastAsia="Times New Roman" w:hAnsi="Times New Roman" w:cs="Times New Roman"/>
          <w:kern w:val="0"/>
          <w:sz w:val="26"/>
          <w:szCs w:val="26"/>
          <w:lang w:eastAsia="ru-RU"/>
          <w14:ligatures w14:val="none"/>
        </w:rPr>
        <w:t>Росси</w:t>
      </w:r>
      <w:r w:rsidRPr="00D83631">
        <w:rPr>
          <w:rFonts w:ascii="Times New Roman" w:eastAsia="Times New Roman" w:hAnsi="Times New Roman" w:cs="Times New Roman"/>
          <w:spacing w:val="3"/>
          <w:kern w:val="0"/>
          <w:sz w:val="26"/>
          <w:szCs w:val="26"/>
          <w:lang w:eastAsia="ru-RU"/>
          <w14:ligatures w14:val="none"/>
        </w:rPr>
        <w:t>и</w:t>
      </w:r>
      <w:r w:rsidRPr="00D83631">
        <w:rPr>
          <w:rFonts w:ascii="Times New Roman" w:eastAsia="Times New Roman" w:hAnsi="Times New Roman" w:cs="Times New Roman"/>
          <w:kern w:val="0"/>
          <w:sz w:val="26"/>
          <w:szCs w:val="26"/>
          <w:lang w:eastAsia="ru-RU"/>
          <w14:ligatures w14:val="none"/>
        </w:rPr>
        <w:t>.</w:t>
      </w:r>
      <w:r w:rsidRPr="00D83631">
        <w:rPr>
          <w:rFonts w:ascii="Times New Roman" w:eastAsia="Times New Roman" w:hAnsi="Times New Roman" w:cs="Times New Roman"/>
          <w:spacing w:val="-8"/>
          <w:kern w:val="0"/>
          <w:sz w:val="26"/>
          <w:szCs w:val="26"/>
          <w:lang w:eastAsia="ru-RU"/>
          <w14:ligatures w14:val="none"/>
        </w:rPr>
        <w:t xml:space="preserve"> </w:t>
      </w:r>
      <w:r w:rsidRPr="00D83631">
        <w:rPr>
          <w:rFonts w:ascii="Times New Roman" w:eastAsia="Times New Roman" w:hAnsi="Times New Roman" w:cs="Times New Roman"/>
          <w:kern w:val="0"/>
          <w:sz w:val="26"/>
          <w:szCs w:val="26"/>
          <w:lang w:eastAsia="ru-RU"/>
          <w14:ligatures w14:val="none"/>
        </w:rPr>
        <w:t>Э</w:t>
      </w:r>
      <w:r w:rsidRPr="00D83631">
        <w:rPr>
          <w:rFonts w:ascii="Times New Roman" w:eastAsia="Times New Roman" w:hAnsi="Times New Roman" w:cs="Times New Roman"/>
          <w:spacing w:val="-1"/>
          <w:kern w:val="0"/>
          <w:sz w:val="26"/>
          <w:szCs w:val="26"/>
          <w:lang w:eastAsia="ru-RU"/>
          <w14:ligatures w14:val="none"/>
        </w:rPr>
        <w:t>т</w:t>
      </w:r>
      <w:r w:rsidRPr="00D83631">
        <w:rPr>
          <w:rFonts w:ascii="Times New Roman" w:eastAsia="Times New Roman" w:hAnsi="Times New Roman" w:cs="Times New Roman"/>
          <w:kern w:val="0"/>
          <w:sz w:val="26"/>
          <w:szCs w:val="26"/>
          <w:lang w:eastAsia="ru-RU"/>
          <w14:ligatures w14:val="none"/>
        </w:rPr>
        <w:t>о</w:t>
      </w:r>
      <w:r w:rsidRPr="00D83631">
        <w:rPr>
          <w:rFonts w:ascii="Times New Roman" w:eastAsia="Times New Roman" w:hAnsi="Times New Roman" w:cs="Times New Roman"/>
          <w:spacing w:val="-2"/>
          <w:kern w:val="0"/>
          <w:sz w:val="26"/>
          <w:szCs w:val="26"/>
          <w:lang w:eastAsia="ru-RU"/>
          <w14:ligatures w14:val="none"/>
        </w:rPr>
        <w:t xml:space="preserve"> </w:t>
      </w:r>
      <w:r w:rsidRPr="00D83631">
        <w:rPr>
          <w:rFonts w:ascii="Times New Roman" w:eastAsia="Times New Roman" w:hAnsi="Times New Roman" w:cs="Times New Roman"/>
          <w:kern w:val="0"/>
          <w:sz w:val="26"/>
          <w:szCs w:val="26"/>
          <w:lang w:eastAsia="ru-RU"/>
          <w14:ligatures w14:val="none"/>
        </w:rPr>
        <w:t>под</w:t>
      </w:r>
      <w:r w:rsidRPr="00D83631">
        <w:rPr>
          <w:rFonts w:ascii="Times New Roman" w:eastAsia="Times New Roman" w:hAnsi="Times New Roman" w:cs="Times New Roman"/>
          <w:spacing w:val="2"/>
          <w:kern w:val="0"/>
          <w:sz w:val="26"/>
          <w:szCs w:val="26"/>
          <w:lang w:eastAsia="ru-RU"/>
          <w14:ligatures w14:val="none"/>
        </w:rPr>
        <w:t>т</w:t>
      </w:r>
      <w:r w:rsidRPr="00D83631">
        <w:rPr>
          <w:rFonts w:ascii="Times New Roman" w:eastAsia="Times New Roman" w:hAnsi="Times New Roman" w:cs="Times New Roman"/>
          <w:kern w:val="0"/>
          <w:sz w:val="26"/>
          <w:szCs w:val="26"/>
          <w:lang w:eastAsia="ru-RU"/>
          <w14:ligatures w14:val="none"/>
        </w:rPr>
        <w:t>вер</w:t>
      </w:r>
      <w:r w:rsidRPr="00D83631">
        <w:rPr>
          <w:rFonts w:ascii="Times New Roman" w:eastAsia="Times New Roman" w:hAnsi="Times New Roman" w:cs="Times New Roman"/>
          <w:spacing w:val="1"/>
          <w:kern w:val="0"/>
          <w:sz w:val="26"/>
          <w:szCs w:val="26"/>
          <w:lang w:eastAsia="ru-RU"/>
          <w14:ligatures w14:val="none"/>
        </w:rPr>
        <w:t>ж</w:t>
      </w:r>
      <w:r w:rsidRPr="00D83631">
        <w:rPr>
          <w:rFonts w:ascii="Times New Roman" w:eastAsia="Times New Roman" w:hAnsi="Times New Roman" w:cs="Times New Roman"/>
          <w:kern w:val="0"/>
          <w:sz w:val="26"/>
          <w:szCs w:val="26"/>
          <w:lang w:eastAsia="ru-RU"/>
          <w14:ligatures w14:val="none"/>
        </w:rPr>
        <w:t>дено</w:t>
      </w:r>
      <w:r w:rsidRPr="00D83631">
        <w:rPr>
          <w:rFonts w:ascii="Times New Roman" w:eastAsia="Times New Roman" w:hAnsi="Times New Roman" w:cs="Times New Roman"/>
          <w:spacing w:val="-13"/>
          <w:kern w:val="0"/>
          <w:sz w:val="26"/>
          <w:szCs w:val="26"/>
          <w:lang w:eastAsia="ru-RU"/>
          <w14:ligatures w14:val="none"/>
        </w:rPr>
        <w:t xml:space="preserve"> </w:t>
      </w:r>
      <w:r w:rsidRPr="00D83631">
        <w:rPr>
          <w:rFonts w:ascii="Times New Roman" w:eastAsia="Times New Roman" w:hAnsi="Times New Roman" w:cs="Times New Roman"/>
          <w:spacing w:val="2"/>
          <w:kern w:val="0"/>
          <w:sz w:val="26"/>
          <w:szCs w:val="26"/>
          <w:lang w:eastAsia="ru-RU"/>
          <w14:ligatures w14:val="none"/>
        </w:rPr>
        <w:t>в</w:t>
      </w:r>
      <w:r w:rsidRPr="00D83631">
        <w:rPr>
          <w:rFonts w:ascii="Times New Roman" w:eastAsia="Times New Roman" w:hAnsi="Times New Roman" w:cs="Times New Roman"/>
          <w:kern w:val="0"/>
          <w:sz w:val="26"/>
          <w:szCs w:val="26"/>
          <w:lang w:eastAsia="ru-RU"/>
          <w14:ligatures w14:val="none"/>
        </w:rPr>
        <w:t>о вс</w:t>
      </w:r>
      <w:r w:rsidRPr="00D83631">
        <w:rPr>
          <w:rFonts w:ascii="Times New Roman" w:eastAsia="Times New Roman" w:hAnsi="Times New Roman" w:cs="Times New Roman"/>
          <w:spacing w:val="4"/>
          <w:kern w:val="0"/>
          <w:sz w:val="26"/>
          <w:szCs w:val="26"/>
          <w:lang w:eastAsia="ru-RU"/>
          <w14:ligatures w14:val="none"/>
        </w:rPr>
        <w:t>т</w:t>
      </w:r>
      <w:r w:rsidRPr="00D83631">
        <w:rPr>
          <w:rFonts w:ascii="Times New Roman" w:eastAsia="Times New Roman" w:hAnsi="Times New Roman" w:cs="Times New Roman"/>
          <w:spacing w:val="-5"/>
          <w:kern w:val="0"/>
          <w:sz w:val="26"/>
          <w:szCs w:val="26"/>
          <w:lang w:eastAsia="ru-RU"/>
          <w14:ligatures w14:val="none"/>
        </w:rPr>
        <w:t>у</w:t>
      </w:r>
      <w:r w:rsidRPr="00D83631">
        <w:rPr>
          <w:rFonts w:ascii="Times New Roman" w:eastAsia="Times New Roman" w:hAnsi="Times New Roman" w:cs="Times New Roman"/>
          <w:kern w:val="0"/>
          <w:sz w:val="26"/>
          <w:szCs w:val="26"/>
          <w:lang w:eastAsia="ru-RU"/>
          <w14:ligatures w14:val="none"/>
        </w:rPr>
        <w:t>п</w:t>
      </w:r>
      <w:r w:rsidRPr="00D83631">
        <w:rPr>
          <w:rFonts w:ascii="Times New Roman" w:eastAsia="Times New Roman" w:hAnsi="Times New Roman" w:cs="Times New Roman"/>
          <w:spacing w:val="1"/>
          <w:kern w:val="0"/>
          <w:sz w:val="26"/>
          <w:szCs w:val="26"/>
          <w:lang w:eastAsia="ru-RU"/>
          <w14:ligatures w14:val="none"/>
        </w:rPr>
        <w:t>и</w:t>
      </w:r>
      <w:r w:rsidRPr="00D83631">
        <w:rPr>
          <w:rFonts w:ascii="Times New Roman" w:eastAsia="Times New Roman" w:hAnsi="Times New Roman" w:cs="Times New Roman"/>
          <w:kern w:val="0"/>
          <w:sz w:val="26"/>
          <w:szCs w:val="26"/>
          <w:lang w:eastAsia="ru-RU"/>
          <w14:ligatures w14:val="none"/>
        </w:rPr>
        <w:t>вш</w:t>
      </w:r>
      <w:r w:rsidRPr="00D83631">
        <w:rPr>
          <w:rFonts w:ascii="Times New Roman" w:eastAsia="Times New Roman" w:hAnsi="Times New Roman" w:cs="Times New Roman"/>
          <w:spacing w:val="2"/>
          <w:kern w:val="0"/>
          <w:sz w:val="26"/>
          <w:szCs w:val="26"/>
          <w:lang w:eastAsia="ru-RU"/>
          <w14:ligatures w14:val="none"/>
        </w:rPr>
        <w:t>и</w:t>
      </w:r>
      <w:r w:rsidRPr="00D83631">
        <w:rPr>
          <w:rFonts w:ascii="Times New Roman" w:eastAsia="Times New Roman" w:hAnsi="Times New Roman" w:cs="Times New Roman"/>
          <w:kern w:val="0"/>
          <w:sz w:val="26"/>
          <w:szCs w:val="26"/>
          <w:lang w:eastAsia="ru-RU"/>
          <w14:ligatures w14:val="none"/>
        </w:rPr>
        <w:t>м</w:t>
      </w:r>
      <w:r w:rsidRPr="00D83631">
        <w:rPr>
          <w:rFonts w:ascii="Times New Roman" w:eastAsia="Times New Roman" w:hAnsi="Times New Roman" w:cs="Times New Roman"/>
          <w:spacing w:val="1"/>
          <w:kern w:val="0"/>
          <w:sz w:val="26"/>
          <w:szCs w:val="26"/>
          <w:lang w:eastAsia="ru-RU"/>
          <w14:ligatures w14:val="none"/>
        </w:rPr>
        <w:t xml:space="preserve"> </w:t>
      </w:r>
      <w:r w:rsidRPr="00D83631">
        <w:rPr>
          <w:rFonts w:ascii="Times New Roman" w:eastAsia="Times New Roman" w:hAnsi="Times New Roman" w:cs="Times New Roman"/>
          <w:kern w:val="0"/>
          <w:sz w:val="26"/>
          <w:szCs w:val="26"/>
          <w:lang w:eastAsia="ru-RU"/>
          <w14:ligatures w14:val="none"/>
        </w:rPr>
        <w:t>в</w:t>
      </w:r>
      <w:r w:rsidRPr="00D83631">
        <w:rPr>
          <w:rFonts w:ascii="Times New Roman" w:eastAsia="Times New Roman" w:hAnsi="Times New Roman" w:cs="Times New Roman"/>
          <w:spacing w:val="15"/>
          <w:kern w:val="0"/>
          <w:sz w:val="26"/>
          <w:szCs w:val="26"/>
          <w:lang w:eastAsia="ru-RU"/>
          <w14:ligatures w14:val="none"/>
        </w:rPr>
        <w:t xml:space="preserve"> </w:t>
      </w:r>
      <w:r w:rsidRPr="00D83631">
        <w:rPr>
          <w:rFonts w:ascii="Times New Roman" w:eastAsia="Times New Roman" w:hAnsi="Times New Roman" w:cs="Times New Roman"/>
          <w:kern w:val="0"/>
          <w:sz w:val="26"/>
          <w:szCs w:val="26"/>
          <w:lang w:eastAsia="ru-RU"/>
          <w14:ligatures w14:val="none"/>
        </w:rPr>
        <w:t>си</w:t>
      </w:r>
      <w:r w:rsidRPr="00D83631">
        <w:rPr>
          <w:rFonts w:ascii="Times New Roman" w:eastAsia="Times New Roman" w:hAnsi="Times New Roman" w:cs="Times New Roman"/>
          <w:spacing w:val="5"/>
          <w:kern w:val="0"/>
          <w:sz w:val="26"/>
          <w:szCs w:val="26"/>
          <w:lang w:eastAsia="ru-RU"/>
          <w14:ligatures w14:val="none"/>
        </w:rPr>
        <w:t>л</w:t>
      </w:r>
      <w:r w:rsidRPr="00D83631">
        <w:rPr>
          <w:rFonts w:ascii="Times New Roman" w:eastAsia="Times New Roman" w:hAnsi="Times New Roman" w:cs="Times New Roman"/>
          <w:kern w:val="0"/>
          <w:sz w:val="26"/>
          <w:szCs w:val="26"/>
          <w:lang w:eastAsia="ru-RU"/>
          <w14:ligatures w14:val="none"/>
        </w:rPr>
        <w:t>у</w:t>
      </w:r>
      <w:r w:rsidRPr="00D83631">
        <w:rPr>
          <w:rFonts w:ascii="Times New Roman" w:eastAsia="Times New Roman" w:hAnsi="Times New Roman" w:cs="Times New Roman"/>
          <w:spacing w:val="6"/>
          <w:kern w:val="0"/>
          <w:sz w:val="26"/>
          <w:szCs w:val="26"/>
          <w:lang w:eastAsia="ru-RU"/>
          <w14:ligatures w14:val="none"/>
        </w:rPr>
        <w:t xml:space="preserve"> </w:t>
      </w:r>
      <w:r w:rsidRPr="00D83631">
        <w:rPr>
          <w:rFonts w:ascii="Times New Roman" w:eastAsia="Times New Roman" w:hAnsi="Times New Roman" w:cs="Times New Roman"/>
          <w:kern w:val="0"/>
          <w:sz w:val="26"/>
          <w:szCs w:val="26"/>
          <w:lang w:eastAsia="ru-RU"/>
          <w14:ligatures w14:val="none"/>
        </w:rPr>
        <w:t>с</w:t>
      </w:r>
      <w:r w:rsidRPr="00D83631">
        <w:rPr>
          <w:rFonts w:ascii="Times New Roman" w:eastAsia="Times New Roman" w:hAnsi="Times New Roman" w:cs="Times New Roman"/>
          <w:spacing w:val="15"/>
          <w:kern w:val="0"/>
          <w:sz w:val="26"/>
          <w:szCs w:val="26"/>
          <w:lang w:eastAsia="ru-RU"/>
          <w14:ligatures w14:val="none"/>
        </w:rPr>
        <w:t xml:space="preserve"> </w:t>
      </w:r>
      <w:r w:rsidRPr="00D83631">
        <w:rPr>
          <w:rFonts w:ascii="Times New Roman" w:eastAsia="Times New Roman" w:hAnsi="Times New Roman" w:cs="Times New Roman"/>
          <w:kern w:val="0"/>
          <w:sz w:val="26"/>
          <w:szCs w:val="26"/>
          <w:lang w:eastAsia="ru-RU"/>
          <w14:ligatures w14:val="none"/>
        </w:rPr>
        <w:t>23</w:t>
      </w:r>
      <w:r w:rsidRPr="00D83631">
        <w:rPr>
          <w:rFonts w:ascii="Times New Roman" w:eastAsia="Times New Roman" w:hAnsi="Times New Roman" w:cs="Times New Roman"/>
          <w:spacing w:val="13"/>
          <w:kern w:val="0"/>
          <w:sz w:val="26"/>
          <w:szCs w:val="26"/>
          <w:lang w:eastAsia="ru-RU"/>
          <w14:ligatures w14:val="none"/>
        </w:rPr>
        <w:t xml:space="preserve"> </w:t>
      </w:r>
      <w:r w:rsidRPr="00D83631">
        <w:rPr>
          <w:rFonts w:ascii="Times New Roman" w:eastAsia="Times New Roman" w:hAnsi="Times New Roman" w:cs="Times New Roman"/>
          <w:kern w:val="0"/>
          <w:sz w:val="26"/>
          <w:szCs w:val="26"/>
          <w:lang w:eastAsia="ru-RU"/>
          <w14:ligatures w14:val="none"/>
        </w:rPr>
        <w:t>но</w:t>
      </w:r>
      <w:r w:rsidRPr="00D83631">
        <w:rPr>
          <w:rFonts w:ascii="Times New Roman" w:eastAsia="Times New Roman" w:hAnsi="Times New Roman" w:cs="Times New Roman"/>
          <w:spacing w:val="1"/>
          <w:kern w:val="0"/>
          <w:sz w:val="26"/>
          <w:szCs w:val="26"/>
          <w:lang w:eastAsia="ru-RU"/>
          <w14:ligatures w14:val="none"/>
        </w:rPr>
        <w:t>я</w:t>
      </w:r>
      <w:r w:rsidRPr="00D83631">
        <w:rPr>
          <w:rFonts w:ascii="Times New Roman" w:eastAsia="Times New Roman" w:hAnsi="Times New Roman" w:cs="Times New Roman"/>
          <w:kern w:val="0"/>
          <w:sz w:val="26"/>
          <w:szCs w:val="26"/>
          <w:lang w:eastAsia="ru-RU"/>
          <w14:ligatures w14:val="none"/>
        </w:rPr>
        <w:t>бря</w:t>
      </w:r>
      <w:r w:rsidRPr="00D83631">
        <w:rPr>
          <w:rFonts w:ascii="Times New Roman" w:eastAsia="Times New Roman" w:hAnsi="Times New Roman" w:cs="Times New Roman"/>
          <w:spacing w:val="8"/>
          <w:kern w:val="0"/>
          <w:sz w:val="26"/>
          <w:szCs w:val="26"/>
          <w:lang w:eastAsia="ru-RU"/>
          <w14:ligatures w14:val="none"/>
        </w:rPr>
        <w:t xml:space="preserve"> </w:t>
      </w:r>
      <w:r w:rsidRPr="00D83631">
        <w:rPr>
          <w:rFonts w:ascii="Times New Roman" w:eastAsia="Times New Roman" w:hAnsi="Times New Roman" w:cs="Times New Roman"/>
          <w:kern w:val="0"/>
          <w:sz w:val="26"/>
          <w:szCs w:val="26"/>
          <w:lang w:eastAsia="ru-RU"/>
          <w14:ligatures w14:val="none"/>
        </w:rPr>
        <w:t>2009</w:t>
      </w:r>
      <w:r w:rsidRPr="00D83631">
        <w:rPr>
          <w:rFonts w:ascii="Times New Roman" w:eastAsia="Times New Roman" w:hAnsi="Times New Roman" w:cs="Times New Roman"/>
          <w:spacing w:val="11"/>
          <w:kern w:val="0"/>
          <w:sz w:val="26"/>
          <w:szCs w:val="26"/>
          <w:lang w:eastAsia="ru-RU"/>
          <w14:ligatures w14:val="none"/>
        </w:rPr>
        <w:t xml:space="preserve"> </w:t>
      </w:r>
      <w:r w:rsidRPr="00D83631">
        <w:rPr>
          <w:rFonts w:ascii="Times New Roman" w:eastAsia="Times New Roman" w:hAnsi="Times New Roman" w:cs="Times New Roman"/>
          <w:spacing w:val="2"/>
          <w:kern w:val="0"/>
          <w:sz w:val="26"/>
          <w:szCs w:val="26"/>
          <w:lang w:eastAsia="ru-RU"/>
          <w14:ligatures w14:val="none"/>
        </w:rPr>
        <w:t>г</w:t>
      </w:r>
      <w:r w:rsidRPr="00D83631">
        <w:rPr>
          <w:rFonts w:ascii="Times New Roman" w:eastAsia="Times New Roman" w:hAnsi="Times New Roman" w:cs="Times New Roman"/>
          <w:kern w:val="0"/>
          <w:sz w:val="26"/>
          <w:szCs w:val="26"/>
          <w:lang w:eastAsia="ru-RU"/>
          <w14:ligatures w14:val="none"/>
        </w:rPr>
        <w:t>ода</w:t>
      </w:r>
      <w:r w:rsidRPr="00D83631">
        <w:rPr>
          <w:rFonts w:ascii="Times New Roman" w:eastAsia="Times New Roman" w:hAnsi="Times New Roman" w:cs="Times New Roman"/>
          <w:spacing w:val="11"/>
          <w:kern w:val="0"/>
          <w:sz w:val="26"/>
          <w:szCs w:val="26"/>
          <w:lang w:eastAsia="ru-RU"/>
          <w14:ligatures w14:val="none"/>
        </w:rPr>
        <w:t xml:space="preserve"> </w:t>
      </w:r>
      <w:r w:rsidRPr="00D83631">
        <w:rPr>
          <w:rFonts w:ascii="Times New Roman" w:eastAsia="Times New Roman" w:hAnsi="Times New Roman" w:cs="Times New Roman"/>
          <w:kern w:val="0"/>
          <w:sz w:val="26"/>
          <w:szCs w:val="26"/>
          <w:lang w:eastAsia="ru-RU"/>
          <w14:ligatures w14:val="none"/>
        </w:rPr>
        <w:t>Федера</w:t>
      </w:r>
      <w:r w:rsidRPr="00D83631">
        <w:rPr>
          <w:rFonts w:ascii="Times New Roman" w:eastAsia="Times New Roman" w:hAnsi="Times New Roman" w:cs="Times New Roman"/>
          <w:spacing w:val="2"/>
          <w:kern w:val="0"/>
          <w:sz w:val="26"/>
          <w:szCs w:val="26"/>
          <w:lang w:eastAsia="ru-RU"/>
          <w14:ligatures w14:val="none"/>
        </w:rPr>
        <w:t>л</w:t>
      </w:r>
      <w:r w:rsidRPr="00D83631">
        <w:rPr>
          <w:rFonts w:ascii="Times New Roman" w:eastAsia="Times New Roman" w:hAnsi="Times New Roman" w:cs="Times New Roman"/>
          <w:kern w:val="0"/>
          <w:sz w:val="26"/>
          <w:szCs w:val="26"/>
          <w:lang w:eastAsia="ru-RU"/>
          <w14:ligatures w14:val="none"/>
        </w:rPr>
        <w:t xml:space="preserve">ьном </w:t>
      </w:r>
      <w:r w:rsidRPr="00D83631">
        <w:rPr>
          <w:rFonts w:ascii="Times New Roman" w:eastAsia="Times New Roman" w:hAnsi="Times New Roman" w:cs="Times New Roman"/>
          <w:spacing w:val="1"/>
          <w:kern w:val="0"/>
          <w:sz w:val="26"/>
          <w:szCs w:val="26"/>
          <w:lang w:eastAsia="ru-RU"/>
          <w14:ligatures w14:val="none"/>
        </w:rPr>
        <w:t>з</w:t>
      </w:r>
      <w:r w:rsidRPr="00D83631">
        <w:rPr>
          <w:rFonts w:ascii="Times New Roman" w:eastAsia="Times New Roman" w:hAnsi="Times New Roman" w:cs="Times New Roman"/>
          <w:spacing w:val="2"/>
          <w:kern w:val="0"/>
          <w:sz w:val="26"/>
          <w:szCs w:val="26"/>
          <w:lang w:eastAsia="ru-RU"/>
          <w14:ligatures w14:val="none"/>
        </w:rPr>
        <w:t>а</w:t>
      </w:r>
      <w:r w:rsidRPr="00D83631">
        <w:rPr>
          <w:rFonts w:ascii="Times New Roman" w:eastAsia="Times New Roman" w:hAnsi="Times New Roman" w:cs="Times New Roman"/>
          <w:spacing w:val="-1"/>
          <w:kern w:val="0"/>
          <w:sz w:val="26"/>
          <w:szCs w:val="26"/>
          <w:lang w:eastAsia="ru-RU"/>
          <w14:ligatures w14:val="none"/>
        </w:rPr>
        <w:t>к</w:t>
      </w:r>
      <w:r w:rsidRPr="00D83631">
        <w:rPr>
          <w:rFonts w:ascii="Times New Roman" w:eastAsia="Times New Roman" w:hAnsi="Times New Roman" w:cs="Times New Roman"/>
          <w:kern w:val="0"/>
          <w:sz w:val="26"/>
          <w:szCs w:val="26"/>
          <w:lang w:eastAsia="ru-RU"/>
          <w14:ligatures w14:val="none"/>
        </w:rPr>
        <w:t>оне</w:t>
      </w:r>
      <w:r w:rsidRPr="00D83631">
        <w:rPr>
          <w:rFonts w:ascii="Times New Roman" w:eastAsia="Times New Roman" w:hAnsi="Times New Roman" w:cs="Times New Roman"/>
          <w:spacing w:val="10"/>
          <w:kern w:val="0"/>
          <w:sz w:val="26"/>
          <w:szCs w:val="26"/>
          <w:lang w:eastAsia="ru-RU"/>
          <w14:ligatures w14:val="none"/>
        </w:rPr>
        <w:t xml:space="preserve"> </w:t>
      </w:r>
      <w:r w:rsidRPr="00D83631">
        <w:rPr>
          <w:rFonts w:ascii="Times New Roman" w:eastAsia="Times New Roman" w:hAnsi="Times New Roman" w:cs="Times New Roman"/>
          <w:kern w:val="0"/>
          <w:sz w:val="26"/>
          <w:szCs w:val="26"/>
          <w:lang w:eastAsia="ru-RU"/>
          <w14:ligatures w14:val="none"/>
        </w:rPr>
        <w:t>РФ</w:t>
      </w:r>
      <w:r w:rsidRPr="00D83631">
        <w:rPr>
          <w:rFonts w:ascii="Times New Roman" w:eastAsia="Times New Roman" w:hAnsi="Times New Roman" w:cs="Times New Roman"/>
          <w:spacing w:val="13"/>
          <w:kern w:val="0"/>
          <w:sz w:val="26"/>
          <w:szCs w:val="26"/>
          <w:lang w:eastAsia="ru-RU"/>
          <w14:ligatures w14:val="none"/>
        </w:rPr>
        <w:t xml:space="preserve"> </w:t>
      </w:r>
      <w:r w:rsidRPr="00D83631">
        <w:rPr>
          <w:rFonts w:ascii="Times New Roman" w:eastAsia="Times New Roman" w:hAnsi="Times New Roman" w:cs="Times New Roman"/>
          <w:kern w:val="0"/>
          <w:sz w:val="26"/>
          <w:szCs w:val="26"/>
          <w:lang w:eastAsia="ru-RU"/>
          <w14:ligatures w14:val="none"/>
        </w:rPr>
        <w:t>№</w:t>
      </w:r>
      <w:r w:rsidRPr="00D83631">
        <w:rPr>
          <w:rFonts w:ascii="Times New Roman" w:eastAsia="Times New Roman" w:hAnsi="Times New Roman" w:cs="Times New Roman"/>
          <w:spacing w:val="13"/>
          <w:kern w:val="0"/>
          <w:sz w:val="26"/>
          <w:szCs w:val="26"/>
          <w:lang w:eastAsia="ru-RU"/>
          <w14:ligatures w14:val="none"/>
        </w:rPr>
        <w:t xml:space="preserve"> </w:t>
      </w:r>
      <w:r w:rsidRPr="00D83631">
        <w:rPr>
          <w:rFonts w:ascii="Times New Roman" w:eastAsia="Times New Roman" w:hAnsi="Times New Roman" w:cs="Times New Roman"/>
          <w:kern w:val="0"/>
          <w:sz w:val="26"/>
          <w:szCs w:val="26"/>
          <w:lang w:eastAsia="ru-RU"/>
          <w14:ligatures w14:val="none"/>
        </w:rPr>
        <w:t>261</w:t>
      </w:r>
      <w:r w:rsidRPr="00D83631">
        <w:rPr>
          <w:rFonts w:ascii="Times New Roman" w:eastAsia="Times New Roman" w:hAnsi="Times New Roman" w:cs="Times New Roman"/>
          <w:spacing w:val="14"/>
          <w:kern w:val="0"/>
          <w:sz w:val="26"/>
          <w:szCs w:val="26"/>
          <w:lang w:eastAsia="ru-RU"/>
          <w14:ligatures w14:val="none"/>
        </w:rPr>
        <w:t xml:space="preserve"> </w:t>
      </w:r>
      <w:r w:rsidRPr="00D83631">
        <w:rPr>
          <w:rFonts w:ascii="Times New Roman" w:eastAsia="Times New Roman" w:hAnsi="Times New Roman" w:cs="Times New Roman"/>
          <w:spacing w:val="-2"/>
          <w:kern w:val="0"/>
          <w:sz w:val="26"/>
          <w:szCs w:val="26"/>
          <w:lang w:eastAsia="ru-RU"/>
          <w14:ligatures w14:val="none"/>
        </w:rPr>
        <w:t>«</w:t>
      </w:r>
      <w:r w:rsidRPr="00D83631">
        <w:rPr>
          <w:rFonts w:ascii="Times New Roman" w:eastAsia="Times New Roman" w:hAnsi="Times New Roman" w:cs="Times New Roman"/>
          <w:spacing w:val="2"/>
          <w:kern w:val="0"/>
          <w:sz w:val="26"/>
          <w:szCs w:val="26"/>
          <w:lang w:eastAsia="ru-RU"/>
          <w14:ligatures w14:val="none"/>
        </w:rPr>
        <w:t>О</w:t>
      </w:r>
      <w:r w:rsidRPr="00D83631">
        <w:rPr>
          <w:rFonts w:ascii="Times New Roman" w:eastAsia="Times New Roman" w:hAnsi="Times New Roman" w:cs="Times New Roman"/>
          <w:kern w:val="0"/>
          <w:sz w:val="26"/>
          <w:szCs w:val="26"/>
          <w:lang w:eastAsia="ru-RU"/>
          <w14:ligatures w14:val="none"/>
        </w:rPr>
        <w:t xml:space="preserve">б </w:t>
      </w:r>
      <w:r w:rsidRPr="00D83631">
        <w:rPr>
          <w:rFonts w:ascii="Times New Roman" w:eastAsia="Times New Roman" w:hAnsi="Times New Roman" w:cs="Times New Roman"/>
          <w:spacing w:val="-1"/>
          <w:kern w:val="0"/>
          <w:sz w:val="26"/>
          <w:szCs w:val="26"/>
          <w:lang w:eastAsia="ru-RU"/>
          <w14:ligatures w14:val="none"/>
        </w:rPr>
        <w:t>э</w:t>
      </w:r>
      <w:r w:rsidRPr="00D83631">
        <w:rPr>
          <w:rFonts w:ascii="Times New Roman" w:eastAsia="Times New Roman" w:hAnsi="Times New Roman" w:cs="Times New Roman"/>
          <w:kern w:val="0"/>
          <w:sz w:val="26"/>
          <w:szCs w:val="26"/>
          <w:lang w:eastAsia="ru-RU"/>
          <w14:ligatures w14:val="none"/>
        </w:rPr>
        <w:t>нерго</w:t>
      </w:r>
      <w:r w:rsidRPr="00D83631">
        <w:rPr>
          <w:rFonts w:ascii="Times New Roman" w:eastAsia="Times New Roman" w:hAnsi="Times New Roman" w:cs="Times New Roman"/>
          <w:spacing w:val="2"/>
          <w:kern w:val="0"/>
          <w:sz w:val="26"/>
          <w:szCs w:val="26"/>
          <w:lang w:eastAsia="ru-RU"/>
          <w14:ligatures w14:val="none"/>
        </w:rPr>
        <w:t>с</w:t>
      </w:r>
      <w:r w:rsidRPr="00D83631">
        <w:rPr>
          <w:rFonts w:ascii="Times New Roman" w:eastAsia="Times New Roman" w:hAnsi="Times New Roman" w:cs="Times New Roman"/>
          <w:kern w:val="0"/>
          <w:sz w:val="26"/>
          <w:szCs w:val="26"/>
          <w:lang w:eastAsia="ru-RU"/>
          <w14:ligatures w14:val="none"/>
        </w:rPr>
        <w:t>бере</w:t>
      </w:r>
      <w:r w:rsidRPr="00D83631">
        <w:rPr>
          <w:rFonts w:ascii="Times New Roman" w:eastAsia="Times New Roman" w:hAnsi="Times New Roman" w:cs="Times New Roman"/>
          <w:spacing w:val="1"/>
          <w:kern w:val="0"/>
          <w:sz w:val="26"/>
          <w:szCs w:val="26"/>
          <w:lang w:eastAsia="ru-RU"/>
          <w14:ligatures w14:val="none"/>
        </w:rPr>
        <w:t>ж</w:t>
      </w:r>
      <w:r w:rsidRPr="00D83631">
        <w:rPr>
          <w:rFonts w:ascii="Times New Roman" w:eastAsia="Times New Roman" w:hAnsi="Times New Roman" w:cs="Times New Roman"/>
          <w:kern w:val="0"/>
          <w:sz w:val="26"/>
          <w:szCs w:val="26"/>
          <w:lang w:eastAsia="ru-RU"/>
          <w14:ligatures w14:val="none"/>
        </w:rPr>
        <w:t>ен</w:t>
      </w:r>
      <w:r w:rsidRPr="00D83631">
        <w:rPr>
          <w:rFonts w:ascii="Times New Roman" w:eastAsia="Times New Roman" w:hAnsi="Times New Roman" w:cs="Times New Roman"/>
          <w:spacing w:val="1"/>
          <w:kern w:val="0"/>
          <w:sz w:val="26"/>
          <w:szCs w:val="26"/>
          <w:lang w:eastAsia="ru-RU"/>
          <w14:ligatures w14:val="none"/>
        </w:rPr>
        <w:t>и</w:t>
      </w:r>
      <w:r w:rsidRPr="00D83631">
        <w:rPr>
          <w:rFonts w:ascii="Times New Roman" w:eastAsia="Times New Roman" w:hAnsi="Times New Roman" w:cs="Times New Roman"/>
          <w:kern w:val="0"/>
          <w:sz w:val="26"/>
          <w:szCs w:val="26"/>
          <w:lang w:eastAsia="ru-RU"/>
          <w14:ligatures w14:val="none"/>
        </w:rPr>
        <w:t>и</w:t>
      </w:r>
      <w:r w:rsidRPr="00D83631">
        <w:rPr>
          <w:rFonts w:ascii="Times New Roman" w:eastAsia="Times New Roman" w:hAnsi="Times New Roman" w:cs="Times New Roman"/>
          <w:spacing w:val="-20"/>
          <w:kern w:val="0"/>
          <w:sz w:val="26"/>
          <w:szCs w:val="26"/>
          <w:lang w:eastAsia="ru-RU"/>
          <w14:ligatures w14:val="none"/>
        </w:rPr>
        <w:t xml:space="preserve"> </w:t>
      </w:r>
      <w:r w:rsidRPr="00D83631">
        <w:rPr>
          <w:rFonts w:ascii="Times New Roman" w:eastAsia="Times New Roman" w:hAnsi="Times New Roman" w:cs="Times New Roman"/>
          <w:kern w:val="0"/>
          <w:sz w:val="26"/>
          <w:szCs w:val="26"/>
          <w:lang w:eastAsia="ru-RU"/>
          <w14:ligatures w14:val="none"/>
        </w:rPr>
        <w:t>и</w:t>
      </w:r>
      <w:r w:rsidRPr="00D83631">
        <w:rPr>
          <w:rFonts w:ascii="Times New Roman" w:eastAsia="Times New Roman" w:hAnsi="Times New Roman" w:cs="Times New Roman"/>
          <w:spacing w:val="1"/>
          <w:kern w:val="0"/>
          <w:sz w:val="26"/>
          <w:szCs w:val="26"/>
          <w:lang w:eastAsia="ru-RU"/>
          <w14:ligatures w14:val="none"/>
        </w:rPr>
        <w:t xml:space="preserve"> </w:t>
      </w:r>
      <w:r w:rsidRPr="00D83631">
        <w:rPr>
          <w:rFonts w:ascii="Times New Roman" w:eastAsia="Times New Roman" w:hAnsi="Times New Roman" w:cs="Times New Roman"/>
          <w:kern w:val="0"/>
          <w:sz w:val="26"/>
          <w:szCs w:val="26"/>
          <w:lang w:eastAsia="ru-RU"/>
          <w14:ligatures w14:val="none"/>
        </w:rPr>
        <w:t>пов</w:t>
      </w:r>
      <w:r w:rsidRPr="00D83631">
        <w:rPr>
          <w:rFonts w:ascii="Times New Roman" w:eastAsia="Times New Roman" w:hAnsi="Times New Roman" w:cs="Times New Roman"/>
          <w:spacing w:val="1"/>
          <w:kern w:val="0"/>
          <w:sz w:val="26"/>
          <w:szCs w:val="26"/>
          <w:lang w:eastAsia="ru-RU"/>
          <w14:ligatures w14:val="none"/>
        </w:rPr>
        <w:t>ы</w:t>
      </w:r>
      <w:r w:rsidRPr="00D83631">
        <w:rPr>
          <w:rFonts w:ascii="Times New Roman" w:eastAsia="Times New Roman" w:hAnsi="Times New Roman" w:cs="Times New Roman"/>
          <w:kern w:val="0"/>
          <w:sz w:val="26"/>
          <w:szCs w:val="26"/>
          <w:lang w:eastAsia="ru-RU"/>
          <w14:ligatures w14:val="none"/>
        </w:rPr>
        <w:t>шен</w:t>
      </w:r>
      <w:r w:rsidRPr="00D83631">
        <w:rPr>
          <w:rFonts w:ascii="Times New Roman" w:eastAsia="Times New Roman" w:hAnsi="Times New Roman" w:cs="Times New Roman"/>
          <w:spacing w:val="1"/>
          <w:kern w:val="0"/>
          <w:sz w:val="26"/>
          <w:szCs w:val="26"/>
          <w:lang w:eastAsia="ru-RU"/>
          <w14:ligatures w14:val="none"/>
        </w:rPr>
        <w:t>и</w:t>
      </w:r>
      <w:r w:rsidRPr="00D83631">
        <w:rPr>
          <w:rFonts w:ascii="Times New Roman" w:eastAsia="Times New Roman" w:hAnsi="Times New Roman" w:cs="Times New Roman"/>
          <w:kern w:val="0"/>
          <w:sz w:val="26"/>
          <w:szCs w:val="26"/>
          <w:lang w:eastAsia="ru-RU"/>
          <w14:ligatures w14:val="none"/>
        </w:rPr>
        <w:t>и</w:t>
      </w:r>
      <w:r w:rsidRPr="00D83631">
        <w:rPr>
          <w:rFonts w:ascii="Times New Roman" w:eastAsia="Times New Roman" w:hAnsi="Times New Roman" w:cs="Times New Roman"/>
          <w:spacing w:val="-13"/>
          <w:kern w:val="0"/>
          <w:sz w:val="26"/>
          <w:szCs w:val="26"/>
          <w:lang w:eastAsia="ru-RU"/>
          <w14:ligatures w14:val="none"/>
        </w:rPr>
        <w:t xml:space="preserve"> </w:t>
      </w:r>
      <w:r w:rsidRPr="00D83631">
        <w:rPr>
          <w:rFonts w:ascii="Times New Roman" w:eastAsia="Times New Roman" w:hAnsi="Times New Roman" w:cs="Times New Roman"/>
          <w:kern w:val="0"/>
          <w:sz w:val="26"/>
          <w:szCs w:val="26"/>
          <w:lang w:eastAsia="ru-RU"/>
          <w14:ligatures w14:val="none"/>
        </w:rPr>
        <w:t>эне</w:t>
      </w:r>
      <w:r w:rsidRPr="00D83631">
        <w:rPr>
          <w:rFonts w:ascii="Times New Roman" w:eastAsia="Times New Roman" w:hAnsi="Times New Roman" w:cs="Times New Roman"/>
          <w:spacing w:val="3"/>
          <w:kern w:val="0"/>
          <w:sz w:val="26"/>
          <w:szCs w:val="26"/>
          <w:lang w:eastAsia="ru-RU"/>
          <w14:ligatures w14:val="none"/>
        </w:rPr>
        <w:t>р</w:t>
      </w:r>
      <w:r w:rsidRPr="00D83631">
        <w:rPr>
          <w:rFonts w:ascii="Times New Roman" w:eastAsia="Times New Roman" w:hAnsi="Times New Roman" w:cs="Times New Roman"/>
          <w:kern w:val="0"/>
          <w:sz w:val="26"/>
          <w:szCs w:val="26"/>
          <w:lang w:eastAsia="ru-RU"/>
          <w14:ligatures w14:val="none"/>
        </w:rPr>
        <w:t>ге</w:t>
      </w:r>
      <w:r w:rsidRPr="00D83631">
        <w:rPr>
          <w:rFonts w:ascii="Times New Roman" w:eastAsia="Times New Roman" w:hAnsi="Times New Roman" w:cs="Times New Roman"/>
          <w:spacing w:val="-1"/>
          <w:kern w:val="0"/>
          <w:sz w:val="26"/>
          <w:szCs w:val="26"/>
          <w:lang w:eastAsia="ru-RU"/>
          <w14:ligatures w14:val="none"/>
        </w:rPr>
        <w:t>т</w:t>
      </w:r>
      <w:r w:rsidRPr="00D83631">
        <w:rPr>
          <w:rFonts w:ascii="Times New Roman" w:eastAsia="Times New Roman" w:hAnsi="Times New Roman" w:cs="Times New Roman"/>
          <w:spacing w:val="3"/>
          <w:kern w:val="0"/>
          <w:sz w:val="26"/>
          <w:szCs w:val="26"/>
          <w:lang w:eastAsia="ru-RU"/>
          <w14:ligatures w14:val="none"/>
        </w:rPr>
        <w:t>и</w:t>
      </w:r>
      <w:r w:rsidRPr="00D83631">
        <w:rPr>
          <w:rFonts w:ascii="Times New Roman" w:eastAsia="Times New Roman" w:hAnsi="Times New Roman" w:cs="Times New Roman"/>
          <w:spacing w:val="-1"/>
          <w:kern w:val="0"/>
          <w:sz w:val="26"/>
          <w:szCs w:val="26"/>
          <w:lang w:eastAsia="ru-RU"/>
          <w14:ligatures w14:val="none"/>
        </w:rPr>
        <w:t>ч</w:t>
      </w:r>
      <w:r w:rsidRPr="00D83631">
        <w:rPr>
          <w:rFonts w:ascii="Times New Roman" w:eastAsia="Times New Roman" w:hAnsi="Times New Roman" w:cs="Times New Roman"/>
          <w:kern w:val="0"/>
          <w:sz w:val="26"/>
          <w:szCs w:val="26"/>
          <w:lang w:eastAsia="ru-RU"/>
          <w14:ligatures w14:val="none"/>
        </w:rPr>
        <w:t>ес</w:t>
      </w:r>
      <w:r w:rsidRPr="00D83631">
        <w:rPr>
          <w:rFonts w:ascii="Times New Roman" w:eastAsia="Times New Roman" w:hAnsi="Times New Roman" w:cs="Times New Roman"/>
          <w:spacing w:val="-1"/>
          <w:kern w:val="0"/>
          <w:sz w:val="26"/>
          <w:szCs w:val="26"/>
          <w:lang w:eastAsia="ru-RU"/>
          <w14:ligatures w14:val="none"/>
        </w:rPr>
        <w:t>к</w:t>
      </w:r>
      <w:r w:rsidRPr="00D83631">
        <w:rPr>
          <w:rFonts w:ascii="Times New Roman" w:eastAsia="Times New Roman" w:hAnsi="Times New Roman" w:cs="Times New Roman"/>
          <w:kern w:val="0"/>
          <w:sz w:val="26"/>
          <w:szCs w:val="26"/>
          <w:lang w:eastAsia="ru-RU"/>
          <w14:ligatures w14:val="none"/>
        </w:rPr>
        <w:t>ой</w:t>
      </w:r>
      <w:r w:rsidRPr="00D83631">
        <w:rPr>
          <w:rFonts w:ascii="Times New Roman" w:eastAsia="Times New Roman" w:hAnsi="Times New Roman" w:cs="Times New Roman"/>
          <w:spacing w:val="-15"/>
          <w:kern w:val="0"/>
          <w:sz w:val="26"/>
          <w:szCs w:val="26"/>
          <w:lang w:eastAsia="ru-RU"/>
          <w14:ligatures w14:val="none"/>
        </w:rPr>
        <w:t xml:space="preserve"> </w:t>
      </w:r>
      <w:r w:rsidRPr="00D83631">
        <w:rPr>
          <w:rFonts w:ascii="Times New Roman" w:eastAsia="Times New Roman" w:hAnsi="Times New Roman" w:cs="Times New Roman"/>
          <w:spacing w:val="-1"/>
          <w:kern w:val="0"/>
          <w:sz w:val="26"/>
          <w:szCs w:val="26"/>
          <w:lang w:eastAsia="ru-RU"/>
          <w14:ligatures w14:val="none"/>
        </w:rPr>
        <w:t>э</w:t>
      </w:r>
      <w:r w:rsidRPr="00D83631">
        <w:rPr>
          <w:rFonts w:ascii="Times New Roman" w:eastAsia="Times New Roman" w:hAnsi="Times New Roman" w:cs="Times New Roman"/>
          <w:kern w:val="0"/>
          <w:sz w:val="26"/>
          <w:szCs w:val="26"/>
          <w:lang w:eastAsia="ru-RU"/>
          <w14:ligatures w14:val="none"/>
        </w:rPr>
        <w:t>ф</w:t>
      </w:r>
      <w:r w:rsidRPr="00D83631">
        <w:rPr>
          <w:rFonts w:ascii="Times New Roman" w:eastAsia="Times New Roman" w:hAnsi="Times New Roman" w:cs="Times New Roman"/>
          <w:spacing w:val="2"/>
          <w:kern w:val="0"/>
          <w:sz w:val="26"/>
          <w:szCs w:val="26"/>
          <w:lang w:eastAsia="ru-RU"/>
          <w14:ligatures w14:val="none"/>
        </w:rPr>
        <w:t>ф</w:t>
      </w:r>
      <w:r w:rsidRPr="00D83631">
        <w:rPr>
          <w:rFonts w:ascii="Times New Roman" w:eastAsia="Times New Roman" w:hAnsi="Times New Roman" w:cs="Times New Roman"/>
          <w:kern w:val="0"/>
          <w:sz w:val="26"/>
          <w:szCs w:val="26"/>
          <w:lang w:eastAsia="ru-RU"/>
          <w14:ligatures w14:val="none"/>
        </w:rPr>
        <w:t>е</w:t>
      </w:r>
      <w:r w:rsidRPr="00D83631">
        <w:rPr>
          <w:rFonts w:ascii="Times New Roman" w:eastAsia="Times New Roman" w:hAnsi="Times New Roman" w:cs="Times New Roman"/>
          <w:spacing w:val="1"/>
          <w:kern w:val="0"/>
          <w:sz w:val="26"/>
          <w:szCs w:val="26"/>
          <w:lang w:eastAsia="ru-RU"/>
          <w14:ligatures w14:val="none"/>
        </w:rPr>
        <w:t>к</w:t>
      </w:r>
      <w:r w:rsidRPr="00D83631">
        <w:rPr>
          <w:rFonts w:ascii="Times New Roman" w:eastAsia="Times New Roman" w:hAnsi="Times New Roman" w:cs="Times New Roman"/>
          <w:kern w:val="0"/>
          <w:sz w:val="26"/>
          <w:szCs w:val="26"/>
          <w:lang w:eastAsia="ru-RU"/>
          <w14:ligatures w14:val="none"/>
        </w:rPr>
        <w:t>тивнос</w:t>
      </w:r>
      <w:r w:rsidRPr="00D83631">
        <w:rPr>
          <w:rFonts w:ascii="Times New Roman" w:eastAsia="Times New Roman" w:hAnsi="Times New Roman" w:cs="Times New Roman"/>
          <w:spacing w:val="2"/>
          <w:kern w:val="0"/>
          <w:sz w:val="26"/>
          <w:szCs w:val="26"/>
          <w:lang w:eastAsia="ru-RU"/>
          <w14:ligatures w14:val="none"/>
        </w:rPr>
        <w:t>т</w:t>
      </w:r>
      <w:r w:rsidRPr="00D83631">
        <w:rPr>
          <w:rFonts w:ascii="Times New Roman" w:eastAsia="Times New Roman" w:hAnsi="Times New Roman" w:cs="Times New Roman"/>
          <w:kern w:val="0"/>
          <w:sz w:val="26"/>
          <w:szCs w:val="26"/>
          <w:lang w:eastAsia="ru-RU"/>
          <w14:ligatures w14:val="none"/>
        </w:rPr>
        <w:t>и</w:t>
      </w:r>
      <w:r w:rsidRPr="00D83631">
        <w:rPr>
          <w:rFonts w:ascii="Times New Roman" w:eastAsia="Times New Roman" w:hAnsi="Times New Roman" w:cs="Times New Roman"/>
          <w:spacing w:val="-2"/>
          <w:kern w:val="0"/>
          <w:sz w:val="26"/>
          <w:szCs w:val="26"/>
          <w:lang w:eastAsia="ru-RU"/>
          <w14:ligatures w14:val="none"/>
        </w:rPr>
        <w:t>»</w:t>
      </w:r>
      <w:r w:rsidRPr="00D83631">
        <w:rPr>
          <w:rFonts w:ascii="Times New Roman" w:eastAsia="Times New Roman" w:hAnsi="Times New Roman" w:cs="Times New Roman"/>
          <w:kern w:val="0"/>
          <w:sz w:val="26"/>
          <w:szCs w:val="26"/>
          <w:lang w:eastAsia="ru-RU"/>
          <w14:ligatures w14:val="none"/>
        </w:rPr>
        <w:t>.</w:t>
      </w:r>
    </w:p>
    <w:p w14:paraId="1F559313"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По данным Минэнерго потенциал энергосбережения в России составляет около 400 млн. тонн условного топлива в год, что составляет не менее 40 % внутреннего потребления энергии в стране. Одна треть энергосбережения находится в ТЭК, особенно в системах теплоснабжения. Затраты органического топлива на теплоснабжение составляют более 40 % от всего используемого в стране, т.е. почти столько же, сколько тратится на все остальные отрасли промышленности, транспорт и т.д. Потребление топлива на нужды теплоснабжения сопоставимо со всем топливным экспортом страны.</w:t>
      </w:r>
    </w:p>
    <w:p w14:paraId="30F80344"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Экономию тепловой энергии в сфере теплоснабжения можно достичь как за счет совершенствования источников тепловой энергии, тепловых сетей, теплопотребляющих установок, так и за счет улучшения характеристик отапливаемых объектов, зданий и сооружений.</w:t>
      </w:r>
    </w:p>
    <w:p w14:paraId="35A2067E"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Проблема обеспечения тепловой энергией городов России, в связи с суровыми климатическими условиями, по своей значимости сравнима с проблемой обеспечения населения продовольствием и является задачей государственной важности.</w:t>
      </w:r>
    </w:p>
    <w:p w14:paraId="23DFF1DB"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Работа «Актуализация схемы теплоснабжения муниципального образования СП «Шошка» муниципального района «Сыктывдинский» Республики Коми на период до 2035 года» (далее Схема теплоснабжения) выполняется в соответствии с техническим заданием во исполнение Федерального закона от 27.07.2010 г. № 190-ФЗ «О теплоснабжении», устанавливающего статус схемы теплоснабжения как документа, содержащего предпроектные материалы по обоснованию эффективного и безопасного функционирования системы теплоснабжения, её развития с учетом правового регулирования в области энергосбережения и повышения энергетической эффективности.</w:t>
      </w:r>
    </w:p>
    <w:p w14:paraId="614E2F7B"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 xml:space="preserve">Цель Схемы теплоснабжения - удовлетворение спроса на тепловую энергию (мощность), теплоноситель для обеспечения надежного теплоснабжения наиболее экономичным способом (с соблюдением принципа минимизации расходов) при минимальном воздействии на окружающую среду, экономического стимулирования </w:t>
      </w:r>
      <w:r w:rsidRPr="00D83631">
        <w:rPr>
          <w:rFonts w:ascii="Times New Roman" w:eastAsia="Times New Roman" w:hAnsi="Times New Roman" w:cs="Times New Roman"/>
          <w:kern w:val="0"/>
          <w:sz w:val="26"/>
          <w:szCs w:val="26"/>
          <w:lang w:eastAsia="ru-RU"/>
          <w14:ligatures w14:val="none"/>
        </w:rPr>
        <w:lastRenderedPageBreak/>
        <w:t>развития систем теплоснабжения и внедрения энергосберегающих технологий.</w:t>
      </w:r>
    </w:p>
    <w:p w14:paraId="0F80621F"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Схема теплоснабжения выполняется на основе:</w:t>
      </w:r>
    </w:p>
    <w:p w14:paraId="4B40E9F8" w14:textId="77777777" w:rsidR="00D83631" w:rsidRPr="00D83631" w:rsidRDefault="00D83631" w:rsidP="00D83631">
      <w:pPr>
        <w:widowControl w:val="0"/>
        <w:numPr>
          <w:ilvl w:val="0"/>
          <w:numId w:val="22"/>
        </w:numPr>
        <w:autoSpaceDE w:val="0"/>
        <w:autoSpaceDN w:val="0"/>
        <w:adjustRightInd w:val="0"/>
        <w:spacing w:after="0" w:line="359" w:lineRule="auto"/>
        <w:ind w:right="44"/>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Градостроительного кодекса Российской Федерации;</w:t>
      </w:r>
    </w:p>
    <w:p w14:paraId="145CBD77" w14:textId="77777777" w:rsidR="00D83631" w:rsidRPr="00D83631" w:rsidRDefault="00D83631" w:rsidP="00D83631">
      <w:pPr>
        <w:widowControl w:val="0"/>
        <w:numPr>
          <w:ilvl w:val="0"/>
          <w:numId w:val="22"/>
        </w:numPr>
        <w:autoSpaceDE w:val="0"/>
        <w:autoSpaceDN w:val="0"/>
        <w:adjustRightInd w:val="0"/>
        <w:spacing w:after="0" w:line="359" w:lineRule="auto"/>
        <w:ind w:right="44"/>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Федерального закона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44DD4710" w14:textId="77777777" w:rsidR="00D83631" w:rsidRPr="00D83631" w:rsidRDefault="00D83631" w:rsidP="00D83631">
      <w:pPr>
        <w:widowControl w:val="0"/>
        <w:numPr>
          <w:ilvl w:val="0"/>
          <w:numId w:val="22"/>
        </w:numPr>
        <w:autoSpaceDE w:val="0"/>
        <w:autoSpaceDN w:val="0"/>
        <w:adjustRightInd w:val="0"/>
        <w:spacing w:after="0" w:line="359" w:lineRule="auto"/>
        <w:ind w:right="44"/>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Федерального закона от 27.07.2010 г. № 190-ФЗ «О теплоснабжении»;</w:t>
      </w:r>
    </w:p>
    <w:p w14:paraId="77FBF991" w14:textId="77777777" w:rsidR="00D83631" w:rsidRPr="00D83631" w:rsidRDefault="00D83631" w:rsidP="00D83631">
      <w:pPr>
        <w:widowControl w:val="0"/>
        <w:numPr>
          <w:ilvl w:val="0"/>
          <w:numId w:val="22"/>
        </w:numPr>
        <w:autoSpaceDE w:val="0"/>
        <w:autoSpaceDN w:val="0"/>
        <w:adjustRightInd w:val="0"/>
        <w:spacing w:after="0" w:line="359" w:lineRule="auto"/>
        <w:ind w:right="44"/>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Федерального закона от 07.12.2011 г. № 416-ФЗ «О водоснабжении и водоотведении»;</w:t>
      </w:r>
    </w:p>
    <w:p w14:paraId="18A217D4" w14:textId="77777777" w:rsidR="00D83631" w:rsidRPr="00D83631" w:rsidRDefault="00D83631" w:rsidP="00D83631">
      <w:pPr>
        <w:widowControl w:val="0"/>
        <w:numPr>
          <w:ilvl w:val="0"/>
          <w:numId w:val="22"/>
        </w:numPr>
        <w:autoSpaceDE w:val="0"/>
        <w:autoSpaceDN w:val="0"/>
        <w:adjustRightInd w:val="0"/>
        <w:spacing w:after="0" w:line="359" w:lineRule="auto"/>
        <w:ind w:right="44"/>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Федерального закона от 07.12.2011 г. № 417-ФЗ «О внесении изменений в отдельные законодательные акты Российской Федерации в связи с принятием Федерального закона «О водоснабжении и водоотведении»;</w:t>
      </w:r>
    </w:p>
    <w:p w14:paraId="1D78E613" w14:textId="77777777" w:rsidR="00D83631" w:rsidRPr="00D83631" w:rsidRDefault="00D83631" w:rsidP="00D83631">
      <w:pPr>
        <w:widowControl w:val="0"/>
        <w:numPr>
          <w:ilvl w:val="0"/>
          <w:numId w:val="22"/>
        </w:numPr>
        <w:autoSpaceDE w:val="0"/>
        <w:autoSpaceDN w:val="0"/>
        <w:adjustRightInd w:val="0"/>
        <w:spacing w:after="0" w:line="359" w:lineRule="auto"/>
        <w:ind w:right="44"/>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Постановления Правительства РФ от 22.02.2012 г. № 154 «О требованиях к схемам теплоснабжения, порядку их разработки и утверждения»;</w:t>
      </w:r>
    </w:p>
    <w:p w14:paraId="421F3A5F" w14:textId="77777777" w:rsidR="00D83631" w:rsidRPr="00D83631" w:rsidRDefault="00D83631" w:rsidP="00D83631">
      <w:pPr>
        <w:widowControl w:val="0"/>
        <w:numPr>
          <w:ilvl w:val="0"/>
          <w:numId w:val="22"/>
        </w:numPr>
        <w:autoSpaceDE w:val="0"/>
        <w:autoSpaceDN w:val="0"/>
        <w:adjustRightInd w:val="0"/>
        <w:spacing w:after="0" w:line="359" w:lineRule="auto"/>
        <w:ind w:right="44"/>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Постановления Правительства от 3 апреля 2018 г. N 405 «О внесении изменений в некоторые акты Правительства РФ»;</w:t>
      </w:r>
    </w:p>
    <w:p w14:paraId="430F35B0" w14:textId="77777777" w:rsidR="00D83631" w:rsidRPr="00D83631" w:rsidRDefault="00D83631" w:rsidP="00D83631">
      <w:pPr>
        <w:widowControl w:val="0"/>
        <w:numPr>
          <w:ilvl w:val="0"/>
          <w:numId w:val="22"/>
        </w:numPr>
        <w:autoSpaceDE w:val="0"/>
        <w:autoSpaceDN w:val="0"/>
        <w:adjustRightInd w:val="0"/>
        <w:spacing w:after="0" w:line="359" w:lineRule="auto"/>
        <w:ind w:right="44"/>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Постановления Правительства РФ от 08.08.2012 г.  № 808 «Об организации теплоснабжения в Российской Федерации и о внесении изменений в некоторые акты Правительства Российской Федерации»;</w:t>
      </w:r>
    </w:p>
    <w:p w14:paraId="398B7F59" w14:textId="77777777" w:rsidR="00D83631" w:rsidRPr="00D83631" w:rsidRDefault="00D83631" w:rsidP="00D83631">
      <w:pPr>
        <w:widowControl w:val="0"/>
        <w:numPr>
          <w:ilvl w:val="0"/>
          <w:numId w:val="22"/>
        </w:numPr>
        <w:autoSpaceDE w:val="0"/>
        <w:autoSpaceDN w:val="0"/>
        <w:adjustRightInd w:val="0"/>
        <w:spacing w:after="0" w:line="359" w:lineRule="auto"/>
        <w:ind w:right="44"/>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Приказа Минэнерго России № 565, Минрегионразвития № 667 от 29.12.2012 г.  "Об утверждении методических рекомендаций по разработке схем теплоснабжения"</w:t>
      </w:r>
    </w:p>
    <w:p w14:paraId="37A14E14" w14:textId="77777777" w:rsidR="00D83631" w:rsidRPr="00D83631" w:rsidRDefault="00D83631" w:rsidP="00D83631">
      <w:pPr>
        <w:widowControl w:val="0"/>
        <w:numPr>
          <w:ilvl w:val="0"/>
          <w:numId w:val="22"/>
        </w:numPr>
        <w:autoSpaceDE w:val="0"/>
        <w:autoSpaceDN w:val="0"/>
        <w:adjustRightInd w:val="0"/>
        <w:spacing w:after="0" w:line="359" w:lineRule="auto"/>
        <w:ind w:right="44"/>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СП 41-101-95 «Проектирование тепловых пунктов»;</w:t>
      </w:r>
    </w:p>
    <w:p w14:paraId="423D1973" w14:textId="77777777" w:rsidR="00D83631" w:rsidRPr="00D83631" w:rsidRDefault="00D83631" w:rsidP="00D83631">
      <w:pPr>
        <w:widowControl w:val="0"/>
        <w:numPr>
          <w:ilvl w:val="0"/>
          <w:numId w:val="22"/>
        </w:numPr>
        <w:autoSpaceDE w:val="0"/>
        <w:autoSpaceDN w:val="0"/>
        <w:adjustRightInd w:val="0"/>
        <w:spacing w:after="0" w:line="359" w:lineRule="auto"/>
        <w:ind w:right="44"/>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СНиП 41-02-2003 «Тепловые сети».</w:t>
      </w:r>
    </w:p>
    <w:p w14:paraId="3D0635DB"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sectPr w:rsidR="00D83631" w:rsidRPr="00D83631" w:rsidSect="00D83631">
          <w:footerReference w:type="default" r:id="rId61"/>
          <w:pgSz w:w="11920" w:h="16840"/>
          <w:pgMar w:top="1040" w:right="460" w:bottom="960" w:left="1600" w:header="0" w:footer="762" w:gutter="0"/>
          <w:cols w:space="720"/>
          <w:noEndnote/>
        </w:sectPr>
      </w:pPr>
    </w:p>
    <w:p w14:paraId="324CEDAC" w14:textId="77777777" w:rsidR="00D83631" w:rsidRPr="00D83631" w:rsidRDefault="00D83631" w:rsidP="00D83631">
      <w:pPr>
        <w:keepNext/>
        <w:spacing w:before="240" w:after="60"/>
        <w:jc w:val="both"/>
        <w:outlineLvl w:val="0"/>
        <w:rPr>
          <w:rFonts w:ascii="Calibri Light" w:eastAsia="Times New Roman" w:hAnsi="Calibri Light" w:cs="Times New Roman"/>
          <w:b/>
          <w:bCs/>
          <w:kern w:val="32"/>
          <w:sz w:val="32"/>
          <w:szCs w:val="32"/>
          <w:lang w:eastAsia="ru-RU"/>
          <w14:ligatures w14:val="none"/>
        </w:rPr>
      </w:pPr>
      <w:r w:rsidRPr="00D83631">
        <w:rPr>
          <w:rFonts w:ascii="Calibri Light" w:eastAsia="Times New Roman" w:hAnsi="Calibri Light" w:cs="Times New Roman"/>
          <w:b/>
          <w:bCs/>
          <w:spacing w:val="-1"/>
          <w:kern w:val="32"/>
          <w:sz w:val="32"/>
          <w:szCs w:val="32"/>
          <w:lang w:eastAsia="ru-RU"/>
          <w14:ligatures w14:val="none"/>
        </w:rPr>
        <w:lastRenderedPageBreak/>
        <w:t>Г</w:t>
      </w:r>
      <w:r w:rsidRPr="00D83631">
        <w:rPr>
          <w:rFonts w:ascii="Calibri Light" w:eastAsia="Times New Roman" w:hAnsi="Calibri Light" w:cs="Times New Roman"/>
          <w:b/>
          <w:bCs/>
          <w:spacing w:val="1"/>
          <w:kern w:val="32"/>
          <w:sz w:val="32"/>
          <w:szCs w:val="32"/>
          <w:lang w:eastAsia="ru-RU"/>
          <w14:ligatures w14:val="none"/>
        </w:rPr>
        <w:t>ла</w:t>
      </w:r>
      <w:r w:rsidRPr="00D83631">
        <w:rPr>
          <w:rFonts w:ascii="Calibri Light" w:eastAsia="Times New Roman" w:hAnsi="Calibri Light" w:cs="Times New Roman"/>
          <w:b/>
          <w:bCs/>
          <w:spacing w:val="-3"/>
          <w:kern w:val="32"/>
          <w:sz w:val="32"/>
          <w:szCs w:val="32"/>
          <w:lang w:eastAsia="ru-RU"/>
          <w14:ligatures w14:val="none"/>
        </w:rPr>
        <w:t>в</w:t>
      </w:r>
      <w:r w:rsidRPr="00D83631">
        <w:rPr>
          <w:rFonts w:ascii="Calibri Light" w:eastAsia="Times New Roman" w:hAnsi="Calibri Light" w:cs="Times New Roman"/>
          <w:b/>
          <w:bCs/>
          <w:kern w:val="32"/>
          <w:sz w:val="32"/>
          <w:szCs w:val="32"/>
          <w:lang w:eastAsia="ru-RU"/>
          <w14:ligatures w14:val="none"/>
        </w:rPr>
        <w:t>а</w:t>
      </w:r>
      <w:r w:rsidRPr="00D83631">
        <w:rPr>
          <w:rFonts w:ascii="Calibri Light" w:eastAsia="Times New Roman" w:hAnsi="Calibri Light" w:cs="Times New Roman"/>
          <w:b/>
          <w:bCs/>
          <w:spacing w:val="1"/>
          <w:kern w:val="32"/>
          <w:sz w:val="32"/>
          <w:szCs w:val="32"/>
          <w:lang w:eastAsia="ru-RU"/>
          <w14:ligatures w14:val="none"/>
        </w:rPr>
        <w:t xml:space="preserve"> </w:t>
      </w:r>
      <w:r w:rsidRPr="00D83631">
        <w:rPr>
          <w:rFonts w:ascii="Calibri Light" w:eastAsia="Times New Roman" w:hAnsi="Calibri Light" w:cs="Times New Roman"/>
          <w:b/>
          <w:bCs/>
          <w:kern w:val="32"/>
          <w:sz w:val="32"/>
          <w:szCs w:val="32"/>
          <w:lang w:eastAsia="ru-RU"/>
          <w14:ligatures w14:val="none"/>
        </w:rPr>
        <w:t xml:space="preserve">1.    </w:t>
      </w:r>
      <w:r w:rsidRPr="00D83631">
        <w:rPr>
          <w:rFonts w:ascii="Calibri Light" w:eastAsia="Times New Roman" w:hAnsi="Calibri Light" w:cs="Times New Roman"/>
          <w:b/>
          <w:bCs/>
          <w:spacing w:val="21"/>
          <w:kern w:val="32"/>
          <w:sz w:val="32"/>
          <w:szCs w:val="32"/>
          <w:lang w:eastAsia="ru-RU"/>
          <w14:ligatures w14:val="none"/>
        </w:rPr>
        <w:t xml:space="preserve"> </w:t>
      </w:r>
      <w:r w:rsidRPr="00D83631">
        <w:rPr>
          <w:rFonts w:ascii="Calibri Light" w:eastAsia="Times New Roman" w:hAnsi="Calibri Light" w:cs="Times New Roman"/>
          <w:b/>
          <w:bCs/>
          <w:kern w:val="32"/>
          <w:sz w:val="32"/>
          <w:szCs w:val="32"/>
          <w:lang w:eastAsia="ru-RU"/>
          <w14:ligatures w14:val="none"/>
        </w:rPr>
        <w:t>П</w:t>
      </w:r>
      <w:r w:rsidRPr="00D83631">
        <w:rPr>
          <w:rFonts w:ascii="Calibri Light" w:eastAsia="Times New Roman" w:hAnsi="Calibri Light" w:cs="Times New Roman"/>
          <w:b/>
          <w:bCs/>
          <w:spacing w:val="1"/>
          <w:kern w:val="32"/>
          <w:sz w:val="32"/>
          <w:szCs w:val="32"/>
          <w:lang w:eastAsia="ru-RU"/>
          <w14:ligatures w14:val="none"/>
        </w:rPr>
        <w:t>о</w:t>
      </w:r>
      <w:r w:rsidRPr="00D83631">
        <w:rPr>
          <w:rFonts w:ascii="Calibri Light" w:eastAsia="Times New Roman" w:hAnsi="Calibri Light" w:cs="Times New Roman"/>
          <w:b/>
          <w:bCs/>
          <w:spacing w:val="-6"/>
          <w:kern w:val="32"/>
          <w:sz w:val="32"/>
          <w:szCs w:val="32"/>
          <w:lang w:eastAsia="ru-RU"/>
          <w14:ligatures w14:val="none"/>
        </w:rPr>
        <w:t>к</w:t>
      </w:r>
      <w:r w:rsidRPr="00D83631">
        <w:rPr>
          <w:rFonts w:ascii="Calibri Light" w:eastAsia="Times New Roman" w:hAnsi="Calibri Light" w:cs="Times New Roman"/>
          <w:b/>
          <w:bCs/>
          <w:spacing w:val="1"/>
          <w:kern w:val="32"/>
          <w:sz w:val="32"/>
          <w:szCs w:val="32"/>
          <w:lang w:eastAsia="ru-RU"/>
          <w14:ligatures w14:val="none"/>
        </w:rPr>
        <w:t>а</w:t>
      </w:r>
      <w:r w:rsidRPr="00D83631">
        <w:rPr>
          <w:rFonts w:ascii="Calibri Light" w:eastAsia="Times New Roman" w:hAnsi="Calibri Light" w:cs="Times New Roman"/>
          <w:b/>
          <w:bCs/>
          <w:spacing w:val="-3"/>
          <w:kern w:val="32"/>
          <w:sz w:val="32"/>
          <w:szCs w:val="32"/>
          <w:lang w:eastAsia="ru-RU"/>
          <w14:ligatures w14:val="none"/>
        </w:rPr>
        <w:t>з</w:t>
      </w:r>
      <w:r w:rsidRPr="00D83631">
        <w:rPr>
          <w:rFonts w:ascii="Calibri Light" w:eastAsia="Times New Roman" w:hAnsi="Calibri Light" w:cs="Times New Roman"/>
          <w:b/>
          <w:bCs/>
          <w:spacing w:val="-8"/>
          <w:kern w:val="32"/>
          <w:sz w:val="32"/>
          <w:szCs w:val="32"/>
          <w:lang w:eastAsia="ru-RU"/>
          <w14:ligatures w14:val="none"/>
        </w:rPr>
        <w:t>а</w:t>
      </w:r>
      <w:r w:rsidRPr="00D83631">
        <w:rPr>
          <w:rFonts w:ascii="Calibri Light" w:eastAsia="Times New Roman" w:hAnsi="Calibri Light" w:cs="Times New Roman"/>
          <w:b/>
          <w:bCs/>
          <w:spacing w:val="1"/>
          <w:kern w:val="32"/>
          <w:sz w:val="32"/>
          <w:szCs w:val="32"/>
          <w:lang w:eastAsia="ru-RU"/>
          <w14:ligatures w14:val="none"/>
        </w:rPr>
        <w:t>т</w:t>
      </w:r>
      <w:r w:rsidRPr="00D83631">
        <w:rPr>
          <w:rFonts w:ascii="Calibri Light" w:eastAsia="Times New Roman" w:hAnsi="Calibri Light" w:cs="Times New Roman"/>
          <w:b/>
          <w:bCs/>
          <w:kern w:val="32"/>
          <w:sz w:val="32"/>
          <w:szCs w:val="32"/>
          <w:lang w:eastAsia="ru-RU"/>
          <w14:ligatures w14:val="none"/>
        </w:rPr>
        <w:t>е</w:t>
      </w:r>
      <w:r w:rsidRPr="00D83631">
        <w:rPr>
          <w:rFonts w:ascii="Calibri Light" w:eastAsia="Times New Roman" w:hAnsi="Calibri Light" w:cs="Times New Roman"/>
          <w:b/>
          <w:bCs/>
          <w:spacing w:val="1"/>
          <w:kern w:val="32"/>
          <w:sz w:val="32"/>
          <w:szCs w:val="32"/>
          <w:lang w:eastAsia="ru-RU"/>
          <w14:ligatures w14:val="none"/>
        </w:rPr>
        <w:t>л</w:t>
      </w:r>
      <w:r w:rsidRPr="00D83631">
        <w:rPr>
          <w:rFonts w:ascii="Calibri Light" w:eastAsia="Times New Roman" w:hAnsi="Calibri Light" w:cs="Times New Roman"/>
          <w:b/>
          <w:bCs/>
          <w:kern w:val="32"/>
          <w:sz w:val="32"/>
          <w:szCs w:val="32"/>
          <w:lang w:eastAsia="ru-RU"/>
          <w14:ligatures w14:val="none"/>
        </w:rPr>
        <w:t>и</w:t>
      </w:r>
      <w:r w:rsidRPr="00D83631">
        <w:rPr>
          <w:rFonts w:ascii="Calibri Light" w:eastAsia="Times New Roman" w:hAnsi="Calibri Light" w:cs="Times New Roman"/>
          <w:b/>
          <w:bCs/>
          <w:spacing w:val="44"/>
          <w:kern w:val="32"/>
          <w:sz w:val="32"/>
          <w:szCs w:val="32"/>
          <w:lang w:eastAsia="ru-RU"/>
          <w14:ligatures w14:val="none"/>
        </w:rPr>
        <w:t xml:space="preserve"> </w:t>
      </w:r>
      <w:r w:rsidRPr="00D83631">
        <w:rPr>
          <w:rFonts w:ascii="Calibri Light" w:eastAsia="Times New Roman" w:hAnsi="Calibri Light" w:cs="Times New Roman"/>
          <w:b/>
          <w:bCs/>
          <w:spacing w:val="-1"/>
          <w:kern w:val="32"/>
          <w:sz w:val="32"/>
          <w:szCs w:val="32"/>
          <w:lang w:eastAsia="ru-RU"/>
          <w14:ligatures w14:val="none"/>
        </w:rPr>
        <w:t>существующего и перспективного</w:t>
      </w:r>
      <w:r w:rsidRPr="00D83631">
        <w:rPr>
          <w:rFonts w:ascii="Calibri Light" w:eastAsia="Times New Roman" w:hAnsi="Calibri Light" w:cs="Times New Roman"/>
          <w:b/>
          <w:bCs/>
          <w:spacing w:val="48"/>
          <w:kern w:val="32"/>
          <w:sz w:val="32"/>
          <w:szCs w:val="32"/>
          <w:lang w:eastAsia="ru-RU"/>
          <w14:ligatures w14:val="none"/>
        </w:rPr>
        <w:t xml:space="preserve"> </w:t>
      </w:r>
      <w:r w:rsidRPr="00D83631">
        <w:rPr>
          <w:rFonts w:ascii="Calibri Light" w:eastAsia="Times New Roman" w:hAnsi="Calibri Light" w:cs="Times New Roman"/>
          <w:b/>
          <w:bCs/>
          <w:kern w:val="32"/>
          <w:sz w:val="32"/>
          <w:szCs w:val="32"/>
          <w:lang w:eastAsia="ru-RU"/>
          <w14:ligatures w14:val="none"/>
        </w:rPr>
        <w:t>сп</w:t>
      </w:r>
      <w:r w:rsidRPr="00D83631">
        <w:rPr>
          <w:rFonts w:ascii="Calibri Light" w:eastAsia="Times New Roman" w:hAnsi="Calibri Light" w:cs="Times New Roman"/>
          <w:b/>
          <w:bCs/>
          <w:spacing w:val="-1"/>
          <w:kern w:val="32"/>
          <w:sz w:val="32"/>
          <w:szCs w:val="32"/>
          <w:lang w:eastAsia="ru-RU"/>
          <w14:ligatures w14:val="none"/>
        </w:rPr>
        <w:t>р</w:t>
      </w:r>
      <w:r w:rsidRPr="00D83631">
        <w:rPr>
          <w:rFonts w:ascii="Calibri Light" w:eastAsia="Times New Roman" w:hAnsi="Calibri Light" w:cs="Times New Roman"/>
          <w:b/>
          <w:bCs/>
          <w:spacing w:val="1"/>
          <w:kern w:val="32"/>
          <w:sz w:val="32"/>
          <w:szCs w:val="32"/>
          <w:lang w:eastAsia="ru-RU"/>
          <w14:ligatures w14:val="none"/>
        </w:rPr>
        <w:t>о</w:t>
      </w:r>
      <w:r w:rsidRPr="00D83631">
        <w:rPr>
          <w:rFonts w:ascii="Calibri Light" w:eastAsia="Times New Roman" w:hAnsi="Calibri Light" w:cs="Times New Roman"/>
          <w:b/>
          <w:bCs/>
          <w:kern w:val="32"/>
          <w:sz w:val="32"/>
          <w:szCs w:val="32"/>
          <w:lang w:eastAsia="ru-RU"/>
          <w14:ligatures w14:val="none"/>
        </w:rPr>
        <w:t>са</w:t>
      </w:r>
      <w:r w:rsidRPr="00D83631">
        <w:rPr>
          <w:rFonts w:ascii="Calibri Light" w:eastAsia="Times New Roman" w:hAnsi="Calibri Light" w:cs="Times New Roman"/>
          <w:b/>
          <w:bCs/>
          <w:spacing w:val="46"/>
          <w:kern w:val="32"/>
          <w:sz w:val="32"/>
          <w:szCs w:val="32"/>
          <w:lang w:eastAsia="ru-RU"/>
          <w14:ligatures w14:val="none"/>
        </w:rPr>
        <w:t xml:space="preserve"> </w:t>
      </w:r>
      <w:r w:rsidRPr="00D83631">
        <w:rPr>
          <w:rFonts w:ascii="Calibri Light" w:eastAsia="Times New Roman" w:hAnsi="Calibri Light" w:cs="Times New Roman"/>
          <w:b/>
          <w:bCs/>
          <w:spacing w:val="-1"/>
          <w:kern w:val="32"/>
          <w:sz w:val="32"/>
          <w:szCs w:val="32"/>
          <w:lang w:eastAsia="ru-RU"/>
          <w14:ligatures w14:val="none"/>
        </w:rPr>
        <w:t>н</w:t>
      </w:r>
      <w:r w:rsidRPr="00D83631">
        <w:rPr>
          <w:rFonts w:ascii="Calibri Light" w:eastAsia="Times New Roman" w:hAnsi="Calibri Light" w:cs="Times New Roman"/>
          <w:b/>
          <w:bCs/>
          <w:kern w:val="32"/>
          <w:sz w:val="32"/>
          <w:szCs w:val="32"/>
          <w:lang w:eastAsia="ru-RU"/>
          <w14:ligatures w14:val="none"/>
        </w:rPr>
        <w:t>а</w:t>
      </w:r>
      <w:r w:rsidRPr="00D83631">
        <w:rPr>
          <w:rFonts w:ascii="Calibri Light" w:eastAsia="Times New Roman" w:hAnsi="Calibri Light" w:cs="Times New Roman"/>
          <w:b/>
          <w:bCs/>
          <w:spacing w:val="46"/>
          <w:kern w:val="32"/>
          <w:sz w:val="32"/>
          <w:szCs w:val="32"/>
          <w:lang w:eastAsia="ru-RU"/>
          <w14:ligatures w14:val="none"/>
        </w:rPr>
        <w:t xml:space="preserve"> </w:t>
      </w:r>
      <w:r w:rsidRPr="00D83631">
        <w:rPr>
          <w:rFonts w:ascii="Calibri Light" w:eastAsia="Times New Roman" w:hAnsi="Calibri Light" w:cs="Times New Roman"/>
          <w:b/>
          <w:bCs/>
          <w:spacing w:val="1"/>
          <w:kern w:val="32"/>
          <w:sz w:val="32"/>
          <w:szCs w:val="32"/>
          <w:lang w:eastAsia="ru-RU"/>
          <w14:ligatures w14:val="none"/>
        </w:rPr>
        <w:t>т</w:t>
      </w:r>
      <w:r w:rsidRPr="00D83631">
        <w:rPr>
          <w:rFonts w:ascii="Calibri Light" w:eastAsia="Times New Roman" w:hAnsi="Calibri Light" w:cs="Times New Roman"/>
          <w:b/>
          <w:bCs/>
          <w:kern w:val="32"/>
          <w:sz w:val="32"/>
          <w:szCs w:val="32"/>
          <w:lang w:eastAsia="ru-RU"/>
          <w14:ligatures w14:val="none"/>
        </w:rPr>
        <w:t>еп</w:t>
      </w:r>
      <w:r w:rsidRPr="00D83631">
        <w:rPr>
          <w:rFonts w:ascii="Calibri Light" w:eastAsia="Times New Roman" w:hAnsi="Calibri Light" w:cs="Times New Roman"/>
          <w:b/>
          <w:bCs/>
          <w:spacing w:val="-2"/>
          <w:kern w:val="32"/>
          <w:sz w:val="32"/>
          <w:szCs w:val="32"/>
          <w:lang w:eastAsia="ru-RU"/>
          <w14:ligatures w14:val="none"/>
        </w:rPr>
        <w:t>л</w:t>
      </w:r>
      <w:r w:rsidRPr="00D83631">
        <w:rPr>
          <w:rFonts w:ascii="Calibri Light" w:eastAsia="Times New Roman" w:hAnsi="Calibri Light" w:cs="Times New Roman"/>
          <w:b/>
          <w:bCs/>
          <w:spacing w:val="-6"/>
          <w:kern w:val="32"/>
          <w:sz w:val="32"/>
          <w:szCs w:val="32"/>
          <w:lang w:eastAsia="ru-RU"/>
          <w14:ligatures w14:val="none"/>
        </w:rPr>
        <w:t>о</w:t>
      </w:r>
      <w:r w:rsidRPr="00D83631">
        <w:rPr>
          <w:rFonts w:ascii="Calibri Light" w:eastAsia="Times New Roman" w:hAnsi="Calibri Light" w:cs="Times New Roman"/>
          <w:b/>
          <w:bCs/>
          <w:spacing w:val="-12"/>
          <w:kern w:val="32"/>
          <w:sz w:val="32"/>
          <w:szCs w:val="32"/>
          <w:lang w:eastAsia="ru-RU"/>
          <w14:ligatures w14:val="none"/>
        </w:rPr>
        <w:t>в</w:t>
      </w:r>
      <w:r w:rsidRPr="00D83631">
        <w:rPr>
          <w:rFonts w:ascii="Calibri Light" w:eastAsia="Times New Roman" w:hAnsi="Calibri Light" w:cs="Times New Roman"/>
          <w:b/>
          <w:bCs/>
          <w:spacing w:val="1"/>
          <w:kern w:val="32"/>
          <w:sz w:val="32"/>
          <w:szCs w:val="32"/>
          <w:lang w:eastAsia="ru-RU"/>
          <w14:ligatures w14:val="none"/>
        </w:rPr>
        <w:t>у</w:t>
      </w:r>
      <w:r w:rsidRPr="00D83631">
        <w:rPr>
          <w:rFonts w:ascii="Calibri Light" w:eastAsia="Times New Roman" w:hAnsi="Calibri Light" w:cs="Times New Roman"/>
          <w:b/>
          <w:bCs/>
          <w:kern w:val="32"/>
          <w:sz w:val="32"/>
          <w:szCs w:val="32"/>
          <w:lang w:eastAsia="ru-RU"/>
          <w14:ligatures w14:val="none"/>
        </w:rPr>
        <w:t>ю</w:t>
      </w:r>
      <w:r w:rsidRPr="00D83631">
        <w:rPr>
          <w:rFonts w:ascii="Calibri Light" w:eastAsia="Times New Roman" w:hAnsi="Calibri Light" w:cs="Times New Roman"/>
          <w:b/>
          <w:bCs/>
          <w:spacing w:val="46"/>
          <w:kern w:val="32"/>
          <w:sz w:val="32"/>
          <w:szCs w:val="32"/>
          <w:lang w:eastAsia="ru-RU"/>
          <w14:ligatures w14:val="none"/>
        </w:rPr>
        <w:t xml:space="preserve"> </w:t>
      </w:r>
      <w:r w:rsidRPr="00D83631">
        <w:rPr>
          <w:rFonts w:ascii="Calibri Light" w:eastAsia="Times New Roman" w:hAnsi="Calibri Light" w:cs="Times New Roman"/>
          <w:b/>
          <w:bCs/>
          <w:spacing w:val="1"/>
          <w:kern w:val="32"/>
          <w:sz w:val="32"/>
          <w:szCs w:val="32"/>
          <w:lang w:eastAsia="ru-RU"/>
          <w14:ligatures w14:val="none"/>
        </w:rPr>
        <w:t>э</w:t>
      </w:r>
      <w:r w:rsidRPr="00D83631">
        <w:rPr>
          <w:rFonts w:ascii="Calibri Light" w:eastAsia="Times New Roman" w:hAnsi="Calibri Light" w:cs="Times New Roman"/>
          <w:b/>
          <w:bCs/>
          <w:spacing w:val="-1"/>
          <w:kern w:val="32"/>
          <w:sz w:val="32"/>
          <w:szCs w:val="32"/>
          <w:lang w:eastAsia="ru-RU"/>
          <w14:ligatures w14:val="none"/>
        </w:rPr>
        <w:t>н</w:t>
      </w:r>
      <w:r w:rsidRPr="00D83631">
        <w:rPr>
          <w:rFonts w:ascii="Calibri Light" w:eastAsia="Times New Roman" w:hAnsi="Calibri Light" w:cs="Times New Roman"/>
          <w:b/>
          <w:bCs/>
          <w:kern w:val="32"/>
          <w:sz w:val="32"/>
          <w:szCs w:val="32"/>
          <w:lang w:eastAsia="ru-RU"/>
          <w14:ligatures w14:val="none"/>
        </w:rPr>
        <w:t>ерг</w:t>
      </w:r>
      <w:r w:rsidRPr="00D83631">
        <w:rPr>
          <w:rFonts w:ascii="Calibri Light" w:eastAsia="Times New Roman" w:hAnsi="Calibri Light" w:cs="Times New Roman"/>
          <w:b/>
          <w:bCs/>
          <w:spacing w:val="-1"/>
          <w:kern w:val="32"/>
          <w:sz w:val="32"/>
          <w:szCs w:val="32"/>
          <w:lang w:eastAsia="ru-RU"/>
          <w14:ligatures w14:val="none"/>
        </w:rPr>
        <w:t>и</w:t>
      </w:r>
      <w:r w:rsidRPr="00D83631">
        <w:rPr>
          <w:rFonts w:ascii="Calibri Light" w:eastAsia="Times New Roman" w:hAnsi="Calibri Light" w:cs="Times New Roman"/>
          <w:b/>
          <w:bCs/>
          <w:kern w:val="32"/>
          <w:sz w:val="32"/>
          <w:szCs w:val="32"/>
          <w:lang w:eastAsia="ru-RU"/>
          <w14:ligatures w14:val="none"/>
        </w:rPr>
        <w:t>ю (</w:t>
      </w:r>
      <w:r w:rsidRPr="00D83631">
        <w:rPr>
          <w:rFonts w:ascii="Calibri Light" w:eastAsia="Times New Roman" w:hAnsi="Calibri Light" w:cs="Times New Roman"/>
          <w:b/>
          <w:bCs/>
          <w:spacing w:val="-4"/>
          <w:kern w:val="32"/>
          <w:sz w:val="32"/>
          <w:szCs w:val="32"/>
          <w:lang w:eastAsia="ru-RU"/>
          <w14:ligatures w14:val="none"/>
        </w:rPr>
        <w:t>м</w:t>
      </w:r>
      <w:r w:rsidRPr="00D83631">
        <w:rPr>
          <w:rFonts w:ascii="Calibri Light" w:eastAsia="Times New Roman" w:hAnsi="Calibri Light" w:cs="Times New Roman"/>
          <w:b/>
          <w:bCs/>
          <w:spacing w:val="1"/>
          <w:kern w:val="32"/>
          <w:sz w:val="32"/>
          <w:szCs w:val="32"/>
          <w:lang w:eastAsia="ru-RU"/>
          <w14:ligatures w14:val="none"/>
        </w:rPr>
        <w:t>о</w:t>
      </w:r>
      <w:r w:rsidRPr="00D83631">
        <w:rPr>
          <w:rFonts w:ascii="Calibri Light" w:eastAsia="Times New Roman" w:hAnsi="Calibri Light" w:cs="Times New Roman"/>
          <w:b/>
          <w:bCs/>
          <w:spacing w:val="-2"/>
          <w:kern w:val="32"/>
          <w:sz w:val="32"/>
          <w:szCs w:val="32"/>
          <w:lang w:eastAsia="ru-RU"/>
          <w14:ligatures w14:val="none"/>
        </w:rPr>
        <w:t>щ</w:t>
      </w:r>
      <w:r w:rsidRPr="00D83631">
        <w:rPr>
          <w:rFonts w:ascii="Calibri Light" w:eastAsia="Times New Roman" w:hAnsi="Calibri Light" w:cs="Times New Roman"/>
          <w:b/>
          <w:bCs/>
          <w:spacing w:val="-1"/>
          <w:kern w:val="32"/>
          <w:sz w:val="32"/>
          <w:szCs w:val="32"/>
          <w:lang w:eastAsia="ru-RU"/>
          <w14:ligatures w14:val="none"/>
        </w:rPr>
        <w:t>н</w:t>
      </w:r>
      <w:r w:rsidRPr="00D83631">
        <w:rPr>
          <w:rFonts w:ascii="Calibri Light" w:eastAsia="Times New Roman" w:hAnsi="Calibri Light" w:cs="Times New Roman"/>
          <w:b/>
          <w:bCs/>
          <w:spacing w:val="1"/>
          <w:kern w:val="32"/>
          <w:sz w:val="32"/>
          <w:szCs w:val="32"/>
          <w:lang w:eastAsia="ru-RU"/>
          <w14:ligatures w14:val="none"/>
        </w:rPr>
        <w:t>о</w:t>
      </w:r>
      <w:r w:rsidRPr="00D83631">
        <w:rPr>
          <w:rFonts w:ascii="Calibri Light" w:eastAsia="Times New Roman" w:hAnsi="Calibri Light" w:cs="Times New Roman"/>
          <w:b/>
          <w:bCs/>
          <w:spacing w:val="-2"/>
          <w:kern w:val="32"/>
          <w:sz w:val="32"/>
          <w:szCs w:val="32"/>
          <w:lang w:eastAsia="ru-RU"/>
          <w14:ligatures w14:val="none"/>
        </w:rPr>
        <w:t>с</w:t>
      </w:r>
      <w:r w:rsidRPr="00D83631">
        <w:rPr>
          <w:rFonts w:ascii="Calibri Light" w:eastAsia="Times New Roman" w:hAnsi="Calibri Light" w:cs="Times New Roman"/>
          <w:b/>
          <w:bCs/>
          <w:spacing w:val="1"/>
          <w:kern w:val="32"/>
          <w:sz w:val="32"/>
          <w:szCs w:val="32"/>
          <w:lang w:eastAsia="ru-RU"/>
          <w14:ligatures w14:val="none"/>
        </w:rPr>
        <w:t>ть</w:t>
      </w:r>
      <w:r w:rsidRPr="00D83631">
        <w:rPr>
          <w:rFonts w:ascii="Calibri Light" w:eastAsia="Times New Roman" w:hAnsi="Calibri Light" w:cs="Times New Roman"/>
          <w:b/>
          <w:bCs/>
          <w:kern w:val="32"/>
          <w:sz w:val="32"/>
          <w:szCs w:val="32"/>
          <w:lang w:eastAsia="ru-RU"/>
          <w14:ligatures w14:val="none"/>
        </w:rPr>
        <w:t>)</w:t>
      </w:r>
      <w:r w:rsidRPr="00D83631">
        <w:rPr>
          <w:rFonts w:ascii="Calibri Light" w:eastAsia="Times New Roman" w:hAnsi="Calibri Light" w:cs="Times New Roman"/>
          <w:b/>
          <w:bCs/>
          <w:spacing w:val="1"/>
          <w:kern w:val="32"/>
          <w:sz w:val="32"/>
          <w:szCs w:val="32"/>
          <w:lang w:eastAsia="ru-RU"/>
          <w14:ligatures w14:val="none"/>
        </w:rPr>
        <w:t xml:space="preserve"> </w:t>
      </w:r>
      <w:r w:rsidRPr="00D83631">
        <w:rPr>
          <w:rFonts w:ascii="Calibri Light" w:eastAsia="Times New Roman" w:hAnsi="Calibri Light" w:cs="Times New Roman"/>
          <w:b/>
          <w:bCs/>
          <w:kern w:val="32"/>
          <w:sz w:val="32"/>
          <w:szCs w:val="32"/>
          <w:lang w:eastAsia="ru-RU"/>
          <w14:ligatures w14:val="none"/>
        </w:rPr>
        <w:t xml:space="preserve">и </w:t>
      </w:r>
      <w:r w:rsidRPr="00D83631">
        <w:rPr>
          <w:rFonts w:ascii="Calibri Light" w:eastAsia="Times New Roman" w:hAnsi="Calibri Light" w:cs="Times New Roman"/>
          <w:b/>
          <w:bCs/>
          <w:spacing w:val="1"/>
          <w:kern w:val="32"/>
          <w:sz w:val="32"/>
          <w:szCs w:val="32"/>
          <w:lang w:eastAsia="ru-RU"/>
          <w14:ligatures w14:val="none"/>
        </w:rPr>
        <w:t>т</w:t>
      </w:r>
      <w:r w:rsidRPr="00D83631">
        <w:rPr>
          <w:rFonts w:ascii="Calibri Light" w:eastAsia="Times New Roman" w:hAnsi="Calibri Light" w:cs="Times New Roman"/>
          <w:b/>
          <w:bCs/>
          <w:spacing w:val="-2"/>
          <w:kern w:val="32"/>
          <w:sz w:val="32"/>
          <w:szCs w:val="32"/>
          <w:lang w:eastAsia="ru-RU"/>
          <w14:ligatures w14:val="none"/>
        </w:rPr>
        <w:t>е</w:t>
      </w:r>
      <w:r w:rsidRPr="00D83631">
        <w:rPr>
          <w:rFonts w:ascii="Calibri Light" w:eastAsia="Times New Roman" w:hAnsi="Calibri Light" w:cs="Times New Roman"/>
          <w:b/>
          <w:bCs/>
          <w:spacing w:val="-1"/>
          <w:kern w:val="32"/>
          <w:sz w:val="32"/>
          <w:szCs w:val="32"/>
          <w:lang w:eastAsia="ru-RU"/>
          <w14:ligatures w14:val="none"/>
        </w:rPr>
        <w:t>п</w:t>
      </w:r>
      <w:r w:rsidRPr="00D83631">
        <w:rPr>
          <w:rFonts w:ascii="Calibri Light" w:eastAsia="Times New Roman" w:hAnsi="Calibri Light" w:cs="Times New Roman"/>
          <w:b/>
          <w:bCs/>
          <w:spacing w:val="1"/>
          <w:kern w:val="32"/>
          <w:sz w:val="32"/>
          <w:szCs w:val="32"/>
          <w:lang w:eastAsia="ru-RU"/>
          <w14:ligatures w14:val="none"/>
        </w:rPr>
        <w:t>ло</w:t>
      </w:r>
      <w:r w:rsidRPr="00D83631">
        <w:rPr>
          <w:rFonts w:ascii="Calibri Light" w:eastAsia="Times New Roman" w:hAnsi="Calibri Light" w:cs="Times New Roman"/>
          <w:b/>
          <w:bCs/>
          <w:spacing w:val="-1"/>
          <w:kern w:val="32"/>
          <w:sz w:val="32"/>
          <w:szCs w:val="32"/>
          <w:lang w:eastAsia="ru-RU"/>
          <w14:ligatures w14:val="none"/>
        </w:rPr>
        <w:t>но</w:t>
      </w:r>
      <w:r w:rsidRPr="00D83631">
        <w:rPr>
          <w:rFonts w:ascii="Calibri Light" w:eastAsia="Times New Roman" w:hAnsi="Calibri Light" w:cs="Times New Roman"/>
          <w:b/>
          <w:bCs/>
          <w:kern w:val="32"/>
          <w:sz w:val="32"/>
          <w:szCs w:val="32"/>
          <w:lang w:eastAsia="ru-RU"/>
          <w14:ligatures w14:val="none"/>
        </w:rPr>
        <w:t>сит</w:t>
      </w:r>
      <w:r w:rsidRPr="00D83631">
        <w:rPr>
          <w:rFonts w:ascii="Calibri Light" w:eastAsia="Times New Roman" w:hAnsi="Calibri Light" w:cs="Times New Roman"/>
          <w:b/>
          <w:bCs/>
          <w:spacing w:val="-2"/>
          <w:kern w:val="32"/>
          <w:sz w:val="32"/>
          <w:szCs w:val="32"/>
          <w:lang w:eastAsia="ru-RU"/>
          <w14:ligatures w14:val="none"/>
        </w:rPr>
        <w:t>е</w:t>
      </w:r>
      <w:r w:rsidRPr="00D83631">
        <w:rPr>
          <w:rFonts w:ascii="Calibri Light" w:eastAsia="Times New Roman" w:hAnsi="Calibri Light" w:cs="Times New Roman"/>
          <w:b/>
          <w:bCs/>
          <w:spacing w:val="1"/>
          <w:kern w:val="32"/>
          <w:sz w:val="32"/>
          <w:szCs w:val="32"/>
          <w:lang w:eastAsia="ru-RU"/>
          <w14:ligatures w14:val="none"/>
        </w:rPr>
        <w:t>л</w:t>
      </w:r>
      <w:r w:rsidRPr="00D83631">
        <w:rPr>
          <w:rFonts w:ascii="Calibri Light" w:eastAsia="Times New Roman" w:hAnsi="Calibri Light" w:cs="Times New Roman"/>
          <w:b/>
          <w:bCs/>
          <w:kern w:val="32"/>
          <w:sz w:val="32"/>
          <w:szCs w:val="32"/>
          <w:lang w:eastAsia="ru-RU"/>
          <w14:ligatures w14:val="none"/>
        </w:rPr>
        <w:t>ь</w:t>
      </w:r>
      <w:r w:rsidRPr="00D83631">
        <w:rPr>
          <w:rFonts w:ascii="Calibri Light" w:eastAsia="Times New Roman" w:hAnsi="Calibri Light" w:cs="Times New Roman"/>
          <w:b/>
          <w:bCs/>
          <w:spacing w:val="3"/>
          <w:kern w:val="32"/>
          <w:sz w:val="32"/>
          <w:szCs w:val="32"/>
          <w:lang w:eastAsia="ru-RU"/>
          <w14:ligatures w14:val="none"/>
        </w:rPr>
        <w:t xml:space="preserve"> </w:t>
      </w:r>
      <w:r w:rsidRPr="00D83631">
        <w:rPr>
          <w:rFonts w:ascii="Calibri Light" w:eastAsia="Times New Roman" w:hAnsi="Calibri Light" w:cs="Times New Roman"/>
          <w:b/>
          <w:bCs/>
          <w:kern w:val="32"/>
          <w:sz w:val="32"/>
          <w:szCs w:val="32"/>
          <w:lang w:eastAsia="ru-RU"/>
          <w14:ligatures w14:val="none"/>
        </w:rPr>
        <w:t xml:space="preserve">в </w:t>
      </w:r>
      <w:r w:rsidRPr="00D83631">
        <w:rPr>
          <w:rFonts w:ascii="Calibri Light" w:eastAsia="Times New Roman" w:hAnsi="Calibri Light" w:cs="Times New Roman"/>
          <w:b/>
          <w:bCs/>
          <w:spacing w:val="-8"/>
          <w:kern w:val="32"/>
          <w:sz w:val="32"/>
          <w:szCs w:val="32"/>
          <w:lang w:eastAsia="ru-RU"/>
          <w14:ligatures w14:val="none"/>
        </w:rPr>
        <w:t>у</w:t>
      </w:r>
      <w:r w:rsidRPr="00D83631">
        <w:rPr>
          <w:rFonts w:ascii="Calibri Light" w:eastAsia="Times New Roman" w:hAnsi="Calibri Light" w:cs="Times New Roman"/>
          <w:b/>
          <w:bCs/>
          <w:kern w:val="32"/>
          <w:sz w:val="32"/>
          <w:szCs w:val="32"/>
          <w:lang w:eastAsia="ru-RU"/>
          <w14:ligatures w14:val="none"/>
        </w:rPr>
        <w:t>с</w:t>
      </w:r>
      <w:r w:rsidRPr="00D83631">
        <w:rPr>
          <w:rFonts w:ascii="Calibri Light" w:eastAsia="Times New Roman" w:hAnsi="Calibri Light" w:cs="Times New Roman"/>
          <w:b/>
          <w:bCs/>
          <w:spacing w:val="4"/>
          <w:kern w:val="32"/>
          <w:sz w:val="32"/>
          <w:szCs w:val="32"/>
          <w:lang w:eastAsia="ru-RU"/>
          <w14:ligatures w14:val="none"/>
        </w:rPr>
        <w:t>т</w:t>
      </w:r>
      <w:r w:rsidRPr="00D83631">
        <w:rPr>
          <w:rFonts w:ascii="Calibri Light" w:eastAsia="Times New Roman" w:hAnsi="Calibri Light" w:cs="Times New Roman"/>
          <w:b/>
          <w:bCs/>
          <w:spacing w:val="1"/>
          <w:kern w:val="32"/>
          <w:sz w:val="32"/>
          <w:szCs w:val="32"/>
          <w:lang w:eastAsia="ru-RU"/>
          <w14:ligatures w14:val="none"/>
        </w:rPr>
        <w:t>а</w:t>
      </w:r>
      <w:r w:rsidRPr="00D83631">
        <w:rPr>
          <w:rFonts w:ascii="Calibri Light" w:eastAsia="Times New Roman" w:hAnsi="Calibri Light" w:cs="Times New Roman"/>
          <w:b/>
          <w:bCs/>
          <w:spacing w:val="-1"/>
          <w:kern w:val="32"/>
          <w:sz w:val="32"/>
          <w:szCs w:val="32"/>
          <w:lang w:eastAsia="ru-RU"/>
          <w14:ligatures w14:val="none"/>
        </w:rPr>
        <w:t>н</w:t>
      </w:r>
      <w:r w:rsidRPr="00D83631">
        <w:rPr>
          <w:rFonts w:ascii="Calibri Light" w:eastAsia="Times New Roman" w:hAnsi="Calibri Light" w:cs="Times New Roman"/>
          <w:b/>
          <w:bCs/>
          <w:spacing w:val="-6"/>
          <w:kern w:val="32"/>
          <w:sz w:val="32"/>
          <w:szCs w:val="32"/>
          <w:lang w:eastAsia="ru-RU"/>
          <w14:ligatures w14:val="none"/>
        </w:rPr>
        <w:t>о</w:t>
      </w:r>
      <w:r w:rsidRPr="00D83631">
        <w:rPr>
          <w:rFonts w:ascii="Calibri Light" w:eastAsia="Times New Roman" w:hAnsi="Calibri Light" w:cs="Times New Roman"/>
          <w:b/>
          <w:bCs/>
          <w:spacing w:val="-8"/>
          <w:kern w:val="32"/>
          <w:sz w:val="32"/>
          <w:szCs w:val="32"/>
          <w:lang w:eastAsia="ru-RU"/>
          <w14:ligatures w14:val="none"/>
        </w:rPr>
        <w:t>в</w:t>
      </w:r>
      <w:r w:rsidRPr="00D83631">
        <w:rPr>
          <w:rFonts w:ascii="Calibri Light" w:eastAsia="Times New Roman" w:hAnsi="Calibri Light" w:cs="Times New Roman"/>
          <w:b/>
          <w:bCs/>
          <w:spacing w:val="1"/>
          <w:kern w:val="32"/>
          <w:sz w:val="32"/>
          <w:szCs w:val="32"/>
          <w:lang w:eastAsia="ru-RU"/>
          <w14:ligatures w14:val="none"/>
        </w:rPr>
        <w:t>л</w:t>
      </w:r>
      <w:r w:rsidRPr="00D83631">
        <w:rPr>
          <w:rFonts w:ascii="Calibri Light" w:eastAsia="Times New Roman" w:hAnsi="Calibri Light" w:cs="Times New Roman"/>
          <w:b/>
          <w:bCs/>
          <w:kern w:val="32"/>
          <w:sz w:val="32"/>
          <w:szCs w:val="32"/>
          <w:lang w:eastAsia="ru-RU"/>
          <w14:ligatures w14:val="none"/>
        </w:rPr>
        <w:t>ен</w:t>
      </w:r>
      <w:r w:rsidRPr="00D83631">
        <w:rPr>
          <w:rFonts w:ascii="Calibri Light" w:eastAsia="Times New Roman" w:hAnsi="Calibri Light" w:cs="Times New Roman"/>
          <w:b/>
          <w:bCs/>
          <w:spacing w:val="-2"/>
          <w:kern w:val="32"/>
          <w:sz w:val="32"/>
          <w:szCs w:val="32"/>
          <w:lang w:eastAsia="ru-RU"/>
          <w14:ligatures w14:val="none"/>
        </w:rPr>
        <w:t>н</w:t>
      </w:r>
      <w:r w:rsidRPr="00D83631">
        <w:rPr>
          <w:rFonts w:ascii="Calibri Light" w:eastAsia="Times New Roman" w:hAnsi="Calibri Light" w:cs="Times New Roman"/>
          <w:b/>
          <w:bCs/>
          <w:spacing w:val="-1"/>
          <w:kern w:val="32"/>
          <w:sz w:val="32"/>
          <w:szCs w:val="32"/>
          <w:lang w:eastAsia="ru-RU"/>
          <w14:ligatures w14:val="none"/>
        </w:rPr>
        <w:t>ы</w:t>
      </w:r>
      <w:r w:rsidRPr="00D83631">
        <w:rPr>
          <w:rFonts w:ascii="Calibri Light" w:eastAsia="Times New Roman" w:hAnsi="Calibri Light" w:cs="Times New Roman"/>
          <w:b/>
          <w:bCs/>
          <w:kern w:val="32"/>
          <w:sz w:val="32"/>
          <w:szCs w:val="32"/>
          <w:lang w:eastAsia="ru-RU"/>
          <w14:ligatures w14:val="none"/>
        </w:rPr>
        <w:t>х</w:t>
      </w:r>
      <w:r w:rsidRPr="00D83631">
        <w:rPr>
          <w:rFonts w:ascii="Calibri Light" w:eastAsia="Times New Roman" w:hAnsi="Calibri Light" w:cs="Times New Roman"/>
          <w:b/>
          <w:bCs/>
          <w:spacing w:val="2"/>
          <w:kern w:val="32"/>
          <w:sz w:val="32"/>
          <w:szCs w:val="32"/>
          <w:lang w:eastAsia="ru-RU"/>
          <w14:ligatures w14:val="none"/>
        </w:rPr>
        <w:t xml:space="preserve"> </w:t>
      </w:r>
      <w:r w:rsidRPr="00D83631">
        <w:rPr>
          <w:rFonts w:ascii="Calibri Light" w:eastAsia="Times New Roman" w:hAnsi="Calibri Light" w:cs="Times New Roman"/>
          <w:b/>
          <w:bCs/>
          <w:kern w:val="32"/>
          <w:sz w:val="32"/>
          <w:szCs w:val="32"/>
          <w:lang w:eastAsia="ru-RU"/>
          <w14:ligatures w14:val="none"/>
        </w:rPr>
        <w:t>гран</w:t>
      </w:r>
      <w:r w:rsidRPr="00D83631">
        <w:rPr>
          <w:rFonts w:ascii="Calibri Light" w:eastAsia="Times New Roman" w:hAnsi="Calibri Light" w:cs="Times New Roman"/>
          <w:b/>
          <w:bCs/>
          <w:spacing w:val="-1"/>
          <w:kern w:val="32"/>
          <w:sz w:val="32"/>
          <w:szCs w:val="32"/>
          <w:lang w:eastAsia="ru-RU"/>
          <w14:ligatures w14:val="none"/>
        </w:rPr>
        <w:t>иц</w:t>
      </w:r>
      <w:r w:rsidRPr="00D83631">
        <w:rPr>
          <w:rFonts w:ascii="Calibri Light" w:eastAsia="Times New Roman" w:hAnsi="Calibri Light" w:cs="Times New Roman"/>
          <w:b/>
          <w:bCs/>
          <w:spacing w:val="1"/>
          <w:kern w:val="32"/>
          <w:sz w:val="32"/>
          <w:szCs w:val="32"/>
          <w:lang w:eastAsia="ru-RU"/>
          <w14:ligatures w14:val="none"/>
        </w:rPr>
        <w:t>а</w:t>
      </w:r>
      <w:r w:rsidRPr="00D83631">
        <w:rPr>
          <w:rFonts w:ascii="Calibri Light" w:eastAsia="Times New Roman" w:hAnsi="Calibri Light" w:cs="Times New Roman"/>
          <w:b/>
          <w:bCs/>
          <w:kern w:val="32"/>
          <w:sz w:val="32"/>
          <w:szCs w:val="32"/>
          <w:lang w:eastAsia="ru-RU"/>
          <w14:ligatures w14:val="none"/>
        </w:rPr>
        <w:t>х</w:t>
      </w:r>
      <w:r w:rsidRPr="00D83631">
        <w:rPr>
          <w:rFonts w:ascii="Calibri Light" w:eastAsia="Times New Roman" w:hAnsi="Calibri Light" w:cs="Times New Roman"/>
          <w:b/>
          <w:bCs/>
          <w:spacing w:val="2"/>
          <w:kern w:val="32"/>
          <w:sz w:val="32"/>
          <w:szCs w:val="32"/>
          <w:lang w:eastAsia="ru-RU"/>
          <w14:ligatures w14:val="none"/>
        </w:rPr>
        <w:t xml:space="preserve"> </w:t>
      </w:r>
      <w:r w:rsidRPr="00D83631">
        <w:rPr>
          <w:rFonts w:ascii="Calibri Light" w:eastAsia="Times New Roman" w:hAnsi="Calibri Light" w:cs="Times New Roman"/>
          <w:b/>
          <w:bCs/>
          <w:spacing w:val="-1"/>
          <w:kern w:val="32"/>
          <w:sz w:val="32"/>
          <w:szCs w:val="32"/>
          <w:lang w:eastAsia="ru-RU"/>
          <w14:ligatures w14:val="none"/>
        </w:rPr>
        <w:t>т</w:t>
      </w:r>
      <w:r w:rsidRPr="00D83631">
        <w:rPr>
          <w:rFonts w:ascii="Calibri Light" w:eastAsia="Times New Roman" w:hAnsi="Calibri Light" w:cs="Times New Roman"/>
          <w:b/>
          <w:bCs/>
          <w:kern w:val="32"/>
          <w:sz w:val="32"/>
          <w:szCs w:val="32"/>
          <w:lang w:eastAsia="ru-RU"/>
          <w14:ligatures w14:val="none"/>
        </w:rPr>
        <w:t>ерр</w:t>
      </w:r>
      <w:r w:rsidRPr="00D83631">
        <w:rPr>
          <w:rFonts w:ascii="Calibri Light" w:eastAsia="Times New Roman" w:hAnsi="Calibri Light" w:cs="Times New Roman"/>
          <w:b/>
          <w:bCs/>
          <w:spacing w:val="-1"/>
          <w:kern w:val="32"/>
          <w:sz w:val="32"/>
          <w:szCs w:val="32"/>
          <w:lang w:eastAsia="ru-RU"/>
          <w14:ligatures w14:val="none"/>
        </w:rPr>
        <w:t>и</w:t>
      </w:r>
      <w:r w:rsidRPr="00D83631">
        <w:rPr>
          <w:rFonts w:ascii="Calibri Light" w:eastAsia="Times New Roman" w:hAnsi="Calibri Light" w:cs="Times New Roman"/>
          <w:b/>
          <w:bCs/>
          <w:spacing w:val="-6"/>
          <w:kern w:val="32"/>
          <w:sz w:val="32"/>
          <w:szCs w:val="32"/>
          <w:lang w:eastAsia="ru-RU"/>
          <w14:ligatures w14:val="none"/>
        </w:rPr>
        <w:t>т</w:t>
      </w:r>
      <w:r w:rsidRPr="00D83631">
        <w:rPr>
          <w:rFonts w:ascii="Calibri Light" w:eastAsia="Times New Roman" w:hAnsi="Calibri Light" w:cs="Times New Roman"/>
          <w:b/>
          <w:bCs/>
          <w:spacing w:val="1"/>
          <w:kern w:val="32"/>
          <w:sz w:val="32"/>
          <w:szCs w:val="32"/>
          <w:lang w:eastAsia="ru-RU"/>
          <w14:ligatures w14:val="none"/>
        </w:rPr>
        <w:t>о</w:t>
      </w:r>
      <w:r w:rsidRPr="00D83631">
        <w:rPr>
          <w:rFonts w:ascii="Calibri Light" w:eastAsia="Times New Roman" w:hAnsi="Calibri Light" w:cs="Times New Roman"/>
          <w:b/>
          <w:bCs/>
          <w:spacing w:val="-3"/>
          <w:kern w:val="32"/>
          <w:sz w:val="32"/>
          <w:szCs w:val="32"/>
          <w:lang w:eastAsia="ru-RU"/>
          <w14:ligatures w14:val="none"/>
        </w:rPr>
        <w:t>р</w:t>
      </w:r>
      <w:r w:rsidRPr="00D83631">
        <w:rPr>
          <w:rFonts w:ascii="Calibri Light" w:eastAsia="Times New Roman" w:hAnsi="Calibri Light" w:cs="Times New Roman"/>
          <w:b/>
          <w:bCs/>
          <w:spacing w:val="-1"/>
          <w:kern w:val="32"/>
          <w:sz w:val="32"/>
          <w:szCs w:val="32"/>
          <w:lang w:eastAsia="ru-RU"/>
          <w14:ligatures w14:val="none"/>
        </w:rPr>
        <w:t>и</w:t>
      </w:r>
      <w:r w:rsidRPr="00D83631">
        <w:rPr>
          <w:rFonts w:ascii="Calibri Light" w:eastAsia="Times New Roman" w:hAnsi="Calibri Light" w:cs="Times New Roman"/>
          <w:b/>
          <w:bCs/>
          <w:kern w:val="32"/>
          <w:sz w:val="32"/>
          <w:szCs w:val="32"/>
          <w:lang w:eastAsia="ru-RU"/>
          <w14:ligatures w14:val="none"/>
        </w:rPr>
        <w:t>и поселения</w:t>
      </w:r>
    </w:p>
    <w:p w14:paraId="4C46B487" w14:textId="77777777" w:rsidR="00D83631" w:rsidRPr="00D83631" w:rsidRDefault="00D83631" w:rsidP="00D83631">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D83631">
        <w:rPr>
          <w:rFonts w:ascii="Times New Roman" w:eastAsia="Times New Roman" w:hAnsi="Times New Roman" w:cs="Times New Roman"/>
          <w:b/>
          <w:bCs/>
          <w:i/>
          <w:iCs/>
          <w:kern w:val="0"/>
          <w:sz w:val="26"/>
          <w:szCs w:val="26"/>
          <w:lang w:eastAsia="ru-RU"/>
          <w14:ligatures w14:val="none"/>
        </w:rPr>
        <w:t xml:space="preserve">1.1.   </w:t>
      </w:r>
      <w:r w:rsidRPr="00D83631">
        <w:rPr>
          <w:rFonts w:ascii="Times New Roman" w:eastAsia="Times New Roman" w:hAnsi="Times New Roman" w:cs="Times New Roman"/>
          <w:b/>
          <w:bCs/>
          <w:i/>
          <w:iCs/>
          <w:spacing w:val="58"/>
          <w:kern w:val="0"/>
          <w:sz w:val="26"/>
          <w:szCs w:val="26"/>
          <w:lang w:eastAsia="ru-RU"/>
          <w14:ligatures w14:val="none"/>
        </w:rPr>
        <w:t xml:space="preserve"> </w:t>
      </w:r>
      <w:r w:rsidRPr="00D83631">
        <w:rPr>
          <w:rFonts w:ascii="Calibri Light" w:eastAsia="Times New Roman" w:hAnsi="Calibri Light" w:cs="Times New Roman"/>
          <w:b/>
          <w:bCs/>
          <w:i/>
          <w:iCs/>
          <w:kern w:val="0"/>
          <w:sz w:val="28"/>
          <w:szCs w:val="28"/>
          <w:lang w:eastAsia="ru-RU"/>
          <w14:ligatures w14:val="none"/>
        </w:rPr>
        <w:t>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на каждый год первого 5-летнего периода и на последующие 5-летние периоды (далее этапы)</w:t>
      </w:r>
    </w:p>
    <w:p w14:paraId="4F887F1A"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По состоянию на январь 2024 года численность населения составила 620 чел.</w:t>
      </w:r>
    </w:p>
    <w:p w14:paraId="4280DD0A"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Согласно прогнозу численности населения Генерального плана муниципального образования СП «Шошка», численность населения к 2035 году останется на уровне 2024 года. Прогноз численности населения за рассматриваемый период действия Схемы представлен в таблице ниже.</w:t>
      </w:r>
    </w:p>
    <w:p w14:paraId="64ACA53E"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4E4C28D8"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Таблица 1 -  Прогноз численности населения СП «Шошка»</w:t>
      </w:r>
    </w:p>
    <w:tbl>
      <w:tblPr>
        <w:tblW w:w="5000" w:type="pct"/>
        <w:tblCellMar>
          <w:left w:w="0" w:type="dxa"/>
          <w:right w:w="0" w:type="dxa"/>
        </w:tblCellMar>
        <w:tblLook w:val="0000" w:firstRow="0" w:lastRow="0" w:firstColumn="0" w:lastColumn="0" w:noHBand="0" w:noVBand="0"/>
      </w:tblPr>
      <w:tblGrid>
        <w:gridCol w:w="5273"/>
        <w:gridCol w:w="1525"/>
        <w:gridCol w:w="1523"/>
        <w:gridCol w:w="1529"/>
      </w:tblGrid>
      <w:tr w:rsidR="00D83631" w:rsidRPr="00D83631" w14:paraId="638DFBC6" w14:textId="77777777" w:rsidTr="00D27A4B">
        <w:trPr>
          <w:trHeight w:hRule="exact" w:val="293"/>
        </w:trPr>
        <w:tc>
          <w:tcPr>
            <w:tcW w:w="2677" w:type="pct"/>
            <w:tcBorders>
              <w:top w:val="single" w:sz="4" w:space="0" w:color="000000"/>
              <w:left w:val="single" w:sz="4" w:space="0" w:color="000000"/>
              <w:bottom w:val="single" w:sz="4" w:space="0" w:color="auto"/>
              <w:right w:val="single" w:sz="4" w:space="0" w:color="000000"/>
            </w:tcBorders>
          </w:tcPr>
          <w:p w14:paraId="5AC7C0D5" w14:textId="77777777" w:rsidR="00D83631" w:rsidRPr="00D83631" w:rsidRDefault="00D83631" w:rsidP="00D83631">
            <w:pPr>
              <w:widowControl w:val="0"/>
              <w:autoSpaceDE w:val="0"/>
              <w:autoSpaceDN w:val="0"/>
              <w:adjustRightInd w:val="0"/>
              <w:spacing w:before="26" w:after="0" w:line="240" w:lineRule="auto"/>
              <w:ind w:left="1000" w:right="13"/>
              <w:jc w:val="center"/>
              <w:rPr>
                <w:rFonts w:ascii="Times New Roman" w:eastAsia="Times New Roman" w:hAnsi="Times New Roman" w:cs="Times New Roman"/>
                <w:b/>
                <w:kern w:val="0"/>
                <w:lang w:eastAsia="ru-RU"/>
                <w14:ligatures w14:val="none"/>
              </w:rPr>
            </w:pPr>
            <w:r w:rsidRPr="00D83631">
              <w:rPr>
                <w:rFonts w:ascii="Times New Roman" w:eastAsia="Times New Roman" w:hAnsi="Times New Roman" w:cs="Times New Roman"/>
                <w:b/>
                <w:kern w:val="0"/>
                <w:lang w:eastAsia="ru-RU"/>
                <w14:ligatures w14:val="none"/>
              </w:rPr>
              <w:t>Наименование показателя</w:t>
            </w:r>
          </w:p>
        </w:tc>
        <w:tc>
          <w:tcPr>
            <w:tcW w:w="774" w:type="pct"/>
            <w:tcBorders>
              <w:top w:val="single" w:sz="4" w:space="0" w:color="000000"/>
              <w:left w:val="single" w:sz="4" w:space="0" w:color="000000"/>
              <w:bottom w:val="single" w:sz="4" w:space="0" w:color="auto"/>
              <w:right w:val="single" w:sz="4" w:space="0" w:color="000000"/>
            </w:tcBorders>
          </w:tcPr>
          <w:p w14:paraId="3C3D8777" w14:textId="77777777" w:rsidR="00D83631" w:rsidRPr="00D83631" w:rsidRDefault="00D83631" w:rsidP="00D83631">
            <w:pPr>
              <w:widowControl w:val="0"/>
              <w:autoSpaceDE w:val="0"/>
              <w:autoSpaceDN w:val="0"/>
              <w:adjustRightInd w:val="0"/>
              <w:spacing w:before="26" w:after="0" w:line="240" w:lineRule="auto"/>
              <w:ind w:left="1000" w:right="13" w:hanging="1000"/>
              <w:jc w:val="center"/>
              <w:rPr>
                <w:rFonts w:ascii="Times New Roman" w:eastAsia="Times New Roman" w:hAnsi="Times New Roman" w:cs="Times New Roman"/>
                <w:b/>
                <w:bCs/>
                <w:kern w:val="0"/>
                <w:lang w:eastAsia="ru-RU"/>
                <w14:ligatures w14:val="none"/>
              </w:rPr>
            </w:pPr>
            <w:r w:rsidRPr="00D83631">
              <w:rPr>
                <w:rFonts w:ascii="Times New Roman" w:eastAsia="Times New Roman" w:hAnsi="Times New Roman" w:cs="Times New Roman"/>
                <w:b/>
                <w:bCs/>
                <w:kern w:val="0"/>
                <w:lang w:eastAsia="ru-RU"/>
                <w14:ligatures w14:val="none"/>
              </w:rPr>
              <w:t>2024</w:t>
            </w:r>
          </w:p>
        </w:tc>
        <w:tc>
          <w:tcPr>
            <w:tcW w:w="773" w:type="pct"/>
            <w:tcBorders>
              <w:top w:val="single" w:sz="4" w:space="0" w:color="000000"/>
              <w:left w:val="single" w:sz="4" w:space="0" w:color="000000"/>
              <w:bottom w:val="single" w:sz="4" w:space="0" w:color="auto"/>
              <w:right w:val="single" w:sz="4" w:space="0" w:color="000000"/>
            </w:tcBorders>
          </w:tcPr>
          <w:p w14:paraId="1F82C323" w14:textId="77777777" w:rsidR="00D83631" w:rsidRPr="00D83631" w:rsidRDefault="00D83631" w:rsidP="00D83631">
            <w:pPr>
              <w:widowControl w:val="0"/>
              <w:autoSpaceDE w:val="0"/>
              <w:autoSpaceDN w:val="0"/>
              <w:adjustRightInd w:val="0"/>
              <w:spacing w:before="26" w:after="0" w:line="240" w:lineRule="auto"/>
              <w:ind w:left="1000" w:right="13" w:hanging="1000"/>
              <w:jc w:val="center"/>
              <w:rPr>
                <w:rFonts w:ascii="Times New Roman" w:eastAsia="Times New Roman" w:hAnsi="Times New Roman" w:cs="Times New Roman"/>
                <w:b/>
                <w:bCs/>
                <w:kern w:val="0"/>
                <w:lang w:eastAsia="ru-RU"/>
                <w14:ligatures w14:val="none"/>
              </w:rPr>
            </w:pPr>
            <w:r w:rsidRPr="00D83631">
              <w:rPr>
                <w:rFonts w:ascii="Times New Roman" w:eastAsia="Times New Roman" w:hAnsi="Times New Roman" w:cs="Times New Roman"/>
                <w:b/>
                <w:bCs/>
                <w:kern w:val="0"/>
                <w:lang w:eastAsia="ru-RU"/>
                <w14:ligatures w14:val="none"/>
              </w:rPr>
              <w:t>2025</w:t>
            </w:r>
          </w:p>
        </w:tc>
        <w:tc>
          <w:tcPr>
            <w:tcW w:w="776" w:type="pct"/>
            <w:tcBorders>
              <w:top w:val="single" w:sz="4" w:space="0" w:color="000000"/>
              <w:left w:val="single" w:sz="4" w:space="0" w:color="000000"/>
              <w:bottom w:val="single" w:sz="4" w:space="0" w:color="auto"/>
              <w:right w:val="single" w:sz="4" w:space="0" w:color="000000"/>
            </w:tcBorders>
          </w:tcPr>
          <w:p w14:paraId="7684E68F" w14:textId="77777777" w:rsidR="00D83631" w:rsidRPr="00D83631" w:rsidRDefault="00D83631" w:rsidP="00D83631">
            <w:pPr>
              <w:widowControl w:val="0"/>
              <w:autoSpaceDE w:val="0"/>
              <w:autoSpaceDN w:val="0"/>
              <w:adjustRightInd w:val="0"/>
              <w:spacing w:before="26" w:after="0" w:line="240" w:lineRule="auto"/>
              <w:ind w:left="1000" w:right="13" w:hanging="1000"/>
              <w:jc w:val="center"/>
              <w:rPr>
                <w:rFonts w:ascii="Times New Roman" w:eastAsia="Times New Roman" w:hAnsi="Times New Roman" w:cs="Times New Roman"/>
                <w:b/>
                <w:bCs/>
                <w:kern w:val="0"/>
                <w:lang w:eastAsia="ru-RU"/>
                <w14:ligatures w14:val="none"/>
              </w:rPr>
            </w:pPr>
            <w:r w:rsidRPr="00D83631">
              <w:rPr>
                <w:rFonts w:ascii="Times New Roman" w:eastAsia="Times New Roman" w:hAnsi="Times New Roman" w:cs="Times New Roman"/>
                <w:b/>
                <w:bCs/>
                <w:kern w:val="0"/>
                <w:lang w:eastAsia="ru-RU"/>
                <w14:ligatures w14:val="none"/>
              </w:rPr>
              <w:t>2035</w:t>
            </w:r>
          </w:p>
        </w:tc>
      </w:tr>
      <w:tr w:rsidR="00D83631" w:rsidRPr="00D83631" w14:paraId="39BF6951" w14:textId="77777777" w:rsidTr="00D27A4B">
        <w:trPr>
          <w:trHeight w:hRule="exact" w:val="293"/>
        </w:trPr>
        <w:tc>
          <w:tcPr>
            <w:tcW w:w="2677" w:type="pct"/>
            <w:tcBorders>
              <w:top w:val="single" w:sz="4" w:space="0" w:color="auto"/>
              <w:left w:val="single" w:sz="4" w:space="0" w:color="auto"/>
              <w:bottom w:val="single" w:sz="4" w:space="0" w:color="auto"/>
              <w:right w:val="single" w:sz="4" w:space="0" w:color="auto"/>
            </w:tcBorders>
          </w:tcPr>
          <w:p w14:paraId="5900D6A3" w14:textId="77777777" w:rsidR="00D83631" w:rsidRPr="00D83631" w:rsidRDefault="00D83631" w:rsidP="00D83631">
            <w:pPr>
              <w:widowControl w:val="0"/>
              <w:autoSpaceDE w:val="0"/>
              <w:autoSpaceDN w:val="0"/>
              <w:adjustRightInd w:val="0"/>
              <w:spacing w:before="26" w:after="0" w:line="240" w:lineRule="auto"/>
              <w:ind w:left="1000" w:right="13"/>
              <w:rPr>
                <w:rFonts w:ascii="Times New Roman" w:eastAsia="Times New Roman" w:hAnsi="Times New Roman" w:cs="Times New Roman"/>
                <w:kern w:val="0"/>
                <w:lang w:eastAsia="ru-RU"/>
                <w14:ligatures w14:val="none"/>
              </w:rPr>
            </w:pPr>
            <w:r w:rsidRPr="00D83631">
              <w:rPr>
                <w:rFonts w:ascii="Times New Roman" w:eastAsia="Times New Roman" w:hAnsi="Times New Roman" w:cs="Times New Roman"/>
                <w:kern w:val="0"/>
                <w:lang w:eastAsia="ru-RU"/>
                <w14:ligatures w14:val="none"/>
              </w:rPr>
              <w:t>Ч</w:t>
            </w:r>
            <w:r w:rsidRPr="00D83631">
              <w:rPr>
                <w:rFonts w:ascii="Times New Roman" w:eastAsia="Times New Roman" w:hAnsi="Times New Roman" w:cs="Times New Roman"/>
                <w:spacing w:val="-1"/>
                <w:kern w:val="0"/>
                <w:lang w:eastAsia="ru-RU"/>
                <w14:ligatures w14:val="none"/>
              </w:rPr>
              <w:t>и</w:t>
            </w:r>
            <w:r w:rsidRPr="00D83631">
              <w:rPr>
                <w:rFonts w:ascii="Times New Roman" w:eastAsia="Times New Roman" w:hAnsi="Times New Roman" w:cs="Times New Roman"/>
                <w:kern w:val="0"/>
                <w:lang w:eastAsia="ru-RU"/>
                <w14:ligatures w14:val="none"/>
              </w:rPr>
              <w:t>с</w:t>
            </w:r>
            <w:r w:rsidRPr="00D83631">
              <w:rPr>
                <w:rFonts w:ascii="Times New Roman" w:eastAsia="Times New Roman" w:hAnsi="Times New Roman" w:cs="Times New Roman"/>
                <w:spacing w:val="-1"/>
                <w:kern w:val="0"/>
                <w:lang w:eastAsia="ru-RU"/>
                <w14:ligatures w14:val="none"/>
              </w:rPr>
              <w:t>л</w:t>
            </w:r>
            <w:r w:rsidRPr="00D83631">
              <w:rPr>
                <w:rFonts w:ascii="Times New Roman" w:eastAsia="Times New Roman" w:hAnsi="Times New Roman" w:cs="Times New Roman"/>
                <w:spacing w:val="3"/>
                <w:kern w:val="0"/>
                <w:lang w:eastAsia="ru-RU"/>
                <w14:ligatures w14:val="none"/>
              </w:rPr>
              <w:t>е</w:t>
            </w:r>
            <w:r w:rsidRPr="00D83631">
              <w:rPr>
                <w:rFonts w:ascii="Times New Roman" w:eastAsia="Times New Roman" w:hAnsi="Times New Roman" w:cs="Times New Roman"/>
                <w:spacing w:val="1"/>
                <w:kern w:val="0"/>
                <w:lang w:eastAsia="ru-RU"/>
                <w14:ligatures w14:val="none"/>
              </w:rPr>
              <w:t>н</w:t>
            </w:r>
            <w:r w:rsidRPr="00D83631">
              <w:rPr>
                <w:rFonts w:ascii="Times New Roman" w:eastAsia="Times New Roman" w:hAnsi="Times New Roman" w:cs="Times New Roman"/>
                <w:spacing w:val="-1"/>
                <w:kern w:val="0"/>
                <w:lang w:eastAsia="ru-RU"/>
                <w14:ligatures w14:val="none"/>
              </w:rPr>
              <w:t>н</w:t>
            </w:r>
            <w:r w:rsidRPr="00D83631">
              <w:rPr>
                <w:rFonts w:ascii="Times New Roman" w:eastAsia="Times New Roman" w:hAnsi="Times New Roman" w:cs="Times New Roman"/>
                <w:spacing w:val="1"/>
                <w:kern w:val="0"/>
                <w:lang w:eastAsia="ru-RU"/>
                <w14:ligatures w14:val="none"/>
              </w:rPr>
              <w:t>о</w:t>
            </w:r>
            <w:r w:rsidRPr="00D83631">
              <w:rPr>
                <w:rFonts w:ascii="Times New Roman" w:eastAsia="Times New Roman" w:hAnsi="Times New Roman" w:cs="Times New Roman"/>
                <w:kern w:val="0"/>
                <w:lang w:eastAsia="ru-RU"/>
                <w14:ligatures w14:val="none"/>
              </w:rPr>
              <w:t>сть</w:t>
            </w:r>
            <w:r w:rsidRPr="00D83631">
              <w:rPr>
                <w:rFonts w:ascii="Times New Roman" w:eastAsia="Times New Roman" w:hAnsi="Times New Roman" w:cs="Times New Roman"/>
                <w:spacing w:val="-11"/>
                <w:kern w:val="0"/>
                <w:lang w:eastAsia="ru-RU"/>
                <w14:ligatures w14:val="none"/>
              </w:rPr>
              <w:t xml:space="preserve"> </w:t>
            </w:r>
            <w:r w:rsidRPr="00D83631">
              <w:rPr>
                <w:rFonts w:ascii="Times New Roman" w:eastAsia="Times New Roman" w:hAnsi="Times New Roman" w:cs="Times New Roman"/>
                <w:spacing w:val="-1"/>
                <w:kern w:val="0"/>
                <w:lang w:eastAsia="ru-RU"/>
                <w14:ligatures w14:val="none"/>
              </w:rPr>
              <w:t>н</w:t>
            </w:r>
            <w:r w:rsidRPr="00D83631">
              <w:rPr>
                <w:rFonts w:ascii="Times New Roman" w:eastAsia="Times New Roman" w:hAnsi="Times New Roman" w:cs="Times New Roman"/>
                <w:kern w:val="0"/>
                <w:lang w:eastAsia="ru-RU"/>
                <w14:ligatures w14:val="none"/>
              </w:rPr>
              <w:t>а</w:t>
            </w:r>
            <w:r w:rsidRPr="00D83631">
              <w:rPr>
                <w:rFonts w:ascii="Times New Roman" w:eastAsia="Times New Roman" w:hAnsi="Times New Roman" w:cs="Times New Roman"/>
                <w:spacing w:val="1"/>
                <w:kern w:val="0"/>
                <w:lang w:eastAsia="ru-RU"/>
                <w14:ligatures w14:val="none"/>
              </w:rPr>
              <w:t>с</w:t>
            </w:r>
            <w:r w:rsidRPr="00D83631">
              <w:rPr>
                <w:rFonts w:ascii="Times New Roman" w:eastAsia="Times New Roman" w:hAnsi="Times New Roman" w:cs="Times New Roman"/>
                <w:spacing w:val="3"/>
                <w:kern w:val="0"/>
                <w:lang w:eastAsia="ru-RU"/>
                <w14:ligatures w14:val="none"/>
              </w:rPr>
              <w:t>е</w:t>
            </w:r>
            <w:r w:rsidRPr="00D83631">
              <w:rPr>
                <w:rFonts w:ascii="Times New Roman" w:eastAsia="Times New Roman" w:hAnsi="Times New Roman" w:cs="Times New Roman"/>
                <w:spacing w:val="-1"/>
                <w:kern w:val="0"/>
                <w:lang w:eastAsia="ru-RU"/>
                <w14:ligatures w14:val="none"/>
              </w:rPr>
              <w:t>л</w:t>
            </w:r>
            <w:r w:rsidRPr="00D83631">
              <w:rPr>
                <w:rFonts w:ascii="Times New Roman" w:eastAsia="Times New Roman" w:hAnsi="Times New Roman" w:cs="Times New Roman"/>
                <w:kern w:val="0"/>
                <w:lang w:eastAsia="ru-RU"/>
                <w14:ligatures w14:val="none"/>
              </w:rPr>
              <w:t>е</w:t>
            </w:r>
            <w:r w:rsidRPr="00D83631">
              <w:rPr>
                <w:rFonts w:ascii="Times New Roman" w:eastAsia="Times New Roman" w:hAnsi="Times New Roman" w:cs="Times New Roman"/>
                <w:spacing w:val="2"/>
                <w:kern w:val="0"/>
                <w:lang w:eastAsia="ru-RU"/>
                <w14:ligatures w14:val="none"/>
              </w:rPr>
              <w:t>н</w:t>
            </w:r>
            <w:r w:rsidRPr="00D83631">
              <w:rPr>
                <w:rFonts w:ascii="Times New Roman" w:eastAsia="Times New Roman" w:hAnsi="Times New Roman" w:cs="Times New Roman"/>
                <w:spacing w:val="-1"/>
                <w:kern w:val="0"/>
                <w:lang w:eastAsia="ru-RU"/>
                <w14:ligatures w14:val="none"/>
              </w:rPr>
              <w:t>и</w:t>
            </w:r>
            <w:r w:rsidRPr="00D83631">
              <w:rPr>
                <w:rFonts w:ascii="Times New Roman" w:eastAsia="Times New Roman" w:hAnsi="Times New Roman" w:cs="Times New Roman"/>
                <w:kern w:val="0"/>
                <w:lang w:eastAsia="ru-RU"/>
                <w14:ligatures w14:val="none"/>
              </w:rPr>
              <w:t>я,</w:t>
            </w:r>
            <w:r w:rsidRPr="00D83631">
              <w:rPr>
                <w:rFonts w:ascii="Times New Roman" w:eastAsia="Times New Roman" w:hAnsi="Times New Roman" w:cs="Times New Roman"/>
                <w:spacing w:val="-9"/>
                <w:kern w:val="0"/>
                <w:lang w:eastAsia="ru-RU"/>
                <w14:ligatures w14:val="none"/>
              </w:rPr>
              <w:t xml:space="preserve"> </w:t>
            </w:r>
            <w:r w:rsidRPr="00D83631">
              <w:rPr>
                <w:rFonts w:ascii="Times New Roman" w:eastAsia="Times New Roman" w:hAnsi="Times New Roman" w:cs="Times New Roman"/>
                <w:kern w:val="0"/>
                <w:lang w:eastAsia="ru-RU"/>
                <w14:ligatures w14:val="none"/>
              </w:rPr>
              <w:t>че</w:t>
            </w:r>
            <w:r w:rsidRPr="00D83631">
              <w:rPr>
                <w:rFonts w:ascii="Times New Roman" w:eastAsia="Times New Roman" w:hAnsi="Times New Roman" w:cs="Times New Roman"/>
                <w:spacing w:val="-1"/>
                <w:kern w:val="0"/>
                <w:lang w:eastAsia="ru-RU"/>
                <w14:ligatures w14:val="none"/>
              </w:rPr>
              <w:t>л</w:t>
            </w:r>
            <w:r w:rsidRPr="00D83631">
              <w:rPr>
                <w:rFonts w:ascii="Times New Roman" w:eastAsia="Times New Roman" w:hAnsi="Times New Roman" w:cs="Times New Roman"/>
                <w:kern w:val="0"/>
                <w:lang w:eastAsia="ru-RU"/>
                <w14:ligatures w14:val="none"/>
              </w:rPr>
              <w:t>.</w:t>
            </w:r>
          </w:p>
        </w:tc>
        <w:tc>
          <w:tcPr>
            <w:tcW w:w="774" w:type="pct"/>
            <w:tcBorders>
              <w:top w:val="single" w:sz="4" w:space="0" w:color="auto"/>
              <w:left w:val="single" w:sz="4" w:space="0" w:color="auto"/>
              <w:bottom w:val="single" w:sz="4" w:space="0" w:color="auto"/>
              <w:right w:val="single" w:sz="4" w:space="0" w:color="auto"/>
            </w:tcBorders>
          </w:tcPr>
          <w:p w14:paraId="103700C9" w14:textId="77777777" w:rsidR="00D83631" w:rsidRPr="00D83631" w:rsidRDefault="00D83631" w:rsidP="00D83631">
            <w:pPr>
              <w:widowControl w:val="0"/>
              <w:autoSpaceDE w:val="0"/>
              <w:autoSpaceDN w:val="0"/>
              <w:adjustRightInd w:val="0"/>
              <w:spacing w:before="26" w:after="0" w:line="240" w:lineRule="auto"/>
              <w:ind w:left="1000" w:right="13" w:hanging="1000"/>
              <w:jc w:val="center"/>
              <w:rPr>
                <w:rFonts w:ascii="Times New Roman" w:eastAsia="Times New Roman" w:hAnsi="Times New Roman" w:cs="Times New Roman"/>
                <w:kern w:val="0"/>
                <w:lang w:eastAsia="ru-RU"/>
                <w14:ligatures w14:val="none"/>
              </w:rPr>
            </w:pPr>
            <w:r w:rsidRPr="00D83631">
              <w:rPr>
                <w:rFonts w:ascii="Times New Roman" w:eastAsia="Times New Roman" w:hAnsi="Times New Roman" w:cs="Times New Roman"/>
                <w:kern w:val="0"/>
                <w:lang w:eastAsia="ru-RU"/>
                <w14:ligatures w14:val="none"/>
              </w:rPr>
              <w:t>620</w:t>
            </w:r>
          </w:p>
        </w:tc>
        <w:tc>
          <w:tcPr>
            <w:tcW w:w="773" w:type="pct"/>
            <w:tcBorders>
              <w:top w:val="single" w:sz="4" w:space="0" w:color="auto"/>
              <w:left w:val="single" w:sz="4" w:space="0" w:color="auto"/>
              <w:bottom w:val="single" w:sz="4" w:space="0" w:color="auto"/>
              <w:right w:val="single" w:sz="4" w:space="0" w:color="auto"/>
            </w:tcBorders>
          </w:tcPr>
          <w:p w14:paraId="2925E322" w14:textId="77777777" w:rsidR="00D83631" w:rsidRPr="00D83631" w:rsidRDefault="00D83631" w:rsidP="00D83631">
            <w:pPr>
              <w:widowControl w:val="0"/>
              <w:autoSpaceDE w:val="0"/>
              <w:autoSpaceDN w:val="0"/>
              <w:adjustRightInd w:val="0"/>
              <w:spacing w:before="26" w:after="0" w:line="240" w:lineRule="auto"/>
              <w:ind w:left="1000" w:right="13" w:hanging="1000"/>
              <w:jc w:val="center"/>
              <w:rPr>
                <w:rFonts w:ascii="Times New Roman" w:eastAsia="Times New Roman" w:hAnsi="Times New Roman" w:cs="Times New Roman"/>
                <w:kern w:val="0"/>
                <w:lang w:eastAsia="ru-RU"/>
                <w14:ligatures w14:val="none"/>
              </w:rPr>
            </w:pPr>
            <w:r w:rsidRPr="00D83631">
              <w:rPr>
                <w:rFonts w:ascii="Times New Roman" w:eastAsia="Times New Roman" w:hAnsi="Times New Roman" w:cs="Times New Roman"/>
                <w:kern w:val="0"/>
                <w:lang w:eastAsia="ru-RU"/>
                <w14:ligatures w14:val="none"/>
              </w:rPr>
              <w:t>620</w:t>
            </w:r>
          </w:p>
        </w:tc>
        <w:tc>
          <w:tcPr>
            <w:tcW w:w="776" w:type="pct"/>
            <w:tcBorders>
              <w:top w:val="single" w:sz="4" w:space="0" w:color="auto"/>
              <w:left w:val="single" w:sz="4" w:space="0" w:color="auto"/>
              <w:bottom w:val="single" w:sz="4" w:space="0" w:color="auto"/>
              <w:right w:val="single" w:sz="4" w:space="0" w:color="auto"/>
            </w:tcBorders>
          </w:tcPr>
          <w:p w14:paraId="2D87471A" w14:textId="77777777" w:rsidR="00D83631" w:rsidRPr="00D83631" w:rsidRDefault="00D83631" w:rsidP="00D83631">
            <w:pPr>
              <w:widowControl w:val="0"/>
              <w:autoSpaceDE w:val="0"/>
              <w:autoSpaceDN w:val="0"/>
              <w:adjustRightInd w:val="0"/>
              <w:spacing w:before="26" w:after="0" w:line="240" w:lineRule="auto"/>
              <w:ind w:left="1000" w:right="13" w:hanging="1000"/>
              <w:jc w:val="center"/>
              <w:rPr>
                <w:rFonts w:ascii="Times New Roman" w:eastAsia="Times New Roman" w:hAnsi="Times New Roman" w:cs="Times New Roman"/>
                <w:kern w:val="0"/>
                <w:lang w:eastAsia="ru-RU"/>
                <w14:ligatures w14:val="none"/>
              </w:rPr>
            </w:pPr>
            <w:r w:rsidRPr="00D83631">
              <w:rPr>
                <w:rFonts w:ascii="Times New Roman" w:eastAsia="Times New Roman" w:hAnsi="Times New Roman" w:cs="Times New Roman"/>
                <w:kern w:val="0"/>
                <w:lang w:eastAsia="ru-RU"/>
                <w14:ligatures w14:val="none"/>
              </w:rPr>
              <w:t>620</w:t>
            </w:r>
          </w:p>
        </w:tc>
      </w:tr>
    </w:tbl>
    <w:p w14:paraId="7F381D17"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26C1054D"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 xml:space="preserve">В зоне действия системы теплоснабжения от Котельной «Шошка» приростов не планируется. Жилищный фонд будет развиваться в рамках строительства индивидуальных жилых домов с индивидуальным отоплением. </w:t>
      </w:r>
    </w:p>
    <w:p w14:paraId="55F51DE2" w14:textId="77777777" w:rsidR="00D83631" w:rsidRPr="00D83631" w:rsidRDefault="00D83631" w:rsidP="00D83631">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D83631">
        <w:rPr>
          <w:rFonts w:ascii="Calibri Light" w:eastAsia="Times New Roman" w:hAnsi="Calibri Light" w:cs="Times New Roman"/>
          <w:b/>
          <w:bCs/>
          <w:i/>
          <w:iCs/>
          <w:kern w:val="0"/>
          <w:sz w:val="28"/>
          <w:szCs w:val="28"/>
          <w:lang w:eastAsia="ru-RU"/>
          <w14:ligatures w14:val="none"/>
        </w:rPr>
        <w:t>1.2.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r w:rsidRPr="00D83631" w:rsidDel="003B6FC0">
        <w:rPr>
          <w:rFonts w:ascii="Calibri Light" w:eastAsia="Times New Roman" w:hAnsi="Calibri Light" w:cs="Times New Roman"/>
          <w:b/>
          <w:bCs/>
          <w:i/>
          <w:iCs/>
          <w:kern w:val="0"/>
          <w:sz w:val="28"/>
          <w:szCs w:val="28"/>
          <w:lang w:eastAsia="ru-RU"/>
          <w14:ligatures w14:val="none"/>
        </w:rPr>
        <w:t xml:space="preserve"> </w:t>
      </w:r>
      <w:r w:rsidRPr="00D83631">
        <w:rPr>
          <w:rFonts w:ascii="Calibri Light" w:eastAsia="Times New Roman" w:hAnsi="Calibri Light" w:cs="Times New Roman"/>
          <w:b/>
          <w:bCs/>
          <w:i/>
          <w:iCs/>
          <w:kern w:val="0"/>
          <w:sz w:val="28"/>
          <w:szCs w:val="28"/>
          <w:lang w:eastAsia="ru-RU"/>
          <w14:ligatures w14:val="none"/>
        </w:rPr>
        <w:t xml:space="preserve"> </w:t>
      </w:r>
    </w:p>
    <w:p w14:paraId="378848CF"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На территории СП «Шошка» в сфере теплоснабжения осуществляет деятельность   одна   организация   –   ООО «Сыктывдинская тепловая компания» (далее - ООО «СТК»).</w:t>
      </w:r>
    </w:p>
    <w:p w14:paraId="025E01A6"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 xml:space="preserve">ООО «СТК» осуществляет производство и передачу тепловой энергии, обеспечивает теплоснабжение жилых зданий с. Шошка. Теплоснабжение индивидуальной жилой застройки осуществляется от индивидуальных отопительных систем (печи, камины, котлы). </w:t>
      </w:r>
    </w:p>
    <w:p w14:paraId="6B71E59D"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 xml:space="preserve">ООО «СТК» эксплуатирует 1 котельную с тепловыми сетями от нее по договору долгосрочной аренды. При этом, котельная и тепловые сети являются муниципальной </w:t>
      </w:r>
      <w:r w:rsidRPr="00D83631">
        <w:rPr>
          <w:rFonts w:ascii="Times New Roman" w:eastAsia="Times New Roman" w:hAnsi="Times New Roman" w:cs="Times New Roman"/>
          <w:kern w:val="0"/>
          <w:sz w:val="26"/>
          <w:szCs w:val="26"/>
          <w:lang w:eastAsia="ru-RU"/>
          <w14:ligatures w14:val="none"/>
        </w:rPr>
        <w:lastRenderedPageBreak/>
        <w:t>собственностью.</w:t>
      </w:r>
    </w:p>
    <w:p w14:paraId="0B82AD9A"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Основными потребителями тепловой энергии являются население.</w:t>
      </w:r>
    </w:p>
    <w:p w14:paraId="2F4AB733"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 xml:space="preserve">За рассматриваемый срок разработки схемы теплоснабжения в СП «Шошка» не планируется строительство и подключение к системе теплоснабжения новых объектов. </w:t>
      </w:r>
    </w:p>
    <w:p w14:paraId="6062F997"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Данные по перспективным тепловым нагрузкам на отопление и объему потребления тепловой энергии на отопление представлены в таблицах ниже.</w:t>
      </w:r>
    </w:p>
    <w:p w14:paraId="500DFC6F"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Для проведения дальнейших гидравлических расчетов трубопроводов выполнен расчет объемов теплоносителя исходя из перспективных тепловых нагрузок на отопление и температурного графика сетевой воды. Результаты расчетов приведены в таблице ниже.</w:t>
      </w:r>
    </w:p>
    <w:p w14:paraId="4399FB5A"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sectPr w:rsidR="00D83631" w:rsidRPr="00D83631" w:rsidSect="00D83631">
          <w:footerReference w:type="default" r:id="rId62"/>
          <w:pgSz w:w="11920" w:h="16840"/>
          <w:pgMar w:top="1040" w:right="460" w:bottom="940" w:left="1600" w:header="0" w:footer="745" w:gutter="0"/>
          <w:cols w:space="720"/>
          <w:noEndnote/>
        </w:sectPr>
      </w:pPr>
    </w:p>
    <w:p w14:paraId="054C7B0C" w14:textId="77777777" w:rsidR="00D83631" w:rsidRPr="00D83631" w:rsidRDefault="00D83631" w:rsidP="00D83631">
      <w:pPr>
        <w:widowControl w:val="0"/>
        <w:spacing w:after="0" w:line="360" w:lineRule="auto"/>
        <w:ind w:right="13"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lastRenderedPageBreak/>
        <w:t>Таблица 2 - Значения тепловых нагрузок на отопление и ГВС в 2024-2035 годах в разрезе расчетных элементов территориального деления</w:t>
      </w:r>
    </w:p>
    <w:tbl>
      <w:tblPr>
        <w:tblW w:w="5000" w:type="pct"/>
        <w:tblCellMar>
          <w:left w:w="0" w:type="dxa"/>
          <w:right w:w="0" w:type="dxa"/>
        </w:tblCellMar>
        <w:tblLook w:val="0000" w:firstRow="0" w:lastRow="0" w:firstColumn="0" w:lastColumn="0" w:noHBand="0" w:noVBand="0"/>
      </w:tblPr>
      <w:tblGrid>
        <w:gridCol w:w="4930"/>
        <w:gridCol w:w="1001"/>
        <w:gridCol w:w="927"/>
        <w:gridCol w:w="927"/>
        <w:gridCol w:w="930"/>
        <w:gridCol w:w="930"/>
        <w:gridCol w:w="930"/>
        <w:gridCol w:w="930"/>
        <w:gridCol w:w="927"/>
        <w:gridCol w:w="930"/>
        <w:gridCol w:w="937"/>
        <w:gridCol w:w="930"/>
        <w:gridCol w:w="921"/>
      </w:tblGrid>
      <w:tr w:rsidR="00D83631" w:rsidRPr="00D83631" w14:paraId="672E02E3" w14:textId="77777777" w:rsidTr="00D27A4B">
        <w:trPr>
          <w:trHeight w:hRule="exact" w:val="264"/>
        </w:trPr>
        <w:tc>
          <w:tcPr>
            <w:tcW w:w="1526" w:type="pct"/>
            <w:vMerge w:val="restart"/>
            <w:tcBorders>
              <w:top w:val="single" w:sz="4" w:space="0" w:color="000000"/>
              <w:left w:val="single" w:sz="4" w:space="0" w:color="000000"/>
              <w:right w:val="single" w:sz="4" w:space="0" w:color="000000"/>
            </w:tcBorders>
            <w:vAlign w:val="center"/>
          </w:tcPr>
          <w:p w14:paraId="62193C8C" w14:textId="77777777" w:rsidR="00D83631" w:rsidRPr="00D83631" w:rsidRDefault="00D83631" w:rsidP="00D83631">
            <w:pPr>
              <w:widowControl w:val="0"/>
              <w:autoSpaceDE w:val="0"/>
              <w:autoSpaceDN w:val="0"/>
              <w:adjustRightInd w:val="0"/>
              <w:spacing w:after="0" w:line="248" w:lineRule="exact"/>
              <w:ind w:right="-20"/>
              <w:jc w:val="center"/>
              <w:rPr>
                <w:rFonts w:ascii="Times New Roman" w:eastAsia="Times New Roman" w:hAnsi="Times New Roman" w:cs="Times New Roman"/>
                <w:b/>
                <w:bCs/>
                <w:spacing w:val="1"/>
                <w:kern w:val="0"/>
                <w:lang w:eastAsia="ru-RU"/>
                <w14:ligatures w14:val="none"/>
              </w:rPr>
            </w:pPr>
            <w:r w:rsidRPr="00D83631">
              <w:rPr>
                <w:rFonts w:ascii="Times New Roman" w:eastAsia="Times New Roman" w:hAnsi="Times New Roman" w:cs="Times New Roman"/>
                <w:b/>
                <w:bCs/>
                <w:spacing w:val="1"/>
                <w:kern w:val="0"/>
                <w:lang w:eastAsia="ru-RU"/>
                <w14:ligatures w14:val="none"/>
              </w:rPr>
              <w:t>И</w:t>
            </w:r>
            <w:r w:rsidRPr="00D83631">
              <w:rPr>
                <w:rFonts w:ascii="Times New Roman" w:eastAsia="Times New Roman" w:hAnsi="Times New Roman" w:cs="Times New Roman"/>
                <w:b/>
                <w:bCs/>
                <w:kern w:val="0"/>
                <w:lang w:eastAsia="ru-RU"/>
                <w14:ligatures w14:val="none"/>
              </w:rPr>
              <w:t>сто</w:t>
            </w:r>
            <w:r w:rsidRPr="00D83631">
              <w:rPr>
                <w:rFonts w:ascii="Times New Roman" w:eastAsia="Times New Roman" w:hAnsi="Times New Roman" w:cs="Times New Roman"/>
                <w:b/>
                <w:bCs/>
                <w:spacing w:val="-2"/>
                <w:kern w:val="0"/>
                <w:lang w:eastAsia="ru-RU"/>
                <w14:ligatures w14:val="none"/>
              </w:rPr>
              <w:t>ч</w:t>
            </w:r>
            <w:r w:rsidRPr="00D83631">
              <w:rPr>
                <w:rFonts w:ascii="Times New Roman" w:eastAsia="Times New Roman" w:hAnsi="Times New Roman" w:cs="Times New Roman"/>
                <w:b/>
                <w:bCs/>
                <w:kern w:val="0"/>
                <w:lang w:eastAsia="ru-RU"/>
                <w14:ligatures w14:val="none"/>
              </w:rPr>
              <w:t>ник</w:t>
            </w:r>
          </w:p>
        </w:tc>
        <w:tc>
          <w:tcPr>
            <w:tcW w:w="3474" w:type="pct"/>
            <w:gridSpan w:val="12"/>
            <w:tcBorders>
              <w:top w:val="single" w:sz="4" w:space="0" w:color="000000"/>
              <w:left w:val="single" w:sz="4" w:space="0" w:color="000000"/>
              <w:bottom w:val="single" w:sz="4" w:space="0" w:color="000000"/>
              <w:right w:val="single" w:sz="4" w:space="0" w:color="000000"/>
            </w:tcBorders>
          </w:tcPr>
          <w:p w14:paraId="7D34A1BE" w14:textId="77777777" w:rsidR="00D83631" w:rsidRPr="00D83631" w:rsidRDefault="00D83631" w:rsidP="00D83631">
            <w:pPr>
              <w:widowControl w:val="0"/>
              <w:autoSpaceDE w:val="0"/>
              <w:autoSpaceDN w:val="0"/>
              <w:adjustRightInd w:val="0"/>
              <w:spacing w:after="0" w:line="250" w:lineRule="exact"/>
              <w:ind w:left="186" w:right="-20"/>
              <w:jc w:val="center"/>
              <w:rPr>
                <w:rFonts w:ascii="Times New Roman" w:eastAsia="Times New Roman" w:hAnsi="Times New Roman" w:cs="Times New Roman"/>
                <w:b/>
                <w:bCs/>
                <w:kern w:val="0"/>
                <w:lang w:eastAsia="ru-RU"/>
                <w14:ligatures w14:val="none"/>
              </w:rPr>
            </w:pPr>
            <w:r w:rsidRPr="00D83631">
              <w:rPr>
                <w:rFonts w:ascii="Times New Roman" w:eastAsia="Times New Roman" w:hAnsi="Times New Roman" w:cs="Times New Roman"/>
                <w:b/>
                <w:bCs/>
                <w:kern w:val="0"/>
                <w:lang w:eastAsia="ru-RU"/>
                <w14:ligatures w14:val="none"/>
              </w:rPr>
              <w:t>Т</w:t>
            </w:r>
            <w:r w:rsidRPr="00D83631">
              <w:rPr>
                <w:rFonts w:ascii="Times New Roman" w:eastAsia="Times New Roman" w:hAnsi="Times New Roman" w:cs="Times New Roman"/>
                <w:b/>
                <w:bCs/>
                <w:spacing w:val="-1"/>
                <w:kern w:val="0"/>
                <w:lang w:eastAsia="ru-RU"/>
                <w14:ligatures w14:val="none"/>
              </w:rPr>
              <w:t>е</w:t>
            </w:r>
            <w:r w:rsidRPr="00D83631">
              <w:rPr>
                <w:rFonts w:ascii="Times New Roman" w:eastAsia="Times New Roman" w:hAnsi="Times New Roman" w:cs="Times New Roman"/>
                <w:b/>
                <w:bCs/>
                <w:spacing w:val="1"/>
                <w:kern w:val="0"/>
                <w:lang w:eastAsia="ru-RU"/>
                <w14:ligatures w14:val="none"/>
              </w:rPr>
              <w:t>п</w:t>
            </w:r>
            <w:r w:rsidRPr="00D83631">
              <w:rPr>
                <w:rFonts w:ascii="Times New Roman" w:eastAsia="Times New Roman" w:hAnsi="Times New Roman" w:cs="Times New Roman"/>
                <w:b/>
                <w:bCs/>
                <w:kern w:val="0"/>
                <w:lang w:eastAsia="ru-RU"/>
                <w14:ligatures w14:val="none"/>
              </w:rPr>
              <w:t>ловая нагруз</w:t>
            </w:r>
            <w:r w:rsidRPr="00D83631">
              <w:rPr>
                <w:rFonts w:ascii="Times New Roman" w:eastAsia="Times New Roman" w:hAnsi="Times New Roman" w:cs="Times New Roman"/>
                <w:b/>
                <w:bCs/>
                <w:spacing w:val="1"/>
                <w:kern w:val="0"/>
                <w:lang w:eastAsia="ru-RU"/>
                <w14:ligatures w14:val="none"/>
              </w:rPr>
              <w:t>к</w:t>
            </w:r>
            <w:r w:rsidRPr="00D83631">
              <w:rPr>
                <w:rFonts w:ascii="Times New Roman" w:eastAsia="Times New Roman" w:hAnsi="Times New Roman" w:cs="Times New Roman"/>
                <w:b/>
                <w:bCs/>
                <w:kern w:val="0"/>
                <w:lang w:eastAsia="ru-RU"/>
                <w14:ligatures w14:val="none"/>
              </w:rPr>
              <w:t xml:space="preserve">а </w:t>
            </w:r>
            <w:r w:rsidRPr="00D83631">
              <w:rPr>
                <w:rFonts w:ascii="Times New Roman" w:eastAsia="Times New Roman" w:hAnsi="Times New Roman" w:cs="Times New Roman"/>
                <w:b/>
                <w:bCs/>
                <w:spacing w:val="1"/>
                <w:kern w:val="0"/>
                <w:lang w:eastAsia="ru-RU"/>
                <w14:ligatures w14:val="none"/>
              </w:rPr>
              <w:t>н</w:t>
            </w:r>
            <w:r w:rsidRPr="00D83631">
              <w:rPr>
                <w:rFonts w:ascii="Times New Roman" w:eastAsia="Times New Roman" w:hAnsi="Times New Roman" w:cs="Times New Roman"/>
                <w:b/>
                <w:bCs/>
                <w:kern w:val="0"/>
                <w:lang w:eastAsia="ru-RU"/>
                <w14:ligatures w14:val="none"/>
              </w:rPr>
              <w:t>а</w:t>
            </w:r>
            <w:r w:rsidRPr="00D83631">
              <w:rPr>
                <w:rFonts w:ascii="Times New Roman" w:eastAsia="Times New Roman" w:hAnsi="Times New Roman" w:cs="Times New Roman"/>
                <w:b/>
                <w:bCs/>
                <w:spacing w:val="-2"/>
                <w:kern w:val="0"/>
                <w:lang w:eastAsia="ru-RU"/>
                <w14:ligatures w14:val="none"/>
              </w:rPr>
              <w:t xml:space="preserve"> </w:t>
            </w:r>
            <w:r w:rsidRPr="00D83631">
              <w:rPr>
                <w:rFonts w:ascii="Times New Roman" w:eastAsia="Times New Roman" w:hAnsi="Times New Roman" w:cs="Times New Roman"/>
                <w:b/>
                <w:bCs/>
                <w:kern w:val="0"/>
                <w:lang w:eastAsia="ru-RU"/>
                <w14:ligatures w14:val="none"/>
              </w:rPr>
              <w:t>о</w:t>
            </w:r>
            <w:r w:rsidRPr="00D83631">
              <w:rPr>
                <w:rFonts w:ascii="Times New Roman" w:eastAsia="Times New Roman" w:hAnsi="Times New Roman" w:cs="Times New Roman"/>
                <w:b/>
                <w:bCs/>
                <w:spacing w:val="2"/>
                <w:kern w:val="0"/>
                <w:lang w:eastAsia="ru-RU"/>
                <w14:ligatures w14:val="none"/>
              </w:rPr>
              <w:t>т</w:t>
            </w:r>
            <w:r w:rsidRPr="00D83631">
              <w:rPr>
                <w:rFonts w:ascii="Times New Roman" w:eastAsia="Times New Roman" w:hAnsi="Times New Roman" w:cs="Times New Roman"/>
                <w:b/>
                <w:bCs/>
                <w:kern w:val="0"/>
                <w:lang w:eastAsia="ru-RU"/>
                <w14:ligatures w14:val="none"/>
              </w:rPr>
              <w:t>о</w:t>
            </w:r>
            <w:r w:rsidRPr="00D83631">
              <w:rPr>
                <w:rFonts w:ascii="Times New Roman" w:eastAsia="Times New Roman" w:hAnsi="Times New Roman" w:cs="Times New Roman"/>
                <w:b/>
                <w:bCs/>
                <w:spacing w:val="1"/>
                <w:kern w:val="0"/>
                <w:lang w:eastAsia="ru-RU"/>
                <w14:ligatures w14:val="none"/>
              </w:rPr>
              <w:t>п</w:t>
            </w:r>
            <w:r w:rsidRPr="00D83631">
              <w:rPr>
                <w:rFonts w:ascii="Times New Roman" w:eastAsia="Times New Roman" w:hAnsi="Times New Roman" w:cs="Times New Roman"/>
                <w:b/>
                <w:bCs/>
                <w:kern w:val="0"/>
                <w:lang w:eastAsia="ru-RU"/>
                <w14:ligatures w14:val="none"/>
              </w:rPr>
              <w:t>л</w:t>
            </w:r>
            <w:r w:rsidRPr="00D83631">
              <w:rPr>
                <w:rFonts w:ascii="Times New Roman" w:eastAsia="Times New Roman" w:hAnsi="Times New Roman" w:cs="Times New Roman"/>
                <w:b/>
                <w:bCs/>
                <w:spacing w:val="-1"/>
                <w:kern w:val="0"/>
                <w:lang w:eastAsia="ru-RU"/>
                <w14:ligatures w14:val="none"/>
              </w:rPr>
              <w:t>ен</w:t>
            </w:r>
            <w:r w:rsidRPr="00D83631">
              <w:rPr>
                <w:rFonts w:ascii="Times New Roman" w:eastAsia="Times New Roman" w:hAnsi="Times New Roman" w:cs="Times New Roman"/>
                <w:b/>
                <w:bCs/>
                <w:spacing w:val="1"/>
                <w:kern w:val="0"/>
                <w:lang w:eastAsia="ru-RU"/>
                <w14:ligatures w14:val="none"/>
              </w:rPr>
              <w:t>и</w:t>
            </w:r>
            <w:r w:rsidRPr="00D83631">
              <w:rPr>
                <w:rFonts w:ascii="Times New Roman" w:eastAsia="Times New Roman" w:hAnsi="Times New Roman" w:cs="Times New Roman"/>
                <w:b/>
                <w:bCs/>
                <w:kern w:val="0"/>
                <w:lang w:eastAsia="ru-RU"/>
                <w14:ligatures w14:val="none"/>
              </w:rPr>
              <w:t xml:space="preserve">е и ГВС, </w:t>
            </w:r>
            <w:r w:rsidRPr="00D83631">
              <w:rPr>
                <w:rFonts w:ascii="Times New Roman" w:eastAsia="Times New Roman" w:hAnsi="Times New Roman" w:cs="Times New Roman"/>
                <w:b/>
                <w:bCs/>
                <w:spacing w:val="-1"/>
                <w:kern w:val="0"/>
                <w:lang w:eastAsia="ru-RU"/>
                <w14:ligatures w14:val="none"/>
              </w:rPr>
              <w:t>Г</w:t>
            </w:r>
            <w:r w:rsidRPr="00D83631">
              <w:rPr>
                <w:rFonts w:ascii="Times New Roman" w:eastAsia="Times New Roman" w:hAnsi="Times New Roman" w:cs="Times New Roman"/>
                <w:b/>
                <w:bCs/>
                <w:spacing w:val="1"/>
                <w:kern w:val="0"/>
                <w:lang w:eastAsia="ru-RU"/>
                <w14:ligatures w14:val="none"/>
              </w:rPr>
              <w:t>к</w:t>
            </w:r>
            <w:r w:rsidRPr="00D83631">
              <w:rPr>
                <w:rFonts w:ascii="Times New Roman" w:eastAsia="Times New Roman" w:hAnsi="Times New Roman" w:cs="Times New Roman"/>
                <w:b/>
                <w:bCs/>
                <w:spacing w:val="-2"/>
                <w:kern w:val="0"/>
                <w:lang w:eastAsia="ru-RU"/>
                <w14:ligatures w14:val="none"/>
              </w:rPr>
              <w:t>а</w:t>
            </w:r>
            <w:r w:rsidRPr="00D83631">
              <w:rPr>
                <w:rFonts w:ascii="Times New Roman" w:eastAsia="Times New Roman" w:hAnsi="Times New Roman" w:cs="Times New Roman"/>
                <w:b/>
                <w:bCs/>
                <w:kern w:val="0"/>
                <w:lang w:eastAsia="ru-RU"/>
                <w14:ligatures w14:val="none"/>
              </w:rPr>
              <w:t>л/ч</w:t>
            </w:r>
          </w:p>
        </w:tc>
      </w:tr>
      <w:tr w:rsidR="00D83631" w:rsidRPr="00D83631" w14:paraId="07BBDB3E" w14:textId="77777777" w:rsidTr="00D27A4B">
        <w:trPr>
          <w:trHeight w:hRule="exact" w:val="264"/>
        </w:trPr>
        <w:tc>
          <w:tcPr>
            <w:tcW w:w="1526" w:type="pct"/>
            <w:vMerge/>
            <w:tcBorders>
              <w:left w:val="single" w:sz="4" w:space="0" w:color="000000"/>
              <w:bottom w:val="single" w:sz="4" w:space="0" w:color="000000"/>
              <w:right w:val="single" w:sz="4" w:space="0" w:color="000000"/>
            </w:tcBorders>
          </w:tcPr>
          <w:p w14:paraId="6B31AAE2" w14:textId="77777777" w:rsidR="00D83631" w:rsidRPr="00D83631" w:rsidRDefault="00D83631" w:rsidP="00D83631">
            <w:pPr>
              <w:widowControl w:val="0"/>
              <w:autoSpaceDE w:val="0"/>
              <w:autoSpaceDN w:val="0"/>
              <w:adjustRightInd w:val="0"/>
              <w:spacing w:after="0" w:line="248" w:lineRule="exact"/>
              <w:ind w:left="1093" w:right="-20"/>
              <w:rPr>
                <w:rFonts w:ascii="Times New Roman" w:eastAsia="Times New Roman" w:hAnsi="Times New Roman" w:cs="Times New Roman"/>
                <w:spacing w:val="-1"/>
                <w:kern w:val="0"/>
                <w:lang w:eastAsia="ru-RU"/>
                <w14:ligatures w14:val="none"/>
              </w:rPr>
            </w:pPr>
          </w:p>
        </w:tc>
        <w:tc>
          <w:tcPr>
            <w:tcW w:w="310" w:type="pct"/>
            <w:tcBorders>
              <w:top w:val="single" w:sz="4" w:space="0" w:color="000000"/>
              <w:left w:val="single" w:sz="4" w:space="0" w:color="000000"/>
              <w:bottom w:val="single" w:sz="4" w:space="0" w:color="000000"/>
              <w:right w:val="single" w:sz="4" w:space="0" w:color="000000"/>
            </w:tcBorders>
          </w:tcPr>
          <w:p w14:paraId="6B7599EF" w14:textId="77777777" w:rsidR="00D83631" w:rsidRPr="00D83631" w:rsidRDefault="00D83631" w:rsidP="00D83631">
            <w:pPr>
              <w:widowControl w:val="0"/>
              <w:autoSpaceDE w:val="0"/>
              <w:autoSpaceDN w:val="0"/>
              <w:adjustRightInd w:val="0"/>
              <w:spacing w:after="0" w:line="250" w:lineRule="exact"/>
              <w:ind w:left="186" w:right="-20" w:hanging="186"/>
              <w:jc w:val="center"/>
              <w:rPr>
                <w:rFonts w:ascii="Times New Roman" w:eastAsia="Times New Roman" w:hAnsi="Times New Roman" w:cs="Times New Roman"/>
                <w:b/>
                <w:bCs/>
                <w:kern w:val="0"/>
                <w:lang w:eastAsia="ru-RU"/>
                <w14:ligatures w14:val="none"/>
              </w:rPr>
            </w:pPr>
            <w:r w:rsidRPr="00D83631">
              <w:rPr>
                <w:rFonts w:ascii="Times New Roman" w:eastAsia="Times New Roman" w:hAnsi="Times New Roman" w:cs="Times New Roman"/>
                <w:b/>
                <w:bCs/>
                <w:kern w:val="0"/>
                <w:lang w:eastAsia="ru-RU"/>
                <w14:ligatures w14:val="none"/>
              </w:rPr>
              <w:t>2024</w:t>
            </w:r>
          </w:p>
        </w:tc>
        <w:tc>
          <w:tcPr>
            <w:tcW w:w="287" w:type="pct"/>
            <w:tcBorders>
              <w:top w:val="single" w:sz="4" w:space="0" w:color="000000"/>
              <w:left w:val="single" w:sz="4" w:space="0" w:color="000000"/>
              <w:bottom w:val="single" w:sz="4" w:space="0" w:color="000000"/>
              <w:right w:val="single" w:sz="4" w:space="0" w:color="000000"/>
            </w:tcBorders>
          </w:tcPr>
          <w:p w14:paraId="199F4D27" w14:textId="77777777" w:rsidR="00D83631" w:rsidRPr="00D83631" w:rsidRDefault="00D83631" w:rsidP="00D83631">
            <w:pPr>
              <w:widowControl w:val="0"/>
              <w:autoSpaceDE w:val="0"/>
              <w:autoSpaceDN w:val="0"/>
              <w:adjustRightInd w:val="0"/>
              <w:spacing w:after="0" w:line="250" w:lineRule="exact"/>
              <w:ind w:left="186" w:right="-20" w:hanging="186"/>
              <w:jc w:val="center"/>
              <w:rPr>
                <w:rFonts w:ascii="Times New Roman" w:eastAsia="Times New Roman" w:hAnsi="Times New Roman" w:cs="Times New Roman"/>
                <w:b/>
                <w:bCs/>
                <w:kern w:val="0"/>
                <w:lang w:eastAsia="ru-RU"/>
                <w14:ligatures w14:val="none"/>
              </w:rPr>
            </w:pPr>
            <w:r w:rsidRPr="00D83631">
              <w:rPr>
                <w:rFonts w:ascii="Times New Roman" w:eastAsia="Times New Roman" w:hAnsi="Times New Roman" w:cs="Times New Roman"/>
                <w:b/>
                <w:bCs/>
                <w:kern w:val="0"/>
                <w:lang w:eastAsia="ru-RU"/>
                <w14:ligatures w14:val="none"/>
              </w:rPr>
              <w:t>2025</w:t>
            </w:r>
          </w:p>
        </w:tc>
        <w:tc>
          <w:tcPr>
            <w:tcW w:w="287" w:type="pct"/>
            <w:tcBorders>
              <w:top w:val="single" w:sz="4" w:space="0" w:color="000000"/>
              <w:left w:val="single" w:sz="4" w:space="0" w:color="000000"/>
              <w:bottom w:val="single" w:sz="4" w:space="0" w:color="000000"/>
              <w:right w:val="single" w:sz="4" w:space="0" w:color="000000"/>
            </w:tcBorders>
          </w:tcPr>
          <w:p w14:paraId="0F5F973B" w14:textId="77777777" w:rsidR="00D83631" w:rsidRPr="00D83631" w:rsidRDefault="00D83631" w:rsidP="00D83631">
            <w:pPr>
              <w:widowControl w:val="0"/>
              <w:autoSpaceDE w:val="0"/>
              <w:autoSpaceDN w:val="0"/>
              <w:adjustRightInd w:val="0"/>
              <w:spacing w:after="0" w:line="250" w:lineRule="exact"/>
              <w:ind w:left="186" w:right="-20" w:hanging="186"/>
              <w:jc w:val="center"/>
              <w:rPr>
                <w:rFonts w:ascii="Times New Roman" w:eastAsia="Times New Roman" w:hAnsi="Times New Roman" w:cs="Times New Roman"/>
                <w:b/>
                <w:bCs/>
                <w:kern w:val="0"/>
                <w:lang w:eastAsia="ru-RU"/>
                <w14:ligatures w14:val="none"/>
              </w:rPr>
            </w:pPr>
            <w:r w:rsidRPr="00D83631">
              <w:rPr>
                <w:rFonts w:ascii="Times New Roman" w:eastAsia="Times New Roman" w:hAnsi="Times New Roman" w:cs="Times New Roman"/>
                <w:b/>
                <w:bCs/>
                <w:kern w:val="0"/>
                <w:lang w:eastAsia="ru-RU"/>
                <w14:ligatures w14:val="none"/>
              </w:rPr>
              <w:t>2026</w:t>
            </w:r>
          </w:p>
        </w:tc>
        <w:tc>
          <w:tcPr>
            <w:tcW w:w="288" w:type="pct"/>
            <w:tcBorders>
              <w:top w:val="single" w:sz="4" w:space="0" w:color="000000"/>
              <w:left w:val="single" w:sz="4" w:space="0" w:color="000000"/>
              <w:bottom w:val="single" w:sz="4" w:space="0" w:color="000000"/>
              <w:right w:val="single" w:sz="4" w:space="0" w:color="000000"/>
            </w:tcBorders>
          </w:tcPr>
          <w:p w14:paraId="61395F8A" w14:textId="77777777" w:rsidR="00D83631" w:rsidRPr="00D83631" w:rsidRDefault="00D83631" w:rsidP="00D83631">
            <w:pPr>
              <w:widowControl w:val="0"/>
              <w:autoSpaceDE w:val="0"/>
              <w:autoSpaceDN w:val="0"/>
              <w:adjustRightInd w:val="0"/>
              <w:spacing w:after="0" w:line="250" w:lineRule="exact"/>
              <w:ind w:left="184" w:right="-20" w:hanging="186"/>
              <w:jc w:val="center"/>
              <w:rPr>
                <w:rFonts w:ascii="Times New Roman" w:eastAsia="Times New Roman" w:hAnsi="Times New Roman" w:cs="Times New Roman"/>
                <w:b/>
                <w:bCs/>
                <w:kern w:val="0"/>
                <w:lang w:eastAsia="ru-RU"/>
                <w14:ligatures w14:val="none"/>
              </w:rPr>
            </w:pPr>
            <w:r w:rsidRPr="00D83631">
              <w:rPr>
                <w:rFonts w:ascii="Times New Roman" w:eastAsia="Times New Roman" w:hAnsi="Times New Roman" w:cs="Times New Roman"/>
                <w:b/>
                <w:bCs/>
                <w:kern w:val="0"/>
                <w:lang w:eastAsia="ru-RU"/>
                <w14:ligatures w14:val="none"/>
              </w:rPr>
              <w:t>2027</w:t>
            </w:r>
          </w:p>
        </w:tc>
        <w:tc>
          <w:tcPr>
            <w:tcW w:w="288" w:type="pct"/>
            <w:tcBorders>
              <w:top w:val="single" w:sz="4" w:space="0" w:color="000000"/>
              <w:left w:val="single" w:sz="4" w:space="0" w:color="000000"/>
              <w:bottom w:val="single" w:sz="4" w:space="0" w:color="000000"/>
              <w:right w:val="single" w:sz="4" w:space="0" w:color="000000"/>
            </w:tcBorders>
          </w:tcPr>
          <w:p w14:paraId="7113184E" w14:textId="77777777" w:rsidR="00D83631" w:rsidRPr="00D83631" w:rsidRDefault="00D83631" w:rsidP="00D83631">
            <w:pPr>
              <w:widowControl w:val="0"/>
              <w:autoSpaceDE w:val="0"/>
              <w:autoSpaceDN w:val="0"/>
              <w:adjustRightInd w:val="0"/>
              <w:spacing w:after="0" w:line="250" w:lineRule="exact"/>
              <w:ind w:left="184" w:right="-20" w:hanging="186"/>
              <w:jc w:val="center"/>
              <w:rPr>
                <w:rFonts w:ascii="Times New Roman" w:eastAsia="Times New Roman" w:hAnsi="Times New Roman" w:cs="Times New Roman"/>
                <w:b/>
                <w:bCs/>
                <w:kern w:val="0"/>
                <w:lang w:eastAsia="ru-RU"/>
                <w14:ligatures w14:val="none"/>
              </w:rPr>
            </w:pPr>
            <w:r w:rsidRPr="00D83631">
              <w:rPr>
                <w:rFonts w:ascii="Times New Roman" w:eastAsia="Times New Roman" w:hAnsi="Times New Roman" w:cs="Times New Roman"/>
                <w:b/>
                <w:bCs/>
                <w:kern w:val="0"/>
                <w:lang w:eastAsia="ru-RU"/>
                <w14:ligatures w14:val="none"/>
              </w:rPr>
              <w:t>2028</w:t>
            </w:r>
          </w:p>
        </w:tc>
        <w:tc>
          <w:tcPr>
            <w:tcW w:w="288" w:type="pct"/>
            <w:tcBorders>
              <w:top w:val="single" w:sz="4" w:space="0" w:color="000000"/>
              <w:left w:val="single" w:sz="4" w:space="0" w:color="000000"/>
              <w:bottom w:val="single" w:sz="4" w:space="0" w:color="000000"/>
              <w:right w:val="single" w:sz="4" w:space="0" w:color="000000"/>
            </w:tcBorders>
          </w:tcPr>
          <w:p w14:paraId="04986D1D" w14:textId="77777777" w:rsidR="00D83631" w:rsidRPr="00D83631" w:rsidRDefault="00D83631" w:rsidP="00D83631">
            <w:pPr>
              <w:widowControl w:val="0"/>
              <w:autoSpaceDE w:val="0"/>
              <w:autoSpaceDN w:val="0"/>
              <w:adjustRightInd w:val="0"/>
              <w:spacing w:after="0" w:line="250" w:lineRule="exact"/>
              <w:ind w:left="184" w:right="-20" w:hanging="186"/>
              <w:jc w:val="center"/>
              <w:rPr>
                <w:rFonts w:ascii="Times New Roman" w:eastAsia="Times New Roman" w:hAnsi="Times New Roman" w:cs="Times New Roman"/>
                <w:b/>
                <w:bCs/>
                <w:kern w:val="0"/>
                <w:lang w:eastAsia="ru-RU"/>
                <w14:ligatures w14:val="none"/>
              </w:rPr>
            </w:pPr>
            <w:r w:rsidRPr="00D83631">
              <w:rPr>
                <w:rFonts w:ascii="Times New Roman" w:eastAsia="Times New Roman" w:hAnsi="Times New Roman" w:cs="Times New Roman"/>
                <w:b/>
                <w:bCs/>
                <w:kern w:val="0"/>
                <w:lang w:eastAsia="ru-RU"/>
                <w14:ligatures w14:val="none"/>
              </w:rPr>
              <w:t>2029</w:t>
            </w:r>
          </w:p>
        </w:tc>
        <w:tc>
          <w:tcPr>
            <w:tcW w:w="288" w:type="pct"/>
            <w:tcBorders>
              <w:top w:val="single" w:sz="4" w:space="0" w:color="000000"/>
              <w:left w:val="single" w:sz="4" w:space="0" w:color="000000"/>
              <w:bottom w:val="single" w:sz="4" w:space="0" w:color="000000"/>
              <w:right w:val="single" w:sz="4" w:space="0" w:color="000000"/>
            </w:tcBorders>
          </w:tcPr>
          <w:p w14:paraId="669E9FEA" w14:textId="77777777" w:rsidR="00D83631" w:rsidRPr="00D83631" w:rsidRDefault="00D83631" w:rsidP="00D83631">
            <w:pPr>
              <w:widowControl w:val="0"/>
              <w:autoSpaceDE w:val="0"/>
              <w:autoSpaceDN w:val="0"/>
              <w:adjustRightInd w:val="0"/>
              <w:spacing w:after="0" w:line="250" w:lineRule="exact"/>
              <w:ind w:left="181" w:right="-20"/>
              <w:rPr>
                <w:rFonts w:ascii="Times New Roman" w:eastAsia="Times New Roman" w:hAnsi="Times New Roman" w:cs="Times New Roman"/>
                <w:kern w:val="0"/>
                <w:lang w:eastAsia="ru-RU"/>
                <w14:ligatures w14:val="none"/>
              </w:rPr>
            </w:pPr>
            <w:r w:rsidRPr="00D83631">
              <w:rPr>
                <w:rFonts w:ascii="Times New Roman" w:eastAsia="Times New Roman" w:hAnsi="Times New Roman" w:cs="Times New Roman"/>
                <w:b/>
                <w:bCs/>
                <w:kern w:val="0"/>
                <w:lang w:eastAsia="ru-RU"/>
                <w14:ligatures w14:val="none"/>
              </w:rPr>
              <w:t>2030</w:t>
            </w:r>
          </w:p>
        </w:tc>
        <w:tc>
          <w:tcPr>
            <w:tcW w:w="287" w:type="pct"/>
            <w:tcBorders>
              <w:top w:val="single" w:sz="4" w:space="0" w:color="000000"/>
              <w:left w:val="single" w:sz="4" w:space="0" w:color="000000"/>
              <w:bottom w:val="single" w:sz="4" w:space="0" w:color="000000"/>
              <w:right w:val="single" w:sz="4" w:space="0" w:color="000000"/>
            </w:tcBorders>
          </w:tcPr>
          <w:p w14:paraId="6E69BE8E" w14:textId="77777777" w:rsidR="00D83631" w:rsidRPr="00D83631" w:rsidRDefault="00D83631" w:rsidP="00D83631">
            <w:pPr>
              <w:widowControl w:val="0"/>
              <w:autoSpaceDE w:val="0"/>
              <w:autoSpaceDN w:val="0"/>
              <w:adjustRightInd w:val="0"/>
              <w:spacing w:after="0" w:line="250" w:lineRule="exact"/>
              <w:ind w:left="181" w:right="-20"/>
              <w:rPr>
                <w:rFonts w:ascii="Times New Roman" w:eastAsia="Times New Roman" w:hAnsi="Times New Roman" w:cs="Times New Roman"/>
                <w:b/>
                <w:bCs/>
                <w:kern w:val="0"/>
                <w:lang w:eastAsia="ru-RU"/>
                <w14:ligatures w14:val="none"/>
              </w:rPr>
            </w:pPr>
            <w:r w:rsidRPr="00D83631">
              <w:rPr>
                <w:rFonts w:ascii="Times New Roman" w:eastAsia="Times New Roman" w:hAnsi="Times New Roman" w:cs="Times New Roman"/>
                <w:b/>
                <w:bCs/>
                <w:kern w:val="0"/>
                <w:lang w:eastAsia="ru-RU"/>
                <w14:ligatures w14:val="none"/>
              </w:rPr>
              <w:t>2031</w:t>
            </w:r>
          </w:p>
        </w:tc>
        <w:tc>
          <w:tcPr>
            <w:tcW w:w="288" w:type="pct"/>
            <w:tcBorders>
              <w:top w:val="single" w:sz="4" w:space="0" w:color="000000"/>
              <w:left w:val="single" w:sz="4" w:space="0" w:color="000000"/>
              <w:bottom w:val="single" w:sz="4" w:space="0" w:color="000000"/>
              <w:right w:val="single" w:sz="4" w:space="0" w:color="000000"/>
            </w:tcBorders>
          </w:tcPr>
          <w:p w14:paraId="69C032A9" w14:textId="77777777" w:rsidR="00D83631" w:rsidRPr="00D83631" w:rsidRDefault="00D83631" w:rsidP="00D83631">
            <w:pPr>
              <w:widowControl w:val="0"/>
              <w:autoSpaceDE w:val="0"/>
              <w:autoSpaceDN w:val="0"/>
              <w:adjustRightInd w:val="0"/>
              <w:spacing w:after="0" w:line="250" w:lineRule="exact"/>
              <w:ind w:left="181" w:right="-20"/>
              <w:rPr>
                <w:rFonts w:ascii="Times New Roman" w:eastAsia="Times New Roman" w:hAnsi="Times New Roman" w:cs="Times New Roman"/>
                <w:b/>
                <w:bCs/>
                <w:kern w:val="0"/>
                <w:lang w:eastAsia="ru-RU"/>
                <w14:ligatures w14:val="none"/>
              </w:rPr>
            </w:pPr>
            <w:r w:rsidRPr="00D83631">
              <w:rPr>
                <w:rFonts w:ascii="Times New Roman" w:eastAsia="Times New Roman" w:hAnsi="Times New Roman" w:cs="Times New Roman"/>
                <w:b/>
                <w:bCs/>
                <w:kern w:val="0"/>
                <w:lang w:eastAsia="ru-RU"/>
                <w14:ligatures w14:val="none"/>
              </w:rPr>
              <w:t>2032</w:t>
            </w:r>
          </w:p>
        </w:tc>
        <w:tc>
          <w:tcPr>
            <w:tcW w:w="290" w:type="pct"/>
            <w:tcBorders>
              <w:top w:val="single" w:sz="4" w:space="0" w:color="000000"/>
              <w:left w:val="single" w:sz="4" w:space="0" w:color="000000"/>
              <w:bottom w:val="single" w:sz="4" w:space="0" w:color="000000"/>
              <w:right w:val="single" w:sz="4" w:space="0" w:color="000000"/>
            </w:tcBorders>
          </w:tcPr>
          <w:p w14:paraId="0D647EF3" w14:textId="77777777" w:rsidR="00D83631" w:rsidRPr="00D83631" w:rsidRDefault="00D83631" w:rsidP="00D83631">
            <w:pPr>
              <w:widowControl w:val="0"/>
              <w:autoSpaceDE w:val="0"/>
              <w:autoSpaceDN w:val="0"/>
              <w:adjustRightInd w:val="0"/>
              <w:spacing w:after="0" w:line="250" w:lineRule="exact"/>
              <w:ind w:left="181" w:right="-20"/>
              <w:rPr>
                <w:rFonts w:ascii="Times New Roman" w:eastAsia="Times New Roman" w:hAnsi="Times New Roman" w:cs="Times New Roman"/>
                <w:b/>
                <w:bCs/>
                <w:kern w:val="0"/>
                <w:lang w:eastAsia="ru-RU"/>
                <w14:ligatures w14:val="none"/>
              </w:rPr>
            </w:pPr>
            <w:r w:rsidRPr="00D83631">
              <w:rPr>
                <w:rFonts w:ascii="Times New Roman" w:eastAsia="Times New Roman" w:hAnsi="Times New Roman" w:cs="Times New Roman"/>
                <w:b/>
                <w:bCs/>
                <w:kern w:val="0"/>
                <w:lang w:eastAsia="ru-RU"/>
                <w14:ligatures w14:val="none"/>
              </w:rPr>
              <w:t>2033</w:t>
            </w:r>
          </w:p>
        </w:tc>
        <w:tc>
          <w:tcPr>
            <w:tcW w:w="288" w:type="pct"/>
            <w:tcBorders>
              <w:top w:val="single" w:sz="4" w:space="0" w:color="000000"/>
              <w:left w:val="single" w:sz="4" w:space="0" w:color="000000"/>
              <w:bottom w:val="single" w:sz="4" w:space="0" w:color="000000"/>
              <w:right w:val="single" w:sz="4" w:space="0" w:color="000000"/>
            </w:tcBorders>
          </w:tcPr>
          <w:p w14:paraId="6366E5ED" w14:textId="77777777" w:rsidR="00D83631" w:rsidRPr="00D83631" w:rsidRDefault="00D83631" w:rsidP="00D83631">
            <w:pPr>
              <w:widowControl w:val="0"/>
              <w:autoSpaceDE w:val="0"/>
              <w:autoSpaceDN w:val="0"/>
              <w:adjustRightInd w:val="0"/>
              <w:spacing w:after="0" w:line="250" w:lineRule="exact"/>
              <w:ind w:left="181" w:right="-20"/>
              <w:rPr>
                <w:rFonts w:ascii="Times New Roman" w:eastAsia="Times New Roman" w:hAnsi="Times New Roman" w:cs="Times New Roman"/>
                <w:b/>
                <w:bCs/>
                <w:kern w:val="0"/>
                <w:lang w:eastAsia="ru-RU"/>
                <w14:ligatures w14:val="none"/>
              </w:rPr>
            </w:pPr>
            <w:r w:rsidRPr="00D83631">
              <w:rPr>
                <w:rFonts w:ascii="Times New Roman" w:eastAsia="Times New Roman" w:hAnsi="Times New Roman" w:cs="Times New Roman"/>
                <w:b/>
                <w:bCs/>
                <w:kern w:val="0"/>
                <w:lang w:eastAsia="ru-RU"/>
                <w14:ligatures w14:val="none"/>
              </w:rPr>
              <w:t>2034</w:t>
            </w:r>
          </w:p>
        </w:tc>
        <w:tc>
          <w:tcPr>
            <w:tcW w:w="285" w:type="pct"/>
            <w:tcBorders>
              <w:top w:val="single" w:sz="4" w:space="0" w:color="000000"/>
              <w:left w:val="single" w:sz="4" w:space="0" w:color="000000"/>
              <w:bottom w:val="single" w:sz="4" w:space="0" w:color="000000"/>
              <w:right w:val="single" w:sz="4" w:space="0" w:color="000000"/>
            </w:tcBorders>
          </w:tcPr>
          <w:p w14:paraId="7D8F9108" w14:textId="77777777" w:rsidR="00D83631" w:rsidRPr="00D83631" w:rsidRDefault="00D83631" w:rsidP="00D83631">
            <w:pPr>
              <w:widowControl w:val="0"/>
              <w:autoSpaceDE w:val="0"/>
              <w:autoSpaceDN w:val="0"/>
              <w:adjustRightInd w:val="0"/>
              <w:spacing w:after="0" w:line="250" w:lineRule="exact"/>
              <w:ind w:left="181" w:right="-20"/>
              <w:rPr>
                <w:rFonts w:ascii="Times New Roman" w:eastAsia="Times New Roman" w:hAnsi="Times New Roman" w:cs="Times New Roman"/>
                <w:b/>
                <w:bCs/>
                <w:kern w:val="0"/>
                <w:lang w:eastAsia="ru-RU"/>
                <w14:ligatures w14:val="none"/>
              </w:rPr>
            </w:pPr>
            <w:r w:rsidRPr="00D83631">
              <w:rPr>
                <w:rFonts w:ascii="Times New Roman" w:eastAsia="Times New Roman" w:hAnsi="Times New Roman" w:cs="Times New Roman"/>
                <w:b/>
                <w:bCs/>
                <w:kern w:val="0"/>
                <w:lang w:eastAsia="ru-RU"/>
                <w14:ligatures w14:val="none"/>
              </w:rPr>
              <w:t>2035</w:t>
            </w:r>
          </w:p>
        </w:tc>
      </w:tr>
      <w:tr w:rsidR="00D83631" w:rsidRPr="00D83631" w14:paraId="665C4292" w14:textId="77777777" w:rsidTr="00D27A4B">
        <w:trPr>
          <w:trHeight w:hRule="exact" w:val="264"/>
        </w:trPr>
        <w:tc>
          <w:tcPr>
            <w:tcW w:w="1526" w:type="pct"/>
            <w:tcBorders>
              <w:top w:val="single" w:sz="4" w:space="0" w:color="000000"/>
              <w:left w:val="single" w:sz="4" w:space="0" w:color="000000"/>
              <w:bottom w:val="single" w:sz="4" w:space="0" w:color="000000"/>
              <w:right w:val="single" w:sz="4" w:space="0" w:color="000000"/>
            </w:tcBorders>
          </w:tcPr>
          <w:p w14:paraId="4CD68C66" w14:textId="77777777" w:rsidR="00D83631" w:rsidRPr="00D83631" w:rsidRDefault="00D83631" w:rsidP="00D83631">
            <w:pPr>
              <w:widowControl w:val="0"/>
              <w:autoSpaceDE w:val="0"/>
              <w:autoSpaceDN w:val="0"/>
              <w:adjustRightInd w:val="0"/>
              <w:spacing w:after="0" w:line="248" w:lineRule="exact"/>
              <w:ind w:left="1093" w:right="-20" w:hanging="775"/>
              <w:rPr>
                <w:rFonts w:ascii="Times New Roman" w:eastAsia="Times New Roman" w:hAnsi="Times New Roman" w:cs="Times New Roman"/>
                <w:spacing w:val="-1"/>
                <w:kern w:val="0"/>
                <w:lang w:eastAsia="ru-RU"/>
                <w14:ligatures w14:val="none"/>
              </w:rPr>
            </w:pPr>
            <w:r w:rsidRPr="00D83631">
              <w:rPr>
                <w:rFonts w:ascii="Times New Roman" w:eastAsia="Times New Roman" w:hAnsi="Times New Roman" w:cs="Times New Roman"/>
                <w:spacing w:val="-1"/>
                <w:kern w:val="0"/>
                <w:lang w:eastAsia="ru-RU"/>
                <w14:ligatures w14:val="none"/>
              </w:rPr>
              <w:t>с. Шошка (котельная Шошка)</w:t>
            </w:r>
          </w:p>
        </w:tc>
        <w:tc>
          <w:tcPr>
            <w:tcW w:w="310" w:type="pct"/>
            <w:tcBorders>
              <w:top w:val="single" w:sz="4" w:space="0" w:color="000000"/>
              <w:left w:val="single" w:sz="4" w:space="0" w:color="000000"/>
              <w:bottom w:val="single" w:sz="4" w:space="0" w:color="000000"/>
              <w:right w:val="single" w:sz="4" w:space="0" w:color="000000"/>
            </w:tcBorders>
          </w:tcPr>
          <w:p w14:paraId="5DD50BB4" w14:textId="77777777" w:rsidR="00D83631" w:rsidRPr="00D83631" w:rsidRDefault="00D83631" w:rsidP="00D83631">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D83631">
              <w:rPr>
                <w:rFonts w:ascii="Times New Roman" w:eastAsia="Times New Roman" w:hAnsi="Times New Roman" w:cs="Times New Roman"/>
                <w:kern w:val="0"/>
                <w:lang w:eastAsia="ru-RU"/>
                <w14:ligatures w14:val="none"/>
              </w:rPr>
              <w:t>0,2520</w:t>
            </w:r>
          </w:p>
        </w:tc>
        <w:tc>
          <w:tcPr>
            <w:tcW w:w="287" w:type="pct"/>
            <w:tcBorders>
              <w:top w:val="single" w:sz="4" w:space="0" w:color="000000"/>
              <w:left w:val="single" w:sz="4" w:space="0" w:color="000000"/>
              <w:bottom w:val="single" w:sz="4" w:space="0" w:color="000000"/>
              <w:right w:val="single" w:sz="4" w:space="0" w:color="000000"/>
            </w:tcBorders>
          </w:tcPr>
          <w:p w14:paraId="512EF2BF" w14:textId="77777777" w:rsidR="00D83631" w:rsidRPr="00D83631" w:rsidRDefault="00D83631" w:rsidP="00D83631">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D83631">
              <w:rPr>
                <w:rFonts w:ascii="Times New Roman" w:eastAsia="Times New Roman" w:hAnsi="Times New Roman" w:cs="Times New Roman"/>
                <w:kern w:val="0"/>
                <w:lang w:eastAsia="ru-RU"/>
                <w14:ligatures w14:val="none"/>
              </w:rPr>
              <w:t>0,2520</w:t>
            </w:r>
          </w:p>
        </w:tc>
        <w:tc>
          <w:tcPr>
            <w:tcW w:w="287" w:type="pct"/>
            <w:tcBorders>
              <w:top w:val="single" w:sz="4" w:space="0" w:color="000000"/>
              <w:left w:val="single" w:sz="4" w:space="0" w:color="000000"/>
              <w:bottom w:val="single" w:sz="4" w:space="0" w:color="000000"/>
              <w:right w:val="single" w:sz="4" w:space="0" w:color="000000"/>
            </w:tcBorders>
          </w:tcPr>
          <w:p w14:paraId="11237AFB" w14:textId="77777777" w:rsidR="00D83631" w:rsidRPr="00D83631" w:rsidRDefault="00D83631" w:rsidP="00D83631">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D83631">
              <w:rPr>
                <w:rFonts w:ascii="Times New Roman" w:eastAsia="Times New Roman" w:hAnsi="Times New Roman" w:cs="Times New Roman"/>
                <w:kern w:val="0"/>
                <w:lang w:eastAsia="ru-RU"/>
                <w14:ligatures w14:val="none"/>
              </w:rPr>
              <w:t>0,2520</w:t>
            </w:r>
          </w:p>
        </w:tc>
        <w:tc>
          <w:tcPr>
            <w:tcW w:w="288" w:type="pct"/>
            <w:tcBorders>
              <w:top w:val="single" w:sz="4" w:space="0" w:color="000000"/>
              <w:left w:val="single" w:sz="4" w:space="0" w:color="000000"/>
              <w:bottom w:val="single" w:sz="4" w:space="0" w:color="000000"/>
              <w:right w:val="single" w:sz="4" w:space="0" w:color="000000"/>
            </w:tcBorders>
          </w:tcPr>
          <w:p w14:paraId="1931B0C0" w14:textId="77777777" w:rsidR="00D83631" w:rsidRPr="00D83631" w:rsidRDefault="00D83631" w:rsidP="00D83631">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D83631">
              <w:rPr>
                <w:rFonts w:ascii="Times New Roman" w:eastAsia="Times New Roman" w:hAnsi="Times New Roman" w:cs="Times New Roman"/>
                <w:kern w:val="0"/>
                <w:lang w:eastAsia="ru-RU"/>
                <w14:ligatures w14:val="none"/>
              </w:rPr>
              <w:t>0,2520</w:t>
            </w:r>
          </w:p>
        </w:tc>
        <w:tc>
          <w:tcPr>
            <w:tcW w:w="288" w:type="pct"/>
            <w:tcBorders>
              <w:top w:val="single" w:sz="4" w:space="0" w:color="000000"/>
              <w:left w:val="single" w:sz="4" w:space="0" w:color="000000"/>
              <w:bottom w:val="single" w:sz="4" w:space="0" w:color="000000"/>
              <w:right w:val="single" w:sz="4" w:space="0" w:color="000000"/>
            </w:tcBorders>
          </w:tcPr>
          <w:p w14:paraId="225666C1" w14:textId="77777777" w:rsidR="00D83631" w:rsidRPr="00D83631" w:rsidRDefault="00D83631" w:rsidP="00D83631">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D83631">
              <w:rPr>
                <w:rFonts w:ascii="Times New Roman" w:eastAsia="Times New Roman" w:hAnsi="Times New Roman" w:cs="Times New Roman"/>
                <w:kern w:val="0"/>
                <w:lang w:eastAsia="ru-RU"/>
                <w14:ligatures w14:val="none"/>
              </w:rPr>
              <w:t>0,2520</w:t>
            </w:r>
          </w:p>
        </w:tc>
        <w:tc>
          <w:tcPr>
            <w:tcW w:w="288" w:type="pct"/>
            <w:tcBorders>
              <w:top w:val="single" w:sz="4" w:space="0" w:color="000000"/>
              <w:left w:val="single" w:sz="4" w:space="0" w:color="000000"/>
              <w:bottom w:val="single" w:sz="4" w:space="0" w:color="000000"/>
              <w:right w:val="single" w:sz="4" w:space="0" w:color="000000"/>
            </w:tcBorders>
          </w:tcPr>
          <w:p w14:paraId="67B0CC02" w14:textId="77777777" w:rsidR="00D83631" w:rsidRPr="00D83631" w:rsidRDefault="00D83631" w:rsidP="00D83631">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D83631">
              <w:rPr>
                <w:rFonts w:ascii="Times New Roman" w:eastAsia="Times New Roman" w:hAnsi="Times New Roman" w:cs="Times New Roman"/>
                <w:kern w:val="0"/>
                <w:lang w:eastAsia="ru-RU"/>
                <w14:ligatures w14:val="none"/>
              </w:rPr>
              <w:t>0,2520</w:t>
            </w:r>
          </w:p>
        </w:tc>
        <w:tc>
          <w:tcPr>
            <w:tcW w:w="288" w:type="pct"/>
            <w:tcBorders>
              <w:top w:val="single" w:sz="4" w:space="0" w:color="000000"/>
              <w:left w:val="single" w:sz="4" w:space="0" w:color="000000"/>
              <w:bottom w:val="single" w:sz="4" w:space="0" w:color="000000"/>
              <w:right w:val="single" w:sz="4" w:space="0" w:color="000000"/>
            </w:tcBorders>
          </w:tcPr>
          <w:p w14:paraId="048F5706" w14:textId="77777777" w:rsidR="00D83631" w:rsidRPr="00D83631" w:rsidRDefault="00D83631" w:rsidP="00D83631">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D83631">
              <w:rPr>
                <w:rFonts w:ascii="Times New Roman" w:eastAsia="Times New Roman" w:hAnsi="Times New Roman" w:cs="Times New Roman"/>
                <w:kern w:val="0"/>
                <w:lang w:eastAsia="ru-RU"/>
                <w14:ligatures w14:val="none"/>
              </w:rPr>
              <w:t>0,2520</w:t>
            </w:r>
          </w:p>
        </w:tc>
        <w:tc>
          <w:tcPr>
            <w:tcW w:w="287" w:type="pct"/>
            <w:tcBorders>
              <w:top w:val="single" w:sz="4" w:space="0" w:color="000000"/>
              <w:left w:val="single" w:sz="4" w:space="0" w:color="000000"/>
              <w:bottom w:val="single" w:sz="4" w:space="0" w:color="000000"/>
              <w:right w:val="single" w:sz="4" w:space="0" w:color="000000"/>
            </w:tcBorders>
          </w:tcPr>
          <w:p w14:paraId="0A0A430C" w14:textId="77777777" w:rsidR="00D83631" w:rsidRPr="00D83631" w:rsidRDefault="00D83631" w:rsidP="00D83631">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D83631">
              <w:rPr>
                <w:rFonts w:ascii="Times New Roman" w:eastAsia="Times New Roman" w:hAnsi="Times New Roman" w:cs="Times New Roman"/>
                <w:kern w:val="0"/>
                <w:lang w:eastAsia="ru-RU"/>
                <w14:ligatures w14:val="none"/>
              </w:rPr>
              <w:t>0,2520</w:t>
            </w:r>
          </w:p>
        </w:tc>
        <w:tc>
          <w:tcPr>
            <w:tcW w:w="288" w:type="pct"/>
            <w:tcBorders>
              <w:top w:val="single" w:sz="4" w:space="0" w:color="000000"/>
              <w:left w:val="single" w:sz="4" w:space="0" w:color="000000"/>
              <w:bottom w:val="single" w:sz="4" w:space="0" w:color="000000"/>
              <w:right w:val="single" w:sz="4" w:space="0" w:color="000000"/>
            </w:tcBorders>
          </w:tcPr>
          <w:p w14:paraId="46BAC9DF" w14:textId="77777777" w:rsidR="00D83631" w:rsidRPr="00D83631" w:rsidRDefault="00D83631" w:rsidP="00D83631">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D83631">
              <w:rPr>
                <w:rFonts w:ascii="Times New Roman" w:eastAsia="Times New Roman" w:hAnsi="Times New Roman" w:cs="Times New Roman"/>
                <w:kern w:val="0"/>
                <w:lang w:eastAsia="ru-RU"/>
                <w14:ligatures w14:val="none"/>
              </w:rPr>
              <w:t>0,2520</w:t>
            </w:r>
          </w:p>
        </w:tc>
        <w:tc>
          <w:tcPr>
            <w:tcW w:w="290" w:type="pct"/>
            <w:tcBorders>
              <w:top w:val="single" w:sz="4" w:space="0" w:color="000000"/>
              <w:left w:val="single" w:sz="4" w:space="0" w:color="000000"/>
              <w:bottom w:val="single" w:sz="4" w:space="0" w:color="000000"/>
              <w:right w:val="single" w:sz="4" w:space="0" w:color="000000"/>
            </w:tcBorders>
          </w:tcPr>
          <w:p w14:paraId="06DF57CB" w14:textId="77777777" w:rsidR="00D83631" w:rsidRPr="00D83631" w:rsidRDefault="00D83631" w:rsidP="00D83631">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D83631">
              <w:rPr>
                <w:rFonts w:ascii="Times New Roman" w:eastAsia="Times New Roman" w:hAnsi="Times New Roman" w:cs="Times New Roman"/>
                <w:kern w:val="0"/>
                <w:lang w:eastAsia="ru-RU"/>
                <w14:ligatures w14:val="none"/>
              </w:rPr>
              <w:t>0,2520</w:t>
            </w:r>
          </w:p>
        </w:tc>
        <w:tc>
          <w:tcPr>
            <w:tcW w:w="288" w:type="pct"/>
            <w:tcBorders>
              <w:top w:val="single" w:sz="4" w:space="0" w:color="000000"/>
              <w:left w:val="single" w:sz="4" w:space="0" w:color="000000"/>
              <w:bottom w:val="single" w:sz="4" w:space="0" w:color="000000"/>
              <w:right w:val="single" w:sz="4" w:space="0" w:color="000000"/>
            </w:tcBorders>
          </w:tcPr>
          <w:p w14:paraId="4137A9D0" w14:textId="77777777" w:rsidR="00D83631" w:rsidRPr="00D83631" w:rsidRDefault="00D83631" w:rsidP="00D83631">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D83631">
              <w:rPr>
                <w:rFonts w:ascii="Times New Roman" w:eastAsia="Times New Roman" w:hAnsi="Times New Roman" w:cs="Times New Roman"/>
                <w:kern w:val="0"/>
                <w:lang w:eastAsia="ru-RU"/>
                <w14:ligatures w14:val="none"/>
              </w:rPr>
              <w:t>0,2520</w:t>
            </w:r>
          </w:p>
        </w:tc>
        <w:tc>
          <w:tcPr>
            <w:tcW w:w="285" w:type="pct"/>
            <w:tcBorders>
              <w:top w:val="single" w:sz="4" w:space="0" w:color="000000"/>
              <w:left w:val="single" w:sz="4" w:space="0" w:color="000000"/>
              <w:bottom w:val="single" w:sz="4" w:space="0" w:color="000000"/>
              <w:right w:val="single" w:sz="4" w:space="0" w:color="000000"/>
            </w:tcBorders>
          </w:tcPr>
          <w:p w14:paraId="0F7A6AB4" w14:textId="77777777" w:rsidR="00D83631" w:rsidRPr="00D83631" w:rsidRDefault="00D83631" w:rsidP="00D83631">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D83631">
              <w:rPr>
                <w:rFonts w:ascii="Times New Roman" w:eastAsia="Times New Roman" w:hAnsi="Times New Roman" w:cs="Times New Roman"/>
                <w:kern w:val="0"/>
                <w:lang w:eastAsia="ru-RU"/>
                <w14:ligatures w14:val="none"/>
              </w:rPr>
              <w:t>0,2520</w:t>
            </w:r>
          </w:p>
        </w:tc>
      </w:tr>
    </w:tbl>
    <w:p w14:paraId="7C72CA4E" w14:textId="77777777" w:rsidR="00D83631" w:rsidRPr="00D83631" w:rsidRDefault="00D83631" w:rsidP="00D83631">
      <w:pPr>
        <w:widowControl w:val="0"/>
        <w:spacing w:after="0" w:line="360" w:lineRule="auto"/>
        <w:ind w:right="13" w:firstLine="567"/>
        <w:jc w:val="both"/>
        <w:rPr>
          <w:rFonts w:ascii="Times New Roman" w:eastAsia="Times New Roman" w:hAnsi="Times New Roman" w:cs="Times New Roman"/>
          <w:kern w:val="0"/>
          <w:sz w:val="26"/>
          <w:szCs w:val="26"/>
          <w:lang w:eastAsia="ru-RU"/>
          <w14:ligatures w14:val="none"/>
        </w:rPr>
      </w:pPr>
    </w:p>
    <w:p w14:paraId="5AC8086C" w14:textId="77777777" w:rsidR="00D83631" w:rsidRPr="00D83631" w:rsidRDefault="00D83631" w:rsidP="00D83631">
      <w:pPr>
        <w:widowControl w:val="0"/>
        <w:spacing w:after="0" w:line="360" w:lineRule="auto"/>
        <w:ind w:right="13"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Таблица 3 - Значения объема потребления тепловой энергии на отопление и ГВС в 2024-2035 годах в разрезе расчетных элементов территориального деления</w:t>
      </w:r>
    </w:p>
    <w:tbl>
      <w:tblPr>
        <w:tblW w:w="5000" w:type="pct"/>
        <w:tblCellMar>
          <w:left w:w="0" w:type="dxa"/>
          <w:right w:w="0" w:type="dxa"/>
        </w:tblCellMar>
        <w:tblLook w:val="0000" w:firstRow="0" w:lastRow="0" w:firstColumn="0" w:lastColumn="0" w:noHBand="0" w:noVBand="0"/>
      </w:tblPr>
      <w:tblGrid>
        <w:gridCol w:w="4930"/>
        <w:gridCol w:w="1001"/>
        <w:gridCol w:w="927"/>
        <w:gridCol w:w="927"/>
        <w:gridCol w:w="930"/>
        <w:gridCol w:w="930"/>
        <w:gridCol w:w="930"/>
        <w:gridCol w:w="930"/>
        <w:gridCol w:w="927"/>
        <w:gridCol w:w="930"/>
        <w:gridCol w:w="937"/>
        <w:gridCol w:w="930"/>
        <w:gridCol w:w="921"/>
      </w:tblGrid>
      <w:tr w:rsidR="00D83631" w:rsidRPr="00D83631" w14:paraId="6D111CEB" w14:textId="77777777" w:rsidTr="00D27A4B">
        <w:trPr>
          <w:trHeight w:hRule="exact" w:val="264"/>
        </w:trPr>
        <w:tc>
          <w:tcPr>
            <w:tcW w:w="1526" w:type="pct"/>
            <w:vMerge w:val="restart"/>
            <w:tcBorders>
              <w:top w:val="single" w:sz="4" w:space="0" w:color="000000"/>
              <w:left w:val="single" w:sz="4" w:space="0" w:color="000000"/>
              <w:right w:val="single" w:sz="4" w:space="0" w:color="000000"/>
            </w:tcBorders>
            <w:vAlign w:val="center"/>
          </w:tcPr>
          <w:p w14:paraId="46F7FB43" w14:textId="77777777" w:rsidR="00D83631" w:rsidRPr="00D83631" w:rsidRDefault="00D83631" w:rsidP="00D83631">
            <w:pPr>
              <w:widowControl w:val="0"/>
              <w:autoSpaceDE w:val="0"/>
              <w:autoSpaceDN w:val="0"/>
              <w:adjustRightInd w:val="0"/>
              <w:spacing w:after="0" w:line="248" w:lineRule="exact"/>
              <w:ind w:right="-20"/>
              <w:jc w:val="center"/>
              <w:rPr>
                <w:rFonts w:ascii="Times New Roman" w:eastAsia="Times New Roman" w:hAnsi="Times New Roman" w:cs="Times New Roman"/>
                <w:b/>
                <w:bCs/>
                <w:spacing w:val="1"/>
                <w:kern w:val="0"/>
                <w:lang w:eastAsia="ru-RU"/>
                <w14:ligatures w14:val="none"/>
              </w:rPr>
            </w:pPr>
            <w:r w:rsidRPr="00D83631">
              <w:rPr>
                <w:rFonts w:ascii="Times New Roman" w:eastAsia="Times New Roman" w:hAnsi="Times New Roman" w:cs="Times New Roman"/>
                <w:b/>
                <w:bCs/>
                <w:spacing w:val="1"/>
                <w:kern w:val="0"/>
                <w:lang w:eastAsia="ru-RU"/>
                <w14:ligatures w14:val="none"/>
              </w:rPr>
              <w:t>И</w:t>
            </w:r>
            <w:r w:rsidRPr="00D83631">
              <w:rPr>
                <w:rFonts w:ascii="Times New Roman" w:eastAsia="Times New Roman" w:hAnsi="Times New Roman" w:cs="Times New Roman"/>
                <w:b/>
                <w:bCs/>
                <w:kern w:val="0"/>
                <w:lang w:eastAsia="ru-RU"/>
                <w14:ligatures w14:val="none"/>
              </w:rPr>
              <w:t>сто</w:t>
            </w:r>
            <w:r w:rsidRPr="00D83631">
              <w:rPr>
                <w:rFonts w:ascii="Times New Roman" w:eastAsia="Times New Roman" w:hAnsi="Times New Roman" w:cs="Times New Roman"/>
                <w:b/>
                <w:bCs/>
                <w:spacing w:val="-2"/>
                <w:kern w:val="0"/>
                <w:lang w:eastAsia="ru-RU"/>
                <w14:ligatures w14:val="none"/>
              </w:rPr>
              <w:t>ч</w:t>
            </w:r>
            <w:r w:rsidRPr="00D83631">
              <w:rPr>
                <w:rFonts w:ascii="Times New Roman" w:eastAsia="Times New Roman" w:hAnsi="Times New Roman" w:cs="Times New Roman"/>
                <w:b/>
                <w:bCs/>
                <w:kern w:val="0"/>
                <w:lang w:eastAsia="ru-RU"/>
                <w14:ligatures w14:val="none"/>
              </w:rPr>
              <w:t>ник</w:t>
            </w:r>
          </w:p>
        </w:tc>
        <w:tc>
          <w:tcPr>
            <w:tcW w:w="3474" w:type="pct"/>
            <w:gridSpan w:val="12"/>
            <w:tcBorders>
              <w:top w:val="single" w:sz="4" w:space="0" w:color="000000"/>
              <w:left w:val="single" w:sz="4" w:space="0" w:color="000000"/>
              <w:bottom w:val="single" w:sz="4" w:space="0" w:color="000000"/>
              <w:right w:val="single" w:sz="4" w:space="0" w:color="000000"/>
            </w:tcBorders>
          </w:tcPr>
          <w:p w14:paraId="326F25FD" w14:textId="77777777" w:rsidR="00D83631" w:rsidRPr="00D83631" w:rsidRDefault="00D83631" w:rsidP="00D83631">
            <w:pPr>
              <w:widowControl w:val="0"/>
              <w:autoSpaceDE w:val="0"/>
              <w:autoSpaceDN w:val="0"/>
              <w:adjustRightInd w:val="0"/>
              <w:spacing w:after="0" w:line="250" w:lineRule="exact"/>
              <w:ind w:left="186" w:right="-20"/>
              <w:jc w:val="center"/>
              <w:rPr>
                <w:rFonts w:ascii="Times New Roman" w:eastAsia="Times New Roman" w:hAnsi="Times New Roman" w:cs="Times New Roman"/>
                <w:b/>
                <w:bCs/>
                <w:kern w:val="0"/>
                <w:lang w:eastAsia="ru-RU"/>
                <w14:ligatures w14:val="none"/>
              </w:rPr>
            </w:pPr>
            <w:r w:rsidRPr="00D83631">
              <w:rPr>
                <w:rFonts w:ascii="Times New Roman" w:eastAsia="Times New Roman" w:hAnsi="Times New Roman" w:cs="Times New Roman"/>
                <w:b/>
                <w:bCs/>
                <w:kern w:val="0"/>
                <w:lang w:eastAsia="ru-RU"/>
                <w14:ligatures w14:val="none"/>
              </w:rPr>
              <w:t>Потребление тепловой энергии на отопление и ГВС, Гкал/год</w:t>
            </w:r>
          </w:p>
        </w:tc>
      </w:tr>
      <w:tr w:rsidR="00D83631" w:rsidRPr="00D83631" w14:paraId="0B3FD89C" w14:textId="77777777" w:rsidTr="00D27A4B">
        <w:trPr>
          <w:trHeight w:hRule="exact" w:val="264"/>
        </w:trPr>
        <w:tc>
          <w:tcPr>
            <w:tcW w:w="1526" w:type="pct"/>
            <w:vMerge/>
            <w:tcBorders>
              <w:left w:val="single" w:sz="4" w:space="0" w:color="000000"/>
              <w:bottom w:val="single" w:sz="4" w:space="0" w:color="000000"/>
              <w:right w:val="single" w:sz="4" w:space="0" w:color="000000"/>
            </w:tcBorders>
          </w:tcPr>
          <w:p w14:paraId="448F648C" w14:textId="77777777" w:rsidR="00D83631" w:rsidRPr="00D83631" w:rsidRDefault="00D83631" w:rsidP="00D83631">
            <w:pPr>
              <w:widowControl w:val="0"/>
              <w:autoSpaceDE w:val="0"/>
              <w:autoSpaceDN w:val="0"/>
              <w:adjustRightInd w:val="0"/>
              <w:spacing w:after="0" w:line="248" w:lineRule="exact"/>
              <w:ind w:left="1093" w:right="-20"/>
              <w:rPr>
                <w:rFonts w:ascii="Times New Roman" w:eastAsia="Times New Roman" w:hAnsi="Times New Roman" w:cs="Times New Roman"/>
                <w:spacing w:val="-1"/>
                <w:kern w:val="0"/>
                <w:lang w:eastAsia="ru-RU"/>
                <w14:ligatures w14:val="none"/>
              </w:rPr>
            </w:pPr>
          </w:p>
        </w:tc>
        <w:tc>
          <w:tcPr>
            <w:tcW w:w="310" w:type="pct"/>
            <w:tcBorders>
              <w:top w:val="single" w:sz="4" w:space="0" w:color="000000"/>
              <w:left w:val="single" w:sz="4" w:space="0" w:color="000000"/>
              <w:bottom w:val="single" w:sz="4" w:space="0" w:color="000000"/>
              <w:right w:val="single" w:sz="4" w:space="0" w:color="000000"/>
            </w:tcBorders>
          </w:tcPr>
          <w:p w14:paraId="4C112E64" w14:textId="77777777" w:rsidR="00D83631" w:rsidRPr="00D83631" w:rsidRDefault="00D83631" w:rsidP="00D83631">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D83631">
              <w:rPr>
                <w:rFonts w:ascii="Times New Roman" w:eastAsia="Times New Roman" w:hAnsi="Times New Roman" w:cs="Times New Roman"/>
                <w:b/>
                <w:bCs/>
                <w:kern w:val="0"/>
                <w:lang w:eastAsia="ru-RU"/>
                <w14:ligatures w14:val="none"/>
              </w:rPr>
              <w:t>2024</w:t>
            </w:r>
          </w:p>
        </w:tc>
        <w:tc>
          <w:tcPr>
            <w:tcW w:w="287" w:type="pct"/>
            <w:tcBorders>
              <w:top w:val="single" w:sz="4" w:space="0" w:color="000000"/>
              <w:left w:val="single" w:sz="4" w:space="0" w:color="000000"/>
              <w:bottom w:val="single" w:sz="4" w:space="0" w:color="000000"/>
              <w:right w:val="single" w:sz="4" w:space="0" w:color="000000"/>
            </w:tcBorders>
          </w:tcPr>
          <w:p w14:paraId="4A2DA2DF" w14:textId="77777777" w:rsidR="00D83631" w:rsidRPr="00D83631" w:rsidRDefault="00D83631" w:rsidP="00D83631">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D83631">
              <w:rPr>
                <w:rFonts w:ascii="Times New Roman" w:eastAsia="Times New Roman" w:hAnsi="Times New Roman" w:cs="Times New Roman"/>
                <w:b/>
                <w:bCs/>
                <w:kern w:val="0"/>
                <w:lang w:eastAsia="ru-RU"/>
                <w14:ligatures w14:val="none"/>
              </w:rPr>
              <w:t>2025</w:t>
            </w:r>
          </w:p>
        </w:tc>
        <w:tc>
          <w:tcPr>
            <w:tcW w:w="287" w:type="pct"/>
            <w:tcBorders>
              <w:top w:val="single" w:sz="4" w:space="0" w:color="000000"/>
              <w:left w:val="single" w:sz="4" w:space="0" w:color="000000"/>
              <w:bottom w:val="single" w:sz="4" w:space="0" w:color="000000"/>
              <w:right w:val="single" w:sz="4" w:space="0" w:color="000000"/>
            </w:tcBorders>
          </w:tcPr>
          <w:p w14:paraId="53CE181B" w14:textId="77777777" w:rsidR="00D83631" w:rsidRPr="00D83631" w:rsidRDefault="00D83631" w:rsidP="00D83631">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D83631">
              <w:rPr>
                <w:rFonts w:ascii="Times New Roman" w:eastAsia="Times New Roman" w:hAnsi="Times New Roman" w:cs="Times New Roman"/>
                <w:b/>
                <w:bCs/>
                <w:kern w:val="0"/>
                <w:lang w:eastAsia="ru-RU"/>
                <w14:ligatures w14:val="none"/>
              </w:rPr>
              <w:t>2026</w:t>
            </w:r>
          </w:p>
        </w:tc>
        <w:tc>
          <w:tcPr>
            <w:tcW w:w="288" w:type="pct"/>
            <w:tcBorders>
              <w:top w:val="single" w:sz="4" w:space="0" w:color="000000"/>
              <w:left w:val="single" w:sz="4" w:space="0" w:color="000000"/>
              <w:bottom w:val="single" w:sz="4" w:space="0" w:color="000000"/>
              <w:right w:val="single" w:sz="4" w:space="0" w:color="000000"/>
            </w:tcBorders>
          </w:tcPr>
          <w:p w14:paraId="247FAE82" w14:textId="77777777" w:rsidR="00D83631" w:rsidRPr="00D83631" w:rsidRDefault="00D83631" w:rsidP="00D83631">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D83631">
              <w:rPr>
                <w:rFonts w:ascii="Times New Roman" w:eastAsia="Times New Roman" w:hAnsi="Times New Roman" w:cs="Times New Roman"/>
                <w:b/>
                <w:bCs/>
                <w:kern w:val="0"/>
                <w:lang w:eastAsia="ru-RU"/>
                <w14:ligatures w14:val="none"/>
              </w:rPr>
              <w:t>2027</w:t>
            </w:r>
          </w:p>
        </w:tc>
        <w:tc>
          <w:tcPr>
            <w:tcW w:w="288" w:type="pct"/>
            <w:tcBorders>
              <w:top w:val="single" w:sz="4" w:space="0" w:color="000000"/>
              <w:left w:val="single" w:sz="4" w:space="0" w:color="000000"/>
              <w:bottom w:val="single" w:sz="4" w:space="0" w:color="000000"/>
              <w:right w:val="single" w:sz="4" w:space="0" w:color="000000"/>
            </w:tcBorders>
          </w:tcPr>
          <w:p w14:paraId="51567DE1" w14:textId="77777777" w:rsidR="00D83631" w:rsidRPr="00D83631" w:rsidRDefault="00D83631" w:rsidP="00D83631">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D83631">
              <w:rPr>
                <w:rFonts w:ascii="Times New Roman" w:eastAsia="Times New Roman" w:hAnsi="Times New Roman" w:cs="Times New Roman"/>
                <w:b/>
                <w:bCs/>
                <w:kern w:val="0"/>
                <w:lang w:eastAsia="ru-RU"/>
                <w14:ligatures w14:val="none"/>
              </w:rPr>
              <w:t>2028</w:t>
            </w:r>
          </w:p>
        </w:tc>
        <w:tc>
          <w:tcPr>
            <w:tcW w:w="288" w:type="pct"/>
            <w:tcBorders>
              <w:top w:val="single" w:sz="4" w:space="0" w:color="000000"/>
              <w:left w:val="single" w:sz="4" w:space="0" w:color="000000"/>
              <w:bottom w:val="single" w:sz="4" w:space="0" w:color="000000"/>
              <w:right w:val="single" w:sz="4" w:space="0" w:color="000000"/>
            </w:tcBorders>
          </w:tcPr>
          <w:p w14:paraId="7E27F39B" w14:textId="77777777" w:rsidR="00D83631" w:rsidRPr="00D83631" w:rsidRDefault="00D83631" w:rsidP="00D83631">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D83631">
              <w:rPr>
                <w:rFonts w:ascii="Times New Roman" w:eastAsia="Times New Roman" w:hAnsi="Times New Roman" w:cs="Times New Roman"/>
                <w:b/>
                <w:bCs/>
                <w:kern w:val="0"/>
                <w:lang w:eastAsia="ru-RU"/>
                <w14:ligatures w14:val="none"/>
              </w:rPr>
              <w:t>2029</w:t>
            </w:r>
          </w:p>
        </w:tc>
        <w:tc>
          <w:tcPr>
            <w:tcW w:w="288" w:type="pct"/>
            <w:tcBorders>
              <w:top w:val="single" w:sz="4" w:space="0" w:color="000000"/>
              <w:left w:val="single" w:sz="4" w:space="0" w:color="000000"/>
              <w:bottom w:val="single" w:sz="4" w:space="0" w:color="000000"/>
              <w:right w:val="single" w:sz="4" w:space="0" w:color="000000"/>
            </w:tcBorders>
          </w:tcPr>
          <w:p w14:paraId="5DB97D77" w14:textId="77777777" w:rsidR="00D83631" w:rsidRPr="00D83631" w:rsidRDefault="00D83631" w:rsidP="00D83631">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D83631">
              <w:rPr>
                <w:rFonts w:ascii="Times New Roman" w:eastAsia="Times New Roman" w:hAnsi="Times New Roman" w:cs="Times New Roman"/>
                <w:b/>
                <w:bCs/>
                <w:kern w:val="0"/>
                <w:lang w:eastAsia="ru-RU"/>
                <w14:ligatures w14:val="none"/>
              </w:rPr>
              <w:t>2030</w:t>
            </w:r>
          </w:p>
        </w:tc>
        <w:tc>
          <w:tcPr>
            <w:tcW w:w="287" w:type="pct"/>
            <w:tcBorders>
              <w:top w:val="single" w:sz="4" w:space="0" w:color="000000"/>
              <w:left w:val="single" w:sz="4" w:space="0" w:color="000000"/>
              <w:bottom w:val="single" w:sz="4" w:space="0" w:color="000000"/>
              <w:right w:val="single" w:sz="4" w:space="0" w:color="000000"/>
            </w:tcBorders>
          </w:tcPr>
          <w:p w14:paraId="300F1752" w14:textId="77777777" w:rsidR="00D83631" w:rsidRPr="00D83631" w:rsidRDefault="00D83631" w:rsidP="00D83631">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D83631">
              <w:rPr>
                <w:rFonts w:ascii="Times New Roman" w:eastAsia="Times New Roman" w:hAnsi="Times New Roman" w:cs="Times New Roman"/>
                <w:b/>
                <w:bCs/>
                <w:kern w:val="0"/>
                <w:lang w:eastAsia="ru-RU"/>
                <w14:ligatures w14:val="none"/>
              </w:rPr>
              <w:t>2031</w:t>
            </w:r>
          </w:p>
        </w:tc>
        <w:tc>
          <w:tcPr>
            <w:tcW w:w="288" w:type="pct"/>
            <w:tcBorders>
              <w:top w:val="single" w:sz="4" w:space="0" w:color="000000"/>
              <w:left w:val="single" w:sz="4" w:space="0" w:color="000000"/>
              <w:bottom w:val="single" w:sz="4" w:space="0" w:color="000000"/>
              <w:right w:val="single" w:sz="4" w:space="0" w:color="000000"/>
            </w:tcBorders>
          </w:tcPr>
          <w:p w14:paraId="4DFE7D81" w14:textId="77777777" w:rsidR="00D83631" w:rsidRPr="00D83631" w:rsidRDefault="00D83631" w:rsidP="00D83631">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D83631">
              <w:rPr>
                <w:rFonts w:ascii="Times New Roman" w:eastAsia="Times New Roman" w:hAnsi="Times New Roman" w:cs="Times New Roman"/>
                <w:b/>
                <w:bCs/>
                <w:kern w:val="0"/>
                <w:lang w:eastAsia="ru-RU"/>
                <w14:ligatures w14:val="none"/>
              </w:rPr>
              <w:t>2032</w:t>
            </w:r>
          </w:p>
        </w:tc>
        <w:tc>
          <w:tcPr>
            <w:tcW w:w="290" w:type="pct"/>
            <w:tcBorders>
              <w:top w:val="single" w:sz="4" w:space="0" w:color="000000"/>
              <w:left w:val="single" w:sz="4" w:space="0" w:color="000000"/>
              <w:bottom w:val="single" w:sz="4" w:space="0" w:color="000000"/>
              <w:right w:val="single" w:sz="4" w:space="0" w:color="000000"/>
            </w:tcBorders>
          </w:tcPr>
          <w:p w14:paraId="37219A1A" w14:textId="77777777" w:rsidR="00D83631" w:rsidRPr="00D83631" w:rsidRDefault="00D83631" w:rsidP="00D83631">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D83631">
              <w:rPr>
                <w:rFonts w:ascii="Times New Roman" w:eastAsia="Times New Roman" w:hAnsi="Times New Roman" w:cs="Times New Roman"/>
                <w:b/>
                <w:bCs/>
                <w:kern w:val="0"/>
                <w:lang w:eastAsia="ru-RU"/>
                <w14:ligatures w14:val="none"/>
              </w:rPr>
              <w:t>2033</w:t>
            </w:r>
          </w:p>
        </w:tc>
        <w:tc>
          <w:tcPr>
            <w:tcW w:w="288" w:type="pct"/>
            <w:tcBorders>
              <w:top w:val="single" w:sz="4" w:space="0" w:color="000000"/>
              <w:left w:val="single" w:sz="4" w:space="0" w:color="000000"/>
              <w:bottom w:val="single" w:sz="4" w:space="0" w:color="000000"/>
              <w:right w:val="single" w:sz="4" w:space="0" w:color="000000"/>
            </w:tcBorders>
          </w:tcPr>
          <w:p w14:paraId="1F21A1ED" w14:textId="77777777" w:rsidR="00D83631" w:rsidRPr="00D83631" w:rsidRDefault="00D83631" w:rsidP="00D83631">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D83631">
              <w:rPr>
                <w:rFonts w:ascii="Times New Roman" w:eastAsia="Times New Roman" w:hAnsi="Times New Roman" w:cs="Times New Roman"/>
                <w:b/>
                <w:bCs/>
                <w:kern w:val="0"/>
                <w:lang w:eastAsia="ru-RU"/>
                <w14:ligatures w14:val="none"/>
              </w:rPr>
              <w:t>2034</w:t>
            </w:r>
          </w:p>
        </w:tc>
        <w:tc>
          <w:tcPr>
            <w:tcW w:w="285" w:type="pct"/>
            <w:tcBorders>
              <w:top w:val="single" w:sz="4" w:space="0" w:color="000000"/>
              <w:left w:val="single" w:sz="4" w:space="0" w:color="000000"/>
              <w:bottom w:val="single" w:sz="4" w:space="0" w:color="000000"/>
              <w:right w:val="single" w:sz="4" w:space="0" w:color="000000"/>
            </w:tcBorders>
          </w:tcPr>
          <w:p w14:paraId="684DC9B3" w14:textId="77777777" w:rsidR="00D83631" w:rsidRPr="00D83631" w:rsidRDefault="00D83631" w:rsidP="00D83631">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D83631">
              <w:rPr>
                <w:rFonts w:ascii="Times New Roman" w:eastAsia="Times New Roman" w:hAnsi="Times New Roman" w:cs="Times New Roman"/>
                <w:b/>
                <w:bCs/>
                <w:kern w:val="0"/>
                <w:lang w:eastAsia="ru-RU"/>
                <w14:ligatures w14:val="none"/>
              </w:rPr>
              <w:t>2035</w:t>
            </w:r>
          </w:p>
        </w:tc>
      </w:tr>
      <w:tr w:rsidR="00D83631" w:rsidRPr="00D83631" w14:paraId="602FEF30" w14:textId="77777777" w:rsidTr="00D27A4B">
        <w:trPr>
          <w:trHeight w:hRule="exact" w:val="264"/>
        </w:trPr>
        <w:tc>
          <w:tcPr>
            <w:tcW w:w="1526" w:type="pct"/>
            <w:tcBorders>
              <w:top w:val="single" w:sz="4" w:space="0" w:color="000000"/>
              <w:left w:val="single" w:sz="4" w:space="0" w:color="000000"/>
              <w:bottom w:val="single" w:sz="4" w:space="0" w:color="000000"/>
              <w:right w:val="single" w:sz="4" w:space="0" w:color="000000"/>
            </w:tcBorders>
          </w:tcPr>
          <w:p w14:paraId="2B658076" w14:textId="77777777" w:rsidR="00D83631" w:rsidRPr="00D83631" w:rsidRDefault="00D83631" w:rsidP="00D83631">
            <w:pPr>
              <w:widowControl w:val="0"/>
              <w:autoSpaceDE w:val="0"/>
              <w:autoSpaceDN w:val="0"/>
              <w:adjustRightInd w:val="0"/>
              <w:spacing w:after="0" w:line="248" w:lineRule="exact"/>
              <w:ind w:left="1093" w:right="-20" w:hanging="775"/>
              <w:rPr>
                <w:rFonts w:ascii="Times New Roman" w:eastAsia="Times New Roman" w:hAnsi="Times New Roman" w:cs="Times New Roman"/>
                <w:spacing w:val="-1"/>
                <w:kern w:val="0"/>
                <w:lang w:eastAsia="ru-RU"/>
                <w14:ligatures w14:val="none"/>
              </w:rPr>
            </w:pPr>
            <w:r w:rsidRPr="00D83631">
              <w:rPr>
                <w:rFonts w:ascii="Times New Roman" w:eastAsia="Times New Roman" w:hAnsi="Times New Roman" w:cs="Times New Roman"/>
                <w:spacing w:val="-1"/>
                <w:kern w:val="0"/>
                <w:lang w:eastAsia="ru-RU"/>
                <w14:ligatures w14:val="none"/>
              </w:rPr>
              <w:t>с. Шошка (котельная Шошка)</w:t>
            </w:r>
          </w:p>
        </w:tc>
        <w:tc>
          <w:tcPr>
            <w:tcW w:w="310" w:type="pct"/>
            <w:tcBorders>
              <w:top w:val="single" w:sz="4" w:space="0" w:color="000000"/>
              <w:left w:val="single" w:sz="4" w:space="0" w:color="000000"/>
              <w:bottom w:val="single" w:sz="4" w:space="0" w:color="000000"/>
              <w:right w:val="single" w:sz="4" w:space="0" w:color="000000"/>
            </w:tcBorders>
          </w:tcPr>
          <w:p w14:paraId="6FFDF3A6" w14:textId="77777777" w:rsidR="00D83631" w:rsidRPr="00D83631" w:rsidRDefault="00D83631" w:rsidP="00D83631">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D83631">
              <w:rPr>
                <w:rFonts w:ascii="Times New Roman" w:eastAsia="Times New Roman" w:hAnsi="Times New Roman" w:cs="Times New Roman"/>
                <w:kern w:val="0"/>
                <w:lang w:eastAsia="ru-RU"/>
                <w14:ligatures w14:val="none"/>
              </w:rPr>
              <w:t>738,36</w:t>
            </w:r>
          </w:p>
        </w:tc>
        <w:tc>
          <w:tcPr>
            <w:tcW w:w="287" w:type="pct"/>
            <w:tcBorders>
              <w:top w:val="single" w:sz="4" w:space="0" w:color="000000"/>
              <w:left w:val="single" w:sz="4" w:space="0" w:color="000000"/>
              <w:bottom w:val="single" w:sz="4" w:space="0" w:color="000000"/>
              <w:right w:val="single" w:sz="4" w:space="0" w:color="000000"/>
            </w:tcBorders>
          </w:tcPr>
          <w:p w14:paraId="7C791DC3" w14:textId="77777777" w:rsidR="00D83631" w:rsidRPr="00D83631" w:rsidRDefault="00D83631" w:rsidP="00D83631">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D83631">
              <w:rPr>
                <w:rFonts w:ascii="Times New Roman" w:eastAsia="Times New Roman" w:hAnsi="Times New Roman" w:cs="Times New Roman"/>
                <w:kern w:val="0"/>
                <w:lang w:eastAsia="ru-RU"/>
                <w14:ligatures w14:val="none"/>
              </w:rPr>
              <w:t>738,36</w:t>
            </w:r>
          </w:p>
        </w:tc>
        <w:tc>
          <w:tcPr>
            <w:tcW w:w="287" w:type="pct"/>
            <w:tcBorders>
              <w:top w:val="single" w:sz="4" w:space="0" w:color="000000"/>
              <w:left w:val="single" w:sz="4" w:space="0" w:color="000000"/>
              <w:bottom w:val="single" w:sz="4" w:space="0" w:color="000000"/>
              <w:right w:val="single" w:sz="4" w:space="0" w:color="000000"/>
            </w:tcBorders>
          </w:tcPr>
          <w:p w14:paraId="4D77C8C9" w14:textId="77777777" w:rsidR="00D83631" w:rsidRPr="00D83631" w:rsidRDefault="00D83631" w:rsidP="00D83631">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D83631">
              <w:rPr>
                <w:rFonts w:ascii="Times New Roman" w:eastAsia="Times New Roman" w:hAnsi="Times New Roman" w:cs="Times New Roman"/>
                <w:kern w:val="0"/>
                <w:lang w:eastAsia="ru-RU"/>
                <w14:ligatures w14:val="none"/>
              </w:rPr>
              <w:t>738,36</w:t>
            </w:r>
          </w:p>
        </w:tc>
        <w:tc>
          <w:tcPr>
            <w:tcW w:w="288" w:type="pct"/>
            <w:tcBorders>
              <w:top w:val="single" w:sz="4" w:space="0" w:color="000000"/>
              <w:left w:val="single" w:sz="4" w:space="0" w:color="000000"/>
              <w:bottom w:val="single" w:sz="4" w:space="0" w:color="000000"/>
              <w:right w:val="single" w:sz="4" w:space="0" w:color="000000"/>
            </w:tcBorders>
          </w:tcPr>
          <w:p w14:paraId="075EA61B" w14:textId="77777777" w:rsidR="00D83631" w:rsidRPr="00D83631" w:rsidRDefault="00D83631" w:rsidP="00D83631">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D83631">
              <w:rPr>
                <w:rFonts w:ascii="Times New Roman" w:eastAsia="Times New Roman" w:hAnsi="Times New Roman" w:cs="Times New Roman"/>
                <w:kern w:val="0"/>
                <w:lang w:eastAsia="ru-RU"/>
                <w14:ligatures w14:val="none"/>
              </w:rPr>
              <w:t>738,36</w:t>
            </w:r>
          </w:p>
        </w:tc>
        <w:tc>
          <w:tcPr>
            <w:tcW w:w="288" w:type="pct"/>
            <w:tcBorders>
              <w:top w:val="single" w:sz="4" w:space="0" w:color="000000"/>
              <w:left w:val="single" w:sz="4" w:space="0" w:color="000000"/>
              <w:bottom w:val="single" w:sz="4" w:space="0" w:color="000000"/>
              <w:right w:val="single" w:sz="4" w:space="0" w:color="000000"/>
            </w:tcBorders>
          </w:tcPr>
          <w:p w14:paraId="5517208A" w14:textId="77777777" w:rsidR="00D83631" w:rsidRPr="00D83631" w:rsidRDefault="00D83631" w:rsidP="00D83631">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D83631">
              <w:rPr>
                <w:rFonts w:ascii="Times New Roman" w:eastAsia="Times New Roman" w:hAnsi="Times New Roman" w:cs="Times New Roman"/>
                <w:kern w:val="0"/>
                <w:lang w:eastAsia="ru-RU"/>
                <w14:ligatures w14:val="none"/>
              </w:rPr>
              <w:t>738,36</w:t>
            </w:r>
          </w:p>
        </w:tc>
        <w:tc>
          <w:tcPr>
            <w:tcW w:w="288" w:type="pct"/>
            <w:tcBorders>
              <w:top w:val="single" w:sz="4" w:space="0" w:color="000000"/>
              <w:left w:val="single" w:sz="4" w:space="0" w:color="000000"/>
              <w:bottom w:val="single" w:sz="4" w:space="0" w:color="000000"/>
              <w:right w:val="single" w:sz="4" w:space="0" w:color="000000"/>
            </w:tcBorders>
          </w:tcPr>
          <w:p w14:paraId="734839F4" w14:textId="77777777" w:rsidR="00D83631" w:rsidRPr="00D83631" w:rsidRDefault="00D83631" w:rsidP="00D83631">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D83631">
              <w:rPr>
                <w:rFonts w:ascii="Times New Roman" w:eastAsia="Times New Roman" w:hAnsi="Times New Roman" w:cs="Times New Roman"/>
                <w:kern w:val="0"/>
                <w:lang w:eastAsia="ru-RU"/>
                <w14:ligatures w14:val="none"/>
              </w:rPr>
              <w:t>738,36</w:t>
            </w:r>
          </w:p>
        </w:tc>
        <w:tc>
          <w:tcPr>
            <w:tcW w:w="288" w:type="pct"/>
            <w:tcBorders>
              <w:top w:val="single" w:sz="4" w:space="0" w:color="000000"/>
              <w:left w:val="single" w:sz="4" w:space="0" w:color="000000"/>
              <w:bottom w:val="single" w:sz="4" w:space="0" w:color="000000"/>
              <w:right w:val="single" w:sz="4" w:space="0" w:color="000000"/>
            </w:tcBorders>
          </w:tcPr>
          <w:p w14:paraId="34E42E17" w14:textId="77777777" w:rsidR="00D83631" w:rsidRPr="00D83631" w:rsidRDefault="00D83631" w:rsidP="00D83631">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D83631">
              <w:rPr>
                <w:rFonts w:ascii="Times New Roman" w:eastAsia="Times New Roman" w:hAnsi="Times New Roman" w:cs="Times New Roman"/>
                <w:kern w:val="0"/>
                <w:lang w:eastAsia="ru-RU"/>
                <w14:ligatures w14:val="none"/>
              </w:rPr>
              <w:t>738,36</w:t>
            </w:r>
          </w:p>
        </w:tc>
        <w:tc>
          <w:tcPr>
            <w:tcW w:w="287" w:type="pct"/>
            <w:tcBorders>
              <w:top w:val="single" w:sz="4" w:space="0" w:color="000000"/>
              <w:left w:val="single" w:sz="4" w:space="0" w:color="000000"/>
              <w:bottom w:val="single" w:sz="4" w:space="0" w:color="000000"/>
              <w:right w:val="single" w:sz="4" w:space="0" w:color="000000"/>
            </w:tcBorders>
          </w:tcPr>
          <w:p w14:paraId="30C90A4A" w14:textId="77777777" w:rsidR="00D83631" w:rsidRPr="00D83631" w:rsidRDefault="00D83631" w:rsidP="00D83631">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D83631">
              <w:rPr>
                <w:rFonts w:ascii="Times New Roman" w:eastAsia="Times New Roman" w:hAnsi="Times New Roman" w:cs="Times New Roman"/>
                <w:kern w:val="0"/>
                <w:lang w:eastAsia="ru-RU"/>
                <w14:ligatures w14:val="none"/>
              </w:rPr>
              <w:t>738,36</w:t>
            </w:r>
          </w:p>
        </w:tc>
        <w:tc>
          <w:tcPr>
            <w:tcW w:w="288" w:type="pct"/>
            <w:tcBorders>
              <w:top w:val="single" w:sz="4" w:space="0" w:color="000000"/>
              <w:left w:val="single" w:sz="4" w:space="0" w:color="000000"/>
              <w:bottom w:val="single" w:sz="4" w:space="0" w:color="000000"/>
              <w:right w:val="single" w:sz="4" w:space="0" w:color="000000"/>
            </w:tcBorders>
          </w:tcPr>
          <w:p w14:paraId="2B9C7BDF" w14:textId="77777777" w:rsidR="00D83631" w:rsidRPr="00D83631" w:rsidRDefault="00D83631" w:rsidP="00D83631">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D83631">
              <w:rPr>
                <w:rFonts w:ascii="Times New Roman" w:eastAsia="Times New Roman" w:hAnsi="Times New Roman" w:cs="Times New Roman"/>
                <w:kern w:val="0"/>
                <w:lang w:eastAsia="ru-RU"/>
                <w14:ligatures w14:val="none"/>
              </w:rPr>
              <w:t>738,36</w:t>
            </w:r>
          </w:p>
        </w:tc>
        <w:tc>
          <w:tcPr>
            <w:tcW w:w="290" w:type="pct"/>
            <w:tcBorders>
              <w:top w:val="single" w:sz="4" w:space="0" w:color="000000"/>
              <w:left w:val="single" w:sz="4" w:space="0" w:color="000000"/>
              <w:bottom w:val="single" w:sz="4" w:space="0" w:color="000000"/>
              <w:right w:val="single" w:sz="4" w:space="0" w:color="000000"/>
            </w:tcBorders>
          </w:tcPr>
          <w:p w14:paraId="2D48DC53" w14:textId="77777777" w:rsidR="00D83631" w:rsidRPr="00D83631" w:rsidRDefault="00D83631" w:rsidP="00D83631">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D83631">
              <w:rPr>
                <w:rFonts w:ascii="Times New Roman" w:eastAsia="Times New Roman" w:hAnsi="Times New Roman" w:cs="Times New Roman"/>
                <w:kern w:val="0"/>
                <w:lang w:eastAsia="ru-RU"/>
                <w14:ligatures w14:val="none"/>
              </w:rPr>
              <w:t>738,36</w:t>
            </w:r>
          </w:p>
        </w:tc>
        <w:tc>
          <w:tcPr>
            <w:tcW w:w="288" w:type="pct"/>
            <w:tcBorders>
              <w:top w:val="single" w:sz="4" w:space="0" w:color="000000"/>
              <w:left w:val="single" w:sz="4" w:space="0" w:color="000000"/>
              <w:bottom w:val="single" w:sz="4" w:space="0" w:color="000000"/>
              <w:right w:val="single" w:sz="4" w:space="0" w:color="000000"/>
            </w:tcBorders>
          </w:tcPr>
          <w:p w14:paraId="5F392C79" w14:textId="77777777" w:rsidR="00D83631" w:rsidRPr="00D83631" w:rsidRDefault="00D83631" w:rsidP="00D83631">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D83631">
              <w:rPr>
                <w:rFonts w:ascii="Times New Roman" w:eastAsia="Times New Roman" w:hAnsi="Times New Roman" w:cs="Times New Roman"/>
                <w:kern w:val="0"/>
                <w:lang w:eastAsia="ru-RU"/>
                <w14:ligatures w14:val="none"/>
              </w:rPr>
              <w:t>738,36</w:t>
            </w:r>
          </w:p>
        </w:tc>
        <w:tc>
          <w:tcPr>
            <w:tcW w:w="285" w:type="pct"/>
            <w:tcBorders>
              <w:top w:val="single" w:sz="4" w:space="0" w:color="000000"/>
              <w:left w:val="single" w:sz="4" w:space="0" w:color="000000"/>
              <w:bottom w:val="single" w:sz="4" w:space="0" w:color="000000"/>
              <w:right w:val="single" w:sz="4" w:space="0" w:color="000000"/>
            </w:tcBorders>
          </w:tcPr>
          <w:p w14:paraId="2F6C135F" w14:textId="77777777" w:rsidR="00D83631" w:rsidRPr="00D83631" w:rsidRDefault="00D83631" w:rsidP="00D83631">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D83631">
              <w:rPr>
                <w:rFonts w:ascii="Times New Roman" w:eastAsia="Times New Roman" w:hAnsi="Times New Roman" w:cs="Times New Roman"/>
                <w:kern w:val="0"/>
                <w:lang w:eastAsia="ru-RU"/>
                <w14:ligatures w14:val="none"/>
              </w:rPr>
              <w:t>738,36</w:t>
            </w:r>
          </w:p>
        </w:tc>
      </w:tr>
    </w:tbl>
    <w:p w14:paraId="29F7EFD0" w14:textId="77777777" w:rsidR="00D83631" w:rsidRPr="00D83631" w:rsidRDefault="00D83631" w:rsidP="00D83631">
      <w:pPr>
        <w:widowControl w:val="0"/>
        <w:spacing w:after="0" w:line="360" w:lineRule="auto"/>
        <w:ind w:right="13" w:firstLine="567"/>
        <w:jc w:val="both"/>
        <w:rPr>
          <w:rFonts w:ascii="Times New Roman" w:eastAsia="Times New Roman" w:hAnsi="Times New Roman" w:cs="Times New Roman"/>
          <w:kern w:val="0"/>
          <w:sz w:val="26"/>
          <w:szCs w:val="26"/>
          <w:lang w:eastAsia="ru-RU"/>
          <w14:ligatures w14:val="none"/>
        </w:rPr>
      </w:pPr>
    </w:p>
    <w:p w14:paraId="27B7BD34" w14:textId="77777777" w:rsidR="00D83631" w:rsidRPr="00D83631" w:rsidRDefault="00D83631" w:rsidP="00D83631">
      <w:pPr>
        <w:widowControl w:val="0"/>
        <w:autoSpaceDE w:val="0"/>
        <w:autoSpaceDN w:val="0"/>
        <w:adjustRightInd w:val="0"/>
        <w:spacing w:before="3" w:after="0" w:line="100" w:lineRule="exact"/>
        <w:ind w:right="13"/>
        <w:rPr>
          <w:rFonts w:ascii="Times New Roman" w:eastAsia="Times New Roman" w:hAnsi="Times New Roman" w:cs="Times New Roman"/>
          <w:kern w:val="0"/>
          <w:sz w:val="10"/>
          <w:szCs w:val="10"/>
          <w:lang w:eastAsia="ru-RU"/>
          <w14:ligatures w14:val="none"/>
        </w:rPr>
      </w:pPr>
    </w:p>
    <w:p w14:paraId="4EE24809" w14:textId="77777777" w:rsidR="00D83631" w:rsidRPr="00D83631" w:rsidRDefault="00D83631" w:rsidP="00D83631">
      <w:pPr>
        <w:widowControl w:val="0"/>
        <w:autoSpaceDE w:val="0"/>
        <w:autoSpaceDN w:val="0"/>
        <w:adjustRightInd w:val="0"/>
        <w:spacing w:after="0" w:line="360" w:lineRule="auto"/>
        <w:ind w:right="13"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Таблица 4- Расход теплоносителя на отопление и ГВС в разрезе расчетных элементов территориального деления</w:t>
      </w:r>
    </w:p>
    <w:tbl>
      <w:tblPr>
        <w:tblW w:w="5000" w:type="pct"/>
        <w:tblCellMar>
          <w:left w:w="0" w:type="dxa"/>
          <w:right w:w="0" w:type="dxa"/>
        </w:tblCellMar>
        <w:tblLook w:val="0000" w:firstRow="0" w:lastRow="0" w:firstColumn="0" w:lastColumn="0" w:noHBand="0" w:noVBand="0"/>
      </w:tblPr>
      <w:tblGrid>
        <w:gridCol w:w="4929"/>
        <w:gridCol w:w="1001"/>
        <w:gridCol w:w="927"/>
        <w:gridCol w:w="927"/>
        <w:gridCol w:w="927"/>
        <w:gridCol w:w="927"/>
        <w:gridCol w:w="927"/>
        <w:gridCol w:w="927"/>
        <w:gridCol w:w="927"/>
        <w:gridCol w:w="927"/>
        <w:gridCol w:w="950"/>
        <w:gridCol w:w="927"/>
        <w:gridCol w:w="927"/>
      </w:tblGrid>
      <w:tr w:rsidR="00D83631" w:rsidRPr="00D83631" w14:paraId="07CC08D9" w14:textId="77777777" w:rsidTr="00D27A4B">
        <w:trPr>
          <w:trHeight w:hRule="exact" w:val="264"/>
        </w:trPr>
        <w:tc>
          <w:tcPr>
            <w:tcW w:w="1526" w:type="pct"/>
            <w:vMerge w:val="restart"/>
            <w:tcBorders>
              <w:top w:val="single" w:sz="4" w:space="0" w:color="000000"/>
              <w:left w:val="single" w:sz="4" w:space="0" w:color="000000"/>
              <w:right w:val="single" w:sz="4" w:space="0" w:color="000000"/>
            </w:tcBorders>
            <w:vAlign w:val="center"/>
          </w:tcPr>
          <w:p w14:paraId="59F25A6F" w14:textId="77777777" w:rsidR="00D83631" w:rsidRPr="00D83631" w:rsidRDefault="00D83631" w:rsidP="00D83631">
            <w:pPr>
              <w:widowControl w:val="0"/>
              <w:autoSpaceDE w:val="0"/>
              <w:autoSpaceDN w:val="0"/>
              <w:adjustRightInd w:val="0"/>
              <w:spacing w:after="0" w:line="248" w:lineRule="exact"/>
              <w:ind w:right="-20"/>
              <w:jc w:val="center"/>
              <w:rPr>
                <w:rFonts w:ascii="Times New Roman" w:eastAsia="Times New Roman" w:hAnsi="Times New Roman" w:cs="Times New Roman"/>
                <w:b/>
                <w:bCs/>
                <w:spacing w:val="1"/>
                <w:kern w:val="0"/>
                <w:lang w:eastAsia="ru-RU"/>
                <w14:ligatures w14:val="none"/>
              </w:rPr>
            </w:pPr>
            <w:r w:rsidRPr="00D83631">
              <w:rPr>
                <w:rFonts w:ascii="Times New Roman" w:eastAsia="Times New Roman" w:hAnsi="Times New Roman" w:cs="Times New Roman"/>
                <w:b/>
                <w:bCs/>
                <w:spacing w:val="1"/>
                <w:kern w:val="0"/>
                <w:lang w:eastAsia="ru-RU"/>
                <w14:ligatures w14:val="none"/>
              </w:rPr>
              <w:t>И</w:t>
            </w:r>
            <w:r w:rsidRPr="00D83631">
              <w:rPr>
                <w:rFonts w:ascii="Times New Roman" w:eastAsia="Times New Roman" w:hAnsi="Times New Roman" w:cs="Times New Roman"/>
                <w:b/>
                <w:bCs/>
                <w:kern w:val="0"/>
                <w:lang w:eastAsia="ru-RU"/>
                <w14:ligatures w14:val="none"/>
              </w:rPr>
              <w:t>сто</w:t>
            </w:r>
            <w:r w:rsidRPr="00D83631">
              <w:rPr>
                <w:rFonts w:ascii="Times New Roman" w:eastAsia="Times New Roman" w:hAnsi="Times New Roman" w:cs="Times New Roman"/>
                <w:b/>
                <w:bCs/>
                <w:spacing w:val="-2"/>
                <w:kern w:val="0"/>
                <w:lang w:eastAsia="ru-RU"/>
                <w14:ligatures w14:val="none"/>
              </w:rPr>
              <w:t>ч</w:t>
            </w:r>
            <w:r w:rsidRPr="00D83631">
              <w:rPr>
                <w:rFonts w:ascii="Times New Roman" w:eastAsia="Times New Roman" w:hAnsi="Times New Roman" w:cs="Times New Roman"/>
                <w:b/>
                <w:bCs/>
                <w:kern w:val="0"/>
                <w:lang w:eastAsia="ru-RU"/>
                <w14:ligatures w14:val="none"/>
              </w:rPr>
              <w:t>ник</w:t>
            </w:r>
          </w:p>
        </w:tc>
        <w:tc>
          <w:tcPr>
            <w:tcW w:w="3474" w:type="pct"/>
            <w:gridSpan w:val="12"/>
            <w:tcBorders>
              <w:top w:val="single" w:sz="4" w:space="0" w:color="000000"/>
              <w:left w:val="single" w:sz="4" w:space="0" w:color="000000"/>
              <w:bottom w:val="single" w:sz="4" w:space="0" w:color="000000"/>
              <w:right w:val="single" w:sz="4" w:space="0" w:color="000000"/>
            </w:tcBorders>
          </w:tcPr>
          <w:p w14:paraId="41843402" w14:textId="77777777" w:rsidR="00D83631" w:rsidRPr="00D83631" w:rsidRDefault="00D83631" w:rsidP="00D83631">
            <w:pPr>
              <w:widowControl w:val="0"/>
              <w:autoSpaceDE w:val="0"/>
              <w:autoSpaceDN w:val="0"/>
              <w:adjustRightInd w:val="0"/>
              <w:spacing w:after="0" w:line="250" w:lineRule="exact"/>
              <w:ind w:left="186" w:right="-20"/>
              <w:jc w:val="center"/>
              <w:rPr>
                <w:rFonts w:ascii="Times New Roman" w:eastAsia="Times New Roman" w:hAnsi="Times New Roman" w:cs="Times New Roman"/>
                <w:b/>
                <w:bCs/>
                <w:kern w:val="0"/>
                <w:lang w:eastAsia="ru-RU"/>
                <w14:ligatures w14:val="none"/>
              </w:rPr>
            </w:pPr>
            <w:r w:rsidRPr="00D83631">
              <w:rPr>
                <w:rFonts w:ascii="Times New Roman" w:eastAsia="Times New Roman" w:hAnsi="Times New Roman" w:cs="Times New Roman"/>
                <w:b/>
                <w:bCs/>
                <w:kern w:val="0"/>
                <w:lang w:eastAsia="ru-RU"/>
                <w14:ligatures w14:val="none"/>
              </w:rPr>
              <w:t>Расход теплоносителя на отопление и ГВС, куб.м./год</w:t>
            </w:r>
          </w:p>
        </w:tc>
      </w:tr>
      <w:tr w:rsidR="00D83631" w:rsidRPr="00D83631" w14:paraId="7562E188" w14:textId="77777777" w:rsidTr="00D27A4B">
        <w:trPr>
          <w:trHeight w:hRule="exact" w:val="264"/>
        </w:trPr>
        <w:tc>
          <w:tcPr>
            <w:tcW w:w="1526" w:type="pct"/>
            <w:vMerge/>
            <w:tcBorders>
              <w:left w:val="single" w:sz="4" w:space="0" w:color="000000"/>
              <w:bottom w:val="single" w:sz="4" w:space="0" w:color="000000"/>
              <w:right w:val="single" w:sz="4" w:space="0" w:color="000000"/>
            </w:tcBorders>
          </w:tcPr>
          <w:p w14:paraId="397C1153" w14:textId="77777777" w:rsidR="00D83631" w:rsidRPr="00D83631" w:rsidRDefault="00D83631" w:rsidP="00D83631">
            <w:pPr>
              <w:widowControl w:val="0"/>
              <w:autoSpaceDE w:val="0"/>
              <w:autoSpaceDN w:val="0"/>
              <w:adjustRightInd w:val="0"/>
              <w:spacing w:after="0" w:line="248" w:lineRule="exact"/>
              <w:ind w:left="1093" w:right="-20"/>
              <w:rPr>
                <w:rFonts w:ascii="Times New Roman" w:eastAsia="Times New Roman" w:hAnsi="Times New Roman" w:cs="Times New Roman"/>
                <w:spacing w:val="-1"/>
                <w:kern w:val="0"/>
                <w:lang w:eastAsia="ru-RU"/>
                <w14:ligatures w14:val="none"/>
              </w:rPr>
            </w:pPr>
          </w:p>
        </w:tc>
        <w:tc>
          <w:tcPr>
            <w:tcW w:w="310" w:type="pct"/>
            <w:tcBorders>
              <w:top w:val="single" w:sz="4" w:space="0" w:color="000000"/>
              <w:left w:val="single" w:sz="4" w:space="0" w:color="000000"/>
              <w:bottom w:val="single" w:sz="4" w:space="0" w:color="000000"/>
              <w:right w:val="single" w:sz="4" w:space="0" w:color="000000"/>
            </w:tcBorders>
          </w:tcPr>
          <w:p w14:paraId="67B1623C" w14:textId="77777777" w:rsidR="00D83631" w:rsidRPr="00D83631" w:rsidRDefault="00D83631" w:rsidP="00D83631">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D83631">
              <w:rPr>
                <w:rFonts w:ascii="Times New Roman" w:eastAsia="Times New Roman" w:hAnsi="Times New Roman" w:cs="Times New Roman"/>
                <w:b/>
                <w:bCs/>
                <w:kern w:val="0"/>
                <w:lang w:eastAsia="ru-RU"/>
                <w14:ligatures w14:val="none"/>
              </w:rPr>
              <w:t>2024</w:t>
            </w:r>
          </w:p>
        </w:tc>
        <w:tc>
          <w:tcPr>
            <w:tcW w:w="287" w:type="pct"/>
            <w:tcBorders>
              <w:top w:val="single" w:sz="4" w:space="0" w:color="000000"/>
              <w:left w:val="single" w:sz="4" w:space="0" w:color="000000"/>
              <w:bottom w:val="single" w:sz="4" w:space="0" w:color="000000"/>
              <w:right w:val="single" w:sz="4" w:space="0" w:color="000000"/>
            </w:tcBorders>
          </w:tcPr>
          <w:p w14:paraId="1B1283C5" w14:textId="77777777" w:rsidR="00D83631" w:rsidRPr="00D83631" w:rsidRDefault="00D83631" w:rsidP="00D83631">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D83631">
              <w:rPr>
                <w:rFonts w:ascii="Times New Roman" w:eastAsia="Times New Roman" w:hAnsi="Times New Roman" w:cs="Times New Roman"/>
                <w:b/>
                <w:bCs/>
                <w:kern w:val="0"/>
                <w:lang w:eastAsia="ru-RU"/>
                <w14:ligatures w14:val="none"/>
              </w:rPr>
              <w:t>2025</w:t>
            </w:r>
          </w:p>
        </w:tc>
        <w:tc>
          <w:tcPr>
            <w:tcW w:w="287" w:type="pct"/>
            <w:tcBorders>
              <w:top w:val="single" w:sz="4" w:space="0" w:color="000000"/>
              <w:left w:val="single" w:sz="4" w:space="0" w:color="000000"/>
              <w:bottom w:val="single" w:sz="4" w:space="0" w:color="000000"/>
              <w:right w:val="single" w:sz="4" w:space="0" w:color="000000"/>
            </w:tcBorders>
          </w:tcPr>
          <w:p w14:paraId="3055EC97" w14:textId="77777777" w:rsidR="00D83631" w:rsidRPr="00D83631" w:rsidRDefault="00D83631" w:rsidP="00D83631">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D83631">
              <w:rPr>
                <w:rFonts w:ascii="Times New Roman" w:eastAsia="Times New Roman" w:hAnsi="Times New Roman" w:cs="Times New Roman"/>
                <w:b/>
                <w:bCs/>
                <w:kern w:val="0"/>
                <w:lang w:eastAsia="ru-RU"/>
                <w14:ligatures w14:val="none"/>
              </w:rPr>
              <w:t>2026</w:t>
            </w:r>
          </w:p>
        </w:tc>
        <w:tc>
          <w:tcPr>
            <w:tcW w:w="287" w:type="pct"/>
            <w:tcBorders>
              <w:top w:val="single" w:sz="4" w:space="0" w:color="000000"/>
              <w:left w:val="single" w:sz="4" w:space="0" w:color="000000"/>
              <w:bottom w:val="single" w:sz="4" w:space="0" w:color="000000"/>
              <w:right w:val="single" w:sz="4" w:space="0" w:color="000000"/>
            </w:tcBorders>
          </w:tcPr>
          <w:p w14:paraId="6B623664" w14:textId="77777777" w:rsidR="00D83631" w:rsidRPr="00D83631" w:rsidRDefault="00D83631" w:rsidP="00D83631">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D83631">
              <w:rPr>
                <w:rFonts w:ascii="Times New Roman" w:eastAsia="Times New Roman" w:hAnsi="Times New Roman" w:cs="Times New Roman"/>
                <w:b/>
                <w:bCs/>
                <w:kern w:val="0"/>
                <w:lang w:eastAsia="ru-RU"/>
                <w14:ligatures w14:val="none"/>
              </w:rPr>
              <w:t>2027</w:t>
            </w:r>
          </w:p>
        </w:tc>
        <w:tc>
          <w:tcPr>
            <w:tcW w:w="287" w:type="pct"/>
            <w:tcBorders>
              <w:top w:val="single" w:sz="4" w:space="0" w:color="000000"/>
              <w:left w:val="single" w:sz="4" w:space="0" w:color="000000"/>
              <w:bottom w:val="single" w:sz="4" w:space="0" w:color="000000"/>
              <w:right w:val="single" w:sz="4" w:space="0" w:color="000000"/>
            </w:tcBorders>
          </w:tcPr>
          <w:p w14:paraId="31CD9CDB" w14:textId="77777777" w:rsidR="00D83631" w:rsidRPr="00D83631" w:rsidRDefault="00D83631" w:rsidP="00D83631">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D83631">
              <w:rPr>
                <w:rFonts w:ascii="Times New Roman" w:eastAsia="Times New Roman" w:hAnsi="Times New Roman" w:cs="Times New Roman"/>
                <w:b/>
                <w:bCs/>
                <w:kern w:val="0"/>
                <w:lang w:eastAsia="ru-RU"/>
                <w14:ligatures w14:val="none"/>
              </w:rPr>
              <w:t>2028</w:t>
            </w:r>
          </w:p>
        </w:tc>
        <w:tc>
          <w:tcPr>
            <w:tcW w:w="287" w:type="pct"/>
            <w:tcBorders>
              <w:top w:val="single" w:sz="4" w:space="0" w:color="000000"/>
              <w:left w:val="single" w:sz="4" w:space="0" w:color="000000"/>
              <w:bottom w:val="single" w:sz="4" w:space="0" w:color="000000"/>
              <w:right w:val="single" w:sz="4" w:space="0" w:color="000000"/>
            </w:tcBorders>
          </w:tcPr>
          <w:p w14:paraId="38074138" w14:textId="77777777" w:rsidR="00D83631" w:rsidRPr="00D83631" w:rsidRDefault="00D83631" w:rsidP="00D83631">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D83631">
              <w:rPr>
                <w:rFonts w:ascii="Times New Roman" w:eastAsia="Times New Roman" w:hAnsi="Times New Roman" w:cs="Times New Roman"/>
                <w:b/>
                <w:bCs/>
                <w:kern w:val="0"/>
                <w:lang w:eastAsia="ru-RU"/>
                <w14:ligatures w14:val="none"/>
              </w:rPr>
              <w:t>2029</w:t>
            </w:r>
          </w:p>
        </w:tc>
        <w:tc>
          <w:tcPr>
            <w:tcW w:w="287" w:type="pct"/>
            <w:tcBorders>
              <w:top w:val="single" w:sz="4" w:space="0" w:color="000000"/>
              <w:left w:val="single" w:sz="4" w:space="0" w:color="000000"/>
              <w:bottom w:val="single" w:sz="4" w:space="0" w:color="000000"/>
              <w:right w:val="single" w:sz="4" w:space="0" w:color="000000"/>
            </w:tcBorders>
          </w:tcPr>
          <w:p w14:paraId="095DDC03" w14:textId="77777777" w:rsidR="00D83631" w:rsidRPr="00D83631" w:rsidRDefault="00D83631" w:rsidP="00D83631">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D83631">
              <w:rPr>
                <w:rFonts w:ascii="Times New Roman" w:eastAsia="Times New Roman" w:hAnsi="Times New Roman" w:cs="Times New Roman"/>
                <w:b/>
                <w:bCs/>
                <w:kern w:val="0"/>
                <w:lang w:eastAsia="ru-RU"/>
                <w14:ligatures w14:val="none"/>
              </w:rPr>
              <w:t>2030</w:t>
            </w:r>
          </w:p>
        </w:tc>
        <w:tc>
          <w:tcPr>
            <w:tcW w:w="287" w:type="pct"/>
            <w:tcBorders>
              <w:top w:val="single" w:sz="4" w:space="0" w:color="000000"/>
              <w:left w:val="single" w:sz="4" w:space="0" w:color="000000"/>
              <w:bottom w:val="single" w:sz="4" w:space="0" w:color="000000"/>
              <w:right w:val="single" w:sz="4" w:space="0" w:color="000000"/>
            </w:tcBorders>
          </w:tcPr>
          <w:p w14:paraId="70CE0A52" w14:textId="77777777" w:rsidR="00D83631" w:rsidRPr="00D83631" w:rsidRDefault="00D83631" w:rsidP="00D83631">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D83631">
              <w:rPr>
                <w:rFonts w:ascii="Times New Roman" w:eastAsia="Times New Roman" w:hAnsi="Times New Roman" w:cs="Times New Roman"/>
                <w:b/>
                <w:bCs/>
                <w:kern w:val="0"/>
                <w:lang w:eastAsia="ru-RU"/>
                <w14:ligatures w14:val="none"/>
              </w:rPr>
              <w:t>2031</w:t>
            </w:r>
          </w:p>
        </w:tc>
        <w:tc>
          <w:tcPr>
            <w:tcW w:w="287" w:type="pct"/>
            <w:tcBorders>
              <w:top w:val="single" w:sz="4" w:space="0" w:color="000000"/>
              <w:left w:val="single" w:sz="4" w:space="0" w:color="000000"/>
              <w:bottom w:val="single" w:sz="4" w:space="0" w:color="000000"/>
              <w:right w:val="single" w:sz="4" w:space="0" w:color="000000"/>
            </w:tcBorders>
          </w:tcPr>
          <w:p w14:paraId="2B6EE493" w14:textId="77777777" w:rsidR="00D83631" w:rsidRPr="00D83631" w:rsidRDefault="00D83631" w:rsidP="00D83631">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D83631">
              <w:rPr>
                <w:rFonts w:ascii="Times New Roman" w:eastAsia="Times New Roman" w:hAnsi="Times New Roman" w:cs="Times New Roman"/>
                <w:b/>
                <w:bCs/>
                <w:kern w:val="0"/>
                <w:lang w:eastAsia="ru-RU"/>
                <w14:ligatures w14:val="none"/>
              </w:rPr>
              <w:t>2032</w:t>
            </w:r>
          </w:p>
        </w:tc>
        <w:tc>
          <w:tcPr>
            <w:tcW w:w="294" w:type="pct"/>
            <w:tcBorders>
              <w:top w:val="single" w:sz="4" w:space="0" w:color="000000"/>
              <w:left w:val="single" w:sz="4" w:space="0" w:color="000000"/>
              <w:bottom w:val="single" w:sz="4" w:space="0" w:color="000000"/>
              <w:right w:val="single" w:sz="4" w:space="0" w:color="000000"/>
            </w:tcBorders>
          </w:tcPr>
          <w:p w14:paraId="5843ADBF" w14:textId="77777777" w:rsidR="00D83631" w:rsidRPr="00D83631" w:rsidRDefault="00D83631" w:rsidP="00D83631">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D83631">
              <w:rPr>
                <w:rFonts w:ascii="Times New Roman" w:eastAsia="Times New Roman" w:hAnsi="Times New Roman" w:cs="Times New Roman"/>
                <w:b/>
                <w:bCs/>
                <w:kern w:val="0"/>
                <w:lang w:eastAsia="ru-RU"/>
                <w14:ligatures w14:val="none"/>
              </w:rPr>
              <w:t>2033</w:t>
            </w:r>
          </w:p>
        </w:tc>
        <w:tc>
          <w:tcPr>
            <w:tcW w:w="287" w:type="pct"/>
            <w:tcBorders>
              <w:top w:val="single" w:sz="4" w:space="0" w:color="000000"/>
              <w:left w:val="single" w:sz="4" w:space="0" w:color="000000"/>
              <w:bottom w:val="single" w:sz="4" w:space="0" w:color="000000"/>
              <w:right w:val="single" w:sz="4" w:space="0" w:color="000000"/>
            </w:tcBorders>
          </w:tcPr>
          <w:p w14:paraId="376D6A21" w14:textId="77777777" w:rsidR="00D83631" w:rsidRPr="00D83631" w:rsidRDefault="00D83631" w:rsidP="00D83631">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D83631">
              <w:rPr>
                <w:rFonts w:ascii="Times New Roman" w:eastAsia="Times New Roman" w:hAnsi="Times New Roman" w:cs="Times New Roman"/>
                <w:b/>
                <w:bCs/>
                <w:kern w:val="0"/>
                <w:lang w:eastAsia="ru-RU"/>
                <w14:ligatures w14:val="none"/>
              </w:rPr>
              <w:t>2034</w:t>
            </w:r>
          </w:p>
        </w:tc>
        <w:tc>
          <w:tcPr>
            <w:tcW w:w="287" w:type="pct"/>
            <w:tcBorders>
              <w:top w:val="single" w:sz="4" w:space="0" w:color="000000"/>
              <w:left w:val="single" w:sz="4" w:space="0" w:color="000000"/>
              <w:bottom w:val="single" w:sz="4" w:space="0" w:color="000000"/>
              <w:right w:val="single" w:sz="4" w:space="0" w:color="000000"/>
            </w:tcBorders>
          </w:tcPr>
          <w:p w14:paraId="7B8D437C" w14:textId="77777777" w:rsidR="00D83631" w:rsidRPr="00D83631" w:rsidRDefault="00D83631" w:rsidP="00D83631">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D83631">
              <w:rPr>
                <w:rFonts w:ascii="Times New Roman" w:eastAsia="Times New Roman" w:hAnsi="Times New Roman" w:cs="Times New Roman"/>
                <w:b/>
                <w:bCs/>
                <w:kern w:val="0"/>
                <w:lang w:eastAsia="ru-RU"/>
                <w14:ligatures w14:val="none"/>
              </w:rPr>
              <w:t>2035</w:t>
            </w:r>
          </w:p>
        </w:tc>
      </w:tr>
      <w:tr w:rsidR="00D83631" w:rsidRPr="00D83631" w14:paraId="35D90022" w14:textId="77777777" w:rsidTr="00D27A4B">
        <w:trPr>
          <w:trHeight w:hRule="exact" w:val="264"/>
        </w:trPr>
        <w:tc>
          <w:tcPr>
            <w:tcW w:w="1526" w:type="pct"/>
            <w:tcBorders>
              <w:top w:val="single" w:sz="4" w:space="0" w:color="000000"/>
              <w:left w:val="single" w:sz="4" w:space="0" w:color="000000"/>
              <w:bottom w:val="single" w:sz="4" w:space="0" w:color="000000"/>
              <w:right w:val="single" w:sz="4" w:space="0" w:color="000000"/>
            </w:tcBorders>
          </w:tcPr>
          <w:p w14:paraId="6D73176A" w14:textId="77777777" w:rsidR="00D83631" w:rsidRPr="00D83631" w:rsidRDefault="00D83631" w:rsidP="00D83631">
            <w:pPr>
              <w:widowControl w:val="0"/>
              <w:autoSpaceDE w:val="0"/>
              <w:autoSpaceDN w:val="0"/>
              <w:adjustRightInd w:val="0"/>
              <w:spacing w:after="0" w:line="248" w:lineRule="exact"/>
              <w:ind w:left="1093" w:right="-20" w:hanging="775"/>
              <w:rPr>
                <w:rFonts w:ascii="Times New Roman" w:eastAsia="Times New Roman" w:hAnsi="Times New Roman" w:cs="Times New Roman"/>
                <w:spacing w:val="-1"/>
                <w:kern w:val="0"/>
                <w:lang w:eastAsia="ru-RU"/>
                <w14:ligatures w14:val="none"/>
              </w:rPr>
            </w:pPr>
            <w:r w:rsidRPr="00D83631">
              <w:rPr>
                <w:rFonts w:ascii="Times New Roman" w:eastAsia="Times New Roman" w:hAnsi="Times New Roman" w:cs="Times New Roman"/>
                <w:spacing w:val="-1"/>
                <w:kern w:val="0"/>
                <w:lang w:eastAsia="ru-RU"/>
                <w14:ligatures w14:val="none"/>
              </w:rPr>
              <w:t>с. Шошка (котельная Шошка)</w:t>
            </w:r>
          </w:p>
        </w:tc>
        <w:tc>
          <w:tcPr>
            <w:tcW w:w="310" w:type="pct"/>
            <w:tcBorders>
              <w:top w:val="single" w:sz="4" w:space="0" w:color="000000"/>
              <w:left w:val="single" w:sz="4" w:space="0" w:color="000000"/>
              <w:bottom w:val="single" w:sz="4" w:space="0" w:color="000000"/>
              <w:right w:val="single" w:sz="4" w:space="0" w:color="000000"/>
            </w:tcBorders>
          </w:tcPr>
          <w:p w14:paraId="735624D5" w14:textId="77777777" w:rsidR="00D83631" w:rsidRPr="00D83631" w:rsidRDefault="00D83631" w:rsidP="00D83631">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D83631">
              <w:rPr>
                <w:rFonts w:ascii="Times New Roman" w:eastAsia="Times New Roman" w:hAnsi="Times New Roman" w:cs="Times New Roman"/>
                <w:kern w:val="0"/>
                <w:lang w:eastAsia="ru-RU"/>
                <w14:ligatures w14:val="none"/>
              </w:rPr>
              <w:t>79,3</w:t>
            </w:r>
          </w:p>
        </w:tc>
        <w:tc>
          <w:tcPr>
            <w:tcW w:w="287" w:type="pct"/>
            <w:tcBorders>
              <w:top w:val="single" w:sz="4" w:space="0" w:color="000000"/>
              <w:left w:val="single" w:sz="4" w:space="0" w:color="000000"/>
              <w:bottom w:val="single" w:sz="4" w:space="0" w:color="000000"/>
              <w:right w:val="single" w:sz="4" w:space="0" w:color="000000"/>
            </w:tcBorders>
          </w:tcPr>
          <w:p w14:paraId="4ACFEBCD" w14:textId="77777777" w:rsidR="00D83631" w:rsidRPr="00D83631" w:rsidRDefault="00D83631" w:rsidP="00D83631">
            <w:pPr>
              <w:jc w:val="center"/>
              <w:rPr>
                <w:rFonts w:ascii="Calibri" w:eastAsia="Times New Roman" w:hAnsi="Calibri" w:cs="Times New Roman"/>
                <w:kern w:val="0"/>
                <w:lang w:eastAsia="ru-RU"/>
                <w14:ligatures w14:val="none"/>
              </w:rPr>
            </w:pPr>
            <w:r w:rsidRPr="00D83631">
              <w:rPr>
                <w:rFonts w:ascii="Times New Roman" w:eastAsia="Times New Roman" w:hAnsi="Times New Roman" w:cs="Times New Roman"/>
                <w:kern w:val="0"/>
                <w:lang w:eastAsia="ru-RU"/>
                <w14:ligatures w14:val="none"/>
              </w:rPr>
              <w:t>79,3</w:t>
            </w:r>
          </w:p>
        </w:tc>
        <w:tc>
          <w:tcPr>
            <w:tcW w:w="287" w:type="pct"/>
            <w:tcBorders>
              <w:top w:val="single" w:sz="4" w:space="0" w:color="000000"/>
              <w:left w:val="single" w:sz="4" w:space="0" w:color="000000"/>
              <w:bottom w:val="single" w:sz="4" w:space="0" w:color="000000"/>
              <w:right w:val="single" w:sz="4" w:space="0" w:color="000000"/>
            </w:tcBorders>
          </w:tcPr>
          <w:p w14:paraId="2595EB05" w14:textId="77777777" w:rsidR="00D83631" w:rsidRPr="00D83631" w:rsidRDefault="00D83631" w:rsidP="00D83631">
            <w:pPr>
              <w:jc w:val="center"/>
              <w:rPr>
                <w:rFonts w:ascii="Calibri" w:eastAsia="Times New Roman" w:hAnsi="Calibri" w:cs="Times New Roman"/>
                <w:kern w:val="0"/>
                <w:lang w:eastAsia="ru-RU"/>
                <w14:ligatures w14:val="none"/>
              </w:rPr>
            </w:pPr>
            <w:r w:rsidRPr="00D83631">
              <w:rPr>
                <w:rFonts w:ascii="Times New Roman" w:eastAsia="Times New Roman" w:hAnsi="Times New Roman" w:cs="Times New Roman"/>
                <w:kern w:val="0"/>
                <w:lang w:eastAsia="ru-RU"/>
                <w14:ligatures w14:val="none"/>
              </w:rPr>
              <w:t>79,3</w:t>
            </w:r>
          </w:p>
        </w:tc>
        <w:tc>
          <w:tcPr>
            <w:tcW w:w="287" w:type="pct"/>
            <w:tcBorders>
              <w:top w:val="single" w:sz="4" w:space="0" w:color="000000"/>
              <w:left w:val="single" w:sz="4" w:space="0" w:color="000000"/>
              <w:bottom w:val="single" w:sz="4" w:space="0" w:color="000000"/>
              <w:right w:val="single" w:sz="4" w:space="0" w:color="000000"/>
            </w:tcBorders>
          </w:tcPr>
          <w:p w14:paraId="0365E69A" w14:textId="77777777" w:rsidR="00D83631" w:rsidRPr="00D83631" w:rsidRDefault="00D83631" w:rsidP="00D83631">
            <w:pPr>
              <w:jc w:val="center"/>
              <w:rPr>
                <w:rFonts w:ascii="Calibri" w:eastAsia="Times New Roman" w:hAnsi="Calibri" w:cs="Times New Roman"/>
                <w:kern w:val="0"/>
                <w:lang w:eastAsia="ru-RU"/>
                <w14:ligatures w14:val="none"/>
              </w:rPr>
            </w:pPr>
            <w:r w:rsidRPr="00D83631">
              <w:rPr>
                <w:rFonts w:ascii="Times New Roman" w:eastAsia="Times New Roman" w:hAnsi="Times New Roman" w:cs="Times New Roman"/>
                <w:kern w:val="0"/>
                <w:lang w:eastAsia="ru-RU"/>
                <w14:ligatures w14:val="none"/>
              </w:rPr>
              <w:t>79,3</w:t>
            </w:r>
          </w:p>
        </w:tc>
        <w:tc>
          <w:tcPr>
            <w:tcW w:w="287" w:type="pct"/>
            <w:tcBorders>
              <w:top w:val="single" w:sz="4" w:space="0" w:color="000000"/>
              <w:left w:val="single" w:sz="4" w:space="0" w:color="000000"/>
              <w:bottom w:val="single" w:sz="4" w:space="0" w:color="000000"/>
              <w:right w:val="single" w:sz="4" w:space="0" w:color="000000"/>
            </w:tcBorders>
          </w:tcPr>
          <w:p w14:paraId="774C55DE" w14:textId="77777777" w:rsidR="00D83631" w:rsidRPr="00D83631" w:rsidRDefault="00D83631" w:rsidP="00D83631">
            <w:pPr>
              <w:jc w:val="center"/>
              <w:rPr>
                <w:rFonts w:ascii="Calibri" w:eastAsia="Times New Roman" w:hAnsi="Calibri" w:cs="Times New Roman"/>
                <w:kern w:val="0"/>
                <w:lang w:eastAsia="ru-RU"/>
                <w14:ligatures w14:val="none"/>
              </w:rPr>
            </w:pPr>
            <w:r w:rsidRPr="00D83631">
              <w:rPr>
                <w:rFonts w:ascii="Times New Roman" w:eastAsia="Times New Roman" w:hAnsi="Times New Roman" w:cs="Times New Roman"/>
                <w:kern w:val="0"/>
                <w:lang w:eastAsia="ru-RU"/>
                <w14:ligatures w14:val="none"/>
              </w:rPr>
              <w:t>79,3</w:t>
            </w:r>
          </w:p>
        </w:tc>
        <w:tc>
          <w:tcPr>
            <w:tcW w:w="287" w:type="pct"/>
            <w:tcBorders>
              <w:top w:val="single" w:sz="4" w:space="0" w:color="000000"/>
              <w:left w:val="single" w:sz="4" w:space="0" w:color="000000"/>
              <w:bottom w:val="single" w:sz="4" w:space="0" w:color="000000"/>
              <w:right w:val="single" w:sz="4" w:space="0" w:color="000000"/>
            </w:tcBorders>
          </w:tcPr>
          <w:p w14:paraId="46872121" w14:textId="77777777" w:rsidR="00D83631" w:rsidRPr="00D83631" w:rsidRDefault="00D83631" w:rsidP="00D83631">
            <w:pPr>
              <w:jc w:val="center"/>
              <w:rPr>
                <w:rFonts w:ascii="Calibri" w:eastAsia="Times New Roman" w:hAnsi="Calibri" w:cs="Times New Roman"/>
                <w:kern w:val="0"/>
                <w:lang w:eastAsia="ru-RU"/>
                <w14:ligatures w14:val="none"/>
              </w:rPr>
            </w:pPr>
            <w:r w:rsidRPr="00D83631">
              <w:rPr>
                <w:rFonts w:ascii="Times New Roman" w:eastAsia="Times New Roman" w:hAnsi="Times New Roman" w:cs="Times New Roman"/>
                <w:kern w:val="0"/>
                <w:lang w:eastAsia="ru-RU"/>
                <w14:ligatures w14:val="none"/>
              </w:rPr>
              <w:t>79,3</w:t>
            </w:r>
          </w:p>
        </w:tc>
        <w:tc>
          <w:tcPr>
            <w:tcW w:w="287" w:type="pct"/>
            <w:tcBorders>
              <w:top w:val="single" w:sz="4" w:space="0" w:color="000000"/>
              <w:left w:val="single" w:sz="4" w:space="0" w:color="000000"/>
              <w:bottom w:val="single" w:sz="4" w:space="0" w:color="000000"/>
              <w:right w:val="single" w:sz="4" w:space="0" w:color="000000"/>
            </w:tcBorders>
          </w:tcPr>
          <w:p w14:paraId="490ED604" w14:textId="77777777" w:rsidR="00D83631" w:rsidRPr="00D83631" w:rsidRDefault="00D83631" w:rsidP="00D83631">
            <w:pPr>
              <w:jc w:val="center"/>
              <w:rPr>
                <w:rFonts w:ascii="Calibri" w:eastAsia="Times New Roman" w:hAnsi="Calibri" w:cs="Times New Roman"/>
                <w:kern w:val="0"/>
                <w:lang w:eastAsia="ru-RU"/>
                <w14:ligatures w14:val="none"/>
              </w:rPr>
            </w:pPr>
            <w:r w:rsidRPr="00D83631">
              <w:rPr>
                <w:rFonts w:ascii="Times New Roman" w:eastAsia="Times New Roman" w:hAnsi="Times New Roman" w:cs="Times New Roman"/>
                <w:kern w:val="0"/>
                <w:lang w:eastAsia="ru-RU"/>
                <w14:ligatures w14:val="none"/>
              </w:rPr>
              <w:t>79,3</w:t>
            </w:r>
          </w:p>
        </w:tc>
        <w:tc>
          <w:tcPr>
            <w:tcW w:w="287" w:type="pct"/>
            <w:tcBorders>
              <w:top w:val="single" w:sz="4" w:space="0" w:color="000000"/>
              <w:left w:val="single" w:sz="4" w:space="0" w:color="000000"/>
              <w:bottom w:val="single" w:sz="4" w:space="0" w:color="000000"/>
              <w:right w:val="single" w:sz="4" w:space="0" w:color="000000"/>
            </w:tcBorders>
          </w:tcPr>
          <w:p w14:paraId="593527ED" w14:textId="77777777" w:rsidR="00D83631" w:rsidRPr="00D83631" w:rsidRDefault="00D83631" w:rsidP="00D83631">
            <w:pPr>
              <w:jc w:val="center"/>
              <w:rPr>
                <w:rFonts w:ascii="Calibri" w:eastAsia="Times New Roman" w:hAnsi="Calibri" w:cs="Times New Roman"/>
                <w:kern w:val="0"/>
                <w:lang w:eastAsia="ru-RU"/>
                <w14:ligatures w14:val="none"/>
              </w:rPr>
            </w:pPr>
            <w:r w:rsidRPr="00D83631">
              <w:rPr>
                <w:rFonts w:ascii="Times New Roman" w:eastAsia="Times New Roman" w:hAnsi="Times New Roman" w:cs="Times New Roman"/>
                <w:kern w:val="0"/>
                <w:lang w:eastAsia="ru-RU"/>
                <w14:ligatures w14:val="none"/>
              </w:rPr>
              <w:t>79,3</w:t>
            </w:r>
          </w:p>
        </w:tc>
        <w:tc>
          <w:tcPr>
            <w:tcW w:w="287" w:type="pct"/>
            <w:tcBorders>
              <w:top w:val="single" w:sz="4" w:space="0" w:color="000000"/>
              <w:left w:val="single" w:sz="4" w:space="0" w:color="000000"/>
              <w:bottom w:val="single" w:sz="4" w:space="0" w:color="000000"/>
              <w:right w:val="single" w:sz="4" w:space="0" w:color="000000"/>
            </w:tcBorders>
          </w:tcPr>
          <w:p w14:paraId="67498C15" w14:textId="77777777" w:rsidR="00D83631" w:rsidRPr="00D83631" w:rsidRDefault="00D83631" w:rsidP="00D83631">
            <w:pPr>
              <w:jc w:val="center"/>
              <w:rPr>
                <w:rFonts w:ascii="Calibri" w:eastAsia="Times New Roman" w:hAnsi="Calibri" w:cs="Times New Roman"/>
                <w:kern w:val="0"/>
                <w:lang w:eastAsia="ru-RU"/>
                <w14:ligatures w14:val="none"/>
              </w:rPr>
            </w:pPr>
            <w:r w:rsidRPr="00D83631">
              <w:rPr>
                <w:rFonts w:ascii="Times New Roman" w:eastAsia="Times New Roman" w:hAnsi="Times New Roman" w:cs="Times New Roman"/>
                <w:kern w:val="0"/>
                <w:lang w:eastAsia="ru-RU"/>
                <w14:ligatures w14:val="none"/>
              </w:rPr>
              <w:t>79,3</w:t>
            </w:r>
          </w:p>
        </w:tc>
        <w:tc>
          <w:tcPr>
            <w:tcW w:w="294" w:type="pct"/>
            <w:tcBorders>
              <w:top w:val="single" w:sz="4" w:space="0" w:color="000000"/>
              <w:left w:val="single" w:sz="4" w:space="0" w:color="000000"/>
              <w:bottom w:val="single" w:sz="4" w:space="0" w:color="000000"/>
              <w:right w:val="single" w:sz="4" w:space="0" w:color="000000"/>
            </w:tcBorders>
          </w:tcPr>
          <w:p w14:paraId="0B8FEB6E" w14:textId="77777777" w:rsidR="00D83631" w:rsidRPr="00D83631" w:rsidRDefault="00D83631" w:rsidP="00D83631">
            <w:pPr>
              <w:jc w:val="center"/>
              <w:rPr>
                <w:rFonts w:ascii="Calibri" w:eastAsia="Times New Roman" w:hAnsi="Calibri" w:cs="Times New Roman"/>
                <w:kern w:val="0"/>
                <w:lang w:eastAsia="ru-RU"/>
                <w14:ligatures w14:val="none"/>
              </w:rPr>
            </w:pPr>
            <w:r w:rsidRPr="00D83631">
              <w:rPr>
                <w:rFonts w:ascii="Times New Roman" w:eastAsia="Times New Roman" w:hAnsi="Times New Roman" w:cs="Times New Roman"/>
                <w:kern w:val="0"/>
                <w:lang w:eastAsia="ru-RU"/>
                <w14:ligatures w14:val="none"/>
              </w:rPr>
              <w:t>79,3</w:t>
            </w:r>
          </w:p>
        </w:tc>
        <w:tc>
          <w:tcPr>
            <w:tcW w:w="287" w:type="pct"/>
            <w:tcBorders>
              <w:top w:val="single" w:sz="4" w:space="0" w:color="000000"/>
              <w:left w:val="single" w:sz="4" w:space="0" w:color="000000"/>
              <w:bottom w:val="single" w:sz="4" w:space="0" w:color="000000"/>
              <w:right w:val="single" w:sz="4" w:space="0" w:color="000000"/>
            </w:tcBorders>
          </w:tcPr>
          <w:p w14:paraId="2B47A0B9" w14:textId="77777777" w:rsidR="00D83631" w:rsidRPr="00D83631" w:rsidRDefault="00D83631" w:rsidP="00D83631">
            <w:pPr>
              <w:jc w:val="center"/>
              <w:rPr>
                <w:rFonts w:ascii="Calibri" w:eastAsia="Times New Roman" w:hAnsi="Calibri" w:cs="Times New Roman"/>
                <w:kern w:val="0"/>
                <w:lang w:eastAsia="ru-RU"/>
                <w14:ligatures w14:val="none"/>
              </w:rPr>
            </w:pPr>
            <w:r w:rsidRPr="00D83631">
              <w:rPr>
                <w:rFonts w:ascii="Times New Roman" w:eastAsia="Times New Roman" w:hAnsi="Times New Roman" w:cs="Times New Roman"/>
                <w:kern w:val="0"/>
                <w:lang w:eastAsia="ru-RU"/>
                <w14:ligatures w14:val="none"/>
              </w:rPr>
              <w:t>79,3</w:t>
            </w:r>
          </w:p>
        </w:tc>
        <w:tc>
          <w:tcPr>
            <w:tcW w:w="287" w:type="pct"/>
            <w:tcBorders>
              <w:top w:val="single" w:sz="4" w:space="0" w:color="000000"/>
              <w:left w:val="single" w:sz="4" w:space="0" w:color="000000"/>
              <w:bottom w:val="single" w:sz="4" w:space="0" w:color="000000"/>
              <w:right w:val="single" w:sz="4" w:space="0" w:color="000000"/>
            </w:tcBorders>
          </w:tcPr>
          <w:p w14:paraId="75ED90CD" w14:textId="77777777" w:rsidR="00D83631" w:rsidRPr="00D83631" w:rsidRDefault="00D83631" w:rsidP="00D83631">
            <w:pPr>
              <w:jc w:val="center"/>
              <w:rPr>
                <w:rFonts w:ascii="Calibri" w:eastAsia="Times New Roman" w:hAnsi="Calibri" w:cs="Times New Roman"/>
                <w:kern w:val="0"/>
                <w:lang w:eastAsia="ru-RU"/>
                <w14:ligatures w14:val="none"/>
              </w:rPr>
            </w:pPr>
            <w:r w:rsidRPr="00D83631">
              <w:rPr>
                <w:rFonts w:ascii="Times New Roman" w:eastAsia="Times New Roman" w:hAnsi="Times New Roman" w:cs="Times New Roman"/>
                <w:kern w:val="0"/>
                <w:lang w:eastAsia="ru-RU"/>
                <w14:ligatures w14:val="none"/>
              </w:rPr>
              <w:t>79,3</w:t>
            </w:r>
          </w:p>
        </w:tc>
      </w:tr>
    </w:tbl>
    <w:p w14:paraId="60E6F556"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0"/>
          <w:szCs w:val="20"/>
          <w:lang w:eastAsia="ru-RU"/>
          <w14:ligatures w14:val="none"/>
        </w:rPr>
      </w:pPr>
    </w:p>
    <w:p w14:paraId="175ECE0B" w14:textId="77777777" w:rsidR="00D83631" w:rsidRPr="00D83631" w:rsidRDefault="00D83631" w:rsidP="00D83631">
      <w:pPr>
        <w:widowControl w:val="0"/>
        <w:spacing w:after="0" w:line="360" w:lineRule="auto"/>
        <w:ind w:right="13" w:firstLine="567"/>
        <w:jc w:val="both"/>
        <w:rPr>
          <w:rFonts w:ascii="Times New Roman" w:eastAsia="Times New Roman" w:hAnsi="Times New Roman" w:cs="Times New Roman"/>
          <w:kern w:val="0"/>
          <w:sz w:val="26"/>
          <w:szCs w:val="26"/>
          <w:lang w:eastAsia="ru-RU"/>
          <w14:ligatures w14:val="none"/>
        </w:rPr>
      </w:pPr>
    </w:p>
    <w:p w14:paraId="2B1341C2" w14:textId="77777777" w:rsidR="00D83631" w:rsidRPr="00D83631" w:rsidRDefault="00D83631" w:rsidP="00D83631">
      <w:pPr>
        <w:widowControl w:val="0"/>
        <w:autoSpaceDE w:val="0"/>
        <w:autoSpaceDN w:val="0"/>
        <w:adjustRightInd w:val="0"/>
        <w:spacing w:before="29" w:after="0" w:line="240" w:lineRule="auto"/>
        <w:ind w:left="7920" w:right="7903"/>
        <w:jc w:val="center"/>
        <w:rPr>
          <w:rFonts w:ascii="Times New Roman" w:eastAsia="Times New Roman" w:hAnsi="Times New Roman" w:cs="Times New Roman"/>
          <w:kern w:val="0"/>
          <w:sz w:val="24"/>
          <w:szCs w:val="24"/>
          <w:lang w:eastAsia="ru-RU"/>
          <w14:ligatures w14:val="none"/>
        </w:rPr>
        <w:sectPr w:rsidR="00D83631" w:rsidRPr="00D83631" w:rsidSect="00D83631">
          <w:footerReference w:type="default" r:id="rId63"/>
          <w:pgSz w:w="16840" w:h="11920" w:orient="landscape"/>
          <w:pgMar w:top="1080" w:right="340" w:bottom="280" w:left="340" w:header="0" w:footer="0" w:gutter="0"/>
          <w:cols w:space="720" w:equalWidth="0">
            <w:col w:w="16160"/>
          </w:cols>
          <w:noEndnote/>
        </w:sectPr>
      </w:pPr>
    </w:p>
    <w:p w14:paraId="1CCE6713" w14:textId="77777777" w:rsidR="00D83631" w:rsidRPr="00D83631" w:rsidRDefault="00D83631" w:rsidP="00D83631">
      <w:pPr>
        <w:keepNext/>
        <w:spacing w:before="240" w:after="60"/>
        <w:jc w:val="both"/>
        <w:outlineLvl w:val="1"/>
        <w:rPr>
          <w:rFonts w:ascii="Times New Roman" w:eastAsia="Times New Roman" w:hAnsi="Times New Roman" w:cs="Times New Roman"/>
          <w:b/>
          <w:bCs/>
          <w:i/>
          <w:iCs/>
          <w:kern w:val="0"/>
          <w:sz w:val="26"/>
          <w:szCs w:val="26"/>
          <w:lang w:eastAsia="ru-RU"/>
          <w14:ligatures w14:val="none"/>
        </w:rPr>
      </w:pPr>
      <w:r w:rsidRPr="00D83631">
        <w:rPr>
          <w:rFonts w:ascii="Times New Roman" w:eastAsia="Times New Roman" w:hAnsi="Times New Roman" w:cs="Times New Roman"/>
          <w:b/>
          <w:bCs/>
          <w:i/>
          <w:iCs/>
          <w:kern w:val="0"/>
          <w:sz w:val="26"/>
          <w:szCs w:val="26"/>
          <w:lang w:eastAsia="ru-RU"/>
          <w14:ligatures w14:val="none"/>
        </w:rPr>
        <w:lastRenderedPageBreak/>
        <w:t>1.3.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Pr="00D83631" w:rsidDel="002D7217">
        <w:rPr>
          <w:rFonts w:ascii="Times New Roman" w:eastAsia="Times New Roman" w:hAnsi="Times New Roman" w:cs="Times New Roman"/>
          <w:b/>
          <w:bCs/>
          <w:i/>
          <w:iCs/>
          <w:kern w:val="0"/>
          <w:sz w:val="26"/>
          <w:szCs w:val="26"/>
          <w:lang w:eastAsia="ru-RU"/>
          <w14:ligatures w14:val="none"/>
        </w:rPr>
        <w:t xml:space="preserve"> </w:t>
      </w:r>
    </w:p>
    <w:p w14:paraId="35551533"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Потребители тепловой энергии, расположенные в производственной зоне, отсутствуют.</w:t>
      </w:r>
    </w:p>
    <w:p w14:paraId="1C1B2271"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Изменение производственных зон, а также их перепрофилирование в течение расчетного периода не предусматривается.</w:t>
      </w:r>
    </w:p>
    <w:p w14:paraId="58050584" w14:textId="77777777" w:rsidR="00D83631" w:rsidRPr="00D83631" w:rsidRDefault="00D83631" w:rsidP="00D83631">
      <w:pPr>
        <w:widowControl w:val="0"/>
        <w:autoSpaceDE w:val="0"/>
        <w:autoSpaceDN w:val="0"/>
        <w:adjustRightInd w:val="0"/>
        <w:spacing w:before="3" w:after="0" w:line="360" w:lineRule="auto"/>
        <w:ind w:left="102" w:right="47" w:firstLine="708"/>
        <w:jc w:val="both"/>
        <w:rPr>
          <w:rFonts w:ascii="Times New Roman" w:eastAsia="Times New Roman" w:hAnsi="Times New Roman" w:cs="Times New Roman"/>
          <w:kern w:val="0"/>
          <w:sz w:val="26"/>
          <w:szCs w:val="26"/>
          <w:lang w:eastAsia="ru-RU"/>
          <w14:ligatures w14:val="none"/>
        </w:rPr>
        <w:sectPr w:rsidR="00D83631" w:rsidRPr="00D83631" w:rsidSect="00D83631">
          <w:footerReference w:type="default" r:id="rId64"/>
          <w:pgSz w:w="11920" w:h="16840"/>
          <w:pgMar w:top="1040" w:right="460" w:bottom="820" w:left="1600" w:header="0" w:footer="630" w:gutter="0"/>
          <w:pgNumType w:start="14"/>
          <w:cols w:space="720" w:equalWidth="0">
            <w:col w:w="9860"/>
          </w:cols>
          <w:noEndnote/>
        </w:sectPr>
      </w:pPr>
    </w:p>
    <w:p w14:paraId="53B18932" w14:textId="77777777" w:rsidR="00D83631" w:rsidRPr="00D83631" w:rsidRDefault="00D83631" w:rsidP="00D83631">
      <w:pPr>
        <w:keepNext/>
        <w:spacing w:before="240" w:after="60"/>
        <w:outlineLvl w:val="0"/>
        <w:rPr>
          <w:rFonts w:ascii="Calibri Light" w:eastAsia="Times New Roman" w:hAnsi="Calibri Light" w:cs="Times New Roman"/>
          <w:b/>
          <w:bCs/>
          <w:kern w:val="32"/>
          <w:sz w:val="32"/>
          <w:szCs w:val="32"/>
          <w:lang w:eastAsia="ru-RU"/>
          <w14:ligatures w14:val="none"/>
        </w:rPr>
      </w:pPr>
      <w:r w:rsidRPr="00D83631">
        <w:rPr>
          <w:rFonts w:ascii="Calibri Light" w:eastAsia="Times New Roman" w:hAnsi="Calibri Light" w:cs="Times New Roman"/>
          <w:b/>
          <w:bCs/>
          <w:spacing w:val="-1"/>
          <w:kern w:val="32"/>
          <w:sz w:val="32"/>
          <w:szCs w:val="32"/>
          <w:lang w:eastAsia="ru-RU"/>
          <w14:ligatures w14:val="none"/>
        </w:rPr>
        <w:lastRenderedPageBreak/>
        <w:t>Г</w:t>
      </w:r>
      <w:r w:rsidRPr="00D83631">
        <w:rPr>
          <w:rFonts w:ascii="Calibri Light" w:eastAsia="Times New Roman" w:hAnsi="Calibri Light" w:cs="Times New Roman"/>
          <w:b/>
          <w:bCs/>
          <w:spacing w:val="1"/>
          <w:kern w:val="32"/>
          <w:sz w:val="32"/>
          <w:szCs w:val="32"/>
          <w:lang w:eastAsia="ru-RU"/>
          <w14:ligatures w14:val="none"/>
        </w:rPr>
        <w:t>ла</w:t>
      </w:r>
      <w:r w:rsidRPr="00D83631">
        <w:rPr>
          <w:rFonts w:ascii="Calibri Light" w:eastAsia="Times New Roman" w:hAnsi="Calibri Light" w:cs="Times New Roman"/>
          <w:b/>
          <w:bCs/>
          <w:spacing w:val="-3"/>
          <w:kern w:val="32"/>
          <w:sz w:val="32"/>
          <w:szCs w:val="32"/>
          <w:lang w:eastAsia="ru-RU"/>
          <w14:ligatures w14:val="none"/>
        </w:rPr>
        <w:t>в</w:t>
      </w:r>
      <w:r w:rsidRPr="00D83631">
        <w:rPr>
          <w:rFonts w:ascii="Calibri Light" w:eastAsia="Times New Roman" w:hAnsi="Calibri Light" w:cs="Times New Roman"/>
          <w:b/>
          <w:bCs/>
          <w:kern w:val="32"/>
          <w:sz w:val="32"/>
          <w:szCs w:val="32"/>
          <w:lang w:eastAsia="ru-RU"/>
          <w14:ligatures w14:val="none"/>
        </w:rPr>
        <w:t>а</w:t>
      </w:r>
      <w:r w:rsidRPr="00D83631">
        <w:rPr>
          <w:rFonts w:ascii="Calibri Light" w:eastAsia="Times New Roman" w:hAnsi="Calibri Light" w:cs="Times New Roman"/>
          <w:b/>
          <w:bCs/>
          <w:spacing w:val="1"/>
          <w:kern w:val="32"/>
          <w:sz w:val="32"/>
          <w:szCs w:val="32"/>
          <w:lang w:eastAsia="ru-RU"/>
          <w14:ligatures w14:val="none"/>
        </w:rPr>
        <w:t xml:space="preserve"> </w:t>
      </w:r>
      <w:r w:rsidRPr="00D83631">
        <w:rPr>
          <w:rFonts w:ascii="Calibri Light" w:eastAsia="Times New Roman" w:hAnsi="Calibri Light" w:cs="Times New Roman"/>
          <w:b/>
          <w:bCs/>
          <w:kern w:val="32"/>
          <w:sz w:val="32"/>
          <w:szCs w:val="32"/>
          <w:lang w:eastAsia="ru-RU"/>
          <w14:ligatures w14:val="none"/>
        </w:rPr>
        <w:t>2. Перс</w:t>
      </w:r>
      <w:r w:rsidRPr="00D83631">
        <w:rPr>
          <w:rFonts w:ascii="Calibri Light" w:eastAsia="Times New Roman" w:hAnsi="Calibri Light" w:cs="Times New Roman"/>
          <w:b/>
          <w:bCs/>
          <w:spacing w:val="-1"/>
          <w:kern w:val="32"/>
          <w:sz w:val="32"/>
          <w:szCs w:val="32"/>
          <w:lang w:eastAsia="ru-RU"/>
          <w14:ligatures w14:val="none"/>
        </w:rPr>
        <w:t>п</w:t>
      </w:r>
      <w:r w:rsidRPr="00D83631">
        <w:rPr>
          <w:rFonts w:ascii="Calibri Light" w:eastAsia="Times New Roman" w:hAnsi="Calibri Light" w:cs="Times New Roman"/>
          <w:b/>
          <w:bCs/>
          <w:kern w:val="32"/>
          <w:sz w:val="32"/>
          <w:szCs w:val="32"/>
          <w:lang w:eastAsia="ru-RU"/>
          <w14:ligatures w14:val="none"/>
        </w:rPr>
        <w:t>екти</w:t>
      </w:r>
      <w:r w:rsidRPr="00D83631">
        <w:rPr>
          <w:rFonts w:ascii="Calibri Light" w:eastAsia="Times New Roman" w:hAnsi="Calibri Light" w:cs="Times New Roman"/>
          <w:b/>
          <w:bCs/>
          <w:spacing w:val="-1"/>
          <w:kern w:val="32"/>
          <w:sz w:val="32"/>
          <w:szCs w:val="32"/>
          <w:lang w:eastAsia="ru-RU"/>
          <w14:ligatures w14:val="none"/>
        </w:rPr>
        <w:t>вны</w:t>
      </w:r>
      <w:r w:rsidRPr="00D83631">
        <w:rPr>
          <w:rFonts w:ascii="Calibri Light" w:eastAsia="Times New Roman" w:hAnsi="Calibri Light" w:cs="Times New Roman"/>
          <w:b/>
          <w:bCs/>
          <w:kern w:val="32"/>
          <w:sz w:val="32"/>
          <w:szCs w:val="32"/>
          <w:lang w:eastAsia="ru-RU"/>
          <w14:ligatures w14:val="none"/>
        </w:rPr>
        <w:t>е</w:t>
      </w:r>
      <w:r w:rsidRPr="00D83631">
        <w:rPr>
          <w:rFonts w:ascii="Calibri Light" w:eastAsia="Times New Roman" w:hAnsi="Calibri Light" w:cs="Times New Roman"/>
          <w:b/>
          <w:bCs/>
          <w:spacing w:val="47"/>
          <w:kern w:val="32"/>
          <w:sz w:val="32"/>
          <w:szCs w:val="32"/>
          <w:lang w:eastAsia="ru-RU"/>
          <w14:ligatures w14:val="none"/>
        </w:rPr>
        <w:t xml:space="preserve"> </w:t>
      </w:r>
      <w:r w:rsidRPr="00D83631">
        <w:rPr>
          <w:rFonts w:ascii="Calibri Light" w:eastAsia="Times New Roman" w:hAnsi="Calibri Light" w:cs="Times New Roman"/>
          <w:b/>
          <w:bCs/>
          <w:spacing w:val="1"/>
          <w:kern w:val="32"/>
          <w:sz w:val="32"/>
          <w:szCs w:val="32"/>
          <w:lang w:eastAsia="ru-RU"/>
          <w14:ligatures w14:val="none"/>
        </w:rPr>
        <w:t>бала</w:t>
      </w:r>
      <w:r w:rsidRPr="00D83631">
        <w:rPr>
          <w:rFonts w:ascii="Calibri Light" w:eastAsia="Times New Roman" w:hAnsi="Calibri Light" w:cs="Times New Roman"/>
          <w:b/>
          <w:bCs/>
          <w:spacing w:val="-1"/>
          <w:kern w:val="32"/>
          <w:sz w:val="32"/>
          <w:szCs w:val="32"/>
          <w:lang w:eastAsia="ru-RU"/>
          <w14:ligatures w14:val="none"/>
        </w:rPr>
        <w:t>н</w:t>
      </w:r>
      <w:r w:rsidRPr="00D83631">
        <w:rPr>
          <w:rFonts w:ascii="Calibri Light" w:eastAsia="Times New Roman" w:hAnsi="Calibri Light" w:cs="Times New Roman"/>
          <w:b/>
          <w:bCs/>
          <w:kern w:val="32"/>
          <w:sz w:val="32"/>
          <w:szCs w:val="32"/>
          <w:lang w:eastAsia="ru-RU"/>
          <w14:ligatures w14:val="none"/>
        </w:rPr>
        <w:t>сы</w:t>
      </w:r>
      <w:r w:rsidRPr="00D83631">
        <w:rPr>
          <w:rFonts w:ascii="Calibri Light" w:eastAsia="Times New Roman" w:hAnsi="Calibri Light" w:cs="Times New Roman"/>
          <w:b/>
          <w:bCs/>
          <w:spacing w:val="47"/>
          <w:kern w:val="32"/>
          <w:sz w:val="32"/>
          <w:szCs w:val="32"/>
          <w:lang w:eastAsia="ru-RU"/>
          <w14:ligatures w14:val="none"/>
        </w:rPr>
        <w:t xml:space="preserve"> </w:t>
      </w:r>
      <w:r w:rsidRPr="00D83631">
        <w:rPr>
          <w:rFonts w:ascii="Calibri Light" w:eastAsia="Times New Roman" w:hAnsi="Calibri Light" w:cs="Times New Roman"/>
          <w:b/>
          <w:bCs/>
          <w:spacing w:val="1"/>
          <w:kern w:val="32"/>
          <w:sz w:val="32"/>
          <w:szCs w:val="32"/>
          <w:lang w:eastAsia="ru-RU"/>
          <w14:ligatures w14:val="none"/>
        </w:rPr>
        <w:t>располагаемой тепловой</w:t>
      </w:r>
      <w:r w:rsidRPr="00D83631">
        <w:rPr>
          <w:rFonts w:ascii="Calibri Light" w:eastAsia="Times New Roman" w:hAnsi="Calibri Light" w:cs="Times New Roman"/>
          <w:b/>
          <w:bCs/>
          <w:spacing w:val="49"/>
          <w:kern w:val="32"/>
          <w:sz w:val="32"/>
          <w:szCs w:val="32"/>
          <w:lang w:eastAsia="ru-RU"/>
          <w14:ligatures w14:val="none"/>
        </w:rPr>
        <w:t xml:space="preserve"> </w:t>
      </w:r>
      <w:r w:rsidRPr="00D83631">
        <w:rPr>
          <w:rFonts w:ascii="Calibri Light" w:eastAsia="Times New Roman" w:hAnsi="Calibri Light" w:cs="Times New Roman"/>
          <w:b/>
          <w:bCs/>
          <w:spacing w:val="-6"/>
          <w:kern w:val="32"/>
          <w:sz w:val="32"/>
          <w:szCs w:val="32"/>
          <w:lang w:eastAsia="ru-RU"/>
          <w14:ligatures w14:val="none"/>
        </w:rPr>
        <w:t>м</w:t>
      </w:r>
      <w:r w:rsidRPr="00D83631">
        <w:rPr>
          <w:rFonts w:ascii="Calibri Light" w:eastAsia="Times New Roman" w:hAnsi="Calibri Light" w:cs="Times New Roman"/>
          <w:b/>
          <w:bCs/>
          <w:spacing w:val="1"/>
          <w:kern w:val="32"/>
          <w:sz w:val="32"/>
          <w:szCs w:val="32"/>
          <w:lang w:eastAsia="ru-RU"/>
          <w14:ligatures w14:val="none"/>
        </w:rPr>
        <w:t>о</w:t>
      </w:r>
      <w:r w:rsidRPr="00D83631">
        <w:rPr>
          <w:rFonts w:ascii="Calibri Light" w:eastAsia="Times New Roman" w:hAnsi="Calibri Light" w:cs="Times New Roman"/>
          <w:b/>
          <w:bCs/>
          <w:spacing w:val="-2"/>
          <w:kern w:val="32"/>
          <w:sz w:val="32"/>
          <w:szCs w:val="32"/>
          <w:lang w:eastAsia="ru-RU"/>
          <w14:ligatures w14:val="none"/>
        </w:rPr>
        <w:t>щ</w:t>
      </w:r>
      <w:r w:rsidRPr="00D83631">
        <w:rPr>
          <w:rFonts w:ascii="Calibri Light" w:eastAsia="Times New Roman" w:hAnsi="Calibri Light" w:cs="Times New Roman"/>
          <w:b/>
          <w:bCs/>
          <w:spacing w:val="-1"/>
          <w:kern w:val="32"/>
          <w:sz w:val="32"/>
          <w:szCs w:val="32"/>
          <w:lang w:eastAsia="ru-RU"/>
          <w14:ligatures w14:val="none"/>
        </w:rPr>
        <w:t>н</w:t>
      </w:r>
      <w:r w:rsidRPr="00D83631">
        <w:rPr>
          <w:rFonts w:ascii="Calibri Light" w:eastAsia="Times New Roman" w:hAnsi="Calibri Light" w:cs="Times New Roman"/>
          <w:b/>
          <w:bCs/>
          <w:spacing w:val="1"/>
          <w:kern w:val="32"/>
          <w:sz w:val="32"/>
          <w:szCs w:val="32"/>
          <w:lang w:eastAsia="ru-RU"/>
          <w14:ligatures w14:val="none"/>
        </w:rPr>
        <w:t>о</w:t>
      </w:r>
      <w:r w:rsidRPr="00D83631">
        <w:rPr>
          <w:rFonts w:ascii="Calibri Light" w:eastAsia="Times New Roman" w:hAnsi="Calibri Light" w:cs="Times New Roman"/>
          <w:b/>
          <w:bCs/>
          <w:kern w:val="32"/>
          <w:sz w:val="32"/>
          <w:szCs w:val="32"/>
          <w:lang w:eastAsia="ru-RU"/>
          <w14:ligatures w14:val="none"/>
        </w:rPr>
        <w:t>с</w:t>
      </w:r>
      <w:r w:rsidRPr="00D83631">
        <w:rPr>
          <w:rFonts w:ascii="Calibri Light" w:eastAsia="Times New Roman" w:hAnsi="Calibri Light" w:cs="Times New Roman"/>
          <w:b/>
          <w:bCs/>
          <w:spacing w:val="1"/>
          <w:kern w:val="32"/>
          <w:sz w:val="32"/>
          <w:szCs w:val="32"/>
          <w:lang w:eastAsia="ru-RU"/>
          <w14:ligatures w14:val="none"/>
        </w:rPr>
        <w:t>т</w:t>
      </w:r>
      <w:r w:rsidRPr="00D83631">
        <w:rPr>
          <w:rFonts w:ascii="Calibri Light" w:eastAsia="Times New Roman" w:hAnsi="Calibri Light" w:cs="Times New Roman"/>
          <w:b/>
          <w:bCs/>
          <w:kern w:val="32"/>
          <w:sz w:val="32"/>
          <w:szCs w:val="32"/>
          <w:lang w:eastAsia="ru-RU"/>
          <w14:ligatures w14:val="none"/>
        </w:rPr>
        <w:t>и</w:t>
      </w:r>
      <w:r w:rsidRPr="00D83631">
        <w:rPr>
          <w:rFonts w:ascii="Calibri Light" w:eastAsia="Times New Roman" w:hAnsi="Calibri Light" w:cs="Times New Roman"/>
          <w:b/>
          <w:bCs/>
          <w:spacing w:val="46"/>
          <w:kern w:val="32"/>
          <w:sz w:val="32"/>
          <w:szCs w:val="32"/>
          <w:lang w:eastAsia="ru-RU"/>
          <w14:ligatures w14:val="none"/>
        </w:rPr>
        <w:t xml:space="preserve"> </w:t>
      </w:r>
      <w:r w:rsidRPr="00D83631">
        <w:rPr>
          <w:rFonts w:ascii="Calibri Light" w:eastAsia="Times New Roman" w:hAnsi="Calibri Light" w:cs="Times New Roman"/>
          <w:b/>
          <w:bCs/>
          <w:spacing w:val="-1"/>
          <w:kern w:val="32"/>
          <w:sz w:val="32"/>
          <w:szCs w:val="32"/>
          <w:lang w:eastAsia="ru-RU"/>
          <w14:ligatures w14:val="none"/>
        </w:rPr>
        <w:t>и</w:t>
      </w:r>
      <w:r w:rsidRPr="00D83631">
        <w:rPr>
          <w:rFonts w:ascii="Calibri Light" w:eastAsia="Times New Roman" w:hAnsi="Calibri Light" w:cs="Times New Roman"/>
          <w:b/>
          <w:bCs/>
          <w:kern w:val="32"/>
          <w:sz w:val="32"/>
          <w:szCs w:val="32"/>
          <w:lang w:eastAsia="ru-RU"/>
          <w14:ligatures w14:val="none"/>
        </w:rPr>
        <w:t>с</w:t>
      </w:r>
      <w:r w:rsidRPr="00D83631">
        <w:rPr>
          <w:rFonts w:ascii="Calibri Light" w:eastAsia="Times New Roman" w:hAnsi="Calibri Light" w:cs="Times New Roman"/>
          <w:b/>
          <w:bCs/>
          <w:spacing w:val="-3"/>
          <w:kern w:val="32"/>
          <w:sz w:val="32"/>
          <w:szCs w:val="32"/>
          <w:lang w:eastAsia="ru-RU"/>
          <w14:ligatures w14:val="none"/>
        </w:rPr>
        <w:t>т</w:t>
      </w:r>
      <w:r w:rsidRPr="00D83631">
        <w:rPr>
          <w:rFonts w:ascii="Calibri Light" w:eastAsia="Times New Roman" w:hAnsi="Calibri Light" w:cs="Times New Roman"/>
          <w:b/>
          <w:bCs/>
          <w:spacing w:val="-8"/>
          <w:kern w:val="32"/>
          <w:sz w:val="32"/>
          <w:szCs w:val="32"/>
          <w:lang w:eastAsia="ru-RU"/>
          <w14:ligatures w14:val="none"/>
        </w:rPr>
        <w:t>о</w:t>
      </w:r>
      <w:r w:rsidRPr="00D83631">
        <w:rPr>
          <w:rFonts w:ascii="Calibri Light" w:eastAsia="Times New Roman" w:hAnsi="Calibri Light" w:cs="Times New Roman"/>
          <w:b/>
          <w:bCs/>
          <w:kern w:val="32"/>
          <w:sz w:val="32"/>
          <w:szCs w:val="32"/>
          <w:lang w:eastAsia="ru-RU"/>
          <w14:ligatures w14:val="none"/>
        </w:rPr>
        <w:t>ч</w:t>
      </w:r>
      <w:r w:rsidRPr="00D83631">
        <w:rPr>
          <w:rFonts w:ascii="Calibri Light" w:eastAsia="Times New Roman" w:hAnsi="Calibri Light" w:cs="Times New Roman"/>
          <w:b/>
          <w:bCs/>
          <w:spacing w:val="-1"/>
          <w:kern w:val="32"/>
          <w:sz w:val="32"/>
          <w:szCs w:val="32"/>
          <w:lang w:eastAsia="ru-RU"/>
          <w14:ligatures w14:val="none"/>
        </w:rPr>
        <w:t>ни</w:t>
      </w:r>
      <w:r w:rsidRPr="00D83631">
        <w:rPr>
          <w:rFonts w:ascii="Calibri Light" w:eastAsia="Times New Roman" w:hAnsi="Calibri Light" w:cs="Times New Roman"/>
          <w:b/>
          <w:bCs/>
          <w:spacing w:val="-3"/>
          <w:kern w:val="32"/>
          <w:sz w:val="32"/>
          <w:szCs w:val="32"/>
          <w:lang w:eastAsia="ru-RU"/>
          <w14:ligatures w14:val="none"/>
        </w:rPr>
        <w:t>к</w:t>
      </w:r>
      <w:r w:rsidRPr="00D83631">
        <w:rPr>
          <w:rFonts w:ascii="Calibri Light" w:eastAsia="Times New Roman" w:hAnsi="Calibri Light" w:cs="Times New Roman"/>
          <w:b/>
          <w:bCs/>
          <w:spacing w:val="-6"/>
          <w:kern w:val="32"/>
          <w:sz w:val="32"/>
          <w:szCs w:val="32"/>
          <w:lang w:eastAsia="ru-RU"/>
          <w14:ligatures w14:val="none"/>
        </w:rPr>
        <w:t>о</w:t>
      </w:r>
      <w:r w:rsidRPr="00D83631">
        <w:rPr>
          <w:rFonts w:ascii="Calibri Light" w:eastAsia="Times New Roman" w:hAnsi="Calibri Light" w:cs="Times New Roman"/>
          <w:b/>
          <w:bCs/>
          <w:kern w:val="32"/>
          <w:sz w:val="32"/>
          <w:szCs w:val="32"/>
          <w:lang w:eastAsia="ru-RU"/>
          <w14:ligatures w14:val="none"/>
        </w:rPr>
        <w:t xml:space="preserve">в </w:t>
      </w:r>
      <w:r w:rsidRPr="00D83631">
        <w:rPr>
          <w:rFonts w:ascii="Calibri Light" w:eastAsia="Times New Roman" w:hAnsi="Calibri Light" w:cs="Times New Roman"/>
          <w:b/>
          <w:bCs/>
          <w:spacing w:val="1"/>
          <w:kern w:val="32"/>
          <w:sz w:val="32"/>
          <w:szCs w:val="32"/>
          <w:lang w:eastAsia="ru-RU"/>
          <w14:ligatures w14:val="none"/>
        </w:rPr>
        <w:t>т</w:t>
      </w:r>
      <w:r w:rsidRPr="00D83631">
        <w:rPr>
          <w:rFonts w:ascii="Calibri Light" w:eastAsia="Times New Roman" w:hAnsi="Calibri Light" w:cs="Times New Roman"/>
          <w:b/>
          <w:bCs/>
          <w:kern w:val="32"/>
          <w:sz w:val="32"/>
          <w:szCs w:val="32"/>
          <w:lang w:eastAsia="ru-RU"/>
          <w14:ligatures w14:val="none"/>
        </w:rPr>
        <w:t>еп</w:t>
      </w:r>
      <w:r w:rsidRPr="00D83631">
        <w:rPr>
          <w:rFonts w:ascii="Calibri Light" w:eastAsia="Times New Roman" w:hAnsi="Calibri Light" w:cs="Times New Roman"/>
          <w:b/>
          <w:bCs/>
          <w:spacing w:val="-2"/>
          <w:kern w:val="32"/>
          <w:sz w:val="32"/>
          <w:szCs w:val="32"/>
          <w:lang w:eastAsia="ru-RU"/>
          <w14:ligatures w14:val="none"/>
        </w:rPr>
        <w:t>л</w:t>
      </w:r>
      <w:r w:rsidRPr="00D83631">
        <w:rPr>
          <w:rFonts w:ascii="Calibri Light" w:eastAsia="Times New Roman" w:hAnsi="Calibri Light" w:cs="Times New Roman"/>
          <w:b/>
          <w:bCs/>
          <w:spacing w:val="-6"/>
          <w:kern w:val="32"/>
          <w:sz w:val="32"/>
          <w:szCs w:val="32"/>
          <w:lang w:eastAsia="ru-RU"/>
          <w14:ligatures w14:val="none"/>
        </w:rPr>
        <w:t>о</w:t>
      </w:r>
      <w:r w:rsidRPr="00D83631">
        <w:rPr>
          <w:rFonts w:ascii="Calibri Light" w:eastAsia="Times New Roman" w:hAnsi="Calibri Light" w:cs="Times New Roman"/>
          <w:b/>
          <w:bCs/>
          <w:spacing w:val="-3"/>
          <w:kern w:val="32"/>
          <w:sz w:val="32"/>
          <w:szCs w:val="32"/>
          <w:lang w:eastAsia="ru-RU"/>
          <w14:ligatures w14:val="none"/>
        </w:rPr>
        <w:t>в</w:t>
      </w:r>
      <w:r w:rsidRPr="00D83631">
        <w:rPr>
          <w:rFonts w:ascii="Calibri Light" w:eastAsia="Times New Roman" w:hAnsi="Calibri Light" w:cs="Times New Roman"/>
          <w:b/>
          <w:bCs/>
          <w:spacing w:val="1"/>
          <w:kern w:val="32"/>
          <w:sz w:val="32"/>
          <w:szCs w:val="32"/>
          <w:lang w:eastAsia="ru-RU"/>
          <w14:ligatures w14:val="none"/>
        </w:rPr>
        <w:t>о</w:t>
      </w:r>
      <w:r w:rsidRPr="00D83631">
        <w:rPr>
          <w:rFonts w:ascii="Calibri Light" w:eastAsia="Times New Roman" w:hAnsi="Calibri Light" w:cs="Times New Roman"/>
          <w:b/>
          <w:bCs/>
          <w:kern w:val="32"/>
          <w:sz w:val="32"/>
          <w:szCs w:val="32"/>
          <w:lang w:eastAsia="ru-RU"/>
          <w14:ligatures w14:val="none"/>
        </w:rPr>
        <w:t>й эн</w:t>
      </w:r>
      <w:r w:rsidRPr="00D83631">
        <w:rPr>
          <w:rFonts w:ascii="Calibri Light" w:eastAsia="Times New Roman" w:hAnsi="Calibri Light" w:cs="Times New Roman"/>
          <w:b/>
          <w:bCs/>
          <w:spacing w:val="-3"/>
          <w:kern w:val="32"/>
          <w:sz w:val="32"/>
          <w:szCs w:val="32"/>
          <w:lang w:eastAsia="ru-RU"/>
          <w14:ligatures w14:val="none"/>
        </w:rPr>
        <w:t>е</w:t>
      </w:r>
      <w:r w:rsidRPr="00D83631">
        <w:rPr>
          <w:rFonts w:ascii="Calibri Light" w:eastAsia="Times New Roman" w:hAnsi="Calibri Light" w:cs="Times New Roman"/>
          <w:b/>
          <w:bCs/>
          <w:kern w:val="32"/>
          <w:sz w:val="32"/>
          <w:szCs w:val="32"/>
          <w:lang w:eastAsia="ru-RU"/>
          <w14:ligatures w14:val="none"/>
        </w:rPr>
        <w:t>рг</w:t>
      </w:r>
      <w:r w:rsidRPr="00D83631">
        <w:rPr>
          <w:rFonts w:ascii="Calibri Light" w:eastAsia="Times New Roman" w:hAnsi="Calibri Light" w:cs="Times New Roman"/>
          <w:b/>
          <w:bCs/>
          <w:spacing w:val="-1"/>
          <w:kern w:val="32"/>
          <w:sz w:val="32"/>
          <w:szCs w:val="32"/>
          <w:lang w:eastAsia="ru-RU"/>
          <w14:ligatures w14:val="none"/>
        </w:rPr>
        <w:t>и</w:t>
      </w:r>
      <w:r w:rsidRPr="00D83631">
        <w:rPr>
          <w:rFonts w:ascii="Calibri Light" w:eastAsia="Times New Roman" w:hAnsi="Calibri Light" w:cs="Times New Roman"/>
          <w:b/>
          <w:bCs/>
          <w:kern w:val="32"/>
          <w:sz w:val="32"/>
          <w:szCs w:val="32"/>
          <w:lang w:eastAsia="ru-RU"/>
          <w14:ligatures w14:val="none"/>
        </w:rPr>
        <w:t>и и</w:t>
      </w:r>
      <w:r w:rsidRPr="00D83631">
        <w:rPr>
          <w:rFonts w:ascii="Calibri Light" w:eastAsia="Times New Roman" w:hAnsi="Calibri Light" w:cs="Times New Roman"/>
          <w:b/>
          <w:bCs/>
          <w:spacing w:val="-1"/>
          <w:kern w:val="32"/>
          <w:sz w:val="32"/>
          <w:szCs w:val="32"/>
          <w:lang w:eastAsia="ru-RU"/>
          <w14:ligatures w14:val="none"/>
        </w:rPr>
        <w:t xml:space="preserve"> </w:t>
      </w:r>
      <w:r w:rsidRPr="00D83631">
        <w:rPr>
          <w:rFonts w:ascii="Calibri Light" w:eastAsia="Times New Roman" w:hAnsi="Calibri Light" w:cs="Times New Roman"/>
          <w:b/>
          <w:bCs/>
          <w:kern w:val="32"/>
          <w:sz w:val="32"/>
          <w:szCs w:val="32"/>
          <w:lang w:eastAsia="ru-RU"/>
          <w14:ligatures w14:val="none"/>
        </w:rPr>
        <w:t>т</w:t>
      </w:r>
      <w:r w:rsidRPr="00D83631">
        <w:rPr>
          <w:rFonts w:ascii="Calibri Light" w:eastAsia="Times New Roman" w:hAnsi="Calibri Light" w:cs="Times New Roman"/>
          <w:b/>
          <w:bCs/>
          <w:spacing w:val="1"/>
          <w:kern w:val="32"/>
          <w:sz w:val="32"/>
          <w:szCs w:val="32"/>
          <w:lang w:eastAsia="ru-RU"/>
          <w14:ligatures w14:val="none"/>
        </w:rPr>
        <w:t>е</w:t>
      </w:r>
      <w:r w:rsidRPr="00D83631">
        <w:rPr>
          <w:rFonts w:ascii="Calibri Light" w:eastAsia="Times New Roman" w:hAnsi="Calibri Light" w:cs="Times New Roman"/>
          <w:b/>
          <w:bCs/>
          <w:spacing w:val="-1"/>
          <w:kern w:val="32"/>
          <w:sz w:val="32"/>
          <w:szCs w:val="32"/>
          <w:lang w:eastAsia="ru-RU"/>
          <w14:ligatures w14:val="none"/>
        </w:rPr>
        <w:t>п</w:t>
      </w:r>
      <w:r w:rsidRPr="00D83631">
        <w:rPr>
          <w:rFonts w:ascii="Calibri Light" w:eastAsia="Times New Roman" w:hAnsi="Calibri Light" w:cs="Times New Roman"/>
          <w:b/>
          <w:bCs/>
          <w:spacing w:val="1"/>
          <w:kern w:val="32"/>
          <w:sz w:val="32"/>
          <w:szCs w:val="32"/>
          <w:lang w:eastAsia="ru-RU"/>
          <w14:ligatures w14:val="none"/>
        </w:rPr>
        <w:t>л</w:t>
      </w:r>
      <w:r w:rsidRPr="00D83631">
        <w:rPr>
          <w:rFonts w:ascii="Calibri Light" w:eastAsia="Times New Roman" w:hAnsi="Calibri Light" w:cs="Times New Roman"/>
          <w:b/>
          <w:bCs/>
          <w:spacing w:val="-6"/>
          <w:kern w:val="32"/>
          <w:sz w:val="32"/>
          <w:szCs w:val="32"/>
          <w:lang w:eastAsia="ru-RU"/>
          <w14:ligatures w14:val="none"/>
        </w:rPr>
        <w:t>о</w:t>
      </w:r>
      <w:r w:rsidRPr="00D83631">
        <w:rPr>
          <w:rFonts w:ascii="Calibri Light" w:eastAsia="Times New Roman" w:hAnsi="Calibri Light" w:cs="Times New Roman"/>
          <w:b/>
          <w:bCs/>
          <w:spacing w:val="-5"/>
          <w:kern w:val="32"/>
          <w:sz w:val="32"/>
          <w:szCs w:val="32"/>
          <w:lang w:eastAsia="ru-RU"/>
          <w14:ligatures w14:val="none"/>
        </w:rPr>
        <w:t>в</w:t>
      </w:r>
      <w:r w:rsidRPr="00D83631">
        <w:rPr>
          <w:rFonts w:ascii="Calibri Light" w:eastAsia="Times New Roman" w:hAnsi="Calibri Light" w:cs="Times New Roman"/>
          <w:b/>
          <w:bCs/>
          <w:spacing w:val="1"/>
          <w:kern w:val="32"/>
          <w:sz w:val="32"/>
          <w:szCs w:val="32"/>
          <w:lang w:eastAsia="ru-RU"/>
          <w14:ligatures w14:val="none"/>
        </w:rPr>
        <w:t>о</w:t>
      </w:r>
      <w:r w:rsidRPr="00D83631">
        <w:rPr>
          <w:rFonts w:ascii="Calibri Light" w:eastAsia="Times New Roman" w:hAnsi="Calibri Light" w:cs="Times New Roman"/>
          <w:b/>
          <w:bCs/>
          <w:kern w:val="32"/>
          <w:sz w:val="32"/>
          <w:szCs w:val="32"/>
          <w:lang w:eastAsia="ru-RU"/>
          <w14:ligatures w14:val="none"/>
        </w:rPr>
        <w:t xml:space="preserve">й </w:t>
      </w:r>
      <w:r w:rsidRPr="00D83631">
        <w:rPr>
          <w:rFonts w:ascii="Calibri Light" w:eastAsia="Times New Roman" w:hAnsi="Calibri Light" w:cs="Times New Roman"/>
          <w:b/>
          <w:bCs/>
          <w:spacing w:val="-1"/>
          <w:kern w:val="32"/>
          <w:sz w:val="32"/>
          <w:szCs w:val="32"/>
          <w:lang w:eastAsia="ru-RU"/>
          <w14:ligatures w14:val="none"/>
        </w:rPr>
        <w:t>н</w:t>
      </w:r>
      <w:r w:rsidRPr="00D83631">
        <w:rPr>
          <w:rFonts w:ascii="Calibri Light" w:eastAsia="Times New Roman" w:hAnsi="Calibri Light" w:cs="Times New Roman"/>
          <w:b/>
          <w:bCs/>
          <w:spacing w:val="1"/>
          <w:kern w:val="32"/>
          <w:sz w:val="32"/>
          <w:szCs w:val="32"/>
          <w:lang w:eastAsia="ru-RU"/>
          <w14:ligatures w14:val="none"/>
        </w:rPr>
        <w:t>а</w:t>
      </w:r>
      <w:r w:rsidRPr="00D83631">
        <w:rPr>
          <w:rFonts w:ascii="Calibri Light" w:eastAsia="Times New Roman" w:hAnsi="Calibri Light" w:cs="Times New Roman"/>
          <w:b/>
          <w:bCs/>
          <w:kern w:val="32"/>
          <w:sz w:val="32"/>
          <w:szCs w:val="32"/>
          <w:lang w:eastAsia="ru-RU"/>
          <w14:ligatures w14:val="none"/>
        </w:rPr>
        <w:t>г</w:t>
      </w:r>
      <w:r w:rsidRPr="00D83631">
        <w:rPr>
          <w:rFonts w:ascii="Calibri Light" w:eastAsia="Times New Roman" w:hAnsi="Calibri Light" w:cs="Times New Roman"/>
          <w:b/>
          <w:bCs/>
          <w:spacing w:val="-5"/>
          <w:kern w:val="32"/>
          <w:sz w:val="32"/>
          <w:szCs w:val="32"/>
          <w:lang w:eastAsia="ru-RU"/>
          <w14:ligatures w14:val="none"/>
        </w:rPr>
        <w:t>р</w:t>
      </w:r>
      <w:r w:rsidRPr="00D83631">
        <w:rPr>
          <w:rFonts w:ascii="Calibri Light" w:eastAsia="Times New Roman" w:hAnsi="Calibri Light" w:cs="Times New Roman"/>
          <w:b/>
          <w:bCs/>
          <w:spacing w:val="1"/>
          <w:kern w:val="32"/>
          <w:sz w:val="32"/>
          <w:szCs w:val="32"/>
          <w:lang w:eastAsia="ru-RU"/>
          <w14:ligatures w14:val="none"/>
        </w:rPr>
        <w:t>у</w:t>
      </w:r>
      <w:r w:rsidRPr="00D83631">
        <w:rPr>
          <w:rFonts w:ascii="Calibri Light" w:eastAsia="Times New Roman" w:hAnsi="Calibri Light" w:cs="Times New Roman"/>
          <w:b/>
          <w:bCs/>
          <w:spacing w:val="-3"/>
          <w:kern w:val="32"/>
          <w:sz w:val="32"/>
          <w:szCs w:val="32"/>
          <w:lang w:eastAsia="ru-RU"/>
          <w14:ligatures w14:val="none"/>
        </w:rPr>
        <w:t>з</w:t>
      </w:r>
      <w:r w:rsidRPr="00D83631">
        <w:rPr>
          <w:rFonts w:ascii="Calibri Light" w:eastAsia="Times New Roman" w:hAnsi="Calibri Light" w:cs="Times New Roman"/>
          <w:b/>
          <w:bCs/>
          <w:spacing w:val="-1"/>
          <w:kern w:val="32"/>
          <w:sz w:val="32"/>
          <w:szCs w:val="32"/>
          <w:lang w:eastAsia="ru-RU"/>
          <w14:ligatures w14:val="none"/>
        </w:rPr>
        <w:t>к</w:t>
      </w:r>
      <w:r w:rsidRPr="00D83631">
        <w:rPr>
          <w:rFonts w:ascii="Calibri Light" w:eastAsia="Times New Roman" w:hAnsi="Calibri Light" w:cs="Times New Roman"/>
          <w:b/>
          <w:bCs/>
          <w:kern w:val="32"/>
          <w:sz w:val="32"/>
          <w:szCs w:val="32"/>
          <w:lang w:eastAsia="ru-RU"/>
          <w14:ligatures w14:val="none"/>
        </w:rPr>
        <w:t xml:space="preserve">и </w:t>
      </w:r>
    </w:p>
    <w:p w14:paraId="5CE920C0" w14:textId="77777777" w:rsidR="00D83631" w:rsidRPr="00D83631" w:rsidRDefault="00D83631" w:rsidP="00D83631">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D83631">
        <w:rPr>
          <w:rFonts w:ascii="Calibri Light" w:eastAsia="Times New Roman" w:hAnsi="Calibri Light" w:cs="Times New Roman"/>
          <w:b/>
          <w:bCs/>
          <w:i/>
          <w:iCs/>
          <w:kern w:val="0"/>
          <w:sz w:val="28"/>
          <w:szCs w:val="28"/>
          <w:lang w:eastAsia="ru-RU"/>
          <w14:ligatures w14:val="none"/>
        </w:rPr>
        <w:t>2.1. Оп</w:t>
      </w:r>
      <w:r w:rsidRPr="00D83631">
        <w:rPr>
          <w:rFonts w:ascii="Calibri Light" w:eastAsia="Times New Roman" w:hAnsi="Calibri Light" w:cs="Times New Roman"/>
          <w:b/>
          <w:bCs/>
          <w:i/>
          <w:iCs/>
          <w:spacing w:val="-1"/>
          <w:kern w:val="0"/>
          <w:sz w:val="28"/>
          <w:szCs w:val="28"/>
          <w:lang w:eastAsia="ru-RU"/>
          <w14:ligatures w14:val="none"/>
        </w:rPr>
        <w:t>и</w:t>
      </w:r>
      <w:r w:rsidRPr="00D83631">
        <w:rPr>
          <w:rFonts w:ascii="Calibri Light" w:eastAsia="Times New Roman" w:hAnsi="Calibri Light" w:cs="Times New Roman"/>
          <w:b/>
          <w:bCs/>
          <w:i/>
          <w:iCs/>
          <w:kern w:val="0"/>
          <w:sz w:val="28"/>
          <w:szCs w:val="28"/>
          <w:lang w:eastAsia="ru-RU"/>
          <w14:ligatures w14:val="none"/>
        </w:rPr>
        <w:t>с</w:t>
      </w:r>
      <w:r w:rsidRPr="00D83631">
        <w:rPr>
          <w:rFonts w:ascii="Calibri Light" w:eastAsia="Times New Roman" w:hAnsi="Calibri Light" w:cs="Times New Roman"/>
          <w:b/>
          <w:bCs/>
          <w:i/>
          <w:iCs/>
          <w:spacing w:val="2"/>
          <w:kern w:val="0"/>
          <w:sz w:val="28"/>
          <w:szCs w:val="28"/>
          <w:lang w:eastAsia="ru-RU"/>
          <w14:ligatures w14:val="none"/>
        </w:rPr>
        <w:t>а</w:t>
      </w:r>
      <w:r w:rsidRPr="00D83631">
        <w:rPr>
          <w:rFonts w:ascii="Calibri Light" w:eastAsia="Times New Roman" w:hAnsi="Calibri Light" w:cs="Times New Roman"/>
          <w:b/>
          <w:bCs/>
          <w:i/>
          <w:iCs/>
          <w:kern w:val="0"/>
          <w:sz w:val="28"/>
          <w:szCs w:val="28"/>
          <w:lang w:eastAsia="ru-RU"/>
          <w14:ligatures w14:val="none"/>
        </w:rPr>
        <w:t>н</w:t>
      </w:r>
      <w:r w:rsidRPr="00D83631">
        <w:rPr>
          <w:rFonts w:ascii="Calibri Light" w:eastAsia="Times New Roman" w:hAnsi="Calibri Light" w:cs="Times New Roman"/>
          <w:b/>
          <w:bCs/>
          <w:i/>
          <w:iCs/>
          <w:spacing w:val="-1"/>
          <w:kern w:val="0"/>
          <w:sz w:val="28"/>
          <w:szCs w:val="28"/>
          <w:lang w:eastAsia="ru-RU"/>
          <w14:ligatures w14:val="none"/>
        </w:rPr>
        <w:t>и</w:t>
      </w:r>
      <w:r w:rsidRPr="00D83631">
        <w:rPr>
          <w:rFonts w:ascii="Calibri Light" w:eastAsia="Times New Roman" w:hAnsi="Calibri Light" w:cs="Times New Roman"/>
          <w:b/>
          <w:bCs/>
          <w:i/>
          <w:iCs/>
          <w:kern w:val="0"/>
          <w:sz w:val="28"/>
          <w:szCs w:val="28"/>
          <w:lang w:eastAsia="ru-RU"/>
          <w14:ligatures w14:val="none"/>
        </w:rPr>
        <w:t>е</w:t>
      </w:r>
      <w:r w:rsidRPr="00D83631">
        <w:rPr>
          <w:rFonts w:ascii="Calibri Light" w:eastAsia="Times New Roman" w:hAnsi="Calibri Light" w:cs="Times New Roman"/>
          <w:b/>
          <w:bCs/>
          <w:i/>
          <w:iCs/>
          <w:spacing w:val="5"/>
          <w:kern w:val="0"/>
          <w:sz w:val="28"/>
          <w:szCs w:val="28"/>
          <w:lang w:eastAsia="ru-RU"/>
          <w14:ligatures w14:val="none"/>
        </w:rPr>
        <w:t xml:space="preserve"> </w:t>
      </w:r>
      <w:r w:rsidRPr="00D83631">
        <w:rPr>
          <w:rFonts w:ascii="Calibri Light" w:eastAsia="Times New Roman" w:hAnsi="Calibri Light" w:cs="Times New Roman"/>
          <w:b/>
          <w:bCs/>
          <w:i/>
          <w:iCs/>
          <w:kern w:val="0"/>
          <w:sz w:val="28"/>
          <w:szCs w:val="28"/>
          <w:lang w:eastAsia="ru-RU"/>
          <w14:ligatures w14:val="none"/>
        </w:rPr>
        <w:t>с</w:t>
      </w:r>
      <w:r w:rsidRPr="00D83631">
        <w:rPr>
          <w:rFonts w:ascii="Calibri Light" w:eastAsia="Times New Roman" w:hAnsi="Calibri Light" w:cs="Times New Roman"/>
          <w:b/>
          <w:bCs/>
          <w:i/>
          <w:iCs/>
          <w:spacing w:val="2"/>
          <w:kern w:val="0"/>
          <w:sz w:val="28"/>
          <w:szCs w:val="28"/>
          <w:lang w:eastAsia="ru-RU"/>
          <w14:ligatures w14:val="none"/>
        </w:rPr>
        <w:t>у</w:t>
      </w:r>
      <w:r w:rsidRPr="00D83631">
        <w:rPr>
          <w:rFonts w:ascii="Calibri Light" w:eastAsia="Times New Roman" w:hAnsi="Calibri Light" w:cs="Times New Roman"/>
          <w:b/>
          <w:bCs/>
          <w:i/>
          <w:iCs/>
          <w:kern w:val="0"/>
          <w:sz w:val="28"/>
          <w:szCs w:val="28"/>
          <w:lang w:eastAsia="ru-RU"/>
          <w14:ligatures w14:val="none"/>
        </w:rPr>
        <w:t>щес</w:t>
      </w:r>
      <w:r w:rsidRPr="00D83631">
        <w:rPr>
          <w:rFonts w:ascii="Calibri Light" w:eastAsia="Times New Roman" w:hAnsi="Calibri Light" w:cs="Times New Roman"/>
          <w:b/>
          <w:bCs/>
          <w:i/>
          <w:iCs/>
          <w:spacing w:val="2"/>
          <w:kern w:val="0"/>
          <w:sz w:val="28"/>
          <w:szCs w:val="28"/>
          <w:lang w:eastAsia="ru-RU"/>
          <w14:ligatures w14:val="none"/>
        </w:rPr>
        <w:t>т</w:t>
      </w:r>
      <w:r w:rsidRPr="00D83631">
        <w:rPr>
          <w:rFonts w:ascii="Calibri Light" w:eastAsia="Times New Roman" w:hAnsi="Calibri Light" w:cs="Times New Roman"/>
          <w:b/>
          <w:bCs/>
          <w:i/>
          <w:iCs/>
          <w:kern w:val="0"/>
          <w:sz w:val="28"/>
          <w:szCs w:val="28"/>
          <w:lang w:eastAsia="ru-RU"/>
          <w14:ligatures w14:val="none"/>
        </w:rPr>
        <w:t>в</w:t>
      </w:r>
      <w:r w:rsidRPr="00D83631">
        <w:rPr>
          <w:rFonts w:ascii="Calibri Light" w:eastAsia="Times New Roman" w:hAnsi="Calibri Light" w:cs="Times New Roman"/>
          <w:b/>
          <w:bCs/>
          <w:i/>
          <w:iCs/>
          <w:spacing w:val="1"/>
          <w:kern w:val="0"/>
          <w:sz w:val="28"/>
          <w:szCs w:val="28"/>
          <w:lang w:eastAsia="ru-RU"/>
          <w14:ligatures w14:val="none"/>
        </w:rPr>
        <w:t>ую</w:t>
      </w:r>
      <w:r w:rsidRPr="00D83631">
        <w:rPr>
          <w:rFonts w:ascii="Calibri Light" w:eastAsia="Times New Roman" w:hAnsi="Calibri Light" w:cs="Times New Roman"/>
          <w:b/>
          <w:bCs/>
          <w:i/>
          <w:iCs/>
          <w:kern w:val="0"/>
          <w:sz w:val="28"/>
          <w:szCs w:val="28"/>
          <w:lang w:eastAsia="ru-RU"/>
          <w14:ligatures w14:val="none"/>
        </w:rPr>
        <w:t>щ</w:t>
      </w:r>
      <w:r w:rsidRPr="00D83631">
        <w:rPr>
          <w:rFonts w:ascii="Calibri Light" w:eastAsia="Times New Roman" w:hAnsi="Calibri Light" w:cs="Times New Roman"/>
          <w:b/>
          <w:bCs/>
          <w:i/>
          <w:iCs/>
          <w:spacing w:val="-1"/>
          <w:kern w:val="0"/>
          <w:sz w:val="28"/>
          <w:szCs w:val="28"/>
          <w:lang w:eastAsia="ru-RU"/>
          <w14:ligatures w14:val="none"/>
        </w:rPr>
        <w:t>и</w:t>
      </w:r>
      <w:r w:rsidRPr="00D83631">
        <w:rPr>
          <w:rFonts w:ascii="Calibri Light" w:eastAsia="Times New Roman" w:hAnsi="Calibri Light" w:cs="Times New Roman"/>
          <w:b/>
          <w:bCs/>
          <w:i/>
          <w:iCs/>
          <w:kern w:val="0"/>
          <w:sz w:val="28"/>
          <w:szCs w:val="28"/>
          <w:lang w:eastAsia="ru-RU"/>
          <w14:ligatures w14:val="none"/>
        </w:rPr>
        <w:t>х и</w:t>
      </w:r>
      <w:r w:rsidRPr="00D83631">
        <w:rPr>
          <w:rFonts w:ascii="Calibri Light" w:eastAsia="Times New Roman" w:hAnsi="Calibri Light" w:cs="Times New Roman"/>
          <w:b/>
          <w:bCs/>
          <w:i/>
          <w:iCs/>
          <w:spacing w:val="15"/>
          <w:kern w:val="0"/>
          <w:sz w:val="28"/>
          <w:szCs w:val="28"/>
          <w:lang w:eastAsia="ru-RU"/>
          <w14:ligatures w14:val="none"/>
        </w:rPr>
        <w:t xml:space="preserve"> </w:t>
      </w:r>
      <w:r w:rsidRPr="00D83631">
        <w:rPr>
          <w:rFonts w:ascii="Calibri Light" w:eastAsia="Times New Roman" w:hAnsi="Calibri Light" w:cs="Times New Roman"/>
          <w:b/>
          <w:bCs/>
          <w:i/>
          <w:iCs/>
          <w:kern w:val="0"/>
          <w:sz w:val="28"/>
          <w:szCs w:val="28"/>
          <w:lang w:eastAsia="ru-RU"/>
          <w14:ligatures w14:val="none"/>
        </w:rPr>
        <w:t>перс</w:t>
      </w:r>
      <w:r w:rsidRPr="00D83631">
        <w:rPr>
          <w:rFonts w:ascii="Calibri Light" w:eastAsia="Times New Roman" w:hAnsi="Calibri Light" w:cs="Times New Roman"/>
          <w:b/>
          <w:bCs/>
          <w:i/>
          <w:iCs/>
          <w:spacing w:val="-1"/>
          <w:kern w:val="0"/>
          <w:sz w:val="28"/>
          <w:szCs w:val="28"/>
          <w:lang w:eastAsia="ru-RU"/>
          <w14:ligatures w14:val="none"/>
        </w:rPr>
        <w:t>п</w:t>
      </w:r>
      <w:r w:rsidRPr="00D83631">
        <w:rPr>
          <w:rFonts w:ascii="Calibri Light" w:eastAsia="Times New Roman" w:hAnsi="Calibri Light" w:cs="Times New Roman"/>
          <w:b/>
          <w:bCs/>
          <w:i/>
          <w:iCs/>
          <w:spacing w:val="2"/>
          <w:kern w:val="0"/>
          <w:sz w:val="28"/>
          <w:szCs w:val="28"/>
          <w:lang w:eastAsia="ru-RU"/>
          <w14:ligatures w14:val="none"/>
        </w:rPr>
        <w:t>е</w:t>
      </w:r>
      <w:r w:rsidRPr="00D83631">
        <w:rPr>
          <w:rFonts w:ascii="Calibri Light" w:eastAsia="Times New Roman" w:hAnsi="Calibri Light" w:cs="Times New Roman"/>
          <w:b/>
          <w:bCs/>
          <w:i/>
          <w:iCs/>
          <w:kern w:val="0"/>
          <w:sz w:val="28"/>
          <w:szCs w:val="28"/>
          <w:lang w:eastAsia="ru-RU"/>
          <w14:ligatures w14:val="none"/>
        </w:rPr>
        <w:t>кт</w:t>
      </w:r>
      <w:r w:rsidRPr="00D83631">
        <w:rPr>
          <w:rFonts w:ascii="Calibri Light" w:eastAsia="Times New Roman" w:hAnsi="Calibri Light" w:cs="Times New Roman"/>
          <w:b/>
          <w:bCs/>
          <w:i/>
          <w:iCs/>
          <w:spacing w:val="1"/>
          <w:kern w:val="0"/>
          <w:sz w:val="28"/>
          <w:szCs w:val="28"/>
          <w:lang w:eastAsia="ru-RU"/>
          <w14:ligatures w14:val="none"/>
        </w:rPr>
        <w:t>и</w:t>
      </w:r>
      <w:r w:rsidRPr="00D83631">
        <w:rPr>
          <w:rFonts w:ascii="Calibri Light" w:eastAsia="Times New Roman" w:hAnsi="Calibri Light" w:cs="Times New Roman"/>
          <w:b/>
          <w:bCs/>
          <w:i/>
          <w:iCs/>
          <w:kern w:val="0"/>
          <w:sz w:val="28"/>
          <w:szCs w:val="28"/>
          <w:lang w:eastAsia="ru-RU"/>
          <w14:ligatures w14:val="none"/>
        </w:rPr>
        <w:t>в</w:t>
      </w:r>
      <w:r w:rsidRPr="00D83631">
        <w:rPr>
          <w:rFonts w:ascii="Calibri Light" w:eastAsia="Times New Roman" w:hAnsi="Calibri Light" w:cs="Times New Roman"/>
          <w:b/>
          <w:bCs/>
          <w:i/>
          <w:iCs/>
          <w:spacing w:val="1"/>
          <w:kern w:val="0"/>
          <w:sz w:val="28"/>
          <w:szCs w:val="28"/>
          <w:lang w:eastAsia="ru-RU"/>
          <w14:ligatures w14:val="none"/>
        </w:rPr>
        <w:t>н</w:t>
      </w:r>
      <w:r w:rsidRPr="00D83631">
        <w:rPr>
          <w:rFonts w:ascii="Calibri Light" w:eastAsia="Times New Roman" w:hAnsi="Calibri Light" w:cs="Times New Roman"/>
          <w:b/>
          <w:bCs/>
          <w:i/>
          <w:iCs/>
          <w:spacing w:val="-1"/>
          <w:kern w:val="0"/>
          <w:sz w:val="28"/>
          <w:szCs w:val="28"/>
          <w:lang w:eastAsia="ru-RU"/>
          <w14:ligatures w14:val="none"/>
        </w:rPr>
        <w:t>ы</w:t>
      </w:r>
      <w:r w:rsidRPr="00D83631">
        <w:rPr>
          <w:rFonts w:ascii="Calibri Light" w:eastAsia="Times New Roman" w:hAnsi="Calibri Light" w:cs="Times New Roman"/>
          <w:b/>
          <w:bCs/>
          <w:i/>
          <w:iCs/>
          <w:kern w:val="0"/>
          <w:sz w:val="28"/>
          <w:szCs w:val="28"/>
          <w:lang w:eastAsia="ru-RU"/>
          <w14:ligatures w14:val="none"/>
        </w:rPr>
        <w:t xml:space="preserve">х </w:t>
      </w:r>
      <w:r w:rsidRPr="00D83631">
        <w:rPr>
          <w:rFonts w:ascii="Calibri Light" w:eastAsia="Times New Roman" w:hAnsi="Calibri Light" w:cs="Times New Roman"/>
          <w:b/>
          <w:bCs/>
          <w:i/>
          <w:iCs/>
          <w:spacing w:val="-1"/>
          <w:kern w:val="0"/>
          <w:sz w:val="28"/>
          <w:szCs w:val="28"/>
          <w:lang w:eastAsia="ru-RU"/>
          <w14:ligatures w14:val="none"/>
        </w:rPr>
        <w:t>з</w:t>
      </w:r>
      <w:r w:rsidRPr="00D83631">
        <w:rPr>
          <w:rFonts w:ascii="Calibri Light" w:eastAsia="Times New Roman" w:hAnsi="Calibri Light" w:cs="Times New Roman"/>
          <w:b/>
          <w:bCs/>
          <w:i/>
          <w:iCs/>
          <w:kern w:val="0"/>
          <w:sz w:val="28"/>
          <w:szCs w:val="28"/>
          <w:lang w:eastAsia="ru-RU"/>
          <w14:ligatures w14:val="none"/>
        </w:rPr>
        <w:t>он</w:t>
      </w:r>
      <w:r w:rsidRPr="00D83631">
        <w:rPr>
          <w:rFonts w:ascii="Calibri Light" w:eastAsia="Times New Roman" w:hAnsi="Calibri Light" w:cs="Times New Roman"/>
          <w:b/>
          <w:bCs/>
          <w:i/>
          <w:iCs/>
          <w:spacing w:val="13"/>
          <w:kern w:val="0"/>
          <w:sz w:val="28"/>
          <w:szCs w:val="28"/>
          <w:lang w:eastAsia="ru-RU"/>
          <w14:ligatures w14:val="none"/>
        </w:rPr>
        <w:t xml:space="preserve"> </w:t>
      </w:r>
      <w:r w:rsidRPr="00D83631">
        <w:rPr>
          <w:rFonts w:ascii="Calibri Light" w:eastAsia="Times New Roman" w:hAnsi="Calibri Light" w:cs="Times New Roman"/>
          <w:b/>
          <w:bCs/>
          <w:i/>
          <w:iCs/>
          <w:spacing w:val="1"/>
          <w:kern w:val="0"/>
          <w:sz w:val="28"/>
          <w:szCs w:val="28"/>
          <w:lang w:eastAsia="ru-RU"/>
          <w14:ligatures w14:val="none"/>
        </w:rPr>
        <w:t>д</w:t>
      </w:r>
      <w:r w:rsidRPr="00D83631">
        <w:rPr>
          <w:rFonts w:ascii="Calibri Light" w:eastAsia="Times New Roman" w:hAnsi="Calibri Light" w:cs="Times New Roman"/>
          <w:b/>
          <w:bCs/>
          <w:i/>
          <w:iCs/>
          <w:kern w:val="0"/>
          <w:sz w:val="28"/>
          <w:szCs w:val="28"/>
          <w:lang w:eastAsia="ru-RU"/>
          <w14:ligatures w14:val="none"/>
        </w:rPr>
        <w:t>ейс</w:t>
      </w:r>
      <w:r w:rsidRPr="00D83631">
        <w:rPr>
          <w:rFonts w:ascii="Calibri Light" w:eastAsia="Times New Roman" w:hAnsi="Calibri Light" w:cs="Times New Roman"/>
          <w:b/>
          <w:bCs/>
          <w:i/>
          <w:iCs/>
          <w:spacing w:val="2"/>
          <w:kern w:val="0"/>
          <w:sz w:val="28"/>
          <w:szCs w:val="28"/>
          <w:lang w:eastAsia="ru-RU"/>
          <w14:ligatures w14:val="none"/>
        </w:rPr>
        <w:t>т</w:t>
      </w:r>
      <w:r w:rsidRPr="00D83631">
        <w:rPr>
          <w:rFonts w:ascii="Calibri Light" w:eastAsia="Times New Roman" w:hAnsi="Calibri Light" w:cs="Times New Roman"/>
          <w:b/>
          <w:bCs/>
          <w:i/>
          <w:iCs/>
          <w:kern w:val="0"/>
          <w:sz w:val="28"/>
          <w:szCs w:val="28"/>
          <w:lang w:eastAsia="ru-RU"/>
          <w14:ligatures w14:val="none"/>
        </w:rPr>
        <w:t>в</w:t>
      </w:r>
      <w:r w:rsidRPr="00D83631">
        <w:rPr>
          <w:rFonts w:ascii="Calibri Light" w:eastAsia="Times New Roman" w:hAnsi="Calibri Light" w:cs="Times New Roman"/>
          <w:b/>
          <w:bCs/>
          <w:i/>
          <w:iCs/>
          <w:spacing w:val="1"/>
          <w:kern w:val="0"/>
          <w:sz w:val="28"/>
          <w:szCs w:val="28"/>
          <w:lang w:eastAsia="ru-RU"/>
          <w14:ligatures w14:val="none"/>
        </w:rPr>
        <w:t>и</w:t>
      </w:r>
      <w:r w:rsidRPr="00D83631">
        <w:rPr>
          <w:rFonts w:ascii="Calibri Light" w:eastAsia="Times New Roman" w:hAnsi="Calibri Light" w:cs="Times New Roman"/>
          <w:b/>
          <w:bCs/>
          <w:i/>
          <w:iCs/>
          <w:kern w:val="0"/>
          <w:sz w:val="28"/>
          <w:szCs w:val="28"/>
          <w:lang w:eastAsia="ru-RU"/>
          <w14:ligatures w14:val="none"/>
        </w:rPr>
        <w:t>я</w:t>
      </w:r>
      <w:r w:rsidRPr="00D83631">
        <w:rPr>
          <w:rFonts w:ascii="Calibri Light" w:eastAsia="Times New Roman" w:hAnsi="Calibri Light" w:cs="Times New Roman"/>
          <w:b/>
          <w:bCs/>
          <w:i/>
          <w:iCs/>
          <w:spacing w:val="7"/>
          <w:kern w:val="0"/>
          <w:sz w:val="28"/>
          <w:szCs w:val="28"/>
          <w:lang w:eastAsia="ru-RU"/>
          <w14:ligatures w14:val="none"/>
        </w:rPr>
        <w:t xml:space="preserve"> </w:t>
      </w:r>
      <w:r w:rsidRPr="00D83631">
        <w:rPr>
          <w:rFonts w:ascii="Calibri Light" w:eastAsia="Times New Roman" w:hAnsi="Calibri Light" w:cs="Times New Roman"/>
          <w:b/>
          <w:bCs/>
          <w:i/>
          <w:iCs/>
          <w:kern w:val="0"/>
          <w:sz w:val="28"/>
          <w:szCs w:val="28"/>
          <w:lang w:eastAsia="ru-RU"/>
          <w14:ligatures w14:val="none"/>
        </w:rPr>
        <w:t>систем теплосн</w:t>
      </w:r>
      <w:r w:rsidRPr="00D83631">
        <w:rPr>
          <w:rFonts w:ascii="Calibri Light" w:eastAsia="Times New Roman" w:hAnsi="Calibri Light" w:cs="Times New Roman"/>
          <w:b/>
          <w:bCs/>
          <w:i/>
          <w:iCs/>
          <w:spacing w:val="2"/>
          <w:kern w:val="0"/>
          <w:sz w:val="28"/>
          <w:szCs w:val="28"/>
          <w:lang w:eastAsia="ru-RU"/>
          <w14:ligatures w14:val="none"/>
        </w:rPr>
        <w:t>аб</w:t>
      </w:r>
      <w:r w:rsidRPr="00D83631">
        <w:rPr>
          <w:rFonts w:ascii="Calibri Light" w:eastAsia="Times New Roman" w:hAnsi="Calibri Light" w:cs="Times New Roman"/>
          <w:b/>
          <w:bCs/>
          <w:i/>
          <w:iCs/>
          <w:spacing w:val="-3"/>
          <w:kern w:val="0"/>
          <w:sz w:val="28"/>
          <w:szCs w:val="28"/>
          <w:lang w:eastAsia="ru-RU"/>
          <w14:ligatures w14:val="none"/>
        </w:rPr>
        <w:t>ж</w:t>
      </w:r>
      <w:r w:rsidRPr="00D83631">
        <w:rPr>
          <w:rFonts w:ascii="Calibri Light" w:eastAsia="Times New Roman" w:hAnsi="Calibri Light" w:cs="Times New Roman"/>
          <w:b/>
          <w:bCs/>
          <w:i/>
          <w:iCs/>
          <w:spacing w:val="2"/>
          <w:kern w:val="0"/>
          <w:sz w:val="28"/>
          <w:szCs w:val="28"/>
          <w:lang w:eastAsia="ru-RU"/>
          <w14:ligatures w14:val="none"/>
        </w:rPr>
        <w:t>е</w:t>
      </w:r>
      <w:r w:rsidRPr="00D83631">
        <w:rPr>
          <w:rFonts w:ascii="Calibri Light" w:eastAsia="Times New Roman" w:hAnsi="Calibri Light" w:cs="Times New Roman"/>
          <w:b/>
          <w:bCs/>
          <w:i/>
          <w:iCs/>
          <w:kern w:val="0"/>
          <w:sz w:val="28"/>
          <w:szCs w:val="28"/>
          <w:lang w:eastAsia="ru-RU"/>
          <w14:ligatures w14:val="none"/>
        </w:rPr>
        <w:t>н</w:t>
      </w:r>
      <w:r w:rsidRPr="00D83631">
        <w:rPr>
          <w:rFonts w:ascii="Calibri Light" w:eastAsia="Times New Roman" w:hAnsi="Calibri Light" w:cs="Times New Roman"/>
          <w:b/>
          <w:bCs/>
          <w:i/>
          <w:iCs/>
          <w:spacing w:val="1"/>
          <w:kern w:val="0"/>
          <w:sz w:val="28"/>
          <w:szCs w:val="28"/>
          <w:lang w:eastAsia="ru-RU"/>
          <w14:ligatures w14:val="none"/>
        </w:rPr>
        <w:t>и</w:t>
      </w:r>
      <w:r w:rsidRPr="00D83631">
        <w:rPr>
          <w:rFonts w:ascii="Calibri Light" w:eastAsia="Times New Roman" w:hAnsi="Calibri Light" w:cs="Times New Roman"/>
          <w:b/>
          <w:bCs/>
          <w:i/>
          <w:iCs/>
          <w:kern w:val="0"/>
          <w:sz w:val="28"/>
          <w:szCs w:val="28"/>
          <w:lang w:eastAsia="ru-RU"/>
          <w14:ligatures w14:val="none"/>
        </w:rPr>
        <w:t>я</w:t>
      </w:r>
      <w:r w:rsidRPr="00D83631">
        <w:rPr>
          <w:rFonts w:ascii="Calibri Light" w:eastAsia="Times New Roman" w:hAnsi="Calibri Light" w:cs="Times New Roman"/>
          <w:b/>
          <w:bCs/>
          <w:i/>
          <w:iCs/>
          <w:spacing w:val="-20"/>
          <w:kern w:val="0"/>
          <w:sz w:val="28"/>
          <w:szCs w:val="28"/>
          <w:lang w:eastAsia="ru-RU"/>
          <w14:ligatures w14:val="none"/>
        </w:rPr>
        <w:t xml:space="preserve"> </w:t>
      </w:r>
      <w:r w:rsidRPr="00D83631">
        <w:rPr>
          <w:rFonts w:ascii="Calibri Light" w:eastAsia="Times New Roman" w:hAnsi="Calibri Light" w:cs="Times New Roman"/>
          <w:b/>
          <w:bCs/>
          <w:i/>
          <w:iCs/>
          <w:kern w:val="0"/>
          <w:sz w:val="28"/>
          <w:szCs w:val="28"/>
          <w:lang w:eastAsia="ru-RU"/>
          <w14:ligatures w14:val="none"/>
        </w:rPr>
        <w:t xml:space="preserve">и </w:t>
      </w:r>
      <w:r w:rsidRPr="00D83631">
        <w:rPr>
          <w:rFonts w:ascii="Calibri Light" w:eastAsia="Times New Roman" w:hAnsi="Calibri Light" w:cs="Times New Roman"/>
          <w:b/>
          <w:bCs/>
          <w:i/>
          <w:iCs/>
          <w:spacing w:val="2"/>
          <w:kern w:val="0"/>
          <w:sz w:val="28"/>
          <w:szCs w:val="28"/>
          <w:lang w:eastAsia="ru-RU"/>
          <w14:ligatures w14:val="none"/>
        </w:rPr>
        <w:t>и</w:t>
      </w:r>
      <w:r w:rsidRPr="00D83631">
        <w:rPr>
          <w:rFonts w:ascii="Calibri Light" w:eastAsia="Times New Roman" w:hAnsi="Calibri Light" w:cs="Times New Roman"/>
          <w:b/>
          <w:bCs/>
          <w:i/>
          <w:iCs/>
          <w:kern w:val="0"/>
          <w:sz w:val="28"/>
          <w:szCs w:val="28"/>
          <w:lang w:eastAsia="ru-RU"/>
          <w14:ligatures w14:val="none"/>
        </w:rPr>
        <w:t>сточн</w:t>
      </w:r>
      <w:r w:rsidRPr="00D83631">
        <w:rPr>
          <w:rFonts w:ascii="Calibri Light" w:eastAsia="Times New Roman" w:hAnsi="Calibri Light" w:cs="Times New Roman"/>
          <w:b/>
          <w:bCs/>
          <w:i/>
          <w:iCs/>
          <w:spacing w:val="1"/>
          <w:kern w:val="0"/>
          <w:sz w:val="28"/>
          <w:szCs w:val="28"/>
          <w:lang w:eastAsia="ru-RU"/>
          <w14:ligatures w14:val="none"/>
        </w:rPr>
        <w:t>и</w:t>
      </w:r>
      <w:r w:rsidRPr="00D83631">
        <w:rPr>
          <w:rFonts w:ascii="Calibri Light" w:eastAsia="Times New Roman" w:hAnsi="Calibri Light" w:cs="Times New Roman"/>
          <w:b/>
          <w:bCs/>
          <w:i/>
          <w:iCs/>
          <w:kern w:val="0"/>
          <w:sz w:val="28"/>
          <w:szCs w:val="28"/>
          <w:lang w:eastAsia="ru-RU"/>
          <w14:ligatures w14:val="none"/>
        </w:rPr>
        <w:t>к</w:t>
      </w:r>
      <w:r w:rsidRPr="00D83631">
        <w:rPr>
          <w:rFonts w:ascii="Calibri Light" w:eastAsia="Times New Roman" w:hAnsi="Calibri Light" w:cs="Times New Roman"/>
          <w:b/>
          <w:bCs/>
          <w:i/>
          <w:iCs/>
          <w:spacing w:val="2"/>
          <w:kern w:val="0"/>
          <w:sz w:val="28"/>
          <w:szCs w:val="28"/>
          <w:lang w:eastAsia="ru-RU"/>
          <w14:ligatures w14:val="none"/>
        </w:rPr>
        <w:t>о</w:t>
      </w:r>
      <w:r w:rsidRPr="00D83631">
        <w:rPr>
          <w:rFonts w:ascii="Calibri Light" w:eastAsia="Times New Roman" w:hAnsi="Calibri Light" w:cs="Times New Roman"/>
          <w:b/>
          <w:bCs/>
          <w:i/>
          <w:iCs/>
          <w:kern w:val="0"/>
          <w:sz w:val="28"/>
          <w:szCs w:val="28"/>
          <w:lang w:eastAsia="ru-RU"/>
          <w14:ligatures w14:val="none"/>
        </w:rPr>
        <w:t>в</w:t>
      </w:r>
      <w:r w:rsidRPr="00D83631">
        <w:rPr>
          <w:rFonts w:ascii="Calibri Light" w:eastAsia="Times New Roman" w:hAnsi="Calibri Light" w:cs="Times New Roman"/>
          <w:b/>
          <w:bCs/>
          <w:i/>
          <w:iCs/>
          <w:spacing w:val="-14"/>
          <w:kern w:val="0"/>
          <w:sz w:val="28"/>
          <w:szCs w:val="28"/>
          <w:lang w:eastAsia="ru-RU"/>
          <w14:ligatures w14:val="none"/>
        </w:rPr>
        <w:t xml:space="preserve"> </w:t>
      </w:r>
      <w:r w:rsidRPr="00D83631">
        <w:rPr>
          <w:rFonts w:ascii="Calibri Light" w:eastAsia="Times New Roman" w:hAnsi="Calibri Light" w:cs="Times New Roman"/>
          <w:b/>
          <w:bCs/>
          <w:i/>
          <w:iCs/>
          <w:spacing w:val="-1"/>
          <w:kern w:val="0"/>
          <w:sz w:val="28"/>
          <w:szCs w:val="28"/>
          <w:lang w:eastAsia="ru-RU"/>
          <w14:ligatures w14:val="none"/>
        </w:rPr>
        <w:t>т</w:t>
      </w:r>
      <w:r w:rsidRPr="00D83631">
        <w:rPr>
          <w:rFonts w:ascii="Calibri Light" w:eastAsia="Times New Roman" w:hAnsi="Calibri Light" w:cs="Times New Roman"/>
          <w:b/>
          <w:bCs/>
          <w:i/>
          <w:iCs/>
          <w:kern w:val="0"/>
          <w:sz w:val="28"/>
          <w:szCs w:val="28"/>
          <w:lang w:eastAsia="ru-RU"/>
          <w14:ligatures w14:val="none"/>
        </w:rPr>
        <w:t>епл</w:t>
      </w:r>
      <w:r w:rsidRPr="00D83631">
        <w:rPr>
          <w:rFonts w:ascii="Calibri Light" w:eastAsia="Times New Roman" w:hAnsi="Calibri Light" w:cs="Times New Roman"/>
          <w:b/>
          <w:bCs/>
          <w:i/>
          <w:iCs/>
          <w:spacing w:val="3"/>
          <w:kern w:val="0"/>
          <w:sz w:val="28"/>
          <w:szCs w:val="28"/>
          <w:lang w:eastAsia="ru-RU"/>
          <w14:ligatures w14:val="none"/>
        </w:rPr>
        <w:t>о</w:t>
      </w:r>
      <w:r w:rsidRPr="00D83631">
        <w:rPr>
          <w:rFonts w:ascii="Calibri Light" w:eastAsia="Times New Roman" w:hAnsi="Calibri Light" w:cs="Times New Roman"/>
          <w:b/>
          <w:bCs/>
          <w:i/>
          <w:iCs/>
          <w:kern w:val="0"/>
          <w:sz w:val="28"/>
          <w:szCs w:val="28"/>
          <w:lang w:eastAsia="ru-RU"/>
          <w14:ligatures w14:val="none"/>
        </w:rPr>
        <w:t>вой</w:t>
      </w:r>
      <w:r w:rsidRPr="00D83631">
        <w:rPr>
          <w:rFonts w:ascii="Calibri Light" w:eastAsia="Times New Roman" w:hAnsi="Calibri Light" w:cs="Times New Roman"/>
          <w:b/>
          <w:bCs/>
          <w:i/>
          <w:iCs/>
          <w:spacing w:val="-11"/>
          <w:kern w:val="0"/>
          <w:sz w:val="28"/>
          <w:szCs w:val="28"/>
          <w:lang w:eastAsia="ru-RU"/>
          <w14:ligatures w14:val="none"/>
        </w:rPr>
        <w:t xml:space="preserve"> </w:t>
      </w:r>
      <w:r w:rsidRPr="00D83631">
        <w:rPr>
          <w:rFonts w:ascii="Calibri Light" w:eastAsia="Times New Roman" w:hAnsi="Calibri Light" w:cs="Times New Roman"/>
          <w:b/>
          <w:bCs/>
          <w:i/>
          <w:iCs/>
          <w:spacing w:val="1"/>
          <w:kern w:val="0"/>
          <w:sz w:val="28"/>
          <w:szCs w:val="28"/>
          <w:lang w:eastAsia="ru-RU"/>
          <w14:ligatures w14:val="none"/>
        </w:rPr>
        <w:t>э</w:t>
      </w:r>
      <w:r w:rsidRPr="00D83631">
        <w:rPr>
          <w:rFonts w:ascii="Calibri Light" w:eastAsia="Times New Roman" w:hAnsi="Calibri Light" w:cs="Times New Roman"/>
          <w:b/>
          <w:bCs/>
          <w:i/>
          <w:iCs/>
          <w:kern w:val="0"/>
          <w:sz w:val="28"/>
          <w:szCs w:val="28"/>
          <w:lang w:eastAsia="ru-RU"/>
          <w14:ligatures w14:val="none"/>
        </w:rPr>
        <w:t>нерг</w:t>
      </w:r>
      <w:r w:rsidRPr="00D83631">
        <w:rPr>
          <w:rFonts w:ascii="Calibri Light" w:eastAsia="Times New Roman" w:hAnsi="Calibri Light" w:cs="Times New Roman"/>
          <w:b/>
          <w:bCs/>
          <w:i/>
          <w:iCs/>
          <w:spacing w:val="1"/>
          <w:kern w:val="0"/>
          <w:sz w:val="28"/>
          <w:szCs w:val="28"/>
          <w:lang w:eastAsia="ru-RU"/>
          <w14:ligatures w14:val="none"/>
        </w:rPr>
        <w:t>и</w:t>
      </w:r>
      <w:r w:rsidRPr="00D83631">
        <w:rPr>
          <w:rFonts w:ascii="Calibri Light" w:eastAsia="Times New Roman" w:hAnsi="Calibri Light" w:cs="Times New Roman"/>
          <w:b/>
          <w:bCs/>
          <w:i/>
          <w:iCs/>
          <w:kern w:val="0"/>
          <w:sz w:val="28"/>
          <w:szCs w:val="28"/>
          <w:lang w:eastAsia="ru-RU"/>
          <w14:ligatures w14:val="none"/>
        </w:rPr>
        <w:t>и</w:t>
      </w:r>
    </w:p>
    <w:p w14:paraId="769A3A91"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Зона действия котельной ООО «СТК», обеспечивающие тепловой энергией жилые и общественные здания, охватывает наиболее заселенную территорию поселения с.Шошка.</w:t>
      </w:r>
    </w:p>
    <w:p w14:paraId="15C5BE32"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 xml:space="preserve">Присоединение перспективных потребителей не планируется. </w:t>
      </w:r>
    </w:p>
    <w:p w14:paraId="5E1E3ED5" w14:textId="77777777" w:rsidR="00D83631" w:rsidRPr="00D83631" w:rsidRDefault="00D83631" w:rsidP="00D83631">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D83631">
        <w:rPr>
          <w:rFonts w:ascii="Calibri Light" w:eastAsia="Times New Roman" w:hAnsi="Calibri Light" w:cs="Times New Roman"/>
          <w:b/>
          <w:bCs/>
          <w:i/>
          <w:iCs/>
          <w:kern w:val="0"/>
          <w:sz w:val="28"/>
          <w:szCs w:val="28"/>
          <w:lang w:eastAsia="ru-RU"/>
          <w14:ligatures w14:val="none"/>
        </w:rPr>
        <w:t>2.2. Описание существующих и перспективных зон действия индивидуальных источников тепловой энергии</w:t>
      </w:r>
    </w:p>
    <w:p w14:paraId="495D53D6"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Зоной действия индивидуального теплоснабжения является большая часть территории поселения.</w:t>
      </w:r>
    </w:p>
    <w:p w14:paraId="1C660625"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Часть потребителей не имеют централизованного отопления, вся застройка внутри вышеперечисленных населенных пунктов представляет собой индивидуальные жилые дома с участками под огороды, с печным или газовым отоплением.</w:t>
      </w:r>
    </w:p>
    <w:p w14:paraId="11068546" w14:textId="77777777" w:rsidR="00D83631" w:rsidRPr="00D83631" w:rsidRDefault="00D83631" w:rsidP="00D83631">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D83631">
        <w:rPr>
          <w:rFonts w:ascii="Calibri Light" w:eastAsia="Times New Roman" w:hAnsi="Calibri Light" w:cs="Times New Roman"/>
          <w:b/>
          <w:bCs/>
          <w:i/>
          <w:iCs/>
          <w:kern w:val="0"/>
          <w:sz w:val="28"/>
          <w:szCs w:val="28"/>
          <w:lang w:eastAsia="ru-RU"/>
          <w14:ligatures w14:val="none"/>
        </w:rPr>
        <w:t>2.3.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p>
    <w:p w14:paraId="42337B03"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На настоящий</w:t>
      </w:r>
      <w:r w:rsidRPr="00D83631">
        <w:rPr>
          <w:rFonts w:ascii="Times New Roman" w:eastAsia="Times New Roman" w:hAnsi="Times New Roman" w:cs="Times New Roman"/>
          <w:kern w:val="0"/>
          <w:sz w:val="26"/>
          <w:szCs w:val="26"/>
          <w:lang w:eastAsia="ru-RU"/>
          <w14:ligatures w14:val="none"/>
        </w:rPr>
        <w:tab/>
        <w:t xml:space="preserve"> момент источником централизованного теплоснабжения поселения   является одна котельная теплоснабжающей организации ООО «СТК». Зона действия   котельной охватывает жилую и общественную застройку с. Шошка. </w:t>
      </w:r>
    </w:p>
    <w:p w14:paraId="4C02FEDA"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Баланс тепловой мощности источников тепловой энергии и перспективной тепловой нагрузки на территории муниципального образования в зоне действия существующего источника   теплоснабжения   на   расчетный   срок   представлен   в таблице ниже.</w:t>
      </w:r>
    </w:p>
    <w:p w14:paraId="29F7C617" w14:textId="77777777" w:rsidR="00D83631" w:rsidRPr="00D83631" w:rsidRDefault="00D83631" w:rsidP="00D83631">
      <w:pPr>
        <w:widowControl w:val="0"/>
        <w:suppressLineNumbers/>
        <w:tabs>
          <w:tab w:val="left" w:leader="dot" w:pos="540"/>
        </w:tabs>
        <w:suppressAutoHyphens/>
        <w:spacing w:before="120" w:after="120" w:line="360" w:lineRule="auto"/>
        <w:ind w:firstLine="851"/>
        <w:jc w:val="both"/>
        <w:rPr>
          <w:rFonts w:ascii="Times New Roman CYR" w:eastAsia="Times New Roman" w:hAnsi="Times New Roman CYR" w:cs="Times New Roman CYR"/>
          <w:kern w:val="0"/>
          <w:sz w:val="26"/>
          <w:szCs w:val="26"/>
          <w:lang w:eastAsia="ru-RU"/>
          <w14:ligatures w14:val="none"/>
        </w:rPr>
      </w:pPr>
    </w:p>
    <w:p w14:paraId="2177327B" w14:textId="77777777" w:rsidR="00D83631" w:rsidRPr="00D83631" w:rsidRDefault="00D83631" w:rsidP="00D83631">
      <w:pPr>
        <w:widowControl w:val="0"/>
        <w:autoSpaceDE w:val="0"/>
        <w:autoSpaceDN w:val="0"/>
        <w:adjustRightInd w:val="0"/>
        <w:spacing w:before="5" w:after="0" w:line="359" w:lineRule="auto"/>
        <w:ind w:left="102" w:right="41" w:firstLine="708"/>
        <w:jc w:val="both"/>
        <w:rPr>
          <w:rFonts w:ascii="Times New Roman" w:eastAsia="Times New Roman" w:hAnsi="Times New Roman" w:cs="Times New Roman"/>
          <w:color w:val="000000"/>
          <w:kern w:val="0"/>
          <w:sz w:val="26"/>
          <w:szCs w:val="26"/>
          <w:lang w:eastAsia="ru-RU"/>
          <w14:ligatures w14:val="none"/>
        </w:rPr>
        <w:sectPr w:rsidR="00D83631" w:rsidRPr="00D83631" w:rsidSect="00D83631">
          <w:footerReference w:type="default" r:id="rId65"/>
          <w:pgSz w:w="11920" w:h="16840"/>
          <w:pgMar w:top="1040" w:right="460" w:bottom="940" w:left="1600" w:header="0" w:footer="760" w:gutter="0"/>
          <w:cols w:space="720"/>
          <w:noEndnote/>
        </w:sectPr>
      </w:pPr>
    </w:p>
    <w:p w14:paraId="74D84F27" w14:textId="77777777" w:rsidR="00D83631" w:rsidRPr="00D83631" w:rsidRDefault="00D83631" w:rsidP="00D83631">
      <w:pPr>
        <w:widowControl w:val="0"/>
        <w:autoSpaceDE w:val="0"/>
        <w:autoSpaceDN w:val="0"/>
        <w:adjustRightInd w:val="0"/>
        <w:spacing w:before="6" w:after="0" w:line="180" w:lineRule="exact"/>
        <w:rPr>
          <w:rFonts w:ascii="Times New Roman" w:eastAsia="Times New Roman" w:hAnsi="Times New Roman" w:cs="Times New Roman"/>
          <w:color w:val="000000"/>
          <w:kern w:val="0"/>
          <w:sz w:val="18"/>
          <w:szCs w:val="18"/>
          <w:lang w:eastAsia="ru-RU"/>
          <w14:ligatures w14:val="none"/>
        </w:rPr>
      </w:pPr>
    </w:p>
    <w:p w14:paraId="29618D65" w14:textId="77777777" w:rsidR="00D83631" w:rsidRPr="00D83631" w:rsidRDefault="00D83631" w:rsidP="00D83631">
      <w:pPr>
        <w:widowControl w:val="0"/>
        <w:autoSpaceDE w:val="0"/>
        <w:autoSpaceDN w:val="0"/>
        <w:adjustRightInd w:val="0"/>
        <w:spacing w:after="0" w:line="200" w:lineRule="exact"/>
        <w:rPr>
          <w:rFonts w:ascii="Times New Roman" w:eastAsia="Times New Roman" w:hAnsi="Times New Roman" w:cs="Times New Roman"/>
          <w:color w:val="000000"/>
          <w:kern w:val="0"/>
          <w:sz w:val="20"/>
          <w:szCs w:val="20"/>
          <w:lang w:eastAsia="ru-RU"/>
          <w14:ligatures w14:val="none"/>
        </w:rPr>
      </w:pPr>
    </w:p>
    <w:p w14:paraId="1E7A29D8" w14:textId="77777777" w:rsidR="00D83631" w:rsidRPr="00D83631" w:rsidRDefault="00D83631" w:rsidP="00D83631">
      <w:pPr>
        <w:widowControl w:val="0"/>
        <w:autoSpaceDE w:val="0"/>
        <w:autoSpaceDN w:val="0"/>
        <w:adjustRightInd w:val="0"/>
        <w:spacing w:after="0" w:line="200" w:lineRule="exact"/>
        <w:rPr>
          <w:rFonts w:ascii="Times New Roman" w:eastAsia="Times New Roman" w:hAnsi="Times New Roman" w:cs="Times New Roman"/>
          <w:color w:val="000000"/>
          <w:kern w:val="0"/>
          <w:sz w:val="20"/>
          <w:szCs w:val="20"/>
          <w:lang w:eastAsia="ru-RU"/>
          <w14:ligatures w14:val="none"/>
        </w:rPr>
      </w:pPr>
    </w:p>
    <w:p w14:paraId="4FA40841"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b/>
          <w:bCs/>
          <w:spacing w:val="1"/>
          <w:kern w:val="0"/>
          <w:sz w:val="24"/>
          <w:szCs w:val="24"/>
          <w:lang w:eastAsia="ru-RU"/>
          <w14:ligatures w14:val="none"/>
        </w:rPr>
      </w:pPr>
      <w:r w:rsidRPr="00D83631">
        <w:rPr>
          <w:rFonts w:ascii="Times New Roman" w:eastAsia="Times New Roman" w:hAnsi="Times New Roman" w:cs="Times New Roman"/>
          <w:kern w:val="0"/>
          <w:sz w:val="26"/>
          <w:szCs w:val="26"/>
          <w:lang w:eastAsia="ru-RU"/>
          <w14:ligatures w14:val="none"/>
        </w:rPr>
        <w:t>Таблица 5 - Баланс тепловой мощности и перспективной тепловой нагрузки</w:t>
      </w:r>
    </w:p>
    <w:p w14:paraId="62DD75B6" w14:textId="77777777" w:rsidR="00D83631" w:rsidRPr="00D83631" w:rsidRDefault="00D83631" w:rsidP="00D83631">
      <w:pPr>
        <w:widowControl w:val="0"/>
        <w:autoSpaceDE w:val="0"/>
        <w:autoSpaceDN w:val="0"/>
        <w:adjustRightInd w:val="0"/>
        <w:spacing w:line="360" w:lineRule="auto"/>
        <w:ind w:right="13" w:firstLine="567"/>
        <w:jc w:val="both"/>
        <w:rPr>
          <w:rFonts w:ascii="Times New Roman" w:eastAsia="Times New Roman" w:hAnsi="Times New Roman" w:cs="Times New Roman"/>
          <w:kern w:val="0"/>
          <w:sz w:val="26"/>
          <w:szCs w:val="26"/>
          <w:lang w:eastAsia="ru-RU"/>
          <w14:ligatures w14:val="none"/>
        </w:rPr>
      </w:pPr>
      <w:bookmarkStart w:id="173" w:name="_Hlk160974122"/>
    </w:p>
    <w:bookmarkEnd w:id="173"/>
    <w:tbl>
      <w:tblPr>
        <w:tblW w:w="0" w:type="auto"/>
        <w:tblInd w:w="113" w:type="dxa"/>
        <w:tblLayout w:type="fixed"/>
        <w:tblCellMar>
          <w:left w:w="0" w:type="dxa"/>
          <w:right w:w="0" w:type="dxa"/>
        </w:tblCellMar>
        <w:tblLook w:val="0000" w:firstRow="0" w:lastRow="0" w:firstColumn="0" w:lastColumn="0" w:noHBand="0" w:noVBand="0"/>
      </w:tblPr>
      <w:tblGrid>
        <w:gridCol w:w="3382"/>
        <w:gridCol w:w="1603"/>
        <w:gridCol w:w="1642"/>
        <w:gridCol w:w="1644"/>
        <w:gridCol w:w="1644"/>
        <w:gridCol w:w="1642"/>
        <w:gridCol w:w="1644"/>
        <w:gridCol w:w="1645"/>
      </w:tblGrid>
      <w:tr w:rsidR="00D83631" w:rsidRPr="00D83631" w14:paraId="5EEE298E" w14:textId="77777777" w:rsidTr="00D27A4B">
        <w:trPr>
          <w:trHeight w:hRule="exact" w:val="262"/>
        </w:trPr>
        <w:tc>
          <w:tcPr>
            <w:tcW w:w="3382" w:type="dxa"/>
            <w:vMerge w:val="restart"/>
            <w:tcBorders>
              <w:top w:val="single" w:sz="4" w:space="0" w:color="000000"/>
              <w:left w:val="single" w:sz="4" w:space="0" w:color="000000"/>
              <w:bottom w:val="single" w:sz="4" w:space="0" w:color="000000"/>
              <w:right w:val="single" w:sz="4" w:space="0" w:color="000000"/>
            </w:tcBorders>
          </w:tcPr>
          <w:p w14:paraId="64F9A79F" w14:textId="77777777" w:rsidR="00D83631" w:rsidRPr="00D83631" w:rsidRDefault="00D83631" w:rsidP="00D83631">
            <w:pPr>
              <w:widowControl w:val="0"/>
              <w:autoSpaceDE w:val="0"/>
              <w:autoSpaceDN w:val="0"/>
              <w:adjustRightInd w:val="0"/>
              <w:spacing w:before="14" w:line="240" w:lineRule="exact"/>
              <w:ind w:left="35" w:right="101"/>
              <w:jc w:val="center"/>
              <w:rPr>
                <w:rFonts w:ascii="Times New Roman" w:eastAsia="Times New Roman" w:hAnsi="Times New Roman" w:cs="Times New Roman"/>
                <w:kern w:val="0"/>
                <w:lang w:eastAsia="ru-RU"/>
                <w14:ligatures w14:val="none"/>
              </w:rPr>
            </w:pPr>
          </w:p>
          <w:p w14:paraId="58A07D2A" w14:textId="77777777" w:rsidR="00D83631" w:rsidRPr="00D83631" w:rsidRDefault="00D83631" w:rsidP="00D83631">
            <w:pPr>
              <w:widowControl w:val="0"/>
              <w:autoSpaceDE w:val="0"/>
              <w:autoSpaceDN w:val="0"/>
              <w:adjustRightInd w:val="0"/>
              <w:ind w:left="35" w:right="101"/>
              <w:jc w:val="center"/>
              <w:rPr>
                <w:rFonts w:ascii="Times New Roman" w:eastAsia="Times New Roman" w:hAnsi="Times New Roman" w:cs="Times New Roman"/>
                <w:kern w:val="0"/>
                <w:lang w:eastAsia="ru-RU"/>
                <w14:ligatures w14:val="none"/>
              </w:rPr>
            </w:pPr>
            <w:r w:rsidRPr="00D83631">
              <w:rPr>
                <w:rFonts w:ascii="Times New Roman" w:eastAsia="Times New Roman" w:hAnsi="Times New Roman" w:cs="Times New Roman"/>
                <w:b/>
                <w:bCs/>
                <w:spacing w:val="1"/>
                <w:kern w:val="0"/>
                <w:lang w:eastAsia="ru-RU"/>
                <w14:ligatures w14:val="none"/>
              </w:rPr>
              <w:t>Н</w:t>
            </w:r>
            <w:r w:rsidRPr="00D83631">
              <w:rPr>
                <w:rFonts w:ascii="Times New Roman" w:eastAsia="Times New Roman" w:hAnsi="Times New Roman" w:cs="Times New Roman"/>
                <w:b/>
                <w:bCs/>
                <w:kern w:val="0"/>
                <w:lang w:eastAsia="ru-RU"/>
                <w14:ligatures w14:val="none"/>
              </w:rPr>
              <w:t>а</w:t>
            </w:r>
            <w:r w:rsidRPr="00D83631">
              <w:rPr>
                <w:rFonts w:ascii="Times New Roman" w:eastAsia="Times New Roman" w:hAnsi="Times New Roman" w:cs="Times New Roman"/>
                <w:b/>
                <w:bCs/>
                <w:spacing w:val="-2"/>
                <w:kern w:val="0"/>
                <w:lang w:eastAsia="ru-RU"/>
                <w14:ligatures w14:val="none"/>
              </w:rPr>
              <w:t>и</w:t>
            </w:r>
            <w:r w:rsidRPr="00D83631">
              <w:rPr>
                <w:rFonts w:ascii="Times New Roman" w:eastAsia="Times New Roman" w:hAnsi="Times New Roman" w:cs="Times New Roman"/>
                <w:b/>
                <w:bCs/>
                <w:spacing w:val="1"/>
                <w:kern w:val="0"/>
                <w:lang w:eastAsia="ru-RU"/>
                <w14:ligatures w14:val="none"/>
              </w:rPr>
              <w:t>м</w:t>
            </w:r>
            <w:r w:rsidRPr="00D83631">
              <w:rPr>
                <w:rFonts w:ascii="Times New Roman" w:eastAsia="Times New Roman" w:hAnsi="Times New Roman" w:cs="Times New Roman"/>
                <w:b/>
                <w:bCs/>
                <w:kern w:val="0"/>
                <w:lang w:eastAsia="ru-RU"/>
                <w14:ligatures w14:val="none"/>
              </w:rPr>
              <w:t>ен</w:t>
            </w:r>
            <w:r w:rsidRPr="00D83631">
              <w:rPr>
                <w:rFonts w:ascii="Times New Roman" w:eastAsia="Times New Roman" w:hAnsi="Times New Roman" w:cs="Times New Roman"/>
                <w:b/>
                <w:bCs/>
                <w:spacing w:val="-2"/>
                <w:kern w:val="0"/>
                <w:lang w:eastAsia="ru-RU"/>
                <w14:ligatures w14:val="none"/>
              </w:rPr>
              <w:t>о</w:t>
            </w:r>
            <w:r w:rsidRPr="00D83631">
              <w:rPr>
                <w:rFonts w:ascii="Times New Roman" w:eastAsia="Times New Roman" w:hAnsi="Times New Roman" w:cs="Times New Roman"/>
                <w:b/>
                <w:bCs/>
                <w:kern w:val="0"/>
                <w:lang w:eastAsia="ru-RU"/>
                <w14:ligatures w14:val="none"/>
              </w:rPr>
              <w:t>ван</w:t>
            </w:r>
            <w:r w:rsidRPr="00D83631">
              <w:rPr>
                <w:rFonts w:ascii="Times New Roman" w:eastAsia="Times New Roman" w:hAnsi="Times New Roman" w:cs="Times New Roman"/>
                <w:b/>
                <w:bCs/>
                <w:spacing w:val="-2"/>
                <w:kern w:val="0"/>
                <w:lang w:eastAsia="ru-RU"/>
                <w14:ligatures w14:val="none"/>
              </w:rPr>
              <w:t>и</w:t>
            </w:r>
            <w:r w:rsidRPr="00D83631">
              <w:rPr>
                <w:rFonts w:ascii="Times New Roman" w:eastAsia="Times New Roman" w:hAnsi="Times New Roman" w:cs="Times New Roman"/>
                <w:b/>
                <w:bCs/>
                <w:kern w:val="0"/>
                <w:lang w:eastAsia="ru-RU"/>
                <w14:ligatures w14:val="none"/>
              </w:rPr>
              <w:t>е</w:t>
            </w:r>
          </w:p>
        </w:tc>
        <w:tc>
          <w:tcPr>
            <w:tcW w:w="1603" w:type="dxa"/>
            <w:vMerge w:val="restart"/>
            <w:tcBorders>
              <w:top w:val="single" w:sz="4" w:space="0" w:color="000000"/>
              <w:left w:val="single" w:sz="4" w:space="0" w:color="000000"/>
              <w:bottom w:val="single" w:sz="4" w:space="0" w:color="000000"/>
              <w:right w:val="single" w:sz="4" w:space="0" w:color="000000"/>
            </w:tcBorders>
          </w:tcPr>
          <w:p w14:paraId="1FEE9E82" w14:textId="77777777" w:rsidR="00D83631" w:rsidRPr="00D83631" w:rsidRDefault="00D83631" w:rsidP="00D83631">
            <w:pPr>
              <w:widowControl w:val="0"/>
              <w:autoSpaceDE w:val="0"/>
              <w:autoSpaceDN w:val="0"/>
              <w:adjustRightInd w:val="0"/>
              <w:ind w:left="35" w:right="101"/>
              <w:jc w:val="center"/>
              <w:rPr>
                <w:rFonts w:ascii="Times New Roman" w:eastAsia="Times New Roman" w:hAnsi="Times New Roman" w:cs="Times New Roman"/>
                <w:kern w:val="0"/>
                <w:lang w:eastAsia="ru-RU"/>
                <w14:ligatures w14:val="none"/>
              </w:rPr>
            </w:pPr>
            <w:r w:rsidRPr="00D83631">
              <w:rPr>
                <w:rFonts w:ascii="Times New Roman" w:eastAsia="Times New Roman" w:hAnsi="Times New Roman" w:cs="Times New Roman"/>
                <w:b/>
                <w:bCs/>
                <w:spacing w:val="-1"/>
                <w:kern w:val="0"/>
                <w:lang w:eastAsia="ru-RU"/>
                <w14:ligatures w14:val="none"/>
              </w:rPr>
              <w:t>Е</w:t>
            </w:r>
            <w:r w:rsidRPr="00D83631">
              <w:rPr>
                <w:rFonts w:ascii="Times New Roman" w:eastAsia="Times New Roman" w:hAnsi="Times New Roman" w:cs="Times New Roman"/>
                <w:b/>
                <w:bCs/>
                <w:spacing w:val="1"/>
                <w:kern w:val="0"/>
                <w:lang w:eastAsia="ru-RU"/>
                <w14:ligatures w14:val="none"/>
              </w:rPr>
              <w:t>д</w:t>
            </w:r>
            <w:r w:rsidRPr="00D83631">
              <w:rPr>
                <w:rFonts w:ascii="Times New Roman" w:eastAsia="Times New Roman" w:hAnsi="Times New Roman" w:cs="Times New Roman"/>
                <w:b/>
                <w:bCs/>
                <w:kern w:val="0"/>
                <w:lang w:eastAsia="ru-RU"/>
                <w14:ligatures w14:val="none"/>
              </w:rPr>
              <w:t>. и</w:t>
            </w:r>
            <w:r w:rsidRPr="00D83631">
              <w:rPr>
                <w:rFonts w:ascii="Times New Roman" w:eastAsia="Times New Roman" w:hAnsi="Times New Roman" w:cs="Times New Roman"/>
                <w:b/>
                <w:bCs/>
                <w:spacing w:val="-2"/>
                <w:kern w:val="0"/>
                <w:lang w:eastAsia="ru-RU"/>
                <w14:ligatures w14:val="none"/>
              </w:rPr>
              <w:t>з</w:t>
            </w:r>
            <w:r w:rsidRPr="00D83631">
              <w:rPr>
                <w:rFonts w:ascii="Times New Roman" w:eastAsia="Times New Roman" w:hAnsi="Times New Roman" w:cs="Times New Roman"/>
                <w:b/>
                <w:bCs/>
                <w:spacing w:val="1"/>
                <w:kern w:val="0"/>
                <w:lang w:eastAsia="ru-RU"/>
                <w14:ligatures w14:val="none"/>
              </w:rPr>
              <w:t>м</w:t>
            </w:r>
            <w:r w:rsidRPr="00D83631">
              <w:rPr>
                <w:rFonts w:ascii="Times New Roman" w:eastAsia="Times New Roman" w:hAnsi="Times New Roman" w:cs="Times New Roman"/>
                <w:b/>
                <w:bCs/>
                <w:kern w:val="0"/>
                <w:lang w:eastAsia="ru-RU"/>
                <w14:ligatures w14:val="none"/>
              </w:rPr>
              <w:t>ере</w:t>
            </w:r>
            <w:r w:rsidRPr="00D83631">
              <w:rPr>
                <w:rFonts w:ascii="Times New Roman" w:eastAsia="Times New Roman" w:hAnsi="Times New Roman" w:cs="Times New Roman"/>
                <w:b/>
                <w:bCs/>
                <w:spacing w:val="-2"/>
                <w:kern w:val="0"/>
                <w:lang w:eastAsia="ru-RU"/>
                <w14:ligatures w14:val="none"/>
              </w:rPr>
              <w:t>н</w:t>
            </w:r>
            <w:r w:rsidRPr="00D83631">
              <w:rPr>
                <w:rFonts w:ascii="Times New Roman" w:eastAsia="Times New Roman" w:hAnsi="Times New Roman" w:cs="Times New Roman"/>
                <w:b/>
                <w:bCs/>
                <w:kern w:val="0"/>
                <w:lang w:eastAsia="ru-RU"/>
                <w14:ligatures w14:val="none"/>
              </w:rPr>
              <w:t>ия</w:t>
            </w:r>
          </w:p>
        </w:tc>
        <w:tc>
          <w:tcPr>
            <w:tcW w:w="9861" w:type="dxa"/>
            <w:gridSpan w:val="6"/>
            <w:tcBorders>
              <w:top w:val="single" w:sz="4" w:space="0" w:color="000000"/>
              <w:left w:val="single" w:sz="4" w:space="0" w:color="000000"/>
              <w:bottom w:val="single" w:sz="4" w:space="0" w:color="000000"/>
              <w:right w:val="single" w:sz="4" w:space="0" w:color="000000"/>
            </w:tcBorders>
          </w:tcPr>
          <w:p w14:paraId="2043AA6F" w14:textId="77777777" w:rsidR="00D83631" w:rsidRPr="00D83631" w:rsidRDefault="00D83631" w:rsidP="00D83631">
            <w:pPr>
              <w:widowControl w:val="0"/>
              <w:autoSpaceDE w:val="0"/>
              <w:autoSpaceDN w:val="0"/>
              <w:adjustRightInd w:val="0"/>
              <w:spacing w:line="250" w:lineRule="exact"/>
              <w:ind w:left="35" w:right="101"/>
              <w:jc w:val="center"/>
              <w:rPr>
                <w:rFonts w:ascii="Times New Roman" w:eastAsia="Times New Roman" w:hAnsi="Times New Roman" w:cs="Times New Roman"/>
                <w:kern w:val="0"/>
                <w:lang w:eastAsia="ru-RU"/>
                <w14:ligatures w14:val="none"/>
              </w:rPr>
            </w:pPr>
            <w:r w:rsidRPr="00D83631">
              <w:rPr>
                <w:rFonts w:ascii="Times New Roman" w:eastAsia="Times New Roman" w:hAnsi="Times New Roman" w:cs="Times New Roman"/>
                <w:b/>
                <w:bCs/>
                <w:spacing w:val="1"/>
                <w:kern w:val="0"/>
                <w:lang w:eastAsia="ru-RU"/>
                <w14:ligatures w14:val="none"/>
              </w:rPr>
              <w:t>П</w:t>
            </w:r>
            <w:r w:rsidRPr="00D83631">
              <w:rPr>
                <w:rFonts w:ascii="Times New Roman" w:eastAsia="Times New Roman" w:hAnsi="Times New Roman" w:cs="Times New Roman"/>
                <w:b/>
                <w:bCs/>
                <w:kern w:val="0"/>
                <w:lang w:eastAsia="ru-RU"/>
                <w14:ligatures w14:val="none"/>
              </w:rPr>
              <w:t>ери</w:t>
            </w:r>
            <w:r w:rsidRPr="00D83631">
              <w:rPr>
                <w:rFonts w:ascii="Times New Roman" w:eastAsia="Times New Roman" w:hAnsi="Times New Roman" w:cs="Times New Roman"/>
                <w:b/>
                <w:bCs/>
                <w:spacing w:val="-2"/>
                <w:kern w:val="0"/>
                <w:lang w:eastAsia="ru-RU"/>
                <w14:ligatures w14:val="none"/>
              </w:rPr>
              <w:t>о</w:t>
            </w:r>
            <w:r w:rsidRPr="00D83631">
              <w:rPr>
                <w:rFonts w:ascii="Times New Roman" w:eastAsia="Times New Roman" w:hAnsi="Times New Roman" w:cs="Times New Roman"/>
                <w:b/>
                <w:bCs/>
                <w:spacing w:val="1"/>
                <w:kern w:val="0"/>
                <w:lang w:eastAsia="ru-RU"/>
                <w14:ligatures w14:val="none"/>
              </w:rPr>
              <w:t>д</w:t>
            </w:r>
            <w:r w:rsidRPr="00D83631">
              <w:rPr>
                <w:rFonts w:ascii="Times New Roman" w:eastAsia="Times New Roman" w:hAnsi="Times New Roman" w:cs="Times New Roman"/>
                <w:b/>
                <w:bCs/>
                <w:kern w:val="0"/>
                <w:lang w:eastAsia="ru-RU"/>
                <w14:ligatures w14:val="none"/>
              </w:rPr>
              <w:t>,</w:t>
            </w:r>
            <w:r w:rsidRPr="00D83631">
              <w:rPr>
                <w:rFonts w:ascii="Times New Roman" w:eastAsia="Times New Roman" w:hAnsi="Times New Roman" w:cs="Times New Roman"/>
                <w:b/>
                <w:bCs/>
                <w:spacing w:val="-2"/>
                <w:kern w:val="0"/>
                <w:lang w:eastAsia="ru-RU"/>
                <w14:ligatures w14:val="none"/>
              </w:rPr>
              <w:t xml:space="preserve"> </w:t>
            </w:r>
            <w:r w:rsidRPr="00D83631">
              <w:rPr>
                <w:rFonts w:ascii="Times New Roman" w:eastAsia="Times New Roman" w:hAnsi="Times New Roman" w:cs="Times New Roman"/>
                <w:b/>
                <w:bCs/>
                <w:kern w:val="0"/>
                <w:lang w:eastAsia="ru-RU"/>
                <w14:ligatures w14:val="none"/>
              </w:rPr>
              <w:t>год</w:t>
            </w:r>
          </w:p>
        </w:tc>
      </w:tr>
      <w:tr w:rsidR="00D83631" w:rsidRPr="00D83631" w14:paraId="67C7A4CF" w14:textId="77777777" w:rsidTr="00D27A4B">
        <w:trPr>
          <w:trHeight w:hRule="exact" w:val="516"/>
        </w:trPr>
        <w:tc>
          <w:tcPr>
            <w:tcW w:w="3382" w:type="dxa"/>
            <w:vMerge/>
            <w:tcBorders>
              <w:top w:val="single" w:sz="4" w:space="0" w:color="000000"/>
              <w:left w:val="single" w:sz="4" w:space="0" w:color="000000"/>
              <w:bottom w:val="single" w:sz="4" w:space="0" w:color="000000"/>
              <w:right w:val="single" w:sz="4" w:space="0" w:color="000000"/>
            </w:tcBorders>
          </w:tcPr>
          <w:p w14:paraId="71BD267E" w14:textId="77777777" w:rsidR="00D83631" w:rsidRPr="00D83631" w:rsidRDefault="00D83631" w:rsidP="00D83631">
            <w:pPr>
              <w:widowControl w:val="0"/>
              <w:autoSpaceDE w:val="0"/>
              <w:autoSpaceDN w:val="0"/>
              <w:adjustRightInd w:val="0"/>
              <w:spacing w:line="250" w:lineRule="exact"/>
              <w:ind w:left="35" w:right="101"/>
              <w:jc w:val="center"/>
              <w:rPr>
                <w:rFonts w:ascii="Times New Roman" w:eastAsia="Times New Roman" w:hAnsi="Times New Roman" w:cs="Times New Roman"/>
                <w:kern w:val="0"/>
                <w:lang w:eastAsia="ru-RU"/>
                <w14:ligatures w14:val="none"/>
              </w:rPr>
            </w:pPr>
          </w:p>
        </w:tc>
        <w:tc>
          <w:tcPr>
            <w:tcW w:w="1603" w:type="dxa"/>
            <w:vMerge/>
            <w:tcBorders>
              <w:top w:val="single" w:sz="4" w:space="0" w:color="000000"/>
              <w:left w:val="single" w:sz="4" w:space="0" w:color="000000"/>
              <w:bottom w:val="single" w:sz="4" w:space="0" w:color="000000"/>
              <w:right w:val="single" w:sz="4" w:space="0" w:color="000000"/>
            </w:tcBorders>
          </w:tcPr>
          <w:p w14:paraId="007A9DEC" w14:textId="77777777" w:rsidR="00D83631" w:rsidRPr="00D83631" w:rsidRDefault="00D83631" w:rsidP="00D83631">
            <w:pPr>
              <w:widowControl w:val="0"/>
              <w:autoSpaceDE w:val="0"/>
              <w:autoSpaceDN w:val="0"/>
              <w:adjustRightInd w:val="0"/>
              <w:spacing w:line="250" w:lineRule="exact"/>
              <w:ind w:left="35" w:right="101"/>
              <w:jc w:val="center"/>
              <w:rPr>
                <w:rFonts w:ascii="Times New Roman" w:eastAsia="Times New Roman" w:hAnsi="Times New Roman" w:cs="Times New Roman"/>
                <w:kern w:val="0"/>
                <w:lang w:eastAsia="ru-RU"/>
                <w14:ligatures w14:val="none"/>
              </w:rPr>
            </w:pPr>
          </w:p>
        </w:tc>
        <w:tc>
          <w:tcPr>
            <w:tcW w:w="1642" w:type="dxa"/>
            <w:tcBorders>
              <w:top w:val="single" w:sz="4" w:space="0" w:color="000000"/>
              <w:left w:val="single" w:sz="4" w:space="0" w:color="000000"/>
              <w:bottom w:val="single" w:sz="4" w:space="0" w:color="000000"/>
              <w:right w:val="single" w:sz="4" w:space="0" w:color="000000"/>
            </w:tcBorders>
            <w:vAlign w:val="center"/>
          </w:tcPr>
          <w:p w14:paraId="7B091ACE" w14:textId="77777777" w:rsidR="00D83631" w:rsidRPr="00D83631" w:rsidRDefault="00D83631" w:rsidP="00D83631">
            <w:pPr>
              <w:widowControl w:val="0"/>
              <w:autoSpaceDE w:val="0"/>
              <w:autoSpaceDN w:val="0"/>
              <w:adjustRightInd w:val="0"/>
              <w:ind w:left="35" w:right="101"/>
              <w:jc w:val="center"/>
              <w:rPr>
                <w:rFonts w:ascii="Times New Roman" w:eastAsia="Times New Roman" w:hAnsi="Times New Roman" w:cs="Times New Roman"/>
                <w:kern w:val="0"/>
                <w:lang w:eastAsia="ru-RU"/>
                <w14:ligatures w14:val="none"/>
              </w:rPr>
            </w:pPr>
            <w:r w:rsidRPr="00D83631">
              <w:rPr>
                <w:rFonts w:ascii="Times New Roman" w:eastAsia="Times New Roman" w:hAnsi="Times New Roman" w:cs="Times New Roman"/>
                <w:b/>
                <w:bCs/>
                <w:kern w:val="0"/>
                <w:lang w:eastAsia="ru-RU"/>
                <w14:ligatures w14:val="none"/>
              </w:rPr>
              <w:t>20</w:t>
            </w:r>
            <w:r w:rsidRPr="00D83631">
              <w:rPr>
                <w:rFonts w:ascii="Times New Roman" w:eastAsia="Times New Roman" w:hAnsi="Times New Roman" w:cs="Times New Roman"/>
                <w:b/>
                <w:bCs/>
                <w:kern w:val="0"/>
                <w:lang w:val="en-US" w:eastAsia="ru-RU"/>
                <w14:ligatures w14:val="none"/>
              </w:rPr>
              <w:t>2</w:t>
            </w:r>
            <w:r w:rsidRPr="00D83631">
              <w:rPr>
                <w:rFonts w:ascii="Times New Roman" w:eastAsia="Times New Roman" w:hAnsi="Times New Roman" w:cs="Times New Roman"/>
                <w:b/>
                <w:bCs/>
                <w:kern w:val="0"/>
                <w:lang w:eastAsia="ru-RU"/>
                <w14:ligatures w14:val="none"/>
              </w:rPr>
              <w:t>4</w:t>
            </w:r>
          </w:p>
        </w:tc>
        <w:tc>
          <w:tcPr>
            <w:tcW w:w="1644" w:type="dxa"/>
            <w:tcBorders>
              <w:top w:val="single" w:sz="4" w:space="0" w:color="000000"/>
              <w:left w:val="single" w:sz="4" w:space="0" w:color="000000"/>
              <w:bottom w:val="single" w:sz="4" w:space="0" w:color="000000"/>
              <w:right w:val="single" w:sz="4" w:space="0" w:color="000000"/>
            </w:tcBorders>
            <w:vAlign w:val="center"/>
          </w:tcPr>
          <w:p w14:paraId="27565A42" w14:textId="77777777" w:rsidR="00D83631" w:rsidRPr="00D83631" w:rsidRDefault="00D83631" w:rsidP="00D83631">
            <w:pPr>
              <w:widowControl w:val="0"/>
              <w:autoSpaceDE w:val="0"/>
              <w:autoSpaceDN w:val="0"/>
              <w:adjustRightInd w:val="0"/>
              <w:ind w:left="35" w:right="101"/>
              <w:jc w:val="center"/>
              <w:rPr>
                <w:rFonts w:ascii="Times New Roman" w:eastAsia="Times New Roman" w:hAnsi="Times New Roman" w:cs="Times New Roman"/>
                <w:kern w:val="0"/>
                <w:lang w:eastAsia="ru-RU"/>
                <w14:ligatures w14:val="none"/>
              </w:rPr>
            </w:pPr>
            <w:r w:rsidRPr="00D83631">
              <w:rPr>
                <w:rFonts w:ascii="Times New Roman" w:eastAsia="Times New Roman" w:hAnsi="Times New Roman" w:cs="Times New Roman"/>
                <w:b/>
                <w:bCs/>
                <w:kern w:val="0"/>
                <w:lang w:eastAsia="ru-RU"/>
                <w14:ligatures w14:val="none"/>
              </w:rPr>
              <w:t>20</w:t>
            </w:r>
            <w:r w:rsidRPr="00D83631">
              <w:rPr>
                <w:rFonts w:ascii="Times New Roman" w:eastAsia="Times New Roman" w:hAnsi="Times New Roman" w:cs="Times New Roman"/>
                <w:b/>
                <w:bCs/>
                <w:kern w:val="0"/>
                <w:lang w:val="en-US" w:eastAsia="ru-RU"/>
                <w14:ligatures w14:val="none"/>
              </w:rPr>
              <w:t>2</w:t>
            </w:r>
            <w:r w:rsidRPr="00D83631">
              <w:rPr>
                <w:rFonts w:ascii="Times New Roman" w:eastAsia="Times New Roman" w:hAnsi="Times New Roman" w:cs="Times New Roman"/>
                <w:b/>
                <w:bCs/>
                <w:kern w:val="0"/>
                <w:lang w:eastAsia="ru-RU"/>
                <w14:ligatures w14:val="none"/>
              </w:rPr>
              <w:t>5</w:t>
            </w:r>
          </w:p>
        </w:tc>
        <w:tc>
          <w:tcPr>
            <w:tcW w:w="1644" w:type="dxa"/>
            <w:tcBorders>
              <w:top w:val="single" w:sz="4" w:space="0" w:color="000000"/>
              <w:left w:val="single" w:sz="4" w:space="0" w:color="000000"/>
              <w:bottom w:val="single" w:sz="4" w:space="0" w:color="000000"/>
              <w:right w:val="single" w:sz="4" w:space="0" w:color="000000"/>
            </w:tcBorders>
            <w:vAlign w:val="center"/>
          </w:tcPr>
          <w:p w14:paraId="36D159F0" w14:textId="77777777" w:rsidR="00D83631" w:rsidRPr="00D83631" w:rsidRDefault="00D83631" w:rsidP="00D83631">
            <w:pPr>
              <w:widowControl w:val="0"/>
              <w:autoSpaceDE w:val="0"/>
              <w:autoSpaceDN w:val="0"/>
              <w:adjustRightInd w:val="0"/>
              <w:ind w:left="35" w:right="101"/>
              <w:jc w:val="center"/>
              <w:rPr>
                <w:rFonts w:ascii="Times New Roman" w:eastAsia="Times New Roman" w:hAnsi="Times New Roman" w:cs="Times New Roman"/>
                <w:kern w:val="0"/>
                <w:lang w:eastAsia="ru-RU"/>
                <w14:ligatures w14:val="none"/>
              </w:rPr>
            </w:pPr>
            <w:r w:rsidRPr="00D83631">
              <w:rPr>
                <w:rFonts w:ascii="Times New Roman" w:eastAsia="Times New Roman" w:hAnsi="Times New Roman" w:cs="Times New Roman"/>
                <w:b/>
                <w:bCs/>
                <w:kern w:val="0"/>
                <w:lang w:eastAsia="ru-RU"/>
                <w14:ligatures w14:val="none"/>
              </w:rPr>
              <w:t>20</w:t>
            </w:r>
            <w:r w:rsidRPr="00D83631">
              <w:rPr>
                <w:rFonts w:ascii="Times New Roman" w:eastAsia="Times New Roman" w:hAnsi="Times New Roman" w:cs="Times New Roman"/>
                <w:b/>
                <w:bCs/>
                <w:kern w:val="0"/>
                <w:lang w:val="en-US" w:eastAsia="ru-RU"/>
                <w14:ligatures w14:val="none"/>
              </w:rPr>
              <w:t>2</w:t>
            </w:r>
            <w:r w:rsidRPr="00D83631">
              <w:rPr>
                <w:rFonts w:ascii="Times New Roman" w:eastAsia="Times New Roman" w:hAnsi="Times New Roman" w:cs="Times New Roman"/>
                <w:b/>
                <w:bCs/>
                <w:kern w:val="0"/>
                <w:lang w:eastAsia="ru-RU"/>
                <w14:ligatures w14:val="none"/>
              </w:rPr>
              <w:t>6</w:t>
            </w:r>
          </w:p>
        </w:tc>
        <w:tc>
          <w:tcPr>
            <w:tcW w:w="1642" w:type="dxa"/>
            <w:tcBorders>
              <w:top w:val="single" w:sz="4" w:space="0" w:color="000000"/>
              <w:left w:val="single" w:sz="4" w:space="0" w:color="000000"/>
              <w:bottom w:val="single" w:sz="4" w:space="0" w:color="000000"/>
              <w:right w:val="single" w:sz="4" w:space="0" w:color="000000"/>
            </w:tcBorders>
            <w:vAlign w:val="center"/>
          </w:tcPr>
          <w:p w14:paraId="18741C5D" w14:textId="77777777" w:rsidR="00D83631" w:rsidRPr="00D83631" w:rsidRDefault="00D83631" w:rsidP="00D83631">
            <w:pPr>
              <w:widowControl w:val="0"/>
              <w:autoSpaceDE w:val="0"/>
              <w:autoSpaceDN w:val="0"/>
              <w:adjustRightInd w:val="0"/>
              <w:ind w:left="35" w:right="101"/>
              <w:jc w:val="center"/>
              <w:rPr>
                <w:rFonts w:ascii="Times New Roman" w:eastAsia="Times New Roman" w:hAnsi="Times New Roman" w:cs="Times New Roman"/>
                <w:kern w:val="0"/>
                <w:lang w:eastAsia="ru-RU"/>
                <w14:ligatures w14:val="none"/>
              </w:rPr>
            </w:pPr>
            <w:r w:rsidRPr="00D83631">
              <w:rPr>
                <w:rFonts w:ascii="Times New Roman" w:eastAsia="Times New Roman" w:hAnsi="Times New Roman" w:cs="Times New Roman"/>
                <w:b/>
                <w:bCs/>
                <w:kern w:val="0"/>
                <w:lang w:eastAsia="ru-RU"/>
                <w14:ligatures w14:val="none"/>
              </w:rPr>
              <w:t>2027</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0DCE6" w14:textId="77777777" w:rsidR="00D83631" w:rsidRPr="00D83631" w:rsidRDefault="00D83631" w:rsidP="00D83631">
            <w:pPr>
              <w:widowControl w:val="0"/>
              <w:autoSpaceDE w:val="0"/>
              <w:autoSpaceDN w:val="0"/>
              <w:adjustRightInd w:val="0"/>
              <w:ind w:left="35" w:right="101"/>
              <w:jc w:val="center"/>
              <w:rPr>
                <w:rFonts w:ascii="Times New Roman" w:eastAsia="Times New Roman" w:hAnsi="Times New Roman" w:cs="Times New Roman"/>
                <w:kern w:val="0"/>
                <w:lang w:eastAsia="ru-RU"/>
                <w14:ligatures w14:val="none"/>
              </w:rPr>
            </w:pPr>
            <w:r w:rsidRPr="00D83631">
              <w:rPr>
                <w:rFonts w:ascii="Times New Roman" w:eastAsia="Times New Roman" w:hAnsi="Times New Roman" w:cs="Times New Roman"/>
                <w:b/>
                <w:bCs/>
                <w:kern w:val="0"/>
                <w:lang w:eastAsia="ru-RU"/>
                <w14:ligatures w14:val="none"/>
              </w:rPr>
              <w:t>2030</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39D7377A" w14:textId="77777777" w:rsidR="00D83631" w:rsidRPr="00D83631" w:rsidRDefault="00D83631" w:rsidP="00D83631">
            <w:pPr>
              <w:widowControl w:val="0"/>
              <w:autoSpaceDE w:val="0"/>
              <w:autoSpaceDN w:val="0"/>
              <w:adjustRightInd w:val="0"/>
              <w:spacing w:line="251" w:lineRule="exact"/>
              <w:ind w:left="35" w:right="101"/>
              <w:jc w:val="center"/>
              <w:rPr>
                <w:rFonts w:ascii="Times New Roman" w:eastAsia="Times New Roman" w:hAnsi="Times New Roman" w:cs="Times New Roman"/>
                <w:kern w:val="0"/>
                <w:lang w:eastAsia="ru-RU"/>
                <w14:ligatures w14:val="none"/>
              </w:rPr>
            </w:pPr>
            <w:r w:rsidRPr="00D83631">
              <w:rPr>
                <w:rFonts w:ascii="Times New Roman" w:eastAsia="Times New Roman" w:hAnsi="Times New Roman" w:cs="Times New Roman"/>
                <w:b/>
                <w:bCs/>
                <w:kern w:val="0"/>
                <w:lang w:eastAsia="ru-RU"/>
                <w14:ligatures w14:val="none"/>
              </w:rPr>
              <w:t>К</w:t>
            </w:r>
            <w:r w:rsidRPr="00D83631">
              <w:rPr>
                <w:rFonts w:ascii="Times New Roman" w:eastAsia="Times New Roman" w:hAnsi="Times New Roman" w:cs="Times New Roman"/>
                <w:b/>
                <w:bCs/>
                <w:spacing w:val="1"/>
                <w:kern w:val="0"/>
                <w:lang w:eastAsia="ru-RU"/>
                <w14:ligatures w14:val="none"/>
              </w:rPr>
              <w:t xml:space="preserve"> </w:t>
            </w:r>
            <w:r w:rsidRPr="00D83631">
              <w:rPr>
                <w:rFonts w:ascii="Times New Roman" w:eastAsia="Times New Roman" w:hAnsi="Times New Roman" w:cs="Times New Roman"/>
                <w:b/>
                <w:bCs/>
                <w:kern w:val="0"/>
                <w:lang w:eastAsia="ru-RU"/>
                <w14:ligatures w14:val="none"/>
              </w:rPr>
              <w:t>рас</w:t>
            </w:r>
            <w:r w:rsidRPr="00D83631">
              <w:rPr>
                <w:rFonts w:ascii="Times New Roman" w:eastAsia="Times New Roman" w:hAnsi="Times New Roman" w:cs="Times New Roman"/>
                <w:b/>
                <w:bCs/>
                <w:spacing w:val="-2"/>
                <w:kern w:val="0"/>
                <w:lang w:eastAsia="ru-RU"/>
                <w14:ligatures w14:val="none"/>
              </w:rPr>
              <w:t>ч</w:t>
            </w:r>
            <w:r w:rsidRPr="00D83631">
              <w:rPr>
                <w:rFonts w:ascii="Times New Roman" w:eastAsia="Times New Roman" w:hAnsi="Times New Roman" w:cs="Times New Roman"/>
                <w:b/>
                <w:bCs/>
                <w:kern w:val="0"/>
                <w:lang w:eastAsia="ru-RU"/>
                <w14:ligatures w14:val="none"/>
              </w:rPr>
              <w:t>етн</w:t>
            </w:r>
            <w:r w:rsidRPr="00D83631">
              <w:rPr>
                <w:rFonts w:ascii="Times New Roman" w:eastAsia="Times New Roman" w:hAnsi="Times New Roman" w:cs="Times New Roman"/>
                <w:b/>
                <w:bCs/>
                <w:spacing w:val="-2"/>
                <w:kern w:val="0"/>
                <w:lang w:eastAsia="ru-RU"/>
                <w14:ligatures w14:val="none"/>
              </w:rPr>
              <w:t>о</w:t>
            </w:r>
            <w:r w:rsidRPr="00D83631">
              <w:rPr>
                <w:rFonts w:ascii="Times New Roman" w:eastAsia="Times New Roman" w:hAnsi="Times New Roman" w:cs="Times New Roman"/>
                <w:b/>
                <w:bCs/>
                <w:spacing w:val="1"/>
                <w:kern w:val="0"/>
                <w:lang w:eastAsia="ru-RU"/>
                <w14:ligatures w14:val="none"/>
              </w:rPr>
              <w:t>м</w:t>
            </w:r>
            <w:r w:rsidRPr="00D83631">
              <w:rPr>
                <w:rFonts w:ascii="Times New Roman" w:eastAsia="Times New Roman" w:hAnsi="Times New Roman" w:cs="Times New Roman"/>
                <w:b/>
                <w:bCs/>
                <w:kern w:val="0"/>
                <w:lang w:eastAsia="ru-RU"/>
                <w14:ligatures w14:val="none"/>
              </w:rPr>
              <w:t>у</w:t>
            </w:r>
          </w:p>
          <w:p w14:paraId="10780795" w14:textId="77777777" w:rsidR="00D83631" w:rsidRPr="00D83631" w:rsidRDefault="00D83631" w:rsidP="00D83631">
            <w:pPr>
              <w:widowControl w:val="0"/>
              <w:autoSpaceDE w:val="0"/>
              <w:autoSpaceDN w:val="0"/>
              <w:adjustRightInd w:val="0"/>
              <w:spacing w:before="1" w:line="252" w:lineRule="exact"/>
              <w:ind w:left="35" w:right="101"/>
              <w:jc w:val="center"/>
              <w:rPr>
                <w:rFonts w:ascii="Times New Roman" w:eastAsia="Times New Roman" w:hAnsi="Times New Roman" w:cs="Times New Roman"/>
                <w:kern w:val="0"/>
                <w:lang w:eastAsia="ru-RU"/>
                <w14:ligatures w14:val="none"/>
              </w:rPr>
            </w:pPr>
            <w:r w:rsidRPr="00D83631">
              <w:rPr>
                <w:rFonts w:ascii="Times New Roman" w:eastAsia="Times New Roman" w:hAnsi="Times New Roman" w:cs="Times New Roman"/>
                <w:b/>
                <w:bCs/>
                <w:kern w:val="0"/>
                <w:lang w:eastAsia="ru-RU"/>
                <w14:ligatures w14:val="none"/>
              </w:rPr>
              <w:t>сроку</w:t>
            </w:r>
          </w:p>
        </w:tc>
      </w:tr>
      <w:tr w:rsidR="00D83631" w:rsidRPr="00D83631" w14:paraId="3E3E9B01" w14:textId="77777777" w:rsidTr="00D27A4B">
        <w:trPr>
          <w:trHeight w:hRule="exact" w:val="264"/>
        </w:trPr>
        <w:tc>
          <w:tcPr>
            <w:tcW w:w="14846" w:type="dxa"/>
            <w:gridSpan w:val="8"/>
            <w:tcBorders>
              <w:top w:val="single" w:sz="4" w:space="0" w:color="000000"/>
              <w:left w:val="single" w:sz="4" w:space="0" w:color="000000"/>
              <w:bottom w:val="single" w:sz="4" w:space="0" w:color="000000"/>
              <w:right w:val="single" w:sz="4" w:space="0" w:color="000000"/>
            </w:tcBorders>
            <w:shd w:val="clear" w:color="auto" w:fill="auto"/>
          </w:tcPr>
          <w:p w14:paraId="710A968D" w14:textId="77777777" w:rsidR="00D83631" w:rsidRPr="00D83631" w:rsidRDefault="00D83631" w:rsidP="00D83631">
            <w:pPr>
              <w:widowControl w:val="0"/>
              <w:autoSpaceDE w:val="0"/>
              <w:autoSpaceDN w:val="0"/>
              <w:adjustRightInd w:val="0"/>
              <w:spacing w:line="251" w:lineRule="exact"/>
              <w:ind w:left="35" w:right="101"/>
              <w:jc w:val="center"/>
              <w:rPr>
                <w:rFonts w:ascii="Times New Roman" w:eastAsia="Times New Roman" w:hAnsi="Times New Roman" w:cs="Times New Roman"/>
                <w:kern w:val="0"/>
                <w:lang w:eastAsia="ru-RU"/>
                <w14:ligatures w14:val="none"/>
              </w:rPr>
            </w:pPr>
            <w:r w:rsidRPr="00D83631">
              <w:rPr>
                <w:rFonts w:ascii="Times New Roman" w:eastAsia="Times New Roman" w:hAnsi="Times New Roman" w:cs="Times New Roman"/>
                <w:b/>
                <w:bCs/>
                <w:kern w:val="0"/>
                <w:lang w:eastAsia="ru-RU"/>
                <w14:ligatures w14:val="none"/>
              </w:rPr>
              <w:t>Кот</w:t>
            </w:r>
            <w:r w:rsidRPr="00D83631">
              <w:rPr>
                <w:rFonts w:ascii="Times New Roman" w:eastAsia="Times New Roman" w:hAnsi="Times New Roman" w:cs="Times New Roman"/>
                <w:b/>
                <w:bCs/>
                <w:spacing w:val="-2"/>
                <w:kern w:val="0"/>
                <w:lang w:eastAsia="ru-RU"/>
                <w14:ligatures w14:val="none"/>
              </w:rPr>
              <w:t>е</w:t>
            </w:r>
            <w:r w:rsidRPr="00D83631">
              <w:rPr>
                <w:rFonts w:ascii="Times New Roman" w:eastAsia="Times New Roman" w:hAnsi="Times New Roman" w:cs="Times New Roman"/>
                <w:b/>
                <w:bCs/>
                <w:spacing w:val="1"/>
                <w:kern w:val="0"/>
                <w:lang w:eastAsia="ru-RU"/>
                <w14:ligatures w14:val="none"/>
              </w:rPr>
              <w:t>ль</w:t>
            </w:r>
            <w:r w:rsidRPr="00D83631">
              <w:rPr>
                <w:rFonts w:ascii="Times New Roman" w:eastAsia="Times New Roman" w:hAnsi="Times New Roman" w:cs="Times New Roman"/>
                <w:b/>
                <w:bCs/>
                <w:kern w:val="0"/>
                <w:lang w:eastAsia="ru-RU"/>
                <w14:ligatures w14:val="none"/>
              </w:rPr>
              <w:t>н</w:t>
            </w:r>
            <w:r w:rsidRPr="00D83631">
              <w:rPr>
                <w:rFonts w:ascii="Times New Roman" w:eastAsia="Times New Roman" w:hAnsi="Times New Roman" w:cs="Times New Roman"/>
                <w:b/>
                <w:bCs/>
                <w:spacing w:val="-2"/>
                <w:kern w:val="0"/>
                <w:lang w:eastAsia="ru-RU"/>
                <w14:ligatures w14:val="none"/>
              </w:rPr>
              <w:t>а</w:t>
            </w:r>
            <w:r w:rsidRPr="00D83631">
              <w:rPr>
                <w:rFonts w:ascii="Times New Roman" w:eastAsia="Times New Roman" w:hAnsi="Times New Roman" w:cs="Times New Roman"/>
                <w:b/>
                <w:bCs/>
                <w:kern w:val="0"/>
                <w:lang w:eastAsia="ru-RU"/>
                <w14:ligatures w14:val="none"/>
              </w:rPr>
              <w:t>я</w:t>
            </w:r>
            <w:r w:rsidRPr="00D83631">
              <w:rPr>
                <w:rFonts w:ascii="Times New Roman" w:eastAsia="Times New Roman" w:hAnsi="Times New Roman" w:cs="Times New Roman"/>
                <w:b/>
                <w:bCs/>
                <w:spacing w:val="-2"/>
                <w:kern w:val="0"/>
                <w:lang w:eastAsia="ru-RU"/>
                <w14:ligatures w14:val="none"/>
              </w:rPr>
              <w:t xml:space="preserve"> </w:t>
            </w:r>
            <w:r w:rsidRPr="00D83631">
              <w:rPr>
                <w:rFonts w:ascii="Times New Roman" w:eastAsia="Times New Roman" w:hAnsi="Times New Roman" w:cs="Times New Roman"/>
                <w:b/>
                <w:bCs/>
                <w:spacing w:val="1"/>
                <w:kern w:val="0"/>
                <w:lang w:eastAsia="ru-RU"/>
                <w14:ligatures w14:val="none"/>
              </w:rPr>
              <w:t xml:space="preserve">Шошка </w:t>
            </w:r>
          </w:p>
        </w:tc>
      </w:tr>
      <w:tr w:rsidR="00D83631" w:rsidRPr="00D83631" w14:paraId="075CA189" w14:textId="77777777" w:rsidTr="00D27A4B">
        <w:trPr>
          <w:trHeight w:hRule="exact" w:val="262"/>
        </w:trPr>
        <w:tc>
          <w:tcPr>
            <w:tcW w:w="3382" w:type="dxa"/>
            <w:tcBorders>
              <w:top w:val="single" w:sz="4" w:space="0" w:color="000000"/>
              <w:left w:val="single" w:sz="4" w:space="0" w:color="000000"/>
              <w:bottom w:val="single" w:sz="4" w:space="0" w:color="000000"/>
              <w:right w:val="single" w:sz="4" w:space="0" w:color="000000"/>
            </w:tcBorders>
          </w:tcPr>
          <w:p w14:paraId="02CD51E7" w14:textId="77777777" w:rsidR="00D83631" w:rsidRPr="00D83631" w:rsidRDefault="00D83631" w:rsidP="00D83631">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D83631">
              <w:rPr>
                <w:rFonts w:ascii="Times New Roman" w:eastAsia="Times New Roman" w:hAnsi="Times New Roman" w:cs="Times New Roman"/>
                <w:kern w:val="0"/>
                <w:lang w:eastAsia="ru-RU"/>
                <w14:ligatures w14:val="none"/>
              </w:rPr>
              <w:t>Устано</w:t>
            </w:r>
            <w:r w:rsidRPr="00D83631">
              <w:rPr>
                <w:rFonts w:ascii="Times New Roman" w:eastAsia="Times New Roman" w:hAnsi="Times New Roman" w:cs="Times New Roman"/>
                <w:spacing w:val="-2"/>
                <w:kern w:val="0"/>
                <w:lang w:eastAsia="ru-RU"/>
                <w14:ligatures w14:val="none"/>
              </w:rPr>
              <w:t>в</w:t>
            </w:r>
            <w:r w:rsidRPr="00D83631">
              <w:rPr>
                <w:rFonts w:ascii="Times New Roman" w:eastAsia="Times New Roman" w:hAnsi="Times New Roman" w:cs="Times New Roman"/>
                <w:kern w:val="0"/>
                <w:lang w:eastAsia="ru-RU"/>
                <w14:ligatures w14:val="none"/>
              </w:rPr>
              <w:t>ленная</w:t>
            </w:r>
            <w:r w:rsidRPr="00D83631">
              <w:rPr>
                <w:rFonts w:ascii="Times New Roman" w:eastAsia="Times New Roman" w:hAnsi="Times New Roman" w:cs="Times New Roman"/>
                <w:spacing w:val="-1"/>
                <w:kern w:val="0"/>
                <w:lang w:eastAsia="ru-RU"/>
                <w14:ligatures w14:val="none"/>
              </w:rPr>
              <w:t xml:space="preserve"> </w:t>
            </w:r>
            <w:r w:rsidRPr="00D83631">
              <w:rPr>
                <w:rFonts w:ascii="Times New Roman" w:eastAsia="Times New Roman" w:hAnsi="Times New Roman" w:cs="Times New Roman"/>
                <w:kern w:val="0"/>
                <w:lang w:eastAsia="ru-RU"/>
                <w14:ligatures w14:val="none"/>
              </w:rPr>
              <w:t>м</w:t>
            </w:r>
            <w:r w:rsidRPr="00D83631">
              <w:rPr>
                <w:rFonts w:ascii="Times New Roman" w:eastAsia="Times New Roman" w:hAnsi="Times New Roman" w:cs="Times New Roman"/>
                <w:spacing w:val="-3"/>
                <w:kern w:val="0"/>
                <w:lang w:eastAsia="ru-RU"/>
                <w14:ligatures w14:val="none"/>
              </w:rPr>
              <w:t>о</w:t>
            </w:r>
            <w:r w:rsidRPr="00D83631">
              <w:rPr>
                <w:rFonts w:ascii="Times New Roman" w:eastAsia="Times New Roman" w:hAnsi="Times New Roman" w:cs="Times New Roman"/>
                <w:kern w:val="0"/>
                <w:lang w:eastAsia="ru-RU"/>
                <w14:ligatures w14:val="none"/>
              </w:rPr>
              <w:t>щность</w:t>
            </w:r>
          </w:p>
        </w:tc>
        <w:tc>
          <w:tcPr>
            <w:tcW w:w="1603" w:type="dxa"/>
            <w:tcBorders>
              <w:top w:val="single" w:sz="4" w:space="0" w:color="000000"/>
              <w:left w:val="single" w:sz="4" w:space="0" w:color="000000"/>
              <w:bottom w:val="single" w:sz="4" w:space="0" w:color="000000"/>
              <w:right w:val="single" w:sz="4" w:space="0" w:color="000000"/>
            </w:tcBorders>
          </w:tcPr>
          <w:p w14:paraId="19CBCAE9" w14:textId="77777777" w:rsidR="00D83631" w:rsidRPr="00D83631" w:rsidRDefault="00D83631" w:rsidP="00D83631">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D83631">
              <w:rPr>
                <w:rFonts w:ascii="Times New Roman" w:eastAsia="Times New Roman" w:hAnsi="Times New Roman" w:cs="Times New Roman"/>
                <w:kern w:val="0"/>
                <w:lang w:eastAsia="ru-RU"/>
                <w14:ligatures w14:val="none"/>
              </w:rPr>
              <w:t>Гка</w:t>
            </w:r>
            <w:r w:rsidRPr="00D83631">
              <w:rPr>
                <w:rFonts w:ascii="Times New Roman" w:eastAsia="Times New Roman" w:hAnsi="Times New Roman" w:cs="Times New Roman"/>
                <w:spacing w:val="-2"/>
                <w:kern w:val="0"/>
                <w:lang w:eastAsia="ru-RU"/>
                <w14:ligatures w14:val="none"/>
              </w:rPr>
              <w:t>л</w:t>
            </w:r>
            <w:r w:rsidRPr="00D83631">
              <w:rPr>
                <w:rFonts w:ascii="Times New Roman" w:eastAsia="Times New Roman" w:hAnsi="Times New Roman" w:cs="Times New Roman"/>
                <w:spacing w:val="1"/>
                <w:kern w:val="0"/>
                <w:lang w:eastAsia="ru-RU"/>
                <w14:ligatures w14:val="none"/>
              </w:rPr>
              <w:t>/</w:t>
            </w:r>
            <w:r w:rsidRPr="00D83631">
              <w:rPr>
                <w:rFonts w:ascii="Times New Roman" w:eastAsia="Times New Roman" w:hAnsi="Times New Roman" w:cs="Times New Roman"/>
                <w:spacing w:val="-1"/>
                <w:kern w:val="0"/>
                <w:lang w:eastAsia="ru-RU"/>
                <w14:ligatures w14:val="none"/>
              </w:rPr>
              <w:t>ч</w:t>
            </w:r>
            <w:r w:rsidRPr="00D83631">
              <w:rPr>
                <w:rFonts w:ascii="Times New Roman" w:eastAsia="Times New Roman" w:hAnsi="Times New Roman" w:cs="Times New Roman"/>
                <w:kern w:val="0"/>
                <w:lang w:eastAsia="ru-RU"/>
                <w14:ligatures w14:val="none"/>
              </w:rPr>
              <w:t>ас</w:t>
            </w:r>
          </w:p>
        </w:tc>
        <w:tc>
          <w:tcPr>
            <w:tcW w:w="1642" w:type="dxa"/>
            <w:tcBorders>
              <w:top w:val="single" w:sz="4" w:space="0" w:color="000000"/>
              <w:left w:val="single" w:sz="4" w:space="0" w:color="000000"/>
              <w:bottom w:val="single" w:sz="4" w:space="0" w:color="000000"/>
              <w:right w:val="single" w:sz="4" w:space="0" w:color="000000"/>
            </w:tcBorders>
          </w:tcPr>
          <w:p w14:paraId="3A3404C5" w14:textId="77777777" w:rsidR="00D83631" w:rsidRPr="00D83631" w:rsidRDefault="00D83631" w:rsidP="00D83631">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D83631">
              <w:rPr>
                <w:rFonts w:ascii="Times New Roman" w:eastAsia="Times New Roman" w:hAnsi="Times New Roman" w:cs="Times New Roman"/>
                <w:kern w:val="0"/>
                <w:lang w:eastAsia="ru-RU"/>
                <w14:ligatures w14:val="none"/>
              </w:rPr>
              <w:t>2,140</w:t>
            </w:r>
          </w:p>
        </w:tc>
        <w:tc>
          <w:tcPr>
            <w:tcW w:w="1644" w:type="dxa"/>
            <w:tcBorders>
              <w:top w:val="single" w:sz="4" w:space="0" w:color="000000"/>
              <w:left w:val="single" w:sz="4" w:space="0" w:color="000000"/>
              <w:bottom w:val="single" w:sz="4" w:space="0" w:color="000000"/>
              <w:right w:val="single" w:sz="4" w:space="0" w:color="000000"/>
            </w:tcBorders>
          </w:tcPr>
          <w:p w14:paraId="78A7C5EA" w14:textId="77777777" w:rsidR="00D83631" w:rsidRPr="00D83631" w:rsidRDefault="00D83631" w:rsidP="00D83631">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D83631">
              <w:rPr>
                <w:rFonts w:ascii="Times New Roman" w:eastAsia="Times New Roman" w:hAnsi="Times New Roman" w:cs="Times New Roman"/>
                <w:kern w:val="0"/>
                <w:lang w:eastAsia="ru-RU"/>
                <w14:ligatures w14:val="none"/>
              </w:rPr>
              <w:t>2,140</w:t>
            </w:r>
          </w:p>
        </w:tc>
        <w:tc>
          <w:tcPr>
            <w:tcW w:w="1644" w:type="dxa"/>
            <w:tcBorders>
              <w:top w:val="single" w:sz="4" w:space="0" w:color="000000"/>
              <w:left w:val="single" w:sz="4" w:space="0" w:color="000000"/>
              <w:bottom w:val="single" w:sz="4" w:space="0" w:color="000000"/>
              <w:right w:val="single" w:sz="4" w:space="0" w:color="000000"/>
            </w:tcBorders>
          </w:tcPr>
          <w:p w14:paraId="5760A5BB" w14:textId="77777777" w:rsidR="00D83631" w:rsidRPr="00D83631" w:rsidRDefault="00D83631" w:rsidP="00D83631">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D83631">
              <w:rPr>
                <w:rFonts w:ascii="Times New Roman" w:eastAsia="Times New Roman" w:hAnsi="Times New Roman" w:cs="Times New Roman"/>
                <w:kern w:val="0"/>
                <w:lang w:eastAsia="ru-RU"/>
                <w14:ligatures w14:val="none"/>
              </w:rPr>
              <w:t>2,140</w:t>
            </w:r>
          </w:p>
        </w:tc>
        <w:tc>
          <w:tcPr>
            <w:tcW w:w="1642" w:type="dxa"/>
            <w:tcBorders>
              <w:top w:val="single" w:sz="4" w:space="0" w:color="000000"/>
              <w:left w:val="single" w:sz="4" w:space="0" w:color="000000"/>
              <w:bottom w:val="single" w:sz="4" w:space="0" w:color="000000"/>
              <w:right w:val="single" w:sz="4" w:space="0" w:color="000000"/>
            </w:tcBorders>
          </w:tcPr>
          <w:p w14:paraId="31C2DD5D" w14:textId="77777777" w:rsidR="00D83631" w:rsidRPr="00D83631" w:rsidRDefault="00D83631" w:rsidP="00D83631">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D83631">
              <w:rPr>
                <w:rFonts w:ascii="Times New Roman" w:eastAsia="Times New Roman" w:hAnsi="Times New Roman" w:cs="Times New Roman"/>
                <w:kern w:val="0"/>
                <w:lang w:eastAsia="ru-RU"/>
                <w14:ligatures w14:val="none"/>
              </w:rPr>
              <w:t>2,140</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1BB2F7E1" w14:textId="77777777" w:rsidR="00D83631" w:rsidRPr="00D83631" w:rsidRDefault="00D83631" w:rsidP="00D83631">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D83631">
              <w:rPr>
                <w:rFonts w:ascii="Times New Roman" w:eastAsia="Times New Roman" w:hAnsi="Times New Roman" w:cs="Times New Roman"/>
                <w:kern w:val="0"/>
                <w:lang w:eastAsia="ru-RU"/>
                <w14:ligatures w14:val="none"/>
              </w:rPr>
              <w:t>2,140</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3BDC23F7" w14:textId="77777777" w:rsidR="00D83631" w:rsidRPr="00D83631" w:rsidRDefault="00D83631" w:rsidP="00D83631">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D83631">
              <w:rPr>
                <w:rFonts w:ascii="Times New Roman" w:eastAsia="Times New Roman" w:hAnsi="Times New Roman" w:cs="Times New Roman"/>
                <w:kern w:val="0"/>
                <w:lang w:eastAsia="ru-RU"/>
                <w14:ligatures w14:val="none"/>
              </w:rPr>
              <w:t>2,140</w:t>
            </w:r>
          </w:p>
        </w:tc>
      </w:tr>
      <w:tr w:rsidR="00D83631" w:rsidRPr="00D83631" w14:paraId="4BD8BE36" w14:textId="77777777" w:rsidTr="00D27A4B">
        <w:trPr>
          <w:trHeight w:hRule="exact" w:val="265"/>
        </w:trPr>
        <w:tc>
          <w:tcPr>
            <w:tcW w:w="3382" w:type="dxa"/>
            <w:tcBorders>
              <w:top w:val="single" w:sz="4" w:space="0" w:color="000000"/>
              <w:left w:val="single" w:sz="4" w:space="0" w:color="000000"/>
              <w:bottom w:val="single" w:sz="4" w:space="0" w:color="000000"/>
              <w:right w:val="single" w:sz="4" w:space="0" w:color="000000"/>
            </w:tcBorders>
          </w:tcPr>
          <w:p w14:paraId="07ADC057" w14:textId="77777777" w:rsidR="00D83631" w:rsidRPr="00D83631" w:rsidRDefault="00D83631" w:rsidP="00D83631">
            <w:pPr>
              <w:widowControl w:val="0"/>
              <w:autoSpaceDE w:val="0"/>
              <w:autoSpaceDN w:val="0"/>
              <w:adjustRightInd w:val="0"/>
              <w:spacing w:line="249" w:lineRule="exact"/>
              <w:ind w:left="35" w:right="101"/>
              <w:jc w:val="center"/>
              <w:rPr>
                <w:rFonts w:ascii="Times New Roman" w:eastAsia="Times New Roman" w:hAnsi="Times New Roman" w:cs="Times New Roman"/>
                <w:kern w:val="0"/>
                <w:lang w:eastAsia="ru-RU"/>
                <w14:ligatures w14:val="none"/>
              </w:rPr>
            </w:pPr>
            <w:r w:rsidRPr="00D83631">
              <w:rPr>
                <w:rFonts w:ascii="Times New Roman" w:eastAsia="Times New Roman" w:hAnsi="Times New Roman" w:cs="Times New Roman"/>
                <w:kern w:val="0"/>
                <w:lang w:eastAsia="ru-RU"/>
                <w14:ligatures w14:val="none"/>
              </w:rPr>
              <w:t>Распол</w:t>
            </w:r>
            <w:r w:rsidRPr="00D83631">
              <w:rPr>
                <w:rFonts w:ascii="Times New Roman" w:eastAsia="Times New Roman" w:hAnsi="Times New Roman" w:cs="Times New Roman"/>
                <w:spacing w:val="-2"/>
                <w:kern w:val="0"/>
                <w:lang w:eastAsia="ru-RU"/>
                <w14:ligatures w14:val="none"/>
              </w:rPr>
              <w:t>а</w:t>
            </w:r>
            <w:r w:rsidRPr="00D83631">
              <w:rPr>
                <w:rFonts w:ascii="Times New Roman" w:eastAsia="Times New Roman" w:hAnsi="Times New Roman" w:cs="Times New Roman"/>
                <w:kern w:val="0"/>
                <w:lang w:eastAsia="ru-RU"/>
                <w14:ligatures w14:val="none"/>
              </w:rPr>
              <w:t>гае</w:t>
            </w:r>
            <w:r w:rsidRPr="00D83631">
              <w:rPr>
                <w:rFonts w:ascii="Times New Roman" w:eastAsia="Times New Roman" w:hAnsi="Times New Roman" w:cs="Times New Roman"/>
                <w:spacing w:val="-3"/>
                <w:kern w:val="0"/>
                <w:lang w:eastAsia="ru-RU"/>
                <w14:ligatures w14:val="none"/>
              </w:rPr>
              <w:t>м</w:t>
            </w:r>
            <w:r w:rsidRPr="00D83631">
              <w:rPr>
                <w:rFonts w:ascii="Times New Roman" w:eastAsia="Times New Roman" w:hAnsi="Times New Roman" w:cs="Times New Roman"/>
                <w:kern w:val="0"/>
                <w:lang w:eastAsia="ru-RU"/>
                <w14:ligatures w14:val="none"/>
              </w:rPr>
              <w:t xml:space="preserve">ая </w:t>
            </w:r>
            <w:r w:rsidRPr="00D83631">
              <w:rPr>
                <w:rFonts w:ascii="Times New Roman" w:eastAsia="Times New Roman" w:hAnsi="Times New Roman" w:cs="Times New Roman"/>
                <w:spacing w:val="-1"/>
                <w:kern w:val="0"/>
                <w:lang w:eastAsia="ru-RU"/>
                <w14:ligatures w14:val="none"/>
              </w:rPr>
              <w:t>м</w:t>
            </w:r>
            <w:r w:rsidRPr="00D83631">
              <w:rPr>
                <w:rFonts w:ascii="Times New Roman" w:eastAsia="Times New Roman" w:hAnsi="Times New Roman" w:cs="Times New Roman"/>
                <w:kern w:val="0"/>
                <w:lang w:eastAsia="ru-RU"/>
                <w14:ligatures w14:val="none"/>
              </w:rPr>
              <w:t>ощн</w:t>
            </w:r>
            <w:r w:rsidRPr="00D83631">
              <w:rPr>
                <w:rFonts w:ascii="Times New Roman" w:eastAsia="Times New Roman" w:hAnsi="Times New Roman" w:cs="Times New Roman"/>
                <w:spacing w:val="-3"/>
                <w:kern w:val="0"/>
                <w:lang w:eastAsia="ru-RU"/>
                <w14:ligatures w14:val="none"/>
              </w:rPr>
              <w:t>о</w:t>
            </w:r>
            <w:r w:rsidRPr="00D83631">
              <w:rPr>
                <w:rFonts w:ascii="Times New Roman" w:eastAsia="Times New Roman" w:hAnsi="Times New Roman" w:cs="Times New Roman"/>
                <w:kern w:val="0"/>
                <w:lang w:eastAsia="ru-RU"/>
                <w14:ligatures w14:val="none"/>
              </w:rPr>
              <w:t>сть</w:t>
            </w:r>
          </w:p>
        </w:tc>
        <w:tc>
          <w:tcPr>
            <w:tcW w:w="1603" w:type="dxa"/>
            <w:tcBorders>
              <w:top w:val="single" w:sz="4" w:space="0" w:color="000000"/>
              <w:left w:val="single" w:sz="4" w:space="0" w:color="000000"/>
              <w:bottom w:val="single" w:sz="4" w:space="0" w:color="000000"/>
              <w:right w:val="single" w:sz="4" w:space="0" w:color="000000"/>
            </w:tcBorders>
          </w:tcPr>
          <w:p w14:paraId="2FB88C98" w14:textId="77777777" w:rsidR="00D83631" w:rsidRPr="00D83631" w:rsidRDefault="00D83631" w:rsidP="00D83631">
            <w:pPr>
              <w:widowControl w:val="0"/>
              <w:autoSpaceDE w:val="0"/>
              <w:autoSpaceDN w:val="0"/>
              <w:adjustRightInd w:val="0"/>
              <w:spacing w:line="249" w:lineRule="exact"/>
              <w:ind w:left="35" w:right="101"/>
              <w:jc w:val="center"/>
              <w:rPr>
                <w:rFonts w:ascii="Times New Roman" w:eastAsia="Times New Roman" w:hAnsi="Times New Roman" w:cs="Times New Roman"/>
                <w:kern w:val="0"/>
                <w:lang w:eastAsia="ru-RU"/>
                <w14:ligatures w14:val="none"/>
              </w:rPr>
            </w:pPr>
            <w:r w:rsidRPr="00D83631">
              <w:rPr>
                <w:rFonts w:ascii="Times New Roman" w:eastAsia="Times New Roman" w:hAnsi="Times New Roman" w:cs="Times New Roman"/>
                <w:kern w:val="0"/>
                <w:lang w:eastAsia="ru-RU"/>
                <w14:ligatures w14:val="none"/>
              </w:rPr>
              <w:t>Гка</w:t>
            </w:r>
            <w:r w:rsidRPr="00D83631">
              <w:rPr>
                <w:rFonts w:ascii="Times New Roman" w:eastAsia="Times New Roman" w:hAnsi="Times New Roman" w:cs="Times New Roman"/>
                <w:spacing w:val="-2"/>
                <w:kern w:val="0"/>
                <w:lang w:eastAsia="ru-RU"/>
                <w14:ligatures w14:val="none"/>
              </w:rPr>
              <w:t>л</w:t>
            </w:r>
            <w:r w:rsidRPr="00D83631">
              <w:rPr>
                <w:rFonts w:ascii="Times New Roman" w:eastAsia="Times New Roman" w:hAnsi="Times New Roman" w:cs="Times New Roman"/>
                <w:spacing w:val="1"/>
                <w:kern w:val="0"/>
                <w:lang w:eastAsia="ru-RU"/>
                <w14:ligatures w14:val="none"/>
              </w:rPr>
              <w:t>/</w:t>
            </w:r>
            <w:r w:rsidRPr="00D83631">
              <w:rPr>
                <w:rFonts w:ascii="Times New Roman" w:eastAsia="Times New Roman" w:hAnsi="Times New Roman" w:cs="Times New Roman"/>
                <w:spacing w:val="-1"/>
                <w:kern w:val="0"/>
                <w:lang w:eastAsia="ru-RU"/>
                <w14:ligatures w14:val="none"/>
              </w:rPr>
              <w:t>ч</w:t>
            </w:r>
            <w:r w:rsidRPr="00D83631">
              <w:rPr>
                <w:rFonts w:ascii="Times New Roman" w:eastAsia="Times New Roman" w:hAnsi="Times New Roman" w:cs="Times New Roman"/>
                <w:kern w:val="0"/>
                <w:lang w:eastAsia="ru-RU"/>
                <w14:ligatures w14:val="none"/>
              </w:rPr>
              <w:t>ас</w:t>
            </w:r>
          </w:p>
        </w:tc>
        <w:tc>
          <w:tcPr>
            <w:tcW w:w="1642" w:type="dxa"/>
            <w:tcBorders>
              <w:top w:val="single" w:sz="4" w:space="0" w:color="000000"/>
              <w:left w:val="single" w:sz="4" w:space="0" w:color="000000"/>
              <w:bottom w:val="single" w:sz="4" w:space="0" w:color="000000"/>
              <w:right w:val="single" w:sz="4" w:space="0" w:color="000000"/>
            </w:tcBorders>
          </w:tcPr>
          <w:p w14:paraId="55F66587" w14:textId="77777777" w:rsidR="00D83631" w:rsidRPr="00D83631" w:rsidRDefault="00D83631" w:rsidP="00D83631">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D83631">
              <w:rPr>
                <w:rFonts w:ascii="Times New Roman" w:eastAsia="Times New Roman" w:hAnsi="Times New Roman" w:cs="Times New Roman"/>
                <w:kern w:val="0"/>
                <w:lang w:eastAsia="ru-RU"/>
                <w14:ligatures w14:val="none"/>
              </w:rPr>
              <w:t>0,825</w:t>
            </w:r>
          </w:p>
        </w:tc>
        <w:tc>
          <w:tcPr>
            <w:tcW w:w="1644" w:type="dxa"/>
            <w:tcBorders>
              <w:top w:val="single" w:sz="4" w:space="0" w:color="000000"/>
              <w:left w:val="single" w:sz="4" w:space="0" w:color="000000"/>
              <w:bottom w:val="single" w:sz="4" w:space="0" w:color="000000"/>
              <w:right w:val="single" w:sz="4" w:space="0" w:color="000000"/>
            </w:tcBorders>
          </w:tcPr>
          <w:p w14:paraId="68A1E2BA" w14:textId="77777777" w:rsidR="00D83631" w:rsidRPr="00D83631" w:rsidRDefault="00D83631" w:rsidP="00D83631">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D83631">
              <w:rPr>
                <w:rFonts w:ascii="Times New Roman" w:eastAsia="Times New Roman" w:hAnsi="Times New Roman" w:cs="Times New Roman"/>
                <w:kern w:val="0"/>
                <w:lang w:eastAsia="ru-RU"/>
                <w14:ligatures w14:val="none"/>
              </w:rPr>
              <w:t>0,825</w:t>
            </w:r>
          </w:p>
        </w:tc>
        <w:tc>
          <w:tcPr>
            <w:tcW w:w="1644" w:type="dxa"/>
            <w:tcBorders>
              <w:top w:val="single" w:sz="4" w:space="0" w:color="000000"/>
              <w:left w:val="single" w:sz="4" w:space="0" w:color="000000"/>
              <w:bottom w:val="single" w:sz="4" w:space="0" w:color="000000"/>
              <w:right w:val="single" w:sz="4" w:space="0" w:color="000000"/>
            </w:tcBorders>
          </w:tcPr>
          <w:p w14:paraId="2583EEFC" w14:textId="77777777" w:rsidR="00D83631" w:rsidRPr="00D83631" w:rsidRDefault="00D83631" w:rsidP="00D83631">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D83631">
              <w:rPr>
                <w:rFonts w:ascii="Times New Roman" w:eastAsia="Times New Roman" w:hAnsi="Times New Roman" w:cs="Times New Roman"/>
                <w:kern w:val="0"/>
                <w:lang w:eastAsia="ru-RU"/>
                <w14:ligatures w14:val="none"/>
              </w:rPr>
              <w:t>0,825</w:t>
            </w:r>
          </w:p>
        </w:tc>
        <w:tc>
          <w:tcPr>
            <w:tcW w:w="1642" w:type="dxa"/>
            <w:tcBorders>
              <w:top w:val="single" w:sz="4" w:space="0" w:color="000000"/>
              <w:left w:val="single" w:sz="4" w:space="0" w:color="000000"/>
              <w:bottom w:val="single" w:sz="4" w:space="0" w:color="000000"/>
              <w:right w:val="single" w:sz="4" w:space="0" w:color="000000"/>
            </w:tcBorders>
          </w:tcPr>
          <w:p w14:paraId="51740539" w14:textId="77777777" w:rsidR="00D83631" w:rsidRPr="00D83631" w:rsidRDefault="00D83631" w:rsidP="00D83631">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D83631">
              <w:rPr>
                <w:rFonts w:ascii="Times New Roman" w:eastAsia="Times New Roman" w:hAnsi="Times New Roman" w:cs="Times New Roman"/>
                <w:kern w:val="0"/>
                <w:lang w:eastAsia="ru-RU"/>
                <w14:ligatures w14:val="none"/>
              </w:rPr>
              <w:t>0,825</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6AF94714" w14:textId="77777777" w:rsidR="00D83631" w:rsidRPr="00D83631" w:rsidRDefault="00D83631" w:rsidP="00D83631">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D83631">
              <w:rPr>
                <w:rFonts w:ascii="Times New Roman" w:eastAsia="Times New Roman" w:hAnsi="Times New Roman" w:cs="Times New Roman"/>
                <w:kern w:val="0"/>
                <w:lang w:eastAsia="ru-RU"/>
                <w14:ligatures w14:val="none"/>
              </w:rPr>
              <w:t>0,825</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7828AF44" w14:textId="77777777" w:rsidR="00D83631" w:rsidRPr="00D83631" w:rsidRDefault="00D83631" w:rsidP="00D83631">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D83631">
              <w:rPr>
                <w:rFonts w:ascii="Times New Roman" w:eastAsia="Times New Roman" w:hAnsi="Times New Roman" w:cs="Times New Roman"/>
                <w:kern w:val="0"/>
                <w:lang w:eastAsia="ru-RU"/>
                <w14:ligatures w14:val="none"/>
              </w:rPr>
              <w:t>0,825</w:t>
            </w:r>
          </w:p>
        </w:tc>
      </w:tr>
      <w:tr w:rsidR="00D83631" w:rsidRPr="00D83631" w14:paraId="62A83ED3" w14:textId="77777777" w:rsidTr="00D27A4B">
        <w:trPr>
          <w:trHeight w:hRule="exact" w:val="264"/>
        </w:trPr>
        <w:tc>
          <w:tcPr>
            <w:tcW w:w="3382" w:type="dxa"/>
            <w:tcBorders>
              <w:top w:val="single" w:sz="4" w:space="0" w:color="000000"/>
              <w:left w:val="single" w:sz="4" w:space="0" w:color="000000"/>
              <w:bottom w:val="single" w:sz="4" w:space="0" w:color="000000"/>
              <w:right w:val="single" w:sz="4" w:space="0" w:color="000000"/>
            </w:tcBorders>
          </w:tcPr>
          <w:p w14:paraId="5505F6DB" w14:textId="77777777" w:rsidR="00D83631" w:rsidRPr="00D83631" w:rsidRDefault="00D83631" w:rsidP="00D83631">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D83631">
              <w:rPr>
                <w:rFonts w:ascii="Times New Roman" w:eastAsia="Times New Roman" w:hAnsi="Times New Roman" w:cs="Times New Roman"/>
                <w:spacing w:val="-1"/>
                <w:kern w:val="0"/>
                <w:lang w:eastAsia="ru-RU"/>
                <w14:ligatures w14:val="none"/>
              </w:rPr>
              <w:t>С</w:t>
            </w:r>
            <w:r w:rsidRPr="00D83631">
              <w:rPr>
                <w:rFonts w:ascii="Times New Roman" w:eastAsia="Times New Roman" w:hAnsi="Times New Roman" w:cs="Times New Roman"/>
                <w:kern w:val="0"/>
                <w:lang w:eastAsia="ru-RU"/>
                <w14:ligatures w14:val="none"/>
              </w:rPr>
              <w:t>об</w:t>
            </w:r>
            <w:r w:rsidRPr="00D83631">
              <w:rPr>
                <w:rFonts w:ascii="Times New Roman" w:eastAsia="Times New Roman" w:hAnsi="Times New Roman" w:cs="Times New Roman"/>
                <w:spacing w:val="1"/>
                <w:kern w:val="0"/>
                <w:lang w:eastAsia="ru-RU"/>
                <w14:ligatures w14:val="none"/>
              </w:rPr>
              <w:t>с</w:t>
            </w:r>
            <w:r w:rsidRPr="00D83631">
              <w:rPr>
                <w:rFonts w:ascii="Times New Roman" w:eastAsia="Times New Roman" w:hAnsi="Times New Roman" w:cs="Times New Roman"/>
                <w:kern w:val="0"/>
                <w:lang w:eastAsia="ru-RU"/>
                <w14:ligatures w14:val="none"/>
              </w:rPr>
              <w:t>т</w:t>
            </w:r>
            <w:r w:rsidRPr="00D83631">
              <w:rPr>
                <w:rFonts w:ascii="Times New Roman" w:eastAsia="Times New Roman" w:hAnsi="Times New Roman" w:cs="Times New Roman"/>
                <w:spacing w:val="-2"/>
                <w:kern w:val="0"/>
                <w:lang w:eastAsia="ru-RU"/>
                <w14:ligatures w14:val="none"/>
              </w:rPr>
              <w:t>в</w:t>
            </w:r>
            <w:r w:rsidRPr="00D83631">
              <w:rPr>
                <w:rFonts w:ascii="Times New Roman" w:eastAsia="Times New Roman" w:hAnsi="Times New Roman" w:cs="Times New Roman"/>
                <w:kern w:val="0"/>
                <w:lang w:eastAsia="ru-RU"/>
                <w14:ligatures w14:val="none"/>
              </w:rPr>
              <w:t>ен</w:t>
            </w:r>
            <w:r w:rsidRPr="00D83631">
              <w:rPr>
                <w:rFonts w:ascii="Times New Roman" w:eastAsia="Times New Roman" w:hAnsi="Times New Roman" w:cs="Times New Roman"/>
                <w:spacing w:val="-1"/>
                <w:kern w:val="0"/>
                <w:lang w:eastAsia="ru-RU"/>
                <w14:ligatures w14:val="none"/>
              </w:rPr>
              <w:t>н</w:t>
            </w:r>
            <w:r w:rsidRPr="00D83631">
              <w:rPr>
                <w:rFonts w:ascii="Times New Roman" w:eastAsia="Times New Roman" w:hAnsi="Times New Roman" w:cs="Times New Roman"/>
                <w:kern w:val="0"/>
                <w:lang w:eastAsia="ru-RU"/>
                <w14:ligatures w14:val="none"/>
              </w:rPr>
              <w:t>ые</w:t>
            </w:r>
            <w:r w:rsidRPr="00D83631">
              <w:rPr>
                <w:rFonts w:ascii="Times New Roman" w:eastAsia="Times New Roman" w:hAnsi="Times New Roman" w:cs="Times New Roman"/>
                <w:spacing w:val="1"/>
                <w:kern w:val="0"/>
                <w:lang w:eastAsia="ru-RU"/>
                <w14:ligatures w14:val="none"/>
              </w:rPr>
              <w:t xml:space="preserve"> </w:t>
            </w:r>
            <w:r w:rsidRPr="00D83631">
              <w:rPr>
                <w:rFonts w:ascii="Times New Roman" w:eastAsia="Times New Roman" w:hAnsi="Times New Roman" w:cs="Times New Roman"/>
                <w:kern w:val="0"/>
                <w:lang w:eastAsia="ru-RU"/>
                <w14:ligatures w14:val="none"/>
              </w:rPr>
              <w:t>н</w:t>
            </w:r>
            <w:r w:rsidRPr="00D83631">
              <w:rPr>
                <w:rFonts w:ascii="Times New Roman" w:eastAsia="Times New Roman" w:hAnsi="Times New Roman" w:cs="Times New Roman"/>
                <w:spacing w:val="-3"/>
                <w:kern w:val="0"/>
                <w:lang w:eastAsia="ru-RU"/>
                <w14:ligatures w14:val="none"/>
              </w:rPr>
              <w:t>у</w:t>
            </w:r>
            <w:r w:rsidRPr="00D83631">
              <w:rPr>
                <w:rFonts w:ascii="Times New Roman" w:eastAsia="Times New Roman" w:hAnsi="Times New Roman" w:cs="Times New Roman"/>
                <w:spacing w:val="1"/>
                <w:kern w:val="0"/>
                <w:lang w:eastAsia="ru-RU"/>
                <w14:ligatures w14:val="none"/>
              </w:rPr>
              <w:t>ж</w:t>
            </w:r>
            <w:r w:rsidRPr="00D83631">
              <w:rPr>
                <w:rFonts w:ascii="Times New Roman" w:eastAsia="Times New Roman" w:hAnsi="Times New Roman" w:cs="Times New Roman"/>
                <w:spacing w:val="-2"/>
                <w:kern w:val="0"/>
                <w:lang w:eastAsia="ru-RU"/>
                <w14:ligatures w14:val="none"/>
              </w:rPr>
              <w:t>д</w:t>
            </w:r>
            <w:r w:rsidRPr="00D83631">
              <w:rPr>
                <w:rFonts w:ascii="Times New Roman" w:eastAsia="Times New Roman" w:hAnsi="Times New Roman" w:cs="Times New Roman"/>
                <w:kern w:val="0"/>
                <w:lang w:eastAsia="ru-RU"/>
                <w14:ligatures w14:val="none"/>
              </w:rPr>
              <w:t>ы</w:t>
            </w:r>
          </w:p>
        </w:tc>
        <w:tc>
          <w:tcPr>
            <w:tcW w:w="1603" w:type="dxa"/>
            <w:tcBorders>
              <w:top w:val="single" w:sz="4" w:space="0" w:color="000000"/>
              <w:left w:val="single" w:sz="4" w:space="0" w:color="000000"/>
              <w:bottom w:val="single" w:sz="4" w:space="0" w:color="000000"/>
              <w:right w:val="single" w:sz="4" w:space="0" w:color="000000"/>
            </w:tcBorders>
          </w:tcPr>
          <w:p w14:paraId="60DC1635" w14:textId="77777777" w:rsidR="00D83631" w:rsidRPr="00D83631" w:rsidRDefault="00D83631" w:rsidP="00D83631">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D83631">
              <w:rPr>
                <w:rFonts w:ascii="Times New Roman" w:eastAsia="Times New Roman" w:hAnsi="Times New Roman" w:cs="Times New Roman"/>
                <w:kern w:val="0"/>
                <w:lang w:eastAsia="ru-RU"/>
                <w14:ligatures w14:val="none"/>
              </w:rPr>
              <w:t>Гка</w:t>
            </w:r>
            <w:r w:rsidRPr="00D83631">
              <w:rPr>
                <w:rFonts w:ascii="Times New Roman" w:eastAsia="Times New Roman" w:hAnsi="Times New Roman" w:cs="Times New Roman"/>
                <w:spacing w:val="-2"/>
                <w:kern w:val="0"/>
                <w:lang w:eastAsia="ru-RU"/>
                <w14:ligatures w14:val="none"/>
              </w:rPr>
              <w:t>л</w:t>
            </w:r>
            <w:r w:rsidRPr="00D83631">
              <w:rPr>
                <w:rFonts w:ascii="Times New Roman" w:eastAsia="Times New Roman" w:hAnsi="Times New Roman" w:cs="Times New Roman"/>
                <w:spacing w:val="1"/>
                <w:kern w:val="0"/>
                <w:lang w:eastAsia="ru-RU"/>
                <w14:ligatures w14:val="none"/>
              </w:rPr>
              <w:t>/</w:t>
            </w:r>
            <w:r w:rsidRPr="00D83631">
              <w:rPr>
                <w:rFonts w:ascii="Times New Roman" w:eastAsia="Times New Roman" w:hAnsi="Times New Roman" w:cs="Times New Roman"/>
                <w:spacing w:val="-1"/>
                <w:kern w:val="0"/>
                <w:lang w:eastAsia="ru-RU"/>
                <w14:ligatures w14:val="none"/>
              </w:rPr>
              <w:t>ч</w:t>
            </w:r>
            <w:r w:rsidRPr="00D83631">
              <w:rPr>
                <w:rFonts w:ascii="Times New Roman" w:eastAsia="Times New Roman" w:hAnsi="Times New Roman" w:cs="Times New Roman"/>
                <w:kern w:val="0"/>
                <w:lang w:eastAsia="ru-RU"/>
                <w14:ligatures w14:val="none"/>
              </w:rPr>
              <w:t>ас</w:t>
            </w:r>
          </w:p>
        </w:tc>
        <w:tc>
          <w:tcPr>
            <w:tcW w:w="1642" w:type="dxa"/>
            <w:tcBorders>
              <w:top w:val="single" w:sz="4" w:space="0" w:color="000000"/>
              <w:left w:val="single" w:sz="4" w:space="0" w:color="000000"/>
              <w:bottom w:val="single" w:sz="4" w:space="0" w:color="000000"/>
              <w:right w:val="single" w:sz="4" w:space="0" w:color="000000"/>
            </w:tcBorders>
          </w:tcPr>
          <w:p w14:paraId="764CE99C" w14:textId="77777777" w:rsidR="00D83631" w:rsidRPr="00D83631" w:rsidRDefault="00D83631" w:rsidP="00D83631">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D83631">
              <w:rPr>
                <w:rFonts w:ascii="Times New Roman" w:eastAsia="Times New Roman" w:hAnsi="Times New Roman" w:cs="Times New Roman"/>
                <w:kern w:val="0"/>
                <w:lang w:eastAsia="ru-RU"/>
                <w14:ligatures w14:val="none"/>
              </w:rPr>
              <w:t>0,225</w:t>
            </w:r>
          </w:p>
        </w:tc>
        <w:tc>
          <w:tcPr>
            <w:tcW w:w="1644" w:type="dxa"/>
            <w:tcBorders>
              <w:top w:val="single" w:sz="4" w:space="0" w:color="000000"/>
              <w:left w:val="single" w:sz="4" w:space="0" w:color="000000"/>
              <w:bottom w:val="single" w:sz="4" w:space="0" w:color="000000"/>
              <w:right w:val="single" w:sz="4" w:space="0" w:color="000000"/>
            </w:tcBorders>
          </w:tcPr>
          <w:p w14:paraId="7FAAF742" w14:textId="77777777" w:rsidR="00D83631" w:rsidRPr="00D83631" w:rsidRDefault="00D83631" w:rsidP="00D83631">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D83631">
              <w:rPr>
                <w:rFonts w:ascii="Times New Roman" w:eastAsia="Times New Roman" w:hAnsi="Times New Roman" w:cs="Times New Roman"/>
                <w:kern w:val="0"/>
                <w:lang w:eastAsia="ru-RU"/>
                <w14:ligatures w14:val="none"/>
              </w:rPr>
              <w:t>0,225</w:t>
            </w:r>
          </w:p>
        </w:tc>
        <w:tc>
          <w:tcPr>
            <w:tcW w:w="1644" w:type="dxa"/>
            <w:tcBorders>
              <w:top w:val="single" w:sz="4" w:space="0" w:color="000000"/>
              <w:left w:val="single" w:sz="4" w:space="0" w:color="000000"/>
              <w:bottom w:val="single" w:sz="4" w:space="0" w:color="000000"/>
              <w:right w:val="single" w:sz="4" w:space="0" w:color="000000"/>
            </w:tcBorders>
          </w:tcPr>
          <w:p w14:paraId="5CDCAD44" w14:textId="77777777" w:rsidR="00D83631" w:rsidRPr="00D83631" w:rsidRDefault="00D83631" w:rsidP="00D83631">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D83631">
              <w:rPr>
                <w:rFonts w:ascii="Times New Roman" w:eastAsia="Times New Roman" w:hAnsi="Times New Roman" w:cs="Times New Roman"/>
                <w:kern w:val="0"/>
                <w:lang w:eastAsia="ru-RU"/>
                <w14:ligatures w14:val="none"/>
              </w:rPr>
              <w:t>0,225</w:t>
            </w:r>
          </w:p>
        </w:tc>
        <w:tc>
          <w:tcPr>
            <w:tcW w:w="1642" w:type="dxa"/>
            <w:tcBorders>
              <w:top w:val="single" w:sz="4" w:space="0" w:color="000000"/>
              <w:left w:val="single" w:sz="4" w:space="0" w:color="000000"/>
              <w:bottom w:val="single" w:sz="4" w:space="0" w:color="000000"/>
              <w:right w:val="single" w:sz="4" w:space="0" w:color="000000"/>
            </w:tcBorders>
          </w:tcPr>
          <w:p w14:paraId="18EFE126" w14:textId="77777777" w:rsidR="00D83631" w:rsidRPr="00D83631" w:rsidRDefault="00D83631" w:rsidP="00D83631">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D83631">
              <w:rPr>
                <w:rFonts w:ascii="Times New Roman" w:eastAsia="Times New Roman" w:hAnsi="Times New Roman" w:cs="Times New Roman"/>
                <w:kern w:val="0"/>
                <w:lang w:eastAsia="ru-RU"/>
                <w14:ligatures w14:val="none"/>
              </w:rPr>
              <w:t>0,225</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459D214E" w14:textId="77777777" w:rsidR="00D83631" w:rsidRPr="00D83631" w:rsidRDefault="00D83631" w:rsidP="00D83631">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D83631">
              <w:rPr>
                <w:rFonts w:ascii="Times New Roman" w:eastAsia="Times New Roman" w:hAnsi="Times New Roman" w:cs="Times New Roman"/>
                <w:kern w:val="0"/>
                <w:lang w:eastAsia="ru-RU"/>
                <w14:ligatures w14:val="none"/>
              </w:rPr>
              <w:t>0,225</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38139783" w14:textId="77777777" w:rsidR="00D83631" w:rsidRPr="00D83631" w:rsidRDefault="00D83631" w:rsidP="00D83631">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D83631">
              <w:rPr>
                <w:rFonts w:ascii="Times New Roman" w:eastAsia="Times New Roman" w:hAnsi="Times New Roman" w:cs="Times New Roman"/>
                <w:kern w:val="0"/>
                <w:lang w:eastAsia="ru-RU"/>
                <w14:ligatures w14:val="none"/>
              </w:rPr>
              <w:t>0,225</w:t>
            </w:r>
          </w:p>
        </w:tc>
      </w:tr>
      <w:tr w:rsidR="00D83631" w:rsidRPr="00D83631" w14:paraId="2B90BEF1" w14:textId="77777777" w:rsidTr="00D27A4B">
        <w:trPr>
          <w:trHeight w:hRule="exact" w:val="262"/>
        </w:trPr>
        <w:tc>
          <w:tcPr>
            <w:tcW w:w="3382" w:type="dxa"/>
            <w:tcBorders>
              <w:top w:val="single" w:sz="4" w:space="0" w:color="000000"/>
              <w:left w:val="single" w:sz="4" w:space="0" w:color="000000"/>
              <w:bottom w:val="single" w:sz="4" w:space="0" w:color="000000"/>
              <w:right w:val="single" w:sz="4" w:space="0" w:color="000000"/>
            </w:tcBorders>
          </w:tcPr>
          <w:p w14:paraId="6B7F145E" w14:textId="77777777" w:rsidR="00D83631" w:rsidRPr="00D83631" w:rsidRDefault="00D83631" w:rsidP="00D83631">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D83631">
              <w:rPr>
                <w:rFonts w:ascii="Times New Roman" w:eastAsia="Times New Roman" w:hAnsi="Times New Roman" w:cs="Times New Roman"/>
                <w:spacing w:val="2"/>
                <w:kern w:val="0"/>
                <w:lang w:eastAsia="ru-RU"/>
                <w14:ligatures w14:val="none"/>
              </w:rPr>
              <w:t>Т</w:t>
            </w:r>
            <w:r w:rsidRPr="00D83631">
              <w:rPr>
                <w:rFonts w:ascii="Times New Roman" w:eastAsia="Times New Roman" w:hAnsi="Times New Roman" w:cs="Times New Roman"/>
                <w:kern w:val="0"/>
                <w:lang w:eastAsia="ru-RU"/>
                <w14:ligatures w14:val="none"/>
              </w:rPr>
              <w:t>е</w:t>
            </w:r>
            <w:r w:rsidRPr="00D83631">
              <w:rPr>
                <w:rFonts w:ascii="Times New Roman" w:eastAsia="Times New Roman" w:hAnsi="Times New Roman" w:cs="Times New Roman"/>
                <w:spacing w:val="-3"/>
                <w:kern w:val="0"/>
                <w:lang w:eastAsia="ru-RU"/>
                <w14:ligatures w14:val="none"/>
              </w:rPr>
              <w:t>п</w:t>
            </w:r>
            <w:r w:rsidRPr="00D83631">
              <w:rPr>
                <w:rFonts w:ascii="Times New Roman" w:eastAsia="Times New Roman" w:hAnsi="Times New Roman" w:cs="Times New Roman"/>
                <w:kern w:val="0"/>
                <w:lang w:eastAsia="ru-RU"/>
                <w14:ligatures w14:val="none"/>
              </w:rPr>
              <w:t>ло</w:t>
            </w:r>
            <w:r w:rsidRPr="00D83631">
              <w:rPr>
                <w:rFonts w:ascii="Times New Roman" w:eastAsia="Times New Roman" w:hAnsi="Times New Roman" w:cs="Times New Roman"/>
                <w:spacing w:val="-1"/>
                <w:kern w:val="0"/>
                <w:lang w:eastAsia="ru-RU"/>
                <w14:ligatures w14:val="none"/>
              </w:rPr>
              <w:t>в</w:t>
            </w:r>
            <w:r w:rsidRPr="00D83631">
              <w:rPr>
                <w:rFonts w:ascii="Times New Roman" w:eastAsia="Times New Roman" w:hAnsi="Times New Roman" w:cs="Times New Roman"/>
                <w:kern w:val="0"/>
                <w:lang w:eastAsia="ru-RU"/>
                <w14:ligatures w14:val="none"/>
              </w:rPr>
              <w:t xml:space="preserve">ая </w:t>
            </w:r>
            <w:r w:rsidRPr="00D83631">
              <w:rPr>
                <w:rFonts w:ascii="Times New Roman" w:eastAsia="Times New Roman" w:hAnsi="Times New Roman" w:cs="Times New Roman"/>
                <w:spacing w:val="-1"/>
                <w:kern w:val="0"/>
                <w:lang w:eastAsia="ru-RU"/>
                <w14:ligatures w14:val="none"/>
              </w:rPr>
              <w:t>м</w:t>
            </w:r>
            <w:r w:rsidRPr="00D83631">
              <w:rPr>
                <w:rFonts w:ascii="Times New Roman" w:eastAsia="Times New Roman" w:hAnsi="Times New Roman" w:cs="Times New Roman"/>
                <w:kern w:val="0"/>
                <w:lang w:eastAsia="ru-RU"/>
                <w14:ligatures w14:val="none"/>
              </w:rPr>
              <w:t>ощн</w:t>
            </w:r>
            <w:r w:rsidRPr="00D83631">
              <w:rPr>
                <w:rFonts w:ascii="Times New Roman" w:eastAsia="Times New Roman" w:hAnsi="Times New Roman" w:cs="Times New Roman"/>
                <w:spacing w:val="-3"/>
                <w:kern w:val="0"/>
                <w:lang w:eastAsia="ru-RU"/>
                <w14:ligatures w14:val="none"/>
              </w:rPr>
              <w:t>о</w:t>
            </w:r>
            <w:r w:rsidRPr="00D83631">
              <w:rPr>
                <w:rFonts w:ascii="Times New Roman" w:eastAsia="Times New Roman" w:hAnsi="Times New Roman" w:cs="Times New Roman"/>
                <w:kern w:val="0"/>
                <w:lang w:eastAsia="ru-RU"/>
                <w14:ligatures w14:val="none"/>
              </w:rPr>
              <w:t>сть не</w:t>
            </w:r>
            <w:r w:rsidRPr="00D83631">
              <w:rPr>
                <w:rFonts w:ascii="Times New Roman" w:eastAsia="Times New Roman" w:hAnsi="Times New Roman" w:cs="Times New Roman"/>
                <w:spacing w:val="-1"/>
                <w:kern w:val="0"/>
                <w:lang w:eastAsia="ru-RU"/>
                <w14:ligatures w14:val="none"/>
              </w:rPr>
              <w:t>т</w:t>
            </w:r>
            <w:r w:rsidRPr="00D83631">
              <w:rPr>
                <w:rFonts w:ascii="Times New Roman" w:eastAsia="Times New Roman" w:hAnsi="Times New Roman" w:cs="Times New Roman"/>
                <w:kern w:val="0"/>
                <w:lang w:eastAsia="ru-RU"/>
                <w14:ligatures w14:val="none"/>
              </w:rPr>
              <w:t>то</w:t>
            </w:r>
          </w:p>
        </w:tc>
        <w:tc>
          <w:tcPr>
            <w:tcW w:w="1603" w:type="dxa"/>
            <w:tcBorders>
              <w:top w:val="single" w:sz="4" w:space="0" w:color="000000"/>
              <w:left w:val="single" w:sz="4" w:space="0" w:color="000000"/>
              <w:bottom w:val="single" w:sz="4" w:space="0" w:color="000000"/>
              <w:right w:val="single" w:sz="4" w:space="0" w:color="000000"/>
            </w:tcBorders>
          </w:tcPr>
          <w:p w14:paraId="053D53B0" w14:textId="77777777" w:rsidR="00D83631" w:rsidRPr="00D83631" w:rsidRDefault="00D83631" w:rsidP="00D83631">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D83631">
              <w:rPr>
                <w:rFonts w:ascii="Times New Roman" w:eastAsia="Times New Roman" w:hAnsi="Times New Roman" w:cs="Times New Roman"/>
                <w:kern w:val="0"/>
                <w:lang w:eastAsia="ru-RU"/>
                <w14:ligatures w14:val="none"/>
              </w:rPr>
              <w:t>Гка</w:t>
            </w:r>
            <w:r w:rsidRPr="00D83631">
              <w:rPr>
                <w:rFonts w:ascii="Times New Roman" w:eastAsia="Times New Roman" w:hAnsi="Times New Roman" w:cs="Times New Roman"/>
                <w:spacing w:val="-2"/>
                <w:kern w:val="0"/>
                <w:lang w:eastAsia="ru-RU"/>
                <w14:ligatures w14:val="none"/>
              </w:rPr>
              <w:t>л</w:t>
            </w:r>
            <w:r w:rsidRPr="00D83631">
              <w:rPr>
                <w:rFonts w:ascii="Times New Roman" w:eastAsia="Times New Roman" w:hAnsi="Times New Roman" w:cs="Times New Roman"/>
                <w:spacing w:val="1"/>
                <w:kern w:val="0"/>
                <w:lang w:eastAsia="ru-RU"/>
                <w14:ligatures w14:val="none"/>
              </w:rPr>
              <w:t>/</w:t>
            </w:r>
            <w:r w:rsidRPr="00D83631">
              <w:rPr>
                <w:rFonts w:ascii="Times New Roman" w:eastAsia="Times New Roman" w:hAnsi="Times New Roman" w:cs="Times New Roman"/>
                <w:spacing w:val="-1"/>
                <w:kern w:val="0"/>
                <w:lang w:eastAsia="ru-RU"/>
                <w14:ligatures w14:val="none"/>
              </w:rPr>
              <w:t>ч</w:t>
            </w:r>
            <w:r w:rsidRPr="00D83631">
              <w:rPr>
                <w:rFonts w:ascii="Times New Roman" w:eastAsia="Times New Roman" w:hAnsi="Times New Roman" w:cs="Times New Roman"/>
                <w:kern w:val="0"/>
                <w:lang w:eastAsia="ru-RU"/>
                <w14:ligatures w14:val="none"/>
              </w:rPr>
              <w:t>ас</w:t>
            </w:r>
          </w:p>
        </w:tc>
        <w:tc>
          <w:tcPr>
            <w:tcW w:w="1642" w:type="dxa"/>
            <w:tcBorders>
              <w:top w:val="single" w:sz="4" w:space="0" w:color="000000"/>
              <w:left w:val="single" w:sz="4" w:space="0" w:color="000000"/>
              <w:bottom w:val="single" w:sz="4" w:space="0" w:color="000000"/>
              <w:right w:val="single" w:sz="4" w:space="0" w:color="000000"/>
            </w:tcBorders>
          </w:tcPr>
          <w:p w14:paraId="1CC02C08" w14:textId="77777777" w:rsidR="00D83631" w:rsidRPr="00D83631" w:rsidRDefault="00D83631" w:rsidP="00D83631">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D83631">
              <w:rPr>
                <w:rFonts w:ascii="Times New Roman" w:eastAsia="Times New Roman" w:hAnsi="Times New Roman" w:cs="Times New Roman"/>
                <w:kern w:val="0"/>
                <w:lang w:eastAsia="ru-RU"/>
                <w14:ligatures w14:val="none"/>
              </w:rPr>
              <w:t>0,600</w:t>
            </w:r>
          </w:p>
        </w:tc>
        <w:tc>
          <w:tcPr>
            <w:tcW w:w="1644" w:type="dxa"/>
            <w:tcBorders>
              <w:top w:val="single" w:sz="4" w:space="0" w:color="000000"/>
              <w:left w:val="single" w:sz="4" w:space="0" w:color="000000"/>
              <w:bottom w:val="single" w:sz="4" w:space="0" w:color="000000"/>
              <w:right w:val="single" w:sz="4" w:space="0" w:color="000000"/>
            </w:tcBorders>
          </w:tcPr>
          <w:p w14:paraId="1365DF03" w14:textId="77777777" w:rsidR="00D83631" w:rsidRPr="00D83631" w:rsidRDefault="00D83631" w:rsidP="00D83631">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D83631">
              <w:rPr>
                <w:rFonts w:ascii="Times New Roman" w:eastAsia="Times New Roman" w:hAnsi="Times New Roman" w:cs="Times New Roman"/>
                <w:kern w:val="0"/>
                <w:lang w:eastAsia="ru-RU"/>
                <w14:ligatures w14:val="none"/>
              </w:rPr>
              <w:t>0,600</w:t>
            </w:r>
          </w:p>
        </w:tc>
        <w:tc>
          <w:tcPr>
            <w:tcW w:w="1644" w:type="dxa"/>
            <w:tcBorders>
              <w:top w:val="single" w:sz="4" w:space="0" w:color="000000"/>
              <w:left w:val="single" w:sz="4" w:space="0" w:color="000000"/>
              <w:bottom w:val="single" w:sz="4" w:space="0" w:color="000000"/>
              <w:right w:val="single" w:sz="4" w:space="0" w:color="000000"/>
            </w:tcBorders>
          </w:tcPr>
          <w:p w14:paraId="46294118" w14:textId="77777777" w:rsidR="00D83631" w:rsidRPr="00D83631" w:rsidRDefault="00D83631" w:rsidP="00D83631">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D83631">
              <w:rPr>
                <w:rFonts w:ascii="Times New Roman" w:eastAsia="Times New Roman" w:hAnsi="Times New Roman" w:cs="Times New Roman"/>
                <w:kern w:val="0"/>
                <w:lang w:eastAsia="ru-RU"/>
                <w14:ligatures w14:val="none"/>
              </w:rPr>
              <w:t>0,600</w:t>
            </w:r>
          </w:p>
        </w:tc>
        <w:tc>
          <w:tcPr>
            <w:tcW w:w="1642" w:type="dxa"/>
            <w:tcBorders>
              <w:top w:val="single" w:sz="4" w:space="0" w:color="000000"/>
              <w:left w:val="single" w:sz="4" w:space="0" w:color="000000"/>
              <w:bottom w:val="single" w:sz="4" w:space="0" w:color="000000"/>
              <w:right w:val="single" w:sz="4" w:space="0" w:color="000000"/>
            </w:tcBorders>
          </w:tcPr>
          <w:p w14:paraId="37B308BD" w14:textId="77777777" w:rsidR="00D83631" w:rsidRPr="00D83631" w:rsidRDefault="00D83631" w:rsidP="00D83631">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D83631">
              <w:rPr>
                <w:rFonts w:ascii="Times New Roman" w:eastAsia="Times New Roman" w:hAnsi="Times New Roman" w:cs="Times New Roman"/>
                <w:kern w:val="0"/>
                <w:lang w:eastAsia="ru-RU"/>
                <w14:ligatures w14:val="none"/>
              </w:rPr>
              <w:t>0,600</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6A631E63" w14:textId="77777777" w:rsidR="00D83631" w:rsidRPr="00D83631" w:rsidRDefault="00D83631" w:rsidP="00D83631">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D83631">
              <w:rPr>
                <w:rFonts w:ascii="Times New Roman" w:eastAsia="Times New Roman" w:hAnsi="Times New Roman" w:cs="Times New Roman"/>
                <w:kern w:val="0"/>
                <w:lang w:eastAsia="ru-RU"/>
                <w14:ligatures w14:val="none"/>
              </w:rPr>
              <w:t>0,600</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7791B319" w14:textId="77777777" w:rsidR="00D83631" w:rsidRPr="00D83631" w:rsidRDefault="00D83631" w:rsidP="00D83631">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D83631">
              <w:rPr>
                <w:rFonts w:ascii="Times New Roman" w:eastAsia="Times New Roman" w:hAnsi="Times New Roman" w:cs="Times New Roman"/>
                <w:kern w:val="0"/>
                <w:lang w:eastAsia="ru-RU"/>
                <w14:ligatures w14:val="none"/>
              </w:rPr>
              <w:t>0,600</w:t>
            </w:r>
          </w:p>
        </w:tc>
      </w:tr>
      <w:tr w:rsidR="00D83631" w:rsidRPr="00D83631" w14:paraId="44A61D87" w14:textId="77777777" w:rsidTr="00D27A4B">
        <w:trPr>
          <w:trHeight w:hRule="exact" w:val="264"/>
        </w:trPr>
        <w:tc>
          <w:tcPr>
            <w:tcW w:w="3382" w:type="dxa"/>
            <w:tcBorders>
              <w:top w:val="single" w:sz="4" w:space="0" w:color="000000"/>
              <w:left w:val="single" w:sz="4" w:space="0" w:color="000000"/>
              <w:bottom w:val="single" w:sz="4" w:space="0" w:color="000000"/>
              <w:right w:val="single" w:sz="4" w:space="0" w:color="000000"/>
            </w:tcBorders>
          </w:tcPr>
          <w:p w14:paraId="6AF9FCF0" w14:textId="77777777" w:rsidR="00D83631" w:rsidRPr="00D83631" w:rsidRDefault="00D83631" w:rsidP="00D83631">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D83631">
              <w:rPr>
                <w:rFonts w:ascii="Times New Roman" w:eastAsia="Times New Roman" w:hAnsi="Times New Roman" w:cs="Times New Roman"/>
                <w:spacing w:val="-1"/>
                <w:kern w:val="0"/>
                <w:lang w:eastAsia="ru-RU"/>
                <w14:ligatures w14:val="none"/>
              </w:rPr>
              <w:t>П</w:t>
            </w:r>
            <w:r w:rsidRPr="00D83631">
              <w:rPr>
                <w:rFonts w:ascii="Times New Roman" w:eastAsia="Times New Roman" w:hAnsi="Times New Roman" w:cs="Times New Roman"/>
                <w:kern w:val="0"/>
                <w:lang w:eastAsia="ru-RU"/>
                <w14:ligatures w14:val="none"/>
              </w:rPr>
              <w:t>рисоединен</w:t>
            </w:r>
            <w:r w:rsidRPr="00D83631">
              <w:rPr>
                <w:rFonts w:ascii="Times New Roman" w:eastAsia="Times New Roman" w:hAnsi="Times New Roman" w:cs="Times New Roman"/>
                <w:spacing w:val="-1"/>
                <w:kern w:val="0"/>
                <w:lang w:eastAsia="ru-RU"/>
                <w14:ligatures w14:val="none"/>
              </w:rPr>
              <w:t>н</w:t>
            </w:r>
            <w:r w:rsidRPr="00D83631">
              <w:rPr>
                <w:rFonts w:ascii="Times New Roman" w:eastAsia="Times New Roman" w:hAnsi="Times New Roman" w:cs="Times New Roman"/>
                <w:kern w:val="0"/>
                <w:lang w:eastAsia="ru-RU"/>
                <w14:ligatures w14:val="none"/>
              </w:rPr>
              <w:t xml:space="preserve">ая </w:t>
            </w:r>
            <w:r w:rsidRPr="00D83631">
              <w:rPr>
                <w:rFonts w:ascii="Times New Roman" w:eastAsia="Times New Roman" w:hAnsi="Times New Roman" w:cs="Times New Roman"/>
                <w:spacing w:val="-3"/>
                <w:kern w:val="0"/>
                <w:lang w:eastAsia="ru-RU"/>
                <w14:ligatures w14:val="none"/>
              </w:rPr>
              <w:t>н</w:t>
            </w:r>
            <w:r w:rsidRPr="00D83631">
              <w:rPr>
                <w:rFonts w:ascii="Times New Roman" w:eastAsia="Times New Roman" w:hAnsi="Times New Roman" w:cs="Times New Roman"/>
                <w:kern w:val="0"/>
                <w:lang w:eastAsia="ru-RU"/>
                <w14:ligatures w14:val="none"/>
              </w:rPr>
              <w:t>а</w:t>
            </w:r>
            <w:r w:rsidRPr="00D83631">
              <w:rPr>
                <w:rFonts w:ascii="Times New Roman" w:eastAsia="Times New Roman" w:hAnsi="Times New Roman" w:cs="Times New Roman"/>
                <w:spacing w:val="1"/>
                <w:kern w:val="0"/>
                <w:lang w:eastAsia="ru-RU"/>
                <w14:ligatures w14:val="none"/>
              </w:rPr>
              <w:t>г</w:t>
            </w:r>
            <w:r w:rsidRPr="00D83631">
              <w:rPr>
                <w:rFonts w:ascii="Times New Roman" w:eastAsia="Times New Roman" w:hAnsi="Times New Roman" w:cs="Times New Roman"/>
                <w:kern w:val="0"/>
                <w:lang w:eastAsia="ru-RU"/>
                <w14:ligatures w14:val="none"/>
              </w:rPr>
              <w:t>р</w:t>
            </w:r>
            <w:r w:rsidRPr="00D83631">
              <w:rPr>
                <w:rFonts w:ascii="Times New Roman" w:eastAsia="Times New Roman" w:hAnsi="Times New Roman" w:cs="Times New Roman"/>
                <w:spacing w:val="-2"/>
                <w:kern w:val="0"/>
                <w:lang w:eastAsia="ru-RU"/>
                <w14:ligatures w14:val="none"/>
              </w:rPr>
              <w:t>у</w:t>
            </w:r>
            <w:r w:rsidRPr="00D83631">
              <w:rPr>
                <w:rFonts w:ascii="Times New Roman" w:eastAsia="Times New Roman" w:hAnsi="Times New Roman" w:cs="Times New Roman"/>
                <w:spacing w:val="-1"/>
                <w:kern w:val="0"/>
                <w:lang w:eastAsia="ru-RU"/>
                <w14:ligatures w14:val="none"/>
              </w:rPr>
              <w:t>з</w:t>
            </w:r>
            <w:r w:rsidRPr="00D83631">
              <w:rPr>
                <w:rFonts w:ascii="Times New Roman" w:eastAsia="Times New Roman" w:hAnsi="Times New Roman" w:cs="Times New Roman"/>
                <w:kern w:val="0"/>
                <w:lang w:eastAsia="ru-RU"/>
                <w14:ligatures w14:val="none"/>
              </w:rPr>
              <w:t>ка</w:t>
            </w:r>
          </w:p>
        </w:tc>
        <w:tc>
          <w:tcPr>
            <w:tcW w:w="1603" w:type="dxa"/>
            <w:tcBorders>
              <w:top w:val="single" w:sz="4" w:space="0" w:color="000000"/>
              <w:left w:val="single" w:sz="4" w:space="0" w:color="000000"/>
              <w:bottom w:val="single" w:sz="4" w:space="0" w:color="000000"/>
              <w:right w:val="single" w:sz="4" w:space="0" w:color="000000"/>
            </w:tcBorders>
          </w:tcPr>
          <w:p w14:paraId="136977C7" w14:textId="77777777" w:rsidR="00D83631" w:rsidRPr="00D83631" w:rsidRDefault="00D83631" w:rsidP="00D83631">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D83631">
              <w:rPr>
                <w:rFonts w:ascii="Times New Roman" w:eastAsia="Times New Roman" w:hAnsi="Times New Roman" w:cs="Times New Roman"/>
                <w:kern w:val="0"/>
                <w:lang w:eastAsia="ru-RU"/>
                <w14:ligatures w14:val="none"/>
              </w:rPr>
              <w:t>Гка</w:t>
            </w:r>
            <w:r w:rsidRPr="00D83631">
              <w:rPr>
                <w:rFonts w:ascii="Times New Roman" w:eastAsia="Times New Roman" w:hAnsi="Times New Roman" w:cs="Times New Roman"/>
                <w:spacing w:val="-2"/>
                <w:kern w:val="0"/>
                <w:lang w:eastAsia="ru-RU"/>
                <w14:ligatures w14:val="none"/>
              </w:rPr>
              <w:t>л</w:t>
            </w:r>
            <w:r w:rsidRPr="00D83631">
              <w:rPr>
                <w:rFonts w:ascii="Times New Roman" w:eastAsia="Times New Roman" w:hAnsi="Times New Roman" w:cs="Times New Roman"/>
                <w:spacing w:val="1"/>
                <w:kern w:val="0"/>
                <w:lang w:eastAsia="ru-RU"/>
                <w14:ligatures w14:val="none"/>
              </w:rPr>
              <w:t>/</w:t>
            </w:r>
            <w:r w:rsidRPr="00D83631">
              <w:rPr>
                <w:rFonts w:ascii="Times New Roman" w:eastAsia="Times New Roman" w:hAnsi="Times New Roman" w:cs="Times New Roman"/>
                <w:spacing w:val="-1"/>
                <w:kern w:val="0"/>
                <w:lang w:eastAsia="ru-RU"/>
                <w14:ligatures w14:val="none"/>
              </w:rPr>
              <w:t>ч</w:t>
            </w:r>
            <w:r w:rsidRPr="00D83631">
              <w:rPr>
                <w:rFonts w:ascii="Times New Roman" w:eastAsia="Times New Roman" w:hAnsi="Times New Roman" w:cs="Times New Roman"/>
                <w:kern w:val="0"/>
                <w:lang w:eastAsia="ru-RU"/>
                <w14:ligatures w14:val="none"/>
              </w:rPr>
              <w:t>ас</w:t>
            </w:r>
          </w:p>
        </w:tc>
        <w:tc>
          <w:tcPr>
            <w:tcW w:w="1642" w:type="dxa"/>
            <w:tcBorders>
              <w:top w:val="single" w:sz="4" w:space="0" w:color="000000"/>
              <w:left w:val="single" w:sz="4" w:space="0" w:color="000000"/>
              <w:bottom w:val="single" w:sz="4" w:space="0" w:color="000000"/>
              <w:right w:val="single" w:sz="4" w:space="0" w:color="000000"/>
            </w:tcBorders>
          </w:tcPr>
          <w:p w14:paraId="5024D90B" w14:textId="77777777" w:rsidR="00D83631" w:rsidRPr="00D83631" w:rsidRDefault="00D83631" w:rsidP="00D83631">
            <w:pPr>
              <w:widowControl w:val="0"/>
              <w:autoSpaceDE w:val="0"/>
              <w:autoSpaceDN w:val="0"/>
              <w:adjustRightInd w:val="0"/>
              <w:spacing w:line="246" w:lineRule="exact"/>
              <w:ind w:left="35" w:right="101"/>
              <w:jc w:val="center"/>
              <w:rPr>
                <w:rFonts w:ascii="Times New Roman" w:eastAsia="Times New Roman" w:hAnsi="Times New Roman" w:cs="Times New Roman"/>
                <w:kern w:val="0"/>
                <w:lang w:val="en-US" w:eastAsia="ru-RU"/>
                <w14:ligatures w14:val="none"/>
              </w:rPr>
            </w:pPr>
            <w:r w:rsidRPr="00D83631">
              <w:rPr>
                <w:rFonts w:ascii="Times New Roman" w:eastAsia="Times New Roman" w:hAnsi="Times New Roman" w:cs="Times New Roman"/>
                <w:kern w:val="0"/>
                <w:lang w:eastAsia="ru-RU"/>
                <w14:ligatures w14:val="none"/>
              </w:rPr>
              <w:t>0,2</w:t>
            </w:r>
            <w:r w:rsidRPr="00D83631">
              <w:rPr>
                <w:rFonts w:ascii="Times New Roman" w:eastAsia="Times New Roman" w:hAnsi="Times New Roman" w:cs="Times New Roman"/>
                <w:kern w:val="0"/>
                <w:lang w:val="en-US" w:eastAsia="ru-RU"/>
                <w14:ligatures w14:val="none"/>
              </w:rPr>
              <w:t>520</w:t>
            </w:r>
          </w:p>
        </w:tc>
        <w:tc>
          <w:tcPr>
            <w:tcW w:w="1644" w:type="dxa"/>
            <w:tcBorders>
              <w:top w:val="single" w:sz="4" w:space="0" w:color="000000"/>
              <w:left w:val="single" w:sz="4" w:space="0" w:color="000000"/>
              <w:bottom w:val="single" w:sz="4" w:space="0" w:color="000000"/>
              <w:right w:val="single" w:sz="4" w:space="0" w:color="000000"/>
            </w:tcBorders>
          </w:tcPr>
          <w:p w14:paraId="30A76D57" w14:textId="77777777" w:rsidR="00D83631" w:rsidRPr="00D83631" w:rsidRDefault="00D83631" w:rsidP="00D83631">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D83631">
              <w:rPr>
                <w:rFonts w:ascii="Times New Roman" w:eastAsia="Times New Roman" w:hAnsi="Times New Roman" w:cs="Times New Roman"/>
                <w:kern w:val="0"/>
                <w:lang w:eastAsia="ru-RU"/>
                <w14:ligatures w14:val="none"/>
              </w:rPr>
              <w:t>0,2</w:t>
            </w:r>
            <w:r w:rsidRPr="00D83631">
              <w:rPr>
                <w:rFonts w:ascii="Times New Roman" w:eastAsia="Times New Roman" w:hAnsi="Times New Roman" w:cs="Times New Roman"/>
                <w:kern w:val="0"/>
                <w:lang w:val="en-US" w:eastAsia="ru-RU"/>
                <w14:ligatures w14:val="none"/>
              </w:rPr>
              <w:t>520</w:t>
            </w:r>
          </w:p>
        </w:tc>
        <w:tc>
          <w:tcPr>
            <w:tcW w:w="1644" w:type="dxa"/>
            <w:tcBorders>
              <w:top w:val="single" w:sz="4" w:space="0" w:color="000000"/>
              <w:left w:val="single" w:sz="4" w:space="0" w:color="000000"/>
              <w:bottom w:val="single" w:sz="4" w:space="0" w:color="000000"/>
              <w:right w:val="single" w:sz="4" w:space="0" w:color="000000"/>
            </w:tcBorders>
          </w:tcPr>
          <w:p w14:paraId="221A5D20" w14:textId="77777777" w:rsidR="00D83631" w:rsidRPr="00D83631" w:rsidRDefault="00D83631" w:rsidP="00D83631">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D83631">
              <w:rPr>
                <w:rFonts w:ascii="Times New Roman" w:eastAsia="Times New Roman" w:hAnsi="Times New Roman" w:cs="Times New Roman"/>
                <w:kern w:val="0"/>
                <w:lang w:eastAsia="ru-RU"/>
                <w14:ligatures w14:val="none"/>
              </w:rPr>
              <w:t>0,2</w:t>
            </w:r>
            <w:r w:rsidRPr="00D83631">
              <w:rPr>
                <w:rFonts w:ascii="Times New Roman" w:eastAsia="Times New Roman" w:hAnsi="Times New Roman" w:cs="Times New Roman"/>
                <w:kern w:val="0"/>
                <w:lang w:val="en-US" w:eastAsia="ru-RU"/>
                <w14:ligatures w14:val="none"/>
              </w:rPr>
              <w:t>520</w:t>
            </w:r>
          </w:p>
        </w:tc>
        <w:tc>
          <w:tcPr>
            <w:tcW w:w="1642" w:type="dxa"/>
            <w:tcBorders>
              <w:top w:val="single" w:sz="4" w:space="0" w:color="000000"/>
              <w:left w:val="single" w:sz="4" w:space="0" w:color="000000"/>
              <w:bottom w:val="single" w:sz="4" w:space="0" w:color="000000"/>
              <w:right w:val="single" w:sz="4" w:space="0" w:color="000000"/>
            </w:tcBorders>
          </w:tcPr>
          <w:p w14:paraId="68736924" w14:textId="77777777" w:rsidR="00D83631" w:rsidRPr="00D83631" w:rsidRDefault="00D83631" w:rsidP="00D83631">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D83631">
              <w:rPr>
                <w:rFonts w:ascii="Times New Roman" w:eastAsia="Times New Roman" w:hAnsi="Times New Roman" w:cs="Times New Roman"/>
                <w:kern w:val="0"/>
                <w:lang w:eastAsia="ru-RU"/>
                <w14:ligatures w14:val="none"/>
              </w:rPr>
              <w:t>0,2</w:t>
            </w:r>
            <w:r w:rsidRPr="00D83631">
              <w:rPr>
                <w:rFonts w:ascii="Times New Roman" w:eastAsia="Times New Roman" w:hAnsi="Times New Roman" w:cs="Times New Roman"/>
                <w:kern w:val="0"/>
                <w:lang w:val="en-US" w:eastAsia="ru-RU"/>
                <w14:ligatures w14:val="none"/>
              </w:rPr>
              <w:t>520</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2E958616" w14:textId="77777777" w:rsidR="00D83631" w:rsidRPr="00D83631" w:rsidRDefault="00D83631" w:rsidP="00D83631">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D83631">
              <w:rPr>
                <w:rFonts w:ascii="Times New Roman" w:eastAsia="Times New Roman" w:hAnsi="Times New Roman" w:cs="Times New Roman"/>
                <w:kern w:val="0"/>
                <w:lang w:eastAsia="ru-RU"/>
                <w14:ligatures w14:val="none"/>
              </w:rPr>
              <w:t>0,2</w:t>
            </w:r>
            <w:r w:rsidRPr="00D83631">
              <w:rPr>
                <w:rFonts w:ascii="Times New Roman" w:eastAsia="Times New Roman" w:hAnsi="Times New Roman" w:cs="Times New Roman"/>
                <w:kern w:val="0"/>
                <w:lang w:val="en-US" w:eastAsia="ru-RU"/>
                <w14:ligatures w14:val="none"/>
              </w:rPr>
              <w:t>520</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3945C512" w14:textId="77777777" w:rsidR="00D83631" w:rsidRPr="00D83631" w:rsidRDefault="00D83631" w:rsidP="00D83631">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D83631">
              <w:rPr>
                <w:rFonts w:ascii="Times New Roman" w:eastAsia="Times New Roman" w:hAnsi="Times New Roman" w:cs="Times New Roman"/>
                <w:kern w:val="0"/>
                <w:lang w:eastAsia="ru-RU"/>
                <w14:ligatures w14:val="none"/>
              </w:rPr>
              <w:t>0,2</w:t>
            </w:r>
            <w:r w:rsidRPr="00D83631">
              <w:rPr>
                <w:rFonts w:ascii="Times New Roman" w:eastAsia="Times New Roman" w:hAnsi="Times New Roman" w:cs="Times New Roman"/>
                <w:kern w:val="0"/>
                <w:lang w:val="en-US" w:eastAsia="ru-RU"/>
                <w14:ligatures w14:val="none"/>
              </w:rPr>
              <w:t>520</w:t>
            </w:r>
          </w:p>
        </w:tc>
      </w:tr>
      <w:tr w:rsidR="00D83631" w:rsidRPr="00D83631" w14:paraId="014EDDFE" w14:textId="77777777" w:rsidTr="00D27A4B">
        <w:trPr>
          <w:trHeight w:hRule="exact" w:val="262"/>
        </w:trPr>
        <w:tc>
          <w:tcPr>
            <w:tcW w:w="3382" w:type="dxa"/>
            <w:tcBorders>
              <w:top w:val="single" w:sz="4" w:space="0" w:color="000000"/>
              <w:left w:val="single" w:sz="4" w:space="0" w:color="000000"/>
              <w:bottom w:val="single" w:sz="4" w:space="0" w:color="000000"/>
              <w:right w:val="single" w:sz="4" w:space="0" w:color="000000"/>
            </w:tcBorders>
          </w:tcPr>
          <w:p w14:paraId="33C7A3A7" w14:textId="77777777" w:rsidR="00D83631" w:rsidRPr="00D83631" w:rsidRDefault="00D83631" w:rsidP="00D83631">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D83631">
              <w:rPr>
                <w:rFonts w:ascii="Times New Roman" w:eastAsia="Times New Roman" w:hAnsi="Times New Roman" w:cs="Times New Roman"/>
                <w:spacing w:val="-1"/>
                <w:kern w:val="0"/>
                <w:lang w:eastAsia="ru-RU"/>
                <w14:ligatures w14:val="none"/>
              </w:rPr>
              <w:t>П</w:t>
            </w:r>
            <w:r w:rsidRPr="00D83631">
              <w:rPr>
                <w:rFonts w:ascii="Times New Roman" w:eastAsia="Times New Roman" w:hAnsi="Times New Roman" w:cs="Times New Roman"/>
                <w:kern w:val="0"/>
                <w:lang w:eastAsia="ru-RU"/>
                <w14:ligatures w14:val="none"/>
              </w:rPr>
              <w:t>отери в</w:t>
            </w:r>
            <w:r w:rsidRPr="00D83631">
              <w:rPr>
                <w:rFonts w:ascii="Times New Roman" w:eastAsia="Times New Roman" w:hAnsi="Times New Roman" w:cs="Times New Roman"/>
                <w:spacing w:val="-2"/>
                <w:kern w:val="0"/>
                <w:lang w:eastAsia="ru-RU"/>
                <w14:ligatures w14:val="none"/>
              </w:rPr>
              <w:t xml:space="preserve"> </w:t>
            </w:r>
            <w:r w:rsidRPr="00D83631">
              <w:rPr>
                <w:rFonts w:ascii="Times New Roman" w:eastAsia="Times New Roman" w:hAnsi="Times New Roman" w:cs="Times New Roman"/>
                <w:kern w:val="0"/>
                <w:lang w:eastAsia="ru-RU"/>
                <w14:ligatures w14:val="none"/>
              </w:rPr>
              <w:t>тепло</w:t>
            </w:r>
            <w:r w:rsidRPr="00D83631">
              <w:rPr>
                <w:rFonts w:ascii="Times New Roman" w:eastAsia="Times New Roman" w:hAnsi="Times New Roman" w:cs="Times New Roman"/>
                <w:spacing w:val="-2"/>
                <w:kern w:val="0"/>
                <w:lang w:eastAsia="ru-RU"/>
                <w14:ligatures w14:val="none"/>
              </w:rPr>
              <w:t>в</w:t>
            </w:r>
            <w:r w:rsidRPr="00D83631">
              <w:rPr>
                <w:rFonts w:ascii="Times New Roman" w:eastAsia="Times New Roman" w:hAnsi="Times New Roman" w:cs="Times New Roman"/>
                <w:kern w:val="0"/>
                <w:lang w:eastAsia="ru-RU"/>
                <w14:ligatures w14:val="none"/>
              </w:rPr>
              <w:t xml:space="preserve">ых </w:t>
            </w:r>
            <w:r w:rsidRPr="00D83631">
              <w:rPr>
                <w:rFonts w:ascii="Times New Roman" w:eastAsia="Times New Roman" w:hAnsi="Times New Roman" w:cs="Times New Roman"/>
                <w:spacing w:val="-2"/>
                <w:kern w:val="0"/>
                <w:lang w:eastAsia="ru-RU"/>
                <w14:ligatures w14:val="none"/>
              </w:rPr>
              <w:t>с</w:t>
            </w:r>
            <w:r w:rsidRPr="00D83631">
              <w:rPr>
                <w:rFonts w:ascii="Times New Roman" w:eastAsia="Times New Roman" w:hAnsi="Times New Roman" w:cs="Times New Roman"/>
                <w:kern w:val="0"/>
                <w:lang w:eastAsia="ru-RU"/>
                <w14:ligatures w14:val="none"/>
              </w:rPr>
              <w:t>ет</w:t>
            </w:r>
            <w:r w:rsidRPr="00D83631">
              <w:rPr>
                <w:rFonts w:ascii="Times New Roman" w:eastAsia="Times New Roman" w:hAnsi="Times New Roman" w:cs="Times New Roman"/>
                <w:spacing w:val="-1"/>
                <w:kern w:val="0"/>
                <w:lang w:eastAsia="ru-RU"/>
                <w14:ligatures w14:val="none"/>
              </w:rPr>
              <w:t>я</w:t>
            </w:r>
            <w:r w:rsidRPr="00D83631">
              <w:rPr>
                <w:rFonts w:ascii="Times New Roman" w:eastAsia="Times New Roman" w:hAnsi="Times New Roman" w:cs="Times New Roman"/>
                <w:kern w:val="0"/>
                <w:lang w:eastAsia="ru-RU"/>
                <w14:ligatures w14:val="none"/>
              </w:rPr>
              <w:t>х</w:t>
            </w:r>
          </w:p>
        </w:tc>
        <w:tc>
          <w:tcPr>
            <w:tcW w:w="1603" w:type="dxa"/>
            <w:tcBorders>
              <w:top w:val="single" w:sz="4" w:space="0" w:color="000000"/>
              <w:left w:val="single" w:sz="4" w:space="0" w:color="000000"/>
              <w:bottom w:val="single" w:sz="4" w:space="0" w:color="000000"/>
              <w:right w:val="single" w:sz="4" w:space="0" w:color="000000"/>
            </w:tcBorders>
          </w:tcPr>
          <w:p w14:paraId="0CDE0ED2" w14:textId="77777777" w:rsidR="00D83631" w:rsidRPr="00D83631" w:rsidRDefault="00D83631" w:rsidP="00D83631">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D83631">
              <w:rPr>
                <w:rFonts w:ascii="Times New Roman" w:eastAsia="Times New Roman" w:hAnsi="Times New Roman" w:cs="Times New Roman"/>
                <w:kern w:val="0"/>
                <w:lang w:eastAsia="ru-RU"/>
                <w14:ligatures w14:val="none"/>
              </w:rPr>
              <w:t>Гка</w:t>
            </w:r>
            <w:r w:rsidRPr="00D83631">
              <w:rPr>
                <w:rFonts w:ascii="Times New Roman" w:eastAsia="Times New Roman" w:hAnsi="Times New Roman" w:cs="Times New Roman"/>
                <w:spacing w:val="-2"/>
                <w:kern w:val="0"/>
                <w:lang w:eastAsia="ru-RU"/>
                <w14:ligatures w14:val="none"/>
              </w:rPr>
              <w:t>л</w:t>
            </w:r>
            <w:r w:rsidRPr="00D83631">
              <w:rPr>
                <w:rFonts w:ascii="Times New Roman" w:eastAsia="Times New Roman" w:hAnsi="Times New Roman" w:cs="Times New Roman"/>
                <w:spacing w:val="1"/>
                <w:kern w:val="0"/>
                <w:lang w:eastAsia="ru-RU"/>
                <w14:ligatures w14:val="none"/>
              </w:rPr>
              <w:t>/</w:t>
            </w:r>
            <w:r w:rsidRPr="00D83631">
              <w:rPr>
                <w:rFonts w:ascii="Times New Roman" w:eastAsia="Times New Roman" w:hAnsi="Times New Roman" w:cs="Times New Roman"/>
                <w:spacing w:val="-1"/>
                <w:kern w:val="0"/>
                <w:lang w:eastAsia="ru-RU"/>
                <w14:ligatures w14:val="none"/>
              </w:rPr>
              <w:t>ч</w:t>
            </w:r>
            <w:r w:rsidRPr="00D83631">
              <w:rPr>
                <w:rFonts w:ascii="Times New Roman" w:eastAsia="Times New Roman" w:hAnsi="Times New Roman" w:cs="Times New Roman"/>
                <w:kern w:val="0"/>
                <w:lang w:eastAsia="ru-RU"/>
                <w14:ligatures w14:val="none"/>
              </w:rPr>
              <w:t>ас</w:t>
            </w:r>
          </w:p>
        </w:tc>
        <w:tc>
          <w:tcPr>
            <w:tcW w:w="1642" w:type="dxa"/>
            <w:tcBorders>
              <w:top w:val="single" w:sz="4" w:space="0" w:color="000000"/>
              <w:left w:val="single" w:sz="4" w:space="0" w:color="000000"/>
              <w:bottom w:val="single" w:sz="4" w:space="0" w:color="000000"/>
              <w:right w:val="single" w:sz="4" w:space="0" w:color="000000"/>
            </w:tcBorders>
          </w:tcPr>
          <w:p w14:paraId="3DEB36E7" w14:textId="77777777" w:rsidR="00D83631" w:rsidRPr="00D83631" w:rsidRDefault="00D83631" w:rsidP="00D83631">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D83631">
              <w:rPr>
                <w:rFonts w:ascii="Times New Roman" w:eastAsia="Times New Roman" w:hAnsi="Times New Roman" w:cs="Times New Roman"/>
                <w:kern w:val="0"/>
                <w:lang w:eastAsia="ru-RU"/>
                <w14:ligatures w14:val="none"/>
              </w:rPr>
              <w:t>0,136</w:t>
            </w:r>
          </w:p>
        </w:tc>
        <w:tc>
          <w:tcPr>
            <w:tcW w:w="1644" w:type="dxa"/>
            <w:tcBorders>
              <w:top w:val="single" w:sz="4" w:space="0" w:color="000000"/>
              <w:left w:val="single" w:sz="4" w:space="0" w:color="000000"/>
              <w:bottom w:val="single" w:sz="4" w:space="0" w:color="000000"/>
              <w:right w:val="single" w:sz="4" w:space="0" w:color="000000"/>
            </w:tcBorders>
          </w:tcPr>
          <w:p w14:paraId="03A600A2" w14:textId="77777777" w:rsidR="00D83631" w:rsidRPr="00D83631" w:rsidRDefault="00D83631" w:rsidP="00D83631">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D83631">
              <w:rPr>
                <w:rFonts w:ascii="Times New Roman" w:eastAsia="Times New Roman" w:hAnsi="Times New Roman" w:cs="Times New Roman"/>
                <w:kern w:val="0"/>
                <w:lang w:eastAsia="ru-RU"/>
                <w14:ligatures w14:val="none"/>
              </w:rPr>
              <w:t>0,136</w:t>
            </w:r>
          </w:p>
        </w:tc>
        <w:tc>
          <w:tcPr>
            <w:tcW w:w="1644" w:type="dxa"/>
            <w:tcBorders>
              <w:top w:val="single" w:sz="4" w:space="0" w:color="000000"/>
              <w:left w:val="single" w:sz="4" w:space="0" w:color="000000"/>
              <w:bottom w:val="single" w:sz="4" w:space="0" w:color="000000"/>
              <w:right w:val="single" w:sz="4" w:space="0" w:color="000000"/>
            </w:tcBorders>
          </w:tcPr>
          <w:p w14:paraId="1272E99F" w14:textId="77777777" w:rsidR="00D83631" w:rsidRPr="00D83631" w:rsidRDefault="00D83631" w:rsidP="00D83631">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D83631">
              <w:rPr>
                <w:rFonts w:ascii="Times New Roman" w:eastAsia="Times New Roman" w:hAnsi="Times New Roman" w:cs="Times New Roman"/>
                <w:kern w:val="0"/>
                <w:lang w:eastAsia="ru-RU"/>
                <w14:ligatures w14:val="none"/>
              </w:rPr>
              <w:t>0,136</w:t>
            </w:r>
          </w:p>
        </w:tc>
        <w:tc>
          <w:tcPr>
            <w:tcW w:w="1642" w:type="dxa"/>
            <w:tcBorders>
              <w:top w:val="single" w:sz="4" w:space="0" w:color="000000"/>
              <w:left w:val="single" w:sz="4" w:space="0" w:color="000000"/>
              <w:bottom w:val="single" w:sz="4" w:space="0" w:color="000000"/>
              <w:right w:val="single" w:sz="4" w:space="0" w:color="000000"/>
            </w:tcBorders>
          </w:tcPr>
          <w:p w14:paraId="5D793707" w14:textId="77777777" w:rsidR="00D83631" w:rsidRPr="00D83631" w:rsidRDefault="00D83631" w:rsidP="00D83631">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D83631">
              <w:rPr>
                <w:rFonts w:ascii="Times New Roman" w:eastAsia="Times New Roman" w:hAnsi="Times New Roman" w:cs="Times New Roman"/>
                <w:kern w:val="0"/>
                <w:lang w:eastAsia="ru-RU"/>
                <w14:ligatures w14:val="none"/>
              </w:rPr>
              <w:t>0,136</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0E40DF36" w14:textId="77777777" w:rsidR="00D83631" w:rsidRPr="00D83631" w:rsidRDefault="00D83631" w:rsidP="00D83631">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D83631">
              <w:rPr>
                <w:rFonts w:ascii="Times New Roman" w:eastAsia="Times New Roman" w:hAnsi="Times New Roman" w:cs="Times New Roman"/>
                <w:kern w:val="0"/>
                <w:lang w:eastAsia="ru-RU"/>
                <w14:ligatures w14:val="none"/>
              </w:rPr>
              <w:t>0,136</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69BFE206" w14:textId="77777777" w:rsidR="00D83631" w:rsidRPr="00D83631" w:rsidRDefault="00D83631" w:rsidP="00D83631">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D83631">
              <w:rPr>
                <w:rFonts w:ascii="Times New Roman" w:eastAsia="Times New Roman" w:hAnsi="Times New Roman" w:cs="Times New Roman"/>
                <w:kern w:val="0"/>
                <w:lang w:eastAsia="ru-RU"/>
                <w14:ligatures w14:val="none"/>
              </w:rPr>
              <w:t>0,136</w:t>
            </w:r>
          </w:p>
        </w:tc>
      </w:tr>
      <w:tr w:rsidR="00D83631" w:rsidRPr="00D83631" w14:paraId="3EE53C73" w14:textId="77777777" w:rsidTr="00D27A4B">
        <w:trPr>
          <w:trHeight w:hRule="exact" w:val="264"/>
        </w:trPr>
        <w:tc>
          <w:tcPr>
            <w:tcW w:w="3382" w:type="dxa"/>
            <w:vMerge w:val="restart"/>
            <w:tcBorders>
              <w:top w:val="single" w:sz="4" w:space="0" w:color="000000"/>
              <w:left w:val="single" w:sz="4" w:space="0" w:color="000000"/>
              <w:bottom w:val="single" w:sz="4" w:space="0" w:color="000000"/>
              <w:right w:val="single" w:sz="4" w:space="0" w:color="000000"/>
            </w:tcBorders>
          </w:tcPr>
          <w:p w14:paraId="49A71CA2" w14:textId="77777777" w:rsidR="00D83631" w:rsidRPr="00D83631" w:rsidRDefault="00D83631" w:rsidP="00D83631">
            <w:pPr>
              <w:widowControl w:val="0"/>
              <w:autoSpaceDE w:val="0"/>
              <w:autoSpaceDN w:val="0"/>
              <w:adjustRightInd w:val="0"/>
              <w:spacing w:before="5" w:line="120" w:lineRule="exact"/>
              <w:ind w:left="35" w:right="101"/>
              <w:jc w:val="center"/>
              <w:rPr>
                <w:rFonts w:ascii="Times New Roman" w:eastAsia="Times New Roman" w:hAnsi="Times New Roman" w:cs="Times New Roman"/>
                <w:kern w:val="0"/>
                <w:sz w:val="12"/>
                <w:szCs w:val="12"/>
                <w:lang w:eastAsia="ru-RU"/>
                <w14:ligatures w14:val="none"/>
              </w:rPr>
            </w:pPr>
          </w:p>
          <w:p w14:paraId="2B025802" w14:textId="77777777" w:rsidR="00D83631" w:rsidRPr="00D83631" w:rsidRDefault="00D83631" w:rsidP="00D83631">
            <w:pPr>
              <w:widowControl w:val="0"/>
              <w:autoSpaceDE w:val="0"/>
              <w:autoSpaceDN w:val="0"/>
              <w:adjustRightInd w:val="0"/>
              <w:ind w:left="35" w:right="101"/>
              <w:jc w:val="center"/>
              <w:rPr>
                <w:rFonts w:ascii="Times New Roman" w:eastAsia="Times New Roman" w:hAnsi="Times New Roman" w:cs="Times New Roman"/>
                <w:kern w:val="0"/>
                <w:lang w:eastAsia="ru-RU"/>
                <w14:ligatures w14:val="none"/>
              </w:rPr>
            </w:pPr>
            <w:r w:rsidRPr="00D83631">
              <w:rPr>
                <w:rFonts w:ascii="Times New Roman" w:eastAsia="Times New Roman" w:hAnsi="Times New Roman" w:cs="Times New Roman"/>
                <w:kern w:val="0"/>
                <w:lang w:eastAsia="ru-RU"/>
                <w14:ligatures w14:val="none"/>
              </w:rPr>
              <w:t>Ре</w:t>
            </w:r>
            <w:r w:rsidRPr="00D83631">
              <w:rPr>
                <w:rFonts w:ascii="Times New Roman" w:eastAsia="Times New Roman" w:hAnsi="Times New Roman" w:cs="Times New Roman"/>
                <w:spacing w:val="-1"/>
                <w:kern w:val="0"/>
                <w:lang w:eastAsia="ru-RU"/>
                <w14:ligatures w14:val="none"/>
              </w:rPr>
              <w:t>з</w:t>
            </w:r>
            <w:r w:rsidRPr="00D83631">
              <w:rPr>
                <w:rFonts w:ascii="Times New Roman" w:eastAsia="Times New Roman" w:hAnsi="Times New Roman" w:cs="Times New Roman"/>
                <w:kern w:val="0"/>
                <w:lang w:eastAsia="ru-RU"/>
                <w14:ligatures w14:val="none"/>
              </w:rPr>
              <w:t>ерв (</w:t>
            </w:r>
            <w:r w:rsidRPr="00D83631">
              <w:rPr>
                <w:rFonts w:ascii="Times New Roman" w:eastAsia="Times New Roman" w:hAnsi="Times New Roman" w:cs="Times New Roman"/>
                <w:spacing w:val="-1"/>
                <w:kern w:val="0"/>
                <w:lang w:eastAsia="ru-RU"/>
                <w14:ligatures w14:val="none"/>
              </w:rPr>
              <w:t>"</w:t>
            </w:r>
            <w:r w:rsidRPr="00D83631">
              <w:rPr>
                <w:rFonts w:ascii="Times New Roman" w:eastAsia="Times New Roman" w:hAnsi="Times New Roman" w:cs="Times New Roman"/>
                <w:kern w:val="0"/>
                <w:lang w:eastAsia="ru-RU"/>
                <w14:ligatures w14:val="none"/>
              </w:rPr>
              <w:t>+</w:t>
            </w:r>
            <w:r w:rsidRPr="00D83631">
              <w:rPr>
                <w:rFonts w:ascii="Times New Roman" w:eastAsia="Times New Roman" w:hAnsi="Times New Roman" w:cs="Times New Roman"/>
                <w:spacing w:val="-1"/>
                <w:kern w:val="0"/>
                <w:lang w:eastAsia="ru-RU"/>
                <w14:ligatures w14:val="none"/>
              </w:rPr>
              <w:t>"</w:t>
            </w:r>
            <w:r w:rsidRPr="00D83631">
              <w:rPr>
                <w:rFonts w:ascii="Times New Roman" w:eastAsia="Times New Roman" w:hAnsi="Times New Roman" w:cs="Times New Roman"/>
                <w:spacing w:val="1"/>
                <w:kern w:val="0"/>
                <w:lang w:eastAsia="ru-RU"/>
                <w14:ligatures w14:val="none"/>
              </w:rPr>
              <w:t>)</w:t>
            </w:r>
            <w:r w:rsidRPr="00D83631">
              <w:rPr>
                <w:rFonts w:ascii="Times New Roman" w:eastAsia="Times New Roman" w:hAnsi="Times New Roman" w:cs="Times New Roman"/>
                <w:kern w:val="0"/>
                <w:lang w:eastAsia="ru-RU"/>
                <w14:ligatures w14:val="none"/>
              </w:rPr>
              <w:t>/</w:t>
            </w:r>
            <w:r w:rsidRPr="00D83631">
              <w:rPr>
                <w:rFonts w:ascii="Times New Roman" w:eastAsia="Times New Roman" w:hAnsi="Times New Roman" w:cs="Times New Roman"/>
                <w:spacing w:val="-1"/>
                <w:kern w:val="0"/>
                <w:lang w:eastAsia="ru-RU"/>
                <w14:ligatures w14:val="none"/>
              </w:rPr>
              <w:t xml:space="preserve"> </w:t>
            </w:r>
            <w:r w:rsidRPr="00D83631">
              <w:rPr>
                <w:rFonts w:ascii="Times New Roman" w:eastAsia="Times New Roman" w:hAnsi="Times New Roman" w:cs="Times New Roman"/>
                <w:kern w:val="0"/>
                <w:lang w:eastAsia="ru-RU"/>
                <w14:ligatures w14:val="none"/>
              </w:rPr>
              <w:t>Д</w:t>
            </w:r>
            <w:r w:rsidRPr="00D83631">
              <w:rPr>
                <w:rFonts w:ascii="Times New Roman" w:eastAsia="Times New Roman" w:hAnsi="Times New Roman" w:cs="Times New Roman"/>
                <w:spacing w:val="-1"/>
                <w:kern w:val="0"/>
                <w:lang w:eastAsia="ru-RU"/>
                <w14:ligatures w14:val="none"/>
              </w:rPr>
              <w:t>е</w:t>
            </w:r>
            <w:r w:rsidRPr="00D83631">
              <w:rPr>
                <w:rFonts w:ascii="Times New Roman" w:eastAsia="Times New Roman" w:hAnsi="Times New Roman" w:cs="Times New Roman"/>
                <w:spacing w:val="1"/>
                <w:kern w:val="0"/>
                <w:lang w:eastAsia="ru-RU"/>
                <w14:ligatures w14:val="none"/>
              </w:rPr>
              <w:t>ф</w:t>
            </w:r>
            <w:r w:rsidRPr="00D83631">
              <w:rPr>
                <w:rFonts w:ascii="Times New Roman" w:eastAsia="Times New Roman" w:hAnsi="Times New Roman" w:cs="Times New Roman"/>
                <w:kern w:val="0"/>
                <w:lang w:eastAsia="ru-RU"/>
                <w14:ligatures w14:val="none"/>
              </w:rPr>
              <w:t>и</w:t>
            </w:r>
            <w:r w:rsidRPr="00D83631">
              <w:rPr>
                <w:rFonts w:ascii="Times New Roman" w:eastAsia="Times New Roman" w:hAnsi="Times New Roman" w:cs="Times New Roman"/>
                <w:spacing w:val="-1"/>
                <w:kern w:val="0"/>
                <w:lang w:eastAsia="ru-RU"/>
                <w14:ligatures w14:val="none"/>
              </w:rPr>
              <w:t>ц</w:t>
            </w:r>
            <w:r w:rsidRPr="00D83631">
              <w:rPr>
                <w:rFonts w:ascii="Times New Roman" w:eastAsia="Times New Roman" w:hAnsi="Times New Roman" w:cs="Times New Roman"/>
                <w:kern w:val="0"/>
                <w:lang w:eastAsia="ru-RU"/>
                <w14:ligatures w14:val="none"/>
              </w:rPr>
              <w:t>и</w:t>
            </w:r>
            <w:r w:rsidRPr="00D83631">
              <w:rPr>
                <w:rFonts w:ascii="Times New Roman" w:eastAsia="Times New Roman" w:hAnsi="Times New Roman" w:cs="Times New Roman"/>
                <w:spacing w:val="-1"/>
                <w:kern w:val="0"/>
                <w:lang w:eastAsia="ru-RU"/>
                <w14:ligatures w14:val="none"/>
              </w:rPr>
              <w:t xml:space="preserve">т </w:t>
            </w:r>
            <w:r w:rsidRPr="00D83631">
              <w:rPr>
                <w:rFonts w:ascii="Times New Roman" w:eastAsia="Times New Roman" w:hAnsi="Times New Roman" w:cs="Times New Roman"/>
                <w:spacing w:val="1"/>
                <w:kern w:val="0"/>
                <w:lang w:eastAsia="ru-RU"/>
                <w14:ligatures w14:val="none"/>
              </w:rPr>
              <w:t>(</w:t>
            </w:r>
            <w:r w:rsidRPr="00D83631">
              <w:rPr>
                <w:rFonts w:ascii="Times New Roman" w:eastAsia="Times New Roman" w:hAnsi="Times New Roman" w:cs="Times New Roman"/>
                <w:spacing w:val="3"/>
                <w:kern w:val="0"/>
                <w:lang w:eastAsia="ru-RU"/>
                <w14:ligatures w14:val="none"/>
              </w:rPr>
              <w:t>"</w:t>
            </w:r>
            <w:r w:rsidRPr="00D83631">
              <w:rPr>
                <w:rFonts w:ascii="Times New Roman" w:eastAsia="Times New Roman" w:hAnsi="Times New Roman" w:cs="Times New Roman"/>
                <w:spacing w:val="-4"/>
                <w:kern w:val="0"/>
                <w:lang w:eastAsia="ru-RU"/>
                <w14:ligatures w14:val="none"/>
              </w:rPr>
              <w:t>-</w:t>
            </w:r>
            <w:r w:rsidRPr="00D83631">
              <w:rPr>
                <w:rFonts w:ascii="Times New Roman" w:eastAsia="Times New Roman" w:hAnsi="Times New Roman" w:cs="Times New Roman"/>
                <w:spacing w:val="1"/>
                <w:kern w:val="0"/>
                <w:lang w:eastAsia="ru-RU"/>
                <w14:ligatures w14:val="none"/>
              </w:rPr>
              <w:t>")</w:t>
            </w:r>
          </w:p>
        </w:tc>
        <w:tc>
          <w:tcPr>
            <w:tcW w:w="1603" w:type="dxa"/>
            <w:tcBorders>
              <w:top w:val="single" w:sz="4" w:space="0" w:color="000000"/>
              <w:left w:val="single" w:sz="4" w:space="0" w:color="000000"/>
              <w:bottom w:val="single" w:sz="4" w:space="0" w:color="000000"/>
              <w:right w:val="single" w:sz="4" w:space="0" w:color="000000"/>
            </w:tcBorders>
          </w:tcPr>
          <w:p w14:paraId="13F70BE9" w14:textId="77777777" w:rsidR="00D83631" w:rsidRPr="00D83631" w:rsidRDefault="00D83631" w:rsidP="00D83631">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D83631">
              <w:rPr>
                <w:rFonts w:ascii="Times New Roman" w:eastAsia="Times New Roman" w:hAnsi="Times New Roman" w:cs="Times New Roman"/>
                <w:kern w:val="0"/>
                <w:lang w:eastAsia="ru-RU"/>
                <w14:ligatures w14:val="none"/>
              </w:rPr>
              <w:t>Гка</w:t>
            </w:r>
            <w:r w:rsidRPr="00D83631">
              <w:rPr>
                <w:rFonts w:ascii="Times New Roman" w:eastAsia="Times New Roman" w:hAnsi="Times New Roman" w:cs="Times New Roman"/>
                <w:spacing w:val="-2"/>
                <w:kern w:val="0"/>
                <w:lang w:eastAsia="ru-RU"/>
                <w14:ligatures w14:val="none"/>
              </w:rPr>
              <w:t>л</w:t>
            </w:r>
            <w:r w:rsidRPr="00D83631">
              <w:rPr>
                <w:rFonts w:ascii="Times New Roman" w:eastAsia="Times New Roman" w:hAnsi="Times New Roman" w:cs="Times New Roman"/>
                <w:spacing w:val="1"/>
                <w:kern w:val="0"/>
                <w:lang w:eastAsia="ru-RU"/>
                <w14:ligatures w14:val="none"/>
              </w:rPr>
              <w:t>/</w:t>
            </w:r>
            <w:r w:rsidRPr="00D83631">
              <w:rPr>
                <w:rFonts w:ascii="Times New Roman" w:eastAsia="Times New Roman" w:hAnsi="Times New Roman" w:cs="Times New Roman"/>
                <w:spacing w:val="-1"/>
                <w:kern w:val="0"/>
                <w:lang w:eastAsia="ru-RU"/>
                <w14:ligatures w14:val="none"/>
              </w:rPr>
              <w:t>ч</w:t>
            </w:r>
            <w:r w:rsidRPr="00D83631">
              <w:rPr>
                <w:rFonts w:ascii="Times New Roman" w:eastAsia="Times New Roman" w:hAnsi="Times New Roman" w:cs="Times New Roman"/>
                <w:kern w:val="0"/>
                <w:lang w:eastAsia="ru-RU"/>
                <w14:ligatures w14:val="none"/>
              </w:rPr>
              <w:t>ас</w:t>
            </w:r>
          </w:p>
        </w:tc>
        <w:tc>
          <w:tcPr>
            <w:tcW w:w="1642" w:type="dxa"/>
            <w:tcBorders>
              <w:top w:val="single" w:sz="4" w:space="0" w:color="000000"/>
              <w:left w:val="single" w:sz="4" w:space="0" w:color="000000"/>
              <w:bottom w:val="single" w:sz="4" w:space="0" w:color="000000"/>
              <w:right w:val="single" w:sz="4" w:space="0" w:color="000000"/>
            </w:tcBorders>
          </w:tcPr>
          <w:p w14:paraId="0790B28E" w14:textId="77777777" w:rsidR="00D83631" w:rsidRPr="00D83631" w:rsidRDefault="00D83631" w:rsidP="00D83631">
            <w:pPr>
              <w:widowControl w:val="0"/>
              <w:autoSpaceDE w:val="0"/>
              <w:autoSpaceDN w:val="0"/>
              <w:adjustRightInd w:val="0"/>
              <w:spacing w:line="246" w:lineRule="exact"/>
              <w:ind w:left="35" w:right="101"/>
              <w:jc w:val="center"/>
              <w:rPr>
                <w:rFonts w:ascii="Times New Roman" w:eastAsia="Times New Roman" w:hAnsi="Times New Roman" w:cs="Times New Roman"/>
                <w:kern w:val="0"/>
                <w:lang w:val="en-US" w:eastAsia="ru-RU"/>
                <w14:ligatures w14:val="none"/>
              </w:rPr>
            </w:pPr>
            <w:r w:rsidRPr="00D83631">
              <w:rPr>
                <w:rFonts w:ascii="Times New Roman" w:eastAsia="Times New Roman" w:hAnsi="Times New Roman" w:cs="Times New Roman"/>
                <w:kern w:val="0"/>
                <w:lang w:eastAsia="ru-RU"/>
                <w14:ligatures w14:val="none"/>
              </w:rPr>
              <w:t>0,2</w:t>
            </w:r>
            <w:r w:rsidRPr="00D83631">
              <w:rPr>
                <w:rFonts w:ascii="Times New Roman" w:eastAsia="Times New Roman" w:hAnsi="Times New Roman" w:cs="Times New Roman"/>
                <w:kern w:val="0"/>
                <w:lang w:val="en-US" w:eastAsia="ru-RU"/>
                <w14:ligatures w14:val="none"/>
              </w:rPr>
              <w:t>12</w:t>
            </w:r>
          </w:p>
        </w:tc>
        <w:tc>
          <w:tcPr>
            <w:tcW w:w="1644" w:type="dxa"/>
            <w:tcBorders>
              <w:top w:val="single" w:sz="4" w:space="0" w:color="000000"/>
              <w:left w:val="single" w:sz="4" w:space="0" w:color="000000"/>
              <w:bottom w:val="single" w:sz="4" w:space="0" w:color="000000"/>
              <w:right w:val="single" w:sz="4" w:space="0" w:color="000000"/>
            </w:tcBorders>
          </w:tcPr>
          <w:p w14:paraId="551E9AF2" w14:textId="77777777" w:rsidR="00D83631" w:rsidRPr="00D83631" w:rsidRDefault="00D83631" w:rsidP="00D83631">
            <w:pPr>
              <w:widowControl w:val="0"/>
              <w:autoSpaceDE w:val="0"/>
              <w:autoSpaceDN w:val="0"/>
              <w:adjustRightInd w:val="0"/>
              <w:spacing w:line="246" w:lineRule="exact"/>
              <w:ind w:left="35" w:right="101"/>
              <w:jc w:val="center"/>
              <w:rPr>
                <w:rFonts w:ascii="Times New Roman" w:eastAsia="Times New Roman" w:hAnsi="Times New Roman" w:cs="Times New Roman"/>
                <w:kern w:val="0"/>
                <w:highlight w:val="yellow"/>
                <w:lang w:eastAsia="ru-RU"/>
                <w14:ligatures w14:val="none"/>
              </w:rPr>
            </w:pPr>
            <w:r w:rsidRPr="00D83631">
              <w:rPr>
                <w:rFonts w:ascii="Times New Roman" w:eastAsia="Times New Roman" w:hAnsi="Times New Roman" w:cs="Times New Roman"/>
                <w:kern w:val="0"/>
                <w:lang w:eastAsia="ru-RU"/>
                <w14:ligatures w14:val="none"/>
              </w:rPr>
              <w:t>0,2</w:t>
            </w:r>
            <w:r w:rsidRPr="00D83631">
              <w:rPr>
                <w:rFonts w:ascii="Times New Roman" w:eastAsia="Times New Roman" w:hAnsi="Times New Roman" w:cs="Times New Roman"/>
                <w:kern w:val="0"/>
                <w:lang w:val="en-US" w:eastAsia="ru-RU"/>
                <w14:ligatures w14:val="none"/>
              </w:rPr>
              <w:t>12</w:t>
            </w:r>
          </w:p>
        </w:tc>
        <w:tc>
          <w:tcPr>
            <w:tcW w:w="1644" w:type="dxa"/>
            <w:tcBorders>
              <w:top w:val="single" w:sz="4" w:space="0" w:color="000000"/>
              <w:left w:val="single" w:sz="4" w:space="0" w:color="000000"/>
              <w:bottom w:val="single" w:sz="4" w:space="0" w:color="000000"/>
              <w:right w:val="single" w:sz="4" w:space="0" w:color="000000"/>
            </w:tcBorders>
          </w:tcPr>
          <w:p w14:paraId="122B19F2" w14:textId="77777777" w:rsidR="00D83631" w:rsidRPr="00D83631" w:rsidRDefault="00D83631" w:rsidP="00D83631">
            <w:pPr>
              <w:widowControl w:val="0"/>
              <w:autoSpaceDE w:val="0"/>
              <w:autoSpaceDN w:val="0"/>
              <w:adjustRightInd w:val="0"/>
              <w:spacing w:line="246" w:lineRule="exact"/>
              <w:ind w:left="35" w:right="101"/>
              <w:jc w:val="center"/>
              <w:rPr>
                <w:rFonts w:ascii="Times New Roman" w:eastAsia="Times New Roman" w:hAnsi="Times New Roman" w:cs="Times New Roman"/>
                <w:kern w:val="0"/>
                <w:highlight w:val="yellow"/>
                <w:lang w:eastAsia="ru-RU"/>
                <w14:ligatures w14:val="none"/>
              </w:rPr>
            </w:pPr>
            <w:r w:rsidRPr="00D83631">
              <w:rPr>
                <w:rFonts w:ascii="Times New Roman" w:eastAsia="Times New Roman" w:hAnsi="Times New Roman" w:cs="Times New Roman"/>
                <w:kern w:val="0"/>
                <w:lang w:eastAsia="ru-RU"/>
                <w14:ligatures w14:val="none"/>
              </w:rPr>
              <w:t>0,2</w:t>
            </w:r>
            <w:r w:rsidRPr="00D83631">
              <w:rPr>
                <w:rFonts w:ascii="Times New Roman" w:eastAsia="Times New Roman" w:hAnsi="Times New Roman" w:cs="Times New Roman"/>
                <w:kern w:val="0"/>
                <w:lang w:val="en-US" w:eastAsia="ru-RU"/>
                <w14:ligatures w14:val="none"/>
              </w:rPr>
              <w:t>12</w:t>
            </w:r>
          </w:p>
        </w:tc>
        <w:tc>
          <w:tcPr>
            <w:tcW w:w="1642" w:type="dxa"/>
            <w:tcBorders>
              <w:top w:val="single" w:sz="4" w:space="0" w:color="000000"/>
              <w:left w:val="single" w:sz="4" w:space="0" w:color="000000"/>
              <w:bottom w:val="single" w:sz="4" w:space="0" w:color="000000"/>
              <w:right w:val="single" w:sz="4" w:space="0" w:color="000000"/>
            </w:tcBorders>
          </w:tcPr>
          <w:p w14:paraId="1A8F1F33" w14:textId="77777777" w:rsidR="00D83631" w:rsidRPr="00D83631" w:rsidRDefault="00D83631" w:rsidP="00D83631">
            <w:pPr>
              <w:widowControl w:val="0"/>
              <w:autoSpaceDE w:val="0"/>
              <w:autoSpaceDN w:val="0"/>
              <w:adjustRightInd w:val="0"/>
              <w:spacing w:line="246" w:lineRule="exact"/>
              <w:ind w:left="35" w:right="101"/>
              <w:jc w:val="center"/>
              <w:rPr>
                <w:rFonts w:ascii="Times New Roman" w:eastAsia="Times New Roman" w:hAnsi="Times New Roman" w:cs="Times New Roman"/>
                <w:kern w:val="0"/>
                <w:highlight w:val="yellow"/>
                <w:lang w:eastAsia="ru-RU"/>
                <w14:ligatures w14:val="none"/>
              </w:rPr>
            </w:pPr>
            <w:r w:rsidRPr="00D83631">
              <w:rPr>
                <w:rFonts w:ascii="Times New Roman" w:eastAsia="Times New Roman" w:hAnsi="Times New Roman" w:cs="Times New Roman"/>
                <w:kern w:val="0"/>
                <w:lang w:eastAsia="ru-RU"/>
                <w14:ligatures w14:val="none"/>
              </w:rPr>
              <w:t>0,2</w:t>
            </w:r>
            <w:r w:rsidRPr="00D83631">
              <w:rPr>
                <w:rFonts w:ascii="Times New Roman" w:eastAsia="Times New Roman" w:hAnsi="Times New Roman" w:cs="Times New Roman"/>
                <w:kern w:val="0"/>
                <w:lang w:val="en-US" w:eastAsia="ru-RU"/>
                <w14:ligatures w14:val="none"/>
              </w:rPr>
              <w:t>12</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7FACA989" w14:textId="77777777" w:rsidR="00D83631" w:rsidRPr="00D83631" w:rsidRDefault="00D83631" w:rsidP="00D83631">
            <w:pPr>
              <w:widowControl w:val="0"/>
              <w:autoSpaceDE w:val="0"/>
              <w:autoSpaceDN w:val="0"/>
              <w:adjustRightInd w:val="0"/>
              <w:spacing w:line="246" w:lineRule="exact"/>
              <w:ind w:left="35" w:right="101"/>
              <w:jc w:val="center"/>
              <w:rPr>
                <w:rFonts w:ascii="Times New Roman" w:eastAsia="Times New Roman" w:hAnsi="Times New Roman" w:cs="Times New Roman"/>
                <w:kern w:val="0"/>
                <w:highlight w:val="yellow"/>
                <w:lang w:eastAsia="ru-RU"/>
                <w14:ligatures w14:val="none"/>
              </w:rPr>
            </w:pPr>
            <w:r w:rsidRPr="00D83631">
              <w:rPr>
                <w:rFonts w:ascii="Times New Roman" w:eastAsia="Times New Roman" w:hAnsi="Times New Roman" w:cs="Times New Roman"/>
                <w:kern w:val="0"/>
                <w:lang w:eastAsia="ru-RU"/>
                <w14:ligatures w14:val="none"/>
              </w:rPr>
              <w:t>0,2</w:t>
            </w:r>
            <w:r w:rsidRPr="00D83631">
              <w:rPr>
                <w:rFonts w:ascii="Times New Roman" w:eastAsia="Times New Roman" w:hAnsi="Times New Roman" w:cs="Times New Roman"/>
                <w:kern w:val="0"/>
                <w:lang w:val="en-US" w:eastAsia="ru-RU"/>
                <w14:ligatures w14:val="none"/>
              </w:rPr>
              <w:t>12</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1DF0EDF3" w14:textId="77777777" w:rsidR="00D83631" w:rsidRPr="00D83631" w:rsidRDefault="00D83631" w:rsidP="00D83631">
            <w:pPr>
              <w:widowControl w:val="0"/>
              <w:autoSpaceDE w:val="0"/>
              <w:autoSpaceDN w:val="0"/>
              <w:adjustRightInd w:val="0"/>
              <w:spacing w:line="246" w:lineRule="exact"/>
              <w:ind w:left="35" w:right="101"/>
              <w:jc w:val="center"/>
              <w:rPr>
                <w:rFonts w:ascii="Times New Roman" w:eastAsia="Times New Roman" w:hAnsi="Times New Roman" w:cs="Times New Roman"/>
                <w:kern w:val="0"/>
                <w:highlight w:val="yellow"/>
                <w:lang w:eastAsia="ru-RU"/>
                <w14:ligatures w14:val="none"/>
              </w:rPr>
            </w:pPr>
            <w:r w:rsidRPr="00D83631">
              <w:rPr>
                <w:rFonts w:ascii="Times New Roman" w:eastAsia="Times New Roman" w:hAnsi="Times New Roman" w:cs="Times New Roman"/>
                <w:kern w:val="0"/>
                <w:lang w:eastAsia="ru-RU"/>
                <w14:ligatures w14:val="none"/>
              </w:rPr>
              <w:t>0,2</w:t>
            </w:r>
            <w:r w:rsidRPr="00D83631">
              <w:rPr>
                <w:rFonts w:ascii="Times New Roman" w:eastAsia="Times New Roman" w:hAnsi="Times New Roman" w:cs="Times New Roman"/>
                <w:kern w:val="0"/>
                <w:lang w:val="en-US" w:eastAsia="ru-RU"/>
                <w14:ligatures w14:val="none"/>
              </w:rPr>
              <w:t>12</w:t>
            </w:r>
          </w:p>
        </w:tc>
      </w:tr>
      <w:tr w:rsidR="00D83631" w:rsidRPr="00D83631" w14:paraId="04396D68" w14:textId="77777777" w:rsidTr="00D27A4B">
        <w:trPr>
          <w:trHeight w:hRule="exact" w:val="264"/>
        </w:trPr>
        <w:tc>
          <w:tcPr>
            <w:tcW w:w="3382" w:type="dxa"/>
            <w:vMerge/>
            <w:tcBorders>
              <w:top w:val="single" w:sz="4" w:space="0" w:color="000000"/>
              <w:left w:val="single" w:sz="4" w:space="0" w:color="000000"/>
              <w:bottom w:val="single" w:sz="4" w:space="0" w:color="000000"/>
              <w:right w:val="single" w:sz="4" w:space="0" w:color="000000"/>
            </w:tcBorders>
          </w:tcPr>
          <w:p w14:paraId="7B4CD1F4" w14:textId="77777777" w:rsidR="00D83631" w:rsidRPr="00D83631" w:rsidRDefault="00D83631" w:rsidP="00D83631">
            <w:pPr>
              <w:widowControl w:val="0"/>
              <w:autoSpaceDE w:val="0"/>
              <w:autoSpaceDN w:val="0"/>
              <w:adjustRightInd w:val="0"/>
              <w:spacing w:line="246" w:lineRule="exact"/>
              <w:ind w:left="35" w:right="101"/>
              <w:jc w:val="center"/>
              <w:rPr>
                <w:rFonts w:ascii="Times New Roman" w:eastAsia="Times New Roman" w:hAnsi="Times New Roman" w:cs="Times New Roman"/>
                <w:color w:val="FF0000"/>
                <w:kern w:val="0"/>
                <w:lang w:eastAsia="ru-RU"/>
                <w14:ligatures w14:val="none"/>
              </w:rPr>
            </w:pPr>
          </w:p>
        </w:tc>
        <w:tc>
          <w:tcPr>
            <w:tcW w:w="1603" w:type="dxa"/>
            <w:tcBorders>
              <w:top w:val="single" w:sz="4" w:space="0" w:color="000000"/>
              <w:left w:val="single" w:sz="4" w:space="0" w:color="000000"/>
              <w:bottom w:val="single" w:sz="4" w:space="0" w:color="000000"/>
              <w:right w:val="single" w:sz="4" w:space="0" w:color="000000"/>
            </w:tcBorders>
          </w:tcPr>
          <w:p w14:paraId="4D1F7719" w14:textId="77777777" w:rsidR="00D83631" w:rsidRPr="00D83631" w:rsidRDefault="00D83631" w:rsidP="00D83631">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D83631">
              <w:rPr>
                <w:rFonts w:ascii="Times New Roman" w:eastAsia="Times New Roman" w:hAnsi="Times New Roman" w:cs="Times New Roman"/>
                <w:kern w:val="0"/>
                <w:lang w:eastAsia="ru-RU"/>
                <w14:ligatures w14:val="none"/>
              </w:rPr>
              <w:t>%</w:t>
            </w:r>
          </w:p>
        </w:tc>
        <w:tc>
          <w:tcPr>
            <w:tcW w:w="1642" w:type="dxa"/>
            <w:tcBorders>
              <w:top w:val="single" w:sz="4" w:space="0" w:color="000000"/>
              <w:left w:val="single" w:sz="4" w:space="0" w:color="000000"/>
              <w:bottom w:val="single" w:sz="4" w:space="0" w:color="000000"/>
              <w:right w:val="single" w:sz="4" w:space="0" w:color="000000"/>
            </w:tcBorders>
          </w:tcPr>
          <w:p w14:paraId="4B28E4DB" w14:textId="77777777" w:rsidR="00D83631" w:rsidRPr="00D83631" w:rsidRDefault="00D83631" w:rsidP="00D83631">
            <w:pPr>
              <w:widowControl w:val="0"/>
              <w:autoSpaceDE w:val="0"/>
              <w:autoSpaceDN w:val="0"/>
              <w:adjustRightInd w:val="0"/>
              <w:spacing w:line="246" w:lineRule="exact"/>
              <w:ind w:left="35" w:right="101"/>
              <w:jc w:val="center"/>
              <w:rPr>
                <w:rFonts w:ascii="Times New Roman" w:eastAsia="Times New Roman" w:hAnsi="Times New Roman" w:cs="Times New Roman"/>
                <w:kern w:val="0"/>
                <w:lang w:val="en-US" w:eastAsia="ru-RU"/>
                <w14:ligatures w14:val="none"/>
              </w:rPr>
            </w:pPr>
            <w:r w:rsidRPr="00D83631">
              <w:rPr>
                <w:rFonts w:ascii="Times New Roman" w:eastAsia="Times New Roman" w:hAnsi="Times New Roman" w:cs="Times New Roman"/>
                <w:kern w:val="0"/>
                <w:lang w:eastAsia="ru-RU"/>
                <w14:ligatures w14:val="none"/>
              </w:rPr>
              <w:t>+</w:t>
            </w:r>
            <w:r w:rsidRPr="00D83631">
              <w:rPr>
                <w:rFonts w:ascii="Times New Roman" w:eastAsia="Times New Roman" w:hAnsi="Times New Roman" w:cs="Times New Roman"/>
                <w:kern w:val="0"/>
                <w:lang w:val="en-US" w:eastAsia="ru-RU"/>
                <w14:ligatures w14:val="none"/>
              </w:rPr>
              <w:t>10%</w:t>
            </w:r>
          </w:p>
        </w:tc>
        <w:tc>
          <w:tcPr>
            <w:tcW w:w="1644" w:type="dxa"/>
            <w:tcBorders>
              <w:top w:val="single" w:sz="4" w:space="0" w:color="000000"/>
              <w:left w:val="single" w:sz="4" w:space="0" w:color="000000"/>
              <w:bottom w:val="single" w:sz="4" w:space="0" w:color="000000"/>
              <w:right w:val="single" w:sz="4" w:space="0" w:color="000000"/>
            </w:tcBorders>
          </w:tcPr>
          <w:p w14:paraId="7AE0792D" w14:textId="77777777" w:rsidR="00D83631" w:rsidRPr="00D83631" w:rsidRDefault="00D83631" w:rsidP="00D83631">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D83631">
              <w:rPr>
                <w:rFonts w:ascii="Times New Roman" w:eastAsia="Times New Roman" w:hAnsi="Times New Roman" w:cs="Times New Roman"/>
                <w:kern w:val="0"/>
                <w:lang w:eastAsia="ru-RU"/>
                <w14:ligatures w14:val="none"/>
              </w:rPr>
              <w:t>+</w:t>
            </w:r>
            <w:r w:rsidRPr="00D83631">
              <w:rPr>
                <w:rFonts w:ascii="Times New Roman" w:eastAsia="Times New Roman" w:hAnsi="Times New Roman" w:cs="Times New Roman"/>
                <w:kern w:val="0"/>
                <w:lang w:val="en-US" w:eastAsia="ru-RU"/>
                <w14:ligatures w14:val="none"/>
              </w:rPr>
              <w:t>10%</w:t>
            </w:r>
          </w:p>
        </w:tc>
        <w:tc>
          <w:tcPr>
            <w:tcW w:w="1644" w:type="dxa"/>
            <w:tcBorders>
              <w:top w:val="single" w:sz="4" w:space="0" w:color="000000"/>
              <w:left w:val="single" w:sz="4" w:space="0" w:color="000000"/>
              <w:bottom w:val="single" w:sz="4" w:space="0" w:color="000000"/>
              <w:right w:val="single" w:sz="4" w:space="0" w:color="000000"/>
            </w:tcBorders>
          </w:tcPr>
          <w:p w14:paraId="1095A877" w14:textId="77777777" w:rsidR="00D83631" w:rsidRPr="00D83631" w:rsidRDefault="00D83631" w:rsidP="00D83631">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D83631">
              <w:rPr>
                <w:rFonts w:ascii="Times New Roman" w:eastAsia="Times New Roman" w:hAnsi="Times New Roman" w:cs="Times New Roman"/>
                <w:kern w:val="0"/>
                <w:lang w:eastAsia="ru-RU"/>
                <w14:ligatures w14:val="none"/>
              </w:rPr>
              <w:t>+</w:t>
            </w:r>
            <w:r w:rsidRPr="00D83631">
              <w:rPr>
                <w:rFonts w:ascii="Times New Roman" w:eastAsia="Times New Roman" w:hAnsi="Times New Roman" w:cs="Times New Roman"/>
                <w:kern w:val="0"/>
                <w:lang w:val="en-US" w:eastAsia="ru-RU"/>
                <w14:ligatures w14:val="none"/>
              </w:rPr>
              <w:t>10%</w:t>
            </w:r>
          </w:p>
        </w:tc>
        <w:tc>
          <w:tcPr>
            <w:tcW w:w="1642" w:type="dxa"/>
            <w:tcBorders>
              <w:top w:val="single" w:sz="4" w:space="0" w:color="000000"/>
              <w:left w:val="single" w:sz="4" w:space="0" w:color="000000"/>
              <w:bottom w:val="single" w:sz="4" w:space="0" w:color="000000"/>
              <w:right w:val="single" w:sz="4" w:space="0" w:color="000000"/>
            </w:tcBorders>
          </w:tcPr>
          <w:p w14:paraId="586C8D1C" w14:textId="77777777" w:rsidR="00D83631" w:rsidRPr="00D83631" w:rsidRDefault="00D83631" w:rsidP="00D83631">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D83631">
              <w:rPr>
                <w:rFonts w:ascii="Times New Roman" w:eastAsia="Times New Roman" w:hAnsi="Times New Roman" w:cs="Times New Roman"/>
                <w:kern w:val="0"/>
                <w:lang w:eastAsia="ru-RU"/>
                <w14:ligatures w14:val="none"/>
              </w:rPr>
              <w:t>+</w:t>
            </w:r>
            <w:r w:rsidRPr="00D83631">
              <w:rPr>
                <w:rFonts w:ascii="Times New Roman" w:eastAsia="Times New Roman" w:hAnsi="Times New Roman" w:cs="Times New Roman"/>
                <w:kern w:val="0"/>
                <w:lang w:val="en-US" w:eastAsia="ru-RU"/>
                <w14:ligatures w14:val="none"/>
              </w:rPr>
              <w:t>10%</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576E47A2" w14:textId="77777777" w:rsidR="00D83631" w:rsidRPr="00D83631" w:rsidRDefault="00D83631" w:rsidP="00D83631">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D83631">
              <w:rPr>
                <w:rFonts w:ascii="Times New Roman" w:eastAsia="Times New Roman" w:hAnsi="Times New Roman" w:cs="Times New Roman"/>
                <w:kern w:val="0"/>
                <w:lang w:eastAsia="ru-RU"/>
                <w14:ligatures w14:val="none"/>
              </w:rPr>
              <w:t>+</w:t>
            </w:r>
            <w:r w:rsidRPr="00D83631">
              <w:rPr>
                <w:rFonts w:ascii="Times New Roman" w:eastAsia="Times New Roman" w:hAnsi="Times New Roman" w:cs="Times New Roman"/>
                <w:kern w:val="0"/>
                <w:lang w:val="en-US" w:eastAsia="ru-RU"/>
                <w14:ligatures w14:val="none"/>
              </w:rPr>
              <w:t>10%</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3CBEF13C" w14:textId="77777777" w:rsidR="00D83631" w:rsidRPr="00D83631" w:rsidRDefault="00D83631" w:rsidP="00D83631">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D83631">
              <w:rPr>
                <w:rFonts w:ascii="Times New Roman" w:eastAsia="Times New Roman" w:hAnsi="Times New Roman" w:cs="Times New Roman"/>
                <w:kern w:val="0"/>
                <w:lang w:eastAsia="ru-RU"/>
                <w14:ligatures w14:val="none"/>
              </w:rPr>
              <w:t>+</w:t>
            </w:r>
            <w:r w:rsidRPr="00D83631">
              <w:rPr>
                <w:rFonts w:ascii="Times New Roman" w:eastAsia="Times New Roman" w:hAnsi="Times New Roman" w:cs="Times New Roman"/>
                <w:kern w:val="0"/>
                <w:lang w:val="en-US" w:eastAsia="ru-RU"/>
                <w14:ligatures w14:val="none"/>
              </w:rPr>
              <w:t>10%</w:t>
            </w:r>
          </w:p>
        </w:tc>
      </w:tr>
    </w:tbl>
    <w:p w14:paraId="2A26E3C2" w14:textId="77777777" w:rsidR="00D83631" w:rsidRPr="00D83631" w:rsidRDefault="00D83631" w:rsidP="00D83631">
      <w:pPr>
        <w:widowControl w:val="0"/>
        <w:autoSpaceDE w:val="0"/>
        <w:autoSpaceDN w:val="0"/>
        <w:adjustRightInd w:val="0"/>
        <w:spacing w:line="200" w:lineRule="exact"/>
        <w:ind w:right="13"/>
        <w:rPr>
          <w:rFonts w:ascii="Times New Roman" w:eastAsia="Times New Roman" w:hAnsi="Times New Roman" w:cs="Times New Roman"/>
          <w:kern w:val="0"/>
          <w:sz w:val="20"/>
          <w:szCs w:val="20"/>
          <w:lang w:eastAsia="ru-RU"/>
          <w14:ligatures w14:val="none"/>
        </w:rPr>
      </w:pPr>
    </w:p>
    <w:p w14:paraId="30FC4D10"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0"/>
          <w:szCs w:val="20"/>
          <w:lang w:eastAsia="ru-RU"/>
          <w14:ligatures w14:val="none"/>
        </w:rPr>
      </w:pPr>
    </w:p>
    <w:p w14:paraId="5A253282" w14:textId="77777777" w:rsidR="00D83631" w:rsidRPr="00D83631" w:rsidRDefault="00D83631" w:rsidP="00D83631">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600F7AF1" w14:textId="77777777" w:rsidR="00D83631" w:rsidRPr="00D83631" w:rsidRDefault="00D83631" w:rsidP="00D83631">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4CEC67F6" w14:textId="77777777" w:rsidR="00D83631" w:rsidRPr="00D83631" w:rsidRDefault="00D83631" w:rsidP="00D83631">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245D1E3D" w14:textId="77777777" w:rsidR="00D83631" w:rsidRPr="00D83631" w:rsidRDefault="00D83631" w:rsidP="00D83631">
      <w:pPr>
        <w:widowControl w:val="0"/>
        <w:autoSpaceDE w:val="0"/>
        <w:autoSpaceDN w:val="0"/>
        <w:adjustRightInd w:val="0"/>
        <w:spacing w:before="29" w:after="0" w:line="271" w:lineRule="exact"/>
        <w:ind w:left="226" w:right="-20"/>
        <w:rPr>
          <w:rFonts w:ascii="Times New Roman" w:eastAsia="Times New Roman" w:hAnsi="Times New Roman" w:cs="Times New Roman"/>
          <w:b/>
          <w:bCs/>
          <w:color w:val="000000"/>
          <w:kern w:val="0"/>
          <w:position w:val="-1"/>
          <w:sz w:val="24"/>
          <w:szCs w:val="24"/>
          <w:lang w:eastAsia="ru-RU"/>
          <w14:ligatures w14:val="none"/>
        </w:rPr>
      </w:pPr>
    </w:p>
    <w:p w14:paraId="235DC3C8" w14:textId="77777777" w:rsidR="00D83631" w:rsidRPr="00D83631" w:rsidRDefault="00D83631" w:rsidP="00D83631">
      <w:pPr>
        <w:widowControl w:val="0"/>
        <w:autoSpaceDE w:val="0"/>
        <w:autoSpaceDN w:val="0"/>
        <w:adjustRightInd w:val="0"/>
        <w:spacing w:before="9" w:after="0" w:line="100" w:lineRule="exact"/>
        <w:rPr>
          <w:rFonts w:ascii="Times New Roman" w:eastAsia="Times New Roman" w:hAnsi="Times New Roman" w:cs="Times New Roman"/>
          <w:kern w:val="0"/>
          <w:sz w:val="10"/>
          <w:szCs w:val="10"/>
          <w:lang w:eastAsia="ru-RU"/>
          <w14:ligatures w14:val="none"/>
        </w:rPr>
      </w:pPr>
    </w:p>
    <w:p w14:paraId="5F2C9D48" w14:textId="77777777" w:rsidR="00D83631" w:rsidRPr="00D83631" w:rsidRDefault="00D83631" w:rsidP="00D83631">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4D9AB3E3" w14:textId="77777777" w:rsidR="00D83631" w:rsidRPr="00D83631" w:rsidRDefault="00D83631" w:rsidP="00D83631">
      <w:pPr>
        <w:widowControl w:val="0"/>
        <w:autoSpaceDE w:val="0"/>
        <w:autoSpaceDN w:val="0"/>
        <w:adjustRightInd w:val="0"/>
        <w:spacing w:before="29" w:after="0" w:line="240" w:lineRule="auto"/>
        <w:ind w:left="7920" w:right="7903"/>
        <w:jc w:val="center"/>
        <w:rPr>
          <w:rFonts w:ascii="Times New Roman" w:eastAsia="Times New Roman" w:hAnsi="Times New Roman" w:cs="Times New Roman"/>
          <w:kern w:val="0"/>
          <w:sz w:val="24"/>
          <w:szCs w:val="24"/>
          <w:lang w:eastAsia="ru-RU"/>
          <w14:ligatures w14:val="none"/>
        </w:rPr>
      </w:pPr>
    </w:p>
    <w:p w14:paraId="42F3F869" w14:textId="77777777" w:rsidR="00D83631" w:rsidRPr="00D83631" w:rsidRDefault="00D83631" w:rsidP="00D83631">
      <w:pPr>
        <w:widowControl w:val="0"/>
        <w:autoSpaceDE w:val="0"/>
        <w:autoSpaceDN w:val="0"/>
        <w:adjustRightInd w:val="0"/>
        <w:spacing w:before="29" w:after="0" w:line="240" w:lineRule="auto"/>
        <w:ind w:left="7920" w:right="7903"/>
        <w:jc w:val="center"/>
        <w:rPr>
          <w:rFonts w:ascii="Times New Roman" w:eastAsia="Times New Roman" w:hAnsi="Times New Roman" w:cs="Times New Roman"/>
          <w:kern w:val="0"/>
          <w:sz w:val="24"/>
          <w:szCs w:val="24"/>
          <w:lang w:eastAsia="ru-RU"/>
          <w14:ligatures w14:val="none"/>
        </w:rPr>
        <w:sectPr w:rsidR="00D83631" w:rsidRPr="00D83631" w:rsidSect="00D83631">
          <w:footerReference w:type="default" r:id="rId66"/>
          <w:pgSz w:w="16840" w:h="11920" w:orient="landscape"/>
          <w:pgMar w:top="1080" w:right="340" w:bottom="280" w:left="340" w:header="0" w:footer="0" w:gutter="0"/>
          <w:cols w:space="720" w:equalWidth="0">
            <w:col w:w="16160"/>
          </w:cols>
          <w:noEndnote/>
        </w:sectPr>
      </w:pPr>
    </w:p>
    <w:p w14:paraId="248DB208" w14:textId="77777777" w:rsidR="00D83631" w:rsidRPr="00D83631" w:rsidRDefault="00D83631" w:rsidP="00D83631">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D83631">
        <w:rPr>
          <w:rFonts w:ascii="Calibri Light" w:eastAsia="Times New Roman" w:hAnsi="Calibri Light" w:cs="Times New Roman"/>
          <w:b/>
          <w:bCs/>
          <w:i/>
          <w:iCs/>
          <w:kern w:val="0"/>
          <w:sz w:val="28"/>
          <w:szCs w:val="28"/>
          <w:lang w:eastAsia="ru-RU"/>
          <w14:ligatures w14:val="none"/>
        </w:rPr>
        <w:lastRenderedPageBreak/>
        <w:t>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p>
    <w:p w14:paraId="6AF3A73C"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Источники тепловой энергии, зона действия которых расположена в границах двух или более поселений, отсутствуют.</w:t>
      </w:r>
    </w:p>
    <w:p w14:paraId="206389D5" w14:textId="77777777" w:rsidR="00D83631" w:rsidRPr="00D83631" w:rsidRDefault="00D83631" w:rsidP="00D83631">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D83631">
        <w:rPr>
          <w:rFonts w:ascii="Calibri Light" w:eastAsia="Times New Roman" w:hAnsi="Calibri Light" w:cs="Times New Roman"/>
          <w:b/>
          <w:bCs/>
          <w:i/>
          <w:iCs/>
          <w:kern w:val="0"/>
          <w:sz w:val="28"/>
          <w:szCs w:val="28"/>
          <w:lang w:eastAsia="ru-RU"/>
          <w14:ligatures w14:val="none"/>
        </w:rPr>
        <w:t>2.5.</w:t>
      </w:r>
      <w:r w:rsidRPr="00D83631">
        <w:rPr>
          <w:rFonts w:ascii="Calibri Light" w:eastAsia="Times New Roman" w:hAnsi="Calibri Light" w:cs="Times New Roman"/>
          <w:b/>
          <w:bCs/>
          <w:i/>
          <w:iCs/>
          <w:kern w:val="0"/>
          <w:sz w:val="28"/>
          <w:szCs w:val="28"/>
          <w:lang w:eastAsia="ru-RU"/>
          <w14:ligatures w14:val="none"/>
        </w:rPr>
        <w:tab/>
        <w:t>Радиус эффективного теплоснабжения, позволяющий определить условия, при которых подключение (технологическое присоединение) теплопотребляющих установок к системе теплоснабжения нецелесообразно, и определяемый в соответствии с методическими указаниями по разработке схем теплоснабжения</w:t>
      </w:r>
    </w:p>
    <w:p w14:paraId="25AB6C8C"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В законе «О теплоснабжении» дано определение радиуса эффективного теплоснабжения, который представляет собой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14:paraId="3C700B3B"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Под зоной действия источника тепловой энергии подразумевается территория поселения, городского округа или ее часть, границы которой устанавливаются закрытыми секционирующими задвижками тепловой сети системы теплоснабжения.</w:t>
      </w:r>
    </w:p>
    <w:p w14:paraId="316B9E24"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Решение задачи о том, нужно или не нужно трансформировать зону действия источника тепловой энергии, является базовой задачей построения эффективных схем теплоснабжения. Критерием выбора решения о трансформации зоны является не просто увеличение совокупных затрат, а анализ возникающих в связи с этим действием эффектов и необходимых для осуществления этого действия затрат.</w:t>
      </w:r>
    </w:p>
    <w:p w14:paraId="089E9E67"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Согласно п. 30, г. 2, ФЗ № 190 от 27.07.2010 г.: «радиус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14:paraId="482F884B"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lastRenderedPageBreak/>
        <w:t>В настоящее время, методика определения радиуса эффективного теплоснабжения не утверждена федеральными органами исполнительной власти в сфере теплоснабжения.</w:t>
      </w:r>
    </w:p>
    <w:p w14:paraId="628C8BE5"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Основными</w:t>
      </w:r>
      <w:r w:rsidRPr="00D83631">
        <w:rPr>
          <w:rFonts w:ascii="Times New Roman" w:eastAsia="Times New Roman" w:hAnsi="Times New Roman" w:cs="Times New Roman"/>
          <w:kern w:val="0"/>
          <w:sz w:val="26"/>
          <w:szCs w:val="26"/>
          <w:lang w:eastAsia="ru-RU"/>
          <w14:ligatures w14:val="none"/>
        </w:rPr>
        <w:tab/>
        <w:t xml:space="preserve"> критериями</w:t>
      </w:r>
      <w:r w:rsidRPr="00D83631">
        <w:rPr>
          <w:rFonts w:ascii="Times New Roman" w:eastAsia="Times New Roman" w:hAnsi="Times New Roman" w:cs="Times New Roman"/>
          <w:kern w:val="0"/>
          <w:sz w:val="26"/>
          <w:szCs w:val="26"/>
          <w:lang w:eastAsia="ru-RU"/>
          <w14:ligatures w14:val="none"/>
        </w:rPr>
        <w:tab/>
        <w:t>оценки целесообразности подключения новых потребителей в зоне действия системы централизованного теплоснабжения являются:</w:t>
      </w:r>
    </w:p>
    <w:p w14:paraId="44DFCA8D" w14:textId="77777777" w:rsidR="00D83631" w:rsidRPr="00D83631" w:rsidRDefault="00D83631" w:rsidP="00D83631">
      <w:pPr>
        <w:widowControl w:val="0"/>
        <w:numPr>
          <w:ilvl w:val="0"/>
          <w:numId w:val="23"/>
        </w:numPr>
        <w:autoSpaceDE w:val="0"/>
        <w:autoSpaceDN w:val="0"/>
        <w:adjustRightInd w:val="0"/>
        <w:spacing w:after="0" w:line="359" w:lineRule="auto"/>
        <w:ind w:right="44"/>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затраты на строительство новых участков тепловой сети, и реконструкция существующих;</w:t>
      </w:r>
    </w:p>
    <w:p w14:paraId="586A4E73" w14:textId="77777777" w:rsidR="00D83631" w:rsidRPr="00D83631" w:rsidRDefault="00D83631" w:rsidP="00D83631">
      <w:pPr>
        <w:widowControl w:val="0"/>
        <w:numPr>
          <w:ilvl w:val="0"/>
          <w:numId w:val="23"/>
        </w:numPr>
        <w:autoSpaceDE w:val="0"/>
        <w:autoSpaceDN w:val="0"/>
        <w:adjustRightInd w:val="0"/>
        <w:spacing w:after="0" w:line="359" w:lineRule="auto"/>
        <w:ind w:right="44"/>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пропускная способность существующих магистральных тепловых сетей;</w:t>
      </w:r>
    </w:p>
    <w:p w14:paraId="015079B5" w14:textId="77777777" w:rsidR="00D83631" w:rsidRPr="00D83631" w:rsidRDefault="00D83631" w:rsidP="00D83631">
      <w:pPr>
        <w:widowControl w:val="0"/>
        <w:numPr>
          <w:ilvl w:val="0"/>
          <w:numId w:val="23"/>
        </w:numPr>
        <w:autoSpaceDE w:val="0"/>
        <w:autoSpaceDN w:val="0"/>
        <w:adjustRightInd w:val="0"/>
        <w:spacing w:after="0" w:line="359" w:lineRule="auto"/>
        <w:ind w:right="44"/>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затраты на перекачку теплоносителя в тепловых сетях;</w:t>
      </w:r>
    </w:p>
    <w:p w14:paraId="0759C5C3" w14:textId="77777777" w:rsidR="00D83631" w:rsidRPr="00D83631" w:rsidRDefault="00D83631" w:rsidP="00D83631">
      <w:pPr>
        <w:widowControl w:val="0"/>
        <w:numPr>
          <w:ilvl w:val="0"/>
          <w:numId w:val="23"/>
        </w:numPr>
        <w:autoSpaceDE w:val="0"/>
        <w:autoSpaceDN w:val="0"/>
        <w:adjustRightInd w:val="0"/>
        <w:spacing w:after="0" w:line="359" w:lineRule="auto"/>
        <w:ind w:right="44"/>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потери тепловой энергии в тепловых сетях при ее передаче;</w:t>
      </w:r>
    </w:p>
    <w:p w14:paraId="1A047561" w14:textId="77777777" w:rsidR="00D83631" w:rsidRPr="00D83631" w:rsidRDefault="00D83631" w:rsidP="00D83631">
      <w:pPr>
        <w:widowControl w:val="0"/>
        <w:numPr>
          <w:ilvl w:val="0"/>
          <w:numId w:val="23"/>
        </w:numPr>
        <w:autoSpaceDE w:val="0"/>
        <w:autoSpaceDN w:val="0"/>
        <w:adjustRightInd w:val="0"/>
        <w:spacing w:after="0" w:line="359" w:lineRule="auto"/>
        <w:ind w:right="44"/>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надежность системы теплоснабжения.</w:t>
      </w:r>
    </w:p>
    <w:p w14:paraId="3817B74F"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Комплексная оценка вышеперечисленных факторов, определяет величину оптимального радиуса теплоснабжения.</w:t>
      </w:r>
    </w:p>
    <w:p w14:paraId="00E02237"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Для оценки затрат применяется методика, которая основывается на допущении, что в среднем по системе централизованного теплоснабжения, состоящей из источника тепловой энергии, тепловых сетей и потребителей затраты на транспорт тепловой энергии для каждого конкретного потребителя пропорциональны расстоянию до источника и мощности потребления.</w:t>
      </w:r>
    </w:p>
    <w:p w14:paraId="318D3EF2"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Среднечасовые затраты на транспорт тепловой энергии от источника до потребителя определяются по формуле:</w:t>
      </w:r>
    </w:p>
    <w:p w14:paraId="12B48EC7"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sectPr w:rsidR="00D83631" w:rsidRPr="00D83631" w:rsidSect="00D83631">
          <w:pgSz w:w="11920" w:h="16840"/>
          <w:pgMar w:top="1040" w:right="460" w:bottom="860" w:left="1600" w:header="0" w:footer="666" w:gutter="0"/>
          <w:cols w:space="720"/>
          <w:noEndnote/>
        </w:sectPr>
      </w:pPr>
    </w:p>
    <w:p w14:paraId="33D62480" w14:textId="77777777" w:rsidR="00D83631" w:rsidRPr="00D83631" w:rsidRDefault="00D83631" w:rsidP="00D83631">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3943072C" w14:textId="77777777" w:rsidR="00D83631" w:rsidRPr="00D83631" w:rsidRDefault="00D83631" w:rsidP="00D83631">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5B76FBCF" w14:textId="77777777" w:rsidR="00D83631" w:rsidRPr="00D83631" w:rsidRDefault="00D83631" w:rsidP="00D83631">
      <w:pPr>
        <w:widowControl w:val="0"/>
        <w:autoSpaceDE w:val="0"/>
        <w:autoSpaceDN w:val="0"/>
        <w:adjustRightInd w:val="0"/>
        <w:spacing w:before="4" w:after="0" w:line="200" w:lineRule="exact"/>
        <w:rPr>
          <w:rFonts w:ascii="Times New Roman" w:eastAsia="Times New Roman" w:hAnsi="Times New Roman" w:cs="Times New Roman"/>
          <w:kern w:val="0"/>
          <w:sz w:val="20"/>
          <w:szCs w:val="20"/>
          <w:lang w:eastAsia="ru-RU"/>
          <w14:ligatures w14:val="none"/>
        </w:rPr>
      </w:pPr>
    </w:p>
    <w:p w14:paraId="7EA72E07"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где Q – мощность потребления;</w:t>
      </w:r>
    </w:p>
    <w:p w14:paraId="6E9DD014" w14:textId="77777777" w:rsidR="00D83631" w:rsidRPr="00D83631" w:rsidRDefault="00D83631" w:rsidP="00D83631">
      <w:pPr>
        <w:widowControl w:val="0"/>
        <w:autoSpaceDE w:val="0"/>
        <w:autoSpaceDN w:val="0"/>
        <w:adjustRightInd w:val="0"/>
        <w:spacing w:before="5" w:after="0" w:line="150" w:lineRule="exact"/>
        <w:rPr>
          <w:rFonts w:ascii="Times New Roman" w:eastAsia="Times New Roman" w:hAnsi="Times New Roman" w:cs="Times New Roman"/>
          <w:kern w:val="0"/>
          <w:sz w:val="15"/>
          <w:szCs w:val="15"/>
          <w:lang w:eastAsia="ru-RU"/>
          <w14:ligatures w14:val="none"/>
        </w:rPr>
      </w:pPr>
      <w:r w:rsidRPr="00D83631">
        <w:rPr>
          <w:rFonts w:ascii="Times New Roman" w:eastAsia="Times New Roman" w:hAnsi="Times New Roman" w:cs="Times New Roman"/>
          <w:kern w:val="0"/>
          <w:sz w:val="26"/>
          <w:szCs w:val="26"/>
          <w:lang w:eastAsia="ru-RU"/>
          <w14:ligatures w14:val="none"/>
        </w:rPr>
        <w:br w:type="column"/>
      </w:r>
    </w:p>
    <w:p w14:paraId="3744941D" w14:textId="77777777" w:rsidR="00D83631" w:rsidRPr="00D83631" w:rsidRDefault="00D83631" w:rsidP="00D83631">
      <w:pPr>
        <w:widowControl w:val="0"/>
        <w:autoSpaceDE w:val="0"/>
        <w:autoSpaceDN w:val="0"/>
        <w:adjustRightInd w:val="0"/>
        <w:spacing w:after="0" w:line="240" w:lineRule="auto"/>
        <w:ind w:right="-20"/>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С=Z*</w:t>
      </w:r>
      <w:r w:rsidRPr="00D83631">
        <w:rPr>
          <w:rFonts w:ascii="Times New Roman" w:eastAsia="Times New Roman" w:hAnsi="Times New Roman" w:cs="Times New Roman"/>
          <w:spacing w:val="-6"/>
          <w:kern w:val="0"/>
          <w:sz w:val="26"/>
          <w:szCs w:val="26"/>
          <w:lang w:eastAsia="ru-RU"/>
          <w14:ligatures w14:val="none"/>
        </w:rPr>
        <w:t xml:space="preserve"> </w:t>
      </w:r>
      <w:r w:rsidRPr="00D83631">
        <w:rPr>
          <w:rFonts w:ascii="Times New Roman" w:eastAsia="Times New Roman" w:hAnsi="Times New Roman" w:cs="Times New Roman"/>
          <w:kern w:val="0"/>
          <w:sz w:val="26"/>
          <w:szCs w:val="26"/>
          <w:lang w:eastAsia="ru-RU"/>
          <w14:ligatures w14:val="none"/>
        </w:rPr>
        <w:t>Q*</w:t>
      </w:r>
      <w:r w:rsidRPr="00D83631">
        <w:rPr>
          <w:rFonts w:ascii="Times New Roman" w:eastAsia="Times New Roman" w:hAnsi="Times New Roman" w:cs="Times New Roman"/>
          <w:spacing w:val="-3"/>
          <w:kern w:val="0"/>
          <w:sz w:val="26"/>
          <w:szCs w:val="26"/>
          <w:lang w:eastAsia="ru-RU"/>
          <w14:ligatures w14:val="none"/>
        </w:rPr>
        <w:t xml:space="preserve"> </w:t>
      </w:r>
      <w:r w:rsidRPr="00D83631">
        <w:rPr>
          <w:rFonts w:ascii="Times New Roman" w:eastAsia="Times New Roman" w:hAnsi="Times New Roman" w:cs="Times New Roman"/>
          <w:spacing w:val="2"/>
          <w:kern w:val="0"/>
          <w:sz w:val="26"/>
          <w:szCs w:val="26"/>
          <w:lang w:eastAsia="ru-RU"/>
          <w14:ligatures w14:val="none"/>
        </w:rPr>
        <w:t>L,</w:t>
      </w:r>
    </w:p>
    <w:p w14:paraId="5CF2F852" w14:textId="77777777" w:rsidR="00D83631" w:rsidRPr="00D83631" w:rsidRDefault="00D83631" w:rsidP="00D83631">
      <w:pPr>
        <w:widowControl w:val="0"/>
        <w:autoSpaceDE w:val="0"/>
        <w:autoSpaceDN w:val="0"/>
        <w:adjustRightInd w:val="0"/>
        <w:spacing w:after="0" w:line="240" w:lineRule="auto"/>
        <w:ind w:right="-20"/>
        <w:rPr>
          <w:rFonts w:ascii="Times New Roman" w:eastAsia="Times New Roman" w:hAnsi="Times New Roman" w:cs="Times New Roman"/>
          <w:kern w:val="0"/>
          <w:sz w:val="26"/>
          <w:szCs w:val="26"/>
          <w:lang w:eastAsia="ru-RU"/>
          <w14:ligatures w14:val="none"/>
        </w:rPr>
        <w:sectPr w:rsidR="00D83631" w:rsidRPr="00D83631" w:rsidSect="00D83631">
          <w:type w:val="continuous"/>
          <w:pgSz w:w="11920" w:h="16840"/>
          <w:pgMar w:top="1300" w:right="460" w:bottom="1180" w:left="1600" w:header="720" w:footer="720" w:gutter="0"/>
          <w:cols w:num="2" w:space="720" w:equalWidth="0">
            <w:col w:w="4328" w:space="306"/>
            <w:col w:w="5226"/>
          </w:cols>
          <w:noEndnote/>
        </w:sectPr>
      </w:pPr>
    </w:p>
    <w:p w14:paraId="702D4F2F" w14:textId="77777777" w:rsidR="00D83631" w:rsidRPr="00D83631" w:rsidRDefault="00D83631" w:rsidP="00D83631">
      <w:pPr>
        <w:widowControl w:val="0"/>
        <w:autoSpaceDE w:val="0"/>
        <w:autoSpaceDN w:val="0"/>
        <w:adjustRightInd w:val="0"/>
        <w:spacing w:before="6" w:after="0" w:line="150" w:lineRule="exact"/>
        <w:rPr>
          <w:rFonts w:ascii="Times New Roman" w:eastAsia="Times New Roman" w:hAnsi="Times New Roman" w:cs="Times New Roman"/>
          <w:kern w:val="0"/>
          <w:sz w:val="15"/>
          <w:szCs w:val="15"/>
          <w:lang w:eastAsia="ru-RU"/>
          <w14:ligatures w14:val="none"/>
        </w:rPr>
      </w:pPr>
    </w:p>
    <w:p w14:paraId="15439F69"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L – протяженность тепловой сети от источника до потребителя;</w:t>
      </w:r>
    </w:p>
    <w:p w14:paraId="5E4730D2" w14:textId="77777777" w:rsidR="00D83631" w:rsidRPr="00D83631" w:rsidRDefault="00D83631" w:rsidP="00D83631">
      <w:pPr>
        <w:widowControl w:val="0"/>
        <w:autoSpaceDE w:val="0"/>
        <w:autoSpaceDN w:val="0"/>
        <w:adjustRightInd w:val="0"/>
        <w:spacing w:before="10" w:after="0" w:line="140" w:lineRule="exact"/>
        <w:rPr>
          <w:rFonts w:ascii="Times New Roman" w:eastAsia="Times New Roman" w:hAnsi="Times New Roman" w:cs="Times New Roman"/>
          <w:kern w:val="0"/>
          <w:sz w:val="14"/>
          <w:szCs w:val="14"/>
          <w:lang w:eastAsia="ru-RU"/>
          <w14:ligatures w14:val="none"/>
        </w:rPr>
      </w:pPr>
    </w:p>
    <w:p w14:paraId="6C28D289"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Z – коэффициент пропорциональности, который представляет собой удельные затраты в системе на транспорт тепловой энергии (на единицу протяженности тепловой сети от источника до потребителя и на единицу присоединенной мощности потребителя).</w:t>
      </w:r>
    </w:p>
    <w:p w14:paraId="7521C156"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Для упрощения расчетов зону действия централизованного теплоснабжения рассматриваемого источника тепловой энергии будем условно разбивать на несколько крупных зон нагрузок. Для каждой из этих зон рассчитаем усредненное расстояние от источника до условного центра присоединенной нагрузки (Li) по формуле:</w:t>
      </w:r>
    </w:p>
    <w:p w14:paraId="2B02EBEA" w14:textId="77777777" w:rsidR="00D83631" w:rsidRPr="00D83631" w:rsidRDefault="00D83631" w:rsidP="00D83631">
      <w:pPr>
        <w:widowControl w:val="0"/>
        <w:autoSpaceDE w:val="0"/>
        <w:autoSpaceDN w:val="0"/>
        <w:adjustRightInd w:val="0"/>
        <w:spacing w:before="6" w:after="0" w:line="293" w:lineRule="exact"/>
        <w:ind w:right="-20"/>
        <w:rPr>
          <w:rFonts w:ascii="Times New Roman" w:eastAsia="Times New Roman" w:hAnsi="Times New Roman" w:cs="Times New Roman"/>
          <w:kern w:val="0"/>
          <w:sz w:val="26"/>
          <w:szCs w:val="26"/>
          <w:lang w:eastAsia="ru-RU"/>
          <w14:ligatures w14:val="none"/>
        </w:rPr>
        <w:sectPr w:rsidR="00D83631" w:rsidRPr="00D83631" w:rsidSect="00D83631">
          <w:type w:val="continuous"/>
          <w:pgSz w:w="11920" w:h="16840"/>
          <w:pgMar w:top="1300" w:right="460" w:bottom="1180" w:left="1600" w:header="720" w:footer="720" w:gutter="0"/>
          <w:cols w:space="720" w:equalWidth="0">
            <w:col w:w="9860"/>
          </w:cols>
          <w:noEndnote/>
        </w:sectPr>
      </w:pPr>
    </w:p>
    <w:p w14:paraId="2A214A99" w14:textId="77777777" w:rsidR="00D83631" w:rsidRPr="00D83631" w:rsidRDefault="00D83631" w:rsidP="00D83631">
      <w:pPr>
        <w:widowControl w:val="0"/>
        <w:autoSpaceDE w:val="0"/>
        <w:autoSpaceDN w:val="0"/>
        <w:adjustRightInd w:val="0"/>
        <w:spacing w:before="3" w:after="0" w:line="150" w:lineRule="exact"/>
        <w:rPr>
          <w:rFonts w:ascii="Times New Roman" w:eastAsia="Times New Roman" w:hAnsi="Times New Roman" w:cs="Times New Roman"/>
          <w:kern w:val="0"/>
          <w:sz w:val="15"/>
          <w:szCs w:val="15"/>
          <w:lang w:eastAsia="ru-RU"/>
          <w14:ligatures w14:val="none"/>
        </w:rPr>
      </w:pPr>
    </w:p>
    <w:p w14:paraId="5A379A36" w14:textId="77777777" w:rsidR="00D83631" w:rsidRPr="00D83631" w:rsidRDefault="00D83631" w:rsidP="00D83631">
      <w:pPr>
        <w:widowControl w:val="0"/>
        <w:autoSpaceDE w:val="0"/>
        <w:autoSpaceDN w:val="0"/>
        <w:adjustRightInd w:val="0"/>
        <w:spacing w:after="0" w:line="240" w:lineRule="auto"/>
        <w:ind w:right="-20"/>
        <w:jc w:val="center"/>
        <w:rPr>
          <w:rFonts w:ascii="Times New Roman" w:eastAsia="Times New Roman" w:hAnsi="Times New Roman" w:cs="Times New Roman"/>
          <w:b/>
          <w:bCs/>
          <w:kern w:val="0"/>
          <w:sz w:val="26"/>
          <w:szCs w:val="26"/>
          <w:lang w:eastAsia="ru-RU"/>
          <w14:ligatures w14:val="none"/>
        </w:rPr>
      </w:pPr>
      <w:r w:rsidRPr="00D83631">
        <w:rPr>
          <w:rFonts w:ascii="Times New Roman" w:eastAsia="Times New Roman" w:hAnsi="Times New Roman" w:cs="Times New Roman"/>
          <w:b/>
          <w:bCs/>
          <w:kern w:val="0"/>
          <w:sz w:val="26"/>
          <w:szCs w:val="26"/>
          <w:lang w:eastAsia="ru-RU"/>
          <w14:ligatures w14:val="none"/>
        </w:rPr>
        <w:t>Li</w:t>
      </w:r>
      <w:r w:rsidRPr="00D83631">
        <w:rPr>
          <w:rFonts w:ascii="Times New Roman" w:eastAsia="Times New Roman" w:hAnsi="Times New Roman" w:cs="Times New Roman"/>
          <w:b/>
          <w:bCs/>
          <w:spacing w:val="-2"/>
          <w:kern w:val="0"/>
          <w:sz w:val="26"/>
          <w:szCs w:val="26"/>
          <w:lang w:eastAsia="ru-RU"/>
          <w14:ligatures w14:val="none"/>
        </w:rPr>
        <w:t xml:space="preserve"> </w:t>
      </w:r>
      <w:r w:rsidRPr="00D83631">
        <w:rPr>
          <w:rFonts w:ascii="Times New Roman" w:eastAsia="Times New Roman" w:hAnsi="Times New Roman" w:cs="Times New Roman"/>
          <w:b/>
          <w:bCs/>
          <w:kern w:val="0"/>
          <w:sz w:val="26"/>
          <w:szCs w:val="26"/>
          <w:lang w:eastAsia="ru-RU"/>
          <w14:ligatures w14:val="none"/>
        </w:rPr>
        <w:t>=</w:t>
      </w:r>
      <w:r w:rsidRPr="00D83631">
        <w:rPr>
          <w:rFonts w:ascii="Times New Roman" w:eastAsia="Times New Roman" w:hAnsi="Times New Roman" w:cs="Times New Roman"/>
          <w:b/>
          <w:bCs/>
          <w:spacing w:val="-1"/>
          <w:kern w:val="0"/>
          <w:sz w:val="26"/>
          <w:szCs w:val="26"/>
          <w:lang w:eastAsia="ru-RU"/>
          <w14:ligatures w14:val="none"/>
        </w:rPr>
        <w:t xml:space="preserve"> </w:t>
      </w:r>
      <w:r w:rsidRPr="00D83631">
        <w:rPr>
          <w:rFonts w:ascii="Times New Roman" w:eastAsia="Times New Roman" w:hAnsi="Times New Roman" w:cs="Times New Roman"/>
          <w:b/>
          <w:bCs/>
          <w:kern w:val="0"/>
          <w:sz w:val="26"/>
          <w:szCs w:val="26"/>
          <w:lang w:eastAsia="ru-RU"/>
          <w14:ligatures w14:val="none"/>
        </w:rPr>
        <w:t>Σ(Q</w:t>
      </w:r>
      <w:r w:rsidRPr="00D83631">
        <w:rPr>
          <w:rFonts w:ascii="Times New Roman" w:eastAsia="Times New Roman" w:hAnsi="Times New Roman" w:cs="Times New Roman"/>
          <w:b/>
          <w:bCs/>
          <w:spacing w:val="1"/>
          <w:kern w:val="0"/>
          <w:sz w:val="26"/>
          <w:szCs w:val="26"/>
          <w:lang w:eastAsia="ru-RU"/>
          <w14:ligatures w14:val="none"/>
        </w:rPr>
        <w:t>з</w:t>
      </w:r>
      <w:r w:rsidRPr="00D83631">
        <w:rPr>
          <w:rFonts w:ascii="Times New Roman" w:eastAsia="Times New Roman" w:hAnsi="Times New Roman" w:cs="Times New Roman"/>
          <w:b/>
          <w:bCs/>
          <w:kern w:val="0"/>
          <w:sz w:val="26"/>
          <w:szCs w:val="26"/>
          <w:lang w:eastAsia="ru-RU"/>
          <w14:ligatures w14:val="none"/>
        </w:rPr>
        <w:t>д</w:t>
      </w:r>
      <w:r w:rsidRPr="00D83631">
        <w:rPr>
          <w:rFonts w:ascii="Times New Roman" w:eastAsia="Times New Roman" w:hAnsi="Times New Roman" w:cs="Times New Roman"/>
          <w:b/>
          <w:bCs/>
          <w:spacing w:val="-7"/>
          <w:kern w:val="0"/>
          <w:sz w:val="26"/>
          <w:szCs w:val="26"/>
          <w:lang w:eastAsia="ru-RU"/>
          <w14:ligatures w14:val="none"/>
        </w:rPr>
        <w:t xml:space="preserve"> </w:t>
      </w:r>
      <w:r w:rsidRPr="00D83631">
        <w:rPr>
          <w:rFonts w:ascii="Times New Roman" w:eastAsia="Times New Roman" w:hAnsi="Times New Roman" w:cs="Times New Roman"/>
          <w:b/>
          <w:bCs/>
          <w:kern w:val="0"/>
          <w:sz w:val="26"/>
          <w:szCs w:val="26"/>
          <w:lang w:eastAsia="ru-RU"/>
          <w14:ligatures w14:val="none"/>
        </w:rPr>
        <w:t>*</w:t>
      </w:r>
      <w:r w:rsidRPr="00D83631">
        <w:rPr>
          <w:rFonts w:ascii="Times New Roman" w:eastAsia="Times New Roman" w:hAnsi="Times New Roman" w:cs="Times New Roman"/>
          <w:b/>
          <w:bCs/>
          <w:spacing w:val="-1"/>
          <w:kern w:val="0"/>
          <w:sz w:val="26"/>
          <w:szCs w:val="26"/>
          <w:lang w:eastAsia="ru-RU"/>
          <w14:ligatures w14:val="none"/>
        </w:rPr>
        <w:t xml:space="preserve"> </w:t>
      </w:r>
      <w:r w:rsidRPr="00D83631">
        <w:rPr>
          <w:rFonts w:ascii="Times New Roman" w:eastAsia="Times New Roman" w:hAnsi="Times New Roman" w:cs="Times New Roman"/>
          <w:b/>
          <w:bCs/>
          <w:kern w:val="0"/>
          <w:sz w:val="26"/>
          <w:szCs w:val="26"/>
          <w:lang w:eastAsia="ru-RU"/>
          <w14:ligatures w14:val="none"/>
        </w:rPr>
        <w:t>L</w:t>
      </w:r>
      <w:r w:rsidRPr="00D83631">
        <w:rPr>
          <w:rFonts w:ascii="Times New Roman" w:eastAsia="Times New Roman" w:hAnsi="Times New Roman" w:cs="Times New Roman"/>
          <w:b/>
          <w:bCs/>
          <w:spacing w:val="1"/>
          <w:kern w:val="0"/>
          <w:sz w:val="26"/>
          <w:szCs w:val="26"/>
          <w:lang w:eastAsia="ru-RU"/>
          <w14:ligatures w14:val="none"/>
        </w:rPr>
        <w:t>з</w:t>
      </w:r>
      <w:r w:rsidRPr="00D83631">
        <w:rPr>
          <w:rFonts w:ascii="Times New Roman" w:eastAsia="Times New Roman" w:hAnsi="Times New Roman" w:cs="Times New Roman"/>
          <w:b/>
          <w:bCs/>
          <w:kern w:val="0"/>
          <w:sz w:val="26"/>
          <w:szCs w:val="26"/>
          <w:lang w:eastAsia="ru-RU"/>
          <w14:ligatures w14:val="none"/>
        </w:rPr>
        <w:t>д)</w:t>
      </w:r>
      <w:r w:rsidRPr="00D83631">
        <w:rPr>
          <w:rFonts w:ascii="Times New Roman" w:eastAsia="Times New Roman" w:hAnsi="Times New Roman" w:cs="Times New Roman"/>
          <w:b/>
          <w:bCs/>
          <w:spacing w:val="-3"/>
          <w:kern w:val="0"/>
          <w:sz w:val="26"/>
          <w:szCs w:val="26"/>
          <w:lang w:eastAsia="ru-RU"/>
          <w14:ligatures w14:val="none"/>
        </w:rPr>
        <w:t xml:space="preserve"> </w:t>
      </w:r>
      <w:r w:rsidRPr="00D83631">
        <w:rPr>
          <w:rFonts w:ascii="Times New Roman" w:eastAsia="Times New Roman" w:hAnsi="Times New Roman" w:cs="Times New Roman"/>
          <w:b/>
          <w:bCs/>
          <w:kern w:val="0"/>
          <w:sz w:val="26"/>
          <w:szCs w:val="26"/>
          <w:lang w:eastAsia="ru-RU"/>
          <w14:ligatures w14:val="none"/>
        </w:rPr>
        <w:t>/</w:t>
      </w:r>
      <w:r w:rsidRPr="00D83631">
        <w:rPr>
          <w:rFonts w:ascii="Times New Roman" w:eastAsia="Times New Roman" w:hAnsi="Times New Roman" w:cs="Times New Roman"/>
          <w:b/>
          <w:bCs/>
          <w:spacing w:val="-1"/>
          <w:kern w:val="0"/>
          <w:sz w:val="26"/>
          <w:szCs w:val="26"/>
          <w:lang w:eastAsia="ru-RU"/>
          <w14:ligatures w14:val="none"/>
        </w:rPr>
        <w:t xml:space="preserve"> </w:t>
      </w:r>
      <w:r w:rsidRPr="00D83631">
        <w:rPr>
          <w:rFonts w:ascii="Times New Roman" w:eastAsia="Times New Roman" w:hAnsi="Times New Roman" w:cs="Times New Roman"/>
          <w:b/>
          <w:bCs/>
          <w:kern w:val="0"/>
          <w:sz w:val="26"/>
          <w:szCs w:val="26"/>
          <w:lang w:eastAsia="ru-RU"/>
          <w14:ligatures w14:val="none"/>
        </w:rPr>
        <w:t>Qi</w:t>
      </w:r>
    </w:p>
    <w:p w14:paraId="2223E029"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555B56DD"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зд – расстояние по трассе (либо эквивалентное расстояние) от каждого здания зоны до источника тепловой энергии;</w:t>
      </w:r>
    </w:p>
    <w:p w14:paraId="2C20518D"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Qзд – присоединенная нагрузка здания;</w:t>
      </w:r>
    </w:p>
    <w:p w14:paraId="6EE54BF6"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Qi – суммарная присоединенная нагрузка рассматриваемой зоны, Qi= Σ Qзд; Присо</w:t>
      </w:r>
      <w:r w:rsidRPr="00D83631">
        <w:rPr>
          <w:rFonts w:ascii="Times New Roman" w:eastAsia="Times New Roman" w:hAnsi="Times New Roman" w:cs="Times New Roman"/>
          <w:spacing w:val="1"/>
          <w:kern w:val="0"/>
          <w:sz w:val="26"/>
          <w:szCs w:val="26"/>
          <w:lang w:eastAsia="ru-RU"/>
          <w14:ligatures w14:val="none"/>
        </w:rPr>
        <w:t>е</w:t>
      </w:r>
      <w:r w:rsidRPr="00D83631">
        <w:rPr>
          <w:rFonts w:ascii="Times New Roman" w:eastAsia="Times New Roman" w:hAnsi="Times New Roman" w:cs="Times New Roman"/>
          <w:kern w:val="0"/>
          <w:sz w:val="26"/>
          <w:szCs w:val="26"/>
          <w:lang w:eastAsia="ru-RU"/>
          <w14:ligatures w14:val="none"/>
        </w:rPr>
        <w:t>ди</w:t>
      </w:r>
      <w:r w:rsidRPr="00D83631">
        <w:rPr>
          <w:rFonts w:ascii="Times New Roman" w:eastAsia="Times New Roman" w:hAnsi="Times New Roman" w:cs="Times New Roman"/>
          <w:spacing w:val="1"/>
          <w:kern w:val="0"/>
          <w:sz w:val="26"/>
          <w:szCs w:val="26"/>
          <w:lang w:eastAsia="ru-RU"/>
          <w14:ligatures w14:val="none"/>
        </w:rPr>
        <w:t>н</w:t>
      </w:r>
      <w:r w:rsidRPr="00D83631">
        <w:rPr>
          <w:rFonts w:ascii="Times New Roman" w:eastAsia="Times New Roman" w:hAnsi="Times New Roman" w:cs="Times New Roman"/>
          <w:kern w:val="0"/>
          <w:sz w:val="26"/>
          <w:szCs w:val="26"/>
          <w:lang w:eastAsia="ru-RU"/>
          <w14:ligatures w14:val="none"/>
        </w:rPr>
        <w:t>ен</w:t>
      </w:r>
      <w:r w:rsidRPr="00D83631">
        <w:rPr>
          <w:rFonts w:ascii="Times New Roman" w:eastAsia="Times New Roman" w:hAnsi="Times New Roman" w:cs="Times New Roman"/>
          <w:spacing w:val="1"/>
          <w:kern w:val="0"/>
          <w:sz w:val="26"/>
          <w:szCs w:val="26"/>
          <w:lang w:eastAsia="ru-RU"/>
          <w14:ligatures w14:val="none"/>
        </w:rPr>
        <w:t>н</w:t>
      </w:r>
      <w:r w:rsidRPr="00D83631">
        <w:rPr>
          <w:rFonts w:ascii="Times New Roman" w:eastAsia="Times New Roman" w:hAnsi="Times New Roman" w:cs="Times New Roman"/>
          <w:kern w:val="0"/>
          <w:sz w:val="26"/>
          <w:szCs w:val="26"/>
          <w:lang w:eastAsia="ru-RU"/>
          <w14:ligatures w14:val="none"/>
        </w:rPr>
        <w:t>ая</w:t>
      </w:r>
      <w:r w:rsidRPr="00D83631">
        <w:rPr>
          <w:rFonts w:ascii="Times New Roman" w:eastAsia="Times New Roman" w:hAnsi="Times New Roman" w:cs="Times New Roman"/>
          <w:spacing w:val="-19"/>
          <w:kern w:val="0"/>
          <w:sz w:val="26"/>
          <w:szCs w:val="26"/>
          <w:lang w:eastAsia="ru-RU"/>
          <w14:ligatures w14:val="none"/>
        </w:rPr>
        <w:t xml:space="preserve"> </w:t>
      </w:r>
      <w:r w:rsidRPr="00D83631">
        <w:rPr>
          <w:rFonts w:ascii="Times New Roman" w:eastAsia="Times New Roman" w:hAnsi="Times New Roman" w:cs="Times New Roman"/>
          <w:kern w:val="0"/>
          <w:sz w:val="26"/>
          <w:szCs w:val="26"/>
          <w:lang w:eastAsia="ru-RU"/>
          <w14:ligatures w14:val="none"/>
        </w:rPr>
        <w:t>на</w:t>
      </w:r>
      <w:r w:rsidRPr="00D83631">
        <w:rPr>
          <w:rFonts w:ascii="Times New Roman" w:eastAsia="Times New Roman" w:hAnsi="Times New Roman" w:cs="Times New Roman"/>
          <w:spacing w:val="2"/>
          <w:kern w:val="0"/>
          <w:sz w:val="26"/>
          <w:szCs w:val="26"/>
          <w:lang w:eastAsia="ru-RU"/>
          <w14:ligatures w14:val="none"/>
        </w:rPr>
        <w:t>гр</w:t>
      </w:r>
      <w:r w:rsidRPr="00D83631">
        <w:rPr>
          <w:rFonts w:ascii="Times New Roman" w:eastAsia="Times New Roman" w:hAnsi="Times New Roman" w:cs="Times New Roman"/>
          <w:spacing w:val="-5"/>
          <w:kern w:val="0"/>
          <w:sz w:val="26"/>
          <w:szCs w:val="26"/>
          <w:lang w:eastAsia="ru-RU"/>
          <w14:ligatures w14:val="none"/>
        </w:rPr>
        <w:t>у</w:t>
      </w:r>
      <w:r w:rsidRPr="00D83631">
        <w:rPr>
          <w:rFonts w:ascii="Times New Roman" w:eastAsia="Times New Roman" w:hAnsi="Times New Roman" w:cs="Times New Roman"/>
          <w:spacing w:val="3"/>
          <w:kern w:val="0"/>
          <w:sz w:val="26"/>
          <w:szCs w:val="26"/>
          <w:lang w:eastAsia="ru-RU"/>
          <w14:ligatures w14:val="none"/>
        </w:rPr>
        <w:t>з</w:t>
      </w:r>
      <w:r w:rsidRPr="00D83631">
        <w:rPr>
          <w:rFonts w:ascii="Times New Roman" w:eastAsia="Times New Roman" w:hAnsi="Times New Roman" w:cs="Times New Roman"/>
          <w:spacing w:val="1"/>
          <w:kern w:val="0"/>
          <w:sz w:val="26"/>
          <w:szCs w:val="26"/>
          <w:lang w:eastAsia="ru-RU"/>
          <w14:ligatures w14:val="none"/>
        </w:rPr>
        <w:t>к</w:t>
      </w:r>
      <w:r w:rsidRPr="00D83631">
        <w:rPr>
          <w:rFonts w:ascii="Times New Roman" w:eastAsia="Times New Roman" w:hAnsi="Times New Roman" w:cs="Times New Roman"/>
          <w:kern w:val="0"/>
          <w:sz w:val="26"/>
          <w:szCs w:val="26"/>
          <w:lang w:eastAsia="ru-RU"/>
          <w14:ligatures w14:val="none"/>
        </w:rPr>
        <w:t>а</w:t>
      </w:r>
      <w:r w:rsidRPr="00D83631">
        <w:rPr>
          <w:rFonts w:ascii="Times New Roman" w:eastAsia="Times New Roman" w:hAnsi="Times New Roman" w:cs="Times New Roman"/>
          <w:spacing w:val="-10"/>
          <w:kern w:val="0"/>
          <w:sz w:val="26"/>
          <w:szCs w:val="26"/>
          <w:lang w:eastAsia="ru-RU"/>
          <w14:ligatures w14:val="none"/>
        </w:rPr>
        <w:t xml:space="preserve"> </w:t>
      </w:r>
      <w:r w:rsidRPr="00D83631">
        <w:rPr>
          <w:rFonts w:ascii="Times New Roman" w:eastAsia="Times New Roman" w:hAnsi="Times New Roman" w:cs="Times New Roman"/>
          <w:kern w:val="0"/>
          <w:sz w:val="26"/>
          <w:szCs w:val="26"/>
          <w:lang w:eastAsia="ru-RU"/>
          <w14:ligatures w14:val="none"/>
        </w:rPr>
        <w:t>к</w:t>
      </w:r>
      <w:r w:rsidRPr="00D83631">
        <w:rPr>
          <w:rFonts w:ascii="Times New Roman" w:eastAsia="Times New Roman" w:hAnsi="Times New Roman" w:cs="Times New Roman"/>
          <w:spacing w:val="-2"/>
          <w:kern w:val="0"/>
          <w:sz w:val="26"/>
          <w:szCs w:val="26"/>
          <w:lang w:eastAsia="ru-RU"/>
          <w14:ligatures w14:val="none"/>
        </w:rPr>
        <w:t xml:space="preserve"> </w:t>
      </w:r>
      <w:r w:rsidRPr="00D83631">
        <w:rPr>
          <w:rFonts w:ascii="Times New Roman" w:eastAsia="Times New Roman" w:hAnsi="Times New Roman" w:cs="Times New Roman"/>
          <w:spacing w:val="3"/>
          <w:kern w:val="0"/>
          <w:sz w:val="26"/>
          <w:szCs w:val="26"/>
          <w:lang w:eastAsia="ru-RU"/>
          <w14:ligatures w14:val="none"/>
        </w:rPr>
        <w:t>и</w:t>
      </w:r>
      <w:r w:rsidRPr="00D83631">
        <w:rPr>
          <w:rFonts w:ascii="Times New Roman" w:eastAsia="Times New Roman" w:hAnsi="Times New Roman" w:cs="Times New Roman"/>
          <w:kern w:val="0"/>
          <w:sz w:val="26"/>
          <w:szCs w:val="26"/>
          <w:lang w:eastAsia="ru-RU"/>
          <w14:ligatures w14:val="none"/>
        </w:rPr>
        <w:t>ст</w:t>
      </w:r>
      <w:r w:rsidRPr="00D83631">
        <w:rPr>
          <w:rFonts w:ascii="Times New Roman" w:eastAsia="Times New Roman" w:hAnsi="Times New Roman" w:cs="Times New Roman"/>
          <w:spacing w:val="2"/>
          <w:kern w:val="0"/>
          <w:sz w:val="26"/>
          <w:szCs w:val="26"/>
          <w:lang w:eastAsia="ru-RU"/>
          <w14:ligatures w14:val="none"/>
        </w:rPr>
        <w:t>о</w:t>
      </w:r>
      <w:r w:rsidRPr="00D83631">
        <w:rPr>
          <w:rFonts w:ascii="Times New Roman" w:eastAsia="Times New Roman" w:hAnsi="Times New Roman" w:cs="Times New Roman"/>
          <w:spacing w:val="-1"/>
          <w:kern w:val="0"/>
          <w:sz w:val="26"/>
          <w:szCs w:val="26"/>
          <w:lang w:eastAsia="ru-RU"/>
          <w14:ligatures w14:val="none"/>
        </w:rPr>
        <w:t>ч</w:t>
      </w:r>
      <w:r w:rsidRPr="00D83631">
        <w:rPr>
          <w:rFonts w:ascii="Times New Roman" w:eastAsia="Times New Roman" w:hAnsi="Times New Roman" w:cs="Times New Roman"/>
          <w:kern w:val="0"/>
          <w:sz w:val="26"/>
          <w:szCs w:val="26"/>
          <w:lang w:eastAsia="ru-RU"/>
          <w14:ligatures w14:val="none"/>
        </w:rPr>
        <w:t>н</w:t>
      </w:r>
      <w:r w:rsidRPr="00D83631">
        <w:rPr>
          <w:rFonts w:ascii="Times New Roman" w:eastAsia="Times New Roman" w:hAnsi="Times New Roman" w:cs="Times New Roman"/>
          <w:spacing w:val="1"/>
          <w:kern w:val="0"/>
          <w:sz w:val="26"/>
          <w:szCs w:val="26"/>
          <w:lang w:eastAsia="ru-RU"/>
          <w14:ligatures w14:val="none"/>
        </w:rPr>
        <w:t>и</w:t>
      </w:r>
      <w:r w:rsidRPr="00D83631">
        <w:rPr>
          <w:rFonts w:ascii="Times New Roman" w:eastAsia="Times New Roman" w:hAnsi="Times New Roman" w:cs="Times New Roman"/>
          <w:spacing w:val="3"/>
          <w:kern w:val="0"/>
          <w:sz w:val="26"/>
          <w:szCs w:val="26"/>
          <w:lang w:eastAsia="ru-RU"/>
          <w14:ligatures w14:val="none"/>
        </w:rPr>
        <w:t>к</w:t>
      </w:r>
      <w:r w:rsidRPr="00D83631">
        <w:rPr>
          <w:rFonts w:ascii="Times New Roman" w:eastAsia="Times New Roman" w:hAnsi="Times New Roman" w:cs="Times New Roman"/>
          <w:kern w:val="0"/>
          <w:sz w:val="26"/>
          <w:szCs w:val="26"/>
          <w:lang w:eastAsia="ru-RU"/>
          <w14:ligatures w14:val="none"/>
        </w:rPr>
        <w:t>у</w:t>
      </w:r>
      <w:r w:rsidRPr="00D83631">
        <w:rPr>
          <w:rFonts w:ascii="Times New Roman" w:eastAsia="Times New Roman" w:hAnsi="Times New Roman" w:cs="Times New Roman"/>
          <w:spacing w:val="-15"/>
          <w:kern w:val="0"/>
          <w:sz w:val="26"/>
          <w:szCs w:val="26"/>
          <w:lang w:eastAsia="ru-RU"/>
          <w14:ligatures w14:val="none"/>
        </w:rPr>
        <w:t xml:space="preserve"> </w:t>
      </w:r>
      <w:r w:rsidRPr="00D83631">
        <w:rPr>
          <w:rFonts w:ascii="Times New Roman" w:eastAsia="Times New Roman" w:hAnsi="Times New Roman" w:cs="Times New Roman"/>
          <w:kern w:val="0"/>
          <w:sz w:val="26"/>
          <w:szCs w:val="26"/>
          <w:lang w:eastAsia="ru-RU"/>
          <w14:ligatures w14:val="none"/>
        </w:rPr>
        <w:t>те</w:t>
      </w:r>
      <w:r w:rsidRPr="00D83631">
        <w:rPr>
          <w:rFonts w:ascii="Times New Roman" w:eastAsia="Times New Roman" w:hAnsi="Times New Roman" w:cs="Times New Roman"/>
          <w:spacing w:val="2"/>
          <w:kern w:val="0"/>
          <w:sz w:val="26"/>
          <w:szCs w:val="26"/>
          <w:lang w:eastAsia="ru-RU"/>
          <w14:ligatures w14:val="none"/>
        </w:rPr>
        <w:t>п</w:t>
      </w:r>
      <w:r w:rsidRPr="00D83631">
        <w:rPr>
          <w:rFonts w:ascii="Times New Roman" w:eastAsia="Times New Roman" w:hAnsi="Times New Roman" w:cs="Times New Roman"/>
          <w:kern w:val="0"/>
          <w:sz w:val="26"/>
          <w:szCs w:val="26"/>
          <w:lang w:eastAsia="ru-RU"/>
          <w14:ligatures w14:val="none"/>
        </w:rPr>
        <w:t>ловой</w:t>
      </w:r>
      <w:r w:rsidRPr="00D83631">
        <w:rPr>
          <w:rFonts w:ascii="Times New Roman" w:eastAsia="Times New Roman" w:hAnsi="Times New Roman" w:cs="Times New Roman"/>
          <w:spacing w:val="-10"/>
          <w:kern w:val="0"/>
          <w:sz w:val="26"/>
          <w:szCs w:val="26"/>
          <w:lang w:eastAsia="ru-RU"/>
          <w14:ligatures w14:val="none"/>
        </w:rPr>
        <w:t xml:space="preserve"> </w:t>
      </w:r>
      <w:r w:rsidRPr="00D83631">
        <w:rPr>
          <w:rFonts w:ascii="Times New Roman" w:eastAsia="Times New Roman" w:hAnsi="Times New Roman" w:cs="Times New Roman"/>
          <w:spacing w:val="-1"/>
          <w:kern w:val="0"/>
          <w:sz w:val="26"/>
          <w:szCs w:val="26"/>
          <w:lang w:eastAsia="ru-RU"/>
          <w14:ligatures w14:val="none"/>
        </w:rPr>
        <w:t>э</w:t>
      </w:r>
      <w:r w:rsidRPr="00D83631">
        <w:rPr>
          <w:rFonts w:ascii="Times New Roman" w:eastAsia="Times New Roman" w:hAnsi="Times New Roman" w:cs="Times New Roman"/>
          <w:kern w:val="0"/>
          <w:sz w:val="26"/>
          <w:szCs w:val="26"/>
          <w:lang w:eastAsia="ru-RU"/>
          <w14:ligatures w14:val="none"/>
        </w:rPr>
        <w:t>не</w:t>
      </w:r>
      <w:r w:rsidRPr="00D83631">
        <w:rPr>
          <w:rFonts w:ascii="Times New Roman" w:eastAsia="Times New Roman" w:hAnsi="Times New Roman" w:cs="Times New Roman"/>
          <w:spacing w:val="3"/>
          <w:kern w:val="0"/>
          <w:sz w:val="26"/>
          <w:szCs w:val="26"/>
          <w:lang w:eastAsia="ru-RU"/>
          <w14:ligatures w14:val="none"/>
        </w:rPr>
        <w:t>р</w:t>
      </w:r>
      <w:r w:rsidRPr="00D83631">
        <w:rPr>
          <w:rFonts w:ascii="Times New Roman" w:eastAsia="Times New Roman" w:hAnsi="Times New Roman" w:cs="Times New Roman"/>
          <w:kern w:val="0"/>
          <w:sz w:val="26"/>
          <w:szCs w:val="26"/>
          <w:lang w:eastAsia="ru-RU"/>
          <w14:ligatures w14:val="none"/>
        </w:rPr>
        <w:t>гии:</w:t>
      </w:r>
    </w:p>
    <w:p w14:paraId="6DA00FFB" w14:textId="77777777" w:rsidR="00D83631" w:rsidRPr="00D83631" w:rsidRDefault="00D83631" w:rsidP="00D83631">
      <w:pPr>
        <w:widowControl w:val="0"/>
        <w:autoSpaceDE w:val="0"/>
        <w:autoSpaceDN w:val="0"/>
        <w:adjustRightInd w:val="0"/>
        <w:spacing w:before="5" w:after="0" w:line="240" w:lineRule="auto"/>
        <w:ind w:left="4765" w:right="4045"/>
        <w:jc w:val="center"/>
        <w:rPr>
          <w:rFonts w:ascii="Times New Roman" w:eastAsia="Times New Roman" w:hAnsi="Times New Roman" w:cs="Times New Roman"/>
          <w:b/>
          <w:bCs/>
          <w:kern w:val="0"/>
          <w:sz w:val="26"/>
          <w:szCs w:val="26"/>
          <w:lang w:eastAsia="ru-RU"/>
          <w14:ligatures w14:val="none"/>
        </w:rPr>
      </w:pPr>
      <w:r w:rsidRPr="00D83631">
        <w:rPr>
          <w:rFonts w:ascii="Times New Roman" w:eastAsia="Times New Roman" w:hAnsi="Times New Roman" w:cs="Times New Roman"/>
          <w:b/>
          <w:bCs/>
          <w:kern w:val="0"/>
          <w:sz w:val="26"/>
          <w:szCs w:val="26"/>
          <w:lang w:eastAsia="ru-RU"/>
          <w14:ligatures w14:val="none"/>
        </w:rPr>
        <w:t>Q</w:t>
      </w:r>
      <w:r w:rsidRPr="00D83631">
        <w:rPr>
          <w:rFonts w:ascii="Times New Roman" w:eastAsia="Times New Roman" w:hAnsi="Times New Roman" w:cs="Times New Roman"/>
          <w:b/>
          <w:bCs/>
          <w:spacing w:val="-2"/>
          <w:kern w:val="0"/>
          <w:sz w:val="26"/>
          <w:szCs w:val="26"/>
          <w:lang w:eastAsia="ru-RU"/>
          <w14:ligatures w14:val="none"/>
        </w:rPr>
        <w:t xml:space="preserve"> </w:t>
      </w:r>
      <w:r w:rsidRPr="00D83631">
        <w:rPr>
          <w:rFonts w:ascii="Times New Roman" w:eastAsia="Times New Roman" w:hAnsi="Times New Roman" w:cs="Times New Roman"/>
          <w:b/>
          <w:bCs/>
          <w:kern w:val="0"/>
          <w:sz w:val="26"/>
          <w:szCs w:val="26"/>
          <w:lang w:eastAsia="ru-RU"/>
          <w14:ligatures w14:val="none"/>
        </w:rPr>
        <w:t>=</w:t>
      </w:r>
      <w:r w:rsidRPr="00D83631">
        <w:rPr>
          <w:rFonts w:ascii="Times New Roman" w:eastAsia="Times New Roman" w:hAnsi="Times New Roman" w:cs="Times New Roman"/>
          <w:b/>
          <w:bCs/>
          <w:spacing w:val="-1"/>
          <w:kern w:val="0"/>
          <w:sz w:val="26"/>
          <w:szCs w:val="26"/>
          <w:lang w:eastAsia="ru-RU"/>
          <w14:ligatures w14:val="none"/>
        </w:rPr>
        <w:t xml:space="preserve"> </w:t>
      </w:r>
      <w:r w:rsidRPr="00D83631">
        <w:rPr>
          <w:rFonts w:ascii="Times New Roman" w:eastAsia="Times New Roman" w:hAnsi="Times New Roman" w:cs="Times New Roman"/>
          <w:b/>
          <w:bCs/>
          <w:kern w:val="0"/>
          <w:sz w:val="26"/>
          <w:szCs w:val="26"/>
          <w:lang w:eastAsia="ru-RU"/>
          <w14:ligatures w14:val="none"/>
        </w:rPr>
        <w:t>Σ</w:t>
      </w:r>
      <w:r w:rsidRPr="00D83631">
        <w:rPr>
          <w:rFonts w:ascii="Times New Roman" w:eastAsia="Times New Roman" w:hAnsi="Times New Roman" w:cs="Times New Roman"/>
          <w:b/>
          <w:bCs/>
          <w:spacing w:val="-2"/>
          <w:kern w:val="0"/>
          <w:sz w:val="26"/>
          <w:szCs w:val="26"/>
          <w:lang w:eastAsia="ru-RU"/>
          <w14:ligatures w14:val="none"/>
        </w:rPr>
        <w:t xml:space="preserve"> </w:t>
      </w:r>
      <w:r w:rsidRPr="00D83631">
        <w:rPr>
          <w:rFonts w:ascii="Times New Roman" w:eastAsia="Times New Roman" w:hAnsi="Times New Roman" w:cs="Times New Roman"/>
          <w:b/>
          <w:bCs/>
          <w:w w:val="99"/>
          <w:kern w:val="0"/>
          <w:sz w:val="26"/>
          <w:szCs w:val="26"/>
          <w:lang w:eastAsia="ru-RU"/>
          <w14:ligatures w14:val="none"/>
        </w:rPr>
        <w:t>Qi</w:t>
      </w:r>
    </w:p>
    <w:p w14:paraId="3091F484" w14:textId="77777777" w:rsidR="00D83631" w:rsidRPr="00D83631" w:rsidRDefault="00D83631" w:rsidP="00D83631">
      <w:pPr>
        <w:widowControl w:val="0"/>
        <w:autoSpaceDE w:val="0"/>
        <w:autoSpaceDN w:val="0"/>
        <w:adjustRightInd w:val="0"/>
        <w:spacing w:before="10" w:after="0" w:line="140" w:lineRule="exact"/>
        <w:rPr>
          <w:rFonts w:ascii="Times New Roman" w:eastAsia="Times New Roman" w:hAnsi="Times New Roman" w:cs="Times New Roman"/>
          <w:kern w:val="0"/>
          <w:sz w:val="14"/>
          <w:szCs w:val="14"/>
          <w:lang w:eastAsia="ru-RU"/>
          <w14:ligatures w14:val="none"/>
        </w:rPr>
      </w:pPr>
    </w:p>
    <w:p w14:paraId="6A5E27D2" w14:textId="77777777" w:rsidR="00D83631" w:rsidRPr="00D83631" w:rsidRDefault="00D83631" w:rsidP="00D83631">
      <w:pPr>
        <w:widowControl w:val="0"/>
        <w:autoSpaceDE w:val="0"/>
        <w:autoSpaceDN w:val="0"/>
        <w:adjustRightInd w:val="0"/>
        <w:spacing w:after="0" w:line="360" w:lineRule="auto"/>
        <w:ind w:left="4202" w:right="1037" w:hanging="3392"/>
        <w:rPr>
          <w:rFonts w:ascii="Times New Roman" w:eastAsia="Times New Roman" w:hAnsi="Times New Roman" w:cs="Times New Roman"/>
          <w:b/>
          <w:bCs/>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 xml:space="preserve">Средний радиус теплоснабжения по системе определяется по формуле: </w:t>
      </w:r>
      <w:r w:rsidRPr="00D83631">
        <w:rPr>
          <w:rFonts w:ascii="Times New Roman" w:eastAsia="Times New Roman" w:hAnsi="Times New Roman" w:cs="Times New Roman"/>
          <w:b/>
          <w:bCs/>
          <w:kern w:val="0"/>
          <w:sz w:val="26"/>
          <w:szCs w:val="26"/>
          <w:lang w:eastAsia="ru-RU"/>
          <w14:ligatures w14:val="none"/>
        </w:rPr>
        <w:t>Lср</w:t>
      </w:r>
      <w:r w:rsidRPr="00D83631">
        <w:rPr>
          <w:rFonts w:ascii="Times New Roman" w:eastAsia="Times New Roman" w:hAnsi="Times New Roman" w:cs="Times New Roman"/>
          <w:b/>
          <w:bCs/>
          <w:spacing w:val="-4"/>
          <w:kern w:val="0"/>
          <w:sz w:val="26"/>
          <w:szCs w:val="26"/>
          <w:lang w:eastAsia="ru-RU"/>
          <w14:ligatures w14:val="none"/>
        </w:rPr>
        <w:t xml:space="preserve"> </w:t>
      </w:r>
      <w:r w:rsidRPr="00D83631">
        <w:rPr>
          <w:rFonts w:ascii="Times New Roman" w:eastAsia="Times New Roman" w:hAnsi="Times New Roman" w:cs="Times New Roman"/>
          <w:b/>
          <w:bCs/>
          <w:kern w:val="0"/>
          <w:sz w:val="26"/>
          <w:szCs w:val="26"/>
          <w:lang w:eastAsia="ru-RU"/>
          <w14:ligatures w14:val="none"/>
        </w:rPr>
        <w:t>=</w:t>
      </w:r>
      <w:r w:rsidRPr="00D83631">
        <w:rPr>
          <w:rFonts w:ascii="Times New Roman" w:eastAsia="Times New Roman" w:hAnsi="Times New Roman" w:cs="Times New Roman"/>
          <w:b/>
          <w:bCs/>
          <w:spacing w:val="-1"/>
          <w:kern w:val="0"/>
          <w:sz w:val="26"/>
          <w:szCs w:val="26"/>
          <w:lang w:eastAsia="ru-RU"/>
          <w14:ligatures w14:val="none"/>
        </w:rPr>
        <w:t xml:space="preserve"> </w:t>
      </w:r>
      <w:r w:rsidRPr="00D83631">
        <w:rPr>
          <w:rFonts w:ascii="Times New Roman" w:eastAsia="Times New Roman" w:hAnsi="Times New Roman" w:cs="Times New Roman"/>
          <w:b/>
          <w:bCs/>
          <w:kern w:val="0"/>
          <w:sz w:val="26"/>
          <w:szCs w:val="26"/>
          <w:lang w:eastAsia="ru-RU"/>
          <w14:ligatures w14:val="none"/>
        </w:rPr>
        <w:t>Σ</w:t>
      </w:r>
      <w:r w:rsidRPr="00D83631">
        <w:rPr>
          <w:rFonts w:ascii="Times New Roman" w:eastAsia="Times New Roman" w:hAnsi="Times New Roman" w:cs="Times New Roman"/>
          <w:b/>
          <w:bCs/>
          <w:spacing w:val="1"/>
          <w:kern w:val="0"/>
          <w:sz w:val="26"/>
          <w:szCs w:val="26"/>
          <w:lang w:eastAsia="ru-RU"/>
          <w14:ligatures w14:val="none"/>
        </w:rPr>
        <w:t>(</w:t>
      </w:r>
      <w:r w:rsidRPr="00D83631">
        <w:rPr>
          <w:rFonts w:ascii="Times New Roman" w:eastAsia="Times New Roman" w:hAnsi="Times New Roman" w:cs="Times New Roman"/>
          <w:b/>
          <w:bCs/>
          <w:kern w:val="0"/>
          <w:sz w:val="26"/>
          <w:szCs w:val="26"/>
          <w:lang w:eastAsia="ru-RU"/>
          <w14:ligatures w14:val="none"/>
        </w:rPr>
        <w:t>Qi</w:t>
      </w:r>
      <w:r w:rsidRPr="00D83631">
        <w:rPr>
          <w:rFonts w:ascii="Times New Roman" w:eastAsia="Times New Roman" w:hAnsi="Times New Roman" w:cs="Times New Roman"/>
          <w:b/>
          <w:bCs/>
          <w:spacing w:val="-5"/>
          <w:kern w:val="0"/>
          <w:sz w:val="26"/>
          <w:szCs w:val="26"/>
          <w:lang w:eastAsia="ru-RU"/>
          <w14:ligatures w14:val="none"/>
        </w:rPr>
        <w:t xml:space="preserve"> </w:t>
      </w:r>
      <w:r w:rsidRPr="00D83631">
        <w:rPr>
          <w:rFonts w:ascii="Times New Roman" w:eastAsia="Times New Roman" w:hAnsi="Times New Roman" w:cs="Times New Roman"/>
          <w:b/>
          <w:bCs/>
          <w:kern w:val="0"/>
          <w:sz w:val="26"/>
          <w:szCs w:val="26"/>
          <w:lang w:eastAsia="ru-RU"/>
          <w14:ligatures w14:val="none"/>
        </w:rPr>
        <w:t>*</w:t>
      </w:r>
      <w:r w:rsidRPr="00D83631">
        <w:rPr>
          <w:rFonts w:ascii="Times New Roman" w:eastAsia="Times New Roman" w:hAnsi="Times New Roman" w:cs="Times New Roman"/>
          <w:b/>
          <w:bCs/>
          <w:spacing w:val="1"/>
          <w:kern w:val="0"/>
          <w:sz w:val="26"/>
          <w:szCs w:val="26"/>
          <w:lang w:eastAsia="ru-RU"/>
          <w14:ligatures w14:val="none"/>
        </w:rPr>
        <w:t xml:space="preserve"> </w:t>
      </w:r>
      <w:r w:rsidRPr="00D83631">
        <w:rPr>
          <w:rFonts w:ascii="Times New Roman" w:eastAsia="Times New Roman" w:hAnsi="Times New Roman" w:cs="Times New Roman"/>
          <w:b/>
          <w:bCs/>
          <w:kern w:val="0"/>
          <w:sz w:val="26"/>
          <w:szCs w:val="26"/>
          <w:lang w:eastAsia="ru-RU"/>
          <w14:ligatures w14:val="none"/>
        </w:rPr>
        <w:t>Li)</w:t>
      </w:r>
      <w:r w:rsidRPr="00D83631">
        <w:rPr>
          <w:rFonts w:ascii="Times New Roman" w:eastAsia="Times New Roman" w:hAnsi="Times New Roman" w:cs="Times New Roman"/>
          <w:b/>
          <w:bCs/>
          <w:spacing w:val="-3"/>
          <w:kern w:val="0"/>
          <w:sz w:val="26"/>
          <w:szCs w:val="26"/>
          <w:lang w:eastAsia="ru-RU"/>
          <w14:ligatures w14:val="none"/>
        </w:rPr>
        <w:t xml:space="preserve"> </w:t>
      </w:r>
      <w:r w:rsidRPr="00D83631">
        <w:rPr>
          <w:rFonts w:ascii="Times New Roman" w:eastAsia="Times New Roman" w:hAnsi="Times New Roman" w:cs="Times New Roman"/>
          <w:b/>
          <w:bCs/>
          <w:kern w:val="0"/>
          <w:sz w:val="26"/>
          <w:szCs w:val="26"/>
          <w:lang w:eastAsia="ru-RU"/>
          <w14:ligatures w14:val="none"/>
        </w:rPr>
        <w:t>/</w:t>
      </w:r>
      <w:r w:rsidRPr="00D83631">
        <w:rPr>
          <w:rFonts w:ascii="Times New Roman" w:eastAsia="Times New Roman" w:hAnsi="Times New Roman" w:cs="Times New Roman"/>
          <w:b/>
          <w:bCs/>
          <w:spacing w:val="-1"/>
          <w:kern w:val="0"/>
          <w:sz w:val="26"/>
          <w:szCs w:val="26"/>
          <w:lang w:eastAsia="ru-RU"/>
          <w14:ligatures w14:val="none"/>
        </w:rPr>
        <w:t xml:space="preserve"> </w:t>
      </w:r>
      <w:r w:rsidRPr="00D83631">
        <w:rPr>
          <w:rFonts w:ascii="Times New Roman" w:eastAsia="Times New Roman" w:hAnsi="Times New Roman" w:cs="Times New Roman"/>
          <w:b/>
          <w:bCs/>
          <w:kern w:val="0"/>
          <w:sz w:val="26"/>
          <w:szCs w:val="26"/>
          <w:lang w:eastAsia="ru-RU"/>
          <w14:ligatures w14:val="none"/>
        </w:rPr>
        <w:t>Q</w:t>
      </w:r>
    </w:p>
    <w:p w14:paraId="392A8226"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Определяется годовой отпуск тепла от источника тепловой энергии (А), Гкал. При этом:</w:t>
      </w:r>
    </w:p>
    <w:p w14:paraId="2ECFC3FF" w14:textId="77777777" w:rsidR="00D83631" w:rsidRPr="00D83631" w:rsidRDefault="00D83631" w:rsidP="00D83631">
      <w:pPr>
        <w:widowControl w:val="0"/>
        <w:autoSpaceDE w:val="0"/>
        <w:autoSpaceDN w:val="0"/>
        <w:adjustRightInd w:val="0"/>
        <w:spacing w:after="0" w:line="360" w:lineRule="auto"/>
        <w:ind w:left="810" w:right="51" w:firstLine="790"/>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А</w:t>
      </w:r>
      <w:r w:rsidRPr="00D83631">
        <w:rPr>
          <w:rFonts w:ascii="Times New Roman" w:eastAsia="Times New Roman" w:hAnsi="Times New Roman" w:cs="Times New Roman"/>
          <w:spacing w:val="-2"/>
          <w:kern w:val="0"/>
          <w:sz w:val="26"/>
          <w:szCs w:val="26"/>
          <w:lang w:eastAsia="ru-RU"/>
          <w14:ligatures w14:val="none"/>
        </w:rPr>
        <w:t xml:space="preserve"> </w:t>
      </w:r>
      <w:r w:rsidRPr="00D83631">
        <w:rPr>
          <w:rFonts w:ascii="Times New Roman" w:eastAsia="Times New Roman" w:hAnsi="Times New Roman" w:cs="Times New Roman"/>
          <w:kern w:val="0"/>
          <w:sz w:val="26"/>
          <w:szCs w:val="26"/>
          <w:lang w:eastAsia="ru-RU"/>
          <w14:ligatures w14:val="none"/>
        </w:rPr>
        <w:t>=</w:t>
      </w:r>
      <w:r w:rsidRPr="00D83631">
        <w:rPr>
          <w:rFonts w:ascii="Times New Roman" w:eastAsia="Times New Roman" w:hAnsi="Times New Roman" w:cs="Times New Roman"/>
          <w:spacing w:val="-1"/>
          <w:kern w:val="0"/>
          <w:sz w:val="26"/>
          <w:szCs w:val="26"/>
          <w:lang w:eastAsia="ru-RU"/>
          <w14:ligatures w14:val="none"/>
        </w:rPr>
        <w:t xml:space="preserve"> </w:t>
      </w:r>
      <w:r w:rsidRPr="00D83631">
        <w:rPr>
          <w:rFonts w:ascii="Times New Roman" w:eastAsia="Times New Roman" w:hAnsi="Times New Roman" w:cs="Times New Roman"/>
          <w:kern w:val="0"/>
          <w:sz w:val="26"/>
          <w:szCs w:val="26"/>
          <w:lang w:eastAsia="ru-RU"/>
          <w14:ligatures w14:val="none"/>
        </w:rPr>
        <w:t>Σ</w:t>
      </w:r>
      <w:r w:rsidRPr="00D83631">
        <w:rPr>
          <w:rFonts w:ascii="Times New Roman" w:eastAsia="Times New Roman" w:hAnsi="Times New Roman" w:cs="Times New Roman"/>
          <w:spacing w:val="-2"/>
          <w:kern w:val="0"/>
          <w:sz w:val="26"/>
          <w:szCs w:val="26"/>
          <w:lang w:eastAsia="ru-RU"/>
          <w14:ligatures w14:val="none"/>
        </w:rPr>
        <w:t xml:space="preserve"> </w:t>
      </w:r>
      <w:r w:rsidRPr="00D83631">
        <w:rPr>
          <w:rFonts w:ascii="Times New Roman" w:eastAsia="Times New Roman" w:hAnsi="Times New Roman" w:cs="Times New Roman"/>
          <w:kern w:val="0"/>
          <w:sz w:val="26"/>
          <w:szCs w:val="26"/>
          <w:lang w:eastAsia="ru-RU"/>
          <w14:ligatures w14:val="none"/>
        </w:rPr>
        <w:t>А</w:t>
      </w:r>
      <w:r w:rsidRPr="00D83631">
        <w:rPr>
          <w:rFonts w:ascii="Times New Roman" w:eastAsia="Times New Roman" w:hAnsi="Times New Roman" w:cs="Times New Roman"/>
          <w:spacing w:val="1"/>
          <w:kern w:val="0"/>
          <w:sz w:val="26"/>
          <w:szCs w:val="26"/>
          <w:lang w:eastAsia="ru-RU"/>
          <w14:ligatures w14:val="none"/>
        </w:rPr>
        <w:t>i</w:t>
      </w:r>
      <w:r w:rsidRPr="00D83631">
        <w:rPr>
          <w:rFonts w:ascii="Times New Roman" w:eastAsia="Times New Roman" w:hAnsi="Times New Roman" w:cs="Times New Roman"/>
          <w:kern w:val="0"/>
          <w:sz w:val="26"/>
          <w:szCs w:val="26"/>
          <w:lang w:eastAsia="ru-RU"/>
          <w14:ligatures w14:val="none"/>
        </w:rPr>
        <w:t>,</w:t>
      </w:r>
      <w:r w:rsidRPr="00D83631">
        <w:rPr>
          <w:rFonts w:ascii="Times New Roman" w:eastAsia="Times New Roman" w:hAnsi="Times New Roman" w:cs="Times New Roman"/>
          <w:spacing w:val="64"/>
          <w:kern w:val="0"/>
          <w:sz w:val="26"/>
          <w:szCs w:val="26"/>
          <w:lang w:eastAsia="ru-RU"/>
          <w14:ligatures w14:val="none"/>
        </w:rPr>
        <w:t xml:space="preserve"> </w:t>
      </w:r>
      <w:r w:rsidRPr="00D83631">
        <w:rPr>
          <w:rFonts w:ascii="Times New Roman" w:eastAsia="Times New Roman" w:hAnsi="Times New Roman" w:cs="Times New Roman"/>
          <w:kern w:val="0"/>
          <w:sz w:val="26"/>
          <w:szCs w:val="26"/>
          <w:lang w:eastAsia="ru-RU"/>
          <w14:ligatures w14:val="none"/>
        </w:rPr>
        <w:t>где</w:t>
      </w:r>
      <w:r w:rsidRPr="00D83631">
        <w:rPr>
          <w:rFonts w:ascii="Times New Roman" w:eastAsia="Times New Roman" w:hAnsi="Times New Roman" w:cs="Times New Roman"/>
          <w:spacing w:val="-4"/>
          <w:kern w:val="0"/>
          <w:sz w:val="26"/>
          <w:szCs w:val="26"/>
          <w:lang w:eastAsia="ru-RU"/>
          <w14:ligatures w14:val="none"/>
        </w:rPr>
        <w:t xml:space="preserve"> </w:t>
      </w:r>
      <w:r w:rsidRPr="00D83631">
        <w:rPr>
          <w:rFonts w:ascii="Times New Roman" w:eastAsia="Times New Roman" w:hAnsi="Times New Roman" w:cs="Times New Roman"/>
          <w:kern w:val="0"/>
          <w:sz w:val="26"/>
          <w:szCs w:val="26"/>
          <w:lang w:eastAsia="ru-RU"/>
          <w14:ligatures w14:val="none"/>
        </w:rPr>
        <w:t>Аi</w:t>
      </w:r>
      <w:r w:rsidRPr="00D83631">
        <w:rPr>
          <w:rFonts w:ascii="Times New Roman" w:eastAsia="Times New Roman" w:hAnsi="Times New Roman" w:cs="Times New Roman"/>
          <w:spacing w:val="-1"/>
          <w:kern w:val="0"/>
          <w:sz w:val="26"/>
          <w:szCs w:val="26"/>
          <w:lang w:eastAsia="ru-RU"/>
          <w14:ligatures w14:val="none"/>
        </w:rPr>
        <w:t xml:space="preserve"> </w:t>
      </w:r>
      <w:r w:rsidRPr="00D83631">
        <w:rPr>
          <w:rFonts w:ascii="Times New Roman" w:eastAsia="Times New Roman" w:hAnsi="Times New Roman" w:cs="Times New Roman"/>
          <w:kern w:val="0"/>
          <w:sz w:val="26"/>
          <w:szCs w:val="26"/>
          <w:lang w:eastAsia="ru-RU"/>
          <w14:ligatures w14:val="none"/>
        </w:rPr>
        <w:t>–</w:t>
      </w:r>
      <w:r w:rsidRPr="00D83631">
        <w:rPr>
          <w:rFonts w:ascii="Times New Roman" w:eastAsia="Times New Roman" w:hAnsi="Times New Roman" w:cs="Times New Roman"/>
          <w:spacing w:val="-1"/>
          <w:kern w:val="0"/>
          <w:sz w:val="26"/>
          <w:szCs w:val="26"/>
          <w:lang w:eastAsia="ru-RU"/>
          <w14:ligatures w14:val="none"/>
        </w:rPr>
        <w:t xml:space="preserve"> г</w:t>
      </w:r>
      <w:r w:rsidRPr="00D83631">
        <w:rPr>
          <w:rFonts w:ascii="Times New Roman" w:eastAsia="Times New Roman" w:hAnsi="Times New Roman" w:cs="Times New Roman"/>
          <w:kern w:val="0"/>
          <w:sz w:val="26"/>
          <w:szCs w:val="26"/>
          <w:lang w:eastAsia="ru-RU"/>
          <w14:ligatures w14:val="none"/>
        </w:rPr>
        <w:t>о</w:t>
      </w:r>
      <w:r w:rsidRPr="00D83631">
        <w:rPr>
          <w:rFonts w:ascii="Times New Roman" w:eastAsia="Times New Roman" w:hAnsi="Times New Roman" w:cs="Times New Roman"/>
          <w:spacing w:val="2"/>
          <w:kern w:val="0"/>
          <w:sz w:val="26"/>
          <w:szCs w:val="26"/>
          <w:lang w:eastAsia="ru-RU"/>
          <w14:ligatures w14:val="none"/>
        </w:rPr>
        <w:t>д</w:t>
      </w:r>
      <w:r w:rsidRPr="00D83631">
        <w:rPr>
          <w:rFonts w:ascii="Times New Roman" w:eastAsia="Times New Roman" w:hAnsi="Times New Roman" w:cs="Times New Roman"/>
          <w:kern w:val="0"/>
          <w:sz w:val="26"/>
          <w:szCs w:val="26"/>
          <w:lang w:eastAsia="ru-RU"/>
          <w14:ligatures w14:val="none"/>
        </w:rPr>
        <w:t>овой</w:t>
      </w:r>
      <w:r w:rsidRPr="00D83631">
        <w:rPr>
          <w:rFonts w:ascii="Times New Roman" w:eastAsia="Times New Roman" w:hAnsi="Times New Roman" w:cs="Times New Roman"/>
          <w:spacing w:val="-9"/>
          <w:kern w:val="0"/>
          <w:sz w:val="26"/>
          <w:szCs w:val="26"/>
          <w:lang w:eastAsia="ru-RU"/>
          <w14:ligatures w14:val="none"/>
        </w:rPr>
        <w:t xml:space="preserve"> </w:t>
      </w:r>
      <w:r w:rsidRPr="00D83631">
        <w:rPr>
          <w:rFonts w:ascii="Times New Roman" w:eastAsia="Times New Roman" w:hAnsi="Times New Roman" w:cs="Times New Roman"/>
          <w:kern w:val="0"/>
          <w:sz w:val="26"/>
          <w:szCs w:val="26"/>
          <w:lang w:eastAsia="ru-RU"/>
          <w14:ligatures w14:val="none"/>
        </w:rPr>
        <w:t>от</w:t>
      </w:r>
      <w:r w:rsidRPr="00D83631">
        <w:rPr>
          <w:rFonts w:ascii="Times New Roman" w:eastAsia="Times New Roman" w:hAnsi="Times New Roman" w:cs="Times New Roman"/>
          <w:spacing w:val="5"/>
          <w:kern w:val="0"/>
          <w:sz w:val="26"/>
          <w:szCs w:val="26"/>
          <w:lang w:eastAsia="ru-RU"/>
          <w14:ligatures w14:val="none"/>
        </w:rPr>
        <w:t>п</w:t>
      </w:r>
      <w:r w:rsidRPr="00D83631">
        <w:rPr>
          <w:rFonts w:ascii="Times New Roman" w:eastAsia="Times New Roman" w:hAnsi="Times New Roman" w:cs="Times New Roman"/>
          <w:spacing w:val="-5"/>
          <w:kern w:val="0"/>
          <w:sz w:val="26"/>
          <w:szCs w:val="26"/>
          <w:lang w:eastAsia="ru-RU"/>
          <w14:ligatures w14:val="none"/>
        </w:rPr>
        <w:t>у</w:t>
      </w:r>
      <w:r w:rsidRPr="00D83631">
        <w:rPr>
          <w:rFonts w:ascii="Times New Roman" w:eastAsia="Times New Roman" w:hAnsi="Times New Roman" w:cs="Times New Roman"/>
          <w:spacing w:val="2"/>
          <w:kern w:val="0"/>
          <w:sz w:val="26"/>
          <w:szCs w:val="26"/>
          <w:lang w:eastAsia="ru-RU"/>
          <w14:ligatures w14:val="none"/>
        </w:rPr>
        <w:t>с</w:t>
      </w:r>
      <w:r w:rsidRPr="00D83631">
        <w:rPr>
          <w:rFonts w:ascii="Times New Roman" w:eastAsia="Times New Roman" w:hAnsi="Times New Roman" w:cs="Times New Roman"/>
          <w:kern w:val="0"/>
          <w:sz w:val="26"/>
          <w:szCs w:val="26"/>
          <w:lang w:eastAsia="ru-RU"/>
          <w14:ligatures w14:val="none"/>
        </w:rPr>
        <w:t>к</w:t>
      </w:r>
      <w:r w:rsidRPr="00D83631">
        <w:rPr>
          <w:rFonts w:ascii="Times New Roman" w:eastAsia="Times New Roman" w:hAnsi="Times New Roman" w:cs="Times New Roman"/>
          <w:spacing w:val="-9"/>
          <w:kern w:val="0"/>
          <w:sz w:val="26"/>
          <w:szCs w:val="26"/>
          <w:lang w:eastAsia="ru-RU"/>
          <w14:ligatures w14:val="none"/>
        </w:rPr>
        <w:t xml:space="preserve"> </w:t>
      </w:r>
      <w:r w:rsidRPr="00D83631">
        <w:rPr>
          <w:rFonts w:ascii="Times New Roman" w:eastAsia="Times New Roman" w:hAnsi="Times New Roman" w:cs="Times New Roman"/>
          <w:kern w:val="0"/>
          <w:sz w:val="26"/>
          <w:szCs w:val="26"/>
          <w:lang w:eastAsia="ru-RU"/>
          <w14:ligatures w14:val="none"/>
        </w:rPr>
        <w:t>те</w:t>
      </w:r>
      <w:r w:rsidRPr="00D83631">
        <w:rPr>
          <w:rFonts w:ascii="Times New Roman" w:eastAsia="Times New Roman" w:hAnsi="Times New Roman" w:cs="Times New Roman"/>
          <w:spacing w:val="2"/>
          <w:kern w:val="0"/>
          <w:sz w:val="26"/>
          <w:szCs w:val="26"/>
          <w:lang w:eastAsia="ru-RU"/>
          <w14:ligatures w14:val="none"/>
        </w:rPr>
        <w:t>п</w:t>
      </w:r>
      <w:r w:rsidRPr="00D83631">
        <w:rPr>
          <w:rFonts w:ascii="Times New Roman" w:eastAsia="Times New Roman" w:hAnsi="Times New Roman" w:cs="Times New Roman"/>
          <w:kern w:val="0"/>
          <w:sz w:val="26"/>
          <w:szCs w:val="26"/>
          <w:lang w:eastAsia="ru-RU"/>
          <w14:ligatures w14:val="none"/>
        </w:rPr>
        <w:t>ла</w:t>
      </w:r>
      <w:r w:rsidRPr="00D83631">
        <w:rPr>
          <w:rFonts w:ascii="Times New Roman" w:eastAsia="Times New Roman" w:hAnsi="Times New Roman" w:cs="Times New Roman"/>
          <w:spacing w:val="-6"/>
          <w:kern w:val="0"/>
          <w:sz w:val="26"/>
          <w:szCs w:val="26"/>
          <w:lang w:eastAsia="ru-RU"/>
          <w14:ligatures w14:val="none"/>
        </w:rPr>
        <w:t xml:space="preserve"> </w:t>
      </w:r>
      <w:r w:rsidRPr="00D83631">
        <w:rPr>
          <w:rFonts w:ascii="Times New Roman" w:eastAsia="Times New Roman" w:hAnsi="Times New Roman" w:cs="Times New Roman"/>
          <w:spacing w:val="1"/>
          <w:kern w:val="0"/>
          <w:sz w:val="26"/>
          <w:szCs w:val="26"/>
          <w:lang w:eastAsia="ru-RU"/>
          <w14:ligatures w14:val="none"/>
        </w:rPr>
        <w:t>п</w:t>
      </w:r>
      <w:r w:rsidRPr="00D83631">
        <w:rPr>
          <w:rFonts w:ascii="Times New Roman" w:eastAsia="Times New Roman" w:hAnsi="Times New Roman" w:cs="Times New Roman"/>
          <w:kern w:val="0"/>
          <w:sz w:val="26"/>
          <w:szCs w:val="26"/>
          <w:lang w:eastAsia="ru-RU"/>
          <w14:ligatures w14:val="none"/>
        </w:rPr>
        <w:t>о</w:t>
      </w:r>
      <w:r w:rsidRPr="00D83631">
        <w:rPr>
          <w:rFonts w:ascii="Times New Roman" w:eastAsia="Times New Roman" w:hAnsi="Times New Roman" w:cs="Times New Roman"/>
          <w:spacing w:val="-1"/>
          <w:kern w:val="0"/>
          <w:sz w:val="26"/>
          <w:szCs w:val="26"/>
          <w:lang w:eastAsia="ru-RU"/>
          <w14:ligatures w14:val="none"/>
        </w:rPr>
        <w:t xml:space="preserve"> к</w:t>
      </w:r>
      <w:r w:rsidRPr="00D83631">
        <w:rPr>
          <w:rFonts w:ascii="Times New Roman" w:eastAsia="Times New Roman" w:hAnsi="Times New Roman" w:cs="Times New Roman"/>
          <w:kern w:val="0"/>
          <w:sz w:val="26"/>
          <w:szCs w:val="26"/>
          <w:lang w:eastAsia="ru-RU"/>
          <w14:ligatures w14:val="none"/>
        </w:rPr>
        <w:t>а</w:t>
      </w:r>
      <w:r w:rsidRPr="00D83631">
        <w:rPr>
          <w:rFonts w:ascii="Times New Roman" w:eastAsia="Times New Roman" w:hAnsi="Times New Roman" w:cs="Times New Roman"/>
          <w:spacing w:val="1"/>
          <w:kern w:val="0"/>
          <w:sz w:val="26"/>
          <w:szCs w:val="26"/>
          <w:lang w:eastAsia="ru-RU"/>
          <w14:ligatures w14:val="none"/>
        </w:rPr>
        <w:t>ж</w:t>
      </w:r>
      <w:r w:rsidRPr="00D83631">
        <w:rPr>
          <w:rFonts w:ascii="Times New Roman" w:eastAsia="Times New Roman" w:hAnsi="Times New Roman" w:cs="Times New Roman"/>
          <w:kern w:val="0"/>
          <w:sz w:val="26"/>
          <w:szCs w:val="26"/>
          <w:lang w:eastAsia="ru-RU"/>
          <w14:ligatures w14:val="none"/>
        </w:rPr>
        <w:t>дой</w:t>
      </w:r>
      <w:r w:rsidRPr="00D83631">
        <w:rPr>
          <w:rFonts w:ascii="Times New Roman" w:eastAsia="Times New Roman" w:hAnsi="Times New Roman" w:cs="Times New Roman"/>
          <w:spacing w:val="-8"/>
          <w:kern w:val="0"/>
          <w:sz w:val="26"/>
          <w:szCs w:val="26"/>
          <w:lang w:eastAsia="ru-RU"/>
          <w14:ligatures w14:val="none"/>
        </w:rPr>
        <w:t xml:space="preserve"> </w:t>
      </w:r>
      <w:r w:rsidRPr="00D83631">
        <w:rPr>
          <w:rFonts w:ascii="Times New Roman" w:eastAsia="Times New Roman" w:hAnsi="Times New Roman" w:cs="Times New Roman"/>
          <w:spacing w:val="1"/>
          <w:kern w:val="0"/>
          <w:sz w:val="26"/>
          <w:szCs w:val="26"/>
          <w:lang w:eastAsia="ru-RU"/>
          <w14:ligatures w14:val="none"/>
        </w:rPr>
        <w:t>з</w:t>
      </w:r>
      <w:r w:rsidRPr="00D83631">
        <w:rPr>
          <w:rFonts w:ascii="Times New Roman" w:eastAsia="Times New Roman" w:hAnsi="Times New Roman" w:cs="Times New Roman"/>
          <w:kern w:val="0"/>
          <w:sz w:val="26"/>
          <w:szCs w:val="26"/>
          <w:lang w:eastAsia="ru-RU"/>
          <w14:ligatures w14:val="none"/>
        </w:rPr>
        <w:t>оне</w:t>
      </w:r>
      <w:r w:rsidRPr="00D83631">
        <w:rPr>
          <w:rFonts w:ascii="Times New Roman" w:eastAsia="Times New Roman" w:hAnsi="Times New Roman" w:cs="Times New Roman"/>
          <w:spacing w:val="-5"/>
          <w:kern w:val="0"/>
          <w:sz w:val="26"/>
          <w:szCs w:val="26"/>
          <w:lang w:eastAsia="ru-RU"/>
          <w14:ligatures w14:val="none"/>
        </w:rPr>
        <w:t xml:space="preserve"> </w:t>
      </w:r>
      <w:r w:rsidRPr="00D83631">
        <w:rPr>
          <w:rFonts w:ascii="Times New Roman" w:eastAsia="Times New Roman" w:hAnsi="Times New Roman" w:cs="Times New Roman"/>
          <w:spacing w:val="1"/>
          <w:kern w:val="0"/>
          <w:sz w:val="26"/>
          <w:szCs w:val="26"/>
          <w:lang w:eastAsia="ru-RU"/>
          <w14:ligatures w14:val="none"/>
        </w:rPr>
        <w:t>н</w:t>
      </w:r>
      <w:r w:rsidRPr="00D83631">
        <w:rPr>
          <w:rFonts w:ascii="Times New Roman" w:eastAsia="Times New Roman" w:hAnsi="Times New Roman" w:cs="Times New Roman"/>
          <w:spacing w:val="2"/>
          <w:kern w:val="0"/>
          <w:sz w:val="26"/>
          <w:szCs w:val="26"/>
          <w:lang w:eastAsia="ru-RU"/>
          <w14:ligatures w14:val="none"/>
        </w:rPr>
        <w:t>а</w:t>
      </w:r>
      <w:r w:rsidRPr="00D83631">
        <w:rPr>
          <w:rFonts w:ascii="Times New Roman" w:eastAsia="Times New Roman" w:hAnsi="Times New Roman" w:cs="Times New Roman"/>
          <w:kern w:val="0"/>
          <w:sz w:val="26"/>
          <w:szCs w:val="26"/>
          <w:lang w:eastAsia="ru-RU"/>
          <w14:ligatures w14:val="none"/>
        </w:rPr>
        <w:t>г</w:t>
      </w:r>
      <w:r w:rsidRPr="00D83631">
        <w:rPr>
          <w:rFonts w:ascii="Times New Roman" w:eastAsia="Times New Roman" w:hAnsi="Times New Roman" w:cs="Times New Roman"/>
          <w:spacing w:val="4"/>
          <w:kern w:val="0"/>
          <w:sz w:val="26"/>
          <w:szCs w:val="26"/>
          <w:lang w:eastAsia="ru-RU"/>
          <w14:ligatures w14:val="none"/>
        </w:rPr>
        <w:t>р</w:t>
      </w:r>
      <w:r w:rsidRPr="00D83631">
        <w:rPr>
          <w:rFonts w:ascii="Times New Roman" w:eastAsia="Times New Roman" w:hAnsi="Times New Roman" w:cs="Times New Roman"/>
          <w:spacing w:val="-5"/>
          <w:kern w:val="0"/>
          <w:sz w:val="26"/>
          <w:szCs w:val="26"/>
          <w:lang w:eastAsia="ru-RU"/>
          <w14:ligatures w14:val="none"/>
        </w:rPr>
        <w:t>у</w:t>
      </w:r>
      <w:r w:rsidRPr="00D83631">
        <w:rPr>
          <w:rFonts w:ascii="Times New Roman" w:eastAsia="Times New Roman" w:hAnsi="Times New Roman" w:cs="Times New Roman"/>
          <w:spacing w:val="1"/>
          <w:kern w:val="0"/>
          <w:sz w:val="26"/>
          <w:szCs w:val="26"/>
          <w:lang w:eastAsia="ru-RU"/>
          <w14:ligatures w14:val="none"/>
        </w:rPr>
        <w:t>з</w:t>
      </w:r>
      <w:r w:rsidRPr="00D83631">
        <w:rPr>
          <w:rFonts w:ascii="Times New Roman" w:eastAsia="Times New Roman" w:hAnsi="Times New Roman" w:cs="Times New Roman"/>
          <w:spacing w:val="2"/>
          <w:kern w:val="0"/>
          <w:sz w:val="26"/>
          <w:szCs w:val="26"/>
          <w:lang w:eastAsia="ru-RU"/>
          <w14:ligatures w14:val="none"/>
        </w:rPr>
        <w:t>о</w:t>
      </w:r>
      <w:r w:rsidRPr="00D83631">
        <w:rPr>
          <w:rFonts w:ascii="Times New Roman" w:eastAsia="Times New Roman" w:hAnsi="Times New Roman" w:cs="Times New Roman"/>
          <w:spacing w:val="1"/>
          <w:kern w:val="0"/>
          <w:sz w:val="26"/>
          <w:szCs w:val="26"/>
          <w:lang w:eastAsia="ru-RU"/>
          <w14:ligatures w14:val="none"/>
        </w:rPr>
        <w:t>к</w:t>
      </w:r>
      <w:r w:rsidRPr="00D83631">
        <w:rPr>
          <w:rFonts w:ascii="Times New Roman" w:eastAsia="Times New Roman" w:hAnsi="Times New Roman" w:cs="Times New Roman"/>
          <w:kern w:val="0"/>
          <w:sz w:val="26"/>
          <w:szCs w:val="26"/>
          <w:lang w:eastAsia="ru-RU"/>
          <w14:ligatures w14:val="none"/>
        </w:rPr>
        <w:t xml:space="preserve">. </w:t>
      </w:r>
    </w:p>
    <w:p w14:paraId="739EDF75" w14:textId="77777777" w:rsidR="00D83631" w:rsidRPr="00D83631" w:rsidRDefault="00D83631" w:rsidP="00D83631">
      <w:pPr>
        <w:widowControl w:val="0"/>
        <w:autoSpaceDE w:val="0"/>
        <w:autoSpaceDN w:val="0"/>
        <w:adjustRightInd w:val="0"/>
        <w:spacing w:after="0" w:line="360" w:lineRule="auto"/>
        <w:ind w:left="810" w:right="51" w:firstLine="790"/>
        <w:rPr>
          <w:rFonts w:ascii="Times New Roman" w:eastAsia="Times New Roman" w:hAnsi="Times New Roman" w:cs="Times New Roman"/>
          <w:kern w:val="0"/>
          <w:sz w:val="26"/>
          <w:szCs w:val="26"/>
          <w:lang w:eastAsia="ru-RU"/>
          <w14:ligatures w14:val="none"/>
        </w:rPr>
      </w:pPr>
    </w:p>
    <w:p w14:paraId="30EF72D5"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Среднюю себестоимость транспорта тепла в зоне действия источника тепловой энергии принимаем равной тарифу на транспорт Т (руб/Гкал).</w:t>
      </w:r>
    </w:p>
    <w:p w14:paraId="6D151B6F"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Годовые затраты на транспорт тепла в зоне действия источника тепловой энергии, (руб/год):</w:t>
      </w:r>
    </w:p>
    <w:p w14:paraId="5DCA6B28" w14:textId="77777777" w:rsidR="00D83631" w:rsidRPr="00D83631" w:rsidRDefault="00D83631" w:rsidP="00D83631">
      <w:pPr>
        <w:widowControl w:val="0"/>
        <w:autoSpaceDE w:val="0"/>
        <w:autoSpaceDN w:val="0"/>
        <w:adjustRightInd w:val="0"/>
        <w:spacing w:before="10" w:after="0" w:line="140" w:lineRule="exact"/>
        <w:rPr>
          <w:rFonts w:ascii="Times New Roman" w:eastAsia="Times New Roman" w:hAnsi="Times New Roman" w:cs="Times New Roman"/>
          <w:kern w:val="0"/>
          <w:sz w:val="14"/>
          <w:szCs w:val="14"/>
          <w:lang w:eastAsia="ru-RU"/>
          <w14:ligatures w14:val="none"/>
        </w:rPr>
      </w:pPr>
    </w:p>
    <w:p w14:paraId="397DC4DC" w14:textId="77777777" w:rsidR="00D83631" w:rsidRPr="00D83631" w:rsidRDefault="00D83631" w:rsidP="00D83631">
      <w:pPr>
        <w:widowControl w:val="0"/>
        <w:autoSpaceDE w:val="0"/>
        <w:autoSpaceDN w:val="0"/>
        <w:adjustRightInd w:val="0"/>
        <w:spacing w:after="0" w:line="240" w:lineRule="auto"/>
        <w:ind w:left="4741" w:right="4018"/>
        <w:jc w:val="center"/>
        <w:rPr>
          <w:rFonts w:ascii="Times New Roman" w:eastAsia="Times New Roman" w:hAnsi="Times New Roman" w:cs="Times New Roman"/>
          <w:b/>
          <w:bCs/>
          <w:kern w:val="0"/>
          <w:sz w:val="26"/>
          <w:szCs w:val="26"/>
          <w:lang w:eastAsia="ru-RU"/>
          <w14:ligatures w14:val="none"/>
        </w:rPr>
      </w:pPr>
      <w:r w:rsidRPr="00D83631">
        <w:rPr>
          <w:rFonts w:ascii="Times New Roman" w:eastAsia="Times New Roman" w:hAnsi="Times New Roman" w:cs="Times New Roman"/>
          <w:b/>
          <w:bCs/>
          <w:kern w:val="0"/>
          <w:sz w:val="26"/>
          <w:szCs w:val="26"/>
          <w:lang w:eastAsia="ru-RU"/>
          <w14:ligatures w14:val="none"/>
        </w:rPr>
        <w:t>В</w:t>
      </w:r>
      <w:r w:rsidRPr="00D83631">
        <w:rPr>
          <w:rFonts w:ascii="Times New Roman" w:eastAsia="Times New Roman" w:hAnsi="Times New Roman" w:cs="Times New Roman"/>
          <w:b/>
          <w:bCs/>
          <w:spacing w:val="-2"/>
          <w:kern w:val="0"/>
          <w:sz w:val="26"/>
          <w:szCs w:val="26"/>
          <w:lang w:eastAsia="ru-RU"/>
          <w14:ligatures w14:val="none"/>
        </w:rPr>
        <w:t xml:space="preserve"> </w:t>
      </w:r>
      <w:r w:rsidRPr="00D83631">
        <w:rPr>
          <w:rFonts w:ascii="Times New Roman" w:eastAsia="Times New Roman" w:hAnsi="Times New Roman" w:cs="Times New Roman"/>
          <w:b/>
          <w:bCs/>
          <w:kern w:val="0"/>
          <w:sz w:val="26"/>
          <w:szCs w:val="26"/>
          <w:lang w:eastAsia="ru-RU"/>
          <w14:ligatures w14:val="none"/>
        </w:rPr>
        <w:t>=</w:t>
      </w:r>
      <w:r w:rsidRPr="00D83631">
        <w:rPr>
          <w:rFonts w:ascii="Times New Roman" w:eastAsia="Times New Roman" w:hAnsi="Times New Roman" w:cs="Times New Roman"/>
          <w:b/>
          <w:bCs/>
          <w:spacing w:val="-1"/>
          <w:kern w:val="0"/>
          <w:sz w:val="26"/>
          <w:szCs w:val="26"/>
          <w:lang w:eastAsia="ru-RU"/>
          <w14:ligatures w14:val="none"/>
        </w:rPr>
        <w:t xml:space="preserve"> </w:t>
      </w:r>
      <w:r w:rsidRPr="00D83631">
        <w:rPr>
          <w:rFonts w:ascii="Times New Roman" w:eastAsia="Times New Roman" w:hAnsi="Times New Roman" w:cs="Times New Roman"/>
          <w:b/>
          <w:bCs/>
          <w:w w:val="99"/>
          <w:kern w:val="0"/>
          <w:sz w:val="26"/>
          <w:szCs w:val="26"/>
          <w:lang w:eastAsia="ru-RU"/>
          <w14:ligatures w14:val="none"/>
        </w:rPr>
        <w:t>А*Т.</w:t>
      </w:r>
    </w:p>
    <w:p w14:paraId="28F5F1E8"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Среднечасовые затраты на транспорт тепла по зоне источника тепловой энергии:</w:t>
      </w:r>
    </w:p>
    <w:p w14:paraId="7E4E1DC8" w14:textId="77777777" w:rsidR="00D83631" w:rsidRPr="00D83631" w:rsidRDefault="00D83631" w:rsidP="00D83631">
      <w:pPr>
        <w:widowControl w:val="0"/>
        <w:autoSpaceDE w:val="0"/>
        <w:autoSpaceDN w:val="0"/>
        <w:adjustRightInd w:val="0"/>
        <w:spacing w:before="10" w:after="0" w:line="140" w:lineRule="exact"/>
        <w:rPr>
          <w:rFonts w:ascii="Times New Roman" w:eastAsia="Times New Roman" w:hAnsi="Times New Roman" w:cs="Times New Roman"/>
          <w:kern w:val="0"/>
          <w:sz w:val="14"/>
          <w:szCs w:val="14"/>
          <w:lang w:eastAsia="ru-RU"/>
          <w14:ligatures w14:val="none"/>
        </w:rPr>
      </w:pPr>
    </w:p>
    <w:p w14:paraId="15D96CF5" w14:textId="77777777" w:rsidR="00D83631" w:rsidRPr="00D83631" w:rsidRDefault="00D83631" w:rsidP="00D83631">
      <w:pPr>
        <w:widowControl w:val="0"/>
        <w:autoSpaceDE w:val="0"/>
        <w:autoSpaceDN w:val="0"/>
        <w:adjustRightInd w:val="0"/>
        <w:spacing w:after="0" w:line="240" w:lineRule="auto"/>
        <w:ind w:left="4772" w:right="4048"/>
        <w:jc w:val="center"/>
        <w:rPr>
          <w:rFonts w:ascii="Times New Roman" w:eastAsia="Times New Roman" w:hAnsi="Times New Roman" w:cs="Times New Roman"/>
          <w:b/>
          <w:bCs/>
          <w:kern w:val="0"/>
          <w:sz w:val="26"/>
          <w:szCs w:val="26"/>
          <w:lang w:eastAsia="ru-RU"/>
          <w14:ligatures w14:val="none"/>
        </w:rPr>
      </w:pPr>
      <w:r w:rsidRPr="00D83631">
        <w:rPr>
          <w:rFonts w:ascii="Times New Roman" w:eastAsia="Times New Roman" w:hAnsi="Times New Roman" w:cs="Times New Roman"/>
          <w:b/>
          <w:bCs/>
          <w:kern w:val="0"/>
          <w:sz w:val="26"/>
          <w:szCs w:val="26"/>
          <w:lang w:eastAsia="ru-RU"/>
          <w14:ligatures w14:val="none"/>
        </w:rPr>
        <w:t>С</w:t>
      </w:r>
      <w:r w:rsidRPr="00D83631">
        <w:rPr>
          <w:rFonts w:ascii="Times New Roman" w:eastAsia="Times New Roman" w:hAnsi="Times New Roman" w:cs="Times New Roman"/>
          <w:b/>
          <w:bCs/>
          <w:spacing w:val="-2"/>
          <w:kern w:val="0"/>
          <w:sz w:val="26"/>
          <w:szCs w:val="26"/>
          <w:lang w:eastAsia="ru-RU"/>
          <w14:ligatures w14:val="none"/>
        </w:rPr>
        <w:t xml:space="preserve"> </w:t>
      </w:r>
      <w:r w:rsidRPr="00D83631">
        <w:rPr>
          <w:rFonts w:ascii="Times New Roman" w:eastAsia="Times New Roman" w:hAnsi="Times New Roman" w:cs="Times New Roman"/>
          <w:b/>
          <w:bCs/>
          <w:kern w:val="0"/>
          <w:sz w:val="26"/>
          <w:szCs w:val="26"/>
          <w:lang w:eastAsia="ru-RU"/>
          <w14:ligatures w14:val="none"/>
        </w:rPr>
        <w:t>=</w:t>
      </w:r>
      <w:r w:rsidRPr="00D83631">
        <w:rPr>
          <w:rFonts w:ascii="Times New Roman" w:eastAsia="Times New Roman" w:hAnsi="Times New Roman" w:cs="Times New Roman"/>
          <w:b/>
          <w:bCs/>
          <w:spacing w:val="-1"/>
          <w:kern w:val="0"/>
          <w:sz w:val="26"/>
          <w:szCs w:val="26"/>
          <w:lang w:eastAsia="ru-RU"/>
          <w14:ligatures w14:val="none"/>
        </w:rPr>
        <w:t xml:space="preserve"> </w:t>
      </w:r>
      <w:r w:rsidRPr="00D83631">
        <w:rPr>
          <w:rFonts w:ascii="Times New Roman" w:eastAsia="Times New Roman" w:hAnsi="Times New Roman" w:cs="Times New Roman"/>
          <w:b/>
          <w:bCs/>
          <w:w w:val="99"/>
          <w:kern w:val="0"/>
          <w:sz w:val="26"/>
          <w:szCs w:val="26"/>
          <w:lang w:eastAsia="ru-RU"/>
          <w14:ligatures w14:val="none"/>
        </w:rPr>
        <w:t>В/Ч,</w:t>
      </w:r>
    </w:p>
    <w:p w14:paraId="5135AAAD" w14:textId="77777777" w:rsidR="00D83631" w:rsidRPr="00D83631" w:rsidRDefault="00D83631" w:rsidP="00D83631">
      <w:pPr>
        <w:widowControl w:val="0"/>
        <w:autoSpaceDE w:val="0"/>
        <w:autoSpaceDN w:val="0"/>
        <w:adjustRightInd w:val="0"/>
        <w:spacing w:before="10" w:after="0" w:line="140" w:lineRule="exact"/>
        <w:rPr>
          <w:rFonts w:ascii="Times New Roman" w:eastAsia="Times New Roman" w:hAnsi="Times New Roman" w:cs="Times New Roman"/>
          <w:kern w:val="0"/>
          <w:sz w:val="14"/>
          <w:szCs w:val="14"/>
          <w:lang w:eastAsia="ru-RU"/>
          <w14:ligatures w14:val="none"/>
        </w:rPr>
      </w:pPr>
    </w:p>
    <w:p w14:paraId="12E1871E"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где Ч – число часов работы системы теплоснабжения в год.</w:t>
      </w:r>
    </w:p>
    <w:p w14:paraId="71093C53"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Удельные затраты в зоне действия источника тепловой энергии на транспорт тепла рассчитываются по формуле:</w:t>
      </w:r>
    </w:p>
    <w:p w14:paraId="0A5C1F5C" w14:textId="77777777" w:rsidR="00D83631" w:rsidRPr="00D83631" w:rsidRDefault="00D83631" w:rsidP="00D83631">
      <w:pPr>
        <w:widowControl w:val="0"/>
        <w:autoSpaceDE w:val="0"/>
        <w:autoSpaceDN w:val="0"/>
        <w:adjustRightInd w:val="0"/>
        <w:spacing w:before="5" w:after="0" w:line="240" w:lineRule="auto"/>
        <w:ind w:left="3361" w:right="2641"/>
        <w:jc w:val="center"/>
        <w:rPr>
          <w:rFonts w:ascii="Times New Roman" w:eastAsia="Times New Roman" w:hAnsi="Times New Roman" w:cs="Times New Roman"/>
          <w:b/>
          <w:bCs/>
          <w:kern w:val="0"/>
          <w:sz w:val="26"/>
          <w:szCs w:val="26"/>
          <w:lang w:eastAsia="ru-RU"/>
          <w14:ligatures w14:val="none"/>
        </w:rPr>
      </w:pPr>
      <w:r w:rsidRPr="00D83631">
        <w:rPr>
          <w:rFonts w:ascii="Times New Roman" w:eastAsia="Times New Roman" w:hAnsi="Times New Roman" w:cs="Times New Roman"/>
          <w:b/>
          <w:bCs/>
          <w:kern w:val="0"/>
          <w:sz w:val="26"/>
          <w:szCs w:val="26"/>
          <w:lang w:eastAsia="ru-RU"/>
          <w14:ligatures w14:val="none"/>
        </w:rPr>
        <w:t>Z</w:t>
      </w:r>
      <w:r w:rsidRPr="00D83631">
        <w:rPr>
          <w:rFonts w:ascii="Times New Roman" w:eastAsia="Times New Roman" w:hAnsi="Times New Roman" w:cs="Times New Roman"/>
          <w:b/>
          <w:bCs/>
          <w:spacing w:val="-2"/>
          <w:kern w:val="0"/>
          <w:sz w:val="26"/>
          <w:szCs w:val="26"/>
          <w:lang w:eastAsia="ru-RU"/>
          <w14:ligatures w14:val="none"/>
        </w:rPr>
        <w:t xml:space="preserve"> </w:t>
      </w:r>
      <w:r w:rsidRPr="00D83631">
        <w:rPr>
          <w:rFonts w:ascii="Times New Roman" w:eastAsia="Times New Roman" w:hAnsi="Times New Roman" w:cs="Times New Roman"/>
          <w:b/>
          <w:bCs/>
          <w:kern w:val="0"/>
          <w:sz w:val="26"/>
          <w:szCs w:val="26"/>
          <w:lang w:eastAsia="ru-RU"/>
          <w14:ligatures w14:val="none"/>
        </w:rPr>
        <w:t>=</w:t>
      </w:r>
      <w:r w:rsidRPr="00D83631">
        <w:rPr>
          <w:rFonts w:ascii="Times New Roman" w:eastAsia="Times New Roman" w:hAnsi="Times New Roman" w:cs="Times New Roman"/>
          <w:b/>
          <w:bCs/>
          <w:spacing w:val="-1"/>
          <w:kern w:val="0"/>
          <w:sz w:val="26"/>
          <w:szCs w:val="26"/>
          <w:lang w:eastAsia="ru-RU"/>
          <w14:ligatures w14:val="none"/>
        </w:rPr>
        <w:t xml:space="preserve"> </w:t>
      </w:r>
      <w:r w:rsidRPr="00D83631">
        <w:rPr>
          <w:rFonts w:ascii="Times New Roman" w:eastAsia="Times New Roman" w:hAnsi="Times New Roman" w:cs="Times New Roman"/>
          <w:b/>
          <w:bCs/>
          <w:kern w:val="0"/>
          <w:sz w:val="26"/>
          <w:szCs w:val="26"/>
          <w:lang w:eastAsia="ru-RU"/>
          <w14:ligatures w14:val="none"/>
        </w:rPr>
        <w:t>C/(Q</w:t>
      </w:r>
      <w:r w:rsidRPr="00D83631">
        <w:rPr>
          <w:rFonts w:ascii="Times New Roman" w:eastAsia="Times New Roman" w:hAnsi="Times New Roman" w:cs="Times New Roman"/>
          <w:b/>
          <w:bCs/>
          <w:spacing w:val="-5"/>
          <w:kern w:val="0"/>
          <w:sz w:val="26"/>
          <w:szCs w:val="26"/>
          <w:lang w:eastAsia="ru-RU"/>
          <w14:ligatures w14:val="none"/>
        </w:rPr>
        <w:t xml:space="preserve"> </w:t>
      </w:r>
      <w:r w:rsidRPr="00D83631">
        <w:rPr>
          <w:rFonts w:ascii="Times New Roman" w:eastAsia="Times New Roman" w:hAnsi="Times New Roman" w:cs="Times New Roman"/>
          <w:b/>
          <w:bCs/>
          <w:kern w:val="0"/>
          <w:sz w:val="26"/>
          <w:szCs w:val="26"/>
          <w:lang w:eastAsia="ru-RU"/>
          <w14:ligatures w14:val="none"/>
        </w:rPr>
        <w:t>*</w:t>
      </w:r>
      <w:r w:rsidRPr="00D83631">
        <w:rPr>
          <w:rFonts w:ascii="Times New Roman" w:eastAsia="Times New Roman" w:hAnsi="Times New Roman" w:cs="Times New Roman"/>
          <w:b/>
          <w:bCs/>
          <w:spacing w:val="1"/>
          <w:kern w:val="0"/>
          <w:sz w:val="26"/>
          <w:szCs w:val="26"/>
          <w:lang w:eastAsia="ru-RU"/>
          <w14:ligatures w14:val="none"/>
        </w:rPr>
        <w:t xml:space="preserve"> </w:t>
      </w:r>
      <w:r w:rsidRPr="00D83631">
        <w:rPr>
          <w:rFonts w:ascii="Times New Roman" w:eastAsia="Times New Roman" w:hAnsi="Times New Roman" w:cs="Times New Roman"/>
          <w:b/>
          <w:bCs/>
          <w:kern w:val="0"/>
          <w:sz w:val="26"/>
          <w:szCs w:val="26"/>
          <w:lang w:eastAsia="ru-RU"/>
          <w14:ligatures w14:val="none"/>
        </w:rPr>
        <w:t>Lср)</w:t>
      </w:r>
      <w:r w:rsidRPr="00D83631">
        <w:rPr>
          <w:rFonts w:ascii="Times New Roman" w:eastAsia="Times New Roman" w:hAnsi="Times New Roman" w:cs="Times New Roman"/>
          <w:b/>
          <w:bCs/>
          <w:spacing w:val="-5"/>
          <w:kern w:val="0"/>
          <w:sz w:val="26"/>
          <w:szCs w:val="26"/>
          <w:lang w:eastAsia="ru-RU"/>
          <w14:ligatures w14:val="none"/>
        </w:rPr>
        <w:t xml:space="preserve"> </w:t>
      </w:r>
      <w:r w:rsidRPr="00D83631">
        <w:rPr>
          <w:rFonts w:ascii="Times New Roman" w:eastAsia="Times New Roman" w:hAnsi="Times New Roman" w:cs="Times New Roman"/>
          <w:b/>
          <w:bCs/>
          <w:kern w:val="0"/>
          <w:sz w:val="26"/>
          <w:szCs w:val="26"/>
          <w:lang w:eastAsia="ru-RU"/>
          <w14:ligatures w14:val="none"/>
        </w:rPr>
        <w:t>=</w:t>
      </w:r>
      <w:r w:rsidRPr="00D83631">
        <w:rPr>
          <w:rFonts w:ascii="Times New Roman" w:eastAsia="Times New Roman" w:hAnsi="Times New Roman" w:cs="Times New Roman"/>
          <w:b/>
          <w:bCs/>
          <w:spacing w:val="1"/>
          <w:kern w:val="0"/>
          <w:sz w:val="26"/>
          <w:szCs w:val="26"/>
          <w:lang w:eastAsia="ru-RU"/>
          <w14:ligatures w14:val="none"/>
        </w:rPr>
        <w:t xml:space="preserve"> </w:t>
      </w:r>
      <w:r w:rsidRPr="00D83631">
        <w:rPr>
          <w:rFonts w:ascii="Times New Roman" w:eastAsia="Times New Roman" w:hAnsi="Times New Roman" w:cs="Times New Roman"/>
          <w:b/>
          <w:bCs/>
          <w:kern w:val="0"/>
          <w:sz w:val="26"/>
          <w:szCs w:val="26"/>
          <w:lang w:eastAsia="ru-RU"/>
          <w14:ligatures w14:val="none"/>
        </w:rPr>
        <w:t>B</w:t>
      </w:r>
      <w:r w:rsidRPr="00D83631">
        <w:rPr>
          <w:rFonts w:ascii="Times New Roman" w:eastAsia="Times New Roman" w:hAnsi="Times New Roman" w:cs="Times New Roman"/>
          <w:b/>
          <w:bCs/>
          <w:spacing w:val="-2"/>
          <w:kern w:val="0"/>
          <w:sz w:val="26"/>
          <w:szCs w:val="26"/>
          <w:lang w:eastAsia="ru-RU"/>
          <w14:ligatures w14:val="none"/>
        </w:rPr>
        <w:t xml:space="preserve"> </w:t>
      </w:r>
      <w:r w:rsidRPr="00D83631">
        <w:rPr>
          <w:rFonts w:ascii="Times New Roman" w:eastAsia="Times New Roman" w:hAnsi="Times New Roman" w:cs="Times New Roman"/>
          <w:b/>
          <w:bCs/>
          <w:kern w:val="0"/>
          <w:sz w:val="26"/>
          <w:szCs w:val="26"/>
          <w:lang w:eastAsia="ru-RU"/>
          <w14:ligatures w14:val="none"/>
        </w:rPr>
        <w:t>/</w:t>
      </w:r>
      <w:r w:rsidRPr="00D83631">
        <w:rPr>
          <w:rFonts w:ascii="Times New Roman" w:eastAsia="Times New Roman" w:hAnsi="Times New Roman" w:cs="Times New Roman"/>
          <w:b/>
          <w:bCs/>
          <w:spacing w:val="-1"/>
          <w:kern w:val="0"/>
          <w:sz w:val="26"/>
          <w:szCs w:val="26"/>
          <w:lang w:eastAsia="ru-RU"/>
          <w14:ligatures w14:val="none"/>
        </w:rPr>
        <w:t xml:space="preserve"> </w:t>
      </w:r>
      <w:r w:rsidRPr="00D83631">
        <w:rPr>
          <w:rFonts w:ascii="Times New Roman" w:eastAsia="Times New Roman" w:hAnsi="Times New Roman" w:cs="Times New Roman"/>
          <w:b/>
          <w:bCs/>
          <w:spacing w:val="2"/>
          <w:kern w:val="0"/>
          <w:sz w:val="26"/>
          <w:szCs w:val="26"/>
          <w:lang w:eastAsia="ru-RU"/>
          <w14:ligatures w14:val="none"/>
        </w:rPr>
        <w:t>(</w:t>
      </w:r>
      <w:r w:rsidRPr="00D83631">
        <w:rPr>
          <w:rFonts w:ascii="Times New Roman" w:eastAsia="Times New Roman" w:hAnsi="Times New Roman" w:cs="Times New Roman"/>
          <w:b/>
          <w:bCs/>
          <w:kern w:val="0"/>
          <w:sz w:val="26"/>
          <w:szCs w:val="26"/>
          <w:lang w:eastAsia="ru-RU"/>
          <w14:ligatures w14:val="none"/>
        </w:rPr>
        <w:t>Q</w:t>
      </w:r>
      <w:r w:rsidRPr="00D83631">
        <w:rPr>
          <w:rFonts w:ascii="Times New Roman" w:eastAsia="Times New Roman" w:hAnsi="Times New Roman" w:cs="Times New Roman"/>
          <w:b/>
          <w:bCs/>
          <w:spacing w:val="-3"/>
          <w:kern w:val="0"/>
          <w:sz w:val="26"/>
          <w:szCs w:val="26"/>
          <w:lang w:eastAsia="ru-RU"/>
          <w14:ligatures w14:val="none"/>
        </w:rPr>
        <w:t xml:space="preserve"> </w:t>
      </w:r>
      <w:r w:rsidRPr="00D83631">
        <w:rPr>
          <w:rFonts w:ascii="Times New Roman" w:eastAsia="Times New Roman" w:hAnsi="Times New Roman" w:cs="Times New Roman"/>
          <w:b/>
          <w:bCs/>
          <w:kern w:val="0"/>
          <w:sz w:val="26"/>
          <w:szCs w:val="26"/>
          <w:lang w:eastAsia="ru-RU"/>
          <w14:ligatures w14:val="none"/>
        </w:rPr>
        <w:t>*</w:t>
      </w:r>
      <w:r w:rsidRPr="00D83631">
        <w:rPr>
          <w:rFonts w:ascii="Times New Roman" w:eastAsia="Times New Roman" w:hAnsi="Times New Roman" w:cs="Times New Roman"/>
          <w:b/>
          <w:bCs/>
          <w:spacing w:val="-1"/>
          <w:kern w:val="0"/>
          <w:sz w:val="26"/>
          <w:szCs w:val="26"/>
          <w:lang w:eastAsia="ru-RU"/>
          <w14:ligatures w14:val="none"/>
        </w:rPr>
        <w:t xml:space="preserve"> </w:t>
      </w:r>
      <w:r w:rsidRPr="00D83631">
        <w:rPr>
          <w:rFonts w:ascii="Times New Roman" w:eastAsia="Times New Roman" w:hAnsi="Times New Roman" w:cs="Times New Roman"/>
          <w:b/>
          <w:bCs/>
          <w:kern w:val="0"/>
          <w:sz w:val="26"/>
          <w:szCs w:val="26"/>
          <w:lang w:eastAsia="ru-RU"/>
          <w14:ligatures w14:val="none"/>
        </w:rPr>
        <w:t>Lср)*</w:t>
      </w:r>
      <w:r w:rsidRPr="00D83631">
        <w:rPr>
          <w:rFonts w:ascii="Times New Roman" w:eastAsia="Times New Roman" w:hAnsi="Times New Roman" w:cs="Times New Roman"/>
          <w:b/>
          <w:bCs/>
          <w:spacing w:val="-4"/>
          <w:kern w:val="0"/>
          <w:sz w:val="26"/>
          <w:szCs w:val="26"/>
          <w:lang w:eastAsia="ru-RU"/>
          <w14:ligatures w14:val="none"/>
        </w:rPr>
        <w:t xml:space="preserve"> </w:t>
      </w:r>
      <w:r w:rsidRPr="00D83631">
        <w:rPr>
          <w:rFonts w:ascii="Times New Roman" w:eastAsia="Times New Roman" w:hAnsi="Times New Roman" w:cs="Times New Roman"/>
          <w:b/>
          <w:bCs/>
          <w:w w:val="99"/>
          <w:kern w:val="0"/>
          <w:sz w:val="26"/>
          <w:szCs w:val="26"/>
          <w:lang w:eastAsia="ru-RU"/>
          <w14:ligatures w14:val="none"/>
        </w:rPr>
        <w:t>Ч</w:t>
      </w:r>
    </w:p>
    <w:p w14:paraId="0B2BD2C8" w14:textId="77777777" w:rsidR="00D83631" w:rsidRPr="00D83631" w:rsidRDefault="00D83631" w:rsidP="00D83631">
      <w:pPr>
        <w:widowControl w:val="0"/>
        <w:autoSpaceDE w:val="0"/>
        <w:autoSpaceDN w:val="0"/>
        <w:adjustRightInd w:val="0"/>
        <w:spacing w:before="10" w:after="0" w:line="140" w:lineRule="exact"/>
        <w:rPr>
          <w:rFonts w:ascii="Times New Roman" w:eastAsia="Times New Roman" w:hAnsi="Times New Roman" w:cs="Times New Roman"/>
          <w:kern w:val="0"/>
          <w:sz w:val="14"/>
          <w:szCs w:val="14"/>
          <w:lang w:eastAsia="ru-RU"/>
          <w14:ligatures w14:val="none"/>
        </w:rPr>
      </w:pPr>
    </w:p>
    <w:p w14:paraId="2B420BA3"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Величина Z остается одинаковой для всей зоны действия источника тепловой энергии.</w:t>
      </w:r>
    </w:p>
    <w:p w14:paraId="1FC542E9"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Среднечасовые затраты на транспорт тепла от источника тепловой энергии до выделенных зон, (руб/ч):</w:t>
      </w:r>
    </w:p>
    <w:p w14:paraId="6DA49E30" w14:textId="77777777" w:rsidR="00D83631" w:rsidRPr="00D83631" w:rsidRDefault="00D83631" w:rsidP="00D83631">
      <w:pPr>
        <w:widowControl w:val="0"/>
        <w:autoSpaceDE w:val="0"/>
        <w:autoSpaceDN w:val="0"/>
        <w:adjustRightInd w:val="0"/>
        <w:spacing w:before="5" w:after="0" w:line="150" w:lineRule="exact"/>
        <w:rPr>
          <w:rFonts w:ascii="Times New Roman" w:eastAsia="Times New Roman" w:hAnsi="Times New Roman" w:cs="Times New Roman"/>
          <w:kern w:val="0"/>
          <w:sz w:val="15"/>
          <w:szCs w:val="15"/>
          <w:lang w:eastAsia="ru-RU"/>
          <w14:ligatures w14:val="none"/>
        </w:rPr>
      </w:pPr>
    </w:p>
    <w:p w14:paraId="5F558475" w14:textId="77777777" w:rsidR="00D83631" w:rsidRPr="00D83631" w:rsidRDefault="00D83631" w:rsidP="00D83631">
      <w:pPr>
        <w:widowControl w:val="0"/>
        <w:autoSpaceDE w:val="0"/>
        <w:autoSpaceDN w:val="0"/>
        <w:adjustRightInd w:val="0"/>
        <w:spacing w:after="0" w:line="240" w:lineRule="auto"/>
        <w:ind w:left="4422" w:right="3701"/>
        <w:jc w:val="center"/>
        <w:rPr>
          <w:rFonts w:ascii="Times New Roman" w:eastAsia="Times New Roman" w:hAnsi="Times New Roman" w:cs="Times New Roman"/>
          <w:b/>
          <w:bCs/>
          <w:kern w:val="0"/>
          <w:sz w:val="26"/>
          <w:szCs w:val="26"/>
          <w:lang w:eastAsia="ru-RU"/>
          <w14:ligatures w14:val="none"/>
        </w:rPr>
      </w:pPr>
      <w:r w:rsidRPr="00D83631">
        <w:rPr>
          <w:rFonts w:ascii="Times New Roman" w:eastAsia="Times New Roman" w:hAnsi="Times New Roman" w:cs="Times New Roman"/>
          <w:b/>
          <w:bCs/>
          <w:kern w:val="0"/>
          <w:sz w:val="26"/>
          <w:szCs w:val="26"/>
          <w:lang w:eastAsia="ru-RU"/>
          <w14:ligatures w14:val="none"/>
        </w:rPr>
        <w:t>Сi</w:t>
      </w:r>
      <w:r w:rsidRPr="00D83631">
        <w:rPr>
          <w:rFonts w:ascii="Times New Roman" w:eastAsia="Times New Roman" w:hAnsi="Times New Roman" w:cs="Times New Roman"/>
          <w:b/>
          <w:bCs/>
          <w:spacing w:val="-2"/>
          <w:kern w:val="0"/>
          <w:sz w:val="26"/>
          <w:szCs w:val="26"/>
          <w:lang w:eastAsia="ru-RU"/>
          <w14:ligatures w14:val="none"/>
        </w:rPr>
        <w:t xml:space="preserve"> </w:t>
      </w:r>
      <w:r w:rsidRPr="00D83631">
        <w:rPr>
          <w:rFonts w:ascii="Times New Roman" w:eastAsia="Times New Roman" w:hAnsi="Times New Roman" w:cs="Times New Roman"/>
          <w:b/>
          <w:bCs/>
          <w:kern w:val="0"/>
          <w:sz w:val="26"/>
          <w:szCs w:val="26"/>
          <w:lang w:eastAsia="ru-RU"/>
          <w14:ligatures w14:val="none"/>
        </w:rPr>
        <w:t>=</w:t>
      </w:r>
      <w:r w:rsidRPr="00D83631">
        <w:rPr>
          <w:rFonts w:ascii="Times New Roman" w:eastAsia="Times New Roman" w:hAnsi="Times New Roman" w:cs="Times New Roman"/>
          <w:b/>
          <w:bCs/>
          <w:spacing w:val="-1"/>
          <w:kern w:val="0"/>
          <w:sz w:val="26"/>
          <w:szCs w:val="26"/>
          <w:lang w:eastAsia="ru-RU"/>
          <w14:ligatures w14:val="none"/>
        </w:rPr>
        <w:t xml:space="preserve"> </w:t>
      </w:r>
      <w:r w:rsidRPr="00D83631">
        <w:rPr>
          <w:rFonts w:ascii="Times New Roman" w:eastAsia="Times New Roman" w:hAnsi="Times New Roman" w:cs="Times New Roman"/>
          <w:b/>
          <w:bCs/>
          <w:kern w:val="0"/>
          <w:sz w:val="26"/>
          <w:szCs w:val="26"/>
          <w:lang w:eastAsia="ru-RU"/>
          <w14:ligatures w14:val="none"/>
        </w:rPr>
        <w:t>Z*</w:t>
      </w:r>
      <w:r w:rsidRPr="00D83631">
        <w:rPr>
          <w:rFonts w:ascii="Times New Roman" w:eastAsia="Times New Roman" w:hAnsi="Times New Roman" w:cs="Times New Roman"/>
          <w:b/>
          <w:bCs/>
          <w:spacing w:val="-3"/>
          <w:kern w:val="0"/>
          <w:sz w:val="26"/>
          <w:szCs w:val="26"/>
          <w:lang w:eastAsia="ru-RU"/>
          <w14:ligatures w14:val="none"/>
        </w:rPr>
        <w:t xml:space="preserve"> </w:t>
      </w:r>
      <w:r w:rsidRPr="00D83631">
        <w:rPr>
          <w:rFonts w:ascii="Times New Roman" w:eastAsia="Times New Roman" w:hAnsi="Times New Roman" w:cs="Times New Roman"/>
          <w:b/>
          <w:bCs/>
          <w:kern w:val="0"/>
          <w:sz w:val="26"/>
          <w:szCs w:val="26"/>
          <w:lang w:eastAsia="ru-RU"/>
          <w14:ligatures w14:val="none"/>
        </w:rPr>
        <w:t>Qi</w:t>
      </w:r>
      <w:r w:rsidRPr="00D83631">
        <w:rPr>
          <w:rFonts w:ascii="Times New Roman" w:eastAsia="Times New Roman" w:hAnsi="Times New Roman" w:cs="Times New Roman"/>
          <w:b/>
          <w:bCs/>
          <w:spacing w:val="-1"/>
          <w:kern w:val="0"/>
          <w:sz w:val="26"/>
          <w:szCs w:val="26"/>
          <w:lang w:eastAsia="ru-RU"/>
          <w14:ligatures w14:val="none"/>
        </w:rPr>
        <w:t xml:space="preserve"> </w:t>
      </w:r>
      <w:r w:rsidRPr="00D83631">
        <w:rPr>
          <w:rFonts w:ascii="Times New Roman" w:eastAsia="Times New Roman" w:hAnsi="Times New Roman" w:cs="Times New Roman"/>
          <w:b/>
          <w:bCs/>
          <w:kern w:val="0"/>
          <w:sz w:val="26"/>
          <w:szCs w:val="26"/>
          <w:lang w:eastAsia="ru-RU"/>
          <w14:ligatures w14:val="none"/>
        </w:rPr>
        <w:t>*</w:t>
      </w:r>
      <w:r w:rsidRPr="00D83631">
        <w:rPr>
          <w:rFonts w:ascii="Times New Roman" w:eastAsia="Times New Roman" w:hAnsi="Times New Roman" w:cs="Times New Roman"/>
          <w:b/>
          <w:bCs/>
          <w:spacing w:val="-1"/>
          <w:kern w:val="0"/>
          <w:sz w:val="26"/>
          <w:szCs w:val="26"/>
          <w:lang w:eastAsia="ru-RU"/>
          <w14:ligatures w14:val="none"/>
        </w:rPr>
        <w:t xml:space="preserve"> </w:t>
      </w:r>
      <w:r w:rsidRPr="00D83631">
        <w:rPr>
          <w:rFonts w:ascii="Times New Roman" w:eastAsia="Times New Roman" w:hAnsi="Times New Roman" w:cs="Times New Roman"/>
          <w:b/>
          <w:bCs/>
          <w:w w:val="99"/>
          <w:kern w:val="0"/>
          <w:sz w:val="26"/>
          <w:szCs w:val="26"/>
          <w:lang w:eastAsia="ru-RU"/>
          <w14:ligatures w14:val="none"/>
        </w:rPr>
        <w:t>Li</w:t>
      </w:r>
    </w:p>
    <w:p w14:paraId="6EC7616E" w14:textId="77777777" w:rsidR="00D83631" w:rsidRPr="00D83631" w:rsidRDefault="00D83631" w:rsidP="00D83631">
      <w:pPr>
        <w:widowControl w:val="0"/>
        <w:autoSpaceDE w:val="0"/>
        <w:autoSpaceDN w:val="0"/>
        <w:adjustRightInd w:val="0"/>
        <w:spacing w:before="10" w:after="0" w:line="140" w:lineRule="exact"/>
        <w:rPr>
          <w:rFonts w:ascii="Times New Roman" w:eastAsia="Times New Roman" w:hAnsi="Times New Roman" w:cs="Times New Roman"/>
          <w:kern w:val="0"/>
          <w:sz w:val="14"/>
          <w:szCs w:val="14"/>
          <w:lang w:eastAsia="ru-RU"/>
          <w14:ligatures w14:val="none"/>
        </w:rPr>
      </w:pPr>
    </w:p>
    <w:p w14:paraId="71F1AC7F"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 xml:space="preserve">Вычислив Сi и Z, можно рассчитать для каждой выделенной зоны нагрузок в зоне действия источника тепловой энергии разницу в затратах на транспорт тепла с учетом и </w:t>
      </w:r>
      <w:r w:rsidRPr="00D83631">
        <w:rPr>
          <w:rFonts w:ascii="Times New Roman" w:eastAsia="Times New Roman" w:hAnsi="Times New Roman" w:cs="Times New Roman"/>
          <w:kern w:val="0"/>
          <w:sz w:val="26"/>
          <w:szCs w:val="26"/>
          <w:lang w:eastAsia="ru-RU"/>
          <w14:ligatures w14:val="none"/>
        </w:rPr>
        <w:lastRenderedPageBreak/>
        <w:t>без учета удаленности потребителей от источника.</w:t>
      </w:r>
    </w:p>
    <w:p w14:paraId="5F7387EF"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На электронной схеме наносится зона действия источника тепловой энергии с определением площади территории тепловой сети от данного источника и присоединенной тепловой нагрузки.</w:t>
      </w:r>
    </w:p>
    <w:p w14:paraId="6E32C924"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Определяется средняя плотность тепловой нагрузки в зоне действия источника тепловой энергии (Гкал/ч/Га, Гкал/ч/км2).</w:t>
      </w:r>
    </w:p>
    <w:p w14:paraId="2D5B6ACE"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Зона действия источника тепловой энергии условно разбивается на зоны крупных нагрузок с определением их мощности Qi и усредненного расстояния от источника до условного центра присоединенной нагрузки (Li).</w:t>
      </w:r>
    </w:p>
    <w:p w14:paraId="271D3D13"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Определяется максимальный радиус теплоснабжения, как длина главной магистрали от источника тепловой энергии до самого удаленного потребителя, присоединенного к этой магистрали Lмах (км).</w:t>
      </w:r>
    </w:p>
    <w:p w14:paraId="27BCCC62"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Определяется средний радиус теплоснабжения по системе Lср.</w:t>
      </w:r>
    </w:p>
    <w:p w14:paraId="10F99436"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Определяются удельные затраты в зоне действия источника тепловой энергии на транспорт тепла Z = C/(Q * Lср) = B /(Q * Lср) х Ч.</w:t>
      </w:r>
    </w:p>
    <w:p w14:paraId="51B78F78"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Определяются среднечасовые затраты на транспорт тепла от источника тепловой энергии до выделенных зон Сi, руб./ч.</w:t>
      </w:r>
    </w:p>
    <w:p w14:paraId="0A07BCBF"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Определяются годовые затраты на транспорт тепла по каждой зоне с учетом расстояния до источника Вi, млн. руб.</w:t>
      </w:r>
    </w:p>
    <w:p w14:paraId="65E0B02B"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Опред</w:t>
      </w:r>
      <w:r w:rsidRPr="00D83631">
        <w:rPr>
          <w:rFonts w:ascii="Times New Roman" w:eastAsia="Times New Roman" w:hAnsi="Times New Roman" w:cs="Times New Roman"/>
          <w:spacing w:val="1"/>
          <w:kern w:val="0"/>
          <w:sz w:val="26"/>
          <w:szCs w:val="26"/>
          <w:lang w:eastAsia="ru-RU"/>
          <w14:ligatures w14:val="none"/>
        </w:rPr>
        <w:t>е</w:t>
      </w:r>
      <w:r w:rsidRPr="00D83631">
        <w:rPr>
          <w:rFonts w:ascii="Times New Roman" w:eastAsia="Times New Roman" w:hAnsi="Times New Roman" w:cs="Times New Roman"/>
          <w:kern w:val="0"/>
          <w:sz w:val="26"/>
          <w:szCs w:val="26"/>
          <w:lang w:eastAsia="ru-RU"/>
          <w14:ligatures w14:val="none"/>
        </w:rPr>
        <w:t>л</w:t>
      </w:r>
      <w:r w:rsidRPr="00D83631">
        <w:rPr>
          <w:rFonts w:ascii="Times New Roman" w:eastAsia="Times New Roman" w:hAnsi="Times New Roman" w:cs="Times New Roman"/>
          <w:spacing w:val="1"/>
          <w:kern w:val="0"/>
          <w:sz w:val="26"/>
          <w:szCs w:val="26"/>
          <w:lang w:eastAsia="ru-RU"/>
          <w14:ligatures w14:val="none"/>
        </w:rPr>
        <w:t>я</w:t>
      </w:r>
      <w:r w:rsidRPr="00D83631">
        <w:rPr>
          <w:rFonts w:ascii="Times New Roman" w:eastAsia="Times New Roman" w:hAnsi="Times New Roman" w:cs="Times New Roman"/>
          <w:kern w:val="0"/>
          <w:sz w:val="26"/>
          <w:szCs w:val="26"/>
          <w:lang w:eastAsia="ru-RU"/>
          <w14:ligatures w14:val="none"/>
        </w:rPr>
        <w:t>ются</w:t>
      </w:r>
      <w:r w:rsidRPr="00D83631">
        <w:rPr>
          <w:rFonts w:ascii="Times New Roman" w:eastAsia="Times New Roman" w:hAnsi="Times New Roman" w:cs="Times New Roman"/>
          <w:spacing w:val="21"/>
          <w:kern w:val="0"/>
          <w:sz w:val="26"/>
          <w:szCs w:val="26"/>
          <w:lang w:eastAsia="ru-RU"/>
          <w14:ligatures w14:val="none"/>
        </w:rPr>
        <w:t xml:space="preserve"> </w:t>
      </w:r>
      <w:r w:rsidRPr="00D83631">
        <w:rPr>
          <w:rFonts w:ascii="Times New Roman" w:eastAsia="Times New Roman" w:hAnsi="Times New Roman" w:cs="Times New Roman"/>
          <w:spacing w:val="2"/>
          <w:kern w:val="0"/>
          <w:sz w:val="26"/>
          <w:szCs w:val="26"/>
          <w:lang w:eastAsia="ru-RU"/>
          <w14:ligatures w14:val="none"/>
        </w:rPr>
        <w:t>г</w:t>
      </w:r>
      <w:r w:rsidRPr="00D83631">
        <w:rPr>
          <w:rFonts w:ascii="Times New Roman" w:eastAsia="Times New Roman" w:hAnsi="Times New Roman" w:cs="Times New Roman"/>
          <w:kern w:val="0"/>
          <w:sz w:val="26"/>
          <w:szCs w:val="26"/>
          <w:lang w:eastAsia="ru-RU"/>
          <w14:ligatures w14:val="none"/>
        </w:rPr>
        <w:t>одо</w:t>
      </w:r>
      <w:r w:rsidRPr="00D83631">
        <w:rPr>
          <w:rFonts w:ascii="Times New Roman" w:eastAsia="Times New Roman" w:hAnsi="Times New Roman" w:cs="Times New Roman"/>
          <w:spacing w:val="2"/>
          <w:kern w:val="0"/>
          <w:sz w:val="26"/>
          <w:szCs w:val="26"/>
          <w:lang w:eastAsia="ru-RU"/>
          <w14:ligatures w14:val="none"/>
        </w:rPr>
        <w:t>в</w:t>
      </w:r>
      <w:r w:rsidRPr="00D83631">
        <w:rPr>
          <w:rFonts w:ascii="Times New Roman" w:eastAsia="Times New Roman" w:hAnsi="Times New Roman" w:cs="Times New Roman"/>
          <w:spacing w:val="1"/>
          <w:kern w:val="0"/>
          <w:sz w:val="26"/>
          <w:szCs w:val="26"/>
          <w:lang w:eastAsia="ru-RU"/>
          <w14:ligatures w14:val="none"/>
        </w:rPr>
        <w:t>ы</w:t>
      </w:r>
      <w:r w:rsidRPr="00D83631">
        <w:rPr>
          <w:rFonts w:ascii="Times New Roman" w:eastAsia="Times New Roman" w:hAnsi="Times New Roman" w:cs="Times New Roman"/>
          <w:kern w:val="0"/>
          <w:sz w:val="26"/>
          <w:szCs w:val="26"/>
          <w:lang w:eastAsia="ru-RU"/>
          <w14:ligatures w14:val="none"/>
        </w:rPr>
        <w:t>е</w:t>
      </w:r>
      <w:r w:rsidRPr="00D83631">
        <w:rPr>
          <w:rFonts w:ascii="Times New Roman" w:eastAsia="Times New Roman" w:hAnsi="Times New Roman" w:cs="Times New Roman"/>
          <w:spacing w:val="27"/>
          <w:kern w:val="0"/>
          <w:sz w:val="26"/>
          <w:szCs w:val="26"/>
          <w:lang w:eastAsia="ru-RU"/>
          <w14:ligatures w14:val="none"/>
        </w:rPr>
        <w:t xml:space="preserve"> </w:t>
      </w:r>
      <w:r w:rsidRPr="00D83631">
        <w:rPr>
          <w:rFonts w:ascii="Times New Roman" w:eastAsia="Times New Roman" w:hAnsi="Times New Roman" w:cs="Times New Roman"/>
          <w:spacing w:val="1"/>
          <w:kern w:val="0"/>
          <w:sz w:val="26"/>
          <w:szCs w:val="26"/>
          <w:lang w:eastAsia="ru-RU"/>
          <w14:ligatures w14:val="none"/>
        </w:rPr>
        <w:t>з</w:t>
      </w:r>
      <w:r w:rsidRPr="00D83631">
        <w:rPr>
          <w:rFonts w:ascii="Times New Roman" w:eastAsia="Times New Roman" w:hAnsi="Times New Roman" w:cs="Times New Roman"/>
          <w:kern w:val="0"/>
          <w:sz w:val="26"/>
          <w:szCs w:val="26"/>
          <w:lang w:eastAsia="ru-RU"/>
          <w14:ligatures w14:val="none"/>
        </w:rPr>
        <w:t>атраты</w:t>
      </w:r>
      <w:r w:rsidRPr="00D83631">
        <w:rPr>
          <w:rFonts w:ascii="Times New Roman" w:eastAsia="Times New Roman" w:hAnsi="Times New Roman" w:cs="Times New Roman"/>
          <w:spacing w:val="27"/>
          <w:kern w:val="0"/>
          <w:sz w:val="26"/>
          <w:szCs w:val="26"/>
          <w:lang w:eastAsia="ru-RU"/>
          <w14:ligatures w14:val="none"/>
        </w:rPr>
        <w:t xml:space="preserve"> </w:t>
      </w:r>
      <w:r w:rsidRPr="00D83631">
        <w:rPr>
          <w:rFonts w:ascii="Times New Roman" w:eastAsia="Times New Roman" w:hAnsi="Times New Roman" w:cs="Times New Roman"/>
          <w:kern w:val="0"/>
          <w:sz w:val="26"/>
          <w:szCs w:val="26"/>
          <w:lang w:eastAsia="ru-RU"/>
          <w14:ligatures w14:val="none"/>
        </w:rPr>
        <w:t>на</w:t>
      </w:r>
      <w:r w:rsidRPr="00D83631">
        <w:rPr>
          <w:rFonts w:ascii="Times New Roman" w:eastAsia="Times New Roman" w:hAnsi="Times New Roman" w:cs="Times New Roman"/>
          <w:spacing w:val="33"/>
          <w:kern w:val="0"/>
          <w:sz w:val="26"/>
          <w:szCs w:val="26"/>
          <w:lang w:eastAsia="ru-RU"/>
          <w14:ligatures w14:val="none"/>
        </w:rPr>
        <w:t xml:space="preserve"> </w:t>
      </w:r>
      <w:r w:rsidRPr="00D83631">
        <w:rPr>
          <w:rFonts w:ascii="Times New Roman" w:eastAsia="Times New Roman" w:hAnsi="Times New Roman" w:cs="Times New Roman"/>
          <w:kern w:val="0"/>
          <w:sz w:val="26"/>
          <w:szCs w:val="26"/>
          <w:lang w:eastAsia="ru-RU"/>
          <w14:ligatures w14:val="none"/>
        </w:rPr>
        <w:t>т</w:t>
      </w:r>
      <w:r w:rsidRPr="00D83631">
        <w:rPr>
          <w:rFonts w:ascii="Times New Roman" w:eastAsia="Times New Roman" w:hAnsi="Times New Roman" w:cs="Times New Roman"/>
          <w:spacing w:val="2"/>
          <w:kern w:val="0"/>
          <w:sz w:val="26"/>
          <w:szCs w:val="26"/>
          <w:lang w:eastAsia="ru-RU"/>
          <w14:ligatures w14:val="none"/>
        </w:rPr>
        <w:t>р</w:t>
      </w:r>
      <w:r w:rsidRPr="00D83631">
        <w:rPr>
          <w:rFonts w:ascii="Times New Roman" w:eastAsia="Times New Roman" w:hAnsi="Times New Roman" w:cs="Times New Roman"/>
          <w:kern w:val="0"/>
          <w:sz w:val="26"/>
          <w:szCs w:val="26"/>
          <w:lang w:eastAsia="ru-RU"/>
          <w14:ligatures w14:val="none"/>
        </w:rPr>
        <w:t>ан</w:t>
      </w:r>
      <w:r w:rsidRPr="00D83631">
        <w:rPr>
          <w:rFonts w:ascii="Times New Roman" w:eastAsia="Times New Roman" w:hAnsi="Times New Roman" w:cs="Times New Roman"/>
          <w:spacing w:val="3"/>
          <w:kern w:val="0"/>
          <w:sz w:val="26"/>
          <w:szCs w:val="26"/>
          <w:lang w:eastAsia="ru-RU"/>
          <w14:ligatures w14:val="none"/>
        </w:rPr>
        <w:t>с</w:t>
      </w:r>
      <w:r w:rsidRPr="00D83631">
        <w:rPr>
          <w:rFonts w:ascii="Times New Roman" w:eastAsia="Times New Roman" w:hAnsi="Times New Roman" w:cs="Times New Roman"/>
          <w:kern w:val="0"/>
          <w:sz w:val="26"/>
          <w:szCs w:val="26"/>
          <w:lang w:eastAsia="ru-RU"/>
          <w14:ligatures w14:val="none"/>
        </w:rPr>
        <w:t>порт</w:t>
      </w:r>
      <w:r w:rsidRPr="00D83631">
        <w:rPr>
          <w:rFonts w:ascii="Times New Roman" w:eastAsia="Times New Roman" w:hAnsi="Times New Roman" w:cs="Times New Roman"/>
          <w:spacing w:val="25"/>
          <w:kern w:val="0"/>
          <w:sz w:val="26"/>
          <w:szCs w:val="26"/>
          <w:lang w:eastAsia="ru-RU"/>
          <w14:ligatures w14:val="none"/>
        </w:rPr>
        <w:t xml:space="preserve"> </w:t>
      </w:r>
      <w:r w:rsidRPr="00D83631">
        <w:rPr>
          <w:rFonts w:ascii="Times New Roman" w:eastAsia="Times New Roman" w:hAnsi="Times New Roman" w:cs="Times New Roman"/>
          <w:kern w:val="0"/>
          <w:sz w:val="26"/>
          <w:szCs w:val="26"/>
          <w:lang w:eastAsia="ru-RU"/>
          <w14:ligatures w14:val="none"/>
        </w:rPr>
        <w:t>тепла</w:t>
      </w:r>
      <w:r w:rsidRPr="00D83631">
        <w:rPr>
          <w:rFonts w:ascii="Times New Roman" w:eastAsia="Times New Roman" w:hAnsi="Times New Roman" w:cs="Times New Roman"/>
          <w:spacing w:val="30"/>
          <w:kern w:val="0"/>
          <w:sz w:val="26"/>
          <w:szCs w:val="26"/>
          <w:lang w:eastAsia="ru-RU"/>
          <w14:ligatures w14:val="none"/>
        </w:rPr>
        <w:t xml:space="preserve"> </w:t>
      </w:r>
      <w:r w:rsidRPr="00D83631">
        <w:rPr>
          <w:rFonts w:ascii="Times New Roman" w:eastAsia="Times New Roman" w:hAnsi="Times New Roman" w:cs="Times New Roman"/>
          <w:spacing w:val="3"/>
          <w:kern w:val="0"/>
          <w:sz w:val="26"/>
          <w:szCs w:val="26"/>
          <w:lang w:eastAsia="ru-RU"/>
          <w14:ligatures w14:val="none"/>
        </w:rPr>
        <w:t>п</w:t>
      </w:r>
      <w:r w:rsidRPr="00D83631">
        <w:rPr>
          <w:rFonts w:ascii="Times New Roman" w:eastAsia="Times New Roman" w:hAnsi="Times New Roman" w:cs="Times New Roman"/>
          <w:kern w:val="0"/>
          <w:sz w:val="26"/>
          <w:szCs w:val="26"/>
          <w:lang w:eastAsia="ru-RU"/>
          <w14:ligatures w14:val="none"/>
        </w:rPr>
        <w:t>о</w:t>
      </w:r>
      <w:r w:rsidRPr="00D83631">
        <w:rPr>
          <w:rFonts w:ascii="Times New Roman" w:eastAsia="Times New Roman" w:hAnsi="Times New Roman" w:cs="Times New Roman"/>
          <w:spacing w:val="33"/>
          <w:kern w:val="0"/>
          <w:sz w:val="26"/>
          <w:szCs w:val="26"/>
          <w:lang w:eastAsia="ru-RU"/>
          <w14:ligatures w14:val="none"/>
        </w:rPr>
        <w:t xml:space="preserve"> </w:t>
      </w:r>
      <w:r w:rsidRPr="00D83631">
        <w:rPr>
          <w:rFonts w:ascii="Times New Roman" w:eastAsia="Times New Roman" w:hAnsi="Times New Roman" w:cs="Times New Roman"/>
          <w:spacing w:val="-1"/>
          <w:kern w:val="0"/>
          <w:sz w:val="26"/>
          <w:szCs w:val="26"/>
          <w:lang w:eastAsia="ru-RU"/>
          <w14:ligatures w14:val="none"/>
        </w:rPr>
        <w:t>к</w:t>
      </w:r>
      <w:r w:rsidRPr="00D83631">
        <w:rPr>
          <w:rFonts w:ascii="Times New Roman" w:eastAsia="Times New Roman" w:hAnsi="Times New Roman" w:cs="Times New Roman"/>
          <w:kern w:val="0"/>
          <w:sz w:val="26"/>
          <w:szCs w:val="26"/>
          <w:lang w:eastAsia="ru-RU"/>
          <w14:ligatures w14:val="none"/>
        </w:rPr>
        <w:t>а</w:t>
      </w:r>
      <w:r w:rsidRPr="00D83631">
        <w:rPr>
          <w:rFonts w:ascii="Times New Roman" w:eastAsia="Times New Roman" w:hAnsi="Times New Roman" w:cs="Times New Roman"/>
          <w:spacing w:val="1"/>
          <w:kern w:val="0"/>
          <w:sz w:val="26"/>
          <w:szCs w:val="26"/>
          <w:lang w:eastAsia="ru-RU"/>
          <w14:ligatures w14:val="none"/>
        </w:rPr>
        <w:t>ж</w:t>
      </w:r>
      <w:r w:rsidRPr="00D83631">
        <w:rPr>
          <w:rFonts w:ascii="Times New Roman" w:eastAsia="Times New Roman" w:hAnsi="Times New Roman" w:cs="Times New Roman"/>
          <w:spacing w:val="2"/>
          <w:kern w:val="0"/>
          <w:sz w:val="26"/>
          <w:szCs w:val="26"/>
          <w:lang w:eastAsia="ru-RU"/>
          <w14:ligatures w14:val="none"/>
        </w:rPr>
        <w:t>до</w:t>
      </w:r>
      <w:r w:rsidRPr="00D83631">
        <w:rPr>
          <w:rFonts w:ascii="Times New Roman" w:eastAsia="Times New Roman" w:hAnsi="Times New Roman" w:cs="Times New Roman"/>
          <w:kern w:val="0"/>
          <w:sz w:val="26"/>
          <w:szCs w:val="26"/>
          <w:lang w:eastAsia="ru-RU"/>
          <w14:ligatures w14:val="none"/>
        </w:rPr>
        <w:t>й</w:t>
      </w:r>
      <w:r w:rsidRPr="00D83631">
        <w:rPr>
          <w:rFonts w:ascii="Times New Roman" w:eastAsia="Times New Roman" w:hAnsi="Times New Roman" w:cs="Times New Roman"/>
          <w:spacing w:val="28"/>
          <w:kern w:val="0"/>
          <w:sz w:val="26"/>
          <w:szCs w:val="26"/>
          <w:lang w:eastAsia="ru-RU"/>
          <w14:ligatures w14:val="none"/>
        </w:rPr>
        <w:t xml:space="preserve"> </w:t>
      </w:r>
      <w:r w:rsidRPr="00D83631">
        <w:rPr>
          <w:rFonts w:ascii="Times New Roman" w:eastAsia="Times New Roman" w:hAnsi="Times New Roman" w:cs="Times New Roman"/>
          <w:spacing w:val="1"/>
          <w:kern w:val="0"/>
          <w:sz w:val="26"/>
          <w:szCs w:val="26"/>
          <w:lang w:eastAsia="ru-RU"/>
          <w14:ligatures w14:val="none"/>
        </w:rPr>
        <w:t>з</w:t>
      </w:r>
      <w:r w:rsidRPr="00D83631">
        <w:rPr>
          <w:rFonts w:ascii="Times New Roman" w:eastAsia="Times New Roman" w:hAnsi="Times New Roman" w:cs="Times New Roman"/>
          <w:kern w:val="0"/>
          <w:sz w:val="26"/>
          <w:szCs w:val="26"/>
          <w:lang w:eastAsia="ru-RU"/>
          <w14:ligatures w14:val="none"/>
        </w:rPr>
        <w:t>оне</w:t>
      </w:r>
      <w:r w:rsidRPr="00D83631">
        <w:rPr>
          <w:rFonts w:ascii="Times New Roman" w:eastAsia="Times New Roman" w:hAnsi="Times New Roman" w:cs="Times New Roman"/>
          <w:spacing w:val="31"/>
          <w:kern w:val="0"/>
          <w:sz w:val="26"/>
          <w:szCs w:val="26"/>
          <w:lang w:eastAsia="ru-RU"/>
          <w14:ligatures w14:val="none"/>
        </w:rPr>
        <w:t xml:space="preserve"> </w:t>
      </w:r>
      <w:r w:rsidRPr="00D83631">
        <w:rPr>
          <w:rFonts w:ascii="Times New Roman" w:eastAsia="Times New Roman" w:hAnsi="Times New Roman" w:cs="Times New Roman"/>
          <w:kern w:val="0"/>
          <w:sz w:val="26"/>
          <w:szCs w:val="26"/>
          <w:lang w:eastAsia="ru-RU"/>
          <w14:ligatures w14:val="none"/>
        </w:rPr>
        <w:t>без</w:t>
      </w:r>
      <w:r w:rsidRPr="00D83631">
        <w:rPr>
          <w:rFonts w:ascii="Times New Roman" w:eastAsia="Times New Roman" w:hAnsi="Times New Roman" w:cs="Times New Roman"/>
          <w:spacing w:val="38"/>
          <w:kern w:val="0"/>
          <w:sz w:val="26"/>
          <w:szCs w:val="26"/>
          <w:lang w:eastAsia="ru-RU"/>
          <w14:ligatures w14:val="none"/>
        </w:rPr>
        <w:t xml:space="preserve"> </w:t>
      </w:r>
      <w:r w:rsidRPr="00D83631">
        <w:rPr>
          <w:rFonts w:ascii="Times New Roman" w:eastAsia="Times New Roman" w:hAnsi="Times New Roman" w:cs="Times New Roman"/>
          <w:spacing w:val="-5"/>
          <w:kern w:val="0"/>
          <w:sz w:val="26"/>
          <w:szCs w:val="26"/>
          <w:lang w:eastAsia="ru-RU"/>
          <w14:ligatures w14:val="none"/>
        </w:rPr>
        <w:t>у</w:t>
      </w:r>
      <w:r w:rsidRPr="00D83631">
        <w:rPr>
          <w:rFonts w:ascii="Times New Roman" w:eastAsia="Times New Roman" w:hAnsi="Times New Roman" w:cs="Times New Roman"/>
          <w:spacing w:val="-1"/>
          <w:kern w:val="0"/>
          <w:sz w:val="26"/>
          <w:szCs w:val="26"/>
          <w:lang w:eastAsia="ru-RU"/>
          <w14:ligatures w14:val="none"/>
        </w:rPr>
        <w:t>ч</w:t>
      </w:r>
      <w:r w:rsidRPr="00D83631">
        <w:rPr>
          <w:rFonts w:ascii="Times New Roman" w:eastAsia="Times New Roman" w:hAnsi="Times New Roman" w:cs="Times New Roman"/>
          <w:kern w:val="0"/>
          <w:sz w:val="26"/>
          <w:szCs w:val="26"/>
          <w:lang w:eastAsia="ru-RU"/>
          <w14:ligatures w14:val="none"/>
        </w:rPr>
        <w:t>е</w:t>
      </w:r>
      <w:r w:rsidRPr="00D83631">
        <w:rPr>
          <w:rFonts w:ascii="Times New Roman" w:eastAsia="Times New Roman" w:hAnsi="Times New Roman" w:cs="Times New Roman"/>
          <w:spacing w:val="2"/>
          <w:kern w:val="0"/>
          <w:sz w:val="26"/>
          <w:szCs w:val="26"/>
          <w:lang w:eastAsia="ru-RU"/>
          <w14:ligatures w14:val="none"/>
        </w:rPr>
        <w:t>т</w:t>
      </w:r>
      <w:r w:rsidRPr="00D83631">
        <w:rPr>
          <w:rFonts w:ascii="Times New Roman" w:eastAsia="Times New Roman" w:hAnsi="Times New Roman" w:cs="Times New Roman"/>
          <w:kern w:val="0"/>
          <w:sz w:val="26"/>
          <w:szCs w:val="26"/>
          <w:lang w:eastAsia="ru-RU"/>
          <w14:ligatures w14:val="none"/>
        </w:rPr>
        <w:t>а расстояния до источника Вi0=Аi * Т, млн. руб.</w:t>
      </w:r>
    </w:p>
    <w:p w14:paraId="77D35814"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Комплексная оценка вышеперечисленных факторов, определяет величину оптимального радиуса теплоснабжения.</w:t>
      </w:r>
    </w:p>
    <w:p w14:paraId="01E6FE24"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Существующая застройка полностью находится в пределах радиуса эффективного теплоснабжения, подключение новых потребителей в границах сложившейся застройки экономически оправдано.</w:t>
      </w:r>
    </w:p>
    <w:p w14:paraId="15B05CC2"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sectPr w:rsidR="00D83631" w:rsidRPr="00D83631" w:rsidSect="00D83631">
          <w:pgSz w:w="11920" w:h="16840"/>
          <w:pgMar w:top="1040" w:right="460" w:bottom="860" w:left="1600" w:header="0" w:footer="666" w:gutter="0"/>
          <w:cols w:space="720"/>
          <w:noEndnote/>
        </w:sectPr>
      </w:pPr>
    </w:p>
    <w:p w14:paraId="29E3425E" w14:textId="77777777" w:rsidR="00D83631" w:rsidRPr="00D83631" w:rsidRDefault="00D83631" w:rsidP="00D83631">
      <w:pPr>
        <w:keepNext/>
        <w:spacing w:before="240" w:after="60"/>
        <w:jc w:val="center"/>
        <w:outlineLvl w:val="0"/>
        <w:rPr>
          <w:rFonts w:ascii="Calibri Light" w:eastAsia="Times New Roman" w:hAnsi="Calibri Light" w:cs="Times New Roman"/>
          <w:b/>
          <w:bCs/>
          <w:kern w:val="32"/>
          <w:sz w:val="32"/>
          <w:szCs w:val="32"/>
          <w:lang w:eastAsia="ru-RU"/>
          <w14:ligatures w14:val="none"/>
        </w:rPr>
      </w:pPr>
      <w:r w:rsidRPr="00D83631">
        <w:rPr>
          <w:rFonts w:ascii="Calibri Light" w:eastAsia="Times New Roman" w:hAnsi="Calibri Light" w:cs="Times New Roman"/>
          <w:b/>
          <w:bCs/>
          <w:spacing w:val="-1"/>
          <w:kern w:val="32"/>
          <w:sz w:val="32"/>
          <w:szCs w:val="32"/>
          <w:lang w:eastAsia="ru-RU"/>
          <w14:ligatures w14:val="none"/>
        </w:rPr>
        <w:lastRenderedPageBreak/>
        <w:t>Г</w:t>
      </w:r>
      <w:r w:rsidRPr="00D83631">
        <w:rPr>
          <w:rFonts w:ascii="Calibri Light" w:eastAsia="Times New Roman" w:hAnsi="Calibri Light" w:cs="Times New Roman"/>
          <w:b/>
          <w:bCs/>
          <w:spacing w:val="1"/>
          <w:kern w:val="32"/>
          <w:sz w:val="32"/>
          <w:szCs w:val="32"/>
          <w:lang w:eastAsia="ru-RU"/>
          <w14:ligatures w14:val="none"/>
        </w:rPr>
        <w:t>ла</w:t>
      </w:r>
      <w:r w:rsidRPr="00D83631">
        <w:rPr>
          <w:rFonts w:ascii="Calibri Light" w:eastAsia="Times New Roman" w:hAnsi="Calibri Light" w:cs="Times New Roman"/>
          <w:b/>
          <w:bCs/>
          <w:spacing w:val="-3"/>
          <w:kern w:val="32"/>
          <w:sz w:val="32"/>
          <w:szCs w:val="32"/>
          <w:lang w:eastAsia="ru-RU"/>
          <w14:ligatures w14:val="none"/>
        </w:rPr>
        <w:t>в</w:t>
      </w:r>
      <w:r w:rsidRPr="00D83631">
        <w:rPr>
          <w:rFonts w:ascii="Calibri Light" w:eastAsia="Times New Roman" w:hAnsi="Calibri Light" w:cs="Times New Roman"/>
          <w:b/>
          <w:bCs/>
          <w:kern w:val="32"/>
          <w:sz w:val="32"/>
          <w:szCs w:val="32"/>
          <w:lang w:eastAsia="ru-RU"/>
          <w14:ligatures w14:val="none"/>
        </w:rPr>
        <w:t>а</w:t>
      </w:r>
      <w:r w:rsidRPr="00D83631">
        <w:rPr>
          <w:rFonts w:ascii="Calibri Light" w:eastAsia="Times New Roman" w:hAnsi="Calibri Light" w:cs="Times New Roman"/>
          <w:b/>
          <w:bCs/>
          <w:spacing w:val="1"/>
          <w:kern w:val="32"/>
          <w:sz w:val="32"/>
          <w:szCs w:val="32"/>
          <w:lang w:eastAsia="ru-RU"/>
          <w14:ligatures w14:val="none"/>
        </w:rPr>
        <w:t xml:space="preserve"> </w:t>
      </w:r>
      <w:r w:rsidRPr="00D83631">
        <w:rPr>
          <w:rFonts w:ascii="Calibri Light" w:eastAsia="Times New Roman" w:hAnsi="Calibri Light" w:cs="Times New Roman"/>
          <w:b/>
          <w:bCs/>
          <w:kern w:val="32"/>
          <w:sz w:val="32"/>
          <w:szCs w:val="32"/>
          <w:lang w:eastAsia="ru-RU"/>
          <w14:ligatures w14:val="none"/>
        </w:rPr>
        <w:t>3. Существующие и перс</w:t>
      </w:r>
      <w:r w:rsidRPr="00D83631">
        <w:rPr>
          <w:rFonts w:ascii="Calibri Light" w:eastAsia="Times New Roman" w:hAnsi="Calibri Light" w:cs="Times New Roman"/>
          <w:b/>
          <w:bCs/>
          <w:spacing w:val="-1"/>
          <w:kern w:val="32"/>
          <w:sz w:val="32"/>
          <w:szCs w:val="32"/>
          <w:lang w:eastAsia="ru-RU"/>
          <w14:ligatures w14:val="none"/>
        </w:rPr>
        <w:t>п</w:t>
      </w:r>
      <w:r w:rsidRPr="00D83631">
        <w:rPr>
          <w:rFonts w:ascii="Calibri Light" w:eastAsia="Times New Roman" w:hAnsi="Calibri Light" w:cs="Times New Roman"/>
          <w:b/>
          <w:bCs/>
          <w:kern w:val="32"/>
          <w:sz w:val="32"/>
          <w:szCs w:val="32"/>
          <w:lang w:eastAsia="ru-RU"/>
          <w14:ligatures w14:val="none"/>
        </w:rPr>
        <w:t>екти</w:t>
      </w:r>
      <w:r w:rsidRPr="00D83631">
        <w:rPr>
          <w:rFonts w:ascii="Calibri Light" w:eastAsia="Times New Roman" w:hAnsi="Calibri Light" w:cs="Times New Roman"/>
          <w:b/>
          <w:bCs/>
          <w:spacing w:val="-1"/>
          <w:kern w:val="32"/>
          <w:sz w:val="32"/>
          <w:szCs w:val="32"/>
          <w:lang w:eastAsia="ru-RU"/>
          <w14:ligatures w14:val="none"/>
        </w:rPr>
        <w:t>вны</w:t>
      </w:r>
      <w:r w:rsidRPr="00D83631">
        <w:rPr>
          <w:rFonts w:ascii="Calibri Light" w:eastAsia="Times New Roman" w:hAnsi="Calibri Light" w:cs="Times New Roman"/>
          <w:b/>
          <w:bCs/>
          <w:kern w:val="32"/>
          <w:sz w:val="32"/>
          <w:szCs w:val="32"/>
          <w:lang w:eastAsia="ru-RU"/>
          <w14:ligatures w14:val="none"/>
        </w:rPr>
        <w:t xml:space="preserve">е </w:t>
      </w:r>
      <w:r w:rsidRPr="00D83631">
        <w:rPr>
          <w:rFonts w:ascii="Calibri Light" w:eastAsia="Times New Roman" w:hAnsi="Calibri Light" w:cs="Times New Roman"/>
          <w:b/>
          <w:bCs/>
          <w:spacing w:val="-2"/>
          <w:kern w:val="32"/>
          <w:sz w:val="32"/>
          <w:szCs w:val="32"/>
          <w:lang w:eastAsia="ru-RU"/>
          <w14:ligatures w14:val="none"/>
        </w:rPr>
        <w:t>б</w:t>
      </w:r>
      <w:r w:rsidRPr="00D83631">
        <w:rPr>
          <w:rFonts w:ascii="Calibri Light" w:eastAsia="Times New Roman" w:hAnsi="Calibri Light" w:cs="Times New Roman"/>
          <w:b/>
          <w:bCs/>
          <w:spacing w:val="1"/>
          <w:kern w:val="32"/>
          <w:sz w:val="32"/>
          <w:szCs w:val="32"/>
          <w:lang w:eastAsia="ru-RU"/>
          <w14:ligatures w14:val="none"/>
        </w:rPr>
        <w:t>ала</w:t>
      </w:r>
      <w:r w:rsidRPr="00D83631">
        <w:rPr>
          <w:rFonts w:ascii="Calibri Light" w:eastAsia="Times New Roman" w:hAnsi="Calibri Light" w:cs="Times New Roman"/>
          <w:b/>
          <w:bCs/>
          <w:spacing w:val="-1"/>
          <w:kern w:val="32"/>
          <w:sz w:val="32"/>
          <w:szCs w:val="32"/>
          <w:lang w:eastAsia="ru-RU"/>
          <w14:ligatures w14:val="none"/>
        </w:rPr>
        <w:t>н</w:t>
      </w:r>
      <w:r w:rsidRPr="00D83631">
        <w:rPr>
          <w:rFonts w:ascii="Calibri Light" w:eastAsia="Times New Roman" w:hAnsi="Calibri Light" w:cs="Times New Roman"/>
          <w:b/>
          <w:bCs/>
          <w:kern w:val="32"/>
          <w:sz w:val="32"/>
          <w:szCs w:val="32"/>
          <w:lang w:eastAsia="ru-RU"/>
          <w14:ligatures w14:val="none"/>
        </w:rPr>
        <w:t>сы</w:t>
      </w:r>
      <w:r w:rsidRPr="00D83631">
        <w:rPr>
          <w:rFonts w:ascii="Calibri Light" w:eastAsia="Times New Roman" w:hAnsi="Calibri Light" w:cs="Times New Roman"/>
          <w:b/>
          <w:bCs/>
          <w:spacing w:val="-3"/>
          <w:kern w:val="32"/>
          <w:sz w:val="32"/>
          <w:szCs w:val="32"/>
          <w:lang w:eastAsia="ru-RU"/>
          <w14:ligatures w14:val="none"/>
        </w:rPr>
        <w:t xml:space="preserve"> </w:t>
      </w:r>
      <w:r w:rsidRPr="00D83631">
        <w:rPr>
          <w:rFonts w:ascii="Calibri Light" w:eastAsia="Times New Roman" w:hAnsi="Calibri Light" w:cs="Times New Roman"/>
          <w:b/>
          <w:bCs/>
          <w:spacing w:val="1"/>
          <w:kern w:val="32"/>
          <w:sz w:val="32"/>
          <w:szCs w:val="32"/>
          <w:lang w:eastAsia="ru-RU"/>
          <w14:ligatures w14:val="none"/>
        </w:rPr>
        <w:t>т</w:t>
      </w:r>
      <w:r w:rsidRPr="00D83631">
        <w:rPr>
          <w:rFonts w:ascii="Calibri Light" w:eastAsia="Times New Roman" w:hAnsi="Calibri Light" w:cs="Times New Roman"/>
          <w:b/>
          <w:bCs/>
          <w:kern w:val="32"/>
          <w:sz w:val="32"/>
          <w:szCs w:val="32"/>
          <w:lang w:eastAsia="ru-RU"/>
          <w14:ligatures w14:val="none"/>
        </w:rPr>
        <w:t>еп</w:t>
      </w:r>
      <w:r w:rsidRPr="00D83631">
        <w:rPr>
          <w:rFonts w:ascii="Calibri Light" w:eastAsia="Times New Roman" w:hAnsi="Calibri Light" w:cs="Times New Roman"/>
          <w:b/>
          <w:bCs/>
          <w:spacing w:val="-2"/>
          <w:kern w:val="32"/>
          <w:sz w:val="32"/>
          <w:szCs w:val="32"/>
          <w:lang w:eastAsia="ru-RU"/>
          <w14:ligatures w14:val="none"/>
        </w:rPr>
        <w:t>л</w:t>
      </w:r>
      <w:r w:rsidRPr="00D83631">
        <w:rPr>
          <w:rFonts w:ascii="Calibri Light" w:eastAsia="Times New Roman" w:hAnsi="Calibri Light" w:cs="Times New Roman"/>
          <w:b/>
          <w:bCs/>
          <w:spacing w:val="1"/>
          <w:kern w:val="32"/>
          <w:sz w:val="32"/>
          <w:szCs w:val="32"/>
          <w:lang w:eastAsia="ru-RU"/>
          <w14:ligatures w14:val="none"/>
        </w:rPr>
        <w:t>о</w:t>
      </w:r>
      <w:r w:rsidRPr="00D83631">
        <w:rPr>
          <w:rFonts w:ascii="Calibri Light" w:eastAsia="Times New Roman" w:hAnsi="Calibri Light" w:cs="Times New Roman"/>
          <w:b/>
          <w:bCs/>
          <w:spacing w:val="-1"/>
          <w:kern w:val="32"/>
          <w:sz w:val="32"/>
          <w:szCs w:val="32"/>
          <w:lang w:eastAsia="ru-RU"/>
          <w14:ligatures w14:val="none"/>
        </w:rPr>
        <w:t>н</w:t>
      </w:r>
      <w:r w:rsidRPr="00D83631">
        <w:rPr>
          <w:rFonts w:ascii="Calibri Light" w:eastAsia="Times New Roman" w:hAnsi="Calibri Light" w:cs="Times New Roman"/>
          <w:b/>
          <w:bCs/>
          <w:spacing w:val="1"/>
          <w:kern w:val="32"/>
          <w:sz w:val="32"/>
          <w:szCs w:val="32"/>
          <w:lang w:eastAsia="ru-RU"/>
          <w14:ligatures w14:val="none"/>
        </w:rPr>
        <w:t>о</w:t>
      </w:r>
      <w:r w:rsidRPr="00D83631">
        <w:rPr>
          <w:rFonts w:ascii="Calibri Light" w:eastAsia="Times New Roman" w:hAnsi="Calibri Light" w:cs="Times New Roman"/>
          <w:b/>
          <w:bCs/>
          <w:kern w:val="32"/>
          <w:sz w:val="32"/>
          <w:szCs w:val="32"/>
          <w:lang w:eastAsia="ru-RU"/>
          <w14:ligatures w14:val="none"/>
        </w:rPr>
        <w:t>с</w:t>
      </w:r>
      <w:r w:rsidRPr="00D83631">
        <w:rPr>
          <w:rFonts w:ascii="Calibri Light" w:eastAsia="Times New Roman" w:hAnsi="Calibri Light" w:cs="Times New Roman"/>
          <w:b/>
          <w:bCs/>
          <w:spacing w:val="-3"/>
          <w:kern w:val="32"/>
          <w:sz w:val="32"/>
          <w:szCs w:val="32"/>
          <w:lang w:eastAsia="ru-RU"/>
          <w14:ligatures w14:val="none"/>
        </w:rPr>
        <w:t>и</w:t>
      </w:r>
      <w:r w:rsidRPr="00D83631">
        <w:rPr>
          <w:rFonts w:ascii="Calibri Light" w:eastAsia="Times New Roman" w:hAnsi="Calibri Light" w:cs="Times New Roman"/>
          <w:b/>
          <w:bCs/>
          <w:spacing w:val="1"/>
          <w:kern w:val="32"/>
          <w:sz w:val="32"/>
          <w:szCs w:val="32"/>
          <w:lang w:eastAsia="ru-RU"/>
          <w14:ligatures w14:val="none"/>
        </w:rPr>
        <w:t>т</w:t>
      </w:r>
      <w:r w:rsidRPr="00D83631">
        <w:rPr>
          <w:rFonts w:ascii="Calibri Light" w:eastAsia="Times New Roman" w:hAnsi="Calibri Light" w:cs="Times New Roman"/>
          <w:b/>
          <w:bCs/>
          <w:spacing w:val="-2"/>
          <w:kern w:val="32"/>
          <w:sz w:val="32"/>
          <w:szCs w:val="32"/>
          <w:lang w:eastAsia="ru-RU"/>
          <w14:ligatures w14:val="none"/>
        </w:rPr>
        <w:t>е</w:t>
      </w:r>
      <w:r w:rsidRPr="00D83631">
        <w:rPr>
          <w:rFonts w:ascii="Calibri Light" w:eastAsia="Times New Roman" w:hAnsi="Calibri Light" w:cs="Times New Roman"/>
          <w:b/>
          <w:bCs/>
          <w:spacing w:val="1"/>
          <w:kern w:val="32"/>
          <w:sz w:val="32"/>
          <w:szCs w:val="32"/>
          <w:lang w:eastAsia="ru-RU"/>
          <w14:ligatures w14:val="none"/>
        </w:rPr>
        <w:t>л</w:t>
      </w:r>
      <w:r w:rsidRPr="00D83631">
        <w:rPr>
          <w:rFonts w:ascii="Calibri Light" w:eastAsia="Times New Roman" w:hAnsi="Calibri Light" w:cs="Times New Roman"/>
          <w:b/>
          <w:bCs/>
          <w:kern w:val="32"/>
          <w:sz w:val="32"/>
          <w:szCs w:val="32"/>
          <w:lang w:eastAsia="ru-RU"/>
          <w14:ligatures w14:val="none"/>
        </w:rPr>
        <w:t>я</w:t>
      </w:r>
    </w:p>
    <w:p w14:paraId="0E75C9FF" w14:textId="77777777" w:rsidR="00D83631" w:rsidRPr="00D83631" w:rsidRDefault="00D83631" w:rsidP="00D83631">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D83631">
        <w:rPr>
          <w:rFonts w:ascii="Calibri Light" w:eastAsia="Times New Roman" w:hAnsi="Calibri Light" w:cs="Times New Roman"/>
          <w:b/>
          <w:bCs/>
          <w:i/>
          <w:iCs/>
          <w:kern w:val="0"/>
          <w:sz w:val="28"/>
          <w:szCs w:val="28"/>
          <w:lang w:eastAsia="ru-RU"/>
          <w14:ligatures w14:val="none"/>
        </w:rPr>
        <w:t>3.1.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p>
    <w:p w14:paraId="57D2F7CE"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По данным ООО «СТК» химподготовка теплоносителя на котельной СП «Шошка» не осуществляется.</w:t>
      </w:r>
    </w:p>
    <w:p w14:paraId="53796E34"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Согласно СП 124.13330.2012 «Тепловые сети», среднегодовая утечка теплоносителя (м³/ч) из водяных тепловых сетей должна быть не более 0,25 %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водоподогреватели). Для открытых и закрытых систем теплоснабжения должна предусматриваться дополнительно аварийная подпитка химически не обработанной и не деаэрированной водой, расход которой принимается в количестве 2 %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водоподогреватели), если другое не предусмотрено проектными (эксплуатационными) решениями. Для открытых систем теплоснабжения аварийная подпитка должна обеспечиваться только из систем хозяйственно-питьевого водоснабжения.</w:t>
      </w:r>
    </w:p>
    <w:p w14:paraId="7485AEF5" w14:textId="77777777" w:rsidR="00D83631" w:rsidRPr="00D83631" w:rsidRDefault="00D83631" w:rsidP="00D83631">
      <w:pPr>
        <w:widowControl w:val="0"/>
        <w:spacing w:after="0" w:line="360" w:lineRule="auto"/>
        <w:ind w:right="13"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Расчетная величина нормативных потерь теплоносителя в тепловых сетях в зонах действия источников тепловой энергии составляет:</w:t>
      </w:r>
    </w:p>
    <w:p w14:paraId="4795E6B0" w14:textId="77777777" w:rsidR="00D83631" w:rsidRPr="00D83631" w:rsidRDefault="00D83631" w:rsidP="00D83631">
      <w:pPr>
        <w:widowControl w:val="0"/>
        <w:numPr>
          <w:ilvl w:val="0"/>
          <w:numId w:val="44"/>
        </w:numPr>
        <w:spacing w:after="200" w:line="360" w:lineRule="auto"/>
        <w:ind w:right="13"/>
        <w:contextualSpacing/>
        <w:jc w:val="both"/>
        <w:rPr>
          <w:rFonts w:ascii="Times New Roman" w:eastAsia="Calibri" w:hAnsi="Times New Roman" w:cs="Times New Roman"/>
          <w:kern w:val="0"/>
          <w:sz w:val="26"/>
          <w:szCs w:val="26"/>
          <w14:ligatures w14:val="none"/>
        </w:rPr>
      </w:pPr>
      <w:r w:rsidRPr="00D83631">
        <w:rPr>
          <w:rFonts w:ascii="Times New Roman" w:eastAsia="Calibri" w:hAnsi="Times New Roman" w:cs="Times New Roman"/>
          <w:kern w:val="0"/>
          <w:sz w:val="26"/>
          <w:szCs w:val="26"/>
          <w14:ligatures w14:val="none"/>
        </w:rPr>
        <w:t>котельная с. "Шошка"– 112,85 куб.м./год.</w:t>
      </w:r>
    </w:p>
    <w:p w14:paraId="5CBFC72D" w14:textId="77777777" w:rsidR="00D83631" w:rsidRPr="00D83631" w:rsidRDefault="00D83631" w:rsidP="00D83631">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D83631">
        <w:rPr>
          <w:rFonts w:ascii="Calibri Light" w:eastAsia="Times New Roman" w:hAnsi="Calibri Light" w:cs="Times New Roman"/>
          <w:b/>
          <w:bCs/>
          <w:i/>
          <w:iCs/>
          <w:kern w:val="0"/>
          <w:sz w:val="28"/>
          <w:szCs w:val="28"/>
          <w:lang w:eastAsia="ru-RU"/>
          <w14:ligatures w14:val="none"/>
        </w:rPr>
        <w:t>3.2.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p>
    <w:p w14:paraId="4448F000"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 xml:space="preserve">Компенсация потерь теплоносителя в аварийных режимах работы систем теплоснабжения не предусматривается. </w:t>
      </w:r>
    </w:p>
    <w:p w14:paraId="3D2C03FF"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5CA218DD"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51A0BE36"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1EADF4FC"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129C3972" w14:textId="77777777" w:rsidR="00D83631" w:rsidRPr="00D83631" w:rsidRDefault="00D83631" w:rsidP="00D83631">
      <w:pPr>
        <w:keepNext/>
        <w:spacing w:before="240" w:after="60"/>
        <w:jc w:val="center"/>
        <w:outlineLvl w:val="0"/>
        <w:rPr>
          <w:rFonts w:ascii="Calibri Light" w:eastAsia="Times New Roman" w:hAnsi="Calibri Light" w:cs="Times New Roman"/>
          <w:b/>
          <w:bCs/>
          <w:spacing w:val="-1"/>
          <w:kern w:val="32"/>
          <w:sz w:val="32"/>
          <w:szCs w:val="32"/>
          <w:lang w:eastAsia="ru-RU"/>
          <w14:ligatures w14:val="none"/>
        </w:rPr>
      </w:pPr>
      <w:r w:rsidRPr="00D83631">
        <w:rPr>
          <w:rFonts w:ascii="Calibri Light" w:eastAsia="Times New Roman" w:hAnsi="Calibri Light" w:cs="Times New Roman"/>
          <w:b/>
          <w:bCs/>
          <w:spacing w:val="-1"/>
          <w:kern w:val="32"/>
          <w:sz w:val="32"/>
          <w:szCs w:val="32"/>
          <w:lang w:eastAsia="ru-RU"/>
          <w14:ligatures w14:val="none"/>
        </w:rPr>
        <w:lastRenderedPageBreak/>
        <w:t>Глава 4. Основные положения мастер-плана развития систем теплоснабжения поселения, городского округа, города федерального значения</w:t>
      </w:r>
    </w:p>
    <w:p w14:paraId="0E549259" w14:textId="77777777" w:rsidR="00D83631" w:rsidRPr="00D83631" w:rsidRDefault="00D83631" w:rsidP="00D83631">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D83631">
        <w:rPr>
          <w:rFonts w:ascii="Calibri Light" w:eastAsia="Times New Roman" w:hAnsi="Calibri Light" w:cs="Times New Roman"/>
          <w:b/>
          <w:bCs/>
          <w:i/>
          <w:iCs/>
          <w:kern w:val="0"/>
          <w:sz w:val="28"/>
          <w:szCs w:val="28"/>
          <w:lang w:eastAsia="ru-RU"/>
          <w14:ligatures w14:val="none"/>
        </w:rPr>
        <w:t>4.1. Описание сценариев развития теплоснабжения поселения, городского округа, города федерального значения.</w:t>
      </w:r>
    </w:p>
    <w:p w14:paraId="5D7F2231"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Ввод новых источников тепловой мощности, необходимость перераспределения тепловых нагрузок между источниками тепловой энергии отсутствует. Таким образом, рассмотрение нескольких вариантов развития системы теплоснабжения, связанных с определением наиболее эффективного варианта обеспечения тепловой энергией потребителей от различных источников тепловой энергии, является нецелесообразным.</w:t>
      </w:r>
    </w:p>
    <w:p w14:paraId="714FA50A" w14:textId="77777777" w:rsidR="00D83631" w:rsidRPr="00D83631" w:rsidRDefault="00D83631" w:rsidP="00D83631">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D83631">
        <w:rPr>
          <w:rFonts w:ascii="Calibri Light" w:eastAsia="Times New Roman" w:hAnsi="Calibri Light" w:cs="Times New Roman"/>
          <w:b/>
          <w:bCs/>
          <w:i/>
          <w:iCs/>
          <w:kern w:val="0"/>
          <w:sz w:val="28"/>
          <w:szCs w:val="28"/>
          <w:lang w:eastAsia="ru-RU"/>
          <w14:ligatures w14:val="none"/>
        </w:rPr>
        <w:t>4.2. Обоснование выбора приоритетного сценария развития теплоснабжения поселения</w:t>
      </w:r>
    </w:p>
    <w:p w14:paraId="177B5869"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Варианты развития систем теплоснабжения поселения не предусмотрены.</w:t>
      </w:r>
    </w:p>
    <w:p w14:paraId="71FB7DA5" w14:textId="77777777" w:rsidR="00D83631" w:rsidRPr="00D83631" w:rsidRDefault="00D83631" w:rsidP="00D83631">
      <w:pPr>
        <w:rPr>
          <w:rFonts w:ascii="Calibri" w:eastAsia="Times New Roman" w:hAnsi="Calibri" w:cs="Times New Roman"/>
          <w:kern w:val="0"/>
          <w:lang w:eastAsia="ru-RU"/>
          <w14:ligatures w14:val="none"/>
        </w:rPr>
      </w:pPr>
    </w:p>
    <w:p w14:paraId="58102A69" w14:textId="77777777" w:rsidR="00D83631" w:rsidRPr="00D83631" w:rsidRDefault="00D83631" w:rsidP="00D83631">
      <w:pPr>
        <w:rPr>
          <w:rFonts w:ascii="Calibri" w:eastAsia="Times New Roman" w:hAnsi="Calibri" w:cs="Times New Roman"/>
          <w:kern w:val="0"/>
          <w:lang w:eastAsia="ru-RU"/>
          <w14:ligatures w14:val="none"/>
        </w:rPr>
      </w:pPr>
    </w:p>
    <w:p w14:paraId="7F37E791" w14:textId="77777777" w:rsidR="00D83631" w:rsidRPr="00D83631" w:rsidRDefault="00D83631" w:rsidP="00D83631">
      <w:pPr>
        <w:rPr>
          <w:rFonts w:ascii="Calibri" w:eastAsia="Times New Roman" w:hAnsi="Calibri" w:cs="Times New Roman"/>
          <w:kern w:val="0"/>
          <w:lang w:eastAsia="ru-RU"/>
          <w14:ligatures w14:val="none"/>
        </w:rPr>
      </w:pPr>
    </w:p>
    <w:p w14:paraId="1EBB9552" w14:textId="77777777" w:rsidR="00D83631" w:rsidRPr="00D83631" w:rsidRDefault="00D83631" w:rsidP="00D83631">
      <w:pPr>
        <w:rPr>
          <w:rFonts w:ascii="Calibri" w:eastAsia="Times New Roman" w:hAnsi="Calibri" w:cs="Times New Roman"/>
          <w:kern w:val="0"/>
          <w:lang w:eastAsia="ru-RU"/>
          <w14:ligatures w14:val="none"/>
        </w:rPr>
      </w:pPr>
    </w:p>
    <w:p w14:paraId="1D5C3725" w14:textId="77777777" w:rsidR="00D83631" w:rsidRPr="00D83631" w:rsidRDefault="00D83631" w:rsidP="00D83631">
      <w:pPr>
        <w:rPr>
          <w:rFonts w:ascii="Calibri" w:eastAsia="Times New Roman" w:hAnsi="Calibri" w:cs="Times New Roman"/>
          <w:kern w:val="0"/>
          <w:lang w:eastAsia="ru-RU"/>
          <w14:ligatures w14:val="none"/>
        </w:rPr>
      </w:pPr>
    </w:p>
    <w:p w14:paraId="75BC3D70" w14:textId="77777777" w:rsidR="00D83631" w:rsidRPr="00D83631" w:rsidRDefault="00D83631" w:rsidP="00D83631">
      <w:pPr>
        <w:rPr>
          <w:rFonts w:ascii="Calibri" w:eastAsia="Times New Roman" w:hAnsi="Calibri" w:cs="Times New Roman"/>
          <w:kern w:val="0"/>
          <w:lang w:eastAsia="ru-RU"/>
          <w14:ligatures w14:val="none"/>
        </w:rPr>
      </w:pPr>
    </w:p>
    <w:p w14:paraId="518DD7F7" w14:textId="77777777" w:rsidR="00D83631" w:rsidRPr="00D83631" w:rsidRDefault="00D83631" w:rsidP="00D83631">
      <w:pPr>
        <w:rPr>
          <w:rFonts w:ascii="Calibri" w:eastAsia="Times New Roman" w:hAnsi="Calibri" w:cs="Times New Roman"/>
          <w:kern w:val="0"/>
          <w:lang w:eastAsia="ru-RU"/>
          <w14:ligatures w14:val="none"/>
        </w:rPr>
      </w:pPr>
    </w:p>
    <w:p w14:paraId="49A2F652" w14:textId="77777777" w:rsidR="00D83631" w:rsidRPr="00D83631" w:rsidRDefault="00D83631" w:rsidP="00D83631">
      <w:pPr>
        <w:rPr>
          <w:rFonts w:ascii="Calibri" w:eastAsia="Times New Roman" w:hAnsi="Calibri" w:cs="Times New Roman"/>
          <w:kern w:val="0"/>
          <w:lang w:eastAsia="ru-RU"/>
          <w14:ligatures w14:val="none"/>
        </w:rPr>
      </w:pPr>
    </w:p>
    <w:p w14:paraId="0BD08E98" w14:textId="77777777" w:rsidR="00D83631" w:rsidRPr="00D83631" w:rsidRDefault="00D83631" w:rsidP="00D83631">
      <w:pPr>
        <w:rPr>
          <w:rFonts w:ascii="Calibri" w:eastAsia="Times New Roman" w:hAnsi="Calibri" w:cs="Times New Roman"/>
          <w:kern w:val="0"/>
          <w:lang w:eastAsia="ru-RU"/>
          <w14:ligatures w14:val="none"/>
        </w:rPr>
      </w:pPr>
    </w:p>
    <w:p w14:paraId="5AFB18C9" w14:textId="77777777" w:rsidR="00D83631" w:rsidRPr="00D83631" w:rsidRDefault="00D83631" w:rsidP="00D83631">
      <w:pPr>
        <w:rPr>
          <w:rFonts w:ascii="Calibri" w:eastAsia="Times New Roman" w:hAnsi="Calibri" w:cs="Times New Roman"/>
          <w:kern w:val="0"/>
          <w:lang w:eastAsia="ru-RU"/>
          <w14:ligatures w14:val="none"/>
        </w:rPr>
      </w:pPr>
    </w:p>
    <w:p w14:paraId="6DF2C05E" w14:textId="77777777" w:rsidR="00D83631" w:rsidRPr="00D83631" w:rsidRDefault="00D83631" w:rsidP="00D83631">
      <w:pPr>
        <w:rPr>
          <w:rFonts w:ascii="Calibri" w:eastAsia="Times New Roman" w:hAnsi="Calibri" w:cs="Times New Roman"/>
          <w:kern w:val="0"/>
          <w:lang w:eastAsia="ru-RU"/>
          <w14:ligatures w14:val="none"/>
        </w:rPr>
      </w:pPr>
    </w:p>
    <w:p w14:paraId="14CABED4" w14:textId="77777777" w:rsidR="00D83631" w:rsidRPr="00D83631" w:rsidRDefault="00D83631" w:rsidP="00D83631">
      <w:pPr>
        <w:rPr>
          <w:rFonts w:ascii="Calibri" w:eastAsia="Times New Roman" w:hAnsi="Calibri" w:cs="Times New Roman"/>
          <w:kern w:val="0"/>
          <w:lang w:eastAsia="ru-RU"/>
          <w14:ligatures w14:val="none"/>
        </w:rPr>
      </w:pPr>
    </w:p>
    <w:p w14:paraId="4107750D" w14:textId="77777777" w:rsidR="00D83631" w:rsidRPr="00D83631" w:rsidRDefault="00D83631" w:rsidP="00D83631">
      <w:pPr>
        <w:rPr>
          <w:rFonts w:ascii="Calibri" w:eastAsia="Times New Roman" w:hAnsi="Calibri" w:cs="Times New Roman"/>
          <w:kern w:val="0"/>
          <w:lang w:eastAsia="ru-RU"/>
          <w14:ligatures w14:val="none"/>
        </w:rPr>
      </w:pPr>
    </w:p>
    <w:p w14:paraId="562249BD" w14:textId="77777777" w:rsidR="00D83631" w:rsidRPr="00D83631" w:rsidRDefault="00D83631" w:rsidP="00D83631">
      <w:pPr>
        <w:rPr>
          <w:rFonts w:ascii="Calibri" w:eastAsia="Times New Roman" w:hAnsi="Calibri" w:cs="Times New Roman"/>
          <w:kern w:val="0"/>
          <w:lang w:eastAsia="ru-RU"/>
          <w14:ligatures w14:val="none"/>
        </w:rPr>
      </w:pPr>
    </w:p>
    <w:p w14:paraId="7C73C594" w14:textId="77777777" w:rsidR="00D83631" w:rsidRPr="00D83631" w:rsidRDefault="00D83631" w:rsidP="00D83631">
      <w:pPr>
        <w:rPr>
          <w:rFonts w:ascii="Calibri" w:eastAsia="Times New Roman" w:hAnsi="Calibri" w:cs="Times New Roman"/>
          <w:kern w:val="0"/>
          <w:lang w:eastAsia="ru-RU"/>
          <w14:ligatures w14:val="none"/>
        </w:rPr>
      </w:pPr>
    </w:p>
    <w:p w14:paraId="006FAA84" w14:textId="77777777" w:rsidR="00D83631" w:rsidRPr="00D83631" w:rsidRDefault="00D83631" w:rsidP="00D83631">
      <w:pPr>
        <w:rPr>
          <w:rFonts w:ascii="Calibri" w:eastAsia="Times New Roman" w:hAnsi="Calibri" w:cs="Times New Roman"/>
          <w:kern w:val="0"/>
          <w:lang w:eastAsia="ru-RU"/>
          <w14:ligatures w14:val="none"/>
        </w:rPr>
      </w:pPr>
    </w:p>
    <w:p w14:paraId="56ED4538" w14:textId="77777777" w:rsidR="00D83631" w:rsidRPr="00D83631" w:rsidRDefault="00D83631" w:rsidP="00D83631">
      <w:pPr>
        <w:rPr>
          <w:rFonts w:ascii="Calibri" w:eastAsia="Times New Roman" w:hAnsi="Calibri" w:cs="Times New Roman"/>
          <w:kern w:val="0"/>
          <w:lang w:eastAsia="ru-RU"/>
          <w14:ligatures w14:val="none"/>
        </w:rPr>
      </w:pPr>
    </w:p>
    <w:p w14:paraId="6785692F" w14:textId="77777777" w:rsidR="00D83631" w:rsidRPr="00D83631" w:rsidRDefault="00D83631" w:rsidP="00D83631">
      <w:pPr>
        <w:keepNext/>
        <w:spacing w:before="240" w:after="60"/>
        <w:jc w:val="center"/>
        <w:outlineLvl w:val="0"/>
        <w:rPr>
          <w:rFonts w:ascii="Calibri Light" w:eastAsia="Times New Roman" w:hAnsi="Calibri Light" w:cs="Times New Roman"/>
          <w:b/>
          <w:bCs/>
          <w:kern w:val="32"/>
          <w:sz w:val="32"/>
          <w:szCs w:val="32"/>
          <w:lang w:eastAsia="ru-RU"/>
          <w14:ligatures w14:val="none"/>
        </w:rPr>
      </w:pPr>
      <w:r w:rsidRPr="00D83631">
        <w:rPr>
          <w:rFonts w:ascii="Calibri Light" w:eastAsia="Times New Roman" w:hAnsi="Calibri Light" w:cs="Times New Roman"/>
          <w:b/>
          <w:bCs/>
          <w:spacing w:val="-1"/>
          <w:kern w:val="32"/>
          <w:sz w:val="32"/>
          <w:szCs w:val="32"/>
          <w:lang w:eastAsia="ru-RU"/>
          <w14:ligatures w14:val="none"/>
        </w:rPr>
        <w:t>Г</w:t>
      </w:r>
      <w:r w:rsidRPr="00D83631">
        <w:rPr>
          <w:rFonts w:ascii="Calibri Light" w:eastAsia="Times New Roman" w:hAnsi="Calibri Light" w:cs="Times New Roman"/>
          <w:b/>
          <w:bCs/>
          <w:spacing w:val="1"/>
          <w:kern w:val="32"/>
          <w:sz w:val="32"/>
          <w:szCs w:val="32"/>
          <w:lang w:eastAsia="ru-RU"/>
          <w14:ligatures w14:val="none"/>
        </w:rPr>
        <w:t>ла</w:t>
      </w:r>
      <w:r w:rsidRPr="00D83631">
        <w:rPr>
          <w:rFonts w:ascii="Calibri Light" w:eastAsia="Times New Roman" w:hAnsi="Calibri Light" w:cs="Times New Roman"/>
          <w:b/>
          <w:bCs/>
          <w:spacing w:val="-3"/>
          <w:kern w:val="32"/>
          <w:sz w:val="32"/>
          <w:szCs w:val="32"/>
          <w:lang w:eastAsia="ru-RU"/>
          <w14:ligatures w14:val="none"/>
        </w:rPr>
        <w:t>в</w:t>
      </w:r>
      <w:r w:rsidRPr="00D83631">
        <w:rPr>
          <w:rFonts w:ascii="Calibri Light" w:eastAsia="Times New Roman" w:hAnsi="Calibri Light" w:cs="Times New Roman"/>
          <w:b/>
          <w:bCs/>
          <w:kern w:val="32"/>
          <w:sz w:val="32"/>
          <w:szCs w:val="32"/>
          <w:lang w:eastAsia="ru-RU"/>
          <w14:ligatures w14:val="none"/>
        </w:rPr>
        <w:t>а 5. Пр</w:t>
      </w:r>
      <w:r w:rsidRPr="00D83631">
        <w:rPr>
          <w:rFonts w:ascii="Calibri Light" w:eastAsia="Times New Roman" w:hAnsi="Calibri Light" w:cs="Times New Roman"/>
          <w:b/>
          <w:bCs/>
          <w:spacing w:val="-5"/>
          <w:kern w:val="32"/>
          <w:sz w:val="32"/>
          <w:szCs w:val="32"/>
          <w:lang w:eastAsia="ru-RU"/>
          <w14:ligatures w14:val="none"/>
        </w:rPr>
        <w:t>е</w:t>
      </w:r>
      <w:r w:rsidRPr="00D83631">
        <w:rPr>
          <w:rFonts w:ascii="Calibri Light" w:eastAsia="Times New Roman" w:hAnsi="Calibri Light" w:cs="Times New Roman"/>
          <w:b/>
          <w:bCs/>
          <w:kern w:val="32"/>
          <w:sz w:val="32"/>
          <w:szCs w:val="32"/>
          <w:lang w:eastAsia="ru-RU"/>
          <w14:ligatures w14:val="none"/>
        </w:rPr>
        <w:t>дл</w:t>
      </w:r>
      <w:r w:rsidRPr="00D83631">
        <w:rPr>
          <w:rFonts w:ascii="Calibri Light" w:eastAsia="Times New Roman" w:hAnsi="Calibri Light" w:cs="Times New Roman"/>
          <w:b/>
          <w:bCs/>
          <w:spacing w:val="-6"/>
          <w:kern w:val="32"/>
          <w:sz w:val="32"/>
          <w:szCs w:val="32"/>
          <w:lang w:eastAsia="ru-RU"/>
          <w14:ligatures w14:val="none"/>
        </w:rPr>
        <w:t>о</w:t>
      </w:r>
      <w:r w:rsidRPr="00D83631">
        <w:rPr>
          <w:rFonts w:ascii="Calibri Light" w:eastAsia="Times New Roman" w:hAnsi="Calibri Light" w:cs="Times New Roman"/>
          <w:b/>
          <w:bCs/>
          <w:spacing w:val="-7"/>
          <w:kern w:val="32"/>
          <w:sz w:val="32"/>
          <w:szCs w:val="32"/>
          <w:lang w:eastAsia="ru-RU"/>
          <w14:ligatures w14:val="none"/>
        </w:rPr>
        <w:t>ж</w:t>
      </w:r>
      <w:r w:rsidRPr="00D83631">
        <w:rPr>
          <w:rFonts w:ascii="Calibri Light" w:eastAsia="Times New Roman" w:hAnsi="Calibri Light" w:cs="Times New Roman"/>
          <w:b/>
          <w:bCs/>
          <w:kern w:val="32"/>
          <w:sz w:val="32"/>
          <w:szCs w:val="32"/>
          <w:lang w:eastAsia="ru-RU"/>
          <w14:ligatures w14:val="none"/>
        </w:rPr>
        <w:t>ен</w:t>
      </w:r>
      <w:r w:rsidRPr="00D83631">
        <w:rPr>
          <w:rFonts w:ascii="Calibri Light" w:eastAsia="Times New Roman" w:hAnsi="Calibri Light" w:cs="Times New Roman"/>
          <w:b/>
          <w:bCs/>
          <w:spacing w:val="-2"/>
          <w:kern w:val="32"/>
          <w:sz w:val="32"/>
          <w:szCs w:val="32"/>
          <w:lang w:eastAsia="ru-RU"/>
          <w14:ligatures w14:val="none"/>
        </w:rPr>
        <w:t>и</w:t>
      </w:r>
      <w:r w:rsidRPr="00D83631">
        <w:rPr>
          <w:rFonts w:ascii="Calibri Light" w:eastAsia="Times New Roman" w:hAnsi="Calibri Light" w:cs="Times New Roman"/>
          <w:b/>
          <w:bCs/>
          <w:kern w:val="32"/>
          <w:sz w:val="32"/>
          <w:szCs w:val="32"/>
          <w:lang w:eastAsia="ru-RU"/>
          <w14:ligatures w14:val="none"/>
        </w:rPr>
        <w:t xml:space="preserve">я </w:t>
      </w:r>
      <w:r w:rsidRPr="00D83631">
        <w:rPr>
          <w:rFonts w:ascii="Calibri Light" w:eastAsia="Times New Roman" w:hAnsi="Calibri Light" w:cs="Times New Roman"/>
          <w:b/>
          <w:bCs/>
          <w:spacing w:val="-1"/>
          <w:kern w:val="32"/>
          <w:sz w:val="32"/>
          <w:szCs w:val="32"/>
          <w:lang w:eastAsia="ru-RU"/>
          <w14:ligatures w14:val="none"/>
        </w:rPr>
        <w:t>п</w:t>
      </w:r>
      <w:r w:rsidRPr="00D83631">
        <w:rPr>
          <w:rFonts w:ascii="Calibri Light" w:eastAsia="Times New Roman" w:hAnsi="Calibri Light" w:cs="Times New Roman"/>
          <w:b/>
          <w:bCs/>
          <w:kern w:val="32"/>
          <w:sz w:val="32"/>
          <w:szCs w:val="32"/>
          <w:lang w:eastAsia="ru-RU"/>
          <w14:ligatures w14:val="none"/>
        </w:rPr>
        <w:t>о с</w:t>
      </w:r>
      <w:r w:rsidRPr="00D83631">
        <w:rPr>
          <w:rFonts w:ascii="Calibri Light" w:eastAsia="Times New Roman" w:hAnsi="Calibri Light" w:cs="Times New Roman"/>
          <w:b/>
          <w:bCs/>
          <w:spacing w:val="4"/>
          <w:kern w:val="32"/>
          <w:sz w:val="32"/>
          <w:szCs w:val="32"/>
          <w:lang w:eastAsia="ru-RU"/>
          <w14:ligatures w14:val="none"/>
        </w:rPr>
        <w:t>т</w:t>
      </w:r>
      <w:r w:rsidRPr="00D83631">
        <w:rPr>
          <w:rFonts w:ascii="Calibri Light" w:eastAsia="Times New Roman" w:hAnsi="Calibri Light" w:cs="Times New Roman"/>
          <w:b/>
          <w:bCs/>
          <w:kern w:val="32"/>
          <w:sz w:val="32"/>
          <w:szCs w:val="32"/>
          <w:lang w:eastAsia="ru-RU"/>
          <w14:ligatures w14:val="none"/>
        </w:rPr>
        <w:t>р</w:t>
      </w:r>
      <w:r w:rsidRPr="00D83631">
        <w:rPr>
          <w:rFonts w:ascii="Calibri Light" w:eastAsia="Times New Roman" w:hAnsi="Calibri Light" w:cs="Times New Roman"/>
          <w:b/>
          <w:bCs/>
          <w:spacing w:val="1"/>
          <w:kern w:val="32"/>
          <w:sz w:val="32"/>
          <w:szCs w:val="32"/>
          <w:lang w:eastAsia="ru-RU"/>
          <w14:ligatures w14:val="none"/>
        </w:rPr>
        <w:t>о</w:t>
      </w:r>
      <w:r w:rsidRPr="00D83631">
        <w:rPr>
          <w:rFonts w:ascii="Calibri Light" w:eastAsia="Times New Roman" w:hAnsi="Calibri Light" w:cs="Times New Roman"/>
          <w:b/>
          <w:bCs/>
          <w:spacing w:val="-3"/>
          <w:kern w:val="32"/>
          <w:sz w:val="32"/>
          <w:szCs w:val="32"/>
          <w:lang w:eastAsia="ru-RU"/>
          <w14:ligatures w14:val="none"/>
        </w:rPr>
        <w:t>и</w:t>
      </w:r>
      <w:r w:rsidRPr="00D83631">
        <w:rPr>
          <w:rFonts w:ascii="Calibri Light" w:eastAsia="Times New Roman" w:hAnsi="Calibri Light" w:cs="Times New Roman"/>
          <w:b/>
          <w:bCs/>
          <w:spacing w:val="1"/>
          <w:kern w:val="32"/>
          <w:sz w:val="32"/>
          <w:szCs w:val="32"/>
          <w:lang w:eastAsia="ru-RU"/>
          <w14:ligatures w14:val="none"/>
        </w:rPr>
        <w:t>т</w:t>
      </w:r>
      <w:r w:rsidRPr="00D83631">
        <w:rPr>
          <w:rFonts w:ascii="Calibri Light" w:eastAsia="Times New Roman" w:hAnsi="Calibri Light" w:cs="Times New Roman"/>
          <w:b/>
          <w:bCs/>
          <w:kern w:val="32"/>
          <w:sz w:val="32"/>
          <w:szCs w:val="32"/>
          <w:lang w:eastAsia="ru-RU"/>
          <w14:ligatures w14:val="none"/>
        </w:rPr>
        <w:t>е</w:t>
      </w:r>
      <w:r w:rsidRPr="00D83631">
        <w:rPr>
          <w:rFonts w:ascii="Calibri Light" w:eastAsia="Times New Roman" w:hAnsi="Calibri Light" w:cs="Times New Roman"/>
          <w:b/>
          <w:bCs/>
          <w:spacing w:val="-1"/>
          <w:kern w:val="32"/>
          <w:sz w:val="32"/>
          <w:szCs w:val="32"/>
          <w:lang w:eastAsia="ru-RU"/>
          <w14:ligatures w14:val="none"/>
        </w:rPr>
        <w:t>л</w:t>
      </w:r>
      <w:r w:rsidRPr="00D83631">
        <w:rPr>
          <w:rFonts w:ascii="Calibri Light" w:eastAsia="Times New Roman" w:hAnsi="Calibri Light" w:cs="Times New Roman"/>
          <w:b/>
          <w:bCs/>
          <w:kern w:val="32"/>
          <w:sz w:val="32"/>
          <w:szCs w:val="32"/>
          <w:lang w:eastAsia="ru-RU"/>
          <w14:ligatures w14:val="none"/>
        </w:rPr>
        <w:t>ь</w:t>
      </w:r>
      <w:r w:rsidRPr="00D83631">
        <w:rPr>
          <w:rFonts w:ascii="Calibri Light" w:eastAsia="Times New Roman" w:hAnsi="Calibri Light" w:cs="Times New Roman"/>
          <w:b/>
          <w:bCs/>
          <w:spacing w:val="-2"/>
          <w:kern w:val="32"/>
          <w:sz w:val="32"/>
          <w:szCs w:val="32"/>
          <w:lang w:eastAsia="ru-RU"/>
          <w14:ligatures w14:val="none"/>
        </w:rPr>
        <w:t>с</w:t>
      </w:r>
      <w:r w:rsidRPr="00D83631">
        <w:rPr>
          <w:rFonts w:ascii="Calibri Light" w:eastAsia="Times New Roman" w:hAnsi="Calibri Light" w:cs="Times New Roman"/>
          <w:b/>
          <w:bCs/>
          <w:spacing w:val="1"/>
          <w:kern w:val="32"/>
          <w:sz w:val="32"/>
          <w:szCs w:val="32"/>
          <w:lang w:eastAsia="ru-RU"/>
          <w14:ligatures w14:val="none"/>
        </w:rPr>
        <w:t>т</w:t>
      </w:r>
      <w:r w:rsidRPr="00D83631">
        <w:rPr>
          <w:rFonts w:ascii="Calibri Light" w:eastAsia="Times New Roman" w:hAnsi="Calibri Light" w:cs="Times New Roman"/>
          <w:b/>
          <w:bCs/>
          <w:spacing w:val="-10"/>
          <w:kern w:val="32"/>
          <w:sz w:val="32"/>
          <w:szCs w:val="32"/>
          <w:lang w:eastAsia="ru-RU"/>
          <w14:ligatures w14:val="none"/>
        </w:rPr>
        <w:t>в</w:t>
      </w:r>
      <w:r w:rsidRPr="00D83631">
        <w:rPr>
          <w:rFonts w:ascii="Calibri Light" w:eastAsia="Times New Roman" w:hAnsi="Calibri Light" w:cs="Times New Roman"/>
          <w:b/>
          <w:bCs/>
          <w:spacing w:val="-28"/>
          <w:kern w:val="32"/>
          <w:sz w:val="32"/>
          <w:szCs w:val="32"/>
          <w:lang w:eastAsia="ru-RU"/>
          <w14:ligatures w14:val="none"/>
        </w:rPr>
        <w:t>у</w:t>
      </w:r>
      <w:r w:rsidRPr="00D83631">
        <w:rPr>
          <w:rFonts w:ascii="Calibri Light" w:eastAsia="Times New Roman" w:hAnsi="Calibri Light" w:cs="Times New Roman"/>
          <w:b/>
          <w:bCs/>
          <w:kern w:val="32"/>
          <w:sz w:val="32"/>
          <w:szCs w:val="32"/>
          <w:lang w:eastAsia="ru-RU"/>
          <w14:ligatures w14:val="none"/>
        </w:rPr>
        <w:t>, ре</w:t>
      </w:r>
      <w:r w:rsidRPr="00D83631">
        <w:rPr>
          <w:rFonts w:ascii="Calibri Light" w:eastAsia="Times New Roman" w:hAnsi="Calibri Light" w:cs="Times New Roman"/>
          <w:b/>
          <w:bCs/>
          <w:spacing w:val="-6"/>
          <w:kern w:val="32"/>
          <w:sz w:val="32"/>
          <w:szCs w:val="32"/>
          <w:lang w:eastAsia="ru-RU"/>
          <w14:ligatures w14:val="none"/>
        </w:rPr>
        <w:t>к</w:t>
      </w:r>
      <w:r w:rsidRPr="00D83631">
        <w:rPr>
          <w:rFonts w:ascii="Calibri Light" w:eastAsia="Times New Roman" w:hAnsi="Calibri Light" w:cs="Times New Roman"/>
          <w:b/>
          <w:bCs/>
          <w:spacing w:val="1"/>
          <w:kern w:val="32"/>
          <w:sz w:val="32"/>
          <w:szCs w:val="32"/>
          <w:lang w:eastAsia="ru-RU"/>
          <w14:ligatures w14:val="none"/>
        </w:rPr>
        <w:t>о</w:t>
      </w:r>
      <w:r w:rsidRPr="00D83631">
        <w:rPr>
          <w:rFonts w:ascii="Calibri Light" w:eastAsia="Times New Roman" w:hAnsi="Calibri Light" w:cs="Times New Roman"/>
          <w:b/>
          <w:bCs/>
          <w:spacing w:val="-1"/>
          <w:kern w:val="32"/>
          <w:sz w:val="32"/>
          <w:szCs w:val="32"/>
          <w:lang w:eastAsia="ru-RU"/>
          <w14:ligatures w14:val="none"/>
        </w:rPr>
        <w:t>н</w:t>
      </w:r>
      <w:r w:rsidRPr="00D83631">
        <w:rPr>
          <w:rFonts w:ascii="Calibri Light" w:eastAsia="Times New Roman" w:hAnsi="Calibri Light" w:cs="Times New Roman"/>
          <w:b/>
          <w:bCs/>
          <w:kern w:val="32"/>
          <w:sz w:val="32"/>
          <w:szCs w:val="32"/>
          <w:lang w:eastAsia="ru-RU"/>
          <w14:ligatures w14:val="none"/>
        </w:rPr>
        <w:t>с</w:t>
      </w:r>
      <w:r w:rsidRPr="00D83631">
        <w:rPr>
          <w:rFonts w:ascii="Calibri Light" w:eastAsia="Times New Roman" w:hAnsi="Calibri Light" w:cs="Times New Roman"/>
          <w:b/>
          <w:bCs/>
          <w:spacing w:val="4"/>
          <w:kern w:val="32"/>
          <w:sz w:val="32"/>
          <w:szCs w:val="32"/>
          <w:lang w:eastAsia="ru-RU"/>
          <w14:ligatures w14:val="none"/>
        </w:rPr>
        <w:t>т</w:t>
      </w:r>
      <w:r w:rsidRPr="00D83631">
        <w:rPr>
          <w:rFonts w:ascii="Calibri Light" w:eastAsia="Times New Roman" w:hAnsi="Calibri Light" w:cs="Times New Roman"/>
          <w:b/>
          <w:bCs/>
          <w:spacing w:val="-5"/>
          <w:kern w:val="32"/>
          <w:sz w:val="32"/>
          <w:szCs w:val="32"/>
          <w:lang w:eastAsia="ru-RU"/>
          <w14:ligatures w14:val="none"/>
        </w:rPr>
        <w:t>р</w:t>
      </w:r>
      <w:r w:rsidRPr="00D83631">
        <w:rPr>
          <w:rFonts w:ascii="Calibri Light" w:eastAsia="Times New Roman" w:hAnsi="Calibri Light" w:cs="Times New Roman"/>
          <w:b/>
          <w:bCs/>
          <w:spacing w:val="1"/>
          <w:kern w:val="32"/>
          <w:sz w:val="32"/>
          <w:szCs w:val="32"/>
          <w:lang w:eastAsia="ru-RU"/>
          <w14:ligatures w14:val="none"/>
        </w:rPr>
        <w:t>у</w:t>
      </w:r>
      <w:r w:rsidRPr="00D83631">
        <w:rPr>
          <w:rFonts w:ascii="Calibri Light" w:eastAsia="Times New Roman" w:hAnsi="Calibri Light" w:cs="Times New Roman"/>
          <w:b/>
          <w:bCs/>
          <w:spacing w:val="-1"/>
          <w:kern w:val="32"/>
          <w:sz w:val="32"/>
          <w:szCs w:val="32"/>
          <w:lang w:eastAsia="ru-RU"/>
          <w14:ligatures w14:val="none"/>
        </w:rPr>
        <w:t>кци</w:t>
      </w:r>
      <w:r w:rsidRPr="00D83631">
        <w:rPr>
          <w:rFonts w:ascii="Calibri Light" w:eastAsia="Times New Roman" w:hAnsi="Calibri Light" w:cs="Times New Roman"/>
          <w:b/>
          <w:bCs/>
          <w:kern w:val="32"/>
          <w:sz w:val="32"/>
          <w:szCs w:val="32"/>
          <w:lang w:eastAsia="ru-RU"/>
          <w14:ligatures w14:val="none"/>
        </w:rPr>
        <w:t xml:space="preserve">и и </w:t>
      </w:r>
      <w:r w:rsidRPr="00D83631">
        <w:rPr>
          <w:rFonts w:ascii="Calibri Light" w:eastAsia="Times New Roman" w:hAnsi="Calibri Light" w:cs="Times New Roman"/>
          <w:b/>
          <w:bCs/>
          <w:spacing w:val="1"/>
          <w:kern w:val="32"/>
          <w:sz w:val="32"/>
          <w:szCs w:val="32"/>
          <w:lang w:eastAsia="ru-RU"/>
          <w14:ligatures w14:val="none"/>
        </w:rPr>
        <w:t>т</w:t>
      </w:r>
      <w:r w:rsidRPr="00D83631">
        <w:rPr>
          <w:rFonts w:ascii="Calibri Light" w:eastAsia="Times New Roman" w:hAnsi="Calibri Light" w:cs="Times New Roman"/>
          <w:b/>
          <w:bCs/>
          <w:spacing w:val="-7"/>
          <w:kern w:val="32"/>
          <w:sz w:val="32"/>
          <w:szCs w:val="32"/>
          <w:lang w:eastAsia="ru-RU"/>
          <w14:ligatures w14:val="none"/>
        </w:rPr>
        <w:t>е</w:t>
      </w:r>
      <w:r w:rsidRPr="00D83631">
        <w:rPr>
          <w:rFonts w:ascii="Calibri Light" w:eastAsia="Times New Roman" w:hAnsi="Calibri Light" w:cs="Times New Roman"/>
          <w:b/>
          <w:bCs/>
          <w:spacing w:val="1"/>
          <w:kern w:val="32"/>
          <w:sz w:val="32"/>
          <w:szCs w:val="32"/>
          <w:lang w:eastAsia="ru-RU"/>
          <w14:ligatures w14:val="none"/>
        </w:rPr>
        <w:t>х</w:t>
      </w:r>
      <w:r w:rsidRPr="00D83631">
        <w:rPr>
          <w:rFonts w:ascii="Calibri Light" w:eastAsia="Times New Roman" w:hAnsi="Calibri Light" w:cs="Times New Roman"/>
          <w:b/>
          <w:bCs/>
          <w:spacing w:val="-1"/>
          <w:kern w:val="32"/>
          <w:sz w:val="32"/>
          <w:szCs w:val="32"/>
          <w:lang w:eastAsia="ru-RU"/>
          <w14:ligatures w14:val="none"/>
        </w:rPr>
        <w:t>ни</w:t>
      </w:r>
      <w:r w:rsidRPr="00D83631">
        <w:rPr>
          <w:rFonts w:ascii="Calibri Light" w:eastAsia="Times New Roman" w:hAnsi="Calibri Light" w:cs="Times New Roman"/>
          <w:b/>
          <w:bCs/>
          <w:kern w:val="32"/>
          <w:sz w:val="32"/>
          <w:szCs w:val="32"/>
          <w:lang w:eastAsia="ru-RU"/>
          <w14:ligatures w14:val="none"/>
        </w:rPr>
        <w:t>ч</w:t>
      </w:r>
      <w:r w:rsidRPr="00D83631">
        <w:rPr>
          <w:rFonts w:ascii="Calibri Light" w:eastAsia="Times New Roman" w:hAnsi="Calibri Light" w:cs="Times New Roman"/>
          <w:b/>
          <w:bCs/>
          <w:spacing w:val="2"/>
          <w:kern w:val="32"/>
          <w:sz w:val="32"/>
          <w:szCs w:val="32"/>
          <w:lang w:eastAsia="ru-RU"/>
          <w14:ligatures w14:val="none"/>
        </w:rPr>
        <w:t>е</w:t>
      </w:r>
      <w:r w:rsidRPr="00D83631">
        <w:rPr>
          <w:rFonts w:ascii="Calibri Light" w:eastAsia="Times New Roman" w:hAnsi="Calibri Light" w:cs="Times New Roman"/>
          <w:b/>
          <w:bCs/>
          <w:kern w:val="32"/>
          <w:sz w:val="32"/>
          <w:szCs w:val="32"/>
          <w:lang w:eastAsia="ru-RU"/>
          <w14:ligatures w14:val="none"/>
        </w:rPr>
        <w:t>с</w:t>
      </w:r>
      <w:r w:rsidRPr="00D83631">
        <w:rPr>
          <w:rFonts w:ascii="Calibri Light" w:eastAsia="Times New Roman" w:hAnsi="Calibri Light" w:cs="Times New Roman"/>
          <w:b/>
          <w:bCs/>
          <w:spacing w:val="-6"/>
          <w:kern w:val="32"/>
          <w:sz w:val="32"/>
          <w:szCs w:val="32"/>
          <w:lang w:eastAsia="ru-RU"/>
          <w14:ligatures w14:val="none"/>
        </w:rPr>
        <w:t>к</w:t>
      </w:r>
      <w:r w:rsidRPr="00D83631">
        <w:rPr>
          <w:rFonts w:ascii="Calibri Light" w:eastAsia="Times New Roman" w:hAnsi="Calibri Light" w:cs="Times New Roman"/>
          <w:b/>
          <w:bCs/>
          <w:spacing w:val="-4"/>
          <w:kern w:val="32"/>
          <w:sz w:val="32"/>
          <w:szCs w:val="32"/>
          <w:lang w:eastAsia="ru-RU"/>
          <w14:ligatures w14:val="none"/>
        </w:rPr>
        <w:t>о</w:t>
      </w:r>
      <w:r w:rsidRPr="00D83631">
        <w:rPr>
          <w:rFonts w:ascii="Calibri Light" w:eastAsia="Times New Roman" w:hAnsi="Calibri Light" w:cs="Times New Roman"/>
          <w:b/>
          <w:bCs/>
          <w:spacing w:val="-2"/>
          <w:kern w:val="32"/>
          <w:sz w:val="32"/>
          <w:szCs w:val="32"/>
          <w:lang w:eastAsia="ru-RU"/>
          <w14:ligatures w14:val="none"/>
        </w:rPr>
        <w:t>м</w:t>
      </w:r>
      <w:r w:rsidRPr="00D83631">
        <w:rPr>
          <w:rFonts w:ascii="Calibri Light" w:eastAsia="Times New Roman" w:hAnsi="Calibri Light" w:cs="Times New Roman"/>
          <w:b/>
          <w:bCs/>
          <w:kern w:val="32"/>
          <w:sz w:val="32"/>
          <w:szCs w:val="32"/>
          <w:lang w:eastAsia="ru-RU"/>
          <w14:ligatures w14:val="none"/>
        </w:rPr>
        <w:t>у</w:t>
      </w:r>
      <w:r w:rsidRPr="00D83631">
        <w:rPr>
          <w:rFonts w:ascii="Calibri Light" w:eastAsia="Times New Roman" w:hAnsi="Calibri Light" w:cs="Times New Roman"/>
          <w:b/>
          <w:bCs/>
          <w:spacing w:val="1"/>
          <w:kern w:val="32"/>
          <w:sz w:val="32"/>
          <w:szCs w:val="32"/>
          <w:lang w:eastAsia="ru-RU"/>
          <w14:ligatures w14:val="none"/>
        </w:rPr>
        <w:t xml:space="preserve"> </w:t>
      </w:r>
      <w:r w:rsidRPr="00D83631">
        <w:rPr>
          <w:rFonts w:ascii="Calibri Light" w:eastAsia="Times New Roman" w:hAnsi="Calibri Light" w:cs="Times New Roman"/>
          <w:b/>
          <w:bCs/>
          <w:spacing w:val="-1"/>
          <w:kern w:val="32"/>
          <w:sz w:val="32"/>
          <w:szCs w:val="32"/>
          <w:lang w:eastAsia="ru-RU"/>
          <w14:ligatures w14:val="none"/>
        </w:rPr>
        <w:t>п</w:t>
      </w:r>
      <w:r w:rsidRPr="00D83631">
        <w:rPr>
          <w:rFonts w:ascii="Calibri Light" w:eastAsia="Times New Roman" w:hAnsi="Calibri Light" w:cs="Times New Roman"/>
          <w:b/>
          <w:bCs/>
          <w:kern w:val="32"/>
          <w:sz w:val="32"/>
          <w:szCs w:val="32"/>
          <w:lang w:eastAsia="ru-RU"/>
          <w14:ligatures w14:val="none"/>
        </w:rPr>
        <w:t>ер</w:t>
      </w:r>
      <w:r w:rsidRPr="00D83631">
        <w:rPr>
          <w:rFonts w:ascii="Calibri Light" w:eastAsia="Times New Roman" w:hAnsi="Calibri Light" w:cs="Times New Roman"/>
          <w:b/>
          <w:bCs/>
          <w:spacing w:val="-2"/>
          <w:kern w:val="32"/>
          <w:sz w:val="32"/>
          <w:szCs w:val="32"/>
          <w:lang w:eastAsia="ru-RU"/>
          <w14:ligatures w14:val="none"/>
        </w:rPr>
        <w:t>е</w:t>
      </w:r>
      <w:r w:rsidRPr="00D83631">
        <w:rPr>
          <w:rFonts w:ascii="Calibri Light" w:eastAsia="Times New Roman" w:hAnsi="Calibri Light" w:cs="Times New Roman"/>
          <w:b/>
          <w:bCs/>
          <w:spacing w:val="-3"/>
          <w:kern w:val="32"/>
          <w:sz w:val="32"/>
          <w:szCs w:val="32"/>
          <w:lang w:eastAsia="ru-RU"/>
          <w14:ligatures w14:val="none"/>
        </w:rPr>
        <w:t>в</w:t>
      </w:r>
      <w:r w:rsidRPr="00D83631">
        <w:rPr>
          <w:rFonts w:ascii="Calibri Light" w:eastAsia="Times New Roman" w:hAnsi="Calibri Light" w:cs="Times New Roman"/>
          <w:b/>
          <w:bCs/>
          <w:spacing w:val="1"/>
          <w:kern w:val="32"/>
          <w:sz w:val="32"/>
          <w:szCs w:val="32"/>
          <w:lang w:eastAsia="ru-RU"/>
          <w14:ligatures w14:val="none"/>
        </w:rPr>
        <w:t>оо</w:t>
      </w:r>
      <w:r w:rsidRPr="00D83631">
        <w:rPr>
          <w:rFonts w:ascii="Calibri Light" w:eastAsia="Times New Roman" w:hAnsi="Calibri Light" w:cs="Times New Roman"/>
          <w:b/>
          <w:bCs/>
          <w:spacing w:val="-5"/>
          <w:kern w:val="32"/>
          <w:sz w:val="32"/>
          <w:szCs w:val="32"/>
          <w:lang w:eastAsia="ru-RU"/>
          <w14:ligatures w14:val="none"/>
        </w:rPr>
        <w:t>р</w:t>
      </w:r>
      <w:r w:rsidRPr="00D83631">
        <w:rPr>
          <w:rFonts w:ascii="Calibri Light" w:eastAsia="Times New Roman" w:hAnsi="Calibri Light" w:cs="Times New Roman"/>
          <w:b/>
          <w:bCs/>
          <w:spacing w:val="-4"/>
          <w:kern w:val="32"/>
          <w:sz w:val="32"/>
          <w:szCs w:val="32"/>
          <w:lang w:eastAsia="ru-RU"/>
          <w14:ligatures w14:val="none"/>
        </w:rPr>
        <w:t>у</w:t>
      </w:r>
      <w:r w:rsidRPr="00D83631">
        <w:rPr>
          <w:rFonts w:ascii="Calibri Light" w:eastAsia="Times New Roman" w:hAnsi="Calibri Light" w:cs="Times New Roman"/>
          <w:b/>
          <w:bCs/>
          <w:spacing w:val="-7"/>
          <w:kern w:val="32"/>
          <w:sz w:val="32"/>
          <w:szCs w:val="32"/>
          <w:lang w:eastAsia="ru-RU"/>
          <w14:ligatures w14:val="none"/>
        </w:rPr>
        <w:t>ж</w:t>
      </w:r>
      <w:r w:rsidRPr="00D83631">
        <w:rPr>
          <w:rFonts w:ascii="Calibri Light" w:eastAsia="Times New Roman" w:hAnsi="Calibri Light" w:cs="Times New Roman"/>
          <w:b/>
          <w:bCs/>
          <w:kern w:val="32"/>
          <w:sz w:val="32"/>
          <w:szCs w:val="32"/>
          <w:lang w:eastAsia="ru-RU"/>
          <w14:ligatures w14:val="none"/>
        </w:rPr>
        <w:t>ен</w:t>
      </w:r>
      <w:r w:rsidRPr="00D83631">
        <w:rPr>
          <w:rFonts w:ascii="Calibri Light" w:eastAsia="Times New Roman" w:hAnsi="Calibri Light" w:cs="Times New Roman"/>
          <w:b/>
          <w:bCs/>
          <w:spacing w:val="-2"/>
          <w:kern w:val="32"/>
          <w:sz w:val="32"/>
          <w:szCs w:val="32"/>
          <w:lang w:eastAsia="ru-RU"/>
          <w14:ligatures w14:val="none"/>
        </w:rPr>
        <w:t>и</w:t>
      </w:r>
      <w:r w:rsidRPr="00D83631">
        <w:rPr>
          <w:rFonts w:ascii="Calibri Light" w:eastAsia="Times New Roman" w:hAnsi="Calibri Light" w:cs="Times New Roman"/>
          <w:b/>
          <w:bCs/>
          <w:kern w:val="32"/>
          <w:sz w:val="32"/>
          <w:szCs w:val="32"/>
          <w:lang w:eastAsia="ru-RU"/>
          <w14:ligatures w14:val="none"/>
        </w:rPr>
        <w:t xml:space="preserve">ю </w:t>
      </w:r>
      <w:r w:rsidRPr="00D83631">
        <w:rPr>
          <w:rFonts w:ascii="Calibri Light" w:eastAsia="Times New Roman" w:hAnsi="Calibri Light" w:cs="Times New Roman"/>
          <w:b/>
          <w:bCs/>
          <w:spacing w:val="-1"/>
          <w:kern w:val="32"/>
          <w:sz w:val="32"/>
          <w:szCs w:val="32"/>
          <w:lang w:eastAsia="ru-RU"/>
          <w14:ligatures w14:val="none"/>
        </w:rPr>
        <w:t>и</w:t>
      </w:r>
      <w:r w:rsidRPr="00D83631">
        <w:rPr>
          <w:rFonts w:ascii="Calibri Light" w:eastAsia="Times New Roman" w:hAnsi="Calibri Light" w:cs="Times New Roman"/>
          <w:b/>
          <w:bCs/>
          <w:kern w:val="32"/>
          <w:sz w:val="32"/>
          <w:szCs w:val="32"/>
          <w:lang w:eastAsia="ru-RU"/>
          <w14:ligatures w14:val="none"/>
        </w:rPr>
        <w:t>с</w:t>
      </w:r>
      <w:r w:rsidRPr="00D83631">
        <w:rPr>
          <w:rFonts w:ascii="Calibri Light" w:eastAsia="Times New Roman" w:hAnsi="Calibri Light" w:cs="Times New Roman"/>
          <w:b/>
          <w:bCs/>
          <w:spacing w:val="-3"/>
          <w:kern w:val="32"/>
          <w:sz w:val="32"/>
          <w:szCs w:val="32"/>
          <w:lang w:eastAsia="ru-RU"/>
          <w14:ligatures w14:val="none"/>
        </w:rPr>
        <w:t>т</w:t>
      </w:r>
      <w:r w:rsidRPr="00D83631">
        <w:rPr>
          <w:rFonts w:ascii="Calibri Light" w:eastAsia="Times New Roman" w:hAnsi="Calibri Light" w:cs="Times New Roman"/>
          <w:b/>
          <w:bCs/>
          <w:spacing w:val="-6"/>
          <w:kern w:val="32"/>
          <w:sz w:val="32"/>
          <w:szCs w:val="32"/>
          <w:lang w:eastAsia="ru-RU"/>
          <w14:ligatures w14:val="none"/>
        </w:rPr>
        <w:t>о</w:t>
      </w:r>
      <w:r w:rsidRPr="00D83631">
        <w:rPr>
          <w:rFonts w:ascii="Calibri Light" w:eastAsia="Times New Roman" w:hAnsi="Calibri Light" w:cs="Times New Roman"/>
          <w:b/>
          <w:bCs/>
          <w:kern w:val="32"/>
          <w:sz w:val="32"/>
          <w:szCs w:val="32"/>
          <w:lang w:eastAsia="ru-RU"/>
          <w14:ligatures w14:val="none"/>
        </w:rPr>
        <w:t>ч</w:t>
      </w:r>
      <w:r w:rsidRPr="00D83631">
        <w:rPr>
          <w:rFonts w:ascii="Calibri Light" w:eastAsia="Times New Roman" w:hAnsi="Calibri Light" w:cs="Times New Roman"/>
          <w:b/>
          <w:bCs/>
          <w:spacing w:val="-1"/>
          <w:kern w:val="32"/>
          <w:sz w:val="32"/>
          <w:szCs w:val="32"/>
          <w:lang w:eastAsia="ru-RU"/>
          <w14:ligatures w14:val="none"/>
        </w:rPr>
        <w:t>ни</w:t>
      </w:r>
      <w:r w:rsidRPr="00D83631">
        <w:rPr>
          <w:rFonts w:ascii="Calibri Light" w:eastAsia="Times New Roman" w:hAnsi="Calibri Light" w:cs="Times New Roman"/>
          <w:b/>
          <w:bCs/>
          <w:spacing w:val="-6"/>
          <w:kern w:val="32"/>
          <w:sz w:val="32"/>
          <w:szCs w:val="32"/>
          <w:lang w:eastAsia="ru-RU"/>
          <w14:ligatures w14:val="none"/>
        </w:rPr>
        <w:t>ко</w:t>
      </w:r>
      <w:r w:rsidRPr="00D83631">
        <w:rPr>
          <w:rFonts w:ascii="Calibri Light" w:eastAsia="Times New Roman" w:hAnsi="Calibri Light" w:cs="Times New Roman"/>
          <w:b/>
          <w:bCs/>
          <w:kern w:val="32"/>
          <w:sz w:val="32"/>
          <w:szCs w:val="32"/>
          <w:lang w:eastAsia="ru-RU"/>
          <w14:ligatures w14:val="none"/>
        </w:rPr>
        <w:t>в</w:t>
      </w:r>
      <w:r w:rsidRPr="00D83631">
        <w:rPr>
          <w:rFonts w:ascii="Calibri Light" w:eastAsia="Times New Roman" w:hAnsi="Calibri Light" w:cs="Times New Roman"/>
          <w:b/>
          <w:bCs/>
          <w:spacing w:val="-1"/>
          <w:kern w:val="32"/>
          <w:sz w:val="32"/>
          <w:szCs w:val="32"/>
          <w:lang w:eastAsia="ru-RU"/>
          <w14:ligatures w14:val="none"/>
        </w:rPr>
        <w:t xml:space="preserve"> </w:t>
      </w:r>
      <w:r w:rsidRPr="00D83631">
        <w:rPr>
          <w:rFonts w:ascii="Calibri Light" w:eastAsia="Times New Roman" w:hAnsi="Calibri Light" w:cs="Times New Roman"/>
          <w:b/>
          <w:bCs/>
          <w:spacing w:val="1"/>
          <w:kern w:val="32"/>
          <w:sz w:val="32"/>
          <w:szCs w:val="32"/>
          <w:lang w:eastAsia="ru-RU"/>
          <w14:ligatures w14:val="none"/>
        </w:rPr>
        <w:t>т</w:t>
      </w:r>
      <w:r w:rsidRPr="00D83631">
        <w:rPr>
          <w:rFonts w:ascii="Calibri Light" w:eastAsia="Times New Roman" w:hAnsi="Calibri Light" w:cs="Times New Roman"/>
          <w:b/>
          <w:bCs/>
          <w:kern w:val="32"/>
          <w:sz w:val="32"/>
          <w:szCs w:val="32"/>
          <w:lang w:eastAsia="ru-RU"/>
          <w14:ligatures w14:val="none"/>
        </w:rPr>
        <w:t>епл</w:t>
      </w:r>
      <w:r w:rsidRPr="00D83631">
        <w:rPr>
          <w:rFonts w:ascii="Calibri Light" w:eastAsia="Times New Roman" w:hAnsi="Calibri Light" w:cs="Times New Roman"/>
          <w:b/>
          <w:bCs/>
          <w:spacing w:val="-6"/>
          <w:kern w:val="32"/>
          <w:sz w:val="32"/>
          <w:szCs w:val="32"/>
          <w:lang w:eastAsia="ru-RU"/>
          <w14:ligatures w14:val="none"/>
        </w:rPr>
        <w:t>о</w:t>
      </w:r>
      <w:r w:rsidRPr="00D83631">
        <w:rPr>
          <w:rFonts w:ascii="Calibri Light" w:eastAsia="Times New Roman" w:hAnsi="Calibri Light" w:cs="Times New Roman"/>
          <w:b/>
          <w:bCs/>
          <w:spacing w:val="-3"/>
          <w:kern w:val="32"/>
          <w:sz w:val="32"/>
          <w:szCs w:val="32"/>
          <w:lang w:eastAsia="ru-RU"/>
          <w14:ligatures w14:val="none"/>
        </w:rPr>
        <w:t>в</w:t>
      </w:r>
      <w:r w:rsidRPr="00D83631">
        <w:rPr>
          <w:rFonts w:ascii="Calibri Light" w:eastAsia="Times New Roman" w:hAnsi="Calibri Light" w:cs="Times New Roman"/>
          <w:b/>
          <w:bCs/>
          <w:spacing w:val="1"/>
          <w:kern w:val="32"/>
          <w:sz w:val="32"/>
          <w:szCs w:val="32"/>
          <w:lang w:eastAsia="ru-RU"/>
          <w14:ligatures w14:val="none"/>
        </w:rPr>
        <w:t>о</w:t>
      </w:r>
      <w:r w:rsidRPr="00D83631">
        <w:rPr>
          <w:rFonts w:ascii="Calibri Light" w:eastAsia="Times New Roman" w:hAnsi="Calibri Light" w:cs="Times New Roman"/>
          <w:b/>
          <w:bCs/>
          <w:kern w:val="32"/>
          <w:sz w:val="32"/>
          <w:szCs w:val="32"/>
          <w:lang w:eastAsia="ru-RU"/>
          <w14:ligatures w14:val="none"/>
        </w:rPr>
        <w:t>й</w:t>
      </w:r>
      <w:r w:rsidRPr="00D83631">
        <w:rPr>
          <w:rFonts w:ascii="Calibri Light" w:eastAsia="Times New Roman" w:hAnsi="Calibri Light" w:cs="Times New Roman"/>
          <w:b/>
          <w:bCs/>
          <w:spacing w:val="-4"/>
          <w:kern w:val="32"/>
          <w:sz w:val="32"/>
          <w:szCs w:val="32"/>
          <w:lang w:eastAsia="ru-RU"/>
          <w14:ligatures w14:val="none"/>
        </w:rPr>
        <w:t xml:space="preserve"> </w:t>
      </w:r>
      <w:r w:rsidRPr="00D83631">
        <w:rPr>
          <w:rFonts w:ascii="Calibri Light" w:eastAsia="Times New Roman" w:hAnsi="Calibri Light" w:cs="Times New Roman"/>
          <w:b/>
          <w:bCs/>
          <w:spacing w:val="1"/>
          <w:kern w:val="32"/>
          <w:sz w:val="32"/>
          <w:szCs w:val="32"/>
          <w:lang w:eastAsia="ru-RU"/>
          <w14:ligatures w14:val="none"/>
        </w:rPr>
        <w:t>э</w:t>
      </w:r>
      <w:r w:rsidRPr="00D83631">
        <w:rPr>
          <w:rFonts w:ascii="Calibri Light" w:eastAsia="Times New Roman" w:hAnsi="Calibri Light" w:cs="Times New Roman"/>
          <w:b/>
          <w:bCs/>
          <w:spacing w:val="-1"/>
          <w:kern w:val="32"/>
          <w:sz w:val="32"/>
          <w:szCs w:val="32"/>
          <w:lang w:eastAsia="ru-RU"/>
          <w14:ligatures w14:val="none"/>
        </w:rPr>
        <w:t>н</w:t>
      </w:r>
      <w:r w:rsidRPr="00D83631">
        <w:rPr>
          <w:rFonts w:ascii="Calibri Light" w:eastAsia="Times New Roman" w:hAnsi="Calibri Light" w:cs="Times New Roman"/>
          <w:b/>
          <w:bCs/>
          <w:kern w:val="32"/>
          <w:sz w:val="32"/>
          <w:szCs w:val="32"/>
          <w:lang w:eastAsia="ru-RU"/>
          <w14:ligatures w14:val="none"/>
        </w:rPr>
        <w:t>ерг</w:t>
      </w:r>
      <w:r w:rsidRPr="00D83631">
        <w:rPr>
          <w:rFonts w:ascii="Calibri Light" w:eastAsia="Times New Roman" w:hAnsi="Calibri Light" w:cs="Times New Roman"/>
          <w:b/>
          <w:bCs/>
          <w:spacing w:val="-1"/>
          <w:kern w:val="32"/>
          <w:sz w:val="32"/>
          <w:szCs w:val="32"/>
          <w:lang w:eastAsia="ru-RU"/>
          <w14:ligatures w14:val="none"/>
        </w:rPr>
        <w:t>и</w:t>
      </w:r>
      <w:r w:rsidRPr="00D83631">
        <w:rPr>
          <w:rFonts w:ascii="Calibri Light" w:eastAsia="Times New Roman" w:hAnsi="Calibri Light" w:cs="Times New Roman"/>
          <w:b/>
          <w:bCs/>
          <w:kern w:val="32"/>
          <w:sz w:val="32"/>
          <w:szCs w:val="32"/>
          <w:lang w:eastAsia="ru-RU"/>
          <w14:ligatures w14:val="none"/>
        </w:rPr>
        <w:t>и</w:t>
      </w:r>
    </w:p>
    <w:p w14:paraId="04210E57" w14:textId="77777777" w:rsidR="00D83631" w:rsidRPr="00D83631" w:rsidRDefault="00D83631" w:rsidP="00D83631">
      <w:pPr>
        <w:widowControl w:val="0"/>
        <w:autoSpaceDE w:val="0"/>
        <w:autoSpaceDN w:val="0"/>
        <w:adjustRightInd w:val="0"/>
        <w:spacing w:before="8" w:after="0" w:line="110" w:lineRule="exact"/>
        <w:rPr>
          <w:rFonts w:ascii="Times New Roman" w:eastAsia="Times New Roman" w:hAnsi="Times New Roman" w:cs="Times New Roman"/>
          <w:kern w:val="0"/>
          <w:sz w:val="11"/>
          <w:szCs w:val="11"/>
          <w:lang w:eastAsia="ru-RU"/>
          <w14:ligatures w14:val="none"/>
        </w:rPr>
      </w:pPr>
    </w:p>
    <w:p w14:paraId="032FC00E" w14:textId="77777777" w:rsidR="00D83631" w:rsidRPr="00D83631" w:rsidRDefault="00D83631" w:rsidP="00D83631">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D83631">
        <w:rPr>
          <w:rFonts w:ascii="Calibri Light" w:eastAsia="Times New Roman" w:hAnsi="Calibri Light" w:cs="Times New Roman"/>
          <w:b/>
          <w:bCs/>
          <w:i/>
          <w:iCs/>
          <w:kern w:val="0"/>
          <w:sz w:val="28"/>
          <w:szCs w:val="28"/>
          <w:lang w:eastAsia="ru-RU"/>
          <w14:ligatures w14:val="none"/>
        </w:rPr>
        <w:lastRenderedPageBreak/>
        <w:t>5.1.</w:t>
      </w:r>
      <w:r w:rsidRPr="00D83631">
        <w:rPr>
          <w:rFonts w:ascii="Calibri Light" w:eastAsia="Times New Roman" w:hAnsi="Calibri Light" w:cs="Times New Roman"/>
          <w:b/>
          <w:bCs/>
          <w:i/>
          <w:iCs/>
          <w:kern w:val="0"/>
          <w:sz w:val="28"/>
          <w:szCs w:val="28"/>
          <w:lang w:eastAsia="ru-RU"/>
          <w14:ligatures w14:val="none"/>
        </w:rPr>
        <w:tab/>
        <w:t>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p>
    <w:p w14:paraId="59E77F26"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Теплоснабжение уплотнительной застройки, при возникновении таковой, предполагается осуществлять от существующих источников тепловой энергии. Строительство новых источников тепловой энергии на территории МО не планируется.</w:t>
      </w:r>
    </w:p>
    <w:p w14:paraId="2105B923" w14:textId="77777777" w:rsidR="00D83631" w:rsidRPr="00D83631" w:rsidRDefault="00D83631" w:rsidP="00D83631">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D83631">
        <w:rPr>
          <w:rFonts w:ascii="Calibri Light" w:eastAsia="Times New Roman" w:hAnsi="Calibri Light" w:cs="Times New Roman"/>
          <w:b/>
          <w:bCs/>
          <w:i/>
          <w:iCs/>
          <w:kern w:val="0"/>
          <w:sz w:val="28"/>
          <w:szCs w:val="28"/>
          <w:lang w:eastAsia="ru-RU"/>
          <w14:ligatures w14:val="none"/>
        </w:rPr>
        <w:t>5.2.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p>
    <w:p w14:paraId="739C4682"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Реконструкция источников тепловой энергии, обеспечивающих перспективную тепловую нагрузку в существующих и расширяемых зонах действия источников тепловой энергии, не планируется.</w:t>
      </w:r>
    </w:p>
    <w:p w14:paraId="4D49DE6A" w14:textId="77777777" w:rsidR="00D83631" w:rsidRPr="00D83631" w:rsidRDefault="00D83631" w:rsidP="00D83631">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D83631">
        <w:rPr>
          <w:rFonts w:ascii="Calibri Light" w:eastAsia="Times New Roman" w:hAnsi="Calibri Light" w:cs="Times New Roman"/>
          <w:b/>
          <w:bCs/>
          <w:i/>
          <w:iCs/>
          <w:kern w:val="0"/>
          <w:sz w:val="28"/>
          <w:szCs w:val="28"/>
          <w:lang w:eastAsia="ru-RU"/>
          <w14:ligatures w14:val="none"/>
        </w:rPr>
        <w:t>5.3.</w:t>
      </w:r>
      <w:r w:rsidRPr="00D83631">
        <w:rPr>
          <w:rFonts w:ascii="Calibri Light" w:eastAsia="Times New Roman" w:hAnsi="Calibri Light" w:cs="Times New Roman"/>
          <w:b/>
          <w:bCs/>
          <w:i/>
          <w:iCs/>
          <w:kern w:val="0"/>
          <w:sz w:val="28"/>
          <w:szCs w:val="28"/>
          <w:lang w:eastAsia="ru-RU"/>
          <w14:ligatures w14:val="none"/>
        </w:rPr>
        <w:tab/>
        <w:t>Предложения по техническому перевооружению источников тепловой энергии с целью повышения эффективности работы систем теплоснабжения</w:t>
      </w:r>
    </w:p>
    <w:p w14:paraId="25E665A5" w14:textId="77777777" w:rsidR="00D83631" w:rsidRPr="00D83631" w:rsidRDefault="00D83631" w:rsidP="00D83631">
      <w:pPr>
        <w:widowControl w:val="0"/>
        <w:spacing w:after="0" w:line="360" w:lineRule="auto"/>
        <w:ind w:right="13"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Проектом схемы теплоснабжения предлагаются следующие мероприятия модернизации централизованной системы теплоснабжения муниципального образования:</w:t>
      </w:r>
    </w:p>
    <w:p w14:paraId="12D63C51" w14:textId="77777777" w:rsidR="00D83631" w:rsidRPr="00D83631" w:rsidRDefault="00D83631" w:rsidP="00D83631">
      <w:pPr>
        <w:widowControl w:val="0"/>
        <w:autoSpaceDE w:val="0"/>
        <w:autoSpaceDN w:val="0"/>
        <w:adjustRightInd w:val="0"/>
        <w:spacing w:before="5" w:after="0" w:line="360" w:lineRule="auto"/>
        <w:ind w:left="102" w:right="13" w:firstLine="708"/>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1. Реконструкция котельной с. Шошка с заменой котлов и устройством топливохранилища (планируемый год реализации – 2025-2026)</w:t>
      </w:r>
    </w:p>
    <w:p w14:paraId="3FD4ACF1" w14:textId="77777777" w:rsidR="00D83631" w:rsidRPr="00D83631" w:rsidRDefault="00D83631" w:rsidP="00D83631">
      <w:pPr>
        <w:widowControl w:val="0"/>
        <w:autoSpaceDE w:val="0"/>
        <w:autoSpaceDN w:val="0"/>
        <w:adjustRightInd w:val="0"/>
        <w:spacing w:before="5" w:after="200" w:line="360" w:lineRule="auto"/>
        <w:ind w:right="13" w:firstLine="720"/>
        <w:contextualSpacing/>
        <w:jc w:val="both"/>
        <w:rPr>
          <w:rFonts w:ascii="Times New Roman" w:eastAsia="Calibri" w:hAnsi="Times New Roman" w:cs="Times New Roman"/>
          <w:kern w:val="0"/>
          <w:sz w:val="26"/>
          <w:szCs w:val="26"/>
          <w14:ligatures w14:val="none"/>
        </w:rPr>
      </w:pPr>
      <w:r w:rsidRPr="00D83631">
        <w:rPr>
          <w:rFonts w:ascii="Times New Roman" w:eastAsia="Calibri" w:hAnsi="Times New Roman" w:cs="Times New Roman"/>
          <w:kern w:val="0"/>
          <w:sz w:val="26"/>
          <w:szCs w:val="26"/>
          <w14:ligatures w14:val="none"/>
        </w:rPr>
        <w:t xml:space="preserve">Будет достигнуто повышение надежности теплоснабжения за счет замены изношенного оборудования. </w:t>
      </w:r>
    </w:p>
    <w:p w14:paraId="5CFB7842" w14:textId="77777777" w:rsidR="00D83631" w:rsidRPr="00D83631" w:rsidRDefault="00D83631" w:rsidP="00D83631">
      <w:pPr>
        <w:widowControl w:val="0"/>
        <w:autoSpaceDE w:val="0"/>
        <w:autoSpaceDN w:val="0"/>
        <w:adjustRightInd w:val="0"/>
        <w:spacing w:before="5" w:after="0" w:line="360" w:lineRule="auto"/>
        <w:ind w:left="102" w:right="13" w:firstLine="708"/>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2. Устан</w:t>
      </w:r>
      <w:r w:rsidRPr="00D83631">
        <w:rPr>
          <w:rFonts w:ascii="Times New Roman" w:eastAsia="Times New Roman" w:hAnsi="Times New Roman" w:cs="Times New Roman"/>
          <w:spacing w:val="2"/>
          <w:kern w:val="0"/>
          <w:sz w:val="26"/>
          <w:szCs w:val="26"/>
          <w:lang w:eastAsia="ru-RU"/>
          <w14:ligatures w14:val="none"/>
        </w:rPr>
        <w:t>о</w:t>
      </w:r>
      <w:r w:rsidRPr="00D83631">
        <w:rPr>
          <w:rFonts w:ascii="Times New Roman" w:eastAsia="Times New Roman" w:hAnsi="Times New Roman" w:cs="Times New Roman"/>
          <w:kern w:val="0"/>
          <w:sz w:val="26"/>
          <w:szCs w:val="26"/>
          <w:lang w:eastAsia="ru-RU"/>
          <w14:ligatures w14:val="none"/>
        </w:rPr>
        <w:t>в</w:t>
      </w:r>
      <w:r w:rsidRPr="00D83631">
        <w:rPr>
          <w:rFonts w:ascii="Times New Roman" w:eastAsia="Times New Roman" w:hAnsi="Times New Roman" w:cs="Times New Roman"/>
          <w:spacing w:val="-1"/>
          <w:kern w:val="0"/>
          <w:sz w:val="26"/>
          <w:szCs w:val="26"/>
          <w:lang w:eastAsia="ru-RU"/>
          <w14:ligatures w14:val="none"/>
        </w:rPr>
        <w:t>к</w:t>
      </w:r>
      <w:r w:rsidRPr="00D83631">
        <w:rPr>
          <w:rFonts w:ascii="Times New Roman" w:eastAsia="Times New Roman" w:hAnsi="Times New Roman" w:cs="Times New Roman"/>
          <w:kern w:val="0"/>
          <w:sz w:val="26"/>
          <w:szCs w:val="26"/>
          <w:lang w:eastAsia="ru-RU"/>
          <w14:ligatures w14:val="none"/>
        </w:rPr>
        <w:t>а</w:t>
      </w:r>
      <w:r w:rsidRPr="00D83631">
        <w:rPr>
          <w:rFonts w:ascii="Times New Roman" w:eastAsia="Times New Roman" w:hAnsi="Times New Roman" w:cs="Times New Roman"/>
          <w:spacing w:val="57"/>
          <w:kern w:val="0"/>
          <w:sz w:val="26"/>
          <w:szCs w:val="26"/>
          <w:lang w:eastAsia="ru-RU"/>
          <w14:ligatures w14:val="none"/>
        </w:rPr>
        <w:t xml:space="preserve"> </w:t>
      </w:r>
      <w:r w:rsidRPr="00D83631">
        <w:rPr>
          <w:rFonts w:ascii="Times New Roman" w:eastAsia="Times New Roman" w:hAnsi="Times New Roman" w:cs="Times New Roman"/>
          <w:kern w:val="0"/>
          <w:sz w:val="26"/>
          <w:szCs w:val="26"/>
          <w:lang w:eastAsia="ru-RU"/>
          <w14:ligatures w14:val="none"/>
        </w:rPr>
        <w:t>пр</w:t>
      </w:r>
      <w:r w:rsidRPr="00D83631">
        <w:rPr>
          <w:rFonts w:ascii="Times New Roman" w:eastAsia="Times New Roman" w:hAnsi="Times New Roman" w:cs="Times New Roman"/>
          <w:spacing w:val="3"/>
          <w:kern w:val="0"/>
          <w:sz w:val="26"/>
          <w:szCs w:val="26"/>
          <w:lang w:eastAsia="ru-RU"/>
          <w14:ligatures w14:val="none"/>
        </w:rPr>
        <w:t>и</w:t>
      </w:r>
      <w:r w:rsidRPr="00D83631">
        <w:rPr>
          <w:rFonts w:ascii="Times New Roman" w:eastAsia="Times New Roman" w:hAnsi="Times New Roman" w:cs="Times New Roman"/>
          <w:kern w:val="0"/>
          <w:sz w:val="26"/>
          <w:szCs w:val="26"/>
          <w:lang w:eastAsia="ru-RU"/>
          <w14:ligatures w14:val="none"/>
        </w:rPr>
        <w:t>боров</w:t>
      </w:r>
      <w:r w:rsidRPr="00D83631">
        <w:rPr>
          <w:rFonts w:ascii="Times New Roman" w:eastAsia="Times New Roman" w:hAnsi="Times New Roman" w:cs="Times New Roman"/>
          <w:spacing w:val="63"/>
          <w:kern w:val="0"/>
          <w:sz w:val="26"/>
          <w:szCs w:val="26"/>
          <w:lang w:eastAsia="ru-RU"/>
          <w14:ligatures w14:val="none"/>
        </w:rPr>
        <w:t xml:space="preserve"> </w:t>
      </w:r>
      <w:r w:rsidRPr="00D83631">
        <w:rPr>
          <w:rFonts w:ascii="Times New Roman" w:eastAsia="Times New Roman" w:hAnsi="Times New Roman" w:cs="Times New Roman"/>
          <w:spacing w:val="-5"/>
          <w:kern w:val="0"/>
          <w:sz w:val="26"/>
          <w:szCs w:val="26"/>
          <w:lang w:eastAsia="ru-RU"/>
          <w14:ligatures w14:val="none"/>
        </w:rPr>
        <w:t>у</w:t>
      </w:r>
      <w:r w:rsidRPr="00D83631">
        <w:rPr>
          <w:rFonts w:ascii="Times New Roman" w:eastAsia="Times New Roman" w:hAnsi="Times New Roman" w:cs="Times New Roman"/>
          <w:spacing w:val="1"/>
          <w:kern w:val="0"/>
          <w:sz w:val="26"/>
          <w:szCs w:val="26"/>
          <w:lang w:eastAsia="ru-RU"/>
          <w14:ligatures w14:val="none"/>
        </w:rPr>
        <w:t>ч</w:t>
      </w:r>
      <w:r w:rsidRPr="00D83631">
        <w:rPr>
          <w:rFonts w:ascii="Times New Roman" w:eastAsia="Times New Roman" w:hAnsi="Times New Roman" w:cs="Times New Roman"/>
          <w:kern w:val="0"/>
          <w:sz w:val="26"/>
          <w:szCs w:val="26"/>
          <w:lang w:eastAsia="ru-RU"/>
          <w14:ligatures w14:val="none"/>
        </w:rPr>
        <w:t>ета</w:t>
      </w:r>
      <w:r w:rsidRPr="00D83631">
        <w:rPr>
          <w:rFonts w:ascii="Times New Roman" w:eastAsia="Times New Roman" w:hAnsi="Times New Roman" w:cs="Times New Roman"/>
          <w:spacing w:val="65"/>
          <w:kern w:val="0"/>
          <w:sz w:val="26"/>
          <w:szCs w:val="26"/>
          <w:lang w:eastAsia="ru-RU"/>
          <w14:ligatures w14:val="none"/>
        </w:rPr>
        <w:t xml:space="preserve"> </w:t>
      </w:r>
      <w:r w:rsidRPr="00D83631">
        <w:rPr>
          <w:rFonts w:ascii="Times New Roman" w:eastAsia="Times New Roman" w:hAnsi="Times New Roman" w:cs="Times New Roman"/>
          <w:kern w:val="0"/>
          <w:sz w:val="26"/>
          <w:szCs w:val="26"/>
          <w:lang w:eastAsia="ru-RU"/>
          <w14:ligatures w14:val="none"/>
        </w:rPr>
        <w:t>тепловой</w:t>
      </w:r>
      <w:r w:rsidRPr="00D83631">
        <w:rPr>
          <w:rFonts w:ascii="Times New Roman" w:eastAsia="Times New Roman" w:hAnsi="Times New Roman" w:cs="Times New Roman"/>
          <w:spacing w:val="62"/>
          <w:kern w:val="0"/>
          <w:sz w:val="26"/>
          <w:szCs w:val="26"/>
          <w:lang w:eastAsia="ru-RU"/>
          <w14:ligatures w14:val="none"/>
        </w:rPr>
        <w:t xml:space="preserve"> </w:t>
      </w:r>
      <w:r w:rsidRPr="00D83631">
        <w:rPr>
          <w:rFonts w:ascii="Times New Roman" w:eastAsia="Times New Roman" w:hAnsi="Times New Roman" w:cs="Times New Roman"/>
          <w:spacing w:val="-1"/>
          <w:kern w:val="0"/>
          <w:sz w:val="26"/>
          <w:szCs w:val="26"/>
          <w:lang w:eastAsia="ru-RU"/>
          <w14:ligatures w14:val="none"/>
        </w:rPr>
        <w:t>э</w:t>
      </w:r>
      <w:r w:rsidRPr="00D83631">
        <w:rPr>
          <w:rFonts w:ascii="Times New Roman" w:eastAsia="Times New Roman" w:hAnsi="Times New Roman" w:cs="Times New Roman"/>
          <w:kern w:val="0"/>
          <w:sz w:val="26"/>
          <w:szCs w:val="26"/>
          <w:lang w:eastAsia="ru-RU"/>
          <w14:ligatures w14:val="none"/>
        </w:rPr>
        <w:t>н</w:t>
      </w:r>
      <w:r w:rsidRPr="00D83631">
        <w:rPr>
          <w:rFonts w:ascii="Times New Roman" w:eastAsia="Times New Roman" w:hAnsi="Times New Roman" w:cs="Times New Roman"/>
          <w:spacing w:val="3"/>
          <w:kern w:val="0"/>
          <w:sz w:val="26"/>
          <w:szCs w:val="26"/>
          <w:lang w:eastAsia="ru-RU"/>
          <w14:ligatures w14:val="none"/>
        </w:rPr>
        <w:t>е</w:t>
      </w:r>
      <w:r w:rsidRPr="00D83631">
        <w:rPr>
          <w:rFonts w:ascii="Times New Roman" w:eastAsia="Times New Roman" w:hAnsi="Times New Roman" w:cs="Times New Roman"/>
          <w:kern w:val="0"/>
          <w:sz w:val="26"/>
          <w:szCs w:val="26"/>
          <w:lang w:eastAsia="ru-RU"/>
          <w14:ligatures w14:val="none"/>
        </w:rPr>
        <w:t>ргии у</w:t>
      </w:r>
      <w:r w:rsidRPr="00D83631">
        <w:rPr>
          <w:rFonts w:ascii="Times New Roman" w:eastAsia="Times New Roman" w:hAnsi="Times New Roman" w:cs="Times New Roman"/>
          <w:spacing w:val="63"/>
          <w:kern w:val="0"/>
          <w:sz w:val="26"/>
          <w:szCs w:val="26"/>
          <w:lang w:eastAsia="ru-RU"/>
          <w14:ligatures w14:val="none"/>
        </w:rPr>
        <w:t xml:space="preserve"> </w:t>
      </w:r>
      <w:r w:rsidRPr="00D83631">
        <w:rPr>
          <w:rFonts w:ascii="Times New Roman" w:eastAsia="Times New Roman" w:hAnsi="Times New Roman" w:cs="Times New Roman"/>
          <w:kern w:val="0"/>
          <w:sz w:val="26"/>
          <w:szCs w:val="26"/>
          <w:lang w:eastAsia="ru-RU"/>
          <w14:ligatures w14:val="none"/>
        </w:rPr>
        <w:t>пот</w:t>
      </w:r>
      <w:r w:rsidRPr="00D83631">
        <w:rPr>
          <w:rFonts w:ascii="Times New Roman" w:eastAsia="Times New Roman" w:hAnsi="Times New Roman" w:cs="Times New Roman"/>
          <w:spacing w:val="2"/>
          <w:kern w:val="0"/>
          <w:sz w:val="26"/>
          <w:szCs w:val="26"/>
          <w:lang w:eastAsia="ru-RU"/>
          <w14:ligatures w14:val="none"/>
        </w:rPr>
        <w:t>р</w:t>
      </w:r>
      <w:r w:rsidRPr="00D83631">
        <w:rPr>
          <w:rFonts w:ascii="Times New Roman" w:eastAsia="Times New Roman" w:hAnsi="Times New Roman" w:cs="Times New Roman"/>
          <w:kern w:val="0"/>
          <w:sz w:val="26"/>
          <w:szCs w:val="26"/>
          <w:lang w:eastAsia="ru-RU"/>
          <w14:ligatures w14:val="none"/>
        </w:rPr>
        <w:t>ебителей</w:t>
      </w:r>
      <w:r w:rsidRPr="00D83631">
        <w:rPr>
          <w:rFonts w:ascii="Times New Roman" w:eastAsia="Times New Roman" w:hAnsi="Times New Roman" w:cs="Times New Roman"/>
          <w:spacing w:val="59"/>
          <w:kern w:val="0"/>
          <w:sz w:val="26"/>
          <w:szCs w:val="26"/>
          <w:lang w:eastAsia="ru-RU"/>
          <w14:ligatures w14:val="none"/>
        </w:rPr>
        <w:t xml:space="preserve"> </w:t>
      </w:r>
      <w:r w:rsidRPr="00D83631">
        <w:rPr>
          <w:rFonts w:ascii="Times New Roman" w:eastAsia="Times New Roman" w:hAnsi="Times New Roman" w:cs="Times New Roman"/>
          <w:kern w:val="0"/>
          <w:sz w:val="26"/>
          <w:szCs w:val="26"/>
          <w:lang w:eastAsia="ru-RU"/>
          <w14:ligatures w14:val="none"/>
        </w:rPr>
        <w:t>(</w:t>
      </w:r>
      <w:r w:rsidRPr="00D83631">
        <w:rPr>
          <w:rFonts w:ascii="Times New Roman" w:eastAsia="Times New Roman" w:hAnsi="Times New Roman" w:cs="Times New Roman"/>
          <w:spacing w:val="1"/>
          <w:kern w:val="0"/>
          <w:sz w:val="26"/>
          <w:szCs w:val="26"/>
          <w:lang w:eastAsia="ru-RU"/>
          <w14:ligatures w14:val="none"/>
        </w:rPr>
        <w:t>з</w:t>
      </w:r>
      <w:r w:rsidRPr="00D83631">
        <w:rPr>
          <w:rFonts w:ascii="Times New Roman" w:eastAsia="Times New Roman" w:hAnsi="Times New Roman" w:cs="Times New Roman"/>
          <w:kern w:val="0"/>
          <w:sz w:val="26"/>
          <w:szCs w:val="26"/>
          <w:lang w:eastAsia="ru-RU"/>
          <w14:ligatures w14:val="none"/>
        </w:rPr>
        <w:t>а счет средств</w:t>
      </w:r>
      <w:r w:rsidRPr="00D83631">
        <w:rPr>
          <w:rFonts w:ascii="Times New Roman" w:eastAsia="Times New Roman" w:hAnsi="Times New Roman" w:cs="Times New Roman"/>
          <w:spacing w:val="-8"/>
          <w:kern w:val="0"/>
          <w:sz w:val="26"/>
          <w:szCs w:val="26"/>
          <w:lang w:eastAsia="ru-RU"/>
          <w14:ligatures w14:val="none"/>
        </w:rPr>
        <w:t xml:space="preserve"> </w:t>
      </w:r>
      <w:r w:rsidRPr="00D83631">
        <w:rPr>
          <w:rFonts w:ascii="Times New Roman" w:eastAsia="Times New Roman" w:hAnsi="Times New Roman" w:cs="Times New Roman"/>
          <w:kern w:val="0"/>
          <w:sz w:val="26"/>
          <w:szCs w:val="26"/>
          <w:lang w:eastAsia="ru-RU"/>
          <w14:ligatures w14:val="none"/>
        </w:rPr>
        <w:t>п</w:t>
      </w:r>
      <w:r w:rsidRPr="00D83631">
        <w:rPr>
          <w:rFonts w:ascii="Times New Roman" w:eastAsia="Times New Roman" w:hAnsi="Times New Roman" w:cs="Times New Roman"/>
          <w:spacing w:val="3"/>
          <w:kern w:val="0"/>
          <w:sz w:val="26"/>
          <w:szCs w:val="26"/>
          <w:lang w:eastAsia="ru-RU"/>
          <w14:ligatures w14:val="none"/>
        </w:rPr>
        <w:t>о</w:t>
      </w:r>
      <w:r w:rsidRPr="00D83631">
        <w:rPr>
          <w:rFonts w:ascii="Times New Roman" w:eastAsia="Times New Roman" w:hAnsi="Times New Roman" w:cs="Times New Roman"/>
          <w:kern w:val="0"/>
          <w:sz w:val="26"/>
          <w:szCs w:val="26"/>
          <w:lang w:eastAsia="ru-RU"/>
          <w14:ligatures w14:val="none"/>
        </w:rPr>
        <w:t>требит</w:t>
      </w:r>
      <w:r w:rsidRPr="00D83631">
        <w:rPr>
          <w:rFonts w:ascii="Times New Roman" w:eastAsia="Times New Roman" w:hAnsi="Times New Roman" w:cs="Times New Roman"/>
          <w:spacing w:val="2"/>
          <w:kern w:val="0"/>
          <w:sz w:val="26"/>
          <w:szCs w:val="26"/>
          <w:lang w:eastAsia="ru-RU"/>
          <w14:ligatures w14:val="none"/>
        </w:rPr>
        <w:t>е</w:t>
      </w:r>
      <w:r w:rsidRPr="00D83631">
        <w:rPr>
          <w:rFonts w:ascii="Times New Roman" w:eastAsia="Times New Roman" w:hAnsi="Times New Roman" w:cs="Times New Roman"/>
          <w:kern w:val="0"/>
          <w:sz w:val="26"/>
          <w:szCs w:val="26"/>
          <w:lang w:eastAsia="ru-RU"/>
          <w14:ligatures w14:val="none"/>
        </w:rPr>
        <w:t>ле</w:t>
      </w:r>
      <w:r w:rsidRPr="00D83631">
        <w:rPr>
          <w:rFonts w:ascii="Times New Roman" w:eastAsia="Times New Roman" w:hAnsi="Times New Roman" w:cs="Times New Roman"/>
          <w:spacing w:val="3"/>
          <w:kern w:val="0"/>
          <w:sz w:val="26"/>
          <w:szCs w:val="26"/>
          <w:lang w:eastAsia="ru-RU"/>
          <w14:ligatures w14:val="none"/>
        </w:rPr>
        <w:t>й</w:t>
      </w:r>
      <w:r w:rsidRPr="00D83631">
        <w:rPr>
          <w:rFonts w:ascii="Times New Roman" w:eastAsia="Times New Roman" w:hAnsi="Times New Roman" w:cs="Times New Roman"/>
          <w:spacing w:val="1"/>
          <w:kern w:val="0"/>
          <w:sz w:val="26"/>
          <w:szCs w:val="26"/>
          <w:lang w:eastAsia="ru-RU"/>
          <w14:ligatures w14:val="none"/>
        </w:rPr>
        <w:t>)</w:t>
      </w:r>
      <w:r w:rsidRPr="00D83631">
        <w:rPr>
          <w:rFonts w:ascii="Times New Roman" w:eastAsia="Times New Roman" w:hAnsi="Times New Roman" w:cs="Times New Roman"/>
          <w:kern w:val="0"/>
          <w:sz w:val="26"/>
          <w:szCs w:val="26"/>
          <w:lang w:eastAsia="ru-RU"/>
          <w14:ligatures w14:val="none"/>
        </w:rPr>
        <w:t>.</w:t>
      </w:r>
    </w:p>
    <w:p w14:paraId="36416C98" w14:textId="77777777" w:rsidR="00D83631" w:rsidRPr="00D83631" w:rsidRDefault="00D83631" w:rsidP="00D83631">
      <w:pPr>
        <w:widowControl w:val="0"/>
        <w:autoSpaceDE w:val="0"/>
        <w:autoSpaceDN w:val="0"/>
        <w:adjustRightInd w:val="0"/>
        <w:spacing w:before="5" w:after="0" w:line="360" w:lineRule="auto"/>
        <w:ind w:left="102" w:right="13" w:firstLine="708"/>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3. Оптимизация системы теплоснабжения СП «Шошка» (при наличии источников финансирования ООО «СТК»).</w:t>
      </w:r>
    </w:p>
    <w:p w14:paraId="06EFDD49" w14:textId="77777777" w:rsidR="00D83631" w:rsidRPr="00D83631" w:rsidRDefault="00D83631" w:rsidP="00D83631">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D83631">
        <w:rPr>
          <w:rFonts w:ascii="Calibri Light" w:eastAsia="Times New Roman" w:hAnsi="Calibri Light" w:cs="Times New Roman"/>
          <w:b/>
          <w:bCs/>
          <w:i/>
          <w:iCs/>
          <w:kern w:val="0"/>
          <w:sz w:val="28"/>
          <w:szCs w:val="28"/>
          <w:lang w:eastAsia="ru-RU"/>
          <w14:ligatures w14:val="none"/>
        </w:rPr>
        <w:t xml:space="preserve">5.4.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w:t>
      </w:r>
    </w:p>
    <w:p w14:paraId="3B08F9BC"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 xml:space="preserve">На территории поселения отсутствуют источники тепловой энергии, </w:t>
      </w:r>
      <w:r w:rsidRPr="00D83631">
        <w:rPr>
          <w:rFonts w:ascii="Times New Roman" w:eastAsia="Times New Roman" w:hAnsi="Times New Roman" w:cs="Times New Roman"/>
          <w:kern w:val="0"/>
          <w:sz w:val="26"/>
          <w:szCs w:val="26"/>
          <w:lang w:eastAsia="ru-RU"/>
          <w14:ligatures w14:val="none"/>
        </w:rPr>
        <w:lastRenderedPageBreak/>
        <w:t>функционирующих в режиме комбинированной выработки электрической и тепловой энергии. Поэтому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не рассматриваются.</w:t>
      </w:r>
    </w:p>
    <w:p w14:paraId="62616E52" w14:textId="77777777" w:rsidR="00D83631" w:rsidRPr="00D83631" w:rsidRDefault="00D83631" w:rsidP="00D83631">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D83631">
        <w:rPr>
          <w:rFonts w:ascii="Calibri Light" w:eastAsia="Times New Roman" w:hAnsi="Calibri Light" w:cs="Times New Roman"/>
          <w:b/>
          <w:bCs/>
          <w:i/>
          <w:iCs/>
          <w:kern w:val="0"/>
          <w:sz w:val="28"/>
          <w:szCs w:val="28"/>
          <w:lang w:eastAsia="ru-RU"/>
          <w14:ligatures w14:val="none"/>
        </w:rPr>
        <w:t>5.5.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p>
    <w:p w14:paraId="4ED23580"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 не предусмотрены.</w:t>
      </w:r>
    </w:p>
    <w:p w14:paraId="715B570C" w14:textId="77777777" w:rsidR="00D83631" w:rsidRPr="00D83631" w:rsidRDefault="00D83631" w:rsidP="00D83631">
      <w:pPr>
        <w:keepNext/>
        <w:spacing w:before="240" w:after="60"/>
        <w:jc w:val="both"/>
        <w:outlineLvl w:val="1"/>
        <w:rPr>
          <w:rFonts w:ascii="Times New Roman" w:eastAsia="Times New Roman" w:hAnsi="Times New Roman" w:cs="Times New Roman"/>
          <w:b/>
          <w:bCs/>
          <w:i/>
          <w:iCs/>
          <w:kern w:val="0"/>
          <w:sz w:val="11"/>
          <w:szCs w:val="11"/>
          <w:lang w:eastAsia="ru-RU"/>
          <w14:ligatures w14:val="none"/>
        </w:rPr>
      </w:pPr>
      <w:r w:rsidRPr="00D83631">
        <w:rPr>
          <w:rFonts w:ascii="Calibri Light" w:eastAsia="Times New Roman" w:hAnsi="Calibri Light" w:cs="Times New Roman"/>
          <w:b/>
          <w:bCs/>
          <w:i/>
          <w:iCs/>
          <w:kern w:val="0"/>
          <w:sz w:val="28"/>
          <w:szCs w:val="28"/>
          <w:lang w:eastAsia="ru-RU"/>
          <w14:ligatures w14:val="none"/>
        </w:rPr>
        <w:t>5.6.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p>
    <w:p w14:paraId="5827689C"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Переоборудование котельной в источники с комбинированной выработкой на территории муниципального образования не предусматривается.</w:t>
      </w:r>
    </w:p>
    <w:p w14:paraId="7AE50F3F" w14:textId="77777777" w:rsidR="00D83631" w:rsidRPr="00D83631" w:rsidRDefault="00D83631" w:rsidP="00D83631">
      <w:pPr>
        <w:widowControl w:val="0"/>
        <w:autoSpaceDE w:val="0"/>
        <w:autoSpaceDN w:val="0"/>
        <w:adjustRightInd w:val="0"/>
        <w:spacing w:before="3" w:after="0" w:line="130" w:lineRule="exact"/>
        <w:rPr>
          <w:rFonts w:ascii="Times New Roman" w:eastAsia="Times New Roman" w:hAnsi="Times New Roman" w:cs="Times New Roman"/>
          <w:kern w:val="0"/>
          <w:sz w:val="13"/>
          <w:szCs w:val="13"/>
          <w:lang w:eastAsia="ru-RU"/>
          <w14:ligatures w14:val="none"/>
        </w:rPr>
      </w:pPr>
    </w:p>
    <w:p w14:paraId="4086D747" w14:textId="77777777" w:rsidR="00D83631" w:rsidRPr="00D83631" w:rsidRDefault="00D83631" w:rsidP="00D83631">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D83631">
        <w:rPr>
          <w:rFonts w:ascii="Calibri Light" w:eastAsia="Times New Roman" w:hAnsi="Calibri Light" w:cs="Times New Roman"/>
          <w:b/>
          <w:bCs/>
          <w:i/>
          <w:iCs/>
          <w:kern w:val="0"/>
          <w:sz w:val="28"/>
          <w:szCs w:val="28"/>
          <w:lang w:eastAsia="ru-RU"/>
          <w14:ligatures w14:val="none"/>
        </w:rPr>
        <w:t>5.7.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p>
    <w:p w14:paraId="0FFD8E25"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Перевод котельной в пиковый режим по отношению к источникам тепловой энергии с комбинированной выработкой тепловой и электрической энергии не предусматривается.</w:t>
      </w:r>
    </w:p>
    <w:p w14:paraId="0D42E2A2" w14:textId="77777777" w:rsidR="00D83631" w:rsidRPr="00D83631" w:rsidRDefault="00D83631" w:rsidP="00D83631">
      <w:pPr>
        <w:widowControl w:val="0"/>
        <w:autoSpaceDE w:val="0"/>
        <w:autoSpaceDN w:val="0"/>
        <w:adjustRightInd w:val="0"/>
        <w:spacing w:after="0" w:line="130" w:lineRule="exact"/>
        <w:rPr>
          <w:rFonts w:ascii="Times New Roman" w:eastAsia="Times New Roman" w:hAnsi="Times New Roman" w:cs="Times New Roman"/>
          <w:kern w:val="0"/>
          <w:sz w:val="13"/>
          <w:szCs w:val="13"/>
          <w:lang w:eastAsia="ru-RU"/>
          <w14:ligatures w14:val="none"/>
        </w:rPr>
      </w:pPr>
    </w:p>
    <w:p w14:paraId="59FD1560" w14:textId="77777777" w:rsidR="00D83631" w:rsidRPr="00D83631" w:rsidRDefault="00D83631" w:rsidP="00D83631">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D83631">
        <w:rPr>
          <w:rFonts w:ascii="Calibri Light" w:eastAsia="Times New Roman" w:hAnsi="Calibri Light" w:cs="Times New Roman"/>
          <w:b/>
          <w:bCs/>
          <w:i/>
          <w:iCs/>
          <w:kern w:val="0"/>
          <w:sz w:val="28"/>
          <w:szCs w:val="28"/>
          <w:lang w:eastAsia="ru-RU"/>
          <w14:ligatures w14:val="none"/>
        </w:rPr>
        <w:t>5.8.</w:t>
      </w:r>
      <w:r w:rsidRPr="00D83631">
        <w:rPr>
          <w:rFonts w:ascii="Calibri Light" w:eastAsia="Times New Roman" w:hAnsi="Calibri Light" w:cs="Times New Roman"/>
          <w:b/>
          <w:bCs/>
          <w:i/>
          <w:iCs/>
          <w:kern w:val="0"/>
          <w:sz w:val="28"/>
          <w:szCs w:val="28"/>
          <w:lang w:eastAsia="ru-RU"/>
          <w14:ligatures w14:val="none"/>
        </w:rPr>
        <w:tab/>
        <w:t>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p>
    <w:p w14:paraId="5D29EA60" w14:textId="77777777" w:rsidR="00D83631" w:rsidRPr="00D83631" w:rsidRDefault="00D83631" w:rsidP="00D83631">
      <w:pPr>
        <w:widowControl w:val="0"/>
        <w:autoSpaceDE w:val="0"/>
        <w:autoSpaceDN w:val="0"/>
        <w:adjustRightInd w:val="0"/>
        <w:spacing w:before="9" w:after="0" w:line="110" w:lineRule="exact"/>
        <w:rPr>
          <w:rFonts w:ascii="Times New Roman" w:eastAsia="Times New Roman" w:hAnsi="Times New Roman" w:cs="Times New Roman"/>
          <w:kern w:val="0"/>
          <w:sz w:val="11"/>
          <w:szCs w:val="11"/>
          <w:lang w:eastAsia="ru-RU"/>
          <w14:ligatures w14:val="none"/>
        </w:rPr>
      </w:pPr>
    </w:p>
    <w:p w14:paraId="2C11514C"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Система теплоснабжения СП «Шошка» создана и эксплуатируются в соответствии с ранее обоснованным температурным графиком.</w:t>
      </w:r>
    </w:p>
    <w:p w14:paraId="2F68A415"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 xml:space="preserve">Передача тепловой энергии осуществляется по тепловым сетям с температурным графиком 95-70 </w:t>
      </w:r>
      <w:r w:rsidRPr="00D83631">
        <w:rPr>
          <w:rFonts w:ascii="Times New Roman" w:eastAsia="Times New Roman" w:hAnsi="Times New Roman" w:cs="Times New Roman"/>
          <w:kern w:val="0"/>
          <w:sz w:val="26"/>
          <w:szCs w:val="26"/>
          <w:vertAlign w:val="superscript"/>
          <w:lang w:eastAsia="ru-RU"/>
          <w14:ligatures w14:val="none"/>
        </w:rPr>
        <w:t>0</w:t>
      </w:r>
      <w:r w:rsidRPr="00D83631">
        <w:rPr>
          <w:rFonts w:ascii="Times New Roman" w:eastAsia="Times New Roman" w:hAnsi="Times New Roman" w:cs="Times New Roman"/>
          <w:kern w:val="0"/>
          <w:sz w:val="26"/>
          <w:szCs w:val="26"/>
          <w:lang w:eastAsia="ru-RU"/>
          <w14:ligatures w14:val="none"/>
        </w:rPr>
        <w:t>С.</w:t>
      </w:r>
    </w:p>
    <w:p w14:paraId="5C6B7A71"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lastRenderedPageBreak/>
        <w:t>В соответствии со СНиП 41-02-2003 регулирование отпуска теплоты от источника тепловой энергии предусматривается качественное по нагрузке отопления согласно графику изменения температуры воды, в зависимости от температуры наружного воздуха. Централизация теплоснабжения всегда экономически выгодна при плотной застройке в пределах данного района. С повышением степени централизации теплоснабжения, как правило, повышается экономичность выработки тепла, снижаются начальные затраты и расходы по эксплуатации источников теплоснабжения, но одновременно увеличиваются начальные затраты на сооружение тепловых сетей и эксплуатационные расходы на транспорт тепла.</w:t>
      </w:r>
    </w:p>
    <w:p w14:paraId="22451F76"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Выбор оптимального температурного графика отпуска тепловой энергии – является комплексной задачей, выполняемой в рамках отдельной научно- исследовательской работы, на основании испытаний тепловых сетей, в т.ч. на максимальную температуру.</w:t>
      </w:r>
    </w:p>
    <w:p w14:paraId="50D4C69C" w14:textId="77777777" w:rsidR="00D83631" w:rsidRPr="00D83631" w:rsidRDefault="00D83631" w:rsidP="00D83631">
      <w:pPr>
        <w:widowControl w:val="0"/>
        <w:autoSpaceDE w:val="0"/>
        <w:autoSpaceDN w:val="0"/>
        <w:adjustRightInd w:val="0"/>
        <w:spacing w:before="3" w:after="0" w:line="130" w:lineRule="exact"/>
        <w:rPr>
          <w:rFonts w:ascii="Times New Roman" w:eastAsia="Times New Roman" w:hAnsi="Times New Roman" w:cs="Times New Roman"/>
          <w:kern w:val="0"/>
          <w:sz w:val="13"/>
          <w:szCs w:val="13"/>
          <w:lang w:eastAsia="ru-RU"/>
          <w14:ligatures w14:val="none"/>
        </w:rPr>
      </w:pPr>
    </w:p>
    <w:p w14:paraId="0DD43939" w14:textId="77777777" w:rsidR="00D83631" w:rsidRPr="00D83631" w:rsidRDefault="00D83631" w:rsidP="00D83631">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D83631">
        <w:rPr>
          <w:rFonts w:ascii="Calibri Light" w:eastAsia="Times New Roman" w:hAnsi="Calibri Light" w:cs="Times New Roman"/>
          <w:b/>
          <w:bCs/>
          <w:i/>
          <w:iCs/>
          <w:kern w:val="0"/>
          <w:sz w:val="28"/>
          <w:szCs w:val="28"/>
          <w:lang w:eastAsia="ru-RU"/>
          <w14:ligatures w14:val="none"/>
        </w:rPr>
        <w:t>5.9.</w:t>
      </w:r>
      <w:r w:rsidRPr="00D83631">
        <w:rPr>
          <w:rFonts w:ascii="Calibri Light" w:eastAsia="Times New Roman" w:hAnsi="Calibri Light" w:cs="Times New Roman"/>
          <w:b/>
          <w:bCs/>
          <w:i/>
          <w:iCs/>
          <w:kern w:val="0"/>
          <w:sz w:val="28"/>
          <w:szCs w:val="28"/>
          <w:lang w:eastAsia="ru-RU"/>
          <w14:ligatures w14:val="none"/>
        </w:rPr>
        <w:tab/>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p>
    <w:p w14:paraId="21A3FE6D"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Централизованное теплоснабжение с использованием возобновляемых источников энергии, местных видов топлива в условиях поселения в ближайшей перспективе является неконкурентоспособным.</w:t>
      </w:r>
    </w:p>
    <w:p w14:paraId="2B645059" w14:textId="77777777" w:rsidR="00D83631" w:rsidRPr="00D83631" w:rsidRDefault="00D83631" w:rsidP="00D83631">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kern w:val="0"/>
          <w:sz w:val="26"/>
          <w:szCs w:val="26"/>
          <w:lang w:eastAsia="ru-RU"/>
          <w14:ligatures w14:val="none"/>
        </w:rPr>
      </w:pPr>
    </w:p>
    <w:p w14:paraId="426B3B60" w14:textId="77777777" w:rsidR="00D83631" w:rsidRPr="00D83631" w:rsidRDefault="00D83631" w:rsidP="00D83631">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kern w:val="0"/>
          <w:sz w:val="26"/>
          <w:szCs w:val="26"/>
          <w:lang w:eastAsia="ru-RU"/>
          <w14:ligatures w14:val="none"/>
        </w:rPr>
      </w:pPr>
    </w:p>
    <w:p w14:paraId="26D1B1EF" w14:textId="77777777" w:rsidR="00D83631" w:rsidRPr="00D83631" w:rsidRDefault="00D83631" w:rsidP="00D83631">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kern w:val="0"/>
          <w:sz w:val="26"/>
          <w:szCs w:val="26"/>
          <w:lang w:eastAsia="ru-RU"/>
          <w14:ligatures w14:val="none"/>
        </w:rPr>
      </w:pPr>
    </w:p>
    <w:p w14:paraId="55A3F26B" w14:textId="77777777" w:rsidR="00D83631" w:rsidRPr="00D83631" w:rsidRDefault="00D83631" w:rsidP="00D83631">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kern w:val="0"/>
          <w:sz w:val="26"/>
          <w:szCs w:val="26"/>
          <w:lang w:eastAsia="ru-RU"/>
          <w14:ligatures w14:val="none"/>
        </w:rPr>
      </w:pPr>
    </w:p>
    <w:p w14:paraId="0D97CF7C" w14:textId="77777777" w:rsidR="00D83631" w:rsidRPr="00D83631" w:rsidRDefault="00D83631" w:rsidP="00D83631">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kern w:val="0"/>
          <w:sz w:val="26"/>
          <w:szCs w:val="26"/>
          <w:lang w:eastAsia="ru-RU"/>
          <w14:ligatures w14:val="none"/>
        </w:rPr>
      </w:pPr>
    </w:p>
    <w:p w14:paraId="13FF8F02" w14:textId="77777777" w:rsidR="00D83631" w:rsidRPr="00D83631" w:rsidRDefault="00D83631" w:rsidP="00D83631">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kern w:val="0"/>
          <w:sz w:val="26"/>
          <w:szCs w:val="26"/>
          <w:lang w:eastAsia="ru-RU"/>
          <w14:ligatures w14:val="none"/>
        </w:rPr>
      </w:pPr>
    </w:p>
    <w:p w14:paraId="4E1DF3BA" w14:textId="77777777" w:rsidR="00D83631" w:rsidRPr="00D83631" w:rsidRDefault="00D83631" w:rsidP="00D83631">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kern w:val="0"/>
          <w:sz w:val="26"/>
          <w:szCs w:val="26"/>
          <w:lang w:eastAsia="ru-RU"/>
          <w14:ligatures w14:val="none"/>
        </w:rPr>
      </w:pPr>
    </w:p>
    <w:p w14:paraId="6E1C02A8" w14:textId="77777777" w:rsidR="00D83631" w:rsidRPr="00D83631" w:rsidRDefault="00D83631" w:rsidP="00D83631">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kern w:val="0"/>
          <w:sz w:val="26"/>
          <w:szCs w:val="26"/>
          <w:lang w:eastAsia="ru-RU"/>
          <w14:ligatures w14:val="none"/>
        </w:rPr>
      </w:pPr>
    </w:p>
    <w:p w14:paraId="439EC9F0" w14:textId="77777777" w:rsidR="00D83631" w:rsidRPr="00D83631" w:rsidRDefault="00D83631" w:rsidP="00D83631">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kern w:val="0"/>
          <w:sz w:val="26"/>
          <w:szCs w:val="26"/>
          <w:lang w:eastAsia="ru-RU"/>
          <w14:ligatures w14:val="none"/>
        </w:rPr>
      </w:pPr>
    </w:p>
    <w:p w14:paraId="3DB5CD09" w14:textId="77777777" w:rsidR="00D83631" w:rsidRPr="00D83631" w:rsidRDefault="00D83631" w:rsidP="00D83631">
      <w:pPr>
        <w:keepNext/>
        <w:spacing w:before="240" w:after="60"/>
        <w:jc w:val="center"/>
        <w:outlineLvl w:val="0"/>
        <w:rPr>
          <w:rFonts w:ascii="Calibri Light" w:eastAsia="Times New Roman" w:hAnsi="Calibri Light" w:cs="Times New Roman"/>
          <w:b/>
          <w:bCs/>
          <w:kern w:val="32"/>
          <w:sz w:val="32"/>
          <w:szCs w:val="32"/>
          <w:lang w:eastAsia="ru-RU"/>
          <w14:ligatures w14:val="none"/>
        </w:rPr>
      </w:pPr>
      <w:r w:rsidRPr="00D83631">
        <w:rPr>
          <w:rFonts w:ascii="Calibri Light" w:eastAsia="Times New Roman" w:hAnsi="Calibri Light" w:cs="Times New Roman"/>
          <w:b/>
          <w:bCs/>
          <w:spacing w:val="-1"/>
          <w:kern w:val="32"/>
          <w:sz w:val="32"/>
          <w:szCs w:val="32"/>
          <w:lang w:eastAsia="ru-RU"/>
          <w14:ligatures w14:val="none"/>
        </w:rPr>
        <w:t>Г</w:t>
      </w:r>
      <w:r w:rsidRPr="00D83631">
        <w:rPr>
          <w:rFonts w:ascii="Calibri Light" w:eastAsia="Times New Roman" w:hAnsi="Calibri Light" w:cs="Times New Roman"/>
          <w:b/>
          <w:bCs/>
          <w:spacing w:val="1"/>
          <w:kern w:val="32"/>
          <w:sz w:val="32"/>
          <w:szCs w:val="32"/>
          <w:lang w:eastAsia="ru-RU"/>
          <w14:ligatures w14:val="none"/>
        </w:rPr>
        <w:t>ла</w:t>
      </w:r>
      <w:r w:rsidRPr="00D83631">
        <w:rPr>
          <w:rFonts w:ascii="Calibri Light" w:eastAsia="Times New Roman" w:hAnsi="Calibri Light" w:cs="Times New Roman"/>
          <w:b/>
          <w:bCs/>
          <w:spacing w:val="-3"/>
          <w:kern w:val="32"/>
          <w:sz w:val="32"/>
          <w:szCs w:val="32"/>
          <w:lang w:eastAsia="ru-RU"/>
          <w14:ligatures w14:val="none"/>
        </w:rPr>
        <w:t>в</w:t>
      </w:r>
      <w:r w:rsidRPr="00D83631">
        <w:rPr>
          <w:rFonts w:ascii="Calibri Light" w:eastAsia="Times New Roman" w:hAnsi="Calibri Light" w:cs="Times New Roman"/>
          <w:b/>
          <w:bCs/>
          <w:kern w:val="32"/>
          <w:sz w:val="32"/>
          <w:szCs w:val="32"/>
          <w:lang w:eastAsia="ru-RU"/>
          <w14:ligatures w14:val="none"/>
        </w:rPr>
        <w:t>а</w:t>
      </w:r>
      <w:r w:rsidRPr="00D83631">
        <w:rPr>
          <w:rFonts w:ascii="Calibri Light" w:eastAsia="Times New Roman" w:hAnsi="Calibri Light" w:cs="Times New Roman"/>
          <w:b/>
          <w:bCs/>
          <w:spacing w:val="1"/>
          <w:kern w:val="32"/>
          <w:sz w:val="32"/>
          <w:szCs w:val="32"/>
          <w:lang w:eastAsia="ru-RU"/>
          <w14:ligatures w14:val="none"/>
        </w:rPr>
        <w:t xml:space="preserve"> 6</w:t>
      </w:r>
      <w:r w:rsidRPr="00D83631">
        <w:rPr>
          <w:rFonts w:ascii="Calibri Light" w:eastAsia="Times New Roman" w:hAnsi="Calibri Light" w:cs="Times New Roman"/>
          <w:b/>
          <w:bCs/>
          <w:kern w:val="32"/>
          <w:sz w:val="32"/>
          <w:szCs w:val="32"/>
          <w:lang w:eastAsia="ru-RU"/>
          <w14:ligatures w14:val="none"/>
        </w:rPr>
        <w:t>. Пр</w:t>
      </w:r>
      <w:r w:rsidRPr="00D83631">
        <w:rPr>
          <w:rFonts w:ascii="Calibri Light" w:eastAsia="Times New Roman" w:hAnsi="Calibri Light" w:cs="Times New Roman"/>
          <w:b/>
          <w:bCs/>
          <w:spacing w:val="-5"/>
          <w:kern w:val="32"/>
          <w:sz w:val="32"/>
          <w:szCs w:val="32"/>
          <w:lang w:eastAsia="ru-RU"/>
          <w14:ligatures w14:val="none"/>
        </w:rPr>
        <w:t>е</w:t>
      </w:r>
      <w:r w:rsidRPr="00D83631">
        <w:rPr>
          <w:rFonts w:ascii="Calibri Light" w:eastAsia="Times New Roman" w:hAnsi="Calibri Light" w:cs="Times New Roman"/>
          <w:b/>
          <w:bCs/>
          <w:kern w:val="32"/>
          <w:sz w:val="32"/>
          <w:szCs w:val="32"/>
          <w:lang w:eastAsia="ru-RU"/>
          <w14:ligatures w14:val="none"/>
        </w:rPr>
        <w:t>дл</w:t>
      </w:r>
      <w:r w:rsidRPr="00D83631">
        <w:rPr>
          <w:rFonts w:ascii="Calibri Light" w:eastAsia="Times New Roman" w:hAnsi="Calibri Light" w:cs="Times New Roman"/>
          <w:b/>
          <w:bCs/>
          <w:spacing w:val="-6"/>
          <w:kern w:val="32"/>
          <w:sz w:val="32"/>
          <w:szCs w:val="32"/>
          <w:lang w:eastAsia="ru-RU"/>
          <w14:ligatures w14:val="none"/>
        </w:rPr>
        <w:t>о</w:t>
      </w:r>
      <w:r w:rsidRPr="00D83631">
        <w:rPr>
          <w:rFonts w:ascii="Calibri Light" w:eastAsia="Times New Roman" w:hAnsi="Calibri Light" w:cs="Times New Roman"/>
          <w:b/>
          <w:bCs/>
          <w:spacing w:val="-7"/>
          <w:kern w:val="32"/>
          <w:sz w:val="32"/>
          <w:szCs w:val="32"/>
          <w:lang w:eastAsia="ru-RU"/>
          <w14:ligatures w14:val="none"/>
        </w:rPr>
        <w:t>ж</w:t>
      </w:r>
      <w:r w:rsidRPr="00D83631">
        <w:rPr>
          <w:rFonts w:ascii="Calibri Light" w:eastAsia="Times New Roman" w:hAnsi="Calibri Light" w:cs="Times New Roman"/>
          <w:b/>
          <w:bCs/>
          <w:kern w:val="32"/>
          <w:sz w:val="32"/>
          <w:szCs w:val="32"/>
          <w:lang w:eastAsia="ru-RU"/>
          <w14:ligatures w14:val="none"/>
        </w:rPr>
        <w:t>ен</w:t>
      </w:r>
      <w:r w:rsidRPr="00D83631">
        <w:rPr>
          <w:rFonts w:ascii="Calibri Light" w:eastAsia="Times New Roman" w:hAnsi="Calibri Light" w:cs="Times New Roman"/>
          <w:b/>
          <w:bCs/>
          <w:spacing w:val="-2"/>
          <w:kern w:val="32"/>
          <w:sz w:val="32"/>
          <w:szCs w:val="32"/>
          <w:lang w:eastAsia="ru-RU"/>
          <w14:ligatures w14:val="none"/>
        </w:rPr>
        <w:t>и</w:t>
      </w:r>
      <w:r w:rsidRPr="00D83631">
        <w:rPr>
          <w:rFonts w:ascii="Calibri Light" w:eastAsia="Times New Roman" w:hAnsi="Calibri Light" w:cs="Times New Roman"/>
          <w:b/>
          <w:bCs/>
          <w:kern w:val="32"/>
          <w:sz w:val="32"/>
          <w:szCs w:val="32"/>
          <w:lang w:eastAsia="ru-RU"/>
          <w14:ligatures w14:val="none"/>
        </w:rPr>
        <w:t xml:space="preserve">я </w:t>
      </w:r>
      <w:r w:rsidRPr="00D83631">
        <w:rPr>
          <w:rFonts w:ascii="Calibri Light" w:eastAsia="Times New Roman" w:hAnsi="Calibri Light" w:cs="Times New Roman"/>
          <w:b/>
          <w:bCs/>
          <w:spacing w:val="-1"/>
          <w:kern w:val="32"/>
          <w:sz w:val="32"/>
          <w:szCs w:val="32"/>
          <w:lang w:eastAsia="ru-RU"/>
          <w14:ligatures w14:val="none"/>
        </w:rPr>
        <w:t>п</w:t>
      </w:r>
      <w:r w:rsidRPr="00D83631">
        <w:rPr>
          <w:rFonts w:ascii="Calibri Light" w:eastAsia="Times New Roman" w:hAnsi="Calibri Light" w:cs="Times New Roman"/>
          <w:b/>
          <w:bCs/>
          <w:kern w:val="32"/>
          <w:sz w:val="32"/>
          <w:szCs w:val="32"/>
          <w:lang w:eastAsia="ru-RU"/>
          <w14:ligatures w14:val="none"/>
        </w:rPr>
        <w:t>о с</w:t>
      </w:r>
      <w:r w:rsidRPr="00D83631">
        <w:rPr>
          <w:rFonts w:ascii="Calibri Light" w:eastAsia="Times New Roman" w:hAnsi="Calibri Light" w:cs="Times New Roman"/>
          <w:b/>
          <w:bCs/>
          <w:spacing w:val="4"/>
          <w:kern w:val="32"/>
          <w:sz w:val="32"/>
          <w:szCs w:val="32"/>
          <w:lang w:eastAsia="ru-RU"/>
          <w14:ligatures w14:val="none"/>
        </w:rPr>
        <w:t>т</w:t>
      </w:r>
      <w:r w:rsidRPr="00D83631">
        <w:rPr>
          <w:rFonts w:ascii="Calibri Light" w:eastAsia="Times New Roman" w:hAnsi="Calibri Light" w:cs="Times New Roman"/>
          <w:b/>
          <w:bCs/>
          <w:kern w:val="32"/>
          <w:sz w:val="32"/>
          <w:szCs w:val="32"/>
          <w:lang w:eastAsia="ru-RU"/>
          <w14:ligatures w14:val="none"/>
        </w:rPr>
        <w:t>р</w:t>
      </w:r>
      <w:r w:rsidRPr="00D83631">
        <w:rPr>
          <w:rFonts w:ascii="Calibri Light" w:eastAsia="Times New Roman" w:hAnsi="Calibri Light" w:cs="Times New Roman"/>
          <w:b/>
          <w:bCs/>
          <w:spacing w:val="1"/>
          <w:kern w:val="32"/>
          <w:sz w:val="32"/>
          <w:szCs w:val="32"/>
          <w:lang w:eastAsia="ru-RU"/>
          <w14:ligatures w14:val="none"/>
        </w:rPr>
        <w:t>о</w:t>
      </w:r>
      <w:r w:rsidRPr="00D83631">
        <w:rPr>
          <w:rFonts w:ascii="Calibri Light" w:eastAsia="Times New Roman" w:hAnsi="Calibri Light" w:cs="Times New Roman"/>
          <w:b/>
          <w:bCs/>
          <w:spacing w:val="-1"/>
          <w:kern w:val="32"/>
          <w:sz w:val="32"/>
          <w:szCs w:val="32"/>
          <w:lang w:eastAsia="ru-RU"/>
          <w14:ligatures w14:val="none"/>
        </w:rPr>
        <w:t>и</w:t>
      </w:r>
      <w:r w:rsidRPr="00D83631">
        <w:rPr>
          <w:rFonts w:ascii="Calibri Light" w:eastAsia="Times New Roman" w:hAnsi="Calibri Light" w:cs="Times New Roman"/>
          <w:b/>
          <w:bCs/>
          <w:spacing w:val="1"/>
          <w:kern w:val="32"/>
          <w:sz w:val="32"/>
          <w:szCs w:val="32"/>
          <w:lang w:eastAsia="ru-RU"/>
          <w14:ligatures w14:val="none"/>
        </w:rPr>
        <w:t>т</w:t>
      </w:r>
      <w:r w:rsidRPr="00D83631">
        <w:rPr>
          <w:rFonts w:ascii="Calibri Light" w:eastAsia="Times New Roman" w:hAnsi="Calibri Light" w:cs="Times New Roman"/>
          <w:b/>
          <w:bCs/>
          <w:spacing w:val="-2"/>
          <w:kern w:val="32"/>
          <w:sz w:val="32"/>
          <w:szCs w:val="32"/>
          <w:lang w:eastAsia="ru-RU"/>
          <w14:ligatures w14:val="none"/>
        </w:rPr>
        <w:t>е</w:t>
      </w:r>
      <w:r w:rsidRPr="00D83631">
        <w:rPr>
          <w:rFonts w:ascii="Calibri Light" w:eastAsia="Times New Roman" w:hAnsi="Calibri Light" w:cs="Times New Roman"/>
          <w:b/>
          <w:bCs/>
          <w:spacing w:val="1"/>
          <w:kern w:val="32"/>
          <w:sz w:val="32"/>
          <w:szCs w:val="32"/>
          <w:lang w:eastAsia="ru-RU"/>
          <w14:ligatures w14:val="none"/>
        </w:rPr>
        <w:t>л</w:t>
      </w:r>
      <w:r w:rsidRPr="00D83631">
        <w:rPr>
          <w:rFonts w:ascii="Calibri Light" w:eastAsia="Times New Roman" w:hAnsi="Calibri Light" w:cs="Times New Roman"/>
          <w:b/>
          <w:bCs/>
          <w:kern w:val="32"/>
          <w:sz w:val="32"/>
          <w:szCs w:val="32"/>
          <w:lang w:eastAsia="ru-RU"/>
          <w14:ligatures w14:val="none"/>
        </w:rPr>
        <w:t>ь</w:t>
      </w:r>
      <w:r w:rsidRPr="00D83631">
        <w:rPr>
          <w:rFonts w:ascii="Calibri Light" w:eastAsia="Times New Roman" w:hAnsi="Calibri Light" w:cs="Times New Roman"/>
          <w:b/>
          <w:bCs/>
          <w:spacing w:val="-2"/>
          <w:kern w:val="32"/>
          <w:sz w:val="32"/>
          <w:szCs w:val="32"/>
          <w:lang w:eastAsia="ru-RU"/>
          <w14:ligatures w14:val="none"/>
        </w:rPr>
        <w:t>с</w:t>
      </w:r>
      <w:r w:rsidRPr="00D83631">
        <w:rPr>
          <w:rFonts w:ascii="Calibri Light" w:eastAsia="Times New Roman" w:hAnsi="Calibri Light" w:cs="Times New Roman"/>
          <w:b/>
          <w:bCs/>
          <w:spacing w:val="1"/>
          <w:kern w:val="32"/>
          <w:sz w:val="32"/>
          <w:szCs w:val="32"/>
          <w:lang w:eastAsia="ru-RU"/>
          <w14:ligatures w14:val="none"/>
        </w:rPr>
        <w:t>т</w:t>
      </w:r>
      <w:r w:rsidRPr="00D83631">
        <w:rPr>
          <w:rFonts w:ascii="Calibri Light" w:eastAsia="Times New Roman" w:hAnsi="Calibri Light" w:cs="Times New Roman"/>
          <w:b/>
          <w:bCs/>
          <w:spacing w:val="-12"/>
          <w:kern w:val="32"/>
          <w:sz w:val="32"/>
          <w:szCs w:val="32"/>
          <w:lang w:eastAsia="ru-RU"/>
          <w14:ligatures w14:val="none"/>
        </w:rPr>
        <w:t>в</w:t>
      </w:r>
      <w:r w:rsidRPr="00D83631">
        <w:rPr>
          <w:rFonts w:ascii="Calibri Light" w:eastAsia="Times New Roman" w:hAnsi="Calibri Light" w:cs="Times New Roman"/>
          <w:b/>
          <w:bCs/>
          <w:kern w:val="32"/>
          <w:sz w:val="32"/>
          <w:szCs w:val="32"/>
          <w:lang w:eastAsia="ru-RU"/>
          <w14:ligatures w14:val="none"/>
        </w:rPr>
        <w:t>у и р</w:t>
      </w:r>
      <w:r w:rsidRPr="00D83631">
        <w:rPr>
          <w:rFonts w:ascii="Calibri Light" w:eastAsia="Times New Roman" w:hAnsi="Calibri Light" w:cs="Times New Roman"/>
          <w:b/>
          <w:bCs/>
          <w:spacing w:val="2"/>
          <w:kern w:val="32"/>
          <w:sz w:val="32"/>
          <w:szCs w:val="32"/>
          <w:lang w:eastAsia="ru-RU"/>
          <w14:ligatures w14:val="none"/>
        </w:rPr>
        <w:t>е</w:t>
      </w:r>
      <w:r w:rsidRPr="00D83631">
        <w:rPr>
          <w:rFonts w:ascii="Calibri Light" w:eastAsia="Times New Roman" w:hAnsi="Calibri Light" w:cs="Times New Roman"/>
          <w:b/>
          <w:bCs/>
          <w:spacing w:val="-6"/>
          <w:kern w:val="32"/>
          <w:sz w:val="32"/>
          <w:szCs w:val="32"/>
          <w:lang w:eastAsia="ru-RU"/>
          <w14:ligatures w14:val="none"/>
        </w:rPr>
        <w:t>к</w:t>
      </w:r>
      <w:r w:rsidRPr="00D83631">
        <w:rPr>
          <w:rFonts w:ascii="Calibri Light" w:eastAsia="Times New Roman" w:hAnsi="Calibri Light" w:cs="Times New Roman"/>
          <w:b/>
          <w:bCs/>
          <w:spacing w:val="1"/>
          <w:kern w:val="32"/>
          <w:sz w:val="32"/>
          <w:szCs w:val="32"/>
          <w:lang w:eastAsia="ru-RU"/>
          <w14:ligatures w14:val="none"/>
        </w:rPr>
        <w:t>о</w:t>
      </w:r>
      <w:r w:rsidRPr="00D83631">
        <w:rPr>
          <w:rFonts w:ascii="Calibri Light" w:eastAsia="Times New Roman" w:hAnsi="Calibri Light" w:cs="Times New Roman"/>
          <w:b/>
          <w:bCs/>
          <w:spacing w:val="-1"/>
          <w:kern w:val="32"/>
          <w:sz w:val="32"/>
          <w:szCs w:val="32"/>
          <w:lang w:eastAsia="ru-RU"/>
          <w14:ligatures w14:val="none"/>
        </w:rPr>
        <w:t>н</w:t>
      </w:r>
      <w:r w:rsidRPr="00D83631">
        <w:rPr>
          <w:rFonts w:ascii="Calibri Light" w:eastAsia="Times New Roman" w:hAnsi="Calibri Light" w:cs="Times New Roman"/>
          <w:b/>
          <w:bCs/>
          <w:kern w:val="32"/>
          <w:sz w:val="32"/>
          <w:szCs w:val="32"/>
          <w:lang w:eastAsia="ru-RU"/>
          <w14:ligatures w14:val="none"/>
        </w:rPr>
        <w:t>с</w:t>
      </w:r>
      <w:r w:rsidRPr="00D83631">
        <w:rPr>
          <w:rFonts w:ascii="Calibri Light" w:eastAsia="Times New Roman" w:hAnsi="Calibri Light" w:cs="Times New Roman"/>
          <w:b/>
          <w:bCs/>
          <w:spacing w:val="4"/>
          <w:kern w:val="32"/>
          <w:sz w:val="32"/>
          <w:szCs w:val="32"/>
          <w:lang w:eastAsia="ru-RU"/>
          <w14:ligatures w14:val="none"/>
        </w:rPr>
        <w:t>т</w:t>
      </w:r>
      <w:r w:rsidRPr="00D83631">
        <w:rPr>
          <w:rFonts w:ascii="Calibri Light" w:eastAsia="Times New Roman" w:hAnsi="Calibri Light" w:cs="Times New Roman"/>
          <w:b/>
          <w:bCs/>
          <w:spacing w:val="-5"/>
          <w:kern w:val="32"/>
          <w:sz w:val="32"/>
          <w:szCs w:val="32"/>
          <w:lang w:eastAsia="ru-RU"/>
          <w14:ligatures w14:val="none"/>
        </w:rPr>
        <w:t>р</w:t>
      </w:r>
      <w:r w:rsidRPr="00D83631">
        <w:rPr>
          <w:rFonts w:ascii="Calibri Light" w:eastAsia="Times New Roman" w:hAnsi="Calibri Light" w:cs="Times New Roman"/>
          <w:b/>
          <w:bCs/>
          <w:spacing w:val="1"/>
          <w:kern w:val="32"/>
          <w:sz w:val="32"/>
          <w:szCs w:val="32"/>
          <w:lang w:eastAsia="ru-RU"/>
          <w14:ligatures w14:val="none"/>
        </w:rPr>
        <w:t>у</w:t>
      </w:r>
      <w:r w:rsidRPr="00D83631">
        <w:rPr>
          <w:rFonts w:ascii="Calibri Light" w:eastAsia="Times New Roman" w:hAnsi="Calibri Light" w:cs="Times New Roman"/>
          <w:b/>
          <w:bCs/>
          <w:spacing w:val="-1"/>
          <w:kern w:val="32"/>
          <w:sz w:val="32"/>
          <w:szCs w:val="32"/>
          <w:lang w:eastAsia="ru-RU"/>
          <w14:ligatures w14:val="none"/>
        </w:rPr>
        <w:t>кци</w:t>
      </w:r>
      <w:r w:rsidRPr="00D83631">
        <w:rPr>
          <w:rFonts w:ascii="Calibri Light" w:eastAsia="Times New Roman" w:hAnsi="Calibri Light" w:cs="Times New Roman"/>
          <w:b/>
          <w:bCs/>
          <w:kern w:val="32"/>
          <w:sz w:val="32"/>
          <w:szCs w:val="32"/>
          <w:lang w:eastAsia="ru-RU"/>
          <w14:ligatures w14:val="none"/>
        </w:rPr>
        <w:t xml:space="preserve">и </w:t>
      </w:r>
      <w:r w:rsidRPr="00D83631">
        <w:rPr>
          <w:rFonts w:ascii="Calibri Light" w:eastAsia="Times New Roman" w:hAnsi="Calibri Light" w:cs="Times New Roman"/>
          <w:b/>
          <w:bCs/>
          <w:spacing w:val="1"/>
          <w:kern w:val="32"/>
          <w:sz w:val="32"/>
          <w:szCs w:val="32"/>
          <w:lang w:eastAsia="ru-RU"/>
          <w14:ligatures w14:val="none"/>
        </w:rPr>
        <w:t>т</w:t>
      </w:r>
      <w:r w:rsidRPr="00D83631">
        <w:rPr>
          <w:rFonts w:ascii="Calibri Light" w:eastAsia="Times New Roman" w:hAnsi="Calibri Light" w:cs="Times New Roman"/>
          <w:b/>
          <w:bCs/>
          <w:kern w:val="32"/>
          <w:sz w:val="32"/>
          <w:szCs w:val="32"/>
          <w:lang w:eastAsia="ru-RU"/>
          <w14:ligatures w14:val="none"/>
        </w:rPr>
        <w:t>еп</w:t>
      </w:r>
      <w:r w:rsidRPr="00D83631">
        <w:rPr>
          <w:rFonts w:ascii="Calibri Light" w:eastAsia="Times New Roman" w:hAnsi="Calibri Light" w:cs="Times New Roman"/>
          <w:b/>
          <w:bCs/>
          <w:spacing w:val="-2"/>
          <w:kern w:val="32"/>
          <w:sz w:val="32"/>
          <w:szCs w:val="32"/>
          <w:lang w:eastAsia="ru-RU"/>
          <w14:ligatures w14:val="none"/>
        </w:rPr>
        <w:t>л</w:t>
      </w:r>
      <w:r w:rsidRPr="00D83631">
        <w:rPr>
          <w:rFonts w:ascii="Calibri Light" w:eastAsia="Times New Roman" w:hAnsi="Calibri Light" w:cs="Times New Roman"/>
          <w:b/>
          <w:bCs/>
          <w:spacing w:val="-6"/>
          <w:kern w:val="32"/>
          <w:sz w:val="32"/>
          <w:szCs w:val="32"/>
          <w:lang w:eastAsia="ru-RU"/>
          <w14:ligatures w14:val="none"/>
        </w:rPr>
        <w:t>о</w:t>
      </w:r>
      <w:r w:rsidRPr="00D83631">
        <w:rPr>
          <w:rFonts w:ascii="Calibri Light" w:eastAsia="Times New Roman" w:hAnsi="Calibri Light" w:cs="Times New Roman"/>
          <w:b/>
          <w:bCs/>
          <w:kern w:val="32"/>
          <w:sz w:val="32"/>
          <w:szCs w:val="32"/>
          <w:lang w:eastAsia="ru-RU"/>
          <w14:ligatures w14:val="none"/>
        </w:rPr>
        <w:t>в</w:t>
      </w:r>
      <w:r w:rsidRPr="00D83631">
        <w:rPr>
          <w:rFonts w:ascii="Calibri Light" w:eastAsia="Times New Roman" w:hAnsi="Calibri Light" w:cs="Times New Roman"/>
          <w:b/>
          <w:bCs/>
          <w:spacing w:val="-1"/>
          <w:kern w:val="32"/>
          <w:sz w:val="32"/>
          <w:szCs w:val="32"/>
          <w:lang w:eastAsia="ru-RU"/>
          <w14:ligatures w14:val="none"/>
        </w:rPr>
        <w:t>ы</w:t>
      </w:r>
      <w:r w:rsidRPr="00D83631">
        <w:rPr>
          <w:rFonts w:ascii="Calibri Light" w:eastAsia="Times New Roman" w:hAnsi="Calibri Light" w:cs="Times New Roman"/>
          <w:b/>
          <w:bCs/>
          <w:kern w:val="32"/>
          <w:sz w:val="32"/>
          <w:szCs w:val="32"/>
          <w:lang w:eastAsia="ru-RU"/>
          <w14:ligatures w14:val="none"/>
        </w:rPr>
        <w:t>х</w:t>
      </w:r>
      <w:r w:rsidRPr="00D83631">
        <w:rPr>
          <w:rFonts w:ascii="Calibri Light" w:eastAsia="Times New Roman" w:hAnsi="Calibri Light" w:cs="Times New Roman"/>
          <w:b/>
          <w:bCs/>
          <w:spacing w:val="1"/>
          <w:kern w:val="32"/>
          <w:sz w:val="32"/>
          <w:szCs w:val="32"/>
          <w:lang w:eastAsia="ru-RU"/>
          <w14:ligatures w14:val="none"/>
        </w:rPr>
        <w:t xml:space="preserve"> </w:t>
      </w:r>
      <w:r w:rsidRPr="00D83631">
        <w:rPr>
          <w:rFonts w:ascii="Calibri Light" w:eastAsia="Times New Roman" w:hAnsi="Calibri Light" w:cs="Times New Roman"/>
          <w:b/>
          <w:bCs/>
          <w:spacing w:val="2"/>
          <w:kern w:val="32"/>
          <w:sz w:val="32"/>
          <w:szCs w:val="32"/>
          <w:lang w:eastAsia="ru-RU"/>
          <w14:ligatures w14:val="none"/>
        </w:rPr>
        <w:t>с</w:t>
      </w:r>
      <w:r w:rsidRPr="00D83631">
        <w:rPr>
          <w:rFonts w:ascii="Calibri Light" w:eastAsia="Times New Roman" w:hAnsi="Calibri Light" w:cs="Times New Roman"/>
          <w:b/>
          <w:bCs/>
          <w:spacing w:val="-2"/>
          <w:kern w:val="32"/>
          <w:sz w:val="32"/>
          <w:szCs w:val="32"/>
          <w:lang w:eastAsia="ru-RU"/>
          <w14:ligatures w14:val="none"/>
        </w:rPr>
        <w:t>е</w:t>
      </w:r>
      <w:r w:rsidRPr="00D83631">
        <w:rPr>
          <w:rFonts w:ascii="Calibri Light" w:eastAsia="Times New Roman" w:hAnsi="Calibri Light" w:cs="Times New Roman"/>
          <w:b/>
          <w:bCs/>
          <w:spacing w:val="1"/>
          <w:kern w:val="32"/>
          <w:sz w:val="32"/>
          <w:szCs w:val="32"/>
          <w:lang w:eastAsia="ru-RU"/>
          <w14:ligatures w14:val="none"/>
        </w:rPr>
        <w:t>т</w:t>
      </w:r>
      <w:r w:rsidRPr="00D83631">
        <w:rPr>
          <w:rFonts w:ascii="Calibri Light" w:eastAsia="Times New Roman" w:hAnsi="Calibri Light" w:cs="Times New Roman"/>
          <w:b/>
          <w:bCs/>
          <w:kern w:val="32"/>
          <w:sz w:val="32"/>
          <w:szCs w:val="32"/>
          <w:lang w:eastAsia="ru-RU"/>
          <w14:ligatures w14:val="none"/>
        </w:rPr>
        <w:t>ей</w:t>
      </w:r>
    </w:p>
    <w:p w14:paraId="0287ABBD" w14:textId="77777777" w:rsidR="00D83631" w:rsidRPr="00D83631" w:rsidRDefault="00D83631" w:rsidP="00D83631">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D83631">
        <w:rPr>
          <w:rFonts w:ascii="Calibri Light" w:eastAsia="Times New Roman" w:hAnsi="Calibri Light" w:cs="Times New Roman"/>
          <w:b/>
          <w:bCs/>
          <w:i/>
          <w:iCs/>
          <w:kern w:val="0"/>
          <w:sz w:val="28"/>
          <w:szCs w:val="28"/>
          <w:lang w:eastAsia="ru-RU"/>
          <w14:ligatures w14:val="none"/>
        </w:rPr>
        <w:t xml:space="preserve">6.1. Предложения по строительству и реконструкции тепловых сетей, обеспечивающих перераспределение тепловой нагрузки из зон с дефицитом </w:t>
      </w:r>
      <w:r w:rsidRPr="00D83631">
        <w:rPr>
          <w:rFonts w:ascii="Calibri Light" w:eastAsia="Times New Roman" w:hAnsi="Calibri Light" w:cs="Times New Roman"/>
          <w:b/>
          <w:bCs/>
          <w:i/>
          <w:iCs/>
          <w:kern w:val="0"/>
          <w:sz w:val="28"/>
          <w:szCs w:val="28"/>
          <w:lang w:eastAsia="ru-RU"/>
          <w14:ligatures w14:val="none"/>
        </w:rPr>
        <w:lastRenderedPageBreak/>
        <w:t>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тепловых резервов)</w:t>
      </w:r>
    </w:p>
    <w:p w14:paraId="29D4207E"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На территории муниципального образования отсутствуют зоны с дефицитом тепловой мощности, поэтому реконструкция и строительство тепловых сетей, обеспечивающих перераспределение тепловой нагрузки из зон с дефицитом тепловой мощности в зоны с избытком тепловой мощности, не предусматривается.</w:t>
      </w:r>
    </w:p>
    <w:p w14:paraId="49EF4968" w14:textId="77777777" w:rsidR="00D83631" w:rsidRPr="00D83631" w:rsidRDefault="00D83631" w:rsidP="00D83631">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D83631">
        <w:rPr>
          <w:rFonts w:ascii="Calibri Light" w:eastAsia="Times New Roman" w:hAnsi="Calibri Light" w:cs="Times New Roman"/>
          <w:b/>
          <w:bCs/>
          <w:i/>
          <w:iCs/>
          <w:kern w:val="0"/>
          <w:sz w:val="28"/>
          <w:szCs w:val="28"/>
          <w:lang w:eastAsia="ru-RU"/>
          <w14:ligatures w14:val="none"/>
        </w:rPr>
        <w:t>6.2.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под жилищную, комплексную или производственную застройку</w:t>
      </w:r>
    </w:p>
    <w:p w14:paraId="7BDFFE22"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Строительство тепловых сетей для обеспечения перспективных приростов тепловой нагрузки под жилищную комплексную застройку в осваиваемых районах поселения не предусматривается.</w:t>
      </w:r>
    </w:p>
    <w:p w14:paraId="5B255902" w14:textId="77777777" w:rsidR="00D83631" w:rsidRPr="00D83631" w:rsidRDefault="00D83631" w:rsidP="00D83631">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D83631">
        <w:rPr>
          <w:rFonts w:ascii="Calibri Light" w:eastAsia="Times New Roman" w:hAnsi="Calibri Light" w:cs="Times New Roman"/>
          <w:b/>
          <w:bCs/>
          <w:i/>
          <w:iCs/>
          <w:kern w:val="0"/>
          <w:sz w:val="28"/>
          <w:szCs w:val="28"/>
          <w:lang w:eastAsia="ru-RU"/>
          <w14:ligatures w14:val="none"/>
        </w:rPr>
        <w:t>6.3.    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14:paraId="42D488E7"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Строительство и реконструкция тепловых сетей в целях обеспечения возможности поставок тепловой энергии потребителям от различных источников тепловой энергии не планируется.</w:t>
      </w:r>
    </w:p>
    <w:p w14:paraId="6E94E453" w14:textId="77777777" w:rsidR="00D83631" w:rsidRPr="00D83631" w:rsidRDefault="00D83631" w:rsidP="00D83631">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D83631">
        <w:rPr>
          <w:rFonts w:ascii="Calibri Light" w:eastAsia="Times New Roman" w:hAnsi="Calibri Light" w:cs="Times New Roman"/>
          <w:b/>
          <w:bCs/>
          <w:i/>
          <w:iCs/>
          <w:kern w:val="0"/>
          <w:sz w:val="28"/>
          <w:szCs w:val="28"/>
          <w:lang w:eastAsia="ru-RU"/>
          <w14:ligatures w14:val="none"/>
        </w:rPr>
        <w:t>6.4. 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по основаниям, указанным в подпункте "д" пункта 11 ПП №405</w:t>
      </w:r>
    </w:p>
    <w:p w14:paraId="61083F42"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Строительства и реконструкции тепловых сетей для повышения эффективности функционирования   системы   теплоснабжения   за   счет   перевода   действующей котельной в пиковый режим работы не предусматривается.</w:t>
      </w:r>
    </w:p>
    <w:p w14:paraId="146FB19A" w14:textId="77777777" w:rsidR="00D83631" w:rsidRPr="00D83631" w:rsidRDefault="00D83631" w:rsidP="00D83631">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D83631">
        <w:rPr>
          <w:rFonts w:ascii="Calibri Light" w:eastAsia="Times New Roman" w:hAnsi="Calibri Light" w:cs="Times New Roman"/>
          <w:b/>
          <w:bCs/>
          <w:i/>
          <w:iCs/>
          <w:kern w:val="0"/>
          <w:sz w:val="28"/>
          <w:szCs w:val="28"/>
          <w:lang w:eastAsia="ru-RU"/>
          <w14:ligatures w14:val="none"/>
        </w:rPr>
        <w:t>6.5. Предложения по строительству и реконструкции тепловых сетей для обеспечения нормативной надежности потребителей</w:t>
      </w:r>
    </w:p>
    <w:p w14:paraId="1BFD26A2"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 xml:space="preserve">Основной проблемой организации качественного и надежного теплоснабжения является износ тепловых сетей. В настоящее время сети, проложенные до 1995 года, исчерпали эксплуатационный ресурс в 25 лет. Сети работают на конструктивном запасе </w:t>
      </w:r>
      <w:r w:rsidRPr="00D83631">
        <w:rPr>
          <w:rFonts w:ascii="Times New Roman" w:eastAsia="Times New Roman" w:hAnsi="Times New Roman" w:cs="Times New Roman"/>
          <w:kern w:val="0"/>
          <w:sz w:val="26"/>
          <w:szCs w:val="26"/>
          <w:lang w:eastAsia="ru-RU"/>
          <w14:ligatures w14:val="none"/>
        </w:rPr>
        <w:lastRenderedPageBreak/>
        <w:t>прочности.</w:t>
      </w:r>
    </w:p>
    <w:p w14:paraId="59BFC57B"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В такой ситуации замене тепловых сетей отводится первостепенное значение. Применяемые морально устаревшие технологии и оборудование не позволяют обеспечить требуемое качество поставляемых населению услуг теплоснабжения.</w:t>
      </w:r>
    </w:p>
    <w:p w14:paraId="2D07D51A"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Использование устаревших материалов, конструкций и трубопроводов в жилищном фонде приводит к повышенным потерям тепловой энергии, снижению температурного режима в жилых помещениях, повышению объемов водопотребления, снижению качества коммунальных услуг.</w:t>
      </w:r>
    </w:p>
    <w:p w14:paraId="208722FC"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Механизм реализации программы реконструкции тепловых сетей включает в себя организационные мероприятия, разработку проектно-сметной документации, строительно-монтажные работы.</w:t>
      </w:r>
    </w:p>
    <w:p w14:paraId="7B55DD88"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Реализация мероприятий реконструкции тепловых сетей позволит:</w:t>
      </w:r>
    </w:p>
    <w:p w14:paraId="2820AF42" w14:textId="77777777" w:rsidR="00D83631" w:rsidRPr="00D83631" w:rsidRDefault="00D83631" w:rsidP="00D83631">
      <w:pPr>
        <w:widowControl w:val="0"/>
        <w:numPr>
          <w:ilvl w:val="0"/>
          <w:numId w:val="24"/>
        </w:numPr>
        <w:autoSpaceDE w:val="0"/>
        <w:autoSpaceDN w:val="0"/>
        <w:adjustRightInd w:val="0"/>
        <w:spacing w:after="0" w:line="359" w:lineRule="auto"/>
        <w:ind w:left="1134" w:right="44" w:hanging="283"/>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реализовать мероприятия по развитию и модернизации сетей и объектов теплоснабжения, направленные на снижение аварийности, снизить потери тепловой энергии в процессе ее производства и транспортировки ресурса, повысить срок службы котельного оборудования, снизить уровень эксплуатационных расходов организации, осуществляющих предоставление коммунальных услуг на территории муниципального образования;</w:t>
      </w:r>
    </w:p>
    <w:p w14:paraId="08F02C67" w14:textId="77777777" w:rsidR="00D83631" w:rsidRPr="00D83631" w:rsidRDefault="00D83631" w:rsidP="00D83631">
      <w:pPr>
        <w:widowControl w:val="0"/>
        <w:numPr>
          <w:ilvl w:val="0"/>
          <w:numId w:val="24"/>
        </w:numPr>
        <w:autoSpaceDE w:val="0"/>
        <w:autoSpaceDN w:val="0"/>
        <w:adjustRightInd w:val="0"/>
        <w:spacing w:after="0" w:line="359" w:lineRule="auto"/>
        <w:ind w:left="1134" w:right="44" w:hanging="283"/>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снизить риск возникновения чрезвычайных ситуаций на объектах теплоснабжения;</w:t>
      </w:r>
    </w:p>
    <w:p w14:paraId="00E43274" w14:textId="77777777" w:rsidR="00D83631" w:rsidRPr="00D83631" w:rsidRDefault="00D83631" w:rsidP="00D83631">
      <w:pPr>
        <w:widowControl w:val="0"/>
        <w:numPr>
          <w:ilvl w:val="0"/>
          <w:numId w:val="24"/>
        </w:numPr>
        <w:autoSpaceDE w:val="0"/>
        <w:autoSpaceDN w:val="0"/>
        <w:adjustRightInd w:val="0"/>
        <w:spacing w:after="0" w:line="359" w:lineRule="auto"/>
        <w:ind w:left="1134" w:right="44" w:hanging="283"/>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обеспечить стабильным и качественным теплоснабжением население;</w:t>
      </w:r>
    </w:p>
    <w:p w14:paraId="4D70471C" w14:textId="77777777" w:rsidR="00D83631" w:rsidRPr="00D83631" w:rsidRDefault="00D83631" w:rsidP="00D83631">
      <w:pPr>
        <w:widowControl w:val="0"/>
        <w:numPr>
          <w:ilvl w:val="0"/>
          <w:numId w:val="24"/>
        </w:numPr>
        <w:autoSpaceDE w:val="0"/>
        <w:autoSpaceDN w:val="0"/>
        <w:adjustRightInd w:val="0"/>
        <w:spacing w:after="0" w:line="359" w:lineRule="auto"/>
        <w:ind w:left="1134" w:right="44" w:hanging="283"/>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повысить эффективность планирования в части расходов средств местного бюджета на реализацию мероприятий по развитию и модернизации объектов коммунальной инфраструктуры муниципальной собственности.</w:t>
      </w:r>
    </w:p>
    <w:p w14:paraId="6764D523"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 xml:space="preserve">В настоящее время у ООО «СТК» отсутствуют конкретные планы по перекладке изношенных участков тепловых сетей в рамках инвестиционной программы. Перекладка сетей осуществляется в рамках утверждаемых ежегодных программ текущего и капитального ремонтов. </w:t>
      </w:r>
    </w:p>
    <w:p w14:paraId="22518E76" w14:textId="77777777" w:rsidR="00D83631" w:rsidRPr="00D83631" w:rsidRDefault="00D83631" w:rsidP="00D83631">
      <w:pPr>
        <w:keepNext/>
        <w:spacing w:before="240" w:after="60"/>
        <w:outlineLvl w:val="0"/>
        <w:rPr>
          <w:rFonts w:ascii="Calibri Light" w:eastAsia="Times New Roman" w:hAnsi="Calibri Light" w:cs="Times New Roman"/>
          <w:b/>
          <w:bCs/>
          <w:kern w:val="32"/>
          <w:sz w:val="32"/>
          <w:szCs w:val="32"/>
          <w:lang w:eastAsia="ru-RU"/>
          <w14:ligatures w14:val="none"/>
        </w:rPr>
      </w:pPr>
      <w:r w:rsidRPr="00D83631">
        <w:rPr>
          <w:rFonts w:ascii="Calibri Light" w:eastAsia="Times New Roman" w:hAnsi="Calibri Light" w:cs="Times New Roman"/>
          <w:b/>
          <w:bCs/>
          <w:kern w:val="32"/>
          <w:sz w:val="32"/>
          <w:szCs w:val="32"/>
          <w:lang w:eastAsia="ru-RU"/>
          <w14:ligatures w14:val="none"/>
        </w:rPr>
        <w:t>Глава 7. Предложения по переводу открытых систем теплоснабжения (горячего водоснабжения) в закрытые системы горячего водоснабжения</w:t>
      </w:r>
    </w:p>
    <w:p w14:paraId="2DD30A2D" w14:textId="77777777" w:rsidR="00D83631" w:rsidRPr="00D83631" w:rsidRDefault="00D83631" w:rsidP="00D83631">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D83631">
        <w:rPr>
          <w:rFonts w:ascii="Calibri Light" w:eastAsia="Times New Roman" w:hAnsi="Calibri Light" w:cs="Times New Roman"/>
          <w:b/>
          <w:bCs/>
          <w:i/>
          <w:iCs/>
          <w:kern w:val="0"/>
          <w:sz w:val="28"/>
          <w:szCs w:val="28"/>
          <w:lang w:eastAsia="ru-RU"/>
          <w14:ligatures w14:val="none"/>
        </w:rPr>
        <w:t xml:space="preserve">7.1. Предложения по переводу существующих открытых систем теплоснабжения (горячего водоснабжения) в закрытые системы горячего </w:t>
      </w:r>
      <w:r w:rsidRPr="00D83631">
        <w:rPr>
          <w:rFonts w:ascii="Calibri Light" w:eastAsia="Times New Roman" w:hAnsi="Calibri Light" w:cs="Times New Roman"/>
          <w:b/>
          <w:bCs/>
          <w:i/>
          <w:iCs/>
          <w:kern w:val="0"/>
          <w:sz w:val="28"/>
          <w:szCs w:val="28"/>
          <w:lang w:eastAsia="ru-RU"/>
          <w14:ligatures w14:val="none"/>
        </w:rPr>
        <w:lastRenderedPageBreak/>
        <w:t>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p>
    <w:p w14:paraId="143A3ADD"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 xml:space="preserve">На территории СП «Шошка» источник тепловой энергии обеспечивает централизованное отопление без горячего водоснабжения. </w:t>
      </w:r>
    </w:p>
    <w:p w14:paraId="18F0F3F3" w14:textId="77777777" w:rsidR="00D83631" w:rsidRPr="00D83631" w:rsidRDefault="00D83631" w:rsidP="00D83631">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D83631">
        <w:rPr>
          <w:rFonts w:ascii="Calibri Light" w:eastAsia="Times New Roman" w:hAnsi="Calibri Light" w:cs="Times New Roman"/>
          <w:b/>
          <w:bCs/>
          <w:i/>
          <w:iCs/>
          <w:kern w:val="0"/>
          <w:sz w:val="28"/>
          <w:szCs w:val="28"/>
          <w:lang w:eastAsia="ru-RU"/>
          <w14:ligatures w14:val="none"/>
        </w:rPr>
        <w:t>7.2.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p>
    <w:p w14:paraId="6ECB6593"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 xml:space="preserve">Предложения по переводу существующих открытых систем теплоснабжения (горячего водоснабжения) в закрытые системы горячего водоснабжения не требуются. </w:t>
      </w:r>
    </w:p>
    <w:p w14:paraId="0C04B05E" w14:textId="77777777" w:rsidR="00D83631" w:rsidRPr="00D83631" w:rsidRDefault="00D83631" w:rsidP="00D83631">
      <w:pPr>
        <w:rPr>
          <w:rFonts w:ascii="Calibri" w:eastAsia="Times New Roman" w:hAnsi="Calibri" w:cs="Times New Roman"/>
          <w:kern w:val="0"/>
          <w:lang w:eastAsia="ru-RU"/>
          <w14:ligatures w14:val="none"/>
        </w:rPr>
      </w:pPr>
    </w:p>
    <w:p w14:paraId="2AEEB248" w14:textId="77777777" w:rsidR="00D83631" w:rsidRPr="00D83631" w:rsidRDefault="00D83631" w:rsidP="00D83631">
      <w:pPr>
        <w:rPr>
          <w:rFonts w:ascii="Calibri" w:eastAsia="Times New Roman" w:hAnsi="Calibri" w:cs="Times New Roman"/>
          <w:kern w:val="0"/>
          <w:lang w:eastAsia="ru-RU"/>
          <w14:ligatures w14:val="none"/>
        </w:rPr>
      </w:pPr>
    </w:p>
    <w:p w14:paraId="223A4D79" w14:textId="77777777" w:rsidR="00D83631" w:rsidRPr="00D83631" w:rsidRDefault="00D83631" w:rsidP="00D83631">
      <w:pPr>
        <w:rPr>
          <w:rFonts w:ascii="Calibri" w:eastAsia="Times New Roman" w:hAnsi="Calibri" w:cs="Times New Roman"/>
          <w:kern w:val="0"/>
          <w:lang w:eastAsia="ru-RU"/>
          <w14:ligatures w14:val="none"/>
        </w:rPr>
      </w:pPr>
    </w:p>
    <w:p w14:paraId="31BAE237" w14:textId="77777777" w:rsidR="00D83631" w:rsidRPr="00D83631" w:rsidRDefault="00D83631" w:rsidP="00D83631">
      <w:pPr>
        <w:rPr>
          <w:rFonts w:ascii="Calibri" w:eastAsia="Times New Roman" w:hAnsi="Calibri" w:cs="Times New Roman"/>
          <w:kern w:val="0"/>
          <w:lang w:eastAsia="ru-RU"/>
          <w14:ligatures w14:val="none"/>
        </w:rPr>
      </w:pPr>
    </w:p>
    <w:p w14:paraId="698527DA" w14:textId="77777777" w:rsidR="00D83631" w:rsidRPr="00D83631" w:rsidRDefault="00D83631" w:rsidP="00D83631">
      <w:pPr>
        <w:rPr>
          <w:rFonts w:ascii="Calibri" w:eastAsia="Times New Roman" w:hAnsi="Calibri" w:cs="Times New Roman"/>
          <w:kern w:val="0"/>
          <w:lang w:eastAsia="ru-RU"/>
          <w14:ligatures w14:val="none"/>
        </w:rPr>
      </w:pPr>
    </w:p>
    <w:p w14:paraId="3456C82A" w14:textId="77777777" w:rsidR="00D83631" w:rsidRPr="00D83631" w:rsidRDefault="00D83631" w:rsidP="00D83631">
      <w:pPr>
        <w:rPr>
          <w:rFonts w:ascii="Calibri" w:eastAsia="Times New Roman" w:hAnsi="Calibri" w:cs="Times New Roman"/>
          <w:kern w:val="0"/>
          <w:lang w:eastAsia="ru-RU"/>
          <w14:ligatures w14:val="none"/>
        </w:rPr>
      </w:pPr>
    </w:p>
    <w:p w14:paraId="0049B14D" w14:textId="77777777" w:rsidR="00D83631" w:rsidRPr="00D83631" w:rsidRDefault="00D83631" w:rsidP="00D83631">
      <w:pPr>
        <w:rPr>
          <w:rFonts w:ascii="Calibri" w:eastAsia="Times New Roman" w:hAnsi="Calibri" w:cs="Times New Roman"/>
          <w:kern w:val="0"/>
          <w:lang w:eastAsia="ru-RU"/>
          <w14:ligatures w14:val="none"/>
        </w:rPr>
      </w:pPr>
    </w:p>
    <w:p w14:paraId="262399BC" w14:textId="77777777" w:rsidR="00D83631" w:rsidRPr="00D83631" w:rsidRDefault="00D83631" w:rsidP="00D83631">
      <w:pPr>
        <w:rPr>
          <w:rFonts w:ascii="Calibri" w:eastAsia="Times New Roman" w:hAnsi="Calibri" w:cs="Times New Roman"/>
          <w:kern w:val="0"/>
          <w:lang w:eastAsia="ru-RU"/>
          <w14:ligatures w14:val="none"/>
        </w:rPr>
      </w:pPr>
    </w:p>
    <w:p w14:paraId="3ECD9512" w14:textId="77777777" w:rsidR="00D83631" w:rsidRPr="00D83631" w:rsidRDefault="00D83631" w:rsidP="00D83631">
      <w:pPr>
        <w:rPr>
          <w:rFonts w:ascii="Calibri" w:eastAsia="Times New Roman" w:hAnsi="Calibri" w:cs="Times New Roman"/>
          <w:kern w:val="0"/>
          <w:lang w:eastAsia="ru-RU"/>
          <w14:ligatures w14:val="none"/>
        </w:rPr>
      </w:pPr>
    </w:p>
    <w:p w14:paraId="6FDC983F" w14:textId="77777777" w:rsidR="00D83631" w:rsidRPr="00D83631" w:rsidRDefault="00D83631" w:rsidP="00D83631">
      <w:pPr>
        <w:rPr>
          <w:rFonts w:ascii="Calibri" w:eastAsia="Times New Roman" w:hAnsi="Calibri" w:cs="Times New Roman"/>
          <w:kern w:val="0"/>
          <w:lang w:eastAsia="ru-RU"/>
          <w14:ligatures w14:val="none"/>
        </w:rPr>
      </w:pPr>
    </w:p>
    <w:p w14:paraId="7CC99860" w14:textId="77777777" w:rsidR="00D83631" w:rsidRPr="00D83631" w:rsidRDefault="00D83631" w:rsidP="00D83631">
      <w:pPr>
        <w:rPr>
          <w:rFonts w:ascii="Calibri" w:eastAsia="Times New Roman" w:hAnsi="Calibri" w:cs="Times New Roman"/>
          <w:kern w:val="0"/>
          <w:lang w:eastAsia="ru-RU"/>
          <w14:ligatures w14:val="none"/>
        </w:rPr>
      </w:pPr>
    </w:p>
    <w:p w14:paraId="5CE7A5DE" w14:textId="77777777" w:rsidR="00D83631" w:rsidRPr="00D83631" w:rsidRDefault="00D83631" w:rsidP="00D83631">
      <w:pPr>
        <w:rPr>
          <w:rFonts w:ascii="Calibri" w:eastAsia="Times New Roman" w:hAnsi="Calibri" w:cs="Times New Roman"/>
          <w:kern w:val="0"/>
          <w:lang w:eastAsia="ru-RU"/>
          <w14:ligatures w14:val="none"/>
        </w:rPr>
      </w:pPr>
    </w:p>
    <w:p w14:paraId="3DD30D64" w14:textId="77777777" w:rsidR="00D83631" w:rsidRPr="00D83631" w:rsidRDefault="00D83631" w:rsidP="00D83631">
      <w:pPr>
        <w:rPr>
          <w:rFonts w:ascii="Calibri" w:eastAsia="Times New Roman" w:hAnsi="Calibri" w:cs="Times New Roman"/>
          <w:kern w:val="0"/>
          <w:lang w:eastAsia="ru-RU"/>
          <w14:ligatures w14:val="none"/>
        </w:rPr>
      </w:pPr>
    </w:p>
    <w:p w14:paraId="64B583B4" w14:textId="77777777" w:rsidR="00D83631" w:rsidRPr="00D83631" w:rsidRDefault="00D83631" w:rsidP="00D83631">
      <w:pPr>
        <w:rPr>
          <w:rFonts w:ascii="Calibri" w:eastAsia="Times New Roman" w:hAnsi="Calibri" w:cs="Times New Roman"/>
          <w:kern w:val="0"/>
          <w:lang w:eastAsia="ru-RU"/>
          <w14:ligatures w14:val="none"/>
        </w:rPr>
      </w:pPr>
    </w:p>
    <w:p w14:paraId="228A6A15" w14:textId="77777777" w:rsidR="00D83631" w:rsidRPr="00D83631" w:rsidRDefault="00D83631" w:rsidP="00D83631">
      <w:pPr>
        <w:rPr>
          <w:rFonts w:ascii="Calibri" w:eastAsia="Times New Roman" w:hAnsi="Calibri" w:cs="Times New Roman"/>
          <w:kern w:val="0"/>
          <w:lang w:eastAsia="ru-RU"/>
          <w14:ligatures w14:val="none"/>
        </w:rPr>
      </w:pPr>
    </w:p>
    <w:p w14:paraId="33146B5D" w14:textId="77777777" w:rsidR="00D83631" w:rsidRPr="00D83631" w:rsidRDefault="00D83631" w:rsidP="00D83631">
      <w:pPr>
        <w:keepNext/>
        <w:spacing w:before="240" w:after="60"/>
        <w:jc w:val="center"/>
        <w:outlineLvl w:val="0"/>
        <w:rPr>
          <w:rFonts w:ascii="Calibri Light" w:eastAsia="Times New Roman" w:hAnsi="Calibri Light" w:cs="Times New Roman"/>
          <w:b/>
          <w:bCs/>
          <w:kern w:val="32"/>
          <w:sz w:val="32"/>
          <w:szCs w:val="32"/>
          <w:lang w:eastAsia="ru-RU"/>
          <w14:ligatures w14:val="none"/>
        </w:rPr>
      </w:pPr>
      <w:r w:rsidRPr="00D83631">
        <w:rPr>
          <w:rFonts w:ascii="Calibri Light" w:eastAsia="Times New Roman" w:hAnsi="Calibri Light" w:cs="Times New Roman"/>
          <w:b/>
          <w:bCs/>
          <w:spacing w:val="-1"/>
          <w:kern w:val="32"/>
          <w:sz w:val="32"/>
          <w:szCs w:val="32"/>
          <w:lang w:eastAsia="ru-RU"/>
          <w14:ligatures w14:val="none"/>
        </w:rPr>
        <w:t>Г</w:t>
      </w:r>
      <w:r w:rsidRPr="00D83631">
        <w:rPr>
          <w:rFonts w:ascii="Calibri Light" w:eastAsia="Times New Roman" w:hAnsi="Calibri Light" w:cs="Times New Roman"/>
          <w:b/>
          <w:bCs/>
          <w:spacing w:val="1"/>
          <w:kern w:val="32"/>
          <w:sz w:val="32"/>
          <w:szCs w:val="32"/>
          <w:lang w:eastAsia="ru-RU"/>
          <w14:ligatures w14:val="none"/>
        </w:rPr>
        <w:t>ла</w:t>
      </w:r>
      <w:r w:rsidRPr="00D83631">
        <w:rPr>
          <w:rFonts w:ascii="Calibri Light" w:eastAsia="Times New Roman" w:hAnsi="Calibri Light" w:cs="Times New Roman"/>
          <w:b/>
          <w:bCs/>
          <w:spacing w:val="-3"/>
          <w:kern w:val="32"/>
          <w:sz w:val="32"/>
          <w:szCs w:val="32"/>
          <w:lang w:eastAsia="ru-RU"/>
          <w14:ligatures w14:val="none"/>
        </w:rPr>
        <w:t>в</w:t>
      </w:r>
      <w:r w:rsidRPr="00D83631">
        <w:rPr>
          <w:rFonts w:ascii="Calibri Light" w:eastAsia="Times New Roman" w:hAnsi="Calibri Light" w:cs="Times New Roman"/>
          <w:b/>
          <w:bCs/>
          <w:kern w:val="32"/>
          <w:sz w:val="32"/>
          <w:szCs w:val="32"/>
          <w:lang w:eastAsia="ru-RU"/>
          <w14:ligatures w14:val="none"/>
        </w:rPr>
        <w:t>а</w:t>
      </w:r>
      <w:r w:rsidRPr="00D83631">
        <w:rPr>
          <w:rFonts w:ascii="Calibri Light" w:eastAsia="Times New Roman" w:hAnsi="Calibri Light" w:cs="Times New Roman"/>
          <w:b/>
          <w:bCs/>
          <w:spacing w:val="1"/>
          <w:kern w:val="32"/>
          <w:sz w:val="32"/>
          <w:szCs w:val="32"/>
          <w:lang w:eastAsia="ru-RU"/>
          <w14:ligatures w14:val="none"/>
        </w:rPr>
        <w:t xml:space="preserve"> 8</w:t>
      </w:r>
      <w:r w:rsidRPr="00D83631">
        <w:rPr>
          <w:rFonts w:ascii="Calibri Light" w:eastAsia="Times New Roman" w:hAnsi="Calibri Light" w:cs="Times New Roman"/>
          <w:b/>
          <w:bCs/>
          <w:kern w:val="32"/>
          <w:sz w:val="32"/>
          <w:szCs w:val="32"/>
          <w:lang w:eastAsia="ru-RU"/>
          <w14:ligatures w14:val="none"/>
        </w:rPr>
        <w:t>. Перс</w:t>
      </w:r>
      <w:r w:rsidRPr="00D83631">
        <w:rPr>
          <w:rFonts w:ascii="Calibri Light" w:eastAsia="Times New Roman" w:hAnsi="Calibri Light" w:cs="Times New Roman"/>
          <w:b/>
          <w:bCs/>
          <w:spacing w:val="-1"/>
          <w:kern w:val="32"/>
          <w:sz w:val="32"/>
          <w:szCs w:val="32"/>
          <w:lang w:eastAsia="ru-RU"/>
          <w14:ligatures w14:val="none"/>
        </w:rPr>
        <w:t>п</w:t>
      </w:r>
      <w:r w:rsidRPr="00D83631">
        <w:rPr>
          <w:rFonts w:ascii="Calibri Light" w:eastAsia="Times New Roman" w:hAnsi="Calibri Light" w:cs="Times New Roman"/>
          <w:b/>
          <w:bCs/>
          <w:kern w:val="32"/>
          <w:sz w:val="32"/>
          <w:szCs w:val="32"/>
          <w:lang w:eastAsia="ru-RU"/>
          <w14:ligatures w14:val="none"/>
        </w:rPr>
        <w:t>екти</w:t>
      </w:r>
      <w:r w:rsidRPr="00D83631">
        <w:rPr>
          <w:rFonts w:ascii="Calibri Light" w:eastAsia="Times New Roman" w:hAnsi="Calibri Light" w:cs="Times New Roman"/>
          <w:b/>
          <w:bCs/>
          <w:spacing w:val="-1"/>
          <w:kern w:val="32"/>
          <w:sz w:val="32"/>
          <w:szCs w:val="32"/>
          <w:lang w:eastAsia="ru-RU"/>
          <w14:ligatures w14:val="none"/>
        </w:rPr>
        <w:t>вны</w:t>
      </w:r>
      <w:r w:rsidRPr="00D83631">
        <w:rPr>
          <w:rFonts w:ascii="Calibri Light" w:eastAsia="Times New Roman" w:hAnsi="Calibri Light" w:cs="Times New Roman"/>
          <w:b/>
          <w:bCs/>
          <w:kern w:val="32"/>
          <w:sz w:val="32"/>
          <w:szCs w:val="32"/>
          <w:lang w:eastAsia="ru-RU"/>
          <w14:ligatures w14:val="none"/>
        </w:rPr>
        <w:t xml:space="preserve">е </w:t>
      </w:r>
      <w:r w:rsidRPr="00D83631">
        <w:rPr>
          <w:rFonts w:ascii="Calibri Light" w:eastAsia="Times New Roman" w:hAnsi="Calibri Light" w:cs="Times New Roman"/>
          <w:b/>
          <w:bCs/>
          <w:spacing w:val="-6"/>
          <w:kern w:val="32"/>
          <w:sz w:val="32"/>
          <w:szCs w:val="32"/>
          <w:lang w:eastAsia="ru-RU"/>
          <w14:ligatures w14:val="none"/>
        </w:rPr>
        <w:t>т</w:t>
      </w:r>
      <w:r w:rsidRPr="00D83631">
        <w:rPr>
          <w:rFonts w:ascii="Calibri Light" w:eastAsia="Times New Roman" w:hAnsi="Calibri Light" w:cs="Times New Roman"/>
          <w:b/>
          <w:bCs/>
          <w:spacing w:val="-1"/>
          <w:kern w:val="32"/>
          <w:sz w:val="32"/>
          <w:szCs w:val="32"/>
          <w:lang w:eastAsia="ru-RU"/>
          <w14:ligatures w14:val="none"/>
        </w:rPr>
        <w:t>оп</w:t>
      </w:r>
      <w:r w:rsidRPr="00D83631">
        <w:rPr>
          <w:rFonts w:ascii="Calibri Light" w:eastAsia="Times New Roman" w:hAnsi="Calibri Light" w:cs="Times New Roman"/>
          <w:b/>
          <w:bCs/>
          <w:spacing w:val="1"/>
          <w:kern w:val="32"/>
          <w:sz w:val="32"/>
          <w:szCs w:val="32"/>
          <w:lang w:eastAsia="ru-RU"/>
          <w14:ligatures w14:val="none"/>
        </w:rPr>
        <w:t>л</w:t>
      </w:r>
      <w:r w:rsidRPr="00D83631">
        <w:rPr>
          <w:rFonts w:ascii="Calibri Light" w:eastAsia="Times New Roman" w:hAnsi="Calibri Light" w:cs="Times New Roman"/>
          <w:b/>
          <w:bCs/>
          <w:spacing w:val="-1"/>
          <w:kern w:val="32"/>
          <w:sz w:val="32"/>
          <w:szCs w:val="32"/>
          <w:lang w:eastAsia="ru-RU"/>
          <w14:ligatures w14:val="none"/>
        </w:rPr>
        <w:t>и</w:t>
      </w:r>
      <w:r w:rsidRPr="00D83631">
        <w:rPr>
          <w:rFonts w:ascii="Calibri Light" w:eastAsia="Times New Roman" w:hAnsi="Calibri Light" w:cs="Times New Roman"/>
          <w:b/>
          <w:bCs/>
          <w:kern w:val="32"/>
          <w:sz w:val="32"/>
          <w:szCs w:val="32"/>
          <w:lang w:eastAsia="ru-RU"/>
          <w14:ligatures w14:val="none"/>
        </w:rPr>
        <w:t>в</w:t>
      </w:r>
      <w:r w:rsidRPr="00D83631">
        <w:rPr>
          <w:rFonts w:ascii="Calibri Light" w:eastAsia="Times New Roman" w:hAnsi="Calibri Light" w:cs="Times New Roman"/>
          <w:b/>
          <w:bCs/>
          <w:spacing w:val="-1"/>
          <w:kern w:val="32"/>
          <w:sz w:val="32"/>
          <w:szCs w:val="32"/>
          <w:lang w:eastAsia="ru-RU"/>
          <w14:ligatures w14:val="none"/>
        </w:rPr>
        <w:t>ны</w:t>
      </w:r>
      <w:r w:rsidRPr="00D83631">
        <w:rPr>
          <w:rFonts w:ascii="Calibri Light" w:eastAsia="Times New Roman" w:hAnsi="Calibri Light" w:cs="Times New Roman"/>
          <w:b/>
          <w:bCs/>
          <w:kern w:val="32"/>
          <w:sz w:val="32"/>
          <w:szCs w:val="32"/>
          <w:lang w:eastAsia="ru-RU"/>
          <w14:ligatures w14:val="none"/>
        </w:rPr>
        <w:t>е б</w:t>
      </w:r>
      <w:r w:rsidRPr="00D83631">
        <w:rPr>
          <w:rFonts w:ascii="Calibri Light" w:eastAsia="Times New Roman" w:hAnsi="Calibri Light" w:cs="Times New Roman"/>
          <w:b/>
          <w:bCs/>
          <w:spacing w:val="2"/>
          <w:kern w:val="32"/>
          <w:sz w:val="32"/>
          <w:szCs w:val="32"/>
          <w:lang w:eastAsia="ru-RU"/>
          <w14:ligatures w14:val="none"/>
        </w:rPr>
        <w:t>а</w:t>
      </w:r>
      <w:r w:rsidRPr="00D83631">
        <w:rPr>
          <w:rFonts w:ascii="Calibri Light" w:eastAsia="Times New Roman" w:hAnsi="Calibri Light" w:cs="Times New Roman"/>
          <w:b/>
          <w:bCs/>
          <w:spacing w:val="1"/>
          <w:kern w:val="32"/>
          <w:sz w:val="32"/>
          <w:szCs w:val="32"/>
          <w:lang w:eastAsia="ru-RU"/>
          <w14:ligatures w14:val="none"/>
        </w:rPr>
        <w:t>ла</w:t>
      </w:r>
      <w:r w:rsidRPr="00D83631">
        <w:rPr>
          <w:rFonts w:ascii="Calibri Light" w:eastAsia="Times New Roman" w:hAnsi="Calibri Light" w:cs="Times New Roman"/>
          <w:b/>
          <w:bCs/>
          <w:spacing w:val="-1"/>
          <w:kern w:val="32"/>
          <w:sz w:val="32"/>
          <w:szCs w:val="32"/>
          <w:lang w:eastAsia="ru-RU"/>
          <w14:ligatures w14:val="none"/>
        </w:rPr>
        <w:t>н</w:t>
      </w:r>
      <w:r w:rsidRPr="00D83631">
        <w:rPr>
          <w:rFonts w:ascii="Calibri Light" w:eastAsia="Times New Roman" w:hAnsi="Calibri Light" w:cs="Times New Roman"/>
          <w:b/>
          <w:bCs/>
          <w:kern w:val="32"/>
          <w:sz w:val="32"/>
          <w:szCs w:val="32"/>
          <w:lang w:eastAsia="ru-RU"/>
          <w14:ligatures w14:val="none"/>
        </w:rPr>
        <w:t>сы</w:t>
      </w:r>
    </w:p>
    <w:p w14:paraId="3167B06B" w14:textId="77777777" w:rsidR="00D83631" w:rsidRPr="00D83631" w:rsidRDefault="00D83631" w:rsidP="00D83631">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D83631">
        <w:rPr>
          <w:rFonts w:ascii="Calibri Light" w:eastAsia="Times New Roman" w:hAnsi="Calibri Light" w:cs="Times New Roman"/>
          <w:b/>
          <w:bCs/>
          <w:i/>
          <w:iCs/>
          <w:kern w:val="0"/>
          <w:sz w:val="28"/>
          <w:szCs w:val="28"/>
          <w:lang w:eastAsia="ru-RU"/>
          <w14:ligatures w14:val="none"/>
        </w:rPr>
        <w:t>8.1. Перспективные топливные балансы для каждого источника тепловой энергии по видам основного, резервного и аварийного топлива на каждом этапе</w:t>
      </w:r>
    </w:p>
    <w:p w14:paraId="71E7C658"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 xml:space="preserve">В настоящее время в качестве основного вида топлива на источнике тепловой энергии муниципального образования используется уголь (брикеты). Резервное топливо </w:t>
      </w:r>
      <w:r w:rsidRPr="00D83631">
        <w:rPr>
          <w:rFonts w:ascii="Times New Roman" w:eastAsia="Times New Roman" w:hAnsi="Times New Roman" w:cs="Times New Roman"/>
          <w:kern w:val="0"/>
          <w:sz w:val="26"/>
          <w:szCs w:val="26"/>
          <w:lang w:eastAsia="ru-RU"/>
          <w14:ligatures w14:val="none"/>
        </w:rPr>
        <w:lastRenderedPageBreak/>
        <w:t>отсутствует.</w:t>
      </w:r>
    </w:p>
    <w:p w14:paraId="63B11720"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Перспективное потребление топлива источником тепловой энергии в условном и натуральном выражении по состоянию на расчетный срок представлено в таблице ниже.</w:t>
      </w:r>
    </w:p>
    <w:p w14:paraId="1BD11BE4" w14:textId="77777777" w:rsidR="00D83631" w:rsidRPr="00D83631" w:rsidRDefault="00D83631" w:rsidP="00D83631">
      <w:pPr>
        <w:widowControl w:val="0"/>
        <w:autoSpaceDE w:val="0"/>
        <w:autoSpaceDN w:val="0"/>
        <w:adjustRightInd w:val="0"/>
        <w:spacing w:before="7" w:after="0" w:line="200" w:lineRule="exact"/>
        <w:rPr>
          <w:rFonts w:ascii="Times New Roman" w:eastAsia="Times New Roman" w:hAnsi="Times New Roman" w:cs="Times New Roman"/>
          <w:kern w:val="0"/>
          <w:sz w:val="26"/>
          <w:szCs w:val="26"/>
          <w:lang w:eastAsia="ru-RU"/>
          <w14:ligatures w14:val="none"/>
        </w:rPr>
      </w:pPr>
    </w:p>
    <w:p w14:paraId="4027B792"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4EBA294A"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b/>
          <w:bCs/>
          <w:color w:val="000000"/>
          <w:kern w:val="0"/>
          <w:lang w:eastAsia="ru-RU"/>
          <w14:ligatures w14:val="none"/>
        </w:rPr>
      </w:pPr>
      <w:r w:rsidRPr="00D83631">
        <w:rPr>
          <w:rFonts w:ascii="Times New Roman" w:eastAsia="Times New Roman" w:hAnsi="Times New Roman" w:cs="Times New Roman"/>
          <w:kern w:val="0"/>
          <w:sz w:val="26"/>
          <w:szCs w:val="26"/>
          <w:lang w:eastAsia="ru-RU"/>
          <w14:ligatures w14:val="none"/>
        </w:rPr>
        <w:t>Таблица 6 - Годовые расходы основного вида топлива для котельной</w:t>
      </w:r>
    </w:p>
    <w:tbl>
      <w:tblPr>
        <w:tblW w:w="5000" w:type="pct"/>
        <w:tblLook w:val="04A0" w:firstRow="1" w:lastRow="0" w:firstColumn="1" w:lastColumn="0" w:noHBand="0" w:noVBand="1"/>
      </w:tblPr>
      <w:tblGrid>
        <w:gridCol w:w="2146"/>
        <w:gridCol w:w="1300"/>
        <w:gridCol w:w="1578"/>
        <w:gridCol w:w="1580"/>
        <w:gridCol w:w="1613"/>
        <w:gridCol w:w="1633"/>
      </w:tblGrid>
      <w:tr w:rsidR="00D83631" w:rsidRPr="00D83631" w14:paraId="3D1A7C66" w14:textId="77777777" w:rsidTr="00D27A4B">
        <w:trPr>
          <w:trHeight w:val="300"/>
          <w:tblHeader/>
        </w:trPr>
        <w:tc>
          <w:tcPr>
            <w:tcW w:w="108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6CEE023" w14:textId="77777777" w:rsidR="00D83631" w:rsidRPr="00D83631" w:rsidRDefault="00D83631" w:rsidP="00D83631">
            <w:pPr>
              <w:spacing w:after="0" w:line="240" w:lineRule="auto"/>
              <w:ind w:right="13"/>
              <w:jc w:val="center"/>
              <w:rPr>
                <w:rFonts w:ascii="Times New Roman" w:eastAsia="Times New Roman" w:hAnsi="Times New Roman" w:cs="Times New Roman"/>
                <w:b/>
                <w:bCs/>
                <w:color w:val="000000"/>
                <w:kern w:val="0"/>
                <w:lang w:eastAsia="ru-RU"/>
                <w14:ligatures w14:val="none"/>
              </w:rPr>
            </w:pPr>
            <w:r w:rsidRPr="00D83631">
              <w:rPr>
                <w:rFonts w:ascii="Times New Roman" w:eastAsia="Times New Roman" w:hAnsi="Times New Roman" w:cs="Times New Roman"/>
                <w:b/>
                <w:bCs/>
                <w:color w:val="000000"/>
                <w:kern w:val="0"/>
                <w:lang w:eastAsia="ru-RU"/>
                <w14:ligatures w14:val="none"/>
              </w:rPr>
              <w:t>Наименование</w:t>
            </w:r>
          </w:p>
        </w:tc>
        <w:tc>
          <w:tcPr>
            <w:tcW w:w="66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97979E7" w14:textId="77777777" w:rsidR="00D83631" w:rsidRPr="00D83631" w:rsidRDefault="00D83631" w:rsidP="00D83631">
            <w:pPr>
              <w:spacing w:after="0" w:line="240" w:lineRule="auto"/>
              <w:ind w:right="13"/>
              <w:jc w:val="center"/>
              <w:rPr>
                <w:rFonts w:ascii="Times New Roman" w:eastAsia="Times New Roman" w:hAnsi="Times New Roman" w:cs="Times New Roman"/>
                <w:b/>
                <w:bCs/>
                <w:color w:val="000000"/>
                <w:kern w:val="0"/>
                <w:lang w:eastAsia="ru-RU"/>
                <w14:ligatures w14:val="none"/>
              </w:rPr>
            </w:pPr>
            <w:r w:rsidRPr="00D83631">
              <w:rPr>
                <w:rFonts w:ascii="Times New Roman" w:eastAsia="Times New Roman" w:hAnsi="Times New Roman" w:cs="Times New Roman"/>
                <w:b/>
                <w:bCs/>
                <w:color w:val="000000"/>
                <w:kern w:val="0"/>
                <w:lang w:eastAsia="ru-RU"/>
                <w14:ligatures w14:val="none"/>
              </w:rPr>
              <w:t>Ед. измер.</w:t>
            </w:r>
          </w:p>
        </w:tc>
        <w:tc>
          <w:tcPr>
            <w:tcW w:w="3251" w:type="pct"/>
            <w:gridSpan w:val="4"/>
            <w:tcBorders>
              <w:top w:val="single" w:sz="4" w:space="0" w:color="auto"/>
              <w:left w:val="nil"/>
              <w:bottom w:val="single" w:sz="4" w:space="0" w:color="auto"/>
              <w:right w:val="single" w:sz="4" w:space="0" w:color="auto"/>
            </w:tcBorders>
            <w:shd w:val="clear" w:color="auto" w:fill="auto"/>
            <w:vAlign w:val="center"/>
          </w:tcPr>
          <w:p w14:paraId="24466EEF" w14:textId="77777777" w:rsidR="00D83631" w:rsidRPr="00D83631" w:rsidRDefault="00D83631" w:rsidP="00D83631">
            <w:pPr>
              <w:spacing w:after="0" w:line="240" w:lineRule="auto"/>
              <w:ind w:right="13"/>
              <w:jc w:val="center"/>
              <w:rPr>
                <w:rFonts w:ascii="Times New Roman" w:eastAsia="Times New Roman" w:hAnsi="Times New Roman" w:cs="Times New Roman"/>
                <w:b/>
                <w:bCs/>
                <w:color w:val="000000"/>
                <w:kern w:val="0"/>
                <w:lang w:eastAsia="ru-RU"/>
                <w14:ligatures w14:val="none"/>
              </w:rPr>
            </w:pPr>
            <w:r w:rsidRPr="00D83631">
              <w:rPr>
                <w:rFonts w:ascii="Times New Roman" w:eastAsia="Times New Roman" w:hAnsi="Times New Roman" w:cs="Times New Roman"/>
                <w:b/>
                <w:bCs/>
                <w:color w:val="000000"/>
                <w:kern w:val="0"/>
                <w:lang w:eastAsia="ru-RU"/>
                <w14:ligatures w14:val="none"/>
              </w:rPr>
              <w:t>Период, год</w:t>
            </w:r>
          </w:p>
        </w:tc>
      </w:tr>
      <w:tr w:rsidR="00D83631" w:rsidRPr="00D83631" w14:paraId="28574C9D" w14:textId="77777777" w:rsidTr="00D27A4B">
        <w:trPr>
          <w:trHeight w:val="300"/>
          <w:tblHeader/>
        </w:trPr>
        <w:tc>
          <w:tcPr>
            <w:tcW w:w="1089" w:type="pct"/>
            <w:vMerge/>
            <w:tcBorders>
              <w:top w:val="single" w:sz="4" w:space="0" w:color="auto"/>
              <w:left w:val="single" w:sz="4" w:space="0" w:color="auto"/>
              <w:bottom w:val="single" w:sz="4" w:space="0" w:color="000000"/>
              <w:right w:val="single" w:sz="4" w:space="0" w:color="auto"/>
            </w:tcBorders>
            <w:vAlign w:val="center"/>
            <w:hideMark/>
          </w:tcPr>
          <w:p w14:paraId="3C232A06" w14:textId="77777777" w:rsidR="00D83631" w:rsidRPr="00D83631" w:rsidRDefault="00D83631" w:rsidP="00D83631">
            <w:pPr>
              <w:spacing w:after="0" w:line="240" w:lineRule="auto"/>
              <w:ind w:right="13"/>
              <w:rPr>
                <w:rFonts w:ascii="Times New Roman" w:eastAsia="Times New Roman" w:hAnsi="Times New Roman" w:cs="Times New Roman"/>
                <w:b/>
                <w:bCs/>
                <w:color w:val="000000"/>
                <w:kern w:val="0"/>
                <w:lang w:eastAsia="ru-RU"/>
                <w14:ligatures w14:val="none"/>
              </w:rPr>
            </w:pPr>
          </w:p>
        </w:tc>
        <w:tc>
          <w:tcPr>
            <w:tcW w:w="660" w:type="pct"/>
            <w:vMerge/>
            <w:tcBorders>
              <w:top w:val="single" w:sz="4" w:space="0" w:color="auto"/>
              <w:left w:val="single" w:sz="4" w:space="0" w:color="auto"/>
              <w:bottom w:val="single" w:sz="4" w:space="0" w:color="000000"/>
              <w:right w:val="single" w:sz="4" w:space="0" w:color="auto"/>
            </w:tcBorders>
            <w:vAlign w:val="center"/>
            <w:hideMark/>
          </w:tcPr>
          <w:p w14:paraId="2C100145" w14:textId="77777777" w:rsidR="00D83631" w:rsidRPr="00D83631" w:rsidRDefault="00D83631" w:rsidP="00D83631">
            <w:pPr>
              <w:spacing w:after="0" w:line="240" w:lineRule="auto"/>
              <w:ind w:right="13"/>
              <w:rPr>
                <w:rFonts w:ascii="Times New Roman" w:eastAsia="Times New Roman" w:hAnsi="Times New Roman" w:cs="Times New Roman"/>
                <w:b/>
                <w:bCs/>
                <w:color w:val="000000"/>
                <w:kern w:val="0"/>
                <w:lang w:eastAsia="ru-RU"/>
                <w14:ligatures w14:val="none"/>
              </w:rPr>
            </w:pPr>
          </w:p>
        </w:tc>
        <w:tc>
          <w:tcPr>
            <w:tcW w:w="801" w:type="pct"/>
            <w:tcBorders>
              <w:top w:val="nil"/>
              <w:left w:val="nil"/>
              <w:bottom w:val="single" w:sz="4" w:space="0" w:color="auto"/>
              <w:right w:val="single" w:sz="4" w:space="0" w:color="auto"/>
            </w:tcBorders>
            <w:shd w:val="clear" w:color="auto" w:fill="auto"/>
            <w:vAlign w:val="center"/>
            <w:hideMark/>
          </w:tcPr>
          <w:p w14:paraId="7D0D8CC7" w14:textId="77777777" w:rsidR="00D83631" w:rsidRPr="00D83631" w:rsidRDefault="00D83631" w:rsidP="00D83631">
            <w:pPr>
              <w:spacing w:after="0" w:line="240" w:lineRule="auto"/>
              <w:ind w:right="13"/>
              <w:jc w:val="center"/>
              <w:rPr>
                <w:rFonts w:ascii="Times New Roman" w:eastAsia="Times New Roman" w:hAnsi="Times New Roman" w:cs="Times New Roman"/>
                <w:b/>
                <w:bCs/>
                <w:color w:val="000000"/>
                <w:kern w:val="0"/>
                <w:lang w:eastAsia="ru-RU"/>
                <w14:ligatures w14:val="none"/>
              </w:rPr>
            </w:pPr>
            <w:r w:rsidRPr="00D83631">
              <w:rPr>
                <w:rFonts w:ascii="Times New Roman" w:eastAsia="Times New Roman" w:hAnsi="Times New Roman" w:cs="Times New Roman"/>
                <w:b/>
                <w:bCs/>
                <w:color w:val="000000"/>
                <w:kern w:val="0"/>
                <w:lang w:eastAsia="ru-RU"/>
                <w14:ligatures w14:val="none"/>
              </w:rPr>
              <w:t>2024</w:t>
            </w:r>
          </w:p>
        </w:tc>
        <w:tc>
          <w:tcPr>
            <w:tcW w:w="802" w:type="pct"/>
            <w:tcBorders>
              <w:top w:val="nil"/>
              <w:left w:val="nil"/>
              <w:bottom w:val="single" w:sz="4" w:space="0" w:color="auto"/>
              <w:right w:val="single" w:sz="4" w:space="0" w:color="auto"/>
            </w:tcBorders>
            <w:shd w:val="clear" w:color="auto" w:fill="auto"/>
            <w:vAlign w:val="center"/>
            <w:hideMark/>
          </w:tcPr>
          <w:p w14:paraId="0BDEB0E6" w14:textId="77777777" w:rsidR="00D83631" w:rsidRPr="00D83631" w:rsidRDefault="00D83631" w:rsidP="00D83631">
            <w:pPr>
              <w:spacing w:after="0" w:line="240" w:lineRule="auto"/>
              <w:ind w:right="13"/>
              <w:jc w:val="center"/>
              <w:rPr>
                <w:rFonts w:ascii="Times New Roman" w:eastAsia="Times New Roman" w:hAnsi="Times New Roman" w:cs="Times New Roman"/>
                <w:b/>
                <w:bCs/>
                <w:color w:val="000000"/>
                <w:kern w:val="0"/>
                <w:lang w:eastAsia="ru-RU"/>
                <w14:ligatures w14:val="none"/>
              </w:rPr>
            </w:pPr>
            <w:r w:rsidRPr="00D83631">
              <w:rPr>
                <w:rFonts w:ascii="Times New Roman" w:eastAsia="Times New Roman" w:hAnsi="Times New Roman" w:cs="Times New Roman"/>
                <w:b/>
                <w:bCs/>
                <w:color w:val="000000"/>
                <w:kern w:val="0"/>
                <w:lang w:eastAsia="ru-RU"/>
                <w14:ligatures w14:val="none"/>
              </w:rPr>
              <w:t>2025</w:t>
            </w:r>
          </w:p>
        </w:tc>
        <w:tc>
          <w:tcPr>
            <w:tcW w:w="819" w:type="pct"/>
            <w:tcBorders>
              <w:top w:val="nil"/>
              <w:left w:val="nil"/>
              <w:bottom w:val="single" w:sz="4" w:space="0" w:color="auto"/>
              <w:right w:val="single" w:sz="4" w:space="0" w:color="auto"/>
            </w:tcBorders>
            <w:shd w:val="clear" w:color="auto" w:fill="auto"/>
            <w:vAlign w:val="center"/>
            <w:hideMark/>
          </w:tcPr>
          <w:p w14:paraId="79350BBE" w14:textId="77777777" w:rsidR="00D83631" w:rsidRPr="00D83631" w:rsidRDefault="00D83631" w:rsidP="00D83631">
            <w:pPr>
              <w:spacing w:after="0" w:line="240" w:lineRule="auto"/>
              <w:ind w:right="13"/>
              <w:jc w:val="center"/>
              <w:rPr>
                <w:rFonts w:ascii="Times New Roman" w:eastAsia="Times New Roman" w:hAnsi="Times New Roman" w:cs="Times New Roman"/>
                <w:b/>
                <w:bCs/>
                <w:color w:val="000000"/>
                <w:kern w:val="0"/>
                <w:lang w:eastAsia="ru-RU"/>
                <w14:ligatures w14:val="none"/>
              </w:rPr>
            </w:pPr>
            <w:r w:rsidRPr="00D83631">
              <w:rPr>
                <w:rFonts w:ascii="Times New Roman" w:eastAsia="Times New Roman" w:hAnsi="Times New Roman" w:cs="Times New Roman"/>
                <w:b/>
                <w:bCs/>
                <w:color w:val="000000"/>
                <w:kern w:val="0"/>
                <w:lang w:eastAsia="ru-RU"/>
                <w14:ligatures w14:val="none"/>
              </w:rPr>
              <w:t>2030</w:t>
            </w:r>
          </w:p>
        </w:tc>
        <w:tc>
          <w:tcPr>
            <w:tcW w:w="829" w:type="pct"/>
            <w:tcBorders>
              <w:top w:val="nil"/>
              <w:left w:val="nil"/>
              <w:bottom w:val="single" w:sz="4" w:space="0" w:color="auto"/>
              <w:right w:val="single" w:sz="4" w:space="0" w:color="auto"/>
            </w:tcBorders>
            <w:shd w:val="clear" w:color="auto" w:fill="auto"/>
            <w:vAlign w:val="center"/>
            <w:hideMark/>
          </w:tcPr>
          <w:p w14:paraId="03106DF7" w14:textId="77777777" w:rsidR="00D83631" w:rsidRPr="00D83631" w:rsidRDefault="00D83631" w:rsidP="00D83631">
            <w:pPr>
              <w:spacing w:after="0" w:line="240" w:lineRule="auto"/>
              <w:ind w:right="13"/>
              <w:jc w:val="center"/>
              <w:rPr>
                <w:rFonts w:ascii="Times New Roman" w:eastAsia="Times New Roman" w:hAnsi="Times New Roman" w:cs="Times New Roman"/>
                <w:b/>
                <w:bCs/>
                <w:color w:val="000000"/>
                <w:kern w:val="0"/>
                <w:lang w:eastAsia="ru-RU"/>
                <w14:ligatures w14:val="none"/>
              </w:rPr>
            </w:pPr>
            <w:r w:rsidRPr="00D83631">
              <w:rPr>
                <w:rFonts w:ascii="Times New Roman" w:eastAsia="Times New Roman" w:hAnsi="Times New Roman" w:cs="Times New Roman"/>
                <w:b/>
                <w:bCs/>
                <w:color w:val="000000"/>
                <w:kern w:val="0"/>
                <w:lang w:eastAsia="ru-RU"/>
                <w14:ligatures w14:val="none"/>
              </w:rPr>
              <w:t>К расчетному сроку</w:t>
            </w:r>
          </w:p>
        </w:tc>
      </w:tr>
      <w:tr w:rsidR="00D83631" w:rsidRPr="00D83631" w14:paraId="535DA333" w14:textId="77777777" w:rsidTr="00D27A4B">
        <w:trPr>
          <w:trHeight w:val="510"/>
        </w:trPr>
        <w:tc>
          <w:tcPr>
            <w:tcW w:w="5000" w:type="pct"/>
            <w:gridSpan w:val="6"/>
            <w:tcBorders>
              <w:top w:val="nil"/>
              <w:left w:val="single" w:sz="4" w:space="0" w:color="auto"/>
              <w:bottom w:val="single" w:sz="4" w:space="0" w:color="auto"/>
              <w:right w:val="single" w:sz="4" w:space="0" w:color="auto"/>
            </w:tcBorders>
            <w:shd w:val="clear" w:color="auto" w:fill="auto"/>
            <w:vAlign w:val="center"/>
            <w:hideMark/>
          </w:tcPr>
          <w:p w14:paraId="3822D923" w14:textId="77777777" w:rsidR="00D83631" w:rsidRPr="00D83631" w:rsidRDefault="00D83631" w:rsidP="00D83631">
            <w:pPr>
              <w:spacing w:after="0" w:line="240" w:lineRule="auto"/>
              <w:ind w:right="13" w:firstLineChars="16" w:firstLine="35"/>
              <w:jc w:val="center"/>
              <w:rPr>
                <w:rFonts w:ascii="Times New Roman" w:eastAsia="Times New Roman" w:hAnsi="Times New Roman" w:cs="Times New Roman"/>
                <w:color w:val="000000"/>
                <w:kern w:val="0"/>
                <w:lang w:eastAsia="ru-RU"/>
                <w14:ligatures w14:val="none"/>
              </w:rPr>
            </w:pPr>
            <w:r w:rsidRPr="00D83631">
              <w:rPr>
                <w:rFonts w:ascii="Times New Roman" w:eastAsia="Times New Roman" w:hAnsi="Times New Roman" w:cs="Times New Roman"/>
                <w:color w:val="000000"/>
                <w:kern w:val="0"/>
                <w:lang w:eastAsia="ru-RU"/>
                <w14:ligatures w14:val="none"/>
              </w:rPr>
              <w:t>Годовой расход натурального топлива</w:t>
            </w:r>
          </w:p>
          <w:p w14:paraId="2BF0E3BD" w14:textId="77777777" w:rsidR="00D83631" w:rsidRPr="00D83631" w:rsidRDefault="00D83631" w:rsidP="00D83631">
            <w:pPr>
              <w:spacing w:after="0" w:line="240" w:lineRule="auto"/>
              <w:ind w:right="13"/>
              <w:jc w:val="center"/>
              <w:rPr>
                <w:rFonts w:ascii="Times New Roman" w:eastAsia="Times New Roman" w:hAnsi="Times New Roman" w:cs="Times New Roman"/>
                <w:color w:val="000000"/>
                <w:kern w:val="0"/>
                <w:lang w:eastAsia="ru-RU"/>
                <w14:ligatures w14:val="none"/>
              </w:rPr>
            </w:pPr>
            <w:r w:rsidRPr="00D83631">
              <w:rPr>
                <w:rFonts w:ascii="Times New Roman" w:eastAsia="Times New Roman" w:hAnsi="Times New Roman" w:cs="Times New Roman"/>
                <w:color w:val="000000"/>
                <w:kern w:val="0"/>
                <w:lang w:eastAsia="ru-RU"/>
                <w14:ligatures w14:val="none"/>
              </w:rPr>
              <w:t> </w:t>
            </w:r>
          </w:p>
        </w:tc>
      </w:tr>
      <w:tr w:rsidR="00D83631" w:rsidRPr="00D83631" w14:paraId="29DA22F5" w14:textId="77777777" w:rsidTr="00D27A4B">
        <w:trPr>
          <w:trHeight w:val="300"/>
        </w:trPr>
        <w:tc>
          <w:tcPr>
            <w:tcW w:w="1089" w:type="pct"/>
            <w:tcBorders>
              <w:top w:val="nil"/>
              <w:left w:val="single" w:sz="4" w:space="0" w:color="auto"/>
              <w:bottom w:val="single" w:sz="4" w:space="0" w:color="auto"/>
              <w:right w:val="single" w:sz="4" w:space="0" w:color="auto"/>
            </w:tcBorders>
            <w:shd w:val="clear" w:color="auto" w:fill="auto"/>
            <w:vAlign w:val="center"/>
            <w:hideMark/>
          </w:tcPr>
          <w:p w14:paraId="4A4AB7B0" w14:textId="77777777" w:rsidR="00D83631" w:rsidRPr="00D83631" w:rsidRDefault="00D83631" w:rsidP="00D83631">
            <w:pPr>
              <w:spacing w:after="0" w:line="240" w:lineRule="auto"/>
              <w:ind w:right="13" w:firstLineChars="16" w:firstLine="35"/>
              <w:jc w:val="center"/>
              <w:rPr>
                <w:rFonts w:ascii="Times New Roman" w:eastAsia="Times New Roman" w:hAnsi="Times New Roman" w:cs="Times New Roman"/>
                <w:color w:val="000000"/>
                <w:kern w:val="0"/>
                <w:lang w:eastAsia="ru-RU"/>
                <w14:ligatures w14:val="none"/>
              </w:rPr>
            </w:pPr>
            <w:r w:rsidRPr="00D83631">
              <w:rPr>
                <w:rFonts w:ascii="Times New Roman" w:eastAsia="Times New Roman" w:hAnsi="Times New Roman" w:cs="Times New Roman"/>
                <w:color w:val="000000"/>
                <w:kern w:val="0"/>
                <w:lang w:eastAsia="ru-RU"/>
                <w14:ligatures w14:val="none"/>
              </w:rPr>
              <w:t>Котельная Шошка</w:t>
            </w:r>
          </w:p>
        </w:tc>
        <w:tc>
          <w:tcPr>
            <w:tcW w:w="660" w:type="pct"/>
            <w:tcBorders>
              <w:top w:val="nil"/>
              <w:left w:val="nil"/>
              <w:bottom w:val="single" w:sz="4" w:space="0" w:color="auto"/>
              <w:right w:val="single" w:sz="4" w:space="0" w:color="auto"/>
            </w:tcBorders>
            <w:shd w:val="clear" w:color="auto" w:fill="auto"/>
            <w:vAlign w:val="center"/>
            <w:hideMark/>
          </w:tcPr>
          <w:p w14:paraId="2F75C4D0" w14:textId="77777777" w:rsidR="00D83631" w:rsidRPr="00D83631" w:rsidRDefault="00D83631" w:rsidP="00D83631">
            <w:pPr>
              <w:spacing w:after="0" w:line="240" w:lineRule="auto"/>
              <w:ind w:right="13"/>
              <w:jc w:val="center"/>
              <w:rPr>
                <w:rFonts w:ascii="Times New Roman" w:eastAsia="Times New Roman" w:hAnsi="Times New Roman" w:cs="Times New Roman"/>
                <w:color w:val="000000"/>
                <w:kern w:val="0"/>
                <w:lang w:eastAsia="ru-RU"/>
                <w14:ligatures w14:val="none"/>
              </w:rPr>
            </w:pPr>
            <w:r w:rsidRPr="00D83631">
              <w:rPr>
                <w:rFonts w:ascii="Times New Roman" w:eastAsia="Times New Roman" w:hAnsi="Times New Roman" w:cs="Times New Roman"/>
                <w:color w:val="000000"/>
                <w:kern w:val="0"/>
                <w:lang w:eastAsia="ru-RU"/>
                <w14:ligatures w14:val="none"/>
              </w:rPr>
              <w:t>т.н.т.</w:t>
            </w:r>
          </w:p>
        </w:tc>
        <w:tc>
          <w:tcPr>
            <w:tcW w:w="801" w:type="pct"/>
            <w:tcBorders>
              <w:top w:val="nil"/>
              <w:left w:val="nil"/>
              <w:bottom w:val="single" w:sz="4" w:space="0" w:color="auto"/>
              <w:right w:val="single" w:sz="4" w:space="0" w:color="auto"/>
            </w:tcBorders>
            <w:shd w:val="clear" w:color="auto" w:fill="auto"/>
            <w:vAlign w:val="center"/>
          </w:tcPr>
          <w:p w14:paraId="540C2C4A" w14:textId="77777777" w:rsidR="00D83631" w:rsidRPr="00D83631" w:rsidRDefault="00D83631" w:rsidP="00D83631">
            <w:pPr>
              <w:spacing w:after="0" w:line="240" w:lineRule="auto"/>
              <w:ind w:right="13"/>
              <w:jc w:val="center"/>
              <w:rPr>
                <w:rFonts w:ascii="Times New Roman" w:eastAsia="Times New Roman" w:hAnsi="Times New Roman" w:cs="Times New Roman"/>
                <w:color w:val="000000"/>
                <w:kern w:val="0"/>
                <w:lang w:eastAsia="ru-RU"/>
                <w14:ligatures w14:val="none"/>
              </w:rPr>
            </w:pPr>
            <w:r w:rsidRPr="00D83631">
              <w:rPr>
                <w:rFonts w:ascii="Times New Roman" w:eastAsia="Times New Roman" w:hAnsi="Times New Roman" w:cs="Times New Roman"/>
                <w:color w:val="000000"/>
                <w:kern w:val="0"/>
                <w:lang w:eastAsia="ru-RU"/>
                <w14:ligatures w14:val="none"/>
              </w:rPr>
              <w:t>357,9</w:t>
            </w:r>
          </w:p>
        </w:tc>
        <w:tc>
          <w:tcPr>
            <w:tcW w:w="802" w:type="pct"/>
            <w:tcBorders>
              <w:top w:val="nil"/>
              <w:left w:val="nil"/>
              <w:bottom w:val="single" w:sz="4" w:space="0" w:color="auto"/>
              <w:right w:val="single" w:sz="4" w:space="0" w:color="auto"/>
            </w:tcBorders>
            <w:shd w:val="clear" w:color="auto" w:fill="auto"/>
            <w:vAlign w:val="center"/>
          </w:tcPr>
          <w:p w14:paraId="720BECB8" w14:textId="77777777" w:rsidR="00D83631" w:rsidRPr="00D83631" w:rsidRDefault="00D83631" w:rsidP="00D83631">
            <w:pPr>
              <w:spacing w:after="0" w:line="240" w:lineRule="auto"/>
              <w:ind w:right="13"/>
              <w:jc w:val="center"/>
              <w:rPr>
                <w:rFonts w:ascii="Times New Roman" w:eastAsia="Times New Roman" w:hAnsi="Times New Roman" w:cs="Times New Roman"/>
                <w:color w:val="000000"/>
                <w:kern w:val="0"/>
                <w:lang w:eastAsia="ru-RU"/>
                <w14:ligatures w14:val="none"/>
              </w:rPr>
            </w:pPr>
            <w:r w:rsidRPr="00D83631">
              <w:rPr>
                <w:rFonts w:ascii="Times New Roman" w:eastAsia="Times New Roman" w:hAnsi="Times New Roman" w:cs="Times New Roman"/>
                <w:color w:val="000000"/>
                <w:kern w:val="0"/>
                <w:lang w:eastAsia="ru-RU"/>
                <w14:ligatures w14:val="none"/>
              </w:rPr>
              <w:t>357,9</w:t>
            </w:r>
          </w:p>
        </w:tc>
        <w:tc>
          <w:tcPr>
            <w:tcW w:w="819" w:type="pct"/>
            <w:tcBorders>
              <w:top w:val="nil"/>
              <w:left w:val="nil"/>
              <w:bottom w:val="single" w:sz="4" w:space="0" w:color="auto"/>
              <w:right w:val="single" w:sz="4" w:space="0" w:color="auto"/>
            </w:tcBorders>
            <w:shd w:val="clear" w:color="auto" w:fill="auto"/>
            <w:vAlign w:val="center"/>
          </w:tcPr>
          <w:p w14:paraId="4E8546E1" w14:textId="77777777" w:rsidR="00D83631" w:rsidRPr="00D83631" w:rsidRDefault="00D83631" w:rsidP="00D83631">
            <w:pPr>
              <w:spacing w:after="0" w:line="240" w:lineRule="auto"/>
              <w:ind w:right="13"/>
              <w:jc w:val="center"/>
              <w:rPr>
                <w:rFonts w:ascii="Times New Roman" w:eastAsia="Times New Roman" w:hAnsi="Times New Roman" w:cs="Times New Roman"/>
                <w:color w:val="000000"/>
                <w:kern w:val="0"/>
                <w:lang w:eastAsia="ru-RU"/>
                <w14:ligatures w14:val="none"/>
              </w:rPr>
            </w:pPr>
            <w:r w:rsidRPr="00D83631">
              <w:rPr>
                <w:rFonts w:ascii="Times New Roman" w:eastAsia="Times New Roman" w:hAnsi="Times New Roman" w:cs="Times New Roman"/>
                <w:color w:val="000000"/>
                <w:kern w:val="0"/>
                <w:lang w:eastAsia="ru-RU"/>
                <w14:ligatures w14:val="none"/>
              </w:rPr>
              <w:t>357,9</w:t>
            </w:r>
          </w:p>
        </w:tc>
        <w:tc>
          <w:tcPr>
            <w:tcW w:w="829" w:type="pct"/>
            <w:tcBorders>
              <w:top w:val="nil"/>
              <w:left w:val="nil"/>
              <w:bottom w:val="single" w:sz="4" w:space="0" w:color="auto"/>
              <w:right w:val="single" w:sz="4" w:space="0" w:color="auto"/>
            </w:tcBorders>
            <w:shd w:val="clear" w:color="auto" w:fill="auto"/>
            <w:vAlign w:val="center"/>
          </w:tcPr>
          <w:p w14:paraId="69FCFF46" w14:textId="77777777" w:rsidR="00D83631" w:rsidRPr="00D83631" w:rsidRDefault="00D83631" w:rsidP="00D83631">
            <w:pPr>
              <w:spacing w:after="0" w:line="240" w:lineRule="auto"/>
              <w:ind w:right="13"/>
              <w:jc w:val="center"/>
              <w:rPr>
                <w:rFonts w:ascii="Times New Roman" w:eastAsia="Times New Roman" w:hAnsi="Times New Roman" w:cs="Times New Roman"/>
                <w:color w:val="000000"/>
                <w:kern w:val="0"/>
                <w:lang w:eastAsia="ru-RU"/>
                <w14:ligatures w14:val="none"/>
              </w:rPr>
            </w:pPr>
            <w:r w:rsidRPr="00D83631">
              <w:rPr>
                <w:rFonts w:ascii="Times New Roman" w:eastAsia="Times New Roman" w:hAnsi="Times New Roman" w:cs="Times New Roman"/>
                <w:color w:val="000000"/>
                <w:kern w:val="0"/>
                <w:lang w:eastAsia="ru-RU"/>
                <w14:ligatures w14:val="none"/>
              </w:rPr>
              <w:t>357,9</w:t>
            </w:r>
          </w:p>
        </w:tc>
      </w:tr>
      <w:tr w:rsidR="00D83631" w:rsidRPr="00D83631" w14:paraId="199498AF" w14:textId="77777777" w:rsidTr="00D27A4B">
        <w:trPr>
          <w:trHeight w:val="30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307BD484" w14:textId="77777777" w:rsidR="00D83631" w:rsidRPr="00D83631" w:rsidRDefault="00D83631" w:rsidP="00D83631">
            <w:pPr>
              <w:spacing w:after="0" w:line="240" w:lineRule="auto"/>
              <w:ind w:right="13"/>
              <w:jc w:val="center"/>
              <w:rPr>
                <w:rFonts w:ascii="Times New Roman" w:eastAsia="Times New Roman" w:hAnsi="Times New Roman" w:cs="Times New Roman"/>
                <w:color w:val="000000"/>
                <w:kern w:val="0"/>
                <w:lang w:eastAsia="ru-RU"/>
                <w14:ligatures w14:val="none"/>
              </w:rPr>
            </w:pPr>
            <w:r w:rsidRPr="00D83631">
              <w:rPr>
                <w:rFonts w:ascii="Times New Roman" w:eastAsia="Times New Roman" w:hAnsi="Times New Roman" w:cs="Times New Roman"/>
                <w:color w:val="000000"/>
                <w:kern w:val="0"/>
                <w:lang w:eastAsia="ru-RU"/>
                <w14:ligatures w14:val="none"/>
              </w:rPr>
              <w:t>Годовой расход условного топлива</w:t>
            </w:r>
          </w:p>
        </w:tc>
      </w:tr>
      <w:tr w:rsidR="00D83631" w:rsidRPr="00D83631" w14:paraId="7BA7F532" w14:textId="77777777" w:rsidTr="00D27A4B">
        <w:trPr>
          <w:trHeight w:val="300"/>
        </w:trPr>
        <w:tc>
          <w:tcPr>
            <w:tcW w:w="1089" w:type="pct"/>
            <w:tcBorders>
              <w:top w:val="single" w:sz="4" w:space="0" w:color="auto"/>
              <w:left w:val="single" w:sz="4" w:space="0" w:color="auto"/>
              <w:bottom w:val="single" w:sz="4" w:space="0" w:color="auto"/>
              <w:right w:val="single" w:sz="4" w:space="0" w:color="auto"/>
            </w:tcBorders>
            <w:shd w:val="clear" w:color="auto" w:fill="auto"/>
            <w:vAlign w:val="center"/>
          </w:tcPr>
          <w:p w14:paraId="74B2250C" w14:textId="77777777" w:rsidR="00D83631" w:rsidRPr="00D83631" w:rsidRDefault="00D83631" w:rsidP="00D83631">
            <w:pPr>
              <w:spacing w:after="0" w:line="240" w:lineRule="auto"/>
              <w:ind w:right="13" w:firstLineChars="16" w:firstLine="35"/>
              <w:jc w:val="center"/>
              <w:rPr>
                <w:rFonts w:ascii="Times New Roman" w:eastAsia="Times New Roman" w:hAnsi="Times New Roman" w:cs="Times New Roman"/>
                <w:color w:val="000000"/>
                <w:kern w:val="0"/>
                <w:lang w:eastAsia="ru-RU"/>
                <w14:ligatures w14:val="none"/>
              </w:rPr>
            </w:pPr>
            <w:r w:rsidRPr="00D83631">
              <w:rPr>
                <w:rFonts w:ascii="Times New Roman" w:eastAsia="Times New Roman" w:hAnsi="Times New Roman" w:cs="Times New Roman"/>
                <w:color w:val="000000"/>
                <w:kern w:val="0"/>
                <w:lang w:eastAsia="ru-RU"/>
                <w14:ligatures w14:val="none"/>
              </w:rPr>
              <w:t>Котельная Шошка</w:t>
            </w:r>
          </w:p>
        </w:tc>
        <w:tc>
          <w:tcPr>
            <w:tcW w:w="660" w:type="pct"/>
            <w:tcBorders>
              <w:top w:val="single" w:sz="4" w:space="0" w:color="auto"/>
              <w:left w:val="nil"/>
              <w:bottom w:val="single" w:sz="4" w:space="0" w:color="auto"/>
              <w:right w:val="single" w:sz="4" w:space="0" w:color="auto"/>
            </w:tcBorders>
            <w:shd w:val="clear" w:color="auto" w:fill="auto"/>
            <w:vAlign w:val="center"/>
          </w:tcPr>
          <w:p w14:paraId="71443564" w14:textId="77777777" w:rsidR="00D83631" w:rsidRPr="00D83631" w:rsidRDefault="00D83631" w:rsidP="00D83631">
            <w:pPr>
              <w:spacing w:after="0" w:line="240" w:lineRule="auto"/>
              <w:ind w:right="13"/>
              <w:jc w:val="center"/>
              <w:rPr>
                <w:rFonts w:ascii="Times New Roman" w:eastAsia="Times New Roman" w:hAnsi="Times New Roman" w:cs="Times New Roman"/>
                <w:color w:val="000000"/>
                <w:kern w:val="0"/>
                <w:lang w:eastAsia="ru-RU"/>
                <w14:ligatures w14:val="none"/>
              </w:rPr>
            </w:pPr>
            <w:r w:rsidRPr="00D83631">
              <w:rPr>
                <w:rFonts w:ascii="Times New Roman" w:eastAsia="Times New Roman" w:hAnsi="Times New Roman" w:cs="Times New Roman"/>
                <w:color w:val="000000"/>
                <w:kern w:val="0"/>
                <w:lang w:eastAsia="ru-RU"/>
                <w14:ligatures w14:val="none"/>
              </w:rPr>
              <w:t>т.у.т</w:t>
            </w:r>
          </w:p>
        </w:tc>
        <w:tc>
          <w:tcPr>
            <w:tcW w:w="801" w:type="pct"/>
            <w:tcBorders>
              <w:top w:val="single" w:sz="4" w:space="0" w:color="auto"/>
              <w:left w:val="nil"/>
              <w:bottom w:val="single" w:sz="4" w:space="0" w:color="auto"/>
              <w:right w:val="single" w:sz="4" w:space="0" w:color="auto"/>
            </w:tcBorders>
            <w:shd w:val="clear" w:color="auto" w:fill="auto"/>
            <w:vAlign w:val="center"/>
          </w:tcPr>
          <w:p w14:paraId="60C13D3B" w14:textId="77777777" w:rsidR="00D83631" w:rsidRPr="00D83631" w:rsidRDefault="00D83631" w:rsidP="00D83631">
            <w:pPr>
              <w:spacing w:after="0" w:line="240" w:lineRule="auto"/>
              <w:ind w:right="13"/>
              <w:jc w:val="center"/>
              <w:rPr>
                <w:rFonts w:ascii="Times New Roman" w:eastAsia="Times New Roman" w:hAnsi="Times New Roman" w:cs="Times New Roman"/>
                <w:color w:val="000000"/>
                <w:kern w:val="0"/>
                <w:lang w:eastAsia="ru-RU"/>
                <w14:ligatures w14:val="none"/>
              </w:rPr>
            </w:pPr>
            <w:r w:rsidRPr="00D83631">
              <w:rPr>
                <w:rFonts w:ascii="Times New Roman" w:eastAsia="Times New Roman" w:hAnsi="Times New Roman" w:cs="Times New Roman"/>
                <w:color w:val="000000"/>
                <w:kern w:val="0"/>
                <w:lang w:eastAsia="ru-RU"/>
                <w14:ligatures w14:val="none"/>
              </w:rPr>
              <w:t>211,78</w:t>
            </w:r>
          </w:p>
        </w:tc>
        <w:tc>
          <w:tcPr>
            <w:tcW w:w="802" w:type="pct"/>
            <w:tcBorders>
              <w:top w:val="single" w:sz="4" w:space="0" w:color="auto"/>
              <w:left w:val="nil"/>
              <w:bottom w:val="single" w:sz="4" w:space="0" w:color="auto"/>
              <w:right w:val="single" w:sz="4" w:space="0" w:color="auto"/>
            </w:tcBorders>
            <w:shd w:val="clear" w:color="auto" w:fill="auto"/>
            <w:vAlign w:val="center"/>
          </w:tcPr>
          <w:p w14:paraId="7056DCAB" w14:textId="77777777" w:rsidR="00D83631" w:rsidRPr="00D83631" w:rsidRDefault="00D83631" w:rsidP="00D83631">
            <w:pPr>
              <w:spacing w:after="0" w:line="240" w:lineRule="auto"/>
              <w:ind w:right="13"/>
              <w:jc w:val="center"/>
              <w:rPr>
                <w:rFonts w:ascii="Times New Roman" w:eastAsia="Times New Roman" w:hAnsi="Times New Roman" w:cs="Times New Roman"/>
                <w:color w:val="000000"/>
                <w:kern w:val="0"/>
                <w:lang w:eastAsia="ru-RU"/>
                <w14:ligatures w14:val="none"/>
              </w:rPr>
            </w:pPr>
            <w:r w:rsidRPr="00D83631">
              <w:rPr>
                <w:rFonts w:ascii="Times New Roman" w:eastAsia="Times New Roman" w:hAnsi="Times New Roman" w:cs="Times New Roman"/>
                <w:color w:val="000000"/>
                <w:kern w:val="0"/>
                <w:lang w:eastAsia="ru-RU"/>
                <w14:ligatures w14:val="none"/>
              </w:rPr>
              <w:t>211,78</w:t>
            </w:r>
          </w:p>
        </w:tc>
        <w:tc>
          <w:tcPr>
            <w:tcW w:w="819" w:type="pct"/>
            <w:tcBorders>
              <w:top w:val="single" w:sz="4" w:space="0" w:color="auto"/>
              <w:left w:val="nil"/>
              <w:bottom w:val="single" w:sz="4" w:space="0" w:color="auto"/>
              <w:right w:val="single" w:sz="4" w:space="0" w:color="auto"/>
            </w:tcBorders>
            <w:shd w:val="clear" w:color="auto" w:fill="auto"/>
            <w:vAlign w:val="center"/>
          </w:tcPr>
          <w:p w14:paraId="4F5C7CF6" w14:textId="77777777" w:rsidR="00D83631" w:rsidRPr="00D83631" w:rsidRDefault="00D83631" w:rsidP="00D83631">
            <w:pPr>
              <w:spacing w:after="0" w:line="240" w:lineRule="auto"/>
              <w:ind w:right="13"/>
              <w:jc w:val="center"/>
              <w:rPr>
                <w:rFonts w:ascii="Times New Roman" w:eastAsia="Times New Roman" w:hAnsi="Times New Roman" w:cs="Times New Roman"/>
                <w:color w:val="000000"/>
                <w:kern w:val="0"/>
                <w:lang w:eastAsia="ru-RU"/>
                <w14:ligatures w14:val="none"/>
              </w:rPr>
            </w:pPr>
            <w:r w:rsidRPr="00D83631">
              <w:rPr>
                <w:rFonts w:ascii="Times New Roman" w:eastAsia="Times New Roman" w:hAnsi="Times New Roman" w:cs="Times New Roman"/>
                <w:color w:val="000000"/>
                <w:kern w:val="0"/>
                <w:lang w:eastAsia="ru-RU"/>
                <w14:ligatures w14:val="none"/>
              </w:rPr>
              <w:t>211,78</w:t>
            </w:r>
          </w:p>
        </w:tc>
        <w:tc>
          <w:tcPr>
            <w:tcW w:w="829" w:type="pct"/>
            <w:tcBorders>
              <w:top w:val="single" w:sz="4" w:space="0" w:color="auto"/>
              <w:left w:val="nil"/>
              <w:bottom w:val="single" w:sz="4" w:space="0" w:color="auto"/>
              <w:right w:val="single" w:sz="4" w:space="0" w:color="auto"/>
            </w:tcBorders>
            <w:shd w:val="clear" w:color="auto" w:fill="auto"/>
            <w:vAlign w:val="center"/>
          </w:tcPr>
          <w:p w14:paraId="2A32D87D" w14:textId="77777777" w:rsidR="00D83631" w:rsidRPr="00D83631" w:rsidRDefault="00D83631" w:rsidP="00D83631">
            <w:pPr>
              <w:spacing w:after="0" w:line="240" w:lineRule="auto"/>
              <w:ind w:right="13"/>
              <w:jc w:val="center"/>
              <w:rPr>
                <w:rFonts w:ascii="Times New Roman" w:eastAsia="Times New Roman" w:hAnsi="Times New Roman" w:cs="Times New Roman"/>
                <w:color w:val="000000"/>
                <w:kern w:val="0"/>
                <w:lang w:eastAsia="ru-RU"/>
                <w14:ligatures w14:val="none"/>
              </w:rPr>
            </w:pPr>
            <w:r w:rsidRPr="00D83631">
              <w:rPr>
                <w:rFonts w:ascii="Times New Roman" w:eastAsia="Times New Roman" w:hAnsi="Times New Roman" w:cs="Times New Roman"/>
                <w:color w:val="000000"/>
                <w:kern w:val="0"/>
                <w:lang w:eastAsia="ru-RU"/>
                <w14:ligatures w14:val="none"/>
              </w:rPr>
              <w:t>211,78</w:t>
            </w:r>
          </w:p>
        </w:tc>
      </w:tr>
    </w:tbl>
    <w:p w14:paraId="75766B6F"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5B046D4B" w14:textId="77777777" w:rsidR="00D83631" w:rsidRPr="00D83631" w:rsidRDefault="00D83631" w:rsidP="00D83631">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D83631">
        <w:rPr>
          <w:rFonts w:ascii="Calibri Light" w:eastAsia="Times New Roman" w:hAnsi="Calibri Light" w:cs="Times New Roman"/>
          <w:b/>
          <w:bCs/>
          <w:i/>
          <w:iCs/>
          <w:kern w:val="0"/>
          <w:sz w:val="28"/>
          <w:szCs w:val="28"/>
          <w:lang w:eastAsia="ru-RU"/>
          <w14:ligatures w14:val="none"/>
        </w:rPr>
        <w:t>8.2. Потребляемые источником тепловой энергии виды топлива, включая местные виды топлива, а также используемые возобновляемые источники энергии</w:t>
      </w:r>
    </w:p>
    <w:p w14:paraId="53E1CCB5"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На конец периода планирования основным топливом на котельной в СП «Шошка» является уголь (брикеты).</w:t>
      </w:r>
    </w:p>
    <w:p w14:paraId="18771C44"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2C840E62"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6128897C"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6B2F499D"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1027F7A3"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6853D565"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732E71D5"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57D1F908"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2D4B7D1A"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440B1614" w14:textId="77777777" w:rsidR="00D83631" w:rsidRPr="00D83631" w:rsidRDefault="00D83631" w:rsidP="00D83631">
      <w:pPr>
        <w:keepNext/>
        <w:spacing w:before="240" w:after="60"/>
        <w:jc w:val="center"/>
        <w:outlineLvl w:val="0"/>
        <w:rPr>
          <w:rFonts w:ascii="Calibri Light" w:eastAsia="Times New Roman" w:hAnsi="Calibri Light" w:cs="Times New Roman"/>
          <w:b/>
          <w:bCs/>
          <w:kern w:val="32"/>
          <w:sz w:val="32"/>
          <w:szCs w:val="32"/>
          <w:lang w:eastAsia="ru-RU"/>
          <w14:ligatures w14:val="none"/>
        </w:rPr>
      </w:pPr>
      <w:r w:rsidRPr="00D83631">
        <w:rPr>
          <w:rFonts w:ascii="Calibri Light" w:eastAsia="Times New Roman" w:hAnsi="Calibri Light" w:cs="Times New Roman"/>
          <w:b/>
          <w:bCs/>
          <w:spacing w:val="-1"/>
          <w:kern w:val="32"/>
          <w:sz w:val="32"/>
          <w:szCs w:val="32"/>
          <w:lang w:eastAsia="ru-RU"/>
          <w14:ligatures w14:val="none"/>
        </w:rPr>
        <w:t>Г</w:t>
      </w:r>
      <w:r w:rsidRPr="00D83631">
        <w:rPr>
          <w:rFonts w:ascii="Calibri Light" w:eastAsia="Times New Roman" w:hAnsi="Calibri Light" w:cs="Times New Roman"/>
          <w:b/>
          <w:bCs/>
          <w:spacing w:val="1"/>
          <w:kern w:val="32"/>
          <w:sz w:val="32"/>
          <w:szCs w:val="32"/>
          <w:lang w:eastAsia="ru-RU"/>
          <w14:ligatures w14:val="none"/>
        </w:rPr>
        <w:t>ла</w:t>
      </w:r>
      <w:r w:rsidRPr="00D83631">
        <w:rPr>
          <w:rFonts w:ascii="Calibri Light" w:eastAsia="Times New Roman" w:hAnsi="Calibri Light" w:cs="Times New Roman"/>
          <w:b/>
          <w:bCs/>
          <w:spacing w:val="-3"/>
          <w:kern w:val="32"/>
          <w:sz w:val="32"/>
          <w:szCs w:val="32"/>
          <w:lang w:eastAsia="ru-RU"/>
          <w14:ligatures w14:val="none"/>
        </w:rPr>
        <w:t>в</w:t>
      </w:r>
      <w:r w:rsidRPr="00D83631">
        <w:rPr>
          <w:rFonts w:ascii="Calibri Light" w:eastAsia="Times New Roman" w:hAnsi="Calibri Light" w:cs="Times New Roman"/>
          <w:b/>
          <w:bCs/>
          <w:kern w:val="32"/>
          <w:sz w:val="32"/>
          <w:szCs w:val="32"/>
          <w:lang w:eastAsia="ru-RU"/>
          <w14:ligatures w14:val="none"/>
        </w:rPr>
        <w:t>а 9. И</w:t>
      </w:r>
      <w:r w:rsidRPr="00D83631">
        <w:rPr>
          <w:rFonts w:ascii="Calibri Light" w:eastAsia="Times New Roman" w:hAnsi="Calibri Light" w:cs="Times New Roman"/>
          <w:b/>
          <w:bCs/>
          <w:spacing w:val="-1"/>
          <w:kern w:val="32"/>
          <w:sz w:val="32"/>
          <w:szCs w:val="32"/>
          <w:lang w:eastAsia="ru-RU"/>
          <w14:ligatures w14:val="none"/>
        </w:rPr>
        <w:t>н</w:t>
      </w:r>
      <w:r w:rsidRPr="00D83631">
        <w:rPr>
          <w:rFonts w:ascii="Calibri Light" w:eastAsia="Times New Roman" w:hAnsi="Calibri Light" w:cs="Times New Roman"/>
          <w:b/>
          <w:bCs/>
          <w:kern w:val="32"/>
          <w:sz w:val="32"/>
          <w:szCs w:val="32"/>
          <w:lang w:eastAsia="ru-RU"/>
          <w14:ligatures w14:val="none"/>
        </w:rPr>
        <w:t>в</w:t>
      </w:r>
      <w:r w:rsidRPr="00D83631">
        <w:rPr>
          <w:rFonts w:ascii="Calibri Light" w:eastAsia="Times New Roman" w:hAnsi="Calibri Light" w:cs="Times New Roman"/>
          <w:b/>
          <w:bCs/>
          <w:spacing w:val="2"/>
          <w:kern w:val="32"/>
          <w:sz w:val="32"/>
          <w:szCs w:val="32"/>
          <w:lang w:eastAsia="ru-RU"/>
          <w14:ligatures w14:val="none"/>
        </w:rPr>
        <w:t>е</w:t>
      </w:r>
      <w:r w:rsidRPr="00D83631">
        <w:rPr>
          <w:rFonts w:ascii="Calibri Light" w:eastAsia="Times New Roman" w:hAnsi="Calibri Light" w:cs="Times New Roman"/>
          <w:b/>
          <w:bCs/>
          <w:kern w:val="32"/>
          <w:sz w:val="32"/>
          <w:szCs w:val="32"/>
          <w:lang w:eastAsia="ru-RU"/>
          <w14:ligatures w14:val="none"/>
        </w:rPr>
        <w:t>с</w:t>
      </w:r>
      <w:r w:rsidRPr="00D83631">
        <w:rPr>
          <w:rFonts w:ascii="Calibri Light" w:eastAsia="Times New Roman" w:hAnsi="Calibri Light" w:cs="Times New Roman"/>
          <w:b/>
          <w:bCs/>
          <w:spacing w:val="1"/>
          <w:kern w:val="32"/>
          <w:sz w:val="32"/>
          <w:szCs w:val="32"/>
          <w:lang w:eastAsia="ru-RU"/>
          <w14:ligatures w14:val="none"/>
        </w:rPr>
        <w:t>т</w:t>
      </w:r>
      <w:r w:rsidRPr="00D83631">
        <w:rPr>
          <w:rFonts w:ascii="Calibri Light" w:eastAsia="Times New Roman" w:hAnsi="Calibri Light" w:cs="Times New Roman"/>
          <w:b/>
          <w:bCs/>
          <w:spacing w:val="-1"/>
          <w:kern w:val="32"/>
          <w:sz w:val="32"/>
          <w:szCs w:val="32"/>
          <w:lang w:eastAsia="ru-RU"/>
          <w14:ligatures w14:val="none"/>
        </w:rPr>
        <w:t>ици</w:t>
      </w:r>
      <w:r w:rsidRPr="00D83631">
        <w:rPr>
          <w:rFonts w:ascii="Calibri Light" w:eastAsia="Times New Roman" w:hAnsi="Calibri Light" w:cs="Times New Roman"/>
          <w:b/>
          <w:bCs/>
          <w:kern w:val="32"/>
          <w:sz w:val="32"/>
          <w:szCs w:val="32"/>
          <w:lang w:eastAsia="ru-RU"/>
          <w14:ligatures w14:val="none"/>
        </w:rPr>
        <w:t>и в с</w:t>
      </w:r>
      <w:r w:rsidRPr="00D83631">
        <w:rPr>
          <w:rFonts w:ascii="Calibri Light" w:eastAsia="Times New Roman" w:hAnsi="Calibri Light" w:cs="Times New Roman"/>
          <w:b/>
          <w:bCs/>
          <w:spacing w:val="4"/>
          <w:kern w:val="32"/>
          <w:sz w:val="32"/>
          <w:szCs w:val="32"/>
          <w:lang w:eastAsia="ru-RU"/>
          <w14:ligatures w14:val="none"/>
        </w:rPr>
        <w:t>т</w:t>
      </w:r>
      <w:r w:rsidRPr="00D83631">
        <w:rPr>
          <w:rFonts w:ascii="Calibri Light" w:eastAsia="Times New Roman" w:hAnsi="Calibri Light" w:cs="Times New Roman"/>
          <w:b/>
          <w:bCs/>
          <w:kern w:val="32"/>
          <w:sz w:val="32"/>
          <w:szCs w:val="32"/>
          <w:lang w:eastAsia="ru-RU"/>
          <w14:ligatures w14:val="none"/>
        </w:rPr>
        <w:t>р</w:t>
      </w:r>
      <w:r w:rsidRPr="00D83631">
        <w:rPr>
          <w:rFonts w:ascii="Calibri Light" w:eastAsia="Times New Roman" w:hAnsi="Calibri Light" w:cs="Times New Roman"/>
          <w:b/>
          <w:bCs/>
          <w:spacing w:val="1"/>
          <w:kern w:val="32"/>
          <w:sz w:val="32"/>
          <w:szCs w:val="32"/>
          <w:lang w:eastAsia="ru-RU"/>
          <w14:ligatures w14:val="none"/>
        </w:rPr>
        <w:t>о</w:t>
      </w:r>
      <w:r w:rsidRPr="00D83631">
        <w:rPr>
          <w:rFonts w:ascii="Calibri Light" w:eastAsia="Times New Roman" w:hAnsi="Calibri Light" w:cs="Times New Roman"/>
          <w:b/>
          <w:bCs/>
          <w:spacing w:val="-3"/>
          <w:kern w:val="32"/>
          <w:sz w:val="32"/>
          <w:szCs w:val="32"/>
          <w:lang w:eastAsia="ru-RU"/>
          <w14:ligatures w14:val="none"/>
        </w:rPr>
        <w:t>и</w:t>
      </w:r>
      <w:r w:rsidRPr="00D83631">
        <w:rPr>
          <w:rFonts w:ascii="Calibri Light" w:eastAsia="Times New Roman" w:hAnsi="Calibri Light" w:cs="Times New Roman"/>
          <w:b/>
          <w:bCs/>
          <w:spacing w:val="1"/>
          <w:kern w:val="32"/>
          <w:sz w:val="32"/>
          <w:szCs w:val="32"/>
          <w:lang w:eastAsia="ru-RU"/>
          <w14:ligatures w14:val="none"/>
        </w:rPr>
        <w:t>т</w:t>
      </w:r>
      <w:r w:rsidRPr="00D83631">
        <w:rPr>
          <w:rFonts w:ascii="Calibri Light" w:eastAsia="Times New Roman" w:hAnsi="Calibri Light" w:cs="Times New Roman"/>
          <w:b/>
          <w:bCs/>
          <w:kern w:val="32"/>
          <w:sz w:val="32"/>
          <w:szCs w:val="32"/>
          <w:lang w:eastAsia="ru-RU"/>
          <w14:ligatures w14:val="none"/>
        </w:rPr>
        <w:t>е</w:t>
      </w:r>
      <w:r w:rsidRPr="00D83631">
        <w:rPr>
          <w:rFonts w:ascii="Calibri Light" w:eastAsia="Times New Roman" w:hAnsi="Calibri Light" w:cs="Times New Roman"/>
          <w:b/>
          <w:bCs/>
          <w:spacing w:val="-1"/>
          <w:kern w:val="32"/>
          <w:sz w:val="32"/>
          <w:szCs w:val="32"/>
          <w:lang w:eastAsia="ru-RU"/>
          <w14:ligatures w14:val="none"/>
        </w:rPr>
        <w:t>л</w:t>
      </w:r>
      <w:r w:rsidRPr="00D83631">
        <w:rPr>
          <w:rFonts w:ascii="Calibri Light" w:eastAsia="Times New Roman" w:hAnsi="Calibri Light" w:cs="Times New Roman"/>
          <w:b/>
          <w:bCs/>
          <w:kern w:val="32"/>
          <w:sz w:val="32"/>
          <w:szCs w:val="32"/>
          <w:lang w:eastAsia="ru-RU"/>
          <w14:ligatures w14:val="none"/>
        </w:rPr>
        <w:t>ь</w:t>
      </w:r>
      <w:r w:rsidRPr="00D83631">
        <w:rPr>
          <w:rFonts w:ascii="Calibri Light" w:eastAsia="Times New Roman" w:hAnsi="Calibri Light" w:cs="Times New Roman"/>
          <w:b/>
          <w:bCs/>
          <w:spacing w:val="-2"/>
          <w:kern w:val="32"/>
          <w:sz w:val="32"/>
          <w:szCs w:val="32"/>
          <w:lang w:eastAsia="ru-RU"/>
          <w14:ligatures w14:val="none"/>
        </w:rPr>
        <w:t>с</w:t>
      </w:r>
      <w:r w:rsidRPr="00D83631">
        <w:rPr>
          <w:rFonts w:ascii="Calibri Light" w:eastAsia="Times New Roman" w:hAnsi="Calibri Light" w:cs="Times New Roman"/>
          <w:b/>
          <w:bCs/>
          <w:spacing w:val="1"/>
          <w:kern w:val="32"/>
          <w:sz w:val="32"/>
          <w:szCs w:val="32"/>
          <w:lang w:eastAsia="ru-RU"/>
          <w14:ligatures w14:val="none"/>
        </w:rPr>
        <w:t>т</w:t>
      </w:r>
      <w:r w:rsidRPr="00D83631">
        <w:rPr>
          <w:rFonts w:ascii="Calibri Light" w:eastAsia="Times New Roman" w:hAnsi="Calibri Light" w:cs="Times New Roman"/>
          <w:b/>
          <w:bCs/>
          <w:spacing w:val="-3"/>
          <w:kern w:val="32"/>
          <w:sz w:val="32"/>
          <w:szCs w:val="32"/>
          <w:lang w:eastAsia="ru-RU"/>
          <w14:ligatures w14:val="none"/>
        </w:rPr>
        <w:t>в</w:t>
      </w:r>
      <w:r w:rsidRPr="00D83631">
        <w:rPr>
          <w:rFonts w:ascii="Calibri Light" w:eastAsia="Times New Roman" w:hAnsi="Calibri Light" w:cs="Times New Roman"/>
          <w:b/>
          <w:bCs/>
          <w:spacing w:val="1"/>
          <w:kern w:val="32"/>
          <w:sz w:val="32"/>
          <w:szCs w:val="32"/>
          <w:lang w:eastAsia="ru-RU"/>
          <w14:ligatures w14:val="none"/>
        </w:rPr>
        <w:t>о</w:t>
      </w:r>
      <w:r w:rsidRPr="00D83631">
        <w:rPr>
          <w:rFonts w:ascii="Calibri Light" w:eastAsia="Times New Roman" w:hAnsi="Calibri Light" w:cs="Times New Roman"/>
          <w:b/>
          <w:bCs/>
          <w:kern w:val="32"/>
          <w:sz w:val="32"/>
          <w:szCs w:val="32"/>
          <w:lang w:eastAsia="ru-RU"/>
          <w14:ligatures w14:val="none"/>
        </w:rPr>
        <w:t>, ре</w:t>
      </w:r>
      <w:r w:rsidRPr="00D83631">
        <w:rPr>
          <w:rFonts w:ascii="Calibri Light" w:eastAsia="Times New Roman" w:hAnsi="Calibri Light" w:cs="Times New Roman"/>
          <w:b/>
          <w:bCs/>
          <w:spacing w:val="-6"/>
          <w:kern w:val="32"/>
          <w:sz w:val="32"/>
          <w:szCs w:val="32"/>
          <w:lang w:eastAsia="ru-RU"/>
          <w14:ligatures w14:val="none"/>
        </w:rPr>
        <w:t>к</w:t>
      </w:r>
      <w:r w:rsidRPr="00D83631">
        <w:rPr>
          <w:rFonts w:ascii="Calibri Light" w:eastAsia="Times New Roman" w:hAnsi="Calibri Light" w:cs="Times New Roman"/>
          <w:b/>
          <w:bCs/>
          <w:spacing w:val="1"/>
          <w:kern w:val="32"/>
          <w:sz w:val="32"/>
          <w:szCs w:val="32"/>
          <w:lang w:eastAsia="ru-RU"/>
          <w14:ligatures w14:val="none"/>
        </w:rPr>
        <w:t>о</w:t>
      </w:r>
      <w:r w:rsidRPr="00D83631">
        <w:rPr>
          <w:rFonts w:ascii="Calibri Light" w:eastAsia="Times New Roman" w:hAnsi="Calibri Light" w:cs="Times New Roman"/>
          <w:b/>
          <w:bCs/>
          <w:spacing w:val="-1"/>
          <w:kern w:val="32"/>
          <w:sz w:val="32"/>
          <w:szCs w:val="32"/>
          <w:lang w:eastAsia="ru-RU"/>
          <w14:ligatures w14:val="none"/>
        </w:rPr>
        <w:t>н</w:t>
      </w:r>
      <w:r w:rsidRPr="00D83631">
        <w:rPr>
          <w:rFonts w:ascii="Calibri Light" w:eastAsia="Times New Roman" w:hAnsi="Calibri Light" w:cs="Times New Roman"/>
          <w:b/>
          <w:bCs/>
          <w:kern w:val="32"/>
          <w:sz w:val="32"/>
          <w:szCs w:val="32"/>
          <w:lang w:eastAsia="ru-RU"/>
          <w14:ligatures w14:val="none"/>
        </w:rPr>
        <w:t>с</w:t>
      </w:r>
      <w:r w:rsidRPr="00D83631">
        <w:rPr>
          <w:rFonts w:ascii="Calibri Light" w:eastAsia="Times New Roman" w:hAnsi="Calibri Light" w:cs="Times New Roman"/>
          <w:b/>
          <w:bCs/>
          <w:spacing w:val="4"/>
          <w:kern w:val="32"/>
          <w:sz w:val="32"/>
          <w:szCs w:val="32"/>
          <w:lang w:eastAsia="ru-RU"/>
          <w14:ligatures w14:val="none"/>
        </w:rPr>
        <w:t>т</w:t>
      </w:r>
      <w:r w:rsidRPr="00D83631">
        <w:rPr>
          <w:rFonts w:ascii="Calibri Light" w:eastAsia="Times New Roman" w:hAnsi="Calibri Light" w:cs="Times New Roman"/>
          <w:b/>
          <w:bCs/>
          <w:spacing w:val="-5"/>
          <w:kern w:val="32"/>
          <w:sz w:val="32"/>
          <w:szCs w:val="32"/>
          <w:lang w:eastAsia="ru-RU"/>
          <w14:ligatures w14:val="none"/>
        </w:rPr>
        <w:t>р</w:t>
      </w:r>
      <w:r w:rsidRPr="00D83631">
        <w:rPr>
          <w:rFonts w:ascii="Calibri Light" w:eastAsia="Times New Roman" w:hAnsi="Calibri Light" w:cs="Times New Roman"/>
          <w:b/>
          <w:bCs/>
          <w:spacing w:val="1"/>
          <w:kern w:val="32"/>
          <w:sz w:val="32"/>
          <w:szCs w:val="32"/>
          <w:lang w:eastAsia="ru-RU"/>
          <w14:ligatures w14:val="none"/>
        </w:rPr>
        <w:t>у</w:t>
      </w:r>
      <w:r w:rsidRPr="00D83631">
        <w:rPr>
          <w:rFonts w:ascii="Calibri Light" w:eastAsia="Times New Roman" w:hAnsi="Calibri Light" w:cs="Times New Roman"/>
          <w:b/>
          <w:bCs/>
          <w:spacing w:val="-1"/>
          <w:kern w:val="32"/>
          <w:sz w:val="32"/>
          <w:szCs w:val="32"/>
          <w:lang w:eastAsia="ru-RU"/>
          <w14:ligatures w14:val="none"/>
        </w:rPr>
        <w:t>кци</w:t>
      </w:r>
      <w:r w:rsidRPr="00D83631">
        <w:rPr>
          <w:rFonts w:ascii="Calibri Light" w:eastAsia="Times New Roman" w:hAnsi="Calibri Light" w:cs="Times New Roman"/>
          <w:b/>
          <w:bCs/>
          <w:kern w:val="32"/>
          <w:sz w:val="32"/>
          <w:szCs w:val="32"/>
          <w:lang w:eastAsia="ru-RU"/>
          <w14:ligatures w14:val="none"/>
        </w:rPr>
        <w:t xml:space="preserve">ю и </w:t>
      </w:r>
      <w:r w:rsidRPr="00D83631">
        <w:rPr>
          <w:rFonts w:ascii="Calibri Light" w:eastAsia="Times New Roman" w:hAnsi="Calibri Light" w:cs="Times New Roman"/>
          <w:b/>
          <w:bCs/>
          <w:spacing w:val="1"/>
          <w:kern w:val="32"/>
          <w:sz w:val="32"/>
          <w:szCs w:val="32"/>
          <w:lang w:eastAsia="ru-RU"/>
          <w14:ligatures w14:val="none"/>
        </w:rPr>
        <w:t>т</w:t>
      </w:r>
      <w:r w:rsidRPr="00D83631">
        <w:rPr>
          <w:rFonts w:ascii="Calibri Light" w:eastAsia="Times New Roman" w:hAnsi="Calibri Light" w:cs="Times New Roman"/>
          <w:b/>
          <w:bCs/>
          <w:spacing w:val="-7"/>
          <w:kern w:val="32"/>
          <w:sz w:val="32"/>
          <w:szCs w:val="32"/>
          <w:lang w:eastAsia="ru-RU"/>
          <w14:ligatures w14:val="none"/>
        </w:rPr>
        <w:t>е</w:t>
      </w:r>
      <w:r w:rsidRPr="00D83631">
        <w:rPr>
          <w:rFonts w:ascii="Calibri Light" w:eastAsia="Times New Roman" w:hAnsi="Calibri Light" w:cs="Times New Roman"/>
          <w:b/>
          <w:bCs/>
          <w:spacing w:val="1"/>
          <w:kern w:val="32"/>
          <w:sz w:val="32"/>
          <w:szCs w:val="32"/>
          <w:lang w:eastAsia="ru-RU"/>
          <w14:ligatures w14:val="none"/>
        </w:rPr>
        <w:t>х</w:t>
      </w:r>
      <w:r w:rsidRPr="00D83631">
        <w:rPr>
          <w:rFonts w:ascii="Calibri Light" w:eastAsia="Times New Roman" w:hAnsi="Calibri Light" w:cs="Times New Roman"/>
          <w:b/>
          <w:bCs/>
          <w:spacing w:val="-1"/>
          <w:kern w:val="32"/>
          <w:sz w:val="32"/>
          <w:szCs w:val="32"/>
          <w:lang w:eastAsia="ru-RU"/>
          <w14:ligatures w14:val="none"/>
        </w:rPr>
        <w:t>ни</w:t>
      </w:r>
      <w:r w:rsidRPr="00D83631">
        <w:rPr>
          <w:rFonts w:ascii="Calibri Light" w:eastAsia="Times New Roman" w:hAnsi="Calibri Light" w:cs="Times New Roman"/>
          <w:b/>
          <w:bCs/>
          <w:kern w:val="32"/>
          <w:sz w:val="32"/>
          <w:szCs w:val="32"/>
          <w:lang w:eastAsia="ru-RU"/>
          <w14:ligatures w14:val="none"/>
        </w:rPr>
        <w:t>ч</w:t>
      </w:r>
      <w:r w:rsidRPr="00D83631">
        <w:rPr>
          <w:rFonts w:ascii="Calibri Light" w:eastAsia="Times New Roman" w:hAnsi="Calibri Light" w:cs="Times New Roman"/>
          <w:b/>
          <w:bCs/>
          <w:spacing w:val="2"/>
          <w:kern w:val="32"/>
          <w:sz w:val="32"/>
          <w:szCs w:val="32"/>
          <w:lang w:eastAsia="ru-RU"/>
          <w14:ligatures w14:val="none"/>
        </w:rPr>
        <w:t>е</w:t>
      </w:r>
      <w:r w:rsidRPr="00D83631">
        <w:rPr>
          <w:rFonts w:ascii="Calibri Light" w:eastAsia="Times New Roman" w:hAnsi="Calibri Light" w:cs="Times New Roman"/>
          <w:b/>
          <w:bCs/>
          <w:kern w:val="32"/>
          <w:sz w:val="32"/>
          <w:szCs w:val="32"/>
          <w:lang w:eastAsia="ru-RU"/>
          <w14:ligatures w14:val="none"/>
        </w:rPr>
        <w:t>с</w:t>
      </w:r>
      <w:r w:rsidRPr="00D83631">
        <w:rPr>
          <w:rFonts w:ascii="Calibri Light" w:eastAsia="Times New Roman" w:hAnsi="Calibri Light" w:cs="Times New Roman"/>
          <w:b/>
          <w:bCs/>
          <w:spacing w:val="-6"/>
          <w:kern w:val="32"/>
          <w:sz w:val="32"/>
          <w:szCs w:val="32"/>
          <w:lang w:eastAsia="ru-RU"/>
          <w14:ligatures w14:val="none"/>
        </w:rPr>
        <w:t>к</w:t>
      </w:r>
      <w:r w:rsidRPr="00D83631">
        <w:rPr>
          <w:rFonts w:ascii="Calibri Light" w:eastAsia="Times New Roman" w:hAnsi="Calibri Light" w:cs="Times New Roman"/>
          <w:b/>
          <w:bCs/>
          <w:spacing w:val="1"/>
          <w:kern w:val="32"/>
          <w:sz w:val="32"/>
          <w:szCs w:val="32"/>
          <w:lang w:eastAsia="ru-RU"/>
          <w14:ligatures w14:val="none"/>
        </w:rPr>
        <w:t>о</w:t>
      </w:r>
      <w:r w:rsidRPr="00D83631">
        <w:rPr>
          <w:rFonts w:ascii="Calibri Light" w:eastAsia="Times New Roman" w:hAnsi="Calibri Light" w:cs="Times New Roman"/>
          <w:b/>
          <w:bCs/>
          <w:kern w:val="32"/>
          <w:sz w:val="32"/>
          <w:szCs w:val="32"/>
          <w:lang w:eastAsia="ru-RU"/>
          <w14:ligatures w14:val="none"/>
        </w:rPr>
        <w:t xml:space="preserve">е </w:t>
      </w:r>
      <w:r w:rsidRPr="00D83631">
        <w:rPr>
          <w:rFonts w:ascii="Calibri Light" w:eastAsia="Times New Roman" w:hAnsi="Calibri Light" w:cs="Times New Roman"/>
          <w:b/>
          <w:bCs/>
          <w:spacing w:val="-1"/>
          <w:kern w:val="32"/>
          <w:sz w:val="32"/>
          <w:szCs w:val="32"/>
          <w:lang w:eastAsia="ru-RU"/>
          <w14:ligatures w14:val="none"/>
        </w:rPr>
        <w:t>п</w:t>
      </w:r>
      <w:r w:rsidRPr="00D83631">
        <w:rPr>
          <w:rFonts w:ascii="Calibri Light" w:eastAsia="Times New Roman" w:hAnsi="Calibri Light" w:cs="Times New Roman"/>
          <w:b/>
          <w:bCs/>
          <w:kern w:val="32"/>
          <w:sz w:val="32"/>
          <w:szCs w:val="32"/>
          <w:lang w:eastAsia="ru-RU"/>
          <w14:ligatures w14:val="none"/>
        </w:rPr>
        <w:t>ере</w:t>
      </w:r>
      <w:r w:rsidRPr="00D83631">
        <w:rPr>
          <w:rFonts w:ascii="Calibri Light" w:eastAsia="Times New Roman" w:hAnsi="Calibri Light" w:cs="Times New Roman"/>
          <w:b/>
          <w:bCs/>
          <w:spacing w:val="-5"/>
          <w:kern w:val="32"/>
          <w:sz w:val="32"/>
          <w:szCs w:val="32"/>
          <w:lang w:eastAsia="ru-RU"/>
          <w14:ligatures w14:val="none"/>
        </w:rPr>
        <w:t>в</w:t>
      </w:r>
      <w:r w:rsidRPr="00D83631">
        <w:rPr>
          <w:rFonts w:ascii="Calibri Light" w:eastAsia="Times New Roman" w:hAnsi="Calibri Light" w:cs="Times New Roman"/>
          <w:b/>
          <w:bCs/>
          <w:spacing w:val="1"/>
          <w:kern w:val="32"/>
          <w:sz w:val="32"/>
          <w:szCs w:val="32"/>
          <w:lang w:eastAsia="ru-RU"/>
          <w14:ligatures w14:val="none"/>
        </w:rPr>
        <w:t>оо</w:t>
      </w:r>
      <w:r w:rsidRPr="00D83631">
        <w:rPr>
          <w:rFonts w:ascii="Calibri Light" w:eastAsia="Times New Roman" w:hAnsi="Calibri Light" w:cs="Times New Roman"/>
          <w:b/>
          <w:bCs/>
          <w:spacing w:val="-5"/>
          <w:kern w:val="32"/>
          <w:sz w:val="32"/>
          <w:szCs w:val="32"/>
          <w:lang w:eastAsia="ru-RU"/>
          <w14:ligatures w14:val="none"/>
        </w:rPr>
        <w:t>р</w:t>
      </w:r>
      <w:r w:rsidRPr="00D83631">
        <w:rPr>
          <w:rFonts w:ascii="Calibri Light" w:eastAsia="Times New Roman" w:hAnsi="Calibri Light" w:cs="Times New Roman"/>
          <w:b/>
          <w:bCs/>
          <w:spacing w:val="-4"/>
          <w:kern w:val="32"/>
          <w:sz w:val="32"/>
          <w:szCs w:val="32"/>
          <w:lang w:eastAsia="ru-RU"/>
          <w14:ligatures w14:val="none"/>
        </w:rPr>
        <w:t>у</w:t>
      </w:r>
      <w:r w:rsidRPr="00D83631">
        <w:rPr>
          <w:rFonts w:ascii="Calibri Light" w:eastAsia="Times New Roman" w:hAnsi="Calibri Light" w:cs="Times New Roman"/>
          <w:b/>
          <w:bCs/>
          <w:spacing w:val="-7"/>
          <w:kern w:val="32"/>
          <w:sz w:val="32"/>
          <w:szCs w:val="32"/>
          <w:lang w:eastAsia="ru-RU"/>
          <w14:ligatures w14:val="none"/>
        </w:rPr>
        <w:t>ж</w:t>
      </w:r>
      <w:r w:rsidRPr="00D83631">
        <w:rPr>
          <w:rFonts w:ascii="Calibri Light" w:eastAsia="Times New Roman" w:hAnsi="Calibri Light" w:cs="Times New Roman"/>
          <w:b/>
          <w:bCs/>
          <w:kern w:val="32"/>
          <w:sz w:val="32"/>
          <w:szCs w:val="32"/>
          <w:lang w:eastAsia="ru-RU"/>
          <w14:ligatures w14:val="none"/>
        </w:rPr>
        <w:t>ен</w:t>
      </w:r>
      <w:r w:rsidRPr="00D83631">
        <w:rPr>
          <w:rFonts w:ascii="Calibri Light" w:eastAsia="Times New Roman" w:hAnsi="Calibri Light" w:cs="Times New Roman"/>
          <w:b/>
          <w:bCs/>
          <w:spacing w:val="-2"/>
          <w:kern w:val="32"/>
          <w:sz w:val="32"/>
          <w:szCs w:val="32"/>
          <w:lang w:eastAsia="ru-RU"/>
          <w14:ligatures w14:val="none"/>
        </w:rPr>
        <w:t>и</w:t>
      </w:r>
      <w:r w:rsidRPr="00D83631">
        <w:rPr>
          <w:rFonts w:ascii="Calibri Light" w:eastAsia="Times New Roman" w:hAnsi="Calibri Light" w:cs="Times New Roman"/>
          <w:b/>
          <w:bCs/>
          <w:kern w:val="32"/>
          <w:sz w:val="32"/>
          <w:szCs w:val="32"/>
          <w:lang w:eastAsia="ru-RU"/>
          <w14:ligatures w14:val="none"/>
        </w:rPr>
        <w:t>е</w:t>
      </w:r>
    </w:p>
    <w:p w14:paraId="785AC99D" w14:textId="77777777" w:rsidR="00D83631" w:rsidRPr="00D83631" w:rsidRDefault="00D83631" w:rsidP="00D83631">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D83631">
        <w:rPr>
          <w:rFonts w:ascii="Calibri Light" w:eastAsia="Times New Roman" w:hAnsi="Calibri Light" w:cs="Times New Roman"/>
          <w:b/>
          <w:bCs/>
          <w:i/>
          <w:iCs/>
          <w:kern w:val="0"/>
          <w:sz w:val="28"/>
          <w:szCs w:val="28"/>
          <w:lang w:eastAsia="ru-RU"/>
          <w14:ligatures w14:val="none"/>
        </w:rPr>
        <w:t>9.1. 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p>
    <w:p w14:paraId="4DF58FC2" w14:textId="77777777" w:rsidR="00D83631" w:rsidRPr="00D83631" w:rsidRDefault="00D83631" w:rsidP="00D83631">
      <w:pPr>
        <w:widowControl w:val="0"/>
        <w:autoSpaceDE w:val="0"/>
        <w:autoSpaceDN w:val="0"/>
        <w:adjustRightInd w:val="0"/>
        <w:spacing w:after="0" w:line="360" w:lineRule="auto"/>
        <w:ind w:right="13" w:firstLine="567"/>
        <w:jc w:val="both"/>
        <w:rPr>
          <w:rFonts w:ascii="Times New Roman" w:eastAsia="Times New Roman" w:hAnsi="Times New Roman" w:cs="Times New Roman"/>
          <w:color w:val="000000"/>
          <w:kern w:val="0"/>
          <w:sz w:val="26"/>
          <w:szCs w:val="26"/>
          <w:lang w:eastAsia="ru-RU"/>
          <w14:ligatures w14:val="none"/>
        </w:rPr>
      </w:pPr>
      <w:r w:rsidRPr="00D83631">
        <w:rPr>
          <w:rFonts w:ascii="Times New Roman" w:eastAsia="Times New Roman" w:hAnsi="Times New Roman" w:cs="Times New Roman"/>
          <w:color w:val="000000"/>
          <w:kern w:val="0"/>
          <w:sz w:val="26"/>
          <w:szCs w:val="26"/>
          <w:lang w:eastAsia="ru-RU"/>
          <w14:ligatures w14:val="none"/>
        </w:rPr>
        <w:t>В рамках инвестиционной программы ООО «СКТ» мероприятия не предусмотрены.</w:t>
      </w:r>
    </w:p>
    <w:p w14:paraId="6098EBE7" w14:textId="77777777" w:rsidR="00D83631" w:rsidRPr="00D83631" w:rsidRDefault="00D83631" w:rsidP="00D83631">
      <w:pPr>
        <w:widowControl w:val="0"/>
        <w:autoSpaceDE w:val="0"/>
        <w:autoSpaceDN w:val="0"/>
        <w:adjustRightInd w:val="0"/>
        <w:spacing w:after="0" w:line="360" w:lineRule="auto"/>
        <w:ind w:right="13" w:firstLine="567"/>
        <w:jc w:val="both"/>
        <w:rPr>
          <w:rFonts w:ascii="Times New Roman" w:eastAsia="Times New Roman" w:hAnsi="Times New Roman" w:cs="Times New Roman"/>
          <w:color w:val="000000"/>
          <w:kern w:val="0"/>
          <w:sz w:val="26"/>
          <w:szCs w:val="26"/>
          <w:lang w:eastAsia="ru-RU"/>
          <w14:ligatures w14:val="none"/>
        </w:rPr>
      </w:pPr>
      <w:r w:rsidRPr="00D83631">
        <w:rPr>
          <w:rFonts w:ascii="Times New Roman" w:eastAsia="Times New Roman" w:hAnsi="Times New Roman" w:cs="Times New Roman"/>
          <w:color w:val="000000"/>
          <w:kern w:val="0"/>
          <w:sz w:val="26"/>
          <w:szCs w:val="26"/>
          <w:lang w:eastAsia="ru-RU"/>
          <w14:ligatures w14:val="none"/>
        </w:rPr>
        <w:t xml:space="preserve">Мероприятия по замене изношенных сетей проводятся в рамках программы </w:t>
      </w:r>
      <w:r w:rsidRPr="00D83631">
        <w:rPr>
          <w:rFonts w:ascii="Times New Roman" w:eastAsia="Times New Roman" w:hAnsi="Times New Roman" w:cs="Times New Roman"/>
          <w:color w:val="000000"/>
          <w:kern w:val="0"/>
          <w:sz w:val="26"/>
          <w:szCs w:val="26"/>
          <w:lang w:eastAsia="ru-RU"/>
          <w14:ligatures w14:val="none"/>
        </w:rPr>
        <w:lastRenderedPageBreak/>
        <w:t>планово-предупредительных ремонтов. В случае наличия источников финансирования планируется ремонт тепловых сетей в период с 2024 по 2027 гг.</w:t>
      </w:r>
    </w:p>
    <w:p w14:paraId="659EE25E" w14:textId="77777777" w:rsidR="00D83631" w:rsidRPr="00D83631" w:rsidRDefault="00D83631" w:rsidP="00D83631">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D83631">
        <w:rPr>
          <w:rFonts w:ascii="Calibri Light" w:eastAsia="Times New Roman" w:hAnsi="Calibri Light" w:cs="Times New Roman"/>
          <w:b/>
          <w:bCs/>
          <w:i/>
          <w:iCs/>
          <w:kern w:val="0"/>
          <w:sz w:val="28"/>
          <w:szCs w:val="28"/>
          <w:lang w:eastAsia="ru-RU"/>
          <w14:ligatures w14:val="none"/>
        </w:rPr>
        <w:t xml:space="preserve">9.2. 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 </w:t>
      </w:r>
    </w:p>
    <w:p w14:paraId="1B5F2E1B" w14:textId="77777777" w:rsidR="00D83631" w:rsidRPr="00D83631" w:rsidRDefault="00D83631" w:rsidP="00D83631">
      <w:pPr>
        <w:widowControl w:val="0"/>
        <w:spacing w:after="0" w:line="360" w:lineRule="auto"/>
        <w:ind w:right="13"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Проектом схемы теплоснабжения предлагаются следующие мероприятия модернизации централизованной системы теплоснабжения муниципального образования:</w:t>
      </w:r>
    </w:p>
    <w:p w14:paraId="2D788240" w14:textId="77777777" w:rsidR="00D83631" w:rsidRPr="00D83631" w:rsidRDefault="00D83631" w:rsidP="00D83631">
      <w:pPr>
        <w:widowControl w:val="0"/>
        <w:autoSpaceDE w:val="0"/>
        <w:autoSpaceDN w:val="0"/>
        <w:adjustRightInd w:val="0"/>
        <w:spacing w:before="5" w:after="0" w:line="360" w:lineRule="auto"/>
        <w:ind w:left="102" w:right="13" w:firstLine="708"/>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1. Реконструкция котельной с. Шошка с заменой котлов и устройством топливохранилища (планируемый год реализации – 2025-2026) (см. таблицу ниже)</w:t>
      </w:r>
    </w:p>
    <w:p w14:paraId="03298CD2" w14:textId="77777777" w:rsidR="00D83631" w:rsidRPr="00D83631" w:rsidRDefault="00D83631" w:rsidP="00D83631">
      <w:pPr>
        <w:widowControl w:val="0"/>
        <w:autoSpaceDE w:val="0"/>
        <w:autoSpaceDN w:val="0"/>
        <w:adjustRightInd w:val="0"/>
        <w:spacing w:before="5" w:after="200" w:line="360" w:lineRule="auto"/>
        <w:ind w:right="13" w:firstLine="720"/>
        <w:contextualSpacing/>
        <w:jc w:val="both"/>
        <w:rPr>
          <w:rFonts w:ascii="Times New Roman" w:eastAsia="Calibri" w:hAnsi="Times New Roman" w:cs="Times New Roman"/>
          <w:kern w:val="0"/>
          <w:sz w:val="26"/>
          <w:szCs w:val="26"/>
          <w14:ligatures w14:val="none"/>
        </w:rPr>
      </w:pPr>
      <w:r w:rsidRPr="00D83631">
        <w:rPr>
          <w:rFonts w:ascii="Times New Roman" w:eastAsia="Calibri" w:hAnsi="Times New Roman" w:cs="Times New Roman"/>
          <w:kern w:val="0"/>
          <w:sz w:val="26"/>
          <w:szCs w:val="26"/>
          <w14:ligatures w14:val="none"/>
        </w:rPr>
        <w:t xml:space="preserve">Будет достигнуто повышение надежности теплоснабжения за счет замены изношенного оборудования. </w:t>
      </w:r>
    </w:p>
    <w:p w14:paraId="6C0C1746" w14:textId="77777777" w:rsidR="00D83631" w:rsidRPr="00D83631" w:rsidRDefault="00D83631" w:rsidP="00D83631">
      <w:pPr>
        <w:widowControl w:val="0"/>
        <w:autoSpaceDE w:val="0"/>
        <w:autoSpaceDN w:val="0"/>
        <w:adjustRightInd w:val="0"/>
        <w:spacing w:before="5" w:after="0" w:line="360" w:lineRule="auto"/>
        <w:ind w:left="102" w:right="13" w:firstLine="708"/>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2. Устан</w:t>
      </w:r>
      <w:r w:rsidRPr="00D83631">
        <w:rPr>
          <w:rFonts w:ascii="Times New Roman" w:eastAsia="Times New Roman" w:hAnsi="Times New Roman" w:cs="Times New Roman"/>
          <w:spacing w:val="2"/>
          <w:kern w:val="0"/>
          <w:sz w:val="26"/>
          <w:szCs w:val="26"/>
          <w:lang w:eastAsia="ru-RU"/>
          <w14:ligatures w14:val="none"/>
        </w:rPr>
        <w:t>о</w:t>
      </w:r>
      <w:r w:rsidRPr="00D83631">
        <w:rPr>
          <w:rFonts w:ascii="Times New Roman" w:eastAsia="Times New Roman" w:hAnsi="Times New Roman" w:cs="Times New Roman"/>
          <w:kern w:val="0"/>
          <w:sz w:val="26"/>
          <w:szCs w:val="26"/>
          <w:lang w:eastAsia="ru-RU"/>
          <w14:ligatures w14:val="none"/>
        </w:rPr>
        <w:t>в</w:t>
      </w:r>
      <w:r w:rsidRPr="00D83631">
        <w:rPr>
          <w:rFonts w:ascii="Times New Roman" w:eastAsia="Times New Roman" w:hAnsi="Times New Roman" w:cs="Times New Roman"/>
          <w:spacing w:val="-1"/>
          <w:kern w:val="0"/>
          <w:sz w:val="26"/>
          <w:szCs w:val="26"/>
          <w:lang w:eastAsia="ru-RU"/>
          <w14:ligatures w14:val="none"/>
        </w:rPr>
        <w:t>к</w:t>
      </w:r>
      <w:r w:rsidRPr="00D83631">
        <w:rPr>
          <w:rFonts w:ascii="Times New Roman" w:eastAsia="Times New Roman" w:hAnsi="Times New Roman" w:cs="Times New Roman"/>
          <w:kern w:val="0"/>
          <w:sz w:val="26"/>
          <w:szCs w:val="26"/>
          <w:lang w:eastAsia="ru-RU"/>
          <w14:ligatures w14:val="none"/>
        </w:rPr>
        <w:t>а</w:t>
      </w:r>
      <w:r w:rsidRPr="00D83631">
        <w:rPr>
          <w:rFonts w:ascii="Times New Roman" w:eastAsia="Times New Roman" w:hAnsi="Times New Roman" w:cs="Times New Roman"/>
          <w:spacing w:val="57"/>
          <w:kern w:val="0"/>
          <w:sz w:val="26"/>
          <w:szCs w:val="26"/>
          <w:lang w:eastAsia="ru-RU"/>
          <w14:ligatures w14:val="none"/>
        </w:rPr>
        <w:t xml:space="preserve"> </w:t>
      </w:r>
      <w:r w:rsidRPr="00D83631">
        <w:rPr>
          <w:rFonts w:ascii="Times New Roman" w:eastAsia="Times New Roman" w:hAnsi="Times New Roman" w:cs="Times New Roman"/>
          <w:kern w:val="0"/>
          <w:sz w:val="26"/>
          <w:szCs w:val="26"/>
          <w:lang w:eastAsia="ru-RU"/>
          <w14:ligatures w14:val="none"/>
        </w:rPr>
        <w:t>пр</w:t>
      </w:r>
      <w:r w:rsidRPr="00D83631">
        <w:rPr>
          <w:rFonts w:ascii="Times New Roman" w:eastAsia="Times New Roman" w:hAnsi="Times New Roman" w:cs="Times New Roman"/>
          <w:spacing w:val="3"/>
          <w:kern w:val="0"/>
          <w:sz w:val="26"/>
          <w:szCs w:val="26"/>
          <w:lang w:eastAsia="ru-RU"/>
          <w14:ligatures w14:val="none"/>
        </w:rPr>
        <w:t>и</w:t>
      </w:r>
      <w:r w:rsidRPr="00D83631">
        <w:rPr>
          <w:rFonts w:ascii="Times New Roman" w:eastAsia="Times New Roman" w:hAnsi="Times New Roman" w:cs="Times New Roman"/>
          <w:kern w:val="0"/>
          <w:sz w:val="26"/>
          <w:szCs w:val="26"/>
          <w:lang w:eastAsia="ru-RU"/>
          <w14:ligatures w14:val="none"/>
        </w:rPr>
        <w:t>боров</w:t>
      </w:r>
      <w:r w:rsidRPr="00D83631">
        <w:rPr>
          <w:rFonts w:ascii="Times New Roman" w:eastAsia="Times New Roman" w:hAnsi="Times New Roman" w:cs="Times New Roman"/>
          <w:spacing w:val="63"/>
          <w:kern w:val="0"/>
          <w:sz w:val="26"/>
          <w:szCs w:val="26"/>
          <w:lang w:eastAsia="ru-RU"/>
          <w14:ligatures w14:val="none"/>
        </w:rPr>
        <w:t xml:space="preserve"> </w:t>
      </w:r>
      <w:r w:rsidRPr="00D83631">
        <w:rPr>
          <w:rFonts w:ascii="Times New Roman" w:eastAsia="Times New Roman" w:hAnsi="Times New Roman" w:cs="Times New Roman"/>
          <w:spacing w:val="-5"/>
          <w:kern w:val="0"/>
          <w:sz w:val="26"/>
          <w:szCs w:val="26"/>
          <w:lang w:eastAsia="ru-RU"/>
          <w14:ligatures w14:val="none"/>
        </w:rPr>
        <w:t>у</w:t>
      </w:r>
      <w:r w:rsidRPr="00D83631">
        <w:rPr>
          <w:rFonts w:ascii="Times New Roman" w:eastAsia="Times New Roman" w:hAnsi="Times New Roman" w:cs="Times New Roman"/>
          <w:spacing w:val="1"/>
          <w:kern w:val="0"/>
          <w:sz w:val="26"/>
          <w:szCs w:val="26"/>
          <w:lang w:eastAsia="ru-RU"/>
          <w14:ligatures w14:val="none"/>
        </w:rPr>
        <w:t>ч</w:t>
      </w:r>
      <w:r w:rsidRPr="00D83631">
        <w:rPr>
          <w:rFonts w:ascii="Times New Roman" w:eastAsia="Times New Roman" w:hAnsi="Times New Roman" w:cs="Times New Roman"/>
          <w:kern w:val="0"/>
          <w:sz w:val="26"/>
          <w:szCs w:val="26"/>
          <w:lang w:eastAsia="ru-RU"/>
          <w14:ligatures w14:val="none"/>
        </w:rPr>
        <w:t>ета</w:t>
      </w:r>
      <w:r w:rsidRPr="00D83631">
        <w:rPr>
          <w:rFonts w:ascii="Times New Roman" w:eastAsia="Times New Roman" w:hAnsi="Times New Roman" w:cs="Times New Roman"/>
          <w:spacing w:val="65"/>
          <w:kern w:val="0"/>
          <w:sz w:val="26"/>
          <w:szCs w:val="26"/>
          <w:lang w:eastAsia="ru-RU"/>
          <w14:ligatures w14:val="none"/>
        </w:rPr>
        <w:t xml:space="preserve"> </w:t>
      </w:r>
      <w:r w:rsidRPr="00D83631">
        <w:rPr>
          <w:rFonts w:ascii="Times New Roman" w:eastAsia="Times New Roman" w:hAnsi="Times New Roman" w:cs="Times New Roman"/>
          <w:kern w:val="0"/>
          <w:sz w:val="26"/>
          <w:szCs w:val="26"/>
          <w:lang w:eastAsia="ru-RU"/>
          <w14:ligatures w14:val="none"/>
        </w:rPr>
        <w:t>тепловой</w:t>
      </w:r>
      <w:r w:rsidRPr="00D83631">
        <w:rPr>
          <w:rFonts w:ascii="Times New Roman" w:eastAsia="Times New Roman" w:hAnsi="Times New Roman" w:cs="Times New Roman"/>
          <w:spacing w:val="62"/>
          <w:kern w:val="0"/>
          <w:sz w:val="26"/>
          <w:szCs w:val="26"/>
          <w:lang w:eastAsia="ru-RU"/>
          <w14:ligatures w14:val="none"/>
        </w:rPr>
        <w:t xml:space="preserve"> </w:t>
      </w:r>
      <w:r w:rsidRPr="00D83631">
        <w:rPr>
          <w:rFonts w:ascii="Times New Roman" w:eastAsia="Times New Roman" w:hAnsi="Times New Roman" w:cs="Times New Roman"/>
          <w:spacing w:val="-1"/>
          <w:kern w:val="0"/>
          <w:sz w:val="26"/>
          <w:szCs w:val="26"/>
          <w:lang w:eastAsia="ru-RU"/>
          <w14:ligatures w14:val="none"/>
        </w:rPr>
        <w:t>э</w:t>
      </w:r>
      <w:r w:rsidRPr="00D83631">
        <w:rPr>
          <w:rFonts w:ascii="Times New Roman" w:eastAsia="Times New Roman" w:hAnsi="Times New Roman" w:cs="Times New Roman"/>
          <w:kern w:val="0"/>
          <w:sz w:val="26"/>
          <w:szCs w:val="26"/>
          <w:lang w:eastAsia="ru-RU"/>
          <w14:ligatures w14:val="none"/>
        </w:rPr>
        <w:t>н</w:t>
      </w:r>
      <w:r w:rsidRPr="00D83631">
        <w:rPr>
          <w:rFonts w:ascii="Times New Roman" w:eastAsia="Times New Roman" w:hAnsi="Times New Roman" w:cs="Times New Roman"/>
          <w:spacing w:val="3"/>
          <w:kern w:val="0"/>
          <w:sz w:val="26"/>
          <w:szCs w:val="26"/>
          <w:lang w:eastAsia="ru-RU"/>
          <w14:ligatures w14:val="none"/>
        </w:rPr>
        <w:t>е</w:t>
      </w:r>
      <w:r w:rsidRPr="00D83631">
        <w:rPr>
          <w:rFonts w:ascii="Times New Roman" w:eastAsia="Times New Roman" w:hAnsi="Times New Roman" w:cs="Times New Roman"/>
          <w:kern w:val="0"/>
          <w:sz w:val="26"/>
          <w:szCs w:val="26"/>
          <w:lang w:eastAsia="ru-RU"/>
          <w14:ligatures w14:val="none"/>
        </w:rPr>
        <w:t>ргии у</w:t>
      </w:r>
      <w:r w:rsidRPr="00D83631">
        <w:rPr>
          <w:rFonts w:ascii="Times New Roman" w:eastAsia="Times New Roman" w:hAnsi="Times New Roman" w:cs="Times New Roman"/>
          <w:spacing w:val="63"/>
          <w:kern w:val="0"/>
          <w:sz w:val="26"/>
          <w:szCs w:val="26"/>
          <w:lang w:eastAsia="ru-RU"/>
          <w14:ligatures w14:val="none"/>
        </w:rPr>
        <w:t xml:space="preserve"> </w:t>
      </w:r>
      <w:r w:rsidRPr="00D83631">
        <w:rPr>
          <w:rFonts w:ascii="Times New Roman" w:eastAsia="Times New Roman" w:hAnsi="Times New Roman" w:cs="Times New Roman"/>
          <w:kern w:val="0"/>
          <w:sz w:val="26"/>
          <w:szCs w:val="26"/>
          <w:lang w:eastAsia="ru-RU"/>
          <w14:ligatures w14:val="none"/>
        </w:rPr>
        <w:t>пот</w:t>
      </w:r>
      <w:r w:rsidRPr="00D83631">
        <w:rPr>
          <w:rFonts w:ascii="Times New Roman" w:eastAsia="Times New Roman" w:hAnsi="Times New Roman" w:cs="Times New Roman"/>
          <w:spacing w:val="2"/>
          <w:kern w:val="0"/>
          <w:sz w:val="26"/>
          <w:szCs w:val="26"/>
          <w:lang w:eastAsia="ru-RU"/>
          <w14:ligatures w14:val="none"/>
        </w:rPr>
        <w:t>р</w:t>
      </w:r>
      <w:r w:rsidRPr="00D83631">
        <w:rPr>
          <w:rFonts w:ascii="Times New Roman" w:eastAsia="Times New Roman" w:hAnsi="Times New Roman" w:cs="Times New Roman"/>
          <w:kern w:val="0"/>
          <w:sz w:val="26"/>
          <w:szCs w:val="26"/>
          <w:lang w:eastAsia="ru-RU"/>
          <w14:ligatures w14:val="none"/>
        </w:rPr>
        <w:t>ебителей</w:t>
      </w:r>
      <w:r w:rsidRPr="00D83631">
        <w:rPr>
          <w:rFonts w:ascii="Times New Roman" w:eastAsia="Times New Roman" w:hAnsi="Times New Roman" w:cs="Times New Roman"/>
          <w:spacing w:val="59"/>
          <w:kern w:val="0"/>
          <w:sz w:val="26"/>
          <w:szCs w:val="26"/>
          <w:lang w:eastAsia="ru-RU"/>
          <w14:ligatures w14:val="none"/>
        </w:rPr>
        <w:t xml:space="preserve"> </w:t>
      </w:r>
      <w:r w:rsidRPr="00D83631">
        <w:rPr>
          <w:rFonts w:ascii="Times New Roman" w:eastAsia="Times New Roman" w:hAnsi="Times New Roman" w:cs="Times New Roman"/>
          <w:kern w:val="0"/>
          <w:sz w:val="26"/>
          <w:szCs w:val="26"/>
          <w:lang w:eastAsia="ru-RU"/>
          <w14:ligatures w14:val="none"/>
        </w:rPr>
        <w:t>(</w:t>
      </w:r>
      <w:r w:rsidRPr="00D83631">
        <w:rPr>
          <w:rFonts w:ascii="Times New Roman" w:eastAsia="Times New Roman" w:hAnsi="Times New Roman" w:cs="Times New Roman"/>
          <w:spacing w:val="1"/>
          <w:kern w:val="0"/>
          <w:sz w:val="26"/>
          <w:szCs w:val="26"/>
          <w:lang w:eastAsia="ru-RU"/>
          <w14:ligatures w14:val="none"/>
        </w:rPr>
        <w:t>з</w:t>
      </w:r>
      <w:r w:rsidRPr="00D83631">
        <w:rPr>
          <w:rFonts w:ascii="Times New Roman" w:eastAsia="Times New Roman" w:hAnsi="Times New Roman" w:cs="Times New Roman"/>
          <w:kern w:val="0"/>
          <w:sz w:val="26"/>
          <w:szCs w:val="26"/>
          <w:lang w:eastAsia="ru-RU"/>
          <w14:ligatures w14:val="none"/>
        </w:rPr>
        <w:t>а счет средств</w:t>
      </w:r>
      <w:r w:rsidRPr="00D83631">
        <w:rPr>
          <w:rFonts w:ascii="Times New Roman" w:eastAsia="Times New Roman" w:hAnsi="Times New Roman" w:cs="Times New Roman"/>
          <w:spacing w:val="-8"/>
          <w:kern w:val="0"/>
          <w:sz w:val="26"/>
          <w:szCs w:val="26"/>
          <w:lang w:eastAsia="ru-RU"/>
          <w14:ligatures w14:val="none"/>
        </w:rPr>
        <w:t xml:space="preserve"> </w:t>
      </w:r>
      <w:r w:rsidRPr="00D83631">
        <w:rPr>
          <w:rFonts w:ascii="Times New Roman" w:eastAsia="Times New Roman" w:hAnsi="Times New Roman" w:cs="Times New Roman"/>
          <w:kern w:val="0"/>
          <w:sz w:val="26"/>
          <w:szCs w:val="26"/>
          <w:lang w:eastAsia="ru-RU"/>
          <w14:ligatures w14:val="none"/>
        </w:rPr>
        <w:t>п</w:t>
      </w:r>
      <w:r w:rsidRPr="00D83631">
        <w:rPr>
          <w:rFonts w:ascii="Times New Roman" w:eastAsia="Times New Roman" w:hAnsi="Times New Roman" w:cs="Times New Roman"/>
          <w:spacing w:val="3"/>
          <w:kern w:val="0"/>
          <w:sz w:val="26"/>
          <w:szCs w:val="26"/>
          <w:lang w:eastAsia="ru-RU"/>
          <w14:ligatures w14:val="none"/>
        </w:rPr>
        <w:t>о</w:t>
      </w:r>
      <w:r w:rsidRPr="00D83631">
        <w:rPr>
          <w:rFonts w:ascii="Times New Roman" w:eastAsia="Times New Roman" w:hAnsi="Times New Roman" w:cs="Times New Roman"/>
          <w:kern w:val="0"/>
          <w:sz w:val="26"/>
          <w:szCs w:val="26"/>
          <w:lang w:eastAsia="ru-RU"/>
          <w14:ligatures w14:val="none"/>
        </w:rPr>
        <w:t>требит</w:t>
      </w:r>
      <w:r w:rsidRPr="00D83631">
        <w:rPr>
          <w:rFonts w:ascii="Times New Roman" w:eastAsia="Times New Roman" w:hAnsi="Times New Roman" w:cs="Times New Roman"/>
          <w:spacing w:val="2"/>
          <w:kern w:val="0"/>
          <w:sz w:val="26"/>
          <w:szCs w:val="26"/>
          <w:lang w:eastAsia="ru-RU"/>
          <w14:ligatures w14:val="none"/>
        </w:rPr>
        <w:t>е</w:t>
      </w:r>
      <w:r w:rsidRPr="00D83631">
        <w:rPr>
          <w:rFonts w:ascii="Times New Roman" w:eastAsia="Times New Roman" w:hAnsi="Times New Roman" w:cs="Times New Roman"/>
          <w:kern w:val="0"/>
          <w:sz w:val="26"/>
          <w:szCs w:val="26"/>
          <w:lang w:eastAsia="ru-RU"/>
          <w14:ligatures w14:val="none"/>
        </w:rPr>
        <w:t>ле</w:t>
      </w:r>
      <w:r w:rsidRPr="00D83631">
        <w:rPr>
          <w:rFonts w:ascii="Times New Roman" w:eastAsia="Times New Roman" w:hAnsi="Times New Roman" w:cs="Times New Roman"/>
          <w:spacing w:val="3"/>
          <w:kern w:val="0"/>
          <w:sz w:val="26"/>
          <w:szCs w:val="26"/>
          <w:lang w:eastAsia="ru-RU"/>
          <w14:ligatures w14:val="none"/>
        </w:rPr>
        <w:t>й</w:t>
      </w:r>
      <w:r w:rsidRPr="00D83631">
        <w:rPr>
          <w:rFonts w:ascii="Times New Roman" w:eastAsia="Times New Roman" w:hAnsi="Times New Roman" w:cs="Times New Roman"/>
          <w:spacing w:val="1"/>
          <w:kern w:val="0"/>
          <w:sz w:val="26"/>
          <w:szCs w:val="26"/>
          <w:lang w:eastAsia="ru-RU"/>
          <w14:ligatures w14:val="none"/>
        </w:rPr>
        <w:t>)</w:t>
      </w:r>
      <w:r w:rsidRPr="00D83631">
        <w:rPr>
          <w:rFonts w:ascii="Times New Roman" w:eastAsia="Times New Roman" w:hAnsi="Times New Roman" w:cs="Times New Roman"/>
          <w:kern w:val="0"/>
          <w:sz w:val="26"/>
          <w:szCs w:val="26"/>
          <w:lang w:eastAsia="ru-RU"/>
          <w14:ligatures w14:val="none"/>
        </w:rPr>
        <w:t>.</w:t>
      </w:r>
    </w:p>
    <w:p w14:paraId="26E5C11C" w14:textId="77777777" w:rsidR="00D83631" w:rsidRPr="00D83631" w:rsidRDefault="00D83631" w:rsidP="00D83631">
      <w:pPr>
        <w:widowControl w:val="0"/>
        <w:autoSpaceDE w:val="0"/>
        <w:autoSpaceDN w:val="0"/>
        <w:adjustRightInd w:val="0"/>
        <w:spacing w:before="5" w:after="0" w:line="360" w:lineRule="auto"/>
        <w:ind w:left="102" w:right="13" w:firstLine="708"/>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3. Оптимизация системы теплоснабжения СП «Шошка» (при наличии источников финансирования ООО «СТК»).</w:t>
      </w:r>
    </w:p>
    <w:p w14:paraId="572E1022" w14:textId="77777777" w:rsidR="00D83631" w:rsidRPr="00D83631" w:rsidRDefault="00D83631" w:rsidP="00D83631">
      <w:pPr>
        <w:widowControl w:val="0"/>
        <w:autoSpaceDE w:val="0"/>
        <w:autoSpaceDN w:val="0"/>
        <w:adjustRightInd w:val="0"/>
        <w:spacing w:line="360" w:lineRule="auto"/>
        <w:ind w:right="13"/>
        <w:jc w:val="both"/>
        <w:rPr>
          <w:rFonts w:ascii="Calibri" w:eastAsia="Times New Roman" w:hAnsi="Calibri" w:cs="Times New Roman"/>
          <w:kern w:val="0"/>
          <w:sz w:val="26"/>
          <w:szCs w:val="26"/>
          <w:lang w:eastAsia="ru-RU"/>
          <w14:ligatures w14:val="none"/>
        </w:rPr>
      </w:pPr>
    </w:p>
    <w:p w14:paraId="1D2DD4B3" w14:textId="77777777" w:rsidR="00D83631" w:rsidRPr="00D83631" w:rsidRDefault="00D83631" w:rsidP="00D83631">
      <w:pPr>
        <w:widowControl w:val="0"/>
        <w:autoSpaceDE w:val="0"/>
        <w:autoSpaceDN w:val="0"/>
        <w:adjustRightInd w:val="0"/>
        <w:spacing w:line="360" w:lineRule="auto"/>
        <w:ind w:right="13"/>
        <w:jc w:val="both"/>
        <w:rPr>
          <w:rFonts w:ascii="Calibri" w:eastAsia="Times New Roman" w:hAnsi="Calibri" w:cs="Times New Roman"/>
          <w:kern w:val="0"/>
          <w:sz w:val="26"/>
          <w:szCs w:val="26"/>
          <w:lang w:eastAsia="ru-RU"/>
          <w14:ligatures w14:val="none"/>
        </w:rPr>
      </w:pPr>
    </w:p>
    <w:p w14:paraId="0245A389" w14:textId="77777777" w:rsidR="00D83631" w:rsidRPr="00D83631" w:rsidRDefault="00D83631" w:rsidP="00D83631">
      <w:pPr>
        <w:widowControl w:val="0"/>
        <w:autoSpaceDE w:val="0"/>
        <w:autoSpaceDN w:val="0"/>
        <w:adjustRightInd w:val="0"/>
        <w:spacing w:line="360" w:lineRule="auto"/>
        <w:ind w:right="13"/>
        <w:jc w:val="both"/>
        <w:rPr>
          <w:rFonts w:ascii="Calibri" w:eastAsia="Times New Roman" w:hAnsi="Calibri" w:cs="Times New Roman"/>
          <w:kern w:val="0"/>
          <w:sz w:val="26"/>
          <w:szCs w:val="26"/>
          <w:lang w:eastAsia="ru-RU"/>
          <w14:ligatures w14:val="none"/>
        </w:rPr>
      </w:pPr>
    </w:p>
    <w:p w14:paraId="449F5D57" w14:textId="77777777" w:rsidR="00D83631" w:rsidRPr="00D83631" w:rsidRDefault="00D83631" w:rsidP="00D83631">
      <w:pPr>
        <w:widowControl w:val="0"/>
        <w:autoSpaceDE w:val="0"/>
        <w:autoSpaceDN w:val="0"/>
        <w:adjustRightInd w:val="0"/>
        <w:spacing w:line="360" w:lineRule="auto"/>
        <w:ind w:right="13"/>
        <w:jc w:val="both"/>
        <w:rPr>
          <w:rFonts w:ascii="Calibri" w:eastAsia="Times New Roman" w:hAnsi="Calibri" w:cs="Times New Roman"/>
          <w:kern w:val="0"/>
          <w:sz w:val="26"/>
          <w:szCs w:val="26"/>
          <w:lang w:eastAsia="ru-RU"/>
          <w14:ligatures w14:val="none"/>
        </w:rPr>
      </w:pPr>
    </w:p>
    <w:p w14:paraId="30CCB0A5" w14:textId="77777777" w:rsidR="00D83631" w:rsidRPr="00D83631" w:rsidRDefault="00D83631" w:rsidP="00D83631">
      <w:pPr>
        <w:widowControl w:val="0"/>
        <w:autoSpaceDE w:val="0"/>
        <w:autoSpaceDN w:val="0"/>
        <w:adjustRightInd w:val="0"/>
        <w:spacing w:line="360" w:lineRule="auto"/>
        <w:ind w:right="13"/>
        <w:jc w:val="both"/>
        <w:rPr>
          <w:rFonts w:ascii="Calibri" w:eastAsia="Times New Roman" w:hAnsi="Calibri" w:cs="Times New Roman"/>
          <w:kern w:val="0"/>
          <w:sz w:val="26"/>
          <w:szCs w:val="26"/>
          <w:lang w:eastAsia="ru-RU"/>
          <w14:ligatures w14:val="none"/>
        </w:rPr>
      </w:pPr>
    </w:p>
    <w:p w14:paraId="37A172D9" w14:textId="77777777" w:rsidR="00D83631" w:rsidRPr="00D83631" w:rsidRDefault="00D83631" w:rsidP="00D83631">
      <w:pPr>
        <w:widowControl w:val="0"/>
        <w:autoSpaceDE w:val="0"/>
        <w:autoSpaceDN w:val="0"/>
        <w:adjustRightInd w:val="0"/>
        <w:spacing w:line="360" w:lineRule="auto"/>
        <w:ind w:right="13"/>
        <w:jc w:val="both"/>
        <w:rPr>
          <w:rFonts w:ascii="Calibri" w:eastAsia="Times New Roman" w:hAnsi="Calibri" w:cs="Times New Roman"/>
          <w:kern w:val="0"/>
          <w:sz w:val="26"/>
          <w:szCs w:val="26"/>
          <w:lang w:eastAsia="ru-RU"/>
          <w14:ligatures w14:val="none"/>
        </w:rPr>
      </w:pPr>
    </w:p>
    <w:p w14:paraId="47BFBE8E" w14:textId="77777777" w:rsidR="00D83631" w:rsidRPr="00D83631" w:rsidRDefault="00D83631" w:rsidP="00D83631">
      <w:pPr>
        <w:widowControl w:val="0"/>
        <w:autoSpaceDE w:val="0"/>
        <w:autoSpaceDN w:val="0"/>
        <w:adjustRightInd w:val="0"/>
        <w:spacing w:line="360" w:lineRule="auto"/>
        <w:ind w:right="13"/>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Таблица 7 – Характеристика инвестиционных мероприятий по реконструкции котельной  СП «Шошка»</w:t>
      </w:r>
    </w:p>
    <w:tbl>
      <w:tblPr>
        <w:tblW w:w="5205" w:type="pct"/>
        <w:tblInd w:w="-601" w:type="dxa"/>
        <w:tblLayout w:type="fixed"/>
        <w:tblLook w:val="04A0" w:firstRow="1" w:lastRow="0" w:firstColumn="1" w:lastColumn="0" w:noHBand="0" w:noVBand="1"/>
      </w:tblPr>
      <w:tblGrid>
        <w:gridCol w:w="416"/>
        <w:gridCol w:w="1665"/>
        <w:gridCol w:w="1801"/>
        <w:gridCol w:w="970"/>
        <w:gridCol w:w="968"/>
        <w:gridCol w:w="896"/>
        <w:gridCol w:w="1048"/>
        <w:gridCol w:w="1243"/>
        <w:gridCol w:w="1247"/>
      </w:tblGrid>
      <w:tr w:rsidR="00D83631" w:rsidRPr="00D83631" w14:paraId="385486E6" w14:textId="77777777" w:rsidTr="00D27A4B">
        <w:trPr>
          <w:trHeight w:val="227"/>
          <w:tblHeader/>
        </w:trPr>
        <w:tc>
          <w:tcPr>
            <w:tcW w:w="203" w:type="pct"/>
            <w:vMerge w:val="restart"/>
            <w:tcBorders>
              <w:top w:val="single" w:sz="4" w:space="0" w:color="auto"/>
              <w:left w:val="single" w:sz="4" w:space="0" w:color="auto"/>
              <w:bottom w:val="single" w:sz="4" w:space="0" w:color="auto"/>
              <w:right w:val="single" w:sz="4" w:space="0" w:color="auto"/>
            </w:tcBorders>
            <w:vAlign w:val="center"/>
            <w:hideMark/>
          </w:tcPr>
          <w:p w14:paraId="21FE319E" w14:textId="77777777" w:rsidR="00D83631" w:rsidRPr="00D83631" w:rsidRDefault="00D83631" w:rsidP="00D83631">
            <w:pPr>
              <w:spacing w:line="256" w:lineRule="auto"/>
              <w:jc w:val="center"/>
              <w:rPr>
                <w:rFonts w:ascii="Times New Roman" w:eastAsia="Times New Roman" w:hAnsi="Times New Roman" w:cs="Times New Roman"/>
                <w:bCs/>
                <w:color w:val="000000"/>
                <w:kern w:val="0"/>
                <w:sz w:val="20"/>
                <w:szCs w:val="20"/>
                <w14:ligatures w14:val="none"/>
              </w:rPr>
            </w:pPr>
            <w:r w:rsidRPr="00D83631">
              <w:rPr>
                <w:rFonts w:ascii="Times New Roman" w:eastAsia="Times New Roman" w:hAnsi="Times New Roman" w:cs="Times New Roman"/>
                <w:bCs/>
                <w:color w:val="000000"/>
                <w:kern w:val="0"/>
                <w:sz w:val="20"/>
                <w:szCs w:val="20"/>
                <w14:ligatures w14:val="none"/>
              </w:rPr>
              <w:lastRenderedPageBreak/>
              <w:t>№</w:t>
            </w:r>
          </w:p>
        </w:tc>
        <w:tc>
          <w:tcPr>
            <w:tcW w:w="812" w:type="pct"/>
            <w:vMerge w:val="restart"/>
            <w:tcBorders>
              <w:top w:val="single" w:sz="4" w:space="0" w:color="auto"/>
              <w:left w:val="single" w:sz="4" w:space="0" w:color="auto"/>
              <w:bottom w:val="single" w:sz="4" w:space="0" w:color="auto"/>
              <w:right w:val="single" w:sz="4" w:space="0" w:color="auto"/>
            </w:tcBorders>
            <w:vAlign w:val="center"/>
            <w:hideMark/>
          </w:tcPr>
          <w:p w14:paraId="2FC240AF" w14:textId="77777777" w:rsidR="00D83631" w:rsidRPr="00D83631" w:rsidRDefault="00D83631" w:rsidP="00D83631">
            <w:pPr>
              <w:spacing w:line="256" w:lineRule="auto"/>
              <w:jc w:val="center"/>
              <w:rPr>
                <w:rFonts w:ascii="Times New Roman" w:eastAsia="Times New Roman" w:hAnsi="Times New Roman" w:cs="Times New Roman"/>
                <w:bCs/>
                <w:color w:val="000000"/>
                <w:kern w:val="0"/>
                <w:sz w:val="20"/>
                <w:szCs w:val="20"/>
                <w14:ligatures w14:val="none"/>
              </w:rPr>
            </w:pPr>
            <w:r w:rsidRPr="00D83631">
              <w:rPr>
                <w:rFonts w:ascii="Times New Roman" w:eastAsia="Times New Roman" w:hAnsi="Times New Roman" w:cs="Times New Roman"/>
                <w:bCs/>
                <w:color w:val="000000"/>
                <w:kern w:val="0"/>
                <w:sz w:val="20"/>
                <w:szCs w:val="20"/>
                <w14:ligatures w14:val="none"/>
              </w:rPr>
              <w:t>Наименование мероприятий</w:t>
            </w:r>
          </w:p>
        </w:tc>
        <w:tc>
          <w:tcPr>
            <w:tcW w:w="878" w:type="pct"/>
            <w:vMerge w:val="restart"/>
            <w:tcBorders>
              <w:top w:val="single" w:sz="4" w:space="0" w:color="auto"/>
              <w:left w:val="single" w:sz="4" w:space="0" w:color="auto"/>
              <w:bottom w:val="single" w:sz="4" w:space="0" w:color="auto"/>
              <w:right w:val="single" w:sz="4" w:space="0" w:color="auto"/>
            </w:tcBorders>
            <w:vAlign w:val="center"/>
            <w:hideMark/>
          </w:tcPr>
          <w:p w14:paraId="4A383B96" w14:textId="77777777" w:rsidR="00D83631" w:rsidRPr="00D83631" w:rsidRDefault="00D83631" w:rsidP="00D83631">
            <w:pPr>
              <w:spacing w:line="256" w:lineRule="auto"/>
              <w:jc w:val="center"/>
              <w:rPr>
                <w:rFonts w:ascii="Times New Roman" w:eastAsia="Times New Roman" w:hAnsi="Times New Roman" w:cs="Times New Roman"/>
                <w:bCs/>
                <w:color w:val="000000"/>
                <w:kern w:val="0"/>
                <w:sz w:val="20"/>
                <w:szCs w:val="20"/>
                <w14:ligatures w14:val="none"/>
              </w:rPr>
            </w:pPr>
            <w:r w:rsidRPr="00D83631">
              <w:rPr>
                <w:rFonts w:ascii="Times New Roman" w:eastAsia="Times New Roman" w:hAnsi="Times New Roman" w:cs="Times New Roman"/>
                <w:bCs/>
                <w:color w:val="000000"/>
                <w:kern w:val="0"/>
                <w:sz w:val="20"/>
                <w:szCs w:val="20"/>
                <w14:ligatures w14:val="none"/>
              </w:rPr>
              <w:t>Обоснование необходимости (цель реализации)</w:t>
            </w:r>
          </w:p>
        </w:tc>
        <w:tc>
          <w:tcPr>
            <w:tcW w:w="1893" w:type="pct"/>
            <w:gridSpan w:val="4"/>
            <w:tcBorders>
              <w:top w:val="single" w:sz="4" w:space="0" w:color="auto"/>
              <w:left w:val="nil"/>
              <w:bottom w:val="single" w:sz="4" w:space="0" w:color="auto"/>
              <w:right w:val="single" w:sz="4" w:space="0" w:color="auto"/>
            </w:tcBorders>
            <w:vAlign w:val="center"/>
            <w:hideMark/>
          </w:tcPr>
          <w:p w14:paraId="6A52C44E" w14:textId="77777777" w:rsidR="00D83631" w:rsidRPr="00D83631" w:rsidRDefault="00D83631" w:rsidP="00D83631">
            <w:pPr>
              <w:spacing w:line="256" w:lineRule="auto"/>
              <w:jc w:val="center"/>
              <w:rPr>
                <w:rFonts w:ascii="Times New Roman" w:eastAsia="Times New Roman" w:hAnsi="Times New Roman" w:cs="Times New Roman"/>
                <w:bCs/>
                <w:color w:val="000000"/>
                <w:kern w:val="0"/>
                <w:sz w:val="20"/>
                <w:szCs w:val="20"/>
                <w14:ligatures w14:val="none"/>
              </w:rPr>
            </w:pPr>
            <w:r w:rsidRPr="00D83631">
              <w:rPr>
                <w:rFonts w:ascii="Times New Roman" w:eastAsia="Times New Roman" w:hAnsi="Times New Roman" w:cs="Times New Roman"/>
                <w:bCs/>
                <w:color w:val="000000"/>
                <w:kern w:val="0"/>
                <w:sz w:val="20"/>
                <w:szCs w:val="20"/>
                <w14:ligatures w14:val="none"/>
              </w:rPr>
              <w:t>Основные технические характеристики</w:t>
            </w:r>
          </w:p>
        </w:tc>
        <w:tc>
          <w:tcPr>
            <w:tcW w:w="606" w:type="pct"/>
            <w:vMerge w:val="restart"/>
            <w:tcBorders>
              <w:top w:val="single" w:sz="4" w:space="0" w:color="auto"/>
              <w:left w:val="single" w:sz="4" w:space="0" w:color="auto"/>
              <w:bottom w:val="single" w:sz="4" w:space="0" w:color="auto"/>
              <w:right w:val="single" w:sz="4" w:space="0" w:color="auto"/>
            </w:tcBorders>
            <w:vAlign w:val="center"/>
            <w:hideMark/>
          </w:tcPr>
          <w:p w14:paraId="0441C3E0" w14:textId="77777777" w:rsidR="00D83631" w:rsidRPr="00D83631" w:rsidRDefault="00D83631" w:rsidP="00D83631">
            <w:pPr>
              <w:spacing w:line="256" w:lineRule="auto"/>
              <w:jc w:val="center"/>
              <w:rPr>
                <w:rFonts w:ascii="Times New Roman" w:eastAsia="Times New Roman" w:hAnsi="Times New Roman" w:cs="Times New Roman"/>
                <w:bCs/>
                <w:color w:val="000000"/>
                <w:kern w:val="0"/>
                <w:sz w:val="20"/>
                <w:szCs w:val="20"/>
                <w14:ligatures w14:val="none"/>
              </w:rPr>
            </w:pPr>
            <w:r w:rsidRPr="00D83631">
              <w:rPr>
                <w:rFonts w:ascii="Times New Roman" w:eastAsia="Times New Roman" w:hAnsi="Times New Roman" w:cs="Times New Roman"/>
                <w:bCs/>
                <w:color w:val="000000"/>
                <w:kern w:val="0"/>
                <w:sz w:val="20"/>
                <w:szCs w:val="20"/>
                <w14:ligatures w14:val="none"/>
              </w:rPr>
              <w:t>Год начала реализации мероприятия</w:t>
            </w:r>
          </w:p>
        </w:tc>
        <w:tc>
          <w:tcPr>
            <w:tcW w:w="608" w:type="pct"/>
            <w:vMerge w:val="restart"/>
            <w:tcBorders>
              <w:top w:val="single" w:sz="4" w:space="0" w:color="auto"/>
              <w:left w:val="single" w:sz="4" w:space="0" w:color="auto"/>
              <w:bottom w:val="single" w:sz="4" w:space="0" w:color="auto"/>
              <w:right w:val="single" w:sz="4" w:space="0" w:color="auto"/>
            </w:tcBorders>
            <w:vAlign w:val="center"/>
            <w:hideMark/>
          </w:tcPr>
          <w:p w14:paraId="6A040C30" w14:textId="77777777" w:rsidR="00D83631" w:rsidRPr="00D83631" w:rsidRDefault="00D83631" w:rsidP="00D83631">
            <w:pPr>
              <w:spacing w:line="256" w:lineRule="auto"/>
              <w:jc w:val="center"/>
              <w:rPr>
                <w:rFonts w:ascii="Times New Roman" w:eastAsia="Times New Roman" w:hAnsi="Times New Roman" w:cs="Times New Roman"/>
                <w:bCs/>
                <w:color w:val="000000"/>
                <w:kern w:val="0"/>
                <w:sz w:val="20"/>
                <w:szCs w:val="20"/>
                <w14:ligatures w14:val="none"/>
              </w:rPr>
            </w:pPr>
            <w:r w:rsidRPr="00D83631">
              <w:rPr>
                <w:rFonts w:ascii="Times New Roman" w:eastAsia="Times New Roman" w:hAnsi="Times New Roman" w:cs="Times New Roman"/>
                <w:bCs/>
                <w:color w:val="000000"/>
                <w:kern w:val="0"/>
                <w:sz w:val="20"/>
                <w:szCs w:val="20"/>
                <w14:ligatures w14:val="none"/>
              </w:rPr>
              <w:t>Год окончания реализации мероприятия</w:t>
            </w:r>
          </w:p>
        </w:tc>
      </w:tr>
      <w:tr w:rsidR="00D83631" w:rsidRPr="00D83631" w14:paraId="1D46FAF8" w14:textId="77777777" w:rsidTr="00D27A4B">
        <w:trPr>
          <w:trHeight w:val="227"/>
          <w:tblHeader/>
        </w:trPr>
        <w:tc>
          <w:tcPr>
            <w:tcW w:w="203" w:type="pct"/>
            <w:vMerge/>
            <w:tcBorders>
              <w:top w:val="single" w:sz="4" w:space="0" w:color="auto"/>
              <w:left w:val="single" w:sz="4" w:space="0" w:color="auto"/>
              <w:bottom w:val="single" w:sz="4" w:space="0" w:color="auto"/>
              <w:right w:val="single" w:sz="4" w:space="0" w:color="auto"/>
            </w:tcBorders>
            <w:vAlign w:val="center"/>
            <w:hideMark/>
          </w:tcPr>
          <w:p w14:paraId="1DC7E9E4" w14:textId="77777777" w:rsidR="00D83631" w:rsidRPr="00D83631" w:rsidRDefault="00D83631" w:rsidP="00D83631">
            <w:pPr>
              <w:spacing w:line="256" w:lineRule="auto"/>
              <w:rPr>
                <w:rFonts w:ascii="Times New Roman" w:eastAsia="Times New Roman" w:hAnsi="Times New Roman" w:cs="Times New Roman"/>
                <w:bCs/>
                <w:color w:val="000000"/>
                <w:kern w:val="0"/>
                <w:sz w:val="20"/>
                <w:szCs w:val="20"/>
                <w14:ligatures w14:val="none"/>
              </w:rPr>
            </w:pPr>
          </w:p>
        </w:tc>
        <w:tc>
          <w:tcPr>
            <w:tcW w:w="812" w:type="pct"/>
            <w:vMerge/>
            <w:tcBorders>
              <w:top w:val="single" w:sz="4" w:space="0" w:color="auto"/>
              <w:left w:val="single" w:sz="4" w:space="0" w:color="auto"/>
              <w:bottom w:val="single" w:sz="4" w:space="0" w:color="auto"/>
              <w:right w:val="single" w:sz="4" w:space="0" w:color="auto"/>
            </w:tcBorders>
            <w:vAlign w:val="center"/>
            <w:hideMark/>
          </w:tcPr>
          <w:p w14:paraId="19649C7C" w14:textId="77777777" w:rsidR="00D83631" w:rsidRPr="00D83631" w:rsidRDefault="00D83631" w:rsidP="00D83631">
            <w:pPr>
              <w:spacing w:line="256" w:lineRule="auto"/>
              <w:rPr>
                <w:rFonts w:ascii="Times New Roman" w:eastAsia="Times New Roman" w:hAnsi="Times New Roman" w:cs="Times New Roman"/>
                <w:bCs/>
                <w:color w:val="000000"/>
                <w:kern w:val="0"/>
                <w:sz w:val="20"/>
                <w:szCs w:val="20"/>
                <w14:ligatures w14:val="none"/>
              </w:rPr>
            </w:pPr>
          </w:p>
        </w:tc>
        <w:tc>
          <w:tcPr>
            <w:tcW w:w="878" w:type="pct"/>
            <w:vMerge/>
            <w:tcBorders>
              <w:top w:val="single" w:sz="4" w:space="0" w:color="auto"/>
              <w:left w:val="single" w:sz="4" w:space="0" w:color="auto"/>
              <w:bottom w:val="single" w:sz="4" w:space="0" w:color="auto"/>
              <w:right w:val="single" w:sz="4" w:space="0" w:color="auto"/>
            </w:tcBorders>
            <w:vAlign w:val="center"/>
            <w:hideMark/>
          </w:tcPr>
          <w:p w14:paraId="43D3ED8E" w14:textId="77777777" w:rsidR="00D83631" w:rsidRPr="00D83631" w:rsidRDefault="00D83631" w:rsidP="00D83631">
            <w:pPr>
              <w:spacing w:line="256" w:lineRule="auto"/>
              <w:rPr>
                <w:rFonts w:ascii="Times New Roman" w:eastAsia="Times New Roman" w:hAnsi="Times New Roman" w:cs="Times New Roman"/>
                <w:bCs/>
                <w:color w:val="000000"/>
                <w:kern w:val="0"/>
                <w:sz w:val="20"/>
                <w:szCs w:val="20"/>
                <w14:ligatures w14:val="none"/>
              </w:rPr>
            </w:pPr>
          </w:p>
        </w:tc>
        <w:tc>
          <w:tcPr>
            <w:tcW w:w="473" w:type="pct"/>
            <w:vMerge w:val="restart"/>
            <w:tcBorders>
              <w:top w:val="nil"/>
              <w:left w:val="single" w:sz="4" w:space="0" w:color="auto"/>
              <w:bottom w:val="single" w:sz="4" w:space="0" w:color="auto"/>
              <w:right w:val="single" w:sz="4" w:space="0" w:color="auto"/>
            </w:tcBorders>
            <w:vAlign w:val="center"/>
            <w:hideMark/>
          </w:tcPr>
          <w:p w14:paraId="344D3661" w14:textId="77777777" w:rsidR="00D83631" w:rsidRPr="00D83631" w:rsidRDefault="00D83631" w:rsidP="00D83631">
            <w:pPr>
              <w:spacing w:line="256" w:lineRule="auto"/>
              <w:jc w:val="center"/>
              <w:rPr>
                <w:rFonts w:ascii="Times New Roman" w:eastAsia="Times New Roman" w:hAnsi="Times New Roman" w:cs="Times New Roman"/>
                <w:bCs/>
                <w:color w:val="000000"/>
                <w:kern w:val="0"/>
                <w:sz w:val="20"/>
                <w:szCs w:val="20"/>
                <w14:ligatures w14:val="none"/>
              </w:rPr>
            </w:pPr>
            <w:r w:rsidRPr="00D83631">
              <w:rPr>
                <w:rFonts w:ascii="Times New Roman" w:eastAsia="Times New Roman" w:hAnsi="Times New Roman" w:cs="Times New Roman"/>
                <w:bCs/>
                <w:color w:val="000000"/>
                <w:kern w:val="0"/>
                <w:sz w:val="20"/>
                <w:szCs w:val="20"/>
                <w14:ligatures w14:val="none"/>
              </w:rPr>
              <w:t>Наименование показателя (мощность, протяженность, диаметры и т.д.)</w:t>
            </w:r>
          </w:p>
        </w:tc>
        <w:tc>
          <w:tcPr>
            <w:tcW w:w="472" w:type="pct"/>
            <w:vMerge w:val="restart"/>
            <w:tcBorders>
              <w:top w:val="nil"/>
              <w:left w:val="single" w:sz="4" w:space="0" w:color="auto"/>
              <w:bottom w:val="single" w:sz="4" w:space="0" w:color="auto"/>
              <w:right w:val="single" w:sz="4" w:space="0" w:color="auto"/>
            </w:tcBorders>
            <w:vAlign w:val="center"/>
            <w:hideMark/>
          </w:tcPr>
          <w:p w14:paraId="112C0042" w14:textId="77777777" w:rsidR="00D83631" w:rsidRPr="00D83631" w:rsidRDefault="00D83631" w:rsidP="00D83631">
            <w:pPr>
              <w:spacing w:line="256" w:lineRule="auto"/>
              <w:jc w:val="center"/>
              <w:rPr>
                <w:rFonts w:ascii="Times New Roman" w:eastAsia="Times New Roman" w:hAnsi="Times New Roman" w:cs="Times New Roman"/>
                <w:bCs/>
                <w:color w:val="000000"/>
                <w:kern w:val="0"/>
                <w:sz w:val="20"/>
                <w:szCs w:val="20"/>
                <w14:ligatures w14:val="none"/>
              </w:rPr>
            </w:pPr>
            <w:r w:rsidRPr="00D83631">
              <w:rPr>
                <w:rFonts w:ascii="Times New Roman" w:eastAsia="Times New Roman" w:hAnsi="Times New Roman" w:cs="Times New Roman"/>
                <w:bCs/>
                <w:color w:val="000000"/>
                <w:kern w:val="0"/>
                <w:sz w:val="20"/>
                <w:szCs w:val="20"/>
                <w14:ligatures w14:val="none"/>
              </w:rPr>
              <w:t>Единицы измерения</w:t>
            </w:r>
          </w:p>
        </w:tc>
        <w:tc>
          <w:tcPr>
            <w:tcW w:w="948" w:type="pct"/>
            <w:gridSpan w:val="2"/>
            <w:tcBorders>
              <w:top w:val="single" w:sz="4" w:space="0" w:color="auto"/>
              <w:left w:val="nil"/>
              <w:bottom w:val="single" w:sz="4" w:space="0" w:color="auto"/>
              <w:right w:val="single" w:sz="4" w:space="0" w:color="000000"/>
            </w:tcBorders>
            <w:vAlign w:val="center"/>
            <w:hideMark/>
          </w:tcPr>
          <w:p w14:paraId="60128F5C" w14:textId="77777777" w:rsidR="00D83631" w:rsidRPr="00D83631" w:rsidRDefault="00D83631" w:rsidP="00D83631">
            <w:pPr>
              <w:spacing w:line="256" w:lineRule="auto"/>
              <w:jc w:val="center"/>
              <w:rPr>
                <w:rFonts w:ascii="Times New Roman" w:eastAsia="Times New Roman" w:hAnsi="Times New Roman" w:cs="Times New Roman"/>
                <w:bCs/>
                <w:color w:val="000000"/>
                <w:kern w:val="0"/>
                <w:sz w:val="20"/>
                <w:szCs w:val="20"/>
                <w14:ligatures w14:val="none"/>
              </w:rPr>
            </w:pPr>
            <w:r w:rsidRPr="00D83631">
              <w:rPr>
                <w:rFonts w:ascii="Times New Roman" w:eastAsia="Times New Roman" w:hAnsi="Times New Roman" w:cs="Times New Roman"/>
                <w:bCs/>
                <w:color w:val="000000"/>
                <w:kern w:val="0"/>
                <w:sz w:val="20"/>
                <w:szCs w:val="20"/>
                <w14:ligatures w14:val="none"/>
              </w:rPr>
              <w:t>Значение показателя</w:t>
            </w:r>
          </w:p>
        </w:tc>
        <w:tc>
          <w:tcPr>
            <w:tcW w:w="606" w:type="pct"/>
            <w:vMerge/>
            <w:tcBorders>
              <w:top w:val="single" w:sz="4" w:space="0" w:color="auto"/>
              <w:left w:val="single" w:sz="4" w:space="0" w:color="auto"/>
              <w:bottom w:val="single" w:sz="4" w:space="0" w:color="auto"/>
              <w:right w:val="single" w:sz="4" w:space="0" w:color="auto"/>
            </w:tcBorders>
            <w:vAlign w:val="center"/>
            <w:hideMark/>
          </w:tcPr>
          <w:p w14:paraId="43129CC8" w14:textId="77777777" w:rsidR="00D83631" w:rsidRPr="00D83631" w:rsidRDefault="00D83631" w:rsidP="00D83631">
            <w:pPr>
              <w:spacing w:line="256" w:lineRule="auto"/>
              <w:rPr>
                <w:rFonts w:ascii="Times New Roman" w:eastAsia="Times New Roman" w:hAnsi="Times New Roman" w:cs="Times New Roman"/>
                <w:bCs/>
                <w:color w:val="000000"/>
                <w:kern w:val="0"/>
                <w:sz w:val="20"/>
                <w:szCs w:val="20"/>
                <w14:ligatures w14:val="none"/>
              </w:rPr>
            </w:pPr>
          </w:p>
        </w:tc>
        <w:tc>
          <w:tcPr>
            <w:tcW w:w="608" w:type="pct"/>
            <w:vMerge/>
            <w:tcBorders>
              <w:top w:val="single" w:sz="4" w:space="0" w:color="auto"/>
              <w:left w:val="single" w:sz="4" w:space="0" w:color="auto"/>
              <w:bottom w:val="single" w:sz="4" w:space="0" w:color="auto"/>
              <w:right w:val="single" w:sz="4" w:space="0" w:color="auto"/>
            </w:tcBorders>
            <w:vAlign w:val="center"/>
            <w:hideMark/>
          </w:tcPr>
          <w:p w14:paraId="3C156EC3" w14:textId="77777777" w:rsidR="00D83631" w:rsidRPr="00D83631" w:rsidRDefault="00D83631" w:rsidP="00D83631">
            <w:pPr>
              <w:spacing w:line="256" w:lineRule="auto"/>
              <w:rPr>
                <w:rFonts w:ascii="Times New Roman" w:eastAsia="Times New Roman" w:hAnsi="Times New Roman" w:cs="Times New Roman"/>
                <w:bCs/>
                <w:color w:val="000000"/>
                <w:kern w:val="0"/>
                <w:sz w:val="20"/>
                <w:szCs w:val="20"/>
                <w14:ligatures w14:val="none"/>
              </w:rPr>
            </w:pPr>
          </w:p>
        </w:tc>
      </w:tr>
      <w:tr w:rsidR="00D83631" w:rsidRPr="00D83631" w14:paraId="447D6E87" w14:textId="77777777" w:rsidTr="00D27A4B">
        <w:trPr>
          <w:trHeight w:val="227"/>
          <w:tblHeader/>
        </w:trPr>
        <w:tc>
          <w:tcPr>
            <w:tcW w:w="203" w:type="pct"/>
            <w:vMerge/>
            <w:tcBorders>
              <w:top w:val="single" w:sz="4" w:space="0" w:color="auto"/>
              <w:left w:val="single" w:sz="4" w:space="0" w:color="auto"/>
              <w:bottom w:val="single" w:sz="4" w:space="0" w:color="auto"/>
              <w:right w:val="single" w:sz="4" w:space="0" w:color="auto"/>
            </w:tcBorders>
            <w:vAlign w:val="center"/>
            <w:hideMark/>
          </w:tcPr>
          <w:p w14:paraId="4716C48D" w14:textId="77777777" w:rsidR="00D83631" w:rsidRPr="00D83631" w:rsidRDefault="00D83631" w:rsidP="00D83631">
            <w:pPr>
              <w:spacing w:line="256" w:lineRule="auto"/>
              <w:rPr>
                <w:rFonts w:ascii="Times New Roman" w:eastAsia="Times New Roman" w:hAnsi="Times New Roman" w:cs="Times New Roman"/>
                <w:bCs/>
                <w:color w:val="000000"/>
                <w:kern w:val="0"/>
                <w:sz w:val="20"/>
                <w:szCs w:val="20"/>
                <w14:ligatures w14:val="none"/>
              </w:rPr>
            </w:pPr>
          </w:p>
        </w:tc>
        <w:tc>
          <w:tcPr>
            <w:tcW w:w="812" w:type="pct"/>
            <w:vMerge/>
            <w:tcBorders>
              <w:top w:val="single" w:sz="4" w:space="0" w:color="auto"/>
              <w:left w:val="single" w:sz="4" w:space="0" w:color="auto"/>
              <w:bottom w:val="single" w:sz="4" w:space="0" w:color="auto"/>
              <w:right w:val="single" w:sz="4" w:space="0" w:color="auto"/>
            </w:tcBorders>
            <w:vAlign w:val="center"/>
            <w:hideMark/>
          </w:tcPr>
          <w:p w14:paraId="4F7F2180" w14:textId="77777777" w:rsidR="00D83631" w:rsidRPr="00D83631" w:rsidRDefault="00D83631" w:rsidP="00D83631">
            <w:pPr>
              <w:spacing w:line="256" w:lineRule="auto"/>
              <w:rPr>
                <w:rFonts w:ascii="Times New Roman" w:eastAsia="Times New Roman" w:hAnsi="Times New Roman" w:cs="Times New Roman"/>
                <w:bCs/>
                <w:color w:val="000000"/>
                <w:kern w:val="0"/>
                <w:sz w:val="20"/>
                <w:szCs w:val="20"/>
                <w14:ligatures w14:val="none"/>
              </w:rPr>
            </w:pPr>
          </w:p>
        </w:tc>
        <w:tc>
          <w:tcPr>
            <w:tcW w:w="878" w:type="pct"/>
            <w:vMerge/>
            <w:tcBorders>
              <w:top w:val="single" w:sz="4" w:space="0" w:color="auto"/>
              <w:left w:val="single" w:sz="4" w:space="0" w:color="auto"/>
              <w:bottom w:val="single" w:sz="4" w:space="0" w:color="auto"/>
              <w:right w:val="single" w:sz="4" w:space="0" w:color="auto"/>
            </w:tcBorders>
            <w:vAlign w:val="center"/>
            <w:hideMark/>
          </w:tcPr>
          <w:p w14:paraId="5B3501E4" w14:textId="77777777" w:rsidR="00D83631" w:rsidRPr="00D83631" w:rsidRDefault="00D83631" w:rsidP="00D83631">
            <w:pPr>
              <w:spacing w:line="256" w:lineRule="auto"/>
              <w:rPr>
                <w:rFonts w:ascii="Times New Roman" w:eastAsia="Times New Roman" w:hAnsi="Times New Roman" w:cs="Times New Roman"/>
                <w:bCs/>
                <w:color w:val="000000"/>
                <w:kern w:val="0"/>
                <w:sz w:val="20"/>
                <w:szCs w:val="20"/>
                <w14:ligatures w14:val="none"/>
              </w:rPr>
            </w:pPr>
          </w:p>
        </w:tc>
        <w:tc>
          <w:tcPr>
            <w:tcW w:w="473" w:type="pct"/>
            <w:vMerge/>
            <w:tcBorders>
              <w:top w:val="nil"/>
              <w:left w:val="single" w:sz="4" w:space="0" w:color="auto"/>
              <w:bottom w:val="single" w:sz="4" w:space="0" w:color="auto"/>
              <w:right w:val="single" w:sz="4" w:space="0" w:color="auto"/>
            </w:tcBorders>
            <w:vAlign w:val="center"/>
            <w:hideMark/>
          </w:tcPr>
          <w:p w14:paraId="1B96723B" w14:textId="77777777" w:rsidR="00D83631" w:rsidRPr="00D83631" w:rsidRDefault="00D83631" w:rsidP="00D83631">
            <w:pPr>
              <w:spacing w:line="256" w:lineRule="auto"/>
              <w:rPr>
                <w:rFonts w:ascii="Times New Roman" w:eastAsia="Times New Roman" w:hAnsi="Times New Roman" w:cs="Times New Roman"/>
                <w:bCs/>
                <w:color w:val="000000"/>
                <w:kern w:val="0"/>
                <w:sz w:val="20"/>
                <w:szCs w:val="20"/>
                <w14:ligatures w14:val="none"/>
              </w:rPr>
            </w:pPr>
          </w:p>
        </w:tc>
        <w:tc>
          <w:tcPr>
            <w:tcW w:w="472" w:type="pct"/>
            <w:vMerge/>
            <w:tcBorders>
              <w:top w:val="nil"/>
              <w:left w:val="single" w:sz="4" w:space="0" w:color="auto"/>
              <w:bottom w:val="single" w:sz="4" w:space="0" w:color="auto"/>
              <w:right w:val="single" w:sz="4" w:space="0" w:color="auto"/>
            </w:tcBorders>
            <w:vAlign w:val="center"/>
            <w:hideMark/>
          </w:tcPr>
          <w:p w14:paraId="75A8F235" w14:textId="77777777" w:rsidR="00D83631" w:rsidRPr="00D83631" w:rsidRDefault="00D83631" w:rsidP="00D83631">
            <w:pPr>
              <w:spacing w:line="256" w:lineRule="auto"/>
              <w:rPr>
                <w:rFonts w:ascii="Times New Roman" w:eastAsia="Times New Roman" w:hAnsi="Times New Roman" w:cs="Times New Roman"/>
                <w:bCs/>
                <w:color w:val="000000"/>
                <w:kern w:val="0"/>
                <w:sz w:val="20"/>
                <w:szCs w:val="20"/>
                <w14:ligatures w14:val="none"/>
              </w:rPr>
            </w:pPr>
          </w:p>
        </w:tc>
        <w:tc>
          <w:tcPr>
            <w:tcW w:w="437" w:type="pct"/>
            <w:tcBorders>
              <w:top w:val="nil"/>
              <w:left w:val="nil"/>
              <w:bottom w:val="single" w:sz="4" w:space="0" w:color="auto"/>
              <w:right w:val="single" w:sz="4" w:space="0" w:color="auto"/>
            </w:tcBorders>
            <w:vAlign w:val="center"/>
            <w:hideMark/>
          </w:tcPr>
          <w:p w14:paraId="6D60E4F8" w14:textId="77777777" w:rsidR="00D83631" w:rsidRPr="00D83631" w:rsidRDefault="00D83631" w:rsidP="00D83631">
            <w:pPr>
              <w:spacing w:line="256" w:lineRule="auto"/>
              <w:jc w:val="center"/>
              <w:rPr>
                <w:rFonts w:ascii="Times New Roman" w:eastAsia="Times New Roman" w:hAnsi="Times New Roman" w:cs="Times New Roman"/>
                <w:bCs/>
                <w:color w:val="000000"/>
                <w:kern w:val="0"/>
                <w:sz w:val="20"/>
                <w:szCs w:val="20"/>
                <w14:ligatures w14:val="none"/>
              </w:rPr>
            </w:pPr>
            <w:r w:rsidRPr="00D83631">
              <w:rPr>
                <w:rFonts w:ascii="Times New Roman" w:eastAsia="Times New Roman" w:hAnsi="Times New Roman" w:cs="Times New Roman"/>
                <w:bCs/>
                <w:color w:val="000000"/>
                <w:kern w:val="0"/>
                <w:sz w:val="20"/>
                <w:szCs w:val="20"/>
                <w14:ligatures w14:val="none"/>
              </w:rPr>
              <w:t>До реализации мероприятия</w:t>
            </w:r>
          </w:p>
        </w:tc>
        <w:tc>
          <w:tcPr>
            <w:tcW w:w="511" w:type="pct"/>
            <w:tcBorders>
              <w:top w:val="nil"/>
              <w:left w:val="nil"/>
              <w:bottom w:val="single" w:sz="4" w:space="0" w:color="auto"/>
              <w:right w:val="single" w:sz="4" w:space="0" w:color="auto"/>
            </w:tcBorders>
            <w:vAlign w:val="center"/>
            <w:hideMark/>
          </w:tcPr>
          <w:p w14:paraId="393CF8E7" w14:textId="77777777" w:rsidR="00D83631" w:rsidRPr="00D83631" w:rsidRDefault="00D83631" w:rsidP="00D83631">
            <w:pPr>
              <w:spacing w:line="256" w:lineRule="auto"/>
              <w:jc w:val="center"/>
              <w:rPr>
                <w:rFonts w:ascii="Times New Roman" w:eastAsia="Times New Roman" w:hAnsi="Times New Roman" w:cs="Times New Roman"/>
                <w:bCs/>
                <w:color w:val="000000"/>
                <w:kern w:val="0"/>
                <w:sz w:val="20"/>
                <w:szCs w:val="20"/>
                <w14:ligatures w14:val="none"/>
              </w:rPr>
            </w:pPr>
            <w:r w:rsidRPr="00D83631">
              <w:rPr>
                <w:rFonts w:ascii="Times New Roman" w:eastAsia="Times New Roman" w:hAnsi="Times New Roman" w:cs="Times New Roman"/>
                <w:bCs/>
                <w:color w:val="000000"/>
                <w:kern w:val="0"/>
                <w:sz w:val="20"/>
                <w:szCs w:val="20"/>
                <w14:ligatures w14:val="none"/>
              </w:rPr>
              <w:t>После реализации мероприятия</w:t>
            </w:r>
          </w:p>
        </w:tc>
        <w:tc>
          <w:tcPr>
            <w:tcW w:w="606" w:type="pct"/>
            <w:vMerge/>
            <w:tcBorders>
              <w:top w:val="single" w:sz="4" w:space="0" w:color="auto"/>
              <w:left w:val="single" w:sz="4" w:space="0" w:color="auto"/>
              <w:bottom w:val="single" w:sz="4" w:space="0" w:color="auto"/>
              <w:right w:val="single" w:sz="4" w:space="0" w:color="auto"/>
            </w:tcBorders>
            <w:vAlign w:val="center"/>
            <w:hideMark/>
          </w:tcPr>
          <w:p w14:paraId="732584AA" w14:textId="77777777" w:rsidR="00D83631" w:rsidRPr="00D83631" w:rsidRDefault="00D83631" w:rsidP="00D83631">
            <w:pPr>
              <w:spacing w:line="256" w:lineRule="auto"/>
              <w:rPr>
                <w:rFonts w:ascii="Times New Roman" w:eastAsia="Times New Roman" w:hAnsi="Times New Roman" w:cs="Times New Roman"/>
                <w:bCs/>
                <w:color w:val="000000"/>
                <w:kern w:val="0"/>
                <w:sz w:val="20"/>
                <w:szCs w:val="20"/>
                <w14:ligatures w14:val="none"/>
              </w:rPr>
            </w:pPr>
          </w:p>
        </w:tc>
        <w:tc>
          <w:tcPr>
            <w:tcW w:w="608" w:type="pct"/>
            <w:vMerge/>
            <w:tcBorders>
              <w:top w:val="single" w:sz="4" w:space="0" w:color="auto"/>
              <w:left w:val="single" w:sz="4" w:space="0" w:color="auto"/>
              <w:bottom w:val="single" w:sz="4" w:space="0" w:color="auto"/>
              <w:right w:val="single" w:sz="4" w:space="0" w:color="auto"/>
            </w:tcBorders>
            <w:vAlign w:val="center"/>
            <w:hideMark/>
          </w:tcPr>
          <w:p w14:paraId="015F6A4B" w14:textId="77777777" w:rsidR="00D83631" w:rsidRPr="00D83631" w:rsidRDefault="00D83631" w:rsidP="00D83631">
            <w:pPr>
              <w:spacing w:line="256" w:lineRule="auto"/>
              <w:rPr>
                <w:rFonts w:ascii="Times New Roman" w:eastAsia="Times New Roman" w:hAnsi="Times New Roman" w:cs="Times New Roman"/>
                <w:bCs/>
                <w:color w:val="000000"/>
                <w:kern w:val="0"/>
                <w:sz w:val="20"/>
                <w:szCs w:val="20"/>
                <w14:ligatures w14:val="none"/>
              </w:rPr>
            </w:pPr>
          </w:p>
        </w:tc>
      </w:tr>
      <w:tr w:rsidR="00D83631" w:rsidRPr="00D83631" w14:paraId="03BDACCD" w14:textId="77777777" w:rsidTr="00D27A4B">
        <w:trPr>
          <w:trHeight w:val="227"/>
        </w:trPr>
        <w:tc>
          <w:tcPr>
            <w:tcW w:w="203" w:type="pct"/>
            <w:tcBorders>
              <w:top w:val="nil"/>
              <w:left w:val="single" w:sz="4" w:space="0" w:color="auto"/>
              <w:bottom w:val="single" w:sz="4" w:space="0" w:color="auto"/>
              <w:right w:val="single" w:sz="4" w:space="0" w:color="auto"/>
            </w:tcBorders>
            <w:noWrap/>
            <w:vAlign w:val="center"/>
            <w:hideMark/>
          </w:tcPr>
          <w:p w14:paraId="1B05FC20" w14:textId="77777777" w:rsidR="00D83631" w:rsidRPr="00D83631" w:rsidRDefault="00D83631" w:rsidP="00D83631">
            <w:pPr>
              <w:spacing w:line="256" w:lineRule="auto"/>
              <w:jc w:val="center"/>
              <w:rPr>
                <w:rFonts w:ascii="Times New Roman" w:eastAsia="Times New Roman" w:hAnsi="Times New Roman" w:cs="Times New Roman"/>
                <w:color w:val="000000"/>
                <w:kern w:val="0"/>
                <w:sz w:val="20"/>
                <w:szCs w:val="20"/>
                <w14:ligatures w14:val="none"/>
              </w:rPr>
            </w:pPr>
            <w:r w:rsidRPr="00D83631">
              <w:rPr>
                <w:rFonts w:ascii="Times New Roman" w:eastAsia="Times New Roman" w:hAnsi="Times New Roman" w:cs="Times New Roman"/>
                <w:color w:val="000000"/>
                <w:kern w:val="0"/>
                <w:sz w:val="20"/>
                <w:szCs w:val="20"/>
                <w14:ligatures w14:val="none"/>
              </w:rPr>
              <w:t>2</w:t>
            </w:r>
          </w:p>
        </w:tc>
        <w:tc>
          <w:tcPr>
            <w:tcW w:w="812" w:type="pct"/>
            <w:tcBorders>
              <w:top w:val="nil"/>
              <w:left w:val="nil"/>
              <w:bottom w:val="single" w:sz="4" w:space="0" w:color="auto"/>
              <w:right w:val="single" w:sz="4" w:space="0" w:color="auto"/>
            </w:tcBorders>
            <w:vAlign w:val="center"/>
            <w:hideMark/>
          </w:tcPr>
          <w:p w14:paraId="4FA616B7" w14:textId="77777777" w:rsidR="00D83631" w:rsidRPr="00D83631" w:rsidRDefault="00D83631" w:rsidP="00D83631">
            <w:pPr>
              <w:spacing w:line="256" w:lineRule="auto"/>
              <w:jc w:val="center"/>
              <w:rPr>
                <w:rFonts w:ascii="Times New Roman" w:eastAsia="Times New Roman" w:hAnsi="Times New Roman" w:cs="Times New Roman"/>
                <w:color w:val="000000"/>
                <w:kern w:val="0"/>
                <w:sz w:val="20"/>
                <w:szCs w:val="20"/>
                <w14:ligatures w14:val="none"/>
              </w:rPr>
            </w:pPr>
            <w:r w:rsidRPr="00D83631">
              <w:rPr>
                <w:rFonts w:ascii="Times New Roman" w:eastAsia="Times New Roman" w:hAnsi="Times New Roman" w:cs="Times New Roman"/>
                <w:color w:val="000000"/>
                <w:kern w:val="0"/>
                <w:sz w:val="20"/>
                <w:szCs w:val="20"/>
                <w14:ligatures w14:val="none"/>
              </w:rPr>
              <w:t>Реконструкция котельной с. Шошка с заменой котлов и устройством топливохранилища</w:t>
            </w:r>
          </w:p>
        </w:tc>
        <w:tc>
          <w:tcPr>
            <w:tcW w:w="878" w:type="pct"/>
            <w:tcBorders>
              <w:top w:val="nil"/>
              <w:left w:val="nil"/>
              <w:bottom w:val="single" w:sz="4" w:space="0" w:color="auto"/>
              <w:right w:val="single" w:sz="4" w:space="0" w:color="auto"/>
            </w:tcBorders>
            <w:vAlign w:val="center"/>
            <w:hideMark/>
          </w:tcPr>
          <w:p w14:paraId="31C24213" w14:textId="77777777" w:rsidR="00D83631" w:rsidRPr="00D83631" w:rsidRDefault="00D83631" w:rsidP="00D83631">
            <w:pPr>
              <w:spacing w:line="256" w:lineRule="auto"/>
              <w:jc w:val="center"/>
              <w:rPr>
                <w:rFonts w:ascii="Times New Roman" w:eastAsia="Times New Roman" w:hAnsi="Times New Roman" w:cs="Times New Roman"/>
                <w:color w:val="000000"/>
                <w:kern w:val="0"/>
                <w:sz w:val="20"/>
                <w:szCs w:val="20"/>
                <w14:ligatures w14:val="none"/>
              </w:rPr>
            </w:pPr>
            <w:r w:rsidRPr="00D83631">
              <w:rPr>
                <w:rFonts w:ascii="Times New Roman" w:eastAsia="Times New Roman" w:hAnsi="Times New Roman" w:cs="Times New Roman"/>
                <w:color w:val="000000"/>
                <w:kern w:val="0"/>
                <w:sz w:val="20"/>
                <w:szCs w:val="20"/>
                <w14:ligatures w14:val="none"/>
              </w:rPr>
              <w:t>Повышение надежности за счет замены изношенного оборудования, устройством топливохранилища</w:t>
            </w:r>
          </w:p>
        </w:tc>
        <w:tc>
          <w:tcPr>
            <w:tcW w:w="473" w:type="pct"/>
            <w:tcBorders>
              <w:top w:val="nil"/>
              <w:left w:val="nil"/>
              <w:bottom w:val="single" w:sz="4" w:space="0" w:color="auto"/>
              <w:right w:val="single" w:sz="4" w:space="0" w:color="auto"/>
            </w:tcBorders>
            <w:vAlign w:val="center"/>
            <w:hideMark/>
          </w:tcPr>
          <w:p w14:paraId="046D9358" w14:textId="77777777" w:rsidR="00D83631" w:rsidRPr="00D83631" w:rsidRDefault="00D83631" w:rsidP="00D83631">
            <w:pPr>
              <w:spacing w:line="256" w:lineRule="auto"/>
              <w:jc w:val="center"/>
              <w:rPr>
                <w:rFonts w:ascii="Times New Roman" w:eastAsia="Times New Roman" w:hAnsi="Times New Roman" w:cs="Times New Roman"/>
                <w:color w:val="000000"/>
                <w:kern w:val="0"/>
                <w:sz w:val="20"/>
                <w:szCs w:val="20"/>
                <w14:ligatures w14:val="none"/>
              </w:rPr>
            </w:pPr>
            <w:r w:rsidRPr="00D83631">
              <w:rPr>
                <w:rFonts w:ascii="Times New Roman" w:eastAsia="Times New Roman" w:hAnsi="Times New Roman" w:cs="Times New Roman"/>
                <w:color w:val="000000"/>
                <w:kern w:val="0"/>
                <w:sz w:val="20"/>
                <w:szCs w:val="20"/>
                <w14:ligatures w14:val="none"/>
              </w:rPr>
              <w:t xml:space="preserve">Установленная </w:t>
            </w:r>
          </w:p>
          <w:p w14:paraId="7ABA5289" w14:textId="77777777" w:rsidR="00D83631" w:rsidRPr="00D83631" w:rsidRDefault="00D83631" w:rsidP="00D83631">
            <w:pPr>
              <w:spacing w:line="256" w:lineRule="auto"/>
              <w:jc w:val="center"/>
              <w:rPr>
                <w:rFonts w:ascii="Times New Roman" w:eastAsia="Times New Roman" w:hAnsi="Times New Roman" w:cs="Times New Roman"/>
                <w:color w:val="000000"/>
                <w:kern w:val="0"/>
                <w:sz w:val="20"/>
                <w:szCs w:val="20"/>
                <w14:ligatures w14:val="none"/>
              </w:rPr>
            </w:pPr>
            <w:r w:rsidRPr="00D83631">
              <w:rPr>
                <w:rFonts w:ascii="Times New Roman" w:eastAsia="Times New Roman" w:hAnsi="Times New Roman" w:cs="Times New Roman"/>
                <w:color w:val="000000"/>
                <w:kern w:val="0"/>
                <w:sz w:val="20"/>
                <w:szCs w:val="20"/>
                <w14:ligatures w14:val="none"/>
              </w:rPr>
              <w:t>мощность</w:t>
            </w:r>
          </w:p>
        </w:tc>
        <w:tc>
          <w:tcPr>
            <w:tcW w:w="472" w:type="pct"/>
            <w:tcBorders>
              <w:top w:val="nil"/>
              <w:left w:val="nil"/>
              <w:bottom w:val="single" w:sz="4" w:space="0" w:color="auto"/>
              <w:right w:val="single" w:sz="4" w:space="0" w:color="auto"/>
            </w:tcBorders>
            <w:noWrap/>
            <w:vAlign w:val="center"/>
            <w:hideMark/>
          </w:tcPr>
          <w:p w14:paraId="58FD3B1E" w14:textId="77777777" w:rsidR="00D83631" w:rsidRPr="00D83631" w:rsidRDefault="00D83631" w:rsidP="00D83631">
            <w:pPr>
              <w:spacing w:line="256" w:lineRule="auto"/>
              <w:jc w:val="center"/>
              <w:rPr>
                <w:rFonts w:ascii="Times New Roman" w:eastAsia="Times New Roman" w:hAnsi="Times New Roman" w:cs="Times New Roman"/>
                <w:color w:val="000000"/>
                <w:kern w:val="0"/>
                <w:sz w:val="20"/>
                <w:szCs w:val="20"/>
                <w14:ligatures w14:val="none"/>
              </w:rPr>
            </w:pPr>
            <w:r w:rsidRPr="00D83631">
              <w:rPr>
                <w:rFonts w:ascii="Times New Roman" w:eastAsia="Times New Roman" w:hAnsi="Times New Roman" w:cs="Times New Roman"/>
                <w:color w:val="000000"/>
                <w:kern w:val="0"/>
                <w:sz w:val="20"/>
                <w:szCs w:val="20"/>
                <w14:ligatures w14:val="none"/>
              </w:rPr>
              <w:t>Гкал/час</w:t>
            </w:r>
          </w:p>
        </w:tc>
        <w:tc>
          <w:tcPr>
            <w:tcW w:w="437" w:type="pct"/>
            <w:tcBorders>
              <w:top w:val="nil"/>
              <w:left w:val="nil"/>
              <w:bottom w:val="single" w:sz="4" w:space="0" w:color="auto"/>
              <w:right w:val="single" w:sz="4" w:space="0" w:color="auto"/>
            </w:tcBorders>
            <w:noWrap/>
            <w:vAlign w:val="center"/>
          </w:tcPr>
          <w:p w14:paraId="05D1D6BA" w14:textId="77777777" w:rsidR="00D83631" w:rsidRPr="00D83631" w:rsidRDefault="00D83631" w:rsidP="00D83631">
            <w:pPr>
              <w:spacing w:line="256" w:lineRule="auto"/>
              <w:jc w:val="center"/>
              <w:rPr>
                <w:rFonts w:ascii="Times New Roman" w:eastAsia="Times New Roman" w:hAnsi="Times New Roman" w:cs="Times New Roman"/>
                <w:color w:val="000000"/>
                <w:kern w:val="0"/>
                <w:sz w:val="20"/>
                <w:szCs w:val="20"/>
                <w14:ligatures w14:val="none"/>
              </w:rPr>
            </w:pPr>
            <w:r w:rsidRPr="00D83631">
              <w:rPr>
                <w:rFonts w:ascii="Times New Roman" w:eastAsia="Times New Roman" w:hAnsi="Times New Roman" w:cs="Times New Roman"/>
                <w:color w:val="000000"/>
                <w:kern w:val="0"/>
                <w:sz w:val="20"/>
                <w:szCs w:val="20"/>
                <w14:ligatures w14:val="none"/>
              </w:rPr>
              <w:t>2,14</w:t>
            </w:r>
          </w:p>
        </w:tc>
        <w:tc>
          <w:tcPr>
            <w:tcW w:w="511" w:type="pct"/>
            <w:tcBorders>
              <w:top w:val="nil"/>
              <w:left w:val="nil"/>
              <w:bottom w:val="single" w:sz="4" w:space="0" w:color="auto"/>
              <w:right w:val="single" w:sz="4" w:space="0" w:color="auto"/>
            </w:tcBorders>
            <w:noWrap/>
            <w:vAlign w:val="center"/>
          </w:tcPr>
          <w:p w14:paraId="5E275577" w14:textId="77777777" w:rsidR="00D83631" w:rsidRPr="00D83631" w:rsidRDefault="00D83631" w:rsidP="00D83631">
            <w:pPr>
              <w:spacing w:line="256" w:lineRule="auto"/>
              <w:jc w:val="center"/>
              <w:rPr>
                <w:rFonts w:ascii="Times New Roman" w:eastAsia="Times New Roman" w:hAnsi="Times New Roman" w:cs="Times New Roman"/>
                <w:color w:val="000000"/>
                <w:kern w:val="0"/>
                <w:sz w:val="20"/>
                <w:szCs w:val="20"/>
                <w14:ligatures w14:val="none"/>
              </w:rPr>
            </w:pPr>
          </w:p>
        </w:tc>
        <w:tc>
          <w:tcPr>
            <w:tcW w:w="606" w:type="pct"/>
            <w:tcBorders>
              <w:top w:val="nil"/>
              <w:left w:val="nil"/>
              <w:bottom w:val="single" w:sz="4" w:space="0" w:color="auto"/>
              <w:right w:val="single" w:sz="4" w:space="0" w:color="auto"/>
            </w:tcBorders>
            <w:noWrap/>
            <w:vAlign w:val="center"/>
            <w:hideMark/>
          </w:tcPr>
          <w:p w14:paraId="2606A367" w14:textId="77777777" w:rsidR="00D83631" w:rsidRPr="00D83631" w:rsidRDefault="00D83631" w:rsidP="00D83631">
            <w:pPr>
              <w:spacing w:line="256" w:lineRule="auto"/>
              <w:jc w:val="center"/>
              <w:rPr>
                <w:rFonts w:ascii="Times New Roman" w:eastAsia="Times New Roman" w:hAnsi="Times New Roman" w:cs="Times New Roman"/>
                <w:color w:val="000000"/>
                <w:kern w:val="0"/>
                <w:sz w:val="20"/>
                <w:szCs w:val="20"/>
                <w14:ligatures w14:val="none"/>
              </w:rPr>
            </w:pPr>
            <w:r w:rsidRPr="00D83631">
              <w:rPr>
                <w:rFonts w:ascii="Times New Roman" w:eastAsia="Times New Roman" w:hAnsi="Times New Roman" w:cs="Times New Roman"/>
                <w:color w:val="000000"/>
                <w:kern w:val="0"/>
                <w:sz w:val="20"/>
                <w:szCs w:val="20"/>
                <w14:ligatures w14:val="none"/>
              </w:rPr>
              <w:t>2025</w:t>
            </w:r>
          </w:p>
        </w:tc>
        <w:tc>
          <w:tcPr>
            <w:tcW w:w="608" w:type="pct"/>
            <w:tcBorders>
              <w:top w:val="nil"/>
              <w:left w:val="nil"/>
              <w:bottom w:val="single" w:sz="4" w:space="0" w:color="auto"/>
              <w:right w:val="single" w:sz="4" w:space="0" w:color="auto"/>
            </w:tcBorders>
            <w:noWrap/>
            <w:vAlign w:val="center"/>
            <w:hideMark/>
          </w:tcPr>
          <w:p w14:paraId="67B772D8" w14:textId="77777777" w:rsidR="00D83631" w:rsidRPr="00D83631" w:rsidRDefault="00D83631" w:rsidP="00D83631">
            <w:pPr>
              <w:spacing w:line="256" w:lineRule="auto"/>
              <w:jc w:val="center"/>
              <w:rPr>
                <w:rFonts w:ascii="Times New Roman" w:eastAsia="Times New Roman" w:hAnsi="Times New Roman" w:cs="Times New Roman"/>
                <w:color w:val="000000"/>
                <w:kern w:val="0"/>
                <w:sz w:val="20"/>
                <w:szCs w:val="20"/>
                <w14:ligatures w14:val="none"/>
              </w:rPr>
            </w:pPr>
            <w:r w:rsidRPr="00D83631">
              <w:rPr>
                <w:rFonts w:ascii="Times New Roman" w:eastAsia="Times New Roman" w:hAnsi="Times New Roman" w:cs="Times New Roman"/>
                <w:color w:val="000000"/>
                <w:kern w:val="0"/>
                <w:sz w:val="20"/>
                <w:szCs w:val="20"/>
                <w14:ligatures w14:val="none"/>
              </w:rPr>
              <w:t>2026</w:t>
            </w:r>
          </w:p>
        </w:tc>
      </w:tr>
    </w:tbl>
    <w:p w14:paraId="1E9AF045" w14:textId="77777777" w:rsidR="00D83631" w:rsidRPr="00D83631" w:rsidRDefault="00D83631" w:rsidP="00D83631">
      <w:pPr>
        <w:widowControl w:val="0"/>
        <w:autoSpaceDE w:val="0"/>
        <w:autoSpaceDN w:val="0"/>
        <w:adjustRightInd w:val="0"/>
        <w:spacing w:after="0" w:line="360" w:lineRule="auto"/>
        <w:ind w:right="13" w:firstLine="567"/>
        <w:jc w:val="both"/>
        <w:rPr>
          <w:rFonts w:ascii="Times New Roman" w:eastAsia="Times New Roman" w:hAnsi="Times New Roman" w:cs="Times New Roman"/>
          <w:color w:val="000000"/>
          <w:kern w:val="0"/>
          <w:sz w:val="26"/>
          <w:szCs w:val="26"/>
          <w:lang w:eastAsia="ru-RU"/>
          <w14:ligatures w14:val="none"/>
        </w:rPr>
      </w:pPr>
    </w:p>
    <w:p w14:paraId="39003898" w14:textId="77777777" w:rsidR="00D83631" w:rsidRPr="00D83631" w:rsidRDefault="00D83631" w:rsidP="00D83631">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D83631">
        <w:rPr>
          <w:rFonts w:ascii="Calibri Light" w:eastAsia="Times New Roman" w:hAnsi="Calibri Light" w:cs="Times New Roman"/>
          <w:b/>
          <w:bCs/>
          <w:i/>
          <w:iCs/>
          <w:kern w:val="0"/>
          <w:sz w:val="28"/>
          <w:szCs w:val="28"/>
          <w:lang w:eastAsia="ru-RU"/>
          <w14:ligatures w14:val="none"/>
        </w:rPr>
        <w:t>9.3. 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 на каждом этапе.</w:t>
      </w:r>
    </w:p>
    <w:p w14:paraId="5887FB87"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 xml:space="preserve">Мероприятия по осуществлению строительства, реконструкции и технического перевооружения в связи с изменениями температурного графика и гидравлического режима работы системы теплоснабжения не предусмотрены. </w:t>
      </w:r>
    </w:p>
    <w:p w14:paraId="73C961DA"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В этой связи, 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 не приводятся.</w:t>
      </w:r>
    </w:p>
    <w:p w14:paraId="0FBBD30C" w14:textId="77777777" w:rsidR="00D83631" w:rsidRPr="00D83631" w:rsidRDefault="00D83631" w:rsidP="00D83631">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D83631">
        <w:rPr>
          <w:rFonts w:ascii="Calibri Light" w:eastAsia="Times New Roman" w:hAnsi="Calibri Light" w:cs="Times New Roman"/>
          <w:b/>
          <w:bCs/>
          <w:i/>
          <w:iCs/>
          <w:kern w:val="0"/>
          <w:sz w:val="28"/>
          <w:szCs w:val="28"/>
          <w:lang w:eastAsia="ru-RU"/>
          <w14:ligatures w14:val="none"/>
        </w:rPr>
        <w:t>9.4.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p>
    <w:p w14:paraId="339C27BC"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 xml:space="preserve">На территории СП «Шошка» источники тепловой энергии обеспечивают централизованное отопление без горячего водоснабжения. Инвестиции для перевода открытой системы теплоснабжения (горячего водоснабжения) в закрытую систему горячего водоснабжения не требуются.  </w:t>
      </w:r>
    </w:p>
    <w:p w14:paraId="08AD2FDE" w14:textId="77777777" w:rsidR="00D83631" w:rsidRPr="00D83631" w:rsidRDefault="00D83631" w:rsidP="00D83631">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D83631">
        <w:rPr>
          <w:rFonts w:ascii="Calibri Light" w:eastAsia="Times New Roman" w:hAnsi="Calibri Light" w:cs="Times New Roman"/>
          <w:b/>
          <w:bCs/>
          <w:i/>
          <w:iCs/>
          <w:kern w:val="0"/>
          <w:sz w:val="28"/>
          <w:szCs w:val="28"/>
          <w:lang w:eastAsia="ru-RU"/>
          <w14:ligatures w14:val="none"/>
        </w:rPr>
        <w:t>9.5. Оценка эффективности инвестиций по отдельным предложениям.</w:t>
      </w:r>
    </w:p>
    <w:p w14:paraId="7711FF95" w14:textId="77777777" w:rsidR="00D83631" w:rsidRPr="00D83631" w:rsidRDefault="00D83631" w:rsidP="00D83631">
      <w:pPr>
        <w:spacing w:after="0" w:line="360" w:lineRule="auto"/>
        <w:ind w:right="13" w:firstLine="567"/>
        <w:jc w:val="both"/>
        <w:rPr>
          <w:rFonts w:ascii="Times New Roman" w:eastAsia="Times New Roman" w:hAnsi="Times New Roman" w:cs="Times New Roman"/>
          <w:kern w:val="0"/>
          <w:sz w:val="26"/>
          <w:szCs w:val="26"/>
          <w:lang w:eastAsia="ar-SA"/>
          <w14:ligatures w14:val="none"/>
        </w:rPr>
      </w:pPr>
      <w:r w:rsidRPr="00D83631">
        <w:rPr>
          <w:rFonts w:ascii="Times New Roman" w:eastAsia="Times New Roman" w:hAnsi="Times New Roman" w:cs="Times New Roman"/>
          <w:kern w:val="0"/>
          <w:sz w:val="26"/>
          <w:szCs w:val="26"/>
          <w:lang w:eastAsia="ar-SA"/>
          <w14:ligatures w14:val="none"/>
        </w:rPr>
        <w:t xml:space="preserve">Предполагается, что в результате реализации инвестиционной программы будет иметь место экономический эффект в виде ежегодного снижения затрат на топливо за </w:t>
      </w:r>
      <w:r w:rsidRPr="00D83631">
        <w:rPr>
          <w:rFonts w:ascii="Times New Roman" w:eastAsia="Times New Roman" w:hAnsi="Times New Roman" w:cs="Times New Roman"/>
          <w:kern w:val="0"/>
          <w:sz w:val="26"/>
          <w:szCs w:val="26"/>
          <w:lang w:eastAsia="ar-SA"/>
          <w14:ligatures w14:val="none"/>
        </w:rPr>
        <w:lastRenderedPageBreak/>
        <w:t>счет снижения выработки тепла после снижения потерь тепловой энергии за счет перекладки тепловых сетей.</w:t>
      </w:r>
    </w:p>
    <w:p w14:paraId="0886F037" w14:textId="77777777" w:rsidR="00D83631" w:rsidRPr="00D83631" w:rsidRDefault="00D83631" w:rsidP="00D83631">
      <w:pPr>
        <w:rPr>
          <w:rFonts w:ascii="Calibri" w:eastAsia="Times New Roman" w:hAnsi="Calibri" w:cs="Times New Roman"/>
          <w:kern w:val="0"/>
          <w:lang w:eastAsia="ru-RU"/>
          <w14:ligatures w14:val="none"/>
        </w:rPr>
      </w:pPr>
    </w:p>
    <w:p w14:paraId="3BBA35D6" w14:textId="77777777" w:rsidR="00D83631" w:rsidRPr="00D83631" w:rsidRDefault="00D83631" w:rsidP="00D83631">
      <w:pPr>
        <w:rPr>
          <w:rFonts w:ascii="Calibri" w:eastAsia="Times New Roman" w:hAnsi="Calibri" w:cs="Times New Roman"/>
          <w:kern w:val="0"/>
          <w:lang w:eastAsia="ru-RU"/>
          <w14:ligatures w14:val="none"/>
        </w:rPr>
      </w:pPr>
    </w:p>
    <w:p w14:paraId="71B033FF" w14:textId="77777777" w:rsidR="00D83631" w:rsidRPr="00D83631" w:rsidRDefault="00D83631" w:rsidP="00D83631">
      <w:pPr>
        <w:rPr>
          <w:rFonts w:ascii="Calibri" w:eastAsia="Times New Roman" w:hAnsi="Calibri" w:cs="Times New Roman"/>
          <w:kern w:val="0"/>
          <w:lang w:eastAsia="ru-RU"/>
          <w14:ligatures w14:val="none"/>
        </w:rPr>
      </w:pPr>
    </w:p>
    <w:p w14:paraId="0FC7B500" w14:textId="77777777" w:rsidR="00D83631" w:rsidRPr="00D83631" w:rsidRDefault="00D83631" w:rsidP="00D83631">
      <w:pPr>
        <w:rPr>
          <w:rFonts w:ascii="Calibri" w:eastAsia="Times New Roman" w:hAnsi="Calibri" w:cs="Times New Roman"/>
          <w:kern w:val="0"/>
          <w:lang w:eastAsia="ru-RU"/>
          <w14:ligatures w14:val="none"/>
        </w:rPr>
      </w:pPr>
    </w:p>
    <w:p w14:paraId="7B77821C" w14:textId="77777777" w:rsidR="00D83631" w:rsidRPr="00D83631" w:rsidRDefault="00D83631" w:rsidP="00D83631">
      <w:pPr>
        <w:rPr>
          <w:rFonts w:ascii="Calibri" w:eastAsia="Times New Roman" w:hAnsi="Calibri" w:cs="Times New Roman"/>
          <w:kern w:val="0"/>
          <w:lang w:eastAsia="ru-RU"/>
          <w14:ligatures w14:val="none"/>
        </w:rPr>
      </w:pPr>
    </w:p>
    <w:p w14:paraId="32C76675" w14:textId="77777777" w:rsidR="00D83631" w:rsidRPr="00D83631" w:rsidRDefault="00D83631" w:rsidP="00D83631">
      <w:pPr>
        <w:rPr>
          <w:rFonts w:ascii="Calibri" w:eastAsia="Times New Roman" w:hAnsi="Calibri" w:cs="Times New Roman"/>
          <w:kern w:val="0"/>
          <w:lang w:eastAsia="ru-RU"/>
          <w14:ligatures w14:val="none"/>
        </w:rPr>
      </w:pPr>
    </w:p>
    <w:p w14:paraId="26B25AC4" w14:textId="77777777" w:rsidR="00D83631" w:rsidRPr="00D83631" w:rsidRDefault="00D83631" w:rsidP="00D83631">
      <w:pPr>
        <w:rPr>
          <w:rFonts w:ascii="Calibri" w:eastAsia="Times New Roman" w:hAnsi="Calibri" w:cs="Times New Roman"/>
          <w:kern w:val="0"/>
          <w:lang w:eastAsia="ru-RU"/>
          <w14:ligatures w14:val="none"/>
        </w:rPr>
      </w:pPr>
    </w:p>
    <w:p w14:paraId="2350D6E3" w14:textId="77777777" w:rsidR="00D83631" w:rsidRPr="00D83631" w:rsidRDefault="00D83631" w:rsidP="00D83631">
      <w:pPr>
        <w:rPr>
          <w:rFonts w:ascii="Calibri" w:eastAsia="Times New Roman" w:hAnsi="Calibri" w:cs="Times New Roman"/>
          <w:kern w:val="0"/>
          <w:lang w:eastAsia="ru-RU"/>
          <w14:ligatures w14:val="none"/>
        </w:rPr>
      </w:pPr>
    </w:p>
    <w:p w14:paraId="6F509974" w14:textId="77777777" w:rsidR="00D83631" w:rsidRPr="00D83631" w:rsidRDefault="00D83631" w:rsidP="00D83631">
      <w:pPr>
        <w:rPr>
          <w:rFonts w:ascii="Calibri" w:eastAsia="Times New Roman" w:hAnsi="Calibri" w:cs="Times New Roman"/>
          <w:kern w:val="0"/>
          <w:lang w:eastAsia="ru-RU"/>
          <w14:ligatures w14:val="none"/>
        </w:rPr>
      </w:pPr>
    </w:p>
    <w:p w14:paraId="021BF2ED" w14:textId="77777777" w:rsidR="00D83631" w:rsidRPr="00D83631" w:rsidRDefault="00D83631" w:rsidP="00D83631">
      <w:pPr>
        <w:rPr>
          <w:rFonts w:ascii="Calibri" w:eastAsia="Times New Roman" w:hAnsi="Calibri" w:cs="Times New Roman"/>
          <w:kern w:val="0"/>
          <w:lang w:eastAsia="ru-RU"/>
          <w14:ligatures w14:val="none"/>
        </w:rPr>
      </w:pPr>
    </w:p>
    <w:p w14:paraId="05432446" w14:textId="77777777" w:rsidR="00D83631" w:rsidRPr="00D83631" w:rsidRDefault="00D83631" w:rsidP="00D83631">
      <w:pPr>
        <w:rPr>
          <w:rFonts w:ascii="Calibri" w:eastAsia="Times New Roman" w:hAnsi="Calibri" w:cs="Times New Roman"/>
          <w:kern w:val="0"/>
          <w:lang w:eastAsia="ru-RU"/>
          <w14:ligatures w14:val="none"/>
        </w:rPr>
      </w:pPr>
    </w:p>
    <w:p w14:paraId="7BD3516B" w14:textId="77777777" w:rsidR="00D83631" w:rsidRPr="00D83631" w:rsidRDefault="00D83631" w:rsidP="00D83631">
      <w:pPr>
        <w:rPr>
          <w:rFonts w:ascii="Calibri" w:eastAsia="Times New Roman" w:hAnsi="Calibri" w:cs="Times New Roman"/>
          <w:kern w:val="0"/>
          <w:lang w:eastAsia="ru-RU"/>
          <w14:ligatures w14:val="none"/>
        </w:rPr>
      </w:pPr>
    </w:p>
    <w:p w14:paraId="74E76B59" w14:textId="77777777" w:rsidR="00D83631" w:rsidRPr="00D83631" w:rsidRDefault="00D83631" w:rsidP="00D83631">
      <w:pPr>
        <w:rPr>
          <w:rFonts w:ascii="Calibri" w:eastAsia="Times New Roman" w:hAnsi="Calibri" w:cs="Times New Roman"/>
          <w:kern w:val="0"/>
          <w:lang w:eastAsia="ru-RU"/>
          <w14:ligatures w14:val="none"/>
        </w:rPr>
      </w:pPr>
    </w:p>
    <w:p w14:paraId="6D0E1F34" w14:textId="77777777" w:rsidR="00D83631" w:rsidRPr="00D83631" w:rsidRDefault="00D83631" w:rsidP="00D83631">
      <w:pPr>
        <w:rPr>
          <w:rFonts w:ascii="Calibri" w:eastAsia="Times New Roman" w:hAnsi="Calibri" w:cs="Times New Roman"/>
          <w:kern w:val="0"/>
          <w:lang w:eastAsia="ru-RU"/>
          <w14:ligatures w14:val="none"/>
        </w:rPr>
      </w:pPr>
    </w:p>
    <w:p w14:paraId="51D0010E" w14:textId="77777777" w:rsidR="00D83631" w:rsidRPr="00D83631" w:rsidRDefault="00D83631" w:rsidP="00D83631">
      <w:pPr>
        <w:rPr>
          <w:rFonts w:ascii="Calibri" w:eastAsia="Times New Roman" w:hAnsi="Calibri" w:cs="Times New Roman"/>
          <w:kern w:val="0"/>
          <w:lang w:eastAsia="ru-RU"/>
          <w14:ligatures w14:val="none"/>
        </w:rPr>
      </w:pPr>
    </w:p>
    <w:p w14:paraId="33C556F8" w14:textId="77777777" w:rsidR="00D83631" w:rsidRPr="00D83631" w:rsidRDefault="00D83631" w:rsidP="00D83631">
      <w:pPr>
        <w:rPr>
          <w:rFonts w:ascii="Calibri" w:eastAsia="Times New Roman" w:hAnsi="Calibri" w:cs="Times New Roman"/>
          <w:kern w:val="0"/>
          <w:lang w:eastAsia="ru-RU"/>
          <w14:ligatures w14:val="none"/>
        </w:rPr>
      </w:pPr>
    </w:p>
    <w:p w14:paraId="34A63C9D" w14:textId="77777777" w:rsidR="00D83631" w:rsidRPr="00D83631" w:rsidRDefault="00D83631" w:rsidP="00D83631">
      <w:pPr>
        <w:rPr>
          <w:rFonts w:ascii="Calibri" w:eastAsia="Times New Roman" w:hAnsi="Calibri" w:cs="Times New Roman"/>
          <w:kern w:val="0"/>
          <w:lang w:eastAsia="ru-RU"/>
          <w14:ligatures w14:val="none"/>
        </w:rPr>
      </w:pPr>
    </w:p>
    <w:p w14:paraId="687028AD" w14:textId="77777777" w:rsidR="00D83631" w:rsidRPr="00D83631" w:rsidRDefault="00D83631" w:rsidP="00D83631">
      <w:pPr>
        <w:rPr>
          <w:rFonts w:ascii="Calibri" w:eastAsia="Times New Roman" w:hAnsi="Calibri" w:cs="Times New Roman"/>
          <w:kern w:val="0"/>
          <w:lang w:eastAsia="ru-RU"/>
          <w14:ligatures w14:val="none"/>
        </w:rPr>
      </w:pPr>
    </w:p>
    <w:p w14:paraId="31D5664A" w14:textId="77777777" w:rsidR="00D83631" w:rsidRPr="00D83631" w:rsidRDefault="00D83631" w:rsidP="00D83631">
      <w:pPr>
        <w:rPr>
          <w:rFonts w:ascii="Calibri" w:eastAsia="Times New Roman" w:hAnsi="Calibri" w:cs="Times New Roman"/>
          <w:kern w:val="0"/>
          <w:lang w:eastAsia="ru-RU"/>
          <w14:ligatures w14:val="none"/>
        </w:rPr>
      </w:pPr>
    </w:p>
    <w:p w14:paraId="62C1FEDF" w14:textId="77777777" w:rsidR="00D83631" w:rsidRPr="00D83631" w:rsidRDefault="00D83631" w:rsidP="00D83631">
      <w:pPr>
        <w:rPr>
          <w:rFonts w:ascii="Calibri" w:eastAsia="Times New Roman" w:hAnsi="Calibri" w:cs="Times New Roman"/>
          <w:kern w:val="0"/>
          <w:lang w:eastAsia="ru-RU"/>
          <w14:ligatures w14:val="none"/>
        </w:rPr>
      </w:pPr>
    </w:p>
    <w:p w14:paraId="475B909F" w14:textId="77777777" w:rsidR="00D83631" w:rsidRPr="00D83631" w:rsidRDefault="00D83631" w:rsidP="00D83631">
      <w:pPr>
        <w:rPr>
          <w:rFonts w:ascii="Calibri" w:eastAsia="Times New Roman" w:hAnsi="Calibri" w:cs="Times New Roman"/>
          <w:kern w:val="0"/>
          <w:lang w:eastAsia="ru-RU"/>
          <w14:ligatures w14:val="none"/>
        </w:rPr>
      </w:pPr>
    </w:p>
    <w:p w14:paraId="1EC7F4E9" w14:textId="77777777" w:rsidR="00D83631" w:rsidRPr="00D83631" w:rsidRDefault="00D83631" w:rsidP="00D83631">
      <w:pPr>
        <w:rPr>
          <w:rFonts w:ascii="Calibri" w:eastAsia="Times New Roman" w:hAnsi="Calibri" w:cs="Times New Roman"/>
          <w:kern w:val="0"/>
          <w:lang w:eastAsia="ru-RU"/>
          <w14:ligatures w14:val="none"/>
        </w:rPr>
      </w:pPr>
    </w:p>
    <w:p w14:paraId="780B5D9E" w14:textId="77777777" w:rsidR="00D83631" w:rsidRPr="00D83631" w:rsidRDefault="00D83631" w:rsidP="00D83631">
      <w:pPr>
        <w:rPr>
          <w:rFonts w:ascii="Calibri" w:eastAsia="Times New Roman" w:hAnsi="Calibri" w:cs="Times New Roman"/>
          <w:kern w:val="0"/>
          <w:lang w:eastAsia="ru-RU"/>
          <w14:ligatures w14:val="none"/>
        </w:rPr>
      </w:pPr>
    </w:p>
    <w:p w14:paraId="67136178" w14:textId="77777777" w:rsidR="00D83631" w:rsidRPr="00D83631" w:rsidRDefault="00D83631" w:rsidP="00D83631">
      <w:pPr>
        <w:rPr>
          <w:rFonts w:ascii="Calibri" w:eastAsia="Times New Roman" w:hAnsi="Calibri" w:cs="Times New Roman"/>
          <w:kern w:val="0"/>
          <w:lang w:eastAsia="ru-RU"/>
          <w14:ligatures w14:val="none"/>
        </w:rPr>
      </w:pPr>
    </w:p>
    <w:p w14:paraId="6D8F2829" w14:textId="77777777" w:rsidR="00D83631" w:rsidRPr="00D83631" w:rsidRDefault="00D83631" w:rsidP="00D83631">
      <w:pPr>
        <w:rPr>
          <w:rFonts w:ascii="Calibri" w:eastAsia="Times New Roman" w:hAnsi="Calibri" w:cs="Times New Roman"/>
          <w:kern w:val="0"/>
          <w:lang w:eastAsia="ru-RU"/>
          <w14:ligatures w14:val="none"/>
        </w:rPr>
      </w:pPr>
    </w:p>
    <w:p w14:paraId="2804987E" w14:textId="77777777" w:rsidR="00D83631" w:rsidRPr="00D83631" w:rsidRDefault="00D83631" w:rsidP="00D83631">
      <w:pPr>
        <w:rPr>
          <w:rFonts w:ascii="Calibri" w:eastAsia="Times New Roman" w:hAnsi="Calibri" w:cs="Times New Roman"/>
          <w:kern w:val="0"/>
          <w:lang w:eastAsia="ru-RU"/>
          <w14:ligatures w14:val="none"/>
        </w:rPr>
      </w:pPr>
    </w:p>
    <w:p w14:paraId="535AED51" w14:textId="77777777" w:rsidR="00D83631" w:rsidRPr="00D83631" w:rsidRDefault="00D83631" w:rsidP="00D83631">
      <w:pPr>
        <w:keepNext/>
        <w:spacing w:before="240" w:after="60"/>
        <w:jc w:val="center"/>
        <w:outlineLvl w:val="0"/>
        <w:rPr>
          <w:rFonts w:ascii="Calibri Light" w:eastAsia="Times New Roman" w:hAnsi="Calibri Light" w:cs="Times New Roman"/>
          <w:b/>
          <w:bCs/>
          <w:spacing w:val="-1"/>
          <w:kern w:val="32"/>
          <w:sz w:val="32"/>
          <w:szCs w:val="32"/>
          <w:lang w:eastAsia="ru-RU"/>
          <w14:ligatures w14:val="none"/>
        </w:rPr>
      </w:pPr>
      <w:r w:rsidRPr="00D83631">
        <w:rPr>
          <w:rFonts w:ascii="Calibri Light" w:eastAsia="Times New Roman" w:hAnsi="Calibri Light" w:cs="Times New Roman"/>
          <w:b/>
          <w:bCs/>
          <w:spacing w:val="-1"/>
          <w:kern w:val="32"/>
          <w:sz w:val="32"/>
          <w:szCs w:val="32"/>
          <w:lang w:eastAsia="ru-RU"/>
          <w14:ligatures w14:val="none"/>
        </w:rPr>
        <w:t>Глава 10. Решение об определении единой теплоснабжающей организации (организаций)</w:t>
      </w:r>
    </w:p>
    <w:p w14:paraId="624F2A92" w14:textId="77777777" w:rsidR="00D83631" w:rsidRPr="00D83631" w:rsidRDefault="00D83631" w:rsidP="00D83631">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D83631">
        <w:rPr>
          <w:rFonts w:ascii="Calibri Light" w:eastAsia="Times New Roman" w:hAnsi="Calibri Light" w:cs="Times New Roman"/>
          <w:b/>
          <w:bCs/>
          <w:i/>
          <w:iCs/>
          <w:kern w:val="0"/>
          <w:sz w:val="28"/>
          <w:szCs w:val="28"/>
          <w:lang w:eastAsia="ru-RU"/>
          <w14:ligatures w14:val="none"/>
        </w:rPr>
        <w:t>10.1. Решение об определении единой теплоснабжающей организации (организаций)</w:t>
      </w:r>
    </w:p>
    <w:p w14:paraId="1220FD55"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 xml:space="preserve">Решение по установлению единой теплоснабжающей организации осуществляется </w:t>
      </w:r>
      <w:r w:rsidRPr="00D83631">
        <w:rPr>
          <w:rFonts w:ascii="Times New Roman" w:eastAsia="Times New Roman" w:hAnsi="Times New Roman" w:cs="Times New Roman"/>
          <w:kern w:val="0"/>
          <w:sz w:val="26"/>
          <w:szCs w:val="26"/>
          <w:lang w:eastAsia="ru-RU"/>
          <w14:ligatures w14:val="none"/>
        </w:rPr>
        <w:lastRenderedPageBreak/>
        <w:t xml:space="preserve">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  </w:t>
      </w:r>
    </w:p>
    <w:p w14:paraId="16A354A3"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 xml:space="preserve">В соответствии со статьей 2 пунктом 28 Федерального закона 190 «О теплоснабжении»: «Единая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  </w:t>
      </w:r>
    </w:p>
    <w:p w14:paraId="12F2B1E2"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 xml:space="preserve">В соответствии со статьей 6 пунктом 6 Федерального закона 190 «О теплоснабжении»: «К полномочиям органов местного самоуправления поселений, городских округов по организации теплоснабжения на соответствующих территориях относится утверждение схем теплоснабжения поселений, городских округов с численностью населения менее пятисот тысяч человек, в том числе определение единой теплоснабжающей организации». </w:t>
      </w:r>
    </w:p>
    <w:p w14:paraId="039ED537"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 Предлагается использовать для этого нижеследующий раздел проекта.</w:t>
      </w:r>
    </w:p>
    <w:p w14:paraId="7F66559A"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Постановления Правительства Российской Федерации «Об утверждении правил организации теплоснабжения», предложенный к утверждению Правительством Российской Федерации в соответствии со статьей 4 пунктом 1 ФЗ-190 «О теплоснабжении»: Критерии и порядок определения единой теплоснабжающей организации:</w:t>
      </w:r>
    </w:p>
    <w:p w14:paraId="13EEDEBF"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 xml:space="preserve">1. Статус единой теплоснабжающей организации присваивается органом местного самоуправления или федеральным органом исполнительной власти (далее – уполномоченные органы) при утверждении схемы теплоснабжения поселения, городского округа, а в случае смены единой теплоснабжающей организации – при </w:t>
      </w:r>
      <w:r w:rsidRPr="00D83631">
        <w:rPr>
          <w:rFonts w:ascii="Times New Roman" w:eastAsia="Times New Roman" w:hAnsi="Times New Roman" w:cs="Times New Roman"/>
          <w:kern w:val="0"/>
          <w:sz w:val="26"/>
          <w:szCs w:val="26"/>
          <w:lang w:eastAsia="ru-RU"/>
          <w14:ligatures w14:val="none"/>
        </w:rPr>
        <w:lastRenderedPageBreak/>
        <w:t xml:space="preserve">актуализации схемы теплоснабжения. </w:t>
      </w:r>
    </w:p>
    <w:p w14:paraId="4DE40B25"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 xml:space="preserve">2. 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 в отношении которой присваивается соответствующий статус. </w:t>
      </w:r>
    </w:p>
    <w:p w14:paraId="408C6867"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 xml:space="preserve">В случае, если на территории поселения, городского округа существуют несколько систем теплоснабжения, уполномоченные органы вправе: </w:t>
      </w:r>
    </w:p>
    <w:p w14:paraId="658E08B7"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 xml:space="preserve">-определить единую теплоснабжающую организацию (организации) в каждой из систем теплоснабжения, расположенных в границах поселения, городского округа; </w:t>
      </w:r>
    </w:p>
    <w:p w14:paraId="14F13165"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 xml:space="preserve">-определить на несколько систем теплоснабжения единую теплоснабжающую организацию, если такая организация владеет на праве собственности или ином законном основании источниками тепловой энергии и (или) тепловыми сетями в каждой из систем теплоснабжения, входящей в зону её деятельности. </w:t>
      </w:r>
    </w:p>
    <w:p w14:paraId="0400AC2A"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 xml:space="preserve">3. Для присвоения статуса единой теплоснабжающей организации впервые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на территории поселения, городского округа вправе подать в течение одного месяца с даты размещения на сайте поселения, городского округа, города федерального значения проекта схемы теплоснабжения в орган местного самоуправления заявки на присвоение статуса единой теплоснабжающей организации с указанием  зоны деятельности, в которой указанные лица планируют исполнять функции единой теплоснабжающей организации. Орган местного самоуправления обязан разместить сведения о принятых заявках на сайте поселения, городского округа. </w:t>
      </w:r>
    </w:p>
    <w:p w14:paraId="28D96AC7"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 xml:space="preserve">4. В случае,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системе теплоснабжения,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системе теплоснабжения, орган местного самоуправления присваивает статус единой </w:t>
      </w:r>
      <w:r w:rsidRPr="00D83631">
        <w:rPr>
          <w:rFonts w:ascii="Times New Roman" w:eastAsia="Times New Roman" w:hAnsi="Times New Roman" w:cs="Times New Roman"/>
          <w:kern w:val="0"/>
          <w:sz w:val="26"/>
          <w:szCs w:val="26"/>
          <w:lang w:eastAsia="ru-RU"/>
          <w14:ligatures w14:val="none"/>
        </w:rPr>
        <w:lastRenderedPageBreak/>
        <w:t xml:space="preserve">теплоснабжающей организации в соответствии с критериями настоящих Правил. </w:t>
      </w:r>
    </w:p>
    <w:p w14:paraId="37E20B84"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 xml:space="preserve">5. Критериями определения единой теплоснабжающей организации являются:  </w:t>
      </w:r>
    </w:p>
    <w:p w14:paraId="75E09BC5"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 xml:space="preserve">1)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 </w:t>
      </w:r>
    </w:p>
    <w:p w14:paraId="44C4C615"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 xml:space="preserve">2) размер уставного (складочного) капитала хозяйственного товарищества или общества, уставного фонда унитарного предприятия должен быть не менее остаточной балансовой стоимости источников тепловой энергии и тепловых сетей,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  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 </w:t>
      </w:r>
    </w:p>
    <w:p w14:paraId="4BEFF4A9"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 xml:space="preserve">6. В случае если в отношении одной зоны деятельности единой теплоснабжающей организации подано более одной заявки на присвоение соответствующего статуса от лиц, соответствующих критериям, установленным настоящими Правилами,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 </w:t>
      </w:r>
    </w:p>
    <w:p w14:paraId="4F89D9DA"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 xml:space="preserve">Способность обеспечить надежность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 и обосновывается в схеме теплоснабжения. </w:t>
      </w:r>
    </w:p>
    <w:p w14:paraId="76774D98"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 xml:space="preserve">7. В случае если в отношении зоны деятельности единой теплоснабжающей организации не подано ни одной заявки на присвоение соответствующего статуса, статус единой теплоснабжающей организации присваивается организации, владеющей в соответствующей зоне деятельности источниками тепловой энергии и (или) тепловыми сетями, и соответствующей критериям настоящих Правил. </w:t>
      </w:r>
    </w:p>
    <w:p w14:paraId="59E8B269"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 xml:space="preserve">8. Единая теплоснабжающая организация при осуществлении своей деятельности обязана: </w:t>
      </w:r>
    </w:p>
    <w:p w14:paraId="4F113917"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lastRenderedPageBreak/>
        <w:t xml:space="preserve">а) заключать и надлежаще исполнять договоры теплоснабжения со всеми обратившимися к ней потребителями тепловой энергии в своей зоне деятельности;  </w:t>
      </w:r>
    </w:p>
    <w:p w14:paraId="62C8041D"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 xml:space="preserve">б) 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 </w:t>
      </w:r>
    </w:p>
    <w:p w14:paraId="2E52C7CB"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 xml:space="preserve">в) надлежащим образом исполнять обязательства перед иными теплоснабжающими и теплосетевыми организациями в зоне своей деятельности; </w:t>
      </w:r>
    </w:p>
    <w:p w14:paraId="38C788DE"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 xml:space="preserve">г) осуществлять контроль режимов потребления тепловой энергии в зоне своей деятельности. </w:t>
      </w:r>
    </w:p>
    <w:p w14:paraId="59DA897C"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 xml:space="preserve">В настоящее время предприятие ООО «СТК» отвечает всем требованиям критериев по определению единой теплоснабжающей организации, а именно: </w:t>
      </w:r>
    </w:p>
    <w:p w14:paraId="2FD935E9"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 xml:space="preserve">1) Владение на праве собственности или ином законном основании,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 </w:t>
      </w:r>
    </w:p>
    <w:p w14:paraId="3AF5F9A5"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 xml:space="preserve">На балансе ООО «СТК» находятся все тепловые сети в поселении. </w:t>
      </w:r>
    </w:p>
    <w:p w14:paraId="09770C28"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 xml:space="preserve">2)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  </w:t>
      </w:r>
    </w:p>
    <w:p w14:paraId="371A0C82"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 xml:space="preserve">Способность обеспечить надежность теплоснабжения определяется наличием у предприятия ООО «СТК»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 </w:t>
      </w:r>
    </w:p>
    <w:p w14:paraId="7D5EB6FB"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 xml:space="preserve">3) Предприятие ООО «СТК» согласно требованиям критериев по определению единой теплоснабжающей организации при осуществлении своей деятельности фактически уже исполняет обязанности единой теплоснабжающей организации, а именно: </w:t>
      </w:r>
    </w:p>
    <w:p w14:paraId="359EC0A2"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 xml:space="preserve">а) заключает и надлежаще исполняет договоры теплоснабжения со всеми обратившимися к ней потребителями тепловой энергии в своей зоне деятельности;  </w:t>
      </w:r>
    </w:p>
    <w:p w14:paraId="2650CDA9"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 xml:space="preserve">б) надлежащим образом исполняет обязательства перед иными теплоснабжающими и теплосетевыми организациями в зоне своей деятельности; </w:t>
      </w:r>
    </w:p>
    <w:p w14:paraId="04EE98D3"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в) осуществляет контроль режимов потребления тепловой энергии в зоне своей деятельности;</w:t>
      </w:r>
    </w:p>
    <w:p w14:paraId="5069949E"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lastRenderedPageBreak/>
        <w:t xml:space="preserve">г) будет 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   </w:t>
      </w:r>
    </w:p>
    <w:p w14:paraId="7D77538D"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Таким образом, на основании критериев определения единой теплоснабжающей организации, установленных в проекте правил организации теплоснабжения, утверждаемых Правительством Российской Федерации, предлагается определить единой теплоснабжающей организацией СП «Шошка» предприятие ООО «СТК». Единая теплоснабжающая организация утверждена постановлением администрации СП «Шошка» от 02.06.2014 года №6/43.</w:t>
      </w:r>
    </w:p>
    <w:p w14:paraId="65CD467A" w14:textId="77777777" w:rsidR="00D83631" w:rsidRPr="00D83631" w:rsidRDefault="00D83631" w:rsidP="00D83631">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D83631">
        <w:rPr>
          <w:rFonts w:ascii="Calibri Light" w:eastAsia="Times New Roman" w:hAnsi="Calibri Light" w:cs="Times New Roman"/>
          <w:b/>
          <w:bCs/>
          <w:i/>
          <w:iCs/>
          <w:kern w:val="0"/>
          <w:sz w:val="28"/>
          <w:szCs w:val="28"/>
          <w:lang w:eastAsia="ru-RU"/>
          <w14:ligatures w14:val="none"/>
        </w:rPr>
        <w:t>10.2.</w:t>
      </w:r>
      <w:r w:rsidRPr="00D83631">
        <w:rPr>
          <w:rFonts w:ascii="Calibri Light" w:eastAsia="Times New Roman" w:hAnsi="Calibri Light" w:cs="Times New Roman"/>
          <w:b/>
          <w:bCs/>
          <w:i/>
          <w:iCs/>
          <w:kern w:val="0"/>
          <w:sz w:val="28"/>
          <w:szCs w:val="28"/>
          <w:lang w:eastAsia="ru-RU"/>
          <w14:ligatures w14:val="none"/>
        </w:rPr>
        <w:tab/>
        <w:t>Реестр зон деятельности единой теплоснабжающей организации (организаций).</w:t>
      </w:r>
    </w:p>
    <w:p w14:paraId="0F1592B6"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По результатам разработки Схемы теплоснабжения Реестр систем теплоснабжения для утверждения единых теплоснабжающих организаций СП «Шошка» МР «Сыктывдинский» Республики Коми включает зону от котельной «Шошка». Границы системы теплоснабжения определены для источника тепловой энергии и теплопотребляющих установок, технологически соединенных тепловыми сетями, введенных в эксплуатацию в установленном порядке, по состоянию на дату утверждения настоящей схемы.</w:t>
      </w:r>
    </w:p>
    <w:p w14:paraId="49AA022B" w14:textId="77777777" w:rsidR="00D83631" w:rsidRPr="00D83631" w:rsidRDefault="00D83631" w:rsidP="00D83631">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D83631">
        <w:rPr>
          <w:rFonts w:ascii="Calibri Light" w:eastAsia="Times New Roman" w:hAnsi="Calibri Light" w:cs="Times New Roman"/>
          <w:b/>
          <w:bCs/>
          <w:i/>
          <w:iCs/>
          <w:kern w:val="0"/>
          <w:sz w:val="28"/>
          <w:szCs w:val="28"/>
          <w:lang w:eastAsia="ru-RU"/>
          <w14:ligatures w14:val="none"/>
        </w:rPr>
        <w:t>10.3. Основания, в том числе критерии, в соответствии с которыми теплоснабжающая организация определена единой теплоснабжающей организацией</w:t>
      </w:r>
    </w:p>
    <w:p w14:paraId="1A22125A"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Состав единых теплоснабжающих организаций определен в соответствии действующими нормами на основании данных Реестра систем теплоснабжения и будет уточнен с учетом заявок теплоснабжающих организаций, которые будут ими представлены после опубликования проекта актуализированной Схемы теплоснабжения.</w:t>
      </w:r>
    </w:p>
    <w:p w14:paraId="2826BB4C"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В случае отсутствия заявок от ТСО на установление статуса ЕТО статус ЕТО устанавливается в соответствии с п. 11 Правил организации теплоснабжения в РФ. При наличии заявок от ТСО статус ЕТО устанавливается в соответствии с п.п. 6-10 Правил организации теплоснабжения в РФ.</w:t>
      </w:r>
    </w:p>
    <w:p w14:paraId="70EC19B7" w14:textId="77777777" w:rsidR="00D83631" w:rsidRPr="00D83631" w:rsidRDefault="00D83631" w:rsidP="00D83631">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D83631">
        <w:rPr>
          <w:rFonts w:ascii="Calibri Light" w:eastAsia="Times New Roman" w:hAnsi="Calibri Light" w:cs="Times New Roman"/>
          <w:b/>
          <w:bCs/>
          <w:i/>
          <w:iCs/>
          <w:kern w:val="0"/>
          <w:sz w:val="28"/>
          <w:szCs w:val="28"/>
          <w:lang w:eastAsia="ru-RU"/>
          <w14:ligatures w14:val="none"/>
        </w:rPr>
        <w:lastRenderedPageBreak/>
        <w:t>10.4. Информация о поданных теплоснабжающими организациями заявках на присвоение статуса единой теплоснабжающей организации</w:t>
      </w:r>
    </w:p>
    <w:p w14:paraId="2CA369C8"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 xml:space="preserve">Указанная информация отсутствует. </w:t>
      </w:r>
    </w:p>
    <w:p w14:paraId="141DF181" w14:textId="77777777" w:rsidR="00D83631" w:rsidRPr="00D83631" w:rsidRDefault="00D83631" w:rsidP="00D83631">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D83631">
        <w:rPr>
          <w:rFonts w:ascii="Calibri Light" w:eastAsia="Times New Roman" w:hAnsi="Calibri Light" w:cs="Times New Roman"/>
          <w:b/>
          <w:bCs/>
          <w:i/>
          <w:iCs/>
          <w:kern w:val="0"/>
          <w:sz w:val="28"/>
          <w:szCs w:val="28"/>
          <w:lang w:eastAsia="ru-RU"/>
          <w14:ligatures w14:val="none"/>
        </w:rPr>
        <w:t>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p>
    <w:p w14:paraId="5BC69F27"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sectPr w:rsidR="00D83631" w:rsidRPr="00D83631" w:rsidSect="00D83631">
          <w:footerReference w:type="default" r:id="rId67"/>
          <w:pgSz w:w="11920" w:h="16840"/>
          <w:pgMar w:top="1040" w:right="460" w:bottom="940" w:left="1600" w:header="0" w:footer="552" w:gutter="0"/>
          <w:cols w:space="720"/>
          <w:noEndnote/>
        </w:sectPr>
      </w:pPr>
      <w:r w:rsidRPr="00D83631">
        <w:rPr>
          <w:rFonts w:ascii="Times New Roman" w:eastAsia="Times New Roman" w:hAnsi="Times New Roman" w:cs="Times New Roman"/>
          <w:kern w:val="0"/>
          <w:sz w:val="26"/>
          <w:szCs w:val="26"/>
          <w:lang w:eastAsia="ru-RU"/>
          <w14:ligatures w14:val="none"/>
        </w:rPr>
        <w:t>Реестр систем теплоснабжения для утверждения единых теплоснабжающих организаций СП «Шошка» МР «Сыктывдинский» Республики Коми включает 1 систему теплоснабжения (от котельной «Шошка»). Единая теплоснабжающая организация утверждена постановлением администрации СП «Шошка» от 02.06.2014 года №6/43, подробная информация представлена в таблице ниже.</w:t>
      </w:r>
    </w:p>
    <w:p w14:paraId="6DD48B55"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lastRenderedPageBreak/>
        <w:t>Таблица 8 - Реестр систем теплоснабжения, содержащий перечень теплоснабжающих организаций, действующих в каждой системе теплоснабжения, расположенных в границах СП «Шошка». Информация о поданных теплоснабжающими организациями заявках на присвоение статуса единой теплоснабжающей организации</w:t>
      </w:r>
    </w:p>
    <w:p w14:paraId="0DF238DD" w14:textId="77777777" w:rsidR="00D83631" w:rsidRPr="00D83631" w:rsidRDefault="00D83631" w:rsidP="00D83631">
      <w:pPr>
        <w:widowControl w:val="0"/>
        <w:autoSpaceDE w:val="0"/>
        <w:autoSpaceDN w:val="0"/>
        <w:adjustRightInd w:val="0"/>
        <w:spacing w:after="0" w:line="298" w:lineRule="exact"/>
        <w:ind w:left="810" w:right="-20"/>
        <w:rPr>
          <w:rFonts w:ascii="Times New Roman" w:eastAsia="Times New Roman" w:hAnsi="Times New Roman" w:cs="Times New Roman"/>
          <w:color w:val="000000"/>
          <w:kern w:val="0"/>
          <w:sz w:val="26"/>
          <w:szCs w:val="26"/>
          <w:lang w:eastAsia="ru-RU"/>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46"/>
        <w:gridCol w:w="1738"/>
        <w:gridCol w:w="1497"/>
        <w:gridCol w:w="1563"/>
        <w:gridCol w:w="1839"/>
        <w:gridCol w:w="1651"/>
        <w:gridCol w:w="1598"/>
        <w:gridCol w:w="1530"/>
        <w:gridCol w:w="1174"/>
        <w:gridCol w:w="1524"/>
      </w:tblGrid>
      <w:tr w:rsidR="00D83631" w:rsidRPr="00D83631" w14:paraId="1DDDEB43" w14:textId="77777777" w:rsidTr="00D27A4B">
        <w:trPr>
          <w:trHeight w:val="300"/>
          <w:tblHeader/>
        </w:trPr>
        <w:tc>
          <w:tcPr>
            <w:tcW w:w="446" w:type="dxa"/>
            <w:vMerge w:val="restart"/>
            <w:shd w:val="clear" w:color="auto" w:fill="auto"/>
            <w:vAlign w:val="center"/>
            <w:hideMark/>
          </w:tcPr>
          <w:p w14:paraId="207C28DD" w14:textId="77777777" w:rsidR="00D83631" w:rsidRPr="00D83631" w:rsidRDefault="00D83631" w:rsidP="00D83631">
            <w:pPr>
              <w:ind w:right="13"/>
              <w:jc w:val="center"/>
              <w:rPr>
                <w:rFonts w:ascii="Times New Roman" w:eastAsia="Calibri" w:hAnsi="Times New Roman" w:cs="Times New Roman"/>
                <w:iCs/>
                <w:kern w:val="0"/>
                <w14:ligatures w14:val="none"/>
              </w:rPr>
            </w:pPr>
            <w:r w:rsidRPr="00D83631">
              <w:rPr>
                <w:rFonts w:ascii="Times New Roman" w:eastAsia="Calibri" w:hAnsi="Times New Roman" w:cs="Times New Roman"/>
                <w:iCs/>
                <w:kern w:val="0"/>
                <w14:ligatures w14:val="none"/>
              </w:rPr>
              <w:t>№ п/п</w:t>
            </w:r>
          </w:p>
        </w:tc>
        <w:tc>
          <w:tcPr>
            <w:tcW w:w="1738" w:type="dxa"/>
            <w:vMerge w:val="restart"/>
            <w:shd w:val="clear" w:color="auto" w:fill="auto"/>
            <w:vAlign w:val="center"/>
            <w:hideMark/>
          </w:tcPr>
          <w:p w14:paraId="56387110" w14:textId="77777777" w:rsidR="00D83631" w:rsidRPr="00D83631" w:rsidRDefault="00D83631" w:rsidP="00D83631">
            <w:pPr>
              <w:ind w:right="13"/>
              <w:jc w:val="center"/>
              <w:rPr>
                <w:rFonts w:ascii="Times New Roman" w:eastAsia="Calibri" w:hAnsi="Times New Roman" w:cs="Times New Roman"/>
                <w:iCs/>
                <w:kern w:val="0"/>
                <w14:ligatures w14:val="none"/>
              </w:rPr>
            </w:pPr>
            <w:r w:rsidRPr="00D83631">
              <w:rPr>
                <w:rFonts w:ascii="Times New Roman" w:eastAsia="Calibri" w:hAnsi="Times New Roman" w:cs="Times New Roman"/>
                <w:iCs/>
                <w:kern w:val="0"/>
                <w14:ligatures w14:val="none"/>
              </w:rPr>
              <w:t>Населенный пункт, микрорайон</w:t>
            </w:r>
          </w:p>
        </w:tc>
        <w:tc>
          <w:tcPr>
            <w:tcW w:w="1497" w:type="dxa"/>
            <w:vMerge w:val="restart"/>
            <w:shd w:val="clear" w:color="auto" w:fill="auto"/>
            <w:vAlign w:val="center"/>
            <w:hideMark/>
          </w:tcPr>
          <w:p w14:paraId="4E56574A" w14:textId="77777777" w:rsidR="00D83631" w:rsidRPr="00D83631" w:rsidRDefault="00D83631" w:rsidP="00D83631">
            <w:pPr>
              <w:ind w:right="13"/>
              <w:jc w:val="center"/>
              <w:rPr>
                <w:rFonts w:ascii="Times New Roman" w:eastAsia="Calibri" w:hAnsi="Times New Roman" w:cs="Times New Roman"/>
                <w:iCs/>
                <w:kern w:val="0"/>
                <w14:ligatures w14:val="none"/>
              </w:rPr>
            </w:pPr>
            <w:r w:rsidRPr="00D83631">
              <w:rPr>
                <w:rFonts w:ascii="Times New Roman" w:eastAsia="Calibri" w:hAnsi="Times New Roman" w:cs="Times New Roman"/>
                <w:iCs/>
                <w:kern w:val="0"/>
                <w14:ligatures w14:val="none"/>
              </w:rPr>
              <w:t>Система теплоснабжения (наименование)</w:t>
            </w:r>
          </w:p>
        </w:tc>
        <w:tc>
          <w:tcPr>
            <w:tcW w:w="1563" w:type="dxa"/>
            <w:vMerge w:val="restart"/>
            <w:shd w:val="clear" w:color="auto" w:fill="auto"/>
            <w:vAlign w:val="center"/>
            <w:hideMark/>
          </w:tcPr>
          <w:p w14:paraId="615FA1F9" w14:textId="77777777" w:rsidR="00D83631" w:rsidRPr="00D83631" w:rsidRDefault="00D83631" w:rsidP="00D83631">
            <w:pPr>
              <w:ind w:right="13"/>
              <w:jc w:val="center"/>
              <w:rPr>
                <w:rFonts w:ascii="Times New Roman" w:eastAsia="Calibri" w:hAnsi="Times New Roman" w:cs="Times New Roman"/>
                <w:iCs/>
                <w:kern w:val="0"/>
                <w14:ligatures w14:val="none"/>
              </w:rPr>
            </w:pPr>
            <w:r w:rsidRPr="00D83631">
              <w:rPr>
                <w:rFonts w:ascii="Times New Roman" w:eastAsia="Calibri" w:hAnsi="Times New Roman" w:cs="Times New Roman"/>
                <w:iCs/>
                <w:kern w:val="0"/>
                <w14:ligatures w14:val="none"/>
              </w:rPr>
              <w:t>Границы систем теплоснабжения</w:t>
            </w:r>
          </w:p>
        </w:tc>
        <w:tc>
          <w:tcPr>
            <w:tcW w:w="3490" w:type="dxa"/>
            <w:gridSpan w:val="2"/>
            <w:shd w:val="clear" w:color="auto" w:fill="auto"/>
            <w:vAlign w:val="center"/>
            <w:hideMark/>
          </w:tcPr>
          <w:p w14:paraId="2CD5C378" w14:textId="77777777" w:rsidR="00D83631" w:rsidRPr="00D83631" w:rsidRDefault="00D83631" w:rsidP="00D83631">
            <w:pPr>
              <w:ind w:right="13"/>
              <w:jc w:val="center"/>
              <w:rPr>
                <w:rFonts w:ascii="Times New Roman" w:eastAsia="Calibri" w:hAnsi="Times New Roman" w:cs="Times New Roman"/>
                <w:iCs/>
                <w:kern w:val="0"/>
                <w14:ligatures w14:val="none"/>
              </w:rPr>
            </w:pPr>
            <w:r w:rsidRPr="00D83631">
              <w:rPr>
                <w:rFonts w:ascii="Times New Roman" w:eastAsia="Calibri" w:hAnsi="Times New Roman" w:cs="Times New Roman"/>
                <w:iCs/>
                <w:kern w:val="0"/>
                <w14:ligatures w14:val="none"/>
              </w:rPr>
              <w:t>Источники тепловой энергии</w:t>
            </w:r>
          </w:p>
        </w:tc>
        <w:tc>
          <w:tcPr>
            <w:tcW w:w="1598" w:type="dxa"/>
            <w:vMerge w:val="restart"/>
            <w:shd w:val="clear" w:color="auto" w:fill="auto"/>
            <w:vAlign w:val="center"/>
            <w:hideMark/>
          </w:tcPr>
          <w:p w14:paraId="1FB8AFA8" w14:textId="77777777" w:rsidR="00D83631" w:rsidRPr="00D83631" w:rsidRDefault="00D83631" w:rsidP="00D83631">
            <w:pPr>
              <w:ind w:right="13"/>
              <w:jc w:val="center"/>
              <w:rPr>
                <w:rFonts w:ascii="Times New Roman" w:eastAsia="Calibri" w:hAnsi="Times New Roman" w:cs="Times New Roman"/>
                <w:iCs/>
                <w:kern w:val="0"/>
                <w14:ligatures w14:val="none"/>
              </w:rPr>
            </w:pPr>
            <w:r w:rsidRPr="00D83631">
              <w:rPr>
                <w:rFonts w:ascii="Times New Roman" w:eastAsia="Calibri" w:hAnsi="Times New Roman" w:cs="Times New Roman"/>
                <w:iCs/>
                <w:kern w:val="0"/>
                <w14:ligatures w14:val="none"/>
              </w:rPr>
              <w:t>Тепловые сети (наименование теплосетевой организации)</w:t>
            </w:r>
          </w:p>
        </w:tc>
        <w:tc>
          <w:tcPr>
            <w:tcW w:w="1530" w:type="dxa"/>
            <w:vMerge w:val="restart"/>
            <w:shd w:val="clear" w:color="auto" w:fill="auto"/>
            <w:vAlign w:val="center"/>
            <w:hideMark/>
          </w:tcPr>
          <w:p w14:paraId="0B378A70" w14:textId="77777777" w:rsidR="00D83631" w:rsidRPr="00D83631" w:rsidRDefault="00D83631" w:rsidP="00D83631">
            <w:pPr>
              <w:ind w:right="13"/>
              <w:jc w:val="center"/>
              <w:rPr>
                <w:rFonts w:ascii="Times New Roman" w:eastAsia="Calibri" w:hAnsi="Times New Roman" w:cs="Times New Roman"/>
                <w:iCs/>
                <w:kern w:val="0"/>
                <w14:ligatures w14:val="none"/>
              </w:rPr>
            </w:pPr>
            <w:r w:rsidRPr="00D83631">
              <w:rPr>
                <w:rFonts w:ascii="Times New Roman" w:eastAsia="Calibri" w:hAnsi="Times New Roman" w:cs="Times New Roman"/>
                <w:iCs/>
                <w:kern w:val="0"/>
                <w14:ligatures w14:val="none"/>
              </w:rPr>
              <w:t>Основание выбора ЕТО в соответствии с критериями и порядком, установленным Правилами организации теплоснабжения в РФ</w:t>
            </w:r>
          </w:p>
        </w:tc>
        <w:tc>
          <w:tcPr>
            <w:tcW w:w="1174" w:type="dxa"/>
            <w:vMerge w:val="restart"/>
            <w:shd w:val="clear" w:color="auto" w:fill="auto"/>
            <w:vAlign w:val="center"/>
            <w:hideMark/>
          </w:tcPr>
          <w:p w14:paraId="6CC6AC53" w14:textId="77777777" w:rsidR="00D83631" w:rsidRPr="00D83631" w:rsidRDefault="00D83631" w:rsidP="00D83631">
            <w:pPr>
              <w:ind w:right="13"/>
              <w:jc w:val="center"/>
              <w:rPr>
                <w:rFonts w:ascii="Times New Roman" w:eastAsia="Calibri" w:hAnsi="Times New Roman" w:cs="Times New Roman"/>
                <w:iCs/>
                <w:kern w:val="0"/>
                <w14:ligatures w14:val="none"/>
              </w:rPr>
            </w:pPr>
            <w:r w:rsidRPr="00D83631">
              <w:rPr>
                <w:rFonts w:ascii="Times New Roman" w:eastAsia="Calibri" w:hAnsi="Times New Roman" w:cs="Times New Roman"/>
                <w:iCs/>
                <w:kern w:val="0"/>
                <w14:ligatures w14:val="none"/>
              </w:rPr>
              <w:t>Сведения о поданных заявках</w:t>
            </w:r>
          </w:p>
        </w:tc>
        <w:tc>
          <w:tcPr>
            <w:tcW w:w="1524" w:type="dxa"/>
            <w:vMerge w:val="restart"/>
            <w:shd w:val="clear" w:color="auto" w:fill="auto"/>
            <w:vAlign w:val="center"/>
            <w:hideMark/>
          </w:tcPr>
          <w:p w14:paraId="1CCDCA7D" w14:textId="77777777" w:rsidR="00D83631" w:rsidRPr="00D83631" w:rsidRDefault="00D83631" w:rsidP="00D83631">
            <w:pPr>
              <w:ind w:right="13"/>
              <w:jc w:val="center"/>
              <w:rPr>
                <w:rFonts w:ascii="Times New Roman" w:eastAsia="Calibri" w:hAnsi="Times New Roman" w:cs="Times New Roman"/>
                <w:iCs/>
                <w:kern w:val="0"/>
                <w14:ligatures w14:val="none"/>
              </w:rPr>
            </w:pPr>
            <w:r w:rsidRPr="00D83631">
              <w:rPr>
                <w:rFonts w:ascii="Times New Roman" w:eastAsia="Calibri" w:hAnsi="Times New Roman" w:cs="Times New Roman"/>
                <w:iCs/>
                <w:kern w:val="0"/>
                <w14:ligatures w14:val="none"/>
              </w:rPr>
              <w:t xml:space="preserve">Единая теплоснабжающая организация </w:t>
            </w:r>
          </w:p>
        </w:tc>
      </w:tr>
      <w:tr w:rsidR="00D83631" w:rsidRPr="00D83631" w14:paraId="4A803CA7" w14:textId="77777777" w:rsidTr="00D27A4B">
        <w:trPr>
          <w:trHeight w:val="1680"/>
          <w:tblHeader/>
        </w:trPr>
        <w:tc>
          <w:tcPr>
            <w:tcW w:w="446" w:type="dxa"/>
            <w:vMerge/>
            <w:shd w:val="clear" w:color="auto" w:fill="auto"/>
            <w:vAlign w:val="center"/>
            <w:hideMark/>
          </w:tcPr>
          <w:p w14:paraId="6597389D" w14:textId="77777777" w:rsidR="00D83631" w:rsidRPr="00D83631" w:rsidRDefault="00D83631" w:rsidP="00D83631">
            <w:pPr>
              <w:ind w:right="13"/>
              <w:jc w:val="center"/>
              <w:rPr>
                <w:rFonts w:ascii="Times New Roman" w:eastAsia="Calibri" w:hAnsi="Times New Roman" w:cs="Times New Roman"/>
                <w:iCs/>
                <w:kern w:val="0"/>
                <w14:ligatures w14:val="none"/>
              </w:rPr>
            </w:pPr>
          </w:p>
        </w:tc>
        <w:tc>
          <w:tcPr>
            <w:tcW w:w="1738" w:type="dxa"/>
            <w:vMerge/>
            <w:shd w:val="clear" w:color="auto" w:fill="auto"/>
            <w:vAlign w:val="center"/>
            <w:hideMark/>
          </w:tcPr>
          <w:p w14:paraId="7563BF9D" w14:textId="77777777" w:rsidR="00D83631" w:rsidRPr="00D83631" w:rsidRDefault="00D83631" w:rsidP="00D83631">
            <w:pPr>
              <w:ind w:right="13"/>
              <w:jc w:val="center"/>
              <w:rPr>
                <w:rFonts w:ascii="Times New Roman" w:eastAsia="Calibri" w:hAnsi="Times New Roman" w:cs="Times New Roman"/>
                <w:iCs/>
                <w:kern w:val="0"/>
                <w14:ligatures w14:val="none"/>
              </w:rPr>
            </w:pPr>
          </w:p>
        </w:tc>
        <w:tc>
          <w:tcPr>
            <w:tcW w:w="1497" w:type="dxa"/>
            <w:vMerge/>
            <w:shd w:val="clear" w:color="auto" w:fill="auto"/>
            <w:vAlign w:val="center"/>
            <w:hideMark/>
          </w:tcPr>
          <w:p w14:paraId="0EBAEF69" w14:textId="77777777" w:rsidR="00D83631" w:rsidRPr="00D83631" w:rsidRDefault="00D83631" w:rsidP="00D83631">
            <w:pPr>
              <w:ind w:right="13"/>
              <w:jc w:val="center"/>
              <w:rPr>
                <w:rFonts w:ascii="Times New Roman" w:eastAsia="Calibri" w:hAnsi="Times New Roman" w:cs="Times New Roman"/>
                <w:iCs/>
                <w:kern w:val="0"/>
                <w14:ligatures w14:val="none"/>
              </w:rPr>
            </w:pPr>
          </w:p>
        </w:tc>
        <w:tc>
          <w:tcPr>
            <w:tcW w:w="1563" w:type="dxa"/>
            <w:vMerge/>
            <w:shd w:val="clear" w:color="auto" w:fill="auto"/>
            <w:vAlign w:val="center"/>
            <w:hideMark/>
          </w:tcPr>
          <w:p w14:paraId="347F4EE9" w14:textId="77777777" w:rsidR="00D83631" w:rsidRPr="00D83631" w:rsidRDefault="00D83631" w:rsidP="00D83631">
            <w:pPr>
              <w:ind w:right="13"/>
              <w:jc w:val="center"/>
              <w:rPr>
                <w:rFonts w:ascii="Times New Roman" w:eastAsia="Calibri" w:hAnsi="Times New Roman" w:cs="Times New Roman"/>
                <w:iCs/>
                <w:kern w:val="0"/>
                <w14:ligatures w14:val="none"/>
              </w:rPr>
            </w:pPr>
          </w:p>
        </w:tc>
        <w:tc>
          <w:tcPr>
            <w:tcW w:w="1839" w:type="dxa"/>
            <w:shd w:val="clear" w:color="auto" w:fill="auto"/>
            <w:vAlign w:val="center"/>
            <w:hideMark/>
          </w:tcPr>
          <w:p w14:paraId="13030A3A" w14:textId="77777777" w:rsidR="00D83631" w:rsidRPr="00D83631" w:rsidRDefault="00D83631" w:rsidP="00D83631">
            <w:pPr>
              <w:ind w:right="13"/>
              <w:jc w:val="center"/>
              <w:rPr>
                <w:rFonts w:ascii="Times New Roman" w:eastAsia="Calibri" w:hAnsi="Times New Roman" w:cs="Times New Roman"/>
                <w:iCs/>
                <w:kern w:val="0"/>
                <w14:ligatures w14:val="none"/>
              </w:rPr>
            </w:pPr>
            <w:r w:rsidRPr="00D83631">
              <w:rPr>
                <w:rFonts w:ascii="Times New Roman" w:eastAsia="Calibri" w:hAnsi="Times New Roman" w:cs="Times New Roman"/>
                <w:iCs/>
                <w:kern w:val="0"/>
                <w14:ligatures w14:val="none"/>
              </w:rPr>
              <w:t>Наименование теплоснабжающей организации</w:t>
            </w:r>
          </w:p>
        </w:tc>
        <w:tc>
          <w:tcPr>
            <w:tcW w:w="1651" w:type="dxa"/>
            <w:shd w:val="clear" w:color="auto" w:fill="auto"/>
            <w:vAlign w:val="center"/>
            <w:hideMark/>
          </w:tcPr>
          <w:p w14:paraId="76AC14C8" w14:textId="77777777" w:rsidR="00D83631" w:rsidRPr="00D83631" w:rsidRDefault="00D83631" w:rsidP="00D83631">
            <w:pPr>
              <w:ind w:right="13"/>
              <w:jc w:val="center"/>
              <w:rPr>
                <w:rFonts w:ascii="Times New Roman" w:eastAsia="Calibri" w:hAnsi="Times New Roman" w:cs="Times New Roman"/>
                <w:iCs/>
                <w:kern w:val="0"/>
                <w14:ligatures w14:val="none"/>
              </w:rPr>
            </w:pPr>
            <w:r w:rsidRPr="00D83631">
              <w:rPr>
                <w:rFonts w:ascii="Times New Roman" w:eastAsia="Calibri" w:hAnsi="Times New Roman" w:cs="Times New Roman"/>
                <w:iCs/>
                <w:kern w:val="0"/>
                <w14:ligatures w14:val="none"/>
              </w:rPr>
              <w:t>Наименование источника (группы источников)</w:t>
            </w:r>
          </w:p>
        </w:tc>
        <w:tc>
          <w:tcPr>
            <w:tcW w:w="1598" w:type="dxa"/>
            <w:vMerge/>
            <w:shd w:val="clear" w:color="auto" w:fill="auto"/>
            <w:vAlign w:val="center"/>
            <w:hideMark/>
          </w:tcPr>
          <w:p w14:paraId="42A621F6" w14:textId="77777777" w:rsidR="00D83631" w:rsidRPr="00D83631" w:rsidRDefault="00D83631" w:rsidP="00D83631">
            <w:pPr>
              <w:ind w:right="13"/>
              <w:jc w:val="center"/>
              <w:rPr>
                <w:rFonts w:ascii="Times New Roman" w:eastAsia="Calibri" w:hAnsi="Times New Roman" w:cs="Times New Roman"/>
                <w:iCs/>
                <w:kern w:val="0"/>
                <w14:ligatures w14:val="none"/>
              </w:rPr>
            </w:pPr>
          </w:p>
        </w:tc>
        <w:tc>
          <w:tcPr>
            <w:tcW w:w="1530" w:type="dxa"/>
            <w:vMerge/>
            <w:shd w:val="clear" w:color="auto" w:fill="auto"/>
            <w:vAlign w:val="center"/>
            <w:hideMark/>
          </w:tcPr>
          <w:p w14:paraId="7A71A405" w14:textId="77777777" w:rsidR="00D83631" w:rsidRPr="00D83631" w:rsidRDefault="00D83631" w:rsidP="00D83631">
            <w:pPr>
              <w:ind w:right="13"/>
              <w:jc w:val="center"/>
              <w:rPr>
                <w:rFonts w:ascii="Times New Roman" w:eastAsia="Calibri" w:hAnsi="Times New Roman" w:cs="Times New Roman"/>
                <w:iCs/>
                <w:kern w:val="0"/>
                <w14:ligatures w14:val="none"/>
              </w:rPr>
            </w:pPr>
          </w:p>
        </w:tc>
        <w:tc>
          <w:tcPr>
            <w:tcW w:w="1174" w:type="dxa"/>
            <w:vMerge/>
            <w:shd w:val="clear" w:color="auto" w:fill="auto"/>
            <w:vAlign w:val="center"/>
            <w:hideMark/>
          </w:tcPr>
          <w:p w14:paraId="74AE42DB" w14:textId="77777777" w:rsidR="00D83631" w:rsidRPr="00D83631" w:rsidRDefault="00D83631" w:rsidP="00D83631">
            <w:pPr>
              <w:ind w:right="13"/>
              <w:jc w:val="center"/>
              <w:rPr>
                <w:rFonts w:ascii="Times New Roman" w:eastAsia="Calibri" w:hAnsi="Times New Roman" w:cs="Times New Roman"/>
                <w:iCs/>
                <w:kern w:val="0"/>
                <w14:ligatures w14:val="none"/>
              </w:rPr>
            </w:pPr>
          </w:p>
        </w:tc>
        <w:tc>
          <w:tcPr>
            <w:tcW w:w="1524" w:type="dxa"/>
            <w:vMerge/>
            <w:shd w:val="clear" w:color="auto" w:fill="auto"/>
            <w:vAlign w:val="center"/>
            <w:hideMark/>
          </w:tcPr>
          <w:p w14:paraId="5C47D341" w14:textId="77777777" w:rsidR="00D83631" w:rsidRPr="00D83631" w:rsidRDefault="00D83631" w:rsidP="00D83631">
            <w:pPr>
              <w:ind w:right="13"/>
              <w:jc w:val="center"/>
              <w:rPr>
                <w:rFonts w:ascii="Times New Roman" w:eastAsia="Calibri" w:hAnsi="Times New Roman" w:cs="Times New Roman"/>
                <w:iCs/>
                <w:kern w:val="0"/>
                <w14:ligatures w14:val="none"/>
              </w:rPr>
            </w:pPr>
          </w:p>
        </w:tc>
      </w:tr>
      <w:tr w:rsidR="00D83631" w:rsidRPr="00D83631" w14:paraId="34A7563F" w14:textId="77777777" w:rsidTr="00D27A4B">
        <w:trPr>
          <w:trHeight w:val="1425"/>
        </w:trPr>
        <w:tc>
          <w:tcPr>
            <w:tcW w:w="446" w:type="dxa"/>
            <w:shd w:val="clear" w:color="auto" w:fill="auto"/>
            <w:vAlign w:val="center"/>
            <w:hideMark/>
          </w:tcPr>
          <w:p w14:paraId="34A3BCEB" w14:textId="77777777" w:rsidR="00D83631" w:rsidRPr="00D83631" w:rsidRDefault="00D83631" w:rsidP="00D83631">
            <w:pPr>
              <w:ind w:right="13"/>
              <w:jc w:val="center"/>
              <w:rPr>
                <w:rFonts w:ascii="Times New Roman" w:eastAsia="Calibri" w:hAnsi="Times New Roman" w:cs="Times New Roman"/>
                <w:iCs/>
                <w:kern w:val="0"/>
                <w14:ligatures w14:val="none"/>
              </w:rPr>
            </w:pPr>
            <w:r w:rsidRPr="00D83631">
              <w:rPr>
                <w:rFonts w:ascii="Times New Roman" w:eastAsia="Calibri" w:hAnsi="Times New Roman" w:cs="Times New Roman"/>
                <w:iCs/>
                <w:kern w:val="0"/>
                <w14:ligatures w14:val="none"/>
              </w:rPr>
              <w:t>1</w:t>
            </w:r>
          </w:p>
        </w:tc>
        <w:tc>
          <w:tcPr>
            <w:tcW w:w="1738" w:type="dxa"/>
            <w:shd w:val="clear" w:color="auto" w:fill="auto"/>
            <w:vAlign w:val="center"/>
            <w:hideMark/>
          </w:tcPr>
          <w:p w14:paraId="08934C94" w14:textId="77777777" w:rsidR="00D83631" w:rsidRPr="00D83631" w:rsidRDefault="00D83631" w:rsidP="00D83631">
            <w:pPr>
              <w:ind w:right="13"/>
              <w:jc w:val="center"/>
              <w:rPr>
                <w:rFonts w:ascii="Times New Roman" w:eastAsia="Calibri" w:hAnsi="Times New Roman" w:cs="Times New Roman"/>
                <w:iCs/>
                <w:kern w:val="0"/>
                <w14:ligatures w14:val="none"/>
              </w:rPr>
            </w:pPr>
            <w:r w:rsidRPr="00D83631">
              <w:rPr>
                <w:rFonts w:ascii="Times New Roman" w:eastAsia="Calibri" w:hAnsi="Times New Roman" w:cs="Times New Roman"/>
                <w:iCs/>
                <w:kern w:val="0"/>
                <w14:ligatures w14:val="none"/>
              </w:rPr>
              <w:t>СП «Шошка»</w:t>
            </w:r>
          </w:p>
        </w:tc>
        <w:tc>
          <w:tcPr>
            <w:tcW w:w="1497" w:type="dxa"/>
            <w:shd w:val="clear" w:color="auto" w:fill="auto"/>
            <w:vAlign w:val="center"/>
            <w:hideMark/>
          </w:tcPr>
          <w:p w14:paraId="15ED8F01" w14:textId="77777777" w:rsidR="00D83631" w:rsidRPr="00D83631" w:rsidRDefault="00D83631" w:rsidP="00D83631">
            <w:pPr>
              <w:ind w:right="13"/>
              <w:jc w:val="center"/>
              <w:rPr>
                <w:rFonts w:ascii="Times New Roman" w:eastAsia="Calibri" w:hAnsi="Times New Roman" w:cs="Times New Roman"/>
                <w:iCs/>
                <w:kern w:val="0"/>
                <w14:ligatures w14:val="none"/>
              </w:rPr>
            </w:pPr>
            <w:r w:rsidRPr="00D83631">
              <w:rPr>
                <w:rFonts w:ascii="Times New Roman" w:eastAsia="Calibri" w:hAnsi="Times New Roman" w:cs="Times New Roman"/>
                <w:iCs/>
                <w:kern w:val="0"/>
                <w14:ligatures w14:val="none"/>
              </w:rPr>
              <w:t>СП «Шошка»</w:t>
            </w:r>
          </w:p>
        </w:tc>
        <w:tc>
          <w:tcPr>
            <w:tcW w:w="1563" w:type="dxa"/>
            <w:shd w:val="clear" w:color="auto" w:fill="auto"/>
            <w:vAlign w:val="center"/>
            <w:hideMark/>
          </w:tcPr>
          <w:p w14:paraId="5593C68B" w14:textId="77777777" w:rsidR="00D83631" w:rsidRPr="00D83631" w:rsidRDefault="00D83631" w:rsidP="00D83631">
            <w:pPr>
              <w:ind w:right="13"/>
              <w:jc w:val="center"/>
              <w:rPr>
                <w:rFonts w:ascii="Times New Roman" w:eastAsia="Calibri" w:hAnsi="Times New Roman" w:cs="Times New Roman"/>
                <w:iCs/>
                <w:kern w:val="0"/>
                <w14:ligatures w14:val="none"/>
              </w:rPr>
            </w:pPr>
            <w:r w:rsidRPr="00D83631">
              <w:rPr>
                <w:rFonts w:ascii="Times New Roman" w:eastAsia="Calibri" w:hAnsi="Times New Roman" w:cs="Times New Roman"/>
                <w:iCs/>
                <w:kern w:val="0"/>
                <w14:ligatures w14:val="none"/>
              </w:rPr>
              <w:t>обеспечивает тепловой энергией, в виде горячей воды, потребителей в границах поселения</w:t>
            </w:r>
          </w:p>
        </w:tc>
        <w:tc>
          <w:tcPr>
            <w:tcW w:w="1839" w:type="dxa"/>
            <w:shd w:val="clear" w:color="auto" w:fill="auto"/>
            <w:vAlign w:val="center"/>
            <w:hideMark/>
          </w:tcPr>
          <w:p w14:paraId="2134B0A5" w14:textId="77777777" w:rsidR="00D83631" w:rsidRPr="00D83631" w:rsidRDefault="00D83631" w:rsidP="00D83631">
            <w:pPr>
              <w:ind w:right="13"/>
              <w:jc w:val="center"/>
              <w:rPr>
                <w:rFonts w:ascii="Times New Roman" w:eastAsia="Calibri" w:hAnsi="Times New Roman" w:cs="Times New Roman"/>
                <w:iCs/>
                <w:kern w:val="0"/>
                <w14:ligatures w14:val="none"/>
              </w:rPr>
            </w:pPr>
            <w:r w:rsidRPr="00D83631">
              <w:rPr>
                <w:rFonts w:ascii="Times New Roman" w:eastAsia="Calibri" w:hAnsi="Times New Roman" w:cs="Times New Roman"/>
                <w:iCs/>
                <w:kern w:val="0"/>
                <w14:ligatures w14:val="none"/>
              </w:rPr>
              <w:t>ООО «СТК»</w:t>
            </w:r>
          </w:p>
        </w:tc>
        <w:tc>
          <w:tcPr>
            <w:tcW w:w="1651" w:type="dxa"/>
            <w:shd w:val="clear" w:color="auto" w:fill="auto"/>
            <w:vAlign w:val="center"/>
            <w:hideMark/>
          </w:tcPr>
          <w:p w14:paraId="7D695DDD" w14:textId="77777777" w:rsidR="00D83631" w:rsidRPr="00D83631" w:rsidRDefault="00D83631" w:rsidP="00D83631">
            <w:pPr>
              <w:ind w:right="13"/>
              <w:jc w:val="center"/>
              <w:rPr>
                <w:rFonts w:ascii="Times New Roman" w:eastAsia="Calibri" w:hAnsi="Times New Roman" w:cs="Times New Roman"/>
                <w:iCs/>
                <w:kern w:val="0"/>
                <w14:ligatures w14:val="none"/>
              </w:rPr>
            </w:pPr>
            <w:r w:rsidRPr="00D83631">
              <w:rPr>
                <w:rFonts w:ascii="Times New Roman" w:eastAsia="Calibri" w:hAnsi="Times New Roman" w:cs="Times New Roman"/>
                <w:iCs/>
                <w:kern w:val="0"/>
                <w14:ligatures w14:val="none"/>
              </w:rPr>
              <w:t>Котельная Шошка</w:t>
            </w:r>
          </w:p>
        </w:tc>
        <w:tc>
          <w:tcPr>
            <w:tcW w:w="1598" w:type="dxa"/>
            <w:shd w:val="clear" w:color="auto" w:fill="auto"/>
            <w:vAlign w:val="center"/>
            <w:hideMark/>
          </w:tcPr>
          <w:p w14:paraId="4E42E2C4" w14:textId="77777777" w:rsidR="00D83631" w:rsidRPr="00D83631" w:rsidRDefault="00D83631" w:rsidP="00D83631">
            <w:pPr>
              <w:ind w:right="13"/>
              <w:jc w:val="center"/>
              <w:rPr>
                <w:rFonts w:ascii="Times New Roman" w:eastAsia="Calibri" w:hAnsi="Times New Roman" w:cs="Times New Roman"/>
                <w:iCs/>
                <w:kern w:val="0"/>
                <w14:ligatures w14:val="none"/>
              </w:rPr>
            </w:pPr>
            <w:r w:rsidRPr="00D83631">
              <w:rPr>
                <w:rFonts w:ascii="Times New Roman" w:eastAsia="Calibri" w:hAnsi="Times New Roman" w:cs="Times New Roman"/>
                <w:iCs/>
                <w:kern w:val="0"/>
                <w14:ligatures w14:val="none"/>
              </w:rPr>
              <w:t>ООО «СТК»</w:t>
            </w:r>
          </w:p>
        </w:tc>
        <w:tc>
          <w:tcPr>
            <w:tcW w:w="1530" w:type="dxa"/>
            <w:shd w:val="clear" w:color="auto" w:fill="auto"/>
            <w:vAlign w:val="center"/>
            <w:hideMark/>
          </w:tcPr>
          <w:p w14:paraId="7702603A" w14:textId="77777777" w:rsidR="00D83631" w:rsidRPr="00D83631" w:rsidRDefault="00D83631" w:rsidP="00D83631">
            <w:pPr>
              <w:ind w:right="13"/>
              <w:jc w:val="center"/>
              <w:rPr>
                <w:rFonts w:ascii="Times New Roman" w:eastAsia="Calibri" w:hAnsi="Times New Roman" w:cs="Times New Roman"/>
                <w:iCs/>
                <w:kern w:val="0"/>
                <w14:ligatures w14:val="none"/>
              </w:rPr>
            </w:pPr>
            <w:r w:rsidRPr="00D83631">
              <w:rPr>
                <w:rFonts w:ascii="Times New Roman" w:eastAsia="Calibri" w:hAnsi="Times New Roman" w:cs="Times New Roman"/>
                <w:iCs/>
                <w:kern w:val="0"/>
                <w14:ligatures w14:val="none"/>
              </w:rPr>
              <w:t>Пункт 11 Правил организации теплоснабжения в РФ*</w:t>
            </w:r>
          </w:p>
        </w:tc>
        <w:tc>
          <w:tcPr>
            <w:tcW w:w="1174" w:type="dxa"/>
            <w:shd w:val="clear" w:color="auto" w:fill="auto"/>
            <w:vAlign w:val="center"/>
            <w:hideMark/>
          </w:tcPr>
          <w:p w14:paraId="313287E8" w14:textId="77777777" w:rsidR="00D83631" w:rsidRPr="00D83631" w:rsidRDefault="00D83631" w:rsidP="00D83631">
            <w:pPr>
              <w:ind w:right="13"/>
              <w:jc w:val="center"/>
              <w:rPr>
                <w:rFonts w:ascii="Times New Roman" w:eastAsia="Calibri" w:hAnsi="Times New Roman" w:cs="Times New Roman"/>
                <w:iCs/>
                <w:kern w:val="0"/>
                <w14:ligatures w14:val="none"/>
              </w:rPr>
            </w:pPr>
            <w:r w:rsidRPr="00D83631">
              <w:rPr>
                <w:rFonts w:ascii="Times New Roman" w:eastAsia="Calibri" w:hAnsi="Times New Roman" w:cs="Times New Roman"/>
                <w:iCs/>
                <w:kern w:val="0"/>
                <w14:ligatures w14:val="none"/>
              </w:rPr>
              <w:t> -</w:t>
            </w:r>
          </w:p>
        </w:tc>
        <w:tc>
          <w:tcPr>
            <w:tcW w:w="1524" w:type="dxa"/>
            <w:shd w:val="clear" w:color="auto" w:fill="auto"/>
            <w:vAlign w:val="center"/>
            <w:hideMark/>
          </w:tcPr>
          <w:p w14:paraId="7A94AC6A" w14:textId="77777777" w:rsidR="00D83631" w:rsidRPr="00D83631" w:rsidRDefault="00D83631" w:rsidP="00D83631">
            <w:pPr>
              <w:ind w:right="13"/>
              <w:jc w:val="center"/>
              <w:rPr>
                <w:rFonts w:ascii="Times New Roman" w:eastAsia="Calibri" w:hAnsi="Times New Roman" w:cs="Times New Roman"/>
                <w:iCs/>
                <w:kern w:val="0"/>
                <w14:ligatures w14:val="none"/>
              </w:rPr>
            </w:pPr>
            <w:r w:rsidRPr="00D83631">
              <w:rPr>
                <w:rFonts w:ascii="Times New Roman" w:eastAsia="Calibri" w:hAnsi="Times New Roman" w:cs="Times New Roman"/>
                <w:iCs/>
                <w:kern w:val="0"/>
                <w14:ligatures w14:val="none"/>
              </w:rPr>
              <w:t>ООО «СТК»</w:t>
            </w:r>
          </w:p>
        </w:tc>
      </w:tr>
    </w:tbl>
    <w:p w14:paraId="12A46C8E" w14:textId="77777777" w:rsidR="00D83631" w:rsidRPr="00D83631" w:rsidRDefault="00D83631" w:rsidP="00D83631">
      <w:pPr>
        <w:widowControl w:val="0"/>
        <w:autoSpaceDE w:val="0"/>
        <w:autoSpaceDN w:val="0"/>
        <w:adjustRightInd w:val="0"/>
        <w:spacing w:after="0" w:line="298" w:lineRule="exact"/>
        <w:ind w:left="810" w:right="-20"/>
        <w:rPr>
          <w:rFonts w:ascii="Times New Roman" w:eastAsia="Times New Roman" w:hAnsi="Times New Roman" w:cs="Times New Roman"/>
          <w:color w:val="000000"/>
          <w:kern w:val="0"/>
          <w:sz w:val="26"/>
          <w:szCs w:val="26"/>
          <w:lang w:eastAsia="ru-RU"/>
          <w14:ligatures w14:val="none"/>
        </w:rPr>
        <w:sectPr w:rsidR="00D83631" w:rsidRPr="00D83631" w:rsidSect="00D83631">
          <w:pgSz w:w="16840" w:h="11907" w:orient="landscape" w:code="9"/>
          <w:pgMar w:top="1599" w:right="1038" w:bottom="459" w:left="941" w:header="0" w:footer="550" w:gutter="0"/>
          <w:cols w:space="720"/>
          <w:noEndnote/>
        </w:sectPr>
      </w:pPr>
    </w:p>
    <w:p w14:paraId="48E549DE" w14:textId="77777777" w:rsidR="00D83631" w:rsidRPr="00D83631" w:rsidRDefault="00D83631" w:rsidP="00D83631">
      <w:pPr>
        <w:keepNext/>
        <w:spacing w:before="240" w:after="60"/>
        <w:jc w:val="center"/>
        <w:outlineLvl w:val="0"/>
        <w:rPr>
          <w:rFonts w:ascii="Calibri Light" w:eastAsia="Times New Roman" w:hAnsi="Calibri Light" w:cs="Times New Roman"/>
          <w:b/>
          <w:bCs/>
          <w:spacing w:val="-1"/>
          <w:kern w:val="32"/>
          <w:sz w:val="32"/>
          <w:szCs w:val="32"/>
          <w:lang w:eastAsia="ru-RU"/>
          <w14:ligatures w14:val="none"/>
        </w:rPr>
      </w:pPr>
      <w:r w:rsidRPr="00D83631">
        <w:rPr>
          <w:rFonts w:ascii="Calibri Light" w:eastAsia="Times New Roman" w:hAnsi="Calibri Light" w:cs="Times New Roman"/>
          <w:b/>
          <w:bCs/>
          <w:spacing w:val="-1"/>
          <w:kern w:val="32"/>
          <w:sz w:val="32"/>
          <w:szCs w:val="32"/>
          <w:lang w:eastAsia="ru-RU"/>
          <w14:ligatures w14:val="none"/>
        </w:rPr>
        <w:lastRenderedPageBreak/>
        <w:t>Глава 11.</w:t>
      </w:r>
      <w:r w:rsidRPr="00D83631">
        <w:rPr>
          <w:rFonts w:ascii="Calibri Light" w:eastAsia="Times New Roman" w:hAnsi="Calibri Light" w:cs="Times New Roman"/>
          <w:b/>
          <w:bCs/>
          <w:spacing w:val="-1"/>
          <w:kern w:val="32"/>
          <w:sz w:val="32"/>
          <w:szCs w:val="32"/>
          <w:lang w:eastAsia="ru-RU"/>
          <w14:ligatures w14:val="none"/>
        </w:rPr>
        <w:tab/>
        <w:t>Решения о распределении тепловой нагрузки между источниками тепловой энергии</w:t>
      </w:r>
    </w:p>
    <w:p w14:paraId="1F4FB207" w14:textId="77777777" w:rsidR="00D83631" w:rsidRPr="00D83631" w:rsidRDefault="00D83631" w:rsidP="00D83631">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D83631">
        <w:rPr>
          <w:rFonts w:ascii="Calibri Light" w:eastAsia="Times New Roman" w:hAnsi="Calibri Light" w:cs="Times New Roman"/>
          <w:b/>
          <w:bCs/>
          <w:i/>
          <w:iCs/>
          <w:kern w:val="0"/>
          <w:sz w:val="28"/>
          <w:szCs w:val="28"/>
          <w:lang w:eastAsia="ru-RU"/>
          <w14:ligatures w14:val="none"/>
        </w:rPr>
        <w:t>11.1. Величина тепловой нагрузки, распределяемой (перераспределяемой) между источниками тепловой энергии в соответствии с указанными в схеме теплоснабжения решениями об определении границ зон действия источников тепловой энергии, а также сроки выполнения перераспределения для каждого этапа.</w:t>
      </w:r>
    </w:p>
    <w:p w14:paraId="4F6D6AFE"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В СП «Шошка» функционирует 1 источник производства тепловой энергии. Распределения нагрузки между источниками тепловой энергии не планируется.</w:t>
      </w:r>
    </w:p>
    <w:p w14:paraId="33AE71CF" w14:textId="77777777" w:rsidR="00D83631" w:rsidRPr="00D83631" w:rsidRDefault="00D83631" w:rsidP="00D83631">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kern w:val="0"/>
          <w:sz w:val="26"/>
          <w:szCs w:val="26"/>
          <w:lang w:eastAsia="ru-RU"/>
          <w14:ligatures w14:val="none"/>
        </w:rPr>
      </w:pPr>
    </w:p>
    <w:p w14:paraId="4650DC61" w14:textId="77777777" w:rsidR="00D83631" w:rsidRPr="00D83631" w:rsidRDefault="00D83631" w:rsidP="00D83631">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kern w:val="0"/>
          <w:sz w:val="26"/>
          <w:szCs w:val="26"/>
          <w:lang w:eastAsia="ru-RU"/>
          <w14:ligatures w14:val="none"/>
        </w:rPr>
      </w:pPr>
    </w:p>
    <w:p w14:paraId="27234856" w14:textId="77777777" w:rsidR="00D83631" w:rsidRPr="00D83631" w:rsidRDefault="00D83631" w:rsidP="00D83631">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kern w:val="0"/>
          <w:sz w:val="26"/>
          <w:szCs w:val="26"/>
          <w:lang w:eastAsia="ru-RU"/>
          <w14:ligatures w14:val="none"/>
        </w:rPr>
      </w:pPr>
    </w:p>
    <w:p w14:paraId="0F9ACF94" w14:textId="77777777" w:rsidR="00D83631" w:rsidRPr="00D83631" w:rsidRDefault="00D83631" w:rsidP="00D83631">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kern w:val="0"/>
          <w:sz w:val="26"/>
          <w:szCs w:val="26"/>
          <w:lang w:eastAsia="ru-RU"/>
          <w14:ligatures w14:val="none"/>
        </w:rPr>
      </w:pPr>
    </w:p>
    <w:p w14:paraId="411A2D6B" w14:textId="77777777" w:rsidR="00D83631" w:rsidRPr="00D83631" w:rsidRDefault="00D83631" w:rsidP="00D83631">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kern w:val="0"/>
          <w:sz w:val="26"/>
          <w:szCs w:val="26"/>
          <w:lang w:eastAsia="ru-RU"/>
          <w14:ligatures w14:val="none"/>
        </w:rPr>
      </w:pPr>
    </w:p>
    <w:p w14:paraId="244D34BE" w14:textId="77777777" w:rsidR="00D83631" w:rsidRPr="00D83631" w:rsidRDefault="00D83631" w:rsidP="00D83631">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kern w:val="0"/>
          <w:sz w:val="26"/>
          <w:szCs w:val="26"/>
          <w:lang w:eastAsia="ru-RU"/>
          <w14:ligatures w14:val="none"/>
        </w:rPr>
      </w:pPr>
    </w:p>
    <w:p w14:paraId="40ED32D1" w14:textId="77777777" w:rsidR="00D83631" w:rsidRPr="00D83631" w:rsidRDefault="00D83631" w:rsidP="00D83631">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kern w:val="0"/>
          <w:sz w:val="26"/>
          <w:szCs w:val="26"/>
          <w:lang w:eastAsia="ru-RU"/>
          <w14:ligatures w14:val="none"/>
        </w:rPr>
      </w:pPr>
    </w:p>
    <w:p w14:paraId="66C354F0" w14:textId="77777777" w:rsidR="00D83631" w:rsidRPr="00D83631" w:rsidRDefault="00D83631" w:rsidP="00D83631">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kern w:val="0"/>
          <w:sz w:val="26"/>
          <w:szCs w:val="26"/>
          <w:lang w:eastAsia="ru-RU"/>
          <w14:ligatures w14:val="none"/>
        </w:rPr>
      </w:pPr>
    </w:p>
    <w:p w14:paraId="6E9E734C" w14:textId="77777777" w:rsidR="00D83631" w:rsidRPr="00D83631" w:rsidRDefault="00D83631" w:rsidP="00D83631">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kern w:val="0"/>
          <w:sz w:val="26"/>
          <w:szCs w:val="26"/>
          <w:lang w:eastAsia="ru-RU"/>
          <w14:ligatures w14:val="none"/>
        </w:rPr>
      </w:pPr>
    </w:p>
    <w:p w14:paraId="4FBA0AF7" w14:textId="77777777" w:rsidR="00D83631" w:rsidRPr="00D83631" w:rsidRDefault="00D83631" w:rsidP="00D83631">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kern w:val="0"/>
          <w:sz w:val="26"/>
          <w:szCs w:val="26"/>
          <w:lang w:eastAsia="ru-RU"/>
          <w14:ligatures w14:val="none"/>
        </w:rPr>
      </w:pPr>
    </w:p>
    <w:p w14:paraId="2F439659" w14:textId="77777777" w:rsidR="00D83631" w:rsidRPr="00D83631" w:rsidRDefault="00D83631" w:rsidP="00D83631">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kern w:val="0"/>
          <w:sz w:val="26"/>
          <w:szCs w:val="26"/>
          <w:lang w:eastAsia="ru-RU"/>
          <w14:ligatures w14:val="none"/>
        </w:rPr>
      </w:pPr>
    </w:p>
    <w:p w14:paraId="4EEBAE65" w14:textId="77777777" w:rsidR="00D83631" w:rsidRPr="00D83631" w:rsidRDefault="00D83631" w:rsidP="00D83631">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kern w:val="0"/>
          <w:sz w:val="26"/>
          <w:szCs w:val="26"/>
          <w:lang w:eastAsia="ru-RU"/>
          <w14:ligatures w14:val="none"/>
        </w:rPr>
      </w:pPr>
    </w:p>
    <w:p w14:paraId="428E3F45" w14:textId="77777777" w:rsidR="00D83631" w:rsidRPr="00D83631" w:rsidRDefault="00D83631" w:rsidP="00D83631">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kern w:val="0"/>
          <w:sz w:val="26"/>
          <w:szCs w:val="26"/>
          <w:lang w:eastAsia="ru-RU"/>
          <w14:ligatures w14:val="none"/>
        </w:rPr>
      </w:pPr>
    </w:p>
    <w:p w14:paraId="661E0717" w14:textId="77777777" w:rsidR="00D83631" w:rsidRPr="00D83631" w:rsidRDefault="00D83631" w:rsidP="00D83631">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kern w:val="0"/>
          <w:sz w:val="26"/>
          <w:szCs w:val="26"/>
          <w:lang w:eastAsia="ru-RU"/>
          <w14:ligatures w14:val="none"/>
        </w:rPr>
      </w:pPr>
    </w:p>
    <w:p w14:paraId="2902F312" w14:textId="77777777" w:rsidR="00D83631" w:rsidRPr="00D83631" w:rsidRDefault="00D83631" w:rsidP="00D83631">
      <w:pPr>
        <w:widowControl w:val="0"/>
        <w:tabs>
          <w:tab w:val="left" w:pos="2220"/>
        </w:tabs>
        <w:autoSpaceDE w:val="0"/>
        <w:autoSpaceDN w:val="0"/>
        <w:adjustRightInd w:val="0"/>
        <w:spacing w:after="0" w:line="240" w:lineRule="auto"/>
        <w:ind w:left="810" w:right="-20"/>
        <w:rPr>
          <w:rFonts w:ascii="Times New Roman" w:eastAsia="Times New Roman" w:hAnsi="Times New Roman" w:cs="Times New Roman"/>
          <w:b/>
          <w:bCs/>
          <w:spacing w:val="-1"/>
          <w:kern w:val="0"/>
          <w:sz w:val="28"/>
          <w:szCs w:val="28"/>
          <w:lang w:eastAsia="ru-RU"/>
          <w14:ligatures w14:val="none"/>
        </w:rPr>
      </w:pPr>
    </w:p>
    <w:p w14:paraId="7133BAB9" w14:textId="77777777" w:rsidR="00D83631" w:rsidRPr="00D83631" w:rsidRDefault="00D83631" w:rsidP="00D83631">
      <w:pPr>
        <w:keepNext/>
        <w:spacing w:before="240" w:after="60"/>
        <w:jc w:val="center"/>
        <w:outlineLvl w:val="0"/>
        <w:rPr>
          <w:rFonts w:ascii="Calibri Light" w:eastAsia="Times New Roman" w:hAnsi="Calibri Light" w:cs="Times New Roman"/>
          <w:b/>
          <w:bCs/>
          <w:spacing w:val="-1"/>
          <w:kern w:val="32"/>
          <w:sz w:val="32"/>
          <w:szCs w:val="32"/>
          <w:lang w:eastAsia="ru-RU"/>
          <w14:ligatures w14:val="none"/>
        </w:rPr>
      </w:pPr>
      <w:r w:rsidRPr="00D83631">
        <w:rPr>
          <w:rFonts w:ascii="Calibri Light" w:eastAsia="Times New Roman" w:hAnsi="Calibri Light" w:cs="Times New Roman"/>
          <w:b/>
          <w:bCs/>
          <w:spacing w:val="-1"/>
          <w:kern w:val="32"/>
          <w:sz w:val="32"/>
          <w:szCs w:val="32"/>
          <w:lang w:eastAsia="ru-RU"/>
          <w14:ligatures w14:val="none"/>
        </w:rPr>
        <w:t>Глава 12. Решения по бесхозяйным тепловым сетям</w:t>
      </w:r>
    </w:p>
    <w:p w14:paraId="688F4C75" w14:textId="77777777" w:rsidR="00D83631" w:rsidRPr="00D83631" w:rsidRDefault="00D83631" w:rsidP="00D83631">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D83631">
        <w:rPr>
          <w:rFonts w:ascii="Calibri Light" w:eastAsia="Times New Roman" w:hAnsi="Calibri Light" w:cs="Times New Roman"/>
          <w:b/>
          <w:bCs/>
          <w:i/>
          <w:iCs/>
          <w:kern w:val="0"/>
          <w:sz w:val="28"/>
          <w:szCs w:val="28"/>
          <w:lang w:eastAsia="ru-RU"/>
          <w14:ligatures w14:val="none"/>
        </w:rPr>
        <w:t>12.1. Перечень выявленных бесхозяйных тепловых сетей (в случае их выявления) и перечень организаций, уполномоченных на их эксплуатацию в порядке, установленном Федеральным законом "О теплоснабжении".</w:t>
      </w:r>
    </w:p>
    <w:p w14:paraId="5C750B14"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 xml:space="preserve">Статья 15, пункт 6. Федерального закона от 27 июля 2010 года № 190-ФЗ: </w:t>
      </w:r>
      <w:r w:rsidRPr="00D83631">
        <w:rPr>
          <w:rFonts w:ascii="Times New Roman" w:eastAsia="Times New Roman" w:hAnsi="Times New Roman" w:cs="Times New Roman"/>
          <w:kern w:val="0"/>
          <w:sz w:val="26"/>
          <w:szCs w:val="26"/>
          <w:lang w:eastAsia="ru-RU"/>
          <w14:ligatures w14:val="none"/>
        </w:rPr>
        <w:lastRenderedPageBreak/>
        <w:t>«В случае выявления бесхозяйных тепловых сетей (тепловых сетей,   не имеющих эксплуатирующей организации) орган местного самоуправления муниципального образования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w:t>
      </w:r>
    </w:p>
    <w:p w14:paraId="1136F1A9"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Согласно сведениям, полученным в ходе сбора исходных данных, в настоящее время бесхозяйные тепловые сети на территории муниципального образования отсутствуют.</w:t>
      </w:r>
    </w:p>
    <w:p w14:paraId="03E18962"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На основании статьи 225 Гражданского кодекса РФ 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14:paraId="7E6035C9" w14:textId="77777777" w:rsidR="00D83631" w:rsidRPr="00D83631" w:rsidRDefault="00D83631" w:rsidP="00D83631">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4BFC6145" w14:textId="77777777" w:rsidR="00D83631" w:rsidRPr="00D83631" w:rsidRDefault="00D83631" w:rsidP="00D83631">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2C2C7AA5" w14:textId="77777777" w:rsidR="00D83631" w:rsidRPr="00D83631" w:rsidRDefault="00D83631" w:rsidP="00D83631">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4169D8F8" w14:textId="77777777" w:rsidR="00D83631" w:rsidRPr="00D83631" w:rsidRDefault="00D83631" w:rsidP="00D83631">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14B57172" w14:textId="77777777" w:rsidR="00D83631" w:rsidRPr="00D83631" w:rsidRDefault="00D83631" w:rsidP="00D83631">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0FCDE39B" w14:textId="77777777" w:rsidR="00D83631" w:rsidRPr="00D83631" w:rsidRDefault="00D83631" w:rsidP="00D83631">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68A165D5" w14:textId="77777777" w:rsidR="00D83631" w:rsidRPr="00D83631" w:rsidRDefault="00D83631" w:rsidP="00D83631">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12CC82E2" w14:textId="77777777" w:rsidR="00D83631" w:rsidRPr="00D83631" w:rsidRDefault="00D83631" w:rsidP="00D83631">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4AC5DE29" w14:textId="77777777" w:rsidR="00D83631" w:rsidRPr="00D83631" w:rsidRDefault="00D83631" w:rsidP="00D83631">
      <w:pPr>
        <w:keepNext/>
        <w:spacing w:before="240" w:after="60"/>
        <w:jc w:val="center"/>
        <w:outlineLvl w:val="0"/>
        <w:rPr>
          <w:rFonts w:ascii="Calibri Light" w:eastAsia="Times New Roman" w:hAnsi="Calibri Light" w:cs="Times New Roman"/>
          <w:b/>
          <w:bCs/>
          <w:spacing w:val="-1"/>
          <w:kern w:val="32"/>
          <w:sz w:val="32"/>
          <w:szCs w:val="32"/>
          <w:lang w:eastAsia="ru-RU"/>
          <w14:ligatures w14:val="none"/>
        </w:rPr>
      </w:pPr>
      <w:r w:rsidRPr="00D83631">
        <w:rPr>
          <w:rFonts w:ascii="Calibri Light" w:eastAsia="Times New Roman" w:hAnsi="Calibri Light" w:cs="Times New Roman"/>
          <w:b/>
          <w:bCs/>
          <w:spacing w:val="-1"/>
          <w:kern w:val="32"/>
          <w:sz w:val="32"/>
          <w:szCs w:val="32"/>
          <w:lang w:eastAsia="ru-RU"/>
          <w14:ligatures w14:val="none"/>
        </w:rPr>
        <w:t xml:space="preserve">Глава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w:t>
      </w:r>
      <w:r w:rsidRPr="00D83631">
        <w:rPr>
          <w:rFonts w:ascii="Calibri Light" w:eastAsia="Times New Roman" w:hAnsi="Calibri Light" w:cs="Times New Roman"/>
          <w:b/>
          <w:bCs/>
          <w:spacing w:val="-1"/>
          <w:kern w:val="32"/>
          <w:sz w:val="32"/>
          <w:szCs w:val="32"/>
          <w:lang w:eastAsia="ru-RU"/>
          <w14:ligatures w14:val="none"/>
        </w:rPr>
        <w:lastRenderedPageBreak/>
        <w:t>электроэнергетики, а также со схемой водоснабжения и водоотведения поселения</w:t>
      </w:r>
    </w:p>
    <w:p w14:paraId="23E89E5E" w14:textId="77777777" w:rsidR="00D83631" w:rsidRPr="00D83631" w:rsidRDefault="00D83631" w:rsidP="00D83631">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D83631">
        <w:rPr>
          <w:rFonts w:ascii="Calibri Light" w:eastAsia="Times New Roman" w:hAnsi="Calibri Light" w:cs="Times New Roman"/>
          <w:b/>
          <w:bCs/>
          <w:i/>
          <w:iCs/>
          <w:kern w:val="0"/>
          <w:sz w:val="28"/>
          <w:szCs w:val="28"/>
          <w:lang w:eastAsia="ru-RU"/>
          <w14:ligatures w14:val="none"/>
        </w:rPr>
        <w:t>13.1.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p>
    <w:p w14:paraId="2E103CF6"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В период расчетного срока, возможно строительство магистрального газопровода и снабжение СП «Шошка» природным газом.</w:t>
      </w:r>
    </w:p>
    <w:p w14:paraId="3FFF87C7" w14:textId="77777777" w:rsidR="00D83631" w:rsidRPr="00D83631" w:rsidRDefault="00D83631" w:rsidP="00D83631">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D83631">
        <w:rPr>
          <w:rFonts w:ascii="Calibri Light" w:eastAsia="Times New Roman" w:hAnsi="Calibri Light" w:cs="Times New Roman"/>
          <w:b/>
          <w:bCs/>
          <w:i/>
          <w:iCs/>
          <w:kern w:val="0"/>
          <w:sz w:val="28"/>
          <w:szCs w:val="28"/>
          <w:lang w:eastAsia="ru-RU"/>
          <w14:ligatures w14:val="none"/>
        </w:rPr>
        <w:t>13.2. Описание проблем организации газоснабжения источников тепловой энергии.</w:t>
      </w:r>
    </w:p>
    <w:p w14:paraId="4908B209"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На момент актуализации схемы теплоснабжения СП «Шошка» главной проблемой организации газоснабжения источников тепловой энергии является отсутствие газопровода.</w:t>
      </w:r>
    </w:p>
    <w:p w14:paraId="6DA2EDD1" w14:textId="77777777" w:rsidR="00D83631" w:rsidRPr="00D83631" w:rsidRDefault="00D83631" w:rsidP="00D83631">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D83631">
        <w:rPr>
          <w:rFonts w:ascii="Calibri Light" w:eastAsia="Times New Roman" w:hAnsi="Calibri Light" w:cs="Times New Roman"/>
          <w:b/>
          <w:bCs/>
          <w:i/>
          <w:iCs/>
          <w:kern w:val="0"/>
          <w:sz w:val="28"/>
          <w:szCs w:val="28"/>
          <w:lang w:eastAsia="ru-RU"/>
          <w14:ligatures w14:val="none"/>
        </w:rPr>
        <w:t>13.3.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p>
    <w:p w14:paraId="1E8A5002"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Предложения по корректировке программы газоснабжения не вносились на рассмотрение.</w:t>
      </w:r>
    </w:p>
    <w:p w14:paraId="3B2C118D" w14:textId="77777777" w:rsidR="00D83631" w:rsidRPr="00D83631" w:rsidRDefault="00D83631" w:rsidP="00D83631">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D83631">
        <w:rPr>
          <w:rFonts w:ascii="Calibri Light" w:eastAsia="Times New Roman" w:hAnsi="Calibri Light" w:cs="Times New Roman"/>
          <w:b/>
          <w:bCs/>
          <w:i/>
          <w:iCs/>
          <w:kern w:val="0"/>
          <w:sz w:val="28"/>
          <w:szCs w:val="28"/>
          <w:lang w:eastAsia="ru-RU"/>
          <w14:ligatures w14:val="none"/>
        </w:rPr>
        <w:t>13.4.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p>
    <w:p w14:paraId="24AA2A3D"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 xml:space="preserve">Решения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w:t>
      </w:r>
      <w:r w:rsidRPr="00D83631">
        <w:rPr>
          <w:rFonts w:ascii="Times New Roman" w:eastAsia="Times New Roman" w:hAnsi="Times New Roman" w:cs="Times New Roman"/>
          <w:kern w:val="0"/>
          <w:sz w:val="26"/>
          <w:szCs w:val="26"/>
          <w:lang w:eastAsia="ru-RU"/>
          <w14:ligatures w14:val="none"/>
        </w:rPr>
        <w:lastRenderedPageBreak/>
        <w:t xml:space="preserve">электрической и тепловой энергии не предусмотрены. </w:t>
      </w:r>
    </w:p>
    <w:p w14:paraId="2F231BBC" w14:textId="77777777" w:rsidR="00D83631" w:rsidRPr="00D83631" w:rsidRDefault="00D83631" w:rsidP="00D83631">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D83631">
        <w:rPr>
          <w:rFonts w:ascii="Calibri Light" w:eastAsia="Times New Roman" w:hAnsi="Calibri Light" w:cs="Times New Roman"/>
          <w:b/>
          <w:bCs/>
          <w:i/>
          <w:iCs/>
          <w:kern w:val="0"/>
          <w:sz w:val="28"/>
          <w:szCs w:val="28"/>
          <w:lang w:eastAsia="ru-RU"/>
          <w14:ligatures w14:val="none"/>
        </w:rPr>
        <w:t>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p>
    <w:p w14:paraId="70EBD043"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 xml:space="preserve">Строительство генерирующих объектов, функционирующих в режиме комбинированной выработки электрической и тепловой энергии в поселении, не планируется. </w:t>
      </w:r>
    </w:p>
    <w:p w14:paraId="21A199CC" w14:textId="77777777" w:rsidR="00D83631" w:rsidRPr="00D83631" w:rsidRDefault="00D83631" w:rsidP="00D83631">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D83631">
        <w:rPr>
          <w:rFonts w:ascii="Calibri Light" w:eastAsia="Times New Roman" w:hAnsi="Calibri Light" w:cs="Times New Roman"/>
          <w:b/>
          <w:bCs/>
          <w:i/>
          <w:iCs/>
          <w:kern w:val="0"/>
          <w:sz w:val="28"/>
          <w:szCs w:val="28"/>
          <w:lang w:eastAsia="ru-RU"/>
          <w14:ligatures w14:val="none"/>
        </w:rPr>
        <w:t>13.6. Описание решений (вырабатываемых с учетом положений утвержденной схемы водоснабжения поселения) о развитии соответствующей системы водоснабжения в части, относящейся к системам теплоснабжения.</w:t>
      </w:r>
    </w:p>
    <w:p w14:paraId="4F95D989"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Увеличение расхода воды на источниках тепловой энергии не предусматривается, развитие системы водоснабжения не требуется.</w:t>
      </w:r>
    </w:p>
    <w:p w14:paraId="42C73FFA" w14:textId="77777777" w:rsidR="00D83631" w:rsidRPr="00D83631" w:rsidRDefault="00D83631" w:rsidP="00D83631">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D83631">
        <w:rPr>
          <w:rFonts w:ascii="Calibri Light" w:eastAsia="Times New Roman" w:hAnsi="Calibri Light" w:cs="Times New Roman"/>
          <w:b/>
          <w:bCs/>
          <w:i/>
          <w:iCs/>
          <w:kern w:val="0"/>
          <w:sz w:val="28"/>
          <w:szCs w:val="28"/>
          <w:lang w:eastAsia="ru-RU"/>
          <w14:ligatures w14:val="none"/>
        </w:rPr>
        <w:t>13.7. Предложения по корректировке утвержденной (разработке)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p>
    <w:p w14:paraId="70EE202D"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Предложения по корректировке схемы водоснабжения не требуются.</w:t>
      </w:r>
    </w:p>
    <w:p w14:paraId="7A554DB0" w14:textId="77777777" w:rsidR="00D83631" w:rsidRPr="00D83631" w:rsidRDefault="00D83631" w:rsidP="00D83631">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35925625" w14:textId="77777777" w:rsidR="00D83631" w:rsidRPr="00D83631" w:rsidRDefault="00D83631" w:rsidP="00D83631">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49FF90FF" w14:textId="77777777" w:rsidR="00D83631" w:rsidRPr="00D83631" w:rsidRDefault="00D83631" w:rsidP="00D83631">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6C6A7262" w14:textId="77777777" w:rsidR="00D83631" w:rsidRPr="00D83631" w:rsidRDefault="00D83631" w:rsidP="00D83631">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4AB2FB15" w14:textId="77777777" w:rsidR="00D83631" w:rsidRPr="00D83631" w:rsidRDefault="00D83631" w:rsidP="00D83631">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4F573A9B" w14:textId="77777777" w:rsidR="00D83631" w:rsidRPr="00D83631" w:rsidRDefault="00D83631" w:rsidP="00D83631">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60702E50" w14:textId="77777777" w:rsidR="00D83631" w:rsidRPr="00D83631" w:rsidRDefault="00D83631" w:rsidP="00D83631">
      <w:pPr>
        <w:keepNext/>
        <w:spacing w:before="240" w:after="60"/>
        <w:jc w:val="center"/>
        <w:outlineLvl w:val="0"/>
        <w:rPr>
          <w:rFonts w:ascii="Calibri Light" w:eastAsia="Times New Roman" w:hAnsi="Calibri Light" w:cs="Times New Roman"/>
          <w:b/>
          <w:bCs/>
          <w:spacing w:val="1"/>
          <w:kern w:val="32"/>
          <w:sz w:val="32"/>
          <w:szCs w:val="32"/>
          <w:lang w:eastAsia="ru-RU"/>
          <w14:ligatures w14:val="none"/>
        </w:rPr>
      </w:pPr>
      <w:r w:rsidRPr="00D83631">
        <w:rPr>
          <w:rFonts w:ascii="Calibri Light" w:eastAsia="Times New Roman" w:hAnsi="Calibri Light" w:cs="Times New Roman"/>
          <w:b/>
          <w:bCs/>
          <w:spacing w:val="1"/>
          <w:kern w:val="32"/>
          <w:sz w:val="32"/>
          <w:szCs w:val="32"/>
          <w:lang w:eastAsia="ru-RU"/>
          <w14:ligatures w14:val="none"/>
        </w:rPr>
        <w:t>Глава 14. Индикаторы развития системы теплоснабжения поселения</w:t>
      </w:r>
    </w:p>
    <w:p w14:paraId="4AADA361" w14:textId="77777777" w:rsidR="00D83631" w:rsidRPr="00D83631" w:rsidRDefault="00D83631" w:rsidP="00D83631">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D83631">
        <w:rPr>
          <w:rFonts w:ascii="Calibri Light" w:eastAsia="Times New Roman" w:hAnsi="Calibri Light" w:cs="Times New Roman"/>
          <w:b/>
          <w:bCs/>
          <w:i/>
          <w:iCs/>
          <w:kern w:val="0"/>
          <w:sz w:val="28"/>
          <w:szCs w:val="28"/>
          <w:lang w:eastAsia="ru-RU"/>
          <w14:ligatures w14:val="none"/>
        </w:rPr>
        <w:t>14.1. Количество прекращений подачи тепловой энергии, теплоносителя в результате технологических нарушений на тепловых сетях.</w:t>
      </w:r>
    </w:p>
    <w:p w14:paraId="0261A4CC"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 xml:space="preserve">В соответствии с п. 8 постановления Правительства РФ от 16.05.2014 № 452, </w:t>
      </w:r>
      <w:r w:rsidRPr="00D83631">
        <w:rPr>
          <w:rFonts w:ascii="Times New Roman" w:eastAsia="Times New Roman" w:hAnsi="Times New Roman" w:cs="Times New Roman"/>
          <w:kern w:val="0"/>
          <w:sz w:val="26"/>
          <w:szCs w:val="26"/>
          <w:lang w:eastAsia="ru-RU"/>
          <w14:ligatures w14:val="none"/>
        </w:rPr>
        <w:lastRenderedPageBreak/>
        <w:t>плановые значения показателей надежности объектов теплоснабжения, определяемые количеством прекращений подачи тепловой энергии, рассчитываются исходя из фактического количества прекращений подачи тепловой энергии за год, предшествующий году реализации инвестиционной программы, и планового значения протяженности тепловых сетей (мощности источников тепловой энергии), вводимых в эксплуатацию, реконструируемых и модернизируемых в соответствии с инвестиционными программами теплоснабжающих организаций, в соответствии с п. 15 и 16 Правил.</w:t>
      </w:r>
    </w:p>
    <w:p w14:paraId="76FBD071"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Плановые значения показателей надежности объектов теплоснабжения, определяемые количеством прекращений подачи тепловой энергии в результате технологических нарушений на тепловых сетях на 1 км тепловых сетей в целом по теплоснабжающей организации (Pп сети от tn) рассчитываются (п. 15 постановления Правительства РФ от 16.05.2014 № 452) по формуле:</w:t>
      </w:r>
    </w:p>
    <w:p w14:paraId="357870F2" w14:textId="2ED6BCE4" w:rsidR="00D83631" w:rsidRPr="00D83631" w:rsidRDefault="00000000" w:rsidP="00D83631">
      <w:pPr>
        <w:spacing w:after="0" w:line="360" w:lineRule="auto"/>
        <w:ind w:firstLine="567"/>
        <w:contextualSpacing/>
        <w:jc w:val="both"/>
        <w:rPr>
          <w:rFonts w:ascii="Times New Roman" w:eastAsia="Calibri" w:hAnsi="Times New Roman" w:cs="Times New Roman"/>
          <w:kern w:val="0"/>
          <w:sz w:val="26"/>
          <w:szCs w:val="26"/>
          <w14:ligatures w14:val="none"/>
        </w:rPr>
      </w:pPr>
      <m:oMath>
        <m:sSub>
          <m:sSubPr>
            <m:ctrlPr>
              <w:rPr>
                <w:rFonts w:ascii="Cambria Math" w:hAnsi="Cambria Math"/>
              </w:rPr>
            </m:ctrlPr>
          </m:sSubPr>
          <m:e>
            <m:r>
              <w:rPr>
                <w:rFonts w:ascii="Cambria Math" w:hAnsi="Cambria Math"/>
              </w:rPr>
              <m:t>P</m:t>
            </m:r>
          </m:e>
          <m:sub>
            <m:r>
              <m:rPr>
                <m:sty m:val="p"/>
              </m:rPr>
              <w:rPr>
                <w:rFonts w:ascii="Cambria Math" w:hAnsi="Cambria Math"/>
              </w:rPr>
              <m:t xml:space="preserve">п сети от </m:t>
            </m:r>
            <m:sSub>
              <m:sSubPr>
                <m:ctrlPr>
                  <w:rPr>
                    <w:rFonts w:ascii="Cambria Math" w:hAnsi="Cambria Math"/>
                  </w:rPr>
                </m:ctrlPr>
              </m:sSubPr>
              <m:e>
                <m:r>
                  <w:rPr>
                    <w:rFonts w:ascii="Cambria Math" w:hAnsi="Cambria Math"/>
                  </w:rPr>
                  <m:t>t</m:t>
                </m:r>
              </m:e>
              <m:sub>
                <m:r>
                  <w:rPr>
                    <w:rFonts w:ascii="Cambria Math" w:hAnsi="Cambria Math"/>
                  </w:rPr>
                  <m:t>n</m:t>
                </m:r>
              </m:sub>
            </m:sSub>
          </m:sub>
        </m:sSub>
        <m:r>
          <m:rPr>
            <m:sty m:val="p"/>
          </m:rPr>
          <w:rPr>
            <w:rFonts w:ascii="Cambria Math" w:hAnsi="Cambria Math"/>
          </w:rPr>
          <m:t xml:space="preserve">= </m:t>
        </m:r>
        <m:f>
          <m:fPr>
            <m:ctrlPr>
              <w:rPr>
                <w:rFonts w:ascii="Cambria Math" w:hAnsi="Cambria Math"/>
              </w:rPr>
            </m:ctrlPr>
          </m:fPr>
          <m:num>
            <m:sSub>
              <m:sSubPr>
                <m:ctrlPr>
                  <w:rPr>
                    <w:rFonts w:ascii="Cambria Math" w:hAnsi="Cambria Math"/>
                  </w:rPr>
                </m:ctrlPr>
              </m:sSubPr>
              <m:e>
                <m:r>
                  <w:rPr>
                    <w:rFonts w:ascii="Cambria Math" w:hAnsi="Cambria Math"/>
                  </w:rPr>
                  <m:t>N</m:t>
                </m:r>
              </m:e>
              <m:sub>
                <m:r>
                  <m:rPr>
                    <m:sty m:val="p"/>
                  </m:rPr>
                  <w:rPr>
                    <w:rFonts w:ascii="Cambria Math" w:hAnsi="Cambria Math"/>
                  </w:rPr>
                  <m:t xml:space="preserve">п сети от </m:t>
                </m:r>
                <m:sSub>
                  <m:sSubPr>
                    <m:ctrlPr>
                      <w:rPr>
                        <w:rFonts w:ascii="Cambria Math" w:hAnsi="Cambria Math"/>
                      </w:rPr>
                    </m:ctrlPr>
                  </m:sSubPr>
                  <m:e>
                    <m:r>
                      <w:rPr>
                        <w:rFonts w:ascii="Cambria Math" w:hAnsi="Cambria Math"/>
                      </w:rPr>
                      <m:t>t</m:t>
                    </m:r>
                  </m:e>
                  <m:sub>
                    <m:r>
                      <m:rPr>
                        <m:sty m:val="p"/>
                      </m:rPr>
                      <w:rPr>
                        <w:rFonts w:ascii="Cambria Math" w:hAnsi="Cambria Math"/>
                      </w:rPr>
                      <m:t>0-1</m:t>
                    </m:r>
                  </m:sub>
                </m:sSub>
              </m:sub>
            </m:sSub>
          </m:num>
          <m:den>
            <m:sSub>
              <m:sSubPr>
                <m:ctrlPr>
                  <w:rPr>
                    <w:rFonts w:ascii="Cambria Math" w:hAnsi="Cambria Math"/>
                  </w:rPr>
                </m:ctrlPr>
              </m:sSubPr>
              <m:e>
                <m:r>
                  <w:rPr>
                    <w:rFonts w:ascii="Cambria Math" w:hAnsi="Cambria Math"/>
                  </w:rPr>
                  <m:t>L</m:t>
                </m:r>
              </m:e>
              <m:sub>
                <m:r>
                  <m:rPr>
                    <m:sty m:val="p"/>
                  </m:rPr>
                  <w:rPr>
                    <w:rFonts w:ascii="Cambria Math" w:hAnsi="Cambria Math"/>
                  </w:rPr>
                  <m:t xml:space="preserve"> </m:t>
                </m:r>
                <m:sSub>
                  <m:sSubPr>
                    <m:ctrlPr>
                      <w:rPr>
                        <w:rFonts w:ascii="Cambria Math" w:hAnsi="Cambria Math"/>
                      </w:rPr>
                    </m:ctrlPr>
                  </m:sSubPr>
                  <m:e>
                    <m:r>
                      <w:rPr>
                        <w:rFonts w:ascii="Cambria Math" w:hAnsi="Cambria Math"/>
                      </w:rPr>
                      <m:t>t</m:t>
                    </m:r>
                  </m:e>
                  <m:sub>
                    <m:r>
                      <m:rPr>
                        <m:sty m:val="p"/>
                      </m:rPr>
                      <w:rPr>
                        <w:rFonts w:ascii="Cambria Math" w:hAnsi="Cambria Math"/>
                      </w:rPr>
                      <m:t>0-1</m:t>
                    </m:r>
                  </m:sub>
                </m:sSub>
              </m:sub>
            </m:sSub>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L</m:t>
                </m:r>
              </m:e>
              <m:sub>
                <m:r>
                  <m:rPr>
                    <m:sty m:val="p"/>
                  </m:rPr>
                  <w:rPr>
                    <w:rFonts w:ascii="Cambria Math" w:hAnsi="Cambria Math"/>
                  </w:rPr>
                  <m:t xml:space="preserve"> </m:t>
                </m:r>
                <m:sSub>
                  <m:sSubPr>
                    <m:ctrlPr>
                      <w:rPr>
                        <w:rFonts w:ascii="Cambria Math" w:hAnsi="Cambria Math"/>
                      </w:rPr>
                    </m:ctrlPr>
                  </m:sSubPr>
                  <m:e>
                    <m:r>
                      <w:rPr>
                        <w:rFonts w:ascii="Cambria Math" w:hAnsi="Cambria Math"/>
                      </w:rPr>
                      <m:t>t</m:t>
                    </m:r>
                  </m:e>
                  <m:sub>
                    <m:r>
                      <w:rPr>
                        <w:rFonts w:ascii="Cambria Math" w:hAnsi="Cambria Math"/>
                      </w:rPr>
                      <m:t>n</m:t>
                    </m:r>
                  </m:sub>
                </m:sSub>
              </m:sub>
            </m:sSub>
            <m:r>
              <m:rPr>
                <m:sty m:val="p"/>
              </m:rPr>
              <w:rPr>
                <w:rFonts w:ascii="Cambria Math" w:hAnsi="Cambria Math"/>
              </w:rPr>
              <m:t>-</m:t>
            </m:r>
            <m:nary>
              <m:naryPr>
                <m:chr m:val="∑"/>
                <m:limLoc m:val="undOvr"/>
                <m:subHide m:val="1"/>
                <m:supHide m:val="1"/>
                <m:ctrlPr>
                  <w:rPr>
                    <w:rFonts w:ascii="Cambria Math" w:hAnsi="Cambria Math"/>
                  </w:rPr>
                </m:ctrlPr>
              </m:naryPr>
              <m:sub/>
              <m:sup/>
              <m:e>
                <m:sSub>
                  <m:sSubPr>
                    <m:ctrlPr>
                      <w:rPr>
                        <w:rFonts w:ascii="Cambria Math" w:hAnsi="Cambria Math"/>
                      </w:rPr>
                    </m:ctrlPr>
                  </m:sSubPr>
                  <m:e>
                    <m:r>
                      <w:rPr>
                        <w:rFonts w:ascii="Cambria Math" w:hAnsi="Cambria Math"/>
                      </w:rPr>
                      <m:t>L</m:t>
                    </m:r>
                  </m:e>
                  <m: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 xml:space="preserve">зам </m:t>
                        </m:r>
                        <m:r>
                          <w:rPr>
                            <w:rFonts w:ascii="Cambria Math" w:hAnsi="Cambria Math"/>
                          </w:rPr>
                          <m:t>t</m:t>
                        </m:r>
                      </m:e>
                      <m:sub>
                        <m:r>
                          <w:rPr>
                            <w:rFonts w:ascii="Cambria Math" w:hAnsi="Cambria Math"/>
                          </w:rPr>
                          <m:t>n</m:t>
                        </m:r>
                      </m:sub>
                    </m:sSub>
                  </m:sub>
                </m:sSub>
              </m:e>
            </m:nary>
          </m:num>
          <m:den>
            <m:sSub>
              <m:sSubPr>
                <m:ctrlPr>
                  <w:rPr>
                    <w:rFonts w:ascii="Cambria Math" w:hAnsi="Cambria Math"/>
                  </w:rPr>
                </m:ctrlPr>
              </m:sSubPr>
              <m:e>
                <m:r>
                  <w:rPr>
                    <w:rFonts w:ascii="Cambria Math" w:hAnsi="Cambria Math"/>
                  </w:rPr>
                  <m:t>L</m:t>
                </m:r>
              </m:e>
              <m:sub>
                <m:r>
                  <m:rPr>
                    <m:sty m:val="p"/>
                  </m:rPr>
                  <w:rPr>
                    <w:rFonts w:ascii="Cambria Math" w:hAnsi="Cambria Math"/>
                  </w:rPr>
                  <m:t xml:space="preserve"> </m:t>
                </m:r>
                <m:sSub>
                  <m:sSubPr>
                    <m:ctrlPr>
                      <w:rPr>
                        <w:rFonts w:ascii="Cambria Math" w:hAnsi="Cambria Math"/>
                      </w:rPr>
                    </m:ctrlPr>
                  </m:sSubPr>
                  <m:e>
                    <m:r>
                      <w:rPr>
                        <w:rFonts w:ascii="Cambria Math" w:hAnsi="Cambria Math"/>
                      </w:rPr>
                      <m:t>t</m:t>
                    </m:r>
                  </m:e>
                  <m:sub>
                    <m:r>
                      <w:rPr>
                        <w:rFonts w:ascii="Cambria Math" w:hAnsi="Cambria Math"/>
                      </w:rPr>
                      <m:t>n</m:t>
                    </m:r>
                  </m:sub>
                </m:sSub>
              </m:sub>
            </m:sSub>
          </m:den>
        </m:f>
      </m:oMath>
      <w:r w:rsidR="00D83631" w:rsidRPr="00D83631">
        <w:rPr>
          <w:rFonts w:ascii="Times New Roman" w:eastAsia="Calibri" w:hAnsi="Times New Roman" w:cs="Times New Roman"/>
          <w:kern w:val="0"/>
          <w:sz w:val="26"/>
          <w:szCs w:val="26"/>
          <w14:ligatures w14:val="none"/>
        </w:rPr>
        <w:t>,</w:t>
      </w:r>
      <m:oMath>
        <m:r>
          <m:rPr>
            <m:sty m:val="p"/>
          </m:rPr>
          <w:rPr>
            <w:rFonts w:ascii="Cambria Math" w:hAnsi="Cambria Math"/>
          </w:rPr>
          <m:t xml:space="preserve"> </m:t>
        </m:r>
        <m:f>
          <m:fPr>
            <m:ctrlPr>
              <w:rPr>
                <w:rFonts w:ascii="Cambria Math" w:hAnsi="Cambria Math"/>
              </w:rPr>
            </m:ctrlPr>
          </m:fPr>
          <m:num>
            <m:r>
              <m:rPr>
                <m:sty m:val="p"/>
              </m:rPr>
              <w:rPr>
                <w:rFonts w:ascii="Cambria Math" w:hAnsi="Cambria Math"/>
              </w:rPr>
              <m:t>ед.</m:t>
            </m:r>
          </m:num>
          <m:den>
            <m:r>
              <m:rPr>
                <m:sty m:val="p"/>
              </m:rPr>
              <w:rPr>
                <w:rFonts w:ascii="Cambria Math" w:hAnsi="Cambria Math"/>
              </w:rPr>
              <m:t>км∙год</m:t>
            </m:r>
          </m:den>
        </m:f>
      </m:oMath>
    </w:p>
    <w:p w14:paraId="6891C210" w14:textId="24A2B62F" w:rsidR="00D83631" w:rsidRPr="00D83631" w:rsidRDefault="00D83631" w:rsidP="00D83631">
      <w:pPr>
        <w:spacing w:after="0" w:line="360" w:lineRule="auto"/>
        <w:ind w:firstLine="567"/>
        <w:contextualSpacing/>
        <w:jc w:val="both"/>
        <w:rPr>
          <w:rFonts w:ascii="Times New Roman" w:eastAsia="Calibri" w:hAnsi="Times New Roman" w:cs="Times New Roman"/>
          <w:kern w:val="0"/>
          <w:sz w:val="26"/>
          <w:szCs w:val="26"/>
          <w14:ligatures w14:val="none"/>
        </w:rPr>
      </w:pPr>
      <w:r w:rsidRPr="00D83631">
        <w:rPr>
          <w:rFonts w:ascii="Times New Roman" w:eastAsia="Calibri" w:hAnsi="Times New Roman" w:cs="Times New Roman"/>
          <w:kern w:val="0"/>
          <w:sz w:val="26"/>
          <w:szCs w:val="26"/>
          <w14:ligatures w14:val="none"/>
        </w:rPr>
        <w:t xml:space="preserve">где </w:t>
      </w:r>
      <m:oMath>
        <m:sSub>
          <m:sSubPr>
            <m:ctrlPr>
              <w:rPr>
                <w:rFonts w:ascii="Cambria Math" w:hAnsi="Cambria Math"/>
                <w:i/>
              </w:rPr>
            </m:ctrlPr>
          </m:sSubPr>
          <m:e>
            <m:r>
              <w:rPr>
                <w:rFonts w:ascii="Cambria Math" w:hAnsi="Cambria Math"/>
              </w:rPr>
              <m:t>N</m:t>
            </m:r>
          </m:e>
          <m:sub>
            <m:r>
              <w:rPr>
                <w:rFonts w:ascii="Cambria Math" w:hAnsi="Cambria Math"/>
              </w:rPr>
              <m:t xml:space="preserve">п сети от </m:t>
            </m:r>
            <m:sSub>
              <m:sSubPr>
                <m:ctrlPr>
                  <w:rPr>
                    <w:rFonts w:ascii="Cambria Math" w:hAnsi="Cambria Math"/>
                    <w:i/>
                  </w:rPr>
                </m:ctrlPr>
              </m:sSubPr>
              <m:e>
                <m:r>
                  <w:rPr>
                    <w:rFonts w:ascii="Cambria Math" w:hAnsi="Cambria Math"/>
                  </w:rPr>
                  <m:t>t</m:t>
                </m:r>
              </m:e>
              <m:sub>
                <m:r>
                  <w:rPr>
                    <w:rFonts w:ascii="Cambria Math" w:hAnsi="Cambria Math"/>
                  </w:rPr>
                  <m:t>0-1</m:t>
                </m:r>
              </m:sub>
            </m:sSub>
          </m:sub>
        </m:sSub>
      </m:oMath>
      <w:r w:rsidRPr="00D83631">
        <w:rPr>
          <w:rFonts w:ascii="Times New Roman" w:eastAsia="Calibri" w:hAnsi="Times New Roman" w:cs="Times New Roman"/>
          <w:kern w:val="0"/>
          <w:sz w:val="26"/>
          <w:szCs w:val="26"/>
          <w14:ligatures w14:val="none"/>
        </w:rPr>
        <w:t xml:space="preserve"> – фактическое количество прекращений подачи тепловой энергии, причиной которых явились технологические нарушения на тепловых сетях, за год, предшествующий году начала реализации инвестиционной программы, ед.;</w:t>
      </w:r>
    </w:p>
    <w:p w14:paraId="3ACECAF6" w14:textId="154E5FE7" w:rsidR="00D83631" w:rsidRPr="00D83631" w:rsidRDefault="00000000" w:rsidP="00D83631">
      <w:pPr>
        <w:spacing w:after="0" w:line="360" w:lineRule="auto"/>
        <w:ind w:firstLine="567"/>
        <w:contextualSpacing/>
        <w:jc w:val="both"/>
        <w:rPr>
          <w:rFonts w:ascii="Times New Roman" w:eastAsia="Calibri" w:hAnsi="Times New Roman" w:cs="Times New Roman"/>
          <w:kern w:val="0"/>
          <w:sz w:val="26"/>
          <w:szCs w:val="26"/>
          <w14:ligatures w14:val="none"/>
        </w:rPr>
      </w:pPr>
      <m:oMath>
        <m:sSub>
          <m:sSubPr>
            <m:ctrlPr>
              <w:rPr>
                <w:rFonts w:ascii="Cambria Math" w:hAnsi="Cambria Math"/>
                <w:i/>
              </w:rPr>
            </m:ctrlPr>
          </m:sSubPr>
          <m:e>
            <m:r>
              <w:rPr>
                <w:rFonts w:ascii="Cambria Math" w:hAnsi="Cambria Math"/>
              </w:rPr>
              <m:t>L</m:t>
            </m:r>
          </m:e>
          <m: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0-1</m:t>
                </m:r>
              </m:sub>
            </m:sSub>
          </m:sub>
        </m:sSub>
      </m:oMath>
      <w:r w:rsidR="00D83631" w:rsidRPr="00D83631">
        <w:rPr>
          <w:rFonts w:ascii="Times New Roman" w:eastAsia="Calibri" w:hAnsi="Times New Roman" w:cs="Times New Roman"/>
          <w:kern w:val="0"/>
          <w:sz w:val="26"/>
          <w:szCs w:val="26"/>
          <w14:ligatures w14:val="none"/>
        </w:rPr>
        <w:t xml:space="preserve"> – суммарная протяженность тепловой сети в двухтрубном исчислении за год, предшествующий году начала реализации инвестиционной программы, км;</w:t>
      </w:r>
    </w:p>
    <w:p w14:paraId="2A4D0F78" w14:textId="69E4C323" w:rsidR="00D83631" w:rsidRPr="00D83631" w:rsidRDefault="00000000" w:rsidP="00D83631">
      <w:pPr>
        <w:spacing w:after="0" w:line="360" w:lineRule="auto"/>
        <w:ind w:firstLine="567"/>
        <w:contextualSpacing/>
        <w:jc w:val="both"/>
        <w:rPr>
          <w:rFonts w:ascii="Times New Roman" w:eastAsia="Calibri" w:hAnsi="Times New Roman" w:cs="Times New Roman"/>
          <w:kern w:val="0"/>
          <w:sz w:val="26"/>
          <w:szCs w:val="26"/>
          <w14:ligatures w14:val="none"/>
        </w:rPr>
      </w:pPr>
      <m:oMath>
        <m:sSub>
          <m:sSubPr>
            <m:ctrlPr>
              <w:rPr>
                <w:rFonts w:ascii="Cambria Math" w:hAnsi="Cambria Math"/>
                <w:i/>
              </w:rPr>
            </m:ctrlPr>
          </m:sSubPr>
          <m:e>
            <m:r>
              <w:rPr>
                <w:rFonts w:ascii="Cambria Math" w:hAnsi="Cambria Math"/>
              </w:rPr>
              <m:t>L</m:t>
            </m:r>
          </m:e>
          <m: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n</m:t>
                </m:r>
              </m:sub>
            </m:sSub>
          </m:sub>
        </m:sSub>
      </m:oMath>
      <w:r w:rsidR="00D83631" w:rsidRPr="00D83631">
        <w:rPr>
          <w:rFonts w:ascii="Times New Roman" w:eastAsia="Calibri" w:hAnsi="Times New Roman" w:cs="Times New Roman"/>
          <w:kern w:val="0"/>
          <w:sz w:val="26"/>
          <w:szCs w:val="26"/>
          <w14:ligatures w14:val="none"/>
        </w:rPr>
        <w:t xml:space="preserve"> – общая протяженность тепловых сетей в двухтрубном исчислении в году, соответствующем году реализации инвестиционной программы, км;</w:t>
      </w:r>
    </w:p>
    <w:p w14:paraId="695728BC" w14:textId="4EC812BA" w:rsidR="00D83631" w:rsidRPr="00D83631" w:rsidRDefault="00000000" w:rsidP="00D83631">
      <w:pPr>
        <w:spacing w:after="0" w:line="360" w:lineRule="auto"/>
        <w:ind w:firstLine="567"/>
        <w:contextualSpacing/>
        <w:jc w:val="both"/>
        <w:rPr>
          <w:rFonts w:ascii="Times New Roman" w:eastAsia="Calibri" w:hAnsi="Times New Roman" w:cs="Times New Roman"/>
          <w:kern w:val="0"/>
          <w:sz w:val="26"/>
          <w:szCs w:val="26"/>
          <w14:ligatures w14:val="none"/>
        </w:rPr>
      </w:pPr>
      <m:oMath>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L</m:t>
                </m:r>
              </m:e>
              <m:sub>
                <m:r>
                  <w:rPr>
                    <w:rFonts w:ascii="Cambria Math" w:hAnsi="Cambria Math"/>
                  </w:rPr>
                  <m:t xml:space="preserve"> </m:t>
                </m:r>
                <m:sSub>
                  <m:sSubPr>
                    <m:ctrlPr>
                      <w:rPr>
                        <w:rFonts w:ascii="Cambria Math" w:hAnsi="Cambria Math"/>
                        <w:i/>
                      </w:rPr>
                    </m:ctrlPr>
                  </m:sSubPr>
                  <m:e>
                    <m:r>
                      <w:rPr>
                        <w:rFonts w:ascii="Cambria Math" w:hAnsi="Cambria Math"/>
                      </w:rPr>
                      <m:t>зам t</m:t>
                    </m:r>
                  </m:e>
                  <m:sub>
                    <m:r>
                      <w:rPr>
                        <w:rFonts w:ascii="Cambria Math" w:hAnsi="Cambria Math"/>
                      </w:rPr>
                      <m:t>n</m:t>
                    </m:r>
                  </m:sub>
                </m:sSub>
              </m:sub>
            </m:sSub>
          </m:e>
        </m:nary>
      </m:oMath>
      <w:r w:rsidR="00D83631" w:rsidRPr="00D83631">
        <w:rPr>
          <w:rFonts w:ascii="Times New Roman" w:eastAsia="Calibri" w:hAnsi="Times New Roman" w:cs="Times New Roman"/>
          <w:kern w:val="0"/>
          <w:sz w:val="26"/>
          <w:szCs w:val="26"/>
          <w14:ligatures w14:val="none"/>
        </w:rPr>
        <w:t xml:space="preserve"> – суммарная протяженность строящихся, реконструируемых и модернизируемых тепловых сетей в двухтрубном исчислении, вводимых в эксплуатацию в соответствующем году реализации инвестиционной программы, км.</w:t>
      </w:r>
    </w:p>
    <w:p w14:paraId="4FC2B2B3"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В связи с отсутствием данных по количеству прекращений подачи тепловой энергии, причиной которых явились технологические нарушения на тепловых сетях плановые значения показателей надежности с 2024 по 2035 годы Pп сети = 0 (ед.)/(км∙год)</w:t>
      </w:r>
    </w:p>
    <w:p w14:paraId="7B4E6746" w14:textId="77777777" w:rsidR="00D83631" w:rsidRPr="00D83631" w:rsidRDefault="00D83631" w:rsidP="00D83631">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D83631">
        <w:rPr>
          <w:rFonts w:ascii="Calibri Light" w:eastAsia="Times New Roman" w:hAnsi="Calibri Light" w:cs="Times New Roman"/>
          <w:b/>
          <w:bCs/>
          <w:i/>
          <w:iCs/>
          <w:kern w:val="0"/>
          <w:sz w:val="28"/>
          <w:szCs w:val="28"/>
          <w:lang w:eastAsia="ru-RU"/>
          <w14:ligatures w14:val="none"/>
        </w:rPr>
        <w:lastRenderedPageBreak/>
        <w:t>14.2. Количество прекращений подачи тепловой энергии, теплоносителя в результате технологических нарушений на источниках тепловой энергии.</w:t>
      </w:r>
    </w:p>
    <w:p w14:paraId="09DCD800"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Плановые значения показателей надежности объектов теплоснабжения, определяемые количеством прекращений подачи тепловой энергии в результате технологических нарушений на источниках тепловой энергии на 1 Гкал/час установленной мощности (Pп ист от tn) в целом по теплоснабжающей организации рассчитываются (п. 16 постановления Правительства РФ от 16.05.2014 № 452) по формуле:</w:t>
      </w:r>
    </w:p>
    <w:p w14:paraId="78573D4E" w14:textId="36150AE9" w:rsidR="00D83631" w:rsidRPr="00D83631" w:rsidRDefault="00000000" w:rsidP="00D83631">
      <w:pPr>
        <w:spacing w:after="0" w:line="360" w:lineRule="auto"/>
        <w:ind w:firstLine="567"/>
        <w:contextualSpacing/>
        <w:jc w:val="both"/>
        <w:rPr>
          <w:rFonts w:ascii="Times New Roman" w:eastAsia="Calibri" w:hAnsi="Times New Roman" w:cs="Times New Roman"/>
          <w:kern w:val="0"/>
          <w:sz w:val="26"/>
          <w:szCs w:val="26"/>
          <w14:ligatures w14:val="none"/>
        </w:rPr>
      </w:pPr>
      <m:oMath>
        <m:sSub>
          <m:sSubPr>
            <m:ctrlPr>
              <w:rPr>
                <w:rFonts w:ascii="Cambria Math" w:hAnsi="Cambria Math"/>
              </w:rPr>
            </m:ctrlPr>
          </m:sSubPr>
          <m:e>
            <m:r>
              <w:rPr>
                <w:rFonts w:ascii="Cambria Math" w:hAnsi="Cambria Math"/>
              </w:rPr>
              <m:t>P</m:t>
            </m:r>
          </m:e>
          <m:sub>
            <m:r>
              <m:rPr>
                <m:sty m:val="p"/>
              </m:rPr>
              <w:rPr>
                <w:rFonts w:ascii="Cambria Math" w:hAnsi="Cambria Math"/>
              </w:rPr>
              <m:t xml:space="preserve">п ист от </m:t>
            </m:r>
            <m:sSub>
              <m:sSubPr>
                <m:ctrlPr>
                  <w:rPr>
                    <w:rFonts w:ascii="Cambria Math" w:hAnsi="Cambria Math"/>
                  </w:rPr>
                </m:ctrlPr>
              </m:sSubPr>
              <m:e>
                <m:r>
                  <w:rPr>
                    <w:rFonts w:ascii="Cambria Math" w:hAnsi="Cambria Math"/>
                  </w:rPr>
                  <m:t>t</m:t>
                </m:r>
              </m:e>
              <m:sub>
                <m:r>
                  <w:rPr>
                    <w:rFonts w:ascii="Cambria Math" w:hAnsi="Cambria Math"/>
                  </w:rPr>
                  <m:t>n</m:t>
                </m:r>
              </m:sub>
            </m:sSub>
          </m:sub>
        </m:sSub>
        <m:r>
          <m:rPr>
            <m:sty m:val="p"/>
          </m:rPr>
          <w:rPr>
            <w:rFonts w:ascii="Cambria Math" w:hAnsi="Cambria Math"/>
          </w:rPr>
          <m:t xml:space="preserve">= </m:t>
        </m:r>
        <m:f>
          <m:fPr>
            <m:ctrlPr>
              <w:rPr>
                <w:rFonts w:ascii="Cambria Math" w:hAnsi="Cambria Math"/>
              </w:rPr>
            </m:ctrlPr>
          </m:fPr>
          <m:num>
            <m:sSub>
              <m:sSubPr>
                <m:ctrlPr>
                  <w:rPr>
                    <w:rFonts w:ascii="Cambria Math" w:hAnsi="Cambria Math"/>
                  </w:rPr>
                </m:ctrlPr>
              </m:sSubPr>
              <m:e>
                <m:r>
                  <w:rPr>
                    <w:rFonts w:ascii="Cambria Math" w:hAnsi="Cambria Math"/>
                  </w:rPr>
                  <m:t>N</m:t>
                </m:r>
              </m:e>
              <m:sub>
                <m:r>
                  <m:rPr>
                    <m:sty m:val="p"/>
                  </m:rPr>
                  <w:rPr>
                    <w:rFonts w:ascii="Cambria Math" w:hAnsi="Cambria Math"/>
                  </w:rPr>
                  <m:t xml:space="preserve">п ист от </m:t>
                </m:r>
                <m:sSub>
                  <m:sSubPr>
                    <m:ctrlPr>
                      <w:rPr>
                        <w:rFonts w:ascii="Cambria Math" w:hAnsi="Cambria Math"/>
                      </w:rPr>
                    </m:ctrlPr>
                  </m:sSubPr>
                  <m:e>
                    <m:r>
                      <w:rPr>
                        <w:rFonts w:ascii="Cambria Math" w:hAnsi="Cambria Math"/>
                      </w:rPr>
                      <m:t>t</m:t>
                    </m:r>
                  </m:e>
                  <m:sub>
                    <m:r>
                      <m:rPr>
                        <m:sty m:val="p"/>
                      </m:rPr>
                      <w:rPr>
                        <w:rFonts w:ascii="Cambria Math" w:hAnsi="Cambria Math"/>
                      </w:rPr>
                      <m:t>0-1</m:t>
                    </m:r>
                  </m:sub>
                </m:sSub>
              </m:sub>
            </m:sSub>
          </m:num>
          <m:den>
            <m:sSub>
              <m:sSubPr>
                <m:ctrlPr>
                  <w:rPr>
                    <w:rFonts w:ascii="Cambria Math" w:hAnsi="Cambria Math"/>
                  </w:rPr>
                </m:ctrlPr>
              </m:sSubPr>
              <m:e>
                <m:r>
                  <w:rPr>
                    <w:rFonts w:ascii="Cambria Math" w:hAnsi="Cambria Math"/>
                  </w:rPr>
                  <m:t>M</m:t>
                </m:r>
              </m:e>
              <m:sub>
                <m:r>
                  <m:rPr>
                    <m:sty m:val="p"/>
                  </m:rPr>
                  <w:rPr>
                    <w:rFonts w:ascii="Cambria Math" w:hAnsi="Cambria Math"/>
                  </w:rPr>
                  <m:t xml:space="preserve"> </m:t>
                </m:r>
                <m:sSub>
                  <m:sSubPr>
                    <m:ctrlPr>
                      <w:rPr>
                        <w:rFonts w:ascii="Cambria Math" w:hAnsi="Cambria Math"/>
                      </w:rPr>
                    </m:ctrlPr>
                  </m:sSubPr>
                  <m:e>
                    <m:r>
                      <w:rPr>
                        <w:rFonts w:ascii="Cambria Math" w:hAnsi="Cambria Math"/>
                      </w:rPr>
                      <m:t>t</m:t>
                    </m:r>
                  </m:e>
                  <m:sub>
                    <m:r>
                      <m:rPr>
                        <m:sty m:val="p"/>
                      </m:rPr>
                      <w:rPr>
                        <w:rFonts w:ascii="Cambria Math" w:hAnsi="Cambria Math"/>
                      </w:rPr>
                      <m:t>0-1</m:t>
                    </m:r>
                  </m:sub>
                </m:sSub>
              </m:sub>
            </m:sSub>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M</m:t>
                </m:r>
              </m:e>
              <m:sub>
                <m:r>
                  <m:rPr>
                    <m:sty m:val="p"/>
                  </m:rPr>
                  <w:rPr>
                    <w:rFonts w:ascii="Cambria Math" w:hAnsi="Cambria Math"/>
                  </w:rPr>
                  <m:t xml:space="preserve"> </m:t>
                </m:r>
                <m:sSub>
                  <m:sSubPr>
                    <m:ctrlPr>
                      <w:rPr>
                        <w:rFonts w:ascii="Cambria Math" w:hAnsi="Cambria Math"/>
                      </w:rPr>
                    </m:ctrlPr>
                  </m:sSubPr>
                  <m:e>
                    <m:r>
                      <w:rPr>
                        <w:rFonts w:ascii="Cambria Math" w:hAnsi="Cambria Math"/>
                      </w:rPr>
                      <m:t>t</m:t>
                    </m:r>
                  </m:e>
                  <m:sub>
                    <m:r>
                      <w:rPr>
                        <w:rFonts w:ascii="Cambria Math" w:hAnsi="Cambria Math"/>
                      </w:rPr>
                      <m:t>n</m:t>
                    </m:r>
                  </m:sub>
                </m:sSub>
              </m:sub>
            </m:sSub>
            <m:r>
              <m:rPr>
                <m:sty m:val="p"/>
              </m:rPr>
              <w:rPr>
                <w:rFonts w:ascii="Cambria Math" w:hAnsi="Cambria Math"/>
              </w:rPr>
              <m:t>-</m:t>
            </m:r>
            <m:nary>
              <m:naryPr>
                <m:chr m:val="∑"/>
                <m:limLoc m:val="undOvr"/>
                <m:subHide m:val="1"/>
                <m:supHide m:val="1"/>
                <m:ctrlPr>
                  <w:rPr>
                    <w:rFonts w:ascii="Cambria Math" w:hAnsi="Cambria Math"/>
                  </w:rPr>
                </m:ctrlPr>
              </m:naryPr>
              <m:sub/>
              <m:sup/>
              <m:e>
                <m:sSub>
                  <m:sSubPr>
                    <m:ctrlPr>
                      <w:rPr>
                        <w:rFonts w:ascii="Cambria Math" w:hAnsi="Cambria Math"/>
                      </w:rPr>
                    </m:ctrlPr>
                  </m:sSubPr>
                  <m:e>
                    <m:r>
                      <w:rPr>
                        <w:rFonts w:ascii="Cambria Math" w:hAnsi="Cambria Math"/>
                      </w:rPr>
                      <m:t>M</m:t>
                    </m:r>
                  </m:e>
                  <m: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 xml:space="preserve">зам </m:t>
                        </m:r>
                        <m:r>
                          <w:rPr>
                            <w:rFonts w:ascii="Cambria Math" w:hAnsi="Cambria Math"/>
                          </w:rPr>
                          <m:t>t</m:t>
                        </m:r>
                      </m:e>
                      <m:sub>
                        <m:r>
                          <w:rPr>
                            <w:rFonts w:ascii="Cambria Math" w:hAnsi="Cambria Math"/>
                          </w:rPr>
                          <m:t>n</m:t>
                        </m:r>
                      </m:sub>
                    </m:sSub>
                  </m:sub>
                </m:sSub>
              </m:e>
            </m:nary>
          </m:num>
          <m:den>
            <m:sSub>
              <m:sSubPr>
                <m:ctrlPr>
                  <w:rPr>
                    <w:rFonts w:ascii="Cambria Math" w:hAnsi="Cambria Math"/>
                  </w:rPr>
                </m:ctrlPr>
              </m:sSubPr>
              <m:e>
                <m:r>
                  <w:rPr>
                    <w:rFonts w:ascii="Cambria Math" w:hAnsi="Cambria Math"/>
                  </w:rPr>
                  <m:t>M</m:t>
                </m:r>
              </m:e>
              <m:sub>
                <m:r>
                  <m:rPr>
                    <m:sty m:val="p"/>
                  </m:rPr>
                  <w:rPr>
                    <w:rFonts w:ascii="Cambria Math" w:hAnsi="Cambria Math"/>
                  </w:rPr>
                  <m:t xml:space="preserve"> </m:t>
                </m:r>
                <m:sSub>
                  <m:sSubPr>
                    <m:ctrlPr>
                      <w:rPr>
                        <w:rFonts w:ascii="Cambria Math" w:hAnsi="Cambria Math"/>
                      </w:rPr>
                    </m:ctrlPr>
                  </m:sSubPr>
                  <m:e>
                    <m:r>
                      <w:rPr>
                        <w:rFonts w:ascii="Cambria Math" w:hAnsi="Cambria Math"/>
                      </w:rPr>
                      <m:t>t</m:t>
                    </m:r>
                  </m:e>
                  <m:sub>
                    <m:r>
                      <w:rPr>
                        <w:rFonts w:ascii="Cambria Math" w:hAnsi="Cambria Math"/>
                      </w:rPr>
                      <m:t>n</m:t>
                    </m:r>
                  </m:sub>
                </m:sSub>
              </m:sub>
            </m:sSub>
          </m:den>
        </m:f>
      </m:oMath>
      <w:r w:rsidR="00D83631" w:rsidRPr="00D83631">
        <w:rPr>
          <w:rFonts w:ascii="Times New Roman" w:eastAsia="Calibri" w:hAnsi="Times New Roman" w:cs="Times New Roman"/>
          <w:kern w:val="0"/>
          <w:sz w:val="26"/>
          <w:szCs w:val="26"/>
          <w14:ligatures w14:val="none"/>
        </w:rPr>
        <w:t>,</w:t>
      </w:r>
      <m:oMath>
        <m:r>
          <m:rPr>
            <m:sty m:val="p"/>
          </m:rPr>
          <w:rPr>
            <w:rFonts w:ascii="Cambria Math" w:hAnsi="Cambria Math"/>
          </w:rPr>
          <m:t xml:space="preserve"> </m:t>
        </m:r>
        <m:f>
          <m:fPr>
            <m:ctrlPr>
              <w:rPr>
                <w:rFonts w:ascii="Cambria Math" w:hAnsi="Cambria Math"/>
              </w:rPr>
            </m:ctrlPr>
          </m:fPr>
          <m:num>
            <m:r>
              <m:rPr>
                <m:sty m:val="p"/>
              </m:rPr>
              <w:rPr>
                <w:rFonts w:ascii="Cambria Math" w:hAnsi="Cambria Math"/>
              </w:rPr>
              <m:t>ед.</m:t>
            </m:r>
          </m:num>
          <m:den>
            <m:r>
              <m:rPr>
                <m:sty m:val="p"/>
              </m:rPr>
              <w:rPr>
                <w:rFonts w:ascii="Cambria Math" w:hAnsi="Cambria Math"/>
              </w:rPr>
              <m:t>Гкал/час∙год</m:t>
            </m:r>
          </m:den>
        </m:f>
      </m:oMath>
    </w:p>
    <w:p w14:paraId="45D7DA36" w14:textId="43821100" w:rsidR="00D83631" w:rsidRPr="00D83631" w:rsidRDefault="00D83631" w:rsidP="00D83631">
      <w:pPr>
        <w:spacing w:after="0" w:line="360" w:lineRule="auto"/>
        <w:ind w:firstLine="567"/>
        <w:contextualSpacing/>
        <w:jc w:val="both"/>
        <w:rPr>
          <w:rFonts w:ascii="Times New Roman" w:eastAsia="Calibri" w:hAnsi="Times New Roman" w:cs="Times New Roman"/>
          <w:kern w:val="0"/>
          <w:sz w:val="26"/>
          <w:szCs w:val="26"/>
          <w14:ligatures w14:val="none"/>
        </w:rPr>
      </w:pPr>
      <w:r w:rsidRPr="00D83631">
        <w:rPr>
          <w:rFonts w:ascii="Times New Roman" w:eastAsia="Calibri" w:hAnsi="Times New Roman" w:cs="Times New Roman"/>
          <w:kern w:val="0"/>
          <w:sz w:val="26"/>
          <w:szCs w:val="26"/>
          <w14:ligatures w14:val="none"/>
        </w:rPr>
        <w:t xml:space="preserve">где </w:t>
      </w:r>
      <m:oMath>
        <m:sSub>
          <m:sSubPr>
            <m:ctrlPr>
              <w:rPr>
                <w:rFonts w:ascii="Cambria Math" w:hAnsi="Cambria Math"/>
                <w:i/>
              </w:rPr>
            </m:ctrlPr>
          </m:sSubPr>
          <m:e>
            <m:r>
              <w:rPr>
                <w:rFonts w:ascii="Cambria Math" w:hAnsi="Cambria Math"/>
              </w:rPr>
              <m:t>N</m:t>
            </m:r>
          </m:e>
          <m:sub>
            <m:r>
              <w:rPr>
                <w:rFonts w:ascii="Cambria Math" w:hAnsi="Cambria Math"/>
              </w:rPr>
              <m:t xml:space="preserve">п ист от </m:t>
            </m:r>
            <m:sSub>
              <m:sSubPr>
                <m:ctrlPr>
                  <w:rPr>
                    <w:rFonts w:ascii="Cambria Math" w:hAnsi="Cambria Math"/>
                    <w:i/>
                  </w:rPr>
                </m:ctrlPr>
              </m:sSubPr>
              <m:e>
                <m:r>
                  <w:rPr>
                    <w:rFonts w:ascii="Cambria Math" w:hAnsi="Cambria Math"/>
                  </w:rPr>
                  <m:t>t</m:t>
                </m:r>
              </m:e>
              <m:sub>
                <m:r>
                  <w:rPr>
                    <w:rFonts w:ascii="Cambria Math" w:hAnsi="Cambria Math"/>
                  </w:rPr>
                  <m:t>0-1</m:t>
                </m:r>
              </m:sub>
            </m:sSub>
          </m:sub>
        </m:sSub>
      </m:oMath>
      <w:r w:rsidRPr="00D83631">
        <w:rPr>
          <w:rFonts w:ascii="Times New Roman" w:eastAsia="Calibri" w:hAnsi="Times New Roman" w:cs="Times New Roman"/>
          <w:kern w:val="0"/>
          <w:sz w:val="26"/>
          <w:szCs w:val="26"/>
          <w14:ligatures w14:val="none"/>
        </w:rPr>
        <w:t xml:space="preserve"> – фактическое количество прекращений подачи тепловой энергии, причиной которых явились технологические нарушения на источниках тепловой энергии, за год, предшествующий году начала реализации инвестиционной программы, ед.;</w:t>
      </w:r>
    </w:p>
    <w:p w14:paraId="04DB33A5" w14:textId="5ECE0F3B" w:rsidR="00D83631" w:rsidRPr="00D83631" w:rsidRDefault="00000000" w:rsidP="00D83631">
      <w:pPr>
        <w:spacing w:after="0" w:line="360" w:lineRule="auto"/>
        <w:ind w:firstLine="567"/>
        <w:contextualSpacing/>
        <w:jc w:val="both"/>
        <w:rPr>
          <w:rFonts w:ascii="Times New Roman" w:eastAsia="Calibri" w:hAnsi="Times New Roman" w:cs="Times New Roman"/>
          <w:kern w:val="0"/>
          <w:sz w:val="26"/>
          <w:szCs w:val="26"/>
          <w14:ligatures w14:val="none"/>
        </w:rPr>
      </w:pPr>
      <m:oMath>
        <m:sSub>
          <m:sSubPr>
            <m:ctrlPr>
              <w:rPr>
                <w:rFonts w:ascii="Cambria Math" w:hAnsi="Cambria Math"/>
                <w:i/>
              </w:rPr>
            </m:ctrlPr>
          </m:sSubPr>
          <m:e>
            <m:r>
              <w:rPr>
                <w:rFonts w:ascii="Cambria Math" w:hAnsi="Cambria Math"/>
              </w:rPr>
              <m:t>M</m:t>
            </m:r>
          </m:e>
          <m: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0-1</m:t>
                </m:r>
              </m:sub>
            </m:sSub>
          </m:sub>
        </m:sSub>
      </m:oMath>
      <w:r w:rsidR="00D83631" w:rsidRPr="00D83631">
        <w:rPr>
          <w:rFonts w:ascii="Times New Roman" w:eastAsia="Calibri" w:hAnsi="Times New Roman" w:cs="Times New Roman"/>
          <w:kern w:val="0"/>
          <w:sz w:val="26"/>
          <w:szCs w:val="26"/>
          <w14:ligatures w14:val="none"/>
        </w:rPr>
        <w:t xml:space="preserve"> – общая установленная мощность источников тепловой энергии, за год, предшествующий году начала реализации инвестиционной программы, Гкал/час;</w:t>
      </w:r>
    </w:p>
    <w:p w14:paraId="6858F53D" w14:textId="4E5D0174" w:rsidR="00D83631" w:rsidRPr="00D83631" w:rsidRDefault="00000000" w:rsidP="00D83631">
      <w:pPr>
        <w:spacing w:after="0" w:line="360" w:lineRule="auto"/>
        <w:ind w:firstLine="567"/>
        <w:contextualSpacing/>
        <w:jc w:val="both"/>
        <w:rPr>
          <w:rFonts w:ascii="Times New Roman" w:eastAsia="Calibri" w:hAnsi="Times New Roman" w:cs="Times New Roman"/>
          <w:kern w:val="0"/>
          <w:sz w:val="26"/>
          <w:szCs w:val="26"/>
          <w14:ligatures w14:val="none"/>
        </w:rPr>
      </w:pPr>
      <m:oMath>
        <m:sSub>
          <m:sSubPr>
            <m:ctrlPr>
              <w:rPr>
                <w:rFonts w:ascii="Cambria Math" w:hAnsi="Cambria Math"/>
                <w:i/>
              </w:rPr>
            </m:ctrlPr>
          </m:sSubPr>
          <m:e>
            <m:r>
              <w:rPr>
                <w:rFonts w:ascii="Cambria Math" w:hAnsi="Cambria Math"/>
              </w:rPr>
              <m:t>M</m:t>
            </m:r>
          </m:e>
          <m: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n</m:t>
                </m:r>
              </m:sub>
            </m:sSub>
          </m:sub>
        </m:sSub>
      </m:oMath>
      <w:r w:rsidR="00D83631" w:rsidRPr="00D83631">
        <w:rPr>
          <w:rFonts w:ascii="Times New Roman" w:eastAsia="Calibri" w:hAnsi="Times New Roman" w:cs="Times New Roman"/>
          <w:kern w:val="0"/>
          <w:sz w:val="26"/>
          <w:szCs w:val="26"/>
          <w14:ligatures w14:val="none"/>
        </w:rPr>
        <w:t xml:space="preserve"> – общая установленная мощность источников тепловой энергии в году, соответствующем году реализации инвестиционной программы, Гкал/час;</w:t>
      </w:r>
    </w:p>
    <w:p w14:paraId="37C51D1F" w14:textId="074EA5F3" w:rsidR="00D83631" w:rsidRPr="00D83631" w:rsidRDefault="00000000" w:rsidP="00D83631">
      <w:pPr>
        <w:spacing w:after="0" w:line="360" w:lineRule="auto"/>
        <w:ind w:firstLine="567"/>
        <w:contextualSpacing/>
        <w:jc w:val="both"/>
        <w:rPr>
          <w:rFonts w:ascii="Times New Roman" w:eastAsia="Calibri" w:hAnsi="Times New Roman" w:cs="Times New Roman"/>
          <w:kern w:val="0"/>
          <w:sz w:val="26"/>
          <w:szCs w:val="26"/>
          <w14:ligatures w14:val="none"/>
        </w:rPr>
      </w:pPr>
      <m:oMath>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M</m:t>
                </m:r>
              </m:e>
              <m:sub>
                <m:r>
                  <w:rPr>
                    <w:rFonts w:ascii="Cambria Math" w:hAnsi="Cambria Math"/>
                  </w:rPr>
                  <m:t xml:space="preserve"> </m:t>
                </m:r>
                <m:sSub>
                  <m:sSubPr>
                    <m:ctrlPr>
                      <w:rPr>
                        <w:rFonts w:ascii="Cambria Math" w:hAnsi="Cambria Math"/>
                        <w:i/>
                      </w:rPr>
                    </m:ctrlPr>
                  </m:sSubPr>
                  <m:e>
                    <m:r>
                      <w:rPr>
                        <w:rFonts w:ascii="Cambria Math" w:hAnsi="Cambria Math"/>
                      </w:rPr>
                      <m:t>зам t</m:t>
                    </m:r>
                  </m:e>
                  <m:sub>
                    <m:r>
                      <w:rPr>
                        <w:rFonts w:ascii="Cambria Math" w:hAnsi="Cambria Math"/>
                      </w:rPr>
                      <m:t>n</m:t>
                    </m:r>
                  </m:sub>
                </m:sSub>
              </m:sub>
            </m:sSub>
          </m:e>
        </m:nary>
      </m:oMath>
      <w:r w:rsidR="00D83631" w:rsidRPr="00D83631">
        <w:rPr>
          <w:rFonts w:ascii="Times New Roman" w:eastAsia="Calibri" w:hAnsi="Times New Roman" w:cs="Times New Roman"/>
          <w:kern w:val="0"/>
          <w:sz w:val="26"/>
          <w:szCs w:val="26"/>
          <w14:ligatures w14:val="none"/>
        </w:rPr>
        <w:t xml:space="preserve"> – суммарная установленная мощность строящихся, реконструируемых и модернизируемых источников тепловой энергии, вводимых в эксплуатацию в соответствующем году реализации инвестиционной программы, Гкал/час.</w:t>
      </w:r>
    </w:p>
    <w:p w14:paraId="1FFB00AF" w14:textId="263CC658" w:rsidR="00D83631" w:rsidRPr="00D83631" w:rsidRDefault="00D83631" w:rsidP="00D83631">
      <w:pPr>
        <w:spacing w:after="0" w:line="360" w:lineRule="auto"/>
        <w:ind w:firstLine="567"/>
        <w:contextualSpacing/>
        <w:jc w:val="both"/>
        <w:rPr>
          <w:rFonts w:ascii="Times New Roman" w:eastAsia="Calibri" w:hAnsi="Times New Roman" w:cs="Times New Roman"/>
          <w:kern w:val="0"/>
          <w:sz w:val="26"/>
          <w:szCs w:val="26"/>
          <w14:ligatures w14:val="none"/>
        </w:rPr>
      </w:pPr>
      <w:r w:rsidRPr="00D83631">
        <w:rPr>
          <w:rFonts w:ascii="Times New Roman" w:eastAsia="Times New Roman" w:hAnsi="Times New Roman" w:cs="Times New Roman"/>
          <w:kern w:val="0"/>
          <w:sz w:val="26"/>
          <w:szCs w:val="26"/>
          <w:lang w:eastAsia="ru-RU"/>
          <w14:ligatures w14:val="none"/>
        </w:rPr>
        <w:t>В связи с отсутствием данных по количеству прекращений подачи тепловой</w:t>
      </w:r>
      <w:r w:rsidRPr="00D83631">
        <w:rPr>
          <w:rFonts w:ascii="Times New Roman" w:eastAsia="Calibri" w:hAnsi="Times New Roman" w:cs="Times New Roman"/>
          <w:kern w:val="0"/>
          <w:sz w:val="26"/>
          <w:szCs w:val="26"/>
          <w14:ligatures w14:val="none"/>
        </w:rPr>
        <w:t xml:space="preserve"> энергии, причиной которых явились технологические нарушения на источниках тепловой энергии, плановые значения показателей надежности с 2024 по 2035 годы Pп ист = 0 </w:t>
      </w:r>
      <m:oMath>
        <m:r>
          <m:rPr>
            <m:sty m:val="p"/>
          </m:rPr>
          <w:rPr>
            <w:rFonts w:ascii="Cambria Math" w:hAnsi="Cambria Math"/>
          </w:rPr>
          <m:t xml:space="preserve"> </m:t>
        </m:r>
        <m:f>
          <m:fPr>
            <m:ctrlPr>
              <w:rPr>
                <w:rFonts w:ascii="Cambria Math" w:hAnsi="Cambria Math"/>
              </w:rPr>
            </m:ctrlPr>
          </m:fPr>
          <m:num>
            <m:r>
              <m:rPr>
                <m:sty m:val="p"/>
              </m:rPr>
              <w:rPr>
                <w:rFonts w:ascii="Cambria Math" w:hAnsi="Cambria Math"/>
              </w:rPr>
              <m:t>ед.</m:t>
            </m:r>
          </m:num>
          <m:den>
            <m:r>
              <m:rPr>
                <m:sty m:val="p"/>
              </m:rPr>
              <w:rPr>
                <w:rFonts w:ascii="Cambria Math" w:hAnsi="Cambria Math"/>
              </w:rPr>
              <m:t>Гкал/час∙год</m:t>
            </m:r>
          </m:den>
        </m:f>
      </m:oMath>
    </w:p>
    <w:p w14:paraId="7B560BEB" w14:textId="77777777" w:rsidR="00D83631" w:rsidRPr="00D83631" w:rsidRDefault="00D83631" w:rsidP="00D83631">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D83631">
        <w:rPr>
          <w:rFonts w:ascii="Calibri Light" w:eastAsia="Times New Roman" w:hAnsi="Calibri Light" w:cs="Times New Roman"/>
          <w:b/>
          <w:bCs/>
          <w:i/>
          <w:iCs/>
          <w:kern w:val="0"/>
          <w:sz w:val="28"/>
          <w:szCs w:val="28"/>
          <w:lang w:eastAsia="ru-RU"/>
          <w14:ligatures w14:val="none"/>
        </w:rPr>
        <w:t>14.3.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p w14:paraId="2F14281D" w14:textId="77777777" w:rsidR="00D83631" w:rsidRPr="00D83631" w:rsidRDefault="00D83631" w:rsidP="00D83631">
      <w:pPr>
        <w:spacing w:after="0" w:line="360" w:lineRule="auto"/>
        <w:ind w:right="13" w:firstLine="567"/>
        <w:contextualSpacing/>
        <w:jc w:val="both"/>
        <w:rPr>
          <w:rFonts w:ascii="Times New Roman" w:eastAsia="Calibri" w:hAnsi="Times New Roman" w:cs="Times New Roman"/>
          <w:kern w:val="0"/>
          <w:sz w:val="26"/>
          <w:szCs w:val="26"/>
          <w14:ligatures w14:val="none"/>
        </w:rPr>
      </w:pPr>
      <w:r w:rsidRPr="00D83631">
        <w:rPr>
          <w:rFonts w:ascii="Times New Roman" w:eastAsia="Calibri" w:hAnsi="Times New Roman" w:cs="Times New Roman"/>
          <w:kern w:val="0"/>
          <w:sz w:val="26"/>
          <w:szCs w:val="26"/>
          <w14:ligatures w14:val="none"/>
        </w:rPr>
        <w:t xml:space="preserve">Удельный расход условного топлива на единицу тепловой энергии, отпускаемой с коллекторов котельной в СП «Шошка» в 2023 году составляет: </w:t>
      </w:r>
    </w:p>
    <w:p w14:paraId="3353B02F" w14:textId="77777777" w:rsidR="00D83631" w:rsidRPr="00D83631" w:rsidRDefault="00D83631" w:rsidP="00D83631">
      <w:pPr>
        <w:numPr>
          <w:ilvl w:val="0"/>
          <w:numId w:val="27"/>
        </w:numPr>
        <w:spacing w:after="0" w:line="360" w:lineRule="auto"/>
        <w:ind w:right="13"/>
        <w:contextualSpacing/>
        <w:jc w:val="both"/>
        <w:rPr>
          <w:rFonts w:ascii="Times New Roman" w:eastAsia="Calibri" w:hAnsi="Times New Roman" w:cs="Times New Roman"/>
          <w:kern w:val="0"/>
          <w:sz w:val="26"/>
          <w:szCs w:val="26"/>
          <w14:ligatures w14:val="none"/>
        </w:rPr>
      </w:pPr>
      <w:r w:rsidRPr="00D83631">
        <w:rPr>
          <w:rFonts w:ascii="Times New Roman" w:eastAsia="Calibri" w:hAnsi="Times New Roman" w:cs="Times New Roman"/>
          <w:spacing w:val="-1"/>
          <w:kern w:val="0"/>
          <w:sz w:val="26"/>
          <w:szCs w:val="26"/>
          <w14:ligatures w14:val="none"/>
        </w:rPr>
        <w:t xml:space="preserve">котельная Шошка </w:t>
      </w:r>
      <w:r w:rsidRPr="00D83631">
        <w:rPr>
          <w:rFonts w:ascii="Times New Roman" w:eastAsia="Calibri" w:hAnsi="Times New Roman" w:cs="Times New Roman"/>
          <w:kern w:val="0"/>
          <w:sz w:val="26"/>
          <w:szCs w:val="26"/>
          <w14:ligatures w14:val="none"/>
        </w:rPr>
        <w:t>– 235,3 кг у.т./Гкал.</w:t>
      </w:r>
    </w:p>
    <w:p w14:paraId="2C9AD823" w14:textId="77777777" w:rsidR="00D83631" w:rsidRPr="00D83631" w:rsidRDefault="00D83631" w:rsidP="00D83631">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D83631">
        <w:rPr>
          <w:rFonts w:ascii="Calibri Light" w:eastAsia="Times New Roman" w:hAnsi="Calibri Light" w:cs="Times New Roman"/>
          <w:b/>
          <w:bCs/>
          <w:i/>
          <w:iCs/>
          <w:kern w:val="0"/>
          <w:sz w:val="28"/>
          <w:szCs w:val="28"/>
          <w:lang w:eastAsia="ru-RU"/>
          <w14:ligatures w14:val="none"/>
        </w:rPr>
        <w:lastRenderedPageBreak/>
        <w:t>14.4. Отношение величины технологических потерь тепловой энергии, теплоносителя к материальной характеристике тепловой сети.</w:t>
      </w:r>
    </w:p>
    <w:p w14:paraId="4B62811E" w14:textId="77777777" w:rsidR="00D83631" w:rsidRPr="00D83631" w:rsidRDefault="00D83631" w:rsidP="00D83631">
      <w:pPr>
        <w:spacing w:after="0" w:line="360" w:lineRule="auto"/>
        <w:ind w:firstLine="567"/>
        <w:contextualSpacing/>
        <w:jc w:val="both"/>
        <w:rPr>
          <w:rFonts w:ascii="Times New Roman" w:eastAsia="Calibri" w:hAnsi="Times New Roman" w:cs="Times New Roman"/>
          <w:kern w:val="0"/>
          <w:sz w:val="26"/>
          <w:szCs w:val="26"/>
          <w14:ligatures w14:val="none"/>
        </w:rPr>
      </w:pPr>
      <w:r w:rsidRPr="00D83631">
        <w:rPr>
          <w:rFonts w:ascii="Times New Roman" w:eastAsia="Calibri" w:hAnsi="Times New Roman" w:cs="Times New Roman"/>
          <w:kern w:val="0"/>
          <w:sz w:val="26"/>
          <w:szCs w:val="26"/>
          <w14:ligatures w14:val="none"/>
        </w:rPr>
        <w:t>Отношение величины технологических потерь тепловой энергии к материальной характеристике тепловой сети на 2023 год составляет 348,82 Гкал/год / 98,74 кв.м. = 3,53 Гкал/кв.м.</w:t>
      </w:r>
    </w:p>
    <w:p w14:paraId="1D0043E7" w14:textId="77777777" w:rsidR="00D83631" w:rsidRPr="00D83631" w:rsidRDefault="00D83631" w:rsidP="00D83631">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D83631">
        <w:rPr>
          <w:rFonts w:ascii="Calibri Light" w:eastAsia="Times New Roman" w:hAnsi="Calibri Light" w:cs="Times New Roman"/>
          <w:b/>
          <w:bCs/>
          <w:i/>
          <w:iCs/>
          <w:kern w:val="0"/>
          <w:sz w:val="28"/>
          <w:szCs w:val="28"/>
          <w:lang w:eastAsia="ru-RU"/>
          <w14:ligatures w14:val="none"/>
        </w:rPr>
        <w:t>14.5. Коэффициент использования установленной тепловой мощности.</w:t>
      </w:r>
    </w:p>
    <w:p w14:paraId="2E39ACE4" w14:textId="77777777" w:rsidR="00D83631" w:rsidRPr="00D83631" w:rsidRDefault="00D83631" w:rsidP="00D83631">
      <w:pPr>
        <w:spacing w:after="0" w:line="360" w:lineRule="auto"/>
        <w:ind w:firstLine="567"/>
        <w:contextualSpacing/>
        <w:jc w:val="both"/>
        <w:rPr>
          <w:rFonts w:ascii="Times New Roman" w:eastAsia="Calibri" w:hAnsi="Times New Roman" w:cs="Times New Roman"/>
          <w:kern w:val="0"/>
          <w:sz w:val="26"/>
          <w:szCs w:val="26"/>
          <w14:ligatures w14:val="none"/>
        </w:rPr>
      </w:pPr>
      <w:r w:rsidRPr="00D83631">
        <w:rPr>
          <w:rFonts w:ascii="Times New Roman" w:eastAsia="Calibri" w:hAnsi="Times New Roman" w:cs="Times New Roman"/>
          <w:kern w:val="0"/>
          <w:sz w:val="26"/>
          <w:szCs w:val="26"/>
          <w14:ligatures w14:val="none"/>
        </w:rPr>
        <w:t>Коэффициент использования установленной тепловой мощности (КИУТМ) на котельной в СП «Шошка» в 2023 году не применим.</w:t>
      </w:r>
    </w:p>
    <w:p w14:paraId="75AA749A" w14:textId="77777777" w:rsidR="00D83631" w:rsidRPr="00D83631" w:rsidRDefault="00D83631" w:rsidP="00D83631">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D83631">
        <w:rPr>
          <w:rFonts w:ascii="Calibri Light" w:eastAsia="Times New Roman" w:hAnsi="Calibri Light" w:cs="Times New Roman"/>
          <w:b/>
          <w:bCs/>
          <w:i/>
          <w:iCs/>
          <w:kern w:val="0"/>
          <w:sz w:val="28"/>
          <w:szCs w:val="28"/>
          <w:lang w:eastAsia="ru-RU"/>
          <w14:ligatures w14:val="none"/>
        </w:rPr>
        <w:t>14.6. Удельная материальная характеристика тепловых сетей, приведенная к расчетной тепловой нагрузке.</w:t>
      </w:r>
    </w:p>
    <w:p w14:paraId="2748269E" w14:textId="77777777" w:rsidR="00D83631" w:rsidRPr="00D83631" w:rsidRDefault="00D83631" w:rsidP="00D83631">
      <w:pPr>
        <w:spacing w:after="0" w:line="360" w:lineRule="auto"/>
        <w:ind w:firstLine="567"/>
        <w:contextualSpacing/>
        <w:jc w:val="both"/>
        <w:rPr>
          <w:rFonts w:ascii="Times New Roman" w:eastAsia="Calibri" w:hAnsi="Times New Roman" w:cs="Times New Roman"/>
          <w:kern w:val="0"/>
          <w:sz w:val="26"/>
          <w:szCs w:val="26"/>
          <w14:ligatures w14:val="none"/>
        </w:rPr>
      </w:pPr>
      <w:r w:rsidRPr="00D83631">
        <w:rPr>
          <w:rFonts w:ascii="Times New Roman" w:eastAsia="Calibri" w:hAnsi="Times New Roman" w:cs="Times New Roman"/>
          <w:kern w:val="0"/>
          <w:sz w:val="26"/>
          <w:szCs w:val="26"/>
          <w14:ligatures w14:val="none"/>
        </w:rPr>
        <w:t xml:space="preserve">Удельная материальная характеристика тепловых сетей, приведенная к расчетной тепловой нагрузке на 2023 год составляет 98,74 кв.м./ 0,261 Гкал/час = 378,31 кв.м./Гкал/час. </w:t>
      </w:r>
    </w:p>
    <w:p w14:paraId="15FE39D1" w14:textId="77777777" w:rsidR="00D83631" w:rsidRPr="00D83631" w:rsidRDefault="00D83631" w:rsidP="00D83631">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D83631">
        <w:rPr>
          <w:rFonts w:ascii="Calibri Light" w:eastAsia="Times New Roman" w:hAnsi="Calibri Light" w:cs="Times New Roman"/>
          <w:b/>
          <w:bCs/>
          <w:i/>
          <w:iCs/>
          <w:kern w:val="0"/>
          <w:sz w:val="28"/>
          <w:szCs w:val="28"/>
          <w:lang w:eastAsia="ru-RU"/>
          <w14:ligatures w14:val="none"/>
        </w:rPr>
        <w:t>14.7.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w:t>
      </w:r>
    </w:p>
    <w:p w14:paraId="54FCC62A"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 xml:space="preserve">Поскольку котельная в СП «Шошка» производит только тепловую энергию, доля тепловой энергии, выработанной в комбинированном режиме составляет 0%. </w:t>
      </w:r>
    </w:p>
    <w:p w14:paraId="004B1ECA" w14:textId="77777777" w:rsidR="00D83631" w:rsidRPr="00D83631" w:rsidRDefault="00D83631" w:rsidP="00D83631">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D83631">
        <w:rPr>
          <w:rFonts w:ascii="Calibri Light" w:eastAsia="Times New Roman" w:hAnsi="Calibri Light" w:cs="Times New Roman"/>
          <w:b/>
          <w:bCs/>
          <w:i/>
          <w:iCs/>
          <w:kern w:val="0"/>
          <w:sz w:val="28"/>
          <w:szCs w:val="28"/>
          <w:lang w:eastAsia="ru-RU"/>
          <w14:ligatures w14:val="none"/>
        </w:rPr>
        <w:t>14.8. Удельный расход условного топлива на отпуск электрической энергии.</w:t>
      </w:r>
    </w:p>
    <w:p w14:paraId="5CE8E394" w14:textId="77777777" w:rsidR="00D83631" w:rsidRPr="00D83631" w:rsidRDefault="00D83631" w:rsidP="00D83631">
      <w:pPr>
        <w:spacing w:after="0" w:line="360" w:lineRule="auto"/>
        <w:ind w:firstLine="709"/>
        <w:jc w:val="both"/>
        <w:rPr>
          <w:rFonts w:ascii="Times New Roman" w:eastAsia="Times New Roman" w:hAnsi="Times New Roman" w:cs="Times New Roman"/>
          <w:kern w:val="0"/>
          <w:sz w:val="26"/>
          <w:szCs w:val="26"/>
          <w:lang w:eastAsia="ar-SA"/>
          <w14:ligatures w14:val="none"/>
        </w:rPr>
      </w:pPr>
      <w:r w:rsidRPr="00D83631">
        <w:rPr>
          <w:rFonts w:ascii="Times New Roman" w:eastAsia="Times New Roman" w:hAnsi="Times New Roman" w:cs="Times New Roman"/>
          <w:kern w:val="0"/>
          <w:sz w:val="26"/>
          <w:szCs w:val="26"/>
          <w:lang w:eastAsia="ar-SA"/>
          <w14:ligatures w14:val="none"/>
        </w:rPr>
        <w:t xml:space="preserve">Отпуск электрической энергии не осуществляется </w:t>
      </w:r>
    </w:p>
    <w:p w14:paraId="6D6F8772" w14:textId="77777777" w:rsidR="00D83631" w:rsidRPr="00D83631" w:rsidRDefault="00D83631" w:rsidP="00D83631">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D83631">
        <w:rPr>
          <w:rFonts w:ascii="Calibri Light" w:eastAsia="Times New Roman" w:hAnsi="Calibri Light" w:cs="Times New Roman"/>
          <w:b/>
          <w:bCs/>
          <w:i/>
          <w:iCs/>
          <w:kern w:val="0"/>
          <w:sz w:val="28"/>
          <w:szCs w:val="28"/>
          <w:lang w:eastAsia="ru-RU"/>
          <w14:ligatures w14:val="none"/>
        </w:rPr>
        <w:t>14.9.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p w14:paraId="6AAC111B"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Поскольку котельная в СП «Шошка» производит только тепловую энергию, коэффициент использования теплоты топлива не применим.</w:t>
      </w:r>
    </w:p>
    <w:p w14:paraId="661919D7" w14:textId="77777777" w:rsidR="00D83631" w:rsidRPr="00D83631" w:rsidRDefault="00D83631" w:rsidP="00D83631">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D83631">
        <w:rPr>
          <w:rFonts w:ascii="Calibri Light" w:eastAsia="Times New Roman" w:hAnsi="Calibri Light" w:cs="Times New Roman"/>
          <w:b/>
          <w:bCs/>
          <w:i/>
          <w:iCs/>
          <w:kern w:val="0"/>
          <w:sz w:val="28"/>
          <w:szCs w:val="28"/>
          <w:lang w:eastAsia="ru-RU"/>
          <w14:ligatures w14:val="none"/>
        </w:rPr>
        <w:t>14.10. Доля отпуска тепловой энергии, осуществляемого потребителям по приборам учета, в общем объеме отпущенной тепловой энергии.</w:t>
      </w:r>
    </w:p>
    <w:p w14:paraId="6C012F8F"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 xml:space="preserve">Информация о доли отпуска тепловой энергии, осуществляемого потребителям по приборам учета, в общем объеме отпущенной тепловой энергии, </w:t>
      </w:r>
      <w:r w:rsidRPr="00D83631">
        <w:rPr>
          <w:rFonts w:ascii="Times New Roman" w:eastAsia="Times New Roman" w:hAnsi="Times New Roman" w:cs="Times New Roman"/>
          <w:kern w:val="0"/>
          <w:sz w:val="26"/>
          <w:szCs w:val="26"/>
          <w:lang w:eastAsia="ru-RU"/>
          <w14:ligatures w14:val="none"/>
        </w:rPr>
        <w:lastRenderedPageBreak/>
        <w:t>отсутствует.</w:t>
      </w:r>
    </w:p>
    <w:p w14:paraId="048A74B8" w14:textId="77777777" w:rsidR="00D83631" w:rsidRPr="00D83631" w:rsidRDefault="00D83631" w:rsidP="00D83631">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D83631">
        <w:rPr>
          <w:rFonts w:ascii="Calibri Light" w:eastAsia="Times New Roman" w:hAnsi="Calibri Light" w:cs="Times New Roman"/>
          <w:b/>
          <w:bCs/>
          <w:i/>
          <w:iCs/>
          <w:kern w:val="0"/>
          <w:sz w:val="28"/>
          <w:szCs w:val="28"/>
          <w:lang w:eastAsia="ru-RU"/>
          <w14:ligatures w14:val="none"/>
        </w:rPr>
        <w:t>14.11.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w:t>
      </w:r>
    </w:p>
    <w:p w14:paraId="4EAC5C62"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Реконструируемых сетей нет.</w:t>
      </w:r>
    </w:p>
    <w:p w14:paraId="4560F584" w14:textId="77777777" w:rsidR="00D83631" w:rsidRPr="00D83631" w:rsidRDefault="00D83631" w:rsidP="00D83631">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D83631">
        <w:rPr>
          <w:rFonts w:ascii="Calibri Light" w:eastAsia="Times New Roman" w:hAnsi="Calibri Light" w:cs="Times New Roman"/>
          <w:b/>
          <w:bCs/>
          <w:i/>
          <w:iCs/>
          <w:kern w:val="0"/>
          <w:sz w:val="28"/>
          <w:szCs w:val="28"/>
          <w:lang w:eastAsia="ru-RU"/>
          <w14:ligatures w14:val="none"/>
        </w:rPr>
        <w:t>14.12.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w:t>
      </w:r>
    </w:p>
    <w:p w14:paraId="33B7A198"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Реконструируемых источников нет.</w:t>
      </w:r>
    </w:p>
    <w:p w14:paraId="26BF197D" w14:textId="77777777" w:rsidR="00D83631" w:rsidRPr="00D83631" w:rsidRDefault="00D83631" w:rsidP="00D83631">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0C419F03" w14:textId="77777777" w:rsidR="00D83631" w:rsidRPr="00D83631" w:rsidRDefault="00D83631" w:rsidP="00D83631">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4C7DFE52" w14:textId="77777777" w:rsidR="00D83631" w:rsidRPr="00D83631" w:rsidRDefault="00D83631" w:rsidP="00D83631">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18926D87" w14:textId="77777777" w:rsidR="00D83631" w:rsidRPr="00D83631" w:rsidRDefault="00D83631" w:rsidP="00D83631">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4480906F" w14:textId="77777777" w:rsidR="00D83631" w:rsidRPr="00D83631" w:rsidRDefault="00D83631" w:rsidP="00D83631">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1331DB9A" w14:textId="77777777" w:rsidR="00D83631" w:rsidRPr="00D83631" w:rsidRDefault="00D83631" w:rsidP="00D83631">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7AC25E49" w14:textId="77777777" w:rsidR="00D83631" w:rsidRPr="00D83631" w:rsidRDefault="00D83631" w:rsidP="00D83631">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0DA81155" w14:textId="77777777" w:rsidR="00D83631" w:rsidRPr="00D83631" w:rsidRDefault="00D83631" w:rsidP="00D83631">
      <w:pPr>
        <w:keepNext/>
        <w:spacing w:before="240" w:after="60"/>
        <w:jc w:val="center"/>
        <w:outlineLvl w:val="0"/>
        <w:rPr>
          <w:rFonts w:ascii="Calibri Light" w:eastAsia="Times New Roman" w:hAnsi="Calibri Light" w:cs="Times New Roman"/>
          <w:b/>
          <w:bCs/>
          <w:spacing w:val="1"/>
          <w:kern w:val="32"/>
          <w:sz w:val="32"/>
          <w:szCs w:val="32"/>
          <w:lang w:eastAsia="ru-RU"/>
          <w14:ligatures w14:val="none"/>
        </w:rPr>
      </w:pPr>
      <w:r w:rsidRPr="00D83631">
        <w:rPr>
          <w:rFonts w:ascii="Calibri Light" w:eastAsia="Times New Roman" w:hAnsi="Calibri Light" w:cs="Times New Roman"/>
          <w:b/>
          <w:bCs/>
          <w:spacing w:val="1"/>
          <w:kern w:val="32"/>
          <w:sz w:val="32"/>
          <w:szCs w:val="32"/>
          <w:lang w:eastAsia="ru-RU"/>
          <w14:ligatures w14:val="none"/>
        </w:rPr>
        <w:t>Глава 15. Ценовые (тарифные) последствия</w:t>
      </w:r>
    </w:p>
    <w:p w14:paraId="03AD9245" w14:textId="77777777" w:rsidR="00D83631" w:rsidRPr="00D83631" w:rsidRDefault="00D83631" w:rsidP="00D83631">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D83631">
        <w:rPr>
          <w:rFonts w:ascii="Calibri Light" w:eastAsia="Times New Roman" w:hAnsi="Calibri Light" w:cs="Times New Roman"/>
          <w:b/>
          <w:bCs/>
          <w:i/>
          <w:iCs/>
          <w:kern w:val="0"/>
          <w:sz w:val="28"/>
          <w:szCs w:val="28"/>
          <w:lang w:eastAsia="ru-RU"/>
          <w14:ligatures w14:val="none"/>
        </w:rPr>
        <w:t>15.1. Результаты расчетов и оценки ценовых (тарифных) последствий реализации предлагаемых проектов схемы теплоснабжения для потребителя.</w:t>
      </w:r>
    </w:p>
    <w:p w14:paraId="34D110DF" w14:textId="77777777" w:rsidR="00D83631" w:rsidRPr="00D83631" w:rsidRDefault="00D83631" w:rsidP="00D83631">
      <w:pPr>
        <w:spacing w:after="0" w:line="360" w:lineRule="auto"/>
        <w:ind w:right="13" w:firstLine="567"/>
        <w:jc w:val="both"/>
        <w:rPr>
          <w:rFonts w:ascii="Times New Roman" w:eastAsia="Times New Roman" w:hAnsi="Times New Roman" w:cs="Times New Roman"/>
          <w:kern w:val="0"/>
          <w:sz w:val="26"/>
          <w:szCs w:val="26"/>
          <w:lang w:eastAsia="ar-SA"/>
          <w14:ligatures w14:val="none"/>
        </w:rPr>
      </w:pPr>
      <w:r w:rsidRPr="00D83631">
        <w:rPr>
          <w:rFonts w:ascii="Times New Roman" w:eastAsia="Times New Roman" w:hAnsi="Times New Roman" w:cs="Times New Roman"/>
          <w:kern w:val="0"/>
          <w:sz w:val="26"/>
          <w:szCs w:val="26"/>
          <w:lang w:eastAsia="ar-SA"/>
          <w14:ligatures w14:val="none"/>
        </w:rPr>
        <w:t>В настоящее время принято решение, что реконструкция объектов теплоснабжения, находящихся в муниципальной собственности муниципального образования СП «Шошка», будет осуществляться в рамках инвестиционной программы.</w:t>
      </w:r>
    </w:p>
    <w:p w14:paraId="53811081"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В соответствии со сформированной финансово-экономической моделью определен необходимый рост тарифа конечным потребителям, требуемый для коммерческой привлекательности проекта для ТСО (таблица ниже).</w:t>
      </w:r>
    </w:p>
    <w:p w14:paraId="1963085F" w14:textId="77777777" w:rsidR="00D83631" w:rsidRPr="00D83631" w:rsidRDefault="00D83631" w:rsidP="00D83631">
      <w:pPr>
        <w:spacing w:after="0" w:line="360" w:lineRule="auto"/>
        <w:ind w:firstLine="709"/>
        <w:jc w:val="both"/>
        <w:rPr>
          <w:rFonts w:ascii="Times New Roman" w:eastAsia="Times New Roman" w:hAnsi="Times New Roman" w:cs="Times New Roman"/>
          <w:kern w:val="0"/>
          <w:sz w:val="26"/>
          <w:szCs w:val="26"/>
          <w:lang w:eastAsia="ar-SA"/>
          <w14:ligatures w14:val="none"/>
        </w:rPr>
      </w:pPr>
    </w:p>
    <w:p w14:paraId="0744E062" w14:textId="77777777" w:rsidR="00D83631" w:rsidRPr="00D83631" w:rsidRDefault="00D83631" w:rsidP="00D83631">
      <w:pPr>
        <w:spacing w:after="0" w:line="360" w:lineRule="auto"/>
        <w:ind w:firstLine="709"/>
        <w:jc w:val="both"/>
        <w:rPr>
          <w:rFonts w:ascii="Times New Roman" w:eastAsia="Times New Roman" w:hAnsi="Times New Roman" w:cs="Times New Roman"/>
          <w:kern w:val="0"/>
          <w:sz w:val="26"/>
          <w:szCs w:val="26"/>
          <w:lang w:eastAsia="ar-SA"/>
          <w14:ligatures w14:val="none"/>
        </w:rPr>
        <w:sectPr w:rsidR="00D83631" w:rsidRPr="00D83631" w:rsidSect="00D83631">
          <w:pgSz w:w="11906" w:h="16838" w:code="9"/>
          <w:pgMar w:top="567" w:right="1134" w:bottom="1134" w:left="1701" w:header="709" w:footer="709" w:gutter="0"/>
          <w:cols w:space="708"/>
          <w:docGrid w:linePitch="360"/>
        </w:sectPr>
      </w:pPr>
    </w:p>
    <w:p w14:paraId="7860C818"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b/>
          <w:bCs/>
          <w:color w:val="000000"/>
          <w:kern w:val="0"/>
          <w:sz w:val="24"/>
          <w:szCs w:val="24"/>
          <w:lang w:eastAsia="ru-RU"/>
          <w14:ligatures w14:val="none"/>
        </w:rPr>
      </w:pPr>
      <w:r w:rsidRPr="00D83631">
        <w:rPr>
          <w:rFonts w:ascii="Times New Roman" w:eastAsia="Times New Roman" w:hAnsi="Times New Roman" w:cs="Times New Roman"/>
          <w:kern w:val="0"/>
          <w:sz w:val="26"/>
          <w:szCs w:val="26"/>
          <w:lang w:eastAsia="ru-RU"/>
          <w14:ligatures w14:val="none"/>
        </w:rPr>
        <w:lastRenderedPageBreak/>
        <w:t>Таблица 9 - Прогноз тарифа на тепловую энергию для потребителей (средневзвешенный)</w:t>
      </w:r>
    </w:p>
    <w:tbl>
      <w:tblPr>
        <w:tblW w:w="4963" w:type="pct"/>
        <w:tblLook w:val="04A0" w:firstRow="1" w:lastRow="0" w:firstColumn="1" w:lastColumn="0" w:noHBand="0" w:noVBand="1"/>
      </w:tblPr>
      <w:tblGrid>
        <w:gridCol w:w="5838"/>
        <w:gridCol w:w="1927"/>
        <w:gridCol w:w="1556"/>
        <w:gridCol w:w="1412"/>
        <w:gridCol w:w="1397"/>
        <w:gridCol w:w="1303"/>
        <w:gridCol w:w="1303"/>
      </w:tblGrid>
      <w:tr w:rsidR="00D83631" w:rsidRPr="00D83631" w14:paraId="60DA187B" w14:textId="77777777" w:rsidTr="00D27A4B">
        <w:trPr>
          <w:trHeight w:val="300"/>
          <w:tblHeader/>
        </w:trPr>
        <w:tc>
          <w:tcPr>
            <w:tcW w:w="19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E93F46" w14:textId="77777777" w:rsidR="00D83631" w:rsidRPr="00D83631" w:rsidRDefault="00D83631" w:rsidP="00D83631">
            <w:pPr>
              <w:spacing w:after="0" w:line="240" w:lineRule="auto"/>
              <w:ind w:right="13"/>
              <w:jc w:val="center"/>
              <w:rPr>
                <w:rFonts w:ascii="Times New Roman" w:eastAsia="Times New Roman" w:hAnsi="Times New Roman" w:cs="Times New Roman"/>
                <w:b/>
                <w:bCs/>
                <w:color w:val="000000"/>
                <w:kern w:val="0"/>
                <w:sz w:val="24"/>
                <w:szCs w:val="24"/>
                <w:lang w:eastAsia="ru-RU"/>
                <w14:ligatures w14:val="none"/>
              </w:rPr>
            </w:pPr>
            <w:r w:rsidRPr="00D83631">
              <w:rPr>
                <w:rFonts w:ascii="Times New Roman" w:eastAsia="Times New Roman" w:hAnsi="Times New Roman" w:cs="Times New Roman"/>
                <w:b/>
                <w:bCs/>
                <w:color w:val="000000"/>
                <w:kern w:val="0"/>
                <w:sz w:val="24"/>
                <w:szCs w:val="24"/>
                <w:lang w:eastAsia="ru-RU"/>
                <w14:ligatures w14:val="none"/>
              </w:rPr>
              <w:t>Наименование показателя</w:t>
            </w:r>
          </w:p>
        </w:tc>
        <w:tc>
          <w:tcPr>
            <w:tcW w:w="654" w:type="pct"/>
            <w:tcBorders>
              <w:top w:val="single" w:sz="4" w:space="0" w:color="auto"/>
              <w:left w:val="nil"/>
              <w:bottom w:val="single" w:sz="4" w:space="0" w:color="auto"/>
              <w:right w:val="single" w:sz="4" w:space="0" w:color="auto"/>
            </w:tcBorders>
            <w:shd w:val="clear" w:color="auto" w:fill="auto"/>
            <w:noWrap/>
            <w:vAlign w:val="center"/>
            <w:hideMark/>
          </w:tcPr>
          <w:p w14:paraId="162D3254" w14:textId="77777777" w:rsidR="00D83631" w:rsidRPr="00D83631" w:rsidRDefault="00D83631" w:rsidP="00D83631">
            <w:pPr>
              <w:spacing w:after="0" w:line="240" w:lineRule="auto"/>
              <w:ind w:right="13"/>
              <w:jc w:val="center"/>
              <w:rPr>
                <w:rFonts w:ascii="Times New Roman" w:eastAsia="Times New Roman" w:hAnsi="Times New Roman" w:cs="Times New Roman"/>
                <w:color w:val="000000"/>
                <w:kern w:val="0"/>
                <w:sz w:val="24"/>
                <w:szCs w:val="24"/>
                <w:lang w:eastAsia="ru-RU"/>
                <w14:ligatures w14:val="none"/>
              </w:rPr>
            </w:pPr>
            <w:r w:rsidRPr="00D83631">
              <w:rPr>
                <w:rFonts w:ascii="Times New Roman" w:eastAsia="Times New Roman" w:hAnsi="Times New Roman" w:cs="Times New Roman"/>
                <w:color w:val="000000"/>
                <w:kern w:val="0"/>
                <w:sz w:val="24"/>
                <w:szCs w:val="24"/>
                <w:lang w:eastAsia="ru-RU"/>
                <w14:ligatures w14:val="none"/>
              </w:rPr>
              <w:t>Ед. изм.</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F08872" w14:textId="77777777" w:rsidR="00D83631" w:rsidRPr="00D83631" w:rsidRDefault="00D83631" w:rsidP="00D83631">
            <w:pPr>
              <w:spacing w:after="0" w:line="240" w:lineRule="auto"/>
              <w:ind w:right="13"/>
              <w:jc w:val="center"/>
              <w:rPr>
                <w:rFonts w:ascii="Times New Roman" w:eastAsia="Times New Roman" w:hAnsi="Times New Roman" w:cs="Times New Roman"/>
                <w:b/>
                <w:bCs/>
                <w:color w:val="000000"/>
                <w:kern w:val="0"/>
                <w:sz w:val="24"/>
                <w:szCs w:val="24"/>
                <w:lang w:eastAsia="ru-RU"/>
                <w14:ligatures w14:val="none"/>
              </w:rPr>
            </w:pPr>
            <w:r w:rsidRPr="00D83631">
              <w:rPr>
                <w:rFonts w:ascii="Times New Roman" w:eastAsia="Times New Roman" w:hAnsi="Times New Roman" w:cs="Times New Roman"/>
                <w:b/>
                <w:bCs/>
                <w:color w:val="000000"/>
                <w:kern w:val="0"/>
                <w:sz w:val="24"/>
                <w:szCs w:val="24"/>
                <w:lang w:eastAsia="ru-RU"/>
                <w14:ligatures w14:val="none"/>
              </w:rPr>
              <w:t>2024</w:t>
            </w:r>
          </w:p>
        </w:tc>
        <w:tc>
          <w:tcPr>
            <w:tcW w:w="479" w:type="pct"/>
            <w:tcBorders>
              <w:top w:val="single" w:sz="4" w:space="0" w:color="auto"/>
              <w:left w:val="nil"/>
              <w:bottom w:val="single" w:sz="4" w:space="0" w:color="auto"/>
              <w:right w:val="single" w:sz="4" w:space="0" w:color="auto"/>
            </w:tcBorders>
            <w:shd w:val="clear" w:color="auto" w:fill="auto"/>
            <w:noWrap/>
          </w:tcPr>
          <w:p w14:paraId="4CAF65A4" w14:textId="77777777" w:rsidR="00D83631" w:rsidRPr="00D83631" w:rsidRDefault="00D83631" w:rsidP="00D83631">
            <w:pPr>
              <w:spacing w:after="0" w:line="240" w:lineRule="auto"/>
              <w:ind w:right="13"/>
              <w:jc w:val="center"/>
              <w:rPr>
                <w:rFonts w:ascii="Times New Roman" w:eastAsia="Times New Roman" w:hAnsi="Times New Roman" w:cs="Times New Roman"/>
                <w:b/>
                <w:bCs/>
                <w:color w:val="000000"/>
                <w:kern w:val="0"/>
                <w:sz w:val="24"/>
                <w:szCs w:val="24"/>
                <w:lang w:eastAsia="ru-RU"/>
                <w14:ligatures w14:val="none"/>
              </w:rPr>
            </w:pPr>
            <w:r w:rsidRPr="00D83631">
              <w:rPr>
                <w:rFonts w:ascii="Times New Roman" w:eastAsia="Times New Roman" w:hAnsi="Times New Roman" w:cs="Times New Roman"/>
                <w:b/>
                <w:bCs/>
                <w:color w:val="000000"/>
                <w:kern w:val="0"/>
                <w:sz w:val="24"/>
                <w:szCs w:val="24"/>
                <w:lang w:eastAsia="ru-RU"/>
                <w14:ligatures w14:val="none"/>
              </w:rPr>
              <w:t>2025</w:t>
            </w:r>
          </w:p>
        </w:tc>
        <w:tc>
          <w:tcPr>
            <w:tcW w:w="474" w:type="pct"/>
            <w:tcBorders>
              <w:top w:val="single" w:sz="4" w:space="0" w:color="auto"/>
              <w:left w:val="nil"/>
              <w:bottom w:val="single" w:sz="4" w:space="0" w:color="auto"/>
              <w:right w:val="single" w:sz="4" w:space="0" w:color="auto"/>
            </w:tcBorders>
            <w:shd w:val="clear" w:color="auto" w:fill="auto"/>
            <w:noWrap/>
            <w:vAlign w:val="center"/>
          </w:tcPr>
          <w:p w14:paraId="7FDB1173" w14:textId="77777777" w:rsidR="00D83631" w:rsidRPr="00D83631" w:rsidRDefault="00D83631" w:rsidP="00D83631">
            <w:pPr>
              <w:spacing w:after="0" w:line="240" w:lineRule="auto"/>
              <w:ind w:right="13"/>
              <w:jc w:val="center"/>
              <w:rPr>
                <w:rFonts w:ascii="Times New Roman" w:eastAsia="Times New Roman" w:hAnsi="Times New Roman" w:cs="Times New Roman"/>
                <w:b/>
                <w:bCs/>
                <w:color w:val="000000"/>
                <w:kern w:val="0"/>
                <w:sz w:val="24"/>
                <w:szCs w:val="24"/>
                <w:lang w:eastAsia="ru-RU"/>
                <w14:ligatures w14:val="none"/>
              </w:rPr>
            </w:pPr>
            <w:r w:rsidRPr="00D83631">
              <w:rPr>
                <w:rFonts w:ascii="Times New Roman" w:eastAsia="Times New Roman" w:hAnsi="Times New Roman" w:cs="Times New Roman"/>
                <w:b/>
                <w:bCs/>
                <w:color w:val="000000"/>
                <w:kern w:val="0"/>
                <w:sz w:val="24"/>
                <w:szCs w:val="24"/>
                <w:lang w:eastAsia="ru-RU"/>
                <w14:ligatures w14:val="none"/>
              </w:rPr>
              <w:t>2026</w:t>
            </w:r>
          </w:p>
        </w:tc>
        <w:tc>
          <w:tcPr>
            <w:tcW w:w="442" w:type="pct"/>
            <w:tcBorders>
              <w:top w:val="single" w:sz="4" w:space="0" w:color="auto"/>
              <w:left w:val="nil"/>
              <w:bottom w:val="single" w:sz="4" w:space="0" w:color="auto"/>
              <w:right w:val="single" w:sz="4" w:space="0" w:color="auto"/>
            </w:tcBorders>
            <w:shd w:val="clear" w:color="auto" w:fill="auto"/>
            <w:noWrap/>
            <w:vAlign w:val="center"/>
          </w:tcPr>
          <w:p w14:paraId="123976EB" w14:textId="77777777" w:rsidR="00D83631" w:rsidRPr="00D83631" w:rsidRDefault="00D83631" w:rsidP="00D83631">
            <w:pPr>
              <w:spacing w:after="0" w:line="240" w:lineRule="auto"/>
              <w:ind w:right="13"/>
              <w:jc w:val="center"/>
              <w:rPr>
                <w:rFonts w:ascii="Times New Roman" w:eastAsia="Times New Roman" w:hAnsi="Times New Roman" w:cs="Times New Roman"/>
                <w:b/>
                <w:bCs/>
                <w:color w:val="000000"/>
                <w:kern w:val="0"/>
                <w:sz w:val="24"/>
                <w:szCs w:val="24"/>
                <w:lang w:eastAsia="ru-RU"/>
                <w14:ligatures w14:val="none"/>
              </w:rPr>
            </w:pPr>
            <w:r w:rsidRPr="00D83631">
              <w:rPr>
                <w:rFonts w:ascii="Times New Roman" w:eastAsia="Times New Roman" w:hAnsi="Times New Roman" w:cs="Times New Roman"/>
                <w:b/>
                <w:bCs/>
                <w:color w:val="000000"/>
                <w:kern w:val="0"/>
                <w:sz w:val="24"/>
                <w:szCs w:val="24"/>
                <w:lang w:eastAsia="ru-RU"/>
                <w14:ligatures w14:val="none"/>
              </w:rPr>
              <w:t>2027</w:t>
            </w:r>
          </w:p>
        </w:tc>
        <w:tc>
          <w:tcPr>
            <w:tcW w:w="442" w:type="pct"/>
            <w:tcBorders>
              <w:top w:val="single" w:sz="4" w:space="0" w:color="auto"/>
              <w:left w:val="nil"/>
              <w:bottom w:val="single" w:sz="4" w:space="0" w:color="auto"/>
              <w:right w:val="single" w:sz="4" w:space="0" w:color="auto"/>
            </w:tcBorders>
            <w:vAlign w:val="center"/>
          </w:tcPr>
          <w:p w14:paraId="4193DEE0" w14:textId="77777777" w:rsidR="00D83631" w:rsidRPr="00D83631" w:rsidRDefault="00D83631" w:rsidP="00D83631">
            <w:pPr>
              <w:spacing w:after="0" w:line="240" w:lineRule="auto"/>
              <w:ind w:right="13"/>
              <w:jc w:val="center"/>
              <w:rPr>
                <w:rFonts w:ascii="Times New Roman" w:eastAsia="Times New Roman" w:hAnsi="Times New Roman" w:cs="Times New Roman"/>
                <w:b/>
                <w:bCs/>
                <w:color w:val="000000"/>
                <w:kern w:val="0"/>
                <w:sz w:val="24"/>
                <w:szCs w:val="24"/>
                <w:lang w:eastAsia="ru-RU"/>
                <w14:ligatures w14:val="none"/>
              </w:rPr>
            </w:pPr>
            <w:r w:rsidRPr="00D83631">
              <w:rPr>
                <w:rFonts w:ascii="Times New Roman" w:eastAsia="Times New Roman" w:hAnsi="Times New Roman" w:cs="Times New Roman"/>
                <w:b/>
                <w:bCs/>
                <w:color w:val="000000"/>
                <w:kern w:val="0"/>
                <w:sz w:val="24"/>
                <w:szCs w:val="24"/>
                <w:lang w:eastAsia="ru-RU"/>
                <w14:ligatures w14:val="none"/>
              </w:rPr>
              <w:t>2028</w:t>
            </w:r>
          </w:p>
        </w:tc>
      </w:tr>
      <w:tr w:rsidR="00D83631" w:rsidRPr="00D83631" w14:paraId="36081268" w14:textId="77777777" w:rsidTr="00D27A4B">
        <w:trPr>
          <w:trHeight w:val="300"/>
        </w:trPr>
        <w:tc>
          <w:tcPr>
            <w:tcW w:w="1981" w:type="pct"/>
            <w:tcBorders>
              <w:top w:val="nil"/>
              <w:left w:val="single" w:sz="4" w:space="0" w:color="auto"/>
              <w:bottom w:val="single" w:sz="4" w:space="0" w:color="auto"/>
              <w:right w:val="single" w:sz="4" w:space="0" w:color="auto"/>
            </w:tcBorders>
            <w:shd w:val="clear" w:color="auto" w:fill="auto"/>
            <w:vAlign w:val="center"/>
            <w:hideMark/>
          </w:tcPr>
          <w:p w14:paraId="29EA101C" w14:textId="77777777" w:rsidR="00D83631" w:rsidRPr="00D83631" w:rsidRDefault="00D83631" w:rsidP="00D83631">
            <w:pPr>
              <w:spacing w:after="0" w:line="240" w:lineRule="auto"/>
              <w:ind w:right="13"/>
              <w:jc w:val="center"/>
              <w:rPr>
                <w:rFonts w:ascii="Times New Roman" w:eastAsia="Times New Roman" w:hAnsi="Times New Roman" w:cs="Times New Roman"/>
                <w:bCs/>
                <w:iCs/>
                <w:color w:val="000000"/>
                <w:kern w:val="0"/>
                <w:sz w:val="24"/>
                <w:szCs w:val="24"/>
                <w:lang w:eastAsia="ru-RU"/>
                <w14:ligatures w14:val="none"/>
              </w:rPr>
            </w:pPr>
            <w:r w:rsidRPr="00D83631">
              <w:rPr>
                <w:rFonts w:ascii="Times New Roman" w:eastAsia="Times New Roman" w:hAnsi="Times New Roman" w:cs="Times New Roman"/>
                <w:bCs/>
                <w:iCs/>
                <w:color w:val="000000"/>
                <w:kern w:val="0"/>
                <w:sz w:val="24"/>
                <w:szCs w:val="24"/>
                <w:lang w:eastAsia="ru-RU"/>
                <w14:ligatures w14:val="none"/>
              </w:rPr>
              <w:t>Экономически обоснованный тариф</w:t>
            </w:r>
          </w:p>
        </w:tc>
        <w:tc>
          <w:tcPr>
            <w:tcW w:w="654" w:type="pct"/>
            <w:tcBorders>
              <w:top w:val="nil"/>
              <w:left w:val="nil"/>
              <w:bottom w:val="single" w:sz="4" w:space="0" w:color="auto"/>
              <w:right w:val="single" w:sz="4" w:space="0" w:color="auto"/>
            </w:tcBorders>
            <w:shd w:val="clear" w:color="auto" w:fill="auto"/>
            <w:noWrap/>
            <w:vAlign w:val="center"/>
            <w:hideMark/>
          </w:tcPr>
          <w:p w14:paraId="1378CB74" w14:textId="77777777" w:rsidR="00D83631" w:rsidRPr="00D83631" w:rsidRDefault="00D83631" w:rsidP="00D83631">
            <w:pPr>
              <w:spacing w:after="0" w:line="240" w:lineRule="auto"/>
              <w:ind w:right="13"/>
              <w:jc w:val="center"/>
              <w:rPr>
                <w:rFonts w:ascii="Times New Roman" w:eastAsia="Times New Roman" w:hAnsi="Times New Roman" w:cs="Times New Roman"/>
                <w:bCs/>
                <w:iCs/>
                <w:color w:val="000000"/>
                <w:kern w:val="0"/>
                <w:sz w:val="24"/>
                <w:szCs w:val="24"/>
                <w:lang w:eastAsia="ru-RU"/>
                <w14:ligatures w14:val="none"/>
              </w:rPr>
            </w:pPr>
            <w:r w:rsidRPr="00D83631">
              <w:rPr>
                <w:rFonts w:ascii="Times New Roman" w:eastAsia="Times New Roman" w:hAnsi="Times New Roman" w:cs="Times New Roman"/>
                <w:bCs/>
                <w:iCs/>
                <w:color w:val="000000"/>
                <w:kern w:val="0"/>
                <w:sz w:val="24"/>
                <w:szCs w:val="24"/>
                <w:lang w:eastAsia="ru-RU"/>
                <w14:ligatures w14:val="none"/>
              </w:rPr>
              <w:t>Руб./Гкал</w:t>
            </w:r>
          </w:p>
        </w:tc>
        <w:tc>
          <w:tcPr>
            <w:tcW w:w="528" w:type="pct"/>
            <w:tcBorders>
              <w:top w:val="single" w:sz="8" w:space="0" w:color="auto"/>
              <w:left w:val="nil"/>
              <w:bottom w:val="single" w:sz="8" w:space="0" w:color="auto"/>
              <w:right w:val="single" w:sz="8" w:space="0" w:color="auto"/>
            </w:tcBorders>
            <w:shd w:val="clear" w:color="auto" w:fill="auto"/>
            <w:noWrap/>
            <w:vAlign w:val="center"/>
          </w:tcPr>
          <w:p w14:paraId="1C21ED58" w14:textId="77777777" w:rsidR="00D83631" w:rsidRPr="00D83631" w:rsidRDefault="00D83631" w:rsidP="00D83631">
            <w:pPr>
              <w:spacing w:after="0" w:line="240" w:lineRule="auto"/>
              <w:ind w:right="13"/>
              <w:jc w:val="center"/>
              <w:rPr>
                <w:rFonts w:ascii="Times New Roman" w:eastAsia="Times New Roman" w:hAnsi="Times New Roman" w:cs="Times New Roman"/>
                <w:bCs/>
                <w:iCs/>
                <w:color w:val="000000"/>
                <w:kern w:val="0"/>
                <w:sz w:val="24"/>
                <w:szCs w:val="24"/>
                <w:lang w:eastAsia="ru-RU"/>
                <w14:ligatures w14:val="none"/>
              </w:rPr>
            </w:pPr>
            <w:r w:rsidRPr="00D83631">
              <w:rPr>
                <w:rFonts w:ascii="Times New Roman" w:eastAsia="Times New Roman" w:hAnsi="Times New Roman" w:cs="Times New Roman"/>
                <w:bCs/>
                <w:iCs/>
                <w:color w:val="000000"/>
                <w:kern w:val="0"/>
                <w:sz w:val="24"/>
                <w:szCs w:val="24"/>
                <w:lang w:eastAsia="ru-RU"/>
                <w14:ligatures w14:val="none"/>
              </w:rPr>
              <w:t>5232,26</w:t>
            </w:r>
          </w:p>
        </w:tc>
        <w:tc>
          <w:tcPr>
            <w:tcW w:w="479" w:type="pct"/>
            <w:tcBorders>
              <w:top w:val="single" w:sz="8" w:space="0" w:color="auto"/>
              <w:left w:val="nil"/>
              <w:bottom w:val="single" w:sz="8" w:space="0" w:color="auto"/>
              <w:right w:val="single" w:sz="8" w:space="0" w:color="auto"/>
            </w:tcBorders>
            <w:shd w:val="clear" w:color="auto" w:fill="auto"/>
            <w:noWrap/>
            <w:vAlign w:val="center"/>
          </w:tcPr>
          <w:p w14:paraId="5C9B1864" w14:textId="77777777" w:rsidR="00D83631" w:rsidRPr="00D83631" w:rsidRDefault="00D83631" w:rsidP="00D83631">
            <w:pPr>
              <w:spacing w:after="0" w:line="240" w:lineRule="auto"/>
              <w:ind w:right="13"/>
              <w:jc w:val="center"/>
              <w:rPr>
                <w:rFonts w:ascii="Times New Roman" w:eastAsia="Times New Roman" w:hAnsi="Times New Roman" w:cs="Times New Roman"/>
                <w:bCs/>
                <w:iCs/>
                <w:color w:val="000000"/>
                <w:kern w:val="0"/>
                <w:sz w:val="24"/>
                <w:szCs w:val="24"/>
                <w:lang w:eastAsia="ru-RU"/>
                <w14:ligatures w14:val="none"/>
              </w:rPr>
            </w:pPr>
            <w:r w:rsidRPr="00D83631">
              <w:rPr>
                <w:rFonts w:ascii="Times New Roman" w:eastAsia="Times New Roman" w:hAnsi="Times New Roman" w:cs="Times New Roman"/>
                <w:bCs/>
                <w:iCs/>
                <w:color w:val="000000"/>
                <w:kern w:val="0"/>
                <w:sz w:val="24"/>
                <w:szCs w:val="24"/>
                <w:lang w:eastAsia="ru-RU"/>
                <w14:ligatures w14:val="none"/>
              </w:rPr>
              <w:t>4487,26</w:t>
            </w:r>
          </w:p>
        </w:tc>
        <w:tc>
          <w:tcPr>
            <w:tcW w:w="474" w:type="pct"/>
            <w:tcBorders>
              <w:top w:val="single" w:sz="8" w:space="0" w:color="auto"/>
              <w:left w:val="nil"/>
              <w:bottom w:val="single" w:sz="8" w:space="0" w:color="auto"/>
              <w:right w:val="single" w:sz="4" w:space="0" w:color="auto"/>
            </w:tcBorders>
            <w:shd w:val="clear" w:color="auto" w:fill="auto"/>
            <w:noWrap/>
            <w:vAlign w:val="center"/>
          </w:tcPr>
          <w:p w14:paraId="4503A2D9" w14:textId="77777777" w:rsidR="00D83631" w:rsidRPr="00D83631" w:rsidRDefault="00D83631" w:rsidP="00D83631">
            <w:pPr>
              <w:spacing w:after="0" w:line="240" w:lineRule="auto"/>
              <w:ind w:right="13"/>
              <w:jc w:val="center"/>
              <w:rPr>
                <w:rFonts w:ascii="Times New Roman" w:eastAsia="Times New Roman" w:hAnsi="Times New Roman" w:cs="Times New Roman"/>
                <w:bCs/>
                <w:iCs/>
                <w:color w:val="000000"/>
                <w:kern w:val="0"/>
                <w:sz w:val="24"/>
                <w:szCs w:val="24"/>
                <w:lang w:eastAsia="ru-RU"/>
                <w14:ligatures w14:val="none"/>
              </w:rPr>
            </w:pPr>
            <w:r w:rsidRPr="00D83631">
              <w:rPr>
                <w:rFonts w:ascii="Times New Roman" w:eastAsia="Times New Roman" w:hAnsi="Times New Roman" w:cs="Times New Roman"/>
                <w:bCs/>
                <w:iCs/>
                <w:color w:val="000000"/>
                <w:kern w:val="0"/>
                <w:sz w:val="24"/>
                <w:szCs w:val="24"/>
                <w:lang w:eastAsia="ru-RU"/>
                <w14:ligatures w14:val="none"/>
              </w:rPr>
              <w:t>5483,73</w:t>
            </w:r>
          </w:p>
        </w:tc>
        <w:tc>
          <w:tcPr>
            <w:tcW w:w="442" w:type="pct"/>
            <w:tcBorders>
              <w:top w:val="single" w:sz="4" w:space="0" w:color="auto"/>
              <w:left w:val="nil"/>
              <w:bottom w:val="single" w:sz="4" w:space="0" w:color="auto"/>
              <w:right w:val="single" w:sz="4" w:space="0" w:color="auto"/>
            </w:tcBorders>
            <w:shd w:val="clear" w:color="auto" w:fill="auto"/>
            <w:noWrap/>
            <w:vAlign w:val="center"/>
          </w:tcPr>
          <w:p w14:paraId="378B359A" w14:textId="77777777" w:rsidR="00D83631" w:rsidRPr="00D83631" w:rsidRDefault="00D83631" w:rsidP="00D83631">
            <w:pPr>
              <w:spacing w:after="0" w:line="240" w:lineRule="auto"/>
              <w:ind w:right="13"/>
              <w:jc w:val="center"/>
              <w:rPr>
                <w:rFonts w:ascii="Times New Roman" w:eastAsia="Times New Roman" w:hAnsi="Times New Roman" w:cs="Times New Roman"/>
                <w:bCs/>
                <w:iCs/>
                <w:color w:val="000000"/>
                <w:kern w:val="0"/>
                <w:sz w:val="24"/>
                <w:szCs w:val="24"/>
                <w:lang w:eastAsia="ru-RU"/>
                <w14:ligatures w14:val="none"/>
              </w:rPr>
            </w:pPr>
            <w:r w:rsidRPr="00D83631">
              <w:rPr>
                <w:rFonts w:ascii="Times New Roman" w:eastAsia="Times New Roman" w:hAnsi="Times New Roman" w:cs="Times New Roman"/>
                <w:bCs/>
                <w:iCs/>
                <w:color w:val="000000"/>
                <w:kern w:val="0"/>
                <w:sz w:val="24"/>
                <w:szCs w:val="24"/>
                <w:lang w:eastAsia="ru-RU"/>
                <w14:ligatures w14:val="none"/>
              </w:rPr>
              <w:t>5076,71</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14:paraId="72941575" w14:textId="77777777" w:rsidR="00D83631" w:rsidRPr="00D83631" w:rsidRDefault="00D83631" w:rsidP="00D83631">
            <w:pPr>
              <w:spacing w:after="0" w:line="240" w:lineRule="auto"/>
              <w:ind w:right="13"/>
              <w:jc w:val="center"/>
              <w:rPr>
                <w:rFonts w:ascii="Times New Roman" w:eastAsia="Times New Roman" w:hAnsi="Times New Roman" w:cs="Times New Roman"/>
                <w:bCs/>
                <w:iCs/>
                <w:color w:val="000000"/>
                <w:kern w:val="0"/>
                <w:sz w:val="24"/>
                <w:szCs w:val="24"/>
                <w:lang w:eastAsia="ru-RU"/>
                <w14:ligatures w14:val="none"/>
              </w:rPr>
            </w:pPr>
            <w:r w:rsidRPr="00D83631">
              <w:rPr>
                <w:rFonts w:ascii="Times New Roman" w:eastAsia="Times New Roman" w:hAnsi="Times New Roman" w:cs="Times New Roman"/>
                <w:bCs/>
                <w:iCs/>
                <w:color w:val="000000"/>
                <w:kern w:val="0"/>
                <w:sz w:val="24"/>
                <w:szCs w:val="24"/>
                <w:lang w:eastAsia="ru-RU"/>
                <w14:ligatures w14:val="none"/>
              </w:rPr>
              <w:t>5428,9</w:t>
            </w:r>
          </w:p>
        </w:tc>
      </w:tr>
    </w:tbl>
    <w:p w14:paraId="6EB6DEA5" w14:textId="77777777" w:rsidR="00D83631" w:rsidRPr="00D83631" w:rsidRDefault="00D83631" w:rsidP="00D83631">
      <w:pPr>
        <w:widowControl w:val="0"/>
        <w:autoSpaceDE w:val="0"/>
        <w:autoSpaceDN w:val="0"/>
        <w:adjustRightInd w:val="0"/>
        <w:spacing w:before="72" w:after="0" w:line="360" w:lineRule="auto"/>
        <w:ind w:left="102" w:right="13" w:firstLine="708"/>
        <w:jc w:val="both"/>
        <w:rPr>
          <w:rFonts w:ascii="Times New Roman" w:eastAsia="Times New Roman" w:hAnsi="Times New Roman" w:cs="Times New Roman"/>
          <w:b/>
          <w:bCs/>
          <w:color w:val="000000"/>
          <w:spacing w:val="1"/>
          <w:kern w:val="0"/>
          <w:sz w:val="28"/>
          <w:szCs w:val="28"/>
          <w:lang w:eastAsia="ru-RU"/>
          <w14:ligatures w14:val="none"/>
        </w:rPr>
      </w:pPr>
    </w:p>
    <w:tbl>
      <w:tblPr>
        <w:tblW w:w="4919" w:type="pct"/>
        <w:tblLayout w:type="fixed"/>
        <w:tblLook w:val="04A0" w:firstRow="1" w:lastRow="0" w:firstColumn="1" w:lastColumn="0" w:noHBand="0" w:noVBand="1"/>
      </w:tblPr>
      <w:tblGrid>
        <w:gridCol w:w="3821"/>
        <w:gridCol w:w="1490"/>
        <w:gridCol w:w="1253"/>
        <w:gridCol w:w="1253"/>
        <w:gridCol w:w="1387"/>
        <w:gridCol w:w="1376"/>
        <w:gridCol w:w="1253"/>
        <w:gridCol w:w="1387"/>
        <w:gridCol w:w="1385"/>
      </w:tblGrid>
      <w:tr w:rsidR="00D83631" w:rsidRPr="00D83631" w14:paraId="6768E366" w14:textId="77777777" w:rsidTr="00D27A4B">
        <w:trPr>
          <w:trHeight w:val="232"/>
          <w:tblHeader/>
        </w:trPr>
        <w:tc>
          <w:tcPr>
            <w:tcW w:w="13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8848FD" w14:textId="77777777" w:rsidR="00D83631" w:rsidRPr="00D83631" w:rsidRDefault="00D83631" w:rsidP="00D83631">
            <w:pPr>
              <w:spacing w:after="0" w:line="240" w:lineRule="auto"/>
              <w:ind w:right="13"/>
              <w:jc w:val="center"/>
              <w:rPr>
                <w:rFonts w:ascii="Times New Roman" w:eastAsia="Times New Roman" w:hAnsi="Times New Roman" w:cs="Times New Roman"/>
                <w:b/>
                <w:bCs/>
                <w:color w:val="000000"/>
                <w:kern w:val="0"/>
                <w:sz w:val="24"/>
                <w:szCs w:val="24"/>
                <w:lang w:eastAsia="ru-RU"/>
                <w14:ligatures w14:val="none"/>
              </w:rPr>
            </w:pPr>
            <w:r w:rsidRPr="00D83631">
              <w:rPr>
                <w:rFonts w:ascii="Times New Roman" w:eastAsia="Times New Roman" w:hAnsi="Times New Roman" w:cs="Times New Roman"/>
                <w:b/>
                <w:bCs/>
                <w:color w:val="000000"/>
                <w:kern w:val="0"/>
                <w:sz w:val="24"/>
                <w:szCs w:val="24"/>
                <w:lang w:eastAsia="ru-RU"/>
                <w14:ligatures w14:val="none"/>
              </w:rPr>
              <w:t>Наименование показателя</w:t>
            </w:r>
          </w:p>
        </w:tc>
        <w:tc>
          <w:tcPr>
            <w:tcW w:w="510" w:type="pct"/>
            <w:tcBorders>
              <w:top w:val="single" w:sz="4" w:space="0" w:color="auto"/>
              <w:left w:val="nil"/>
              <w:bottom w:val="single" w:sz="4" w:space="0" w:color="auto"/>
              <w:right w:val="single" w:sz="4" w:space="0" w:color="auto"/>
            </w:tcBorders>
            <w:shd w:val="clear" w:color="auto" w:fill="auto"/>
            <w:noWrap/>
            <w:vAlign w:val="center"/>
            <w:hideMark/>
          </w:tcPr>
          <w:p w14:paraId="1F65053A" w14:textId="77777777" w:rsidR="00D83631" w:rsidRPr="00D83631" w:rsidRDefault="00D83631" w:rsidP="00D83631">
            <w:pPr>
              <w:spacing w:after="0" w:line="240" w:lineRule="auto"/>
              <w:ind w:right="13"/>
              <w:jc w:val="center"/>
              <w:rPr>
                <w:rFonts w:ascii="Times New Roman" w:eastAsia="Times New Roman" w:hAnsi="Times New Roman" w:cs="Times New Roman"/>
                <w:color w:val="000000"/>
                <w:kern w:val="0"/>
                <w:sz w:val="24"/>
                <w:szCs w:val="24"/>
                <w:lang w:eastAsia="ru-RU"/>
                <w14:ligatures w14:val="none"/>
              </w:rPr>
            </w:pPr>
            <w:r w:rsidRPr="00D83631">
              <w:rPr>
                <w:rFonts w:ascii="Times New Roman" w:eastAsia="Times New Roman" w:hAnsi="Times New Roman" w:cs="Times New Roman"/>
                <w:color w:val="000000"/>
                <w:kern w:val="0"/>
                <w:sz w:val="24"/>
                <w:szCs w:val="24"/>
                <w:lang w:eastAsia="ru-RU"/>
                <w14:ligatures w14:val="none"/>
              </w:rPr>
              <w:t>Ед. изм.</w:t>
            </w:r>
          </w:p>
        </w:tc>
        <w:tc>
          <w:tcPr>
            <w:tcW w:w="429" w:type="pct"/>
            <w:tcBorders>
              <w:top w:val="single" w:sz="4" w:space="0" w:color="auto"/>
              <w:left w:val="nil"/>
              <w:bottom w:val="single" w:sz="4" w:space="0" w:color="auto"/>
              <w:right w:val="single" w:sz="4" w:space="0" w:color="auto"/>
            </w:tcBorders>
            <w:vAlign w:val="center"/>
          </w:tcPr>
          <w:p w14:paraId="01864A88" w14:textId="77777777" w:rsidR="00D83631" w:rsidRPr="00D83631" w:rsidRDefault="00D83631" w:rsidP="00D83631">
            <w:pPr>
              <w:spacing w:after="0" w:line="240" w:lineRule="auto"/>
              <w:ind w:right="13"/>
              <w:jc w:val="center"/>
              <w:rPr>
                <w:rFonts w:ascii="Times New Roman" w:eastAsia="Times New Roman" w:hAnsi="Times New Roman" w:cs="Times New Roman"/>
                <w:b/>
                <w:bCs/>
                <w:color w:val="000000"/>
                <w:kern w:val="0"/>
                <w:sz w:val="24"/>
                <w:szCs w:val="24"/>
                <w:lang w:eastAsia="ru-RU"/>
                <w14:ligatures w14:val="none"/>
              </w:rPr>
            </w:pPr>
            <w:r w:rsidRPr="00D83631">
              <w:rPr>
                <w:rFonts w:ascii="Times New Roman" w:eastAsia="Times New Roman" w:hAnsi="Times New Roman" w:cs="Times New Roman"/>
                <w:b/>
                <w:bCs/>
                <w:color w:val="000000"/>
                <w:kern w:val="0"/>
                <w:sz w:val="24"/>
                <w:szCs w:val="24"/>
                <w:lang w:eastAsia="ru-RU"/>
                <w14:ligatures w14:val="none"/>
              </w:rPr>
              <w:t>2029</w:t>
            </w:r>
          </w:p>
        </w:tc>
        <w:tc>
          <w:tcPr>
            <w:tcW w:w="429" w:type="pct"/>
            <w:tcBorders>
              <w:top w:val="single" w:sz="4" w:space="0" w:color="auto"/>
              <w:left w:val="single" w:sz="4" w:space="0" w:color="auto"/>
              <w:bottom w:val="single" w:sz="4" w:space="0" w:color="auto"/>
              <w:right w:val="single" w:sz="4" w:space="0" w:color="auto"/>
            </w:tcBorders>
            <w:vAlign w:val="center"/>
          </w:tcPr>
          <w:p w14:paraId="17E5E953" w14:textId="77777777" w:rsidR="00D83631" w:rsidRPr="00D83631" w:rsidRDefault="00D83631" w:rsidP="00D83631">
            <w:pPr>
              <w:spacing w:after="0" w:line="240" w:lineRule="auto"/>
              <w:ind w:right="13"/>
              <w:jc w:val="center"/>
              <w:rPr>
                <w:rFonts w:ascii="Times New Roman" w:eastAsia="Times New Roman" w:hAnsi="Times New Roman" w:cs="Times New Roman"/>
                <w:b/>
                <w:bCs/>
                <w:color w:val="000000"/>
                <w:kern w:val="0"/>
                <w:sz w:val="24"/>
                <w:szCs w:val="24"/>
                <w:lang w:eastAsia="ru-RU"/>
                <w14:ligatures w14:val="none"/>
              </w:rPr>
            </w:pPr>
            <w:r w:rsidRPr="00D83631">
              <w:rPr>
                <w:rFonts w:ascii="Times New Roman" w:eastAsia="Times New Roman" w:hAnsi="Times New Roman" w:cs="Times New Roman"/>
                <w:b/>
                <w:bCs/>
                <w:color w:val="000000"/>
                <w:kern w:val="0"/>
                <w:sz w:val="24"/>
                <w:szCs w:val="24"/>
                <w:lang w:eastAsia="ru-RU"/>
                <w14:ligatures w14:val="none"/>
              </w:rPr>
              <w:t>2030</w:t>
            </w:r>
          </w:p>
        </w:tc>
        <w:tc>
          <w:tcPr>
            <w:tcW w:w="475" w:type="pct"/>
            <w:tcBorders>
              <w:top w:val="single" w:sz="4" w:space="0" w:color="auto"/>
              <w:left w:val="nil"/>
              <w:bottom w:val="single" w:sz="4" w:space="0" w:color="auto"/>
              <w:right w:val="single" w:sz="4" w:space="0" w:color="auto"/>
            </w:tcBorders>
            <w:vAlign w:val="center"/>
          </w:tcPr>
          <w:p w14:paraId="6A34C52E" w14:textId="77777777" w:rsidR="00D83631" w:rsidRPr="00D83631" w:rsidRDefault="00D83631" w:rsidP="00D83631">
            <w:pPr>
              <w:spacing w:after="0" w:line="240" w:lineRule="auto"/>
              <w:ind w:right="13"/>
              <w:jc w:val="center"/>
              <w:rPr>
                <w:rFonts w:ascii="Times New Roman" w:eastAsia="Times New Roman" w:hAnsi="Times New Roman" w:cs="Times New Roman"/>
                <w:b/>
                <w:bCs/>
                <w:color w:val="000000"/>
                <w:kern w:val="0"/>
                <w:sz w:val="24"/>
                <w:szCs w:val="24"/>
                <w:lang w:eastAsia="ru-RU"/>
                <w14:ligatures w14:val="none"/>
              </w:rPr>
            </w:pPr>
            <w:r w:rsidRPr="00D83631">
              <w:rPr>
                <w:rFonts w:ascii="Times New Roman" w:eastAsia="Times New Roman" w:hAnsi="Times New Roman" w:cs="Times New Roman"/>
                <w:b/>
                <w:bCs/>
                <w:color w:val="000000"/>
                <w:kern w:val="0"/>
                <w:sz w:val="24"/>
                <w:szCs w:val="24"/>
                <w:lang w:eastAsia="ru-RU"/>
                <w14:ligatures w14:val="none"/>
              </w:rPr>
              <w:t>2031</w:t>
            </w:r>
          </w:p>
        </w:tc>
        <w:tc>
          <w:tcPr>
            <w:tcW w:w="471" w:type="pct"/>
            <w:tcBorders>
              <w:top w:val="single" w:sz="4" w:space="0" w:color="auto"/>
              <w:left w:val="nil"/>
              <w:bottom w:val="single" w:sz="4" w:space="0" w:color="auto"/>
              <w:right w:val="single" w:sz="4" w:space="0" w:color="auto"/>
            </w:tcBorders>
            <w:vAlign w:val="center"/>
          </w:tcPr>
          <w:p w14:paraId="057D6B9D" w14:textId="77777777" w:rsidR="00D83631" w:rsidRPr="00D83631" w:rsidRDefault="00D83631" w:rsidP="00D83631">
            <w:pPr>
              <w:spacing w:after="0" w:line="240" w:lineRule="auto"/>
              <w:ind w:right="13"/>
              <w:jc w:val="center"/>
              <w:rPr>
                <w:rFonts w:ascii="Times New Roman" w:eastAsia="Times New Roman" w:hAnsi="Times New Roman" w:cs="Times New Roman"/>
                <w:b/>
                <w:bCs/>
                <w:color w:val="000000"/>
                <w:kern w:val="0"/>
                <w:sz w:val="24"/>
                <w:szCs w:val="24"/>
                <w:lang w:eastAsia="ru-RU"/>
                <w14:ligatures w14:val="none"/>
              </w:rPr>
            </w:pPr>
            <w:r w:rsidRPr="00D83631">
              <w:rPr>
                <w:rFonts w:ascii="Times New Roman" w:eastAsia="Times New Roman" w:hAnsi="Times New Roman" w:cs="Times New Roman"/>
                <w:b/>
                <w:bCs/>
                <w:color w:val="000000"/>
                <w:kern w:val="0"/>
                <w:sz w:val="24"/>
                <w:szCs w:val="24"/>
                <w:lang w:eastAsia="ru-RU"/>
                <w14:ligatures w14:val="none"/>
              </w:rPr>
              <w:t>2032</w:t>
            </w:r>
          </w:p>
        </w:tc>
        <w:tc>
          <w:tcPr>
            <w:tcW w:w="429" w:type="pct"/>
            <w:tcBorders>
              <w:top w:val="single" w:sz="4" w:space="0" w:color="auto"/>
              <w:left w:val="nil"/>
              <w:bottom w:val="single" w:sz="4" w:space="0" w:color="auto"/>
              <w:right w:val="single" w:sz="4" w:space="0" w:color="auto"/>
            </w:tcBorders>
            <w:vAlign w:val="center"/>
          </w:tcPr>
          <w:p w14:paraId="3796256D" w14:textId="77777777" w:rsidR="00D83631" w:rsidRPr="00D83631" w:rsidRDefault="00D83631" w:rsidP="00D83631">
            <w:pPr>
              <w:spacing w:after="0" w:line="240" w:lineRule="auto"/>
              <w:ind w:right="13"/>
              <w:jc w:val="center"/>
              <w:rPr>
                <w:rFonts w:ascii="Times New Roman" w:eastAsia="Times New Roman" w:hAnsi="Times New Roman" w:cs="Times New Roman"/>
                <w:b/>
                <w:bCs/>
                <w:color w:val="000000"/>
                <w:kern w:val="0"/>
                <w:sz w:val="24"/>
                <w:szCs w:val="24"/>
                <w:lang w:eastAsia="ru-RU"/>
                <w14:ligatures w14:val="none"/>
              </w:rPr>
            </w:pPr>
            <w:r w:rsidRPr="00D83631">
              <w:rPr>
                <w:rFonts w:ascii="Times New Roman" w:eastAsia="Times New Roman" w:hAnsi="Times New Roman" w:cs="Times New Roman"/>
                <w:b/>
                <w:bCs/>
                <w:color w:val="000000"/>
                <w:kern w:val="0"/>
                <w:sz w:val="24"/>
                <w:szCs w:val="24"/>
                <w:lang w:eastAsia="ru-RU"/>
                <w14:ligatures w14:val="none"/>
              </w:rPr>
              <w:t>2033</w:t>
            </w:r>
          </w:p>
        </w:tc>
        <w:tc>
          <w:tcPr>
            <w:tcW w:w="475" w:type="pct"/>
            <w:tcBorders>
              <w:top w:val="single" w:sz="4" w:space="0" w:color="auto"/>
              <w:left w:val="nil"/>
              <w:bottom w:val="single" w:sz="4" w:space="0" w:color="auto"/>
              <w:right w:val="single" w:sz="4" w:space="0" w:color="auto"/>
            </w:tcBorders>
            <w:vAlign w:val="center"/>
          </w:tcPr>
          <w:p w14:paraId="162693B4" w14:textId="77777777" w:rsidR="00D83631" w:rsidRPr="00D83631" w:rsidRDefault="00D83631" w:rsidP="00D83631">
            <w:pPr>
              <w:spacing w:after="0" w:line="240" w:lineRule="auto"/>
              <w:ind w:right="13"/>
              <w:jc w:val="center"/>
              <w:rPr>
                <w:rFonts w:ascii="Times New Roman" w:eastAsia="Times New Roman" w:hAnsi="Times New Roman" w:cs="Times New Roman"/>
                <w:b/>
                <w:bCs/>
                <w:color w:val="000000"/>
                <w:kern w:val="0"/>
                <w:sz w:val="24"/>
                <w:szCs w:val="24"/>
                <w:lang w:eastAsia="ru-RU"/>
                <w14:ligatures w14:val="none"/>
              </w:rPr>
            </w:pPr>
            <w:r w:rsidRPr="00D83631">
              <w:rPr>
                <w:rFonts w:ascii="Times New Roman" w:eastAsia="Times New Roman" w:hAnsi="Times New Roman" w:cs="Times New Roman"/>
                <w:b/>
                <w:bCs/>
                <w:color w:val="000000"/>
                <w:kern w:val="0"/>
                <w:sz w:val="24"/>
                <w:szCs w:val="24"/>
                <w:lang w:eastAsia="ru-RU"/>
                <w14:ligatures w14:val="none"/>
              </w:rPr>
              <w:t>2034</w:t>
            </w:r>
          </w:p>
        </w:tc>
        <w:tc>
          <w:tcPr>
            <w:tcW w:w="474" w:type="pct"/>
            <w:tcBorders>
              <w:top w:val="single" w:sz="4" w:space="0" w:color="auto"/>
              <w:left w:val="nil"/>
              <w:bottom w:val="single" w:sz="4" w:space="0" w:color="auto"/>
              <w:right w:val="single" w:sz="4" w:space="0" w:color="auto"/>
            </w:tcBorders>
            <w:vAlign w:val="center"/>
          </w:tcPr>
          <w:p w14:paraId="60FD1058" w14:textId="77777777" w:rsidR="00D83631" w:rsidRPr="00D83631" w:rsidRDefault="00D83631" w:rsidP="00D83631">
            <w:pPr>
              <w:spacing w:after="0" w:line="240" w:lineRule="auto"/>
              <w:ind w:right="13"/>
              <w:jc w:val="center"/>
              <w:rPr>
                <w:rFonts w:ascii="Times New Roman" w:eastAsia="Times New Roman" w:hAnsi="Times New Roman" w:cs="Times New Roman"/>
                <w:b/>
                <w:bCs/>
                <w:color w:val="000000"/>
                <w:kern w:val="0"/>
                <w:sz w:val="24"/>
                <w:szCs w:val="24"/>
                <w:lang w:eastAsia="ru-RU"/>
                <w14:ligatures w14:val="none"/>
              </w:rPr>
            </w:pPr>
            <w:r w:rsidRPr="00D83631">
              <w:rPr>
                <w:rFonts w:ascii="Times New Roman" w:eastAsia="Times New Roman" w:hAnsi="Times New Roman" w:cs="Times New Roman"/>
                <w:b/>
                <w:bCs/>
                <w:color w:val="000000"/>
                <w:kern w:val="0"/>
                <w:sz w:val="24"/>
                <w:szCs w:val="24"/>
                <w:lang w:eastAsia="ru-RU"/>
                <w14:ligatures w14:val="none"/>
              </w:rPr>
              <w:t>2035</w:t>
            </w:r>
          </w:p>
        </w:tc>
      </w:tr>
      <w:tr w:rsidR="00D83631" w:rsidRPr="00D83631" w14:paraId="32F89E87" w14:textId="77777777" w:rsidTr="00D27A4B">
        <w:trPr>
          <w:trHeight w:val="96"/>
        </w:trPr>
        <w:tc>
          <w:tcPr>
            <w:tcW w:w="1308" w:type="pct"/>
            <w:tcBorders>
              <w:top w:val="nil"/>
              <w:left w:val="single" w:sz="4" w:space="0" w:color="auto"/>
              <w:bottom w:val="single" w:sz="4" w:space="0" w:color="auto"/>
              <w:right w:val="single" w:sz="4" w:space="0" w:color="auto"/>
            </w:tcBorders>
            <w:shd w:val="clear" w:color="auto" w:fill="auto"/>
            <w:vAlign w:val="center"/>
            <w:hideMark/>
          </w:tcPr>
          <w:p w14:paraId="3DE89B51" w14:textId="77777777" w:rsidR="00D83631" w:rsidRPr="00D83631" w:rsidRDefault="00D83631" w:rsidP="00D83631">
            <w:pPr>
              <w:spacing w:after="0" w:line="240" w:lineRule="auto"/>
              <w:ind w:right="13"/>
              <w:jc w:val="center"/>
              <w:rPr>
                <w:rFonts w:ascii="Times New Roman" w:eastAsia="Times New Roman" w:hAnsi="Times New Roman" w:cs="Times New Roman"/>
                <w:kern w:val="0"/>
                <w:sz w:val="20"/>
                <w:szCs w:val="20"/>
                <w:lang w:eastAsia="ru-RU"/>
                <w14:ligatures w14:val="none"/>
              </w:rPr>
            </w:pPr>
            <w:r w:rsidRPr="00D83631">
              <w:rPr>
                <w:rFonts w:ascii="Times New Roman" w:eastAsia="Times New Roman" w:hAnsi="Times New Roman" w:cs="Times New Roman"/>
                <w:bCs/>
                <w:iCs/>
                <w:color w:val="000000"/>
                <w:kern w:val="0"/>
                <w:sz w:val="24"/>
                <w:szCs w:val="24"/>
                <w:lang w:eastAsia="ru-RU"/>
                <w14:ligatures w14:val="none"/>
              </w:rPr>
              <w:t>Экономически обоснованный тариф</w:t>
            </w:r>
          </w:p>
        </w:tc>
        <w:tc>
          <w:tcPr>
            <w:tcW w:w="510" w:type="pct"/>
            <w:tcBorders>
              <w:top w:val="nil"/>
              <w:left w:val="nil"/>
              <w:bottom w:val="single" w:sz="4" w:space="0" w:color="auto"/>
              <w:right w:val="single" w:sz="4" w:space="0" w:color="auto"/>
            </w:tcBorders>
            <w:shd w:val="clear" w:color="auto" w:fill="auto"/>
            <w:noWrap/>
            <w:vAlign w:val="center"/>
            <w:hideMark/>
          </w:tcPr>
          <w:p w14:paraId="1F9B5569" w14:textId="77777777" w:rsidR="00D83631" w:rsidRPr="00D83631" w:rsidRDefault="00D83631" w:rsidP="00D83631">
            <w:pPr>
              <w:spacing w:after="0" w:line="240" w:lineRule="auto"/>
              <w:ind w:right="13"/>
              <w:jc w:val="center"/>
              <w:rPr>
                <w:rFonts w:ascii="Times New Roman" w:eastAsia="Times New Roman" w:hAnsi="Times New Roman" w:cs="Times New Roman"/>
                <w:kern w:val="0"/>
                <w:sz w:val="20"/>
                <w:szCs w:val="20"/>
                <w:lang w:eastAsia="ru-RU"/>
                <w14:ligatures w14:val="none"/>
              </w:rPr>
            </w:pPr>
            <w:r w:rsidRPr="00D83631">
              <w:rPr>
                <w:rFonts w:ascii="Times New Roman" w:eastAsia="Times New Roman" w:hAnsi="Times New Roman" w:cs="Times New Roman"/>
                <w:kern w:val="0"/>
                <w:sz w:val="20"/>
                <w:szCs w:val="20"/>
                <w:lang w:eastAsia="ru-RU"/>
                <w14:ligatures w14:val="none"/>
              </w:rPr>
              <w:t>Руб./Гкал</w:t>
            </w:r>
          </w:p>
        </w:tc>
        <w:tc>
          <w:tcPr>
            <w:tcW w:w="429" w:type="pct"/>
            <w:tcBorders>
              <w:top w:val="single" w:sz="4" w:space="0" w:color="auto"/>
              <w:left w:val="nil"/>
              <w:bottom w:val="single" w:sz="4" w:space="0" w:color="auto"/>
              <w:right w:val="single" w:sz="4" w:space="0" w:color="auto"/>
            </w:tcBorders>
            <w:shd w:val="clear" w:color="auto" w:fill="auto"/>
            <w:vAlign w:val="center"/>
          </w:tcPr>
          <w:p w14:paraId="25284E99" w14:textId="77777777" w:rsidR="00D83631" w:rsidRPr="00D83631" w:rsidRDefault="00D83631" w:rsidP="00D83631">
            <w:pPr>
              <w:spacing w:after="0" w:line="240" w:lineRule="auto"/>
              <w:ind w:right="13"/>
              <w:jc w:val="center"/>
              <w:rPr>
                <w:rFonts w:ascii="Times New Roman" w:eastAsia="Times New Roman" w:hAnsi="Times New Roman" w:cs="Times New Roman"/>
                <w:bCs/>
                <w:iCs/>
                <w:color w:val="000000"/>
                <w:kern w:val="0"/>
                <w:sz w:val="24"/>
                <w:szCs w:val="24"/>
                <w:lang w:eastAsia="ru-RU"/>
                <w14:ligatures w14:val="none"/>
              </w:rPr>
            </w:pPr>
            <w:r w:rsidRPr="00D83631">
              <w:rPr>
                <w:rFonts w:ascii="Times New Roman" w:eastAsia="Times New Roman" w:hAnsi="Times New Roman" w:cs="Times New Roman"/>
                <w:bCs/>
                <w:iCs/>
                <w:color w:val="000000"/>
                <w:kern w:val="0"/>
                <w:sz w:val="24"/>
                <w:szCs w:val="24"/>
                <w:lang w:eastAsia="ru-RU"/>
                <w14:ligatures w14:val="none"/>
              </w:rPr>
              <w:t>5646,06</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165C18EE" w14:textId="77777777" w:rsidR="00D83631" w:rsidRPr="00D83631" w:rsidRDefault="00D83631" w:rsidP="00D83631">
            <w:pPr>
              <w:spacing w:after="0" w:line="240" w:lineRule="auto"/>
              <w:ind w:right="13"/>
              <w:jc w:val="center"/>
              <w:rPr>
                <w:rFonts w:ascii="Times New Roman" w:eastAsia="Times New Roman" w:hAnsi="Times New Roman" w:cs="Times New Roman"/>
                <w:bCs/>
                <w:iCs/>
                <w:color w:val="000000"/>
                <w:kern w:val="0"/>
                <w:sz w:val="24"/>
                <w:szCs w:val="24"/>
                <w:lang w:eastAsia="ru-RU"/>
                <w14:ligatures w14:val="none"/>
              </w:rPr>
            </w:pPr>
            <w:r w:rsidRPr="00D83631">
              <w:rPr>
                <w:rFonts w:ascii="Times New Roman" w:eastAsia="Times New Roman" w:hAnsi="Times New Roman" w:cs="Times New Roman"/>
                <w:bCs/>
                <w:iCs/>
                <w:color w:val="000000"/>
                <w:kern w:val="0"/>
                <w:sz w:val="24"/>
                <w:szCs w:val="24"/>
                <w:lang w:eastAsia="ru-RU"/>
                <w14:ligatures w14:val="none"/>
              </w:rPr>
              <w:t>5871,90</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14:paraId="663511AA" w14:textId="77777777" w:rsidR="00D83631" w:rsidRPr="00D83631" w:rsidRDefault="00D83631" w:rsidP="00D83631">
            <w:pPr>
              <w:spacing w:after="0" w:line="240" w:lineRule="auto"/>
              <w:ind w:right="13"/>
              <w:jc w:val="center"/>
              <w:rPr>
                <w:rFonts w:ascii="Times New Roman" w:eastAsia="Times New Roman" w:hAnsi="Times New Roman" w:cs="Times New Roman"/>
                <w:bCs/>
                <w:iCs/>
                <w:color w:val="000000"/>
                <w:kern w:val="0"/>
                <w:sz w:val="24"/>
                <w:szCs w:val="24"/>
                <w:lang w:eastAsia="ru-RU"/>
                <w14:ligatures w14:val="none"/>
              </w:rPr>
            </w:pPr>
            <w:r w:rsidRPr="00D83631">
              <w:rPr>
                <w:rFonts w:ascii="Times New Roman" w:eastAsia="Times New Roman" w:hAnsi="Times New Roman" w:cs="Times New Roman"/>
                <w:bCs/>
                <w:iCs/>
                <w:color w:val="000000"/>
                <w:kern w:val="0"/>
                <w:sz w:val="24"/>
                <w:szCs w:val="24"/>
                <w:lang w:eastAsia="ru-RU"/>
                <w14:ligatures w14:val="none"/>
              </w:rPr>
              <w:t>6106,77</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14:paraId="1CF3913C" w14:textId="77777777" w:rsidR="00D83631" w:rsidRPr="00D83631" w:rsidRDefault="00D83631" w:rsidP="00D83631">
            <w:pPr>
              <w:spacing w:after="0" w:line="240" w:lineRule="auto"/>
              <w:ind w:right="13"/>
              <w:jc w:val="center"/>
              <w:rPr>
                <w:rFonts w:ascii="Times New Roman" w:eastAsia="Times New Roman" w:hAnsi="Times New Roman" w:cs="Times New Roman"/>
                <w:bCs/>
                <w:iCs/>
                <w:color w:val="000000"/>
                <w:kern w:val="0"/>
                <w:sz w:val="24"/>
                <w:szCs w:val="24"/>
                <w:lang w:eastAsia="ru-RU"/>
                <w14:ligatures w14:val="none"/>
              </w:rPr>
            </w:pPr>
            <w:r w:rsidRPr="00D83631">
              <w:rPr>
                <w:rFonts w:ascii="Times New Roman" w:eastAsia="Times New Roman" w:hAnsi="Times New Roman" w:cs="Times New Roman"/>
                <w:bCs/>
                <w:iCs/>
                <w:color w:val="000000"/>
                <w:kern w:val="0"/>
                <w:sz w:val="24"/>
                <w:szCs w:val="24"/>
                <w:lang w:eastAsia="ru-RU"/>
                <w14:ligatures w14:val="none"/>
              </w:rPr>
              <w:t>6351,05</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4717628B" w14:textId="77777777" w:rsidR="00D83631" w:rsidRPr="00D83631" w:rsidRDefault="00D83631" w:rsidP="00D83631">
            <w:pPr>
              <w:spacing w:after="0" w:line="240" w:lineRule="auto"/>
              <w:ind w:right="13"/>
              <w:jc w:val="center"/>
              <w:rPr>
                <w:rFonts w:ascii="Times New Roman" w:eastAsia="Times New Roman" w:hAnsi="Times New Roman" w:cs="Times New Roman"/>
                <w:bCs/>
                <w:iCs/>
                <w:color w:val="000000"/>
                <w:kern w:val="0"/>
                <w:sz w:val="24"/>
                <w:szCs w:val="24"/>
                <w:lang w:eastAsia="ru-RU"/>
                <w14:ligatures w14:val="none"/>
              </w:rPr>
            </w:pPr>
            <w:r w:rsidRPr="00D83631">
              <w:rPr>
                <w:rFonts w:ascii="Times New Roman" w:eastAsia="Times New Roman" w:hAnsi="Times New Roman" w:cs="Times New Roman"/>
                <w:bCs/>
                <w:iCs/>
                <w:color w:val="000000"/>
                <w:kern w:val="0"/>
                <w:sz w:val="24"/>
                <w:szCs w:val="24"/>
                <w:lang w:eastAsia="ru-RU"/>
                <w14:ligatures w14:val="none"/>
              </w:rPr>
              <w:t>6605,09</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14:paraId="672C4DBA" w14:textId="77777777" w:rsidR="00D83631" w:rsidRPr="00D83631" w:rsidRDefault="00D83631" w:rsidP="00D83631">
            <w:pPr>
              <w:spacing w:after="0" w:line="240" w:lineRule="auto"/>
              <w:ind w:right="13"/>
              <w:jc w:val="center"/>
              <w:rPr>
                <w:rFonts w:ascii="Times New Roman" w:eastAsia="Times New Roman" w:hAnsi="Times New Roman" w:cs="Times New Roman"/>
                <w:bCs/>
                <w:iCs/>
                <w:color w:val="000000"/>
                <w:kern w:val="0"/>
                <w:sz w:val="24"/>
                <w:szCs w:val="24"/>
                <w:lang w:eastAsia="ru-RU"/>
                <w14:ligatures w14:val="none"/>
              </w:rPr>
            </w:pPr>
            <w:r w:rsidRPr="00D83631">
              <w:rPr>
                <w:rFonts w:ascii="Times New Roman" w:eastAsia="Times New Roman" w:hAnsi="Times New Roman" w:cs="Times New Roman"/>
                <w:bCs/>
                <w:iCs/>
                <w:color w:val="000000"/>
                <w:kern w:val="0"/>
                <w:sz w:val="24"/>
                <w:szCs w:val="24"/>
                <w:lang w:eastAsia="ru-RU"/>
                <w14:ligatures w14:val="none"/>
              </w:rPr>
              <w:t>6869,29</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14:paraId="29AED39B" w14:textId="77777777" w:rsidR="00D83631" w:rsidRPr="00D83631" w:rsidRDefault="00D83631" w:rsidP="00D83631">
            <w:pPr>
              <w:spacing w:after="0" w:line="240" w:lineRule="auto"/>
              <w:ind w:right="13"/>
              <w:jc w:val="center"/>
              <w:rPr>
                <w:rFonts w:ascii="Times New Roman" w:eastAsia="Times New Roman" w:hAnsi="Times New Roman" w:cs="Times New Roman"/>
                <w:bCs/>
                <w:iCs/>
                <w:color w:val="000000"/>
                <w:kern w:val="0"/>
                <w:sz w:val="24"/>
                <w:szCs w:val="24"/>
                <w:lang w:eastAsia="ru-RU"/>
                <w14:ligatures w14:val="none"/>
              </w:rPr>
            </w:pPr>
            <w:r w:rsidRPr="00D83631">
              <w:rPr>
                <w:rFonts w:ascii="Times New Roman" w:eastAsia="Times New Roman" w:hAnsi="Times New Roman" w:cs="Times New Roman"/>
                <w:bCs/>
                <w:iCs/>
                <w:color w:val="000000"/>
                <w:kern w:val="0"/>
                <w:sz w:val="24"/>
                <w:szCs w:val="24"/>
                <w:lang w:eastAsia="ru-RU"/>
                <w14:ligatures w14:val="none"/>
              </w:rPr>
              <w:t>7144,06</w:t>
            </w:r>
          </w:p>
        </w:tc>
      </w:tr>
    </w:tbl>
    <w:p w14:paraId="06E663E2" w14:textId="77777777" w:rsidR="00D83631" w:rsidRPr="00D83631" w:rsidRDefault="00D83631" w:rsidP="00D83631">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4"/>
          <w:szCs w:val="24"/>
          <w:lang w:eastAsia="ru-RU"/>
          <w14:ligatures w14:val="none"/>
        </w:rPr>
      </w:pPr>
    </w:p>
    <w:p w14:paraId="4F92897A" w14:textId="77777777" w:rsidR="00D83631" w:rsidRPr="00D83631" w:rsidRDefault="00D83631" w:rsidP="00D83631">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43B0E5E3" w14:textId="77777777" w:rsidR="00D83631" w:rsidRPr="00D83631" w:rsidRDefault="00D83631" w:rsidP="00D83631">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747003C3" w14:textId="77777777" w:rsidR="00D83631" w:rsidRPr="00D83631" w:rsidRDefault="00D83631" w:rsidP="00D83631">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084D48ED" w14:textId="77777777" w:rsidR="00D83631" w:rsidRPr="00D83631" w:rsidRDefault="00D83631" w:rsidP="00D83631">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17F373F5" w14:textId="77777777" w:rsidR="00D83631" w:rsidRPr="00D83631" w:rsidRDefault="00D83631" w:rsidP="00D83631">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71B438E5" w14:textId="77777777" w:rsidR="00D83631" w:rsidRPr="00D83631" w:rsidRDefault="00D83631" w:rsidP="00D83631">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29F7A08E" w14:textId="77777777" w:rsidR="00D83631" w:rsidRPr="00D83631" w:rsidRDefault="00D83631" w:rsidP="00D83631">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1BD728B3" w14:textId="77777777" w:rsidR="00D83631" w:rsidRPr="00D83631" w:rsidRDefault="00D83631" w:rsidP="00D83631">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sectPr w:rsidR="00D83631" w:rsidRPr="00D83631" w:rsidSect="00D83631">
          <w:footerReference w:type="default" r:id="rId68"/>
          <w:pgSz w:w="16840" w:h="11920" w:orient="landscape"/>
          <w:pgMar w:top="1599" w:right="1162" w:bottom="459" w:left="822" w:header="0" w:footer="618" w:gutter="0"/>
          <w:cols w:space="720"/>
          <w:noEndnote/>
        </w:sectPr>
      </w:pPr>
    </w:p>
    <w:p w14:paraId="28412EF3" w14:textId="77777777" w:rsidR="00D83631" w:rsidRPr="00D83631" w:rsidRDefault="00D83631" w:rsidP="00D83631">
      <w:pPr>
        <w:widowControl w:val="0"/>
        <w:autoSpaceDE w:val="0"/>
        <w:autoSpaceDN w:val="0"/>
        <w:adjustRightInd w:val="0"/>
        <w:spacing w:before="72" w:after="0" w:line="240" w:lineRule="auto"/>
        <w:ind w:left="3609" w:right="3598"/>
        <w:jc w:val="center"/>
        <w:rPr>
          <w:rFonts w:ascii="Times New Roman" w:eastAsia="Times New Roman" w:hAnsi="Times New Roman" w:cs="Times New Roman"/>
          <w:kern w:val="0"/>
          <w:sz w:val="28"/>
          <w:szCs w:val="28"/>
          <w:lang w:eastAsia="ru-RU"/>
          <w14:ligatures w14:val="none"/>
        </w:rPr>
      </w:pPr>
      <w:r w:rsidRPr="00D83631">
        <w:rPr>
          <w:rFonts w:ascii="Times New Roman" w:eastAsia="Times New Roman" w:hAnsi="Times New Roman" w:cs="Times New Roman"/>
          <w:b/>
          <w:bCs/>
          <w:spacing w:val="-1"/>
          <w:kern w:val="0"/>
          <w:sz w:val="28"/>
          <w:szCs w:val="28"/>
          <w:lang w:eastAsia="ru-RU"/>
          <w14:ligatures w14:val="none"/>
        </w:rPr>
        <w:lastRenderedPageBreak/>
        <w:t>Спи</w:t>
      </w:r>
      <w:r w:rsidRPr="00D83631">
        <w:rPr>
          <w:rFonts w:ascii="Times New Roman" w:eastAsia="Times New Roman" w:hAnsi="Times New Roman" w:cs="Times New Roman"/>
          <w:b/>
          <w:bCs/>
          <w:kern w:val="0"/>
          <w:sz w:val="28"/>
          <w:szCs w:val="28"/>
          <w:lang w:eastAsia="ru-RU"/>
          <w14:ligatures w14:val="none"/>
        </w:rPr>
        <w:t>с</w:t>
      </w:r>
      <w:r w:rsidRPr="00D83631">
        <w:rPr>
          <w:rFonts w:ascii="Times New Roman" w:eastAsia="Times New Roman" w:hAnsi="Times New Roman" w:cs="Times New Roman"/>
          <w:b/>
          <w:bCs/>
          <w:spacing w:val="1"/>
          <w:kern w:val="0"/>
          <w:sz w:val="28"/>
          <w:szCs w:val="28"/>
          <w:lang w:eastAsia="ru-RU"/>
          <w14:ligatures w14:val="none"/>
        </w:rPr>
        <w:t>о</w:t>
      </w:r>
      <w:r w:rsidRPr="00D83631">
        <w:rPr>
          <w:rFonts w:ascii="Times New Roman" w:eastAsia="Times New Roman" w:hAnsi="Times New Roman" w:cs="Times New Roman"/>
          <w:b/>
          <w:bCs/>
          <w:kern w:val="0"/>
          <w:sz w:val="28"/>
          <w:szCs w:val="28"/>
          <w:lang w:eastAsia="ru-RU"/>
          <w14:ligatures w14:val="none"/>
        </w:rPr>
        <w:t>к лите</w:t>
      </w:r>
      <w:r w:rsidRPr="00D83631">
        <w:rPr>
          <w:rFonts w:ascii="Times New Roman" w:eastAsia="Times New Roman" w:hAnsi="Times New Roman" w:cs="Times New Roman"/>
          <w:b/>
          <w:bCs/>
          <w:spacing w:val="-2"/>
          <w:kern w:val="0"/>
          <w:sz w:val="28"/>
          <w:szCs w:val="28"/>
          <w:lang w:eastAsia="ru-RU"/>
          <w14:ligatures w14:val="none"/>
        </w:rPr>
        <w:t>р</w:t>
      </w:r>
      <w:r w:rsidRPr="00D83631">
        <w:rPr>
          <w:rFonts w:ascii="Times New Roman" w:eastAsia="Times New Roman" w:hAnsi="Times New Roman" w:cs="Times New Roman"/>
          <w:b/>
          <w:bCs/>
          <w:spacing w:val="-6"/>
          <w:kern w:val="0"/>
          <w:sz w:val="28"/>
          <w:szCs w:val="28"/>
          <w:lang w:eastAsia="ru-RU"/>
          <w14:ligatures w14:val="none"/>
        </w:rPr>
        <w:t>ат</w:t>
      </w:r>
      <w:r w:rsidRPr="00D83631">
        <w:rPr>
          <w:rFonts w:ascii="Times New Roman" w:eastAsia="Times New Roman" w:hAnsi="Times New Roman" w:cs="Times New Roman"/>
          <w:b/>
          <w:bCs/>
          <w:spacing w:val="1"/>
          <w:kern w:val="0"/>
          <w:sz w:val="28"/>
          <w:szCs w:val="28"/>
          <w:lang w:eastAsia="ru-RU"/>
          <w14:ligatures w14:val="none"/>
        </w:rPr>
        <w:t>у</w:t>
      </w:r>
      <w:r w:rsidRPr="00D83631">
        <w:rPr>
          <w:rFonts w:ascii="Times New Roman" w:eastAsia="Times New Roman" w:hAnsi="Times New Roman" w:cs="Times New Roman"/>
          <w:b/>
          <w:bCs/>
          <w:spacing w:val="-3"/>
          <w:kern w:val="0"/>
          <w:sz w:val="28"/>
          <w:szCs w:val="28"/>
          <w:lang w:eastAsia="ru-RU"/>
          <w14:ligatures w14:val="none"/>
        </w:rPr>
        <w:t>р</w:t>
      </w:r>
      <w:r w:rsidRPr="00D83631">
        <w:rPr>
          <w:rFonts w:ascii="Times New Roman" w:eastAsia="Times New Roman" w:hAnsi="Times New Roman" w:cs="Times New Roman"/>
          <w:b/>
          <w:bCs/>
          <w:kern w:val="0"/>
          <w:sz w:val="28"/>
          <w:szCs w:val="28"/>
          <w:lang w:eastAsia="ru-RU"/>
          <w14:ligatures w14:val="none"/>
        </w:rPr>
        <w:t>ы</w:t>
      </w:r>
    </w:p>
    <w:p w14:paraId="67B2E489" w14:textId="77777777" w:rsidR="00D83631" w:rsidRPr="00D83631" w:rsidRDefault="00D83631" w:rsidP="00D83631">
      <w:pPr>
        <w:widowControl w:val="0"/>
        <w:autoSpaceDE w:val="0"/>
        <w:autoSpaceDN w:val="0"/>
        <w:adjustRightInd w:val="0"/>
        <w:spacing w:before="17" w:after="0" w:line="220" w:lineRule="exact"/>
        <w:rPr>
          <w:rFonts w:ascii="Times New Roman" w:eastAsia="Times New Roman" w:hAnsi="Times New Roman" w:cs="Times New Roman"/>
          <w:kern w:val="0"/>
          <w:lang w:eastAsia="ru-RU"/>
          <w14:ligatures w14:val="none"/>
        </w:rPr>
      </w:pPr>
    </w:p>
    <w:p w14:paraId="54F647D1" w14:textId="77777777" w:rsidR="00D83631" w:rsidRPr="00D83631" w:rsidRDefault="00D83631" w:rsidP="00D83631">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Федеральный Закон № 190 «О теплоснабжении» от 27.07.2010 г.</w:t>
      </w:r>
    </w:p>
    <w:p w14:paraId="072DF3EC" w14:textId="77777777" w:rsidR="00D83631" w:rsidRPr="00D83631" w:rsidRDefault="00D83631" w:rsidP="00D83631">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Постановление Правительства РФ № 154 «О требованиях к схемам теплоснабжения, порядку их разработки и утверждения» от 22.02.2012 г.</w:t>
      </w:r>
    </w:p>
    <w:p w14:paraId="08F353CB" w14:textId="77777777" w:rsidR="00D83631" w:rsidRPr="00D83631" w:rsidRDefault="00D83631" w:rsidP="00D83631">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Методические рекомендации по разработке схем теплоснабжения в соответствии с п.3 ПП РФ от 22.02.2012г. № 154.</w:t>
      </w:r>
    </w:p>
    <w:p w14:paraId="79E248EB" w14:textId="77777777" w:rsidR="00D83631" w:rsidRPr="00D83631" w:rsidRDefault="00D83631" w:rsidP="00D83631">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Методика определения потребности в топливе, электрической энергии и воде при производстве и передаче тепловой энергии и теплоносителей в системах коммунального теплоснабжения МДК 4-05.2004.</w:t>
      </w:r>
    </w:p>
    <w:p w14:paraId="791445B8" w14:textId="77777777" w:rsidR="00D83631" w:rsidRPr="00D83631" w:rsidRDefault="00D83631" w:rsidP="00D83631">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Инструкция по организации в Минэнерго России работы по расчету и обоснованию нормативов технологических потерь при передаче тепловой энергии, утвержденной приказом Минэнерго России 30.12.2008 г. № 235.</w:t>
      </w:r>
    </w:p>
    <w:p w14:paraId="19C3A8D8" w14:textId="77777777" w:rsidR="00D83631" w:rsidRPr="00D83631" w:rsidRDefault="00D83631" w:rsidP="00D83631">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Нормы проектирования тепловой изоляции для трубопроводов и оборудования электростанций и тепловых сетей. – М.: Государственное энергетическое издательство, 1959.</w:t>
      </w:r>
    </w:p>
    <w:p w14:paraId="023129D5" w14:textId="77777777" w:rsidR="00D83631" w:rsidRPr="00D83631" w:rsidRDefault="00D83631" w:rsidP="00D83631">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СНиП 2.04.14-88. Тепловая изоляция оборудования и трубопроводов. – М.: ЦИТП Госстроя СССР, 1989.</w:t>
      </w:r>
    </w:p>
    <w:p w14:paraId="331E8F2C" w14:textId="77777777" w:rsidR="00D83631" w:rsidRPr="00D83631" w:rsidRDefault="00D83631" w:rsidP="00D83631">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СНиП 2.04.14-88*. Тепловая изоляция оборудования и трубопроводов/Госстрой России. – М.: ГУП ЦПП, 1998.</w:t>
      </w:r>
    </w:p>
    <w:p w14:paraId="366746B5" w14:textId="77777777" w:rsidR="00D83631" w:rsidRPr="00D83631" w:rsidRDefault="00D83631" w:rsidP="00D83631">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СНиП 23.02.2003. Тепловая защита зданий.</w:t>
      </w:r>
    </w:p>
    <w:p w14:paraId="33104F51" w14:textId="77777777" w:rsidR="00D83631" w:rsidRPr="00D83631" w:rsidRDefault="00D83631" w:rsidP="00D83631">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СНиП 41.02.2003. Тепловые сети.</w:t>
      </w:r>
    </w:p>
    <w:p w14:paraId="13BFADCC" w14:textId="77777777" w:rsidR="00D83631" w:rsidRPr="00D83631" w:rsidRDefault="00D83631" w:rsidP="00D83631">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СП 131.13330.2012 «Строительная климатология. Актуализированная редакция СНиП 23-01-99*».</w:t>
      </w:r>
    </w:p>
    <w:p w14:paraId="3B7B16A5" w14:textId="77777777" w:rsidR="00D83631" w:rsidRPr="00D83631" w:rsidRDefault="00D83631" w:rsidP="00D83631">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 xml:space="preserve">СНиП 41.01.2003 Отопление, вентиляция, кондиционирование. </w:t>
      </w:r>
    </w:p>
    <w:p w14:paraId="7C207FDF" w14:textId="77777777" w:rsidR="00D83631" w:rsidRPr="00D83631" w:rsidRDefault="00D83631" w:rsidP="00D83631">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РП Свердловской области от 14.06.2012 г. № 1176-РП «О переводе малоэтажного жилищного фонда в Свердловской области, подключенного к системам централизованного отопления, на индивидуальное газовое отопление на период 2012– 2016 годов».</w:t>
      </w:r>
    </w:p>
    <w:p w14:paraId="05D6763E" w14:textId="77777777" w:rsidR="00D83631" w:rsidRPr="00D83631" w:rsidRDefault="00D83631" w:rsidP="00D83631">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Федеральный закон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0F82CF1D" w14:textId="77777777" w:rsidR="00D83631" w:rsidRPr="00D83631" w:rsidRDefault="00D83631" w:rsidP="00D83631">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lastRenderedPageBreak/>
        <w:t>СП 41-101-95 «Проектирование тепловых пунктов».</w:t>
      </w:r>
    </w:p>
    <w:p w14:paraId="285053EB" w14:textId="77777777" w:rsidR="00D83631" w:rsidRPr="00D83631" w:rsidRDefault="00D83631" w:rsidP="00D83631">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Постановление Правительства Российской Федерации от 08.08.2012 г.</w:t>
      </w:r>
    </w:p>
    <w:p w14:paraId="2CB023AE" w14:textId="77777777" w:rsidR="00D83631" w:rsidRPr="00D83631" w:rsidRDefault="00D83631" w:rsidP="00D83631">
      <w:pPr>
        <w:widowControl w:val="0"/>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p>
    <w:p w14:paraId="7C55A4B9" w14:textId="77777777" w:rsidR="00D83631" w:rsidRPr="00D83631" w:rsidRDefault="00D83631" w:rsidP="00D83631">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№808 «Об организации теплоснабжения в Российской Федерации и о внесении изменений в некоторые акты Правительства Российской Федерации».</w:t>
      </w:r>
    </w:p>
    <w:p w14:paraId="7C9D373A" w14:textId="77777777" w:rsidR="00D83631" w:rsidRPr="00D83631" w:rsidRDefault="00D83631" w:rsidP="00D83631">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Федеральный закон от 07.12.2011 г. № 416-ФЗ «О водоснабжении и водоотведении» в части требований к эксплуатации открытых систем теплоснабжения.</w:t>
      </w:r>
    </w:p>
    <w:p w14:paraId="365CAD2C" w14:textId="77777777" w:rsidR="00D83631" w:rsidRPr="00D83631" w:rsidRDefault="00D83631" w:rsidP="00D83631">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Федеральный закон от 07.12.2011 г. № 417-ФЗ «О внесении изменений в законодательные акты РФ…» в части изменений в закон «О теплоснабжении».</w:t>
      </w:r>
    </w:p>
    <w:p w14:paraId="1C6C49A1" w14:textId="77777777" w:rsidR="00D83631" w:rsidRPr="00D83631" w:rsidRDefault="00D83631" w:rsidP="00D83631">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D83631">
        <w:rPr>
          <w:rFonts w:ascii="Times New Roman" w:eastAsia="Times New Roman" w:hAnsi="Times New Roman" w:cs="Times New Roman"/>
          <w:kern w:val="0"/>
          <w:sz w:val="26"/>
          <w:szCs w:val="26"/>
          <w:lang w:eastAsia="ru-RU"/>
          <w14:ligatures w14:val="none"/>
        </w:rPr>
        <w:t>РД 50-34.698-90 «Комплекс стандартов и руководящих документов на автоматизированные системы».</w:t>
      </w:r>
    </w:p>
    <w:p w14:paraId="01515466" w14:textId="77777777" w:rsidR="00D83631" w:rsidRPr="00D83631" w:rsidRDefault="00D83631" w:rsidP="00D83631">
      <w:pPr>
        <w:widowControl w:val="0"/>
        <w:autoSpaceDE w:val="0"/>
        <w:autoSpaceDN w:val="0"/>
        <w:adjustRightInd w:val="0"/>
        <w:spacing w:after="0" w:line="359" w:lineRule="auto"/>
        <w:ind w:left="709" w:right="44"/>
        <w:jc w:val="both"/>
        <w:rPr>
          <w:rFonts w:ascii="Times New Roman" w:eastAsia="Times New Roman" w:hAnsi="Times New Roman" w:cs="Times New Roman"/>
          <w:kern w:val="0"/>
          <w:sz w:val="26"/>
          <w:szCs w:val="26"/>
          <w:lang w:eastAsia="ru-RU"/>
          <w14:ligatures w14:val="none"/>
        </w:rPr>
      </w:pPr>
    </w:p>
    <w:p w14:paraId="137A248D" w14:textId="77777777" w:rsidR="004223E4" w:rsidRDefault="004223E4"/>
    <w:p w14:paraId="253A2B11" w14:textId="77777777" w:rsidR="00D83631" w:rsidRDefault="00D83631"/>
    <w:p w14:paraId="747D1DF3" w14:textId="77777777" w:rsidR="00D83631" w:rsidRDefault="00D83631"/>
    <w:p w14:paraId="4787FD78" w14:textId="77777777" w:rsidR="00D83631" w:rsidRDefault="00D83631"/>
    <w:p w14:paraId="5D8E6233" w14:textId="77777777" w:rsidR="00D83631" w:rsidRDefault="00D83631"/>
    <w:p w14:paraId="2EAD5114" w14:textId="77777777" w:rsidR="00D83631" w:rsidRDefault="00D83631"/>
    <w:p w14:paraId="526EDC8D" w14:textId="77777777" w:rsidR="00D83631" w:rsidRDefault="00D83631"/>
    <w:p w14:paraId="3817575D" w14:textId="77777777" w:rsidR="00D83631" w:rsidRDefault="00D83631"/>
    <w:p w14:paraId="1AD4475B" w14:textId="77777777" w:rsidR="00D83631" w:rsidRDefault="00D83631"/>
    <w:p w14:paraId="2172F514" w14:textId="77777777" w:rsidR="00D83631" w:rsidRDefault="00D83631"/>
    <w:p w14:paraId="32FEBF97" w14:textId="77777777" w:rsidR="00D83631" w:rsidRDefault="00D83631"/>
    <w:p w14:paraId="58E30AB2" w14:textId="77777777" w:rsidR="00D83631" w:rsidRDefault="00D83631"/>
    <w:p w14:paraId="39827ACE" w14:textId="77777777" w:rsidR="00D83631" w:rsidRDefault="00D83631"/>
    <w:p w14:paraId="78F91F39" w14:textId="77777777" w:rsidR="00D83631" w:rsidRDefault="00D83631"/>
    <w:p w14:paraId="2C7CBB15" w14:textId="77777777" w:rsidR="00D83631" w:rsidRDefault="00D83631"/>
    <w:p w14:paraId="582DEA1E" w14:textId="77777777" w:rsidR="00D83631" w:rsidRDefault="00D83631"/>
    <w:p w14:paraId="3F400933" w14:textId="77777777" w:rsidR="00D83631" w:rsidRDefault="00D83631"/>
    <w:p w14:paraId="62965DEF" w14:textId="767962C8" w:rsidR="00132D19" w:rsidRDefault="00132D19" w:rsidP="00132D19">
      <w:pPr>
        <w:widowControl w:val="0"/>
        <w:tabs>
          <w:tab w:val="left" w:pos="5500"/>
          <w:tab w:val="left" w:pos="7420"/>
        </w:tabs>
        <w:autoSpaceDE w:val="0"/>
        <w:autoSpaceDN w:val="0"/>
        <w:adjustRightInd w:val="0"/>
        <w:spacing w:after="0" w:line="240" w:lineRule="auto"/>
        <w:ind w:left="5126" w:right="-20"/>
        <w:rPr>
          <w:rFonts w:ascii="Times New Roman" w:eastAsia="Times New Roman" w:hAnsi="Times New Roman" w:cs="Times New Roman"/>
          <w:kern w:val="0"/>
          <w:lang w:eastAsia="ru-RU"/>
          <w14:ligatures w14:val="none"/>
        </w:rPr>
      </w:pPr>
    </w:p>
    <w:p w14:paraId="182E371B" w14:textId="77777777" w:rsidR="00132D19" w:rsidRDefault="00132D19" w:rsidP="00132D19">
      <w:pPr>
        <w:widowControl w:val="0"/>
        <w:tabs>
          <w:tab w:val="left" w:pos="5500"/>
          <w:tab w:val="left" w:pos="7420"/>
        </w:tabs>
        <w:autoSpaceDE w:val="0"/>
        <w:autoSpaceDN w:val="0"/>
        <w:adjustRightInd w:val="0"/>
        <w:spacing w:after="0" w:line="240" w:lineRule="auto"/>
        <w:ind w:left="5126" w:right="-20"/>
        <w:rPr>
          <w:rFonts w:ascii="Times New Roman" w:eastAsia="Times New Roman" w:hAnsi="Times New Roman" w:cs="Times New Roman"/>
          <w:kern w:val="0"/>
          <w:lang w:eastAsia="ru-RU"/>
          <w14:ligatures w14:val="none"/>
        </w:rPr>
      </w:pPr>
    </w:p>
    <w:p w14:paraId="13E38C3C" w14:textId="77777777" w:rsidR="00132D19" w:rsidRDefault="00132D19" w:rsidP="00132D19">
      <w:pPr>
        <w:widowControl w:val="0"/>
        <w:tabs>
          <w:tab w:val="left" w:pos="5500"/>
          <w:tab w:val="left" w:pos="7420"/>
        </w:tabs>
        <w:autoSpaceDE w:val="0"/>
        <w:autoSpaceDN w:val="0"/>
        <w:adjustRightInd w:val="0"/>
        <w:spacing w:after="0" w:line="240" w:lineRule="auto"/>
        <w:ind w:left="5126" w:right="-20"/>
        <w:rPr>
          <w:rFonts w:ascii="Times New Roman" w:eastAsia="Times New Roman" w:hAnsi="Times New Roman" w:cs="Times New Roman"/>
          <w:kern w:val="0"/>
          <w:lang w:eastAsia="ru-RU"/>
          <w14:ligatures w14:val="none"/>
        </w:rPr>
      </w:pPr>
    </w:p>
    <w:p w14:paraId="3915B5AE" w14:textId="77777777" w:rsidR="00132D19" w:rsidRDefault="00132D19" w:rsidP="00132D19">
      <w:pPr>
        <w:widowControl w:val="0"/>
        <w:tabs>
          <w:tab w:val="left" w:pos="5500"/>
          <w:tab w:val="left" w:pos="7420"/>
        </w:tabs>
        <w:autoSpaceDE w:val="0"/>
        <w:autoSpaceDN w:val="0"/>
        <w:adjustRightInd w:val="0"/>
        <w:spacing w:after="0" w:line="240" w:lineRule="auto"/>
        <w:ind w:left="5126" w:right="-20"/>
        <w:rPr>
          <w:rFonts w:ascii="Times New Roman" w:eastAsia="Times New Roman" w:hAnsi="Times New Roman" w:cs="Times New Roman"/>
          <w:kern w:val="0"/>
          <w:lang w:eastAsia="ru-RU"/>
          <w14:ligatures w14:val="none"/>
        </w:rPr>
      </w:pPr>
    </w:p>
    <w:p w14:paraId="2496C8AE" w14:textId="77777777" w:rsidR="00132D19" w:rsidRDefault="00132D19" w:rsidP="00132D19">
      <w:pPr>
        <w:widowControl w:val="0"/>
        <w:tabs>
          <w:tab w:val="left" w:pos="5500"/>
          <w:tab w:val="left" w:pos="7420"/>
        </w:tabs>
        <w:autoSpaceDE w:val="0"/>
        <w:autoSpaceDN w:val="0"/>
        <w:adjustRightInd w:val="0"/>
        <w:spacing w:after="0" w:line="240" w:lineRule="auto"/>
        <w:ind w:left="5126" w:right="-20"/>
        <w:rPr>
          <w:rFonts w:ascii="Times New Roman" w:eastAsia="Times New Roman" w:hAnsi="Times New Roman" w:cs="Times New Roman"/>
          <w:kern w:val="0"/>
          <w:lang w:eastAsia="ru-RU"/>
          <w14:ligatures w14:val="none"/>
        </w:rPr>
      </w:pPr>
    </w:p>
    <w:p w14:paraId="7F3BB5A1" w14:textId="77777777" w:rsidR="00132D19" w:rsidRDefault="00132D19" w:rsidP="00132D19">
      <w:pPr>
        <w:widowControl w:val="0"/>
        <w:tabs>
          <w:tab w:val="left" w:pos="5500"/>
          <w:tab w:val="left" w:pos="7420"/>
        </w:tabs>
        <w:autoSpaceDE w:val="0"/>
        <w:autoSpaceDN w:val="0"/>
        <w:adjustRightInd w:val="0"/>
        <w:spacing w:after="0" w:line="240" w:lineRule="auto"/>
        <w:ind w:left="5126" w:right="-20"/>
        <w:rPr>
          <w:rFonts w:ascii="Times New Roman" w:eastAsia="Times New Roman" w:hAnsi="Times New Roman" w:cs="Times New Roman"/>
          <w:kern w:val="0"/>
          <w:lang w:eastAsia="ru-RU"/>
          <w14:ligatures w14:val="none"/>
        </w:rPr>
      </w:pPr>
    </w:p>
    <w:p w14:paraId="0039713A" w14:textId="77777777" w:rsidR="00132D19" w:rsidRDefault="00132D19" w:rsidP="00132D19">
      <w:pPr>
        <w:widowControl w:val="0"/>
        <w:tabs>
          <w:tab w:val="left" w:pos="5500"/>
          <w:tab w:val="left" w:pos="7420"/>
        </w:tabs>
        <w:autoSpaceDE w:val="0"/>
        <w:autoSpaceDN w:val="0"/>
        <w:adjustRightInd w:val="0"/>
        <w:spacing w:after="0" w:line="240" w:lineRule="auto"/>
        <w:ind w:left="5126" w:right="-20"/>
        <w:rPr>
          <w:rFonts w:ascii="Times New Roman" w:eastAsia="Times New Roman" w:hAnsi="Times New Roman" w:cs="Times New Roman"/>
          <w:kern w:val="0"/>
          <w:lang w:eastAsia="ru-RU"/>
          <w14:ligatures w14:val="none"/>
        </w:rPr>
      </w:pPr>
    </w:p>
    <w:p w14:paraId="028B01F1" w14:textId="77777777" w:rsidR="00132D19" w:rsidRDefault="00132D19" w:rsidP="00132D19">
      <w:pPr>
        <w:widowControl w:val="0"/>
        <w:tabs>
          <w:tab w:val="left" w:pos="5500"/>
          <w:tab w:val="left" w:pos="7420"/>
        </w:tabs>
        <w:autoSpaceDE w:val="0"/>
        <w:autoSpaceDN w:val="0"/>
        <w:adjustRightInd w:val="0"/>
        <w:spacing w:after="0" w:line="240" w:lineRule="auto"/>
        <w:ind w:left="5126" w:right="-20"/>
        <w:rPr>
          <w:rFonts w:ascii="Times New Roman" w:eastAsia="Times New Roman" w:hAnsi="Times New Roman" w:cs="Times New Roman"/>
          <w:kern w:val="0"/>
          <w:lang w:eastAsia="ru-RU"/>
          <w14:ligatures w14:val="none"/>
        </w:rPr>
      </w:pPr>
    </w:p>
    <w:p w14:paraId="1AAD5D54" w14:textId="77777777" w:rsidR="00132D19" w:rsidRDefault="00132D19" w:rsidP="00132D19">
      <w:pPr>
        <w:widowControl w:val="0"/>
        <w:tabs>
          <w:tab w:val="left" w:pos="5500"/>
          <w:tab w:val="left" w:pos="7420"/>
        </w:tabs>
        <w:autoSpaceDE w:val="0"/>
        <w:autoSpaceDN w:val="0"/>
        <w:adjustRightInd w:val="0"/>
        <w:spacing w:after="0" w:line="240" w:lineRule="auto"/>
        <w:ind w:left="5126" w:right="-20"/>
        <w:rPr>
          <w:rFonts w:ascii="Times New Roman" w:eastAsia="Times New Roman" w:hAnsi="Times New Roman" w:cs="Times New Roman"/>
          <w:kern w:val="0"/>
          <w:lang w:eastAsia="ru-RU"/>
          <w14:ligatures w14:val="none"/>
        </w:rPr>
      </w:pPr>
    </w:p>
    <w:p w14:paraId="756C262C" w14:textId="77777777" w:rsidR="00132D19" w:rsidRPr="00132D19" w:rsidRDefault="00132D19" w:rsidP="00132D19">
      <w:pPr>
        <w:widowControl w:val="0"/>
        <w:tabs>
          <w:tab w:val="left" w:pos="5500"/>
          <w:tab w:val="left" w:pos="7420"/>
        </w:tabs>
        <w:autoSpaceDE w:val="0"/>
        <w:autoSpaceDN w:val="0"/>
        <w:adjustRightInd w:val="0"/>
        <w:spacing w:after="0" w:line="240" w:lineRule="auto"/>
        <w:ind w:left="5126" w:right="-20"/>
        <w:rPr>
          <w:rFonts w:ascii="Times New Roman" w:eastAsia="Times New Roman" w:hAnsi="Times New Roman" w:cs="Times New Roman"/>
          <w:kern w:val="0"/>
          <w:lang w:eastAsia="ru-RU"/>
          <w14:ligatures w14:val="none"/>
        </w:rPr>
      </w:pPr>
    </w:p>
    <w:p w14:paraId="3D9E76F6" w14:textId="77777777" w:rsidR="00132D19" w:rsidRPr="00132D19" w:rsidRDefault="00132D19" w:rsidP="00132D19">
      <w:pPr>
        <w:widowControl w:val="0"/>
        <w:autoSpaceDE w:val="0"/>
        <w:autoSpaceDN w:val="0"/>
        <w:adjustRightInd w:val="0"/>
        <w:spacing w:before="4" w:after="0" w:line="190" w:lineRule="exact"/>
        <w:rPr>
          <w:rFonts w:ascii="Times New Roman" w:eastAsia="Times New Roman" w:hAnsi="Times New Roman" w:cs="Times New Roman"/>
          <w:kern w:val="0"/>
          <w:sz w:val="19"/>
          <w:szCs w:val="19"/>
          <w:lang w:eastAsia="ru-RU"/>
          <w14:ligatures w14:val="none"/>
        </w:rPr>
      </w:pPr>
    </w:p>
    <w:p w14:paraId="03468CBE" w14:textId="77777777" w:rsidR="00132D19" w:rsidRPr="00132D19" w:rsidRDefault="00132D19" w:rsidP="00132D19">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4492128A" w14:textId="77777777" w:rsidR="00132D19" w:rsidRPr="00132D19" w:rsidRDefault="00132D19" w:rsidP="00132D19">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32DE16D8" w14:textId="77777777" w:rsidR="00132D19" w:rsidRPr="00132D19" w:rsidRDefault="00132D19" w:rsidP="00132D19">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0D1F3DBB" w14:textId="77777777" w:rsidR="00132D19" w:rsidRPr="00132D19" w:rsidRDefault="00132D19" w:rsidP="00132D19">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028FD992" w14:textId="77777777" w:rsidR="00132D19" w:rsidRPr="00132D19" w:rsidRDefault="00132D19" w:rsidP="00132D19">
      <w:pPr>
        <w:widowControl w:val="0"/>
        <w:autoSpaceDE w:val="0"/>
        <w:autoSpaceDN w:val="0"/>
        <w:adjustRightInd w:val="0"/>
        <w:spacing w:after="0" w:line="240" w:lineRule="auto"/>
        <w:ind w:left="3360" w:right="-20"/>
        <w:rPr>
          <w:rFonts w:ascii="Times New Roman" w:eastAsia="Times New Roman" w:hAnsi="Times New Roman" w:cs="Times New Roman"/>
          <w:kern w:val="0"/>
          <w:sz w:val="20"/>
          <w:szCs w:val="20"/>
          <w:lang w:eastAsia="ru-RU"/>
          <w14:ligatures w14:val="none"/>
        </w:rPr>
      </w:pPr>
    </w:p>
    <w:p w14:paraId="639A7713" w14:textId="77777777" w:rsidR="00132D19" w:rsidRPr="00132D19" w:rsidRDefault="00132D19" w:rsidP="00132D19">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37D70738" w14:textId="77777777" w:rsidR="00132D19" w:rsidRPr="00132D19" w:rsidRDefault="00132D19" w:rsidP="00132D19">
      <w:pPr>
        <w:widowControl w:val="0"/>
        <w:autoSpaceDE w:val="0"/>
        <w:autoSpaceDN w:val="0"/>
        <w:adjustRightInd w:val="0"/>
        <w:spacing w:before="1" w:after="0" w:line="200" w:lineRule="exact"/>
        <w:rPr>
          <w:rFonts w:ascii="Times New Roman" w:eastAsia="Times New Roman" w:hAnsi="Times New Roman" w:cs="Times New Roman"/>
          <w:kern w:val="0"/>
          <w:sz w:val="20"/>
          <w:szCs w:val="20"/>
          <w:lang w:eastAsia="ru-RU"/>
          <w14:ligatures w14:val="none"/>
        </w:rPr>
      </w:pPr>
    </w:p>
    <w:p w14:paraId="4F3CCEBA" w14:textId="77777777" w:rsidR="00132D19" w:rsidRPr="00132D19" w:rsidRDefault="00132D19" w:rsidP="00132D19">
      <w:pPr>
        <w:widowControl w:val="0"/>
        <w:autoSpaceDE w:val="0"/>
        <w:autoSpaceDN w:val="0"/>
        <w:adjustRightInd w:val="0"/>
        <w:spacing w:after="0" w:line="240" w:lineRule="auto"/>
        <w:ind w:left="364" w:right="52" w:hanging="1"/>
        <w:jc w:val="center"/>
        <w:rPr>
          <w:rFonts w:ascii="Times New Roman" w:eastAsia="Times New Roman" w:hAnsi="Times New Roman" w:cs="Times New Roman"/>
          <w:kern w:val="0"/>
          <w:sz w:val="36"/>
          <w:szCs w:val="36"/>
          <w:lang w:eastAsia="ru-RU"/>
          <w14:ligatures w14:val="none"/>
        </w:rPr>
      </w:pPr>
      <w:r w:rsidRPr="00132D19">
        <w:rPr>
          <w:rFonts w:ascii="Times New Roman" w:eastAsia="Times New Roman" w:hAnsi="Times New Roman" w:cs="Times New Roman"/>
          <w:b/>
          <w:bCs/>
          <w:spacing w:val="-2"/>
          <w:kern w:val="0"/>
          <w:sz w:val="36"/>
          <w:szCs w:val="36"/>
          <w:lang w:eastAsia="ru-RU"/>
          <w14:ligatures w14:val="none"/>
        </w:rPr>
        <w:t>Схема теплоснабжения</w:t>
      </w:r>
      <w:r w:rsidRPr="00132D19">
        <w:rPr>
          <w:rFonts w:ascii="Times New Roman" w:eastAsia="Times New Roman" w:hAnsi="Times New Roman" w:cs="Times New Roman"/>
          <w:b/>
          <w:bCs/>
          <w:spacing w:val="-34"/>
          <w:kern w:val="0"/>
          <w:sz w:val="44"/>
          <w:szCs w:val="44"/>
          <w:lang w:eastAsia="ru-RU"/>
          <w14:ligatures w14:val="none"/>
        </w:rPr>
        <w:t xml:space="preserve"> </w:t>
      </w:r>
      <w:r w:rsidRPr="00132D19">
        <w:rPr>
          <w:rFonts w:ascii="Times New Roman" w:eastAsia="Times New Roman" w:hAnsi="Times New Roman" w:cs="Times New Roman"/>
          <w:b/>
          <w:bCs/>
          <w:kern w:val="0"/>
          <w:sz w:val="36"/>
          <w:szCs w:val="36"/>
          <w:lang w:eastAsia="ru-RU"/>
          <w14:ligatures w14:val="none"/>
        </w:rPr>
        <w:t>м</w:t>
      </w:r>
      <w:r w:rsidRPr="00132D19">
        <w:rPr>
          <w:rFonts w:ascii="Times New Roman" w:eastAsia="Times New Roman" w:hAnsi="Times New Roman" w:cs="Times New Roman"/>
          <w:b/>
          <w:bCs/>
          <w:spacing w:val="2"/>
          <w:kern w:val="0"/>
          <w:sz w:val="36"/>
          <w:szCs w:val="36"/>
          <w:lang w:eastAsia="ru-RU"/>
          <w14:ligatures w14:val="none"/>
        </w:rPr>
        <w:t>у</w:t>
      </w:r>
      <w:r w:rsidRPr="00132D19">
        <w:rPr>
          <w:rFonts w:ascii="Times New Roman" w:eastAsia="Times New Roman" w:hAnsi="Times New Roman" w:cs="Times New Roman"/>
          <w:b/>
          <w:bCs/>
          <w:kern w:val="0"/>
          <w:sz w:val="36"/>
          <w:szCs w:val="36"/>
          <w:lang w:eastAsia="ru-RU"/>
          <w14:ligatures w14:val="none"/>
        </w:rPr>
        <w:t>н</w:t>
      </w:r>
      <w:r w:rsidRPr="00132D19">
        <w:rPr>
          <w:rFonts w:ascii="Times New Roman" w:eastAsia="Times New Roman" w:hAnsi="Times New Roman" w:cs="Times New Roman"/>
          <w:b/>
          <w:bCs/>
          <w:spacing w:val="-2"/>
          <w:kern w:val="0"/>
          <w:sz w:val="36"/>
          <w:szCs w:val="36"/>
          <w:lang w:eastAsia="ru-RU"/>
          <w14:ligatures w14:val="none"/>
        </w:rPr>
        <w:t>и</w:t>
      </w:r>
      <w:r w:rsidRPr="00132D19">
        <w:rPr>
          <w:rFonts w:ascii="Times New Roman" w:eastAsia="Times New Roman" w:hAnsi="Times New Roman" w:cs="Times New Roman"/>
          <w:b/>
          <w:bCs/>
          <w:kern w:val="0"/>
          <w:sz w:val="36"/>
          <w:szCs w:val="36"/>
          <w:lang w:eastAsia="ru-RU"/>
          <w14:ligatures w14:val="none"/>
        </w:rPr>
        <w:t>ц</w:t>
      </w:r>
      <w:r w:rsidRPr="00132D19">
        <w:rPr>
          <w:rFonts w:ascii="Times New Roman" w:eastAsia="Times New Roman" w:hAnsi="Times New Roman" w:cs="Times New Roman"/>
          <w:b/>
          <w:bCs/>
          <w:spacing w:val="-2"/>
          <w:kern w:val="0"/>
          <w:sz w:val="36"/>
          <w:szCs w:val="36"/>
          <w:lang w:eastAsia="ru-RU"/>
          <w14:ligatures w14:val="none"/>
        </w:rPr>
        <w:t>и</w:t>
      </w:r>
      <w:r w:rsidRPr="00132D19">
        <w:rPr>
          <w:rFonts w:ascii="Times New Roman" w:eastAsia="Times New Roman" w:hAnsi="Times New Roman" w:cs="Times New Roman"/>
          <w:b/>
          <w:bCs/>
          <w:kern w:val="0"/>
          <w:sz w:val="36"/>
          <w:szCs w:val="36"/>
          <w:lang w:eastAsia="ru-RU"/>
          <w14:ligatures w14:val="none"/>
        </w:rPr>
        <w:t>п</w:t>
      </w:r>
      <w:r w:rsidRPr="00132D19">
        <w:rPr>
          <w:rFonts w:ascii="Times New Roman" w:eastAsia="Times New Roman" w:hAnsi="Times New Roman" w:cs="Times New Roman"/>
          <w:b/>
          <w:bCs/>
          <w:spacing w:val="1"/>
          <w:kern w:val="0"/>
          <w:sz w:val="36"/>
          <w:szCs w:val="36"/>
          <w:lang w:eastAsia="ru-RU"/>
          <w14:ligatures w14:val="none"/>
        </w:rPr>
        <w:t>а</w:t>
      </w:r>
      <w:r w:rsidRPr="00132D19">
        <w:rPr>
          <w:rFonts w:ascii="Times New Roman" w:eastAsia="Times New Roman" w:hAnsi="Times New Roman" w:cs="Times New Roman"/>
          <w:b/>
          <w:bCs/>
          <w:kern w:val="0"/>
          <w:sz w:val="36"/>
          <w:szCs w:val="36"/>
          <w:lang w:eastAsia="ru-RU"/>
          <w14:ligatures w14:val="none"/>
        </w:rPr>
        <w:t>л</w:t>
      </w:r>
      <w:r w:rsidRPr="00132D19">
        <w:rPr>
          <w:rFonts w:ascii="Times New Roman" w:eastAsia="Times New Roman" w:hAnsi="Times New Roman" w:cs="Times New Roman"/>
          <w:b/>
          <w:bCs/>
          <w:spacing w:val="1"/>
          <w:kern w:val="0"/>
          <w:sz w:val="36"/>
          <w:szCs w:val="36"/>
          <w:lang w:eastAsia="ru-RU"/>
          <w14:ligatures w14:val="none"/>
        </w:rPr>
        <w:t>ь</w:t>
      </w:r>
      <w:r w:rsidRPr="00132D19">
        <w:rPr>
          <w:rFonts w:ascii="Times New Roman" w:eastAsia="Times New Roman" w:hAnsi="Times New Roman" w:cs="Times New Roman"/>
          <w:b/>
          <w:bCs/>
          <w:kern w:val="0"/>
          <w:sz w:val="36"/>
          <w:szCs w:val="36"/>
          <w:lang w:eastAsia="ru-RU"/>
          <w14:ligatures w14:val="none"/>
        </w:rPr>
        <w:t>но</w:t>
      </w:r>
      <w:r w:rsidRPr="00132D19">
        <w:rPr>
          <w:rFonts w:ascii="Times New Roman" w:eastAsia="Times New Roman" w:hAnsi="Times New Roman" w:cs="Times New Roman"/>
          <w:b/>
          <w:bCs/>
          <w:spacing w:val="-1"/>
          <w:kern w:val="0"/>
          <w:sz w:val="36"/>
          <w:szCs w:val="36"/>
          <w:lang w:eastAsia="ru-RU"/>
          <w14:ligatures w14:val="none"/>
        </w:rPr>
        <w:t>г</w:t>
      </w:r>
      <w:r w:rsidRPr="00132D19">
        <w:rPr>
          <w:rFonts w:ascii="Times New Roman" w:eastAsia="Times New Roman" w:hAnsi="Times New Roman" w:cs="Times New Roman"/>
          <w:b/>
          <w:bCs/>
          <w:kern w:val="0"/>
          <w:sz w:val="36"/>
          <w:szCs w:val="36"/>
          <w:lang w:eastAsia="ru-RU"/>
          <w14:ligatures w14:val="none"/>
        </w:rPr>
        <w:t>о обра</w:t>
      </w:r>
      <w:r w:rsidRPr="00132D19">
        <w:rPr>
          <w:rFonts w:ascii="Times New Roman" w:eastAsia="Times New Roman" w:hAnsi="Times New Roman" w:cs="Times New Roman"/>
          <w:b/>
          <w:bCs/>
          <w:spacing w:val="-2"/>
          <w:kern w:val="0"/>
          <w:sz w:val="36"/>
          <w:szCs w:val="36"/>
          <w:lang w:eastAsia="ru-RU"/>
          <w14:ligatures w14:val="none"/>
        </w:rPr>
        <w:t>з</w:t>
      </w:r>
      <w:r w:rsidRPr="00132D19">
        <w:rPr>
          <w:rFonts w:ascii="Times New Roman" w:eastAsia="Times New Roman" w:hAnsi="Times New Roman" w:cs="Times New Roman"/>
          <w:b/>
          <w:bCs/>
          <w:kern w:val="0"/>
          <w:sz w:val="36"/>
          <w:szCs w:val="36"/>
          <w:lang w:eastAsia="ru-RU"/>
          <w14:ligatures w14:val="none"/>
        </w:rPr>
        <w:t>ования</w:t>
      </w:r>
      <w:r w:rsidRPr="00132D19">
        <w:rPr>
          <w:rFonts w:ascii="Times New Roman" w:eastAsia="Times New Roman" w:hAnsi="Times New Roman" w:cs="Times New Roman"/>
          <w:b/>
          <w:bCs/>
          <w:spacing w:val="4"/>
          <w:kern w:val="0"/>
          <w:sz w:val="36"/>
          <w:szCs w:val="36"/>
          <w:lang w:eastAsia="ru-RU"/>
          <w14:ligatures w14:val="none"/>
        </w:rPr>
        <w:t xml:space="preserve"> </w:t>
      </w:r>
      <w:r w:rsidRPr="00132D19">
        <w:rPr>
          <w:rFonts w:ascii="Times New Roman" w:eastAsia="Times New Roman" w:hAnsi="Times New Roman" w:cs="Times New Roman"/>
          <w:b/>
          <w:bCs/>
          <w:spacing w:val="-1"/>
          <w:kern w:val="0"/>
          <w:sz w:val="36"/>
          <w:szCs w:val="36"/>
          <w:lang w:eastAsia="ru-RU"/>
          <w14:ligatures w14:val="none"/>
        </w:rPr>
        <w:t>сельское</w:t>
      </w:r>
      <w:r w:rsidRPr="00132D19">
        <w:rPr>
          <w:rFonts w:ascii="Times New Roman" w:eastAsia="Times New Roman" w:hAnsi="Times New Roman" w:cs="Times New Roman"/>
          <w:b/>
          <w:bCs/>
          <w:kern w:val="0"/>
          <w:sz w:val="36"/>
          <w:szCs w:val="36"/>
          <w:lang w:eastAsia="ru-RU"/>
          <w14:ligatures w14:val="none"/>
        </w:rPr>
        <w:t xml:space="preserve"> посел</w:t>
      </w:r>
      <w:r w:rsidRPr="00132D19">
        <w:rPr>
          <w:rFonts w:ascii="Times New Roman" w:eastAsia="Times New Roman" w:hAnsi="Times New Roman" w:cs="Times New Roman"/>
          <w:b/>
          <w:bCs/>
          <w:spacing w:val="1"/>
          <w:kern w:val="0"/>
          <w:sz w:val="36"/>
          <w:szCs w:val="36"/>
          <w:lang w:eastAsia="ru-RU"/>
          <w14:ligatures w14:val="none"/>
        </w:rPr>
        <w:t>е</w:t>
      </w:r>
      <w:r w:rsidRPr="00132D19">
        <w:rPr>
          <w:rFonts w:ascii="Times New Roman" w:eastAsia="Times New Roman" w:hAnsi="Times New Roman" w:cs="Times New Roman"/>
          <w:b/>
          <w:bCs/>
          <w:kern w:val="0"/>
          <w:sz w:val="36"/>
          <w:szCs w:val="36"/>
          <w:lang w:eastAsia="ru-RU"/>
          <w14:ligatures w14:val="none"/>
        </w:rPr>
        <w:t>н</w:t>
      </w:r>
      <w:r w:rsidRPr="00132D19">
        <w:rPr>
          <w:rFonts w:ascii="Times New Roman" w:eastAsia="Times New Roman" w:hAnsi="Times New Roman" w:cs="Times New Roman"/>
          <w:b/>
          <w:bCs/>
          <w:spacing w:val="-2"/>
          <w:kern w:val="0"/>
          <w:sz w:val="36"/>
          <w:szCs w:val="36"/>
          <w:lang w:eastAsia="ru-RU"/>
          <w14:ligatures w14:val="none"/>
        </w:rPr>
        <w:t>и</w:t>
      </w:r>
      <w:r w:rsidRPr="00132D19">
        <w:rPr>
          <w:rFonts w:ascii="Times New Roman" w:eastAsia="Times New Roman" w:hAnsi="Times New Roman" w:cs="Times New Roman"/>
          <w:b/>
          <w:bCs/>
          <w:kern w:val="0"/>
          <w:sz w:val="36"/>
          <w:szCs w:val="36"/>
          <w:lang w:eastAsia="ru-RU"/>
          <w14:ligatures w14:val="none"/>
        </w:rPr>
        <w:t>е</w:t>
      </w:r>
      <w:r w:rsidRPr="00132D19">
        <w:rPr>
          <w:rFonts w:ascii="Times New Roman" w:eastAsia="Times New Roman" w:hAnsi="Times New Roman" w:cs="Times New Roman"/>
          <w:b/>
          <w:bCs/>
          <w:spacing w:val="2"/>
          <w:kern w:val="0"/>
          <w:sz w:val="36"/>
          <w:szCs w:val="36"/>
          <w:lang w:eastAsia="ru-RU"/>
          <w14:ligatures w14:val="none"/>
        </w:rPr>
        <w:t xml:space="preserve"> «Ыб» </w:t>
      </w:r>
      <w:r w:rsidRPr="00132D19">
        <w:rPr>
          <w:rFonts w:ascii="Times New Roman" w:eastAsia="Times New Roman" w:hAnsi="Times New Roman" w:cs="Times New Roman"/>
          <w:b/>
          <w:bCs/>
          <w:kern w:val="0"/>
          <w:sz w:val="36"/>
          <w:szCs w:val="36"/>
          <w:lang w:eastAsia="ru-RU"/>
          <w14:ligatures w14:val="none"/>
        </w:rPr>
        <w:t>муниципального р</w:t>
      </w:r>
      <w:r w:rsidRPr="00132D19">
        <w:rPr>
          <w:rFonts w:ascii="Times New Roman" w:eastAsia="Times New Roman" w:hAnsi="Times New Roman" w:cs="Times New Roman"/>
          <w:b/>
          <w:bCs/>
          <w:spacing w:val="2"/>
          <w:kern w:val="0"/>
          <w:sz w:val="36"/>
          <w:szCs w:val="36"/>
          <w:lang w:eastAsia="ru-RU"/>
          <w14:ligatures w14:val="none"/>
        </w:rPr>
        <w:t>а</w:t>
      </w:r>
      <w:r w:rsidRPr="00132D19">
        <w:rPr>
          <w:rFonts w:ascii="Times New Roman" w:eastAsia="Times New Roman" w:hAnsi="Times New Roman" w:cs="Times New Roman"/>
          <w:b/>
          <w:bCs/>
          <w:kern w:val="0"/>
          <w:sz w:val="36"/>
          <w:szCs w:val="36"/>
          <w:lang w:eastAsia="ru-RU"/>
          <w14:ligatures w14:val="none"/>
        </w:rPr>
        <w:t>й</w:t>
      </w:r>
      <w:r w:rsidRPr="00132D19">
        <w:rPr>
          <w:rFonts w:ascii="Times New Roman" w:eastAsia="Times New Roman" w:hAnsi="Times New Roman" w:cs="Times New Roman"/>
          <w:b/>
          <w:bCs/>
          <w:spacing w:val="1"/>
          <w:kern w:val="0"/>
          <w:sz w:val="36"/>
          <w:szCs w:val="36"/>
          <w:lang w:eastAsia="ru-RU"/>
          <w14:ligatures w14:val="none"/>
        </w:rPr>
        <w:t>о</w:t>
      </w:r>
      <w:r w:rsidRPr="00132D19">
        <w:rPr>
          <w:rFonts w:ascii="Times New Roman" w:eastAsia="Times New Roman" w:hAnsi="Times New Roman" w:cs="Times New Roman"/>
          <w:b/>
          <w:bCs/>
          <w:kern w:val="0"/>
          <w:sz w:val="36"/>
          <w:szCs w:val="36"/>
          <w:lang w:eastAsia="ru-RU"/>
          <w14:ligatures w14:val="none"/>
        </w:rPr>
        <w:t>на «Сыктывдинский» Республики Коми на пер</w:t>
      </w:r>
      <w:r w:rsidRPr="00132D19">
        <w:rPr>
          <w:rFonts w:ascii="Times New Roman" w:eastAsia="Times New Roman" w:hAnsi="Times New Roman" w:cs="Times New Roman"/>
          <w:b/>
          <w:bCs/>
          <w:spacing w:val="-2"/>
          <w:kern w:val="0"/>
          <w:sz w:val="36"/>
          <w:szCs w:val="36"/>
          <w:lang w:eastAsia="ru-RU"/>
          <w14:ligatures w14:val="none"/>
        </w:rPr>
        <w:t>и</w:t>
      </w:r>
      <w:r w:rsidRPr="00132D19">
        <w:rPr>
          <w:rFonts w:ascii="Times New Roman" w:eastAsia="Times New Roman" w:hAnsi="Times New Roman" w:cs="Times New Roman"/>
          <w:b/>
          <w:bCs/>
          <w:kern w:val="0"/>
          <w:sz w:val="36"/>
          <w:szCs w:val="36"/>
          <w:lang w:eastAsia="ru-RU"/>
          <w14:ligatures w14:val="none"/>
        </w:rPr>
        <w:t>од</w:t>
      </w:r>
      <w:r w:rsidRPr="00132D19">
        <w:rPr>
          <w:rFonts w:ascii="Times New Roman" w:eastAsia="Times New Roman" w:hAnsi="Times New Roman" w:cs="Times New Roman"/>
          <w:b/>
          <w:bCs/>
          <w:spacing w:val="2"/>
          <w:kern w:val="0"/>
          <w:sz w:val="36"/>
          <w:szCs w:val="36"/>
          <w:lang w:eastAsia="ru-RU"/>
          <w14:ligatures w14:val="none"/>
        </w:rPr>
        <w:t xml:space="preserve"> </w:t>
      </w:r>
      <w:r w:rsidRPr="00132D19">
        <w:rPr>
          <w:rFonts w:ascii="Times New Roman" w:eastAsia="Times New Roman" w:hAnsi="Times New Roman" w:cs="Times New Roman"/>
          <w:b/>
          <w:bCs/>
          <w:kern w:val="0"/>
          <w:sz w:val="36"/>
          <w:szCs w:val="36"/>
          <w:lang w:eastAsia="ru-RU"/>
          <w14:ligatures w14:val="none"/>
        </w:rPr>
        <w:t>до</w:t>
      </w:r>
      <w:r w:rsidRPr="00132D19">
        <w:rPr>
          <w:rFonts w:ascii="Times New Roman" w:eastAsia="Times New Roman" w:hAnsi="Times New Roman" w:cs="Times New Roman"/>
          <w:b/>
          <w:bCs/>
          <w:spacing w:val="1"/>
          <w:kern w:val="0"/>
          <w:sz w:val="36"/>
          <w:szCs w:val="36"/>
          <w:lang w:eastAsia="ru-RU"/>
          <w14:ligatures w14:val="none"/>
        </w:rPr>
        <w:t xml:space="preserve"> </w:t>
      </w:r>
      <w:r w:rsidRPr="00132D19">
        <w:rPr>
          <w:rFonts w:ascii="Times New Roman" w:eastAsia="Times New Roman" w:hAnsi="Times New Roman" w:cs="Times New Roman"/>
          <w:b/>
          <w:bCs/>
          <w:kern w:val="0"/>
          <w:sz w:val="36"/>
          <w:szCs w:val="36"/>
          <w:lang w:eastAsia="ru-RU"/>
          <w14:ligatures w14:val="none"/>
        </w:rPr>
        <w:t>2035</w:t>
      </w:r>
      <w:r w:rsidRPr="00132D19">
        <w:rPr>
          <w:rFonts w:ascii="Times New Roman" w:eastAsia="Times New Roman" w:hAnsi="Times New Roman" w:cs="Times New Roman"/>
          <w:b/>
          <w:bCs/>
          <w:spacing w:val="1"/>
          <w:kern w:val="0"/>
          <w:sz w:val="36"/>
          <w:szCs w:val="36"/>
          <w:lang w:eastAsia="ru-RU"/>
          <w14:ligatures w14:val="none"/>
        </w:rPr>
        <w:t xml:space="preserve"> </w:t>
      </w:r>
      <w:r w:rsidRPr="00132D19">
        <w:rPr>
          <w:rFonts w:ascii="Times New Roman" w:eastAsia="Times New Roman" w:hAnsi="Times New Roman" w:cs="Times New Roman"/>
          <w:b/>
          <w:bCs/>
          <w:kern w:val="0"/>
          <w:sz w:val="36"/>
          <w:szCs w:val="36"/>
          <w:lang w:eastAsia="ru-RU"/>
          <w14:ligatures w14:val="none"/>
        </w:rPr>
        <w:t>года</w:t>
      </w:r>
    </w:p>
    <w:p w14:paraId="6AD3982C" w14:textId="77777777" w:rsidR="00132D19" w:rsidRPr="00132D19" w:rsidRDefault="00132D19" w:rsidP="00132D19">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5281D1AF" w14:textId="77777777" w:rsidR="00132D19" w:rsidRPr="00132D19" w:rsidRDefault="00132D19" w:rsidP="00132D19">
      <w:pPr>
        <w:widowControl w:val="0"/>
        <w:autoSpaceDE w:val="0"/>
        <w:autoSpaceDN w:val="0"/>
        <w:adjustRightInd w:val="0"/>
        <w:spacing w:before="11" w:after="0" w:line="240" w:lineRule="exact"/>
        <w:rPr>
          <w:rFonts w:ascii="Times New Roman" w:eastAsia="Times New Roman" w:hAnsi="Times New Roman" w:cs="Times New Roman"/>
          <w:kern w:val="0"/>
          <w:sz w:val="24"/>
          <w:szCs w:val="24"/>
          <w:lang w:eastAsia="ru-RU"/>
          <w14:ligatures w14:val="none"/>
        </w:rPr>
      </w:pPr>
    </w:p>
    <w:p w14:paraId="59561099" w14:textId="77777777" w:rsidR="00132D19" w:rsidRPr="00132D19" w:rsidRDefault="00132D19" w:rsidP="00132D19">
      <w:pPr>
        <w:widowControl w:val="0"/>
        <w:autoSpaceDE w:val="0"/>
        <w:autoSpaceDN w:val="0"/>
        <w:adjustRightInd w:val="0"/>
        <w:spacing w:after="0" w:line="240" w:lineRule="auto"/>
        <w:ind w:left="3354" w:right="3038"/>
        <w:jc w:val="center"/>
        <w:rPr>
          <w:rFonts w:ascii="Times New Roman" w:eastAsia="Times New Roman" w:hAnsi="Times New Roman" w:cs="Times New Roman"/>
          <w:kern w:val="0"/>
          <w:sz w:val="28"/>
          <w:szCs w:val="28"/>
          <w:lang w:eastAsia="ru-RU"/>
          <w14:ligatures w14:val="none"/>
        </w:rPr>
      </w:pPr>
      <w:r w:rsidRPr="00132D19">
        <w:rPr>
          <w:rFonts w:ascii="Times New Roman" w:eastAsia="Times New Roman" w:hAnsi="Times New Roman" w:cs="Times New Roman"/>
          <w:b/>
          <w:bCs/>
          <w:kern w:val="0"/>
          <w:sz w:val="28"/>
          <w:szCs w:val="28"/>
          <w:lang w:eastAsia="ru-RU"/>
          <w14:ligatures w14:val="none"/>
        </w:rPr>
        <w:t>Утверждаемая часть</w:t>
      </w:r>
    </w:p>
    <w:p w14:paraId="55C7983F" w14:textId="77777777" w:rsidR="00132D19" w:rsidRPr="00132D19" w:rsidRDefault="00132D19" w:rsidP="00132D19">
      <w:pPr>
        <w:widowControl w:val="0"/>
        <w:autoSpaceDE w:val="0"/>
        <w:autoSpaceDN w:val="0"/>
        <w:adjustRightInd w:val="0"/>
        <w:spacing w:before="3" w:after="0" w:line="160" w:lineRule="exact"/>
        <w:rPr>
          <w:rFonts w:ascii="Times New Roman" w:eastAsia="Times New Roman" w:hAnsi="Times New Roman" w:cs="Times New Roman"/>
          <w:kern w:val="0"/>
          <w:sz w:val="16"/>
          <w:szCs w:val="16"/>
          <w:lang w:eastAsia="ru-RU"/>
          <w14:ligatures w14:val="none"/>
        </w:rPr>
      </w:pPr>
    </w:p>
    <w:p w14:paraId="65287A7B" w14:textId="77777777" w:rsidR="00132D19" w:rsidRPr="00132D19" w:rsidRDefault="00132D19" w:rsidP="00132D19">
      <w:pPr>
        <w:widowControl w:val="0"/>
        <w:autoSpaceDE w:val="0"/>
        <w:autoSpaceDN w:val="0"/>
        <w:adjustRightInd w:val="0"/>
        <w:spacing w:after="0" w:line="240" w:lineRule="auto"/>
        <w:ind w:left="1484" w:right="1171"/>
        <w:jc w:val="center"/>
        <w:rPr>
          <w:rFonts w:ascii="Times New Roman" w:eastAsia="Times New Roman" w:hAnsi="Times New Roman" w:cs="Times New Roman"/>
          <w:kern w:val="0"/>
          <w:sz w:val="28"/>
          <w:szCs w:val="28"/>
          <w:lang w:eastAsia="ru-RU"/>
          <w14:ligatures w14:val="none"/>
        </w:rPr>
      </w:pPr>
      <w:r w:rsidRPr="00132D19">
        <w:rPr>
          <w:rFonts w:ascii="Times New Roman" w:eastAsia="Times New Roman" w:hAnsi="Times New Roman" w:cs="Times New Roman"/>
          <w:b/>
          <w:bCs/>
          <w:spacing w:val="-1"/>
          <w:kern w:val="0"/>
          <w:sz w:val="28"/>
          <w:szCs w:val="28"/>
          <w:lang w:eastAsia="ru-RU"/>
          <w14:ligatures w14:val="none"/>
        </w:rPr>
        <w:t>Ак</w:t>
      </w:r>
      <w:r w:rsidRPr="00132D19">
        <w:rPr>
          <w:rFonts w:ascii="Times New Roman" w:eastAsia="Times New Roman" w:hAnsi="Times New Roman" w:cs="Times New Roman"/>
          <w:b/>
          <w:bCs/>
          <w:spacing w:val="1"/>
          <w:kern w:val="0"/>
          <w:sz w:val="28"/>
          <w:szCs w:val="28"/>
          <w:lang w:eastAsia="ru-RU"/>
          <w14:ligatures w14:val="none"/>
        </w:rPr>
        <w:t>т</w:t>
      </w:r>
      <w:r w:rsidRPr="00132D19">
        <w:rPr>
          <w:rFonts w:ascii="Times New Roman" w:eastAsia="Times New Roman" w:hAnsi="Times New Roman" w:cs="Times New Roman"/>
          <w:b/>
          <w:bCs/>
          <w:spacing w:val="-1"/>
          <w:kern w:val="0"/>
          <w:sz w:val="28"/>
          <w:szCs w:val="28"/>
          <w:lang w:eastAsia="ru-RU"/>
          <w14:ligatures w14:val="none"/>
        </w:rPr>
        <w:t>у</w:t>
      </w:r>
      <w:r w:rsidRPr="00132D19">
        <w:rPr>
          <w:rFonts w:ascii="Times New Roman" w:eastAsia="Times New Roman" w:hAnsi="Times New Roman" w:cs="Times New Roman"/>
          <w:b/>
          <w:bCs/>
          <w:spacing w:val="1"/>
          <w:kern w:val="0"/>
          <w:sz w:val="28"/>
          <w:szCs w:val="28"/>
          <w:lang w:eastAsia="ru-RU"/>
          <w14:ligatures w14:val="none"/>
        </w:rPr>
        <w:t>ал</w:t>
      </w:r>
      <w:r w:rsidRPr="00132D19">
        <w:rPr>
          <w:rFonts w:ascii="Times New Roman" w:eastAsia="Times New Roman" w:hAnsi="Times New Roman" w:cs="Times New Roman"/>
          <w:b/>
          <w:bCs/>
          <w:spacing w:val="-1"/>
          <w:kern w:val="0"/>
          <w:sz w:val="28"/>
          <w:szCs w:val="28"/>
          <w:lang w:eastAsia="ru-RU"/>
          <w14:ligatures w14:val="none"/>
        </w:rPr>
        <w:t>и</w:t>
      </w:r>
      <w:r w:rsidRPr="00132D19">
        <w:rPr>
          <w:rFonts w:ascii="Times New Roman" w:eastAsia="Times New Roman" w:hAnsi="Times New Roman" w:cs="Times New Roman"/>
          <w:b/>
          <w:bCs/>
          <w:kern w:val="0"/>
          <w:sz w:val="28"/>
          <w:szCs w:val="28"/>
          <w:lang w:eastAsia="ru-RU"/>
          <w14:ligatures w14:val="none"/>
        </w:rPr>
        <w:t>з</w:t>
      </w:r>
      <w:r w:rsidRPr="00132D19">
        <w:rPr>
          <w:rFonts w:ascii="Times New Roman" w:eastAsia="Times New Roman" w:hAnsi="Times New Roman" w:cs="Times New Roman"/>
          <w:b/>
          <w:bCs/>
          <w:spacing w:val="-1"/>
          <w:kern w:val="0"/>
          <w:sz w:val="28"/>
          <w:szCs w:val="28"/>
          <w:lang w:eastAsia="ru-RU"/>
          <w14:ligatures w14:val="none"/>
        </w:rPr>
        <w:t>и</w:t>
      </w:r>
      <w:r w:rsidRPr="00132D19">
        <w:rPr>
          <w:rFonts w:ascii="Times New Roman" w:eastAsia="Times New Roman" w:hAnsi="Times New Roman" w:cs="Times New Roman"/>
          <w:b/>
          <w:bCs/>
          <w:spacing w:val="-3"/>
          <w:kern w:val="0"/>
          <w:sz w:val="28"/>
          <w:szCs w:val="28"/>
          <w:lang w:eastAsia="ru-RU"/>
          <w14:ligatures w14:val="none"/>
        </w:rPr>
        <w:t>р</w:t>
      </w:r>
      <w:r w:rsidRPr="00132D19">
        <w:rPr>
          <w:rFonts w:ascii="Times New Roman" w:eastAsia="Times New Roman" w:hAnsi="Times New Roman" w:cs="Times New Roman"/>
          <w:b/>
          <w:bCs/>
          <w:spacing w:val="1"/>
          <w:kern w:val="0"/>
          <w:sz w:val="28"/>
          <w:szCs w:val="28"/>
          <w:lang w:eastAsia="ru-RU"/>
          <w14:ligatures w14:val="none"/>
        </w:rPr>
        <w:t>о</w:t>
      </w:r>
      <w:r w:rsidRPr="00132D19">
        <w:rPr>
          <w:rFonts w:ascii="Times New Roman" w:eastAsia="Times New Roman" w:hAnsi="Times New Roman" w:cs="Times New Roman"/>
          <w:b/>
          <w:bCs/>
          <w:kern w:val="0"/>
          <w:sz w:val="28"/>
          <w:szCs w:val="28"/>
          <w:lang w:eastAsia="ru-RU"/>
          <w14:ligatures w14:val="none"/>
        </w:rPr>
        <w:t>ван</w:t>
      </w:r>
      <w:r w:rsidRPr="00132D19">
        <w:rPr>
          <w:rFonts w:ascii="Times New Roman" w:eastAsia="Times New Roman" w:hAnsi="Times New Roman" w:cs="Times New Roman"/>
          <w:b/>
          <w:bCs/>
          <w:spacing w:val="-1"/>
          <w:kern w:val="0"/>
          <w:sz w:val="28"/>
          <w:szCs w:val="28"/>
          <w:lang w:eastAsia="ru-RU"/>
          <w14:ligatures w14:val="none"/>
        </w:rPr>
        <w:t>на</w:t>
      </w:r>
      <w:r w:rsidRPr="00132D19">
        <w:rPr>
          <w:rFonts w:ascii="Times New Roman" w:eastAsia="Times New Roman" w:hAnsi="Times New Roman" w:cs="Times New Roman"/>
          <w:b/>
          <w:bCs/>
          <w:kern w:val="0"/>
          <w:sz w:val="28"/>
          <w:szCs w:val="28"/>
          <w:lang w:eastAsia="ru-RU"/>
          <w14:ligatures w14:val="none"/>
        </w:rPr>
        <w:t>я</w:t>
      </w:r>
      <w:r w:rsidRPr="00132D19">
        <w:rPr>
          <w:rFonts w:ascii="Times New Roman" w:eastAsia="Times New Roman" w:hAnsi="Times New Roman" w:cs="Times New Roman"/>
          <w:b/>
          <w:bCs/>
          <w:spacing w:val="-1"/>
          <w:kern w:val="0"/>
          <w:sz w:val="28"/>
          <w:szCs w:val="28"/>
          <w:lang w:eastAsia="ru-RU"/>
          <w14:ligatures w14:val="none"/>
        </w:rPr>
        <w:t xml:space="preserve"> </w:t>
      </w:r>
      <w:r w:rsidRPr="00132D19">
        <w:rPr>
          <w:rFonts w:ascii="Times New Roman" w:eastAsia="Times New Roman" w:hAnsi="Times New Roman" w:cs="Times New Roman"/>
          <w:b/>
          <w:bCs/>
          <w:kern w:val="0"/>
          <w:sz w:val="28"/>
          <w:szCs w:val="28"/>
          <w:lang w:eastAsia="ru-RU"/>
          <w14:ligatures w14:val="none"/>
        </w:rPr>
        <w:t>верс</w:t>
      </w:r>
      <w:r w:rsidRPr="00132D19">
        <w:rPr>
          <w:rFonts w:ascii="Times New Roman" w:eastAsia="Times New Roman" w:hAnsi="Times New Roman" w:cs="Times New Roman"/>
          <w:b/>
          <w:bCs/>
          <w:spacing w:val="-1"/>
          <w:kern w:val="0"/>
          <w:sz w:val="28"/>
          <w:szCs w:val="28"/>
          <w:lang w:eastAsia="ru-RU"/>
          <w14:ligatures w14:val="none"/>
        </w:rPr>
        <w:t>и</w:t>
      </w:r>
      <w:r w:rsidRPr="00132D19">
        <w:rPr>
          <w:rFonts w:ascii="Times New Roman" w:eastAsia="Times New Roman" w:hAnsi="Times New Roman" w:cs="Times New Roman"/>
          <w:b/>
          <w:bCs/>
          <w:kern w:val="0"/>
          <w:sz w:val="28"/>
          <w:szCs w:val="28"/>
          <w:lang w:eastAsia="ru-RU"/>
          <w14:ligatures w14:val="none"/>
        </w:rPr>
        <w:t>я</w:t>
      </w:r>
      <w:r w:rsidRPr="00132D19">
        <w:rPr>
          <w:rFonts w:ascii="Times New Roman" w:eastAsia="Times New Roman" w:hAnsi="Times New Roman" w:cs="Times New Roman"/>
          <w:b/>
          <w:bCs/>
          <w:spacing w:val="-1"/>
          <w:kern w:val="0"/>
          <w:sz w:val="28"/>
          <w:szCs w:val="28"/>
          <w:lang w:eastAsia="ru-RU"/>
          <w14:ligatures w14:val="none"/>
        </w:rPr>
        <w:t xml:space="preserve"> п</w:t>
      </w:r>
      <w:r w:rsidRPr="00132D19">
        <w:rPr>
          <w:rFonts w:ascii="Times New Roman" w:eastAsia="Times New Roman" w:hAnsi="Times New Roman" w:cs="Times New Roman"/>
          <w:b/>
          <w:bCs/>
          <w:kern w:val="0"/>
          <w:sz w:val="28"/>
          <w:szCs w:val="28"/>
          <w:lang w:eastAsia="ru-RU"/>
          <w14:ligatures w14:val="none"/>
        </w:rPr>
        <w:t>о</w:t>
      </w:r>
      <w:r w:rsidRPr="00132D19">
        <w:rPr>
          <w:rFonts w:ascii="Times New Roman" w:eastAsia="Times New Roman" w:hAnsi="Times New Roman" w:cs="Times New Roman"/>
          <w:b/>
          <w:bCs/>
          <w:spacing w:val="1"/>
          <w:kern w:val="0"/>
          <w:sz w:val="28"/>
          <w:szCs w:val="28"/>
          <w:lang w:eastAsia="ru-RU"/>
          <w14:ligatures w14:val="none"/>
        </w:rPr>
        <w:t xml:space="preserve"> </w:t>
      </w:r>
      <w:r w:rsidRPr="00132D19">
        <w:rPr>
          <w:rFonts w:ascii="Times New Roman" w:eastAsia="Times New Roman" w:hAnsi="Times New Roman" w:cs="Times New Roman"/>
          <w:b/>
          <w:bCs/>
          <w:kern w:val="0"/>
          <w:sz w:val="28"/>
          <w:szCs w:val="28"/>
          <w:lang w:eastAsia="ru-RU"/>
          <w14:ligatures w14:val="none"/>
        </w:rPr>
        <w:t>со</w:t>
      </w:r>
      <w:r w:rsidRPr="00132D19">
        <w:rPr>
          <w:rFonts w:ascii="Times New Roman" w:eastAsia="Times New Roman" w:hAnsi="Times New Roman" w:cs="Times New Roman"/>
          <w:b/>
          <w:bCs/>
          <w:spacing w:val="-2"/>
          <w:kern w:val="0"/>
          <w:sz w:val="28"/>
          <w:szCs w:val="28"/>
          <w:lang w:eastAsia="ru-RU"/>
          <w14:ligatures w14:val="none"/>
        </w:rPr>
        <w:t>с</w:t>
      </w:r>
      <w:r w:rsidRPr="00132D19">
        <w:rPr>
          <w:rFonts w:ascii="Times New Roman" w:eastAsia="Times New Roman" w:hAnsi="Times New Roman" w:cs="Times New Roman"/>
          <w:b/>
          <w:bCs/>
          <w:spacing w:val="1"/>
          <w:kern w:val="0"/>
          <w:sz w:val="28"/>
          <w:szCs w:val="28"/>
          <w:lang w:eastAsia="ru-RU"/>
          <w14:ligatures w14:val="none"/>
        </w:rPr>
        <w:t>то</w:t>
      </w:r>
      <w:r w:rsidRPr="00132D19">
        <w:rPr>
          <w:rFonts w:ascii="Times New Roman" w:eastAsia="Times New Roman" w:hAnsi="Times New Roman" w:cs="Times New Roman"/>
          <w:b/>
          <w:bCs/>
          <w:spacing w:val="-3"/>
          <w:kern w:val="0"/>
          <w:sz w:val="28"/>
          <w:szCs w:val="28"/>
          <w:lang w:eastAsia="ru-RU"/>
          <w14:ligatures w14:val="none"/>
        </w:rPr>
        <w:t>я</w:t>
      </w:r>
      <w:r w:rsidRPr="00132D19">
        <w:rPr>
          <w:rFonts w:ascii="Times New Roman" w:eastAsia="Times New Roman" w:hAnsi="Times New Roman" w:cs="Times New Roman"/>
          <w:b/>
          <w:bCs/>
          <w:spacing w:val="-1"/>
          <w:kern w:val="0"/>
          <w:sz w:val="28"/>
          <w:szCs w:val="28"/>
          <w:lang w:eastAsia="ru-RU"/>
          <w14:ligatures w14:val="none"/>
        </w:rPr>
        <w:t>ни</w:t>
      </w:r>
      <w:r w:rsidRPr="00132D19">
        <w:rPr>
          <w:rFonts w:ascii="Times New Roman" w:eastAsia="Times New Roman" w:hAnsi="Times New Roman" w:cs="Times New Roman"/>
          <w:b/>
          <w:bCs/>
          <w:kern w:val="0"/>
          <w:sz w:val="28"/>
          <w:szCs w:val="28"/>
          <w:lang w:eastAsia="ru-RU"/>
          <w14:ligatures w14:val="none"/>
        </w:rPr>
        <w:t xml:space="preserve">ю </w:t>
      </w:r>
      <w:r w:rsidRPr="00132D19">
        <w:rPr>
          <w:rFonts w:ascii="Times New Roman" w:eastAsia="Times New Roman" w:hAnsi="Times New Roman" w:cs="Times New Roman"/>
          <w:b/>
          <w:bCs/>
          <w:spacing w:val="-1"/>
          <w:kern w:val="0"/>
          <w:sz w:val="28"/>
          <w:szCs w:val="28"/>
          <w:lang w:eastAsia="ru-RU"/>
          <w14:ligatures w14:val="none"/>
        </w:rPr>
        <w:t>н</w:t>
      </w:r>
      <w:r w:rsidRPr="00132D19">
        <w:rPr>
          <w:rFonts w:ascii="Times New Roman" w:eastAsia="Times New Roman" w:hAnsi="Times New Roman" w:cs="Times New Roman"/>
          <w:b/>
          <w:bCs/>
          <w:kern w:val="0"/>
          <w:sz w:val="28"/>
          <w:szCs w:val="28"/>
          <w:lang w:eastAsia="ru-RU"/>
          <w14:ligatures w14:val="none"/>
        </w:rPr>
        <w:t>а</w:t>
      </w:r>
      <w:r w:rsidRPr="00132D19">
        <w:rPr>
          <w:rFonts w:ascii="Times New Roman" w:eastAsia="Times New Roman" w:hAnsi="Times New Roman" w:cs="Times New Roman"/>
          <w:b/>
          <w:bCs/>
          <w:spacing w:val="1"/>
          <w:kern w:val="0"/>
          <w:sz w:val="28"/>
          <w:szCs w:val="28"/>
          <w:lang w:eastAsia="ru-RU"/>
          <w14:ligatures w14:val="none"/>
        </w:rPr>
        <w:t xml:space="preserve"> </w:t>
      </w:r>
      <w:r w:rsidRPr="00132D19">
        <w:rPr>
          <w:rFonts w:ascii="Times New Roman" w:eastAsia="Times New Roman" w:hAnsi="Times New Roman" w:cs="Times New Roman"/>
          <w:b/>
          <w:bCs/>
          <w:kern w:val="0"/>
          <w:sz w:val="28"/>
          <w:szCs w:val="28"/>
          <w:lang w:eastAsia="ru-RU"/>
          <w14:ligatures w14:val="none"/>
        </w:rPr>
        <w:t>2</w:t>
      </w:r>
      <w:r w:rsidRPr="00132D19">
        <w:rPr>
          <w:rFonts w:ascii="Times New Roman" w:eastAsia="Times New Roman" w:hAnsi="Times New Roman" w:cs="Times New Roman"/>
          <w:b/>
          <w:bCs/>
          <w:spacing w:val="1"/>
          <w:kern w:val="0"/>
          <w:sz w:val="28"/>
          <w:szCs w:val="28"/>
          <w:lang w:eastAsia="ru-RU"/>
          <w14:ligatures w14:val="none"/>
        </w:rPr>
        <w:t>0</w:t>
      </w:r>
      <w:r w:rsidRPr="00132D19">
        <w:rPr>
          <w:rFonts w:ascii="Times New Roman" w:eastAsia="Times New Roman" w:hAnsi="Times New Roman" w:cs="Times New Roman"/>
          <w:b/>
          <w:bCs/>
          <w:spacing w:val="-1"/>
          <w:kern w:val="0"/>
          <w:sz w:val="28"/>
          <w:szCs w:val="28"/>
          <w:lang w:eastAsia="ru-RU"/>
          <w14:ligatures w14:val="none"/>
        </w:rPr>
        <w:t>24</w:t>
      </w:r>
      <w:r w:rsidRPr="00132D19">
        <w:rPr>
          <w:rFonts w:ascii="Times New Roman" w:eastAsia="Times New Roman" w:hAnsi="Times New Roman" w:cs="Times New Roman"/>
          <w:b/>
          <w:bCs/>
          <w:spacing w:val="1"/>
          <w:kern w:val="0"/>
          <w:sz w:val="28"/>
          <w:szCs w:val="28"/>
          <w:lang w:eastAsia="ru-RU"/>
          <w14:ligatures w14:val="none"/>
        </w:rPr>
        <w:t xml:space="preserve"> </w:t>
      </w:r>
      <w:r w:rsidRPr="00132D19">
        <w:rPr>
          <w:rFonts w:ascii="Times New Roman" w:eastAsia="Times New Roman" w:hAnsi="Times New Roman" w:cs="Times New Roman"/>
          <w:b/>
          <w:bCs/>
          <w:spacing w:val="-3"/>
          <w:kern w:val="0"/>
          <w:sz w:val="28"/>
          <w:szCs w:val="28"/>
          <w:lang w:eastAsia="ru-RU"/>
          <w14:ligatures w14:val="none"/>
        </w:rPr>
        <w:t>г</w:t>
      </w:r>
      <w:r w:rsidRPr="00132D19">
        <w:rPr>
          <w:rFonts w:ascii="Times New Roman" w:eastAsia="Times New Roman" w:hAnsi="Times New Roman" w:cs="Times New Roman"/>
          <w:b/>
          <w:bCs/>
          <w:spacing w:val="1"/>
          <w:kern w:val="0"/>
          <w:sz w:val="28"/>
          <w:szCs w:val="28"/>
          <w:lang w:eastAsia="ru-RU"/>
          <w14:ligatures w14:val="none"/>
        </w:rPr>
        <w:t>о</w:t>
      </w:r>
      <w:r w:rsidRPr="00132D19">
        <w:rPr>
          <w:rFonts w:ascii="Times New Roman" w:eastAsia="Times New Roman" w:hAnsi="Times New Roman" w:cs="Times New Roman"/>
          <w:b/>
          <w:bCs/>
          <w:kern w:val="0"/>
          <w:sz w:val="28"/>
          <w:szCs w:val="28"/>
          <w:lang w:eastAsia="ru-RU"/>
          <w14:ligatures w14:val="none"/>
        </w:rPr>
        <w:t>д</w:t>
      </w:r>
    </w:p>
    <w:p w14:paraId="5CEFB977" w14:textId="77777777" w:rsidR="00132D19" w:rsidRPr="00132D19" w:rsidRDefault="00132D19" w:rsidP="00132D19">
      <w:pPr>
        <w:widowControl w:val="0"/>
        <w:autoSpaceDE w:val="0"/>
        <w:autoSpaceDN w:val="0"/>
        <w:adjustRightInd w:val="0"/>
        <w:spacing w:before="4" w:after="0" w:line="150" w:lineRule="exact"/>
        <w:rPr>
          <w:rFonts w:ascii="Times New Roman" w:eastAsia="Times New Roman" w:hAnsi="Times New Roman" w:cs="Times New Roman"/>
          <w:kern w:val="0"/>
          <w:sz w:val="15"/>
          <w:szCs w:val="15"/>
          <w:lang w:eastAsia="ru-RU"/>
          <w14:ligatures w14:val="none"/>
        </w:rPr>
      </w:pPr>
    </w:p>
    <w:p w14:paraId="73AB02F0" w14:textId="77777777" w:rsidR="00132D19" w:rsidRPr="00132D19" w:rsidRDefault="00132D19" w:rsidP="00132D19">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029CA2EF" w14:textId="77777777" w:rsidR="00132D19" w:rsidRPr="00132D19" w:rsidRDefault="00132D19" w:rsidP="00132D19">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4E23541C" w14:textId="77777777" w:rsidR="00132D19" w:rsidRPr="00132D19" w:rsidRDefault="00132D19" w:rsidP="00132D19">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3C5E933C" w14:textId="77777777" w:rsidR="00132D19" w:rsidRPr="00132D19" w:rsidRDefault="00132D19" w:rsidP="00132D19">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13434635" w14:textId="77777777" w:rsidR="00132D19" w:rsidRPr="00132D19" w:rsidRDefault="00132D19" w:rsidP="00132D19">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16E917D4" w14:textId="77777777" w:rsidR="00132D19" w:rsidRPr="00132D19" w:rsidRDefault="00132D19" w:rsidP="00132D19">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0743D8D1" w14:textId="77777777" w:rsidR="00132D19" w:rsidRPr="00132D19" w:rsidRDefault="00132D19" w:rsidP="00132D19">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50E17143" w14:textId="77777777" w:rsidR="00132D19" w:rsidRPr="00132D19" w:rsidRDefault="00132D19" w:rsidP="00132D19">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73C2FF0A" w14:textId="77777777" w:rsidR="00132D19" w:rsidRPr="00132D19" w:rsidRDefault="00132D19" w:rsidP="00132D19">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1ABF0B76" w14:textId="77777777" w:rsidR="00132D19" w:rsidRPr="00132D19" w:rsidRDefault="00132D19" w:rsidP="00132D19">
      <w:pPr>
        <w:widowControl w:val="0"/>
        <w:autoSpaceDE w:val="0"/>
        <w:autoSpaceDN w:val="0"/>
        <w:adjustRightInd w:val="0"/>
        <w:spacing w:after="0" w:line="240" w:lineRule="auto"/>
        <w:ind w:left="102" w:right="-20"/>
        <w:rPr>
          <w:rFonts w:ascii="Times New Roman" w:eastAsia="Times New Roman" w:hAnsi="Times New Roman" w:cs="Times New Roman"/>
          <w:kern w:val="0"/>
          <w:sz w:val="28"/>
          <w:szCs w:val="28"/>
          <w:lang w:eastAsia="ru-RU"/>
          <w14:ligatures w14:val="none"/>
        </w:rPr>
      </w:pPr>
      <w:r w:rsidRPr="00132D19">
        <w:rPr>
          <w:rFonts w:ascii="Times New Roman" w:eastAsia="Times New Roman" w:hAnsi="Times New Roman" w:cs="Times New Roman"/>
          <w:b/>
          <w:bCs/>
          <w:spacing w:val="-1"/>
          <w:kern w:val="0"/>
          <w:sz w:val="28"/>
          <w:szCs w:val="28"/>
          <w:lang w:eastAsia="ru-RU"/>
          <w14:ligatures w14:val="none"/>
        </w:rPr>
        <w:t>Р</w:t>
      </w:r>
      <w:r w:rsidRPr="00132D19">
        <w:rPr>
          <w:rFonts w:ascii="Times New Roman" w:eastAsia="Times New Roman" w:hAnsi="Times New Roman" w:cs="Times New Roman"/>
          <w:b/>
          <w:bCs/>
          <w:spacing w:val="1"/>
          <w:kern w:val="0"/>
          <w:sz w:val="28"/>
          <w:szCs w:val="28"/>
          <w:lang w:eastAsia="ru-RU"/>
          <w14:ligatures w14:val="none"/>
        </w:rPr>
        <w:t>а</w:t>
      </w:r>
      <w:r w:rsidRPr="00132D19">
        <w:rPr>
          <w:rFonts w:ascii="Times New Roman" w:eastAsia="Times New Roman" w:hAnsi="Times New Roman" w:cs="Times New Roman"/>
          <w:b/>
          <w:bCs/>
          <w:kern w:val="0"/>
          <w:sz w:val="28"/>
          <w:szCs w:val="28"/>
          <w:lang w:eastAsia="ru-RU"/>
          <w14:ligatures w14:val="none"/>
        </w:rPr>
        <w:t>зр</w:t>
      </w:r>
      <w:r w:rsidRPr="00132D19">
        <w:rPr>
          <w:rFonts w:ascii="Times New Roman" w:eastAsia="Times New Roman" w:hAnsi="Times New Roman" w:cs="Times New Roman"/>
          <w:b/>
          <w:bCs/>
          <w:spacing w:val="-1"/>
          <w:kern w:val="0"/>
          <w:sz w:val="28"/>
          <w:szCs w:val="28"/>
          <w:lang w:eastAsia="ru-RU"/>
          <w14:ligatures w14:val="none"/>
        </w:rPr>
        <w:t>аб</w:t>
      </w:r>
      <w:r w:rsidRPr="00132D19">
        <w:rPr>
          <w:rFonts w:ascii="Times New Roman" w:eastAsia="Times New Roman" w:hAnsi="Times New Roman" w:cs="Times New Roman"/>
          <w:b/>
          <w:bCs/>
          <w:spacing w:val="1"/>
          <w:kern w:val="0"/>
          <w:sz w:val="28"/>
          <w:szCs w:val="28"/>
          <w:lang w:eastAsia="ru-RU"/>
          <w14:ligatures w14:val="none"/>
        </w:rPr>
        <w:t>от</w:t>
      </w:r>
      <w:r w:rsidRPr="00132D19">
        <w:rPr>
          <w:rFonts w:ascii="Times New Roman" w:eastAsia="Times New Roman" w:hAnsi="Times New Roman" w:cs="Times New Roman"/>
          <w:b/>
          <w:bCs/>
          <w:kern w:val="0"/>
          <w:sz w:val="28"/>
          <w:szCs w:val="28"/>
          <w:lang w:eastAsia="ru-RU"/>
          <w14:ligatures w14:val="none"/>
        </w:rPr>
        <w:t>ч</w:t>
      </w:r>
      <w:r w:rsidRPr="00132D19">
        <w:rPr>
          <w:rFonts w:ascii="Times New Roman" w:eastAsia="Times New Roman" w:hAnsi="Times New Roman" w:cs="Times New Roman"/>
          <w:b/>
          <w:bCs/>
          <w:spacing w:val="-1"/>
          <w:kern w:val="0"/>
          <w:sz w:val="28"/>
          <w:szCs w:val="28"/>
          <w:lang w:eastAsia="ru-RU"/>
          <w14:ligatures w14:val="none"/>
        </w:rPr>
        <w:t>ик</w:t>
      </w:r>
      <w:r w:rsidRPr="00132D19">
        <w:rPr>
          <w:rFonts w:ascii="Times New Roman" w:eastAsia="Times New Roman" w:hAnsi="Times New Roman" w:cs="Times New Roman"/>
          <w:b/>
          <w:bCs/>
          <w:kern w:val="0"/>
          <w:sz w:val="28"/>
          <w:szCs w:val="28"/>
          <w:lang w:eastAsia="ru-RU"/>
          <w14:ligatures w14:val="none"/>
        </w:rPr>
        <w:t>: ООО «Эпицентр»</w:t>
      </w:r>
    </w:p>
    <w:p w14:paraId="2E2765D7" w14:textId="77777777" w:rsidR="00132D19" w:rsidRPr="00132D19" w:rsidRDefault="00132D19" w:rsidP="00132D19">
      <w:pPr>
        <w:widowControl w:val="0"/>
        <w:autoSpaceDE w:val="0"/>
        <w:autoSpaceDN w:val="0"/>
        <w:adjustRightInd w:val="0"/>
        <w:spacing w:before="6" w:after="0" w:line="150" w:lineRule="exact"/>
        <w:rPr>
          <w:rFonts w:ascii="Times New Roman" w:eastAsia="Times New Roman" w:hAnsi="Times New Roman" w:cs="Times New Roman"/>
          <w:kern w:val="0"/>
          <w:sz w:val="15"/>
          <w:szCs w:val="15"/>
          <w:lang w:eastAsia="ru-RU"/>
          <w14:ligatures w14:val="none"/>
        </w:rPr>
      </w:pPr>
    </w:p>
    <w:p w14:paraId="387AB6E2" w14:textId="77777777" w:rsidR="00132D19" w:rsidRPr="00132D19" w:rsidRDefault="00132D19" w:rsidP="00132D19">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56C6C468" w14:textId="77777777" w:rsidR="00132D19" w:rsidRPr="00132D19" w:rsidRDefault="00132D19" w:rsidP="00132D19">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2269AE7D" w14:textId="77777777" w:rsidR="00132D19" w:rsidRPr="00132D19" w:rsidRDefault="00132D19" w:rsidP="00132D19">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4B57A9AE" w14:textId="77777777" w:rsidR="00132D19" w:rsidRPr="00132D19" w:rsidRDefault="00132D19" w:rsidP="00132D19">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7D1561DB" w14:textId="77777777" w:rsidR="00132D19" w:rsidRPr="00132D19" w:rsidRDefault="00132D19" w:rsidP="00132D19">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3858131C" w14:textId="77777777" w:rsidR="00132D19" w:rsidRPr="00132D19" w:rsidRDefault="00132D19" w:rsidP="00132D19">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25E1D916" w14:textId="77777777" w:rsidR="00132D19" w:rsidRPr="00132D19" w:rsidRDefault="00132D19" w:rsidP="00132D19">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6451F882" w14:textId="77777777" w:rsidR="00132D19" w:rsidRPr="00132D19" w:rsidRDefault="00132D19" w:rsidP="00132D19">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37B77310" w14:textId="77777777" w:rsidR="00132D19" w:rsidRPr="00132D19" w:rsidRDefault="00132D19" w:rsidP="00132D19">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13C5EC81" w14:textId="77777777" w:rsidR="00132D19" w:rsidRPr="00132D19" w:rsidRDefault="00132D19" w:rsidP="00132D19">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2B0ED37A" w14:textId="77777777" w:rsidR="00132D19" w:rsidRPr="00132D19" w:rsidRDefault="00132D19" w:rsidP="00132D19">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72D3B527" w14:textId="77777777" w:rsidR="00132D19" w:rsidRPr="00132D19" w:rsidRDefault="00132D19" w:rsidP="00132D19">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3ED97E19" w14:textId="77777777" w:rsidR="00132D19" w:rsidRPr="00132D19" w:rsidRDefault="00132D19" w:rsidP="00132D19">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38C75255" w14:textId="77777777" w:rsidR="00132D19" w:rsidRPr="00132D19" w:rsidRDefault="00132D19" w:rsidP="00132D19">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51AE6B22" w14:textId="77777777" w:rsidR="00132D19" w:rsidRPr="00132D19" w:rsidRDefault="00132D19" w:rsidP="00132D19">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2B50D28A" w14:textId="77777777" w:rsidR="00132D19" w:rsidRPr="00132D19" w:rsidRDefault="00132D19" w:rsidP="00132D19">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56A9D425" w14:textId="77777777" w:rsidR="00132D19" w:rsidRPr="00132D19" w:rsidRDefault="00132D19" w:rsidP="00132D19">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4C3C6B61" w14:textId="77777777" w:rsidR="00132D19" w:rsidRPr="00132D19" w:rsidRDefault="00132D19" w:rsidP="00132D19">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44F03D35" w14:textId="77777777" w:rsidR="00132D19" w:rsidRPr="00132D19" w:rsidRDefault="00132D19" w:rsidP="00132D19">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4F68F358" w14:textId="77777777" w:rsidR="00132D19" w:rsidRPr="00132D19" w:rsidRDefault="00132D19" w:rsidP="00132D19">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084C4FB0" w14:textId="77777777" w:rsidR="00132D19" w:rsidRPr="00132D19" w:rsidRDefault="00132D19" w:rsidP="00132D19">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7299C8CF" w14:textId="77777777" w:rsidR="00132D19" w:rsidRPr="00132D19" w:rsidRDefault="00132D19" w:rsidP="00132D19">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10B99E0B" w14:textId="77777777" w:rsidR="00132D19" w:rsidRPr="00132D19" w:rsidRDefault="00132D19" w:rsidP="00132D19">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3BF0D4C1" w14:textId="77777777" w:rsidR="00132D19" w:rsidRPr="00132D19" w:rsidRDefault="00132D19" w:rsidP="00132D19">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211EB1E7" w14:textId="77777777" w:rsidR="00132D19" w:rsidRPr="00132D19" w:rsidRDefault="00132D19" w:rsidP="00132D19">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319BB0D4" w14:textId="77777777" w:rsidR="00132D19" w:rsidRPr="00132D19" w:rsidRDefault="00132D19" w:rsidP="00132D19">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3CDB7A8D" w14:textId="77777777" w:rsidR="00132D19" w:rsidRPr="00132D19" w:rsidRDefault="00132D19" w:rsidP="00132D19">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4AF93C47" w14:textId="77777777" w:rsidR="00132D19" w:rsidRPr="00132D19" w:rsidRDefault="00132D19" w:rsidP="00132D19">
      <w:pPr>
        <w:widowControl w:val="0"/>
        <w:autoSpaceDE w:val="0"/>
        <w:autoSpaceDN w:val="0"/>
        <w:adjustRightInd w:val="0"/>
        <w:spacing w:after="0" w:line="240" w:lineRule="auto"/>
        <w:ind w:left="4014" w:right="3695"/>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b/>
          <w:bCs/>
          <w:spacing w:val="-1"/>
          <w:kern w:val="0"/>
          <w:lang w:eastAsia="ru-RU"/>
          <w14:ligatures w14:val="none"/>
        </w:rPr>
        <w:t>С</w:t>
      </w:r>
      <w:r w:rsidRPr="00132D19">
        <w:rPr>
          <w:rFonts w:ascii="Times New Roman" w:eastAsia="Times New Roman" w:hAnsi="Times New Roman" w:cs="Times New Roman"/>
          <w:b/>
          <w:bCs/>
          <w:kern w:val="0"/>
          <w:lang w:eastAsia="ru-RU"/>
          <w14:ligatures w14:val="none"/>
        </w:rPr>
        <w:t>анкт</w:t>
      </w:r>
      <w:r w:rsidRPr="00132D19">
        <w:rPr>
          <w:rFonts w:ascii="Times New Roman" w:eastAsia="Times New Roman" w:hAnsi="Times New Roman" w:cs="Times New Roman"/>
          <w:b/>
          <w:bCs/>
          <w:spacing w:val="1"/>
          <w:kern w:val="0"/>
          <w:lang w:eastAsia="ru-RU"/>
          <w14:ligatures w14:val="none"/>
        </w:rPr>
        <w:t>-</w:t>
      </w:r>
      <w:r w:rsidRPr="00132D19">
        <w:rPr>
          <w:rFonts w:ascii="Times New Roman" w:eastAsia="Times New Roman" w:hAnsi="Times New Roman" w:cs="Times New Roman"/>
          <w:b/>
          <w:bCs/>
          <w:spacing w:val="-1"/>
          <w:kern w:val="0"/>
          <w:lang w:eastAsia="ru-RU"/>
          <w14:ligatures w14:val="none"/>
        </w:rPr>
        <w:t>П</w:t>
      </w:r>
      <w:r w:rsidRPr="00132D19">
        <w:rPr>
          <w:rFonts w:ascii="Times New Roman" w:eastAsia="Times New Roman" w:hAnsi="Times New Roman" w:cs="Times New Roman"/>
          <w:b/>
          <w:bCs/>
          <w:kern w:val="0"/>
          <w:lang w:eastAsia="ru-RU"/>
          <w14:ligatures w14:val="none"/>
        </w:rPr>
        <w:t>етербу</w:t>
      </w:r>
      <w:r w:rsidRPr="00132D19">
        <w:rPr>
          <w:rFonts w:ascii="Times New Roman" w:eastAsia="Times New Roman" w:hAnsi="Times New Roman" w:cs="Times New Roman"/>
          <w:b/>
          <w:bCs/>
          <w:spacing w:val="-3"/>
          <w:kern w:val="0"/>
          <w:lang w:eastAsia="ru-RU"/>
          <w14:ligatures w14:val="none"/>
        </w:rPr>
        <w:t>р</w:t>
      </w:r>
      <w:r w:rsidRPr="00132D19">
        <w:rPr>
          <w:rFonts w:ascii="Times New Roman" w:eastAsia="Times New Roman" w:hAnsi="Times New Roman" w:cs="Times New Roman"/>
          <w:b/>
          <w:bCs/>
          <w:kern w:val="0"/>
          <w:lang w:eastAsia="ru-RU"/>
          <w14:ligatures w14:val="none"/>
        </w:rPr>
        <w:t>г</w:t>
      </w:r>
    </w:p>
    <w:p w14:paraId="568A4D74" w14:textId="77777777" w:rsidR="00132D19" w:rsidRPr="00132D19" w:rsidRDefault="00132D19" w:rsidP="00132D19">
      <w:pPr>
        <w:widowControl w:val="0"/>
        <w:autoSpaceDE w:val="0"/>
        <w:autoSpaceDN w:val="0"/>
        <w:adjustRightInd w:val="0"/>
        <w:spacing w:before="37" w:after="0" w:line="240" w:lineRule="auto"/>
        <w:ind w:left="4477" w:right="4158"/>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b/>
          <w:bCs/>
          <w:kern w:val="0"/>
          <w:lang w:eastAsia="ru-RU"/>
          <w14:ligatures w14:val="none"/>
        </w:rPr>
        <w:t>2024 г</w:t>
      </w:r>
      <w:r w:rsidRPr="00132D19">
        <w:rPr>
          <w:rFonts w:ascii="Times New Roman" w:eastAsia="Times New Roman" w:hAnsi="Times New Roman" w:cs="Times New Roman"/>
          <w:b/>
          <w:bCs/>
          <w:spacing w:val="-2"/>
          <w:kern w:val="0"/>
          <w:lang w:eastAsia="ru-RU"/>
          <w14:ligatures w14:val="none"/>
        </w:rPr>
        <w:t>о</w:t>
      </w:r>
      <w:r w:rsidRPr="00132D19">
        <w:rPr>
          <w:rFonts w:ascii="Times New Roman" w:eastAsia="Times New Roman" w:hAnsi="Times New Roman" w:cs="Times New Roman"/>
          <w:b/>
          <w:bCs/>
          <w:kern w:val="0"/>
          <w:lang w:eastAsia="ru-RU"/>
          <w14:ligatures w14:val="none"/>
        </w:rPr>
        <w:t>д</w:t>
      </w:r>
    </w:p>
    <w:p w14:paraId="12CA36EE" w14:textId="77777777" w:rsidR="00132D19" w:rsidRPr="00132D19" w:rsidRDefault="00132D19" w:rsidP="00132D19">
      <w:pPr>
        <w:widowControl w:val="0"/>
        <w:autoSpaceDE w:val="0"/>
        <w:autoSpaceDN w:val="0"/>
        <w:adjustRightInd w:val="0"/>
        <w:spacing w:before="37" w:after="0" w:line="240" w:lineRule="auto"/>
        <w:ind w:left="4477" w:right="4158"/>
        <w:jc w:val="center"/>
        <w:rPr>
          <w:rFonts w:ascii="Times New Roman" w:eastAsia="Times New Roman" w:hAnsi="Times New Roman" w:cs="Times New Roman"/>
          <w:kern w:val="0"/>
          <w:lang w:eastAsia="ru-RU"/>
          <w14:ligatures w14:val="none"/>
        </w:rPr>
        <w:sectPr w:rsidR="00132D19" w:rsidRPr="00132D19" w:rsidSect="00132D19">
          <w:pgSz w:w="11920" w:h="16840"/>
          <w:pgMar w:top="1320" w:right="760" w:bottom="280" w:left="1600" w:header="720" w:footer="720" w:gutter="0"/>
          <w:cols w:space="720"/>
          <w:noEndnote/>
        </w:sectPr>
      </w:pPr>
    </w:p>
    <w:p w14:paraId="72AA0F7D" w14:textId="77777777" w:rsidR="00132D19" w:rsidRPr="00132D19" w:rsidRDefault="00132D19" w:rsidP="00132D19">
      <w:pPr>
        <w:widowControl w:val="0"/>
        <w:autoSpaceDE w:val="0"/>
        <w:autoSpaceDN w:val="0"/>
        <w:adjustRightInd w:val="0"/>
        <w:spacing w:before="70" w:after="0" w:line="240" w:lineRule="auto"/>
        <w:ind w:left="4120" w:right="4101"/>
        <w:jc w:val="center"/>
        <w:rPr>
          <w:rFonts w:ascii="Times New Roman" w:eastAsia="Times New Roman" w:hAnsi="Times New Roman" w:cs="Times New Roman"/>
          <w:b/>
          <w:bCs/>
          <w:kern w:val="0"/>
          <w:sz w:val="28"/>
          <w:szCs w:val="28"/>
          <w:lang w:eastAsia="ru-RU"/>
          <w14:ligatures w14:val="none"/>
        </w:rPr>
      </w:pPr>
      <w:r w:rsidRPr="00132D19">
        <w:rPr>
          <w:rFonts w:ascii="Times New Roman" w:eastAsia="Times New Roman" w:hAnsi="Times New Roman" w:cs="Times New Roman"/>
          <w:b/>
          <w:bCs/>
          <w:kern w:val="0"/>
          <w:sz w:val="28"/>
          <w:szCs w:val="28"/>
          <w:lang w:eastAsia="ru-RU"/>
          <w14:ligatures w14:val="none"/>
        </w:rPr>
        <w:lastRenderedPageBreak/>
        <w:t>Огл</w:t>
      </w:r>
      <w:r w:rsidRPr="00132D19">
        <w:rPr>
          <w:rFonts w:ascii="Times New Roman" w:eastAsia="Times New Roman" w:hAnsi="Times New Roman" w:cs="Times New Roman"/>
          <w:b/>
          <w:bCs/>
          <w:spacing w:val="1"/>
          <w:kern w:val="0"/>
          <w:sz w:val="28"/>
          <w:szCs w:val="28"/>
          <w:lang w:eastAsia="ru-RU"/>
          <w14:ligatures w14:val="none"/>
        </w:rPr>
        <w:t>а</w:t>
      </w:r>
      <w:r w:rsidRPr="00132D19">
        <w:rPr>
          <w:rFonts w:ascii="Times New Roman" w:eastAsia="Times New Roman" w:hAnsi="Times New Roman" w:cs="Times New Roman"/>
          <w:b/>
          <w:bCs/>
          <w:spacing w:val="-3"/>
          <w:kern w:val="0"/>
          <w:sz w:val="28"/>
          <w:szCs w:val="28"/>
          <w:lang w:eastAsia="ru-RU"/>
          <w14:ligatures w14:val="none"/>
        </w:rPr>
        <w:t>в</w:t>
      </w:r>
      <w:r w:rsidRPr="00132D19">
        <w:rPr>
          <w:rFonts w:ascii="Times New Roman" w:eastAsia="Times New Roman" w:hAnsi="Times New Roman" w:cs="Times New Roman"/>
          <w:b/>
          <w:bCs/>
          <w:spacing w:val="1"/>
          <w:kern w:val="0"/>
          <w:sz w:val="28"/>
          <w:szCs w:val="28"/>
          <w:lang w:eastAsia="ru-RU"/>
          <w14:ligatures w14:val="none"/>
        </w:rPr>
        <w:t>л</w:t>
      </w:r>
      <w:r w:rsidRPr="00132D19">
        <w:rPr>
          <w:rFonts w:ascii="Times New Roman" w:eastAsia="Times New Roman" w:hAnsi="Times New Roman" w:cs="Times New Roman"/>
          <w:b/>
          <w:bCs/>
          <w:kern w:val="0"/>
          <w:sz w:val="28"/>
          <w:szCs w:val="28"/>
          <w:lang w:eastAsia="ru-RU"/>
          <w14:ligatures w14:val="none"/>
        </w:rPr>
        <w:t>ен</w:t>
      </w:r>
      <w:r w:rsidRPr="00132D19">
        <w:rPr>
          <w:rFonts w:ascii="Times New Roman" w:eastAsia="Times New Roman" w:hAnsi="Times New Roman" w:cs="Times New Roman"/>
          <w:b/>
          <w:bCs/>
          <w:spacing w:val="-2"/>
          <w:kern w:val="0"/>
          <w:sz w:val="28"/>
          <w:szCs w:val="28"/>
          <w:lang w:eastAsia="ru-RU"/>
          <w14:ligatures w14:val="none"/>
        </w:rPr>
        <w:t>и</w:t>
      </w:r>
      <w:r w:rsidRPr="00132D19">
        <w:rPr>
          <w:rFonts w:ascii="Times New Roman" w:eastAsia="Times New Roman" w:hAnsi="Times New Roman" w:cs="Times New Roman"/>
          <w:b/>
          <w:bCs/>
          <w:kern w:val="0"/>
          <w:sz w:val="28"/>
          <w:szCs w:val="28"/>
          <w:lang w:eastAsia="ru-RU"/>
          <w14:ligatures w14:val="none"/>
        </w:rPr>
        <w:t>е</w:t>
      </w:r>
    </w:p>
    <w:p w14:paraId="0121361C" w14:textId="77777777" w:rsidR="00132D19" w:rsidRPr="00132D19" w:rsidRDefault="00132D19" w:rsidP="00132D19">
      <w:pPr>
        <w:widowControl w:val="0"/>
        <w:autoSpaceDE w:val="0"/>
        <w:autoSpaceDN w:val="0"/>
        <w:adjustRightInd w:val="0"/>
        <w:spacing w:before="70" w:after="0" w:line="240" w:lineRule="auto"/>
        <w:ind w:left="4120" w:right="4101"/>
        <w:jc w:val="center"/>
        <w:rPr>
          <w:rFonts w:ascii="Times New Roman" w:eastAsia="Times New Roman" w:hAnsi="Times New Roman" w:cs="Times New Roman"/>
          <w:b/>
          <w:bCs/>
          <w:kern w:val="0"/>
          <w:sz w:val="28"/>
          <w:szCs w:val="28"/>
          <w:lang w:eastAsia="ru-RU"/>
          <w14:ligatures w14:val="none"/>
        </w:rPr>
      </w:pPr>
    </w:p>
    <w:p w14:paraId="722581D9" w14:textId="361D13C2" w:rsidR="00132D19" w:rsidRPr="00132D19" w:rsidRDefault="00132D19" w:rsidP="00132D19">
      <w:pPr>
        <w:tabs>
          <w:tab w:val="right" w:leader="dot" w:pos="9850"/>
        </w:tabs>
        <w:spacing w:after="200" w:line="276" w:lineRule="auto"/>
        <w:rPr>
          <w:rFonts w:ascii="Calibri" w:eastAsia="Times New Roman" w:hAnsi="Calibri" w:cs="Times New Roman"/>
          <w:b/>
          <w:bCs/>
          <w:noProof/>
          <w:spacing w:val="1"/>
          <w:kern w:val="32"/>
          <w:lang w:eastAsia="ru-RU"/>
          <w14:ligatures w14:val="none"/>
        </w:rPr>
      </w:pPr>
      <w:r w:rsidRPr="00132D19">
        <w:rPr>
          <w:rFonts w:ascii="Times New Roman" w:eastAsia="Calibri" w:hAnsi="Times New Roman" w:cs="Times New Roman"/>
          <w:b/>
          <w:bCs/>
          <w:noProof/>
          <w:spacing w:val="1"/>
          <w:kern w:val="32"/>
          <w14:ligatures w14:val="none"/>
        </w:rPr>
        <w:fldChar w:fldCharType="begin"/>
      </w:r>
      <w:r w:rsidRPr="00132D19">
        <w:rPr>
          <w:rFonts w:ascii="Times New Roman" w:eastAsia="Calibri" w:hAnsi="Times New Roman" w:cs="Times New Roman"/>
          <w:b/>
          <w:bCs/>
          <w:noProof/>
          <w:spacing w:val="1"/>
          <w:kern w:val="32"/>
          <w14:ligatures w14:val="none"/>
        </w:rPr>
        <w:instrText xml:space="preserve"> TOC \o "1-3" \h \z \u </w:instrText>
      </w:r>
      <w:r w:rsidRPr="00132D19">
        <w:rPr>
          <w:rFonts w:ascii="Times New Roman" w:eastAsia="Calibri" w:hAnsi="Times New Roman" w:cs="Times New Roman"/>
          <w:b/>
          <w:bCs/>
          <w:noProof/>
          <w:spacing w:val="1"/>
          <w:kern w:val="32"/>
          <w14:ligatures w14:val="none"/>
        </w:rPr>
        <w:fldChar w:fldCharType="separate"/>
      </w:r>
      <w:hyperlink w:anchor="_Toc33180925" w:history="1">
        <w:r w:rsidRPr="00132D19">
          <w:rPr>
            <w:rFonts w:ascii="Times New Roman" w:eastAsia="Calibri" w:hAnsi="Times New Roman" w:cs="Times New Roman"/>
            <w:b/>
            <w:bCs/>
            <w:noProof/>
            <w:color w:val="0000FF"/>
            <w:spacing w:val="-1"/>
            <w:kern w:val="32"/>
            <w:u w:val="single"/>
            <w14:ligatures w14:val="none"/>
          </w:rPr>
          <w:t>Г</w:t>
        </w:r>
        <w:r w:rsidRPr="00132D19">
          <w:rPr>
            <w:rFonts w:ascii="Times New Roman" w:eastAsia="Calibri" w:hAnsi="Times New Roman" w:cs="Times New Roman"/>
            <w:b/>
            <w:bCs/>
            <w:noProof/>
            <w:color w:val="0000FF"/>
            <w:spacing w:val="1"/>
            <w:kern w:val="32"/>
            <w:u w:val="single"/>
            <w14:ligatures w14:val="none"/>
          </w:rPr>
          <w:t>ла</w:t>
        </w:r>
        <w:r w:rsidRPr="00132D19">
          <w:rPr>
            <w:rFonts w:ascii="Times New Roman" w:eastAsia="Calibri" w:hAnsi="Times New Roman" w:cs="Times New Roman"/>
            <w:b/>
            <w:bCs/>
            <w:noProof/>
            <w:color w:val="0000FF"/>
            <w:spacing w:val="-3"/>
            <w:kern w:val="32"/>
            <w:u w:val="single"/>
            <w14:ligatures w14:val="none"/>
          </w:rPr>
          <w:t>в</w:t>
        </w:r>
        <w:r w:rsidRPr="00132D19">
          <w:rPr>
            <w:rFonts w:ascii="Times New Roman" w:eastAsia="Calibri" w:hAnsi="Times New Roman" w:cs="Times New Roman"/>
            <w:b/>
            <w:bCs/>
            <w:noProof/>
            <w:color w:val="0000FF"/>
            <w:spacing w:val="1"/>
            <w:kern w:val="32"/>
            <w:u w:val="single"/>
            <w14:ligatures w14:val="none"/>
          </w:rPr>
          <w:t xml:space="preserve">а 1.    </w:t>
        </w:r>
        <w:r w:rsidRPr="00132D19">
          <w:rPr>
            <w:rFonts w:ascii="Times New Roman" w:eastAsia="Calibri" w:hAnsi="Times New Roman" w:cs="Times New Roman"/>
            <w:b/>
            <w:bCs/>
            <w:noProof/>
            <w:color w:val="0000FF"/>
            <w:spacing w:val="21"/>
            <w:kern w:val="32"/>
            <w:u w:val="single"/>
            <w14:ligatures w14:val="none"/>
          </w:rPr>
          <w:t xml:space="preserve"> </w:t>
        </w:r>
        <w:r w:rsidRPr="00132D19">
          <w:rPr>
            <w:rFonts w:ascii="Times New Roman" w:eastAsia="Calibri" w:hAnsi="Times New Roman" w:cs="Times New Roman"/>
            <w:b/>
            <w:bCs/>
            <w:noProof/>
            <w:color w:val="0000FF"/>
            <w:spacing w:val="1"/>
            <w:kern w:val="32"/>
            <w:u w:val="single"/>
            <w14:ligatures w14:val="none"/>
          </w:rPr>
          <w:t>По</w:t>
        </w:r>
        <w:r w:rsidRPr="00132D19">
          <w:rPr>
            <w:rFonts w:ascii="Times New Roman" w:eastAsia="Calibri" w:hAnsi="Times New Roman" w:cs="Times New Roman"/>
            <w:b/>
            <w:bCs/>
            <w:noProof/>
            <w:color w:val="0000FF"/>
            <w:spacing w:val="-6"/>
            <w:kern w:val="32"/>
            <w:u w:val="single"/>
            <w14:ligatures w14:val="none"/>
          </w:rPr>
          <w:t>к</w:t>
        </w:r>
        <w:r w:rsidRPr="00132D19">
          <w:rPr>
            <w:rFonts w:ascii="Times New Roman" w:eastAsia="Calibri" w:hAnsi="Times New Roman" w:cs="Times New Roman"/>
            <w:b/>
            <w:bCs/>
            <w:noProof/>
            <w:color w:val="0000FF"/>
            <w:spacing w:val="1"/>
            <w:kern w:val="32"/>
            <w:u w:val="single"/>
            <w14:ligatures w14:val="none"/>
          </w:rPr>
          <w:t>а</w:t>
        </w:r>
        <w:r w:rsidRPr="00132D19">
          <w:rPr>
            <w:rFonts w:ascii="Times New Roman" w:eastAsia="Calibri" w:hAnsi="Times New Roman" w:cs="Times New Roman"/>
            <w:b/>
            <w:bCs/>
            <w:noProof/>
            <w:color w:val="0000FF"/>
            <w:spacing w:val="-3"/>
            <w:kern w:val="32"/>
            <w:u w:val="single"/>
            <w14:ligatures w14:val="none"/>
          </w:rPr>
          <w:t>з</w:t>
        </w:r>
        <w:r w:rsidRPr="00132D19">
          <w:rPr>
            <w:rFonts w:ascii="Times New Roman" w:eastAsia="Calibri" w:hAnsi="Times New Roman" w:cs="Times New Roman"/>
            <w:b/>
            <w:bCs/>
            <w:noProof/>
            <w:color w:val="0000FF"/>
            <w:spacing w:val="-8"/>
            <w:kern w:val="32"/>
            <w:u w:val="single"/>
            <w14:ligatures w14:val="none"/>
          </w:rPr>
          <w:t>а</w:t>
        </w:r>
        <w:r w:rsidRPr="00132D19">
          <w:rPr>
            <w:rFonts w:ascii="Times New Roman" w:eastAsia="Calibri" w:hAnsi="Times New Roman" w:cs="Times New Roman"/>
            <w:b/>
            <w:bCs/>
            <w:noProof/>
            <w:color w:val="0000FF"/>
            <w:spacing w:val="1"/>
            <w:kern w:val="32"/>
            <w:u w:val="single"/>
            <w14:ligatures w14:val="none"/>
          </w:rPr>
          <w:t>тели</w:t>
        </w:r>
        <w:r w:rsidRPr="00132D19">
          <w:rPr>
            <w:rFonts w:ascii="Times New Roman" w:eastAsia="Calibri" w:hAnsi="Times New Roman" w:cs="Times New Roman"/>
            <w:b/>
            <w:bCs/>
            <w:noProof/>
            <w:color w:val="0000FF"/>
            <w:spacing w:val="44"/>
            <w:kern w:val="32"/>
            <w:u w:val="single"/>
            <w14:ligatures w14:val="none"/>
          </w:rPr>
          <w:t xml:space="preserve"> </w:t>
        </w:r>
        <w:r w:rsidRPr="00132D19">
          <w:rPr>
            <w:rFonts w:ascii="Times New Roman" w:eastAsia="Calibri" w:hAnsi="Times New Roman" w:cs="Times New Roman"/>
            <w:b/>
            <w:bCs/>
            <w:noProof/>
            <w:color w:val="0000FF"/>
            <w:spacing w:val="-1"/>
            <w:kern w:val="32"/>
            <w:u w:val="single"/>
            <w14:ligatures w14:val="none"/>
          </w:rPr>
          <w:t>существующего и перспективного</w:t>
        </w:r>
        <w:r w:rsidRPr="00132D19">
          <w:rPr>
            <w:rFonts w:ascii="Times New Roman" w:eastAsia="Calibri" w:hAnsi="Times New Roman" w:cs="Times New Roman"/>
            <w:b/>
            <w:bCs/>
            <w:noProof/>
            <w:color w:val="0000FF"/>
            <w:spacing w:val="48"/>
            <w:kern w:val="32"/>
            <w:u w:val="single"/>
            <w14:ligatures w14:val="none"/>
          </w:rPr>
          <w:t xml:space="preserve"> </w:t>
        </w:r>
        <w:r w:rsidRPr="00132D19">
          <w:rPr>
            <w:rFonts w:ascii="Times New Roman" w:eastAsia="Calibri" w:hAnsi="Times New Roman" w:cs="Times New Roman"/>
            <w:b/>
            <w:bCs/>
            <w:noProof/>
            <w:color w:val="0000FF"/>
            <w:spacing w:val="1"/>
            <w:kern w:val="32"/>
            <w:u w:val="single"/>
            <w14:ligatures w14:val="none"/>
          </w:rPr>
          <w:t>сп</w:t>
        </w:r>
        <w:r w:rsidRPr="00132D19">
          <w:rPr>
            <w:rFonts w:ascii="Times New Roman" w:eastAsia="Calibri" w:hAnsi="Times New Roman" w:cs="Times New Roman"/>
            <w:b/>
            <w:bCs/>
            <w:noProof/>
            <w:color w:val="0000FF"/>
            <w:spacing w:val="-1"/>
            <w:kern w:val="32"/>
            <w:u w:val="single"/>
            <w14:ligatures w14:val="none"/>
          </w:rPr>
          <w:t>р</w:t>
        </w:r>
        <w:r w:rsidRPr="00132D19">
          <w:rPr>
            <w:rFonts w:ascii="Times New Roman" w:eastAsia="Calibri" w:hAnsi="Times New Roman" w:cs="Times New Roman"/>
            <w:b/>
            <w:bCs/>
            <w:noProof/>
            <w:color w:val="0000FF"/>
            <w:spacing w:val="1"/>
            <w:kern w:val="32"/>
            <w:u w:val="single"/>
            <w14:ligatures w14:val="none"/>
          </w:rPr>
          <w:t>оса</w:t>
        </w:r>
        <w:r w:rsidRPr="00132D19">
          <w:rPr>
            <w:rFonts w:ascii="Times New Roman" w:eastAsia="Calibri" w:hAnsi="Times New Roman" w:cs="Times New Roman"/>
            <w:b/>
            <w:bCs/>
            <w:noProof/>
            <w:color w:val="0000FF"/>
            <w:spacing w:val="46"/>
            <w:kern w:val="32"/>
            <w:u w:val="single"/>
            <w14:ligatures w14:val="none"/>
          </w:rPr>
          <w:t xml:space="preserve"> </w:t>
        </w:r>
        <w:r w:rsidRPr="00132D19">
          <w:rPr>
            <w:rFonts w:ascii="Times New Roman" w:eastAsia="Calibri" w:hAnsi="Times New Roman" w:cs="Times New Roman"/>
            <w:b/>
            <w:bCs/>
            <w:noProof/>
            <w:color w:val="0000FF"/>
            <w:spacing w:val="-1"/>
            <w:kern w:val="32"/>
            <w:u w:val="single"/>
            <w14:ligatures w14:val="none"/>
          </w:rPr>
          <w:t>н</w:t>
        </w:r>
        <w:r w:rsidRPr="00132D19">
          <w:rPr>
            <w:rFonts w:ascii="Times New Roman" w:eastAsia="Calibri" w:hAnsi="Times New Roman" w:cs="Times New Roman"/>
            <w:b/>
            <w:bCs/>
            <w:noProof/>
            <w:color w:val="0000FF"/>
            <w:spacing w:val="1"/>
            <w:kern w:val="32"/>
            <w:u w:val="single"/>
            <w14:ligatures w14:val="none"/>
          </w:rPr>
          <w:t>а</w:t>
        </w:r>
        <w:r w:rsidRPr="00132D19">
          <w:rPr>
            <w:rFonts w:ascii="Times New Roman" w:eastAsia="Calibri" w:hAnsi="Times New Roman" w:cs="Times New Roman"/>
            <w:b/>
            <w:bCs/>
            <w:noProof/>
            <w:color w:val="0000FF"/>
            <w:spacing w:val="46"/>
            <w:kern w:val="32"/>
            <w:u w:val="single"/>
            <w14:ligatures w14:val="none"/>
          </w:rPr>
          <w:t xml:space="preserve"> </w:t>
        </w:r>
        <w:r w:rsidRPr="00132D19">
          <w:rPr>
            <w:rFonts w:ascii="Times New Roman" w:eastAsia="Calibri" w:hAnsi="Times New Roman" w:cs="Times New Roman"/>
            <w:b/>
            <w:bCs/>
            <w:noProof/>
            <w:color w:val="0000FF"/>
            <w:spacing w:val="1"/>
            <w:kern w:val="32"/>
            <w:u w:val="single"/>
            <w14:ligatures w14:val="none"/>
          </w:rPr>
          <w:t>теп</w:t>
        </w:r>
        <w:r w:rsidRPr="00132D19">
          <w:rPr>
            <w:rFonts w:ascii="Times New Roman" w:eastAsia="Calibri" w:hAnsi="Times New Roman" w:cs="Times New Roman"/>
            <w:b/>
            <w:bCs/>
            <w:noProof/>
            <w:color w:val="0000FF"/>
            <w:spacing w:val="-2"/>
            <w:kern w:val="32"/>
            <w:u w:val="single"/>
            <w14:ligatures w14:val="none"/>
          </w:rPr>
          <w:t>л</w:t>
        </w:r>
        <w:r w:rsidRPr="00132D19">
          <w:rPr>
            <w:rFonts w:ascii="Times New Roman" w:eastAsia="Calibri" w:hAnsi="Times New Roman" w:cs="Times New Roman"/>
            <w:b/>
            <w:bCs/>
            <w:noProof/>
            <w:color w:val="0000FF"/>
            <w:spacing w:val="-6"/>
            <w:kern w:val="32"/>
            <w:u w:val="single"/>
            <w14:ligatures w14:val="none"/>
          </w:rPr>
          <w:t>о</w:t>
        </w:r>
        <w:r w:rsidRPr="00132D19">
          <w:rPr>
            <w:rFonts w:ascii="Times New Roman" w:eastAsia="Calibri" w:hAnsi="Times New Roman" w:cs="Times New Roman"/>
            <w:b/>
            <w:bCs/>
            <w:noProof/>
            <w:color w:val="0000FF"/>
            <w:spacing w:val="-12"/>
            <w:kern w:val="32"/>
            <w:u w:val="single"/>
            <w14:ligatures w14:val="none"/>
          </w:rPr>
          <w:t>в</w:t>
        </w:r>
        <w:r w:rsidRPr="00132D19">
          <w:rPr>
            <w:rFonts w:ascii="Times New Roman" w:eastAsia="Calibri" w:hAnsi="Times New Roman" w:cs="Times New Roman"/>
            <w:b/>
            <w:bCs/>
            <w:noProof/>
            <w:color w:val="0000FF"/>
            <w:spacing w:val="1"/>
            <w:kern w:val="32"/>
            <w:u w:val="single"/>
            <w14:ligatures w14:val="none"/>
          </w:rPr>
          <w:t>ую</w:t>
        </w:r>
        <w:r w:rsidRPr="00132D19">
          <w:rPr>
            <w:rFonts w:ascii="Times New Roman" w:eastAsia="Calibri" w:hAnsi="Times New Roman" w:cs="Times New Roman"/>
            <w:b/>
            <w:bCs/>
            <w:noProof/>
            <w:color w:val="0000FF"/>
            <w:spacing w:val="46"/>
            <w:kern w:val="32"/>
            <w:u w:val="single"/>
            <w14:ligatures w14:val="none"/>
          </w:rPr>
          <w:t xml:space="preserve"> </w:t>
        </w:r>
        <w:r w:rsidRPr="00132D19">
          <w:rPr>
            <w:rFonts w:ascii="Times New Roman" w:eastAsia="Calibri" w:hAnsi="Times New Roman" w:cs="Times New Roman"/>
            <w:b/>
            <w:bCs/>
            <w:noProof/>
            <w:color w:val="0000FF"/>
            <w:spacing w:val="1"/>
            <w:kern w:val="32"/>
            <w:u w:val="single"/>
            <w14:ligatures w14:val="none"/>
          </w:rPr>
          <w:t>э</w:t>
        </w:r>
        <w:r w:rsidRPr="00132D19">
          <w:rPr>
            <w:rFonts w:ascii="Times New Roman" w:eastAsia="Calibri" w:hAnsi="Times New Roman" w:cs="Times New Roman"/>
            <w:b/>
            <w:bCs/>
            <w:noProof/>
            <w:color w:val="0000FF"/>
            <w:spacing w:val="-1"/>
            <w:kern w:val="32"/>
            <w:u w:val="single"/>
            <w14:ligatures w14:val="none"/>
          </w:rPr>
          <w:t>н</w:t>
        </w:r>
        <w:r w:rsidRPr="00132D19">
          <w:rPr>
            <w:rFonts w:ascii="Times New Roman" w:eastAsia="Calibri" w:hAnsi="Times New Roman" w:cs="Times New Roman"/>
            <w:b/>
            <w:bCs/>
            <w:noProof/>
            <w:color w:val="0000FF"/>
            <w:spacing w:val="1"/>
            <w:kern w:val="32"/>
            <w:u w:val="single"/>
            <w14:ligatures w14:val="none"/>
          </w:rPr>
          <w:t>ерг</w:t>
        </w:r>
        <w:r w:rsidRPr="00132D19">
          <w:rPr>
            <w:rFonts w:ascii="Times New Roman" w:eastAsia="Calibri" w:hAnsi="Times New Roman" w:cs="Times New Roman"/>
            <w:b/>
            <w:bCs/>
            <w:noProof/>
            <w:color w:val="0000FF"/>
            <w:spacing w:val="-1"/>
            <w:kern w:val="32"/>
            <w:u w:val="single"/>
            <w14:ligatures w14:val="none"/>
          </w:rPr>
          <w:t>и</w:t>
        </w:r>
        <w:r w:rsidRPr="00132D19">
          <w:rPr>
            <w:rFonts w:ascii="Times New Roman" w:eastAsia="Calibri" w:hAnsi="Times New Roman" w:cs="Times New Roman"/>
            <w:b/>
            <w:bCs/>
            <w:noProof/>
            <w:color w:val="0000FF"/>
            <w:spacing w:val="1"/>
            <w:kern w:val="32"/>
            <w:u w:val="single"/>
            <w14:ligatures w14:val="none"/>
          </w:rPr>
          <w:t>ю (</w:t>
        </w:r>
        <w:r w:rsidRPr="00132D19">
          <w:rPr>
            <w:rFonts w:ascii="Times New Roman" w:eastAsia="Calibri" w:hAnsi="Times New Roman" w:cs="Times New Roman"/>
            <w:b/>
            <w:bCs/>
            <w:noProof/>
            <w:color w:val="0000FF"/>
            <w:spacing w:val="-4"/>
            <w:kern w:val="32"/>
            <w:u w:val="single"/>
            <w14:ligatures w14:val="none"/>
          </w:rPr>
          <w:t>м</w:t>
        </w:r>
        <w:r w:rsidRPr="00132D19">
          <w:rPr>
            <w:rFonts w:ascii="Times New Roman" w:eastAsia="Calibri" w:hAnsi="Times New Roman" w:cs="Times New Roman"/>
            <w:b/>
            <w:bCs/>
            <w:noProof/>
            <w:color w:val="0000FF"/>
            <w:spacing w:val="1"/>
            <w:kern w:val="32"/>
            <w:u w:val="single"/>
            <w14:ligatures w14:val="none"/>
          </w:rPr>
          <w:t>о</w:t>
        </w:r>
        <w:r w:rsidRPr="00132D19">
          <w:rPr>
            <w:rFonts w:ascii="Times New Roman" w:eastAsia="Calibri" w:hAnsi="Times New Roman" w:cs="Times New Roman"/>
            <w:b/>
            <w:bCs/>
            <w:noProof/>
            <w:color w:val="0000FF"/>
            <w:spacing w:val="-2"/>
            <w:kern w:val="32"/>
            <w:u w:val="single"/>
            <w14:ligatures w14:val="none"/>
          </w:rPr>
          <w:t>щ</w:t>
        </w:r>
        <w:r w:rsidRPr="00132D19">
          <w:rPr>
            <w:rFonts w:ascii="Times New Roman" w:eastAsia="Calibri" w:hAnsi="Times New Roman" w:cs="Times New Roman"/>
            <w:b/>
            <w:bCs/>
            <w:noProof/>
            <w:color w:val="0000FF"/>
            <w:spacing w:val="-1"/>
            <w:kern w:val="32"/>
            <w:u w:val="single"/>
            <w14:ligatures w14:val="none"/>
          </w:rPr>
          <w:t>н</w:t>
        </w:r>
        <w:r w:rsidRPr="00132D19">
          <w:rPr>
            <w:rFonts w:ascii="Times New Roman" w:eastAsia="Calibri" w:hAnsi="Times New Roman" w:cs="Times New Roman"/>
            <w:b/>
            <w:bCs/>
            <w:noProof/>
            <w:color w:val="0000FF"/>
            <w:spacing w:val="1"/>
            <w:kern w:val="32"/>
            <w:u w:val="single"/>
            <w14:ligatures w14:val="none"/>
          </w:rPr>
          <w:t>о</w:t>
        </w:r>
        <w:r w:rsidRPr="00132D19">
          <w:rPr>
            <w:rFonts w:ascii="Times New Roman" w:eastAsia="Calibri" w:hAnsi="Times New Roman" w:cs="Times New Roman"/>
            <w:b/>
            <w:bCs/>
            <w:noProof/>
            <w:color w:val="0000FF"/>
            <w:spacing w:val="-2"/>
            <w:kern w:val="32"/>
            <w:u w:val="single"/>
            <w14:ligatures w14:val="none"/>
          </w:rPr>
          <w:t>с</w:t>
        </w:r>
        <w:r w:rsidRPr="00132D19">
          <w:rPr>
            <w:rFonts w:ascii="Times New Roman" w:eastAsia="Calibri" w:hAnsi="Times New Roman" w:cs="Times New Roman"/>
            <w:b/>
            <w:bCs/>
            <w:noProof/>
            <w:color w:val="0000FF"/>
            <w:spacing w:val="1"/>
            <w:kern w:val="32"/>
            <w:u w:val="single"/>
            <w14:ligatures w14:val="none"/>
          </w:rPr>
          <w:t>ть) и т</w:t>
        </w:r>
        <w:r w:rsidRPr="00132D19">
          <w:rPr>
            <w:rFonts w:ascii="Times New Roman" w:eastAsia="Calibri" w:hAnsi="Times New Roman" w:cs="Times New Roman"/>
            <w:b/>
            <w:bCs/>
            <w:noProof/>
            <w:color w:val="0000FF"/>
            <w:spacing w:val="-2"/>
            <w:kern w:val="32"/>
            <w:u w:val="single"/>
            <w14:ligatures w14:val="none"/>
          </w:rPr>
          <w:t>е</w:t>
        </w:r>
        <w:r w:rsidRPr="00132D19">
          <w:rPr>
            <w:rFonts w:ascii="Times New Roman" w:eastAsia="Calibri" w:hAnsi="Times New Roman" w:cs="Times New Roman"/>
            <w:b/>
            <w:bCs/>
            <w:noProof/>
            <w:color w:val="0000FF"/>
            <w:spacing w:val="-1"/>
            <w:kern w:val="32"/>
            <w:u w:val="single"/>
            <w14:ligatures w14:val="none"/>
          </w:rPr>
          <w:t>п</w:t>
        </w:r>
        <w:r w:rsidRPr="00132D19">
          <w:rPr>
            <w:rFonts w:ascii="Times New Roman" w:eastAsia="Calibri" w:hAnsi="Times New Roman" w:cs="Times New Roman"/>
            <w:b/>
            <w:bCs/>
            <w:noProof/>
            <w:color w:val="0000FF"/>
            <w:spacing w:val="1"/>
            <w:kern w:val="32"/>
            <w:u w:val="single"/>
            <w14:ligatures w14:val="none"/>
          </w:rPr>
          <w:t>ло</w:t>
        </w:r>
        <w:r w:rsidRPr="00132D19">
          <w:rPr>
            <w:rFonts w:ascii="Times New Roman" w:eastAsia="Calibri" w:hAnsi="Times New Roman" w:cs="Times New Roman"/>
            <w:b/>
            <w:bCs/>
            <w:noProof/>
            <w:color w:val="0000FF"/>
            <w:spacing w:val="-1"/>
            <w:kern w:val="32"/>
            <w:u w:val="single"/>
            <w14:ligatures w14:val="none"/>
          </w:rPr>
          <w:t>но</w:t>
        </w:r>
        <w:r w:rsidRPr="00132D19">
          <w:rPr>
            <w:rFonts w:ascii="Times New Roman" w:eastAsia="Calibri" w:hAnsi="Times New Roman" w:cs="Times New Roman"/>
            <w:b/>
            <w:bCs/>
            <w:noProof/>
            <w:color w:val="0000FF"/>
            <w:spacing w:val="1"/>
            <w:kern w:val="32"/>
            <w:u w:val="single"/>
            <w14:ligatures w14:val="none"/>
          </w:rPr>
          <w:t>сит</w:t>
        </w:r>
        <w:r w:rsidRPr="00132D19">
          <w:rPr>
            <w:rFonts w:ascii="Times New Roman" w:eastAsia="Calibri" w:hAnsi="Times New Roman" w:cs="Times New Roman"/>
            <w:b/>
            <w:bCs/>
            <w:noProof/>
            <w:color w:val="0000FF"/>
            <w:spacing w:val="-2"/>
            <w:kern w:val="32"/>
            <w:u w:val="single"/>
            <w14:ligatures w14:val="none"/>
          </w:rPr>
          <w:t>е</w:t>
        </w:r>
        <w:r w:rsidRPr="00132D19">
          <w:rPr>
            <w:rFonts w:ascii="Times New Roman" w:eastAsia="Calibri" w:hAnsi="Times New Roman" w:cs="Times New Roman"/>
            <w:b/>
            <w:bCs/>
            <w:noProof/>
            <w:color w:val="0000FF"/>
            <w:spacing w:val="1"/>
            <w:kern w:val="32"/>
            <w:u w:val="single"/>
            <w14:ligatures w14:val="none"/>
          </w:rPr>
          <w:t>ль</w:t>
        </w:r>
        <w:r w:rsidRPr="00132D19">
          <w:rPr>
            <w:rFonts w:ascii="Times New Roman" w:eastAsia="Calibri" w:hAnsi="Times New Roman" w:cs="Times New Roman"/>
            <w:b/>
            <w:bCs/>
            <w:noProof/>
            <w:color w:val="0000FF"/>
            <w:spacing w:val="3"/>
            <w:kern w:val="32"/>
            <w:u w:val="single"/>
            <w14:ligatures w14:val="none"/>
          </w:rPr>
          <w:t xml:space="preserve"> </w:t>
        </w:r>
        <w:r w:rsidRPr="00132D19">
          <w:rPr>
            <w:rFonts w:ascii="Times New Roman" w:eastAsia="Calibri" w:hAnsi="Times New Roman" w:cs="Times New Roman"/>
            <w:b/>
            <w:bCs/>
            <w:noProof/>
            <w:color w:val="0000FF"/>
            <w:spacing w:val="1"/>
            <w:kern w:val="32"/>
            <w:u w:val="single"/>
            <w14:ligatures w14:val="none"/>
          </w:rPr>
          <w:t xml:space="preserve">в </w:t>
        </w:r>
        <w:r w:rsidRPr="00132D19">
          <w:rPr>
            <w:rFonts w:ascii="Times New Roman" w:eastAsia="Calibri" w:hAnsi="Times New Roman" w:cs="Times New Roman"/>
            <w:b/>
            <w:bCs/>
            <w:noProof/>
            <w:color w:val="0000FF"/>
            <w:spacing w:val="-8"/>
            <w:kern w:val="32"/>
            <w:u w:val="single"/>
            <w14:ligatures w14:val="none"/>
          </w:rPr>
          <w:t>у</w:t>
        </w:r>
        <w:r w:rsidRPr="00132D19">
          <w:rPr>
            <w:rFonts w:ascii="Times New Roman" w:eastAsia="Calibri" w:hAnsi="Times New Roman" w:cs="Times New Roman"/>
            <w:b/>
            <w:bCs/>
            <w:noProof/>
            <w:color w:val="0000FF"/>
            <w:spacing w:val="1"/>
            <w:kern w:val="32"/>
            <w:u w:val="single"/>
            <w14:ligatures w14:val="none"/>
          </w:rPr>
          <w:t>с</w:t>
        </w:r>
        <w:r w:rsidRPr="00132D19">
          <w:rPr>
            <w:rFonts w:ascii="Times New Roman" w:eastAsia="Calibri" w:hAnsi="Times New Roman" w:cs="Times New Roman"/>
            <w:b/>
            <w:bCs/>
            <w:noProof/>
            <w:color w:val="0000FF"/>
            <w:spacing w:val="4"/>
            <w:kern w:val="32"/>
            <w:u w:val="single"/>
            <w14:ligatures w14:val="none"/>
          </w:rPr>
          <w:t>т</w:t>
        </w:r>
        <w:r w:rsidRPr="00132D19">
          <w:rPr>
            <w:rFonts w:ascii="Times New Roman" w:eastAsia="Calibri" w:hAnsi="Times New Roman" w:cs="Times New Roman"/>
            <w:b/>
            <w:bCs/>
            <w:noProof/>
            <w:color w:val="0000FF"/>
            <w:spacing w:val="1"/>
            <w:kern w:val="32"/>
            <w:u w:val="single"/>
            <w14:ligatures w14:val="none"/>
          </w:rPr>
          <w:t>а</w:t>
        </w:r>
        <w:r w:rsidRPr="00132D19">
          <w:rPr>
            <w:rFonts w:ascii="Times New Roman" w:eastAsia="Calibri" w:hAnsi="Times New Roman" w:cs="Times New Roman"/>
            <w:b/>
            <w:bCs/>
            <w:noProof/>
            <w:color w:val="0000FF"/>
            <w:spacing w:val="-1"/>
            <w:kern w:val="32"/>
            <w:u w:val="single"/>
            <w14:ligatures w14:val="none"/>
          </w:rPr>
          <w:t>н</w:t>
        </w:r>
        <w:r w:rsidRPr="00132D19">
          <w:rPr>
            <w:rFonts w:ascii="Times New Roman" w:eastAsia="Calibri" w:hAnsi="Times New Roman" w:cs="Times New Roman"/>
            <w:b/>
            <w:bCs/>
            <w:noProof/>
            <w:color w:val="0000FF"/>
            <w:spacing w:val="-6"/>
            <w:kern w:val="32"/>
            <w:u w:val="single"/>
            <w14:ligatures w14:val="none"/>
          </w:rPr>
          <w:t>о</w:t>
        </w:r>
        <w:r w:rsidRPr="00132D19">
          <w:rPr>
            <w:rFonts w:ascii="Times New Roman" w:eastAsia="Calibri" w:hAnsi="Times New Roman" w:cs="Times New Roman"/>
            <w:b/>
            <w:bCs/>
            <w:noProof/>
            <w:color w:val="0000FF"/>
            <w:spacing w:val="-8"/>
            <w:kern w:val="32"/>
            <w:u w:val="single"/>
            <w14:ligatures w14:val="none"/>
          </w:rPr>
          <w:t>в</w:t>
        </w:r>
        <w:r w:rsidRPr="00132D19">
          <w:rPr>
            <w:rFonts w:ascii="Times New Roman" w:eastAsia="Calibri" w:hAnsi="Times New Roman" w:cs="Times New Roman"/>
            <w:b/>
            <w:bCs/>
            <w:noProof/>
            <w:color w:val="0000FF"/>
            <w:spacing w:val="1"/>
            <w:kern w:val="32"/>
            <w:u w:val="single"/>
            <w14:ligatures w14:val="none"/>
          </w:rPr>
          <w:t>лен</w:t>
        </w:r>
        <w:r w:rsidRPr="00132D19">
          <w:rPr>
            <w:rFonts w:ascii="Times New Roman" w:eastAsia="Calibri" w:hAnsi="Times New Roman" w:cs="Times New Roman"/>
            <w:b/>
            <w:bCs/>
            <w:noProof/>
            <w:color w:val="0000FF"/>
            <w:spacing w:val="-2"/>
            <w:kern w:val="32"/>
            <w:u w:val="single"/>
            <w14:ligatures w14:val="none"/>
          </w:rPr>
          <w:t>н</w:t>
        </w:r>
        <w:r w:rsidRPr="00132D19">
          <w:rPr>
            <w:rFonts w:ascii="Times New Roman" w:eastAsia="Calibri" w:hAnsi="Times New Roman" w:cs="Times New Roman"/>
            <w:b/>
            <w:bCs/>
            <w:noProof/>
            <w:color w:val="0000FF"/>
            <w:spacing w:val="-1"/>
            <w:kern w:val="32"/>
            <w:u w:val="single"/>
            <w14:ligatures w14:val="none"/>
          </w:rPr>
          <w:t>ы</w:t>
        </w:r>
        <w:r w:rsidRPr="00132D19">
          <w:rPr>
            <w:rFonts w:ascii="Times New Roman" w:eastAsia="Calibri" w:hAnsi="Times New Roman" w:cs="Times New Roman"/>
            <w:b/>
            <w:bCs/>
            <w:noProof/>
            <w:color w:val="0000FF"/>
            <w:spacing w:val="1"/>
            <w:kern w:val="32"/>
            <w:u w:val="single"/>
            <w14:ligatures w14:val="none"/>
          </w:rPr>
          <w:t>х</w:t>
        </w:r>
        <w:r w:rsidRPr="00132D19">
          <w:rPr>
            <w:rFonts w:ascii="Times New Roman" w:eastAsia="Calibri" w:hAnsi="Times New Roman" w:cs="Times New Roman"/>
            <w:b/>
            <w:bCs/>
            <w:noProof/>
            <w:color w:val="0000FF"/>
            <w:spacing w:val="2"/>
            <w:kern w:val="32"/>
            <w:u w:val="single"/>
            <w14:ligatures w14:val="none"/>
          </w:rPr>
          <w:t xml:space="preserve"> </w:t>
        </w:r>
        <w:r w:rsidRPr="00132D19">
          <w:rPr>
            <w:rFonts w:ascii="Times New Roman" w:eastAsia="Calibri" w:hAnsi="Times New Roman" w:cs="Times New Roman"/>
            <w:b/>
            <w:bCs/>
            <w:noProof/>
            <w:color w:val="0000FF"/>
            <w:spacing w:val="1"/>
            <w:kern w:val="32"/>
            <w:u w:val="single"/>
            <w14:ligatures w14:val="none"/>
          </w:rPr>
          <w:t>гран</w:t>
        </w:r>
        <w:r w:rsidRPr="00132D19">
          <w:rPr>
            <w:rFonts w:ascii="Times New Roman" w:eastAsia="Calibri" w:hAnsi="Times New Roman" w:cs="Times New Roman"/>
            <w:b/>
            <w:bCs/>
            <w:noProof/>
            <w:color w:val="0000FF"/>
            <w:spacing w:val="-1"/>
            <w:kern w:val="32"/>
            <w:u w:val="single"/>
            <w14:ligatures w14:val="none"/>
          </w:rPr>
          <w:t>иц</w:t>
        </w:r>
        <w:r w:rsidRPr="00132D19">
          <w:rPr>
            <w:rFonts w:ascii="Times New Roman" w:eastAsia="Calibri" w:hAnsi="Times New Roman" w:cs="Times New Roman"/>
            <w:b/>
            <w:bCs/>
            <w:noProof/>
            <w:color w:val="0000FF"/>
            <w:spacing w:val="1"/>
            <w:kern w:val="32"/>
            <w:u w:val="single"/>
            <w14:ligatures w14:val="none"/>
          </w:rPr>
          <w:t>ах</w:t>
        </w:r>
        <w:r w:rsidRPr="00132D19">
          <w:rPr>
            <w:rFonts w:ascii="Times New Roman" w:eastAsia="Calibri" w:hAnsi="Times New Roman" w:cs="Times New Roman"/>
            <w:b/>
            <w:bCs/>
            <w:noProof/>
            <w:color w:val="0000FF"/>
            <w:spacing w:val="2"/>
            <w:kern w:val="32"/>
            <w:u w:val="single"/>
            <w14:ligatures w14:val="none"/>
          </w:rPr>
          <w:t xml:space="preserve"> </w:t>
        </w:r>
        <w:r w:rsidRPr="00132D19">
          <w:rPr>
            <w:rFonts w:ascii="Times New Roman" w:eastAsia="Calibri" w:hAnsi="Times New Roman" w:cs="Times New Roman"/>
            <w:b/>
            <w:bCs/>
            <w:noProof/>
            <w:color w:val="0000FF"/>
            <w:spacing w:val="-1"/>
            <w:kern w:val="32"/>
            <w:u w:val="single"/>
            <w14:ligatures w14:val="none"/>
          </w:rPr>
          <w:t>т</w:t>
        </w:r>
        <w:r w:rsidRPr="00132D19">
          <w:rPr>
            <w:rFonts w:ascii="Times New Roman" w:eastAsia="Calibri" w:hAnsi="Times New Roman" w:cs="Times New Roman"/>
            <w:b/>
            <w:bCs/>
            <w:noProof/>
            <w:color w:val="0000FF"/>
            <w:spacing w:val="1"/>
            <w:kern w:val="32"/>
            <w:u w:val="single"/>
            <w14:ligatures w14:val="none"/>
          </w:rPr>
          <w:t>ерр</w:t>
        </w:r>
        <w:r w:rsidRPr="00132D19">
          <w:rPr>
            <w:rFonts w:ascii="Times New Roman" w:eastAsia="Calibri" w:hAnsi="Times New Roman" w:cs="Times New Roman"/>
            <w:b/>
            <w:bCs/>
            <w:noProof/>
            <w:color w:val="0000FF"/>
            <w:spacing w:val="-1"/>
            <w:kern w:val="32"/>
            <w:u w:val="single"/>
            <w14:ligatures w14:val="none"/>
          </w:rPr>
          <w:t>и</w:t>
        </w:r>
        <w:r w:rsidRPr="00132D19">
          <w:rPr>
            <w:rFonts w:ascii="Times New Roman" w:eastAsia="Calibri" w:hAnsi="Times New Roman" w:cs="Times New Roman"/>
            <w:b/>
            <w:bCs/>
            <w:noProof/>
            <w:color w:val="0000FF"/>
            <w:spacing w:val="-6"/>
            <w:kern w:val="32"/>
            <w:u w:val="single"/>
            <w14:ligatures w14:val="none"/>
          </w:rPr>
          <w:t>т</w:t>
        </w:r>
        <w:r w:rsidRPr="00132D19">
          <w:rPr>
            <w:rFonts w:ascii="Times New Roman" w:eastAsia="Calibri" w:hAnsi="Times New Roman" w:cs="Times New Roman"/>
            <w:b/>
            <w:bCs/>
            <w:noProof/>
            <w:color w:val="0000FF"/>
            <w:spacing w:val="1"/>
            <w:kern w:val="32"/>
            <w:u w:val="single"/>
            <w14:ligatures w14:val="none"/>
          </w:rPr>
          <w:t>о</w:t>
        </w:r>
        <w:r w:rsidRPr="00132D19">
          <w:rPr>
            <w:rFonts w:ascii="Times New Roman" w:eastAsia="Calibri" w:hAnsi="Times New Roman" w:cs="Times New Roman"/>
            <w:b/>
            <w:bCs/>
            <w:noProof/>
            <w:color w:val="0000FF"/>
            <w:spacing w:val="-3"/>
            <w:kern w:val="32"/>
            <w:u w:val="single"/>
            <w14:ligatures w14:val="none"/>
          </w:rPr>
          <w:t>р</w:t>
        </w:r>
        <w:r w:rsidRPr="00132D19">
          <w:rPr>
            <w:rFonts w:ascii="Times New Roman" w:eastAsia="Calibri" w:hAnsi="Times New Roman" w:cs="Times New Roman"/>
            <w:b/>
            <w:bCs/>
            <w:noProof/>
            <w:color w:val="0000FF"/>
            <w:spacing w:val="-1"/>
            <w:kern w:val="32"/>
            <w:u w:val="single"/>
            <w14:ligatures w14:val="none"/>
          </w:rPr>
          <w:t>и</w:t>
        </w:r>
        <w:r w:rsidRPr="00132D19">
          <w:rPr>
            <w:rFonts w:ascii="Times New Roman" w:eastAsia="Calibri" w:hAnsi="Times New Roman" w:cs="Times New Roman"/>
            <w:b/>
            <w:bCs/>
            <w:noProof/>
            <w:color w:val="0000FF"/>
            <w:spacing w:val="1"/>
            <w:kern w:val="32"/>
            <w:u w:val="single"/>
            <w14:ligatures w14:val="none"/>
          </w:rPr>
          <w:t>и поселения</w:t>
        </w:r>
        <w:r w:rsidRPr="00132D19">
          <w:rPr>
            <w:rFonts w:ascii="Times New Roman" w:eastAsia="Calibri" w:hAnsi="Times New Roman" w:cs="Times New Roman"/>
            <w:b/>
            <w:bCs/>
            <w:noProof/>
            <w:webHidden/>
            <w:spacing w:val="1"/>
            <w:kern w:val="32"/>
            <w14:ligatures w14:val="none"/>
          </w:rPr>
          <w:tab/>
        </w:r>
        <w:r w:rsidRPr="00132D19">
          <w:rPr>
            <w:rFonts w:ascii="Times New Roman" w:eastAsia="Calibri" w:hAnsi="Times New Roman" w:cs="Times New Roman"/>
            <w:b/>
            <w:bCs/>
            <w:noProof/>
            <w:webHidden/>
            <w:spacing w:val="1"/>
            <w:kern w:val="32"/>
            <w14:ligatures w14:val="none"/>
          </w:rPr>
          <w:fldChar w:fldCharType="begin"/>
        </w:r>
        <w:r w:rsidRPr="00132D19">
          <w:rPr>
            <w:rFonts w:ascii="Times New Roman" w:eastAsia="Calibri" w:hAnsi="Times New Roman" w:cs="Times New Roman"/>
            <w:b/>
            <w:bCs/>
            <w:noProof/>
            <w:webHidden/>
            <w:spacing w:val="1"/>
            <w:kern w:val="32"/>
            <w14:ligatures w14:val="none"/>
          </w:rPr>
          <w:instrText xml:space="preserve"> PAGEREF _Toc33180925 \h </w:instrText>
        </w:r>
        <w:r w:rsidRPr="00132D19">
          <w:rPr>
            <w:rFonts w:ascii="Times New Roman" w:eastAsia="Calibri" w:hAnsi="Times New Roman" w:cs="Times New Roman"/>
            <w:b/>
            <w:bCs/>
            <w:noProof/>
            <w:webHidden/>
            <w:spacing w:val="1"/>
            <w:kern w:val="32"/>
            <w14:ligatures w14:val="none"/>
          </w:rPr>
        </w:r>
        <w:r w:rsidRPr="00132D19">
          <w:rPr>
            <w:rFonts w:ascii="Times New Roman" w:eastAsia="Calibri" w:hAnsi="Times New Roman" w:cs="Times New Roman"/>
            <w:b/>
            <w:bCs/>
            <w:noProof/>
            <w:webHidden/>
            <w:spacing w:val="1"/>
            <w:kern w:val="32"/>
            <w14:ligatures w14:val="none"/>
          </w:rPr>
          <w:fldChar w:fldCharType="separate"/>
        </w:r>
        <w:r w:rsidR="00FE5365">
          <w:rPr>
            <w:rFonts w:ascii="Times New Roman" w:eastAsia="Calibri" w:hAnsi="Times New Roman" w:cs="Times New Roman"/>
            <w:b/>
            <w:bCs/>
            <w:noProof/>
            <w:webHidden/>
            <w:spacing w:val="1"/>
            <w:kern w:val="32"/>
            <w14:ligatures w14:val="none"/>
          </w:rPr>
          <w:t>10</w:t>
        </w:r>
        <w:r w:rsidRPr="00132D19">
          <w:rPr>
            <w:rFonts w:ascii="Times New Roman" w:eastAsia="Calibri" w:hAnsi="Times New Roman" w:cs="Times New Roman"/>
            <w:b/>
            <w:bCs/>
            <w:noProof/>
            <w:webHidden/>
            <w:spacing w:val="1"/>
            <w:kern w:val="32"/>
            <w14:ligatures w14:val="none"/>
          </w:rPr>
          <w:fldChar w:fldCharType="end"/>
        </w:r>
      </w:hyperlink>
    </w:p>
    <w:p w14:paraId="23F34C15" w14:textId="54A68B8B" w:rsidR="00132D19" w:rsidRPr="00132D19" w:rsidRDefault="00000000" w:rsidP="00132D19">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26" w:history="1">
        <w:r w:rsidR="00132D19" w:rsidRPr="00132D19">
          <w:rPr>
            <w:rFonts w:ascii="Times New Roman" w:eastAsia="Calibri" w:hAnsi="Times New Roman" w:cs="Times New Roman"/>
            <w:noProof/>
            <w:color w:val="0000FF"/>
            <w:kern w:val="0"/>
            <w:u w:val="single"/>
            <w14:ligatures w14:val="none"/>
          </w:rPr>
          <w:t xml:space="preserve">1.1.   </w:t>
        </w:r>
        <w:r w:rsidR="00132D19" w:rsidRPr="00132D19">
          <w:rPr>
            <w:rFonts w:ascii="Times New Roman" w:eastAsia="Calibri" w:hAnsi="Times New Roman" w:cs="Times New Roman"/>
            <w:noProof/>
            <w:color w:val="0000FF"/>
            <w:spacing w:val="58"/>
            <w:kern w:val="0"/>
            <w:u w:val="single"/>
            <w14:ligatures w14:val="none"/>
          </w:rPr>
          <w:t xml:space="preserve"> </w:t>
        </w:r>
        <w:r w:rsidR="00132D19" w:rsidRPr="00132D19">
          <w:rPr>
            <w:rFonts w:ascii="Times New Roman" w:eastAsia="Calibri" w:hAnsi="Times New Roman" w:cs="Times New Roman"/>
            <w:noProof/>
            <w:color w:val="0000FF"/>
            <w:kern w:val="0"/>
            <w:u w:val="single"/>
            <w14:ligatures w14:val="none"/>
          </w:rPr>
          <w:t>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на каждый год первого 5-летнего периода и на последующие 5-летние периоды (далее этапы)</w:t>
        </w:r>
        <w:r w:rsidR="00132D19" w:rsidRPr="00132D19">
          <w:rPr>
            <w:rFonts w:ascii="Times New Roman" w:eastAsia="Calibri" w:hAnsi="Times New Roman" w:cs="Times New Roman"/>
            <w:noProof/>
            <w:webHidden/>
            <w:kern w:val="0"/>
            <w14:ligatures w14:val="none"/>
          </w:rPr>
          <w:tab/>
        </w:r>
        <w:r w:rsidR="00132D19" w:rsidRPr="00132D19">
          <w:rPr>
            <w:rFonts w:ascii="Times New Roman" w:eastAsia="Calibri" w:hAnsi="Times New Roman" w:cs="Times New Roman"/>
            <w:noProof/>
            <w:webHidden/>
            <w:kern w:val="0"/>
            <w14:ligatures w14:val="none"/>
          </w:rPr>
          <w:fldChar w:fldCharType="begin"/>
        </w:r>
        <w:r w:rsidR="00132D19" w:rsidRPr="00132D19">
          <w:rPr>
            <w:rFonts w:ascii="Times New Roman" w:eastAsia="Calibri" w:hAnsi="Times New Roman" w:cs="Times New Roman"/>
            <w:noProof/>
            <w:webHidden/>
            <w:kern w:val="0"/>
            <w14:ligatures w14:val="none"/>
          </w:rPr>
          <w:instrText xml:space="preserve"> PAGEREF _Toc33180926 \h </w:instrText>
        </w:r>
        <w:r w:rsidR="00132D19" w:rsidRPr="00132D19">
          <w:rPr>
            <w:rFonts w:ascii="Times New Roman" w:eastAsia="Calibri" w:hAnsi="Times New Roman" w:cs="Times New Roman"/>
            <w:noProof/>
            <w:webHidden/>
            <w:kern w:val="0"/>
            <w14:ligatures w14:val="none"/>
          </w:rPr>
        </w:r>
        <w:r w:rsidR="00132D19" w:rsidRPr="00132D19">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10</w:t>
        </w:r>
        <w:r w:rsidR="00132D19" w:rsidRPr="00132D19">
          <w:rPr>
            <w:rFonts w:ascii="Times New Roman" w:eastAsia="Calibri" w:hAnsi="Times New Roman" w:cs="Times New Roman"/>
            <w:noProof/>
            <w:webHidden/>
            <w:kern w:val="0"/>
            <w14:ligatures w14:val="none"/>
          </w:rPr>
          <w:fldChar w:fldCharType="end"/>
        </w:r>
      </w:hyperlink>
    </w:p>
    <w:p w14:paraId="47BA965F" w14:textId="17EABE24" w:rsidR="00132D19" w:rsidRPr="00132D19" w:rsidRDefault="00000000" w:rsidP="00132D19">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27" w:history="1">
        <w:r w:rsidR="00132D19" w:rsidRPr="00132D19">
          <w:rPr>
            <w:rFonts w:ascii="Times New Roman" w:eastAsia="Calibri" w:hAnsi="Times New Roman" w:cs="Times New Roman"/>
            <w:noProof/>
            <w:color w:val="0000FF"/>
            <w:kern w:val="0"/>
            <w:u w:val="single"/>
            <w14:ligatures w14:val="none"/>
          </w:rPr>
          <w:t>1.2.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r w:rsidR="00132D19" w:rsidRPr="00132D19">
          <w:rPr>
            <w:rFonts w:ascii="Times New Roman" w:eastAsia="Calibri" w:hAnsi="Times New Roman" w:cs="Times New Roman"/>
            <w:noProof/>
            <w:webHidden/>
            <w:kern w:val="0"/>
            <w14:ligatures w14:val="none"/>
          </w:rPr>
          <w:tab/>
        </w:r>
        <w:r w:rsidR="00132D19" w:rsidRPr="00132D19">
          <w:rPr>
            <w:rFonts w:ascii="Times New Roman" w:eastAsia="Calibri" w:hAnsi="Times New Roman" w:cs="Times New Roman"/>
            <w:noProof/>
            <w:webHidden/>
            <w:kern w:val="0"/>
            <w14:ligatures w14:val="none"/>
          </w:rPr>
          <w:fldChar w:fldCharType="begin"/>
        </w:r>
        <w:r w:rsidR="00132D19" w:rsidRPr="00132D19">
          <w:rPr>
            <w:rFonts w:ascii="Times New Roman" w:eastAsia="Calibri" w:hAnsi="Times New Roman" w:cs="Times New Roman"/>
            <w:noProof/>
            <w:webHidden/>
            <w:kern w:val="0"/>
            <w14:ligatures w14:val="none"/>
          </w:rPr>
          <w:instrText xml:space="preserve"> PAGEREF _Toc33180927 \h </w:instrText>
        </w:r>
        <w:r w:rsidR="00132D19" w:rsidRPr="00132D19">
          <w:rPr>
            <w:rFonts w:ascii="Times New Roman" w:eastAsia="Calibri" w:hAnsi="Times New Roman" w:cs="Times New Roman"/>
            <w:noProof/>
            <w:webHidden/>
            <w:kern w:val="0"/>
            <w14:ligatures w14:val="none"/>
          </w:rPr>
        </w:r>
        <w:r w:rsidR="00132D19" w:rsidRPr="00132D19">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10</w:t>
        </w:r>
        <w:r w:rsidR="00132D19" w:rsidRPr="00132D19">
          <w:rPr>
            <w:rFonts w:ascii="Times New Roman" w:eastAsia="Calibri" w:hAnsi="Times New Roman" w:cs="Times New Roman"/>
            <w:noProof/>
            <w:webHidden/>
            <w:kern w:val="0"/>
            <w14:ligatures w14:val="none"/>
          </w:rPr>
          <w:fldChar w:fldCharType="end"/>
        </w:r>
      </w:hyperlink>
    </w:p>
    <w:p w14:paraId="5C27A50F" w14:textId="772D8704" w:rsidR="00132D19" w:rsidRPr="00132D19" w:rsidRDefault="00000000" w:rsidP="00132D19">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28" w:history="1">
        <w:r w:rsidR="00132D19" w:rsidRPr="00132D19">
          <w:rPr>
            <w:rFonts w:ascii="Times New Roman" w:eastAsia="Calibri" w:hAnsi="Times New Roman" w:cs="Times New Roman"/>
            <w:noProof/>
            <w:color w:val="0000FF"/>
            <w:kern w:val="0"/>
            <w:u w:val="single"/>
            <w14:ligatures w14:val="none"/>
          </w:rPr>
          <w:t>1.3.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00132D19" w:rsidRPr="00132D19">
          <w:rPr>
            <w:rFonts w:ascii="Times New Roman" w:eastAsia="Calibri" w:hAnsi="Times New Roman" w:cs="Times New Roman"/>
            <w:noProof/>
            <w:webHidden/>
            <w:kern w:val="0"/>
            <w14:ligatures w14:val="none"/>
          </w:rPr>
          <w:tab/>
        </w:r>
        <w:r w:rsidR="00132D19" w:rsidRPr="00132D19">
          <w:rPr>
            <w:rFonts w:ascii="Times New Roman" w:eastAsia="Calibri" w:hAnsi="Times New Roman" w:cs="Times New Roman"/>
            <w:noProof/>
            <w:webHidden/>
            <w:kern w:val="0"/>
            <w14:ligatures w14:val="none"/>
          </w:rPr>
          <w:fldChar w:fldCharType="begin"/>
        </w:r>
        <w:r w:rsidR="00132D19" w:rsidRPr="00132D19">
          <w:rPr>
            <w:rFonts w:ascii="Times New Roman" w:eastAsia="Calibri" w:hAnsi="Times New Roman" w:cs="Times New Roman"/>
            <w:noProof/>
            <w:webHidden/>
            <w:kern w:val="0"/>
            <w14:ligatures w14:val="none"/>
          </w:rPr>
          <w:instrText xml:space="preserve"> PAGEREF _Toc33180928 \h </w:instrText>
        </w:r>
        <w:r w:rsidR="00132D19" w:rsidRPr="00132D19">
          <w:rPr>
            <w:rFonts w:ascii="Times New Roman" w:eastAsia="Calibri" w:hAnsi="Times New Roman" w:cs="Times New Roman"/>
            <w:noProof/>
            <w:webHidden/>
            <w:kern w:val="0"/>
            <w14:ligatures w14:val="none"/>
          </w:rPr>
        </w:r>
        <w:r w:rsidR="00132D19" w:rsidRPr="00132D19">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14</w:t>
        </w:r>
        <w:r w:rsidR="00132D19" w:rsidRPr="00132D19">
          <w:rPr>
            <w:rFonts w:ascii="Times New Roman" w:eastAsia="Calibri" w:hAnsi="Times New Roman" w:cs="Times New Roman"/>
            <w:noProof/>
            <w:webHidden/>
            <w:kern w:val="0"/>
            <w14:ligatures w14:val="none"/>
          </w:rPr>
          <w:fldChar w:fldCharType="end"/>
        </w:r>
      </w:hyperlink>
    </w:p>
    <w:p w14:paraId="77F41586" w14:textId="58F4F848" w:rsidR="00132D19" w:rsidRPr="00132D19" w:rsidRDefault="00000000" w:rsidP="00132D19">
      <w:pPr>
        <w:tabs>
          <w:tab w:val="right" w:leader="dot" w:pos="9850"/>
        </w:tabs>
        <w:spacing w:after="200" w:line="276" w:lineRule="auto"/>
        <w:rPr>
          <w:rFonts w:ascii="Calibri" w:eastAsia="Times New Roman" w:hAnsi="Calibri" w:cs="Times New Roman"/>
          <w:b/>
          <w:bCs/>
          <w:noProof/>
          <w:spacing w:val="1"/>
          <w:kern w:val="32"/>
          <w:lang w:eastAsia="ru-RU"/>
          <w14:ligatures w14:val="none"/>
        </w:rPr>
      </w:pPr>
      <w:hyperlink w:anchor="_Toc33180929" w:history="1">
        <w:r w:rsidR="00132D19" w:rsidRPr="00132D19">
          <w:rPr>
            <w:rFonts w:ascii="Times New Roman" w:eastAsia="Calibri" w:hAnsi="Times New Roman" w:cs="Times New Roman"/>
            <w:b/>
            <w:bCs/>
            <w:noProof/>
            <w:color w:val="0000FF"/>
            <w:spacing w:val="-1"/>
            <w:kern w:val="32"/>
            <w:u w:val="single"/>
            <w14:ligatures w14:val="none"/>
          </w:rPr>
          <w:t>Г</w:t>
        </w:r>
        <w:r w:rsidR="00132D19" w:rsidRPr="00132D19">
          <w:rPr>
            <w:rFonts w:ascii="Times New Roman" w:eastAsia="Calibri" w:hAnsi="Times New Roman" w:cs="Times New Roman"/>
            <w:b/>
            <w:bCs/>
            <w:noProof/>
            <w:color w:val="0000FF"/>
            <w:spacing w:val="1"/>
            <w:kern w:val="32"/>
            <w:u w:val="single"/>
            <w14:ligatures w14:val="none"/>
          </w:rPr>
          <w:t>ла</w:t>
        </w:r>
        <w:r w:rsidR="00132D19" w:rsidRPr="00132D19">
          <w:rPr>
            <w:rFonts w:ascii="Times New Roman" w:eastAsia="Calibri" w:hAnsi="Times New Roman" w:cs="Times New Roman"/>
            <w:b/>
            <w:bCs/>
            <w:noProof/>
            <w:color w:val="0000FF"/>
            <w:spacing w:val="-3"/>
            <w:kern w:val="32"/>
            <w:u w:val="single"/>
            <w14:ligatures w14:val="none"/>
          </w:rPr>
          <w:t>в</w:t>
        </w:r>
        <w:r w:rsidR="00132D19" w:rsidRPr="00132D19">
          <w:rPr>
            <w:rFonts w:ascii="Times New Roman" w:eastAsia="Calibri" w:hAnsi="Times New Roman" w:cs="Times New Roman"/>
            <w:b/>
            <w:bCs/>
            <w:noProof/>
            <w:color w:val="0000FF"/>
            <w:spacing w:val="1"/>
            <w:kern w:val="32"/>
            <w:u w:val="single"/>
            <w14:ligatures w14:val="none"/>
          </w:rPr>
          <w:t>а 2. Перс</w:t>
        </w:r>
        <w:r w:rsidR="00132D19" w:rsidRPr="00132D19">
          <w:rPr>
            <w:rFonts w:ascii="Times New Roman" w:eastAsia="Calibri" w:hAnsi="Times New Roman" w:cs="Times New Roman"/>
            <w:b/>
            <w:bCs/>
            <w:noProof/>
            <w:color w:val="0000FF"/>
            <w:spacing w:val="-1"/>
            <w:kern w:val="32"/>
            <w:u w:val="single"/>
            <w14:ligatures w14:val="none"/>
          </w:rPr>
          <w:t>п</w:t>
        </w:r>
        <w:r w:rsidR="00132D19" w:rsidRPr="00132D19">
          <w:rPr>
            <w:rFonts w:ascii="Times New Roman" w:eastAsia="Calibri" w:hAnsi="Times New Roman" w:cs="Times New Roman"/>
            <w:b/>
            <w:bCs/>
            <w:noProof/>
            <w:color w:val="0000FF"/>
            <w:spacing w:val="1"/>
            <w:kern w:val="32"/>
            <w:u w:val="single"/>
            <w14:ligatures w14:val="none"/>
          </w:rPr>
          <w:t>екти</w:t>
        </w:r>
        <w:r w:rsidR="00132D19" w:rsidRPr="00132D19">
          <w:rPr>
            <w:rFonts w:ascii="Times New Roman" w:eastAsia="Calibri" w:hAnsi="Times New Roman" w:cs="Times New Roman"/>
            <w:b/>
            <w:bCs/>
            <w:noProof/>
            <w:color w:val="0000FF"/>
            <w:spacing w:val="-1"/>
            <w:kern w:val="32"/>
            <w:u w:val="single"/>
            <w14:ligatures w14:val="none"/>
          </w:rPr>
          <w:t>вны</w:t>
        </w:r>
        <w:r w:rsidR="00132D19" w:rsidRPr="00132D19">
          <w:rPr>
            <w:rFonts w:ascii="Times New Roman" w:eastAsia="Calibri" w:hAnsi="Times New Roman" w:cs="Times New Roman"/>
            <w:b/>
            <w:bCs/>
            <w:noProof/>
            <w:color w:val="0000FF"/>
            <w:spacing w:val="1"/>
            <w:kern w:val="32"/>
            <w:u w:val="single"/>
            <w14:ligatures w14:val="none"/>
          </w:rPr>
          <w:t>е</w:t>
        </w:r>
        <w:r w:rsidR="00132D19" w:rsidRPr="00132D19">
          <w:rPr>
            <w:rFonts w:ascii="Times New Roman" w:eastAsia="Calibri" w:hAnsi="Times New Roman" w:cs="Times New Roman"/>
            <w:b/>
            <w:bCs/>
            <w:noProof/>
            <w:color w:val="0000FF"/>
            <w:spacing w:val="47"/>
            <w:kern w:val="32"/>
            <w:u w:val="single"/>
            <w14:ligatures w14:val="none"/>
          </w:rPr>
          <w:t xml:space="preserve"> </w:t>
        </w:r>
        <w:r w:rsidR="00132D19" w:rsidRPr="00132D19">
          <w:rPr>
            <w:rFonts w:ascii="Times New Roman" w:eastAsia="Calibri" w:hAnsi="Times New Roman" w:cs="Times New Roman"/>
            <w:b/>
            <w:bCs/>
            <w:noProof/>
            <w:color w:val="0000FF"/>
            <w:spacing w:val="1"/>
            <w:kern w:val="32"/>
            <w:u w:val="single"/>
            <w14:ligatures w14:val="none"/>
          </w:rPr>
          <w:t>бала</w:t>
        </w:r>
        <w:r w:rsidR="00132D19" w:rsidRPr="00132D19">
          <w:rPr>
            <w:rFonts w:ascii="Times New Roman" w:eastAsia="Calibri" w:hAnsi="Times New Roman" w:cs="Times New Roman"/>
            <w:b/>
            <w:bCs/>
            <w:noProof/>
            <w:color w:val="0000FF"/>
            <w:spacing w:val="-1"/>
            <w:kern w:val="32"/>
            <w:u w:val="single"/>
            <w14:ligatures w14:val="none"/>
          </w:rPr>
          <w:t>н</w:t>
        </w:r>
        <w:r w:rsidR="00132D19" w:rsidRPr="00132D19">
          <w:rPr>
            <w:rFonts w:ascii="Times New Roman" w:eastAsia="Calibri" w:hAnsi="Times New Roman" w:cs="Times New Roman"/>
            <w:b/>
            <w:bCs/>
            <w:noProof/>
            <w:color w:val="0000FF"/>
            <w:spacing w:val="1"/>
            <w:kern w:val="32"/>
            <w:u w:val="single"/>
            <w14:ligatures w14:val="none"/>
          </w:rPr>
          <w:t>сы</w:t>
        </w:r>
        <w:r w:rsidR="00132D19" w:rsidRPr="00132D19">
          <w:rPr>
            <w:rFonts w:ascii="Times New Roman" w:eastAsia="Calibri" w:hAnsi="Times New Roman" w:cs="Times New Roman"/>
            <w:b/>
            <w:bCs/>
            <w:noProof/>
            <w:color w:val="0000FF"/>
            <w:spacing w:val="47"/>
            <w:kern w:val="32"/>
            <w:u w:val="single"/>
            <w14:ligatures w14:val="none"/>
          </w:rPr>
          <w:t xml:space="preserve"> </w:t>
        </w:r>
        <w:r w:rsidR="00132D19" w:rsidRPr="00132D19">
          <w:rPr>
            <w:rFonts w:ascii="Times New Roman" w:eastAsia="Calibri" w:hAnsi="Times New Roman" w:cs="Times New Roman"/>
            <w:b/>
            <w:bCs/>
            <w:noProof/>
            <w:color w:val="0000FF"/>
            <w:spacing w:val="1"/>
            <w:kern w:val="32"/>
            <w:u w:val="single"/>
            <w14:ligatures w14:val="none"/>
          </w:rPr>
          <w:t>располагаемой тепловой</w:t>
        </w:r>
        <w:r w:rsidR="00132D19" w:rsidRPr="00132D19">
          <w:rPr>
            <w:rFonts w:ascii="Times New Roman" w:eastAsia="Calibri" w:hAnsi="Times New Roman" w:cs="Times New Roman"/>
            <w:b/>
            <w:bCs/>
            <w:noProof/>
            <w:color w:val="0000FF"/>
            <w:spacing w:val="49"/>
            <w:kern w:val="32"/>
            <w:u w:val="single"/>
            <w14:ligatures w14:val="none"/>
          </w:rPr>
          <w:t xml:space="preserve"> </w:t>
        </w:r>
        <w:r w:rsidR="00132D19" w:rsidRPr="00132D19">
          <w:rPr>
            <w:rFonts w:ascii="Times New Roman" w:eastAsia="Calibri" w:hAnsi="Times New Roman" w:cs="Times New Roman"/>
            <w:b/>
            <w:bCs/>
            <w:noProof/>
            <w:color w:val="0000FF"/>
            <w:spacing w:val="-6"/>
            <w:kern w:val="32"/>
            <w:u w:val="single"/>
            <w14:ligatures w14:val="none"/>
          </w:rPr>
          <w:t>м</w:t>
        </w:r>
        <w:r w:rsidR="00132D19" w:rsidRPr="00132D19">
          <w:rPr>
            <w:rFonts w:ascii="Times New Roman" w:eastAsia="Calibri" w:hAnsi="Times New Roman" w:cs="Times New Roman"/>
            <w:b/>
            <w:bCs/>
            <w:noProof/>
            <w:color w:val="0000FF"/>
            <w:spacing w:val="1"/>
            <w:kern w:val="32"/>
            <w:u w:val="single"/>
            <w14:ligatures w14:val="none"/>
          </w:rPr>
          <w:t>о</w:t>
        </w:r>
        <w:r w:rsidR="00132D19" w:rsidRPr="00132D19">
          <w:rPr>
            <w:rFonts w:ascii="Times New Roman" w:eastAsia="Calibri" w:hAnsi="Times New Roman" w:cs="Times New Roman"/>
            <w:b/>
            <w:bCs/>
            <w:noProof/>
            <w:color w:val="0000FF"/>
            <w:spacing w:val="-2"/>
            <w:kern w:val="32"/>
            <w:u w:val="single"/>
            <w14:ligatures w14:val="none"/>
          </w:rPr>
          <w:t>щ</w:t>
        </w:r>
        <w:r w:rsidR="00132D19" w:rsidRPr="00132D19">
          <w:rPr>
            <w:rFonts w:ascii="Times New Roman" w:eastAsia="Calibri" w:hAnsi="Times New Roman" w:cs="Times New Roman"/>
            <w:b/>
            <w:bCs/>
            <w:noProof/>
            <w:color w:val="0000FF"/>
            <w:spacing w:val="-1"/>
            <w:kern w:val="32"/>
            <w:u w:val="single"/>
            <w14:ligatures w14:val="none"/>
          </w:rPr>
          <w:t>н</w:t>
        </w:r>
        <w:r w:rsidR="00132D19" w:rsidRPr="00132D19">
          <w:rPr>
            <w:rFonts w:ascii="Times New Roman" w:eastAsia="Calibri" w:hAnsi="Times New Roman" w:cs="Times New Roman"/>
            <w:b/>
            <w:bCs/>
            <w:noProof/>
            <w:color w:val="0000FF"/>
            <w:spacing w:val="1"/>
            <w:kern w:val="32"/>
            <w:u w:val="single"/>
            <w14:ligatures w14:val="none"/>
          </w:rPr>
          <w:t>ости</w:t>
        </w:r>
        <w:r w:rsidR="00132D19" w:rsidRPr="00132D19">
          <w:rPr>
            <w:rFonts w:ascii="Times New Roman" w:eastAsia="Calibri" w:hAnsi="Times New Roman" w:cs="Times New Roman"/>
            <w:b/>
            <w:bCs/>
            <w:noProof/>
            <w:color w:val="0000FF"/>
            <w:spacing w:val="46"/>
            <w:kern w:val="32"/>
            <w:u w:val="single"/>
            <w14:ligatures w14:val="none"/>
          </w:rPr>
          <w:t xml:space="preserve"> </w:t>
        </w:r>
        <w:r w:rsidR="00132D19" w:rsidRPr="00132D19">
          <w:rPr>
            <w:rFonts w:ascii="Times New Roman" w:eastAsia="Calibri" w:hAnsi="Times New Roman" w:cs="Times New Roman"/>
            <w:b/>
            <w:bCs/>
            <w:noProof/>
            <w:color w:val="0000FF"/>
            <w:spacing w:val="-1"/>
            <w:kern w:val="32"/>
            <w:u w:val="single"/>
            <w14:ligatures w14:val="none"/>
          </w:rPr>
          <w:t>и</w:t>
        </w:r>
        <w:r w:rsidR="00132D19" w:rsidRPr="00132D19">
          <w:rPr>
            <w:rFonts w:ascii="Times New Roman" w:eastAsia="Calibri" w:hAnsi="Times New Roman" w:cs="Times New Roman"/>
            <w:b/>
            <w:bCs/>
            <w:noProof/>
            <w:color w:val="0000FF"/>
            <w:spacing w:val="1"/>
            <w:kern w:val="32"/>
            <w:u w:val="single"/>
            <w14:ligatures w14:val="none"/>
          </w:rPr>
          <w:t>с</w:t>
        </w:r>
        <w:r w:rsidR="00132D19" w:rsidRPr="00132D19">
          <w:rPr>
            <w:rFonts w:ascii="Times New Roman" w:eastAsia="Calibri" w:hAnsi="Times New Roman" w:cs="Times New Roman"/>
            <w:b/>
            <w:bCs/>
            <w:noProof/>
            <w:color w:val="0000FF"/>
            <w:spacing w:val="-3"/>
            <w:kern w:val="32"/>
            <w:u w:val="single"/>
            <w14:ligatures w14:val="none"/>
          </w:rPr>
          <w:t>т</w:t>
        </w:r>
        <w:r w:rsidR="00132D19" w:rsidRPr="00132D19">
          <w:rPr>
            <w:rFonts w:ascii="Times New Roman" w:eastAsia="Calibri" w:hAnsi="Times New Roman" w:cs="Times New Roman"/>
            <w:b/>
            <w:bCs/>
            <w:noProof/>
            <w:color w:val="0000FF"/>
            <w:spacing w:val="-8"/>
            <w:kern w:val="32"/>
            <w:u w:val="single"/>
            <w14:ligatures w14:val="none"/>
          </w:rPr>
          <w:t>о</w:t>
        </w:r>
        <w:r w:rsidR="00132D19" w:rsidRPr="00132D19">
          <w:rPr>
            <w:rFonts w:ascii="Times New Roman" w:eastAsia="Calibri" w:hAnsi="Times New Roman" w:cs="Times New Roman"/>
            <w:b/>
            <w:bCs/>
            <w:noProof/>
            <w:color w:val="0000FF"/>
            <w:spacing w:val="1"/>
            <w:kern w:val="32"/>
            <w:u w:val="single"/>
            <w14:ligatures w14:val="none"/>
          </w:rPr>
          <w:t>ч</w:t>
        </w:r>
        <w:r w:rsidR="00132D19" w:rsidRPr="00132D19">
          <w:rPr>
            <w:rFonts w:ascii="Times New Roman" w:eastAsia="Calibri" w:hAnsi="Times New Roman" w:cs="Times New Roman"/>
            <w:b/>
            <w:bCs/>
            <w:noProof/>
            <w:color w:val="0000FF"/>
            <w:spacing w:val="-1"/>
            <w:kern w:val="32"/>
            <w:u w:val="single"/>
            <w14:ligatures w14:val="none"/>
          </w:rPr>
          <w:t>ни</w:t>
        </w:r>
        <w:r w:rsidR="00132D19" w:rsidRPr="00132D19">
          <w:rPr>
            <w:rFonts w:ascii="Times New Roman" w:eastAsia="Calibri" w:hAnsi="Times New Roman" w:cs="Times New Roman"/>
            <w:b/>
            <w:bCs/>
            <w:noProof/>
            <w:color w:val="0000FF"/>
            <w:spacing w:val="-3"/>
            <w:kern w:val="32"/>
            <w:u w:val="single"/>
            <w14:ligatures w14:val="none"/>
          </w:rPr>
          <w:t>к</w:t>
        </w:r>
        <w:r w:rsidR="00132D19" w:rsidRPr="00132D19">
          <w:rPr>
            <w:rFonts w:ascii="Times New Roman" w:eastAsia="Calibri" w:hAnsi="Times New Roman" w:cs="Times New Roman"/>
            <w:b/>
            <w:bCs/>
            <w:noProof/>
            <w:color w:val="0000FF"/>
            <w:spacing w:val="-6"/>
            <w:kern w:val="32"/>
            <w:u w:val="single"/>
            <w14:ligatures w14:val="none"/>
          </w:rPr>
          <w:t>о</w:t>
        </w:r>
        <w:r w:rsidR="00132D19" w:rsidRPr="00132D19">
          <w:rPr>
            <w:rFonts w:ascii="Times New Roman" w:eastAsia="Calibri" w:hAnsi="Times New Roman" w:cs="Times New Roman"/>
            <w:b/>
            <w:bCs/>
            <w:noProof/>
            <w:color w:val="0000FF"/>
            <w:spacing w:val="1"/>
            <w:kern w:val="32"/>
            <w:u w:val="single"/>
            <w14:ligatures w14:val="none"/>
          </w:rPr>
          <w:t>в теп</w:t>
        </w:r>
        <w:r w:rsidR="00132D19" w:rsidRPr="00132D19">
          <w:rPr>
            <w:rFonts w:ascii="Times New Roman" w:eastAsia="Calibri" w:hAnsi="Times New Roman" w:cs="Times New Roman"/>
            <w:b/>
            <w:bCs/>
            <w:noProof/>
            <w:color w:val="0000FF"/>
            <w:spacing w:val="-2"/>
            <w:kern w:val="32"/>
            <w:u w:val="single"/>
            <w14:ligatures w14:val="none"/>
          </w:rPr>
          <w:t>л</w:t>
        </w:r>
        <w:r w:rsidR="00132D19" w:rsidRPr="00132D19">
          <w:rPr>
            <w:rFonts w:ascii="Times New Roman" w:eastAsia="Calibri" w:hAnsi="Times New Roman" w:cs="Times New Roman"/>
            <w:b/>
            <w:bCs/>
            <w:noProof/>
            <w:color w:val="0000FF"/>
            <w:spacing w:val="-6"/>
            <w:kern w:val="32"/>
            <w:u w:val="single"/>
            <w14:ligatures w14:val="none"/>
          </w:rPr>
          <w:t>о</w:t>
        </w:r>
        <w:r w:rsidR="00132D19" w:rsidRPr="00132D19">
          <w:rPr>
            <w:rFonts w:ascii="Times New Roman" w:eastAsia="Calibri" w:hAnsi="Times New Roman" w:cs="Times New Roman"/>
            <w:b/>
            <w:bCs/>
            <w:noProof/>
            <w:color w:val="0000FF"/>
            <w:spacing w:val="-3"/>
            <w:kern w:val="32"/>
            <w:u w:val="single"/>
            <w14:ligatures w14:val="none"/>
          </w:rPr>
          <w:t>в</w:t>
        </w:r>
        <w:r w:rsidR="00132D19" w:rsidRPr="00132D19">
          <w:rPr>
            <w:rFonts w:ascii="Times New Roman" w:eastAsia="Calibri" w:hAnsi="Times New Roman" w:cs="Times New Roman"/>
            <w:b/>
            <w:bCs/>
            <w:noProof/>
            <w:color w:val="0000FF"/>
            <w:spacing w:val="1"/>
            <w:kern w:val="32"/>
            <w:u w:val="single"/>
            <w14:ligatures w14:val="none"/>
          </w:rPr>
          <w:t>ой эн</w:t>
        </w:r>
        <w:r w:rsidR="00132D19" w:rsidRPr="00132D19">
          <w:rPr>
            <w:rFonts w:ascii="Times New Roman" w:eastAsia="Calibri" w:hAnsi="Times New Roman" w:cs="Times New Roman"/>
            <w:b/>
            <w:bCs/>
            <w:noProof/>
            <w:color w:val="0000FF"/>
            <w:spacing w:val="-3"/>
            <w:kern w:val="32"/>
            <w:u w:val="single"/>
            <w14:ligatures w14:val="none"/>
          </w:rPr>
          <w:t>е</w:t>
        </w:r>
        <w:r w:rsidR="00132D19" w:rsidRPr="00132D19">
          <w:rPr>
            <w:rFonts w:ascii="Times New Roman" w:eastAsia="Calibri" w:hAnsi="Times New Roman" w:cs="Times New Roman"/>
            <w:b/>
            <w:bCs/>
            <w:noProof/>
            <w:color w:val="0000FF"/>
            <w:spacing w:val="1"/>
            <w:kern w:val="32"/>
            <w:u w:val="single"/>
            <w14:ligatures w14:val="none"/>
          </w:rPr>
          <w:t>рг</w:t>
        </w:r>
        <w:r w:rsidR="00132D19" w:rsidRPr="00132D19">
          <w:rPr>
            <w:rFonts w:ascii="Times New Roman" w:eastAsia="Calibri" w:hAnsi="Times New Roman" w:cs="Times New Roman"/>
            <w:b/>
            <w:bCs/>
            <w:noProof/>
            <w:color w:val="0000FF"/>
            <w:spacing w:val="-1"/>
            <w:kern w:val="32"/>
            <w:u w:val="single"/>
            <w14:ligatures w14:val="none"/>
          </w:rPr>
          <w:t>и</w:t>
        </w:r>
        <w:r w:rsidR="00132D19" w:rsidRPr="00132D19">
          <w:rPr>
            <w:rFonts w:ascii="Times New Roman" w:eastAsia="Calibri" w:hAnsi="Times New Roman" w:cs="Times New Roman"/>
            <w:b/>
            <w:bCs/>
            <w:noProof/>
            <w:color w:val="0000FF"/>
            <w:spacing w:val="1"/>
            <w:kern w:val="32"/>
            <w:u w:val="single"/>
            <w14:ligatures w14:val="none"/>
          </w:rPr>
          <w:t>и и</w:t>
        </w:r>
        <w:r w:rsidR="00132D19" w:rsidRPr="00132D19">
          <w:rPr>
            <w:rFonts w:ascii="Times New Roman" w:eastAsia="Calibri" w:hAnsi="Times New Roman" w:cs="Times New Roman"/>
            <w:b/>
            <w:bCs/>
            <w:noProof/>
            <w:color w:val="0000FF"/>
            <w:spacing w:val="-1"/>
            <w:kern w:val="32"/>
            <w:u w:val="single"/>
            <w14:ligatures w14:val="none"/>
          </w:rPr>
          <w:t xml:space="preserve"> </w:t>
        </w:r>
        <w:r w:rsidR="00132D19" w:rsidRPr="00132D19">
          <w:rPr>
            <w:rFonts w:ascii="Times New Roman" w:eastAsia="Calibri" w:hAnsi="Times New Roman" w:cs="Times New Roman"/>
            <w:b/>
            <w:bCs/>
            <w:noProof/>
            <w:color w:val="0000FF"/>
            <w:spacing w:val="1"/>
            <w:kern w:val="32"/>
            <w:u w:val="single"/>
            <w14:ligatures w14:val="none"/>
          </w:rPr>
          <w:t>те</w:t>
        </w:r>
        <w:r w:rsidR="00132D19" w:rsidRPr="00132D19">
          <w:rPr>
            <w:rFonts w:ascii="Times New Roman" w:eastAsia="Calibri" w:hAnsi="Times New Roman" w:cs="Times New Roman"/>
            <w:b/>
            <w:bCs/>
            <w:noProof/>
            <w:color w:val="0000FF"/>
            <w:spacing w:val="-1"/>
            <w:kern w:val="32"/>
            <w:u w:val="single"/>
            <w14:ligatures w14:val="none"/>
          </w:rPr>
          <w:t>п</w:t>
        </w:r>
        <w:r w:rsidR="00132D19" w:rsidRPr="00132D19">
          <w:rPr>
            <w:rFonts w:ascii="Times New Roman" w:eastAsia="Calibri" w:hAnsi="Times New Roman" w:cs="Times New Roman"/>
            <w:b/>
            <w:bCs/>
            <w:noProof/>
            <w:color w:val="0000FF"/>
            <w:spacing w:val="1"/>
            <w:kern w:val="32"/>
            <w:u w:val="single"/>
            <w14:ligatures w14:val="none"/>
          </w:rPr>
          <w:t>л</w:t>
        </w:r>
        <w:r w:rsidR="00132D19" w:rsidRPr="00132D19">
          <w:rPr>
            <w:rFonts w:ascii="Times New Roman" w:eastAsia="Calibri" w:hAnsi="Times New Roman" w:cs="Times New Roman"/>
            <w:b/>
            <w:bCs/>
            <w:noProof/>
            <w:color w:val="0000FF"/>
            <w:spacing w:val="-6"/>
            <w:kern w:val="32"/>
            <w:u w:val="single"/>
            <w14:ligatures w14:val="none"/>
          </w:rPr>
          <w:t>о</w:t>
        </w:r>
        <w:r w:rsidR="00132D19" w:rsidRPr="00132D19">
          <w:rPr>
            <w:rFonts w:ascii="Times New Roman" w:eastAsia="Calibri" w:hAnsi="Times New Roman" w:cs="Times New Roman"/>
            <w:b/>
            <w:bCs/>
            <w:noProof/>
            <w:color w:val="0000FF"/>
            <w:spacing w:val="-5"/>
            <w:kern w:val="32"/>
            <w:u w:val="single"/>
            <w14:ligatures w14:val="none"/>
          </w:rPr>
          <w:t>в</w:t>
        </w:r>
        <w:r w:rsidR="00132D19" w:rsidRPr="00132D19">
          <w:rPr>
            <w:rFonts w:ascii="Times New Roman" w:eastAsia="Calibri" w:hAnsi="Times New Roman" w:cs="Times New Roman"/>
            <w:b/>
            <w:bCs/>
            <w:noProof/>
            <w:color w:val="0000FF"/>
            <w:spacing w:val="1"/>
            <w:kern w:val="32"/>
            <w:u w:val="single"/>
            <w14:ligatures w14:val="none"/>
          </w:rPr>
          <w:t xml:space="preserve">ой </w:t>
        </w:r>
        <w:r w:rsidR="00132D19" w:rsidRPr="00132D19">
          <w:rPr>
            <w:rFonts w:ascii="Times New Roman" w:eastAsia="Calibri" w:hAnsi="Times New Roman" w:cs="Times New Roman"/>
            <w:b/>
            <w:bCs/>
            <w:noProof/>
            <w:color w:val="0000FF"/>
            <w:spacing w:val="-1"/>
            <w:kern w:val="32"/>
            <w:u w:val="single"/>
            <w14:ligatures w14:val="none"/>
          </w:rPr>
          <w:t>н</w:t>
        </w:r>
        <w:r w:rsidR="00132D19" w:rsidRPr="00132D19">
          <w:rPr>
            <w:rFonts w:ascii="Times New Roman" w:eastAsia="Calibri" w:hAnsi="Times New Roman" w:cs="Times New Roman"/>
            <w:b/>
            <w:bCs/>
            <w:noProof/>
            <w:color w:val="0000FF"/>
            <w:spacing w:val="1"/>
            <w:kern w:val="32"/>
            <w:u w:val="single"/>
            <w14:ligatures w14:val="none"/>
          </w:rPr>
          <w:t>аг</w:t>
        </w:r>
        <w:r w:rsidR="00132D19" w:rsidRPr="00132D19">
          <w:rPr>
            <w:rFonts w:ascii="Times New Roman" w:eastAsia="Calibri" w:hAnsi="Times New Roman" w:cs="Times New Roman"/>
            <w:b/>
            <w:bCs/>
            <w:noProof/>
            <w:color w:val="0000FF"/>
            <w:spacing w:val="-5"/>
            <w:kern w:val="32"/>
            <w:u w:val="single"/>
            <w14:ligatures w14:val="none"/>
          </w:rPr>
          <w:t>р</w:t>
        </w:r>
        <w:r w:rsidR="00132D19" w:rsidRPr="00132D19">
          <w:rPr>
            <w:rFonts w:ascii="Times New Roman" w:eastAsia="Calibri" w:hAnsi="Times New Roman" w:cs="Times New Roman"/>
            <w:b/>
            <w:bCs/>
            <w:noProof/>
            <w:color w:val="0000FF"/>
            <w:spacing w:val="1"/>
            <w:kern w:val="32"/>
            <w:u w:val="single"/>
            <w14:ligatures w14:val="none"/>
          </w:rPr>
          <w:t>у</w:t>
        </w:r>
        <w:r w:rsidR="00132D19" w:rsidRPr="00132D19">
          <w:rPr>
            <w:rFonts w:ascii="Times New Roman" w:eastAsia="Calibri" w:hAnsi="Times New Roman" w:cs="Times New Roman"/>
            <w:b/>
            <w:bCs/>
            <w:noProof/>
            <w:color w:val="0000FF"/>
            <w:spacing w:val="-3"/>
            <w:kern w:val="32"/>
            <w:u w:val="single"/>
            <w14:ligatures w14:val="none"/>
          </w:rPr>
          <w:t>з</w:t>
        </w:r>
        <w:r w:rsidR="00132D19" w:rsidRPr="00132D19">
          <w:rPr>
            <w:rFonts w:ascii="Times New Roman" w:eastAsia="Calibri" w:hAnsi="Times New Roman" w:cs="Times New Roman"/>
            <w:b/>
            <w:bCs/>
            <w:noProof/>
            <w:color w:val="0000FF"/>
            <w:spacing w:val="-1"/>
            <w:kern w:val="32"/>
            <w:u w:val="single"/>
            <w14:ligatures w14:val="none"/>
          </w:rPr>
          <w:t>к</w:t>
        </w:r>
        <w:r w:rsidR="00132D19" w:rsidRPr="00132D19">
          <w:rPr>
            <w:rFonts w:ascii="Times New Roman" w:eastAsia="Calibri" w:hAnsi="Times New Roman" w:cs="Times New Roman"/>
            <w:b/>
            <w:bCs/>
            <w:noProof/>
            <w:color w:val="0000FF"/>
            <w:spacing w:val="1"/>
            <w:kern w:val="32"/>
            <w:u w:val="single"/>
            <w14:ligatures w14:val="none"/>
          </w:rPr>
          <w:t>и</w:t>
        </w:r>
        <w:r w:rsidR="00132D19" w:rsidRPr="00132D19">
          <w:rPr>
            <w:rFonts w:ascii="Times New Roman" w:eastAsia="Calibri" w:hAnsi="Times New Roman" w:cs="Times New Roman"/>
            <w:b/>
            <w:bCs/>
            <w:noProof/>
            <w:webHidden/>
            <w:spacing w:val="1"/>
            <w:kern w:val="32"/>
            <w14:ligatures w14:val="none"/>
          </w:rPr>
          <w:tab/>
        </w:r>
        <w:r w:rsidR="00132D19" w:rsidRPr="00132D19">
          <w:rPr>
            <w:rFonts w:ascii="Times New Roman" w:eastAsia="Calibri" w:hAnsi="Times New Roman" w:cs="Times New Roman"/>
            <w:b/>
            <w:bCs/>
            <w:noProof/>
            <w:webHidden/>
            <w:spacing w:val="1"/>
            <w:kern w:val="32"/>
            <w14:ligatures w14:val="none"/>
          </w:rPr>
          <w:fldChar w:fldCharType="begin"/>
        </w:r>
        <w:r w:rsidR="00132D19" w:rsidRPr="00132D19">
          <w:rPr>
            <w:rFonts w:ascii="Times New Roman" w:eastAsia="Calibri" w:hAnsi="Times New Roman" w:cs="Times New Roman"/>
            <w:b/>
            <w:bCs/>
            <w:noProof/>
            <w:webHidden/>
            <w:spacing w:val="1"/>
            <w:kern w:val="32"/>
            <w14:ligatures w14:val="none"/>
          </w:rPr>
          <w:instrText xml:space="preserve"> PAGEREF _Toc33180929 \h </w:instrText>
        </w:r>
        <w:r w:rsidR="00132D19" w:rsidRPr="00132D19">
          <w:rPr>
            <w:rFonts w:ascii="Times New Roman" w:eastAsia="Calibri" w:hAnsi="Times New Roman" w:cs="Times New Roman"/>
            <w:b/>
            <w:bCs/>
            <w:noProof/>
            <w:webHidden/>
            <w:spacing w:val="1"/>
            <w:kern w:val="32"/>
            <w14:ligatures w14:val="none"/>
          </w:rPr>
        </w:r>
        <w:r w:rsidR="00132D19" w:rsidRPr="00132D19">
          <w:rPr>
            <w:rFonts w:ascii="Times New Roman" w:eastAsia="Calibri" w:hAnsi="Times New Roman" w:cs="Times New Roman"/>
            <w:b/>
            <w:bCs/>
            <w:noProof/>
            <w:webHidden/>
            <w:spacing w:val="1"/>
            <w:kern w:val="32"/>
            <w14:ligatures w14:val="none"/>
          </w:rPr>
          <w:fldChar w:fldCharType="separate"/>
        </w:r>
        <w:r w:rsidR="00FE5365">
          <w:rPr>
            <w:rFonts w:ascii="Times New Roman" w:eastAsia="Calibri" w:hAnsi="Times New Roman" w:cs="Times New Roman"/>
            <w:b/>
            <w:bCs/>
            <w:noProof/>
            <w:webHidden/>
            <w:spacing w:val="1"/>
            <w:kern w:val="32"/>
            <w14:ligatures w14:val="none"/>
          </w:rPr>
          <w:t>15</w:t>
        </w:r>
        <w:r w:rsidR="00132D19" w:rsidRPr="00132D19">
          <w:rPr>
            <w:rFonts w:ascii="Times New Roman" w:eastAsia="Calibri" w:hAnsi="Times New Roman" w:cs="Times New Roman"/>
            <w:b/>
            <w:bCs/>
            <w:noProof/>
            <w:webHidden/>
            <w:spacing w:val="1"/>
            <w:kern w:val="32"/>
            <w14:ligatures w14:val="none"/>
          </w:rPr>
          <w:fldChar w:fldCharType="end"/>
        </w:r>
      </w:hyperlink>
    </w:p>
    <w:p w14:paraId="69EAB727" w14:textId="324441F9" w:rsidR="00132D19" w:rsidRPr="00132D19" w:rsidRDefault="00000000" w:rsidP="00132D19">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30" w:history="1">
        <w:r w:rsidR="00132D19" w:rsidRPr="00132D19">
          <w:rPr>
            <w:rFonts w:ascii="Times New Roman" w:eastAsia="Calibri" w:hAnsi="Times New Roman" w:cs="Times New Roman"/>
            <w:noProof/>
            <w:color w:val="0000FF"/>
            <w:kern w:val="0"/>
            <w:u w:val="single"/>
            <w14:ligatures w14:val="none"/>
          </w:rPr>
          <w:t>2.1. Оп</w:t>
        </w:r>
        <w:r w:rsidR="00132D19" w:rsidRPr="00132D19">
          <w:rPr>
            <w:rFonts w:ascii="Times New Roman" w:eastAsia="Calibri" w:hAnsi="Times New Roman" w:cs="Times New Roman"/>
            <w:noProof/>
            <w:color w:val="0000FF"/>
            <w:spacing w:val="-1"/>
            <w:kern w:val="0"/>
            <w:u w:val="single"/>
            <w14:ligatures w14:val="none"/>
          </w:rPr>
          <w:t>и</w:t>
        </w:r>
        <w:r w:rsidR="00132D19" w:rsidRPr="00132D19">
          <w:rPr>
            <w:rFonts w:ascii="Times New Roman" w:eastAsia="Calibri" w:hAnsi="Times New Roman" w:cs="Times New Roman"/>
            <w:noProof/>
            <w:color w:val="0000FF"/>
            <w:kern w:val="0"/>
            <w:u w:val="single"/>
            <w14:ligatures w14:val="none"/>
          </w:rPr>
          <w:t>с</w:t>
        </w:r>
        <w:r w:rsidR="00132D19" w:rsidRPr="00132D19">
          <w:rPr>
            <w:rFonts w:ascii="Times New Roman" w:eastAsia="Calibri" w:hAnsi="Times New Roman" w:cs="Times New Roman"/>
            <w:noProof/>
            <w:color w:val="0000FF"/>
            <w:spacing w:val="2"/>
            <w:kern w:val="0"/>
            <w:u w:val="single"/>
            <w14:ligatures w14:val="none"/>
          </w:rPr>
          <w:t>а</w:t>
        </w:r>
        <w:r w:rsidR="00132D19" w:rsidRPr="00132D19">
          <w:rPr>
            <w:rFonts w:ascii="Times New Roman" w:eastAsia="Calibri" w:hAnsi="Times New Roman" w:cs="Times New Roman"/>
            <w:noProof/>
            <w:color w:val="0000FF"/>
            <w:kern w:val="0"/>
            <w:u w:val="single"/>
            <w14:ligatures w14:val="none"/>
          </w:rPr>
          <w:t>н</w:t>
        </w:r>
        <w:r w:rsidR="00132D19" w:rsidRPr="00132D19">
          <w:rPr>
            <w:rFonts w:ascii="Times New Roman" w:eastAsia="Calibri" w:hAnsi="Times New Roman" w:cs="Times New Roman"/>
            <w:noProof/>
            <w:color w:val="0000FF"/>
            <w:spacing w:val="-1"/>
            <w:kern w:val="0"/>
            <w:u w:val="single"/>
            <w14:ligatures w14:val="none"/>
          </w:rPr>
          <w:t>и</w:t>
        </w:r>
        <w:r w:rsidR="00132D19" w:rsidRPr="00132D19">
          <w:rPr>
            <w:rFonts w:ascii="Times New Roman" w:eastAsia="Calibri" w:hAnsi="Times New Roman" w:cs="Times New Roman"/>
            <w:noProof/>
            <w:color w:val="0000FF"/>
            <w:kern w:val="0"/>
            <w:u w:val="single"/>
            <w14:ligatures w14:val="none"/>
          </w:rPr>
          <w:t>е</w:t>
        </w:r>
        <w:r w:rsidR="00132D19" w:rsidRPr="00132D19">
          <w:rPr>
            <w:rFonts w:ascii="Times New Roman" w:eastAsia="Calibri" w:hAnsi="Times New Roman" w:cs="Times New Roman"/>
            <w:noProof/>
            <w:color w:val="0000FF"/>
            <w:spacing w:val="5"/>
            <w:kern w:val="0"/>
            <w:u w:val="single"/>
            <w14:ligatures w14:val="none"/>
          </w:rPr>
          <w:t xml:space="preserve"> </w:t>
        </w:r>
        <w:r w:rsidR="00132D19" w:rsidRPr="00132D19">
          <w:rPr>
            <w:rFonts w:ascii="Times New Roman" w:eastAsia="Calibri" w:hAnsi="Times New Roman" w:cs="Times New Roman"/>
            <w:noProof/>
            <w:color w:val="0000FF"/>
            <w:kern w:val="0"/>
            <w:u w:val="single"/>
            <w14:ligatures w14:val="none"/>
          </w:rPr>
          <w:t>с</w:t>
        </w:r>
        <w:r w:rsidR="00132D19" w:rsidRPr="00132D19">
          <w:rPr>
            <w:rFonts w:ascii="Times New Roman" w:eastAsia="Calibri" w:hAnsi="Times New Roman" w:cs="Times New Roman"/>
            <w:noProof/>
            <w:color w:val="0000FF"/>
            <w:spacing w:val="2"/>
            <w:kern w:val="0"/>
            <w:u w:val="single"/>
            <w14:ligatures w14:val="none"/>
          </w:rPr>
          <w:t>у</w:t>
        </w:r>
        <w:r w:rsidR="00132D19" w:rsidRPr="00132D19">
          <w:rPr>
            <w:rFonts w:ascii="Times New Roman" w:eastAsia="Calibri" w:hAnsi="Times New Roman" w:cs="Times New Roman"/>
            <w:noProof/>
            <w:color w:val="0000FF"/>
            <w:kern w:val="0"/>
            <w:u w:val="single"/>
            <w14:ligatures w14:val="none"/>
          </w:rPr>
          <w:t>щес</w:t>
        </w:r>
        <w:r w:rsidR="00132D19" w:rsidRPr="00132D19">
          <w:rPr>
            <w:rFonts w:ascii="Times New Roman" w:eastAsia="Calibri" w:hAnsi="Times New Roman" w:cs="Times New Roman"/>
            <w:noProof/>
            <w:color w:val="0000FF"/>
            <w:spacing w:val="2"/>
            <w:kern w:val="0"/>
            <w:u w:val="single"/>
            <w14:ligatures w14:val="none"/>
          </w:rPr>
          <w:t>т</w:t>
        </w:r>
        <w:r w:rsidR="00132D19" w:rsidRPr="00132D19">
          <w:rPr>
            <w:rFonts w:ascii="Times New Roman" w:eastAsia="Calibri" w:hAnsi="Times New Roman" w:cs="Times New Roman"/>
            <w:noProof/>
            <w:color w:val="0000FF"/>
            <w:kern w:val="0"/>
            <w:u w:val="single"/>
            <w14:ligatures w14:val="none"/>
          </w:rPr>
          <w:t>в</w:t>
        </w:r>
        <w:r w:rsidR="00132D19" w:rsidRPr="00132D19">
          <w:rPr>
            <w:rFonts w:ascii="Times New Roman" w:eastAsia="Calibri" w:hAnsi="Times New Roman" w:cs="Times New Roman"/>
            <w:noProof/>
            <w:color w:val="0000FF"/>
            <w:spacing w:val="1"/>
            <w:kern w:val="0"/>
            <w:u w:val="single"/>
            <w14:ligatures w14:val="none"/>
          </w:rPr>
          <w:t>ую</w:t>
        </w:r>
        <w:r w:rsidR="00132D19" w:rsidRPr="00132D19">
          <w:rPr>
            <w:rFonts w:ascii="Times New Roman" w:eastAsia="Calibri" w:hAnsi="Times New Roman" w:cs="Times New Roman"/>
            <w:noProof/>
            <w:color w:val="0000FF"/>
            <w:kern w:val="0"/>
            <w:u w:val="single"/>
            <w14:ligatures w14:val="none"/>
          </w:rPr>
          <w:t>щ</w:t>
        </w:r>
        <w:r w:rsidR="00132D19" w:rsidRPr="00132D19">
          <w:rPr>
            <w:rFonts w:ascii="Times New Roman" w:eastAsia="Calibri" w:hAnsi="Times New Roman" w:cs="Times New Roman"/>
            <w:noProof/>
            <w:color w:val="0000FF"/>
            <w:spacing w:val="-1"/>
            <w:kern w:val="0"/>
            <w:u w:val="single"/>
            <w14:ligatures w14:val="none"/>
          </w:rPr>
          <w:t>и</w:t>
        </w:r>
        <w:r w:rsidR="00132D19" w:rsidRPr="00132D19">
          <w:rPr>
            <w:rFonts w:ascii="Times New Roman" w:eastAsia="Calibri" w:hAnsi="Times New Roman" w:cs="Times New Roman"/>
            <w:noProof/>
            <w:color w:val="0000FF"/>
            <w:kern w:val="0"/>
            <w:u w:val="single"/>
            <w14:ligatures w14:val="none"/>
          </w:rPr>
          <w:t>х и</w:t>
        </w:r>
        <w:r w:rsidR="00132D19" w:rsidRPr="00132D19">
          <w:rPr>
            <w:rFonts w:ascii="Times New Roman" w:eastAsia="Calibri" w:hAnsi="Times New Roman" w:cs="Times New Roman"/>
            <w:noProof/>
            <w:color w:val="0000FF"/>
            <w:spacing w:val="15"/>
            <w:kern w:val="0"/>
            <w:u w:val="single"/>
            <w14:ligatures w14:val="none"/>
          </w:rPr>
          <w:t xml:space="preserve"> </w:t>
        </w:r>
        <w:r w:rsidR="00132D19" w:rsidRPr="00132D19">
          <w:rPr>
            <w:rFonts w:ascii="Times New Roman" w:eastAsia="Calibri" w:hAnsi="Times New Roman" w:cs="Times New Roman"/>
            <w:noProof/>
            <w:color w:val="0000FF"/>
            <w:kern w:val="0"/>
            <w:u w:val="single"/>
            <w14:ligatures w14:val="none"/>
          </w:rPr>
          <w:t>перс</w:t>
        </w:r>
        <w:r w:rsidR="00132D19" w:rsidRPr="00132D19">
          <w:rPr>
            <w:rFonts w:ascii="Times New Roman" w:eastAsia="Calibri" w:hAnsi="Times New Roman" w:cs="Times New Roman"/>
            <w:noProof/>
            <w:color w:val="0000FF"/>
            <w:spacing w:val="-1"/>
            <w:kern w:val="0"/>
            <w:u w:val="single"/>
            <w14:ligatures w14:val="none"/>
          </w:rPr>
          <w:t>п</w:t>
        </w:r>
        <w:r w:rsidR="00132D19" w:rsidRPr="00132D19">
          <w:rPr>
            <w:rFonts w:ascii="Times New Roman" w:eastAsia="Calibri" w:hAnsi="Times New Roman" w:cs="Times New Roman"/>
            <w:noProof/>
            <w:color w:val="0000FF"/>
            <w:spacing w:val="2"/>
            <w:kern w:val="0"/>
            <w:u w:val="single"/>
            <w14:ligatures w14:val="none"/>
          </w:rPr>
          <w:t>е</w:t>
        </w:r>
        <w:r w:rsidR="00132D19" w:rsidRPr="00132D19">
          <w:rPr>
            <w:rFonts w:ascii="Times New Roman" w:eastAsia="Calibri" w:hAnsi="Times New Roman" w:cs="Times New Roman"/>
            <w:noProof/>
            <w:color w:val="0000FF"/>
            <w:kern w:val="0"/>
            <w:u w:val="single"/>
            <w14:ligatures w14:val="none"/>
          </w:rPr>
          <w:t>кт</w:t>
        </w:r>
        <w:r w:rsidR="00132D19" w:rsidRPr="00132D19">
          <w:rPr>
            <w:rFonts w:ascii="Times New Roman" w:eastAsia="Calibri" w:hAnsi="Times New Roman" w:cs="Times New Roman"/>
            <w:noProof/>
            <w:color w:val="0000FF"/>
            <w:spacing w:val="1"/>
            <w:kern w:val="0"/>
            <w:u w:val="single"/>
            <w14:ligatures w14:val="none"/>
          </w:rPr>
          <w:t>и</w:t>
        </w:r>
        <w:r w:rsidR="00132D19" w:rsidRPr="00132D19">
          <w:rPr>
            <w:rFonts w:ascii="Times New Roman" w:eastAsia="Calibri" w:hAnsi="Times New Roman" w:cs="Times New Roman"/>
            <w:noProof/>
            <w:color w:val="0000FF"/>
            <w:kern w:val="0"/>
            <w:u w:val="single"/>
            <w14:ligatures w14:val="none"/>
          </w:rPr>
          <w:t>в</w:t>
        </w:r>
        <w:r w:rsidR="00132D19" w:rsidRPr="00132D19">
          <w:rPr>
            <w:rFonts w:ascii="Times New Roman" w:eastAsia="Calibri" w:hAnsi="Times New Roman" w:cs="Times New Roman"/>
            <w:noProof/>
            <w:color w:val="0000FF"/>
            <w:spacing w:val="1"/>
            <w:kern w:val="0"/>
            <w:u w:val="single"/>
            <w14:ligatures w14:val="none"/>
          </w:rPr>
          <w:t>н</w:t>
        </w:r>
        <w:r w:rsidR="00132D19" w:rsidRPr="00132D19">
          <w:rPr>
            <w:rFonts w:ascii="Times New Roman" w:eastAsia="Calibri" w:hAnsi="Times New Roman" w:cs="Times New Roman"/>
            <w:noProof/>
            <w:color w:val="0000FF"/>
            <w:spacing w:val="-1"/>
            <w:kern w:val="0"/>
            <w:u w:val="single"/>
            <w14:ligatures w14:val="none"/>
          </w:rPr>
          <w:t>ы</w:t>
        </w:r>
        <w:r w:rsidR="00132D19" w:rsidRPr="00132D19">
          <w:rPr>
            <w:rFonts w:ascii="Times New Roman" w:eastAsia="Calibri" w:hAnsi="Times New Roman" w:cs="Times New Roman"/>
            <w:noProof/>
            <w:color w:val="0000FF"/>
            <w:kern w:val="0"/>
            <w:u w:val="single"/>
            <w14:ligatures w14:val="none"/>
          </w:rPr>
          <w:t xml:space="preserve">х </w:t>
        </w:r>
        <w:r w:rsidR="00132D19" w:rsidRPr="00132D19">
          <w:rPr>
            <w:rFonts w:ascii="Times New Roman" w:eastAsia="Calibri" w:hAnsi="Times New Roman" w:cs="Times New Roman"/>
            <w:noProof/>
            <w:color w:val="0000FF"/>
            <w:spacing w:val="-1"/>
            <w:kern w:val="0"/>
            <w:u w:val="single"/>
            <w14:ligatures w14:val="none"/>
          </w:rPr>
          <w:t>з</w:t>
        </w:r>
        <w:r w:rsidR="00132D19" w:rsidRPr="00132D19">
          <w:rPr>
            <w:rFonts w:ascii="Times New Roman" w:eastAsia="Calibri" w:hAnsi="Times New Roman" w:cs="Times New Roman"/>
            <w:noProof/>
            <w:color w:val="0000FF"/>
            <w:kern w:val="0"/>
            <w:u w:val="single"/>
            <w14:ligatures w14:val="none"/>
          </w:rPr>
          <w:t>он</w:t>
        </w:r>
        <w:r w:rsidR="00132D19" w:rsidRPr="00132D19">
          <w:rPr>
            <w:rFonts w:ascii="Times New Roman" w:eastAsia="Calibri" w:hAnsi="Times New Roman" w:cs="Times New Roman"/>
            <w:noProof/>
            <w:color w:val="0000FF"/>
            <w:spacing w:val="13"/>
            <w:kern w:val="0"/>
            <w:u w:val="single"/>
            <w14:ligatures w14:val="none"/>
          </w:rPr>
          <w:t xml:space="preserve"> </w:t>
        </w:r>
        <w:r w:rsidR="00132D19" w:rsidRPr="00132D19">
          <w:rPr>
            <w:rFonts w:ascii="Times New Roman" w:eastAsia="Calibri" w:hAnsi="Times New Roman" w:cs="Times New Roman"/>
            <w:noProof/>
            <w:color w:val="0000FF"/>
            <w:spacing w:val="1"/>
            <w:kern w:val="0"/>
            <w:u w:val="single"/>
            <w14:ligatures w14:val="none"/>
          </w:rPr>
          <w:t>д</w:t>
        </w:r>
        <w:r w:rsidR="00132D19" w:rsidRPr="00132D19">
          <w:rPr>
            <w:rFonts w:ascii="Times New Roman" w:eastAsia="Calibri" w:hAnsi="Times New Roman" w:cs="Times New Roman"/>
            <w:noProof/>
            <w:color w:val="0000FF"/>
            <w:kern w:val="0"/>
            <w:u w:val="single"/>
            <w14:ligatures w14:val="none"/>
          </w:rPr>
          <w:t>ейс</w:t>
        </w:r>
        <w:r w:rsidR="00132D19" w:rsidRPr="00132D19">
          <w:rPr>
            <w:rFonts w:ascii="Times New Roman" w:eastAsia="Calibri" w:hAnsi="Times New Roman" w:cs="Times New Roman"/>
            <w:noProof/>
            <w:color w:val="0000FF"/>
            <w:spacing w:val="2"/>
            <w:kern w:val="0"/>
            <w:u w:val="single"/>
            <w14:ligatures w14:val="none"/>
          </w:rPr>
          <w:t>т</w:t>
        </w:r>
        <w:r w:rsidR="00132D19" w:rsidRPr="00132D19">
          <w:rPr>
            <w:rFonts w:ascii="Times New Roman" w:eastAsia="Calibri" w:hAnsi="Times New Roman" w:cs="Times New Roman"/>
            <w:noProof/>
            <w:color w:val="0000FF"/>
            <w:kern w:val="0"/>
            <w:u w:val="single"/>
            <w14:ligatures w14:val="none"/>
          </w:rPr>
          <w:t>в</w:t>
        </w:r>
        <w:r w:rsidR="00132D19" w:rsidRPr="00132D19">
          <w:rPr>
            <w:rFonts w:ascii="Times New Roman" w:eastAsia="Calibri" w:hAnsi="Times New Roman" w:cs="Times New Roman"/>
            <w:noProof/>
            <w:color w:val="0000FF"/>
            <w:spacing w:val="1"/>
            <w:kern w:val="0"/>
            <w:u w:val="single"/>
            <w14:ligatures w14:val="none"/>
          </w:rPr>
          <w:t>и</w:t>
        </w:r>
        <w:r w:rsidR="00132D19" w:rsidRPr="00132D19">
          <w:rPr>
            <w:rFonts w:ascii="Times New Roman" w:eastAsia="Calibri" w:hAnsi="Times New Roman" w:cs="Times New Roman"/>
            <w:noProof/>
            <w:color w:val="0000FF"/>
            <w:kern w:val="0"/>
            <w:u w:val="single"/>
            <w14:ligatures w14:val="none"/>
          </w:rPr>
          <w:t>я</w:t>
        </w:r>
        <w:r w:rsidR="00132D19" w:rsidRPr="00132D19">
          <w:rPr>
            <w:rFonts w:ascii="Times New Roman" w:eastAsia="Calibri" w:hAnsi="Times New Roman" w:cs="Times New Roman"/>
            <w:noProof/>
            <w:color w:val="0000FF"/>
            <w:spacing w:val="7"/>
            <w:kern w:val="0"/>
            <w:u w:val="single"/>
            <w14:ligatures w14:val="none"/>
          </w:rPr>
          <w:t xml:space="preserve"> </w:t>
        </w:r>
        <w:r w:rsidR="00132D19" w:rsidRPr="00132D19">
          <w:rPr>
            <w:rFonts w:ascii="Times New Roman" w:eastAsia="Calibri" w:hAnsi="Times New Roman" w:cs="Times New Roman"/>
            <w:noProof/>
            <w:color w:val="0000FF"/>
            <w:kern w:val="0"/>
            <w:u w:val="single"/>
            <w14:ligatures w14:val="none"/>
          </w:rPr>
          <w:t>систем теплосн</w:t>
        </w:r>
        <w:r w:rsidR="00132D19" w:rsidRPr="00132D19">
          <w:rPr>
            <w:rFonts w:ascii="Times New Roman" w:eastAsia="Calibri" w:hAnsi="Times New Roman" w:cs="Times New Roman"/>
            <w:noProof/>
            <w:color w:val="0000FF"/>
            <w:spacing w:val="2"/>
            <w:kern w:val="0"/>
            <w:u w:val="single"/>
            <w14:ligatures w14:val="none"/>
          </w:rPr>
          <w:t>аб</w:t>
        </w:r>
        <w:r w:rsidR="00132D19" w:rsidRPr="00132D19">
          <w:rPr>
            <w:rFonts w:ascii="Times New Roman" w:eastAsia="Calibri" w:hAnsi="Times New Roman" w:cs="Times New Roman"/>
            <w:noProof/>
            <w:color w:val="0000FF"/>
            <w:spacing w:val="-3"/>
            <w:kern w:val="0"/>
            <w:u w:val="single"/>
            <w14:ligatures w14:val="none"/>
          </w:rPr>
          <w:t>ж</w:t>
        </w:r>
        <w:r w:rsidR="00132D19" w:rsidRPr="00132D19">
          <w:rPr>
            <w:rFonts w:ascii="Times New Roman" w:eastAsia="Calibri" w:hAnsi="Times New Roman" w:cs="Times New Roman"/>
            <w:noProof/>
            <w:color w:val="0000FF"/>
            <w:spacing w:val="2"/>
            <w:kern w:val="0"/>
            <w:u w:val="single"/>
            <w14:ligatures w14:val="none"/>
          </w:rPr>
          <w:t>е</w:t>
        </w:r>
        <w:r w:rsidR="00132D19" w:rsidRPr="00132D19">
          <w:rPr>
            <w:rFonts w:ascii="Times New Roman" w:eastAsia="Calibri" w:hAnsi="Times New Roman" w:cs="Times New Roman"/>
            <w:noProof/>
            <w:color w:val="0000FF"/>
            <w:kern w:val="0"/>
            <w:u w:val="single"/>
            <w14:ligatures w14:val="none"/>
          </w:rPr>
          <w:t>н</w:t>
        </w:r>
        <w:r w:rsidR="00132D19" w:rsidRPr="00132D19">
          <w:rPr>
            <w:rFonts w:ascii="Times New Roman" w:eastAsia="Calibri" w:hAnsi="Times New Roman" w:cs="Times New Roman"/>
            <w:noProof/>
            <w:color w:val="0000FF"/>
            <w:spacing w:val="1"/>
            <w:kern w:val="0"/>
            <w:u w:val="single"/>
            <w14:ligatures w14:val="none"/>
          </w:rPr>
          <w:t>и</w:t>
        </w:r>
        <w:r w:rsidR="00132D19" w:rsidRPr="00132D19">
          <w:rPr>
            <w:rFonts w:ascii="Times New Roman" w:eastAsia="Calibri" w:hAnsi="Times New Roman" w:cs="Times New Roman"/>
            <w:noProof/>
            <w:color w:val="0000FF"/>
            <w:kern w:val="0"/>
            <w:u w:val="single"/>
            <w14:ligatures w14:val="none"/>
          </w:rPr>
          <w:t>я</w:t>
        </w:r>
        <w:r w:rsidR="00132D19" w:rsidRPr="00132D19">
          <w:rPr>
            <w:rFonts w:ascii="Times New Roman" w:eastAsia="Calibri" w:hAnsi="Times New Roman" w:cs="Times New Roman"/>
            <w:noProof/>
            <w:color w:val="0000FF"/>
            <w:spacing w:val="-20"/>
            <w:kern w:val="0"/>
            <w:u w:val="single"/>
            <w14:ligatures w14:val="none"/>
          </w:rPr>
          <w:t xml:space="preserve"> </w:t>
        </w:r>
        <w:r w:rsidR="00132D19" w:rsidRPr="00132D19">
          <w:rPr>
            <w:rFonts w:ascii="Times New Roman" w:eastAsia="Calibri" w:hAnsi="Times New Roman" w:cs="Times New Roman"/>
            <w:noProof/>
            <w:color w:val="0000FF"/>
            <w:kern w:val="0"/>
            <w:u w:val="single"/>
            <w14:ligatures w14:val="none"/>
          </w:rPr>
          <w:t xml:space="preserve">и </w:t>
        </w:r>
        <w:r w:rsidR="00132D19" w:rsidRPr="00132D19">
          <w:rPr>
            <w:rFonts w:ascii="Times New Roman" w:eastAsia="Calibri" w:hAnsi="Times New Roman" w:cs="Times New Roman"/>
            <w:noProof/>
            <w:color w:val="0000FF"/>
            <w:spacing w:val="2"/>
            <w:kern w:val="0"/>
            <w:u w:val="single"/>
            <w14:ligatures w14:val="none"/>
          </w:rPr>
          <w:t>и</w:t>
        </w:r>
        <w:r w:rsidR="00132D19" w:rsidRPr="00132D19">
          <w:rPr>
            <w:rFonts w:ascii="Times New Roman" w:eastAsia="Calibri" w:hAnsi="Times New Roman" w:cs="Times New Roman"/>
            <w:noProof/>
            <w:color w:val="0000FF"/>
            <w:kern w:val="0"/>
            <w:u w:val="single"/>
            <w14:ligatures w14:val="none"/>
          </w:rPr>
          <w:t>сточн</w:t>
        </w:r>
        <w:r w:rsidR="00132D19" w:rsidRPr="00132D19">
          <w:rPr>
            <w:rFonts w:ascii="Times New Roman" w:eastAsia="Calibri" w:hAnsi="Times New Roman" w:cs="Times New Roman"/>
            <w:noProof/>
            <w:color w:val="0000FF"/>
            <w:spacing w:val="1"/>
            <w:kern w:val="0"/>
            <w:u w:val="single"/>
            <w14:ligatures w14:val="none"/>
          </w:rPr>
          <w:t>и</w:t>
        </w:r>
        <w:r w:rsidR="00132D19" w:rsidRPr="00132D19">
          <w:rPr>
            <w:rFonts w:ascii="Times New Roman" w:eastAsia="Calibri" w:hAnsi="Times New Roman" w:cs="Times New Roman"/>
            <w:noProof/>
            <w:color w:val="0000FF"/>
            <w:kern w:val="0"/>
            <w:u w:val="single"/>
            <w14:ligatures w14:val="none"/>
          </w:rPr>
          <w:t>к</w:t>
        </w:r>
        <w:r w:rsidR="00132D19" w:rsidRPr="00132D19">
          <w:rPr>
            <w:rFonts w:ascii="Times New Roman" w:eastAsia="Calibri" w:hAnsi="Times New Roman" w:cs="Times New Roman"/>
            <w:noProof/>
            <w:color w:val="0000FF"/>
            <w:spacing w:val="2"/>
            <w:kern w:val="0"/>
            <w:u w:val="single"/>
            <w14:ligatures w14:val="none"/>
          </w:rPr>
          <w:t>о</w:t>
        </w:r>
        <w:r w:rsidR="00132D19" w:rsidRPr="00132D19">
          <w:rPr>
            <w:rFonts w:ascii="Times New Roman" w:eastAsia="Calibri" w:hAnsi="Times New Roman" w:cs="Times New Roman"/>
            <w:noProof/>
            <w:color w:val="0000FF"/>
            <w:kern w:val="0"/>
            <w:u w:val="single"/>
            <w14:ligatures w14:val="none"/>
          </w:rPr>
          <w:t>в</w:t>
        </w:r>
        <w:r w:rsidR="00132D19" w:rsidRPr="00132D19">
          <w:rPr>
            <w:rFonts w:ascii="Times New Roman" w:eastAsia="Calibri" w:hAnsi="Times New Roman" w:cs="Times New Roman"/>
            <w:noProof/>
            <w:color w:val="0000FF"/>
            <w:spacing w:val="-14"/>
            <w:kern w:val="0"/>
            <w:u w:val="single"/>
            <w14:ligatures w14:val="none"/>
          </w:rPr>
          <w:t xml:space="preserve"> </w:t>
        </w:r>
        <w:r w:rsidR="00132D19" w:rsidRPr="00132D19">
          <w:rPr>
            <w:rFonts w:ascii="Times New Roman" w:eastAsia="Calibri" w:hAnsi="Times New Roman" w:cs="Times New Roman"/>
            <w:noProof/>
            <w:color w:val="0000FF"/>
            <w:spacing w:val="-1"/>
            <w:kern w:val="0"/>
            <w:u w:val="single"/>
            <w14:ligatures w14:val="none"/>
          </w:rPr>
          <w:t>т</w:t>
        </w:r>
        <w:r w:rsidR="00132D19" w:rsidRPr="00132D19">
          <w:rPr>
            <w:rFonts w:ascii="Times New Roman" w:eastAsia="Calibri" w:hAnsi="Times New Roman" w:cs="Times New Roman"/>
            <w:noProof/>
            <w:color w:val="0000FF"/>
            <w:kern w:val="0"/>
            <w:u w:val="single"/>
            <w14:ligatures w14:val="none"/>
          </w:rPr>
          <w:t>епл</w:t>
        </w:r>
        <w:r w:rsidR="00132D19" w:rsidRPr="00132D19">
          <w:rPr>
            <w:rFonts w:ascii="Times New Roman" w:eastAsia="Calibri" w:hAnsi="Times New Roman" w:cs="Times New Roman"/>
            <w:noProof/>
            <w:color w:val="0000FF"/>
            <w:spacing w:val="3"/>
            <w:kern w:val="0"/>
            <w:u w:val="single"/>
            <w14:ligatures w14:val="none"/>
          </w:rPr>
          <w:t>о</w:t>
        </w:r>
        <w:r w:rsidR="00132D19" w:rsidRPr="00132D19">
          <w:rPr>
            <w:rFonts w:ascii="Times New Roman" w:eastAsia="Calibri" w:hAnsi="Times New Roman" w:cs="Times New Roman"/>
            <w:noProof/>
            <w:color w:val="0000FF"/>
            <w:kern w:val="0"/>
            <w:u w:val="single"/>
            <w14:ligatures w14:val="none"/>
          </w:rPr>
          <w:t>вой</w:t>
        </w:r>
        <w:r w:rsidR="00132D19" w:rsidRPr="00132D19">
          <w:rPr>
            <w:rFonts w:ascii="Times New Roman" w:eastAsia="Calibri" w:hAnsi="Times New Roman" w:cs="Times New Roman"/>
            <w:noProof/>
            <w:color w:val="0000FF"/>
            <w:spacing w:val="-11"/>
            <w:kern w:val="0"/>
            <w:u w:val="single"/>
            <w14:ligatures w14:val="none"/>
          </w:rPr>
          <w:t xml:space="preserve"> </w:t>
        </w:r>
        <w:r w:rsidR="00132D19" w:rsidRPr="00132D19">
          <w:rPr>
            <w:rFonts w:ascii="Times New Roman" w:eastAsia="Calibri" w:hAnsi="Times New Roman" w:cs="Times New Roman"/>
            <w:noProof/>
            <w:color w:val="0000FF"/>
            <w:spacing w:val="1"/>
            <w:kern w:val="0"/>
            <w:u w:val="single"/>
            <w14:ligatures w14:val="none"/>
          </w:rPr>
          <w:t>э</w:t>
        </w:r>
        <w:r w:rsidR="00132D19" w:rsidRPr="00132D19">
          <w:rPr>
            <w:rFonts w:ascii="Times New Roman" w:eastAsia="Calibri" w:hAnsi="Times New Roman" w:cs="Times New Roman"/>
            <w:noProof/>
            <w:color w:val="0000FF"/>
            <w:kern w:val="0"/>
            <w:u w:val="single"/>
            <w14:ligatures w14:val="none"/>
          </w:rPr>
          <w:t>нерг</w:t>
        </w:r>
        <w:r w:rsidR="00132D19" w:rsidRPr="00132D19">
          <w:rPr>
            <w:rFonts w:ascii="Times New Roman" w:eastAsia="Calibri" w:hAnsi="Times New Roman" w:cs="Times New Roman"/>
            <w:noProof/>
            <w:color w:val="0000FF"/>
            <w:spacing w:val="1"/>
            <w:kern w:val="0"/>
            <w:u w:val="single"/>
            <w14:ligatures w14:val="none"/>
          </w:rPr>
          <w:t>и</w:t>
        </w:r>
        <w:r w:rsidR="00132D19" w:rsidRPr="00132D19">
          <w:rPr>
            <w:rFonts w:ascii="Times New Roman" w:eastAsia="Calibri" w:hAnsi="Times New Roman" w:cs="Times New Roman"/>
            <w:noProof/>
            <w:color w:val="0000FF"/>
            <w:kern w:val="0"/>
            <w:u w:val="single"/>
            <w14:ligatures w14:val="none"/>
          </w:rPr>
          <w:t>и</w:t>
        </w:r>
        <w:r w:rsidR="00132D19" w:rsidRPr="00132D19">
          <w:rPr>
            <w:rFonts w:ascii="Times New Roman" w:eastAsia="Calibri" w:hAnsi="Times New Roman" w:cs="Times New Roman"/>
            <w:noProof/>
            <w:webHidden/>
            <w:kern w:val="0"/>
            <w14:ligatures w14:val="none"/>
          </w:rPr>
          <w:tab/>
        </w:r>
        <w:r w:rsidR="00132D19" w:rsidRPr="00132D19">
          <w:rPr>
            <w:rFonts w:ascii="Times New Roman" w:eastAsia="Calibri" w:hAnsi="Times New Roman" w:cs="Times New Roman"/>
            <w:noProof/>
            <w:webHidden/>
            <w:kern w:val="0"/>
            <w14:ligatures w14:val="none"/>
          </w:rPr>
          <w:fldChar w:fldCharType="begin"/>
        </w:r>
        <w:r w:rsidR="00132D19" w:rsidRPr="00132D19">
          <w:rPr>
            <w:rFonts w:ascii="Times New Roman" w:eastAsia="Calibri" w:hAnsi="Times New Roman" w:cs="Times New Roman"/>
            <w:noProof/>
            <w:webHidden/>
            <w:kern w:val="0"/>
            <w14:ligatures w14:val="none"/>
          </w:rPr>
          <w:instrText xml:space="preserve"> PAGEREF _Toc33180930 \h </w:instrText>
        </w:r>
        <w:r w:rsidR="00132D19" w:rsidRPr="00132D19">
          <w:rPr>
            <w:rFonts w:ascii="Times New Roman" w:eastAsia="Calibri" w:hAnsi="Times New Roman" w:cs="Times New Roman"/>
            <w:noProof/>
            <w:webHidden/>
            <w:kern w:val="0"/>
            <w14:ligatures w14:val="none"/>
          </w:rPr>
        </w:r>
        <w:r w:rsidR="00132D19" w:rsidRPr="00132D19">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15</w:t>
        </w:r>
        <w:r w:rsidR="00132D19" w:rsidRPr="00132D19">
          <w:rPr>
            <w:rFonts w:ascii="Times New Roman" w:eastAsia="Calibri" w:hAnsi="Times New Roman" w:cs="Times New Roman"/>
            <w:noProof/>
            <w:webHidden/>
            <w:kern w:val="0"/>
            <w14:ligatures w14:val="none"/>
          </w:rPr>
          <w:fldChar w:fldCharType="end"/>
        </w:r>
      </w:hyperlink>
    </w:p>
    <w:p w14:paraId="6C814E93" w14:textId="44E5D109" w:rsidR="00132D19" w:rsidRPr="00132D19" w:rsidRDefault="00000000" w:rsidP="00132D19">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31" w:history="1">
        <w:r w:rsidR="00132D19" w:rsidRPr="00132D19">
          <w:rPr>
            <w:rFonts w:ascii="Times New Roman" w:eastAsia="Calibri" w:hAnsi="Times New Roman" w:cs="Times New Roman"/>
            <w:noProof/>
            <w:color w:val="0000FF"/>
            <w:kern w:val="0"/>
            <w:u w:val="single"/>
            <w14:ligatures w14:val="none"/>
          </w:rPr>
          <w:t>2.2. Описание существующих и перспективных зон действия индивидуальных источников тепловой энергии</w:t>
        </w:r>
        <w:r w:rsidR="00132D19" w:rsidRPr="00132D19">
          <w:rPr>
            <w:rFonts w:ascii="Times New Roman" w:eastAsia="Calibri" w:hAnsi="Times New Roman" w:cs="Times New Roman"/>
            <w:noProof/>
            <w:webHidden/>
            <w:kern w:val="0"/>
            <w14:ligatures w14:val="none"/>
          </w:rPr>
          <w:tab/>
        </w:r>
        <w:r w:rsidR="00132D19" w:rsidRPr="00132D19">
          <w:rPr>
            <w:rFonts w:ascii="Times New Roman" w:eastAsia="Calibri" w:hAnsi="Times New Roman" w:cs="Times New Roman"/>
            <w:noProof/>
            <w:webHidden/>
            <w:kern w:val="0"/>
            <w14:ligatures w14:val="none"/>
          </w:rPr>
          <w:fldChar w:fldCharType="begin"/>
        </w:r>
        <w:r w:rsidR="00132D19" w:rsidRPr="00132D19">
          <w:rPr>
            <w:rFonts w:ascii="Times New Roman" w:eastAsia="Calibri" w:hAnsi="Times New Roman" w:cs="Times New Roman"/>
            <w:noProof/>
            <w:webHidden/>
            <w:kern w:val="0"/>
            <w14:ligatures w14:val="none"/>
          </w:rPr>
          <w:instrText xml:space="preserve"> PAGEREF _Toc33180931 \h </w:instrText>
        </w:r>
        <w:r w:rsidR="00132D19" w:rsidRPr="00132D19">
          <w:rPr>
            <w:rFonts w:ascii="Times New Roman" w:eastAsia="Calibri" w:hAnsi="Times New Roman" w:cs="Times New Roman"/>
            <w:noProof/>
            <w:webHidden/>
            <w:kern w:val="0"/>
            <w14:ligatures w14:val="none"/>
          </w:rPr>
        </w:r>
        <w:r w:rsidR="00132D19" w:rsidRPr="00132D19">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15</w:t>
        </w:r>
        <w:r w:rsidR="00132D19" w:rsidRPr="00132D19">
          <w:rPr>
            <w:rFonts w:ascii="Times New Roman" w:eastAsia="Calibri" w:hAnsi="Times New Roman" w:cs="Times New Roman"/>
            <w:noProof/>
            <w:webHidden/>
            <w:kern w:val="0"/>
            <w14:ligatures w14:val="none"/>
          </w:rPr>
          <w:fldChar w:fldCharType="end"/>
        </w:r>
      </w:hyperlink>
    </w:p>
    <w:p w14:paraId="37B03D76" w14:textId="40584383" w:rsidR="00132D19" w:rsidRPr="00132D19" w:rsidRDefault="00000000" w:rsidP="00132D19">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32" w:history="1">
        <w:r w:rsidR="00132D19" w:rsidRPr="00132D19">
          <w:rPr>
            <w:rFonts w:ascii="Times New Roman" w:eastAsia="Calibri" w:hAnsi="Times New Roman" w:cs="Times New Roman"/>
            <w:noProof/>
            <w:color w:val="0000FF"/>
            <w:kern w:val="0"/>
            <w:u w:val="single"/>
            <w14:ligatures w14:val="none"/>
          </w:rPr>
          <w:t>2.3.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r w:rsidR="00132D19" w:rsidRPr="00132D19">
          <w:rPr>
            <w:rFonts w:ascii="Times New Roman" w:eastAsia="Calibri" w:hAnsi="Times New Roman" w:cs="Times New Roman"/>
            <w:noProof/>
            <w:webHidden/>
            <w:kern w:val="0"/>
            <w14:ligatures w14:val="none"/>
          </w:rPr>
          <w:tab/>
        </w:r>
        <w:r w:rsidR="00132D19" w:rsidRPr="00132D19">
          <w:rPr>
            <w:rFonts w:ascii="Times New Roman" w:eastAsia="Calibri" w:hAnsi="Times New Roman" w:cs="Times New Roman"/>
            <w:noProof/>
            <w:webHidden/>
            <w:kern w:val="0"/>
            <w14:ligatures w14:val="none"/>
          </w:rPr>
          <w:fldChar w:fldCharType="begin"/>
        </w:r>
        <w:r w:rsidR="00132D19" w:rsidRPr="00132D19">
          <w:rPr>
            <w:rFonts w:ascii="Times New Roman" w:eastAsia="Calibri" w:hAnsi="Times New Roman" w:cs="Times New Roman"/>
            <w:noProof/>
            <w:webHidden/>
            <w:kern w:val="0"/>
            <w14:ligatures w14:val="none"/>
          </w:rPr>
          <w:instrText xml:space="preserve"> PAGEREF _Toc33180932 \h </w:instrText>
        </w:r>
        <w:r w:rsidR="00132D19" w:rsidRPr="00132D19">
          <w:rPr>
            <w:rFonts w:ascii="Times New Roman" w:eastAsia="Calibri" w:hAnsi="Times New Roman" w:cs="Times New Roman"/>
            <w:noProof/>
            <w:webHidden/>
            <w:kern w:val="0"/>
            <w14:ligatures w14:val="none"/>
          </w:rPr>
        </w:r>
        <w:r w:rsidR="00132D19" w:rsidRPr="00132D19">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15</w:t>
        </w:r>
        <w:r w:rsidR="00132D19" w:rsidRPr="00132D19">
          <w:rPr>
            <w:rFonts w:ascii="Times New Roman" w:eastAsia="Calibri" w:hAnsi="Times New Roman" w:cs="Times New Roman"/>
            <w:noProof/>
            <w:webHidden/>
            <w:kern w:val="0"/>
            <w14:ligatures w14:val="none"/>
          </w:rPr>
          <w:fldChar w:fldCharType="end"/>
        </w:r>
      </w:hyperlink>
    </w:p>
    <w:p w14:paraId="7F32AC9C" w14:textId="74B30ED6" w:rsidR="00132D19" w:rsidRPr="00132D19" w:rsidRDefault="00000000" w:rsidP="00132D19">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33" w:history="1">
        <w:r w:rsidR="00132D19" w:rsidRPr="00132D19">
          <w:rPr>
            <w:rFonts w:ascii="Times New Roman" w:eastAsia="Calibri" w:hAnsi="Times New Roman" w:cs="Times New Roman"/>
            <w:noProof/>
            <w:color w:val="0000FF"/>
            <w:kern w:val="0"/>
            <w:u w:val="single"/>
            <w14:ligatures w14:val="none"/>
          </w:rPr>
          <w:t>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r w:rsidR="00132D19" w:rsidRPr="00132D19">
          <w:rPr>
            <w:rFonts w:ascii="Times New Roman" w:eastAsia="Calibri" w:hAnsi="Times New Roman" w:cs="Times New Roman"/>
            <w:noProof/>
            <w:webHidden/>
            <w:kern w:val="0"/>
            <w14:ligatures w14:val="none"/>
          </w:rPr>
          <w:tab/>
        </w:r>
        <w:r w:rsidR="00132D19" w:rsidRPr="00132D19">
          <w:rPr>
            <w:rFonts w:ascii="Times New Roman" w:eastAsia="Calibri" w:hAnsi="Times New Roman" w:cs="Times New Roman"/>
            <w:noProof/>
            <w:webHidden/>
            <w:kern w:val="0"/>
            <w14:ligatures w14:val="none"/>
          </w:rPr>
          <w:fldChar w:fldCharType="begin"/>
        </w:r>
        <w:r w:rsidR="00132D19" w:rsidRPr="00132D19">
          <w:rPr>
            <w:rFonts w:ascii="Times New Roman" w:eastAsia="Calibri" w:hAnsi="Times New Roman" w:cs="Times New Roman"/>
            <w:noProof/>
            <w:webHidden/>
            <w:kern w:val="0"/>
            <w14:ligatures w14:val="none"/>
          </w:rPr>
          <w:instrText xml:space="preserve"> PAGEREF _Toc33180933 \h </w:instrText>
        </w:r>
        <w:r w:rsidR="00132D19" w:rsidRPr="00132D19">
          <w:rPr>
            <w:rFonts w:ascii="Times New Roman" w:eastAsia="Calibri" w:hAnsi="Times New Roman" w:cs="Times New Roman"/>
            <w:noProof/>
            <w:webHidden/>
            <w:kern w:val="0"/>
            <w14:ligatures w14:val="none"/>
          </w:rPr>
        </w:r>
        <w:r w:rsidR="00132D19" w:rsidRPr="00132D19">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19</w:t>
        </w:r>
        <w:r w:rsidR="00132D19" w:rsidRPr="00132D19">
          <w:rPr>
            <w:rFonts w:ascii="Times New Roman" w:eastAsia="Calibri" w:hAnsi="Times New Roman" w:cs="Times New Roman"/>
            <w:noProof/>
            <w:webHidden/>
            <w:kern w:val="0"/>
            <w14:ligatures w14:val="none"/>
          </w:rPr>
          <w:fldChar w:fldCharType="end"/>
        </w:r>
      </w:hyperlink>
    </w:p>
    <w:p w14:paraId="5614C738" w14:textId="6D30959C" w:rsidR="00132D19" w:rsidRPr="00132D19" w:rsidRDefault="00000000" w:rsidP="00132D19">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34" w:history="1">
        <w:r w:rsidR="00132D19" w:rsidRPr="00132D19">
          <w:rPr>
            <w:rFonts w:ascii="Times New Roman" w:eastAsia="Calibri" w:hAnsi="Times New Roman" w:cs="Times New Roman"/>
            <w:noProof/>
            <w:color w:val="0000FF"/>
            <w:kern w:val="0"/>
            <w:u w:val="single"/>
            <w14:ligatures w14:val="none"/>
          </w:rPr>
          <w:t>2.5.</w:t>
        </w:r>
        <w:r w:rsidR="00132D19" w:rsidRPr="00132D19">
          <w:rPr>
            <w:rFonts w:ascii="Calibri" w:eastAsia="Times New Roman" w:hAnsi="Calibri" w:cs="Times New Roman"/>
            <w:noProof/>
            <w:kern w:val="0"/>
            <w:lang w:eastAsia="ru-RU"/>
            <w14:ligatures w14:val="none"/>
          </w:rPr>
          <w:tab/>
        </w:r>
        <w:r w:rsidR="00132D19" w:rsidRPr="00132D19">
          <w:rPr>
            <w:rFonts w:ascii="Times New Roman" w:eastAsia="Calibri" w:hAnsi="Times New Roman" w:cs="Times New Roman"/>
            <w:noProof/>
            <w:color w:val="0000FF"/>
            <w:kern w:val="0"/>
            <w:u w:val="single"/>
            <w14:ligatures w14:val="none"/>
          </w:rPr>
          <w:t>Радиус эффективного теплоснабжения, позволяющий определить условия, при которых подключение (технологическое присоединение) теплопотребляющих установок к системе теплоснабжения нецелесообразно, и определяемый в соответствии с методическими указаниями по разработке схем теплоснабжения</w:t>
        </w:r>
        <w:r w:rsidR="00132D19" w:rsidRPr="00132D19">
          <w:rPr>
            <w:rFonts w:ascii="Times New Roman" w:eastAsia="Calibri" w:hAnsi="Times New Roman" w:cs="Times New Roman"/>
            <w:noProof/>
            <w:webHidden/>
            <w:kern w:val="0"/>
            <w14:ligatures w14:val="none"/>
          </w:rPr>
          <w:tab/>
        </w:r>
        <w:r w:rsidR="00132D19" w:rsidRPr="00132D19">
          <w:rPr>
            <w:rFonts w:ascii="Times New Roman" w:eastAsia="Calibri" w:hAnsi="Times New Roman" w:cs="Times New Roman"/>
            <w:noProof/>
            <w:webHidden/>
            <w:kern w:val="0"/>
            <w14:ligatures w14:val="none"/>
          </w:rPr>
          <w:fldChar w:fldCharType="begin"/>
        </w:r>
        <w:r w:rsidR="00132D19" w:rsidRPr="00132D19">
          <w:rPr>
            <w:rFonts w:ascii="Times New Roman" w:eastAsia="Calibri" w:hAnsi="Times New Roman" w:cs="Times New Roman"/>
            <w:noProof/>
            <w:webHidden/>
            <w:kern w:val="0"/>
            <w14:ligatures w14:val="none"/>
          </w:rPr>
          <w:instrText xml:space="preserve"> PAGEREF _Toc33180934 \h </w:instrText>
        </w:r>
        <w:r w:rsidR="00132D19" w:rsidRPr="00132D19">
          <w:rPr>
            <w:rFonts w:ascii="Times New Roman" w:eastAsia="Calibri" w:hAnsi="Times New Roman" w:cs="Times New Roman"/>
            <w:noProof/>
            <w:webHidden/>
            <w:kern w:val="0"/>
            <w14:ligatures w14:val="none"/>
          </w:rPr>
        </w:r>
        <w:r w:rsidR="00132D19" w:rsidRPr="00132D19">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19</w:t>
        </w:r>
        <w:r w:rsidR="00132D19" w:rsidRPr="00132D19">
          <w:rPr>
            <w:rFonts w:ascii="Times New Roman" w:eastAsia="Calibri" w:hAnsi="Times New Roman" w:cs="Times New Roman"/>
            <w:noProof/>
            <w:webHidden/>
            <w:kern w:val="0"/>
            <w14:ligatures w14:val="none"/>
          </w:rPr>
          <w:fldChar w:fldCharType="end"/>
        </w:r>
      </w:hyperlink>
    </w:p>
    <w:p w14:paraId="762B9492" w14:textId="1F55BC5F" w:rsidR="00132D19" w:rsidRPr="00132D19" w:rsidRDefault="00000000" w:rsidP="00132D19">
      <w:pPr>
        <w:tabs>
          <w:tab w:val="right" w:leader="dot" w:pos="9850"/>
        </w:tabs>
        <w:spacing w:after="200" w:line="276" w:lineRule="auto"/>
        <w:rPr>
          <w:rFonts w:ascii="Calibri" w:eastAsia="Times New Roman" w:hAnsi="Calibri" w:cs="Times New Roman"/>
          <w:b/>
          <w:bCs/>
          <w:noProof/>
          <w:spacing w:val="1"/>
          <w:kern w:val="32"/>
          <w:lang w:eastAsia="ru-RU"/>
          <w14:ligatures w14:val="none"/>
        </w:rPr>
      </w:pPr>
      <w:hyperlink w:anchor="_Toc33180935" w:history="1">
        <w:r w:rsidR="00132D19" w:rsidRPr="00132D19">
          <w:rPr>
            <w:rFonts w:ascii="Times New Roman" w:eastAsia="Calibri" w:hAnsi="Times New Roman" w:cs="Times New Roman"/>
            <w:b/>
            <w:bCs/>
            <w:noProof/>
            <w:color w:val="0000FF"/>
            <w:spacing w:val="-1"/>
            <w:kern w:val="32"/>
            <w:u w:val="single"/>
            <w14:ligatures w14:val="none"/>
          </w:rPr>
          <w:t>Г</w:t>
        </w:r>
        <w:r w:rsidR="00132D19" w:rsidRPr="00132D19">
          <w:rPr>
            <w:rFonts w:ascii="Times New Roman" w:eastAsia="Calibri" w:hAnsi="Times New Roman" w:cs="Times New Roman"/>
            <w:b/>
            <w:bCs/>
            <w:noProof/>
            <w:color w:val="0000FF"/>
            <w:spacing w:val="1"/>
            <w:kern w:val="32"/>
            <w:u w:val="single"/>
            <w14:ligatures w14:val="none"/>
          </w:rPr>
          <w:t>ла</w:t>
        </w:r>
        <w:r w:rsidR="00132D19" w:rsidRPr="00132D19">
          <w:rPr>
            <w:rFonts w:ascii="Times New Roman" w:eastAsia="Calibri" w:hAnsi="Times New Roman" w:cs="Times New Roman"/>
            <w:b/>
            <w:bCs/>
            <w:noProof/>
            <w:color w:val="0000FF"/>
            <w:spacing w:val="-3"/>
            <w:kern w:val="32"/>
            <w:u w:val="single"/>
            <w14:ligatures w14:val="none"/>
          </w:rPr>
          <w:t>в</w:t>
        </w:r>
        <w:r w:rsidR="00132D19" w:rsidRPr="00132D19">
          <w:rPr>
            <w:rFonts w:ascii="Times New Roman" w:eastAsia="Calibri" w:hAnsi="Times New Roman" w:cs="Times New Roman"/>
            <w:b/>
            <w:bCs/>
            <w:noProof/>
            <w:color w:val="0000FF"/>
            <w:spacing w:val="1"/>
            <w:kern w:val="32"/>
            <w:u w:val="single"/>
            <w14:ligatures w14:val="none"/>
          </w:rPr>
          <w:t>а 3. Существующие и перс</w:t>
        </w:r>
        <w:r w:rsidR="00132D19" w:rsidRPr="00132D19">
          <w:rPr>
            <w:rFonts w:ascii="Times New Roman" w:eastAsia="Calibri" w:hAnsi="Times New Roman" w:cs="Times New Roman"/>
            <w:b/>
            <w:bCs/>
            <w:noProof/>
            <w:color w:val="0000FF"/>
            <w:spacing w:val="-1"/>
            <w:kern w:val="32"/>
            <w:u w:val="single"/>
            <w14:ligatures w14:val="none"/>
          </w:rPr>
          <w:t>п</w:t>
        </w:r>
        <w:r w:rsidR="00132D19" w:rsidRPr="00132D19">
          <w:rPr>
            <w:rFonts w:ascii="Times New Roman" w:eastAsia="Calibri" w:hAnsi="Times New Roman" w:cs="Times New Roman"/>
            <w:b/>
            <w:bCs/>
            <w:noProof/>
            <w:color w:val="0000FF"/>
            <w:spacing w:val="1"/>
            <w:kern w:val="32"/>
            <w:u w:val="single"/>
            <w14:ligatures w14:val="none"/>
          </w:rPr>
          <w:t>екти</w:t>
        </w:r>
        <w:r w:rsidR="00132D19" w:rsidRPr="00132D19">
          <w:rPr>
            <w:rFonts w:ascii="Times New Roman" w:eastAsia="Calibri" w:hAnsi="Times New Roman" w:cs="Times New Roman"/>
            <w:b/>
            <w:bCs/>
            <w:noProof/>
            <w:color w:val="0000FF"/>
            <w:spacing w:val="-1"/>
            <w:kern w:val="32"/>
            <w:u w:val="single"/>
            <w14:ligatures w14:val="none"/>
          </w:rPr>
          <w:t>вны</w:t>
        </w:r>
        <w:r w:rsidR="00132D19" w:rsidRPr="00132D19">
          <w:rPr>
            <w:rFonts w:ascii="Times New Roman" w:eastAsia="Calibri" w:hAnsi="Times New Roman" w:cs="Times New Roman"/>
            <w:b/>
            <w:bCs/>
            <w:noProof/>
            <w:color w:val="0000FF"/>
            <w:spacing w:val="1"/>
            <w:kern w:val="32"/>
            <w:u w:val="single"/>
            <w14:ligatures w14:val="none"/>
          </w:rPr>
          <w:t xml:space="preserve">е </w:t>
        </w:r>
        <w:r w:rsidR="00132D19" w:rsidRPr="00132D19">
          <w:rPr>
            <w:rFonts w:ascii="Times New Roman" w:eastAsia="Calibri" w:hAnsi="Times New Roman" w:cs="Times New Roman"/>
            <w:b/>
            <w:bCs/>
            <w:noProof/>
            <w:color w:val="0000FF"/>
            <w:spacing w:val="-2"/>
            <w:kern w:val="32"/>
            <w:u w:val="single"/>
            <w14:ligatures w14:val="none"/>
          </w:rPr>
          <w:t>б</w:t>
        </w:r>
        <w:r w:rsidR="00132D19" w:rsidRPr="00132D19">
          <w:rPr>
            <w:rFonts w:ascii="Times New Roman" w:eastAsia="Calibri" w:hAnsi="Times New Roman" w:cs="Times New Roman"/>
            <w:b/>
            <w:bCs/>
            <w:noProof/>
            <w:color w:val="0000FF"/>
            <w:spacing w:val="1"/>
            <w:kern w:val="32"/>
            <w:u w:val="single"/>
            <w14:ligatures w14:val="none"/>
          </w:rPr>
          <w:t>ала</w:t>
        </w:r>
        <w:r w:rsidR="00132D19" w:rsidRPr="00132D19">
          <w:rPr>
            <w:rFonts w:ascii="Times New Roman" w:eastAsia="Calibri" w:hAnsi="Times New Roman" w:cs="Times New Roman"/>
            <w:b/>
            <w:bCs/>
            <w:noProof/>
            <w:color w:val="0000FF"/>
            <w:spacing w:val="-1"/>
            <w:kern w:val="32"/>
            <w:u w:val="single"/>
            <w14:ligatures w14:val="none"/>
          </w:rPr>
          <w:t>н</w:t>
        </w:r>
        <w:r w:rsidR="00132D19" w:rsidRPr="00132D19">
          <w:rPr>
            <w:rFonts w:ascii="Times New Roman" w:eastAsia="Calibri" w:hAnsi="Times New Roman" w:cs="Times New Roman"/>
            <w:b/>
            <w:bCs/>
            <w:noProof/>
            <w:color w:val="0000FF"/>
            <w:spacing w:val="1"/>
            <w:kern w:val="32"/>
            <w:u w:val="single"/>
            <w14:ligatures w14:val="none"/>
          </w:rPr>
          <w:t>сы</w:t>
        </w:r>
        <w:r w:rsidR="00132D19" w:rsidRPr="00132D19">
          <w:rPr>
            <w:rFonts w:ascii="Times New Roman" w:eastAsia="Calibri" w:hAnsi="Times New Roman" w:cs="Times New Roman"/>
            <w:b/>
            <w:bCs/>
            <w:noProof/>
            <w:color w:val="0000FF"/>
            <w:spacing w:val="-3"/>
            <w:kern w:val="32"/>
            <w:u w:val="single"/>
            <w14:ligatures w14:val="none"/>
          </w:rPr>
          <w:t xml:space="preserve"> </w:t>
        </w:r>
        <w:r w:rsidR="00132D19" w:rsidRPr="00132D19">
          <w:rPr>
            <w:rFonts w:ascii="Times New Roman" w:eastAsia="Calibri" w:hAnsi="Times New Roman" w:cs="Times New Roman"/>
            <w:b/>
            <w:bCs/>
            <w:noProof/>
            <w:color w:val="0000FF"/>
            <w:spacing w:val="1"/>
            <w:kern w:val="32"/>
            <w:u w:val="single"/>
            <w14:ligatures w14:val="none"/>
          </w:rPr>
          <w:t>теп</w:t>
        </w:r>
        <w:r w:rsidR="00132D19" w:rsidRPr="00132D19">
          <w:rPr>
            <w:rFonts w:ascii="Times New Roman" w:eastAsia="Calibri" w:hAnsi="Times New Roman" w:cs="Times New Roman"/>
            <w:b/>
            <w:bCs/>
            <w:noProof/>
            <w:color w:val="0000FF"/>
            <w:spacing w:val="-2"/>
            <w:kern w:val="32"/>
            <w:u w:val="single"/>
            <w14:ligatures w14:val="none"/>
          </w:rPr>
          <w:t>л</w:t>
        </w:r>
        <w:r w:rsidR="00132D19" w:rsidRPr="00132D19">
          <w:rPr>
            <w:rFonts w:ascii="Times New Roman" w:eastAsia="Calibri" w:hAnsi="Times New Roman" w:cs="Times New Roman"/>
            <w:b/>
            <w:bCs/>
            <w:noProof/>
            <w:color w:val="0000FF"/>
            <w:spacing w:val="1"/>
            <w:kern w:val="32"/>
            <w:u w:val="single"/>
            <w14:ligatures w14:val="none"/>
          </w:rPr>
          <w:t>о</w:t>
        </w:r>
        <w:r w:rsidR="00132D19" w:rsidRPr="00132D19">
          <w:rPr>
            <w:rFonts w:ascii="Times New Roman" w:eastAsia="Calibri" w:hAnsi="Times New Roman" w:cs="Times New Roman"/>
            <w:b/>
            <w:bCs/>
            <w:noProof/>
            <w:color w:val="0000FF"/>
            <w:spacing w:val="-1"/>
            <w:kern w:val="32"/>
            <w:u w:val="single"/>
            <w14:ligatures w14:val="none"/>
          </w:rPr>
          <w:t>н</w:t>
        </w:r>
        <w:r w:rsidR="00132D19" w:rsidRPr="00132D19">
          <w:rPr>
            <w:rFonts w:ascii="Times New Roman" w:eastAsia="Calibri" w:hAnsi="Times New Roman" w:cs="Times New Roman"/>
            <w:b/>
            <w:bCs/>
            <w:noProof/>
            <w:color w:val="0000FF"/>
            <w:spacing w:val="1"/>
            <w:kern w:val="32"/>
            <w:u w:val="single"/>
            <w14:ligatures w14:val="none"/>
          </w:rPr>
          <w:t>ос</w:t>
        </w:r>
        <w:r w:rsidR="00132D19" w:rsidRPr="00132D19">
          <w:rPr>
            <w:rFonts w:ascii="Times New Roman" w:eastAsia="Calibri" w:hAnsi="Times New Roman" w:cs="Times New Roman"/>
            <w:b/>
            <w:bCs/>
            <w:noProof/>
            <w:color w:val="0000FF"/>
            <w:spacing w:val="-3"/>
            <w:kern w:val="32"/>
            <w:u w:val="single"/>
            <w14:ligatures w14:val="none"/>
          </w:rPr>
          <w:t>и</w:t>
        </w:r>
        <w:r w:rsidR="00132D19" w:rsidRPr="00132D19">
          <w:rPr>
            <w:rFonts w:ascii="Times New Roman" w:eastAsia="Calibri" w:hAnsi="Times New Roman" w:cs="Times New Roman"/>
            <w:b/>
            <w:bCs/>
            <w:noProof/>
            <w:color w:val="0000FF"/>
            <w:spacing w:val="1"/>
            <w:kern w:val="32"/>
            <w:u w:val="single"/>
            <w14:ligatures w14:val="none"/>
          </w:rPr>
          <w:t>т</w:t>
        </w:r>
        <w:r w:rsidR="00132D19" w:rsidRPr="00132D19">
          <w:rPr>
            <w:rFonts w:ascii="Times New Roman" w:eastAsia="Calibri" w:hAnsi="Times New Roman" w:cs="Times New Roman"/>
            <w:b/>
            <w:bCs/>
            <w:noProof/>
            <w:color w:val="0000FF"/>
            <w:spacing w:val="-2"/>
            <w:kern w:val="32"/>
            <w:u w:val="single"/>
            <w14:ligatures w14:val="none"/>
          </w:rPr>
          <w:t>е</w:t>
        </w:r>
        <w:r w:rsidR="00132D19" w:rsidRPr="00132D19">
          <w:rPr>
            <w:rFonts w:ascii="Times New Roman" w:eastAsia="Calibri" w:hAnsi="Times New Roman" w:cs="Times New Roman"/>
            <w:b/>
            <w:bCs/>
            <w:noProof/>
            <w:color w:val="0000FF"/>
            <w:spacing w:val="1"/>
            <w:kern w:val="32"/>
            <w:u w:val="single"/>
            <w14:ligatures w14:val="none"/>
          </w:rPr>
          <w:t>ля</w:t>
        </w:r>
        <w:r w:rsidR="00132D19" w:rsidRPr="00132D19">
          <w:rPr>
            <w:rFonts w:ascii="Times New Roman" w:eastAsia="Calibri" w:hAnsi="Times New Roman" w:cs="Times New Roman"/>
            <w:b/>
            <w:bCs/>
            <w:noProof/>
            <w:webHidden/>
            <w:spacing w:val="1"/>
            <w:kern w:val="32"/>
            <w14:ligatures w14:val="none"/>
          </w:rPr>
          <w:tab/>
        </w:r>
        <w:r w:rsidR="00132D19" w:rsidRPr="00132D19">
          <w:rPr>
            <w:rFonts w:ascii="Times New Roman" w:eastAsia="Calibri" w:hAnsi="Times New Roman" w:cs="Times New Roman"/>
            <w:b/>
            <w:bCs/>
            <w:noProof/>
            <w:webHidden/>
            <w:spacing w:val="1"/>
            <w:kern w:val="32"/>
            <w14:ligatures w14:val="none"/>
          </w:rPr>
          <w:fldChar w:fldCharType="begin"/>
        </w:r>
        <w:r w:rsidR="00132D19" w:rsidRPr="00132D19">
          <w:rPr>
            <w:rFonts w:ascii="Times New Roman" w:eastAsia="Calibri" w:hAnsi="Times New Roman" w:cs="Times New Roman"/>
            <w:b/>
            <w:bCs/>
            <w:noProof/>
            <w:webHidden/>
            <w:spacing w:val="1"/>
            <w:kern w:val="32"/>
            <w14:ligatures w14:val="none"/>
          </w:rPr>
          <w:instrText xml:space="preserve"> PAGEREF _Toc33180935 \h </w:instrText>
        </w:r>
        <w:r w:rsidR="00132D19" w:rsidRPr="00132D19">
          <w:rPr>
            <w:rFonts w:ascii="Times New Roman" w:eastAsia="Calibri" w:hAnsi="Times New Roman" w:cs="Times New Roman"/>
            <w:b/>
            <w:bCs/>
            <w:noProof/>
            <w:webHidden/>
            <w:spacing w:val="1"/>
            <w:kern w:val="32"/>
            <w14:ligatures w14:val="none"/>
          </w:rPr>
        </w:r>
        <w:r w:rsidR="00132D19" w:rsidRPr="00132D19">
          <w:rPr>
            <w:rFonts w:ascii="Times New Roman" w:eastAsia="Calibri" w:hAnsi="Times New Roman" w:cs="Times New Roman"/>
            <w:b/>
            <w:bCs/>
            <w:noProof/>
            <w:webHidden/>
            <w:spacing w:val="1"/>
            <w:kern w:val="32"/>
            <w14:ligatures w14:val="none"/>
          </w:rPr>
          <w:fldChar w:fldCharType="separate"/>
        </w:r>
        <w:r w:rsidR="00FE5365">
          <w:rPr>
            <w:rFonts w:ascii="Times New Roman" w:eastAsia="Calibri" w:hAnsi="Times New Roman" w:cs="Times New Roman"/>
            <w:b/>
            <w:bCs/>
            <w:noProof/>
            <w:webHidden/>
            <w:spacing w:val="1"/>
            <w:kern w:val="32"/>
            <w14:ligatures w14:val="none"/>
          </w:rPr>
          <w:t>23</w:t>
        </w:r>
        <w:r w:rsidR="00132D19" w:rsidRPr="00132D19">
          <w:rPr>
            <w:rFonts w:ascii="Times New Roman" w:eastAsia="Calibri" w:hAnsi="Times New Roman" w:cs="Times New Roman"/>
            <w:b/>
            <w:bCs/>
            <w:noProof/>
            <w:webHidden/>
            <w:spacing w:val="1"/>
            <w:kern w:val="32"/>
            <w14:ligatures w14:val="none"/>
          </w:rPr>
          <w:fldChar w:fldCharType="end"/>
        </w:r>
      </w:hyperlink>
    </w:p>
    <w:p w14:paraId="00EF8E18" w14:textId="20890871" w:rsidR="00132D19" w:rsidRPr="00132D19" w:rsidRDefault="00000000" w:rsidP="00132D19">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36" w:history="1">
        <w:r w:rsidR="00132D19" w:rsidRPr="00132D19">
          <w:rPr>
            <w:rFonts w:ascii="Times New Roman" w:eastAsia="Calibri" w:hAnsi="Times New Roman" w:cs="Times New Roman"/>
            <w:noProof/>
            <w:color w:val="0000FF"/>
            <w:kern w:val="0"/>
            <w:u w:val="single"/>
            <w14:ligatures w14:val="none"/>
          </w:rPr>
          <w:t>3.1.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132D19" w:rsidRPr="00132D19">
          <w:rPr>
            <w:rFonts w:ascii="Times New Roman" w:eastAsia="Calibri" w:hAnsi="Times New Roman" w:cs="Times New Roman"/>
            <w:noProof/>
            <w:webHidden/>
            <w:kern w:val="0"/>
            <w14:ligatures w14:val="none"/>
          </w:rPr>
          <w:tab/>
        </w:r>
        <w:r w:rsidR="00132D19" w:rsidRPr="00132D19">
          <w:rPr>
            <w:rFonts w:ascii="Times New Roman" w:eastAsia="Calibri" w:hAnsi="Times New Roman" w:cs="Times New Roman"/>
            <w:noProof/>
            <w:webHidden/>
            <w:kern w:val="0"/>
            <w14:ligatures w14:val="none"/>
          </w:rPr>
          <w:fldChar w:fldCharType="begin"/>
        </w:r>
        <w:r w:rsidR="00132D19" w:rsidRPr="00132D19">
          <w:rPr>
            <w:rFonts w:ascii="Times New Roman" w:eastAsia="Calibri" w:hAnsi="Times New Roman" w:cs="Times New Roman"/>
            <w:noProof/>
            <w:webHidden/>
            <w:kern w:val="0"/>
            <w14:ligatures w14:val="none"/>
          </w:rPr>
          <w:instrText xml:space="preserve"> PAGEREF _Toc33180936 \h </w:instrText>
        </w:r>
        <w:r w:rsidR="00132D19" w:rsidRPr="00132D19">
          <w:rPr>
            <w:rFonts w:ascii="Times New Roman" w:eastAsia="Calibri" w:hAnsi="Times New Roman" w:cs="Times New Roman"/>
            <w:noProof/>
            <w:webHidden/>
            <w:kern w:val="0"/>
            <w14:ligatures w14:val="none"/>
          </w:rPr>
        </w:r>
        <w:r w:rsidR="00132D19" w:rsidRPr="00132D19">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23</w:t>
        </w:r>
        <w:r w:rsidR="00132D19" w:rsidRPr="00132D19">
          <w:rPr>
            <w:rFonts w:ascii="Times New Roman" w:eastAsia="Calibri" w:hAnsi="Times New Roman" w:cs="Times New Roman"/>
            <w:noProof/>
            <w:webHidden/>
            <w:kern w:val="0"/>
            <w14:ligatures w14:val="none"/>
          </w:rPr>
          <w:fldChar w:fldCharType="end"/>
        </w:r>
      </w:hyperlink>
    </w:p>
    <w:p w14:paraId="012AD550" w14:textId="0D0DC513" w:rsidR="00132D19" w:rsidRPr="00132D19" w:rsidRDefault="00000000" w:rsidP="00132D19">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37" w:history="1">
        <w:r w:rsidR="00132D19" w:rsidRPr="00132D19">
          <w:rPr>
            <w:rFonts w:ascii="Times New Roman" w:eastAsia="Calibri" w:hAnsi="Times New Roman" w:cs="Times New Roman"/>
            <w:noProof/>
            <w:color w:val="0000FF"/>
            <w:kern w:val="0"/>
            <w:u w:val="single"/>
            <w14:ligatures w14:val="none"/>
          </w:rPr>
          <w:t>3.2.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132D19" w:rsidRPr="00132D19">
          <w:rPr>
            <w:rFonts w:ascii="Times New Roman" w:eastAsia="Calibri" w:hAnsi="Times New Roman" w:cs="Times New Roman"/>
            <w:noProof/>
            <w:webHidden/>
            <w:kern w:val="0"/>
            <w14:ligatures w14:val="none"/>
          </w:rPr>
          <w:tab/>
        </w:r>
        <w:r w:rsidR="00132D19" w:rsidRPr="00132D19">
          <w:rPr>
            <w:rFonts w:ascii="Times New Roman" w:eastAsia="Calibri" w:hAnsi="Times New Roman" w:cs="Times New Roman"/>
            <w:noProof/>
            <w:webHidden/>
            <w:kern w:val="0"/>
            <w14:ligatures w14:val="none"/>
          </w:rPr>
          <w:fldChar w:fldCharType="begin"/>
        </w:r>
        <w:r w:rsidR="00132D19" w:rsidRPr="00132D19">
          <w:rPr>
            <w:rFonts w:ascii="Times New Roman" w:eastAsia="Calibri" w:hAnsi="Times New Roman" w:cs="Times New Roman"/>
            <w:noProof/>
            <w:webHidden/>
            <w:kern w:val="0"/>
            <w14:ligatures w14:val="none"/>
          </w:rPr>
          <w:instrText xml:space="preserve"> PAGEREF _Toc33180937 \h </w:instrText>
        </w:r>
        <w:r w:rsidR="00132D19" w:rsidRPr="00132D19">
          <w:rPr>
            <w:rFonts w:ascii="Times New Roman" w:eastAsia="Calibri" w:hAnsi="Times New Roman" w:cs="Times New Roman"/>
            <w:noProof/>
            <w:webHidden/>
            <w:kern w:val="0"/>
            <w14:ligatures w14:val="none"/>
          </w:rPr>
        </w:r>
        <w:r w:rsidR="00132D19" w:rsidRPr="00132D19">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23</w:t>
        </w:r>
        <w:r w:rsidR="00132D19" w:rsidRPr="00132D19">
          <w:rPr>
            <w:rFonts w:ascii="Times New Roman" w:eastAsia="Calibri" w:hAnsi="Times New Roman" w:cs="Times New Roman"/>
            <w:noProof/>
            <w:webHidden/>
            <w:kern w:val="0"/>
            <w14:ligatures w14:val="none"/>
          </w:rPr>
          <w:fldChar w:fldCharType="end"/>
        </w:r>
      </w:hyperlink>
    </w:p>
    <w:p w14:paraId="63460014" w14:textId="26144988" w:rsidR="00132D19" w:rsidRPr="00132D19" w:rsidRDefault="00000000" w:rsidP="00132D19">
      <w:pPr>
        <w:tabs>
          <w:tab w:val="right" w:leader="dot" w:pos="9850"/>
        </w:tabs>
        <w:spacing w:after="200" w:line="276" w:lineRule="auto"/>
        <w:rPr>
          <w:rFonts w:ascii="Calibri" w:eastAsia="Times New Roman" w:hAnsi="Calibri" w:cs="Times New Roman"/>
          <w:b/>
          <w:bCs/>
          <w:noProof/>
          <w:spacing w:val="1"/>
          <w:kern w:val="32"/>
          <w:lang w:eastAsia="ru-RU"/>
          <w14:ligatures w14:val="none"/>
        </w:rPr>
      </w:pPr>
      <w:hyperlink w:anchor="_Toc33180938" w:history="1">
        <w:r w:rsidR="00132D19" w:rsidRPr="00132D19">
          <w:rPr>
            <w:rFonts w:ascii="Times New Roman" w:eastAsia="Calibri" w:hAnsi="Times New Roman" w:cs="Times New Roman"/>
            <w:b/>
            <w:bCs/>
            <w:noProof/>
            <w:color w:val="0000FF"/>
            <w:spacing w:val="-1"/>
            <w:kern w:val="32"/>
            <w:u w:val="single"/>
            <w14:ligatures w14:val="none"/>
          </w:rPr>
          <w:t>Глава 4. Основные положения мастер-плана развития систем теплоснабжения поселения, городского округа, города федерального значения</w:t>
        </w:r>
        <w:r w:rsidR="00132D19" w:rsidRPr="00132D19">
          <w:rPr>
            <w:rFonts w:ascii="Times New Roman" w:eastAsia="Calibri" w:hAnsi="Times New Roman" w:cs="Times New Roman"/>
            <w:b/>
            <w:bCs/>
            <w:noProof/>
            <w:webHidden/>
            <w:spacing w:val="1"/>
            <w:kern w:val="32"/>
            <w14:ligatures w14:val="none"/>
          </w:rPr>
          <w:tab/>
        </w:r>
        <w:r w:rsidR="00132D19" w:rsidRPr="00132D19">
          <w:rPr>
            <w:rFonts w:ascii="Times New Roman" w:eastAsia="Calibri" w:hAnsi="Times New Roman" w:cs="Times New Roman"/>
            <w:b/>
            <w:bCs/>
            <w:noProof/>
            <w:webHidden/>
            <w:spacing w:val="1"/>
            <w:kern w:val="32"/>
            <w14:ligatures w14:val="none"/>
          </w:rPr>
          <w:fldChar w:fldCharType="begin"/>
        </w:r>
        <w:r w:rsidR="00132D19" w:rsidRPr="00132D19">
          <w:rPr>
            <w:rFonts w:ascii="Times New Roman" w:eastAsia="Calibri" w:hAnsi="Times New Roman" w:cs="Times New Roman"/>
            <w:b/>
            <w:bCs/>
            <w:noProof/>
            <w:webHidden/>
            <w:spacing w:val="1"/>
            <w:kern w:val="32"/>
            <w14:ligatures w14:val="none"/>
          </w:rPr>
          <w:instrText xml:space="preserve"> PAGEREF _Toc33180938 \h </w:instrText>
        </w:r>
        <w:r w:rsidR="00132D19" w:rsidRPr="00132D19">
          <w:rPr>
            <w:rFonts w:ascii="Times New Roman" w:eastAsia="Calibri" w:hAnsi="Times New Roman" w:cs="Times New Roman"/>
            <w:b/>
            <w:bCs/>
            <w:noProof/>
            <w:webHidden/>
            <w:spacing w:val="1"/>
            <w:kern w:val="32"/>
            <w14:ligatures w14:val="none"/>
          </w:rPr>
        </w:r>
        <w:r w:rsidR="00132D19" w:rsidRPr="00132D19">
          <w:rPr>
            <w:rFonts w:ascii="Times New Roman" w:eastAsia="Calibri" w:hAnsi="Times New Roman" w:cs="Times New Roman"/>
            <w:b/>
            <w:bCs/>
            <w:noProof/>
            <w:webHidden/>
            <w:spacing w:val="1"/>
            <w:kern w:val="32"/>
            <w14:ligatures w14:val="none"/>
          </w:rPr>
          <w:fldChar w:fldCharType="separate"/>
        </w:r>
        <w:r w:rsidR="00FE5365">
          <w:rPr>
            <w:rFonts w:ascii="Times New Roman" w:eastAsia="Calibri" w:hAnsi="Times New Roman" w:cs="Times New Roman"/>
            <w:b/>
            <w:bCs/>
            <w:noProof/>
            <w:webHidden/>
            <w:spacing w:val="1"/>
            <w:kern w:val="32"/>
            <w14:ligatures w14:val="none"/>
          </w:rPr>
          <w:t>24</w:t>
        </w:r>
        <w:r w:rsidR="00132D19" w:rsidRPr="00132D19">
          <w:rPr>
            <w:rFonts w:ascii="Times New Roman" w:eastAsia="Calibri" w:hAnsi="Times New Roman" w:cs="Times New Roman"/>
            <w:b/>
            <w:bCs/>
            <w:noProof/>
            <w:webHidden/>
            <w:spacing w:val="1"/>
            <w:kern w:val="32"/>
            <w14:ligatures w14:val="none"/>
          </w:rPr>
          <w:fldChar w:fldCharType="end"/>
        </w:r>
      </w:hyperlink>
    </w:p>
    <w:p w14:paraId="0F7DF671" w14:textId="366A7FDC" w:rsidR="00132D19" w:rsidRPr="00132D19" w:rsidRDefault="00000000" w:rsidP="00132D19">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39" w:history="1">
        <w:r w:rsidR="00132D19" w:rsidRPr="00132D19">
          <w:rPr>
            <w:rFonts w:ascii="Times New Roman" w:eastAsia="Calibri" w:hAnsi="Times New Roman" w:cs="Times New Roman"/>
            <w:noProof/>
            <w:color w:val="0000FF"/>
            <w:kern w:val="0"/>
            <w:u w:val="single"/>
            <w14:ligatures w14:val="none"/>
          </w:rPr>
          <w:t>4.1. Описание сценариев развития теплоснабжения поселения, городского округа, города федерального значения.</w:t>
        </w:r>
        <w:r w:rsidR="00132D19" w:rsidRPr="00132D19">
          <w:rPr>
            <w:rFonts w:ascii="Times New Roman" w:eastAsia="Calibri" w:hAnsi="Times New Roman" w:cs="Times New Roman"/>
            <w:noProof/>
            <w:webHidden/>
            <w:kern w:val="0"/>
            <w14:ligatures w14:val="none"/>
          </w:rPr>
          <w:tab/>
        </w:r>
        <w:r w:rsidR="00132D19" w:rsidRPr="00132D19">
          <w:rPr>
            <w:rFonts w:ascii="Times New Roman" w:eastAsia="Calibri" w:hAnsi="Times New Roman" w:cs="Times New Roman"/>
            <w:noProof/>
            <w:webHidden/>
            <w:kern w:val="0"/>
            <w14:ligatures w14:val="none"/>
          </w:rPr>
          <w:fldChar w:fldCharType="begin"/>
        </w:r>
        <w:r w:rsidR="00132D19" w:rsidRPr="00132D19">
          <w:rPr>
            <w:rFonts w:ascii="Times New Roman" w:eastAsia="Calibri" w:hAnsi="Times New Roman" w:cs="Times New Roman"/>
            <w:noProof/>
            <w:webHidden/>
            <w:kern w:val="0"/>
            <w14:ligatures w14:val="none"/>
          </w:rPr>
          <w:instrText xml:space="preserve"> PAGEREF _Toc33180939 \h </w:instrText>
        </w:r>
        <w:r w:rsidR="00132D19" w:rsidRPr="00132D19">
          <w:rPr>
            <w:rFonts w:ascii="Times New Roman" w:eastAsia="Calibri" w:hAnsi="Times New Roman" w:cs="Times New Roman"/>
            <w:noProof/>
            <w:webHidden/>
            <w:kern w:val="0"/>
            <w14:ligatures w14:val="none"/>
          </w:rPr>
        </w:r>
        <w:r w:rsidR="00132D19" w:rsidRPr="00132D19">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24</w:t>
        </w:r>
        <w:r w:rsidR="00132D19" w:rsidRPr="00132D19">
          <w:rPr>
            <w:rFonts w:ascii="Times New Roman" w:eastAsia="Calibri" w:hAnsi="Times New Roman" w:cs="Times New Roman"/>
            <w:noProof/>
            <w:webHidden/>
            <w:kern w:val="0"/>
            <w14:ligatures w14:val="none"/>
          </w:rPr>
          <w:fldChar w:fldCharType="end"/>
        </w:r>
      </w:hyperlink>
    </w:p>
    <w:p w14:paraId="6E63F8E2" w14:textId="61ABB4B8" w:rsidR="00132D19" w:rsidRPr="00132D19" w:rsidRDefault="00000000" w:rsidP="00132D19">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40" w:history="1">
        <w:r w:rsidR="00132D19" w:rsidRPr="00132D19">
          <w:rPr>
            <w:rFonts w:ascii="Times New Roman" w:eastAsia="Calibri" w:hAnsi="Times New Roman" w:cs="Times New Roman"/>
            <w:noProof/>
            <w:color w:val="0000FF"/>
            <w:kern w:val="0"/>
            <w:u w:val="single"/>
            <w14:ligatures w14:val="none"/>
          </w:rPr>
          <w:t>4.2. Обоснование выбора приоритетного сценария развития теплоснабжения поселения</w:t>
        </w:r>
        <w:r w:rsidR="00132D19" w:rsidRPr="00132D19">
          <w:rPr>
            <w:rFonts w:ascii="Times New Roman" w:eastAsia="Calibri" w:hAnsi="Times New Roman" w:cs="Times New Roman"/>
            <w:noProof/>
            <w:webHidden/>
            <w:kern w:val="0"/>
            <w14:ligatures w14:val="none"/>
          </w:rPr>
          <w:tab/>
        </w:r>
        <w:r w:rsidR="00132D19" w:rsidRPr="00132D19">
          <w:rPr>
            <w:rFonts w:ascii="Times New Roman" w:eastAsia="Calibri" w:hAnsi="Times New Roman" w:cs="Times New Roman"/>
            <w:noProof/>
            <w:webHidden/>
            <w:kern w:val="0"/>
            <w14:ligatures w14:val="none"/>
          </w:rPr>
          <w:fldChar w:fldCharType="begin"/>
        </w:r>
        <w:r w:rsidR="00132D19" w:rsidRPr="00132D19">
          <w:rPr>
            <w:rFonts w:ascii="Times New Roman" w:eastAsia="Calibri" w:hAnsi="Times New Roman" w:cs="Times New Roman"/>
            <w:noProof/>
            <w:webHidden/>
            <w:kern w:val="0"/>
            <w14:ligatures w14:val="none"/>
          </w:rPr>
          <w:instrText xml:space="preserve"> PAGEREF _Toc33180940 \h </w:instrText>
        </w:r>
        <w:r w:rsidR="00132D19" w:rsidRPr="00132D19">
          <w:rPr>
            <w:rFonts w:ascii="Times New Roman" w:eastAsia="Calibri" w:hAnsi="Times New Roman" w:cs="Times New Roman"/>
            <w:noProof/>
            <w:webHidden/>
            <w:kern w:val="0"/>
            <w14:ligatures w14:val="none"/>
          </w:rPr>
        </w:r>
        <w:r w:rsidR="00132D19" w:rsidRPr="00132D19">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24</w:t>
        </w:r>
        <w:r w:rsidR="00132D19" w:rsidRPr="00132D19">
          <w:rPr>
            <w:rFonts w:ascii="Times New Roman" w:eastAsia="Calibri" w:hAnsi="Times New Roman" w:cs="Times New Roman"/>
            <w:noProof/>
            <w:webHidden/>
            <w:kern w:val="0"/>
            <w14:ligatures w14:val="none"/>
          </w:rPr>
          <w:fldChar w:fldCharType="end"/>
        </w:r>
      </w:hyperlink>
    </w:p>
    <w:p w14:paraId="0C4FD9E9" w14:textId="396751AD" w:rsidR="00132D19" w:rsidRPr="00132D19" w:rsidRDefault="00000000" w:rsidP="00132D19">
      <w:pPr>
        <w:tabs>
          <w:tab w:val="right" w:leader="dot" w:pos="9850"/>
        </w:tabs>
        <w:spacing w:after="200" w:line="276" w:lineRule="auto"/>
        <w:rPr>
          <w:rFonts w:ascii="Calibri" w:eastAsia="Times New Roman" w:hAnsi="Calibri" w:cs="Times New Roman"/>
          <w:b/>
          <w:bCs/>
          <w:noProof/>
          <w:spacing w:val="1"/>
          <w:kern w:val="32"/>
          <w:lang w:eastAsia="ru-RU"/>
          <w14:ligatures w14:val="none"/>
        </w:rPr>
      </w:pPr>
      <w:hyperlink w:anchor="_Toc33180941" w:history="1">
        <w:r w:rsidR="00132D19" w:rsidRPr="00132D19">
          <w:rPr>
            <w:rFonts w:ascii="Times New Roman" w:eastAsia="Calibri" w:hAnsi="Times New Roman" w:cs="Times New Roman"/>
            <w:b/>
            <w:bCs/>
            <w:noProof/>
            <w:color w:val="0000FF"/>
            <w:spacing w:val="-1"/>
            <w:kern w:val="32"/>
            <w:u w:val="single"/>
            <w14:ligatures w14:val="none"/>
          </w:rPr>
          <w:t>Г</w:t>
        </w:r>
        <w:r w:rsidR="00132D19" w:rsidRPr="00132D19">
          <w:rPr>
            <w:rFonts w:ascii="Times New Roman" w:eastAsia="Calibri" w:hAnsi="Times New Roman" w:cs="Times New Roman"/>
            <w:b/>
            <w:bCs/>
            <w:noProof/>
            <w:color w:val="0000FF"/>
            <w:spacing w:val="1"/>
            <w:kern w:val="32"/>
            <w:u w:val="single"/>
            <w14:ligatures w14:val="none"/>
          </w:rPr>
          <w:t>ла</w:t>
        </w:r>
        <w:r w:rsidR="00132D19" w:rsidRPr="00132D19">
          <w:rPr>
            <w:rFonts w:ascii="Times New Roman" w:eastAsia="Calibri" w:hAnsi="Times New Roman" w:cs="Times New Roman"/>
            <w:b/>
            <w:bCs/>
            <w:noProof/>
            <w:color w:val="0000FF"/>
            <w:spacing w:val="-3"/>
            <w:kern w:val="32"/>
            <w:u w:val="single"/>
            <w14:ligatures w14:val="none"/>
          </w:rPr>
          <w:t>в</w:t>
        </w:r>
        <w:r w:rsidR="00132D19" w:rsidRPr="00132D19">
          <w:rPr>
            <w:rFonts w:ascii="Times New Roman" w:eastAsia="Calibri" w:hAnsi="Times New Roman" w:cs="Times New Roman"/>
            <w:b/>
            <w:bCs/>
            <w:noProof/>
            <w:color w:val="0000FF"/>
            <w:spacing w:val="1"/>
            <w:kern w:val="32"/>
            <w:u w:val="single"/>
            <w14:ligatures w14:val="none"/>
          </w:rPr>
          <w:t>а 5. Пр</w:t>
        </w:r>
        <w:r w:rsidR="00132D19" w:rsidRPr="00132D19">
          <w:rPr>
            <w:rFonts w:ascii="Times New Roman" w:eastAsia="Calibri" w:hAnsi="Times New Roman" w:cs="Times New Roman"/>
            <w:b/>
            <w:bCs/>
            <w:noProof/>
            <w:color w:val="0000FF"/>
            <w:spacing w:val="-5"/>
            <w:kern w:val="32"/>
            <w:u w:val="single"/>
            <w14:ligatures w14:val="none"/>
          </w:rPr>
          <w:t>е</w:t>
        </w:r>
        <w:r w:rsidR="00132D19" w:rsidRPr="00132D19">
          <w:rPr>
            <w:rFonts w:ascii="Times New Roman" w:eastAsia="Calibri" w:hAnsi="Times New Roman" w:cs="Times New Roman"/>
            <w:b/>
            <w:bCs/>
            <w:noProof/>
            <w:color w:val="0000FF"/>
            <w:spacing w:val="1"/>
            <w:kern w:val="32"/>
            <w:u w:val="single"/>
            <w14:ligatures w14:val="none"/>
          </w:rPr>
          <w:t>дл</w:t>
        </w:r>
        <w:r w:rsidR="00132D19" w:rsidRPr="00132D19">
          <w:rPr>
            <w:rFonts w:ascii="Times New Roman" w:eastAsia="Calibri" w:hAnsi="Times New Roman" w:cs="Times New Roman"/>
            <w:b/>
            <w:bCs/>
            <w:noProof/>
            <w:color w:val="0000FF"/>
            <w:spacing w:val="-6"/>
            <w:kern w:val="32"/>
            <w:u w:val="single"/>
            <w14:ligatures w14:val="none"/>
          </w:rPr>
          <w:t>о</w:t>
        </w:r>
        <w:r w:rsidR="00132D19" w:rsidRPr="00132D19">
          <w:rPr>
            <w:rFonts w:ascii="Times New Roman" w:eastAsia="Calibri" w:hAnsi="Times New Roman" w:cs="Times New Roman"/>
            <w:b/>
            <w:bCs/>
            <w:noProof/>
            <w:color w:val="0000FF"/>
            <w:spacing w:val="-7"/>
            <w:kern w:val="32"/>
            <w:u w:val="single"/>
            <w14:ligatures w14:val="none"/>
          </w:rPr>
          <w:t>ж</w:t>
        </w:r>
        <w:r w:rsidR="00132D19" w:rsidRPr="00132D19">
          <w:rPr>
            <w:rFonts w:ascii="Times New Roman" w:eastAsia="Calibri" w:hAnsi="Times New Roman" w:cs="Times New Roman"/>
            <w:b/>
            <w:bCs/>
            <w:noProof/>
            <w:color w:val="0000FF"/>
            <w:spacing w:val="1"/>
            <w:kern w:val="32"/>
            <w:u w:val="single"/>
            <w14:ligatures w14:val="none"/>
          </w:rPr>
          <w:t>ен</w:t>
        </w:r>
        <w:r w:rsidR="00132D19" w:rsidRPr="00132D19">
          <w:rPr>
            <w:rFonts w:ascii="Times New Roman" w:eastAsia="Calibri" w:hAnsi="Times New Roman" w:cs="Times New Roman"/>
            <w:b/>
            <w:bCs/>
            <w:noProof/>
            <w:color w:val="0000FF"/>
            <w:spacing w:val="-2"/>
            <w:kern w:val="32"/>
            <w:u w:val="single"/>
            <w14:ligatures w14:val="none"/>
          </w:rPr>
          <w:t>и</w:t>
        </w:r>
        <w:r w:rsidR="00132D19" w:rsidRPr="00132D19">
          <w:rPr>
            <w:rFonts w:ascii="Times New Roman" w:eastAsia="Calibri" w:hAnsi="Times New Roman" w:cs="Times New Roman"/>
            <w:b/>
            <w:bCs/>
            <w:noProof/>
            <w:color w:val="0000FF"/>
            <w:spacing w:val="1"/>
            <w:kern w:val="32"/>
            <w:u w:val="single"/>
            <w14:ligatures w14:val="none"/>
          </w:rPr>
          <w:t xml:space="preserve">я </w:t>
        </w:r>
        <w:r w:rsidR="00132D19" w:rsidRPr="00132D19">
          <w:rPr>
            <w:rFonts w:ascii="Times New Roman" w:eastAsia="Calibri" w:hAnsi="Times New Roman" w:cs="Times New Roman"/>
            <w:b/>
            <w:bCs/>
            <w:noProof/>
            <w:color w:val="0000FF"/>
            <w:spacing w:val="-1"/>
            <w:kern w:val="32"/>
            <w:u w:val="single"/>
            <w14:ligatures w14:val="none"/>
          </w:rPr>
          <w:t>п</w:t>
        </w:r>
        <w:r w:rsidR="00132D19" w:rsidRPr="00132D19">
          <w:rPr>
            <w:rFonts w:ascii="Times New Roman" w:eastAsia="Calibri" w:hAnsi="Times New Roman" w:cs="Times New Roman"/>
            <w:b/>
            <w:bCs/>
            <w:noProof/>
            <w:color w:val="0000FF"/>
            <w:spacing w:val="1"/>
            <w:kern w:val="32"/>
            <w:u w:val="single"/>
            <w14:ligatures w14:val="none"/>
          </w:rPr>
          <w:t>о с</w:t>
        </w:r>
        <w:r w:rsidR="00132D19" w:rsidRPr="00132D19">
          <w:rPr>
            <w:rFonts w:ascii="Times New Roman" w:eastAsia="Calibri" w:hAnsi="Times New Roman" w:cs="Times New Roman"/>
            <w:b/>
            <w:bCs/>
            <w:noProof/>
            <w:color w:val="0000FF"/>
            <w:spacing w:val="4"/>
            <w:kern w:val="32"/>
            <w:u w:val="single"/>
            <w14:ligatures w14:val="none"/>
          </w:rPr>
          <w:t>т</w:t>
        </w:r>
        <w:r w:rsidR="00132D19" w:rsidRPr="00132D19">
          <w:rPr>
            <w:rFonts w:ascii="Times New Roman" w:eastAsia="Calibri" w:hAnsi="Times New Roman" w:cs="Times New Roman"/>
            <w:b/>
            <w:bCs/>
            <w:noProof/>
            <w:color w:val="0000FF"/>
            <w:spacing w:val="1"/>
            <w:kern w:val="32"/>
            <w:u w:val="single"/>
            <w14:ligatures w14:val="none"/>
          </w:rPr>
          <w:t>ро</w:t>
        </w:r>
        <w:r w:rsidR="00132D19" w:rsidRPr="00132D19">
          <w:rPr>
            <w:rFonts w:ascii="Times New Roman" w:eastAsia="Calibri" w:hAnsi="Times New Roman" w:cs="Times New Roman"/>
            <w:b/>
            <w:bCs/>
            <w:noProof/>
            <w:color w:val="0000FF"/>
            <w:spacing w:val="-3"/>
            <w:kern w:val="32"/>
            <w:u w:val="single"/>
            <w14:ligatures w14:val="none"/>
          </w:rPr>
          <w:t>и</w:t>
        </w:r>
        <w:r w:rsidR="00132D19" w:rsidRPr="00132D19">
          <w:rPr>
            <w:rFonts w:ascii="Times New Roman" w:eastAsia="Calibri" w:hAnsi="Times New Roman" w:cs="Times New Roman"/>
            <w:b/>
            <w:bCs/>
            <w:noProof/>
            <w:color w:val="0000FF"/>
            <w:spacing w:val="1"/>
            <w:kern w:val="32"/>
            <w:u w:val="single"/>
            <w14:ligatures w14:val="none"/>
          </w:rPr>
          <w:t>те</w:t>
        </w:r>
        <w:r w:rsidR="00132D19" w:rsidRPr="00132D19">
          <w:rPr>
            <w:rFonts w:ascii="Times New Roman" w:eastAsia="Calibri" w:hAnsi="Times New Roman" w:cs="Times New Roman"/>
            <w:b/>
            <w:bCs/>
            <w:noProof/>
            <w:color w:val="0000FF"/>
            <w:spacing w:val="-1"/>
            <w:kern w:val="32"/>
            <w:u w:val="single"/>
            <w14:ligatures w14:val="none"/>
          </w:rPr>
          <w:t>л</w:t>
        </w:r>
        <w:r w:rsidR="00132D19" w:rsidRPr="00132D19">
          <w:rPr>
            <w:rFonts w:ascii="Times New Roman" w:eastAsia="Calibri" w:hAnsi="Times New Roman" w:cs="Times New Roman"/>
            <w:b/>
            <w:bCs/>
            <w:noProof/>
            <w:color w:val="0000FF"/>
            <w:spacing w:val="1"/>
            <w:kern w:val="32"/>
            <w:u w:val="single"/>
            <w14:ligatures w14:val="none"/>
          </w:rPr>
          <w:t>ь</w:t>
        </w:r>
        <w:r w:rsidR="00132D19" w:rsidRPr="00132D19">
          <w:rPr>
            <w:rFonts w:ascii="Times New Roman" w:eastAsia="Calibri" w:hAnsi="Times New Roman" w:cs="Times New Roman"/>
            <w:b/>
            <w:bCs/>
            <w:noProof/>
            <w:color w:val="0000FF"/>
            <w:spacing w:val="-2"/>
            <w:kern w:val="32"/>
            <w:u w:val="single"/>
            <w14:ligatures w14:val="none"/>
          </w:rPr>
          <w:t>с</w:t>
        </w:r>
        <w:r w:rsidR="00132D19" w:rsidRPr="00132D19">
          <w:rPr>
            <w:rFonts w:ascii="Times New Roman" w:eastAsia="Calibri" w:hAnsi="Times New Roman" w:cs="Times New Roman"/>
            <w:b/>
            <w:bCs/>
            <w:noProof/>
            <w:color w:val="0000FF"/>
            <w:spacing w:val="1"/>
            <w:kern w:val="32"/>
            <w:u w:val="single"/>
            <w14:ligatures w14:val="none"/>
          </w:rPr>
          <w:t>т</w:t>
        </w:r>
        <w:r w:rsidR="00132D19" w:rsidRPr="00132D19">
          <w:rPr>
            <w:rFonts w:ascii="Times New Roman" w:eastAsia="Calibri" w:hAnsi="Times New Roman" w:cs="Times New Roman"/>
            <w:b/>
            <w:bCs/>
            <w:noProof/>
            <w:color w:val="0000FF"/>
            <w:spacing w:val="-10"/>
            <w:kern w:val="32"/>
            <w:u w:val="single"/>
            <w14:ligatures w14:val="none"/>
          </w:rPr>
          <w:t>в</w:t>
        </w:r>
        <w:r w:rsidR="00132D19" w:rsidRPr="00132D19">
          <w:rPr>
            <w:rFonts w:ascii="Times New Roman" w:eastAsia="Calibri" w:hAnsi="Times New Roman" w:cs="Times New Roman"/>
            <w:b/>
            <w:bCs/>
            <w:noProof/>
            <w:color w:val="0000FF"/>
            <w:spacing w:val="-28"/>
            <w:kern w:val="32"/>
            <w:u w:val="single"/>
            <w14:ligatures w14:val="none"/>
          </w:rPr>
          <w:t>у</w:t>
        </w:r>
        <w:r w:rsidR="00132D19" w:rsidRPr="00132D19">
          <w:rPr>
            <w:rFonts w:ascii="Times New Roman" w:eastAsia="Calibri" w:hAnsi="Times New Roman" w:cs="Times New Roman"/>
            <w:b/>
            <w:bCs/>
            <w:noProof/>
            <w:color w:val="0000FF"/>
            <w:spacing w:val="1"/>
            <w:kern w:val="32"/>
            <w:u w:val="single"/>
            <w14:ligatures w14:val="none"/>
          </w:rPr>
          <w:t>, ре</w:t>
        </w:r>
        <w:r w:rsidR="00132D19" w:rsidRPr="00132D19">
          <w:rPr>
            <w:rFonts w:ascii="Times New Roman" w:eastAsia="Calibri" w:hAnsi="Times New Roman" w:cs="Times New Roman"/>
            <w:b/>
            <w:bCs/>
            <w:noProof/>
            <w:color w:val="0000FF"/>
            <w:spacing w:val="-6"/>
            <w:kern w:val="32"/>
            <w:u w:val="single"/>
            <w14:ligatures w14:val="none"/>
          </w:rPr>
          <w:t>к</w:t>
        </w:r>
        <w:r w:rsidR="00132D19" w:rsidRPr="00132D19">
          <w:rPr>
            <w:rFonts w:ascii="Times New Roman" w:eastAsia="Calibri" w:hAnsi="Times New Roman" w:cs="Times New Roman"/>
            <w:b/>
            <w:bCs/>
            <w:noProof/>
            <w:color w:val="0000FF"/>
            <w:spacing w:val="1"/>
            <w:kern w:val="32"/>
            <w:u w:val="single"/>
            <w14:ligatures w14:val="none"/>
          </w:rPr>
          <w:t>о</w:t>
        </w:r>
        <w:r w:rsidR="00132D19" w:rsidRPr="00132D19">
          <w:rPr>
            <w:rFonts w:ascii="Times New Roman" w:eastAsia="Calibri" w:hAnsi="Times New Roman" w:cs="Times New Roman"/>
            <w:b/>
            <w:bCs/>
            <w:noProof/>
            <w:color w:val="0000FF"/>
            <w:spacing w:val="-1"/>
            <w:kern w:val="32"/>
            <w:u w:val="single"/>
            <w14:ligatures w14:val="none"/>
          </w:rPr>
          <w:t>н</w:t>
        </w:r>
        <w:r w:rsidR="00132D19" w:rsidRPr="00132D19">
          <w:rPr>
            <w:rFonts w:ascii="Times New Roman" w:eastAsia="Calibri" w:hAnsi="Times New Roman" w:cs="Times New Roman"/>
            <w:b/>
            <w:bCs/>
            <w:noProof/>
            <w:color w:val="0000FF"/>
            <w:spacing w:val="1"/>
            <w:kern w:val="32"/>
            <w:u w:val="single"/>
            <w14:ligatures w14:val="none"/>
          </w:rPr>
          <w:t>с</w:t>
        </w:r>
        <w:r w:rsidR="00132D19" w:rsidRPr="00132D19">
          <w:rPr>
            <w:rFonts w:ascii="Times New Roman" w:eastAsia="Calibri" w:hAnsi="Times New Roman" w:cs="Times New Roman"/>
            <w:b/>
            <w:bCs/>
            <w:noProof/>
            <w:color w:val="0000FF"/>
            <w:spacing w:val="4"/>
            <w:kern w:val="32"/>
            <w:u w:val="single"/>
            <w14:ligatures w14:val="none"/>
          </w:rPr>
          <w:t>т</w:t>
        </w:r>
        <w:r w:rsidR="00132D19" w:rsidRPr="00132D19">
          <w:rPr>
            <w:rFonts w:ascii="Times New Roman" w:eastAsia="Calibri" w:hAnsi="Times New Roman" w:cs="Times New Roman"/>
            <w:b/>
            <w:bCs/>
            <w:noProof/>
            <w:color w:val="0000FF"/>
            <w:spacing w:val="-5"/>
            <w:kern w:val="32"/>
            <w:u w:val="single"/>
            <w14:ligatures w14:val="none"/>
          </w:rPr>
          <w:t>р</w:t>
        </w:r>
        <w:r w:rsidR="00132D19" w:rsidRPr="00132D19">
          <w:rPr>
            <w:rFonts w:ascii="Times New Roman" w:eastAsia="Calibri" w:hAnsi="Times New Roman" w:cs="Times New Roman"/>
            <w:b/>
            <w:bCs/>
            <w:noProof/>
            <w:color w:val="0000FF"/>
            <w:spacing w:val="1"/>
            <w:kern w:val="32"/>
            <w:u w:val="single"/>
            <w14:ligatures w14:val="none"/>
          </w:rPr>
          <w:t>у</w:t>
        </w:r>
        <w:r w:rsidR="00132D19" w:rsidRPr="00132D19">
          <w:rPr>
            <w:rFonts w:ascii="Times New Roman" w:eastAsia="Calibri" w:hAnsi="Times New Roman" w:cs="Times New Roman"/>
            <w:b/>
            <w:bCs/>
            <w:noProof/>
            <w:color w:val="0000FF"/>
            <w:spacing w:val="-1"/>
            <w:kern w:val="32"/>
            <w:u w:val="single"/>
            <w14:ligatures w14:val="none"/>
          </w:rPr>
          <w:t>кци</w:t>
        </w:r>
        <w:r w:rsidR="00132D19" w:rsidRPr="00132D19">
          <w:rPr>
            <w:rFonts w:ascii="Times New Roman" w:eastAsia="Calibri" w:hAnsi="Times New Roman" w:cs="Times New Roman"/>
            <w:b/>
            <w:bCs/>
            <w:noProof/>
            <w:color w:val="0000FF"/>
            <w:spacing w:val="1"/>
            <w:kern w:val="32"/>
            <w:u w:val="single"/>
            <w14:ligatures w14:val="none"/>
          </w:rPr>
          <w:t>и и т</w:t>
        </w:r>
        <w:r w:rsidR="00132D19" w:rsidRPr="00132D19">
          <w:rPr>
            <w:rFonts w:ascii="Times New Roman" w:eastAsia="Calibri" w:hAnsi="Times New Roman" w:cs="Times New Roman"/>
            <w:b/>
            <w:bCs/>
            <w:noProof/>
            <w:color w:val="0000FF"/>
            <w:spacing w:val="-7"/>
            <w:kern w:val="32"/>
            <w:u w:val="single"/>
            <w14:ligatures w14:val="none"/>
          </w:rPr>
          <w:t>е</w:t>
        </w:r>
        <w:r w:rsidR="00132D19" w:rsidRPr="00132D19">
          <w:rPr>
            <w:rFonts w:ascii="Times New Roman" w:eastAsia="Calibri" w:hAnsi="Times New Roman" w:cs="Times New Roman"/>
            <w:b/>
            <w:bCs/>
            <w:noProof/>
            <w:color w:val="0000FF"/>
            <w:spacing w:val="1"/>
            <w:kern w:val="32"/>
            <w:u w:val="single"/>
            <w14:ligatures w14:val="none"/>
          </w:rPr>
          <w:t>х</w:t>
        </w:r>
        <w:r w:rsidR="00132D19" w:rsidRPr="00132D19">
          <w:rPr>
            <w:rFonts w:ascii="Times New Roman" w:eastAsia="Calibri" w:hAnsi="Times New Roman" w:cs="Times New Roman"/>
            <w:b/>
            <w:bCs/>
            <w:noProof/>
            <w:color w:val="0000FF"/>
            <w:spacing w:val="-1"/>
            <w:kern w:val="32"/>
            <w:u w:val="single"/>
            <w14:ligatures w14:val="none"/>
          </w:rPr>
          <w:t>ни</w:t>
        </w:r>
        <w:r w:rsidR="00132D19" w:rsidRPr="00132D19">
          <w:rPr>
            <w:rFonts w:ascii="Times New Roman" w:eastAsia="Calibri" w:hAnsi="Times New Roman" w:cs="Times New Roman"/>
            <w:b/>
            <w:bCs/>
            <w:noProof/>
            <w:color w:val="0000FF"/>
            <w:spacing w:val="1"/>
            <w:kern w:val="32"/>
            <w:u w:val="single"/>
            <w14:ligatures w14:val="none"/>
          </w:rPr>
          <w:t>ч</w:t>
        </w:r>
        <w:r w:rsidR="00132D19" w:rsidRPr="00132D19">
          <w:rPr>
            <w:rFonts w:ascii="Times New Roman" w:eastAsia="Calibri" w:hAnsi="Times New Roman" w:cs="Times New Roman"/>
            <w:b/>
            <w:bCs/>
            <w:noProof/>
            <w:color w:val="0000FF"/>
            <w:spacing w:val="2"/>
            <w:kern w:val="32"/>
            <w:u w:val="single"/>
            <w14:ligatures w14:val="none"/>
          </w:rPr>
          <w:t>е</w:t>
        </w:r>
        <w:r w:rsidR="00132D19" w:rsidRPr="00132D19">
          <w:rPr>
            <w:rFonts w:ascii="Times New Roman" w:eastAsia="Calibri" w:hAnsi="Times New Roman" w:cs="Times New Roman"/>
            <w:b/>
            <w:bCs/>
            <w:noProof/>
            <w:color w:val="0000FF"/>
            <w:spacing w:val="1"/>
            <w:kern w:val="32"/>
            <w:u w:val="single"/>
            <w14:ligatures w14:val="none"/>
          </w:rPr>
          <w:t>с</w:t>
        </w:r>
        <w:r w:rsidR="00132D19" w:rsidRPr="00132D19">
          <w:rPr>
            <w:rFonts w:ascii="Times New Roman" w:eastAsia="Calibri" w:hAnsi="Times New Roman" w:cs="Times New Roman"/>
            <w:b/>
            <w:bCs/>
            <w:noProof/>
            <w:color w:val="0000FF"/>
            <w:spacing w:val="-6"/>
            <w:kern w:val="32"/>
            <w:u w:val="single"/>
            <w14:ligatures w14:val="none"/>
          </w:rPr>
          <w:t>к</w:t>
        </w:r>
        <w:r w:rsidR="00132D19" w:rsidRPr="00132D19">
          <w:rPr>
            <w:rFonts w:ascii="Times New Roman" w:eastAsia="Calibri" w:hAnsi="Times New Roman" w:cs="Times New Roman"/>
            <w:b/>
            <w:bCs/>
            <w:noProof/>
            <w:color w:val="0000FF"/>
            <w:spacing w:val="-4"/>
            <w:kern w:val="32"/>
            <w:u w:val="single"/>
            <w14:ligatures w14:val="none"/>
          </w:rPr>
          <w:t>о</w:t>
        </w:r>
        <w:r w:rsidR="00132D19" w:rsidRPr="00132D19">
          <w:rPr>
            <w:rFonts w:ascii="Times New Roman" w:eastAsia="Calibri" w:hAnsi="Times New Roman" w:cs="Times New Roman"/>
            <w:b/>
            <w:bCs/>
            <w:noProof/>
            <w:color w:val="0000FF"/>
            <w:spacing w:val="-2"/>
            <w:kern w:val="32"/>
            <w:u w:val="single"/>
            <w14:ligatures w14:val="none"/>
          </w:rPr>
          <w:t>м</w:t>
        </w:r>
        <w:r w:rsidR="00132D19" w:rsidRPr="00132D19">
          <w:rPr>
            <w:rFonts w:ascii="Times New Roman" w:eastAsia="Calibri" w:hAnsi="Times New Roman" w:cs="Times New Roman"/>
            <w:b/>
            <w:bCs/>
            <w:noProof/>
            <w:color w:val="0000FF"/>
            <w:spacing w:val="1"/>
            <w:kern w:val="32"/>
            <w:u w:val="single"/>
            <w14:ligatures w14:val="none"/>
          </w:rPr>
          <w:t xml:space="preserve">у </w:t>
        </w:r>
        <w:r w:rsidR="00132D19" w:rsidRPr="00132D19">
          <w:rPr>
            <w:rFonts w:ascii="Times New Roman" w:eastAsia="Calibri" w:hAnsi="Times New Roman" w:cs="Times New Roman"/>
            <w:b/>
            <w:bCs/>
            <w:noProof/>
            <w:color w:val="0000FF"/>
            <w:spacing w:val="-1"/>
            <w:kern w:val="32"/>
            <w:u w:val="single"/>
            <w14:ligatures w14:val="none"/>
          </w:rPr>
          <w:t>п</w:t>
        </w:r>
        <w:r w:rsidR="00132D19" w:rsidRPr="00132D19">
          <w:rPr>
            <w:rFonts w:ascii="Times New Roman" w:eastAsia="Calibri" w:hAnsi="Times New Roman" w:cs="Times New Roman"/>
            <w:b/>
            <w:bCs/>
            <w:noProof/>
            <w:color w:val="0000FF"/>
            <w:spacing w:val="1"/>
            <w:kern w:val="32"/>
            <w:u w:val="single"/>
            <w14:ligatures w14:val="none"/>
          </w:rPr>
          <w:t>ер</w:t>
        </w:r>
        <w:r w:rsidR="00132D19" w:rsidRPr="00132D19">
          <w:rPr>
            <w:rFonts w:ascii="Times New Roman" w:eastAsia="Calibri" w:hAnsi="Times New Roman" w:cs="Times New Roman"/>
            <w:b/>
            <w:bCs/>
            <w:noProof/>
            <w:color w:val="0000FF"/>
            <w:spacing w:val="-2"/>
            <w:kern w:val="32"/>
            <w:u w:val="single"/>
            <w14:ligatures w14:val="none"/>
          </w:rPr>
          <w:t>е</w:t>
        </w:r>
        <w:r w:rsidR="00132D19" w:rsidRPr="00132D19">
          <w:rPr>
            <w:rFonts w:ascii="Times New Roman" w:eastAsia="Calibri" w:hAnsi="Times New Roman" w:cs="Times New Roman"/>
            <w:b/>
            <w:bCs/>
            <w:noProof/>
            <w:color w:val="0000FF"/>
            <w:spacing w:val="-3"/>
            <w:kern w:val="32"/>
            <w:u w:val="single"/>
            <w14:ligatures w14:val="none"/>
          </w:rPr>
          <w:t>в</w:t>
        </w:r>
        <w:r w:rsidR="00132D19" w:rsidRPr="00132D19">
          <w:rPr>
            <w:rFonts w:ascii="Times New Roman" w:eastAsia="Calibri" w:hAnsi="Times New Roman" w:cs="Times New Roman"/>
            <w:b/>
            <w:bCs/>
            <w:noProof/>
            <w:color w:val="0000FF"/>
            <w:spacing w:val="1"/>
            <w:kern w:val="32"/>
            <w:u w:val="single"/>
            <w14:ligatures w14:val="none"/>
          </w:rPr>
          <w:t>оо</w:t>
        </w:r>
        <w:r w:rsidR="00132D19" w:rsidRPr="00132D19">
          <w:rPr>
            <w:rFonts w:ascii="Times New Roman" w:eastAsia="Calibri" w:hAnsi="Times New Roman" w:cs="Times New Roman"/>
            <w:b/>
            <w:bCs/>
            <w:noProof/>
            <w:color w:val="0000FF"/>
            <w:spacing w:val="-5"/>
            <w:kern w:val="32"/>
            <w:u w:val="single"/>
            <w14:ligatures w14:val="none"/>
          </w:rPr>
          <w:t>р</w:t>
        </w:r>
        <w:r w:rsidR="00132D19" w:rsidRPr="00132D19">
          <w:rPr>
            <w:rFonts w:ascii="Times New Roman" w:eastAsia="Calibri" w:hAnsi="Times New Roman" w:cs="Times New Roman"/>
            <w:b/>
            <w:bCs/>
            <w:noProof/>
            <w:color w:val="0000FF"/>
            <w:spacing w:val="-4"/>
            <w:kern w:val="32"/>
            <w:u w:val="single"/>
            <w14:ligatures w14:val="none"/>
          </w:rPr>
          <w:t>у</w:t>
        </w:r>
        <w:r w:rsidR="00132D19" w:rsidRPr="00132D19">
          <w:rPr>
            <w:rFonts w:ascii="Times New Roman" w:eastAsia="Calibri" w:hAnsi="Times New Roman" w:cs="Times New Roman"/>
            <w:b/>
            <w:bCs/>
            <w:noProof/>
            <w:color w:val="0000FF"/>
            <w:spacing w:val="-7"/>
            <w:kern w:val="32"/>
            <w:u w:val="single"/>
            <w14:ligatures w14:val="none"/>
          </w:rPr>
          <w:t>ж</w:t>
        </w:r>
        <w:r w:rsidR="00132D19" w:rsidRPr="00132D19">
          <w:rPr>
            <w:rFonts w:ascii="Times New Roman" w:eastAsia="Calibri" w:hAnsi="Times New Roman" w:cs="Times New Roman"/>
            <w:b/>
            <w:bCs/>
            <w:noProof/>
            <w:color w:val="0000FF"/>
            <w:spacing w:val="1"/>
            <w:kern w:val="32"/>
            <w:u w:val="single"/>
            <w14:ligatures w14:val="none"/>
          </w:rPr>
          <w:t>ен</w:t>
        </w:r>
        <w:r w:rsidR="00132D19" w:rsidRPr="00132D19">
          <w:rPr>
            <w:rFonts w:ascii="Times New Roman" w:eastAsia="Calibri" w:hAnsi="Times New Roman" w:cs="Times New Roman"/>
            <w:b/>
            <w:bCs/>
            <w:noProof/>
            <w:color w:val="0000FF"/>
            <w:spacing w:val="-2"/>
            <w:kern w:val="32"/>
            <w:u w:val="single"/>
            <w14:ligatures w14:val="none"/>
          </w:rPr>
          <w:t>и</w:t>
        </w:r>
        <w:r w:rsidR="00132D19" w:rsidRPr="00132D19">
          <w:rPr>
            <w:rFonts w:ascii="Times New Roman" w:eastAsia="Calibri" w:hAnsi="Times New Roman" w:cs="Times New Roman"/>
            <w:b/>
            <w:bCs/>
            <w:noProof/>
            <w:color w:val="0000FF"/>
            <w:spacing w:val="1"/>
            <w:kern w:val="32"/>
            <w:u w:val="single"/>
            <w14:ligatures w14:val="none"/>
          </w:rPr>
          <w:t xml:space="preserve">ю </w:t>
        </w:r>
        <w:r w:rsidR="00132D19" w:rsidRPr="00132D19">
          <w:rPr>
            <w:rFonts w:ascii="Times New Roman" w:eastAsia="Calibri" w:hAnsi="Times New Roman" w:cs="Times New Roman"/>
            <w:b/>
            <w:bCs/>
            <w:noProof/>
            <w:color w:val="0000FF"/>
            <w:spacing w:val="-1"/>
            <w:kern w:val="32"/>
            <w:u w:val="single"/>
            <w14:ligatures w14:val="none"/>
          </w:rPr>
          <w:t>и</w:t>
        </w:r>
        <w:r w:rsidR="00132D19" w:rsidRPr="00132D19">
          <w:rPr>
            <w:rFonts w:ascii="Times New Roman" w:eastAsia="Calibri" w:hAnsi="Times New Roman" w:cs="Times New Roman"/>
            <w:b/>
            <w:bCs/>
            <w:noProof/>
            <w:color w:val="0000FF"/>
            <w:spacing w:val="1"/>
            <w:kern w:val="32"/>
            <w:u w:val="single"/>
            <w14:ligatures w14:val="none"/>
          </w:rPr>
          <w:t>с</w:t>
        </w:r>
        <w:r w:rsidR="00132D19" w:rsidRPr="00132D19">
          <w:rPr>
            <w:rFonts w:ascii="Times New Roman" w:eastAsia="Calibri" w:hAnsi="Times New Roman" w:cs="Times New Roman"/>
            <w:b/>
            <w:bCs/>
            <w:noProof/>
            <w:color w:val="0000FF"/>
            <w:spacing w:val="-3"/>
            <w:kern w:val="32"/>
            <w:u w:val="single"/>
            <w14:ligatures w14:val="none"/>
          </w:rPr>
          <w:t>т</w:t>
        </w:r>
        <w:r w:rsidR="00132D19" w:rsidRPr="00132D19">
          <w:rPr>
            <w:rFonts w:ascii="Times New Roman" w:eastAsia="Calibri" w:hAnsi="Times New Roman" w:cs="Times New Roman"/>
            <w:b/>
            <w:bCs/>
            <w:noProof/>
            <w:color w:val="0000FF"/>
            <w:spacing w:val="-6"/>
            <w:kern w:val="32"/>
            <w:u w:val="single"/>
            <w14:ligatures w14:val="none"/>
          </w:rPr>
          <w:t>о</w:t>
        </w:r>
        <w:r w:rsidR="00132D19" w:rsidRPr="00132D19">
          <w:rPr>
            <w:rFonts w:ascii="Times New Roman" w:eastAsia="Calibri" w:hAnsi="Times New Roman" w:cs="Times New Roman"/>
            <w:b/>
            <w:bCs/>
            <w:noProof/>
            <w:color w:val="0000FF"/>
            <w:spacing w:val="1"/>
            <w:kern w:val="32"/>
            <w:u w:val="single"/>
            <w14:ligatures w14:val="none"/>
          </w:rPr>
          <w:t>ч</w:t>
        </w:r>
        <w:r w:rsidR="00132D19" w:rsidRPr="00132D19">
          <w:rPr>
            <w:rFonts w:ascii="Times New Roman" w:eastAsia="Calibri" w:hAnsi="Times New Roman" w:cs="Times New Roman"/>
            <w:b/>
            <w:bCs/>
            <w:noProof/>
            <w:color w:val="0000FF"/>
            <w:spacing w:val="-1"/>
            <w:kern w:val="32"/>
            <w:u w:val="single"/>
            <w14:ligatures w14:val="none"/>
          </w:rPr>
          <w:t>ни</w:t>
        </w:r>
        <w:r w:rsidR="00132D19" w:rsidRPr="00132D19">
          <w:rPr>
            <w:rFonts w:ascii="Times New Roman" w:eastAsia="Calibri" w:hAnsi="Times New Roman" w:cs="Times New Roman"/>
            <w:b/>
            <w:bCs/>
            <w:noProof/>
            <w:color w:val="0000FF"/>
            <w:spacing w:val="-6"/>
            <w:kern w:val="32"/>
            <w:u w:val="single"/>
            <w14:ligatures w14:val="none"/>
          </w:rPr>
          <w:t>ко</w:t>
        </w:r>
        <w:r w:rsidR="00132D19" w:rsidRPr="00132D19">
          <w:rPr>
            <w:rFonts w:ascii="Times New Roman" w:eastAsia="Calibri" w:hAnsi="Times New Roman" w:cs="Times New Roman"/>
            <w:b/>
            <w:bCs/>
            <w:noProof/>
            <w:color w:val="0000FF"/>
            <w:spacing w:val="1"/>
            <w:kern w:val="32"/>
            <w:u w:val="single"/>
            <w14:ligatures w14:val="none"/>
          </w:rPr>
          <w:t>в</w:t>
        </w:r>
        <w:r w:rsidR="00132D19" w:rsidRPr="00132D19">
          <w:rPr>
            <w:rFonts w:ascii="Times New Roman" w:eastAsia="Calibri" w:hAnsi="Times New Roman" w:cs="Times New Roman"/>
            <w:b/>
            <w:bCs/>
            <w:noProof/>
            <w:color w:val="0000FF"/>
            <w:spacing w:val="-1"/>
            <w:kern w:val="32"/>
            <w:u w:val="single"/>
            <w14:ligatures w14:val="none"/>
          </w:rPr>
          <w:t xml:space="preserve"> </w:t>
        </w:r>
        <w:r w:rsidR="00132D19" w:rsidRPr="00132D19">
          <w:rPr>
            <w:rFonts w:ascii="Times New Roman" w:eastAsia="Calibri" w:hAnsi="Times New Roman" w:cs="Times New Roman"/>
            <w:b/>
            <w:bCs/>
            <w:noProof/>
            <w:color w:val="0000FF"/>
            <w:spacing w:val="1"/>
            <w:kern w:val="32"/>
            <w:u w:val="single"/>
            <w14:ligatures w14:val="none"/>
          </w:rPr>
          <w:t>тепл</w:t>
        </w:r>
        <w:r w:rsidR="00132D19" w:rsidRPr="00132D19">
          <w:rPr>
            <w:rFonts w:ascii="Times New Roman" w:eastAsia="Calibri" w:hAnsi="Times New Roman" w:cs="Times New Roman"/>
            <w:b/>
            <w:bCs/>
            <w:noProof/>
            <w:color w:val="0000FF"/>
            <w:spacing w:val="-6"/>
            <w:kern w:val="32"/>
            <w:u w:val="single"/>
            <w14:ligatures w14:val="none"/>
          </w:rPr>
          <w:t>о</w:t>
        </w:r>
        <w:r w:rsidR="00132D19" w:rsidRPr="00132D19">
          <w:rPr>
            <w:rFonts w:ascii="Times New Roman" w:eastAsia="Calibri" w:hAnsi="Times New Roman" w:cs="Times New Roman"/>
            <w:b/>
            <w:bCs/>
            <w:noProof/>
            <w:color w:val="0000FF"/>
            <w:spacing w:val="-3"/>
            <w:kern w:val="32"/>
            <w:u w:val="single"/>
            <w14:ligatures w14:val="none"/>
          </w:rPr>
          <w:t>в</w:t>
        </w:r>
        <w:r w:rsidR="00132D19" w:rsidRPr="00132D19">
          <w:rPr>
            <w:rFonts w:ascii="Times New Roman" w:eastAsia="Calibri" w:hAnsi="Times New Roman" w:cs="Times New Roman"/>
            <w:b/>
            <w:bCs/>
            <w:noProof/>
            <w:color w:val="0000FF"/>
            <w:spacing w:val="1"/>
            <w:kern w:val="32"/>
            <w:u w:val="single"/>
            <w14:ligatures w14:val="none"/>
          </w:rPr>
          <w:t>ой</w:t>
        </w:r>
        <w:r w:rsidR="00132D19" w:rsidRPr="00132D19">
          <w:rPr>
            <w:rFonts w:ascii="Times New Roman" w:eastAsia="Calibri" w:hAnsi="Times New Roman" w:cs="Times New Roman"/>
            <w:b/>
            <w:bCs/>
            <w:noProof/>
            <w:color w:val="0000FF"/>
            <w:spacing w:val="-4"/>
            <w:kern w:val="32"/>
            <w:u w:val="single"/>
            <w14:ligatures w14:val="none"/>
          </w:rPr>
          <w:t xml:space="preserve"> </w:t>
        </w:r>
        <w:r w:rsidR="00132D19" w:rsidRPr="00132D19">
          <w:rPr>
            <w:rFonts w:ascii="Times New Roman" w:eastAsia="Calibri" w:hAnsi="Times New Roman" w:cs="Times New Roman"/>
            <w:b/>
            <w:bCs/>
            <w:noProof/>
            <w:color w:val="0000FF"/>
            <w:spacing w:val="1"/>
            <w:kern w:val="32"/>
            <w:u w:val="single"/>
            <w14:ligatures w14:val="none"/>
          </w:rPr>
          <w:t>э</w:t>
        </w:r>
        <w:r w:rsidR="00132D19" w:rsidRPr="00132D19">
          <w:rPr>
            <w:rFonts w:ascii="Times New Roman" w:eastAsia="Calibri" w:hAnsi="Times New Roman" w:cs="Times New Roman"/>
            <w:b/>
            <w:bCs/>
            <w:noProof/>
            <w:color w:val="0000FF"/>
            <w:spacing w:val="-1"/>
            <w:kern w:val="32"/>
            <w:u w:val="single"/>
            <w14:ligatures w14:val="none"/>
          </w:rPr>
          <w:t>н</w:t>
        </w:r>
        <w:r w:rsidR="00132D19" w:rsidRPr="00132D19">
          <w:rPr>
            <w:rFonts w:ascii="Times New Roman" w:eastAsia="Calibri" w:hAnsi="Times New Roman" w:cs="Times New Roman"/>
            <w:b/>
            <w:bCs/>
            <w:noProof/>
            <w:color w:val="0000FF"/>
            <w:spacing w:val="1"/>
            <w:kern w:val="32"/>
            <w:u w:val="single"/>
            <w14:ligatures w14:val="none"/>
          </w:rPr>
          <w:t>ерг</w:t>
        </w:r>
        <w:r w:rsidR="00132D19" w:rsidRPr="00132D19">
          <w:rPr>
            <w:rFonts w:ascii="Times New Roman" w:eastAsia="Calibri" w:hAnsi="Times New Roman" w:cs="Times New Roman"/>
            <w:b/>
            <w:bCs/>
            <w:noProof/>
            <w:color w:val="0000FF"/>
            <w:spacing w:val="-1"/>
            <w:kern w:val="32"/>
            <w:u w:val="single"/>
            <w14:ligatures w14:val="none"/>
          </w:rPr>
          <w:t>и</w:t>
        </w:r>
        <w:r w:rsidR="00132D19" w:rsidRPr="00132D19">
          <w:rPr>
            <w:rFonts w:ascii="Times New Roman" w:eastAsia="Calibri" w:hAnsi="Times New Roman" w:cs="Times New Roman"/>
            <w:b/>
            <w:bCs/>
            <w:noProof/>
            <w:color w:val="0000FF"/>
            <w:spacing w:val="1"/>
            <w:kern w:val="32"/>
            <w:u w:val="single"/>
            <w14:ligatures w14:val="none"/>
          </w:rPr>
          <w:t>и</w:t>
        </w:r>
        <w:r w:rsidR="00132D19" w:rsidRPr="00132D19">
          <w:rPr>
            <w:rFonts w:ascii="Times New Roman" w:eastAsia="Calibri" w:hAnsi="Times New Roman" w:cs="Times New Roman"/>
            <w:b/>
            <w:bCs/>
            <w:noProof/>
            <w:webHidden/>
            <w:spacing w:val="1"/>
            <w:kern w:val="32"/>
            <w14:ligatures w14:val="none"/>
          </w:rPr>
          <w:tab/>
        </w:r>
        <w:r w:rsidR="00132D19" w:rsidRPr="00132D19">
          <w:rPr>
            <w:rFonts w:ascii="Times New Roman" w:eastAsia="Calibri" w:hAnsi="Times New Roman" w:cs="Times New Roman"/>
            <w:b/>
            <w:bCs/>
            <w:noProof/>
            <w:webHidden/>
            <w:spacing w:val="1"/>
            <w:kern w:val="32"/>
            <w14:ligatures w14:val="none"/>
          </w:rPr>
          <w:fldChar w:fldCharType="begin"/>
        </w:r>
        <w:r w:rsidR="00132D19" w:rsidRPr="00132D19">
          <w:rPr>
            <w:rFonts w:ascii="Times New Roman" w:eastAsia="Calibri" w:hAnsi="Times New Roman" w:cs="Times New Roman"/>
            <w:b/>
            <w:bCs/>
            <w:noProof/>
            <w:webHidden/>
            <w:spacing w:val="1"/>
            <w:kern w:val="32"/>
            <w14:ligatures w14:val="none"/>
          </w:rPr>
          <w:instrText xml:space="preserve"> PAGEREF _Toc33180941 \h </w:instrText>
        </w:r>
        <w:r w:rsidR="00132D19" w:rsidRPr="00132D19">
          <w:rPr>
            <w:rFonts w:ascii="Times New Roman" w:eastAsia="Calibri" w:hAnsi="Times New Roman" w:cs="Times New Roman"/>
            <w:b/>
            <w:bCs/>
            <w:noProof/>
            <w:webHidden/>
            <w:spacing w:val="1"/>
            <w:kern w:val="32"/>
            <w14:ligatures w14:val="none"/>
          </w:rPr>
        </w:r>
        <w:r w:rsidR="00132D19" w:rsidRPr="00132D19">
          <w:rPr>
            <w:rFonts w:ascii="Times New Roman" w:eastAsia="Calibri" w:hAnsi="Times New Roman" w:cs="Times New Roman"/>
            <w:b/>
            <w:bCs/>
            <w:noProof/>
            <w:webHidden/>
            <w:spacing w:val="1"/>
            <w:kern w:val="32"/>
            <w14:ligatures w14:val="none"/>
          </w:rPr>
          <w:fldChar w:fldCharType="separate"/>
        </w:r>
        <w:r w:rsidR="00FE5365">
          <w:rPr>
            <w:rFonts w:ascii="Times New Roman" w:eastAsia="Calibri" w:hAnsi="Times New Roman" w:cs="Times New Roman"/>
            <w:b/>
            <w:bCs/>
            <w:noProof/>
            <w:webHidden/>
            <w:spacing w:val="1"/>
            <w:kern w:val="32"/>
            <w14:ligatures w14:val="none"/>
          </w:rPr>
          <w:t>26</w:t>
        </w:r>
        <w:r w:rsidR="00132D19" w:rsidRPr="00132D19">
          <w:rPr>
            <w:rFonts w:ascii="Times New Roman" w:eastAsia="Calibri" w:hAnsi="Times New Roman" w:cs="Times New Roman"/>
            <w:b/>
            <w:bCs/>
            <w:noProof/>
            <w:webHidden/>
            <w:spacing w:val="1"/>
            <w:kern w:val="32"/>
            <w14:ligatures w14:val="none"/>
          </w:rPr>
          <w:fldChar w:fldCharType="end"/>
        </w:r>
      </w:hyperlink>
    </w:p>
    <w:p w14:paraId="6E677105" w14:textId="01C63607" w:rsidR="00132D19" w:rsidRPr="00132D19" w:rsidRDefault="00000000" w:rsidP="00132D19">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42" w:history="1">
        <w:r w:rsidR="00132D19" w:rsidRPr="00132D19">
          <w:rPr>
            <w:rFonts w:ascii="Times New Roman" w:eastAsia="Calibri" w:hAnsi="Times New Roman" w:cs="Times New Roman"/>
            <w:noProof/>
            <w:color w:val="0000FF"/>
            <w:kern w:val="0"/>
            <w:u w:val="single"/>
            <w14:ligatures w14:val="none"/>
          </w:rPr>
          <w:t>5.1.</w:t>
        </w:r>
        <w:r w:rsidR="00132D19" w:rsidRPr="00132D19">
          <w:rPr>
            <w:rFonts w:ascii="Calibri" w:eastAsia="Times New Roman" w:hAnsi="Calibri" w:cs="Times New Roman"/>
            <w:noProof/>
            <w:kern w:val="0"/>
            <w:lang w:eastAsia="ru-RU"/>
            <w14:ligatures w14:val="none"/>
          </w:rPr>
          <w:tab/>
        </w:r>
        <w:r w:rsidR="00132D19" w:rsidRPr="00132D19">
          <w:rPr>
            <w:rFonts w:ascii="Times New Roman" w:eastAsia="Calibri" w:hAnsi="Times New Roman" w:cs="Times New Roman"/>
            <w:noProof/>
            <w:color w:val="0000FF"/>
            <w:kern w:val="0"/>
            <w:u w:val="single"/>
            <w14:ligatures w14:val="none"/>
          </w:rPr>
          <w:t>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r w:rsidR="00132D19" w:rsidRPr="00132D19">
          <w:rPr>
            <w:rFonts w:ascii="Times New Roman" w:eastAsia="Calibri" w:hAnsi="Times New Roman" w:cs="Times New Roman"/>
            <w:noProof/>
            <w:webHidden/>
            <w:kern w:val="0"/>
            <w14:ligatures w14:val="none"/>
          </w:rPr>
          <w:tab/>
        </w:r>
        <w:r w:rsidR="00132D19" w:rsidRPr="00132D19">
          <w:rPr>
            <w:rFonts w:ascii="Times New Roman" w:eastAsia="Calibri" w:hAnsi="Times New Roman" w:cs="Times New Roman"/>
            <w:noProof/>
            <w:webHidden/>
            <w:kern w:val="0"/>
            <w14:ligatures w14:val="none"/>
          </w:rPr>
          <w:fldChar w:fldCharType="begin"/>
        </w:r>
        <w:r w:rsidR="00132D19" w:rsidRPr="00132D19">
          <w:rPr>
            <w:rFonts w:ascii="Times New Roman" w:eastAsia="Calibri" w:hAnsi="Times New Roman" w:cs="Times New Roman"/>
            <w:noProof/>
            <w:webHidden/>
            <w:kern w:val="0"/>
            <w14:ligatures w14:val="none"/>
          </w:rPr>
          <w:instrText xml:space="preserve"> PAGEREF _Toc33180942 \h </w:instrText>
        </w:r>
        <w:r w:rsidR="00132D19" w:rsidRPr="00132D19">
          <w:rPr>
            <w:rFonts w:ascii="Times New Roman" w:eastAsia="Calibri" w:hAnsi="Times New Roman" w:cs="Times New Roman"/>
            <w:noProof/>
            <w:webHidden/>
            <w:kern w:val="0"/>
            <w14:ligatures w14:val="none"/>
          </w:rPr>
        </w:r>
        <w:r w:rsidR="00132D19" w:rsidRPr="00132D19">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26</w:t>
        </w:r>
        <w:r w:rsidR="00132D19" w:rsidRPr="00132D19">
          <w:rPr>
            <w:rFonts w:ascii="Times New Roman" w:eastAsia="Calibri" w:hAnsi="Times New Roman" w:cs="Times New Roman"/>
            <w:noProof/>
            <w:webHidden/>
            <w:kern w:val="0"/>
            <w14:ligatures w14:val="none"/>
          </w:rPr>
          <w:fldChar w:fldCharType="end"/>
        </w:r>
      </w:hyperlink>
    </w:p>
    <w:p w14:paraId="1167C18F" w14:textId="7D1F0218" w:rsidR="00132D19" w:rsidRPr="00132D19" w:rsidRDefault="00000000" w:rsidP="00132D19">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43" w:history="1">
        <w:r w:rsidR="00132D19" w:rsidRPr="00132D19">
          <w:rPr>
            <w:rFonts w:ascii="Times New Roman" w:eastAsia="Calibri" w:hAnsi="Times New Roman" w:cs="Times New Roman"/>
            <w:noProof/>
            <w:color w:val="0000FF"/>
            <w:kern w:val="0"/>
            <w:u w:val="single"/>
            <w14:ligatures w14:val="none"/>
          </w:rPr>
          <w:t>5.2.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132D19" w:rsidRPr="00132D19">
          <w:rPr>
            <w:rFonts w:ascii="Times New Roman" w:eastAsia="Calibri" w:hAnsi="Times New Roman" w:cs="Times New Roman"/>
            <w:noProof/>
            <w:webHidden/>
            <w:kern w:val="0"/>
            <w14:ligatures w14:val="none"/>
          </w:rPr>
          <w:tab/>
        </w:r>
        <w:r w:rsidR="00132D19" w:rsidRPr="00132D19">
          <w:rPr>
            <w:rFonts w:ascii="Times New Roman" w:eastAsia="Calibri" w:hAnsi="Times New Roman" w:cs="Times New Roman"/>
            <w:noProof/>
            <w:webHidden/>
            <w:kern w:val="0"/>
            <w14:ligatures w14:val="none"/>
          </w:rPr>
          <w:fldChar w:fldCharType="begin"/>
        </w:r>
        <w:r w:rsidR="00132D19" w:rsidRPr="00132D19">
          <w:rPr>
            <w:rFonts w:ascii="Times New Roman" w:eastAsia="Calibri" w:hAnsi="Times New Roman" w:cs="Times New Roman"/>
            <w:noProof/>
            <w:webHidden/>
            <w:kern w:val="0"/>
            <w14:ligatures w14:val="none"/>
          </w:rPr>
          <w:instrText xml:space="preserve"> PAGEREF _Toc33180943 \h </w:instrText>
        </w:r>
        <w:r w:rsidR="00132D19" w:rsidRPr="00132D19">
          <w:rPr>
            <w:rFonts w:ascii="Times New Roman" w:eastAsia="Calibri" w:hAnsi="Times New Roman" w:cs="Times New Roman"/>
            <w:noProof/>
            <w:webHidden/>
            <w:kern w:val="0"/>
            <w14:ligatures w14:val="none"/>
          </w:rPr>
        </w:r>
        <w:r w:rsidR="00132D19" w:rsidRPr="00132D19">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26</w:t>
        </w:r>
        <w:r w:rsidR="00132D19" w:rsidRPr="00132D19">
          <w:rPr>
            <w:rFonts w:ascii="Times New Roman" w:eastAsia="Calibri" w:hAnsi="Times New Roman" w:cs="Times New Roman"/>
            <w:noProof/>
            <w:webHidden/>
            <w:kern w:val="0"/>
            <w14:ligatures w14:val="none"/>
          </w:rPr>
          <w:fldChar w:fldCharType="end"/>
        </w:r>
      </w:hyperlink>
    </w:p>
    <w:p w14:paraId="54793E6D" w14:textId="0321C186" w:rsidR="00132D19" w:rsidRPr="00132D19" w:rsidRDefault="00000000" w:rsidP="00132D19">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44" w:history="1">
        <w:r w:rsidR="00132D19" w:rsidRPr="00132D19">
          <w:rPr>
            <w:rFonts w:ascii="Times New Roman" w:eastAsia="Calibri" w:hAnsi="Times New Roman" w:cs="Times New Roman"/>
            <w:noProof/>
            <w:color w:val="0000FF"/>
            <w:kern w:val="0"/>
            <w:u w:val="single"/>
            <w14:ligatures w14:val="none"/>
          </w:rPr>
          <w:t>5.3.</w:t>
        </w:r>
        <w:r w:rsidR="00132D19" w:rsidRPr="00132D19">
          <w:rPr>
            <w:rFonts w:ascii="Calibri" w:eastAsia="Times New Roman" w:hAnsi="Calibri" w:cs="Times New Roman"/>
            <w:noProof/>
            <w:kern w:val="0"/>
            <w:lang w:eastAsia="ru-RU"/>
            <w14:ligatures w14:val="none"/>
          </w:rPr>
          <w:tab/>
        </w:r>
        <w:r w:rsidR="00132D19" w:rsidRPr="00132D19">
          <w:rPr>
            <w:rFonts w:ascii="Times New Roman" w:eastAsia="Calibri" w:hAnsi="Times New Roman" w:cs="Times New Roman"/>
            <w:noProof/>
            <w:color w:val="0000FF"/>
            <w:kern w:val="0"/>
            <w:u w:val="single"/>
            <w14:ligatures w14:val="none"/>
          </w:rPr>
          <w:t>Предложения по техническому перевооружению источников тепловой энергии с целью повышения эффективности работы систем теплоснабжения</w:t>
        </w:r>
        <w:r w:rsidR="00132D19" w:rsidRPr="00132D19">
          <w:rPr>
            <w:rFonts w:ascii="Times New Roman" w:eastAsia="Calibri" w:hAnsi="Times New Roman" w:cs="Times New Roman"/>
            <w:noProof/>
            <w:webHidden/>
            <w:kern w:val="0"/>
            <w14:ligatures w14:val="none"/>
          </w:rPr>
          <w:tab/>
        </w:r>
        <w:r w:rsidR="00132D19" w:rsidRPr="00132D19">
          <w:rPr>
            <w:rFonts w:ascii="Times New Roman" w:eastAsia="Calibri" w:hAnsi="Times New Roman" w:cs="Times New Roman"/>
            <w:noProof/>
            <w:webHidden/>
            <w:kern w:val="0"/>
            <w14:ligatures w14:val="none"/>
          </w:rPr>
          <w:fldChar w:fldCharType="begin"/>
        </w:r>
        <w:r w:rsidR="00132D19" w:rsidRPr="00132D19">
          <w:rPr>
            <w:rFonts w:ascii="Times New Roman" w:eastAsia="Calibri" w:hAnsi="Times New Roman" w:cs="Times New Roman"/>
            <w:noProof/>
            <w:webHidden/>
            <w:kern w:val="0"/>
            <w14:ligatures w14:val="none"/>
          </w:rPr>
          <w:instrText xml:space="preserve"> PAGEREF _Toc33180944 \h </w:instrText>
        </w:r>
        <w:r w:rsidR="00132D19" w:rsidRPr="00132D19">
          <w:rPr>
            <w:rFonts w:ascii="Times New Roman" w:eastAsia="Calibri" w:hAnsi="Times New Roman" w:cs="Times New Roman"/>
            <w:noProof/>
            <w:webHidden/>
            <w:kern w:val="0"/>
            <w14:ligatures w14:val="none"/>
          </w:rPr>
        </w:r>
        <w:r w:rsidR="00132D19" w:rsidRPr="00132D19">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26</w:t>
        </w:r>
        <w:r w:rsidR="00132D19" w:rsidRPr="00132D19">
          <w:rPr>
            <w:rFonts w:ascii="Times New Roman" w:eastAsia="Calibri" w:hAnsi="Times New Roman" w:cs="Times New Roman"/>
            <w:noProof/>
            <w:webHidden/>
            <w:kern w:val="0"/>
            <w14:ligatures w14:val="none"/>
          </w:rPr>
          <w:fldChar w:fldCharType="end"/>
        </w:r>
      </w:hyperlink>
    </w:p>
    <w:p w14:paraId="4A5CAD45" w14:textId="310B3F57" w:rsidR="00132D19" w:rsidRPr="00132D19" w:rsidRDefault="00000000" w:rsidP="00132D19">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45" w:history="1">
        <w:r w:rsidR="00132D19" w:rsidRPr="00132D19">
          <w:rPr>
            <w:rFonts w:ascii="Times New Roman" w:eastAsia="Calibri" w:hAnsi="Times New Roman" w:cs="Times New Roman"/>
            <w:noProof/>
            <w:color w:val="0000FF"/>
            <w:kern w:val="0"/>
            <w:u w:val="single"/>
            <w14:ligatures w14:val="none"/>
          </w:rPr>
          <w:t>5.4.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132D19" w:rsidRPr="00132D19">
          <w:rPr>
            <w:rFonts w:ascii="Times New Roman" w:eastAsia="Calibri" w:hAnsi="Times New Roman" w:cs="Times New Roman"/>
            <w:noProof/>
            <w:webHidden/>
            <w:kern w:val="0"/>
            <w14:ligatures w14:val="none"/>
          </w:rPr>
          <w:tab/>
        </w:r>
        <w:r w:rsidR="00132D19" w:rsidRPr="00132D19">
          <w:rPr>
            <w:rFonts w:ascii="Times New Roman" w:eastAsia="Calibri" w:hAnsi="Times New Roman" w:cs="Times New Roman"/>
            <w:noProof/>
            <w:webHidden/>
            <w:kern w:val="0"/>
            <w14:ligatures w14:val="none"/>
          </w:rPr>
          <w:fldChar w:fldCharType="begin"/>
        </w:r>
        <w:r w:rsidR="00132D19" w:rsidRPr="00132D19">
          <w:rPr>
            <w:rFonts w:ascii="Times New Roman" w:eastAsia="Calibri" w:hAnsi="Times New Roman" w:cs="Times New Roman"/>
            <w:noProof/>
            <w:webHidden/>
            <w:kern w:val="0"/>
            <w14:ligatures w14:val="none"/>
          </w:rPr>
          <w:instrText xml:space="preserve"> PAGEREF _Toc33180945 \h </w:instrText>
        </w:r>
        <w:r w:rsidR="00132D19" w:rsidRPr="00132D19">
          <w:rPr>
            <w:rFonts w:ascii="Times New Roman" w:eastAsia="Calibri" w:hAnsi="Times New Roman" w:cs="Times New Roman"/>
            <w:noProof/>
            <w:webHidden/>
            <w:kern w:val="0"/>
            <w14:ligatures w14:val="none"/>
          </w:rPr>
        </w:r>
        <w:r w:rsidR="00132D19" w:rsidRPr="00132D19">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26</w:t>
        </w:r>
        <w:r w:rsidR="00132D19" w:rsidRPr="00132D19">
          <w:rPr>
            <w:rFonts w:ascii="Times New Roman" w:eastAsia="Calibri" w:hAnsi="Times New Roman" w:cs="Times New Roman"/>
            <w:noProof/>
            <w:webHidden/>
            <w:kern w:val="0"/>
            <w14:ligatures w14:val="none"/>
          </w:rPr>
          <w:fldChar w:fldCharType="end"/>
        </w:r>
      </w:hyperlink>
    </w:p>
    <w:p w14:paraId="60700974" w14:textId="195B6E70" w:rsidR="00132D19" w:rsidRPr="00132D19" w:rsidRDefault="00000000" w:rsidP="00132D19">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46" w:history="1">
        <w:r w:rsidR="00132D19" w:rsidRPr="00132D19">
          <w:rPr>
            <w:rFonts w:ascii="Times New Roman" w:eastAsia="Calibri" w:hAnsi="Times New Roman" w:cs="Times New Roman"/>
            <w:noProof/>
            <w:color w:val="0000FF"/>
            <w:kern w:val="0"/>
            <w:u w:val="single"/>
            <w14:ligatures w14:val="none"/>
          </w:rPr>
          <w:t>5.5.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132D19" w:rsidRPr="00132D19">
          <w:rPr>
            <w:rFonts w:ascii="Times New Roman" w:eastAsia="Calibri" w:hAnsi="Times New Roman" w:cs="Times New Roman"/>
            <w:noProof/>
            <w:webHidden/>
            <w:kern w:val="0"/>
            <w14:ligatures w14:val="none"/>
          </w:rPr>
          <w:tab/>
        </w:r>
        <w:r w:rsidR="00132D19" w:rsidRPr="00132D19">
          <w:rPr>
            <w:rFonts w:ascii="Times New Roman" w:eastAsia="Calibri" w:hAnsi="Times New Roman" w:cs="Times New Roman"/>
            <w:noProof/>
            <w:webHidden/>
            <w:kern w:val="0"/>
            <w14:ligatures w14:val="none"/>
          </w:rPr>
          <w:fldChar w:fldCharType="begin"/>
        </w:r>
        <w:r w:rsidR="00132D19" w:rsidRPr="00132D19">
          <w:rPr>
            <w:rFonts w:ascii="Times New Roman" w:eastAsia="Calibri" w:hAnsi="Times New Roman" w:cs="Times New Roman"/>
            <w:noProof/>
            <w:webHidden/>
            <w:kern w:val="0"/>
            <w14:ligatures w14:val="none"/>
          </w:rPr>
          <w:instrText xml:space="preserve"> PAGEREF _Toc33180946 \h </w:instrText>
        </w:r>
        <w:r w:rsidR="00132D19" w:rsidRPr="00132D19">
          <w:rPr>
            <w:rFonts w:ascii="Times New Roman" w:eastAsia="Calibri" w:hAnsi="Times New Roman" w:cs="Times New Roman"/>
            <w:noProof/>
            <w:webHidden/>
            <w:kern w:val="0"/>
            <w14:ligatures w14:val="none"/>
          </w:rPr>
        </w:r>
        <w:r w:rsidR="00132D19" w:rsidRPr="00132D19">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28</w:t>
        </w:r>
        <w:r w:rsidR="00132D19" w:rsidRPr="00132D19">
          <w:rPr>
            <w:rFonts w:ascii="Times New Roman" w:eastAsia="Calibri" w:hAnsi="Times New Roman" w:cs="Times New Roman"/>
            <w:noProof/>
            <w:webHidden/>
            <w:kern w:val="0"/>
            <w14:ligatures w14:val="none"/>
          </w:rPr>
          <w:fldChar w:fldCharType="end"/>
        </w:r>
      </w:hyperlink>
    </w:p>
    <w:p w14:paraId="45279BBB" w14:textId="506FC415" w:rsidR="00132D19" w:rsidRPr="00132D19" w:rsidRDefault="00000000" w:rsidP="00132D19">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47" w:history="1">
        <w:r w:rsidR="00132D19" w:rsidRPr="00132D19">
          <w:rPr>
            <w:rFonts w:ascii="Times New Roman" w:eastAsia="Calibri" w:hAnsi="Times New Roman" w:cs="Times New Roman"/>
            <w:noProof/>
            <w:color w:val="0000FF"/>
            <w:kern w:val="0"/>
            <w:u w:val="single"/>
            <w14:ligatures w14:val="none"/>
          </w:rPr>
          <w:t>5.6.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sidR="00132D19" w:rsidRPr="00132D19">
          <w:rPr>
            <w:rFonts w:ascii="Times New Roman" w:eastAsia="Calibri" w:hAnsi="Times New Roman" w:cs="Times New Roman"/>
            <w:noProof/>
            <w:webHidden/>
            <w:kern w:val="0"/>
            <w14:ligatures w14:val="none"/>
          </w:rPr>
          <w:tab/>
        </w:r>
        <w:r w:rsidR="00132D19" w:rsidRPr="00132D19">
          <w:rPr>
            <w:rFonts w:ascii="Times New Roman" w:eastAsia="Calibri" w:hAnsi="Times New Roman" w:cs="Times New Roman"/>
            <w:noProof/>
            <w:webHidden/>
            <w:kern w:val="0"/>
            <w14:ligatures w14:val="none"/>
          </w:rPr>
          <w:fldChar w:fldCharType="begin"/>
        </w:r>
        <w:r w:rsidR="00132D19" w:rsidRPr="00132D19">
          <w:rPr>
            <w:rFonts w:ascii="Times New Roman" w:eastAsia="Calibri" w:hAnsi="Times New Roman" w:cs="Times New Roman"/>
            <w:noProof/>
            <w:webHidden/>
            <w:kern w:val="0"/>
            <w14:ligatures w14:val="none"/>
          </w:rPr>
          <w:instrText xml:space="preserve"> PAGEREF _Toc33180947 \h </w:instrText>
        </w:r>
        <w:r w:rsidR="00132D19" w:rsidRPr="00132D19">
          <w:rPr>
            <w:rFonts w:ascii="Times New Roman" w:eastAsia="Calibri" w:hAnsi="Times New Roman" w:cs="Times New Roman"/>
            <w:noProof/>
            <w:webHidden/>
            <w:kern w:val="0"/>
            <w14:ligatures w14:val="none"/>
          </w:rPr>
        </w:r>
        <w:r w:rsidR="00132D19" w:rsidRPr="00132D19">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28</w:t>
        </w:r>
        <w:r w:rsidR="00132D19" w:rsidRPr="00132D19">
          <w:rPr>
            <w:rFonts w:ascii="Times New Roman" w:eastAsia="Calibri" w:hAnsi="Times New Roman" w:cs="Times New Roman"/>
            <w:noProof/>
            <w:webHidden/>
            <w:kern w:val="0"/>
            <w14:ligatures w14:val="none"/>
          </w:rPr>
          <w:fldChar w:fldCharType="end"/>
        </w:r>
      </w:hyperlink>
    </w:p>
    <w:p w14:paraId="1B8E20B0" w14:textId="3AD52AE2" w:rsidR="00132D19" w:rsidRPr="00132D19" w:rsidRDefault="00000000" w:rsidP="00132D19">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48" w:history="1">
        <w:r w:rsidR="00132D19" w:rsidRPr="00132D19">
          <w:rPr>
            <w:rFonts w:ascii="Times New Roman" w:eastAsia="Calibri" w:hAnsi="Times New Roman" w:cs="Times New Roman"/>
            <w:noProof/>
            <w:color w:val="0000FF"/>
            <w:kern w:val="0"/>
            <w:u w:val="single"/>
            <w14:ligatures w14:val="none"/>
          </w:rPr>
          <w:t>5.7.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r w:rsidR="00132D19" w:rsidRPr="00132D19">
          <w:rPr>
            <w:rFonts w:ascii="Times New Roman" w:eastAsia="Calibri" w:hAnsi="Times New Roman" w:cs="Times New Roman"/>
            <w:noProof/>
            <w:webHidden/>
            <w:kern w:val="0"/>
            <w14:ligatures w14:val="none"/>
          </w:rPr>
          <w:tab/>
        </w:r>
        <w:r w:rsidR="00132D19" w:rsidRPr="00132D19">
          <w:rPr>
            <w:rFonts w:ascii="Times New Roman" w:eastAsia="Calibri" w:hAnsi="Times New Roman" w:cs="Times New Roman"/>
            <w:noProof/>
            <w:webHidden/>
            <w:kern w:val="0"/>
            <w14:ligatures w14:val="none"/>
          </w:rPr>
          <w:fldChar w:fldCharType="begin"/>
        </w:r>
        <w:r w:rsidR="00132D19" w:rsidRPr="00132D19">
          <w:rPr>
            <w:rFonts w:ascii="Times New Roman" w:eastAsia="Calibri" w:hAnsi="Times New Roman" w:cs="Times New Roman"/>
            <w:noProof/>
            <w:webHidden/>
            <w:kern w:val="0"/>
            <w14:ligatures w14:val="none"/>
          </w:rPr>
          <w:instrText xml:space="preserve"> PAGEREF _Toc33180948 \h </w:instrText>
        </w:r>
        <w:r w:rsidR="00132D19" w:rsidRPr="00132D19">
          <w:rPr>
            <w:rFonts w:ascii="Times New Roman" w:eastAsia="Calibri" w:hAnsi="Times New Roman" w:cs="Times New Roman"/>
            <w:noProof/>
            <w:webHidden/>
            <w:kern w:val="0"/>
            <w14:ligatures w14:val="none"/>
          </w:rPr>
        </w:r>
        <w:r w:rsidR="00132D19" w:rsidRPr="00132D19">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28</w:t>
        </w:r>
        <w:r w:rsidR="00132D19" w:rsidRPr="00132D19">
          <w:rPr>
            <w:rFonts w:ascii="Times New Roman" w:eastAsia="Calibri" w:hAnsi="Times New Roman" w:cs="Times New Roman"/>
            <w:noProof/>
            <w:webHidden/>
            <w:kern w:val="0"/>
            <w14:ligatures w14:val="none"/>
          </w:rPr>
          <w:fldChar w:fldCharType="end"/>
        </w:r>
      </w:hyperlink>
    </w:p>
    <w:p w14:paraId="3688CBEA" w14:textId="4F7A3DD4" w:rsidR="00132D19" w:rsidRPr="00132D19" w:rsidRDefault="00000000" w:rsidP="00132D19">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49" w:history="1">
        <w:r w:rsidR="00132D19" w:rsidRPr="00132D19">
          <w:rPr>
            <w:rFonts w:ascii="Times New Roman" w:eastAsia="Calibri" w:hAnsi="Times New Roman" w:cs="Times New Roman"/>
            <w:noProof/>
            <w:color w:val="0000FF"/>
            <w:kern w:val="0"/>
            <w:u w:val="single"/>
            <w14:ligatures w14:val="none"/>
          </w:rPr>
          <w:t>5.8.</w:t>
        </w:r>
        <w:r w:rsidR="00132D19" w:rsidRPr="00132D19">
          <w:rPr>
            <w:rFonts w:ascii="Calibri" w:eastAsia="Times New Roman" w:hAnsi="Calibri" w:cs="Times New Roman"/>
            <w:noProof/>
            <w:kern w:val="0"/>
            <w:lang w:eastAsia="ru-RU"/>
            <w14:ligatures w14:val="none"/>
          </w:rPr>
          <w:tab/>
        </w:r>
        <w:r w:rsidR="00132D19" w:rsidRPr="00132D19">
          <w:rPr>
            <w:rFonts w:ascii="Times New Roman" w:eastAsia="Calibri" w:hAnsi="Times New Roman" w:cs="Times New Roman"/>
            <w:noProof/>
            <w:color w:val="0000FF"/>
            <w:kern w:val="0"/>
            <w:u w:val="single"/>
            <w14:ligatures w14:val="none"/>
          </w:rPr>
          <w:t>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sidR="00132D19" w:rsidRPr="00132D19">
          <w:rPr>
            <w:rFonts w:ascii="Times New Roman" w:eastAsia="Calibri" w:hAnsi="Times New Roman" w:cs="Times New Roman"/>
            <w:noProof/>
            <w:webHidden/>
            <w:kern w:val="0"/>
            <w14:ligatures w14:val="none"/>
          </w:rPr>
          <w:tab/>
        </w:r>
        <w:r w:rsidR="00132D19" w:rsidRPr="00132D19">
          <w:rPr>
            <w:rFonts w:ascii="Times New Roman" w:eastAsia="Calibri" w:hAnsi="Times New Roman" w:cs="Times New Roman"/>
            <w:noProof/>
            <w:webHidden/>
            <w:kern w:val="0"/>
            <w14:ligatures w14:val="none"/>
          </w:rPr>
          <w:fldChar w:fldCharType="begin"/>
        </w:r>
        <w:r w:rsidR="00132D19" w:rsidRPr="00132D19">
          <w:rPr>
            <w:rFonts w:ascii="Times New Roman" w:eastAsia="Calibri" w:hAnsi="Times New Roman" w:cs="Times New Roman"/>
            <w:noProof/>
            <w:webHidden/>
            <w:kern w:val="0"/>
            <w14:ligatures w14:val="none"/>
          </w:rPr>
          <w:instrText xml:space="preserve"> PAGEREF _Toc33180949 \h </w:instrText>
        </w:r>
        <w:r w:rsidR="00132D19" w:rsidRPr="00132D19">
          <w:rPr>
            <w:rFonts w:ascii="Times New Roman" w:eastAsia="Calibri" w:hAnsi="Times New Roman" w:cs="Times New Roman"/>
            <w:noProof/>
            <w:webHidden/>
            <w:kern w:val="0"/>
            <w14:ligatures w14:val="none"/>
          </w:rPr>
        </w:r>
        <w:r w:rsidR="00132D19" w:rsidRPr="00132D19">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28</w:t>
        </w:r>
        <w:r w:rsidR="00132D19" w:rsidRPr="00132D19">
          <w:rPr>
            <w:rFonts w:ascii="Times New Roman" w:eastAsia="Calibri" w:hAnsi="Times New Roman" w:cs="Times New Roman"/>
            <w:noProof/>
            <w:webHidden/>
            <w:kern w:val="0"/>
            <w14:ligatures w14:val="none"/>
          </w:rPr>
          <w:fldChar w:fldCharType="end"/>
        </w:r>
      </w:hyperlink>
    </w:p>
    <w:p w14:paraId="3903B0E4" w14:textId="44555D29" w:rsidR="00132D19" w:rsidRPr="00132D19" w:rsidRDefault="00000000" w:rsidP="00132D19">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50" w:history="1">
        <w:r w:rsidR="00132D19" w:rsidRPr="00132D19">
          <w:rPr>
            <w:rFonts w:ascii="Times New Roman" w:eastAsia="Calibri" w:hAnsi="Times New Roman" w:cs="Times New Roman"/>
            <w:noProof/>
            <w:color w:val="0000FF"/>
            <w:kern w:val="0"/>
            <w:u w:val="single"/>
            <w14:ligatures w14:val="none"/>
          </w:rPr>
          <w:t>5.9.</w:t>
        </w:r>
        <w:r w:rsidR="00132D19" w:rsidRPr="00132D19">
          <w:rPr>
            <w:rFonts w:ascii="Calibri" w:eastAsia="Times New Roman" w:hAnsi="Calibri" w:cs="Times New Roman"/>
            <w:noProof/>
            <w:kern w:val="0"/>
            <w:lang w:eastAsia="ru-RU"/>
            <w14:ligatures w14:val="none"/>
          </w:rPr>
          <w:tab/>
        </w:r>
        <w:r w:rsidR="00132D19" w:rsidRPr="00132D19">
          <w:rPr>
            <w:rFonts w:ascii="Times New Roman" w:eastAsia="Calibri" w:hAnsi="Times New Roman" w:cs="Times New Roman"/>
            <w:noProof/>
            <w:color w:val="0000FF"/>
            <w:kern w:val="0"/>
            <w:u w:val="single"/>
            <w14:ligatures w14:val="none"/>
          </w:rPr>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132D19" w:rsidRPr="00132D19">
          <w:rPr>
            <w:rFonts w:ascii="Times New Roman" w:eastAsia="Calibri" w:hAnsi="Times New Roman" w:cs="Times New Roman"/>
            <w:noProof/>
            <w:webHidden/>
            <w:kern w:val="0"/>
            <w14:ligatures w14:val="none"/>
          </w:rPr>
          <w:tab/>
        </w:r>
        <w:r w:rsidR="00132D19" w:rsidRPr="00132D19">
          <w:rPr>
            <w:rFonts w:ascii="Times New Roman" w:eastAsia="Calibri" w:hAnsi="Times New Roman" w:cs="Times New Roman"/>
            <w:noProof/>
            <w:webHidden/>
            <w:kern w:val="0"/>
            <w14:ligatures w14:val="none"/>
          </w:rPr>
          <w:fldChar w:fldCharType="begin"/>
        </w:r>
        <w:r w:rsidR="00132D19" w:rsidRPr="00132D19">
          <w:rPr>
            <w:rFonts w:ascii="Times New Roman" w:eastAsia="Calibri" w:hAnsi="Times New Roman" w:cs="Times New Roman"/>
            <w:noProof/>
            <w:webHidden/>
            <w:kern w:val="0"/>
            <w14:ligatures w14:val="none"/>
          </w:rPr>
          <w:instrText xml:space="preserve"> PAGEREF _Toc33180950 \h </w:instrText>
        </w:r>
        <w:r w:rsidR="00132D19" w:rsidRPr="00132D19">
          <w:rPr>
            <w:rFonts w:ascii="Times New Roman" w:eastAsia="Calibri" w:hAnsi="Times New Roman" w:cs="Times New Roman"/>
            <w:noProof/>
            <w:webHidden/>
            <w:kern w:val="0"/>
            <w14:ligatures w14:val="none"/>
          </w:rPr>
        </w:r>
        <w:r w:rsidR="00132D19" w:rsidRPr="00132D19">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29</w:t>
        </w:r>
        <w:r w:rsidR="00132D19" w:rsidRPr="00132D19">
          <w:rPr>
            <w:rFonts w:ascii="Times New Roman" w:eastAsia="Calibri" w:hAnsi="Times New Roman" w:cs="Times New Roman"/>
            <w:noProof/>
            <w:webHidden/>
            <w:kern w:val="0"/>
            <w14:ligatures w14:val="none"/>
          </w:rPr>
          <w:fldChar w:fldCharType="end"/>
        </w:r>
      </w:hyperlink>
    </w:p>
    <w:p w14:paraId="5DA5EF59" w14:textId="515895A4" w:rsidR="00132D19" w:rsidRPr="00132D19" w:rsidRDefault="00000000" w:rsidP="00132D19">
      <w:pPr>
        <w:tabs>
          <w:tab w:val="right" w:leader="dot" w:pos="9850"/>
        </w:tabs>
        <w:spacing w:after="200" w:line="276" w:lineRule="auto"/>
        <w:rPr>
          <w:rFonts w:ascii="Calibri" w:eastAsia="Times New Roman" w:hAnsi="Calibri" w:cs="Times New Roman"/>
          <w:b/>
          <w:bCs/>
          <w:noProof/>
          <w:spacing w:val="1"/>
          <w:kern w:val="32"/>
          <w:lang w:eastAsia="ru-RU"/>
          <w14:ligatures w14:val="none"/>
        </w:rPr>
      </w:pPr>
      <w:hyperlink w:anchor="_Toc33180951" w:history="1">
        <w:r w:rsidR="00132D19" w:rsidRPr="00132D19">
          <w:rPr>
            <w:rFonts w:ascii="Times New Roman" w:eastAsia="Calibri" w:hAnsi="Times New Roman" w:cs="Times New Roman"/>
            <w:b/>
            <w:bCs/>
            <w:noProof/>
            <w:color w:val="0000FF"/>
            <w:spacing w:val="-1"/>
            <w:kern w:val="32"/>
            <w:u w:val="single"/>
            <w14:ligatures w14:val="none"/>
          </w:rPr>
          <w:t>Г</w:t>
        </w:r>
        <w:r w:rsidR="00132D19" w:rsidRPr="00132D19">
          <w:rPr>
            <w:rFonts w:ascii="Times New Roman" w:eastAsia="Calibri" w:hAnsi="Times New Roman" w:cs="Times New Roman"/>
            <w:b/>
            <w:bCs/>
            <w:noProof/>
            <w:color w:val="0000FF"/>
            <w:spacing w:val="1"/>
            <w:kern w:val="32"/>
            <w:u w:val="single"/>
            <w14:ligatures w14:val="none"/>
          </w:rPr>
          <w:t>ла</w:t>
        </w:r>
        <w:r w:rsidR="00132D19" w:rsidRPr="00132D19">
          <w:rPr>
            <w:rFonts w:ascii="Times New Roman" w:eastAsia="Calibri" w:hAnsi="Times New Roman" w:cs="Times New Roman"/>
            <w:b/>
            <w:bCs/>
            <w:noProof/>
            <w:color w:val="0000FF"/>
            <w:spacing w:val="-3"/>
            <w:kern w:val="32"/>
            <w:u w:val="single"/>
            <w14:ligatures w14:val="none"/>
          </w:rPr>
          <w:t>в</w:t>
        </w:r>
        <w:r w:rsidR="00132D19" w:rsidRPr="00132D19">
          <w:rPr>
            <w:rFonts w:ascii="Times New Roman" w:eastAsia="Calibri" w:hAnsi="Times New Roman" w:cs="Times New Roman"/>
            <w:b/>
            <w:bCs/>
            <w:noProof/>
            <w:color w:val="0000FF"/>
            <w:spacing w:val="1"/>
            <w:kern w:val="32"/>
            <w:u w:val="single"/>
            <w14:ligatures w14:val="none"/>
          </w:rPr>
          <w:t>а 6. Пр</w:t>
        </w:r>
        <w:r w:rsidR="00132D19" w:rsidRPr="00132D19">
          <w:rPr>
            <w:rFonts w:ascii="Times New Roman" w:eastAsia="Calibri" w:hAnsi="Times New Roman" w:cs="Times New Roman"/>
            <w:b/>
            <w:bCs/>
            <w:noProof/>
            <w:color w:val="0000FF"/>
            <w:spacing w:val="-5"/>
            <w:kern w:val="32"/>
            <w:u w:val="single"/>
            <w14:ligatures w14:val="none"/>
          </w:rPr>
          <w:t>е</w:t>
        </w:r>
        <w:r w:rsidR="00132D19" w:rsidRPr="00132D19">
          <w:rPr>
            <w:rFonts w:ascii="Times New Roman" w:eastAsia="Calibri" w:hAnsi="Times New Roman" w:cs="Times New Roman"/>
            <w:b/>
            <w:bCs/>
            <w:noProof/>
            <w:color w:val="0000FF"/>
            <w:spacing w:val="1"/>
            <w:kern w:val="32"/>
            <w:u w:val="single"/>
            <w14:ligatures w14:val="none"/>
          </w:rPr>
          <w:t>дл</w:t>
        </w:r>
        <w:r w:rsidR="00132D19" w:rsidRPr="00132D19">
          <w:rPr>
            <w:rFonts w:ascii="Times New Roman" w:eastAsia="Calibri" w:hAnsi="Times New Roman" w:cs="Times New Roman"/>
            <w:b/>
            <w:bCs/>
            <w:noProof/>
            <w:color w:val="0000FF"/>
            <w:spacing w:val="-6"/>
            <w:kern w:val="32"/>
            <w:u w:val="single"/>
            <w14:ligatures w14:val="none"/>
          </w:rPr>
          <w:t>о</w:t>
        </w:r>
        <w:r w:rsidR="00132D19" w:rsidRPr="00132D19">
          <w:rPr>
            <w:rFonts w:ascii="Times New Roman" w:eastAsia="Calibri" w:hAnsi="Times New Roman" w:cs="Times New Roman"/>
            <w:b/>
            <w:bCs/>
            <w:noProof/>
            <w:color w:val="0000FF"/>
            <w:spacing w:val="-7"/>
            <w:kern w:val="32"/>
            <w:u w:val="single"/>
            <w14:ligatures w14:val="none"/>
          </w:rPr>
          <w:t>ж</w:t>
        </w:r>
        <w:r w:rsidR="00132D19" w:rsidRPr="00132D19">
          <w:rPr>
            <w:rFonts w:ascii="Times New Roman" w:eastAsia="Calibri" w:hAnsi="Times New Roman" w:cs="Times New Roman"/>
            <w:b/>
            <w:bCs/>
            <w:noProof/>
            <w:color w:val="0000FF"/>
            <w:spacing w:val="1"/>
            <w:kern w:val="32"/>
            <w:u w:val="single"/>
            <w14:ligatures w14:val="none"/>
          </w:rPr>
          <w:t>ен</w:t>
        </w:r>
        <w:r w:rsidR="00132D19" w:rsidRPr="00132D19">
          <w:rPr>
            <w:rFonts w:ascii="Times New Roman" w:eastAsia="Calibri" w:hAnsi="Times New Roman" w:cs="Times New Roman"/>
            <w:b/>
            <w:bCs/>
            <w:noProof/>
            <w:color w:val="0000FF"/>
            <w:spacing w:val="-2"/>
            <w:kern w:val="32"/>
            <w:u w:val="single"/>
            <w14:ligatures w14:val="none"/>
          </w:rPr>
          <w:t>и</w:t>
        </w:r>
        <w:r w:rsidR="00132D19" w:rsidRPr="00132D19">
          <w:rPr>
            <w:rFonts w:ascii="Times New Roman" w:eastAsia="Calibri" w:hAnsi="Times New Roman" w:cs="Times New Roman"/>
            <w:b/>
            <w:bCs/>
            <w:noProof/>
            <w:color w:val="0000FF"/>
            <w:spacing w:val="1"/>
            <w:kern w:val="32"/>
            <w:u w:val="single"/>
            <w14:ligatures w14:val="none"/>
          </w:rPr>
          <w:t xml:space="preserve">я </w:t>
        </w:r>
        <w:r w:rsidR="00132D19" w:rsidRPr="00132D19">
          <w:rPr>
            <w:rFonts w:ascii="Times New Roman" w:eastAsia="Calibri" w:hAnsi="Times New Roman" w:cs="Times New Roman"/>
            <w:b/>
            <w:bCs/>
            <w:noProof/>
            <w:color w:val="0000FF"/>
            <w:spacing w:val="-1"/>
            <w:kern w:val="32"/>
            <w:u w:val="single"/>
            <w14:ligatures w14:val="none"/>
          </w:rPr>
          <w:t>п</w:t>
        </w:r>
        <w:r w:rsidR="00132D19" w:rsidRPr="00132D19">
          <w:rPr>
            <w:rFonts w:ascii="Times New Roman" w:eastAsia="Calibri" w:hAnsi="Times New Roman" w:cs="Times New Roman"/>
            <w:b/>
            <w:bCs/>
            <w:noProof/>
            <w:color w:val="0000FF"/>
            <w:spacing w:val="1"/>
            <w:kern w:val="32"/>
            <w:u w:val="single"/>
            <w14:ligatures w14:val="none"/>
          </w:rPr>
          <w:t>о с</w:t>
        </w:r>
        <w:r w:rsidR="00132D19" w:rsidRPr="00132D19">
          <w:rPr>
            <w:rFonts w:ascii="Times New Roman" w:eastAsia="Calibri" w:hAnsi="Times New Roman" w:cs="Times New Roman"/>
            <w:b/>
            <w:bCs/>
            <w:noProof/>
            <w:color w:val="0000FF"/>
            <w:spacing w:val="4"/>
            <w:kern w:val="32"/>
            <w:u w:val="single"/>
            <w14:ligatures w14:val="none"/>
          </w:rPr>
          <w:t>т</w:t>
        </w:r>
        <w:r w:rsidR="00132D19" w:rsidRPr="00132D19">
          <w:rPr>
            <w:rFonts w:ascii="Times New Roman" w:eastAsia="Calibri" w:hAnsi="Times New Roman" w:cs="Times New Roman"/>
            <w:b/>
            <w:bCs/>
            <w:noProof/>
            <w:color w:val="0000FF"/>
            <w:spacing w:val="1"/>
            <w:kern w:val="32"/>
            <w:u w:val="single"/>
            <w14:ligatures w14:val="none"/>
          </w:rPr>
          <w:t>ро</w:t>
        </w:r>
        <w:r w:rsidR="00132D19" w:rsidRPr="00132D19">
          <w:rPr>
            <w:rFonts w:ascii="Times New Roman" w:eastAsia="Calibri" w:hAnsi="Times New Roman" w:cs="Times New Roman"/>
            <w:b/>
            <w:bCs/>
            <w:noProof/>
            <w:color w:val="0000FF"/>
            <w:spacing w:val="-1"/>
            <w:kern w:val="32"/>
            <w:u w:val="single"/>
            <w14:ligatures w14:val="none"/>
          </w:rPr>
          <w:t>и</w:t>
        </w:r>
        <w:r w:rsidR="00132D19" w:rsidRPr="00132D19">
          <w:rPr>
            <w:rFonts w:ascii="Times New Roman" w:eastAsia="Calibri" w:hAnsi="Times New Roman" w:cs="Times New Roman"/>
            <w:b/>
            <w:bCs/>
            <w:noProof/>
            <w:color w:val="0000FF"/>
            <w:spacing w:val="1"/>
            <w:kern w:val="32"/>
            <w:u w:val="single"/>
            <w14:ligatures w14:val="none"/>
          </w:rPr>
          <w:t>т</w:t>
        </w:r>
        <w:r w:rsidR="00132D19" w:rsidRPr="00132D19">
          <w:rPr>
            <w:rFonts w:ascii="Times New Roman" w:eastAsia="Calibri" w:hAnsi="Times New Roman" w:cs="Times New Roman"/>
            <w:b/>
            <w:bCs/>
            <w:noProof/>
            <w:color w:val="0000FF"/>
            <w:spacing w:val="-2"/>
            <w:kern w:val="32"/>
            <w:u w:val="single"/>
            <w14:ligatures w14:val="none"/>
          </w:rPr>
          <w:t>е</w:t>
        </w:r>
        <w:r w:rsidR="00132D19" w:rsidRPr="00132D19">
          <w:rPr>
            <w:rFonts w:ascii="Times New Roman" w:eastAsia="Calibri" w:hAnsi="Times New Roman" w:cs="Times New Roman"/>
            <w:b/>
            <w:bCs/>
            <w:noProof/>
            <w:color w:val="0000FF"/>
            <w:spacing w:val="1"/>
            <w:kern w:val="32"/>
            <w:u w:val="single"/>
            <w14:ligatures w14:val="none"/>
          </w:rPr>
          <w:t>ль</w:t>
        </w:r>
        <w:r w:rsidR="00132D19" w:rsidRPr="00132D19">
          <w:rPr>
            <w:rFonts w:ascii="Times New Roman" w:eastAsia="Calibri" w:hAnsi="Times New Roman" w:cs="Times New Roman"/>
            <w:b/>
            <w:bCs/>
            <w:noProof/>
            <w:color w:val="0000FF"/>
            <w:spacing w:val="-2"/>
            <w:kern w:val="32"/>
            <w:u w:val="single"/>
            <w14:ligatures w14:val="none"/>
          </w:rPr>
          <w:t>с</w:t>
        </w:r>
        <w:r w:rsidR="00132D19" w:rsidRPr="00132D19">
          <w:rPr>
            <w:rFonts w:ascii="Times New Roman" w:eastAsia="Calibri" w:hAnsi="Times New Roman" w:cs="Times New Roman"/>
            <w:b/>
            <w:bCs/>
            <w:noProof/>
            <w:color w:val="0000FF"/>
            <w:spacing w:val="1"/>
            <w:kern w:val="32"/>
            <w:u w:val="single"/>
            <w14:ligatures w14:val="none"/>
          </w:rPr>
          <w:t>т</w:t>
        </w:r>
        <w:r w:rsidR="00132D19" w:rsidRPr="00132D19">
          <w:rPr>
            <w:rFonts w:ascii="Times New Roman" w:eastAsia="Calibri" w:hAnsi="Times New Roman" w:cs="Times New Roman"/>
            <w:b/>
            <w:bCs/>
            <w:noProof/>
            <w:color w:val="0000FF"/>
            <w:spacing w:val="-12"/>
            <w:kern w:val="32"/>
            <w:u w:val="single"/>
            <w14:ligatures w14:val="none"/>
          </w:rPr>
          <w:t>в</w:t>
        </w:r>
        <w:r w:rsidR="00132D19" w:rsidRPr="00132D19">
          <w:rPr>
            <w:rFonts w:ascii="Times New Roman" w:eastAsia="Calibri" w:hAnsi="Times New Roman" w:cs="Times New Roman"/>
            <w:b/>
            <w:bCs/>
            <w:noProof/>
            <w:color w:val="0000FF"/>
            <w:spacing w:val="1"/>
            <w:kern w:val="32"/>
            <w:u w:val="single"/>
            <w14:ligatures w14:val="none"/>
          </w:rPr>
          <w:t>у и р</w:t>
        </w:r>
        <w:r w:rsidR="00132D19" w:rsidRPr="00132D19">
          <w:rPr>
            <w:rFonts w:ascii="Times New Roman" w:eastAsia="Calibri" w:hAnsi="Times New Roman" w:cs="Times New Roman"/>
            <w:b/>
            <w:bCs/>
            <w:noProof/>
            <w:color w:val="0000FF"/>
            <w:spacing w:val="2"/>
            <w:kern w:val="32"/>
            <w:u w:val="single"/>
            <w14:ligatures w14:val="none"/>
          </w:rPr>
          <w:t>е</w:t>
        </w:r>
        <w:r w:rsidR="00132D19" w:rsidRPr="00132D19">
          <w:rPr>
            <w:rFonts w:ascii="Times New Roman" w:eastAsia="Calibri" w:hAnsi="Times New Roman" w:cs="Times New Roman"/>
            <w:b/>
            <w:bCs/>
            <w:noProof/>
            <w:color w:val="0000FF"/>
            <w:spacing w:val="-6"/>
            <w:kern w:val="32"/>
            <w:u w:val="single"/>
            <w14:ligatures w14:val="none"/>
          </w:rPr>
          <w:t>к</w:t>
        </w:r>
        <w:r w:rsidR="00132D19" w:rsidRPr="00132D19">
          <w:rPr>
            <w:rFonts w:ascii="Times New Roman" w:eastAsia="Calibri" w:hAnsi="Times New Roman" w:cs="Times New Roman"/>
            <w:b/>
            <w:bCs/>
            <w:noProof/>
            <w:color w:val="0000FF"/>
            <w:spacing w:val="1"/>
            <w:kern w:val="32"/>
            <w:u w:val="single"/>
            <w14:ligatures w14:val="none"/>
          </w:rPr>
          <w:t>о</w:t>
        </w:r>
        <w:r w:rsidR="00132D19" w:rsidRPr="00132D19">
          <w:rPr>
            <w:rFonts w:ascii="Times New Roman" w:eastAsia="Calibri" w:hAnsi="Times New Roman" w:cs="Times New Roman"/>
            <w:b/>
            <w:bCs/>
            <w:noProof/>
            <w:color w:val="0000FF"/>
            <w:spacing w:val="-1"/>
            <w:kern w:val="32"/>
            <w:u w:val="single"/>
            <w14:ligatures w14:val="none"/>
          </w:rPr>
          <w:t>н</w:t>
        </w:r>
        <w:r w:rsidR="00132D19" w:rsidRPr="00132D19">
          <w:rPr>
            <w:rFonts w:ascii="Times New Roman" w:eastAsia="Calibri" w:hAnsi="Times New Roman" w:cs="Times New Roman"/>
            <w:b/>
            <w:bCs/>
            <w:noProof/>
            <w:color w:val="0000FF"/>
            <w:spacing w:val="1"/>
            <w:kern w:val="32"/>
            <w:u w:val="single"/>
            <w14:ligatures w14:val="none"/>
          </w:rPr>
          <w:t>с</w:t>
        </w:r>
        <w:r w:rsidR="00132D19" w:rsidRPr="00132D19">
          <w:rPr>
            <w:rFonts w:ascii="Times New Roman" w:eastAsia="Calibri" w:hAnsi="Times New Roman" w:cs="Times New Roman"/>
            <w:b/>
            <w:bCs/>
            <w:noProof/>
            <w:color w:val="0000FF"/>
            <w:spacing w:val="4"/>
            <w:kern w:val="32"/>
            <w:u w:val="single"/>
            <w14:ligatures w14:val="none"/>
          </w:rPr>
          <w:t>т</w:t>
        </w:r>
        <w:r w:rsidR="00132D19" w:rsidRPr="00132D19">
          <w:rPr>
            <w:rFonts w:ascii="Times New Roman" w:eastAsia="Calibri" w:hAnsi="Times New Roman" w:cs="Times New Roman"/>
            <w:b/>
            <w:bCs/>
            <w:noProof/>
            <w:color w:val="0000FF"/>
            <w:spacing w:val="-5"/>
            <w:kern w:val="32"/>
            <w:u w:val="single"/>
            <w14:ligatures w14:val="none"/>
          </w:rPr>
          <w:t>р</w:t>
        </w:r>
        <w:r w:rsidR="00132D19" w:rsidRPr="00132D19">
          <w:rPr>
            <w:rFonts w:ascii="Times New Roman" w:eastAsia="Calibri" w:hAnsi="Times New Roman" w:cs="Times New Roman"/>
            <w:b/>
            <w:bCs/>
            <w:noProof/>
            <w:color w:val="0000FF"/>
            <w:spacing w:val="1"/>
            <w:kern w:val="32"/>
            <w:u w:val="single"/>
            <w14:ligatures w14:val="none"/>
          </w:rPr>
          <w:t>у</w:t>
        </w:r>
        <w:r w:rsidR="00132D19" w:rsidRPr="00132D19">
          <w:rPr>
            <w:rFonts w:ascii="Times New Roman" w:eastAsia="Calibri" w:hAnsi="Times New Roman" w:cs="Times New Roman"/>
            <w:b/>
            <w:bCs/>
            <w:noProof/>
            <w:color w:val="0000FF"/>
            <w:spacing w:val="-1"/>
            <w:kern w:val="32"/>
            <w:u w:val="single"/>
            <w14:ligatures w14:val="none"/>
          </w:rPr>
          <w:t>кци</w:t>
        </w:r>
        <w:r w:rsidR="00132D19" w:rsidRPr="00132D19">
          <w:rPr>
            <w:rFonts w:ascii="Times New Roman" w:eastAsia="Calibri" w:hAnsi="Times New Roman" w:cs="Times New Roman"/>
            <w:b/>
            <w:bCs/>
            <w:noProof/>
            <w:color w:val="0000FF"/>
            <w:spacing w:val="1"/>
            <w:kern w:val="32"/>
            <w:u w:val="single"/>
            <w14:ligatures w14:val="none"/>
          </w:rPr>
          <w:t>и теп</w:t>
        </w:r>
        <w:r w:rsidR="00132D19" w:rsidRPr="00132D19">
          <w:rPr>
            <w:rFonts w:ascii="Times New Roman" w:eastAsia="Calibri" w:hAnsi="Times New Roman" w:cs="Times New Roman"/>
            <w:b/>
            <w:bCs/>
            <w:noProof/>
            <w:color w:val="0000FF"/>
            <w:spacing w:val="-2"/>
            <w:kern w:val="32"/>
            <w:u w:val="single"/>
            <w14:ligatures w14:val="none"/>
          </w:rPr>
          <w:t>л</w:t>
        </w:r>
        <w:r w:rsidR="00132D19" w:rsidRPr="00132D19">
          <w:rPr>
            <w:rFonts w:ascii="Times New Roman" w:eastAsia="Calibri" w:hAnsi="Times New Roman" w:cs="Times New Roman"/>
            <w:b/>
            <w:bCs/>
            <w:noProof/>
            <w:color w:val="0000FF"/>
            <w:spacing w:val="-6"/>
            <w:kern w:val="32"/>
            <w:u w:val="single"/>
            <w14:ligatures w14:val="none"/>
          </w:rPr>
          <w:t>о</w:t>
        </w:r>
        <w:r w:rsidR="00132D19" w:rsidRPr="00132D19">
          <w:rPr>
            <w:rFonts w:ascii="Times New Roman" w:eastAsia="Calibri" w:hAnsi="Times New Roman" w:cs="Times New Roman"/>
            <w:b/>
            <w:bCs/>
            <w:noProof/>
            <w:color w:val="0000FF"/>
            <w:spacing w:val="1"/>
            <w:kern w:val="32"/>
            <w:u w:val="single"/>
            <w14:ligatures w14:val="none"/>
          </w:rPr>
          <w:t>в</w:t>
        </w:r>
        <w:r w:rsidR="00132D19" w:rsidRPr="00132D19">
          <w:rPr>
            <w:rFonts w:ascii="Times New Roman" w:eastAsia="Calibri" w:hAnsi="Times New Roman" w:cs="Times New Roman"/>
            <w:b/>
            <w:bCs/>
            <w:noProof/>
            <w:color w:val="0000FF"/>
            <w:spacing w:val="-1"/>
            <w:kern w:val="32"/>
            <w:u w:val="single"/>
            <w14:ligatures w14:val="none"/>
          </w:rPr>
          <w:t>ы</w:t>
        </w:r>
        <w:r w:rsidR="00132D19" w:rsidRPr="00132D19">
          <w:rPr>
            <w:rFonts w:ascii="Times New Roman" w:eastAsia="Calibri" w:hAnsi="Times New Roman" w:cs="Times New Roman"/>
            <w:b/>
            <w:bCs/>
            <w:noProof/>
            <w:color w:val="0000FF"/>
            <w:spacing w:val="1"/>
            <w:kern w:val="32"/>
            <w:u w:val="single"/>
            <w14:ligatures w14:val="none"/>
          </w:rPr>
          <w:t xml:space="preserve">х </w:t>
        </w:r>
        <w:r w:rsidR="00132D19" w:rsidRPr="00132D19">
          <w:rPr>
            <w:rFonts w:ascii="Times New Roman" w:eastAsia="Calibri" w:hAnsi="Times New Roman" w:cs="Times New Roman"/>
            <w:b/>
            <w:bCs/>
            <w:noProof/>
            <w:color w:val="0000FF"/>
            <w:spacing w:val="2"/>
            <w:kern w:val="32"/>
            <w:u w:val="single"/>
            <w14:ligatures w14:val="none"/>
          </w:rPr>
          <w:t>с</w:t>
        </w:r>
        <w:r w:rsidR="00132D19" w:rsidRPr="00132D19">
          <w:rPr>
            <w:rFonts w:ascii="Times New Roman" w:eastAsia="Calibri" w:hAnsi="Times New Roman" w:cs="Times New Roman"/>
            <w:b/>
            <w:bCs/>
            <w:noProof/>
            <w:color w:val="0000FF"/>
            <w:spacing w:val="-2"/>
            <w:kern w:val="32"/>
            <w:u w:val="single"/>
            <w14:ligatures w14:val="none"/>
          </w:rPr>
          <w:t>е</w:t>
        </w:r>
        <w:r w:rsidR="00132D19" w:rsidRPr="00132D19">
          <w:rPr>
            <w:rFonts w:ascii="Times New Roman" w:eastAsia="Calibri" w:hAnsi="Times New Roman" w:cs="Times New Roman"/>
            <w:b/>
            <w:bCs/>
            <w:noProof/>
            <w:color w:val="0000FF"/>
            <w:spacing w:val="1"/>
            <w:kern w:val="32"/>
            <w:u w:val="single"/>
            <w14:ligatures w14:val="none"/>
          </w:rPr>
          <w:t>тей</w:t>
        </w:r>
        <w:r w:rsidR="00132D19" w:rsidRPr="00132D19">
          <w:rPr>
            <w:rFonts w:ascii="Times New Roman" w:eastAsia="Calibri" w:hAnsi="Times New Roman" w:cs="Times New Roman"/>
            <w:b/>
            <w:bCs/>
            <w:noProof/>
            <w:webHidden/>
            <w:spacing w:val="1"/>
            <w:kern w:val="32"/>
            <w14:ligatures w14:val="none"/>
          </w:rPr>
          <w:tab/>
        </w:r>
        <w:r w:rsidR="00132D19" w:rsidRPr="00132D19">
          <w:rPr>
            <w:rFonts w:ascii="Times New Roman" w:eastAsia="Calibri" w:hAnsi="Times New Roman" w:cs="Times New Roman"/>
            <w:b/>
            <w:bCs/>
            <w:noProof/>
            <w:webHidden/>
            <w:spacing w:val="1"/>
            <w:kern w:val="32"/>
            <w14:ligatures w14:val="none"/>
          </w:rPr>
          <w:fldChar w:fldCharType="begin"/>
        </w:r>
        <w:r w:rsidR="00132D19" w:rsidRPr="00132D19">
          <w:rPr>
            <w:rFonts w:ascii="Times New Roman" w:eastAsia="Calibri" w:hAnsi="Times New Roman" w:cs="Times New Roman"/>
            <w:b/>
            <w:bCs/>
            <w:noProof/>
            <w:webHidden/>
            <w:spacing w:val="1"/>
            <w:kern w:val="32"/>
            <w14:ligatures w14:val="none"/>
          </w:rPr>
          <w:instrText xml:space="preserve"> PAGEREF _Toc33180951 \h </w:instrText>
        </w:r>
        <w:r w:rsidR="00132D19" w:rsidRPr="00132D19">
          <w:rPr>
            <w:rFonts w:ascii="Times New Roman" w:eastAsia="Calibri" w:hAnsi="Times New Roman" w:cs="Times New Roman"/>
            <w:b/>
            <w:bCs/>
            <w:noProof/>
            <w:webHidden/>
            <w:spacing w:val="1"/>
            <w:kern w:val="32"/>
            <w14:ligatures w14:val="none"/>
          </w:rPr>
        </w:r>
        <w:r w:rsidR="00132D19" w:rsidRPr="00132D19">
          <w:rPr>
            <w:rFonts w:ascii="Times New Roman" w:eastAsia="Calibri" w:hAnsi="Times New Roman" w:cs="Times New Roman"/>
            <w:b/>
            <w:bCs/>
            <w:noProof/>
            <w:webHidden/>
            <w:spacing w:val="1"/>
            <w:kern w:val="32"/>
            <w14:ligatures w14:val="none"/>
          </w:rPr>
          <w:fldChar w:fldCharType="separate"/>
        </w:r>
        <w:r w:rsidR="00FE5365">
          <w:rPr>
            <w:rFonts w:ascii="Times New Roman" w:eastAsia="Calibri" w:hAnsi="Times New Roman" w:cs="Times New Roman"/>
            <w:b/>
            <w:bCs/>
            <w:noProof/>
            <w:webHidden/>
            <w:spacing w:val="1"/>
            <w:kern w:val="32"/>
            <w14:ligatures w14:val="none"/>
          </w:rPr>
          <w:t>30</w:t>
        </w:r>
        <w:r w:rsidR="00132D19" w:rsidRPr="00132D19">
          <w:rPr>
            <w:rFonts w:ascii="Times New Roman" w:eastAsia="Calibri" w:hAnsi="Times New Roman" w:cs="Times New Roman"/>
            <w:b/>
            <w:bCs/>
            <w:noProof/>
            <w:webHidden/>
            <w:spacing w:val="1"/>
            <w:kern w:val="32"/>
            <w14:ligatures w14:val="none"/>
          </w:rPr>
          <w:fldChar w:fldCharType="end"/>
        </w:r>
      </w:hyperlink>
    </w:p>
    <w:p w14:paraId="41DBFEFA" w14:textId="78684E66" w:rsidR="00132D19" w:rsidRPr="00132D19" w:rsidRDefault="00000000" w:rsidP="00132D19">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52" w:history="1">
        <w:r w:rsidR="00132D19" w:rsidRPr="00132D19">
          <w:rPr>
            <w:rFonts w:ascii="Times New Roman" w:eastAsia="Calibri" w:hAnsi="Times New Roman" w:cs="Times New Roman"/>
            <w:noProof/>
            <w:color w:val="0000FF"/>
            <w:kern w:val="0"/>
            <w:u w:val="single"/>
            <w14:ligatures w14:val="none"/>
          </w:rPr>
          <w:t>6.1. 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тепловых резервов)</w:t>
        </w:r>
        <w:r w:rsidR="00132D19" w:rsidRPr="00132D19">
          <w:rPr>
            <w:rFonts w:ascii="Times New Roman" w:eastAsia="Calibri" w:hAnsi="Times New Roman" w:cs="Times New Roman"/>
            <w:noProof/>
            <w:webHidden/>
            <w:kern w:val="0"/>
            <w14:ligatures w14:val="none"/>
          </w:rPr>
          <w:tab/>
        </w:r>
        <w:r w:rsidR="00132D19" w:rsidRPr="00132D19">
          <w:rPr>
            <w:rFonts w:ascii="Times New Roman" w:eastAsia="Calibri" w:hAnsi="Times New Roman" w:cs="Times New Roman"/>
            <w:noProof/>
            <w:webHidden/>
            <w:kern w:val="0"/>
            <w14:ligatures w14:val="none"/>
          </w:rPr>
          <w:fldChar w:fldCharType="begin"/>
        </w:r>
        <w:r w:rsidR="00132D19" w:rsidRPr="00132D19">
          <w:rPr>
            <w:rFonts w:ascii="Times New Roman" w:eastAsia="Calibri" w:hAnsi="Times New Roman" w:cs="Times New Roman"/>
            <w:noProof/>
            <w:webHidden/>
            <w:kern w:val="0"/>
            <w14:ligatures w14:val="none"/>
          </w:rPr>
          <w:instrText xml:space="preserve"> PAGEREF _Toc33180952 \h </w:instrText>
        </w:r>
        <w:r w:rsidR="00132D19" w:rsidRPr="00132D19">
          <w:rPr>
            <w:rFonts w:ascii="Times New Roman" w:eastAsia="Calibri" w:hAnsi="Times New Roman" w:cs="Times New Roman"/>
            <w:noProof/>
            <w:webHidden/>
            <w:kern w:val="0"/>
            <w14:ligatures w14:val="none"/>
          </w:rPr>
        </w:r>
        <w:r w:rsidR="00132D19" w:rsidRPr="00132D19">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30</w:t>
        </w:r>
        <w:r w:rsidR="00132D19" w:rsidRPr="00132D19">
          <w:rPr>
            <w:rFonts w:ascii="Times New Roman" w:eastAsia="Calibri" w:hAnsi="Times New Roman" w:cs="Times New Roman"/>
            <w:noProof/>
            <w:webHidden/>
            <w:kern w:val="0"/>
            <w14:ligatures w14:val="none"/>
          </w:rPr>
          <w:fldChar w:fldCharType="end"/>
        </w:r>
      </w:hyperlink>
    </w:p>
    <w:p w14:paraId="2FD187E6" w14:textId="628C514B" w:rsidR="00132D19" w:rsidRPr="00132D19" w:rsidRDefault="00000000" w:rsidP="00132D19">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53" w:history="1">
        <w:r w:rsidR="00132D19" w:rsidRPr="00132D19">
          <w:rPr>
            <w:rFonts w:ascii="Times New Roman" w:eastAsia="Calibri" w:hAnsi="Times New Roman" w:cs="Times New Roman"/>
            <w:noProof/>
            <w:color w:val="0000FF"/>
            <w:kern w:val="0"/>
            <w:u w:val="single"/>
            <w14:ligatures w14:val="none"/>
          </w:rPr>
          <w:t>6.2.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под жилищную, комплексную или производственную застройку</w:t>
        </w:r>
        <w:r w:rsidR="00132D19" w:rsidRPr="00132D19">
          <w:rPr>
            <w:rFonts w:ascii="Times New Roman" w:eastAsia="Calibri" w:hAnsi="Times New Roman" w:cs="Times New Roman"/>
            <w:noProof/>
            <w:webHidden/>
            <w:kern w:val="0"/>
            <w14:ligatures w14:val="none"/>
          </w:rPr>
          <w:tab/>
        </w:r>
        <w:r w:rsidR="00132D19" w:rsidRPr="00132D19">
          <w:rPr>
            <w:rFonts w:ascii="Times New Roman" w:eastAsia="Calibri" w:hAnsi="Times New Roman" w:cs="Times New Roman"/>
            <w:noProof/>
            <w:webHidden/>
            <w:kern w:val="0"/>
            <w14:ligatures w14:val="none"/>
          </w:rPr>
          <w:fldChar w:fldCharType="begin"/>
        </w:r>
        <w:r w:rsidR="00132D19" w:rsidRPr="00132D19">
          <w:rPr>
            <w:rFonts w:ascii="Times New Roman" w:eastAsia="Calibri" w:hAnsi="Times New Roman" w:cs="Times New Roman"/>
            <w:noProof/>
            <w:webHidden/>
            <w:kern w:val="0"/>
            <w14:ligatures w14:val="none"/>
          </w:rPr>
          <w:instrText xml:space="preserve"> PAGEREF _Toc33180953 \h </w:instrText>
        </w:r>
        <w:r w:rsidR="00132D19" w:rsidRPr="00132D19">
          <w:rPr>
            <w:rFonts w:ascii="Times New Roman" w:eastAsia="Calibri" w:hAnsi="Times New Roman" w:cs="Times New Roman"/>
            <w:noProof/>
            <w:webHidden/>
            <w:kern w:val="0"/>
            <w14:ligatures w14:val="none"/>
          </w:rPr>
        </w:r>
        <w:r w:rsidR="00132D19" w:rsidRPr="00132D19">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30</w:t>
        </w:r>
        <w:r w:rsidR="00132D19" w:rsidRPr="00132D19">
          <w:rPr>
            <w:rFonts w:ascii="Times New Roman" w:eastAsia="Calibri" w:hAnsi="Times New Roman" w:cs="Times New Roman"/>
            <w:noProof/>
            <w:webHidden/>
            <w:kern w:val="0"/>
            <w14:ligatures w14:val="none"/>
          </w:rPr>
          <w:fldChar w:fldCharType="end"/>
        </w:r>
      </w:hyperlink>
    </w:p>
    <w:p w14:paraId="14575C8C" w14:textId="7088CB40" w:rsidR="00132D19" w:rsidRPr="00132D19" w:rsidRDefault="00000000" w:rsidP="00132D19">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54" w:history="1">
        <w:r w:rsidR="00132D19" w:rsidRPr="00132D19">
          <w:rPr>
            <w:rFonts w:ascii="Times New Roman" w:eastAsia="Calibri" w:hAnsi="Times New Roman" w:cs="Times New Roman"/>
            <w:noProof/>
            <w:color w:val="0000FF"/>
            <w:kern w:val="0"/>
            <w:u w:val="single"/>
            <w14:ligatures w14:val="none"/>
          </w:rPr>
          <w:t>6.3.    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132D19" w:rsidRPr="00132D19">
          <w:rPr>
            <w:rFonts w:ascii="Times New Roman" w:eastAsia="Calibri" w:hAnsi="Times New Roman" w:cs="Times New Roman"/>
            <w:noProof/>
            <w:webHidden/>
            <w:kern w:val="0"/>
            <w14:ligatures w14:val="none"/>
          </w:rPr>
          <w:tab/>
        </w:r>
        <w:r w:rsidR="00132D19" w:rsidRPr="00132D19">
          <w:rPr>
            <w:rFonts w:ascii="Times New Roman" w:eastAsia="Calibri" w:hAnsi="Times New Roman" w:cs="Times New Roman"/>
            <w:noProof/>
            <w:webHidden/>
            <w:kern w:val="0"/>
            <w14:ligatures w14:val="none"/>
          </w:rPr>
          <w:fldChar w:fldCharType="begin"/>
        </w:r>
        <w:r w:rsidR="00132D19" w:rsidRPr="00132D19">
          <w:rPr>
            <w:rFonts w:ascii="Times New Roman" w:eastAsia="Calibri" w:hAnsi="Times New Roman" w:cs="Times New Roman"/>
            <w:noProof/>
            <w:webHidden/>
            <w:kern w:val="0"/>
            <w14:ligatures w14:val="none"/>
          </w:rPr>
          <w:instrText xml:space="preserve"> PAGEREF _Toc33180954 \h </w:instrText>
        </w:r>
        <w:r w:rsidR="00132D19" w:rsidRPr="00132D19">
          <w:rPr>
            <w:rFonts w:ascii="Times New Roman" w:eastAsia="Calibri" w:hAnsi="Times New Roman" w:cs="Times New Roman"/>
            <w:noProof/>
            <w:webHidden/>
            <w:kern w:val="0"/>
            <w14:ligatures w14:val="none"/>
          </w:rPr>
        </w:r>
        <w:r w:rsidR="00132D19" w:rsidRPr="00132D19">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30</w:t>
        </w:r>
        <w:r w:rsidR="00132D19" w:rsidRPr="00132D19">
          <w:rPr>
            <w:rFonts w:ascii="Times New Roman" w:eastAsia="Calibri" w:hAnsi="Times New Roman" w:cs="Times New Roman"/>
            <w:noProof/>
            <w:webHidden/>
            <w:kern w:val="0"/>
            <w14:ligatures w14:val="none"/>
          </w:rPr>
          <w:fldChar w:fldCharType="end"/>
        </w:r>
      </w:hyperlink>
    </w:p>
    <w:p w14:paraId="7686201A" w14:textId="1B7F0C67" w:rsidR="00132D19" w:rsidRPr="00132D19" w:rsidRDefault="00000000" w:rsidP="00132D19">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55" w:history="1">
        <w:r w:rsidR="00132D19" w:rsidRPr="00132D19">
          <w:rPr>
            <w:rFonts w:ascii="Times New Roman" w:eastAsia="Calibri" w:hAnsi="Times New Roman" w:cs="Times New Roman"/>
            <w:noProof/>
            <w:color w:val="0000FF"/>
            <w:kern w:val="0"/>
            <w:u w:val="single"/>
            <w14:ligatures w14:val="none"/>
          </w:rPr>
          <w:t>6.4. 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по основаниям, указанным в подпункте "д" пункта 11 ПП №405</w:t>
        </w:r>
        <w:r w:rsidR="00132D19" w:rsidRPr="00132D19">
          <w:rPr>
            <w:rFonts w:ascii="Times New Roman" w:eastAsia="Calibri" w:hAnsi="Times New Roman" w:cs="Times New Roman"/>
            <w:noProof/>
            <w:webHidden/>
            <w:kern w:val="0"/>
            <w14:ligatures w14:val="none"/>
          </w:rPr>
          <w:tab/>
        </w:r>
        <w:r w:rsidR="00132D19" w:rsidRPr="00132D19">
          <w:rPr>
            <w:rFonts w:ascii="Times New Roman" w:eastAsia="Calibri" w:hAnsi="Times New Roman" w:cs="Times New Roman"/>
            <w:noProof/>
            <w:webHidden/>
            <w:kern w:val="0"/>
            <w14:ligatures w14:val="none"/>
          </w:rPr>
          <w:fldChar w:fldCharType="begin"/>
        </w:r>
        <w:r w:rsidR="00132D19" w:rsidRPr="00132D19">
          <w:rPr>
            <w:rFonts w:ascii="Times New Roman" w:eastAsia="Calibri" w:hAnsi="Times New Roman" w:cs="Times New Roman"/>
            <w:noProof/>
            <w:webHidden/>
            <w:kern w:val="0"/>
            <w14:ligatures w14:val="none"/>
          </w:rPr>
          <w:instrText xml:space="preserve"> PAGEREF _Toc33180955 \h </w:instrText>
        </w:r>
        <w:r w:rsidR="00132D19" w:rsidRPr="00132D19">
          <w:rPr>
            <w:rFonts w:ascii="Times New Roman" w:eastAsia="Calibri" w:hAnsi="Times New Roman" w:cs="Times New Roman"/>
            <w:noProof/>
            <w:webHidden/>
            <w:kern w:val="0"/>
            <w14:ligatures w14:val="none"/>
          </w:rPr>
        </w:r>
        <w:r w:rsidR="00132D19" w:rsidRPr="00132D19">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30</w:t>
        </w:r>
        <w:r w:rsidR="00132D19" w:rsidRPr="00132D19">
          <w:rPr>
            <w:rFonts w:ascii="Times New Roman" w:eastAsia="Calibri" w:hAnsi="Times New Roman" w:cs="Times New Roman"/>
            <w:noProof/>
            <w:webHidden/>
            <w:kern w:val="0"/>
            <w14:ligatures w14:val="none"/>
          </w:rPr>
          <w:fldChar w:fldCharType="end"/>
        </w:r>
      </w:hyperlink>
    </w:p>
    <w:p w14:paraId="128A7CF6" w14:textId="7C45D85D" w:rsidR="00132D19" w:rsidRPr="00132D19" w:rsidRDefault="00000000" w:rsidP="00132D19">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56" w:history="1">
        <w:r w:rsidR="00132D19" w:rsidRPr="00132D19">
          <w:rPr>
            <w:rFonts w:ascii="Times New Roman" w:eastAsia="Calibri" w:hAnsi="Times New Roman" w:cs="Times New Roman"/>
            <w:noProof/>
            <w:color w:val="0000FF"/>
            <w:kern w:val="0"/>
            <w:u w:val="single"/>
            <w14:ligatures w14:val="none"/>
          </w:rPr>
          <w:t>6.5. Предложения по строительству и реконструкции тепловых сетей для обеспечения нормативной надежности потребителей</w:t>
        </w:r>
        <w:r w:rsidR="00132D19" w:rsidRPr="00132D19">
          <w:rPr>
            <w:rFonts w:ascii="Times New Roman" w:eastAsia="Calibri" w:hAnsi="Times New Roman" w:cs="Times New Roman"/>
            <w:noProof/>
            <w:webHidden/>
            <w:kern w:val="0"/>
            <w14:ligatures w14:val="none"/>
          </w:rPr>
          <w:tab/>
        </w:r>
        <w:r w:rsidR="00132D19" w:rsidRPr="00132D19">
          <w:rPr>
            <w:rFonts w:ascii="Times New Roman" w:eastAsia="Calibri" w:hAnsi="Times New Roman" w:cs="Times New Roman"/>
            <w:noProof/>
            <w:webHidden/>
            <w:kern w:val="0"/>
            <w14:ligatures w14:val="none"/>
          </w:rPr>
          <w:fldChar w:fldCharType="begin"/>
        </w:r>
        <w:r w:rsidR="00132D19" w:rsidRPr="00132D19">
          <w:rPr>
            <w:rFonts w:ascii="Times New Roman" w:eastAsia="Calibri" w:hAnsi="Times New Roman" w:cs="Times New Roman"/>
            <w:noProof/>
            <w:webHidden/>
            <w:kern w:val="0"/>
            <w14:ligatures w14:val="none"/>
          </w:rPr>
          <w:instrText xml:space="preserve"> PAGEREF _Toc33180956 \h </w:instrText>
        </w:r>
        <w:r w:rsidR="00132D19" w:rsidRPr="00132D19">
          <w:rPr>
            <w:rFonts w:ascii="Times New Roman" w:eastAsia="Calibri" w:hAnsi="Times New Roman" w:cs="Times New Roman"/>
            <w:noProof/>
            <w:webHidden/>
            <w:kern w:val="0"/>
            <w14:ligatures w14:val="none"/>
          </w:rPr>
        </w:r>
        <w:r w:rsidR="00132D19" w:rsidRPr="00132D19">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31</w:t>
        </w:r>
        <w:r w:rsidR="00132D19" w:rsidRPr="00132D19">
          <w:rPr>
            <w:rFonts w:ascii="Times New Roman" w:eastAsia="Calibri" w:hAnsi="Times New Roman" w:cs="Times New Roman"/>
            <w:noProof/>
            <w:webHidden/>
            <w:kern w:val="0"/>
            <w14:ligatures w14:val="none"/>
          </w:rPr>
          <w:fldChar w:fldCharType="end"/>
        </w:r>
      </w:hyperlink>
    </w:p>
    <w:p w14:paraId="65E8920D" w14:textId="3D14FA0E" w:rsidR="00132D19" w:rsidRPr="00132D19" w:rsidRDefault="00000000" w:rsidP="00132D19">
      <w:pPr>
        <w:tabs>
          <w:tab w:val="right" w:leader="dot" w:pos="9850"/>
        </w:tabs>
        <w:spacing w:after="200" w:line="276" w:lineRule="auto"/>
        <w:rPr>
          <w:rFonts w:ascii="Calibri" w:eastAsia="Times New Roman" w:hAnsi="Calibri" w:cs="Times New Roman"/>
          <w:b/>
          <w:bCs/>
          <w:noProof/>
          <w:spacing w:val="1"/>
          <w:kern w:val="32"/>
          <w:lang w:eastAsia="ru-RU"/>
          <w14:ligatures w14:val="none"/>
        </w:rPr>
      </w:pPr>
      <w:hyperlink w:anchor="_Toc33180957" w:history="1">
        <w:r w:rsidR="00132D19" w:rsidRPr="00132D19">
          <w:rPr>
            <w:rFonts w:ascii="Times New Roman" w:eastAsia="Calibri" w:hAnsi="Times New Roman" w:cs="Times New Roman"/>
            <w:b/>
            <w:bCs/>
            <w:noProof/>
            <w:color w:val="0000FF"/>
            <w:spacing w:val="1"/>
            <w:kern w:val="32"/>
            <w:u w:val="single"/>
            <w14:ligatures w14:val="none"/>
          </w:rPr>
          <w:t>Глава 7. Предложения по переводу открытых систем теплоснабжения (горячего водоснабжения) в закрытые системы горячего водоснабжения</w:t>
        </w:r>
        <w:r w:rsidR="00132D19" w:rsidRPr="00132D19">
          <w:rPr>
            <w:rFonts w:ascii="Times New Roman" w:eastAsia="Calibri" w:hAnsi="Times New Roman" w:cs="Times New Roman"/>
            <w:b/>
            <w:bCs/>
            <w:noProof/>
            <w:webHidden/>
            <w:spacing w:val="1"/>
            <w:kern w:val="32"/>
            <w14:ligatures w14:val="none"/>
          </w:rPr>
          <w:tab/>
        </w:r>
        <w:r w:rsidR="00132D19" w:rsidRPr="00132D19">
          <w:rPr>
            <w:rFonts w:ascii="Times New Roman" w:eastAsia="Calibri" w:hAnsi="Times New Roman" w:cs="Times New Roman"/>
            <w:b/>
            <w:bCs/>
            <w:noProof/>
            <w:webHidden/>
            <w:spacing w:val="1"/>
            <w:kern w:val="32"/>
            <w14:ligatures w14:val="none"/>
          </w:rPr>
          <w:fldChar w:fldCharType="begin"/>
        </w:r>
        <w:r w:rsidR="00132D19" w:rsidRPr="00132D19">
          <w:rPr>
            <w:rFonts w:ascii="Times New Roman" w:eastAsia="Calibri" w:hAnsi="Times New Roman" w:cs="Times New Roman"/>
            <w:b/>
            <w:bCs/>
            <w:noProof/>
            <w:webHidden/>
            <w:spacing w:val="1"/>
            <w:kern w:val="32"/>
            <w14:ligatures w14:val="none"/>
          </w:rPr>
          <w:instrText xml:space="preserve"> PAGEREF _Toc33180957 \h </w:instrText>
        </w:r>
        <w:r w:rsidR="00132D19" w:rsidRPr="00132D19">
          <w:rPr>
            <w:rFonts w:ascii="Times New Roman" w:eastAsia="Calibri" w:hAnsi="Times New Roman" w:cs="Times New Roman"/>
            <w:b/>
            <w:bCs/>
            <w:noProof/>
            <w:webHidden/>
            <w:spacing w:val="1"/>
            <w:kern w:val="32"/>
            <w14:ligatures w14:val="none"/>
          </w:rPr>
        </w:r>
        <w:r w:rsidR="00132D19" w:rsidRPr="00132D19">
          <w:rPr>
            <w:rFonts w:ascii="Times New Roman" w:eastAsia="Calibri" w:hAnsi="Times New Roman" w:cs="Times New Roman"/>
            <w:b/>
            <w:bCs/>
            <w:noProof/>
            <w:webHidden/>
            <w:spacing w:val="1"/>
            <w:kern w:val="32"/>
            <w14:ligatures w14:val="none"/>
          </w:rPr>
          <w:fldChar w:fldCharType="separate"/>
        </w:r>
        <w:r w:rsidR="00FE5365">
          <w:rPr>
            <w:rFonts w:ascii="Times New Roman" w:eastAsia="Calibri" w:hAnsi="Times New Roman" w:cs="Times New Roman"/>
            <w:b/>
            <w:bCs/>
            <w:noProof/>
            <w:webHidden/>
            <w:spacing w:val="1"/>
            <w:kern w:val="32"/>
            <w14:ligatures w14:val="none"/>
          </w:rPr>
          <w:t>34</w:t>
        </w:r>
        <w:r w:rsidR="00132D19" w:rsidRPr="00132D19">
          <w:rPr>
            <w:rFonts w:ascii="Times New Roman" w:eastAsia="Calibri" w:hAnsi="Times New Roman" w:cs="Times New Roman"/>
            <w:b/>
            <w:bCs/>
            <w:noProof/>
            <w:webHidden/>
            <w:spacing w:val="1"/>
            <w:kern w:val="32"/>
            <w14:ligatures w14:val="none"/>
          </w:rPr>
          <w:fldChar w:fldCharType="end"/>
        </w:r>
      </w:hyperlink>
    </w:p>
    <w:p w14:paraId="2637EEC4" w14:textId="21355705" w:rsidR="00132D19" w:rsidRPr="00132D19" w:rsidRDefault="00000000" w:rsidP="00132D19">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58" w:history="1">
        <w:r w:rsidR="00132D19" w:rsidRPr="00132D19">
          <w:rPr>
            <w:rFonts w:ascii="Times New Roman" w:eastAsia="Calibri" w:hAnsi="Times New Roman" w:cs="Times New Roman"/>
            <w:noProof/>
            <w:color w:val="0000FF"/>
            <w:kern w:val="0"/>
            <w:u w:val="single"/>
            <w14:ligatures w14:val="none"/>
          </w:rPr>
          <w:t>7.1.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r w:rsidR="00132D19" w:rsidRPr="00132D19">
          <w:rPr>
            <w:rFonts w:ascii="Times New Roman" w:eastAsia="Calibri" w:hAnsi="Times New Roman" w:cs="Times New Roman"/>
            <w:noProof/>
            <w:webHidden/>
            <w:kern w:val="0"/>
            <w14:ligatures w14:val="none"/>
          </w:rPr>
          <w:tab/>
        </w:r>
        <w:r w:rsidR="00132D19" w:rsidRPr="00132D19">
          <w:rPr>
            <w:rFonts w:ascii="Times New Roman" w:eastAsia="Calibri" w:hAnsi="Times New Roman" w:cs="Times New Roman"/>
            <w:noProof/>
            <w:webHidden/>
            <w:kern w:val="0"/>
            <w14:ligatures w14:val="none"/>
          </w:rPr>
          <w:fldChar w:fldCharType="begin"/>
        </w:r>
        <w:r w:rsidR="00132D19" w:rsidRPr="00132D19">
          <w:rPr>
            <w:rFonts w:ascii="Times New Roman" w:eastAsia="Calibri" w:hAnsi="Times New Roman" w:cs="Times New Roman"/>
            <w:noProof/>
            <w:webHidden/>
            <w:kern w:val="0"/>
            <w14:ligatures w14:val="none"/>
          </w:rPr>
          <w:instrText xml:space="preserve"> PAGEREF _Toc33180958 \h </w:instrText>
        </w:r>
        <w:r w:rsidR="00132D19" w:rsidRPr="00132D19">
          <w:rPr>
            <w:rFonts w:ascii="Times New Roman" w:eastAsia="Calibri" w:hAnsi="Times New Roman" w:cs="Times New Roman"/>
            <w:noProof/>
            <w:webHidden/>
            <w:kern w:val="0"/>
            <w14:ligatures w14:val="none"/>
          </w:rPr>
        </w:r>
        <w:r w:rsidR="00132D19" w:rsidRPr="00132D19">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34</w:t>
        </w:r>
        <w:r w:rsidR="00132D19" w:rsidRPr="00132D19">
          <w:rPr>
            <w:rFonts w:ascii="Times New Roman" w:eastAsia="Calibri" w:hAnsi="Times New Roman" w:cs="Times New Roman"/>
            <w:noProof/>
            <w:webHidden/>
            <w:kern w:val="0"/>
            <w14:ligatures w14:val="none"/>
          </w:rPr>
          <w:fldChar w:fldCharType="end"/>
        </w:r>
      </w:hyperlink>
    </w:p>
    <w:p w14:paraId="4ACF9A36" w14:textId="4D87A9A1" w:rsidR="00132D19" w:rsidRPr="00132D19" w:rsidRDefault="00000000" w:rsidP="00132D19">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59" w:history="1">
        <w:r w:rsidR="00132D19" w:rsidRPr="00132D19">
          <w:rPr>
            <w:rFonts w:ascii="Times New Roman" w:eastAsia="Calibri" w:hAnsi="Times New Roman" w:cs="Times New Roman"/>
            <w:noProof/>
            <w:color w:val="0000FF"/>
            <w:kern w:val="0"/>
            <w:u w:val="single"/>
            <w14:ligatures w14:val="none"/>
          </w:rPr>
          <w:t>7.2.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r w:rsidR="00132D19" w:rsidRPr="00132D19">
          <w:rPr>
            <w:rFonts w:ascii="Times New Roman" w:eastAsia="Calibri" w:hAnsi="Times New Roman" w:cs="Times New Roman"/>
            <w:noProof/>
            <w:webHidden/>
            <w:kern w:val="0"/>
            <w14:ligatures w14:val="none"/>
          </w:rPr>
          <w:tab/>
        </w:r>
        <w:r w:rsidR="00132D19" w:rsidRPr="00132D19">
          <w:rPr>
            <w:rFonts w:ascii="Times New Roman" w:eastAsia="Calibri" w:hAnsi="Times New Roman" w:cs="Times New Roman"/>
            <w:noProof/>
            <w:webHidden/>
            <w:kern w:val="0"/>
            <w14:ligatures w14:val="none"/>
          </w:rPr>
          <w:fldChar w:fldCharType="begin"/>
        </w:r>
        <w:r w:rsidR="00132D19" w:rsidRPr="00132D19">
          <w:rPr>
            <w:rFonts w:ascii="Times New Roman" w:eastAsia="Calibri" w:hAnsi="Times New Roman" w:cs="Times New Roman"/>
            <w:noProof/>
            <w:webHidden/>
            <w:kern w:val="0"/>
            <w14:ligatures w14:val="none"/>
          </w:rPr>
          <w:instrText xml:space="preserve"> PAGEREF _Toc33180959 \h </w:instrText>
        </w:r>
        <w:r w:rsidR="00132D19" w:rsidRPr="00132D19">
          <w:rPr>
            <w:rFonts w:ascii="Times New Roman" w:eastAsia="Calibri" w:hAnsi="Times New Roman" w:cs="Times New Roman"/>
            <w:noProof/>
            <w:webHidden/>
            <w:kern w:val="0"/>
            <w14:ligatures w14:val="none"/>
          </w:rPr>
        </w:r>
        <w:r w:rsidR="00132D19" w:rsidRPr="00132D19">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34</w:t>
        </w:r>
        <w:r w:rsidR="00132D19" w:rsidRPr="00132D19">
          <w:rPr>
            <w:rFonts w:ascii="Times New Roman" w:eastAsia="Calibri" w:hAnsi="Times New Roman" w:cs="Times New Roman"/>
            <w:noProof/>
            <w:webHidden/>
            <w:kern w:val="0"/>
            <w14:ligatures w14:val="none"/>
          </w:rPr>
          <w:fldChar w:fldCharType="end"/>
        </w:r>
      </w:hyperlink>
    </w:p>
    <w:p w14:paraId="195BEEA0" w14:textId="14C735DA" w:rsidR="00132D19" w:rsidRPr="00132D19" w:rsidRDefault="00000000" w:rsidP="00132D19">
      <w:pPr>
        <w:tabs>
          <w:tab w:val="right" w:leader="dot" w:pos="9850"/>
        </w:tabs>
        <w:spacing w:after="200" w:line="276" w:lineRule="auto"/>
        <w:rPr>
          <w:rFonts w:ascii="Calibri" w:eastAsia="Times New Roman" w:hAnsi="Calibri" w:cs="Times New Roman"/>
          <w:b/>
          <w:bCs/>
          <w:noProof/>
          <w:spacing w:val="1"/>
          <w:kern w:val="32"/>
          <w:lang w:eastAsia="ru-RU"/>
          <w14:ligatures w14:val="none"/>
        </w:rPr>
      </w:pPr>
      <w:hyperlink w:anchor="_Toc33180960" w:history="1">
        <w:r w:rsidR="00132D19" w:rsidRPr="00132D19">
          <w:rPr>
            <w:rFonts w:ascii="Times New Roman" w:eastAsia="Calibri" w:hAnsi="Times New Roman" w:cs="Times New Roman"/>
            <w:b/>
            <w:bCs/>
            <w:noProof/>
            <w:color w:val="0000FF"/>
            <w:spacing w:val="-1"/>
            <w:kern w:val="32"/>
            <w:u w:val="single"/>
            <w14:ligatures w14:val="none"/>
          </w:rPr>
          <w:t>Г</w:t>
        </w:r>
        <w:r w:rsidR="00132D19" w:rsidRPr="00132D19">
          <w:rPr>
            <w:rFonts w:ascii="Times New Roman" w:eastAsia="Calibri" w:hAnsi="Times New Roman" w:cs="Times New Roman"/>
            <w:b/>
            <w:bCs/>
            <w:noProof/>
            <w:color w:val="0000FF"/>
            <w:spacing w:val="1"/>
            <w:kern w:val="32"/>
            <w:u w:val="single"/>
            <w14:ligatures w14:val="none"/>
          </w:rPr>
          <w:t>ла</w:t>
        </w:r>
        <w:r w:rsidR="00132D19" w:rsidRPr="00132D19">
          <w:rPr>
            <w:rFonts w:ascii="Times New Roman" w:eastAsia="Calibri" w:hAnsi="Times New Roman" w:cs="Times New Roman"/>
            <w:b/>
            <w:bCs/>
            <w:noProof/>
            <w:color w:val="0000FF"/>
            <w:spacing w:val="-3"/>
            <w:kern w:val="32"/>
            <w:u w:val="single"/>
            <w14:ligatures w14:val="none"/>
          </w:rPr>
          <w:t>в</w:t>
        </w:r>
        <w:r w:rsidR="00132D19" w:rsidRPr="00132D19">
          <w:rPr>
            <w:rFonts w:ascii="Times New Roman" w:eastAsia="Calibri" w:hAnsi="Times New Roman" w:cs="Times New Roman"/>
            <w:b/>
            <w:bCs/>
            <w:noProof/>
            <w:color w:val="0000FF"/>
            <w:spacing w:val="1"/>
            <w:kern w:val="32"/>
            <w:u w:val="single"/>
            <w14:ligatures w14:val="none"/>
          </w:rPr>
          <w:t>а 8. Перс</w:t>
        </w:r>
        <w:r w:rsidR="00132D19" w:rsidRPr="00132D19">
          <w:rPr>
            <w:rFonts w:ascii="Times New Roman" w:eastAsia="Calibri" w:hAnsi="Times New Roman" w:cs="Times New Roman"/>
            <w:b/>
            <w:bCs/>
            <w:noProof/>
            <w:color w:val="0000FF"/>
            <w:spacing w:val="-1"/>
            <w:kern w:val="32"/>
            <w:u w:val="single"/>
            <w14:ligatures w14:val="none"/>
          </w:rPr>
          <w:t>п</w:t>
        </w:r>
        <w:r w:rsidR="00132D19" w:rsidRPr="00132D19">
          <w:rPr>
            <w:rFonts w:ascii="Times New Roman" w:eastAsia="Calibri" w:hAnsi="Times New Roman" w:cs="Times New Roman"/>
            <w:b/>
            <w:bCs/>
            <w:noProof/>
            <w:color w:val="0000FF"/>
            <w:spacing w:val="1"/>
            <w:kern w:val="32"/>
            <w:u w:val="single"/>
            <w14:ligatures w14:val="none"/>
          </w:rPr>
          <w:t>екти</w:t>
        </w:r>
        <w:r w:rsidR="00132D19" w:rsidRPr="00132D19">
          <w:rPr>
            <w:rFonts w:ascii="Times New Roman" w:eastAsia="Calibri" w:hAnsi="Times New Roman" w:cs="Times New Roman"/>
            <w:b/>
            <w:bCs/>
            <w:noProof/>
            <w:color w:val="0000FF"/>
            <w:spacing w:val="-1"/>
            <w:kern w:val="32"/>
            <w:u w:val="single"/>
            <w14:ligatures w14:val="none"/>
          </w:rPr>
          <w:t>вны</w:t>
        </w:r>
        <w:r w:rsidR="00132D19" w:rsidRPr="00132D19">
          <w:rPr>
            <w:rFonts w:ascii="Times New Roman" w:eastAsia="Calibri" w:hAnsi="Times New Roman" w:cs="Times New Roman"/>
            <w:b/>
            <w:bCs/>
            <w:noProof/>
            <w:color w:val="0000FF"/>
            <w:spacing w:val="1"/>
            <w:kern w:val="32"/>
            <w:u w:val="single"/>
            <w14:ligatures w14:val="none"/>
          </w:rPr>
          <w:t xml:space="preserve">е </w:t>
        </w:r>
        <w:r w:rsidR="00132D19" w:rsidRPr="00132D19">
          <w:rPr>
            <w:rFonts w:ascii="Times New Roman" w:eastAsia="Calibri" w:hAnsi="Times New Roman" w:cs="Times New Roman"/>
            <w:b/>
            <w:bCs/>
            <w:noProof/>
            <w:color w:val="0000FF"/>
            <w:spacing w:val="-6"/>
            <w:kern w:val="32"/>
            <w:u w:val="single"/>
            <w14:ligatures w14:val="none"/>
          </w:rPr>
          <w:t>т</w:t>
        </w:r>
        <w:r w:rsidR="00132D19" w:rsidRPr="00132D19">
          <w:rPr>
            <w:rFonts w:ascii="Times New Roman" w:eastAsia="Calibri" w:hAnsi="Times New Roman" w:cs="Times New Roman"/>
            <w:b/>
            <w:bCs/>
            <w:noProof/>
            <w:color w:val="0000FF"/>
            <w:spacing w:val="-1"/>
            <w:kern w:val="32"/>
            <w:u w:val="single"/>
            <w14:ligatures w14:val="none"/>
          </w:rPr>
          <w:t>оп</w:t>
        </w:r>
        <w:r w:rsidR="00132D19" w:rsidRPr="00132D19">
          <w:rPr>
            <w:rFonts w:ascii="Times New Roman" w:eastAsia="Calibri" w:hAnsi="Times New Roman" w:cs="Times New Roman"/>
            <w:b/>
            <w:bCs/>
            <w:noProof/>
            <w:color w:val="0000FF"/>
            <w:spacing w:val="1"/>
            <w:kern w:val="32"/>
            <w:u w:val="single"/>
            <w14:ligatures w14:val="none"/>
          </w:rPr>
          <w:t>л</w:t>
        </w:r>
        <w:r w:rsidR="00132D19" w:rsidRPr="00132D19">
          <w:rPr>
            <w:rFonts w:ascii="Times New Roman" w:eastAsia="Calibri" w:hAnsi="Times New Roman" w:cs="Times New Roman"/>
            <w:b/>
            <w:bCs/>
            <w:noProof/>
            <w:color w:val="0000FF"/>
            <w:spacing w:val="-1"/>
            <w:kern w:val="32"/>
            <w:u w:val="single"/>
            <w14:ligatures w14:val="none"/>
          </w:rPr>
          <w:t>и</w:t>
        </w:r>
        <w:r w:rsidR="00132D19" w:rsidRPr="00132D19">
          <w:rPr>
            <w:rFonts w:ascii="Times New Roman" w:eastAsia="Calibri" w:hAnsi="Times New Roman" w:cs="Times New Roman"/>
            <w:b/>
            <w:bCs/>
            <w:noProof/>
            <w:color w:val="0000FF"/>
            <w:spacing w:val="1"/>
            <w:kern w:val="32"/>
            <w:u w:val="single"/>
            <w14:ligatures w14:val="none"/>
          </w:rPr>
          <w:t>в</w:t>
        </w:r>
        <w:r w:rsidR="00132D19" w:rsidRPr="00132D19">
          <w:rPr>
            <w:rFonts w:ascii="Times New Roman" w:eastAsia="Calibri" w:hAnsi="Times New Roman" w:cs="Times New Roman"/>
            <w:b/>
            <w:bCs/>
            <w:noProof/>
            <w:color w:val="0000FF"/>
            <w:spacing w:val="-1"/>
            <w:kern w:val="32"/>
            <w:u w:val="single"/>
            <w14:ligatures w14:val="none"/>
          </w:rPr>
          <w:t>ны</w:t>
        </w:r>
        <w:r w:rsidR="00132D19" w:rsidRPr="00132D19">
          <w:rPr>
            <w:rFonts w:ascii="Times New Roman" w:eastAsia="Calibri" w:hAnsi="Times New Roman" w:cs="Times New Roman"/>
            <w:b/>
            <w:bCs/>
            <w:noProof/>
            <w:color w:val="0000FF"/>
            <w:spacing w:val="1"/>
            <w:kern w:val="32"/>
            <w:u w:val="single"/>
            <w14:ligatures w14:val="none"/>
          </w:rPr>
          <w:t>е б</w:t>
        </w:r>
        <w:r w:rsidR="00132D19" w:rsidRPr="00132D19">
          <w:rPr>
            <w:rFonts w:ascii="Times New Roman" w:eastAsia="Calibri" w:hAnsi="Times New Roman" w:cs="Times New Roman"/>
            <w:b/>
            <w:bCs/>
            <w:noProof/>
            <w:color w:val="0000FF"/>
            <w:spacing w:val="2"/>
            <w:kern w:val="32"/>
            <w:u w:val="single"/>
            <w14:ligatures w14:val="none"/>
          </w:rPr>
          <w:t>а</w:t>
        </w:r>
        <w:r w:rsidR="00132D19" w:rsidRPr="00132D19">
          <w:rPr>
            <w:rFonts w:ascii="Times New Roman" w:eastAsia="Calibri" w:hAnsi="Times New Roman" w:cs="Times New Roman"/>
            <w:b/>
            <w:bCs/>
            <w:noProof/>
            <w:color w:val="0000FF"/>
            <w:spacing w:val="1"/>
            <w:kern w:val="32"/>
            <w:u w:val="single"/>
            <w14:ligatures w14:val="none"/>
          </w:rPr>
          <w:t>ла</w:t>
        </w:r>
        <w:r w:rsidR="00132D19" w:rsidRPr="00132D19">
          <w:rPr>
            <w:rFonts w:ascii="Times New Roman" w:eastAsia="Calibri" w:hAnsi="Times New Roman" w:cs="Times New Roman"/>
            <w:b/>
            <w:bCs/>
            <w:noProof/>
            <w:color w:val="0000FF"/>
            <w:spacing w:val="-1"/>
            <w:kern w:val="32"/>
            <w:u w:val="single"/>
            <w14:ligatures w14:val="none"/>
          </w:rPr>
          <w:t>н</w:t>
        </w:r>
        <w:r w:rsidR="00132D19" w:rsidRPr="00132D19">
          <w:rPr>
            <w:rFonts w:ascii="Times New Roman" w:eastAsia="Calibri" w:hAnsi="Times New Roman" w:cs="Times New Roman"/>
            <w:b/>
            <w:bCs/>
            <w:noProof/>
            <w:color w:val="0000FF"/>
            <w:spacing w:val="1"/>
            <w:kern w:val="32"/>
            <w:u w:val="single"/>
            <w14:ligatures w14:val="none"/>
          </w:rPr>
          <w:t>сы</w:t>
        </w:r>
        <w:r w:rsidR="00132D19" w:rsidRPr="00132D19">
          <w:rPr>
            <w:rFonts w:ascii="Times New Roman" w:eastAsia="Calibri" w:hAnsi="Times New Roman" w:cs="Times New Roman"/>
            <w:b/>
            <w:bCs/>
            <w:noProof/>
            <w:webHidden/>
            <w:spacing w:val="1"/>
            <w:kern w:val="32"/>
            <w14:ligatures w14:val="none"/>
          </w:rPr>
          <w:tab/>
        </w:r>
        <w:r w:rsidR="00132D19" w:rsidRPr="00132D19">
          <w:rPr>
            <w:rFonts w:ascii="Times New Roman" w:eastAsia="Calibri" w:hAnsi="Times New Roman" w:cs="Times New Roman"/>
            <w:b/>
            <w:bCs/>
            <w:noProof/>
            <w:webHidden/>
            <w:spacing w:val="1"/>
            <w:kern w:val="32"/>
            <w14:ligatures w14:val="none"/>
          </w:rPr>
          <w:fldChar w:fldCharType="begin"/>
        </w:r>
        <w:r w:rsidR="00132D19" w:rsidRPr="00132D19">
          <w:rPr>
            <w:rFonts w:ascii="Times New Roman" w:eastAsia="Calibri" w:hAnsi="Times New Roman" w:cs="Times New Roman"/>
            <w:b/>
            <w:bCs/>
            <w:noProof/>
            <w:webHidden/>
            <w:spacing w:val="1"/>
            <w:kern w:val="32"/>
            <w14:ligatures w14:val="none"/>
          </w:rPr>
          <w:instrText xml:space="preserve"> PAGEREF _Toc33180960 \h </w:instrText>
        </w:r>
        <w:r w:rsidR="00132D19" w:rsidRPr="00132D19">
          <w:rPr>
            <w:rFonts w:ascii="Times New Roman" w:eastAsia="Calibri" w:hAnsi="Times New Roman" w:cs="Times New Roman"/>
            <w:b/>
            <w:bCs/>
            <w:noProof/>
            <w:webHidden/>
            <w:spacing w:val="1"/>
            <w:kern w:val="32"/>
            <w14:ligatures w14:val="none"/>
          </w:rPr>
        </w:r>
        <w:r w:rsidR="00132D19" w:rsidRPr="00132D19">
          <w:rPr>
            <w:rFonts w:ascii="Times New Roman" w:eastAsia="Calibri" w:hAnsi="Times New Roman" w:cs="Times New Roman"/>
            <w:b/>
            <w:bCs/>
            <w:noProof/>
            <w:webHidden/>
            <w:spacing w:val="1"/>
            <w:kern w:val="32"/>
            <w14:ligatures w14:val="none"/>
          </w:rPr>
          <w:fldChar w:fldCharType="separate"/>
        </w:r>
        <w:r w:rsidR="00FE5365">
          <w:rPr>
            <w:rFonts w:ascii="Times New Roman" w:eastAsia="Calibri" w:hAnsi="Times New Roman" w:cs="Times New Roman"/>
            <w:b/>
            <w:bCs/>
            <w:noProof/>
            <w:webHidden/>
            <w:spacing w:val="1"/>
            <w:kern w:val="32"/>
            <w14:ligatures w14:val="none"/>
          </w:rPr>
          <w:t>35</w:t>
        </w:r>
        <w:r w:rsidR="00132D19" w:rsidRPr="00132D19">
          <w:rPr>
            <w:rFonts w:ascii="Times New Roman" w:eastAsia="Calibri" w:hAnsi="Times New Roman" w:cs="Times New Roman"/>
            <w:b/>
            <w:bCs/>
            <w:noProof/>
            <w:webHidden/>
            <w:spacing w:val="1"/>
            <w:kern w:val="32"/>
            <w14:ligatures w14:val="none"/>
          </w:rPr>
          <w:fldChar w:fldCharType="end"/>
        </w:r>
      </w:hyperlink>
    </w:p>
    <w:p w14:paraId="76DE1DE7" w14:textId="25A369B3" w:rsidR="00132D19" w:rsidRPr="00132D19" w:rsidRDefault="00000000" w:rsidP="00132D19">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61" w:history="1">
        <w:r w:rsidR="00132D19" w:rsidRPr="00132D19">
          <w:rPr>
            <w:rFonts w:ascii="Times New Roman" w:eastAsia="Calibri" w:hAnsi="Times New Roman" w:cs="Times New Roman"/>
            <w:noProof/>
            <w:color w:val="0000FF"/>
            <w:kern w:val="0"/>
            <w:u w:val="single"/>
            <w14:ligatures w14:val="none"/>
          </w:rPr>
          <w:t>8.1. Перспективные топливные балансы для каждого источника тепловой энергии по видам основного, резервного и аварийного топлива на каждом этапе</w:t>
        </w:r>
        <w:r w:rsidR="00132D19" w:rsidRPr="00132D19">
          <w:rPr>
            <w:rFonts w:ascii="Times New Roman" w:eastAsia="Calibri" w:hAnsi="Times New Roman" w:cs="Times New Roman"/>
            <w:noProof/>
            <w:webHidden/>
            <w:kern w:val="0"/>
            <w14:ligatures w14:val="none"/>
          </w:rPr>
          <w:tab/>
        </w:r>
        <w:r w:rsidR="00132D19" w:rsidRPr="00132D19">
          <w:rPr>
            <w:rFonts w:ascii="Times New Roman" w:eastAsia="Calibri" w:hAnsi="Times New Roman" w:cs="Times New Roman"/>
            <w:noProof/>
            <w:webHidden/>
            <w:kern w:val="0"/>
            <w14:ligatures w14:val="none"/>
          </w:rPr>
          <w:fldChar w:fldCharType="begin"/>
        </w:r>
        <w:r w:rsidR="00132D19" w:rsidRPr="00132D19">
          <w:rPr>
            <w:rFonts w:ascii="Times New Roman" w:eastAsia="Calibri" w:hAnsi="Times New Roman" w:cs="Times New Roman"/>
            <w:noProof/>
            <w:webHidden/>
            <w:kern w:val="0"/>
            <w14:ligatures w14:val="none"/>
          </w:rPr>
          <w:instrText xml:space="preserve"> PAGEREF _Toc33180961 \h </w:instrText>
        </w:r>
        <w:r w:rsidR="00132D19" w:rsidRPr="00132D19">
          <w:rPr>
            <w:rFonts w:ascii="Times New Roman" w:eastAsia="Calibri" w:hAnsi="Times New Roman" w:cs="Times New Roman"/>
            <w:noProof/>
            <w:webHidden/>
            <w:kern w:val="0"/>
            <w14:ligatures w14:val="none"/>
          </w:rPr>
        </w:r>
        <w:r w:rsidR="00132D19" w:rsidRPr="00132D19">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35</w:t>
        </w:r>
        <w:r w:rsidR="00132D19" w:rsidRPr="00132D19">
          <w:rPr>
            <w:rFonts w:ascii="Times New Roman" w:eastAsia="Calibri" w:hAnsi="Times New Roman" w:cs="Times New Roman"/>
            <w:noProof/>
            <w:webHidden/>
            <w:kern w:val="0"/>
            <w14:ligatures w14:val="none"/>
          </w:rPr>
          <w:fldChar w:fldCharType="end"/>
        </w:r>
      </w:hyperlink>
    </w:p>
    <w:p w14:paraId="422E2672" w14:textId="61FE0555" w:rsidR="00132D19" w:rsidRPr="00132D19" w:rsidRDefault="00000000" w:rsidP="00132D19">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62" w:history="1">
        <w:r w:rsidR="00132D19" w:rsidRPr="00132D19">
          <w:rPr>
            <w:rFonts w:ascii="Times New Roman" w:eastAsia="Calibri" w:hAnsi="Times New Roman" w:cs="Times New Roman"/>
            <w:noProof/>
            <w:color w:val="0000FF"/>
            <w:kern w:val="0"/>
            <w:u w:val="single"/>
            <w14:ligatures w14:val="none"/>
          </w:rPr>
          <w:t>8.2. Потребляемые источником тепловой энергии виды топлива, включая местные виды топлива, а также используемые возобновляемые источники энергии</w:t>
        </w:r>
        <w:r w:rsidR="00132D19" w:rsidRPr="00132D19">
          <w:rPr>
            <w:rFonts w:ascii="Times New Roman" w:eastAsia="Calibri" w:hAnsi="Times New Roman" w:cs="Times New Roman"/>
            <w:noProof/>
            <w:webHidden/>
            <w:kern w:val="0"/>
            <w14:ligatures w14:val="none"/>
          </w:rPr>
          <w:tab/>
        </w:r>
        <w:r w:rsidR="00132D19" w:rsidRPr="00132D19">
          <w:rPr>
            <w:rFonts w:ascii="Times New Roman" w:eastAsia="Calibri" w:hAnsi="Times New Roman" w:cs="Times New Roman"/>
            <w:noProof/>
            <w:webHidden/>
            <w:kern w:val="0"/>
            <w14:ligatures w14:val="none"/>
          </w:rPr>
          <w:fldChar w:fldCharType="begin"/>
        </w:r>
        <w:r w:rsidR="00132D19" w:rsidRPr="00132D19">
          <w:rPr>
            <w:rFonts w:ascii="Times New Roman" w:eastAsia="Calibri" w:hAnsi="Times New Roman" w:cs="Times New Roman"/>
            <w:noProof/>
            <w:webHidden/>
            <w:kern w:val="0"/>
            <w14:ligatures w14:val="none"/>
          </w:rPr>
          <w:instrText xml:space="preserve"> PAGEREF _Toc33180962 \h </w:instrText>
        </w:r>
        <w:r w:rsidR="00132D19" w:rsidRPr="00132D19">
          <w:rPr>
            <w:rFonts w:ascii="Times New Roman" w:eastAsia="Calibri" w:hAnsi="Times New Roman" w:cs="Times New Roman"/>
            <w:noProof/>
            <w:webHidden/>
            <w:kern w:val="0"/>
            <w14:ligatures w14:val="none"/>
          </w:rPr>
        </w:r>
        <w:r w:rsidR="00132D19" w:rsidRPr="00132D19">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35</w:t>
        </w:r>
        <w:r w:rsidR="00132D19" w:rsidRPr="00132D19">
          <w:rPr>
            <w:rFonts w:ascii="Times New Roman" w:eastAsia="Calibri" w:hAnsi="Times New Roman" w:cs="Times New Roman"/>
            <w:noProof/>
            <w:webHidden/>
            <w:kern w:val="0"/>
            <w14:ligatures w14:val="none"/>
          </w:rPr>
          <w:fldChar w:fldCharType="end"/>
        </w:r>
      </w:hyperlink>
    </w:p>
    <w:p w14:paraId="7F85C33E" w14:textId="763C5F9B" w:rsidR="00132D19" w:rsidRPr="00132D19" w:rsidRDefault="00000000" w:rsidP="00132D19">
      <w:pPr>
        <w:tabs>
          <w:tab w:val="right" w:leader="dot" w:pos="9850"/>
        </w:tabs>
        <w:spacing w:after="200" w:line="276" w:lineRule="auto"/>
        <w:rPr>
          <w:rFonts w:ascii="Calibri" w:eastAsia="Times New Roman" w:hAnsi="Calibri" w:cs="Times New Roman"/>
          <w:b/>
          <w:bCs/>
          <w:noProof/>
          <w:spacing w:val="1"/>
          <w:kern w:val="32"/>
          <w:lang w:eastAsia="ru-RU"/>
          <w14:ligatures w14:val="none"/>
        </w:rPr>
      </w:pPr>
      <w:hyperlink w:anchor="_Toc33180963" w:history="1">
        <w:r w:rsidR="00132D19" w:rsidRPr="00132D19">
          <w:rPr>
            <w:rFonts w:ascii="Times New Roman" w:eastAsia="Calibri" w:hAnsi="Times New Roman" w:cs="Times New Roman"/>
            <w:b/>
            <w:bCs/>
            <w:noProof/>
            <w:color w:val="0000FF"/>
            <w:spacing w:val="-1"/>
            <w:kern w:val="32"/>
            <w:u w:val="single"/>
            <w14:ligatures w14:val="none"/>
          </w:rPr>
          <w:t>Г</w:t>
        </w:r>
        <w:r w:rsidR="00132D19" w:rsidRPr="00132D19">
          <w:rPr>
            <w:rFonts w:ascii="Times New Roman" w:eastAsia="Calibri" w:hAnsi="Times New Roman" w:cs="Times New Roman"/>
            <w:b/>
            <w:bCs/>
            <w:noProof/>
            <w:color w:val="0000FF"/>
            <w:spacing w:val="1"/>
            <w:kern w:val="32"/>
            <w:u w:val="single"/>
            <w14:ligatures w14:val="none"/>
          </w:rPr>
          <w:t>ла</w:t>
        </w:r>
        <w:r w:rsidR="00132D19" w:rsidRPr="00132D19">
          <w:rPr>
            <w:rFonts w:ascii="Times New Roman" w:eastAsia="Calibri" w:hAnsi="Times New Roman" w:cs="Times New Roman"/>
            <w:b/>
            <w:bCs/>
            <w:noProof/>
            <w:color w:val="0000FF"/>
            <w:spacing w:val="-3"/>
            <w:kern w:val="32"/>
            <w:u w:val="single"/>
            <w14:ligatures w14:val="none"/>
          </w:rPr>
          <w:t>в</w:t>
        </w:r>
        <w:r w:rsidR="00132D19" w:rsidRPr="00132D19">
          <w:rPr>
            <w:rFonts w:ascii="Times New Roman" w:eastAsia="Calibri" w:hAnsi="Times New Roman" w:cs="Times New Roman"/>
            <w:b/>
            <w:bCs/>
            <w:noProof/>
            <w:color w:val="0000FF"/>
            <w:spacing w:val="1"/>
            <w:kern w:val="32"/>
            <w:u w:val="single"/>
            <w14:ligatures w14:val="none"/>
          </w:rPr>
          <w:t>а 9. И</w:t>
        </w:r>
        <w:r w:rsidR="00132D19" w:rsidRPr="00132D19">
          <w:rPr>
            <w:rFonts w:ascii="Times New Roman" w:eastAsia="Calibri" w:hAnsi="Times New Roman" w:cs="Times New Roman"/>
            <w:b/>
            <w:bCs/>
            <w:noProof/>
            <w:color w:val="0000FF"/>
            <w:spacing w:val="-1"/>
            <w:kern w:val="32"/>
            <w:u w:val="single"/>
            <w14:ligatures w14:val="none"/>
          </w:rPr>
          <w:t>н</w:t>
        </w:r>
        <w:r w:rsidR="00132D19" w:rsidRPr="00132D19">
          <w:rPr>
            <w:rFonts w:ascii="Times New Roman" w:eastAsia="Calibri" w:hAnsi="Times New Roman" w:cs="Times New Roman"/>
            <w:b/>
            <w:bCs/>
            <w:noProof/>
            <w:color w:val="0000FF"/>
            <w:spacing w:val="1"/>
            <w:kern w:val="32"/>
            <w:u w:val="single"/>
            <w14:ligatures w14:val="none"/>
          </w:rPr>
          <w:t>в</w:t>
        </w:r>
        <w:r w:rsidR="00132D19" w:rsidRPr="00132D19">
          <w:rPr>
            <w:rFonts w:ascii="Times New Roman" w:eastAsia="Calibri" w:hAnsi="Times New Roman" w:cs="Times New Roman"/>
            <w:b/>
            <w:bCs/>
            <w:noProof/>
            <w:color w:val="0000FF"/>
            <w:spacing w:val="2"/>
            <w:kern w:val="32"/>
            <w:u w:val="single"/>
            <w14:ligatures w14:val="none"/>
          </w:rPr>
          <w:t>е</w:t>
        </w:r>
        <w:r w:rsidR="00132D19" w:rsidRPr="00132D19">
          <w:rPr>
            <w:rFonts w:ascii="Times New Roman" w:eastAsia="Calibri" w:hAnsi="Times New Roman" w:cs="Times New Roman"/>
            <w:b/>
            <w:bCs/>
            <w:noProof/>
            <w:color w:val="0000FF"/>
            <w:spacing w:val="1"/>
            <w:kern w:val="32"/>
            <w:u w:val="single"/>
            <w14:ligatures w14:val="none"/>
          </w:rPr>
          <w:t>ст</w:t>
        </w:r>
        <w:r w:rsidR="00132D19" w:rsidRPr="00132D19">
          <w:rPr>
            <w:rFonts w:ascii="Times New Roman" w:eastAsia="Calibri" w:hAnsi="Times New Roman" w:cs="Times New Roman"/>
            <w:b/>
            <w:bCs/>
            <w:noProof/>
            <w:color w:val="0000FF"/>
            <w:spacing w:val="-1"/>
            <w:kern w:val="32"/>
            <w:u w:val="single"/>
            <w14:ligatures w14:val="none"/>
          </w:rPr>
          <w:t>ици</w:t>
        </w:r>
        <w:r w:rsidR="00132D19" w:rsidRPr="00132D19">
          <w:rPr>
            <w:rFonts w:ascii="Times New Roman" w:eastAsia="Calibri" w:hAnsi="Times New Roman" w:cs="Times New Roman"/>
            <w:b/>
            <w:bCs/>
            <w:noProof/>
            <w:color w:val="0000FF"/>
            <w:spacing w:val="1"/>
            <w:kern w:val="32"/>
            <w:u w:val="single"/>
            <w14:ligatures w14:val="none"/>
          </w:rPr>
          <w:t>и в с</w:t>
        </w:r>
        <w:r w:rsidR="00132D19" w:rsidRPr="00132D19">
          <w:rPr>
            <w:rFonts w:ascii="Times New Roman" w:eastAsia="Calibri" w:hAnsi="Times New Roman" w:cs="Times New Roman"/>
            <w:b/>
            <w:bCs/>
            <w:noProof/>
            <w:color w:val="0000FF"/>
            <w:spacing w:val="4"/>
            <w:kern w:val="32"/>
            <w:u w:val="single"/>
            <w14:ligatures w14:val="none"/>
          </w:rPr>
          <w:t>т</w:t>
        </w:r>
        <w:r w:rsidR="00132D19" w:rsidRPr="00132D19">
          <w:rPr>
            <w:rFonts w:ascii="Times New Roman" w:eastAsia="Calibri" w:hAnsi="Times New Roman" w:cs="Times New Roman"/>
            <w:b/>
            <w:bCs/>
            <w:noProof/>
            <w:color w:val="0000FF"/>
            <w:spacing w:val="1"/>
            <w:kern w:val="32"/>
            <w:u w:val="single"/>
            <w14:ligatures w14:val="none"/>
          </w:rPr>
          <w:t>ро</w:t>
        </w:r>
        <w:r w:rsidR="00132D19" w:rsidRPr="00132D19">
          <w:rPr>
            <w:rFonts w:ascii="Times New Roman" w:eastAsia="Calibri" w:hAnsi="Times New Roman" w:cs="Times New Roman"/>
            <w:b/>
            <w:bCs/>
            <w:noProof/>
            <w:color w:val="0000FF"/>
            <w:spacing w:val="-3"/>
            <w:kern w:val="32"/>
            <w:u w:val="single"/>
            <w14:ligatures w14:val="none"/>
          </w:rPr>
          <w:t>и</w:t>
        </w:r>
        <w:r w:rsidR="00132D19" w:rsidRPr="00132D19">
          <w:rPr>
            <w:rFonts w:ascii="Times New Roman" w:eastAsia="Calibri" w:hAnsi="Times New Roman" w:cs="Times New Roman"/>
            <w:b/>
            <w:bCs/>
            <w:noProof/>
            <w:color w:val="0000FF"/>
            <w:spacing w:val="1"/>
            <w:kern w:val="32"/>
            <w:u w:val="single"/>
            <w14:ligatures w14:val="none"/>
          </w:rPr>
          <w:t>те</w:t>
        </w:r>
        <w:r w:rsidR="00132D19" w:rsidRPr="00132D19">
          <w:rPr>
            <w:rFonts w:ascii="Times New Roman" w:eastAsia="Calibri" w:hAnsi="Times New Roman" w:cs="Times New Roman"/>
            <w:b/>
            <w:bCs/>
            <w:noProof/>
            <w:color w:val="0000FF"/>
            <w:spacing w:val="-1"/>
            <w:kern w:val="32"/>
            <w:u w:val="single"/>
            <w14:ligatures w14:val="none"/>
          </w:rPr>
          <w:t>л</w:t>
        </w:r>
        <w:r w:rsidR="00132D19" w:rsidRPr="00132D19">
          <w:rPr>
            <w:rFonts w:ascii="Times New Roman" w:eastAsia="Calibri" w:hAnsi="Times New Roman" w:cs="Times New Roman"/>
            <w:b/>
            <w:bCs/>
            <w:noProof/>
            <w:color w:val="0000FF"/>
            <w:spacing w:val="1"/>
            <w:kern w:val="32"/>
            <w:u w:val="single"/>
            <w14:ligatures w14:val="none"/>
          </w:rPr>
          <w:t>ь</w:t>
        </w:r>
        <w:r w:rsidR="00132D19" w:rsidRPr="00132D19">
          <w:rPr>
            <w:rFonts w:ascii="Times New Roman" w:eastAsia="Calibri" w:hAnsi="Times New Roman" w:cs="Times New Roman"/>
            <w:b/>
            <w:bCs/>
            <w:noProof/>
            <w:color w:val="0000FF"/>
            <w:spacing w:val="-2"/>
            <w:kern w:val="32"/>
            <w:u w:val="single"/>
            <w14:ligatures w14:val="none"/>
          </w:rPr>
          <w:t>с</w:t>
        </w:r>
        <w:r w:rsidR="00132D19" w:rsidRPr="00132D19">
          <w:rPr>
            <w:rFonts w:ascii="Times New Roman" w:eastAsia="Calibri" w:hAnsi="Times New Roman" w:cs="Times New Roman"/>
            <w:b/>
            <w:bCs/>
            <w:noProof/>
            <w:color w:val="0000FF"/>
            <w:spacing w:val="1"/>
            <w:kern w:val="32"/>
            <w:u w:val="single"/>
            <w14:ligatures w14:val="none"/>
          </w:rPr>
          <w:t>т</w:t>
        </w:r>
        <w:r w:rsidR="00132D19" w:rsidRPr="00132D19">
          <w:rPr>
            <w:rFonts w:ascii="Times New Roman" w:eastAsia="Calibri" w:hAnsi="Times New Roman" w:cs="Times New Roman"/>
            <w:b/>
            <w:bCs/>
            <w:noProof/>
            <w:color w:val="0000FF"/>
            <w:spacing w:val="-3"/>
            <w:kern w:val="32"/>
            <w:u w:val="single"/>
            <w14:ligatures w14:val="none"/>
          </w:rPr>
          <w:t>в</w:t>
        </w:r>
        <w:r w:rsidR="00132D19" w:rsidRPr="00132D19">
          <w:rPr>
            <w:rFonts w:ascii="Times New Roman" w:eastAsia="Calibri" w:hAnsi="Times New Roman" w:cs="Times New Roman"/>
            <w:b/>
            <w:bCs/>
            <w:noProof/>
            <w:color w:val="0000FF"/>
            <w:spacing w:val="1"/>
            <w:kern w:val="32"/>
            <w:u w:val="single"/>
            <w14:ligatures w14:val="none"/>
          </w:rPr>
          <w:t>о, ре</w:t>
        </w:r>
        <w:r w:rsidR="00132D19" w:rsidRPr="00132D19">
          <w:rPr>
            <w:rFonts w:ascii="Times New Roman" w:eastAsia="Calibri" w:hAnsi="Times New Roman" w:cs="Times New Roman"/>
            <w:b/>
            <w:bCs/>
            <w:noProof/>
            <w:color w:val="0000FF"/>
            <w:spacing w:val="-6"/>
            <w:kern w:val="32"/>
            <w:u w:val="single"/>
            <w14:ligatures w14:val="none"/>
          </w:rPr>
          <w:t>к</w:t>
        </w:r>
        <w:r w:rsidR="00132D19" w:rsidRPr="00132D19">
          <w:rPr>
            <w:rFonts w:ascii="Times New Roman" w:eastAsia="Calibri" w:hAnsi="Times New Roman" w:cs="Times New Roman"/>
            <w:b/>
            <w:bCs/>
            <w:noProof/>
            <w:color w:val="0000FF"/>
            <w:spacing w:val="1"/>
            <w:kern w:val="32"/>
            <w:u w:val="single"/>
            <w14:ligatures w14:val="none"/>
          </w:rPr>
          <w:t>о</w:t>
        </w:r>
        <w:r w:rsidR="00132D19" w:rsidRPr="00132D19">
          <w:rPr>
            <w:rFonts w:ascii="Times New Roman" w:eastAsia="Calibri" w:hAnsi="Times New Roman" w:cs="Times New Roman"/>
            <w:b/>
            <w:bCs/>
            <w:noProof/>
            <w:color w:val="0000FF"/>
            <w:spacing w:val="-1"/>
            <w:kern w:val="32"/>
            <w:u w:val="single"/>
            <w14:ligatures w14:val="none"/>
          </w:rPr>
          <w:t>н</w:t>
        </w:r>
        <w:r w:rsidR="00132D19" w:rsidRPr="00132D19">
          <w:rPr>
            <w:rFonts w:ascii="Times New Roman" w:eastAsia="Calibri" w:hAnsi="Times New Roman" w:cs="Times New Roman"/>
            <w:b/>
            <w:bCs/>
            <w:noProof/>
            <w:color w:val="0000FF"/>
            <w:spacing w:val="1"/>
            <w:kern w:val="32"/>
            <w:u w:val="single"/>
            <w14:ligatures w14:val="none"/>
          </w:rPr>
          <w:t>с</w:t>
        </w:r>
        <w:r w:rsidR="00132D19" w:rsidRPr="00132D19">
          <w:rPr>
            <w:rFonts w:ascii="Times New Roman" w:eastAsia="Calibri" w:hAnsi="Times New Roman" w:cs="Times New Roman"/>
            <w:b/>
            <w:bCs/>
            <w:noProof/>
            <w:color w:val="0000FF"/>
            <w:spacing w:val="4"/>
            <w:kern w:val="32"/>
            <w:u w:val="single"/>
            <w14:ligatures w14:val="none"/>
          </w:rPr>
          <w:t>т</w:t>
        </w:r>
        <w:r w:rsidR="00132D19" w:rsidRPr="00132D19">
          <w:rPr>
            <w:rFonts w:ascii="Times New Roman" w:eastAsia="Calibri" w:hAnsi="Times New Roman" w:cs="Times New Roman"/>
            <w:b/>
            <w:bCs/>
            <w:noProof/>
            <w:color w:val="0000FF"/>
            <w:spacing w:val="-5"/>
            <w:kern w:val="32"/>
            <w:u w:val="single"/>
            <w14:ligatures w14:val="none"/>
          </w:rPr>
          <w:t>р</w:t>
        </w:r>
        <w:r w:rsidR="00132D19" w:rsidRPr="00132D19">
          <w:rPr>
            <w:rFonts w:ascii="Times New Roman" w:eastAsia="Calibri" w:hAnsi="Times New Roman" w:cs="Times New Roman"/>
            <w:b/>
            <w:bCs/>
            <w:noProof/>
            <w:color w:val="0000FF"/>
            <w:spacing w:val="1"/>
            <w:kern w:val="32"/>
            <w:u w:val="single"/>
            <w14:ligatures w14:val="none"/>
          </w:rPr>
          <w:t>у</w:t>
        </w:r>
        <w:r w:rsidR="00132D19" w:rsidRPr="00132D19">
          <w:rPr>
            <w:rFonts w:ascii="Times New Roman" w:eastAsia="Calibri" w:hAnsi="Times New Roman" w:cs="Times New Roman"/>
            <w:b/>
            <w:bCs/>
            <w:noProof/>
            <w:color w:val="0000FF"/>
            <w:spacing w:val="-1"/>
            <w:kern w:val="32"/>
            <w:u w:val="single"/>
            <w14:ligatures w14:val="none"/>
          </w:rPr>
          <w:t>кци</w:t>
        </w:r>
        <w:r w:rsidR="00132D19" w:rsidRPr="00132D19">
          <w:rPr>
            <w:rFonts w:ascii="Times New Roman" w:eastAsia="Calibri" w:hAnsi="Times New Roman" w:cs="Times New Roman"/>
            <w:b/>
            <w:bCs/>
            <w:noProof/>
            <w:color w:val="0000FF"/>
            <w:spacing w:val="1"/>
            <w:kern w:val="32"/>
            <w:u w:val="single"/>
            <w14:ligatures w14:val="none"/>
          </w:rPr>
          <w:t>ю и т</w:t>
        </w:r>
        <w:r w:rsidR="00132D19" w:rsidRPr="00132D19">
          <w:rPr>
            <w:rFonts w:ascii="Times New Roman" w:eastAsia="Calibri" w:hAnsi="Times New Roman" w:cs="Times New Roman"/>
            <w:b/>
            <w:bCs/>
            <w:noProof/>
            <w:color w:val="0000FF"/>
            <w:spacing w:val="-7"/>
            <w:kern w:val="32"/>
            <w:u w:val="single"/>
            <w14:ligatures w14:val="none"/>
          </w:rPr>
          <w:t>е</w:t>
        </w:r>
        <w:r w:rsidR="00132D19" w:rsidRPr="00132D19">
          <w:rPr>
            <w:rFonts w:ascii="Times New Roman" w:eastAsia="Calibri" w:hAnsi="Times New Roman" w:cs="Times New Roman"/>
            <w:b/>
            <w:bCs/>
            <w:noProof/>
            <w:color w:val="0000FF"/>
            <w:spacing w:val="1"/>
            <w:kern w:val="32"/>
            <w:u w:val="single"/>
            <w14:ligatures w14:val="none"/>
          </w:rPr>
          <w:t>х</w:t>
        </w:r>
        <w:r w:rsidR="00132D19" w:rsidRPr="00132D19">
          <w:rPr>
            <w:rFonts w:ascii="Times New Roman" w:eastAsia="Calibri" w:hAnsi="Times New Roman" w:cs="Times New Roman"/>
            <w:b/>
            <w:bCs/>
            <w:noProof/>
            <w:color w:val="0000FF"/>
            <w:spacing w:val="-1"/>
            <w:kern w:val="32"/>
            <w:u w:val="single"/>
            <w14:ligatures w14:val="none"/>
          </w:rPr>
          <w:t>ни</w:t>
        </w:r>
        <w:r w:rsidR="00132D19" w:rsidRPr="00132D19">
          <w:rPr>
            <w:rFonts w:ascii="Times New Roman" w:eastAsia="Calibri" w:hAnsi="Times New Roman" w:cs="Times New Roman"/>
            <w:b/>
            <w:bCs/>
            <w:noProof/>
            <w:color w:val="0000FF"/>
            <w:spacing w:val="1"/>
            <w:kern w:val="32"/>
            <w:u w:val="single"/>
            <w14:ligatures w14:val="none"/>
          </w:rPr>
          <w:t>ч</w:t>
        </w:r>
        <w:r w:rsidR="00132D19" w:rsidRPr="00132D19">
          <w:rPr>
            <w:rFonts w:ascii="Times New Roman" w:eastAsia="Calibri" w:hAnsi="Times New Roman" w:cs="Times New Roman"/>
            <w:b/>
            <w:bCs/>
            <w:noProof/>
            <w:color w:val="0000FF"/>
            <w:spacing w:val="2"/>
            <w:kern w:val="32"/>
            <w:u w:val="single"/>
            <w14:ligatures w14:val="none"/>
          </w:rPr>
          <w:t>е</w:t>
        </w:r>
        <w:r w:rsidR="00132D19" w:rsidRPr="00132D19">
          <w:rPr>
            <w:rFonts w:ascii="Times New Roman" w:eastAsia="Calibri" w:hAnsi="Times New Roman" w:cs="Times New Roman"/>
            <w:b/>
            <w:bCs/>
            <w:noProof/>
            <w:color w:val="0000FF"/>
            <w:spacing w:val="1"/>
            <w:kern w:val="32"/>
            <w:u w:val="single"/>
            <w14:ligatures w14:val="none"/>
          </w:rPr>
          <w:t>с</w:t>
        </w:r>
        <w:r w:rsidR="00132D19" w:rsidRPr="00132D19">
          <w:rPr>
            <w:rFonts w:ascii="Times New Roman" w:eastAsia="Calibri" w:hAnsi="Times New Roman" w:cs="Times New Roman"/>
            <w:b/>
            <w:bCs/>
            <w:noProof/>
            <w:color w:val="0000FF"/>
            <w:spacing w:val="-6"/>
            <w:kern w:val="32"/>
            <w:u w:val="single"/>
            <w14:ligatures w14:val="none"/>
          </w:rPr>
          <w:t>к</w:t>
        </w:r>
        <w:r w:rsidR="00132D19" w:rsidRPr="00132D19">
          <w:rPr>
            <w:rFonts w:ascii="Times New Roman" w:eastAsia="Calibri" w:hAnsi="Times New Roman" w:cs="Times New Roman"/>
            <w:b/>
            <w:bCs/>
            <w:noProof/>
            <w:color w:val="0000FF"/>
            <w:spacing w:val="1"/>
            <w:kern w:val="32"/>
            <w:u w:val="single"/>
            <w14:ligatures w14:val="none"/>
          </w:rPr>
          <w:t xml:space="preserve">ое </w:t>
        </w:r>
        <w:r w:rsidR="00132D19" w:rsidRPr="00132D19">
          <w:rPr>
            <w:rFonts w:ascii="Times New Roman" w:eastAsia="Calibri" w:hAnsi="Times New Roman" w:cs="Times New Roman"/>
            <w:b/>
            <w:bCs/>
            <w:noProof/>
            <w:color w:val="0000FF"/>
            <w:spacing w:val="-1"/>
            <w:kern w:val="32"/>
            <w:u w:val="single"/>
            <w14:ligatures w14:val="none"/>
          </w:rPr>
          <w:t>п</w:t>
        </w:r>
        <w:r w:rsidR="00132D19" w:rsidRPr="00132D19">
          <w:rPr>
            <w:rFonts w:ascii="Times New Roman" w:eastAsia="Calibri" w:hAnsi="Times New Roman" w:cs="Times New Roman"/>
            <w:b/>
            <w:bCs/>
            <w:noProof/>
            <w:color w:val="0000FF"/>
            <w:spacing w:val="1"/>
            <w:kern w:val="32"/>
            <w:u w:val="single"/>
            <w14:ligatures w14:val="none"/>
          </w:rPr>
          <w:t>ере</w:t>
        </w:r>
        <w:r w:rsidR="00132D19" w:rsidRPr="00132D19">
          <w:rPr>
            <w:rFonts w:ascii="Times New Roman" w:eastAsia="Calibri" w:hAnsi="Times New Roman" w:cs="Times New Roman"/>
            <w:b/>
            <w:bCs/>
            <w:noProof/>
            <w:color w:val="0000FF"/>
            <w:spacing w:val="-5"/>
            <w:kern w:val="32"/>
            <w:u w:val="single"/>
            <w14:ligatures w14:val="none"/>
          </w:rPr>
          <w:t>в</w:t>
        </w:r>
        <w:r w:rsidR="00132D19" w:rsidRPr="00132D19">
          <w:rPr>
            <w:rFonts w:ascii="Times New Roman" w:eastAsia="Calibri" w:hAnsi="Times New Roman" w:cs="Times New Roman"/>
            <w:b/>
            <w:bCs/>
            <w:noProof/>
            <w:color w:val="0000FF"/>
            <w:spacing w:val="1"/>
            <w:kern w:val="32"/>
            <w:u w:val="single"/>
            <w14:ligatures w14:val="none"/>
          </w:rPr>
          <w:t>оо</w:t>
        </w:r>
        <w:r w:rsidR="00132D19" w:rsidRPr="00132D19">
          <w:rPr>
            <w:rFonts w:ascii="Times New Roman" w:eastAsia="Calibri" w:hAnsi="Times New Roman" w:cs="Times New Roman"/>
            <w:b/>
            <w:bCs/>
            <w:noProof/>
            <w:color w:val="0000FF"/>
            <w:spacing w:val="-5"/>
            <w:kern w:val="32"/>
            <w:u w:val="single"/>
            <w14:ligatures w14:val="none"/>
          </w:rPr>
          <w:t>р</w:t>
        </w:r>
        <w:r w:rsidR="00132D19" w:rsidRPr="00132D19">
          <w:rPr>
            <w:rFonts w:ascii="Times New Roman" w:eastAsia="Calibri" w:hAnsi="Times New Roman" w:cs="Times New Roman"/>
            <w:b/>
            <w:bCs/>
            <w:noProof/>
            <w:color w:val="0000FF"/>
            <w:spacing w:val="-4"/>
            <w:kern w:val="32"/>
            <w:u w:val="single"/>
            <w14:ligatures w14:val="none"/>
          </w:rPr>
          <w:t>у</w:t>
        </w:r>
        <w:r w:rsidR="00132D19" w:rsidRPr="00132D19">
          <w:rPr>
            <w:rFonts w:ascii="Times New Roman" w:eastAsia="Calibri" w:hAnsi="Times New Roman" w:cs="Times New Roman"/>
            <w:b/>
            <w:bCs/>
            <w:noProof/>
            <w:color w:val="0000FF"/>
            <w:spacing w:val="-7"/>
            <w:kern w:val="32"/>
            <w:u w:val="single"/>
            <w14:ligatures w14:val="none"/>
          </w:rPr>
          <w:t>ж</w:t>
        </w:r>
        <w:r w:rsidR="00132D19" w:rsidRPr="00132D19">
          <w:rPr>
            <w:rFonts w:ascii="Times New Roman" w:eastAsia="Calibri" w:hAnsi="Times New Roman" w:cs="Times New Roman"/>
            <w:b/>
            <w:bCs/>
            <w:noProof/>
            <w:color w:val="0000FF"/>
            <w:spacing w:val="1"/>
            <w:kern w:val="32"/>
            <w:u w:val="single"/>
            <w14:ligatures w14:val="none"/>
          </w:rPr>
          <w:t>ен</w:t>
        </w:r>
        <w:r w:rsidR="00132D19" w:rsidRPr="00132D19">
          <w:rPr>
            <w:rFonts w:ascii="Times New Roman" w:eastAsia="Calibri" w:hAnsi="Times New Roman" w:cs="Times New Roman"/>
            <w:b/>
            <w:bCs/>
            <w:noProof/>
            <w:color w:val="0000FF"/>
            <w:spacing w:val="-2"/>
            <w:kern w:val="32"/>
            <w:u w:val="single"/>
            <w14:ligatures w14:val="none"/>
          </w:rPr>
          <w:t>и</w:t>
        </w:r>
        <w:r w:rsidR="00132D19" w:rsidRPr="00132D19">
          <w:rPr>
            <w:rFonts w:ascii="Times New Roman" w:eastAsia="Calibri" w:hAnsi="Times New Roman" w:cs="Times New Roman"/>
            <w:b/>
            <w:bCs/>
            <w:noProof/>
            <w:color w:val="0000FF"/>
            <w:spacing w:val="1"/>
            <w:kern w:val="32"/>
            <w:u w:val="single"/>
            <w14:ligatures w14:val="none"/>
          </w:rPr>
          <w:t>е</w:t>
        </w:r>
        <w:r w:rsidR="00132D19" w:rsidRPr="00132D19">
          <w:rPr>
            <w:rFonts w:ascii="Times New Roman" w:eastAsia="Calibri" w:hAnsi="Times New Roman" w:cs="Times New Roman"/>
            <w:b/>
            <w:bCs/>
            <w:noProof/>
            <w:webHidden/>
            <w:spacing w:val="1"/>
            <w:kern w:val="32"/>
            <w14:ligatures w14:val="none"/>
          </w:rPr>
          <w:tab/>
        </w:r>
        <w:r w:rsidR="00132D19" w:rsidRPr="00132D19">
          <w:rPr>
            <w:rFonts w:ascii="Times New Roman" w:eastAsia="Calibri" w:hAnsi="Times New Roman" w:cs="Times New Roman"/>
            <w:b/>
            <w:bCs/>
            <w:noProof/>
            <w:webHidden/>
            <w:spacing w:val="1"/>
            <w:kern w:val="32"/>
            <w14:ligatures w14:val="none"/>
          </w:rPr>
          <w:fldChar w:fldCharType="begin"/>
        </w:r>
        <w:r w:rsidR="00132D19" w:rsidRPr="00132D19">
          <w:rPr>
            <w:rFonts w:ascii="Times New Roman" w:eastAsia="Calibri" w:hAnsi="Times New Roman" w:cs="Times New Roman"/>
            <w:b/>
            <w:bCs/>
            <w:noProof/>
            <w:webHidden/>
            <w:spacing w:val="1"/>
            <w:kern w:val="32"/>
            <w14:ligatures w14:val="none"/>
          </w:rPr>
          <w:instrText xml:space="preserve"> PAGEREF _Toc33180963 \h </w:instrText>
        </w:r>
        <w:r w:rsidR="00132D19" w:rsidRPr="00132D19">
          <w:rPr>
            <w:rFonts w:ascii="Times New Roman" w:eastAsia="Calibri" w:hAnsi="Times New Roman" w:cs="Times New Roman"/>
            <w:b/>
            <w:bCs/>
            <w:noProof/>
            <w:webHidden/>
            <w:spacing w:val="1"/>
            <w:kern w:val="32"/>
            <w14:ligatures w14:val="none"/>
          </w:rPr>
        </w:r>
        <w:r w:rsidR="00132D19" w:rsidRPr="00132D19">
          <w:rPr>
            <w:rFonts w:ascii="Times New Roman" w:eastAsia="Calibri" w:hAnsi="Times New Roman" w:cs="Times New Roman"/>
            <w:b/>
            <w:bCs/>
            <w:noProof/>
            <w:webHidden/>
            <w:spacing w:val="1"/>
            <w:kern w:val="32"/>
            <w14:ligatures w14:val="none"/>
          </w:rPr>
          <w:fldChar w:fldCharType="separate"/>
        </w:r>
        <w:r w:rsidR="00FE5365">
          <w:rPr>
            <w:rFonts w:ascii="Times New Roman" w:eastAsia="Calibri" w:hAnsi="Times New Roman" w:cs="Times New Roman"/>
            <w:b/>
            <w:bCs/>
            <w:noProof/>
            <w:webHidden/>
            <w:spacing w:val="1"/>
            <w:kern w:val="32"/>
            <w14:ligatures w14:val="none"/>
          </w:rPr>
          <w:t>36</w:t>
        </w:r>
        <w:r w:rsidR="00132D19" w:rsidRPr="00132D19">
          <w:rPr>
            <w:rFonts w:ascii="Times New Roman" w:eastAsia="Calibri" w:hAnsi="Times New Roman" w:cs="Times New Roman"/>
            <w:b/>
            <w:bCs/>
            <w:noProof/>
            <w:webHidden/>
            <w:spacing w:val="1"/>
            <w:kern w:val="32"/>
            <w14:ligatures w14:val="none"/>
          </w:rPr>
          <w:fldChar w:fldCharType="end"/>
        </w:r>
      </w:hyperlink>
    </w:p>
    <w:p w14:paraId="49A02DF0" w14:textId="1F248B23" w:rsidR="00132D19" w:rsidRPr="00132D19" w:rsidRDefault="00000000" w:rsidP="00132D19">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64" w:history="1">
        <w:r w:rsidR="00132D19" w:rsidRPr="00132D19">
          <w:rPr>
            <w:rFonts w:ascii="Times New Roman" w:eastAsia="Calibri" w:hAnsi="Times New Roman" w:cs="Times New Roman"/>
            <w:noProof/>
            <w:color w:val="0000FF"/>
            <w:kern w:val="0"/>
            <w:u w:val="single"/>
            <w14:ligatures w14:val="none"/>
          </w:rPr>
          <w:t>9.1. 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r w:rsidR="00132D19" w:rsidRPr="00132D19">
          <w:rPr>
            <w:rFonts w:ascii="Times New Roman" w:eastAsia="Calibri" w:hAnsi="Times New Roman" w:cs="Times New Roman"/>
            <w:noProof/>
            <w:webHidden/>
            <w:kern w:val="0"/>
            <w14:ligatures w14:val="none"/>
          </w:rPr>
          <w:tab/>
        </w:r>
        <w:r w:rsidR="00132D19" w:rsidRPr="00132D19">
          <w:rPr>
            <w:rFonts w:ascii="Times New Roman" w:eastAsia="Calibri" w:hAnsi="Times New Roman" w:cs="Times New Roman"/>
            <w:noProof/>
            <w:webHidden/>
            <w:kern w:val="0"/>
            <w14:ligatures w14:val="none"/>
          </w:rPr>
          <w:fldChar w:fldCharType="begin"/>
        </w:r>
        <w:r w:rsidR="00132D19" w:rsidRPr="00132D19">
          <w:rPr>
            <w:rFonts w:ascii="Times New Roman" w:eastAsia="Calibri" w:hAnsi="Times New Roman" w:cs="Times New Roman"/>
            <w:noProof/>
            <w:webHidden/>
            <w:kern w:val="0"/>
            <w14:ligatures w14:val="none"/>
          </w:rPr>
          <w:instrText xml:space="preserve"> PAGEREF _Toc33180964 \h </w:instrText>
        </w:r>
        <w:r w:rsidR="00132D19" w:rsidRPr="00132D19">
          <w:rPr>
            <w:rFonts w:ascii="Times New Roman" w:eastAsia="Calibri" w:hAnsi="Times New Roman" w:cs="Times New Roman"/>
            <w:noProof/>
            <w:webHidden/>
            <w:kern w:val="0"/>
            <w14:ligatures w14:val="none"/>
          </w:rPr>
        </w:r>
        <w:r w:rsidR="00132D19" w:rsidRPr="00132D19">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36</w:t>
        </w:r>
        <w:r w:rsidR="00132D19" w:rsidRPr="00132D19">
          <w:rPr>
            <w:rFonts w:ascii="Times New Roman" w:eastAsia="Calibri" w:hAnsi="Times New Roman" w:cs="Times New Roman"/>
            <w:noProof/>
            <w:webHidden/>
            <w:kern w:val="0"/>
            <w14:ligatures w14:val="none"/>
          </w:rPr>
          <w:fldChar w:fldCharType="end"/>
        </w:r>
      </w:hyperlink>
    </w:p>
    <w:p w14:paraId="210F3950" w14:textId="3FCC3FD7" w:rsidR="00132D19" w:rsidRPr="00132D19" w:rsidRDefault="00000000" w:rsidP="00132D19">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65" w:history="1">
        <w:r w:rsidR="00132D19" w:rsidRPr="00132D19">
          <w:rPr>
            <w:rFonts w:ascii="Times New Roman" w:eastAsia="Calibri" w:hAnsi="Times New Roman" w:cs="Times New Roman"/>
            <w:noProof/>
            <w:color w:val="0000FF"/>
            <w:kern w:val="0"/>
            <w:u w:val="single"/>
            <w14:ligatures w14:val="none"/>
          </w:rPr>
          <w:t>9.2. 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w:t>
        </w:r>
        <w:r w:rsidR="00132D19" w:rsidRPr="00132D19">
          <w:rPr>
            <w:rFonts w:ascii="Times New Roman" w:eastAsia="Calibri" w:hAnsi="Times New Roman" w:cs="Times New Roman"/>
            <w:noProof/>
            <w:webHidden/>
            <w:kern w:val="0"/>
            <w14:ligatures w14:val="none"/>
          </w:rPr>
          <w:tab/>
        </w:r>
        <w:r w:rsidR="00132D19" w:rsidRPr="00132D19">
          <w:rPr>
            <w:rFonts w:ascii="Times New Roman" w:eastAsia="Calibri" w:hAnsi="Times New Roman" w:cs="Times New Roman"/>
            <w:noProof/>
            <w:webHidden/>
            <w:kern w:val="0"/>
            <w14:ligatures w14:val="none"/>
          </w:rPr>
          <w:fldChar w:fldCharType="begin"/>
        </w:r>
        <w:r w:rsidR="00132D19" w:rsidRPr="00132D19">
          <w:rPr>
            <w:rFonts w:ascii="Times New Roman" w:eastAsia="Calibri" w:hAnsi="Times New Roman" w:cs="Times New Roman"/>
            <w:noProof/>
            <w:webHidden/>
            <w:kern w:val="0"/>
            <w14:ligatures w14:val="none"/>
          </w:rPr>
          <w:instrText xml:space="preserve"> PAGEREF _Toc33180965 \h </w:instrText>
        </w:r>
        <w:r w:rsidR="00132D19" w:rsidRPr="00132D19">
          <w:rPr>
            <w:rFonts w:ascii="Times New Roman" w:eastAsia="Calibri" w:hAnsi="Times New Roman" w:cs="Times New Roman"/>
            <w:noProof/>
            <w:webHidden/>
            <w:kern w:val="0"/>
            <w14:ligatures w14:val="none"/>
          </w:rPr>
        </w:r>
        <w:r w:rsidR="00132D19" w:rsidRPr="00132D19">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36</w:t>
        </w:r>
        <w:r w:rsidR="00132D19" w:rsidRPr="00132D19">
          <w:rPr>
            <w:rFonts w:ascii="Times New Roman" w:eastAsia="Calibri" w:hAnsi="Times New Roman" w:cs="Times New Roman"/>
            <w:noProof/>
            <w:webHidden/>
            <w:kern w:val="0"/>
            <w14:ligatures w14:val="none"/>
          </w:rPr>
          <w:fldChar w:fldCharType="end"/>
        </w:r>
      </w:hyperlink>
    </w:p>
    <w:p w14:paraId="601685D5" w14:textId="0F0D8D0B" w:rsidR="00132D19" w:rsidRPr="00132D19" w:rsidRDefault="00000000" w:rsidP="00132D19">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66" w:history="1">
        <w:r w:rsidR="00132D19" w:rsidRPr="00132D19">
          <w:rPr>
            <w:rFonts w:ascii="Times New Roman" w:eastAsia="Calibri" w:hAnsi="Times New Roman" w:cs="Times New Roman"/>
            <w:noProof/>
            <w:color w:val="0000FF"/>
            <w:kern w:val="0"/>
            <w:u w:val="single"/>
            <w14:ligatures w14:val="none"/>
          </w:rPr>
          <w:t>9.3. 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 на каждом этапе.</w:t>
        </w:r>
        <w:r w:rsidR="00132D19" w:rsidRPr="00132D19">
          <w:rPr>
            <w:rFonts w:ascii="Times New Roman" w:eastAsia="Calibri" w:hAnsi="Times New Roman" w:cs="Times New Roman"/>
            <w:noProof/>
            <w:webHidden/>
            <w:kern w:val="0"/>
            <w14:ligatures w14:val="none"/>
          </w:rPr>
          <w:tab/>
        </w:r>
        <w:r w:rsidR="00132D19" w:rsidRPr="00132D19">
          <w:rPr>
            <w:rFonts w:ascii="Times New Roman" w:eastAsia="Calibri" w:hAnsi="Times New Roman" w:cs="Times New Roman"/>
            <w:noProof/>
            <w:webHidden/>
            <w:kern w:val="0"/>
            <w14:ligatures w14:val="none"/>
          </w:rPr>
          <w:fldChar w:fldCharType="begin"/>
        </w:r>
        <w:r w:rsidR="00132D19" w:rsidRPr="00132D19">
          <w:rPr>
            <w:rFonts w:ascii="Times New Roman" w:eastAsia="Calibri" w:hAnsi="Times New Roman" w:cs="Times New Roman"/>
            <w:noProof/>
            <w:webHidden/>
            <w:kern w:val="0"/>
            <w14:ligatures w14:val="none"/>
          </w:rPr>
          <w:instrText xml:space="preserve"> PAGEREF _Toc33180966 \h </w:instrText>
        </w:r>
        <w:r w:rsidR="00132D19" w:rsidRPr="00132D19">
          <w:rPr>
            <w:rFonts w:ascii="Times New Roman" w:eastAsia="Calibri" w:hAnsi="Times New Roman" w:cs="Times New Roman"/>
            <w:noProof/>
            <w:webHidden/>
            <w:kern w:val="0"/>
            <w14:ligatures w14:val="none"/>
          </w:rPr>
        </w:r>
        <w:r w:rsidR="00132D19" w:rsidRPr="00132D19">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38</w:t>
        </w:r>
        <w:r w:rsidR="00132D19" w:rsidRPr="00132D19">
          <w:rPr>
            <w:rFonts w:ascii="Times New Roman" w:eastAsia="Calibri" w:hAnsi="Times New Roman" w:cs="Times New Roman"/>
            <w:noProof/>
            <w:webHidden/>
            <w:kern w:val="0"/>
            <w14:ligatures w14:val="none"/>
          </w:rPr>
          <w:fldChar w:fldCharType="end"/>
        </w:r>
      </w:hyperlink>
    </w:p>
    <w:p w14:paraId="5B191910" w14:textId="198C77FF" w:rsidR="00132D19" w:rsidRPr="00132D19" w:rsidRDefault="00000000" w:rsidP="00132D19">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67" w:history="1">
        <w:r w:rsidR="00132D19" w:rsidRPr="00132D19">
          <w:rPr>
            <w:rFonts w:ascii="Times New Roman" w:eastAsia="Calibri" w:hAnsi="Times New Roman" w:cs="Times New Roman"/>
            <w:noProof/>
            <w:color w:val="0000FF"/>
            <w:kern w:val="0"/>
            <w:u w:val="single"/>
            <w14:ligatures w14:val="none"/>
          </w:rPr>
          <w:t>9.4.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r w:rsidR="00132D19" w:rsidRPr="00132D19">
          <w:rPr>
            <w:rFonts w:ascii="Times New Roman" w:eastAsia="Calibri" w:hAnsi="Times New Roman" w:cs="Times New Roman"/>
            <w:noProof/>
            <w:webHidden/>
            <w:kern w:val="0"/>
            <w14:ligatures w14:val="none"/>
          </w:rPr>
          <w:tab/>
        </w:r>
        <w:r w:rsidR="00132D19" w:rsidRPr="00132D19">
          <w:rPr>
            <w:rFonts w:ascii="Times New Roman" w:eastAsia="Calibri" w:hAnsi="Times New Roman" w:cs="Times New Roman"/>
            <w:noProof/>
            <w:webHidden/>
            <w:kern w:val="0"/>
            <w14:ligatures w14:val="none"/>
          </w:rPr>
          <w:fldChar w:fldCharType="begin"/>
        </w:r>
        <w:r w:rsidR="00132D19" w:rsidRPr="00132D19">
          <w:rPr>
            <w:rFonts w:ascii="Times New Roman" w:eastAsia="Calibri" w:hAnsi="Times New Roman" w:cs="Times New Roman"/>
            <w:noProof/>
            <w:webHidden/>
            <w:kern w:val="0"/>
            <w14:ligatures w14:val="none"/>
          </w:rPr>
          <w:instrText xml:space="preserve"> PAGEREF _Toc33180967 \h </w:instrText>
        </w:r>
        <w:r w:rsidR="00132D19" w:rsidRPr="00132D19">
          <w:rPr>
            <w:rFonts w:ascii="Times New Roman" w:eastAsia="Calibri" w:hAnsi="Times New Roman" w:cs="Times New Roman"/>
            <w:noProof/>
            <w:webHidden/>
            <w:kern w:val="0"/>
            <w14:ligatures w14:val="none"/>
          </w:rPr>
        </w:r>
        <w:r w:rsidR="00132D19" w:rsidRPr="00132D19">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38</w:t>
        </w:r>
        <w:r w:rsidR="00132D19" w:rsidRPr="00132D19">
          <w:rPr>
            <w:rFonts w:ascii="Times New Roman" w:eastAsia="Calibri" w:hAnsi="Times New Roman" w:cs="Times New Roman"/>
            <w:noProof/>
            <w:webHidden/>
            <w:kern w:val="0"/>
            <w14:ligatures w14:val="none"/>
          </w:rPr>
          <w:fldChar w:fldCharType="end"/>
        </w:r>
      </w:hyperlink>
    </w:p>
    <w:p w14:paraId="6CE36F19" w14:textId="1BA0CAF9" w:rsidR="00132D19" w:rsidRPr="00132D19" w:rsidRDefault="00000000" w:rsidP="00132D19">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68" w:history="1">
        <w:r w:rsidR="00132D19" w:rsidRPr="00132D19">
          <w:rPr>
            <w:rFonts w:ascii="Times New Roman" w:eastAsia="Calibri" w:hAnsi="Times New Roman" w:cs="Times New Roman"/>
            <w:noProof/>
            <w:color w:val="0000FF"/>
            <w:kern w:val="0"/>
            <w:u w:val="single"/>
            <w14:ligatures w14:val="none"/>
          </w:rPr>
          <w:t>9.5. Оценка эффективности инвестиций по отдельным предложениям.</w:t>
        </w:r>
        <w:r w:rsidR="00132D19" w:rsidRPr="00132D19">
          <w:rPr>
            <w:rFonts w:ascii="Times New Roman" w:eastAsia="Calibri" w:hAnsi="Times New Roman" w:cs="Times New Roman"/>
            <w:noProof/>
            <w:webHidden/>
            <w:kern w:val="0"/>
            <w14:ligatures w14:val="none"/>
          </w:rPr>
          <w:tab/>
        </w:r>
        <w:r w:rsidR="00132D19" w:rsidRPr="00132D19">
          <w:rPr>
            <w:rFonts w:ascii="Times New Roman" w:eastAsia="Calibri" w:hAnsi="Times New Roman" w:cs="Times New Roman"/>
            <w:noProof/>
            <w:webHidden/>
            <w:kern w:val="0"/>
            <w14:ligatures w14:val="none"/>
          </w:rPr>
          <w:fldChar w:fldCharType="begin"/>
        </w:r>
        <w:r w:rsidR="00132D19" w:rsidRPr="00132D19">
          <w:rPr>
            <w:rFonts w:ascii="Times New Roman" w:eastAsia="Calibri" w:hAnsi="Times New Roman" w:cs="Times New Roman"/>
            <w:noProof/>
            <w:webHidden/>
            <w:kern w:val="0"/>
            <w14:ligatures w14:val="none"/>
          </w:rPr>
          <w:instrText xml:space="preserve"> PAGEREF _Toc33180968 \h </w:instrText>
        </w:r>
        <w:r w:rsidR="00132D19" w:rsidRPr="00132D19">
          <w:rPr>
            <w:rFonts w:ascii="Times New Roman" w:eastAsia="Calibri" w:hAnsi="Times New Roman" w:cs="Times New Roman"/>
            <w:noProof/>
            <w:webHidden/>
            <w:kern w:val="0"/>
            <w14:ligatures w14:val="none"/>
          </w:rPr>
        </w:r>
        <w:r w:rsidR="00132D19" w:rsidRPr="00132D19">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38</w:t>
        </w:r>
        <w:r w:rsidR="00132D19" w:rsidRPr="00132D19">
          <w:rPr>
            <w:rFonts w:ascii="Times New Roman" w:eastAsia="Calibri" w:hAnsi="Times New Roman" w:cs="Times New Roman"/>
            <w:noProof/>
            <w:webHidden/>
            <w:kern w:val="0"/>
            <w14:ligatures w14:val="none"/>
          </w:rPr>
          <w:fldChar w:fldCharType="end"/>
        </w:r>
      </w:hyperlink>
    </w:p>
    <w:p w14:paraId="6C2A0EAF" w14:textId="04B878CD" w:rsidR="00132D19" w:rsidRPr="00132D19" w:rsidRDefault="00000000" w:rsidP="00132D19">
      <w:pPr>
        <w:tabs>
          <w:tab w:val="right" w:leader="dot" w:pos="9850"/>
        </w:tabs>
        <w:spacing w:after="200" w:line="276" w:lineRule="auto"/>
        <w:rPr>
          <w:rFonts w:ascii="Calibri" w:eastAsia="Times New Roman" w:hAnsi="Calibri" w:cs="Times New Roman"/>
          <w:b/>
          <w:bCs/>
          <w:noProof/>
          <w:spacing w:val="1"/>
          <w:kern w:val="32"/>
          <w:lang w:eastAsia="ru-RU"/>
          <w14:ligatures w14:val="none"/>
        </w:rPr>
      </w:pPr>
      <w:hyperlink w:anchor="_Toc33180969" w:history="1">
        <w:r w:rsidR="00132D19" w:rsidRPr="00132D19">
          <w:rPr>
            <w:rFonts w:ascii="Times New Roman" w:eastAsia="Calibri" w:hAnsi="Times New Roman" w:cs="Times New Roman"/>
            <w:b/>
            <w:bCs/>
            <w:noProof/>
            <w:color w:val="0000FF"/>
            <w:spacing w:val="-1"/>
            <w:kern w:val="32"/>
            <w:u w:val="single"/>
            <w14:ligatures w14:val="none"/>
          </w:rPr>
          <w:t>Глава 10. Решение об определении единой теплоснабжающей организации (организаций)</w:t>
        </w:r>
        <w:r w:rsidR="00132D19" w:rsidRPr="00132D19">
          <w:rPr>
            <w:rFonts w:ascii="Times New Roman" w:eastAsia="Calibri" w:hAnsi="Times New Roman" w:cs="Times New Roman"/>
            <w:b/>
            <w:bCs/>
            <w:noProof/>
            <w:webHidden/>
            <w:spacing w:val="1"/>
            <w:kern w:val="32"/>
            <w14:ligatures w14:val="none"/>
          </w:rPr>
          <w:tab/>
        </w:r>
        <w:r w:rsidR="00132D19" w:rsidRPr="00132D19">
          <w:rPr>
            <w:rFonts w:ascii="Times New Roman" w:eastAsia="Calibri" w:hAnsi="Times New Roman" w:cs="Times New Roman"/>
            <w:b/>
            <w:bCs/>
            <w:noProof/>
            <w:webHidden/>
            <w:spacing w:val="1"/>
            <w:kern w:val="32"/>
            <w14:ligatures w14:val="none"/>
          </w:rPr>
          <w:fldChar w:fldCharType="begin"/>
        </w:r>
        <w:r w:rsidR="00132D19" w:rsidRPr="00132D19">
          <w:rPr>
            <w:rFonts w:ascii="Times New Roman" w:eastAsia="Calibri" w:hAnsi="Times New Roman" w:cs="Times New Roman"/>
            <w:b/>
            <w:bCs/>
            <w:noProof/>
            <w:webHidden/>
            <w:spacing w:val="1"/>
            <w:kern w:val="32"/>
            <w14:ligatures w14:val="none"/>
          </w:rPr>
          <w:instrText xml:space="preserve"> PAGEREF _Toc33180969 \h </w:instrText>
        </w:r>
        <w:r w:rsidR="00132D19" w:rsidRPr="00132D19">
          <w:rPr>
            <w:rFonts w:ascii="Times New Roman" w:eastAsia="Calibri" w:hAnsi="Times New Roman" w:cs="Times New Roman"/>
            <w:b/>
            <w:bCs/>
            <w:noProof/>
            <w:webHidden/>
            <w:spacing w:val="1"/>
            <w:kern w:val="32"/>
            <w14:ligatures w14:val="none"/>
          </w:rPr>
        </w:r>
        <w:r w:rsidR="00132D19" w:rsidRPr="00132D19">
          <w:rPr>
            <w:rFonts w:ascii="Times New Roman" w:eastAsia="Calibri" w:hAnsi="Times New Roman" w:cs="Times New Roman"/>
            <w:b/>
            <w:bCs/>
            <w:noProof/>
            <w:webHidden/>
            <w:spacing w:val="1"/>
            <w:kern w:val="32"/>
            <w14:ligatures w14:val="none"/>
          </w:rPr>
          <w:fldChar w:fldCharType="separate"/>
        </w:r>
        <w:r w:rsidR="00FE5365">
          <w:rPr>
            <w:rFonts w:ascii="Times New Roman" w:eastAsia="Calibri" w:hAnsi="Times New Roman" w:cs="Times New Roman"/>
            <w:b/>
            <w:bCs/>
            <w:noProof/>
            <w:webHidden/>
            <w:spacing w:val="1"/>
            <w:kern w:val="32"/>
            <w14:ligatures w14:val="none"/>
          </w:rPr>
          <w:t>39</w:t>
        </w:r>
        <w:r w:rsidR="00132D19" w:rsidRPr="00132D19">
          <w:rPr>
            <w:rFonts w:ascii="Times New Roman" w:eastAsia="Calibri" w:hAnsi="Times New Roman" w:cs="Times New Roman"/>
            <w:b/>
            <w:bCs/>
            <w:noProof/>
            <w:webHidden/>
            <w:spacing w:val="1"/>
            <w:kern w:val="32"/>
            <w14:ligatures w14:val="none"/>
          </w:rPr>
          <w:fldChar w:fldCharType="end"/>
        </w:r>
      </w:hyperlink>
    </w:p>
    <w:p w14:paraId="2482527A" w14:textId="5B892FF2" w:rsidR="00132D19" w:rsidRPr="00132D19" w:rsidRDefault="00000000" w:rsidP="00132D19">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70" w:history="1">
        <w:r w:rsidR="00132D19" w:rsidRPr="00132D19">
          <w:rPr>
            <w:rFonts w:ascii="Times New Roman" w:eastAsia="Calibri" w:hAnsi="Times New Roman" w:cs="Times New Roman"/>
            <w:noProof/>
            <w:color w:val="0000FF"/>
            <w:kern w:val="0"/>
            <w:u w:val="single"/>
            <w14:ligatures w14:val="none"/>
          </w:rPr>
          <w:t>10.1. Решение об определении единой теплоснабжающей организации (организаций)</w:t>
        </w:r>
        <w:r w:rsidR="00132D19" w:rsidRPr="00132D19">
          <w:rPr>
            <w:rFonts w:ascii="Times New Roman" w:eastAsia="Calibri" w:hAnsi="Times New Roman" w:cs="Times New Roman"/>
            <w:noProof/>
            <w:webHidden/>
            <w:kern w:val="0"/>
            <w14:ligatures w14:val="none"/>
          </w:rPr>
          <w:tab/>
        </w:r>
        <w:r w:rsidR="00132D19" w:rsidRPr="00132D19">
          <w:rPr>
            <w:rFonts w:ascii="Times New Roman" w:eastAsia="Calibri" w:hAnsi="Times New Roman" w:cs="Times New Roman"/>
            <w:noProof/>
            <w:webHidden/>
            <w:kern w:val="0"/>
            <w14:ligatures w14:val="none"/>
          </w:rPr>
          <w:fldChar w:fldCharType="begin"/>
        </w:r>
        <w:r w:rsidR="00132D19" w:rsidRPr="00132D19">
          <w:rPr>
            <w:rFonts w:ascii="Times New Roman" w:eastAsia="Calibri" w:hAnsi="Times New Roman" w:cs="Times New Roman"/>
            <w:noProof/>
            <w:webHidden/>
            <w:kern w:val="0"/>
            <w14:ligatures w14:val="none"/>
          </w:rPr>
          <w:instrText xml:space="preserve"> PAGEREF _Toc33180970 \h </w:instrText>
        </w:r>
        <w:r w:rsidR="00132D19" w:rsidRPr="00132D19">
          <w:rPr>
            <w:rFonts w:ascii="Times New Roman" w:eastAsia="Calibri" w:hAnsi="Times New Roman" w:cs="Times New Roman"/>
            <w:noProof/>
            <w:webHidden/>
            <w:kern w:val="0"/>
            <w14:ligatures w14:val="none"/>
          </w:rPr>
        </w:r>
        <w:r w:rsidR="00132D19" w:rsidRPr="00132D19">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39</w:t>
        </w:r>
        <w:r w:rsidR="00132D19" w:rsidRPr="00132D19">
          <w:rPr>
            <w:rFonts w:ascii="Times New Roman" w:eastAsia="Calibri" w:hAnsi="Times New Roman" w:cs="Times New Roman"/>
            <w:noProof/>
            <w:webHidden/>
            <w:kern w:val="0"/>
            <w14:ligatures w14:val="none"/>
          </w:rPr>
          <w:fldChar w:fldCharType="end"/>
        </w:r>
      </w:hyperlink>
    </w:p>
    <w:p w14:paraId="36A2D263" w14:textId="021AAB40" w:rsidR="00132D19" w:rsidRPr="00132D19" w:rsidRDefault="00000000" w:rsidP="00132D19">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71" w:history="1">
        <w:r w:rsidR="00132D19" w:rsidRPr="00132D19">
          <w:rPr>
            <w:rFonts w:ascii="Times New Roman" w:eastAsia="Calibri" w:hAnsi="Times New Roman" w:cs="Times New Roman"/>
            <w:noProof/>
            <w:color w:val="0000FF"/>
            <w:kern w:val="0"/>
            <w:u w:val="single"/>
            <w14:ligatures w14:val="none"/>
          </w:rPr>
          <w:t>10.2.</w:t>
        </w:r>
        <w:r w:rsidR="00132D19" w:rsidRPr="00132D19">
          <w:rPr>
            <w:rFonts w:ascii="Calibri" w:eastAsia="Times New Roman" w:hAnsi="Calibri" w:cs="Times New Roman"/>
            <w:noProof/>
            <w:kern w:val="0"/>
            <w:lang w:eastAsia="ru-RU"/>
            <w14:ligatures w14:val="none"/>
          </w:rPr>
          <w:tab/>
        </w:r>
        <w:r w:rsidR="00132D19" w:rsidRPr="00132D19">
          <w:rPr>
            <w:rFonts w:ascii="Times New Roman" w:eastAsia="Calibri" w:hAnsi="Times New Roman" w:cs="Times New Roman"/>
            <w:noProof/>
            <w:color w:val="0000FF"/>
            <w:kern w:val="0"/>
            <w:u w:val="single"/>
            <w14:ligatures w14:val="none"/>
          </w:rPr>
          <w:t>Реестр зон деятельности единой теплоснабжающей организации (организаций).</w:t>
        </w:r>
        <w:r w:rsidR="00132D19" w:rsidRPr="00132D19">
          <w:rPr>
            <w:rFonts w:ascii="Times New Roman" w:eastAsia="Calibri" w:hAnsi="Times New Roman" w:cs="Times New Roman"/>
            <w:noProof/>
            <w:webHidden/>
            <w:kern w:val="0"/>
            <w14:ligatures w14:val="none"/>
          </w:rPr>
          <w:tab/>
        </w:r>
        <w:r w:rsidR="00132D19" w:rsidRPr="00132D19">
          <w:rPr>
            <w:rFonts w:ascii="Times New Roman" w:eastAsia="Calibri" w:hAnsi="Times New Roman" w:cs="Times New Roman"/>
            <w:noProof/>
            <w:webHidden/>
            <w:kern w:val="0"/>
            <w14:ligatures w14:val="none"/>
          </w:rPr>
          <w:fldChar w:fldCharType="begin"/>
        </w:r>
        <w:r w:rsidR="00132D19" w:rsidRPr="00132D19">
          <w:rPr>
            <w:rFonts w:ascii="Times New Roman" w:eastAsia="Calibri" w:hAnsi="Times New Roman" w:cs="Times New Roman"/>
            <w:noProof/>
            <w:webHidden/>
            <w:kern w:val="0"/>
            <w14:ligatures w14:val="none"/>
          </w:rPr>
          <w:instrText xml:space="preserve"> PAGEREF _Toc33180971 \h </w:instrText>
        </w:r>
        <w:r w:rsidR="00132D19" w:rsidRPr="00132D19">
          <w:rPr>
            <w:rFonts w:ascii="Times New Roman" w:eastAsia="Calibri" w:hAnsi="Times New Roman" w:cs="Times New Roman"/>
            <w:noProof/>
            <w:webHidden/>
            <w:kern w:val="0"/>
            <w14:ligatures w14:val="none"/>
          </w:rPr>
        </w:r>
        <w:r w:rsidR="00132D19" w:rsidRPr="00132D19">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43</w:t>
        </w:r>
        <w:r w:rsidR="00132D19" w:rsidRPr="00132D19">
          <w:rPr>
            <w:rFonts w:ascii="Times New Roman" w:eastAsia="Calibri" w:hAnsi="Times New Roman" w:cs="Times New Roman"/>
            <w:noProof/>
            <w:webHidden/>
            <w:kern w:val="0"/>
            <w14:ligatures w14:val="none"/>
          </w:rPr>
          <w:fldChar w:fldCharType="end"/>
        </w:r>
      </w:hyperlink>
    </w:p>
    <w:p w14:paraId="1F6DDF0F" w14:textId="2D22199C" w:rsidR="00132D19" w:rsidRPr="00132D19" w:rsidRDefault="00000000" w:rsidP="00132D19">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72" w:history="1">
        <w:r w:rsidR="00132D19" w:rsidRPr="00132D19">
          <w:rPr>
            <w:rFonts w:ascii="Times New Roman" w:eastAsia="Calibri" w:hAnsi="Times New Roman" w:cs="Times New Roman"/>
            <w:noProof/>
            <w:color w:val="0000FF"/>
            <w:kern w:val="0"/>
            <w:u w:val="single"/>
            <w14:ligatures w14:val="none"/>
          </w:rPr>
          <w:t>10.3. Основания, в том числе критерии, в соответствии с которыми теплоснабжающая организация определена единой теплоснабжающей организацией</w:t>
        </w:r>
        <w:r w:rsidR="00132D19" w:rsidRPr="00132D19">
          <w:rPr>
            <w:rFonts w:ascii="Times New Roman" w:eastAsia="Calibri" w:hAnsi="Times New Roman" w:cs="Times New Roman"/>
            <w:noProof/>
            <w:webHidden/>
            <w:kern w:val="0"/>
            <w14:ligatures w14:val="none"/>
          </w:rPr>
          <w:tab/>
        </w:r>
        <w:r w:rsidR="00132D19" w:rsidRPr="00132D19">
          <w:rPr>
            <w:rFonts w:ascii="Times New Roman" w:eastAsia="Calibri" w:hAnsi="Times New Roman" w:cs="Times New Roman"/>
            <w:noProof/>
            <w:webHidden/>
            <w:kern w:val="0"/>
            <w14:ligatures w14:val="none"/>
          </w:rPr>
          <w:fldChar w:fldCharType="begin"/>
        </w:r>
        <w:r w:rsidR="00132D19" w:rsidRPr="00132D19">
          <w:rPr>
            <w:rFonts w:ascii="Times New Roman" w:eastAsia="Calibri" w:hAnsi="Times New Roman" w:cs="Times New Roman"/>
            <w:noProof/>
            <w:webHidden/>
            <w:kern w:val="0"/>
            <w14:ligatures w14:val="none"/>
          </w:rPr>
          <w:instrText xml:space="preserve"> PAGEREF _Toc33180972 \h </w:instrText>
        </w:r>
        <w:r w:rsidR="00132D19" w:rsidRPr="00132D19">
          <w:rPr>
            <w:rFonts w:ascii="Times New Roman" w:eastAsia="Calibri" w:hAnsi="Times New Roman" w:cs="Times New Roman"/>
            <w:noProof/>
            <w:webHidden/>
            <w:kern w:val="0"/>
            <w14:ligatures w14:val="none"/>
          </w:rPr>
        </w:r>
        <w:r w:rsidR="00132D19" w:rsidRPr="00132D19">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43</w:t>
        </w:r>
        <w:r w:rsidR="00132D19" w:rsidRPr="00132D19">
          <w:rPr>
            <w:rFonts w:ascii="Times New Roman" w:eastAsia="Calibri" w:hAnsi="Times New Roman" w:cs="Times New Roman"/>
            <w:noProof/>
            <w:webHidden/>
            <w:kern w:val="0"/>
            <w14:ligatures w14:val="none"/>
          </w:rPr>
          <w:fldChar w:fldCharType="end"/>
        </w:r>
      </w:hyperlink>
    </w:p>
    <w:p w14:paraId="5512F3AD" w14:textId="1790EF43" w:rsidR="00132D19" w:rsidRPr="00132D19" w:rsidRDefault="00000000" w:rsidP="00132D19">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73" w:history="1">
        <w:r w:rsidR="00132D19" w:rsidRPr="00132D19">
          <w:rPr>
            <w:rFonts w:ascii="Times New Roman" w:eastAsia="Calibri" w:hAnsi="Times New Roman" w:cs="Times New Roman"/>
            <w:noProof/>
            <w:color w:val="0000FF"/>
            <w:kern w:val="0"/>
            <w:u w:val="single"/>
            <w14:ligatures w14:val="none"/>
          </w:rPr>
          <w:t>10.4. Информация о поданных теплоснабжающими организациями заявках на присвоение статуса единой теплоснабжающей организации</w:t>
        </w:r>
        <w:r w:rsidR="00132D19" w:rsidRPr="00132D19">
          <w:rPr>
            <w:rFonts w:ascii="Times New Roman" w:eastAsia="Calibri" w:hAnsi="Times New Roman" w:cs="Times New Roman"/>
            <w:noProof/>
            <w:webHidden/>
            <w:kern w:val="0"/>
            <w14:ligatures w14:val="none"/>
          </w:rPr>
          <w:tab/>
        </w:r>
        <w:r w:rsidR="00132D19" w:rsidRPr="00132D19">
          <w:rPr>
            <w:rFonts w:ascii="Times New Roman" w:eastAsia="Calibri" w:hAnsi="Times New Roman" w:cs="Times New Roman"/>
            <w:noProof/>
            <w:webHidden/>
            <w:kern w:val="0"/>
            <w14:ligatures w14:val="none"/>
          </w:rPr>
          <w:fldChar w:fldCharType="begin"/>
        </w:r>
        <w:r w:rsidR="00132D19" w:rsidRPr="00132D19">
          <w:rPr>
            <w:rFonts w:ascii="Times New Roman" w:eastAsia="Calibri" w:hAnsi="Times New Roman" w:cs="Times New Roman"/>
            <w:noProof/>
            <w:webHidden/>
            <w:kern w:val="0"/>
            <w14:ligatures w14:val="none"/>
          </w:rPr>
          <w:instrText xml:space="preserve"> PAGEREF _Toc33180973 \h </w:instrText>
        </w:r>
        <w:r w:rsidR="00132D19" w:rsidRPr="00132D19">
          <w:rPr>
            <w:rFonts w:ascii="Times New Roman" w:eastAsia="Calibri" w:hAnsi="Times New Roman" w:cs="Times New Roman"/>
            <w:noProof/>
            <w:webHidden/>
            <w:kern w:val="0"/>
            <w14:ligatures w14:val="none"/>
          </w:rPr>
        </w:r>
        <w:r w:rsidR="00132D19" w:rsidRPr="00132D19">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44</w:t>
        </w:r>
        <w:r w:rsidR="00132D19" w:rsidRPr="00132D19">
          <w:rPr>
            <w:rFonts w:ascii="Times New Roman" w:eastAsia="Calibri" w:hAnsi="Times New Roman" w:cs="Times New Roman"/>
            <w:noProof/>
            <w:webHidden/>
            <w:kern w:val="0"/>
            <w14:ligatures w14:val="none"/>
          </w:rPr>
          <w:fldChar w:fldCharType="end"/>
        </w:r>
      </w:hyperlink>
    </w:p>
    <w:p w14:paraId="531B1AA6" w14:textId="24F7D0E2" w:rsidR="00132D19" w:rsidRPr="00132D19" w:rsidRDefault="00000000" w:rsidP="00132D19">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74" w:history="1">
        <w:r w:rsidR="00132D19" w:rsidRPr="00132D19">
          <w:rPr>
            <w:rFonts w:ascii="Times New Roman" w:eastAsia="Calibri" w:hAnsi="Times New Roman" w:cs="Times New Roman"/>
            <w:noProof/>
            <w:color w:val="0000FF"/>
            <w:kern w:val="0"/>
            <w:u w:val="single"/>
            <w14:ligatures w14:val="none"/>
          </w:rPr>
          <w:t>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r w:rsidR="00132D19" w:rsidRPr="00132D19">
          <w:rPr>
            <w:rFonts w:ascii="Times New Roman" w:eastAsia="Calibri" w:hAnsi="Times New Roman" w:cs="Times New Roman"/>
            <w:noProof/>
            <w:webHidden/>
            <w:kern w:val="0"/>
            <w14:ligatures w14:val="none"/>
          </w:rPr>
          <w:tab/>
        </w:r>
        <w:r w:rsidR="00132D19" w:rsidRPr="00132D19">
          <w:rPr>
            <w:rFonts w:ascii="Times New Roman" w:eastAsia="Calibri" w:hAnsi="Times New Roman" w:cs="Times New Roman"/>
            <w:noProof/>
            <w:webHidden/>
            <w:kern w:val="0"/>
            <w14:ligatures w14:val="none"/>
          </w:rPr>
          <w:fldChar w:fldCharType="begin"/>
        </w:r>
        <w:r w:rsidR="00132D19" w:rsidRPr="00132D19">
          <w:rPr>
            <w:rFonts w:ascii="Times New Roman" w:eastAsia="Calibri" w:hAnsi="Times New Roman" w:cs="Times New Roman"/>
            <w:noProof/>
            <w:webHidden/>
            <w:kern w:val="0"/>
            <w14:ligatures w14:val="none"/>
          </w:rPr>
          <w:instrText xml:space="preserve"> PAGEREF _Toc33180974 \h </w:instrText>
        </w:r>
        <w:r w:rsidR="00132D19" w:rsidRPr="00132D19">
          <w:rPr>
            <w:rFonts w:ascii="Times New Roman" w:eastAsia="Calibri" w:hAnsi="Times New Roman" w:cs="Times New Roman"/>
            <w:noProof/>
            <w:webHidden/>
            <w:kern w:val="0"/>
            <w14:ligatures w14:val="none"/>
          </w:rPr>
        </w:r>
        <w:r w:rsidR="00132D19" w:rsidRPr="00132D19">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44</w:t>
        </w:r>
        <w:r w:rsidR="00132D19" w:rsidRPr="00132D19">
          <w:rPr>
            <w:rFonts w:ascii="Times New Roman" w:eastAsia="Calibri" w:hAnsi="Times New Roman" w:cs="Times New Roman"/>
            <w:noProof/>
            <w:webHidden/>
            <w:kern w:val="0"/>
            <w14:ligatures w14:val="none"/>
          </w:rPr>
          <w:fldChar w:fldCharType="end"/>
        </w:r>
      </w:hyperlink>
    </w:p>
    <w:p w14:paraId="51DA343C" w14:textId="13EBEBF1" w:rsidR="00132D19" w:rsidRPr="00132D19" w:rsidRDefault="00000000" w:rsidP="00132D19">
      <w:pPr>
        <w:tabs>
          <w:tab w:val="right" w:leader="dot" w:pos="9850"/>
        </w:tabs>
        <w:spacing w:after="200" w:line="276" w:lineRule="auto"/>
        <w:rPr>
          <w:rFonts w:ascii="Calibri" w:eastAsia="Times New Roman" w:hAnsi="Calibri" w:cs="Times New Roman"/>
          <w:b/>
          <w:bCs/>
          <w:noProof/>
          <w:spacing w:val="1"/>
          <w:kern w:val="32"/>
          <w:lang w:eastAsia="ru-RU"/>
          <w14:ligatures w14:val="none"/>
        </w:rPr>
      </w:pPr>
      <w:hyperlink w:anchor="_Toc33180975" w:history="1">
        <w:r w:rsidR="00132D19" w:rsidRPr="00132D19">
          <w:rPr>
            <w:rFonts w:ascii="Times New Roman" w:eastAsia="Calibri" w:hAnsi="Times New Roman" w:cs="Times New Roman"/>
            <w:b/>
            <w:bCs/>
            <w:noProof/>
            <w:color w:val="0000FF"/>
            <w:spacing w:val="-1"/>
            <w:kern w:val="32"/>
            <w:u w:val="single"/>
            <w14:ligatures w14:val="none"/>
          </w:rPr>
          <w:t>Глава 11.</w:t>
        </w:r>
        <w:r w:rsidR="00132D19" w:rsidRPr="00132D19">
          <w:rPr>
            <w:rFonts w:ascii="Calibri" w:eastAsia="Times New Roman" w:hAnsi="Calibri" w:cs="Times New Roman"/>
            <w:b/>
            <w:bCs/>
            <w:noProof/>
            <w:spacing w:val="1"/>
            <w:kern w:val="32"/>
            <w:lang w:eastAsia="ru-RU"/>
            <w14:ligatures w14:val="none"/>
          </w:rPr>
          <w:tab/>
        </w:r>
        <w:r w:rsidR="00132D19" w:rsidRPr="00132D19">
          <w:rPr>
            <w:rFonts w:ascii="Times New Roman" w:eastAsia="Calibri" w:hAnsi="Times New Roman" w:cs="Times New Roman"/>
            <w:b/>
            <w:bCs/>
            <w:noProof/>
            <w:color w:val="0000FF"/>
            <w:spacing w:val="-1"/>
            <w:kern w:val="32"/>
            <w:u w:val="single"/>
            <w14:ligatures w14:val="none"/>
          </w:rPr>
          <w:t>Решения о распределении тепловой нагрузки между источниками тепловой энергии</w:t>
        </w:r>
        <w:r w:rsidR="00132D19" w:rsidRPr="00132D19">
          <w:rPr>
            <w:rFonts w:ascii="Times New Roman" w:eastAsia="Calibri" w:hAnsi="Times New Roman" w:cs="Times New Roman"/>
            <w:b/>
            <w:bCs/>
            <w:noProof/>
            <w:webHidden/>
            <w:spacing w:val="1"/>
            <w:kern w:val="32"/>
            <w14:ligatures w14:val="none"/>
          </w:rPr>
          <w:tab/>
        </w:r>
        <w:r w:rsidR="00132D19" w:rsidRPr="00132D19">
          <w:rPr>
            <w:rFonts w:ascii="Times New Roman" w:eastAsia="Calibri" w:hAnsi="Times New Roman" w:cs="Times New Roman"/>
            <w:b/>
            <w:bCs/>
            <w:noProof/>
            <w:webHidden/>
            <w:spacing w:val="1"/>
            <w:kern w:val="32"/>
            <w14:ligatures w14:val="none"/>
          </w:rPr>
          <w:fldChar w:fldCharType="begin"/>
        </w:r>
        <w:r w:rsidR="00132D19" w:rsidRPr="00132D19">
          <w:rPr>
            <w:rFonts w:ascii="Times New Roman" w:eastAsia="Calibri" w:hAnsi="Times New Roman" w:cs="Times New Roman"/>
            <w:b/>
            <w:bCs/>
            <w:noProof/>
            <w:webHidden/>
            <w:spacing w:val="1"/>
            <w:kern w:val="32"/>
            <w14:ligatures w14:val="none"/>
          </w:rPr>
          <w:instrText xml:space="preserve"> PAGEREF _Toc33180975 \h </w:instrText>
        </w:r>
        <w:r w:rsidR="00132D19" w:rsidRPr="00132D19">
          <w:rPr>
            <w:rFonts w:ascii="Times New Roman" w:eastAsia="Calibri" w:hAnsi="Times New Roman" w:cs="Times New Roman"/>
            <w:b/>
            <w:bCs/>
            <w:noProof/>
            <w:webHidden/>
            <w:spacing w:val="1"/>
            <w:kern w:val="32"/>
            <w14:ligatures w14:val="none"/>
          </w:rPr>
        </w:r>
        <w:r w:rsidR="00132D19" w:rsidRPr="00132D19">
          <w:rPr>
            <w:rFonts w:ascii="Times New Roman" w:eastAsia="Calibri" w:hAnsi="Times New Roman" w:cs="Times New Roman"/>
            <w:b/>
            <w:bCs/>
            <w:noProof/>
            <w:webHidden/>
            <w:spacing w:val="1"/>
            <w:kern w:val="32"/>
            <w14:ligatures w14:val="none"/>
          </w:rPr>
          <w:fldChar w:fldCharType="separate"/>
        </w:r>
        <w:r w:rsidR="00FE5365">
          <w:rPr>
            <w:rFonts w:ascii="Times New Roman" w:eastAsia="Calibri" w:hAnsi="Times New Roman" w:cs="Times New Roman"/>
            <w:b/>
            <w:bCs/>
            <w:noProof/>
            <w:webHidden/>
            <w:spacing w:val="1"/>
            <w:kern w:val="32"/>
            <w14:ligatures w14:val="none"/>
          </w:rPr>
          <w:t>46</w:t>
        </w:r>
        <w:r w:rsidR="00132D19" w:rsidRPr="00132D19">
          <w:rPr>
            <w:rFonts w:ascii="Times New Roman" w:eastAsia="Calibri" w:hAnsi="Times New Roman" w:cs="Times New Roman"/>
            <w:b/>
            <w:bCs/>
            <w:noProof/>
            <w:webHidden/>
            <w:spacing w:val="1"/>
            <w:kern w:val="32"/>
            <w14:ligatures w14:val="none"/>
          </w:rPr>
          <w:fldChar w:fldCharType="end"/>
        </w:r>
      </w:hyperlink>
    </w:p>
    <w:p w14:paraId="3B12CB26" w14:textId="6497FF87" w:rsidR="00132D19" w:rsidRPr="00132D19" w:rsidRDefault="00000000" w:rsidP="00132D19">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76" w:history="1">
        <w:r w:rsidR="00132D19" w:rsidRPr="00132D19">
          <w:rPr>
            <w:rFonts w:ascii="Times New Roman" w:eastAsia="Calibri" w:hAnsi="Times New Roman" w:cs="Times New Roman"/>
            <w:noProof/>
            <w:color w:val="0000FF"/>
            <w:kern w:val="0"/>
            <w:u w:val="single"/>
            <w14:ligatures w14:val="none"/>
          </w:rPr>
          <w:t>11.1. Величина тепловой нагрузки, распределяемой (перераспределяемой) между источниками тепловой энергии в соответствии с указанными в схеме теплоснабжения решениями об определении границ зон действия источников тепловой энергии, а также сроки выполнения перераспределения для каждого этапа.</w:t>
        </w:r>
        <w:r w:rsidR="00132D19" w:rsidRPr="00132D19">
          <w:rPr>
            <w:rFonts w:ascii="Times New Roman" w:eastAsia="Calibri" w:hAnsi="Times New Roman" w:cs="Times New Roman"/>
            <w:noProof/>
            <w:webHidden/>
            <w:kern w:val="0"/>
            <w14:ligatures w14:val="none"/>
          </w:rPr>
          <w:tab/>
        </w:r>
        <w:r w:rsidR="00132D19" w:rsidRPr="00132D19">
          <w:rPr>
            <w:rFonts w:ascii="Times New Roman" w:eastAsia="Calibri" w:hAnsi="Times New Roman" w:cs="Times New Roman"/>
            <w:noProof/>
            <w:webHidden/>
            <w:kern w:val="0"/>
            <w14:ligatures w14:val="none"/>
          </w:rPr>
          <w:fldChar w:fldCharType="begin"/>
        </w:r>
        <w:r w:rsidR="00132D19" w:rsidRPr="00132D19">
          <w:rPr>
            <w:rFonts w:ascii="Times New Roman" w:eastAsia="Calibri" w:hAnsi="Times New Roman" w:cs="Times New Roman"/>
            <w:noProof/>
            <w:webHidden/>
            <w:kern w:val="0"/>
            <w14:ligatures w14:val="none"/>
          </w:rPr>
          <w:instrText xml:space="preserve"> PAGEREF _Toc33180976 \h </w:instrText>
        </w:r>
        <w:r w:rsidR="00132D19" w:rsidRPr="00132D19">
          <w:rPr>
            <w:rFonts w:ascii="Times New Roman" w:eastAsia="Calibri" w:hAnsi="Times New Roman" w:cs="Times New Roman"/>
            <w:noProof/>
            <w:webHidden/>
            <w:kern w:val="0"/>
            <w14:ligatures w14:val="none"/>
          </w:rPr>
        </w:r>
        <w:r w:rsidR="00132D19" w:rsidRPr="00132D19">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46</w:t>
        </w:r>
        <w:r w:rsidR="00132D19" w:rsidRPr="00132D19">
          <w:rPr>
            <w:rFonts w:ascii="Times New Roman" w:eastAsia="Calibri" w:hAnsi="Times New Roman" w:cs="Times New Roman"/>
            <w:noProof/>
            <w:webHidden/>
            <w:kern w:val="0"/>
            <w14:ligatures w14:val="none"/>
          </w:rPr>
          <w:fldChar w:fldCharType="end"/>
        </w:r>
      </w:hyperlink>
    </w:p>
    <w:p w14:paraId="5B08331D" w14:textId="53F8BCEF" w:rsidR="00132D19" w:rsidRPr="00132D19" w:rsidRDefault="00000000" w:rsidP="00132D19">
      <w:pPr>
        <w:tabs>
          <w:tab w:val="right" w:leader="dot" w:pos="9850"/>
        </w:tabs>
        <w:spacing w:after="200" w:line="276" w:lineRule="auto"/>
        <w:rPr>
          <w:rFonts w:ascii="Calibri" w:eastAsia="Times New Roman" w:hAnsi="Calibri" w:cs="Times New Roman"/>
          <w:b/>
          <w:bCs/>
          <w:noProof/>
          <w:spacing w:val="1"/>
          <w:kern w:val="32"/>
          <w:lang w:eastAsia="ru-RU"/>
          <w14:ligatures w14:val="none"/>
        </w:rPr>
      </w:pPr>
      <w:hyperlink w:anchor="_Toc33180977" w:history="1">
        <w:r w:rsidR="00132D19" w:rsidRPr="00132D19">
          <w:rPr>
            <w:rFonts w:ascii="Times New Roman" w:eastAsia="Calibri" w:hAnsi="Times New Roman" w:cs="Times New Roman"/>
            <w:b/>
            <w:bCs/>
            <w:noProof/>
            <w:color w:val="0000FF"/>
            <w:spacing w:val="-1"/>
            <w:kern w:val="32"/>
            <w:u w:val="single"/>
            <w14:ligatures w14:val="none"/>
          </w:rPr>
          <w:t>Глава 12. Решения по бесхозяйным тепловым сетям</w:t>
        </w:r>
        <w:r w:rsidR="00132D19" w:rsidRPr="00132D19">
          <w:rPr>
            <w:rFonts w:ascii="Times New Roman" w:eastAsia="Calibri" w:hAnsi="Times New Roman" w:cs="Times New Roman"/>
            <w:b/>
            <w:bCs/>
            <w:noProof/>
            <w:webHidden/>
            <w:spacing w:val="1"/>
            <w:kern w:val="32"/>
            <w14:ligatures w14:val="none"/>
          </w:rPr>
          <w:tab/>
        </w:r>
        <w:r w:rsidR="00132D19" w:rsidRPr="00132D19">
          <w:rPr>
            <w:rFonts w:ascii="Times New Roman" w:eastAsia="Calibri" w:hAnsi="Times New Roman" w:cs="Times New Roman"/>
            <w:b/>
            <w:bCs/>
            <w:noProof/>
            <w:webHidden/>
            <w:spacing w:val="1"/>
            <w:kern w:val="32"/>
            <w14:ligatures w14:val="none"/>
          </w:rPr>
          <w:fldChar w:fldCharType="begin"/>
        </w:r>
        <w:r w:rsidR="00132D19" w:rsidRPr="00132D19">
          <w:rPr>
            <w:rFonts w:ascii="Times New Roman" w:eastAsia="Calibri" w:hAnsi="Times New Roman" w:cs="Times New Roman"/>
            <w:b/>
            <w:bCs/>
            <w:noProof/>
            <w:webHidden/>
            <w:spacing w:val="1"/>
            <w:kern w:val="32"/>
            <w14:ligatures w14:val="none"/>
          </w:rPr>
          <w:instrText xml:space="preserve"> PAGEREF _Toc33180977 \h </w:instrText>
        </w:r>
        <w:r w:rsidR="00132D19" w:rsidRPr="00132D19">
          <w:rPr>
            <w:rFonts w:ascii="Times New Roman" w:eastAsia="Calibri" w:hAnsi="Times New Roman" w:cs="Times New Roman"/>
            <w:b/>
            <w:bCs/>
            <w:noProof/>
            <w:webHidden/>
            <w:spacing w:val="1"/>
            <w:kern w:val="32"/>
            <w14:ligatures w14:val="none"/>
          </w:rPr>
        </w:r>
        <w:r w:rsidR="00132D19" w:rsidRPr="00132D19">
          <w:rPr>
            <w:rFonts w:ascii="Times New Roman" w:eastAsia="Calibri" w:hAnsi="Times New Roman" w:cs="Times New Roman"/>
            <w:b/>
            <w:bCs/>
            <w:noProof/>
            <w:webHidden/>
            <w:spacing w:val="1"/>
            <w:kern w:val="32"/>
            <w14:ligatures w14:val="none"/>
          </w:rPr>
          <w:fldChar w:fldCharType="separate"/>
        </w:r>
        <w:r w:rsidR="00FE5365">
          <w:rPr>
            <w:rFonts w:ascii="Times New Roman" w:eastAsia="Calibri" w:hAnsi="Times New Roman" w:cs="Times New Roman"/>
            <w:b/>
            <w:bCs/>
            <w:noProof/>
            <w:webHidden/>
            <w:spacing w:val="1"/>
            <w:kern w:val="32"/>
            <w14:ligatures w14:val="none"/>
          </w:rPr>
          <w:t>47</w:t>
        </w:r>
        <w:r w:rsidR="00132D19" w:rsidRPr="00132D19">
          <w:rPr>
            <w:rFonts w:ascii="Times New Roman" w:eastAsia="Calibri" w:hAnsi="Times New Roman" w:cs="Times New Roman"/>
            <w:b/>
            <w:bCs/>
            <w:noProof/>
            <w:webHidden/>
            <w:spacing w:val="1"/>
            <w:kern w:val="32"/>
            <w14:ligatures w14:val="none"/>
          </w:rPr>
          <w:fldChar w:fldCharType="end"/>
        </w:r>
      </w:hyperlink>
    </w:p>
    <w:p w14:paraId="649DD638" w14:textId="0CFEE8B7" w:rsidR="00132D19" w:rsidRPr="00132D19" w:rsidRDefault="00000000" w:rsidP="00132D19">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78" w:history="1">
        <w:r w:rsidR="00132D19" w:rsidRPr="00132D19">
          <w:rPr>
            <w:rFonts w:ascii="Times New Roman" w:eastAsia="Calibri" w:hAnsi="Times New Roman" w:cs="Times New Roman"/>
            <w:noProof/>
            <w:color w:val="0000FF"/>
            <w:kern w:val="0"/>
            <w:u w:val="single"/>
            <w14:ligatures w14:val="none"/>
          </w:rPr>
          <w:t>12.1. Перечень выявленных бесхозяйных тепловых сетей (в случае их выявления) и перечень организаций, уполномоченных на их эксплуатацию в порядке, установленном Федеральным законом "О теплоснабжении".</w:t>
        </w:r>
        <w:r w:rsidR="00132D19" w:rsidRPr="00132D19">
          <w:rPr>
            <w:rFonts w:ascii="Times New Roman" w:eastAsia="Calibri" w:hAnsi="Times New Roman" w:cs="Times New Roman"/>
            <w:noProof/>
            <w:webHidden/>
            <w:kern w:val="0"/>
            <w14:ligatures w14:val="none"/>
          </w:rPr>
          <w:tab/>
        </w:r>
        <w:r w:rsidR="00132D19" w:rsidRPr="00132D19">
          <w:rPr>
            <w:rFonts w:ascii="Times New Roman" w:eastAsia="Calibri" w:hAnsi="Times New Roman" w:cs="Times New Roman"/>
            <w:noProof/>
            <w:webHidden/>
            <w:kern w:val="0"/>
            <w14:ligatures w14:val="none"/>
          </w:rPr>
          <w:fldChar w:fldCharType="begin"/>
        </w:r>
        <w:r w:rsidR="00132D19" w:rsidRPr="00132D19">
          <w:rPr>
            <w:rFonts w:ascii="Times New Roman" w:eastAsia="Calibri" w:hAnsi="Times New Roman" w:cs="Times New Roman"/>
            <w:noProof/>
            <w:webHidden/>
            <w:kern w:val="0"/>
            <w14:ligatures w14:val="none"/>
          </w:rPr>
          <w:instrText xml:space="preserve"> PAGEREF _Toc33180978 \h </w:instrText>
        </w:r>
        <w:r w:rsidR="00132D19" w:rsidRPr="00132D19">
          <w:rPr>
            <w:rFonts w:ascii="Times New Roman" w:eastAsia="Calibri" w:hAnsi="Times New Roman" w:cs="Times New Roman"/>
            <w:noProof/>
            <w:webHidden/>
            <w:kern w:val="0"/>
            <w14:ligatures w14:val="none"/>
          </w:rPr>
        </w:r>
        <w:r w:rsidR="00132D19" w:rsidRPr="00132D19">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47</w:t>
        </w:r>
        <w:r w:rsidR="00132D19" w:rsidRPr="00132D19">
          <w:rPr>
            <w:rFonts w:ascii="Times New Roman" w:eastAsia="Calibri" w:hAnsi="Times New Roman" w:cs="Times New Roman"/>
            <w:noProof/>
            <w:webHidden/>
            <w:kern w:val="0"/>
            <w14:ligatures w14:val="none"/>
          </w:rPr>
          <w:fldChar w:fldCharType="end"/>
        </w:r>
      </w:hyperlink>
    </w:p>
    <w:p w14:paraId="163017C2" w14:textId="69B42038" w:rsidR="00132D19" w:rsidRPr="00132D19" w:rsidRDefault="00000000" w:rsidP="00132D19">
      <w:pPr>
        <w:tabs>
          <w:tab w:val="right" w:leader="dot" w:pos="9850"/>
        </w:tabs>
        <w:spacing w:after="200" w:line="276" w:lineRule="auto"/>
        <w:rPr>
          <w:rFonts w:ascii="Calibri" w:eastAsia="Times New Roman" w:hAnsi="Calibri" w:cs="Times New Roman"/>
          <w:b/>
          <w:bCs/>
          <w:noProof/>
          <w:spacing w:val="1"/>
          <w:kern w:val="32"/>
          <w:lang w:eastAsia="ru-RU"/>
          <w14:ligatures w14:val="none"/>
        </w:rPr>
      </w:pPr>
      <w:hyperlink w:anchor="_Toc33180979" w:history="1">
        <w:r w:rsidR="00132D19" w:rsidRPr="00132D19">
          <w:rPr>
            <w:rFonts w:ascii="Times New Roman" w:eastAsia="Calibri" w:hAnsi="Times New Roman" w:cs="Times New Roman"/>
            <w:b/>
            <w:bCs/>
            <w:noProof/>
            <w:color w:val="0000FF"/>
            <w:spacing w:val="-1"/>
            <w:kern w:val="32"/>
            <w:u w:val="single"/>
            <w14:ligatures w14:val="none"/>
          </w:rPr>
          <w:t>Глава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w:t>
        </w:r>
        <w:r w:rsidR="00132D19" w:rsidRPr="00132D19">
          <w:rPr>
            <w:rFonts w:ascii="Times New Roman" w:eastAsia="Calibri" w:hAnsi="Times New Roman" w:cs="Times New Roman"/>
            <w:b/>
            <w:bCs/>
            <w:noProof/>
            <w:webHidden/>
            <w:spacing w:val="1"/>
            <w:kern w:val="32"/>
            <w14:ligatures w14:val="none"/>
          </w:rPr>
          <w:tab/>
        </w:r>
        <w:r w:rsidR="00132D19" w:rsidRPr="00132D19">
          <w:rPr>
            <w:rFonts w:ascii="Times New Roman" w:eastAsia="Calibri" w:hAnsi="Times New Roman" w:cs="Times New Roman"/>
            <w:b/>
            <w:bCs/>
            <w:noProof/>
            <w:webHidden/>
            <w:spacing w:val="1"/>
            <w:kern w:val="32"/>
            <w14:ligatures w14:val="none"/>
          </w:rPr>
          <w:fldChar w:fldCharType="begin"/>
        </w:r>
        <w:r w:rsidR="00132D19" w:rsidRPr="00132D19">
          <w:rPr>
            <w:rFonts w:ascii="Times New Roman" w:eastAsia="Calibri" w:hAnsi="Times New Roman" w:cs="Times New Roman"/>
            <w:b/>
            <w:bCs/>
            <w:noProof/>
            <w:webHidden/>
            <w:spacing w:val="1"/>
            <w:kern w:val="32"/>
            <w14:ligatures w14:val="none"/>
          </w:rPr>
          <w:instrText xml:space="preserve"> PAGEREF _Toc33180979 \h </w:instrText>
        </w:r>
        <w:r w:rsidR="00132D19" w:rsidRPr="00132D19">
          <w:rPr>
            <w:rFonts w:ascii="Times New Roman" w:eastAsia="Calibri" w:hAnsi="Times New Roman" w:cs="Times New Roman"/>
            <w:b/>
            <w:bCs/>
            <w:noProof/>
            <w:webHidden/>
            <w:spacing w:val="1"/>
            <w:kern w:val="32"/>
            <w14:ligatures w14:val="none"/>
          </w:rPr>
        </w:r>
        <w:r w:rsidR="00132D19" w:rsidRPr="00132D19">
          <w:rPr>
            <w:rFonts w:ascii="Times New Roman" w:eastAsia="Calibri" w:hAnsi="Times New Roman" w:cs="Times New Roman"/>
            <w:b/>
            <w:bCs/>
            <w:noProof/>
            <w:webHidden/>
            <w:spacing w:val="1"/>
            <w:kern w:val="32"/>
            <w14:ligatures w14:val="none"/>
          </w:rPr>
          <w:fldChar w:fldCharType="separate"/>
        </w:r>
        <w:r w:rsidR="00FE5365">
          <w:rPr>
            <w:rFonts w:ascii="Times New Roman" w:eastAsia="Calibri" w:hAnsi="Times New Roman" w:cs="Times New Roman"/>
            <w:b/>
            <w:bCs/>
            <w:noProof/>
            <w:webHidden/>
            <w:spacing w:val="1"/>
            <w:kern w:val="32"/>
            <w14:ligatures w14:val="none"/>
          </w:rPr>
          <w:t>48</w:t>
        </w:r>
        <w:r w:rsidR="00132D19" w:rsidRPr="00132D19">
          <w:rPr>
            <w:rFonts w:ascii="Times New Roman" w:eastAsia="Calibri" w:hAnsi="Times New Roman" w:cs="Times New Roman"/>
            <w:b/>
            <w:bCs/>
            <w:noProof/>
            <w:webHidden/>
            <w:spacing w:val="1"/>
            <w:kern w:val="32"/>
            <w14:ligatures w14:val="none"/>
          </w:rPr>
          <w:fldChar w:fldCharType="end"/>
        </w:r>
      </w:hyperlink>
    </w:p>
    <w:p w14:paraId="4E0C3927" w14:textId="756547B7" w:rsidR="00132D19" w:rsidRPr="00132D19" w:rsidRDefault="00000000" w:rsidP="00132D19">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80" w:history="1">
        <w:r w:rsidR="00132D19" w:rsidRPr="00132D19">
          <w:rPr>
            <w:rFonts w:ascii="Times New Roman" w:eastAsia="Calibri" w:hAnsi="Times New Roman" w:cs="Times New Roman"/>
            <w:noProof/>
            <w:color w:val="0000FF"/>
            <w:kern w:val="0"/>
            <w:u w:val="single"/>
            <w14:ligatures w14:val="none"/>
          </w:rPr>
          <w:t>13.1.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00132D19" w:rsidRPr="00132D19">
          <w:rPr>
            <w:rFonts w:ascii="Times New Roman" w:eastAsia="Calibri" w:hAnsi="Times New Roman" w:cs="Times New Roman"/>
            <w:noProof/>
            <w:webHidden/>
            <w:kern w:val="0"/>
            <w14:ligatures w14:val="none"/>
          </w:rPr>
          <w:tab/>
        </w:r>
        <w:r w:rsidR="00132D19" w:rsidRPr="00132D19">
          <w:rPr>
            <w:rFonts w:ascii="Times New Roman" w:eastAsia="Calibri" w:hAnsi="Times New Roman" w:cs="Times New Roman"/>
            <w:noProof/>
            <w:webHidden/>
            <w:kern w:val="0"/>
            <w14:ligatures w14:val="none"/>
          </w:rPr>
          <w:fldChar w:fldCharType="begin"/>
        </w:r>
        <w:r w:rsidR="00132D19" w:rsidRPr="00132D19">
          <w:rPr>
            <w:rFonts w:ascii="Times New Roman" w:eastAsia="Calibri" w:hAnsi="Times New Roman" w:cs="Times New Roman"/>
            <w:noProof/>
            <w:webHidden/>
            <w:kern w:val="0"/>
            <w14:ligatures w14:val="none"/>
          </w:rPr>
          <w:instrText xml:space="preserve"> PAGEREF _Toc33180980 \h </w:instrText>
        </w:r>
        <w:r w:rsidR="00132D19" w:rsidRPr="00132D19">
          <w:rPr>
            <w:rFonts w:ascii="Times New Roman" w:eastAsia="Calibri" w:hAnsi="Times New Roman" w:cs="Times New Roman"/>
            <w:noProof/>
            <w:webHidden/>
            <w:kern w:val="0"/>
            <w14:ligatures w14:val="none"/>
          </w:rPr>
        </w:r>
        <w:r w:rsidR="00132D19" w:rsidRPr="00132D19">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48</w:t>
        </w:r>
        <w:r w:rsidR="00132D19" w:rsidRPr="00132D19">
          <w:rPr>
            <w:rFonts w:ascii="Times New Roman" w:eastAsia="Calibri" w:hAnsi="Times New Roman" w:cs="Times New Roman"/>
            <w:noProof/>
            <w:webHidden/>
            <w:kern w:val="0"/>
            <w14:ligatures w14:val="none"/>
          </w:rPr>
          <w:fldChar w:fldCharType="end"/>
        </w:r>
      </w:hyperlink>
    </w:p>
    <w:p w14:paraId="45F9788A" w14:textId="6124C50B" w:rsidR="00132D19" w:rsidRPr="00132D19" w:rsidRDefault="00000000" w:rsidP="00132D19">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81" w:history="1">
        <w:r w:rsidR="00132D19" w:rsidRPr="00132D19">
          <w:rPr>
            <w:rFonts w:ascii="Times New Roman" w:eastAsia="Calibri" w:hAnsi="Times New Roman" w:cs="Times New Roman"/>
            <w:noProof/>
            <w:color w:val="0000FF"/>
            <w:kern w:val="0"/>
            <w:u w:val="single"/>
            <w14:ligatures w14:val="none"/>
          </w:rPr>
          <w:t>13.2. Описание проблем организации газоснабжения источников тепловой энергии.</w:t>
        </w:r>
        <w:r w:rsidR="00132D19" w:rsidRPr="00132D19">
          <w:rPr>
            <w:rFonts w:ascii="Times New Roman" w:eastAsia="Calibri" w:hAnsi="Times New Roman" w:cs="Times New Roman"/>
            <w:noProof/>
            <w:webHidden/>
            <w:kern w:val="0"/>
            <w14:ligatures w14:val="none"/>
          </w:rPr>
          <w:tab/>
        </w:r>
        <w:r w:rsidR="00132D19" w:rsidRPr="00132D19">
          <w:rPr>
            <w:rFonts w:ascii="Times New Roman" w:eastAsia="Calibri" w:hAnsi="Times New Roman" w:cs="Times New Roman"/>
            <w:noProof/>
            <w:webHidden/>
            <w:kern w:val="0"/>
            <w14:ligatures w14:val="none"/>
          </w:rPr>
          <w:fldChar w:fldCharType="begin"/>
        </w:r>
        <w:r w:rsidR="00132D19" w:rsidRPr="00132D19">
          <w:rPr>
            <w:rFonts w:ascii="Times New Roman" w:eastAsia="Calibri" w:hAnsi="Times New Roman" w:cs="Times New Roman"/>
            <w:noProof/>
            <w:webHidden/>
            <w:kern w:val="0"/>
            <w14:ligatures w14:val="none"/>
          </w:rPr>
          <w:instrText xml:space="preserve"> PAGEREF _Toc33180981 \h </w:instrText>
        </w:r>
        <w:r w:rsidR="00132D19" w:rsidRPr="00132D19">
          <w:rPr>
            <w:rFonts w:ascii="Times New Roman" w:eastAsia="Calibri" w:hAnsi="Times New Roman" w:cs="Times New Roman"/>
            <w:noProof/>
            <w:webHidden/>
            <w:kern w:val="0"/>
            <w14:ligatures w14:val="none"/>
          </w:rPr>
        </w:r>
        <w:r w:rsidR="00132D19" w:rsidRPr="00132D19">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48</w:t>
        </w:r>
        <w:r w:rsidR="00132D19" w:rsidRPr="00132D19">
          <w:rPr>
            <w:rFonts w:ascii="Times New Roman" w:eastAsia="Calibri" w:hAnsi="Times New Roman" w:cs="Times New Roman"/>
            <w:noProof/>
            <w:webHidden/>
            <w:kern w:val="0"/>
            <w14:ligatures w14:val="none"/>
          </w:rPr>
          <w:fldChar w:fldCharType="end"/>
        </w:r>
      </w:hyperlink>
    </w:p>
    <w:p w14:paraId="0E922B24" w14:textId="01439DBF" w:rsidR="00132D19" w:rsidRPr="00132D19" w:rsidRDefault="00000000" w:rsidP="00132D19">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82" w:history="1">
        <w:r w:rsidR="00132D19" w:rsidRPr="00132D19">
          <w:rPr>
            <w:rFonts w:ascii="Times New Roman" w:eastAsia="Calibri" w:hAnsi="Times New Roman" w:cs="Times New Roman"/>
            <w:noProof/>
            <w:color w:val="0000FF"/>
            <w:kern w:val="0"/>
            <w:u w:val="single"/>
            <w14:ligatures w14:val="none"/>
          </w:rPr>
          <w:t>13.3.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132D19" w:rsidRPr="00132D19">
          <w:rPr>
            <w:rFonts w:ascii="Times New Roman" w:eastAsia="Calibri" w:hAnsi="Times New Roman" w:cs="Times New Roman"/>
            <w:noProof/>
            <w:webHidden/>
            <w:kern w:val="0"/>
            <w14:ligatures w14:val="none"/>
          </w:rPr>
          <w:tab/>
        </w:r>
        <w:r w:rsidR="00132D19" w:rsidRPr="00132D19">
          <w:rPr>
            <w:rFonts w:ascii="Times New Roman" w:eastAsia="Calibri" w:hAnsi="Times New Roman" w:cs="Times New Roman"/>
            <w:noProof/>
            <w:webHidden/>
            <w:kern w:val="0"/>
            <w14:ligatures w14:val="none"/>
          </w:rPr>
          <w:fldChar w:fldCharType="begin"/>
        </w:r>
        <w:r w:rsidR="00132D19" w:rsidRPr="00132D19">
          <w:rPr>
            <w:rFonts w:ascii="Times New Roman" w:eastAsia="Calibri" w:hAnsi="Times New Roman" w:cs="Times New Roman"/>
            <w:noProof/>
            <w:webHidden/>
            <w:kern w:val="0"/>
            <w14:ligatures w14:val="none"/>
          </w:rPr>
          <w:instrText xml:space="preserve"> PAGEREF _Toc33180982 \h </w:instrText>
        </w:r>
        <w:r w:rsidR="00132D19" w:rsidRPr="00132D19">
          <w:rPr>
            <w:rFonts w:ascii="Times New Roman" w:eastAsia="Calibri" w:hAnsi="Times New Roman" w:cs="Times New Roman"/>
            <w:noProof/>
            <w:webHidden/>
            <w:kern w:val="0"/>
            <w14:ligatures w14:val="none"/>
          </w:rPr>
        </w:r>
        <w:r w:rsidR="00132D19" w:rsidRPr="00132D19">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48</w:t>
        </w:r>
        <w:r w:rsidR="00132D19" w:rsidRPr="00132D19">
          <w:rPr>
            <w:rFonts w:ascii="Times New Roman" w:eastAsia="Calibri" w:hAnsi="Times New Roman" w:cs="Times New Roman"/>
            <w:noProof/>
            <w:webHidden/>
            <w:kern w:val="0"/>
            <w14:ligatures w14:val="none"/>
          </w:rPr>
          <w:fldChar w:fldCharType="end"/>
        </w:r>
      </w:hyperlink>
    </w:p>
    <w:p w14:paraId="188DB1DD" w14:textId="29B4C3EE" w:rsidR="00132D19" w:rsidRPr="00132D19" w:rsidRDefault="00000000" w:rsidP="00132D19">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83" w:history="1">
        <w:r w:rsidR="00132D19" w:rsidRPr="00132D19">
          <w:rPr>
            <w:rFonts w:ascii="Times New Roman" w:eastAsia="Calibri" w:hAnsi="Times New Roman" w:cs="Times New Roman"/>
            <w:noProof/>
            <w:color w:val="0000FF"/>
            <w:kern w:val="0"/>
            <w:u w:val="single"/>
            <w14:ligatures w14:val="none"/>
          </w:rPr>
          <w:t>13.4.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132D19" w:rsidRPr="00132D19">
          <w:rPr>
            <w:rFonts w:ascii="Times New Roman" w:eastAsia="Calibri" w:hAnsi="Times New Roman" w:cs="Times New Roman"/>
            <w:noProof/>
            <w:webHidden/>
            <w:kern w:val="0"/>
            <w14:ligatures w14:val="none"/>
          </w:rPr>
          <w:tab/>
        </w:r>
        <w:r w:rsidR="00132D19" w:rsidRPr="00132D19">
          <w:rPr>
            <w:rFonts w:ascii="Times New Roman" w:eastAsia="Calibri" w:hAnsi="Times New Roman" w:cs="Times New Roman"/>
            <w:noProof/>
            <w:webHidden/>
            <w:kern w:val="0"/>
            <w14:ligatures w14:val="none"/>
          </w:rPr>
          <w:fldChar w:fldCharType="begin"/>
        </w:r>
        <w:r w:rsidR="00132D19" w:rsidRPr="00132D19">
          <w:rPr>
            <w:rFonts w:ascii="Times New Roman" w:eastAsia="Calibri" w:hAnsi="Times New Roman" w:cs="Times New Roman"/>
            <w:noProof/>
            <w:webHidden/>
            <w:kern w:val="0"/>
            <w14:ligatures w14:val="none"/>
          </w:rPr>
          <w:instrText xml:space="preserve"> PAGEREF _Toc33180983 \h </w:instrText>
        </w:r>
        <w:r w:rsidR="00132D19" w:rsidRPr="00132D19">
          <w:rPr>
            <w:rFonts w:ascii="Times New Roman" w:eastAsia="Calibri" w:hAnsi="Times New Roman" w:cs="Times New Roman"/>
            <w:noProof/>
            <w:webHidden/>
            <w:kern w:val="0"/>
            <w14:ligatures w14:val="none"/>
          </w:rPr>
        </w:r>
        <w:r w:rsidR="00132D19" w:rsidRPr="00132D19">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48</w:t>
        </w:r>
        <w:r w:rsidR="00132D19" w:rsidRPr="00132D19">
          <w:rPr>
            <w:rFonts w:ascii="Times New Roman" w:eastAsia="Calibri" w:hAnsi="Times New Roman" w:cs="Times New Roman"/>
            <w:noProof/>
            <w:webHidden/>
            <w:kern w:val="0"/>
            <w14:ligatures w14:val="none"/>
          </w:rPr>
          <w:fldChar w:fldCharType="end"/>
        </w:r>
      </w:hyperlink>
    </w:p>
    <w:p w14:paraId="0EED1E17" w14:textId="5E446571" w:rsidR="00132D19" w:rsidRPr="00132D19" w:rsidRDefault="00000000" w:rsidP="00132D19">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84" w:history="1">
        <w:r w:rsidR="00132D19" w:rsidRPr="00132D19">
          <w:rPr>
            <w:rFonts w:ascii="Times New Roman" w:eastAsia="Calibri" w:hAnsi="Times New Roman" w:cs="Times New Roman"/>
            <w:noProof/>
            <w:color w:val="0000FF"/>
            <w:kern w:val="0"/>
            <w:u w:val="single"/>
            <w14:ligatures w14:val="none"/>
          </w:rPr>
          <w:t>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r w:rsidR="00132D19" w:rsidRPr="00132D19">
          <w:rPr>
            <w:rFonts w:ascii="Times New Roman" w:eastAsia="Calibri" w:hAnsi="Times New Roman" w:cs="Times New Roman"/>
            <w:noProof/>
            <w:webHidden/>
            <w:kern w:val="0"/>
            <w14:ligatures w14:val="none"/>
          </w:rPr>
          <w:tab/>
        </w:r>
        <w:r w:rsidR="00132D19" w:rsidRPr="00132D19">
          <w:rPr>
            <w:rFonts w:ascii="Times New Roman" w:eastAsia="Calibri" w:hAnsi="Times New Roman" w:cs="Times New Roman"/>
            <w:noProof/>
            <w:webHidden/>
            <w:kern w:val="0"/>
            <w14:ligatures w14:val="none"/>
          </w:rPr>
          <w:fldChar w:fldCharType="begin"/>
        </w:r>
        <w:r w:rsidR="00132D19" w:rsidRPr="00132D19">
          <w:rPr>
            <w:rFonts w:ascii="Times New Roman" w:eastAsia="Calibri" w:hAnsi="Times New Roman" w:cs="Times New Roman"/>
            <w:noProof/>
            <w:webHidden/>
            <w:kern w:val="0"/>
            <w14:ligatures w14:val="none"/>
          </w:rPr>
          <w:instrText xml:space="preserve"> PAGEREF _Toc33180984 \h </w:instrText>
        </w:r>
        <w:r w:rsidR="00132D19" w:rsidRPr="00132D19">
          <w:rPr>
            <w:rFonts w:ascii="Times New Roman" w:eastAsia="Calibri" w:hAnsi="Times New Roman" w:cs="Times New Roman"/>
            <w:noProof/>
            <w:webHidden/>
            <w:kern w:val="0"/>
            <w14:ligatures w14:val="none"/>
          </w:rPr>
        </w:r>
        <w:r w:rsidR="00132D19" w:rsidRPr="00132D19">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49</w:t>
        </w:r>
        <w:r w:rsidR="00132D19" w:rsidRPr="00132D19">
          <w:rPr>
            <w:rFonts w:ascii="Times New Roman" w:eastAsia="Calibri" w:hAnsi="Times New Roman" w:cs="Times New Roman"/>
            <w:noProof/>
            <w:webHidden/>
            <w:kern w:val="0"/>
            <w14:ligatures w14:val="none"/>
          </w:rPr>
          <w:fldChar w:fldCharType="end"/>
        </w:r>
      </w:hyperlink>
    </w:p>
    <w:p w14:paraId="39A811AD" w14:textId="40970323" w:rsidR="00132D19" w:rsidRPr="00132D19" w:rsidRDefault="00000000" w:rsidP="00132D19">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85" w:history="1">
        <w:r w:rsidR="00132D19" w:rsidRPr="00132D19">
          <w:rPr>
            <w:rFonts w:ascii="Times New Roman" w:eastAsia="Calibri" w:hAnsi="Times New Roman" w:cs="Times New Roman"/>
            <w:noProof/>
            <w:color w:val="0000FF"/>
            <w:kern w:val="0"/>
            <w:u w:val="single"/>
            <w14:ligatures w14:val="none"/>
          </w:rPr>
          <w:t>13.6. Описание решений (вырабатываемых с учетом положений утвержденной схемы водоснабжения поселения) о развитии соответствующей системы водоснабжения в части, относящейся к системам теплоснабжения.</w:t>
        </w:r>
        <w:r w:rsidR="00132D19" w:rsidRPr="00132D19">
          <w:rPr>
            <w:rFonts w:ascii="Times New Roman" w:eastAsia="Calibri" w:hAnsi="Times New Roman" w:cs="Times New Roman"/>
            <w:noProof/>
            <w:webHidden/>
            <w:kern w:val="0"/>
            <w14:ligatures w14:val="none"/>
          </w:rPr>
          <w:tab/>
        </w:r>
        <w:r w:rsidR="00132D19" w:rsidRPr="00132D19">
          <w:rPr>
            <w:rFonts w:ascii="Times New Roman" w:eastAsia="Calibri" w:hAnsi="Times New Roman" w:cs="Times New Roman"/>
            <w:noProof/>
            <w:webHidden/>
            <w:kern w:val="0"/>
            <w14:ligatures w14:val="none"/>
          </w:rPr>
          <w:fldChar w:fldCharType="begin"/>
        </w:r>
        <w:r w:rsidR="00132D19" w:rsidRPr="00132D19">
          <w:rPr>
            <w:rFonts w:ascii="Times New Roman" w:eastAsia="Calibri" w:hAnsi="Times New Roman" w:cs="Times New Roman"/>
            <w:noProof/>
            <w:webHidden/>
            <w:kern w:val="0"/>
            <w14:ligatures w14:val="none"/>
          </w:rPr>
          <w:instrText xml:space="preserve"> PAGEREF _Toc33180985 \h </w:instrText>
        </w:r>
        <w:r w:rsidR="00132D19" w:rsidRPr="00132D19">
          <w:rPr>
            <w:rFonts w:ascii="Times New Roman" w:eastAsia="Calibri" w:hAnsi="Times New Roman" w:cs="Times New Roman"/>
            <w:noProof/>
            <w:webHidden/>
            <w:kern w:val="0"/>
            <w14:ligatures w14:val="none"/>
          </w:rPr>
        </w:r>
        <w:r w:rsidR="00132D19" w:rsidRPr="00132D19">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49</w:t>
        </w:r>
        <w:r w:rsidR="00132D19" w:rsidRPr="00132D19">
          <w:rPr>
            <w:rFonts w:ascii="Times New Roman" w:eastAsia="Calibri" w:hAnsi="Times New Roman" w:cs="Times New Roman"/>
            <w:noProof/>
            <w:webHidden/>
            <w:kern w:val="0"/>
            <w14:ligatures w14:val="none"/>
          </w:rPr>
          <w:fldChar w:fldCharType="end"/>
        </w:r>
      </w:hyperlink>
    </w:p>
    <w:p w14:paraId="7FBAF1F6" w14:textId="0F5E0B20" w:rsidR="00132D19" w:rsidRPr="00132D19" w:rsidRDefault="00000000" w:rsidP="00132D19">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86" w:history="1">
        <w:r w:rsidR="00132D19" w:rsidRPr="00132D19">
          <w:rPr>
            <w:rFonts w:ascii="Times New Roman" w:eastAsia="Calibri" w:hAnsi="Times New Roman" w:cs="Times New Roman"/>
            <w:noProof/>
            <w:color w:val="0000FF"/>
            <w:kern w:val="0"/>
            <w:u w:val="single"/>
            <w14:ligatures w14:val="none"/>
          </w:rPr>
          <w:t>13.7. Предложения по корректировке утвержденной (разработке)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r w:rsidR="00132D19" w:rsidRPr="00132D19">
          <w:rPr>
            <w:rFonts w:ascii="Times New Roman" w:eastAsia="Calibri" w:hAnsi="Times New Roman" w:cs="Times New Roman"/>
            <w:noProof/>
            <w:webHidden/>
            <w:kern w:val="0"/>
            <w14:ligatures w14:val="none"/>
          </w:rPr>
          <w:tab/>
        </w:r>
        <w:r w:rsidR="00132D19" w:rsidRPr="00132D19">
          <w:rPr>
            <w:rFonts w:ascii="Times New Roman" w:eastAsia="Calibri" w:hAnsi="Times New Roman" w:cs="Times New Roman"/>
            <w:noProof/>
            <w:webHidden/>
            <w:kern w:val="0"/>
            <w14:ligatures w14:val="none"/>
          </w:rPr>
          <w:fldChar w:fldCharType="begin"/>
        </w:r>
        <w:r w:rsidR="00132D19" w:rsidRPr="00132D19">
          <w:rPr>
            <w:rFonts w:ascii="Times New Roman" w:eastAsia="Calibri" w:hAnsi="Times New Roman" w:cs="Times New Roman"/>
            <w:noProof/>
            <w:webHidden/>
            <w:kern w:val="0"/>
            <w14:ligatures w14:val="none"/>
          </w:rPr>
          <w:instrText xml:space="preserve"> PAGEREF _Toc33180986 \h </w:instrText>
        </w:r>
        <w:r w:rsidR="00132D19" w:rsidRPr="00132D19">
          <w:rPr>
            <w:rFonts w:ascii="Times New Roman" w:eastAsia="Calibri" w:hAnsi="Times New Roman" w:cs="Times New Roman"/>
            <w:noProof/>
            <w:webHidden/>
            <w:kern w:val="0"/>
            <w14:ligatures w14:val="none"/>
          </w:rPr>
        </w:r>
        <w:r w:rsidR="00132D19" w:rsidRPr="00132D19">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49</w:t>
        </w:r>
        <w:r w:rsidR="00132D19" w:rsidRPr="00132D19">
          <w:rPr>
            <w:rFonts w:ascii="Times New Roman" w:eastAsia="Calibri" w:hAnsi="Times New Roman" w:cs="Times New Roman"/>
            <w:noProof/>
            <w:webHidden/>
            <w:kern w:val="0"/>
            <w14:ligatures w14:val="none"/>
          </w:rPr>
          <w:fldChar w:fldCharType="end"/>
        </w:r>
      </w:hyperlink>
    </w:p>
    <w:p w14:paraId="41E15B96" w14:textId="3CA0441A" w:rsidR="00132D19" w:rsidRPr="00132D19" w:rsidRDefault="00000000" w:rsidP="00132D19">
      <w:pPr>
        <w:tabs>
          <w:tab w:val="right" w:leader="dot" w:pos="9850"/>
        </w:tabs>
        <w:spacing w:after="200" w:line="276" w:lineRule="auto"/>
        <w:rPr>
          <w:rFonts w:ascii="Times New Roman" w:eastAsia="Calibri" w:hAnsi="Times New Roman" w:cs="Times New Roman"/>
          <w:b/>
          <w:bCs/>
          <w:noProof/>
          <w:color w:val="0000FF"/>
          <w:spacing w:val="-1"/>
          <w:kern w:val="32"/>
          <w:u w:val="single"/>
          <w14:ligatures w14:val="none"/>
        </w:rPr>
      </w:pPr>
      <w:hyperlink w:anchor="_Toc33180987" w:history="1">
        <w:r w:rsidR="00132D19" w:rsidRPr="00132D19">
          <w:rPr>
            <w:rFonts w:ascii="Times New Roman" w:eastAsia="Calibri" w:hAnsi="Times New Roman" w:cs="Times New Roman"/>
            <w:b/>
            <w:bCs/>
            <w:noProof/>
            <w:color w:val="0000FF"/>
            <w:spacing w:val="-1"/>
            <w:kern w:val="32"/>
            <w:u w:val="single"/>
            <w14:ligatures w14:val="none"/>
          </w:rPr>
          <w:t>Глава 14. Индикаторы развития системы теплоснабжения поселения</w:t>
        </w:r>
        <w:r w:rsidR="00132D19" w:rsidRPr="00132D19">
          <w:rPr>
            <w:rFonts w:ascii="Times New Roman" w:eastAsia="Calibri" w:hAnsi="Times New Roman" w:cs="Times New Roman"/>
            <w:b/>
            <w:bCs/>
            <w:noProof/>
            <w:webHidden/>
            <w:color w:val="0000FF"/>
            <w:spacing w:val="-1"/>
            <w:kern w:val="32"/>
            <w:u w:val="single"/>
            <w14:ligatures w14:val="none"/>
          </w:rPr>
          <w:tab/>
        </w:r>
        <w:r w:rsidR="00132D19" w:rsidRPr="00132D19">
          <w:rPr>
            <w:rFonts w:ascii="Times New Roman" w:eastAsia="Calibri" w:hAnsi="Times New Roman" w:cs="Times New Roman"/>
            <w:b/>
            <w:bCs/>
            <w:noProof/>
            <w:webHidden/>
            <w:color w:val="0000FF"/>
            <w:spacing w:val="-1"/>
            <w:kern w:val="32"/>
            <w:u w:val="single"/>
            <w14:ligatures w14:val="none"/>
          </w:rPr>
          <w:fldChar w:fldCharType="begin"/>
        </w:r>
        <w:r w:rsidR="00132D19" w:rsidRPr="00132D19">
          <w:rPr>
            <w:rFonts w:ascii="Times New Roman" w:eastAsia="Calibri" w:hAnsi="Times New Roman" w:cs="Times New Roman"/>
            <w:b/>
            <w:bCs/>
            <w:noProof/>
            <w:webHidden/>
            <w:color w:val="0000FF"/>
            <w:spacing w:val="-1"/>
            <w:kern w:val="32"/>
            <w:u w:val="single"/>
            <w14:ligatures w14:val="none"/>
          </w:rPr>
          <w:instrText xml:space="preserve"> PAGEREF _Toc33180987 \h </w:instrText>
        </w:r>
        <w:r w:rsidR="00132D19" w:rsidRPr="00132D19">
          <w:rPr>
            <w:rFonts w:ascii="Times New Roman" w:eastAsia="Calibri" w:hAnsi="Times New Roman" w:cs="Times New Roman"/>
            <w:b/>
            <w:bCs/>
            <w:noProof/>
            <w:webHidden/>
            <w:color w:val="0000FF"/>
            <w:spacing w:val="-1"/>
            <w:kern w:val="32"/>
            <w:u w:val="single"/>
            <w14:ligatures w14:val="none"/>
          </w:rPr>
        </w:r>
        <w:r w:rsidR="00132D19" w:rsidRPr="00132D19">
          <w:rPr>
            <w:rFonts w:ascii="Times New Roman" w:eastAsia="Calibri" w:hAnsi="Times New Roman" w:cs="Times New Roman"/>
            <w:b/>
            <w:bCs/>
            <w:noProof/>
            <w:webHidden/>
            <w:color w:val="0000FF"/>
            <w:spacing w:val="-1"/>
            <w:kern w:val="32"/>
            <w:u w:val="single"/>
            <w14:ligatures w14:val="none"/>
          </w:rPr>
          <w:fldChar w:fldCharType="separate"/>
        </w:r>
        <w:r w:rsidR="00FE5365">
          <w:rPr>
            <w:rFonts w:ascii="Times New Roman" w:eastAsia="Calibri" w:hAnsi="Times New Roman" w:cs="Times New Roman"/>
            <w:b/>
            <w:bCs/>
            <w:noProof/>
            <w:webHidden/>
            <w:color w:val="0000FF"/>
            <w:spacing w:val="-1"/>
            <w:kern w:val="32"/>
            <w:u w:val="single"/>
            <w14:ligatures w14:val="none"/>
          </w:rPr>
          <w:t>50</w:t>
        </w:r>
        <w:r w:rsidR="00132D19" w:rsidRPr="00132D19">
          <w:rPr>
            <w:rFonts w:ascii="Times New Roman" w:eastAsia="Calibri" w:hAnsi="Times New Roman" w:cs="Times New Roman"/>
            <w:b/>
            <w:bCs/>
            <w:noProof/>
            <w:webHidden/>
            <w:color w:val="0000FF"/>
            <w:spacing w:val="-1"/>
            <w:kern w:val="32"/>
            <w:u w:val="single"/>
            <w14:ligatures w14:val="none"/>
          </w:rPr>
          <w:fldChar w:fldCharType="end"/>
        </w:r>
      </w:hyperlink>
    </w:p>
    <w:p w14:paraId="7D834EA6" w14:textId="135A1729" w:rsidR="00132D19" w:rsidRPr="00132D19" w:rsidRDefault="00000000" w:rsidP="00132D19">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88" w:history="1">
        <w:r w:rsidR="00132D19" w:rsidRPr="00132D19">
          <w:rPr>
            <w:rFonts w:ascii="Times New Roman" w:eastAsia="Calibri" w:hAnsi="Times New Roman" w:cs="Times New Roman"/>
            <w:noProof/>
            <w:color w:val="0000FF"/>
            <w:kern w:val="0"/>
            <w:u w:val="single"/>
            <w14:ligatures w14:val="none"/>
          </w:rPr>
          <w:t>14.1. Количество прекращений подачи тепловой энергии, теплоносителя в результате технологических нарушений на тепловых сетях.</w:t>
        </w:r>
        <w:r w:rsidR="00132D19" w:rsidRPr="00132D19">
          <w:rPr>
            <w:rFonts w:ascii="Times New Roman" w:eastAsia="Calibri" w:hAnsi="Times New Roman" w:cs="Times New Roman"/>
            <w:noProof/>
            <w:webHidden/>
            <w:kern w:val="0"/>
            <w14:ligatures w14:val="none"/>
          </w:rPr>
          <w:tab/>
        </w:r>
        <w:r w:rsidR="00132D19" w:rsidRPr="00132D19">
          <w:rPr>
            <w:rFonts w:ascii="Times New Roman" w:eastAsia="Calibri" w:hAnsi="Times New Roman" w:cs="Times New Roman"/>
            <w:noProof/>
            <w:webHidden/>
            <w:kern w:val="0"/>
            <w14:ligatures w14:val="none"/>
          </w:rPr>
          <w:fldChar w:fldCharType="begin"/>
        </w:r>
        <w:r w:rsidR="00132D19" w:rsidRPr="00132D19">
          <w:rPr>
            <w:rFonts w:ascii="Times New Roman" w:eastAsia="Calibri" w:hAnsi="Times New Roman" w:cs="Times New Roman"/>
            <w:noProof/>
            <w:webHidden/>
            <w:kern w:val="0"/>
            <w14:ligatures w14:val="none"/>
          </w:rPr>
          <w:instrText xml:space="preserve"> PAGEREF _Toc33180988 \h </w:instrText>
        </w:r>
        <w:r w:rsidR="00132D19" w:rsidRPr="00132D19">
          <w:rPr>
            <w:rFonts w:ascii="Times New Roman" w:eastAsia="Calibri" w:hAnsi="Times New Roman" w:cs="Times New Roman"/>
            <w:noProof/>
            <w:webHidden/>
            <w:kern w:val="0"/>
            <w14:ligatures w14:val="none"/>
          </w:rPr>
        </w:r>
        <w:r w:rsidR="00132D19" w:rsidRPr="00132D19">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50</w:t>
        </w:r>
        <w:r w:rsidR="00132D19" w:rsidRPr="00132D19">
          <w:rPr>
            <w:rFonts w:ascii="Times New Roman" w:eastAsia="Calibri" w:hAnsi="Times New Roman" w:cs="Times New Roman"/>
            <w:noProof/>
            <w:webHidden/>
            <w:kern w:val="0"/>
            <w14:ligatures w14:val="none"/>
          </w:rPr>
          <w:fldChar w:fldCharType="end"/>
        </w:r>
      </w:hyperlink>
    </w:p>
    <w:p w14:paraId="316D293F" w14:textId="1E246DDF" w:rsidR="00132D19" w:rsidRPr="00132D19" w:rsidRDefault="00000000" w:rsidP="00132D19">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89" w:history="1">
        <w:r w:rsidR="00132D19" w:rsidRPr="00132D19">
          <w:rPr>
            <w:rFonts w:ascii="Times New Roman" w:eastAsia="Calibri" w:hAnsi="Times New Roman" w:cs="Times New Roman"/>
            <w:noProof/>
            <w:color w:val="0000FF"/>
            <w:kern w:val="0"/>
            <w:u w:val="single"/>
            <w14:ligatures w14:val="none"/>
          </w:rPr>
          <w:t>14.2. Количество прекращений подачи тепловой энергии, теплоносителя в результате технологических нарушений на источниках тепловой энергии.</w:t>
        </w:r>
        <w:r w:rsidR="00132D19" w:rsidRPr="00132D19">
          <w:rPr>
            <w:rFonts w:ascii="Times New Roman" w:eastAsia="Calibri" w:hAnsi="Times New Roman" w:cs="Times New Roman"/>
            <w:noProof/>
            <w:webHidden/>
            <w:kern w:val="0"/>
            <w14:ligatures w14:val="none"/>
          </w:rPr>
          <w:tab/>
        </w:r>
        <w:r w:rsidR="00132D19" w:rsidRPr="00132D19">
          <w:rPr>
            <w:rFonts w:ascii="Times New Roman" w:eastAsia="Calibri" w:hAnsi="Times New Roman" w:cs="Times New Roman"/>
            <w:noProof/>
            <w:webHidden/>
            <w:kern w:val="0"/>
            <w14:ligatures w14:val="none"/>
          </w:rPr>
          <w:fldChar w:fldCharType="begin"/>
        </w:r>
        <w:r w:rsidR="00132D19" w:rsidRPr="00132D19">
          <w:rPr>
            <w:rFonts w:ascii="Times New Roman" w:eastAsia="Calibri" w:hAnsi="Times New Roman" w:cs="Times New Roman"/>
            <w:noProof/>
            <w:webHidden/>
            <w:kern w:val="0"/>
            <w14:ligatures w14:val="none"/>
          </w:rPr>
          <w:instrText xml:space="preserve"> PAGEREF _Toc33180989 \h </w:instrText>
        </w:r>
        <w:r w:rsidR="00132D19" w:rsidRPr="00132D19">
          <w:rPr>
            <w:rFonts w:ascii="Times New Roman" w:eastAsia="Calibri" w:hAnsi="Times New Roman" w:cs="Times New Roman"/>
            <w:noProof/>
            <w:webHidden/>
            <w:kern w:val="0"/>
            <w14:ligatures w14:val="none"/>
          </w:rPr>
        </w:r>
        <w:r w:rsidR="00132D19" w:rsidRPr="00132D19">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51</w:t>
        </w:r>
        <w:r w:rsidR="00132D19" w:rsidRPr="00132D19">
          <w:rPr>
            <w:rFonts w:ascii="Times New Roman" w:eastAsia="Calibri" w:hAnsi="Times New Roman" w:cs="Times New Roman"/>
            <w:noProof/>
            <w:webHidden/>
            <w:kern w:val="0"/>
            <w14:ligatures w14:val="none"/>
          </w:rPr>
          <w:fldChar w:fldCharType="end"/>
        </w:r>
      </w:hyperlink>
    </w:p>
    <w:p w14:paraId="43D421F0" w14:textId="374FC91A" w:rsidR="00132D19" w:rsidRPr="00132D19" w:rsidRDefault="00000000" w:rsidP="00132D19">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90" w:history="1">
        <w:r w:rsidR="00132D19" w:rsidRPr="00132D19">
          <w:rPr>
            <w:rFonts w:ascii="Times New Roman" w:eastAsia="Calibri" w:hAnsi="Times New Roman" w:cs="Times New Roman"/>
            <w:noProof/>
            <w:color w:val="0000FF"/>
            <w:kern w:val="0"/>
            <w:u w:val="single"/>
            <w14:ligatures w14:val="none"/>
          </w:rPr>
          <w:t>14.3.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r w:rsidR="00132D19" w:rsidRPr="00132D19">
          <w:rPr>
            <w:rFonts w:ascii="Times New Roman" w:eastAsia="Calibri" w:hAnsi="Times New Roman" w:cs="Times New Roman"/>
            <w:noProof/>
            <w:webHidden/>
            <w:kern w:val="0"/>
            <w14:ligatures w14:val="none"/>
          </w:rPr>
          <w:tab/>
        </w:r>
        <w:r w:rsidR="00132D19" w:rsidRPr="00132D19">
          <w:rPr>
            <w:rFonts w:ascii="Times New Roman" w:eastAsia="Calibri" w:hAnsi="Times New Roman" w:cs="Times New Roman"/>
            <w:noProof/>
            <w:webHidden/>
            <w:kern w:val="0"/>
            <w14:ligatures w14:val="none"/>
          </w:rPr>
          <w:fldChar w:fldCharType="begin"/>
        </w:r>
        <w:r w:rsidR="00132D19" w:rsidRPr="00132D19">
          <w:rPr>
            <w:rFonts w:ascii="Times New Roman" w:eastAsia="Calibri" w:hAnsi="Times New Roman" w:cs="Times New Roman"/>
            <w:noProof/>
            <w:webHidden/>
            <w:kern w:val="0"/>
            <w14:ligatures w14:val="none"/>
          </w:rPr>
          <w:instrText xml:space="preserve"> PAGEREF _Toc33180990 \h </w:instrText>
        </w:r>
        <w:r w:rsidR="00132D19" w:rsidRPr="00132D19">
          <w:rPr>
            <w:rFonts w:ascii="Times New Roman" w:eastAsia="Calibri" w:hAnsi="Times New Roman" w:cs="Times New Roman"/>
            <w:noProof/>
            <w:webHidden/>
            <w:kern w:val="0"/>
            <w14:ligatures w14:val="none"/>
          </w:rPr>
        </w:r>
        <w:r w:rsidR="00132D19" w:rsidRPr="00132D19">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51</w:t>
        </w:r>
        <w:r w:rsidR="00132D19" w:rsidRPr="00132D19">
          <w:rPr>
            <w:rFonts w:ascii="Times New Roman" w:eastAsia="Calibri" w:hAnsi="Times New Roman" w:cs="Times New Roman"/>
            <w:noProof/>
            <w:webHidden/>
            <w:kern w:val="0"/>
            <w14:ligatures w14:val="none"/>
          </w:rPr>
          <w:fldChar w:fldCharType="end"/>
        </w:r>
      </w:hyperlink>
    </w:p>
    <w:p w14:paraId="3C26DC0A" w14:textId="35A597D1" w:rsidR="00132D19" w:rsidRPr="00132D19" w:rsidRDefault="00000000" w:rsidP="00132D19">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91" w:history="1">
        <w:r w:rsidR="00132D19" w:rsidRPr="00132D19">
          <w:rPr>
            <w:rFonts w:ascii="Times New Roman" w:eastAsia="Calibri" w:hAnsi="Times New Roman" w:cs="Times New Roman"/>
            <w:noProof/>
            <w:color w:val="0000FF"/>
            <w:kern w:val="0"/>
            <w:u w:val="single"/>
            <w14:ligatures w14:val="none"/>
          </w:rPr>
          <w:t>14.4. Отношение величины технологических потерь тепловой энергии, теплоносителя к материальной характеристике тепловой сети.</w:t>
        </w:r>
        <w:r w:rsidR="00132D19" w:rsidRPr="00132D19">
          <w:rPr>
            <w:rFonts w:ascii="Times New Roman" w:eastAsia="Calibri" w:hAnsi="Times New Roman" w:cs="Times New Roman"/>
            <w:noProof/>
            <w:webHidden/>
            <w:kern w:val="0"/>
            <w14:ligatures w14:val="none"/>
          </w:rPr>
          <w:tab/>
        </w:r>
        <w:r w:rsidR="00132D19" w:rsidRPr="00132D19">
          <w:rPr>
            <w:rFonts w:ascii="Times New Roman" w:eastAsia="Calibri" w:hAnsi="Times New Roman" w:cs="Times New Roman"/>
            <w:noProof/>
            <w:webHidden/>
            <w:kern w:val="0"/>
            <w14:ligatures w14:val="none"/>
          </w:rPr>
          <w:fldChar w:fldCharType="begin"/>
        </w:r>
        <w:r w:rsidR="00132D19" w:rsidRPr="00132D19">
          <w:rPr>
            <w:rFonts w:ascii="Times New Roman" w:eastAsia="Calibri" w:hAnsi="Times New Roman" w:cs="Times New Roman"/>
            <w:noProof/>
            <w:webHidden/>
            <w:kern w:val="0"/>
            <w14:ligatures w14:val="none"/>
          </w:rPr>
          <w:instrText xml:space="preserve"> PAGEREF _Toc33180991 \h </w:instrText>
        </w:r>
        <w:r w:rsidR="00132D19" w:rsidRPr="00132D19">
          <w:rPr>
            <w:rFonts w:ascii="Times New Roman" w:eastAsia="Calibri" w:hAnsi="Times New Roman" w:cs="Times New Roman"/>
            <w:noProof/>
            <w:webHidden/>
            <w:kern w:val="0"/>
            <w14:ligatures w14:val="none"/>
          </w:rPr>
        </w:r>
        <w:r w:rsidR="00132D19" w:rsidRPr="00132D19">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51</w:t>
        </w:r>
        <w:r w:rsidR="00132D19" w:rsidRPr="00132D19">
          <w:rPr>
            <w:rFonts w:ascii="Times New Roman" w:eastAsia="Calibri" w:hAnsi="Times New Roman" w:cs="Times New Roman"/>
            <w:noProof/>
            <w:webHidden/>
            <w:kern w:val="0"/>
            <w14:ligatures w14:val="none"/>
          </w:rPr>
          <w:fldChar w:fldCharType="end"/>
        </w:r>
      </w:hyperlink>
    </w:p>
    <w:p w14:paraId="39D43C08" w14:textId="109DA44F" w:rsidR="00132D19" w:rsidRPr="00132D19" w:rsidRDefault="00000000" w:rsidP="00132D19">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92" w:history="1">
        <w:r w:rsidR="00132D19" w:rsidRPr="00132D19">
          <w:rPr>
            <w:rFonts w:ascii="Times New Roman" w:eastAsia="Calibri" w:hAnsi="Times New Roman" w:cs="Times New Roman"/>
            <w:noProof/>
            <w:color w:val="0000FF"/>
            <w:kern w:val="0"/>
            <w:u w:val="single"/>
            <w14:ligatures w14:val="none"/>
          </w:rPr>
          <w:t>14.5. Коэффициент использования установленной тепловой мощности.</w:t>
        </w:r>
        <w:r w:rsidR="00132D19" w:rsidRPr="00132D19">
          <w:rPr>
            <w:rFonts w:ascii="Times New Roman" w:eastAsia="Calibri" w:hAnsi="Times New Roman" w:cs="Times New Roman"/>
            <w:noProof/>
            <w:webHidden/>
            <w:kern w:val="0"/>
            <w14:ligatures w14:val="none"/>
          </w:rPr>
          <w:tab/>
        </w:r>
        <w:r w:rsidR="00132D19" w:rsidRPr="00132D19">
          <w:rPr>
            <w:rFonts w:ascii="Times New Roman" w:eastAsia="Calibri" w:hAnsi="Times New Roman" w:cs="Times New Roman"/>
            <w:noProof/>
            <w:webHidden/>
            <w:kern w:val="0"/>
            <w14:ligatures w14:val="none"/>
          </w:rPr>
          <w:fldChar w:fldCharType="begin"/>
        </w:r>
        <w:r w:rsidR="00132D19" w:rsidRPr="00132D19">
          <w:rPr>
            <w:rFonts w:ascii="Times New Roman" w:eastAsia="Calibri" w:hAnsi="Times New Roman" w:cs="Times New Roman"/>
            <w:noProof/>
            <w:webHidden/>
            <w:kern w:val="0"/>
            <w14:ligatures w14:val="none"/>
          </w:rPr>
          <w:instrText xml:space="preserve"> PAGEREF _Toc33180992 \h </w:instrText>
        </w:r>
        <w:r w:rsidR="00132D19" w:rsidRPr="00132D19">
          <w:rPr>
            <w:rFonts w:ascii="Times New Roman" w:eastAsia="Calibri" w:hAnsi="Times New Roman" w:cs="Times New Roman"/>
            <w:noProof/>
            <w:webHidden/>
            <w:kern w:val="0"/>
            <w14:ligatures w14:val="none"/>
          </w:rPr>
        </w:r>
        <w:r w:rsidR="00132D19" w:rsidRPr="00132D19">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52</w:t>
        </w:r>
        <w:r w:rsidR="00132D19" w:rsidRPr="00132D19">
          <w:rPr>
            <w:rFonts w:ascii="Times New Roman" w:eastAsia="Calibri" w:hAnsi="Times New Roman" w:cs="Times New Roman"/>
            <w:noProof/>
            <w:webHidden/>
            <w:kern w:val="0"/>
            <w14:ligatures w14:val="none"/>
          </w:rPr>
          <w:fldChar w:fldCharType="end"/>
        </w:r>
      </w:hyperlink>
    </w:p>
    <w:p w14:paraId="1E0FD4ED" w14:textId="643354E9" w:rsidR="00132D19" w:rsidRPr="00132D19" w:rsidRDefault="00000000" w:rsidP="00132D19">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93" w:history="1">
        <w:r w:rsidR="00132D19" w:rsidRPr="00132D19">
          <w:rPr>
            <w:rFonts w:ascii="Times New Roman" w:eastAsia="Calibri" w:hAnsi="Times New Roman" w:cs="Times New Roman"/>
            <w:noProof/>
            <w:color w:val="0000FF"/>
            <w:kern w:val="0"/>
            <w:u w:val="single"/>
            <w14:ligatures w14:val="none"/>
          </w:rPr>
          <w:t>14.6. Удельная материальная характеристика тепловых сетей, приведенная к расчетной тепловой нагрузке.</w:t>
        </w:r>
        <w:r w:rsidR="00132D19" w:rsidRPr="00132D19">
          <w:rPr>
            <w:rFonts w:ascii="Times New Roman" w:eastAsia="Calibri" w:hAnsi="Times New Roman" w:cs="Times New Roman"/>
            <w:noProof/>
            <w:webHidden/>
            <w:kern w:val="0"/>
            <w14:ligatures w14:val="none"/>
          </w:rPr>
          <w:tab/>
        </w:r>
        <w:r w:rsidR="00132D19" w:rsidRPr="00132D19">
          <w:rPr>
            <w:rFonts w:ascii="Times New Roman" w:eastAsia="Calibri" w:hAnsi="Times New Roman" w:cs="Times New Roman"/>
            <w:noProof/>
            <w:webHidden/>
            <w:kern w:val="0"/>
            <w14:ligatures w14:val="none"/>
          </w:rPr>
          <w:fldChar w:fldCharType="begin"/>
        </w:r>
        <w:r w:rsidR="00132D19" w:rsidRPr="00132D19">
          <w:rPr>
            <w:rFonts w:ascii="Times New Roman" w:eastAsia="Calibri" w:hAnsi="Times New Roman" w:cs="Times New Roman"/>
            <w:noProof/>
            <w:webHidden/>
            <w:kern w:val="0"/>
            <w14:ligatures w14:val="none"/>
          </w:rPr>
          <w:instrText xml:space="preserve"> PAGEREF _Toc33180993 \h </w:instrText>
        </w:r>
        <w:r w:rsidR="00132D19" w:rsidRPr="00132D19">
          <w:rPr>
            <w:rFonts w:ascii="Times New Roman" w:eastAsia="Calibri" w:hAnsi="Times New Roman" w:cs="Times New Roman"/>
            <w:noProof/>
            <w:webHidden/>
            <w:kern w:val="0"/>
            <w14:ligatures w14:val="none"/>
          </w:rPr>
        </w:r>
        <w:r w:rsidR="00132D19" w:rsidRPr="00132D19">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52</w:t>
        </w:r>
        <w:r w:rsidR="00132D19" w:rsidRPr="00132D19">
          <w:rPr>
            <w:rFonts w:ascii="Times New Roman" w:eastAsia="Calibri" w:hAnsi="Times New Roman" w:cs="Times New Roman"/>
            <w:noProof/>
            <w:webHidden/>
            <w:kern w:val="0"/>
            <w14:ligatures w14:val="none"/>
          </w:rPr>
          <w:fldChar w:fldCharType="end"/>
        </w:r>
      </w:hyperlink>
    </w:p>
    <w:p w14:paraId="60684FA7" w14:textId="52B12E63" w:rsidR="00132D19" w:rsidRPr="00132D19" w:rsidRDefault="00000000" w:rsidP="00132D19">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94" w:history="1">
        <w:r w:rsidR="00132D19" w:rsidRPr="00132D19">
          <w:rPr>
            <w:rFonts w:ascii="Times New Roman" w:eastAsia="Calibri" w:hAnsi="Times New Roman" w:cs="Times New Roman"/>
            <w:noProof/>
            <w:color w:val="0000FF"/>
            <w:kern w:val="0"/>
            <w:u w:val="single"/>
            <w14:ligatures w14:val="none"/>
          </w:rPr>
          <w:t>14.7.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w:t>
        </w:r>
        <w:r w:rsidR="00132D19" w:rsidRPr="00132D19">
          <w:rPr>
            <w:rFonts w:ascii="Times New Roman" w:eastAsia="Calibri" w:hAnsi="Times New Roman" w:cs="Times New Roman"/>
            <w:noProof/>
            <w:webHidden/>
            <w:kern w:val="0"/>
            <w14:ligatures w14:val="none"/>
          </w:rPr>
          <w:tab/>
        </w:r>
        <w:r w:rsidR="00132D19" w:rsidRPr="00132D19">
          <w:rPr>
            <w:rFonts w:ascii="Times New Roman" w:eastAsia="Calibri" w:hAnsi="Times New Roman" w:cs="Times New Roman"/>
            <w:noProof/>
            <w:webHidden/>
            <w:kern w:val="0"/>
            <w14:ligatures w14:val="none"/>
          </w:rPr>
          <w:fldChar w:fldCharType="begin"/>
        </w:r>
        <w:r w:rsidR="00132D19" w:rsidRPr="00132D19">
          <w:rPr>
            <w:rFonts w:ascii="Times New Roman" w:eastAsia="Calibri" w:hAnsi="Times New Roman" w:cs="Times New Roman"/>
            <w:noProof/>
            <w:webHidden/>
            <w:kern w:val="0"/>
            <w14:ligatures w14:val="none"/>
          </w:rPr>
          <w:instrText xml:space="preserve"> PAGEREF _Toc33180994 \h </w:instrText>
        </w:r>
        <w:r w:rsidR="00132D19" w:rsidRPr="00132D19">
          <w:rPr>
            <w:rFonts w:ascii="Times New Roman" w:eastAsia="Calibri" w:hAnsi="Times New Roman" w:cs="Times New Roman"/>
            <w:noProof/>
            <w:webHidden/>
            <w:kern w:val="0"/>
            <w14:ligatures w14:val="none"/>
          </w:rPr>
        </w:r>
        <w:r w:rsidR="00132D19" w:rsidRPr="00132D19">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52</w:t>
        </w:r>
        <w:r w:rsidR="00132D19" w:rsidRPr="00132D19">
          <w:rPr>
            <w:rFonts w:ascii="Times New Roman" w:eastAsia="Calibri" w:hAnsi="Times New Roman" w:cs="Times New Roman"/>
            <w:noProof/>
            <w:webHidden/>
            <w:kern w:val="0"/>
            <w14:ligatures w14:val="none"/>
          </w:rPr>
          <w:fldChar w:fldCharType="end"/>
        </w:r>
      </w:hyperlink>
    </w:p>
    <w:p w14:paraId="1CC4A56B" w14:textId="1F0AD8B7" w:rsidR="00132D19" w:rsidRPr="00132D19" w:rsidRDefault="00000000" w:rsidP="00132D19">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95" w:history="1">
        <w:r w:rsidR="00132D19" w:rsidRPr="00132D19">
          <w:rPr>
            <w:rFonts w:ascii="Times New Roman" w:eastAsia="Calibri" w:hAnsi="Times New Roman" w:cs="Times New Roman"/>
            <w:noProof/>
            <w:color w:val="0000FF"/>
            <w:kern w:val="0"/>
            <w:u w:val="single"/>
            <w14:ligatures w14:val="none"/>
          </w:rPr>
          <w:t>14.8. Удельный расход условного топлива на отпуск электрической энергии.</w:t>
        </w:r>
        <w:r w:rsidR="00132D19" w:rsidRPr="00132D19">
          <w:rPr>
            <w:rFonts w:ascii="Times New Roman" w:eastAsia="Calibri" w:hAnsi="Times New Roman" w:cs="Times New Roman"/>
            <w:noProof/>
            <w:webHidden/>
            <w:kern w:val="0"/>
            <w14:ligatures w14:val="none"/>
          </w:rPr>
          <w:tab/>
        </w:r>
        <w:r w:rsidR="00132D19" w:rsidRPr="00132D19">
          <w:rPr>
            <w:rFonts w:ascii="Times New Roman" w:eastAsia="Calibri" w:hAnsi="Times New Roman" w:cs="Times New Roman"/>
            <w:noProof/>
            <w:webHidden/>
            <w:kern w:val="0"/>
            <w14:ligatures w14:val="none"/>
          </w:rPr>
          <w:fldChar w:fldCharType="begin"/>
        </w:r>
        <w:r w:rsidR="00132D19" w:rsidRPr="00132D19">
          <w:rPr>
            <w:rFonts w:ascii="Times New Roman" w:eastAsia="Calibri" w:hAnsi="Times New Roman" w:cs="Times New Roman"/>
            <w:noProof/>
            <w:webHidden/>
            <w:kern w:val="0"/>
            <w14:ligatures w14:val="none"/>
          </w:rPr>
          <w:instrText xml:space="preserve"> PAGEREF _Toc33180995 \h </w:instrText>
        </w:r>
        <w:r w:rsidR="00132D19" w:rsidRPr="00132D19">
          <w:rPr>
            <w:rFonts w:ascii="Times New Roman" w:eastAsia="Calibri" w:hAnsi="Times New Roman" w:cs="Times New Roman"/>
            <w:noProof/>
            <w:webHidden/>
            <w:kern w:val="0"/>
            <w14:ligatures w14:val="none"/>
          </w:rPr>
        </w:r>
        <w:r w:rsidR="00132D19" w:rsidRPr="00132D19">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52</w:t>
        </w:r>
        <w:r w:rsidR="00132D19" w:rsidRPr="00132D19">
          <w:rPr>
            <w:rFonts w:ascii="Times New Roman" w:eastAsia="Calibri" w:hAnsi="Times New Roman" w:cs="Times New Roman"/>
            <w:noProof/>
            <w:webHidden/>
            <w:kern w:val="0"/>
            <w14:ligatures w14:val="none"/>
          </w:rPr>
          <w:fldChar w:fldCharType="end"/>
        </w:r>
      </w:hyperlink>
    </w:p>
    <w:p w14:paraId="3F0AB4FD" w14:textId="7A4E3626" w:rsidR="00132D19" w:rsidRPr="00132D19" w:rsidRDefault="00000000" w:rsidP="00132D19">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96" w:history="1">
        <w:r w:rsidR="00132D19" w:rsidRPr="00132D19">
          <w:rPr>
            <w:rFonts w:ascii="Times New Roman" w:eastAsia="Calibri" w:hAnsi="Times New Roman" w:cs="Times New Roman"/>
            <w:noProof/>
            <w:color w:val="0000FF"/>
            <w:kern w:val="0"/>
            <w:u w:val="single"/>
            <w14:ligatures w14:val="none"/>
          </w:rPr>
          <w:t>14.9.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r w:rsidR="00132D19" w:rsidRPr="00132D19">
          <w:rPr>
            <w:rFonts w:ascii="Times New Roman" w:eastAsia="Calibri" w:hAnsi="Times New Roman" w:cs="Times New Roman"/>
            <w:noProof/>
            <w:webHidden/>
            <w:kern w:val="0"/>
            <w14:ligatures w14:val="none"/>
          </w:rPr>
          <w:tab/>
        </w:r>
        <w:r w:rsidR="00132D19" w:rsidRPr="00132D19">
          <w:rPr>
            <w:rFonts w:ascii="Times New Roman" w:eastAsia="Calibri" w:hAnsi="Times New Roman" w:cs="Times New Roman"/>
            <w:noProof/>
            <w:webHidden/>
            <w:kern w:val="0"/>
            <w14:ligatures w14:val="none"/>
          </w:rPr>
          <w:fldChar w:fldCharType="begin"/>
        </w:r>
        <w:r w:rsidR="00132D19" w:rsidRPr="00132D19">
          <w:rPr>
            <w:rFonts w:ascii="Times New Roman" w:eastAsia="Calibri" w:hAnsi="Times New Roman" w:cs="Times New Roman"/>
            <w:noProof/>
            <w:webHidden/>
            <w:kern w:val="0"/>
            <w14:ligatures w14:val="none"/>
          </w:rPr>
          <w:instrText xml:space="preserve"> PAGEREF _Toc33180996 \h </w:instrText>
        </w:r>
        <w:r w:rsidR="00132D19" w:rsidRPr="00132D19">
          <w:rPr>
            <w:rFonts w:ascii="Times New Roman" w:eastAsia="Calibri" w:hAnsi="Times New Roman" w:cs="Times New Roman"/>
            <w:noProof/>
            <w:webHidden/>
            <w:kern w:val="0"/>
            <w14:ligatures w14:val="none"/>
          </w:rPr>
        </w:r>
        <w:r w:rsidR="00132D19" w:rsidRPr="00132D19">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52</w:t>
        </w:r>
        <w:r w:rsidR="00132D19" w:rsidRPr="00132D19">
          <w:rPr>
            <w:rFonts w:ascii="Times New Roman" w:eastAsia="Calibri" w:hAnsi="Times New Roman" w:cs="Times New Roman"/>
            <w:noProof/>
            <w:webHidden/>
            <w:kern w:val="0"/>
            <w14:ligatures w14:val="none"/>
          </w:rPr>
          <w:fldChar w:fldCharType="end"/>
        </w:r>
      </w:hyperlink>
    </w:p>
    <w:p w14:paraId="18CE33D1" w14:textId="4792A293" w:rsidR="00132D19" w:rsidRPr="00132D19" w:rsidRDefault="00000000" w:rsidP="00132D19">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97" w:history="1">
        <w:r w:rsidR="00132D19" w:rsidRPr="00132D19">
          <w:rPr>
            <w:rFonts w:ascii="Times New Roman" w:eastAsia="Calibri" w:hAnsi="Times New Roman" w:cs="Times New Roman"/>
            <w:noProof/>
            <w:color w:val="0000FF"/>
            <w:kern w:val="0"/>
            <w:u w:val="single"/>
            <w14:ligatures w14:val="none"/>
          </w:rPr>
          <w:t>14.10. Доля отпуска тепловой энергии, осуществляемого потребителям по приборам учета, в общем объеме отпущенной тепловой энергии.</w:t>
        </w:r>
        <w:r w:rsidR="00132D19" w:rsidRPr="00132D19">
          <w:rPr>
            <w:rFonts w:ascii="Times New Roman" w:eastAsia="Calibri" w:hAnsi="Times New Roman" w:cs="Times New Roman"/>
            <w:noProof/>
            <w:webHidden/>
            <w:kern w:val="0"/>
            <w14:ligatures w14:val="none"/>
          </w:rPr>
          <w:tab/>
        </w:r>
        <w:r w:rsidR="00132D19" w:rsidRPr="00132D19">
          <w:rPr>
            <w:rFonts w:ascii="Times New Roman" w:eastAsia="Calibri" w:hAnsi="Times New Roman" w:cs="Times New Roman"/>
            <w:noProof/>
            <w:webHidden/>
            <w:kern w:val="0"/>
            <w14:ligatures w14:val="none"/>
          </w:rPr>
          <w:fldChar w:fldCharType="begin"/>
        </w:r>
        <w:r w:rsidR="00132D19" w:rsidRPr="00132D19">
          <w:rPr>
            <w:rFonts w:ascii="Times New Roman" w:eastAsia="Calibri" w:hAnsi="Times New Roman" w:cs="Times New Roman"/>
            <w:noProof/>
            <w:webHidden/>
            <w:kern w:val="0"/>
            <w14:ligatures w14:val="none"/>
          </w:rPr>
          <w:instrText xml:space="preserve"> PAGEREF _Toc33180997 \h </w:instrText>
        </w:r>
        <w:r w:rsidR="00132D19" w:rsidRPr="00132D19">
          <w:rPr>
            <w:rFonts w:ascii="Times New Roman" w:eastAsia="Calibri" w:hAnsi="Times New Roman" w:cs="Times New Roman"/>
            <w:noProof/>
            <w:webHidden/>
            <w:kern w:val="0"/>
            <w14:ligatures w14:val="none"/>
          </w:rPr>
        </w:r>
        <w:r w:rsidR="00132D19" w:rsidRPr="00132D19">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53</w:t>
        </w:r>
        <w:r w:rsidR="00132D19" w:rsidRPr="00132D19">
          <w:rPr>
            <w:rFonts w:ascii="Times New Roman" w:eastAsia="Calibri" w:hAnsi="Times New Roman" w:cs="Times New Roman"/>
            <w:noProof/>
            <w:webHidden/>
            <w:kern w:val="0"/>
            <w14:ligatures w14:val="none"/>
          </w:rPr>
          <w:fldChar w:fldCharType="end"/>
        </w:r>
      </w:hyperlink>
    </w:p>
    <w:p w14:paraId="39A68D9A" w14:textId="7789982E" w:rsidR="00132D19" w:rsidRPr="00132D19" w:rsidRDefault="00000000" w:rsidP="00132D19">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98" w:history="1">
        <w:r w:rsidR="00132D19" w:rsidRPr="00132D19">
          <w:rPr>
            <w:rFonts w:ascii="Times New Roman" w:eastAsia="Calibri" w:hAnsi="Times New Roman" w:cs="Times New Roman"/>
            <w:noProof/>
            <w:color w:val="0000FF"/>
            <w:kern w:val="0"/>
            <w:u w:val="single"/>
            <w14:ligatures w14:val="none"/>
          </w:rPr>
          <w:t>14.11.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w:t>
        </w:r>
        <w:r w:rsidR="00132D19" w:rsidRPr="00132D19">
          <w:rPr>
            <w:rFonts w:ascii="Times New Roman" w:eastAsia="Calibri" w:hAnsi="Times New Roman" w:cs="Times New Roman"/>
            <w:noProof/>
            <w:webHidden/>
            <w:kern w:val="0"/>
            <w14:ligatures w14:val="none"/>
          </w:rPr>
          <w:tab/>
        </w:r>
        <w:r w:rsidR="00132D19" w:rsidRPr="00132D19">
          <w:rPr>
            <w:rFonts w:ascii="Times New Roman" w:eastAsia="Calibri" w:hAnsi="Times New Roman" w:cs="Times New Roman"/>
            <w:noProof/>
            <w:webHidden/>
            <w:kern w:val="0"/>
            <w14:ligatures w14:val="none"/>
          </w:rPr>
          <w:fldChar w:fldCharType="begin"/>
        </w:r>
        <w:r w:rsidR="00132D19" w:rsidRPr="00132D19">
          <w:rPr>
            <w:rFonts w:ascii="Times New Roman" w:eastAsia="Calibri" w:hAnsi="Times New Roman" w:cs="Times New Roman"/>
            <w:noProof/>
            <w:webHidden/>
            <w:kern w:val="0"/>
            <w14:ligatures w14:val="none"/>
          </w:rPr>
          <w:instrText xml:space="preserve"> PAGEREF _Toc33180998 \h </w:instrText>
        </w:r>
        <w:r w:rsidR="00132D19" w:rsidRPr="00132D19">
          <w:rPr>
            <w:rFonts w:ascii="Times New Roman" w:eastAsia="Calibri" w:hAnsi="Times New Roman" w:cs="Times New Roman"/>
            <w:noProof/>
            <w:webHidden/>
            <w:kern w:val="0"/>
            <w14:ligatures w14:val="none"/>
          </w:rPr>
        </w:r>
        <w:r w:rsidR="00132D19" w:rsidRPr="00132D19">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53</w:t>
        </w:r>
        <w:r w:rsidR="00132D19" w:rsidRPr="00132D19">
          <w:rPr>
            <w:rFonts w:ascii="Times New Roman" w:eastAsia="Calibri" w:hAnsi="Times New Roman" w:cs="Times New Roman"/>
            <w:noProof/>
            <w:webHidden/>
            <w:kern w:val="0"/>
            <w14:ligatures w14:val="none"/>
          </w:rPr>
          <w:fldChar w:fldCharType="end"/>
        </w:r>
      </w:hyperlink>
    </w:p>
    <w:p w14:paraId="45931B05" w14:textId="3EA4619E" w:rsidR="00132D19" w:rsidRPr="00132D19" w:rsidRDefault="00000000" w:rsidP="00132D19">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99" w:history="1">
        <w:r w:rsidR="00132D19" w:rsidRPr="00132D19">
          <w:rPr>
            <w:rFonts w:ascii="Times New Roman" w:eastAsia="Calibri" w:hAnsi="Times New Roman" w:cs="Times New Roman"/>
            <w:noProof/>
            <w:color w:val="0000FF"/>
            <w:kern w:val="0"/>
            <w:u w:val="single"/>
            <w14:ligatures w14:val="none"/>
          </w:rPr>
          <w:t>14.12.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w:t>
        </w:r>
        <w:r w:rsidR="00132D19" w:rsidRPr="00132D19">
          <w:rPr>
            <w:rFonts w:ascii="Times New Roman" w:eastAsia="Calibri" w:hAnsi="Times New Roman" w:cs="Times New Roman"/>
            <w:noProof/>
            <w:webHidden/>
            <w:kern w:val="0"/>
            <w14:ligatures w14:val="none"/>
          </w:rPr>
          <w:tab/>
        </w:r>
        <w:r w:rsidR="00132D19" w:rsidRPr="00132D19">
          <w:rPr>
            <w:rFonts w:ascii="Times New Roman" w:eastAsia="Calibri" w:hAnsi="Times New Roman" w:cs="Times New Roman"/>
            <w:noProof/>
            <w:webHidden/>
            <w:kern w:val="0"/>
            <w14:ligatures w14:val="none"/>
          </w:rPr>
          <w:fldChar w:fldCharType="begin"/>
        </w:r>
        <w:r w:rsidR="00132D19" w:rsidRPr="00132D19">
          <w:rPr>
            <w:rFonts w:ascii="Times New Roman" w:eastAsia="Calibri" w:hAnsi="Times New Roman" w:cs="Times New Roman"/>
            <w:noProof/>
            <w:webHidden/>
            <w:kern w:val="0"/>
            <w14:ligatures w14:val="none"/>
          </w:rPr>
          <w:instrText xml:space="preserve"> PAGEREF _Toc33180999 \h </w:instrText>
        </w:r>
        <w:r w:rsidR="00132D19" w:rsidRPr="00132D19">
          <w:rPr>
            <w:rFonts w:ascii="Times New Roman" w:eastAsia="Calibri" w:hAnsi="Times New Roman" w:cs="Times New Roman"/>
            <w:noProof/>
            <w:webHidden/>
            <w:kern w:val="0"/>
            <w14:ligatures w14:val="none"/>
          </w:rPr>
        </w:r>
        <w:r w:rsidR="00132D19" w:rsidRPr="00132D19">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53</w:t>
        </w:r>
        <w:r w:rsidR="00132D19" w:rsidRPr="00132D19">
          <w:rPr>
            <w:rFonts w:ascii="Times New Roman" w:eastAsia="Calibri" w:hAnsi="Times New Roman" w:cs="Times New Roman"/>
            <w:noProof/>
            <w:webHidden/>
            <w:kern w:val="0"/>
            <w14:ligatures w14:val="none"/>
          </w:rPr>
          <w:fldChar w:fldCharType="end"/>
        </w:r>
      </w:hyperlink>
    </w:p>
    <w:p w14:paraId="378072FF" w14:textId="4DE12085" w:rsidR="00132D19" w:rsidRPr="00132D19" w:rsidRDefault="00000000" w:rsidP="00132D19">
      <w:pPr>
        <w:tabs>
          <w:tab w:val="right" w:leader="dot" w:pos="9850"/>
        </w:tabs>
        <w:spacing w:after="200" w:line="276" w:lineRule="auto"/>
        <w:rPr>
          <w:rFonts w:ascii="Times New Roman" w:eastAsia="Calibri" w:hAnsi="Times New Roman" w:cs="Times New Roman"/>
          <w:b/>
          <w:bCs/>
          <w:noProof/>
          <w:color w:val="0000FF"/>
          <w:spacing w:val="-1"/>
          <w:kern w:val="32"/>
          <w:u w:val="single"/>
          <w14:ligatures w14:val="none"/>
        </w:rPr>
      </w:pPr>
      <w:hyperlink w:anchor="_Toc33181000" w:history="1">
        <w:r w:rsidR="00132D19" w:rsidRPr="00132D19">
          <w:rPr>
            <w:rFonts w:ascii="Times New Roman" w:eastAsia="Calibri" w:hAnsi="Times New Roman" w:cs="Times New Roman"/>
            <w:b/>
            <w:bCs/>
            <w:noProof/>
            <w:color w:val="0000FF"/>
            <w:spacing w:val="-1"/>
            <w:kern w:val="32"/>
            <w:u w:val="single"/>
            <w14:ligatures w14:val="none"/>
          </w:rPr>
          <w:t>Глава 15. Ценовые (тарифные) последствия</w:t>
        </w:r>
        <w:r w:rsidR="00132D19" w:rsidRPr="00132D19">
          <w:rPr>
            <w:rFonts w:ascii="Times New Roman" w:eastAsia="Calibri" w:hAnsi="Times New Roman" w:cs="Times New Roman"/>
            <w:b/>
            <w:bCs/>
            <w:noProof/>
            <w:webHidden/>
            <w:color w:val="0000FF"/>
            <w:spacing w:val="-1"/>
            <w:kern w:val="32"/>
            <w:u w:val="single"/>
            <w14:ligatures w14:val="none"/>
          </w:rPr>
          <w:tab/>
        </w:r>
        <w:r w:rsidR="00132D19" w:rsidRPr="00132D19">
          <w:rPr>
            <w:rFonts w:ascii="Times New Roman" w:eastAsia="Calibri" w:hAnsi="Times New Roman" w:cs="Times New Roman"/>
            <w:b/>
            <w:bCs/>
            <w:noProof/>
            <w:webHidden/>
            <w:color w:val="0000FF"/>
            <w:spacing w:val="-1"/>
            <w:kern w:val="32"/>
            <w:u w:val="single"/>
            <w14:ligatures w14:val="none"/>
          </w:rPr>
          <w:fldChar w:fldCharType="begin"/>
        </w:r>
        <w:r w:rsidR="00132D19" w:rsidRPr="00132D19">
          <w:rPr>
            <w:rFonts w:ascii="Times New Roman" w:eastAsia="Calibri" w:hAnsi="Times New Roman" w:cs="Times New Roman"/>
            <w:b/>
            <w:bCs/>
            <w:noProof/>
            <w:webHidden/>
            <w:color w:val="0000FF"/>
            <w:spacing w:val="-1"/>
            <w:kern w:val="32"/>
            <w:u w:val="single"/>
            <w14:ligatures w14:val="none"/>
          </w:rPr>
          <w:instrText xml:space="preserve"> PAGEREF _Toc33181000 \h </w:instrText>
        </w:r>
        <w:r w:rsidR="00132D19" w:rsidRPr="00132D19">
          <w:rPr>
            <w:rFonts w:ascii="Times New Roman" w:eastAsia="Calibri" w:hAnsi="Times New Roman" w:cs="Times New Roman"/>
            <w:b/>
            <w:bCs/>
            <w:noProof/>
            <w:webHidden/>
            <w:color w:val="0000FF"/>
            <w:spacing w:val="-1"/>
            <w:kern w:val="32"/>
            <w:u w:val="single"/>
            <w14:ligatures w14:val="none"/>
          </w:rPr>
        </w:r>
        <w:r w:rsidR="00132D19" w:rsidRPr="00132D19">
          <w:rPr>
            <w:rFonts w:ascii="Times New Roman" w:eastAsia="Calibri" w:hAnsi="Times New Roman" w:cs="Times New Roman"/>
            <w:b/>
            <w:bCs/>
            <w:noProof/>
            <w:webHidden/>
            <w:color w:val="0000FF"/>
            <w:spacing w:val="-1"/>
            <w:kern w:val="32"/>
            <w:u w:val="single"/>
            <w14:ligatures w14:val="none"/>
          </w:rPr>
          <w:fldChar w:fldCharType="separate"/>
        </w:r>
        <w:r w:rsidR="00FE5365">
          <w:rPr>
            <w:rFonts w:ascii="Times New Roman" w:eastAsia="Calibri" w:hAnsi="Times New Roman" w:cs="Times New Roman"/>
            <w:b/>
            <w:bCs/>
            <w:noProof/>
            <w:webHidden/>
            <w:color w:val="0000FF"/>
            <w:spacing w:val="-1"/>
            <w:kern w:val="32"/>
            <w:u w:val="single"/>
            <w14:ligatures w14:val="none"/>
          </w:rPr>
          <w:t>53</w:t>
        </w:r>
        <w:r w:rsidR="00132D19" w:rsidRPr="00132D19">
          <w:rPr>
            <w:rFonts w:ascii="Times New Roman" w:eastAsia="Calibri" w:hAnsi="Times New Roman" w:cs="Times New Roman"/>
            <w:b/>
            <w:bCs/>
            <w:noProof/>
            <w:webHidden/>
            <w:color w:val="0000FF"/>
            <w:spacing w:val="-1"/>
            <w:kern w:val="32"/>
            <w:u w:val="single"/>
            <w14:ligatures w14:val="none"/>
          </w:rPr>
          <w:fldChar w:fldCharType="end"/>
        </w:r>
      </w:hyperlink>
    </w:p>
    <w:p w14:paraId="55C874DB" w14:textId="0F834765" w:rsidR="00132D19" w:rsidRPr="00132D19" w:rsidRDefault="00000000" w:rsidP="00132D19">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1001" w:history="1">
        <w:r w:rsidR="00132D19" w:rsidRPr="00132D19">
          <w:rPr>
            <w:rFonts w:ascii="Times New Roman" w:eastAsia="Calibri" w:hAnsi="Times New Roman" w:cs="Times New Roman"/>
            <w:noProof/>
            <w:color w:val="0000FF"/>
            <w:kern w:val="0"/>
            <w:u w:val="single"/>
            <w14:ligatures w14:val="none"/>
          </w:rPr>
          <w:t>15.1. Результаты расчетов и оценки ценовых (тарифных) последствий реализации предлагаемых проектов схемы теплоснабжения для потребителя.</w:t>
        </w:r>
        <w:r w:rsidR="00132D19" w:rsidRPr="00132D19">
          <w:rPr>
            <w:rFonts w:ascii="Times New Roman" w:eastAsia="Calibri" w:hAnsi="Times New Roman" w:cs="Times New Roman"/>
            <w:noProof/>
            <w:webHidden/>
            <w:kern w:val="0"/>
            <w14:ligatures w14:val="none"/>
          </w:rPr>
          <w:tab/>
        </w:r>
        <w:r w:rsidR="00132D19" w:rsidRPr="00132D19">
          <w:rPr>
            <w:rFonts w:ascii="Times New Roman" w:eastAsia="Calibri" w:hAnsi="Times New Roman" w:cs="Times New Roman"/>
            <w:noProof/>
            <w:webHidden/>
            <w:kern w:val="0"/>
            <w14:ligatures w14:val="none"/>
          </w:rPr>
          <w:fldChar w:fldCharType="begin"/>
        </w:r>
        <w:r w:rsidR="00132D19" w:rsidRPr="00132D19">
          <w:rPr>
            <w:rFonts w:ascii="Times New Roman" w:eastAsia="Calibri" w:hAnsi="Times New Roman" w:cs="Times New Roman"/>
            <w:noProof/>
            <w:webHidden/>
            <w:kern w:val="0"/>
            <w14:ligatures w14:val="none"/>
          </w:rPr>
          <w:instrText xml:space="preserve"> PAGEREF _Toc33181001 \h </w:instrText>
        </w:r>
        <w:r w:rsidR="00132D19" w:rsidRPr="00132D19">
          <w:rPr>
            <w:rFonts w:ascii="Times New Roman" w:eastAsia="Calibri" w:hAnsi="Times New Roman" w:cs="Times New Roman"/>
            <w:noProof/>
            <w:webHidden/>
            <w:kern w:val="0"/>
            <w14:ligatures w14:val="none"/>
          </w:rPr>
        </w:r>
        <w:r w:rsidR="00132D19" w:rsidRPr="00132D19">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53</w:t>
        </w:r>
        <w:r w:rsidR="00132D19" w:rsidRPr="00132D19">
          <w:rPr>
            <w:rFonts w:ascii="Times New Roman" w:eastAsia="Calibri" w:hAnsi="Times New Roman" w:cs="Times New Roman"/>
            <w:noProof/>
            <w:webHidden/>
            <w:kern w:val="0"/>
            <w14:ligatures w14:val="none"/>
          </w:rPr>
          <w:fldChar w:fldCharType="end"/>
        </w:r>
      </w:hyperlink>
    </w:p>
    <w:p w14:paraId="0637D5B2" w14:textId="77777777" w:rsidR="00132D19" w:rsidRPr="00132D19" w:rsidRDefault="00132D19" w:rsidP="00132D19">
      <w:pPr>
        <w:rPr>
          <w:rFonts w:ascii="Calibri" w:eastAsia="Times New Roman" w:hAnsi="Calibri" w:cs="Times New Roman"/>
          <w:kern w:val="0"/>
          <w:lang w:eastAsia="ru-RU"/>
          <w14:ligatures w14:val="none"/>
        </w:rPr>
      </w:pPr>
      <w:r w:rsidRPr="00132D19">
        <w:rPr>
          <w:rFonts w:ascii="Calibri" w:eastAsia="Times New Roman" w:hAnsi="Calibri" w:cs="Times New Roman"/>
          <w:b/>
          <w:bCs/>
          <w:kern w:val="0"/>
          <w:lang w:eastAsia="ru-RU"/>
          <w14:ligatures w14:val="none"/>
        </w:rPr>
        <w:fldChar w:fldCharType="end"/>
      </w:r>
    </w:p>
    <w:p w14:paraId="270DC2DD" w14:textId="77777777" w:rsidR="00132D19" w:rsidRPr="00132D19" w:rsidRDefault="00132D19" w:rsidP="00132D19">
      <w:pPr>
        <w:widowControl w:val="0"/>
        <w:autoSpaceDE w:val="0"/>
        <w:autoSpaceDN w:val="0"/>
        <w:adjustRightInd w:val="0"/>
        <w:spacing w:before="70" w:after="0" w:line="240" w:lineRule="auto"/>
        <w:ind w:left="4120" w:right="4101"/>
        <w:jc w:val="center"/>
        <w:rPr>
          <w:rFonts w:ascii="Times New Roman" w:eastAsia="Times New Roman" w:hAnsi="Times New Roman" w:cs="Times New Roman"/>
          <w:b/>
          <w:bCs/>
          <w:kern w:val="0"/>
          <w:sz w:val="28"/>
          <w:szCs w:val="28"/>
          <w:lang w:eastAsia="ru-RU"/>
          <w14:ligatures w14:val="none"/>
        </w:rPr>
      </w:pPr>
    </w:p>
    <w:p w14:paraId="55F970C6" w14:textId="77777777" w:rsidR="00132D19" w:rsidRPr="00132D19" w:rsidRDefault="00132D19" w:rsidP="00132D19">
      <w:pPr>
        <w:widowControl w:val="0"/>
        <w:autoSpaceDE w:val="0"/>
        <w:autoSpaceDN w:val="0"/>
        <w:adjustRightInd w:val="0"/>
        <w:spacing w:before="70" w:after="0" w:line="240" w:lineRule="auto"/>
        <w:ind w:left="4120" w:right="4101"/>
        <w:jc w:val="center"/>
        <w:rPr>
          <w:rFonts w:ascii="Times New Roman" w:eastAsia="Times New Roman" w:hAnsi="Times New Roman" w:cs="Times New Roman"/>
          <w:kern w:val="0"/>
          <w:sz w:val="28"/>
          <w:szCs w:val="28"/>
          <w:lang w:eastAsia="ru-RU"/>
          <w14:ligatures w14:val="none"/>
        </w:rPr>
      </w:pPr>
    </w:p>
    <w:p w14:paraId="5D6849A0" w14:textId="77777777" w:rsidR="00132D19" w:rsidRPr="00132D19" w:rsidRDefault="00132D19" w:rsidP="00132D19">
      <w:pPr>
        <w:widowControl w:val="0"/>
        <w:autoSpaceDE w:val="0"/>
        <w:autoSpaceDN w:val="0"/>
        <w:adjustRightInd w:val="0"/>
        <w:spacing w:before="70" w:after="0" w:line="240" w:lineRule="auto"/>
        <w:ind w:left="4120" w:right="4101"/>
        <w:jc w:val="center"/>
        <w:rPr>
          <w:rFonts w:ascii="Times New Roman" w:eastAsia="Times New Roman" w:hAnsi="Times New Roman" w:cs="Times New Roman"/>
          <w:kern w:val="0"/>
          <w:sz w:val="28"/>
          <w:szCs w:val="28"/>
          <w:lang w:eastAsia="ru-RU"/>
          <w14:ligatures w14:val="none"/>
        </w:rPr>
      </w:pPr>
    </w:p>
    <w:p w14:paraId="04DD55F9" w14:textId="77777777" w:rsidR="00132D19" w:rsidRPr="00132D19" w:rsidRDefault="00132D19" w:rsidP="00132D19">
      <w:pPr>
        <w:widowControl w:val="0"/>
        <w:autoSpaceDE w:val="0"/>
        <w:autoSpaceDN w:val="0"/>
        <w:adjustRightInd w:val="0"/>
        <w:spacing w:before="70" w:after="0" w:line="240" w:lineRule="auto"/>
        <w:ind w:left="4120" w:right="4101"/>
        <w:jc w:val="center"/>
        <w:rPr>
          <w:rFonts w:ascii="Times New Roman" w:eastAsia="Times New Roman" w:hAnsi="Times New Roman" w:cs="Times New Roman"/>
          <w:kern w:val="0"/>
          <w:sz w:val="28"/>
          <w:szCs w:val="28"/>
          <w:lang w:eastAsia="ru-RU"/>
          <w14:ligatures w14:val="none"/>
        </w:rPr>
      </w:pPr>
    </w:p>
    <w:p w14:paraId="3A37D293" w14:textId="77777777" w:rsidR="00132D19" w:rsidRPr="00132D19" w:rsidRDefault="00132D19" w:rsidP="00132D19">
      <w:pPr>
        <w:widowControl w:val="0"/>
        <w:autoSpaceDE w:val="0"/>
        <w:autoSpaceDN w:val="0"/>
        <w:adjustRightInd w:val="0"/>
        <w:spacing w:before="70" w:after="0" w:line="240" w:lineRule="auto"/>
        <w:ind w:left="4120" w:right="4101"/>
        <w:jc w:val="center"/>
        <w:rPr>
          <w:rFonts w:ascii="Times New Roman" w:eastAsia="Times New Roman" w:hAnsi="Times New Roman" w:cs="Times New Roman"/>
          <w:kern w:val="0"/>
          <w:sz w:val="28"/>
          <w:szCs w:val="28"/>
          <w:lang w:eastAsia="ru-RU"/>
          <w14:ligatures w14:val="none"/>
        </w:rPr>
      </w:pPr>
    </w:p>
    <w:p w14:paraId="0A96362F" w14:textId="77777777" w:rsidR="00132D19" w:rsidRPr="00132D19" w:rsidRDefault="00132D19" w:rsidP="00132D19">
      <w:pPr>
        <w:widowControl w:val="0"/>
        <w:autoSpaceDE w:val="0"/>
        <w:autoSpaceDN w:val="0"/>
        <w:adjustRightInd w:val="0"/>
        <w:spacing w:before="70" w:after="0" w:line="240" w:lineRule="auto"/>
        <w:ind w:left="4120" w:right="4101"/>
        <w:jc w:val="center"/>
        <w:rPr>
          <w:rFonts w:ascii="Times New Roman" w:eastAsia="Times New Roman" w:hAnsi="Times New Roman" w:cs="Times New Roman"/>
          <w:kern w:val="0"/>
          <w:sz w:val="28"/>
          <w:szCs w:val="28"/>
          <w:lang w:eastAsia="ru-RU"/>
          <w14:ligatures w14:val="none"/>
        </w:rPr>
      </w:pPr>
    </w:p>
    <w:p w14:paraId="3FA96850" w14:textId="77777777" w:rsidR="00132D19" w:rsidRPr="00132D19" w:rsidRDefault="00132D19" w:rsidP="00132D19">
      <w:pPr>
        <w:widowControl w:val="0"/>
        <w:autoSpaceDE w:val="0"/>
        <w:autoSpaceDN w:val="0"/>
        <w:adjustRightInd w:val="0"/>
        <w:spacing w:before="70" w:after="0" w:line="240" w:lineRule="auto"/>
        <w:ind w:left="4120" w:right="4101"/>
        <w:jc w:val="center"/>
        <w:rPr>
          <w:rFonts w:ascii="Times New Roman" w:eastAsia="Times New Roman" w:hAnsi="Times New Roman" w:cs="Times New Roman"/>
          <w:kern w:val="0"/>
          <w:sz w:val="28"/>
          <w:szCs w:val="28"/>
          <w:lang w:eastAsia="ru-RU"/>
          <w14:ligatures w14:val="none"/>
        </w:rPr>
      </w:pPr>
    </w:p>
    <w:p w14:paraId="6113AA97" w14:textId="77777777" w:rsidR="00132D19" w:rsidRPr="00132D19" w:rsidRDefault="00132D19" w:rsidP="00132D19">
      <w:pPr>
        <w:widowControl w:val="0"/>
        <w:autoSpaceDE w:val="0"/>
        <w:autoSpaceDN w:val="0"/>
        <w:adjustRightInd w:val="0"/>
        <w:spacing w:before="70" w:after="0" w:line="240" w:lineRule="auto"/>
        <w:ind w:left="4120" w:right="4101"/>
        <w:jc w:val="center"/>
        <w:rPr>
          <w:rFonts w:ascii="Times New Roman" w:eastAsia="Times New Roman" w:hAnsi="Times New Roman" w:cs="Times New Roman"/>
          <w:kern w:val="0"/>
          <w:sz w:val="28"/>
          <w:szCs w:val="28"/>
          <w:lang w:eastAsia="ru-RU"/>
          <w14:ligatures w14:val="none"/>
        </w:rPr>
      </w:pPr>
    </w:p>
    <w:p w14:paraId="4A84416A" w14:textId="77777777" w:rsidR="00132D19" w:rsidRPr="00132D19" w:rsidRDefault="00132D19" w:rsidP="00132D19">
      <w:pPr>
        <w:widowControl w:val="0"/>
        <w:autoSpaceDE w:val="0"/>
        <w:autoSpaceDN w:val="0"/>
        <w:adjustRightInd w:val="0"/>
        <w:spacing w:before="70" w:after="0" w:line="240" w:lineRule="auto"/>
        <w:ind w:left="4120" w:right="4101"/>
        <w:jc w:val="center"/>
        <w:rPr>
          <w:rFonts w:ascii="Times New Roman" w:eastAsia="Times New Roman" w:hAnsi="Times New Roman" w:cs="Times New Roman"/>
          <w:kern w:val="0"/>
          <w:sz w:val="28"/>
          <w:szCs w:val="28"/>
          <w:lang w:eastAsia="ru-RU"/>
          <w14:ligatures w14:val="none"/>
        </w:rPr>
      </w:pPr>
    </w:p>
    <w:p w14:paraId="4ECE6230" w14:textId="77777777" w:rsidR="00132D19" w:rsidRPr="00132D19" w:rsidRDefault="00132D19" w:rsidP="00132D19">
      <w:pPr>
        <w:widowControl w:val="0"/>
        <w:autoSpaceDE w:val="0"/>
        <w:autoSpaceDN w:val="0"/>
        <w:adjustRightInd w:val="0"/>
        <w:spacing w:before="70" w:after="0" w:line="240" w:lineRule="auto"/>
        <w:ind w:left="4120" w:right="4101"/>
        <w:jc w:val="center"/>
        <w:rPr>
          <w:rFonts w:ascii="Times New Roman" w:eastAsia="Times New Roman" w:hAnsi="Times New Roman" w:cs="Times New Roman"/>
          <w:kern w:val="0"/>
          <w:sz w:val="28"/>
          <w:szCs w:val="28"/>
          <w:lang w:eastAsia="ru-RU"/>
          <w14:ligatures w14:val="none"/>
        </w:rPr>
      </w:pPr>
    </w:p>
    <w:p w14:paraId="5E99ADBE" w14:textId="77777777" w:rsidR="00132D19" w:rsidRPr="00132D19" w:rsidRDefault="00132D19" w:rsidP="00132D19">
      <w:pPr>
        <w:widowControl w:val="0"/>
        <w:autoSpaceDE w:val="0"/>
        <w:autoSpaceDN w:val="0"/>
        <w:adjustRightInd w:val="0"/>
        <w:spacing w:before="70" w:after="0" w:line="240" w:lineRule="auto"/>
        <w:ind w:left="4120" w:right="4101"/>
        <w:jc w:val="center"/>
        <w:rPr>
          <w:rFonts w:ascii="Times New Roman" w:eastAsia="Times New Roman" w:hAnsi="Times New Roman" w:cs="Times New Roman"/>
          <w:kern w:val="0"/>
          <w:sz w:val="28"/>
          <w:szCs w:val="28"/>
          <w:lang w:eastAsia="ru-RU"/>
          <w14:ligatures w14:val="none"/>
        </w:rPr>
      </w:pPr>
    </w:p>
    <w:p w14:paraId="48AB37DA" w14:textId="77777777" w:rsidR="00132D19" w:rsidRPr="00132D19" w:rsidRDefault="00132D19" w:rsidP="00132D19">
      <w:pPr>
        <w:widowControl w:val="0"/>
        <w:autoSpaceDE w:val="0"/>
        <w:autoSpaceDN w:val="0"/>
        <w:adjustRightInd w:val="0"/>
        <w:spacing w:before="70" w:after="0" w:line="240" w:lineRule="auto"/>
        <w:ind w:left="4120" w:right="4101"/>
        <w:jc w:val="center"/>
        <w:rPr>
          <w:rFonts w:ascii="Times New Roman" w:eastAsia="Times New Roman" w:hAnsi="Times New Roman" w:cs="Times New Roman"/>
          <w:kern w:val="0"/>
          <w:sz w:val="28"/>
          <w:szCs w:val="28"/>
          <w:lang w:eastAsia="ru-RU"/>
          <w14:ligatures w14:val="none"/>
        </w:rPr>
      </w:pPr>
    </w:p>
    <w:p w14:paraId="6B8A7A43" w14:textId="77777777" w:rsidR="00132D19" w:rsidRPr="00132D19" w:rsidRDefault="00132D19" w:rsidP="00132D19">
      <w:pPr>
        <w:widowControl w:val="0"/>
        <w:autoSpaceDE w:val="0"/>
        <w:autoSpaceDN w:val="0"/>
        <w:adjustRightInd w:val="0"/>
        <w:spacing w:before="70" w:after="0" w:line="240" w:lineRule="auto"/>
        <w:ind w:left="4120" w:right="4101"/>
        <w:jc w:val="center"/>
        <w:rPr>
          <w:rFonts w:ascii="Times New Roman" w:eastAsia="Times New Roman" w:hAnsi="Times New Roman" w:cs="Times New Roman"/>
          <w:kern w:val="0"/>
          <w:sz w:val="28"/>
          <w:szCs w:val="28"/>
          <w:lang w:eastAsia="ru-RU"/>
          <w14:ligatures w14:val="none"/>
        </w:rPr>
      </w:pPr>
    </w:p>
    <w:p w14:paraId="3A8154E6" w14:textId="77777777" w:rsidR="00132D19" w:rsidRPr="00132D19" w:rsidRDefault="00132D19" w:rsidP="00132D19">
      <w:pPr>
        <w:widowControl w:val="0"/>
        <w:autoSpaceDE w:val="0"/>
        <w:autoSpaceDN w:val="0"/>
        <w:adjustRightInd w:val="0"/>
        <w:spacing w:before="70" w:after="0" w:line="240" w:lineRule="auto"/>
        <w:ind w:left="4120" w:right="4101"/>
        <w:jc w:val="center"/>
        <w:rPr>
          <w:rFonts w:ascii="Times New Roman" w:eastAsia="Times New Roman" w:hAnsi="Times New Roman" w:cs="Times New Roman"/>
          <w:kern w:val="0"/>
          <w:sz w:val="28"/>
          <w:szCs w:val="28"/>
          <w:lang w:eastAsia="ru-RU"/>
          <w14:ligatures w14:val="none"/>
        </w:rPr>
      </w:pPr>
    </w:p>
    <w:p w14:paraId="0EA2DF70" w14:textId="77777777" w:rsidR="00132D19" w:rsidRPr="00132D19" w:rsidRDefault="00132D19" w:rsidP="00132D19">
      <w:pPr>
        <w:widowControl w:val="0"/>
        <w:autoSpaceDE w:val="0"/>
        <w:autoSpaceDN w:val="0"/>
        <w:adjustRightInd w:val="0"/>
        <w:spacing w:before="70" w:after="0" w:line="240" w:lineRule="auto"/>
        <w:ind w:left="4120" w:right="4101"/>
        <w:jc w:val="center"/>
        <w:rPr>
          <w:rFonts w:ascii="Times New Roman" w:eastAsia="Times New Roman" w:hAnsi="Times New Roman" w:cs="Times New Roman"/>
          <w:kern w:val="0"/>
          <w:sz w:val="28"/>
          <w:szCs w:val="28"/>
          <w:lang w:eastAsia="ru-RU"/>
          <w14:ligatures w14:val="none"/>
        </w:rPr>
      </w:pPr>
    </w:p>
    <w:p w14:paraId="19628409" w14:textId="77777777" w:rsidR="00132D19" w:rsidRPr="00132D19" w:rsidRDefault="00132D19" w:rsidP="00132D19">
      <w:pPr>
        <w:widowControl w:val="0"/>
        <w:autoSpaceDE w:val="0"/>
        <w:autoSpaceDN w:val="0"/>
        <w:adjustRightInd w:val="0"/>
        <w:spacing w:before="72" w:after="0" w:line="240" w:lineRule="auto"/>
        <w:ind w:left="102" w:right="8506"/>
        <w:jc w:val="both"/>
        <w:rPr>
          <w:rFonts w:ascii="Times New Roman" w:eastAsia="Times New Roman" w:hAnsi="Times New Roman" w:cs="Times New Roman"/>
          <w:kern w:val="0"/>
          <w:sz w:val="28"/>
          <w:szCs w:val="28"/>
          <w:lang w:eastAsia="ru-RU"/>
          <w14:ligatures w14:val="none"/>
        </w:rPr>
      </w:pPr>
      <w:r w:rsidRPr="00132D19">
        <w:rPr>
          <w:rFonts w:ascii="Times New Roman" w:eastAsia="Times New Roman" w:hAnsi="Times New Roman" w:cs="Times New Roman"/>
          <w:b/>
          <w:bCs/>
          <w:kern w:val="0"/>
          <w:sz w:val="28"/>
          <w:szCs w:val="28"/>
          <w:lang w:eastAsia="ru-RU"/>
          <w14:ligatures w14:val="none"/>
        </w:rPr>
        <w:lastRenderedPageBreak/>
        <w:t>Вве</w:t>
      </w:r>
      <w:r w:rsidRPr="00132D19">
        <w:rPr>
          <w:rFonts w:ascii="Times New Roman" w:eastAsia="Times New Roman" w:hAnsi="Times New Roman" w:cs="Times New Roman"/>
          <w:b/>
          <w:bCs/>
          <w:spacing w:val="-1"/>
          <w:kern w:val="0"/>
          <w:sz w:val="28"/>
          <w:szCs w:val="28"/>
          <w:lang w:eastAsia="ru-RU"/>
          <w14:ligatures w14:val="none"/>
        </w:rPr>
        <w:t>д</w:t>
      </w:r>
      <w:r w:rsidRPr="00132D19">
        <w:rPr>
          <w:rFonts w:ascii="Times New Roman" w:eastAsia="Times New Roman" w:hAnsi="Times New Roman" w:cs="Times New Roman"/>
          <w:b/>
          <w:bCs/>
          <w:kern w:val="0"/>
          <w:sz w:val="28"/>
          <w:szCs w:val="28"/>
          <w:lang w:eastAsia="ru-RU"/>
          <w14:ligatures w14:val="none"/>
        </w:rPr>
        <w:t>ен</w:t>
      </w:r>
      <w:r w:rsidRPr="00132D19">
        <w:rPr>
          <w:rFonts w:ascii="Times New Roman" w:eastAsia="Times New Roman" w:hAnsi="Times New Roman" w:cs="Times New Roman"/>
          <w:b/>
          <w:bCs/>
          <w:spacing w:val="-2"/>
          <w:kern w:val="0"/>
          <w:sz w:val="28"/>
          <w:szCs w:val="28"/>
          <w:lang w:eastAsia="ru-RU"/>
          <w14:ligatures w14:val="none"/>
        </w:rPr>
        <w:t>и</w:t>
      </w:r>
      <w:r w:rsidRPr="00132D19">
        <w:rPr>
          <w:rFonts w:ascii="Times New Roman" w:eastAsia="Times New Roman" w:hAnsi="Times New Roman" w:cs="Times New Roman"/>
          <w:b/>
          <w:bCs/>
          <w:kern w:val="0"/>
          <w:sz w:val="28"/>
          <w:szCs w:val="28"/>
          <w:lang w:eastAsia="ru-RU"/>
          <w14:ligatures w14:val="none"/>
        </w:rPr>
        <w:t>е</w:t>
      </w:r>
    </w:p>
    <w:p w14:paraId="73701785"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В</w:t>
      </w:r>
      <w:r w:rsidRPr="00132D19">
        <w:rPr>
          <w:rFonts w:ascii="Times New Roman" w:eastAsia="Times New Roman" w:hAnsi="Times New Roman" w:cs="Times New Roman"/>
          <w:spacing w:val="10"/>
          <w:kern w:val="0"/>
          <w:sz w:val="26"/>
          <w:szCs w:val="26"/>
          <w:lang w:eastAsia="ru-RU"/>
          <w14:ligatures w14:val="none"/>
        </w:rPr>
        <w:t xml:space="preserve"> </w:t>
      </w:r>
      <w:r w:rsidRPr="00132D19">
        <w:rPr>
          <w:rFonts w:ascii="Times New Roman" w:eastAsia="Times New Roman" w:hAnsi="Times New Roman" w:cs="Times New Roman"/>
          <w:kern w:val="0"/>
          <w:sz w:val="26"/>
          <w:szCs w:val="26"/>
          <w:lang w:eastAsia="ru-RU"/>
          <w14:ligatures w14:val="none"/>
        </w:rPr>
        <w:t>современн</w:t>
      </w:r>
      <w:r w:rsidRPr="00132D19">
        <w:rPr>
          <w:rFonts w:ascii="Times New Roman" w:eastAsia="Times New Roman" w:hAnsi="Times New Roman" w:cs="Times New Roman"/>
          <w:spacing w:val="1"/>
          <w:kern w:val="0"/>
          <w:sz w:val="26"/>
          <w:szCs w:val="26"/>
          <w:lang w:eastAsia="ru-RU"/>
          <w14:ligatures w14:val="none"/>
        </w:rPr>
        <w:t>ы</w:t>
      </w:r>
      <w:r w:rsidRPr="00132D19">
        <w:rPr>
          <w:rFonts w:ascii="Times New Roman" w:eastAsia="Times New Roman" w:hAnsi="Times New Roman" w:cs="Times New Roman"/>
          <w:kern w:val="0"/>
          <w:sz w:val="26"/>
          <w:szCs w:val="26"/>
          <w:lang w:eastAsia="ru-RU"/>
          <w14:ligatures w14:val="none"/>
        </w:rPr>
        <w:t>х</w:t>
      </w:r>
      <w:r w:rsidRPr="00132D19">
        <w:rPr>
          <w:rFonts w:ascii="Times New Roman" w:eastAsia="Times New Roman" w:hAnsi="Times New Roman" w:cs="Times New Roman"/>
          <w:spacing w:val="2"/>
          <w:kern w:val="0"/>
          <w:sz w:val="26"/>
          <w:szCs w:val="26"/>
          <w:lang w:eastAsia="ru-RU"/>
          <w14:ligatures w14:val="none"/>
        </w:rPr>
        <w:t xml:space="preserve"> </w:t>
      </w:r>
      <w:r w:rsidRPr="00132D19">
        <w:rPr>
          <w:rFonts w:ascii="Times New Roman" w:eastAsia="Times New Roman" w:hAnsi="Times New Roman" w:cs="Times New Roman"/>
          <w:spacing w:val="-2"/>
          <w:kern w:val="0"/>
          <w:sz w:val="26"/>
          <w:szCs w:val="26"/>
          <w:lang w:eastAsia="ru-RU"/>
          <w14:ligatures w14:val="none"/>
        </w:rPr>
        <w:t>у</w:t>
      </w:r>
      <w:r w:rsidRPr="00132D19">
        <w:rPr>
          <w:rFonts w:ascii="Times New Roman" w:eastAsia="Times New Roman" w:hAnsi="Times New Roman" w:cs="Times New Roman"/>
          <w:kern w:val="0"/>
          <w:sz w:val="26"/>
          <w:szCs w:val="26"/>
          <w:lang w:eastAsia="ru-RU"/>
          <w14:ligatures w14:val="none"/>
        </w:rPr>
        <w:t>слов</w:t>
      </w:r>
      <w:r w:rsidRPr="00132D19">
        <w:rPr>
          <w:rFonts w:ascii="Times New Roman" w:eastAsia="Times New Roman" w:hAnsi="Times New Roman" w:cs="Times New Roman"/>
          <w:spacing w:val="1"/>
          <w:kern w:val="0"/>
          <w:sz w:val="26"/>
          <w:szCs w:val="26"/>
          <w:lang w:eastAsia="ru-RU"/>
          <w14:ligatures w14:val="none"/>
        </w:rPr>
        <w:t>и</w:t>
      </w:r>
      <w:r w:rsidRPr="00132D19">
        <w:rPr>
          <w:rFonts w:ascii="Times New Roman" w:eastAsia="Times New Roman" w:hAnsi="Times New Roman" w:cs="Times New Roman"/>
          <w:kern w:val="0"/>
          <w:sz w:val="26"/>
          <w:szCs w:val="26"/>
          <w:lang w:eastAsia="ru-RU"/>
          <w14:ligatures w14:val="none"/>
        </w:rPr>
        <w:t>ях</w:t>
      </w:r>
      <w:r w:rsidRPr="00132D19">
        <w:rPr>
          <w:rFonts w:ascii="Times New Roman" w:eastAsia="Times New Roman" w:hAnsi="Times New Roman" w:cs="Times New Roman"/>
          <w:spacing w:val="3"/>
          <w:kern w:val="0"/>
          <w:sz w:val="26"/>
          <w:szCs w:val="26"/>
          <w:lang w:eastAsia="ru-RU"/>
          <w14:ligatures w14:val="none"/>
        </w:rPr>
        <w:t xml:space="preserve"> </w:t>
      </w:r>
      <w:r w:rsidRPr="00132D19">
        <w:rPr>
          <w:rFonts w:ascii="Times New Roman" w:eastAsia="Times New Roman" w:hAnsi="Times New Roman" w:cs="Times New Roman"/>
          <w:kern w:val="0"/>
          <w:sz w:val="26"/>
          <w:szCs w:val="26"/>
          <w:lang w:eastAsia="ru-RU"/>
          <w14:ligatures w14:val="none"/>
        </w:rPr>
        <w:t>пов</w:t>
      </w:r>
      <w:r w:rsidRPr="00132D19">
        <w:rPr>
          <w:rFonts w:ascii="Times New Roman" w:eastAsia="Times New Roman" w:hAnsi="Times New Roman" w:cs="Times New Roman"/>
          <w:spacing w:val="1"/>
          <w:kern w:val="0"/>
          <w:sz w:val="26"/>
          <w:szCs w:val="26"/>
          <w:lang w:eastAsia="ru-RU"/>
          <w14:ligatures w14:val="none"/>
        </w:rPr>
        <w:t>ы</w:t>
      </w:r>
      <w:r w:rsidRPr="00132D19">
        <w:rPr>
          <w:rFonts w:ascii="Times New Roman" w:eastAsia="Times New Roman" w:hAnsi="Times New Roman" w:cs="Times New Roman"/>
          <w:kern w:val="0"/>
          <w:sz w:val="26"/>
          <w:szCs w:val="26"/>
          <w:lang w:eastAsia="ru-RU"/>
          <w14:ligatures w14:val="none"/>
        </w:rPr>
        <w:t>шен</w:t>
      </w:r>
      <w:r w:rsidRPr="00132D19">
        <w:rPr>
          <w:rFonts w:ascii="Times New Roman" w:eastAsia="Times New Roman" w:hAnsi="Times New Roman" w:cs="Times New Roman"/>
          <w:spacing w:val="3"/>
          <w:kern w:val="0"/>
          <w:sz w:val="26"/>
          <w:szCs w:val="26"/>
          <w:lang w:eastAsia="ru-RU"/>
          <w14:ligatures w14:val="none"/>
        </w:rPr>
        <w:t>и</w:t>
      </w:r>
      <w:r w:rsidRPr="00132D19">
        <w:rPr>
          <w:rFonts w:ascii="Times New Roman" w:eastAsia="Times New Roman" w:hAnsi="Times New Roman" w:cs="Times New Roman"/>
          <w:kern w:val="0"/>
          <w:sz w:val="26"/>
          <w:szCs w:val="26"/>
          <w:lang w:eastAsia="ru-RU"/>
          <w14:ligatures w14:val="none"/>
        </w:rPr>
        <w:t xml:space="preserve">е </w:t>
      </w:r>
      <w:r w:rsidRPr="00132D19">
        <w:rPr>
          <w:rFonts w:ascii="Times New Roman" w:eastAsia="Times New Roman" w:hAnsi="Times New Roman" w:cs="Times New Roman"/>
          <w:spacing w:val="-1"/>
          <w:kern w:val="0"/>
          <w:sz w:val="26"/>
          <w:szCs w:val="26"/>
          <w:lang w:eastAsia="ru-RU"/>
          <w14:ligatures w14:val="none"/>
        </w:rPr>
        <w:t>э</w:t>
      </w:r>
      <w:r w:rsidRPr="00132D19">
        <w:rPr>
          <w:rFonts w:ascii="Times New Roman" w:eastAsia="Times New Roman" w:hAnsi="Times New Roman" w:cs="Times New Roman"/>
          <w:kern w:val="0"/>
          <w:sz w:val="26"/>
          <w:szCs w:val="26"/>
          <w:lang w:eastAsia="ru-RU"/>
          <w14:ligatures w14:val="none"/>
        </w:rPr>
        <w:t>фф</w:t>
      </w:r>
      <w:r w:rsidRPr="00132D19">
        <w:rPr>
          <w:rFonts w:ascii="Times New Roman" w:eastAsia="Times New Roman" w:hAnsi="Times New Roman" w:cs="Times New Roman"/>
          <w:spacing w:val="2"/>
          <w:kern w:val="0"/>
          <w:sz w:val="26"/>
          <w:szCs w:val="26"/>
          <w:lang w:eastAsia="ru-RU"/>
          <w14:ligatures w14:val="none"/>
        </w:rPr>
        <w:t>е</w:t>
      </w:r>
      <w:r w:rsidRPr="00132D19">
        <w:rPr>
          <w:rFonts w:ascii="Times New Roman" w:eastAsia="Times New Roman" w:hAnsi="Times New Roman" w:cs="Times New Roman"/>
          <w:spacing w:val="-1"/>
          <w:kern w:val="0"/>
          <w:sz w:val="26"/>
          <w:szCs w:val="26"/>
          <w:lang w:eastAsia="ru-RU"/>
          <w14:ligatures w14:val="none"/>
        </w:rPr>
        <w:t>к</w:t>
      </w:r>
      <w:r w:rsidRPr="00132D19">
        <w:rPr>
          <w:rFonts w:ascii="Times New Roman" w:eastAsia="Times New Roman" w:hAnsi="Times New Roman" w:cs="Times New Roman"/>
          <w:kern w:val="0"/>
          <w:sz w:val="26"/>
          <w:szCs w:val="26"/>
          <w:lang w:eastAsia="ru-RU"/>
          <w14:ligatures w14:val="none"/>
        </w:rPr>
        <w:t>тивно</w:t>
      </w:r>
      <w:r w:rsidRPr="00132D19">
        <w:rPr>
          <w:rFonts w:ascii="Times New Roman" w:eastAsia="Times New Roman" w:hAnsi="Times New Roman" w:cs="Times New Roman"/>
          <w:spacing w:val="3"/>
          <w:kern w:val="0"/>
          <w:sz w:val="26"/>
          <w:szCs w:val="26"/>
          <w:lang w:eastAsia="ru-RU"/>
          <w14:ligatures w14:val="none"/>
        </w:rPr>
        <w:t>с</w:t>
      </w:r>
      <w:r w:rsidRPr="00132D19">
        <w:rPr>
          <w:rFonts w:ascii="Times New Roman" w:eastAsia="Times New Roman" w:hAnsi="Times New Roman" w:cs="Times New Roman"/>
          <w:kern w:val="0"/>
          <w:sz w:val="26"/>
          <w:szCs w:val="26"/>
          <w:lang w:eastAsia="ru-RU"/>
          <w14:ligatures w14:val="none"/>
        </w:rPr>
        <w:t>ти</w:t>
      </w:r>
      <w:r w:rsidRPr="00132D19">
        <w:rPr>
          <w:rFonts w:ascii="Times New Roman" w:eastAsia="Times New Roman" w:hAnsi="Times New Roman" w:cs="Times New Roman"/>
          <w:spacing w:val="3"/>
          <w:kern w:val="0"/>
          <w:sz w:val="26"/>
          <w:szCs w:val="26"/>
          <w:lang w:eastAsia="ru-RU"/>
          <w14:ligatures w14:val="none"/>
        </w:rPr>
        <w:t xml:space="preserve"> </w:t>
      </w:r>
      <w:r w:rsidRPr="00132D19">
        <w:rPr>
          <w:rFonts w:ascii="Times New Roman" w:eastAsia="Times New Roman" w:hAnsi="Times New Roman" w:cs="Times New Roman"/>
          <w:kern w:val="0"/>
          <w:sz w:val="26"/>
          <w:szCs w:val="26"/>
          <w:lang w:eastAsia="ru-RU"/>
          <w14:ligatures w14:val="none"/>
        </w:rPr>
        <w:t>ис</w:t>
      </w:r>
      <w:r w:rsidRPr="00132D19">
        <w:rPr>
          <w:rFonts w:ascii="Times New Roman" w:eastAsia="Times New Roman" w:hAnsi="Times New Roman" w:cs="Times New Roman"/>
          <w:spacing w:val="1"/>
          <w:kern w:val="0"/>
          <w:sz w:val="26"/>
          <w:szCs w:val="26"/>
          <w:lang w:eastAsia="ru-RU"/>
          <w14:ligatures w14:val="none"/>
        </w:rPr>
        <w:t>п</w:t>
      </w:r>
      <w:r w:rsidRPr="00132D19">
        <w:rPr>
          <w:rFonts w:ascii="Times New Roman" w:eastAsia="Times New Roman" w:hAnsi="Times New Roman" w:cs="Times New Roman"/>
          <w:kern w:val="0"/>
          <w:sz w:val="26"/>
          <w:szCs w:val="26"/>
          <w:lang w:eastAsia="ru-RU"/>
          <w14:ligatures w14:val="none"/>
        </w:rPr>
        <w:t>ользова</w:t>
      </w:r>
      <w:r w:rsidRPr="00132D19">
        <w:rPr>
          <w:rFonts w:ascii="Times New Roman" w:eastAsia="Times New Roman" w:hAnsi="Times New Roman" w:cs="Times New Roman"/>
          <w:spacing w:val="1"/>
          <w:kern w:val="0"/>
          <w:sz w:val="26"/>
          <w:szCs w:val="26"/>
          <w:lang w:eastAsia="ru-RU"/>
          <w14:ligatures w14:val="none"/>
        </w:rPr>
        <w:t>н</w:t>
      </w:r>
      <w:r w:rsidRPr="00132D19">
        <w:rPr>
          <w:rFonts w:ascii="Times New Roman" w:eastAsia="Times New Roman" w:hAnsi="Times New Roman" w:cs="Times New Roman"/>
          <w:kern w:val="0"/>
          <w:sz w:val="26"/>
          <w:szCs w:val="26"/>
          <w:lang w:eastAsia="ru-RU"/>
          <w14:ligatures w14:val="none"/>
        </w:rPr>
        <w:t xml:space="preserve">ия </w:t>
      </w:r>
      <w:r w:rsidRPr="00132D19">
        <w:rPr>
          <w:rFonts w:ascii="Times New Roman" w:eastAsia="Times New Roman" w:hAnsi="Times New Roman" w:cs="Times New Roman"/>
          <w:spacing w:val="-1"/>
          <w:kern w:val="0"/>
          <w:sz w:val="26"/>
          <w:szCs w:val="26"/>
          <w:lang w:eastAsia="ru-RU"/>
          <w14:ligatures w14:val="none"/>
        </w:rPr>
        <w:t>э</w:t>
      </w:r>
      <w:r w:rsidRPr="00132D19">
        <w:rPr>
          <w:rFonts w:ascii="Times New Roman" w:eastAsia="Times New Roman" w:hAnsi="Times New Roman" w:cs="Times New Roman"/>
          <w:kern w:val="0"/>
          <w:sz w:val="26"/>
          <w:szCs w:val="26"/>
          <w:lang w:eastAsia="ru-RU"/>
          <w14:ligatures w14:val="none"/>
        </w:rPr>
        <w:t>нерг</w:t>
      </w:r>
      <w:r w:rsidRPr="00132D19">
        <w:rPr>
          <w:rFonts w:ascii="Times New Roman" w:eastAsia="Times New Roman" w:hAnsi="Times New Roman" w:cs="Times New Roman"/>
          <w:spacing w:val="2"/>
          <w:kern w:val="0"/>
          <w:sz w:val="26"/>
          <w:szCs w:val="26"/>
          <w:lang w:eastAsia="ru-RU"/>
          <w14:ligatures w14:val="none"/>
        </w:rPr>
        <w:t>е</w:t>
      </w:r>
      <w:r w:rsidRPr="00132D19">
        <w:rPr>
          <w:rFonts w:ascii="Times New Roman" w:eastAsia="Times New Roman" w:hAnsi="Times New Roman" w:cs="Times New Roman"/>
          <w:kern w:val="0"/>
          <w:sz w:val="26"/>
          <w:szCs w:val="26"/>
          <w:lang w:eastAsia="ru-RU"/>
          <w14:ligatures w14:val="none"/>
        </w:rPr>
        <w:t>тиче</w:t>
      </w:r>
      <w:r w:rsidRPr="00132D19">
        <w:rPr>
          <w:rFonts w:ascii="Times New Roman" w:eastAsia="Times New Roman" w:hAnsi="Times New Roman" w:cs="Times New Roman"/>
          <w:spacing w:val="2"/>
          <w:kern w:val="0"/>
          <w:sz w:val="26"/>
          <w:szCs w:val="26"/>
          <w:lang w:eastAsia="ru-RU"/>
          <w14:ligatures w14:val="none"/>
        </w:rPr>
        <w:t>с</w:t>
      </w:r>
      <w:r w:rsidRPr="00132D19">
        <w:rPr>
          <w:rFonts w:ascii="Times New Roman" w:eastAsia="Times New Roman" w:hAnsi="Times New Roman" w:cs="Times New Roman"/>
          <w:spacing w:val="-1"/>
          <w:kern w:val="0"/>
          <w:sz w:val="26"/>
          <w:szCs w:val="26"/>
          <w:lang w:eastAsia="ru-RU"/>
          <w14:ligatures w14:val="none"/>
        </w:rPr>
        <w:t>к</w:t>
      </w:r>
      <w:r w:rsidRPr="00132D19">
        <w:rPr>
          <w:rFonts w:ascii="Times New Roman" w:eastAsia="Times New Roman" w:hAnsi="Times New Roman" w:cs="Times New Roman"/>
          <w:kern w:val="0"/>
          <w:sz w:val="26"/>
          <w:szCs w:val="26"/>
          <w:lang w:eastAsia="ru-RU"/>
          <w14:ligatures w14:val="none"/>
        </w:rPr>
        <w:t>их</w:t>
      </w:r>
      <w:r w:rsidRPr="00132D19">
        <w:rPr>
          <w:rFonts w:ascii="Times New Roman" w:eastAsia="Times New Roman" w:hAnsi="Times New Roman" w:cs="Times New Roman"/>
          <w:spacing w:val="5"/>
          <w:kern w:val="0"/>
          <w:sz w:val="26"/>
          <w:szCs w:val="26"/>
          <w:lang w:eastAsia="ru-RU"/>
          <w14:ligatures w14:val="none"/>
        </w:rPr>
        <w:t xml:space="preserve"> </w:t>
      </w:r>
      <w:r w:rsidRPr="00132D19">
        <w:rPr>
          <w:rFonts w:ascii="Times New Roman" w:eastAsia="Times New Roman" w:hAnsi="Times New Roman" w:cs="Times New Roman"/>
          <w:kern w:val="0"/>
          <w:sz w:val="26"/>
          <w:szCs w:val="26"/>
          <w:lang w:eastAsia="ru-RU"/>
          <w14:ligatures w14:val="none"/>
        </w:rPr>
        <w:t>ре</w:t>
      </w:r>
      <w:r w:rsidRPr="00132D19">
        <w:rPr>
          <w:rFonts w:ascii="Times New Roman" w:eastAsia="Times New Roman" w:hAnsi="Times New Roman" w:cs="Times New Roman"/>
          <w:spacing w:val="5"/>
          <w:kern w:val="0"/>
          <w:sz w:val="26"/>
          <w:szCs w:val="26"/>
          <w:lang w:eastAsia="ru-RU"/>
          <w14:ligatures w14:val="none"/>
        </w:rPr>
        <w:t>с</w:t>
      </w:r>
      <w:r w:rsidRPr="00132D19">
        <w:rPr>
          <w:rFonts w:ascii="Times New Roman" w:eastAsia="Times New Roman" w:hAnsi="Times New Roman" w:cs="Times New Roman"/>
          <w:spacing w:val="-2"/>
          <w:kern w:val="0"/>
          <w:sz w:val="26"/>
          <w:szCs w:val="26"/>
          <w:lang w:eastAsia="ru-RU"/>
          <w14:ligatures w14:val="none"/>
        </w:rPr>
        <w:t>у</w:t>
      </w:r>
      <w:r w:rsidRPr="00132D19">
        <w:rPr>
          <w:rFonts w:ascii="Times New Roman" w:eastAsia="Times New Roman" w:hAnsi="Times New Roman" w:cs="Times New Roman"/>
          <w:kern w:val="0"/>
          <w:sz w:val="26"/>
          <w:szCs w:val="26"/>
          <w:lang w:eastAsia="ru-RU"/>
          <w14:ligatures w14:val="none"/>
        </w:rPr>
        <w:t>рсов</w:t>
      </w:r>
      <w:r w:rsidRPr="00132D19">
        <w:rPr>
          <w:rFonts w:ascii="Times New Roman" w:eastAsia="Times New Roman" w:hAnsi="Times New Roman" w:cs="Times New Roman"/>
          <w:spacing w:val="10"/>
          <w:kern w:val="0"/>
          <w:sz w:val="26"/>
          <w:szCs w:val="26"/>
          <w:lang w:eastAsia="ru-RU"/>
          <w14:ligatures w14:val="none"/>
        </w:rPr>
        <w:t xml:space="preserve"> </w:t>
      </w:r>
      <w:r w:rsidRPr="00132D19">
        <w:rPr>
          <w:rFonts w:ascii="Times New Roman" w:eastAsia="Times New Roman" w:hAnsi="Times New Roman" w:cs="Times New Roman"/>
          <w:kern w:val="0"/>
          <w:sz w:val="26"/>
          <w:szCs w:val="26"/>
          <w:lang w:eastAsia="ru-RU"/>
          <w14:ligatures w14:val="none"/>
        </w:rPr>
        <w:t>и</w:t>
      </w:r>
      <w:r w:rsidRPr="00132D19">
        <w:rPr>
          <w:rFonts w:ascii="Times New Roman" w:eastAsia="Times New Roman" w:hAnsi="Times New Roman" w:cs="Times New Roman"/>
          <w:spacing w:val="21"/>
          <w:kern w:val="0"/>
          <w:sz w:val="26"/>
          <w:szCs w:val="26"/>
          <w:lang w:eastAsia="ru-RU"/>
          <w14:ligatures w14:val="none"/>
        </w:rPr>
        <w:t xml:space="preserve"> </w:t>
      </w:r>
      <w:r w:rsidRPr="00132D19">
        <w:rPr>
          <w:rFonts w:ascii="Times New Roman" w:eastAsia="Times New Roman" w:hAnsi="Times New Roman" w:cs="Times New Roman"/>
          <w:spacing w:val="-1"/>
          <w:kern w:val="0"/>
          <w:sz w:val="26"/>
          <w:szCs w:val="26"/>
          <w:lang w:eastAsia="ru-RU"/>
          <w14:ligatures w14:val="none"/>
        </w:rPr>
        <w:t>э</w:t>
      </w:r>
      <w:r w:rsidRPr="00132D19">
        <w:rPr>
          <w:rFonts w:ascii="Times New Roman" w:eastAsia="Times New Roman" w:hAnsi="Times New Roman" w:cs="Times New Roman"/>
          <w:kern w:val="0"/>
          <w:sz w:val="26"/>
          <w:szCs w:val="26"/>
          <w:lang w:eastAsia="ru-RU"/>
          <w14:ligatures w14:val="none"/>
        </w:rPr>
        <w:t>не</w:t>
      </w:r>
      <w:r w:rsidRPr="00132D19">
        <w:rPr>
          <w:rFonts w:ascii="Times New Roman" w:eastAsia="Times New Roman" w:hAnsi="Times New Roman" w:cs="Times New Roman"/>
          <w:spacing w:val="3"/>
          <w:kern w:val="0"/>
          <w:sz w:val="26"/>
          <w:szCs w:val="26"/>
          <w:lang w:eastAsia="ru-RU"/>
          <w14:ligatures w14:val="none"/>
        </w:rPr>
        <w:t>р</w:t>
      </w:r>
      <w:r w:rsidRPr="00132D19">
        <w:rPr>
          <w:rFonts w:ascii="Times New Roman" w:eastAsia="Times New Roman" w:hAnsi="Times New Roman" w:cs="Times New Roman"/>
          <w:kern w:val="0"/>
          <w:sz w:val="26"/>
          <w:szCs w:val="26"/>
          <w:lang w:eastAsia="ru-RU"/>
          <w14:ligatures w14:val="none"/>
        </w:rPr>
        <w:t>госбер</w:t>
      </w:r>
      <w:r w:rsidRPr="00132D19">
        <w:rPr>
          <w:rFonts w:ascii="Times New Roman" w:eastAsia="Times New Roman" w:hAnsi="Times New Roman" w:cs="Times New Roman"/>
          <w:spacing w:val="2"/>
          <w:kern w:val="0"/>
          <w:sz w:val="26"/>
          <w:szCs w:val="26"/>
          <w:lang w:eastAsia="ru-RU"/>
          <w14:ligatures w14:val="none"/>
        </w:rPr>
        <w:t>е</w:t>
      </w:r>
      <w:r w:rsidRPr="00132D19">
        <w:rPr>
          <w:rFonts w:ascii="Times New Roman" w:eastAsia="Times New Roman" w:hAnsi="Times New Roman" w:cs="Times New Roman"/>
          <w:spacing w:val="1"/>
          <w:kern w:val="0"/>
          <w:sz w:val="26"/>
          <w:szCs w:val="26"/>
          <w:lang w:eastAsia="ru-RU"/>
          <w14:ligatures w14:val="none"/>
        </w:rPr>
        <w:t>ж</w:t>
      </w:r>
      <w:r w:rsidRPr="00132D19">
        <w:rPr>
          <w:rFonts w:ascii="Times New Roman" w:eastAsia="Times New Roman" w:hAnsi="Times New Roman" w:cs="Times New Roman"/>
          <w:kern w:val="0"/>
          <w:sz w:val="26"/>
          <w:szCs w:val="26"/>
          <w:lang w:eastAsia="ru-RU"/>
          <w14:ligatures w14:val="none"/>
        </w:rPr>
        <w:t>ен</w:t>
      </w:r>
      <w:r w:rsidRPr="00132D19">
        <w:rPr>
          <w:rFonts w:ascii="Times New Roman" w:eastAsia="Times New Roman" w:hAnsi="Times New Roman" w:cs="Times New Roman"/>
          <w:spacing w:val="1"/>
          <w:kern w:val="0"/>
          <w:sz w:val="26"/>
          <w:szCs w:val="26"/>
          <w:lang w:eastAsia="ru-RU"/>
          <w14:ligatures w14:val="none"/>
        </w:rPr>
        <w:t>и</w:t>
      </w:r>
      <w:r w:rsidRPr="00132D19">
        <w:rPr>
          <w:rFonts w:ascii="Times New Roman" w:eastAsia="Times New Roman" w:hAnsi="Times New Roman" w:cs="Times New Roman"/>
          <w:kern w:val="0"/>
          <w:sz w:val="26"/>
          <w:szCs w:val="26"/>
          <w:lang w:eastAsia="ru-RU"/>
          <w14:ligatures w14:val="none"/>
        </w:rPr>
        <w:t>е станов</w:t>
      </w:r>
      <w:r w:rsidRPr="00132D19">
        <w:rPr>
          <w:rFonts w:ascii="Times New Roman" w:eastAsia="Times New Roman" w:hAnsi="Times New Roman" w:cs="Times New Roman"/>
          <w:spacing w:val="3"/>
          <w:kern w:val="0"/>
          <w:sz w:val="26"/>
          <w:szCs w:val="26"/>
          <w:lang w:eastAsia="ru-RU"/>
          <w14:ligatures w14:val="none"/>
        </w:rPr>
        <w:t>и</w:t>
      </w:r>
      <w:r w:rsidRPr="00132D19">
        <w:rPr>
          <w:rFonts w:ascii="Times New Roman" w:eastAsia="Times New Roman" w:hAnsi="Times New Roman" w:cs="Times New Roman"/>
          <w:kern w:val="0"/>
          <w:sz w:val="26"/>
          <w:szCs w:val="26"/>
          <w:lang w:eastAsia="ru-RU"/>
          <w14:ligatures w14:val="none"/>
        </w:rPr>
        <w:t>тся</w:t>
      </w:r>
      <w:r w:rsidRPr="00132D19">
        <w:rPr>
          <w:rFonts w:ascii="Times New Roman" w:eastAsia="Times New Roman" w:hAnsi="Times New Roman" w:cs="Times New Roman"/>
          <w:spacing w:val="8"/>
          <w:kern w:val="0"/>
          <w:sz w:val="26"/>
          <w:szCs w:val="26"/>
          <w:lang w:eastAsia="ru-RU"/>
          <w14:ligatures w14:val="none"/>
        </w:rPr>
        <w:t xml:space="preserve"> </w:t>
      </w:r>
      <w:r w:rsidRPr="00132D19">
        <w:rPr>
          <w:rFonts w:ascii="Times New Roman" w:eastAsia="Times New Roman" w:hAnsi="Times New Roman" w:cs="Times New Roman"/>
          <w:spacing w:val="2"/>
          <w:kern w:val="0"/>
          <w:sz w:val="26"/>
          <w:szCs w:val="26"/>
          <w:lang w:eastAsia="ru-RU"/>
          <w14:ligatures w14:val="none"/>
        </w:rPr>
        <w:t>о</w:t>
      </w:r>
      <w:r w:rsidRPr="00132D19">
        <w:rPr>
          <w:rFonts w:ascii="Times New Roman" w:eastAsia="Times New Roman" w:hAnsi="Times New Roman" w:cs="Times New Roman"/>
          <w:kern w:val="0"/>
          <w:sz w:val="26"/>
          <w:szCs w:val="26"/>
          <w:lang w:eastAsia="ru-RU"/>
          <w14:ligatures w14:val="none"/>
        </w:rPr>
        <w:t>дн</w:t>
      </w:r>
      <w:r w:rsidRPr="00132D19">
        <w:rPr>
          <w:rFonts w:ascii="Times New Roman" w:eastAsia="Times New Roman" w:hAnsi="Times New Roman" w:cs="Times New Roman"/>
          <w:spacing w:val="1"/>
          <w:kern w:val="0"/>
          <w:sz w:val="26"/>
          <w:szCs w:val="26"/>
          <w:lang w:eastAsia="ru-RU"/>
          <w14:ligatures w14:val="none"/>
        </w:rPr>
        <w:t>и</w:t>
      </w:r>
      <w:r w:rsidRPr="00132D19">
        <w:rPr>
          <w:rFonts w:ascii="Times New Roman" w:eastAsia="Times New Roman" w:hAnsi="Times New Roman" w:cs="Times New Roman"/>
          <w:kern w:val="0"/>
          <w:sz w:val="26"/>
          <w:szCs w:val="26"/>
          <w:lang w:eastAsia="ru-RU"/>
          <w14:ligatures w14:val="none"/>
        </w:rPr>
        <w:t>м</w:t>
      </w:r>
      <w:r w:rsidRPr="00132D19">
        <w:rPr>
          <w:rFonts w:ascii="Times New Roman" w:eastAsia="Times New Roman" w:hAnsi="Times New Roman" w:cs="Times New Roman"/>
          <w:spacing w:val="12"/>
          <w:kern w:val="0"/>
          <w:sz w:val="26"/>
          <w:szCs w:val="26"/>
          <w:lang w:eastAsia="ru-RU"/>
          <w14:ligatures w14:val="none"/>
        </w:rPr>
        <w:t xml:space="preserve"> </w:t>
      </w:r>
      <w:r w:rsidRPr="00132D19">
        <w:rPr>
          <w:rFonts w:ascii="Times New Roman" w:eastAsia="Times New Roman" w:hAnsi="Times New Roman" w:cs="Times New Roman"/>
          <w:kern w:val="0"/>
          <w:sz w:val="26"/>
          <w:szCs w:val="26"/>
          <w:lang w:eastAsia="ru-RU"/>
          <w14:ligatures w14:val="none"/>
        </w:rPr>
        <w:t>из</w:t>
      </w:r>
      <w:r w:rsidRPr="00132D19">
        <w:rPr>
          <w:rFonts w:ascii="Times New Roman" w:eastAsia="Times New Roman" w:hAnsi="Times New Roman" w:cs="Times New Roman"/>
          <w:spacing w:val="19"/>
          <w:kern w:val="0"/>
          <w:sz w:val="26"/>
          <w:szCs w:val="26"/>
          <w:lang w:eastAsia="ru-RU"/>
          <w14:ligatures w14:val="none"/>
        </w:rPr>
        <w:t xml:space="preserve"> </w:t>
      </w:r>
      <w:r w:rsidRPr="00132D19">
        <w:rPr>
          <w:rFonts w:ascii="Times New Roman" w:eastAsia="Times New Roman" w:hAnsi="Times New Roman" w:cs="Times New Roman"/>
          <w:kern w:val="0"/>
          <w:sz w:val="26"/>
          <w:szCs w:val="26"/>
          <w:lang w:eastAsia="ru-RU"/>
          <w14:ligatures w14:val="none"/>
        </w:rPr>
        <w:t>ва</w:t>
      </w:r>
      <w:r w:rsidRPr="00132D19">
        <w:rPr>
          <w:rFonts w:ascii="Times New Roman" w:eastAsia="Times New Roman" w:hAnsi="Times New Roman" w:cs="Times New Roman"/>
          <w:spacing w:val="1"/>
          <w:kern w:val="0"/>
          <w:sz w:val="26"/>
          <w:szCs w:val="26"/>
          <w:lang w:eastAsia="ru-RU"/>
          <w14:ligatures w14:val="none"/>
        </w:rPr>
        <w:t>ж</w:t>
      </w:r>
      <w:r w:rsidRPr="00132D19">
        <w:rPr>
          <w:rFonts w:ascii="Times New Roman" w:eastAsia="Times New Roman" w:hAnsi="Times New Roman" w:cs="Times New Roman"/>
          <w:kern w:val="0"/>
          <w:sz w:val="26"/>
          <w:szCs w:val="26"/>
          <w:lang w:eastAsia="ru-RU"/>
          <w14:ligatures w14:val="none"/>
        </w:rPr>
        <w:t>не</w:t>
      </w:r>
      <w:r w:rsidRPr="00132D19">
        <w:rPr>
          <w:rFonts w:ascii="Times New Roman" w:eastAsia="Times New Roman" w:hAnsi="Times New Roman" w:cs="Times New Roman"/>
          <w:spacing w:val="3"/>
          <w:kern w:val="0"/>
          <w:sz w:val="26"/>
          <w:szCs w:val="26"/>
          <w:lang w:eastAsia="ru-RU"/>
          <w14:ligatures w14:val="none"/>
        </w:rPr>
        <w:t>й</w:t>
      </w:r>
      <w:r w:rsidRPr="00132D19">
        <w:rPr>
          <w:rFonts w:ascii="Times New Roman" w:eastAsia="Times New Roman" w:hAnsi="Times New Roman" w:cs="Times New Roman"/>
          <w:kern w:val="0"/>
          <w:sz w:val="26"/>
          <w:szCs w:val="26"/>
          <w:lang w:eastAsia="ru-RU"/>
          <w14:ligatures w14:val="none"/>
        </w:rPr>
        <w:t>ш</w:t>
      </w:r>
      <w:r w:rsidRPr="00132D19">
        <w:rPr>
          <w:rFonts w:ascii="Times New Roman" w:eastAsia="Times New Roman" w:hAnsi="Times New Roman" w:cs="Times New Roman"/>
          <w:spacing w:val="2"/>
          <w:kern w:val="0"/>
          <w:sz w:val="26"/>
          <w:szCs w:val="26"/>
          <w:lang w:eastAsia="ru-RU"/>
          <w14:ligatures w14:val="none"/>
        </w:rPr>
        <w:t>и</w:t>
      </w:r>
      <w:r w:rsidRPr="00132D19">
        <w:rPr>
          <w:rFonts w:ascii="Times New Roman" w:eastAsia="Times New Roman" w:hAnsi="Times New Roman" w:cs="Times New Roman"/>
          <w:kern w:val="0"/>
          <w:sz w:val="26"/>
          <w:szCs w:val="26"/>
          <w:lang w:eastAsia="ru-RU"/>
          <w14:ligatures w14:val="none"/>
        </w:rPr>
        <w:t>х фа</w:t>
      </w:r>
      <w:r w:rsidRPr="00132D19">
        <w:rPr>
          <w:rFonts w:ascii="Times New Roman" w:eastAsia="Times New Roman" w:hAnsi="Times New Roman" w:cs="Times New Roman"/>
          <w:spacing w:val="-1"/>
          <w:kern w:val="0"/>
          <w:sz w:val="26"/>
          <w:szCs w:val="26"/>
          <w:lang w:eastAsia="ru-RU"/>
          <w14:ligatures w14:val="none"/>
        </w:rPr>
        <w:t>к</w:t>
      </w:r>
      <w:r w:rsidRPr="00132D19">
        <w:rPr>
          <w:rFonts w:ascii="Times New Roman" w:eastAsia="Times New Roman" w:hAnsi="Times New Roman" w:cs="Times New Roman"/>
          <w:kern w:val="0"/>
          <w:sz w:val="26"/>
          <w:szCs w:val="26"/>
          <w:lang w:eastAsia="ru-RU"/>
          <w14:ligatures w14:val="none"/>
        </w:rPr>
        <w:t>т</w:t>
      </w:r>
      <w:r w:rsidRPr="00132D19">
        <w:rPr>
          <w:rFonts w:ascii="Times New Roman" w:eastAsia="Times New Roman" w:hAnsi="Times New Roman" w:cs="Times New Roman"/>
          <w:spacing w:val="2"/>
          <w:kern w:val="0"/>
          <w:sz w:val="26"/>
          <w:szCs w:val="26"/>
          <w:lang w:eastAsia="ru-RU"/>
          <w14:ligatures w14:val="none"/>
        </w:rPr>
        <w:t>о</w:t>
      </w:r>
      <w:r w:rsidRPr="00132D19">
        <w:rPr>
          <w:rFonts w:ascii="Times New Roman" w:eastAsia="Times New Roman" w:hAnsi="Times New Roman" w:cs="Times New Roman"/>
          <w:kern w:val="0"/>
          <w:sz w:val="26"/>
          <w:szCs w:val="26"/>
          <w:lang w:eastAsia="ru-RU"/>
          <w14:ligatures w14:val="none"/>
        </w:rPr>
        <w:t>ров</w:t>
      </w:r>
      <w:r w:rsidRPr="00132D19">
        <w:rPr>
          <w:rFonts w:ascii="Times New Roman" w:eastAsia="Times New Roman" w:hAnsi="Times New Roman" w:cs="Times New Roman"/>
          <w:spacing w:val="-8"/>
          <w:kern w:val="0"/>
          <w:sz w:val="26"/>
          <w:szCs w:val="26"/>
          <w:lang w:eastAsia="ru-RU"/>
          <w14:ligatures w14:val="none"/>
        </w:rPr>
        <w:t xml:space="preserve"> </w:t>
      </w:r>
      <w:r w:rsidRPr="00132D19">
        <w:rPr>
          <w:rFonts w:ascii="Times New Roman" w:eastAsia="Times New Roman" w:hAnsi="Times New Roman" w:cs="Times New Roman"/>
          <w:spacing w:val="-1"/>
          <w:kern w:val="0"/>
          <w:sz w:val="26"/>
          <w:szCs w:val="26"/>
          <w:lang w:eastAsia="ru-RU"/>
          <w14:ligatures w14:val="none"/>
        </w:rPr>
        <w:t>э</w:t>
      </w:r>
      <w:r w:rsidRPr="00132D19">
        <w:rPr>
          <w:rFonts w:ascii="Times New Roman" w:eastAsia="Times New Roman" w:hAnsi="Times New Roman" w:cs="Times New Roman"/>
          <w:spacing w:val="1"/>
          <w:kern w:val="0"/>
          <w:sz w:val="26"/>
          <w:szCs w:val="26"/>
          <w:lang w:eastAsia="ru-RU"/>
          <w14:ligatures w14:val="none"/>
        </w:rPr>
        <w:t>к</w:t>
      </w:r>
      <w:r w:rsidRPr="00132D19">
        <w:rPr>
          <w:rFonts w:ascii="Times New Roman" w:eastAsia="Times New Roman" w:hAnsi="Times New Roman" w:cs="Times New Roman"/>
          <w:kern w:val="0"/>
          <w:sz w:val="26"/>
          <w:szCs w:val="26"/>
          <w:lang w:eastAsia="ru-RU"/>
          <w14:ligatures w14:val="none"/>
        </w:rPr>
        <w:t>оном</w:t>
      </w:r>
      <w:r w:rsidRPr="00132D19">
        <w:rPr>
          <w:rFonts w:ascii="Times New Roman" w:eastAsia="Times New Roman" w:hAnsi="Times New Roman" w:cs="Times New Roman"/>
          <w:spacing w:val="2"/>
          <w:kern w:val="0"/>
          <w:sz w:val="26"/>
          <w:szCs w:val="26"/>
          <w:lang w:eastAsia="ru-RU"/>
          <w14:ligatures w14:val="none"/>
        </w:rPr>
        <w:t>и</w:t>
      </w:r>
      <w:r w:rsidRPr="00132D19">
        <w:rPr>
          <w:rFonts w:ascii="Times New Roman" w:eastAsia="Times New Roman" w:hAnsi="Times New Roman" w:cs="Times New Roman"/>
          <w:spacing w:val="-1"/>
          <w:kern w:val="0"/>
          <w:sz w:val="26"/>
          <w:szCs w:val="26"/>
          <w:lang w:eastAsia="ru-RU"/>
          <w14:ligatures w14:val="none"/>
        </w:rPr>
        <w:t>ч</w:t>
      </w:r>
      <w:r w:rsidRPr="00132D19">
        <w:rPr>
          <w:rFonts w:ascii="Times New Roman" w:eastAsia="Times New Roman" w:hAnsi="Times New Roman" w:cs="Times New Roman"/>
          <w:kern w:val="0"/>
          <w:sz w:val="26"/>
          <w:szCs w:val="26"/>
          <w:lang w:eastAsia="ru-RU"/>
          <w14:ligatures w14:val="none"/>
        </w:rPr>
        <w:t>е</w:t>
      </w:r>
      <w:r w:rsidRPr="00132D19">
        <w:rPr>
          <w:rFonts w:ascii="Times New Roman" w:eastAsia="Times New Roman" w:hAnsi="Times New Roman" w:cs="Times New Roman"/>
          <w:spacing w:val="2"/>
          <w:kern w:val="0"/>
          <w:sz w:val="26"/>
          <w:szCs w:val="26"/>
          <w:lang w:eastAsia="ru-RU"/>
          <w14:ligatures w14:val="none"/>
        </w:rPr>
        <w:t>с</w:t>
      </w:r>
      <w:r w:rsidRPr="00132D19">
        <w:rPr>
          <w:rFonts w:ascii="Times New Roman" w:eastAsia="Times New Roman" w:hAnsi="Times New Roman" w:cs="Times New Roman"/>
          <w:spacing w:val="-1"/>
          <w:kern w:val="0"/>
          <w:sz w:val="26"/>
          <w:szCs w:val="26"/>
          <w:lang w:eastAsia="ru-RU"/>
          <w14:ligatures w14:val="none"/>
        </w:rPr>
        <w:t>к</w:t>
      </w:r>
      <w:r w:rsidRPr="00132D19">
        <w:rPr>
          <w:rFonts w:ascii="Times New Roman" w:eastAsia="Times New Roman" w:hAnsi="Times New Roman" w:cs="Times New Roman"/>
          <w:kern w:val="0"/>
          <w:sz w:val="26"/>
          <w:szCs w:val="26"/>
          <w:lang w:eastAsia="ru-RU"/>
          <w14:ligatures w14:val="none"/>
        </w:rPr>
        <w:t>ого</w:t>
      </w:r>
      <w:r w:rsidRPr="00132D19">
        <w:rPr>
          <w:rFonts w:ascii="Times New Roman" w:eastAsia="Times New Roman" w:hAnsi="Times New Roman" w:cs="Times New Roman"/>
          <w:spacing w:val="-17"/>
          <w:kern w:val="0"/>
          <w:sz w:val="26"/>
          <w:szCs w:val="26"/>
          <w:lang w:eastAsia="ru-RU"/>
          <w14:ligatures w14:val="none"/>
        </w:rPr>
        <w:t xml:space="preserve"> </w:t>
      </w:r>
      <w:r w:rsidRPr="00132D19">
        <w:rPr>
          <w:rFonts w:ascii="Times New Roman" w:eastAsia="Times New Roman" w:hAnsi="Times New Roman" w:cs="Times New Roman"/>
          <w:kern w:val="0"/>
          <w:sz w:val="26"/>
          <w:szCs w:val="26"/>
          <w:lang w:eastAsia="ru-RU"/>
          <w14:ligatures w14:val="none"/>
        </w:rPr>
        <w:t>ро</w:t>
      </w:r>
      <w:r w:rsidRPr="00132D19">
        <w:rPr>
          <w:rFonts w:ascii="Times New Roman" w:eastAsia="Times New Roman" w:hAnsi="Times New Roman" w:cs="Times New Roman"/>
          <w:spacing w:val="2"/>
          <w:kern w:val="0"/>
          <w:sz w:val="26"/>
          <w:szCs w:val="26"/>
          <w:lang w:eastAsia="ru-RU"/>
          <w14:ligatures w14:val="none"/>
        </w:rPr>
        <w:t>с</w:t>
      </w:r>
      <w:r w:rsidRPr="00132D19">
        <w:rPr>
          <w:rFonts w:ascii="Times New Roman" w:eastAsia="Times New Roman" w:hAnsi="Times New Roman" w:cs="Times New Roman"/>
          <w:kern w:val="0"/>
          <w:sz w:val="26"/>
          <w:szCs w:val="26"/>
          <w:lang w:eastAsia="ru-RU"/>
          <w14:ligatures w14:val="none"/>
        </w:rPr>
        <w:t>та</w:t>
      </w:r>
      <w:r w:rsidRPr="00132D19">
        <w:rPr>
          <w:rFonts w:ascii="Times New Roman" w:eastAsia="Times New Roman" w:hAnsi="Times New Roman" w:cs="Times New Roman"/>
          <w:spacing w:val="-6"/>
          <w:kern w:val="0"/>
          <w:sz w:val="26"/>
          <w:szCs w:val="26"/>
          <w:lang w:eastAsia="ru-RU"/>
          <w14:ligatures w14:val="none"/>
        </w:rPr>
        <w:t xml:space="preserve"> </w:t>
      </w:r>
      <w:r w:rsidRPr="00132D19">
        <w:rPr>
          <w:rFonts w:ascii="Times New Roman" w:eastAsia="Times New Roman" w:hAnsi="Times New Roman" w:cs="Times New Roman"/>
          <w:kern w:val="0"/>
          <w:sz w:val="26"/>
          <w:szCs w:val="26"/>
          <w:lang w:eastAsia="ru-RU"/>
          <w14:ligatures w14:val="none"/>
        </w:rPr>
        <w:t>и</w:t>
      </w:r>
      <w:r w:rsidRPr="00132D19">
        <w:rPr>
          <w:rFonts w:ascii="Times New Roman" w:eastAsia="Times New Roman" w:hAnsi="Times New Roman" w:cs="Times New Roman"/>
          <w:spacing w:val="-1"/>
          <w:kern w:val="0"/>
          <w:sz w:val="26"/>
          <w:szCs w:val="26"/>
          <w:lang w:eastAsia="ru-RU"/>
          <w14:ligatures w14:val="none"/>
        </w:rPr>
        <w:t xml:space="preserve"> </w:t>
      </w:r>
      <w:r w:rsidRPr="00132D19">
        <w:rPr>
          <w:rFonts w:ascii="Times New Roman" w:eastAsia="Times New Roman" w:hAnsi="Times New Roman" w:cs="Times New Roman"/>
          <w:spacing w:val="2"/>
          <w:kern w:val="0"/>
          <w:sz w:val="26"/>
          <w:szCs w:val="26"/>
          <w:lang w:eastAsia="ru-RU"/>
          <w14:ligatures w14:val="none"/>
        </w:rPr>
        <w:t>с</w:t>
      </w:r>
      <w:r w:rsidRPr="00132D19">
        <w:rPr>
          <w:rFonts w:ascii="Times New Roman" w:eastAsia="Times New Roman" w:hAnsi="Times New Roman" w:cs="Times New Roman"/>
          <w:kern w:val="0"/>
          <w:sz w:val="26"/>
          <w:szCs w:val="26"/>
          <w:lang w:eastAsia="ru-RU"/>
          <w14:ligatures w14:val="none"/>
        </w:rPr>
        <w:t>оц</w:t>
      </w:r>
      <w:r w:rsidRPr="00132D19">
        <w:rPr>
          <w:rFonts w:ascii="Times New Roman" w:eastAsia="Times New Roman" w:hAnsi="Times New Roman" w:cs="Times New Roman"/>
          <w:spacing w:val="1"/>
          <w:kern w:val="0"/>
          <w:sz w:val="26"/>
          <w:szCs w:val="26"/>
          <w:lang w:eastAsia="ru-RU"/>
          <w14:ligatures w14:val="none"/>
        </w:rPr>
        <w:t>и</w:t>
      </w:r>
      <w:r w:rsidRPr="00132D19">
        <w:rPr>
          <w:rFonts w:ascii="Times New Roman" w:eastAsia="Times New Roman" w:hAnsi="Times New Roman" w:cs="Times New Roman"/>
          <w:kern w:val="0"/>
          <w:sz w:val="26"/>
          <w:szCs w:val="26"/>
          <w:lang w:eastAsia="ru-RU"/>
          <w14:ligatures w14:val="none"/>
        </w:rPr>
        <w:t>ал</w:t>
      </w:r>
      <w:r w:rsidRPr="00132D19">
        <w:rPr>
          <w:rFonts w:ascii="Times New Roman" w:eastAsia="Times New Roman" w:hAnsi="Times New Roman" w:cs="Times New Roman"/>
          <w:spacing w:val="2"/>
          <w:kern w:val="0"/>
          <w:sz w:val="26"/>
          <w:szCs w:val="26"/>
          <w:lang w:eastAsia="ru-RU"/>
          <w14:ligatures w14:val="none"/>
        </w:rPr>
        <w:t>ь</w:t>
      </w:r>
      <w:r w:rsidRPr="00132D19">
        <w:rPr>
          <w:rFonts w:ascii="Times New Roman" w:eastAsia="Times New Roman" w:hAnsi="Times New Roman" w:cs="Times New Roman"/>
          <w:kern w:val="0"/>
          <w:sz w:val="26"/>
          <w:szCs w:val="26"/>
          <w:lang w:eastAsia="ru-RU"/>
          <w14:ligatures w14:val="none"/>
        </w:rPr>
        <w:t>ного</w:t>
      </w:r>
      <w:r w:rsidRPr="00132D19">
        <w:rPr>
          <w:rFonts w:ascii="Times New Roman" w:eastAsia="Times New Roman" w:hAnsi="Times New Roman" w:cs="Times New Roman"/>
          <w:spacing w:val="-14"/>
          <w:kern w:val="0"/>
          <w:sz w:val="26"/>
          <w:szCs w:val="26"/>
          <w:lang w:eastAsia="ru-RU"/>
          <w14:ligatures w14:val="none"/>
        </w:rPr>
        <w:t xml:space="preserve"> </w:t>
      </w:r>
      <w:r w:rsidRPr="00132D19">
        <w:rPr>
          <w:rFonts w:ascii="Times New Roman" w:eastAsia="Times New Roman" w:hAnsi="Times New Roman" w:cs="Times New Roman"/>
          <w:kern w:val="0"/>
          <w:sz w:val="26"/>
          <w:szCs w:val="26"/>
          <w:lang w:eastAsia="ru-RU"/>
          <w14:ligatures w14:val="none"/>
        </w:rPr>
        <w:t>ра</w:t>
      </w:r>
      <w:r w:rsidRPr="00132D19">
        <w:rPr>
          <w:rFonts w:ascii="Times New Roman" w:eastAsia="Times New Roman" w:hAnsi="Times New Roman" w:cs="Times New Roman"/>
          <w:spacing w:val="1"/>
          <w:kern w:val="0"/>
          <w:sz w:val="26"/>
          <w:szCs w:val="26"/>
          <w:lang w:eastAsia="ru-RU"/>
          <w14:ligatures w14:val="none"/>
        </w:rPr>
        <w:t>з</w:t>
      </w:r>
      <w:r w:rsidRPr="00132D19">
        <w:rPr>
          <w:rFonts w:ascii="Times New Roman" w:eastAsia="Times New Roman" w:hAnsi="Times New Roman" w:cs="Times New Roman"/>
          <w:kern w:val="0"/>
          <w:sz w:val="26"/>
          <w:szCs w:val="26"/>
          <w:lang w:eastAsia="ru-RU"/>
          <w14:ligatures w14:val="none"/>
        </w:rPr>
        <w:t>в</w:t>
      </w:r>
      <w:r w:rsidRPr="00132D19">
        <w:rPr>
          <w:rFonts w:ascii="Times New Roman" w:eastAsia="Times New Roman" w:hAnsi="Times New Roman" w:cs="Times New Roman"/>
          <w:spacing w:val="3"/>
          <w:kern w:val="0"/>
          <w:sz w:val="26"/>
          <w:szCs w:val="26"/>
          <w:lang w:eastAsia="ru-RU"/>
          <w14:ligatures w14:val="none"/>
        </w:rPr>
        <w:t>и</w:t>
      </w:r>
      <w:r w:rsidRPr="00132D19">
        <w:rPr>
          <w:rFonts w:ascii="Times New Roman" w:eastAsia="Times New Roman" w:hAnsi="Times New Roman" w:cs="Times New Roman"/>
          <w:kern w:val="0"/>
          <w:sz w:val="26"/>
          <w:szCs w:val="26"/>
          <w:lang w:eastAsia="ru-RU"/>
          <w14:ligatures w14:val="none"/>
        </w:rPr>
        <w:t>тия</w:t>
      </w:r>
      <w:r w:rsidRPr="00132D19">
        <w:rPr>
          <w:rFonts w:ascii="Times New Roman" w:eastAsia="Times New Roman" w:hAnsi="Times New Roman" w:cs="Times New Roman"/>
          <w:spacing w:val="-10"/>
          <w:kern w:val="0"/>
          <w:sz w:val="26"/>
          <w:szCs w:val="26"/>
          <w:lang w:eastAsia="ru-RU"/>
          <w14:ligatures w14:val="none"/>
        </w:rPr>
        <w:t xml:space="preserve"> </w:t>
      </w:r>
      <w:r w:rsidRPr="00132D19">
        <w:rPr>
          <w:rFonts w:ascii="Times New Roman" w:eastAsia="Times New Roman" w:hAnsi="Times New Roman" w:cs="Times New Roman"/>
          <w:kern w:val="0"/>
          <w:sz w:val="26"/>
          <w:szCs w:val="26"/>
          <w:lang w:eastAsia="ru-RU"/>
          <w14:ligatures w14:val="none"/>
        </w:rPr>
        <w:t>Росси</w:t>
      </w:r>
      <w:r w:rsidRPr="00132D19">
        <w:rPr>
          <w:rFonts w:ascii="Times New Roman" w:eastAsia="Times New Roman" w:hAnsi="Times New Roman" w:cs="Times New Roman"/>
          <w:spacing w:val="3"/>
          <w:kern w:val="0"/>
          <w:sz w:val="26"/>
          <w:szCs w:val="26"/>
          <w:lang w:eastAsia="ru-RU"/>
          <w14:ligatures w14:val="none"/>
        </w:rPr>
        <w:t>и</w:t>
      </w:r>
      <w:r w:rsidRPr="00132D19">
        <w:rPr>
          <w:rFonts w:ascii="Times New Roman" w:eastAsia="Times New Roman" w:hAnsi="Times New Roman" w:cs="Times New Roman"/>
          <w:kern w:val="0"/>
          <w:sz w:val="26"/>
          <w:szCs w:val="26"/>
          <w:lang w:eastAsia="ru-RU"/>
          <w14:ligatures w14:val="none"/>
        </w:rPr>
        <w:t>.</w:t>
      </w:r>
      <w:r w:rsidRPr="00132D19">
        <w:rPr>
          <w:rFonts w:ascii="Times New Roman" w:eastAsia="Times New Roman" w:hAnsi="Times New Roman" w:cs="Times New Roman"/>
          <w:spacing w:val="-8"/>
          <w:kern w:val="0"/>
          <w:sz w:val="26"/>
          <w:szCs w:val="26"/>
          <w:lang w:eastAsia="ru-RU"/>
          <w14:ligatures w14:val="none"/>
        </w:rPr>
        <w:t xml:space="preserve"> </w:t>
      </w:r>
      <w:r w:rsidRPr="00132D19">
        <w:rPr>
          <w:rFonts w:ascii="Times New Roman" w:eastAsia="Times New Roman" w:hAnsi="Times New Roman" w:cs="Times New Roman"/>
          <w:kern w:val="0"/>
          <w:sz w:val="26"/>
          <w:szCs w:val="26"/>
          <w:lang w:eastAsia="ru-RU"/>
          <w14:ligatures w14:val="none"/>
        </w:rPr>
        <w:t>Э</w:t>
      </w:r>
      <w:r w:rsidRPr="00132D19">
        <w:rPr>
          <w:rFonts w:ascii="Times New Roman" w:eastAsia="Times New Roman" w:hAnsi="Times New Roman" w:cs="Times New Roman"/>
          <w:spacing w:val="-1"/>
          <w:kern w:val="0"/>
          <w:sz w:val="26"/>
          <w:szCs w:val="26"/>
          <w:lang w:eastAsia="ru-RU"/>
          <w14:ligatures w14:val="none"/>
        </w:rPr>
        <w:t>т</w:t>
      </w:r>
      <w:r w:rsidRPr="00132D19">
        <w:rPr>
          <w:rFonts w:ascii="Times New Roman" w:eastAsia="Times New Roman" w:hAnsi="Times New Roman" w:cs="Times New Roman"/>
          <w:kern w:val="0"/>
          <w:sz w:val="26"/>
          <w:szCs w:val="26"/>
          <w:lang w:eastAsia="ru-RU"/>
          <w14:ligatures w14:val="none"/>
        </w:rPr>
        <w:t>о</w:t>
      </w:r>
      <w:r w:rsidRPr="00132D19">
        <w:rPr>
          <w:rFonts w:ascii="Times New Roman" w:eastAsia="Times New Roman" w:hAnsi="Times New Roman" w:cs="Times New Roman"/>
          <w:spacing w:val="-2"/>
          <w:kern w:val="0"/>
          <w:sz w:val="26"/>
          <w:szCs w:val="26"/>
          <w:lang w:eastAsia="ru-RU"/>
          <w14:ligatures w14:val="none"/>
        </w:rPr>
        <w:t xml:space="preserve"> </w:t>
      </w:r>
      <w:r w:rsidRPr="00132D19">
        <w:rPr>
          <w:rFonts w:ascii="Times New Roman" w:eastAsia="Times New Roman" w:hAnsi="Times New Roman" w:cs="Times New Roman"/>
          <w:kern w:val="0"/>
          <w:sz w:val="26"/>
          <w:szCs w:val="26"/>
          <w:lang w:eastAsia="ru-RU"/>
          <w14:ligatures w14:val="none"/>
        </w:rPr>
        <w:t>под</w:t>
      </w:r>
      <w:r w:rsidRPr="00132D19">
        <w:rPr>
          <w:rFonts w:ascii="Times New Roman" w:eastAsia="Times New Roman" w:hAnsi="Times New Roman" w:cs="Times New Roman"/>
          <w:spacing w:val="2"/>
          <w:kern w:val="0"/>
          <w:sz w:val="26"/>
          <w:szCs w:val="26"/>
          <w:lang w:eastAsia="ru-RU"/>
          <w14:ligatures w14:val="none"/>
        </w:rPr>
        <w:t>т</w:t>
      </w:r>
      <w:r w:rsidRPr="00132D19">
        <w:rPr>
          <w:rFonts w:ascii="Times New Roman" w:eastAsia="Times New Roman" w:hAnsi="Times New Roman" w:cs="Times New Roman"/>
          <w:kern w:val="0"/>
          <w:sz w:val="26"/>
          <w:szCs w:val="26"/>
          <w:lang w:eastAsia="ru-RU"/>
          <w14:ligatures w14:val="none"/>
        </w:rPr>
        <w:t>вер</w:t>
      </w:r>
      <w:r w:rsidRPr="00132D19">
        <w:rPr>
          <w:rFonts w:ascii="Times New Roman" w:eastAsia="Times New Roman" w:hAnsi="Times New Roman" w:cs="Times New Roman"/>
          <w:spacing w:val="1"/>
          <w:kern w:val="0"/>
          <w:sz w:val="26"/>
          <w:szCs w:val="26"/>
          <w:lang w:eastAsia="ru-RU"/>
          <w14:ligatures w14:val="none"/>
        </w:rPr>
        <w:t>ж</w:t>
      </w:r>
      <w:r w:rsidRPr="00132D19">
        <w:rPr>
          <w:rFonts w:ascii="Times New Roman" w:eastAsia="Times New Roman" w:hAnsi="Times New Roman" w:cs="Times New Roman"/>
          <w:kern w:val="0"/>
          <w:sz w:val="26"/>
          <w:szCs w:val="26"/>
          <w:lang w:eastAsia="ru-RU"/>
          <w14:ligatures w14:val="none"/>
        </w:rPr>
        <w:t>дено</w:t>
      </w:r>
      <w:r w:rsidRPr="00132D19">
        <w:rPr>
          <w:rFonts w:ascii="Times New Roman" w:eastAsia="Times New Roman" w:hAnsi="Times New Roman" w:cs="Times New Roman"/>
          <w:spacing w:val="-13"/>
          <w:kern w:val="0"/>
          <w:sz w:val="26"/>
          <w:szCs w:val="26"/>
          <w:lang w:eastAsia="ru-RU"/>
          <w14:ligatures w14:val="none"/>
        </w:rPr>
        <w:t xml:space="preserve"> </w:t>
      </w:r>
      <w:r w:rsidRPr="00132D19">
        <w:rPr>
          <w:rFonts w:ascii="Times New Roman" w:eastAsia="Times New Roman" w:hAnsi="Times New Roman" w:cs="Times New Roman"/>
          <w:spacing w:val="2"/>
          <w:kern w:val="0"/>
          <w:sz w:val="26"/>
          <w:szCs w:val="26"/>
          <w:lang w:eastAsia="ru-RU"/>
          <w14:ligatures w14:val="none"/>
        </w:rPr>
        <w:t>в</w:t>
      </w:r>
      <w:r w:rsidRPr="00132D19">
        <w:rPr>
          <w:rFonts w:ascii="Times New Roman" w:eastAsia="Times New Roman" w:hAnsi="Times New Roman" w:cs="Times New Roman"/>
          <w:kern w:val="0"/>
          <w:sz w:val="26"/>
          <w:szCs w:val="26"/>
          <w:lang w:eastAsia="ru-RU"/>
          <w14:ligatures w14:val="none"/>
        </w:rPr>
        <w:t>о вс</w:t>
      </w:r>
      <w:r w:rsidRPr="00132D19">
        <w:rPr>
          <w:rFonts w:ascii="Times New Roman" w:eastAsia="Times New Roman" w:hAnsi="Times New Roman" w:cs="Times New Roman"/>
          <w:spacing w:val="4"/>
          <w:kern w:val="0"/>
          <w:sz w:val="26"/>
          <w:szCs w:val="26"/>
          <w:lang w:eastAsia="ru-RU"/>
          <w14:ligatures w14:val="none"/>
        </w:rPr>
        <w:t>т</w:t>
      </w:r>
      <w:r w:rsidRPr="00132D19">
        <w:rPr>
          <w:rFonts w:ascii="Times New Roman" w:eastAsia="Times New Roman" w:hAnsi="Times New Roman" w:cs="Times New Roman"/>
          <w:spacing w:val="-5"/>
          <w:kern w:val="0"/>
          <w:sz w:val="26"/>
          <w:szCs w:val="26"/>
          <w:lang w:eastAsia="ru-RU"/>
          <w14:ligatures w14:val="none"/>
        </w:rPr>
        <w:t>у</w:t>
      </w:r>
      <w:r w:rsidRPr="00132D19">
        <w:rPr>
          <w:rFonts w:ascii="Times New Roman" w:eastAsia="Times New Roman" w:hAnsi="Times New Roman" w:cs="Times New Roman"/>
          <w:kern w:val="0"/>
          <w:sz w:val="26"/>
          <w:szCs w:val="26"/>
          <w:lang w:eastAsia="ru-RU"/>
          <w14:ligatures w14:val="none"/>
        </w:rPr>
        <w:t>п</w:t>
      </w:r>
      <w:r w:rsidRPr="00132D19">
        <w:rPr>
          <w:rFonts w:ascii="Times New Roman" w:eastAsia="Times New Roman" w:hAnsi="Times New Roman" w:cs="Times New Roman"/>
          <w:spacing w:val="1"/>
          <w:kern w:val="0"/>
          <w:sz w:val="26"/>
          <w:szCs w:val="26"/>
          <w:lang w:eastAsia="ru-RU"/>
          <w14:ligatures w14:val="none"/>
        </w:rPr>
        <w:t>и</w:t>
      </w:r>
      <w:r w:rsidRPr="00132D19">
        <w:rPr>
          <w:rFonts w:ascii="Times New Roman" w:eastAsia="Times New Roman" w:hAnsi="Times New Roman" w:cs="Times New Roman"/>
          <w:kern w:val="0"/>
          <w:sz w:val="26"/>
          <w:szCs w:val="26"/>
          <w:lang w:eastAsia="ru-RU"/>
          <w14:ligatures w14:val="none"/>
        </w:rPr>
        <w:t>вш</w:t>
      </w:r>
      <w:r w:rsidRPr="00132D19">
        <w:rPr>
          <w:rFonts w:ascii="Times New Roman" w:eastAsia="Times New Roman" w:hAnsi="Times New Roman" w:cs="Times New Roman"/>
          <w:spacing w:val="2"/>
          <w:kern w:val="0"/>
          <w:sz w:val="26"/>
          <w:szCs w:val="26"/>
          <w:lang w:eastAsia="ru-RU"/>
          <w14:ligatures w14:val="none"/>
        </w:rPr>
        <w:t>и</w:t>
      </w:r>
      <w:r w:rsidRPr="00132D19">
        <w:rPr>
          <w:rFonts w:ascii="Times New Roman" w:eastAsia="Times New Roman" w:hAnsi="Times New Roman" w:cs="Times New Roman"/>
          <w:kern w:val="0"/>
          <w:sz w:val="26"/>
          <w:szCs w:val="26"/>
          <w:lang w:eastAsia="ru-RU"/>
          <w14:ligatures w14:val="none"/>
        </w:rPr>
        <w:t>м</w:t>
      </w:r>
      <w:r w:rsidRPr="00132D19">
        <w:rPr>
          <w:rFonts w:ascii="Times New Roman" w:eastAsia="Times New Roman" w:hAnsi="Times New Roman" w:cs="Times New Roman"/>
          <w:spacing w:val="1"/>
          <w:kern w:val="0"/>
          <w:sz w:val="26"/>
          <w:szCs w:val="26"/>
          <w:lang w:eastAsia="ru-RU"/>
          <w14:ligatures w14:val="none"/>
        </w:rPr>
        <w:t xml:space="preserve"> </w:t>
      </w:r>
      <w:r w:rsidRPr="00132D19">
        <w:rPr>
          <w:rFonts w:ascii="Times New Roman" w:eastAsia="Times New Roman" w:hAnsi="Times New Roman" w:cs="Times New Roman"/>
          <w:kern w:val="0"/>
          <w:sz w:val="26"/>
          <w:szCs w:val="26"/>
          <w:lang w:eastAsia="ru-RU"/>
          <w14:ligatures w14:val="none"/>
        </w:rPr>
        <w:t>в</w:t>
      </w:r>
      <w:r w:rsidRPr="00132D19">
        <w:rPr>
          <w:rFonts w:ascii="Times New Roman" w:eastAsia="Times New Roman" w:hAnsi="Times New Roman" w:cs="Times New Roman"/>
          <w:spacing w:val="15"/>
          <w:kern w:val="0"/>
          <w:sz w:val="26"/>
          <w:szCs w:val="26"/>
          <w:lang w:eastAsia="ru-RU"/>
          <w14:ligatures w14:val="none"/>
        </w:rPr>
        <w:t xml:space="preserve"> </w:t>
      </w:r>
      <w:r w:rsidRPr="00132D19">
        <w:rPr>
          <w:rFonts w:ascii="Times New Roman" w:eastAsia="Times New Roman" w:hAnsi="Times New Roman" w:cs="Times New Roman"/>
          <w:kern w:val="0"/>
          <w:sz w:val="26"/>
          <w:szCs w:val="26"/>
          <w:lang w:eastAsia="ru-RU"/>
          <w14:ligatures w14:val="none"/>
        </w:rPr>
        <w:t>си</w:t>
      </w:r>
      <w:r w:rsidRPr="00132D19">
        <w:rPr>
          <w:rFonts w:ascii="Times New Roman" w:eastAsia="Times New Roman" w:hAnsi="Times New Roman" w:cs="Times New Roman"/>
          <w:spacing w:val="5"/>
          <w:kern w:val="0"/>
          <w:sz w:val="26"/>
          <w:szCs w:val="26"/>
          <w:lang w:eastAsia="ru-RU"/>
          <w14:ligatures w14:val="none"/>
        </w:rPr>
        <w:t>л</w:t>
      </w:r>
      <w:r w:rsidRPr="00132D19">
        <w:rPr>
          <w:rFonts w:ascii="Times New Roman" w:eastAsia="Times New Roman" w:hAnsi="Times New Roman" w:cs="Times New Roman"/>
          <w:kern w:val="0"/>
          <w:sz w:val="26"/>
          <w:szCs w:val="26"/>
          <w:lang w:eastAsia="ru-RU"/>
          <w14:ligatures w14:val="none"/>
        </w:rPr>
        <w:t>у</w:t>
      </w:r>
      <w:r w:rsidRPr="00132D19">
        <w:rPr>
          <w:rFonts w:ascii="Times New Roman" w:eastAsia="Times New Roman" w:hAnsi="Times New Roman" w:cs="Times New Roman"/>
          <w:spacing w:val="6"/>
          <w:kern w:val="0"/>
          <w:sz w:val="26"/>
          <w:szCs w:val="26"/>
          <w:lang w:eastAsia="ru-RU"/>
          <w14:ligatures w14:val="none"/>
        </w:rPr>
        <w:t xml:space="preserve"> </w:t>
      </w:r>
      <w:r w:rsidRPr="00132D19">
        <w:rPr>
          <w:rFonts w:ascii="Times New Roman" w:eastAsia="Times New Roman" w:hAnsi="Times New Roman" w:cs="Times New Roman"/>
          <w:kern w:val="0"/>
          <w:sz w:val="26"/>
          <w:szCs w:val="26"/>
          <w:lang w:eastAsia="ru-RU"/>
          <w14:ligatures w14:val="none"/>
        </w:rPr>
        <w:t>с</w:t>
      </w:r>
      <w:r w:rsidRPr="00132D19">
        <w:rPr>
          <w:rFonts w:ascii="Times New Roman" w:eastAsia="Times New Roman" w:hAnsi="Times New Roman" w:cs="Times New Roman"/>
          <w:spacing w:val="15"/>
          <w:kern w:val="0"/>
          <w:sz w:val="26"/>
          <w:szCs w:val="26"/>
          <w:lang w:eastAsia="ru-RU"/>
          <w14:ligatures w14:val="none"/>
        </w:rPr>
        <w:t xml:space="preserve"> </w:t>
      </w:r>
      <w:r w:rsidRPr="00132D19">
        <w:rPr>
          <w:rFonts w:ascii="Times New Roman" w:eastAsia="Times New Roman" w:hAnsi="Times New Roman" w:cs="Times New Roman"/>
          <w:kern w:val="0"/>
          <w:sz w:val="26"/>
          <w:szCs w:val="26"/>
          <w:lang w:eastAsia="ru-RU"/>
          <w14:ligatures w14:val="none"/>
        </w:rPr>
        <w:t>23</w:t>
      </w:r>
      <w:r w:rsidRPr="00132D19">
        <w:rPr>
          <w:rFonts w:ascii="Times New Roman" w:eastAsia="Times New Roman" w:hAnsi="Times New Roman" w:cs="Times New Roman"/>
          <w:spacing w:val="13"/>
          <w:kern w:val="0"/>
          <w:sz w:val="26"/>
          <w:szCs w:val="26"/>
          <w:lang w:eastAsia="ru-RU"/>
          <w14:ligatures w14:val="none"/>
        </w:rPr>
        <w:t xml:space="preserve"> </w:t>
      </w:r>
      <w:r w:rsidRPr="00132D19">
        <w:rPr>
          <w:rFonts w:ascii="Times New Roman" w:eastAsia="Times New Roman" w:hAnsi="Times New Roman" w:cs="Times New Roman"/>
          <w:kern w:val="0"/>
          <w:sz w:val="26"/>
          <w:szCs w:val="26"/>
          <w:lang w:eastAsia="ru-RU"/>
          <w14:ligatures w14:val="none"/>
        </w:rPr>
        <w:t>но</w:t>
      </w:r>
      <w:r w:rsidRPr="00132D19">
        <w:rPr>
          <w:rFonts w:ascii="Times New Roman" w:eastAsia="Times New Roman" w:hAnsi="Times New Roman" w:cs="Times New Roman"/>
          <w:spacing w:val="1"/>
          <w:kern w:val="0"/>
          <w:sz w:val="26"/>
          <w:szCs w:val="26"/>
          <w:lang w:eastAsia="ru-RU"/>
          <w14:ligatures w14:val="none"/>
        </w:rPr>
        <w:t>я</w:t>
      </w:r>
      <w:r w:rsidRPr="00132D19">
        <w:rPr>
          <w:rFonts w:ascii="Times New Roman" w:eastAsia="Times New Roman" w:hAnsi="Times New Roman" w:cs="Times New Roman"/>
          <w:kern w:val="0"/>
          <w:sz w:val="26"/>
          <w:szCs w:val="26"/>
          <w:lang w:eastAsia="ru-RU"/>
          <w14:ligatures w14:val="none"/>
        </w:rPr>
        <w:t>бря</w:t>
      </w:r>
      <w:r w:rsidRPr="00132D19">
        <w:rPr>
          <w:rFonts w:ascii="Times New Roman" w:eastAsia="Times New Roman" w:hAnsi="Times New Roman" w:cs="Times New Roman"/>
          <w:spacing w:val="8"/>
          <w:kern w:val="0"/>
          <w:sz w:val="26"/>
          <w:szCs w:val="26"/>
          <w:lang w:eastAsia="ru-RU"/>
          <w14:ligatures w14:val="none"/>
        </w:rPr>
        <w:t xml:space="preserve"> </w:t>
      </w:r>
      <w:r w:rsidRPr="00132D19">
        <w:rPr>
          <w:rFonts w:ascii="Times New Roman" w:eastAsia="Times New Roman" w:hAnsi="Times New Roman" w:cs="Times New Roman"/>
          <w:kern w:val="0"/>
          <w:sz w:val="26"/>
          <w:szCs w:val="26"/>
          <w:lang w:eastAsia="ru-RU"/>
          <w14:ligatures w14:val="none"/>
        </w:rPr>
        <w:t>2009</w:t>
      </w:r>
      <w:r w:rsidRPr="00132D19">
        <w:rPr>
          <w:rFonts w:ascii="Times New Roman" w:eastAsia="Times New Roman" w:hAnsi="Times New Roman" w:cs="Times New Roman"/>
          <w:spacing w:val="11"/>
          <w:kern w:val="0"/>
          <w:sz w:val="26"/>
          <w:szCs w:val="26"/>
          <w:lang w:eastAsia="ru-RU"/>
          <w14:ligatures w14:val="none"/>
        </w:rPr>
        <w:t xml:space="preserve"> </w:t>
      </w:r>
      <w:r w:rsidRPr="00132D19">
        <w:rPr>
          <w:rFonts w:ascii="Times New Roman" w:eastAsia="Times New Roman" w:hAnsi="Times New Roman" w:cs="Times New Roman"/>
          <w:spacing w:val="2"/>
          <w:kern w:val="0"/>
          <w:sz w:val="26"/>
          <w:szCs w:val="26"/>
          <w:lang w:eastAsia="ru-RU"/>
          <w14:ligatures w14:val="none"/>
        </w:rPr>
        <w:t>г</w:t>
      </w:r>
      <w:r w:rsidRPr="00132D19">
        <w:rPr>
          <w:rFonts w:ascii="Times New Roman" w:eastAsia="Times New Roman" w:hAnsi="Times New Roman" w:cs="Times New Roman"/>
          <w:kern w:val="0"/>
          <w:sz w:val="26"/>
          <w:szCs w:val="26"/>
          <w:lang w:eastAsia="ru-RU"/>
          <w14:ligatures w14:val="none"/>
        </w:rPr>
        <w:t>ода</w:t>
      </w:r>
      <w:r w:rsidRPr="00132D19">
        <w:rPr>
          <w:rFonts w:ascii="Times New Roman" w:eastAsia="Times New Roman" w:hAnsi="Times New Roman" w:cs="Times New Roman"/>
          <w:spacing w:val="11"/>
          <w:kern w:val="0"/>
          <w:sz w:val="26"/>
          <w:szCs w:val="26"/>
          <w:lang w:eastAsia="ru-RU"/>
          <w14:ligatures w14:val="none"/>
        </w:rPr>
        <w:t xml:space="preserve"> </w:t>
      </w:r>
      <w:r w:rsidRPr="00132D19">
        <w:rPr>
          <w:rFonts w:ascii="Times New Roman" w:eastAsia="Times New Roman" w:hAnsi="Times New Roman" w:cs="Times New Roman"/>
          <w:kern w:val="0"/>
          <w:sz w:val="26"/>
          <w:szCs w:val="26"/>
          <w:lang w:eastAsia="ru-RU"/>
          <w14:ligatures w14:val="none"/>
        </w:rPr>
        <w:t>Федера</w:t>
      </w:r>
      <w:r w:rsidRPr="00132D19">
        <w:rPr>
          <w:rFonts w:ascii="Times New Roman" w:eastAsia="Times New Roman" w:hAnsi="Times New Roman" w:cs="Times New Roman"/>
          <w:spacing w:val="2"/>
          <w:kern w:val="0"/>
          <w:sz w:val="26"/>
          <w:szCs w:val="26"/>
          <w:lang w:eastAsia="ru-RU"/>
          <w14:ligatures w14:val="none"/>
        </w:rPr>
        <w:t>л</w:t>
      </w:r>
      <w:r w:rsidRPr="00132D19">
        <w:rPr>
          <w:rFonts w:ascii="Times New Roman" w:eastAsia="Times New Roman" w:hAnsi="Times New Roman" w:cs="Times New Roman"/>
          <w:kern w:val="0"/>
          <w:sz w:val="26"/>
          <w:szCs w:val="26"/>
          <w:lang w:eastAsia="ru-RU"/>
          <w14:ligatures w14:val="none"/>
        </w:rPr>
        <w:t xml:space="preserve">ьном </w:t>
      </w:r>
      <w:r w:rsidRPr="00132D19">
        <w:rPr>
          <w:rFonts w:ascii="Times New Roman" w:eastAsia="Times New Roman" w:hAnsi="Times New Roman" w:cs="Times New Roman"/>
          <w:spacing w:val="1"/>
          <w:kern w:val="0"/>
          <w:sz w:val="26"/>
          <w:szCs w:val="26"/>
          <w:lang w:eastAsia="ru-RU"/>
          <w14:ligatures w14:val="none"/>
        </w:rPr>
        <w:t>з</w:t>
      </w:r>
      <w:r w:rsidRPr="00132D19">
        <w:rPr>
          <w:rFonts w:ascii="Times New Roman" w:eastAsia="Times New Roman" w:hAnsi="Times New Roman" w:cs="Times New Roman"/>
          <w:spacing w:val="2"/>
          <w:kern w:val="0"/>
          <w:sz w:val="26"/>
          <w:szCs w:val="26"/>
          <w:lang w:eastAsia="ru-RU"/>
          <w14:ligatures w14:val="none"/>
        </w:rPr>
        <w:t>а</w:t>
      </w:r>
      <w:r w:rsidRPr="00132D19">
        <w:rPr>
          <w:rFonts w:ascii="Times New Roman" w:eastAsia="Times New Roman" w:hAnsi="Times New Roman" w:cs="Times New Roman"/>
          <w:spacing w:val="-1"/>
          <w:kern w:val="0"/>
          <w:sz w:val="26"/>
          <w:szCs w:val="26"/>
          <w:lang w:eastAsia="ru-RU"/>
          <w14:ligatures w14:val="none"/>
        </w:rPr>
        <w:t>к</w:t>
      </w:r>
      <w:r w:rsidRPr="00132D19">
        <w:rPr>
          <w:rFonts w:ascii="Times New Roman" w:eastAsia="Times New Roman" w:hAnsi="Times New Roman" w:cs="Times New Roman"/>
          <w:kern w:val="0"/>
          <w:sz w:val="26"/>
          <w:szCs w:val="26"/>
          <w:lang w:eastAsia="ru-RU"/>
          <w14:ligatures w14:val="none"/>
        </w:rPr>
        <w:t>оне</w:t>
      </w:r>
      <w:r w:rsidRPr="00132D19">
        <w:rPr>
          <w:rFonts w:ascii="Times New Roman" w:eastAsia="Times New Roman" w:hAnsi="Times New Roman" w:cs="Times New Roman"/>
          <w:spacing w:val="10"/>
          <w:kern w:val="0"/>
          <w:sz w:val="26"/>
          <w:szCs w:val="26"/>
          <w:lang w:eastAsia="ru-RU"/>
          <w14:ligatures w14:val="none"/>
        </w:rPr>
        <w:t xml:space="preserve"> </w:t>
      </w:r>
      <w:r w:rsidRPr="00132D19">
        <w:rPr>
          <w:rFonts w:ascii="Times New Roman" w:eastAsia="Times New Roman" w:hAnsi="Times New Roman" w:cs="Times New Roman"/>
          <w:kern w:val="0"/>
          <w:sz w:val="26"/>
          <w:szCs w:val="26"/>
          <w:lang w:eastAsia="ru-RU"/>
          <w14:ligatures w14:val="none"/>
        </w:rPr>
        <w:t>РФ</w:t>
      </w:r>
      <w:r w:rsidRPr="00132D19">
        <w:rPr>
          <w:rFonts w:ascii="Times New Roman" w:eastAsia="Times New Roman" w:hAnsi="Times New Roman" w:cs="Times New Roman"/>
          <w:spacing w:val="13"/>
          <w:kern w:val="0"/>
          <w:sz w:val="26"/>
          <w:szCs w:val="26"/>
          <w:lang w:eastAsia="ru-RU"/>
          <w14:ligatures w14:val="none"/>
        </w:rPr>
        <w:t xml:space="preserve"> </w:t>
      </w:r>
      <w:r w:rsidRPr="00132D19">
        <w:rPr>
          <w:rFonts w:ascii="Times New Roman" w:eastAsia="Times New Roman" w:hAnsi="Times New Roman" w:cs="Times New Roman"/>
          <w:kern w:val="0"/>
          <w:sz w:val="26"/>
          <w:szCs w:val="26"/>
          <w:lang w:eastAsia="ru-RU"/>
          <w14:ligatures w14:val="none"/>
        </w:rPr>
        <w:t>№</w:t>
      </w:r>
      <w:r w:rsidRPr="00132D19">
        <w:rPr>
          <w:rFonts w:ascii="Times New Roman" w:eastAsia="Times New Roman" w:hAnsi="Times New Roman" w:cs="Times New Roman"/>
          <w:spacing w:val="13"/>
          <w:kern w:val="0"/>
          <w:sz w:val="26"/>
          <w:szCs w:val="26"/>
          <w:lang w:eastAsia="ru-RU"/>
          <w14:ligatures w14:val="none"/>
        </w:rPr>
        <w:t xml:space="preserve"> </w:t>
      </w:r>
      <w:r w:rsidRPr="00132D19">
        <w:rPr>
          <w:rFonts w:ascii="Times New Roman" w:eastAsia="Times New Roman" w:hAnsi="Times New Roman" w:cs="Times New Roman"/>
          <w:kern w:val="0"/>
          <w:sz w:val="26"/>
          <w:szCs w:val="26"/>
          <w:lang w:eastAsia="ru-RU"/>
          <w14:ligatures w14:val="none"/>
        </w:rPr>
        <w:t>261</w:t>
      </w:r>
      <w:r w:rsidRPr="00132D19">
        <w:rPr>
          <w:rFonts w:ascii="Times New Roman" w:eastAsia="Times New Roman" w:hAnsi="Times New Roman" w:cs="Times New Roman"/>
          <w:spacing w:val="14"/>
          <w:kern w:val="0"/>
          <w:sz w:val="26"/>
          <w:szCs w:val="26"/>
          <w:lang w:eastAsia="ru-RU"/>
          <w14:ligatures w14:val="none"/>
        </w:rPr>
        <w:t xml:space="preserve"> </w:t>
      </w:r>
      <w:r w:rsidRPr="00132D19">
        <w:rPr>
          <w:rFonts w:ascii="Times New Roman" w:eastAsia="Times New Roman" w:hAnsi="Times New Roman" w:cs="Times New Roman"/>
          <w:spacing w:val="-2"/>
          <w:kern w:val="0"/>
          <w:sz w:val="26"/>
          <w:szCs w:val="26"/>
          <w:lang w:eastAsia="ru-RU"/>
          <w14:ligatures w14:val="none"/>
        </w:rPr>
        <w:t>«</w:t>
      </w:r>
      <w:r w:rsidRPr="00132D19">
        <w:rPr>
          <w:rFonts w:ascii="Times New Roman" w:eastAsia="Times New Roman" w:hAnsi="Times New Roman" w:cs="Times New Roman"/>
          <w:spacing w:val="2"/>
          <w:kern w:val="0"/>
          <w:sz w:val="26"/>
          <w:szCs w:val="26"/>
          <w:lang w:eastAsia="ru-RU"/>
          <w14:ligatures w14:val="none"/>
        </w:rPr>
        <w:t>О</w:t>
      </w:r>
      <w:r w:rsidRPr="00132D19">
        <w:rPr>
          <w:rFonts w:ascii="Times New Roman" w:eastAsia="Times New Roman" w:hAnsi="Times New Roman" w:cs="Times New Roman"/>
          <w:kern w:val="0"/>
          <w:sz w:val="26"/>
          <w:szCs w:val="26"/>
          <w:lang w:eastAsia="ru-RU"/>
          <w14:ligatures w14:val="none"/>
        </w:rPr>
        <w:t xml:space="preserve">б </w:t>
      </w:r>
      <w:r w:rsidRPr="00132D19">
        <w:rPr>
          <w:rFonts w:ascii="Times New Roman" w:eastAsia="Times New Roman" w:hAnsi="Times New Roman" w:cs="Times New Roman"/>
          <w:spacing w:val="-1"/>
          <w:kern w:val="0"/>
          <w:sz w:val="26"/>
          <w:szCs w:val="26"/>
          <w:lang w:eastAsia="ru-RU"/>
          <w14:ligatures w14:val="none"/>
        </w:rPr>
        <w:t>э</w:t>
      </w:r>
      <w:r w:rsidRPr="00132D19">
        <w:rPr>
          <w:rFonts w:ascii="Times New Roman" w:eastAsia="Times New Roman" w:hAnsi="Times New Roman" w:cs="Times New Roman"/>
          <w:kern w:val="0"/>
          <w:sz w:val="26"/>
          <w:szCs w:val="26"/>
          <w:lang w:eastAsia="ru-RU"/>
          <w14:ligatures w14:val="none"/>
        </w:rPr>
        <w:t>нерго</w:t>
      </w:r>
      <w:r w:rsidRPr="00132D19">
        <w:rPr>
          <w:rFonts w:ascii="Times New Roman" w:eastAsia="Times New Roman" w:hAnsi="Times New Roman" w:cs="Times New Roman"/>
          <w:spacing w:val="2"/>
          <w:kern w:val="0"/>
          <w:sz w:val="26"/>
          <w:szCs w:val="26"/>
          <w:lang w:eastAsia="ru-RU"/>
          <w14:ligatures w14:val="none"/>
        </w:rPr>
        <w:t>с</w:t>
      </w:r>
      <w:r w:rsidRPr="00132D19">
        <w:rPr>
          <w:rFonts w:ascii="Times New Roman" w:eastAsia="Times New Roman" w:hAnsi="Times New Roman" w:cs="Times New Roman"/>
          <w:kern w:val="0"/>
          <w:sz w:val="26"/>
          <w:szCs w:val="26"/>
          <w:lang w:eastAsia="ru-RU"/>
          <w14:ligatures w14:val="none"/>
        </w:rPr>
        <w:t>бере</w:t>
      </w:r>
      <w:r w:rsidRPr="00132D19">
        <w:rPr>
          <w:rFonts w:ascii="Times New Roman" w:eastAsia="Times New Roman" w:hAnsi="Times New Roman" w:cs="Times New Roman"/>
          <w:spacing w:val="1"/>
          <w:kern w:val="0"/>
          <w:sz w:val="26"/>
          <w:szCs w:val="26"/>
          <w:lang w:eastAsia="ru-RU"/>
          <w14:ligatures w14:val="none"/>
        </w:rPr>
        <w:t>ж</w:t>
      </w:r>
      <w:r w:rsidRPr="00132D19">
        <w:rPr>
          <w:rFonts w:ascii="Times New Roman" w:eastAsia="Times New Roman" w:hAnsi="Times New Roman" w:cs="Times New Roman"/>
          <w:kern w:val="0"/>
          <w:sz w:val="26"/>
          <w:szCs w:val="26"/>
          <w:lang w:eastAsia="ru-RU"/>
          <w14:ligatures w14:val="none"/>
        </w:rPr>
        <w:t>ен</w:t>
      </w:r>
      <w:r w:rsidRPr="00132D19">
        <w:rPr>
          <w:rFonts w:ascii="Times New Roman" w:eastAsia="Times New Roman" w:hAnsi="Times New Roman" w:cs="Times New Roman"/>
          <w:spacing w:val="1"/>
          <w:kern w:val="0"/>
          <w:sz w:val="26"/>
          <w:szCs w:val="26"/>
          <w:lang w:eastAsia="ru-RU"/>
          <w14:ligatures w14:val="none"/>
        </w:rPr>
        <w:t>и</w:t>
      </w:r>
      <w:r w:rsidRPr="00132D19">
        <w:rPr>
          <w:rFonts w:ascii="Times New Roman" w:eastAsia="Times New Roman" w:hAnsi="Times New Roman" w:cs="Times New Roman"/>
          <w:kern w:val="0"/>
          <w:sz w:val="26"/>
          <w:szCs w:val="26"/>
          <w:lang w:eastAsia="ru-RU"/>
          <w14:ligatures w14:val="none"/>
        </w:rPr>
        <w:t>и</w:t>
      </w:r>
      <w:r w:rsidRPr="00132D19">
        <w:rPr>
          <w:rFonts w:ascii="Times New Roman" w:eastAsia="Times New Roman" w:hAnsi="Times New Roman" w:cs="Times New Roman"/>
          <w:spacing w:val="-20"/>
          <w:kern w:val="0"/>
          <w:sz w:val="26"/>
          <w:szCs w:val="26"/>
          <w:lang w:eastAsia="ru-RU"/>
          <w14:ligatures w14:val="none"/>
        </w:rPr>
        <w:t xml:space="preserve"> </w:t>
      </w:r>
      <w:r w:rsidRPr="00132D19">
        <w:rPr>
          <w:rFonts w:ascii="Times New Roman" w:eastAsia="Times New Roman" w:hAnsi="Times New Roman" w:cs="Times New Roman"/>
          <w:kern w:val="0"/>
          <w:sz w:val="26"/>
          <w:szCs w:val="26"/>
          <w:lang w:eastAsia="ru-RU"/>
          <w14:ligatures w14:val="none"/>
        </w:rPr>
        <w:t>и</w:t>
      </w:r>
      <w:r w:rsidRPr="00132D19">
        <w:rPr>
          <w:rFonts w:ascii="Times New Roman" w:eastAsia="Times New Roman" w:hAnsi="Times New Roman" w:cs="Times New Roman"/>
          <w:spacing w:val="1"/>
          <w:kern w:val="0"/>
          <w:sz w:val="26"/>
          <w:szCs w:val="26"/>
          <w:lang w:eastAsia="ru-RU"/>
          <w14:ligatures w14:val="none"/>
        </w:rPr>
        <w:t xml:space="preserve"> </w:t>
      </w:r>
      <w:r w:rsidRPr="00132D19">
        <w:rPr>
          <w:rFonts w:ascii="Times New Roman" w:eastAsia="Times New Roman" w:hAnsi="Times New Roman" w:cs="Times New Roman"/>
          <w:kern w:val="0"/>
          <w:sz w:val="26"/>
          <w:szCs w:val="26"/>
          <w:lang w:eastAsia="ru-RU"/>
          <w14:ligatures w14:val="none"/>
        </w:rPr>
        <w:t>пов</w:t>
      </w:r>
      <w:r w:rsidRPr="00132D19">
        <w:rPr>
          <w:rFonts w:ascii="Times New Roman" w:eastAsia="Times New Roman" w:hAnsi="Times New Roman" w:cs="Times New Roman"/>
          <w:spacing w:val="1"/>
          <w:kern w:val="0"/>
          <w:sz w:val="26"/>
          <w:szCs w:val="26"/>
          <w:lang w:eastAsia="ru-RU"/>
          <w14:ligatures w14:val="none"/>
        </w:rPr>
        <w:t>ы</w:t>
      </w:r>
      <w:r w:rsidRPr="00132D19">
        <w:rPr>
          <w:rFonts w:ascii="Times New Roman" w:eastAsia="Times New Roman" w:hAnsi="Times New Roman" w:cs="Times New Roman"/>
          <w:kern w:val="0"/>
          <w:sz w:val="26"/>
          <w:szCs w:val="26"/>
          <w:lang w:eastAsia="ru-RU"/>
          <w14:ligatures w14:val="none"/>
        </w:rPr>
        <w:t>шен</w:t>
      </w:r>
      <w:r w:rsidRPr="00132D19">
        <w:rPr>
          <w:rFonts w:ascii="Times New Roman" w:eastAsia="Times New Roman" w:hAnsi="Times New Roman" w:cs="Times New Roman"/>
          <w:spacing w:val="1"/>
          <w:kern w:val="0"/>
          <w:sz w:val="26"/>
          <w:szCs w:val="26"/>
          <w:lang w:eastAsia="ru-RU"/>
          <w14:ligatures w14:val="none"/>
        </w:rPr>
        <w:t>и</w:t>
      </w:r>
      <w:r w:rsidRPr="00132D19">
        <w:rPr>
          <w:rFonts w:ascii="Times New Roman" w:eastAsia="Times New Roman" w:hAnsi="Times New Roman" w:cs="Times New Roman"/>
          <w:kern w:val="0"/>
          <w:sz w:val="26"/>
          <w:szCs w:val="26"/>
          <w:lang w:eastAsia="ru-RU"/>
          <w14:ligatures w14:val="none"/>
        </w:rPr>
        <w:t>и</w:t>
      </w:r>
      <w:r w:rsidRPr="00132D19">
        <w:rPr>
          <w:rFonts w:ascii="Times New Roman" w:eastAsia="Times New Roman" w:hAnsi="Times New Roman" w:cs="Times New Roman"/>
          <w:spacing w:val="-13"/>
          <w:kern w:val="0"/>
          <w:sz w:val="26"/>
          <w:szCs w:val="26"/>
          <w:lang w:eastAsia="ru-RU"/>
          <w14:ligatures w14:val="none"/>
        </w:rPr>
        <w:t xml:space="preserve"> </w:t>
      </w:r>
      <w:r w:rsidRPr="00132D19">
        <w:rPr>
          <w:rFonts w:ascii="Times New Roman" w:eastAsia="Times New Roman" w:hAnsi="Times New Roman" w:cs="Times New Roman"/>
          <w:kern w:val="0"/>
          <w:sz w:val="26"/>
          <w:szCs w:val="26"/>
          <w:lang w:eastAsia="ru-RU"/>
          <w14:ligatures w14:val="none"/>
        </w:rPr>
        <w:t>эне</w:t>
      </w:r>
      <w:r w:rsidRPr="00132D19">
        <w:rPr>
          <w:rFonts w:ascii="Times New Roman" w:eastAsia="Times New Roman" w:hAnsi="Times New Roman" w:cs="Times New Roman"/>
          <w:spacing w:val="3"/>
          <w:kern w:val="0"/>
          <w:sz w:val="26"/>
          <w:szCs w:val="26"/>
          <w:lang w:eastAsia="ru-RU"/>
          <w14:ligatures w14:val="none"/>
        </w:rPr>
        <w:t>р</w:t>
      </w:r>
      <w:r w:rsidRPr="00132D19">
        <w:rPr>
          <w:rFonts w:ascii="Times New Roman" w:eastAsia="Times New Roman" w:hAnsi="Times New Roman" w:cs="Times New Roman"/>
          <w:kern w:val="0"/>
          <w:sz w:val="26"/>
          <w:szCs w:val="26"/>
          <w:lang w:eastAsia="ru-RU"/>
          <w14:ligatures w14:val="none"/>
        </w:rPr>
        <w:t>ге</w:t>
      </w:r>
      <w:r w:rsidRPr="00132D19">
        <w:rPr>
          <w:rFonts w:ascii="Times New Roman" w:eastAsia="Times New Roman" w:hAnsi="Times New Roman" w:cs="Times New Roman"/>
          <w:spacing w:val="-1"/>
          <w:kern w:val="0"/>
          <w:sz w:val="26"/>
          <w:szCs w:val="26"/>
          <w:lang w:eastAsia="ru-RU"/>
          <w14:ligatures w14:val="none"/>
        </w:rPr>
        <w:t>т</w:t>
      </w:r>
      <w:r w:rsidRPr="00132D19">
        <w:rPr>
          <w:rFonts w:ascii="Times New Roman" w:eastAsia="Times New Roman" w:hAnsi="Times New Roman" w:cs="Times New Roman"/>
          <w:spacing w:val="3"/>
          <w:kern w:val="0"/>
          <w:sz w:val="26"/>
          <w:szCs w:val="26"/>
          <w:lang w:eastAsia="ru-RU"/>
          <w14:ligatures w14:val="none"/>
        </w:rPr>
        <w:t>и</w:t>
      </w:r>
      <w:r w:rsidRPr="00132D19">
        <w:rPr>
          <w:rFonts w:ascii="Times New Roman" w:eastAsia="Times New Roman" w:hAnsi="Times New Roman" w:cs="Times New Roman"/>
          <w:spacing w:val="-1"/>
          <w:kern w:val="0"/>
          <w:sz w:val="26"/>
          <w:szCs w:val="26"/>
          <w:lang w:eastAsia="ru-RU"/>
          <w14:ligatures w14:val="none"/>
        </w:rPr>
        <w:t>ч</w:t>
      </w:r>
      <w:r w:rsidRPr="00132D19">
        <w:rPr>
          <w:rFonts w:ascii="Times New Roman" w:eastAsia="Times New Roman" w:hAnsi="Times New Roman" w:cs="Times New Roman"/>
          <w:kern w:val="0"/>
          <w:sz w:val="26"/>
          <w:szCs w:val="26"/>
          <w:lang w:eastAsia="ru-RU"/>
          <w14:ligatures w14:val="none"/>
        </w:rPr>
        <w:t>ес</w:t>
      </w:r>
      <w:r w:rsidRPr="00132D19">
        <w:rPr>
          <w:rFonts w:ascii="Times New Roman" w:eastAsia="Times New Roman" w:hAnsi="Times New Roman" w:cs="Times New Roman"/>
          <w:spacing w:val="-1"/>
          <w:kern w:val="0"/>
          <w:sz w:val="26"/>
          <w:szCs w:val="26"/>
          <w:lang w:eastAsia="ru-RU"/>
          <w14:ligatures w14:val="none"/>
        </w:rPr>
        <w:t>к</w:t>
      </w:r>
      <w:r w:rsidRPr="00132D19">
        <w:rPr>
          <w:rFonts w:ascii="Times New Roman" w:eastAsia="Times New Roman" w:hAnsi="Times New Roman" w:cs="Times New Roman"/>
          <w:kern w:val="0"/>
          <w:sz w:val="26"/>
          <w:szCs w:val="26"/>
          <w:lang w:eastAsia="ru-RU"/>
          <w14:ligatures w14:val="none"/>
        </w:rPr>
        <w:t>ой</w:t>
      </w:r>
      <w:r w:rsidRPr="00132D19">
        <w:rPr>
          <w:rFonts w:ascii="Times New Roman" w:eastAsia="Times New Roman" w:hAnsi="Times New Roman" w:cs="Times New Roman"/>
          <w:spacing w:val="-15"/>
          <w:kern w:val="0"/>
          <w:sz w:val="26"/>
          <w:szCs w:val="26"/>
          <w:lang w:eastAsia="ru-RU"/>
          <w14:ligatures w14:val="none"/>
        </w:rPr>
        <w:t xml:space="preserve"> </w:t>
      </w:r>
      <w:r w:rsidRPr="00132D19">
        <w:rPr>
          <w:rFonts w:ascii="Times New Roman" w:eastAsia="Times New Roman" w:hAnsi="Times New Roman" w:cs="Times New Roman"/>
          <w:spacing w:val="-1"/>
          <w:kern w:val="0"/>
          <w:sz w:val="26"/>
          <w:szCs w:val="26"/>
          <w:lang w:eastAsia="ru-RU"/>
          <w14:ligatures w14:val="none"/>
        </w:rPr>
        <w:t>э</w:t>
      </w:r>
      <w:r w:rsidRPr="00132D19">
        <w:rPr>
          <w:rFonts w:ascii="Times New Roman" w:eastAsia="Times New Roman" w:hAnsi="Times New Roman" w:cs="Times New Roman"/>
          <w:kern w:val="0"/>
          <w:sz w:val="26"/>
          <w:szCs w:val="26"/>
          <w:lang w:eastAsia="ru-RU"/>
          <w14:ligatures w14:val="none"/>
        </w:rPr>
        <w:t>ф</w:t>
      </w:r>
      <w:r w:rsidRPr="00132D19">
        <w:rPr>
          <w:rFonts w:ascii="Times New Roman" w:eastAsia="Times New Roman" w:hAnsi="Times New Roman" w:cs="Times New Roman"/>
          <w:spacing w:val="2"/>
          <w:kern w:val="0"/>
          <w:sz w:val="26"/>
          <w:szCs w:val="26"/>
          <w:lang w:eastAsia="ru-RU"/>
          <w14:ligatures w14:val="none"/>
        </w:rPr>
        <w:t>ф</w:t>
      </w:r>
      <w:r w:rsidRPr="00132D19">
        <w:rPr>
          <w:rFonts w:ascii="Times New Roman" w:eastAsia="Times New Roman" w:hAnsi="Times New Roman" w:cs="Times New Roman"/>
          <w:kern w:val="0"/>
          <w:sz w:val="26"/>
          <w:szCs w:val="26"/>
          <w:lang w:eastAsia="ru-RU"/>
          <w14:ligatures w14:val="none"/>
        </w:rPr>
        <w:t>е</w:t>
      </w:r>
      <w:r w:rsidRPr="00132D19">
        <w:rPr>
          <w:rFonts w:ascii="Times New Roman" w:eastAsia="Times New Roman" w:hAnsi="Times New Roman" w:cs="Times New Roman"/>
          <w:spacing w:val="1"/>
          <w:kern w:val="0"/>
          <w:sz w:val="26"/>
          <w:szCs w:val="26"/>
          <w:lang w:eastAsia="ru-RU"/>
          <w14:ligatures w14:val="none"/>
        </w:rPr>
        <w:t>к</w:t>
      </w:r>
      <w:r w:rsidRPr="00132D19">
        <w:rPr>
          <w:rFonts w:ascii="Times New Roman" w:eastAsia="Times New Roman" w:hAnsi="Times New Roman" w:cs="Times New Roman"/>
          <w:kern w:val="0"/>
          <w:sz w:val="26"/>
          <w:szCs w:val="26"/>
          <w:lang w:eastAsia="ru-RU"/>
          <w14:ligatures w14:val="none"/>
        </w:rPr>
        <w:t>тивнос</w:t>
      </w:r>
      <w:r w:rsidRPr="00132D19">
        <w:rPr>
          <w:rFonts w:ascii="Times New Roman" w:eastAsia="Times New Roman" w:hAnsi="Times New Roman" w:cs="Times New Roman"/>
          <w:spacing w:val="2"/>
          <w:kern w:val="0"/>
          <w:sz w:val="26"/>
          <w:szCs w:val="26"/>
          <w:lang w:eastAsia="ru-RU"/>
          <w14:ligatures w14:val="none"/>
        </w:rPr>
        <w:t>т</w:t>
      </w:r>
      <w:r w:rsidRPr="00132D19">
        <w:rPr>
          <w:rFonts w:ascii="Times New Roman" w:eastAsia="Times New Roman" w:hAnsi="Times New Roman" w:cs="Times New Roman"/>
          <w:kern w:val="0"/>
          <w:sz w:val="26"/>
          <w:szCs w:val="26"/>
          <w:lang w:eastAsia="ru-RU"/>
          <w14:ligatures w14:val="none"/>
        </w:rPr>
        <w:t>и</w:t>
      </w:r>
      <w:r w:rsidRPr="00132D19">
        <w:rPr>
          <w:rFonts w:ascii="Times New Roman" w:eastAsia="Times New Roman" w:hAnsi="Times New Roman" w:cs="Times New Roman"/>
          <w:spacing w:val="-2"/>
          <w:kern w:val="0"/>
          <w:sz w:val="26"/>
          <w:szCs w:val="26"/>
          <w:lang w:eastAsia="ru-RU"/>
          <w14:ligatures w14:val="none"/>
        </w:rPr>
        <w:t>»</w:t>
      </w:r>
      <w:r w:rsidRPr="00132D19">
        <w:rPr>
          <w:rFonts w:ascii="Times New Roman" w:eastAsia="Times New Roman" w:hAnsi="Times New Roman" w:cs="Times New Roman"/>
          <w:kern w:val="0"/>
          <w:sz w:val="26"/>
          <w:szCs w:val="26"/>
          <w:lang w:eastAsia="ru-RU"/>
          <w14:ligatures w14:val="none"/>
        </w:rPr>
        <w:t>.</w:t>
      </w:r>
    </w:p>
    <w:p w14:paraId="2E4349BF"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По данным Минэнерго потенциал энергосбережения в России составляет около 400 млн. тонн условного топлива в год, что составляет не менее 40 % внутреннего потребления энергии в стране. Одна треть энергосбережения находится в ТЭК, особенно в системах теплоснабжения. Затраты органического топлива на теплоснабжение составляют более 40 % от всего используемого в стране, т.е. почти столько же, сколько тратится на все остальные отрасли промышленности, транспорт и т.д. Потребление топлива на нужды теплоснабжения сопоставимо со всем топливным экспортом страны.</w:t>
      </w:r>
    </w:p>
    <w:p w14:paraId="6670E4C0"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Экономию тепловой энергии в сфере теплоснабжения можно достичь как за счет совершенствования источников тепловой энергии, тепловых сетей, теплопотребляющих установок, так и за счет улучшения характеристик отапливаемых объектов, зданий и сооружений.</w:t>
      </w:r>
    </w:p>
    <w:p w14:paraId="140474B7"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Проблема обеспечения тепловой энергией городов России, в связи с суровыми климатическими условиями, по своей значимости сравнима с проблемой обеспечения населения продовольствием и является задачей государственной важности.</w:t>
      </w:r>
    </w:p>
    <w:p w14:paraId="09FE5797"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Работа «Актуализация схемы теплоснабжения муниципального образования СП «Ыб» муниципального района «Сыктывдинский» Республики Коми на период до 2035 года» (далее Схема теплоснабжения) выполняется в соответствии с техническим заданием во исполнение Федерального закона от 27.07.2010 г. № 190-ФЗ «О теплоснабжении», устанавливающего статус схемы теплоснабжения как документа, содержащего предпроектные материалы по обоснованию эффективного и безопасного функционирования системы теплоснабжения, её развития с учетом правового регулирования в области энергосбережения и повышения энергетической эффективности.</w:t>
      </w:r>
    </w:p>
    <w:p w14:paraId="7D72FDCA"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 xml:space="preserve">Цель Схемы теплоснабжения - удовлетворение спроса на тепловую энергию (мощность), теплоноситель для обеспечения надежного теплоснабжения наиболее экономичным способом (с соблюдением принципа минимизации расходов) при минимальном воздействии на окружающую среду, экономического стимулирования </w:t>
      </w:r>
      <w:r w:rsidRPr="00132D19">
        <w:rPr>
          <w:rFonts w:ascii="Times New Roman" w:eastAsia="Times New Roman" w:hAnsi="Times New Roman" w:cs="Times New Roman"/>
          <w:kern w:val="0"/>
          <w:sz w:val="26"/>
          <w:szCs w:val="26"/>
          <w:lang w:eastAsia="ru-RU"/>
          <w14:ligatures w14:val="none"/>
        </w:rPr>
        <w:lastRenderedPageBreak/>
        <w:t>развития систем теплоснабжения и внедрения энергосберегающих технологий.</w:t>
      </w:r>
    </w:p>
    <w:p w14:paraId="3F7F2897"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Схема теплоснабжения выполняется на основе:</w:t>
      </w:r>
    </w:p>
    <w:p w14:paraId="0C450C97" w14:textId="77777777" w:rsidR="00132D19" w:rsidRPr="00132D19" w:rsidRDefault="00132D19" w:rsidP="00132D19">
      <w:pPr>
        <w:widowControl w:val="0"/>
        <w:numPr>
          <w:ilvl w:val="0"/>
          <w:numId w:val="22"/>
        </w:numPr>
        <w:autoSpaceDE w:val="0"/>
        <w:autoSpaceDN w:val="0"/>
        <w:adjustRightInd w:val="0"/>
        <w:spacing w:after="0" w:line="359" w:lineRule="auto"/>
        <w:ind w:right="44"/>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Градостроительного кодекса Российской Федерации;</w:t>
      </w:r>
    </w:p>
    <w:p w14:paraId="5000A744" w14:textId="77777777" w:rsidR="00132D19" w:rsidRPr="00132D19" w:rsidRDefault="00132D19" w:rsidP="00132D19">
      <w:pPr>
        <w:widowControl w:val="0"/>
        <w:numPr>
          <w:ilvl w:val="0"/>
          <w:numId w:val="22"/>
        </w:numPr>
        <w:autoSpaceDE w:val="0"/>
        <w:autoSpaceDN w:val="0"/>
        <w:adjustRightInd w:val="0"/>
        <w:spacing w:after="0" w:line="359" w:lineRule="auto"/>
        <w:ind w:right="44"/>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Федерального закона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441DAE33" w14:textId="77777777" w:rsidR="00132D19" w:rsidRPr="00132D19" w:rsidRDefault="00132D19" w:rsidP="00132D19">
      <w:pPr>
        <w:widowControl w:val="0"/>
        <w:numPr>
          <w:ilvl w:val="0"/>
          <w:numId w:val="22"/>
        </w:numPr>
        <w:autoSpaceDE w:val="0"/>
        <w:autoSpaceDN w:val="0"/>
        <w:adjustRightInd w:val="0"/>
        <w:spacing w:after="0" w:line="359" w:lineRule="auto"/>
        <w:ind w:right="44"/>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Федерального закона от 27.07.2010 г. № 190-ФЗ «О теплоснабжении»;</w:t>
      </w:r>
    </w:p>
    <w:p w14:paraId="41B0B3D8" w14:textId="77777777" w:rsidR="00132D19" w:rsidRPr="00132D19" w:rsidRDefault="00132D19" w:rsidP="00132D19">
      <w:pPr>
        <w:widowControl w:val="0"/>
        <w:numPr>
          <w:ilvl w:val="0"/>
          <w:numId w:val="22"/>
        </w:numPr>
        <w:autoSpaceDE w:val="0"/>
        <w:autoSpaceDN w:val="0"/>
        <w:adjustRightInd w:val="0"/>
        <w:spacing w:after="0" w:line="359" w:lineRule="auto"/>
        <w:ind w:right="44"/>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Федерального закона от 07.12.2011 г. № 416-ФЗ «О водоснабжении и водоотведении»;</w:t>
      </w:r>
    </w:p>
    <w:p w14:paraId="32F02CBA" w14:textId="77777777" w:rsidR="00132D19" w:rsidRPr="00132D19" w:rsidRDefault="00132D19" w:rsidP="00132D19">
      <w:pPr>
        <w:widowControl w:val="0"/>
        <w:numPr>
          <w:ilvl w:val="0"/>
          <w:numId w:val="22"/>
        </w:numPr>
        <w:autoSpaceDE w:val="0"/>
        <w:autoSpaceDN w:val="0"/>
        <w:adjustRightInd w:val="0"/>
        <w:spacing w:after="0" w:line="359" w:lineRule="auto"/>
        <w:ind w:right="44"/>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Федерального закона от 07.12.2011 г. № 417-ФЗ «О внесении изменений в отдельные законодательные акты Российской Федерации в связи с принятием Федерального закона «О водоснабжении и водоотведении»;</w:t>
      </w:r>
    </w:p>
    <w:p w14:paraId="42F0AB72" w14:textId="77777777" w:rsidR="00132D19" w:rsidRPr="00132D19" w:rsidRDefault="00132D19" w:rsidP="00132D19">
      <w:pPr>
        <w:widowControl w:val="0"/>
        <w:numPr>
          <w:ilvl w:val="0"/>
          <w:numId w:val="22"/>
        </w:numPr>
        <w:autoSpaceDE w:val="0"/>
        <w:autoSpaceDN w:val="0"/>
        <w:adjustRightInd w:val="0"/>
        <w:spacing w:after="0" w:line="359" w:lineRule="auto"/>
        <w:ind w:right="44"/>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Постановления Правительства РФ от 22.02.2012 г. № 154 «О требованиях к схемам теплоснабжения, порядку их разработки и утверждения»;</w:t>
      </w:r>
    </w:p>
    <w:p w14:paraId="25EE0005" w14:textId="77777777" w:rsidR="00132D19" w:rsidRPr="00132D19" w:rsidRDefault="00132D19" w:rsidP="00132D19">
      <w:pPr>
        <w:widowControl w:val="0"/>
        <w:numPr>
          <w:ilvl w:val="0"/>
          <w:numId w:val="22"/>
        </w:numPr>
        <w:autoSpaceDE w:val="0"/>
        <w:autoSpaceDN w:val="0"/>
        <w:adjustRightInd w:val="0"/>
        <w:spacing w:after="0" w:line="359" w:lineRule="auto"/>
        <w:ind w:right="44"/>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Постановления Правительства от 3 апреля 2018 г. N 405 «О внесении изменений в некоторые акты Правительства РФ»;</w:t>
      </w:r>
    </w:p>
    <w:p w14:paraId="36837DDC" w14:textId="77777777" w:rsidR="00132D19" w:rsidRPr="00132D19" w:rsidRDefault="00132D19" w:rsidP="00132D19">
      <w:pPr>
        <w:widowControl w:val="0"/>
        <w:numPr>
          <w:ilvl w:val="0"/>
          <w:numId w:val="22"/>
        </w:numPr>
        <w:autoSpaceDE w:val="0"/>
        <w:autoSpaceDN w:val="0"/>
        <w:adjustRightInd w:val="0"/>
        <w:spacing w:after="0" w:line="359" w:lineRule="auto"/>
        <w:ind w:right="44"/>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Постановления Правительства РФ от 08.08.2012 г.  № 808 «Об организации теплоснабжения в Российской Федерации и о внесении изменений в некоторые акты Правительства Российской Федерации»;</w:t>
      </w:r>
    </w:p>
    <w:p w14:paraId="6D8023AE" w14:textId="77777777" w:rsidR="00132D19" w:rsidRPr="00132D19" w:rsidRDefault="00132D19" w:rsidP="00132D19">
      <w:pPr>
        <w:widowControl w:val="0"/>
        <w:numPr>
          <w:ilvl w:val="0"/>
          <w:numId w:val="22"/>
        </w:numPr>
        <w:autoSpaceDE w:val="0"/>
        <w:autoSpaceDN w:val="0"/>
        <w:adjustRightInd w:val="0"/>
        <w:spacing w:after="0" w:line="359" w:lineRule="auto"/>
        <w:ind w:right="44"/>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Приказа Минэнерго России № 565, Минрегионразвития № 667 от 29.12.2012 г.  "Об утверждении методических рекомендаций по разработке схем теплоснабжения"</w:t>
      </w:r>
    </w:p>
    <w:p w14:paraId="67E5C458" w14:textId="77777777" w:rsidR="00132D19" w:rsidRPr="00132D19" w:rsidRDefault="00132D19" w:rsidP="00132D19">
      <w:pPr>
        <w:widowControl w:val="0"/>
        <w:numPr>
          <w:ilvl w:val="0"/>
          <w:numId w:val="22"/>
        </w:numPr>
        <w:autoSpaceDE w:val="0"/>
        <w:autoSpaceDN w:val="0"/>
        <w:adjustRightInd w:val="0"/>
        <w:spacing w:after="0" w:line="359" w:lineRule="auto"/>
        <w:ind w:right="44"/>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СП 41-101-95 «Проектирование тепловых пунктов»;</w:t>
      </w:r>
    </w:p>
    <w:p w14:paraId="74AA40CD" w14:textId="77777777" w:rsidR="00132D19" w:rsidRPr="00132D19" w:rsidRDefault="00132D19" w:rsidP="00132D19">
      <w:pPr>
        <w:widowControl w:val="0"/>
        <w:numPr>
          <w:ilvl w:val="0"/>
          <w:numId w:val="22"/>
        </w:numPr>
        <w:autoSpaceDE w:val="0"/>
        <w:autoSpaceDN w:val="0"/>
        <w:adjustRightInd w:val="0"/>
        <w:spacing w:after="0" w:line="359" w:lineRule="auto"/>
        <w:ind w:right="44"/>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СНиП 41-02-2003 «Тепловые сети».</w:t>
      </w:r>
    </w:p>
    <w:p w14:paraId="4284FAB3"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sectPr w:rsidR="00132D19" w:rsidRPr="00132D19" w:rsidSect="00132D19">
          <w:footerReference w:type="default" r:id="rId69"/>
          <w:pgSz w:w="11920" w:h="16840"/>
          <w:pgMar w:top="1040" w:right="460" w:bottom="960" w:left="1600" w:header="0" w:footer="762" w:gutter="0"/>
          <w:cols w:space="720"/>
          <w:noEndnote/>
        </w:sectPr>
      </w:pPr>
    </w:p>
    <w:p w14:paraId="0292732E" w14:textId="77777777" w:rsidR="00132D19" w:rsidRPr="00132D19" w:rsidRDefault="00132D19" w:rsidP="00132D19">
      <w:pPr>
        <w:keepNext/>
        <w:spacing w:before="240" w:after="60"/>
        <w:jc w:val="both"/>
        <w:outlineLvl w:val="0"/>
        <w:rPr>
          <w:rFonts w:ascii="Calibri Light" w:eastAsia="Times New Roman" w:hAnsi="Calibri Light" w:cs="Times New Roman"/>
          <w:b/>
          <w:bCs/>
          <w:kern w:val="32"/>
          <w:sz w:val="32"/>
          <w:szCs w:val="32"/>
          <w:lang w:eastAsia="ru-RU"/>
          <w14:ligatures w14:val="none"/>
        </w:rPr>
      </w:pPr>
      <w:r w:rsidRPr="00132D19">
        <w:rPr>
          <w:rFonts w:ascii="Calibri Light" w:eastAsia="Times New Roman" w:hAnsi="Calibri Light" w:cs="Times New Roman"/>
          <w:b/>
          <w:bCs/>
          <w:spacing w:val="-1"/>
          <w:kern w:val="32"/>
          <w:sz w:val="32"/>
          <w:szCs w:val="32"/>
          <w:lang w:eastAsia="ru-RU"/>
          <w14:ligatures w14:val="none"/>
        </w:rPr>
        <w:lastRenderedPageBreak/>
        <w:t>Г</w:t>
      </w:r>
      <w:r w:rsidRPr="00132D19">
        <w:rPr>
          <w:rFonts w:ascii="Calibri Light" w:eastAsia="Times New Roman" w:hAnsi="Calibri Light" w:cs="Times New Roman"/>
          <w:b/>
          <w:bCs/>
          <w:spacing w:val="1"/>
          <w:kern w:val="32"/>
          <w:sz w:val="32"/>
          <w:szCs w:val="32"/>
          <w:lang w:eastAsia="ru-RU"/>
          <w14:ligatures w14:val="none"/>
        </w:rPr>
        <w:t>ла</w:t>
      </w:r>
      <w:r w:rsidRPr="00132D19">
        <w:rPr>
          <w:rFonts w:ascii="Calibri Light" w:eastAsia="Times New Roman" w:hAnsi="Calibri Light" w:cs="Times New Roman"/>
          <w:b/>
          <w:bCs/>
          <w:spacing w:val="-3"/>
          <w:kern w:val="32"/>
          <w:sz w:val="32"/>
          <w:szCs w:val="32"/>
          <w:lang w:eastAsia="ru-RU"/>
          <w14:ligatures w14:val="none"/>
        </w:rPr>
        <w:t>в</w:t>
      </w:r>
      <w:r w:rsidRPr="00132D19">
        <w:rPr>
          <w:rFonts w:ascii="Calibri Light" w:eastAsia="Times New Roman" w:hAnsi="Calibri Light" w:cs="Times New Roman"/>
          <w:b/>
          <w:bCs/>
          <w:kern w:val="32"/>
          <w:sz w:val="32"/>
          <w:szCs w:val="32"/>
          <w:lang w:eastAsia="ru-RU"/>
          <w14:ligatures w14:val="none"/>
        </w:rPr>
        <w:t>а</w:t>
      </w:r>
      <w:r w:rsidRPr="00132D19">
        <w:rPr>
          <w:rFonts w:ascii="Calibri Light" w:eastAsia="Times New Roman" w:hAnsi="Calibri Light" w:cs="Times New Roman"/>
          <w:b/>
          <w:bCs/>
          <w:spacing w:val="1"/>
          <w:kern w:val="32"/>
          <w:sz w:val="32"/>
          <w:szCs w:val="32"/>
          <w:lang w:eastAsia="ru-RU"/>
          <w14:ligatures w14:val="none"/>
        </w:rPr>
        <w:t xml:space="preserve"> </w:t>
      </w:r>
      <w:r w:rsidRPr="00132D19">
        <w:rPr>
          <w:rFonts w:ascii="Calibri Light" w:eastAsia="Times New Roman" w:hAnsi="Calibri Light" w:cs="Times New Roman"/>
          <w:b/>
          <w:bCs/>
          <w:kern w:val="32"/>
          <w:sz w:val="32"/>
          <w:szCs w:val="32"/>
          <w:lang w:eastAsia="ru-RU"/>
          <w14:ligatures w14:val="none"/>
        </w:rPr>
        <w:t xml:space="preserve">1.    </w:t>
      </w:r>
      <w:r w:rsidRPr="00132D19">
        <w:rPr>
          <w:rFonts w:ascii="Calibri Light" w:eastAsia="Times New Roman" w:hAnsi="Calibri Light" w:cs="Times New Roman"/>
          <w:b/>
          <w:bCs/>
          <w:spacing w:val="21"/>
          <w:kern w:val="32"/>
          <w:sz w:val="32"/>
          <w:szCs w:val="32"/>
          <w:lang w:eastAsia="ru-RU"/>
          <w14:ligatures w14:val="none"/>
        </w:rPr>
        <w:t xml:space="preserve"> </w:t>
      </w:r>
      <w:r w:rsidRPr="00132D19">
        <w:rPr>
          <w:rFonts w:ascii="Calibri Light" w:eastAsia="Times New Roman" w:hAnsi="Calibri Light" w:cs="Times New Roman"/>
          <w:b/>
          <w:bCs/>
          <w:kern w:val="32"/>
          <w:sz w:val="32"/>
          <w:szCs w:val="32"/>
          <w:lang w:eastAsia="ru-RU"/>
          <w14:ligatures w14:val="none"/>
        </w:rPr>
        <w:t>П</w:t>
      </w:r>
      <w:r w:rsidRPr="00132D19">
        <w:rPr>
          <w:rFonts w:ascii="Calibri Light" w:eastAsia="Times New Roman" w:hAnsi="Calibri Light" w:cs="Times New Roman"/>
          <w:b/>
          <w:bCs/>
          <w:spacing w:val="1"/>
          <w:kern w:val="32"/>
          <w:sz w:val="32"/>
          <w:szCs w:val="32"/>
          <w:lang w:eastAsia="ru-RU"/>
          <w14:ligatures w14:val="none"/>
        </w:rPr>
        <w:t>о</w:t>
      </w:r>
      <w:r w:rsidRPr="00132D19">
        <w:rPr>
          <w:rFonts w:ascii="Calibri Light" w:eastAsia="Times New Roman" w:hAnsi="Calibri Light" w:cs="Times New Roman"/>
          <w:b/>
          <w:bCs/>
          <w:spacing w:val="-6"/>
          <w:kern w:val="32"/>
          <w:sz w:val="32"/>
          <w:szCs w:val="32"/>
          <w:lang w:eastAsia="ru-RU"/>
          <w14:ligatures w14:val="none"/>
        </w:rPr>
        <w:t>к</w:t>
      </w:r>
      <w:r w:rsidRPr="00132D19">
        <w:rPr>
          <w:rFonts w:ascii="Calibri Light" w:eastAsia="Times New Roman" w:hAnsi="Calibri Light" w:cs="Times New Roman"/>
          <w:b/>
          <w:bCs/>
          <w:spacing w:val="1"/>
          <w:kern w:val="32"/>
          <w:sz w:val="32"/>
          <w:szCs w:val="32"/>
          <w:lang w:eastAsia="ru-RU"/>
          <w14:ligatures w14:val="none"/>
        </w:rPr>
        <w:t>а</w:t>
      </w:r>
      <w:r w:rsidRPr="00132D19">
        <w:rPr>
          <w:rFonts w:ascii="Calibri Light" w:eastAsia="Times New Roman" w:hAnsi="Calibri Light" w:cs="Times New Roman"/>
          <w:b/>
          <w:bCs/>
          <w:spacing w:val="-3"/>
          <w:kern w:val="32"/>
          <w:sz w:val="32"/>
          <w:szCs w:val="32"/>
          <w:lang w:eastAsia="ru-RU"/>
          <w14:ligatures w14:val="none"/>
        </w:rPr>
        <w:t>з</w:t>
      </w:r>
      <w:r w:rsidRPr="00132D19">
        <w:rPr>
          <w:rFonts w:ascii="Calibri Light" w:eastAsia="Times New Roman" w:hAnsi="Calibri Light" w:cs="Times New Roman"/>
          <w:b/>
          <w:bCs/>
          <w:spacing w:val="-8"/>
          <w:kern w:val="32"/>
          <w:sz w:val="32"/>
          <w:szCs w:val="32"/>
          <w:lang w:eastAsia="ru-RU"/>
          <w14:ligatures w14:val="none"/>
        </w:rPr>
        <w:t>а</w:t>
      </w:r>
      <w:r w:rsidRPr="00132D19">
        <w:rPr>
          <w:rFonts w:ascii="Calibri Light" w:eastAsia="Times New Roman" w:hAnsi="Calibri Light" w:cs="Times New Roman"/>
          <w:b/>
          <w:bCs/>
          <w:spacing w:val="1"/>
          <w:kern w:val="32"/>
          <w:sz w:val="32"/>
          <w:szCs w:val="32"/>
          <w:lang w:eastAsia="ru-RU"/>
          <w14:ligatures w14:val="none"/>
        </w:rPr>
        <w:t>т</w:t>
      </w:r>
      <w:r w:rsidRPr="00132D19">
        <w:rPr>
          <w:rFonts w:ascii="Calibri Light" w:eastAsia="Times New Roman" w:hAnsi="Calibri Light" w:cs="Times New Roman"/>
          <w:b/>
          <w:bCs/>
          <w:kern w:val="32"/>
          <w:sz w:val="32"/>
          <w:szCs w:val="32"/>
          <w:lang w:eastAsia="ru-RU"/>
          <w14:ligatures w14:val="none"/>
        </w:rPr>
        <w:t>е</w:t>
      </w:r>
      <w:r w:rsidRPr="00132D19">
        <w:rPr>
          <w:rFonts w:ascii="Calibri Light" w:eastAsia="Times New Roman" w:hAnsi="Calibri Light" w:cs="Times New Roman"/>
          <w:b/>
          <w:bCs/>
          <w:spacing w:val="1"/>
          <w:kern w:val="32"/>
          <w:sz w:val="32"/>
          <w:szCs w:val="32"/>
          <w:lang w:eastAsia="ru-RU"/>
          <w14:ligatures w14:val="none"/>
        </w:rPr>
        <w:t>л</w:t>
      </w:r>
      <w:r w:rsidRPr="00132D19">
        <w:rPr>
          <w:rFonts w:ascii="Calibri Light" w:eastAsia="Times New Roman" w:hAnsi="Calibri Light" w:cs="Times New Roman"/>
          <w:b/>
          <w:bCs/>
          <w:kern w:val="32"/>
          <w:sz w:val="32"/>
          <w:szCs w:val="32"/>
          <w:lang w:eastAsia="ru-RU"/>
          <w14:ligatures w14:val="none"/>
        </w:rPr>
        <w:t>и</w:t>
      </w:r>
      <w:r w:rsidRPr="00132D19">
        <w:rPr>
          <w:rFonts w:ascii="Calibri Light" w:eastAsia="Times New Roman" w:hAnsi="Calibri Light" w:cs="Times New Roman"/>
          <w:b/>
          <w:bCs/>
          <w:spacing w:val="44"/>
          <w:kern w:val="32"/>
          <w:sz w:val="32"/>
          <w:szCs w:val="32"/>
          <w:lang w:eastAsia="ru-RU"/>
          <w14:ligatures w14:val="none"/>
        </w:rPr>
        <w:t xml:space="preserve"> </w:t>
      </w:r>
      <w:r w:rsidRPr="00132D19">
        <w:rPr>
          <w:rFonts w:ascii="Calibri Light" w:eastAsia="Times New Roman" w:hAnsi="Calibri Light" w:cs="Times New Roman"/>
          <w:b/>
          <w:bCs/>
          <w:spacing w:val="-1"/>
          <w:kern w:val="32"/>
          <w:sz w:val="32"/>
          <w:szCs w:val="32"/>
          <w:lang w:eastAsia="ru-RU"/>
          <w14:ligatures w14:val="none"/>
        </w:rPr>
        <w:t>существующего и перспективного</w:t>
      </w:r>
      <w:r w:rsidRPr="00132D19">
        <w:rPr>
          <w:rFonts w:ascii="Calibri Light" w:eastAsia="Times New Roman" w:hAnsi="Calibri Light" w:cs="Times New Roman"/>
          <w:b/>
          <w:bCs/>
          <w:spacing w:val="48"/>
          <w:kern w:val="32"/>
          <w:sz w:val="32"/>
          <w:szCs w:val="32"/>
          <w:lang w:eastAsia="ru-RU"/>
          <w14:ligatures w14:val="none"/>
        </w:rPr>
        <w:t xml:space="preserve"> </w:t>
      </w:r>
      <w:r w:rsidRPr="00132D19">
        <w:rPr>
          <w:rFonts w:ascii="Calibri Light" w:eastAsia="Times New Roman" w:hAnsi="Calibri Light" w:cs="Times New Roman"/>
          <w:b/>
          <w:bCs/>
          <w:kern w:val="32"/>
          <w:sz w:val="32"/>
          <w:szCs w:val="32"/>
          <w:lang w:eastAsia="ru-RU"/>
          <w14:ligatures w14:val="none"/>
        </w:rPr>
        <w:t>сп</w:t>
      </w:r>
      <w:r w:rsidRPr="00132D19">
        <w:rPr>
          <w:rFonts w:ascii="Calibri Light" w:eastAsia="Times New Roman" w:hAnsi="Calibri Light" w:cs="Times New Roman"/>
          <w:b/>
          <w:bCs/>
          <w:spacing w:val="-1"/>
          <w:kern w:val="32"/>
          <w:sz w:val="32"/>
          <w:szCs w:val="32"/>
          <w:lang w:eastAsia="ru-RU"/>
          <w14:ligatures w14:val="none"/>
        </w:rPr>
        <w:t>р</w:t>
      </w:r>
      <w:r w:rsidRPr="00132D19">
        <w:rPr>
          <w:rFonts w:ascii="Calibri Light" w:eastAsia="Times New Roman" w:hAnsi="Calibri Light" w:cs="Times New Roman"/>
          <w:b/>
          <w:bCs/>
          <w:spacing w:val="1"/>
          <w:kern w:val="32"/>
          <w:sz w:val="32"/>
          <w:szCs w:val="32"/>
          <w:lang w:eastAsia="ru-RU"/>
          <w14:ligatures w14:val="none"/>
        </w:rPr>
        <w:t>о</w:t>
      </w:r>
      <w:r w:rsidRPr="00132D19">
        <w:rPr>
          <w:rFonts w:ascii="Calibri Light" w:eastAsia="Times New Roman" w:hAnsi="Calibri Light" w:cs="Times New Roman"/>
          <w:b/>
          <w:bCs/>
          <w:kern w:val="32"/>
          <w:sz w:val="32"/>
          <w:szCs w:val="32"/>
          <w:lang w:eastAsia="ru-RU"/>
          <w14:ligatures w14:val="none"/>
        </w:rPr>
        <w:t>са</w:t>
      </w:r>
      <w:r w:rsidRPr="00132D19">
        <w:rPr>
          <w:rFonts w:ascii="Calibri Light" w:eastAsia="Times New Roman" w:hAnsi="Calibri Light" w:cs="Times New Roman"/>
          <w:b/>
          <w:bCs/>
          <w:spacing w:val="46"/>
          <w:kern w:val="32"/>
          <w:sz w:val="32"/>
          <w:szCs w:val="32"/>
          <w:lang w:eastAsia="ru-RU"/>
          <w14:ligatures w14:val="none"/>
        </w:rPr>
        <w:t xml:space="preserve"> </w:t>
      </w:r>
      <w:r w:rsidRPr="00132D19">
        <w:rPr>
          <w:rFonts w:ascii="Calibri Light" w:eastAsia="Times New Roman" w:hAnsi="Calibri Light" w:cs="Times New Roman"/>
          <w:b/>
          <w:bCs/>
          <w:spacing w:val="-1"/>
          <w:kern w:val="32"/>
          <w:sz w:val="32"/>
          <w:szCs w:val="32"/>
          <w:lang w:eastAsia="ru-RU"/>
          <w14:ligatures w14:val="none"/>
        </w:rPr>
        <w:t>н</w:t>
      </w:r>
      <w:r w:rsidRPr="00132D19">
        <w:rPr>
          <w:rFonts w:ascii="Calibri Light" w:eastAsia="Times New Roman" w:hAnsi="Calibri Light" w:cs="Times New Roman"/>
          <w:b/>
          <w:bCs/>
          <w:kern w:val="32"/>
          <w:sz w:val="32"/>
          <w:szCs w:val="32"/>
          <w:lang w:eastAsia="ru-RU"/>
          <w14:ligatures w14:val="none"/>
        </w:rPr>
        <w:t>а</w:t>
      </w:r>
      <w:r w:rsidRPr="00132D19">
        <w:rPr>
          <w:rFonts w:ascii="Calibri Light" w:eastAsia="Times New Roman" w:hAnsi="Calibri Light" w:cs="Times New Roman"/>
          <w:b/>
          <w:bCs/>
          <w:spacing w:val="46"/>
          <w:kern w:val="32"/>
          <w:sz w:val="32"/>
          <w:szCs w:val="32"/>
          <w:lang w:eastAsia="ru-RU"/>
          <w14:ligatures w14:val="none"/>
        </w:rPr>
        <w:t xml:space="preserve"> </w:t>
      </w:r>
      <w:r w:rsidRPr="00132D19">
        <w:rPr>
          <w:rFonts w:ascii="Calibri Light" w:eastAsia="Times New Roman" w:hAnsi="Calibri Light" w:cs="Times New Roman"/>
          <w:b/>
          <w:bCs/>
          <w:spacing w:val="1"/>
          <w:kern w:val="32"/>
          <w:sz w:val="32"/>
          <w:szCs w:val="32"/>
          <w:lang w:eastAsia="ru-RU"/>
          <w14:ligatures w14:val="none"/>
        </w:rPr>
        <w:t>т</w:t>
      </w:r>
      <w:r w:rsidRPr="00132D19">
        <w:rPr>
          <w:rFonts w:ascii="Calibri Light" w:eastAsia="Times New Roman" w:hAnsi="Calibri Light" w:cs="Times New Roman"/>
          <w:b/>
          <w:bCs/>
          <w:kern w:val="32"/>
          <w:sz w:val="32"/>
          <w:szCs w:val="32"/>
          <w:lang w:eastAsia="ru-RU"/>
          <w14:ligatures w14:val="none"/>
        </w:rPr>
        <w:t>еп</w:t>
      </w:r>
      <w:r w:rsidRPr="00132D19">
        <w:rPr>
          <w:rFonts w:ascii="Calibri Light" w:eastAsia="Times New Roman" w:hAnsi="Calibri Light" w:cs="Times New Roman"/>
          <w:b/>
          <w:bCs/>
          <w:spacing w:val="-2"/>
          <w:kern w:val="32"/>
          <w:sz w:val="32"/>
          <w:szCs w:val="32"/>
          <w:lang w:eastAsia="ru-RU"/>
          <w14:ligatures w14:val="none"/>
        </w:rPr>
        <w:t>л</w:t>
      </w:r>
      <w:r w:rsidRPr="00132D19">
        <w:rPr>
          <w:rFonts w:ascii="Calibri Light" w:eastAsia="Times New Roman" w:hAnsi="Calibri Light" w:cs="Times New Roman"/>
          <w:b/>
          <w:bCs/>
          <w:spacing w:val="-6"/>
          <w:kern w:val="32"/>
          <w:sz w:val="32"/>
          <w:szCs w:val="32"/>
          <w:lang w:eastAsia="ru-RU"/>
          <w14:ligatures w14:val="none"/>
        </w:rPr>
        <w:t>о</w:t>
      </w:r>
      <w:r w:rsidRPr="00132D19">
        <w:rPr>
          <w:rFonts w:ascii="Calibri Light" w:eastAsia="Times New Roman" w:hAnsi="Calibri Light" w:cs="Times New Roman"/>
          <w:b/>
          <w:bCs/>
          <w:spacing w:val="-12"/>
          <w:kern w:val="32"/>
          <w:sz w:val="32"/>
          <w:szCs w:val="32"/>
          <w:lang w:eastAsia="ru-RU"/>
          <w14:ligatures w14:val="none"/>
        </w:rPr>
        <w:t>в</w:t>
      </w:r>
      <w:r w:rsidRPr="00132D19">
        <w:rPr>
          <w:rFonts w:ascii="Calibri Light" w:eastAsia="Times New Roman" w:hAnsi="Calibri Light" w:cs="Times New Roman"/>
          <w:b/>
          <w:bCs/>
          <w:spacing w:val="1"/>
          <w:kern w:val="32"/>
          <w:sz w:val="32"/>
          <w:szCs w:val="32"/>
          <w:lang w:eastAsia="ru-RU"/>
          <w14:ligatures w14:val="none"/>
        </w:rPr>
        <w:t>у</w:t>
      </w:r>
      <w:r w:rsidRPr="00132D19">
        <w:rPr>
          <w:rFonts w:ascii="Calibri Light" w:eastAsia="Times New Roman" w:hAnsi="Calibri Light" w:cs="Times New Roman"/>
          <w:b/>
          <w:bCs/>
          <w:kern w:val="32"/>
          <w:sz w:val="32"/>
          <w:szCs w:val="32"/>
          <w:lang w:eastAsia="ru-RU"/>
          <w14:ligatures w14:val="none"/>
        </w:rPr>
        <w:t>ю</w:t>
      </w:r>
      <w:r w:rsidRPr="00132D19">
        <w:rPr>
          <w:rFonts w:ascii="Calibri Light" w:eastAsia="Times New Roman" w:hAnsi="Calibri Light" w:cs="Times New Roman"/>
          <w:b/>
          <w:bCs/>
          <w:spacing w:val="46"/>
          <w:kern w:val="32"/>
          <w:sz w:val="32"/>
          <w:szCs w:val="32"/>
          <w:lang w:eastAsia="ru-RU"/>
          <w14:ligatures w14:val="none"/>
        </w:rPr>
        <w:t xml:space="preserve"> </w:t>
      </w:r>
      <w:r w:rsidRPr="00132D19">
        <w:rPr>
          <w:rFonts w:ascii="Calibri Light" w:eastAsia="Times New Roman" w:hAnsi="Calibri Light" w:cs="Times New Roman"/>
          <w:b/>
          <w:bCs/>
          <w:spacing w:val="1"/>
          <w:kern w:val="32"/>
          <w:sz w:val="32"/>
          <w:szCs w:val="32"/>
          <w:lang w:eastAsia="ru-RU"/>
          <w14:ligatures w14:val="none"/>
        </w:rPr>
        <w:t>э</w:t>
      </w:r>
      <w:r w:rsidRPr="00132D19">
        <w:rPr>
          <w:rFonts w:ascii="Calibri Light" w:eastAsia="Times New Roman" w:hAnsi="Calibri Light" w:cs="Times New Roman"/>
          <w:b/>
          <w:bCs/>
          <w:spacing w:val="-1"/>
          <w:kern w:val="32"/>
          <w:sz w:val="32"/>
          <w:szCs w:val="32"/>
          <w:lang w:eastAsia="ru-RU"/>
          <w14:ligatures w14:val="none"/>
        </w:rPr>
        <w:t>н</w:t>
      </w:r>
      <w:r w:rsidRPr="00132D19">
        <w:rPr>
          <w:rFonts w:ascii="Calibri Light" w:eastAsia="Times New Roman" w:hAnsi="Calibri Light" w:cs="Times New Roman"/>
          <w:b/>
          <w:bCs/>
          <w:kern w:val="32"/>
          <w:sz w:val="32"/>
          <w:szCs w:val="32"/>
          <w:lang w:eastAsia="ru-RU"/>
          <w14:ligatures w14:val="none"/>
        </w:rPr>
        <w:t>ерг</w:t>
      </w:r>
      <w:r w:rsidRPr="00132D19">
        <w:rPr>
          <w:rFonts w:ascii="Calibri Light" w:eastAsia="Times New Roman" w:hAnsi="Calibri Light" w:cs="Times New Roman"/>
          <w:b/>
          <w:bCs/>
          <w:spacing w:val="-1"/>
          <w:kern w:val="32"/>
          <w:sz w:val="32"/>
          <w:szCs w:val="32"/>
          <w:lang w:eastAsia="ru-RU"/>
          <w14:ligatures w14:val="none"/>
        </w:rPr>
        <w:t>и</w:t>
      </w:r>
      <w:r w:rsidRPr="00132D19">
        <w:rPr>
          <w:rFonts w:ascii="Calibri Light" w:eastAsia="Times New Roman" w:hAnsi="Calibri Light" w:cs="Times New Roman"/>
          <w:b/>
          <w:bCs/>
          <w:kern w:val="32"/>
          <w:sz w:val="32"/>
          <w:szCs w:val="32"/>
          <w:lang w:eastAsia="ru-RU"/>
          <w14:ligatures w14:val="none"/>
        </w:rPr>
        <w:t>ю (</w:t>
      </w:r>
      <w:r w:rsidRPr="00132D19">
        <w:rPr>
          <w:rFonts w:ascii="Calibri Light" w:eastAsia="Times New Roman" w:hAnsi="Calibri Light" w:cs="Times New Roman"/>
          <w:b/>
          <w:bCs/>
          <w:spacing w:val="-4"/>
          <w:kern w:val="32"/>
          <w:sz w:val="32"/>
          <w:szCs w:val="32"/>
          <w:lang w:eastAsia="ru-RU"/>
          <w14:ligatures w14:val="none"/>
        </w:rPr>
        <w:t>м</w:t>
      </w:r>
      <w:r w:rsidRPr="00132D19">
        <w:rPr>
          <w:rFonts w:ascii="Calibri Light" w:eastAsia="Times New Roman" w:hAnsi="Calibri Light" w:cs="Times New Roman"/>
          <w:b/>
          <w:bCs/>
          <w:spacing w:val="1"/>
          <w:kern w:val="32"/>
          <w:sz w:val="32"/>
          <w:szCs w:val="32"/>
          <w:lang w:eastAsia="ru-RU"/>
          <w14:ligatures w14:val="none"/>
        </w:rPr>
        <w:t>о</w:t>
      </w:r>
      <w:r w:rsidRPr="00132D19">
        <w:rPr>
          <w:rFonts w:ascii="Calibri Light" w:eastAsia="Times New Roman" w:hAnsi="Calibri Light" w:cs="Times New Roman"/>
          <w:b/>
          <w:bCs/>
          <w:spacing w:val="-2"/>
          <w:kern w:val="32"/>
          <w:sz w:val="32"/>
          <w:szCs w:val="32"/>
          <w:lang w:eastAsia="ru-RU"/>
          <w14:ligatures w14:val="none"/>
        </w:rPr>
        <w:t>щ</w:t>
      </w:r>
      <w:r w:rsidRPr="00132D19">
        <w:rPr>
          <w:rFonts w:ascii="Calibri Light" w:eastAsia="Times New Roman" w:hAnsi="Calibri Light" w:cs="Times New Roman"/>
          <w:b/>
          <w:bCs/>
          <w:spacing w:val="-1"/>
          <w:kern w:val="32"/>
          <w:sz w:val="32"/>
          <w:szCs w:val="32"/>
          <w:lang w:eastAsia="ru-RU"/>
          <w14:ligatures w14:val="none"/>
        </w:rPr>
        <w:t>н</w:t>
      </w:r>
      <w:r w:rsidRPr="00132D19">
        <w:rPr>
          <w:rFonts w:ascii="Calibri Light" w:eastAsia="Times New Roman" w:hAnsi="Calibri Light" w:cs="Times New Roman"/>
          <w:b/>
          <w:bCs/>
          <w:spacing w:val="1"/>
          <w:kern w:val="32"/>
          <w:sz w:val="32"/>
          <w:szCs w:val="32"/>
          <w:lang w:eastAsia="ru-RU"/>
          <w14:ligatures w14:val="none"/>
        </w:rPr>
        <w:t>о</w:t>
      </w:r>
      <w:r w:rsidRPr="00132D19">
        <w:rPr>
          <w:rFonts w:ascii="Calibri Light" w:eastAsia="Times New Roman" w:hAnsi="Calibri Light" w:cs="Times New Roman"/>
          <w:b/>
          <w:bCs/>
          <w:spacing w:val="-2"/>
          <w:kern w:val="32"/>
          <w:sz w:val="32"/>
          <w:szCs w:val="32"/>
          <w:lang w:eastAsia="ru-RU"/>
          <w14:ligatures w14:val="none"/>
        </w:rPr>
        <w:t>с</w:t>
      </w:r>
      <w:r w:rsidRPr="00132D19">
        <w:rPr>
          <w:rFonts w:ascii="Calibri Light" w:eastAsia="Times New Roman" w:hAnsi="Calibri Light" w:cs="Times New Roman"/>
          <w:b/>
          <w:bCs/>
          <w:spacing w:val="1"/>
          <w:kern w:val="32"/>
          <w:sz w:val="32"/>
          <w:szCs w:val="32"/>
          <w:lang w:eastAsia="ru-RU"/>
          <w14:ligatures w14:val="none"/>
        </w:rPr>
        <w:t>ть</w:t>
      </w:r>
      <w:r w:rsidRPr="00132D19">
        <w:rPr>
          <w:rFonts w:ascii="Calibri Light" w:eastAsia="Times New Roman" w:hAnsi="Calibri Light" w:cs="Times New Roman"/>
          <w:b/>
          <w:bCs/>
          <w:kern w:val="32"/>
          <w:sz w:val="32"/>
          <w:szCs w:val="32"/>
          <w:lang w:eastAsia="ru-RU"/>
          <w14:ligatures w14:val="none"/>
        </w:rPr>
        <w:t>)</w:t>
      </w:r>
      <w:r w:rsidRPr="00132D19">
        <w:rPr>
          <w:rFonts w:ascii="Calibri Light" w:eastAsia="Times New Roman" w:hAnsi="Calibri Light" w:cs="Times New Roman"/>
          <w:b/>
          <w:bCs/>
          <w:spacing w:val="1"/>
          <w:kern w:val="32"/>
          <w:sz w:val="32"/>
          <w:szCs w:val="32"/>
          <w:lang w:eastAsia="ru-RU"/>
          <w14:ligatures w14:val="none"/>
        </w:rPr>
        <w:t xml:space="preserve"> </w:t>
      </w:r>
      <w:r w:rsidRPr="00132D19">
        <w:rPr>
          <w:rFonts w:ascii="Calibri Light" w:eastAsia="Times New Roman" w:hAnsi="Calibri Light" w:cs="Times New Roman"/>
          <w:b/>
          <w:bCs/>
          <w:kern w:val="32"/>
          <w:sz w:val="32"/>
          <w:szCs w:val="32"/>
          <w:lang w:eastAsia="ru-RU"/>
          <w14:ligatures w14:val="none"/>
        </w:rPr>
        <w:t xml:space="preserve">и </w:t>
      </w:r>
      <w:r w:rsidRPr="00132D19">
        <w:rPr>
          <w:rFonts w:ascii="Calibri Light" w:eastAsia="Times New Roman" w:hAnsi="Calibri Light" w:cs="Times New Roman"/>
          <w:b/>
          <w:bCs/>
          <w:spacing w:val="1"/>
          <w:kern w:val="32"/>
          <w:sz w:val="32"/>
          <w:szCs w:val="32"/>
          <w:lang w:eastAsia="ru-RU"/>
          <w14:ligatures w14:val="none"/>
        </w:rPr>
        <w:t>т</w:t>
      </w:r>
      <w:r w:rsidRPr="00132D19">
        <w:rPr>
          <w:rFonts w:ascii="Calibri Light" w:eastAsia="Times New Roman" w:hAnsi="Calibri Light" w:cs="Times New Roman"/>
          <w:b/>
          <w:bCs/>
          <w:spacing w:val="-2"/>
          <w:kern w:val="32"/>
          <w:sz w:val="32"/>
          <w:szCs w:val="32"/>
          <w:lang w:eastAsia="ru-RU"/>
          <w14:ligatures w14:val="none"/>
        </w:rPr>
        <w:t>е</w:t>
      </w:r>
      <w:r w:rsidRPr="00132D19">
        <w:rPr>
          <w:rFonts w:ascii="Calibri Light" w:eastAsia="Times New Roman" w:hAnsi="Calibri Light" w:cs="Times New Roman"/>
          <w:b/>
          <w:bCs/>
          <w:spacing w:val="-1"/>
          <w:kern w:val="32"/>
          <w:sz w:val="32"/>
          <w:szCs w:val="32"/>
          <w:lang w:eastAsia="ru-RU"/>
          <w14:ligatures w14:val="none"/>
        </w:rPr>
        <w:t>п</w:t>
      </w:r>
      <w:r w:rsidRPr="00132D19">
        <w:rPr>
          <w:rFonts w:ascii="Calibri Light" w:eastAsia="Times New Roman" w:hAnsi="Calibri Light" w:cs="Times New Roman"/>
          <w:b/>
          <w:bCs/>
          <w:spacing w:val="1"/>
          <w:kern w:val="32"/>
          <w:sz w:val="32"/>
          <w:szCs w:val="32"/>
          <w:lang w:eastAsia="ru-RU"/>
          <w14:ligatures w14:val="none"/>
        </w:rPr>
        <w:t>ло</w:t>
      </w:r>
      <w:r w:rsidRPr="00132D19">
        <w:rPr>
          <w:rFonts w:ascii="Calibri Light" w:eastAsia="Times New Roman" w:hAnsi="Calibri Light" w:cs="Times New Roman"/>
          <w:b/>
          <w:bCs/>
          <w:spacing w:val="-1"/>
          <w:kern w:val="32"/>
          <w:sz w:val="32"/>
          <w:szCs w:val="32"/>
          <w:lang w:eastAsia="ru-RU"/>
          <w14:ligatures w14:val="none"/>
        </w:rPr>
        <w:t>но</w:t>
      </w:r>
      <w:r w:rsidRPr="00132D19">
        <w:rPr>
          <w:rFonts w:ascii="Calibri Light" w:eastAsia="Times New Roman" w:hAnsi="Calibri Light" w:cs="Times New Roman"/>
          <w:b/>
          <w:bCs/>
          <w:kern w:val="32"/>
          <w:sz w:val="32"/>
          <w:szCs w:val="32"/>
          <w:lang w:eastAsia="ru-RU"/>
          <w14:ligatures w14:val="none"/>
        </w:rPr>
        <w:t>сит</w:t>
      </w:r>
      <w:r w:rsidRPr="00132D19">
        <w:rPr>
          <w:rFonts w:ascii="Calibri Light" w:eastAsia="Times New Roman" w:hAnsi="Calibri Light" w:cs="Times New Roman"/>
          <w:b/>
          <w:bCs/>
          <w:spacing w:val="-2"/>
          <w:kern w:val="32"/>
          <w:sz w:val="32"/>
          <w:szCs w:val="32"/>
          <w:lang w:eastAsia="ru-RU"/>
          <w14:ligatures w14:val="none"/>
        </w:rPr>
        <w:t>е</w:t>
      </w:r>
      <w:r w:rsidRPr="00132D19">
        <w:rPr>
          <w:rFonts w:ascii="Calibri Light" w:eastAsia="Times New Roman" w:hAnsi="Calibri Light" w:cs="Times New Roman"/>
          <w:b/>
          <w:bCs/>
          <w:spacing w:val="1"/>
          <w:kern w:val="32"/>
          <w:sz w:val="32"/>
          <w:szCs w:val="32"/>
          <w:lang w:eastAsia="ru-RU"/>
          <w14:ligatures w14:val="none"/>
        </w:rPr>
        <w:t>л</w:t>
      </w:r>
      <w:r w:rsidRPr="00132D19">
        <w:rPr>
          <w:rFonts w:ascii="Calibri Light" w:eastAsia="Times New Roman" w:hAnsi="Calibri Light" w:cs="Times New Roman"/>
          <w:b/>
          <w:bCs/>
          <w:kern w:val="32"/>
          <w:sz w:val="32"/>
          <w:szCs w:val="32"/>
          <w:lang w:eastAsia="ru-RU"/>
          <w14:ligatures w14:val="none"/>
        </w:rPr>
        <w:t>ь</w:t>
      </w:r>
      <w:r w:rsidRPr="00132D19">
        <w:rPr>
          <w:rFonts w:ascii="Calibri Light" w:eastAsia="Times New Roman" w:hAnsi="Calibri Light" w:cs="Times New Roman"/>
          <w:b/>
          <w:bCs/>
          <w:spacing w:val="3"/>
          <w:kern w:val="32"/>
          <w:sz w:val="32"/>
          <w:szCs w:val="32"/>
          <w:lang w:eastAsia="ru-RU"/>
          <w14:ligatures w14:val="none"/>
        </w:rPr>
        <w:t xml:space="preserve"> </w:t>
      </w:r>
      <w:r w:rsidRPr="00132D19">
        <w:rPr>
          <w:rFonts w:ascii="Calibri Light" w:eastAsia="Times New Roman" w:hAnsi="Calibri Light" w:cs="Times New Roman"/>
          <w:b/>
          <w:bCs/>
          <w:kern w:val="32"/>
          <w:sz w:val="32"/>
          <w:szCs w:val="32"/>
          <w:lang w:eastAsia="ru-RU"/>
          <w14:ligatures w14:val="none"/>
        </w:rPr>
        <w:t xml:space="preserve">в </w:t>
      </w:r>
      <w:r w:rsidRPr="00132D19">
        <w:rPr>
          <w:rFonts w:ascii="Calibri Light" w:eastAsia="Times New Roman" w:hAnsi="Calibri Light" w:cs="Times New Roman"/>
          <w:b/>
          <w:bCs/>
          <w:spacing w:val="-8"/>
          <w:kern w:val="32"/>
          <w:sz w:val="32"/>
          <w:szCs w:val="32"/>
          <w:lang w:eastAsia="ru-RU"/>
          <w14:ligatures w14:val="none"/>
        </w:rPr>
        <w:t>у</w:t>
      </w:r>
      <w:r w:rsidRPr="00132D19">
        <w:rPr>
          <w:rFonts w:ascii="Calibri Light" w:eastAsia="Times New Roman" w:hAnsi="Calibri Light" w:cs="Times New Roman"/>
          <w:b/>
          <w:bCs/>
          <w:kern w:val="32"/>
          <w:sz w:val="32"/>
          <w:szCs w:val="32"/>
          <w:lang w:eastAsia="ru-RU"/>
          <w14:ligatures w14:val="none"/>
        </w:rPr>
        <w:t>с</w:t>
      </w:r>
      <w:r w:rsidRPr="00132D19">
        <w:rPr>
          <w:rFonts w:ascii="Calibri Light" w:eastAsia="Times New Roman" w:hAnsi="Calibri Light" w:cs="Times New Roman"/>
          <w:b/>
          <w:bCs/>
          <w:spacing w:val="4"/>
          <w:kern w:val="32"/>
          <w:sz w:val="32"/>
          <w:szCs w:val="32"/>
          <w:lang w:eastAsia="ru-RU"/>
          <w14:ligatures w14:val="none"/>
        </w:rPr>
        <w:t>т</w:t>
      </w:r>
      <w:r w:rsidRPr="00132D19">
        <w:rPr>
          <w:rFonts w:ascii="Calibri Light" w:eastAsia="Times New Roman" w:hAnsi="Calibri Light" w:cs="Times New Roman"/>
          <w:b/>
          <w:bCs/>
          <w:spacing w:val="1"/>
          <w:kern w:val="32"/>
          <w:sz w:val="32"/>
          <w:szCs w:val="32"/>
          <w:lang w:eastAsia="ru-RU"/>
          <w14:ligatures w14:val="none"/>
        </w:rPr>
        <w:t>а</w:t>
      </w:r>
      <w:r w:rsidRPr="00132D19">
        <w:rPr>
          <w:rFonts w:ascii="Calibri Light" w:eastAsia="Times New Roman" w:hAnsi="Calibri Light" w:cs="Times New Roman"/>
          <w:b/>
          <w:bCs/>
          <w:spacing w:val="-1"/>
          <w:kern w:val="32"/>
          <w:sz w:val="32"/>
          <w:szCs w:val="32"/>
          <w:lang w:eastAsia="ru-RU"/>
          <w14:ligatures w14:val="none"/>
        </w:rPr>
        <w:t>н</w:t>
      </w:r>
      <w:r w:rsidRPr="00132D19">
        <w:rPr>
          <w:rFonts w:ascii="Calibri Light" w:eastAsia="Times New Roman" w:hAnsi="Calibri Light" w:cs="Times New Roman"/>
          <w:b/>
          <w:bCs/>
          <w:spacing w:val="-6"/>
          <w:kern w:val="32"/>
          <w:sz w:val="32"/>
          <w:szCs w:val="32"/>
          <w:lang w:eastAsia="ru-RU"/>
          <w14:ligatures w14:val="none"/>
        </w:rPr>
        <w:t>о</w:t>
      </w:r>
      <w:r w:rsidRPr="00132D19">
        <w:rPr>
          <w:rFonts w:ascii="Calibri Light" w:eastAsia="Times New Roman" w:hAnsi="Calibri Light" w:cs="Times New Roman"/>
          <w:b/>
          <w:bCs/>
          <w:spacing w:val="-8"/>
          <w:kern w:val="32"/>
          <w:sz w:val="32"/>
          <w:szCs w:val="32"/>
          <w:lang w:eastAsia="ru-RU"/>
          <w14:ligatures w14:val="none"/>
        </w:rPr>
        <w:t>в</w:t>
      </w:r>
      <w:r w:rsidRPr="00132D19">
        <w:rPr>
          <w:rFonts w:ascii="Calibri Light" w:eastAsia="Times New Roman" w:hAnsi="Calibri Light" w:cs="Times New Roman"/>
          <w:b/>
          <w:bCs/>
          <w:spacing w:val="1"/>
          <w:kern w:val="32"/>
          <w:sz w:val="32"/>
          <w:szCs w:val="32"/>
          <w:lang w:eastAsia="ru-RU"/>
          <w14:ligatures w14:val="none"/>
        </w:rPr>
        <w:t>л</w:t>
      </w:r>
      <w:r w:rsidRPr="00132D19">
        <w:rPr>
          <w:rFonts w:ascii="Calibri Light" w:eastAsia="Times New Roman" w:hAnsi="Calibri Light" w:cs="Times New Roman"/>
          <w:b/>
          <w:bCs/>
          <w:kern w:val="32"/>
          <w:sz w:val="32"/>
          <w:szCs w:val="32"/>
          <w:lang w:eastAsia="ru-RU"/>
          <w14:ligatures w14:val="none"/>
        </w:rPr>
        <w:t>ен</w:t>
      </w:r>
      <w:r w:rsidRPr="00132D19">
        <w:rPr>
          <w:rFonts w:ascii="Calibri Light" w:eastAsia="Times New Roman" w:hAnsi="Calibri Light" w:cs="Times New Roman"/>
          <w:b/>
          <w:bCs/>
          <w:spacing w:val="-2"/>
          <w:kern w:val="32"/>
          <w:sz w:val="32"/>
          <w:szCs w:val="32"/>
          <w:lang w:eastAsia="ru-RU"/>
          <w14:ligatures w14:val="none"/>
        </w:rPr>
        <w:t>н</w:t>
      </w:r>
      <w:r w:rsidRPr="00132D19">
        <w:rPr>
          <w:rFonts w:ascii="Calibri Light" w:eastAsia="Times New Roman" w:hAnsi="Calibri Light" w:cs="Times New Roman"/>
          <w:b/>
          <w:bCs/>
          <w:spacing w:val="-1"/>
          <w:kern w:val="32"/>
          <w:sz w:val="32"/>
          <w:szCs w:val="32"/>
          <w:lang w:eastAsia="ru-RU"/>
          <w14:ligatures w14:val="none"/>
        </w:rPr>
        <w:t>ы</w:t>
      </w:r>
      <w:r w:rsidRPr="00132D19">
        <w:rPr>
          <w:rFonts w:ascii="Calibri Light" w:eastAsia="Times New Roman" w:hAnsi="Calibri Light" w:cs="Times New Roman"/>
          <w:b/>
          <w:bCs/>
          <w:kern w:val="32"/>
          <w:sz w:val="32"/>
          <w:szCs w:val="32"/>
          <w:lang w:eastAsia="ru-RU"/>
          <w14:ligatures w14:val="none"/>
        </w:rPr>
        <w:t>х</w:t>
      </w:r>
      <w:r w:rsidRPr="00132D19">
        <w:rPr>
          <w:rFonts w:ascii="Calibri Light" w:eastAsia="Times New Roman" w:hAnsi="Calibri Light" w:cs="Times New Roman"/>
          <w:b/>
          <w:bCs/>
          <w:spacing w:val="2"/>
          <w:kern w:val="32"/>
          <w:sz w:val="32"/>
          <w:szCs w:val="32"/>
          <w:lang w:eastAsia="ru-RU"/>
          <w14:ligatures w14:val="none"/>
        </w:rPr>
        <w:t xml:space="preserve"> </w:t>
      </w:r>
      <w:r w:rsidRPr="00132D19">
        <w:rPr>
          <w:rFonts w:ascii="Calibri Light" w:eastAsia="Times New Roman" w:hAnsi="Calibri Light" w:cs="Times New Roman"/>
          <w:b/>
          <w:bCs/>
          <w:kern w:val="32"/>
          <w:sz w:val="32"/>
          <w:szCs w:val="32"/>
          <w:lang w:eastAsia="ru-RU"/>
          <w14:ligatures w14:val="none"/>
        </w:rPr>
        <w:t>гран</w:t>
      </w:r>
      <w:r w:rsidRPr="00132D19">
        <w:rPr>
          <w:rFonts w:ascii="Calibri Light" w:eastAsia="Times New Roman" w:hAnsi="Calibri Light" w:cs="Times New Roman"/>
          <w:b/>
          <w:bCs/>
          <w:spacing w:val="-1"/>
          <w:kern w:val="32"/>
          <w:sz w:val="32"/>
          <w:szCs w:val="32"/>
          <w:lang w:eastAsia="ru-RU"/>
          <w14:ligatures w14:val="none"/>
        </w:rPr>
        <w:t>иц</w:t>
      </w:r>
      <w:r w:rsidRPr="00132D19">
        <w:rPr>
          <w:rFonts w:ascii="Calibri Light" w:eastAsia="Times New Roman" w:hAnsi="Calibri Light" w:cs="Times New Roman"/>
          <w:b/>
          <w:bCs/>
          <w:spacing w:val="1"/>
          <w:kern w:val="32"/>
          <w:sz w:val="32"/>
          <w:szCs w:val="32"/>
          <w:lang w:eastAsia="ru-RU"/>
          <w14:ligatures w14:val="none"/>
        </w:rPr>
        <w:t>а</w:t>
      </w:r>
      <w:r w:rsidRPr="00132D19">
        <w:rPr>
          <w:rFonts w:ascii="Calibri Light" w:eastAsia="Times New Roman" w:hAnsi="Calibri Light" w:cs="Times New Roman"/>
          <w:b/>
          <w:bCs/>
          <w:kern w:val="32"/>
          <w:sz w:val="32"/>
          <w:szCs w:val="32"/>
          <w:lang w:eastAsia="ru-RU"/>
          <w14:ligatures w14:val="none"/>
        </w:rPr>
        <w:t>х</w:t>
      </w:r>
      <w:r w:rsidRPr="00132D19">
        <w:rPr>
          <w:rFonts w:ascii="Calibri Light" w:eastAsia="Times New Roman" w:hAnsi="Calibri Light" w:cs="Times New Roman"/>
          <w:b/>
          <w:bCs/>
          <w:spacing w:val="2"/>
          <w:kern w:val="32"/>
          <w:sz w:val="32"/>
          <w:szCs w:val="32"/>
          <w:lang w:eastAsia="ru-RU"/>
          <w14:ligatures w14:val="none"/>
        </w:rPr>
        <w:t xml:space="preserve"> </w:t>
      </w:r>
      <w:r w:rsidRPr="00132D19">
        <w:rPr>
          <w:rFonts w:ascii="Calibri Light" w:eastAsia="Times New Roman" w:hAnsi="Calibri Light" w:cs="Times New Roman"/>
          <w:b/>
          <w:bCs/>
          <w:spacing w:val="-1"/>
          <w:kern w:val="32"/>
          <w:sz w:val="32"/>
          <w:szCs w:val="32"/>
          <w:lang w:eastAsia="ru-RU"/>
          <w14:ligatures w14:val="none"/>
        </w:rPr>
        <w:t>т</w:t>
      </w:r>
      <w:r w:rsidRPr="00132D19">
        <w:rPr>
          <w:rFonts w:ascii="Calibri Light" w:eastAsia="Times New Roman" w:hAnsi="Calibri Light" w:cs="Times New Roman"/>
          <w:b/>
          <w:bCs/>
          <w:kern w:val="32"/>
          <w:sz w:val="32"/>
          <w:szCs w:val="32"/>
          <w:lang w:eastAsia="ru-RU"/>
          <w14:ligatures w14:val="none"/>
        </w:rPr>
        <w:t>ерр</w:t>
      </w:r>
      <w:r w:rsidRPr="00132D19">
        <w:rPr>
          <w:rFonts w:ascii="Calibri Light" w:eastAsia="Times New Roman" w:hAnsi="Calibri Light" w:cs="Times New Roman"/>
          <w:b/>
          <w:bCs/>
          <w:spacing w:val="-1"/>
          <w:kern w:val="32"/>
          <w:sz w:val="32"/>
          <w:szCs w:val="32"/>
          <w:lang w:eastAsia="ru-RU"/>
          <w14:ligatures w14:val="none"/>
        </w:rPr>
        <w:t>и</w:t>
      </w:r>
      <w:r w:rsidRPr="00132D19">
        <w:rPr>
          <w:rFonts w:ascii="Calibri Light" w:eastAsia="Times New Roman" w:hAnsi="Calibri Light" w:cs="Times New Roman"/>
          <w:b/>
          <w:bCs/>
          <w:spacing w:val="-6"/>
          <w:kern w:val="32"/>
          <w:sz w:val="32"/>
          <w:szCs w:val="32"/>
          <w:lang w:eastAsia="ru-RU"/>
          <w14:ligatures w14:val="none"/>
        </w:rPr>
        <w:t>т</w:t>
      </w:r>
      <w:r w:rsidRPr="00132D19">
        <w:rPr>
          <w:rFonts w:ascii="Calibri Light" w:eastAsia="Times New Roman" w:hAnsi="Calibri Light" w:cs="Times New Roman"/>
          <w:b/>
          <w:bCs/>
          <w:spacing w:val="1"/>
          <w:kern w:val="32"/>
          <w:sz w:val="32"/>
          <w:szCs w:val="32"/>
          <w:lang w:eastAsia="ru-RU"/>
          <w14:ligatures w14:val="none"/>
        </w:rPr>
        <w:t>о</w:t>
      </w:r>
      <w:r w:rsidRPr="00132D19">
        <w:rPr>
          <w:rFonts w:ascii="Calibri Light" w:eastAsia="Times New Roman" w:hAnsi="Calibri Light" w:cs="Times New Roman"/>
          <w:b/>
          <w:bCs/>
          <w:spacing w:val="-3"/>
          <w:kern w:val="32"/>
          <w:sz w:val="32"/>
          <w:szCs w:val="32"/>
          <w:lang w:eastAsia="ru-RU"/>
          <w14:ligatures w14:val="none"/>
        </w:rPr>
        <w:t>р</w:t>
      </w:r>
      <w:r w:rsidRPr="00132D19">
        <w:rPr>
          <w:rFonts w:ascii="Calibri Light" w:eastAsia="Times New Roman" w:hAnsi="Calibri Light" w:cs="Times New Roman"/>
          <w:b/>
          <w:bCs/>
          <w:spacing w:val="-1"/>
          <w:kern w:val="32"/>
          <w:sz w:val="32"/>
          <w:szCs w:val="32"/>
          <w:lang w:eastAsia="ru-RU"/>
          <w14:ligatures w14:val="none"/>
        </w:rPr>
        <w:t>и</w:t>
      </w:r>
      <w:r w:rsidRPr="00132D19">
        <w:rPr>
          <w:rFonts w:ascii="Calibri Light" w:eastAsia="Times New Roman" w:hAnsi="Calibri Light" w:cs="Times New Roman"/>
          <w:b/>
          <w:bCs/>
          <w:kern w:val="32"/>
          <w:sz w:val="32"/>
          <w:szCs w:val="32"/>
          <w:lang w:eastAsia="ru-RU"/>
          <w14:ligatures w14:val="none"/>
        </w:rPr>
        <w:t>и поселения</w:t>
      </w:r>
    </w:p>
    <w:p w14:paraId="4759707F" w14:textId="77777777" w:rsidR="00132D19" w:rsidRPr="00132D19" w:rsidRDefault="00132D19" w:rsidP="00132D19">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132D19">
        <w:rPr>
          <w:rFonts w:ascii="Times New Roman" w:eastAsia="Times New Roman" w:hAnsi="Times New Roman" w:cs="Times New Roman"/>
          <w:b/>
          <w:bCs/>
          <w:i/>
          <w:iCs/>
          <w:kern w:val="0"/>
          <w:sz w:val="26"/>
          <w:szCs w:val="26"/>
          <w:lang w:eastAsia="ru-RU"/>
          <w14:ligatures w14:val="none"/>
        </w:rPr>
        <w:t xml:space="preserve">1.1.   </w:t>
      </w:r>
      <w:r w:rsidRPr="00132D19">
        <w:rPr>
          <w:rFonts w:ascii="Times New Roman" w:eastAsia="Times New Roman" w:hAnsi="Times New Roman" w:cs="Times New Roman"/>
          <w:b/>
          <w:bCs/>
          <w:i/>
          <w:iCs/>
          <w:spacing w:val="58"/>
          <w:kern w:val="0"/>
          <w:sz w:val="26"/>
          <w:szCs w:val="26"/>
          <w:lang w:eastAsia="ru-RU"/>
          <w14:ligatures w14:val="none"/>
        </w:rPr>
        <w:t xml:space="preserve"> </w:t>
      </w:r>
      <w:r w:rsidRPr="00132D19">
        <w:rPr>
          <w:rFonts w:ascii="Calibri Light" w:eastAsia="Times New Roman" w:hAnsi="Calibri Light" w:cs="Times New Roman"/>
          <w:b/>
          <w:bCs/>
          <w:i/>
          <w:iCs/>
          <w:kern w:val="0"/>
          <w:sz w:val="28"/>
          <w:szCs w:val="28"/>
          <w:lang w:eastAsia="ru-RU"/>
          <w14:ligatures w14:val="none"/>
        </w:rPr>
        <w:t>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на каждый год первого 5-летнего периода и на последующие 5-летние периоды (далее этапы)</w:t>
      </w:r>
    </w:p>
    <w:p w14:paraId="4D3D883D"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По состоянию на январь 2024 года численность населения составила 817 чел.</w:t>
      </w:r>
    </w:p>
    <w:p w14:paraId="4CA05D4F"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Согласно прогнозу численности населения Генерального плана муниципального образования СП «Ыб», численность населения к 2035 году останется на уровне 2024 года. Прогноз численности населения за рассматриваемый период действия Схемы водоснабжения и водоотведения представлен в таблице ниже.</w:t>
      </w:r>
    </w:p>
    <w:p w14:paraId="3F286EAD"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0D2AA78F"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Таблица 1 -  Прогноз численности населения СП «Ыб»</w:t>
      </w:r>
    </w:p>
    <w:tbl>
      <w:tblPr>
        <w:tblW w:w="5000" w:type="pct"/>
        <w:tblCellMar>
          <w:left w:w="0" w:type="dxa"/>
          <w:right w:w="0" w:type="dxa"/>
        </w:tblCellMar>
        <w:tblLook w:val="0000" w:firstRow="0" w:lastRow="0" w:firstColumn="0" w:lastColumn="0" w:noHBand="0" w:noVBand="0"/>
      </w:tblPr>
      <w:tblGrid>
        <w:gridCol w:w="5273"/>
        <w:gridCol w:w="1525"/>
        <w:gridCol w:w="1523"/>
        <w:gridCol w:w="1529"/>
      </w:tblGrid>
      <w:tr w:rsidR="00132D19" w:rsidRPr="00132D19" w14:paraId="1F7DF012" w14:textId="77777777" w:rsidTr="00D27A4B">
        <w:trPr>
          <w:trHeight w:hRule="exact" w:val="293"/>
        </w:trPr>
        <w:tc>
          <w:tcPr>
            <w:tcW w:w="2677" w:type="pct"/>
            <w:tcBorders>
              <w:top w:val="single" w:sz="4" w:space="0" w:color="000000"/>
              <w:left w:val="single" w:sz="4" w:space="0" w:color="000000"/>
              <w:bottom w:val="single" w:sz="4" w:space="0" w:color="auto"/>
              <w:right w:val="single" w:sz="4" w:space="0" w:color="000000"/>
            </w:tcBorders>
          </w:tcPr>
          <w:p w14:paraId="386AE214"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Наименование показателя</w:t>
            </w:r>
          </w:p>
        </w:tc>
        <w:tc>
          <w:tcPr>
            <w:tcW w:w="774" w:type="pct"/>
            <w:tcBorders>
              <w:top w:val="single" w:sz="4" w:space="0" w:color="000000"/>
              <w:left w:val="single" w:sz="4" w:space="0" w:color="000000"/>
              <w:bottom w:val="single" w:sz="4" w:space="0" w:color="auto"/>
              <w:right w:val="single" w:sz="4" w:space="0" w:color="000000"/>
            </w:tcBorders>
          </w:tcPr>
          <w:p w14:paraId="776FFDE4" w14:textId="77777777" w:rsidR="00132D19" w:rsidRPr="00132D19" w:rsidRDefault="00132D19" w:rsidP="00132D19">
            <w:pPr>
              <w:widowControl w:val="0"/>
              <w:autoSpaceDE w:val="0"/>
              <w:autoSpaceDN w:val="0"/>
              <w:adjustRightInd w:val="0"/>
              <w:spacing w:after="0" w:line="359" w:lineRule="auto"/>
              <w:ind w:right="44" w:hanging="35"/>
              <w:jc w:val="center"/>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2024</w:t>
            </w:r>
          </w:p>
        </w:tc>
        <w:tc>
          <w:tcPr>
            <w:tcW w:w="773" w:type="pct"/>
            <w:tcBorders>
              <w:top w:val="single" w:sz="4" w:space="0" w:color="000000"/>
              <w:left w:val="single" w:sz="4" w:space="0" w:color="000000"/>
              <w:bottom w:val="single" w:sz="4" w:space="0" w:color="auto"/>
              <w:right w:val="single" w:sz="4" w:space="0" w:color="000000"/>
            </w:tcBorders>
          </w:tcPr>
          <w:p w14:paraId="1E6C11DC" w14:textId="77777777" w:rsidR="00132D19" w:rsidRPr="00132D19" w:rsidRDefault="00132D19" w:rsidP="00132D19">
            <w:pPr>
              <w:widowControl w:val="0"/>
              <w:autoSpaceDE w:val="0"/>
              <w:autoSpaceDN w:val="0"/>
              <w:adjustRightInd w:val="0"/>
              <w:spacing w:after="0" w:line="359" w:lineRule="auto"/>
              <w:ind w:right="44" w:hanging="5"/>
              <w:jc w:val="center"/>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2025</w:t>
            </w:r>
          </w:p>
        </w:tc>
        <w:tc>
          <w:tcPr>
            <w:tcW w:w="776" w:type="pct"/>
            <w:tcBorders>
              <w:top w:val="single" w:sz="4" w:space="0" w:color="000000"/>
              <w:left w:val="single" w:sz="4" w:space="0" w:color="000000"/>
              <w:bottom w:val="single" w:sz="4" w:space="0" w:color="auto"/>
              <w:right w:val="single" w:sz="4" w:space="0" w:color="000000"/>
            </w:tcBorders>
          </w:tcPr>
          <w:p w14:paraId="32F5EC7B" w14:textId="77777777" w:rsidR="00132D19" w:rsidRPr="00132D19" w:rsidRDefault="00132D19" w:rsidP="00132D19">
            <w:pPr>
              <w:widowControl w:val="0"/>
              <w:autoSpaceDE w:val="0"/>
              <w:autoSpaceDN w:val="0"/>
              <w:adjustRightInd w:val="0"/>
              <w:spacing w:after="0" w:line="359" w:lineRule="auto"/>
              <w:ind w:right="44" w:hanging="5"/>
              <w:jc w:val="center"/>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2035</w:t>
            </w:r>
          </w:p>
        </w:tc>
      </w:tr>
      <w:tr w:rsidR="00132D19" w:rsidRPr="00132D19" w14:paraId="74621378" w14:textId="77777777" w:rsidTr="00D27A4B">
        <w:trPr>
          <w:trHeight w:hRule="exact" w:val="293"/>
        </w:trPr>
        <w:tc>
          <w:tcPr>
            <w:tcW w:w="2677" w:type="pct"/>
            <w:tcBorders>
              <w:top w:val="single" w:sz="4" w:space="0" w:color="auto"/>
              <w:left w:val="single" w:sz="4" w:space="0" w:color="auto"/>
              <w:bottom w:val="single" w:sz="4" w:space="0" w:color="auto"/>
              <w:right w:val="single" w:sz="4" w:space="0" w:color="auto"/>
            </w:tcBorders>
          </w:tcPr>
          <w:p w14:paraId="3D6F9DA8"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Численность населения, чел.</w:t>
            </w:r>
          </w:p>
        </w:tc>
        <w:tc>
          <w:tcPr>
            <w:tcW w:w="774" w:type="pct"/>
            <w:tcBorders>
              <w:top w:val="single" w:sz="4" w:space="0" w:color="auto"/>
              <w:left w:val="single" w:sz="4" w:space="0" w:color="auto"/>
              <w:bottom w:val="single" w:sz="4" w:space="0" w:color="auto"/>
              <w:right w:val="single" w:sz="4" w:space="0" w:color="auto"/>
            </w:tcBorders>
          </w:tcPr>
          <w:p w14:paraId="7E001BEE" w14:textId="77777777" w:rsidR="00132D19" w:rsidRPr="00132D19" w:rsidRDefault="00132D19" w:rsidP="00132D19">
            <w:pPr>
              <w:widowControl w:val="0"/>
              <w:autoSpaceDE w:val="0"/>
              <w:autoSpaceDN w:val="0"/>
              <w:adjustRightInd w:val="0"/>
              <w:spacing w:after="0" w:line="359" w:lineRule="auto"/>
              <w:ind w:right="44"/>
              <w:jc w:val="center"/>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817</w:t>
            </w:r>
          </w:p>
        </w:tc>
        <w:tc>
          <w:tcPr>
            <w:tcW w:w="773" w:type="pct"/>
            <w:tcBorders>
              <w:top w:val="single" w:sz="4" w:space="0" w:color="auto"/>
              <w:left w:val="single" w:sz="4" w:space="0" w:color="auto"/>
              <w:bottom w:val="single" w:sz="4" w:space="0" w:color="auto"/>
              <w:right w:val="single" w:sz="4" w:space="0" w:color="auto"/>
            </w:tcBorders>
          </w:tcPr>
          <w:p w14:paraId="653C7ADC" w14:textId="77777777" w:rsidR="00132D19" w:rsidRPr="00132D19" w:rsidRDefault="00132D19" w:rsidP="00132D19">
            <w:pPr>
              <w:widowControl w:val="0"/>
              <w:autoSpaceDE w:val="0"/>
              <w:autoSpaceDN w:val="0"/>
              <w:adjustRightInd w:val="0"/>
              <w:spacing w:after="0" w:line="359" w:lineRule="auto"/>
              <w:ind w:right="44" w:hanging="146"/>
              <w:jc w:val="center"/>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817</w:t>
            </w:r>
          </w:p>
        </w:tc>
        <w:tc>
          <w:tcPr>
            <w:tcW w:w="776" w:type="pct"/>
            <w:tcBorders>
              <w:top w:val="single" w:sz="4" w:space="0" w:color="auto"/>
              <w:left w:val="single" w:sz="4" w:space="0" w:color="auto"/>
              <w:bottom w:val="single" w:sz="4" w:space="0" w:color="auto"/>
              <w:right w:val="single" w:sz="4" w:space="0" w:color="auto"/>
            </w:tcBorders>
          </w:tcPr>
          <w:p w14:paraId="5C423E6F" w14:textId="77777777" w:rsidR="00132D19" w:rsidRPr="00132D19" w:rsidRDefault="00132D19" w:rsidP="00132D19">
            <w:pPr>
              <w:widowControl w:val="0"/>
              <w:autoSpaceDE w:val="0"/>
              <w:autoSpaceDN w:val="0"/>
              <w:adjustRightInd w:val="0"/>
              <w:spacing w:after="0" w:line="359" w:lineRule="auto"/>
              <w:ind w:right="44" w:hanging="146"/>
              <w:jc w:val="center"/>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817</w:t>
            </w:r>
          </w:p>
        </w:tc>
      </w:tr>
    </w:tbl>
    <w:p w14:paraId="7191D90D"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0340CEAC" w14:textId="77777777" w:rsidR="00132D19" w:rsidRPr="00132D19" w:rsidRDefault="00132D19" w:rsidP="00132D19">
      <w:pPr>
        <w:widowControl w:val="0"/>
        <w:spacing w:after="0" w:line="360" w:lineRule="auto"/>
        <w:ind w:right="13"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 xml:space="preserve">В зоне действия системы теплоснабжения от Котельной «Ыб» к 09.2024 года планируется подключение одного объекта – Пожарного депо, расположенного по адресу: Республика Коми, Сыктывдинский район, с. Ыб, м. Погост, дом 140. </w:t>
      </w:r>
    </w:p>
    <w:p w14:paraId="68455534" w14:textId="77777777" w:rsidR="00132D19" w:rsidRPr="00132D19" w:rsidRDefault="00132D19" w:rsidP="00132D19">
      <w:pPr>
        <w:widowControl w:val="0"/>
        <w:spacing w:after="0" w:line="360" w:lineRule="auto"/>
        <w:ind w:right="13"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 xml:space="preserve">Источник теплоснабжения – котельная «Центральная» с. Ыб. </w:t>
      </w:r>
    </w:p>
    <w:p w14:paraId="46E298FD" w14:textId="77777777" w:rsidR="00132D19" w:rsidRPr="00132D19" w:rsidRDefault="00132D19" w:rsidP="00132D19">
      <w:pPr>
        <w:widowControl w:val="0"/>
        <w:spacing w:after="0" w:line="360" w:lineRule="auto"/>
        <w:ind w:right="13"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 xml:space="preserve">Максимальная тепловая нагрузка – 0,8349 Гкал/час. </w:t>
      </w:r>
    </w:p>
    <w:p w14:paraId="7E13FE5E" w14:textId="77777777" w:rsidR="00132D19" w:rsidRPr="00132D19" w:rsidRDefault="00132D19" w:rsidP="00132D19">
      <w:pPr>
        <w:widowControl w:val="0"/>
        <w:spacing w:after="0" w:line="360" w:lineRule="auto"/>
        <w:ind w:right="13"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 xml:space="preserve">Приростов тепловых нагрузок в жилищном фонде не планируется. Жилищный фонд будет развиваться в рамках строительства индивидуальных жилых домов с индивидуальным отоплением. </w:t>
      </w:r>
    </w:p>
    <w:p w14:paraId="601261E5" w14:textId="77777777" w:rsidR="00132D19" w:rsidRPr="00132D19" w:rsidRDefault="00132D19" w:rsidP="00132D19">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132D19">
        <w:rPr>
          <w:rFonts w:ascii="Calibri Light" w:eastAsia="Times New Roman" w:hAnsi="Calibri Light" w:cs="Times New Roman"/>
          <w:b/>
          <w:bCs/>
          <w:i/>
          <w:iCs/>
          <w:kern w:val="0"/>
          <w:sz w:val="28"/>
          <w:szCs w:val="28"/>
          <w:lang w:eastAsia="ru-RU"/>
          <w14:ligatures w14:val="none"/>
        </w:rPr>
        <w:t>1.2.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r w:rsidRPr="00132D19" w:rsidDel="003B6FC0">
        <w:rPr>
          <w:rFonts w:ascii="Calibri Light" w:eastAsia="Times New Roman" w:hAnsi="Calibri Light" w:cs="Times New Roman"/>
          <w:b/>
          <w:bCs/>
          <w:i/>
          <w:iCs/>
          <w:kern w:val="0"/>
          <w:sz w:val="28"/>
          <w:szCs w:val="28"/>
          <w:lang w:eastAsia="ru-RU"/>
          <w14:ligatures w14:val="none"/>
        </w:rPr>
        <w:t xml:space="preserve"> </w:t>
      </w:r>
      <w:r w:rsidRPr="00132D19">
        <w:rPr>
          <w:rFonts w:ascii="Calibri Light" w:eastAsia="Times New Roman" w:hAnsi="Calibri Light" w:cs="Times New Roman"/>
          <w:b/>
          <w:bCs/>
          <w:i/>
          <w:iCs/>
          <w:kern w:val="0"/>
          <w:sz w:val="28"/>
          <w:szCs w:val="28"/>
          <w:lang w:eastAsia="ru-RU"/>
          <w14:ligatures w14:val="none"/>
        </w:rPr>
        <w:t xml:space="preserve"> </w:t>
      </w:r>
    </w:p>
    <w:p w14:paraId="3C4270DF"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На территории СП «Ыб» в сфере теплоснабжения осуществляет деятельность   одна   организация   –   ООО «Сыктывдинская тепловая компания» (далее - ООО «СТК»).</w:t>
      </w:r>
    </w:p>
    <w:p w14:paraId="5BF0FD51"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 xml:space="preserve">ООО «СТК» осуществляет производство и передачу тепловой энергии, </w:t>
      </w:r>
      <w:r w:rsidRPr="00132D19">
        <w:rPr>
          <w:rFonts w:ascii="Times New Roman" w:eastAsia="Times New Roman" w:hAnsi="Times New Roman" w:cs="Times New Roman"/>
          <w:kern w:val="0"/>
          <w:sz w:val="26"/>
          <w:szCs w:val="26"/>
          <w:lang w:eastAsia="ru-RU"/>
          <w14:ligatures w14:val="none"/>
        </w:rPr>
        <w:lastRenderedPageBreak/>
        <w:t xml:space="preserve">обеспечивает теплоснабжение жилых, бюджетных и промышленных зданий с. Ыб. Теплоснабжение индивидуальной жилой застройки осуществляется от индивидуальных отопительных систем (печи, камины, котлы). </w:t>
      </w:r>
    </w:p>
    <w:p w14:paraId="4732F241"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ООО «СТК» эксплуатирует 1 котельную с тепловыми сетями от нее по договору долгосрочной аренды. При этом, котельная и тепловые сети являются муниципальной собственностью.</w:t>
      </w:r>
    </w:p>
    <w:p w14:paraId="08847BB0"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Основными потребителями тепловой энергии являются население, бюджетные организации и прочие потребители.</w:t>
      </w:r>
    </w:p>
    <w:p w14:paraId="5D89BAC5"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 xml:space="preserve">В зоне действия системы теплоснабжения от Котельной «Ыб» к 09.2024 года планируется подключение одного объекта – Пожарного депо, расположенного по адресу: Республика Коми, Сыктывдинский район, с. Ыб, м. Погост, дом 140. </w:t>
      </w:r>
    </w:p>
    <w:p w14:paraId="07CEFB60"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 xml:space="preserve">Источник теплоснабжения – котельная «Центральная» с. Ыб. </w:t>
      </w:r>
    </w:p>
    <w:p w14:paraId="2A8E4341"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 xml:space="preserve">Максимальная тепловая нагрузка – 0,8349 Гкал/час. </w:t>
      </w:r>
    </w:p>
    <w:p w14:paraId="2EB6E2FD"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Данные по перспективным тепловым нагрузкам на отопление и объему потребления тепловой энергии на отопление представлены в таблицах ниже.</w:t>
      </w:r>
    </w:p>
    <w:p w14:paraId="392EDD9A"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Для проведения дальнейших гидравлических расчетов трубопроводов выполнен расчет объемов теплоносителя исходя из перспективных тепловых нагрузок на отопление и температурного графика сетевой воды. Результаты расчетов приведены в таблице ниже.</w:t>
      </w:r>
    </w:p>
    <w:p w14:paraId="55F820AE"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sectPr w:rsidR="00132D19" w:rsidRPr="00132D19" w:rsidSect="00132D19">
          <w:footerReference w:type="default" r:id="rId70"/>
          <w:pgSz w:w="11920" w:h="16840"/>
          <w:pgMar w:top="1040" w:right="460" w:bottom="940" w:left="1600" w:header="0" w:footer="745" w:gutter="0"/>
          <w:cols w:space="720"/>
          <w:noEndnote/>
        </w:sectPr>
      </w:pPr>
    </w:p>
    <w:p w14:paraId="2B0A94D8" w14:textId="77777777" w:rsidR="00132D19" w:rsidRPr="00132D19" w:rsidRDefault="00132D19" w:rsidP="00132D19">
      <w:pPr>
        <w:widowControl w:val="0"/>
        <w:spacing w:after="0" w:line="360" w:lineRule="auto"/>
        <w:ind w:right="13"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lastRenderedPageBreak/>
        <w:t>Таблица 2 - Значения тепловых нагрузок на отопление и ГВС в 2024-2033 годах в разрезе расчетных элементов территориального деления</w:t>
      </w:r>
    </w:p>
    <w:tbl>
      <w:tblPr>
        <w:tblW w:w="5000" w:type="pct"/>
        <w:tblCellMar>
          <w:left w:w="0" w:type="dxa"/>
          <w:right w:w="0" w:type="dxa"/>
        </w:tblCellMar>
        <w:tblLook w:val="0000" w:firstRow="0" w:lastRow="0" w:firstColumn="0" w:lastColumn="0" w:noHBand="0" w:noVBand="0"/>
      </w:tblPr>
      <w:tblGrid>
        <w:gridCol w:w="4930"/>
        <w:gridCol w:w="1001"/>
        <w:gridCol w:w="927"/>
        <w:gridCol w:w="927"/>
        <w:gridCol w:w="930"/>
        <w:gridCol w:w="930"/>
        <w:gridCol w:w="930"/>
        <w:gridCol w:w="930"/>
        <w:gridCol w:w="927"/>
        <w:gridCol w:w="930"/>
        <w:gridCol w:w="937"/>
        <w:gridCol w:w="930"/>
        <w:gridCol w:w="921"/>
      </w:tblGrid>
      <w:tr w:rsidR="00132D19" w:rsidRPr="00132D19" w14:paraId="204BB9F2" w14:textId="77777777" w:rsidTr="00D27A4B">
        <w:trPr>
          <w:trHeight w:hRule="exact" w:val="264"/>
        </w:trPr>
        <w:tc>
          <w:tcPr>
            <w:tcW w:w="1526" w:type="pct"/>
            <w:vMerge w:val="restart"/>
            <w:tcBorders>
              <w:top w:val="single" w:sz="4" w:space="0" w:color="000000"/>
              <w:left w:val="single" w:sz="4" w:space="0" w:color="000000"/>
              <w:right w:val="single" w:sz="4" w:space="0" w:color="000000"/>
            </w:tcBorders>
            <w:vAlign w:val="center"/>
          </w:tcPr>
          <w:p w14:paraId="4FFCEFF2" w14:textId="77777777" w:rsidR="00132D19" w:rsidRPr="00132D19" w:rsidRDefault="00132D19" w:rsidP="00132D19">
            <w:pPr>
              <w:widowControl w:val="0"/>
              <w:autoSpaceDE w:val="0"/>
              <w:autoSpaceDN w:val="0"/>
              <w:adjustRightInd w:val="0"/>
              <w:spacing w:after="0" w:line="248" w:lineRule="exact"/>
              <w:ind w:right="-20"/>
              <w:jc w:val="center"/>
              <w:rPr>
                <w:rFonts w:ascii="Times New Roman" w:eastAsia="Times New Roman" w:hAnsi="Times New Roman" w:cs="Times New Roman"/>
                <w:b/>
                <w:bCs/>
                <w:spacing w:val="1"/>
                <w:kern w:val="0"/>
                <w:lang w:eastAsia="ru-RU"/>
                <w14:ligatures w14:val="none"/>
              </w:rPr>
            </w:pPr>
            <w:r w:rsidRPr="00132D19">
              <w:rPr>
                <w:rFonts w:ascii="Times New Roman" w:eastAsia="Times New Roman" w:hAnsi="Times New Roman" w:cs="Times New Roman"/>
                <w:b/>
                <w:bCs/>
                <w:spacing w:val="1"/>
                <w:kern w:val="0"/>
                <w:lang w:eastAsia="ru-RU"/>
                <w14:ligatures w14:val="none"/>
              </w:rPr>
              <w:t>И</w:t>
            </w:r>
            <w:r w:rsidRPr="00132D19">
              <w:rPr>
                <w:rFonts w:ascii="Times New Roman" w:eastAsia="Times New Roman" w:hAnsi="Times New Roman" w:cs="Times New Roman"/>
                <w:b/>
                <w:bCs/>
                <w:kern w:val="0"/>
                <w:lang w:eastAsia="ru-RU"/>
                <w14:ligatures w14:val="none"/>
              </w:rPr>
              <w:t>сто</w:t>
            </w:r>
            <w:r w:rsidRPr="00132D19">
              <w:rPr>
                <w:rFonts w:ascii="Times New Roman" w:eastAsia="Times New Roman" w:hAnsi="Times New Roman" w:cs="Times New Roman"/>
                <w:b/>
                <w:bCs/>
                <w:spacing w:val="-2"/>
                <w:kern w:val="0"/>
                <w:lang w:eastAsia="ru-RU"/>
                <w14:ligatures w14:val="none"/>
              </w:rPr>
              <w:t>ч</w:t>
            </w:r>
            <w:r w:rsidRPr="00132D19">
              <w:rPr>
                <w:rFonts w:ascii="Times New Roman" w:eastAsia="Times New Roman" w:hAnsi="Times New Roman" w:cs="Times New Roman"/>
                <w:b/>
                <w:bCs/>
                <w:kern w:val="0"/>
                <w:lang w:eastAsia="ru-RU"/>
                <w14:ligatures w14:val="none"/>
              </w:rPr>
              <w:t>ник</w:t>
            </w:r>
          </w:p>
        </w:tc>
        <w:tc>
          <w:tcPr>
            <w:tcW w:w="3474" w:type="pct"/>
            <w:gridSpan w:val="12"/>
            <w:tcBorders>
              <w:top w:val="single" w:sz="4" w:space="0" w:color="000000"/>
              <w:left w:val="single" w:sz="4" w:space="0" w:color="000000"/>
              <w:bottom w:val="single" w:sz="4" w:space="0" w:color="000000"/>
              <w:right w:val="single" w:sz="4" w:space="0" w:color="000000"/>
            </w:tcBorders>
          </w:tcPr>
          <w:p w14:paraId="358DE9B6" w14:textId="77777777" w:rsidR="00132D19" w:rsidRPr="00132D19" w:rsidRDefault="00132D19" w:rsidP="00132D19">
            <w:pPr>
              <w:widowControl w:val="0"/>
              <w:autoSpaceDE w:val="0"/>
              <w:autoSpaceDN w:val="0"/>
              <w:adjustRightInd w:val="0"/>
              <w:spacing w:after="0" w:line="250" w:lineRule="exact"/>
              <w:ind w:left="186" w:right="-20"/>
              <w:jc w:val="center"/>
              <w:rPr>
                <w:rFonts w:ascii="Times New Roman" w:eastAsia="Times New Roman" w:hAnsi="Times New Roman" w:cs="Times New Roman"/>
                <w:b/>
                <w:bCs/>
                <w:kern w:val="0"/>
                <w:lang w:eastAsia="ru-RU"/>
                <w14:ligatures w14:val="none"/>
              </w:rPr>
            </w:pPr>
            <w:r w:rsidRPr="00132D19">
              <w:rPr>
                <w:rFonts w:ascii="Times New Roman" w:eastAsia="Times New Roman" w:hAnsi="Times New Roman" w:cs="Times New Roman"/>
                <w:b/>
                <w:bCs/>
                <w:kern w:val="0"/>
                <w:lang w:eastAsia="ru-RU"/>
                <w14:ligatures w14:val="none"/>
              </w:rPr>
              <w:t>Т</w:t>
            </w:r>
            <w:r w:rsidRPr="00132D19">
              <w:rPr>
                <w:rFonts w:ascii="Times New Roman" w:eastAsia="Times New Roman" w:hAnsi="Times New Roman" w:cs="Times New Roman"/>
                <w:b/>
                <w:bCs/>
                <w:spacing w:val="-1"/>
                <w:kern w:val="0"/>
                <w:lang w:eastAsia="ru-RU"/>
                <w14:ligatures w14:val="none"/>
              </w:rPr>
              <w:t>е</w:t>
            </w:r>
            <w:r w:rsidRPr="00132D19">
              <w:rPr>
                <w:rFonts w:ascii="Times New Roman" w:eastAsia="Times New Roman" w:hAnsi="Times New Roman" w:cs="Times New Roman"/>
                <w:b/>
                <w:bCs/>
                <w:spacing w:val="1"/>
                <w:kern w:val="0"/>
                <w:lang w:eastAsia="ru-RU"/>
                <w14:ligatures w14:val="none"/>
              </w:rPr>
              <w:t>п</w:t>
            </w:r>
            <w:r w:rsidRPr="00132D19">
              <w:rPr>
                <w:rFonts w:ascii="Times New Roman" w:eastAsia="Times New Roman" w:hAnsi="Times New Roman" w:cs="Times New Roman"/>
                <w:b/>
                <w:bCs/>
                <w:kern w:val="0"/>
                <w:lang w:eastAsia="ru-RU"/>
                <w14:ligatures w14:val="none"/>
              </w:rPr>
              <w:t>ловая нагруз</w:t>
            </w:r>
            <w:r w:rsidRPr="00132D19">
              <w:rPr>
                <w:rFonts w:ascii="Times New Roman" w:eastAsia="Times New Roman" w:hAnsi="Times New Roman" w:cs="Times New Roman"/>
                <w:b/>
                <w:bCs/>
                <w:spacing w:val="1"/>
                <w:kern w:val="0"/>
                <w:lang w:eastAsia="ru-RU"/>
                <w14:ligatures w14:val="none"/>
              </w:rPr>
              <w:t>к</w:t>
            </w:r>
            <w:r w:rsidRPr="00132D19">
              <w:rPr>
                <w:rFonts w:ascii="Times New Roman" w:eastAsia="Times New Roman" w:hAnsi="Times New Roman" w:cs="Times New Roman"/>
                <w:b/>
                <w:bCs/>
                <w:kern w:val="0"/>
                <w:lang w:eastAsia="ru-RU"/>
                <w14:ligatures w14:val="none"/>
              </w:rPr>
              <w:t xml:space="preserve">а </w:t>
            </w:r>
            <w:r w:rsidRPr="00132D19">
              <w:rPr>
                <w:rFonts w:ascii="Times New Roman" w:eastAsia="Times New Roman" w:hAnsi="Times New Roman" w:cs="Times New Roman"/>
                <w:b/>
                <w:bCs/>
                <w:spacing w:val="1"/>
                <w:kern w:val="0"/>
                <w:lang w:eastAsia="ru-RU"/>
                <w14:ligatures w14:val="none"/>
              </w:rPr>
              <w:t>н</w:t>
            </w:r>
            <w:r w:rsidRPr="00132D19">
              <w:rPr>
                <w:rFonts w:ascii="Times New Roman" w:eastAsia="Times New Roman" w:hAnsi="Times New Roman" w:cs="Times New Roman"/>
                <w:b/>
                <w:bCs/>
                <w:kern w:val="0"/>
                <w:lang w:eastAsia="ru-RU"/>
                <w14:ligatures w14:val="none"/>
              </w:rPr>
              <w:t>а</w:t>
            </w:r>
            <w:r w:rsidRPr="00132D19">
              <w:rPr>
                <w:rFonts w:ascii="Times New Roman" w:eastAsia="Times New Roman" w:hAnsi="Times New Roman" w:cs="Times New Roman"/>
                <w:b/>
                <w:bCs/>
                <w:spacing w:val="-2"/>
                <w:kern w:val="0"/>
                <w:lang w:eastAsia="ru-RU"/>
                <w14:ligatures w14:val="none"/>
              </w:rPr>
              <w:t xml:space="preserve"> </w:t>
            </w:r>
            <w:r w:rsidRPr="00132D19">
              <w:rPr>
                <w:rFonts w:ascii="Times New Roman" w:eastAsia="Times New Roman" w:hAnsi="Times New Roman" w:cs="Times New Roman"/>
                <w:b/>
                <w:bCs/>
                <w:kern w:val="0"/>
                <w:lang w:eastAsia="ru-RU"/>
                <w14:ligatures w14:val="none"/>
              </w:rPr>
              <w:t>о</w:t>
            </w:r>
            <w:r w:rsidRPr="00132D19">
              <w:rPr>
                <w:rFonts w:ascii="Times New Roman" w:eastAsia="Times New Roman" w:hAnsi="Times New Roman" w:cs="Times New Roman"/>
                <w:b/>
                <w:bCs/>
                <w:spacing w:val="2"/>
                <w:kern w:val="0"/>
                <w:lang w:eastAsia="ru-RU"/>
                <w14:ligatures w14:val="none"/>
              </w:rPr>
              <w:t>т</w:t>
            </w:r>
            <w:r w:rsidRPr="00132D19">
              <w:rPr>
                <w:rFonts w:ascii="Times New Roman" w:eastAsia="Times New Roman" w:hAnsi="Times New Roman" w:cs="Times New Roman"/>
                <w:b/>
                <w:bCs/>
                <w:kern w:val="0"/>
                <w:lang w:eastAsia="ru-RU"/>
                <w14:ligatures w14:val="none"/>
              </w:rPr>
              <w:t>о</w:t>
            </w:r>
            <w:r w:rsidRPr="00132D19">
              <w:rPr>
                <w:rFonts w:ascii="Times New Roman" w:eastAsia="Times New Roman" w:hAnsi="Times New Roman" w:cs="Times New Roman"/>
                <w:b/>
                <w:bCs/>
                <w:spacing w:val="1"/>
                <w:kern w:val="0"/>
                <w:lang w:eastAsia="ru-RU"/>
                <w14:ligatures w14:val="none"/>
              </w:rPr>
              <w:t>п</w:t>
            </w:r>
            <w:r w:rsidRPr="00132D19">
              <w:rPr>
                <w:rFonts w:ascii="Times New Roman" w:eastAsia="Times New Roman" w:hAnsi="Times New Roman" w:cs="Times New Roman"/>
                <w:b/>
                <w:bCs/>
                <w:kern w:val="0"/>
                <w:lang w:eastAsia="ru-RU"/>
                <w14:ligatures w14:val="none"/>
              </w:rPr>
              <w:t>л</w:t>
            </w:r>
            <w:r w:rsidRPr="00132D19">
              <w:rPr>
                <w:rFonts w:ascii="Times New Roman" w:eastAsia="Times New Roman" w:hAnsi="Times New Roman" w:cs="Times New Roman"/>
                <w:b/>
                <w:bCs/>
                <w:spacing w:val="-1"/>
                <w:kern w:val="0"/>
                <w:lang w:eastAsia="ru-RU"/>
                <w14:ligatures w14:val="none"/>
              </w:rPr>
              <w:t>ен</w:t>
            </w:r>
            <w:r w:rsidRPr="00132D19">
              <w:rPr>
                <w:rFonts w:ascii="Times New Roman" w:eastAsia="Times New Roman" w:hAnsi="Times New Roman" w:cs="Times New Roman"/>
                <w:b/>
                <w:bCs/>
                <w:spacing w:val="1"/>
                <w:kern w:val="0"/>
                <w:lang w:eastAsia="ru-RU"/>
                <w14:ligatures w14:val="none"/>
              </w:rPr>
              <w:t>и</w:t>
            </w:r>
            <w:r w:rsidRPr="00132D19">
              <w:rPr>
                <w:rFonts w:ascii="Times New Roman" w:eastAsia="Times New Roman" w:hAnsi="Times New Roman" w:cs="Times New Roman"/>
                <w:b/>
                <w:bCs/>
                <w:kern w:val="0"/>
                <w:lang w:eastAsia="ru-RU"/>
                <w14:ligatures w14:val="none"/>
              </w:rPr>
              <w:t xml:space="preserve">е и ГВС, </w:t>
            </w:r>
            <w:r w:rsidRPr="00132D19">
              <w:rPr>
                <w:rFonts w:ascii="Times New Roman" w:eastAsia="Times New Roman" w:hAnsi="Times New Roman" w:cs="Times New Roman"/>
                <w:b/>
                <w:bCs/>
                <w:spacing w:val="-1"/>
                <w:kern w:val="0"/>
                <w:lang w:eastAsia="ru-RU"/>
                <w14:ligatures w14:val="none"/>
              </w:rPr>
              <w:t>Г</w:t>
            </w:r>
            <w:r w:rsidRPr="00132D19">
              <w:rPr>
                <w:rFonts w:ascii="Times New Roman" w:eastAsia="Times New Roman" w:hAnsi="Times New Roman" w:cs="Times New Roman"/>
                <w:b/>
                <w:bCs/>
                <w:spacing w:val="1"/>
                <w:kern w:val="0"/>
                <w:lang w:eastAsia="ru-RU"/>
                <w14:ligatures w14:val="none"/>
              </w:rPr>
              <w:t>к</w:t>
            </w:r>
            <w:r w:rsidRPr="00132D19">
              <w:rPr>
                <w:rFonts w:ascii="Times New Roman" w:eastAsia="Times New Roman" w:hAnsi="Times New Roman" w:cs="Times New Roman"/>
                <w:b/>
                <w:bCs/>
                <w:spacing w:val="-2"/>
                <w:kern w:val="0"/>
                <w:lang w:eastAsia="ru-RU"/>
                <w14:ligatures w14:val="none"/>
              </w:rPr>
              <w:t>а</w:t>
            </w:r>
            <w:r w:rsidRPr="00132D19">
              <w:rPr>
                <w:rFonts w:ascii="Times New Roman" w:eastAsia="Times New Roman" w:hAnsi="Times New Roman" w:cs="Times New Roman"/>
                <w:b/>
                <w:bCs/>
                <w:kern w:val="0"/>
                <w:lang w:eastAsia="ru-RU"/>
                <w14:ligatures w14:val="none"/>
              </w:rPr>
              <w:t>л/ч</w:t>
            </w:r>
          </w:p>
        </w:tc>
      </w:tr>
      <w:tr w:rsidR="00132D19" w:rsidRPr="00132D19" w14:paraId="325909D0" w14:textId="77777777" w:rsidTr="00D27A4B">
        <w:trPr>
          <w:trHeight w:hRule="exact" w:val="264"/>
        </w:trPr>
        <w:tc>
          <w:tcPr>
            <w:tcW w:w="1526" w:type="pct"/>
            <w:vMerge/>
            <w:tcBorders>
              <w:left w:val="single" w:sz="4" w:space="0" w:color="000000"/>
              <w:bottom w:val="single" w:sz="4" w:space="0" w:color="000000"/>
              <w:right w:val="single" w:sz="4" w:space="0" w:color="000000"/>
            </w:tcBorders>
          </w:tcPr>
          <w:p w14:paraId="14292FB1" w14:textId="77777777" w:rsidR="00132D19" w:rsidRPr="00132D19" w:rsidRDefault="00132D19" w:rsidP="00132D19">
            <w:pPr>
              <w:widowControl w:val="0"/>
              <w:autoSpaceDE w:val="0"/>
              <w:autoSpaceDN w:val="0"/>
              <w:adjustRightInd w:val="0"/>
              <w:spacing w:after="0" w:line="248" w:lineRule="exact"/>
              <w:ind w:left="1093" w:right="-20"/>
              <w:rPr>
                <w:rFonts w:ascii="Times New Roman" w:eastAsia="Times New Roman" w:hAnsi="Times New Roman" w:cs="Times New Roman"/>
                <w:spacing w:val="-1"/>
                <w:kern w:val="0"/>
                <w:lang w:eastAsia="ru-RU"/>
                <w14:ligatures w14:val="none"/>
              </w:rPr>
            </w:pPr>
          </w:p>
        </w:tc>
        <w:tc>
          <w:tcPr>
            <w:tcW w:w="310" w:type="pct"/>
            <w:tcBorders>
              <w:top w:val="single" w:sz="4" w:space="0" w:color="000000"/>
              <w:left w:val="single" w:sz="4" w:space="0" w:color="000000"/>
              <w:bottom w:val="single" w:sz="4" w:space="0" w:color="000000"/>
              <w:right w:val="single" w:sz="4" w:space="0" w:color="000000"/>
            </w:tcBorders>
          </w:tcPr>
          <w:p w14:paraId="0B174450" w14:textId="77777777" w:rsidR="00132D19" w:rsidRPr="00132D19" w:rsidRDefault="00132D19" w:rsidP="00132D19">
            <w:pPr>
              <w:widowControl w:val="0"/>
              <w:autoSpaceDE w:val="0"/>
              <w:autoSpaceDN w:val="0"/>
              <w:adjustRightInd w:val="0"/>
              <w:spacing w:after="0" w:line="250" w:lineRule="exact"/>
              <w:ind w:left="186" w:right="-20" w:hanging="186"/>
              <w:jc w:val="center"/>
              <w:rPr>
                <w:rFonts w:ascii="Times New Roman" w:eastAsia="Times New Roman" w:hAnsi="Times New Roman" w:cs="Times New Roman"/>
                <w:b/>
                <w:bCs/>
                <w:kern w:val="0"/>
                <w:lang w:eastAsia="ru-RU"/>
                <w14:ligatures w14:val="none"/>
              </w:rPr>
            </w:pPr>
            <w:r w:rsidRPr="00132D19">
              <w:rPr>
                <w:rFonts w:ascii="Times New Roman" w:eastAsia="Times New Roman" w:hAnsi="Times New Roman" w:cs="Times New Roman"/>
                <w:b/>
                <w:bCs/>
                <w:kern w:val="0"/>
                <w:lang w:eastAsia="ru-RU"/>
                <w14:ligatures w14:val="none"/>
              </w:rPr>
              <w:t>2024</w:t>
            </w:r>
          </w:p>
        </w:tc>
        <w:tc>
          <w:tcPr>
            <w:tcW w:w="287" w:type="pct"/>
            <w:tcBorders>
              <w:top w:val="single" w:sz="4" w:space="0" w:color="000000"/>
              <w:left w:val="single" w:sz="4" w:space="0" w:color="000000"/>
              <w:bottom w:val="single" w:sz="4" w:space="0" w:color="000000"/>
              <w:right w:val="single" w:sz="4" w:space="0" w:color="000000"/>
            </w:tcBorders>
          </w:tcPr>
          <w:p w14:paraId="16A46E95" w14:textId="77777777" w:rsidR="00132D19" w:rsidRPr="00132D19" w:rsidRDefault="00132D19" w:rsidP="00132D19">
            <w:pPr>
              <w:widowControl w:val="0"/>
              <w:autoSpaceDE w:val="0"/>
              <w:autoSpaceDN w:val="0"/>
              <w:adjustRightInd w:val="0"/>
              <w:spacing w:after="0" w:line="250" w:lineRule="exact"/>
              <w:ind w:left="186" w:right="-20" w:hanging="186"/>
              <w:jc w:val="center"/>
              <w:rPr>
                <w:rFonts w:ascii="Times New Roman" w:eastAsia="Times New Roman" w:hAnsi="Times New Roman" w:cs="Times New Roman"/>
                <w:b/>
                <w:bCs/>
                <w:kern w:val="0"/>
                <w:lang w:eastAsia="ru-RU"/>
                <w14:ligatures w14:val="none"/>
              </w:rPr>
            </w:pPr>
            <w:r w:rsidRPr="00132D19">
              <w:rPr>
                <w:rFonts w:ascii="Times New Roman" w:eastAsia="Times New Roman" w:hAnsi="Times New Roman" w:cs="Times New Roman"/>
                <w:b/>
                <w:bCs/>
                <w:kern w:val="0"/>
                <w:lang w:eastAsia="ru-RU"/>
                <w14:ligatures w14:val="none"/>
              </w:rPr>
              <w:t>2025</w:t>
            </w:r>
          </w:p>
        </w:tc>
        <w:tc>
          <w:tcPr>
            <w:tcW w:w="287" w:type="pct"/>
            <w:tcBorders>
              <w:top w:val="single" w:sz="4" w:space="0" w:color="000000"/>
              <w:left w:val="single" w:sz="4" w:space="0" w:color="000000"/>
              <w:bottom w:val="single" w:sz="4" w:space="0" w:color="000000"/>
              <w:right w:val="single" w:sz="4" w:space="0" w:color="000000"/>
            </w:tcBorders>
          </w:tcPr>
          <w:p w14:paraId="3D33027A" w14:textId="77777777" w:rsidR="00132D19" w:rsidRPr="00132D19" w:rsidRDefault="00132D19" w:rsidP="00132D19">
            <w:pPr>
              <w:widowControl w:val="0"/>
              <w:autoSpaceDE w:val="0"/>
              <w:autoSpaceDN w:val="0"/>
              <w:adjustRightInd w:val="0"/>
              <w:spacing w:after="0" w:line="250" w:lineRule="exact"/>
              <w:ind w:left="186" w:right="-20" w:hanging="186"/>
              <w:jc w:val="center"/>
              <w:rPr>
                <w:rFonts w:ascii="Times New Roman" w:eastAsia="Times New Roman" w:hAnsi="Times New Roman" w:cs="Times New Roman"/>
                <w:b/>
                <w:bCs/>
                <w:kern w:val="0"/>
                <w:lang w:eastAsia="ru-RU"/>
                <w14:ligatures w14:val="none"/>
              </w:rPr>
            </w:pPr>
            <w:r w:rsidRPr="00132D19">
              <w:rPr>
                <w:rFonts w:ascii="Times New Roman" w:eastAsia="Times New Roman" w:hAnsi="Times New Roman" w:cs="Times New Roman"/>
                <w:b/>
                <w:bCs/>
                <w:kern w:val="0"/>
                <w:lang w:eastAsia="ru-RU"/>
                <w14:ligatures w14:val="none"/>
              </w:rPr>
              <w:t>2026</w:t>
            </w:r>
          </w:p>
        </w:tc>
        <w:tc>
          <w:tcPr>
            <w:tcW w:w="288" w:type="pct"/>
            <w:tcBorders>
              <w:top w:val="single" w:sz="4" w:space="0" w:color="000000"/>
              <w:left w:val="single" w:sz="4" w:space="0" w:color="000000"/>
              <w:bottom w:val="single" w:sz="4" w:space="0" w:color="000000"/>
              <w:right w:val="single" w:sz="4" w:space="0" w:color="000000"/>
            </w:tcBorders>
          </w:tcPr>
          <w:p w14:paraId="68F2CC92" w14:textId="77777777" w:rsidR="00132D19" w:rsidRPr="00132D19" w:rsidRDefault="00132D19" w:rsidP="00132D19">
            <w:pPr>
              <w:widowControl w:val="0"/>
              <w:autoSpaceDE w:val="0"/>
              <w:autoSpaceDN w:val="0"/>
              <w:adjustRightInd w:val="0"/>
              <w:spacing w:after="0" w:line="250" w:lineRule="exact"/>
              <w:ind w:left="184" w:right="-20" w:hanging="186"/>
              <w:jc w:val="center"/>
              <w:rPr>
                <w:rFonts w:ascii="Times New Roman" w:eastAsia="Times New Roman" w:hAnsi="Times New Roman" w:cs="Times New Roman"/>
                <w:b/>
                <w:bCs/>
                <w:kern w:val="0"/>
                <w:lang w:eastAsia="ru-RU"/>
                <w14:ligatures w14:val="none"/>
              </w:rPr>
            </w:pPr>
            <w:r w:rsidRPr="00132D19">
              <w:rPr>
                <w:rFonts w:ascii="Times New Roman" w:eastAsia="Times New Roman" w:hAnsi="Times New Roman" w:cs="Times New Roman"/>
                <w:b/>
                <w:bCs/>
                <w:kern w:val="0"/>
                <w:lang w:eastAsia="ru-RU"/>
                <w14:ligatures w14:val="none"/>
              </w:rPr>
              <w:t>2027</w:t>
            </w:r>
          </w:p>
        </w:tc>
        <w:tc>
          <w:tcPr>
            <w:tcW w:w="288" w:type="pct"/>
            <w:tcBorders>
              <w:top w:val="single" w:sz="4" w:space="0" w:color="000000"/>
              <w:left w:val="single" w:sz="4" w:space="0" w:color="000000"/>
              <w:bottom w:val="single" w:sz="4" w:space="0" w:color="000000"/>
              <w:right w:val="single" w:sz="4" w:space="0" w:color="000000"/>
            </w:tcBorders>
          </w:tcPr>
          <w:p w14:paraId="459EFD77" w14:textId="77777777" w:rsidR="00132D19" w:rsidRPr="00132D19" w:rsidRDefault="00132D19" w:rsidP="00132D19">
            <w:pPr>
              <w:widowControl w:val="0"/>
              <w:autoSpaceDE w:val="0"/>
              <w:autoSpaceDN w:val="0"/>
              <w:adjustRightInd w:val="0"/>
              <w:spacing w:after="0" w:line="250" w:lineRule="exact"/>
              <w:ind w:left="184" w:right="-20" w:hanging="186"/>
              <w:jc w:val="center"/>
              <w:rPr>
                <w:rFonts w:ascii="Times New Roman" w:eastAsia="Times New Roman" w:hAnsi="Times New Roman" w:cs="Times New Roman"/>
                <w:b/>
                <w:bCs/>
                <w:kern w:val="0"/>
                <w:lang w:eastAsia="ru-RU"/>
                <w14:ligatures w14:val="none"/>
              </w:rPr>
            </w:pPr>
            <w:r w:rsidRPr="00132D19">
              <w:rPr>
                <w:rFonts w:ascii="Times New Roman" w:eastAsia="Times New Roman" w:hAnsi="Times New Roman" w:cs="Times New Roman"/>
                <w:b/>
                <w:bCs/>
                <w:kern w:val="0"/>
                <w:lang w:eastAsia="ru-RU"/>
                <w14:ligatures w14:val="none"/>
              </w:rPr>
              <w:t>2028</w:t>
            </w:r>
          </w:p>
        </w:tc>
        <w:tc>
          <w:tcPr>
            <w:tcW w:w="288" w:type="pct"/>
            <w:tcBorders>
              <w:top w:val="single" w:sz="4" w:space="0" w:color="000000"/>
              <w:left w:val="single" w:sz="4" w:space="0" w:color="000000"/>
              <w:bottom w:val="single" w:sz="4" w:space="0" w:color="000000"/>
              <w:right w:val="single" w:sz="4" w:space="0" w:color="000000"/>
            </w:tcBorders>
          </w:tcPr>
          <w:p w14:paraId="7F6EA4CE" w14:textId="77777777" w:rsidR="00132D19" w:rsidRPr="00132D19" w:rsidRDefault="00132D19" w:rsidP="00132D19">
            <w:pPr>
              <w:widowControl w:val="0"/>
              <w:autoSpaceDE w:val="0"/>
              <w:autoSpaceDN w:val="0"/>
              <w:adjustRightInd w:val="0"/>
              <w:spacing w:after="0" w:line="250" w:lineRule="exact"/>
              <w:ind w:left="184" w:right="-20" w:hanging="186"/>
              <w:jc w:val="center"/>
              <w:rPr>
                <w:rFonts w:ascii="Times New Roman" w:eastAsia="Times New Roman" w:hAnsi="Times New Roman" w:cs="Times New Roman"/>
                <w:b/>
                <w:bCs/>
                <w:kern w:val="0"/>
                <w:lang w:eastAsia="ru-RU"/>
                <w14:ligatures w14:val="none"/>
              </w:rPr>
            </w:pPr>
            <w:r w:rsidRPr="00132D19">
              <w:rPr>
                <w:rFonts w:ascii="Times New Roman" w:eastAsia="Times New Roman" w:hAnsi="Times New Roman" w:cs="Times New Roman"/>
                <w:b/>
                <w:bCs/>
                <w:kern w:val="0"/>
                <w:lang w:eastAsia="ru-RU"/>
                <w14:ligatures w14:val="none"/>
              </w:rPr>
              <w:t>2029</w:t>
            </w:r>
          </w:p>
        </w:tc>
        <w:tc>
          <w:tcPr>
            <w:tcW w:w="288" w:type="pct"/>
            <w:tcBorders>
              <w:top w:val="single" w:sz="4" w:space="0" w:color="000000"/>
              <w:left w:val="single" w:sz="4" w:space="0" w:color="000000"/>
              <w:bottom w:val="single" w:sz="4" w:space="0" w:color="000000"/>
              <w:right w:val="single" w:sz="4" w:space="0" w:color="000000"/>
            </w:tcBorders>
          </w:tcPr>
          <w:p w14:paraId="52B5663A" w14:textId="77777777" w:rsidR="00132D19" w:rsidRPr="00132D19" w:rsidRDefault="00132D19" w:rsidP="00132D19">
            <w:pPr>
              <w:widowControl w:val="0"/>
              <w:autoSpaceDE w:val="0"/>
              <w:autoSpaceDN w:val="0"/>
              <w:adjustRightInd w:val="0"/>
              <w:spacing w:after="0" w:line="250" w:lineRule="exact"/>
              <w:ind w:left="181" w:right="-20"/>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b/>
                <w:bCs/>
                <w:kern w:val="0"/>
                <w:lang w:eastAsia="ru-RU"/>
                <w14:ligatures w14:val="none"/>
              </w:rPr>
              <w:t>2030</w:t>
            </w:r>
          </w:p>
        </w:tc>
        <w:tc>
          <w:tcPr>
            <w:tcW w:w="287" w:type="pct"/>
            <w:tcBorders>
              <w:top w:val="single" w:sz="4" w:space="0" w:color="000000"/>
              <w:left w:val="single" w:sz="4" w:space="0" w:color="000000"/>
              <w:bottom w:val="single" w:sz="4" w:space="0" w:color="000000"/>
              <w:right w:val="single" w:sz="4" w:space="0" w:color="000000"/>
            </w:tcBorders>
          </w:tcPr>
          <w:p w14:paraId="141F8E6C" w14:textId="77777777" w:rsidR="00132D19" w:rsidRPr="00132D19" w:rsidRDefault="00132D19" w:rsidP="00132D19">
            <w:pPr>
              <w:widowControl w:val="0"/>
              <w:autoSpaceDE w:val="0"/>
              <w:autoSpaceDN w:val="0"/>
              <w:adjustRightInd w:val="0"/>
              <w:spacing w:after="0" w:line="250" w:lineRule="exact"/>
              <w:ind w:left="181" w:right="-20"/>
              <w:rPr>
                <w:rFonts w:ascii="Times New Roman" w:eastAsia="Times New Roman" w:hAnsi="Times New Roman" w:cs="Times New Roman"/>
                <w:b/>
                <w:bCs/>
                <w:kern w:val="0"/>
                <w:lang w:eastAsia="ru-RU"/>
                <w14:ligatures w14:val="none"/>
              </w:rPr>
            </w:pPr>
            <w:r w:rsidRPr="00132D19">
              <w:rPr>
                <w:rFonts w:ascii="Times New Roman" w:eastAsia="Times New Roman" w:hAnsi="Times New Roman" w:cs="Times New Roman"/>
                <w:b/>
                <w:bCs/>
                <w:kern w:val="0"/>
                <w:lang w:eastAsia="ru-RU"/>
                <w14:ligatures w14:val="none"/>
              </w:rPr>
              <w:t>2031</w:t>
            </w:r>
          </w:p>
        </w:tc>
        <w:tc>
          <w:tcPr>
            <w:tcW w:w="288" w:type="pct"/>
            <w:tcBorders>
              <w:top w:val="single" w:sz="4" w:space="0" w:color="000000"/>
              <w:left w:val="single" w:sz="4" w:space="0" w:color="000000"/>
              <w:bottom w:val="single" w:sz="4" w:space="0" w:color="000000"/>
              <w:right w:val="single" w:sz="4" w:space="0" w:color="000000"/>
            </w:tcBorders>
          </w:tcPr>
          <w:p w14:paraId="19A7866D" w14:textId="77777777" w:rsidR="00132D19" w:rsidRPr="00132D19" w:rsidRDefault="00132D19" w:rsidP="00132D19">
            <w:pPr>
              <w:widowControl w:val="0"/>
              <w:autoSpaceDE w:val="0"/>
              <w:autoSpaceDN w:val="0"/>
              <w:adjustRightInd w:val="0"/>
              <w:spacing w:after="0" w:line="250" w:lineRule="exact"/>
              <w:ind w:left="181" w:right="-20"/>
              <w:rPr>
                <w:rFonts w:ascii="Times New Roman" w:eastAsia="Times New Roman" w:hAnsi="Times New Roman" w:cs="Times New Roman"/>
                <w:b/>
                <w:bCs/>
                <w:kern w:val="0"/>
                <w:lang w:eastAsia="ru-RU"/>
                <w14:ligatures w14:val="none"/>
              </w:rPr>
            </w:pPr>
            <w:r w:rsidRPr="00132D19">
              <w:rPr>
                <w:rFonts w:ascii="Times New Roman" w:eastAsia="Times New Roman" w:hAnsi="Times New Roman" w:cs="Times New Roman"/>
                <w:b/>
                <w:bCs/>
                <w:kern w:val="0"/>
                <w:lang w:eastAsia="ru-RU"/>
                <w14:ligatures w14:val="none"/>
              </w:rPr>
              <w:t>2032</w:t>
            </w:r>
          </w:p>
        </w:tc>
        <w:tc>
          <w:tcPr>
            <w:tcW w:w="290" w:type="pct"/>
            <w:tcBorders>
              <w:top w:val="single" w:sz="4" w:space="0" w:color="000000"/>
              <w:left w:val="single" w:sz="4" w:space="0" w:color="000000"/>
              <w:bottom w:val="single" w:sz="4" w:space="0" w:color="000000"/>
              <w:right w:val="single" w:sz="4" w:space="0" w:color="000000"/>
            </w:tcBorders>
          </w:tcPr>
          <w:p w14:paraId="4ADCB81F" w14:textId="77777777" w:rsidR="00132D19" w:rsidRPr="00132D19" w:rsidRDefault="00132D19" w:rsidP="00132D19">
            <w:pPr>
              <w:widowControl w:val="0"/>
              <w:autoSpaceDE w:val="0"/>
              <w:autoSpaceDN w:val="0"/>
              <w:adjustRightInd w:val="0"/>
              <w:spacing w:after="0" w:line="250" w:lineRule="exact"/>
              <w:ind w:left="181" w:right="-20"/>
              <w:rPr>
                <w:rFonts w:ascii="Times New Roman" w:eastAsia="Times New Roman" w:hAnsi="Times New Roman" w:cs="Times New Roman"/>
                <w:b/>
                <w:bCs/>
                <w:kern w:val="0"/>
                <w:lang w:eastAsia="ru-RU"/>
                <w14:ligatures w14:val="none"/>
              </w:rPr>
            </w:pPr>
            <w:r w:rsidRPr="00132D19">
              <w:rPr>
                <w:rFonts w:ascii="Times New Roman" w:eastAsia="Times New Roman" w:hAnsi="Times New Roman" w:cs="Times New Roman"/>
                <w:b/>
                <w:bCs/>
                <w:kern w:val="0"/>
                <w:lang w:eastAsia="ru-RU"/>
                <w14:ligatures w14:val="none"/>
              </w:rPr>
              <w:t>2033</w:t>
            </w:r>
          </w:p>
        </w:tc>
        <w:tc>
          <w:tcPr>
            <w:tcW w:w="288" w:type="pct"/>
            <w:tcBorders>
              <w:top w:val="single" w:sz="4" w:space="0" w:color="000000"/>
              <w:left w:val="single" w:sz="4" w:space="0" w:color="000000"/>
              <w:bottom w:val="single" w:sz="4" w:space="0" w:color="000000"/>
              <w:right w:val="single" w:sz="4" w:space="0" w:color="000000"/>
            </w:tcBorders>
          </w:tcPr>
          <w:p w14:paraId="109063C4" w14:textId="77777777" w:rsidR="00132D19" w:rsidRPr="00132D19" w:rsidRDefault="00132D19" w:rsidP="00132D19">
            <w:pPr>
              <w:widowControl w:val="0"/>
              <w:autoSpaceDE w:val="0"/>
              <w:autoSpaceDN w:val="0"/>
              <w:adjustRightInd w:val="0"/>
              <w:spacing w:after="0" w:line="250" w:lineRule="exact"/>
              <w:ind w:left="181" w:right="-20"/>
              <w:rPr>
                <w:rFonts w:ascii="Times New Roman" w:eastAsia="Times New Roman" w:hAnsi="Times New Roman" w:cs="Times New Roman"/>
                <w:b/>
                <w:bCs/>
                <w:kern w:val="0"/>
                <w:lang w:eastAsia="ru-RU"/>
                <w14:ligatures w14:val="none"/>
              </w:rPr>
            </w:pPr>
            <w:r w:rsidRPr="00132D19">
              <w:rPr>
                <w:rFonts w:ascii="Times New Roman" w:eastAsia="Times New Roman" w:hAnsi="Times New Roman" w:cs="Times New Roman"/>
                <w:b/>
                <w:bCs/>
                <w:kern w:val="0"/>
                <w:lang w:eastAsia="ru-RU"/>
                <w14:ligatures w14:val="none"/>
              </w:rPr>
              <w:t>2034</w:t>
            </w:r>
          </w:p>
        </w:tc>
        <w:tc>
          <w:tcPr>
            <w:tcW w:w="285" w:type="pct"/>
            <w:tcBorders>
              <w:top w:val="single" w:sz="4" w:space="0" w:color="000000"/>
              <w:left w:val="single" w:sz="4" w:space="0" w:color="000000"/>
              <w:bottom w:val="single" w:sz="4" w:space="0" w:color="000000"/>
              <w:right w:val="single" w:sz="4" w:space="0" w:color="000000"/>
            </w:tcBorders>
          </w:tcPr>
          <w:p w14:paraId="0E501C44" w14:textId="77777777" w:rsidR="00132D19" w:rsidRPr="00132D19" w:rsidRDefault="00132D19" w:rsidP="00132D19">
            <w:pPr>
              <w:widowControl w:val="0"/>
              <w:autoSpaceDE w:val="0"/>
              <w:autoSpaceDN w:val="0"/>
              <w:adjustRightInd w:val="0"/>
              <w:spacing w:after="0" w:line="250" w:lineRule="exact"/>
              <w:ind w:left="181" w:right="-20"/>
              <w:rPr>
                <w:rFonts w:ascii="Times New Roman" w:eastAsia="Times New Roman" w:hAnsi="Times New Roman" w:cs="Times New Roman"/>
                <w:b/>
                <w:bCs/>
                <w:kern w:val="0"/>
                <w:lang w:eastAsia="ru-RU"/>
                <w14:ligatures w14:val="none"/>
              </w:rPr>
            </w:pPr>
            <w:r w:rsidRPr="00132D19">
              <w:rPr>
                <w:rFonts w:ascii="Times New Roman" w:eastAsia="Times New Roman" w:hAnsi="Times New Roman" w:cs="Times New Roman"/>
                <w:b/>
                <w:bCs/>
                <w:kern w:val="0"/>
                <w:lang w:eastAsia="ru-RU"/>
                <w14:ligatures w14:val="none"/>
              </w:rPr>
              <w:t>2035</w:t>
            </w:r>
          </w:p>
        </w:tc>
      </w:tr>
      <w:tr w:rsidR="00132D19" w:rsidRPr="00132D19" w14:paraId="00A6D2AA" w14:textId="77777777" w:rsidTr="00D27A4B">
        <w:trPr>
          <w:trHeight w:hRule="exact" w:val="264"/>
        </w:trPr>
        <w:tc>
          <w:tcPr>
            <w:tcW w:w="1526" w:type="pct"/>
            <w:tcBorders>
              <w:top w:val="single" w:sz="4" w:space="0" w:color="000000"/>
              <w:left w:val="single" w:sz="4" w:space="0" w:color="000000"/>
              <w:bottom w:val="single" w:sz="4" w:space="0" w:color="000000"/>
              <w:right w:val="single" w:sz="4" w:space="0" w:color="000000"/>
            </w:tcBorders>
          </w:tcPr>
          <w:p w14:paraId="1CDA3161" w14:textId="77777777" w:rsidR="00132D19" w:rsidRPr="00132D19" w:rsidRDefault="00132D19" w:rsidP="00132D19">
            <w:pPr>
              <w:widowControl w:val="0"/>
              <w:autoSpaceDE w:val="0"/>
              <w:autoSpaceDN w:val="0"/>
              <w:adjustRightInd w:val="0"/>
              <w:spacing w:after="0" w:line="248" w:lineRule="exact"/>
              <w:ind w:left="1093" w:right="-20" w:hanging="775"/>
              <w:rPr>
                <w:rFonts w:ascii="Times New Roman" w:eastAsia="Times New Roman" w:hAnsi="Times New Roman" w:cs="Times New Roman"/>
                <w:spacing w:val="-1"/>
                <w:kern w:val="0"/>
                <w:lang w:eastAsia="ru-RU"/>
                <w14:ligatures w14:val="none"/>
              </w:rPr>
            </w:pPr>
            <w:r w:rsidRPr="00132D19">
              <w:rPr>
                <w:rFonts w:ascii="Times New Roman" w:eastAsia="Times New Roman" w:hAnsi="Times New Roman" w:cs="Times New Roman"/>
                <w:spacing w:val="-1"/>
                <w:kern w:val="0"/>
                <w:sz w:val="24"/>
                <w:szCs w:val="24"/>
                <w:lang w:eastAsia="ru-RU"/>
                <w14:ligatures w14:val="none"/>
              </w:rPr>
              <w:t>с. Ыб (котельная Центральная)</w:t>
            </w:r>
          </w:p>
        </w:tc>
        <w:tc>
          <w:tcPr>
            <w:tcW w:w="310" w:type="pct"/>
            <w:tcBorders>
              <w:top w:val="single" w:sz="4" w:space="0" w:color="000000"/>
              <w:left w:val="single" w:sz="4" w:space="0" w:color="000000"/>
              <w:bottom w:val="single" w:sz="4" w:space="0" w:color="000000"/>
              <w:right w:val="single" w:sz="4" w:space="0" w:color="000000"/>
            </w:tcBorders>
          </w:tcPr>
          <w:p w14:paraId="79A50E48" w14:textId="77777777" w:rsidR="00132D19" w:rsidRPr="00132D19" w:rsidRDefault="00132D19" w:rsidP="00132D19">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0,8349</w:t>
            </w:r>
          </w:p>
        </w:tc>
        <w:tc>
          <w:tcPr>
            <w:tcW w:w="287" w:type="pct"/>
            <w:tcBorders>
              <w:top w:val="single" w:sz="4" w:space="0" w:color="000000"/>
              <w:left w:val="single" w:sz="4" w:space="0" w:color="000000"/>
              <w:bottom w:val="single" w:sz="4" w:space="0" w:color="000000"/>
              <w:right w:val="single" w:sz="4" w:space="0" w:color="000000"/>
            </w:tcBorders>
          </w:tcPr>
          <w:p w14:paraId="4C21DB43" w14:textId="77777777" w:rsidR="00132D19" w:rsidRPr="00132D19" w:rsidRDefault="00132D19" w:rsidP="00132D19">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1,381</w:t>
            </w:r>
          </w:p>
        </w:tc>
        <w:tc>
          <w:tcPr>
            <w:tcW w:w="287" w:type="pct"/>
            <w:tcBorders>
              <w:top w:val="single" w:sz="4" w:space="0" w:color="000000"/>
              <w:left w:val="single" w:sz="4" w:space="0" w:color="000000"/>
              <w:bottom w:val="single" w:sz="4" w:space="0" w:color="000000"/>
              <w:right w:val="single" w:sz="4" w:space="0" w:color="000000"/>
            </w:tcBorders>
          </w:tcPr>
          <w:p w14:paraId="49E583F6" w14:textId="77777777" w:rsidR="00132D19" w:rsidRPr="00132D19" w:rsidRDefault="00132D19" w:rsidP="00132D19">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1,381</w:t>
            </w:r>
          </w:p>
        </w:tc>
        <w:tc>
          <w:tcPr>
            <w:tcW w:w="288" w:type="pct"/>
            <w:tcBorders>
              <w:top w:val="single" w:sz="4" w:space="0" w:color="000000"/>
              <w:left w:val="single" w:sz="4" w:space="0" w:color="000000"/>
              <w:bottom w:val="single" w:sz="4" w:space="0" w:color="000000"/>
              <w:right w:val="single" w:sz="4" w:space="0" w:color="000000"/>
            </w:tcBorders>
          </w:tcPr>
          <w:p w14:paraId="0504606B" w14:textId="77777777" w:rsidR="00132D19" w:rsidRPr="00132D19" w:rsidRDefault="00132D19" w:rsidP="00132D19">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1,381</w:t>
            </w:r>
          </w:p>
        </w:tc>
        <w:tc>
          <w:tcPr>
            <w:tcW w:w="288" w:type="pct"/>
            <w:tcBorders>
              <w:top w:val="single" w:sz="4" w:space="0" w:color="000000"/>
              <w:left w:val="single" w:sz="4" w:space="0" w:color="000000"/>
              <w:bottom w:val="single" w:sz="4" w:space="0" w:color="000000"/>
              <w:right w:val="single" w:sz="4" w:space="0" w:color="000000"/>
            </w:tcBorders>
          </w:tcPr>
          <w:p w14:paraId="13F39981" w14:textId="77777777" w:rsidR="00132D19" w:rsidRPr="00132D19" w:rsidRDefault="00132D19" w:rsidP="00132D19">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1,381</w:t>
            </w:r>
          </w:p>
        </w:tc>
        <w:tc>
          <w:tcPr>
            <w:tcW w:w="288" w:type="pct"/>
            <w:tcBorders>
              <w:top w:val="single" w:sz="4" w:space="0" w:color="000000"/>
              <w:left w:val="single" w:sz="4" w:space="0" w:color="000000"/>
              <w:bottom w:val="single" w:sz="4" w:space="0" w:color="000000"/>
              <w:right w:val="single" w:sz="4" w:space="0" w:color="000000"/>
            </w:tcBorders>
          </w:tcPr>
          <w:p w14:paraId="035498EC" w14:textId="77777777" w:rsidR="00132D19" w:rsidRPr="00132D19" w:rsidRDefault="00132D19" w:rsidP="00132D19">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1,381</w:t>
            </w:r>
          </w:p>
        </w:tc>
        <w:tc>
          <w:tcPr>
            <w:tcW w:w="288" w:type="pct"/>
            <w:tcBorders>
              <w:top w:val="single" w:sz="4" w:space="0" w:color="000000"/>
              <w:left w:val="single" w:sz="4" w:space="0" w:color="000000"/>
              <w:bottom w:val="single" w:sz="4" w:space="0" w:color="000000"/>
              <w:right w:val="single" w:sz="4" w:space="0" w:color="000000"/>
            </w:tcBorders>
          </w:tcPr>
          <w:p w14:paraId="5F7B4BE8" w14:textId="77777777" w:rsidR="00132D19" w:rsidRPr="00132D19" w:rsidRDefault="00132D19" w:rsidP="00132D19">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1,381</w:t>
            </w:r>
          </w:p>
        </w:tc>
        <w:tc>
          <w:tcPr>
            <w:tcW w:w="287" w:type="pct"/>
            <w:tcBorders>
              <w:top w:val="single" w:sz="4" w:space="0" w:color="000000"/>
              <w:left w:val="single" w:sz="4" w:space="0" w:color="000000"/>
              <w:bottom w:val="single" w:sz="4" w:space="0" w:color="000000"/>
              <w:right w:val="single" w:sz="4" w:space="0" w:color="000000"/>
            </w:tcBorders>
          </w:tcPr>
          <w:p w14:paraId="181BE9A3" w14:textId="77777777" w:rsidR="00132D19" w:rsidRPr="00132D19" w:rsidRDefault="00132D19" w:rsidP="00132D19">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1,381</w:t>
            </w:r>
          </w:p>
        </w:tc>
        <w:tc>
          <w:tcPr>
            <w:tcW w:w="288" w:type="pct"/>
            <w:tcBorders>
              <w:top w:val="single" w:sz="4" w:space="0" w:color="000000"/>
              <w:left w:val="single" w:sz="4" w:space="0" w:color="000000"/>
              <w:bottom w:val="single" w:sz="4" w:space="0" w:color="000000"/>
              <w:right w:val="single" w:sz="4" w:space="0" w:color="000000"/>
            </w:tcBorders>
          </w:tcPr>
          <w:p w14:paraId="01DEE158" w14:textId="77777777" w:rsidR="00132D19" w:rsidRPr="00132D19" w:rsidRDefault="00132D19" w:rsidP="00132D19">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1,381</w:t>
            </w:r>
          </w:p>
        </w:tc>
        <w:tc>
          <w:tcPr>
            <w:tcW w:w="290" w:type="pct"/>
            <w:tcBorders>
              <w:top w:val="single" w:sz="4" w:space="0" w:color="000000"/>
              <w:left w:val="single" w:sz="4" w:space="0" w:color="000000"/>
              <w:bottom w:val="single" w:sz="4" w:space="0" w:color="000000"/>
              <w:right w:val="single" w:sz="4" w:space="0" w:color="000000"/>
            </w:tcBorders>
          </w:tcPr>
          <w:p w14:paraId="5E779940" w14:textId="77777777" w:rsidR="00132D19" w:rsidRPr="00132D19" w:rsidRDefault="00132D19" w:rsidP="00132D19">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1,381</w:t>
            </w:r>
          </w:p>
        </w:tc>
        <w:tc>
          <w:tcPr>
            <w:tcW w:w="288" w:type="pct"/>
            <w:tcBorders>
              <w:top w:val="single" w:sz="4" w:space="0" w:color="000000"/>
              <w:left w:val="single" w:sz="4" w:space="0" w:color="000000"/>
              <w:bottom w:val="single" w:sz="4" w:space="0" w:color="000000"/>
              <w:right w:val="single" w:sz="4" w:space="0" w:color="000000"/>
            </w:tcBorders>
          </w:tcPr>
          <w:p w14:paraId="2D3F1381" w14:textId="77777777" w:rsidR="00132D19" w:rsidRPr="00132D19" w:rsidRDefault="00132D19" w:rsidP="00132D19">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1,381</w:t>
            </w:r>
          </w:p>
        </w:tc>
        <w:tc>
          <w:tcPr>
            <w:tcW w:w="285" w:type="pct"/>
            <w:tcBorders>
              <w:top w:val="single" w:sz="4" w:space="0" w:color="000000"/>
              <w:left w:val="single" w:sz="4" w:space="0" w:color="000000"/>
              <w:bottom w:val="single" w:sz="4" w:space="0" w:color="000000"/>
              <w:right w:val="single" w:sz="4" w:space="0" w:color="000000"/>
            </w:tcBorders>
          </w:tcPr>
          <w:p w14:paraId="67DC11E1" w14:textId="77777777" w:rsidR="00132D19" w:rsidRPr="00132D19" w:rsidRDefault="00132D19" w:rsidP="00132D19">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1,381</w:t>
            </w:r>
          </w:p>
        </w:tc>
      </w:tr>
    </w:tbl>
    <w:p w14:paraId="1AEC62C8" w14:textId="77777777" w:rsidR="00132D19" w:rsidRPr="00132D19" w:rsidRDefault="00132D19" w:rsidP="00132D19">
      <w:pPr>
        <w:widowControl w:val="0"/>
        <w:spacing w:after="0" w:line="360" w:lineRule="auto"/>
        <w:ind w:right="13" w:firstLine="567"/>
        <w:jc w:val="both"/>
        <w:rPr>
          <w:rFonts w:ascii="Times New Roman" w:eastAsia="Times New Roman" w:hAnsi="Times New Roman" w:cs="Times New Roman"/>
          <w:kern w:val="0"/>
          <w:sz w:val="26"/>
          <w:szCs w:val="26"/>
          <w:lang w:eastAsia="ru-RU"/>
          <w14:ligatures w14:val="none"/>
        </w:rPr>
      </w:pPr>
    </w:p>
    <w:p w14:paraId="79964DC6" w14:textId="77777777" w:rsidR="00132D19" w:rsidRPr="00132D19" w:rsidRDefault="00132D19" w:rsidP="00132D19">
      <w:pPr>
        <w:widowControl w:val="0"/>
        <w:spacing w:after="0" w:line="360" w:lineRule="auto"/>
        <w:ind w:right="13"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Таблица 3 - Значения объема потребления тепловой энергии на отопление и ГВС в 2024-2033 годах в разрезе расчетных элементов территориального деления</w:t>
      </w:r>
    </w:p>
    <w:tbl>
      <w:tblPr>
        <w:tblW w:w="5000" w:type="pct"/>
        <w:tblCellMar>
          <w:left w:w="0" w:type="dxa"/>
          <w:right w:w="0" w:type="dxa"/>
        </w:tblCellMar>
        <w:tblLook w:val="0000" w:firstRow="0" w:lastRow="0" w:firstColumn="0" w:lastColumn="0" w:noHBand="0" w:noVBand="0"/>
      </w:tblPr>
      <w:tblGrid>
        <w:gridCol w:w="4930"/>
        <w:gridCol w:w="1001"/>
        <w:gridCol w:w="927"/>
        <w:gridCol w:w="927"/>
        <w:gridCol w:w="930"/>
        <w:gridCol w:w="930"/>
        <w:gridCol w:w="930"/>
        <w:gridCol w:w="930"/>
        <w:gridCol w:w="927"/>
        <w:gridCol w:w="930"/>
        <w:gridCol w:w="937"/>
        <w:gridCol w:w="930"/>
        <w:gridCol w:w="921"/>
      </w:tblGrid>
      <w:tr w:rsidR="00132D19" w:rsidRPr="00132D19" w14:paraId="728F0D19" w14:textId="77777777" w:rsidTr="00D27A4B">
        <w:trPr>
          <w:trHeight w:hRule="exact" w:val="264"/>
        </w:trPr>
        <w:tc>
          <w:tcPr>
            <w:tcW w:w="1526" w:type="pct"/>
            <w:vMerge w:val="restart"/>
            <w:tcBorders>
              <w:top w:val="single" w:sz="4" w:space="0" w:color="000000"/>
              <w:left w:val="single" w:sz="4" w:space="0" w:color="000000"/>
              <w:right w:val="single" w:sz="4" w:space="0" w:color="000000"/>
            </w:tcBorders>
            <w:vAlign w:val="center"/>
          </w:tcPr>
          <w:p w14:paraId="16329656" w14:textId="77777777" w:rsidR="00132D19" w:rsidRPr="00132D19" w:rsidRDefault="00132D19" w:rsidP="00132D19">
            <w:pPr>
              <w:widowControl w:val="0"/>
              <w:autoSpaceDE w:val="0"/>
              <w:autoSpaceDN w:val="0"/>
              <w:adjustRightInd w:val="0"/>
              <w:spacing w:after="0" w:line="248" w:lineRule="exact"/>
              <w:ind w:right="-20"/>
              <w:jc w:val="center"/>
              <w:rPr>
                <w:rFonts w:ascii="Times New Roman" w:eastAsia="Times New Roman" w:hAnsi="Times New Roman" w:cs="Times New Roman"/>
                <w:b/>
                <w:bCs/>
                <w:spacing w:val="1"/>
                <w:kern w:val="0"/>
                <w:lang w:eastAsia="ru-RU"/>
                <w14:ligatures w14:val="none"/>
              </w:rPr>
            </w:pPr>
            <w:r w:rsidRPr="00132D19">
              <w:rPr>
                <w:rFonts w:ascii="Times New Roman" w:eastAsia="Times New Roman" w:hAnsi="Times New Roman" w:cs="Times New Roman"/>
                <w:b/>
                <w:bCs/>
                <w:spacing w:val="1"/>
                <w:kern w:val="0"/>
                <w:lang w:eastAsia="ru-RU"/>
                <w14:ligatures w14:val="none"/>
              </w:rPr>
              <w:t>И</w:t>
            </w:r>
            <w:r w:rsidRPr="00132D19">
              <w:rPr>
                <w:rFonts w:ascii="Times New Roman" w:eastAsia="Times New Roman" w:hAnsi="Times New Roman" w:cs="Times New Roman"/>
                <w:b/>
                <w:bCs/>
                <w:kern w:val="0"/>
                <w:lang w:eastAsia="ru-RU"/>
                <w14:ligatures w14:val="none"/>
              </w:rPr>
              <w:t>сто</w:t>
            </w:r>
            <w:r w:rsidRPr="00132D19">
              <w:rPr>
                <w:rFonts w:ascii="Times New Roman" w:eastAsia="Times New Roman" w:hAnsi="Times New Roman" w:cs="Times New Roman"/>
                <w:b/>
                <w:bCs/>
                <w:spacing w:val="-2"/>
                <w:kern w:val="0"/>
                <w:lang w:eastAsia="ru-RU"/>
                <w14:ligatures w14:val="none"/>
              </w:rPr>
              <w:t>ч</w:t>
            </w:r>
            <w:r w:rsidRPr="00132D19">
              <w:rPr>
                <w:rFonts w:ascii="Times New Roman" w:eastAsia="Times New Roman" w:hAnsi="Times New Roman" w:cs="Times New Roman"/>
                <w:b/>
                <w:bCs/>
                <w:kern w:val="0"/>
                <w:lang w:eastAsia="ru-RU"/>
                <w14:ligatures w14:val="none"/>
              </w:rPr>
              <w:t>ник</w:t>
            </w:r>
          </w:p>
        </w:tc>
        <w:tc>
          <w:tcPr>
            <w:tcW w:w="3474" w:type="pct"/>
            <w:gridSpan w:val="12"/>
            <w:tcBorders>
              <w:top w:val="single" w:sz="4" w:space="0" w:color="000000"/>
              <w:left w:val="single" w:sz="4" w:space="0" w:color="000000"/>
              <w:bottom w:val="single" w:sz="4" w:space="0" w:color="000000"/>
              <w:right w:val="single" w:sz="4" w:space="0" w:color="000000"/>
            </w:tcBorders>
          </w:tcPr>
          <w:p w14:paraId="2DBE249B" w14:textId="77777777" w:rsidR="00132D19" w:rsidRPr="00132D19" w:rsidRDefault="00132D19" w:rsidP="00132D19">
            <w:pPr>
              <w:widowControl w:val="0"/>
              <w:autoSpaceDE w:val="0"/>
              <w:autoSpaceDN w:val="0"/>
              <w:adjustRightInd w:val="0"/>
              <w:spacing w:after="0" w:line="250" w:lineRule="exact"/>
              <w:ind w:left="186" w:right="-20"/>
              <w:jc w:val="center"/>
              <w:rPr>
                <w:rFonts w:ascii="Times New Roman" w:eastAsia="Times New Roman" w:hAnsi="Times New Roman" w:cs="Times New Roman"/>
                <w:b/>
                <w:bCs/>
                <w:kern w:val="0"/>
                <w:lang w:eastAsia="ru-RU"/>
                <w14:ligatures w14:val="none"/>
              </w:rPr>
            </w:pPr>
            <w:r w:rsidRPr="00132D19">
              <w:rPr>
                <w:rFonts w:ascii="Times New Roman" w:eastAsia="Times New Roman" w:hAnsi="Times New Roman" w:cs="Times New Roman"/>
                <w:b/>
                <w:bCs/>
                <w:kern w:val="0"/>
                <w:lang w:eastAsia="ru-RU"/>
                <w14:ligatures w14:val="none"/>
              </w:rPr>
              <w:t>Потребление тепловой энергии на отопление и ГВС, Гкал/год</w:t>
            </w:r>
          </w:p>
        </w:tc>
      </w:tr>
      <w:tr w:rsidR="00132D19" w:rsidRPr="00132D19" w14:paraId="2C6336A9" w14:textId="77777777" w:rsidTr="00D27A4B">
        <w:trPr>
          <w:trHeight w:hRule="exact" w:val="264"/>
        </w:trPr>
        <w:tc>
          <w:tcPr>
            <w:tcW w:w="1526" w:type="pct"/>
            <w:vMerge/>
            <w:tcBorders>
              <w:left w:val="single" w:sz="4" w:space="0" w:color="000000"/>
              <w:bottom w:val="single" w:sz="4" w:space="0" w:color="000000"/>
              <w:right w:val="single" w:sz="4" w:space="0" w:color="000000"/>
            </w:tcBorders>
          </w:tcPr>
          <w:p w14:paraId="74F65A29" w14:textId="77777777" w:rsidR="00132D19" w:rsidRPr="00132D19" w:rsidRDefault="00132D19" w:rsidP="00132D19">
            <w:pPr>
              <w:widowControl w:val="0"/>
              <w:autoSpaceDE w:val="0"/>
              <w:autoSpaceDN w:val="0"/>
              <w:adjustRightInd w:val="0"/>
              <w:spacing w:after="0" w:line="248" w:lineRule="exact"/>
              <w:ind w:left="1093" w:right="-20"/>
              <w:rPr>
                <w:rFonts w:ascii="Times New Roman" w:eastAsia="Times New Roman" w:hAnsi="Times New Roman" w:cs="Times New Roman"/>
                <w:spacing w:val="-1"/>
                <w:kern w:val="0"/>
                <w:lang w:eastAsia="ru-RU"/>
                <w14:ligatures w14:val="none"/>
              </w:rPr>
            </w:pPr>
          </w:p>
        </w:tc>
        <w:tc>
          <w:tcPr>
            <w:tcW w:w="310" w:type="pct"/>
            <w:tcBorders>
              <w:top w:val="single" w:sz="4" w:space="0" w:color="000000"/>
              <w:left w:val="single" w:sz="4" w:space="0" w:color="000000"/>
              <w:bottom w:val="single" w:sz="4" w:space="0" w:color="000000"/>
              <w:right w:val="single" w:sz="4" w:space="0" w:color="000000"/>
            </w:tcBorders>
          </w:tcPr>
          <w:p w14:paraId="29EDCE42" w14:textId="77777777" w:rsidR="00132D19" w:rsidRPr="00132D19" w:rsidRDefault="00132D19" w:rsidP="00132D19">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132D19">
              <w:rPr>
                <w:rFonts w:ascii="Times New Roman" w:eastAsia="Times New Roman" w:hAnsi="Times New Roman" w:cs="Times New Roman"/>
                <w:b/>
                <w:bCs/>
                <w:kern w:val="0"/>
                <w:lang w:eastAsia="ru-RU"/>
                <w14:ligatures w14:val="none"/>
              </w:rPr>
              <w:t>2024</w:t>
            </w:r>
          </w:p>
        </w:tc>
        <w:tc>
          <w:tcPr>
            <w:tcW w:w="287" w:type="pct"/>
            <w:tcBorders>
              <w:top w:val="single" w:sz="4" w:space="0" w:color="000000"/>
              <w:left w:val="single" w:sz="4" w:space="0" w:color="000000"/>
              <w:bottom w:val="single" w:sz="4" w:space="0" w:color="000000"/>
              <w:right w:val="single" w:sz="4" w:space="0" w:color="000000"/>
            </w:tcBorders>
          </w:tcPr>
          <w:p w14:paraId="230E7B17" w14:textId="77777777" w:rsidR="00132D19" w:rsidRPr="00132D19" w:rsidRDefault="00132D19" w:rsidP="00132D19">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132D19">
              <w:rPr>
                <w:rFonts w:ascii="Times New Roman" w:eastAsia="Times New Roman" w:hAnsi="Times New Roman" w:cs="Times New Roman"/>
                <w:b/>
                <w:bCs/>
                <w:kern w:val="0"/>
                <w:lang w:eastAsia="ru-RU"/>
                <w14:ligatures w14:val="none"/>
              </w:rPr>
              <w:t>2025</w:t>
            </w:r>
          </w:p>
        </w:tc>
        <w:tc>
          <w:tcPr>
            <w:tcW w:w="287" w:type="pct"/>
            <w:tcBorders>
              <w:top w:val="single" w:sz="4" w:space="0" w:color="000000"/>
              <w:left w:val="single" w:sz="4" w:space="0" w:color="000000"/>
              <w:bottom w:val="single" w:sz="4" w:space="0" w:color="000000"/>
              <w:right w:val="single" w:sz="4" w:space="0" w:color="000000"/>
            </w:tcBorders>
          </w:tcPr>
          <w:p w14:paraId="7D94F546" w14:textId="77777777" w:rsidR="00132D19" w:rsidRPr="00132D19" w:rsidRDefault="00132D19" w:rsidP="00132D19">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132D19">
              <w:rPr>
                <w:rFonts w:ascii="Times New Roman" w:eastAsia="Times New Roman" w:hAnsi="Times New Roman" w:cs="Times New Roman"/>
                <w:b/>
                <w:bCs/>
                <w:kern w:val="0"/>
                <w:lang w:eastAsia="ru-RU"/>
                <w14:ligatures w14:val="none"/>
              </w:rPr>
              <w:t>2026</w:t>
            </w:r>
          </w:p>
        </w:tc>
        <w:tc>
          <w:tcPr>
            <w:tcW w:w="288" w:type="pct"/>
            <w:tcBorders>
              <w:top w:val="single" w:sz="4" w:space="0" w:color="000000"/>
              <w:left w:val="single" w:sz="4" w:space="0" w:color="000000"/>
              <w:bottom w:val="single" w:sz="4" w:space="0" w:color="000000"/>
              <w:right w:val="single" w:sz="4" w:space="0" w:color="000000"/>
            </w:tcBorders>
          </w:tcPr>
          <w:p w14:paraId="5692690D" w14:textId="77777777" w:rsidR="00132D19" w:rsidRPr="00132D19" w:rsidRDefault="00132D19" w:rsidP="00132D19">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132D19">
              <w:rPr>
                <w:rFonts w:ascii="Times New Roman" w:eastAsia="Times New Roman" w:hAnsi="Times New Roman" w:cs="Times New Roman"/>
                <w:b/>
                <w:bCs/>
                <w:kern w:val="0"/>
                <w:lang w:eastAsia="ru-RU"/>
                <w14:ligatures w14:val="none"/>
              </w:rPr>
              <w:t>2027</w:t>
            </w:r>
          </w:p>
        </w:tc>
        <w:tc>
          <w:tcPr>
            <w:tcW w:w="288" w:type="pct"/>
            <w:tcBorders>
              <w:top w:val="single" w:sz="4" w:space="0" w:color="000000"/>
              <w:left w:val="single" w:sz="4" w:space="0" w:color="000000"/>
              <w:bottom w:val="single" w:sz="4" w:space="0" w:color="000000"/>
              <w:right w:val="single" w:sz="4" w:space="0" w:color="000000"/>
            </w:tcBorders>
          </w:tcPr>
          <w:p w14:paraId="49D503D8" w14:textId="77777777" w:rsidR="00132D19" w:rsidRPr="00132D19" w:rsidRDefault="00132D19" w:rsidP="00132D19">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132D19">
              <w:rPr>
                <w:rFonts w:ascii="Times New Roman" w:eastAsia="Times New Roman" w:hAnsi="Times New Roman" w:cs="Times New Roman"/>
                <w:b/>
                <w:bCs/>
                <w:kern w:val="0"/>
                <w:lang w:eastAsia="ru-RU"/>
                <w14:ligatures w14:val="none"/>
              </w:rPr>
              <w:t>2028</w:t>
            </w:r>
          </w:p>
        </w:tc>
        <w:tc>
          <w:tcPr>
            <w:tcW w:w="288" w:type="pct"/>
            <w:tcBorders>
              <w:top w:val="single" w:sz="4" w:space="0" w:color="000000"/>
              <w:left w:val="single" w:sz="4" w:space="0" w:color="000000"/>
              <w:bottom w:val="single" w:sz="4" w:space="0" w:color="000000"/>
              <w:right w:val="single" w:sz="4" w:space="0" w:color="000000"/>
            </w:tcBorders>
          </w:tcPr>
          <w:p w14:paraId="0C01536F" w14:textId="77777777" w:rsidR="00132D19" w:rsidRPr="00132D19" w:rsidRDefault="00132D19" w:rsidP="00132D19">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132D19">
              <w:rPr>
                <w:rFonts w:ascii="Times New Roman" w:eastAsia="Times New Roman" w:hAnsi="Times New Roman" w:cs="Times New Roman"/>
                <w:b/>
                <w:bCs/>
                <w:kern w:val="0"/>
                <w:lang w:eastAsia="ru-RU"/>
                <w14:ligatures w14:val="none"/>
              </w:rPr>
              <w:t>2029</w:t>
            </w:r>
          </w:p>
        </w:tc>
        <w:tc>
          <w:tcPr>
            <w:tcW w:w="288" w:type="pct"/>
            <w:tcBorders>
              <w:top w:val="single" w:sz="4" w:space="0" w:color="000000"/>
              <w:left w:val="single" w:sz="4" w:space="0" w:color="000000"/>
              <w:bottom w:val="single" w:sz="4" w:space="0" w:color="000000"/>
              <w:right w:val="single" w:sz="4" w:space="0" w:color="000000"/>
            </w:tcBorders>
          </w:tcPr>
          <w:p w14:paraId="29EA7443" w14:textId="77777777" w:rsidR="00132D19" w:rsidRPr="00132D19" w:rsidRDefault="00132D19" w:rsidP="00132D19">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132D19">
              <w:rPr>
                <w:rFonts w:ascii="Times New Roman" w:eastAsia="Times New Roman" w:hAnsi="Times New Roman" w:cs="Times New Roman"/>
                <w:b/>
                <w:bCs/>
                <w:kern w:val="0"/>
                <w:lang w:eastAsia="ru-RU"/>
                <w14:ligatures w14:val="none"/>
              </w:rPr>
              <w:t>2030</w:t>
            </w:r>
          </w:p>
        </w:tc>
        <w:tc>
          <w:tcPr>
            <w:tcW w:w="287" w:type="pct"/>
            <w:tcBorders>
              <w:top w:val="single" w:sz="4" w:space="0" w:color="000000"/>
              <w:left w:val="single" w:sz="4" w:space="0" w:color="000000"/>
              <w:bottom w:val="single" w:sz="4" w:space="0" w:color="000000"/>
              <w:right w:val="single" w:sz="4" w:space="0" w:color="000000"/>
            </w:tcBorders>
          </w:tcPr>
          <w:p w14:paraId="227AE4E4" w14:textId="77777777" w:rsidR="00132D19" w:rsidRPr="00132D19" w:rsidRDefault="00132D19" w:rsidP="00132D19">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132D19">
              <w:rPr>
                <w:rFonts w:ascii="Times New Roman" w:eastAsia="Times New Roman" w:hAnsi="Times New Roman" w:cs="Times New Roman"/>
                <w:b/>
                <w:bCs/>
                <w:kern w:val="0"/>
                <w:lang w:eastAsia="ru-RU"/>
                <w14:ligatures w14:val="none"/>
              </w:rPr>
              <w:t>2031</w:t>
            </w:r>
          </w:p>
        </w:tc>
        <w:tc>
          <w:tcPr>
            <w:tcW w:w="288" w:type="pct"/>
            <w:tcBorders>
              <w:top w:val="single" w:sz="4" w:space="0" w:color="000000"/>
              <w:left w:val="single" w:sz="4" w:space="0" w:color="000000"/>
              <w:bottom w:val="single" w:sz="4" w:space="0" w:color="000000"/>
              <w:right w:val="single" w:sz="4" w:space="0" w:color="000000"/>
            </w:tcBorders>
          </w:tcPr>
          <w:p w14:paraId="5FABBB4B" w14:textId="77777777" w:rsidR="00132D19" w:rsidRPr="00132D19" w:rsidRDefault="00132D19" w:rsidP="00132D19">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132D19">
              <w:rPr>
                <w:rFonts w:ascii="Times New Roman" w:eastAsia="Times New Roman" w:hAnsi="Times New Roman" w:cs="Times New Roman"/>
                <w:b/>
                <w:bCs/>
                <w:kern w:val="0"/>
                <w:lang w:eastAsia="ru-RU"/>
                <w14:ligatures w14:val="none"/>
              </w:rPr>
              <w:t>2032</w:t>
            </w:r>
          </w:p>
        </w:tc>
        <w:tc>
          <w:tcPr>
            <w:tcW w:w="290" w:type="pct"/>
            <w:tcBorders>
              <w:top w:val="single" w:sz="4" w:space="0" w:color="000000"/>
              <w:left w:val="single" w:sz="4" w:space="0" w:color="000000"/>
              <w:bottom w:val="single" w:sz="4" w:space="0" w:color="000000"/>
              <w:right w:val="single" w:sz="4" w:space="0" w:color="000000"/>
            </w:tcBorders>
          </w:tcPr>
          <w:p w14:paraId="5A3D1C7D" w14:textId="77777777" w:rsidR="00132D19" w:rsidRPr="00132D19" w:rsidRDefault="00132D19" w:rsidP="00132D19">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132D19">
              <w:rPr>
                <w:rFonts w:ascii="Times New Roman" w:eastAsia="Times New Roman" w:hAnsi="Times New Roman" w:cs="Times New Roman"/>
                <w:b/>
                <w:bCs/>
                <w:kern w:val="0"/>
                <w:lang w:eastAsia="ru-RU"/>
                <w14:ligatures w14:val="none"/>
              </w:rPr>
              <w:t>2033</w:t>
            </w:r>
          </w:p>
        </w:tc>
        <w:tc>
          <w:tcPr>
            <w:tcW w:w="288" w:type="pct"/>
            <w:tcBorders>
              <w:top w:val="single" w:sz="4" w:space="0" w:color="000000"/>
              <w:left w:val="single" w:sz="4" w:space="0" w:color="000000"/>
              <w:bottom w:val="single" w:sz="4" w:space="0" w:color="000000"/>
              <w:right w:val="single" w:sz="4" w:space="0" w:color="000000"/>
            </w:tcBorders>
          </w:tcPr>
          <w:p w14:paraId="757AC4FE" w14:textId="77777777" w:rsidR="00132D19" w:rsidRPr="00132D19" w:rsidRDefault="00132D19" w:rsidP="00132D19">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132D19">
              <w:rPr>
                <w:rFonts w:ascii="Times New Roman" w:eastAsia="Times New Roman" w:hAnsi="Times New Roman" w:cs="Times New Roman"/>
                <w:b/>
                <w:bCs/>
                <w:kern w:val="0"/>
                <w:lang w:eastAsia="ru-RU"/>
                <w14:ligatures w14:val="none"/>
              </w:rPr>
              <w:t>2034</w:t>
            </w:r>
          </w:p>
        </w:tc>
        <w:tc>
          <w:tcPr>
            <w:tcW w:w="285" w:type="pct"/>
            <w:tcBorders>
              <w:top w:val="single" w:sz="4" w:space="0" w:color="000000"/>
              <w:left w:val="single" w:sz="4" w:space="0" w:color="000000"/>
              <w:bottom w:val="single" w:sz="4" w:space="0" w:color="000000"/>
              <w:right w:val="single" w:sz="4" w:space="0" w:color="000000"/>
            </w:tcBorders>
          </w:tcPr>
          <w:p w14:paraId="01E43F76" w14:textId="77777777" w:rsidR="00132D19" w:rsidRPr="00132D19" w:rsidRDefault="00132D19" w:rsidP="00132D19">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132D19">
              <w:rPr>
                <w:rFonts w:ascii="Times New Roman" w:eastAsia="Times New Roman" w:hAnsi="Times New Roman" w:cs="Times New Roman"/>
                <w:b/>
                <w:bCs/>
                <w:kern w:val="0"/>
                <w:lang w:eastAsia="ru-RU"/>
                <w14:ligatures w14:val="none"/>
              </w:rPr>
              <w:t>2035</w:t>
            </w:r>
          </w:p>
        </w:tc>
      </w:tr>
      <w:tr w:rsidR="00132D19" w:rsidRPr="00132D19" w14:paraId="1EE38DCD" w14:textId="77777777" w:rsidTr="00D27A4B">
        <w:trPr>
          <w:trHeight w:hRule="exact" w:val="264"/>
        </w:trPr>
        <w:tc>
          <w:tcPr>
            <w:tcW w:w="1526" w:type="pct"/>
            <w:tcBorders>
              <w:top w:val="single" w:sz="4" w:space="0" w:color="000000"/>
              <w:left w:val="single" w:sz="4" w:space="0" w:color="000000"/>
              <w:bottom w:val="single" w:sz="4" w:space="0" w:color="000000"/>
              <w:right w:val="single" w:sz="4" w:space="0" w:color="000000"/>
            </w:tcBorders>
          </w:tcPr>
          <w:p w14:paraId="7534ABFD" w14:textId="77777777" w:rsidR="00132D19" w:rsidRPr="00132D19" w:rsidRDefault="00132D19" w:rsidP="00132D19">
            <w:pPr>
              <w:widowControl w:val="0"/>
              <w:autoSpaceDE w:val="0"/>
              <w:autoSpaceDN w:val="0"/>
              <w:adjustRightInd w:val="0"/>
              <w:spacing w:after="0" w:line="248" w:lineRule="exact"/>
              <w:ind w:left="1093" w:right="-20" w:hanging="775"/>
              <w:rPr>
                <w:rFonts w:ascii="Times New Roman" w:eastAsia="Times New Roman" w:hAnsi="Times New Roman" w:cs="Times New Roman"/>
                <w:spacing w:val="-1"/>
                <w:kern w:val="0"/>
                <w:lang w:eastAsia="ru-RU"/>
                <w14:ligatures w14:val="none"/>
              </w:rPr>
            </w:pPr>
            <w:r w:rsidRPr="00132D19">
              <w:rPr>
                <w:rFonts w:ascii="Times New Roman" w:eastAsia="Times New Roman" w:hAnsi="Times New Roman" w:cs="Times New Roman"/>
                <w:spacing w:val="-1"/>
                <w:kern w:val="0"/>
                <w:sz w:val="24"/>
                <w:szCs w:val="24"/>
                <w:lang w:eastAsia="ru-RU"/>
                <w14:ligatures w14:val="none"/>
              </w:rPr>
              <w:t>с. Ыб (котельная Центральная)</w:t>
            </w:r>
          </w:p>
        </w:tc>
        <w:tc>
          <w:tcPr>
            <w:tcW w:w="310" w:type="pct"/>
            <w:tcBorders>
              <w:top w:val="single" w:sz="4" w:space="0" w:color="000000"/>
              <w:left w:val="single" w:sz="4" w:space="0" w:color="000000"/>
              <w:bottom w:val="single" w:sz="4" w:space="0" w:color="000000"/>
              <w:right w:val="single" w:sz="4" w:space="0" w:color="000000"/>
            </w:tcBorders>
          </w:tcPr>
          <w:p w14:paraId="00B6FB68" w14:textId="77777777" w:rsidR="00132D19" w:rsidRPr="00132D19" w:rsidRDefault="00132D19" w:rsidP="00132D19">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1945,37</w:t>
            </w:r>
          </w:p>
        </w:tc>
        <w:tc>
          <w:tcPr>
            <w:tcW w:w="287" w:type="pct"/>
            <w:tcBorders>
              <w:top w:val="single" w:sz="4" w:space="0" w:color="000000"/>
              <w:left w:val="single" w:sz="4" w:space="0" w:color="000000"/>
              <w:bottom w:val="single" w:sz="4" w:space="0" w:color="000000"/>
              <w:right w:val="single" w:sz="4" w:space="0" w:color="000000"/>
            </w:tcBorders>
          </w:tcPr>
          <w:p w14:paraId="06D766E1" w14:textId="77777777" w:rsidR="00132D19" w:rsidRPr="00132D19" w:rsidRDefault="00132D19" w:rsidP="00132D19">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3105,84</w:t>
            </w:r>
          </w:p>
        </w:tc>
        <w:tc>
          <w:tcPr>
            <w:tcW w:w="287" w:type="pct"/>
            <w:tcBorders>
              <w:top w:val="single" w:sz="4" w:space="0" w:color="000000"/>
              <w:left w:val="single" w:sz="4" w:space="0" w:color="000000"/>
              <w:bottom w:val="single" w:sz="4" w:space="0" w:color="000000"/>
              <w:right w:val="single" w:sz="4" w:space="0" w:color="000000"/>
            </w:tcBorders>
          </w:tcPr>
          <w:p w14:paraId="10926BA8" w14:textId="77777777" w:rsidR="00132D19" w:rsidRPr="00132D19" w:rsidRDefault="00132D19" w:rsidP="00132D19">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3105,84</w:t>
            </w:r>
          </w:p>
        </w:tc>
        <w:tc>
          <w:tcPr>
            <w:tcW w:w="288" w:type="pct"/>
            <w:tcBorders>
              <w:top w:val="single" w:sz="4" w:space="0" w:color="000000"/>
              <w:left w:val="single" w:sz="4" w:space="0" w:color="000000"/>
              <w:bottom w:val="single" w:sz="4" w:space="0" w:color="000000"/>
              <w:right w:val="single" w:sz="4" w:space="0" w:color="000000"/>
            </w:tcBorders>
          </w:tcPr>
          <w:p w14:paraId="5C38C78F" w14:textId="77777777" w:rsidR="00132D19" w:rsidRPr="00132D19" w:rsidRDefault="00132D19" w:rsidP="00132D19">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3105,84</w:t>
            </w:r>
          </w:p>
        </w:tc>
        <w:tc>
          <w:tcPr>
            <w:tcW w:w="288" w:type="pct"/>
            <w:tcBorders>
              <w:top w:val="single" w:sz="4" w:space="0" w:color="000000"/>
              <w:left w:val="single" w:sz="4" w:space="0" w:color="000000"/>
              <w:bottom w:val="single" w:sz="4" w:space="0" w:color="000000"/>
              <w:right w:val="single" w:sz="4" w:space="0" w:color="000000"/>
            </w:tcBorders>
          </w:tcPr>
          <w:p w14:paraId="094CB200" w14:textId="77777777" w:rsidR="00132D19" w:rsidRPr="00132D19" w:rsidRDefault="00132D19" w:rsidP="00132D19">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3105,84</w:t>
            </w:r>
          </w:p>
        </w:tc>
        <w:tc>
          <w:tcPr>
            <w:tcW w:w="288" w:type="pct"/>
            <w:tcBorders>
              <w:top w:val="single" w:sz="4" w:space="0" w:color="000000"/>
              <w:left w:val="single" w:sz="4" w:space="0" w:color="000000"/>
              <w:bottom w:val="single" w:sz="4" w:space="0" w:color="000000"/>
              <w:right w:val="single" w:sz="4" w:space="0" w:color="000000"/>
            </w:tcBorders>
          </w:tcPr>
          <w:p w14:paraId="5E555B27" w14:textId="77777777" w:rsidR="00132D19" w:rsidRPr="00132D19" w:rsidRDefault="00132D19" w:rsidP="00132D19">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3105,84</w:t>
            </w:r>
          </w:p>
        </w:tc>
        <w:tc>
          <w:tcPr>
            <w:tcW w:w="288" w:type="pct"/>
            <w:tcBorders>
              <w:top w:val="single" w:sz="4" w:space="0" w:color="000000"/>
              <w:left w:val="single" w:sz="4" w:space="0" w:color="000000"/>
              <w:bottom w:val="single" w:sz="4" w:space="0" w:color="000000"/>
              <w:right w:val="single" w:sz="4" w:space="0" w:color="000000"/>
            </w:tcBorders>
          </w:tcPr>
          <w:p w14:paraId="0B96C701" w14:textId="77777777" w:rsidR="00132D19" w:rsidRPr="00132D19" w:rsidRDefault="00132D19" w:rsidP="00132D19">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3105,84</w:t>
            </w:r>
          </w:p>
        </w:tc>
        <w:tc>
          <w:tcPr>
            <w:tcW w:w="287" w:type="pct"/>
            <w:tcBorders>
              <w:top w:val="single" w:sz="4" w:space="0" w:color="000000"/>
              <w:left w:val="single" w:sz="4" w:space="0" w:color="000000"/>
              <w:bottom w:val="single" w:sz="4" w:space="0" w:color="000000"/>
              <w:right w:val="single" w:sz="4" w:space="0" w:color="000000"/>
            </w:tcBorders>
          </w:tcPr>
          <w:p w14:paraId="325D310E" w14:textId="77777777" w:rsidR="00132D19" w:rsidRPr="00132D19" w:rsidRDefault="00132D19" w:rsidP="00132D19">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3105,84</w:t>
            </w:r>
          </w:p>
        </w:tc>
        <w:tc>
          <w:tcPr>
            <w:tcW w:w="288" w:type="pct"/>
            <w:tcBorders>
              <w:top w:val="single" w:sz="4" w:space="0" w:color="000000"/>
              <w:left w:val="single" w:sz="4" w:space="0" w:color="000000"/>
              <w:bottom w:val="single" w:sz="4" w:space="0" w:color="000000"/>
              <w:right w:val="single" w:sz="4" w:space="0" w:color="000000"/>
            </w:tcBorders>
          </w:tcPr>
          <w:p w14:paraId="3C2FA8B3" w14:textId="77777777" w:rsidR="00132D19" w:rsidRPr="00132D19" w:rsidRDefault="00132D19" w:rsidP="00132D19">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3105,84</w:t>
            </w:r>
          </w:p>
        </w:tc>
        <w:tc>
          <w:tcPr>
            <w:tcW w:w="290" w:type="pct"/>
            <w:tcBorders>
              <w:top w:val="single" w:sz="4" w:space="0" w:color="000000"/>
              <w:left w:val="single" w:sz="4" w:space="0" w:color="000000"/>
              <w:bottom w:val="single" w:sz="4" w:space="0" w:color="000000"/>
              <w:right w:val="single" w:sz="4" w:space="0" w:color="000000"/>
            </w:tcBorders>
          </w:tcPr>
          <w:p w14:paraId="0B67A0DD" w14:textId="77777777" w:rsidR="00132D19" w:rsidRPr="00132D19" w:rsidRDefault="00132D19" w:rsidP="00132D19">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3105,84</w:t>
            </w:r>
          </w:p>
        </w:tc>
        <w:tc>
          <w:tcPr>
            <w:tcW w:w="288" w:type="pct"/>
            <w:tcBorders>
              <w:top w:val="single" w:sz="4" w:space="0" w:color="000000"/>
              <w:left w:val="single" w:sz="4" w:space="0" w:color="000000"/>
              <w:bottom w:val="single" w:sz="4" w:space="0" w:color="000000"/>
              <w:right w:val="single" w:sz="4" w:space="0" w:color="000000"/>
            </w:tcBorders>
          </w:tcPr>
          <w:p w14:paraId="2192FCDA" w14:textId="77777777" w:rsidR="00132D19" w:rsidRPr="00132D19" w:rsidRDefault="00132D19" w:rsidP="00132D19">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3105,84</w:t>
            </w:r>
          </w:p>
        </w:tc>
        <w:tc>
          <w:tcPr>
            <w:tcW w:w="285" w:type="pct"/>
            <w:tcBorders>
              <w:top w:val="single" w:sz="4" w:space="0" w:color="000000"/>
              <w:left w:val="single" w:sz="4" w:space="0" w:color="000000"/>
              <w:bottom w:val="single" w:sz="4" w:space="0" w:color="000000"/>
              <w:right w:val="single" w:sz="4" w:space="0" w:color="000000"/>
            </w:tcBorders>
          </w:tcPr>
          <w:p w14:paraId="1EFB0460" w14:textId="77777777" w:rsidR="00132D19" w:rsidRPr="00132D19" w:rsidRDefault="00132D19" w:rsidP="00132D19">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3105,84</w:t>
            </w:r>
          </w:p>
        </w:tc>
      </w:tr>
    </w:tbl>
    <w:p w14:paraId="1AC3AA6C" w14:textId="77777777" w:rsidR="00132D19" w:rsidRPr="00132D19" w:rsidRDefault="00132D19" w:rsidP="00132D19">
      <w:pPr>
        <w:widowControl w:val="0"/>
        <w:spacing w:after="0" w:line="360" w:lineRule="auto"/>
        <w:ind w:right="13" w:firstLine="567"/>
        <w:jc w:val="both"/>
        <w:rPr>
          <w:rFonts w:ascii="Times New Roman" w:eastAsia="Times New Roman" w:hAnsi="Times New Roman" w:cs="Times New Roman"/>
          <w:kern w:val="0"/>
          <w:sz w:val="26"/>
          <w:szCs w:val="26"/>
          <w:lang w:eastAsia="ru-RU"/>
          <w14:ligatures w14:val="none"/>
        </w:rPr>
      </w:pPr>
    </w:p>
    <w:p w14:paraId="5F6DA682" w14:textId="77777777" w:rsidR="00132D19" w:rsidRPr="00132D19" w:rsidRDefault="00132D19" w:rsidP="00132D19">
      <w:pPr>
        <w:widowControl w:val="0"/>
        <w:autoSpaceDE w:val="0"/>
        <w:autoSpaceDN w:val="0"/>
        <w:adjustRightInd w:val="0"/>
        <w:spacing w:after="0" w:line="360" w:lineRule="auto"/>
        <w:ind w:right="13"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Таблица 4- Расход теплоносителя на отопление и ГВС в разрезе расчетных элементов территориального деления</w:t>
      </w:r>
    </w:p>
    <w:tbl>
      <w:tblPr>
        <w:tblW w:w="5000" w:type="pct"/>
        <w:tblCellMar>
          <w:left w:w="0" w:type="dxa"/>
          <w:right w:w="0" w:type="dxa"/>
        </w:tblCellMar>
        <w:tblLook w:val="0000" w:firstRow="0" w:lastRow="0" w:firstColumn="0" w:lastColumn="0" w:noHBand="0" w:noVBand="0"/>
      </w:tblPr>
      <w:tblGrid>
        <w:gridCol w:w="4929"/>
        <w:gridCol w:w="1001"/>
        <w:gridCol w:w="927"/>
        <w:gridCol w:w="927"/>
        <w:gridCol w:w="927"/>
        <w:gridCol w:w="927"/>
        <w:gridCol w:w="927"/>
        <w:gridCol w:w="927"/>
        <w:gridCol w:w="927"/>
        <w:gridCol w:w="927"/>
        <w:gridCol w:w="950"/>
        <w:gridCol w:w="927"/>
        <w:gridCol w:w="927"/>
      </w:tblGrid>
      <w:tr w:rsidR="00132D19" w:rsidRPr="00132D19" w14:paraId="75292805" w14:textId="77777777" w:rsidTr="00D27A4B">
        <w:trPr>
          <w:trHeight w:hRule="exact" w:val="264"/>
        </w:trPr>
        <w:tc>
          <w:tcPr>
            <w:tcW w:w="1526" w:type="pct"/>
            <w:vMerge w:val="restart"/>
            <w:tcBorders>
              <w:top w:val="single" w:sz="4" w:space="0" w:color="000000"/>
              <w:left w:val="single" w:sz="4" w:space="0" w:color="000000"/>
              <w:right w:val="single" w:sz="4" w:space="0" w:color="000000"/>
            </w:tcBorders>
            <w:vAlign w:val="center"/>
          </w:tcPr>
          <w:p w14:paraId="0C99A8B0" w14:textId="77777777" w:rsidR="00132D19" w:rsidRPr="00132D19" w:rsidRDefault="00132D19" w:rsidP="00132D19">
            <w:pPr>
              <w:widowControl w:val="0"/>
              <w:autoSpaceDE w:val="0"/>
              <w:autoSpaceDN w:val="0"/>
              <w:adjustRightInd w:val="0"/>
              <w:spacing w:after="0" w:line="248" w:lineRule="exact"/>
              <w:ind w:right="-20"/>
              <w:jc w:val="center"/>
              <w:rPr>
                <w:rFonts w:ascii="Times New Roman" w:eastAsia="Times New Roman" w:hAnsi="Times New Roman" w:cs="Times New Roman"/>
                <w:b/>
                <w:bCs/>
                <w:spacing w:val="1"/>
                <w:kern w:val="0"/>
                <w:lang w:eastAsia="ru-RU"/>
                <w14:ligatures w14:val="none"/>
              </w:rPr>
            </w:pPr>
            <w:r w:rsidRPr="00132D19">
              <w:rPr>
                <w:rFonts w:ascii="Times New Roman" w:eastAsia="Times New Roman" w:hAnsi="Times New Roman" w:cs="Times New Roman"/>
                <w:b/>
                <w:bCs/>
                <w:spacing w:val="1"/>
                <w:kern w:val="0"/>
                <w:lang w:eastAsia="ru-RU"/>
                <w14:ligatures w14:val="none"/>
              </w:rPr>
              <w:t>И</w:t>
            </w:r>
            <w:r w:rsidRPr="00132D19">
              <w:rPr>
                <w:rFonts w:ascii="Times New Roman" w:eastAsia="Times New Roman" w:hAnsi="Times New Roman" w:cs="Times New Roman"/>
                <w:b/>
                <w:bCs/>
                <w:kern w:val="0"/>
                <w:lang w:eastAsia="ru-RU"/>
                <w14:ligatures w14:val="none"/>
              </w:rPr>
              <w:t>сто</w:t>
            </w:r>
            <w:r w:rsidRPr="00132D19">
              <w:rPr>
                <w:rFonts w:ascii="Times New Roman" w:eastAsia="Times New Roman" w:hAnsi="Times New Roman" w:cs="Times New Roman"/>
                <w:b/>
                <w:bCs/>
                <w:spacing w:val="-2"/>
                <w:kern w:val="0"/>
                <w:lang w:eastAsia="ru-RU"/>
                <w14:ligatures w14:val="none"/>
              </w:rPr>
              <w:t>ч</w:t>
            </w:r>
            <w:r w:rsidRPr="00132D19">
              <w:rPr>
                <w:rFonts w:ascii="Times New Roman" w:eastAsia="Times New Roman" w:hAnsi="Times New Roman" w:cs="Times New Roman"/>
                <w:b/>
                <w:bCs/>
                <w:kern w:val="0"/>
                <w:lang w:eastAsia="ru-RU"/>
                <w14:ligatures w14:val="none"/>
              </w:rPr>
              <w:t>ник</w:t>
            </w:r>
          </w:p>
        </w:tc>
        <w:tc>
          <w:tcPr>
            <w:tcW w:w="3474" w:type="pct"/>
            <w:gridSpan w:val="12"/>
            <w:tcBorders>
              <w:top w:val="single" w:sz="4" w:space="0" w:color="000000"/>
              <w:left w:val="single" w:sz="4" w:space="0" w:color="000000"/>
              <w:bottom w:val="single" w:sz="4" w:space="0" w:color="000000"/>
              <w:right w:val="single" w:sz="4" w:space="0" w:color="000000"/>
            </w:tcBorders>
          </w:tcPr>
          <w:p w14:paraId="7DE92B25" w14:textId="77777777" w:rsidR="00132D19" w:rsidRPr="00132D19" w:rsidRDefault="00132D19" w:rsidP="00132D19">
            <w:pPr>
              <w:widowControl w:val="0"/>
              <w:autoSpaceDE w:val="0"/>
              <w:autoSpaceDN w:val="0"/>
              <w:adjustRightInd w:val="0"/>
              <w:spacing w:after="0" w:line="250" w:lineRule="exact"/>
              <w:ind w:left="186" w:right="-20"/>
              <w:jc w:val="center"/>
              <w:rPr>
                <w:rFonts w:ascii="Times New Roman" w:eastAsia="Times New Roman" w:hAnsi="Times New Roman" w:cs="Times New Roman"/>
                <w:b/>
                <w:bCs/>
                <w:kern w:val="0"/>
                <w:lang w:eastAsia="ru-RU"/>
                <w14:ligatures w14:val="none"/>
              </w:rPr>
            </w:pPr>
            <w:r w:rsidRPr="00132D19">
              <w:rPr>
                <w:rFonts w:ascii="Times New Roman" w:eastAsia="Times New Roman" w:hAnsi="Times New Roman" w:cs="Times New Roman"/>
                <w:b/>
                <w:bCs/>
                <w:kern w:val="0"/>
                <w:lang w:eastAsia="ru-RU"/>
                <w14:ligatures w14:val="none"/>
              </w:rPr>
              <w:t>Расход теплоносителя на отопление и ГВС, куб.м./год</w:t>
            </w:r>
          </w:p>
        </w:tc>
      </w:tr>
      <w:tr w:rsidR="00132D19" w:rsidRPr="00132D19" w14:paraId="6461351B" w14:textId="77777777" w:rsidTr="00D27A4B">
        <w:trPr>
          <w:trHeight w:hRule="exact" w:val="264"/>
        </w:trPr>
        <w:tc>
          <w:tcPr>
            <w:tcW w:w="1526" w:type="pct"/>
            <w:vMerge/>
            <w:tcBorders>
              <w:left w:val="single" w:sz="4" w:space="0" w:color="000000"/>
              <w:bottom w:val="single" w:sz="4" w:space="0" w:color="000000"/>
              <w:right w:val="single" w:sz="4" w:space="0" w:color="000000"/>
            </w:tcBorders>
          </w:tcPr>
          <w:p w14:paraId="46F13224" w14:textId="77777777" w:rsidR="00132D19" w:rsidRPr="00132D19" w:rsidRDefault="00132D19" w:rsidP="00132D19">
            <w:pPr>
              <w:widowControl w:val="0"/>
              <w:autoSpaceDE w:val="0"/>
              <w:autoSpaceDN w:val="0"/>
              <w:adjustRightInd w:val="0"/>
              <w:spacing w:after="0" w:line="248" w:lineRule="exact"/>
              <w:ind w:left="1093" w:right="-20"/>
              <w:rPr>
                <w:rFonts w:ascii="Times New Roman" w:eastAsia="Times New Roman" w:hAnsi="Times New Roman" w:cs="Times New Roman"/>
                <w:spacing w:val="-1"/>
                <w:kern w:val="0"/>
                <w:lang w:eastAsia="ru-RU"/>
                <w14:ligatures w14:val="none"/>
              </w:rPr>
            </w:pPr>
          </w:p>
        </w:tc>
        <w:tc>
          <w:tcPr>
            <w:tcW w:w="310" w:type="pct"/>
            <w:tcBorders>
              <w:top w:val="single" w:sz="4" w:space="0" w:color="000000"/>
              <w:left w:val="single" w:sz="4" w:space="0" w:color="000000"/>
              <w:bottom w:val="single" w:sz="4" w:space="0" w:color="000000"/>
              <w:right w:val="single" w:sz="4" w:space="0" w:color="000000"/>
            </w:tcBorders>
          </w:tcPr>
          <w:p w14:paraId="2E1D5F54" w14:textId="77777777" w:rsidR="00132D19" w:rsidRPr="00132D19" w:rsidRDefault="00132D19" w:rsidP="00132D19">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132D19">
              <w:rPr>
                <w:rFonts w:ascii="Times New Roman" w:eastAsia="Times New Roman" w:hAnsi="Times New Roman" w:cs="Times New Roman"/>
                <w:b/>
                <w:bCs/>
                <w:kern w:val="0"/>
                <w:lang w:eastAsia="ru-RU"/>
                <w14:ligatures w14:val="none"/>
              </w:rPr>
              <w:t>2024</w:t>
            </w:r>
          </w:p>
        </w:tc>
        <w:tc>
          <w:tcPr>
            <w:tcW w:w="287" w:type="pct"/>
            <w:tcBorders>
              <w:top w:val="single" w:sz="4" w:space="0" w:color="000000"/>
              <w:left w:val="single" w:sz="4" w:space="0" w:color="000000"/>
              <w:bottom w:val="single" w:sz="4" w:space="0" w:color="000000"/>
              <w:right w:val="single" w:sz="4" w:space="0" w:color="000000"/>
            </w:tcBorders>
          </w:tcPr>
          <w:p w14:paraId="37DEE199" w14:textId="77777777" w:rsidR="00132D19" w:rsidRPr="00132D19" w:rsidRDefault="00132D19" w:rsidP="00132D19">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132D19">
              <w:rPr>
                <w:rFonts w:ascii="Times New Roman" w:eastAsia="Times New Roman" w:hAnsi="Times New Roman" w:cs="Times New Roman"/>
                <w:b/>
                <w:bCs/>
                <w:kern w:val="0"/>
                <w:lang w:eastAsia="ru-RU"/>
                <w14:ligatures w14:val="none"/>
              </w:rPr>
              <w:t>2025</w:t>
            </w:r>
          </w:p>
        </w:tc>
        <w:tc>
          <w:tcPr>
            <w:tcW w:w="287" w:type="pct"/>
            <w:tcBorders>
              <w:top w:val="single" w:sz="4" w:space="0" w:color="000000"/>
              <w:left w:val="single" w:sz="4" w:space="0" w:color="000000"/>
              <w:bottom w:val="single" w:sz="4" w:space="0" w:color="000000"/>
              <w:right w:val="single" w:sz="4" w:space="0" w:color="000000"/>
            </w:tcBorders>
          </w:tcPr>
          <w:p w14:paraId="7C817A61" w14:textId="77777777" w:rsidR="00132D19" w:rsidRPr="00132D19" w:rsidRDefault="00132D19" w:rsidP="00132D19">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132D19">
              <w:rPr>
                <w:rFonts w:ascii="Times New Roman" w:eastAsia="Times New Roman" w:hAnsi="Times New Roman" w:cs="Times New Roman"/>
                <w:b/>
                <w:bCs/>
                <w:kern w:val="0"/>
                <w:lang w:eastAsia="ru-RU"/>
                <w14:ligatures w14:val="none"/>
              </w:rPr>
              <w:t>2026</w:t>
            </w:r>
          </w:p>
        </w:tc>
        <w:tc>
          <w:tcPr>
            <w:tcW w:w="287" w:type="pct"/>
            <w:tcBorders>
              <w:top w:val="single" w:sz="4" w:space="0" w:color="000000"/>
              <w:left w:val="single" w:sz="4" w:space="0" w:color="000000"/>
              <w:bottom w:val="single" w:sz="4" w:space="0" w:color="000000"/>
              <w:right w:val="single" w:sz="4" w:space="0" w:color="000000"/>
            </w:tcBorders>
          </w:tcPr>
          <w:p w14:paraId="0E40C63D" w14:textId="77777777" w:rsidR="00132D19" w:rsidRPr="00132D19" w:rsidRDefault="00132D19" w:rsidP="00132D19">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132D19">
              <w:rPr>
                <w:rFonts w:ascii="Times New Roman" w:eastAsia="Times New Roman" w:hAnsi="Times New Roman" w:cs="Times New Roman"/>
                <w:b/>
                <w:bCs/>
                <w:kern w:val="0"/>
                <w:lang w:eastAsia="ru-RU"/>
                <w14:ligatures w14:val="none"/>
              </w:rPr>
              <w:t>2027</w:t>
            </w:r>
          </w:p>
        </w:tc>
        <w:tc>
          <w:tcPr>
            <w:tcW w:w="287" w:type="pct"/>
            <w:tcBorders>
              <w:top w:val="single" w:sz="4" w:space="0" w:color="000000"/>
              <w:left w:val="single" w:sz="4" w:space="0" w:color="000000"/>
              <w:bottom w:val="single" w:sz="4" w:space="0" w:color="000000"/>
              <w:right w:val="single" w:sz="4" w:space="0" w:color="000000"/>
            </w:tcBorders>
          </w:tcPr>
          <w:p w14:paraId="6601D452" w14:textId="77777777" w:rsidR="00132D19" w:rsidRPr="00132D19" w:rsidRDefault="00132D19" w:rsidP="00132D19">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132D19">
              <w:rPr>
                <w:rFonts w:ascii="Times New Roman" w:eastAsia="Times New Roman" w:hAnsi="Times New Roman" w:cs="Times New Roman"/>
                <w:b/>
                <w:bCs/>
                <w:kern w:val="0"/>
                <w:lang w:eastAsia="ru-RU"/>
                <w14:ligatures w14:val="none"/>
              </w:rPr>
              <w:t>2028</w:t>
            </w:r>
          </w:p>
        </w:tc>
        <w:tc>
          <w:tcPr>
            <w:tcW w:w="287" w:type="pct"/>
            <w:tcBorders>
              <w:top w:val="single" w:sz="4" w:space="0" w:color="000000"/>
              <w:left w:val="single" w:sz="4" w:space="0" w:color="000000"/>
              <w:bottom w:val="single" w:sz="4" w:space="0" w:color="000000"/>
              <w:right w:val="single" w:sz="4" w:space="0" w:color="000000"/>
            </w:tcBorders>
          </w:tcPr>
          <w:p w14:paraId="6F3B3689" w14:textId="77777777" w:rsidR="00132D19" w:rsidRPr="00132D19" w:rsidRDefault="00132D19" w:rsidP="00132D19">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132D19">
              <w:rPr>
                <w:rFonts w:ascii="Times New Roman" w:eastAsia="Times New Roman" w:hAnsi="Times New Roman" w:cs="Times New Roman"/>
                <w:b/>
                <w:bCs/>
                <w:kern w:val="0"/>
                <w:lang w:eastAsia="ru-RU"/>
                <w14:ligatures w14:val="none"/>
              </w:rPr>
              <w:t>2029</w:t>
            </w:r>
          </w:p>
        </w:tc>
        <w:tc>
          <w:tcPr>
            <w:tcW w:w="287" w:type="pct"/>
            <w:tcBorders>
              <w:top w:val="single" w:sz="4" w:space="0" w:color="000000"/>
              <w:left w:val="single" w:sz="4" w:space="0" w:color="000000"/>
              <w:bottom w:val="single" w:sz="4" w:space="0" w:color="000000"/>
              <w:right w:val="single" w:sz="4" w:space="0" w:color="000000"/>
            </w:tcBorders>
          </w:tcPr>
          <w:p w14:paraId="4DA8236C" w14:textId="77777777" w:rsidR="00132D19" w:rsidRPr="00132D19" w:rsidRDefault="00132D19" w:rsidP="00132D19">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132D19">
              <w:rPr>
                <w:rFonts w:ascii="Times New Roman" w:eastAsia="Times New Roman" w:hAnsi="Times New Roman" w:cs="Times New Roman"/>
                <w:b/>
                <w:bCs/>
                <w:kern w:val="0"/>
                <w:lang w:eastAsia="ru-RU"/>
                <w14:ligatures w14:val="none"/>
              </w:rPr>
              <w:t>2030</w:t>
            </w:r>
          </w:p>
        </w:tc>
        <w:tc>
          <w:tcPr>
            <w:tcW w:w="287" w:type="pct"/>
            <w:tcBorders>
              <w:top w:val="single" w:sz="4" w:space="0" w:color="000000"/>
              <w:left w:val="single" w:sz="4" w:space="0" w:color="000000"/>
              <w:bottom w:val="single" w:sz="4" w:space="0" w:color="000000"/>
              <w:right w:val="single" w:sz="4" w:space="0" w:color="000000"/>
            </w:tcBorders>
          </w:tcPr>
          <w:p w14:paraId="4663D79A" w14:textId="77777777" w:rsidR="00132D19" w:rsidRPr="00132D19" w:rsidRDefault="00132D19" w:rsidP="00132D19">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132D19">
              <w:rPr>
                <w:rFonts w:ascii="Times New Roman" w:eastAsia="Times New Roman" w:hAnsi="Times New Roman" w:cs="Times New Roman"/>
                <w:b/>
                <w:bCs/>
                <w:kern w:val="0"/>
                <w:lang w:eastAsia="ru-RU"/>
                <w14:ligatures w14:val="none"/>
              </w:rPr>
              <w:t>2031</w:t>
            </w:r>
          </w:p>
        </w:tc>
        <w:tc>
          <w:tcPr>
            <w:tcW w:w="287" w:type="pct"/>
            <w:tcBorders>
              <w:top w:val="single" w:sz="4" w:space="0" w:color="000000"/>
              <w:left w:val="single" w:sz="4" w:space="0" w:color="000000"/>
              <w:bottom w:val="single" w:sz="4" w:space="0" w:color="000000"/>
              <w:right w:val="single" w:sz="4" w:space="0" w:color="000000"/>
            </w:tcBorders>
          </w:tcPr>
          <w:p w14:paraId="7F5301F6" w14:textId="77777777" w:rsidR="00132D19" w:rsidRPr="00132D19" w:rsidRDefault="00132D19" w:rsidP="00132D19">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132D19">
              <w:rPr>
                <w:rFonts w:ascii="Times New Roman" w:eastAsia="Times New Roman" w:hAnsi="Times New Roman" w:cs="Times New Roman"/>
                <w:b/>
                <w:bCs/>
                <w:kern w:val="0"/>
                <w:lang w:eastAsia="ru-RU"/>
                <w14:ligatures w14:val="none"/>
              </w:rPr>
              <w:t>2032</w:t>
            </w:r>
          </w:p>
        </w:tc>
        <w:tc>
          <w:tcPr>
            <w:tcW w:w="294" w:type="pct"/>
            <w:tcBorders>
              <w:top w:val="single" w:sz="4" w:space="0" w:color="000000"/>
              <w:left w:val="single" w:sz="4" w:space="0" w:color="000000"/>
              <w:bottom w:val="single" w:sz="4" w:space="0" w:color="000000"/>
              <w:right w:val="single" w:sz="4" w:space="0" w:color="000000"/>
            </w:tcBorders>
          </w:tcPr>
          <w:p w14:paraId="2E7F4476" w14:textId="77777777" w:rsidR="00132D19" w:rsidRPr="00132D19" w:rsidRDefault="00132D19" w:rsidP="00132D19">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132D19">
              <w:rPr>
                <w:rFonts w:ascii="Times New Roman" w:eastAsia="Times New Roman" w:hAnsi="Times New Roman" w:cs="Times New Roman"/>
                <w:b/>
                <w:bCs/>
                <w:kern w:val="0"/>
                <w:lang w:eastAsia="ru-RU"/>
                <w14:ligatures w14:val="none"/>
              </w:rPr>
              <w:t>2033</w:t>
            </w:r>
          </w:p>
        </w:tc>
        <w:tc>
          <w:tcPr>
            <w:tcW w:w="287" w:type="pct"/>
            <w:tcBorders>
              <w:top w:val="single" w:sz="4" w:space="0" w:color="000000"/>
              <w:left w:val="single" w:sz="4" w:space="0" w:color="000000"/>
              <w:bottom w:val="single" w:sz="4" w:space="0" w:color="000000"/>
              <w:right w:val="single" w:sz="4" w:space="0" w:color="000000"/>
            </w:tcBorders>
          </w:tcPr>
          <w:p w14:paraId="637233B7" w14:textId="77777777" w:rsidR="00132D19" w:rsidRPr="00132D19" w:rsidRDefault="00132D19" w:rsidP="00132D19">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132D19">
              <w:rPr>
                <w:rFonts w:ascii="Times New Roman" w:eastAsia="Times New Roman" w:hAnsi="Times New Roman" w:cs="Times New Roman"/>
                <w:b/>
                <w:bCs/>
                <w:kern w:val="0"/>
                <w:lang w:eastAsia="ru-RU"/>
                <w14:ligatures w14:val="none"/>
              </w:rPr>
              <w:t>2034</w:t>
            </w:r>
          </w:p>
        </w:tc>
        <w:tc>
          <w:tcPr>
            <w:tcW w:w="287" w:type="pct"/>
            <w:tcBorders>
              <w:top w:val="single" w:sz="4" w:space="0" w:color="000000"/>
              <w:left w:val="single" w:sz="4" w:space="0" w:color="000000"/>
              <w:bottom w:val="single" w:sz="4" w:space="0" w:color="000000"/>
              <w:right w:val="single" w:sz="4" w:space="0" w:color="000000"/>
            </w:tcBorders>
          </w:tcPr>
          <w:p w14:paraId="2F36CCF2" w14:textId="77777777" w:rsidR="00132D19" w:rsidRPr="00132D19" w:rsidRDefault="00132D19" w:rsidP="00132D19">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132D19">
              <w:rPr>
                <w:rFonts w:ascii="Times New Roman" w:eastAsia="Times New Roman" w:hAnsi="Times New Roman" w:cs="Times New Roman"/>
                <w:b/>
                <w:bCs/>
                <w:kern w:val="0"/>
                <w:lang w:eastAsia="ru-RU"/>
                <w14:ligatures w14:val="none"/>
              </w:rPr>
              <w:t>2035</w:t>
            </w:r>
          </w:p>
        </w:tc>
      </w:tr>
      <w:tr w:rsidR="00132D19" w:rsidRPr="00132D19" w14:paraId="781819F0" w14:textId="77777777" w:rsidTr="00D27A4B">
        <w:trPr>
          <w:trHeight w:hRule="exact" w:val="264"/>
        </w:trPr>
        <w:tc>
          <w:tcPr>
            <w:tcW w:w="1526" w:type="pct"/>
            <w:tcBorders>
              <w:top w:val="single" w:sz="4" w:space="0" w:color="000000"/>
              <w:left w:val="single" w:sz="4" w:space="0" w:color="000000"/>
              <w:bottom w:val="single" w:sz="4" w:space="0" w:color="000000"/>
              <w:right w:val="single" w:sz="4" w:space="0" w:color="000000"/>
            </w:tcBorders>
          </w:tcPr>
          <w:p w14:paraId="003F3ACF" w14:textId="77777777" w:rsidR="00132D19" w:rsidRPr="00132D19" w:rsidRDefault="00132D19" w:rsidP="00132D19">
            <w:pPr>
              <w:widowControl w:val="0"/>
              <w:autoSpaceDE w:val="0"/>
              <w:autoSpaceDN w:val="0"/>
              <w:adjustRightInd w:val="0"/>
              <w:spacing w:after="0" w:line="248" w:lineRule="exact"/>
              <w:ind w:left="1093" w:right="-20" w:hanging="775"/>
              <w:rPr>
                <w:rFonts w:ascii="Times New Roman" w:eastAsia="Times New Roman" w:hAnsi="Times New Roman" w:cs="Times New Roman"/>
                <w:spacing w:val="-1"/>
                <w:kern w:val="0"/>
                <w:lang w:eastAsia="ru-RU"/>
                <w14:ligatures w14:val="none"/>
              </w:rPr>
            </w:pPr>
            <w:r w:rsidRPr="00132D19">
              <w:rPr>
                <w:rFonts w:ascii="Times New Roman" w:eastAsia="Times New Roman" w:hAnsi="Times New Roman" w:cs="Times New Roman"/>
                <w:spacing w:val="-1"/>
                <w:kern w:val="0"/>
                <w:sz w:val="24"/>
                <w:szCs w:val="24"/>
                <w:lang w:eastAsia="ru-RU"/>
                <w14:ligatures w14:val="none"/>
              </w:rPr>
              <w:t>с. Ыб (котельная Центральная)</w:t>
            </w:r>
          </w:p>
        </w:tc>
        <w:tc>
          <w:tcPr>
            <w:tcW w:w="310" w:type="pct"/>
            <w:tcBorders>
              <w:top w:val="single" w:sz="4" w:space="0" w:color="000000"/>
              <w:left w:val="single" w:sz="4" w:space="0" w:color="000000"/>
              <w:bottom w:val="single" w:sz="4" w:space="0" w:color="000000"/>
              <w:right w:val="single" w:sz="4" w:space="0" w:color="000000"/>
            </w:tcBorders>
          </w:tcPr>
          <w:p w14:paraId="14BFBD31" w14:textId="77777777" w:rsidR="00132D19" w:rsidRPr="00132D19" w:rsidRDefault="00132D19" w:rsidP="00132D19">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359,25</w:t>
            </w:r>
          </w:p>
        </w:tc>
        <w:tc>
          <w:tcPr>
            <w:tcW w:w="287" w:type="pct"/>
            <w:tcBorders>
              <w:top w:val="single" w:sz="4" w:space="0" w:color="000000"/>
              <w:left w:val="single" w:sz="4" w:space="0" w:color="000000"/>
              <w:bottom w:val="single" w:sz="4" w:space="0" w:color="000000"/>
              <w:right w:val="single" w:sz="4" w:space="0" w:color="000000"/>
            </w:tcBorders>
          </w:tcPr>
          <w:p w14:paraId="1AC9B7CD" w14:textId="77777777" w:rsidR="00132D19" w:rsidRPr="00132D19" w:rsidRDefault="00132D19" w:rsidP="00132D19">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359,25</w:t>
            </w:r>
          </w:p>
        </w:tc>
        <w:tc>
          <w:tcPr>
            <w:tcW w:w="287" w:type="pct"/>
            <w:tcBorders>
              <w:top w:val="single" w:sz="4" w:space="0" w:color="000000"/>
              <w:left w:val="single" w:sz="4" w:space="0" w:color="000000"/>
              <w:bottom w:val="single" w:sz="4" w:space="0" w:color="000000"/>
              <w:right w:val="single" w:sz="4" w:space="0" w:color="000000"/>
            </w:tcBorders>
          </w:tcPr>
          <w:p w14:paraId="479D01C1" w14:textId="77777777" w:rsidR="00132D19" w:rsidRPr="00132D19" w:rsidRDefault="00132D19" w:rsidP="00132D19">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359,25</w:t>
            </w:r>
          </w:p>
        </w:tc>
        <w:tc>
          <w:tcPr>
            <w:tcW w:w="287" w:type="pct"/>
            <w:tcBorders>
              <w:top w:val="single" w:sz="4" w:space="0" w:color="000000"/>
              <w:left w:val="single" w:sz="4" w:space="0" w:color="000000"/>
              <w:bottom w:val="single" w:sz="4" w:space="0" w:color="000000"/>
              <w:right w:val="single" w:sz="4" w:space="0" w:color="000000"/>
            </w:tcBorders>
          </w:tcPr>
          <w:p w14:paraId="6D5923B3" w14:textId="77777777" w:rsidR="00132D19" w:rsidRPr="00132D19" w:rsidRDefault="00132D19" w:rsidP="00132D19">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359,25</w:t>
            </w:r>
          </w:p>
        </w:tc>
        <w:tc>
          <w:tcPr>
            <w:tcW w:w="287" w:type="pct"/>
            <w:tcBorders>
              <w:top w:val="single" w:sz="4" w:space="0" w:color="000000"/>
              <w:left w:val="single" w:sz="4" w:space="0" w:color="000000"/>
              <w:bottom w:val="single" w:sz="4" w:space="0" w:color="000000"/>
              <w:right w:val="single" w:sz="4" w:space="0" w:color="000000"/>
            </w:tcBorders>
          </w:tcPr>
          <w:p w14:paraId="0FBB7B06" w14:textId="77777777" w:rsidR="00132D19" w:rsidRPr="00132D19" w:rsidRDefault="00132D19" w:rsidP="00132D19">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359,25</w:t>
            </w:r>
          </w:p>
        </w:tc>
        <w:tc>
          <w:tcPr>
            <w:tcW w:w="287" w:type="pct"/>
            <w:tcBorders>
              <w:top w:val="single" w:sz="4" w:space="0" w:color="000000"/>
              <w:left w:val="single" w:sz="4" w:space="0" w:color="000000"/>
              <w:bottom w:val="single" w:sz="4" w:space="0" w:color="000000"/>
              <w:right w:val="single" w:sz="4" w:space="0" w:color="000000"/>
            </w:tcBorders>
          </w:tcPr>
          <w:p w14:paraId="266B455C" w14:textId="77777777" w:rsidR="00132D19" w:rsidRPr="00132D19" w:rsidRDefault="00132D19" w:rsidP="00132D19">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359,25</w:t>
            </w:r>
          </w:p>
        </w:tc>
        <w:tc>
          <w:tcPr>
            <w:tcW w:w="287" w:type="pct"/>
            <w:tcBorders>
              <w:top w:val="single" w:sz="4" w:space="0" w:color="000000"/>
              <w:left w:val="single" w:sz="4" w:space="0" w:color="000000"/>
              <w:bottom w:val="single" w:sz="4" w:space="0" w:color="000000"/>
              <w:right w:val="single" w:sz="4" w:space="0" w:color="000000"/>
            </w:tcBorders>
          </w:tcPr>
          <w:p w14:paraId="7C50AC64" w14:textId="77777777" w:rsidR="00132D19" w:rsidRPr="00132D19" w:rsidRDefault="00132D19" w:rsidP="00132D19">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359,25</w:t>
            </w:r>
          </w:p>
        </w:tc>
        <w:tc>
          <w:tcPr>
            <w:tcW w:w="287" w:type="pct"/>
            <w:tcBorders>
              <w:top w:val="single" w:sz="4" w:space="0" w:color="000000"/>
              <w:left w:val="single" w:sz="4" w:space="0" w:color="000000"/>
              <w:bottom w:val="single" w:sz="4" w:space="0" w:color="000000"/>
              <w:right w:val="single" w:sz="4" w:space="0" w:color="000000"/>
            </w:tcBorders>
          </w:tcPr>
          <w:p w14:paraId="3DF26D97" w14:textId="77777777" w:rsidR="00132D19" w:rsidRPr="00132D19" w:rsidRDefault="00132D19" w:rsidP="00132D19">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359,25</w:t>
            </w:r>
          </w:p>
        </w:tc>
        <w:tc>
          <w:tcPr>
            <w:tcW w:w="287" w:type="pct"/>
            <w:tcBorders>
              <w:top w:val="single" w:sz="4" w:space="0" w:color="000000"/>
              <w:left w:val="single" w:sz="4" w:space="0" w:color="000000"/>
              <w:bottom w:val="single" w:sz="4" w:space="0" w:color="000000"/>
              <w:right w:val="single" w:sz="4" w:space="0" w:color="000000"/>
            </w:tcBorders>
          </w:tcPr>
          <w:p w14:paraId="18631E0A" w14:textId="77777777" w:rsidR="00132D19" w:rsidRPr="00132D19" w:rsidRDefault="00132D19" w:rsidP="00132D19">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359,25</w:t>
            </w:r>
          </w:p>
        </w:tc>
        <w:tc>
          <w:tcPr>
            <w:tcW w:w="294" w:type="pct"/>
            <w:tcBorders>
              <w:top w:val="single" w:sz="4" w:space="0" w:color="000000"/>
              <w:left w:val="single" w:sz="4" w:space="0" w:color="000000"/>
              <w:bottom w:val="single" w:sz="4" w:space="0" w:color="000000"/>
              <w:right w:val="single" w:sz="4" w:space="0" w:color="000000"/>
            </w:tcBorders>
          </w:tcPr>
          <w:p w14:paraId="2D84137E" w14:textId="77777777" w:rsidR="00132D19" w:rsidRPr="00132D19" w:rsidRDefault="00132D19" w:rsidP="00132D19">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359,25</w:t>
            </w:r>
          </w:p>
        </w:tc>
        <w:tc>
          <w:tcPr>
            <w:tcW w:w="287" w:type="pct"/>
            <w:tcBorders>
              <w:top w:val="single" w:sz="4" w:space="0" w:color="000000"/>
              <w:left w:val="single" w:sz="4" w:space="0" w:color="000000"/>
              <w:bottom w:val="single" w:sz="4" w:space="0" w:color="000000"/>
              <w:right w:val="single" w:sz="4" w:space="0" w:color="000000"/>
            </w:tcBorders>
          </w:tcPr>
          <w:p w14:paraId="3EEC828B" w14:textId="77777777" w:rsidR="00132D19" w:rsidRPr="00132D19" w:rsidRDefault="00132D19" w:rsidP="00132D19">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359,25</w:t>
            </w:r>
          </w:p>
        </w:tc>
        <w:tc>
          <w:tcPr>
            <w:tcW w:w="287" w:type="pct"/>
            <w:tcBorders>
              <w:top w:val="single" w:sz="4" w:space="0" w:color="000000"/>
              <w:left w:val="single" w:sz="4" w:space="0" w:color="000000"/>
              <w:bottom w:val="single" w:sz="4" w:space="0" w:color="000000"/>
              <w:right w:val="single" w:sz="4" w:space="0" w:color="000000"/>
            </w:tcBorders>
          </w:tcPr>
          <w:p w14:paraId="1258EA10" w14:textId="77777777" w:rsidR="00132D19" w:rsidRPr="00132D19" w:rsidRDefault="00132D19" w:rsidP="00132D19">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359,25</w:t>
            </w:r>
          </w:p>
        </w:tc>
      </w:tr>
    </w:tbl>
    <w:p w14:paraId="4FA7F9E2" w14:textId="77777777" w:rsidR="00132D19" w:rsidRPr="00132D19" w:rsidRDefault="00132D19" w:rsidP="00132D19">
      <w:pPr>
        <w:widowControl w:val="0"/>
        <w:autoSpaceDE w:val="0"/>
        <w:autoSpaceDN w:val="0"/>
        <w:adjustRightInd w:val="0"/>
        <w:spacing w:after="0" w:line="200" w:lineRule="exact"/>
        <w:ind w:right="13"/>
        <w:rPr>
          <w:rFonts w:ascii="Times New Roman" w:eastAsia="Times New Roman" w:hAnsi="Times New Roman" w:cs="Times New Roman"/>
          <w:kern w:val="0"/>
          <w:sz w:val="20"/>
          <w:szCs w:val="20"/>
          <w:lang w:eastAsia="ru-RU"/>
          <w14:ligatures w14:val="none"/>
        </w:rPr>
      </w:pPr>
    </w:p>
    <w:p w14:paraId="7A2A29F1" w14:textId="77777777" w:rsidR="00132D19" w:rsidRPr="00132D19" w:rsidRDefault="00132D19" w:rsidP="00132D19">
      <w:pPr>
        <w:widowControl w:val="0"/>
        <w:spacing w:after="0" w:line="360" w:lineRule="auto"/>
        <w:ind w:right="13" w:firstLine="567"/>
        <w:jc w:val="both"/>
        <w:rPr>
          <w:rFonts w:ascii="Times New Roman" w:eastAsia="Times New Roman" w:hAnsi="Times New Roman" w:cs="Times New Roman"/>
          <w:kern w:val="0"/>
          <w:sz w:val="26"/>
          <w:szCs w:val="26"/>
          <w:lang w:eastAsia="ru-RU"/>
          <w14:ligatures w14:val="none"/>
        </w:rPr>
      </w:pPr>
    </w:p>
    <w:p w14:paraId="3E97F065" w14:textId="77777777" w:rsidR="00132D19" w:rsidRPr="00132D19" w:rsidRDefault="00132D19" w:rsidP="00132D19">
      <w:pPr>
        <w:widowControl w:val="0"/>
        <w:autoSpaceDE w:val="0"/>
        <w:autoSpaceDN w:val="0"/>
        <w:adjustRightInd w:val="0"/>
        <w:spacing w:before="29" w:after="0" w:line="240" w:lineRule="auto"/>
        <w:ind w:left="7920" w:right="7903"/>
        <w:jc w:val="center"/>
        <w:rPr>
          <w:rFonts w:ascii="Times New Roman" w:eastAsia="Times New Roman" w:hAnsi="Times New Roman" w:cs="Times New Roman"/>
          <w:kern w:val="0"/>
          <w:sz w:val="24"/>
          <w:szCs w:val="24"/>
          <w:lang w:eastAsia="ru-RU"/>
          <w14:ligatures w14:val="none"/>
        </w:rPr>
        <w:sectPr w:rsidR="00132D19" w:rsidRPr="00132D19" w:rsidSect="00132D19">
          <w:footerReference w:type="default" r:id="rId71"/>
          <w:pgSz w:w="16840" w:h="11920" w:orient="landscape"/>
          <w:pgMar w:top="1080" w:right="340" w:bottom="280" w:left="340" w:header="0" w:footer="0" w:gutter="0"/>
          <w:cols w:space="720" w:equalWidth="0">
            <w:col w:w="16160"/>
          </w:cols>
          <w:noEndnote/>
        </w:sectPr>
      </w:pPr>
    </w:p>
    <w:p w14:paraId="65EE379E" w14:textId="77777777" w:rsidR="00132D19" w:rsidRPr="00132D19" w:rsidRDefault="00132D19" w:rsidP="00132D19">
      <w:pPr>
        <w:keepNext/>
        <w:spacing w:before="240" w:after="60"/>
        <w:jc w:val="both"/>
        <w:outlineLvl w:val="1"/>
        <w:rPr>
          <w:rFonts w:ascii="Times New Roman" w:eastAsia="Times New Roman" w:hAnsi="Times New Roman" w:cs="Times New Roman"/>
          <w:b/>
          <w:bCs/>
          <w:i/>
          <w:iCs/>
          <w:kern w:val="0"/>
          <w:sz w:val="26"/>
          <w:szCs w:val="26"/>
          <w:lang w:eastAsia="ru-RU"/>
          <w14:ligatures w14:val="none"/>
        </w:rPr>
      </w:pPr>
      <w:r w:rsidRPr="00132D19">
        <w:rPr>
          <w:rFonts w:ascii="Times New Roman" w:eastAsia="Times New Roman" w:hAnsi="Times New Roman" w:cs="Times New Roman"/>
          <w:b/>
          <w:bCs/>
          <w:i/>
          <w:iCs/>
          <w:kern w:val="0"/>
          <w:sz w:val="26"/>
          <w:szCs w:val="26"/>
          <w:lang w:eastAsia="ru-RU"/>
          <w14:ligatures w14:val="none"/>
        </w:rPr>
        <w:lastRenderedPageBreak/>
        <w:t>1.3.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Pr="00132D19" w:rsidDel="002D7217">
        <w:rPr>
          <w:rFonts w:ascii="Times New Roman" w:eastAsia="Times New Roman" w:hAnsi="Times New Roman" w:cs="Times New Roman"/>
          <w:b/>
          <w:bCs/>
          <w:i/>
          <w:iCs/>
          <w:kern w:val="0"/>
          <w:sz w:val="26"/>
          <w:szCs w:val="26"/>
          <w:lang w:eastAsia="ru-RU"/>
          <w14:ligatures w14:val="none"/>
        </w:rPr>
        <w:t xml:space="preserve"> </w:t>
      </w:r>
    </w:p>
    <w:p w14:paraId="7ED89BEF"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Потребители тепловой энергии, расположенные в производственной зоне, отсутствуют.</w:t>
      </w:r>
    </w:p>
    <w:p w14:paraId="56E32379"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Изменение производственных зон, а также их перепрофилирование в течение расчетного периода не предусматривается.</w:t>
      </w:r>
    </w:p>
    <w:p w14:paraId="62D4B857" w14:textId="77777777" w:rsidR="00132D19" w:rsidRPr="00132D19" w:rsidRDefault="00132D19" w:rsidP="00132D19">
      <w:pPr>
        <w:widowControl w:val="0"/>
        <w:autoSpaceDE w:val="0"/>
        <w:autoSpaceDN w:val="0"/>
        <w:adjustRightInd w:val="0"/>
        <w:spacing w:before="3" w:after="0" w:line="360" w:lineRule="auto"/>
        <w:ind w:left="102" w:right="47" w:firstLine="708"/>
        <w:jc w:val="both"/>
        <w:rPr>
          <w:rFonts w:ascii="Times New Roman" w:eastAsia="Times New Roman" w:hAnsi="Times New Roman" w:cs="Times New Roman"/>
          <w:kern w:val="0"/>
          <w:sz w:val="26"/>
          <w:szCs w:val="26"/>
          <w:lang w:eastAsia="ru-RU"/>
          <w14:ligatures w14:val="none"/>
        </w:rPr>
        <w:sectPr w:rsidR="00132D19" w:rsidRPr="00132D19" w:rsidSect="00132D19">
          <w:footerReference w:type="default" r:id="rId72"/>
          <w:pgSz w:w="11920" w:h="16840"/>
          <w:pgMar w:top="1040" w:right="460" w:bottom="820" w:left="1600" w:header="0" w:footer="630" w:gutter="0"/>
          <w:pgNumType w:start="14"/>
          <w:cols w:space="720" w:equalWidth="0">
            <w:col w:w="9860"/>
          </w:cols>
          <w:noEndnote/>
        </w:sectPr>
      </w:pPr>
    </w:p>
    <w:p w14:paraId="15B0C437" w14:textId="77777777" w:rsidR="00132D19" w:rsidRPr="00132D19" w:rsidRDefault="00132D19" w:rsidP="00132D19">
      <w:pPr>
        <w:keepNext/>
        <w:spacing w:before="240" w:after="60"/>
        <w:outlineLvl w:val="0"/>
        <w:rPr>
          <w:rFonts w:ascii="Calibri Light" w:eastAsia="Times New Roman" w:hAnsi="Calibri Light" w:cs="Times New Roman"/>
          <w:b/>
          <w:bCs/>
          <w:kern w:val="32"/>
          <w:sz w:val="32"/>
          <w:szCs w:val="32"/>
          <w:lang w:eastAsia="ru-RU"/>
          <w14:ligatures w14:val="none"/>
        </w:rPr>
      </w:pPr>
      <w:r w:rsidRPr="00132D19">
        <w:rPr>
          <w:rFonts w:ascii="Calibri Light" w:eastAsia="Times New Roman" w:hAnsi="Calibri Light" w:cs="Times New Roman"/>
          <w:b/>
          <w:bCs/>
          <w:spacing w:val="-1"/>
          <w:kern w:val="32"/>
          <w:sz w:val="32"/>
          <w:szCs w:val="32"/>
          <w:lang w:eastAsia="ru-RU"/>
          <w14:ligatures w14:val="none"/>
        </w:rPr>
        <w:lastRenderedPageBreak/>
        <w:t>Г</w:t>
      </w:r>
      <w:r w:rsidRPr="00132D19">
        <w:rPr>
          <w:rFonts w:ascii="Calibri Light" w:eastAsia="Times New Roman" w:hAnsi="Calibri Light" w:cs="Times New Roman"/>
          <w:b/>
          <w:bCs/>
          <w:spacing w:val="1"/>
          <w:kern w:val="32"/>
          <w:sz w:val="32"/>
          <w:szCs w:val="32"/>
          <w:lang w:eastAsia="ru-RU"/>
          <w14:ligatures w14:val="none"/>
        </w:rPr>
        <w:t>ла</w:t>
      </w:r>
      <w:r w:rsidRPr="00132D19">
        <w:rPr>
          <w:rFonts w:ascii="Calibri Light" w:eastAsia="Times New Roman" w:hAnsi="Calibri Light" w:cs="Times New Roman"/>
          <w:b/>
          <w:bCs/>
          <w:spacing w:val="-3"/>
          <w:kern w:val="32"/>
          <w:sz w:val="32"/>
          <w:szCs w:val="32"/>
          <w:lang w:eastAsia="ru-RU"/>
          <w14:ligatures w14:val="none"/>
        </w:rPr>
        <w:t>в</w:t>
      </w:r>
      <w:r w:rsidRPr="00132D19">
        <w:rPr>
          <w:rFonts w:ascii="Calibri Light" w:eastAsia="Times New Roman" w:hAnsi="Calibri Light" w:cs="Times New Roman"/>
          <w:b/>
          <w:bCs/>
          <w:kern w:val="32"/>
          <w:sz w:val="32"/>
          <w:szCs w:val="32"/>
          <w:lang w:eastAsia="ru-RU"/>
          <w14:ligatures w14:val="none"/>
        </w:rPr>
        <w:t>а</w:t>
      </w:r>
      <w:r w:rsidRPr="00132D19">
        <w:rPr>
          <w:rFonts w:ascii="Calibri Light" w:eastAsia="Times New Roman" w:hAnsi="Calibri Light" w:cs="Times New Roman"/>
          <w:b/>
          <w:bCs/>
          <w:spacing w:val="1"/>
          <w:kern w:val="32"/>
          <w:sz w:val="32"/>
          <w:szCs w:val="32"/>
          <w:lang w:eastAsia="ru-RU"/>
          <w14:ligatures w14:val="none"/>
        </w:rPr>
        <w:t xml:space="preserve"> </w:t>
      </w:r>
      <w:r w:rsidRPr="00132D19">
        <w:rPr>
          <w:rFonts w:ascii="Calibri Light" w:eastAsia="Times New Roman" w:hAnsi="Calibri Light" w:cs="Times New Roman"/>
          <w:b/>
          <w:bCs/>
          <w:kern w:val="32"/>
          <w:sz w:val="32"/>
          <w:szCs w:val="32"/>
          <w:lang w:eastAsia="ru-RU"/>
          <w14:ligatures w14:val="none"/>
        </w:rPr>
        <w:t>2. Перс</w:t>
      </w:r>
      <w:r w:rsidRPr="00132D19">
        <w:rPr>
          <w:rFonts w:ascii="Calibri Light" w:eastAsia="Times New Roman" w:hAnsi="Calibri Light" w:cs="Times New Roman"/>
          <w:b/>
          <w:bCs/>
          <w:spacing w:val="-1"/>
          <w:kern w:val="32"/>
          <w:sz w:val="32"/>
          <w:szCs w:val="32"/>
          <w:lang w:eastAsia="ru-RU"/>
          <w14:ligatures w14:val="none"/>
        </w:rPr>
        <w:t>п</w:t>
      </w:r>
      <w:r w:rsidRPr="00132D19">
        <w:rPr>
          <w:rFonts w:ascii="Calibri Light" w:eastAsia="Times New Roman" w:hAnsi="Calibri Light" w:cs="Times New Roman"/>
          <w:b/>
          <w:bCs/>
          <w:kern w:val="32"/>
          <w:sz w:val="32"/>
          <w:szCs w:val="32"/>
          <w:lang w:eastAsia="ru-RU"/>
          <w14:ligatures w14:val="none"/>
        </w:rPr>
        <w:t>екти</w:t>
      </w:r>
      <w:r w:rsidRPr="00132D19">
        <w:rPr>
          <w:rFonts w:ascii="Calibri Light" w:eastAsia="Times New Roman" w:hAnsi="Calibri Light" w:cs="Times New Roman"/>
          <w:b/>
          <w:bCs/>
          <w:spacing w:val="-1"/>
          <w:kern w:val="32"/>
          <w:sz w:val="32"/>
          <w:szCs w:val="32"/>
          <w:lang w:eastAsia="ru-RU"/>
          <w14:ligatures w14:val="none"/>
        </w:rPr>
        <w:t>вны</w:t>
      </w:r>
      <w:r w:rsidRPr="00132D19">
        <w:rPr>
          <w:rFonts w:ascii="Calibri Light" w:eastAsia="Times New Roman" w:hAnsi="Calibri Light" w:cs="Times New Roman"/>
          <w:b/>
          <w:bCs/>
          <w:kern w:val="32"/>
          <w:sz w:val="32"/>
          <w:szCs w:val="32"/>
          <w:lang w:eastAsia="ru-RU"/>
          <w14:ligatures w14:val="none"/>
        </w:rPr>
        <w:t>е</w:t>
      </w:r>
      <w:r w:rsidRPr="00132D19">
        <w:rPr>
          <w:rFonts w:ascii="Calibri Light" w:eastAsia="Times New Roman" w:hAnsi="Calibri Light" w:cs="Times New Roman"/>
          <w:b/>
          <w:bCs/>
          <w:spacing w:val="47"/>
          <w:kern w:val="32"/>
          <w:sz w:val="32"/>
          <w:szCs w:val="32"/>
          <w:lang w:eastAsia="ru-RU"/>
          <w14:ligatures w14:val="none"/>
        </w:rPr>
        <w:t xml:space="preserve"> </w:t>
      </w:r>
      <w:r w:rsidRPr="00132D19">
        <w:rPr>
          <w:rFonts w:ascii="Calibri Light" w:eastAsia="Times New Roman" w:hAnsi="Calibri Light" w:cs="Times New Roman"/>
          <w:b/>
          <w:bCs/>
          <w:spacing w:val="1"/>
          <w:kern w:val="32"/>
          <w:sz w:val="32"/>
          <w:szCs w:val="32"/>
          <w:lang w:eastAsia="ru-RU"/>
          <w14:ligatures w14:val="none"/>
        </w:rPr>
        <w:t>бала</w:t>
      </w:r>
      <w:r w:rsidRPr="00132D19">
        <w:rPr>
          <w:rFonts w:ascii="Calibri Light" w:eastAsia="Times New Roman" w:hAnsi="Calibri Light" w:cs="Times New Roman"/>
          <w:b/>
          <w:bCs/>
          <w:spacing w:val="-1"/>
          <w:kern w:val="32"/>
          <w:sz w:val="32"/>
          <w:szCs w:val="32"/>
          <w:lang w:eastAsia="ru-RU"/>
          <w14:ligatures w14:val="none"/>
        </w:rPr>
        <w:t>н</w:t>
      </w:r>
      <w:r w:rsidRPr="00132D19">
        <w:rPr>
          <w:rFonts w:ascii="Calibri Light" w:eastAsia="Times New Roman" w:hAnsi="Calibri Light" w:cs="Times New Roman"/>
          <w:b/>
          <w:bCs/>
          <w:kern w:val="32"/>
          <w:sz w:val="32"/>
          <w:szCs w:val="32"/>
          <w:lang w:eastAsia="ru-RU"/>
          <w14:ligatures w14:val="none"/>
        </w:rPr>
        <w:t>сы</w:t>
      </w:r>
      <w:r w:rsidRPr="00132D19">
        <w:rPr>
          <w:rFonts w:ascii="Calibri Light" w:eastAsia="Times New Roman" w:hAnsi="Calibri Light" w:cs="Times New Roman"/>
          <w:b/>
          <w:bCs/>
          <w:spacing w:val="47"/>
          <w:kern w:val="32"/>
          <w:sz w:val="32"/>
          <w:szCs w:val="32"/>
          <w:lang w:eastAsia="ru-RU"/>
          <w14:ligatures w14:val="none"/>
        </w:rPr>
        <w:t xml:space="preserve"> </w:t>
      </w:r>
      <w:r w:rsidRPr="00132D19">
        <w:rPr>
          <w:rFonts w:ascii="Calibri Light" w:eastAsia="Times New Roman" w:hAnsi="Calibri Light" w:cs="Times New Roman"/>
          <w:b/>
          <w:bCs/>
          <w:spacing w:val="1"/>
          <w:kern w:val="32"/>
          <w:sz w:val="32"/>
          <w:szCs w:val="32"/>
          <w:lang w:eastAsia="ru-RU"/>
          <w14:ligatures w14:val="none"/>
        </w:rPr>
        <w:t>располагаемой тепловой</w:t>
      </w:r>
      <w:r w:rsidRPr="00132D19">
        <w:rPr>
          <w:rFonts w:ascii="Calibri Light" w:eastAsia="Times New Roman" w:hAnsi="Calibri Light" w:cs="Times New Roman"/>
          <w:b/>
          <w:bCs/>
          <w:spacing w:val="49"/>
          <w:kern w:val="32"/>
          <w:sz w:val="32"/>
          <w:szCs w:val="32"/>
          <w:lang w:eastAsia="ru-RU"/>
          <w14:ligatures w14:val="none"/>
        </w:rPr>
        <w:t xml:space="preserve"> </w:t>
      </w:r>
      <w:r w:rsidRPr="00132D19">
        <w:rPr>
          <w:rFonts w:ascii="Calibri Light" w:eastAsia="Times New Roman" w:hAnsi="Calibri Light" w:cs="Times New Roman"/>
          <w:b/>
          <w:bCs/>
          <w:spacing w:val="-6"/>
          <w:kern w:val="32"/>
          <w:sz w:val="32"/>
          <w:szCs w:val="32"/>
          <w:lang w:eastAsia="ru-RU"/>
          <w14:ligatures w14:val="none"/>
        </w:rPr>
        <w:t>м</w:t>
      </w:r>
      <w:r w:rsidRPr="00132D19">
        <w:rPr>
          <w:rFonts w:ascii="Calibri Light" w:eastAsia="Times New Roman" w:hAnsi="Calibri Light" w:cs="Times New Roman"/>
          <w:b/>
          <w:bCs/>
          <w:spacing w:val="1"/>
          <w:kern w:val="32"/>
          <w:sz w:val="32"/>
          <w:szCs w:val="32"/>
          <w:lang w:eastAsia="ru-RU"/>
          <w14:ligatures w14:val="none"/>
        </w:rPr>
        <w:t>о</w:t>
      </w:r>
      <w:r w:rsidRPr="00132D19">
        <w:rPr>
          <w:rFonts w:ascii="Calibri Light" w:eastAsia="Times New Roman" w:hAnsi="Calibri Light" w:cs="Times New Roman"/>
          <w:b/>
          <w:bCs/>
          <w:spacing w:val="-2"/>
          <w:kern w:val="32"/>
          <w:sz w:val="32"/>
          <w:szCs w:val="32"/>
          <w:lang w:eastAsia="ru-RU"/>
          <w14:ligatures w14:val="none"/>
        </w:rPr>
        <w:t>щ</w:t>
      </w:r>
      <w:r w:rsidRPr="00132D19">
        <w:rPr>
          <w:rFonts w:ascii="Calibri Light" w:eastAsia="Times New Roman" w:hAnsi="Calibri Light" w:cs="Times New Roman"/>
          <w:b/>
          <w:bCs/>
          <w:spacing w:val="-1"/>
          <w:kern w:val="32"/>
          <w:sz w:val="32"/>
          <w:szCs w:val="32"/>
          <w:lang w:eastAsia="ru-RU"/>
          <w14:ligatures w14:val="none"/>
        </w:rPr>
        <w:t>н</w:t>
      </w:r>
      <w:r w:rsidRPr="00132D19">
        <w:rPr>
          <w:rFonts w:ascii="Calibri Light" w:eastAsia="Times New Roman" w:hAnsi="Calibri Light" w:cs="Times New Roman"/>
          <w:b/>
          <w:bCs/>
          <w:spacing w:val="1"/>
          <w:kern w:val="32"/>
          <w:sz w:val="32"/>
          <w:szCs w:val="32"/>
          <w:lang w:eastAsia="ru-RU"/>
          <w14:ligatures w14:val="none"/>
        </w:rPr>
        <w:t>о</w:t>
      </w:r>
      <w:r w:rsidRPr="00132D19">
        <w:rPr>
          <w:rFonts w:ascii="Calibri Light" w:eastAsia="Times New Roman" w:hAnsi="Calibri Light" w:cs="Times New Roman"/>
          <w:b/>
          <w:bCs/>
          <w:kern w:val="32"/>
          <w:sz w:val="32"/>
          <w:szCs w:val="32"/>
          <w:lang w:eastAsia="ru-RU"/>
          <w14:ligatures w14:val="none"/>
        </w:rPr>
        <w:t>с</w:t>
      </w:r>
      <w:r w:rsidRPr="00132D19">
        <w:rPr>
          <w:rFonts w:ascii="Calibri Light" w:eastAsia="Times New Roman" w:hAnsi="Calibri Light" w:cs="Times New Roman"/>
          <w:b/>
          <w:bCs/>
          <w:spacing w:val="1"/>
          <w:kern w:val="32"/>
          <w:sz w:val="32"/>
          <w:szCs w:val="32"/>
          <w:lang w:eastAsia="ru-RU"/>
          <w14:ligatures w14:val="none"/>
        </w:rPr>
        <w:t>т</w:t>
      </w:r>
      <w:r w:rsidRPr="00132D19">
        <w:rPr>
          <w:rFonts w:ascii="Calibri Light" w:eastAsia="Times New Roman" w:hAnsi="Calibri Light" w:cs="Times New Roman"/>
          <w:b/>
          <w:bCs/>
          <w:kern w:val="32"/>
          <w:sz w:val="32"/>
          <w:szCs w:val="32"/>
          <w:lang w:eastAsia="ru-RU"/>
          <w14:ligatures w14:val="none"/>
        </w:rPr>
        <w:t>и</w:t>
      </w:r>
      <w:r w:rsidRPr="00132D19">
        <w:rPr>
          <w:rFonts w:ascii="Calibri Light" w:eastAsia="Times New Roman" w:hAnsi="Calibri Light" w:cs="Times New Roman"/>
          <w:b/>
          <w:bCs/>
          <w:spacing w:val="46"/>
          <w:kern w:val="32"/>
          <w:sz w:val="32"/>
          <w:szCs w:val="32"/>
          <w:lang w:eastAsia="ru-RU"/>
          <w14:ligatures w14:val="none"/>
        </w:rPr>
        <w:t xml:space="preserve"> </w:t>
      </w:r>
      <w:r w:rsidRPr="00132D19">
        <w:rPr>
          <w:rFonts w:ascii="Calibri Light" w:eastAsia="Times New Roman" w:hAnsi="Calibri Light" w:cs="Times New Roman"/>
          <w:b/>
          <w:bCs/>
          <w:spacing w:val="-1"/>
          <w:kern w:val="32"/>
          <w:sz w:val="32"/>
          <w:szCs w:val="32"/>
          <w:lang w:eastAsia="ru-RU"/>
          <w14:ligatures w14:val="none"/>
        </w:rPr>
        <w:t>и</w:t>
      </w:r>
      <w:r w:rsidRPr="00132D19">
        <w:rPr>
          <w:rFonts w:ascii="Calibri Light" w:eastAsia="Times New Roman" w:hAnsi="Calibri Light" w:cs="Times New Roman"/>
          <w:b/>
          <w:bCs/>
          <w:kern w:val="32"/>
          <w:sz w:val="32"/>
          <w:szCs w:val="32"/>
          <w:lang w:eastAsia="ru-RU"/>
          <w14:ligatures w14:val="none"/>
        </w:rPr>
        <w:t>с</w:t>
      </w:r>
      <w:r w:rsidRPr="00132D19">
        <w:rPr>
          <w:rFonts w:ascii="Calibri Light" w:eastAsia="Times New Roman" w:hAnsi="Calibri Light" w:cs="Times New Roman"/>
          <w:b/>
          <w:bCs/>
          <w:spacing w:val="-3"/>
          <w:kern w:val="32"/>
          <w:sz w:val="32"/>
          <w:szCs w:val="32"/>
          <w:lang w:eastAsia="ru-RU"/>
          <w14:ligatures w14:val="none"/>
        </w:rPr>
        <w:t>т</w:t>
      </w:r>
      <w:r w:rsidRPr="00132D19">
        <w:rPr>
          <w:rFonts w:ascii="Calibri Light" w:eastAsia="Times New Roman" w:hAnsi="Calibri Light" w:cs="Times New Roman"/>
          <w:b/>
          <w:bCs/>
          <w:spacing w:val="-8"/>
          <w:kern w:val="32"/>
          <w:sz w:val="32"/>
          <w:szCs w:val="32"/>
          <w:lang w:eastAsia="ru-RU"/>
          <w14:ligatures w14:val="none"/>
        </w:rPr>
        <w:t>о</w:t>
      </w:r>
      <w:r w:rsidRPr="00132D19">
        <w:rPr>
          <w:rFonts w:ascii="Calibri Light" w:eastAsia="Times New Roman" w:hAnsi="Calibri Light" w:cs="Times New Roman"/>
          <w:b/>
          <w:bCs/>
          <w:kern w:val="32"/>
          <w:sz w:val="32"/>
          <w:szCs w:val="32"/>
          <w:lang w:eastAsia="ru-RU"/>
          <w14:ligatures w14:val="none"/>
        </w:rPr>
        <w:t>ч</w:t>
      </w:r>
      <w:r w:rsidRPr="00132D19">
        <w:rPr>
          <w:rFonts w:ascii="Calibri Light" w:eastAsia="Times New Roman" w:hAnsi="Calibri Light" w:cs="Times New Roman"/>
          <w:b/>
          <w:bCs/>
          <w:spacing w:val="-1"/>
          <w:kern w:val="32"/>
          <w:sz w:val="32"/>
          <w:szCs w:val="32"/>
          <w:lang w:eastAsia="ru-RU"/>
          <w14:ligatures w14:val="none"/>
        </w:rPr>
        <w:t>ни</w:t>
      </w:r>
      <w:r w:rsidRPr="00132D19">
        <w:rPr>
          <w:rFonts w:ascii="Calibri Light" w:eastAsia="Times New Roman" w:hAnsi="Calibri Light" w:cs="Times New Roman"/>
          <w:b/>
          <w:bCs/>
          <w:spacing w:val="-3"/>
          <w:kern w:val="32"/>
          <w:sz w:val="32"/>
          <w:szCs w:val="32"/>
          <w:lang w:eastAsia="ru-RU"/>
          <w14:ligatures w14:val="none"/>
        </w:rPr>
        <w:t>к</w:t>
      </w:r>
      <w:r w:rsidRPr="00132D19">
        <w:rPr>
          <w:rFonts w:ascii="Calibri Light" w:eastAsia="Times New Roman" w:hAnsi="Calibri Light" w:cs="Times New Roman"/>
          <w:b/>
          <w:bCs/>
          <w:spacing w:val="-6"/>
          <w:kern w:val="32"/>
          <w:sz w:val="32"/>
          <w:szCs w:val="32"/>
          <w:lang w:eastAsia="ru-RU"/>
          <w14:ligatures w14:val="none"/>
        </w:rPr>
        <w:t>о</w:t>
      </w:r>
      <w:r w:rsidRPr="00132D19">
        <w:rPr>
          <w:rFonts w:ascii="Calibri Light" w:eastAsia="Times New Roman" w:hAnsi="Calibri Light" w:cs="Times New Roman"/>
          <w:b/>
          <w:bCs/>
          <w:kern w:val="32"/>
          <w:sz w:val="32"/>
          <w:szCs w:val="32"/>
          <w:lang w:eastAsia="ru-RU"/>
          <w14:ligatures w14:val="none"/>
        </w:rPr>
        <w:t xml:space="preserve">в </w:t>
      </w:r>
      <w:r w:rsidRPr="00132D19">
        <w:rPr>
          <w:rFonts w:ascii="Calibri Light" w:eastAsia="Times New Roman" w:hAnsi="Calibri Light" w:cs="Times New Roman"/>
          <w:b/>
          <w:bCs/>
          <w:spacing w:val="1"/>
          <w:kern w:val="32"/>
          <w:sz w:val="32"/>
          <w:szCs w:val="32"/>
          <w:lang w:eastAsia="ru-RU"/>
          <w14:ligatures w14:val="none"/>
        </w:rPr>
        <w:t>т</w:t>
      </w:r>
      <w:r w:rsidRPr="00132D19">
        <w:rPr>
          <w:rFonts w:ascii="Calibri Light" w:eastAsia="Times New Roman" w:hAnsi="Calibri Light" w:cs="Times New Roman"/>
          <w:b/>
          <w:bCs/>
          <w:kern w:val="32"/>
          <w:sz w:val="32"/>
          <w:szCs w:val="32"/>
          <w:lang w:eastAsia="ru-RU"/>
          <w14:ligatures w14:val="none"/>
        </w:rPr>
        <w:t>еп</w:t>
      </w:r>
      <w:r w:rsidRPr="00132D19">
        <w:rPr>
          <w:rFonts w:ascii="Calibri Light" w:eastAsia="Times New Roman" w:hAnsi="Calibri Light" w:cs="Times New Roman"/>
          <w:b/>
          <w:bCs/>
          <w:spacing w:val="-2"/>
          <w:kern w:val="32"/>
          <w:sz w:val="32"/>
          <w:szCs w:val="32"/>
          <w:lang w:eastAsia="ru-RU"/>
          <w14:ligatures w14:val="none"/>
        </w:rPr>
        <w:t>л</w:t>
      </w:r>
      <w:r w:rsidRPr="00132D19">
        <w:rPr>
          <w:rFonts w:ascii="Calibri Light" w:eastAsia="Times New Roman" w:hAnsi="Calibri Light" w:cs="Times New Roman"/>
          <w:b/>
          <w:bCs/>
          <w:spacing w:val="-6"/>
          <w:kern w:val="32"/>
          <w:sz w:val="32"/>
          <w:szCs w:val="32"/>
          <w:lang w:eastAsia="ru-RU"/>
          <w14:ligatures w14:val="none"/>
        </w:rPr>
        <w:t>о</w:t>
      </w:r>
      <w:r w:rsidRPr="00132D19">
        <w:rPr>
          <w:rFonts w:ascii="Calibri Light" w:eastAsia="Times New Roman" w:hAnsi="Calibri Light" w:cs="Times New Roman"/>
          <w:b/>
          <w:bCs/>
          <w:spacing w:val="-3"/>
          <w:kern w:val="32"/>
          <w:sz w:val="32"/>
          <w:szCs w:val="32"/>
          <w:lang w:eastAsia="ru-RU"/>
          <w14:ligatures w14:val="none"/>
        </w:rPr>
        <w:t>в</w:t>
      </w:r>
      <w:r w:rsidRPr="00132D19">
        <w:rPr>
          <w:rFonts w:ascii="Calibri Light" w:eastAsia="Times New Roman" w:hAnsi="Calibri Light" w:cs="Times New Roman"/>
          <w:b/>
          <w:bCs/>
          <w:spacing w:val="1"/>
          <w:kern w:val="32"/>
          <w:sz w:val="32"/>
          <w:szCs w:val="32"/>
          <w:lang w:eastAsia="ru-RU"/>
          <w14:ligatures w14:val="none"/>
        </w:rPr>
        <w:t>о</w:t>
      </w:r>
      <w:r w:rsidRPr="00132D19">
        <w:rPr>
          <w:rFonts w:ascii="Calibri Light" w:eastAsia="Times New Roman" w:hAnsi="Calibri Light" w:cs="Times New Roman"/>
          <w:b/>
          <w:bCs/>
          <w:kern w:val="32"/>
          <w:sz w:val="32"/>
          <w:szCs w:val="32"/>
          <w:lang w:eastAsia="ru-RU"/>
          <w14:ligatures w14:val="none"/>
        </w:rPr>
        <w:t>й эн</w:t>
      </w:r>
      <w:r w:rsidRPr="00132D19">
        <w:rPr>
          <w:rFonts w:ascii="Calibri Light" w:eastAsia="Times New Roman" w:hAnsi="Calibri Light" w:cs="Times New Roman"/>
          <w:b/>
          <w:bCs/>
          <w:spacing w:val="-3"/>
          <w:kern w:val="32"/>
          <w:sz w:val="32"/>
          <w:szCs w:val="32"/>
          <w:lang w:eastAsia="ru-RU"/>
          <w14:ligatures w14:val="none"/>
        </w:rPr>
        <w:t>е</w:t>
      </w:r>
      <w:r w:rsidRPr="00132D19">
        <w:rPr>
          <w:rFonts w:ascii="Calibri Light" w:eastAsia="Times New Roman" w:hAnsi="Calibri Light" w:cs="Times New Roman"/>
          <w:b/>
          <w:bCs/>
          <w:kern w:val="32"/>
          <w:sz w:val="32"/>
          <w:szCs w:val="32"/>
          <w:lang w:eastAsia="ru-RU"/>
          <w14:ligatures w14:val="none"/>
        </w:rPr>
        <w:t>рг</w:t>
      </w:r>
      <w:r w:rsidRPr="00132D19">
        <w:rPr>
          <w:rFonts w:ascii="Calibri Light" w:eastAsia="Times New Roman" w:hAnsi="Calibri Light" w:cs="Times New Roman"/>
          <w:b/>
          <w:bCs/>
          <w:spacing w:val="-1"/>
          <w:kern w:val="32"/>
          <w:sz w:val="32"/>
          <w:szCs w:val="32"/>
          <w:lang w:eastAsia="ru-RU"/>
          <w14:ligatures w14:val="none"/>
        </w:rPr>
        <w:t>и</w:t>
      </w:r>
      <w:r w:rsidRPr="00132D19">
        <w:rPr>
          <w:rFonts w:ascii="Calibri Light" w:eastAsia="Times New Roman" w:hAnsi="Calibri Light" w:cs="Times New Roman"/>
          <w:b/>
          <w:bCs/>
          <w:kern w:val="32"/>
          <w:sz w:val="32"/>
          <w:szCs w:val="32"/>
          <w:lang w:eastAsia="ru-RU"/>
          <w14:ligatures w14:val="none"/>
        </w:rPr>
        <w:t>и и</w:t>
      </w:r>
      <w:r w:rsidRPr="00132D19">
        <w:rPr>
          <w:rFonts w:ascii="Calibri Light" w:eastAsia="Times New Roman" w:hAnsi="Calibri Light" w:cs="Times New Roman"/>
          <w:b/>
          <w:bCs/>
          <w:spacing w:val="-1"/>
          <w:kern w:val="32"/>
          <w:sz w:val="32"/>
          <w:szCs w:val="32"/>
          <w:lang w:eastAsia="ru-RU"/>
          <w14:ligatures w14:val="none"/>
        </w:rPr>
        <w:t xml:space="preserve"> </w:t>
      </w:r>
      <w:r w:rsidRPr="00132D19">
        <w:rPr>
          <w:rFonts w:ascii="Calibri Light" w:eastAsia="Times New Roman" w:hAnsi="Calibri Light" w:cs="Times New Roman"/>
          <w:b/>
          <w:bCs/>
          <w:kern w:val="32"/>
          <w:sz w:val="32"/>
          <w:szCs w:val="32"/>
          <w:lang w:eastAsia="ru-RU"/>
          <w14:ligatures w14:val="none"/>
        </w:rPr>
        <w:t>т</w:t>
      </w:r>
      <w:r w:rsidRPr="00132D19">
        <w:rPr>
          <w:rFonts w:ascii="Calibri Light" w:eastAsia="Times New Roman" w:hAnsi="Calibri Light" w:cs="Times New Roman"/>
          <w:b/>
          <w:bCs/>
          <w:spacing w:val="1"/>
          <w:kern w:val="32"/>
          <w:sz w:val="32"/>
          <w:szCs w:val="32"/>
          <w:lang w:eastAsia="ru-RU"/>
          <w14:ligatures w14:val="none"/>
        </w:rPr>
        <w:t>е</w:t>
      </w:r>
      <w:r w:rsidRPr="00132D19">
        <w:rPr>
          <w:rFonts w:ascii="Calibri Light" w:eastAsia="Times New Roman" w:hAnsi="Calibri Light" w:cs="Times New Roman"/>
          <w:b/>
          <w:bCs/>
          <w:spacing w:val="-1"/>
          <w:kern w:val="32"/>
          <w:sz w:val="32"/>
          <w:szCs w:val="32"/>
          <w:lang w:eastAsia="ru-RU"/>
          <w14:ligatures w14:val="none"/>
        </w:rPr>
        <w:t>п</w:t>
      </w:r>
      <w:r w:rsidRPr="00132D19">
        <w:rPr>
          <w:rFonts w:ascii="Calibri Light" w:eastAsia="Times New Roman" w:hAnsi="Calibri Light" w:cs="Times New Roman"/>
          <w:b/>
          <w:bCs/>
          <w:spacing w:val="1"/>
          <w:kern w:val="32"/>
          <w:sz w:val="32"/>
          <w:szCs w:val="32"/>
          <w:lang w:eastAsia="ru-RU"/>
          <w14:ligatures w14:val="none"/>
        </w:rPr>
        <w:t>л</w:t>
      </w:r>
      <w:r w:rsidRPr="00132D19">
        <w:rPr>
          <w:rFonts w:ascii="Calibri Light" w:eastAsia="Times New Roman" w:hAnsi="Calibri Light" w:cs="Times New Roman"/>
          <w:b/>
          <w:bCs/>
          <w:spacing w:val="-6"/>
          <w:kern w:val="32"/>
          <w:sz w:val="32"/>
          <w:szCs w:val="32"/>
          <w:lang w:eastAsia="ru-RU"/>
          <w14:ligatures w14:val="none"/>
        </w:rPr>
        <w:t>о</w:t>
      </w:r>
      <w:r w:rsidRPr="00132D19">
        <w:rPr>
          <w:rFonts w:ascii="Calibri Light" w:eastAsia="Times New Roman" w:hAnsi="Calibri Light" w:cs="Times New Roman"/>
          <w:b/>
          <w:bCs/>
          <w:spacing w:val="-5"/>
          <w:kern w:val="32"/>
          <w:sz w:val="32"/>
          <w:szCs w:val="32"/>
          <w:lang w:eastAsia="ru-RU"/>
          <w14:ligatures w14:val="none"/>
        </w:rPr>
        <w:t>в</w:t>
      </w:r>
      <w:r w:rsidRPr="00132D19">
        <w:rPr>
          <w:rFonts w:ascii="Calibri Light" w:eastAsia="Times New Roman" w:hAnsi="Calibri Light" w:cs="Times New Roman"/>
          <w:b/>
          <w:bCs/>
          <w:spacing w:val="1"/>
          <w:kern w:val="32"/>
          <w:sz w:val="32"/>
          <w:szCs w:val="32"/>
          <w:lang w:eastAsia="ru-RU"/>
          <w14:ligatures w14:val="none"/>
        </w:rPr>
        <w:t>о</w:t>
      </w:r>
      <w:r w:rsidRPr="00132D19">
        <w:rPr>
          <w:rFonts w:ascii="Calibri Light" w:eastAsia="Times New Roman" w:hAnsi="Calibri Light" w:cs="Times New Roman"/>
          <w:b/>
          <w:bCs/>
          <w:kern w:val="32"/>
          <w:sz w:val="32"/>
          <w:szCs w:val="32"/>
          <w:lang w:eastAsia="ru-RU"/>
          <w14:ligatures w14:val="none"/>
        </w:rPr>
        <w:t xml:space="preserve">й </w:t>
      </w:r>
      <w:r w:rsidRPr="00132D19">
        <w:rPr>
          <w:rFonts w:ascii="Calibri Light" w:eastAsia="Times New Roman" w:hAnsi="Calibri Light" w:cs="Times New Roman"/>
          <w:b/>
          <w:bCs/>
          <w:spacing w:val="-1"/>
          <w:kern w:val="32"/>
          <w:sz w:val="32"/>
          <w:szCs w:val="32"/>
          <w:lang w:eastAsia="ru-RU"/>
          <w14:ligatures w14:val="none"/>
        </w:rPr>
        <w:t>н</w:t>
      </w:r>
      <w:r w:rsidRPr="00132D19">
        <w:rPr>
          <w:rFonts w:ascii="Calibri Light" w:eastAsia="Times New Roman" w:hAnsi="Calibri Light" w:cs="Times New Roman"/>
          <w:b/>
          <w:bCs/>
          <w:spacing w:val="1"/>
          <w:kern w:val="32"/>
          <w:sz w:val="32"/>
          <w:szCs w:val="32"/>
          <w:lang w:eastAsia="ru-RU"/>
          <w14:ligatures w14:val="none"/>
        </w:rPr>
        <w:t>а</w:t>
      </w:r>
      <w:r w:rsidRPr="00132D19">
        <w:rPr>
          <w:rFonts w:ascii="Calibri Light" w:eastAsia="Times New Roman" w:hAnsi="Calibri Light" w:cs="Times New Roman"/>
          <w:b/>
          <w:bCs/>
          <w:kern w:val="32"/>
          <w:sz w:val="32"/>
          <w:szCs w:val="32"/>
          <w:lang w:eastAsia="ru-RU"/>
          <w14:ligatures w14:val="none"/>
        </w:rPr>
        <w:t>г</w:t>
      </w:r>
      <w:r w:rsidRPr="00132D19">
        <w:rPr>
          <w:rFonts w:ascii="Calibri Light" w:eastAsia="Times New Roman" w:hAnsi="Calibri Light" w:cs="Times New Roman"/>
          <w:b/>
          <w:bCs/>
          <w:spacing w:val="-5"/>
          <w:kern w:val="32"/>
          <w:sz w:val="32"/>
          <w:szCs w:val="32"/>
          <w:lang w:eastAsia="ru-RU"/>
          <w14:ligatures w14:val="none"/>
        </w:rPr>
        <w:t>р</w:t>
      </w:r>
      <w:r w:rsidRPr="00132D19">
        <w:rPr>
          <w:rFonts w:ascii="Calibri Light" w:eastAsia="Times New Roman" w:hAnsi="Calibri Light" w:cs="Times New Roman"/>
          <w:b/>
          <w:bCs/>
          <w:spacing w:val="1"/>
          <w:kern w:val="32"/>
          <w:sz w:val="32"/>
          <w:szCs w:val="32"/>
          <w:lang w:eastAsia="ru-RU"/>
          <w14:ligatures w14:val="none"/>
        </w:rPr>
        <w:t>у</w:t>
      </w:r>
      <w:r w:rsidRPr="00132D19">
        <w:rPr>
          <w:rFonts w:ascii="Calibri Light" w:eastAsia="Times New Roman" w:hAnsi="Calibri Light" w:cs="Times New Roman"/>
          <w:b/>
          <w:bCs/>
          <w:spacing w:val="-3"/>
          <w:kern w:val="32"/>
          <w:sz w:val="32"/>
          <w:szCs w:val="32"/>
          <w:lang w:eastAsia="ru-RU"/>
          <w14:ligatures w14:val="none"/>
        </w:rPr>
        <w:t>з</w:t>
      </w:r>
      <w:r w:rsidRPr="00132D19">
        <w:rPr>
          <w:rFonts w:ascii="Calibri Light" w:eastAsia="Times New Roman" w:hAnsi="Calibri Light" w:cs="Times New Roman"/>
          <w:b/>
          <w:bCs/>
          <w:spacing w:val="-1"/>
          <w:kern w:val="32"/>
          <w:sz w:val="32"/>
          <w:szCs w:val="32"/>
          <w:lang w:eastAsia="ru-RU"/>
          <w14:ligatures w14:val="none"/>
        </w:rPr>
        <w:t>к</w:t>
      </w:r>
      <w:r w:rsidRPr="00132D19">
        <w:rPr>
          <w:rFonts w:ascii="Calibri Light" w:eastAsia="Times New Roman" w:hAnsi="Calibri Light" w:cs="Times New Roman"/>
          <w:b/>
          <w:bCs/>
          <w:kern w:val="32"/>
          <w:sz w:val="32"/>
          <w:szCs w:val="32"/>
          <w:lang w:eastAsia="ru-RU"/>
          <w14:ligatures w14:val="none"/>
        </w:rPr>
        <w:t xml:space="preserve">и </w:t>
      </w:r>
    </w:p>
    <w:p w14:paraId="396426F5" w14:textId="77777777" w:rsidR="00132D19" w:rsidRPr="00132D19" w:rsidRDefault="00132D19" w:rsidP="00132D19">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132D19">
        <w:rPr>
          <w:rFonts w:ascii="Calibri Light" w:eastAsia="Times New Roman" w:hAnsi="Calibri Light" w:cs="Times New Roman"/>
          <w:b/>
          <w:bCs/>
          <w:i/>
          <w:iCs/>
          <w:kern w:val="0"/>
          <w:sz w:val="28"/>
          <w:szCs w:val="28"/>
          <w:lang w:eastAsia="ru-RU"/>
          <w14:ligatures w14:val="none"/>
        </w:rPr>
        <w:t>2.1. Оп</w:t>
      </w:r>
      <w:r w:rsidRPr="00132D19">
        <w:rPr>
          <w:rFonts w:ascii="Calibri Light" w:eastAsia="Times New Roman" w:hAnsi="Calibri Light" w:cs="Times New Roman"/>
          <w:b/>
          <w:bCs/>
          <w:i/>
          <w:iCs/>
          <w:spacing w:val="-1"/>
          <w:kern w:val="0"/>
          <w:sz w:val="28"/>
          <w:szCs w:val="28"/>
          <w:lang w:eastAsia="ru-RU"/>
          <w14:ligatures w14:val="none"/>
        </w:rPr>
        <w:t>и</w:t>
      </w:r>
      <w:r w:rsidRPr="00132D19">
        <w:rPr>
          <w:rFonts w:ascii="Calibri Light" w:eastAsia="Times New Roman" w:hAnsi="Calibri Light" w:cs="Times New Roman"/>
          <w:b/>
          <w:bCs/>
          <w:i/>
          <w:iCs/>
          <w:kern w:val="0"/>
          <w:sz w:val="28"/>
          <w:szCs w:val="28"/>
          <w:lang w:eastAsia="ru-RU"/>
          <w14:ligatures w14:val="none"/>
        </w:rPr>
        <w:t>с</w:t>
      </w:r>
      <w:r w:rsidRPr="00132D19">
        <w:rPr>
          <w:rFonts w:ascii="Calibri Light" w:eastAsia="Times New Roman" w:hAnsi="Calibri Light" w:cs="Times New Roman"/>
          <w:b/>
          <w:bCs/>
          <w:i/>
          <w:iCs/>
          <w:spacing w:val="2"/>
          <w:kern w:val="0"/>
          <w:sz w:val="28"/>
          <w:szCs w:val="28"/>
          <w:lang w:eastAsia="ru-RU"/>
          <w14:ligatures w14:val="none"/>
        </w:rPr>
        <w:t>а</w:t>
      </w:r>
      <w:r w:rsidRPr="00132D19">
        <w:rPr>
          <w:rFonts w:ascii="Calibri Light" w:eastAsia="Times New Roman" w:hAnsi="Calibri Light" w:cs="Times New Roman"/>
          <w:b/>
          <w:bCs/>
          <w:i/>
          <w:iCs/>
          <w:kern w:val="0"/>
          <w:sz w:val="28"/>
          <w:szCs w:val="28"/>
          <w:lang w:eastAsia="ru-RU"/>
          <w14:ligatures w14:val="none"/>
        </w:rPr>
        <w:t>н</w:t>
      </w:r>
      <w:r w:rsidRPr="00132D19">
        <w:rPr>
          <w:rFonts w:ascii="Calibri Light" w:eastAsia="Times New Roman" w:hAnsi="Calibri Light" w:cs="Times New Roman"/>
          <w:b/>
          <w:bCs/>
          <w:i/>
          <w:iCs/>
          <w:spacing w:val="-1"/>
          <w:kern w:val="0"/>
          <w:sz w:val="28"/>
          <w:szCs w:val="28"/>
          <w:lang w:eastAsia="ru-RU"/>
          <w14:ligatures w14:val="none"/>
        </w:rPr>
        <w:t>и</w:t>
      </w:r>
      <w:r w:rsidRPr="00132D19">
        <w:rPr>
          <w:rFonts w:ascii="Calibri Light" w:eastAsia="Times New Roman" w:hAnsi="Calibri Light" w:cs="Times New Roman"/>
          <w:b/>
          <w:bCs/>
          <w:i/>
          <w:iCs/>
          <w:kern w:val="0"/>
          <w:sz w:val="28"/>
          <w:szCs w:val="28"/>
          <w:lang w:eastAsia="ru-RU"/>
          <w14:ligatures w14:val="none"/>
        </w:rPr>
        <w:t>е</w:t>
      </w:r>
      <w:r w:rsidRPr="00132D19">
        <w:rPr>
          <w:rFonts w:ascii="Calibri Light" w:eastAsia="Times New Roman" w:hAnsi="Calibri Light" w:cs="Times New Roman"/>
          <w:b/>
          <w:bCs/>
          <w:i/>
          <w:iCs/>
          <w:spacing w:val="5"/>
          <w:kern w:val="0"/>
          <w:sz w:val="28"/>
          <w:szCs w:val="28"/>
          <w:lang w:eastAsia="ru-RU"/>
          <w14:ligatures w14:val="none"/>
        </w:rPr>
        <w:t xml:space="preserve"> </w:t>
      </w:r>
      <w:r w:rsidRPr="00132D19">
        <w:rPr>
          <w:rFonts w:ascii="Calibri Light" w:eastAsia="Times New Roman" w:hAnsi="Calibri Light" w:cs="Times New Roman"/>
          <w:b/>
          <w:bCs/>
          <w:i/>
          <w:iCs/>
          <w:kern w:val="0"/>
          <w:sz w:val="28"/>
          <w:szCs w:val="28"/>
          <w:lang w:eastAsia="ru-RU"/>
          <w14:ligatures w14:val="none"/>
        </w:rPr>
        <w:t>с</w:t>
      </w:r>
      <w:r w:rsidRPr="00132D19">
        <w:rPr>
          <w:rFonts w:ascii="Calibri Light" w:eastAsia="Times New Roman" w:hAnsi="Calibri Light" w:cs="Times New Roman"/>
          <w:b/>
          <w:bCs/>
          <w:i/>
          <w:iCs/>
          <w:spacing w:val="2"/>
          <w:kern w:val="0"/>
          <w:sz w:val="28"/>
          <w:szCs w:val="28"/>
          <w:lang w:eastAsia="ru-RU"/>
          <w14:ligatures w14:val="none"/>
        </w:rPr>
        <w:t>у</w:t>
      </w:r>
      <w:r w:rsidRPr="00132D19">
        <w:rPr>
          <w:rFonts w:ascii="Calibri Light" w:eastAsia="Times New Roman" w:hAnsi="Calibri Light" w:cs="Times New Roman"/>
          <w:b/>
          <w:bCs/>
          <w:i/>
          <w:iCs/>
          <w:kern w:val="0"/>
          <w:sz w:val="28"/>
          <w:szCs w:val="28"/>
          <w:lang w:eastAsia="ru-RU"/>
          <w14:ligatures w14:val="none"/>
        </w:rPr>
        <w:t>щес</w:t>
      </w:r>
      <w:r w:rsidRPr="00132D19">
        <w:rPr>
          <w:rFonts w:ascii="Calibri Light" w:eastAsia="Times New Roman" w:hAnsi="Calibri Light" w:cs="Times New Roman"/>
          <w:b/>
          <w:bCs/>
          <w:i/>
          <w:iCs/>
          <w:spacing w:val="2"/>
          <w:kern w:val="0"/>
          <w:sz w:val="28"/>
          <w:szCs w:val="28"/>
          <w:lang w:eastAsia="ru-RU"/>
          <w14:ligatures w14:val="none"/>
        </w:rPr>
        <w:t>т</w:t>
      </w:r>
      <w:r w:rsidRPr="00132D19">
        <w:rPr>
          <w:rFonts w:ascii="Calibri Light" w:eastAsia="Times New Roman" w:hAnsi="Calibri Light" w:cs="Times New Roman"/>
          <w:b/>
          <w:bCs/>
          <w:i/>
          <w:iCs/>
          <w:kern w:val="0"/>
          <w:sz w:val="28"/>
          <w:szCs w:val="28"/>
          <w:lang w:eastAsia="ru-RU"/>
          <w14:ligatures w14:val="none"/>
        </w:rPr>
        <w:t>в</w:t>
      </w:r>
      <w:r w:rsidRPr="00132D19">
        <w:rPr>
          <w:rFonts w:ascii="Calibri Light" w:eastAsia="Times New Roman" w:hAnsi="Calibri Light" w:cs="Times New Roman"/>
          <w:b/>
          <w:bCs/>
          <w:i/>
          <w:iCs/>
          <w:spacing w:val="1"/>
          <w:kern w:val="0"/>
          <w:sz w:val="28"/>
          <w:szCs w:val="28"/>
          <w:lang w:eastAsia="ru-RU"/>
          <w14:ligatures w14:val="none"/>
        </w:rPr>
        <w:t>ую</w:t>
      </w:r>
      <w:r w:rsidRPr="00132D19">
        <w:rPr>
          <w:rFonts w:ascii="Calibri Light" w:eastAsia="Times New Roman" w:hAnsi="Calibri Light" w:cs="Times New Roman"/>
          <w:b/>
          <w:bCs/>
          <w:i/>
          <w:iCs/>
          <w:kern w:val="0"/>
          <w:sz w:val="28"/>
          <w:szCs w:val="28"/>
          <w:lang w:eastAsia="ru-RU"/>
          <w14:ligatures w14:val="none"/>
        </w:rPr>
        <w:t>щ</w:t>
      </w:r>
      <w:r w:rsidRPr="00132D19">
        <w:rPr>
          <w:rFonts w:ascii="Calibri Light" w:eastAsia="Times New Roman" w:hAnsi="Calibri Light" w:cs="Times New Roman"/>
          <w:b/>
          <w:bCs/>
          <w:i/>
          <w:iCs/>
          <w:spacing w:val="-1"/>
          <w:kern w:val="0"/>
          <w:sz w:val="28"/>
          <w:szCs w:val="28"/>
          <w:lang w:eastAsia="ru-RU"/>
          <w14:ligatures w14:val="none"/>
        </w:rPr>
        <w:t>и</w:t>
      </w:r>
      <w:r w:rsidRPr="00132D19">
        <w:rPr>
          <w:rFonts w:ascii="Calibri Light" w:eastAsia="Times New Roman" w:hAnsi="Calibri Light" w:cs="Times New Roman"/>
          <w:b/>
          <w:bCs/>
          <w:i/>
          <w:iCs/>
          <w:kern w:val="0"/>
          <w:sz w:val="28"/>
          <w:szCs w:val="28"/>
          <w:lang w:eastAsia="ru-RU"/>
          <w14:ligatures w14:val="none"/>
        </w:rPr>
        <w:t>х и</w:t>
      </w:r>
      <w:r w:rsidRPr="00132D19">
        <w:rPr>
          <w:rFonts w:ascii="Calibri Light" w:eastAsia="Times New Roman" w:hAnsi="Calibri Light" w:cs="Times New Roman"/>
          <w:b/>
          <w:bCs/>
          <w:i/>
          <w:iCs/>
          <w:spacing w:val="15"/>
          <w:kern w:val="0"/>
          <w:sz w:val="28"/>
          <w:szCs w:val="28"/>
          <w:lang w:eastAsia="ru-RU"/>
          <w14:ligatures w14:val="none"/>
        </w:rPr>
        <w:t xml:space="preserve"> </w:t>
      </w:r>
      <w:r w:rsidRPr="00132D19">
        <w:rPr>
          <w:rFonts w:ascii="Calibri Light" w:eastAsia="Times New Roman" w:hAnsi="Calibri Light" w:cs="Times New Roman"/>
          <w:b/>
          <w:bCs/>
          <w:i/>
          <w:iCs/>
          <w:kern w:val="0"/>
          <w:sz w:val="28"/>
          <w:szCs w:val="28"/>
          <w:lang w:eastAsia="ru-RU"/>
          <w14:ligatures w14:val="none"/>
        </w:rPr>
        <w:t>перс</w:t>
      </w:r>
      <w:r w:rsidRPr="00132D19">
        <w:rPr>
          <w:rFonts w:ascii="Calibri Light" w:eastAsia="Times New Roman" w:hAnsi="Calibri Light" w:cs="Times New Roman"/>
          <w:b/>
          <w:bCs/>
          <w:i/>
          <w:iCs/>
          <w:spacing w:val="-1"/>
          <w:kern w:val="0"/>
          <w:sz w:val="28"/>
          <w:szCs w:val="28"/>
          <w:lang w:eastAsia="ru-RU"/>
          <w14:ligatures w14:val="none"/>
        </w:rPr>
        <w:t>п</w:t>
      </w:r>
      <w:r w:rsidRPr="00132D19">
        <w:rPr>
          <w:rFonts w:ascii="Calibri Light" w:eastAsia="Times New Roman" w:hAnsi="Calibri Light" w:cs="Times New Roman"/>
          <w:b/>
          <w:bCs/>
          <w:i/>
          <w:iCs/>
          <w:spacing w:val="2"/>
          <w:kern w:val="0"/>
          <w:sz w:val="28"/>
          <w:szCs w:val="28"/>
          <w:lang w:eastAsia="ru-RU"/>
          <w14:ligatures w14:val="none"/>
        </w:rPr>
        <w:t>е</w:t>
      </w:r>
      <w:r w:rsidRPr="00132D19">
        <w:rPr>
          <w:rFonts w:ascii="Calibri Light" w:eastAsia="Times New Roman" w:hAnsi="Calibri Light" w:cs="Times New Roman"/>
          <w:b/>
          <w:bCs/>
          <w:i/>
          <w:iCs/>
          <w:kern w:val="0"/>
          <w:sz w:val="28"/>
          <w:szCs w:val="28"/>
          <w:lang w:eastAsia="ru-RU"/>
          <w14:ligatures w14:val="none"/>
        </w:rPr>
        <w:t>кт</w:t>
      </w:r>
      <w:r w:rsidRPr="00132D19">
        <w:rPr>
          <w:rFonts w:ascii="Calibri Light" w:eastAsia="Times New Roman" w:hAnsi="Calibri Light" w:cs="Times New Roman"/>
          <w:b/>
          <w:bCs/>
          <w:i/>
          <w:iCs/>
          <w:spacing w:val="1"/>
          <w:kern w:val="0"/>
          <w:sz w:val="28"/>
          <w:szCs w:val="28"/>
          <w:lang w:eastAsia="ru-RU"/>
          <w14:ligatures w14:val="none"/>
        </w:rPr>
        <w:t>и</w:t>
      </w:r>
      <w:r w:rsidRPr="00132D19">
        <w:rPr>
          <w:rFonts w:ascii="Calibri Light" w:eastAsia="Times New Roman" w:hAnsi="Calibri Light" w:cs="Times New Roman"/>
          <w:b/>
          <w:bCs/>
          <w:i/>
          <w:iCs/>
          <w:kern w:val="0"/>
          <w:sz w:val="28"/>
          <w:szCs w:val="28"/>
          <w:lang w:eastAsia="ru-RU"/>
          <w14:ligatures w14:val="none"/>
        </w:rPr>
        <w:t>в</w:t>
      </w:r>
      <w:r w:rsidRPr="00132D19">
        <w:rPr>
          <w:rFonts w:ascii="Calibri Light" w:eastAsia="Times New Roman" w:hAnsi="Calibri Light" w:cs="Times New Roman"/>
          <w:b/>
          <w:bCs/>
          <w:i/>
          <w:iCs/>
          <w:spacing w:val="1"/>
          <w:kern w:val="0"/>
          <w:sz w:val="28"/>
          <w:szCs w:val="28"/>
          <w:lang w:eastAsia="ru-RU"/>
          <w14:ligatures w14:val="none"/>
        </w:rPr>
        <w:t>н</w:t>
      </w:r>
      <w:r w:rsidRPr="00132D19">
        <w:rPr>
          <w:rFonts w:ascii="Calibri Light" w:eastAsia="Times New Roman" w:hAnsi="Calibri Light" w:cs="Times New Roman"/>
          <w:b/>
          <w:bCs/>
          <w:i/>
          <w:iCs/>
          <w:spacing w:val="-1"/>
          <w:kern w:val="0"/>
          <w:sz w:val="28"/>
          <w:szCs w:val="28"/>
          <w:lang w:eastAsia="ru-RU"/>
          <w14:ligatures w14:val="none"/>
        </w:rPr>
        <w:t>ы</w:t>
      </w:r>
      <w:r w:rsidRPr="00132D19">
        <w:rPr>
          <w:rFonts w:ascii="Calibri Light" w:eastAsia="Times New Roman" w:hAnsi="Calibri Light" w:cs="Times New Roman"/>
          <w:b/>
          <w:bCs/>
          <w:i/>
          <w:iCs/>
          <w:kern w:val="0"/>
          <w:sz w:val="28"/>
          <w:szCs w:val="28"/>
          <w:lang w:eastAsia="ru-RU"/>
          <w14:ligatures w14:val="none"/>
        </w:rPr>
        <w:t xml:space="preserve">х </w:t>
      </w:r>
      <w:r w:rsidRPr="00132D19">
        <w:rPr>
          <w:rFonts w:ascii="Calibri Light" w:eastAsia="Times New Roman" w:hAnsi="Calibri Light" w:cs="Times New Roman"/>
          <w:b/>
          <w:bCs/>
          <w:i/>
          <w:iCs/>
          <w:spacing w:val="-1"/>
          <w:kern w:val="0"/>
          <w:sz w:val="28"/>
          <w:szCs w:val="28"/>
          <w:lang w:eastAsia="ru-RU"/>
          <w14:ligatures w14:val="none"/>
        </w:rPr>
        <w:t>з</w:t>
      </w:r>
      <w:r w:rsidRPr="00132D19">
        <w:rPr>
          <w:rFonts w:ascii="Calibri Light" w:eastAsia="Times New Roman" w:hAnsi="Calibri Light" w:cs="Times New Roman"/>
          <w:b/>
          <w:bCs/>
          <w:i/>
          <w:iCs/>
          <w:kern w:val="0"/>
          <w:sz w:val="28"/>
          <w:szCs w:val="28"/>
          <w:lang w:eastAsia="ru-RU"/>
          <w14:ligatures w14:val="none"/>
        </w:rPr>
        <w:t>он</w:t>
      </w:r>
      <w:r w:rsidRPr="00132D19">
        <w:rPr>
          <w:rFonts w:ascii="Calibri Light" w:eastAsia="Times New Roman" w:hAnsi="Calibri Light" w:cs="Times New Roman"/>
          <w:b/>
          <w:bCs/>
          <w:i/>
          <w:iCs/>
          <w:spacing w:val="13"/>
          <w:kern w:val="0"/>
          <w:sz w:val="28"/>
          <w:szCs w:val="28"/>
          <w:lang w:eastAsia="ru-RU"/>
          <w14:ligatures w14:val="none"/>
        </w:rPr>
        <w:t xml:space="preserve"> </w:t>
      </w:r>
      <w:r w:rsidRPr="00132D19">
        <w:rPr>
          <w:rFonts w:ascii="Calibri Light" w:eastAsia="Times New Roman" w:hAnsi="Calibri Light" w:cs="Times New Roman"/>
          <w:b/>
          <w:bCs/>
          <w:i/>
          <w:iCs/>
          <w:spacing w:val="1"/>
          <w:kern w:val="0"/>
          <w:sz w:val="28"/>
          <w:szCs w:val="28"/>
          <w:lang w:eastAsia="ru-RU"/>
          <w14:ligatures w14:val="none"/>
        </w:rPr>
        <w:t>д</w:t>
      </w:r>
      <w:r w:rsidRPr="00132D19">
        <w:rPr>
          <w:rFonts w:ascii="Calibri Light" w:eastAsia="Times New Roman" w:hAnsi="Calibri Light" w:cs="Times New Roman"/>
          <w:b/>
          <w:bCs/>
          <w:i/>
          <w:iCs/>
          <w:kern w:val="0"/>
          <w:sz w:val="28"/>
          <w:szCs w:val="28"/>
          <w:lang w:eastAsia="ru-RU"/>
          <w14:ligatures w14:val="none"/>
        </w:rPr>
        <w:t>ейс</w:t>
      </w:r>
      <w:r w:rsidRPr="00132D19">
        <w:rPr>
          <w:rFonts w:ascii="Calibri Light" w:eastAsia="Times New Roman" w:hAnsi="Calibri Light" w:cs="Times New Roman"/>
          <w:b/>
          <w:bCs/>
          <w:i/>
          <w:iCs/>
          <w:spacing w:val="2"/>
          <w:kern w:val="0"/>
          <w:sz w:val="28"/>
          <w:szCs w:val="28"/>
          <w:lang w:eastAsia="ru-RU"/>
          <w14:ligatures w14:val="none"/>
        </w:rPr>
        <w:t>т</w:t>
      </w:r>
      <w:r w:rsidRPr="00132D19">
        <w:rPr>
          <w:rFonts w:ascii="Calibri Light" w:eastAsia="Times New Roman" w:hAnsi="Calibri Light" w:cs="Times New Roman"/>
          <w:b/>
          <w:bCs/>
          <w:i/>
          <w:iCs/>
          <w:kern w:val="0"/>
          <w:sz w:val="28"/>
          <w:szCs w:val="28"/>
          <w:lang w:eastAsia="ru-RU"/>
          <w14:ligatures w14:val="none"/>
        </w:rPr>
        <w:t>в</w:t>
      </w:r>
      <w:r w:rsidRPr="00132D19">
        <w:rPr>
          <w:rFonts w:ascii="Calibri Light" w:eastAsia="Times New Roman" w:hAnsi="Calibri Light" w:cs="Times New Roman"/>
          <w:b/>
          <w:bCs/>
          <w:i/>
          <w:iCs/>
          <w:spacing w:val="1"/>
          <w:kern w:val="0"/>
          <w:sz w:val="28"/>
          <w:szCs w:val="28"/>
          <w:lang w:eastAsia="ru-RU"/>
          <w14:ligatures w14:val="none"/>
        </w:rPr>
        <w:t>и</w:t>
      </w:r>
      <w:r w:rsidRPr="00132D19">
        <w:rPr>
          <w:rFonts w:ascii="Calibri Light" w:eastAsia="Times New Roman" w:hAnsi="Calibri Light" w:cs="Times New Roman"/>
          <w:b/>
          <w:bCs/>
          <w:i/>
          <w:iCs/>
          <w:kern w:val="0"/>
          <w:sz w:val="28"/>
          <w:szCs w:val="28"/>
          <w:lang w:eastAsia="ru-RU"/>
          <w14:ligatures w14:val="none"/>
        </w:rPr>
        <w:t>я</w:t>
      </w:r>
      <w:r w:rsidRPr="00132D19">
        <w:rPr>
          <w:rFonts w:ascii="Calibri Light" w:eastAsia="Times New Roman" w:hAnsi="Calibri Light" w:cs="Times New Roman"/>
          <w:b/>
          <w:bCs/>
          <w:i/>
          <w:iCs/>
          <w:spacing w:val="7"/>
          <w:kern w:val="0"/>
          <w:sz w:val="28"/>
          <w:szCs w:val="28"/>
          <w:lang w:eastAsia="ru-RU"/>
          <w14:ligatures w14:val="none"/>
        </w:rPr>
        <w:t xml:space="preserve"> </w:t>
      </w:r>
      <w:r w:rsidRPr="00132D19">
        <w:rPr>
          <w:rFonts w:ascii="Calibri Light" w:eastAsia="Times New Roman" w:hAnsi="Calibri Light" w:cs="Times New Roman"/>
          <w:b/>
          <w:bCs/>
          <w:i/>
          <w:iCs/>
          <w:kern w:val="0"/>
          <w:sz w:val="28"/>
          <w:szCs w:val="28"/>
          <w:lang w:eastAsia="ru-RU"/>
          <w14:ligatures w14:val="none"/>
        </w:rPr>
        <w:t>систем теплосн</w:t>
      </w:r>
      <w:r w:rsidRPr="00132D19">
        <w:rPr>
          <w:rFonts w:ascii="Calibri Light" w:eastAsia="Times New Roman" w:hAnsi="Calibri Light" w:cs="Times New Roman"/>
          <w:b/>
          <w:bCs/>
          <w:i/>
          <w:iCs/>
          <w:spacing w:val="2"/>
          <w:kern w:val="0"/>
          <w:sz w:val="28"/>
          <w:szCs w:val="28"/>
          <w:lang w:eastAsia="ru-RU"/>
          <w14:ligatures w14:val="none"/>
        </w:rPr>
        <w:t>аб</w:t>
      </w:r>
      <w:r w:rsidRPr="00132D19">
        <w:rPr>
          <w:rFonts w:ascii="Calibri Light" w:eastAsia="Times New Roman" w:hAnsi="Calibri Light" w:cs="Times New Roman"/>
          <w:b/>
          <w:bCs/>
          <w:i/>
          <w:iCs/>
          <w:spacing w:val="-3"/>
          <w:kern w:val="0"/>
          <w:sz w:val="28"/>
          <w:szCs w:val="28"/>
          <w:lang w:eastAsia="ru-RU"/>
          <w14:ligatures w14:val="none"/>
        </w:rPr>
        <w:t>ж</w:t>
      </w:r>
      <w:r w:rsidRPr="00132D19">
        <w:rPr>
          <w:rFonts w:ascii="Calibri Light" w:eastAsia="Times New Roman" w:hAnsi="Calibri Light" w:cs="Times New Roman"/>
          <w:b/>
          <w:bCs/>
          <w:i/>
          <w:iCs/>
          <w:spacing w:val="2"/>
          <w:kern w:val="0"/>
          <w:sz w:val="28"/>
          <w:szCs w:val="28"/>
          <w:lang w:eastAsia="ru-RU"/>
          <w14:ligatures w14:val="none"/>
        </w:rPr>
        <w:t>е</w:t>
      </w:r>
      <w:r w:rsidRPr="00132D19">
        <w:rPr>
          <w:rFonts w:ascii="Calibri Light" w:eastAsia="Times New Roman" w:hAnsi="Calibri Light" w:cs="Times New Roman"/>
          <w:b/>
          <w:bCs/>
          <w:i/>
          <w:iCs/>
          <w:kern w:val="0"/>
          <w:sz w:val="28"/>
          <w:szCs w:val="28"/>
          <w:lang w:eastAsia="ru-RU"/>
          <w14:ligatures w14:val="none"/>
        </w:rPr>
        <w:t>н</w:t>
      </w:r>
      <w:r w:rsidRPr="00132D19">
        <w:rPr>
          <w:rFonts w:ascii="Calibri Light" w:eastAsia="Times New Roman" w:hAnsi="Calibri Light" w:cs="Times New Roman"/>
          <w:b/>
          <w:bCs/>
          <w:i/>
          <w:iCs/>
          <w:spacing w:val="1"/>
          <w:kern w:val="0"/>
          <w:sz w:val="28"/>
          <w:szCs w:val="28"/>
          <w:lang w:eastAsia="ru-RU"/>
          <w14:ligatures w14:val="none"/>
        </w:rPr>
        <w:t>и</w:t>
      </w:r>
      <w:r w:rsidRPr="00132D19">
        <w:rPr>
          <w:rFonts w:ascii="Calibri Light" w:eastAsia="Times New Roman" w:hAnsi="Calibri Light" w:cs="Times New Roman"/>
          <w:b/>
          <w:bCs/>
          <w:i/>
          <w:iCs/>
          <w:kern w:val="0"/>
          <w:sz w:val="28"/>
          <w:szCs w:val="28"/>
          <w:lang w:eastAsia="ru-RU"/>
          <w14:ligatures w14:val="none"/>
        </w:rPr>
        <w:t>я</w:t>
      </w:r>
      <w:r w:rsidRPr="00132D19">
        <w:rPr>
          <w:rFonts w:ascii="Calibri Light" w:eastAsia="Times New Roman" w:hAnsi="Calibri Light" w:cs="Times New Roman"/>
          <w:b/>
          <w:bCs/>
          <w:i/>
          <w:iCs/>
          <w:spacing w:val="-20"/>
          <w:kern w:val="0"/>
          <w:sz w:val="28"/>
          <w:szCs w:val="28"/>
          <w:lang w:eastAsia="ru-RU"/>
          <w14:ligatures w14:val="none"/>
        </w:rPr>
        <w:t xml:space="preserve"> </w:t>
      </w:r>
      <w:r w:rsidRPr="00132D19">
        <w:rPr>
          <w:rFonts w:ascii="Calibri Light" w:eastAsia="Times New Roman" w:hAnsi="Calibri Light" w:cs="Times New Roman"/>
          <w:b/>
          <w:bCs/>
          <w:i/>
          <w:iCs/>
          <w:kern w:val="0"/>
          <w:sz w:val="28"/>
          <w:szCs w:val="28"/>
          <w:lang w:eastAsia="ru-RU"/>
          <w14:ligatures w14:val="none"/>
        </w:rPr>
        <w:t xml:space="preserve">и </w:t>
      </w:r>
      <w:r w:rsidRPr="00132D19">
        <w:rPr>
          <w:rFonts w:ascii="Calibri Light" w:eastAsia="Times New Roman" w:hAnsi="Calibri Light" w:cs="Times New Roman"/>
          <w:b/>
          <w:bCs/>
          <w:i/>
          <w:iCs/>
          <w:spacing w:val="2"/>
          <w:kern w:val="0"/>
          <w:sz w:val="28"/>
          <w:szCs w:val="28"/>
          <w:lang w:eastAsia="ru-RU"/>
          <w14:ligatures w14:val="none"/>
        </w:rPr>
        <w:t>и</w:t>
      </w:r>
      <w:r w:rsidRPr="00132D19">
        <w:rPr>
          <w:rFonts w:ascii="Calibri Light" w:eastAsia="Times New Roman" w:hAnsi="Calibri Light" w:cs="Times New Roman"/>
          <w:b/>
          <w:bCs/>
          <w:i/>
          <w:iCs/>
          <w:kern w:val="0"/>
          <w:sz w:val="28"/>
          <w:szCs w:val="28"/>
          <w:lang w:eastAsia="ru-RU"/>
          <w14:ligatures w14:val="none"/>
        </w:rPr>
        <w:t>сточн</w:t>
      </w:r>
      <w:r w:rsidRPr="00132D19">
        <w:rPr>
          <w:rFonts w:ascii="Calibri Light" w:eastAsia="Times New Roman" w:hAnsi="Calibri Light" w:cs="Times New Roman"/>
          <w:b/>
          <w:bCs/>
          <w:i/>
          <w:iCs/>
          <w:spacing w:val="1"/>
          <w:kern w:val="0"/>
          <w:sz w:val="28"/>
          <w:szCs w:val="28"/>
          <w:lang w:eastAsia="ru-RU"/>
          <w14:ligatures w14:val="none"/>
        </w:rPr>
        <w:t>и</w:t>
      </w:r>
      <w:r w:rsidRPr="00132D19">
        <w:rPr>
          <w:rFonts w:ascii="Calibri Light" w:eastAsia="Times New Roman" w:hAnsi="Calibri Light" w:cs="Times New Roman"/>
          <w:b/>
          <w:bCs/>
          <w:i/>
          <w:iCs/>
          <w:kern w:val="0"/>
          <w:sz w:val="28"/>
          <w:szCs w:val="28"/>
          <w:lang w:eastAsia="ru-RU"/>
          <w14:ligatures w14:val="none"/>
        </w:rPr>
        <w:t>к</w:t>
      </w:r>
      <w:r w:rsidRPr="00132D19">
        <w:rPr>
          <w:rFonts w:ascii="Calibri Light" w:eastAsia="Times New Roman" w:hAnsi="Calibri Light" w:cs="Times New Roman"/>
          <w:b/>
          <w:bCs/>
          <w:i/>
          <w:iCs/>
          <w:spacing w:val="2"/>
          <w:kern w:val="0"/>
          <w:sz w:val="28"/>
          <w:szCs w:val="28"/>
          <w:lang w:eastAsia="ru-RU"/>
          <w14:ligatures w14:val="none"/>
        </w:rPr>
        <w:t>о</w:t>
      </w:r>
      <w:r w:rsidRPr="00132D19">
        <w:rPr>
          <w:rFonts w:ascii="Calibri Light" w:eastAsia="Times New Roman" w:hAnsi="Calibri Light" w:cs="Times New Roman"/>
          <w:b/>
          <w:bCs/>
          <w:i/>
          <w:iCs/>
          <w:kern w:val="0"/>
          <w:sz w:val="28"/>
          <w:szCs w:val="28"/>
          <w:lang w:eastAsia="ru-RU"/>
          <w14:ligatures w14:val="none"/>
        </w:rPr>
        <w:t>в</w:t>
      </w:r>
      <w:r w:rsidRPr="00132D19">
        <w:rPr>
          <w:rFonts w:ascii="Calibri Light" w:eastAsia="Times New Roman" w:hAnsi="Calibri Light" w:cs="Times New Roman"/>
          <w:b/>
          <w:bCs/>
          <w:i/>
          <w:iCs/>
          <w:spacing w:val="-14"/>
          <w:kern w:val="0"/>
          <w:sz w:val="28"/>
          <w:szCs w:val="28"/>
          <w:lang w:eastAsia="ru-RU"/>
          <w14:ligatures w14:val="none"/>
        </w:rPr>
        <w:t xml:space="preserve"> </w:t>
      </w:r>
      <w:r w:rsidRPr="00132D19">
        <w:rPr>
          <w:rFonts w:ascii="Calibri Light" w:eastAsia="Times New Roman" w:hAnsi="Calibri Light" w:cs="Times New Roman"/>
          <w:b/>
          <w:bCs/>
          <w:i/>
          <w:iCs/>
          <w:spacing w:val="-1"/>
          <w:kern w:val="0"/>
          <w:sz w:val="28"/>
          <w:szCs w:val="28"/>
          <w:lang w:eastAsia="ru-RU"/>
          <w14:ligatures w14:val="none"/>
        </w:rPr>
        <w:t>т</w:t>
      </w:r>
      <w:r w:rsidRPr="00132D19">
        <w:rPr>
          <w:rFonts w:ascii="Calibri Light" w:eastAsia="Times New Roman" w:hAnsi="Calibri Light" w:cs="Times New Roman"/>
          <w:b/>
          <w:bCs/>
          <w:i/>
          <w:iCs/>
          <w:kern w:val="0"/>
          <w:sz w:val="28"/>
          <w:szCs w:val="28"/>
          <w:lang w:eastAsia="ru-RU"/>
          <w14:ligatures w14:val="none"/>
        </w:rPr>
        <w:t>епл</w:t>
      </w:r>
      <w:r w:rsidRPr="00132D19">
        <w:rPr>
          <w:rFonts w:ascii="Calibri Light" w:eastAsia="Times New Roman" w:hAnsi="Calibri Light" w:cs="Times New Roman"/>
          <w:b/>
          <w:bCs/>
          <w:i/>
          <w:iCs/>
          <w:spacing w:val="3"/>
          <w:kern w:val="0"/>
          <w:sz w:val="28"/>
          <w:szCs w:val="28"/>
          <w:lang w:eastAsia="ru-RU"/>
          <w14:ligatures w14:val="none"/>
        </w:rPr>
        <w:t>о</w:t>
      </w:r>
      <w:r w:rsidRPr="00132D19">
        <w:rPr>
          <w:rFonts w:ascii="Calibri Light" w:eastAsia="Times New Roman" w:hAnsi="Calibri Light" w:cs="Times New Roman"/>
          <w:b/>
          <w:bCs/>
          <w:i/>
          <w:iCs/>
          <w:kern w:val="0"/>
          <w:sz w:val="28"/>
          <w:szCs w:val="28"/>
          <w:lang w:eastAsia="ru-RU"/>
          <w14:ligatures w14:val="none"/>
        </w:rPr>
        <w:t>вой</w:t>
      </w:r>
      <w:r w:rsidRPr="00132D19">
        <w:rPr>
          <w:rFonts w:ascii="Calibri Light" w:eastAsia="Times New Roman" w:hAnsi="Calibri Light" w:cs="Times New Roman"/>
          <w:b/>
          <w:bCs/>
          <w:i/>
          <w:iCs/>
          <w:spacing w:val="-11"/>
          <w:kern w:val="0"/>
          <w:sz w:val="28"/>
          <w:szCs w:val="28"/>
          <w:lang w:eastAsia="ru-RU"/>
          <w14:ligatures w14:val="none"/>
        </w:rPr>
        <w:t xml:space="preserve"> </w:t>
      </w:r>
      <w:r w:rsidRPr="00132D19">
        <w:rPr>
          <w:rFonts w:ascii="Calibri Light" w:eastAsia="Times New Roman" w:hAnsi="Calibri Light" w:cs="Times New Roman"/>
          <w:b/>
          <w:bCs/>
          <w:i/>
          <w:iCs/>
          <w:spacing w:val="1"/>
          <w:kern w:val="0"/>
          <w:sz w:val="28"/>
          <w:szCs w:val="28"/>
          <w:lang w:eastAsia="ru-RU"/>
          <w14:ligatures w14:val="none"/>
        </w:rPr>
        <w:t>э</w:t>
      </w:r>
      <w:r w:rsidRPr="00132D19">
        <w:rPr>
          <w:rFonts w:ascii="Calibri Light" w:eastAsia="Times New Roman" w:hAnsi="Calibri Light" w:cs="Times New Roman"/>
          <w:b/>
          <w:bCs/>
          <w:i/>
          <w:iCs/>
          <w:kern w:val="0"/>
          <w:sz w:val="28"/>
          <w:szCs w:val="28"/>
          <w:lang w:eastAsia="ru-RU"/>
          <w14:ligatures w14:val="none"/>
        </w:rPr>
        <w:t>нерг</w:t>
      </w:r>
      <w:r w:rsidRPr="00132D19">
        <w:rPr>
          <w:rFonts w:ascii="Calibri Light" w:eastAsia="Times New Roman" w:hAnsi="Calibri Light" w:cs="Times New Roman"/>
          <w:b/>
          <w:bCs/>
          <w:i/>
          <w:iCs/>
          <w:spacing w:val="1"/>
          <w:kern w:val="0"/>
          <w:sz w:val="28"/>
          <w:szCs w:val="28"/>
          <w:lang w:eastAsia="ru-RU"/>
          <w14:ligatures w14:val="none"/>
        </w:rPr>
        <w:t>и</w:t>
      </w:r>
      <w:r w:rsidRPr="00132D19">
        <w:rPr>
          <w:rFonts w:ascii="Calibri Light" w:eastAsia="Times New Roman" w:hAnsi="Calibri Light" w:cs="Times New Roman"/>
          <w:b/>
          <w:bCs/>
          <w:i/>
          <w:iCs/>
          <w:kern w:val="0"/>
          <w:sz w:val="28"/>
          <w:szCs w:val="28"/>
          <w:lang w:eastAsia="ru-RU"/>
          <w14:ligatures w14:val="none"/>
        </w:rPr>
        <w:t>и</w:t>
      </w:r>
    </w:p>
    <w:p w14:paraId="52374897"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Зона действия котельной ООО «СТК», обеспечивающие тепловой энергией жилые и общественные здания, охватывает наиболее заселенную территорию поселения с.Ыб.</w:t>
      </w:r>
    </w:p>
    <w:p w14:paraId="2DE89C8D"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 xml:space="preserve">В зоне действия системы теплоснабжения от Котельной «Ыб» к 09.2024 года планируется подключение одного объекта – Пожарного депо, расположенного по адресу: Республика Коми, Сыктывдинский район, с. Ыб, м. Погост, дом 140. </w:t>
      </w:r>
    </w:p>
    <w:p w14:paraId="4FCAA2F1"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 xml:space="preserve">Источник теплоснабжения – котельная «Центральная» с. Ыб. </w:t>
      </w:r>
    </w:p>
    <w:p w14:paraId="2BD9C999"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 xml:space="preserve">Максимальная тепловая нагрузка – 0,8349 Гкал/час. </w:t>
      </w:r>
    </w:p>
    <w:p w14:paraId="5D17C873" w14:textId="77777777" w:rsidR="00132D19" w:rsidRPr="00132D19" w:rsidRDefault="00132D19" w:rsidP="00132D19">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132D19">
        <w:rPr>
          <w:rFonts w:ascii="Calibri Light" w:eastAsia="Times New Roman" w:hAnsi="Calibri Light" w:cs="Times New Roman"/>
          <w:b/>
          <w:bCs/>
          <w:i/>
          <w:iCs/>
          <w:kern w:val="0"/>
          <w:sz w:val="28"/>
          <w:szCs w:val="28"/>
          <w:lang w:eastAsia="ru-RU"/>
          <w14:ligatures w14:val="none"/>
        </w:rPr>
        <w:t>2.2. Описание существующих и перспективных зон действия индивидуальных источников тепловой энергии</w:t>
      </w:r>
    </w:p>
    <w:p w14:paraId="7471C3C2"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Зоной действия индивидуального теплоснабжения является большая часть территории поселения.</w:t>
      </w:r>
    </w:p>
    <w:p w14:paraId="4B6FDD77"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Часть потребителей не имеют централизованного отопления, вся застройка внутри вышеперечисленных населенных пунктов представляет собой индивидуальные жилые дома с участками под огороды, с печным или газовым отоплением.</w:t>
      </w:r>
    </w:p>
    <w:p w14:paraId="1D8FFEF7" w14:textId="77777777" w:rsidR="00132D19" w:rsidRPr="00132D19" w:rsidRDefault="00132D19" w:rsidP="00132D19">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132D19">
        <w:rPr>
          <w:rFonts w:ascii="Calibri Light" w:eastAsia="Times New Roman" w:hAnsi="Calibri Light" w:cs="Times New Roman"/>
          <w:b/>
          <w:bCs/>
          <w:i/>
          <w:iCs/>
          <w:kern w:val="0"/>
          <w:sz w:val="28"/>
          <w:szCs w:val="28"/>
          <w:lang w:eastAsia="ru-RU"/>
          <w14:ligatures w14:val="none"/>
        </w:rPr>
        <w:t>2.3.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p>
    <w:p w14:paraId="38351050"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На настоящий</w:t>
      </w:r>
      <w:r w:rsidRPr="00132D19">
        <w:rPr>
          <w:rFonts w:ascii="Times New Roman" w:eastAsia="Times New Roman" w:hAnsi="Times New Roman" w:cs="Times New Roman"/>
          <w:kern w:val="0"/>
          <w:sz w:val="26"/>
          <w:szCs w:val="26"/>
          <w:lang w:eastAsia="ru-RU"/>
          <w14:ligatures w14:val="none"/>
        </w:rPr>
        <w:tab/>
        <w:t xml:space="preserve"> момент источником централизованного теплоснабжения поселения   является 1 котельная «Центральная» теплоснабжающей организации ООО «СТК». Зона действия котельной охватывает жилую и общественную застройку с.Ыб. </w:t>
      </w:r>
    </w:p>
    <w:p w14:paraId="66BFAAF2"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Баланс тепловой мощности источников тепловой энергии и перспективной тепловой нагрузки на территории муниципального образования в зоне действия существующего источника теплоснабжения на расчетный срок представлен в таблице ниже.</w:t>
      </w:r>
    </w:p>
    <w:p w14:paraId="620DF69B" w14:textId="77777777" w:rsidR="00132D19" w:rsidRPr="00132D19" w:rsidRDefault="00132D19" w:rsidP="00132D19">
      <w:pPr>
        <w:widowControl w:val="0"/>
        <w:suppressLineNumbers/>
        <w:tabs>
          <w:tab w:val="left" w:leader="dot" w:pos="540"/>
        </w:tabs>
        <w:suppressAutoHyphens/>
        <w:spacing w:before="120" w:after="120" w:line="360" w:lineRule="auto"/>
        <w:ind w:firstLine="851"/>
        <w:jc w:val="both"/>
        <w:rPr>
          <w:rFonts w:ascii="Times New Roman CYR" w:eastAsia="Times New Roman" w:hAnsi="Times New Roman CYR" w:cs="Times New Roman CYR"/>
          <w:kern w:val="0"/>
          <w:sz w:val="26"/>
          <w:szCs w:val="26"/>
          <w:lang w:eastAsia="ru-RU"/>
          <w14:ligatures w14:val="none"/>
        </w:rPr>
      </w:pPr>
    </w:p>
    <w:p w14:paraId="4CBA7957" w14:textId="77777777" w:rsidR="00132D19" w:rsidRPr="00132D19" w:rsidRDefault="00132D19" w:rsidP="00132D19">
      <w:pPr>
        <w:widowControl w:val="0"/>
        <w:autoSpaceDE w:val="0"/>
        <w:autoSpaceDN w:val="0"/>
        <w:adjustRightInd w:val="0"/>
        <w:spacing w:before="5" w:after="0" w:line="359" w:lineRule="auto"/>
        <w:ind w:left="102" w:right="41" w:firstLine="708"/>
        <w:jc w:val="both"/>
        <w:rPr>
          <w:rFonts w:ascii="Times New Roman" w:eastAsia="Times New Roman" w:hAnsi="Times New Roman" w:cs="Times New Roman"/>
          <w:color w:val="000000"/>
          <w:kern w:val="0"/>
          <w:sz w:val="26"/>
          <w:szCs w:val="26"/>
          <w:lang w:eastAsia="ru-RU"/>
          <w14:ligatures w14:val="none"/>
        </w:rPr>
        <w:sectPr w:rsidR="00132D19" w:rsidRPr="00132D19" w:rsidSect="00132D19">
          <w:footerReference w:type="default" r:id="rId73"/>
          <w:pgSz w:w="11920" w:h="16840"/>
          <w:pgMar w:top="1040" w:right="460" w:bottom="940" w:left="1600" w:header="0" w:footer="760" w:gutter="0"/>
          <w:cols w:space="720"/>
          <w:noEndnote/>
        </w:sectPr>
      </w:pPr>
    </w:p>
    <w:p w14:paraId="28CDE110" w14:textId="77777777" w:rsidR="00132D19" w:rsidRPr="00132D19" w:rsidRDefault="00132D19" w:rsidP="00132D19">
      <w:pPr>
        <w:widowControl w:val="0"/>
        <w:autoSpaceDE w:val="0"/>
        <w:autoSpaceDN w:val="0"/>
        <w:adjustRightInd w:val="0"/>
        <w:spacing w:before="6" w:after="0" w:line="180" w:lineRule="exact"/>
        <w:rPr>
          <w:rFonts w:ascii="Times New Roman" w:eastAsia="Times New Roman" w:hAnsi="Times New Roman" w:cs="Times New Roman"/>
          <w:color w:val="000000"/>
          <w:kern w:val="0"/>
          <w:sz w:val="18"/>
          <w:szCs w:val="18"/>
          <w:lang w:eastAsia="ru-RU"/>
          <w14:ligatures w14:val="none"/>
        </w:rPr>
      </w:pPr>
    </w:p>
    <w:p w14:paraId="7D3FF036" w14:textId="77777777" w:rsidR="00132D19" w:rsidRPr="00132D19" w:rsidRDefault="00132D19" w:rsidP="00132D19">
      <w:pPr>
        <w:widowControl w:val="0"/>
        <w:autoSpaceDE w:val="0"/>
        <w:autoSpaceDN w:val="0"/>
        <w:adjustRightInd w:val="0"/>
        <w:spacing w:after="0" w:line="200" w:lineRule="exact"/>
        <w:rPr>
          <w:rFonts w:ascii="Times New Roman" w:eastAsia="Times New Roman" w:hAnsi="Times New Roman" w:cs="Times New Roman"/>
          <w:color w:val="000000"/>
          <w:kern w:val="0"/>
          <w:sz w:val="20"/>
          <w:szCs w:val="20"/>
          <w:lang w:eastAsia="ru-RU"/>
          <w14:ligatures w14:val="none"/>
        </w:rPr>
      </w:pPr>
    </w:p>
    <w:p w14:paraId="18EF39D0" w14:textId="77777777" w:rsidR="00132D19" w:rsidRPr="00132D19" w:rsidRDefault="00132D19" w:rsidP="00132D19">
      <w:pPr>
        <w:widowControl w:val="0"/>
        <w:autoSpaceDE w:val="0"/>
        <w:autoSpaceDN w:val="0"/>
        <w:adjustRightInd w:val="0"/>
        <w:spacing w:after="0" w:line="200" w:lineRule="exact"/>
        <w:rPr>
          <w:rFonts w:ascii="Times New Roman" w:eastAsia="Times New Roman" w:hAnsi="Times New Roman" w:cs="Times New Roman"/>
          <w:color w:val="000000"/>
          <w:kern w:val="0"/>
          <w:sz w:val="20"/>
          <w:szCs w:val="20"/>
          <w:lang w:eastAsia="ru-RU"/>
          <w14:ligatures w14:val="none"/>
        </w:rPr>
      </w:pPr>
    </w:p>
    <w:p w14:paraId="2C898D25"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b/>
          <w:bCs/>
          <w:spacing w:val="1"/>
          <w:kern w:val="0"/>
          <w:lang w:eastAsia="ru-RU"/>
          <w14:ligatures w14:val="none"/>
        </w:rPr>
      </w:pPr>
      <w:r w:rsidRPr="00132D19">
        <w:rPr>
          <w:rFonts w:ascii="Times New Roman" w:eastAsia="Times New Roman" w:hAnsi="Times New Roman" w:cs="Times New Roman"/>
          <w:kern w:val="0"/>
          <w:sz w:val="26"/>
          <w:szCs w:val="26"/>
          <w:lang w:eastAsia="ru-RU"/>
          <w14:ligatures w14:val="none"/>
        </w:rPr>
        <w:t>Таблица 5 - Баланс тепловой мощности и перспективной тепловой нагрузки</w:t>
      </w:r>
    </w:p>
    <w:tbl>
      <w:tblPr>
        <w:tblW w:w="0" w:type="auto"/>
        <w:tblInd w:w="113" w:type="dxa"/>
        <w:tblLayout w:type="fixed"/>
        <w:tblCellMar>
          <w:left w:w="0" w:type="dxa"/>
          <w:right w:w="0" w:type="dxa"/>
        </w:tblCellMar>
        <w:tblLook w:val="0000" w:firstRow="0" w:lastRow="0" w:firstColumn="0" w:lastColumn="0" w:noHBand="0" w:noVBand="0"/>
      </w:tblPr>
      <w:tblGrid>
        <w:gridCol w:w="3382"/>
        <w:gridCol w:w="1603"/>
        <w:gridCol w:w="1642"/>
        <w:gridCol w:w="1644"/>
        <w:gridCol w:w="1644"/>
        <w:gridCol w:w="1642"/>
        <w:gridCol w:w="1644"/>
        <w:gridCol w:w="1645"/>
      </w:tblGrid>
      <w:tr w:rsidR="00132D19" w:rsidRPr="00132D19" w14:paraId="457D4EF2" w14:textId="77777777" w:rsidTr="00D27A4B">
        <w:trPr>
          <w:trHeight w:hRule="exact" w:val="262"/>
        </w:trPr>
        <w:tc>
          <w:tcPr>
            <w:tcW w:w="3382" w:type="dxa"/>
            <w:vMerge w:val="restart"/>
            <w:tcBorders>
              <w:top w:val="single" w:sz="4" w:space="0" w:color="000000"/>
              <w:left w:val="single" w:sz="4" w:space="0" w:color="000000"/>
              <w:bottom w:val="single" w:sz="4" w:space="0" w:color="000000"/>
              <w:right w:val="single" w:sz="4" w:space="0" w:color="000000"/>
            </w:tcBorders>
          </w:tcPr>
          <w:p w14:paraId="33F8A134" w14:textId="77777777" w:rsidR="00132D19" w:rsidRPr="00132D19" w:rsidRDefault="00132D19" w:rsidP="00132D19">
            <w:pPr>
              <w:widowControl w:val="0"/>
              <w:autoSpaceDE w:val="0"/>
              <w:autoSpaceDN w:val="0"/>
              <w:adjustRightInd w:val="0"/>
              <w:spacing w:before="14" w:after="0" w:line="240" w:lineRule="exact"/>
              <w:ind w:left="35" w:right="101"/>
              <w:jc w:val="center"/>
              <w:rPr>
                <w:rFonts w:ascii="Times New Roman" w:eastAsia="Times New Roman" w:hAnsi="Times New Roman" w:cs="Times New Roman"/>
                <w:kern w:val="0"/>
                <w:sz w:val="24"/>
                <w:szCs w:val="24"/>
                <w:lang w:eastAsia="ru-RU"/>
                <w14:ligatures w14:val="none"/>
              </w:rPr>
            </w:pPr>
          </w:p>
          <w:p w14:paraId="644D1CC8" w14:textId="77777777" w:rsidR="00132D19" w:rsidRPr="00132D19" w:rsidRDefault="00132D19" w:rsidP="00132D19">
            <w:pPr>
              <w:widowControl w:val="0"/>
              <w:autoSpaceDE w:val="0"/>
              <w:autoSpaceDN w:val="0"/>
              <w:adjustRightInd w:val="0"/>
              <w:spacing w:after="0" w:line="240" w:lineRule="auto"/>
              <w:ind w:left="35" w:right="101"/>
              <w:jc w:val="center"/>
              <w:rPr>
                <w:rFonts w:ascii="Times New Roman" w:eastAsia="Times New Roman" w:hAnsi="Times New Roman" w:cs="Times New Roman"/>
                <w:kern w:val="0"/>
                <w:sz w:val="24"/>
                <w:szCs w:val="24"/>
                <w:lang w:eastAsia="ru-RU"/>
                <w14:ligatures w14:val="none"/>
              </w:rPr>
            </w:pPr>
            <w:r w:rsidRPr="00132D19">
              <w:rPr>
                <w:rFonts w:ascii="Times New Roman" w:eastAsia="Times New Roman" w:hAnsi="Times New Roman" w:cs="Times New Roman"/>
                <w:b/>
                <w:bCs/>
                <w:spacing w:val="1"/>
                <w:kern w:val="0"/>
                <w:sz w:val="24"/>
                <w:szCs w:val="24"/>
                <w:lang w:eastAsia="ru-RU"/>
                <w14:ligatures w14:val="none"/>
              </w:rPr>
              <w:t>Н</w:t>
            </w:r>
            <w:r w:rsidRPr="00132D19">
              <w:rPr>
                <w:rFonts w:ascii="Times New Roman" w:eastAsia="Times New Roman" w:hAnsi="Times New Roman" w:cs="Times New Roman"/>
                <w:b/>
                <w:bCs/>
                <w:kern w:val="0"/>
                <w:sz w:val="24"/>
                <w:szCs w:val="24"/>
                <w:lang w:eastAsia="ru-RU"/>
                <w14:ligatures w14:val="none"/>
              </w:rPr>
              <w:t>а</w:t>
            </w:r>
            <w:r w:rsidRPr="00132D19">
              <w:rPr>
                <w:rFonts w:ascii="Times New Roman" w:eastAsia="Times New Roman" w:hAnsi="Times New Roman" w:cs="Times New Roman"/>
                <w:b/>
                <w:bCs/>
                <w:spacing w:val="-2"/>
                <w:kern w:val="0"/>
                <w:sz w:val="24"/>
                <w:szCs w:val="24"/>
                <w:lang w:eastAsia="ru-RU"/>
                <w14:ligatures w14:val="none"/>
              </w:rPr>
              <w:t>и</w:t>
            </w:r>
            <w:r w:rsidRPr="00132D19">
              <w:rPr>
                <w:rFonts w:ascii="Times New Roman" w:eastAsia="Times New Roman" w:hAnsi="Times New Roman" w:cs="Times New Roman"/>
                <w:b/>
                <w:bCs/>
                <w:spacing w:val="1"/>
                <w:kern w:val="0"/>
                <w:sz w:val="24"/>
                <w:szCs w:val="24"/>
                <w:lang w:eastAsia="ru-RU"/>
                <w14:ligatures w14:val="none"/>
              </w:rPr>
              <w:t>м</w:t>
            </w:r>
            <w:r w:rsidRPr="00132D19">
              <w:rPr>
                <w:rFonts w:ascii="Times New Roman" w:eastAsia="Times New Roman" w:hAnsi="Times New Roman" w:cs="Times New Roman"/>
                <w:b/>
                <w:bCs/>
                <w:kern w:val="0"/>
                <w:sz w:val="24"/>
                <w:szCs w:val="24"/>
                <w:lang w:eastAsia="ru-RU"/>
                <w14:ligatures w14:val="none"/>
              </w:rPr>
              <w:t>ен</w:t>
            </w:r>
            <w:r w:rsidRPr="00132D19">
              <w:rPr>
                <w:rFonts w:ascii="Times New Roman" w:eastAsia="Times New Roman" w:hAnsi="Times New Roman" w:cs="Times New Roman"/>
                <w:b/>
                <w:bCs/>
                <w:spacing w:val="-2"/>
                <w:kern w:val="0"/>
                <w:sz w:val="24"/>
                <w:szCs w:val="24"/>
                <w:lang w:eastAsia="ru-RU"/>
                <w14:ligatures w14:val="none"/>
              </w:rPr>
              <w:t>о</w:t>
            </w:r>
            <w:r w:rsidRPr="00132D19">
              <w:rPr>
                <w:rFonts w:ascii="Times New Roman" w:eastAsia="Times New Roman" w:hAnsi="Times New Roman" w:cs="Times New Roman"/>
                <w:b/>
                <w:bCs/>
                <w:kern w:val="0"/>
                <w:sz w:val="24"/>
                <w:szCs w:val="24"/>
                <w:lang w:eastAsia="ru-RU"/>
                <w14:ligatures w14:val="none"/>
              </w:rPr>
              <w:t>ван</w:t>
            </w:r>
            <w:r w:rsidRPr="00132D19">
              <w:rPr>
                <w:rFonts w:ascii="Times New Roman" w:eastAsia="Times New Roman" w:hAnsi="Times New Roman" w:cs="Times New Roman"/>
                <w:b/>
                <w:bCs/>
                <w:spacing w:val="-2"/>
                <w:kern w:val="0"/>
                <w:sz w:val="24"/>
                <w:szCs w:val="24"/>
                <w:lang w:eastAsia="ru-RU"/>
                <w14:ligatures w14:val="none"/>
              </w:rPr>
              <w:t>и</w:t>
            </w:r>
            <w:r w:rsidRPr="00132D19">
              <w:rPr>
                <w:rFonts w:ascii="Times New Roman" w:eastAsia="Times New Roman" w:hAnsi="Times New Roman" w:cs="Times New Roman"/>
                <w:b/>
                <w:bCs/>
                <w:kern w:val="0"/>
                <w:sz w:val="24"/>
                <w:szCs w:val="24"/>
                <w:lang w:eastAsia="ru-RU"/>
                <w14:ligatures w14:val="none"/>
              </w:rPr>
              <w:t>е</w:t>
            </w:r>
          </w:p>
        </w:tc>
        <w:tc>
          <w:tcPr>
            <w:tcW w:w="1603" w:type="dxa"/>
            <w:vMerge w:val="restart"/>
            <w:tcBorders>
              <w:top w:val="single" w:sz="4" w:space="0" w:color="000000"/>
              <w:left w:val="single" w:sz="4" w:space="0" w:color="000000"/>
              <w:bottom w:val="single" w:sz="4" w:space="0" w:color="000000"/>
              <w:right w:val="single" w:sz="4" w:space="0" w:color="000000"/>
            </w:tcBorders>
          </w:tcPr>
          <w:p w14:paraId="7D561D23" w14:textId="77777777" w:rsidR="00132D19" w:rsidRPr="00132D19" w:rsidRDefault="00132D19" w:rsidP="00132D19">
            <w:pPr>
              <w:widowControl w:val="0"/>
              <w:autoSpaceDE w:val="0"/>
              <w:autoSpaceDN w:val="0"/>
              <w:adjustRightInd w:val="0"/>
              <w:spacing w:after="0" w:line="240" w:lineRule="auto"/>
              <w:ind w:left="35" w:right="101"/>
              <w:jc w:val="center"/>
              <w:rPr>
                <w:rFonts w:ascii="Times New Roman" w:eastAsia="Times New Roman" w:hAnsi="Times New Roman" w:cs="Times New Roman"/>
                <w:kern w:val="0"/>
                <w:sz w:val="24"/>
                <w:szCs w:val="24"/>
                <w:lang w:eastAsia="ru-RU"/>
                <w14:ligatures w14:val="none"/>
              </w:rPr>
            </w:pPr>
            <w:r w:rsidRPr="00132D19">
              <w:rPr>
                <w:rFonts w:ascii="Times New Roman" w:eastAsia="Times New Roman" w:hAnsi="Times New Roman" w:cs="Times New Roman"/>
                <w:b/>
                <w:bCs/>
                <w:spacing w:val="-1"/>
                <w:kern w:val="0"/>
                <w:sz w:val="24"/>
                <w:szCs w:val="24"/>
                <w:lang w:eastAsia="ru-RU"/>
                <w14:ligatures w14:val="none"/>
              </w:rPr>
              <w:t>Е</w:t>
            </w:r>
            <w:r w:rsidRPr="00132D19">
              <w:rPr>
                <w:rFonts w:ascii="Times New Roman" w:eastAsia="Times New Roman" w:hAnsi="Times New Roman" w:cs="Times New Roman"/>
                <w:b/>
                <w:bCs/>
                <w:spacing w:val="1"/>
                <w:kern w:val="0"/>
                <w:sz w:val="24"/>
                <w:szCs w:val="24"/>
                <w:lang w:eastAsia="ru-RU"/>
                <w14:ligatures w14:val="none"/>
              </w:rPr>
              <w:t>д</w:t>
            </w:r>
            <w:r w:rsidRPr="00132D19">
              <w:rPr>
                <w:rFonts w:ascii="Times New Roman" w:eastAsia="Times New Roman" w:hAnsi="Times New Roman" w:cs="Times New Roman"/>
                <w:b/>
                <w:bCs/>
                <w:kern w:val="0"/>
                <w:sz w:val="24"/>
                <w:szCs w:val="24"/>
                <w:lang w:eastAsia="ru-RU"/>
                <w14:ligatures w14:val="none"/>
              </w:rPr>
              <w:t>. и</w:t>
            </w:r>
            <w:r w:rsidRPr="00132D19">
              <w:rPr>
                <w:rFonts w:ascii="Times New Roman" w:eastAsia="Times New Roman" w:hAnsi="Times New Roman" w:cs="Times New Roman"/>
                <w:b/>
                <w:bCs/>
                <w:spacing w:val="-2"/>
                <w:kern w:val="0"/>
                <w:sz w:val="24"/>
                <w:szCs w:val="24"/>
                <w:lang w:eastAsia="ru-RU"/>
                <w14:ligatures w14:val="none"/>
              </w:rPr>
              <w:t>з</w:t>
            </w:r>
            <w:r w:rsidRPr="00132D19">
              <w:rPr>
                <w:rFonts w:ascii="Times New Roman" w:eastAsia="Times New Roman" w:hAnsi="Times New Roman" w:cs="Times New Roman"/>
                <w:b/>
                <w:bCs/>
                <w:spacing w:val="1"/>
                <w:kern w:val="0"/>
                <w:sz w:val="24"/>
                <w:szCs w:val="24"/>
                <w:lang w:eastAsia="ru-RU"/>
                <w14:ligatures w14:val="none"/>
              </w:rPr>
              <w:t>м</w:t>
            </w:r>
            <w:r w:rsidRPr="00132D19">
              <w:rPr>
                <w:rFonts w:ascii="Times New Roman" w:eastAsia="Times New Roman" w:hAnsi="Times New Roman" w:cs="Times New Roman"/>
                <w:b/>
                <w:bCs/>
                <w:kern w:val="0"/>
                <w:sz w:val="24"/>
                <w:szCs w:val="24"/>
                <w:lang w:eastAsia="ru-RU"/>
                <w14:ligatures w14:val="none"/>
              </w:rPr>
              <w:t>ере</w:t>
            </w:r>
            <w:r w:rsidRPr="00132D19">
              <w:rPr>
                <w:rFonts w:ascii="Times New Roman" w:eastAsia="Times New Roman" w:hAnsi="Times New Roman" w:cs="Times New Roman"/>
                <w:b/>
                <w:bCs/>
                <w:spacing w:val="-2"/>
                <w:kern w:val="0"/>
                <w:sz w:val="24"/>
                <w:szCs w:val="24"/>
                <w:lang w:eastAsia="ru-RU"/>
                <w14:ligatures w14:val="none"/>
              </w:rPr>
              <w:t>н</w:t>
            </w:r>
            <w:r w:rsidRPr="00132D19">
              <w:rPr>
                <w:rFonts w:ascii="Times New Roman" w:eastAsia="Times New Roman" w:hAnsi="Times New Roman" w:cs="Times New Roman"/>
                <w:b/>
                <w:bCs/>
                <w:kern w:val="0"/>
                <w:sz w:val="24"/>
                <w:szCs w:val="24"/>
                <w:lang w:eastAsia="ru-RU"/>
                <w14:ligatures w14:val="none"/>
              </w:rPr>
              <w:t>ия</w:t>
            </w:r>
          </w:p>
        </w:tc>
        <w:tc>
          <w:tcPr>
            <w:tcW w:w="9861" w:type="dxa"/>
            <w:gridSpan w:val="6"/>
            <w:tcBorders>
              <w:top w:val="single" w:sz="4" w:space="0" w:color="000000"/>
              <w:left w:val="single" w:sz="4" w:space="0" w:color="000000"/>
              <w:bottom w:val="single" w:sz="4" w:space="0" w:color="000000"/>
              <w:right w:val="single" w:sz="4" w:space="0" w:color="000000"/>
            </w:tcBorders>
          </w:tcPr>
          <w:p w14:paraId="6BA8CAE9" w14:textId="77777777" w:rsidR="00132D19" w:rsidRPr="00132D19" w:rsidRDefault="00132D19" w:rsidP="00132D19">
            <w:pPr>
              <w:widowControl w:val="0"/>
              <w:autoSpaceDE w:val="0"/>
              <w:autoSpaceDN w:val="0"/>
              <w:adjustRightInd w:val="0"/>
              <w:spacing w:after="0" w:line="250" w:lineRule="exact"/>
              <w:ind w:left="35" w:right="101"/>
              <w:jc w:val="center"/>
              <w:rPr>
                <w:rFonts w:ascii="Times New Roman" w:eastAsia="Times New Roman" w:hAnsi="Times New Roman" w:cs="Times New Roman"/>
                <w:kern w:val="0"/>
                <w:sz w:val="24"/>
                <w:szCs w:val="24"/>
                <w:lang w:eastAsia="ru-RU"/>
                <w14:ligatures w14:val="none"/>
              </w:rPr>
            </w:pPr>
            <w:r w:rsidRPr="00132D19">
              <w:rPr>
                <w:rFonts w:ascii="Times New Roman" w:eastAsia="Times New Roman" w:hAnsi="Times New Roman" w:cs="Times New Roman"/>
                <w:b/>
                <w:bCs/>
                <w:spacing w:val="1"/>
                <w:kern w:val="0"/>
                <w:sz w:val="24"/>
                <w:szCs w:val="24"/>
                <w:lang w:eastAsia="ru-RU"/>
                <w14:ligatures w14:val="none"/>
              </w:rPr>
              <w:t>П</w:t>
            </w:r>
            <w:r w:rsidRPr="00132D19">
              <w:rPr>
                <w:rFonts w:ascii="Times New Roman" w:eastAsia="Times New Roman" w:hAnsi="Times New Roman" w:cs="Times New Roman"/>
                <w:b/>
                <w:bCs/>
                <w:kern w:val="0"/>
                <w:sz w:val="24"/>
                <w:szCs w:val="24"/>
                <w:lang w:eastAsia="ru-RU"/>
                <w14:ligatures w14:val="none"/>
              </w:rPr>
              <w:t>ери</w:t>
            </w:r>
            <w:r w:rsidRPr="00132D19">
              <w:rPr>
                <w:rFonts w:ascii="Times New Roman" w:eastAsia="Times New Roman" w:hAnsi="Times New Roman" w:cs="Times New Roman"/>
                <w:b/>
                <w:bCs/>
                <w:spacing w:val="-2"/>
                <w:kern w:val="0"/>
                <w:sz w:val="24"/>
                <w:szCs w:val="24"/>
                <w:lang w:eastAsia="ru-RU"/>
                <w14:ligatures w14:val="none"/>
              </w:rPr>
              <w:t>о</w:t>
            </w:r>
            <w:r w:rsidRPr="00132D19">
              <w:rPr>
                <w:rFonts w:ascii="Times New Roman" w:eastAsia="Times New Roman" w:hAnsi="Times New Roman" w:cs="Times New Roman"/>
                <w:b/>
                <w:bCs/>
                <w:spacing w:val="1"/>
                <w:kern w:val="0"/>
                <w:sz w:val="24"/>
                <w:szCs w:val="24"/>
                <w:lang w:eastAsia="ru-RU"/>
                <w14:ligatures w14:val="none"/>
              </w:rPr>
              <w:t>д</w:t>
            </w:r>
            <w:r w:rsidRPr="00132D19">
              <w:rPr>
                <w:rFonts w:ascii="Times New Roman" w:eastAsia="Times New Roman" w:hAnsi="Times New Roman" w:cs="Times New Roman"/>
                <w:b/>
                <w:bCs/>
                <w:kern w:val="0"/>
                <w:sz w:val="24"/>
                <w:szCs w:val="24"/>
                <w:lang w:eastAsia="ru-RU"/>
                <w14:ligatures w14:val="none"/>
              </w:rPr>
              <w:t>,</w:t>
            </w:r>
            <w:r w:rsidRPr="00132D19">
              <w:rPr>
                <w:rFonts w:ascii="Times New Roman" w:eastAsia="Times New Roman" w:hAnsi="Times New Roman" w:cs="Times New Roman"/>
                <w:b/>
                <w:bCs/>
                <w:spacing w:val="-2"/>
                <w:kern w:val="0"/>
                <w:sz w:val="24"/>
                <w:szCs w:val="24"/>
                <w:lang w:eastAsia="ru-RU"/>
                <w14:ligatures w14:val="none"/>
              </w:rPr>
              <w:t xml:space="preserve"> </w:t>
            </w:r>
            <w:r w:rsidRPr="00132D19">
              <w:rPr>
                <w:rFonts w:ascii="Times New Roman" w:eastAsia="Times New Roman" w:hAnsi="Times New Roman" w:cs="Times New Roman"/>
                <w:b/>
                <w:bCs/>
                <w:kern w:val="0"/>
                <w:sz w:val="24"/>
                <w:szCs w:val="24"/>
                <w:lang w:eastAsia="ru-RU"/>
                <w14:ligatures w14:val="none"/>
              </w:rPr>
              <w:t>год</w:t>
            </w:r>
          </w:p>
        </w:tc>
      </w:tr>
      <w:tr w:rsidR="00132D19" w:rsidRPr="00132D19" w14:paraId="106AAD56" w14:textId="77777777" w:rsidTr="00D27A4B">
        <w:trPr>
          <w:trHeight w:hRule="exact" w:val="516"/>
        </w:trPr>
        <w:tc>
          <w:tcPr>
            <w:tcW w:w="3382" w:type="dxa"/>
            <w:vMerge/>
            <w:tcBorders>
              <w:top w:val="single" w:sz="4" w:space="0" w:color="000000"/>
              <w:left w:val="single" w:sz="4" w:space="0" w:color="000000"/>
              <w:bottom w:val="single" w:sz="4" w:space="0" w:color="000000"/>
              <w:right w:val="single" w:sz="4" w:space="0" w:color="000000"/>
            </w:tcBorders>
          </w:tcPr>
          <w:p w14:paraId="734A6EF4" w14:textId="77777777" w:rsidR="00132D19" w:rsidRPr="00132D19" w:rsidRDefault="00132D19" w:rsidP="00132D19">
            <w:pPr>
              <w:widowControl w:val="0"/>
              <w:autoSpaceDE w:val="0"/>
              <w:autoSpaceDN w:val="0"/>
              <w:adjustRightInd w:val="0"/>
              <w:spacing w:after="0" w:line="250" w:lineRule="exact"/>
              <w:ind w:left="35" w:right="101"/>
              <w:jc w:val="center"/>
              <w:rPr>
                <w:rFonts w:ascii="Times New Roman" w:eastAsia="Times New Roman" w:hAnsi="Times New Roman" w:cs="Times New Roman"/>
                <w:kern w:val="0"/>
                <w:sz w:val="24"/>
                <w:szCs w:val="24"/>
                <w:lang w:eastAsia="ru-RU"/>
                <w14:ligatures w14:val="none"/>
              </w:rPr>
            </w:pPr>
          </w:p>
        </w:tc>
        <w:tc>
          <w:tcPr>
            <w:tcW w:w="1603" w:type="dxa"/>
            <w:vMerge/>
            <w:tcBorders>
              <w:top w:val="single" w:sz="4" w:space="0" w:color="000000"/>
              <w:left w:val="single" w:sz="4" w:space="0" w:color="000000"/>
              <w:bottom w:val="single" w:sz="4" w:space="0" w:color="000000"/>
              <w:right w:val="single" w:sz="4" w:space="0" w:color="000000"/>
            </w:tcBorders>
          </w:tcPr>
          <w:p w14:paraId="098F8D11" w14:textId="77777777" w:rsidR="00132D19" w:rsidRPr="00132D19" w:rsidRDefault="00132D19" w:rsidP="00132D19">
            <w:pPr>
              <w:widowControl w:val="0"/>
              <w:autoSpaceDE w:val="0"/>
              <w:autoSpaceDN w:val="0"/>
              <w:adjustRightInd w:val="0"/>
              <w:spacing w:after="0" w:line="250" w:lineRule="exact"/>
              <w:ind w:left="35" w:right="101"/>
              <w:jc w:val="center"/>
              <w:rPr>
                <w:rFonts w:ascii="Times New Roman" w:eastAsia="Times New Roman" w:hAnsi="Times New Roman" w:cs="Times New Roman"/>
                <w:kern w:val="0"/>
                <w:sz w:val="24"/>
                <w:szCs w:val="24"/>
                <w:lang w:eastAsia="ru-RU"/>
                <w14:ligatures w14:val="none"/>
              </w:rPr>
            </w:pPr>
          </w:p>
        </w:tc>
        <w:tc>
          <w:tcPr>
            <w:tcW w:w="1642" w:type="dxa"/>
            <w:tcBorders>
              <w:top w:val="single" w:sz="4" w:space="0" w:color="000000"/>
              <w:left w:val="single" w:sz="4" w:space="0" w:color="000000"/>
              <w:bottom w:val="single" w:sz="4" w:space="0" w:color="000000"/>
              <w:right w:val="single" w:sz="4" w:space="0" w:color="000000"/>
            </w:tcBorders>
            <w:vAlign w:val="center"/>
          </w:tcPr>
          <w:p w14:paraId="6323738E" w14:textId="77777777" w:rsidR="00132D19" w:rsidRPr="00132D19" w:rsidRDefault="00132D19" w:rsidP="00132D19">
            <w:pPr>
              <w:widowControl w:val="0"/>
              <w:autoSpaceDE w:val="0"/>
              <w:autoSpaceDN w:val="0"/>
              <w:adjustRightInd w:val="0"/>
              <w:spacing w:after="0" w:line="240" w:lineRule="auto"/>
              <w:ind w:left="35" w:right="101"/>
              <w:jc w:val="center"/>
              <w:rPr>
                <w:rFonts w:ascii="Times New Roman" w:eastAsia="Times New Roman" w:hAnsi="Times New Roman" w:cs="Times New Roman"/>
                <w:kern w:val="0"/>
                <w:sz w:val="24"/>
                <w:szCs w:val="24"/>
                <w:lang w:val="en-US" w:eastAsia="ru-RU"/>
                <w14:ligatures w14:val="none"/>
              </w:rPr>
            </w:pPr>
            <w:r w:rsidRPr="00132D19">
              <w:rPr>
                <w:rFonts w:ascii="Times New Roman" w:eastAsia="Times New Roman" w:hAnsi="Times New Roman" w:cs="Times New Roman"/>
                <w:b/>
                <w:bCs/>
                <w:kern w:val="0"/>
                <w:sz w:val="24"/>
                <w:szCs w:val="24"/>
                <w:lang w:eastAsia="ru-RU"/>
                <w14:ligatures w14:val="none"/>
              </w:rPr>
              <w:t>2024</w:t>
            </w:r>
          </w:p>
        </w:tc>
        <w:tc>
          <w:tcPr>
            <w:tcW w:w="1644" w:type="dxa"/>
            <w:tcBorders>
              <w:top w:val="single" w:sz="4" w:space="0" w:color="000000"/>
              <w:left w:val="single" w:sz="4" w:space="0" w:color="000000"/>
              <w:bottom w:val="single" w:sz="4" w:space="0" w:color="000000"/>
              <w:right w:val="single" w:sz="4" w:space="0" w:color="000000"/>
            </w:tcBorders>
            <w:vAlign w:val="center"/>
          </w:tcPr>
          <w:p w14:paraId="6214F922" w14:textId="77777777" w:rsidR="00132D19" w:rsidRPr="00132D19" w:rsidRDefault="00132D19" w:rsidP="00132D19">
            <w:pPr>
              <w:widowControl w:val="0"/>
              <w:autoSpaceDE w:val="0"/>
              <w:autoSpaceDN w:val="0"/>
              <w:adjustRightInd w:val="0"/>
              <w:spacing w:after="0" w:line="240" w:lineRule="auto"/>
              <w:ind w:left="35" w:right="101"/>
              <w:jc w:val="center"/>
              <w:rPr>
                <w:rFonts w:ascii="Times New Roman" w:eastAsia="Times New Roman" w:hAnsi="Times New Roman" w:cs="Times New Roman"/>
                <w:b/>
                <w:bCs/>
                <w:kern w:val="0"/>
                <w:sz w:val="24"/>
                <w:szCs w:val="24"/>
                <w:lang w:eastAsia="ru-RU"/>
                <w14:ligatures w14:val="none"/>
              </w:rPr>
            </w:pPr>
            <w:r w:rsidRPr="00132D19">
              <w:rPr>
                <w:rFonts w:ascii="Times New Roman" w:eastAsia="Times New Roman" w:hAnsi="Times New Roman" w:cs="Times New Roman"/>
                <w:b/>
                <w:bCs/>
                <w:kern w:val="0"/>
                <w:sz w:val="24"/>
                <w:szCs w:val="24"/>
                <w:lang w:eastAsia="ru-RU"/>
                <w14:ligatures w14:val="none"/>
              </w:rPr>
              <w:t>2025</w:t>
            </w:r>
          </w:p>
        </w:tc>
        <w:tc>
          <w:tcPr>
            <w:tcW w:w="1644" w:type="dxa"/>
            <w:tcBorders>
              <w:top w:val="single" w:sz="4" w:space="0" w:color="000000"/>
              <w:left w:val="single" w:sz="4" w:space="0" w:color="000000"/>
              <w:bottom w:val="single" w:sz="4" w:space="0" w:color="000000"/>
              <w:right w:val="single" w:sz="4" w:space="0" w:color="000000"/>
            </w:tcBorders>
            <w:vAlign w:val="center"/>
          </w:tcPr>
          <w:p w14:paraId="59A6726E" w14:textId="77777777" w:rsidR="00132D19" w:rsidRPr="00132D19" w:rsidRDefault="00132D19" w:rsidP="00132D19">
            <w:pPr>
              <w:widowControl w:val="0"/>
              <w:autoSpaceDE w:val="0"/>
              <w:autoSpaceDN w:val="0"/>
              <w:adjustRightInd w:val="0"/>
              <w:spacing w:after="0" w:line="240" w:lineRule="auto"/>
              <w:ind w:left="35" w:right="101"/>
              <w:jc w:val="center"/>
              <w:rPr>
                <w:rFonts w:ascii="Times New Roman" w:eastAsia="Times New Roman" w:hAnsi="Times New Roman" w:cs="Times New Roman"/>
                <w:b/>
                <w:bCs/>
                <w:kern w:val="0"/>
                <w:sz w:val="24"/>
                <w:szCs w:val="24"/>
                <w:lang w:eastAsia="ru-RU"/>
                <w14:ligatures w14:val="none"/>
              </w:rPr>
            </w:pPr>
            <w:r w:rsidRPr="00132D19">
              <w:rPr>
                <w:rFonts w:ascii="Times New Roman" w:eastAsia="Times New Roman" w:hAnsi="Times New Roman" w:cs="Times New Roman"/>
                <w:b/>
                <w:bCs/>
                <w:kern w:val="0"/>
                <w:sz w:val="24"/>
                <w:szCs w:val="24"/>
                <w:lang w:eastAsia="ru-RU"/>
                <w14:ligatures w14:val="none"/>
              </w:rPr>
              <w:t>2026</w:t>
            </w:r>
          </w:p>
        </w:tc>
        <w:tc>
          <w:tcPr>
            <w:tcW w:w="1642" w:type="dxa"/>
            <w:tcBorders>
              <w:top w:val="single" w:sz="4" w:space="0" w:color="000000"/>
              <w:left w:val="single" w:sz="4" w:space="0" w:color="000000"/>
              <w:bottom w:val="single" w:sz="4" w:space="0" w:color="000000"/>
              <w:right w:val="single" w:sz="4" w:space="0" w:color="000000"/>
            </w:tcBorders>
            <w:vAlign w:val="center"/>
          </w:tcPr>
          <w:p w14:paraId="6180C112" w14:textId="77777777" w:rsidR="00132D19" w:rsidRPr="00132D19" w:rsidRDefault="00132D19" w:rsidP="00132D19">
            <w:pPr>
              <w:widowControl w:val="0"/>
              <w:autoSpaceDE w:val="0"/>
              <w:autoSpaceDN w:val="0"/>
              <w:adjustRightInd w:val="0"/>
              <w:spacing w:after="0" w:line="240" w:lineRule="auto"/>
              <w:ind w:left="35" w:right="101"/>
              <w:jc w:val="center"/>
              <w:rPr>
                <w:rFonts w:ascii="Times New Roman" w:eastAsia="Times New Roman" w:hAnsi="Times New Roman" w:cs="Times New Roman"/>
                <w:b/>
                <w:bCs/>
                <w:kern w:val="0"/>
                <w:sz w:val="24"/>
                <w:szCs w:val="24"/>
                <w:lang w:eastAsia="ru-RU"/>
                <w14:ligatures w14:val="none"/>
              </w:rPr>
            </w:pPr>
            <w:r w:rsidRPr="00132D19">
              <w:rPr>
                <w:rFonts w:ascii="Times New Roman" w:eastAsia="Times New Roman" w:hAnsi="Times New Roman" w:cs="Times New Roman"/>
                <w:b/>
                <w:bCs/>
                <w:kern w:val="0"/>
                <w:sz w:val="24"/>
                <w:szCs w:val="24"/>
                <w:lang w:eastAsia="ru-RU"/>
                <w14:ligatures w14:val="none"/>
              </w:rPr>
              <w:t>2027</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BCAF3" w14:textId="77777777" w:rsidR="00132D19" w:rsidRPr="00132D19" w:rsidRDefault="00132D19" w:rsidP="00132D19">
            <w:pPr>
              <w:widowControl w:val="0"/>
              <w:autoSpaceDE w:val="0"/>
              <w:autoSpaceDN w:val="0"/>
              <w:adjustRightInd w:val="0"/>
              <w:spacing w:after="0" w:line="240" w:lineRule="auto"/>
              <w:ind w:left="35" w:right="101"/>
              <w:jc w:val="center"/>
              <w:rPr>
                <w:rFonts w:ascii="Times New Roman" w:eastAsia="Times New Roman" w:hAnsi="Times New Roman" w:cs="Times New Roman"/>
                <w:b/>
                <w:bCs/>
                <w:kern w:val="0"/>
                <w:sz w:val="24"/>
                <w:szCs w:val="24"/>
                <w:lang w:eastAsia="ru-RU"/>
                <w14:ligatures w14:val="none"/>
              </w:rPr>
            </w:pPr>
            <w:r w:rsidRPr="00132D19">
              <w:rPr>
                <w:rFonts w:ascii="Times New Roman" w:eastAsia="Times New Roman" w:hAnsi="Times New Roman" w:cs="Times New Roman"/>
                <w:b/>
                <w:bCs/>
                <w:kern w:val="0"/>
                <w:sz w:val="24"/>
                <w:szCs w:val="24"/>
                <w:lang w:eastAsia="ru-RU"/>
                <w14:ligatures w14:val="none"/>
              </w:rPr>
              <w:t>2030</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5F2585F8" w14:textId="77777777" w:rsidR="00132D19" w:rsidRPr="00132D19" w:rsidRDefault="00132D19" w:rsidP="00132D19">
            <w:pPr>
              <w:widowControl w:val="0"/>
              <w:autoSpaceDE w:val="0"/>
              <w:autoSpaceDN w:val="0"/>
              <w:adjustRightInd w:val="0"/>
              <w:spacing w:after="0" w:line="251" w:lineRule="exact"/>
              <w:ind w:left="35" w:right="101"/>
              <w:jc w:val="center"/>
              <w:rPr>
                <w:rFonts w:ascii="Times New Roman" w:eastAsia="Times New Roman" w:hAnsi="Times New Roman" w:cs="Times New Roman"/>
                <w:kern w:val="0"/>
                <w:sz w:val="24"/>
                <w:szCs w:val="24"/>
                <w:lang w:eastAsia="ru-RU"/>
                <w14:ligatures w14:val="none"/>
              </w:rPr>
            </w:pPr>
            <w:r w:rsidRPr="00132D19">
              <w:rPr>
                <w:rFonts w:ascii="Times New Roman" w:eastAsia="Times New Roman" w:hAnsi="Times New Roman" w:cs="Times New Roman"/>
                <w:b/>
                <w:bCs/>
                <w:kern w:val="0"/>
                <w:sz w:val="24"/>
                <w:szCs w:val="24"/>
                <w:lang w:eastAsia="ru-RU"/>
                <w14:ligatures w14:val="none"/>
              </w:rPr>
              <w:t>К</w:t>
            </w:r>
            <w:r w:rsidRPr="00132D19">
              <w:rPr>
                <w:rFonts w:ascii="Times New Roman" w:eastAsia="Times New Roman" w:hAnsi="Times New Roman" w:cs="Times New Roman"/>
                <w:b/>
                <w:bCs/>
                <w:spacing w:val="1"/>
                <w:kern w:val="0"/>
                <w:sz w:val="24"/>
                <w:szCs w:val="24"/>
                <w:lang w:eastAsia="ru-RU"/>
                <w14:ligatures w14:val="none"/>
              </w:rPr>
              <w:t xml:space="preserve"> </w:t>
            </w:r>
            <w:r w:rsidRPr="00132D19">
              <w:rPr>
                <w:rFonts w:ascii="Times New Roman" w:eastAsia="Times New Roman" w:hAnsi="Times New Roman" w:cs="Times New Roman"/>
                <w:b/>
                <w:bCs/>
                <w:kern w:val="0"/>
                <w:sz w:val="24"/>
                <w:szCs w:val="24"/>
                <w:lang w:eastAsia="ru-RU"/>
                <w14:ligatures w14:val="none"/>
              </w:rPr>
              <w:t>рас</w:t>
            </w:r>
            <w:r w:rsidRPr="00132D19">
              <w:rPr>
                <w:rFonts w:ascii="Times New Roman" w:eastAsia="Times New Roman" w:hAnsi="Times New Roman" w:cs="Times New Roman"/>
                <w:b/>
                <w:bCs/>
                <w:spacing w:val="-2"/>
                <w:kern w:val="0"/>
                <w:sz w:val="24"/>
                <w:szCs w:val="24"/>
                <w:lang w:eastAsia="ru-RU"/>
                <w14:ligatures w14:val="none"/>
              </w:rPr>
              <w:t>ч</w:t>
            </w:r>
            <w:r w:rsidRPr="00132D19">
              <w:rPr>
                <w:rFonts w:ascii="Times New Roman" w:eastAsia="Times New Roman" w:hAnsi="Times New Roman" w:cs="Times New Roman"/>
                <w:b/>
                <w:bCs/>
                <w:kern w:val="0"/>
                <w:sz w:val="24"/>
                <w:szCs w:val="24"/>
                <w:lang w:eastAsia="ru-RU"/>
                <w14:ligatures w14:val="none"/>
              </w:rPr>
              <w:t>етн</w:t>
            </w:r>
            <w:r w:rsidRPr="00132D19">
              <w:rPr>
                <w:rFonts w:ascii="Times New Roman" w:eastAsia="Times New Roman" w:hAnsi="Times New Roman" w:cs="Times New Roman"/>
                <w:b/>
                <w:bCs/>
                <w:spacing w:val="-2"/>
                <w:kern w:val="0"/>
                <w:sz w:val="24"/>
                <w:szCs w:val="24"/>
                <w:lang w:eastAsia="ru-RU"/>
                <w14:ligatures w14:val="none"/>
              </w:rPr>
              <w:t>о</w:t>
            </w:r>
            <w:r w:rsidRPr="00132D19">
              <w:rPr>
                <w:rFonts w:ascii="Times New Roman" w:eastAsia="Times New Roman" w:hAnsi="Times New Roman" w:cs="Times New Roman"/>
                <w:b/>
                <w:bCs/>
                <w:spacing w:val="1"/>
                <w:kern w:val="0"/>
                <w:sz w:val="24"/>
                <w:szCs w:val="24"/>
                <w:lang w:eastAsia="ru-RU"/>
                <w14:ligatures w14:val="none"/>
              </w:rPr>
              <w:t>м</w:t>
            </w:r>
            <w:r w:rsidRPr="00132D19">
              <w:rPr>
                <w:rFonts w:ascii="Times New Roman" w:eastAsia="Times New Roman" w:hAnsi="Times New Roman" w:cs="Times New Roman"/>
                <w:b/>
                <w:bCs/>
                <w:kern w:val="0"/>
                <w:sz w:val="24"/>
                <w:szCs w:val="24"/>
                <w:lang w:eastAsia="ru-RU"/>
                <w14:ligatures w14:val="none"/>
              </w:rPr>
              <w:t>у</w:t>
            </w:r>
          </w:p>
          <w:p w14:paraId="3D91760D" w14:textId="77777777" w:rsidR="00132D19" w:rsidRPr="00132D19" w:rsidRDefault="00132D19" w:rsidP="00132D19">
            <w:pPr>
              <w:widowControl w:val="0"/>
              <w:autoSpaceDE w:val="0"/>
              <w:autoSpaceDN w:val="0"/>
              <w:adjustRightInd w:val="0"/>
              <w:spacing w:before="1" w:after="0" w:line="252" w:lineRule="exact"/>
              <w:ind w:left="35" w:right="101"/>
              <w:jc w:val="center"/>
              <w:rPr>
                <w:rFonts w:ascii="Times New Roman" w:eastAsia="Times New Roman" w:hAnsi="Times New Roman" w:cs="Times New Roman"/>
                <w:kern w:val="0"/>
                <w:sz w:val="24"/>
                <w:szCs w:val="24"/>
                <w:lang w:eastAsia="ru-RU"/>
                <w14:ligatures w14:val="none"/>
              </w:rPr>
            </w:pPr>
            <w:r w:rsidRPr="00132D19">
              <w:rPr>
                <w:rFonts w:ascii="Times New Roman" w:eastAsia="Times New Roman" w:hAnsi="Times New Roman" w:cs="Times New Roman"/>
                <w:b/>
                <w:bCs/>
                <w:kern w:val="0"/>
                <w:sz w:val="24"/>
                <w:szCs w:val="24"/>
                <w:lang w:eastAsia="ru-RU"/>
                <w14:ligatures w14:val="none"/>
              </w:rPr>
              <w:t>сроку</w:t>
            </w:r>
          </w:p>
        </w:tc>
      </w:tr>
      <w:tr w:rsidR="00132D19" w:rsidRPr="00132D19" w14:paraId="7B1E15E3" w14:textId="77777777" w:rsidTr="00D27A4B">
        <w:trPr>
          <w:trHeight w:hRule="exact" w:val="264"/>
        </w:trPr>
        <w:tc>
          <w:tcPr>
            <w:tcW w:w="14846" w:type="dxa"/>
            <w:gridSpan w:val="8"/>
            <w:tcBorders>
              <w:top w:val="single" w:sz="4" w:space="0" w:color="000000"/>
              <w:left w:val="single" w:sz="4" w:space="0" w:color="000000"/>
              <w:bottom w:val="single" w:sz="4" w:space="0" w:color="000000"/>
              <w:right w:val="single" w:sz="4" w:space="0" w:color="000000"/>
            </w:tcBorders>
            <w:shd w:val="clear" w:color="auto" w:fill="auto"/>
          </w:tcPr>
          <w:p w14:paraId="67888332" w14:textId="77777777" w:rsidR="00132D19" w:rsidRPr="00132D19" w:rsidRDefault="00132D19" w:rsidP="00132D19">
            <w:pPr>
              <w:widowControl w:val="0"/>
              <w:autoSpaceDE w:val="0"/>
              <w:autoSpaceDN w:val="0"/>
              <w:adjustRightInd w:val="0"/>
              <w:spacing w:after="0" w:line="251" w:lineRule="exact"/>
              <w:ind w:left="35" w:right="101"/>
              <w:jc w:val="center"/>
              <w:rPr>
                <w:rFonts w:ascii="Times New Roman" w:eastAsia="Times New Roman" w:hAnsi="Times New Roman" w:cs="Times New Roman"/>
                <w:kern w:val="0"/>
                <w:sz w:val="24"/>
                <w:szCs w:val="24"/>
                <w:lang w:eastAsia="ru-RU"/>
                <w14:ligatures w14:val="none"/>
              </w:rPr>
            </w:pPr>
            <w:r w:rsidRPr="00132D19">
              <w:rPr>
                <w:rFonts w:ascii="Times New Roman" w:eastAsia="Times New Roman" w:hAnsi="Times New Roman" w:cs="Times New Roman"/>
                <w:b/>
                <w:bCs/>
                <w:kern w:val="0"/>
                <w:sz w:val="24"/>
                <w:szCs w:val="24"/>
                <w:lang w:eastAsia="ru-RU"/>
                <w14:ligatures w14:val="none"/>
              </w:rPr>
              <w:t>Кот</w:t>
            </w:r>
            <w:r w:rsidRPr="00132D19">
              <w:rPr>
                <w:rFonts w:ascii="Times New Roman" w:eastAsia="Times New Roman" w:hAnsi="Times New Roman" w:cs="Times New Roman"/>
                <w:b/>
                <w:bCs/>
                <w:spacing w:val="-2"/>
                <w:kern w:val="0"/>
                <w:sz w:val="24"/>
                <w:szCs w:val="24"/>
                <w:lang w:eastAsia="ru-RU"/>
                <w14:ligatures w14:val="none"/>
              </w:rPr>
              <w:t>е</w:t>
            </w:r>
            <w:r w:rsidRPr="00132D19">
              <w:rPr>
                <w:rFonts w:ascii="Times New Roman" w:eastAsia="Times New Roman" w:hAnsi="Times New Roman" w:cs="Times New Roman"/>
                <w:b/>
                <w:bCs/>
                <w:spacing w:val="1"/>
                <w:kern w:val="0"/>
                <w:sz w:val="24"/>
                <w:szCs w:val="24"/>
                <w:lang w:eastAsia="ru-RU"/>
                <w14:ligatures w14:val="none"/>
              </w:rPr>
              <w:t>ль</w:t>
            </w:r>
            <w:r w:rsidRPr="00132D19">
              <w:rPr>
                <w:rFonts w:ascii="Times New Roman" w:eastAsia="Times New Roman" w:hAnsi="Times New Roman" w:cs="Times New Roman"/>
                <w:b/>
                <w:bCs/>
                <w:kern w:val="0"/>
                <w:sz w:val="24"/>
                <w:szCs w:val="24"/>
                <w:lang w:eastAsia="ru-RU"/>
                <w14:ligatures w14:val="none"/>
              </w:rPr>
              <w:t>н</w:t>
            </w:r>
            <w:r w:rsidRPr="00132D19">
              <w:rPr>
                <w:rFonts w:ascii="Times New Roman" w:eastAsia="Times New Roman" w:hAnsi="Times New Roman" w:cs="Times New Roman"/>
                <w:b/>
                <w:bCs/>
                <w:spacing w:val="-2"/>
                <w:kern w:val="0"/>
                <w:sz w:val="24"/>
                <w:szCs w:val="24"/>
                <w:lang w:eastAsia="ru-RU"/>
                <w14:ligatures w14:val="none"/>
              </w:rPr>
              <w:t>а</w:t>
            </w:r>
            <w:r w:rsidRPr="00132D19">
              <w:rPr>
                <w:rFonts w:ascii="Times New Roman" w:eastAsia="Times New Roman" w:hAnsi="Times New Roman" w:cs="Times New Roman"/>
                <w:b/>
                <w:bCs/>
                <w:kern w:val="0"/>
                <w:sz w:val="24"/>
                <w:szCs w:val="24"/>
                <w:lang w:eastAsia="ru-RU"/>
                <w14:ligatures w14:val="none"/>
              </w:rPr>
              <w:t>я</w:t>
            </w:r>
            <w:r w:rsidRPr="00132D19">
              <w:rPr>
                <w:rFonts w:ascii="Times New Roman" w:eastAsia="Times New Roman" w:hAnsi="Times New Roman" w:cs="Times New Roman"/>
                <w:b/>
                <w:bCs/>
                <w:spacing w:val="-2"/>
                <w:kern w:val="0"/>
                <w:sz w:val="24"/>
                <w:szCs w:val="24"/>
                <w:lang w:eastAsia="ru-RU"/>
                <w14:ligatures w14:val="none"/>
              </w:rPr>
              <w:t xml:space="preserve"> </w:t>
            </w:r>
            <w:r w:rsidRPr="00132D19">
              <w:rPr>
                <w:rFonts w:ascii="Times New Roman" w:eastAsia="Times New Roman" w:hAnsi="Times New Roman" w:cs="Times New Roman"/>
                <w:b/>
                <w:bCs/>
                <w:spacing w:val="1"/>
                <w:kern w:val="0"/>
                <w:sz w:val="24"/>
                <w:szCs w:val="24"/>
                <w:lang w:eastAsia="ru-RU"/>
                <w14:ligatures w14:val="none"/>
              </w:rPr>
              <w:t>Центральная</w:t>
            </w:r>
          </w:p>
        </w:tc>
      </w:tr>
      <w:tr w:rsidR="00132D19" w:rsidRPr="00132D19" w14:paraId="443B8F48" w14:textId="77777777" w:rsidTr="00D27A4B">
        <w:trPr>
          <w:trHeight w:hRule="exact" w:val="262"/>
        </w:trPr>
        <w:tc>
          <w:tcPr>
            <w:tcW w:w="3382" w:type="dxa"/>
            <w:tcBorders>
              <w:top w:val="single" w:sz="4" w:space="0" w:color="000000"/>
              <w:left w:val="single" w:sz="4" w:space="0" w:color="000000"/>
              <w:bottom w:val="single" w:sz="4" w:space="0" w:color="000000"/>
              <w:right w:val="single" w:sz="4" w:space="0" w:color="000000"/>
            </w:tcBorders>
          </w:tcPr>
          <w:p w14:paraId="4C3AA7EA" w14:textId="77777777" w:rsidR="00132D19" w:rsidRPr="00132D19" w:rsidRDefault="00132D19" w:rsidP="00132D19">
            <w:pPr>
              <w:widowControl w:val="0"/>
              <w:autoSpaceDE w:val="0"/>
              <w:autoSpaceDN w:val="0"/>
              <w:adjustRightInd w:val="0"/>
              <w:spacing w:after="0" w:line="246" w:lineRule="exact"/>
              <w:ind w:left="35" w:right="101"/>
              <w:jc w:val="center"/>
              <w:rPr>
                <w:rFonts w:ascii="Times New Roman" w:eastAsia="Times New Roman" w:hAnsi="Times New Roman" w:cs="Times New Roman"/>
                <w:kern w:val="0"/>
                <w:sz w:val="24"/>
                <w:szCs w:val="24"/>
                <w:lang w:eastAsia="ru-RU"/>
                <w14:ligatures w14:val="none"/>
              </w:rPr>
            </w:pPr>
            <w:r w:rsidRPr="00132D19">
              <w:rPr>
                <w:rFonts w:ascii="Times New Roman" w:eastAsia="Times New Roman" w:hAnsi="Times New Roman" w:cs="Times New Roman"/>
                <w:kern w:val="0"/>
                <w:sz w:val="24"/>
                <w:szCs w:val="24"/>
                <w:lang w:eastAsia="ru-RU"/>
                <w14:ligatures w14:val="none"/>
              </w:rPr>
              <w:t>Устано</w:t>
            </w:r>
            <w:r w:rsidRPr="00132D19">
              <w:rPr>
                <w:rFonts w:ascii="Times New Roman" w:eastAsia="Times New Roman" w:hAnsi="Times New Roman" w:cs="Times New Roman"/>
                <w:spacing w:val="-2"/>
                <w:kern w:val="0"/>
                <w:sz w:val="24"/>
                <w:szCs w:val="24"/>
                <w:lang w:eastAsia="ru-RU"/>
                <w14:ligatures w14:val="none"/>
              </w:rPr>
              <w:t>в</w:t>
            </w:r>
            <w:r w:rsidRPr="00132D19">
              <w:rPr>
                <w:rFonts w:ascii="Times New Roman" w:eastAsia="Times New Roman" w:hAnsi="Times New Roman" w:cs="Times New Roman"/>
                <w:kern w:val="0"/>
                <w:sz w:val="24"/>
                <w:szCs w:val="24"/>
                <w:lang w:eastAsia="ru-RU"/>
                <w14:ligatures w14:val="none"/>
              </w:rPr>
              <w:t>ленная</w:t>
            </w:r>
            <w:r w:rsidRPr="00132D19">
              <w:rPr>
                <w:rFonts w:ascii="Times New Roman" w:eastAsia="Times New Roman" w:hAnsi="Times New Roman" w:cs="Times New Roman"/>
                <w:spacing w:val="-1"/>
                <w:kern w:val="0"/>
                <w:sz w:val="24"/>
                <w:szCs w:val="24"/>
                <w:lang w:eastAsia="ru-RU"/>
                <w14:ligatures w14:val="none"/>
              </w:rPr>
              <w:t xml:space="preserve"> </w:t>
            </w:r>
            <w:r w:rsidRPr="00132D19">
              <w:rPr>
                <w:rFonts w:ascii="Times New Roman" w:eastAsia="Times New Roman" w:hAnsi="Times New Roman" w:cs="Times New Roman"/>
                <w:kern w:val="0"/>
                <w:sz w:val="24"/>
                <w:szCs w:val="24"/>
                <w:lang w:eastAsia="ru-RU"/>
                <w14:ligatures w14:val="none"/>
              </w:rPr>
              <w:t>м</w:t>
            </w:r>
            <w:r w:rsidRPr="00132D19">
              <w:rPr>
                <w:rFonts w:ascii="Times New Roman" w:eastAsia="Times New Roman" w:hAnsi="Times New Roman" w:cs="Times New Roman"/>
                <w:spacing w:val="-3"/>
                <w:kern w:val="0"/>
                <w:sz w:val="24"/>
                <w:szCs w:val="24"/>
                <w:lang w:eastAsia="ru-RU"/>
                <w14:ligatures w14:val="none"/>
              </w:rPr>
              <w:t>о</w:t>
            </w:r>
            <w:r w:rsidRPr="00132D19">
              <w:rPr>
                <w:rFonts w:ascii="Times New Roman" w:eastAsia="Times New Roman" w:hAnsi="Times New Roman" w:cs="Times New Roman"/>
                <w:kern w:val="0"/>
                <w:sz w:val="24"/>
                <w:szCs w:val="24"/>
                <w:lang w:eastAsia="ru-RU"/>
                <w14:ligatures w14:val="none"/>
              </w:rPr>
              <w:t>щность</w:t>
            </w:r>
          </w:p>
        </w:tc>
        <w:tc>
          <w:tcPr>
            <w:tcW w:w="1603" w:type="dxa"/>
            <w:tcBorders>
              <w:top w:val="single" w:sz="4" w:space="0" w:color="000000"/>
              <w:left w:val="single" w:sz="4" w:space="0" w:color="000000"/>
              <w:bottom w:val="single" w:sz="4" w:space="0" w:color="000000"/>
              <w:right w:val="single" w:sz="4" w:space="0" w:color="000000"/>
            </w:tcBorders>
          </w:tcPr>
          <w:p w14:paraId="01489EFE" w14:textId="77777777" w:rsidR="00132D19" w:rsidRPr="00132D19" w:rsidRDefault="00132D19" w:rsidP="00132D19">
            <w:pPr>
              <w:widowControl w:val="0"/>
              <w:autoSpaceDE w:val="0"/>
              <w:autoSpaceDN w:val="0"/>
              <w:adjustRightInd w:val="0"/>
              <w:spacing w:after="0" w:line="246" w:lineRule="exact"/>
              <w:ind w:left="35" w:right="101"/>
              <w:jc w:val="center"/>
              <w:rPr>
                <w:rFonts w:ascii="Times New Roman" w:eastAsia="Times New Roman" w:hAnsi="Times New Roman" w:cs="Times New Roman"/>
                <w:kern w:val="0"/>
                <w:sz w:val="24"/>
                <w:szCs w:val="24"/>
                <w:lang w:eastAsia="ru-RU"/>
                <w14:ligatures w14:val="none"/>
              </w:rPr>
            </w:pPr>
            <w:r w:rsidRPr="00132D19">
              <w:rPr>
                <w:rFonts w:ascii="Times New Roman" w:eastAsia="Times New Roman" w:hAnsi="Times New Roman" w:cs="Times New Roman"/>
                <w:kern w:val="0"/>
                <w:sz w:val="24"/>
                <w:szCs w:val="24"/>
                <w:lang w:eastAsia="ru-RU"/>
                <w14:ligatures w14:val="none"/>
              </w:rPr>
              <w:t>Гка</w:t>
            </w:r>
            <w:r w:rsidRPr="00132D19">
              <w:rPr>
                <w:rFonts w:ascii="Times New Roman" w:eastAsia="Times New Roman" w:hAnsi="Times New Roman" w:cs="Times New Roman"/>
                <w:spacing w:val="-2"/>
                <w:kern w:val="0"/>
                <w:sz w:val="24"/>
                <w:szCs w:val="24"/>
                <w:lang w:eastAsia="ru-RU"/>
                <w14:ligatures w14:val="none"/>
              </w:rPr>
              <w:t>л</w:t>
            </w:r>
            <w:r w:rsidRPr="00132D19">
              <w:rPr>
                <w:rFonts w:ascii="Times New Roman" w:eastAsia="Times New Roman" w:hAnsi="Times New Roman" w:cs="Times New Roman"/>
                <w:spacing w:val="1"/>
                <w:kern w:val="0"/>
                <w:sz w:val="24"/>
                <w:szCs w:val="24"/>
                <w:lang w:eastAsia="ru-RU"/>
                <w14:ligatures w14:val="none"/>
              </w:rPr>
              <w:t>/</w:t>
            </w:r>
            <w:r w:rsidRPr="00132D19">
              <w:rPr>
                <w:rFonts w:ascii="Times New Roman" w:eastAsia="Times New Roman" w:hAnsi="Times New Roman" w:cs="Times New Roman"/>
                <w:spacing w:val="-1"/>
                <w:kern w:val="0"/>
                <w:sz w:val="24"/>
                <w:szCs w:val="24"/>
                <w:lang w:eastAsia="ru-RU"/>
                <w14:ligatures w14:val="none"/>
              </w:rPr>
              <w:t>ч</w:t>
            </w:r>
            <w:r w:rsidRPr="00132D19">
              <w:rPr>
                <w:rFonts w:ascii="Times New Roman" w:eastAsia="Times New Roman" w:hAnsi="Times New Roman" w:cs="Times New Roman"/>
                <w:kern w:val="0"/>
                <w:sz w:val="24"/>
                <w:szCs w:val="24"/>
                <w:lang w:eastAsia="ru-RU"/>
                <w14:ligatures w14:val="none"/>
              </w:rPr>
              <w:t>ас</w:t>
            </w:r>
          </w:p>
        </w:tc>
        <w:tc>
          <w:tcPr>
            <w:tcW w:w="1642" w:type="dxa"/>
            <w:tcBorders>
              <w:top w:val="single" w:sz="4" w:space="0" w:color="000000"/>
              <w:left w:val="single" w:sz="4" w:space="0" w:color="000000"/>
              <w:bottom w:val="single" w:sz="4" w:space="0" w:color="000000"/>
              <w:right w:val="single" w:sz="4" w:space="0" w:color="000000"/>
            </w:tcBorders>
          </w:tcPr>
          <w:p w14:paraId="5A0827BA" w14:textId="77777777" w:rsidR="00132D19" w:rsidRPr="00132D19" w:rsidRDefault="00132D19" w:rsidP="00132D19">
            <w:pPr>
              <w:widowControl w:val="0"/>
              <w:autoSpaceDE w:val="0"/>
              <w:autoSpaceDN w:val="0"/>
              <w:adjustRightInd w:val="0"/>
              <w:spacing w:after="0" w:line="246" w:lineRule="exact"/>
              <w:ind w:left="35" w:right="101"/>
              <w:jc w:val="center"/>
              <w:rPr>
                <w:rFonts w:ascii="Times New Roman" w:eastAsia="Times New Roman" w:hAnsi="Times New Roman" w:cs="Times New Roman"/>
                <w:kern w:val="0"/>
                <w:sz w:val="24"/>
                <w:szCs w:val="24"/>
                <w:lang w:eastAsia="ru-RU"/>
                <w14:ligatures w14:val="none"/>
              </w:rPr>
            </w:pPr>
            <w:r w:rsidRPr="00132D19">
              <w:rPr>
                <w:rFonts w:ascii="Times New Roman" w:eastAsia="Times New Roman" w:hAnsi="Times New Roman" w:cs="Times New Roman"/>
                <w:kern w:val="0"/>
                <w:sz w:val="24"/>
                <w:szCs w:val="24"/>
                <w:lang w:eastAsia="ru-RU"/>
                <w14:ligatures w14:val="none"/>
              </w:rPr>
              <w:t>2,167</w:t>
            </w:r>
          </w:p>
        </w:tc>
        <w:tc>
          <w:tcPr>
            <w:tcW w:w="1644" w:type="dxa"/>
            <w:tcBorders>
              <w:top w:val="single" w:sz="4" w:space="0" w:color="000000"/>
              <w:left w:val="single" w:sz="4" w:space="0" w:color="000000"/>
              <w:bottom w:val="single" w:sz="4" w:space="0" w:color="000000"/>
              <w:right w:val="single" w:sz="4" w:space="0" w:color="000000"/>
            </w:tcBorders>
          </w:tcPr>
          <w:p w14:paraId="05E8DFEB" w14:textId="77777777" w:rsidR="00132D19" w:rsidRPr="00132D19" w:rsidRDefault="00132D19" w:rsidP="00132D19">
            <w:pPr>
              <w:widowControl w:val="0"/>
              <w:autoSpaceDE w:val="0"/>
              <w:autoSpaceDN w:val="0"/>
              <w:adjustRightInd w:val="0"/>
              <w:spacing w:after="0" w:line="246" w:lineRule="exact"/>
              <w:ind w:left="35" w:right="101"/>
              <w:jc w:val="center"/>
              <w:rPr>
                <w:rFonts w:ascii="Times New Roman" w:eastAsia="Times New Roman" w:hAnsi="Times New Roman" w:cs="Times New Roman"/>
                <w:kern w:val="0"/>
                <w:sz w:val="24"/>
                <w:szCs w:val="24"/>
                <w:lang w:eastAsia="ru-RU"/>
                <w14:ligatures w14:val="none"/>
              </w:rPr>
            </w:pPr>
            <w:r w:rsidRPr="00132D19">
              <w:rPr>
                <w:rFonts w:ascii="Times New Roman" w:eastAsia="Times New Roman" w:hAnsi="Times New Roman" w:cs="Times New Roman"/>
                <w:kern w:val="0"/>
                <w:sz w:val="24"/>
                <w:szCs w:val="24"/>
                <w:lang w:eastAsia="ru-RU"/>
                <w14:ligatures w14:val="none"/>
              </w:rPr>
              <w:t>2,167</w:t>
            </w:r>
          </w:p>
        </w:tc>
        <w:tc>
          <w:tcPr>
            <w:tcW w:w="1644" w:type="dxa"/>
            <w:tcBorders>
              <w:top w:val="single" w:sz="4" w:space="0" w:color="000000"/>
              <w:left w:val="single" w:sz="4" w:space="0" w:color="000000"/>
              <w:bottom w:val="single" w:sz="4" w:space="0" w:color="000000"/>
              <w:right w:val="single" w:sz="4" w:space="0" w:color="000000"/>
            </w:tcBorders>
          </w:tcPr>
          <w:p w14:paraId="51E2F50A" w14:textId="77777777" w:rsidR="00132D19" w:rsidRPr="00132D19" w:rsidRDefault="00132D19" w:rsidP="00132D19">
            <w:pPr>
              <w:widowControl w:val="0"/>
              <w:autoSpaceDE w:val="0"/>
              <w:autoSpaceDN w:val="0"/>
              <w:adjustRightInd w:val="0"/>
              <w:spacing w:after="0" w:line="246" w:lineRule="exact"/>
              <w:ind w:left="35" w:right="101"/>
              <w:jc w:val="center"/>
              <w:rPr>
                <w:rFonts w:ascii="Times New Roman" w:eastAsia="Times New Roman" w:hAnsi="Times New Roman" w:cs="Times New Roman"/>
                <w:kern w:val="0"/>
                <w:sz w:val="24"/>
                <w:szCs w:val="24"/>
                <w:lang w:eastAsia="ru-RU"/>
                <w14:ligatures w14:val="none"/>
              </w:rPr>
            </w:pPr>
            <w:r w:rsidRPr="00132D19">
              <w:rPr>
                <w:rFonts w:ascii="Times New Roman" w:eastAsia="Times New Roman" w:hAnsi="Times New Roman" w:cs="Times New Roman"/>
                <w:kern w:val="0"/>
                <w:sz w:val="24"/>
                <w:szCs w:val="24"/>
                <w:lang w:eastAsia="ru-RU"/>
                <w14:ligatures w14:val="none"/>
              </w:rPr>
              <w:t>2,167</w:t>
            </w:r>
          </w:p>
        </w:tc>
        <w:tc>
          <w:tcPr>
            <w:tcW w:w="1642" w:type="dxa"/>
            <w:tcBorders>
              <w:top w:val="single" w:sz="4" w:space="0" w:color="000000"/>
              <w:left w:val="single" w:sz="4" w:space="0" w:color="000000"/>
              <w:bottom w:val="single" w:sz="4" w:space="0" w:color="000000"/>
              <w:right w:val="single" w:sz="4" w:space="0" w:color="000000"/>
            </w:tcBorders>
          </w:tcPr>
          <w:p w14:paraId="0ADF6318" w14:textId="77777777" w:rsidR="00132D19" w:rsidRPr="00132D19" w:rsidRDefault="00132D19" w:rsidP="00132D19">
            <w:pPr>
              <w:widowControl w:val="0"/>
              <w:autoSpaceDE w:val="0"/>
              <w:autoSpaceDN w:val="0"/>
              <w:adjustRightInd w:val="0"/>
              <w:spacing w:after="0" w:line="246" w:lineRule="exact"/>
              <w:ind w:left="35" w:right="101"/>
              <w:jc w:val="center"/>
              <w:rPr>
                <w:rFonts w:ascii="Times New Roman" w:eastAsia="Times New Roman" w:hAnsi="Times New Roman" w:cs="Times New Roman"/>
                <w:kern w:val="0"/>
                <w:sz w:val="24"/>
                <w:szCs w:val="24"/>
                <w:lang w:eastAsia="ru-RU"/>
                <w14:ligatures w14:val="none"/>
              </w:rPr>
            </w:pPr>
            <w:r w:rsidRPr="00132D19">
              <w:rPr>
                <w:rFonts w:ascii="Times New Roman" w:eastAsia="Times New Roman" w:hAnsi="Times New Roman" w:cs="Times New Roman"/>
                <w:kern w:val="0"/>
                <w:sz w:val="24"/>
                <w:szCs w:val="24"/>
                <w:lang w:eastAsia="ru-RU"/>
                <w14:ligatures w14:val="none"/>
              </w:rPr>
              <w:t>2,167</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36E936C2" w14:textId="77777777" w:rsidR="00132D19" w:rsidRPr="00132D19" w:rsidRDefault="00132D19" w:rsidP="00132D19">
            <w:pPr>
              <w:widowControl w:val="0"/>
              <w:autoSpaceDE w:val="0"/>
              <w:autoSpaceDN w:val="0"/>
              <w:adjustRightInd w:val="0"/>
              <w:spacing w:after="0" w:line="246" w:lineRule="exact"/>
              <w:ind w:left="35" w:right="101"/>
              <w:jc w:val="center"/>
              <w:rPr>
                <w:rFonts w:ascii="Times New Roman" w:eastAsia="Times New Roman" w:hAnsi="Times New Roman" w:cs="Times New Roman"/>
                <w:kern w:val="0"/>
                <w:sz w:val="24"/>
                <w:szCs w:val="24"/>
                <w:lang w:eastAsia="ru-RU"/>
                <w14:ligatures w14:val="none"/>
              </w:rPr>
            </w:pPr>
            <w:r w:rsidRPr="00132D19">
              <w:rPr>
                <w:rFonts w:ascii="Times New Roman" w:eastAsia="Times New Roman" w:hAnsi="Times New Roman" w:cs="Times New Roman"/>
                <w:kern w:val="0"/>
                <w:sz w:val="24"/>
                <w:szCs w:val="24"/>
                <w:lang w:eastAsia="ru-RU"/>
                <w14:ligatures w14:val="none"/>
              </w:rPr>
              <w:t>2,167</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2BE67C4E" w14:textId="77777777" w:rsidR="00132D19" w:rsidRPr="00132D19" w:rsidRDefault="00132D19" w:rsidP="00132D19">
            <w:pPr>
              <w:widowControl w:val="0"/>
              <w:autoSpaceDE w:val="0"/>
              <w:autoSpaceDN w:val="0"/>
              <w:adjustRightInd w:val="0"/>
              <w:spacing w:after="0" w:line="246" w:lineRule="exact"/>
              <w:ind w:left="35" w:right="101"/>
              <w:jc w:val="center"/>
              <w:rPr>
                <w:rFonts w:ascii="Times New Roman" w:eastAsia="Times New Roman" w:hAnsi="Times New Roman" w:cs="Times New Roman"/>
                <w:kern w:val="0"/>
                <w:sz w:val="24"/>
                <w:szCs w:val="24"/>
                <w:lang w:eastAsia="ru-RU"/>
                <w14:ligatures w14:val="none"/>
              </w:rPr>
            </w:pPr>
            <w:r w:rsidRPr="00132D19">
              <w:rPr>
                <w:rFonts w:ascii="Times New Roman" w:eastAsia="Times New Roman" w:hAnsi="Times New Roman" w:cs="Times New Roman"/>
                <w:kern w:val="0"/>
                <w:sz w:val="24"/>
                <w:szCs w:val="24"/>
                <w:lang w:eastAsia="ru-RU"/>
                <w14:ligatures w14:val="none"/>
              </w:rPr>
              <w:t>2,167</w:t>
            </w:r>
          </w:p>
        </w:tc>
      </w:tr>
      <w:tr w:rsidR="00132D19" w:rsidRPr="00132D19" w14:paraId="06C9058E" w14:textId="77777777" w:rsidTr="00D27A4B">
        <w:trPr>
          <w:trHeight w:hRule="exact" w:val="265"/>
        </w:trPr>
        <w:tc>
          <w:tcPr>
            <w:tcW w:w="3382" w:type="dxa"/>
            <w:tcBorders>
              <w:top w:val="single" w:sz="4" w:space="0" w:color="000000"/>
              <w:left w:val="single" w:sz="4" w:space="0" w:color="000000"/>
              <w:bottom w:val="single" w:sz="4" w:space="0" w:color="000000"/>
              <w:right w:val="single" w:sz="4" w:space="0" w:color="000000"/>
            </w:tcBorders>
          </w:tcPr>
          <w:p w14:paraId="3BF499EB" w14:textId="77777777" w:rsidR="00132D19" w:rsidRPr="00132D19" w:rsidRDefault="00132D19" w:rsidP="00132D19">
            <w:pPr>
              <w:widowControl w:val="0"/>
              <w:autoSpaceDE w:val="0"/>
              <w:autoSpaceDN w:val="0"/>
              <w:adjustRightInd w:val="0"/>
              <w:spacing w:after="0" w:line="249" w:lineRule="exact"/>
              <w:ind w:left="35" w:right="101"/>
              <w:jc w:val="center"/>
              <w:rPr>
                <w:rFonts w:ascii="Times New Roman" w:eastAsia="Times New Roman" w:hAnsi="Times New Roman" w:cs="Times New Roman"/>
                <w:kern w:val="0"/>
                <w:sz w:val="24"/>
                <w:szCs w:val="24"/>
                <w:lang w:eastAsia="ru-RU"/>
                <w14:ligatures w14:val="none"/>
              </w:rPr>
            </w:pPr>
            <w:r w:rsidRPr="00132D19">
              <w:rPr>
                <w:rFonts w:ascii="Times New Roman" w:eastAsia="Times New Roman" w:hAnsi="Times New Roman" w:cs="Times New Roman"/>
                <w:kern w:val="0"/>
                <w:sz w:val="24"/>
                <w:szCs w:val="24"/>
                <w:lang w:eastAsia="ru-RU"/>
                <w14:ligatures w14:val="none"/>
              </w:rPr>
              <w:t>Распол</w:t>
            </w:r>
            <w:r w:rsidRPr="00132D19">
              <w:rPr>
                <w:rFonts w:ascii="Times New Roman" w:eastAsia="Times New Roman" w:hAnsi="Times New Roman" w:cs="Times New Roman"/>
                <w:spacing w:val="-2"/>
                <w:kern w:val="0"/>
                <w:sz w:val="24"/>
                <w:szCs w:val="24"/>
                <w:lang w:eastAsia="ru-RU"/>
                <w14:ligatures w14:val="none"/>
              </w:rPr>
              <w:t>а</w:t>
            </w:r>
            <w:r w:rsidRPr="00132D19">
              <w:rPr>
                <w:rFonts w:ascii="Times New Roman" w:eastAsia="Times New Roman" w:hAnsi="Times New Roman" w:cs="Times New Roman"/>
                <w:kern w:val="0"/>
                <w:sz w:val="24"/>
                <w:szCs w:val="24"/>
                <w:lang w:eastAsia="ru-RU"/>
                <w14:ligatures w14:val="none"/>
              </w:rPr>
              <w:t>гае</w:t>
            </w:r>
            <w:r w:rsidRPr="00132D19">
              <w:rPr>
                <w:rFonts w:ascii="Times New Roman" w:eastAsia="Times New Roman" w:hAnsi="Times New Roman" w:cs="Times New Roman"/>
                <w:spacing w:val="-3"/>
                <w:kern w:val="0"/>
                <w:sz w:val="24"/>
                <w:szCs w:val="24"/>
                <w:lang w:eastAsia="ru-RU"/>
                <w14:ligatures w14:val="none"/>
              </w:rPr>
              <w:t>м</w:t>
            </w:r>
            <w:r w:rsidRPr="00132D19">
              <w:rPr>
                <w:rFonts w:ascii="Times New Roman" w:eastAsia="Times New Roman" w:hAnsi="Times New Roman" w:cs="Times New Roman"/>
                <w:kern w:val="0"/>
                <w:sz w:val="24"/>
                <w:szCs w:val="24"/>
                <w:lang w:eastAsia="ru-RU"/>
                <w14:ligatures w14:val="none"/>
              </w:rPr>
              <w:t xml:space="preserve">ая </w:t>
            </w:r>
            <w:r w:rsidRPr="00132D19">
              <w:rPr>
                <w:rFonts w:ascii="Times New Roman" w:eastAsia="Times New Roman" w:hAnsi="Times New Roman" w:cs="Times New Roman"/>
                <w:spacing w:val="-1"/>
                <w:kern w:val="0"/>
                <w:sz w:val="24"/>
                <w:szCs w:val="24"/>
                <w:lang w:eastAsia="ru-RU"/>
                <w14:ligatures w14:val="none"/>
              </w:rPr>
              <w:t>м</w:t>
            </w:r>
            <w:r w:rsidRPr="00132D19">
              <w:rPr>
                <w:rFonts w:ascii="Times New Roman" w:eastAsia="Times New Roman" w:hAnsi="Times New Roman" w:cs="Times New Roman"/>
                <w:kern w:val="0"/>
                <w:sz w:val="24"/>
                <w:szCs w:val="24"/>
                <w:lang w:eastAsia="ru-RU"/>
                <w14:ligatures w14:val="none"/>
              </w:rPr>
              <w:t>ощн</w:t>
            </w:r>
            <w:r w:rsidRPr="00132D19">
              <w:rPr>
                <w:rFonts w:ascii="Times New Roman" w:eastAsia="Times New Roman" w:hAnsi="Times New Roman" w:cs="Times New Roman"/>
                <w:spacing w:val="-3"/>
                <w:kern w:val="0"/>
                <w:sz w:val="24"/>
                <w:szCs w:val="24"/>
                <w:lang w:eastAsia="ru-RU"/>
                <w14:ligatures w14:val="none"/>
              </w:rPr>
              <w:t>о</w:t>
            </w:r>
            <w:r w:rsidRPr="00132D19">
              <w:rPr>
                <w:rFonts w:ascii="Times New Roman" w:eastAsia="Times New Roman" w:hAnsi="Times New Roman" w:cs="Times New Roman"/>
                <w:kern w:val="0"/>
                <w:sz w:val="24"/>
                <w:szCs w:val="24"/>
                <w:lang w:eastAsia="ru-RU"/>
                <w14:ligatures w14:val="none"/>
              </w:rPr>
              <w:t>сть</w:t>
            </w:r>
          </w:p>
        </w:tc>
        <w:tc>
          <w:tcPr>
            <w:tcW w:w="1603" w:type="dxa"/>
            <w:tcBorders>
              <w:top w:val="single" w:sz="4" w:space="0" w:color="000000"/>
              <w:left w:val="single" w:sz="4" w:space="0" w:color="000000"/>
              <w:bottom w:val="single" w:sz="4" w:space="0" w:color="000000"/>
              <w:right w:val="single" w:sz="4" w:space="0" w:color="000000"/>
            </w:tcBorders>
          </w:tcPr>
          <w:p w14:paraId="31C1A144" w14:textId="77777777" w:rsidR="00132D19" w:rsidRPr="00132D19" w:rsidRDefault="00132D19" w:rsidP="00132D19">
            <w:pPr>
              <w:widowControl w:val="0"/>
              <w:autoSpaceDE w:val="0"/>
              <w:autoSpaceDN w:val="0"/>
              <w:adjustRightInd w:val="0"/>
              <w:spacing w:after="0" w:line="249" w:lineRule="exact"/>
              <w:ind w:left="35" w:right="101"/>
              <w:jc w:val="center"/>
              <w:rPr>
                <w:rFonts w:ascii="Times New Roman" w:eastAsia="Times New Roman" w:hAnsi="Times New Roman" w:cs="Times New Roman"/>
                <w:kern w:val="0"/>
                <w:sz w:val="24"/>
                <w:szCs w:val="24"/>
                <w:lang w:eastAsia="ru-RU"/>
                <w14:ligatures w14:val="none"/>
              </w:rPr>
            </w:pPr>
            <w:r w:rsidRPr="00132D19">
              <w:rPr>
                <w:rFonts w:ascii="Times New Roman" w:eastAsia="Times New Roman" w:hAnsi="Times New Roman" w:cs="Times New Roman"/>
                <w:kern w:val="0"/>
                <w:sz w:val="24"/>
                <w:szCs w:val="24"/>
                <w:lang w:eastAsia="ru-RU"/>
                <w14:ligatures w14:val="none"/>
              </w:rPr>
              <w:t>Гка</w:t>
            </w:r>
            <w:r w:rsidRPr="00132D19">
              <w:rPr>
                <w:rFonts w:ascii="Times New Roman" w:eastAsia="Times New Roman" w:hAnsi="Times New Roman" w:cs="Times New Roman"/>
                <w:spacing w:val="-2"/>
                <w:kern w:val="0"/>
                <w:sz w:val="24"/>
                <w:szCs w:val="24"/>
                <w:lang w:eastAsia="ru-RU"/>
                <w14:ligatures w14:val="none"/>
              </w:rPr>
              <w:t>л</w:t>
            </w:r>
            <w:r w:rsidRPr="00132D19">
              <w:rPr>
                <w:rFonts w:ascii="Times New Roman" w:eastAsia="Times New Roman" w:hAnsi="Times New Roman" w:cs="Times New Roman"/>
                <w:spacing w:val="1"/>
                <w:kern w:val="0"/>
                <w:sz w:val="24"/>
                <w:szCs w:val="24"/>
                <w:lang w:eastAsia="ru-RU"/>
                <w14:ligatures w14:val="none"/>
              </w:rPr>
              <w:t>/</w:t>
            </w:r>
            <w:r w:rsidRPr="00132D19">
              <w:rPr>
                <w:rFonts w:ascii="Times New Roman" w:eastAsia="Times New Roman" w:hAnsi="Times New Roman" w:cs="Times New Roman"/>
                <w:spacing w:val="-1"/>
                <w:kern w:val="0"/>
                <w:sz w:val="24"/>
                <w:szCs w:val="24"/>
                <w:lang w:eastAsia="ru-RU"/>
                <w14:ligatures w14:val="none"/>
              </w:rPr>
              <w:t>ч</w:t>
            </w:r>
            <w:r w:rsidRPr="00132D19">
              <w:rPr>
                <w:rFonts w:ascii="Times New Roman" w:eastAsia="Times New Roman" w:hAnsi="Times New Roman" w:cs="Times New Roman"/>
                <w:kern w:val="0"/>
                <w:sz w:val="24"/>
                <w:szCs w:val="24"/>
                <w:lang w:eastAsia="ru-RU"/>
                <w14:ligatures w14:val="none"/>
              </w:rPr>
              <w:t>ас</w:t>
            </w:r>
          </w:p>
        </w:tc>
        <w:tc>
          <w:tcPr>
            <w:tcW w:w="1642" w:type="dxa"/>
            <w:tcBorders>
              <w:top w:val="single" w:sz="4" w:space="0" w:color="000000"/>
              <w:left w:val="single" w:sz="4" w:space="0" w:color="000000"/>
              <w:bottom w:val="single" w:sz="4" w:space="0" w:color="000000"/>
              <w:right w:val="single" w:sz="4" w:space="0" w:color="000000"/>
            </w:tcBorders>
          </w:tcPr>
          <w:p w14:paraId="6C547FD2" w14:textId="77777777" w:rsidR="00132D19" w:rsidRPr="00132D19" w:rsidRDefault="00132D19" w:rsidP="00132D19">
            <w:pPr>
              <w:widowControl w:val="0"/>
              <w:autoSpaceDE w:val="0"/>
              <w:autoSpaceDN w:val="0"/>
              <w:adjustRightInd w:val="0"/>
              <w:spacing w:after="0" w:line="246" w:lineRule="exact"/>
              <w:ind w:left="35" w:right="101"/>
              <w:jc w:val="center"/>
              <w:rPr>
                <w:rFonts w:ascii="Times New Roman" w:eastAsia="Times New Roman" w:hAnsi="Times New Roman" w:cs="Times New Roman"/>
                <w:kern w:val="0"/>
                <w:sz w:val="24"/>
                <w:szCs w:val="24"/>
                <w:lang w:eastAsia="ru-RU"/>
                <w14:ligatures w14:val="none"/>
              </w:rPr>
            </w:pPr>
            <w:r w:rsidRPr="00132D19">
              <w:rPr>
                <w:rFonts w:ascii="Times New Roman" w:eastAsia="Times New Roman" w:hAnsi="Times New Roman" w:cs="Times New Roman"/>
                <w:kern w:val="0"/>
                <w:sz w:val="24"/>
                <w:szCs w:val="24"/>
                <w:lang w:eastAsia="ru-RU"/>
                <w14:ligatures w14:val="none"/>
              </w:rPr>
              <w:t>1,975</w:t>
            </w:r>
          </w:p>
        </w:tc>
        <w:tc>
          <w:tcPr>
            <w:tcW w:w="1644" w:type="dxa"/>
            <w:tcBorders>
              <w:top w:val="single" w:sz="4" w:space="0" w:color="000000"/>
              <w:left w:val="single" w:sz="4" w:space="0" w:color="000000"/>
              <w:bottom w:val="single" w:sz="4" w:space="0" w:color="000000"/>
              <w:right w:val="single" w:sz="4" w:space="0" w:color="000000"/>
            </w:tcBorders>
          </w:tcPr>
          <w:p w14:paraId="00B89E7E" w14:textId="77777777" w:rsidR="00132D19" w:rsidRPr="00132D19" w:rsidRDefault="00132D19" w:rsidP="00132D19">
            <w:pPr>
              <w:widowControl w:val="0"/>
              <w:autoSpaceDE w:val="0"/>
              <w:autoSpaceDN w:val="0"/>
              <w:adjustRightInd w:val="0"/>
              <w:spacing w:after="0" w:line="246" w:lineRule="exact"/>
              <w:ind w:left="35" w:right="101"/>
              <w:jc w:val="center"/>
              <w:rPr>
                <w:rFonts w:ascii="Times New Roman" w:eastAsia="Times New Roman" w:hAnsi="Times New Roman" w:cs="Times New Roman"/>
                <w:kern w:val="0"/>
                <w:sz w:val="24"/>
                <w:szCs w:val="24"/>
                <w:lang w:eastAsia="ru-RU"/>
                <w14:ligatures w14:val="none"/>
              </w:rPr>
            </w:pPr>
            <w:r w:rsidRPr="00132D19">
              <w:rPr>
                <w:rFonts w:ascii="Times New Roman" w:eastAsia="Times New Roman" w:hAnsi="Times New Roman" w:cs="Times New Roman"/>
                <w:kern w:val="0"/>
                <w:sz w:val="24"/>
                <w:szCs w:val="24"/>
                <w:lang w:eastAsia="ru-RU"/>
                <w14:ligatures w14:val="none"/>
              </w:rPr>
              <w:t>1,975</w:t>
            </w:r>
          </w:p>
        </w:tc>
        <w:tc>
          <w:tcPr>
            <w:tcW w:w="1644" w:type="dxa"/>
            <w:tcBorders>
              <w:top w:val="single" w:sz="4" w:space="0" w:color="000000"/>
              <w:left w:val="single" w:sz="4" w:space="0" w:color="000000"/>
              <w:bottom w:val="single" w:sz="4" w:space="0" w:color="000000"/>
              <w:right w:val="single" w:sz="4" w:space="0" w:color="000000"/>
            </w:tcBorders>
          </w:tcPr>
          <w:p w14:paraId="45A4FD59" w14:textId="77777777" w:rsidR="00132D19" w:rsidRPr="00132D19" w:rsidRDefault="00132D19" w:rsidP="00132D19">
            <w:pPr>
              <w:widowControl w:val="0"/>
              <w:autoSpaceDE w:val="0"/>
              <w:autoSpaceDN w:val="0"/>
              <w:adjustRightInd w:val="0"/>
              <w:spacing w:after="0" w:line="246" w:lineRule="exact"/>
              <w:ind w:left="35" w:right="101"/>
              <w:jc w:val="center"/>
              <w:rPr>
                <w:rFonts w:ascii="Times New Roman" w:eastAsia="Times New Roman" w:hAnsi="Times New Roman" w:cs="Times New Roman"/>
                <w:kern w:val="0"/>
                <w:sz w:val="24"/>
                <w:szCs w:val="24"/>
                <w:lang w:eastAsia="ru-RU"/>
                <w14:ligatures w14:val="none"/>
              </w:rPr>
            </w:pPr>
            <w:r w:rsidRPr="00132D19">
              <w:rPr>
                <w:rFonts w:ascii="Times New Roman" w:eastAsia="Times New Roman" w:hAnsi="Times New Roman" w:cs="Times New Roman"/>
                <w:kern w:val="0"/>
                <w:sz w:val="24"/>
                <w:szCs w:val="24"/>
                <w:lang w:eastAsia="ru-RU"/>
                <w14:ligatures w14:val="none"/>
              </w:rPr>
              <w:t>1,975</w:t>
            </w:r>
          </w:p>
        </w:tc>
        <w:tc>
          <w:tcPr>
            <w:tcW w:w="1642" w:type="dxa"/>
            <w:tcBorders>
              <w:top w:val="single" w:sz="4" w:space="0" w:color="000000"/>
              <w:left w:val="single" w:sz="4" w:space="0" w:color="000000"/>
              <w:bottom w:val="single" w:sz="4" w:space="0" w:color="000000"/>
              <w:right w:val="single" w:sz="4" w:space="0" w:color="000000"/>
            </w:tcBorders>
          </w:tcPr>
          <w:p w14:paraId="6598144D" w14:textId="77777777" w:rsidR="00132D19" w:rsidRPr="00132D19" w:rsidRDefault="00132D19" w:rsidP="00132D19">
            <w:pPr>
              <w:widowControl w:val="0"/>
              <w:autoSpaceDE w:val="0"/>
              <w:autoSpaceDN w:val="0"/>
              <w:adjustRightInd w:val="0"/>
              <w:spacing w:after="0" w:line="246" w:lineRule="exact"/>
              <w:ind w:left="35" w:right="101"/>
              <w:jc w:val="center"/>
              <w:rPr>
                <w:rFonts w:ascii="Times New Roman" w:eastAsia="Times New Roman" w:hAnsi="Times New Roman" w:cs="Times New Roman"/>
                <w:kern w:val="0"/>
                <w:sz w:val="24"/>
                <w:szCs w:val="24"/>
                <w:lang w:eastAsia="ru-RU"/>
                <w14:ligatures w14:val="none"/>
              </w:rPr>
            </w:pPr>
            <w:r w:rsidRPr="00132D19">
              <w:rPr>
                <w:rFonts w:ascii="Times New Roman" w:eastAsia="Times New Roman" w:hAnsi="Times New Roman" w:cs="Times New Roman"/>
                <w:kern w:val="0"/>
                <w:sz w:val="24"/>
                <w:szCs w:val="24"/>
                <w:lang w:eastAsia="ru-RU"/>
                <w14:ligatures w14:val="none"/>
              </w:rPr>
              <w:t>1,975</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164FB287" w14:textId="77777777" w:rsidR="00132D19" w:rsidRPr="00132D19" w:rsidRDefault="00132D19" w:rsidP="00132D19">
            <w:pPr>
              <w:widowControl w:val="0"/>
              <w:autoSpaceDE w:val="0"/>
              <w:autoSpaceDN w:val="0"/>
              <w:adjustRightInd w:val="0"/>
              <w:spacing w:after="0" w:line="246" w:lineRule="exact"/>
              <w:ind w:left="35" w:right="101"/>
              <w:jc w:val="center"/>
              <w:rPr>
                <w:rFonts w:ascii="Times New Roman" w:eastAsia="Times New Roman" w:hAnsi="Times New Roman" w:cs="Times New Roman"/>
                <w:kern w:val="0"/>
                <w:sz w:val="24"/>
                <w:szCs w:val="24"/>
                <w:lang w:eastAsia="ru-RU"/>
                <w14:ligatures w14:val="none"/>
              </w:rPr>
            </w:pPr>
            <w:r w:rsidRPr="00132D19">
              <w:rPr>
                <w:rFonts w:ascii="Times New Roman" w:eastAsia="Times New Roman" w:hAnsi="Times New Roman" w:cs="Times New Roman"/>
                <w:kern w:val="0"/>
                <w:sz w:val="24"/>
                <w:szCs w:val="24"/>
                <w:lang w:eastAsia="ru-RU"/>
                <w14:ligatures w14:val="none"/>
              </w:rPr>
              <w:t>1,975</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0A80B5BF" w14:textId="77777777" w:rsidR="00132D19" w:rsidRPr="00132D19" w:rsidRDefault="00132D19" w:rsidP="00132D19">
            <w:pPr>
              <w:widowControl w:val="0"/>
              <w:autoSpaceDE w:val="0"/>
              <w:autoSpaceDN w:val="0"/>
              <w:adjustRightInd w:val="0"/>
              <w:spacing w:after="0" w:line="246" w:lineRule="exact"/>
              <w:ind w:left="35" w:right="101"/>
              <w:jc w:val="center"/>
              <w:rPr>
                <w:rFonts w:ascii="Times New Roman" w:eastAsia="Times New Roman" w:hAnsi="Times New Roman" w:cs="Times New Roman"/>
                <w:kern w:val="0"/>
                <w:sz w:val="24"/>
                <w:szCs w:val="24"/>
                <w:lang w:eastAsia="ru-RU"/>
                <w14:ligatures w14:val="none"/>
              </w:rPr>
            </w:pPr>
            <w:r w:rsidRPr="00132D19">
              <w:rPr>
                <w:rFonts w:ascii="Times New Roman" w:eastAsia="Times New Roman" w:hAnsi="Times New Roman" w:cs="Times New Roman"/>
                <w:kern w:val="0"/>
                <w:sz w:val="24"/>
                <w:szCs w:val="24"/>
                <w:lang w:eastAsia="ru-RU"/>
                <w14:ligatures w14:val="none"/>
              </w:rPr>
              <w:t>1,975</w:t>
            </w:r>
          </w:p>
        </w:tc>
      </w:tr>
      <w:tr w:rsidR="00132D19" w:rsidRPr="00132D19" w14:paraId="5EBFF3B0" w14:textId="77777777" w:rsidTr="00D27A4B">
        <w:trPr>
          <w:trHeight w:hRule="exact" w:val="264"/>
        </w:trPr>
        <w:tc>
          <w:tcPr>
            <w:tcW w:w="3382" w:type="dxa"/>
            <w:tcBorders>
              <w:top w:val="single" w:sz="4" w:space="0" w:color="000000"/>
              <w:left w:val="single" w:sz="4" w:space="0" w:color="000000"/>
              <w:bottom w:val="single" w:sz="4" w:space="0" w:color="000000"/>
              <w:right w:val="single" w:sz="4" w:space="0" w:color="000000"/>
            </w:tcBorders>
          </w:tcPr>
          <w:p w14:paraId="68E6CFA8" w14:textId="77777777" w:rsidR="00132D19" w:rsidRPr="00132D19" w:rsidRDefault="00132D19" w:rsidP="00132D19">
            <w:pPr>
              <w:widowControl w:val="0"/>
              <w:autoSpaceDE w:val="0"/>
              <w:autoSpaceDN w:val="0"/>
              <w:adjustRightInd w:val="0"/>
              <w:spacing w:after="0" w:line="246" w:lineRule="exact"/>
              <w:ind w:left="35" w:right="101"/>
              <w:jc w:val="center"/>
              <w:rPr>
                <w:rFonts w:ascii="Times New Roman" w:eastAsia="Times New Roman" w:hAnsi="Times New Roman" w:cs="Times New Roman"/>
                <w:kern w:val="0"/>
                <w:sz w:val="24"/>
                <w:szCs w:val="24"/>
                <w:lang w:eastAsia="ru-RU"/>
                <w14:ligatures w14:val="none"/>
              </w:rPr>
            </w:pPr>
            <w:r w:rsidRPr="00132D19">
              <w:rPr>
                <w:rFonts w:ascii="Times New Roman" w:eastAsia="Times New Roman" w:hAnsi="Times New Roman" w:cs="Times New Roman"/>
                <w:spacing w:val="-1"/>
                <w:kern w:val="0"/>
                <w:sz w:val="24"/>
                <w:szCs w:val="24"/>
                <w:lang w:eastAsia="ru-RU"/>
                <w14:ligatures w14:val="none"/>
              </w:rPr>
              <w:t>С</w:t>
            </w:r>
            <w:r w:rsidRPr="00132D19">
              <w:rPr>
                <w:rFonts w:ascii="Times New Roman" w:eastAsia="Times New Roman" w:hAnsi="Times New Roman" w:cs="Times New Roman"/>
                <w:kern w:val="0"/>
                <w:sz w:val="24"/>
                <w:szCs w:val="24"/>
                <w:lang w:eastAsia="ru-RU"/>
                <w14:ligatures w14:val="none"/>
              </w:rPr>
              <w:t>об</w:t>
            </w:r>
            <w:r w:rsidRPr="00132D19">
              <w:rPr>
                <w:rFonts w:ascii="Times New Roman" w:eastAsia="Times New Roman" w:hAnsi="Times New Roman" w:cs="Times New Roman"/>
                <w:spacing w:val="1"/>
                <w:kern w:val="0"/>
                <w:sz w:val="24"/>
                <w:szCs w:val="24"/>
                <w:lang w:eastAsia="ru-RU"/>
                <w14:ligatures w14:val="none"/>
              </w:rPr>
              <w:t>с</w:t>
            </w:r>
            <w:r w:rsidRPr="00132D19">
              <w:rPr>
                <w:rFonts w:ascii="Times New Roman" w:eastAsia="Times New Roman" w:hAnsi="Times New Roman" w:cs="Times New Roman"/>
                <w:kern w:val="0"/>
                <w:sz w:val="24"/>
                <w:szCs w:val="24"/>
                <w:lang w:eastAsia="ru-RU"/>
                <w14:ligatures w14:val="none"/>
              </w:rPr>
              <w:t>т</w:t>
            </w:r>
            <w:r w:rsidRPr="00132D19">
              <w:rPr>
                <w:rFonts w:ascii="Times New Roman" w:eastAsia="Times New Roman" w:hAnsi="Times New Roman" w:cs="Times New Roman"/>
                <w:spacing w:val="-2"/>
                <w:kern w:val="0"/>
                <w:sz w:val="24"/>
                <w:szCs w:val="24"/>
                <w:lang w:eastAsia="ru-RU"/>
                <w14:ligatures w14:val="none"/>
              </w:rPr>
              <w:t>в</w:t>
            </w:r>
            <w:r w:rsidRPr="00132D19">
              <w:rPr>
                <w:rFonts w:ascii="Times New Roman" w:eastAsia="Times New Roman" w:hAnsi="Times New Roman" w:cs="Times New Roman"/>
                <w:kern w:val="0"/>
                <w:sz w:val="24"/>
                <w:szCs w:val="24"/>
                <w:lang w:eastAsia="ru-RU"/>
                <w14:ligatures w14:val="none"/>
              </w:rPr>
              <w:t>ен</w:t>
            </w:r>
            <w:r w:rsidRPr="00132D19">
              <w:rPr>
                <w:rFonts w:ascii="Times New Roman" w:eastAsia="Times New Roman" w:hAnsi="Times New Roman" w:cs="Times New Roman"/>
                <w:spacing w:val="-1"/>
                <w:kern w:val="0"/>
                <w:sz w:val="24"/>
                <w:szCs w:val="24"/>
                <w:lang w:eastAsia="ru-RU"/>
                <w14:ligatures w14:val="none"/>
              </w:rPr>
              <w:t>н</w:t>
            </w:r>
            <w:r w:rsidRPr="00132D19">
              <w:rPr>
                <w:rFonts w:ascii="Times New Roman" w:eastAsia="Times New Roman" w:hAnsi="Times New Roman" w:cs="Times New Roman"/>
                <w:kern w:val="0"/>
                <w:sz w:val="24"/>
                <w:szCs w:val="24"/>
                <w:lang w:eastAsia="ru-RU"/>
                <w14:ligatures w14:val="none"/>
              </w:rPr>
              <w:t>ые</w:t>
            </w:r>
            <w:r w:rsidRPr="00132D19">
              <w:rPr>
                <w:rFonts w:ascii="Times New Roman" w:eastAsia="Times New Roman" w:hAnsi="Times New Roman" w:cs="Times New Roman"/>
                <w:spacing w:val="1"/>
                <w:kern w:val="0"/>
                <w:sz w:val="24"/>
                <w:szCs w:val="24"/>
                <w:lang w:eastAsia="ru-RU"/>
                <w14:ligatures w14:val="none"/>
              </w:rPr>
              <w:t xml:space="preserve"> </w:t>
            </w:r>
            <w:r w:rsidRPr="00132D19">
              <w:rPr>
                <w:rFonts w:ascii="Times New Roman" w:eastAsia="Times New Roman" w:hAnsi="Times New Roman" w:cs="Times New Roman"/>
                <w:kern w:val="0"/>
                <w:sz w:val="24"/>
                <w:szCs w:val="24"/>
                <w:lang w:eastAsia="ru-RU"/>
                <w14:ligatures w14:val="none"/>
              </w:rPr>
              <w:t>н</w:t>
            </w:r>
            <w:r w:rsidRPr="00132D19">
              <w:rPr>
                <w:rFonts w:ascii="Times New Roman" w:eastAsia="Times New Roman" w:hAnsi="Times New Roman" w:cs="Times New Roman"/>
                <w:spacing w:val="-3"/>
                <w:kern w:val="0"/>
                <w:sz w:val="24"/>
                <w:szCs w:val="24"/>
                <w:lang w:eastAsia="ru-RU"/>
                <w14:ligatures w14:val="none"/>
              </w:rPr>
              <w:t>у</w:t>
            </w:r>
            <w:r w:rsidRPr="00132D19">
              <w:rPr>
                <w:rFonts w:ascii="Times New Roman" w:eastAsia="Times New Roman" w:hAnsi="Times New Roman" w:cs="Times New Roman"/>
                <w:spacing w:val="1"/>
                <w:kern w:val="0"/>
                <w:sz w:val="24"/>
                <w:szCs w:val="24"/>
                <w:lang w:eastAsia="ru-RU"/>
                <w14:ligatures w14:val="none"/>
              </w:rPr>
              <w:t>ж</w:t>
            </w:r>
            <w:r w:rsidRPr="00132D19">
              <w:rPr>
                <w:rFonts w:ascii="Times New Roman" w:eastAsia="Times New Roman" w:hAnsi="Times New Roman" w:cs="Times New Roman"/>
                <w:spacing w:val="-2"/>
                <w:kern w:val="0"/>
                <w:sz w:val="24"/>
                <w:szCs w:val="24"/>
                <w:lang w:eastAsia="ru-RU"/>
                <w14:ligatures w14:val="none"/>
              </w:rPr>
              <w:t>д</w:t>
            </w:r>
            <w:r w:rsidRPr="00132D19">
              <w:rPr>
                <w:rFonts w:ascii="Times New Roman" w:eastAsia="Times New Roman" w:hAnsi="Times New Roman" w:cs="Times New Roman"/>
                <w:kern w:val="0"/>
                <w:sz w:val="24"/>
                <w:szCs w:val="24"/>
                <w:lang w:eastAsia="ru-RU"/>
                <w14:ligatures w14:val="none"/>
              </w:rPr>
              <w:t>ы</w:t>
            </w:r>
          </w:p>
        </w:tc>
        <w:tc>
          <w:tcPr>
            <w:tcW w:w="1603" w:type="dxa"/>
            <w:tcBorders>
              <w:top w:val="single" w:sz="4" w:space="0" w:color="000000"/>
              <w:left w:val="single" w:sz="4" w:space="0" w:color="000000"/>
              <w:bottom w:val="single" w:sz="4" w:space="0" w:color="000000"/>
              <w:right w:val="single" w:sz="4" w:space="0" w:color="000000"/>
            </w:tcBorders>
          </w:tcPr>
          <w:p w14:paraId="79B94D46" w14:textId="77777777" w:rsidR="00132D19" w:rsidRPr="00132D19" w:rsidRDefault="00132D19" w:rsidP="00132D19">
            <w:pPr>
              <w:widowControl w:val="0"/>
              <w:autoSpaceDE w:val="0"/>
              <w:autoSpaceDN w:val="0"/>
              <w:adjustRightInd w:val="0"/>
              <w:spacing w:after="0" w:line="246" w:lineRule="exact"/>
              <w:ind w:left="35" w:right="101"/>
              <w:jc w:val="center"/>
              <w:rPr>
                <w:rFonts w:ascii="Times New Roman" w:eastAsia="Times New Roman" w:hAnsi="Times New Roman" w:cs="Times New Roman"/>
                <w:kern w:val="0"/>
                <w:sz w:val="24"/>
                <w:szCs w:val="24"/>
                <w:lang w:eastAsia="ru-RU"/>
                <w14:ligatures w14:val="none"/>
              </w:rPr>
            </w:pPr>
            <w:r w:rsidRPr="00132D19">
              <w:rPr>
                <w:rFonts w:ascii="Times New Roman" w:eastAsia="Times New Roman" w:hAnsi="Times New Roman" w:cs="Times New Roman"/>
                <w:kern w:val="0"/>
                <w:sz w:val="24"/>
                <w:szCs w:val="24"/>
                <w:lang w:eastAsia="ru-RU"/>
                <w14:ligatures w14:val="none"/>
              </w:rPr>
              <w:t>Гка</w:t>
            </w:r>
            <w:r w:rsidRPr="00132D19">
              <w:rPr>
                <w:rFonts w:ascii="Times New Roman" w:eastAsia="Times New Roman" w:hAnsi="Times New Roman" w:cs="Times New Roman"/>
                <w:spacing w:val="-2"/>
                <w:kern w:val="0"/>
                <w:sz w:val="24"/>
                <w:szCs w:val="24"/>
                <w:lang w:eastAsia="ru-RU"/>
                <w14:ligatures w14:val="none"/>
              </w:rPr>
              <w:t>л</w:t>
            </w:r>
            <w:r w:rsidRPr="00132D19">
              <w:rPr>
                <w:rFonts w:ascii="Times New Roman" w:eastAsia="Times New Roman" w:hAnsi="Times New Roman" w:cs="Times New Roman"/>
                <w:spacing w:val="1"/>
                <w:kern w:val="0"/>
                <w:sz w:val="24"/>
                <w:szCs w:val="24"/>
                <w:lang w:eastAsia="ru-RU"/>
                <w14:ligatures w14:val="none"/>
              </w:rPr>
              <w:t>/</w:t>
            </w:r>
            <w:r w:rsidRPr="00132D19">
              <w:rPr>
                <w:rFonts w:ascii="Times New Roman" w:eastAsia="Times New Roman" w:hAnsi="Times New Roman" w:cs="Times New Roman"/>
                <w:spacing w:val="-1"/>
                <w:kern w:val="0"/>
                <w:sz w:val="24"/>
                <w:szCs w:val="24"/>
                <w:lang w:eastAsia="ru-RU"/>
                <w14:ligatures w14:val="none"/>
              </w:rPr>
              <w:t>ч</w:t>
            </w:r>
            <w:r w:rsidRPr="00132D19">
              <w:rPr>
                <w:rFonts w:ascii="Times New Roman" w:eastAsia="Times New Roman" w:hAnsi="Times New Roman" w:cs="Times New Roman"/>
                <w:kern w:val="0"/>
                <w:sz w:val="24"/>
                <w:szCs w:val="24"/>
                <w:lang w:eastAsia="ru-RU"/>
                <w14:ligatures w14:val="none"/>
              </w:rPr>
              <w:t>ас</w:t>
            </w:r>
          </w:p>
        </w:tc>
        <w:tc>
          <w:tcPr>
            <w:tcW w:w="1642" w:type="dxa"/>
            <w:tcBorders>
              <w:top w:val="single" w:sz="4" w:space="0" w:color="000000"/>
              <w:left w:val="single" w:sz="4" w:space="0" w:color="000000"/>
              <w:bottom w:val="single" w:sz="4" w:space="0" w:color="000000"/>
              <w:right w:val="single" w:sz="4" w:space="0" w:color="000000"/>
            </w:tcBorders>
          </w:tcPr>
          <w:p w14:paraId="54D67030" w14:textId="77777777" w:rsidR="00132D19" w:rsidRPr="00132D19" w:rsidRDefault="00132D19" w:rsidP="00132D19">
            <w:pPr>
              <w:widowControl w:val="0"/>
              <w:autoSpaceDE w:val="0"/>
              <w:autoSpaceDN w:val="0"/>
              <w:adjustRightInd w:val="0"/>
              <w:spacing w:after="0" w:line="246" w:lineRule="exact"/>
              <w:ind w:left="35" w:right="101"/>
              <w:jc w:val="center"/>
              <w:rPr>
                <w:rFonts w:ascii="Times New Roman" w:eastAsia="Times New Roman" w:hAnsi="Times New Roman" w:cs="Times New Roman"/>
                <w:kern w:val="0"/>
                <w:sz w:val="24"/>
                <w:szCs w:val="24"/>
                <w:lang w:eastAsia="ru-RU"/>
                <w14:ligatures w14:val="none"/>
              </w:rPr>
            </w:pPr>
            <w:r w:rsidRPr="00132D19">
              <w:rPr>
                <w:rFonts w:ascii="Times New Roman" w:eastAsia="Times New Roman" w:hAnsi="Times New Roman" w:cs="Times New Roman"/>
                <w:kern w:val="0"/>
                <w:sz w:val="24"/>
                <w:szCs w:val="24"/>
                <w:lang w:eastAsia="ru-RU"/>
                <w14:ligatures w14:val="none"/>
              </w:rPr>
              <w:t>0,05</w:t>
            </w:r>
          </w:p>
        </w:tc>
        <w:tc>
          <w:tcPr>
            <w:tcW w:w="1644" w:type="dxa"/>
            <w:tcBorders>
              <w:top w:val="single" w:sz="4" w:space="0" w:color="000000"/>
              <w:left w:val="single" w:sz="4" w:space="0" w:color="000000"/>
              <w:bottom w:val="single" w:sz="4" w:space="0" w:color="000000"/>
              <w:right w:val="single" w:sz="4" w:space="0" w:color="000000"/>
            </w:tcBorders>
          </w:tcPr>
          <w:p w14:paraId="419AC1B8" w14:textId="77777777" w:rsidR="00132D19" w:rsidRPr="00132D19" w:rsidRDefault="00132D19" w:rsidP="00132D19">
            <w:pPr>
              <w:widowControl w:val="0"/>
              <w:autoSpaceDE w:val="0"/>
              <w:autoSpaceDN w:val="0"/>
              <w:adjustRightInd w:val="0"/>
              <w:spacing w:after="0" w:line="246" w:lineRule="exact"/>
              <w:ind w:left="35" w:right="101"/>
              <w:jc w:val="center"/>
              <w:rPr>
                <w:rFonts w:ascii="Times New Roman" w:eastAsia="Times New Roman" w:hAnsi="Times New Roman" w:cs="Times New Roman"/>
                <w:kern w:val="0"/>
                <w:sz w:val="24"/>
                <w:szCs w:val="24"/>
                <w:lang w:eastAsia="ru-RU"/>
                <w14:ligatures w14:val="none"/>
              </w:rPr>
            </w:pPr>
            <w:r w:rsidRPr="00132D19">
              <w:rPr>
                <w:rFonts w:ascii="Times New Roman" w:eastAsia="Times New Roman" w:hAnsi="Times New Roman" w:cs="Times New Roman"/>
                <w:kern w:val="0"/>
                <w:sz w:val="24"/>
                <w:szCs w:val="24"/>
                <w:lang w:eastAsia="ru-RU"/>
                <w14:ligatures w14:val="none"/>
              </w:rPr>
              <w:t>0,05</w:t>
            </w:r>
          </w:p>
        </w:tc>
        <w:tc>
          <w:tcPr>
            <w:tcW w:w="1644" w:type="dxa"/>
            <w:tcBorders>
              <w:top w:val="single" w:sz="4" w:space="0" w:color="000000"/>
              <w:left w:val="single" w:sz="4" w:space="0" w:color="000000"/>
              <w:bottom w:val="single" w:sz="4" w:space="0" w:color="000000"/>
              <w:right w:val="single" w:sz="4" w:space="0" w:color="000000"/>
            </w:tcBorders>
          </w:tcPr>
          <w:p w14:paraId="69069957" w14:textId="77777777" w:rsidR="00132D19" w:rsidRPr="00132D19" w:rsidRDefault="00132D19" w:rsidP="00132D19">
            <w:pPr>
              <w:widowControl w:val="0"/>
              <w:autoSpaceDE w:val="0"/>
              <w:autoSpaceDN w:val="0"/>
              <w:adjustRightInd w:val="0"/>
              <w:spacing w:after="0" w:line="246" w:lineRule="exact"/>
              <w:ind w:left="35" w:right="101"/>
              <w:jc w:val="center"/>
              <w:rPr>
                <w:rFonts w:ascii="Times New Roman" w:eastAsia="Times New Roman" w:hAnsi="Times New Roman" w:cs="Times New Roman"/>
                <w:kern w:val="0"/>
                <w:sz w:val="24"/>
                <w:szCs w:val="24"/>
                <w:lang w:eastAsia="ru-RU"/>
                <w14:ligatures w14:val="none"/>
              </w:rPr>
            </w:pPr>
            <w:r w:rsidRPr="00132D19">
              <w:rPr>
                <w:rFonts w:ascii="Times New Roman" w:eastAsia="Times New Roman" w:hAnsi="Times New Roman" w:cs="Times New Roman"/>
                <w:kern w:val="0"/>
                <w:sz w:val="24"/>
                <w:szCs w:val="24"/>
                <w:lang w:eastAsia="ru-RU"/>
                <w14:ligatures w14:val="none"/>
              </w:rPr>
              <w:t>0,05</w:t>
            </w:r>
          </w:p>
        </w:tc>
        <w:tc>
          <w:tcPr>
            <w:tcW w:w="1642" w:type="dxa"/>
            <w:tcBorders>
              <w:top w:val="single" w:sz="4" w:space="0" w:color="000000"/>
              <w:left w:val="single" w:sz="4" w:space="0" w:color="000000"/>
              <w:bottom w:val="single" w:sz="4" w:space="0" w:color="000000"/>
              <w:right w:val="single" w:sz="4" w:space="0" w:color="000000"/>
            </w:tcBorders>
          </w:tcPr>
          <w:p w14:paraId="3D359538" w14:textId="77777777" w:rsidR="00132D19" w:rsidRPr="00132D19" w:rsidRDefault="00132D19" w:rsidP="00132D19">
            <w:pPr>
              <w:widowControl w:val="0"/>
              <w:autoSpaceDE w:val="0"/>
              <w:autoSpaceDN w:val="0"/>
              <w:adjustRightInd w:val="0"/>
              <w:spacing w:after="0" w:line="246" w:lineRule="exact"/>
              <w:ind w:left="35" w:right="101"/>
              <w:jc w:val="center"/>
              <w:rPr>
                <w:rFonts w:ascii="Times New Roman" w:eastAsia="Times New Roman" w:hAnsi="Times New Roman" w:cs="Times New Roman"/>
                <w:kern w:val="0"/>
                <w:sz w:val="24"/>
                <w:szCs w:val="24"/>
                <w:lang w:eastAsia="ru-RU"/>
                <w14:ligatures w14:val="none"/>
              </w:rPr>
            </w:pPr>
            <w:r w:rsidRPr="00132D19">
              <w:rPr>
                <w:rFonts w:ascii="Times New Roman" w:eastAsia="Times New Roman" w:hAnsi="Times New Roman" w:cs="Times New Roman"/>
                <w:kern w:val="0"/>
                <w:sz w:val="24"/>
                <w:szCs w:val="24"/>
                <w:lang w:eastAsia="ru-RU"/>
                <w14:ligatures w14:val="none"/>
              </w:rPr>
              <w:t>0,05</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4BAA4D6D" w14:textId="77777777" w:rsidR="00132D19" w:rsidRPr="00132D19" w:rsidRDefault="00132D19" w:rsidP="00132D19">
            <w:pPr>
              <w:widowControl w:val="0"/>
              <w:autoSpaceDE w:val="0"/>
              <w:autoSpaceDN w:val="0"/>
              <w:adjustRightInd w:val="0"/>
              <w:spacing w:after="0" w:line="246" w:lineRule="exact"/>
              <w:ind w:left="35" w:right="101"/>
              <w:jc w:val="center"/>
              <w:rPr>
                <w:rFonts w:ascii="Times New Roman" w:eastAsia="Times New Roman" w:hAnsi="Times New Roman" w:cs="Times New Roman"/>
                <w:kern w:val="0"/>
                <w:sz w:val="24"/>
                <w:szCs w:val="24"/>
                <w:lang w:eastAsia="ru-RU"/>
                <w14:ligatures w14:val="none"/>
              </w:rPr>
            </w:pPr>
            <w:r w:rsidRPr="00132D19">
              <w:rPr>
                <w:rFonts w:ascii="Times New Roman" w:eastAsia="Times New Roman" w:hAnsi="Times New Roman" w:cs="Times New Roman"/>
                <w:kern w:val="0"/>
                <w:sz w:val="24"/>
                <w:szCs w:val="24"/>
                <w:lang w:eastAsia="ru-RU"/>
                <w14:ligatures w14:val="none"/>
              </w:rPr>
              <w:t>0,05</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5F691E65" w14:textId="77777777" w:rsidR="00132D19" w:rsidRPr="00132D19" w:rsidRDefault="00132D19" w:rsidP="00132D19">
            <w:pPr>
              <w:widowControl w:val="0"/>
              <w:autoSpaceDE w:val="0"/>
              <w:autoSpaceDN w:val="0"/>
              <w:adjustRightInd w:val="0"/>
              <w:spacing w:after="0" w:line="246" w:lineRule="exact"/>
              <w:ind w:left="35" w:right="101"/>
              <w:jc w:val="center"/>
              <w:rPr>
                <w:rFonts w:ascii="Times New Roman" w:eastAsia="Times New Roman" w:hAnsi="Times New Roman" w:cs="Times New Roman"/>
                <w:kern w:val="0"/>
                <w:sz w:val="24"/>
                <w:szCs w:val="24"/>
                <w:lang w:eastAsia="ru-RU"/>
                <w14:ligatures w14:val="none"/>
              </w:rPr>
            </w:pPr>
            <w:r w:rsidRPr="00132D19">
              <w:rPr>
                <w:rFonts w:ascii="Times New Roman" w:eastAsia="Times New Roman" w:hAnsi="Times New Roman" w:cs="Times New Roman"/>
                <w:kern w:val="0"/>
                <w:sz w:val="24"/>
                <w:szCs w:val="24"/>
                <w:lang w:eastAsia="ru-RU"/>
                <w14:ligatures w14:val="none"/>
              </w:rPr>
              <w:t>0,05</w:t>
            </w:r>
          </w:p>
        </w:tc>
      </w:tr>
      <w:tr w:rsidR="00132D19" w:rsidRPr="00132D19" w14:paraId="6118A9E5" w14:textId="77777777" w:rsidTr="00D27A4B">
        <w:trPr>
          <w:trHeight w:hRule="exact" w:val="262"/>
        </w:trPr>
        <w:tc>
          <w:tcPr>
            <w:tcW w:w="3382" w:type="dxa"/>
            <w:tcBorders>
              <w:top w:val="single" w:sz="4" w:space="0" w:color="000000"/>
              <w:left w:val="single" w:sz="4" w:space="0" w:color="000000"/>
              <w:bottom w:val="single" w:sz="4" w:space="0" w:color="000000"/>
              <w:right w:val="single" w:sz="4" w:space="0" w:color="000000"/>
            </w:tcBorders>
          </w:tcPr>
          <w:p w14:paraId="04F48F77" w14:textId="77777777" w:rsidR="00132D19" w:rsidRPr="00132D19" w:rsidRDefault="00132D19" w:rsidP="00132D19">
            <w:pPr>
              <w:widowControl w:val="0"/>
              <w:autoSpaceDE w:val="0"/>
              <w:autoSpaceDN w:val="0"/>
              <w:adjustRightInd w:val="0"/>
              <w:spacing w:after="0" w:line="246" w:lineRule="exact"/>
              <w:ind w:left="35" w:right="101"/>
              <w:jc w:val="center"/>
              <w:rPr>
                <w:rFonts w:ascii="Times New Roman" w:eastAsia="Times New Roman" w:hAnsi="Times New Roman" w:cs="Times New Roman"/>
                <w:kern w:val="0"/>
                <w:sz w:val="24"/>
                <w:szCs w:val="24"/>
                <w:lang w:eastAsia="ru-RU"/>
                <w14:ligatures w14:val="none"/>
              </w:rPr>
            </w:pPr>
            <w:r w:rsidRPr="00132D19">
              <w:rPr>
                <w:rFonts w:ascii="Times New Roman" w:eastAsia="Times New Roman" w:hAnsi="Times New Roman" w:cs="Times New Roman"/>
                <w:spacing w:val="2"/>
                <w:kern w:val="0"/>
                <w:sz w:val="24"/>
                <w:szCs w:val="24"/>
                <w:lang w:eastAsia="ru-RU"/>
                <w14:ligatures w14:val="none"/>
              </w:rPr>
              <w:t>Т</w:t>
            </w:r>
            <w:r w:rsidRPr="00132D19">
              <w:rPr>
                <w:rFonts w:ascii="Times New Roman" w:eastAsia="Times New Roman" w:hAnsi="Times New Roman" w:cs="Times New Roman"/>
                <w:kern w:val="0"/>
                <w:sz w:val="24"/>
                <w:szCs w:val="24"/>
                <w:lang w:eastAsia="ru-RU"/>
                <w14:ligatures w14:val="none"/>
              </w:rPr>
              <w:t>е</w:t>
            </w:r>
            <w:r w:rsidRPr="00132D19">
              <w:rPr>
                <w:rFonts w:ascii="Times New Roman" w:eastAsia="Times New Roman" w:hAnsi="Times New Roman" w:cs="Times New Roman"/>
                <w:spacing w:val="-3"/>
                <w:kern w:val="0"/>
                <w:sz w:val="24"/>
                <w:szCs w:val="24"/>
                <w:lang w:eastAsia="ru-RU"/>
                <w14:ligatures w14:val="none"/>
              </w:rPr>
              <w:t>п</w:t>
            </w:r>
            <w:r w:rsidRPr="00132D19">
              <w:rPr>
                <w:rFonts w:ascii="Times New Roman" w:eastAsia="Times New Roman" w:hAnsi="Times New Roman" w:cs="Times New Roman"/>
                <w:kern w:val="0"/>
                <w:sz w:val="24"/>
                <w:szCs w:val="24"/>
                <w:lang w:eastAsia="ru-RU"/>
                <w14:ligatures w14:val="none"/>
              </w:rPr>
              <w:t>ло</w:t>
            </w:r>
            <w:r w:rsidRPr="00132D19">
              <w:rPr>
                <w:rFonts w:ascii="Times New Roman" w:eastAsia="Times New Roman" w:hAnsi="Times New Roman" w:cs="Times New Roman"/>
                <w:spacing w:val="-1"/>
                <w:kern w:val="0"/>
                <w:sz w:val="24"/>
                <w:szCs w:val="24"/>
                <w:lang w:eastAsia="ru-RU"/>
                <w14:ligatures w14:val="none"/>
              </w:rPr>
              <w:t>в</w:t>
            </w:r>
            <w:r w:rsidRPr="00132D19">
              <w:rPr>
                <w:rFonts w:ascii="Times New Roman" w:eastAsia="Times New Roman" w:hAnsi="Times New Roman" w:cs="Times New Roman"/>
                <w:kern w:val="0"/>
                <w:sz w:val="24"/>
                <w:szCs w:val="24"/>
                <w:lang w:eastAsia="ru-RU"/>
                <w14:ligatures w14:val="none"/>
              </w:rPr>
              <w:t xml:space="preserve">ая </w:t>
            </w:r>
            <w:r w:rsidRPr="00132D19">
              <w:rPr>
                <w:rFonts w:ascii="Times New Roman" w:eastAsia="Times New Roman" w:hAnsi="Times New Roman" w:cs="Times New Roman"/>
                <w:spacing w:val="-1"/>
                <w:kern w:val="0"/>
                <w:sz w:val="24"/>
                <w:szCs w:val="24"/>
                <w:lang w:eastAsia="ru-RU"/>
                <w14:ligatures w14:val="none"/>
              </w:rPr>
              <w:t>м</w:t>
            </w:r>
            <w:r w:rsidRPr="00132D19">
              <w:rPr>
                <w:rFonts w:ascii="Times New Roman" w:eastAsia="Times New Roman" w:hAnsi="Times New Roman" w:cs="Times New Roman"/>
                <w:kern w:val="0"/>
                <w:sz w:val="24"/>
                <w:szCs w:val="24"/>
                <w:lang w:eastAsia="ru-RU"/>
                <w14:ligatures w14:val="none"/>
              </w:rPr>
              <w:t>ощн</w:t>
            </w:r>
            <w:r w:rsidRPr="00132D19">
              <w:rPr>
                <w:rFonts w:ascii="Times New Roman" w:eastAsia="Times New Roman" w:hAnsi="Times New Roman" w:cs="Times New Roman"/>
                <w:spacing w:val="-3"/>
                <w:kern w:val="0"/>
                <w:sz w:val="24"/>
                <w:szCs w:val="24"/>
                <w:lang w:eastAsia="ru-RU"/>
                <w14:ligatures w14:val="none"/>
              </w:rPr>
              <w:t>о</w:t>
            </w:r>
            <w:r w:rsidRPr="00132D19">
              <w:rPr>
                <w:rFonts w:ascii="Times New Roman" w:eastAsia="Times New Roman" w:hAnsi="Times New Roman" w:cs="Times New Roman"/>
                <w:kern w:val="0"/>
                <w:sz w:val="24"/>
                <w:szCs w:val="24"/>
                <w:lang w:eastAsia="ru-RU"/>
                <w14:ligatures w14:val="none"/>
              </w:rPr>
              <w:t>сть не</w:t>
            </w:r>
            <w:r w:rsidRPr="00132D19">
              <w:rPr>
                <w:rFonts w:ascii="Times New Roman" w:eastAsia="Times New Roman" w:hAnsi="Times New Roman" w:cs="Times New Roman"/>
                <w:spacing w:val="-1"/>
                <w:kern w:val="0"/>
                <w:sz w:val="24"/>
                <w:szCs w:val="24"/>
                <w:lang w:eastAsia="ru-RU"/>
                <w14:ligatures w14:val="none"/>
              </w:rPr>
              <w:t>т</w:t>
            </w:r>
            <w:r w:rsidRPr="00132D19">
              <w:rPr>
                <w:rFonts w:ascii="Times New Roman" w:eastAsia="Times New Roman" w:hAnsi="Times New Roman" w:cs="Times New Roman"/>
                <w:kern w:val="0"/>
                <w:sz w:val="24"/>
                <w:szCs w:val="24"/>
                <w:lang w:eastAsia="ru-RU"/>
                <w14:ligatures w14:val="none"/>
              </w:rPr>
              <w:t>то</w:t>
            </w:r>
          </w:p>
        </w:tc>
        <w:tc>
          <w:tcPr>
            <w:tcW w:w="1603" w:type="dxa"/>
            <w:tcBorders>
              <w:top w:val="single" w:sz="4" w:space="0" w:color="000000"/>
              <w:left w:val="single" w:sz="4" w:space="0" w:color="000000"/>
              <w:bottom w:val="single" w:sz="4" w:space="0" w:color="000000"/>
              <w:right w:val="single" w:sz="4" w:space="0" w:color="000000"/>
            </w:tcBorders>
          </w:tcPr>
          <w:p w14:paraId="35308A9E" w14:textId="77777777" w:rsidR="00132D19" w:rsidRPr="00132D19" w:rsidRDefault="00132D19" w:rsidP="00132D19">
            <w:pPr>
              <w:widowControl w:val="0"/>
              <w:autoSpaceDE w:val="0"/>
              <w:autoSpaceDN w:val="0"/>
              <w:adjustRightInd w:val="0"/>
              <w:spacing w:after="0" w:line="246" w:lineRule="exact"/>
              <w:ind w:left="35" w:right="101"/>
              <w:jc w:val="center"/>
              <w:rPr>
                <w:rFonts w:ascii="Times New Roman" w:eastAsia="Times New Roman" w:hAnsi="Times New Roman" w:cs="Times New Roman"/>
                <w:kern w:val="0"/>
                <w:sz w:val="24"/>
                <w:szCs w:val="24"/>
                <w:lang w:eastAsia="ru-RU"/>
                <w14:ligatures w14:val="none"/>
              </w:rPr>
            </w:pPr>
            <w:r w:rsidRPr="00132D19">
              <w:rPr>
                <w:rFonts w:ascii="Times New Roman" w:eastAsia="Times New Roman" w:hAnsi="Times New Roman" w:cs="Times New Roman"/>
                <w:kern w:val="0"/>
                <w:sz w:val="24"/>
                <w:szCs w:val="24"/>
                <w:lang w:eastAsia="ru-RU"/>
                <w14:ligatures w14:val="none"/>
              </w:rPr>
              <w:t>Гка</w:t>
            </w:r>
            <w:r w:rsidRPr="00132D19">
              <w:rPr>
                <w:rFonts w:ascii="Times New Roman" w:eastAsia="Times New Roman" w:hAnsi="Times New Roman" w:cs="Times New Roman"/>
                <w:spacing w:val="-2"/>
                <w:kern w:val="0"/>
                <w:sz w:val="24"/>
                <w:szCs w:val="24"/>
                <w:lang w:eastAsia="ru-RU"/>
                <w14:ligatures w14:val="none"/>
              </w:rPr>
              <w:t>л</w:t>
            </w:r>
            <w:r w:rsidRPr="00132D19">
              <w:rPr>
                <w:rFonts w:ascii="Times New Roman" w:eastAsia="Times New Roman" w:hAnsi="Times New Roman" w:cs="Times New Roman"/>
                <w:spacing w:val="1"/>
                <w:kern w:val="0"/>
                <w:sz w:val="24"/>
                <w:szCs w:val="24"/>
                <w:lang w:eastAsia="ru-RU"/>
                <w14:ligatures w14:val="none"/>
              </w:rPr>
              <w:t>/</w:t>
            </w:r>
            <w:r w:rsidRPr="00132D19">
              <w:rPr>
                <w:rFonts w:ascii="Times New Roman" w:eastAsia="Times New Roman" w:hAnsi="Times New Roman" w:cs="Times New Roman"/>
                <w:spacing w:val="-1"/>
                <w:kern w:val="0"/>
                <w:sz w:val="24"/>
                <w:szCs w:val="24"/>
                <w:lang w:eastAsia="ru-RU"/>
                <w14:ligatures w14:val="none"/>
              </w:rPr>
              <w:t>ч</w:t>
            </w:r>
            <w:r w:rsidRPr="00132D19">
              <w:rPr>
                <w:rFonts w:ascii="Times New Roman" w:eastAsia="Times New Roman" w:hAnsi="Times New Roman" w:cs="Times New Roman"/>
                <w:kern w:val="0"/>
                <w:sz w:val="24"/>
                <w:szCs w:val="24"/>
                <w:lang w:eastAsia="ru-RU"/>
                <w14:ligatures w14:val="none"/>
              </w:rPr>
              <w:t>ас</w:t>
            </w:r>
          </w:p>
        </w:tc>
        <w:tc>
          <w:tcPr>
            <w:tcW w:w="1642" w:type="dxa"/>
            <w:tcBorders>
              <w:top w:val="single" w:sz="4" w:space="0" w:color="000000"/>
              <w:left w:val="single" w:sz="4" w:space="0" w:color="000000"/>
              <w:bottom w:val="single" w:sz="4" w:space="0" w:color="000000"/>
              <w:right w:val="single" w:sz="4" w:space="0" w:color="000000"/>
            </w:tcBorders>
          </w:tcPr>
          <w:p w14:paraId="2242A6B1" w14:textId="77777777" w:rsidR="00132D19" w:rsidRPr="00132D19" w:rsidRDefault="00132D19" w:rsidP="00132D19">
            <w:pPr>
              <w:widowControl w:val="0"/>
              <w:autoSpaceDE w:val="0"/>
              <w:autoSpaceDN w:val="0"/>
              <w:adjustRightInd w:val="0"/>
              <w:spacing w:after="0" w:line="246" w:lineRule="exact"/>
              <w:ind w:left="35" w:right="101"/>
              <w:jc w:val="center"/>
              <w:rPr>
                <w:rFonts w:ascii="Times New Roman" w:eastAsia="Times New Roman" w:hAnsi="Times New Roman" w:cs="Times New Roman"/>
                <w:kern w:val="0"/>
                <w:sz w:val="24"/>
                <w:szCs w:val="24"/>
                <w:lang w:eastAsia="ru-RU"/>
                <w14:ligatures w14:val="none"/>
              </w:rPr>
            </w:pPr>
            <w:r w:rsidRPr="00132D19">
              <w:rPr>
                <w:rFonts w:ascii="Times New Roman" w:eastAsia="Times New Roman" w:hAnsi="Times New Roman" w:cs="Times New Roman"/>
                <w:kern w:val="0"/>
                <w:sz w:val="24"/>
                <w:szCs w:val="24"/>
                <w:lang w:eastAsia="ru-RU"/>
                <w14:ligatures w14:val="none"/>
              </w:rPr>
              <w:t>1,93</w:t>
            </w:r>
          </w:p>
        </w:tc>
        <w:tc>
          <w:tcPr>
            <w:tcW w:w="1644" w:type="dxa"/>
            <w:tcBorders>
              <w:top w:val="single" w:sz="4" w:space="0" w:color="000000"/>
              <w:left w:val="single" w:sz="4" w:space="0" w:color="000000"/>
              <w:bottom w:val="single" w:sz="4" w:space="0" w:color="000000"/>
              <w:right w:val="single" w:sz="4" w:space="0" w:color="000000"/>
            </w:tcBorders>
          </w:tcPr>
          <w:p w14:paraId="72019F3A" w14:textId="77777777" w:rsidR="00132D19" w:rsidRPr="00132D19" w:rsidRDefault="00132D19" w:rsidP="00132D19">
            <w:pPr>
              <w:widowControl w:val="0"/>
              <w:autoSpaceDE w:val="0"/>
              <w:autoSpaceDN w:val="0"/>
              <w:adjustRightInd w:val="0"/>
              <w:spacing w:after="0" w:line="246" w:lineRule="exact"/>
              <w:ind w:left="35" w:right="101"/>
              <w:jc w:val="center"/>
              <w:rPr>
                <w:rFonts w:ascii="Times New Roman" w:eastAsia="Times New Roman" w:hAnsi="Times New Roman" w:cs="Times New Roman"/>
                <w:kern w:val="0"/>
                <w:sz w:val="24"/>
                <w:szCs w:val="24"/>
                <w:lang w:eastAsia="ru-RU"/>
                <w14:ligatures w14:val="none"/>
              </w:rPr>
            </w:pPr>
            <w:r w:rsidRPr="00132D19">
              <w:rPr>
                <w:rFonts w:ascii="Times New Roman" w:eastAsia="Times New Roman" w:hAnsi="Times New Roman" w:cs="Times New Roman"/>
                <w:kern w:val="0"/>
                <w:sz w:val="24"/>
                <w:szCs w:val="24"/>
                <w:lang w:eastAsia="ru-RU"/>
                <w14:ligatures w14:val="none"/>
              </w:rPr>
              <w:t>1,93</w:t>
            </w:r>
          </w:p>
        </w:tc>
        <w:tc>
          <w:tcPr>
            <w:tcW w:w="1644" w:type="dxa"/>
            <w:tcBorders>
              <w:top w:val="single" w:sz="4" w:space="0" w:color="000000"/>
              <w:left w:val="single" w:sz="4" w:space="0" w:color="000000"/>
              <w:bottom w:val="single" w:sz="4" w:space="0" w:color="000000"/>
              <w:right w:val="single" w:sz="4" w:space="0" w:color="000000"/>
            </w:tcBorders>
          </w:tcPr>
          <w:p w14:paraId="4346667C" w14:textId="77777777" w:rsidR="00132D19" w:rsidRPr="00132D19" w:rsidRDefault="00132D19" w:rsidP="00132D19">
            <w:pPr>
              <w:widowControl w:val="0"/>
              <w:autoSpaceDE w:val="0"/>
              <w:autoSpaceDN w:val="0"/>
              <w:adjustRightInd w:val="0"/>
              <w:spacing w:after="0" w:line="246" w:lineRule="exact"/>
              <w:ind w:left="35" w:right="101"/>
              <w:jc w:val="center"/>
              <w:rPr>
                <w:rFonts w:ascii="Times New Roman" w:eastAsia="Times New Roman" w:hAnsi="Times New Roman" w:cs="Times New Roman"/>
                <w:kern w:val="0"/>
                <w:sz w:val="24"/>
                <w:szCs w:val="24"/>
                <w:lang w:eastAsia="ru-RU"/>
                <w14:ligatures w14:val="none"/>
              </w:rPr>
            </w:pPr>
            <w:r w:rsidRPr="00132D19">
              <w:rPr>
                <w:rFonts w:ascii="Times New Roman" w:eastAsia="Times New Roman" w:hAnsi="Times New Roman" w:cs="Times New Roman"/>
                <w:kern w:val="0"/>
                <w:sz w:val="24"/>
                <w:szCs w:val="24"/>
                <w:lang w:eastAsia="ru-RU"/>
                <w14:ligatures w14:val="none"/>
              </w:rPr>
              <w:t>1,93</w:t>
            </w:r>
          </w:p>
        </w:tc>
        <w:tc>
          <w:tcPr>
            <w:tcW w:w="1642" w:type="dxa"/>
            <w:tcBorders>
              <w:top w:val="single" w:sz="4" w:space="0" w:color="000000"/>
              <w:left w:val="single" w:sz="4" w:space="0" w:color="000000"/>
              <w:bottom w:val="single" w:sz="4" w:space="0" w:color="000000"/>
              <w:right w:val="single" w:sz="4" w:space="0" w:color="000000"/>
            </w:tcBorders>
          </w:tcPr>
          <w:p w14:paraId="7ED68AF8" w14:textId="77777777" w:rsidR="00132D19" w:rsidRPr="00132D19" w:rsidRDefault="00132D19" w:rsidP="00132D19">
            <w:pPr>
              <w:widowControl w:val="0"/>
              <w:autoSpaceDE w:val="0"/>
              <w:autoSpaceDN w:val="0"/>
              <w:adjustRightInd w:val="0"/>
              <w:spacing w:after="0" w:line="246" w:lineRule="exact"/>
              <w:ind w:left="35" w:right="101"/>
              <w:jc w:val="center"/>
              <w:rPr>
                <w:rFonts w:ascii="Times New Roman" w:eastAsia="Times New Roman" w:hAnsi="Times New Roman" w:cs="Times New Roman"/>
                <w:kern w:val="0"/>
                <w:sz w:val="24"/>
                <w:szCs w:val="24"/>
                <w:lang w:eastAsia="ru-RU"/>
                <w14:ligatures w14:val="none"/>
              </w:rPr>
            </w:pPr>
            <w:r w:rsidRPr="00132D19">
              <w:rPr>
                <w:rFonts w:ascii="Times New Roman" w:eastAsia="Times New Roman" w:hAnsi="Times New Roman" w:cs="Times New Roman"/>
                <w:kern w:val="0"/>
                <w:sz w:val="24"/>
                <w:szCs w:val="24"/>
                <w:lang w:eastAsia="ru-RU"/>
                <w14:ligatures w14:val="none"/>
              </w:rPr>
              <w:t>1,93</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079E49D4" w14:textId="77777777" w:rsidR="00132D19" w:rsidRPr="00132D19" w:rsidRDefault="00132D19" w:rsidP="00132D19">
            <w:pPr>
              <w:widowControl w:val="0"/>
              <w:autoSpaceDE w:val="0"/>
              <w:autoSpaceDN w:val="0"/>
              <w:adjustRightInd w:val="0"/>
              <w:spacing w:after="0" w:line="246" w:lineRule="exact"/>
              <w:ind w:left="35" w:right="101"/>
              <w:jc w:val="center"/>
              <w:rPr>
                <w:rFonts w:ascii="Times New Roman" w:eastAsia="Times New Roman" w:hAnsi="Times New Roman" w:cs="Times New Roman"/>
                <w:kern w:val="0"/>
                <w:sz w:val="24"/>
                <w:szCs w:val="24"/>
                <w:lang w:eastAsia="ru-RU"/>
                <w14:ligatures w14:val="none"/>
              </w:rPr>
            </w:pPr>
            <w:r w:rsidRPr="00132D19">
              <w:rPr>
                <w:rFonts w:ascii="Times New Roman" w:eastAsia="Times New Roman" w:hAnsi="Times New Roman" w:cs="Times New Roman"/>
                <w:kern w:val="0"/>
                <w:sz w:val="24"/>
                <w:szCs w:val="24"/>
                <w:lang w:eastAsia="ru-RU"/>
                <w14:ligatures w14:val="none"/>
              </w:rPr>
              <w:t>1,93</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5E82F5B3" w14:textId="77777777" w:rsidR="00132D19" w:rsidRPr="00132D19" w:rsidRDefault="00132D19" w:rsidP="00132D19">
            <w:pPr>
              <w:widowControl w:val="0"/>
              <w:autoSpaceDE w:val="0"/>
              <w:autoSpaceDN w:val="0"/>
              <w:adjustRightInd w:val="0"/>
              <w:spacing w:after="0" w:line="246" w:lineRule="exact"/>
              <w:ind w:left="35" w:right="101"/>
              <w:jc w:val="center"/>
              <w:rPr>
                <w:rFonts w:ascii="Times New Roman" w:eastAsia="Times New Roman" w:hAnsi="Times New Roman" w:cs="Times New Roman"/>
                <w:kern w:val="0"/>
                <w:sz w:val="24"/>
                <w:szCs w:val="24"/>
                <w:lang w:eastAsia="ru-RU"/>
                <w14:ligatures w14:val="none"/>
              </w:rPr>
            </w:pPr>
            <w:r w:rsidRPr="00132D19">
              <w:rPr>
                <w:rFonts w:ascii="Times New Roman" w:eastAsia="Times New Roman" w:hAnsi="Times New Roman" w:cs="Times New Roman"/>
                <w:kern w:val="0"/>
                <w:sz w:val="24"/>
                <w:szCs w:val="24"/>
                <w:lang w:eastAsia="ru-RU"/>
                <w14:ligatures w14:val="none"/>
              </w:rPr>
              <w:t>1,93</w:t>
            </w:r>
          </w:p>
        </w:tc>
      </w:tr>
      <w:tr w:rsidR="00132D19" w:rsidRPr="00132D19" w14:paraId="10854ED8" w14:textId="77777777" w:rsidTr="00D27A4B">
        <w:trPr>
          <w:trHeight w:hRule="exact" w:val="264"/>
        </w:trPr>
        <w:tc>
          <w:tcPr>
            <w:tcW w:w="3382" w:type="dxa"/>
            <w:tcBorders>
              <w:top w:val="single" w:sz="4" w:space="0" w:color="000000"/>
              <w:left w:val="single" w:sz="4" w:space="0" w:color="000000"/>
              <w:bottom w:val="single" w:sz="4" w:space="0" w:color="000000"/>
              <w:right w:val="single" w:sz="4" w:space="0" w:color="000000"/>
            </w:tcBorders>
          </w:tcPr>
          <w:p w14:paraId="0A3A962E" w14:textId="77777777" w:rsidR="00132D19" w:rsidRPr="00132D19" w:rsidRDefault="00132D19" w:rsidP="00132D19">
            <w:pPr>
              <w:widowControl w:val="0"/>
              <w:autoSpaceDE w:val="0"/>
              <w:autoSpaceDN w:val="0"/>
              <w:adjustRightInd w:val="0"/>
              <w:spacing w:after="0" w:line="246" w:lineRule="exact"/>
              <w:ind w:left="35" w:right="101"/>
              <w:jc w:val="center"/>
              <w:rPr>
                <w:rFonts w:ascii="Times New Roman" w:eastAsia="Times New Roman" w:hAnsi="Times New Roman" w:cs="Times New Roman"/>
                <w:kern w:val="0"/>
                <w:sz w:val="24"/>
                <w:szCs w:val="24"/>
                <w:lang w:eastAsia="ru-RU"/>
                <w14:ligatures w14:val="none"/>
              </w:rPr>
            </w:pPr>
            <w:r w:rsidRPr="00132D19">
              <w:rPr>
                <w:rFonts w:ascii="Times New Roman" w:eastAsia="Times New Roman" w:hAnsi="Times New Roman" w:cs="Times New Roman"/>
                <w:spacing w:val="-1"/>
                <w:kern w:val="0"/>
                <w:sz w:val="24"/>
                <w:szCs w:val="24"/>
                <w:lang w:eastAsia="ru-RU"/>
                <w14:ligatures w14:val="none"/>
              </w:rPr>
              <w:t>П</w:t>
            </w:r>
            <w:r w:rsidRPr="00132D19">
              <w:rPr>
                <w:rFonts w:ascii="Times New Roman" w:eastAsia="Times New Roman" w:hAnsi="Times New Roman" w:cs="Times New Roman"/>
                <w:kern w:val="0"/>
                <w:sz w:val="24"/>
                <w:szCs w:val="24"/>
                <w:lang w:eastAsia="ru-RU"/>
                <w14:ligatures w14:val="none"/>
              </w:rPr>
              <w:t>рисоединен</w:t>
            </w:r>
            <w:r w:rsidRPr="00132D19">
              <w:rPr>
                <w:rFonts w:ascii="Times New Roman" w:eastAsia="Times New Roman" w:hAnsi="Times New Roman" w:cs="Times New Roman"/>
                <w:spacing w:val="-1"/>
                <w:kern w:val="0"/>
                <w:sz w:val="24"/>
                <w:szCs w:val="24"/>
                <w:lang w:eastAsia="ru-RU"/>
                <w14:ligatures w14:val="none"/>
              </w:rPr>
              <w:t>н</w:t>
            </w:r>
            <w:r w:rsidRPr="00132D19">
              <w:rPr>
                <w:rFonts w:ascii="Times New Roman" w:eastAsia="Times New Roman" w:hAnsi="Times New Roman" w:cs="Times New Roman"/>
                <w:kern w:val="0"/>
                <w:sz w:val="24"/>
                <w:szCs w:val="24"/>
                <w:lang w:eastAsia="ru-RU"/>
                <w14:ligatures w14:val="none"/>
              </w:rPr>
              <w:t xml:space="preserve">ая </w:t>
            </w:r>
            <w:r w:rsidRPr="00132D19">
              <w:rPr>
                <w:rFonts w:ascii="Times New Roman" w:eastAsia="Times New Roman" w:hAnsi="Times New Roman" w:cs="Times New Roman"/>
                <w:spacing w:val="-3"/>
                <w:kern w:val="0"/>
                <w:sz w:val="24"/>
                <w:szCs w:val="24"/>
                <w:lang w:eastAsia="ru-RU"/>
                <w14:ligatures w14:val="none"/>
              </w:rPr>
              <w:t>н</w:t>
            </w:r>
            <w:r w:rsidRPr="00132D19">
              <w:rPr>
                <w:rFonts w:ascii="Times New Roman" w:eastAsia="Times New Roman" w:hAnsi="Times New Roman" w:cs="Times New Roman"/>
                <w:kern w:val="0"/>
                <w:sz w:val="24"/>
                <w:szCs w:val="24"/>
                <w:lang w:eastAsia="ru-RU"/>
                <w14:ligatures w14:val="none"/>
              </w:rPr>
              <w:t>а</w:t>
            </w:r>
            <w:r w:rsidRPr="00132D19">
              <w:rPr>
                <w:rFonts w:ascii="Times New Roman" w:eastAsia="Times New Roman" w:hAnsi="Times New Roman" w:cs="Times New Roman"/>
                <w:spacing w:val="1"/>
                <w:kern w:val="0"/>
                <w:sz w:val="24"/>
                <w:szCs w:val="24"/>
                <w:lang w:eastAsia="ru-RU"/>
                <w14:ligatures w14:val="none"/>
              </w:rPr>
              <w:t>г</w:t>
            </w:r>
            <w:r w:rsidRPr="00132D19">
              <w:rPr>
                <w:rFonts w:ascii="Times New Roman" w:eastAsia="Times New Roman" w:hAnsi="Times New Roman" w:cs="Times New Roman"/>
                <w:kern w:val="0"/>
                <w:sz w:val="24"/>
                <w:szCs w:val="24"/>
                <w:lang w:eastAsia="ru-RU"/>
                <w14:ligatures w14:val="none"/>
              </w:rPr>
              <w:t>р</w:t>
            </w:r>
            <w:r w:rsidRPr="00132D19">
              <w:rPr>
                <w:rFonts w:ascii="Times New Roman" w:eastAsia="Times New Roman" w:hAnsi="Times New Roman" w:cs="Times New Roman"/>
                <w:spacing w:val="-2"/>
                <w:kern w:val="0"/>
                <w:sz w:val="24"/>
                <w:szCs w:val="24"/>
                <w:lang w:eastAsia="ru-RU"/>
                <w14:ligatures w14:val="none"/>
              </w:rPr>
              <w:t>у</w:t>
            </w:r>
            <w:r w:rsidRPr="00132D19">
              <w:rPr>
                <w:rFonts w:ascii="Times New Roman" w:eastAsia="Times New Roman" w:hAnsi="Times New Roman" w:cs="Times New Roman"/>
                <w:spacing w:val="-1"/>
                <w:kern w:val="0"/>
                <w:sz w:val="24"/>
                <w:szCs w:val="24"/>
                <w:lang w:eastAsia="ru-RU"/>
                <w14:ligatures w14:val="none"/>
              </w:rPr>
              <w:t>з</w:t>
            </w:r>
            <w:r w:rsidRPr="00132D19">
              <w:rPr>
                <w:rFonts w:ascii="Times New Roman" w:eastAsia="Times New Roman" w:hAnsi="Times New Roman" w:cs="Times New Roman"/>
                <w:kern w:val="0"/>
                <w:sz w:val="24"/>
                <w:szCs w:val="24"/>
                <w:lang w:eastAsia="ru-RU"/>
                <w14:ligatures w14:val="none"/>
              </w:rPr>
              <w:t>ка</w:t>
            </w:r>
          </w:p>
        </w:tc>
        <w:tc>
          <w:tcPr>
            <w:tcW w:w="1603" w:type="dxa"/>
            <w:tcBorders>
              <w:top w:val="single" w:sz="4" w:space="0" w:color="000000"/>
              <w:left w:val="single" w:sz="4" w:space="0" w:color="000000"/>
              <w:bottom w:val="single" w:sz="4" w:space="0" w:color="000000"/>
              <w:right w:val="single" w:sz="4" w:space="0" w:color="000000"/>
            </w:tcBorders>
          </w:tcPr>
          <w:p w14:paraId="04A009FA" w14:textId="77777777" w:rsidR="00132D19" w:rsidRPr="00132D19" w:rsidRDefault="00132D19" w:rsidP="00132D19">
            <w:pPr>
              <w:widowControl w:val="0"/>
              <w:autoSpaceDE w:val="0"/>
              <w:autoSpaceDN w:val="0"/>
              <w:adjustRightInd w:val="0"/>
              <w:spacing w:after="0" w:line="246" w:lineRule="exact"/>
              <w:ind w:left="35" w:right="101"/>
              <w:jc w:val="center"/>
              <w:rPr>
                <w:rFonts w:ascii="Times New Roman" w:eastAsia="Times New Roman" w:hAnsi="Times New Roman" w:cs="Times New Roman"/>
                <w:kern w:val="0"/>
                <w:sz w:val="24"/>
                <w:szCs w:val="24"/>
                <w:lang w:eastAsia="ru-RU"/>
                <w14:ligatures w14:val="none"/>
              </w:rPr>
            </w:pPr>
            <w:r w:rsidRPr="00132D19">
              <w:rPr>
                <w:rFonts w:ascii="Times New Roman" w:eastAsia="Times New Roman" w:hAnsi="Times New Roman" w:cs="Times New Roman"/>
                <w:kern w:val="0"/>
                <w:sz w:val="24"/>
                <w:szCs w:val="24"/>
                <w:lang w:eastAsia="ru-RU"/>
                <w14:ligatures w14:val="none"/>
              </w:rPr>
              <w:t>Гка</w:t>
            </w:r>
            <w:r w:rsidRPr="00132D19">
              <w:rPr>
                <w:rFonts w:ascii="Times New Roman" w:eastAsia="Times New Roman" w:hAnsi="Times New Roman" w:cs="Times New Roman"/>
                <w:spacing w:val="-2"/>
                <w:kern w:val="0"/>
                <w:sz w:val="24"/>
                <w:szCs w:val="24"/>
                <w:lang w:eastAsia="ru-RU"/>
                <w14:ligatures w14:val="none"/>
              </w:rPr>
              <w:t>л</w:t>
            </w:r>
            <w:r w:rsidRPr="00132D19">
              <w:rPr>
                <w:rFonts w:ascii="Times New Roman" w:eastAsia="Times New Roman" w:hAnsi="Times New Roman" w:cs="Times New Roman"/>
                <w:spacing w:val="1"/>
                <w:kern w:val="0"/>
                <w:sz w:val="24"/>
                <w:szCs w:val="24"/>
                <w:lang w:eastAsia="ru-RU"/>
                <w14:ligatures w14:val="none"/>
              </w:rPr>
              <w:t>/</w:t>
            </w:r>
            <w:r w:rsidRPr="00132D19">
              <w:rPr>
                <w:rFonts w:ascii="Times New Roman" w:eastAsia="Times New Roman" w:hAnsi="Times New Roman" w:cs="Times New Roman"/>
                <w:spacing w:val="-1"/>
                <w:kern w:val="0"/>
                <w:sz w:val="24"/>
                <w:szCs w:val="24"/>
                <w:lang w:eastAsia="ru-RU"/>
                <w14:ligatures w14:val="none"/>
              </w:rPr>
              <w:t>ч</w:t>
            </w:r>
            <w:r w:rsidRPr="00132D19">
              <w:rPr>
                <w:rFonts w:ascii="Times New Roman" w:eastAsia="Times New Roman" w:hAnsi="Times New Roman" w:cs="Times New Roman"/>
                <w:kern w:val="0"/>
                <w:sz w:val="24"/>
                <w:szCs w:val="24"/>
                <w:lang w:eastAsia="ru-RU"/>
                <w14:ligatures w14:val="none"/>
              </w:rPr>
              <w:t>ас</w:t>
            </w:r>
          </w:p>
        </w:tc>
        <w:tc>
          <w:tcPr>
            <w:tcW w:w="1642" w:type="dxa"/>
            <w:tcBorders>
              <w:top w:val="single" w:sz="4" w:space="0" w:color="000000"/>
              <w:left w:val="single" w:sz="4" w:space="0" w:color="000000"/>
              <w:bottom w:val="single" w:sz="4" w:space="0" w:color="000000"/>
              <w:right w:val="single" w:sz="4" w:space="0" w:color="000000"/>
            </w:tcBorders>
          </w:tcPr>
          <w:p w14:paraId="0AAB7631" w14:textId="77777777" w:rsidR="00132D19" w:rsidRPr="00132D19" w:rsidRDefault="00132D19" w:rsidP="00132D19">
            <w:pPr>
              <w:widowControl w:val="0"/>
              <w:autoSpaceDE w:val="0"/>
              <w:autoSpaceDN w:val="0"/>
              <w:adjustRightInd w:val="0"/>
              <w:spacing w:after="0" w:line="246" w:lineRule="exact"/>
              <w:ind w:left="35" w:right="101"/>
              <w:jc w:val="center"/>
              <w:rPr>
                <w:rFonts w:ascii="Times New Roman" w:eastAsia="Times New Roman" w:hAnsi="Times New Roman" w:cs="Times New Roman"/>
                <w:kern w:val="0"/>
                <w:sz w:val="24"/>
                <w:szCs w:val="24"/>
                <w:lang w:eastAsia="ru-RU"/>
                <w14:ligatures w14:val="none"/>
              </w:rPr>
            </w:pPr>
            <w:r w:rsidRPr="00132D19">
              <w:rPr>
                <w:rFonts w:ascii="Times New Roman" w:eastAsia="Times New Roman" w:hAnsi="Times New Roman" w:cs="Times New Roman"/>
                <w:kern w:val="0"/>
                <w:sz w:val="24"/>
                <w:szCs w:val="24"/>
                <w:lang w:eastAsia="ru-RU"/>
                <w14:ligatures w14:val="none"/>
              </w:rPr>
              <w:t>0,8349</w:t>
            </w:r>
          </w:p>
        </w:tc>
        <w:tc>
          <w:tcPr>
            <w:tcW w:w="1644" w:type="dxa"/>
            <w:tcBorders>
              <w:top w:val="single" w:sz="4" w:space="0" w:color="000000"/>
              <w:left w:val="single" w:sz="4" w:space="0" w:color="000000"/>
              <w:bottom w:val="single" w:sz="4" w:space="0" w:color="000000"/>
              <w:right w:val="single" w:sz="4" w:space="0" w:color="000000"/>
            </w:tcBorders>
          </w:tcPr>
          <w:p w14:paraId="6EE1FC61" w14:textId="77777777" w:rsidR="00132D19" w:rsidRPr="00132D19" w:rsidRDefault="00132D19" w:rsidP="00132D19">
            <w:pPr>
              <w:widowControl w:val="0"/>
              <w:autoSpaceDE w:val="0"/>
              <w:autoSpaceDN w:val="0"/>
              <w:adjustRightInd w:val="0"/>
              <w:spacing w:after="0" w:line="246" w:lineRule="exact"/>
              <w:ind w:left="35" w:right="101"/>
              <w:jc w:val="center"/>
              <w:rPr>
                <w:rFonts w:ascii="Times New Roman" w:eastAsia="Times New Roman" w:hAnsi="Times New Roman" w:cs="Times New Roman"/>
                <w:kern w:val="0"/>
                <w:sz w:val="24"/>
                <w:szCs w:val="24"/>
                <w:lang w:eastAsia="ru-RU"/>
                <w14:ligatures w14:val="none"/>
              </w:rPr>
            </w:pPr>
            <w:r w:rsidRPr="00132D19">
              <w:rPr>
                <w:rFonts w:ascii="Times New Roman" w:eastAsia="Times New Roman" w:hAnsi="Times New Roman" w:cs="Times New Roman"/>
                <w:kern w:val="0"/>
                <w:sz w:val="24"/>
                <w:szCs w:val="24"/>
                <w:lang w:eastAsia="ru-RU"/>
                <w14:ligatures w14:val="none"/>
              </w:rPr>
              <w:t>1,123</w:t>
            </w:r>
          </w:p>
        </w:tc>
        <w:tc>
          <w:tcPr>
            <w:tcW w:w="1644" w:type="dxa"/>
            <w:tcBorders>
              <w:top w:val="single" w:sz="4" w:space="0" w:color="000000"/>
              <w:left w:val="single" w:sz="4" w:space="0" w:color="000000"/>
              <w:bottom w:val="single" w:sz="4" w:space="0" w:color="000000"/>
              <w:right w:val="single" w:sz="4" w:space="0" w:color="000000"/>
            </w:tcBorders>
          </w:tcPr>
          <w:p w14:paraId="6E9C197C" w14:textId="77777777" w:rsidR="00132D19" w:rsidRPr="00132D19" w:rsidRDefault="00132D19" w:rsidP="00132D19">
            <w:pPr>
              <w:widowControl w:val="0"/>
              <w:autoSpaceDE w:val="0"/>
              <w:autoSpaceDN w:val="0"/>
              <w:adjustRightInd w:val="0"/>
              <w:spacing w:after="0" w:line="246" w:lineRule="exact"/>
              <w:ind w:left="35" w:right="101"/>
              <w:jc w:val="center"/>
              <w:rPr>
                <w:rFonts w:ascii="Times New Roman" w:eastAsia="Times New Roman" w:hAnsi="Times New Roman" w:cs="Times New Roman"/>
                <w:kern w:val="0"/>
                <w:sz w:val="24"/>
                <w:szCs w:val="24"/>
                <w:lang w:eastAsia="ru-RU"/>
                <w14:ligatures w14:val="none"/>
              </w:rPr>
            </w:pPr>
            <w:r w:rsidRPr="00132D19">
              <w:rPr>
                <w:rFonts w:ascii="Times New Roman" w:eastAsia="Times New Roman" w:hAnsi="Times New Roman" w:cs="Times New Roman"/>
                <w:kern w:val="0"/>
                <w:sz w:val="24"/>
                <w:szCs w:val="24"/>
                <w:lang w:eastAsia="ru-RU"/>
                <w14:ligatures w14:val="none"/>
              </w:rPr>
              <w:t>1,123</w:t>
            </w:r>
          </w:p>
        </w:tc>
        <w:tc>
          <w:tcPr>
            <w:tcW w:w="1642" w:type="dxa"/>
            <w:tcBorders>
              <w:top w:val="single" w:sz="4" w:space="0" w:color="000000"/>
              <w:left w:val="single" w:sz="4" w:space="0" w:color="000000"/>
              <w:bottom w:val="single" w:sz="4" w:space="0" w:color="000000"/>
              <w:right w:val="single" w:sz="4" w:space="0" w:color="000000"/>
            </w:tcBorders>
          </w:tcPr>
          <w:p w14:paraId="758A9AD0" w14:textId="77777777" w:rsidR="00132D19" w:rsidRPr="00132D19" w:rsidRDefault="00132D19" w:rsidP="00132D19">
            <w:pPr>
              <w:widowControl w:val="0"/>
              <w:autoSpaceDE w:val="0"/>
              <w:autoSpaceDN w:val="0"/>
              <w:adjustRightInd w:val="0"/>
              <w:spacing w:after="0" w:line="246" w:lineRule="exact"/>
              <w:ind w:left="35" w:right="101"/>
              <w:jc w:val="center"/>
              <w:rPr>
                <w:rFonts w:ascii="Times New Roman" w:eastAsia="Times New Roman" w:hAnsi="Times New Roman" w:cs="Times New Roman"/>
                <w:kern w:val="0"/>
                <w:sz w:val="24"/>
                <w:szCs w:val="24"/>
                <w:lang w:eastAsia="ru-RU"/>
                <w14:ligatures w14:val="none"/>
              </w:rPr>
            </w:pPr>
            <w:r w:rsidRPr="00132D19">
              <w:rPr>
                <w:rFonts w:ascii="Times New Roman" w:eastAsia="Times New Roman" w:hAnsi="Times New Roman" w:cs="Times New Roman"/>
                <w:kern w:val="0"/>
                <w:sz w:val="24"/>
                <w:szCs w:val="24"/>
                <w:lang w:eastAsia="ru-RU"/>
                <w14:ligatures w14:val="none"/>
              </w:rPr>
              <w:t>1,123</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616205A3" w14:textId="77777777" w:rsidR="00132D19" w:rsidRPr="00132D19" w:rsidRDefault="00132D19" w:rsidP="00132D19">
            <w:pPr>
              <w:widowControl w:val="0"/>
              <w:autoSpaceDE w:val="0"/>
              <w:autoSpaceDN w:val="0"/>
              <w:adjustRightInd w:val="0"/>
              <w:spacing w:after="0" w:line="246" w:lineRule="exact"/>
              <w:ind w:left="35" w:right="101"/>
              <w:jc w:val="center"/>
              <w:rPr>
                <w:rFonts w:ascii="Times New Roman" w:eastAsia="Times New Roman" w:hAnsi="Times New Roman" w:cs="Times New Roman"/>
                <w:kern w:val="0"/>
                <w:sz w:val="24"/>
                <w:szCs w:val="24"/>
                <w:lang w:eastAsia="ru-RU"/>
                <w14:ligatures w14:val="none"/>
              </w:rPr>
            </w:pPr>
            <w:r w:rsidRPr="00132D19">
              <w:rPr>
                <w:rFonts w:ascii="Times New Roman" w:eastAsia="Times New Roman" w:hAnsi="Times New Roman" w:cs="Times New Roman"/>
                <w:kern w:val="0"/>
                <w:sz w:val="24"/>
                <w:szCs w:val="24"/>
                <w:lang w:eastAsia="ru-RU"/>
                <w14:ligatures w14:val="none"/>
              </w:rPr>
              <w:t>1,123</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087F2399" w14:textId="77777777" w:rsidR="00132D19" w:rsidRPr="00132D19" w:rsidRDefault="00132D19" w:rsidP="00132D19">
            <w:pPr>
              <w:widowControl w:val="0"/>
              <w:autoSpaceDE w:val="0"/>
              <w:autoSpaceDN w:val="0"/>
              <w:adjustRightInd w:val="0"/>
              <w:spacing w:after="0" w:line="246" w:lineRule="exact"/>
              <w:ind w:left="35" w:right="101"/>
              <w:jc w:val="center"/>
              <w:rPr>
                <w:rFonts w:ascii="Times New Roman" w:eastAsia="Times New Roman" w:hAnsi="Times New Roman" w:cs="Times New Roman"/>
                <w:kern w:val="0"/>
                <w:sz w:val="24"/>
                <w:szCs w:val="24"/>
                <w:lang w:eastAsia="ru-RU"/>
                <w14:ligatures w14:val="none"/>
              </w:rPr>
            </w:pPr>
            <w:r w:rsidRPr="00132D19">
              <w:rPr>
                <w:rFonts w:ascii="Times New Roman" w:eastAsia="Times New Roman" w:hAnsi="Times New Roman" w:cs="Times New Roman"/>
                <w:kern w:val="0"/>
                <w:sz w:val="24"/>
                <w:szCs w:val="24"/>
                <w:lang w:eastAsia="ru-RU"/>
                <w14:ligatures w14:val="none"/>
              </w:rPr>
              <w:t>1,123</w:t>
            </w:r>
          </w:p>
        </w:tc>
      </w:tr>
      <w:tr w:rsidR="00132D19" w:rsidRPr="00132D19" w14:paraId="3859D14F" w14:textId="77777777" w:rsidTr="00D27A4B">
        <w:trPr>
          <w:trHeight w:hRule="exact" w:val="262"/>
        </w:trPr>
        <w:tc>
          <w:tcPr>
            <w:tcW w:w="3382" w:type="dxa"/>
            <w:tcBorders>
              <w:top w:val="single" w:sz="4" w:space="0" w:color="000000"/>
              <w:left w:val="single" w:sz="4" w:space="0" w:color="000000"/>
              <w:bottom w:val="single" w:sz="4" w:space="0" w:color="000000"/>
              <w:right w:val="single" w:sz="4" w:space="0" w:color="000000"/>
            </w:tcBorders>
          </w:tcPr>
          <w:p w14:paraId="652E7907" w14:textId="77777777" w:rsidR="00132D19" w:rsidRPr="00132D19" w:rsidRDefault="00132D19" w:rsidP="00132D19">
            <w:pPr>
              <w:widowControl w:val="0"/>
              <w:autoSpaceDE w:val="0"/>
              <w:autoSpaceDN w:val="0"/>
              <w:adjustRightInd w:val="0"/>
              <w:spacing w:after="0" w:line="246" w:lineRule="exact"/>
              <w:ind w:left="35" w:right="101"/>
              <w:jc w:val="center"/>
              <w:rPr>
                <w:rFonts w:ascii="Times New Roman" w:eastAsia="Times New Roman" w:hAnsi="Times New Roman" w:cs="Times New Roman"/>
                <w:kern w:val="0"/>
                <w:sz w:val="24"/>
                <w:szCs w:val="24"/>
                <w:lang w:eastAsia="ru-RU"/>
                <w14:ligatures w14:val="none"/>
              </w:rPr>
            </w:pPr>
            <w:r w:rsidRPr="00132D19">
              <w:rPr>
                <w:rFonts w:ascii="Times New Roman" w:eastAsia="Times New Roman" w:hAnsi="Times New Roman" w:cs="Times New Roman"/>
                <w:spacing w:val="-1"/>
                <w:kern w:val="0"/>
                <w:sz w:val="24"/>
                <w:szCs w:val="24"/>
                <w:lang w:eastAsia="ru-RU"/>
                <w14:ligatures w14:val="none"/>
              </w:rPr>
              <w:t>П</w:t>
            </w:r>
            <w:r w:rsidRPr="00132D19">
              <w:rPr>
                <w:rFonts w:ascii="Times New Roman" w:eastAsia="Times New Roman" w:hAnsi="Times New Roman" w:cs="Times New Roman"/>
                <w:kern w:val="0"/>
                <w:sz w:val="24"/>
                <w:szCs w:val="24"/>
                <w:lang w:eastAsia="ru-RU"/>
                <w14:ligatures w14:val="none"/>
              </w:rPr>
              <w:t>отери в</w:t>
            </w:r>
            <w:r w:rsidRPr="00132D19">
              <w:rPr>
                <w:rFonts w:ascii="Times New Roman" w:eastAsia="Times New Roman" w:hAnsi="Times New Roman" w:cs="Times New Roman"/>
                <w:spacing w:val="-2"/>
                <w:kern w:val="0"/>
                <w:sz w:val="24"/>
                <w:szCs w:val="24"/>
                <w:lang w:eastAsia="ru-RU"/>
                <w14:ligatures w14:val="none"/>
              </w:rPr>
              <w:t xml:space="preserve"> </w:t>
            </w:r>
            <w:r w:rsidRPr="00132D19">
              <w:rPr>
                <w:rFonts w:ascii="Times New Roman" w:eastAsia="Times New Roman" w:hAnsi="Times New Roman" w:cs="Times New Roman"/>
                <w:kern w:val="0"/>
                <w:sz w:val="24"/>
                <w:szCs w:val="24"/>
                <w:lang w:eastAsia="ru-RU"/>
                <w14:ligatures w14:val="none"/>
              </w:rPr>
              <w:t>тепло</w:t>
            </w:r>
            <w:r w:rsidRPr="00132D19">
              <w:rPr>
                <w:rFonts w:ascii="Times New Roman" w:eastAsia="Times New Roman" w:hAnsi="Times New Roman" w:cs="Times New Roman"/>
                <w:spacing w:val="-2"/>
                <w:kern w:val="0"/>
                <w:sz w:val="24"/>
                <w:szCs w:val="24"/>
                <w:lang w:eastAsia="ru-RU"/>
                <w14:ligatures w14:val="none"/>
              </w:rPr>
              <w:t>в</w:t>
            </w:r>
            <w:r w:rsidRPr="00132D19">
              <w:rPr>
                <w:rFonts w:ascii="Times New Roman" w:eastAsia="Times New Roman" w:hAnsi="Times New Roman" w:cs="Times New Roman"/>
                <w:kern w:val="0"/>
                <w:sz w:val="24"/>
                <w:szCs w:val="24"/>
                <w:lang w:eastAsia="ru-RU"/>
                <w14:ligatures w14:val="none"/>
              </w:rPr>
              <w:t xml:space="preserve">ых </w:t>
            </w:r>
            <w:r w:rsidRPr="00132D19">
              <w:rPr>
                <w:rFonts w:ascii="Times New Roman" w:eastAsia="Times New Roman" w:hAnsi="Times New Roman" w:cs="Times New Roman"/>
                <w:spacing w:val="-2"/>
                <w:kern w:val="0"/>
                <w:sz w:val="24"/>
                <w:szCs w:val="24"/>
                <w:lang w:eastAsia="ru-RU"/>
                <w14:ligatures w14:val="none"/>
              </w:rPr>
              <w:t>с</w:t>
            </w:r>
            <w:r w:rsidRPr="00132D19">
              <w:rPr>
                <w:rFonts w:ascii="Times New Roman" w:eastAsia="Times New Roman" w:hAnsi="Times New Roman" w:cs="Times New Roman"/>
                <w:kern w:val="0"/>
                <w:sz w:val="24"/>
                <w:szCs w:val="24"/>
                <w:lang w:eastAsia="ru-RU"/>
                <w14:ligatures w14:val="none"/>
              </w:rPr>
              <w:t>ет</w:t>
            </w:r>
            <w:r w:rsidRPr="00132D19">
              <w:rPr>
                <w:rFonts w:ascii="Times New Roman" w:eastAsia="Times New Roman" w:hAnsi="Times New Roman" w:cs="Times New Roman"/>
                <w:spacing w:val="-1"/>
                <w:kern w:val="0"/>
                <w:sz w:val="24"/>
                <w:szCs w:val="24"/>
                <w:lang w:eastAsia="ru-RU"/>
                <w14:ligatures w14:val="none"/>
              </w:rPr>
              <w:t>я</w:t>
            </w:r>
            <w:r w:rsidRPr="00132D19">
              <w:rPr>
                <w:rFonts w:ascii="Times New Roman" w:eastAsia="Times New Roman" w:hAnsi="Times New Roman" w:cs="Times New Roman"/>
                <w:kern w:val="0"/>
                <w:sz w:val="24"/>
                <w:szCs w:val="24"/>
                <w:lang w:eastAsia="ru-RU"/>
                <w14:ligatures w14:val="none"/>
              </w:rPr>
              <w:t>х</w:t>
            </w:r>
          </w:p>
        </w:tc>
        <w:tc>
          <w:tcPr>
            <w:tcW w:w="1603" w:type="dxa"/>
            <w:tcBorders>
              <w:top w:val="single" w:sz="4" w:space="0" w:color="000000"/>
              <w:left w:val="single" w:sz="4" w:space="0" w:color="000000"/>
              <w:bottom w:val="single" w:sz="4" w:space="0" w:color="000000"/>
              <w:right w:val="single" w:sz="4" w:space="0" w:color="000000"/>
            </w:tcBorders>
          </w:tcPr>
          <w:p w14:paraId="42E5E31A" w14:textId="77777777" w:rsidR="00132D19" w:rsidRPr="00132D19" w:rsidRDefault="00132D19" w:rsidP="00132D19">
            <w:pPr>
              <w:widowControl w:val="0"/>
              <w:autoSpaceDE w:val="0"/>
              <w:autoSpaceDN w:val="0"/>
              <w:adjustRightInd w:val="0"/>
              <w:spacing w:after="0" w:line="246" w:lineRule="exact"/>
              <w:ind w:left="35" w:right="101"/>
              <w:jc w:val="center"/>
              <w:rPr>
                <w:rFonts w:ascii="Times New Roman" w:eastAsia="Times New Roman" w:hAnsi="Times New Roman" w:cs="Times New Roman"/>
                <w:kern w:val="0"/>
                <w:sz w:val="24"/>
                <w:szCs w:val="24"/>
                <w:lang w:eastAsia="ru-RU"/>
                <w14:ligatures w14:val="none"/>
              </w:rPr>
            </w:pPr>
            <w:r w:rsidRPr="00132D19">
              <w:rPr>
                <w:rFonts w:ascii="Times New Roman" w:eastAsia="Times New Roman" w:hAnsi="Times New Roman" w:cs="Times New Roman"/>
                <w:kern w:val="0"/>
                <w:sz w:val="24"/>
                <w:szCs w:val="24"/>
                <w:lang w:eastAsia="ru-RU"/>
                <w14:ligatures w14:val="none"/>
              </w:rPr>
              <w:t>Гка</w:t>
            </w:r>
            <w:r w:rsidRPr="00132D19">
              <w:rPr>
                <w:rFonts w:ascii="Times New Roman" w:eastAsia="Times New Roman" w:hAnsi="Times New Roman" w:cs="Times New Roman"/>
                <w:spacing w:val="-2"/>
                <w:kern w:val="0"/>
                <w:sz w:val="24"/>
                <w:szCs w:val="24"/>
                <w:lang w:eastAsia="ru-RU"/>
                <w14:ligatures w14:val="none"/>
              </w:rPr>
              <w:t>л</w:t>
            </w:r>
            <w:r w:rsidRPr="00132D19">
              <w:rPr>
                <w:rFonts w:ascii="Times New Roman" w:eastAsia="Times New Roman" w:hAnsi="Times New Roman" w:cs="Times New Roman"/>
                <w:spacing w:val="1"/>
                <w:kern w:val="0"/>
                <w:sz w:val="24"/>
                <w:szCs w:val="24"/>
                <w:lang w:eastAsia="ru-RU"/>
                <w14:ligatures w14:val="none"/>
              </w:rPr>
              <w:t>/</w:t>
            </w:r>
            <w:r w:rsidRPr="00132D19">
              <w:rPr>
                <w:rFonts w:ascii="Times New Roman" w:eastAsia="Times New Roman" w:hAnsi="Times New Roman" w:cs="Times New Roman"/>
                <w:spacing w:val="-1"/>
                <w:kern w:val="0"/>
                <w:sz w:val="24"/>
                <w:szCs w:val="24"/>
                <w:lang w:eastAsia="ru-RU"/>
                <w14:ligatures w14:val="none"/>
              </w:rPr>
              <w:t>ч</w:t>
            </w:r>
            <w:r w:rsidRPr="00132D19">
              <w:rPr>
                <w:rFonts w:ascii="Times New Roman" w:eastAsia="Times New Roman" w:hAnsi="Times New Roman" w:cs="Times New Roman"/>
                <w:kern w:val="0"/>
                <w:sz w:val="24"/>
                <w:szCs w:val="24"/>
                <w:lang w:eastAsia="ru-RU"/>
                <w14:ligatures w14:val="none"/>
              </w:rPr>
              <w:t>ас</w:t>
            </w:r>
          </w:p>
        </w:tc>
        <w:tc>
          <w:tcPr>
            <w:tcW w:w="1642" w:type="dxa"/>
            <w:tcBorders>
              <w:top w:val="single" w:sz="4" w:space="0" w:color="000000"/>
              <w:left w:val="single" w:sz="4" w:space="0" w:color="000000"/>
              <w:bottom w:val="single" w:sz="4" w:space="0" w:color="000000"/>
              <w:right w:val="single" w:sz="4" w:space="0" w:color="000000"/>
            </w:tcBorders>
          </w:tcPr>
          <w:p w14:paraId="084622F5" w14:textId="77777777" w:rsidR="00132D19" w:rsidRPr="00132D19" w:rsidRDefault="00132D19" w:rsidP="00132D19">
            <w:pPr>
              <w:widowControl w:val="0"/>
              <w:autoSpaceDE w:val="0"/>
              <w:autoSpaceDN w:val="0"/>
              <w:adjustRightInd w:val="0"/>
              <w:spacing w:after="0" w:line="246" w:lineRule="exact"/>
              <w:ind w:left="35" w:right="101"/>
              <w:jc w:val="center"/>
              <w:rPr>
                <w:rFonts w:ascii="Times New Roman" w:eastAsia="Times New Roman" w:hAnsi="Times New Roman" w:cs="Times New Roman"/>
                <w:kern w:val="0"/>
                <w:sz w:val="24"/>
                <w:szCs w:val="24"/>
                <w:lang w:eastAsia="ru-RU"/>
                <w14:ligatures w14:val="none"/>
              </w:rPr>
            </w:pPr>
            <w:r w:rsidRPr="00132D19">
              <w:rPr>
                <w:rFonts w:ascii="Times New Roman" w:eastAsia="Times New Roman" w:hAnsi="Times New Roman" w:cs="Times New Roman"/>
                <w:kern w:val="0"/>
                <w:sz w:val="24"/>
                <w:szCs w:val="24"/>
                <w:lang w:eastAsia="ru-RU"/>
                <w14:ligatures w14:val="none"/>
              </w:rPr>
              <w:t>0,293</w:t>
            </w:r>
          </w:p>
        </w:tc>
        <w:tc>
          <w:tcPr>
            <w:tcW w:w="1644" w:type="dxa"/>
            <w:tcBorders>
              <w:top w:val="single" w:sz="4" w:space="0" w:color="000000"/>
              <w:left w:val="single" w:sz="4" w:space="0" w:color="000000"/>
              <w:bottom w:val="single" w:sz="4" w:space="0" w:color="000000"/>
              <w:right w:val="single" w:sz="4" w:space="0" w:color="000000"/>
            </w:tcBorders>
          </w:tcPr>
          <w:p w14:paraId="05B7C190" w14:textId="77777777" w:rsidR="00132D19" w:rsidRPr="00132D19" w:rsidRDefault="00132D19" w:rsidP="00132D19">
            <w:pPr>
              <w:widowControl w:val="0"/>
              <w:autoSpaceDE w:val="0"/>
              <w:autoSpaceDN w:val="0"/>
              <w:adjustRightInd w:val="0"/>
              <w:spacing w:after="0" w:line="246" w:lineRule="exact"/>
              <w:ind w:left="35" w:right="101"/>
              <w:jc w:val="center"/>
              <w:rPr>
                <w:rFonts w:ascii="Times New Roman" w:eastAsia="Times New Roman" w:hAnsi="Times New Roman" w:cs="Times New Roman"/>
                <w:kern w:val="0"/>
                <w:sz w:val="24"/>
                <w:szCs w:val="24"/>
                <w:highlight w:val="yellow"/>
                <w:lang w:eastAsia="ru-RU"/>
                <w14:ligatures w14:val="none"/>
              </w:rPr>
            </w:pPr>
            <w:r w:rsidRPr="00132D19">
              <w:rPr>
                <w:rFonts w:ascii="Times New Roman" w:eastAsia="Times New Roman" w:hAnsi="Times New Roman" w:cs="Times New Roman"/>
                <w:kern w:val="0"/>
                <w:sz w:val="24"/>
                <w:szCs w:val="24"/>
                <w:lang w:eastAsia="ru-RU"/>
                <w14:ligatures w14:val="none"/>
              </w:rPr>
              <w:t>0,293</w:t>
            </w:r>
          </w:p>
        </w:tc>
        <w:tc>
          <w:tcPr>
            <w:tcW w:w="1644" w:type="dxa"/>
            <w:tcBorders>
              <w:top w:val="single" w:sz="4" w:space="0" w:color="000000"/>
              <w:left w:val="single" w:sz="4" w:space="0" w:color="000000"/>
              <w:bottom w:val="single" w:sz="4" w:space="0" w:color="000000"/>
              <w:right w:val="single" w:sz="4" w:space="0" w:color="000000"/>
            </w:tcBorders>
          </w:tcPr>
          <w:p w14:paraId="75895965" w14:textId="77777777" w:rsidR="00132D19" w:rsidRPr="00132D19" w:rsidRDefault="00132D19" w:rsidP="00132D19">
            <w:pPr>
              <w:widowControl w:val="0"/>
              <w:autoSpaceDE w:val="0"/>
              <w:autoSpaceDN w:val="0"/>
              <w:adjustRightInd w:val="0"/>
              <w:spacing w:after="0" w:line="246" w:lineRule="exact"/>
              <w:ind w:left="35" w:right="101"/>
              <w:jc w:val="center"/>
              <w:rPr>
                <w:rFonts w:ascii="Times New Roman" w:eastAsia="Times New Roman" w:hAnsi="Times New Roman" w:cs="Times New Roman"/>
                <w:kern w:val="0"/>
                <w:sz w:val="24"/>
                <w:szCs w:val="24"/>
                <w:highlight w:val="yellow"/>
                <w:lang w:eastAsia="ru-RU"/>
                <w14:ligatures w14:val="none"/>
              </w:rPr>
            </w:pPr>
            <w:r w:rsidRPr="00132D19">
              <w:rPr>
                <w:rFonts w:ascii="Times New Roman" w:eastAsia="Times New Roman" w:hAnsi="Times New Roman" w:cs="Times New Roman"/>
                <w:kern w:val="0"/>
                <w:sz w:val="24"/>
                <w:szCs w:val="24"/>
                <w:lang w:eastAsia="ru-RU"/>
                <w14:ligatures w14:val="none"/>
              </w:rPr>
              <w:t>0,293</w:t>
            </w:r>
          </w:p>
        </w:tc>
        <w:tc>
          <w:tcPr>
            <w:tcW w:w="1642" w:type="dxa"/>
            <w:tcBorders>
              <w:top w:val="single" w:sz="4" w:space="0" w:color="000000"/>
              <w:left w:val="single" w:sz="4" w:space="0" w:color="000000"/>
              <w:bottom w:val="single" w:sz="4" w:space="0" w:color="000000"/>
              <w:right w:val="single" w:sz="4" w:space="0" w:color="000000"/>
            </w:tcBorders>
          </w:tcPr>
          <w:p w14:paraId="31377EB7" w14:textId="77777777" w:rsidR="00132D19" w:rsidRPr="00132D19" w:rsidRDefault="00132D19" w:rsidP="00132D19">
            <w:pPr>
              <w:widowControl w:val="0"/>
              <w:autoSpaceDE w:val="0"/>
              <w:autoSpaceDN w:val="0"/>
              <w:adjustRightInd w:val="0"/>
              <w:spacing w:after="0" w:line="246" w:lineRule="exact"/>
              <w:ind w:left="35" w:right="101"/>
              <w:jc w:val="center"/>
              <w:rPr>
                <w:rFonts w:ascii="Times New Roman" w:eastAsia="Times New Roman" w:hAnsi="Times New Roman" w:cs="Times New Roman"/>
                <w:kern w:val="0"/>
                <w:sz w:val="24"/>
                <w:szCs w:val="24"/>
                <w:highlight w:val="yellow"/>
                <w:lang w:eastAsia="ru-RU"/>
                <w14:ligatures w14:val="none"/>
              </w:rPr>
            </w:pPr>
            <w:r w:rsidRPr="00132D19">
              <w:rPr>
                <w:rFonts w:ascii="Times New Roman" w:eastAsia="Times New Roman" w:hAnsi="Times New Roman" w:cs="Times New Roman"/>
                <w:kern w:val="0"/>
                <w:sz w:val="24"/>
                <w:szCs w:val="24"/>
                <w:lang w:eastAsia="ru-RU"/>
                <w14:ligatures w14:val="none"/>
              </w:rPr>
              <w:t>0,293</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3904F23F" w14:textId="77777777" w:rsidR="00132D19" w:rsidRPr="00132D19" w:rsidRDefault="00132D19" w:rsidP="00132D19">
            <w:pPr>
              <w:widowControl w:val="0"/>
              <w:autoSpaceDE w:val="0"/>
              <w:autoSpaceDN w:val="0"/>
              <w:adjustRightInd w:val="0"/>
              <w:spacing w:after="0" w:line="246" w:lineRule="exact"/>
              <w:ind w:left="35" w:right="101"/>
              <w:jc w:val="center"/>
              <w:rPr>
                <w:rFonts w:ascii="Times New Roman" w:eastAsia="Times New Roman" w:hAnsi="Times New Roman" w:cs="Times New Roman"/>
                <w:kern w:val="0"/>
                <w:sz w:val="24"/>
                <w:szCs w:val="24"/>
                <w:highlight w:val="yellow"/>
                <w:lang w:eastAsia="ru-RU"/>
                <w14:ligatures w14:val="none"/>
              </w:rPr>
            </w:pPr>
            <w:r w:rsidRPr="00132D19">
              <w:rPr>
                <w:rFonts w:ascii="Times New Roman" w:eastAsia="Times New Roman" w:hAnsi="Times New Roman" w:cs="Times New Roman"/>
                <w:kern w:val="0"/>
                <w:sz w:val="24"/>
                <w:szCs w:val="24"/>
                <w:lang w:eastAsia="ru-RU"/>
                <w14:ligatures w14:val="none"/>
              </w:rPr>
              <w:t>0,293</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0DCE2478" w14:textId="77777777" w:rsidR="00132D19" w:rsidRPr="00132D19" w:rsidRDefault="00132D19" w:rsidP="00132D19">
            <w:pPr>
              <w:widowControl w:val="0"/>
              <w:autoSpaceDE w:val="0"/>
              <w:autoSpaceDN w:val="0"/>
              <w:adjustRightInd w:val="0"/>
              <w:spacing w:after="0" w:line="246" w:lineRule="exact"/>
              <w:ind w:left="35" w:right="101"/>
              <w:jc w:val="center"/>
              <w:rPr>
                <w:rFonts w:ascii="Times New Roman" w:eastAsia="Times New Roman" w:hAnsi="Times New Roman" w:cs="Times New Roman"/>
                <w:kern w:val="0"/>
                <w:sz w:val="24"/>
                <w:szCs w:val="24"/>
                <w:highlight w:val="yellow"/>
                <w:lang w:eastAsia="ru-RU"/>
                <w14:ligatures w14:val="none"/>
              </w:rPr>
            </w:pPr>
            <w:r w:rsidRPr="00132D19">
              <w:rPr>
                <w:rFonts w:ascii="Times New Roman" w:eastAsia="Times New Roman" w:hAnsi="Times New Roman" w:cs="Times New Roman"/>
                <w:kern w:val="0"/>
                <w:sz w:val="24"/>
                <w:szCs w:val="24"/>
                <w:lang w:eastAsia="ru-RU"/>
                <w14:ligatures w14:val="none"/>
              </w:rPr>
              <w:t>0,293</w:t>
            </w:r>
          </w:p>
        </w:tc>
      </w:tr>
      <w:tr w:rsidR="00132D19" w:rsidRPr="00132D19" w14:paraId="766A7262" w14:textId="77777777" w:rsidTr="00D27A4B">
        <w:trPr>
          <w:trHeight w:hRule="exact" w:val="264"/>
        </w:trPr>
        <w:tc>
          <w:tcPr>
            <w:tcW w:w="3382" w:type="dxa"/>
            <w:vMerge w:val="restart"/>
            <w:tcBorders>
              <w:top w:val="single" w:sz="4" w:space="0" w:color="000000"/>
              <w:left w:val="single" w:sz="4" w:space="0" w:color="000000"/>
              <w:bottom w:val="single" w:sz="4" w:space="0" w:color="000000"/>
              <w:right w:val="single" w:sz="4" w:space="0" w:color="000000"/>
            </w:tcBorders>
          </w:tcPr>
          <w:p w14:paraId="68BF82A3" w14:textId="77777777" w:rsidR="00132D19" w:rsidRPr="00132D19" w:rsidRDefault="00132D19" w:rsidP="00132D19">
            <w:pPr>
              <w:widowControl w:val="0"/>
              <w:autoSpaceDE w:val="0"/>
              <w:autoSpaceDN w:val="0"/>
              <w:adjustRightInd w:val="0"/>
              <w:spacing w:before="5" w:after="0" w:line="120" w:lineRule="exact"/>
              <w:ind w:left="35" w:right="101"/>
              <w:jc w:val="center"/>
              <w:rPr>
                <w:rFonts w:ascii="Times New Roman" w:eastAsia="Times New Roman" w:hAnsi="Times New Roman" w:cs="Times New Roman"/>
                <w:kern w:val="0"/>
                <w:sz w:val="12"/>
                <w:szCs w:val="12"/>
                <w:lang w:eastAsia="ru-RU"/>
                <w14:ligatures w14:val="none"/>
              </w:rPr>
            </w:pPr>
          </w:p>
          <w:p w14:paraId="1603973C" w14:textId="77777777" w:rsidR="00132D19" w:rsidRPr="00132D19" w:rsidRDefault="00132D19" w:rsidP="00132D19">
            <w:pPr>
              <w:widowControl w:val="0"/>
              <w:autoSpaceDE w:val="0"/>
              <w:autoSpaceDN w:val="0"/>
              <w:adjustRightInd w:val="0"/>
              <w:spacing w:after="0" w:line="240" w:lineRule="auto"/>
              <w:ind w:left="35" w:right="101"/>
              <w:jc w:val="center"/>
              <w:rPr>
                <w:rFonts w:ascii="Times New Roman" w:eastAsia="Times New Roman" w:hAnsi="Times New Roman" w:cs="Times New Roman"/>
                <w:kern w:val="0"/>
                <w:sz w:val="24"/>
                <w:szCs w:val="24"/>
                <w:lang w:eastAsia="ru-RU"/>
                <w14:ligatures w14:val="none"/>
              </w:rPr>
            </w:pPr>
            <w:r w:rsidRPr="00132D19">
              <w:rPr>
                <w:rFonts w:ascii="Times New Roman" w:eastAsia="Times New Roman" w:hAnsi="Times New Roman" w:cs="Times New Roman"/>
                <w:kern w:val="0"/>
                <w:sz w:val="24"/>
                <w:szCs w:val="24"/>
                <w:lang w:eastAsia="ru-RU"/>
                <w14:ligatures w14:val="none"/>
              </w:rPr>
              <w:t>Ре</w:t>
            </w:r>
            <w:r w:rsidRPr="00132D19">
              <w:rPr>
                <w:rFonts w:ascii="Times New Roman" w:eastAsia="Times New Roman" w:hAnsi="Times New Roman" w:cs="Times New Roman"/>
                <w:spacing w:val="-1"/>
                <w:kern w:val="0"/>
                <w:sz w:val="24"/>
                <w:szCs w:val="24"/>
                <w:lang w:eastAsia="ru-RU"/>
                <w14:ligatures w14:val="none"/>
              </w:rPr>
              <w:t>з</w:t>
            </w:r>
            <w:r w:rsidRPr="00132D19">
              <w:rPr>
                <w:rFonts w:ascii="Times New Roman" w:eastAsia="Times New Roman" w:hAnsi="Times New Roman" w:cs="Times New Roman"/>
                <w:kern w:val="0"/>
                <w:sz w:val="24"/>
                <w:szCs w:val="24"/>
                <w:lang w:eastAsia="ru-RU"/>
                <w14:ligatures w14:val="none"/>
              </w:rPr>
              <w:t>ерв (</w:t>
            </w:r>
            <w:r w:rsidRPr="00132D19">
              <w:rPr>
                <w:rFonts w:ascii="Times New Roman" w:eastAsia="Times New Roman" w:hAnsi="Times New Roman" w:cs="Times New Roman"/>
                <w:spacing w:val="-1"/>
                <w:kern w:val="0"/>
                <w:sz w:val="24"/>
                <w:szCs w:val="24"/>
                <w:lang w:eastAsia="ru-RU"/>
                <w14:ligatures w14:val="none"/>
              </w:rPr>
              <w:t>"</w:t>
            </w:r>
            <w:r w:rsidRPr="00132D19">
              <w:rPr>
                <w:rFonts w:ascii="Times New Roman" w:eastAsia="Times New Roman" w:hAnsi="Times New Roman" w:cs="Times New Roman"/>
                <w:kern w:val="0"/>
                <w:sz w:val="24"/>
                <w:szCs w:val="24"/>
                <w:lang w:eastAsia="ru-RU"/>
                <w14:ligatures w14:val="none"/>
              </w:rPr>
              <w:t>+</w:t>
            </w:r>
            <w:r w:rsidRPr="00132D19">
              <w:rPr>
                <w:rFonts w:ascii="Times New Roman" w:eastAsia="Times New Roman" w:hAnsi="Times New Roman" w:cs="Times New Roman"/>
                <w:spacing w:val="-1"/>
                <w:kern w:val="0"/>
                <w:sz w:val="24"/>
                <w:szCs w:val="24"/>
                <w:lang w:eastAsia="ru-RU"/>
                <w14:ligatures w14:val="none"/>
              </w:rPr>
              <w:t>"</w:t>
            </w:r>
            <w:r w:rsidRPr="00132D19">
              <w:rPr>
                <w:rFonts w:ascii="Times New Roman" w:eastAsia="Times New Roman" w:hAnsi="Times New Roman" w:cs="Times New Roman"/>
                <w:spacing w:val="1"/>
                <w:kern w:val="0"/>
                <w:sz w:val="24"/>
                <w:szCs w:val="24"/>
                <w:lang w:eastAsia="ru-RU"/>
                <w14:ligatures w14:val="none"/>
              </w:rPr>
              <w:t>)</w:t>
            </w:r>
            <w:r w:rsidRPr="00132D19">
              <w:rPr>
                <w:rFonts w:ascii="Times New Roman" w:eastAsia="Times New Roman" w:hAnsi="Times New Roman" w:cs="Times New Roman"/>
                <w:kern w:val="0"/>
                <w:sz w:val="24"/>
                <w:szCs w:val="24"/>
                <w:lang w:eastAsia="ru-RU"/>
                <w14:ligatures w14:val="none"/>
              </w:rPr>
              <w:t>/</w:t>
            </w:r>
            <w:r w:rsidRPr="00132D19">
              <w:rPr>
                <w:rFonts w:ascii="Times New Roman" w:eastAsia="Times New Roman" w:hAnsi="Times New Roman" w:cs="Times New Roman"/>
                <w:spacing w:val="-1"/>
                <w:kern w:val="0"/>
                <w:sz w:val="24"/>
                <w:szCs w:val="24"/>
                <w:lang w:eastAsia="ru-RU"/>
                <w14:ligatures w14:val="none"/>
              </w:rPr>
              <w:t xml:space="preserve"> </w:t>
            </w:r>
            <w:r w:rsidRPr="00132D19">
              <w:rPr>
                <w:rFonts w:ascii="Times New Roman" w:eastAsia="Times New Roman" w:hAnsi="Times New Roman" w:cs="Times New Roman"/>
                <w:kern w:val="0"/>
                <w:sz w:val="24"/>
                <w:szCs w:val="24"/>
                <w:lang w:eastAsia="ru-RU"/>
                <w14:ligatures w14:val="none"/>
              </w:rPr>
              <w:t>Д</w:t>
            </w:r>
            <w:r w:rsidRPr="00132D19">
              <w:rPr>
                <w:rFonts w:ascii="Times New Roman" w:eastAsia="Times New Roman" w:hAnsi="Times New Roman" w:cs="Times New Roman"/>
                <w:spacing w:val="-1"/>
                <w:kern w:val="0"/>
                <w:sz w:val="24"/>
                <w:szCs w:val="24"/>
                <w:lang w:eastAsia="ru-RU"/>
                <w14:ligatures w14:val="none"/>
              </w:rPr>
              <w:t>е</w:t>
            </w:r>
            <w:r w:rsidRPr="00132D19">
              <w:rPr>
                <w:rFonts w:ascii="Times New Roman" w:eastAsia="Times New Roman" w:hAnsi="Times New Roman" w:cs="Times New Roman"/>
                <w:spacing w:val="1"/>
                <w:kern w:val="0"/>
                <w:sz w:val="24"/>
                <w:szCs w:val="24"/>
                <w:lang w:eastAsia="ru-RU"/>
                <w14:ligatures w14:val="none"/>
              </w:rPr>
              <w:t>ф</w:t>
            </w:r>
            <w:r w:rsidRPr="00132D19">
              <w:rPr>
                <w:rFonts w:ascii="Times New Roman" w:eastAsia="Times New Roman" w:hAnsi="Times New Roman" w:cs="Times New Roman"/>
                <w:kern w:val="0"/>
                <w:sz w:val="24"/>
                <w:szCs w:val="24"/>
                <w:lang w:eastAsia="ru-RU"/>
                <w14:ligatures w14:val="none"/>
              </w:rPr>
              <w:t>и</w:t>
            </w:r>
            <w:r w:rsidRPr="00132D19">
              <w:rPr>
                <w:rFonts w:ascii="Times New Roman" w:eastAsia="Times New Roman" w:hAnsi="Times New Roman" w:cs="Times New Roman"/>
                <w:spacing w:val="-1"/>
                <w:kern w:val="0"/>
                <w:sz w:val="24"/>
                <w:szCs w:val="24"/>
                <w:lang w:eastAsia="ru-RU"/>
                <w14:ligatures w14:val="none"/>
              </w:rPr>
              <w:t>ц</w:t>
            </w:r>
            <w:r w:rsidRPr="00132D19">
              <w:rPr>
                <w:rFonts w:ascii="Times New Roman" w:eastAsia="Times New Roman" w:hAnsi="Times New Roman" w:cs="Times New Roman"/>
                <w:kern w:val="0"/>
                <w:sz w:val="24"/>
                <w:szCs w:val="24"/>
                <w:lang w:eastAsia="ru-RU"/>
                <w14:ligatures w14:val="none"/>
              </w:rPr>
              <w:t>и</w:t>
            </w:r>
            <w:r w:rsidRPr="00132D19">
              <w:rPr>
                <w:rFonts w:ascii="Times New Roman" w:eastAsia="Times New Roman" w:hAnsi="Times New Roman" w:cs="Times New Roman"/>
                <w:spacing w:val="-1"/>
                <w:kern w:val="0"/>
                <w:sz w:val="24"/>
                <w:szCs w:val="24"/>
                <w:lang w:eastAsia="ru-RU"/>
                <w14:ligatures w14:val="none"/>
              </w:rPr>
              <w:t xml:space="preserve">т </w:t>
            </w:r>
            <w:r w:rsidRPr="00132D19">
              <w:rPr>
                <w:rFonts w:ascii="Times New Roman" w:eastAsia="Times New Roman" w:hAnsi="Times New Roman" w:cs="Times New Roman"/>
                <w:spacing w:val="1"/>
                <w:kern w:val="0"/>
                <w:sz w:val="24"/>
                <w:szCs w:val="24"/>
                <w:lang w:eastAsia="ru-RU"/>
                <w14:ligatures w14:val="none"/>
              </w:rPr>
              <w:t>(</w:t>
            </w:r>
            <w:r w:rsidRPr="00132D19">
              <w:rPr>
                <w:rFonts w:ascii="Times New Roman" w:eastAsia="Times New Roman" w:hAnsi="Times New Roman" w:cs="Times New Roman"/>
                <w:spacing w:val="3"/>
                <w:kern w:val="0"/>
                <w:sz w:val="24"/>
                <w:szCs w:val="24"/>
                <w:lang w:eastAsia="ru-RU"/>
                <w14:ligatures w14:val="none"/>
              </w:rPr>
              <w:t>"</w:t>
            </w:r>
            <w:r w:rsidRPr="00132D19">
              <w:rPr>
                <w:rFonts w:ascii="Times New Roman" w:eastAsia="Times New Roman" w:hAnsi="Times New Roman" w:cs="Times New Roman"/>
                <w:spacing w:val="-4"/>
                <w:kern w:val="0"/>
                <w:sz w:val="24"/>
                <w:szCs w:val="24"/>
                <w:lang w:eastAsia="ru-RU"/>
                <w14:ligatures w14:val="none"/>
              </w:rPr>
              <w:t>-</w:t>
            </w:r>
            <w:r w:rsidRPr="00132D19">
              <w:rPr>
                <w:rFonts w:ascii="Times New Roman" w:eastAsia="Times New Roman" w:hAnsi="Times New Roman" w:cs="Times New Roman"/>
                <w:spacing w:val="1"/>
                <w:kern w:val="0"/>
                <w:sz w:val="24"/>
                <w:szCs w:val="24"/>
                <w:lang w:eastAsia="ru-RU"/>
                <w14:ligatures w14:val="none"/>
              </w:rPr>
              <w:t>")</w:t>
            </w:r>
          </w:p>
        </w:tc>
        <w:tc>
          <w:tcPr>
            <w:tcW w:w="1603" w:type="dxa"/>
            <w:tcBorders>
              <w:top w:val="single" w:sz="4" w:space="0" w:color="000000"/>
              <w:left w:val="single" w:sz="4" w:space="0" w:color="000000"/>
              <w:bottom w:val="single" w:sz="4" w:space="0" w:color="000000"/>
              <w:right w:val="single" w:sz="4" w:space="0" w:color="000000"/>
            </w:tcBorders>
          </w:tcPr>
          <w:p w14:paraId="22CDA17B" w14:textId="77777777" w:rsidR="00132D19" w:rsidRPr="00132D19" w:rsidRDefault="00132D19" w:rsidP="00132D19">
            <w:pPr>
              <w:widowControl w:val="0"/>
              <w:autoSpaceDE w:val="0"/>
              <w:autoSpaceDN w:val="0"/>
              <w:adjustRightInd w:val="0"/>
              <w:spacing w:after="0" w:line="246" w:lineRule="exact"/>
              <w:ind w:left="35" w:right="101"/>
              <w:jc w:val="center"/>
              <w:rPr>
                <w:rFonts w:ascii="Times New Roman" w:eastAsia="Times New Roman" w:hAnsi="Times New Roman" w:cs="Times New Roman"/>
                <w:kern w:val="0"/>
                <w:sz w:val="24"/>
                <w:szCs w:val="24"/>
                <w:lang w:eastAsia="ru-RU"/>
                <w14:ligatures w14:val="none"/>
              </w:rPr>
            </w:pPr>
            <w:r w:rsidRPr="00132D19">
              <w:rPr>
                <w:rFonts w:ascii="Times New Roman" w:eastAsia="Times New Roman" w:hAnsi="Times New Roman" w:cs="Times New Roman"/>
                <w:kern w:val="0"/>
                <w:sz w:val="24"/>
                <w:szCs w:val="24"/>
                <w:lang w:eastAsia="ru-RU"/>
                <w14:ligatures w14:val="none"/>
              </w:rPr>
              <w:t>Гка</w:t>
            </w:r>
            <w:r w:rsidRPr="00132D19">
              <w:rPr>
                <w:rFonts w:ascii="Times New Roman" w:eastAsia="Times New Roman" w:hAnsi="Times New Roman" w:cs="Times New Roman"/>
                <w:spacing w:val="-2"/>
                <w:kern w:val="0"/>
                <w:sz w:val="24"/>
                <w:szCs w:val="24"/>
                <w:lang w:eastAsia="ru-RU"/>
                <w14:ligatures w14:val="none"/>
              </w:rPr>
              <w:t>л</w:t>
            </w:r>
            <w:r w:rsidRPr="00132D19">
              <w:rPr>
                <w:rFonts w:ascii="Times New Roman" w:eastAsia="Times New Roman" w:hAnsi="Times New Roman" w:cs="Times New Roman"/>
                <w:spacing w:val="1"/>
                <w:kern w:val="0"/>
                <w:sz w:val="24"/>
                <w:szCs w:val="24"/>
                <w:lang w:eastAsia="ru-RU"/>
                <w14:ligatures w14:val="none"/>
              </w:rPr>
              <w:t>/</w:t>
            </w:r>
            <w:r w:rsidRPr="00132D19">
              <w:rPr>
                <w:rFonts w:ascii="Times New Roman" w:eastAsia="Times New Roman" w:hAnsi="Times New Roman" w:cs="Times New Roman"/>
                <w:spacing w:val="-1"/>
                <w:kern w:val="0"/>
                <w:sz w:val="24"/>
                <w:szCs w:val="24"/>
                <w:lang w:eastAsia="ru-RU"/>
                <w14:ligatures w14:val="none"/>
              </w:rPr>
              <w:t>ч</w:t>
            </w:r>
            <w:r w:rsidRPr="00132D19">
              <w:rPr>
                <w:rFonts w:ascii="Times New Roman" w:eastAsia="Times New Roman" w:hAnsi="Times New Roman" w:cs="Times New Roman"/>
                <w:kern w:val="0"/>
                <w:sz w:val="24"/>
                <w:szCs w:val="24"/>
                <w:lang w:eastAsia="ru-RU"/>
                <w14:ligatures w14:val="none"/>
              </w:rPr>
              <w:t>ас</w:t>
            </w:r>
          </w:p>
        </w:tc>
        <w:tc>
          <w:tcPr>
            <w:tcW w:w="1642" w:type="dxa"/>
            <w:tcBorders>
              <w:top w:val="single" w:sz="4" w:space="0" w:color="000000"/>
              <w:left w:val="single" w:sz="4" w:space="0" w:color="000000"/>
              <w:bottom w:val="single" w:sz="4" w:space="0" w:color="000000"/>
              <w:right w:val="single" w:sz="4" w:space="0" w:color="000000"/>
            </w:tcBorders>
          </w:tcPr>
          <w:p w14:paraId="45B8A681" w14:textId="77777777" w:rsidR="00132D19" w:rsidRPr="00132D19" w:rsidRDefault="00132D19" w:rsidP="00132D19">
            <w:pPr>
              <w:widowControl w:val="0"/>
              <w:autoSpaceDE w:val="0"/>
              <w:autoSpaceDN w:val="0"/>
              <w:adjustRightInd w:val="0"/>
              <w:spacing w:after="0" w:line="246" w:lineRule="exact"/>
              <w:ind w:left="35" w:right="101"/>
              <w:jc w:val="center"/>
              <w:rPr>
                <w:rFonts w:ascii="Times New Roman" w:eastAsia="Times New Roman" w:hAnsi="Times New Roman" w:cs="Times New Roman"/>
                <w:kern w:val="0"/>
                <w:sz w:val="24"/>
                <w:szCs w:val="24"/>
                <w:lang w:eastAsia="ru-RU"/>
                <w14:ligatures w14:val="none"/>
              </w:rPr>
            </w:pPr>
            <w:r w:rsidRPr="00132D19">
              <w:rPr>
                <w:rFonts w:ascii="Times New Roman" w:eastAsia="Times New Roman" w:hAnsi="Times New Roman" w:cs="Times New Roman"/>
                <w:kern w:val="0"/>
                <w:sz w:val="24"/>
                <w:szCs w:val="24"/>
                <w:lang w:eastAsia="ru-RU"/>
                <w14:ligatures w14:val="none"/>
              </w:rPr>
              <w:t>+0,8021</w:t>
            </w:r>
          </w:p>
        </w:tc>
        <w:tc>
          <w:tcPr>
            <w:tcW w:w="1644" w:type="dxa"/>
            <w:tcBorders>
              <w:top w:val="single" w:sz="4" w:space="0" w:color="000000"/>
              <w:left w:val="single" w:sz="4" w:space="0" w:color="000000"/>
              <w:bottom w:val="single" w:sz="4" w:space="0" w:color="000000"/>
              <w:right w:val="single" w:sz="4" w:space="0" w:color="000000"/>
            </w:tcBorders>
          </w:tcPr>
          <w:p w14:paraId="57D86CE4" w14:textId="77777777" w:rsidR="00132D19" w:rsidRPr="00132D19" w:rsidRDefault="00132D19" w:rsidP="00132D19">
            <w:pPr>
              <w:widowControl w:val="0"/>
              <w:autoSpaceDE w:val="0"/>
              <w:autoSpaceDN w:val="0"/>
              <w:adjustRightInd w:val="0"/>
              <w:spacing w:after="0" w:line="246" w:lineRule="exact"/>
              <w:ind w:left="35" w:right="101"/>
              <w:jc w:val="center"/>
              <w:rPr>
                <w:rFonts w:ascii="Times New Roman" w:eastAsia="Times New Roman" w:hAnsi="Times New Roman" w:cs="Times New Roman"/>
                <w:kern w:val="0"/>
                <w:sz w:val="24"/>
                <w:szCs w:val="24"/>
                <w:lang w:eastAsia="ru-RU"/>
                <w14:ligatures w14:val="none"/>
              </w:rPr>
            </w:pPr>
            <w:r w:rsidRPr="00132D19">
              <w:rPr>
                <w:rFonts w:ascii="Times New Roman" w:eastAsia="Times New Roman" w:hAnsi="Times New Roman" w:cs="Times New Roman"/>
                <w:kern w:val="0"/>
                <w:sz w:val="24"/>
                <w:szCs w:val="24"/>
                <w:lang w:eastAsia="ru-RU"/>
                <w14:ligatures w14:val="none"/>
              </w:rPr>
              <w:t>+0,514</w:t>
            </w:r>
          </w:p>
        </w:tc>
        <w:tc>
          <w:tcPr>
            <w:tcW w:w="1644" w:type="dxa"/>
            <w:tcBorders>
              <w:top w:val="single" w:sz="4" w:space="0" w:color="000000"/>
              <w:left w:val="single" w:sz="4" w:space="0" w:color="000000"/>
              <w:bottom w:val="single" w:sz="4" w:space="0" w:color="000000"/>
              <w:right w:val="single" w:sz="4" w:space="0" w:color="000000"/>
            </w:tcBorders>
          </w:tcPr>
          <w:p w14:paraId="24D6525A" w14:textId="77777777" w:rsidR="00132D19" w:rsidRPr="00132D19" w:rsidRDefault="00132D19" w:rsidP="00132D19">
            <w:pPr>
              <w:widowControl w:val="0"/>
              <w:autoSpaceDE w:val="0"/>
              <w:autoSpaceDN w:val="0"/>
              <w:adjustRightInd w:val="0"/>
              <w:spacing w:after="0" w:line="246" w:lineRule="exact"/>
              <w:ind w:left="35" w:right="101"/>
              <w:jc w:val="center"/>
              <w:rPr>
                <w:rFonts w:ascii="Times New Roman" w:eastAsia="Times New Roman" w:hAnsi="Times New Roman" w:cs="Times New Roman"/>
                <w:kern w:val="0"/>
                <w:sz w:val="24"/>
                <w:szCs w:val="24"/>
                <w:lang w:eastAsia="ru-RU"/>
                <w14:ligatures w14:val="none"/>
              </w:rPr>
            </w:pPr>
            <w:r w:rsidRPr="00132D19">
              <w:rPr>
                <w:rFonts w:ascii="Times New Roman" w:eastAsia="Times New Roman" w:hAnsi="Times New Roman" w:cs="Times New Roman"/>
                <w:kern w:val="0"/>
                <w:sz w:val="24"/>
                <w:szCs w:val="24"/>
                <w:lang w:eastAsia="ru-RU"/>
                <w14:ligatures w14:val="none"/>
              </w:rPr>
              <w:t>+0,514</w:t>
            </w:r>
          </w:p>
        </w:tc>
        <w:tc>
          <w:tcPr>
            <w:tcW w:w="1642" w:type="dxa"/>
            <w:tcBorders>
              <w:top w:val="single" w:sz="4" w:space="0" w:color="000000"/>
              <w:left w:val="single" w:sz="4" w:space="0" w:color="000000"/>
              <w:bottom w:val="single" w:sz="4" w:space="0" w:color="000000"/>
              <w:right w:val="single" w:sz="4" w:space="0" w:color="000000"/>
            </w:tcBorders>
          </w:tcPr>
          <w:p w14:paraId="4D221346" w14:textId="77777777" w:rsidR="00132D19" w:rsidRPr="00132D19" w:rsidRDefault="00132D19" w:rsidP="00132D19">
            <w:pPr>
              <w:widowControl w:val="0"/>
              <w:autoSpaceDE w:val="0"/>
              <w:autoSpaceDN w:val="0"/>
              <w:adjustRightInd w:val="0"/>
              <w:spacing w:after="0" w:line="246" w:lineRule="exact"/>
              <w:ind w:left="35" w:right="101"/>
              <w:jc w:val="center"/>
              <w:rPr>
                <w:rFonts w:ascii="Times New Roman" w:eastAsia="Times New Roman" w:hAnsi="Times New Roman" w:cs="Times New Roman"/>
                <w:kern w:val="0"/>
                <w:sz w:val="24"/>
                <w:szCs w:val="24"/>
                <w:lang w:eastAsia="ru-RU"/>
                <w14:ligatures w14:val="none"/>
              </w:rPr>
            </w:pPr>
            <w:r w:rsidRPr="00132D19">
              <w:rPr>
                <w:rFonts w:ascii="Times New Roman" w:eastAsia="Times New Roman" w:hAnsi="Times New Roman" w:cs="Times New Roman"/>
                <w:kern w:val="0"/>
                <w:sz w:val="24"/>
                <w:szCs w:val="24"/>
                <w:lang w:eastAsia="ru-RU"/>
                <w14:ligatures w14:val="none"/>
              </w:rPr>
              <w:t>+0,514</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2F4A3055" w14:textId="77777777" w:rsidR="00132D19" w:rsidRPr="00132D19" w:rsidRDefault="00132D19" w:rsidP="00132D19">
            <w:pPr>
              <w:widowControl w:val="0"/>
              <w:autoSpaceDE w:val="0"/>
              <w:autoSpaceDN w:val="0"/>
              <w:adjustRightInd w:val="0"/>
              <w:spacing w:after="0" w:line="246" w:lineRule="exact"/>
              <w:ind w:left="35" w:right="101"/>
              <w:jc w:val="center"/>
              <w:rPr>
                <w:rFonts w:ascii="Times New Roman" w:eastAsia="Times New Roman" w:hAnsi="Times New Roman" w:cs="Times New Roman"/>
                <w:kern w:val="0"/>
                <w:sz w:val="24"/>
                <w:szCs w:val="24"/>
                <w:lang w:eastAsia="ru-RU"/>
                <w14:ligatures w14:val="none"/>
              </w:rPr>
            </w:pPr>
            <w:r w:rsidRPr="00132D19">
              <w:rPr>
                <w:rFonts w:ascii="Times New Roman" w:eastAsia="Times New Roman" w:hAnsi="Times New Roman" w:cs="Times New Roman"/>
                <w:kern w:val="0"/>
                <w:sz w:val="24"/>
                <w:szCs w:val="24"/>
                <w:lang w:eastAsia="ru-RU"/>
                <w14:ligatures w14:val="none"/>
              </w:rPr>
              <w:t>+0,514</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4C2D06CB" w14:textId="77777777" w:rsidR="00132D19" w:rsidRPr="00132D19" w:rsidRDefault="00132D19" w:rsidP="00132D19">
            <w:pPr>
              <w:widowControl w:val="0"/>
              <w:autoSpaceDE w:val="0"/>
              <w:autoSpaceDN w:val="0"/>
              <w:adjustRightInd w:val="0"/>
              <w:spacing w:after="0" w:line="246" w:lineRule="exact"/>
              <w:ind w:left="35" w:right="101"/>
              <w:jc w:val="center"/>
              <w:rPr>
                <w:rFonts w:ascii="Times New Roman" w:eastAsia="Times New Roman" w:hAnsi="Times New Roman" w:cs="Times New Roman"/>
                <w:kern w:val="0"/>
                <w:sz w:val="24"/>
                <w:szCs w:val="24"/>
                <w:lang w:eastAsia="ru-RU"/>
                <w14:ligatures w14:val="none"/>
              </w:rPr>
            </w:pPr>
            <w:r w:rsidRPr="00132D19">
              <w:rPr>
                <w:rFonts w:ascii="Times New Roman" w:eastAsia="Times New Roman" w:hAnsi="Times New Roman" w:cs="Times New Roman"/>
                <w:kern w:val="0"/>
                <w:sz w:val="24"/>
                <w:szCs w:val="24"/>
                <w:lang w:eastAsia="ru-RU"/>
                <w14:ligatures w14:val="none"/>
              </w:rPr>
              <w:t>+0,514</w:t>
            </w:r>
          </w:p>
        </w:tc>
      </w:tr>
      <w:tr w:rsidR="00132D19" w:rsidRPr="00132D19" w14:paraId="16232751" w14:textId="77777777" w:rsidTr="00D27A4B">
        <w:trPr>
          <w:trHeight w:hRule="exact" w:val="264"/>
        </w:trPr>
        <w:tc>
          <w:tcPr>
            <w:tcW w:w="3382" w:type="dxa"/>
            <w:vMerge/>
            <w:tcBorders>
              <w:top w:val="single" w:sz="4" w:space="0" w:color="000000"/>
              <w:left w:val="single" w:sz="4" w:space="0" w:color="000000"/>
              <w:bottom w:val="single" w:sz="4" w:space="0" w:color="000000"/>
              <w:right w:val="single" w:sz="4" w:space="0" w:color="000000"/>
            </w:tcBorders>
          </w:tcPr>
          <w:p w14:paraId="6CB3153B" w14:textId="77777777" w:rsidR="00132D19" w:rsidRPr="00132D19" w:rsidRDefault="00132D19" w:rsidP="00132D19">
            <w:pPr>
              <w:widowControl w:val="0"/>
              <w:autoSpaceDE w:val="0"/>
              <w:autoSpaceDN w:val="0"/>
              <w:adjustRightInd w:val="0"/>
              <w:spacing w:after="0" w:line="246" w:lineRule="exact"/>
              <w:ind w:left="35" w:right="101"/>
              <w:jc w:val="center"/>
              <w:rPr>
                <w:rFonts w:ascii="Times New Roman" w:eastAsia="Times New Roman" w:hAnsi="Times New Roman" w:cs="Times New Roman"/>
                <w:color w:val="FF0000"/>
                <w:kern w:val="0"/>
                <w:sz w:val="24"/>
                <w:szCs w:val="24"/>
                <w:lang w:eastAsia="ru-RU"/>
                <w14:ligatures w14:val="none"/>
              </w:rPr>
            </w:pPr>
          </w:p>
        </w:tc>
        <w:tc>
          <w:tcPr>
            <w:tcW w:w="1603" w:type="dxa"/>
            <w:tcBorders>
              <w:top w:val="single" w:sz="4" w:space="0" w:color="000000"/>
              <w:left w:val="single" w:sz="4" w:space="0" w:color="000000"/>
              <w:bottom w:val="single" w:sz="4" w:space="0" w:color="000000"/>
              <w:right w:val="single" w:sz="4" w:space="0" w:color="000000"/>
            </w:tcBorders>
          </w:tcPr>
          <w:p w14:paraId="2D426D8C" w14:textId="77777777" w:rsidR="00132D19" w:rsidRPr="00132D19" w:rsidRDefault="00132D19" w:rsidP="00132D19">
            <w:pPr>
              <w:widowControl w:val="0"/>
              <w:autoSpaceDE w:val="0"/>
              <w:autoSpaceDN w:val="0"/>
              <w:adjustRightInd w:val="0"/>
              <w:spacing w:after="0" w:line="246" w:lineRule="exact"/>
              <w:ind w:left="35" w:right="101"/>
              <w:jc w:val="center"/>
              <w:rPr>
                <w:rFonts w:ascii="Times New Roman" w:eastAsia="Times New Roman" w:hAnsi="Times New Roman" w:cs="Times New Roman"/>
                <w:kern w:val="0"/>
                <w:sz w:val="24"/>
                <w:szCs w:val="24"/>
                <w:lang w:eastAsia="ru-RU"/>
                <w14:ligatures w14:val="none"/>
              </w:rPr>
            </w:pPr>
            <w:r w:rsidRPr="00132D19">
              <w:rPr>
                <w:rFonts w:ascii="Times New Roman" w:eastAsia="Times New Roman" w:hAnsi="Times New Roman" w:cs="Times New Roman"/>
                <w:kern w:val="0"/>
                <w:sz w:val="24"/>
                <w:szCs w:val="24"/>
                <w:lang w:eastAsia="ru-RU"/>
                <w14:ligatures w14:val="none"/>
              </w:rPr>
              <w:t>%</w:t>
            </w:r>
          </w:p>
        </w:tc>
        <w:tc>
          <w:tcPr>
            <w:tcW w:w="1642" w:type="dxa"/>
            <w:tcBorders>
              <w:top w:val="single" w:sz="4" w:space="0" w:color="000000"/>
              <w:left w:val="single" w:sz="4" w:space="0" w:color="000000"/>
              <w:bottom w:val="single" w:sz="4" w:space="0" w:color="000000"/>
              <w:right w:val="single" w:sz="4" w:space="0" w:color="000000"/>
            </w:tcBorders>
          </w:tcPr>
          <w:p w14:paraId="68716A1A" w14:textId="77777777" w:rsidR="00132D19" w:rsidRPr="00132D19" w:rsidRDefault="00132D19" w:rsidP="00132D19">
            <w:pPr>
              <w:widowControl w:val="0"/>
              <w:autoSpaceDE w:val="0"/>
              <w:autoSpaceDN w:val="0"/>
              <w:adjustRightInd w:val="0"/>
              <w:spacing w:after="0" w:line="246" w:lineRule="exact"/>
              <w:ind w:left="35" w:right="101"/>
              <w:jc w:val="center"/>
              <w:rPr>
                <w:rFonts w:ascii="Times New Roman" w:eastAsia="Times New Roman" w:hAnsi="Times New Roman" w:cs="Times New Roman"/>
                <w:kern w:val="0"/>
                <w:sz w:val="24"/>
                <w:szCs w:val="24"/>
                <w:lang w:eastAsia="ru-RU"/>
                <w14:ligatures w14:val="none"/>
              </w:rPr>
            </w:pPr>
            <w:r w:rsidRPr="00132D19">
              <w:rPr>
                <w:rFonts w:ascii="Times New Roman" w:eastAsia="Times New Roman" w:hAnsi="Times New Roman" w:cs="Times New Roman"/>
                <w:kern w:val="0"/>
                <w:sz w:val="24"/>
                <w:szCs w:val="24"/>
                <w:lang w:eastAsia="ru-RU"/>
                <w14:ligatures w14:val="none"/>
              </w:rPr>
              <w:t>+37%</w:t>
            </w:r>
          </w:p>
        </w:tc>
        <w:tc>
          <w:tcPr>
            <w:tcW w:w="1644" w:type="dxa"/>
            <w:tcBorders>
              <w:top w:val="single" w:sz="4" w:space="0" w:color="000000"/>
              <w:left w:val="single" w:sz="4" w:space="0" w:color="000000"/>
              <w:bottom w:val="single" w:sz="4" w:space="0" w:color="000000"/>
              <w:right w:val="single" w:sz="4" w:space="0" w:color="000000"/>
            </w:tcBorders>
          </w:tcPr>
          <w:p w14:paraId="620043E8" w14:textId="77777777" w:rsidR="00132D19" w:rsidRPr="00132D19" w:rsidRDefault="00132D19" w:rsidP="00132D19">
            <w:pPr>
              <w:widowControl w:val="0"/>
              <w:autoSpaceDE w:val="0"/>
              <w:autoSpaceDN w:val="0"/>
              <w:adjustRightInd w:val="0"/>
              <w:spacing w:after="0" w:line="246" w:lineRule="exact"/>
              <w:ind w:left="35" w:right="101"/>
              <w:jc w:val="center"/>
              <w:rPr>
                <w:rFonts w:ascii="Times New Roman" w:eastAsia="Times New Roman" w:hAnsi="Times New Roman" w:cs="Times New Roman"/>
                <w:kern w:val="0"/>
                <w:sz w:val="24"/>
                <w:szCs w:val="24"/>
                <w:lang w:eastAsia="ru-RU"/>
                <w14:ligatures w14:val="none"/>
              </w:rPr>
            </w:pPr>
            <w:r w:rsidRPr="00132D19">
              <w:rPr>
                <w:rFonts w:ascii="Times New Roman" w:eastAsia="Times New Roman" w:hAnsi="Times New Roman" w:cs="Times New Roman"/>
                <w:kern w:val="0"/>
                <w:sz w:val="24"/>
                <w:szCs w:val="24"/>
                <w:lang w:eastAsia="ru-RU"/>
                <w14:ligatures w14:val="none"/>
              </w:rPr>
              <w:t>+26%</w:t>
            </w:r>
          </w:p>
        </w:tc>
        <w:tc>
          <w:tcPr>
            <w:tcW w:w="1644" w:type="dxa"/>
            <w:tcBorders>
              <w:top w:val="single" w:sz="4" w:space="0" w:color="000000"/>
              <w:left w:val="single" w:sz="4" w:space="0" w:color="000000"/>
              <w:bottom w:val="single" w:sz="4" w:space="0" w:color="000000"/>
              <w:right w:val="single" w:sz="4" w:space="0" w:color="000000"/>
            </w:tcBorders>
          </w:tcPr>
          <w:p w14:paraId="3F39FAAA" w14:textId="77777777" w:rsidR="00132D19" w:rsidRPr="00132D19" w:rsidRDefault="00132D19" w:rsidP="00132D19">
            <w:pPr>
              <w:widowControl w:val="0"/>
              <w:autoSpaceDE w:val="0"/>
              <w:autoSpaceDN w:val="0"/>
              <w:adjustRightInd w:val="0"/>
              <w:spacing w:after="0" w:line="246" w:lineRule="exact"/>
              <w:ind w:left="35" w:right="101"/>
              <w:jc w:val="center"/>
              <w:rPr>
                <w:rFonts w:ascii="Times New Roman" w:eastAsia="Times New Roman" w:hAnsi="Times New Roman" w:cs="Times New Roman"/>
                <w:kern w:val="0"/>
                <w:sz w:val="24"/>
                <w:szCs w:val="24"/>
                <w:lang w:eastAsia="ru-RU"/>
                <w14:ligatures w14:val="none"/>
              </w:rPr>
            </w:pPr>
            <w:r w:rsidRPr="00132D19">
              <w:rPr>
                <w:rFonts w:ascii="Times New Roman" w:eastAsia="Times New Roman" w:hAnsi="Times New Roman" w:cs="Times New Roman"/>
                <w:kern w:val="0"/>
                <w:sz w:val="24"/>
                <w:szCs w:val="24"/>
                <w:lang w:eastAsia="ru-RU"/>
                <w14:ligatures w14:val="none"/>
              </w:rPr>
              <w:t>+26%</w:t>
            </w:r>
          </w:p>
        </w:tc>
        <w:tc>
          <w:tcPr>
            <w:tcW w:w="1642" w:type="dxa"/>
            <w:tcBorders>
              <w:top w:val="single" w:sz="4" w:space="0" w:color="000000"/>
              <w:left w:val="single" w:sz="4" w:space="0" w:color="000000"/>
              <w:bottom w:val="single" w:sz="4" w:space="0" w:color="000000"/>
              <w:right w:val="single" w:sz="4" w:space="0" w:color="000000"/>
            </w:tcBorders>
          </w:tcPr>
          <w:p w14:paraId="2E522E5D" w14:textId="77777777" w:rsidR="00132D19" w:rsidRPr="00132D19" w:rsidRDefault="00132D19" w:rsidP="00132D19">
            <w:pPr>
              <w:widowControl w:val="0"/>
              <w:autoSpaceDE w:val="0"/>
              <w:autoSpaceDN w:val="0"/>
              <w:adjustRightInd w:val="0"/>
              <w:spacing w:after="0" w:line="246" w:lineRule="exact"/>
              <w:ind w:left="35" w:right="101"/>
              <w:jc w:val="center"/>
              <w:rPr>
                <w:rFonts w:ascii="Times New Roman" w:eastAsia="Times New Roman" w:hAnsi="Times New Roman" w:cs="Times New Roman"/>
                <w:kern w:val="0"/>
                <w:sz w:val="24"/>
                <w:szCs w:val="24"/>
                <w:lang w:eastAsia="ru-RU"/>
                <w14:ligatures w14:val="none"/>
              </w:rPr>
            </w:pPr>
            <w:r w:rsidRPr="00132D19">
              <w:rPr>
                <w:rFonts w:ascii="Times New Roman" w:eastAsia="Times New Roman" w:hAnsi="Times New Roman" w:cs="Times New Roman"/>
                <w:kern w:val="0"/>
                <w:sz w:val="24"/>
                <w:szCs w:val="24"/>
                <w:lang w:eastAsia="ru-RU"/>
                <w14:ligatures w14:val="none"/>
              </w:rPr>
              <w:t>+26%</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21C98120" w14:textId="77777777" w:rsidR="00132D19" w:rsidRPr="00132D19" w:rsidRDefault="00132D19" w:rsidP="00132D19">
            <w:pPr>
              <w:widowControl w:val="0"/>
              <w:autoSpaceDE w:val="0"/>
              <w:autoSpaceDN w:val="0"/>
              <w:adjustRightInd w:val="0"/>
              <w:spacing w:after="0" w:line="246" w:lineRule="exact"/>
              <w:ind w:left="35" w:right="101"/>
              <w:jc w:val="center"/>
              <w:rPr>
                <w:rFonts w:ascii="Times New Roman" w:eastAsia="Times New Roman" w:hAnsi="Times New Roman" w:cs="Times New Roman"/>
                <w:kern w:val="0"/>
                <w:sz w:val="24"/>
                <w:szCs w:val="24"/>
                <w:lang w:eastAsia="ru-RU"/>
                <w14:ligatures w14:val="none"/>
              </w:rPr>
            </w:pPr>
            <w:r w:rsidRPr="00132D19">
              <w:rPr>
                <w:rFonts w:ascii="Times New Roman" w:eastAsia="Times New Roman" w:hAnsi="Times New Roman" w:cs="Times New Roman"/>
                <w:kern w:val="0"/>
                <w:sz w:val="24"/>
                <w:szCs w:val="24"/>
                <w:lang w:eastAsia="ru-RU"/>
                <w14:ligatures w14:val="none"/>
              </w:rPr>
              <w:t>+26%</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4A6B6C36" w14:textId="77777777" w:rsidR="00132D19" w:rsidRPr="00132D19" w:rsidRDefault="00132D19" w:rsidP="00132D19">
            <w:pPr>
              <w:widowControl w:val="0"/>
              <w:autoSpaceDE w:val="0"/>
              <w:autoSpaceDN w:val="0"/>
              <w:adjustRightInd w:val="0"/>
              <w:spacing w:after="0" w:line="246" w:lineRule="exact"/>
              <w:ind w:left="35" w:right="101"/>
              <w:jc w:val="center"/>
              <w:rPr>
                <w:rFonts w:ascii="Times New Roman" w:eastAsia="Times New Roman" w:hAnsi="Times New Roman" w:cs="Times New Roman"/>
                <w:kern w:val="0"/>
                <w:sz w:val="24"/>
                <w:szCs w:val="24"/>
                <w:lang w:eastAsia="ru-RU"/>
                <w14:ligatures w14:val="none"/>
              </w:rPr>
            </w:pPr>
            <w:r w:rsidRPr="00132D19">
              <w:rPr>
                <w:rFonts w:ascii="Times New Roman" w:eastAsia="Times New Roman" w:hAnsi="Times New Roman" w:cs="Times New Roman"/>
                <w:kern w:val="0"/>
                <w:sz w:val="24"/>
                <w:szCs w:val="24"/>
                <w:lang w:eastAsia="ru-RU"/>
                <w14:ligatures w14:val="none"/>
              </w:rPr>
              <w:t>+26%</w:t>
            </w:r>
          </w:p>
        </w:tc>
      </w:tr>
    </w:tbl>
    <w:p w14:paraId="5DA7FDC7" w14:textId="77777777" w:rsidR="00132D19" w:rsidRPr="00132D19" w:rsidRDefault="00132D19" w:rsidP="00132D19">
      <w:pPr>
        <w:widowControl w:val="0"/>
        <w:autoSpaceDE w:val="0"/>
        <w:autoSpaceDN w:val="0"/>
        <w:adjustRightInd w:val="0"/>
        <w:spacing w:after="0" w:line="359" w:lineRule="auto"/>
        <w:ind w:right="44" w:firstLine="567"/>
        <w:jc w:val="both"/>
        <w:rPr>
          <w:rFonts w:ascii="Calibri" w:eastAsia="Times New Roman" w:hAnsi="Calibri" w:cs="Times New Roman"/>
          <w:kern w:val="0"/>
          <w:sz w:val="20"/>
          <w:szCs w:val="20"/>
          <w:lang w:eastAsia="ru-RU"/>
          <w14:ligatures w14:val="none"/>
        </w:rPr>
      </w:pPr>
    </w:p>
    <w:p w14:paraId="10BFB3B5" w14:textId="77777777" w:rsidR="00132D19" w:rsidRPr="00132D19" w:rsidRDefault="00132D19" w:rsidP="00132D19">
      <w:pPr>
        <w:widowControl w:val="0"/>
        <w:autoSpaceDE w:val="0"/>
        <w:autoSpaceDN w:val="0"/>
        <w:adjustRightInd w:val="0"/>
        <w:spacing w:line="200" w:lineRule="exact"/>
        <w:ind w:right="13"/>
        <w:rPr>
          <w:rFonts w:ascii="Calibri" w:eastAsia="Times New Roman" w:hAnsi="Calibri" w:cs="Times New Roman"/>
          <w:kern w:val="0"/>
          <w:sz w:val="20"/>
          <w:szCs w:val="20"/>
          <w:lang w:eastAsia="ru-RU"/>
          <w14:ligatures w14:val="none"/>
        </w:rPr>
      </w:pPr>
    </w:p>
    <w:p w14:paraId="255DD643" w14:textId="77777777" w:rsidR="00132D19" w:rsidRPr="00132D19" w:rsidRDefault="00132D19" w:rsidP="00132D19">
      <w:pPr>
        <w:widowControl w:val="0"/>
        <w:autoSpaceDE w:val="0"/>
        <w:autoSpaceDN w:val="0"/>
        <w:adjustRightInd w:val="0"/>
        <w:spacing w:line="200" w:lineRule="exact"/>
        <w:ind w:right="13"/>
        <w:rPr>
          <w:rFonts w:ascii="Calibri" w:eastAsia="Times New Roman" w:hAnsi="Calibri" w:cs="Times New Roman"/>
          <w:kern w:val="0"/>
          <w:sz w:val="20"/>
          <w:szCs w:val="20"/>
          <w:lang w:eastAsia="ru-RU"/>
          <w14:ligatures w14:val="none"/>
        </w:rPr>
      </w:pPr>
    </w:p>
    <w:p w14:paraId="1BF181F6" w14:textId="77777777" w:rsidR="00132D19" w:rsidRPr="00132D19" w:rsidRDefault="00132D19" w:rsidP="00132D19">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1B1387FF" w14:textId="77777777" w:rsidR="00132D19" w:rsidRPr="00132D19" w:rsidRDefault="00132D19" w:rsidP="00132D19">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5754FC01" w14:textId="77777777" w:rsidR="00132D19" w:rsidRPr="00132D19" w:rsidRDefault="00132D19" w:rsidP="00132D19">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72549F4E" w14:textId="77777777" w:rsidR="00132D19" w:rsidRPr="00132D19" w:rsidRDefault="00132D19" w:rsidP="00132D19">
      <w:pPr>
        <w:widowControl w:val="0"/>
        <w:autoSpaceDE w:val="0"/>
        <w:autoSpaceDN w:val="0"/>
        <w:adjustRightInd w:val="0"/>
        <w:spacing w:before="29" w:after="0" w:line="271" w:lineRule="exact"/>
        <w:ind w:left="226" w:right="-20"/>
        <w:rPr>
          <w:rFonts w:ascii="Times New Roman" w:eastAsia="Times New Roman" w:hAnsi="Times New Roman" w:cs="Times New Roman"/>
          <w:b/>
          <w:bCs/>
          <w:color w:val="000000"/>
          <w:kern w:val="0"/>
          <w:position w:val="-1"/>
          <w:sz w:val="24"/>
          <w:szCs w:val="24"/>
          <w:lang w:eastAsia="ru-RU"/>
          <w14:ligatures w14:val="none"/>
        </w:rPr>
      </w:pPr>
    </w:p>
    <w:p w14:paraId="33707796" w14:textId="77777777" w:rsidR="00132D19" w:rsidRPr="00132D19" w:rsidRDefault="00132D19" w:rsidP="00132D19">
      <w:pPr>
        <w:widowControl w:val="0"/>
        <w:autoSpaceDE w:val="0"/>
        <w:autoSpaceDN w:val="0"/>
        <w:adjustRightInd w:val="0"/>
        <w:spacing w:before="9" w:after="0" w:line="100" w:lineRule="exact"/>
        <w:rPr>
          <w:rFonts w:ascii="Times New Roman" w:eastAsia="Times New Roman" w:hAnsi="Times New Roman" w:cs="Times New Roman"/>
          <w:kern w:val="0"/>
          <w:sz w:val="10"/>
          <w:szCs w:val="10"/>
          <w:lang w:eastAsia="ru-RU"/>
          <w14:ligatures w14:val="none"/>
        </w:rPr>
      </w:pPr>
    </w:p>
    <w:p w14:paraId="7CA87FE5" w14:textId="77777777" w:rsidR="00132D19" w:rsidRPr="00132D19" w:rsidRDefault="00132D19" w:rsidP="00132D19">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673F5C31" w14:textId="77777777" w:rsidR="00132D19" w:rsidRPr="00132D19" w:rsidRDefault="00132D19" w:rsidP="00132D19">
      <w:pPr>
        <w:widowControl w:val="0"/>
        <w:autoSpaceDE w:val="0"/>
        <w:autoSpaceDN w:val="0"/>
        <w:adjustRightInd w:val="0"/>
        <w:spacing w:before="29" w:after="0" w:line="240" w:lineRule="auto"/>
        <w:ind w:left="7920" w:right="7903"/>
        <w:jc w:val="center"/>
        <w:rPr>
          <w:rFonts w:ascii="Times New Roman" w:eastAsia="Times New Roman" w:hAnsi="Times New Roman" w:cs="Times New Roman"/>
          <w:kern w:val="0"/>
          <w:sz w:val="24"/>
          <w:szCs w:val="24"/>
          <w:lang w:eastAsia="ru-RU"/>
          <w14:ligatures w14:val="none"/>
        </w:rPr>
      </w:pPr>
    </w:p>
    <w:p w14:paraId="04C0A224" w14:textId="77777777" w:rsidR="00132D19" w:rsidRPr="00132D19" w:rsidRDefault="00132D19" w:rsidP="00132D19">
      <w:pPr>
        <w:widowControl w:val="0"/>
        <w:autoSpaceDE w:val="0"/>
        <w:autoSpaceDN w:val="0"/>
        <w:adjustRightInd w:val="0"/>
        <w:spacing w:before="29" w:after="0" w:line="240" w:lineRule="auto"/>
        <w:ind w:left="7920" w:right="7903"/>
        <w:jc w:val="center"/>
        <w:rPr>
          <w:rFonts w:ascii="Times New Roman" w:eastAsia="Times New Roman" w:hAnsi="Times New Roman" w:cs="Times New Roman"/>
          <w:kern w:val="0"/>
          <w:sz w:val="24"/>
          <w:szCs w:val="24"/>
          <w:lang w:eastAsia="ru-RU"/>
          <w14:ligatures w14:val="none"/>
        </w:rPr>
        <w:sectPr w:rsidR="00132D19" w:rsidRPr="00132D19" w:rsidSect="00132D19">
          <w:footerReference w:type="default" r:id="rId74"/>
          <w:pgSz w:w="16840" w:h="11920" w:orient="landscape"/>
          <w:pgMar w:top="1080" w:right="340" w:bottom="280" w:left="340" w:header="0" w:footer="0" w:gutter="0"/>
          <w:cols w:space="720" w:equalWidth="0">
            <w:col w:w="16160"/>
          </w:cols>
          <w:noEndnote/>
        </w:sectPr>
      </w:pPr>
    </w:p>
    <w:p w14:paraId="6D18E67D" w14:textId="77777777" w:rsidR="00132D19" w:rsidRPr="00132D19" w:rsidRDefault="00132D19" w:rsidP="00132D19">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132D19">
        <w:rPr>
          <w:rFonts w:ascii="Calibri Light" w:eastAsia="Times New Roman" w:hAnsi="Calibri Light" w:cs="Times New Roman"/>
          <w:b/>
          <w:bCs/>
          <w:i/>
          <w:iCs/>
          <w:kern w:val="0"/>
          <w:sz w:val="28"/>
          <w:szCs w:val="28"/>
          <w:lang w:eastAsia="ru-RU"/>
          <w14:ligatures w14:val="none"/>
        </w:rPr>
        <w:lastRenderedPageBreak/>
        <w:t>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p>
    <w:p w14:paraId="6F4F3814"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Источники тепловой энергии, зона действия которых расположена в границах двух или более поселений, отсутствуют.</w:t>
      </w:r>
    </w:p>
    <w:p w14:paraId="4D273C0B" w14:textId="77777777" w:rsidR="00132D19" w:rsidRPr="00132D19" w:rsidRDefault="00132D19" w:rsidP="00132D19">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132D19">
        <w:rPr>
          <w:rFonts w:ascii="Calibri Light" w:eastAsia="Times New Roman" w:hAnsi="Calibri Light" w:cs="Times New Roman"/>
          <w:b/>
          <w:bCs/>
          <w:i/>
          <w:iCs/>
          <w:kern w:val="0"/>
          <w:sz w:val="28"/>
          <w:szCs w:val="28"/>
          <w:lang w:eastAsia="ru-RU"/>
          <w14:ligatures w14:val="none"/>
        </w:rPr>
        <w:t>2.5.</w:t>
      </w:r>
      <w:r w:rsidRPr="00132D19">
        <w:rPr>
          <w:rFonts w:ascii="Calibri Light" w:eastAsia="Times New Roman" w:hAnsi="Calibri Light" w:cs="Times New Roman"/>
          <w:b/>
          <w:bCs/>
          <w:i/>
          <w:iCs/>
          <w:kern w:val="0"/>
          <w:sz w:val="28"/>
          <w:szCs w:val="28"/>
          <w:lang w:eastAsia="ru-RU"/>
          <w14:ligatures w14:val="none"/>
        </w:rPr>
        <w:tab/>
        <w:t>Радиус эффективного теплоснабжения, позволяющий определить условия, при которых подключение (технологическое присоединение) теплопотребляющих установок к системе теплоснабжения нецелесообразно, и определяемый в соответствии с методическими указаниями по разработке схем теплоснабжения</w:t>
      </w:r>
    </w:p>
    <w:p w14:paraId="753757AC"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В законе «О теплоснабжении» дано определение радиуса эффективного теплоснабжения, который представляет собой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14:paraId="672B4DFA"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Под зоной действия источника тепловой энергии подразумевается территория поселения, городского округа или ее часть, границы которой устанавливаются закрытыми секционирующими задвижками тепловой сети системы теплоснабжения.</w:t>
      </w:r>
    </w:p>
    <w:p w14:paraId="035B70A0"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Решение задачи о том, нужно или не нужно трансформировать зону действия источника тепловой энергии, является базовой задачей построения эффективных схем теплоснабжения. Критерием выбора решения о трансформации зоны является не просто увеличение совокупных затрат, а анализ возникающих в связи с этим действием эффектов и необходимых для осуществления этого действия затрат.</w:t>
      </w:r>
    </w:p>
    <w:p w14:paraId="65FC66D1"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Согласно п. 30, г. 2, ФЗ № 190 от 27.07.2010 г.: «радиус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14:paraId="1F013EB6"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lastRenderedPageBreak/>
        <w:t>В настоящее время, методика определения радиуса эффективного теплоснабжения не утверждена федеральными органами исполнительной власти в сфере теплоснабжения.</w:t>
      </w:r>
    </w:p>
    <w:p w14:paraId="0DCF9D58"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Основными</w:t>
      </w:r>
      <w:r w:rsidRPr="00132D19">
        <w:rPr>
          <w:rFonts w:ascii="Times New Roman" w:eastAsia="Times New Roman" w:hAnsi="Times New Roman" w:cs="Times New Roman"/>
          <w:kern w:val="0"/>
          <w:sz w:val="26"/>
          <w:szCs w:val="26"/>
          <w:lang w:eastAsia="ru-RU"/>
          <w14:ligatures w14:val="none"/>
        </w:rPr>
        <w:tab/>
        <w:t xml:space="preserve"> критериями</w:t>
      </w:r>
      <w:r w:rsidRPr="00132D19">
        <w:rPr>
          <w:rFonts w:ascii="Times New Roman" w:eastAsia="Times New Roman" w:hAnsi="Times New Roman" w:cs="Times New Roman"/>
          <w:kern w:val="0"/>
          <w:sz w:val="26"/>
          <w:szCs w:val="26"/>
          <w:lang w:eastAsia="ru-RU"/>
          <w14:ligatures w14:val="none"/>
        </w:rPr>
        <w:tab/>
        <w:t>оценки целесообразности подключения новых потребителей в зоне действия системы централизованного теплоснабжения являются:</w:t>
      </w:r>
    </w:p>
    <w:p w14:paraId="70D3E88C" w14:textId="77777777" w:rsidR="00132D19" w:rsidRPr="00132D19" w:rsidRDefault="00132D19" w:rsidP="00132D19">
      <w:pPr>
        <w:widowControl w:val="0"/>
        <w:numPr>
          <w:ilvl w:val="0"/>
          <w:numId w:val="23"/>
        </w:numPr>
        <w:autoSpaceDE w:val="0"/>
        <w:autoSpaceDN w:val="0"/>
        <w:adjustRightInd w:val="0"/>
        <w:spacing w:after="0" w:line="359" w:lineRule="auto"/>
        <w:ind w:right="44"/>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затраты на строительство новых участков тепловой сети, и реконструкция существующих;</w:t>
      </w:r>
    </w:p>
    <w:p w14:paraId="0C8D29D0" w14:textId="77777777" w:rsidR="00132D19" w:rsidRPr="00132D19" w:rsidRDefault="00132D19" w:rsidP="00132D19">
      <w:pPr>
        <w:widowControl w:val="0"/>
        <w:numPr>
          <w:ilvl w:val="0"/>
          <w:numId w:val="23"/>
        </w:numPr>
        <w:autoSpaceDE w:val="0"/>
        <w:autoSpaceDN w:val="0"/>
        <w:adjustRightInd w:val="0"/>
        <w:spacing w:after="0" w:line="359" w:lineRule="auto"/>
        <w:ind w:right="44"/>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пропускная способность существующих магистральных тепловых сетей;</w:t>
      </w:r>
    </w:p>
    <w:p w14:paraId="1E89DA38" w14:textId="77777777" w:rsidR="00132D19" w:rsidRPr="00132D19" w:rsidRDefault="00132D19" w:rsidP="00132D19">
      <w:pPr>
        <w:widowControl w:val="0"/>
        <w:numPr>
          <w:ilvl w:val="0"/>
          <w:numId w:val="23"/>
        </w:numPr>
        <w:autoSpaceDE w:val="0"/>
        <w:autoSpaceDN w:val="0"/>
        <w:adjustRightInd w:val="0"/>
        <w:spacing w:after="0" w:line="359" w:lineRule="auto"/>
        <w:ind w:right="44"/>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затраты на перекачку теплоносителя в тепловых сетях;</w:t>
      </w:r>
    </w:p>
    <w:p w14:paraId="29855F07" w14:textId="77777777" w:rsidR="00132D19" w:rsidRPr="00132D19" w:rsidRDefault="00132D19" w:rsidP="00132D19">
      <w:pPr>
        <w:widowControl w:val="0"/>
        <w:numPr>
          <w:ilvl w:val="0"/>
          <w:numId w:val="23"/>
        </w:numPr>
        <w:autoSpaceDE w:val="0"/>
        <w:autoSpaceDN w:val="0"/>
        <w:adjustRightInd w:val="0"/>
        <w:spacing w:after="0" w:line="359" w:lineRule="auto"/>
        <w:ind w:right="44"/>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потери тепловой энергии в тепловых сетях при ее передаче;</w:t>
      </w:r>
    </w:p>
    <w:p w14:paraId="7C9B4A5C" w14:textId="77777777" w:rsidR="00132D19" w:rsidRPr="00132D19" w:rsidRDefault="00132D19" w:rsidP="00132D19">
      <w:pPr>
        <w:widowControl w:val="0"/>
        <w:numPr>
          <w:ilvl w:val="0"/>
          <w:numId w:val="23"/>
        </w:numPr>
        <w:autoSpaceDE w:val="0"/>
        <w:autoSpaceDN w:val="0"/>
        <w:adjustRightInd w:val="0"/>
        <w:spacing w:after="0" w:line="359" w:lineRule="auto"/>
        <w:ind w:right="44"/>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надежность системы теплоснабжения.</w:t>
      </w:r>
    </w:p>
    <w:p w14:paraId="6C809BD0"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Комплексная оценка вышеперечисленных факторов, определяет величину оптимального радиуса теплоснабжения.</w:t>
      </w:r>
    </w:p>
    <w:p w14:paraId="1CE66616"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Для оценки затрат применяется методика, которая основывается на допущении, что в среднем по системе централизованного теплоснабжения, состоящей из источника тепловой энергии, тепловых сетей и потребителей затраты на транспорт тепловой энергии для каждого конкретного потребителя пропорциональны расстоянию до источника и мощности потребления.</w:t>
      </w:r>
    </w:p>
    <w:p w14:paraId="4DE726A5"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Среднечасовые затраты на транспорт тепловой энергии от источника до потребителя определяются по формуле:</w:t>
      </w:r>
    </w:p>
    <w:p w14:paraId="37C25AD0"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sectPr w:rsidR="00132D19" w:rsidRPr="00132D19" w:rsidSect="00132D19">
          <w:pgSz w:w="11920" w:h="16840"/>
          <w:pgMar w:top="1040" w:right="460" w:bottom="860" w:left="1600" w:header="0" w:footer="666" w:gutter="0"/>
          <w:cols w:space="720"/>
          <w:noEndnote/>
        </w:sectPr>
      </w:pPr>
    </w:p>
    <w:p w14:paraId="3622B35B" w14:textId="77777777" w:rsidR="00132D19" w:rsidRPr="00132D19" w:rsidRDefault="00132D19" w:rsidP="00132D19">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6C478312" w14:textId="77777777" w:rsidR="00132D19" w:rsidRPr="00132D19" w:rsidRDefault="00132D19" w:rsidP="00132D19">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0E7C41A7" w14:textId="77777777" w:rsidR="00132D19" w:rsidRPr="00132D19" w:rsidRDefault="00132D19" w:rsidP="00132D19">
      <w:pPr>
        <w:widowControl w:val="0"/>
        <w:autoSpaceDE w:val="0"/>
        <w:autoSpaceDN w:val="0"/>
        <w:adjustRightInd w:val="0"/>
        <w:spacing w:before="4" w:after="0" w:line="200" w:lineRule="exact"/>
        <w:rPr>
          <w:rFonts w:ascii="Times New Roman" w:eastAsia="Times New Roman" w:hAnsi="Times New Roman" w:cs="Times New Roman"/>
          <w:kern w:val="0"/>
          <w:sz w:val="20"/>
          <w:szCs w:val="20"/>
          <w:lang w:eastAsia="ru-RU"/>
          <w14:ligatures w14:val="none"/>
        </w:rPr>
      </w:pPr>
    </w:p>
    <w:p w14:paraId="4FEF5DBD"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где Q – мощность потребления;</w:t>
      </w:r>
    </w:p>
    <w:p w14:paraId="2CEBECBC" w14:textId="77777777" w:rsidR="00132D19" w:rsidRPr="00132D19" w:rsidRDefault="00132D19" w:rsidP="00132D19">
      <w:pPr>
        <w:widowControl w:val="0"/>
        <w:autoSpaceDE w:val="0"/>
        <w:autoSpaceDN w:val="0"/>
        <w:adjustRightInd w:val="0"/>
        <w:spacing w:before="5" w:after="0" w:line="150" w:lineRule="exact"/>
        <w:rPr>
          <w:rFonts w:ascii="Times New Roman" w:eastAsia="Times New Roman" w:hAnsi="Times New Roman" w:cs="Times New Roman"/>
          <w:kern w:val="0"/>
          <w:sz w:val="15"/>
          <w:szCs w:val="15"/>
          <w:lang w:eastAsia="ru-RU"/>
          <w14:ligatures w14:val="none"/>
        </w:rPr>
      </w:pPr>
      <w:r w:rsidRPr="00132D19">
        <w:rPr>
          <w:rFonts w:ascii="Times New Roman" w:eastAsia="Times New Roman" w:hAnsi="Times New Roman" w:cs="Times New Roman"/>
          <w:kern w:val="0"/>
          <w:sz w:val="26"/>
          <w:szCs w:val="26"/>
          <w:lang w:eastAsia="ru-RU"/>
          <w14:ligatures w14:val="none"/>
        </w:rPr>
        <w:br w:type="column"/>
      </w:r>
    </w:p>
    <w:p w14:paraId="71E5B04D" w14:textId="77777777" w:rsidR="00132D19" w:rsidRPr="00132D19" w:rsidRDefault="00132D19" w:rsidP="00132D19">
      <w:pPr>
        <w:widowControl w:val="0"/>
        <w:autoSpaceDE w:val="0"/>
        <w:autoSpaceDN w:val="0"/>
        <w:adjustRightInd w:val="0"/>
        <w:spacing w:after="0" w:line="240" w:lineRule="auto"/>
        <w:ind w:right="-20"/>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С=Z*</w:t>
      </w:r>
      <w:r w:rsidRPr="00132D19">
        <w:rPr>
          <w:rFonts w:ascii="Times New Roman" w:eastAsia="Times New Roman" w:hAnsi="Times New Roman" w:cs="Times New Roman"/>
          <w:spacing w:val="-6"/>
          <w:kern w:val="0"/>
          <w:sz w:val="26"/>
          <w:szCs w:val="26"/>
          <w:lang w:eastAsia="ru-RU"/>
          <w14:ligatures w14:val="none"/>
        </w:rPr>
        <w:t xml:space="preserve"> </w:t>
      </w:r>
      <w:r w:rsidRPr="00132D19">
        <w:rPr>
          <w:rFonts w:ascii="Times New Roman" w:eastAsia="Times New Roman" w:hAnsi="Times New Roman" w:cs="Times New Roman"/>
          <w:kern w:val="0"/>
          <w:sz w:val="26"/>
          <w:szCs w:val="26"/>
          <w:lang w:eastAsia="ru-RU"/>
          <w14:ligatures w14:val="none"/>
        </w:rPr>
        <w:t>Q*</w:t>
      </w:r>
      <w:r w:rsidRPr="00132D19">
        <w:rPr>
          <w:rFonts w:ascii="Times New Roman" w:eastAsia="Times New Roman" w:hAnsi="Times New Roman" w:cs="Times New Roman"/>
          <w:spacing w:val="-3"/>
          <w:kern w:val="0"/>
          <w:sz w:val="26"/>
          <w:szCs w:val="26"/>
          <w:lang w:eastAsia="ru-RU"/>
          <w14:ligatures w14:val="none"/>
        </w:rPr>
        <w:t xml:space="preserve"> </w:t>
      </w:r>
      <w:r w:rsidRPr="00132D19">
        <w:rPr>
          <w:rFonts w:ascii="Times New Roman" w:eastAsia="Times New Roman" w:hAnsi="Times New Roman" w:cs="Times New Roman"/>
          <w:spacing w:val="2"/>
          <w:kern w:val="0"/>
          <w:sz w:val="26"/>
          <w:szCs w:val="26"/>
          <w:lang w:eastAsia="ru-RU"/>
          <w14:ligatures w14:val="none"/>
        </w:rPr>
        <w:t>L,</w:t>
      </w:r>
    </w:p>
    <w:p w14:paraId="13A9692B" w14:textId="77777777" w:rsidR="00132D19" w:rsidRPr="00132D19" w:rsidRDefault="00132D19" w:rsidP="00132D19">
      <w:pPr>
        <w:widowControl w:val="0"/>
        <w:autoSpaceDE w:val="0"/>
        <w:autoSpaceDN w:val="0"/>
        <w:adjustRightInd w:val="0"/>
        <w:spacing w:after="0" w:line="240" w:lineRule="auto"/>
        <w:ind w:right="-20"/>
        <w:rPr>
          <w:rFonts w:ascii="Times New Roman" w:eastAsia="Times New Roman" w:hAnsi="Times New Roman" w:cs="Times New Roman"/>
          <w:kern w:val="0"/>
          <w:sz w:val="26"/>
          <w:szCs w:val="26"/>
          <w:lang w:eastAsia="ru-RU"/>
          <w14:ligatures w14:val="none"/>
        </w:rPr>
        <w:sectPr w:rsidR="00132D19" w:rsidRPr="00132D19" w:rsidSect="00132D19">
          <w:type w:val="continuous"/>
          <w:pgSz w:w="11920" w:h="16840"/>
          <w:pgMar w:top="1300" w:right="460" w:bottom="1180" w:left="1600" w:header="720" w:footer="720" w:gutter="0"/>
          <w:cols w:num="2" w:space="720" w:equalWidth="0">
            <w:col w:w="4328" w:space="306"/>
            <w:col w:w="5226"/>
          </w:cols>
          <w:noEndnote/>
        </w:sectPr>
      </w:pPr>
    </w:p>
    <w:p w14:paraId="65345F60" w14:textId="77777777" w:rsidR="00132D19" w:rsidRPr="00132D19" w:rsidRDefault="00132D19" w:rsidP="00132D19">
      <w:pPr>
        <w:widowControl w:val="0"/>
        <w:autoSpaceDE w:val="0"/>
        <w:autoSpaceDN w:val="0"/>
        <w:adjustRightInd w:val="0"/>
        <w:spacing w:before="6" w:after="0" w:line="150" w:lineRule="exact"/>
        <w:rPr>
          <w:rFonts w:ascii="Times New Roman" w:eastAsia="Times New Roman" w:hAnsi="Times New Roman" w:cs="Times New Roman"/>
          <w:kern w:val="0"/>
          <w:sz w:val="15"/>
          <w:szCs w:val="15"/>
          <w:lang w:eastAsia="ru-RU"/>
          <w14:ligatures w14:val="none"/>
        </w:rPr>
      </w:pPr>
    </w:p>
    <w:p w14:paraId="253BCE07"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L – протяженность тепловой сети от источника до потребителя;</w:t>
      </w:r>
    </w:p>
    <w:p w14:paraId="025BA875" w14:textId="77777777" w:rsidR="00132D19" w:rsidRPr="00132D19" w:rsidRDefault="00132D19" w:rsidP="00132D19">
      <w:pPr>
        <w:widowControl w:val="0"/>
        <w:autoSpaceDE w:val="0"/>
        <w:autoSpaceDN w:val="0"/>
        <w:adjustRightInd w:val="0"/>
        <w:spacing w:before="10" w:after="0" w:line="140" w:lineRule="exact"/>
        <w:rPr>
          <w:rFonts w:ascii="Times New Roman" w:eastAsia="Times New Roman" w:hAnsi="Times New Roman" w:cs="Times New Roman"/>
          <w:kern w:val="0"/>
          <w:sz w:val="14"/>
          <w:szCs w:val="14"/>
          <w:lang w:eastAsia="ru-RU"/>
          <w14:ligatures w14:val="none"/>
        </w:rPr>
      </w:pPr>
    </w:p>
    <w:p w14:paraId="115A2FAD"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Z – коэффициент пропорциональности, который представляет собой удельные затраты в системе на транспорт тепловой энергии (на единицу протяженности тепловой сети от источника до потребителя и на единицу присоединенной мощности потребителя).</w:t>
      </w:r>
    </w:p>
    <w:p w14:paraId="4BE3C8E8"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Для упрощения расчетов зону действия централизованного теплоснабжения рассматриваемого источника тепловой энергии будем условно разбивать на несколько крупных зон нагрузок. Для каждой из этих зон рассчитаем усредненное расстояние от источника до условного центра присоединенной нагрузки (Li) по формуле:</w:t>
      </w:r>
    </w:p>
    <w:p w14:paraId="7C9F3A94" w14:textId="77777777" w:rsidR="00132D19" w:rsidRPr="00132D19" w:rsidRDefault="00132D19" w:rsidP="00132D19">
      <w:pPr>
        <w:widowControl w:val="0"/>
        <w:autoSpaceDE w:val="0"/>
        <w:autoSpaceDN w:val="0"/>
        <w:adjustRightInd w:val="0"/>
        <w:spacing w:before="6" w:after="0" w:line="293" w:lineRule="exact"/>
        <w:ind w:right="-20"/>
        <w:rPr>
          <w:rFonts w:ascii="Times New Roman" w:eastAsia="Times New Roman" w:hAnsi="Times New Roman" w:cs="Times New Roman"/>
          <w:kern w:val="0"/>
          <w:sz w:val="26"/>
          <w:szCs w:val="26"/>
          <w:lang w:eastAsia="ru-RU"/>
          <w14:ligatures w14:val="none"/>
        </w:rPr>
        <w:sectPr w:rsidR="00132D19" w:rsidRPr="00132D19" w:rsidSect="00132D19">
          <w:type w:val="continuous"/>
          <w:pgSz w:w="11920" w:h="16840"/>
          <w:pgMar w:top="1300" w:right="460" w:bottom="1180" w:left="1600" w:header="720" w:footer="720" w:gutter="0"/>
          <w:cols w:space="720" w:equalWidth="0">
            <w:col w:w="9860"/>
          </w:cols>
          <w:noEndnote/>
        </w:sectPr>
      </w:pPr>
    </w:p>
    <w:p w14:paraId="039738DB" w14:textId="77777777" w:rsidR="00132D19" w:rsidRPr="00132D19" w:rsidRDefault="00132D19" w:rsidP="00132D19">
      <w:pPr>
        <w:widowControl w:val="0"/>
        <w:autoSpaceDE w:val="0"/>
        <w:autoSpaceDN w:val="0"/>
        <w:adjustRightInd w:val="0"/>
        <w:spacing w:before="3" w:after="0" w:line="150" w:lineRule="exact"/>
        <w:rPr>
          <w:rFonts w:ascii="Times New Roman" w:eastAsia="Times New Roman" w:hAnsi="Times New Roman" w:cs="Times New Roman"/>
          <w:kern w:val="0"/>
          <w:sz w:val="15"/>
          <w:szCs w:val="15"/>
          <w:lang w:eastAsia="ru-RU"/>
          <w14:ligatures w14:val="none"/>
        </w:rPr>
      </w:pPr>
    </w:p>
    <w:p w14:paraId="5B6CCB0D" w14:textId="77777777" w:rsidR="00132D19" w:rsidRPr="00132D19" w:rsidRDefault="00132D19" w:rsidP="00132D19">
      <w:pPr>
        <w:widowControl w:val="0"/>
        <w:autoSpaceDE w:val="0"/>
        <w:autoSpaceDN w:val="0"/>
        <w:adjustRightInd w:val="0"/>
        <w:spacing w:after="0" w:line="240" w:lineRule="auto"/>
        <w:ind w:right="-20"/>
        <w:jc w:val="center"/>
        <w:rPr>
          <w:rFonts w:ascii="Times New Roman" w:eastAsia="Times New Roman" w:hAnsi="Times New Roman" w:cs="Times New Roman"/>
          <w:b/>
          <w:bCs/>
          <w:kern w:val="0"/>
          <w:sz w:val="26"/>
          <w:szCs w:val="26"/>
          <w:lang w:eastAsia="ru-RU"/>
          <w14:ligatures w14:val="none"/>
        </w:rPr>
      </w:pPr>
      <w:r w:rsidRPr="00132D19">
        <w:rPr>
          <w:rFonts w:ascii="Times New Roman" w:eastAsia="Times New Roman" w:hAnsi="Times New Roman" w:cs="Times New Roman"/>
          <w:b/>
          <w:bCs/>
          <w:kern w:val="0"/>
          <w:sz w:val="26"/>
          <w:szCs w:val="26"/>
          <w:lang w:eastAsia="ru-RU"/>
          <w14:ligatures w14:val="none"/>
        </w:rPr>
        <w:t>Li</w:t>
      </w:r>
      <w:r w:rsidRPr="00132D19">
        <w:rPr>
          <w:rFonts w:ascii="Times New Roman" w:eastAsia="Times New Roman" w:hAnsi="Times New Roman" w:cs="Times New Roman"/>
          <w:b/>
          <w:bCs/>
          <w:spacing w:val="-2"/>
          <w:kern w:val="0"/>
          <w:sz w:val="26"/>
          <w:szCs w:val="26"/>
          <w:lang w:eastAsia="ru-RU"/>
          <w14:ligatures w14:val="none"/>
        </w:rPr>
        <w:t xml:space="preserve"> </w:t>
      </w:r>
      <w:r w:rsidRPr="00132D19">
        <w:rPr>
          <w:rFonts w:ascii="Times New Roman" w:eastAsia="Times New Roman" w:hAnsi="Times New Roman" w:cs="Times New Roman"/>
          <w:b/>
          <w:bCs/>
          <w:kern w:val="0"/>
          <w:sz w:val="26"/>
          <w:szCs w:val="26"/>
          <w:lang w:eastAsia="ru-RU"/>
          <w14:ligatures w14:val="none"/>
        </w:rPr>
        <w:t>=</w:t>
      </w:r>
      <w:r w:rsidRPr="00132D19">
        <w:rPr>
          <w:rFonts w:ascii="Times New Roman" w:eastAsia="Times New Roman" w:hAnsi="Times New Roman" w:cs="Times New Roman"/>
          <w:b/>
          <w:bCs/>
          <w:spacing w:val="-1"/>
          <w:kern w:val="0"/>
          <w:sz w:val="26"/>
          <w:szCs w:val="26"/>
          <w:lang w:eastAsia="ru-RU"/>
          <w14:ligatures w14:val="none"/>
        </w:rPr>
        <w:t xml:space="preserve"> </w:t>
      </w:r>
      <w:r w:rsidRPr="00132D19">
        <w:rPr>
          <w:rFonts w:ascii="Times New Roman" w:eastAsia="Times New Roman" w:hAnsi="Times New Roman" w:cs="Times New Roman"/>
          <w:b/>
          <w:bCs/>
          <w:kern w:val="0"/>
          <w:sz w:val="26"/>
          <w:szCs w:val="26"/>
          <w:lang w:eastAsia="ru-RU"/>
          <w14:ligatures w14:val="none"/>
        </w:rPr>
        <w:t>Σ(Q</w:t>
      </w:r>
      <w:r w:rsidRPr="00132D19">
        <w:rPr>
          <w:rFonts w:ascii="Times New Roman" w:eastAsia="Times New Roman" w:hAnsi="Times New Roman" w:cs="Times New Roman"/>
          <w:b/>
          <w:bCs/>
          <w:spacing w:val="1"/>
          <w:kern w:val="0"/>
          <w:sz w:val="26"/>
          <w:szCs w:val="26"/>
          <w:lang w:eastAsia="ru-RU"/>
          <w14:ligatures w14:val="none"/>
        </w:rPr>
        <w:t>з</w:t>
      </w:r>
      <w:r w:rsidRPr="00132D19">
        <w:rPr>
          <w:rFonts w:ascii="Times New Roman" w:eastAsia="Times New Roman" w:hAnsi="Times New Roman" w:cs="Times New Roman"/>
          <w:b/>
          <w:bCs/>
          <w:kern w:val="0"/>
          <w:sz w:val="26"/>
          <w:szCs w:val="26"/>
          <w:lang w:eastAsia="ru-RU"/>
          <w14:ligatures w14:val="none"/>
        </w:rPr>
        <w:t>д</w:t>
      </w:r>
      <w:r w:rsidRPr="00132D19">
        <w:rPr>
          <w:rFonts w:ascii="Times New Roman" w:eastAsia="Times New Roman" w:hAnsi="Times New Roman" w:cs="Times New Roman"/>
          <w:b/>
          <w:bCs/>
          <w:spacing w:val="-7"/>
          <w:kern w:val="0"/>
          <w:sz w:val="26"/>
          <w:szCs w:val="26"/>
          <w:lang w:eastAsia="ru-RU"/>
          <w14:ligatures w14:val="none"/>
        </w:rPr>
        <w:t xml:space="preserve"> </w:t>
      </w:r>
      <w:r w:rsidRPr="00132D19">
        <w:rPr>
          <w:rFonts w:ascii="Times New Roman" w:eastAsia="Times New Roman" w:hAnsi="Times New Roman" w:cs="Times New Roman"/>
          <w:b/>
          <w:bCs/>
          <w:kern w:val="0"/>
          <w:sz w:val="26"/>
          <w:szCs w:val="26"/>
          <w:lang w:eastAsia="ru-RU"/>
          <w14:ligatures w14:val="none"/>
        </w:rPr>
        <w:t>*</w:t>
      </w:r>
      <w:r w:rsidRPr="00132D19">
        <w:rPr>
          <w:rFonts w:ascii="Times New Roman" w:eastAsia="Times New Roman" w:hAnsi="Times New Roman" w:cs="Times New Roman"/>
          <w:b/>
          <w:bCs/>
          <w:spacing w:val="-1"/>
          <w:kern w:val="0"/>
          <w:sz w:val="26"/>
          <w:szCs w:val="26"/>
          <w:lang w:eastAsia="ru-RU"/>
          <w14:ligatures w14:val="none"/>
        </w:rPr>
        <w:t xml:space="preserve"> </w:t>
      </w:r>
      <w:r w:rsidRPr="00132D19">
        <w:rPr>
          <w:rFonts w:ascii="Times New Roman" w:eastAsia="Times New Roman" w:hAnsi="Times New Roman" w:cs="Times New Roman"/>
          <w:b/>
          <w:bCs/>
          <w:kern w:val="0"/>
          <w:sz w:val="26"/>
          <w:szCs w:val="26"/>
          <w:lang w:eastAsia="ru-RU"/>
          <w14:ligatures w14:val="none"/>
        </w:rPr>
        <w:t>L</w:t>
      </w:r>
      <w:r w:rsidRPr="00132D19">
        <w:rPr>
          <w:rFonts w:ascii="Times New Roman" w:eastAsia="Times New Roman" w:hAnsi="Times New Roman" w:cs="Times New Roman"/>
          <w:b/>
          <w:bCs/>
          <w:spacing w:val="1"/>
          <w:kern w:val="0"/>
          <w:sz w:val="26"/>
          <w:szCs w:val="26"/>
          <w:lang w:eastAsia="ru-RU"/>
          <w14:ligatures w14:val="none"/>
        </w:rPr>
        <w:t>з</w:t>
      </w:r>
      <w:r w:rsidRPr="00132D19">
        <w:rPr>
          <w:rFonts w:ascii="Times New Roman" w:eastAsia="Times New Roman" w:hAnsi="Times New Roman" w:cs="Times New Roman"/>
          <w:b/>
          <w:bCs/>
          <w:kern w:val="0"/>
          <w:sz w:val="26"/>
          <w:szCs w:val="26"/>
          <w:lang w:eastAsia="ru-RU"/>
          <w14:ligatures w14:val="none"/>
        </w:rPr>
        <w:t>д)</w:t>
      </w:r>
      <w:r w:rsidRPr="00132D19">
        <w:rPr>
          <w:rFonts w:ascii="Times New Roman" w:eastAsia="Times New Roman" w:hAnsi="Times New Roman" w:cs="Times New Roman"/>
          <w:b/>
          <w:bCs/>
          <w:spacing w:val="-3"/>
          <w:kern w:val="0"/>
          <w:sz w:val="26"/>
          <w:szCs w:val="26"/>
          <w:lang w:eastAsia="ru-RU"/>
          <w14:ligatures w14:val="none"/>
        </w:rPr>
        <w:t xml:space="preserve"> </w:t>
      </w:r>
      <w:r w:rsidRPr="00132D19">
        <w:rPr>
          <w:rFonts w:ascii="Times New Roman" w:eastAsia="Times New Roman" w:hAnsi="Times New Roman" w:cs="Times New Roman"/>
          <w:b/>
          <w:bCs/>
          <w:kern w:val="0"/>
          <w:sz w:val="26"/>
          <w:szCs w:val="26"/>
          <w:lang w:eastAsia="ru-RU"/>
          <w14:ligatures w14:val="none"/>
        </w:rPr>
        <w:t>/</w:t>
      </w:r>
      <w:r w:rsidRPr="00132D19">
        <w:rPr>
          <w:rFonts w:ascii="Times New Roman" w:eastAsia="Times New Roman" w:hAnsi="Times New Roman" w:cs="Times New Roman"/>
          <w:b/>
          <w:bCs/>
          <w:spacing w:val="-1"/>
          <w:kern w:val="0"/>
          <w:sz w:val="26"/>
          <w:szCs w:val="26"/>
          <w:lang w:eastAsia="ru-RU"/>
          <w14:ligatures w14:val="none"/>
        </w:rPr>
        <w:t xml:space="preserve"> </w:t>
      </w:r>
      <w:r w:rsidRPr="00132D19">
        <w:rPr>
          <w:rFonts w:ascii="Times New Roman" w:eastAsia="Times New Roman" w:hAnsi="Times New Roman" w:cs="Times New Roman"/>
          <w:b/>
          <w:bCs/>
          <w:kern w:val="0"/>
          <w:sz w:val="26"/>
          <w:szCs w:val="26"/>
          <w:lang w:eastAsia="ru-RU"/>
          <w14:ligatures w14:val="none"/>
        </w:rPr>
        <w:t>Qi</w:t>
      </w:r>
    </w:p>
    <w:p w14:paraId="77B692FA"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3231782F"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зд – расстояние по трассе (либо эквивалентное расстояние) от каждого здания зоны до источника тепловой энергии;</w:t>
      </w:r>
    </w:p>
    <w:p w14:paraId="2EDC6430"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Qзд – присоединенная нагрузка здания;</w:t>
      </w:r>
    </w:p>
    <w:p w14:paraId="57FC595B"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Qi – суммарная присоединенная нагрузка рассматриваемой зоны, Qi= Σ Qзд; Присо</w:t>
      </w:r>
      <w:r w:rsidRPr="00132D19">
        <w:rPr>
          <w:rFonts w:ascii="Times New Roman" w:eastAsia="Times New Roman" w:hAnsi="Times New Roman" w:cs="Times New Roman"/>
          <w:spacing w:val="1"/>
          <w:kern w:val="0"/>
          <w:sz w:val="26"/>
          <w:szCs w:val="26"/>
          <w:lang w:eastAsia="ru-RU"/>
          <w14:ligatures w14:val="none"/>
        </w:rPr>
        <w:t>е</w:t>
      </w:r>
      <w:r w:rsidRPr="00132D19">
        <w:rPr>
          <w:rFonts w:ascii="Times New Roman" w:eastAsia="Times New Roman" w:hAnsi="Times New Roman" w:cs="Times New Roman"/>
          <w:kern w:val="0"/>
          <w:sz w:val="26"/>
          <w:szCs w:val="26"/>
          <w:lang w:eastAsia="ru-RU"/>
          <w14:ligatures w14:val="none"/>
        </w:rPr>
        <w:t>ди</w:t>
      </w:r>
      <w:r w:rsidRPr="00132D19">
        <w:rPr>
          <w:rFonts w:ascii="Times New Roman" w:eastAsia="Times New Roman" w:hAnsi="Times New Roman" w:cs="Times New Roman"/>
          <w:spacing w:val="1"/>
          <w:kern w:val="0"/>
          <w:sz w:val="26"/>
          <w:szCs w:val="26"/>
          <w:lang w:eastAsia="ru-RU"/>
          <w14:ligatures w14:val="none"/>
        </w:rPr>
        <w:t>н</w:t>
      </w:r>
      <w:r w:rsidRPr="00132D19">
        <w:rPr>
          <w:rFonts w:ascii="Times New Roman" w:eastAsia="Times New Roman" w:hAnsi="Times New Roman" w:cs="Times New Roman"/>
          <w:kern w:val="0"/>
          <w:sz w:val="26"/>
          <w:szCs w:val="26"/>
          <w:lang w:eastAsia="ru-RU"/>
          <w14:ligatures w14:val="none"/>
        </w:rPr>
        <w:t>ен</w:t>
      </w:r>
      <w:r w:rsidRPr="00132D19">
        <w:rPr>
          <w:rFonts w:ascii="Times New Roman" w:eastAsia="Times New Roman" w:hAnsi="Times New Roman" w:cs="Times New Roman"/>
          <w:spacing w:val="1"/>
          <w:kern w:val="0"/>
          <w:sz w:val="26"/>
          <w:szCs w:val="26"/>
          <w:lang w:eastAsia="ru-RU"/>
          <w14:ligatures w14:val="none"/>
        </w:rPr>
        <w:t>н</w:t>
      </w:r>
      <w:r w:rsidRPr="00132D19">
        <w:rPr>
          <w:rFonts w:ascii="Times New Roman" w:eastAsia="Times New Roman" w:hAnsi="Times New Roman" w:cs="Times New Roman"/>
          <w:kern w:val="0"/>
          <w:sz w:val="26"/>
          <w:szCs w:val="26"/>
          <w:lang w:eastAsia="ru-RU"/>
          <w14:ligatures w14:val="none"/>
        </w:rPr>
        <w:t>ая</w:t>
      </w:r>
      <w:r w:rsidRPr="00132D19">
        <w:rPr>
          <w:rFonts w:ascii="Times New Roman" w:eastAsia="Times New Roman" w:hAnsi="Times New Roman" w:cs="Times New Roman"/>
          <w:spacing w:val="-19"/>
          <w:kern w:val="0"/>
          <w:sz w:val="26"/>
          <w:szCs w:val="26"/>
          <w:lang w:eastAsia="ru-RU"/>
          <w14:ligatures w14:val="none"/>
        </w:rPr>
        <w:t xml:space="preserve"> </w:t>
      </w:r>
      <w:r w:rsidRPr="00132D19">
        <w:rPr>
          <w:rFonts w:ascii="Times New Roman" w:eastAsia="Times New Roman" w:hAnsi="Times New Roman" w:cs="Times New Roman"/>
          <w:kern w:val="0"/>
          <w:sz w:val="26"/>
          <w:szCs w:val="26"/>
          <w:lang w:eastAsia="ru-RU"/>
          <w14:ligatures w14:val="none"/>
        </w:rPr>
        <w:t>на</w:t>
      </w:r>
      <w:r w:rsidRPr="00132D19">
        <w:rPr>
          <w:rFonts w:ascii="Times New Roman" w:eastAsia="Times New Roman" w:hAnsi="Times New Roman" w:cs="Times New Roman"/>
          <w:spacing w:val="2"/>
          <w:kern w:val="0"/>
          <w:sz w:val="26"/>
          <w:szCs w:val="26"/>
          <w:lang w:eastAsia="ru-RU"/>
          <w14:ligatures w14:val="none"/>
        </w:rPr>
        <w:t>гр</w:t>
      </w:r>
      <w:r w:rsidRPr="00132D19">
        <w:rPr>
          <w:rFonts w:ascii="Times New Roman" w:eastAsia="Times New Roman" w:hAnsi="Times New Roman" w:cs="Times New Roman"/>
          <w:spacing w:val="-5"/>
          <w:kern w:val="0"/>
          <w:sz w:val="26"/>
          <w:szCs w:val="26"/>
          <w:lang w:eastAsia="ru-RU"/>
          <w14:ligatures w14:val="none"/>
        </w:rPr>
        <w:t>у</w:t>
      </w:r>
      <w:r w:rsidRPr="00132D19">
        <w:rPr>
          <w:rFonts w:ascii="Times New Roman" w:eastAsia="Times New Roman" w:hAnsi="Times New Roman" w:cs="Times New Roman"/>
          <w:spacing w:val="3"/>
          <w:kern w:val="0"/>
          <w:sz w:val="26"/>
          <w:szCs w:val="26"/>
          <w:lang w:eastAsia="ru-RU"/>
          <w14:ligatures w14:val="none"/>
        </w:rPr>
        <w:t>з</w:t>
      </w:r>
      <w:r w:rsidRPr="00132D19">
        <w:rPr>
          <w:rFonts w:ascii="Times New Roman" w:eastAsia="Times New Roman" w:hAnsi="Times New Roman" w:cs="Times New Roman"/>
          <w:spacing w:val="1"/>
          <w:kern w:val="0"/>
          <w:sz w:val="26"/>
          <w:szCs w:val="26"/>
          <w:lang w:eastAsia="ru-RU"/>
          <w14:ligatures w14:val="none"/>
        </w:rPr>
        <w:t>к</w:t>
      </w:r>
      <w:r w:rsidRPr="00132D19">
        <w:rPr>
          <w:rFonts w:ascii="Times New Roman" w:eastAsia="Times New Roman" w:hAnsi="Times New Roman" w:cs="Times New Roman"/>
          <w:kern w:val="0"/>
          <w:sz w:val="26"/>
          <w:szCs w:val="26"/>
          <w:lang w:eastAsia="ru-RU"/>
          <w14:ligatures w14:val="none"/>
        </w:rPr>
        <w:t>а</w:t>
      </w:r>
      <w:r w:rsidRPr="00132D19">
        <w:rPr>
          <w:rFonts w:ascii="Times New Roman" w:eastAsia="Times New Roman" w:hAnsi="Times New Roman" w:cs="Times New Roman"/>
          <w:spacing w:val="-10"/>
          <w:kern w:val="0"/>
          <w:sz w:val="26"/>
          <w:szCs w:val="26"/>
          <w:lang w:eastAsia="ru-RU"/>
          <w14:ligatures w14:val="none"/>
        </w:rPr>
        <w:t xml:space="preserve"> </w:t>
      </w:r>
      <w:r w:rsidRPr="00132D19">
        <w:rPr>
          <w:rFonts w:ascii="Times New Roman" w:eastAsia="Times New Roman" w:hAnsi="Times New Roman" w:cs="Times New Roman"/>
          <w:kern w:val="0"/>
          <w:sz w:val="26"/>
          <w:szCs w:val="26"/>
          <w:lang w:eastAsia="ru-RU"/>
          <w14:ligatures w14:val="none"/>
        </w:rPr>
        <w:t>к</w:t>
      </w:r>
      <w:r w:rsidRPr="00132D19">
        <w:rPr>
          <w:rFonts w:ascii="Times New Roman" w:eastAsia="Times New Roman" w:hAnsi="Times New Roman" w:cs="Times New Roman"/>
          <w:spacing w:val="-2"/>
          <w:kern w:val="0"/>
          <w:sz w:val="26"/>
          <w:szCs w:val="26"/>
          <w:lang w:eastAsia="ru-RU"/>
          <w14:ligatures w14:val="none"/>
        </w:rPr>
        <w:t xml:space="preserve"> </w:t>
      </w:r>
      <w:r w:rsidRPr="00132D19">
        <w:rPr>
          <w:rFonts w:ascii="Times New Roman" w:eastAsia="Times New Roman" w:hAnsi="Times New Roman" w:cs="Times New Roman"/>
          <w:spacing w:val="3"/>
          <w:kern w:val="0"/>
          <w:sz w:val="26"/>
          <w:szCs w:val="26"/>
          <w:lang w:eastAsia="ru-RU"/>
          <w14:ligatures w14:val="none"/>
        </w:rPr>
        <w:t>и</w:t>
      </w:r>
      <w:r w:rsidRPr="00132D19">
        <w:rPr>
          <w:rFonts w:ascii="Times New Roman" w:eastAsia="Times New Roman" w:hAnsi="Times New Roman" w:cs="Times New Roman"/>
          <w:kern w:val="0"/>
          <w:sz w:val="26"/>
          <w:szCs w:val="26"/>
          <w:lang w:eastAsia="ru-RU"/>
          <w14:ligatures w14:val="none"/>
        </w:rPr>
        <w:t>ст</w:t>
      </w:r>
      <w:r w:rsidRPr="00132D19">
        <w:rPr>
          <w:rFonts w:ascii="Times New Roman" w:eastAsia="Times New Roman" w:hAnsi="Times New Roman" w:cs="Times New Roman"/>
          <w:spacing w:val="2"/>
          <w:kern w:val="0"/>
          <w:sz w:val="26"/>
          <w:szCs w:val="26"/>
          <w:lang w:eastAsia="ru-RU"/>
          <w14:ligatures w14:val="none"/>
        </w:rPr>
        <w:t>о</w:t>
      </w:r>
      <w:r w:rsidRPr="00132D19">
        <w:rPr>
          <w:rFonts w:ascii="Times New Roman" w:eastAsia="Times New Roman" w:hAnsi="Times New Roman" w:cs="Times New Roman"/>
          <w:spacing w:val="-1"/>
          <w:kern w:val="0"/>
          <w:sz w:val="26"/>
          <w:szCs w:val="26"/>
          <w:lang w:eastAsia="ru-RU"/>
          <w14:ligatures w14:val="none"/>
        </w:rPr>
        <w:t>ч</w:t>
      </w:r>
      <w:r w:rsidRPr="00132D19">
        <w:rPr>
          <w:rFonts w:ascii="Times New Roman" w:eastAsia="Times New Roman" w:hAnsi="Times New Roman" w:cs="Times New Roman"/>
          <w:kern w:val="0"/>
          <w:sz w:val="26"/>
          <w:szCs w:val="26"/>
          <w:lang w:eastAsia="ru-RU"/>
          <w14:ligatures w14:val="none"/>
        </w:rPr>
        <w:t>н</w:t>
      </w:r>
      <w:r w:rsidRPr="00132D19">
        <w:rPr>
          <w:rFonts w:ascii="Times New Roman" w:eastAsia="Times New Roman" w:hAnsi="Times New Roman" w:cs="Times New Roman"/>
          <w:spacing w:val="1"/>
          <w:kern w:val="0"/>
          <w:sz w:val="26"/>
          <w:szCs w:val="26"/>
          <w:lang w:eastAsia="ru-RU"/>
          <w14:ligatures w14:val="none"/>
        </w:rPr>
        <w:t>и</w:t>
      </w:r>
      <w:r w:rsidRPr="00132D19">
        <w:rPr>
          <w:rFonts w:ascii="Times New Roman" w:eastAsia="Times New Roman" w:hAnsi="Times New Roman" w:cs="Times New Roman"/>
          <w:spacing w:val="3"/>
          <w:kern w:val="0"/>
          <w:sz w:val="26"/>
          <w:szCs w:val="26"/>
          <w:lang w:eastAsia="ru-RU"/>
          <w14:ligatures w14:val="none"/>
        </w:rPr>
        <w:t>к</w:t>
      </w:r>
      <w:r w:rsidRPr="00132D19">
        <w:rPr>
          <w:rFonts w:ascii="Times New Roman" w:eastAsia="Times New Roman" w:hAnsi="Times New Roman" w:cs="Times New Roman"/>
          <w:kern w:val="0"/>
          <w:sz w:val="26"/>
          <w:szCs w:val="26"/>
          <w:lang w:eastAsia="ru-RU"/>
          <w14:ligatures w14:val="none"/>
        </w:rPr>
        <w:t>у</w:t>
      </w:r>
      <w:r w:rsidRPr="00132D19">
        <w:rPr>
          <w:rFonts w:ascii="Times New Roman" w:eastAsia="Times New Roman" w:hAnsi="Times New Roman" w:cs="Times New Roman"/>
          <w:spacing w:val="-15"/>
          <w:kern w:val="0"/>
          <w:sz w:val="26"/>
          <w:szCs w:val="26"/>
          <w:lang w:eastAsia="ru-RU"/>
          <w14:ligatures w14:val="none"/>
        </w:rPr>
        <w:t xml:space="preserve"> </w:t>
      </w:r>
      <w:r w:rsidRPr="00132D19">
        <w:rPr>
          <w:rFonts w:ascii="Times New Roman" w:eastAsia="Times New Roman" w:hAnsi="Times New Roman" w:cs="Times New Roman"/>
          <w:kern w:val="0"/>
          <w:sz w:val="26"/>
          <w:szCs w:val="26"/>
          <w:lang w:eastAsia="ru-RU"/>
          <w14:ligatures w14:val="none"/>
        </w:rPr>
        <w:t>те</w:t>
      </w:r>
      <w:r w:rsidRPr="00132D19">
        <w:rPr>
          <w:rFonts w:ascii="Times New Roman" w:eastAsia="Times New Roman" w:hAnsi="Times New Roman" w:cs="Times New Roman"/>
          <w:spacing w:val="2"/>
          <w:kern w:val="0"/>
          <w:sz w:val="26"/>
          <w:szCs w:val="26"/>
          <w:lang w:eastAsia="ru-RU"/>
          <w14:ligatures w14:val="none"/>
        </w:rPr>
        <w:t>п</w:t>
      </w:r>
      <w:r w:rsidRPr="00132D19">
        <w:rPr>
          <w:rFonts w:ascii="Times New Roman" w:eastAsia="Times New Roman" w:hAnsi="Times New Roman" w:cs="Times New Roman"/>
          <w:kern w:val="0"/>
          <w:sz w:val="26"/>
          <w:szCs w:val="26"/>
          <w:lang w:eastAsia="ru-RU"/>
          <w14:ligatures w14:val="none"/>
        </w:rPr>
        <w:t>ловой</w:t>
      </w:r>
      <w:r w:rsidRPr="00132D19">
        <w:rPr>
          <w:rFonts w:ascii="Times New Roman" w:eastAsia="Times New Roman" w:hAnsi="Times New Roman" w:cs="Times New Roman"/>
          <w:spacing w:val="-10"/>
          <w:kern w:val="0"/>
          <w:sz w:val="26"/>
          <w:szCs w:val="26"/>
          <w:lang w:eastAsia="ru-RU"/>
          <w14:ligatures w14:val="none"/>
        </w:rPr>
        <w:t xml:space="preserve"> </w:t>
      </w:r>
      <w:r w:rsidRPr="00132D19">
        <w:rPr>
          <w:rFonts w:ascii="Times New Roman" w:eastAsia="Times New Roman" w:hAnsi="Times New Roman" w:cs="Times New Roman"/>
          <w:spacing w:val="-1"/>
          <w:kern w:val="0"/>
          <w:sz w:val="26"/>
          <w:szCs w:val="26"/>
          <w:lang w:eastAsia="ru-RU"/>
          <w14:ligatures w14:val="none"/>
        </w:rPr>
        <w:t>э</w:t>
      </w:r>
      <w:r w:rsidRPr="00132D19">
        <w:rPr>
          <w:rFonts w:ascii="Times New Roman" w:eastAsia="Times New Roman" w:hAnsi="Times New Roman" w:cs="Times New Roman"/>
          <w:kern w:val="0"/>
          <w:sz w:val="26"/>
          <w:szCs w:val="26"/>
          <w:lang w:eastAsia="ru-RU"/>
          <w14:ligatures w14:val="none"/>
        </w:rPr>
        <w:t>не</w:t>
      </w:r>
      <w:r w:rsidRPr="00132D19">
        <w:rPr>
          <w:rFonts w:ascii="Times New Roman" w:eastAsia="Times New Roman" w:hAnsi="Times New Roman" w:cs="Times New Roman"/>
          <w:spacing w:val="3"/>
          <w:kern w:val="0"/>
          <w:sz w:val="26"/>
          <w:szCs w:val="26"/>
          <w:lang w:eastAsia="ru-RU"/>
          <w14:ligatures w14:val="none"/>
        </w:rPr>
        <w:t>р</w:t>
      </w:r>
      <w:r w:rsidRPr="00132D19">
        <w:rPr>
          <w:rFonts w:ascii="Times New Roman" w:eastAsia="Times New Roman" w:hAnsi="Times New Roman" w:cs="Times New Roman"/>
          <w:kern w:val="0"/>
          <w:sz w:val="26"/>
          <w:szCs w:val="26"/>
          <w:lang w:eastAsia="ru-RU"/>
          <w14:ligatures w14:val="none"/>
        </w:rPr>
        <w:t>гии:</w:t>
      </w:r>
    </w:p>
    <w:p w14:paraId="06FCE2AF" w14:textId="77777777" w:rsidR="00132D19" w:rsidRPr="00132D19" w:rsidRDefault="00132D19" w:rsidP="00132D19">
      <w:pPr>
        <w:widowControl w:val="0"/>
        <w:autoSpaceDE w:val="0"/>
        <w:autoSpaceDN w:val="0"/>
        <w:adjustRightInd w:val="0"/>
        <w:spacing w:before="5" w:after="0" w:line="240" w:lineRule="auto"/>
        <w:ind w:left="4765" w:right="4045"/>
        <w:jc w:val="center"/>
        <w:rPr>
          <w:rFonts w:ascii="Times New Roman" w:eastAsia="Times New Roman" w:hAnsi="Times New Roman" w:cs="Times New Roman"/>
          <w:b/>
          <w:bCs/>
          <w:kern w:val="0"/>
          <w:sz w:val="26"/>
          <w:szCs w:val="26"/>
          <w:lang w:eastAsia="ru-RU"/>
          <w14:ligatures w14:val="none"/>
        </w:rPr>
      </w:pPr>
      <w:r w:rsidRPr="00132D19">
        <w:rPr>
          <w:rFonts w:ascii="Times New Roman" w:eastAsia="Times New Roman" w:hAnsi="Times New Roman" w:cs="Times New Roman"/>
          <w:b/>
          <w:bCs/>
          <w:kern w:val="0"/>
          <w:sz w:val="26"/>
          <w:szCs w:val="26"/>
          <w:lang w:eastAsia="ru-RU"/>
          <w14:ligatures w14:val="none"/>
        </w:rPr>
        <w:t>Q</w:t>
      </w:r>
      <w:r w:rsidRPr="00132D19">
        <w:rPr>
          <w:rFonts w:ascii="Times New Roman" w:eastAsia="Times New Roman" w:hAnsi="Times New Roman" w:cs="Times New Roman"/>
          <w:b/>
          <w:bCs/>
          <w:spacing w:val="-2"/>
          <w:kern w:val="0"/>
          <w:sz w:val="26"/>
          <w:szCs w:val="26"/>
          <w:lang w:eastAsia="ru-RU"/>
          <w14:ligatures w14:val="none"/>
        </w:rPr>
        <w:t xml:space="preserve"> </w:t>
      </w:r>
      <w:r w:rsidRPr="00132D19">
        <w:rPr>
          <w:rFonts w:ascii="Times New Roman" w:eastAsia="Times New Roman" w:hAnsi="Times New Roman" w:cs="Times New Roman"/>
          <w:b/>
          <w:bCs/>
          <w:kern w:val="0"/>
          <w:sz w:val="26"/>
          <w:szCs w:val="26"/>
          <w:lang w:eastAsia="ru-RU"/>
          <w14:ligatures w14:val="none"/>
        </w:rPr>
        <w:t>=</w:t>
      </w:r>
      <w:r w:rsidRPr="00132D19">
        <w:rPr>
          <w:rFonts w:ascii="Times New Roman" w:eastAsia="Times New Roman" w:hAnsi="Times New Roman" w:cs="Times New Roman"/>
          <w:b/>
          <w:bCs/>
          <w:spacing w:val="-1"/>
          <w:kern w:val="0"/>
          <w:sz w:val="26"/>
          <w:szCs w:val="26"/>
          <w:lang w:eastAsia="ru-RU"/>
          <w14:ligatures w14:val="none"/>
        </w:rPr>
        <w:t xml:space="preserve"> </w:t>
      </w:r>
      <w:r w:rsidRPr="00132D19">
        <w:rPr>
          <w:rFonts w:ascii="Times New Roman" w:eastAsia="Times New Roman" w:hAnsi="Times New Roman" w:cs="Times New Roman"/>
          <w:b/>
          <w:bCs/>
          <w:kern w:val="0"/>
          <w:sz w:val="26"/>
          <w:szCs w:val="26"/>
          <w:lang w:eastAsia="ru-RU"/>
          <w14:ligatures w14:val="none"/>
        </w:rPr>
        <w:t>Σ</w:t>
      </w:r>
      <w:r w:rsidRPr="00132D19">
        <w:rPr>
          <w:rFonts w:ascii="Times New Roman" w:eastAsia="Times New Roman" w:hAnsi="Times New Roman" w:cs="Times New Roman"/>
          <w:b/>
          <w:bCs/>
          <w:spacing w:val="-2"/>
          <w:kern w:val="0"/>
          <w:sz w:val="26"/>
          <w:szCs w:val="26"/>
          <w:lang w:eastAsia="ru-RU"/>
          <w14:ligatures w14:val="none"/>
        </w:rPr>
        <w:t xml:space="preserve"> </w:t>
      </w:r>
      <w:r w:rsidRPr="00132D19">
        <w:rPr>
          <w:rFonts w:ascii="Times New Roman" w:eastAsia="Times New Roman" w:hAnsi="Times New Roman" w:cs="Times New Roman"/>
          <w:b/>
          <w:bCs/>
          <w:w w:val="99"/>
          <w:kern w:val="0"/>
          <w:sz w:val="26"/>
          <w:szCs w:val="26"/>
          <w:lang w:eastAsia="ru-RU"/>
          <w14:ligatures w14:val="none"/>
        </w:rPr>
        <w:t>Qi</w:t>
      </w:r>
    </w:p>
    <w:p w14:paraId="2E911942" w14:textId="77777777" w:rsidR="00132D19" w:rsidRPr="00132D19" w:rsidRDefault="00132D19" w:rsidP="00132D19">
      <w:pPr>
        <w:widowControl w:val="0"/>
        <w:autoSpaceDE w:val="0"/>
        <w:autoSpaceDN w:val="0"/>
        <w:adjustRightInd w:val="0"/>
        <w:spacing w:before="10" w:after="0" w:line="140" w:lineRule="exact"/>
        <w:rPr>
          <w:rFonts w:ascii="Times New Roman" w:eastAsia="Times New Roman" w:hAnsi="Times New Roman" w:cs="Times New Roman"/>
          <w:kern w:val="0"/>
          <w:sz w:val="14"/>
          <w:szCs w:val="14"/>
          <w:lang w:eastAsia="ru-RU"/>
          <w14:ligatures w14:val="none"/>
        </w:rPr>
      </w:pPr>
    </w:p>
    <w:p w14:paraId="0F82CFF9" w14:textId="77777777" w:rsidR="00132D19" w:rsidRPr="00132D19" w:rsidRDefault="00132D19" w:rsidP="00132D19">
      <w:pPr>
        <w:widowControl w:val="0"/>
        <w:autoSpaceDE w:val="0"/>
        <w:autoSpaceDN w:val="0"/>
        <w:adjustRightInd w:val="0"/>
        <w:spacing w:after="0" w:line="360" w:lineRule="auto"/>
        <w:ind w:left="4202" w:right="1037" w:hanging="3392"/>
        <w:rPr>
          <w:rFonts w:ascii="Times New Roman" w:eastAsia="Times New Roman" w:hAnsi="Times New Roman" w:cs="Times New Roman"/>
          <w:b/>
          <w:bCs/>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 xml:space="preserve">Средний радиус теплоснабжения по системе определяется по формуле: </w:t>
      </w:r>
      <w:r w:rsidRPr="00132D19">
        <w:rPr>
          <w:rFonts w:ascii="Times New Roman" w:eastAsia="Times New Roman" w:hAnsi="Times New Roman" w:cs="Times New Roman"/>
          <w:b/>
          <w:bCs/>
          <w:kern w:val="0"/>
          <w:sz w:val="26"/>
          <w:szCs w:val="26"/>
          <w:lang w:eastAsia="ru-RU"/>
          <w14:ligatures w14:val="none"/>
        </w:rPr>
        <w:t>Lср</w:t>
      </w:r>
      <w:r w:rsidRPr="00132D19">
        <w:rPr>
          <w:rFonts w:ascii="Times New Roman" w:eastAsia="Times New Roman" w:hAnsi="Times New Roman" w:cs="Times New Roman"/>
          <w:b/>
          <w:bCs/>
          <w:spacing w:val="-4"/>
          <w:kern w:val="0"/>
          <w:sz w:val="26"/>
          <w:szCs w:val="26"/>
          <w:lang w:eastAsia="ru-RU"/>
          <w14:ligatures w14:val="none"/>
        </w:rPr>
        <w:t xml:space="preserve"> </w:t>
      </w:r>
      <w:r w:rsidRPr="00132D19">
        <w:rPr>
          <w:rFonts w:ascii="Times New Roman" w:eastAsia="Times New Roman" w:hAnsi="Times New Roman" w:cs="Times New Roman"/>
          <w:b/>
          <w:bCs/>
          <w:kern w:val="0"/>
          <w:sz w:val="26"/>
          <w:szCs w:val="26"/>
          <w:lang w:eastAsia="ru-RU"/>
          <w14:ligatures w14:val="none"/>
        </w:rPr>
        <w:t>=</w:t>
      </w:r>
      <w:r w:rsidRPr="00132D19">
        <w:rPr>
          <w:rFonts w:ascii="Times New Roman" w:eastAsia="Times New Roman" w:hAnsi="Times New Roman" w:cs="Times New Roman"/>
          <w:b/>
          <w:bCs/>
          <w:spacing w:val="-1"/>
          <w:kern w:val="0"/>
          <w:sz w:val="26"/>
          <w:szCs w:val="26"/>
          <w:lang w:eastAsia="ru-RU"/>
          <w14:ligatures w14:val="none"/>
        </w:rPr>
        <w:t xml:space="preserve"> </w:t>
      </w:r>
      <w:r w:rsidRPr="00132D19">
        <w:rPr>
          <w:rFonts w:ascii="Times New Roman" w:eastAsia="Times New Roman" w:hAnsi="Times New Roman" w:cs="Times New Roman"/>
          <w:b/>
          <w:bCs/>
          <w:kern w:val="0"/>
          <w:sz w:val="26"/>
          <w:szCs w:val="26"/>
          <w:lang w:eastAsia="ru-RU"/>
          <w14:ligatures w14:val="none"/>
        </w:rPr>
        <w:t>Σ</w:t>
      </w:r>
      <w:r w:rsidRPr="00132D19">
        <w:rPr>
          <w:rFonts w:ascii="Times New Roman" w:eastAsia="Times New Roman" w:hAnsi="Times New Roman" w:cs="Times New Roman"/>
          <w:b/>
          <w:bCs/>
          <w:spacing w:val="1"/>
          <w:kern w:val="0"/>
          <w:sz w:val="26"/>
          <w:szCs w:val="26"/>
          <w:lang w:eastAsia="ru-RU"/>
          <w14:ligatures w14:val="none"/>
        </w:rPr>
        <w:t>(</w:t>
      </w:r>
      <w:r w:rsidRPr="00132D19">
        <w:rPr>
          <w:rFonts w:ascii="Times New Roman" w:eastAsia="Times New Roman" w:hAnsi="Times New Roman" w:cs="Times New Roman"/>
          <w:b/>
          <w:bCs/>
          <w:kern w:val="0"/>
          <w:sz w:val="26"/>
          <w:szCs w:val="26"/>
          <w:lang w:eastAsia="ru-RU"/>
          <w14:ligatures w14:val="none"/>
        </w:rPr>
        <w:t>Qi</w:t>
      </w:r>
      <w:r w:rsidRPr="00132D19">
        <w:rPr>
          <w:rFonts w:ascii="Times New Roman" w:eastAsia="Times New Roman" w:hAnsi="Times New Roman" w:cs="Times New Roman"/>
          <w:b/>
          <w:bCs/>
          <w:spacing w:val="-5"/>
          <w:kern w:val="0"/>
          <w:sz w:val="26"/>
          <w:szCs w:val="26"/>
          <w:lang w:eastAsia="ru-RU"/>
          <w14:ligatures w14:val="none"/>
        </w:rPr>
        <w:t xml:space="preserve"> </w:t>
      </w:r>
      <w:r w:rsidRPr="00132D19">
        <w:rPr>
          <w:rFonts w:ascii="Times New Roman" w:eastAsia="Times New Roman" w:hAnsi="Times New Roman" w:cs="Times New Roman"/>
          <w:b/>
          <w:bCs/>
          <w:kern w:val="0"/>
          <w:sz w:val="26"/>
          <w:szCs w:val="26"/>
          <w:lang w:eastAsia="ru-RU"/>
          <w14:ligatures w14:val="none"/>
        </w:rPr>
        <w:t>*</w:t>
      </w:r>
      <w:r w:rsidRPr="00132D19">
        <w:rPr>
          <w:rFonts w:ascii="Times New Roman" w:eastAsia="Times New Roman" w:hAnsi="Times New Roman" w:cs="Times New Roman"/>
          <w:b/>
          <w:bCs/>
          <w:spacing w:val="1"/>
          <w:kern w:val="0"/>
          <w:sz w:val="26"/>
          <w:szCs w:val="26"/>
          <w:lang w:eastAsia="ru-RU"/>
          <w14:ligatures w14:val="none"/>
        </w:rPr>
        <w:t xml:space="preserve"> </w:t>
      </w:r>
      <w:r w:rsidRPr="00132D19">
        <w:rPr>
          <w:rFonts w:ascii="Times New Roman" w:eastAsia="Times New Roman" w:hAnsi="Times New Roman" w:cs="Times New Roman"/>
          <w:b/>
          <w:bCs/>
          <w:kern w:val="0"/>
          <w:sz w:val="26"/>
          <w:szCs w:val="26"/>
          <w:lang w:eastAsia="ru-RU"/>
          <w14:ligatures w14:val="none"/>
        </w:rPr>
        <w:t>Li)</w:t>
      </w:r>
      <w:r w:rsidRPr="00132D19">
        <w:rPr>
          <w:rFonts w:ascii="Times New Roman" w:eastAsia="Times New Roman" w:hAnsi="Times New Roman" w:cs="Times New Roman"/>
          <w:b/>
          <w:bCs/>
          <w:spacing w:val="-3"/>
          <w:kern w:val="0"/>
          <w:sz w:val="26"/>
          <w:szCs w:val="26"/>
          <w:lang w:eastAsia="ru-RU"/>
          <w14:ligatures w14:val="none"/>
        </w:rPr>
        <w:t xml:space="preserve"> </w:t>
      </w:r>
      <w:r w:rsidRPr="00132D19">
        <w:rPr>
          <w:rFonts w:ascii="Times New Roman" w:eastAsia="Times New Roman" w:hAnsi="Times New Roman" w:cs="Times New Roman"/>
          <w:b/>
          <w:bCs/>
          <w:kern w:val="0"/>
          <w:sz w:val="26"/>
          <w:szCs w:val="26"/>
          <w:lang w:eastAsia="ru-RU"/>
          <w14:ligatures w14:val="none"/>
        </w:rPr>
        <w:t>/</w:t>
      </w:r>
      <w:r w:rsidRPr="00132D19">
        <w:rPr>
          <w:rFonts w:ascii="Times New Roman" w:eastAsia="Times New Roman" w:hAnsi="Times New Roman" w:cs="Times New Roman"/>
          <w:b/>
          <w:bCs/>
          <w:spacing w:val="-1"/>
          <w:kern w:val="0"/>
          <w:sz w:val="26"/>
          <w:szCs w:val="26"/>
          <w:lang w:eastAsia="ru-RU"/>
          <w14:ligatures w14:val="none"/>
        </w:rPr>
        <w:t xml:space="preserve"> </w:t>
      </w:r>
      <w:r w:rsidRPr="00132D19">
        <w:rPr>
          <w:rFonts w:ascii="Times New Roman" w:eastAsia="Times New Roman" w:hAnsi="Times New Roman" w:cs="Times New Roman"/>
          <w:b/>
          <w:bCs/>
          <w:kern w:val="0"/>
          <w:sz w:val="26"/>
          <w:szCs w:val="26"/>
          <w:lang w:eastAsia="ru-RU"/>
          <w14:ligatures w14:val="none"/>
        </w:rPr>
        <w:t>Q</w:t>
      </w:r>
    </w:p>
    <w:p w14:paraId="28713284"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Определяется годовой отпуск тепла от источника тепловой энергии (А), Гкал. При этом:</w:t>
      </w:r>
    </w:p>
    <w:p w14:paraId="19ABA821" w14:textId="77777777" w:rsidR="00132D19" w:rsidRPr="00132D19" w:rsidRDefault="00132D19" w:rsidP="00132D19">
      <w:pPr>
        <w:widowControl w:val="0"/>
        <w:autoSpaceDE w:val="0"/>
        <w:autoSpaceDN w:val="0"/>
        <w:adjustRightInd w:val="0"/>
        <w:spacing w:after="0" w:line="360" w:lineRule="auto"/>
        <w:ind w:left="810" w:right="51" w:firstLine="790"/>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А</w:t>
      </w:r>
      <w:r w:rsidRPr="00132D19">
        <w:rPr>
          <w:rFonts w:ascii="Times New Roman" w:eastAsia="Times New Roman" w:hAnsi="Times New Roman" w:cs="Times New Roman"/>
          <w:spacing w:val="-2"/>
          <w:kern w:val="0"/>
          <w:sz w:val="26"/>
          <w:szCs w:val="26"/>
          <w:lang w:eastAsia="ru-RU"/>
          <w14:ligatures w14:val="none"/>
        </w:rPr>
        <w:t xml:space="preserve"> </w:t>
      </w:r>
      <w:r w:rsidRPr="00132D19">
        <w:rPr>
          <w:rFonts w:ascii="Times New Roman" w:eastAsia="Times New Roman" w:hAnsi="Times New Roman" w:cs="Times New Roman"/>
          <w:kern w:val="0"/>
          <w:sz w:val="26"/>
          <w:szCs w:val="26"/>
          <w:lang w:eastAsia="ru-RU"/>
          <w14:ligatures w14:val="none"/>
        </w:rPr>
        <w:t>=</w:t>
      </w:r>
      <w:r w:rsidRPr="00132D19">
        <w:rPr>
          <w:rFonts w:ascii="Times New Roman" w:eastAsia="Times New Roman" w:hAnsi="Times New Roman" w:cs="Times New Roman"/>
          <w:spacing w:val="-1"/>
          <w:kern w:val="0"/>
          <w:sz w:val="26"/>
          <w:szCs w:val="26"/>
          <w:lang w:eastAsia="ru-RU"/>
          <w14:ligatures w14:val="none"/>
        </w:rPr>
        <w:t xml:space="preserve"> </w:t>
      </w:r>
      <w:r w:rsidRPr="00132D19">
        <w:rPr>
          <w:rFonts w:ascii="Times New Roman" w:eastAsia="Times New Roman" w:hAnsi="Times New Roman" w:cs="Times New Roman"/>
          <w:kern w:val="0"/>
          <w:sz w:val="26"/>
          <w:szCs w:val="26"/>
          <w:lang w:eastAsia="ru-RU"/>
          <w14:ligatures w14:val="none"/>
        </w:rPr>
        <w:t>Σ</w:t>
      </w:r>
      <w:r w:rsidRPr="00132D19">
        <w:rPr>
          <w:rFonts w:ascii="Times New Roman" w:eastAsia="Times New Roman" w:hAnsi="Times New Roman" w:cs="Times New Roman"/>
          <w:spacing w:val="-2"/>
          <w:kern w:val="0"/>
          <w:sz w:val="26"/>
          <w:szCs w:val="26"/>
          <w:lang w:eastAsia="ru-RU"/>
          <w14:ligatures w14:val="none"/>
        </w:rPr>
        <w:t xml:space="preserve"> </w:t>
      </w:r>
      <w:r w:rsidRPr="00132D19">
        <w:rPr>
          <w:rFonts w:ascii="Times New Roman" w:eastAsia="Times New Roman" w:hAnsi="Times New Roman" w:cs="Times New Roman"/>
          <w:kern w:val="0"/>
          <w:sz w:val="26"/>
          <w:szCs w:val="26"/>
          <w:lang w:eastAsia="ru-RU"/>
          <w14:ligatures w14:val="none"/>
        </w:rPr>
        <w:t>А</w:t>
      </w:r>
      <w:r w:rsidRPr="00132D19">
        <w:rPr>
          <w:rFonts w:ascii="Times New Roman" w:eastAsia="Times New Roman" w:hAnsi="Times New Roman" w:cs="Times New Roman"/>
          <w:spacing w:val="1"/>
          <w:kern w:val="0"/>
          <w:sz w:val="26"/>
          <w:szCs w:val="26"/>
          <w:lang w:eastAsia="ru-RU"/>
          <w14:ligatures w14:val="none"/>
        </w:rPr>
        <w:t>i</w:t>
      </w:r>
      <w:r w:rsidRPr="00132D19">
        <w:rPr>
          <w:rFonts w:ascii="Times New Roman" w:eastAsia="Times New Roman" w:hAnsi="Times New Roman" w:cs="Times New Roman"/>
          <w:kern w:val="0"/>
          <w:sz w:val="26"/>
          <w:szCs w:val="26"/>
          <w:lang w:eastAsia="ru-RU"/>
          <w14:ligatures w14:val="none"/>
        </w:rPr>
        <w:t>,</w:t>
      </w:r>
      <w:r w:rsidRPr="00132D19">
        <w:rPr>
          <w:rFonts w:ascii="Times New Roman" w:eastAsia="Times New Roman" w:hAnsi="Times New Roman" w:cs="Times New Roman"/>
          <w:spacing w:val="64"/>
          <w:kern w:val="0"/>
          <w:sz w:val="26"/>
          <w:szCs w:val="26"/>
          <w:lang w:eastAsia="ru-RU"/>
          <w14:ligatures w14:val="none"/>
        </w:rPr>
        <w:t xml:space="preserve"> </w:t>
      </w:r>
      <w:r w:rsidRPr="00132D19">
        <w:rPr>
          <w:rFonts w:ascii="Times New Roman" w:eastAsia="Times New Roman" w:hAnsi="Times New Roman" w:cs="Times New Roman"/>
          <w:kern w:val="0"/>
          <w:sz w:val="26"/>
          <w:szCs w:val="26"/>
          <w:lang w:eastAsia="ru-RU"/>
          <w14:ligatures w14:val="none"/>
        </w:rPr>
        <w:t>где</w:t>
      </w:r>
      <w:r w:rsidRPr="00132D19">
        <w:rPr>
          <w:rFonts w:ascii="Times New Roman" w:eastAsia="Times New Roman" w:hAnsi="Times New Roman" w:cs="Times New Roman"/>
          <w:spacing w:val="-4"/>
          <w:kern w:val="0"/>
          <w:sz w:val="26"/>
          <w:szCs w:val="26"/>
          <w:lang w:eastAsia="ru-RU"/>
          <w14:ligatures w14:val="none"/>
        </w:rPr>
        <w:t xml:space="preserve"> </w:t>
      </w:r>
      <w:r w:rsidRPr="00132D19">
        <w:rPr>
          <w:rFonts w:ascii="Times New Roman" w:eastAsia="Times New Roman" w:hAnsi="Times New Roman" w:cs="Times New Roman"/>
          <w:kern w:val="0"/>
          <w:sz w:val="26"/>
          <w:szCs w:val="26"/>
          <w:lang w:eastAsia="ru-RU"/>
          <w14:ligatures w14:val="none"/>
        </w:rPr>
        <w:t>Аi</w:t>
      </w:r>
      <w:r w:rsidRPr="00132D19">
        <w:rPr>
          <w:rFonts w:ascii="Times New Roman" w:eastAsia="Times New Roman" w:hAnsi="Times New Roman" w:cs="Times New Roman"/>
          <w:spacing w:val="-1"/>
          <w:kern w:val="0"/>
          <w:sz w:val="26"/>
          <w:szCs w:val="26"/>
          <w:lang w:eastAsia="ru-RU"/>
          <w14:ligatures w14:val="none"/>
        </w:rPr>
        <w:t xml:space="preserve"> </w:t>
      </w:r>
      <w:r w:rsidRPr="00132D19">
        <w:rPr>
          <w:rFonts w:ascii="Times New Roman" w:eastAsia="Times New Roman" w:hAnsi="Times New Roman" w:cs="Times New Roman"/>
          <w:kern w:val="0"/>
          <w:sz w:val="26"/>
          <w:szCs w:val="26"/>
          <w:lang w:eastAsia="ru-RU"/>
          <w14:ligatures w14:val="none"/>
        </w:rPr>
        <w:t>–</w:t>
      </w:r>
      <w:r w:rsidRPr="00132D19">
        <w:rPr>
          <w:rFonts w:ascii="Times New Roman" w:eastAsia="Times New Roman" w:hAnsi="Times New Roman" w:cs="Times New Roman"/>
          <w:spacing w:val="-1"/>
          <w:kern w:val="0"/>
          <w:sz w:val="26"/>
          <w:szCs w:val="26"/>
          <w:lang w:eastAsia="ru-RU"/>
          <w14:ligatures w14:val="none"/>
        </w:rPr>
        <w:t xml:space="preserve"> г</w:t>
      </w:r>
      <w:r w:rsidRPr="00132D19">
        <w:rPr>
          <w:rFonts w:ascii="Times New Roman" w:eastAsia="Times New Roman" w:hAnsi="Times New Roman" w:cs="Times New Roman"/>
          <w:kern w:val="0"/>
          <w:sz w:val="26"/>
          <w:szCs w:val="26"/>
          <w:lang w:eastAsia="ru-RU"/>
          <w14:ligatures w14:val="none"/>
        </w:rPr>
        <w:t>о</w:t>
      </w:r>
      <w:r w:rsidRPr="00132D19">
        <w:rPr>
          <w:rFonts w:ascii="Times New Roman" w:eastAsia="Times New Roman" w:hAnsi="Times New Roman" w:cs="Times New Roman"/>
          <w:spacing w:val="2"/>
          <w:kern w:val="0"/>
          <w:sz w:val="26"/>
          <w:szCs w:val="26"/>
          <w:lang w:eastAsia="ru-RU"/>
          <w14:ligatures w14:val="none"/>
        </w:rPr>
        <w:t>д</w:t>
      </w:r>
      <w:r w:rsidRPr="00132D19">
        <w:rPr>
          <w:rFonts w:ascii="Times New Roman" w:eastAsia="Times New Roman" w:hAnsi="Times New Roman" w:cs="Times New Roman"/>
          <w:kern w:val="0"/>
          <w:sz w:val="26"/>
          <w:szCs w:val="26"/>
          <w:lang w:eastAsia="ru-RU"/>
          <w14:ligatures w14:val="none"/>
        </w:rPr>
        <w:t>овой</w:t>
      </w:r>
      <w:r w:rsidRPr="00132D19">
        <w:rPr>
          <w:rFonts w:ascii="Times New Roman" w:eastAsia="Times New Roman" w:hAnsi="Times New Roman" w:cs="Times New Roman"/>
          <w:spacing w:val="-9"/>
          <w:kern w:val="0"/>
          <w:sz w:val="26"/>
          <w:szCs w:val="26"/>
          <w:lang w:eastAsia="ru-RU"/>
          <w14:ligatures w14:val="none"/>
        </w:rPr>
        <w:t xml:space="preserve"> </w:t>
      </w:r>
      <w:r w:rsidRPr="00132D19">
        <w:rPr>
          <w:rFonts w:ascii="Times New Roman" w:eastAsia="Times New Roman" w:hAnsi="Times New Roman" w:cs="Times New Roman"/>
          <w:kern w:val="0"/>
          <w:sz w:val="26"/>
          <w:szCs w:val="26"/>
          <w:lang w:eastAsia="ru-RU"/>
          <w14:ligatures w14:val="none"/>
        </w:rPr>
        <w:t>от</w:t>
      </w:r>
      <w:r w:rsidRPr="00132D19">
        <w:rPr>
          <w:rFonts w:ascii="Times New Roman" w:eastAsia="Times New Roman" w:hAnsi="Times New Roman" w:cs="Times New Roman"/>
          <w:spacing w:val="5"/>
          <w:kern w:val="0"/>
          <w:sz w:val="26"/>
          <w:szCs w:val="26"/>
          <w:lang w:eastAsia="ru-RU"/>
          <w14:ligatures w14:val="none"/>
        </w:rPr>
        <w:t>п</w:t>
      </w:r>
      <w:r w:rsidRPr="00132D19">
        <w:rPr>
          <w:rFonts w:ascii="Times New Roman" w:eastAsia="Times New Roman" w:hAnsi="Times New Roman" w:cs="Times New Roman"/>
          <w:spacing w:val="-5"/>
          <w:kern w:val="0"/>
          <w:sz w:val="26"/>
          <w:szCs w:val="26"/>
          <w:lang w:eastAsia="ru-RU"/>
          <w14:ligatures w14:val="none"/>
        </w:rPr>
        <w:t>у</w:t>
      </w:r>
      <w:r w:rsidRPr="00132D19">
        <w:rPr>
          <w:rFonts w:ascii="Times New Roman" w:eastAsia="Times New Roman" w:hAnsi="Times New Roman" w:cs="Times New Roman"/>
          <w:spacing w:val="2"/>
          <w:kern w:val="0"/>
          <w:sz w:val="26"/>
          <w:szCs w:val="26"/>
          <w:lang w:eastAsia="ru-RU"/>
          <w14:ligatures w14:val="none"/>
        </w:rPr>
        <w:t>с</w:t>
      </w:r>
      <w:r w:rsidRPr="00132D19">
        <w:rPr>
          <w:rFonts w:ascii="Times New Roman" w:eastAsia="Times New Roman" w:hAnsi="Times New Roman" w:cs="Times New Roman"/>
          <w:kern w:val="0"/>
          <w:sz w:val="26"/>
          <w:szCs w:val="26"/>
          <w:lang w:eastAsia="ru-RU"/>
          <w14:ligatures w14:val="none"/>
        </w:rPr>
        <w:t>к</w:t>
      </w:r>
      <w:r w:rsidRPr="00132D19">
        <w:rPr>
          <w:rFonts w:ascii="Times New Roman" w:eastAsia="Times New Roman" w:hAnsi="Times New Roman" w:cs="Times New Roman"/>
          <w:spacing w:val="-9"/>
          <w:kern w:val="0"/>
          <w:sz w:val="26"/>
          <w:szCs w:val="26"/>
          <w:lang w:eastAsia="ru-RU"/>
          <w14:ligatures w14:val="none"/>
        </w:rPr>
        <w:t xml:space="preserve"> </w:t>
      </w:r>
      <w:r w:rsidRPr="00132D19">
        <w:rPr>
          <w:rFonts w:ascii="Times New Roman" w:eastAsia="Times New Roman" w:hAnsi="Times New Roman" w:cs="Times New Roman"/>
          <w:kern w:val="0"/>
          <w:sz w:val="26"/>
          <w:szCs w:val="26"/>
          <w:lang w:eastAsia="ru-RU"/>
          <w14:ligatures w14:val="none"/>
        </w:rPr>
        <w:t>те</w:t>
      </w:r>
      <w:r w:rsidRPr="00132D19">
        <w:rPr>
          <w:rFonts w:ascii="Times New Roman" w:eastAsia="Times New Roman" w:hAnsi="Times New Roman" w:cs="Times New Roman"/>
          <w:spacing w:val="2"/>
          <w:kern w:val="0"/>
          <w:sz w:val="26"/>
          <w:szCs w:val="26"/>
          <w:lang w:eastAsia="ru-RU"/>
          <w14:ligatures w14:val="none"/>
        </w:rPr>
        <w:t>п</w:t>
      </w:r>
      <w:r w:rsidRPr="00132D19">
        <w:rPr>
          <w:rFonts w:ascii="Times New Roman" w:eastAsia="Times New Roman" w:hAnsi="Times New Roman" w:cs="Times New Roman"/>
          <w:kern w:val="0"/>
          <w:sz w:val="26"/>
          <w:szCs w:val="26"/>
          <w:lang w:eastAsia="ru-RU"/>
          <w14:ligatures w14:val="none"/>
        </w:rPr>
        <w:t>ла</w:t>
      </w:r>
      <w:r w:rsidRPr="00132D19">
        <w:rPr>
          <w:rFonts w:ascii="Times New Roman" w:eastAsia="Times New Roman" w:hAnsi="Times New Roman" w:cs="Times New Roman"/>
          <w:spacing w:val="-6"/>
          <w:kern w:val="0"/>
          <w:sz w:val="26"/>
          <w:szCs w:val="26"/>
          <w:lang w:eastAsia="ru-RU"/>
          <w14:ligatures w14:val="none"/>
        </w:rPr>
        <w:t xml:space="preserve"> </w:t>
      </w:r>
      <w:r w:rsidRPr="00132D19">
        <w:rPr>
          <w:rFonts w:ascii="Times New Roman" w:eastAsia="Times New Roman" w:hAnsi="Times New Roman" w:cs="Times New Roman"/>
          <w:spacing w:val="1"/>
          <w:kern w:val="0"/>
          <w:sz w:val="26"/>
          <w:szCs w:val="26"/>
          <w:lang w:eastAsia="ru-RU"/>
          <w14:ligatures w14:val="none"/>
        </w:rPr>
        <w:t>п</w:t>
      </w:r>
      <w:r w:rsidRPr="00132D19">
        <w:rPr>
          <w:rFonts w:ascii="Times New Roman" w:eastAsia="Times New Roman" w:hAnsi="Times New Roman" w:cs="Times New Roman"/>
          <w:kern w:val="0"/>
          <w:sz w:val="26"/>
          <w:szCs w:val="26"/>
          <w:lang w:eastAsia="ru-RU"/>
          <w14:ligatures w14:val="none"/>
        </w:rPr>
        <w:t>о</w:t>
      </w:r>
      <w:r w:rsidRPr="00132D19">
        <w:rPr>
          <w:rFonts w:ascii="Times New Roman" w:eastAsia="Times New Roman" w:hAnsi="Times New Roman" w:cs="Times New Roman"/>
          <w:spacing w:val="-1"/>
          <w:kern w:val="0"/>
          <w:sz w:val="26"/>
          <w:szCs w:val="26"/>
          <w:lang w:eastAsia="ru-RU"/>
          <w14:ligatures w14:val="none"/>
        </w:rPr>
        <w:t xml:space="preserve"> к</w:t>
      </w:r>
      <w:r w:rsidRPr="00132D19">
        <w:rPr>
          <w:rFonts w:ascii="Times New Roman" w:eastAsia="Times New Roman" w:hAnsi="Times New Roman" w:cs="Times New Roman"/>
          <w:kern w:val="0"/>
          <w:sz w:val="26"/>
          <w:szCs w:val="26"/>
          <w:lang w:eastAsia="ru-RU"/>
          <w14:ligatures w14:val="none"/>
        </w:rPr>
        <w:t>а</w:t>
      </w:r>
      <w:r w:rsidRPr="00132D19">
        <w:rPr>
          <w:rFonts w:ascii="Times New Roman" w:eastAsia="Times New Roman" w:hAnsi="Times New Roman" w:cs="Times New Roman"/>
          <w:spacing w:val="1"/>
          <w:kern w:val="0"/>
          <w:sz w:val="26"/>
          <w:szCs w:val="26"/>
          <w:lang w:eastAsia="ru-RU"/>
          <w14:ligatures w14:val="none"/>
        </w:rPr>
        <w:t>ж</w:t>
      </w:r>
      <w:r w:rsidRPr="00132D19">
        <w:rPr>
          <w:rFonts w:ascii="Times New Roman" w:eastAsia="Times New Roman" w:hAnsi="Times New Roman" w:cs="Times New Roman"/>
          <w:kern w:val="0"/>
          <w:sz w:val="26"/>
          <w:szCs w:val="26"/>
          <w:lang w:eastAsia="ru-RU"/>
          <w14:ligatures w14:val="none"/>
        </w:rPr>
        <w:t>дой</w:t>
      </w:r>
      <w:r w:rsidRPr="00132D19">
        <w:rPr>
          <w:rFonts w:ascii="Times New Roman" w:eastAsia="Times New Roman" w:hAnsi="Times New Roman" w:cs="Times New Roman"/>
          <w:spacing w:val="-8"/>
          <w:kern w:val="0"/>
          <w:sz w:val="26"/>
          <w:szCs w:val="26"/>
          <w:lang w:eastAsia="ru-RU"/>
          <w14:ligatures w14:val="none"/>
        </w:rPr>
        <w:t xml:space="preserve"> </w:t>
      </w:r>
      <w:r w:rsidRPr="00132D19">
        <w:rPr>
          <w:rFonts w:ascii="Times New Roman" w:eastAsia="Times New Roman" w:hAnsi="Times New Roman" w:cs="Times New Roman"/>
          <w:spacing w:val="1"/>
          <w:kern w:val="0"/>
          <w:sz w:val="26"/>
          <w:szCs w:val="26"/>
          <w:lang w:eastAsia="ru-RU"/>
          <w14:ligatures w14:val="none"/>
        </w:rPr>
        <w:t>з</w:t>
      </w:r>
      <w:r w:rsidRPr="00132D19">
        <w:rPr>
          <w:rFonts w:ascii="Times New Roman" w:eastAsia="Times New Roman" w:hAnsi="Times New Roman" w:cs="Times New Roman"/>
          <w:kern w:val="0"/>
          <w:sz w:val="26"/>
          <w:szCs w:val="26"/>
          <w:lang w:eastAsia="ru-RU"/>
          <w14:ligatures w14:val="none"/>
        </w:rPr>
        <w:t>оне</w:t>
      </w:r>
      <w:r w:rsidRPr="00132D19">
        <w:rPr>
          <w:rFonts w:ascii="Times New Roman" w:eastAsia="Times New Roman" w:hAnsi="Times New Roman" w:cs="Times New Roman"/>
          <w:spacing w:val="-5"/>
          <w:kern w:val="0"/>
          <w:sz w:val="26"/>
          <w:szCs w:val="26"/>
          <w:lang w:eastAsia="ru-RU"/>
          <w14:ligatures w14:val="none"/>
        </w:rPr>
        <w:t xml:space="preserve"> </w:t>
      </w:r>
      <w:r w:rsidRPr="00132D19">
        <w:rPr>
          <w:rFonts w:ascii="Times New Roman" w:eastAsia="Times New Roman" w:hAnsi="Times New Roman" w:cs="Times New Roman"/>
          <w:spacing w:val="1"/>
          <w:kern w:val="0"/>
          <w:sz w:val="26"/>
          <w:szCs w:val="26"/>
          <w:lang w:eastAsia="ru-RU"/>
          <w14:ligatures w14:val="none"/>
        </w:rPr>
        <w:t>н</w:t>
      </w:r>
      <w:r w:rsidRPr="00132D19">
        <w:rPr>
          <w:rFonts w:ascii="Times New Roman" w:eastAsia="Times New Roman" w:hAnsi="Times New Roman" w:cs="Times New Roman"/>
          <w:spacing w:val="2"/>
          <w:kern w:val="0"/>
          <w:sz w:val="26"/>
          <w:szCs w:val="26"/>
          <w:lang w:eastAsia="ru-RU"/>
          <w14:ligatures w14:val="none"/>
        </w:rPr>
        <w:t>а</w:t>
      </w:r>
      <w:r w:rsidRPr="00132D19">
        <w:rPr>
          <w:rFonts w:ascii="Times New Roman" w:eastAsia="Times New Roman" w:hAnsi="Times New Roman" w:cs="Times New Roman"/>
          <w:kern w:val="0"/>
          <w:sz w:val="26"/>
          <w:szCs w:val="26"/>
          <w:lang w:eastAsia="ru-RU"/>
          <w14:ligatures w14:val="none"/>
        </w:rPr>
        <w:t>г</w:t>
      </w:r>
      <w:r w:rsidRPr="00132D19">
        <w:rPr>
          <w:rFonts w:ascii="Times New Roman" w:eastAsia="Times New Roman" w:hAnsi="Times New Roman" w:cs="Times New Roman"/>
          <w:spacing w:val="4"/>
          <w:kern w:val="0"/>
          <w:sz w:val="26"/>
          <w:szCs w:val="26"/>
          <w:lang w:eastAsia="ru-RU"/>
          <w14:ligatures w14:val="none"/>
        </w:rPr>
        <w:t>р</w:t>
      </w:r>
      <w:r w:rsidRPr="00132D19">
        <w:rPr>
          <w:rFonts w:ascii="Times New Roman" w:eastAsia="Times New Roman" w:hAnsi="Times New Roman" w:cs="Times New Roman"/>
          <w:spacing w:val="-5"/>
          <w:kern w:val="0"/>
          <w:sz w:val="26"/>
          <w:szCs w:val="26"/>
          <w:lang w:eastAsia="ru-RU"/>
          <w14:ligatures w14:val="none"/>
        </w:rPr>
        <w:t>у</w:t>
      </w:r>
      <w:r w:rsidRPr="00132D19">
        <w:rPr>
          <w:rFonts w:ascii="Times New Roman" w:eastAsia="Times New Roman" w:hAnsi="Times New Roman" w:cs="Times New Roman"/>
          <w:spacing w:val="1"/>
          <w:kern w:val="0"/>
          <w:sz w:val="26"/>
          <w:szCs w:val="26"/>
          <w:lang w:eastAsia="ru-RU"/>
          <w14:ligatures w14:val="none"/>
        </w:rPr>
        <w:t>з</w:t>
      </w:r>
      <w:r w:rsidRPr="00132D19">
        <w:rPr>
          <w:rFonts w:ascii="Times New Roman" w:eastAsia="Times New Roman" w:hAnsi="Times New Roman" w:cs="Times New Roman"/>
          <w:spacing w:val="2"/>
          <w:kern w:val="0"/>
          <w:sz w:val="26"/>
          <w:szCs w:val="26"/>
          <w:lang w:eastAsia="ru-RU"/>
          <w14:ligatures w14:val="none"/>
        </w:rPr>
        <w:t>о</w:t>
      </w:r>
      <w:r w:rsidRPr="00132D19">
        <w:rPr>
          <w:rFonts w:ascii="Times New Roman" w:eastAsia="Times New Roman" w:hAnsi="Times New Roman" w:cs="Times New Roman"/>
          <w:spacing w:val="1"/>
          <w:kern w:val="0"/>
          <w:sz w:val="26"/>
          <w:szCs w:val="26"/>
          <w:lang w:eastAsia="ru-RU"/>
          <w14:ligatures w14:val="none"/>
        </w:rPr>
        <w:t>к</w:t>
      </w:r>
      <w:r w:rsidRPr="00132D19">
        <w:rPr>
          <w:rFonts w:ascii="Times New Roman" w:eastAsia="Times New Roman" w:hAnsi="Times New Roman" w:cs="Times New Roman"/>
          <w:kern w:val="0"/>
          <w:sz w:val="26"/>
          <w:szCs w:val="26"/>
          <w:lang w:eastAsia="ru-RU"/>
          <w14:ligatures w14:val="none"/>
        </w:rPr>
        <w:t xml:space="preserve">. </w:t>
      </w:r>
    </w:p>
    <w:p w14:paraId="695DB9FA" w14:textId="77777777" w:rsidR="00132D19" w:rsidRPr="00132D19" w:rsidRDefault="00132D19" w:rsidP="00132D19">
      <w:pPr>
        <w:widowControl w:val="0"/>
        <w:autoSpaceDE w:val="0"/>
        <w:autoSpaceDN w:val="0"/>
        <w:adjustRightInd w:val="0"/>
        <w:spacing w:after="0" w:line="360" w:lineRule="auto"/>
        <w:ind w:left="810" w:right="51" w:firstLine="790"/>
        <w:rPr>
          <w:rFonts w:ascii="Times New Roman" w:eastAsia="Times New Roman" w:hAnsi="Times New Roman" w:cs="Times New Roman"/>
          <w:kern w:val="0"/>
          <w:sz w:val="26"/>
          <w:szCs w:val="26"/>
          <w:lang w:eastAsia="ru-RU"/>
          <w14:ligatures w14:val="none"/>
        </w:rPr>
      </w:pPr>
    </w:p>
    <w:p w14:paraId="4BB48A4E"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Среднюю себестоимость транспорта тепла в зоне действия источника тепловой энергии принимаем равной тарифу на транспорт Т (руб/Гкал).</w:t>
      </w:r>
    </w:p>
    <w:p w14:paraId="682AAE0C"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Годовые затраты на транспорт тепла в зоне действия источника тепловой энергии, (руб/год):</w:t>
      </w:r>
    </w:p>
    <w:p w14:paraId="4863E8C9" w14:textId="77777777" w:rsidR="00132D19" w:rsidRPr="00132D19" w:rsidRDefault="00132D19" w:rsidP="00132D19">
      <w:pPr>
        <w:widowControl w:val="0"/>
        <w:autoSpaceDE w:val="0"/>
        <w:autoSpaceDN w:val="0"/>
        <w:adjustRightInd w:val="0"/>
        <w:spacing w:before="10" w:after="0" w:line="140" w:lineRule="exact"/>
        <w:rPr>
          <w:rFonts w:ascii="Times New Roman" w:eastAsia="Times New Roman" w:hAnsi="Times New Roman" w:cs="Times New Roman"/>
          <w:kern w:val="0"/>
          <w:sz w:val="14"/>
          <w:szCs w:val="14"/>
          <w:lang w:eastAsia="ru-RU"/>
          <w14:ligatures w14:val="none"/>
        </w:rPr>
      </w:pPr>
    </w:p>
    <w:p w14:paraId="3BE64C79" w14:textId="77777777" w:rsidR="00132D19" w:rsidRPr="00132D19" w:rsidRDefault="00132D19" w:rsidP="00132D19">
      <w:pPr>
        <w:widowControl w:val="0"/>
        <w:autoSpaceDE w:val="0"/>
        <w:autoSpaceDN w:val="0"/>
        <w:adjustRightInd w:val="0"/>
        <w:spacing w:after="0" w:line="240" w:lineRule="auto"/>
        <w:ind w:left="4741" w:right="4018"/>
        <w:jc w:val="center"/>
        <w:rPr>
          <w:rFonts w:ascii="Times New Roman" w:eastAsia="Times New Roman" w:hAnsi="Times New Roman" w:cs="Times New Roman"/>
          <w:b/>
          <w:bCs/>
          <w:kern w:val="0"/>
          <w:sz w:val="26"/>
          <w:szCs w:val="26"/>
          <w:lang w:eastAsia="ru-RU"/>
          <w14:ligatures w14:val="none"/>
        </w:rPr>
      </w:pPr>
      <w:r w:rsidRPr="00132D19">
        <w:rPr>
          <w:rFonts w:ascii="Times New Roman" w:eastAsia="Times New Roman" w:hAnsi="Times New Roman" w:cs="Times New Roman"/>
          <w:b/>
          <w:bCs/>
          <w:kern w:val="0"/>
          <w:sz w:val="26"/>
          <w:szCs w:val="26"/>
          <w:lang w:eastAsia="ru-RU"/>
          <w14:ligatures w14:val="none"/>
        </w:rPr>
        <w:t>В</w:t>
      </w:r>
      <w:r w:rsidRPr="00132D19">
        <w:rPr>
          <w:rFonts w:ascii="Times New Roman" w:eastAsia="Times New Roman" w:hAnsi="Times New Roman" w:cs="Times New Roman"/>
          <w:b/>
          <w:bCs/>
          <w:spacing w:val="-2"/>
          <w:kern w:val="0"/>
          <w:sz w:val="26"/>
          <w:szCs w:val="26"/>
          <w:lang w:eastAsia="ru-RU"/>
          <w14:ligatures w14:val="none"/>
        </w:rPr>
        <w:t xml:space="preserve"> </w:t>
      </w:r>
      <w:r w:rsidRPr="00132D19">
        <w:rPr>
          <w:rFonts w:ascii="Times New Roman" w:eastAsia="Times New Roman" w:hAnsi="Times New Roman" w:cs="Times New Roman"/>
          <w:b/>
          <w:bCs/>
          <w:kern w:val="0"/>
          <w:sz w:val="26"/>
          <w:szCs w:val="26"/>
          <w:lang w:eastAsia="ru-RU"/>
          <w14:ligatures w14:val="none"/>
        </w:rPr>
        <w:t>=</w:t>
      </w:r>
      <w:r w:rsidRPr="00132D19">
        <w:rPr>
          <w:rFonts w:ascii="Times New Roman" w:eastAsia="Times New Roman" w:hAnsi="Times New Roman" w:cs="Times New Roman"/>
          <w:b/>
          <w:bCs/>
          <w:spacing w:val="-1"/>
          <w:kern w:val="0"/>
          <w:sz w:val="26"/>
          <w:szCs w:val="26"/>
          <w:lang w:eastAsia="ru-RU"/>
          <w14:ligatures w14:val="none"/>
        </w:rPr>
        <w:t xml:space="preserve"> </w:t>
      </w:r>
      <w:r w:rsidRPr="00132D19">
        <w:rPr>
          <w:rFonts w:ascii="Times New Roman" w:eastAsia="Times New Roman" w:hAnsi="Times New Roman" w:cs="Times New Roman"/>
          <w:b/>
          <w:bCs/>
          <w:w w:val="99"/>
          <w:kern w:val="0"/>
          <w:sz w:val="26"/>
          <w:szCs w:val="26"/>
          <w:lang w:eastAsia="ru-RU"/>
          <w14:ligatures w14:val="none"/>
        </w:rPr>
        <w:t>А*Т.</w:t>
      </w:r>
    </w:p>
    <w:p w14:paraId="0D10958D"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Среднечасовые затраты на транспорт тепла по зоне источника тепловой энергии:</w:t>
      </w:r>
    </w:p>
    <w:p w14:paraId="504602A9" w14:textId="77777777" w:rsidR="00132D19" w:rsidRPr="00132D19" w:rsidRDefault="00132D19" w:rsidP="00132D19">
      <w:pPr>
        <w:widowControl w:val="0"/>
        <w:autoSpaceDE w:val="0"/>
        <w:autoSpaceDN w:val="0"/>
        <w:adjustRightInd w:val="0"/>
        <w:spacing w:before="10" w:after="0" w:line="140" w:lineRule="exact"/>
        <w:rPr>
          <w:rFonts w:ascii="Times New Roman" w:eastAsia="Times New Roman" w:hAnsi="Times New Roman" w:cs="Times New Roman"/>
          <w:kern w:val="0"/>
          <w:sz w:val="14"/>
          <w:szCs w:val="14"/>
          <w:lang w:eastAsia="ru-RU"/>
          <w14:ligatures w14:val="none"/>
        </w:rPr>
      </w:pPr>
    </w:p>
    <w:p w14:paraId="28E0EF54" w14:textId="77777777" w:rsidR="00132D19" w:rsidRPr="00132D19" w:rsidRDefault="00132D19" w:rsidP="00132D19">
      <w:pPr>
        <w:widowControl w:val="0"/>
        <w:autoSpaceDE w:val="0"/>
        <w:autoSpaceDN w:val="0"/>
        <w:adjustRightInd w:val="0"/>
        <w:spacing w:after="0" w:line="240" w:lineRule="auto"/>
        <w:ind w:left="4772" w:right="4048"/>
        <w:jc w:val="center"/>
        <w:rPr>
          <w:rFonts w:ascii="Times New Roman" w:eastAsia="Times New Roman" w:hAnsi="Times New Roman" w:cs="Times New Roman"/>
          <w:b/>
          <w:bCs/>
          <w:kern w:val="0"/>
          <w:sz w:val="26"/>
          <w:szCs w:val="26"/>
          <w:lang w:eastAsia="ru-RU"/>
          <w14:ligatures w14:val="none"/>
        </w:rPr>
      </w:pPr>
      <w:r w:rsidRPr="00132D19">
        <w:rPr>
          <w:rFonts w:ascii="Times New Roman" w:eastAsia="Times New Roman" w:hAnsi="Times New Roman" w:cs="Times New Roman"/>
          <w:b/>
          <w:bCs/>
          <w:kern w:val="0"/>
          <w:sz w:val="26"/>
          <w:szCs w:val="26"/>
          <w:lang w:eastAsia="ru-RU"/>
          <w14:ligatures w14:val="none"/>
        </w:rPr>
        <w:t>С</w:t>
      </w:r>
      <w:r w:rsidRPr="00132D19">
        <w:rPr>
          <w:rFonts w:ascii="Times New Roman" w:eastAsia="Times New Roman" w:hAnsi="Times New Roman" w:cs="Times New Roman"/>
          <w:b/>
          <w:bCs/>
          <w:spacing w:val="-2"/>
          <w:kern w:val="0"/>
          <w:sz w:val="26"/>
          <w:szCs w:val="26"/>
          <w:lang w:eastAsia="ru-RU"/>
          <w14:ligatures w14:val="none"/>
        </w:rPr>
        <w:t xml:space="preserve"> </w:t>
      </w:r>
      <w:r w:rsidRPr="00132D19">
        <w:rPr>
          <w:rFonts w:ascii="Times New Roman" w:eastAsia="Times New Roman" w:hAnsi="Times New Roman" w:cs="Times New Roman"/>
          <w:b/>
          <w:bCs/>
          <w:kern w:val="0"/>
          <w:sz w:val="26"/>
          <w:szCs w:val="26"/>
          <w:lang w:eastAsia="ru-RU"/>
          <w14:ligatures w14:val="none"/>
        </w:rPr>
        <w:t>=</w:t>
      </w:r>
      <w:r w:rsidRPr="00132D19">
        <w:rPr>
          <w:rFonts w:ascii="Times New Roman" w:eastAsia="Times New Roman" w:hAnsi="Times New Roman" w:cs="Times New Roman"/>
          <w:b/>
          <w:bCs/>
          <w:spacing w:val="-1"/>
          <w:kern w:val="0"/>
          <w:sz w:val="26"/>
          <w:szCs w:val="26"/>
          <w:lang w:eastAsia="ru-RU"/>
          <w14:ligatures w14:val="none"/>
        </w:rPr>
        <w:t xml:space="preserve"> </w:t>
      </w:r>
      <w:r w:rsidRPr="00132D19">
        <w:rPr>
          <w:rFonts w:ascii="Times New Roman" w:eastAsia="Times New Roman" w:hAnsi="Times New Roman" w:cs="Times New Roman"/>
          <w:b/>
          <w:bCs/>
          <w:w w:val="99"/>
          <w:kern w:val="0"/>
          <w:sz w:val="26"/>
          <w:szCs w:val="26"/>
          <w:lang w:eastAsia="ru-RU"/>
          <w14:ligatures w14:val="none"/>
        </w:rPr>
        <w:t>В/Ч,</w:t>
      </w:r>
    </w:p>
    <w:p w14:paraId="584A2C80" w14:textId="77777777" w:rsidR="00132D19" w:rsidRPr="00132D19" w:rsidRDefault="00132D19" w:rsidP="00132D19">
      <w:pPr>
        <w:widowControl w:val="0"/>
        <w:autoSpaceDE w:val="0"/>
        <w:autoSpaceDN w:val="0"/>
        <w:adjustRightInd w:val="0"/>
        <w:spacing w:before="10" w:after="0" w:line="140" w:lineRule="exact"/>
        <w:rPr>
          <w:rFonts w:ascii="Times New Roman" w:eastAsia="Times New Roman" w:hAnsi="Times New Roman" w:cs="Times New Roman"/>
          <w:kern w:val="0"/>
          <w:sz w:val="14"/>
          <w:szCs w:val="14"/>
          <w:lang w:eastAsia="ru-RU"/>
          <w14:ligatures w14:val="none"/>
        </w:rPr>
      </w:pPr>
    </w:p>
    <w:p w14:paraId="309A132D"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где Ч – число часов работы системы теплоснабжения в год.</w:t>
      </w:r>
    </w:p>
    <w:p w14:paraId="21DE75AC"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Удельные затраты в зоне действия источника тепловой энергии на транспорт тепла рассчитываются по формуле:</w:t>
      </w:r>
    </w:p>
    <w:p w14:paraId="6E551688" w14:textId="77777777" w:rsidR="00132D19" w:rsidRPr="00132D19" w:rsidRDefault="00132D19" w:rsidP="00132D19">
      <w:pPr>
        <w:widowControl w:val="0"/>
        <w:autoSpaceDE w:val="0"/>
        <w:autoSpaceDN w:val="0"/>
        <w:adjustRightInd w:val="0"/>
        <w:spacing w:before="5" w:after="0" w:line="240" w:lineRule="auto"/>
        <w:ind w:left="3361" w:right="2641"/>
        <w:jc w:val="center"/>
        <w:rPr>
          <w:rFonts w:ascii="Times New Roman" w:eastAsia="Times New Roman" w:hAnsi="Times New Roman" w:cs="Times New Roman"/>
          <w:b/>
          <w:bCs/>
          <w:kern w:val="0"/>
          <w:sz w:val="26"/>
          <w:szCs w:val="26"/>
          <w:lang w:eastAsia="ru-RU"/>
          <w14:ligatures w14:val="none"/>
        </w:rPr>
      </w:pPr>
      <w:r w:rsidRPr="00132D19">
        <w:rPr>
          <w:rFonts w:ascii="Times New Roman" w:eastAsia="Times New Roman" w:hAnsi="Times New Roman" w:cs="Times New Roman"/>
          <w:b/>
          <w:bCs/>
          <w:kern w:val="0"/>
          <w:sz w:val="26"/>
          <w:szCs w:val="26"/>
          <w:lang w:eastAsia="ru-RU"/>
          <w14:ligatures w14:val="none"/>
        </w:rPr>
        <w:t>Z</w:t>
      </w:r>
      <w:r w:rsidRPr="00132D19">
        <w:rPr>
          <w:rFonts w:ascii="Times New Roman" w:eastAsia="Times New Roman" w:hAnsi="Times New Roman" w:cs="Times New Roman"/>
          <w:b/>
          <w:bCs/>
          <w:spacing w:val="-2"/>
          <w:kern w:val="0"/>
          <w:sz w:val="26"/>
          <w:szCs w:val="26"/>
          <w:lang w:eastAsia="ru-RU"/>
          <w14:ligatures w14:val="none"/>
        </w:rPr>
        <w:t xml:space="preserve"> </w:t>
      </w:r>
      <w:r w:rsidRPr="00132D19">
        <w:rPr>
          <w:rFonts w:ascii="Times New Roman" w:eastAsia="Times New Roman" w:hAnsi="Times New Roman" w:cs="Times New Roman"/>
          <w:b/>
          <w:bCs/>
          <w:kern w:val="0"/>
          <w:sz w:val="26"/>
          <w:szCs w:val="26"/>
          <w:lang w:eastAsia="ru-RU"/>
          <w14:ligatures w14:val="none"/>
        </w:rPr>
        <w:t>=</w:t>
      </w:r>
      <w:r w:rsidRPr="00132D19">
        <w:rPr>
          <w:rFonts w:ascii="Times New Roman" w:eastAsia="Times New Roman" w:hAnsi="Times New Roman" w:cs="Times New Roman"/>
          <w:b/>
          <w:bCs/>
          <w:spacing w:val="-1"/>
          <w:kern w:val="0"/>
          <w:sz w:val="26"/>
          <w:szCs w:val="26"/>
          <w:lang w:eastAsia="ru-RU"/>
          <w14:ligatures w14:val="none"/>
        </w:rPr>
        <w:t xml:space="preserve"> </w:t>
      </w:r>
      <w:r w:rsidRPr="00132D19">
        <w:rPr>
          <w:rFonts w:ascii="Times New Roman" w:eastAsia="Times New Roman" w:hAnsi="Times New Roman" w:cs="Times New Roman"/>
          <w:b/>
          <w:bCs/>
          <w:kern w:val="0"/>
          <w:sz w:val="26"/>
          <w:szCs w:val="26"/>
          <w:lang w:eastAsia="ru-RU"/>
          <w14:ligatures w14:val="none"/>
        </w:rPr>
        <w:t>C/(Q</w:t>
      </w:r>
      <w:r w:rsidRPr="00132D19">
        <w:rPr>
          <w:rFonts w:ascii="Times New Roman" w:eastAsia="Times New Roman" w:hAnsi="Times New Roman" w:cs="Times New Roman"/>
          <w:b/>
          <w:bCs/>
          <w:spacing w:val="-5"/>
          <w:kern w:val="0"/>
          <w:sz w:val="26"/>
          <w:szCs w:val="26"/>
          <w:lang w:eastAsia="ru-RU"/>
          <w14:ligatures w14:val="none"/>
        </w:rPr>
        <w:t xml:space="preserve"> </w:t>
      </w:r>
      <w:r w:rsidRPr="00132D19">
        <w:rPr>
          <w:rFonts w:ascii="Times New Roman" w:eastAsia="Times New Roman" w:hAnsi="Times New Roman" w:cs="Times New Roman"/>
          <w:b/>
          <w:bCs/>
          <w:kern w:val="0"/>
          <w:sz w:val="26"/>
          <w:szCs w:val="26"/>
          <w:lang w:eastAsia="ru-RU"/>
          <w14:ligatures w14:val="none"/>
        </w:rPr>
        <w:t>*</w:t>
      </w:r>
      <w:r w:rsidRPr="00132D19">
        <w:rPr>
          <w:rFonts w:ascii="Times New Roman" w:eastAsia="Times New Roman" w:hAnsi="Times New Roman" w:cs="Times New Roman"/>
          <w:b/>
          <w:bCs/>
          <w:spacing w:val="1"/>
          <w:kern w:val="0"/>
          <w:sz w:val="26"/>
          <w:szCs w:val="26"/>
          <w:lang w:eastAsia="ru-RU"/>
          <w14:ligatures w14:val="none"/>
        </w:rPr>
        <w:t xml:space="preserve"> </w:t>
      </w:r>
      <w:r w:rsidRPr="00132D19">
        <w:rPr>
          <w:rFonts w:ascii="Times New Roman" w:eastAsia="Times New Roman" w:hAnsi="Times New Roman" w:cs="Times New Roman"/>
          <w:b/>
          <w:bCs/>
          <w:kern w:val="0"/>
          <w:sz w:val="26"/>
          <w:szCs w:val="26"/>
          <w:lang w:eastAsia="ru-RU"/>
          <w14:ligatures w14:val="none"/>
        </w:rPr>
        <w:t>Lср)</w:t>
      </w:r>
      <w:r w:rsidRPr="00132D19">
        <w:rPr>
          <w:rFonts w:ascii="Times New Roman" w:eastAsia="Times New Roman" w:hAnsi="Times New Roman" w:cs="Times New Roman"/>
          <w:b/>
          <w:bCs/>
          <w:spacing w:val="-5"/>
          <w:kern w:val="0"/>
          <w:sz w:val="26"/>
          <w:szCs w:val="26"/>
          <w:lang w:eastAsia="ru-RU"/>
          <w14:ligatures w14:val="none"/>
        </w:rPr>
        <w:t xml:space="preserve"> </w:t>
      </w:r>
      <w:r w:rsidRPr="00132D19">
        <w:rPr>
          <w:rFonts w:ascii="Times New Roman" w:eastAsia="Times New Roman" w:hAnsi="Times New Roman" w:cs="Times New Roman"/>
          <w:b/>
          <w:bCs/>
          <w:kern w:val="0"/>
          <w:sz w:val="26"/>
          <w:szCs w:val="26"/>
          <w:lang w:eastAsia="ru-RU"/>
          <w14:ligatures w14:val="none"/>
        </w:rPr>
        <w:t>=</w:t>
      </w:r>
      <w:r w:rsidRPr="00132D19">
        <w:rPr>
          <w:rFonts w:ascii="Times New Roman" w:eastAsia="Times New Roman" w:hAnsi="Times New Roman" w:cs="Times New Roman"/>
          <w:b/>
          <w:bCs/>
          <w:spacing w:val="1"/>
          <w:kern w:val="0"/>
          <w:sz w:val="26"/>
          <w:szCs w:val="26"/>
          <w:lang w:eastAsia="ru-RU"/>
          <w14:ligatures w14:val="none"/>
        </w:rPr>
        <w:t xml:space="preserve"> </w:t>
      </w:r>
      <w:r w:rsidRPr="00132D19">
        <w:rPr>
          <w:rFonts w:ascii="Times New Roman" w:eastAsia="Times New Roman" w:hAnsi="Times New Roman" w:cs="Times New Roman"/>
          <w:b/>
          <w:bCs/>
          <w:kern w:val="0"/>
          <w:sz w:val="26"/>
          <w:szCs w:val="26"/>
          <w:lang w:eastAsia="ru-RU"/>
          <w14:ligatures w14:val="none"/>
        </w:rPr>
        <w:t>B</w:t>
      </w:r>
      <w:r w:rsidRPr="00132D19">
        <w:rPr>
          <w:rFonts w:ascii="Times New Roman" w:eastAsia="Times New Roman" w:hAnsi="Times New Roman" w:cs="Times New Roman"/>
          <w:b/>
          <w:bCs/>
          <w:spacing w:val="-2"/>
          <w:kern w:val="0"/>
          <w:sz w:val="26"/>
          <w:szCs w:val="26"/>
          <w:lang w:eastAsia="ru-RU"/>
          <w14:ligatures w14:val="none"/>
        </w:rPr>
        <w:t xml:space="preserve"> </w:t>
      </w:r>
      <w:r w:rsidRPr="00132D19">
        <w:rPr>
          <w:rFonts w:ascii="Times New Roman" w:eastAsia="Times New Roman" w:hAnsi="Times New Roman" w:cs="Times New Roman"/>
          <w:b/>
          <w:bCs/>
          <w:kern w:val="0"/>
          <w:sz w:val="26"/>
          <w:szCs w:val="26"/>
          <w:lang w:eastAsia="ru-RU"/>
          <w14:ligatures w14:val="none"/>
        </w:rPr>
        <w:t>/</w:t>
      </w:r>
      <w:r w:rsidRPr="00132D19">
        <w:rPr>
          <w:rFonts w:ascii="Times New Roman" w:eastAsia="Times New Roman" w:hAnsi="Times New Roman" w:cs="Times New Roman"/>
          <w:b/>
          <w:bCs/>
          <w:spacing w:val="-1"/>
          <w:kern w:val="0"/>
          <w:sz w:val="26"/>
          <w:szCs w:val="26"/>
          <w:lang w:eastAsia="ru-RU"/>
          <w14:ligatures w14:val="none"/>
        </w:rPr>
        <w:t xml:space="preserve"> </w:t>
      </w:r>
      <w:r w:rsidRPr="00132D19">
        <w:rPr>
          <w:rFonts w:ascii="Times New Roman" w:eastAsia="Times New Roman" w:hAnsi="Times New Roman" w:cs="Times New Roman"/>
          <w:b/>
          <w:bCs/>
          <w:spacing w:val="2"/>
          <w:kern w:val="0"/>
          <w:sz w:val="26"/>
          <w:szCs w:val="26"/>
          <w:lang w:eastAsia="ru-RU"/>
          <w14:ligatures w14:val="none"/>
        </w:rPr>
        <w:t>(</w:t>
      </w:r>
      <w:r w:rsidRPr="00132D19">
        <w:rPr>
          <w:rFonts w:ascii="Times New Roman" w:eastAsia="Times New Roman" w:hAnsi="Times New Roman" w:cs="Times New Roman"/>
          <w:b/>
          <w:bCs/>
          <w:kern w:val="0"/>
          <w:sz w:val="26"/>
          <w:szCs w:val="26"/>
          <w:lang w:eastAsia="ru-RU"/>
          <w14:ligatures w14:val="none"/>
        </w:rPr>
        <w:t>Q</w:t>
      </w:r>
      <w:r w:rsidRPr="00132D19">
        <w:rPr>
          <w:rFonts w:ascii="Times New Roman" w:eastAsia="Times New Roman" w:hAnsi="Times New Roman" w:cs="Times New Roman"/>
          <w:b/>
          <w:bCs/>
          <w:spacing w:val="-3"/>
          <w:kern w:val="0"/>
          <w:sz w:val="26"/>
          <w:szCs w:val="26"/>
          <w:lang w:eastAsia="ru-RU"/>
          <w14:ligatures w14:val="none"/>
        </w:rPr>
        <w:t xml:space="preserve"> </w:t>
      </w:r>
      <w:r w:rsidRPr="00132D19">
        <w:rPr>
          <w:rFonts w:ascii="Times New Roman" w:eastAsia="Times New Roman" w:hAnsi="Times New Roman" w:cs="Times New Roman"/>
          <w:b/>
          <w:bCs/>
          <w:kern w:val="0"/>
          <w:sz w:val="26"/>
          <w:szCs w:val="26"/>
          <w:lang w:eastAsia="ru-RU"/>
          <w14:ligatures w14:val="none"/>
        </w:rPr>
        <w:t>*</w:t>
      </w:r>
      <w:r w:rsidRPr="00132D19">
        <w:rPr>
          <w:rFonts w:ascii="Times New Roman" w:eastAsia="Times New Roman" w:hAnsi="Times New Roman" w:cs="Times New Roman"/>
          <w:b/>
          <w:bCs/>
          <w:spacing w:val="-1"/>
          <w:kern w:val="0"/>
          <w:sz w:val="26"/>
          <w:szCs w:val="26"/>
          <w:lang w:eastAsia="ru-RU"/>
          <w14:ligatures w14:val="none"/>
        </w:rPr>
        <w:t xml:space="preserve"> </w:t>
      </w:r>
      <w:r w:rsidRPr="00132D19">
        <w:rPr>
          <w:rFonts w:ascii="Times New Roman" w:eastAsia="Times New Roman" w:hAnsi="Times New Roman" w:cs="Times New Roman"/>
          <w:b/>
          <w:bCs/>
          <w:kern w:val="0"/>
          <w:sz w:val="26"/>
          <w:szCs w:val="26"/>
          <w:lang w:eastAsia="ru-RU"/>
          <w14:ligatures w14:val="none"/>
        </w:rPr>
        <w:t>Lср)*</w:t>
      </w:r>
      <w:r w:rsidRPr="00132D19">
        <w:rPr>
          <w:rFonts w:ascii="Times New Roman" w:eastAsia="Times New Roman" w:hAnsi="Times New Roman" w:cs="Times New Roman"/>
          <w:b/>
          <w:bCs/>
          <w:spacing w:val="-4"/>
          <w:kern w:val="0"/>
          <w:sz w:val="26"/>
          <w:szCs w:val="26"/>
          <w:lang w:eastAsia="ru-RU"/>
          <w14:ligatures w14:val="none"/>
        </w:rPr>
        <w:t xml:space="preserve"> </w:t>
      </w:r>
      <w:r w:rsidRPr="00132D19">
        <w:rPr>
          <w:rFonts w:ascii="Times New Roman" w:eastAsia="Times New Roman" w:hAnsi="Times New Roman" w:cs="Times New Roman"/>
          <w:b/>
          <w:bCs/>
          <w:w w:val="99"/>
          <w:kern w:val="0"/>
          <w:sz w:val="26"/>
          <w:szCs w:val="26"/>
          <w:lang w:eastAsia="ru-RU"/>
          <w14:ligatures w14:val="none"/>
        </w:rPr>
        <w:t>Ч</w:t>
      </w:r>
    </w:p>
    <w:p w14:paraId="514E5172" w14:textId="77777777" w:rsidR="00132D19" w:rsidRPr="00132D19" w:rsidRDefault="00132D19" w:rsidP="00132D19">
      <w:pPr>
        <w:widowControl w:val="0"/>
        <w:autoSpaceDE w:val="0"/>
        <w:autoSpaceDN w:val="0"/>
        <w:adjustRightInd w:val="0"/>
        <w:spacing w:before="10" w:after="0" w:line="140" w:lineRule="exact"/>
        <w:rPr>
          <w:rFonts w:ascii="Times New Roman" w:eastAsia="Times New Roman" w:hAnsi="Times New Roman" w:cs="Times New Roman"/>
          <w:kern w:val="0"/>
          <w:sz w:val="14"/>
          <w:szCs w:val="14"/>
          <w:lang w:eastAsia="ru-RU"/>
          <w14:ligatures w14:val="none"/>
        </w:rPr>
      </w:pPr>
    </w:p>
    <w:p w14:paraId="44976DF0"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Величина Z остается одинаковой для всей зоны действия источника тепловой энергии.</w:t>
      </w:r>
    </w:p>
    <w:p w14:paraId="00615CC5"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Среднечасовые затраты на транспорт тепла от источника тепловой энергии до выделенных зон, (руб/ч):</w:t>
      </w:r>
    </w:p>
    <w:p w14:paraId="3230971B" w14:textId="77777777" w:rsidR="00132D19" w:rsidRPr="00132D19" w:rsidRDefault="00132D19" w:rsidP="00132D19">
      <w:pPr>
        <w:widowControl w:val="0"/>
        <w:autoSpaceDE w:val="0"/>
        <w:autoSpaceDN w:val="0"/>
        <w:adjustRightInd w:val="0"/>
        <w:spacing w:before="5" w:after="0" w:line="150" w:lineRule="exact"/>
        <w:rPr>
          <w:rFonts w:ascii="Times New Roman" w:eastAsia="Times New Roman" w:hAnsi="Times New Roman" w:cs="Times New Roman"/>
          <w:kern w:val="0"/>
          <w:sz w:val="15"/>
          <w:szCs w:val="15"/>
          <w:lang w:eastAsia="ru-RU"/>
          <w14:ligatures w14:val="none"/>
        </w:rPr>
      </w:pPr>
    </w:p>
    <w:p w14:paraId="0D21C0BA" w14:textId="77777777" w:rsidR="00132D19" w:rsidRPr="00132D19" w:rsidRDefault="00132D19" w:rsidP="00132D19">
      <w:pPr>
        <w:widowControl w:val="0"/>
        <w:autoSpaceDE w:val="0"/>
        <w:autoSpaceDN w:val="0"/>
        <w:adjustRightInd w:val="0"/>
        <w:spacing w:after="0" w:line="240" w:lineRule="auto"/>
        <w:ind w:left="4422" w:right="3701"/>
        <w:jc w:val="center"/>
        <w:rPr>
          <w:rFonts w:ascii="Times New Roman" w:eastAsia="Times New Roman" w:hAnsi="Times New Roman" w:cs="Times New Roman"/>
          <w:b/>
          <w:bCs/>
          <w:kern w:val="0"/>
          <w:sz w:val="26"/>
          <w:szCs w:val="26"/>
          <w:lang w:eastAsia="ru-RU"/>
          <w14:ligatures w14:val="none"/>
        </w:rPr>
      </w:pPr>
      <w:r w:rsidRPr="00132D19">
        <w:rPr>
          <w:rFonts w:ascii="Times New Roman" w:eastAsia="Times New Roman" w:hAnsi="Times New Roman" w:cs="Times New Roman"/>
          <w:b/>
          <w:bCs/>
          <w:kern w:val="0"/>
          <w:sz w:val="26"/>
          <w:szCs w:val="26"/>
          <w:lang w:eastAsia="ru-RU"/>
          <w14:ligatures w14:val="none"/>
        </w:rPr>
        <w:t>Сi</w:t>
      </w:r>
      <w:r w:rsidRPr="00132D19">
        <w:rPr>
          <w:rFonts w:ascii="Times New Roman" w:eastAsia="Times New Roman" w:hAnsi="Times New Roman" w:cs="Times New Roman"/>
          <w:b/>
          <w:bCs/>
          <w:spacing w:val="-2"/>
          <w:kern w:val="0"/>
          <w:sz w:val="26"/>
          <w:szCs w:val="26"/>
          <w:lang w:eastAsia="ru-RU"/>
          <w14:ligatures w14:val="none"/>
        </w:rPr>
        <w:t xml:space="preserve"> </w:t>
      </w:r>
      <w:r w:rsidRPr="00132D19">
        <w:rPr>
          <w:rFonts w:ascii="Times New Roman" w:eastAsia="Times New Roman" w:hAnsi="Times New Roman" w:cs="Times New Roman"/>
          <w:b/>
          <w:bCs/>
          <w:kern w:val="0"/>
          <w:sz w:val="26"/>
          <w:szCs w:val="26"/>
          <w:lang w:eastAsia="ru-RU"/>
          <w14:ligatures w14:val="none"/>
        </w:rPr>
        <w:t>=</w:t>
      </w:r>
      <w:r w:rsidRPr="00132D19">
        <w:rPr>
          <w:rFonts w:ascii="Times New Roman" w:eastAsia="Times New Roman" w:hAnsi="Times New Roman" w:cs="Times New Roman"/>
          <w:b/>
          <w:bCs/>
          <w:spacing w:val="-1"/>
          <w:kern w:val="0"/>
          <w:sz w:val="26"/>
          <w:szCs w:val="26"/>
          <w:lang w:eastAsia="ru-RU"/>
          <w14:ligatures w14:val="none"/>
        </w:rPr>
        <w:t xml:space="preserve"> </w:t>
      </w:r>
      <w:r w:rsidRPr="00132D19">
        <w:rPr>
          <w:rFonts w:ascii="Times New Roman" w:eastAsia="Times New Roman" w:hAnsi="Times New Roman" w:cs="Times New Roman"/>
          <w:b/>
          <w:bCs/>
          <w:kern w:val="0"/>
          <w:sz w:val="26"/>
          <w:szCs w:val="26"/>
          <w:lang w:eastAsia="ru-RU"/>
          <w14:ligatures w14:val="none"/>
        </w:rPr>
        <w:t>Z*</w:t>
      </w:r>
      <w:r w:rsidRPr="00132D19">
        <w:rPr>
          <w:rFonts w:ascii="Times New Roman" w:eastAsia="Times New Roman" w:hAnsi="Times New Roman" w:cs="Times New Roman"/>
          <w:b/>
          <w:bCs/>
          <w:spacing w:val="-3"/>
          <w:kern w:val="0"/>
          <w:sz w:val="26"/>
          <w:szCs w:val="26"/>
          <w:lang w:eastAsia="ru-RU"/>
          <w14:ligatures w14:val="none"/>
        </w:rPr>
        <w:t xml:space="preserve"> </w:t>
      </w:r>
      <w:r w:rsidRPr="00132D19">
        <w:rPr>
          <w:rFonts w:ascii="Times New Roman" w:eastAsia="Times New Roman" w:hAnsi="Times New Roman" w:cs="Times New Roman"/>
          <w:b/>
          <w:bCs/>
          <w:kern w:val="0"/>
          <w:sz w:val="26"/>
          <w:szCs w:val="26"/>
          <w:lang w:eastAsia="ru-RU"/>
          <w14:ligatures w14:val="none"/>
        </w:rPr>
        <w:t>Qi</w:t>
      </w:r>
      <w:r w:rsidRPr="00132D19">
        <w:rPr>
          <w:rFonts w:ascii="Times New Roman" w:eastAsia="Times New Roman" w:hAnsi="Times New Roman" w:cs="Times New Roman"/>
          <w:b/>
          <w:bCs/>
          <w:spacing w:val="-1"/>
          <w:kern w:val="0"/>
          <w:sz w:val="26"/>
          <w:szCs w:val="26"/>
          <w:lang w:eastAsia="ru-RU"/>
          <w14:ligatures w14:val="none"/>
        </w:rPr>
        <w:t xml:space="preserve"> </w:t>
      </w:r>
      <w:r w:rsidRPr="00132D19">
        <w:rPr>
          <w:rFonts w:ascii="Times New Roman" w:eastAsia="Times New Roman" w:hAnsi="Times New Roman" w:cs="Times New Roman"/>
          <w:b/>
          <w:bCs/>
          <w:kern w:val="0"/>
          <w:sz w:val="26"/>
          <w:szCs w:val="26"/>
          <w:lang w:eastAsia="ru-RU"/>
          <w14:ligatures w14:val="none"/>
        </w:rPr>
        <w:t>*</w:t>
      </w:r>
      <w:r w:rsidRPr="00132D19">
        <w:rPr>
          <w:rFonts w:ascii="Times New Roman" w:eastAsia="Times New Roman" w:hAnsi="Times New Roman" w:cs="Times New Roman"/>
          <w:b/>
          <w:bCs/>
          <w:spacing w:val="-1"/>
          <w:kern w:val="0"/>
          <w:sz w:val="26"/>
          <w:szCs w:val="26"/>
          <w:lang w:eastAsia="ru-RU"/>
          <w14:ligatures w14:val="none"/>
        </w:rPr>
        <w:t xml:space="preserve"> </w:t>
      </w:r>
      <w:r w:rsidRPr="00132D19">
        <w:rPr>
          <w:rFonts w:ascii="Times New Roman" w:eastAsia="Times New Roman" w:hAnsi="Times New Roman" w:cs="Times New Roman"/>
          <w:b/>
          <w:bCs/>
          <w:w w:val="99"/>
          <w:kern w:val="0"/>
          <w:sz w:val="26"/>
          <w:szCs w:val="26"/>
          <w:lang w:eastAsia="ru-RU"/>
          <w14:ligatures w14:val="none"/>
        </w:rPr>
        <w:t>Li</w:t>
      </w:r>
    </w:p>
    <w:p w14:paraId="62EB603B" w14:textId="77777777" w:rsidR="00132D19" w:rsidRPr="00132D19" w:rsidRDefault="00132D19" w:rsidP="00132D19">
      <w:pPr>
        <w:widowControl w:val="0"/>
        <w:autoSpaceDE w:val="0"/>
        <w:autoSpaceDN w:val="0"/>
        <w:adjustRightInd w:val="0"/>
        <w:spacing w:before="10" w:after="0" w:line="140" w:lineRule="exact"/>
        <w:rPr>
          <w:rFonts w:ascii="Times New Roman" w:eastAsia="Times New Roman" w:hAnsi="Times New Roman" w:cs="Times New Roman"/>
          <w:kern w:val="0"/>
          <w:sz w:val="14"/>
          <w:szCs w:val="14"/>
          <w:lang w:eastAsia="ru-RU"/>
          <w14:ligatures w14:val="none"/>
        </w:rPr>
      </w:pPr>
    </w:p>
    <w:p w14:paraId="7AD7AE44"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 xml:space="preserve">Вычислив Сi и Z, можно рассчитать для каждой выделенной зоны нагрузок в зоне действия источника тепловой энергии разницу в затратах на транспорт тепла с учетом и </w:t>
      </w:r>
      <w:r w:rsidRPr="00132D19">
        <w:rPr>
          <w:rFonts w:ascii="Times New Roman" w:eastAsia="Times New Roman" w:hAnsi="Times New Roman" w:cs="Times New Roman"/>
          <w:kern w:val="0"/>
          <w:sz w:val="26"/>
          <w:szCs w:val="26"/>
          <w:lang w:eastAsia="ru-RU"/>
          <w14:ligatures w14:val="none"/>
        </w:rPr>
        <w:lastRenderedPageBreak/>
        <w:t>без учета удаленности потребителей от источника.</w:t>
      </w:r>
    </w:p>
    <w:p w14:paraId="3F456A0E"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На электронной схеме наносится зона действия источника тепловой энергии с определением площади территории тепловой сети от данного источника и присоединенной тепловой нагрузки.</w:t>
      </w:r>
    </w:p>
    <w:p w14:paraId="65025E98"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Определяется средняя плотность тепловой нагрузки в зоне действия источника тепловой энергии (Гкал/ч/Га, Гкал/ч/км2).</w:t>
      </w:r>
    </w:p>
    <w:p w14:paraId="26F3E04F"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Зона действия источника тепловой энергии условно разбивается на зоны крупных нагрузок с определением их мощности Qi и усредненного расстояния от источника до условного центра присоединенной нагрузки (Li).</w:t>
      </w:r>
    </w:p>
    <w:p w14:paraId="74F11089"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Определяется максимальный радиус теплоснабжения, как длина главной магистрали от источника тепловой энергии до самого удаленного потребителя, присоединенного к этой магистрали Lмах (км).</w:t>
      </w:r>
    </w:p>
    <w:p w14:paraId="5F144FCE"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Определяется средний радиус теплоснабжения по системе Lср.</w:t>
      </w:r>
    </w:p>
    <w:p w14:paraId="29466B61"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Определяются удельные затраты в зоне действия источника тепловой энергии на транспорт тепла Z = C/(Q * Lср) = B /(Q * Lср) х Ч.</w:t>
      </w:r>
    </w:p>
    <w:p w14:paraId="0D921E0A"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Определяются среднечасовые затраты на транспорт тепла от источника тепловой энергии до выделенных зон Сi, руб./ч.</w:t>
      </w:r>
    </w:p>
    <w:p w14:paraId="39972925"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Определяются годовые затраты на транспорт тепла по каждой зоне с учетом расстояния до источника Вi, млн. руб.</w:t>
      </w:r>
    </w:p>
    <w:p w14:paraId="77123D2A"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Опред</w:t>
      </w:r>
      <w:r w:rsidRPr="00132D19">
        <w:rPr>
          <w:rFonts w:ascii="Times New Roman" w:eastAsia="Times New Roman" w:hAnsi="Times New Roman" w:cs="Times New Roman"/>
          <w:spacing w:val="1"/>
          <w:kern w:val="0"/>
          <w:sz w:val="26"/>
          <w:szCs w:val="26"/>
          <w:lang w:eastAsia="ru-RU"/>
          <w14:ligatures w14:val="none"/>
        </w:rPr>
        <w:t>е</w:t>
      </w:r>
      <w:r w:rsidRPr="00132D19">
        <w:rPr>
          <w:rFonts w:ascii="Times New Roman" w:eastAsia="Times New Roman" w:hAnsi="Times New Roman" w:cs="Times New Roman"/>
          <w:kern w:val="0"/>
          <w:sz w:val="26"/>
          <w:szCs w:val="26"/>
          <w:lang w:eastAsia="ru-RU"/>
          <w14:ligatures w14:val="none"/>
        </w:rPr>
        <w:t>л</w:t>
      </w:r>
      <w:r w:rsidRPr="00132D19">
        <w:rPr>
          <w:rFonts w:ascii="Times New Roman" w:eastAsia="Times New Roman" w:hAnsi="Times New Roman" w:cs="Times New Roman"/>
          <w:spacing w:val="1"/>
          <w:kern w:val="0"/>
          <w:sz w:val="26"/>
          <w:szCs w:val="26"/>
          <w:lang w:eastAsia="ru-RU"/>
          <w14:ligatures w14:val="none"/>
        </w:rPr>
        <w:t>я</w:t>
      </w:r>
      <w:r w:rsidRPr="00132D19">
        <w:rPr>
          <w:rFonts w:ascii="Times New Roman" w:eastAsia="Times New Roman" w:hAnsi="Times New Roman" w:cs="Times New Roman"/>
          <w:kern w:val="0"/>
          <w:sz w:val="26"/>
          <w:szCs w:val="26"/>
          <w:lang w:eastAsia="ru-RU"/>
          <w14:ligatures w14:val="none"/>
        </w:rPr>
        <w:t>ются</w:t>
      </w:r>
      <w:r w:rsidRPr="00132D19">
        <w:rPr>
          <w:rFonts w:ascii="Times New Roman" w:eastAsia="Times New Roman" w:hAnsi="Times New Roman" w:cs="Times New Roman"/>
          <w:spacing w:val="21"/>
          <w:kern w:val="0"/>
          <w:sz w:val="26"/>
          <w:szCs w:val="26"/>
          <w:lang w:eastAsia="ru-RU"/>
          <w14:ligatures w14:val="none"/>
        </w:rPr>
        <w:t xml:space="preserve"> </w:t>
      </w:r>
      <w:r w:rsidRPr="00132D19">
        <w:rPr>
          <w:rFonts w:ascii="Times New Roman" w:eastAsia="Times New Roman" w:hAnsi="Times New Roman" w:cs="Times New Roman"/>
          <w:spacing w:val="2"/>
          <w:kern w:val="0"/>
          <w:sz w:val="26"/>
          <w:szCs w:val="26"/>
          <w:lang w:eastAsia="ru-RU"/>
          <w14:ligatures w14:val="none"/>
        </w:rPr>
        <w:t>г</w:t>
      </w:r>
      <w:r w:rsidRPr="00132D19">
        <w:rPr>
          <w:rFonts w:ascii="Times New Roman" w:eastAsia="Times New Roman" w:hAnsi="Times New Roman" w:cs="Times New Roman"/>
          <w:kern w:val="0"/>
          <w:sz w:val="26"/>
          <w:szCs w:val="26"/>
          <w:lang w:eastAsia="ru-RU"/>
          <w14:ligatures w14:val="none"/>
        </w:rPr>
        <w:t>одо</w:t>
      </w:r>
      <w:r w:rsidRPr="00132D19">
        <w:rPr>
          <w:rFonts w:ascii="Times New Roman" w:eastAsia="Times New Roman" w:hAnsi="Times New Roman" w:cs="Times New Roman"/>
          <w:spacing w:val="2"/>
          <w:kern w:val="0"/>
          <w:sz w:val="26"/>
          <w:szCs w:val="26"/>
          <w:lang w:eastAsia="ru-RU"/>
          <w14:ligatures w14:val="none"/>
        </w:rPr>
        <w:t>в</w:t>
      </w:r>
      <w:r w:rsidRPr="00132D19">
        <w:rPr>
          <w:rFonts w:ascii="Times New Roman" w:eastAsia="Times New Roman" w:hAnsi="Times New Roman" w:cs="Times New Roman"/>
          <w:spacing w:val="1"/>
          <w:kern w:val="0"/>
          <w:sz w:val="26"/>
          <w:szCs w:val="26"/>
          <w:lang w:eastAsia="ru-RU"/>
          <w14:ligatures w14:val="none"/>
        </w:rPr>
        <w:t>ы</w:t>
      </w:r>
      <w:r w:rsidRPr="00132D19">
        <w:rPr>
          <w:rFonts w:ascii="Times New Roman" w:eastAsia="Times New Roman" w:hAnsi="Times New Roman" w:cs="Times New Roman"/>
          <w:kern w:val="0"/>
          <w:sz w:val="26"/>
          <w:szCs w:val="26"/>
          <w:lang w:eastAsia="ru-RU"/>
          <w14:ligatures w14:val="none"/>
        </w:rPr>
        <w:t>е</w:t>
      </w:r>
      <w:r w:rsidRPr="00132D19">
        <w:rPr>
          <w:rFonts w:ascii="Times New Roman" w:eastAsia="Times New Roman" w:hAnsi="Times New Roman" w:cs="Times New Roman"/>
          <w:spacing w:val="27"/>
          <w:kern w:val="0"/>
          <w:sz w:val="26"/>
          <w:szCs w:val="26"/>
          <w:lang w:eastAsia="ru-RU"/>
          <w14:ligatures w14:val="none"/>
        </w:rPr>
        <w:t xml:space="preserve"> </w:t>
      </w:r>
      <w:r w:rsidRPr="00132D19">
        <w:rPr>
          <w:rFonts w:ascii="Times New Roman" w:eastAsia="Times New Roman" w:hAnsi="Times New Roman" w:cs="Times New Roman"/>
          <w:spacing w:val="1"/>
          <w:kern w:val="0"/>
          <w:sz w:val="26"/>
          <w:szCs w:val="26"/>
          <w:lang w:eastAsia="ru-RU"/>
          <w14:ligatures w14:val="none"/>
        </w:rPr>
        <w:t>з</w:t>
      </w:r>
      <w:r w:rsidRPr="00132D19">
        <w:rPr>
          <w:rFonts w:ascii="Times New Roman" w:eastAsia="Times New Roman" w:hAnsi="Times New Roman" w:cs="Times New Roman"/>
          <w:kern w:val="0"/>
          <w:sz w:val="26"/>
          <w:szCs w:val="26"/>
          <w:lang w:eastAsia="ru-RU"/>
          <w14:ligatures w14:val="none"/>
        </w:rPr>
        <w:t>атраты</w:t>
      </w:r>
      <w:r w:rsidRPr="00132D19">
        <w:rPr>
          <w:rFonts w:ascii="Times New Roman" w:eastAsia="Times New Roman" w:hAnsi="Times New Roman" w:cs="Times New Roman"/>
          <w:spacing w:val="27"/>
          <w:kern w:val="0"/>
          <w:sz w:val="26"/>
          <w:szCs w:val="26"/>
          <w:lang w:eastAsia="ru-RU"/>
          <w14:ligatures w14:val="none"/>
        </w:rPr>
        <w:t xml:space="preserve"> </w:t>
      </w:r>
      <w:r w:rsidRPr="00132D19">
        <w:rPr>
          <w:rFonts w:ascii="Times New Roman" w:eastAsia="Times New Roman" w:hAnsi="Times New Roman" w:cs="Times New Roman"/>
          <w:kern w:val="0"/>
          <w:sz w:val="26"/>
          <w:szCs w:val="26"/>
          <w:lang w:eastAsia="ru-RU"/>
          <w14:ligatures w14:val="none"/>
        </w:rPr>
        <w:t>на</w:t>
      </w:r>
      <w:r w:rsidRPr="00132D19">
        <w:rPr>
          <w:rFonts w:ascii="Times New Roman" w:eastAsia="Times New Roman" w:hAnsi="Times New Roman" w:cs="Times New Roman"/>
          <w:spacing w:val="33"/>
          <w:kern w:val="0"/>
          <w:sz w:val="26"/>
          <w:szCs w:val="26"/>
          <w:lang w:eastAsia="ru-RU"/>
          <w14:ligatures w14:val="none"/>
        </w:rPr>
        <w:t xml:space="preserve"> </w:t>
      </w:r>
      <w:r w:rsidRPr="00132D19">
        <w:rPr>
          <w:rFonts w:ascii="Times New Roman" w:eastAsia="Times New Roman" w:hAnsi="Times New Roman" w:cs="Times New Roman"/>
          <w:kern w:val="0"/>
          <w:sz w:val="26"/>
          <w:szCs w:val="26"/>
          <w:lang w:eastAsia="ru-RU"/>
          <w14:ligatures w14:val="none"/>
        </w:rPr>
        <w:t>т</w:t>
      </w:r>
      <w:r w:rsidRPr="00132D19">
        <w:rPr>
          <w:rFonts w:ascii="Times New Roman" w:eastAsia="Times New Roman" w:hAnsi="Times New Roman" w:cs="Times New Roman"/>
          <w:spacing w:val="2"/>
          <w:kern w:val="0"/>
          <w:sz w:val="26"/>
          <w:szCs w:val="26"/>
          <w:lang w:eastAsia="ru-RU"/>
          <w14:ligatures w14:val="none"/>
        </w:rPr>
        <w:t>р</w:t>
      </w:r>
      <w:r w:rsidRPr="00132D19">
        <w:rPr>
          <w:rFonts w:ascii="Times New Roman" w:eastAsia="Times New Roman" w:hAnsi="Times New Roman" w:cs="Times New Roman"/>
          <w:kern w:val="0"/>
          <w:sz w:val="26"/>
          <w:szCs w:val="26"/>
          <w:lang w:eastAsia="ru-RU"/>
          <w14:ligatures w14:val="none"/>
        </w:rPr>
        <w:t>ан</w:t>
      </w:r>
      <w:r w:rsidRPr="00132D19">
        <w:rPr>
          <w:rFonts w:ascii="Times New Roman" w:eastAsia="Times New Roman" w:hAnsi="Times New Roman" w:cs="Times New Roman"/>
          <w:spacing w:val="3"/>
          <w:kern w:val="0"/>
          <w:sz w:val="26"/>
          <w:szCs w:val="26"/>
          <w:lang w:eastAsia="ru-RU"/>
          <w14:ligatures w14:val="none"/>
        </w:rPr>
        <w:t>с</w:t>
      </w:r>
      <w:r w:rsidRPr="00132D19">
        <w:rPr>
          <w:rFonts w:ascii="Times New Roman" w:eastAsia="Times New Roman" w:hAnsi="Times New Roman" w:cs="Times New Roman"/>
          <w:kern w:val="0"/>
          <w:sz w:val="26"/>
          <w:szCs w:val="26"/>
          <w:lang w:eastAsia="ru-RU"/>
          <w14:ligatures w14:val="none"/>
        </w:rPr>
        <w:t>порт</w:t>
      </w:r>
      <w:r w:rsidRPr="00132D19">
        <w:rPr>
          <w:rFonts w:ascii="Times New Roman" w:eastAsia="Times New Roman" w:hAnsi="Times New Roman" w:cs="Times New Roman"/>
          <w:spacing w:val="25"/>
          <w:kern w:val="0"/>
          <w:sz w:val="26"/>
          <w:szCs w:val="26"/>
          <w:lang w:eastAsia="ru-RU"/>
          <w14:ligatures w14:val="none"/>
        </w:rPr>
        <w:t xml:space="preserve"> </w:t>
      </w:r>
      <w:r w:rsidRPr="00132D19">
        <w:rPr>
          <w:rFonts w:ascii="Times New Roman" w:eastAsia="Times New Roman" w:hAnsi="Times New Roman" w:cs="Times New Roman"/>
          <w:kern w:val="0"/>
          <w:sz w:val="26"/>
          <w:szCs w:val="26"/>
          <w:lang w:eastAsia="ru-RU"/>
          <w14:ligatures w14:val="none"/>
        </w:rPr>
        <w:t>тепла</w:t>
      </w:r>
      <w:r w:rsidRPr="00132D19">
        <w:rPr>
          <w:rFonts w:ascii="Times New Roman" w:eastAsia="Times New Roman" w:hAnsi="Times New Roman" w:cs="Times New Roman"/>
          <w:spacing w:val="30"/>
          <w:kern w:val="0"/>
          <w:sz w:val="26"/>
          <w:szCs w:val="26"/>
          <w:lang w:eastAsia="ru-RU"/>
          <w14:ligatures w14:val="none"/>
        </w:rPr>
        <w:t xml:space="preserve"> </w:t>
      </w:r>
      <w:r w:rsidRPr="00132D19">
        <w:rPr>
          <w:rFonts w:ascii="Times New Roman" w:eastAsia="Times New Roman" w:hAnsi="Times New Roman" w:cs="Times New Roman"/>
          <w:spacing w:val="3"/>
          <w:kern w:val="0"/>
          <w:sz w:val="26"/>
          <w:szCs w:val="26"/>
          <w:lang w:eastAsia="ru-RU"/>
          <w14:ligatures w14:val="none"/>
        </w:rPr>
        <w:t>п</w:t>
      </w:r>
      <w:r w:rsidRPr="00132D19">
        <w:rPr>
          <w:rFonts w:ascii="Times New Roman" w:eastAsia="Times New Roman" w:hAnsi="Times New Roman" w:cs="Times New Roman"/>
          <w:kern w:val="0"/>
          <w:sz w:val="26"/>
          <w:szCs w:val="26"/>
          <w:lang w:eastAsia="ru-RU"/>
          <w14:ligatures w14:val="none"/>
        </w:rPr>
        <w:t>о</w:t>
      </w:r>
      <w:r w:rsidRPr="00132D19">
        <w:rPr>
          <w:rFonts w:ascii="Times New Roman" w:eastAsia="Times New Roman" w:hAnsi="Times New Roman" w:cs="Times New Roman"/>
          <w:spacing w:val="33"/>
          <w:kern w:val="0"/>
          <w:sz w:val="26"/>
          <w:szCs w:val="26"/>
          <w:lang w:eastAsia="ru-RU"/>
          <w14:ligatures w14:val="none"/>
        </w:rPr>
        <w:t xml:space="preserve"> </w:t>
      </w:r>
      <w:r w:rsidRPr="00132D19">
        <w:rPr>
          <w:rFonts w:ascii="Times New Roman" w:eastAsia="Times New Roman" w:hAnsi="Times New Roman" w:cs="Times New Roman"/>
          <w:spacing w:val="-1"/>
          <w:kern w:val="0"/>
          <w:sz w:val="26"/>
          <w:szCs w:val="26"/>
          <w:lang w:eastAsia="ru-RU"/>
          <w14:ligatures w14:val="none"/>
        </w:rPr>
        <w:t>к</w:t>
      </w:r>
      <w:r w:rsidRPr="00132D19">
        <w:rPr>
          <w:rFonts w:ascii="Times New Roman" w:eastAsia="Times New Roman" w:hAnsi="Times New Roman" w:cs="Times New Roman"/>
          <w:kern w:val="0"/>
          <w:sz w:val="26"/>
          <w:szCs w:val="26"/>
          <w:lang w:eastAsia="ru-RU"/>
          <w14:ligatures w14:val="none"/>
        </w:rPr>
        <w:t>а</w:t>
      </w:r>
      <w:r w:rsidRPr="00132D19">
        <w:rPr>
          <w:rFonts w:ascii="Times New Roman" w:eastAsia="Times New Roman" w:hAnsi="Times New Roman" w:cs="Times New Roman"/>
          <w:spacing w:val="1"/>
          <w:kern w:val="0"/>
          <w:sz w:val="26"/>
          <w:szCs w:val="26"/>
          <w:lang w:eastAsia="ru-RU"/>
          <w14:ligatures w14:val="none"/>
        </w:rPr>
        <w:t>ж</w:t>
      </w:r>
      <w:r w:rsidRPr="00132D19">
        <w:rPr>
          <w:rFonts w:ascii="Times New Roman" w:eastAsia="Times New Roman" w:hAnsi="Times New Roman" w:cs="Times New Roman"/>
          <w:spacing w:val="2"/>
          <w:kern w:val="0"/>
          <w:sz w:val="26"/>
          <w:szCs w:val="26"/>
          <w:lang w:eastAsia="ru-RU"/>
          <w14:ligatures w14:val="none"/>
        </w:rPr>
        <w:t>до</w:t>
      </w:r>
      <w:r w:rsidRPr="00132D19">
        <w:rPr>
          <w:rFonts w:ascii="Times New Roman" w:eastAsia="Times New Roman" w:hAnsi="Times New Roman" w:cs="Times New Roman"/>
          <w:kern w:val="0"/>
          <w:sz w:val="26"/>
          <w:szCs w:val="26"/>
          <w:lang w:eastAsia="ru-RU"/>
          <w14:ligatures w14:val="none"/>
        </w:rPr>
        <w:t>й</w:t>
      </w:r>
      <w:r w:rsidRPr="00132D19">
        <w:rPr>
          <w:rFonts w:ascii="Times New Roman" w:eastAsia="Times New Roman" w:hAnsi="Times New Roman" w:cs="Times New Roman"/>
          <w:spacing w:val="28"/>
          <w:kern w:val="0"/>
          <w:sz w:val="26"/>
          <w:szCs w:val="26"/>
          <w:lang w:eastAsia="ru-RU"/>
          <w14:ligatures w14:val="none"/>
        </w:rPr>
        <w:t xml:space="preserve"> </w:t>
      </w:r>
      <w:r w:rsidRPr="00132D19">
        <w:rPr>
          <w:rFonts w:ascii="Times New Roman" w:eastAsia="Times New Roman" w:hAnsi="Times New Roman" w:cs="Times New Roman"/>
          <w:spacing w:val="1"/>
          <w:kern w:val="0"/>
          <w:sz w:val="26"/>
          <w:szCs w:val="26"/>
          <w:lang w:eastAsia="ru-RU"/>
          <w14:ligatures w14:val="none"/>
        </w:rPr>
        <w:t>з</w:t>
      </w:r>
      <w:r w:rsidRPr="00132D19">
        <w:rPr>
          <w:rFonts w:ascii="Times New Roman" w:eastAsia="Times New Roman" w:hAnsi="Times New Roman" w:cs="Times New Roman"/>
          <w:kern w:val="0"/>
          <w:sz w:val="26"/>
          <w:szCs w:val="26"/>
          <w:lang w:eastAsia="ru-RU"/>
          <w14:ligatures w14:val="none"/>
        </w:rPr>
        <w:t>оне</w:t>
      </w:r>
      <w:r w:rsidRPr="00132D19">
        <w:rPr>
          <w:rFonts w:ascii="Times New Roman" w:eastAsia="Times New Roman" w:hAnsi="Times New Roman" w:cs="Times New Roman"/>
          <w:spacing w:val="31"/>
          <w:kern w:val="0"/>
          <w:sz w:val="26"/>
          <w:szCs w:val="26"/>
          <w:lang w:eastAsia="ru-RU"/>
          <w14:ligatures w14:val="none"/>
        </w:rPr>
        <w:t xml:space="preserve"> </w:t>
      </w:r>
      <w:r w:rsidRPr="00132D19">
        <w:rPr>
          <w:rFonts w:ascii="Times New Roman" w:eastAsia="Times New Roman" w:hAnsi="Times New Roman" w:cs="Times New Roman"/>
          <w:kern w:val="0"/>
          <w:sz w:val="26"/>
          <w:szCs w:val="26"/>
          <w:lang w:eastAsia="ru-RU"/>
          <w14:ligatures w14:val="none"/>
        </w:rPr>
        <w:t>без</w:t>
      </w:r>
      <w:r w:rsidRPr="00132D19">
        <w:rPr>
          <w:rFonts w:ascii="Times New Roman" w:eastAsia="Times New Roman" w:hAnsi="Times New Roman" w:cs="Times New Roman"/>
          <w:spacing w:val="38"/>
          <w:kern w:val="0"/>
          <w:sz w:val="26"/>
          <w:szCs w:val="26"/>
          <w:lang w:eastAsia="ru-RU"/>
          <w14:ligatures w14:val="none"/>
        </w:rPr>
        <w:t xml:space="preserve"> </w:t>
      </w:r>
      <w:r w:rsidRPr="00132D19">
        <w:rPr>
          <w:rFonts w:ascii="Times New Roman" w:eastAsia="Times New Roman" w:hAnsi="Times New Roman" w:cs="Times New Roman"/>
          <w:spacing w:val="-5"/>
          <w:kern w:val="0"/>
          <w:sz w:val="26"/>
          <w:szCs w:val="26"/>
          <w:lang w:eastAsia="ru-RU"/>
          <w14:ligatures w14:val="none"/>
        </w:rPr>
        <w:t>у</w:t>
      </w:r>
      <w:r w:rsidRPr="00132D19">
        <w:rPr>
          <w:rFonts w:ascii="Times New Roman" w:eastAsia="Times New Roman" w:hAnsi="Times New Roman" w:cs="Times New Roman"/>
          <w:spacing w:val="-1"/>
          <w:kern w:val="0"/>
          <w:sz w:val="26"/>
          <w:szCs w:val="26"/>
          <w:lang w:eastAsia="ru-RU"/>
          <w14:ligatures w14:val="none"/>
        </w:rPr>
        <w:t>ч</w:t>
      </w:r>
      <w:r w:rsidRPr="00132D19">
        <w:rPr>
          <w:rFonts w:ascii="Times New Roman" w:eastAsia="Times New Roman" w:hAnsi="Times New Roman" w:cs="Times New Roman"/>
          <w:kern w:val="0"/>
          <w:sz w:val="26"/>
          <w:szCs w:val="26"/>
          <w:lang w:eastAsia="ru-RU"/>
          <w14:ligatures w14:val="none"/>
        </w:rPr>
        <w:t>е</w:t>
      </w:r>
      <w:r w:rsidRPr="00132D19">
        <w:rPr>
          <w:rFonts w:ascii="Times New Roman" w:eastAsia="Times New Roman" w:hAnsi="Times New Roman" w:cs="Times New Roman"/>
          <w:spacing w:val="2"/>
          <w:kern w:val="0"/>
          <w:sz w:val="26"/>
          <w:szCs w:val="26"/>
          <w:lang w:eastAsia="ru-RU"/>
          <w14:ligatures w14:val="none"/>
        </w:rPr>
        <w:t>т</w:t>
      </w:r>
      <w:r w:rsidRPr="00132D19">
        <w:rPr>
          <w:rFonts w:ascii="Times New Roman" w:eastAsia="Times New Roman" w:hAnsi="Times New Roman" w:cs="Times New Roman"/>
          <w:kern w:val="0"/>
          <w:sz w:val="26"/>
          <w:szCs w:val="26"/>
          <w:lang w:eastAsia="ru-RU"/>
          <w14:ligatures w14:val="none"/>
        </w:rPr>
        <w:t>а расстояния до источника Вi0=Аi * Т, млн. руб.</w:t>
      </w:r>
    </w:p>
    <w:p w14:paraId="11C17477"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Комплексная оценка вышеперечисленных факторов, определяет величину оптимального радиуса теплоснабжения.</w:t>
      </w:r>
    </w:p>
    <w:p w14:paraId="459DA49D"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Существующая застройка полностью находится в пределах радиуса эффективного теплоснабжения, подключение новых потребителей в границах сложившейся застройки экономически оправдано.</w:t>
      </w:r>
    </w:p>
    <w:p w14:paraId="4BC0FB64"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sectPr w:rsidR="00132D19" w:rsidRPr="00132D19" w:rsidSect="00132D19">
          <w:pgSz w:w="11920" w:h="16840"/>
          <w:pgMar w:top="1040" w:right="460" w:bottom="860" w:left="1600" w:header="0" w:footer="666" w:gutter="0"/>
          <w:cols w:space="720"/>
          <w:noEndnote/>
        </w:sectPr>
      </w:pPr>
    </w:p>
    <w:p w14:paraId="45791BCC" w14:textId="77777777" w:rsidR="00132D19" w:rsidRPr="00132D19" w:rsidRDefault="00132D19" w:rsidP="00132D19">
      <w:pPr>
        <w:keepNext/>
        <w:spacing w:before="240" w:after="60"/>
        <w:jc w:val="center"/>
        <w:outlineLvl w:val="0"/>
        <w:rPr>
          <w:rFonts w:ascii="Calibri Light" w:eastAsia="Times New Roman" w:hAnsi="Calibri Light" w:cs="Times New Roman"/>
          <w:b/>
          <w:bCs/>
          <w:kern w:val="32"/>
          <w:sz w:val="32"/>
          <w:szCs w:val="32"/>
          <w:lang w:eastAsia="ru-RU"/>
          <w14:ligatures w14:val="none"/>
        </w:rPr>
      </w:pPr>
      <w:r w:rsidRPr="00132D19">
        <w:rPr>
          <w:rFonts w:ascii="Calibri Light" w:eastAsia="Times New Roman" w:hAnsi="Calibri Light" w:cs="Times New Roman"/>
          <w:b/>
          <w:bCs/>
          <w:spacing w:val="-1"/>
          <w:kern w:val="32"/>
          <w:sz w:val="32"/>
          <w:szCs w:val="32"/>
          <w:lang w:eastAsia="ru-RU"/>
          <w14:ligatures w14:val="none"/>
        </w:rPr>
        <w:lastRenderedPageBreak/>
        <w:t>Г</w:t>
      </w:r>
      <w:r w:rsidRPr="00132D19">
        <w:rPr>
          <w:rFonts w:ascii="Calibri Light" w:eastAsia="Times New Roman" w:hAnsi="Calibri Light" w:cs="Times New Roman"/>
          <w:b/>
          <w:bCs/>
          <w:spacing w:val="1"/>
          <w:kern w:val="32"/>
          <w:sz w:val="32"/>
          <w:szCs w:val="32"/>
          <w:lang w:eastAsia="ru-RU"/>
          <w14:ligatures w14:val="none"/>
        </w:rPr>
        <w:t>ла</w:t>
      </w:r>
      <w:r w:rsidRPr="00132D19">
        <w:rPr>
          <w:rFonts w:ascii="Calibri Light" w:eastAsia="Times New Roman" w:hAnsi="Calibri Light" w:cs="Times New Roman"/>
          <w:b/>
          <w:bCs/>
          <w:spacing w:val="-3"/>
          <w:kern w:val="32"/>
          <w:sz w:val="32"/>
          <w:szCs w:val="32"/>
          <w:lang w:eastAsia="ru-RU"/>
          <w14:ligatures w14:val="none"/>
        </w:rPr>
        <w:t>в</w:t>
      </w:r>
      <w:r w:rsidRPr="00132D19">
        <w:rPr>
          <w:rFonts w:ascii="Calibri Light" w:eastAsia="Times New Roman" w:hAnsi="Calibri Light" w:cs="Times New Roman"/>
          <w:b/>
          <w:bCs/>
          <w:kern w:val="32"/>
          <w:sz w:val="32"/>
          <w:szCs w:val="32"/>
          <w:lang w:eastAsia="ru-RU"/>
          <w14:ligatures w14:val="none"/>
        </w:rPr>
        <w:t>а</w:t>
      </w:r>
      <w:r w:rsidRPr="00132D19">
        <w:rPr>
          <w:rFonts w:ascii="Calibri Light" w:eastAsia="Times New Roman" w:hAnsi="Calibri Light" w:cs="Times New Roman"/>
          <w:b/>
          <w:bCs/>
          <w:spacing w:val="1"/>
          <w:kern w:val="32"/>
          <w:sz w:val="32"/>
          <w:szCs w:val="32"/>
          <w:lang w:eastAsia="ru-RU"/>
          <w14:ligatures w14:val="none"/>
        </w:rPr>
        <w:t xml:space="preserve"> </w:t>
      </w:r>
      <w:r w:rsidRPr="00132D19">
        <w:rPr>
          <w:rFonts w:ascii="Calibri Light" w:eastAsia="Times New Roman" w:hAnsi="Calibri Light" w:cs="Times New Roman"/>
          <w:b/>
          <w:bCs/>
          <w:kern w:val="32"/>
          <w:sz w:val="32"/>
          <w:szCs w:val="32"/>
          <w:lang w:eastAsia="ru-RU"/>
          <w14:ligatures w14:val="none"/>
        </w:rPr>
        <w:t>3. Существующие и перс</w:t>
      </w:r>
      <w:r w:rsidRPr="00132D19">
        <w:rPr>
          <w:rFonts w:ascii="Calibri Light" w:eastAsia="Times New Roman" w:hAnsi="Calibri Light" w:cs="Times New Roman"/>
          <w:b/>
          <w:bCs/>
          <w:spacing w:val="-1"/>
          <w:kern w:val="32"/>
          <w:sz w:val="32"/>
          <w:szCs w:val="32"/>
          <w:lang w:eastAsia="ru-RU"/>
          <w14:ligatures w14:val="none"/>
        </w:rPr>
        <w:t>п</w:t>
      </w:r>
      <w:r w:rsidRPr="00132D19">
        <w:rPr>
          <w:rFonts w:ascii="Calibri Light" w:eastAsia="Times New Roman" w:hAnsi="Calibri Light" w:cs="Times New Roman"/>
          <w:b/>
          <w:bCs/>
          <w:kern w:val="32"/>
          <w:sz w:val="32"/>
          <w:szCs w:val="32"/>
          <w:lang w:eastAsia="ru-RU"/>
          <w14:ligatures w14:val="none"/>
        </w:rPr>
        <w:t>екти</w:t>
      </w:r>
      <w:r w:rsidRPr="00132D19">
        <w:rPr>
          <w:rFonts w:ascii="Calibri Light" w:eastAsia="Times New Roman" w:hAnsi="Calibri Light" w:cs="Times New Roman"/>
          <w:b/>
          <w:bCs/>
          <w:spacing w:val="-1"/>
          <w:kern w:val="32"/>
          <w:sz w:val="32"/>
          <w:szCs w:val="32"/>
          <w:lang w:eastAsia="ru-RU"/>
          <w14:ligatures w14:val="none"/>
        </w:rPr>
        <w:t>вны</w:t>
      </w:r>
      <w:r w:rsidRPr="00132D19">
        <w:rPr>
          <w:rFonts w:ascii="Calibri Light" w:eastAsia="Times New Roman" w:hAnsi="Calibri Light" w:cs="Times New Roman"/>
          <w:b/>
          <w:bCs/>
          <w:kern w:val="32"/>
          <w:sz w:val="32"/>
          <w:szCs w:val="32"/>
          <w:lang w:eastAsia="ru-RU"/>
          <w14:ligatures w14:val="none"/>
        </w:rPr>
        <w:t xml:space="preserve">е </w:t>
      </w:r>
      <w:r w:rsidRPr="00132D19">
        <w:rPr>
          <w:rFonts w:ascii="Calibri Light" w:eastAsia="Times New Roman" w:hAnsi="Calibri Light" w:cs="Times New Roman"/>
          <w:b/>
          <w:bCs/>
          <w:spacing w:val="-2"/>
          <w:kern w:val="32"/>
          <w:sz w:val="32"/>
          <w:szCs w:val="32"/>
          <w:lang w:eastAsia="ru-RU"/>
          <w14:ligatures w14:val="none"/>
        </w:rPr>
        <w:t>б</w:t>
      </w:r>
      <w:r w:rsidRPr="00132D19">
        <w:rPr>
          <w:rFonts w:ascii="Calibri Light" w:eastAsia="Times New Roman" w:hAnsi="Calibri Light" w:cs="Times New Roman"/>
          <w:b/>
          <w:bCs/>
          <w:spacing w:val="1"/>
          <w:kern w:val="32"/>
          <w:sz w:val="32"/>
          <w:szCs w:val="32"/>
          <w:lang w:eastAsia="ru-RU"/>
          <w14:ligatures w14:val="none"/>
        </w:rPr>
        <w:t>ала</w:t>
      </w:r>
      <w:r w:rsidRPr="00132D19">
        <w:rPr>
          <w:rFonts w:ascii="Calibri Light" w:eastAsia="Times New Roman" w:hAnsi="Calibri Light" w:cs="Times New Roman"/>
          <w:b/>
          <w:bCs/>
          <w:spacing w:val="-1"/>
          <w:kern w:val="32"/>
          <w:sz w:val="32"/>
          <w:szCs w:val="32"/>
          <w:lang w:eastAsia="ru-RU"/>
          <w14:ligatures w14:val="none"/>
        </w:rPr>
        <w:t>н</w:t>
      </w:r>
      <w:r w:rsidRPr="00132D19">
        <w:rPr>
          <w:rFonts w:ascii="Calibri Light" w:eastAsia="Times New Roman" w:hAnsi="Calibri Light" w:cs="Times New Roman"/>
          <w:b/>
          <w:bCs/>
          <w:kern w:val="32"/>
          <w:sz w:val="32"/>
          <w:szCs w:val="32"/>
          <w:lang w:eastAsia="ru-RU"/>
          <w14:ligatures w14:val="none"/>
        </w:rPr>
        <w:t>сы</w:t>
      </w:r>
      <w:r w:rsidRPr="00132D19">
        <w:rPr>
          <w:rFonts w:ascii="Calibri Light" w:eastAsia="Times New Roman" w:hAnsi="Calibri Light" w:cs="Times New Roman"/>
          <w:b/>
          <w:bCs/>
          <w:spacing w:val="-3"/>
          <w:kern w:val="32"/>
          <w:sz w:val="32"/>
          <w:szCs w:val="32"/>
          <w:lang w:eastAsia="ru-RU"/>
          <w14:ligatures w14:val="none"/>
        </w:rPr>
        <w:t xml:space="preserve"> </w:t>
      </w:r>
      <w:r w:rsidRPr="00132D19">
        <w:rPr>
          <w:rFonts w:ascii="Calibri Light" w:eastAsia="Times New Roman" w:hAnsi="Calibri Light" w:cs="Times New Roman"/>
          <w:b/>
          <w:bCs/>
          <w:spacing w:val="1"/>
          <w:kern w:val="32"/>
          <w:sz w:val="32"/>
          <w:szCs w:val="32"/>
          <w:lang w:eastAsia="ru-RU"/>
          <w14:ligatures w14:val="none"/>
        </w:rPr>
        <w:t>т</w:t>
      </w:r>
      <w:r w:rsidRPr="00132D19">
        <w:rPr>
          <w:rFonts w:ascii="Calibri Light" w:eastAsia="Times New Roman" w:hAnsi="Calibri Light" w:cs="Times New Roman"/>
          <w:b/>
          <w:bCs/>
          <w:kern w:val="32"/>
          <w:sz w:val="32"/>
          <w:szCs w:val="32"/>
          <w:lang w:eastAsia="ru-RU"/>
          <w14:ligatures w14:val="none"/>
        </w:rPr>
        <w:t>еп</w:t>
      </w:r>
      <w:r w:rsidRPr="00132D19">
        <w:rPr>
          <w:rFonts w:ascii="Calibri Light" w:eastAsia="Times New Roman" w:hAnsi="Calibri Light" w:cs="Times New Roman"/>
          <w:b/>
          <w:bCs/>
          <w:spacing w:val="-2"/>
          <w:kern w:val="32"/>
          <w:sz w:val="32"/>
          <w:szCs w:val="32"/>
          <w:lang w:eastAsia="ru-RU"/>
          <w14:ligatures w14:val="none"/>
        </w:rPr>
        <w:t>л</w:t>
      </w:r>
      <w:r w:rsidRPr="00132D19">
        <w:rPr>
          <w:rFonts w:ascii="Calibri Light" w:eastAsia="Times New Roman" w:hAnsi="Calibri Light" w:cs="Times New Roman"/>
          <w:b/>
          <w:bCs/>
          <w:spacing w:val="1"/>
          <w:kern w:val="32"/>
          <w:sz w:val="32"/>
          <w:szCs w:val="32"/>
          <w:lang w:eastAsia="ru-RU"/>
          <w14:ligatures w14:val="none"/>
        </w:rPr>
        <w:t>о</w:t>
      </w:r>
      <w:r w:rsidRPr="00132D19">
        <w:rPr>
          <w:rFonts w:ascii="Calibri Light" w:eastAsia="Times New Roman" w:hAnsi="Calibri Light" w:cs="Times New Roman"/>
          <w:b/>
          <w:bCs/>
          <w:spacing w:val="-1"/>
          <w:kern w:val="32"/>
          <w:sz w:val="32"/>
          <w:szCs w:val="32"/>
          <w:lang w:eastAsia="ru-RU"/>
          <w14:ligatures w14:val="none"/>
        </w:rPr>
        <w:t>н</w:t>
      </w:r>
      <w:r w:rsidRPr="00132D19">
        <w:rPr>
          <w:rFonts w:ascii="Calibri Light" w:eastAsia="Times New Roman" w:hAnsi="Calibri Light" w:cs="Times New Roman"/>
          <w:b/>
          <w:bCs/>
          <w:spacing w:val="1"/>
          <w:kern w:val="32"/>
          <w:sz w:val="32"/>
          <w:szCs w:val="32"/>
          <w:lang w:eastAsia="ru-RU"/>
          <w14:ligatures w14:val="none"/>
        </w:rPr>
        <w:t>о</w:t>
      </w:r>
      <w:r w:rsidRPr="00132D19">
        <w:rPr>
          <w:rFonts w:ascii="Calibri Light" w:eastAsia="Times New Roman" w:hAnsi="Calibri Light" w:cs="Times New Roman"/>
          <w:b/>
          <w:bCs/>
          <w:kern w:val="32"/>
          <w:sz w:val="32"/>
          <w:szCs w:val="32"/>
          <w:lang w:eastAsia="ru-RU"/>
          <w14:ligatures w14:val="none"/>
        </w:rPr>
        <w:t>с</w:t>
      </w:r>
      <w:r w:rsidRPr="00132D19">
        <w:rPr>
          <w:rFonts w:ascii="Calibri Light" w:eastAsia="Times New Roman" w:hAnsi="Calibri Light" w:cs="Times New Roman"/>
          <w:b/>
          <w:bCs/>
          <w:spacing w:val="-3"/>
          <w:kern w:val="32"/>
          <w:sz w:val="32"/>
          <w:szCs w:val="32"/>
          <w:lang w:eastAsia="ru-RU"/>
          <w14:ligatures w14:val="none"/>
        </w:rPr>
        <w:t>и</w:t>
      </w:r>
      <w:r w:rsidRPr="00132D19">
        <w:rPr>
          <w:rFonts w:ascii="Calibri Light" w:eastAsia="Times New Roman" w:hAnsi="Calibri Light" w:cs="Times New Roman"/>
          <w:b/>
          <w:bCs/>
          <w:spacing w:val="1"/>
          <w:kern w:val="32"/>
          <w:sz w:val="32"/>
          <w:szCs w:val="32"/>
          <w:lang w:eastAsia="ru-RU"/>
          <w14:ligatures w14:val="none"/>
        </w:rPr>
        <w:t>т</w:t>
      </w:r>
      <w:r w:rsidRPr="00132D19">
        <w:rPr>
          <w:rFonts w:ascii="Calibri Light" w:eastAsia="Times New Roman" w:hAnsi="Calibri Light" w:cs="Times New Roman"/>
          <w:b/>
          <w:bCs/>
          <w:spacing w:val="-2"/>
          <w:kern w:val="32"/>
          <w:sz w:val="32"/>
          <w:szCs w:val="32"/>
          <w:lang w:eastAsia="ru-RU"/>
          <w14:ligatures w14:val="none"/>
        </w:rPr>
        <w:t>е</w:t>
      </w:r>
      <w:r w:rsidRPr="00132D19">
        <w:rPr>
          <w:rFonts w:ascii="Calibri Light" w:eastAsia="Times New Roman" w:hAnsi="Calibri Light" w:cs="Times New Roman"/>
          <w:b/>
          <w:bCs/>
          <w:spacing w:val="1"/>
          <w:kern w:val="32"/>
          <w:sz w:val="32"/>
          <w:szCs w:val="32"/>
          <w:lang w:eastAsia="ru-RU"/>
          <w14:ligatures w14:val="none"/>
        </w:rPr>
        <w:t>л</w:t>
      </w:r>
      <w:r w:rsidRPr="00132D19">
        <w:rPr>
          <w:rFonts w:ascii="Calibri Light" w:eastAsia="Times New Roman" w:hAnsi="Calibri Light" w:cs="Times New Roman"/>
          <w:b/>
          <w:bCs/>
          <w:kern w:val="32"/>
          <w:sz w:val="32"/>
          <w:szCs w:val="32"/>
          <w:lang w:eastAsia="ru-RU"/>
          <w14:ligatures w14:val="none"/>
        </w:rPr>
        <w:t>я</w:t>
      </w:r>
    </w:p>
    <w:p w14:paraId="522C2D3C" w14:textId="77777777" w:rsidR="00132D19" w:rsidRPr="00132D19" w:rsidRDefault="00132D19" w:rsidP="00132D19">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132D19">
        <w:rPr>
          <w:rFonts w:ascii="Calibri Light" w:eastAsia="Times New Roman" w:hAnsi="Calibri Light" w:cs="Times New Roman"/>
          <w:b/>
          <w:bCs/>
          <w:i/>
          <w:iCs/>
          <w:kern w:val="0"/>
          <w:sz w:val="28"/>
          <w:szCs w:val="28"/>
          <w:lang w:eastAsia="ru-RU"/>
          <w14:ligatures w14:val="none"/>
        </w:rPr>
        <w:t>3.1.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p>
    <w:p w14:paraId="03D0459F"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По данным ООО «СТК» химподготовка теплоносителя на котельной СП «Ыб» не осуществляется.</w:t>
      </w:r>
    </w:p>
    <w:p w14:paraId="680B8AAC"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Согласно СП 124.13330.2012 «Тепловые сети», среднегодовая утечка теплоносителя (м³/ч) из водяных тепловых сетей должна быть не более 0,25 %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водоподогреватели). Для открытых и закрытых систем теплоснабжения должна предусматриваться дополнительно аварийная подпитка химически не обработанной и не деаэрированной водой, расход которой принимается в количестве 2 %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водоподогреватели), если другое не предусмотрено проектными (эксплуатационными) решениями. Для открытых систем теплоснабжения аварийная подпитка должна обеспечиваться только из систем хозяйственно-питьевого водоснабжения.</w:t>
      </w:r>
    </w:p>
    <w:p w14:paraId="1DD3E53E"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Расчетная величина нормативных потерь теплоносителя в тепловых сетях в зонах действия источников тепловой энергии составляет 282,16 куб.м./год.</w:t>
      </w:r>
    </w:p>
    <w:p w14:paraId="650E3F8E" w14:textId="77777777" w:rsidR="00132D19" w:rsidRPr="00132D19" w:rsidRDefault="00132D19" w:rsidP="00132D19">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132D19">
        <w:rPr>
          <w:rFonts w:ascii="Calibri Light" w:eastAsia="Times New Roman" w:hAnsi="Calibri Light" w:cs="Times New Roman"/>
          <w:b/>
          <w:bCs/>
          <w:i/>
          <w:iCs/>
          <w:kern w:val="0"/>
          <w:sz w:val="28"/>
          <w:szCs w:val="28"/>
          <w:lang w:eastAsia="ru-RU"/>
          <w14:ligatures w14:val="none"/>
        </w:rPr>
        <w:t>3.2.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p>
    <w:p w14:paraId="6EA92817"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 xml:space="preserve">Компенсация потерь теплоносителя в аварийных режимах работы систем теплоснабжения не предусматривается. </w:t>
      </w:r>
    </w:p>
    <w:p w14:paraId="6A73DDB5"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7A0D638F"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6EB159FC"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24D60E43"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42EDE19A" w14:textId="77777777" w:rsidR="00132D19" w:rsidRPr="00132D19" w:rsidRDefault="00132D19" w:rsidP="00132D19">
      <w:pPr>
        <w:keepNext/>
        <w:spacing w:before="240" w:after="60"/>
        <w:jc w:val="center"/>
        <w:outlineLvl w:val="0"/>
        <w:rPr>
          <w:rFonts w:ascii="Calibri Light" w:eastAsia="Times New Roman" w:hAnsi="Calibri Light" w:cs="Times New Roman"/>
          <w:b/>
          <w:bCs/>
          <w:spacing w:val="-1"/>
          <w:kern w:val="32"/>
          <w:sz w:val="32"/>
          <w:szCs w:val="32"/>
          <w:lang w:eastAsia="ru-RU"/>
          <w14:ligatures w14:val="none"/>
        </w:rPr>
      </w:pPr>
      <w:r w:rsidRPr="00132D19">
        <w:rPr>
          <w:rFonts w:ascii="Calibri Light" w:eastAsia="Times New Roman" w:hAnsi="Calibri Light" w:cs="Times New Roman"/>
          <w:b/>
          <w:bCs/>
          <w:spacing w:val="-1"/>
          <w:kern w:val="32"/>
          <w:sz w:val="32"/>
          <w:szCs w:val="32"/>
          <w:lang w:eastAsia="ru-RU"/>
          <w14:ligatures w14:val="none"/>
        </w:rPr>
        <w:lastRenderedPageBreak/>
        <w:t>Глава 4. Основные положения мастер-плана развития систем теплоснабжения поселения, городского округа, города федерального значения</w:t>
      </w:r>
    </w:p>
    <w:p w14:paraId="3AF4B2CD" w14:textId="77777777" w:rsidR="00132D19" w:rsidRPr="00132D19" w:rsidRDefault="00132D19" w:rsidP="00132D19">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132D19">
        <w:rPr>
          <w:rFonts w:ascii="Calibri Light" w:eastAsia="Times New Roman" w:hAnsi="Calibri Light" w:cs="Times New Roman"/>
          <w:b/>
          <w:bCs/>
          <w:i/>
          <w:iCs/>
          <w:kern w:val="0"/>
          <w:sz w:val="28"/>
          <w:szCs w:val="28"/>
          <w:lang w:eastAsia="ru-RU"/>
          <w14:ligatures w14:val="none"/>
        </w:rPr>
        <w:t>4.1. Описание сценариев развития теплоснабжения поселения, городского округа, города федерального значения.</w:t>
      </w:r>
    </w:p>
    <w:p w14:paraId="587C44DA"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Ввод новых источников тепловой мощности, необходимость перераспределения тепловых нагрузок между источниками тепловой энергии отсутствует. Таким образом, рассмотрение нескольких вариантов развития системы теплоснабжения, связанных с определением наиболее эффективного варианта обеспечения тепловой энергией потребителей от различных источников тепловой энергии, является нецелесообразным.</w:t>
      </w:r>
    </w:p>
    <w:p w14:paraId="326A4BFE" w14:textId="77777777" w:rsidR="00132D19" w:rsidRPr="00132D19" w:rsidRDefault="00132D19" w:rsidP="00132D19">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132D19">
        <w:rPr>
          <w:rFonts w:ascii="Calibri Light" w:eastAsia="Times New Roman" w:hAnsi="Calibri Light" w:cs="Times New Roman"/>
          <w:b/>
          <w:bCs/>
          <w:i/>
          <w:iCs/>
          <w:kern w:val="0"/>
          <w:sz w:val="28"/>
          <w:szCs w:val="28"/>
          <w:lang w:eastAsia="ru-RU"/>
          <w14:ligatures w14:val="none"/>
        </w:rPr>
        <w:t>4.2. Обоснование выбора приоритетного сценария развития теплоснабжения поселения</w:t>
      </w:r>
    </w:p>
    <w:p w14:paraId="32F21F39"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Варианты развития систем теплоснабжения поселения не предусмотрены.</w:t>
      </w:r>
    </w:p>
    <w:p w14:paraId="0DA4A048" w14:textId="77777777" w:rsidR="00132D19" w:rsidRPr="00132D19" w:rsidRDefault="00132D19" w:rsidP="00132D19">
      <w:pPr>
        <w:rPr>
          <w:rFonts w:ascii="Calibri" w:eastAsia="Times New Roman" w:hAnsi="Calibri" w:cs="Times New Roman"/>
          <w:kern w:val="0"/>
          <w:lang w:eastAsia="ru-RU"/>
          <w14:ligatures w14:val="none"/>
        </w:rPr>
      </w:pPr>
    </w:p>
    <w:p w14:paraId="7FA5A412" w14:textId="77777777" w:rsidR="00132D19" w:rsidRPr="00132D19" w:rsidRDefault="00132D19" w:rsidP="00132D19">
      <w:pPr>
        <w:rPr>
          <w:rFonts w:ascii="Calibri" w:eastAsia="Times New Roman" w:hAnsi="Calibri" w:cs="Times New Roman"/>
          <w:kern w:val="0"/>
          <w:lang w:eastAsia="ru-RU"/>
          <w14:ligatures w14:val="none"/>
        </w:rPr>
      </w:pPr>
    </w:p>
    <w:p w14:paraId="10945668" w14:textId="77777777" w:rsidR="00132D19" w:rsidRPr="00132D19" w:rsidRDefault="00132D19" w:rsidP="00132D19">
      <w:pPr>
        <w:rPr>
          <w:rFonts w:ascii="Calibri" w:eastAsia="Times New Roman" w:hAnsi="Calibri" w:cs="Times New Roman"/>
          <w:kern w:val="0"/>
          <w:lang w:eastAsia="ru-RU"/>
          <w14:ligatures w14:val="none"/>
        </w:rPr>
      </w:pPr>
    </w:p>
    <w:p w14:paraId="25C37DAB" w14:textId="77777777" w:rsidR="00132D19" w:rsidRPr="00132D19" w:rsidRDefault="00132D19" w:rsidP="00132D19">
      <w:pPr>
        <w:rPr>
          <w:rFonts w:ascii="Calibri" w:eastAsia="Times New Roman" w:hAnsi="Calibri" w:cs="Times New Roman"/>
          <w:kern w:val="0"/>
          <w:lang w:eastAsia="ru-RU"/>
          <w14:ligatures w14:val="none"/>
        </w:rPr>
      </w:pPr>
    </w:p>
    <w:p w14:paraId="57B8D133" w14:textId="77777777" w:rsidR="00132D19" w:rsidRPr="00132D19" w:rsidRDefault="00132D19" w:rsidP="00132D19">
      <w:pPr>
        <w:rPr>
          <w:rFonts w:ascii="Calibri" w:eastAsia="Times New Roman" w:hAnsi="Calibri" w:cs="Times New Roman"/>
          <w:kern w:val="0"/>
          <w:lang w:eastAsia="ru-RU"/>
          <w14:ligatures w14:val="none"/>
        </w:rPr>
      </w:pPr>
    </w:p>
    <w:p w14:paraId="683E87B0" w14:textId="77777777" w:rsidR="00132D19" w:rsidRPr="00132D19" w:rsidRDefault="00132D19" w:rsidP="00132D19">
      <w:pPr>
        <w:rPr>
          <w:rFonts w:ascii="Calibri" w:eastAsia="Times New Roman" w:hAnsi="Calibri" w:cs="Times New Roman"/>
          <w:kern w:val="0"/>
          <w:lang w:eastAsia="ru-RU"/>
          <w14:ligatures w14:val="none"/>
        </w:rPr>
      </w:pPr>
    </w:p>
    <w:p w14:paraId="41E855EF" w14:textId="77777777" w:rsidR="00132D19" w:rsidRPr="00132D19" w:rsidRDefault="00132D19" w:rsidP="00132D19">
      <w:pPr>
        <w:rPr>
          <w:rFonts w:ascii="Calibri" w:eastAsia="Times New Roman" w:hAnsi="Calibri" w:cs="Times New Roman"/>
          <w:kern w:val="0"/>
          <w:lang w:eastAsia="ru-RU"/>
          <w14:ligatures w14:val="none"/>
        </w:rPr>
      </w:pPr>
    </w:p>
    <w:p w14:paraId="09359A5A" w14:textId="77777777" w:rsidR="00132D19" w:rsidRPr="00132D19" w:rsidRDefault="00132D19" w:rsidP="00132D19">
      <w:pPr>
        <w:rPr>
          <w:rFonts w:ascii="Calibri" w:eastAsia="Times New Roman" w:hAnsi="Calibri" w:cs="Times New Roman"/>
          <w:kern w:val="0"/>
          <w:lang w:eastAsia="ru-RU"/>
          <w14:ligatures w14:val="none"/>
        </w:rPr>
      </w:pPr>
    </w:p>
    <w:p w14:paraId="686F3114" w14:textId="77777777" w:rsidR="00132D19" w:rsidRPr="00132D19" w:rsidRDefault="00132D19" w:rsidP="00132D19">
      <w:pPr>
        <w:rPr>
          <w:rFonts w:ascii="Calibri" w:eastAsia="Times New Roman" w:hAnsi="Calibri" w:cs="Times New Roman"/>
          <w:kern w:val="0"/>
          <w:lang w:eastAsia="ru-RU"/>
          <w14:ligatures w14:val="none"/>
        </w:rPr>
      </w:pPr>
    </w:p>
    <w:p w14:paraId="0CBAC9EC" w14:textId="77777777" w:rsidR="00132D19" w:rsidRPr="00132D19" w:rsidRDefault="00132D19" w:rsidP="00132D19">
      <w:pPr>
        <w:rPr>
          <w:rFonts w:ascii="Calibri" w:eastAsia="Times New Roman" w:hAnsi="Calibri" w:cs="Times New Roman"/>
          <w:kern w:val="0"/>
          <w:lang w:eastAsia="ru-RU"/>
          <w14:ligatures w14:val="none"/>
        </w:rPr>
      </w:pPr>
    </w:p>
    <w:p w14:paraId="74E12DA9" w14:textId="77777777" w:rsidR="00132D19" w:rsidRPr="00132D19" w:rsidRDefault="00132D19" w:rsidP="00132D19">
      <w:pPr>
        <w:rPr>
          <w:rFonts w:ascii="Calibri" w:eastAsia="Times New Roman" w:hAnsi="Calibri" w:cs="Times New Roman"/>
          <w:kern w:val="0"/>
          <w:lang w:eastAsia="ru-RU"/>
          <w14:ligatures w14:val="none"/>
        </w:rPr>
      </w:pPr>
    </w:p>
    <w:p w14:paraId="7DA19ECE" w14:textId="77777777" w:rsidR="00132D19" w:rsidRPr="00132D19" w:rsidRDefault="00132D19" w:rsidP="00132D19">
      <w:pPr>
        <w:rPr>
          <w:rFonts w:ascii="Calibri" w:eastAsia="Times New Roman" w:hAnsi="Calibri" w:cs="Times New Roman"/>
          <w:kern w:val="0"/>
          <w:lang w:eastAsia="ru-RU"/>
          <w14:ligatures w14:val="none"/>
        </w:rPr>
      </w:pPr>
    </w:p>
    <w:p w14:paraId="3C565320" w14:textId="77777777" w:rsidR="00132D19" w:rsidRPr="00132D19" w:rsidRDefault="00132D19" w:rsidP="00132D19">
      <w:pPr>
        <w:rPr>
          <w:rFonts w:ascii="Calibri" w:eastAsia="Times New Roman" w:hAnsi="Calibri" w:cs="Times New Roman"/>
          <w:kern w:val="0"/>
          <w:lang w:eastAsia="ru-RU"/>
          <w14:ligatures w14:val="none"/>
        </w:rPr>
      </w:pPr>
    </w:p>
    <w:p w14:paraId="56BFCA11" w14:textId="77777777" w:rsidR="00132D19" w:rsidRPr="00132D19" w:rsidRDefault="00132D19" w:rsidP="00132D19">
      <w:pPr>
        <w:rPr>
          <w:rFonts w:ascii="Calibri" w:eastAsia="Times New Roman" w:hAnsi="Calibri" w:cs="Times New Roman"/>
          <w:kern w:val="0"/>
          <w:lang w:eastAsia="ru-RU"/>
          <w14:ligatures w14:val="none"/>
        </w:rPr>
      </w:pPr>
    </w:p>
    <w:p w14:paraId="16B7C70B" w14:textId="77777777" w:rsidR="00132D19" w:rsidRPr="00132D19" w:rsidRDefault="00132D19" w:rsidP="00132D19">
      <w:pPr>
        <w:rPr>
          <w:rFonts w:ascii="Calibri" w:eastAsia="Times New Roman" w:hAnsi="Calibri" w:cs="Times New Roman"/>
          <w:kern w:val="0"/>
          <w:lang w:eastAsia="ru-RU"/>
          <w14:ligatures w14:val="none"/>
        </w:rPr>
      </w:pPr>
    </w:p>
    <w:p w14:paraId="235BB4CF" w14:textId="77777777" w:rsidR="00132D19" w:rsidRPr="00132D19" w:rsidRDefault="00132D19" w:rsidP="00132D19">
      <w:pPr>
        <w:rPr>
          <w:rFonts w:ascii="Calibri" w:eastAsia="Times New Roman" w:hAnsi="Calibri" w:cs="Times New Roman"/>
          <w:kern w:val="0"/>
          <w:lang w:eastAsia="ru-RU"/>
          <w14:ligatures w14:val="none"/>
        </w:rPr>
      </w:pPr>
    </w:p>
    <w:p w14:paraId="10342B70" w14:textId="77777777" w:rsidR="00132D19" w:rsidRPr="00132D19" w:rsidRDefault="00132D19" w:rsidP="00132D19">
      <w:pPr>
        <w:rPr>
          <w:rFonts w:ascii="Calibri" w:eastAsia="Times New Roman" w:hAnsi="Calibri" w:cs="Times New Roman"/>
          <w:kern w:val="0"/>
          <w:lang w:eastAsia="ru-RU"/>
          <w14:ligatures w14:val="none"/>
        </w:rPr>
      </w:pPr>
    </w:p>
    <w:p w14:paraId="3C73310B" w14:textId="77777777" w:rsidR="00132D19" w:rsidRPr="00132D19" w:rsidRDefault="00132D19" w:rsidP="00132D19">
      <w:pPr>
        <w:keepNext/>
        <w:spacing w:before="240" w:after="60"/>
        <w:jc w:val="center"/>
        <w:outlineLvl w:val="0"/>
        <w:rPr>
          <w:rFonts w:ascii="Calibri Light" w:eastAsia="Times New Roman" w:hAnsi="Calibri Light" w:cs="Times New Roman"/>
          <w:b/>
          <w:bCs/>
          <w:kern w:val="32"/>
          <w:sz w:val="32"/>
          <w:szCs w:val="32"/>
          <w:lang w:eastAsia="ru-RU"/>
          <w14:ligatures w14:val="none"/>
        </w:rPr>
      </w:pPr>
      <w:r w:rsidRPr="00132D19">
        <w:rPr>
          <w:rFonts w:ascii="Calibri Light" w:eastAsia="Times New Roman" w:hAnsi="Calibri Light" w:cs="Times New Roman"/>
          <w:b/>
          <w:bCs/>
          <w:spacing w:val="-1"/>
          <w:kern w:val="32"/>
          <w:sz w:val="32"/>
          <w:szCs w:val="32"/>
          <w:lang w:eastAsia="ru-RU"/>
          <w14:ligatures w14:val="none"/>
        </w:rPr>
        <w:t>Г</w:t>
      </w:r>
      <w:r w:rsidRPr="00132D19">
        <w:rPr>
          <w:rFonts w:ascii="Calibri Light" w:eastAsia="Times New Roman" w:hAnsi="Calibri Light" w:cs="Times New Roman"/>
          <w:b/>
          <w:bCs/>
          <w:spacing w:val="1"/>
          <w:kern w:val="32"/>
          <w:sz w:val="32"/>
          <w:szCs w:val="32"/>
          <w:lang w:eastAsia="ru-RU"/>
          <w14:ligatures w14:val="none"/>
        </w:rPr>
        <w:t>ла</w:t>
      </w:r>
      <w:r w:rsidRPr="00132D19">
        <w:rPr>
          <w:rFonts w:ascii="Calibri Light" w:eastAsia="Times New Roman" w:hAnsi="Calibri Light" w:cs="Times New Roman"/>
          <w:b/>
          <w:bCs/>
          <w:spacing w:val="-3"/>
          <w:kern w:val="32"/>
          <w:sz w:val="32"/>
          <w:szCs w:val="32"/>
          <w:lang w:eastAsia="ru-RU"/>
          <w14:ligatures w14:val="none"/>
        </w:rPr>
        <w:t>в</w:t>
      </w:r>
      <w:r w:rsidRPr="00132D19">
        <w:rPr>
          <w:rFonts w:ascii="Calibri Light" w:eastAsia="Times New Roman" w:hAnsi="Calibri Light" w:cs="Times New Roman"/>
          <w:b/>
          <w:bCs/>
          <w:kern w:val="32"/>
          <w:sz w:val="32"/>
          <w:szCs w:val="32"/>
          <w:lang w:eastAsia="ru-RU"/>
          <w14:ligatures w14:val="none"/>
        </w:rPr>
        <w:t>а 5. Пр</w:t>
      </w:r>
      <w:r w:rsidRPr="00132D19">
        <w:rPr>
          <w:rFonts w:ascii="Calibri Light" w:eastAsia="Times New Roman" w:hAnsi="Calibri Light" w:cs="Times New Roman"/>
          <w:b/>
          <w:bCs/>
          <w:spacing w:val="-5"/>
          <w:kern w:val="32"/>
          <w:sz w:val="32"/>
          <w:szCs w:val="32"/>
          <w:lang w:eastAsia="ru-RU"/>
          <w14:ligatures w14:val="none"/>
        </w:rPr>
        <w:t>е</w:t>
      </w:r>
      <w:r w:rsidRPr="00132D19">
        <w:rPr>
          <w:rFonts w:ascii="Calibri Light" w:eastAsia="Times New Roman" w:hAnsi="Calibri Light" w:cs="Times New Roman"/>
          <w:b/>
          <w:bCs/>
          <w:kern w:val="32"/>
          <w:sz w:val="32"/>
          <w:szCs w:val="32"/>
          <w:lang w:eastAsia="ru-RU"/>
          <w14:ligatures w14:val="none"/>
        </w:rPr>
        <w:t>дл</w:t>
      </w:r>
      <w:r w:rsidRPr="00132D19">
        <w:rPr>
          <w:rFonts w:ascii="Calibri Light" w:eastAsia="Times New Roman" w:hAnsi="Calibri Light" w:cs="Times New Roman"/>
          <w:b/>
          <w:bCs/>
          <w:spacing w:val="-6"/>
          <w:kern w:val="32"/>
          <w:sz w:val="32"/>
          <w:szCs w:val="32"/>
          <w:lang w:eastAsia="ru-RU"/>
          <w14:ligatures w14:val="none"/>
        </w:rPr>
        <w:t>о</w:t>
      </w:r>
      <w:r w:rsidRPr="00132D19">
        <w:rPr>
          <w:rFonts w:ascii="Calibri Light" w:eastAsia="Times New Roman" w:hAnsi="Calibri Light" w:cs="Times New Roman"/>
          <w:b/>
          <w:bCs/>
          <w:spacing w:val="-7"/>
          <w:kern w:val="32"/>
          <w:sz w:val="32"/>
          <w:szCs w:val="32"/>
          <w:lang w:eastAsia="ru-RU"/>
          <w14:ligatures w14:val="none"/>
        </w:rPr>
        <w:t>ж</w:t>
      </w:r>
      <w:r w:rsidRPr="00132D19">
        <w:rPr>
          <w:rFonts w:ascii="Calibri Light" w:eastAsia="Times New Roman" w:hAnsi="Calibri Light" w:cs="Times New Roman"/>
          <w:b/>
          <w:bCs/>
          <w:kern w:val="32"/>
          <w:sz w:val="32"/>
          <w:szCs w:val="32"/>
          <w:lang w:eastAsia="ru-RU"/>
          <w14:ligatures w14:val="none"/>
        </w:rPr>
        <w:t>ен</w:t>
      </w:r>
      <w:r w:rsidRPr="00132D19">
        <w:rPr>
          <w:rFonts w:ascii="Calibri Light" w:eastAsia="Times New Roman" w:hAnsi="Calibri Light" w:cs="Times New Roman"/>
          <w:b/>
          <w:bCs/>
          <w:spacing w:val="-2"/>
          <w:kern w:val="32"/>
          <w:sz w:val="32"/>
          <w:szCs w:val="32"/>
          <w:lang w:eastAsia="ru-RU"/>
          <w14:ligatures w14:val="none"/>
        </w:rPr>
        <w:t>и</w:t>
      </w:r>
      <w:r w:rsidRPr="00132D19">
        <w:rPr>
          <w:rFonts w:ascii="Calibri Light" w:eastAsia="Times New Roman" w:hAnsi="Calibri Light" w:cs="Times New Roman"/>
          <w:b/>
          <w:bCs/>
          <w:kern w:val="32"/>
          <w:sz w:val="32"/>
          <w:szCs w:val="32"/>
          <w:lang w:eastAsia="ru-RU"/>
          <w14:ligatures w14:val="none"/>
        </w:rPr>
        <w:t xml:space="preserve">я </w:t>
      </w:r>
      <w:r w:rsidRPr="00132D19">
        <w:rPr>
          <w:rFonts w:ascii="Calibri Light" w:eastAsia="Times New Roman" w:hAnsi="Calibri Light" w:cs="Times New Roman"/>
          <w:b/>
          <w:bCs/>
          <w:spacing w:val="-1"/>
          <w:kern w:val="32"/>
          <w:sz w:val="32"/>
          <w:szCs w:val="32"/>
          <w:lang w:eastAsia="ru-RU"/>
          <w14:ligatures w14:val="none"/>
        </w:rPr>
        <w:t>п</w:t>
      </w:r>
      <w:r w:rsidRPr="00132D19">
        <w:rPr>
          <w:rFonts w:ascii="Calibri Light" w:eastAsia="Times New Roman" w:hAnsi="Calibri Light" w:cs="Times New Roman"/>
          <w:b/>
          <w:bCs/>
          <w:kern w:val="32"/>
          <w:sz w:val="32"/>
          <w:szCs w:val="32"/>
          <w:lang w:eastAsia="ru-RU"/>
          <w14:ligatures w14:val="none"/>
        </w:rPr>
        <w:t>о с</w:t>
      </w:r>
      <w:r w:rsidRPr="00132D19">
        <w:rPr>
          <w:rFonts w:ascii="Calibri Light" w:eastAsia="Times New Roman" w:hAnsi="Calibri Light" w:cs="Times New Roman"/>
          <w:b/>
          <w:bCs/>
          <w:spacing w:val="4"/>
          <w:kern w:val="32"/>
          <w:sz w:val="32"/>
          <w:szCs w:val="32"/>
          <w:lang w:eastAsia="ru-RU"/>
          <w14:ligatures w14:val="none"/>
        </w:rPr>
        <w:t>т</w:t>
      </w:r>
      <w:r w:rsidRPr="00132D19">
        <w:rPr>
          <w:rFonts w:ascii="Calibri Light" w:eastAsia="Times New Roman" w:hAnsi="Calibri Light" w:cs="Times New Roman"/>
          <w:b/>
          <w:bCs/>
          <w:kern w:val="32"/>
          <w:sz w:val="32"/>
          <w:szCs w:val="32"/>
          <w:lang w:eastAsia="ru-RU"/>
          <w14:ligatures w14:val="none"/>
        </w:rPr>
        <w:t>р</w:t>
      </w:r>
      <w:r w:rsidRPr="00132D19">
        <w:rPr>
          <w:rFonts w:ascii="Calibri Light" w:eastAsia="Times New Roman" w:hAnsi="Calibri Light" w:cs="Times New Roman"/>
          <w:b/>
          <w:bCs/>
          <w:spacing w:val="1"/>
          <w:kern w:val="32"/>
          <w:sz w:val="32"/>
          <w:szCs w:val="32"/>
          <w:lang w:eastAsia="ru-RU"/>
          <w14:ligatures w14:val="none"/>
        </w:rPr>
        <w:t>о</w:t>
      </w:r>
      <w:r w:rsidRPr="00132D19">
        <w:rPr>
          <w:rFonts w:ascii="Calibri Light" w:eastAsia="Times New Roman" w:hAnsi="Calibri Light" w:cs="Times New Roman"/>
          <w:b/>
          <w:bCs/>
          <w:spacing w:val="-3"/>
          <w:kern w:val="32"/>
          <w:sz w:val="32"/>
          <w:szCs w:val="32"/>
          <w:lang w:eastAsia="ru-RU"/>
          <w14:ligatures w14:val="none"/>
        </w:rPr>
        <w:t>и</w:t>
      </w:r>
      <w:r w:rsidRPr="00132D19">
        <w:rPr>
          <w:rFonts w:ascii="Calibri Light" w:eastAsia="Times New Roman" w:hAnsi="Calibri Light" w:cs="Times New Roman"/>
          <w:b/>
          <w:bCs/>
          <w:spacing w:val="1"/>
          <w:kern w:val="32"/>
          <w:sz w:val="32"/>
          <w:szCs w:val="32"/>
          <w:lang w:eastAsia="ru-RU"/>
          <w14:ligatures w14:val="none"/>
        </w:rPr>
        <w:t>т</w:t>
      </w:r>
      <w:r w:rsidRPr="00132D19">
        <w:rPr>
          <w:rFonts w:ascii="Calibri Light" w:eastAsia="Times New Roman" w:hAnsi="Calibri Light" w:cs="Times New Roman"/>
          <w:b/>
          <w:bCs/>
          <w:kern w:val="32"/>
          <w:sz w:val="32"/>
          <w:szCs w:val="32"/>
          <w:lang w:eastAsia="ru-RU"/>
          <w14:ligatures w14:val="none"/>
        </w:rPr>
        <w:t>е</w:t>
      </w:r>
      <w:r w:rsidRPr="00132D19">
        <w:rPr>
          <w:rFonts w:ascii="Calibri Light" w:eastAsia="Times New Roman" w:hAnsi="Calibri Light" w:cs="Times New Roman"/>
          <w:b/>
          <w:bCs/>
          <w:spacing w:val="-1"/>
          <w:kern w:val="32"/>
          <w:sz w:val="32"/>
          <w:szCs w:val="32"/>
          <w:lang w:eastAsia="ru-RU"/>
          <w14:ligatures w14:val="none"/>
        </w:rPr>
        <w:t>л</w:t>
      </w:r>
      <w:r w:rsidRPr="00132D19">
        <w:rPr>
          <w:rFonts w:ascii="Calibri Light" w:eastAsia="Times New Roman" w:hAnsi="Calibri Light" w:cs="Times New Roman"/>
          <w:b/>
          <w:bCs/>
          <w:kern w:val="32"/>
          <w:sz w:val="32"/>
          <w:szCs w:val="32"/>
          <w:lang w:eastAsia="ru-RU"/>
          <w14:ligatures w14:val="none"/>
        </w:rPr>
        <w:t>ь</w:t>
      </w:r>
      <w:r w:rsidRPr="00132D19">
        <w:rPr>
          <w:rFonts w:ascii="Calibri Light" w:eastAsia="Times New Roman" w:hAnsi="Calibri Light" w:cs="Times New Roman"/>
          <w:b/>
          <w:bCs/>
          <w:spacing w:val="-2"/>
          <w:kern w:val="32"/>
          <w:sz w:val="32"/>
          <w:szCs w:val="32"/>
          <w:lang w:eastAsia="ru-RU"/>
          <w14:ligatures w14:val="none"/>
        </w:rPr>
        <w:t>с</w:t>
      </w:r>
      <w:r w:rsidRPr="00132D19">
        <w:rPr>
          <w:rFonts w:ascii="Calibri Light" w:eastAsia="Times New Roman" w:hAnsi="Calibri Light" w:cs="Times New Roman"/>
          <w:b/>
          <w:bCs/>
          <w:spacing w:val="1"/>
          <w:kern w:val="32"/>
          <w:sz w:val="32"/>
          <w:szCs w:val="32"/>
          <w:lang w:eastAsia="ru-RU"/>
          <w14:ligatures w14:val="none"/>
        </w:rPr>
        <w:t>т</w:t>
      </w:r>
      <w:r w:rsidRPr="00132D19">
        <w:rPr>
          <w:rFonts w:ascii="Calibri Light" w:eastAsia="Times New Roman" w:hAnsi="Calibri Light" w:cs="Times New Roman"/>
          <w:b/>
          <w:bCs/>
          <w:spacing w:val="-10"/>
          <w:kern w:val="32"/>
          <w:sz w:val="32"/>
          <w:szCs w:val="32"/>
          <w:lang w:eastAsia="ru-RU"/>
          <w14:ligatures w14:val="none"/>
        </w:rPr>
        <w:t>в</w:t>
      </w:r>
      <w:r w:rsidRPr="00132D19">
        <w:rPr>
          <w:rFonts w:ascii="Calibri Light" w:eastAsia="Times New Roman" w:hAnsi="Calibri Light" w:cs="Times New Roman"/>
          <w:b/>
          <w:bCs/>
          <w:spacing w:val="-28"/>
          <w:kern w:val="32"/>
          <w:sz w:val="32"/>
          <w:szCs w:val="32"/>
          <w:lang w:eastAsia="ru-RU"/>
          <w14:ligatures w14:val="none"/>
        </w:rPr>
        <w:t>у</w:t>
      </w:r>
      <w:r w:rsidRPr="00132D19">
        <w:rPr>
          <w:rFonts w:ascii="Calibri Light" w:eastAsia="Times New Roman" w:hAnsi="Calibri Light" w:cs="Times New Roman"/>
          <w:b/>
          <w:bCs/>
          <w:kern w:val="32"/>
          <w:sz w:val="32"/>
          <w:szCs w:val="32"/>
          <w:lang w:eastAsia="ru-RU"/>
          <w14:ligatures w14:val="none"/>
        </w:rPr>
        <w:t>, ре</w:t>
      </w:r>
      <w:r w:rsidRPr="00132D19">
        <w:rPr>
          <w:rFonts w:ascii="Calibri Light" w:eastAsia="Times New Roman" w:hAnsi="Calibri Light" w:cs="Times New Roman"/>
          <w:b/>
          <w:bCs/>
          <w:spacing w:val="-6"/>
          <w:kern w:val="32"/>
          <w:sz w:val="32"/>
          <w:szCs w:val="32"/>
          <w:lang w:eastAsia="ru-RU"/>
          <w14:ligatures w14:val="none"/>
        </w:rPr>
        <w:t>к</w:t>
      </w:r>
      <w:r w:rsidRPr="00132D19">
        <w:rPr>
          <w:rFonts w:ascii="Calibri Light" w:eastAsia="Times New Roman" w:hAnsi="Calibri Light" w:cs="Times New Roman"/>
          <w:b/>
          <w:bCs/>
          <w:spacing w:val="1"/>
          <w:kern w:val="32"/>
          <w:sz w:val="32"/>
          <w:szCs w:val="32"/>
          <w:lang w:eastAsia="ru-RU"/>
          <w14:ligatures w14:val="none"/>
        </w:rPr>
        <w:t>о</w:t>
      </w:r>
      <w:r w:rsidRPr="00132D19">
        <w:rPr>
          <w:rFonts w:ascii="Calibri Light" w:eastAsia="Times New Roman" w:hAnsi="Calibri Light" w:cs="Times New Roman"/>
          <w:b/>
          <w:bCs/>
          <w:spacing w:val="-1"/>
          <w:kern w:val="32"/>
          <w:sz w:val="32"/>
          <w:szCs w:val="32"/>
          <w:lang w:eastAsia="ru-RU"/>
          <w14:ligatures w14:val="none"/>
        </w:rPr>
        <w:t>н</w:t>
      </w:r>
      <w:r w:rsidRPr="00132D19">
        <w:rPr>
          <w:rFonts w:ascii="Calibri Light" w:eastAsia="Times New Roman" w:hAnsi="Calibri Light" w:cs="Times New Roman"/>
          <w:b/>
          <w:bCs/>
          <w:kern w:val="32"/>
          <w:sz w:val="32"/>
          <w:szCs w:val="32"/>
          <w:lang w:eastAsia="ru-RU"/>
          <w14:ligatures w14:val="none"/>
        </w:rPr>
        <w:t>с</w:t>
      </w:r>
      <w:r w:rsidRPr="00132D19">
        <w:rPr>
          <w:rFonts w:ascii="Calibri Light" w:eastAsia="Times New Roman" w:hAnsi="Calibri Light" w:cs="Times New Roman"/>
          <w:b/>
          <w:bCs/>
          <w:spacing w:val="4"/>
          <w:kern w:val="32"/>
          <w:sz w:val="32"/>
          <w:szCs w:val="32"/>
          <w:lang w:eastAsia="ru-RU"/>
          <w14:ligatures w14:val="none"/>
        </w:rPr>
        <w:t>т</w:t>
      </w:r>
      <w:r w:rsidRPr="00132D19">
        <w:rPr>
          <w:rFonts w:ascii="Calibri Light" w:eastAsia="Times New Roman" w:hAnsi="Calibri Light" w:cs="Times New Roman"/>
          <w:b/>
          <w:bCs/>
          <w:spacing w:val="-5"/>
          <w:kern w:val="32"/>
          <w:sz w:val="32"/>
          <w:szCs w:val="32"/>
          <w:lang w:eastAsia="ru-RU"/>
          <w14:ligatures w14:val="none"/>
        </w:rPr>
        <w:t>р</w:t>
      </w:r>
      <w:r w:rsidRPr="00132D19">
        <w:rPr>
          <w:rFonts w:ascii="Calibri Light" w:eastAsia="Times New Roman" w:hAnsi="Calibri Light" w:cs="Times New Roman"/>
          <w:b/>
          <w:bCs/>
          <w:spacing w:val="1"/>
          <w:kern w:val="32"/>
          <w:sz w:val="32"/>
          <w:szCs w:val="32"/>
          <w:lang w:eastAsia="ru-RU"/>
          <w14:ligatures w14:val="none"/>
        </w:rPr>
        <w:t>у</w:t>
      </w:r>
      <w:r w:rsidRPr="00132D19">
        <w:rPr>
          <w:rFonts w:ascii="Calibri Light" w:eastAsia="Times New Roman" w:hAnsi="Calibri Light" w:cs="Times New Roman"/>
          <w:b/>
          <w:bCs/>
          <w:spacing w:val="-1"/>
          <w:kern w:val="32"/>
          <w:sz w:val="32"/>
          <w:szCs w:val="32"/>
          <w:lang w:eastAsia="ru-RU"/>
          <w14:ligatures w14:val="none"/>
        </w:rPr>
        <w:t>кци</w:t>
      </w:r>
      <w:r w:rsidRPr="00132D19">
        <w:rPr>
          <w:rFonts w:ascii="Calibri Light" w:eastAsia="Times New Roman" w:hAnsi="Calibri Light" w:cs="Times New Roman"/>
          <w:b/>
          <w:bCs/>
          <w:kern w:val="32"/>
          <w:sz w:val="32"/>
          <w:szCs w:val="32"/>
          <w:lang w:eastAsia="ru-RU"/>
          <w14:ligatures w14:val="none"/>
        </w:rPr>
        <w:t xml:space="preserve">и и </w:t>
      </w:r>
      <w:r w:rsidRPr="00132D19">
        <w:rPr>
          <w:rFonts w:ascii="Calibri Light" w:eastAsia="Times New Roman" w:hAnsi="Calibri Light" w:cs="Times New Roman"/>
          <w:b/>
          <w:bCs/>
          <w:spacing w:val="1"/>
          <w:kern w:val="32"/>
          <w:sz w:val="32"/>
          <w:szCs w:val="32"/>
          <w:lang w:eastAsia="ru-RU"/>
          <w14:ligatures w14:val="none"/>
        </w:rPr>
        <w:t>т</w:t>
      </w:r>
      <w:r w:rsidRPr="00132D19">
        <w:rPr>
          <w:rFonts w:ascii="Calibri Light" w:eastAsia="Times New Roman" w:hAnsi="Calibri Light" w:cs="Times New Roman"/>
          <w:b/>
          <w:bCs/>
          <w:spacing w:val="-7"/>
          <w:kern w:val="32"/>
          <w:sz w:val="32"/>
          <w:szCs w:val="32"/>
          <w:lang w:eastAsia="ru-RU"/>
          <w14:ligatures w14:val="none"/>
        </w:rPr>
        <w:t>е</w:t>
      </w:r>
      <w:r w:rsidRPr="00132D19">
        <w:rPr>
          <w:rFonts w:ascii="Calibri Light" w:eastAsia="Times New Roman" w:hAnsi="Calibri Light" w:cs="Times New Roman"/>
          <w:b/>
          <w:bCs/>
          <w:spacing w:val="1"/>
          <w:kern w:val="32"/>
          <w:sz w:val="32"/>
          <w:szCs w:val="32"/>
          <w:lang w:eastAsia="ru-RU"/>
          <w14:ligatures w14:val="none"/>
        </w:rPr>
        <w:t>х</w:t>
      </w:r>
      <w:r w:rsidRPr="00132D19">
        <w:rPr>
          <w:rFonts w:ascii="Calibri Light" w:eastAsia="Times New Roman" w:hAnsi="Calibri Light" w:cs="Times New Roman"/>
          <w:b/>
          <w:bCs/>
          <w:spacing w:val="-1"/>
          <w:kern w:val="32"/>
          <w:sz w:val="32"/>
          <w:szCs w:val="32"/>
          <w:lang w:eastAsia="ru-RU"/>
          <w14:ligatures w14:val="none"/>
        </w:rPr>
        <w:t>ни</w:t>
      </w:r>
      <w:r w:rsidRPr="00132D19">
        <w:rPr>
          <w:rFonts w:ascii="Calibri Light" w:eastAsia="Times New Roman" w:hAnsi="Calibri Light" w:cs="Times New Roman"/>
          <w:b/>
          <w:bCs/>
          <w:kern w:val="32"/>
          <w:sz w:val="32"/>
          <w:szCs w:val="32"/>
          <w:lang w:eastAsia="ru-RU"/>
          <w14:ligatures w14:val="none"/>
        </w:rPr>
        <w:t>ч</w:t>
      </w:r>
      <w:r w:rsidRPr="00132D19">
        <w:rPr>
          <w:rFonts w:ascii="Calibri Light" w:eastAsia="Times New Roman" w:hAnsi="Calibri Light" w:cs="Times New Roman"/>
          <w:b/>
          <w:bCs/>
          <w:spacing w:val="2"/>
          <w:kern w:val="32"/>
          <w:sz w:val="32"/>
          <w:szCs w:val="32"/>
          <w:lang w:eastAsia="ru-RU"/>
          <w14:ligatures w14:val="none"/>
        </w:rPr>
        <w:t>е</w:t>
      </w:r>
      <w:r w:rsidRPr="00132D19">
        <w:rPr>
          <w:rFonts w:ascii="Calibri Light" w:eastAsia="Times New Roman" w:hAnsi="Calibri Light" w:cs="Times New Roman"/>
          <w:b/>
          <w:bCs/>
          <w:kern w:val="32"/>
          <w:sz w:val="32"/>
          <w:szCs w:val="32"/>
          <w:lang w:eastAsia="ru-RU"/>
          <w14:ligatures w14:val="none"/>
        </w:rPr>
        <w:t>с</w:t>
      </w:r>
      <w:r w:rsidRPr="00132D19">
        <w:rPr>
          <w:rFonts w:ascii="Calibri Light" w:eastAsia="Times New Roman" w:hAnsi="Calibri Light" w:cs="Times New Roman"/>
          <w:b/>
          <w:bCs/>
          <w:spacing w:val="-6"/>
          <w:kern w:val="32"/>
          <w:sz w:val="32"/>
          <w:szCs w:val="32"/>
          <w:lang w:eastAsia="ru-RU"/>
          <w14:ligatures w14:val="none"/>
        </w:rPr>
        <w:t>к</w:t>
      </w:r>
      <w:r w:rsidRPr="00132D19">
        <w:rPr>
          <w:rFonts w:ascii="Calibri Light" w:eastAsia="Times New Roman" w:hAnsi="Calibri Light" w:cs="Times New Roman"/>
          <w:b/>
          <w:bCs/>
          <w:spacing w:val="-4"/>
          <w:kern w:val="32"/>
          <w:sz w:val="32"/>
          <w:szCs w:val="32"/>
          <w:lang w:eastAsia="ru-RU"/>
          <w14:ligatures w14:val="none"/>
        </w:rPr>
        <w:t>о</w:t>
      </w:r>
      <w:r w:rsidRPr="00132D19">
        <w:rPr>
          <w:rFonts w:ascii="Calibri Light" w:eastAsia="Times New Roman" w:hAnsi="Calibri Light" w:cs="Times New Roman"/>
          <w:b/>
          <w:bCs/>
          <w:spacing w:val="-2"/>
          <w:kern w:val="32"/>
          <w:sz w:val="32"/>
          <w:szCs w:val="32"/>
          <w:lang w:eastAsia="ru-RU"/>
          <w14:ligatures w14:val="none"/>
        </w:rPr>
        <w:t>м</w:t>
      </w:r>
      <w:r w:rsidRPr="00132D19">
        <w:rPr>
          <w:rFonts w:ascii="Calibri Light" w:eastAsia="Times New Roman" w:hAnsi="Calibri Light" w:cs="Times New Roman"/>
          <w:b/>
          <w:bCs/>
          <w:kern w:val="32"/>
          <w:sz w:val="32"/>
          <w:szCs w:val="32"/>
          <w:lang w:eastAsia="ru-RU"/>
          <w14:ligatures w14:val="none"/>
        </w:rPr>
        <w:t>у</w:t>
      </w:r>
      <w:r w:rsidRPr="00132D19">
        <w:rPr>
          <w:rFonts w:ascii="Calibri Light" w:eastAsia="Times New Roman" w:hAnsi="Calibri Light" w:cs="Times New Roman"/>
          <w:b/>
          <w:bCs/>
          <w:spacing w:val="1"/>
          <w:kern w:val="32"/>
          <w:sz w:val="32"/>
          <w:szCs w:val="32"/>
          <w:lang w:eastAsia="ru-RU"/>
          <w14:ligatures w14:val="none"/>
        </w:rPr>
        <w:t xml:space="preserve"> </w:t>
      </w:r>
      <w:r w:rsidRPr="00132D19">
        <w:rPr>
          <w:rFonts w:ascii="Calibri Light" w:eastAsia="Times New Roman" w:hAnsi="Calibri Light" w:cs="Times New Roman"/>
          <w:b/>
          <w:bCs/>
          <w:spacing w:val="-1"/>
          <w:kern w:val="32"/>
          <w:sz w:val="32"/>
          <w:szCs w:val="32"/>
          <w:lang w:eastAsia="ru-RU"/>
          <w14:ligatures w14:val="none"/>
        </w:rPr>
        <w:t>п</w:t>
      </w:r>
      <w:r w:rsidRPr="00132D19">
        <w:rPr>
          <w:rFonts w:ascii="Calibri Light" w:eastAsia="Times New Roman" w:hAnsi="Calibri Light" w:cs="Times New Roman"/>
          <w:b/>
          <w:bCs/>
          <w:kern w:val="32"/>
          <w:sz w:val="32"/>
          <w:szCs w:val="32"/>
          <w:lang w:eastAsia="ru-RU"/>
          <w14:ligatures w14:val="none"/>
        </w:rPr>
        <w:t>ер</w:t>
      </w:r>
      <w:r w:rsidRPr="00132D19">
        <w:rPr>
          <w:rFonts w:ascii="Calibri Light" w:eastAsia="Times New Roman" w:hAnsi="Calibri Light" w:cs="Times New Roman"/>
          <w:b/>
          <w:bCs/>
          <w:spacing w:val="-2"/>
          <w:kern w:val="32"/>
          <w:sz w:val="32"/>
          <w:szCs w:val="32"/>
          <w:lang w:eastAsia="ru-RU"/>
          <w14:ligatures w14:val="none"/>
        </w:rPr>
        <w:t>е</w:t>
      </w:r>
      <w:r w:rsidRPr="00132D19">
        <w:rPr>
          <w:rFonts w:ascii="Calibri Light" w:eastAsia="Times New Roman" w:hAnsi="Calibri Light" w:cs="Times New Roman"/>
          <w:b/>
          <w:bCs/>
          <w:spacing w:val="-3"/>
          <w:kern w:val="32"/>
          <w:sz w:val="32"/>
          <w:szCs w:val="32"/>
          <w:lang w:eastAsia="ru-RU"/>
          <w14:ligatures w14:val="none"/>
        </w:rPr>
        <w:t>в</w:t>
      </w:r>
      <w:r w:rsidRPr="00132D19">
        <w:rPr>
          <w:rFonts w:ascii="Calibri Light" w:eastAsia="Times New Roman" w:hAnsi="Calibri Light" w:cs="Times New Roman"/>
          <w:b/>
          <w:bCs/>
          <w:spacing w:val="1"/>
          <w:kern w:val="32"/>
          <w:sz w:val="32"/>
          <w:szCs w:val="32"/>
          <w:lang w:eastAsia="ru-RU"/>
          <w14:ligatures w14:val="none"/>
        </w:rPr>
        <w:t>оо</w:t>
      </w:r>
      <w:r w:rsidRPr="00132D19">
        <w:rPr>
          <w:rFonts w:ascii="Calibri Light" w:eastAsia="Times New Roman" w:hAnsi="Calibri Light" w:cs="Times New Roman"/>
          <w:b/>
          <w:bCs/>
          <w:spacing w:val="-5"/>
          <w:kern w:val="32"/>
          <w:sz w:val="32"/>
          <w:szCs w:val="32"/>
          <w:lang w:eastAsia="ru-RU"/>
          <w14:ligatures w14:val="none"/>
        </w:rPr>
        <w:t>р</w:t>
      </w:r>
      <w:r w:rsidRPr="00132D19">
        <w:rPr>
          <w:rFonts w:ascii="Calibri Light" w:eastAsia="Times New Roman" w:hAnsi="Calibri Light" w:cs="Times New Roman"/>
          <w:b/>
          <w:bCs/>
          <w:spacing w:val="-4"/>
          <w:kern w:val="32"/>
          <w:sz w:val="32"/>
          <w:szCs w:val="32"/>
          <w:lang w:eastAsia="ru-RU"/>
          <w14:ligatures w14:val="none"/>
        </w:rPr>
        <w:t>у</w:t>
      </w:r>
      <w:r w:rsidRPr="00132D19">
        <w:rPr>
          <w:rFonts w:ascii="Calibri Light" w:eastAsia="Times New Roman" w:hAnsi="Calibri Light" w:cs="Times New Roman"/>
          <w:b/>
          <w:bCs/>
          <w:spacing w:val="-7"/>
          <w:kern w:val="32"/>
          <w:sz w:val="32"/>
          <w:szCs w:val="32"/>
          <w:lang w:eastAsia="ru-RU"/>
          <w14:ligatures w14:val="none"/>
        </w:rPr>
        <w:t>ж</w:t>
      </w:r>
      <w:r w:rsidRPr="00132D19">
        <w:rPr>
          <w:rFonts w:ascii="Calibri Light" w:eastAsia="Times New Roman" w:hAnsi="Calibri Light" w:cs="Times New Roman"/>
          <w:b/>
          <w:bCs/>
          <w:kern w:val="32"/>
          <w:sz w:val="32"/>
          <w:szCs w:val="32"/>
          <w:lang w:eastAsia="ru-RU"/>
          <w14:ligatures w14:val="none"/>
        </w:rPr>
        <w:t>ен</w:t>
      </w:r>
      <w:r w:rsidRPr="00132D19">
        <w:rPr>
          <w:rFonts w:ascii="Calibri Light" w:eastAsia="Times New Roman" w:hAnsi="Calibri Light" w:cs="Times New Roman"/>
          <w:b/>
          <w:bCs/>
          <w:spacing w:val="-2"/>
          <w:kern w:val="32"/>
          <w:sz w:val="32"/>
          <w:szCs w:val="32"/>
          <w:lang w:eastAsia="ru-RU"/>
          <w14:ligatures w14:val="none"/>
        </w:rPr>
        <w:t>и</w:t>
      </w:r>
      <w:r w:rsidRPr="00132D19">
        <w:rPr>
          <w:rFonts w:ascii="Calibri Light" w:eastAsia="Times New Roman" w:hAnsi="Calibri Light" w:cs="Times New Roman"/>
          <w:b/>
          <w:bCs/>
          <w:kern w:val="32"/>
          <w:sz w:val="32"/>
          <w:szCs w:val="32"/>
          <w:lang w:eastAsia="ru-RU"/>
          <w14:ligatures w14:val="none"/>
        </w:rPr>
        <w:t xml:space="preserve">ю </w:t>
      </w:r>
      <w:r w:rsidRPr="00132D19">
        <w:rPr>
          <w:rFonts w:ascii="Calibri Light" w:eastAsia="Times New Roman" w:hAnsi="Calibri Light" w:cs="Times New Roman"/>
          <w:b/>
          <w:bCs/>
          <w:spacing w:val="-1"/>
          <w:kern w:val="32"/>
          <w:sz w:val="32"/>
          <w:szCs w:val="32"/>
          <w:lang w:eastAsia="ru-RU"/>
          <w14:ligatures w14:val="none"/>
        </w:rPr>
        <w:t>и</w:t>
      </w:r>
      <w:r w:rsidRPr="00132D19">
        <w:rPr>
          <w:rFonts w:ascii="Calibri Light" w:eastAsia="Times New Roman" w:hAnsi="Calibri Light" w:cs="Times New Roman"/>
          <w:b/>
          <w:bCs/>
          <w:kern w:val="32"/>
          <w:sz w:val="32"/>
          <w:szCs w:val="32"/>
          <w:lang w:eastAsia="ru-RU"/>
          <w14:ligatures w14:val="none"/>
        </w:rPr>
        <w:t>с</w:t>
      </w:r>
      <w:r w:rsidRPr="00132D19">
        <w:rPr>
          <w:rFonts w:ascii="Calibri Light" w:eastAsia="Times New Roman" w:hAnsi="Calibri Light" w:cs="Times New Roman"/>
          <w:b/>
          <w:bCs/>
          <w:spacing w:val="-3"/>
          <w:kern w:val="32"/>
          <w:sz w:val="32"/>
          <w:szCs w:val="32"/>
          <w:lang w:eastAsia="ru-RU"/>
          <w14:ligatures w14:val="none"/>
        </w:rPr>
        <w:t>т</w:t>
      </w:r>
      <w:r w:rsidRPr="00132D19">
        <w:rPr>
          <w:rFonts w:ascii="Calibri Light" w:eastAsia="Times New Roman" w:hAnsi="Calibri Light" w:cs="Times New Roman"/>
          <w:b/>
          <w:bCs/>
          <w:spacing w:val="-6"/>
          <w:kern w:val="32"/>
          <w:sz w:val="32"/>
          <w:szCs w:val="32"/>
          <w:lang w:eastAsia="ru-RU"/>
          <w14:ligatures w14:val="none"/>
        </w:rPr>
        <w:t>о</w:t>
      </w:r>
      <w:r w:rsidRPr="00132D19">
        <w:rPr>
          <w:rFonts w:ascii="Calibri Light" w:eastAsia="Times New Roman" w:hAnsi="Calibri Light" w:cs="Times New Roman"/>
          <w:b/>
          <w:bCs/>
          <w:kern w:val="32"/>
          <w:sz w:val="32"/>
          <w:szCs w:val="32"/>
          <w:lang w:eastAsia="ru-RU"/>
          <w14:ligatures w14:val="none"/>
        </w:rPr>
        <w:t>ч</w:t>
      </w:r>
      <w:r w:rsidRPr="00132D19">
        <w:rPr>
          <w:rFonts w:ascii="Calibri Light" w:eastAsia="Times New Roman" w:hAnsi="Calibri Light" w:cs="Times New Roman"/>
          <w:b/>
          <w:bCs/>
          <w:spacing w:val="-1"/>
          <w:kern w:val="32"/>
          <w:sz w:val="32"/>
          <w:szCs w:val="32"/>
          <w:lang w:eastAsia="ru-RU"/>
          <w14:ligatures w14:val="none"/>
        </w:rPr>
        <w:t>ни</w:t>
      </w:r>
      <w:r w:rsidRPr="00132D19">
        <w:rPr>
          <w:rFonts w:ascii="Calibri Light" w:eastAsia="Times New Roman" w:hAnsi="Calibri Light" w:cs="Times New Roman"/>
          <w:b/>
          <w:bCs/>
          <w:spacing w:val="-6"/>
          <w:kern w:val="32"/>
          <w:sz w:val="32"/>
          <w:szCs w:val="32"/>
          <w:lang w:eastAsia="ru-RU"/>
          <w14:ligatures w14:val="none"/>
        </w:rPr>
        <w:t>ко</w:t>
      </w:r>
      <w:r w:rsidRPr="00132D19">
        <w:rPr>
          <w:rFonts w:ascii="Calibri Light" w:eastAsia="Times New Roman" w:hAnsi="Calibri Light" w:cs="Times New Roman"/>
          <w:b/>
          <w:bCs/>
          <w:kern w:val="32"/>
          <w:sz w:val="32"/>
          <w:szCs w:val="32"/>
          <w:lang w:eastAsia="ru-RU"/>
          <w14:ligatures w14:val="none"/>
        </w:rPr>
        <w:t>в</w:t>
      </w:r>
      <w:r w:rsidRPr="00132D19">
        <w:rPr>
          <w:rFonts w:ascii="Calibri Light" w:eastAsia="Times New Roman" w:hAnsi="Calibri Light" w:cs="Times New Roman"/>
          <w:b/>
          <w:bCs/>
          <w:spacing w:val="-1"/>
          <w:kern w:val="32"/>
          <w:sz w:val="32"/>
          <w:szCs w:val="32"/>
          <w:lang w:eastAsia="ru-RU"/>
          <w14:ligatures w14:val="none"/>
        </w:rPr>
        <w:t xml:space="preserve"> </w:t>
      </w:r>
      <w:r w:rsidRPr="00132D19">
        <w:rPr>
          <w:rFonts w:ascii="Calibri Light" w:eastAsia="Times New Roman" w:hAnsi="Calibri Light" w:cs="Times New Roman"/>
          <w:b/>
          <w:bCs/>
          <w:spacing w:val="1"/>
          <w:kern w:val="32"/>
          <w:sz w:val="32"/>
          <w:szCs w:val="32"/>
          <w:lang w:eastAsia="ru-RU"/>
          <w14:ligatures w14:val="none"/>
        </w:rPr>
        <w:t>т</w:t>
      </w:r>
      <w:r w:rsidRPr="00132D19">
        <w:rPr>
          <w:rFonts w:ascii="Calibri Light" w:eastAsia="Times New Roman" w:hAnsi="Calibri Light" w:cs="Times New Roman"/>
          <w:b/>
          <w:bCs/>
          <w:kern w:val="32"/>
          <w:sz w:val="32"/>
          <w:szCs w:val="32"/>
          <w:lang w:eastAsia="ru-RU"/>
          <w14:ligatures w14:val="none"/>
        </w:rPr>
        <w:t>епл</w:t>
      </w:r>
      <w:r w:rsidRPr="00132D19">
        <w:rPr>
          <w:rFonts w:ascii="Calibri Light" w:eastAsia="Times New Roman" w:hAnsi="Calibri Light" w:cs="Times New Roman"/>
          <w:b/>
          <w:bCs/>
          <w:spacing w:val="-6"/>
          <w:kern w:val="32"/>
          <w:sz w:val="32"/>
          <w:szCs w:val="32"/>
          <w:lang w:eastAsia="ru-RU"/>
          <w14:ligatures w14:val="none"/>
        </w:rPr>
        <w:t>о</w:t>
      </w:r>
      <w:r w:rsidRPr="00132D19">
        <w:rPr>
          <w:rFonts w:ascii="Calibri Light" w:eastAsia="Times New Roman" w:hAnsi="Calibri Light" w:cs="Times New Roman"/>
          <w:b/>
          <w:bCs/>
          <w:spacing w:val="-3"/>
          <w:kern w:val="32"/>
          <w:sz w:val="32"/>
          <w:szCs w:val="32"/>
          <w:lang w:eastAsia="ru-RU"/>
          <w14:ligatures w14:val="none"/>
        </w:rPr>
        <w:t>в</w:t>
      </w:r>
      <w:r w:rsidRPr="00132D19">
        <w:rPr>
          <w:rFonts w:ascii="Calibri Light" w:eastAsia="Times New Roman" w:hAnsi="Calibri Light" w:cs="Times New Roman"/>
          <w:b/>
          <w:bCs/>
          <w:spacing w:val="1"/>
          <w:kern w:val="32"/>
          <w:sz w:val="32"/>
          <w:szCs w:val="32"/>
          <w:lang w:eastAsia="ru-RU"/>
          <w14:ligatures w14:val="none"/>
        </w:rPr>
        <w:t>о</w:t>
      </w:r>
      <w:r w:rsidRPr="00132D19">
        <w:rPr>
          <w:rFonts w:ascii="Calibri Light" w:eastAsia="Times New Roman" w:hAnsi="Calibri Light" w:cs="Times New Roman"/>
          <w:b/>
          <w:bCs/>
          <w:kern w:val="32"/>
          <w:sz w:val="32"/>
          <w:szCs w:val="32"/>
          <w:lang w:eastAsia="ru-RU"/>
          <w14:ligatures w14:val="none"/>
        </w:rPr>
        <w:t>й</w:t>
      </w:r>
      <w:r w:rsidRPr="00132D19">
        <w:rPr>
          <w:rFonts w:ascii="Calibri Light" w:eastAsia="Times New Roman" w:hAnsi="Calibri Light" w:cs="Times New Roman"/>
          <w:b/>
          <w:bCs/>
          <w:spacing w:val="-4"/>
          <w:kern w:val="32"/>
          <w:sz w:val="32"/>
          <w:szCs w:val="32"/>
          <w:lang w:eastAsia="ru-RU"/>
          <w14:ligatures w14:val="none"/>
        </w:rPr>
        <w:t xml:space="preserve"> </w:t>
      </w:r>
      <w:r w:rsidRPr="00132D19">
        <w:rPr>
          <w:rFonts w:ascii="Calibri Light" w:eastAsia="Times New Roman" w:hAnsi="Calibri Light" w:cs="Times New Roman"/>
          <w:b/>
          <w:bCs/>
          <w:spacing w:val="1"/>
          <w:kern w:val="32"/>
          <w:sz w:val="32"/>
          <w:szCs w:val="32"/>
          <w:lang w:eastAsia="ru-RU"/>
          <w14:ligatures w14:val="none"/>
        </w:rPr>
        <w:t>э</w:t>
      </w:r>
      <w:r w:rsidRPr="00132D19">
        <w:rPr>
          <w:rFonts w:ascii="Calibri Light" w:eastAsia="Times New Roman" w:hAnsi="Calibri Light" w:cs="Times New Roman"/>
          <w:b/>
          <w:bCs/>
          <w:spacing w:val="-1"/>
          <w:kern w:val="32"/>
          <w:sz w:val="32"/>
          <w:szCs w:val="32"/>
          <w:lang w:eastAsia="ru-RU"/>
          <w14:ligatures w14:val="none"/>
        </w:rPr>
        <w:t>н</w:t>
      </w:r>
      <w:r w:rsidRPr="00132D19">
        <w:rPr>
          <w:rFonts w:ascii="Calibri Light" w:eastAsia="Times New Roman" w:hAnsi="Calibri Light" w:cs="Times New Roman"/>
          <w:b/>
          <w:bCs/>
          <w:kern w:val="32"/>
          <w:sz w:val="32"/>
          <w:szCs w:val="32"/>
          <w:lang w:eastAsia="ru-RU"/>
          <w14:ligatures w14:val="none"/>
        </w:rPr>
        <w:t>ерг</w:t>
      </w:r>
      <w:r w:rsidRPr="00132D19">
        <w:rPr>
          <w:rFonts w:ascii="Calibri Light" w:eastAsia="Times New Roman" w:hAnsi="Calibri Light" w:cs="Times New Roman"/>
          <w:b/>
          <w:bCs/>
          <w:spacing w:val="-1"/>
          <w:kern w:val="32"/>
          <w:sz w:val="32"/>
          <w:szCs w:val="32"/>
          <w:lang w:eastAsia="ru-RU"/>
          <w14:ligatures w14:val="none"/>
        </w:rPr>
        <w:t>и</w:t>
      </w:r>
      <w:r w:rsidRPr="00132D19">
        <w:rPr>
          <w:rFonts w:ascii="Calibri Light" w:eastAsia="Times New Roman" w:hAnsi="Calibri Light" w:cs="Times New Roman"/>
          <w:b/>
          <w:bCs/>
          <w:kern w:val="32"/>
          <w:sz w:val="32"/>
          <w:szCs w:val="32"/>
          <w:lang w:eastAsia="ru-RU"/>
          <w14:ligatures w14:val="none"/>
        </w:rPr>
        <w:t>и</w:t>
      </w:r>
    </w:p>
    <w:p w14:paraId="2A2D462B" w14:textId="77777777" w:rsidR="00132D19" w:rsidRPr="00132D19" w:rsidRDefault="00132D19" w:rsidP="00132D19">
      <w:pPr>
        <w:widowControl w:val="0"/>
        <w:autoSpaceDE w:val="0"/>
        <w:autoSpaceDN w:val="0"/>
        <w:adjustRightInd w:val="0"/>
        <w:spacing w:before="8" w:after="0" w:line="110" w:lineRule="exact"/>
        <w:rPr>
          <w:rFonts w:ascii="Times New Roman" w:eastAsia="Times New Roman" w:hAnsi="Times New Roman" w:cs="Times New Roman"/>
          <w:kern w:val="0"/>
          <w:sz w:val="11"/>
          <w:szCs w:val="11"/>
          <w:lang w:eastAsia="ru-RU"/>
          <w14:ligatures w14:val="none"/>
        </w:rPr>
      </w:pPr>
    </w:p>
    <w:p w14:paraId="25E9AAED" w14:textId="77777777" w:rsidR="00132D19" w:rsidRPr="00132D19" w:rsidRDefault="00132D19" w:rsidP="00132D19">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132D19">
        <w:rPr>
          <w:rFonts w:ascii="Calibri Light" w:eastAsia="Times New Roman" w:hAnsi="Calibri Light" w:cs="Times New Roman"/>
          <w:b/>
          <w:bCs/>
          <w:i/>
          <w:iCs/>
          <w:kern w:val="0"/>
          <w:sz w:val="28"/>
          <w:szCs w:val="28"/>
          <w:lang w:eastAsia="ru-RU"/>
          <w14:ligatures w14:val="none"/>
        </w:rPr>
        <w:lastRenderedPageBreak/>
        <w:t>5.1.</w:t>
      </w:r>
      <w:r w:rsidRPr="00132D19">
        <w:rPr>
          <w:rFonts w:ascii="Calibri Light" w:eastAsia="Times New Roman" w:hAnsi="Calibri Light" w:cs="Times New Roman"/>
          <w:b/>
          <w:bCs/>
          <w:i/>
          <w:iCs/>
          <w:kern w:val="0"/>
          <w:sz w:val="28"/>
          <w:szCs w:val="28"/>
          <w:lang w:eastAsia="ru-RU"/>
          <w14:ligatures w14:val="none"/>
        </w:rPr>
        <w:tab/>
        <w:t>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p>
    <w:p w14:paraId="104F0EA2"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Теплоснабжение уплотнительной застройки, при возникновении таковой, предполагается осуществлять от существующих источников тепловой энергии. Строительство новых источников тепловой энергии на территории МО не планируется.</w:t>
      </w:r>
    </w:p>
    <w:p w14:paraId="43F109BC" w14:textId="77777777" w:rsidR="00132D19" w:rsidRPr="00132D19" w:rsidRDefault="00132D19" w:rsidP="00132D19">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132D19">
        <w:rPr>
          <w:rFonts w:ascii="Calibri Light" w:eastAsia="Times New Roman" w:hAnsi="Calibri Light" w:cs="Times New Roman"/>
          <w:b/>
          <w:bCs/>
          <w:i/>
          <w:iCs/>
          <w:kern w:val="0"/>
          <w:sz w:val="28"/>
          <w:szCs w:val="28"/>
          <w:lang w:eastAsia="ru-RU"/>
          <w14:ligatures w14:val="none"/>
        </w:rPr>
        <w:t>5.2.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p>
    <w:p w14:paraId="110F4392"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Реконструкция источников тепловой энергии, обеспечивающих перспективную тепловую нагрузку в существующих и расширяемых зонах действия источников тепловой энергии, не планируется.</w:t>
      </w:r>
    </w:p>
    <w:p w14:paraId="119FFC74" w14:textId="77777777" w:rsidR="00132D19" w:rsidRPr="00132D19" w:rsidRDefault="00132D19" w:rsidP="00132D19">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132D19">
        <w:rPr>
          <w:rFonts w:ascii="Calibri Light" w:eastAsia="Times New Roman" w:hAnsi="Calibri Light" w:cs="Times New Roman"/>
          <w:b/>
          <w:bCs/>
          <w:i/>
          <w:iCs/>
          <w:kern w:val="0"/>
          <w:sz w:val="28"/>
          <w:szCs w:val="28"/>
          <w:lang w:eastAsia="ru-RU"/>
          <w14:ligatures w14:val="none"/>
        </w:rPr>
        <w:t>5.3.</w:t>
      </w:r>
      <w:r w:rsidRPr="00132D19">
        <w:rPr>
          <w:rFonts w:ascii="Calibri Light" w:eastAsia="Times New Roman" w:hAnsi="Calibri Light" w:cs="Times New Roman"/>
          <w:b/>
          <w:bCs/>
          <w:i/>
          <w:iCs/>
          <w:kern w:val="0"/>
          <w:sz w:val="28"/>
          <w:szCs w:val="28"/>
          <w:lang w:eastAsia="ru-RU"/>
          <w14:ligatures w14:val="none"/>
        </w:rPr>
        <w:tab/>
        <w:t>Предложения по техническому перевооружению источников тепловой энергии с целью повышения эффективности работы систем теплоснабжения</w:t>
      </w:r>
    </w:p>
    <w:p w14:paraId="41A49B66" w14:textId="77777777" w:rsidR="00132D19" w:rsidRPr="00132D19" w:rsidRDefault="00132D19" w:rsidP="00132D19">
      <w:pPr>
        <w:widowControl w:val="0"/>
        <w:spacing w:after="0" w:line="360" w:lineRule="auto"/>
        <w:ind w:right="13"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Проектом схемы теплоснабжения предлагаются следующие мероприятия модернизации централизованной системы теплоснабжения муниципального образования:</w:t>
      </w:r>
    </w:p>
    <w:p w14:paraId="62EA66CD" w14:textId="77777777" w:rsidR="00132D19" w:rsidRPr="00132D19" w:rsidRDefault="00132D19" w:rsidP="00132D19">
      <w:pPr>
        <w:widowControl w:val="0"/>
        <w:autoSpaceDE w:val="0"/>
        <w:autoSpaceDN w:val="0"/>
        <w:adjustRightInd w:val="0"/>
        <w:spacing w:before="5" w:after="0" w:line="360" w:lineRule="auto"/>
        <w:ind w:left="102" w:right="13" w:firstLine="708"/>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1. Устан</w:t>
      </w:r>
      <w:r w:rsidRPr="00132D19">
        <w:rPr>
          <w:rFonts w:ascii="Times New Roman" w:eastAsia="Times New Roman" w:hAnsi="Times New Roman" w:cs="Times New Roman"/>
          <w:spacing w:val="2"/>
          <w:kern w:val="0"/>
          <w:sz w:val="26"/>
          <w:szCs w:val="26"/>
          <w:lang w:eastAsia="ru-RU"/>
          <w14:ligatures w14:val="none"/>
        </w:rPr>
        <w:t>о</w:t>
      </w:r>
      <w:r w:rsidRPr="00132D19">
        <w:rPr>
          <w:rFonts w:ascii="Times New Roman" w:eastAsia="Times New Roman" w:hAnsi="Times New Roman" w:cs="Times New Roman"/>
          <w:kern w:val="0"/>
          <w:sz w:val="26"/>
          <w:szCs w:val="26"/>
          <w:lang w:eastAsia="ru-RU"/>
          <w14:ligatures w14:val="none"/>
        </w:rPr>
        <w:t>в</w:t>
      </w:r>
      <w:r w:rsidRPr="00132D19">
        <w:rPr>
          <w:rFonts w:ascii="Times New Roman" w:eastAsia="Times New Roman" w:hAnsi="Times New Roman" w:cs="Times New Roman"/>
          <w:spacing w:val="-1"/>
          <w:kern w:val="0"/>
          <w:sz w:val="26"/>
          <w:szCs w:val="26"/>
          <w:lang w:eastAsia="ru-RU"/>
          <w14:ligatures w14:val="none"/>
        </w:rPr>
        <w:t>к</w:t>
      </w:r>
      <w:r w:rsidRPr="00132D19">
        <w:rPr>
          <w:rFonts w:ascii="Times New Roman" w:eastAsia="Times New Roman" w:hAnsi="Times New Roman" w:cs="Times New Roman"/>
          <w:kern w:val="0"/>
          <w:sz w:val="26"/>
          <w:szCs w:val="26"/>
          <w:lang w:eastAsia="ru-RU"/>
          <w14:ligatures w14:val="none"/>
        </w:rPr>
        <w:t>а</w:t>
      </w:r>
      <w:r w:rsidRPr="00132D19">
        <w:rPr>
          <w:rFonts w:ascii="Times New Roman" w:eastAsia="Times New Roman" w:hAnsi="Times New Roman" w:cs="Times New Roman"/>
          <w:spacing w:val="57"/>
          <w:kern w:val="0"/>
          <w:sz w:val="26"/>
          <w:szCs w:val="26"/>
          <w:lang w:eastAsia="ru-RU"/>
          <w14:ligatures w14:val="none"/>
        </w:rPr>
        <w:t xml:space="preserve"> </w:t>
      </w:r>
      <w:r w:rsidRPr="00132D19">
        <w:rPr>
          <w:rFonts w:ascii="Times New Roman" w:eastAsia="Times New Roman" w:hAnsi="Times New Roman" w:cs="Times New Roman"/>
          <w:kern w:val="0"/>
          <w:sz w:val="26"/>
          <w:szCs w:val="26"/>
          <w:lang w:eastAsia="ru-RU"/>
          <w14:ligatures w14:val="none"/>
        </w:rPr>
        <w:t>пр</w:t>
      </w:r>
      <w:r w:rsidRPr="00132D19">
        <w:rPr>
          <w:rFonts w:ascii="Times New Roman" w:eastAsia="Times New Roman" w:hAnsi="Times New Roman" w:cs="Times New Roman"/>
          <w:spacing w:val="3"/>
          <w:kern w:val="0"/>
          <w:sz w:val="26"/>
          <w:szCs w:val="26"/>
          <w:lang w:eastAsia="ru-RU"/>
          <w14:ligatures w14:val="none"/>
        </w:rPr>
        <w:t>и</w:t>
      </w:r>
      <w:r w:rsidRPr="00132D19">
        <w:rPr>
          <w:rFonts w:ascii="Times New Roman" w:eastAsia="Times New Roman" w:hAnsi="Times New Roman" w:cs="Times New Roman"/>
          <w:kern w:val="0"/>
          <w:sz w:val="26"/>
          <w:szCs w:val="26"/>
          <w:lang w:eastAsia="ru-RU"/>
          <w14:ligatures w14:val="none"/>
        </w:rPr>
        <w:t>боров</w:t>
      </w:r>
      <w:r w:rsidRPr="00132D19">
        <w:rPr>
          <w:rFonts w:ascii="Times New Roman" w:eastAsia="Times New Roman" w:hAnsi="Times New Roman" w:cs="Times New Roman"/>
          <w:spacing w:val="63"/>
          <w:kern w:val="0"/>
          <w:sz w:val="26"/>
          <w:szCs w:val="26"/>
          <w:lang w:eastAsia="ru-RU"/>
          <w14:ligatures w14:val="none"/>
        </w:rPr>
        <w:t xml:space="preserve"> </w:t>
      </w:r>
      <w:r w:rsidRPr="00132D19">
        <w:rPr>
          <w:rFonts w:ascii="Times New Roman" w:eastAsia="Times New Roman" w:hAnsi="Times New Roman" w:cs="Times New Roman"/>
          <w:spacing w:val="-5"/>
          <w:kern w:val="0"/>
          <w:sz w:val="26"/>
          <w:szCs w:val="26"/>
          <w:lang w:eastAsia="ru-RU"/>
          <w14:ligatures w14:val="none"/>
        </w:rPr>
        <w:t>у</w:t>
      </w:r>
      <w:r w:rsidRPr="00132D19">
        <w:rPr>
          <w:rFonts w:ascii="Times New Roman" w:eastAsia="Times New Roman" w:hAnsi="Times New Roman" w:cs="Times New Roman"/>
          <w:spacing w:val="1"/>
          <w:kern w:val="0"/>
          <w:sz w:val="26"/>
          <w:szCs w:val="26"/>
          <w:lang w:eastAsia="ru-RU"/>
          <w14:ligatures w14:val="none"/>
        </w:rPr>
        <w:t>ч</w:t>
      </w:r>
      <w:r w:rsidRPr="00132D19">
        <w:rPr>
          <w:rFonts w:ascii="Times New Roman" w:eastAsia="Times New Roman" w:hAnsi="Times New Roman" w:cs="Times New Roman"/>
          <w:kern w:val="0"/>
          <w:sz w:val="26"/>
          <w:szCs w:val="26"/>
          <w:lang w:eastAsia="ru-RU"/>
          <w14:ligatures w14:val="none"/>
        </w:rPr>
        <w:t>ета</w:t>
      </w:r>
      <w:r w:rsidRPr="00132D19">
        <w:rPr>
          <w:rFonts w:ascii="Times New Roman" w:eastAsia="Times New Roman" w:hAnsi="Times New Roman" w:cs="Times New Roman"/>
          <w:spacing w:val="65"/>
          <w:kern w:val="0"/>
          <w:sz w:val="26"/>
          <w:szCs w:val="26"/>
          <w:lang w:eastAsia="ru-RU"/>
          <w14:ligatures w14:val="none"/>
        </w:rPr>
        <w:t xml:space="preserve"> </w:t>
      </w:r>
      <w:r w:rsidRPr="00132D19">
        <w:rPr>
          <w:rFonts w:ascii="Times New Roman" w:eastAsia="Times New Roman" w:hAnsi="Times New Roman" w:cs="Times New Roman"/>
          <w:kern w:val="0"/>
          <w:sz w:val="26"/>
          <w:szCs w:val="26"/>
          <w:lang w:eastAsia="ru-RU"/>
          <w14:ligatures w14:val="none"/>
        </w:rPr>
        <w:t>тепловой</w:t>
      </w:r>
      <w:r w:rsidRPr="00132D19">
        <w:rPr>
          <w:rFonts w:ascii="Times New Roman" w:eastAsia="Times New Roman" w:hAnsi="Times New Roman" w:cs="Times New Roman"/>
          <w:spacing w:val="62"/>
          <w:kern w:val="0"/>
          <w:sz w:val="26"/>
          <w:szCs w:val="26"/>
          <w:lang w:eastAsia="ru-RU"/>
          <w14:ligatures w14:val="none"/>
        </w:rPr>
        <w:t xml:space="preserve"> </w:t>
      </w:r>
      <w:r w:rsidRPr="00132D19">
        <w:rPr>
          <w:rFonts w:ascii="Times New Roman" w:eastAsia="Times New Roman" w:hAnsi="Times New Roman" w:cs="Times New Roman"/>
          <w:spacing w:val="-1"/>
          <w:kern w:val="0"/>
          <w:sz w:val="26"/>
          <w:szCs w:val="26"/>
          <w:lang w:eastAsia="ru-RU"/>
          <w14:ligatures w14:val="none"/>
        </w:rPr>
        <w:t>э</w:t>
      </w:r>
      <w:r w:rsidRPr="00132D19">
        <w:rPr>
          <w:rFonts w:ascii="Times New Roman" w:eastAsia="Times New Roman" w:hAnsi="Times New Roman" w:cs="Times New Roman"/>
          <w:kern w:val="0"/>
          <w:sz w:val="26"/>
          <w:szCs w:val="26"/>
          <w:lang w:eastAsia="ru-RU"/>
          <w14:ligatures w14:val="none"/>
        </w:rPr>
        <w:t>н</w:t>
      </w:r>
      <w:r w:rsidRPr="00132D19">
        <w:rPr>
          <w:rFonts w:ascii="Times New Roman" w:eastAsia="Times New Roman" w:hAnsi="Times New Roman" w:cs="Times New Roman"/>
          <w:spacing w:val="3"/>
          <w:kern w:val="0"/>
          <w:sz w:val="26"/>
          <w:szCs w:val="26"/>
          <w:lang w:eastAsia="ru-RU"/>
          <w14:ligatures w14:val="none"/>
        </w:rPr>
        <w:t>е</w:t>
      </w:r>
      <w:r w:rsidRPr="00132D19">
        <w:rPr>
          <w:rFonts w:ascii="Times New Roman" w:eastAsia="Times New Roman" w:hAnsi="Times New Roman" w:cs="Times New Roman"/>
          <w:kern w:val="0"/>
          <w:sz w:val="26"/>
          <w:szCs w:val="26"/>
          <w:lang w:eastAsia="ru-RU"/>
          <w14:ligatures w14:val="none"/>
        </w:rPr>
        <w:t>ргии у</w:t>
      </w:r>
      <w:r w:rsidRPr="00132D19">
        <w:rPr>
          <w:rFonts w:ascii="Times New Roman" w:eastAsia="Times New Roman" w:hAnsi="Times New Roman" w:cs="Times New Roman"/>
          <w:spacing w:val="63"/>
          <w:kern w:val="0"/>
          <w:sz w:val="26"/>
          <w:szCs w:val="26"/>
          <w:lang w:eastAsia="ru-RU"/>
          <w14:ligatures w14:val="none"/>
        </w:rPr>
        <w:t xml:space="preserve"> </w:t>
      </w:r>
      <w:r w:rsidRPr="00132D19">
        <w:rPr>
          <w:rFonts w:ascii="Times New Roman" w:eastAsia="Times New Roman" w:hAnsi="Times New Roman" w:cs="Times New Roman"/>
          <w:kern w:val="0"/>
          <w:sz w:val="26"/>
          <w:szCs w:val="26"/>
          <w:lang w:eastAsia="ru-RU"/>
          <w14:ligatures w14:val="none"/>
        </w:rPr>
        <w:t>пот</w:t>
      </w:r>
      <w:r w:rsidRPr="00132D19">
        <w:rPr>
          <w:rFonts w:ascii="Times New Roman" w:eastAsia="Times New Roman" w:hAnsi="Times New Roman" w:cs="Times New Roman"/>
          <w:spacing w:val="2"/>
          <w:kern w:val="0"/>
          <w:sz w:val="26"/>
          <w:szCs w:val="26"/>
          <w:lang w:eastAsia="ru-RU"/>
          <w14:ligatures w14:val="none"/>
        </w:rPr>
        <w:t>р</w:t>
      </w:r>
      <w:r w:rsidRPr="00132D19">
        <w:rPr>
          <w:rFonts w:ascii="Times New Roman" w:eastAsia="Times New Roman" w:hAnsi="Times New Roman" w:cs="Times New Roman"/>
          <w:kern w:val="0"/>
          <w:sz w:val="26"/>
          <w:szCs w:val="26"/>
          <w:lang w:eastAsia="ru-RU"/>
          <w14:ligatures w14:val="none"/>
        </w:rPr>
        <w:t>ебителей</w:t>
      </w:r>
      <w:r w:rsidRPr="00132D19">
        <w:rPr>
          <w:rFonts w:ascii="Times New Roman" w:eastAsia="Times New Roman" w:hAnsi="Times New Roman" w:cs="Times New Roman"/>
          <w:spacing w:val="59"/>
          <w:kern w:val="0"/>
          <w:sz w:val="26"/>
          <w:szCs w:val="26"/>
          <w:lang w:eastAsia="ru-RU"/>
          <w14:ligatures w14:val="none"/>
        </w:rPr>
        <w:t xml:space="preserve"> </w:t>
      </w:r>
      <w:r w:rsidRPr="00132D19">
        <w:rPr>
          <w:rFonts w:ascii="Times New Roman" w:eastAsia="Times New Roman" w:hAnsi="Times New Roman" w:cs="Times New Roman"/>
          <w:kern w:val="0"/>
          <w:sz w:val="26"/>
          <w:szCs w:val="26"/>
          <w:lang w:eastAsia="ru-RU"/>
          <w14:ligatures w14:val="none"/>
        </w:rPr>
        <w:t>(</w:t>
      </w:r>
      <w:r w:rsidRPr="00132D19">
        <w:rPr>
          <w:rFonts w:ascii="Times New Roman" w:eastAsia="Times New Roman" w:hAnsi="Times New Roman" w:cs="Times New Roman"/>
          <w:spacing w:val="1"/>
          <w:kern w:val="0"/>
          <w:sz w:val="26"/>
          <w:szCs w:val="26"/>
          <w:lang w:eastAsia="ru-RU"/>
          <w14:ligatures w14:val="none"/>
        </w:rPr>
        <w:t>з</w:t>
      </w:r>
      <w:r w:rsidRPr="00132D19">
        <w:rPr>
          <w:rFonts w:ascii="Times New Roman" w:eastAsia="Times New Roman" w:hAnsi="Times New Roman" w:cs="Times New Roman"/>
          <w:kern w:val="0"/>
          <w:sz w:val="26"/>
          <w:szCs w:val="26"/>
          <w:lang w:eastAsia="ru-RU"/>
          <w14:ligatures w14:val="none"/>
        </w:rPr>
        <w:t>а счет средств</w:t>
      </w:r>
      <w:r w:rsidRPr="00132D19">
        <w:rPr>
          <w:rFonts w:ascii="Times New Roman" w:eastAsia="Times New Roman" w:hAnsi="Times New Roman" w:cs="Times New Roman"/>
          <w:spacing w:val="-8"/>
          <w:kern w:val="0"/>
          <w:sz w:val="26"/>
          <w:szCs w:val="26"/>
          <w:lang w:eastAsia="ru-RU"/>
          <w14:ligatures w14:val="none"/>
        </w:rPr>
        <w:t xml:space="preserve"> </w:t>
      </w:r>
      <w:r w:rsidRPr="00132D19">
        <w:rPr>
          <w:rFonts w:ascii="Times New Roman" w:eastAsia="Times New Roman" w:hAnsi="Times New Roman" w:cs="Times New Roman"/>
          <w:kern w:val="0"/>
          <w:sz w:val="26"/>
          <w:szCs w:val="26"/>
          <w:lang w:eastAsia="ru-RU"/>
          <w14:ligatures w14:val="none"/>
        </w:rPr>
        <w:t>п</w:t>
      </w:r>
      <w:r w:rsidRPr="00132D19">
        <w:rPr>
          <w:rFonts w:ascii="Times New Roman" w:eastAsia="Times New Roman" w:hAnsi="Times New Roman" w:cs="Times New Roman"/>
          <w:spacing w:val="3"/>
          <w:kern w:val="0"/>
          <w:sz w:val="26"/>
          <w:szCs w:val="26"/>
          <w:lang w:eastAsia="ru-RU"/>
          <w14:ligatures w14:val="none"/>
        </w:rPr>
        <w:t>о</w:t>
      </w:r>
      <w:r w:rsidRPr="00132D19">
        <w:rPr>
          <w:rFonts w:ascii="Times New Roman" w:eastAsia="Times New Roman" w:hAnsi="Times New Roman" w:cs="Times New Roman"/>
          <w:kern w:val="0"/>
          <w:sz w:val="26"/>
          <w:szCs w:val="26"/>
          <w:lang w:eastAsia="ru-RU"/>
          <w14:ligatures w14:val="none"/>
        </w:rPr>
        <w:t>требит</w:t>
      </w:r>
      <w:r w:rsidRPr="00132D19">
        <w:rPr>
          <w:rFonts w:ascii="Times New Roman" w:eastAsia="Times New Roman" w:hAnsi="Times New Roman" w:cs="Times New Roman"/>
          <w:spacing w:val="2"/>
          <w:kern w:val="0"/>
          <w:sz w:val="26"/>
          <w:szCs w:val="26"/>
          <w:lang w:eastAsia="ru-RU"/>
          <w14:ligatures w14:val="none"/>
        </w:rPr>
        <w:t>е</w:t>
      </w:r>
      <w:r w:rsidRPr="00132D19">
        <w:rPr>
          <w:rFonts w:ascii="Times New Roman" w:eastAsia="Times New Roman" w:hAnsi="Times New Roman" w:cs="Times New Roman"/>
          <w:kern w:val="0"/>
          <w:sz w:val="26"/>
          <w:szCs w:val="26"/>
          <w:lang w:eastAsia="ru-RU"/>
          <w14:ligatures w14:val="none"/>
        </w:rPr>
        <w:t>ле</w:t>
      </w:r>
      <w:r w:rsidRPr="00132D19">
        <w:rPr>
          <w:rFonts w:ascii="Times New Roman" w:eastAsia="Times New Roman" w:hAnsi="Times New Roman" w:cs="Times New Roman"/>
          <w:spacing w:val="3"/>
          <w:kern w:val="0"/>
          <w:sz w:val="26"/>
          <w:szCs w:val="26"/>
          <w:lang w:eastAsia="ru-RU"/>
          <w14:ligatures w14:val="none"/>
        </w:rPr>
        <w:t>й</w:t>
      </w:r>
      <w:r w:rsidRPr="00132D19">
        <w:rPr>
          <w:rFonts w:ascii="Times New Roman" w:eastAsia="Times New Roman" w:hAnsi="Times New Roman" w:cs="Times New Roman"/>
          <w:spacing w:val="1"/>
          <w:kern w:val="0"/>
          <w:sz w:val="26"/>
          <w:szCs w:val="26"/>
          <w:lang w:eastAsia="ru-RU"/>
          <w14:ligatures w14:val="none"/>
        </w:rPr>
        <w:t>)</w:t>
      </w:r>
      <w:r w:rsidRPr="00132D19">
        <w:rPr>
          <w:rFonts w:ascii="Times New Roman" w:eastAsia="Times New Roman" w:hAnsi="Times New Roman" w:cs="Times New Roman"/>
          <w:kern w:val="0"/>
          <w:sz w:val="26"/>
          <w:szCs w:val="26"/>
          <w:lang w:eastAsia="ru-RU"/>
          <w14:ligatures w14:val="none"/>
        </w:rPr>
        <w:t>.</w:t>
      </w:r>
    </w:p>
    <w:p w14:paraId="5576C301" w14:textId="77777777" w:rsidR="00132D19" w:rsidRPr="00132D19" w:rsidRDefault="00132D19" w:rsidP="00132D19">
      <w:pPr>
        <w:widowControl w:val="0"/>
        <w:autoSpaceDE w:val="0"/>
        <w:autoSpaceDN w:val="0"/>
        <w:adjustRightInd w:val="0"/>
        <w:spacing w:before="5" w:after="0" w:line="360" w:lineRule="auto"/>
        <w:ind w:left="102" w:right="13" w:firstLine="708"/>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2. Оптимизация системы теплоснабжения СП «Ыб» (при наличии источников финансирования).</w:t>
      </w:r>
    </w:p>
    <w:p w14:paraId="4823D2DB" w14:textId="77777777" w:rsidR="00132D19" w:rsidRPr="00132D19" w:rsidRDefault="00132D19" w:rsidP="00132D19">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132D19">
        <w:rPr>
          <w:rFonts w:ascii="Calibri Light" w:eastAsia="Times New Roman" w:hAnsi="Calibri Light" w:cs="Times New Roman"/>
          <w:b/>
          <w:bCs/>
          <w:i/>
          <w:iCs/>
          <w:kern w:val="0"/>
          <w:sz w:val="28"/>
          <w:szCs w:val="28"/>
          <w:lang w:eastAsia="ru-RU"/>
          <w14:ligatures w14:val="none"/>
        </w:rPr>
        <w:t xml:space="preserve">5.4.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w:t>
      </w:r>
    </w:p>
    <w:p w14:paraId="215CFF11"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На территории поселения отсутствуют источники тепловой энергии, функционирующих в режиме комбинированной выработки электрической и тепловой энергии. Поэтому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не рассматриваются.</w:t>
      </w:r>
    </w:p>
    <w:p w14:paraId="07B1EB0C" w14:textId="77777777" w:rsidR="00132D19" w:rsidRPr="00132D19" w:rsidRDefault="00132D19" w:rsidP="00132D19">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132D19">
        <w:rPr>
          <w:rFonts w:ascii="Calibri Light" w:eastAsia="Times New Roman" w:hAnsi="Calibri Light" w:cs="Times New Roman"/>
          <w:b/>
          <w:bCs/>
          <w:i/>
          <w:iCs/>
          <w:kern w:val="0"/>
          <w:sz w:val="28"/>
          <w:szCs w:val="28"/>
          <w:lang w:eastAsia="ru-RU"/>
          <w14:ligatures w14:val="none"/>
        </w:rPr>
        <w:lastRenderedPageBreak/>
        <w:t>5.5.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p>
    <w:p w14:paraId="4F92E3DB"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 не предусмотрены.</w:t>
      </w:r>
    </w:p>
    <w:p w14:paraId="513C20C0" w14:textId="77777777" w:rsidR="00132D19" w:rsidRPr="00132D19" w:rsidRDefault="00132D19" w:rsidP="00132D19">
      <w:pPr>
        <w:keepNext/>
        <w:spacing w:before="240" w:after="60"/>
        <w:jc w:val="both"/>
        <w:outlineLvl w:val="1"/>
        <w:rPr>
          <w:rFonts w:ascii="Times New Roman" w:eastAsia="Times New Roman" w:hAnsi="Times New Roman" w:cs="Times New Roman"/>
          <w:b/>
          <w:bCs/>
          <w:i/>
          <w:iCs/>
          <w:kern w:val="0"/>
          <w:sz w:val="11"/>
          <w:szCs w:val="11"/>
          <w:lang w:eastAsia="ru-RU"/>
          <w14:ligatures w14:val="none"/>
        </w:rPr>
      </w:pPr>
      <w:r w:rsidRPr="00132D19">
        <w:rPr>
          <w:rFonts w:ascii="Calibri Light" w:eastAsia="Times New Roman" w:hAnsi="Calibri Light" w:cs="Times New Roman"/>
          <w:b/>
          <w:bCs/>
          <w:i/>
          <w:iCs/>
          <w:kern w:val="0"/>
          <w:sz w:val="28"/>
          <w:szCs w:val="28"/>
          <w:lang w:eastAsia="ru-RU"/>
          <w14:ligatures w14:val="none"/>
        </w:rPr>
        <w:t>5.6.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p>
    <w:p w14:paraId="0AC13793"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Переоборудование котельной в источники с комбинированной выработкой на территории муниципального образования не предусматривается.</w:t>
      </w:r>
    </w:p>
    <w:p w14:paraId="317DC35E" w14:textId="77777777" w:rsidR="00132D19" w:rsidRPr="00132D19" w:rsidRDefault="00132D19" w:rsidP="00132D19">
      <w:pPr>
        <w:widowControl w:val="0"/>
        <w:autoSpaceDE w:val="0"/>
        <w:autoSpaceDN w:val="0"/>
        <w:adjustRightInd w:val="0"/>
        <w:spacing w:before="3" w:after="0" w:line="130" w:lineRule="exact"/>
        <w:rPr>
          <w:rFonts w:ascii="Times New Roman" w:eastAsia="Times New Roman" w:hAnsi="Times New Roman" w:cs="Times New Roman"/>
          <w:kern w:val="0"/>
          <w:sz w:val="13"/>
          <w:szCs w:val="13"/>
          <w:lang w:eastAsia="ru-RU"/>
          <w14:ligatures w14:val="none"/>
        </w:rPr>
      </w:pPr>
    </w:p>
    <w:p w14:paraId="40BCB322" w14:textId="77777777" w:rsidR="00132D19" w:rsidRPr="00132D19" w:rsidRDefault="00132D19" w:rsidP="00132D19">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132D19">
        <w:rPr>
          <w:rFonts w:ascii="Calibri Light" w:eastAsia="Times New Roman" w:hAnsi="Calibri Light" w:cs="Times New Roman"/>
          <w:b/>
          <w:bCs/>
          <w:i/>
          <w:iCs/>
          <w:kern w:val="0"/>
          <w:sz w:val="28"/>
          <w:szCs w:val="28"/>
          <w:lang w:eastAsia="ru-RU"/>
          <w14:ligatures w14:val="none"/>
        </w:rPr>
        <w:t>5.7.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p>
    <w:p w14:paraId="2230EBDB"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Перевод котельной в пиковый режим по отношению к источникам тепловой энергии с комбинированной выработкой тепловой и электрической энергии не предусматривается.</w:t>
      </w:r>
    </w:p>
    <w:p w14:paraId="49D4F57E" w14:textId="77777777" w:rsidR="00132D19" w:rsidRPr="00132D19" w:rsidRDefault="00132D19" w:rsidP="00132D19">
      <w:pPr>
        <w:widowControl w:val="0"/>
        <w:autoSpaceDE w:val="0"/>
        <w:autoSpaceDN w:val="0"/>
        <w:adjustRightInd w:val="0"/>
        <w:spacing w:after="0" w:line="130" w:lineRule="exact"/>
        <w:rPr>
          <w:rFonts w:ascii="Times New Roman" w:eastAsia="Times New Roman" w:hAnsi="Times New Roman" w:cs="Times New Roman"/>
          <w:kern w:val="0"/>
          <w:sz w:val="13"/>
          <w:szCs w:val="13"/>
          <w:lang w:eastAsia="ru-RU"/>
          <w14:ligatures w14:val="none"/>
        </w:rPr>
      </w:pPr>
    </w:p>
    <w:p w14:paraId="09DAC0D0" w14:textId="77777777" w:rsidR="00132D19" w:rsidRPr="00132D19" w:rsidRDefault="00132D19" w:rsidP="00132D19">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132D19">
        <w:rPr>
          <w:rFonts w:ascii="Calibri Light" w:eastAsia="Times New Roman" w:hAnsi="Calibri Light" w:cs="Times New Roman"/>
          <w:b/>
          <w:bCs/>
          <w:i/>
          <w:iCs/>
          <w:kern w:val="0"/>
          <w:sz w:val="28"/>
          <w:szCs w:val="28"/>
          <w:lang w:eastAsia="ru-RU"/>
          <w14:ligatures w14:val="none"/>
        </w:rPr>
        <w:t>5.8.</w:t>
      </w:r>
      <w:r w:rsidRPr="00132D19">
        <w:rPr>
          <w:rFonts w:ascii="Calibri Light" w:eastAsia="Times New Roman" w:hAnsi="Calibri Light" w:cs="Times New Roman"/>
          <w:b/>
          <w:bCs/>
          <w:i/>
          <w:iCs/>
          <w:kern w:val="0"/>
          <w:sz w:val="28"/>
          <w:szCs w:val="28"/>
          <w:lang w:eastAsia="ru-RU"/>
          <w14:ligatures w14:val="none"/>
        </w:rPr>
        <w:tab/>
        <w:t>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p>
    <w:p w14:paraId="28239D77" w14:textId="77777777" w:rsidR="00132D19" w:rsidRPr="00132D19" w:rsidRDefault="00132D19" w:rsidP="00132D19">
      <w:pPr>
        <w:widowControl w:val="0"/>
        <w:autoSpaceDE w:val="0"/>
        <w:autoSpaceDN w:val="0"/>
        <w:adjustRightInd w:val="0"/>
        <w:spacing w:before="9" w:after="0" w:line="110" w:lineRule="exact"/>
        <w:rPr>
          <w:rFonts w:ascii="Times New Roman" w:eastAsia="Times New Roman" w:hAnsi="Times New Roman" w:cs="Times New Roman"/>
          <w:kern w:val="0"/>
          <w:sz w:val="11"/>
          <w:szCs w:val="11"/>
          <w:lang w:eastAsia="ru-RU"/>
          <w14:ligatures w14:val="none"/>
        </w:rPr>
      </w:pPr>
    </w:p>
    <w:p w14:paraId="795CB704"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Система теплоснабжения СП «Ыб» создана и эксплуатируются в соответствии с ранее обоснованным температурным графиком.</w:t>
      </w:r>
    </w:p>
    <w:p w14:paraId="74E61E05"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 xml:space="preserve">Передача тепловой энергии осуществляется по тепловым сетям с температурным графиком 95-70 </w:t>
      </w:r>
      <w:r w:rsidRPr="00132D19">
        <w:rPr>
          <w:rFonts w:ascii="Times New Roman" w:eastAsia="Times New Roman" w:hAnsi="Times New Roman" w:cs="Times New Roman"/>
          <w:kern w:val="0"/>
          <w:sz w:val="26"/>
          <w:szCs w:val="26"/>
          <w:vertAlign w:val="superscript"/>
          <w:lang w:eastAsia="ru-RU"/>
          <w14:ligatures w14:val="none"/>
        </w:rPr>
        <w:t>0</w:t>
      </w:r>
      <w:r w:rsidRPr="00132D19">
        <w:rPr>
          <w:rFonts w:ascii="Times New Roman" w:eastAsia="Times New Roman" w:hAnsi="Times New Roman" w:cs="Times New Roman"/>
          <w:kern w:val="0"/>
          <w:sz w:val="26"/>
          <w:szCs w:val="26"/>
          <w:lang w:eastAsia="ru-RU"/>
          <w14:ligatures w14:val="none"/>
        </w:rPr>
        <w:t>С.</w:t>
      </w:r>
    </w:p>
    <w:p w14:paraId="3B1A928A"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 xml:space="preserve">В соответствии со СНиП 41-02-2003 регулирование отпуска теплоты от источника тепловой энергии предусматривается качественное по нагрузке отопления согласно графику изменения температуры воды, в зависимости от температуры наружного воздуха. Централизация теплоснабжения всегда экономически выгодна при плотной застройке в пределах данного района. С повышением степени централизации </w:t>
      </w:r>
      <w:r w:rsidRPr="00132D19">
        <w:rPr>
          <w:rFonts w:ascii="Times New Roman" w:eastAsia="Times New Roman" w:hAnsi="Times New Roman" w:cs="Times New Roman"/>
          <w:kern w:val="0"/>
          <w:sz w:val="26"/>
          <w:szCs w:val="26"/>
          <w:lang w:eastAsia="ru-RU"/>
          <w14:ligatures w14:val="none"/>
        </w:rPr>
        <w:lastRenderedPageBreak/>
        <w:t>теплоснабжения, как правило, повышается экономичность выработки тепла, снижаются начальные затраты и расходы по эксплуатации источников теплоснабжения, но одновременно увеличиваются начальные затраты на сооружение тепловых сетей и эксплуатационные расходы на транспорт тепла.</w:t>
      </w:r>
    </w:p>
    <w:p w14:paraId="05748131"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Выбор оптимального температурного графика отпуска тепловой энергии – является комплексной задачей, выполняемой в рамках отдельной научно- исследовательской работы, на основании испытаний тепловых сетей, в т.ч. на максимальную температуру.</w:t>
      </w:r>
    </w:p>
    <w:p w14:paraId="618CEC19" w14:textId="77777777" w:rsidR="00132D19" w:rsidRPr="00132D19" w:rsidRDefault="00132D19" w:rsidP="00132D19">
      <w:pPr>
        <w:widowControl w:val="0"/>
        <w:autoSpaceDE w:val="0"/>
        <w:autoSpaceDN w:val="0"/>
        <w:adjustRightInd w:val="0"/>
        <w:spacing w:before="3" w:after="0" w:line="130" w:lineRule="exact"/>
        <w:rPr>
          <w:rFonts w:ascii="Times New Roman" w:eastAsia="Times New Roman" w:hAnsi="Times New Roman" w:cs="Times New Roman"/>
          <w:kern w:val="0"/>
          <w:sz w:val="13"/>
          <w:szCs w:val="13"/>
          <w:lang w:eastAsia="ru-RU"/>
          <w14:ligatures w14:val="none"/>
        </w:rPr>
      </w:pPr>
    </w:p>
    <w:p w14:paraId="764A56DE" w14:textId="77777777" w:rsidR="00132D19" w:rsidRPr="00132D19" w:rsidRDefault="00132D19" w:rsidP="00132D19">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132D19">
        <w:rPr>
          <w:rFonts w:ascii="Calibri Light" w:eastAsia="Times New Roman" w:hAnsi="Calibri Light" w:cs="Times New Roman"/>
          <w:b/>
          <w:bCs/>
          <w:i/>
          <w:iCs/>
          <w:kern w:val="0"/>
          <w:sz w:val="28"/>
          <w:szCs w:val="28"/>
          <w:lang w:eastAsia="ru-RU"/>
          <w14:ligatures w14:val="none"/>
        </w:rPr>
        <w:t>5.9.</w:t>
      </w:r>
      <w:r w:rsidRPr="00132D19">
        <w:rPr>
          <w:rFonts w:ascii="Calibri Light" w:eastAsia="Times New Roman" w:hAnsi="Calibri Light" w:cs="Times New Roman"/>
          <w:b/>
          <w:bCs/>
          <w:i/>
          <w:iCs/>
          <w:kern w:val="0"/>
          <w:sz w:val="28"/>
          <w:szCs w:val="28"/>
          <w:lang w:eastAsia="ru-RU"/>
          <w14:ligatures w14:val="none"/>
        </w:rPr>
        <w:tab/>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p>
    <w:p w14:paraId="1CF3700C"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Централизованное теплоснабжение с использованием возобновляемых источников энергии, местных видов топлива в условиях поселения в ближайшей перспективе является неконкурентоспособным.</w:t>
      </w:r>
    </w:p>
    <w:p w14:paraId="421E3754" w14:textId="77777777" w:rsidR="00132D19" w:rsidRPr="00132D19" w:rsidRDefault="00132D19" w:rsidP="00132D19">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kern w:val="0"/>
          <w:sz w:val="26"/>
          <w:szCs w:val="26"/>
          <w:lang w:eastAsia="ru-RU"/>
          <w14:ligatures w14:val="none"/>
        </w:rPr>
      </w:pPr>
    </w:p>
    <w:p w14:paraId="1C3D697C" w14:textId="77777777" w:rsidR="00132D19" w:rsidRPr="00132D19" w:rsidRDefault="00132D19" w:rsidP="00132D19">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kern w:val="0"/>
          <w:sz w:val="26"/>
          <w:szCs w:val="26"/>
          <w:lang w:eastAsia="ru-RU"/>
          <w14:ligatures w14:val="none"/>
        </w:rPr>
      </w:pPr>
    </w:p>
    <w:p w14:paraId="7B0476F6" w14:textId="77777777" w:rsidR="00132D19" w:rsidRPr="00132D19" w:rsidRDefault="00132D19" w:rsidP="00132D19">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kern w:val="0"/>
          <w:sz w:val="26"/>
          <w:szCs w:val="26"/>
          <w:lang w:eastAsia="ru-RU"/>
          <w14:ligatures w14:val="none"/>
        </w:rPr>
      </w:pPr>
    </w:p>
    <w:p w14:paraId="7554AF0E" w14:textId="77777777" w:rsidR="00132D19" w:rsidRPr="00132D19" w:rsidRDefault="00132D19" w:rsidP="00132D19">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kern w:val="0"/>
          <w:sz w:val="26"/>
          <w:szCs w:val="26"/>
          <w:lang w:eastAsia="ru-RU"/>
          <w14:ligatures w14:val="none"/>
        </w:rPr>
      </w:pPr>
    </w:p>
    <w:p w14:paraId="4CCC974F" w14:textId="77777777" w:rsidR="00132D19" w:rsidRPr="00132D19" w:rsidRDefault="00132D19" w:rsidP="00132D19">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kern w:val="0"/>
          <w:sz w:val="26"/>
          <w:szCs w:val="26"/>
          <w:lang w:eastAsia="ru-RU"/>
          <w14:ligatures w14:val="none"/>
        </w:rPr>
      </w:pPr>
    </w:p>
    <w:p w14:paraId="5FD588D7" w14:textId="77777777" w:rsidR="00132D19" w:rsidRPr="00132D19" w:rsidRDefault="00132D19" w:rsidP="00132D19">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kern w:val="0"/>
          <w:sz w:val="26"/>
          <w:szCs w:val="26"/>
          <w:lang w:eastAsia="ru-RU"/>
          <w14:ligatures w14:val="none"/>
        </w:rPr>
      </w:pPr>
    </w:p>
    <w:p w14:paraId="1DEF8376" w14:textId="77777777" w:rsidR="00132D19" w:rsidRPr="00132D19" w:rsidRDefault="00132D19" w:rsidP="00132D19">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kern w:val="0"/>
          <w:sz w:val="26"/>
          <w:szCs w:val="26"/>
          <w:lang w:eastAsia="ru-RU"/>
          <w14:ligatures w14:val="none"/>
        </w:rPr>
      </w:pPr>
    </w:p>
    <w:p w14:paraId="08931A2A" w14:textId="77777777" w:rsidR="00132D19" w:rsidRPr="00132D19" w:rsidRDefault="00132D19" w:rsidP="00132D19">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kern w:val="0"/>
          <w:sz w:val="26"/>
          <w:szCs w:val="26"/>
          <w:lang w:eastAsia="ru-RU"/>
          <w14:ligatures w14:val="none"/>
        </w:rPr>
      </w:pPr>
    </w:p>
    <w:p w14:paraId="0E5F7E00" w14:textId="77777777" w:rsidR="00132D19" w:rsidRPr="00132D19" w:rsidRDefault="00132D19" w:rsidP="00132D19">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kern w:val="0"/>
          <w:sz w:val="26"/>
          <w:szCs w:val="26"/>
          <w:lang w:eastAsia="ru-RU"/>
          <w14:ligatures w14:val="none"/>
        </w:rPr>
      </w:pPr>
    </w:p>
    <w:p w14:paraId="00717715" w14:textId="77777777" w:rsidR="00132D19" w:rsidRPr="00132D19" w:rsidRDefault="00132D19" w:rsidP="00132D19">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kern w:val="0"/>
          <w:sz w:val="26"/>
          <w:szCs w:val="26"/>
          <w:lang w:eastAsia="ru-RU"/>
          <w14:ligatures w14:val="none"/>
        </w:rPr>
      </w:pPr>
    </w:p>
    <w:p w14:paraId="1BF21322" w14:textId="77777777" w:rsidR="00132D19" w:rsidRPr="00132D19" w:rsidRDefault="00132D19" w:rsidP="00132D19">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kern w:val="0"/>
          <w:sz w:val="26"/>
          <w:szCs w:val="26"/>
          <w:lang w:eastAsia="ru-RU"/>
          <w14:ligatures w14:val="none"/>
        </w:rPr>
      </w:pPr>
    </w:p>
    <w:p w14:paraId="30D4C32A" w14:textId="77777777" w:rsidR="00132D19" w:rsidRPr="00132D19" w:rsidRDefault="00132D19" w:rsidP="00132D19">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kern w:val="0"/>
          <w:sz w:val="26"/>
          <w:szCs w:val="26"/>
          <w:lang w:eastAsia="ru-RU"/>
          <w14:ligatures w14:val="none"/>
        </w:rPr>
      </w:pPr>
    </w:p>
    <w:p w14:paraId="6D4FEFFE" w14:textId="77777777" w:rsidR="00132D19" w:rsidRPr="00132D19" w:rsidRDefault="00132D19" w:rsidP="00132D19">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kern w:val="0"/>
          <w:sz w:val="26"/>
          <w:szCs w:val="26"/>
          <w:lang w:eastAsia="ru-RU"/>
          <w14:ligatures w14:val="none"/>
        </w:rPr>
      </w:pPr>
    </w:p>
    <w:p w14:paraId="2EB6E1A4" w14:textId="77777777" w:rsidR="00132D19" w:rsidRPr="00132D19" w:rsidRDefault="00132D19" w:rsidP="00132D19">
      <w:pPr>
        <w:keepNext/>
        <w:spacing w:before="240" w:after="60"/>
        <w:jc w:val="center"/>
        <w:outlineLvl w:val="0"/>
        <w:rPr>
          <w:rFonts w:ascii="Calibri Light" w:eastAsia="Times New Roman" w:hAnsi="Calibri Light" w:cs="Times New Roman"/>
          <w:b/>
          <w:bCs/>
          <w:kern w:val="32"/>
          <w:sz w:val="32"/>
          <w:szCs w:val="32"/>
          <w:lang w:eastAsia="ru-RU"/>
          <w14:ligatures w14:val="none"/>
        </w:rPr>
      </w:pPr>
      <w:r w:rsidRPr="00132D19">
        <w:rPr>
          <w:rFonts w:ascii="Calibri Light" w:eastAsia="Times New Roman" w:hAnsi="Calibri Light" w:cs="Times New Roman"/>
          <w:b/>
          <w:bCs/>
          <w:spacing w:val="-1"/>
          <w:kern w:val="32"/>
          <w:sz w:val="32"/>
          <w:szCs w:val="32"/>
          <w:lang w:eastAsia="ru-RU"/>
          <w14:ligatures w14:val="none"/>
        </w:rPr>
        <w:t>Г</w:t>
      </w:r>
      <w:r w:rsidRPr="00132D19">
        <w:rPr>
          <w:rFonts w:ascii="Calibri Light" w:eastAsia="Times New Roman" w:hAnsi="Calibri Light" w:cs="Times New Roman"/>
          <w:b/>
          <w:bCs/>
          <w:spacing w:val="1"/>
          <w:kern w:val="32"/>
          <w:sz w:val="32"/>
          <w:szCs w:val="32"/>
          <w:lang w:eastAsia="ru-RU"/>
          <w14:ligatures w14:val="none"/>
        </w:rPr>
        <w:t>ла</w:t>
      </w:r>
      <w:r w:rsidRPr="00132D19">
        <w:rPr>
          <w:rFonts w:ascii="Calibri Light" w:eastAsia="Times New Roman" w:hAnsi="Calibri Light" w:cs="Times New Roman"/>
          <w:b/>
          <w:bCs/>
          <w:spacing w:val="-3"/>
          <w:kern w:val="32"/>
          <w:sz w:val="32"/>
          <w:szCs w:val="32"/>
          <w:lang w:eastAsia="ru-RU"/>
          <w14:ligatures w14:val="none"/>
        </w:rPr>
        <w:t>в</w:t>
      </w:r>
      <w:r w:rsidRPr="00132D19">
        <w:rPr>
          <w:rFonts w:ascii="Calibri Light" w:eastAsia="Times New Roman" w:hAnsi="Calibri Light" w:cs="Times New Roman"/>
          <w:b/>
          <w:bCs/>
          <w:kern w:val="32"/>
          <w:sz w:val="32"/>
          <w:szCs w:val="32"/>
          <w:lang w:eastAsia="ru-RU"/>
          <w14:ligatures w14:val="none"/>
        </w:rPr>
        <w:t>а</w:t>
      </w:r>
      <w:r w:rsidRPr="00132D19">
        <w:rPr>
          <w:rFonts w:ascii="Calibri Light" w:eastAsia="Times New Roman" w:hAnsi="Calibri Light" w:cs="Times New Roman"/>
          <w:b/>
          <w:bCs/>
          <w:spacing w:val="1"/>
          <w:kern w:val="32"/>
          <w:sz w:val="32"/>
          <w:szCs w:val="32"/>
          <w:lang w:eastAsia="ru-RU"/>
          <w14:ligatures w14:val="none"/>
        </w:rPr>
        <w:t xml:space="preserve"> 6</w:t>
      </w:r>
      <w:r w:rsidRPr="00132D19">
        <w:rPr>
          <w:rFonts w:ascii="Calibri Light" w:eastAsia="Times New Roman" w:hAnsi="Calibri Light" w:cs="Times New Roman"/>
          <w:b/>
          <w:bCs/>
          <w:kern w:val="32"/>
          <w:sz w:val="32"/>
          <w:szCs w:val="32"/>
          <w:lang w:eastAsia="ru-RU"/>
          <w14:ligatures w14:val="none"/>
        </w:rPr>
        <w:t>. Пр</w:t>
      </w:r>
      <w:r w:rsidRPr="00132D19">
        <w:rPr>
          <w:rFonts w:ascii="Calibri Light" w:eastAsia="Times New Roman" w:hAnsi="Calibri Light" w:cs="Times New Roman"/>
          <w:b/>
          <w:bCs/>
          <w:spacing w:val="-5"/>
          <w:kern w:val="32"/>
          <w:sz w:val="32"/>
          <w:szCs w:val="32"/>
          <w:lang w:eastAsia="ru-RU"/>
          <w14:ligatures w14:val="none"/>
        </w:rPr>
        <w:t>е</w:t>
      </w:r>
      <w:r w:rsidRPr="00132D19">
        <w:rPr>
          <w:rFonts w:ascii="Calibri Light" w:eastAsia="Times New Roman" w:hAnsi="Calibri Light" w:cs="Times New Roman"/>
          <w:b/>
          <w:bCs/>
          <w:kern w:val="32"/>
          <w:sz w:val="32"/>
          <w:szCs w:val="32"/>
          <w:lang w:eastAsia="ru-RU"/>
          <w14:ligatures w14:val="none"/>
        </w:rPr>
        <w:t>дл</w:t>
      </w:r>
      <w:r w:rsidRPr="00132D19">
        <w:rPr>
          <w:rFonts w:ascii="Calibri Light" w:eastAsia="Times New Roman" w:hAnsi="Calibri Light" w:cs="Times New Roman"/>
          <w:b/>
          <w:bCs/>
          <w:spacing w:val="-6"/>
          <w:kern w:val="32"/>
          <w:sz w:val="32"/>
          <w:szCs w:val="32"/>
          <w:lang w:eastAsia="ru-RU"/>
          <w14:ligatures w14:val="none"/>
        </w:rPr>
        <w:t>о</w:t>
      </w:r>
      <w:r w:rsidRPr="00132D19">
        <w:rPr>
          <w:rFonts w:ascii="Calibri Light" w:eastAsia="Times New Roman" w:hAnsi="Calibri Light" w:cs="Times New Roman"/>
          <w:b/>
          <w:bCs/>
          <w:spacing w:val="-7"/>
          <w:kern w:val="32"/>
          <w:sz w:val="32"/>
          <w:szCs w:val="32"/>
          <w:lang w:eastAsia="ru-RU"/>
          <w14:ligatures w14:val="none"/>
        </w:rPr>
        <w:t>ж</w:t>
      </w:r>
      <w:r w:rsidRPr="00132D19">
        <w:rPr>
          <w:rFonts w:ascii="Calibri Light" w:eastAsia="Times New Roman" w:hAnsi="Calibri Light" w:cs="Times New Roman"/>
          <w:b/>
          <w:bCs/>
          <w:kern w:val="32"/>
          <w:sz w:val="32"/>
          <w:szCs w:val="32"/>
          <w:lang w:eastAsia="ru-RU"/>
          <w14:ligatures w14:val="none"/>
        </w:rPr>
        <w:t>ен</w:t>
      </w:r>
      <w:r w:rsidRPr="00132D19">
        <w:rPr>
          <w:rFonts w:ascii="Calibri Light" w:eastAsia="Times New Roman" w:hAnsi="Calibri Light" w:cs="Times New Roman"/>
          <w:b/>
          <w:bCs/>
          <w:spacing w:val="-2"/>
          <w:kern w:val="32"/>
          <w:sz w:val="32"/>
          <w:szCs w:val="32"/>
          <w:lang w:eastAsia="ru-RU"/>
          <w14:ligatures w14:val="none"/>
        </w:rPr>
        <w:t>и</w:t>
      </w:r>
      <w:r w:rsidRPr="00132D19">
        <w:rPr>
          <w:rFonts w:ascii="Calibri Light" w:eastAsia="Times New Roman" w:hAnsi="Calibri Light" w:cs="Times New Roman"/>
          <w:b/>
          <w:bCs/>
          <w:kern w:val="32"/>
          <w:sz w:val="32"/>
          <w:szCs w:val="32"/>
          <w:lang w:eastAsia="ru-RU"/>
          <w14:ligatures w14:val="none"/>
        </w:rPr>
        <w:t xml:space="preserve">я </w:t>
      </w:r>
      <w:r w:rsidRPr="00132D19">
        <w:rPr>
          <w:rFonts w:ascii="Calibri Light" w:eastAsia="Times New Roman" w:hAnsi="Calibri Light" w:cs="Times New Roman"/>
          <w:b/>
          <w:bCs/>
          <w:spacing w:val="-1"/>
          <w:kern w:val="32"/>
          <w:sz w:val="32"/>
          <w:szCs w:val="32"/>
          <w:lang w:eastAsia="ru-RU"/>
          <w14:ligatures w14:val="none"/>
        </w:rPr>
        <w:t>п</w:t>
      </w:r>
      <w:r w:rsidRPr="00132D19">
        <w:rPr>
          <w:rFonts w:ascii="Calibri Light" w:eastAsia="Times New Roman" w:hAnsi="Calibri Light" w:cs="Times New Roman"/>
          <w:b/>
          <w:bCs/>
          <w:kern w:val="32"/>
          <w:sz w:val="32"/>
          <w:szCs w:val="32"/>
          <w:lang w:eastAsia="ru-RU"/>
          <w14:ligatures w14:val="none"/>
        </w:rPr>
        <w:t>о с</w:t>
      </w:r>
      <w:r w:rsidRPr="00132D19">
        <w:rPr>
          <w:rFonts w:ascii="Calibri Light" w:eastAsia="Times New Roman" w:hAnsi="Calibri Light" w:cs="Times New Roman"/>
          <w:b/>
          <w:bCs/>
          <w:spacing w:val="4"/>
          <w:kern w:val="32"/>
          <w:sz w:val="32"/>
          <w:szCs w:val="32"/>
          <w:lang w:eastAsia="ru-RU"/>
          <w14:ligatures w14:val="none"/>
        </w:rPr>
        <w:t>т</w:t>
      </w:r>
      <w:r w:rsidRPr="00132D19">
        <w:rPr>
          <w:rFonts w:ascii="Calibri Light" w:eastAsia="Times New Roman" w:hAnsi="Calibri Light" w:cs="Times New Roman"/>
          <w:b/>
          <w:bCs/>
          <w:kern w:val="32"/>
          <w:sz w:val="32"/>
          <w:szCs w:val="32"/>
          <w:lang w:eastAsia="ru-RU"/>
          <w14:ligatures w14:val="none"/>
        </w:rPr>
        <w:t>р</w:t>
      </w:r>
      <w:r w:rsidRPr="00132D19">
        <w:rPr>
          <w:rFonts w:ascii="Calibri Light" w:eastAsia="Times New Roman" w:hAnsi="Calibri Light" w:cs="Times New Roman"/>
          <w:b/>
          <w:bCs/>
          <w:spacing w:val="1"/>
          <w:kern w:val="32"/>
          <w:sz w:val="32"/>
          <w:szCs w:val="32"/>
          <w:lang w:eastAsia="ru-RU"/>
          <w14:ligatures w14:val="none"/>
        </w:rPr>
        <w:t>о</w:t>
      </w:r>
      <w:r w:rsidRPr="00132D19">
        <w:rPr>
          <w:rFonts w:ascii="Calibri Light" w:eastAsia="Times New Roman" w:hAnsi="Calibri Light" w:cs="Times New Roman"/>
          <w:b/>
          <w:bCs/>
          <w:spacing w:val="-1"/>
          <w:kern w:val="32"/>
          <w:sz w:val="32"/>
          <w:szCs w:val="32"/>
          <w:lang w:eastAsia="ru-RU"/>
          <w14:ligatures w14:val="none"/>
        </w:rPr>
        <w:t>и</w:t>
      </w:r>
      <w:r w:rsidRPr="00132D19">
        <w:rPr>
          <w:rFonts w:ascii="Calibri Light" w:eastAsia="Times New Roman" w:hAnsi="Calibri Light" w:cs="Times New Roman"/>
          <w:b/>
          <w:bCs/>
          <w:spacing w:val="1"/>
          <w:kern w:val="32"/>
          <w:sz w:val="32"/>
          <w:szCs w:val="32"/>
          <w:lang w:eastAsia="ru-RU"/>
          <w14:ligatures w14:val="none"/>
        </w:rPr>
        <w:t>т</w:t>
      </w:r>
      <w:r w:rsidRPr="00132D19">
        <w:rPr>
          <w:rFonts w:ascii="Calibri Light" w:eastAsia="Times New Roman" w:hAnsi="Calibri Light" w:cs="Times New Roman"/>
          <w:b/>
          <w:bCs/>
          <w:spacing w:val="-2"/>
          <w:kern w:val="32"/>
          <w:sz w:val="32"/>
          <w:szCs w:val="32"/>
          <w:lang w:eastAsia="ru-RU"/>
          <w14:ligatures w14:val="none"/>
        </w:rPr>
        <w:t>е</w:t>
      </w:r>
      <w:r w:rsidRPr="00132D19">
        <w:rPr>
          <w:rFonts w:ascii="Calibri Light" w:eastAsia="Times New Roman" w:hAnsi="Calibri Light" w:cs="Times New Roman"/>
          <w:b/>
          <w:bCs/>
          <w:spacing w:val="1"/>
          <w:kern w:val="32"/>
          <w:sz w:val="32"/>
          <w:szCs w:val="32"/>
          <w:lang w:eastAsia="ru-RU"/>
          <w14:ligatures w14:val="none"/>
        </w:rPr>
        <w:t>л</w:t>
      </w:r>
      <w:r w:rsidRPr="00132D19">
        <w:rPr>
          <w:rFonts w:ascii="Calibri Light" w:eastAsia="Times New Roman" w:hAnsi="Calibri Light" w:cs="Times New Roman"/>
          <w:b/>
          <w:bCs/>
          <w:kern w:val="32"/>
          <w:sz w:val="32"/>
          <w:szCs w:val="32"/>
          <w:lang w:eastAsia="ru-RU"/>
          <w14:ligatures w14:val="none"/>
        </w:rPr>
        <w:t>ь</w:t>
      </w:r>
      <w:r w:rsidRPr="00132D19">
        <w:rPr>
          <w:rFonts w:ascii="Calibri Light" w:eastAsia="Times New Roman" w:hAnsi="Calibri Light" w:cs="Times New Roman"/>
          <w:b/>
          <w:bCs/>
          <w:spacing w:val="-2"/>
          <w:kern w:val="32"/>
          <w:sz w:val="32"/>
          <w:szCs w:val="32"/>
          <w:lang w:eastAsia="ru-RU"/>
          <w14:ligatures w14:val="none"/>
        </w:rPr>
        <w:t>с</w:t>
      </w:r>
      <w:r w:rsidRPr="00132D19">
        <w:rPr>
          <w:rFonts w:ascii="Calibri Light" w:eastAsia="Times New Roman" w:hAnsi="Calibri Light" w:cs="Times New Roman"/>
          <w:b/>
          <w:bCs/>
          <w:spacing w:val="1"/>
          <w:kern w:val="32"/>
          <w:sz w:val="32"/>
          <w:szCs w:val="32"/>
          <w:lang w:eastAsia="ru-RU"/>
          <w14:ligatures w14:val="none"/>
        </w:rPr>
        <w:t>т</w:t>
      </w:r>
      <w:r w:rsidRPr="00132D19">
        <w:rPr>
          <w:rFonts w:ascii="Calibri Light" w:eastAsia="Times New Roman" w:hAnsi="Calibri Light" w:cs="Times New Roman"/>
          <w:b/>
          <w:bCs/>
          <w:spacing w:val="-12"/>
          <w:kern w:val="32"/>
          <w:sz w:val="32"/>
          <w:szCs w:val="32"/>
          <w:lang w:eastAsia="ru-RU"/>
          <w14:ligatures w14:val="none"/>
        </w:rPr>
        <w:t>в</w:t>
      </w:r>
      <w:r w:rsidRPr="00132D19">
        <w:rPr>
          <w:rFonts w:ascii="Calibri Light" w:eastAsia="Times New Roman" w:hAnsi="Calibri Light" w:cs="Times New Roman"/>
          <w:b/>
          <w:bCs/>
          <w:kern w:val="32"/>
          <w:sz w:val="32"/>
          <w:szCs w:val="32"/>
          <w:lang w:eastAsia="ru-RU"/>
          <w14:ligatures w14:val="none"/>
        </w:rPr>
        <w:t>у и р</w:t>
      </w:r>
      <w:r w:rsidRPr="00132D19">
        <w:rPr>
          <w:rFonts w:ascii="Calibri Light" w:eastAsia="Times New Roman" w:hAnsi="Calibri Light" w:cs="Times New Roman"/>
          <w:b/>
          <w:bCs/>
          <w:spacing w:val="2"/>
          <w:kern w:val="32"/>
          <w:sz w:val="32"/>
          <w:szCs w:val="32"/>
          <w:lang w:eastAsia="ru-RU"/>
          <w14:ligatures w14:val="none"/>
        </w:rPr>
        <w:t>е</w:t>
      </w:r>
      <w:r w:rsidRPr="00132D19">
        <w:rPr>
          <w:rFonts w:ascii="Calibri Light" w:eastAsia="Times New Roman" w:hAnsi="Calibri Light" w:cs="Times New Roman"/>
          <w:b/>
          <w:bCs/>
          <w:spacing w:val="-6"/>
          <w:kern w:val="32"/>
          <w:sz w:val="32"/>
          <w:szCs w:val="32"/>
          <w:lang w:eastAsia="ru-RU"/>
          <w14:ligatures w14:val="none"/>
        </w:rPr>
        <w:t>к</w:t>
      </w:r>
      <w:r w:rsidRPr="00132D19">
        <w:rPr>
          <w:rFonts w:ascii="Calibri Light" w:eastAsia="Times New Roman" w:hAnsi="Calibri Light" w:cs="Times New Roman"/>
          <w:b/>
          <w:bCs/>
          <w:spacing w:val="1"/>
          <w:kern w:val="32"/>
          <w:sz w:val="32"/>
          <w:szCs w:val="32"/>
          <w:lang w:eastAsia="ru-RU"/>
          <w14:ligatures w14:val="none"/>
        </w:rPr>
        <w:t>о</w:t>
      </w:r>
      <w:r w:rsidRPr="00132D19">
        <w:rPr>
          <w:rFonts w:ascii="Calibri Light" w:eastAsia="Times New Roman" w:hAnsi="Calibri Light" w:cs="Times New Roman"/>
          <w:b/>
          <w:bCs/>
          <w:spacing w:val="-1"/>
          <w:kern w:val="32"/>
          <w:sz w:val="32"/>
          <w:szCs w:val="32"/>
          <w:lang w:eastAsia="ru-RU"/>
          <w14:ligatures w14:val="none"/>
        </w:rPr>
        <w:t>н</w:t>
      </w:r>
      <w:r w:rsidRPr="00132D19">
        <w:rPr>
          <w:rFonts w:ascii="Calibri Light" w:eastAsia="Times New Roman" w:hAnsi="Calibri Light" w:cs="Times New Roman"/>
          <w:b/>
          <w:bCs/>
          <w:kern w:val="32"/>
          <w:sz w:val="32"/>
          <w:szCs w:val="32"/>
          <w:lang w:eastAsia="ru-RU"/>
          <w14:ligatures w14:val="none"/>
        </w:rPr>
        <w:t>с</w:t>
      </w:r>
      <w:r w:rsidRPr="00132D19">
        <w:rPr>
          <w:rFonts w:ascii="Calibri Light" w:eastAsia="Times New Roman" w:hAnsi="Calibri Light" w:cs="Times New Roman"/>
          <w:b/>
          <w:bCs/>
          <w:spacing w:val="4"/>
          <w:kern w:val="32"/>
          <w:sz w:val="32"/>
          <w:szCs w:val="32"/>
          <w:lang w:eastAsia="ru-RU"/>
          <w14:ligatures w14:val="none"/>
        </w:rPr>
        <w:t>т</w:t>
      </w:r>
      <w:r w:rsidRPr="00132D19">
        <w:rPr>
          <w:rFonts w:ascii="Calibri Light" w:eastAsia="Times New Roman" w:hAnsi="Calibri Light" w:cs="Times New Roman"/>
          <w:b/>
          <w:bCs/>
          <w:spacing w:val="-5"/>
          <w:kern w:val="32"/>
          <w:sz w:val="32"/>
          <w:szCs w:val="32"/>
          <w:lang w:eastAsia="ru-RU"/>
          <w14:ligatures w14:val="none"/>
        </w:rPr>
        <w:t>р</w:t>
      </w:r>
      <w:r w:rsidRPr="00132D19">
        <w:rPr>
          <w:rFonts w:ascii="Calibri Light" w:eastAsia="Times New Roman" w:hAnsi="Calibri Light" w:cs="Times New Roman"/>
          <w:b/>
          <w:bCs/>
          <w:spacing w:val="1"/>
          <w:kern w:val="32"/>
          <w:sz w:val="32"/>
          <w:szCs w:val="32"/>
          <w:lang w:eastAsia="ru-RU"/>
          <w14:ligatures w14:val="none"/>
        </w:rPr>
        <w:t>у</w:t>
      </w:r>
      <w:r w:rsidRPr="00132D19">
        <w:rPr>
          <w:rFonts w:ascii="Calibri Light" w:eastAsia="Times New Roman" w:hAnsi="Calibri Light" w:cs="Times New Roman"/>
          <w:b/>
          <w:bCs/>
          <w:spacing w:val="-1"/>
          <w:kern w:val="32"/>
          <w:sz w:val="32"/>
          <w:szCs w:val="32"/>
          <w:lang w:eastAsia="ru-RU"/>
          <w14:ligatures w14:val="none"/>
        </w:rPr>
        <w:t>кци</w:t>
      </w:r>
      <w:r w:rsidRPr="00132D19">
        <w:rPr>
          <w:rFonts w:ascii="Calibri Light" w:eastAsia="Times New Roman" w:hAnsi="Calibri Light" w:cs="Times New Roman"/>
          <w:b/>
          <w:bCs/>
          <w:kern w:val="32"/>
          <w:sz w:val="32"/>
          <w:szCs w:val="32"/>
          <w:lang w:eastAsia="ru-RU"/>
          <w14:ligatures w14:val="none"/>
        </w:rPr>
        <w:t xml:space="preserve">и </w:t>
      </w:r>
      <w:r w:rsidRPr="00132D19">
        <w:rPr>
          <w:rFonts w:ascii="Calibri Light" w:eastAsia="Times New Roman" w:hAnsi="Calibri Light" w:cs="Times New Roman"/>
          <w:b/>
          <w:bCs/>
          <w:spacing w:val="1"/>
          <w:kern w:val="32"/>
          <w:sz w:val="32"/>
          <w:szCs w:val="32"/>
          <w:lang w:eastAsia="ru-RU"/>
          <w14:ligatures w14:val="none"/>
        </w:rPr>
        <w:t>т</w:t>
      </w:r>
      <w:r w:rsidRPr="00132D19">
        <w:rPr>
          <w:rFonts w:ascii="Calibri Light" w:eastAsia="Times New Roman" w:hAnsi="Calibri Light" w:cs="Times New Roman"/>
          <w:b/>
          <w:bCs/>
          <w:kern w:val="32"/>
          <w:sz w:val="32"/>
          <w:szCs w:val="32"/>
          <w:lang w:eastAsia="ru-RU"/>
          <w14:ligatures w14:val="none"/>
        </w:rPr>
        <w:t>еп</w:t>
      </w:r>
      <w:r w:rsidRPr="00132D19">
        <w:rPr>
          <w:rFonts w:ascii="Calibri Light" w:eastAsia="Times New Roman" w:hAnsi="Calibri Light" w:cs="Times New Roman"/>
          <w:b/>
          <w:bCs/>
          <w:spacing w:val="-2"/>
          <w:kern w:val="32"/>
          <w:sz w:val="32"/>
          <w:szCs w:val="32"/>
          <w:lang w:eastAsia="ru-RU"/>
          <w14:ligatures w14:val="none"/>
        </w:rPr>
        <w:t>л</w:t>
      </w:r>
      <w:r w:rsidRPr="00132D19">
        <w:rPr>
          <w:rFonts w:ascii="Calibri Light" w:eastAsia="Times New Roman" w:hAnsi="Calibri Light" w:cs="Times New Roman"/>
          <w:b/>
          <w:bCs/>
          <w:spacing w:val="-6"/>
          <w:kern w:val="32"/>
          <w:sz w:val="32"/>
          <w:szCs w:val="32"/>
          <w:lang w:eastAsia="ru-RU"/>
          <w14:ligatures w14:val="none"/>
        </w:rPr>
        <w:t>о</w:t>
      </w:r>
      <w:r w:rsidRPr="00132D19">
        <w:rPr>
          <w:rFonts w:ascii="Calibri Light" w:eastAsia="Times New Roman" w:hAnsi="Calibri Light" w:cs="Times New Roman"/>
          <w:b/>
          <w:bCs/>
          <w:kern w:val="32"/>
          <w:sz w:val="32"/>
          <w:szCs w:val="32"/>
          <w:lang w:eastAsia="ru-RU"/>
          <w14:ligatures w14:val="none"/>
        </w:rPr>
        <w:t>в</w:t>
      </w:r>
      <w:r w:rsidRPr="00132D19">
        <w:rPr>
          <w:rFonts w:ascii="Calibri Light" w:eastAsia="Times New Roman" w:hAnsi="Calibri Light" w:cs="Times New Roman"/>
          <w:b/>
          <w:bCs/>
          <w:spacing w:val="-1"/>
          <w:kern w:val="32"/>
          <w:sz w:val="32"/>
          <w:szCs w:val="32"/>
          <w:lang w:eastAsia="ru-RU"/>
          <w14:ligatures w14:val="none"/>
        </w:rPr>
        <w:t>ы</w:t>
      </w:r>
      <w:r w:rsidRPr="00132D19">
        <w:rPr>
          <w:rFonts w:ascii="Calibri Light" w:eastAsia="Times New Roman" w:hAnsi="Calibri Light" w:cs="Times New Roman"/>
          <w:b/>
          <w:bCs/>
          <w:kern w:val="32"/>
          <w:sz w:val="32"/>
          <w:szCs w:val="32"/>
          <w:lang w:eastAsia="ru-RU"/>
          <w14:ligatures w14:val="none"/>
        </w:rPr>
        <w:t>х</w:t>
      </w:r>
      <w:r w:rsidRPr="00132D19">
        <w:rPr>
          <w:rFonts w:ascii="Calibri Light" w:eastAsia="Times New Roman" w:hAnsi="Calibri Light" w:cs="Times New Roman"/>
          <w:b/>
          <w:bCs/>
          <w:spacing w:val="1"/>
          <w:kern w:val="32"/>
          <w:sz w:val="32"/>
          <w:szCs w:val="32"/>
          <w:lang w:eastAsia="ru-RU"/>
          <w14:ligatures w14:val="none"/>
        </w:rPr>
        <w:t xml:space="preserve"> </w:t>
      </w:r>
      <w:r w:rsidRPr="00132D19">
        <w:rPr>
          <w:rFonts w:ascii="Calibri Light" w:eastAsia="Times New Roman" w:hAnsi="Calibri Light" w:cs="Times New Roman"/>
          <w:b/>
          <w:bCs/>
          <w:spacing w:val="2"/>
          <w:kern w:val="32"/>
          <w:sz w:val="32"/>
          <w:szCs w:val="32"/>
          <w:lang w:eastAsia="ru-RU"/>
          <w14:ligatures w14:val="none"/>
        </w:rPr>
        <w:t>с</w:t>
      </w:r>
      <w:r w:rsidRPr="00132D19">
        <w:rPr>
          <w:rFonts w:ascii="Calibri Light" w:eastAsia="Times New Roman" w:hAnsi="Calibri Light" w:cs="Times New Roman"/>
          <w:b/>
          <w:bCs/>
          <w:spacing w:val="-2"/>
          <w:kern w:val="32"/>
          <w:sz w:val="32"/>
          <w:szCs w:val="32"/>
          <w:lang w:eastAsia="ru-RU"/>
          <w14:ligatures w14:val="none"/>
        </w:rPr>
        <w:t>е</w:t>
      </w:r>
      <w:r w:rsidRPr="00132D19">
        <w:rPr>
          <w:rFonts w:ascii="Calibri Light" w:eastAsia="Times New Roman" w:hAnsi="Calibri Light" w:cs="Times New Roman"/>
          <w:b/>
          <w:bCs/>
          <w:spacing w:val="1"/>
          <w:kern w:val="32"/>
          <w:sz w:val="32"/>
          <w:szCs w:val="32"/>
          <w:lang w:eastAsia="ru-RU"/>
          <w14:ligatures w14:val="none"/>
        </w:rPr>
        <w:t>т</w:t>
      </w:r>
      <w:r w:rsidRPr="00132D19">
        <w:rPr>
          <w:rFonts w:ascii="Calibri Light" w:eastAsia="Times New Roman" w:hAnsi="Calibri Light" w:cs="Times New Roman"/>
          <w:b/>
          <w:bCs/>
          <w:kern w:val="32"/>
          <w:sz w:val="32"/>
          <w:szCs w:val="32"/>
          <w:lang w:eastAsia="ru-RU"/>
          <w14:ligatures w14:val="none"/>
        </w:rPr>
        <w:t>ей</w:t>
      </w:r>
    </w:p>
    <w:p w14:paraId="38FB2446" w14:textId="77777777" w:rsidR="00132D19" w:rsidRPr="00132D19" w:rsidRDefault="00132D19" w:rsidP="00132D19">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132D19">
        <w:rPr>
          <w:rFonts w:ascii="Calibri Light" w:eastAsia="Times New Roman" w:hAnsi="Calibri Light" w:cs="Times New Roman"/>
          <w:b/>
          <w:bCs/>
          <w:i/>
          <w:iCs/>
          <w:kern w:val="0"/>
          <w:sz w:val="28"/>
          <w:szCs w:val="28"/>
          <w:lang w:eastAsia="ru-RU"/>
          <w14:ligatures w14:val="none"/>
        </w:rPr>
        <w:t xml:space="preserve">6.1. 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w:t>
      </w:r>
      <w:r w:rsidRPr="00132D19">
        <w:rPr>
          <w:rFonts w:ascii="Calibri Light" w:eastAsia="Times New Roman" w:hAnsi="Calibri Light" w:cs="Times New Roman"/>
          <w:b/>
          <w:bCs/>
          <w:i/>
          <w:iCs/>
          <w:kern w:val="0"/>
          <w:sz w:val="28"/>
          <w:szCs w:val="28"/>
          <w:lang w:eastAsia="ru-RU"/>
          <w14:ligatures w14:val="none"/>
        </w:rPr>
        <w:lastRenderedPageBreak/>
        <w:t>резервом располагаемой тепловой мощности источников тепловой энергии (использование существующих тепловых резервов)</w:t>
      </w:r>
    </w:p>
    <w:p w14:paraId="15AB6727"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На территории муниципального образования отсутствуют зоны с дефицитом тепловой мощности, поэтому реконструкция и строительство тепловых сетей, обеспечивающих перераспределение тепловой нагрузки из зон с дефицитом тепловой мощности в зоны с избытком тепловой мощности, не предусматривается.</w:t>
      </w:r>
    </w:p>
    <w:p w14:paraId="6BA0EED9" w14:textId="77777777" w:rsidR="00132D19" w:rsidRPr="00132D19" w:rsidRDefault="00132D19" w:rsidP="00132D19">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132D19">
        <w:rPr>
          <w:rFonts w:ascii="Calibri Light" w:eastAsia="Times New Roman" w:hAnsi="Calibri Light" w:cs="Times New Roman"/>
          <w:b/>
          <w:bCs/>
          <w:i/>
          <w:iCs/>
          <w:kern w:val="0"/>
          <w:sz w:val="28"/>
          <w:szCs w:val="28"/>
          <w:lang w:eastAsia="ru-RU"/>
          <w14:ligatures w14:val="none"/>
        </w:rPr>
        <w:t>6.2.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под жилищную, комплексную или производственную застройку</w:t>
      </w:r>
    </w:p>
    <w:p w14:paraId="17F7F711"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Строительство тепловых сетей для обеспечения перспективных приростов тепловой нагрузки под жилищную комплексную застройку в осваиваемых районах поселения не предусматривается.</w:t>
      </w:r>
    </w:p>
    <w:p w14:paraId="1ECE00F3" w14:textId="77777777" w:rsidR="00132D19" w:rsidRPr="00132D19" w:rsidRDefault="00132D19" w:rsidP="00132D19">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132D19">
        <w:rPr>
          <w:rFonts w:ascii="Calibri Light" w:eastAsia="Times New Roman" w:hAnsi="Calibri Light" w:cs="Times New Roman"/>
          <w:b/>
          <w:bCs/>
          <w:i/>
          <w:iCs/>
          <w:kern w:val="0"/>
          <w:sz w:val="28"/>
          <w:szCs w:val="28"/>
          <w:lang w:eastAsia="ru-RU"/>
          <w14:ligatures w14:val="none"/>
        </w:rPr>
        <w:t>6.3.    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14:paraId="60071F7A"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Строительство и реконструкция тепловых сетей в целях обеспечения возможности поставок тепловой энергии потребителям от различных источников тепловой энергии не планируется.</w:t>
      </w:r>
    </w:p>
    <w:p w14:paraId="0C4F63D0" w14:textId="77777777" w:rsidR="00132D19" w:rsidRPr="00132D19" w:rsidRDefault="00132D19" w:rsidP="00132D19">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132D19">
        <w:rPr>
          <w:rFonts w:ascii="Calibri Light" w:eastAsia="Times New Roman" w:hAnsi="Calibri Light" w:cs="Times New Roman"/>
          <w:b/>
          <w:bCs/>
          <w:i/>
          <w:iCs/>
          <w:kern w:val="0"/>
          <w:sz w:val="28"/>
          <w:szCs w:val="28"/>
          <w:lang w:eastAsia="ru-RU"/>
          <w14:ligatures w14:val="none"/>
        </w:rPr>
        <w:t>6.4. 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по основаниям, указанным в подпункте "д" пункта 11 ПП №405</w:t>
      </w:r>
    </w:p>
    <w:p w14:paraId="5CB4E9E5"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Строительства и реконструкции тепловых сетей для повышения эффективности функционирования   системы   теплоснабжения   за   счет   перевода   действующей котельной в пиковый режим работы не предусматривается.</w:t>
      </w:r>
    </w:p>
    <w:p w14:paraId="237DCD09" w14:textId="77777777" w:rsidR="00132D19" w:rsidRPr="00132D19" w:rsidRDefault="00132D19" w:rsidP="00132D19">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132D19">
        <w:rPr>
          <w:rFonts w:ascii="Calibri Light" w:eastAsia="Times New Roman" w:hAnsi="Calibri Light" w:cs="Times New Roman"/>
          <w:b/>
          <w:bCs/>
          <w:i/>
          <w:iCs/>
          <w:kern w:val="0"/>
          <w:sz w:val="28"/>
          <w:szCs w:val="28"/>
          <w:lang w:eastAsia="ru-RU"/>
          <w14:ligatures w14:val="none"/>
        </w:rPr>
        <w:t>6.5. Предложения по строительству и реконструкции тепловых сетей для обеспечения нормативной надежности потребителей</w:t>
      </w:r>
    </w:p>
    <w:p w14:paraId="2C2F99C1"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Основной проблемой организации качественного и надежного теплоснабжения является износ тепловых сетей. В настоящее время сети, проложенные до 1995 года, исчерпали эксплуатационный ресурс в 25 лет. Сети работают на конструктивном запасе прочности.</w:t>
      </w:r>
    </w:p>
    <w:p w14:paraId="392A3F87"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lastRenderedPageBreak/>
        <w:t>В такой ситуации замене тепловых сетей отводится первостепенное значение. Применяемые морально устаревшие технологии и оборудование не позволяют обеспечить требуемое качество поставляемых населению услуг теплоснабжения.</w:t>
      </w:r>
    </w:p>
    <w:p w14:paraId="24D403A6"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Использование устаревших материалов, конструкций и трубопроводов в жилищном фонде приводит к повышенным потерям тепловой энергии, снижению температурного режима в жилых помещениях, повышению объемов водопотребления, снижению качества коммунальных услуг.</w:t>
      </w:r>
    </w:p>
    <w:p w14:paraId="749CB677"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Механизм реализации программы реконструкции тепловых сетей включает в себя организационные мероприятия, разработку проектно-сметной документации, строительно-монтажные работы.</w:t>
      </w:r>
    </w:p>
    <w:p w14:paraId="3B10F827"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Реализация мероприятий реконструкции тепловых сетей позволит:</w:t>
      </w:r>
    </w:p>
    <w:p w14:paraId="150CD300" w14:textId="77777777" w:rsidR="00132D19" w:rsidRPr="00132D19" w:rsidRDefault="00132D19" w:rsidP="00132D19">
      <w:pPr>
        <w:widowControl w:val="0"/>
        <w:numPr>
          <w:ilvl w:val="0"/>
          <w:numId w:val="24"/>
        </w:numPr>
        <w:autoSpaceDE w:val="0"/>
        <w:autoSpaceDN w:val="0"/>
        <w:adjustRightInd w:val="0"/>
        <w:spacing w:after="0" w:line="359" w:lineRule="auto"/>
        <w:ind w:left="1134" w:right="44" w:hanging="283"/>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реализовать мероприятия по развитию и модернизации сетей и объектов теплоснабжения, направленные на снижение аварийности, снизить потери тепловой энергии в процессе ее производства и транспортировки ресурса, повысить срок службы котельного оборудования, снизить уровень эксплуатационных расходов организации, осуществляющих предоставление коммунальных услуг на территории муниципального образования;</w:t>
      </w:r>
    </w:p>
    <w:p w14:paraId="280770E2" w14:textId="77777777" w:rsidR="00132D19" w:rsidRPr="00132D19" w:rsidRDefault="00132D19" w:rsidP="00132D19">
      <w:pPr>
        <w:widowControl w:val="0"/>
        <w:numPr>
          <w:ilvl w:val="0"/>
          <w:numId w:val="24"/>
        </w:numPr>
        <w:autoSpaceDE w:val="0"/>
        <w:autoSpaceDN w:val="0"/>
        <w:adjustRightInd w:val="0"/>
        <w:spacing w:after="0" w:line="359" w:lineRule="auto"/>
        <w:ind w:left="1134" w:right="44" w:hanging="283"/>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снизить риск возникновения чрезвычайных ситуаций на объектах теплоснабжения;</w:t>
      </w:r>
    </w:p>
    <w:p w14:paraId="40824553" w14:textId="77777777" w:rsidR="00132D19" w:rsidRPr="00132D19" w:rsidRDefault="00132D19" w:rsidP="00132D19">
      <w:pPr>
        <w:widowControl w:val="0"/>
        <w:numPr>
          <w:ilvl w:val="0"/>
          <w:numId w:val="24"/>
        </w:numPr>
        <w:autoSpaceDE w:val="0"/>
        <w:autoSpaceDN w:val="0"/>
        <w:adjustRightInd w:val="0"/>
        <w:spacing w:after="0" w:line="359" w:lineRule="auto"/>
        <w:ind w:left="1134" w:right="44" w:hanging="283"/>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обеспечить стабильным и качественным теплоснабжением население;</w:t>
      </w:r>
    </w:p>
    <w:p w14:paraId="60AA55F8" w14:textId="77777777" w:rsidR="00132D19" w:rsidRPr="00132D19" w:rsidRDefault="00132D19" w:rsidP="00132D19">
      <w:pPr>
        <w:widowControl w:val="0"/>
        <w:numPr>
          <w:ilvl w:val="0"/>
          <w:numId w:val="24"/>
        </w:numPr>
        <w:autoSpaceDE w:val="0"/>
        <w:autoSpaceDN w:val="0"/>
        <w:adjustRightInd w:val="0"/>
        <w:spacing w:after="0" w:line="359" w:lineRule="auto"/>
        <w:ind w:left="1134" w:right="44" w:hanging="283"/>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повысить эффективность планирования в части расходов средств местного бюджета на реализацию мероприятий по развитию и модернизации объектов коммунальной инфраструктуры муниципальной собственности.</w:t>
      </w:r>
    </w:p>
    <w:p w14:paraId="01B0FC9D"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 xml:space="preserve">В настоящее время у ООО «СТК» отсутствуют конкретные планы по перекладке изношенных участков тепловых сетей в рамках инвестиционной программы. Перекладка сетей осуществляется в рамках утверждаемых ежегодных программ текущего и капитального ремонтов. </w:t>
      </w:r>
    </w:p>
    <w:p w14:paraId="7DD7CDA0" w14:textId="77777777" w:rsidR="00132D19" w:rsidRPr="00132D19" w:rsidRDefault="00132D19" w:rsidP="00132D19">
      <w:pPr>
        <w:keepNext/>
        <w:spacing w:before="240" w:after="60"/>
        <w:outlineLvl w:val="0"/>
        <w:rPr>
          <w:rFonts w:ascii="Calibri Light" w:eastAsia="Times New Roman" w:hAnsi="Calibri Light" w:cs="Times New Roman"/>
          <w:b/>
          <w:bCs/>
          <w:kern w:val="32"/>
          <w:sz w:val="32"/>
          <w:szCs w:val="32"/>
          <w:lang w:eastAsia="ru-RU"/>
          <w14:ligatures w14:val="none"/>
        </w:rPr>
      </w:pPr>
      <w:r w:rsidRPr="00132D19">
        <w:rPr>
          <w:rFonts w:ascii="Calibri Light" w:eastAsia="Times New Roman" w:hAnsi="Calibri Light" w:cs="Times New Roman"/>
          <w:b/>
          <w:bCs/>
          <w:kern w:val="32"/>
          <w:sz w:val="32"/>
          <w:szCs w:val="32"/>
          <w:lang w:eastAsia="ru-RU"/>
          <w14:ligatures w14:val="none"/>
        </w:rPr>
        <w:t>Глава 7. Предложения по переводу открытых систем теплоснабжения (горячего водоснабжения) в закрытые системы горячего водоснабжения</w:t>
      </w:r>
    </w:p>
    <w:p w14:paraId="5AF874FA" w14:textId="77777777" w:rsidR="00132D19" w:rsidRPr="00132D19" w:rsidRDefault="00132D19" w:rsidP="00132D19">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132D19">
        <w:rPr>
          <w:rFonts w:ascii="Calibri Light" w:eastAsia="Times New Roman" w:hAnsi="Calibri Light" w:cs="Times New Roman"/>
          <w:b/>
          <w:bCs/>
          <w:i/>
          <w:iCs/>
          <w:kern w:val="0"/>
          <w:sz w:val="28"/>
          <w:szCs w:val="28"/>
          <w:lang w:eastAsia="ru-RU"/>
          <w14:ligatures w14:val="none"/>
        </w:rPr>
        <w:t xml:space="preserve">7.1.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w:t>
      </w:r>
      <w:r w:rsidRPr="00132D19">
        <w:rPr>
          <w:rFonts w:ascii="Calibri Light" w:eastAsia="Times New Roman" w:hAnsi="Calibri Light" w:cs="Times New Roman"/>
          <w:b/>
          <w:bCs/>
          <w:i/>
          <w:iCs/>
          <w:kern w:val="0"/>
          <w:sz w:val="28"/>
          <w:szCs w:val="28"/>
          <w:lang w:eastAsia="ru-RU"/>
          <w14:ligatures w14:val="none"/>
        </w:rPr>
        <w:lastRenderedPageBreak/>
        <w:t>индивидуальных и (или) центральных тепловых пунктов при наличии у потребителей внутридомовых систем горячего водоснабжения.</w:t>
      </w:r>
    </w:p>
    <w:p w14:paraId="08AC8359"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 xml:space="preserve">На территории СП «Ыб» источник тепловой энергии обеспечивает централизованное отопление без горячего водоснабжения. </w:t>
      </w:r>
    </w:p>
    <w:p w14:paraId="5D37AFB8" w14:textId="77777777" w:rsidR="00132D19" w:rsidRPr="00132D19" w:rsidRDefault="00132D19" w:rsidP="00132D19">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132D19">
        <w:rPr>
          <w:rFonts w:ascii="Calibri Light" w:eastAsia="Times New Roman" w:hAnsi="Calibri Light" w:cs="Times New Roman"/>
          <w:b/>
          <w:bCs/>
          <w:i/>
          <w:iCs/>
          <w:kern w:val="0"/>
          <w:sz w:val="28"/>
          <w:szCs w:val="28"/>
          <w:lang w:eastAsia="ru-RU"/>
          <w14:ligatures w14:val="none"/>
        </w:rPr>
        <w:t>7.2.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p>
    <w:p w14:paraId="3C5CFD23"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 xml:space="preserve">Предложения по переводу существующих открытых систем теплоснабжения (горячего водоснабжения) в закрытые системы горячего водоснабжения не требуются. </w:t>
      </w:r>
    </w:p>
    <w:p w14:paraId="5667F2A4" w14:textId="77777777" w:rsidR="00132D19" w:rsidRPr="00132D19" w:rsidRDefault="00132D19" w:rsidP="00132D19">
      <w:pPr>
        <w:rPr>
          <w:rFonts w:ascii="Calibri" w:eastAsia="Times New Roman" w:hAnsi="Calibri" w:cs="Times New Roman"/>
          <w:kern w:val="0"/>
          <w:lang w:eastAsia="ru-RU"/>
          <w14:ligatures w14:val="none"/>
        </w:rPr>
      </w:pPr>
    </w:p>
    <w:p w14:paraId="6CD46FFE" w14:textId="77777777" w:rsidR="00132D19" w:rsidRPr="00132D19" w:rsidRDefault="00132D19" w:rsidP="00132D19">
      <w:pPr>
        <w:rPr>
          <w:rFonts w:ascii="Calibri" w:eastAsia="Times New Roman" w:hAnsi="Calibri" w:cs="Times New Roman"/>
          <w:kern w:val="0"/>
          <w:lang w:eastAsia="ru-RU"/>
          <w14:ligatures w14:val="none"/>
        </w:rPr>
      </w:pPr>
    </w:p>
    <w:p w14:paraId="2CD94B20" w14:textId="77777777" w:rsidR="00132D19" w:rsidRPr="00132D19" w:rsidRDefault="00132D19" w:rsidP="00132D19">
      <w:pPr>
        <w:rPr>
          <w:rFonts w:ascii="Calibri" w:eastAsia="Times New Roman" w:hAnsi="Calibri" w:cs="Times New Roman"/>
          <w:kern w:val="0"/>
          <w:lang w:eastAsia="ru-RU"/>
          <w14:ligatures w14:val="none"/>
        </w:rPr>
      </w:pPr>
    </w:p>
    <w:p w14:paraId="2723DB2D" w14:textId="77777777" w:rsidR="00132D19" w:rsidRPr="00132D19" w:rsidRDefault="00132D19" w:rsidP="00132D19">
      <w:pPr>
        <w:rPr>
          <w:rFonts w:ascii="Calibri" w:eastAsia="Times New Roman" w:hAnsi="Calibri" w:cs="Times New Roman"/>
          <w:kern w:val="0"/>
          <w:lang w:eastAsia="ru-RU"/>
          <w14:ligatures w14:val="none"/>
        </w:rPr>
      </w:pPr>
    </w:p>
    <w:p w14:paraId="259C0AF1" w14:textId="77777777" w:rsidR="00132D19" w:rsidRPr="00132D19" w:rsidRDefault="00132D19" w:rsidP="00132D19">
      <w:pPr>
        <w:rPr>
          <w:rFonts w:ascii="Calibri" w:eastAsia="Times New Roman" w:hAnsi="Calibri" w:cs="Times New Roman"/>
          <w:kern w:val="0"/>
          <w:lang w:eastAsia="ru-RU"/>
          <w14:ligatures w14:val="none"/>
        </w:rPr>
      </w:pPr>
    </w:p>
    <w:p w14:paraId="6E5C7EDD" w14:textId="77777777" w:rsidR="00132D19" w:rsidRPr="00132D19" w:rsidRDefault="00132D19" w:rsidP="00132D19">
      <w:pPr>
        <w:rPr>
          <w:rFonts w:ascii="Calibri" w:eastAsia="Times New Roman" w:hAnsi="Calibri" w:cs="Times New Roman"/>
          <w:kern w:val="0"/>
          <w:lang w:eastAsia="ru-RU"/>
          <w14:ligatures w14:val="none"/>
        </w:rPr>
      </w:pPr>
    </w:p>
    <w:p w14:paraId="6D7BD0C7" w14:textId="77777777" w:rsidR="00132D19" w:rsidRPr="00132D19" w:rsidRDefault="00132D19" w:rsidP="00132D19">
      <w:pPr>
        <w:rPr>
          <w:rFonts w:ascii="Calibri" w:eastAsia="Times New Roman" w:hAnsi="Calibri" w:cs="Times New Roman"/>
          <w:kern w:val="0"/>
          <w:lang w:eastAsia="ru-RU"/>
          <w14:ligatures w14:val="none"/>
        </w:rPr>
      </w:pPr>
    </w:p>
    <w:p w14:paraId="42056318" w14:textId="77777777" w:rsidR="00132D19" w:rsidRPr="00132D19" w:rsidRDefault="00132D19" w:rsidP="00132D19">
      <w:pPr>
        <w:rPr>
          <w:rFonts w:ascii="Calibri" w:eastAsia="Times New Roman" w:hAnsi="Calibri" w:cs="Times New Roman"/>
          <w:kern w:val="0"/>
          <w:lang w:eastAsia="ru-RU"/>
          <w14:ligatures w14:val="none"/>
        </w:rPr>
      </w:pPr>
    </w:p>
    <w:p w14:paraId="63B772D9" w14:textId="77777777" w:rsidR="00132D19" w:rsidRPr="00132D19" w:rsidRDefault="00132D19" w:rsidP="00132D19">
      <w:pPr>
        <w:rPr>
          <w:rFonts w:ascii="Calibri" w:eastAsia="Times New Roman" w:hAnsi="Calibri" w:cs="Times New Roman"/>
          <w:kern w:val="0"/>
          <w:lang w:eastAsia="ru-RU"/>
          <w14:ligatures w14:val="none"/>
        </w:rPr>
      </w:pPr>
    </w:p>
    <w:p w14:paraId="0FBDD497" w14:textId="77777777" w:rsidR="00132D19" w:rsidRPr="00132D19" w:rsidRDefault="00132D19" w:rsidP="00132D19">
      <w:pPr>
        <w:rPr>
          <w:rFonts w:ascii="Calibri" w:eastAsia="Times New Roman" w:hAnsi="Calibri" w:cs="Times New Roman"/>
          <w:kern w:val="0"/>
          <w:lang w:eastAsia="ru-RU"/>
          <w14:ligatures w14:val="none"/>
        </w:rPr>
      </w:pPr>
    </w:p>
    <w:p w14:paraId="00914B99" w14:textId="77777777" w:rsidR="00132D19" w:rsidRPr="00132D19" w:rsidRDefault="00132D19" w:rsidP="00132D19">
      <w:pPr>
        <w:rPr>
          <w:rFonts w:ascii="Calibri" w:eastAsia="Times New Roman" w:hAnsi="Calibri" w:cs="Times New Roman"/>
          <w:kern w:val="0"/>
          <w:lang w:eastAsia="ru-RU"/>
          <w14:ligatures w14:val="none"/>
        </w:rPr>
      </w:pPr>
    </w:p>
    <w:p w14:paraId="610DDC89" w14:textId="77777777" w:rsidR="00132D19" w:rsidRPr="00132D19" w:rsidRDefault="00132D19" w:rsidP="00132D19">
      <w:pPr>
        <w:rPr>
          <w:rFonts w:ascii="Calibri" w:eastAsia="Times New Roman" w:hAnsi="Calibri" w:cs="Times New Roman"/>
          <w:kern w:val="0"/>
          <w:lang w:eastAsia="ru-RU"/>
          <w14:ligatures w14:val="none"/>
        </w:rPr>
      </w:pPr>
    </w:p>
    <w:p w14:paraId="6BD25733" w14:textId="77777777" w:rsidR="00132D19" w:rsidRPr="00132D19" w:rsidRDefault="00132D19" w:rsidP="00132D19">
      <w:pPr>
        <w:rPr>
          <w:rFonts w:ascii="Calibri" w:eastAsia="Times New Roman" w:hAnsi="Calibri" w:cs="Times New Roman"/>
          <w:kern w:val="0"/>
          <w:lang w:eastAsia="ru-RU"/>
          <w14:ligatures w14:val="none"/>
        </w:rPr>
      </w:pPr>
    </w:p>
    <w:p w14:paraId="7F682640" w14:textId="77777777" w:rsidR="00132D19" w:rsidRPr="00132D19" w:rsidRDefault="00132D19" w:rsidP="00132D19">
      <w:pPr>
        <w:rPr>
          <w:rFonts w:ascii="Calibri" w:eastAsia="Times New Roman" w:hAnsi="Calibri" w:cs="Times New Roman"/>
          <w:kern w:val="0"/>
          <w:lang w:eastAsia="ru-RU"/>
          <w14:ligatures w14:val="none"/>
        </w:rPr>
      </w:pPr>
    </w:p>
    <w:p w14:paraId="599066A6" w14:textId="77777777" w:rsidR="00132D19" w:rsidRPr="00132D19" w:rsidRDefault="00132D19" w:rsidP="00132D19">
      <w:pPr>
        <w:rPr>
          <w:rFonts w:ascii="Calibri" w:eastAsia="Times New Roman" w:hAnsi="Calibri" w:cs="Times New Roman"/>
          <w:kern w:val="0"/>
          <w:lang w:eastAsia="ru-RU"/>
          <w14:ligatures w14:val="none"/>
        </w:rPr>
      </w:pPr>
    </w:p>
    <w:p w14:paraId="13BEE2D2" w14:textId="77777777" w:rsidR="00132D19" w:rsidRPr="00132D19" w:rsidRDefault="00132D19" w:rsidP="00132D19">
      <w:pPr>
        <w:keepNext/>
        <w:spacing w:before="240" w:after="60"/>
        <w:jc w:val="center"/>
        <w:outlineLvl w:val="0"/>
        <w:rPr>
          <w:rFonts w:ascii="Calibri Light" w:eastAsia="Times New Roman" w:hAnsi="Calibri Light" w:cs="Times New Roman"/>
          <w:b/>
          <w:bCs/>
          <w:kern w:val="32"/>
          <w:sz w:val="32"/>
          <w:szCs w:val="32"/>
          <w:lang w:eastAsia="ru-RU"/>
          <w14:ligatures w14:val="none"/>
        </w:rPr>
      </w:pPr>
      <w:r w:rsidRPr="00132D19">
        <w:rPr>
          <w:rFonts w:ascii="Calibri Light" w:eastAsia="Times New Roman" w:hAnsi="Calibri Light" w:cs="Times New Roman"/>
          <w:b/>
          <w:bCs/>
          <w:spacing w:val="-1"/>
          <w:kern w:val="32"/>
          <w:sz w:val="32"/>
          <w:szCs w:val="32"/>
          <w:lang w:eastAsia="ru-RU"/>
          <w14:ligatures w14:val="none"/>
        </w:rPr>
        <w:t>Г</w:t>
      </w:r>
      <w:r w:rsidRPr="00132D19">
        <w:rPr>
          <w:rFonts w:ascii="Calibri Light" w:eastAsia="Times New Roman" w:hAnsi="Calibri Light" w:cs="Times New Roman"/>
          <w:b/>
          <w:bCs/>
          <w:spacing w:val="1"/>
          <w:kern w:val="32"/>
          <w:sz w:val="32"/>
          <w:szCs w:val="32"/>
          <w:lang w:eastAsia="ru-RU"/>
          <w14:ligatures w14:val="none"/>
        </w:rPr>
        <w:t>ла</w:t>
      </w:r>
      <w:r w:rsidRPr="00132D19">
        <w:rPr>
          <w:rFonts w:ascii="Calibri Light" w:eastAsia="Times New Roman" w:hAnsi="Calibri Light" w:cs="Times New Roman"/>
          <w:b/>
          <w:bCs/>
          <w:spacing w:val="-3"/>
          <w:kern w:val="32"/>
          <w:sz w:val="32"/>
          <w:szCs w:val="32"/>
          <w:lang w:eastAsia="ru-RU"/>
          <w14:ligatures w14:val="none"/>
        </w:rPr>
        <w:t>в</w:t>
      </w:r>
      <w:r w:rsidRPr="00132D19">
        <w:rPr>
          <w:rFonts w:ascii="Calibri Light" w:eastAsia="Times New Roman" w:hAnsi="Calibri Light" w:cs="Times New Roman"/>
          <w:b/>
          <w:bCs/>
          <w:kern w:val="32"/>
          <w:sz w:val="32"/>
          <w:szCs w:val="32"/>
          <w:lang w:eastAsia="ru-RU"/>
          <w14:ligatures w14:val="none"/>
        </w:rPr>
        <w:t>а</w:t>
      </w:r>
      <w:r w:rsidRPr="00132D19">
        <w:rPr>
          <w:rFonts w:ascii="Calibri Light" w:eastAsia="Times New Roman" w:hAnsi="Calibri Light" w:cs="Times New Roman"/>
          <w:b/>
          <w:bCs/>
          <w:spacing w:val="1"/>
          <w:kern w:val="32"/>
          <w:sz w:val="32"/>
          <w:szCs w:val="32"/>
          <w:lang w:eastAsia="ru-RU"/>
          <w14:ligatures w14:val="none"/>
        </w:rPr>
        <w:t xml:space="preserve"> 8</w:t>
      </w:r>
      <w:r w:rsidRPr="00132D19">
        <w:rPr>
          <w:rFonts w:ascii="Calibri Light" w:eastAsia="Times New Roman" w:hAnsi="Calibri Light" w:cs="Times New Roman"/>
          <w:b/>
          <w:bCs/>
          <w:kern w:val="32"/>
          <w:sz w:val="32"/>
          <w:szCs w:val="32"/>
          <w:lang w:eastAsia="ru-RU"/>
          <w14:ligatures w14:val="none"/>
        </w:rPr>
        <w:t>. Перс</w:t>
      </w:r>
      <w:r w:rsidRPr="00132D19">
        <w:rPr>
          <w:rFonts w:ascii="Calibri Light" w:eastAsia="Times New Roman" w:hAnsi="Calibri Light" w:cs="Times New Roman"/>
          <w:b/>
          <w:bCs/>
          <w:spacing w:val="-1"/>
          <w:kern w:val="32"/>
          <w:sz w:val="32"/>
          <w:szCs w:val="32"/>
          <w:lang w:eastAsia="ru-RU"/>
          <w14:ligatures w14:val="none"/>
        </w:rPr>
        <w:t>п</w:t>
      </w:r>
      <w:r w:rsidRPr="00132D19">
        <w:rPr>
          <w:rFonts w:ascii="Calibri Light" w:eastAsia="Times New Roman" w:hAnsi="Calibri Light" w:cs="Times New Roman"/>
          <w:b/>
          <w:bCs/>
          <w:kern w:val="32"/>
          <w:sz w:val="32"/>
          <w:szCs w:val="32"/>
          <w:lang w:eastAsia="ru-RU"/>
          <w14:ligatures w14:val="none"/>
        </w:rPr>
        <w:t>екти</w:t>
      </w:r>
      <w:r w:rsidRPr="00132D19">
        <w:rPr>
          <w:rFonts w:ascii="Calibri Light" w:eastAsia="Times New Roman" w:hAnsi="Calibri Light" w:cs="Times New Roman"/>
          <w:b/>
          <w:bCs/>
          <w:spacing w:val="-1"/>
          <w:kern w:val="32"/>
          <w:sz w:val="32"/>
          <w:szCs w:val="32"/>
          <w:lang w:eastAsia="ru-RU"/>
          <w14:ligatures w14:val="none"/>
        </w:rPr>
        <w:t>вны</w:t>
      </w:r>
      <w:r w:rsidRPr="00132D19">
        <w:rPr>
          <w:rFonts w:ascii="Calibri Light" w:eastAsia="Times New Roman" w:hAnsi="Calibri Light" w:cs="Times New Roman"/>
          <w:b/>
          <w:bCs/>
          <w:kern w:val="32"/>
          <w:sz w:val="32"/>
          <w:szCs w:val="32"/>
          <w:lang w:eastAsia="ru-RU"/>
          <w14:ligatures w14:val="none"/>
        </w:rPr>
        <w:t xml:space="preserve">е </w:t>
      </w:r>
      <w:r w:rsidRPr="00132D19">
        <w:rPr>
          <w:rFonts w:ascii="Calibri Light" w:eastAsia="Times New Roman" w:hAnsi="Calibri Light" w:cs="Times New Roman"/>
          <w:b/>
          <w:bCs/>
          <w:spacing w:val="-6"/>
          <w:kern w:val="32"/>
          <w:sz w:val="32"/>
          <w:szCs w:val="32"/>
          <w:lang w:eastAsia="ru-RU"/>
          <w14:ligatures w14:val="none"/>
        </w:rPr>
        <w:t>т</w:t>
      </w:r>
      <w:r w:rsidRPr="00132D19">
        <w:rPr>
          <w:rFonts w:ascii="Calibri Light" w:eastAsia="Times New Roman" w:hAnsi="Calibri Light" w:cs="Times New Roman"/>
          <w:b/>
          <w:bCs/>
          <w:spacing w:val="-1"/>
          <w:kern w:val="32"/>
          <w:sz w:val="32"/>
          <w:szCs w:val="32"/>
          <w:lang w:eastAsia="ru-RU"/>
          <w14:ligatures w14:val="none"/>
        </w:rPr>
        <w:t>оп</w:t>
      </w:r>
      <w:r w:rsidRPr="00132D19">
        <w:rPr>
          <w:rFonts w:ascii="Calibri Light" w:eastAsia="Times New Roman" w:hAnsi="Calibri Light" w:cs="Times New Roman"/>
          <w:b/>
          <w:bCs/>
          <w:spacing w:val="1"/>
          <w:kern w:val="32"/>
          <w:sz w:val="32"/>
          <w:szCs w:val="32"/>
          <w:lang w:eastAsia="ru-RU"/>
          <w14:ligatures w14:val="none"/>
        </w:rPr>
        <w:t>л</w:t>
      </w:r>
      <w:r w:rsidRPr="00132D19">
        <w:rPr>
          <w:rFonts w:ascii="Calibri Light" w:eastAsia="Times New Roman" w:hAnsi="Calibri Light" w:cs="Times New Roman"/>
          <w:b/>
          <w:bCs/>
          <w:spacing w:val="-1"/>
          <w:kern w:val="32"/>
          <w:sz w:val="32"/>
          <w:szCs w:val="32"/>
          <w:lang w:eastAsia="ru-RU"/>
          <w14:ligatures w14:val="none"/>
        </w:rPr>
        <w:t>и</w:t>
      </w:r>
      <w:r w:rsidRPr="00132D19">
        <w:rPr>
          <w:rFonts w:ascii="Calibri Light" w:eastAsia="Times New Roman" w:hAnsi="Calibri Light" w:cs="Times New Roman"/>
          <w:b/>
          <w:bCs/>
          <w:kern w:val="32"/>
          <w:sz w:val="32"/>
          <w:szCs w:val="32"/>
          <w:lang w:eastAsia="ru-RU"/>
          <w14:ligatures w14:val="none"/>
        </w:rPr>
        <w:t>в</w:t>
      </w:r>
      <w:r w:rsidRPr="00132D19">
        <w:rPr>
          <w:rFonts w:ascii="Calibri Light" w:eastAsia="Times New Roman" w:hAnsi="Calibri Light" w:cs="Times New Roman"/>
          <w:b/>
          <w:bCs/>
          <w:spacing w:val="-1"/>
          <w:kern w:val="32"/>
          <w:sz w:val="32"/>
          <w:szCs w:val="32"/>
          <w:lang w:eastAsia="ru-RU"/>
          <w14:ligatures w14:val="none"/>
        </w:rPr>
        <w:t>ны</w:t>
      </w:r>
      <w:r w:rsidRPr="00132D19">
        <w:rPr>
          <w:rFonts w:ascii="Calibri Light" w:eastAsia="Times New Roman" w:hAnsi="Calibri Light" w:cs="Times New Roman"/>
          <w:b/>
          <w:bCs/>
          <w:kern w:val="32"/>
          <w:sz w:val="32"/>
          <w:szCs w:val="32"/>
          <w:lang w:eastAsia="ru-RU"/>
          <w14:ligatures w14:val="none"/>
        </w:rPr>
        <w:t>е б</w:t>
      </w:r>
      <w:r w:rsidRPr="00132D19">
        <w:rPr>
          <w:rFonts w:ascii="Calibri Light" w:eastAsia="Times New Roman" w:hAnsi="Calibri Light" w:cs="Times New Roman"/>
          <w:b/>
          <w:bCs/>
          <w:spacing w:val="2"/>
          <w:kern w:val="32"/>
          <w:sz w:val="32"/>
          <w:szCs w:val="32"/>
          <w:lang w:eastAsia="ru-RU"/>
          <w14:ligatures w14:val="none"/>
        </w:rPr>
        <w:t>а</w:t>
      </w:r>
      <w:r w:rsidRPr="00132D19">
        <w:rPr>
          <w:rFonts w:ascii="Calibri Light" w:eastAsia="Times New Roman" w:hAnsi="Calibri Light" w:cs="Times New Roman"/>
          <w:b/>
          <w:bCs/>
          <w:spacing w:val="1"/>
          <w:kern w:val="32"/>
          <w:sz w:val="32"/>
          <w:szCs w:val="32"/>
          <w:lang w:eastAsia="ru-RU"/>
          <w14:ligatures w14:val="none"/>
        </w:rPr>
        <w:t>ла</w:t>
      </w:r>
      <w:r w:rsidRPr="00132D19">
        <w:rPr>
          <w:rFonts w:ascii="Calibri Light" w:eastAsia="Times New Roman" w:hAnsi="Calibri Light" w:cs="Times New Roman"/>
          <w:b/>
          <w:bCs/>
          <w:spacing w:val="-1"/>
          <w:kern w:val="32"/>
          <w:sz w:val="32"/>
          <w:szCs w:val="32"/>
          <w:lang w:eastAsia="ru-RU"/>
          <w14:ligatures w14:val="none"/>
        </w:rPr>
        <w:t>н</w:t>
      </w:r>
      <w:r w:rsidRPr="00132D19">
        <w:rPr>
          <w:rFonts w:ascii="Calibri Light" w:eastAsia="Times New Roman" w:hAnsi="Calibri Light" w:cs="Times New Roman"/>
          <w:b/>
          <w:bCs/>
          <w:kern w:val="32"/>
          <w:sz w:val="32"/>
          <w:szCs w:val="32"/>
          <w:lang w:eastAsia="ru-RU"/>
          <w14:ligatures w14:val="none"/>
        </w:rPr>
        <w:t>сы</w:t>
      </w:r>
    </w:p>
    <w:p w14:paraId="1D105713" w14:textId="77777777" w:rsidR="00132D19" w:rsidRPr="00132D19" w:rsidRDefault="00132D19" w:rsidP="00132D19">
      <w:pPr>
        <w:widowControl w:val="0"/>
        <w:autoSpaceDE w:val="0"/>
        <w:autoSpaceDN w:val="0"/>
        <w:adjustRightInd w:val="0"/>
        <w:spacing w:before="18" w:after="0" w:line="260" w:lineRule="exact"/>
        <w:rPr>
          <w:rFonts w:ascii="Times New Roman" w:eastAsia="Times New Roman" w:hAnsi="Times New Roman" w:cs="Times New Roman"/>
          <w:color w:val="000000"/>
          <w:kern w:val="0"/>
          <w:sz w:val="26"/>
          <w:szCs w:val="26"/>
          <w:lang w:eastAsia="ru-RU"/>
          <w14:ligatures w14:val="none"/>
        </w:rPr>
      </w:pPr>
    </w:p>
    <w:p w14:paraId="16E94401" w14:textId="77777777" w:rsidR="00132D19" w:rsidRPr="00132D19" w:rsidRDefault="00132D19" w:rsidP="00132D19">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132D19">
        <w:rPr>
          <w:rFonts w:ascii="Calibri Light" w:eastAsia="Times New Roman" w:hAnsi="Calibri Light" w:cs="Times New Roman"/>
          <w:b/>
          <w:bCs/>
          <w:i/>
          <w:iCs/>
          <w:kern w:val="0"/>
          <w:sz w:val="28"/>
          <w:szCs w:val="28"/>
          <w:lang w:eastAsia="ru-RU"/>
          <w14:ligatures w14:val="none"/>
        </w:rPr>
        <w:t>8.1. Перспективные топливные балансы для каждого источника тепловой энергии по видам основного, резервного и аварийного топлива на каждом этапе</w:t>
      </w:r>
    </w:p>
    <w:p w14:paraId="0DE29483"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 xml:space="preserve">В настоящее время в качестве основного вида топлива на источнике тепловой энергии муниципального образования используются пеллеты. Резервное топливо </w:t>
      </w:r>
      <w:r w:rsidRPr="00132D19">
        <w:rPr>
          <w:rFonts w:ascii="Times New Roman" w:eastAsia="Times New Roman" w:hAnsi="Times New Roman" w:cs="Times New Roman"/>
          <w:kern w:val="0"/>
          <w:sz w:val="26"/>
          <w:szCs w:val="26"/>
          <w:lang w:eastAsia="ru-RU"/>
          <w14:ligatures w14:val="none"/>
        </w:rPr>
        <w:lastRenderedPageBreak/>
        <w:t>отсутствует.</w:t>
      </w:r>
    </w:p>
    <w:p w14:paraId="48681744"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Перспективное потребление топлива источником тепловой энергии в условном и натуральном выражении по состоянию на расчетный срок представлено в таблице ниже.</w:t>
      </w:r>
    </w:p>
    <w:p w14:paraId="5C5175F3"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3C26DAD9"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Таблица 6 - Годовые расходы основного вида топлива для котельной</w:t>
      </w:r>
    </w:p>
    <w:tbl>
      <w:tblPr>
        <w:tblW w:w="5000" w:type="pct"/>
        <w:tblLook w:val="04A0" w:firstRow="1" w:lastRow="0" w:firstColumn="1" w:lastColumn="0" w:noHBand="0" w:noVBand="1"/>
      </w:tblPr>
      <w:tblGrid>
        <w:gridCol w:w="1702"/>
        <w:gridCol w:w="1104"/>
        <w:gridCol w:w="1574"/>
        <w:gridCol w:w="1349"/>
        <w:gridCol w:w="1353"/>
        <w:gridCol w:w="1382"/>
        <w:gridCol w:w="1386"/>
      </w:tblGrid>
      <w:tr w:rsidR="00132D19" w:rsidRPr="00132D19" w14:paraId="5A3E4733" w14:textId="77777777" w:rsidTr="00D27A4B">
        <w:trPr>
          <w:trHeight w:val="300"/>
          <w:tblHeader/>
        </w:trPr>
        <w:tc>
          <w:tcPr>
            <w:tcW w:w="81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9A67C11" w14:textId="77777777" w:rsidR="00132D19" w:rsidRPr="00132D19" w:rsidRDefault="00132D19" w:rsidP="00132D19">
            <w:pPr>
              <w:spacing w:after="0" w:line="240" w:lineRule="auto"/>
              <w:ind w:right="13"/>
              <w:jc w:val="center"/>
              <w:rPr>
                <w:rFonts w:ascii="Times New Roman" w:eastAsia="Times New Roman" w:hAnsi="Times New Roman" w:cs="Times New Roman"/>
                <w:b/>
                <w:bCs/>
                <w:color w:val="000000"/>
                <w:kern w:val="0"/>
                <w:lang w:eastAsia="ru-RU"/>
                <w14:ligatures w14:val="none"/>
              </w:rPr>
            </w:pPr>
            <w:r w:rsidRPr="00132D19">
              <w:rPr>
                <w:rFonts w:ascii="Times New Roman" w:eastAsia="Times New Roman" w:hAnsi="Times New Roman" w:cs="Times New Roman"/>
                <w:b/>
                <w:bCs/>
                <w:color w:val="000000"/>
                <w:kern w:val="0"/>
                <w:lang w:eastAsia="ru-RU"/>
                <w14:ligatures w14:val="none"/>
              </w:rPr>
              <w:t>Наименование</w:t>
            </w:r>
          </w:p>
        </w:tc>
        <w:tc>
          <w:tcPr>
            <w:tcW w:w="57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2F26BB9" w14:textId="77777777" w:rsidR="00132D19" w:rsidRPr="00132D19" w:rsidRDefault="00132D19" w:rsidP="00132D19">
            <w:pPr>
              <w:spacing w:after="0" w:line="240" w:lineRule="auto"/>
              <w:ind w:right="13"/>
              <w:jc w:val="center"/>
              <w:rPr>
                <w:rFonts w:ascii="Times New Roman" w:eastAsia="Times New Roman" w:hAnsi="Times New Roman" w:cs="Times New Roman"/>
                <w:b/>
                <w:bCs/>
                <w:color w:val="000000"/>
                <w:kern w:val="0"/>
                <w:lang w:eastAsia="ru-RU"/>
                <w14:ligatures w14:val="none"/>
              </w:rPr>
            </w:pPr>
            <w:r w:rsidRPr="00132D19">
              <w:rPr>
                <w:rFonts w:ascii="Times New Roman" w:eastAsia="Times New Roman" w:hAnsi="Times New Roman" w:cs="Times New Roman"/>
                <w:b/>
                <w:bCs/>
                <w:color w:val="000000"/>
                <w:kern w:val="0"/>
                <w:lang w:eastAsia="ru-RU"/>
                <w14:ligatures w14:val="none"/>
              </w:rPr>
              <w:t>Ед. измер.</w:t>
            </w:r>
          </w:p>
        </w:tc>
        <w:tc>
          <w:tcPr>
            <w:tcW w:w="3606" w:type="pct"/>
            <w:gridSpan w:val="5"/>
            <w:tcBorders>
              <w:top w:val="single" w:sz="4" w:space="0" w:color="auto"/>
              <w:left w:val="nil"/>
              <w:bottom w:val="single" w:sz="4" w:space="0" w:color="auto"/>
              <w:right w:val="single" w:sz="4" w:space="0" w:color="auto"/>
            </w:tcBorders>
            <w:shd w:val="clear" w:color="auto" w:fill="auto"/>
            <w:vAlign w:val="center"/>
            <w:hideMark/>
          </w:tcPr>
          <w:p w14:paraId="691B5FFC" w14:textId="77777777" w:rsidR="00132D19" w:rsidRPr="00132D19" w:rsidRDefault="00132D19" w:rsidP="00132D19">
            <w:pPr>
              <w:spacing w:after="0" w:line="240" w:lineRule="auto"/>
              <w:ind w:right="13"/>
              <w:jc w:val="center"/>
              <w:rPr>
                <w:rFonts w:ascii="Times New Roman" w:eastAsia="Times New Roman" w:hAnsi="Times New Roman" w:cs="Times New Roman"/>
                <w:b/>
                <w:bCs/>
                <w:color w:val="000000"/>
                <w:kern w:val="0"/>
                <w:lang w:eastAsia="ru-RU"/>
                <w14:ligatures w14:val="none"/>
              </w:rPr>
            </w:pPr>
            <w:r w:rsidRPr="00132D19">
              <w:rPr>
                <w:rFonts w:ascii="Times New Roman" w:eastAsia="Times New Roman" w:hAnsi="Times New Roman" w:cs="Times New Roman"/>
                <w:b/>
                <w:bCs/>
                <w:color w:val="000000"/>
                <w:kern w:val="0"/>
                <w:lang w:eastAsia="ru-RU"/>
                <w14:ligatures w14:val="none"/>
              </w:rPr>
              <w:t>Период, год</w:t>
            </w:r>
          </w:p>
        </w:tc>
      </w:tr>
      <w:tr w:rsidR="00132D19" w:rsidRPr="00132D19" w14:paraId="25D4A5F7" w14:textId="77777777" w:rsidTr="00D27A4B">
        <w:trPr>
          <w:trHeight w:val="300"/>
          <w:tblHeader/>
        </w:trPr>
        <w:tc>
          <w:tcPr>
            <w:tcW w:w="816" w:type="pct"/>
            <w:vMerge/>
            <w:tcBorders>
              <w:top w:val="single" w:sz="4" w:space="0" w:color="auto"/>
              <w:left w:val="single" w:sz="4" w:space="0" w:color="auto"/>
              <w:bottom w:val="single" w:sz="4" w:space="0" w:color="000000"/>
              <w:right w:val="single" w:sz="4" w:space="0" w:color="auto"/>
            </w:tcBorders>
            <w:vAlign w:val="center"/>
            <w:hideMark/>
          </w:tcPr>
          <w:p w14:paraId="223E44A6" w14:textId="77777777" w:rsidR="00132D19" w:rsidRPr="00132D19" w:rsidRDefault="00132D19" w:rsidP="00132D19">
            <w:pPr>
              <w:spacing w:after="0" w:line="240" w:lineRule="auto"/>
              <w:ind w:right="13"/>
              <w:rPr>
                <w:rFonts w:ascii="Times New Roman" w:eastAsia="Times New Roman" w:hAnsi="Times New Roman" w:cs="Times New Roman"/>
                <w:b/>
                <w:bCs/>
                <w:color w:val="000000"/>
                <w:kern w:val="0"/>
                <w:lang w:eastAsia="ru-RU"/>
                <w14:ligatures w14:val="none"/>
              </w:rPr>
            </w:pPr>
          </w:p>
        </w:tc>
        <w:tc>
          <w:tcPr>
            <w:tcW w:w="578" w:type="pct"/>
            <w:vMerge/>
            <w:tcBorders>
              <w:top w:val="single" w:sz="4" w:space="0" w:color="auto"/>
              <w:left w:val="single" w:sz="4" w:space="0" w:color="auto"/>
              <w:bottom w:val="single" w:sz="4" w:space="0" w:color="000000"/>
              <w:right w:val="single" w:sz="4" w:space="0" w:color="auto"/>
            </w:tcBorders>
            <w:vAlign w:val="center"/>
            <w:hideMark/>
          </w:tcPr>
          <w:p w14:paraId="49DC54F8" w14:textId="77777777" w:rsidR="00132D19" w:rsidRPr="00132D19" w:rsidRDefault="00132D19" w:rsidP="00132D19">
            <w:pPr>
              <w:spacing w:after="0" w:line="240" w:lineRule="auto"/>
              <w:ind w:right="13"/>
              <w:rPr>
                <w:rFonts w:ascii="Times New Roman" w:eastAsia="Times New Roman" w:hAnsi="Times New Roman" w:cs="Times New Roman"/>
                <w:b/>
                <w:bCs/>
                <w:color w:val="000000"/>
                <w:kern w:val="0"/>
                <w:lang w:eastAsia="ru-RU"/>
                <w14:ligatures w14:val="none"/>
              </w:rPr>
            </w:pPr>
          </w:p>
        </w:tc>
        <w:tc>
          <w:tcPr>
            <w:tcW w:w="817" w:type="pct"/>
            <w:tcBorders>
              <w:top w:val="nil"/>
              <w:left w:val="nil"/>
              <w:bottom w:val="single" w:sz="4" w:space="0" w:color="auto"/>
              <w:right w:val="single" w:sz="4" w:space="0" w:color="auto"/>
            </w:tcBorders>
            <w:shd w:val="clear" w:color="auto" w:fill="auto"/>
            <w:vAlign w:val="center"/>
          </w:tcPr>
          <w:p w14:paraId="24B47E92" w14:textId="77777777" w:rsidR="00132D19" w:rsidRPr="00132D19" w:rsidRDefault="00132D19" w:rsidP="00132D19">
            <w:pPr>
              <w:spacing w:after="0" w:line="240" w:lineRule="auto"/>
              <w:ind w:right="13"/>
              <w:jc w:val="center"/>
              <w:rPr>
                <w:rFonts w:ascii="Times New Roman" w:eastAsia="Times New Roman" w:hAnsi="Times New Roman" w:cs="Times New Roman"/>
                <w:b/>
                <w:bCs/>
                <w:color w:val="000000"/>
                <w:kern w:val="0"/>
                <w:lang w:eastAsia="ru-RU"/>
                <w14:ligatures w14:val="none"/>
              </w:rPr>
            </w:pPr>
            <w:r w:rsidRPr="00132D19">
              <w:rPr>
                <w:rFonts w:ascii="Times New Roman" w:eastAsia="Times New Roman" w:hAnsi="Times New Roman" w:cs="Times New Roman"/>
                <w:b/>
                <w:bCs/>
                <w:color w:val="000000"/>
                <w:kern w:val="0"/>
                <w:lang w:eastAsia="ru-RU"/>
                <w14:ligatures w14:val="none"/>
              </w:rPr>
              <w:t>2024</w:t>
            </w:r>
          </w:p>
        </w:tc>
        <w:tc>
          <w:tcPr>
            <w:tcW w:w="702" w:type="pct"/>
            <w:tcBorders>
              <w:top w:val="nil"/>
              <w:left w:val="nil"/>
              <w:bottom w:val="single" w:sz="4" w:space="0" w:color="auto"/>
              <w:right w:val="single" w:sz="4" w:space="0" w:color="auto"/>
            </w:tcBorders>
            <w:shd w:val="clear" w:color="auto" w:fill="auto"/>
            <w:vAlign w:val="center"/>
          </w:tcPr>
          <w:p w14:paraId="3B685DAA" w14:textId="77777777" w:rsidR="00132D19" w:rsidRPr="00132D19" w:rsidRDefault="00132D19" w:rsidP="00132D19">
            <w:pPr>
              <w:spacing w:after="0" w:line="240" w:lineRule="auto"/>
              <w:ind w:right="13"/>
              <w:jc w:val="center"/>
              <w:rPr>
                <w:rFonts w:ascii="Times New Roman" w:eastAsia="Times New Roman" w:hAnsi="Times New Roman" w:cs="Times New Roman"/>
                <w:b/>
                <w:bCs/>
                <w:color w:val="000000"/>
                <w:kern w:val="0"/>
                <w:lang w:eastAsia="ru-RU"/>
                <w14:ligatures w14:val="none"/>
              </w:rPr>
            </w:pPr>
            <w:r w:rsidRPr="00132D19">
              <w:rPr>
                <w:rFonts w:ascii="Times New Roman" w:eastAsia="Times New Roman" w:hAnsi="Times New Roman" w:cs="Times New Roman"/>
                <w:b/>
                <w:bCs/>
                <w:color w:val="000000"/>
                <w:kern w:val="0"/>
                <w:lang w:eastAsia="ru-RU"/>
                <w14:ligatures w14:val="none"/>
              </w:rPr>
              <w:t>2025</w:t>
            </w:r>
          </w:p>
        </w:tc>
        <w:tc>
          <w:tcPr>
            <w:tcW w:w="704" w:type="pct"/>
            <w:tcBorders>
              <w:top w:val="nil"/>
              <w:left w:val="nil"/>
              <w:bottom w:val="single" w:sz="4" w:space="0" w:color="auto"/>
              <w:right w:val="single" w:sz="4" w:space="0" w:color="auto"/>
            </w:tcBorders>
            <w:shd w:val="clear" w:color="auto" w:fill="auto"/>
            <w:vAlign w:val="center"/>
          </w:tcPr>
          <w:p w14:paraId="2DDE0632" w14:textId="77777777" w:rsidR="00132D19" w:rsidRPr="00132D19" w:rsidRDefault="00132D19" w:rsidP="00132D19">
            <w:pPr>
              <w:spacing w:after="0" w:line="240" w:lineRule="auto"/>
              <w:ind w:right="13"/>
              <w:jc w:val="center"/>
              <w:rPr>
                <w:rFonts w:ascii="Times New Roman" w:eastAsia="Times New Roman" w:hAnsi="Times New Roman" w:cs="Times New Roman"/>
                <w:b/>
                <w:bCs/>
                <w:color w:val="000000"/>
                <w:kern w:val="0"/>
                <w:lang w:eastAsia="ru-RU"/>
                <w14:ligatures w14:val="none"/>
              </w:rPr>
            </w:pPr>
            <w:r w:rsidRPr="00132D19">
              <w:rPr>
                <w:rFonts w:ascii="Times New Roman" w:eastAsia="Times New Roman" w:hAnsi="Times New Roman" w:cs="Times New Roman"/>
                <w:b/>
                <w:bCs/>
                <w:color w:val="000000"/>
                <w:kern w:val="0"/>
                <w:lang w:eastAsia="ru-RU"/>
                <w14:ligatures w14:val="none"/>
              </w:rPr>
              <w:t>2026</w:t>
            </w:r>
          </w:p>
        </w:tc>
        <w:tc>
          <w:tcPr>
            <w:tcW w:w="719" w:type="pct"/>
            <w:tcBorders>
              <w:top w:val="nil"/>
              <w:left w:val="nil"/>
              <w:bottom w:val="single" w:sz="4" w:space="0" w:color="auto"/>
              <w:right w:val="single" w:sz="4" w:space="0" w:color="auto"/>
            </w:tcBorders>
            <w:shd w:val="clear" w:color="auto" w:fill="auto"/>
            <w:vAlign w:val="center"/>
          </w:tcPr>
          <w:p w14:paraId="39A071EC" w14:textId="77777777" w:rsidR="00132D19" w:rsidRPr="00132D19" w:rsidRDefault="00132D19" w:rsidP="00132D19">
            <w:pPr>
              <w:spacing w:after="0" w:line="240" w:lineRule="auto"/>
              <w:ind w:right="13"/>
              <w:jc w:val="center"/>
              <w:rPr>
                <w:rFonts w:ascii="Times New Roman" w:eastAsia="Times New Roman" w:hAnsi="Times New Roman" w:cs="Times New Roman"/>
                <w:b/>
                <w:bCs/>
                <w:color w:val="000000"/>
                <w:kern w:val="0"/>
                <w:lang w:eastAsia="ru-RU"/>
                <w14:ligatures w14:val="none"/>
              </w:rPr>
            </w:pPr>
            <w:r w:rsidRPr="00132D19">
              <w:rPr>
                <w:rFonts w:ascii="Times New Roman" w:eastAsia="Times New Roman" w:hAnsi="Times New Roman" w:cs="Times New Roman"/>
                <w:b/>
                <w:bCs/>
                <w:color w:val="000000"/>
                <w:kern w:val="0"/>
                <w:lang w:eastAsia="ru-RU"/>
                <w14:ligatures w14:val="none"/>
              </w:rPr>
              <w:t>2030</w:t>
            </w:r>
          </w:p>
        </w:tc>
        <w:tc>
          <w:tcPr>
            <w:tcW w:w="664" w:type="pct"/>
            <w:tcBorders>
              <w:top w:val="nil"/>
              <w:left w:val="nil"/>
              <w:bottom w:val="single" w:sz="4" w:space="0" w:color="auto"/>
              <w:right w:val="single" w:sz="4" w:space="0" w:color="auto"/>
            </w:tcBorders>
            <w:shd w:val="clear" w:color="auto" w:fill="auto"/>
            <w:vAlign w:val="center"/>
            <w:hideMark/>
          </w:tcPr>
          <w:p w14:paraId="5B3F48B1" w14:textId="77777777" w:rsidR="00132D19" w:rsidRPr="00132D19" w:rsidRDefault="00132D19" w:rsidP="00132D19">
            <w:pPr>
              <w:spacing w:after="0" w:line="240" w:lineRule="auto"/>
              <w:ind w:right="13"/>
              <w:jc w:val="center"/>
              <w:rPr>
                <w:rFonts w:ascii="Times New Roman" w:eastAsia="Times New Roman" w:hAnsi="Times New Roman" w:cs="Times New Roman"/>
                <w:b/>
                <w:bCs/>
                <w:color w:val="000000"/>
                <w:kern w:val="0"/>
                <w:lang w:eastAsia="ru-RU"/>
                <w14:ligatures w14:val="none"/>
              </w:rPr>
            </w:pPr>
            <w:r w:rsidRPr="00132D19">
              <w:rPr>
                <w:rFonts w:ascii="Times New Roman" w:eastAsia="Times New Roman" w:hAnsi="Times New Roman" w:cs="Times New Roman"/>
                <w:b/>
                <w:bCs/>
                <w:color w:val="000000"/>
                <w:kern w:val="0"/>
                <w:lang w:eastAsia="ru-RU"/>
                <w14:ligatures w14:val="none"/>
              </w:rPr>
              <w:t>К расчетному сроку</w:t>
            </w:r>
          </w:p>
        </w:tc>
      </w:tr>
      <w:tr w:rsidR="00132D19" w:rsidRPr="00132D19" w14:paraId="1C84069A" w14:textId="77777777" w:rsidTr="00D27A4B">
        <w:trPr>
          <w:trHeight w:val="510"/>
        </w:trPr>
        <w:tc>
          <w:tcPr>
            <w:tcW w:w="816" w:type="pct"/>
            <w:tcBorders>
              <w:top w:val="nil"/>
              <w:left w:val="single" w:sz="4" w:space="0" w:color="auto"/>
              <w:bottom w:val="single" w:sz="4" w:space="0" w:color="auto"/>
              <w:right w:val="single" w:sz="4" w:space="0" w:color="auto"/>
            </w:tcBorders>
            <w:shd w:val="clear" w:color="auto" w:fill="auto"/>
            <w:vAlign w:val="center"/>
            <w:hideMark/>
          </w:tcPr>
          <w:p w14:paraId="69EFAB47" w14:textId="77777777" w:rsidR="00132D19" w:rsidRPr="00132D19" w:rsidRDefault="00132D19" w:rsidP="00132D19">
            <w:pPr>
              <w:spacing w:after="0" w:line="240" w:lineRule="auto"/>
              <w:ind w:right="13" w:firstLineChars="16" w:firstLine="35"/>
              <w:jc w:val="center"/>
              <w:rPr>
                <w:rFonts w:ascii="Times New Roman" w:eastAsia="Times New Roman" w:hAnsi="Times New Roman" w:cs="Times New Roman"/>
                <w:color w:val="000000"/>
                <w:kern w:val="0"/>
                <w:lang w:eastAsia="ru-RU"/>
                <w14:ligatures w14:val="none"/>
              </w:rPr>
            </w:pPr>
            <w:r w:rsidRPr="00132D19">
              <w:rPr>
                <w:rFonts w:ascii="Times New Roman" w:eastAsia="Times New Roman" w:hAnsi="Times New Roman" w:cs="Times New Roman"/>
                <w:color w:val="000000"/>
                <w:kern w:val="0"/>
                <w:lang w:eastAsia="ru-RU"/>
                <w14:ligatures w14:val="none"/>
              </w:rPr>
              <w:t>Годовой расход натурального топлива</w:t>
            </w:r>
          </w:p>
        </w:tc>
        <w:tc>
          <w:tcPr>
            <w:tcW w:w="578" w:type="pct"/>
            <w:tcBorders>
              <w:top w:val="nil"/>
              <w:left w:val="nil"/>
              <w:bottom w:val="single" w:sz="4" w:space="0" w:color="auto"/>
              <w:right w:val="single" w:sz="4" w:space="0" w:color="auto"/>
            </w:tcBorders>
            <w:shd w:val="clear" w:color="auto" w:fill="auto"/>
            <w:vAlign w:val="center"/>
            <w:hideMark/>
          </w:tcPr>
          <w:p w14:paraId="2A8AA5A0" w14:textId="77777777" w:rsidR="00132D19" w:rsidRPr="00132D19" w:rsidRDefault="00132D19" w:rsidP="00132D19">
            <w:pPr>
              <w:spacing w:after="0" w:line="240" w:lineRule="auto"/>
              <w:ind w:right="13"/>
              <w:jc w:val="center"/>
              <w:rPr>
                <w:rFonts w:ascii="Times New Roman" w:eastAsia="Times New Roman" w:hAnsi="Times New Roman" w:cs="Times New Roman"/>
                <w:color w:val="000000"/>
                <w:kern w:val="0"/>
                <w:lang w:eastAsia="ru-RU"/>
                <w14:ligatures w14:val="none"/>
              </w:rPr>
            </w:pPr>
            <w:r w:rsidRPr="00132D19">
              <w:rPr>
                <w:rFonts w:ascii="Times New Roman" w:eastAsia="Times New Roman" w:hAnsi="Times New Roman" w:cs="Times New Roman"/>
                <w:color w:val="000000"/>
                <w:kern w:val="0"/>
                <w:lang w:eastAsia="ru-RU"/>
                <w14:ligatures w14:val="none"/>
              </w:rPr>
              <w:t> </w:t>
            </w:r>
          </w:p>
        </w:tc>
        <w:tc>
          <w:tcPr>
            <w:tcW w:w="817" w:type="pct"/>
            <w:tcBorders>
              <w:top w:val="nil"/>
              <w:left w:val="nil"/>
              <w:bottom w:val="single" w:sz="4" w:space="0" w:color="auto"/>
              <w:right w:val="single" w:sz="4" w:space="0" w:color="auto"/>
            </w:tcBorders>
            <w:shd w:val="clear" w:color="auto" w:fill="auto"/>
            <w:vAlign w:val="center"/>
          </w:tcPr>
          <w:p w14:paraId="2400B502" w14:textId="77777777" w:rsidR="00132D19" w:rsidRPr="00132D19" w:rsidRDefault="00132D19" w:rsidP="00132D19">
            <w:pPr>
              <w:spacing w:after="0" w:line="240" w:lineRule="auto"/>
              <w:ind w:right="13"/>
              <w:jc w:val="center"/>
              <w:rPr>
                <w:rFonts w:ascii="Times New Roman" w:eastAsia="Times New Roman" w:hAnsi="Times New Roman" w:cs="Times New Roman"/>
                <w:color w:val="000000"/>
                <w:kern w:val="0"/>
                <w:lang w:eastAsia="ru-RU"/>
                <w14:ligatures w14:val="none"/>
              </w:rPr>
            </w:pPr>
          </w:p>
        </w:tc>
        <w:tc>
          <w:tcPr>
            <w:tcW w:w="702" w:type="pct"/>
            <w:tcBorders>
              <w:top w:val="nil"/>
              <w:left w:val="nil"/>
              <w:bottom w:val="single" w:sz="4" w:space="0" w:color="auto"/>
              <w:right w:val="single" w:sz="4" w:space="0" w:color="auto"/>
            </w:tcBorders>
            <w:shd w:val="clear" w:color="auto" w:fill="auto"/>
            <w:vAlign w:val="center"/>
          </w:tcPr>
          <w:p w14:paraId="4A2CC4F3" w14:textId="77777777" w:rsidR="00132D19" w:rsidRPr="00132D19" w:rsidRDefault="00132D19" w:rsidP="00132D19">
            <w:pPr>
              <w:spacing w:after="0" w:line="240" w:lineRule="auto"/>
              <w:ind w:right="13"/>
              <w:jc w:val="center"/>
              <w:rPr>
                <w:rFonts w:ascii="Times New Roman" w:eastAsia="Times New Roman" w:hAnsi="Times New Roman" w:cs="Times New Roman"/>
                <w:color w:val="000000"/>
                <w:kern w:val="0"/>
                <w:lang w:eastAsia="ru-RU"/>
                <w14:ligatures w14:val="none"/>
              </w:rPr>
            </w:pPr>
          </w:p>
        </w:tc>
        <w:tc>
          <w:tcPr>
            <w:tcW w:w="704" w:type="pct"/>
            <w:tcBorders>
              <w:top w:val="nil"/>
              <w:left w:val="nil"/>
              <w:bottom w:val="single" w:sz="4" w:space="0" w:color="auto"/>
              <w:right w:val="single" w:sz="4" w:space="0" w:color="auto"/>
            </w:tcBorders>
            <w:shd w:val="clear" w:color="auto" w:fill="auto"/>
            <w:vAlign w:val="center"/>
          </w:tcPr>
          <w:p w14:paraId="328C7319" w14:textId="77777777" w:rsidR="00132D19" w:rsidRPr="00132D19" w:rsidRDefault="00132D19" w:rsidP="00132D19">
            <w:pPr>
              <w:spacing w:after="0" w:line="240" w:lineRule="auto"/>
              <w:ind w:right="13"/>
              <w:jc w:val="center"/>
              <w:rPr>
                <w:rFonts w:ascii="Times New Roman" w:eastAsia="Times New Roman" w:hAnsi="Times New Roman" w:cs="Times New Roman"/>
                <w:color w:val="000000"/>
                <w:kern w:val="0"/>
                <w:lang w:eastAsia="ru-RU"/>
                <w14:ligatures w14:val="none"/>
              </w:rPr>
            </w:pPr>
          </w:p>
        </w:tc>
        <w:tc>
          <w:tcPr>
            <w:tcW w:w="719" w:type="pct"/>
            <w:tcBorders>
              <w:top w:val="nil"/>
              <w:left w:val="nil"/>
              <w:bottom w:val="single" w:sz="4" w:space="0" w:color="auto"/>
              <w:right w:val="single" w:sz="4" w:space="0" w:color="auto"/>
            </w:tcBorders>
            <w:shd w:val="clear" w:color="auto" w:fill="auto"/>
            <w:vAlign w:val="center"/>
          </w:tcPr>
          <w:p w14:paraId="5128513C" w14:textId="77777777" w:rsidR="00132D19" w:rsidRPr="00132D19" w:rsidRDefault="00132D19" w:rsidP="00132D19">
            <w:pPr>
              <w:spacing w:after="0" w:line="240" w:lineRule="auto"/>
              <w:ind w:right="13"/>
              <w:jc w:val="center"/>
              <w:rPr>
                <w:rFonts w:ascii="Times New Roman" w:eastAsia="Times New Roman" w:hAnsi="Times New Roman" w:cs="Times New Roman"/>
                <w:color w:val="000000"/>
                <w:kern w:val="0"/>
                <w:lang w:eastAsia="ru-RU"/>
                <w14:ligatures w14:val="none"/>
              </w:rPr>
            </w:pPr>
          </w:p>
        </w:tc>
        <w:tc>
          <w:tcPr>
            <w:tcW w:w="664" w:type="pct"/>
            <w:tcBorders>
              <w:top w:val="nil"/>
              <w:left w:val="nil"/>
              <w:bottom w:val="single" w:sz="4" w:space="0" w:color="auto"/>
              <w:right w:val="single" w:sz="4" w:space="0" w:color="auto"/>
            </w:tcBorders>
            <w:shd w:val="clear" w:color="auto" w:fill="auto"/>
            <w:vAlign w:val="center"/>
          </w:tcPr>
          <w:p w14:paraId="12C14BC2" w14:textId="77777777" w:rsidR="00132D19" w:rsidRPr="00132D19" w:rsidRDefault="00132D19" w:rsidP="00132D19">
            <w:pPr>
              <w:spacing w:after="0" w:line="240" w:lineRule="auto"/>
              <w:ind w:right="13"/>
              <w:jc w:val="center"/>
              <w:rPr>
                <w:rFonts w:ascii="Times New Roman" w:eastAsia="Times New Roman" w:hAnsi="Times New Roman" w:cs="Times New Roman"/>
                <w:color w:val="000000"/>
                <w:kern w:val="0"/>
                <w:lang w:eastAsia="ru-RU"/>
                <w14:ligatures w14:val="none"/>
              </w:rPr>
            </w:pPr>
          </w:p>
        </w:tc>
      </w:tr>
      <w:tr w:rsidR="00132D19" w:rsidRPr="00132D19" w14:paraId="1E0F816F" w14:textId="77777777" w:rsidTr="00D27A4B">
        <w:trPr>
          <w:trHeight w:val="300"/>
        </w:trPr>
        <w:tc>
          <w:tcPr>
            <w:tcW w:w="816" w:type="pct"/>
            <w:tcBorders>
              <w:top w:val="nil"/>
              <w:left w:val="single" w:sz="4" w:space="0" w:color="auto"/>
              <w:bottom w:val="single" w:sz="4" w:space="0" w:color="auto"/>
              <w:right w:val="single" w:sz="4" w:space="0" w:color="auto"/>
            </w:tcBorders>
            <w:shd w:val="clear" w:color="auto" w:fill="auto"/>
            <w:vAlign w:val="center"/>
            <w:hideMark/>
          </w:tcPr>
          <w:p w14:paraId="0FFE1378" w14:textId="77777777" w:rsidR="00132D19" w:rsidRPr="00132D19" w:rsidRDefault="00132D19" w:rsidP="00132D19">
            <w:pPr>
              <w:spacing w:after="0" w:line="240" w:lineRule="auto"/>
              <w:ind w:right="13" w:firstLineChars="16" w:firstLine="35"/>
              <w:jc w:val="center"/>
              <w:rPr>
                <w:rFonts w:ascii="Times New Roman" w:eastAsia="Times New Roman" w:hAnsi="Times New Roman" w:cs="Times New Roman"/>
                <w:color w:val="000000"/>
                <w:kern w:val="0"/>
                <w:lang w:eastAsia="ru-RU"/>
                <w14:ligatures w14:val="none"/>
              </w:rPr>
            </w:pPr>
            <w:r w:rsidRPr="00132D19">
              <w:rPr>
                <w:rFonts w:ascii="Times New Roman" w:eastAsia="Times New Roman" w:hAnsi="Times New Roman" w:cs="Times New Roman"/>
                <w:color w:val="000000"/>
                <w:kern w:val="0"/>
                <w:lang w:eastAsia="ru-RU"/>
                <w14:ligatures w14:val="none"/>
              </w:rPr>
              <w:t>Котельная Центральная</w:t>
            </w:r>
          </w:p>
        </w:tc>
        <w:tc>
          <w:tcPr>
            <w:tcW w:w="578" w:type="pct"/>
            <w:tcBorders>
              <w:top w:val="nil"/>
              <w:left w:val="nil"/>
              <w:bottom w:val="single" w:sz="4" w:space="0" w:color="auto"/>
              <w:right w:val="single" w:sz="4" w:space="0" w:color="auto"/>
            </w:tcBorders>
            <w:shd w:val="clear" w:color="auto" w:fill="auto"/>
            <w:vAlign w:val="center"/>
            <w:hideMark/>
          </w:tcPr>
          <w:p w14:paraId="213DAE0C" w14:textId="77777777" w:rsidR="00132D19" w:rsidRPr="00132D19" w:rsidRDefault="00132D19" w:rsidP="00132D19">
            <w:pPr>
              <w:spacing w:after="0" w:line="240" w:lineRule="auto"/>
              <w:ind w:right="13"/>
              <w:jc w:val="center"/>
              <w:rPr>
                <w:rFonts w:ascii="Times New Roman" w:eastAsia="Times New Roman" w:hAnsi="Times New Roman" w:cs="Times New Roman"/>
                <w:color w:val="000000"/>
                <w:kern w:val="0"/>
                <w:lang w:eastAsia="ru-RU"/>
                <w14:ligatures w14:val="none"/>
              </w:rPr>
            </w:pPr>
            <w:r w:rsidRPr="00132D19">
              <w:rPr>
                <w:rFonts w:ascii="Times New Roman" w:eastAsia="Times New Roman" w:hAnsi="Times New Roman" w:cs="Times New Roman"/>
                <w:color w:val="000000"/>
                <w:kern w:val="0"/>
                <w:lang w:eastAsia="ru-RU"/>
                <w14:ligatures w14:val="none"/>
              </w:rPr>
              <w:t>т.н.т.</w:t>
            </w:r>
          </w:p>
        </w:tc>
        <w:tc>
          <w:tcPr>
            <w:tcW w:w="817" w:type="pct"/>
            <w:tcBorders>
              <w:top w:val="nil"/>
              <w:left w:val="nil"/>
              <w:bottom w:val="single" w:sz="4" w:space="0" w:color="auto"/>
              <w:right w:val="single" w:sz="4" w:space="0" w:color="auto"/>
            </w:tcBorders>
            <w:shd w:val="clear" w:color="auto" w:fill="auto"/>
            <w:vAlign w:val="center"/>
          </w:tcPr>
          <w:p w14:paraId="564AD8D3" w14:textId="77777777" w:rsidR="00132D19" w:rsidRPr="00132D19" w:rsidRDefault="00132D19" w:rsidP="00132D19">
            <w:pPr>
              <w:spacing w:after="0" w:line="240" w:lineRule="auto"/>
              <w:ind w:right="13"/>
              <w:jc w:val="center"/>
              <w:rPr>
                <w:rFonts w:ascii="Times New Roman" w:eastAsia="Times New Roman" w:hAnsi="Times New Roman" w:cs="Times New Roman"/>
                <w:color w:val="000000"/>
                <w:kern w:val="0"/>
                <w:lang w:eastAsia="ru-RU"/>
                <w14:ligatures w14:val="none"/>
              </w:rPr>
            </w:pPr>
            <w:r w:rsidRPr="00132D19">
              <w:rPr>
                <w:rFonts w:ascii="Times New Roman" w:eastAsia="Times New Roman" w:hAnsi="Times New Roman" w:cs="Times New Roman"/>
                <w:color w:val="000000"/>
                <w:kern w:val="0"/>
                <w:lang w:eastAsia="ru-RU"/>
                <w14:ligatures w14:val="none"/>
              </w:rPr>
              <w:t>897,9</w:t>
            </w:r>
          </w:p>
        </w:tc>
        <w:tc>
          <w:tcPr>
            <w:tcW w:w="702" w:type="pct"/>
            <w:tcBorders>
              <w:top w:val="nil"/>
              <w:left w:val="nil"/>
              <w:bottom w:val="single" w:sz="4" w:space="0" w:color="auto"/>
              <w:right w:val="single" w:sz="4" w:space="0" w:color="auto"/>
            </w:tcBorders>
            <w:shd w:val="clear" w:color="auto" w:fill="auto"/>
            <w:vAlign w:val="center"/>
          </w:tcPr>
          <w:p w14:paraId="106D0806" w14:textId="77777777" w:rsidR="00132D19" w:rsidRPr="00132D19" w:rsidRDefault="00132D19" w:rsidP="00132D19">
            <w:pPr>
              <w:spacing w:after="0" w:line="240" w:lineRule="auto"/>
              <w:ind w:right="13"/>
              <w:jc w:val="center"/>
              <w:rPr>
                <w:rFonts w:ascii="Times New Roman" w:eastAsia="Times New Roman" w:hAnsi="Times New Roman" w:cs="Times New Roman"/>
                <w:color w:val="000000"/>
                <w:kern w:val="0"/>
                <w:lang w:eastAsia="ru-RU"/>
                <w14:ligatures w14:val="none"/>
              </w:rPr>
            </w:pPr>
            <w:r w:rsidRPr="00132D19">
              <w:rPr>
                <w:rFonts w:ascii="Times New Roman" w:eastAsia="Times New Roman" w:hAnsi="Times New Roman" w:cs="Times New Roman"/>
                <w:color w:val="000000"/>
                <w:kern w:val="0"/>
                <w:lang w:eastAsia="ru-RU"/>
                <w14:ligatures w14:val="none"/>
              </w:rPr>
              <w:t>1436,4</w:t>
            </w:r>
          </w:p>
        </w:tc>
        <w:tc>
          <w:tcPr>
            <w:tcW w:w="704" w:type="pct"/>
            <w:tcBorders>
              <w:top w:val="nil"/>
              <w:left w:val="nil"/>
              <w:bottom w:val="single" w:sz="4" w:space="0" w:color="auto"/>
              <w:right w:val="single" w:sz="4" w:space="0" w:color="auto"/>
            </w:tcBorders>
            <w:shd w:val="clear" w:color="auto" w:fill="auto"/>
            <w:vAlign w:val="center"/>
          </w:tcPr>
          <w:p w14:paraId="41D97AD6" w14:textId="77777777" w:rsidR="00132D19" w:rsidRPr="00132D19" w:rsidRDefault="00132D19" w:rsidP="00132D19">
            <w:pPr>
              <w:spacing w:after="0" w:line="240" w:lineRule="auto"/>
              <w:ind w:right="13"/>
              <w:jc w:val="center"/>
              <w:rPr>
                <w:rFonts w:ascii="Times New Roman" w:eastAsia="Times New Roman" w:hAnsi="Times New Roman" w:cs="Times New Roman"/>
                <w:color w:val="000000"/>
                <w:kern w:val="0"/>
                <w:lang w:eastAsia="ru-RU"/>
                <w14:ligatures w14:val="none"/>
              </w:rPr>
            </w:pPr>
            <w:r w:rsidRPr="00132D19">
              <w:rPr>
                <w:rFonts w:ascii="Times New Roman" w:eastAsia="Times New Roman" w:hAnsi="Times New Roman" w:cs="Times New Roman"/>
                <w:color w:val="000000"/>
                <w:kern w:val="0"/>
                <w:lang w:eastAsia="ru-RU"/>
                <w14:ligatures w14:val="none"/>
              </w:rPr>
              <w:t>1436,4</w:t>
            </w:r>
          </w:p>
        </w:tc>
        <w:tc>
          <w:tcPr>
            <w:tcW w:w="719" w:type="pct"/>
            <w:tcBorders>
              <w:top w:val="nil"/>
              <w:left w:val="nil"/>
              <w:bottom w:val="single" w:sz="4" w:space="0" w:color="auto"/>
              <w:right w:val="single" w:sz="4" w:space="0" w:color="auto"/>
            </w:tcBorders>
            <w:shd w:val="clear" w:color="auto" w:fill="auto"/>
            <w:vAlign w:val="center"/>
          </w:tcPr>
          <w:p w14:paraId="4F4A4779" w14:textId="77777777" w:rsidR="00132D19" w:rsidRPr="00132D19" w:rsidRDefault="00132D19" w:rsidP="00132D19">
            <w:pPr>
              <w:spacing w:after="0" w:line="240" w:lineRule="auto"/>
              <w:ind w:right="13"/>
              <w:jc w:val="center"/>
              <w:rPr>
                <w:rFonts w:ascii="Times New Roman" w:eastAsia="Times New Roman" w:hAnsi="Times New Roman" w:cs="Times New Roman"/>
                <w:color w:val="000000"/>
                <w:kern w:val="0"/>
                <w:lang w:eastAsia="ru-RU"/>
                <w14:ligatures w14:val="none"/>
              </w:rPr>
            </w:pPr>
            <w:r w:rsidRPr="00132D19">
              <w:rPr>
                <w:rFonts w:ascii="Times New Roman" w:eastAsia="Times New Roman" w:hAnsi="Times New Roman" w:cs="Times New Roman"/>
                <w:color w:val="000000"/>
                <w:kern w:val="0"/>
                <w:lang w:eastAsia="ru-RU"/>
                <w14:ligatures w14:val="none"/>
              </w:rPr>
              <w:t>1436,4</w:t>
            </w:r>
          </w:p>
        </w:tc>
        <w:tc>
          <w:tcPr>
            <w:tcW w:w="664" w:type="pct"/>
            <w:tcBorders>
              <w:top w:val="nil"/>
              <w:left w:val="nil"/>
              <w:bottom w:val="single" w:sz="4" w:space="0" w:color="auto"/>
              <w:right w:val="single" w:sz="4" w:space="0" w:color="auto"/>
            </w:tcBorders>
            <w:shd w:val="clear" w:color="auto" w:fill="auto"/>
            <w:vAlign w:val="center"/>
          </w:tcPr>
          <w:p w14:paraId="6FA4BDBA" w14:textId="77777777" w:rsidR="00132D19" w:rsidRPr="00132D19" w:rsidRDefault="00132D19" w:rsidP="00132D19">
            <w:pPr>
              <w:spacing w:after="0" w:line="240" w:lineRule="auto"/>
              <w:ind w:right="13"/>
              <w:jc w:val="center"/>
              <w:rPr>
                <w:rFonts w:ascii="Times New Roman" w:eastAsia="Times New Roman" w:hAnsi="Times New Roman" w:cs="Times New Roman"/>
                <w:color w:val="000000"/>
                <w:kern w:val="0"/>
                <w:lang w:eastAsia="ru-RU"/>
                <w14:ligatures w14:val="none"/>
              </w:rPr>
            </w:pPr>
            <w:r w:rsidRPr="00132D19">
              <w:rPr>
                <w:rFonts w:ascii="Times New Roman" w:eastAsia="Times New Roman" w:hAnsi="Times New Roman" w:cs="Times New Roman"/>
                <w:color w:val="000000"/>
                <w:kern w:val="0"/>
                <w:lang w:eastAsia="ru-RU"/>
                <w14:ligatures w14:val="none"/>
              </w:rPr>
              <w:t>1436,4</w:t>
            </w:r>
          </w:p>
        </w:tc>
      </w:tr>
      <w:tr w:rsidR="00132D19" w:rsidRPr="00132D19" w14:paraId="5DD2F793" w14:textId="77777777" w:rsidTr="00D27A4B">
        <w:trPr>
          <w:trHeight w:val="300"/>
        </w:trPr>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14:paraId="53E53259" w14:textId="77777777" w:rsidR="00132D19" w:rsidRPr="00132D19" w:rsidRDefault="00132D19" w:rsidP="00132D19">
            <w:pPr>
              <w:spacing w:after="0" w:line="240" w:lineRule="auto"/>
              <w:ind w:right="13" w:firstLineChars="16" w:firstLine="35"/>
              <w:jc w:val="center"/>
              <w:rPr>
                <w:rFonts w:ascii="Times New Roman" w:eastAsia="Times New Roman" w:hAnsi="Times New Roman" w:cs="Times New Roman"/>
                <w:color w:val="000000"/>
                <w:kern w:val="0"/>
                <w:lang w:eastAsia="ru-RU"/>
                <w14:ligatures w14:val="none"/>
              </w:rPr>
            </w:pPr>
            <w:r w:rsidRPr="00132D19">
              <w:rPr>
                <w:rFonts w:ascii="Times New Roman" w:eastAsia="Times New Roman" w:hAnsi="Times New Roman" w:cs="Times New Roman"/>
                <w:color w:val="000000"/>
                <w:kern w:val="0"/>
                <w:lang w:eastAsia="ru-RU"/>
                <w14:ligatures w14:val="none"/>
              </w:rPr>
              <w:t>Годовой расход условного топлива</w:t>
            </w:r>
          </w:p>
        </w:tc>
        <w:tc>
          <w:tcPr>
            <w:tcW w:w="578" w:type="pct"/>
            <w:tcBorders>
              <w:top w:val="single" w:sz="4" w:space="0" w:color="auto"/>
              <w:left w:val="nil"/>
              <w:bottom w:val="single" w:sz="4" w:space="0" w:color="auto"/>
              <w:right w:val="single" w:sz="4" w:space="0" w:color="auto"/>
            </w:tcBorders>
            <w:shd w:val="clear" w:color="auto" w:fill="auto"/>
            <w:vAlign w:val="center"/>
          </w:tcPr>
          <w:p w14:paraId="1AC974EC" w14:textId="77777777" w:rsidR="00132D19" w:rsidRPr="00132D19" w:rsidRDefault="00132D19" w:rsidP="00132D19">
            <w:pPr>
              <w:spacing w:after="0" w:line="240" w:lineRule="auto"/>
              <w:ind w:right="13"/>
              <w:jc w:val="center"/>
              <w:rPr>
                <w:rFonts w:ascii="Times New Roman" w:eastAsia="Times New Roman" w:hAnsi="Times New Roman" w:cs="Times New Roman"/>
                <w:color w:val="000000"/>
                <w:kern w:val="0"/>
                <w:lang w:eastAsia="ru-RU"/>
                <w14:ligatures w14:val="none"/>
              </w:rPr>
            </w:pPr>
          </w:p>
        </w:tc>
        <w:tc>
          <w:tcPr>
            <w:tcW w:w="817" w:type="pct"/>
            <w:tcBorders>
              <w:top w:val="single" w:sz="4" w:space="0" w:color="auto"/>
              <w:left w:val="nil"/>
              <w:bottom w:val="single" w:sz="4" w:space="0" w:color="auto"/>
              <w:right w:val="single" w:sz="4" w:space="0" w:color="auto"/>
            </w:tcBorders>
            <w:shd w:val="clear" w:color="auto" w:fill="auto"/>
            <w:vAlign w:val="center"/>
          </w:tcPr>
          <w:p w14:paraId="3D974D7D" w14:textId="77777777" w:rsidR="00132D19" w:rsidRPr="00132D19" w:rsidRDefault="00132D19" w:rsidP="00132D19">
            <w:pPr>
              <w:spacing w:after="0" w:line="240" w:lineRule="auto"/>
              <w:ind w:right="13"/>
              <w:jc w:val="center"/>
              <w:rPr>
                <w:rFonts w:ascii="Times New Roman" w:eastAsia="Times New Roman" w:hAnsi="Times New Roman" w:cs="Times New Roman"/>
                <w:color w:val="000000"/>
                <w:kern w:val="0"/>
                <w:lang w:eastAsia="ru-RU"/>
                <w14:ligatures w14:val="none"/>
              </w:rPr>
            </w:pPr>
          </w:p>
        </w:tc>
        <w:tc>
          <w:tcPr>
            <w:tcW w:w="702" w:type="pct"/>
            <w:tcBorders>
              <w:top w:val="single" w:sz="4" w:space="0" w:color="auto"/>
              <w:left w:val="nil"/>
              <w:bottom w:val="single" w:sz="4" w:space="0" w:color="auto"/>
              <w:right w:val="single" w:sz="4" w:space="0" w:color="auto"/>
            </w:tcBorders>
            <w:shd w:val="clear" w:color="auto" w:fill="auto"/>
            <w:vAlign w:val="center"/>
          </w:tcPr>
          <w:p w14:paraId="70848063" w14:textId="77777777" w:rsidR="00132D19" w:rsidRPr="00132D19" w:rsidRDefault="00132D19" w:rsidP="00132D19">
            <w:pPr>
              <w:spacing w:after="0" w:line="240" w:lineRule="auto"/>
              <w:ind w:right="13"/>
              <w:jc w:val="center"/>
              <w:rPr>
                <w:rFonts w:ascii="Times New Roman" w:eastAsia="Times New Roman" w:hAnsi="Times New Roman" w:cs="Times New Roman"/>
                <w:color w:val="000000"/>
                <w:kern w:val="0"/>
                <w:lang w:eastAsia="ru-RU"/>
                <w14:ligatures w14:val="none"/>
              </w:rPr>
            </w:pPr>
          </w:p>
        </w:tc>
        <w:tc>
          <w:tcPr>
            <w:tcW w:w="704" w:type="pct"/>
            <w:tcBorders>
              <w:top w:val="single" w:sz="4" w:space="0" w:color="auto"/>
              <w:left w:val="nil"/>
              <w:bottom w:val="single" w:sz="4" w:space="0" w:color="auto"/>
              <w:right w:val="single" w:sz="4" w:space="0" w:color="auto"/>
            </w:tcBorders>
            <w:shd w:val="clear" w:color="auto" w:fill="auto"/>
            <w:vAlign w:val="center"/>
          </w:tcPr>
          <w:p w14:paraId="263E36D9" w14:textId="77777777" w:rsidR="00132D19" w:rsidRPr="00132D19" w:rsidRDefault="00132D19" w:rsidP="00132D19">
            <w:pPr>
              <w:spacing w:after="0" w:line="240" w:lineRule="auto"/>
              <w:ind w:right="13"/>
              <w:jc w:val="center"/>
              <w:rPr>
                <w:rFonts w:ascii="Times New Roman" w:eastAsia="Times New Roman" w:hAnsi="Times New Roman" w:cs="Times New Roman"/>
                <w:color w:val="000000"/>
                <w:kern w:val="0"/>
                <w:lang w:eastAsia="ru-RU"/>
                <w14:ligatures w14:val="none"/>
              </w:rPr>
            </w:pPr>
          </w:p>
        </w:tc>
        <w:tc>
          <w:tcPr>
            <w:tcW w:w="719" w:type="pct"/>
            <w:tcBorders>
              <w:top w:val="single" w:sz="4" w:space="0" w:color="auto"/>
              <w:left w:val="nil"/>
              <w:bottom w:val="single" w:sz="4" w:space="0" w:color="auto"/>
              <w:right w:val="single" w:sz="4" w:space="0" w:color="auto"/>
            </w:tcBorders>
            <w:shd w:val="clear" w:color="auto" w:fill="auto"/>
            <w:vAlign w:val="center"/>
          </w:tcPr>
          <w:p w14:paraId="3BCAF76D" w14:textId="77777777" w:rsidR="00132D19" w:rsidRPr="00132D19" w:rsidRDefault="00132D19" w:rsidP="00132D19">
            <w:pPr>
              <w:spacing w:after="0" w:line="240" w:lineRule="auto"/>
              <w:ind w:right="13"/>
              <w:jc w:val="center"/>
              <w:rPr>
                <w:rFonts w:ascii="Times New Roman" w:eastAsia="Times New Roman" w:hAnsi="Times New Roman" w:cs="Times New Roman"/>
                <w:color w:val="000000"/>
                <w:kern w:val="0"/>
                <w:lang w:eastAsia="ru-RU"/>
                <w14:ligatures w14:val="none"/>
              </w:rPr>
            </w:pPr>
          </w:p>
        </w:tc>
        <w:tc>
          <w:tcPr>
            <w:tcW w:w="664" w:type="pct"/>
            <w:tcBorders>
              <w:top w:val="single" w:sz="4" w:space="0" w:color="auto"/>
              <w:left w:val="nil"/>
              <w:bottom w:val="single" w:sz="4" w:space="0" w:color="auto"/>
              <w:right w:val="single" w:sz="4" w:space="0" w:color="auto"/>
            </w:tcBorders>
            <w:shd w:val="clear" w:color="auto" w:fill="auto"/>
            <w:vAlign w:val="center"/>
          </w:tcPr>
          <w:p w14:paraId="7482ED35" w14:textId="77777777" w:rsidR="00132D19" w:rsidRPr="00132D19" w:rsidRDefault="00132D19" w:rsidP="00132D19">
            <w:pPr>
              <w:spacing w:after="0" w:line="240" w:lineRule="auto"/>
              <w:ind w:right="13"/>
              <w:jc w:val="center"/>
              <w:rPr>
                <w:rFonts w:ascii="Times New Roman" w:eastAsia="Times New Roman" w:hAnsi="Times New Roman" w:cs="Times New Roman"/>
                <w:color w:val="000000"/>
                <w:kern w:val="0"/>
                <w:lang w:eastAsia="ru-RU"/>
                <w14:ligatures w14:val="none"/>
              </w:rPr>
            </w:pPr>
          </w:p>
        </w:tc>
      </w:tr>
      <w:tr w:rsidR="00132D19" w:rsidRPr="00132D19" w14:paraId="14023F56" w14:textId="77777777" w:rsidTr="00D27A4B">
        <w:trPr>
          <w:trHeight w:val="300"/>
        </w:trPr>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14:paraId="01709CD8" w14:textId="77777777" w:rsidR="00132D19" w:rsidRPr="00132D19" w:rsidRDefault="00132D19" w:rsidP="00132D19">
            <w:pPr>
              <w:spacing w:after="0" w:line="240" w:lineRule="auto"/>
              <w:ind w:right="13" w:firstLineChars="16" w:firstLine="35"/>
              <w:jc w:val="center"/>
              <w:rPr>
                <w:rFonts w:ascii="Times New Roman" w:eastAsia="Times New Roman" w:hAnsi="Times New Roman" w:cs="Times New Roman"/>
                <w:color w:val="000000"/>
                <w:kern w:val="0"/>
                <w:lang w:eastAsia="ru-RU"/>
                <w14:ligatures w14:val="none"/>
              </w:rPr>
            </w:pPr>
            <w:r w:rsidRPr="00132D19">
              <w:rPr>
                <w:rFonts w:ascii="Times New Roman" w:eastAsia="Times New Roman" w:hAnsi="Times New Roman" w:cs="Times New Roman"/>
                <w:color w:val="000000"/>
                <w:kern w:val="0"/>
                <w:lang w:eastAsia="ru-RU"/>
                <w14:ligatures w14:val="none"/>
              </w:rPr>
              <w:t>Котельная Центральная</w:t>
            </w:r>
          </w:p>
        </w:tc>
        <w:tc>
          <w:tcPr>
            <w:tcW w:w="578" w:type="pct"/>
            <w:tcBorders>
              <w:top w:val="single" w:sz="4" w:space="0" w:color="auto"/>
              <w:left w:val="nil"/>
              <w:bottom w:val="single" w:sz="4" w:space="0" w:color="auto"/>
              <w:right w:val="single" w:sz="4" w:space="0" w:color="auto"/>
            </w:tcBorders>
            <w:shd w:val="clear" w:color="auto" w:fill="auto"/>
            <w:vAlign w:val="center"/>
          </w:tcPr>
          <w:p w14:paraId="583DC729" w14:textId="77777777" w:rsidR="00132D19" w:rsidRPr="00132D19" w:rsidRDefault="00132D19" w:rsidP="00132D19">
            <w:pPr>
              <w:spacing w:after="0" w:line="240" w:lineRule="auto"/>
              <w:ind w:right="13"/>
              <w:jc w:val="center"/>
              <w:rPr>
                <w:rFonts w:ascii="Times New Roman" w:eastAsia="Times New Roman" w:hAnsi="Times New Roman" w:cs="Times New Roman"/>
                <w:color w:val="000000"/>
                <w:kern w:val="0"/>
                <w:lang w:eastAsia="ru-RU"/>
                <w14:ligatures w14:val="none"/>
              </w:rPr>
            </w:pPr>
            <w:r w:rsidRPr="00132D19">
              <w:rPr>
                <w:rFonts w:ascii="Times New Roman" w:eastAsia="Times New Roman" w:hAnsi="Times New Roman" w:cs="Times New Roman"/>
                <w:color w:val="000000"/>
                <w:kern w:val="0"/>
                <w:lang w:eastAsia="ru-RU"/>
                <w14:ligatures w14:val="none"/>
              </w:rPr>
              <w:t>т.у.т</w:t>
            </w:r>
          </w:p>
        </w:tc>
        <w:tc>
          <w:tcPr>
            <w:tcW w:w="817" w:type="pct"/>
            <w:tcBorders>
              <w:top w:val="single" w:sz="4" w:space="0" w:color="auto"/>
              <w:left w:val="nil"/>
              <w:bottom w:val="single" w:sz="4" w:space="0" w:color="auto"/>
              <w:right w:val="single" w:sz="4" w:space="0" w:color="auto"/>
            </w:tcBorders>
            <w:shd w:val="clear" w:color="auto" w:fill="auto"/>
            <w:vAlign w:val="center"/>
          </w:tcPr>
          <w:p w14:paraId="550E4EAE" w14:textId="77777777" w:rsidR="00132D19" w:rsidRPr="00132D19" w:rsidRDefault="00132D19" w:rsidP="00132D19">
            <w:pPr>
              <w:spacing w:after="0" w:line="240" w:lineRule="auto"/>
              <w:ind w:right="13"/>
              <w:jc w:val="center"/>
              <w:rPr>
                <w:rFonts w:ascii="Times New Roman" w:eastAsia="Times New Roman" w:hAnsi="Times New Roman" w:cs="Times New Roman"/>
                <w:color w:val="000000"/>
                <w:kern w:val="0"/>
                <w:lang w:eastAsia="ru-RU"/>
                <w14:ligatures w14:val="none"/>
              </w:rPr>
            </w:pPr>
            <w:r w:rsidRPr="00132D19">
              <w:rPr>
                <w:rFonts w:ascii="Times New Roman" w:eastAsia="Times New Roman" w:hAnsi="Times New Roman" w:cs="Times New Roman"/>
                <w:color w:val="000000"/>
                <w:kern w:val="0"/>
                <w:lang w:eastAsia="ru-RU"/>
                <w14:ligatures w14:val="none"/>
              </w:rPr>
              <w:t>521,17</w:t>
            </w:r>
          </w:p>
        </w:tc>
        <w:tc>
          <w:tcPr>
            <w:tcW w:w="702" w:type="pct"/>
            <w:tcBorders>
              <w:top w:val="single" w:sz="4" w:space="0" w:color="auto"/>
              <w:left w:val="nil"/>
              <w:bottom w:val="single" w:sz="4" w:space="0" w:color="auto"/>
              <w:right w:val="single" w:sz="4" w:space="0" w:color="auto"/>
            </w:tcBorders>
            <w:shd w:val="clear" w:color="auto" w:fill="auto"/>
            <w:vAlign w:val="center"/>
          </w:tcPr>
          <w:p w14:paraId="20ED45E6" w14:textId="77777777" w:rsidR="00132D19" w:rsidRPr="00132D19" w:rsidRDefault="00132D19" w:rsidP="00132D19">
            <w:pPr>
              <w:spacing w:after="0" w:line="240" w:lineRule="auto"/>
              <w:ind w:right="13"/>
              <w:jc w:val="center"/>
              <w:rPr>
                <w:rFonts w:ascii="Times New Roman" w:eastAsia="Times New Roman" w:hAnsi="Times New Roman" w:cs="Times New Roman"/>
                <w:color w:val="000000"/>
                <w:kern w:val="0"/>
                <w:lang w:eastAsia="ru-RU"/>
                <w14:ligatures w14:val="none"/>
              </w:rPr>
            </w:pPr>
            <w:r w:rsidRPr="00132D19">
              <w:rPr>
                <w:rFonts w:ascii="Times New Roman" w:eastAsia="Times New Roman" w:hAnsi="Times New Roman" w:cs="Times New Roman"/>
                <w:color w:val="000000"/>
                <w:kern w:val="0"/>
                <w:lang w:eastAsia="ru-RU"/>
                <w14:ligatures w14:val="none"/>
              </w:rPr>
              <w:t>833,87</w:t>
            </w:r>
          </w:p>
        </w:tc>
        <w:tc>
          <w:tcPr>
            <w:tcW w:w="704" w:type="pct"/>
            <w:tcBorders>
              <w:top w:val="single" w:sz="4" w:space="0" w:color="auto"/>
              <w:left w:val="nil"/>
              <w:bottom w:val="single" w:sz="4" w:space="0" w:color="auto"/>
              <w:right w:val="single" w:sz="4" w:space="0" w:color="auto"/>
            </w:tcBorders>
            <w:shd w:val="clear" w:color="auto" w:fill="auto"/>
            <w:vAlign w:val="center"/>
          </w:tcPr>
          <w:p w14:paraId="499F567B" w14:textId="77777777" w:rsidR="00132D19" w:rsidRPr="00132D19" w:rsidRDefault="00132D19" w:rsidP="00132D19">
            <w:pPr>
              <w:spacing w:after="0" w:line="240" w:lineRule="auto"/>
              <w:ind w:right="13"/>
              <w:jc w:val="center"/>
              <w:rPr>
                <w:rFonts w:ascii="Times New Roman" w:eastAsia="Times New Roman" w:hAnsi="Times New Roman" w:cs="Times New Roman"/>
                <w:color w:val="000000"/>
                <w:kern w:val="0"/>
                <w:lang w:eastAsia="ru-RU"/>
                <w14:ligatures w14:val="none"/>
              </w:rPr>
            </w:pPr>
            <w:r w:rsidRPr="00132D19">
              <w:rPr>
                <w:rFonts w:ascii="Times New Roman" w:eastAsia="Times New Roman" w:hAnsi="Times New Roman" w:cs="Times New Roman"/>
                <w:color w:val="000000"/>
                <w:kern w:val="0"/>
                <w:lang w:eastAsia="ru-RU"/>
                <w14:ligatures w14:val="none"/>
              </w:rPr>
              <w:t>833,87</w:t>
            </w:r>
          </w:p>
        </w:tc>
        <w:tc>
          <w:tcPr>
            <w:tcW w:w="719" w:type="pct"/>
            <w:tcBorders>
              <w:top w:val="single" w:sz="4" w:space="0" w:color="auto"/>
              <w:left w:val="nil"/>
              <w:bottom w:val="single" w:sz="4" w:space="0" w:color="auto"/>
              <w:right w:val="single" w:sz="4" w:space="0" w:color="auto"/>
            </w:tcBorders>
            <w:shd w:val="clear" w:color="auto" w:fill="auto"/>
            <w:vAlign w:val="center"/>
          </w:tcPr>
          <w:p w14:paraId="00C582EE" w14:textId="77777777" w:rsidR="00132D19" w:rsidRPr="00132D19" w:rsidRDefault="00132D19" w:rsidP="00132D19">
            <w:pPr>
              <w:spacing w:after="0" w:line="240" w:lineRule="auto"/>
              <w:ind w:right="13"/>
              <w:jc w:val="center"/>
              <w:rPr>
                <w:rFonts w:ascii="Times New Roman" w:eastAsia="Times New Roman" w:hAnsi="Times New Roman" w:cs="Times New Roman"/>
                <w:color w:val="000000"/>
                <w:kern w:val="0"/>
                <w:lang w:eastAsia="ru-RU"/>
                <w14:ligatures w14:val="none"/>
              </w:rPr>
            </w:pPr>
            <w:r w:rsidRPr="00132D19">
              <w:rPr>
                <w:rFonts w:ascii="Times New Roman" w:eastAsia="Times New Roman" w:hAnsi="Times New Roman" w:cs="Times New Roman"/>
                <w:color w:val="000000"/>
                <w:kern w:val="0"/>
                <w:lang w:eastAsia="ru-RU"/>
                <w14:ligatures w14:val="none"/>
              </w:rPr>
              <w:t>833,87</w:t>
            </w:r>
          </w:p>
        </w:tc>
        <w:tc>
          <w:tcPr>
            <w:tcW w:w="664" w:type="pct"/>
            <w:tcBorders>
              <w:top w:val="single" w:sz="4" w:space="0" w:color="auto"/>
              <w:left w:val="nil"/>
              <w:bottom w:val="single" w:sz="4" w:space="0" w:color="auto"/>
              <w:right w:val="single" w:sz="4" w:space="0" w:color="auto"/>
            </w:tcBorders>
            <w:shd w:val="clear" w:color="auto" w:fill="auto"/>
            <w:vAlign w:val="center"/>
          </w:tcPr>
          <w:p w14:paraId="343C9A8F" w14:textId="77777777" w:rsidR="00132D19" w:rsidRPr="00132D19" w:rsidRDefault="00132D19" w:rsidP="00132D19">
            <w:pPr>
              <w:spacing w:after="0" w:line="240" w:lineRule="auto"/>
              <w:ind w:right="13"/>
              <w:jc w:val="center"/>
              <w:rPr>
                <w:rFonts w:ascii="Times New Roman" w:eastAsia="Times New Roman" w:hAnsi="Times New Roman" w:cs="Times New Roman"/>
                <w:color w:val="000000"/>
                <w:kern w:val="0"/>
                <w:lang w:eastAsia="ru-RU"/>
                <w14:ligatures w14:val="none"/>
              </w:rPr>
            </w:pPr>
            <w:r w:rsidRPr="00132D19">
              <w:rPr>
                <w:rFonts w:ascii="Times New Roman" w:eastAsia="Times New Roman" w:hAnsi="Times New Roman" w:cs="Times New Roman"/>
                <w:color w:val="000000"/>
                <w:kern w:val="0"/>
                <w:lang w:eastAsia="ru-RU"/>
                <w14:ligatures w14:val="none"/>
              </w:rPr>
              <w:t>833,87</w:t>
            </w:r>
          </w:p>
        </w:tc>
      </w:tr>
    </w:tbl>
    <w:p w14:paraId="35448DFD"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2207E689" w14:textId="77777777" w:rsidR="00132D19" w:rsidRPr="00132D19" w:rsidRDefault="00132D19" w:rsidP="00132D19">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132D19">
        <w:rPr>
          <w:rFonts w:ascii="Calibri Light" w:eastAsia="Times New Roman" w:hAnsi="Calibri Light" w:cs="Times New Roman"/>
          <w:b/>
          <w:bCs/>
          <w:i/>
          <w:iCs/>
          <w:kern w:val="0"/>
          <w:sz w:val="28"/>
          <w:szCs w:val="28"/>
          <w:lang w:eastAsia="ru-RU"/>
          <w14:ligatures w14:val="none"/>
        </w:rPr>
        <w:t>8.2. Потребляемые источником тепловой энергии виды топлива, включая местные виды топлива, а также используемые возобновляемые источники энергии</w:t>
      </w:r>
    </w:p>
    <w:p w14:paraId="2423D9C5"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На конец периода планирования основным топливом на котельной в СП «Ыб» являются пеллеты.</w:t>
      </w:r>
    </w:p>
    <w:p w14:paraId="0E661B0C" w14:textId="77777777" w:rsidR="00132D19" w:rsidRPr="00132D19" w:rsidRDefault="00132D19" w:rsidP="00132D19">
      <w:pPr>
        <w:keepNext/>
        <w:spacing w:before="240" w:after="60"/>
        <w:jc w:val="center"/>
        <w:outlineLvl w:val="0"/>
        <w:rPr>
          <w:rFonts w:ascii="Calibri Light" w:eastAsia="Times New Roman" w:hAnsi="Calibri Light" w:cs="Times New Roman"/>
          <w:b/>
          <w:bCs/>
          <w:kern w:val="32"/>
          <w:sz w:val="32"/>
          <w:szCs w:val="32"/>
          <w:lang w:eastAsia="ru-RU"/>
          <w14:ligatures w14:val="none"/>
        </w:rPr>
      </w:pPr>
      <w:r w:rsidRPr="00132D19">
        <w:rPr>
          <w:rFonts w:ascii="Calibri Light" w:eastAsia="Times New Roman" w:hAnsi="Calibri Light" w:cs="Times New Roman"/>
          <w:b/>
          <w:bCs/>
          <w:spacing w:val="-1"/>
          <w:kern w:val="32"/>
          <w:sz w:val="32"/>
          <w:szCs w:val="32"/>
          <w:lang w:eastAsia="ru-RU"/>
          <w14:ligatures w14:val="none"/>
        </w:rPr>
        <w:t>Г</w:t>
      </w:r>
      <w:r w:rsidRPr="00132D19">
        <w:rPr>
          <w:rFonts w:ascii="Calibri Light" w:eastAsia="Times New Roman" w:hAnsi="Calibri Light" w:cs="Times New Roman"/>
          <w:b/>
          <w:bCs/>
          <w:spacing w:val="1"/>
          <w:kern w:val="32"/>
          <w:sz w:val="32"/>
          <w:szCs w:val="32"/>
          <w:lang w:eastAsia="ru-RU"/>
          <w14:ligatures w14:val="none"/>
        </w:rPr>
        <w:t>ла</w:t>
      </w:r>
      <w:r w:rsidRPr="00132D19">
        <w:rPr>
          <w:rFonts w:ascii="Calibri Light" w:eastAsia="Times New Roman" w:hAnsi="Calibri Light" w:cs="Times New Roman"/>
          <w:b/>
          <w:bCs/>
          <w:spacing w:val="-3"/>
          <w:kern w:val="32"/>
          <w:sz w:val="32"/>
          <w:szCs w:val="32"/>
          <w:lang w:eastAsia="ru-RU"/>
          <w14:ligatures w14:val="none"/>
        </w:rPr>
        <w:t>в</w:t>
      </w:r>
      <w:r w:rsidRPr="00132D19">
        <w:rPr>
          <w:rFonts w:ascii="Calibri Light" w:eastAsia="Times New Roman" w:hAnsi="Calibri Light" w:cs="Times New Roman"/>
          <w:b/>
          <w:bCs/>
          <w:kern w:val="32"/>
          <w:sz w:val="32"/>
          <w:szCs w:val="32"/>
          <w:lang w:eastAsia="ru-RU"/>
          <w14:ligatures w14:val="none"/>
        </w:rPr>
        <w:t>а 9. И</w:t>
      </w:r>
      <w:r w:rsidRPr="00132D19">
        <w:rPr>
          <w:rFonts w:ascii="Calibri Light" w:eastAsia="Times New Roman" w:hAnsi="Calibri Light" w:cs="Times New Roman"/>
          <w:b/>
          <w:bCs/>
          <w:spacing w:val="-1"/>
          <w:kern w:val="32"/>
          <w:sz w:val="32"/>
          <w:szCs w:val="32"/>
          <w:lang w:eastAsia="ru-RU"/>
          <w14:ligatures w14:val="none"/>
        </w:rPr>
        <w:t>н</w:t>
      </w:r>
      <w:r w:rsidRPr="00132D19">
        <w:rPr>
          <w:rFonts w:ascii="Calibri Light" w:eastAsia="Times New Roman" w:hAnsi="Calibri Light" w:cs="Times New Roman"/>
          <w:b/>
          <w:bCs/>
          <w:kern w:val="32"/>
          <w:sz w:val="32"/>
          <w:szCs w:val="32"/>
          <w:lang w:eastAsia="ru-RU"/>
          <w14:ligatures w14:val="none"/>
        </w:rPr>
        <w:t>в</w:t>
      </w:r>
      <w:r w:rsidRPr="00132D19">
        <w:rPr>
          <w:rFonts w:ascii="Calibri Light" w:eastAsia="Times New Roman" w:hAnsi="Calibri Light" w:cs="Times New Roman"/>
          <w:b/>
          <w:bCs/>
          <w:spacing w:val="2"/>
          <w:kern w:val="32"/>
          <w:sz w:val="32"/>
          <w:szCs w:val="32"/>
          <w:lang w:eastAsia="ru-RU"/>
          <w14:ligatures w14:val="none"/>
        </w:rPr>
        <w:t>е</w:t>
      </w:r>
      <w:r w:rsidRPr="00132D19">
        <w:rPr>
          <w:rFonts w:ascii="Calibri Light" w:eastAsia="Times New Roman" w:hAnsi="Calibri Light" w:cs="Times New Roman"/>
          <w:b/>
          <w:bCs/>
          <w:kern w:val="32"/>
          <w:sz w:val="32"/>
          <w:szCs w:val="32"/>
          <w:lang w:eastAsia="ru-RU"/>
          <w14:ligatures w14:val="none"/>
        </w:rPr>
        <w:t>с</w:t>
      </w:r>
      <w:r w:rsidRPr="00132D19">
        <w:rPr>
          <w:rFonts w:ascii="Calibri Light" w:eastAsia="Times New Roman" w:hAnsi="Calibri Light" w:cs="Times New Roman"/>
          <w:b/>
          <w:bCs/>
          <w:spacing w:val="1"/>
          <w:kern w:val="32"/>
          <w:sz w:val="32"/>
          <w:szCs w:val="32"/>
          <w:lang w:eastAsia="ru-RU"/>
          <w14:ligatures w14:val="none"/>
        </w:rPr>
        <w:t>т</w:t>
      </w:r>
      <w:r w:rsidRPr="00132D19">
        <w:rPr>
          <w:rFonts w:ascii="Calibri Light" w:eastAsia="Times New Roman" w:hAnsi="Calibri Light" w:cs="Times New Roman"/>
          <w:b/>
          <w:bCs/>
          <w:spacing w:val="-1"/>
          <w:kern w:val="32"/>
          <w:sz w:val="32"/>
          <w:szCs w:val="32"/>
          <w:lang w:eastAsia="ru-RU"/>
          <w14:ligatures w14:val="none"/>
        </w:rPr>
        <w:t>ици</w:t>
      </w:r>
      <w:r w:rsidRPr="00132D19">
        <w:rPr>
          <w:rFonts w:ascii="Calibri Light" w:eastAsia="Times New Roman" w:hAnsi="Calibri Light" w:cs="Times New Roman"/>
          <w:b/>
          <w:bCs/>
          <w:kern w:val="32"/>
          <w:sz w:val="32"/>
          <w:szCs w:val="32"/>
          <w:lang w:eastAsia="ru-RU"/>
          <w14:ligatures w14:val="none"/>
        </w:rPr>
        <w:t>и в с</w:t>
      </w:r>
      <w:r w:rsidRPr="00132D19">
        <w:rPr>
          <w:rFonts w:ascii="Calibri Light" w:eastAsia="Times New Roman" w:hAnsi="Calibri Light" w:cs="Times New Roman"/>
          <w:b/>
          <w:bCs/>
          <w:spacing w:val="4"/>
          <w:kern w:val="32"/>
          <w:sz w:val="32"/>
          <w:szCs w:val="32"/>
          <w:lang w:eastAsia="ru-RU"/>
          <w14:ligatures w14:val="none"/>
        </w:rPr>
        <w:t>т</w:t>
      </w:r>
      <w:r w:rsidRPr="00132D19">
        <w:rPr>
          <w:rFonts w:ascii="Calibri Light" w:eastAsia="Times New Roman" w:hAnsi="Calibri Light" w:cs="Times New Roman"/>
          <w:b/>
          <w:bCs/>
          <w:kern w:val="32"/>
          <w:sz w:val="32"/>
          <w:szCs w:val="32"/>
          <w:lang w:eastAsia="ru-RU"/>
          <w14:ligatures w14:val="none"/>
        </w:rPr>
        <w:t>р</w:t>
      </w:r>
      <w:r w:rsidRPr="00132D19">
        <w:rPr>
          <w:rFonts w:ascii="Calibri Light" w:eastAsia="Times New Roman" w:hAnsi="Calibri Light" w:cs="Times New Roman"/>
          <w:b/>
          <w:bCs/>
          <w:spacing w:val="1"/>
          <w:kern w:val="32"/>
          <w:sz w:val="32"/>
          <w:szCs w:val="32"/>
          <w:lang w:eastAsia="ru-RU"/>
          <w14:ligatures w14:val="none"/>
        </w:rPr>
        <w:t>о</w:t>
      </w:r>
      <w:r w:rsidRPr="00132D19">
        <w:rPr>
          <w:rFonts w:ascii="Calibri Light" w:eastAsia="Times New Roman" w:hAnsi="Calibri Light" w:cs="Times New Roman"/>
          <w:b/>
          <w:bCs/>
          <w:spacing w:val="-3"/>
          <w:kern w:val="32"/>
          <w:sz w:val="32"/>
          <w:szCs w:val="32"/>
          <w:lang w:eastAsia="ru-RU"/>
          <w14:ligatures w14:val="none"/>
        </w:rPr>
        <w:t>и</w:t>
      </w:r>
      <w:r w:rsidRPr="00132D19">
        <w:rPr>
          <w:rFonts w:ascii="Calibri Light" w:eastAsia="Times New Roman" w:hAnsi="Calibri Light" w:cs="Times New Roman"/>
          <w:b/>
          <w:bCs/>
          <w:spacing w:val="1"/>
          <w:kern w:val="32"/>
          <w:sz w:val="32"/>
          <w:szCs w:val="32"/>
          <w:lang w:eastAsia="ru-RU"/>
          <w14:ligatures w14:val="none"/>
        </w:rPr>
        <w:t>т</w:t>
      </w:r>
      <w:r w:rsidRPr="00132D19">
        <w:rPr>
          <w:rFonts w:ascii="Calibri Light" w:eastAsia="Times New Roman" w:hAnsi="Calibri Light" w:cs="Times New Roman"/>
          <w:b/>
          <w:bCs/>
          <w:kern w:val="32"/>
          <w:sz w:val="32"/>
          <w:szCs w:val="32"/>
          <w:lang w:eastAsia="ru-RU"/>
          <w14:ligatures w14:val="none"/>
        </w:rPr>
        <w:t>е</w:t>
      </w:r>
      <w:r w:rsidRPr="00132D19">
        <w:rPr>
          <w:rFonts w:ascii="Calibri Light" w:eastAsia="Times New Roman" w:hAnsi="Calibri Light" w:cs="Times New Roman"/>
          <w:b/>
          <w:bCs/>
          <w:spacing w:val="-1"/>
          <w:kern w:val="32"/>
          <w:sz w:val="32"/>
          <w:szCs w:val="32"/>
          <w:lang w:eastAsia="ru-RU"/>
          <w14:ligatures w14:val="none"/>
        </w:rPr>
        <w:t>л</w:t>
      </w:r>
      <w:r w:rsidRPr="00132D19">
        <w:rPr>
          <w:rFonts w:ascii="Calibri Light" w:eastAsia="Times New Roman" w:hAnsi="Calibri Light" w:cs="Times New Roman"/>
          <w:b/>
          <w:bCs/>
          <w:kern w:val="32"/>
          <w:sz w:val="32"/>
          <w:szCs w:val="32"/>
          <w:lang w:eastAsia="ru-RU"/>
          <w14:ligatures w14:val="none"/>
        </w:rPr>
        <w:t>ь</w:t>
      </w:r>
      <w:r w:rsidRPr="00132D19">
        <w:rPr>
          <w:rFonts w:ascii="Calibri Light" w:eastAsia="Times New Roman" w:hAnsi="Calibri Light" w:cs="Times New Roman"/>
          <w:b/>
          <w:bCs/>
          <w:spacing w:val="-2"/>
          <w:kern w:val="32"/>
          <w:sz w:val="32"/>
          <w:szCs w:val="32"/>
          <w:lang w:eastAsia="ru-RU"/>
          <w14:ligatures w14:val="none"/>
        </w:rPr>
        <w:t>с</w:t>
      </w:r>
      <w:r w:rsidRPr="00132D19">
        <w:rPr>
          <w:rFonts w:ascii="Calibri Light" w:eastAsia="Times New Roman" w:hAnsi="Calibri Light" w:cs="Times New Roman"/>
          <w:b/>
          <w:bCs/>
          <w:spacing w:val="1"/>
          <w:kern w:val="32"/>
          <w:sz w:val="32"/>
          <w:szCs w:val="32"/>
          <w:lang w:eastAsia="ru-RU"/>
          <w14:ligatures w14:val="none"/>
        </w:rPr>
        <w:t>т</w:t>
      </w:r>
      <w:r w:rsidRPr="00132D19">
        <w:rPr>
          <w:rFonts w:ascii="Calibri Light" w:eastAsia="Times New Roman" w:hAnsi="Calibri Light" w:cs="Times New Roman"/>
          <w:b/>
          <w:bCs/>
          <w:spacing w:val="-3"/>
          <w:kern w:val="32"/>
          <w:sz w:val="32"/>
          <w:szCs w:val="32"/>
          <w:lang w:eastAsia="ru-RU"/>
          <w14:ligatures w14:val="none"/>
        </w:rPr>
        <w:t>в</w:t>
      </w:r>
      <w:r w:rsidRPr="00132D19">
        <w:rPr>
          <w:rFonts w:ascii="Calibri Light" w:eastAsia="Times New Roman" w:hAnsi="Calibri Light" w:cs="Times New Roman"/>
          <w:b/>
          <w:bCs/>
          <w:spacing w:val="1"/>
          <w:kern w:val="32"/>
          <w:sz w:val="32"/>
          <w:szCs w:val="32"/>
          <w:lang w:eastAsia="ru-RU"/>
          <w14:ligatures w14:val="none"/>
        </w:rPr>
        <w:t>о</w:t>
      </w:r>
      <w:r w:rsidRPr="00132D19">
        <w:rPr>
          <w:rFonts w:ascii="Calibri Light" w:eastAsia="Times New Roman" w:hAnsi="Calibri Light" w:cs="Times New Roman"/>
          <w:b/>
          <w:bCs/>
          <w:kern w:val="32"/>
          <w:sz w:val="32"/>
          <w:szCs w:val="32"/>
          <w:lang w:eastAsia="ru-RU"/>
          <w14:ligatures w14:val="none"/>
        </w:rPr>
        <w:t>, ре</w:t>
      </w:r>
      <w:r w:rsidRPr="00132D19">
        <w:rPr>
          <w:rFonts w:ascii="Calibri Light" w:eastAsia="Times New Roman" w:hAnsi="Calibri Light" w:cs="Times New Roman"/>
          <w:b/>
          <w:bCs/>
          <w:spacing w:val="-6"/>
          <w:kern w:val="32"/>
          <w:sz w:val="32"/>
          <w:szCs w:val="32"/>
          <w:lang w:eastAsia="ru-RU"/>
          <w14:ligatures w14:val="none"/>
        </w:rPr>
        <w:t>к</w:t>
      </w:r>
      <w:r w:rsidRPr="00132D19">
        <w:rPr>
          <w:rFonts w:ascii="Calibri Light" w:eastAsia="Times New Roman" w:hAnsi="Calibri Light" w:cs="Times New Roman"/>
          <w:b/>
          <w:bCs/>
          <w:spacing w:val="1"/>
          <w:kern w:val="32"/>
          <w:sz w:val="32"/>
          <w:szCs w:val="32"/>
          <w:lang w:eastAsia="ru-RU"/>
          <w14:ligatures w14:val="none"/>
        </w:rPr>
        <w:t>о</w:t>
      </w:r>
      <w:r w:rsidRPr="00132D19">
        <w:rPr>
          <w:rFonts w:ascii="Calibri Light" w:eastAsia="Times New Roman" w:hAnsi="Calibri Light" w:cs="Times New Roman"/>
          <w:b/>
          <w:bCs/>
          <w:spacing w:val="-1"/>
          <w:kern w:val="32"/>
          <w:sz w:val="32"/>
          <w:szCs w:val="32"/>
          <w:lang w:eastAsia="ru-RU"/>
          <w14:ligatures w14:val="none"/>
        </w:rPr>
        <w:t>н</w:t>
      </w:r>
      <w:r w:rsidRPr="00132D19">
        <w:rPr>
          <w:rFonts w:ascii="Calibri Light" w:eastAsia="Times New Roman" w:hAnsi="Calibri Light" w:cs="Times New Roman"/>
          <w:b/>
          <w:bCs/>
          <w:kern w:val="32"/>
          <w:sz w:val="32"/>
          <w:szCs w:val="32"/>
          <w:lang w:eastAsia="ru-RU"/>
          <w14:ligatures w14:val="none"/>
        </w:rPr>
        <w:t>с</w:t>
      </w:r>
      <w:r w:rsidRPr="00132D19">
        <w:rPr>
          <w:rFonts w:ascii="Calibri Light" w:eastAsia="Times New Roman" w:hAnsi="Calibri Light" w:cs="Times New Roman"/>
          <w:b/>
          <w:bCs/>
          <w:spacing w:val="4"/>
          <w:kern w:val="32"/>
          <w:sz w:val="32"/>
          <w:szCs w:val="32"/>
          <w:lang w:eastAsia="ru-RU"/>
          <w14:ligatures w14:val="none"/>
        </w:rPr>
        <w:t>т</w:t>
      </w:r>
      <w:r w:rsidRPr="00132D19">
        <w:rPr>
          <w:rFonts w:ascii="Calibri Light" w:eastAsia="Times New Roman" w:hAnsi="Calibri Light" w:cs="Times New Roman"/>
          <w:b/>
          <w:bCs/>
          <w:spacing w:val="-5"/>
          <w:kern w:val="32"/>
          <w:sz w:val="32"/>
          <w:szCs w:val="32"/>
          <w:lang w:eastAsia="ru-RU"/>
          <w14:ligatures w14:val="none"/>
        </w:rPr>
        <w:t>р</w:t>
      </w:r>
      <w:r w:rsidRPr="00132D19">
        <w:rPr>
          <w:rFonts w:ascii="Calibri Light" w:eastAsia="Times New Roman" w:hAnsi="Calibri Light" w:cs="Times New Roman"/>
          <w:b/>
          <w:bCs/>
          <w:spacing w:val="1"/>
          <w:kern w:val="32"/>
          <w:sz w:val="32"/>
          <w:szCs w:val="32"/>
          <w:lang w:eastAsia="ru-RU"/>
          <w14:ligatures w14:val="none"/>
        </w:rPr>
        <w:t>у</w:t>
      </w:r>
      <w:r w:rsidRPr="00132D19">
        <w:rPr>
          <w:rFonts w:ascii="Calibri Light" w:eastAsia="Times New Roman" w:hAnsi="Calibri Light" w:cs="Times New Roman"/>
          <w:b/>
          <w:bCs/>
          <w:spacing w:val="-1"/>
          <w:kern w:val="32"/>
          <w:sz w:val="32"/>
          <w:szCs w:val="32"/>
          <w:lang w:eastAsia="ru-RU"/>
          <w14:ligatures w14:val="none"/>
        </w:rPr>
        <w:t>кци</w:t>
      </w:r>
      <w:r w:rsidRPr="00132D19">
        <w:rPr>
          <w:rFonts w:ascii="Calibri Light" w:eastAsia="Times New Roman" w:hAnsi="Calibri Light" w:cs="Times New Roman"/>
          <w:b/>
          <w:bCs/>
          <w:kern w:val="32"/>
          <w:sz w:val="32"/>
          <w:szCs w:val="32"/>
          <w:lang w:eastAsia="ru-RU"/>
          <w14:ligatures w14:val="none"/>
        </w:rPr>
        <w:t xml:space="preserve">ю и </w:t>
      </w:r>
      <w:r w:rsidRPr="00132D19">
        <w:rPr>
          <w:rFonts w:ascii="Calibri Light" w:eastAsia="Times New Roman" w:hAnsi="Calibri Light" w:cs="Times New Roman"/>
          <w:b/>
          <w:bCs/>
          <w:spacing w:val="1"/>
          <w:kern w:val="32"/>
          <w:sz w:val="32"/>
          <w:szCs w:val="32"/>
          <w:lang w:eastAsia="ru-RU"/>
          <w14:ligatures w14:val="none"/>
        </w:rPr>
        <w:t>т</w:t>
      </w:r>
      <w:r w:rsidRPr="00132D19">
        <w:rPr>
          <w:rFonts w:ascii="Calibri Light" w:eastAsia="Times New Roman" w:hAnsi="Calibri Light" w:cs="Times New Roman"/>
          <w:b/>
          <w:bCs/>
          <w:spacing w:val="-7"/>
          <w:kern w:val="32"/>
          <w:sz w:val="32"/>
          <w:szCs w:val="32"/>
          <w:lang w:eastAsia="ru-RU"/>
          <w14:ligatures w14:val="none"/>
        </w:rPr>
        <w:t>е</w:t>
      </w:r>
      <w:r w:rsidRPr="00132D19">
        <w:rPr>
          <w:rFonts w:ascii="Calibri Light" w:eastAsia="Times New Roman" w:hAnsi="Calibri Light" w:cs="Times New Roman"/>
          <w:b/>
          <w:bCs/>
          <w:spacing w:val="1"/>
          <w:kern w:val="32"/>
          <w:sz w:val="32"/>
          <w:szCs w:val="32"/>
          <w:lang w:eastAsia="ru-RU"/>
          <w14:ligatures w14:val="none"/>
        </w:rPr>
        <w:t>х</w:t>
      </w:r>
      <w:r w:rsidRPr="00132D19">
        <w:rPr>
          <w:rFonts w:ascii="Calibri Light" w:eastAsia="Times New Roman" w:hAnsi="Calibri Light" w:cs="Times New Roman"/>
          <w:b/>
          <w:bCs/>
          <w:spacing w:val="-1"/>
          <w:kern w:val="32"/>
          <w:sz w:val="32"/>
          <w:szCs w:val="32"/>
          <w:lang w:eastAsia="ru-RU"/>
          <w14:ligatures w14:val="none"/>
        </w:rPr>
        <w:t>ни</w:t>
      </w:r>
      <w:r w:rsidRPr="00132D19">
        <w:rPr>
          <w:rFonts w:ascii="Calibri Light" w:eastAsia="Times New Roman" w:hAnsi="Calibri Light" w:cs="Times New Roman"/>
          <w:b/>
          <w:bCs/>
          <w:kern w:val="32"/>
          <w:sz w:val="32"/>
          <w:szCs w:val="32"/>
          <w:lang w:eastAsia="ru-RU"/>
          <w14:ligatures w14:val="none"/>
        </w:rPr>
        <w:t>ч</w:t>
      </w:r>
      <w:r w:rsidRPr="00132D19">
        <w:rPr>
          <w:rFonts w:ascii="Calibri Light" w:eastAsia="Times New Roman" w:hAnsi="Calibri Light" w:cs="Times New Roman"/>
          <w:b/>
          <w:bCs/>
          <w:spacing w:val="2"/>
          <w:kern w:val="32"/>
          <w:sz w:val="32"/>
          <w:szCs w:val="32"/>
          <w:lang w:eastAsia="ru-RU"/>
          <w14:ligatures w14:val="none"/>
        </w:rPr>
        <w:t>е</w:t>
      </w:r>
      <w:r w:rsidRPr="00132D19">
        <w:rPr>
          <w:rFonts w:ascii="Calibri Light" w:eastAsia="Times New Roman" w:hAnsi="Calibri Light" w:cs="Times New Roman"/>
          <w:b/>
          <w:bCs/>
          <w:kern w:val="32"/>
          <w:sz w:val="32"/>
          <w:szCs w:val="32"/>
          <w:lang w:eastAsia="ru-RU"/>
          <w14:ligatures w14:val="none"/>
        </w:rPr>
        <w:t>с</w:t>
      </w:r>
      <w:r w:rsidRPr="00132D19">
        <w:rPr>
          <w:rFonts w:ascii="Calibri Light" w:eastAsia="Times New Roman" w:hAnsi="Calibri Light" w:cs="Times New Roman"/>
          <w:b/>
          <w:bCs/>
          <w:spacing w:val="-6"/>
          <w:kern w:val="32"/>
          <w:sz w:val="32"/>
          <w:szCs w:val="32"/>
          <w:lang w:eastAsia="ru-RU"/>
          <w14:ligatures w14:val="none"/>
        </w:rPr>
        <w:t>к</w:t>
      </w:r>
      <w:r w:rsidRPr="00132D19">
        <w:rPr>
          <w:rFonts w:ascii="Calibri Light" w:eastAsia="Times New Roman" w:hAnsi="Calibri Light" w:cs="Times New Roman"/>
          <w:b/>
          <w:bCs/>
          <w:spacing w:val="1"/>
          <w:kern w:val="32"/>
          <w:sz w:val="32"/>
          <w:szCs w:val="32"/>
          <w:lang w:eastAsia="ru-RU"/>
          <w14:ligatures w14:val="none"/>
        </w:rPr>
        <w:t>о</w:t>
      </w:r>
      <w:r w:rsidRPr="00132D19">
        <w:rPr>
          <w:rFonts w:ascii="Calibri Light" w:eastAsia="Times New Roman" w:hAnsi="Calibri Light" w:cs="Times New Roman"/>
          <w:b/>
          <w:bCs/>
          <w:kern w:val="32"/>
          <w:sz w:val="32"/>
          <w:szCs w:val="32"/>
          <w:lang w:eastAsia="ru-RU"/>
          <w14:ligatures w14:val="none"/>
        </w:rPr>
        <w:t xml:space="preserve">е </w:t>
      </w:r>
      <w:r w:rsidRPr="00132D19">
        <w:rPr>
          <w:rFonts w:ascii="Calibri Light" w:eastAsia="Times New Roman" w:hAnsi="Calibri Light" w:cs="Times New Roman"/>
          <w:b/>
          <w:bCs/>
          <w:spacing w:val="-1"/>
          <w:kern w:val="32"/>
          <w:sz w:val="32"/>
          <w:szCs w:val="32"/>
          <w:lang w:eastAsia="ru-RU"/>
          <w14:ligatures w14:val="none"/>
        </w:rPr>
        <w:t>п</w:t>
      </w:r>
      <w:r w:rsidRPr="00132D19">
        <w:rPr>
          <w:rFonts w:ascii="Calibri Light" w:eastAsia="Times New Roman" w:hAnsi="Calibri Light" w:cs="Times New Roman"/>
          <w:b/>
          <w:bCs/>
          <w:kern w:val="32"/>
          <w:sz w:val="32"/>
          <w:szCs w:val="32"/>
          <w:lang w:eastAsia="ru-RU"/>
          <w14:ligatures w14:val="none"/>
        </w:rPr>
        <w:t>ере</w:t>
      </w:r>
      <w:r w:rsidRPr="00132D19">
        <w:rPr>
          <w:rFonts w:ascii="Calibri Light" w:eastAsia="Times New Roman" w:hAnsi="Calibri Light" w:cs="Times New Roman"/>
          <w:b/>
          <w:bCs/>
          <w:spacing w:val="-5"/>
          <w:kern w:val="32"/>
          <w:sz w:val="32"/>
          <w:szCs w:val="32"/>
          <w:lang w:eastAsia="ru-RU"/>
          <w14:ligatures w14:val="none"/>
        </w:rPr>
        <w:t>в</w:t>
      </w:r>
      <w:r w:rsidRPr="00132D19">
        <w:rPr>
          <w:rFonts w:ascii="Calibri Light" w:eastAsia="Times New Roman" w:hAnsi="Calibri Light" w:cs="Times New Roman"/>
          <w:b/>
          <w:bCs/>
          <w:spacing w:val="1"/>
          <w:kern w:val="32"/>
          <w:sz w:val="32"/>
          <w:szCs w:val="32"/>
          <w:lang w:eastAsia="ru-RU"/>
          <w14:ligatures w14:val="none"/>
        </w:rPr>
        <w:t>оо</w:t>
      </w:r>
      <w:r w:rsidRPr="00132D19">
        <w:rPr>
          <w:rFonts w:ascii="Calibri Light" w:eastAsia="Times New Roman" w:hAnsi="Calibri Light" w:cs="Times New Roman"/>
          <w:b/>
          <w:bCs/>
          <w:spacing w:val="-5"/>
          <w:kern w:val="32"/>
          <w:sz w:val="32"/>
          <w:szCs w:val="32"/>
          <w:lang w:eastAsia="ru-RU"/>
          <w14:ligatures w14:val="none"/>
        </w:rPr>
        <w:t>р</w:t>
      </w:r>
      <w:r w:rsidRPr="00132D19">
        <w:rPr>
          <w:rFonts w:ascii="Calibri Light" w:eastAsia="Times New Roman" w:hAnsi="Calibri Light" w:cs="Times New Roman"/>
          <w:b/>
          <w:bCs/>
          <w:spacing w:val="-4"/>
          <w:kern w:val="32"/>
          <w:sz w:val="32"/>
          <w:szCs w:val="32"/>
          <w:lang w:eastAsia="ru-RU"/>
          <w14:ligatures w14:val="none"/>
        </w:rPr>
        <w:t>у</w:t>
      </w:r>
      <w:r w:rsidRPr="00132D19">
        <w:rPr>
          <w:rFonts w:ascii="Calibri Light" w:eastAsia="Times New Roman" w:hAnsi="Calibri Light" w:cs="Times New Roman"/>
          <w:b/>
          <w:bCs/>
          <w:spacing w:val="-7"/>
          <w:kern w:val="32"/>
          <w:sz w:val="32"/>
          <w:szCs w:val="32"/>
          <w:lang w:eastAsia="ru-RU"/>
          <w14:ligatures w14:val="none"/>
        </w:rPr>
        <w:t>ж</w:t>
      </w:r>
      <w:r w:rsidRPr="00132D19">
        <w:rPr>
          <w:rFonts w:ascii="Calibri Light" w:eastAsia="Times New Roman" w:hAnsi="Calibri Light" w:cs="Times New Roman"/>
          <w:b/>
          <w:bCs/>
          <w:kern w:val="32"/>
          <w:sz w:val="32"/>
          <w:szCs w:val="32"/>
          <w:lang w:eastAsia="ru-RU"/>
          <w14:ligatures w14:val="none"/>
        </w:rPr>
        <w:t>ен</w:t>
      </w:r>
      <w:r w:rsidRPr="00132D19">
        <w:rPr>
          <w:rFonts w:ascii="Calibri Light" w:eastAsia="Times New Roman" w:hAnsi="Calibri Light" w:cs="Times New Roman"/>
          <w:b/>
          <w:bCs/>
          <w:spacing w:val="-2"/>
          <w:kern w:val="32"/>
          <w:sz w:val="32"/>
          <w:szCs w:val="32"/>
          <w:lang w:eastAsia="ru-RU"/>
          <w14:ligatures w14:val="none"/>
        </w:rPr>
        <w:t>и</w:t>
      </w:r>
      <w:r w:rsidRPr="00132D19">
        <w:rPr>
          <w:rFonts w:ascii="Calibri Light" w:eastAsia="Times New Roman" w:hAnsi="Calibri Light" w:cs="Times New Roman"/>
          <w:b/>
          <w:bCs/>
          <w:kern w:val="32"/>
          <w:sz w:val="32"/>
          <w:szCs w:val="32"/>
          <w:lang w:eastAsia="ru-RU"/>
          <w14:ligatures w14:val="none"/>
        </w:rPr>
        <w:t>е</w:t>
      </w:r>
    </w:p>
    <w:p w14:paraId="7E28473A" w14:textId="77777777" w:rsidR="00132D19" w:rsidRPr="00132D19" w:rsidRDefault="00132D19" w:rsidP="00132D19">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132D19">
        <w:rPr>
          <w:rFonts w:ascii="Calibri Light" w:eastAsia="Times New Roman" w:hAnsi="Calibri Light" w:cs="Times New Roman"/>
          <w:b/>
          <w:bCs/>
          <w:i/>
          <w:iCs/>
          <w:kern w:val="0"/>
          <w:sz w:val="28"/>
          <w:szCs w:val="28"/>
          <w:lang w:eastAsia="ru-RU"/>
          <w14:ligatures w14:val="none"/>
        </w:rPr>
        <w:t>9.1. 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p>
    <w:p w14:paraId="6A41768A" w14:textId="77777777" w:rsidR="00132D19" w:rsidRPr="00132D19" w:rsidRDefault="00132D19" w:rsidP="00132D19">
      <w:pPr>
        <w:widowControl w:val="0"/>
        <w:autoSpaceDE w:val="0"/>
        <w:autoSpaceDN w:val="0"/>
        <w:adjustRightInd w:val="0"/>
        <w:spacing w:line="360" w:lineRule="auto"/>
        <w:ind w:right="13"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В рамках инвестиционной программы ООО «СТК» мероприятий не предусмотрены. Замена изношенных тепловых сетей проводится в рамках программ планово-предупредительного ремонта.</w:t>
      </w:r>
    </w:p>
    <w:p w14:paraId="6C6D751B" w14:textId="77777777" w:rsidR="00132D19" w:rsidRPr="00132D19" w:rsidRDefault="00132D19" w:rsidP="00132D19">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132D19">
        <w:rPr>
          <w:rFonts w:ascii="Calibri Light" w:eastAsia="Times New Roman" w:hAnsi="Calibri Light" w:cs="Times New Roman"/>
          <w:b/>
          <w:bCs/>
          <w:i/>
          <w:iCs/>
          <w:kern w:val="0"/>
          <w:sz w:val="28"/>
          <w:szCs w:val="28"/>
          <w:lang w:eastAsia="ru-RU"/>
          <w14:ligatures w14:val="none"/>
        </w:rPr>
        <w:t xml:space="preserve">9.2. 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 </w:t>
      </w:r>
    </w:p>
    <w:p w14:paraId="3E327901" w14:textId="77777777" w:rsidR="00132D19" w:rsidRPr="00132D19" w:rsidRDefault="00132D19" w:rsidP="00132D19">
      <w:pPr>
        <w:widowControl w:val="0"/>
        <w:autoSpaceDE w:val="0"/>
        <w:autoSpaceDN w:val="0"/>
        <w:adjustRightInd w:val="0"/>
        <w:spacing w:line="276" w:lineRule="auto"/>
        <w:ind w:right="13"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color w:val="000000"/>
          <w:kern w:val="0"/>
          <w:sz w:val="26"/>
          <w:szCs w:val="26"/>
          <w:lang w:eastAsia="ru-RU"/>
          <w14:ligatures w14:val="none"/>
        </w:rPr>
        <w:t xml:space="preserve">В рамках инвестиционной программы ООО «СТК» мероприятия не предусмотрены. </w:t>
      </w:r>
      <w:r w:rsidRPr="00132D19">
        <w:rPr>
          <w:rFonts w:ascii="Times New Roman" w:eastAsia="Times New Roman" w:hAnsi="Times New Roman" w:cs="Times New Roman"/>
          <w:kern w:val="0"/>
          <w:sz w:val="26"/>
          <w:szCs w:val="26"/>
          <w:lang w:eastAsia="ru-RU"/>
          <w14:ligatures w14:val="none"/>
        </w:rPr>
        <w:t>Мероприятия по замене изношенного оборудования проводятся в рамках текущих ремонтов.</w:t>
      </w:r>
    </w:p>
    <w:p w14:paraId="3159004B" w14:textId="77777777" w:rsidR="00132D19" w:rsidRPr="00132D19" w:rsidRDefault="00132D19" w:rsidP="00132D19">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132D19">
        <w:rPr>
          <w:rFonts w:ascii="Calibri Light" w:eastAsia="Times New Roman" w:hAnsi="Calibri Light" w:cs="Times New Roman"/>
          <w:b/>
          <w:bCs/>
          <w:i/>
          <w:iCs/>
          <w:kern w:val="0"/>
          <w:sz w:val="28"/>
          <w:szCs w:val="28"/>
          <w:lang w:eastAsia="ru-RU"/>
          <w14:ligatures w14:val="none"/>
        </w:rPr>
        <w:t>9.3. 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 на каждом этапе.</w:t>
      </w:r>
    </w:p>
    <w:p w14:paraId="3E6D0A6C"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 xml:space="preserve">Мероприятия по осуществлению строительства, реконструкции и технического перевооружения в связи с изменениями температурного графика и гидравлического режима работы системы теплоснабжения не предусмотрены. </w:t>
      </w:r>
    </w:p>
    <w:p w14:paraId="7835AE84"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В этой связи, 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 не приводятся.</w:t>
      </w:r>
    </w:p>
    <w:p w14:paraId="3E7503A0" w14:textId="77777777" w:rsidR="00132D19" w:rsidRPr="00132D19" w:rsidRDefault="00132D19" w:rsidP="00132D19">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132D19">
        <w:rPr>
          <w:rFonts w:ascii="Calibri Light" w:eastAsia="Times New Roman" w:hAnsi="Calibri Light" w:cs="Times New Roman"/>
          <w:b/>
          <w:bCs/>
          <w:i/>
          <w:iCs/>
          <w:kern w:val="0"/>
          <w:sz w:val="28"/>
          <w:szCs w:val="28"/>
          <w:lang w:eastAsia="ru-RU"/>
          <w14:ligatures w14:val="none"/>
        </w:rPr>
        <w:t>9.4.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p>
    <w:p w14:paraId="2A18ECC4"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 xml:space="preserve">На территории СП «Ыб» источники тепловой энергии обеспечивают централизованное отопление без горячего водоснабжения. Инвестиции для перевода открытой системы теплоснабжения (горячего водоснабжения) в закрытую систему горячего водоснабжения не требуются.  </w:t>
      </w:r>
    </w:p>
    <w:p w14:paraId="193FD44D" w14:textId="77777777" w:rsidR="00132D19" w:rsidRPr="00132D19" w:rsidRDefault="00132D19" w:rsidP="00132D19">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132D19">
        <w:rPr>
          <w:rFonts w:ascii="Calibri Light" w:eastAsia="Times New Roman" w:hAnsi="Calibri Light" w:cs="Times New Roman"/>
          <w:b/>
          <w:bCs/>
          <w:i/>
          <w:iCs/>
          <w:kern w:val="0"/>
          <w:sz w:val="28"/>
          <w:szCs w:val="28"/>
          <w:lang w:eastAsia="ru-RU"/>
          <w14:ligatures w14:val="none"/>
        </w:rPr>
        <w:t>9.5. Оценка эффективности инвестиций по отдельным предложениям.</w:t>
      </w:r>
    </w:p>
    <w:p w14:paraId="40C0512F" w14:textId="77777777" w:rsidR="00132D19" w:rsidRPr="00132D19" w:rsidRDefault="00132D19" w:rsidP="00132D19">
      <w:pPr>
        <w:spacing w:after="0" w:line="360" w:lineRule="auto"/>
        <w:ind w:right="13" w:firstLine="567"/>
        <w:jc w:val="both"/>
        <w:rPr>
          <w:rFonts w:ascii="Times New Roman" w:eastAsia="Times New Roman" w:hAnsi="Times New Roman" w:cs="Times New Roman"/>
          <w:kern w:val="0"/>
          <w:sz w:val="26"/>
          <w:szCs w:val="26"/>
          <w:lang w:eastAsia="ar-SA"/>
          <w14:ligatures w14:val="none"/>
        </w:rPr>
      </w:pPr>
      <w:r w:rsidRPr="00132D19">
        <w:rPr>
          <w:rFonts w:ascii="Times New Roman" w:eastAsia="Times New Roman" w:hAnsi="Times New Roman" w:cs="Times New Roman"/>
          <w:kern w:val="0"/>
          <w:sz w:val="26"/>
          <w:szCs w:val="26"/>
          <w:lang w:eastAsia="ar-SA"/>
          <w14:ligatures w14:val="none"/>
        </w:rPr>
        <w:t>Предполагается, что в результате реализации инвестиционной программы будет иметь место экономический эффект в виде ежегодного снижения затрат на топливо за счет снижения выработки тепла после снижения потерь тепловой энергии за счет перекладки тепловых сетей.</w:t>
      </w:r>
    </w:p>
    <w:p w14:paraId="2CF74F4B" w14:textId="77777777" w:rsidR="00132D19" w:rsidRPr="00132D19" w:rsidRDefault="00132D19" w:rsidP="00132D19">
      <w:pPr>
        <w:rPr>
          <w:rFonts w:ascii="Calibri" w:eastAsia="Times New Roman" w:hAnsi="Calibri" w:cs="Times New Roman"/>
          <w:kern w:val="0"/>
          <w:lang w:eastAsia="ru-RU"/>
          <w14:ligatures w14:val="none"/>
        </w:rPr>
      </w:pPr>
    </w:p>
    <w:p w14:paraId="26A9B435" w14:textId="77777777" w:rsidR="00132D19" w:rsidRPr="00132D19" w:rsidRDefault="00132D19" w:rsidP="00132D19">
      <w:pPr>
        <w:rPr>
          <w:rFonts w:ascii="Calibri" w:eastAsia="Times New Roman" w:hAnsi="Calibri" w:cs="Times New Roman"/>
          <w:kern w:val="0"/>
          <w:lang w:eastAsia="ru-RU"/>
          <w14:ligatures w14:val="none"/>
        </w:rPr>
      </w:pPr>
    </w:p>
    <w:p w14:paraId="5773256D" w14:textId="77777777" w:rsidR="00132D19" w:rsidRPr="00132D19" w:rsidRDefault="00132D19" w:rsidP="00132D19">
      <w:pPr>
        <w:rPr>
          <w:rFonts w:ascii="Calibri" w:eastAsia="Times New Roman" w:hAnsi="Calibri" w:cs="Times New Roman"/>
          <w:kern w:val="0"/>
          <w:lang w:eastAsia="ru-RU"/>
          <w14:ligatures w14:val="none"/>
        </w:rPr>
      </w:pPr>
    </w:p>
    <w:p w14:paraId="776FAE12" w14:textId="77777777" w:rsidR="00132D19" w:rsidRPr="00132D19" w:rsidRDefault="00132D19" w:rsidP="00132D19">
      <w:pPr>
        <w:rPr>
          <w:rFonts w:ascii="Calibri" w:eastAsia="Times New Roman" w:hAnsi="Calibri" w:cs="Times New Roman"/>
          <w:kern w:val="0"/>
          <w:lang w:eastAsia="ru-RU"/>
          <w14:ligatures w14:val="none"/>
        </w:rPr>
      </w:pPr>
    </w:p>
    <w:p w14:paraId="1275E2D3" w14:textId="77777777" w:rsidR="00132D19" w:rsidRPr="00132D19" w:rsidRDefault="00132D19" w:rsidP="00132D19">
      <w:pPr>
        <w:rPr>
          <w:rFonts w:ascii="Calibri" w:eastAsia="Times New Roman" w:hAnsi="Calibri" w:cs="Times New Roman"/>
          <w:kern w:val="0"/>
          <w:lang w:eastAsia="ru-RU"/>
          <w14:ligatures w14:val="none"/>
        </w:rPr>
      </w:pPr>
    </w:p>
    <w:p w14:paraId="4F8B7CE9" w14:textId="77777777" w:rsidR="00132D19" w:rsidRPr="00132D19" w:rsidRDefault="00132D19" w:rsidP="00132D19">
      <w:pPr>
        <w:rPr>
          <w:rFonts w:ascii="Calibri" w:eastAsia="Times New Roman" w:hAnsi="Calibri" w:cs="Times New Roman"/>
          <w:kern w:val="0"/>
          <w:lang w:eastAsia="ru-RU"/>
          <w14:ligatures w14:val="none"/>
        </w:rPr>
      </w:pPr>
    </w:p>
    <w:p w14:paraId="3543E2B1" w14:textId="77777777" w:rsidR="00132D19" w:rsidRPr="00132D19" w:rsidRDefault="00132D19" w:rsidP="00132D19">
      <w:pPr>
        <w:rPr>
          <w:rFonts w:ascii="Calibri" w:eastAsia="Times New Roman" w:hAnsi="Calibri" w:cs="Times New Roman"/>
          <w:kern w:val="0"/>
          <w:lang w:eastAsia="ru-RU"/>
          <w14:ligatures w14:val="none"/>
        </w:rPr>
      </w:pPr>
    </w:p>
    <w:p w14:paraId="085C774C" w14:textId="77777777" w:rsidR="00132D19" w:rsidRPr="00132D19" w:rsidRDefault="00132D19" w:rsidP="00132D19">
      <w:pPr>
        <w:rPr>
          <w:rFonts w:ascii="Calibri" w:eastAsia="Times New Roman" w:hAnsi="Calibri" w:cs="Times New Roman"/>
          <w:kern w:val="0"/>
          <w:lang w:eastAsia="ru-RU"/>
          <w14:ligatures w14:val="none"/>
        </w:rPr>
      </w:pPr>
    </w:p>
    <w:p w14:paraId="5E594DAA" w14:textId="77777777" w:rsidR="00132D19" w:rsidRPr="00132D19" w:rsidRDefault="00132D19" w:rsidP="00132D19">
      <w:pPr>
        <w:rPr>
          <w:rFonts w:ascii="Calibri" w:eastAsia="Times New Roman" w:hAnsi="Calibri" w:cs="Times New Roman"/>
          <w:kern w:val="0"/>
          <w:lang w:eastAsia="ru-RU"/>
          <w14:ligatures w14:val="none"/>
        </w:rPr>
      </w:pPr>
    </w:p>
    <w:p w14:paraId="23054F4C" w14:textId="77777777" w:rsidR="00132D19" w:rsidRPr="00132D19" w:rsidRDefault="00132D19" w:rsidP="00132D19">
      <w:pPr>
        <w:rPr>
          <w:rFonts w:ascii="Calibri" w:eastAsia="Times New Roman" w:hAnsi="Calibri" w:cs="Times New Roman"/>
          <w:kern w:val="0"/>
          <w:lang w:eastAsia="ru-RU"/>
          <w14:ligatures w14:val="none"/>
        </w:rPr>
      </w:pPr>
    </w:p>
    <w:p w14:paraId="1DBFD69A" w14:textId="77777777" w:rsidR="00132D19" w:rsidRPr="00132D19" w:rsidRDefault="00132D19" w:rsidP="00132D19">
      <w:pPr>
        <w:rPr>
          <w:rFonts w:ascii="Calibri" w:eastAsia="Times New Roman" w:hAnsi="Calibri" w:cs="Times New Roman"/>
          <w:kern w:val="0"/>
          <w:lang w:eastAsia="ru-RU"/>
          <w14:ligatures w14:val="none"/>
        </w:rPr>
      </w:pPr>
    </w:p>
    <w:p w14:paraId="63988A11" w14:textId="77777777" w:rsidR="00132D19" w:rsidRPr="00132D19" w:rsidRDefault="00132D19" w:rsidP="00132D19">
      <w:pPr>
        <w:rPr>
          <w:rFonts w:ascii="Calibri" w:eastAsia="Times New Roman" w:hAnsi="Calibri" w:cs="Times New Roman"/>
          <w:kern w:val="0"/>
          <w:lang w:eastAsia="ru-RU"/>
          <w14:ligatures w14:val="none"/>
        </w:rPr>
      </w:pPr>
    </w:p>
    <w:p w14:paraId="6DF589E3" w14:textId="77777777" w:rsidR="00132D19" w:rsidRPr="00132D19" w:rsidRDefault="00132D19" w:rsidP="00132D19">
      <w:pPr>
        <w:rPr>
          <w:rFonts w:ascii="Calibri" w:eastAsia="Times New Roman" w:hAnsi="Calibri" w:cs="Times New Roman"/>
          <w:kern w:val="0"/>
          <w:lang w:eastAsia="ru-RU"/>
          <w14:ligatures w14:val="none"/>
        </w:rPr>
      </w:pPr>
    </w:p>
    <w:p w14:paraId="7FB7AFE3" w14:textId="77777777" w:rsidR="00132D19" w:rsidRPr="00132D19" w:rsidRDefault="00132D19" w:rsidP="00132D19">
      <w:pPr>
        <w:rPr>
          <w:rFonts w:ascii="Calibri" w:eastAsia="Times New Roman" w:hAnsi="Calibri" w:cs="Times New Roman"/>
          <w:kern w:val="0"/>
          <w:lang w:eastAsia="ru-RU"/>
          <w14:ligatures w14:val="none"/>
        </w:rPr>
      </w:pPr>
    </w:p>
    <w:p w14:paraId="44E3A35B" w14:textId="77777777" w:rsidR="00132D19" w:rsidRPr="00132D19" w:rsidRDefault="00132D19" w:rsidP="00132D19">
      <w:pPr>
        <w:rPr>
          <w:rFonts w:ascii="Calibri" w:eastAsia="Times New Roman" w:hAnsi="Calibri" w:cs="Times New Roman"/>
          <w:kern w:val="0"/>
          <w:lang w:eastAsia="ru-RU"/>
          <w14:ligatures w14:val="none"/>
        </w:rPr>
      </w:pPr>
    </w:p>
    <w:p w14:paraId="6BFEB8B1" w14:textId="77777777" w:rsidR="00132D19" w:rsidRPr="00132D19" w:rsidRDefault="00132D19" w:rsidP="00132D19">
      <w:pPr>
        <w:rPr>
          <w:rFonts w:ascii="Calibri" w:eastAsia="Times New Roman" w:hAnsi="Calibri" w:cs="Times New Roman"/>
          <w:kern w:val="0"/>
          <w:lang w:eastAsia="ru-RU"/>
          <w14:ligatures w14:val="none"/>
        </w:rPr>
      </w:pPr>
    </w:p>
    <w:p w14:paraId="260047F4" w14:textId="77777777" w:rsidR="00132D19" w:rsidRPr="00132D19" w:rsidRDefault="00132D19" w:rsidP="00132D19">
      <w:pPr>
        <w:rPr>
          <w:rFonts w:ascii="Calibri" w:eastAsia="Times New Roman" w:hAnsi="Calibri" w:cs="Times New Roman"/>
          <w:kern w:val="0"/>
          <w:lang w:eastAsia="ru-RU"/>
          <w14:ligatures w14:val="none"/>
        </w:rPr>
      </w:pPr>
    </w:p>
    <w:p w14:paraId="73D5139C" w14:textId="77777777" w:rsidR="00132D19" w:rsidRPr="00132D19" w:rsidRDefault="00132D19" w:rsidP="00132D19">
      <w:pPr>
        <w:rPr>
          <w:rFonts w:ascii="Calibri" w:eastAsia="Times New Roman" w:hAnsi="Calibri" w:cs="Times New Roman"/>
          <w:kern w:val="0"/>
          <w:lang w:eastAsia="ru-RU"/>
          <w14:ligatures w14:val="none"/>
        </w:rPr>
      </w:pPr>
    </w:p>
    <w:p w14:paraId="505E3BCF" w14:textId="77777777" w:rsidR="00132D19" w:rsidRPr="00132D19" w:rsidRDefault="00132D19" w:rsidP="00132D19">
      <w:pPr>
        <w:rPr>
          <w:rFonts w:ascii="Calibri" w:eastAsia="Times New Roman" w:hAnsi="Calibri" w:cs="Times New Roman"/>
          <w:kern w:val="0"/>
          <w:lang w:eastAsia="ru-RU"/>
          <w14:ligatures w14:val="none"/>
        </w:rPr>
      </w:pPr>
    </w:p>
    <w:p w14:paraId="4A296305" w14:textId="77777777" w:rsidR="00132D19" w:rsidRPr="00132D19" w:rsidRDefault="00132D19" w:rsidP="00132D19">
      <w:pPr>
        <w:rPr>
          <w:rFonts w:ascii="Calibri" w:eastAsia="Times New Roman" w:hAnsi="Calibri" w:cs="Times New Roman"/>
          <w:kern w:val="0"/>
          <w:lang w:eastAsia="ru-RU"/>
          <w14:ligatures w14:val="none"/>
        </w:rPr>
      </w:pPr>
    </w:p>
    <w:p w14:paraId="30C88318" w14:textId="77777777" w:rsidR="00132D19" w:rsidRPr="00132D19" w:rsidRDefault="00132D19" w:rsidP="00132D19">
      <w:pPr>
        <w:rPr>
          <w:rFonts w:ascii="Calibri" w:eastAsia="Times New Roman" w:hAnsi="Calibri" w:cs="Times New Roman"/>
          <w:kern w:val="0"/>
          <w:lang w:eastAsia="ru-RU"/>
          <w14:ligatures w14:val="none"/>
        </w:rPr>
      </w:pPr>
    </w:p>
    <w:p w14:paraId="175A061D" w14:textId="77777777" w:rsidR="00132D19" w:rsidRPr="00132D19" w:rsidRDefault="00132D19" w:rsidP="00132D19">
      <w:pPr>
        <w:rPr>
          <w:rFonts w:ascii="Calibri" w:eastAsia="Times New Roman" w:hAnsi="Calibri" w:cs="Times New Roman"/>
          <w:kern w:val="0"/>
          <w:lang w:eastAsia="ru-RU"/>
          <w14:ligatures w14:val="none"/>
        </w:rPr>
      </w:pPr>
    </w:p>
    <w:p w14:paraId="73A94A91" w14:textId="77777777" w:rsidR="00132D19" w:rsidRPr="00132D19" w:rsidRDefault="00132D19" w:rsidP="00132D19">
      <w:pPr>
        <w:rPr>
          <w:rFonts w:ascii="Calibri" w:eastAsia="Times New Roman" w:hAnsi="Calibri" w:cs="Times New Roman"/>
          <w:kern w:val="0"/>
          <w:lang w:eastAsia="ru-RU"/>
          <w14:ligatures w14:val="none"/>
        </w:rPr>
      </w:pPr>
    </w:p>
    <w:p w14:paraId="409E9A2E" w14:textId="77777777" w:rsidR="00132D19" w:rsidRPr="00132D19" w:rsidRDefault="00132D19" w:rsidP="00132D19">
      <w:pPr>
        <w:rPr>
          <w:rFonts w:ascii="Calibri" w:eastAsia="Times New Roman" w:hAnsi="Calibri" w:cs="Times New Roman"/>
          <w:kern w:val="0"/>
          <w:lang w:eastAsia="ru-RU"/>
          <w14:ligatures w14:val="none"/>
        </w:rPr>
      </w:pPr>
    </w:p>
    <w:p w14:paraId="1F8DBA25" w14:textId="77777777" w:rsidR="00132D19" w:rsidRPr="00132D19" w:rsidRDefault="00132D19" w:rsidP="00132D19">
      <w:pPr>
        <w:keepNext/>
        <w:spacing w:before="240" w:after="60"/>
        <w:jc w:val="center"/>
        <w:outlineLvl w:val="0"/>
        <w:rPr>
          <w:rFonts w:ascii="Calibri Light" w:eastAsia="Times New Roman" w:hAnsi="Calibri Light" w:cs="Times New Roman"/>
          <w:b/>
          <w:bCs/>
          <w:spacing w:val="-1"/>
          <w:kern w:val="32"/>
          <w:sz w:val="32"/>
          <w:szCs w:val="32"/>
          <w:lang w:eastAsia="ru-RU"/>
          <w14:ligatures w14:val="none"/>
        </w:rPr>
      </w:pPr>
      <w:r w:rsidRPr="00132D19">
        <w:rPr>
          <w:rFonts w:ascii="Calibri Light" w:eastAsia="Times New Roman" w:hAnsi="Calibri Light" w:cs="Times New Roman"/>
          <w:b/>
          <w:bCs/>
          <w:spacing w:val="-1"/>
          <w:kern w:val="32"/>
          <w:sz w:val="32"/>
          <w:szCs w:val="32"/>
          <w:lang w:eastAsia="ru-RU"/>
          <w14:ligatures w14:val="none"/>
        </w:rPr>
        <w:t>Глава 10. Решение об определении единой теплоснабжающей организации (организаций)</w:t>
      </w:r>
    </w:p>
    <w:p w14:paraId="1B2AD258" w14:textId="77777777" w:rsidR="00132D19" w:rsidRPr="00132D19" w:rsidRDefault="00132D19" w:rsidP="00132D19">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132D19">
        <w:rPr>
          <w:rFonts w:ascii="Calibri Light" w:eastAsia="Times New Roman" w:hAnsi="Calibri Light" w:cs="Times New Roman"/>
          <w:b/>
          <w:bCs/>
          <w:i/>
          <w:iCs/>
          <w:kern w:val="0"/>
          <w:sz w:val="28"/>
          <w:szCs w:val="28"/>
          <w:lang w:eastAsia="ru-RU"/>
          <w14:ligatures w14:val="none"/>
        </w:rPr>
        <w:t>10.1. Решение об определении единой теплоснабжающей организации (организаций)</w:t>
      </w:r>
    </w:p>
    <w:p w14:paraId="54D43696"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 xml:space="preserve">Решение по установлению единой теплоснабжающей организации осуществляется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  </w:t>
      </w:r>
    </w:p>
    <w:p w14:paraId="6C3EF04E"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 xml:space="preserve">В соответствии со статьей 2 пунктом 28 Федерального закона 190 «О теплоснабжении»: «Единая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  </w:t>
      </w:r>
    </w:p>
    <w:p w14:paraId="4595DC0B"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 xml:space="preserve">В соответствии со статьей 6 пунктом 6 Федерального закона 190 «О теплоснабжении»: «К полномочиям органов местного самоуправления поселений, городских округов по организации теплоснабжения на соответствующих территориях относится утверждение схем теплоснабжения поселений, городских округов с численностью населения менее пятисот тысяч человек, в том числе определение единой теплоснабжающей организации». </w:t>
      </w:r>
    </w:p>
    <w:p w14:paraId="212767A4"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 Предлагается использовать для этого нижеследующий раздел проекта.</w:t>
      </w:r>
    </w:p>
    <w:p w14:paraId="7FBFC9A7"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Постановления Правительства Российской Федерации «Об утверждении правил организации теплоснабжения», предложенный к утверждению Правительством Российской Федерации в соответствии со статьей 4 пунктом 1 ФЗ-190 «О теплоснабжении»: Критерии и порядок определения единой теплоснабжающей организации:</w:t>
      </w:r>
    </w:p>
    <w:p w14:paraId="7BA80C04"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 xml:space="preserve">1. Статус единой теплоснабжающей организации присваивается органом местного самоуправления или федеральным органом исполнительной власти (далее – уполномоченные органы) при утверждении схемы теплоснабжения поселения, городского округа, а в случае смены единой теплоснабжающей организации – при актуализации схемы теплоснабжения. </w:t>
      </w:r>
    </w:p>
    <w:p w14:paraId="78E1FB7F"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 xml:space="preserve">2. 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 в отношении которой присваивается соответствующий статус. </w:t>
      </w:r>
    </w:p>
    <w:p w14:paraId="107A35B2"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 xml:space="preserve">В случае, если на территории поселения, городского округа существуют несколько систем теплоснабжения, уполномоченные органы вправе: </w:t>
      </w:r>
    </w:p>
    <w:p w14:paraId="3B6A9933"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 xml:space="preserve">-определить единую теплоснабжающую организацию (организации) в каждой из систем теплоснабжения, расположенных в границах поселения, городского округа; </w:t>
      </w:r>
    </w:p>
    <w:p w14:paraId="03840176"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 xml:space="preserve">-определить на несколько систем теплоснабжения единую теплоснабжающую организацию, если такая организация владеет на праве собственности или ином законном основании источниками тепловой энергии и (или) тепловыми сетями в каждой из систем теплоснабжения, входящей в зону её деятельности. </w:t>
      </w:r>
    </w:p>
    <w:p w14:paraId="7A38CDBA"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 xml:space="preserve">3. Для присвоения статуса единой теплоснабжающей организации впервые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на территории поселения, городского округа вправе подать в течение одного месяца с даты размещения на сайте поселения, городского округа, города федерального значения проекта схемы теплоснабжения в орган местного самоуправления заявки на присвоение статуса единой теплоснабжающей организации с указанием  зоны деятельности, в которой указанные лица планируют исполнять функции единой теплоснабжающей организации. Орган местного самоуправления обязан разместить сведения о принятых заявках на сайте поселения, городского округа. </w:t>
      </w:r>
    </w:p>
    <w:p w14:paraId="70394BCF"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 xml:space="preserve">4. В случае,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системе теплоснабжения,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системе теплоснабжения, орган местного самоуправления присваивает статус единой теплоснабжающей организации в соответствии с критериями настоящих Правил. </w:t>
      </w:r>
    </w:p>
    <w:p w14:paraId="611E2C20"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 xml:space="preserve">5. Критериями определения единой теплоснабжающей организации являются:  </w:t>
      </w:r>
    </w:p>
    <w:p w14:paraId="5D8F9F11"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 xml:space="preserve">1)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 </w:t>
      </w:r>
    </w:p>
    <w:p w14:paraId="69D6280A"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 xml:space="preserve">2) размер уставного (складочного) капитала хозяйственного товарищества или общества, уставного фонда унитарного предприятия должен быть не менее остаточной балансовой стоимости источников тепловой энергии и тепловых сетей,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  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 </w:t>
      </w:r>
    </w:p>
    <w:p w14:paraId="57CAF1CE"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 xml:space="preserve">6. В случае если в отношении одной зоны деятельности единой теплоснабжающей организации подано более одной заявки на присвоение соответствующего статуса от лиц, соответствующих критериям, установленным настоящими Правилами,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 </w:t>
      </w:r>
    </w:p>
    <w:p w14:paraId="1FAB5470"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 xml:space="preserve">Способность обеспечить надежность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 и обосновывается в схеме теплоснабжения. </w:t>
      </w:r>
    </w:p>
    <w:p w14:paraId="0AD3160C"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 xml:space="preserve">7. В случае если в отношении зоны деятельности единой теплоснабжающей организации не подано ни одной заявки на присвоение соответствующего статуса, статус единой теплоснабжающей организации присваивается организации, владеющей в соответствующей зоне деятельности источниками тепловой энергии и (или) тепловыми сетями, и соответствующей критериям настоящих Правил. </w:t>
      </w:r>
    </w:p>
    <w:p w14:paraId="5F01772A"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 xml:space="preserve">8. Единая теплоснабжающая организация при осуществлении своей деятельности обязана: </w:t>
      </w:r>
    </w:p>
    <w:p w14:paraId="564577EC"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 xml:space="preserve">а) заключать и надлежаще исполнять договоры теплоснабжения со всеми обратившимися к ней потребителями тепловой энергии в своей зоне деятельности;  </w:t>
      </w:r>
    </w:p>
    <w:p w14:paraId="421687A1"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 xml:space="preserve">б) 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 </w:t>
      </w:r>
    </w:p>
    <w:p w14:paraId="755DFEBB"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 xml:space="preserve">в) надлежащим образом исполнять обязательства перед иными теплоснабжающими и теплосетевыми организациями в зоне своей деятельности; </w:t>
      </w:r>
    </w:p>
    <w:p w14:paraId="32024492"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 xml:space="preserve">г) осуществлять контроль режимов потребления тепловой энергии в зоне своей деятельности. </w:t>
      </w:r>
    </w:p>
    <w:p w14:paraId="1C0D599A"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 xml:space="preserve">В настоящее время предприятие ООО «СТК» отвечает всем требованиям критериев по определению единой теплоснабжающей организации, а именно: </w:t>
      </w:r>
    </w:p>
    <w:p w14:paraId="47332423"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 xml:space="preserve">1) Владение на праве собственности или ином законном основании,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 </w:t>
      </w:r>
    </w:p>
    <w:p w14:paraId="0FFE3F97"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 xml:space="preserve">На балансе ООО «СТК» находятся все тепловые сети в поселении. </w:t>
      </w:r>
    </w:p>
    <w:p w14:paraId="27DA3469"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 xml:space="preserve">2)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  </w:t>
      </w:r>
    </w:p>
    <w:p w14:paraId="79196E97"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 xml:space="preserve">Способность обеспечить надежность теплоснабжения определяется наличием у предприятия ООО «СТК»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 </w:t>
      </w:r>
    </w:p>
    <w:p w14:paraId="5FB49DE0"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 xml:space="preserve">3) Предприятие ООО «СТК» согласно требованиям критериев по определению единой теплоснабжающей организации при осуществлении своей деятельности фактически уже исполняет обязанности единой теплоснабжающей организации, а именно: </w:t>
      </w:r>
    </w:p>
    <w:p w14:paraId="2F198081"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 xml:space="preserve">а) заключает и надлежаще исполняет договоры теплоснабжения со всеми обратившимися к ней потребителями тепловой энергии в своей зоне деятельности;  </w:t>
      </w:r>
    </w:p>
    <w:p w14:paraId="00639E72"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 xml:space="preserve">б) надлежащим образом исполняет обязательства перед иными теплоснабжающими и теплосетевыми организациями в зоне своей деятельности; </w:t>
      </w:r>
    </w:p>
    <w:p w14:paraId="08C23D21"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в) осуществляет контроль режимов потребления тепловой энергии в зоне своей деятельности;</w:t>
      </w:r>
    </w:p>
    <w:p w14:paraId="1EAFD9EF"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 xml:space="preserve">г) будет 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   </w:t>
      </w:r>
    </w:p>
    <w:p w14:paraId="5B48577E"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Таким образом, на основании критериев определения единой теплоснабжающей организации, установленных в проекте правил организации теплоснабжения, утверждаемых Правительством Российской Федерации, предлагается определить единой теплоснабжающей организацией СП «Ыб» предприятие ООО «СТК». Единая теплоснабжающая организация утверждена постановлением администрации СП «Ыб» от 03.06.2014 года №06/44.</w:t>
      </w:r>
    </w:p>
    <w:p w14:paraId="015157C7" w14:textId="77777777" w:rsidR="00132D19" w:rsidRPr="00132D19" w:rsidRDefault="00132D19" w:rsidP="00132D19">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132D19">
        <w:rPr>
          <w:rFonts w:ascii="Calibri Light" w:eastAsia="Times New Roman" w:hAnsi="Calibri Light" w:cs="Times New Roman"/>
          <w:b/>
          <w:bCs/>
          <w:i/>
          <w:iCs/>
          <w:kern w:val="0"/>
          <w:sz w:val="28"/>
          <w:szCs w:val="28"/>
          <w:lang w:eastAsia="ru-RU"/>
          <w14:ligatures w14:val="none"/>
        </w:rPr>
        <w:t>10.2.</w:t>
      </w:r>
      <w:r w:rsidRPr="00132D19">
        <w:rPr>
          <w:rFonts w:ascii="Calibri Light" w:eastAsia="Times New Roman" w:hAnsi="Calibri Light" w:cs="Times New Roman"/>
          <w:b/>
          <w:bCs/>
          <w:i/>
          <w:iCs/>
          <w:kern w:val="0"/>
          <w:sz w:val="28"/>
          <w:szCs w:val="28"/>
          <w:lang w:eastAsia="ru-RU"/>
          <w14:ligatures w14:val="none"/>
        </w:rPr>
        <w:tab/>
        <w:t>Реестр зон деятельности единой теплоснабжающей организации (организаций).</w:t>
      </w:r>
    </w:p>
    <w:p w14:paraId="28A124BE"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По результатам разработки Схемы теплоснабжения Реестр систем теплоснабжения для утверждения единых теплоснабжающих организаций СП «Ыб» МР «Сыктывдинский» Республики Коми включает зону от котельной «Ыб». Границы системы теплоснабжения определены для источника тепловой энергии и теплопотребляющих установок, технологически соединенных тепловыми сетями, введенных в эксплуатацию в установленном порядке, по состоянию на дату утверждения настоящей схемы.</w:t>
      </w:r>
    </w:p>
    <w:p w14:paraId="490B5063" w14:textId="77777777" w:rsidR="00132D19" w:rsidRPr="00132D19" w:rsidRDefault="00132D19" w:rsidP="00132D19">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132D19">
        <w:rPr>
          <w:rFonts w:ascii="Calibri Light" w:eastAsia="Times New Roman" w:hAnsi="Calibri Light" w:cs="Times New Roman"/>
          <w:b/>
          <w:bCs/>
          <w:i/>
          <w:iCs/>
          <w:kern w:val="0"/>
          <w:sz w:val="28"/>
          <w:szCs w:val="28"/>
          <w:lang w:eastAsia="ru-RU"/>
          <w14:ligatures w14:val="none"/>
        </w:rPr>
        <w:t>10.3. Основания, в том числе критерии, в соответствии с которыми теплоснабжающая организация определена единой теплоснабжающей организацией</w:t>
      </w:r>
    </w:p>
    <w:p w14:paraId="5217B041"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Состав единых теплоснабжающих организаций определен в соответствии действующими нормами на основании данных Реестра систем теплоснабжения и будет уточнен с учетом заявок теплоснабжающих организаций, которые будут ими представлены после опубликования проекта актуализированной Схемы теплоснабжения.</w:t>
      </w:r>
    </w:p>
    <w:p w14:paraId="71D19E4D"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В случае отсутствия заявок от ТСО на установление статуса ЕТО статус ЕТО устанавливается в соответствии с п. 11 Правил организации теплоснабжения в РФ. При наличии заявок от ТСО статус ЕТО устанавливается в соответствии с п.п. 6-10 Правил организации теплоснабжения в РФ.</w:t>
      </w:r>
    </w:p>
    <w:p w14:paraId="11B2F75F" w14:textId="77777777" w:rsidR="00132D19" w:rsidRPr="00132D19" w:rsidRDefault="00132D19" w:rsidP="00132D19">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132D19">
        <w:rPr>
          <w:rFonts w:ascii="Calibri Light" w:eastAsia="Times New Roman" w:hAnsi="Calibri Light" w:cs="Times New Roman"/>
          <w:b/>
          <w:bCs/>
          <w:i/>
          <w:iCs/>
          <w:kern w:val="0"/>
          <w:sz w:val="28"/>
          <w:szCs w:val="28"/>
          <w:lang w:eastAsia="ru-RU"/>
          <w14:ligatures w14:val="none"/>
        </w:rPr>
        <w:t>10.4. Информация о поданных теплоснабжающими организациями заявках на присвоение статуса единой теплоснабжающей организации</w:t>
      </w:r>
    </w:p>
    <w:p w14:paraId="19C8B3AF"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 xml:space="preserve">Указанная информация отсутствует. </w:t>
      </w:r>
    </w:p>
    <w:p w14:paraId="43A1EE95" w14:textId="77777777" w:rsidR="00132D19" w:rsidRPr="00132D19" w:rsidRDefault="00132D19" w:rsidP="00132D19">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132D19">
        <w:rPr>
          <w:rFonts w:ascii="Calibri Light" w:eastAsia="Times New Roman" w:hAnsi="Calibri Light" w:cs="Times New Roman"/>
          <w:b/>
          <w:bCs/>
          <w:i/>
          <w:iCs/>
          <w:kern w:val="0"/>
          <w:sz w:val="28"/>
          <w:szCs w:val="28"/>
          <w:lang w:eastAsia="ru-RU"/>
          <w14:ligatures w14:val="none"/>
        </w:rPr>
        <w:t>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p>
    <w:p w14:paraId="364A91D6"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sectPr w:rsidR="00132D19" w:rsidRPr="00132D19" w:rsidSect="00132D19">
          <w:footerReference w:type="default" r:id="rId75"/>
          <w:pgSz w:w="11920" w:h="16840"/>
          <w:pgMar w:top="1040" w:right="460" w:bottom="940" w:left="1600" w:header="0" w:footer="552" w:gutter="0"/>
          <w:cols w:space="720"/>
          <w:noEndnote/>
        </w:sectPr>
      </w:pPr>
      <w:r w:rsidRPr="00132D19">
        <w:rPr>
          <w:rFonts w:ascii="Times New Roman" w:eastAsia="Times New Roman" w:hAnsi="Times New Roman" w:cs="Times New Roman"/>
          <w:kern w:val="0"/>
          <w:sz w:val="26"/>
          <w:szCs w:val="26"/>
          <w:lang w:eastAsia="ru-RU"/>
          <w14:ligatures w14:val="none"/>
        </w:rPr>
        <w:t>Реестр систем теплоснабжения для утверждения единых теплоснабжающих организаций СП «Ыб» МР «Сыктывдинский» Республики Коми включает 1 систему теплоснабжения (от котельной «Ыб»). Единая теплоснабжающая организация утверждена постановлением администрации СП «Ыб» от 03.06.2014 года №06/44, подробная информация представлена в таблице ниже.</w:t>
      </w:r>
    </w:p>
    <w:p w14:paraId="65C9920F"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Таблица 7 - Реестр систем теплоснабжения, содержащий перечень теплоснабжающих организаций, действующих в каждой системе теплоснабжения, расположенных в границах СП «Ыб». Информация о поданных теплоснабжающими организациями заявках на присвоение статуса единой теплоснабжающей организации</w:t>
      </w:r>
    </w:p>
    <w:p w14:paraId="00F5490E" w14:textId="77777777" w:rsidR="00132D19" w:rsidRPr="00132D19" w:rsidRDefault="00132D19" w:rsidP="00132D19">
      <w:pPr>
        <w:widowControl w:val="0"/>
        <w:autoSpaceDE w:val="0"/>
        <w:autoSpaceDN w:val="0"/>
        <w:adjustRightInd w:val="0"/>
        <w:spacing w:after="0" w:line="298" w:lineRule="exact"/>
        <w:ind w:left="810" w:right="-20"/>
        <w:rPr>
          <w:rFonts w:ascii="Times New Roman" w:eastAsia="Times New Roman" w:hAnsi="Times New Roman" w:cs="Times New Roman"/>
          <w:color w:val="000000"/>
          <w:kern w:val="0"/>
          <w:sz w:val="26"/>
          <w:szCs w:val="26"/>
          <w:lang w:eastAsia="ru-RU"/>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46"/>
        <w:gridCol w:w="1738"/>
        <w:gridCol w:w="1497"/>
        <w:gridCol w:w="1563"/>
        <w:gridCol w:w="1839"/>
        <w:gridCol w:w="1651"/>
        <w:gridCol w:w="1598"/>
        <w:gridCol w:w="1530"/>
        <w:gridCol w:w="1174"/>
        <w:gridCol w:w="1524"/>
      </w:tblGrid>
      <w:tr w:rsidR="00132D19" w:rsidRPr="00132D19" w14:paraId="06D50379" w14:textId="77777777" w:rsidTr="00D27A4B">
        <w:trPr>
          <w:trHeight w:val="300"/>
          <w:tblHeader/>
        </w:trPr>
        <w:tc>
          <w:tcPr>
            <w:tcW w:w="446" w:type="dxa"/>
            <w:vMerge w:val="restart"/>
            <w:shd w:val="clear" w:color="auto" w:fill="auto"/>
            <w:vAlign w:val="center"/>
            <w:hideMark/>
          </w:tcPr>
          <w:p w14:paraId="5D005E5F" w14:textId="77777777" w:rsidR="00132D19" w:rsidRPr="00132D19" w:rsidRDefault="00132D19" w:rsidP="00132D19">
            <w:pPr>
              <w:ind w:right="13"/>
              <w:jc w:val="center"/>
              <w:rPr>
                <w:rFonts w:ascii="Times New Roman" w:eastAsia="Calibri" w:hAnsi="Times New Roman" w:cs="Times New Roman"/>
                <w:iCs/>
                <w:kern w:val="0"/>
                <w14:ligatures w14:val="none"/>
              </w:rPr>
            </w:pPr>
            <w:r w:rsidRPr="00132D19">
              <w:rPr>
                <w:rFonts w:ascii="Times New Roman" w:eastAsia="Calibri" w:hAnsi="Times New Roman" w:cs="Times New Roman"/>
                <w:iCs/>
                <w:kern w:val="0"/>
                <w14:ligatures w14:val="none"/>
              </w:rPr>
              <w:t>№ п/п</w:t>
            </w:r>
          </w:p>
        </w:tc>
        <w:tc>
          <w:tcPr>
            <w:tcW w:w="1738" w:type="dxa"/>
            <w:vMerge w:val="restart"/>
            <w:shd w:val="clear" w:color="auto" w:fill="auto"/>
            <w:vAlign w:val="center"/>
            <w:hideMark/>
          </w:tcPr>
          <w:p w14:paraId="72315CDE" w14:textId="77777777" w:rsidR="00132D19" w:rsidRPr="00132D19" w:rsidRDefault="00132D19" w:rsidP="00132D19">
            <w:pPr>
              <w:ind w:right="13"/>
              <w:jc w:val="center"/>
              <w:rPr>
                <w:rFonts w:ascii="Times New Roman" w:eastAsia="Calibri" w:hAnsi="Times New Roman" w:cs="Times New Roman"/>
                <w:iCs/>
                <w:kern w:val="0"/>
                <w14:ligatures w14:val="none"/>
              </w:rPr>
            </w:pPr>
            <w:r w:rsidRPr="00132D19">
              <w:rPr>
                <w:rFonts w:ascii="Times New Roman" w:eastAsia="Calibri" w:hAnsi="Times New Roman" w:cs="Times New Roman"/>
                <w:iCs/>
                <w:kern w:val="0"/>
                <w14:ligatures w14:val="none"/>
              </w:rPr>
              <w:t>Населенный пункт, микрорайон</w:t>
            </w:r>
          </w:p>
        </w:tc>
        <w:tc>
          <w:tcPr>
            <w:tcW w:w="1497" w:type="dxa"/>
            <w:vMerge w:val="restart"/>
            <w:shd w:val="clear" w:color="auto" w:fill="auto"/>
            <w:vAlign w:val="center"/>
            <w:hideMark/>
          </w:tcPr>
          <w:p w14:paraId="6AC4ADB4" w14:textId="77777777" w:rsidR="00132D19" w:rsidRPr="00132D19" w:rsidRDefault="00132D19" w:rsidP="00132D19">
            <w:pPr>
              <w:ind w:right="13"/>
              <w:jc w:val="center"/>
              <w:rPr>
                <w:rFonts w:ascii="Times New Roman" w:eastAsia="Calibri" w:hAnsi="Times New Roman" w:cs="Times New Roman"/>
                <w:iCs/>
                <w:kern w:val="0"/>
                <w14:ligatures w14:val="none"/>
              </w:rPr>
            </w:pPr>
            <w:r w:rsidRPr="00132D19">
              <w:rPr>
                <w:rFonts w:ascii="Times New Roman" w:eastAsia="Calibri" w:hAnsi="Times New Roman" w:cs="Times New Roman"/>
                <w:iCs/>
                <w:kern w:val="0"/>
                <w14:ligatures w14:val="none"/>
              </w:rPr>
              <w:t>Система теплоснабжения (наименование)</w:t>
            </w:r>
          </w:p>
        </w:tc>
        <w:tc>
          <w:tcPr>
            <w:tcW w:w="1563" w:type="dxa"/>
            <w:vMerge w:val="restart"/>
            <w:shd w:val="clear" w:color="auto" w:fill="auto"/>
            <w:vAlign w:val="center"/>
            <w:hideMark/>
          </w:tcPr>
          <w:p w14:paraId="1648B260" w14:textId="77777777" w:rsidR="00132D19" w:rsidRPr="00132D19" w:rsidRDefault="00132D19" w:rsidP="00132D19">
            <w:pPr>
              <w:ind w:right="13"/>
              <w:jc w:val="center"/>
              <w:rPr>
                <w:rFonts w:ascii="Times New Roman" w:eastAsia="Calibri" w:hAnsi="Times New Roman" w:cs="Times New Roman"/>
                <w:iCs/>
                <w:kern w:val="0"/>
                <w14:ligatures w14:val="none"/>
              </w:rPr>
            </w:pPr>
            <w:r w:rsidRPr="00132D19">
              <w:rPr>
                <w:rFonts w:ascii="Times New Roman" w:eastAsia="Calibri" w:hAnsi="Times New Roman" w:cs="Times New Roman"/>
                <w:iCs/>
                <w:kern w:val="0"/>
                <w14:ligatures w14:val="none"/>
              </w:rPr>
              <w:t>Границы систем теплоснабжения</w:t>
            </w:r>
          </w:p>
        </w:tc>
        <w:tc>
          <w:tcPr>
            <w:tcW w:w="3490" w:type="dxa"/>
            <w:gridSpan w:val="2"/>
            <w:shd w:val="clear" w:color="auto" w:fill="auto"/>
            <w:vAlign w:val="center"/>
            <w:hideMark/>
          </w:tcPr>
          <w:p w14:paraId="7DEFDA92" w14:textId="77777777" w:rsidR="00132D19" w:rsidRPr="00132D19" w:rsidRDefault="00132D19" w:rsidP="00132D19">
            <w:pPr>
              <w:ind w:right="13"/>
              <w:jc w:val="center"/>
              <w:rPr>
                <w:rFonts w:ascii="Times New Roman" w:eastAsia="Calibri" w:hAnsi="Times New Roman" w:cs="Times New Roman"/>
                <w:iCs/>
                <w:kern w:val="0"/>
                <w14:ligatures w14:val="none"/>
              </w:rPr>
            </w:pPr>
            <w:r w:rsidRPr="00132D19">
              <w:rPr>
                <w:rFonts w:ascii="Times New Roman" w:eastAsia="Calibri" w:hAnsi="Times New Roman" w:cs="Times New Roman"/>
                <w:iCs/>
                <w:kern w:val="0"/>
                <w14:ligatures w14:val="none"/>
              </w:rPr>
              <w:t>Источники тепловой энергии</w:t>
            </w:r>
          </w:p>
        </w:tc>
        <w:tc>
          <w:tcPr>
            <w:tcW w:w="1598" w:type="dxa"/>
            <w:vMerge w:val="restart"/>
            <w:shd w:val="clear" w:color="auto" w:fill="auto"/>
            <w:vAlign w:val="center"/>
            <w:hideMark/>
          </w:tcPr>
          <w:p w14:paraId="75A1211A" w14:textId="77777777" w:rsidR="00132D19" w:rsidRPr="00132D19" w:rsidRDefault="00132D19" w:rsidP="00132D19">
            <w:pPr>
              <w:ind w:right="13"/>
              <w:jc w:val="center"/>
              <w:rPr>
                <w:rFonts w:ascii="Times New Roman" w:eastAsia="Calibri" w:hAnsi="Times New Roman" w:cs="Times New Roman"/>
                <w:iCs/>
                <w:kern w:val="0"/>
                <w14:ligatures w14:val="none"/>
              </w:rPr>
            </w:pPr>
            <w:r w:rsidRPr="00132D19">
              <w:rPr>
                <w:rFonts w:ascii="Times New Roman" w:eastAsia="Calibri" w:hAnsi="Times New Roman" w:cs="Times New Roman"/>
                <w:iCs/>
                <w:kern w:val="0"/>
                <w14:ligatures w14:val="none"/>
              </w:rPr>
              <w:t>Тепловые сети (наименование теплосетевой организации)</w:t>
            </w:r>
          </w:p>
        </w:tc>
        <w:tc>
          <w:tcPr>
            <w:tcW w:w="1530" w:type="dxa"/>
            <w:vMerge w:val="restart"/>
            <w:shd w:val="clear" w:color="auto" w:fill="auto"/>
            <w:vAlign w:val="center"/>
            <w:hideMark/>
          </w:tcPr>
          <w:p w14:paraId="417FCB45" w14:textId="77777777" w:rsidR="00132D19" w:rsidRPr="00132D19" w:rsidRDefault="00132D19" w:rsidP="00132D19">
            <w:pPr>
              <w:ind w:right="13"/>
              <w:jc w:val="center"/>
              <w:rPr>
                <w:rFonts w:ascii="Times New Roman" w:eastAsia="Calibri" w:hAnsi="Times New Roman" w:cs="Times New Roman"/>
                <w:iCs/>
                <w:kern w:val="0"/>
                <w14:ligatures w14:val="none"/>
              </w:rPr>
            </w:pPr>
            <w:r w:rsidRPr="00132D19">
              <w:rPr>
                <w:rFonts w:ascii="Times New Roman" w:eastAsia="Calibri" w:hAnsi="Times New Roman" w:cs="Times New Roman"/>
                <w:iCs/>
                <w:kern w:val="0"/>
                <w14:ligatures w14:val="none"/>
              </w:rPr>
              <w:t>Основание выбора ЕТО в соответствии с критериями и порядком, установленным Правилами организации теплоснабжения в РФ</w:t>
            </w:r>
          </w:p>
        </w:tc>
        <w:tc>
          <w:tcPr>
            <w:tcW w:w="1174" w:type="dxa"/>
            <w:vMerge w:val="restart"/>
            <w:shd w:val="clear" w:color="auto" w:fill="auto"/>
            <w:vAlign w:val="center"/>
            <w:hideMark/>
          </w:tcPr>
          <w:p w14:paraId="5EA5F466" w14:textId="77777777" w:rsidR="00132D19" w:rsidRPr="00132D19" w:rsidRDefault="00132D19" w:rsidP="00132D19">
            <w:pPr>
              <w:ind w:right="13"/>
              <w:jc w:val="center"/>
              <w:rPr>
                <w:rFonts w:ascii="Times New Roman" w:eastAsia="Calibri" w:hAnsi="Times New Roman" w:cs="Times New Roman"/>
                <w:iCs/>
                <w:kern w:val="0"/>
                <w14:ligatures w14:val="none"/>
              </w:rPr>
            </w:pPr>
            <w:r w:rsidRPr="00132D19">
              <w:rPr>
                <w:rFonts w:ascii="Times New Roman" w:eastAsia="Calibri" w:hAnsi="Times New Roman" w:cs="Times New Roman"/>
                <w:iCs/>
                <w:kern w:val="0"/>
                <w14:ligatures w14:val="none"/>
              </w:rPr>
              <w:t>Сведения о поданных заявках</w:t>
            </w:r>
          </w:p>
        </w:tc>
        <w:tc>
          <w:tcPr>
            <w:tcW w:w="1524" w:type="dxa"/>
            <w:vMerge w:val="restart"/>
            <w:shd w:val="clear" w:color="auto" w:fill="auto"/>
            <w:vAlign w:val="center"/>
            <w:hideMark/>
          </w:tcPr>
          <w:p w14:paraId="1F9DE132" w14:textId="77777777" w:rsidR="00132D19" w:rsidRPr="00132D19" w:rsidRDefault="00132D19" w:rsidP="00132D19">
            <w:pPr>
              <w:ind w:right="13"/>
              <w:jc w:val="center"/>
              <w:rPr>
                <w:rFonts w:ascii="Times New Roman" w:eastAsia="Calibri" w:hAnsi="Times New Roman" w:cs="Times New Roman"/>
                <w:iCs/>
                <w:kern w:val="0"/>
                <w14:ligatures w14:val="none"/>
              </w:rPr>
            </w:pPr>
            <w:r w:rsidRPr="00132D19">
              <w:rPr>
                <w:rFonts w:ascii="Times New Roman" w:eastAsia="Calibri" w:hAnsi="Times New Roman" w:cs="Times New Roman"/>
                <w:iCs/>
                <w:kern w:val="0"/>
                <w14:ligatures w14:val="none"/>
              </w:rPr>
              <w:t xml:space="preserve">Единая теплоснабжающая организация </w:t>
            </w:r>
          </w:p>
        </w:tc>
      </w:tr>
      <w:tr w:rsidR="00132D19" w:rsidRPr="00132D19" w14:paraId="19B10B42" w14:textId="77777777" w:rsidTr="00D27A4B">
        <w:trPr>
          <w:trHeight w:val="1680"/>
          <w:tblHeader/>
        </w:trPr>
        <w:tc>
          <w:tcPr>
            <w:tcW w:w="446" w:type="dxa"/>
            <w:vMerge/>
            <w:shd w:val="clear" w:color="auto" w:fill="auto"/>
            <w:vAlign w:val="center"/>
            <w:hideMark/>
          </w:tcPr>
          <w:p w14:paraId="34F2F74C" w14:textId="77777777" w:rsidR="00132D19" w:rsidRPr="00132D19" w:rsidRDefault="00132D19" w:rsidP="00132D19">
            <w:pPr>
              <w:ind w:right="13"/>
              <w:jc w:val="center"/>
              <w:rPr>
                <w:rFonts w:ascii="Times New Roman" w:eastAsia="Calibri" w:hAnsi="Times New Roman" w:cs="Times New Roman"/>
                <w:iCs/>
                <w:kern w:val="0"/>
                <w14:ligatures w14:val="none"/>
              </w:rPr>
            </w:pPr>
          </w:p>
        </w:tc>
        <w:tc>
          <w:tcPr>
            <w:tcW w:w="1738" w:type="dxa"/>
            <w:vMerge/>
            <w:shd w:val="clear" w:color="auto" w:fill="auto"/>
            <w:vAlign w:val="center"/>
            <w:hideMark/>
          </w:tcPr>
          <w:p w14:paraId="6805FD3E" w14:textId="77777777" w:rsidR="00132D19" w:rsidRPr="00132D19" w:rsidRDefault="00132D19" w:rsidP="00132D19">
            <w:pPr>
              <w:ind w:right="13"/>
              <w:jc w:val="center"/>
              <w:rPr>
                <w:rFonts w:ascii="Times New Roman" w:eastAsia="Calibri" w:hAnsi="Times New Roman" w:cs="Times New Roman"/>
                <w:iCs/>
                <w:kern w:val="0"/>
                <w14:ligatures w14:val="none"/>
              </w:rPr>
            </w:pPr>
          </w:p>
        </w:tc>
        <w:tc>
          <w:tcPr>
            <w:tcW w:w="1497" w:type="dxa"/>
            <w:vMerge/>
            <w:shd w:val="clear" w:color="auto" w:fill="auto"/>
            <w:vAlign w:val="center"/>
            <w:hideMark/>
          </w:tcPr>
          <w:p w14:paraId="48D11D2C" w14:textId="77777777" w:rsidR="00132D19" w:rsidRPr="00132D19" w:rsidRDefault="00132D19" w:rsidP="00132D19">
            <w:pPr>
              <w:ind w:right="13"/>
              <w:jc w:val="center"/>
              <w:rPr>
                <w:rFonts w:ascii="Times New Roman" w:eastAsia="Calibri" w:hAnsi="Times New Roman" w:cs="Times New Roman"/>
                <w:iCs/>
                <w:kern w:val="0"/>
                <w14:ligatures w14:val="none"/>
              </w:rPr>
            </w:pPr>
          </w:p>
        </w:tc>
        <w:tc>
          <w:tcPr>
            <w:tcW w:w="1563" w:type="dxa"/>
            <w:vMerge/>
            <w:shd w:val="clear" w:color="auto" w:fill="auto"/>
            <w:vAlign w:val="center"/>
            <w:hideMark/>
          </w:tcPr>
          <w:p w14:paraId="1958FF2C" w14:textId="77777777" w:rsidR="00132D19" w:rsidRPr="00132D19" w:rsidRDefault="00132D19" w:rsidP="00132D19">
            <w:pPr>
              <w:ind w:right="13"/>
              <w:jc w:val="center"/>
              <w:rPr>
                <w:rFonts w:ascii="Times New Roman" w:eastAsia="Calibri" w:hAnsi="Times New Roman" w:cs="Times New Roman"/>
                <w:iCs/>
                <w:kern w:val="0"/>
                <w14:ligatures w14:val="none"/>
              </w:rPr>
            </w:pPr>
          </w:p>
        </w:tc>
        <w:tc>
          <w:tcPr>
            <w:tcW w:w="1839" w:type="dxa"/>
            <w:shd w:val="clear" w:color="auto" w:fill="auto"/>
            <w:vAlign w:val="center"/>
            <w:hideMark/>
          </w:tcPr>
          <w:p w14:paraId="0641FAD4" w14:textId="77777777" w:rsidR="00132D19" w:rsidRPr="00132D19" w:rsidRDefault="00132D19" w:rsidP="00132D19">
            <w:pPr>
              <w:ind w:right="13"/>
              <w:jc w:val="center"/>
              <w:rPr>
                <w:rFonts w:ascii="Times New Roman" w:eastAsia="Calibri" w:hAnsi="Times New Roman" w:cs="Times New Roman"/>
                <w:iCs/>
                <w:kern w:val="0"/>
                <w14:ligatures w14:val="none"/>
              </w:rPr>
            </w:pPr>
            <w:r w:rsidRPr="00132D19">
              <w:rPr>
                <w:rFonts w:ascii="Times New Roman" w:eastAsia="Calibri" w:hAnsi="Times New Roman" w:cs="Times New Roman"/>
                <w:iCs/>
                <w:kern w:val="0"/>
                <w14:ligatures w14:val="none"/>
              </w:rPr>
              <w:t>Наименование теплоснабжающей организации</w:t>
            </w:r>
          </w:p>
        </w:tc>
        <w:tc>
          <w:tcPr>
            <w:tcW w:w="1651" w:type="dxa"/>
            <w:shd w:val="clear" w:color="auto" w:fill="auto"/>
            <w:vAlign w:val="center"/>
            <w:hideMark/>
          </w:tcPr>
          <w:p w14:paraId="2C404134" w14:textId="77777777" w:rsidR="00132D19" w:rsidRPr="00132D19" w:rsidRDefault="00132D19" w:rsidP="00132D19">
            <w:pPr>
              <w:ind w:right="13"/>
              <w:jc w:val="center"/>
              <w:rPr>
                <w:rFonts w:ascii="Times New Roman" w:eastAsia="Calibri" w:hAnsi="Times New Roman" w:cs="Times New Roman"/>
                <w:iCs/>
                <w:kern w:val="0"/>
                <w14:ligatures w14:val="none"/>
              </w:rPr>
            </w:pPr>
            <w:r w:rsidRPr="00132D19">
              <w:rPr>
                <w:rFonts w:ascii="Times New Roman" w:eastAsia="Calibri" w:hAnsi="Times New Roman" w:cs="Times New Roman"/>
                <w:iCs/>
                <w:kern w:val="0"/>
                <w14:ligatures w14:val="none"/>
              </w:rPr>
              <w:t>Наименование источника (группы источников)</w:t>
            </w:r>
          </w:p>
        </w:tc>
        <w:tc>
          <w:tcPr>
            <w:tcW w:w="1598" w:type="dxa"/>
            <w:vMerge/>
            <w:shd w:val="clear" w:color="auto" w:fill="auto"/>
            <w:vAlign w:val="center"/>
            <w:hideMark/>
          </w:tcPr>
          <w:p w14:paraId="3812257C" w14:textId="77777777" w:rsidR="00132D19" w:rsidRPr="00132D19" w:rsidRDefault="00132D19" w:rsidP="00132D19">
            <w:pPr>
              <w:ind w:right="13"/>
              <w:jc w:val="center"/>
              <w:rPr>
                <w:rFonts w:ascii="Times New Roman" w:eastAsia="Calibri" w:hAnsi="Times New Roman" w:cs="Times New Roman"/>
                <w:iCs/>
                <w:kern w:val="0"/>
                <w14:ligatures w14:val="none"/>
              </w:rPr>
            </w:pPr>
          </w:p>
        </w:tc>
        <w:tc>
          <w:tcPr>
            <w:tcW w:w="1530" w:type="dxa"/>
            <w:vMerge/>
            <w:shd w:val="clear" w:color="auto" w:fill="auto"/>
            <w:vAlign w:val="center"/>
            <w:hideMark/>
          </w:tcPr>
          <w:p w14:paraId="2B34C55D" w14:textId="77777777" w:rsidR="00132D19" w:rsidRPr="00132D19" w:rsidRDefault="00132D19" w:rsidP="00132D19">
            <w:pPr>
              <w:ind w:right="13"/>
              <w:jc w:val="center"/>
              <w:rPr>
                <w:rFonts w:ascii="Times New Roman" w:eastAsia="Calibri" w:hAnsi="Times New Roman" w:cs="Times New Roman"/>
                <w:iCs/>
                <w:kern w:val="0"/>
                <w14:ligatures w14:val="none"/>
              </w:rPr>
            </w:pPr>
          </w:p>
        </w:tc>
        <w:tc>
          <w:tcPr>
            <w:tcW w:w="1174" w:type="dxa"/>
            <w:vMerge/>
            <w:shd w:val="clear" w:color="auto" w:fill="auto"/>
            <w:vAlign w:val="center"/>
            <w:hideMark/>
          </w:tcPr>
          <w:p w14:paraId="228446EC" w14:textId="77777777" w:rsidR="00132D19" w:rsidRPr="00132D19" w:rsidRDefault="00132D19" w:rsidP="00132D19">
            <w:pPr>
              <w:ind w:right="13"/>
              <w:jc w:val="center"/>
              <w:rPr>
                <w:rFonts w:ascii="Times New Roman" w:eastAsia="Calibri" w:hAnsi="Times New Roman" w:cs="Times New Roman"/>
                <w:iCs/>
                <w:kern w:val="0"/>
                <w14:ligatures w14:val="none"/>
              </w:rPr>
            </w:pPr>
          </w:p>
        </w:tc>
        <w:tc>
          <w:tcPr>
            <w:tcW w:w="1524" w:type="dxa"/>
            <w:vMerge/>
            <w:shd w:val="clear" w:color="auto" w:fill="auto"/>
            <w:vAlign w:val="center"/>
            <w:hideMark/>
          </w:tcPr>
          <w:p w14:paraId="47A17FCF" w14:textId="77777777" w:rsidR="00132D19" w:rsidRPr="00132D19" w:rsidRDefault="00132D19" w:rsidP="00132D19">
            <w:pPr>
              <w:ind w:right="13"/>
              <w:jc w:val="center"/>
              <w:rPr>
                <w:rFonts w:ascii="Times New Roman" w:eastAsia="Calibri" w:hAnsi="Times New Roman" w:cs="Times New Roman"/>
                <w:iCs/>
                <w:kern w:val="0"/>
                <w14:ligatures w14:val="none"/>
              </w:rPr>
            </w:pPr>
          </w:p>
        </w:tc>
      </w:tr>
      <w:tr w:rsidR="00132D19" w:rsidRPr="00132D19" w14:paraId="4E7F0ED2" w14:textId="77777777" w:rsidTr="00D27A4B">
        <w:trPr>
          <w:trHeight w:val="1425"/>
        </w:trPr>
        <w:tc>
          <w:tcPr>
            <w:tcW w:w="446" w:type="dxa"/>
            <w:shd w:val="clear" w:color="auto" w:fill="auto"/>
            <w:vAlign w:val="center"/>
            <w:hideMark/>
          </w:tcPr>
          <w:p w14:paraId="38099B66" w14:textId="77777777" w:rsidR="00132D19" w:rsidRPr="00132D19" w:rsidRDefault="00132D19" w:rsidP="00132D19">
            <w:pPr>
              <w:ind w:right="13"/>
              <w:jc w:val="center"/>
              <w:rPr>
                <w:rFonts w:ascii="Times New Roman" w:eastAsia="Calibri" w:hAnsi="Times New Roman" w:cs="Times New Roman"/>
                <w:iCs/>
                <w:kern w:val="0"/>
                <w14:ligatures w14:val="none"/>
              </w:rPr>
            </w:pPr>
            <w:r w:rsidRPr="00132D19">
              <w:rPr>
                <w:rFonts w:ascii="Times New Roman" w:eastAsia="Calibri" w:hAnsi="Times New Roman" w:cs="Times New Roman"/>
                <w:iCs/>
                <w:kern w:val="0"/>
                <w14:ligatures w14:val="none"/>
              </w:rPr>
              <w:t>1</w:t>
            </w:r>
          </w:p>
        </w:tc>
        <w:tc>
          <w:tcPr>
            <w:tcW w:w="1738" w:type="dxa"/>
            <w:shd w:val="clear" w:color="auto" w:fill="auto"/>
            <w:vAlign w:val="center"/>
            <w:hideMark/>
          </w:tcPr>
          <w:p w14:paraId="639B6946" w14:textId="77777777" w:rsidR="00132D19" w:rsidRPr="00132D19" w:rsidRDefault="00132D19" w:rsidP="00132D19">
            <w:pPr>
              <w:ind w:right="13"/>
              <w:jc w:val="center"/>
              <w:rPr>
                <w:rFonts w:ascii="Times New Roman" w:eastAsia="Calibri" w:hAnsi="Times New Roman" w:cs="Times New Roman"/>
                <w:iCs/>
                <w:kern w:val="0"/>
                <w14:ligatures w14:val="none"/>
              </w:rPr>
            </w:pPr>
            <w:r w:rsidRPr="00132D19">
              <w:rPr>
                <w:rFonts w:ascii="Times New Roman" w:eastAsia="Calibri" w:hAnsi="Times New Roman" w:cs="Times New Roman"/>
                <w:iCs/>
                <w:kern w:val="0"/>
                <w14:ligatures w14:val="none"/>
              </w:rPr>
              <w:t>СП «Ыб»</w:t>
            </w:r>
          </w:p>
        </w:tc>
        <w:tc>
          <w:tcPr>
            <w:tcW w:w="1497" w:type="dxa"/>
            <w:shd w:val="clear" w:color="auto" w:fill="auto"/>
            <w:vAlign w:val="center"/>
            <w:hideMark/>
          </w:tcPr>
          <w:p w14:paraId="5C229EBC" w14:textId="77777777" w:rsidR="00132D19" w:rsidRPr="00132D19" w:rsidRDefault="00132D19" w:rsidP="00132D19">
            <w:pPr>
              <w:ind w:right="13"/>
              <w:jc w:val="center"/>
              <w:rPr>
                <w:rFonts w:ascii="Times New Roman" w:eastAsia="Calibri" w:hAnsi="Times New Roman" w:cs="Times New Roman"/>
                <w:iCs/>
                <w:kern w:val="0"/>
                <w14:ligatures w14:val="none"/>
              </w:rPr>
            </w:pPr>
            <w:r w:rsidRPr="00132D19">
              <w:rPr>
                <w:rFonts w:ascii="Times New Roman" w:eastAsia="Calibri" w:hAnsi="Times New Roman" w:cs="Times New Roman"/>
                <w:iCs/>
                <w:kern w:val="0"/>
                <w14:ligatures w14:val="none"/>
              </w:rPr>
              <w:t>СП «Ыб»</w:t>
            </w:r>
          </w:p>
        </w:tc>
        <w:tc>
          <w:tcPr>
            <w:tcW w:w="1563" w:type="dxa"/>
            <w:shd w:val="clear" w:color="auto" w:fill="auto"/>
            <w:vAlign w:val="center"/>
            <w:hideMark/>
          </w:tcPr>
          <w:p w14:paraId="37307940" w14:textId="77777777" w:rsidR="00132D19" w:rsidRPr="00132D19" w:rsidRDefault="00132D19" w:rsidP="00132D19">
            <w:pPr>
              <w:ind w:right="13"/>
              <w:jc w:val="center"/>
              <w:rPr>
                <w:rFonts w:ascii="Times New Roman" w:eastAsia="Calibri" w:hAnsi="Times New Roman" w:cs="Times New Roman"/>
                <w:iCs/>
                <w:kern w:val="0"/>
                <w14:ligatures w14:val="none"/>
              </w:rPr>
            </w:pPr>
            <w:r w:rsidRPr="00132D19">
              <w:rPr>
                <w:rFonts w:ascii="Times New Roman" w:eastAsia="Calibri" w:hAnsi="Times New Roman" w:cs="Times New Roman"/>
                <w:iCs/>
                <w:kern w:val="0"/>
                <w14:ligatures w14:val="none"/>
              </w:rPr>
              <w:t>обеспечивает тепловой энергией, в виде горячей воды, потребителей в границах поселения</w:t>
            </w:r>
          </w:p>
        </w:tc>
        <w:tc>
          <w:tcPr>
            <w:tcW w:w="1839" w:type="dxa"/>
            <w:shd w:val="clear" w:color="auto" w:fill="auto"/>
            <w:vAlign w:val="center"/>
            <w:hideMark/>
          </w:tcPr>
          <w:p w14:paraId="59A855C1" w14:textId="77777777" w:rsidR="00132D19" w:rsidRPr="00132D19" w:rsidRDefault="00132D19" w:rsidP="00132D19">
            <w:pPr>
              <w:ind w:right="13"/>
              <w:jc w:val="center"/>
              <w:rPr>
                <w:rFonts w:ascii="Times New Roman" w:eastAsia="Calibri" w:hAnsi="Times New Roman" w:cs="Times New Roman"/>
                <w:iCs/>
                <w:kern w:val="0"/>
                <w14:ligatures w14:val="none"/>
              </w:rPr>
            </w:pPr>
            <w:r w:rsidRPr="00132D19">
              <w:rPr>
                <w:rFonts w:ascii="Times New Roman" w:eastAsia="Calibri" w:hAnsi="Times New Roman" w:cs="Times New Roman"/>
                <w:iCs/>
                <w:kern w:val="0"/>
                <w14:ligatures w14:val="none"/>
              </w:rPr>
              <w:t>ООО «СТК»</w:t>
            </w:r>
          </w:p>
        </w:tc>
        <w:tc>
          <w:tcPr>
            <w:tcW w:w="1651" w:type="dxa"/>
            <w:shd w:val="clear" w:color="auto" w:fill="auto"/>
            <w:vAlign w:val="center"/>
            <w:hideMark/>
          </w:tcPr>
          <w:p w14:paraId="29EEAE39" w14:textId="77777777" w:rsidR="00132D19" w:rsidRPr="00132D19" w:rsidRDefault="00132D19" w:rsidP="00132D19">
            <w:pPr>
              <w:ind w:right="13"/>
              <w:jc w:val="center"/>
              <w:rPr>
                <w:rFonts w:ascii="Times New Roman" w:eastAsia="Calibri" w:hAnsi="Times New Roman" w:cs="Times New Roman"/>
                <w:iCs/>
                <w:kern w:val="0"/>
                <w14:ligatures w14:val="none"/>
              </w:rPr>
            </w:pPr>
            <w:r w:rsidRPr="00132D19">
              <w:rPr>
                <w:rFonts w:ascii="Times New Roman" w:eastAsia="Calibri" w:hAnsi="Times New Roman" w:cs="Times New Roman"/>
                <w:iCs/>
                <w:kern w:val="0"/>
                <w14:ligatures w14:val="none"/>
              </w:rPr>
              <w:t>Котельная Центральная</w:t>
            </w:r>
          </w:p>
        </w:tc>
        <w:tc>
          <w:tcPr>
            <w:tcW w:w="1598" w:type="dxa"/>
            <w:shd w:val="clear" w:color="auto" w:fill="auto"/>
            <w:vAlign w:val="center"/>
            <w:hideMark/>
          </w:tcPr>
          <w:p w14:paraId="449E83C5" w14:textId="77777777" w:rsidR="00132D19" w:rsidRPr="00132D19" w:rsidRDefault="00132D19" w:rsidP="00132D19">
            <w:pPr>
              <w:ind w:right="13"/>
              <w:jc w:val="center"/>
              <w:rPr>
                <w:rFonts w:ascii="Times New Roman" w:eastAsia="Calibri" w:hAnsi="Times New Roman" w:cs="Times New Roman"/>
                <w:iCs/>
                <w:kern w:val="0"/>
                <w14:ligatures w14:val="none"/>
              </w:rPr>
            </w:pPr>
            <w:r w:rsidRPr="00132D19">
              <w:rPr>
                <w:rFonts w:ascii="Times New Roman" w:eastAsia="Calibri" w:hAnsi="Times New Roman" w:cs="Times New Roman"/>
                <w:iCs/>
                <w:kern w:val="0"/>
                <w14:ligatures w14:val="none"/>
              </w:rPr>
              <w:t>ООО «СТК»</w:t>
            </w:r>
          </w:p>
        </w:tc>
        <w:tc>
          <w:tcPr>
            <w:tcW w:w="1530" w:type="dxa"/>
            <w:shd w:val="clear" w:color="auto" w:fill="auto"/>
            <w:vAlign w:val="center"/>
            <w:hideMark/>
          </w:tcPr>
          <w:p w14:paraId="1031E5D9" w14:textId="77777777" w:rsidR="00132D19" w:rsidRPr="00132D19" w:rsidRDefault="00132D19" w:rsidP="00132D19">
            <w:pPr>
              <w:ind w:right="13"/>
              <w:jc w:val="center"/>
              <w:rPr>
                <w:rFonts w:ascii="Times New Roman" w:eastAsia="Calibri" w:hAnsi="Times New Roman" w:cs="Times New Roman"/>
                <w:iCs/>
                <w:kern w:val="0"/>
                <w14:ligatures w14:val="none"/>
              </w:rPr>
            </w:pPr>
            <w:r w:rsidRPr="00132D19">
              <w:rPr>
                <w:rFonts w:ascii="Times New Roman" w:eastAsia="Calibri" w:hAnsi="Times New Roman" w:cs="Times New Roman"/>
                <w:iCs/>
                <w:kern w:val="0"/>
                <w14:ligatures w14:val="none"/>
              </w:rPr>
              <w:t>Пункт 11 Правил организации теплоснабжения в РФ*</w:t>
            </w:r>
          </w:p>
        </w:tc>
        <w:tc>
          <w:tcPr>
            <w:tcW w:w="1174" w:type="dxa"/>
            <w:shd w:val="clear" w:color="auto" w:fill="auto"/>
            <w:vAlign w:val="center"/>
            <w:hideMark/>
          </w:tcPr>
          <w:p w14:paraId="654B8208" w14:textId="77777777" w:rsidR="00132D19" w:rsidRPr="00132D19" w:rsidRDefault="00132D19" w:rsidP="00132D19">
            <w:pPr>
              <w:ind w:right="13"/>
              <w:jc w:val="center"/>
              <w:rPr>
                <w:rFonts w:ascii="Times New Roman" w:eastAsia="Calibri" w:hAnsi="Times New Roman" w:cs="Times New Roman"/>
                <w:iCs/>
                <w:kern w:val="0"/>
                <w14:ligatures w14:val="none"/>
              </w:rPr>
            </w:pPr>
            <w:r w:rsidRPr="00132D19">
              <w:rPr>
                <w:rFonts w:ascii="Times New Roman" w:eastAsia="Calibri" w:hAnsi="Times New Roman" w:cs="Times New Roman"/>
                <w:iCs/>
                <w:kern w:val="0"/>
                <w14:ligatures w14:val="none"/>
              </w:rPr>
              <w:t> -</w:t>
            </w:r>
          </w:p>
        </w:tc>
        <w:tc>
          <w:tcPr>
            <w:tcW w:w="1524" w:type="dxa"/>
            <w:shd w:val="clear" w:color="auto" w:fill="auto"/>
            <w:vAlign w:val="center"/>
            <w:hideMark/>
          </w:tcPr>
          <w:p w14:paraId="1CC862B2" w14:textId="77777777" w:rsidR="00132D19" w:rsidRPr="00132D19" w:rsidRDefault="00132D19" w:rsidP="00132D19">
            <w:pPr>
              <w:ind w:right="13"/>
              <w:jc w:val="center"/>
              <w:rPr>
                <w:rFonts w:ascii="Times New Roman" w:eastAsia="Calibri" w:hAnsi="Times New Roman" w:cs="Times New Roman"/>
                <w:iCs/>
                <w:kern w:val="0"/>
                <w14:ligatures w14:val="none"/>
              </w:rPr>
            </w:pPr>
            <w:r w:rsidRPr="00132D19">
              <w:rPr>
                <w:rFonts w:ascii="Times New Roman" w:eastAsia="Calibri" w:hAnsi="Times New Roman" w:cs="Times New Roman"/>
                <w:iCs/>
                <w:kern w:val="0"/>
                <w14:ligatures w14:val="none"/>
              </w:rPr>
              <w:t>ООО «СТК»</w:t>
            </w:r>
          </w:p>
        </w:tc>
      </w:tr>
    </w:tbl>
    <w:p w14:paraId="7B68650D" w14:textId="77777777" w:rsidR="00132D19" w:rsidRPr="00132D19" w:rsidRDefault="00132D19" w:rsidP="00132D19">
      <w:pPr>
        <w:widowControl w:val="0"/>
        <w:autoSpaceDE w:val="0"/>
        <w:autoSpaceDN w:val="0"/>
        <w:adjustRightInd w:val="0"/>
        <w:spacing w:after="0" w:line="298" w:lineRule="exact"/>
        <w:ind w:left="810" w:right="-20"/>
        <w:rPr>
          <w:rFonts w:ascii="Times New Roman" w:eastAsia="Times New Roman" w:hAnsi="Times New Roman" w:cs="Times New Roman"/>
          <w:color w:val="000000"/>
          <w:kern w:val="0"/>
          <w:sz w:val="26"/>
          <w:szCs w:val="26"/>
          <w:lang w:eastAsia="ru-RU"/>
          <w14:ligatures w14:val="none"/>
        </w:rPr>
        <w:sectPr w:rsidR="00132D19" w:rsidRPr="00132D19" w:rsidSect="00132D19">
          <w:pgSz w:w="16840" w:h="11907" w:orient="landscape" w:code="9"/>
          <w:pgMar w:top="1599" w:right="1038" w:bottom="459" w:left="941" w:header="0" w:footer="550" w:gutter="0"/>
          <w:cols w:space="720"/>
          <w:noEndnote/>
        </w:sectPr>
      </w:pPr>
    </w:p>
    <w:p w14:paraId="6EF9B0F6" w14:textId="77777777" w:rsidR="00132D19" w:rsidRPr="00132D19" w:rsidRDefault="00132D19" w:rsidP="00132D19">
      <w:pPr>
        <w:keepNext/>
        <w:spacing w:before="240" w:after="60"/>
        <w:jc w:val="center"/>
        <w:outlineLvl w:val="0"/>
        <w:rPr>
          <w:rFonts w:ascii="Calibri Light" w:eastAsia="Times New Roman" w:hAnsi="Calibri Light" w:cs="Times New Roman"/>
          <w:b/>
          <w:bCs/>
          <w:spacing w:val="-1"/>
          <w:kern w:val="32"/>
          <w:sz w:val="32"/>
          <w:szCs w:val="32"/>
          <w:lang w:eastAsia="ru-RU"/>
          <w14:ligatures w14:val="none"/>
        </w:rPr>
      </w:pPr>
      <w:r w:rsidRPr="00132D19">
        <w:rPr>
          <w:rFonts w:ascii="Calibri Light" w:eastAsia="Times New Roman" w:hAnsi="Calibri Light" w:cs="Times New Roman"/>
          <w:b/>
          <w:bCs/>
          <w:spacing w:val="-1"/>
          <w:kern w:val="32"/>
          <w:sz w:val="32"/>
          <w:szCs w:val="32"/>
          <w:lang w:eastAsia="ru-RU"/>
          <w14:ligatures w14:val="none"/>
        </w:rPr>
        <w:t>Глава 11.</w:t>
      </w:r>
      <w:r w:rsidRPr="00132D19">
        <w:rPr>
          <w:rFonts w:ascii="Calibri Light" w:eastAsia="Times New Roman" w:hAnsi="Calibri Light" w:cs="Times New Roman"/>
          <w:b/>
          <w:bCs/>
          <w:spacing w:val="-1"/>
          <w:kern w:val="32"/>
          <w:sz w:val="32"/>
          <w:szCs w:val="32"/>
          <w:lang w:eastAsia="ru-RU"/>
          <w14:ligatures w14:val="none"/>
        </w:rPr>
        <w:tab/>
        <w:t>Решения о распределении тепловой нагрузки между источниками тепловой энергии</w:t>
      </w:r>
    </w:p>
    <w:p w14:paraId="7C06B657" w14:textId="77777777" w:rsidR="00132D19" w:rsidRPr="00132D19" w:rsidRDefault="00132D19" w:rsidP="00132D19">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132D19">
        <w:rPr>
          <w:rFonts w:ascii="Calibri Light" w:eastAsia="Times New Roman" w:hAnsi="Calibri Light" w:cs="Times New Roman"/>
          <w:b/>
          <w:bCs/>
          <w:i/>
          <w:iCs/>
          <w:kern w:val="0"/>
          <w:sz w:val="28"/>
          <w:szCs w:val="28"/>
          <w:lang w:eastAsia="ru-RU"/>
          <w14:ligatures w14:val="none"/>
        </w:rPr>
        <w:t>11.1. Величина тепловой нагрузки, распределяемой (перераспределяемой) между источниками тепловой энергии в соответствии с указанными в схеме теплоснабжения решениями об определении границ зон действия источников тепловой энергии, а также сроки выполнения перераспределения для каждого этапа.</w:t>
      </w:r>
    </w:p>
    <w:p w14:paraId="288E13E1"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В СП «Ыб» функционирует 1 источник производства тепловой энергии. Распределения нагрузки между источниками тепловой энергии не планируется.</w:t>
      </w:r>
    </w:p>
    <w:p w14:paraId="6D9D6458" w14:textId="77777777" w:rsidR="00132D19" w:rsidRPr="00132D19" w:rsidRDefault="00132D19" w:rsidP="00132D19">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kern w:val="0"/>
          <w:sz w:val="26"/>
          <w:szCs w:val="26"/>
          <w:lang w:eastAsia="ru-RU"/>
          <w14:ligatures w14:val="none"/>
        </w:rPr>
      </w:pPr>
    </w:p>
    <w:p w14:paraId="4A1F7A5B" w14:textId="77777777" w:rsidR="00132D19" w:rsidRPr="00132D19" w:rsidRDefault="00132D19" w:rsidP="00132D19">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kern w:val="0"/>
          <w:sz w:val="26"/>
          <w:szCs w:val="26"/>
          <w:lang w:eastAsia="ru-RU"/>
          <w14:ligatures w14:val="none"/>
        </w:rPr>
      </w:pPr>
    </w:p>
    <w:p w14:paraId="34A5CE99" w14:textId="77777777" w:rsidR="00132D19" w:rsidRPr="00132D19" w:rsidRDefault="00132D19" w:rsidP="00132D19">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kern w:val="0"/>
          <w:sz w:val="26"/>
          <w:szCs w:val="26"/>
          <w:lang w:eastAsia="ru-RU"/>
          <w14:ligatures w14:val="none"/>
        </w:rPr>
      </w:pPr>
    </w:p>
    <w:p w14:paraId="57F39FBE" w14:textId="77777777" w:rsidR="00132D19" w:rsidRPr="00132D19" w:rsidRDefault="00132D19" w:rsidP="00132D19">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kern w:val="0"/>
          <w:sz w:val="26"/>
          <w:szCs w:val="26"/>
          <w:lang w:eastAsia="ru-RU"/>
          <w14:ligatures w14:val="none"/>
        </w:rPr>
      </w:pPr>
    </w:p>
    <w:p w14:paraId="384425E6" w14:textId="77777777" w:rsidR="00132D19" w:rsidRPr="00132D19" w:rsidRDefault="00132D19" w:rsidP="00132D19">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kern w:val="0"/>
          <w:sz w:val="26"/>
          <w:szCs w:val="26"/>
          <w:lang w:eastAsia="ru-RU"/>
          <w14:ligatures w14:val="none"/>
        </w:rPr>
      </w:pPr>
    </w:p>
    <w:p w14:paraId="296EB548" w14:textId="77777777" w:rsidR="00132D19" w:rsidRPr="00132D19" w:rsidRDefault="00132D19" w:rsidP="00132D19">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kern w:val="0"/>
          <w:sz w:val="26"/>
          <w:szCs w:val="26"/>
          <w:lang w:eastAsia="ru-RU"/>
          <w14:ligatures w14:val="none"/>
        </w:rPr>
      </w:pPr>
    </w:p>
    <w:p w14:paraId="172D6500" w14:textId="77777777" w:rsidR="00132D19" w:rsidRPr="00132D19" w:rsidRDefault="00132D19" w:rsidP="00132D19">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kern w:val="0"/>
          <w:sz w:val="26"/>
          <w:szCs w:val="26"/>
          <w:lang w:eastAsia="ru-RU"/>
          <w14:ligatures w14:val="none"/>
        </w:rPr>
      </w:pPr>
    </w:p>
    <w:p w14:paraId="43885C4F" w14:textId="77777777" w:rsidR="00132D19" w:rsidRPr="00132D19" w:rsidRDefault="00132D19" w:rsidP="00132D19">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kern w:val="0"/>
          <w:sz w:val="26"/>
          <w:szCs w:val="26"/>
          <w:lang w:eastAsia="ru-RU"/>
          <w14:ligatures w14:val="none"/>
        </w:rPr>
      </w:pPr>
    </w:p>
    <w:p w14:paraId="614A1C16" w14:textId="77777777" w:rsidR="00132D19" w:rsidRPr="00132D19" w:rsidRDefault="00132D19" w:rsidP="00132D19">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kern w:val="0"/>
          <w:sz w:val="26"/>
          <w:szCs w:val="26"/>
          <w:lang w:eastAsia="ru-RU"/>
          <w14:ligatures w14:val="none"/>
        </w:rPr>
      </w:pPr>
    </w:p>
    <w:p w14:paraId="73246C94" w14:textId="77777777" w:rsidR="00132D19" w:rsidRPr="00132D19" w:rsidRDefault="00132D19" w:rsidP="00132D19">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kern w:val="0"/>
          <w:sz w:val="26"/>
          <w:szCs w:val="26"/>
          <w:lang w:eastAsia="ru-RU"/>
          <w14:ligatures w14:val="none"/>
        </w:rPr>
      </w:pPr>
    </w:p>
    <w:p w14:paraId="57665BE1" w14:textId="77777777" w:rsidR="00132D19" w:rsidRPr="00132D19" w:rsidRDefault="00132D19" w:rsidP="00132D19">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kern w:val="0"/>
          <w:sz w:val="26"/>
          <w:szCs w:val="26"/>
          <w:lang w:eastAsia="ru-RU"/>
          <w14:ligatures w14:val="none"/>
        </w:rPr>
      </w:pPr>
    </w:p>
    <w:p w14:paraId="0CDFB928" w14:textId="77777777" w:rsidR="00132D19" w:rsidRPr="00132D19" w:rsidRDefault="00132D19" w:rsidP="00132D19">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kern w:val="0"/>
          <w:sz w:val="26"/>
          <w:szCs w:val="26"/>
          <w:lang w:eastAsia="ru-RU"/>
          <w14:ligatures w14:val="none"/>
        </w:rPr>
      </w:pPr>
    </w:p>
    <w:p w14:paraId="7DCEF504" w14:textId="77777777" w:rsidR="00132D19" w:rsidRPr="00132D19" w:rsidRDefault="00132D19" w:rsidP="00132D19">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kern w:val="0"/>
          <w:sz w:val="26"/>
          <w:szCs w:val="26"/>
          <w:lang w:eastAsia="ru-RU"/>
          <w14:ligatures w14:val="none"/>
        </w:rPr>
      </w:pPr>
    </w:p>
    <w:p w14:paraId="079A9138" w14:textId="77777777" w:rsidR="00132D19" w:rsidRPr="00132D19" w:rsidRDefault="00132D19" w:rsidP="00132D19">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kern w:val="0"/>
          <w:sz w:val="26"/>
          <w:szCs w:val="26"/>
          <w:lang w:eastAsia="ru-RU"/>
          <w14:ligatures w14:val="none"/>
        </w:rPr>
      </w:pPr>
    </w:p>
    <w:p w14:paraId="4FC1C113" w14:textId="77777777" w:rsidR="00132D19" w:rsidRPr="00132D19" w:rsidRDefault="00132D19" w:rsidP="00132D19">
      <w:pPr>
        <w:widowControl w:val="0"/>
        <w:tabs>
          <w:tab w:val="left" w:pos="2220"/>
        </w:tabs>
        <w:autoSpaceDE w:val="0"/>
        <w:autoSpaceDN w:val="0"/>
        <w:adjustRightInd w:val="0"/>
        <w:spacing w:after="0" w:line="240" w:lineRule="auto"/>
        <w:ind w:left="810" w:right="-20"/>
        <w:rPr>
          <w:rFonts w:ascii="Times New Roman" w:eastAsia="Times New Roman" w:hAnsi="Times New Roman" w:cs="Times New Roman"/>
          <w:b/>
          <w:bCs/>
          <w:spacing w:val="-1"/>
          <w:kern w:val="0"/>
          <w:sz w:val="28"/>
          <w:szCs w:val="28"/>
          <w:lang w:eastAsia="ru-RU"/>
          <w14:ligatures w14:val="none"/>
        </w:rPr>
      </w:pPr>
    </w:p>
    <w:p w14:paraId="5718C46D" w14:textId="77777777" w:rsidR="00132D19" w:rsidRPr="00132D19" w:rsidRDefault="00132D19" w:rsidP="00132D19">
      <w:pPr>
        <w:keepNext/>
        <w:spacing w:before="240" w:after="60"/>
        <w:jc w:val="center"/>
        <w:outlineLvl w:val="0"/>
        <w:rPr>
          <w:rFonts w:ascii="Calibri Light" w:eastAsia="Times New Roman" w:hAnsi="Calibri Light" w:cs="Times New Roman"/>
          <w:b/>
          <w:bCs/>
          <w:spacing w:val="-1"/>
          <w:kern w:val="32"/>
          <w:sz w:val="32"/>
          <w:szCs w:val="32"/>
          <w:lang w:eastAsia="ru-RU"/>
          <w14:ligatures w14:val="none"/>
        </w:rPr>
      </w:pPr>
      <w:r w:rsidRPr="00132D19">
        <w:rPr>
          <w:rFonts w:ascii="Calibri Light" w:eastAsia="Times New Roman" w:hAnsi="Calibri Light" w:cs="Times New Roman"/>
          <w:b/>
          <w:bCs/>
          <w:spacing w:val="-1"/>
          <w:kern w:val="32"/>
          <w:sz w:val="32"/>
          <w:szCs w:val="32"/>
          <w:lang w:eastAsia="ru-RU"/>
          <w14:ligatures w14:val="none"/>
        </w:rPr>
        <w:t>Глава 12. Решения по бесхозяйным тепловым сетям</w:t>
      </w:r>
    </w:p>
    <w:p w14:paraId="6C347139" w14:textId="77777777" w:rsidR="00132D19" w:rsidRPr="00132D19" w:rsidRDefault="00132D19" w:rsidP="00132D19">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132D19">
        <w:rPr>
          <w:rFonts w:ascii="Calibri Light" w:eastAsia="Times New Roman" w:hAnsi="Calibri Light" w:cs="Times New Roman"/>
          <w:b/>
          <w:bCs/>
          <w:i/>
          <w:iCs/>
          <w:kern w:val="0"/>
          <w:sz w:val="28"/>
          <w:szCs w:val="28"/>
          <w:lang w:eastAsia="ru-RU"/>
          <w14:ligatures w14:val="none"/>
        </w:rPr>
        <w:t>12.1. Перечень выявленных бесхозяйных тепловых сетей (в случае их выявления) и перечень организаций, уполномоченных на их эксплуатацию в порядке, установленном Федеральным законом "О теплоснабжении".</w:t>
      </w:r>
    </w:p>
    <w:p w14:paraId="32E87991"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Статья 15, пункт 6. Федерального закона от 27 июля 2010 года № 190-ФЗ: «В случае выявления бесхозяйных тепловых сетей (тепловых сетей,   не имеющих эксплуатирующей организации) орган местного самоуправления муниципального образования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w:t>
      </w:r>
    </w:p>
    <w:p w14:paraId="1B8C6BD9"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Согласно сведениям, полученным в ходе сбора исходных данных, в настоящее время бесхозяйные тепловые сети на территории муниципального образования отсутствуют.</w:t>
      </w:r>
    </w:p>
    <w:p w14:paraId="751211D6"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На основании статьи 225 Гражданского кодекса РФ 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14:paraId="51432CD0" w14:textId="77777777" w:rsidR="00132D19" w:rsidRPr="00132D19" w:rsidRDefault="00132D19" w:rsidP="00132D19">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191AFAF6" w14:textId="77777777" w:rsidR="00132D19" w:rsidRPr="00132D19" w:rsidRDefault="00132D19" w:rsidP="00132D19">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3B1A6936" w14:textId="77777777" w:rsidR="00132D19" w:rsidRPr="00132D19" w:rsidRDefault="00132D19" w:rsidP="00132D19">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7F431F25" w14:textId="77777777" w:rsidR="00132D19" w:rsidRPr="00132D19" w:rsidRDefault="00132D19" w:rsidP="00132D19">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4D0EC92C" w14:textId="77777777" w:rsidR="00132D19" w:rsidRPr="00132D19" w:rsidRDefault="00132D19" w:rsidP="00132D19">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4B488B34" w14:textId="77777777" w:rsidR="00132D19" w:rsidRPr="00132D19" w:rsidRDefault="00132D19" w:rsidP="00132D19">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39112B26" w14:textId="77777777" w:rsidR="00132D19" w:rsidRPr="00132D19" w:rsidRDefault="00132D19" w:rsidP="00132D19">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62B121CD" w14:textId="77777777" w:rsidR="00132D19" w:rsidRPr="00132D19" w:rsidRDefault="00132D19" w:rsidP="00132D19">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406A9CE0" w14:textId="77777777" w:rsidR="00132D19" w:rsidRPr="00132D19" w:rsidRDefault="00132D19" w:rsidP="00132D19">
      <w:pPr>
        <w:keepNext/>
        <w:spacing w:before="240" w:after="60"/>
        <w:jc w:val="center"/>
        <w:outlineLvl w:val="0"/>
        <w:rPr>
          <w:rFonts w:ascii="Calibri Light" w:eastAsia="Times New Roman" w:hAnsi="Calibri Light" w:cs="Times New Roman"/>
          <w:b/>
          <w:bCs/>
          <w:spacing w:val="-1"/>
          <w:kern w:val="32"/>
          <w:sz w:val="32"/>
          <w:szCs w:val="32"/>
          <w:lang w:eastAsia="ru-RU"/>
          <w14:ligatures w14:val="none"/>
        </w:rPr>
      </w:pPr>
      <w:r w:rsidRPr="00132D19">
        <w:rPr>
          <w:rFonts w:ascii="Calibri Light" w:eastAsia="Times New Roman" w:hAnsi="Calibri Light" w:cs="Times New Roman"/>
          <w:b/>
          <w:bCs/>
          <w:spacing w:val="-1"/>
          <w:kern w:val="32"/>
          <w:sz w:val="32"/>
          <w:szCs w:val="32"/>
          <w:lang w:eastAsia="ru-RU"/>
          <w14:ligatures w14:val="none"/>
        </w:rPr>
        <w:t>Глава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w:t>
      </w:r>
    </w:p>
    <w:p w14:paraId="55110A53" w14:textId="77777777" w:rsidR="00132D19" w:rsidRPr="00132D19" w:rsidRDefault="00132D19" w:rsidP="00132D19">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132D19">
        <w:rPr>
          <w:rFonts w:ascii="Calibri Light" w:eastAsia="Times New Roman" w:hAnsi="Calibri Light" w:cs="Times New Roman"/>
          <w:b/>
          <w:bCs/>
          <w:i/>
          <w:iCs/>
          <w:kern w:val="0"/>
          <w:sz w:val="28"/>
          <w:szCs w:val="28"/>
          <w:lang w:eastAsia="ru-RU"/>
          <w14:ligatures w14:val="none"/>
        </w:rPr>
        <w:t>13.1.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p>
    <w:p w14:paraId="09C600E6"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В период расчетного срока, возможно строительство магистрального газопровода и снабжение СП «Ыб» природным газом.</w:t>
      </w:r>
    </w:p>
    <w:p w14:paraId="0C1D3CDE" w14:textId="77777777" w:rsidR="00132D19" w:rsidRPr="00132D19" w:rsidRDefault="00132D19" w:rsidP="00132D19">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132D19">
        <w:rPr>
          <w:rFonts w:ascii="Calibri Light" w:eastAsia="Times New Roman" w:hAnsi="Calibri Light" w:cs="Times New Roman"/>
          <w:b/>
          <w:bCs/>
          <w:i/>
          <w:iCs/>
          <w:kern w:val="0"/>
          <w:sz w:val="28"/>
          <w:szCs w:val="28"/>
          <w:lang w:eastAsia="ru-RU"/>
          <w14:ligatures w14:val="none"/>
        </w:rPr>
        <w:t>13.2. Описание проблем организации газоснабжения источников тепловой энергии.</w:t>
      </w:r>
    </w:p>
    <w:p w14:paraId="58B4C4CC"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Отсутствие подключения котельной к сетям газоснабжения.</w:t>
      </w:r>
    </w:p>
    <w:p w14:paraId="29EEB022" w14:textId="77777777" w:rsidR="00132D19" w:rsidRPr="00132D19" w:rsidRDefault="00132D19" w:rsidP="00132D19">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132D19">
        <w:rPr>
          <w:rFonts w:ascii="Calibri Light" w:eastAsia="Times New Roman" w:hAnsi="Calibri Light" w:cs="Times New Roman"/>
          <w:b/>
          <w:bCs/>
          <w:i/>
          <w:iCs/>
          <w:kern w:val="0"/>
          <w:sz w:val="28"/>
          <w:szCs w:val="28"/>
          <w:lang w:eastAsia="ru-RU"/>
          <w14:ligatures w14:val="none"/>
        </w:rPr>
        <w:t>13.3.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p>
    <w:p w14:paraId="44E7E304"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Необходим перевод котельной на газовое топливо после строительства магистрального газопровода к с.п. Ыб.</w:t>
      </w:r>
    </w:p>
    <w:p w14:paraId="0EFCE20E" w14:textId="77777777" w:rsidR="00132D19" w:rsidRPr="00132D19" w:rsidRDefault="00132D19" w:rsidP="00132D19">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132D19">
        <w:rPr>
          <w:rFonts w:ascii="Calibri Light" w:eastAsia="Times New Roman" w:hAnsi="Calibri Light" w:cs="Times New Roman"/>
          <w:b/>
          <w:bCs/>
          <w:i/>
          <w:iCs/>
          <w:kern w:val="0"/>
          <w:sz w:val="28"/>
          <w:szCs w:val="28"/>
          <w:lang w:eastAsia="ru-RU"/>
          <w14:ligatures w14:val="none"/>
        </w:rPr>
        <w:t>13.4.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p>
    <w:p w14:paraId="1678DF26"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 xml:space="preserve">Решения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не предусмотрены. </w:t>
      </w:r>
    </w:p>
    <w:p w14:paraId="361560CA" w14:textId="77777777" w:rsidR="00132D19" w:rsidRPr="00132D19" w:rsidRDefault="00132D19" w:rsidP="00132D19">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132D19">
        <w:rPr>
          <w:rFonts w:ascii="Calibri Light" w:eastAsia="Times New Roman" w:hAnsi="Calibri Light" w:cs="Times New Roman"/>
          <w:b/>
          <w:bCs/>
          <w:i/>
          <w:iCs/>
          <w:kern w:val="0"/>
          <w:sz w:val="28"/>
          <w:szCs w:val="28"/>
          <w:lang w:eastAsia="ru-RU"/>
          <w14:ligatures w14:val="none"/>
        </w:rPr>
        <w:t>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p>
    <w:p w14:paraId="6D2EF0C2"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 xml:space="preserve">Строительство генерирующих объектов, функционирующих в режиме комбинированной выработки электрической и тепловой энергии в поселении, не планируется. </w:t>
      </w:r>
    </w:p>
    <w:p w14:paraId="3CD73857" w14:textId="77777777" w:rsidR="00132D19" w:rsidRPr="00132D19" w:rsidRDefault="00132D19" w:rsidP="00132D19">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132D19">
        <w:rPr>
          <w:rFonts w:ascii="Calibri Light" w:eastAsia="Times New Roman" w:hAnsi="Calibri Light" w:cs="Times New Roman"/>
          <w:b/>
          <w:bCs/>
          <w:i/>
          <w:iCs/>
          <w:kern w:val="0"/>
          <w:sz w:val="28"/>
          <w:szCs w:val="28"/>
          <w:lang w:eastAsia="ru-RU"/>
          <w14:ligatures w14:val="none"/>
        </w:rPr>
        <w:t>13.6. Описание решений (вырабатываемых с учетом положений утвержденной схемы водоснабжения поселения) о развитии соответствующей системы водоснабжения в части, относящейся к системам теплоснабжения.</w:t>
      </w:r>
    </w:p>
    <w:p w14:paraId="279930CE"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Увеличение расхода воды на источниках тепловой энергии не предусматривается, развитие системы водоснабжения не требуется.</w:t>
      </w:r>
    </w:p>
    <w:p w14:paraId="3AF22873" w14:textId="77777777" w:rsidR="00132D19" w:rsidRPr="00132D19" w:rsidRDefault="00132D19" w:rsidP="00132D19">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132D19">
        <w:rPr>
          <w:rFonts w:ascii="Calibri Light" w:eastAsia="Times New Roman" w:hAnsi="Calibri Light" w:cs="Times New Roman"/>
          <w:b/>
          <w:bCs/>
          <w:i/>
          <w:iCs/>
          <w:kern w:val="0"/>
          <w:sz w:val="28"/>
          <w:szCs w:val="28"/>
          <w:lang w:eastAsia="ru-RU"/>
          <w14:ligatures w14:val="none"/>
        </w:rPr>
        <w:t>13.7. Предложения по корректировке утвержденной (разработке)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p>
    <w:p w14:paraId="7706A6E8"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Предложения по корректировке схемы водоснабжения не требуются.</w:t>
      </w:r>
    </w:p>
    <w:p w14:paraId="553DF808" w14:textId="77777777" w:rsidR="00132D19" w:rsidRPr="00132D19" w:rsidRDefault="00132D19" w:rsidP="00132D19">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45613E85" w14:textId="77777777" w:rsidR="00132D19" w:rsidRPr="00132D19" w:rsidRDefault="00132D19" w:rsidP="00132D19">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3EA85892" w14:textId="77777777" w:rsidR="00132D19" w:rsidRPr="00132D19" w:rsidRDefault="00132D19" w:rsidP="00132D19">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5B5AB43A" w14:textId="77777777" w:rsidR="00132D19" w:rsidRPr="00132D19" w:rsidRDefault="00132D19" w:rsidP="00132D19">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41C0F115" w14:textId="77777777" w:rsidR="00132D19" w:rsidRPr="00132D19" w:rsidRDefault="00132D19" w:rsidP="00132D19">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21ED8E91" w14:textId="77777777" w:rsidR="00132D19" w:rsidRPr="00132D19" w:rsidRDefault="00132D19" w:rsidP="00132D19">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318325A5" w14:textId="77777777" w:rsidR="00132D19" w:rsidRPr="00132D19" w:rsidRDefault="00132D19" w:rsidP="00132D19">
      <w:pPr>
        <w:keepNext/>
        <w:spacing w:before="240" w:after="60"/>
        <w:jc w:val="center"/>
        <w:outlineLvl w:val="0"/>
        <w:rPr>
          <w:rFonts w:ascii="Calibri Light" w:eastAsia="Times New Roman" w:hAnsi="Calibri Light" w:cs="Times New Roman"/>
          <w:b/>
          <w:bCs/>
          <w:spacing w:val="1"/>
          <w:kern w:val="32"/>
          <w:sz w:val="32"/>
          <w:szCs w:val="32"/>
          <w:lang w:eastAsia="ru-RU"/>
          <w14:ligatures w14:val="none"/>
        </w:rPr>
      </w:pPr>
      <w:r w:rsidRPr="00132D19">
        <w:rPr>
          <w:rFonts w:ascii="Calibri Light" w:eastAsia="Times New Roman" w:hAnsi="Calibri Light" w:cs="Times New Roman"/>
          <w:b/>
          <w:bCs/>
          <w:spacing w:val="1"/>
          <w:kern w:val="32"/>
          <w:sz w:val="32"/>
          <w:szCs w:val="32"/>
          <w:lang w:eastAsia="ru-RU"/>
          <w14:ligatures w14:val="none"/>
        </w:rPr>
        <w:t>Глава 14. Индикаторы развития системы теплоснабжения поселения</w:t>
      </w:r>
    </w:p>
    <w:p w14:paraId="0F480409" w14:textId="77777777" w:rsidR="00132D19" w:rsidRPr="00132D19" w:rsidRDefault="00132D19" w:rsidP="00132D19">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132D19">
        <w:rPr>
          <w:rFonts w:ascii="Calibri Light" w:eastAsia="Times New Roman" w:hAnsi="Calibri Light" w:cs="Times New Roman"/>
          <w:b/>
          <w:bCs/>
          <w:i/>
          <w:iCs/>
          <w:kern w:val="0"/>
          <w:sz w:val="28"/>
          <w:szCs w:val="28"/>
          <w:lang w:eastAsia="ru-RU"/>
          <w14:ligatures w14:val="none"/>
        </w:rPr>
        <w:t>14.1. Количество прекращений подачи тепловой энергии, теплоносителя в результате технологических нарушений на тепловых сетях.</w:t>
      </w:r>
    </w:p>
    <w:p w14:paraId="58CF7F9F"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В соответствии с п. 8 постановления Правительства РФ от 16.05.2014 № 452, плановые значения показателей надежности объектов теплоснабжения, определяемые количеством прекращений подачи тепловой энергии, рассчитываются исходя из фактического количества прекращений подачи тепловой энергии за год, предшествующий году реализации инвестиционной программы, и планового значения протяженности тепловых сетей (мощности источников тепловой энергии), вводимых в эксплуатацию, реконструируемых и модернизируемых в соответствии с инвестиционными программами теплоснабжающих организаций, в соответствии с п. 15 и 16 Правил.</w:t>
      </w:r>
    </w:p>
    <w:p w14:paraId="2B5FD300"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Плановые значения показателей надежности объектов теплоснабжения, определяемые количеством прекращений подачи тепловой энергии в результате технологических нарушений на тепловых сетях на 1 км тепловых сетей в целом по теплоснабжающей организации (Pп сети от tn) рассчитываются (п. 15 постановления Правительства РФ от 16.05.2014 № 452) по формуле:</w:t>
      </w:r>
    </w:p>
    <w:p w14:paraId="162E717B" w14:textId="7C85AD29" w:rsidR="00132D19" w:rsidRPr="00132D19" w:rsidRDefault="00000000" w:rsidP="00132D19">
      <w:pPr>
        <w:spacing w:after="0" w:line="360" w:lineRule="auto"/>
        <w:ind w:firstLine="567"/>
        <w:contextualSpacing/>
        <w:jc w:val="both"/>
        <w:rPr>
          <w:rFonts w:ascii="Times New Roman" w:eastAsia="Calibri" w:hAnsi="Times New Roman" w:cs="Times New Roman"/>
          <w:kern w:val="0"/>
          <w:sz w:val="26"/>
          <w:szCs w:val="26"/>
          <w14:ligatures w14:val="none"/>
        </w:rPr>
      </w:pPr>
      <m:oMath>
        <m:sSub>
          <m:sSubPr>
            <m:ctrlPr>
              <w:rPr>
                <w:rFonts w:ascii="Cambria Math" w:hAnsi="Cambria Math"/>
              </w:rPr>
            </m:ctrlPr>
          </m:sSubPr>
          <m:e>
            <m:r>
              <w:rPr>
                <w:rFonts w:ascii="Cambria Math" w:hAnsi="Cambria Math"/>
              </w:rPr>
              <m:t>P</m:t>
            </m:r>
          </m:e>
          <m:sub>
            <m:r>
              <m:rPr>
                <m:sty m:val="p"/>
              </m:rPr>
              <w:rPr>
                <w:rFonts w:ascii="Cambria Math" w:hAnsi="Cambria Math"/>
              </w:rPr>
              <m:t xml:space="preserve">п сети от </m:t>
            </m:r>
            <m:sSub>
              <m:sSubPr>
                <m:ctrlPr>
                  <w:rPr>
                    <w:rFonts w:ascii="Cambria Math" w:hAnsi="Cambria Math"/>
                  </w:rPr>
                </m:ctrlPr>
              </m:sSubPr>
              <m:e>
                <m:r>
                  <w:rPr>
                    <w:rFonts w:ascii="Cambria Math" w:hAnsi="Cambria Math"/>
                  </w:rPr>
                  <m:t>t</m:t>
                </m:r>
              </m:e>
              <m:sub>
                <m:r>
                  <w:rPr>
                    <w:rFonts w:ascii="Cambria Math" w:hAnsi="Cambria Math"/>
                  </w:rPr>
                  <m:t>n</m:t>
                </m:r>
              </m:sub>
            </m:sSub>
          </m:sub>
        </m:sSub>
        <m:r>
          <m:rPr>
            <m:sty m:val="p"/>
          </m:rPr>
          <w:rPr>
            <w:rFonts w:ascii="Cambria Math" w:hAnsi="Cambria Math"/>
          </w:rPr>
          <m:t xml:space="preserve">= </m:t>
        </m:r>
        <m:f>
          <m:fPr>
            <m:ctrlPr>
              <w:rPr>
                <w:rFonts w:ascii="Cambria Math" w:hAnsi="Cambria Math"/>
              </w:rPr>
            </m:ctrlPr>
          </m:fPr>
          <m:num>
            <m:sSub>
              <m:sSubPr>
                <m:ctrlPr>
                  <w:rPr>
                    <w:rFonts w:ascii="Cambria Math" w:hAnsi="Cambria Math"/>
                  </w:rPr>
                </m:ctrlPr>
              </m:sSubPr>
              <m:e>
                <m:r>
                  <w:rPr>
                    <w:rFonts w:ascii="Cambria Math" w:hAnsi="Cambria Math"/>
                  </w:rPr>
                  <m:t>N</m:t>
                </m:r>
              </m:e>
              <m:sub>
                <m:r>
                  <m:rPr>
                    <m:sty m:val="p"/>
                  </m:rPr>
                  <w:rPr>
                    <w:rFonts w:ascii="Cambria Math" w:hAnsi="Cambria Math"/>
                  </w:rPr>
                  <m:t xml:space="preserve">п сети от </m:t>
                </m:r>
                <m:sSub>
                  <m:sSubPr>
                    <m:ctrlPr>
                      <w:rPr>
                        <w:rFonts w:ascii="Cambria Math" w:hAnsi="Cambria Math"/>
                      </w:rPr>
                    </m:ctrlPr>
                  </m:sSubPr>
                  <m:e>
                    <m:r>
                      <w:rPr>
                        <w:rFonts w:ascii="Cambria Math" w:hAnsi="Cambria Math"/>
                      </w:rPr>
                      <m:t>t</m:t>
                    </m:r>
                  </m:e>
                  <m:sub>
                    <m:r>
                      <m:rPr>
                        <m:sty m:val="p"/>
                      </m:rPr>
                      <w:rPr>
                        <w:rFonts w:ascii="Cambria Math" w:hAnsi="Cambria Math"/>
                      </w:rPr>
                      <m:t>0-1</m:t>
                    </m:r>
                  </m:sub>
                </m:sSub>
              </m:sub>
            </m:sSub>
          </m:num>
          <m:den>
            <m:sSub>
              <m:sSubPr>
                <m:ctrlPr>
                  <w:rPr>
                    <w:rFonts w:ascii="Cambria Math" w:hAnsi="Cambria Math"/>
                  </w:rPr>
                </m:ctrlPr>
              </m:sSubPr>
              <m:e>
                <m:r>
                  <w:rPr>
                    <w:rFonts w:ascii="Cambria Math" w:hAnsi="Cambria Math"/>
                  </w:rPr>
                  <m:t>L</m:t>
                </m:r>
              </m:e>
              <m:sub>
                <m:r>
                  <m:rPr>
                    <m:sty m:val="p"/>
                  </m:rPr>
                  <w:rPr>
                    <w:rFonts w:ascii="Cambria Math" w:hAnsi="Cambria Math"/>
                  </w:rPr>
                  <m:t xml:space="preserve"> </m:t>
                </m:r>
                <m:sSub>
                  <m:sSubPr>
                    <m:ctrlPr>
                      <w:rPr>
                        <w:rFonts w:ascii="Cambria Math" w:hAnsi="Cambria Math"/>
                      </w:rPr>
                    </m:ctrlPr>
                  </m:sSubPr>
                  <m:e>
                    <m:r>
                      <w:rPr>
                        <w:rFonts w:ascii="Cambria Math" w:hAnsi="Cambria Math"/>
                      </w:rPr>
                      <m:t>t</m:t>
                    </m:r>
                  </m:e>
                  <m:sub>
                    <m:r>
                      <m:rPr>
                        <m:sty m:val="p"/>
                      </m:rPr>
                      <w:rPr>
                        <w:rFonts w:ascii="Cambria Math" w:hAnsi="Cambria Math"/>
                      </w:rPr>
                      <m:t>0-1</m:t>
                    </m:r>
                  </m:sub>
                </m:sSub>
              </m:sub>
            </m:sSub>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L</m:t>
                </m:r>
              </m:e>
              <m:sub>
                <m:r>
                  <m:rPr>
                    <m:sty m:val="p"/>
                  </m:rPr>
                  <w:rPr>
                    <w:rFonts w:ascii="Cambria Math" w:hAnsi="Cambria Math"/>
                  </w:rPr>
                  <m:t xml:space="preserve"> </m:t>
                </m:r>
                <m:sSub>
                  <m:sSubPr>
                    <m:ctrlPr>
                      <w:rPr>
                        <w:rFonts w:ascii="Cambria Math" w:hAnsi="Cambria Math"/>
                      </w:rPr>
                    </m:ctrlPr>
                  </m:sSubPr>
                  <m:e>
                    <m:r>
                      <w:rPr>
                        <w:rFonts w:ascii="Cambria Math" w:hAnsi="Cambria Math"/>
                      </w:rPr>
                      <m:t>t</m:t>
                    </m:r>
                  </m:e>
                  <m:sub>
                    <m:r>
                      <w:rPr>
                        <w:rFonts w:ascii="Cambria Math" w:hAnsi="Cambria Math"/>
                      </w:rPr>
                      <m:t>n</m:t>
                    </m:r>
                  </m:sub>
                </m:sSub>
              </m:sub>
            </m:sSub>
            <m:r>
              <m:rPr>
                <m:sty m:val="p"/>
              </m:rPr>
              <w:rPr>
                <w:rFonts w:ascii="Cambria Math" w:hAnsi="Cambria Math"/>
              </w:rPr>
              <m:t>-</m:t>
            </m:r>
            <m:nary>
              <m:naryPr>
                <m:chr m:val="∑"/>
                <m:limLoc m:val="undOvr"/>
                <m:subHide m:val="1"/>
                <m:supHide m:val="1"/>
                <m:ctrlPr>
                  <w:rPr>
                    <w:rFonts w:ascii="Cambria Math" w:hAnsi="Cambria Math"/>
                  </w:rPr>
                </m:ctrlPr>
              </m:naryPr>
              <m:sub/>
              <m:sup/>
              <m:e>
                <m:sSub>
                  <m:sSubPr>
                    <m:ctrlPr>
                      <w:rPr>
                        <w:rFonts w:ascii="Cambria Math" w:hAnsi="Cambria Math"/>
                      </w:rPr>
                    </m:ctrlPr>
                  </m:sSubPr>
                  <m:e>
                    <m:r>
                      <w:rPr>
                        <w:rFonts w:ascii="Cambria Math" w:hAnsi="Cambria Math"/>
                      </w:rPr>
                      <m:t>L</m:t>
                    </m:r>
                  </m:e>
                  <m: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 xml:space="preserve">зам </m:t>
                        </m:r>
                        <m:r>
                          <w:rPr>
                            <w:rFonts w:ascii="Cambria Math" w:hAnsi="Cambria Math"/>
                          </w:rPr>
                          <m:t>t</m:t>
                        </m:r>
                      </m:e>
                      <m:sub>
                        <m:r>
                          <w:rPr>
                            <w:rFonts w:ascii="Cambria Math" w:hAnsi="Cambria Math"/>
                          </w:rPr>
                          <m:t>n</m:t>
                        </m:r>
                      </m:sub>
                    </m:sSub>
                  </m:sub>
                </m:sSub>
              </m:e>
            </m:nary>
          </m:num>
          <m:den>
            <m:sSub>
              <m:sSubPr>
                <m:ctrlPr>
                  <w:rPr>
                    <w:rFonts w:ascii="Cambria Math" w:hAnsi="Cambria Math"/>
                  </w:rPr>
                </m:ctrlPr>
              </m:sSubPr>
              <m:e>
                <m:r>
                  <w:rPr>
                    <w:rFonts w:ascii="Cambria Math" w:hAnsi="Cambria Math"/>
                  </w:rPr>
                  <m:t>L</m:t>
                </m:r>
              </m:e>
              <m:sub>
                <m:r>
                  <m:rPr>
                    <m:sty m:val="p"/>
                  </m:rPr>
                  <w:rPr>
                    <w:rFonts w:ascii="Cambria Math" w:hAnsi="Cambria Math"/>
                  </w:rPr>
                  <m:t xml:space="preserve"> </m:t>
                </m:r>
                <m:sSub>
                  <m:sSubPr>
                    <m:ctrlPr>
                      <w:rPr>
                        <w:rFonts w:ascii="Cambria Math" w:hAnsi="Cambria Math"/>
                      </w:rPr>
                    </m:ctrlPr>
                  </m:sSubPr>
                  <m:e>
                    <m:r>
                      <w:rPr>
                        <w:rFonts w:ascii="Cambria Math" w:hAnsi="Cambria Math"/>
                      </w:rPr>
                      <m:t>t</m:t>
                    </m:r>
                  </m:e>
                  <m:sub>
                    <m:r>
                      <w:rPr>
                        <w:rFonts w:ascii="Cambria Math" w:hAnsi="Cambria Math"/>
                      </w:rPr>
                      <m:t>n</m:t>
                    </m:r>
                  </m:sub>
                </m:sSub>
              </m:sub>
            </m:sSub>
          </m:den>
        </m:f>
      </m:oMath>
      <w:r w:rsidR="00132D19" w:rsidRPr="00132D19">
        <w:rPr>
          <w:rFonts w:ascii="Times New Roman" w:eastAsia="Calibri" w:hAnsi="Times New Roman" w:cs="Times New Roman"/>
          <w:kern w:val="0"/>
          <w:sz w:val="26"/>
          <w:szCs w:val="26"/>
          <w14:ligatures w14:val="none"/>
        </w:rPr>
        <w:t>,</w:t>
      </w:r>
      <m:oMath>
        <m:r>
          <m:rPr>
            <m:sty m:val="p"/>
          </m:rPr>
          <w:rPr>
            <w:rFonts w:ascii="Cambria Math" w:hAnsi="Cambria Math"/>
          </w:rPr>
          <m:t xml:space="preserve"> </m:t>
        </m:r>
        <m:f>
          <m:fPr>
            <m:ctrlPr>
              <w:rPr>
                <w:rFonts w:ascii="Cambria Math" w:hAnsi="Cambria Math"/>
              </w:rPr>
            </m:ctrlPr>
          </m:fPr>
          <m:num>
            <m:r>
              <m:rPr>
                <m:sty m:val="p"/>
              </m:rPr>
              <w:rPr>
                <w:rFonts w:ascii="Cambria Math" w:hAnsi="Cambria Math"/>
              </w:rPr>
              <m:t>ед.</m:t>
            </m:r>
          </m:num>
          <m:den>
            <m:r>
              <m:rPr>
                <m:sty m:val="p"/>
              </m:rPr>
              <w:rPr>
                <w:rFonts w:ascii="Cambria Math" w:hAnsi="Cambria Math"/>
              </w:rPr>
              <m:t>км∙год</m:t>
            </m:r>
          </m:den>
        </m:f>
      </m:oMath>
    </w:p>
    <w:p w14:paraId="0EC4444B" w14:textId="30F2EE55" w:rsidR="00132D19" w:rsidRPr="00132D19" w:rsidRDefault="00132D19" w:rsidP="00132D19">
      <w:pPr>
        <w:spacing w:after="0" w:line="360" w:lineRule="auto"/>
        <w:ind w:firstLine="567"/>
        <w:contextualSpacing/>
        <w:jc w:val="both"/>
        <w:rPr>
          <w:rFonts w:ascii="Times New Roman" w:eastAsia="Calibri" w:hAnsi="Times New Roman" w:cs="Times New Roman"/>
          <w:kern w:val="0"/>
          <w:sz w:val="26"/>
          <w:szCs w:val="26"/>
          <w14:ligatures w14:val="none"/>
        </w:rPr>
      </w:pPr>
      <w:r w:rsidRPr="00132D19">
        <w:rPr>
          <w:rFonts w:ascii="Times New Roman" w:eastAsia="Calibri" w:hAnsi="Times New Roman" w:cs="Times New Roman"/>
          <w:kern w:val="0"/>
          <w:sz w:val="26"/>
          <w:szCs w:val="26"/>
          <w14:ligatures w14:val="none"/>
        </w:rPr>
        <w:t xml:space="preserve">где </w:t>
      </w:r>
      <m:oMath>
        <m:sSub>
          <m:sSubPr>
            <m:ctrlPr>
              <w:rPr>
                <w:rFonts w:ascii="Cambria Math" w:hAnsi="Cambria Math"/>
                <w:i/>
              </w:rPr>
            </m:ctrlPr>
          </m:sSubPr>
          <m:e>
            <m:r>
              <w:rPr>
                <w:rFonts w:ascii="Cambria Math" w:hAnsi="Cambria Math"/>
              </w:rPr>
              <m:t>N</m:t>
            </m:r>
          </m:e>
          <m:sub>
            <m:r>
              <w:rPr>
                <w:rFonts w:ascii="Cambria Math" w:hAnsi="Cambria Math"/>
              </w:rPr>
              <m:t xml:space="preserve">п сети от </m:t>
            </m:r>
            <m:sSub>
              <m:sSubPr>
                <m:ctrlPr>
                  <w:rPr>
                    <w:rFonts w:ascii="Cambria Math" w:hAnsi="Cambria Math"/>
                    <w:i/>
                  </w:rPr>
                </m:ctrlPr>
              </m:sSubPr>
              <m:e>
                <m:r>
                  <w:rPr>
                    <w:rFonts w:ascii="Cambria Math" w:hAnsi="Cambria Math"/>
                  </w:rPr>
                  <m:t>t</m:t>
                </m:r>
              </m:e>
              <m:sub>
                <m:r>
                  <w:rPr>
                    <w:rFonts w:ascii="Cambria Math" w:hAnsi="Cambria Math"/>
                  </w:rPr>
                  <m:t>0-1</m:t>
                </m:r>
              </m:sub>
            </m:sSub>
          </m:sub>
        </m:sSub>
      </m:oMath>
      <w:r w:rsidRPr="00132D19">
        <w:rPr>
          <w:rFonts w:ascii="Times New Roman" w:eastAsia="Calibri" w:hAnsi="Times New Roman" w:cs="Times New Roman"/>
          <w:kern w:val="0"/>
          <w:sz w:val="26"/>
          <w:szCs w:val="26"/>
          <w14:ligatures w14:val="none"/>
        </w:rPr>
        <w:t xml:space="preserve"> – фактическое количество прекращений подачи тепловой энергии, причиной которых явились технологические нарушения на тепловых сетях, за год, предшествующий году начала реализации инвестиционной программы, ед.;</w:t>
      </w:r>
    </w:p>
    <w:p w14:paraId="1A7CA519" w14:textId="06E74EED" w:rsidR="00132D19" w:rsidRPr="00132D19" w:rsidRDefault="00000000" w:rsidP="00132D19">
      <w:pPr>
        <w:spacing w:after="0" w:line="360" w:lineRule="auto"/>
        <w:ind w:firstLine="567"/>
        <w:contextualSpacing/>
        <w:jc w:val="both"/>
        <w:rPr>
          <w:rFonts w:ascii="Times New Roman" w:eastAsia="Calibri" w:hAnsi="Times New Roman" w:cs="Times New Roman"/>
          <w:kern w:val="0"/>
          <w:sz w:val="26"/>
          <w:szCs w:val="26"/>
          <w14:ligatures w14:val="none"/>
        </w:rPr>
      </w:pPr>
      <m:oMath>
        <m:sSub>
          <m:sSubPr>
            <m:ctrlPr>
              <w:rPr>
                <w:rFonts w:ascii="Cambria Math" w:hAnsi="Cambria Math"/>
                <w:i/>
              </w:rPr>
            </m:ctrlPr>
          </m:sSubPr>
          <m:e>
            <m:r>
              <w:rPr>
                <w:rFonts w:ascii="Cambria Math" w:hAnsi="Cambria Math"/>
              </w:rPr>
              <m:t>L</m:t>
            </m:r>
          </m:e>
          <m: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0-1</m:t>
                </m:r>
              </m:sub>
            </m:sSub>
          </m:sub>
        </m:sSub>
      </m:oMath>
      <w:r w:rsidR="00132D19" w:rsidRPr="00132D19">
        <w:rPr>
          <w:rFonts w:ascii="Times New Roman" w:eastAsia="Calibri" w:hAnsi="Times New Roman" w:cs="Times New Roman"/>
          <w:kern w:val="0"/>
          <w:sz w:val="26"/>
          <w:szCs w:val="26"/>
          <w14:ligatures w14:val="none"/>
        </w:rPr>
        <w:t xml:space="preserve"> – суммарная протяженность тепловой сети в двухтрубном исчислении за год, предшествующий году начала реализации инвестиционной программы, км;</w:t>
      </w:r>
    </w:p>
    <w:p w14:paraId="3AD67E3C" w14:textId="1F8B487C" w:rsidR="00132D19" w:rsidRPr="00132D19" w:rsidRDefault="00000000" w:rsidP="00132D19">
      <w:pPr>
        <w:spacing w:after="0" w:line="360" w:lineRule="auto"/>
        <w:ind w:firstLine="567"/>
        <w:contextualSpacing/>
        <w:jc w:val="both"/>
        <w:rPr>
          <w:rFonts w:ascii="Times New Roman" w:eastAsia="Calibri" w:hAnsi="Times New Roman" w:cs="Times New Roman"/>
          <w:kern w:val="0"/>
          <w:sz w:val="26"/>
          <w:szCs w:val="26"/>
          <w14:ligatures w14:val="none"/>
        </w:rPr>
      </w:pPr>
      <m:oMath>
        <m:sSub>
          <m:sSubPr>
            <m:ctrlPr>
              <w:rPr>
                <w:rFonts w:ascii="Cambria Math" w:hAnsi="Cambria Math"/>
                <w:i/>
              </w:rPr>
            </m:ctrlPr>
          </m:sSubPr>
          <m:e>
            <m:r>
              <w:rPr>
                <w:rFonts w:ascii="Cambria Math" w:hAnsi="Cambria Math"/>
              </w:rPr>
              <m:t>L</m:t>
            </m:r>
          </m:e>
          <m: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n</m:t>
                </m:r>
              </m:sub>
            </m:sSub>
          </m:sub>
        </m:sSub>
      </m:oMath>
      <w:r w:rsidR="00132D19" w:rsidRPr="00132D19">
        <w:rPr>
          <w:rFonts w:ascii="Times New Roman" w:eastAsia="Calibri" w:hAnsi="Times New Roman" w:cs="Times New Roman"/>
          <w:kern w:val="0"/>
          <w:sz w:val="26"/>
          <w:szCs w:val="26"/>
          <w14:ligatures w14:val="none"/>
        </w:rPr>
        <w:t xml:space="preserve"> – общая протяженность тепловых сетей в двухтрубном исчислении в году, соответствующем году реализации инвестиционной программы, км;</w:t>
      </w:r>
    </w:p>
    <w:p w14:paraId="51B58895" w14:textId="5594136C" w:rsidR="00132D19" w:rsidRPr="00132D19" w:rsidRDefault="00000000" w:rsidP="00132D19">
      <w:pPr>
        <w:spacing w:after="0" w:line="360" w:lineRule="auto"/>
        <w:ind w:firstLine="567"/>
        <w:contextualSpacing/>
        <w:jc w:val="both"/>
        <w:rPr>
          <w:rFonts w:ascii="Times New Roman" w:eastAsia="Calibri" w:hAnsi="Times New Roman" w:cs="Times New Roman"/>
          <w:kern w:val="0"/>
          <w:sz w:val="26"/>
          <w:szCs w:val="26"/>
          <w14:ligatures w14:val="none"/>
        </w:rPr>
      </w:pPr>
      <m:oMath>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L</m:t>
                </m:r>
              </m:e>
              <m:sub>
                <m:r>
                  <w:rPr>
                    <w:rFonts w:ascii="Cambria Math" w:hAnsi="Cambria Math"/>
                  </w:rPr>
                  <m:t xml:space="preserve"> </m:t>
                </m:r>
                <m:sSub>
                  <m:sSubPr>
                    <m:ctrlPr>
                      <w:rPr>
                        <w:rFonts w:ascii="Cambria Math" w:hAnsi="Cambria Math"/>
                        <w:i/>
                      </w:rPr>
                    </m:ctrlPr>
                  </m:sSubPr>
                  <m:e>
                    <m:r>
                      <w:rPr>
                        <w:rFonts w:ascii="Cambria Math" w:hAnsi="Cambria Math"/>
                      </w:rPr>
                      <m:t>зам t</m:t>
                    </m:r>
                  </m:e>
                  <m:sub>
                    <m:r>
                      <w:rPr>
                        <w:rFonts w:ascii="Cambria Math" w:hAnsi="Cambria Math"/>
                      </w:rPr>
                      <m:t>n</m:t>
                    </m:r>
                  </m:sub>
                </m:sSub>
              </m:sub>
            </m:sSub>
          </m:e>
        </m:nary>
      </m:oMath>
      <w:r w:rsidR="00132D19" w:rsidRPr="00132D19">
        <w:rPr>
          <w:rFonts w:ascii="Times New Roman" w:eastAsia="Calibri" w:hAnsi="Times New Roman" w:cs="Times New Roman"/>
          <w:kern w:val="0"/>
          <w:sz w:val="26"/>
          <w:szCs w:val="26"/>
          <w14:ligatures w14:val="none"/>
        </w:rPr>
        <w:t xml:space="preserve"> – суммарная протяженность строящихся, реконструируемых и модернизируемых тепловых сетей в двухтрубном исчислении, вводимых в эксплуатацию в соответствующем году реализации инвестиционной программы, км.</w:t>
      </w:r>
    </w:p>
    <w:p w14:paraId="3C458C3A"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В связи с отсутствием данных по количеству прекращений подачи тепловой энергии, причиной которых явились технологические нарушения на тепловых сетях плановые значения показателей надежности с 2024 по 2035 годы Pп сети = 0 (ед.)/(км∙год)</w:t>
      </w:r>
    </w:p>
    <w:p w14:paraId="53216D94" w14:textId="77777777" w:rsidR="00132D19" w:rsidRPr="00132D19" w:rsidRDefault="00132D19" w:rsidP="00132D19">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132D19">
        <w:rPr>
          <w:rFonts w:ascii="Calibri Light" w:eastAsia="Times New Roman" w:hAnsi="Calibri Light" w:cs="Times New Roman"/>
          <w:b/>
          <w:bCs/>
          <w:i/>
          <w:iCs/>
          <w:kern w:val="0"/>
          <w:sz w:val="28"/>
          <w:szCs w:val="28"/>
          <w:lang w:eastAsia="ru-RU"/>
          <w14:ligatures w14:val="none"/>
        </w:rPr>
        <w:t>14.2. Количество прекращений подачи тепловой энергии, теплоносителя в результате технологических нарушений на источниках тепловой энергии.</w:t>
      </w:r>
    </w:p>
    <w:p w14:paraId="44759ECE"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Плановые значения показателей надежности объектов теплоснабжения, определяемые количеством прекращений подачи тепловой энергии в результате технологических нарушений на источниках тепловой энергии на 1 Гкал/час установленной мощности (Pп ист от tn) в целом по теплоснабжающей организации рассчитываются (п. 16 постановления Правительства РФ от 16.05.2014 № 452) по формуле:</w:t>
      </w:r>
    </w:p>
    <w:p w14:paraId="6F5A2F15" w14:textId="615B12EF" w:rsidR="00132D19" w:rsidRPr="00132D19" w:rsidRDefault="00000000" w:rsidP="00132D19">
      <w:pPr>
        <w:spacing w:after="0" w:line="360" w:lineRule="auto"/>
        <w:ind w:firstLine="567"/>
        <w:contextualSpacing/>
        <w:jc w:val="both"/>
        <w:rPr>
          <w:rFonts w:ascii="Times New Roman" w:eastAsia="Calibri" w:hAnsi="Times New Roman" w:cs="Times New Roman"/>
          <w:kern w:val="0"/>
          <w:sz w:val="26"/>
          <w:szCs w:val="26"/>
          <w14:ligatures w14:val="none"/>
        </w:rPr>
      </w:pPr>
      <m:oMath>
        <m:sSub>
          <m:sSubPr>
            <m:ctrlPr>
              <w:rPr>
                <w:rFonts w:ascii="Cambria Math" w:hAnsi="Cambria Math"/>
              </w:rPr>
            </m:ctrlPr>
          </m:sSubPr>
          <m:e>
            <m:r>
              <w:rPr>
                <w:rFonts w:ascii="Cambria Math" w:hAnsi="Cambria Math"/>
              </w:rPr>
              <m:t>P</m:t>
            </m:r>
          </m:e>
          <m:sub>
            <m:r>
              <m:rPr>
                <m:sty m:val="p"/>
              </m:rPr>
              <w:rPr>
                <w:rFonts w:ascii="Cambria Math" w:hAnsi="Cambria Math"/>
              </w:rPr>
              <m:t xml:space="preserve">п ист от </m:t>
            </m:r>
            <m:sSub>
              <m:sSubPr>
                <m:ctrlPr>
                  <w:rPr>
                    <w:rFonts w:ascii="Cambria Math" w:hAnsi="Cambria Math"/>
                  </w:rPr>
                </m:ctrlPr>
              </m:sSubPr>
              <m:e>
                <m:r>
                  <w:rPr>
                    <w:rFonts w:ascii="Cambria Math" w:hAnsi="Cambria Math"/>
                  </w:rPr>
                  <m:t>t</m:t>
                </m:r>
              </m:e>
              <m:sub>
                <m:r>
                  <w:rPr>
                    <w:rFonts w:ascii="Cambria Math" w:hAnsi="Cambria Math"/>
                  </w:rPr>
                  <m:t>n</m:t>
                </m:r>
              </m:sub>
            </m:sSub>
          </m:sub>
        </m:sSub>
        <m:r>
          <m:rPr>
            <m:sty m:val="p"/>
          </m:rPr>
          <w:rPr>
            <w:rFonts w:ascii="Cambria Math" w:hAnsi="Cambria Math"/>
          </w:rPr>
          <m:t xml:space="preserve">= </m:t>
        </m:r>
        <m:f>
          <m:fPr>
            <m:ctrlPr>
              <w:rPr>
                <w:rFonts w:ascii="Cambria Math" w:hAnsi="Cambria Math"/>
              </w:rPr>
            </m:ctrlPr>
          </m:fPr>
          <m:num>
            <m:sSub>
              <m:sSubPr>
                <m:ctrlPr>
                  <w:rPr>
                    <w:rFonts w:ascii="Cambria Math" w:hAnsi="Cambria Math"/>
                  </w:rPr>
                </m:ctrlPr>
              </m:sSubPr>
              <m:e>
                <m:r>
                  <w:rPr>
                    <w:rFonts w:ascii="Cambria Math" w:hAnsi="Cambria Math"/>
                  </w:rPr>
                  <m:t>N</m:t>
                </m:r>
              </m:e>
              <m:sub>
                <m:r>
                  <m:rPr>
                    <m:sty m:val="p"/>
                  </m:rPr>
                  <w:rPr>
                    <w:rFonts w:ascii="Cambria Math" w:hAnsi="Cambria Math"/>
                  </w:rPr>
                  <m:t xml:space="preserve">п ист от </m:t>
                </m:r>
                <m:sSub>
                  <m:sSubPr>
                    <m:ctrlPr>
                      <w:rPr>
                        <w:rFonts w:ascii="Cambria Math" w:hAnsi="Cambria Math"/>
                      </w:rPr>
                    </m:ctrlPr>
                  </m:sSubPr>
                  <m:e>
                    <m:r>
                      <w:rPr>
                        <w:rFonts w:ascii="Cambria Math" w:hAnsi="Cambria Math"/>
                      </w:rPr>
                      <m:t>t</m:t>
                    </m:r>
                  </m:e>
                  <m:sub>
                    <m:r>
                      <m:rPr>
                        <m:sty m:val="p"/>
                      </m:rPr>
                      <w:rPr>
                        <w:rFonts w:ascii="Cambria Math" w:hAnsi="Cambria Math"/>
                      </w:rPr>
                      <m:t>0-1</m:t>
                    </m:r>
                  </m:sub>
                </m:sSub>
              </m:sub>
            </m:sSub>
          </m:num>
          <m:den>
            <m:sSub>
              <m:sSubPr>
                <m:ctrlPr>
                  <w:rPr>
                    <w:rFonts w:ascii="Cambria Math" w:hAnsi="Cambria Math"/>
                  </w:rPr>
                </m:ctrlPr>
              </m:sSubPr>
              <m:e>
                <m:r>
                  <w:rPr>
                    <w:rFonts w:ascii="Cambria Math" w:hAnsi="Cambria Math"/>
                  </w:rPr>
                  <m:t>M</m:t>
                </m:r>
              </m:e>
              <m:sub>
                <m:r>
                  <m:rPr>
                    <m:sty m:val="p"/>
                  </m:rPr>
                  <w:rPr>
                    <w:rFonts w:ascii="Cambria Math" w:hAnsi="Cambria Math"/>
                  </w:rPr>
                  <m:t xml:space="preserve"> </m:t>
                </m:r>
                <m:sSub>
                  <m:sSubPr>
                    <m:ctrlPr>
                      <w:rPr>
                        <w:rFonts w:ascii="Cambria Math" w:hAnsi="Cambria Math"/>
                      </w:rPr>
                    </m:ctrlPr>
                  </m:sSubPr>
                  <m:e>
                    <m:r>
                      <w:rPr>
                        <w:rFonts w:ascii="Cambria Math" w:hAnsi="Cambria Math"/>
                      </w:rPr>
                      <m:t>t</m:t>
                    </m:r>
                  </m:e>
                  <m:sub>
                    <m:r>
                      <m:rPr>
                        <m:sty m:val="p"/>
                      </m:rPr>
                      <w:rPr>
                        <w:rFonts w:ascii="Cambria Math" w:hAnsi="Cambria Math"/>
                      </w:rPr>
                      <m:t>0-1</m:t>
                    </m:r>
                  </m:sub>
                </m:sSub>
              </m:sub>
            </m:sSub>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M</m:t>
                </m:r>
              </m:e>
              <m:sub>
                <m:r>
                  <m:rPr>
                    <m:sty m:val="p"/>
                  </m:rPr>
                  <w:rPr>
                    <w:rFonts w:ascii="Cambria Math" w:hAnsi="Cambria Math"/>
                  </w:rPr>
                  <m:t xml:space="preserve"> </m:t>
                </m:r>
                <m:sSub>
                  <m:sSubPr>
                    <m:ctrlPr>
                      <w:rPr>
                        <w:rFonts w:ascii="Cambria Math" w:hAnsi="Cambria Math"/>
                      </w:rPr>
                    </m:ctrlPr>
                  </m:sSubPr>
                  <m:e>
                    <m:r>
                      <w:rPr>
                        <w:rFonts w:ascii="Cambria Math" w:hAnsi="Cambria Math"/>
                      </w:rPr>
                      <m:t>t</m:t>
                    </m:r>
                  </m:e>
                  <m:sub>
                    <m:r>
                      <w:rPr>
                        <w:rFonts w:ascii="Cambria Math" w:hAnsi="Cambria Math"/>
                      </w:rPr>
                      <m:t>n</m:t>
                    </m:r>
                  </m:sub>
                </m:sSub>
              </m:sub>
            </m:sSub>
            <m:r>
              <m:rPr>
                <m:sty m:val="p"/>
              </m:rPr>
              <w:rPr>
                <w:rFonts w:ascii="Cambria Math" w:hAnsi="Cambria Math"/>
              </w:rPr>
              <m:t>-</m:t>
            </m:r>
            <m:nary>
              <m:naryPr>
                <m:chr m:val="∑"/>
                <m:limLoc m:val="undOvr"/>
                <m:subHide m:val="1"/>
                <m:supHide m:val="1"/>
                <m:ctrlPr>
                  <w:rPr>
                    <w:rFonts w:ascii="Cambria Math" w:hAnsi="Cambria Math"/>
                  </w:rPr>
                </m:ctrlPr>
              </m:naryPr>
              <m:sub/>
              <m:sup/>
              <m:e>
                <m:sSub>
                  <m:sSubPr>
                    <m:ctrlPr>
                      <w:rPr>
                        <w:rFonts w:ascii="Cambria Math" w:hAnsi="Cambria Math"/>
                      </w:rPr>
                    </m:ctrlPr>
                  </m:sSubPr>
                  <m:e>
                    <m:r>
                      <w:rPr>
                        <w:rFonts w:ascii="Cambria Math" w:hAnsi="Cambria Math"/>
                      </w:rPr>
                      <m:t>M</m:t>
                    </m:r>
                  </m:e>
                  <m: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 xml:space="preserve">зам </m:t>
                        </m:r>
                        <m:r>
                          <w:rPr>
                            <w:rFonts w:ascii="Cambria Math" w:hAnsi="Cambria Math"/>
                          </w:rPr>
                          <m:t>t</m:t>
                        </m:r>
                      </m:e>
                      <m:sub>
                        <m:r>
                          <w:rPr>
                            <w:rFonts w:ascii="Cambria Math" w:hAnsi="Cambria Math"/>
                          </w:rPr>
                          <m:t>n</m:t>
                        </m:r>
                      </m:sub>
                    </m:sSub>
                  </m:sub>
                </m:sSub>
              </m:e>
            </m:nary>
          </m:num>
          <m:den>
            <m:sSub>
              <m:sSubPr>
                <m:ctrlPr>
                  <w:rPr>
                    <w:rFonts w:ascii="Cambria Math" w:hAnsi="Cambria Math"/>
                  </w:rPr>
                </m:ctrlPr>
              </m:sSubPr>
              <m:e>
                <m:r>
                  <w:rPr>
                    <w:rFonts w:ascii="Cambria Math" w:hAnsi="Cambria Math"/>
                  </w:rPr>
                  <m:t>M</m:t>
                </m:r>
              </m:e>
              <m:sub>
                <m:r>
                  <m:rPr>
                    <m:sty m:val="p"/>
                  </m:rPr>
                  <w:rPr>
                    <w:rFonts w:ascii="Cambria Math" w:hAnsi="Cambria Math"/>
                  </w:rPr>
                  <m:t xml:space="preserve"> </m:t>
                </m:r>
                <m:sSub>
                  <m:sSubPr>
                    <m:ctrlPr>
                      <w:rPr>
                        <w:rFonts w:ascii="Cambria Math" w:hAnsi="Cambria Math"/>
                      </w:rPr>
                    </m:ctrlPr>
                  </m:sSubPr>
                  <m:e>
                    <m:r>
                      <w:rPr>
                        <w:rFonts w:ascii="Cambria Math" w:hAnsi="Cambria Math"/>
                      </w:rPr>
                      <m:t>t</m:t>
                    </m:r>
                  </m:e>
                  <m:sub>
                    <m:r>
                      <w:rPr>
                        <w:rFonts w:ascii="Cambria Math" w:hAnsi="Cambria Math"/>
                      </w:rPr>
                      <m:t>n</m:t>
                    </m:r>
                  </m:sub>
                </m:sSub>
              </m:sub>
            </m:sSub>
          </m:den>
        </m:f>
      </m:oMath>
      <w:r w:rsidR="00132D19" w:rsidRPr="00132D19">
        <w:rPr>
          <w:rFonts w:ascii="Times New Roman" w:eastAsia="Calibri" w:hAnsi="Times New Roman" w:cs="Times New Roman"/>
          <w:kern w:val="0"/>
          <w:sz w:val="26"/>
          <w:szCs w:val="26"/>
          <w14:ligatures w14:val="none"/>
        </w:rPr>
        <w:t>,</w:t>
      </w:r>
      <m:oMath>
        <m:r>
          <m:rPr>
            <m:sty m:val="p"/>
          </m:rPr>
          <w:rPr>
            <w:rFonts w:ascii="Cambria Math" w:hAnsi="Cambria Math"/>
          </w:rPr>
          <m:t xml:space="preserve"> </m:t>
        </m:r>
        <m:f>
          <m:fPr>
            <m:ctrlPr>
              <w:rPr>
                <w:rFonts w:ascii="Cambria Math" w:hAnsi="Cambria Math"/>
              </w:rPr>
            </m:ctrlPr>
          </m:fPr>
          <m:num>
            <m:r>
              <m:rPr>
                <m:sty m:val="p"/>
              </m:rPr>
              <w:rPr>
                <w:rFonts w:ascii="Cambria Math" w:hAnsi="Cambria Math"/>
              </w:rPr>
              <m:t>ед.</m:t>
            </m:r>
          </m:num>
          <m:den>
            <m:r>
              <m:rPr>
                <m:sty m:val="p"/>
              </m:rPr>
              <w:rPr>
                <w:rFonts w:ascii="Cambria Math" w:hAnsi="Cambria Math"/>
              </w:rPr>
              <m:t>Гкал/час∙год</m:t>
            </m:r>
          </m:den>
        </m:f>
      </m:oMath>
    </w:p>
    <w:p w14:paraId="71CD2832" w14:textId="1234EAA8" w:rsidR="00132D19" w:rsidRPr="00132D19" w:rsidRDefault="00132D19" w:rsidP="00132D19">
      <w:pPr>
        <w:spacing w:after="0" w:line="360" w:lineRule="auto"/>
        <w:ind w:firstLine="567"/>
        <w:contextualSpacing/>
        <w:jc w:val="both"/>
        <w:rPr>
          <w:rFonts w:ascii="Times New Roman" w:eastAsia="Calibri" w:hAnsi="Times New Roman" w:cs="Times New Roman"/>
          <w:kern w:val="0"/>
          <w:sz w:val="26"/>
          <w:szCs w:val="26"/>
          <w14:ligatures w14:val="none"/>
        </w:rPr>
      </w:pPr>
      <w:r w:rsidRPr="00132D19">
        <w:rPr>
          <w:rFonts w:ascii="Times New Roman" w:eastAsia="Calibri" w:hAnsi="Times New Roman" w:cs="Times New Roman"/>
          <w:kern w:val="0"/>
          <w:sz w:val="26"/>
          <w:szCs w:val="26"/>
          <w14:ligatures w14:val="none"/>
        </w:rPr>
        <w:t xml:space="preserve">где </w:t>
      </w:r>
      <m:oMath>
        <m:sSub>
          <m:sSubPr>
            <m:ctrlPr>
              <w:rPr>
                <w:rFonts w:ascii="Cambria Math" w:hAnsi="Cambria Math"/>
                <w:i/>
              </w:rPr>
            </m:ctrlPr>
          </m:sSubPr>
          <m:e>
            <m:r>
              <w:rPr>
                <w:rFonts w:ascii="Cambria Math" w:hAnsi="Cambria Math"/>
              </w:rPr>
              <m:t>N</m:t>
            </m:r>
          </m:e>
          <m:sub>
            <m:r>
              <w:rPr>
                <w:rFonts w:ascii="Cambria Math" w:hAnsi="Cambria Math"/>
              </w:rPr>
              <m:t xml:space="preserve">п ист от </m:t>
            </m:r>
            <m:sSub>
              <m:sSubPr>
                <m:ctrlPr>
                  <w:rPr>
                    <w:rFonts w:ascii="Cambria Math" w:hAnsi="Cambria Math"/>
                    <w:i/>
                  </w:rPr>
                </m:ctrlPr>
              </m:sSubPr>
              <m:e>
                <m:r>
                  <w:rPr>
                    <w:rFonts w:ascii="Cambria Math" w:hAnsi="Cambria Math"/>
                  </w:rPr>
                  <m:t>t</m:t>
                </m:r>
              </m:e>
              <m:sub>
                <m:r>
                  <w:rPr>
                    <w:rFonts w:ascii="Cambria Math" w:hAnsi="Cambria Math"/>
                  </w:rPr>
                  <m:t>0-1</m:t>
                </m:r>
              </m:sub>
            </m:sSub>
          </m:sub>
        </m:sSub>
      </m:oMath>
      <w:r w:rsidRPr="00132D19">
        <w:rPr>
          <w:rFonts w:ascii="Times New Roman" w:eastAsia="Calibri" w:hAnsi="Times New Roman" w:cs="Times New Roman"/>
          <w:kern w:val="0"/>
          <w:sz w:val="26"/>
          <w:szCs w:val="26"/>
          <w14:ligatures w14:val="none"/>
        </w:rPr>
        <w:t xml:space="preserve"> – фактическое количество прекращений подачи тепловой энергии, причиной которых явились технологические нарушения на источниках тепловой энергии, за год, предшествующий году начала реализации инвестиционной программы, ед.;</w:t>
      </w:r>
    </w:p>
    <w:p w14:paraId="668BF1D6" w14:textId="478668B8" w:rsidR="00132D19" w:rsidRPr="00132D19" w:rsidRDefault="00000000" w:rsidP="00132D19">
      <w:pPr>
        <w:spacing w:after="0" w:line="360" w:lineRule="auto"/>
        <w:ind w:firstLine="567"/>
        <w:contextualSpacing/>
        <w:jc w:val="both"/>
        <w:rPr>
          <w:rFonts w:ascii="Times New Roman" w:eastAsia="Calibri" w:hAnsi="Times New Roman" w:cs="Times New Roman"/>
          <w:kern w:val="0"/>
          <w:sz w:val="26"/>
          <w:szCs w:val="26"/>
          <w14:ligatures w14:val="none"/>
        </w:rPr>
      </w:pPr>
      <m:oMath>
        <m:sSub>
          <m:sSubPr>
            <m:ctrlPr>
              <w:rPr>
                <w:rFonts w:ascii="Cambria Math" w:hAnsi="Cambria Math"/>
                <w:i/>
              </w:rPr>
            </m:ctrlPr>
          </m:sSubPr>
          <m:e>
            <m:r>
              <w:rPr>
                <w:rFonts w:ascii="Cambria Math" w:hAnsi="Cambria Math"/>
              </w:rPr>
              <m:t>M</m:t>
            </m:r>
          </m:e>
          <m: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0-1</m:t>
                </m:r>
              </m:sub>
            </m:sSub>
          </m:sub>
        </m:sSub>
      </m:oMath>
      <w:r w:rsidR="00132D19" w:rsidRPr="00132D19">
        <w:rPr>
          <w:rFonts w:ascii="Times New Roman" w:eastAsia="Calibri" w:hAnsi="Times New Roman" w:cs="Times New Roman"/>
          <w:kern w:val="0"/>
          <w:sz w:val="26"/>
          <w:szCs w:val="26"/>
          <w14:ligatures w14:val="none"/>
        </w:rPr>
        <w:t xml:space="preserve"> – общая установленная мощность источников тепловой энергии, за год, предшествующий году начала реализации инвестиционной программы, Гкал/час;</w:t>
      </w:r>
    </w:p>
    <w:p w14:paraId="21C97955" w14:textId="68B9A1A2" w:rsidR="00132D19" w:rsidRPr="00132D19" w:rsidRDefault="00000000" w:rsidP="00132D19">
      <w:pPr>
        <w:spacing w:after="0" w:line="360" w:lineRule="auto"/>
        <w:ind w:firstLine="567"/>
        <w:contextualSpacing/>
        <w:jc w:val="both"/>
        <w:rPr>
          <w:rFonts w:ascii="Times New Roman" w:eastAsia="Calibri" w:hAnsi="Times New Roman" w:cs="Times New Roman"/>
          <w:kern w:val="0"/>
          <w:sz w:val="26"/>
          <w:szCs w:val="26"/>
          <w14:ligatures w14:val="none"/>
        </w:rPr>
      </w:pPr>
      <m:oMath>
        <m:sSub>
          <m:sSubPr>
            <m:ctrlPr>
              <w:rPr>
                <w:rFonts w:ascii="Cambria Math" w:hAnsi="Cambria Math"/>
                <w:i/>
              </w:rPr>
            </m:ctrlPr>
          </m:sSubPr>
          <m:e>
            <m:r>
              <w:rPr>
                <w:rFonts w:ascii="Cambria Math" w:hAnsi="Cambria Math"/>
              </w:rPr>
              <m:t>M</m:t>
            </m:r>
          </m:e>
          <m: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n</m:t>
                </m:r>
              </m:sub>
            </m:sSub>
          </m:sub>
        </m:sSub>
      </m:oMath>
      <w:r w:rsidR="00132D19" w:rsidRPr="00132D19">
        <w:rPr>
          <w:rFonts w:ascii="Times New Roman" w:eastAsia="Calibri" w:hAnsi="Times New Roman" w:cs="Times New Roman"/>
          <w:kern w:val="0"/>
          <w:sz w:val="26"/>
          <w:szCs w:val="26"/>
          <w14:ligatures w14:val="none"/>
        </w:rPr>
        <w:t xml:space="preserve"> – общая установленная мощность источников тепловой энергии в году, соответствующем году реализации инвестиционной программы, Гкал/час;</w:t>
      </w:r>
    </w:p>
    <w:p w14:paraId="49407C82" w14:textId="7DB89AA7" w:rsidR="00132D19" w:rsidRPr="00132D19" w:rsidRDefault="00000000" w:rsidP="00132D19">
      <w:pPr>
        <w:spacing w:after="0" w:line="360" w:lineRule="auto"/>
        <w:ind w:firstLine="567"/>
        <w:contextualSpacing/>
        <w:jc w:val="both"/>
        <w:rPr>
          <w:rFonts w:ascii="Times New Roman" w:eastAsia="Calibri" w:hAnsi="Times New Roman" w:cs="Times New Roman"/>
          <w:kern w:val="0"/>
          <w:sz w:val="26"/>
          <w:szCs w:val="26"/>
          <w14:ligatures w14:val="none"/>
        </w:rPr>
      </w:pPr>
      <m:oMath>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M</m:t>
                </m:r>
              </m:e>
              <m:sub>
                <m:r>
                  <w:rPr>
                    <w:rFonts w:ascii="Cambria Math" w:hAnsi="Cambria Math"/>
                  </w:rPr>
                  <m:t xml:space="preserve"> </m:t>
                </m:r>
                <m:sSub>
                  <m:sSubPr>
                    <m:ctrlPr>
                      <w:rPr>
                        <w:rFonts w:ascii="Cambria Math" w:hAnsi="Cambria Math"/>
                        <w:i/>
                      </w:rPr>
                    </m:ctrlPr>
                  </m:sSubPr>
                  <m:e>
                    <m:r>
                      <w:rPr>
                        <w:rFonts w:ascii="Cambria Math" w:hAnsi="Cambria Math"/>
                      </w:rPr>
                      <m:t>зам t</m:t>
                    </m:r>
                  </m:e>
                  <m:sub>
                    <m:r>
                      <w:rPr>
                        <w:rFonts w:ascii="Cambria Math" w:hAnsi="Cambria Math"/>
                      </w:rPr>
                      <m:t>n</m:t>
                    </m:r>
                  </m:sub>
                </m:sSub>
              </m:sub>
            </m:sSub>
          </m:e>
        </m:nary>
      </m:oMath>
      <w:r w:rsidR="00132D19" w:rsidRPr="00132D19">
        <w:rPr>
          <w:rFonts w:ascii="Times New Roman" w:eastAsia="Calibri" w:hAnsi="Times New Roman" w:cs="Times New Roman"/>
          <w:kern w:val="0"/>
          <w:sz w:val="26"/>
          <w:szCs w:val="26"/>
          <w14:ligatures w14:val="none"/>
        </w:rPr>
        <w:t xml:space="preserve"> – суммарная установленная мощность строящихся, реконструируемых и модернизируемых источников тепловой энергии, вводимых в эксплуатацию в соответствующем году реализации инвестиционной программы, Гкал/час.</w:t>
      </w:r>
    </w:p>
    <w:p w14:paraId="49F55DC5" w14:textId="5B5F9A01" w:rsidR="00132D19" w:rsidRPr="00132D19" w:rsidRDefault="00132D19" w:rsidP="00132D19">
      <w:pPr>
        <w:spacing w:after="0" w:line="360" w:lineRule="auto"/>
        <w:ind w:firstLine="567"/>
        <w:contextualSpacing/>
        <w:jc w:val="both"/>
        <w:rPr>
          <w:rFonts w:ascii="Times New Roman" w:eastAsia="Calibri" w:hAnsi="Times New Roman" w:cs="Times New Roman"/>
          <w:kern w:val="0"/>
          <w:sz w:val="26"/>
          <w:szCs w:val="26"/>
          <w14:ligatures w14:val="none"/>
        </w:rPr>
      </w:pPr>
      <w:r w:rsidRPr="00132D19">
        <w:rPr>
          <w:rFonts w:ascii="Times New Roman" w:eastAsia="Times New Roman" w:hAnsi="Times New Roman" w:cs="Times New Roman"/>
          <w:kern w:val="0"/>
          <w:sz w:val="26"/>
          <w:szCs w:val="26"/>
          <w:lang w:eastAsia="ru-RU"/>
          <w14:ligatures w14:val="none"/>
        </w:rPr>
        <w:t>В связи с отсутствием данных по количеству прекращений подачи тепловой</w:t>
      </w:r>
      <w:r w:rsidRPr="00132D19">
        <w:rPr>
          <w:rFonts w:ascii="Times New Roman" w:eastAsia="Calibri" w:hAnsi="Times New Roman" w:cs="Times New Roman"/>
          <w:kern w:val="0"/>
          <w:sz w:val="26"/>
          <w:szCs w:val="26"/>
          <w14:ligatures w14:val="none"/>
        </w:rPr>
        <w:t xml:space="preserve"> энергии, причиной которых явились технологические нарушения на источниках тепловой энергии, плановые значения показателей надежности с 2024 по 2035 годы Pп ист = 0 </w:t>
      </w:r>
      <m:oMath>
        <m:r>
          <m:rPr>
            <m:sty m:val="p"/>
          </m:rPr>
          <w:rPr>
            <w:rFonts w:ascii="Cambria Math" w:hAnsi="Cambria Math"/>
          </w:rPr>
          <m:t xml:space="preserve"> </m:t>
        </m:r>
        <m:f>
          <m:fPr>
            <m:ctrlPr>
              <w:rPr>
                <w:rFonts w:ascii="Cambria Math" w:hAnsi="Cambria Math"/>
              </w:rPr>
            </m:ctrlPr>
          </m:fPr>
          <m:num>
            <m:r>
              <m:rPr>
                <m:sty m:val="p"/>
              </m:rPr>
              <w:rPr>
                <w:rFonts w:ascii="Cambria Math" w:hAnsi="Cambria Math"/>
              </w:rPr>
              <m:t>ед.</m:t>
            </m:r>
          </m:num>
          <m:den>
            <m:r>
              <m:rPr>
                <m:sty m:val="p"/>
              </m:rPr>
              <w:rPr>
                <w:rFonts w:ascii="Cambria Math" w:hAnsi="Cambria Math"/>
              </w:rPr>
              <m:t>Гкал/час∙год</m:t>
            </m:r>
          </m:den>
        </m:f>
      </m:oMath>
    </w:p>
    <w:p w14:paraId="651B2089" w14:textId="77777777" w:rsidR="00132D19" w:rsidRPr="00132D19" w:rsidRDefault="00132D19" w:rsidP="00132D19">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132D19">
        <w:rPr>
          <w:rFonts w:ascii="Calibri Light" w:eastAsia="Times New Roman" w:hAnsi="Calibri Light" w:cs="Times New Roman"/>
          <w:b/>
          <w:bCs/>
          <w:i/>
          <w:iCs/>
          <w:kern w:val="0"/>
          <w:sz w:val="28"/>
          <w:szCs w:val="28"/>
          <w:lang w:eastAsia="ru-RU"/>
          <w14:ligatures w14:val="none"/>
        </w:rPr>
        <w:t>14.3.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p w14:paraId="5CBC1D08" w14:textId="77777777" w:rsidR="00132D19" w:rsidRPr="00132D19" w:rsidRDefault="00132D19" w:rsidP="00132D19">
      <w:pPr>
        <w:spacing w:after="0" w:line="360" w:lineRule="auto"/>
        <w:ind w:right="13" w:firstLine="567"/>
        <w:contextualSpacing/>
        <w:jc w:val="both"/>
        <w:rPr>
          <w:rFonts w:ascii="Times New Roman" w:eastAsia="Calibri" w:hAnsi="Times New Roman" w:cs="Times New Roman"/>
          <w:kern w:val="0"/>
          <w:sz w:val="26"/>
          <w:szCs w:val="26"/>
          <w14:ligatures w14:val="none"/>
        </w:rPr>
      </w:pPr>
      <w:r w:rsidRPr="00132D19">
        <w:rPr>
          <w:rFonts w:ascii="Times New Roman" w:eastAsia="Calibri" w:hAnsi="Times New Roman" w:cs="Times New Roman"/>
          <w:kern w:val="0"/>
          <w:sz w:val="26"/>
          <w:szCs w:val="26"/>
          <w14:ligatures w14:val="none"/>
        </w:rPr>
        <w:t xml:space="preserve">Удельный расход условного топлива на единицу тепловой энергии, отпускаемой с коллекторов котельной в СП «Ыб» в 2023 году составляет: </w:t>
      </w:r>
    </w:p>
    <w:p w14:paraId="37B2A003" w14:textId="77777777" w:rsidR="00132D19" w:rsidRPr="00132D19" w:rsidRDefault="00132D19" w:rsidP="00132D19">
      <w:pPr>
        <w:numPr>
          <w:ilvl w:val="0"/>
          <w:numId w:val="27"/>
        </w:numPr>
        <w:spacing w:after="0" w:line="360" w:lineRule="auto"/>
        <w:ind w:right="13"/>
        <w:contextualSpacing/>
        <w:jc w:val="both"/>
        <w:rPr>
          <w:rFonts w:ascii="Times New Roman" w:eastAsia="Calibri" w:hAnsi="Times New Roman" w:cs="Times New Roman"/>
          <w:kern w:val="0"/>
          <w:sz w:val="26"/>
          <w:szCs w:val="26"/>
          <w14:ligatures w14:val="none"/>
        </w:rPr>
      </w:pPr>
      <w:r w:rsidRPr="00132D19">
        <w:rPr>
          <w:rFonts w:ascii="Times New Roman" w:eastAsia="Calibri" w:hAnsi="Times New Roman" w:cs="Times New Roman"/>
          <w:spacing w:val="-1"/>
          <w:kern w:val="0"/>
          <w:sz w:val="26"/>
          <w:szCs w:val="26"/>
          <w14:ligatures w14:val="none"/>
        </w:rPr>
        <w:t xml:space="preserve">котельная Центральная  </w:t>
      </w:r>
      <w:r w:rsidRPr="00132D19">
        <w:rPr>
          <w:rFonts w:ascii="Times New Roman" w:eastAsia="Calibri" w:hAnsi="Times New Roman" w:cs="Times New Roman"/>
          <w:kern w:val="0"/>
          <w:sz w:val="26"/>
          <w:szCs w:val="26"/>
          <w14:ligatures w14:val="none"/>
        </w:rPr>
        <w:t>- 196,8 кг у.т./Гкал;</w:t>
      </w:r>
    </w:p>
    <w:p w14:paraId="5AB16057" w14:textId="77777777" w:rsidR="00132D19" w:rsidRPr="00132D19" w:rsidRDefault="00132D19" w:rsidP="00132D19">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132D19">
        <w:rPr>
          <w:rFonts w:ascii="Calibri Light" w:eastAsia="Times New Roman" w:hAnsi="Calibri Light" w:cs="Times New Roman"/>
          <w:b/>
          <w:bCs/>
          <w:i/>
          <w:iCs/>
          <w:kern w:val="0"/>
          <w:sz w:val="28"/>
          <w:szCs w:val="28"/>
          <w:lang w:eastAsia="ru-RU"/>
          <w14:ligatures w14:val="none"/>
        </w:rPr>
        <w:t>14.4. Отношение величины технологических потерь тепловой энергии, теплоносителя к материальной характеристике тепловой сети.</w:t>
      </w:r>
    </w:p>
    <w:p w14:paraId="61C9CDDC" w14:textId="77777777" w:rsidR="00132D19" w:rsidRPr="00132D19" w:rsidRDefault="00132D19" w:rsidP="00132D19">
      <w:pPr>
        <w:spacing w:after="0" w:line="360" w:lineRule="auto"/>
        <w:ind w:right="13" w:firstLine="567"/>
        <w:contextualSpacing/>
        <w:jc w:val="both"/>
        <w:rPr>
          <w:rFonts w:ascii="Times New Roman" w:eastAsia="Calibri" w:hAnsi="Times New Roman" w:cs="Times New Roman"/>
          <w:kern w:val="0"/>
          <w:sz w:val="26"/>
          <w:szCs w:val="26"/>
          <w14:ligatures w14:val="none"/>
        </w:rPr>
      </w:pPr>
      <w:r w:rsidRPr="00132D19">
        <w:rPr>
          <w:rFonts w:ascii="Times New Roman" w:eastAsia="Calibri" w:hAnsi="Times New Roman" w:cs="Times New Roman"/>
          <w:kern w:val="0"/>
          <w:sz w:val="26"/>
          <w:szCs w:val="26"/>
          <w14:ligatures w14:val="none"/>
        </w:rPr>
        <w:t>Отношение величины технологических потерь тепловой энергии к материальной характеристике тепловой сети на 2023 год составляет 703,48 Гкал/год / 347 кв.м. = 2,027  Гкал/кв.м.</w:t>
      </w:r>
    </w:p>
    <w:p w14:paraId="15EB4C1D" w14:textId="77777777" w:rsidR="00132D19" w:rsidRPr="00132D19" w:rsidRDefault="00132D19" w:rsidP="00132D19">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132D19">
        <w:rPr>
          <w:rFonts w:ascii="Calibri Light" w:eastAsia="Times New Roman" w:hAnsi="Calibri Light" w:cs="Times New Roman"/>
          <w:b/>
          <w:bCs/>
          <w:i/>
          <w:iCs/>
          <w:kern w:val="0"/>
          <w:sz w:val="28"/>
          <w:szCs w:val="28"/>
          <w:lang w:eastAsia="ru-RU"/>
          <w14:ligatures w14:val="none"/>
        </w:rPr>
        <w:t>14.5. Коэффициент использования установленной тепловой мощности.</w:t>
      </w:r>
    </w:p>
    <w:p w14:paraId="7ED3AA2E" w14:textId="77777777" w:rsidR="00132D19" w:rsidRPr="00132D19" w:rsidRDefault="00132D19" w:rsidP="00132D19">
      <w:pPr>
        <w:spacing w:after="0" w:line="360" w:lineRule="auto"/>
        <w:ind w:firstLine="567"/>
        <w:contextualSpacing/>
        <w:jc w:val="both"/>
        <w:rPr>
          <w:rFonts w:ascii="Times New Roman" w:eastAsia="Calibri" w:hAnsi="Times New Roman" w:cs="Times New Roman"/>
          <w:kern w:val="0"/>
          <w:sz w:val="26"/>
          <w:szCs w:val="26"/>
          <w14:ligatures w14:val="none"/>
        </w:rPr>
      </w:pPr>
      <w:r w:rsidRPr="00132D19">
        <w:rPr>
          <w:rFonts w:ascii="Times New Roman" w:eastAsia="Calibri" w:hAnsi="Times New Roman" w:cs="Times New Roman"/>
          <w:kern w:val="0"/>
          <w:sz w:val="26"/>
          <w:szCs w:val="26"/>
          <w14:ligatures w14:val="none"/>
        </w:rPr>
        <w:t>Коэффициент использования установленной тепловой мощности (КИУТМ) на котельной в СП «Ыб» в 2023 году не применим.</w:t>
      </w:r>
    </w:p>
    <w:p w14:paraId="1934A904" w14:textId="77777777" w:rsidR="00132D19" w:rsidRPr="00132D19" w:rsidRDefault="00132D19" w:rsidP="00132D19">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132D19">
        <w:rPr>
          <w:rFonts w:ascii="Calibri Light" w:eastAsia="Times New Roman" w:hAnsi="Calibri Light" w:cs="Times New Roman"/>
          <w:b/>
          <w:bCs/>
          <w:i/>
          <w:iCs/>
          <w:kern w:val="0"/>
          <w:sz w:val="28"/>
          <w:szCs w:val="28"/>
          <w:lang w:eastAsia="ru-RU"/>
          <w14:ligatures w14:val="none"/>
        </w:rPr>
        <w:t>14.6. Удельная материальная характеристика тепловых сетей, приведенная к расчетной тепловой нагрузке.</w:t>
      </w:r>
    </w:p>
    <w:p w14:paraId="1444AD23" w14:textId="77777777" w:rsidR="00132D19" w:rsidRPr="00132D19" w:rsidRDefault="00132D19" w:rsidP="00132D19">
      <w:pPr>
        <w:spacing w:after="0" w:line="360" w:lineRule="auto"/>
        <w:ind w:firstLine="567"/>
        <w:contextualSpacing/>
        <w:jc w:val="both"/>
        <w:rPr>
          <w:rFonts w:ascii="Times New Roman" w:eastAsia="Calibri" w:hAnsi="Times New Roman" w:cs="Times New Roman"/>
          <w:kern w:val="0"/>
          <w:sz w:val="26"/>
          <w:szCs w:val="26"/>
          <w14:ligatures w14:val="none"/>
        </w:rPr>
      </w:pPr>
      <w:r w:rsidRPr="00132D19">
        <w:rPr>
          <w:rFonts w:ascii="Times New Roman" w:eastAsia="Calibri" w:hAnsi="Times New Roman" w:cs="Times New Roman"/>
          <w:kern w:val="0"/>
          <w:sz w:val="26"/>
          <w:szCs w:val="26"/>
          <w14:ligatures w14:val="none"/>
        </w:rPr>
        <w:t xml:space="preserve">Удельная материальная характеристика тепловых сетей, приведенная к расчетной тепловой нагрузке на 2023 год составляет 347 кв.м./ 0,865 Гкал/час = 401,15 кв.м./Гкал/час. </w:t>
      </w:r>
    </w:p>
    <w:p w14:paraId="29B2D169" w14:textId="77777777" w:rsidR="00132D19" w:rsidRPr="00132D19" w:rsidRDefault="00132D19" w:rsidP="00132D19">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132D19">
        <w:rPr>
          <w:rFonts w:ascii="Calibri Light" w:eastAsia="Times New Roman" w:hAnsi="Calibri Light" w:cs="Times New Roman"/>
          <w:b/>
          <w:bCs/>
          <w:i/>
          <w:iCs/>
          <w:kern w:val="0"/>
          <w:sz w:val="28"/>
          <w:szCs w:val="28"/>
          <w:lang w:eastAsia="ru-RU"/>
          <w14:ligatures w14:val="none"/>
        </w:rPr>
        <w:t>14.7.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w:t>
      </w:r>
    </w:p>
    <w:p w14:paraId="4C187DBD"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 xml:space="preserve">Поскольку котельная в СП «Ыб» производит только тепловую энергию, доля тепловой энергии, выработанной в комбинированном режиме составляет 0%. </w:t>
      </w:r>
    </w:p>
    <w:p w14:paraId="629C9845" w14:textId="77777777" w:rsidR="00132D19" w:rsidRPr="00132D19" w:rsidRDefault="00132D19" w:rsidP="00132D19">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132D19">
        <w:rPr>
          <w:rFonts w:ascii="Calibri Light" w:eastAsia="Times New Roman" w:hAnsi="Calibri Light" w:cs="Times New Roman"/>
          <w:b/>
          <w:bCs/>
          <w:i/>
          <w:iCs/>
          <w:kern w:val="0"/>
          <w:sz w:val="28"/>
          <w:szCs w:val="28"/>
          <w:lang w:eastAsia="ru-RU"/>
          <w14:ligatures w14:val="none"/>
        </w:rPr>
        <w:t>14.8. Удельный расход условного топлива на отпуск электрической энергии.</w:t>
      </w:r>
    </w:p>
    <w:p w14:paraId="2C8A7C63" w14:textId="77777777" w:rsidR="00132D19" w:rsidRPr="00132D19" w:rsidRDefault="00132D19" w:rsidP="00132D19">
      <w:pPr>
        <w:spacing w:after="0" w:line="360" w:lineRule="auto"/>
        <w:ind w:firstLine="709"/>
        <w:jc w:val="both"/>
        <w:rPr>
          <w:rFonts w:ascii="Times New Roman" w:eastAsia="Times New Roman" w:hAnsi="Times New Roman" w:cs="Times New Roman"/>
          <w:kern w:val="0"/>
          <w:sz w:val="26"/>
          <w:szCs w:val="26"/>
          <w:lang w:eastAsia="ar-SA"/>
          <w14:ligatures w14:val="none"/>
        </w:rPr>
      </w:pPr>
      <w:r w:rsidRPr="00132D19">
        <w:rPr>
          <w:rFonts w:ascii="Times New Roman" w:eastAsia="Times New Roman" w:hAnsi="Times New Roman" w:cs="Times New Roman"/>
          <w:kern w:val="0"/>
          <w:sz w:val="26"/>
          <w:szCs w:val="26"/>
          <w:lang w:eastAsia="ar-SA"/>
          <w14:ligatures w14:val="none"/>
        </w:rPr>
        <w:t xml:space="preserve">Отпуск электрической энергии не осуществляется </w:t>
      </w:r>
    </w:p>
    <w:p w14:paraId="57D2BC54" w14:textId="77777777" w:rsidR="00132D19" w:rsidRPr="00132D19" w:rsidRDefault="00132D19" w:rsidP="00132D19">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132D19">
        <w:rPr>
          <w:rFonts w:ascii="Calibri Light" w:eastAsia="Times New Roman" w:hAnsi="Calibri Light" w:cs="Times New Roman"/>
          <w:b/>
          <w:bCs/>
          <w:i/>
          <w:iCs/>
          <w:kern w:val="0"/>
          <w:sz w:val="28"/>
          <w:szCs w:val="28"/>
          <w:lang w:eastAsia="ru-RU"/>
          <w14:ligatures w14:val="none"/>
        </w:rPr>
        <w:t>14.9.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p w14:paraId="4A8FBE9A"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Поскольку котельная в СП «Ыб» производит только тепловую энергию, коэффициент использования теплоты топлива не применим.</w:t>
      </w:r>
    </w:p>
    <w:p w14:paraId="078FFCDB" w14:textId="77777777" w:rsidR="00132D19" w:rsidRPr="00132D19" w:rsidRDefault="00132D19" w:rsidP="00132D19">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132D19">
        <w:rPr>
          <w:rFonts w:ascii="Calibri Light" w:eastAsia="Times New Roman" w:hAnsi="Calibri Light" w:cs="Times New Roman"/>
          <w:b/>
          <w:bCs/>
          <w:i/>
          <w:iCs/>
          <w:kern w:val="0"/>
          <w:sz w:val="28"/>
          <w:szCs w:val="28"/>
          <w:lang w:eastAsia="ru-RU"/>
          <w14:ligatures w14:val="none"/>
        </w:rPr>
        <w:t>14.10. Доля отпуска тепловой энергии, осуществляемого потребителям по приборам учета, в общем объеме отпущенной тепловой энергии.</w:t>
      </w:r>
    </w:p>
    <w:p w14:paraId="39E4080B"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Информация о доли отпуска тепловой энергии, осуществляемого потребителям по приборам учета, в общем объеме отпущенной тепловой энергии, отсутствует.</w:t>
      </w:r>
    </w:p>
    <w:p w14:paraId="7C156775" w14:textId="77777777" w:rsidR="00132D19" w:rsidRPr="00132D19" w:rsidRDefault="00132D19" w:rsidP="00132D19">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132D19">
        <w:rPr>
          <w:rFonts w:ascii="Calibri Light" w:eastAsia="Times New Roman" w:hAnsi="Calibri Light" w:cs="Times New Roman"/>
          <w:b/>
          <w:bCs/>
          <w:i/>
          <w:iCs/>
          <w:kern w:val="0"/>
          <w:sz w:val="28"/>
          <w:szCs w:val="28"/>
          <w:lang w:eastAsia="ru-RU"/>
          <w14:ligatures w14:val="none"/>
        </w:rPr>
        <w:t>14.11.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w:t>
      </w:r>
    </w:p>
    <w:p w14:paraId="5C2EEF0F"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Реконструируемых сетей нет.</w:t>
      </w:r>
    </w:p>
    <w:p w14:paraId="0F960086" w14:textId="77777777" w:rsidR="00132D19" w:rsidRPr="00132D19" w:rsidRDefault="00132D19" w:rsidP="00132D19">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132D19">
        <w:rPr>
          <w:rFonts w:ascii="Calibri Light" w:eastAsia="Times New Roman" w:hAnsi="Calibri Light" w:cs="Times New Roman"/>
          <w:b/>
          <w:bCs/>
          <w:i/>
          <w:iCs/>
          <w:kern w:val="0"/>
          <w:sz w:val="28"/>
          <w:szCs w:val="28"/>
          <w:lang w:eastAsia="ru-RU"/>
          <w14:ligatures w14:val="none"/>
        </w:rPr>
        <w:t>14.12.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w:t>
      </w:r>
    </w:p>
    <w:p w14:paraId="089EC1A4"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Реконструируемых источников нет.</w:t>
      </w:r>
    </w:p>
    <w:p w14:paraId="4D776374" w14:textId="77777777" w:rsidR="00132D19" w:rsidRPr="00132D19" w:rsidRDefault="00132D19" w:rsidP="00132D19">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782F3FCA" w14:textId="77777777" w:rsidR="00132D19" w:rsidRPr="00132D19" w:rsidRDefault="00132D19" w:rsidP="00132D19">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47AF22BE" w14:textId="77777777" w:rsidR="00132D19" w:rsidRPr="00132D19" w:rsidRDefault="00132D19" w:rsidP="00132D19">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24D49E54" w14:textId="77777777" w:rsidR="00132D19" w:rsidRPr="00132D19" w:rsidRDefault="00132D19" w:rsidP="00132D19">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0BCAC50D" w14:textId="77777777" w:rsidR="00132D19" w:rsidRPr="00132D19" w:rsidRDefault="00132D19" w:rsidP="00132D19">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7CF6309A" w14:textId="77777777" w:rsidR="00132D19" w:rsidRPr="00132D19" w:rsidRDefault="00132D19" w:rsidP="00132D19">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0BB37C95" w14:textId="77777777" w:rsidR="00132D19" w:rsidRPr="00132D19" w:rsidRDefault="00132D19" w:rsidP="00132D19">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7FBF24AF" w14:textId="77777777" w:rsidR="00132D19" w:rsidRPr="00132D19" w:rsidRDefault="00132D19" w:rsidP="00132D19">
      <w:pPr>
        <w:keepNext/>
        <w:spacing w:before="240" w:after="60"/>
        <w:jc w:val="center"/>
        <w:outlineLvl w:val="0"/>
        <w:rPr>
          <w:rFonts w:ascii="Calibri Light" w:eastAsia="Times New Roman" w:hAnsi="Calibri Light" w:cs="Times New Roman"/>
          <w:b/>
          <w:bCs/>
          <w:spacing w:val="1"/>
          <w:kern w:val="32"/>
          <w:sz w:val="32"/>
          <w:szCs w:val="32"/>
          <w:lang w:eastAsia="ru-RU"/>
          <w14:ligatures w14:val="none"/>
        </w:rPr>
      </w:pPr>
      <w:r w:rsidRPr="00132D19">
        <w:rPr>
          <w:rFonts w:ascii="Calibri Light" w:eastAsia="Times New Roman" w:hAnsi="Calibri Light" w:cs="Times New Roman"/>
          <w:b/>
          <w:bCs/>
          <w:spacing w:val="1"/>
          <w:kern w:val="32"/>
          <w:sz w:val="32"/>
          <w:szCs w:val="32"/>
          <w:lang w:eastAsia="ru-RU"/>
          <w14:ligatures w14:val="none"/>
        </w:rPr>
        <w:t>Глава 15. Ценовые (тарифные) последствия</w:t>
      </w:r>
    </w:p>
    <w:p w14:paraId="62EF557E" w14:textId="77777777" w:rsidR="00132D19" w:rsidRPr="00132D19" w:rsidRDefault="00132D19" w:rsidP="00132D19">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132D19">
        <w:rPr>
          <w:rFonts w:ascii="Calibri Light" w:eastAsia="Times New Roman" w:hAnsi="Calibri Light" w:cs="Times New Roman"/>
          <w:b/>
          <w:bCs/>
          <w:i/>
          <w:iCs/>
          <w:kern w:val="0"/>
          <w:sz w:val="28"/>
          <w:szCs w:val="28"/>
          <w:lang w:eastAsia="ru-RU"/>
          <w14:ligatures w14:val="none"/>
        </w:rPr>
        <w:t>15.1. Результаты расчетов и оценки ценовых (тарифных) последствий реализации предлагаемых проектов схемы теплоснабжения для потребителя.</w:t>
      </w:r>
    </w:p>
    <w:p w14:paraId="12AFAFCC" w14:textId="77777777" w:rsidR="00132D19" w:rsidRPr="00132D19" w:rsidRDefault="00132D19" w:rsidP="00132D19">
      <w:pPr>
        <w:spacing w:after="0" w:line="360" w:lineRule="auto"/>
        <w:ind w:right="13" w:firstLine="567"/>
        <w:jc w:val="both"/>
        <w:rPr>
          <w:rFonts w:ascii="Times New Roman" w:eastAsia="Times New Roman" w:hAnsi="Times New Roman" w:cs="Times New Roman"/>
          <w:kern w:val="0"/>
          <w:sz w:val="26"/>
          <w:szCs w:val="26"/>
          <w:lang w:eastAsia="ar-SA"/>
          <w14:ligatures w14:val="none"/>
        </w:rPr>
      </w:pPr>
      <w:r w:rsidRPr="00132D19">
        <w:rPr>
          <w:rFonts w:ascii="Times New Roman" w:eastAsia="Times New Roman" w:hAnsi="Times New Roman" w:cs="Times New Roman"/>
          <w:kern w:val="0"/>
          <w:sz w:val="26"/>
          <w:szCs w:val="26"/>
          <w:lang w:eastAsia="ar-SA"/>
          <w14:ligatures w14:val="none"/>
        </w:rPr>
        <w:t>В соответствии со сформированной финансово-экономической моделью определен необходимый рост тарифа конечным потребителям, требуемый для коммерческой привлекательности проекта для ТСО (таблица ниже).</w:t>
      </w:r>
    </w:p>
    <w:p w14:paraId="78F7E399" w14:textId="77777777" w:rsidR="00132D19" w:rsidRPr="00132D19" w:rsidRDefault="00132D19" w:rsidP="00132D19">
      <w:pPr>
        <w:spacing w:after="0" w:line="360" w:lineRule="auto"/>
        <w:ind w:firstLine="709"/>
        <w:jc w:val="both"/>
        <w:rPr>
          <w:rFonts w:ascii="Times New Roman" w:eastAsia="Times New Roman" w:hAnsi="Times New Roman" w:cs="Times New Roman"/>
          <w:kern w:val="0"/>
          <w:sz w:val="26"/>
          <w:szCs w:val="26"/>
          <w:lang w:eastAsia="ar-SA"/>
          <w14:ligatures w14:val="none"/>
        </w:rPr>
      </w:pPr>
    </w:p>
    <w:p w14:paraId="58E35127" w14:textId="77777777" w:rsidR="00132D19" w:rsidRPr="00132D19" w:rsidRDefault="00132D19" w:rsidP="00132D19">
      <w:pPr>
        <w:spacing w:after="0" w:line="360" w:lineRule="auto"/>
        <w:ind w:firstLine="709"/>
        <w:jc w:val="both"/>
        <w:rPr>
          <w:rFonts w:ascii="Times New Roman" w:eastAsia="Times New Roman" w:hAnsi="Times New Roman" w:cs="Times New Roman"/>
          <w:kern w:val="0"/>
          <w:sz w:val="26"/>
          <w:szCs w:val="26"/>
          <w:lang w:eastAsia="ar-SA"/>
          <w14:ligatures w14:val="none"/>
        </w:rPr>
        <w:sectPr w:rsidR="00132D19" w:rsidRPr="00132D19" w:rsidSect="00132D19">
          <w:pgSz w:w="11906" w:h="16838" w:code="9"/>
          <w:pgMar w:top="567" w:right="1134" w:bottom="1134" w:left="1701" w:header="709" w:footer="709" w:gutter="0"/>
          <w:cols w:space="708"/>
          <w:docGrid w:linePitch="360"/>
        </w:sectPr>
      </w:pPr>
    </w:p>
    <w:p w14:paraId="23AD26A7"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b/>
          <w:bCs/>
          <w:color w:val="000000"/>
          <w:kern w:val="0"/>
          <w:lang w:eastAsia="ru-RU"/>
          <w14:ligatures w14:val="none"/>
        </w:rPr>
      </w:pPr>
      <w:r w:rsidRPr="00132D19">
        <w:rPr>
          <w:rFonts w:ascii="Times New Roman" w:eastAsia="Times New Roman" w:hAnsi="Times New Roman" w:cs="Times New Roman"/>
          <w:kern w:val="0"/>
          <w:sz w:val="26"/>
          <w:szCs w:val="26"/>
          <w:lang w:eastAsia="ru-RU"/>
          <w14:ligatures w14:val="none"/>
        </w:rPr>
        <w:t>Таблица 8 - Прогноз тарифа на тепловую энергию для потребителей (средневзвешенный)</w:t>
      </w:r>
    </w:p>
    <w:tbl>
      <w:tblPr>
        <w:tblW w:w="4963" w:type="pct"/>
        <w:tblLook w:val="04A0" w:firstRow="1" w:lastRow="0" w:firstColumn="1" w:lastColumn="0" w:noHBand="0" w:noVBand="1"/>
      </w:tblPr>
      <w:tblGrid>
        <w:gridCol w:w="5838"/>
        <w:gridCol w:w="1927"/>
        <w:gridCol w:w="1556"/>
        <w:gridCol w:w="1412"/>
        <w:gridCol w:w="1397"/>
        <w:gridCol w:w="1303"/>
        <w:gridCol w:w="1303"/>
      </w:tblGrid>
      <w:tr w:rsidR="00132D19" w:rsidRPr="00132D19" w14:paraId="2ACD63EF" w14:textId="77777777" w:rsidTr="00D27A4B">
        <w:trPr>
          <w:trHeight w:val="300"/>
          <w:tblHeader/>
        </w:trPr>
        <w:tc>
          <w:tcPr>
            <w:tcW w:w="19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B09435" w14:textId="77777777" w:rsidR="00132D19" w:rsidRPr="00132D19" w:rsidRDefault="00132D19" w:rsidP="00132D19">
            <w:pPr>
              <w:spacing w:after="0" w:line="240" w:lineRule="auto"/>
              <w:ind w:right="13"/>
              <w:jc w:val="center"/>
              <w:rPr>
                <w:rFonts w:ascii="Times New Roman" w:eastAsia="Times New Roman" w:hAnsi="Times New Roman" w:cs="Times New Roman"/>
                <w:b/>
                <w:bCs/>
                <w:color w:val="000000"/>
                <w:kern w:val="0"/>
                <w:sz w:val="24"/>
                <w:szCs w:val="24"/>
                <w:lang w:eastAsia="ru-RU"/>
                <w14:ligatures w14:val="none"/>
              </w:rPr>
            </w:pPr>
            <w:bookmarkStart w:id="174" w:name="_Hlk62904204"/>
            <w:bookmarkStart w:id="175" w:name="_Hlk130153589"/>
            <w:r w:rsidRPr="00132D19">
              <w:rPr>
                <w:rFonts w:ascii="Times New Roman" w:eastAsia="Times New Roman" w:hAnsi="Times New Roman" w:cs="Times New Roman"/>
                <w:b/>
                <w:bCs/>
                <w:color w:val="000000"/>
                <w:kern w:val="0"/>
                <w:sz w:val="24"/>
                <w:szCs w:val="24"/>
                <w:lang w:eastAsia="ru-RU"/>
                <w14:ligatures w14:val="none"/>
              </w:rPr>
              <w:t>Наименование показателя</w:t>
            </w:r>
          </w:p>
        </w:tc>
        <w:tc>
          <w:tcPr>
            <w:tcW w:w="654" w:type="pct"/>
            <w:tcBorders>
              <w:top w:val="single" w:sz="4" w:space="0" w:color="auto"/>
              <w:left w:val="nil"/>
              <w:bottom w:val="single" w:sz="4" w:space="0" w:color="auto"/>
              <w:right w:val="single" w:sz="4" w:space="0" w:color="auto"/>
            </w:tcBorders>
            <w:shd w:val="clear" w:color="auto" w:fill="auto"/>
            <w:noWrap/>
            <w:vAlign w:val="center"/>
            <w:hideMark/>
          </w:tcPr>
          <w:p w14:paraId="4532904B" w14:textId="77777777" w:rsidR="00132D19" w:rsidRPr="00132D19" w:rsidRDefault="00132D19" w:rsidP="00132D19">
            <w:pPr>
              <w:spacing w:after="0" w:line="240" w:lineRule="auto"/>
              <w:ind w:right="13"/>
              <w:jc w:val="center"/>
              <w:rPr>
                <w:rFonts w:ascii="Times New Roman" w:eastAsia="Times New Roman" w:hAnsi="Times New Roman" w:cs="Times New Roman"/>
                <w:color w:val="000000"/>
                <w:kern w:val="0"/>
                <w:sz w:val="24"/>
                <w:szCs w:val="24"/>
                <w:lang w:eastAsia="ru-RU"/>
                <w14:ligatures w14:val="none"/>
              </w:rPr>
            </w:pPr>
            <w:r w:rsidRPr="00132D19">
              <w:rPr>
                <w:rFonts w:ascii="Times New Roman" w:eastAsia="Times New Roman" w:hAnsi="Times New Roman" w:cs="Times New Roman"/>
                <w:color w:val="000000"/>
                <w:kern w:val="0"/>
                <w:sz w:val="24"/>
                <w:szCs w:val="24"/>
                <w:lang w:eastAsia="ru-RU"/>
                <w14:ligatures w14:val="none"/>
              </w:rPr>
              <w:t>Ед. изм.</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D65B52" w14:textId="77777777" w:rsidR="00132D19" w:rsidRPr="00132D19" w:rsidRDefault="00132D19" w:rsidP="00132D19">
            <w:pPr>
              <w:spacing w:after="0" w:line="240" w:lineRule="auto"/>
              <w:ind w:right="13"/>
              <w:jc w:val="center"/>
              <w:rPr>
                <w:rFonts w:ascii="Times New Roman" w:eastAsia="Times New Roman" w:hAnsi="Times New Roman" w:cs="Times New Roman"/>
                <w:b/>
                <w:bCs/>
                <w:color w:val="000000"/>
                <w:kern w:val="0"/>
                <w:sz w:val="24"/>
                <w:szCs w:val="24"/>
                <w:lang w:eastAsia="ru-RU"/>
                <w14:ligatures w14:val="none"/>
              </w:rPr>
            </w:pPr>
            <w:r w:rsidRPr="00132D19">
              <w:rPr>
                <w:rFonts w:ascii="Times New Roman" w:eastAsia="Times New Roman" w:hAnsi="Times New Roman" w:cs="Times New Roman"/>
                <w:b/>
                <w:bCs/>
                <w:color w:val="000000"/>
                <w:kern w:val="0"/>
                <w:sz w:val="24"/>
                <w:szCs w:val="24"/>
                <w:lang w:eastAsia="ru-RU"/>
                <w14:ligatures w14:val="none"/>
              </w:rPr>
              <w:t>2024</w:t>
            </w:r>
          </w:p>
        </w:tc>
        <w:tc>
          <w:tcPr>
            <w:tcW w:w="479" w:type="pct"/>
            <w:tcBorders>
              <w:top w:val="single" w:sz="4" w:space="0" w:color="auto"/>
              <w:left w:val="nil"/>
              <w:bottom w:val="single" w:sz="4" w:space="0" w:color="auto"/>
              <w:right w:val="single" w:sz="4" w:space="0" w:color="auto"/>
            </w:tcBorders>
            <w:shd w:val="clear" w:color="auto" w:fill="auto"/>
            <w:noWrap/>
          </w:tcPr>
          <w:p w14:paraId="1D7A3CF8" w14:textId="77777777" w:rsidR="00132D19" w:rsidRPr="00132D19" w:rsidRDefault="00132D19" w:rsidP="00132D19">
            <w:pPr>
              <w:spacing w:after="0" w:line="240" w:lineRule="auto"/>
              <w:ind w:right="13"/>
              <w:jc w:val="center"/>
              <w:rPr>
                <w:rFonts w:ascii="Times New Roman" w:eastAsia="Times New Roman" w:hAnsi="Times New Roman" w:cs="Times New Roman"/>
                <w:b/>
                <w:bCs/>
                <w:color w:val="000000"/>
                <w:kern w:val="0"/>
                <w:sz w:val="24"/>
                <w:szCs w:val="24"/>
                <w:lang w:eastAsia="ru-RU"/>
                <w14:ligatures w14:val="none"/>
              </w:rPr>
            </w:pPr>
            <w:r w:rsidRPr="00132D19">
              <w:rPr>
                <w:rFonts w:ascii="Times New Roman" w:eastAsia="Times New Roman" w:hAnsi="Times New Roman" w:cs="Times New Roman"/>
                <w:b/>
                <w:bCs/>
                <w:color w:val="000000"/>
                <w:kern w:val="0"/>
                <w:sz w:val="24"/>
                <w:szCs w:val="24"/>
                <w:lang w:eastAsia="ru-RU"/>
                <w14:ligatures w14:val="none"/>
              </w:rPr>
              <w:t>2025</w:t>
            </w:r>
          </w:p>
        </w:tc>
        <w:tc>
          <w:tcPr>
            <w:tcW w:w="474" w:type="pct"/>
            <w:tcBorders>
              <w:top w:val="single" w:sz="4" w:space="0" w:color="auto"/>
              <w:left w:val="nil"/>
              <w:bottom w:val="single" w:sz="4" w:space="0" w:color="auto"/>
              <w:right w:val="single" w:sz="4" w:space="0" w:color="auto"/>
            </w:tcBorders>
            <w:shd w:val="clear" w:color="auto" w:fill="auto"/>
            <w:noWrap/>
            <w:vAlign w:val="center"/>
          </w:tcPr>
          <w:p w14:paraId="7581CA4F" w14:textId="77777777" w:rsidR="00132D19" w:rsidRPr="00132D19" w:rsidRDefault="00132D19" w:rsidP="00132D19">
            <w:pPr>
              <w:spacing w:after="0" w:line="240" w:lineRule="auto"/>
              <w:ind w:right="13"/>
              <w:jc w:val="center"/>
              <w:rPr>
                <w:rFonts w:ascii="Times New Roman" w:eastAsia="Times New Roman" w:hAnsi="Times New Roman" w:cs="Times New Roman"/>
                <w:b/>
                <w:bCs/>
                <w:color w:val="000000"/>
                <w:kern w:val="0"/>
                <w:sz w:val="24"/>
                <w:szCs w:val="24"/>
                <w:lang w:eastAsia="ru-RU"/>
                <w14:ligatures w14:val="none"/>
              </w:rPr>
            </w:pPr>
            <w:r w:rsidRPr="00132D19">
              <w:rPr>
                <w:rFonts w:ascii="Times New Roman" w:eastAsia="Times New Roman" w:hAnsi="Times New Roman" w:cs="Times New Roman"/>
                <w:b/>
                <w:bCs/>
                <w:color w:val="000000"/>
                <w:kern w:val="0"/>
                <w:sz w:val="24"/>
                <w:szCs w:val="24"/>
                <w:lang w:eastAsia="ru-RU"/>
                <w14:ligatures w14:val="none"/>
              </w:rPr>
              <w:t>2026</w:t>
            </w:r>
          </w:p>
        </w:tc>
        <w:tc>
          <w:tcPr>
            <w:tcW w:w="442" w:type="pct"/>
            <w:tcBorders>
              <w:top w:val="single" w:sz="4" w:space="0" w:color="auto"/>
              <w:left w:val="nil"/>
              <w:bottom w:val="single" w:sz="4" w:space="0" w:color="auto"/>
              <w:right w:val="single" w:sz="4" w:space="0" w:color="auto"/>
            </w:tcBorders>
            <w:shd w:val="clear" w:color="auto" w:fill="auto"/>
            <w:noWrap/>
            <w:vAlign w:val="center"/>
          </w:tcPr>
          <w:p w14:paraId="0F3B3F33" w14:textId="77777777" w:rsidR="00132D19" w:rsidRPr="00132D19" w:rsidRDefault="00132D19" w:rsidP="00132D19">
            <w:pPr>
              <w:spacing w:after="0" w:line="240" w:lineRule="auto"/>
              <w:ind w:right="13"/>
              <w:jc w:val="center"/>
              <w:rPr>
                <w:rFonts w:ascii="Times New Roman" w:eastAsia="Times New Roman" w:hAnsi="Times New Roman" w:cs="Times New Roman"/>
                <w:b/>
                <w:bCs/>
                <w:color w:val="000000"/>
                <w:kern w:val="0"/>
                <w:sz w:val="24"/>
                <w:szCs w:val="24"/>
                <w:lang w:eastAsia="ru-RU"/>
                <w14:ligatures w14:val="none"/>
              </w:rPr>
            </w:pPr>
            <w:r w:rsidRPr="00132D19">
              <w:rPr>
                <w:rFonts w:ascii="Times New Roman" w:eastAsia="Times New Roman" w:hAnsi="Times New Roman" w:cs="Times New Roman"/>
                <w:b/>
                <w:bCs/>
                <w:color w:val="000000"/>
                <w:kern w:val="0"/>
                <w:sz w:val="24"/>
                <w:szCs w:val="24"/>
                <w:lang w:eastAsia="ru-RU"/>
                <w14:ligatures w14:val="none"/>
              </w:rPr>
              <w:t>2027</w:t>
            </w:r>
          </w:p>
        </w:tc>
        <w:tc>
          <w:tcPr>
            <w:tcW w:w="442" w:type="pct"/>
            <w:tcBorders>
              <w:top w:val="single" w:sz="4" w:space="0" w:color="auto"/>
              <w:left w:val="nil"/>
              <w:bottom w:val="single" w:sz="4" w:space="0" w:color="auto"/>
              <w:right w:val="single" w:sz="4" w:space="0" w:color="auto"/>
            </w:tcBorders>
            <w:vAlign w:val="center"/>
          </w:tcPr>
          <w:p w14:paraId="6EF43CCC" w14:textId="77777777" w:rsidR="00132D19" w:rsidRPr="00132D19" w:rsidRDefault="00132D19" w:rsidP="00132D19">
            <w:pPr>
              <w:spacing w:after="0" w:line="240" w:lineRule="auto"/>
              <w:ind w:right="13"/>
              <w:jc w:val="center"/>
              <w:rPr>
                <w:rFonts w:ascii="Times New Roman" w:eastAsia="Times New Roman" w:hAnsi="Times New Roman" w:cs="Times New Roman"/>
                <w:b/>
                <w:bCs/>
                <w:color w:val="000000"/>
                <w:kern w:val="0"/>
                <w:sz w:val="24"/>
                <w:szCs w:val="24"/>
                <w:lang w:eastAsia="ru-RU"/>
                <w14:ligatures w14:val="none"/>
              </w:rPr>
            </w:pPr>
            <w:r w:rsidRPr="00132D19">
              <w:rPr>
                <w:rFonts w:ascii="Times New Roman" w:eastAsia="Times New Roman" w:hAnsi="Times New Roman" w:cs="Times New Roman"/>
                <w:b/>
                <w:bCs/>
                <w:color w:val="000000"/>
                <w:kern w:val="0"/>
                <w:sz w:val="24"/>
                <w:szCs w:val="24"/>
                <w:lang w:eastAsia="ru-RU"/>
                <w14:ligatures w14:val="none"/>
              </w:rPr>
              <w:t>2028</w:t>
            </w:r>
          </w:p>
        </w:tc>
      </w:tr>
      <w:tr w:rsidR="00132D19" w:rsidRPr="00132D19" w14:paraId="53F30129" w14:textId="77777777" w:rsidTr="00D27A4B">
        <w:trPr>
          <w:trHeight w:val="300"/>
        </w:trPr>
        <w:tc>
          <w:tcPr>
            <w:tcW w:w="1981" w:type="pct"/>
            <w:tcBorders>
              <w:top w:val="nil"/>
              <w:left w:val="single" w:sz="4" w:space="0" w:color="auto"/>
              <w:bottom w:val="single" w:sz="4" w:space="0" w:color="auto"/>
              <w:right w:val="single" w:sz="4" w:space="0" w:color="auto"/>
            </w:tcBorders>
            <w:shd w:val="clear" w:color="auto" w:fill="auto"/>
            <w:vAlign w:val="center"/>
            <w:hideMark/>
          </w:tcPr>
          <w:p w14:paraId="247F8B30" w14:textId="77777777" w:rsidR="00132D19" w:rsidRPr="00132D19" w:rsidRDefault="00132D19" w:rsidP="00132D19">
            <w:pPr>
              <w:spacing w:after="0" w:line="240" w:lineRule="auto"/>
              <w:ind w:right="13"/>
              <w:jc w:val="center"/>
              <w:rPr>
                <w:rFonts w:ascii="Times New Roman" w:eastAsia="Times New Roman" w:hAnsi="Times New Roman" w:cs="Times New Roman"/>
                <w:bCs/>
                <w:iCs/>
                <w:color w:val="000000"/>
                <w:kern w:val="0"/>
                <w:sz w:val="24"/>
                <w:szCs w:val="24"/>
                <w:lang w:eastAsia="ru-RU"/>
                <w14:ligatures w14:val="none"/>
              </w:rPr>
            </w:pPr>
            <w:r w:rsidRPr="00132D19">
              <w:rPr>
                <w:rFonts w:ascii="Times New Roman" w:eastAsia="Times New Roman" w:hAnsi="Times New Roman" w:cs="Times New Roman"/>
                <w:bCs/>
                <w:iCs/>
                <w:color w:val="000000"/>
                <w:kern w:val="0"/>
                <w:sz w:val="24"/>
                <w:szCs w:val="24"/>
                <w:lang w:eastAsia="ru-RU"/>
                <w14:ligatures w14:val="none"/>
              </w:rPr>
              <w:t>Экономически обоснованный тариф</w:t>
            </w:r>
          </w:p>
        </w:tc>
        <w:tc>
          <w:tcPr>
            <w:tcW w:w="654" w:type="pct"/>
            <w:tcBorders>
              <w:top w:val="nil"/>
              <w:left w:val="nil"/>
              <w:bottom w:val="single" w:sz="4" w:space="0" w:color="auto"/>
              <w:right w:val="single" w:sz="4" w:space="0" w:color="auto"/>
            </w:tcBorders>
            <w:shd w:val="clear" w:color="auto" w:fill="auto"/>
            <w:noWrap/>
            <w:vAlign w:val="center"/>
            <w:hideMark/>
          </w:tcPr>
          <w:p w14:paraId="4C0B6F3A" w14:textId="77777777" w:rsidR="00132D19" w:rsidRPr="00132D19" w:rsidRDefault="00132D19" w:rsidP="00132D19">
            <w:pPr>
              <w:spacing w:after="0" w:line="240" w:lineRule="auto"/>
              <w:ind w:right="13"/>
              <w:jc w:val="center"/>
              <w:rPr>
                <w:rFonts w:ascii="Times New Roman" w:eastAsia="Times New Roman" w:hAnsi="Times New Roman" w:cs="Times New Roman"/>
                <w:bCs/>
                <w:iCs/>
                <w:color w:val="000000"/>
                <w:kern w:val="0"/>
                <w:sz w:val="24"/>
                <w:szCs w:val="24"/>
                <w:lang w:eastAsia="ru-RU"/>
                <w14:ligatures w14:val="none"/>
              </w:rPr>
            </w:pPr>
            <w:r w:rsidRPr="00132D19">
              <w:rPr>
                <w:rFonts w:ascii="Times New Roman" w:eastAsia="Times New Roman" w:hAnsi="Times New Roman" w:cs="Times New Roman"/>
                <w:bCs/>
                <w:iCs/>
                <w:color w:val="000000"/>
                <w:kern w:val="0"/>
                <w:sz w:val="24"/>
                <w:szCs w:val="24"/>
                <w:lang w:eastAsia="ru-RU"/>
                <w14:ligatures w14:val="none"/>
              </w:rPr>
              <w:t>Руб./Гкал</w:t>
            </w:r>
          </w:p>
        </w:tc>
        <w:tc>
          <w:tcPr>
            <w:tcW w:w="528" w:type="pct"/>
            <w:tcBorders>
              <w:top w:val="single" w:sz="8" w:space="0" w:color="auto"/>
              <w:left w:val="nil"/>
              <w:bottom w:val="single" w:sz="8" w:space="0" w:color="auto"/>
              <w:right w:val="single" w:sz="8" w:space="0" w:color="auto"/>
            </w:tcBorders>
            <w:shd w:val="clear" w:color="auto" w:fill="auto"/>
            <w:noWrap/>
            <w:vAlign w:val="center"/>
          </w:tcPr>
          <w:p w14:paraId="6DB6E626" w14:textId="77777777" w:rsidR="00132D19" w:rsidRPr="00132D19" w:rsidRDefault="00132D19" w:rsidP="00132D19">
            <w:pPr>
              <w:spacing w:after="0" w:line="240" w:lineRule="auto"/>
              <w:ind w:right="13"/>
              <w:jc w:val="center"/>
              <w:rPr>
                <w:rFonts w:ascii="Times New Roman" w:eastAsia="Times New Roman" w:hAnsi="Times New Roman" w:cs="Times New Roman"/>
                <w:bCs/>
                <w:iCs/>
                <w:color w:val="000000"/>
                <w:kern w:val="0"/>
                <w:sz w:val="24"/>
                <w:szCs w:val="24"/>
                <w:lang w:eastAsia="ru-RU"/>
                <w14:ligatures w14:val="none"/>
              </w:rPr>
            </w:pPr>
            <w:r w:rsidRPr="00132D19">
              <w:rPr>
                <w:rFonts w:ascii="Times New Roman" w:eastAsia="Times New Roman" w:hAnsi="Times New Roman" w:cs="Times New Roman"/>
                <w:bCs/>
                <w:iCs/>
                <w:color w:val="000000"/>
                <w:kern w:val="0"/>
                <w:sz w:val="24"/>
                <w:szCs w:val="24"/>
                <w:lang w:eastAsia="ru-RU"/>
                <w14:ligatures w14:val="none"/>
              </w:rPr>
              <w:t>5232,26</w:t>
            </w:r>
          </w:p>
        </w:tc>
        <w:tc>
          <w:tcPr>
            <w:tcW w:w="479" w:type="pct"/>
            <w:tcBorders>
              <w:top w:val="single" w:sz="8" w:space="0" w:color="auto"/>
              <w:left w:val="nil"/>
              <w:bottom w:val="single" w:sz="8" w:space="0" w:color="auto"/>
              <w:right w:val="single" w:sz="8" w:space="0" w:color="auto"/>
            </w:tcBorders>
            <w:shd w:val="clear" w:color="auto" w:fill="auto"/>
            <w:noWrap/>
            <w:vAlign w:val="center"/>
          </w:tcPr>
          <w:p w14:paraId="1CA83718" w14:textId="77777777" w:rsidR="00132D19" w:rsidRPr="00132D19" w:rsidRDefault="00132D19" w:rsidP="00132D19">
            <w:pPr>
              <w:spacing w:after="0" w:line="240" w:lineRule="auto"/>
              <w:ind w:right="13"/>
              <w:jc w:val="center"/>
              <w:rPr>
                <w:rFonts w:ascii="Times New Roman" w:eastAsia="Times New Roman" w:hAnsi="Times New Roman" w:cs="Times New Roman"/>
                <w:bCs/>
                <w:iCs/>
                <w:color w:val="000000"/>
                <w:kern w:val="0"/>
                <w:sz w:val="24"/>
                <w:szCs w:val="24"/>
                <w:lang w:eastAsia="ru-RU"/>
                <w14:ligatures w14:val="none"/>
              </w:rPr>
            </w:pPr>
            <w:r w:rsidRPr="00132D19">
              <w:rPr>
                <w:rFonts w:ascii="Times New Roman" w:eastAsia="Times New Roman" w:hAnsi="Times New Roman" w:cs="Times New Roman"/>
                <w:bCs/>
                <w:iCs/>
                <w:color w:val="000000"/>
                <w:kern w:val="0"/>
                <w:sz w:val="24"/>
                <w:szCs w:val="24"/>
                <w:lang w:eastAsia="ru-RU"/>
                <w14:ligatures w14:val="none"/>
              </w:rPr>
              <w:t>4487,26</w:t>
            </w:r>
          </w:p>
        </w:tc>
        <w:tc>
          <w:tcPr>
            <w:tcW w:w="474" w:type="pct"/>
            <w:tcBorders>
              <w:top w:val="single" w:sz="8" w:space="0" w:color="auto"/>
              <w:left w:val="nil"/>
              <w:bottom w:val="single" w:sz="8" w:space="0" w:color="auto"/>
              <w:right w:val="single" w:sz="4" w:space="0" w:color="auto"/>
            </w:tcBorders>
            <w:shd w:val="clear" w:color="auto" w:fill="auto"/>
            <w:noWrap/>
            <w:vAlign w:val="center"/>
          </w:tcPr>
          <w:p w14:paraId="7C564DC9" w14:textId="77777777" w:rsidR="00132D19" w:rsidRPr="00132D19" w:rsidRDefault="00132D19" w:rsidP="00132D19">
            <w:pPr>
              <w:spacing w:after="0" w:line="240" w:lineRule="auto"/>
              <w:ind w:right="13"/>
              <w:jc w:val="center"/>
              <w:rPr>
                <w:rFonts w:ascii="Times New Roman" w:eastAsia="Times New Roman" w:hAnsi="Times New Roman" w:cs="Times New Roman"/>
                <w:bCs/>
                <w:iCs/>
                <w:color w:val="000000"/>
                <w:kern w:val="0"/>
                <w:sz w:val="24"/>
                <w:szCs w:val="24"/>
                <w:lang w:eastAsia="ru-RU"/>
                <w14:ligatures w14:val="none"/>
              </w:rPr>
            </w:pPr>
            <w:r w:rsidRPr="00132D19">
              <w:rPr>
                <w:rFonts w:ascii="Times New Roman" w:eastAsia="Times New Roman" w:hAnsi="Times New Roman" w:cs="Times New Roman"/>
                <w:bCs/>
                <w:iCs/>
                <w:color w:val="000000"/>
                <w:kern w:val="0"/>
                <w:sz w:val="24"/>
                <w:szCs w:val="24"/>
                <w:lang w:eastAsia="ru-RU"/>
                <w14:ligatures w14:val="none"/>
              </w:rPr>
              <w:t>5483,73</w:t>
            </w:r>
          </w:p>
        </w:tc>
        <w:tc>
          <w:tcPr>
            <w:tcW w:w="442" w:type="pct"/>
            <w:tcBorders>
              <w:top w:val="single" w:sz="4" w:space="0" w:color="auto"/>
              <w:left w:val="nil"/>
              <w:bottom w:val="single" w:sz="4" w:space="0" w:color="auto"/>
              <w:right w:val="single" w:sz="4" w:space="0" w:color="auto"/>
            </w:tcBorders>
            <w:shd w:val="clear" w:color="auto" w:fill="auto"/>
            <w:noWrap/>
            <w:vAlign w:val="center"/>
          </w:tcPr>
          <w:p w14:paraId="15F30F75" w14:textId="77777777" w:rsidR="00132D19" w:rsidRPr="00132D19" w:rsidRDefault="00132D19" w:rsidP="00132D19">
            <w:pPr>
              <w:spacing w:after="0" w:line="240" w:lineRule="auto"/>
              <w:ind w:right="13"/>
              <w:jc w:val="center"/>
              <w:rPr>
                <w:rFonts w:ascii="Times New Roman" w:eastAsia="Times New Roman" w:hAnsi="Times New Roman" w:cs="Times New Roman"/>
                <w:bCs/>
                <w:iCs/>
                <w:color w:val="000000"/>
                <w:kern w:val="0"/>
                <w:sz w:val="24"/>
                <w:szCs w:val="24"/>
                <w:lang w:eastAsia="ru-RU"/>
                <w14:ligatures w14:val="none"/>
              </w:rPr>
            </w:pPr>
            <w:r w:rsidRPr="00132D19">
              <w:rPr>
                <w:rFonts w:ascii="Times New Roman" w:eastAsia="Times New Roman" w:hAnsi="Times New Roman" w:cs="Times New Roman"/>
                <w:bCs/>
                <w:iCs/>
                <w:color w:val="000000"/>
                <w:kern w:val="0"/>
                <w:sz w:val="24"/>
                <w:szCs w:val="24"/>
                <w:lang w:eastAsia="ru-RU"/>
                <w14:ligatures w14:val="none"/>
              </w:rPr>
              <w:t>5076,71</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14:paraId="28A4C3A9" w14:textId="77777777" w:rsidR="00132D19" w:rsidRPr="00132D19" w:rsidRDefault="00132D19" w:rsidP="00132D19">
            <w:pPr>
              <w:spacing w:after="0" w:line="240" w:lineRule="auto"/>
              <w:ind w:right="13"/>
              <w:jc w:val="center"/>
              <w:rPr>
                <w:rFonts w:ascii="Times New Roman" w:eastAsia="Times New Roman" w:hAnsi="Times New Roman" w:cs="Times New Roman"/>
                <w:bCs/>
                <w:iCs/>
                <w:color w:val="000000"/>
                <w:kern w:val="0"/>
                <w:sz w:val="24"/>
                <w:szCs w:val="24"/>
                <w:lang w:eastAsia="ru-RU"/>
                <w14:ligatures w14:val="none"/>
              </w:rPr>
            </w:pPr>
            <w:r w:rsidRPr="00132D19">
              <w:rPr>
                <w:rFonts w:ascii="Times New Roman" w:eastAsia="Times New Roman" w:hAnsi="Times New Roman" w:cs="Times New Roman"/>
                <w:bCs/>
                <w:iCs/>
                <w:color w:val="000000"/>
                <w:kern w:val="0"/>
                <w:sz w:val="24"/>
                <w:szCs w:val="24"/>
                <w:lang w:eastAsia="ru-RU"/>
                <w14:ligatures w14:val="none"/>
              </w:rPr>
              <w:t>5428,9</w:t>
            </w:r>
          </w:p>
        </w:tc>
      </w:tr>
      <w:bookmarkEnd w:id="174"/>
    </w:tbl>
    <w:p w14:paraId="2C8068C6" w14:textId="77777777" w:rsidR="00132D19" w:rsidRPr="00132D19" w:rsidRDefault="00132D19" w:rsidP="00132D19">
      <w:pPr>
        <w:widowControl w:val="0"/>
        <w:autoSpaceDE w:val="0"/>
        <w:autoSpaceDN w:val="0"/>
        <w:adjustRightInd w:val="0"/>
        <w:spacing w:before="72" w:after="0" w:line="360" w:lineRule="auto"/>
        <w:ind w:left="102" w:right="13" w:firstLine="708"/>
        <w:jc w:val="both"/>
        <w:rPr>
          <w:rFonts w:ascii="Times New Roman" w:eastAsia="Times New Roman" w:hAnsi="Times New Roman" w:cs="Times New Roman"/>
          <w:b/>
          <w:bCs/>
          <w:color w:val="000000"/>
          <w:spacing w:val="1"/>
          <w:kern w:val="0"/>
          <w:sz w:val="28"/>
          <w:szCs w:val="28"/>
          <w:lang w:eastAsia="ru-RU"/>
          <w14:ligatures w14:val="none"/>
        </w:rPr>
      </w:pPr>
    </w:p>
    <w:tbl>
      <w:tblPr>
        <w:tblW w:w="4919" w:type="pct"/>
        <w:tblLayout w:type="fixed"/>
        <w:tblLook w:val="04A0" w:firstRow="1" w:lastRow="0" w:firstColumn="1" w:lastColumn="0" w:noHBand="0" w:noVBand="1"/>
      </w:tblPr>
      <w:tblGrid>
        <w:gridCol w:w="3821"/>
        <w:gridCol w:w="1490"/>
        <w:gridCol w:w="1253"/>
        <w:gridCol w:w="1253"/>
        <w:gridCol w:w="1387"/>
        <w:gridCol w:w="1376"/>
        <w:gridCol w:w="1253"/>
        <w:gridCol w:w="1387"/>
        <w:gridCol w:w="1385"/>
      </w:tblGrid>
      <w:tr w:rsidR="00132D19" w:rsidRPr="00132D19" w14:paraId="516FB1F2" w14:textId="77777777" w:rsidTr="00D27A4B">
        <w:trPr>
          <w:trHeight w:val="232"/>
          <w:tblHeader/>
        </w:trPr>
        <w:tc>
          <w:tcPr>
            <w:tcW w:w="13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403677" w14:textId="77777777" w:rsidR="00132D19" w:rsidRPr="00132D19" w:rsidRDefault="00132D19" w:rsidP="00132D19">
            <w:pPr>
              <w:spacing w:after="0" w:line="240" w:lineRule="auto"/>
              <w:ind w:right="13"/>
              <w:jc w:val="center"/>
              <w:rPr>
                <w:rFonts w:ascii="Times New Roman" w:eastAsia="Times New Roman" w:hAnsi="Times New Roman" w:cs="Times New Roman"/>
                <w:b/>
                <w:bCs/>
                <w:color w:val="000000"/>
                <w:kern w:val="0"/>
                <w:sz w:val="24"/>
                <w:szCs w:val="24"/>
                <w:lang w:eastAsia="ru-RU"/>
                <w14:ligatures w14:val="none"/>
              </w:rPr>
            </w:pPr>
            <w:bookmarkStart w:id="176" w:name="_Hlk62904222"/>
            <w:r w:rsidRPr="00132D19">
              <w:rPr>
                <w:rFonts w:ascii="Times New Roman" w:eastAsia="Times New Roman" w:hAnsi="Times New Roman" w:cs="Times New Roman"/>
                <w:b/>
                <w:bCs/>
                <w:color w:val="000000"/>
                <w:kern w:val="0"/>
                <w:sz w:val="24"/>
                <w:szCs w:val="24"/>
                <w:lang w:eastAsia="ru-RU"/>
                <w14:ligatures w14:val="none"/>
              </w:rPr>
              <w:t>Наименование показателя</w:t>
            </w:r>
          </w:p>
        </w:tc>
        <w:tc>
          <w:tcPr>
            <w:tcW w:w="510" w:type="pct"/>
            <w:tcBorders>
              <w:top w:val="single" w:sz="4" w:space="0" w:color="auto"/>
              <w:left w:val="nil"/>
              <w:bottom w:val="single" w:sz="4" w:space="0" w:color="auto"/>
              <w:right w:val="single" w:sz="4" w:space="0" w:color="auto"/>
            </w:tcBorders>
            <w:shd w:val="clear" w:color="auto" w:fill="auto"/>
            <w:noWrap/>
            <w:vAlign w:val="center"/>
            <w:hideMark/>
          </w:tcPr>
          <w:p w14:paraId="1B765876" w14:textId="77777777" w:rsidR="00132D19" w:rsidRPr="00132D19" w:rsidRDefault="00132D19" w:rsidP="00132D19">
            <w:pPr>
              <w:spacing w:after="0" w:line="240" w:lineRule="auto"/>
              <w:ind w:right="13"/>
              <w:jc w:val="center"/>
              <w:rPr>
                <w:rFonts w:ascii="Times New Roman" w:eastAsia="Times New Roman" w:hAnsi="Times New Roman" w:cs="Times New Roman"/>
                <w:color w:val="000000"/>
                <w:kern w:val="0"/>
                <w:sz w:val="24"/>
                <w:szCs w:val="24"/>
                <w:lang w:eastAsia="ru-RU"/>
                <w14:ligatures w14:val="none"/>
              </w:rPr>
            </w:pPr>
            <w:r w:rsidRPr="00132D19">
              <w:rPr>
                <w:rFonts w:ascii="Times New Roman" w:eastAsia="Times New Roman" w:hAnsi="Times New Roman" w:cs="Times New Roman"/>
                <w:color w:val="000000"/>
                <w:kern w:val="0"/>
                <w:sz w:val="24"/>
                <w:szCs w:val="24"/>
                <w:lang w:eastAsia="ru-RU"/>
                <w14:ligatures w14:val="none"/>
              </w:rPr>
              <w:t>Ед. изм.</w:t>
            </w:r>
          </w:p>
        </w:tc>
        <w:tc>
          <w:tcPr>
            <w:tcW w:w="429" w:type="pct"/>
            <w:tcBorders>
              <w:top w:val="single" w:sz="4" w:space="0" w:color="auto"/>
              <w:left w:val="nil"/>
              <w:bottom w:val="single" w:sz="4" w:space="0" w:color="auto"/>
              <w:right w:val="single" w:sz="4" w:space="0" w:color="auto"/>
            </w:tcBorders>
            <w:vAlign w:val="center"/>
          </w:tcPr>
          <w:p w14:paraId="262C698E" w14:textId="77777777" w:rsidR="00132D19" w:rsidRPr="00132D19" w:rsidRDefault="00132D19" w:rsidP="00132D19">
            <w:pPr>
              <w:spacing w:after="0" w:line="240" w:lineRule="auto"/>
              <w:ind w:right="13"/>
              <w:jc w:val="center"/>
              <w:rPr>
                <w:rFonts w:ascii="Times New Roman" w:eastAsia="Times New Roman" w:hAnsi="Times New Roman" w:cs="Times New Roman"/>
                <w:b/>
                <w:bCs/>
                <w:color w:val="000000"/>
                <w:kern w:val="0"/>
                <w:sz w:val="24"/>
                <w:szCs w:val="24"/>
                <w:lang w:eastAsia="ru-RU"/>
                <w14:ligatures w14:val="none"/>
              </w:rPr>
            </w:pPr>
            <w:r w:rsidRPr="00132D19">
              <w:rPr>
                <w:rFonts w:ascii="Times New Roman" w:eastAsia="Times New Roman" w:hAnsi="Times New Roman" w:cs="Times New Roman"/>
                <w:b/>
                <w:bCs/>
                <w:color w:val="000000"/>
                <w:kern w:val="0"/>
                <w:sz w:val="24"/>
                <w:szCs w:val="24"/>
                <w:lang w:eastAsia="ru-RU"/>
                <w14:ligatures w14:val="none"/>
              </w:rPr>
              <w:t>2029</w:t>
            </w:r>
          </w:p>
        </w:tc>
        <w:tc>
          <w:tcPr>
            <w:tcW w:w="429" w:type="pct"/>
            <w:tcBorders>
              <w:top w:val="single" w:sz="4" w:space="0" w:color="auto"/>
              <w:left w:val="single" w:sz="4" w:space="0" w:color="auto"/>
              <w:bottom w:val="single" w:sz="4" w:space="0" w:color="auto"/>
              <w:right w:val="single" w:sz="4" w:space="0" w:color="auto"/>
            </w:tcBorders>
            <w:vAlign w:val="center"/>
          </w:tcPr>
          <w:p w14:paraId="10DA3964" w14:textId="77777777" w:rsidR="00132D19" w:rsidRPr="00132D19" w:rsidRDefault="00132D19" w:rsidP="00132D19">
            <w:pPr>
              <w:spacing w:after="0" w:line="240" w:lineRule="auto"/>
              <w:ind w:right="13"/>
              <w:jc w:val="center"/>
              <w:rPr>
                <w:rFonts w:ascii="Times New Roman" w:eastAsia="Times New Roman" w:hAnsi="Times New Roman" w:cs="Times New Roman"/>
                <w:b/>
                <w:bCs/>
                <w:color w:val="000000"/>
                <w:kern w:val="0"/>
                <w:sz w:val="24"/>
                <w:szCs w:val="24"/>
                <w:lang w:eastAsia="ru-RU"/>
                <w14:ligatures w14:val="none"/>
              </w:rPr>
            </w:pPr>
            <w:r w:rsidRPr="00132D19">
              <w:rPr>
                <w:rFonts w:ascii="Times New Roman" w:eastAsia="Times New Roman" w:hAnsi="Times New Roman" w:cs="Times New Roman"/>
                <w:b/>
                <w:bCs/>
                <w:color w:val="000000"/>
                <w:kern w:val="0"/>
                <w:sz w:val="24"/>
                <w:szCs w:val="24"/>
                <w:lang w:eastAsia="ru-RU"/>
                <w14:ligatures w14:val="none"/>
              </w:rPr>
              <w:t>2030</w:t>
            </w:r>
          </w:p>
        </w:tc>
        <w:tc>
          <w:tcPr>
            <w:tcW w:w="475" w:type="pct"/>
            <w:tcBorders>
              <w:top w:val="single" w:sz="4" w:space="0" w:color="auto"/>
              <w:left w:val="nil"/>
              <w:bottom w:val="single" w:sz="4" w:space="0" w:color="auto"/>
              <w:right w:val="single" w:sz="4" w:space="0" w:color="auto"/>
            </w:tcBorders>
            <w:vAlign w:val="center"/>
          </w:tcPr>
          <w:p w14:paraId="1ED86BC6" w14:textId="77777777" w:rsidR="00132D19" w:rsidRPr="00132D19" w:rsidRDefault="00132D19" w:rsidP="00132D19">
            <w:pPr>
              <w:spacing w:after="0" w:line="240" w:lineRule="auto"/>
              <w:ind w:right="13"/>
              <w:jc w:val="center"/>
              <w:rPr>
                <w:rFonts w:ascii="Times New Roman" w:eastAsia="Times New Roman" w:hAnsi="Times New Roman" w:cs="Times New Roman"/>
                <w:b/>
                <w:bCs/>
                <w:color w:val="000000"/>
                <w:kern w:val="0"/>
                <w:sz w:val="24"/>
                <w:szCs w:val="24"/>
                <w:lang w:eastAsia="ru-RU"/>
                <w14:ligatures w14:val="none"/>
              </w:rPr>
            </w:pPr>
            <w:r w:rsidRPr="00132D19">
              <w:rPr>
                <w:rFonts w:ascii="Times New Roman" w:eastAsia="Times New Roman" w:hAnsi="Times New Roman" w:cs="Times New Roman"/>
                <w:b/>
                <w:bCs/>
                <w:color w:val="000000"/>
                <w:kern w:val="0"/>
                <w:sz w:val="24"/>
                <w:szCs w:val="24"/>
                <w:lang w:eastAsia="ru-RU"/>
                <w14:ligatures w14:val="none"/>
              </w:rPr>
              <w:t>2031</w:t>
            </w:r>
          </w:p>
        </w:tc>
        <w:tc>
          <w:tcPr>
            <w:tcW w:w="471" w:type="pct"/>
            <w:tcBorders>
              <w:top w:val="single" w:sz="4" w:space="0" w:color="auto"/>
              <w:left w:val="nil"/>
              <w:bottom w:val="single" w:sz="4" w:space="0" w:color="auto"/>
              <w:right w:val="single" w:sz="4" w:space="0" w:color="auto"/>
            </w:tcBorders>
            <w:vAlign w:val="center"/>
          </w:tcPr>
          <w:p w14:paraId="6FAB587A" w14:textId="77777777" w:rsidR="00132D19" w:rsidRPr="00132D19" w:rsidRDefault="00132D19" w:rsidP="00132D19">
            <w:pPr>
              <w:spacing w:after="0" w:line="240" w:lineRule="auto"/>
              <w:ind w:right="13"/>
              <w:jc w:val="center"/>
              <w:rPr>
                <w:rFonts w:ascii="Times New Roman" w:eastAsia="Times New Roman" w:hAnsi="Times New Roman" w:cs="Times New Roman"/>
                <w:b/>
                <w:bCs/>
                <w:color w:val="000000"/>
                <w:kern w:val="0"/>
                <w:sz w:val="24"/>
                <w:szCs w:val="24"/>
                <w:lang w:eastAsia="ru-RU"/>
                <w14:ligatures w14:val="none"/>
              </w:rPr>
            </w:pPr>
            <w:r w:rsidRPr="00132D19">
              <w:rPr>
                <w:rFonts w:ascii="Times New Roman" w:eastAsia="Times New Roman" w:hAnsi="Times New Roman" w:cs="Times New Roman"/>
                <w:b/>
                <w:bCs/>
                <w:color w:val="000000"/>
                <w:kern w:val="0"/>
                <w:sz w:val="24"/>
                <w:szCs w:val="24"/>
                <w:lang w:eastAsia="ru-RU"/>
                <w14:ligatures w14:val="none"/>
              </w:rPr>
              <w:t>2032</w:t>
            </w:r>
          </w:p>
        </w:tc>
        <w:tc>
          <w:tcPr>
            <w:tcW w:w="429" w:type="pct"/>
            <w:tcBorders>
              <w:top w:val="single" w:sz="4" w:space="0" w:color="auto"/>
              <w:left w:val="nil"/>
              <w:bottom w:val="single" w:sz="4" w:space="0" w:color="auto"/>
              <w:right w:val="single" w:sz="4" w:space="0" w:color="auto"/>
            </w:tcBorders>
            <w:vAlign w:val="center"/>
          </w:tcPr>
          <w:p w14:paraId="1B6E4073" w14:textId="77777777" w:rsidR="00132D19" w:rsidRPr="00132D19" w:rsidRDefault="00132D19" w:rsidP="00132D19">
            <w:pPr>
              <w:spacing w:after="0" w:line="240" w:lineRule="auto"/>
              <w:ind w:right="13"/>
              <w:jc w:val="center"/>
              <w:rPr>
                <w:rFonts w:ascii="Times New Roman" w:eastAsia="Times New Roman" w:hAnsi="Times New Roman" w:cs="Times New Roman"/>
                <w:b/>
                <w:bCs/>
                <w:color w:val="000000"/>
                <w:kern w:val="0"/>
                <w:sz w:val="24"/>
                <w:szCs w:val="24"/>
                <w:lang w:eastAsia="ru-RU"/>
                <w14:ligatures w14:val="none"/>
              </w:rPr>
            </w:pPr>
            <w:r w:rsidRPr="00132D19">
              <w:rPr>
                <w:rFonts w:ascii="Times New Roman" w:eastAsia="Times New Roman" w:hAnsi="Times New Roman" w:cs="Times New Roman"/>
                <w:b/>
                <w:bCs/>
                <w:color w:val="000000"/>
                <w:kern w:val="0"/>
                <w:sz w:val="24"/>
                <w:szCs w:val="24"/>
                <w:lang w:eastAsia="ru-RU"/>
                <w14:ligatures w14:val="none"/>
              </w:rPr>
              <w:t>2033</w:t>
            </w:r>
          </w:p>
        </w:tc>
        <w:tc>
          <w:tcPr>
            <w:tcW w:w="475" w:type="pct"/>
            <w:tcBorders>
              <w:top w:val="single" w:sz="4" w:space="0" w:color="auto"/>
              <w:left w:val="nil"/>
              <w:bottom w:val="single" w:sz="4" w:space="0" w:color="auto"/>
              <w:right w:val="single" w:sz="4" w:space="0" w:color="auto"/>
            </w:tcBorders>
            <w:vAlign w:val="center"/>
          </w:tcPr>
          <w:p w14:paraId="6FAB46A1" w14:textId="77777777" w:rsidR="00132D19" w:rsidRPr="00132D19" w:rsidRDefault="00132D19" w:rsidP="00132D19">
            <w:pPr>
              <w:spacing w:after="0" w:line="240" w:lineRule="auto"/>
              <w:ind w:right="13"/>
              <w:jc w:val="center"/>
              <w:rPr>
                <w:rFonts w:ascii="Times New Roman" w:eastAsia="Times New Roman" w:hAnsi="Times New Roman" w:cs="Times New Roman"/>
                <w:b/>
                <w:bCs/>
                <w:color w:val="000000"/>
                <w:kern w:val="0"/>
                <w:sz w:val="24"/>
                <w:szCs w:val="24"/>
                <w:lang w:eastAsia="ru-RU"/>
                <w14:ligatures w14:val="none"/>
              </w:rPr>
            </w:pPr>
            <w:r w:rsidRPr="00132D19">
              <w:rPr>
                <w:rFonts w:ascii="Times New Roman" w:eastAsia="Times New Roman" w:hAnsi="Times New Roman" w:cs="Times New Roman"/>
                <w:b/>
                <w:bCs/>
                <w:color w:val="000000"/>
                <w:kern w:val="0"/>
                <w:sz w:val="24"/>
                <w:szCs w:val="24"/>
                <w:lang w:eastAsia="ru-RU"/>
                <w14:ligatures w14:val="none"/>
              </w:rPr>
              <w:t>2034</w:t>
            </w:r>
          </w:p>
        </w:tc>
        <w:tc>
          <w:tcPr>
            <w:tcW w:w="474" w:type="pct"/>
            <w:tcBorders>
              <w:top w:val="single" w:sz="4" w:space="0" w:color="auto"/>
              <w:left w:val="nil"/>
              <w:bottom w:val="single" w:sz="4" w:space="0" w:color="auto"/>
              <w:right w:val="single" w:sz="4" w:space="0" w:color="auto"/>
            </w:tcBorders>
            <w:vAlign w:val="center"/>
          </w:tcPr>
          <w:p w14:paraId="18C179F0" w14:textId="77777777" w:rsidR="00132D19" w:rsidRPr="00132D19" w:rsidRDefault="00132D19" w:rsidP="00132D19">
            <w:pPr>
              <w:spacing w:after="0" w:line="240" w:lineRule="auto"/>
              <w:ind w:right="13"/>
              <w:jc w:val="center"/>
              <w:rPr>
                <w:rFonts w:ascii="Times New Roman" w:eastAsia="Times New Roman" w:hAnsi="Times New Roman" w:cs="Times New Roman"/>
                <w:b/>
                <w:bCs/>
                <w:color w:val="000000"/>
                <w:kern w:val="0"/>
                <w:sz w:val="24"/>
                <w:szCs w:val="24"/>
                <w:lang w:eastAsia="ru-RU"/>
                <w14:ligatures w14:val="none"/>
              </w:rPr>
            </w:pPr>
            <w:r w:rsidRPr="00132D19">
              <w:rPr>
                <w:rFonts w:ascii="Times New Roman" w:eastAsia="Times New Roman" w:hAnsi="Times New Roman" w:cs="Times New Roman"/>
                <w:b/>
                <w:bCs/>
                <w:color w:val="000000"/>
                <w:kern w:val="0"/>
                <w:sz w:val="24"/>
                <w:szCs w:val="24"/>
                <w:lang w:eastAsia="ru-RU"/>
                <w14:ligatures w14:val="none"/>
              </w:rPr>
              <w:t>2035</w:t>
            </w:r>
          </w:p>
        </w:tc>
      </w:tr>
      <w:tr w:rsidR="00132D19" w:rsidRPr="00132D19" w14:paraId="6B274B43" w14:textId="77777777" w:rsidTr="00D27A4B">
        <w:trPr>
          <w:trHeight w:val="96"/>
        </w:trPr>
        <w:tc>
          <w:tcPr>
            <w:tcW w:w="1308" w:type="pct"/>
            <w:tcBorders>
              <w:top w:val="nil"/>
              <w:left w:val="single" w:sz="4" w:space="0" w:color="auto"/>
              <w:bottom w:val="single" w:sz="4" w:space="0" w:color="auto"/>
              <w:right w:val="single" w:sz="4" w:space="0" w:color="auto"/>
            </w:tcBorders>
            <w:shd w:val="clear" w:color="auto" w:fill="auto"/>
            <w:vAlign w:val="center"/>
            <w:hideMark/>
          </w:tcPr>
          <w:p w14:paraId="450A6EE0" w14:textId="77777777" w:rsidR="00132D19" w:rsidRPr="00132D19" w:rsidRDefault="00132D19" w:rsidP="00132D19">
            <w:pPr>
              <w:spacing w:after="0" w:line="240" w:lineRule="auto"/>
              <w:ind w:right="13"/>
              <w:jc w:val="center"/>
              <w:rPr>
                <w:rFonts w:ascii="Times New Roman" w:eastAsia="Times New Roman" w:hAnsi="Times New Roman" w:cs="Times New Roman"/>
                <w:kern w:val="0"/>
                <w:sz w:val="20"/>
                <w:szCs w:val="20"/>
                <w:lang w:eastAsia="ru-RU"/>
                <w14:ligatures w14:val="none"/>
              </w:rPr>
            </w:pPr>
            <w:bookmarkStart w:id="177" w:name="_Hlk62904647"/>
            <w:r w:rsidRPr="00132D19">
              <w:rPr>
                <w:rFonts w:ascii="Times New Roman" w:eastAsia="Times New Roman" w:hAnsi="Times New Roman" w:cs="Times New Roman"/>
                <w:bCs/>
                <w:iCs/>
                <w:color w:val="000000"/>
                <w:kern w:val="0"/>
                <w:sz w:val="24"/>
                <w:szCs w:val="24"/>
                <w:lang w:eastAsia="ru-RU"/>
                <w14:ligatures w14:val="none"/>
              </w:rPr>
              <w:t>Экономически обоснованный тариф</w:t>
            </w:r>
          </w:p>
        </w:tc>
        <w:tc>
          <w:tcPr>
            <w:tcW w:w="510" w:type="pct"/>
            <w:tcBorders>
              <w:top w:val="nil"/>
              <w:left w:val="nil"/>
              <w:bottom w:val="single" w:sz="4" w:space="0" w:color="auto"/>
              <w:right w:val="single" w:sz="4" w:space="0" w:color="auto"/>
            </w:tcBorders>
            <w:shd w:val="clear" w:color="auto" w:fill="auto"/>
            <w:noWrap/>
            <w:vAlign w:val="center"/>
            <w:hideMark/>
          </w:tcPr>
          <w:p w14:paraId="3C4C58AC" w14:textId="77777777" w:rsidR="00132D19" w:rsidRPr="00132D19" w:rsidRDefault="00132D19" w:rsidP="00132D19">
            <w:pPr>
              <w:spacing w:after="0" w:line="240" w:lineRule="auto"/>
              <w:ind w:right="13"/>
              <w:jc w:val="center"/>
              <w:rPr>
                <w:rFonts w:ascii="Times New Roman" w:eastAsia="Times New Roman" w:hAnsi="Times New Roman" w:cs="Times New Roman"/>
                <w:kern w:val="0"/>
                <w:sz w:val="20"/>
                <w:szCs w:val="20"/>
                <w:lang w:eastAsia="ru-RU"/>
                <w14:ligatures w14:val="none"/>
              </w:rPr>
            </w:pPr>
            <w:r w:rsidRPr="00132D19">
              <w:rPr>
                <w:rFonts w:ascii="Times New Roman" w:eastAsia="Times New Roman" w:hAnsi="Times New Roman" w:cs="Times New Roman"/>
                <w:kern w:val="0"/>
                <w:sz w:val="20"/>
                <w:szCs w:val="20"/>
                <w:lang w:eastAsia="ru-RU"/>
                <w14:ligatures w14:val="none"/>
              </w:rPr>
              <w:t>Руб./Гкал</w:t>
            </w:r>
          </w:p>
        </w:tc>
        <w:tc>
          <w:tcPr>
            <w:tcW w:w="429" w:type="pct"/>
            <w:tcBorders>
              <w:top w:val="single" w:sz="4" w:space="0" w:color="auto"/>
              <w:left w:val="nil"/>
              <w:bottom w:val="single" w:sz="4" w:space="0" w:color="auto"/>
              <w:right w:val="single" w:sz="4" w:space="0" w:color="auto"/>
            </w:tcBorders>
            <w:shd w:val="clear" w:color="auto" w:fill="auto"/>
            <w:vAlign w:val="center"/>
          </w:tcPr>
          <w:p w14:paraId="57F29B65" w14:textId="77777777" w:rsidR="00132D19" w:rsidRPr="00132D19" w:rsidRDefault="00132D19" w:rsidP="00132D19">
            <w:pPr>
              <w:spacing w:after="0" w:line="240" w:lineRule="auto"/>
              <w:ind w:right="13"/>
              <w:jc w:val="center"/>
              <w:rPr>
                <w:rFonts w:ascii="Times New Roman" w:eastAsia="Times New Roman" w:hAnsi="Times New Roman" w:cs="Times New Roman"/>
                <w:bCs/>
                <w:iCs/>
                <w:color w:val="000000"/>
                <w:kern w:val="0"/>
                <w:sz w:val="24"/>
                <w:szCs w:val="24"/>
                <w:lang w:eastAsia="ru-RU"/>
                <w14:ligatures w14:val="none"/>
              </w:rPr>
            </w:pPr>
            <w:r w:rsidRPr="00132D19">
              <w:rPr>
                <w:rFonts w:ascii="Times New Roman" w:eastAsia="Times New Roman" w:hAnsi="Times New Roman" w:cs="Times New Roman"/>
                <w:bCs/>
                <w:iCs/>
                <w:color w:val="000000"/>
                <w:kern w:val="0"/>
                <w:sz w:val="24"/>
                <w:szCs w:val="24"/>
                <w:lang w:eastAsia="ru-RU"/>
                <w14:ligatures w14:val="none"/>
              </w:rPr>
              <w:t>5646,06</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11405486" w14:textId="77777777" w:rsidR="00132D19" w:rsidRPr="00132D19" w:rsidRDefault="00132D19" w:rsidP="00132D19">
            <w:pPr>
              <w:spacing w:after="0" w:line="240" w:lineRule="auto"/>
              <w:ind w:right="13"/>
              <w:jc w:val="center"/>
              <w:rPr>
                <w:rFonts w:ascii="Times New Roman" w:eastAsia="Times New Roman" w:hAnsi="Times New Roman" w:cs="Times New Roman"/>
                <w:bCs/>
                <w:iCs/>
                <w:color w:val="000000"/>
                <w:kern w:val="0"/>
                <w:sz w:val="24"/>
                <w:szCs w:val="24"/>
                <w:lang w:eastAsia="ru-RU"/>
                <w14:ligatures w14:val="none"/>
              </w:rPr>
            </w:pPr>
            <w:r w:rsidRPr="00132D19">
              <w:rPr>
                <w:rFonts w:ascii="Times New Roman" w:eastAsia="Times New Roman" w:hAnsi="Times New Roman" w:cs="Times New Roman"/>
                <w:bCs/>
                <w:iCs/>
                <w:color w:val="000000"/>
                <w:kern w:val="0"/>
                <w:sz w:val="24"/>
                <w:szCs w:val="24"/>
                <w:lang w:eastAsia="ru-RU"/>
                <w14:ligatures w14:val="none"/>
              </w:rPr>
              <w:t>5871,90</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14:paraId="6BF7628E" w14:textId="77777777" w:rsidR="00132D19" w:rsidRPr="00132D19" w:rsidRDefault="00132D19" w:rsidP="00132D19">
            <w:pPr>
              <w:spacing w:after="0" w:line="240" w:lineRule="auto"/>
              <w:ind w:right="13"/>
              <w:jc w:val="center"/>
              <w:rPr>
                <w:rFonts w:ascii="Times New Roman" w:eastAsia="Times New Roman" w:hAnsi="Times New Roman" w:cs="Times New Roman"/>
                <w:bCs/>
                <w:iCs/>
                <w:color w:val="000000"/>
                <w:kern w:val="0"/>
                <w:sz w:val="24"/>
                <w:szCs w:val="24"/>
                <w:lang w:eastAsia="ru-RU"/>
                <w14:ligatures w14:val="none"/>
              </w:rPr>
            </w:pPr>
            <w:r w:rsidRPr="00132D19">
              <w:rPr>
                <w:rFonts w:ascii="Times New Roman" w:eastAsia="Times New Roman" w:hAnsi="Times New Roman" w:cs="Times New Roman"/>
                <w:bCs/>
                <w:iCs/>
                <w:color w:val="000000"/>
                <w:kern w:val="0"/>
                <w:sz w:val="24"/>
                <w:szCs w:val="24"/>
                <w:lang w:eastAsia="ru-RU"/>
                <w14:ligatures w14:val="none"/>
              </w:rPr>
              <w:t>6106,77</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14:paraId="0C8CE58A" w14:textId="77777777" w:rsidR="00132D19" w:rsidRPr="00132D19" w:rsidRDefault="00132D19" w:rsidP="00132D19">
            <w:pPr>
              <w:spacing w:after="0" w:line="240" w:lineRule="auto"/>
              <w:ind w:right="13"/>
              <w:jc w:val="center"/>
              <w:rPr>
                <w:rFonts w:ascii="Times New Roman" w:eastAsia="Times New Roman" w:hAnsi="Times New Roman" w:cs="Times New Roman"/>
                <w:bCs/>
                <w:iCs/>
                <w:color w:val="000000"/>
                <w:kern w:val="0"/>
                <w:sz w:val="24"/>
                <w:szCs w:val="24"/>
                <w:lang w:eastAsia="ru-RU"/>
                <w14:ligatures w14:val="none"/>
              </w:rPr>
            </w:pPr>
            <w:r w:rsidRPr="00132D19">
              <w:rPr>
                <w:rFonts w:ascii="Times New Roman" w:eastAsia="Times New Roman" w:hAnsi="Times New Roman" w:cs="Times New Roman"/>
                <w:bCs/>
                <w:iCs/>
                <w:color w:val="000000"/>
                <w:kern w:val="0"/>
                <w:sz w:val="24"/>
                <w:szCs w:val="24"/>
                <w:lang w:eastAsia="ru-RU"/>
                <w14:ligatures w14:val="none"/>
              </w:rPr>
              <w:t>6351,05</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144E8DAB" w14:textId="77777777" w:rsidR="00132D19" w:rsidRPr="00132D19" w:rsidRDefault="00132D19" w:rsidP="00132D19">
            <w:pPr>
              <w:spacing w:after="0" w:line="240" w:lineRule="auto"/>
              <w:ind w:right="13"/>
              <w:jc w:val="center"/>
              <w:rPr>
                <w:rFonts w:ascii="Times New Roman" w:eastAsia="Times New Roman" w:hAnsi="Times New Roman" w:cs="Times New Roman"/>
                <w:bCs/>
                <w:iCs/>
                <w:color w:val="000000"/>
                <w:kern w:val="0"/>
                <w:sz w:val="24"/>
                <w:szCs w:val="24"/>
                <w:lang w:eastAsia="ru-RU"/>
                <w14:ligatures w14:val="none"/>
              </w:rPr>
            </w:pPr>
            <w:r w:rsidRPr="00132D19">
              <w:rPr>
                <w:rFonts w:ascii="Times New Roman" w:eastAsia="Times New Roman" w:hAnsi="Times New Roman" w:cs="Times New Roman"/>
                <w:bCs/>
                <w:iCs/>
                <w:color w:val="000000"/>
                <w:kern w:val="0"/>
                <w:sz w:val="24"/>
                <w:szCs w:val="24"/>
                <w:lang w:eastAsia="ru-RU"/>
                <w14:ligatures w14:val="none"/>
              </w:rPr>
              <w:t>6605,09</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14:paraId="249D84E2" w14:textId="77777777" w:rsidR="00132D19" w:rsidRPr="00132D19" w:rsidRDefault="00132D19" w:rsidP="00132D19">
            <w:pPr>
              <w:spacing w:after="0" w:line="240" w:lineRule="auto"/>
              <w:ind w:right="13"/>
              <w:jc w:val="center"/>
              <w:rPr>
                <w:rFonts w:ascii="Times New Roman" w:eastAsia="Times New Roman" w:hAnsi="Times New Roman" w:cs="Times New Roman"/>
                <w:bCs/>
                <w:iCs/>
                <w:color w:val="000000"/>
                <w:kern w:val="0"/>
                <w:sz w:val="24"/>
                <w:szCs w:val="24"/>
                <w:lang w:eastAsia="ru-RU"/>
                <w14:ligatures w14:val="none"/>
              </w:rPr>
            </w:pPr>
            <w:r w:rsidRPr="00132D19">
              <w:rPr>
                <w:rFonts w:ascii="Times New Roman" w:eastAsia="Times New Roman" w:hAnsi="Times New Roman" w:cs="Times New Roman"/>
                <w:bCs/>
                <w:iCs/>
                <w:color w:val="000000"/>
                <w:kern w:val="0"/>
                <w:sz w:val="24"/>
                <w:szCs w:val="24"/>
                <w:lang w:eastAsia="ru-RU"/>
                <w14:ligatures w14:val="none"/>
              </w:rPr>
              <w:t>6869,29</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14:paraId="49FF8893" w14:textId="77777777" w:rsidR="00132D19" w:rsidRPr="00132D19" w:rsidRDefault="00132D19" w:rsidP="00132D19">
            <w:pPr>
              <w:spacing w:after="0" w:line="240" w:lineRule="auto"/>
              <w:ind w:right="13"/>
              <w:jc w:val="center"/>
              <w:rPr>
                <w:rFonts w:ascii="Times New Roman" w:eastAsia="Times New Roman" w:hAnsi="Times New Roman" w:cs="Times New Roman"/>
                <w:bCs/>
                <w:iCs/>
                <w:color w:val="000000"/>
                <w:kern w:val="0"/>
                <w:sz w:val="24"/>
                <w:szCs w:val="24"/>
                <w:lang w:eastAsia="ru-RU"/>
                <w14:ligatures w14:val="none"/>
              </w:rPr>
            </w:pPr>
            <w:r w:rsidRPr="00132D19">
              <w:rPr>
                <w:rFonts w:ascii="Times New Roman" w:eastAsia="Times New Roman" w:hAnsi="Times New Roman" w:cs="Times New Roman"/>
                <w:bCs/>
                <w:iCs/>
                <w:color w:val="000000"/>
                <w:kern w:val="0"/>
                <w:sz w:val="24"/>
                <w:szCs w:val="24"/>
                <w:lang w:eastAsia="ru-RU"/>
                <w14:ligatures w14:val="none"/>
              </w:rPr>
              <w:t>7144,06</w:t>
            </w:r>
          </w:p>
        </w:tc>
      </w:tr>
      <w:bookmarkEnd w:id="175"/>
      <w:bookmarkEnd w:id="176"/>
      <w:bookmarkEnd w:id="177"/>
    </w:tbl>
    <w:p w14:paraId="5D7F3DB4"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756EFFAC" w14:textId="77777777" w:rsidR="00132D19" w:rsidRPr="00132D19" w:rsidRDefault="00132D19" w:rsidP="00132D19">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3E536F28" w14:textId="77777777" w:rsidR="00132D19" w:rsidRPr="00132D19" w:rsidRDefault="00132D19" w:rsidP="00132D19">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21DC2D2C" w14:textId="77777777" w:rsidR="00132D19" w:rsidRPr="00132D19" w:rsidRDefault="00132D19" w:rsidP="00132D19">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16BDAA15" w14:textId="77777777" w:rsidR="00132D19" w:rsidRPr="00132D19" w:rsidRDefault="00132D19" w:rsidP="00132D19">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0532AAD8" w14:textId="77777777" w:rsidR="00132D19" w:rsidRPr="00132D19" w:rsidRDefault="00132D19" w:rsidP="00132D19">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03D0D153" w14:textId="77777777" w:rsidR="00132D19" w:rsidRPr="00132D19" w:rsidRDefault="00132D19" w:rsidP="00132D19">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sectPr w:rsidR="00132D19" w:rsidRPr="00132D19" w:rsidSect="00132D19">
          <w:footerReference w:type="default" r:id="rId76"/>
          <w:pgSz w:w="16840" w:h="11920" w:orient="landscape"/>
          <w:pgMar w:top="1599" w:right="1162" w:bottom="459" w:left="822" w:header="0" w:footer="618" w:gutter="0"/>
          <w:cols w:space="720"/>
          <w:noEndnote/>
        </w:sectPr>
      </w:pPr>
    </w:p>
    <w:p w14:paraId="7CFB211C" w14:textId="77777777" w:rsidR="00132D19" w:rsidRPr="00132D19" w:rsidRDefault="00132D19" w:rsidP="00132D19">
      <w:pPr>
        <w:widowControl w:val="0"/>
        <w:autoSpaceDE w:val="0"/>
        <w:autoSpaceDN w:val="0"/>
        <w:adjustRightInd w:val="0"/>
        <w:spacing w:before="72" w:after="0" w:line="240" w:lineRule="auto"/>
        <w:ind w:left="3609" w:right="3598"/>
        <w:jc w:val="center"/>
        <w:rPr>
          <w:rFonts w:ascii="Times New Roman" w:eastAsia="Times New Roman" w:hAnsi="Times New Roman" w:cs="Times New Roman"/>
          <w:kern w:val="0"/>
          <w:sz w:val="28"/>
          <w:szCs w:val="28"/>
          <w:lang w:eastAsia="ru-RU"/>
          <w14:ligatures w14:val="none"/>
        </w:rPr>
      </w:pPr>
      <w:r w:rsidRPr="00132D19">
        <w:rPr>
          <w:rFonts w:ascii="Times New Roman" w:eastAsia="Times New Roman" w:hAnsi="Times New Roman" w:cs="Times New Roman"/>
          <w:b/>
          <w:bCs/>
          <w:spacing w:val="-1"/>
          <w:kern w:val="0"/>
          <w:sz w:val="28"/>
          <w:szCs w:val="28"/>
          <w:lang w:eastAsia="ru-RU"/>
          <w14:ligatures w14:val="none"/>
        </w:rPr>
        <w:t>Спи</w:t>
      </w:r>
      <w:r w:rsidRPr="00132D19">
        <w:rPr>
          <w:rFonts w:ascii="Times New Roman" w:eastAsia="Times New Roman" w:hAnsi="Times New Roman" w:cs="Times New Roman"/>
          <w:b/>
          <w:bCs/>
          <w:kern w:val="0"/>
          <w:sz w:val="28"/>
          <w:szCs w:val="28"/>
          <w:lang w:eastAsia="ru-RU"/>
          <w14:ligatures w14:val="none"/>
        </w:rPr>
        <w:t>с</w:t>
      </w:r>
      <w:r w:rsidRPr="00132D19">
        <w:rPr>
          <w:rFonts w:ascii="Times New Roman" w:eastAsia="Times New Roman" w:hAnsi="Times New Roman" w:cs="Times New Roman"/>
          <w:b/>
          <w:bCs/>
          <w:spacing w:val="1"/>
          <w:kern w:val="0"/>
          <w:sz w:val="28"/>
          <w:szCs w:val="28"/>
          <w:lang w:eastAsia="ru-RU"/>
          <w14:ligatures w14:val="none"/>
        </w:rPr>
        <w:t>о</w:t>
      </w:r>
      <w:r w:rsidRPr="00132D19">
        <w:rPr>
          <w:rFonts w:ascii="Times New Roman" w:eastAsia="Times New Roman" w:hAnsi="Times New Roman" w:cs="Times New Roman"/>
          <w:b/>
          <w:bCs/>
          <w:kern w:val="0"/>
          <w:sz w:val="28"/>
          <w:szCs w:val="28"/>
          <w:lang w:eastAsia="ru-RU"/>
          <w14:ligatures w14:val="none"/>
        </w:rPr>
        <w:t>к лите</w:t>
      </w:r>
      <w:r w:rsidRPr="00132D19">
        <w:rPr>
          <w:rFonts w:ascii="Times New Roman" w:eastAsia="Times New Roman" w:hAnsi="Times New Roman" w:cs="Times New Roman"/>
          <w:b/>
          <w:bCs/>
          <w:spacing w:val="-2"/>
          <w:kern w:val="0"/>
          <w:sz w:val="28"/>
          <w:szCs w:val="28"/>
          <w:lang w:eastAsia="ru-RU"/>
          <w14:ligatures w14:val="none"/>
        </w:rPr>
        <w:t>р</w:t>
      </w:r>
      <w:r w:rsidRPr="00132D19">
        <w:rPr>
          <w:rFonts w:ascii="Times New Roman" w:eastAsia="Times New Roman" w:hAnsi="Times New Roman" w:cs="Times New Roman"/>
          <w:b/>
          <w:bCs/>
          <w:spacing w:val="-6"/>
          <w:kern w:val="0"/>
          <w:sz w:val="28"/>
          <w:szCs w:val="28"/>
          <w:lang w:eastAsia="ru-RU"/>
          <w14:ligatures w14:val="none"/>
        </w:rPr>
        <w:t>ат</w:t>
      </w:r>
      <w:r w:rsidRPr="00132D19">
        <w:rPr>
          <w:rFonts w:ascii="Times New Roman" w:eastAsia="Times New Roman" w:hAnsi="Times New Roman" w:cs="Times New Roman"/>
          <w:b/>
          <w:bCs/>
          <w:spacing w:val="1"/>
          <w:kern w:val="0"/>
          <w:sz w:val="28"/>
          <w:szCs w:val="28"/>
          <w:lang w:eastAsia="ru-RU"/>
          <w14:ligatures w14:val="none"/>
        </w:rPr>
        <w:t>у</w:t>
      </w:r>
      <w:r w:rsidRPr="00132D19">
        <w:rPr>
          <w:rFonts w:ascii="Times New Roman" w:eastAsia="Times New Roman" w:hAnsi="Times New Roman" w:cs="Times New Roman"/>
          <w:b/>
          <w:bCs/>
          <w:spacing w:val="-3"/>
          <w:kern w:val="0"/>
          <w:sz w:val="28"/>
          <w:szCs w:val="28"/>
          <w:lang w:eastAsia="ru-RU"/>
          <w14:ligatures w14:val="none"/>
        </w:rPr>
        <w:t>р</w:t>
      </w:r>
      <w:r w:rsidRPr="00132D19">
        <w:rPr>
          <w:rFonts w:ascii="Times New Roman" w:eastAsia="Times New Roman" w:hAnsi="Times New Roman" w:cs="Times New Roman"/>
          <w:b/>
          <w:bCs/>
          <w:kern w:val="0"/>
          <w:sz w:val="28"/>
          <w:szCs w:val="28"/>
          <w:lang w:eastAsia="ru-RU"/>
          <w14:ligatures w14:val="none"/>
        </w:rPr>
        <w:t>ы</w:t>
      </w:r>
    </w:p>
    <w:p w14:paraId="493225B5" w14:textId="77777777" w:rsidR="00132D19" w:rsidRPr="00132D19" w:rsidRDefault="00132D19" w:rsidP="00132D19">
      <w:pPr>
        <w:widowControl w:val="0"/>
        <w:autoSpaceDE w:val="0"/>
        <w:autoSpaceDN w:val="0"/>
        <w:adjustRightInd w:val="0"/>
        <w:spacing w:before="17" w:after="0" w:line="220" w:lineRule="exact"/>
        <w:rPr>
          <w:rFonts w:ascii="Times New Roman" w:eastAsia="Times New Roman" w:hAnsi="Times New Roman" w:cs="Times New Roman"/>
          <w:kern w:val="0"/>
          <w:lang w:eastAsia="ru-RU"/>
          <w14:ligatures w14:val="none"/>
        </w:rPr>
      </w:pPr>
    </w:p>
    <w:p w14:paraId="23DD7862" w14:textId="77777777" w:rsidR="00132D19" w:rsidRPr="00132D19" w:rsidRDefault="00132D19" w:rsidP="00132D19">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Федеральный Закон № 190 «О теплоснабжении» от 27.07.2010 г.</w:t>
      </w:r>
    </w:p>
    <w:p w14:paraId="02600319" w14:textId="77777777" w:rsidR="00132D19" w:rsidRPr="00132D19" w:rsidRDefault="00132D19" w:rsidP="00132D19">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Постановление Правительства РФ № 154 «О требованиях к схемам теплоснабжения, порядку их разработки и утверждения» от 22.02.2012 г.</w:t>
      </w:r>
    </w:p>
    <w:p w14:paraId="3863921A" w14:textId="77777777" w:rsidR="00132D19" w:rsidRPr="00132D19" w:rsidRDefault="00132D19" w:rsidP="00132D19">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Методические рекомендации по разработке схем теплоснабжения в соответствии с п.3 ПП РФ от 22.02.2012г. № 154.</w:t>
      </w:r>
    </w:p>
    <w:p w14:paraId="5EE8B5E1" w14:textId="77777777" w:rsidR="00132D19" w:rsidRPr="00132D19" w:rsidRDefault="00132D19" w:rsidP="00132D19">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Методика определения потребности в топливе, электрической энергии и воде при производстве и передаче тепловой энергии и теплоносителей в системах коммунального теплоснабжения МДК 4-05.2004.</w:t>
      </w:r>
    </w:p>
    <w:p w14:paraId="20965FB1" w14:textId="77777777" w:rsidR="00132D19" w:rsidRPr="00132D19" w:rsidRDefault="00132D19" w:rsidP="00132D19">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Инструкция по организации в Минэнерго России работы по расчету и обоснованию нормативов технологических потерь при передаче тепловой энергии, утвержденной приказом Минэнерго России 30.12.2008 г. № 235.</w:t>
      </w:r>
    </w:p>
    <w:p w14:paraId="43E1D2CE" w14:textId="77777777" w:rsidR="00132D19" w:rsidRPr="00132D19" w:rsidRDefault="00132D19" w:rsidP="00132D19">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Нормы проектирования тепловой изоляции для трубопроводов и оборудования электростанций и тепловых сетей. – М.: Государственное энергетическое издательство, 1959.</w:t>
      </w:r>
    </w:p>
    <w:p w14:paraId="496109F1" w14:textId="77777777" w:rsidR="00132D19" w:rsidRPr="00132D19" w:rsidRDefault="00132D19" w:rsidP="00132D19">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СНиП 2.04.14-88. Тепловая изоляция оборудования и трубопроводов. – М.: ЦИТП Госстроя СССР, 1989.</w:t>
      </w:r>
    </w:p>
    <w:p w14:paraId="2AC74BFA" w14:textId="77777777" w:rsidR="00132D19" w:rsidRPr="00132D19" w:rsidRDefault="00132D19" w:rsidP="00132D19">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СНиП 2.04.14-88*. Тепловая изоляция оборудования и трубопроводов/Госстрой России. – М.: ГУП ЦПП, 1998.</w:t>
      </w:r>
    </w:p>
    <w:p w14:paraId="3ABA7F1A" w14:textId="77777777" w:rsidR="00132D19" w:rsidRPr="00132D19" w:rsidRDefault="00132D19" w:rsidP="00132D19">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СНиП 23.02.2003. Тепловая защита зданий.</w:t>
      </w:r>
    </w:p>
    <w:p w14:paraId="1FAAD4A6" w14:textId="77777777" w:rsidR="00132D19" w:rsidRPr="00132D19" w:rsidRDefault="00132D19" w:rsidP="00132D19">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СНиП 41.02.2003. Тепловые сети.</w:t>
      </w:r>
    </w:p>
    <w:p w14:paraId="77ACB3BA" w14:textId="77777777" w:rsidR="00132D19" w:rsidRPr="00132D19" w:rsidRDefault="00132D19" w:rsidP="00132D19">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СП 131.13330.2012 «Строительная климатология. Актуализированная редакция СНиП 23-01-99*».</w:t>
      </w:r>
    </w:p>
    <w:p w14:paraId="3777D517" w14:textId="77777777" w:rsidR="00132D19" w:rsidRPr="00132D19" w:rsidRDefault="00132D19" w:rsidP="00132D19">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 xml:space="preserve">СНиП 41.01.2003 Отопление, вентиляция, кондиционирование. </w:t>
      </w:r>
    </w:p>
    <w:p w14:paraId="0B36AA33" w14:textId="77777777" w:rsidR="00132D19" w:rsidRPr="00132D19" w:rsidRDefault="00132D19" w:rsidP="00132D19">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РП Свердловской области от 14.06.2012 г. № 1176-РП «О переводе малоэтажного жилищного фонда в Свердловской области, подключенного к системам централизованного отопления, на индивидуальное газовое отопление на период 2012– 2016 годов».</w:t>
      </w:r>
    </w:p>
    <w:p w14:paraId="4B2C2E02" w14:textId="77777777" w:rsidR="00132D19" w:rsidRPr="00132D19" w:rsidRDefault="00132D19" w:rsidP="00132D19">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Федеральный закон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78EDE781" w14:textId="77777777" w:rsidR="00132D19" w:rsidRPr="00132D19" w:rsidRDefault="00132D19" w:rsidP="00132D19">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СП 41-101-95 «Проектирование тепловых пунктов».</w:t>
      </w:r>
    </w:p>
    <w:p w14:paraId="59D72577" w14:textId="77777777" w:rsidR="00132D19" w:rsidRPr="00132D19" w:rsidRDefault="00132D19" w:rsidP="00132D19">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Постановление Правительства Российской Федерации от 08.08.2012 г.</w:t>
      </w:r>
    </w:p>
    <w:p w14:paraId="2DC52BC2" w14:textId="77777777" w:rsidR="00132D19" w:rsidRPr="00132D19" w:rsidRDefault="00132D19" w:rsidP="00132D19">
      <w:pPr>
        <w:widowControl w:val="0"/>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p>
    <w:p w14:paraId="002C900A" w14:textId="77777777" w:rsidR="00132D19" w:rsidRPr="00132D19" w:rsidRDefault="00132D19" w:rsidP="00132D19">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№808 «Об организации теплоснабжения в Российской Федерации и о внесении изменений в некоторые акты Правительства Российской Федерации».</w:t>
      </w:r>
    </w:p>
    <w:p w14:paraId="489E8BF3" w14:textId="77777777" w:rsidR="00132D19" w:rsidRPr="00132D19" w:rsidRDefault="00132D19" w:rsidP="00132D19">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Федеральный закон от 07.12.2011 г. № 416-ФЗ «О водоснабжении и водоотведении» в части требований к эксплуатации открытых систем теплоснабжения.</w:t>
      </w:r>
    </w:p>
    <w:p w14:paraId="056BCB97" w14:textId="77777777" w:rsidR="00132D19" w:rsidRPr="00132D19" w:rsidRDefault="00132D19" w:rsidP="00132D19">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Федеральный закон от 07.12.2011 г. № 417-ФЗ «О внесении изменений в законодательные акты РФ…» в части изменений в закон «О теплоснабжении».</w:t>
      </w:r>
    </w:p>
    <w:p w14:paraId="136E0759" w14:textId="77777777" w:rsidR="00132D19" w:rsidRPr="00132D19" w:rsidRDefault="00132D19" w:rsidP="00132D19">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РД 50-34.698-90 «Комплекс стандартов и руководящих документов на автоматизированные системы».</w:t>
      </w:r>
    </w:p>
    <w:p w14:paraId="7F1C8A3D" w14:textId="77777777" w:rsidR="00132D19" w:rsidRPr="00132D19" w:rsidRDefault="00132D19" w:rsidP="00132D19">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Градостроительный кодекс Российской Федерации.</w:t>
      </w:r>
    </w:p>
    <w:p w14:paraId="204CDFEE" w14:textId="77777777" w:rsidR="00D83631" w:rsidRDefault="00D83631"/>
    <w:p w14:paraId="3BAEE8B9" w14:textId="77777777" w:rsidR="00132D19" w:rsidRDefault="00132D19"/>
    <w:p w14:paraId="129F1F87" w14:textId="77777777" w:rsidR="00132D19" w:rsidRDefault="00132D19"/>
    <w:p w14:paraId="154015D8" w14:textId="77777777" w:rsidR="00132D19" w:rsidRDefault="00132D19"/>
    <w:p w14:paraId="53890F5D" w14:textId="77777777" w:rsidR="00132D19" w:rsidRDefault="00132D19"/>
    <w:p w14:paraId="65EF9196" w14:textId="77777777" w:rsidR="00132D19" w:rsidRDefault="00132D19"/>
    <w:p w14:paraId="50557475" w14:textId="77777777" w:rsidR="00132D19" w:rsidRDefault="00132D19"/>
    <w:p w14:paraId="2EB920A4" w14:textId="77777777" w:rsidR="00132D19" w:rsidRDefault="00132D19"/>
    <w:p w14:paraId="3F2BB295" w14:textId="77777777" w:rsidR="00132D19" w:rsidRDefault="00132D19"/>
    <w:p w14:paraId="580CE606" w14:textId="77777777" w:rsidR="00132D19" w:rsidRDefault="00132D19"/>
    <w:p w14:paraId="3F4C3B85" w14:textId="77777777" w:rsidR="00132D19" w:rsidRDefault="00132D19"/>
    <w:p w14:paraId="500145A4" w14:textId="77777777" w:rsidR="00132D19" w:rsidRDefault="00132D19"/>
    <w:p w14:paraId="42E4B442" w14:textId="77777777" w:rsidR="00132D19" w:rsidRDefault="00132D19"/>
    <w:p w14:paraId="7BB30EF3" w14:textId="77777777" w:rsidR="00132D19" w:rsidRDefault="00132D19"/>
    <w:p w14:paraId="14396654" w14:textId="77777777" w:rsidR="00132D19" w:rsidRDefault="00132D19"/>
    <w:p w14:paraId="10A890AA" w14:textId="77777777" w:rsidR="00132D19" w:rsidRDefault="00132D19"/>
    <w:p w14:paraId="180F06B3" w14:textId="77777777" w:rsidR="00132D19" w:rsidRDefault="00132D19"/>
    <w:p w14:paraId="1EEAC3A6" w14:textId="77777777" w:rsidR="00132D19" w:rsidRDefault="00132D19" w:rsidP="00132D19">
      <w:pPr>
        <w:widowControl w:val="0"/>
        <w:autoSpaceDE w:val="0"/>
        <w:autoSpaceDN w:val="0"/>
        <w:adjustRightInd w:val="0"/>
        <w:spacing w:before="4" w:after="0" w:line="190" w:lineRule="exact"/>
        <w:rPr>
          <w:rFonts w:ascii="Times New Roman" w:eastAsia="Times New Roman" w:hAnsi="Times New Roman" w:cs="Times New Roman"/>
          <w:kern w:val="0"/>
          <w:sz w:val="19"/>
          <w:szCs w:val="19"/>
          <w:lang w:eastAsia="ru-RU"/>
          <w14:ligatures w14:val="none"/>
        </w:rPr>
      </w:pPr>
    </w:p>
    <w:p w14:paraId="40AB96C3" w14:textId="77777777" w:rsidR="00132D19" w:rsidRDefault="00132D19" w:rsidP="00132D19">
      <w:pPr>
        <w:widowControl w:val="0"/>
        <w:autoSpaceDE w:val="0"/>
        <w:autoSpaceDN w:val="0"/>
        <w:adjustRightInd w:val="0"/>
        <w:spacing w:before="4" w:after="0" w:line="190" w:lineRule="exact"/>
        <w:rPr>
          <w:rFonts w:ascii="Times New Roman" w:eastAsia="Times New Roman" w:hAnsi="Times New Roman" w:cs="Times New Roman"/>
          <w:kern w:val="0"/>
          <w:sz w:val="19"/>
          <w:szCs w:val="19"/>
          <w:lang w:eastAsia="ru-RU"/>
          <w14:ligatures w14:val="none"/>
        </w:rPr>
      </w:pPr>
    </w:p>
    <w:p w14:paraId="14928BE8" w14:textId="77777777" w:rsidR="00132D19" w:rsidRDefault="00132D19" w:rsidP="00132D19">
      <w:pPr>
        <w:widowControl w:val="0"/>
        <w:autoSpaceDE w:val="0"/>
        <w:autoSpaceDN w:val="0"/>
        <w:adjustRightInd w:val="0"/>
        <w:spacing w:before="4" w:after="0" w:line="190" w:lineRule="exact"/>
        <w:rPr>
          <w:rFonts w:ascii="Times New Roman" w:eastAsia="Times New Roman" w:hAnsi="Times New Roman" w:cs="Times New Roman"/>
          <w:kern w:val="0"/>
          <w:sz w:val="19"/>
          <w:szCs w:val="19"/>
          <w:lang w:eastAsia="ru-RU"/>
          <w14:ligatures w14:val="none"/>
        </w:rPr>
      </w:pPr>
    </w:p>
    <w:p w14:paraId="14613AE9" w14:textId="77777777" w:rsidR="00132D19" w:rsidRDefault="00132D19" w:rsidP="00132D19">
      <w:pPr>
        <w:widowControl w:val="0"/>
        <w:autoSpaceDE w:val="0"/>
        <w:autoSpaceDN w:val="0"/>
        <w:adjustRightInd w:val="0"/>
        <w:spacing w:before="4" w:after="0" w:line="190" w:lineRule="exact"/>
        <w:rPr>
          <w:rFonts w:ascii="Times New Roman" w:eastAsia="Times New Roman" w:hAnsi="Times New Roman" w:cs="Times New Roman"/>
          <w:kern w:val="0"/>
          <w:sz w:val="19"/>
          <w:szCs w:val="19"/>
          <w:lang w:eastAsia="ru-RU"/>
          <w14:ligatures w14:val="none"/>
        </w:rPr>
      </w:pPr>
    </w:p>
    <w:p w14:paraId="1AD228BF" w14:textId="77777777" w:rsidR="00132D19" w:rsidRDefault="00132D19" w:rsidP="00132D19">
      <w:pPr>
        <w:widowControl w:val="0"/>
        <w:autoSpaceDE w:val="0"/>
        <w:autoSpaceDN w:val="0"/>
        <w:adjustRightInd w:val="0"/>
        <w:spacing w:before="4" w:after="0" w:line="190" w:lineRule="exact"/>
        <w:rPr>
          <w:rFonts w:ascii="Times New Roman" w:eastAsia="Times New Roman" w:hAnsi="Times New Roman" w:cs="Times New Roman"/>
          <w:kern w:val="0"/>
          <w:sz w:val="19"/>
          <w:szCs w:val="19"/>
          <w:lang w:eastAsia="ru-RU"/>
          <w14:ligatures w14:val="none"/>
        </w:rPr>
      </w:pPr>
    </w:p>
    <w:p w14:paraId="2CBA815E" w14:textId="77777777" w:rsidR="00132D19" w:rsidRDefault="00132D19" w:rsidP="00132D19">
      <w:pPr>
        <w:widowControl w:val="0"/>
        <w:autoSpaceDE w:val="0"/>
        <w:autoSpaceDN w:val="0"/>
        <w:adjustRightInd w:val="0"/>
        <w:spacing w:before="4" w:after="0" w:line="190" w:lineRule="exact"/>
        <w:rPr>
          <w:rFonts w:ascii="Times New Roman" w:eastAsia="Times New Roman" w:hAnsi="Times New Roman" w:cs="Times New Roman"/>
          <w:kern w:val="0"/>
          <w:sz w:val="19"/>
          <w:szCs w:val="19"/>
          <w:lang w:eastAsia="ru-RU"/>
          <w14:ligatures w14:val="none"/>
        </w:rPr>
      </w:pPr>
    </w:p>
    <w:p w14:paraId="01A91D05" w14:textId="77777777" w:rsidR="00132D19" w:rsidRDefault="00132D19" w:rsidP="00132D19">
      <w:pPr>
        <w:widowControl w:val="0"/>
        <w:autoSpaceDE w:val="0"/>
        <w:autoSpaceDN w:val="0"/>
        <w:adjustRightInd w:val="0"/>
        <w:spacing w:before="4" w:after="0" w:line="190" w:lineRule="exact"/>
        <w:rPr>
          <w:rFonts w:ascii="Times New Roman" w:eastAsia="Times New Roman" w:hAnsi="Times New Roman" w:cs="Times New Roman"/>
          <w:kern w:val="0"/>
          <w:sz w:val="19"/>
          <w:szCs w:val="19"/>
          <w:lang w:eastAsia="ru-RU"/>
          <w14:ligatures w14:val="none"/>
        </w:rPr>
      </w:pPr>
    </w:p>
    <w:p w14:paraId="365DBC07" w14:textId="77777777" w:rsidR="00132D19" w:rsidRDefault="00132D19" w:rsidP="00132D19">
      <w:pPr>
        <w:widowControl w:val="0"/>
        <w:autoSpaceDE w:val="0"/>
        <w:autoSpaceDN w:val="0"/>
        <w:adjustRightInd w:val="0"/>
        <w:spacing w:before="4" w:after="0" w:line="190" w:lineRule="exact"/>
        <w:rPr>
          <w:rFonts w:ascii="Times New Roman" w:eastAsia="Times New Roman" w:hAnsi="Times New Roman" w:cs="Times New Roman"/>
          <w:kern w:val="0"/>
          <w:sz w:val="19"/>
          <w:szCs w:val="19"/>
          <w:lang w:eastAsia="ru-RU"/>
          <w14:ligatures w14:val="none"/>
        </w:rPr>
      </w:pPr>
    </w:p>
    <w:p w14:paraId="2577595F" w14:textId="77777777" w:rsidR="00132D19" w:rsidRDefault="00132D19" w:rsidP="00132D19">
      <w:pPr>
        <w:widowControl w:val="0"/>
        <w:autoSpaceDE w:val="0"/>
        <w:autoSpaceDN w:val="0"/>
        <w:adjustRightInd w:val="0"/>
        <w:spacing w:before="4" w:after="0" w:line="190" w:lineRule="exact"/>
        <w:rPr>
          <w:rFonts w:ascii="Times New Roman" w:eastAsia="Times New Roman" w:hAnsi="Times New Roman" w:cs="Times New Roman"/>
          <w:kern w:val="0"/>
          <w:sz w:val="19"/>
          <w:szCs w:val="19"/>
          <w:lang w:eastAsia="ru-RU"/>
          <w14:ligatures w14:val="none"/>
        </w:rPr>
      </w:pPr>
    </w:p>
    <w:p w14:paraId="65E1A169" w14:textId="77777777" w:rsidR="00132D19" w:rsidRDefault="00132D19" w:rsidP="00132D19">
      <w:pPr>
        <w:widowControl w:val="0"/>
        <w:autoSpaceDE w:val="0"/>
        <w:autoSpaceDN w:val="0"/>
        <w:adjustRightInd w:val="0"/>
        <w:spacing w:before="4" w:after="0" w:line="190" w:lineRule="exact"/>
        <w:rPr>
          <w:rFonts w:ascii="Times New Roman" w:eastAsia="Times New Roman" w:hAnsi="Times New Roman" w:cs="Times New Roman"/>
          <w:kern w:val="0"/>
          <w:sz w:val="19"/>
          <w:szCs w:val="19"/>
          <w:lang w:eastAsia="ru-RU"/>
          <w14:ligatures w14:val="none"/>
        </w:rPr>
      </w:pPr>
    </w:p>
    <w:p w14:paraId="6765F4CC" w14:textId="77777777" w:rsidR="00132D19" w:rsidRDefault="00132D19" w:rsidP="00132D19">
      <w:pPr>
        <w:widowControl w:val="0"/>
        <w:autoSpaceDE w:val="0"/>
        <w:autoSpaceDN w:val="0"/>
        <w:adjustRightInd w:val="0"/>
        <w:spacing w:before="4" w:after="0" w:line="190" w:lineRule="exact"/>
        <w:rPr>
          <w:rFonts w:ascii="Times New Roman" w:eastAsia="Times New Roman" w:hAnsi="Times New Roman" w:cs="Times New Roman"/>
          <w:kern w:val="0"/>
          <w:sz w:val="19"/>
          <w:szCs w:val="19"/>
          <w:lang w:eastAsia="ru-RU"/>
          <w14:ligatures w14:val="none"/>
        </w:rPr>
      </w:pPr>
    </w:p>
    <w:p w14:paraId="705F3D07" w14:textId="77777777" w:rsidR="00132D19" w:rsidRDefault="00132D19" w:rsidP="00132D19">
      <w:pPr>
        <w:widowControl w:val="0"/>
        <w:autoSpaceDE w:val="0"/>
        <w:autoSpaceDN w:val="0"/>
        <w:adjustRightInd w:val="0"/>
        <w:spacing w:before="4" w:after="0" w:line="190" w:lineRule="exact"/>
        <w:rPr>
          <w:rFonts w:ascii="Times New Roman" w:eastAsia="Times New Roman" w:hAnsi="Times New Roman" w:cs="Times New Roman"/>
          <w:kern w:val="0"/>
          <w:sz w:val="19"/>
          <w:szCs w:val="19"/>
          <w:lang w:eastAsia="ru-RU"/>
          <w14:ligatures w14:val="none"/>
        </w:rPr>
      </w:pPr>
    </w:p>
    <w:p w14:paraId="101E51B1" w14:textId="77777777" w:rsidR="00132D19" w:rsidRDefault="00132D19" w:rsidP="00132D19">
      <w:pPr>
        <w:widowControl w:val="0"/>
        <w:autoSpaceDE w:val="0"/>
        <w:autoSpaceDN w:val="0"/>
        <w:adjustRightInd w:val="0"/>
        <w:spacing w:before="4" w:after="0" w:line="190" w:lineRule="exact"/>
        <w:rPr>
          <w:rFonts w:ascii="Times New Roman" w:eastAsia="Times New Roman" w:hAnsi="Times New Roman" w:cs="Times New Roman"/>
          <w:kern w:val="0"/>
          <w:sz w:val="19"/>
          <w:szCs w:val="19"/>
          <w:lang w:eastAsia="ru-RU"/>
          <w14:ligatures w14:val="none"/>
        </w:rPr>
      </w:pPr>
    </w:p>
    <w:p w14:paraId="7494ECE5" w14:textId="77777777" w:rsidR="00132D19" w:rsidRPr="00132D19" w:rsidRDefault="00132D19" w:rsidP="00132D19">
      <w:pPr>
        <w:widowControl w:val="0"/>
        <w:autoSpaceDE w:val="0"/>
        <w:autoSpaceDN w:val="0"/>
        <w:adjustRightInd w:val="0"/>
        <w:spacing w:before="4" w:after="0" w:line="190" w:lineRule="exact"/>
        <w:rPr>
          <w:rFonts w:ascii="Times New Roman" w:eastAsia="Times New Roman" w:hAnsi="Times New Roman" w:cs="Times New Roman"/>
          <w:kern w:val="0"/>
          <w:sz w:val="19"/>
          <w:szCs w:val="19"/>
          <w:lang w:eastAsia="ru-RU"/>
          <w14:ligatures w14:val="none"/>
        </w:rPr>
      </w:pPr>
    </w:p>
    <w:p w14:paraId="2F60823C" w14:textId="77777777" w:rsidR="00132D19" w:rsidRPr="00132D19" w:rsidRDefault="00132D19" w:rsidP="00132D19">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247103DA" w14:textId="77777777" w:rsidR="00132D19" w:rsidRPr="00132D19" w:rsidRDefault="00132D19" w:rsidP="00132D19">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1EAD83AF" w14:textId="77777777" w:rsidR="00132D19" w:rsidRPr="00132D19" w:rsidRDefault="00132D19" w:rsidP="00132D19">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01A1A0FA" w14:textId="77777777" w:rsidR="00132D19" w:rsidRPr="00132D19" w:rsidRDefault="00132D19" w:rsidP="00132D19">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30A9467A" w14:textId="77777777" w:rsidR="00132D19" w:rsidRPr="00132D19" w:rsidRDefault="00132D19" w:rsidP="00132D19">
      <w:pPr>
        <w:widowControl w:val="0"/>
        <w:autoSpaceDE w:val="0"/>
        <w:autoSpaceDN w:val="0"/>
        <w:adjustRightInd w:val="0"/>
        <w:spacing w:after="0" w:line="240" w:lineRule="auto"/>
        <w:ind w:left="3360" w:right="-20"/>
        <w:rPr>
          <w:rFonts w:ascii="Times New Roman" w:eastAsia="Times New Roman" w:hAnsi="Times New Roman" w:cs="Times New Roman"/>
          <w:kern w:val="0"/>
          <w:sz w:val="20"/>
          <w:szCs w:val="20"/>
          <w:lang w:eastAsia="ru-RU"/>
          <w14:ligatures w14:val="none"/>
        </w:rPr>
      </w:pPr>
    </w:p>
    <w:p w14:paraId="69017DE0" w14:textId="77777777" w:rsidR="00132D19" w:rsidRPr="00132D19" w:rsidRDefault="00132D19" w:rsidP="00132D19">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7946F19F" w14:textId="77777777" w:rsidR="00132D19" w:rsidRPr="00132D19" w:rsidRDefault="00132D19" w:rsidP="00132D19">
      <w:pPr>
        <w:widowControl w:val="0"/>
        <w:autoSpaceDE w:val="0"/>
        <w:autoSpaceDN w:val="0"/>
        <w:adjustRightInd w:val="0"/>
        <w:spacing w:before="1" w:after="0" w:line="200" w:lineRule="exact"/>
        <w:rPr>
          <w:rFonts w:ascii="Times New Roman" w:eastAsia="Times New Roman" w:hAnsi="Times New Roman" w:cs="Times New Roman"/>
          <w:kern w:val="0"/>
          <w:sz w:val="20"/>
          <w:szCs w:val="20"/>
          <w:lang w:eastAsia="ru-RU"/>
          <w14:ligatures w14:val="none"/>
        </w:rPr>
      </w:pPr>
    </w:p>
    <w:p w14:paraId="31B050DB" w14:textId="77777777" w:rsidR="00132D19" w:rsidRPr="00132D19" w:rsidRDefault="00132D19" w:rsidP="00132D19">
      <w:pPr>
        <w:widowControl w:val="0"/>
        <w:autoSpaceDE w:val="0"/>
        <w:autoSpaceDN w:val="0"/>
        <w:adjustRightInd w:val="0"/>
        <w:spacing w:after="0" w:line="240" w:lineRule="auto"/>
        <w:ind w:left="364" w:right="52" w:hanging="1"/>
        <w:jc w:val="center"/>
        <w:rPr>
          <w:rFonts w:ascii="Times New Roman" w:eastAsia="Times New Roman" w:hAnsi="Times New Roman" w:cs="Times New Roman"/>
          <w:kern w:val="0"/>
          <w:sz w:val="36"/>
          <w:szCs w:val="36"/>
          <w:lang w:eastAsia="ru-RU"/>
          <w14:ligatures w14:val="none"/>
        </w:rPr>
      </w:pPr>
      <w:r w:rsidRPr="00132D19">
        <w:rPr>
          <w:rFonts w:ascii="Times New Roman" w:eastAsia="Times New Roman" w:hAnsi="Times New Roman" w:cs="Times New Roman"/>
          <w:b/>
          <w:bCs/>
          <w:spacing w:val="-2"/>
          <w:kern w:val="0"/>
          <w:sz w:val="36"/>
          <w:szCs w:val="36"/>
          <w:lang w:eastAsia="ru-RU"/>
          <w14:ligatures w14:val="none"/>
        </w:rPr>
        <w:t>Схема теплоснабжения</w:t>
      </w:r>
      <w:r w:rsidRPr="00132D19">
        <w:rPr>
          <w:rFonts w:ascii="Times New Roman" w:eastAsia="Times New Roman" w:hAnsi="Times New Roman" w:cs="Times New Roman"/>
          <w:b/>
          <w:bCs/>
          <w:spacing w:val="-34"/>
          <w:kern w:val="0"/>
          <w:sz w:val="44"/>
          <w:szCs w:val="44"/>
          <w:lang w:eastAsia="ru-RU"/>
          <w14:ligatures w14:val="none"/>
        </w:rPr>
        <w:t xml:space="preserve"> </w:t>
      </w:r>
      <w:r w:rsidRPr="00132D19">
        <w:rPr>
          <w:rFonts w:ascii="Times New Roman" w:eastAsia="Times New Roman" w:hAnsi="Times New Roman" w:cs="Times New Roman"/>
          <w:b/>
          <w:bCs/>
          <w:kern w:val="0"/>
          <w:sz w:val="36"/>
          <w:szCs w:val="36"/>
          <w:lang w:eastAsia="ru-RU"/>
          <w14:ligatures w14:val="none"/>
        </w:rPr>
        <w:t>м</w:t>
      </w:r>
      <w:r w:rsidRPr="00132D19">
        <w:rPr>
          <w:rFonts w:ascii="Times New Roman" w:eastAsia="Times New Roman" w:hAnsi="Times New Roman" w:cs="Times New Roman"/>
          <w:b/>
          <w:bCs/>
          <w:spacing w:val="2"/>
          <w:kern w:val="0"/>
          <w:sz w:val="36"/>
          <w:szCs w:val="36"/>
          <w:lang w:eastAsia="ru-RU"/>
          <w14:ligatures w14:val="none"/>
        </w:rPr>
        <w:t>у</w:t>
      </w:r>
      <w:r w:rsidRPr="00132D19">
        <w:rPr>
          <w:rFonts w:ascii="Times New Roman" w:eastAsia="Times New Roman" w:hAnsi="Times New Roman" w:cs="Times New Roman"/>
          <w:b/>
          <w:bCs/>
          <w:kern w:val="0"/>
          <w:sz w:val="36"/>
          <w:szCs w:val="36"/>
          <w:lang w:eastAsia="ru-RU"/>
          <w14:ligatures w14:val="none"/>
        </w:rPr>
        <w:t>н</w:t>
      </w:r>
      <w:r w:rsidRPr="00132D19">
        <w:rPr>
          <w:rFonts w:ascii="Times New Roman" w:eastAsia="Times New Roman" w:hAnsi="Times New Roman" w:cs="Times New Roman"/>
          <w:b/>
          <w:bCs/>
          <w:spacing w:val="-2"/>
          <w:kern w:val="0"/>
          <w:sz w:val="36"/>
          <w:szCs w:val="36"/>
          <w:lang w:eastAsia="ru-RU"/>
          <w14:ligatures w14:val="none"/>
        </w:rPr>
        <w:t>и</w:t>
      </w:r>
      <w:r w:rsidRPr="00132D19">
        <w:rPr>
          <w:rFonts w:ascii="Times New Roman" w:eastAsia="Times New Roman" w:hAnsi="Times New Roman" w:cs="Times New Roman"/>
          <w:b/>
          <w:bCs/>
          <w:kern w:val="0"/>
          <w:sz w:val="36"/>
          <w:szCs w:val="36"/>
          <w:lang w:eastAsia="ru-RU"/>
          <w14:ligatures w14:val="none"/>
        </w:rPr>
        <w:t>ц</w:t>
      </w:r>
      <w:r w:rsidRPr="00132D19">
        <w:rPr>
          <w:rFonts w:ascii="Times New Roman" w:eastAsia="Times New Roman" w:hAnsi="Times New Roman" w:cs="Times New Roman"/>
          <w:b/>
          <w:bCs/>
          <w:spacing w:val="-2"/>
          <w:kern w:val="0"/>
          <w:sz w:val="36"/>
          <w:szCs w:val="36"/>
          <w:lang w:eastAsia="ru-RU"/>
          <w14:ligatures w14:val="none"/>
        </w:rPr>
        <w:t>и</w:t>
      </w:r>
      <w:r w:rsidRPr="00132D19">
        <w:rPr>
          <w:rFonts w:ascii="Times New Roman" w:eastAsia="Times New Roman" w:hAnsi="Times New Roman" w:cs="Times New Roman"/>
          <w:b/>
          <w:bCs/>
          <w:kern w:val="0"/>
          <w:sz w:val="36"/>
          <w:szCs w:val="36"/>
          <w:lang w:eastAsia="ru-RU"/>
          <w14:ligatures w14:val="none"/>
        </w:rPr>
        <w:t>п</w:t>
      </w:r>
      <w:r w:rsidRPr="00132D19">
        <w:rPr>
          <w:rFonts w:ascii="Times New Roman" w:eastAsia="Times New Roman" w:hAnsi="Times New Roman" w:cs="Times New Roman"/>
          <w:b/>
          <w:bCs/>
          <w:spacing w:val="1"/>
          <w:kern w:val="0"/>
          <w:sz w:val="36"/>
          <w:szCs w:val="36"/>
          <w:lang w:eastAsia="ru-RU"/>
          <w14:ligatures w14:val="none"/>
        </w:rPr>
        <w:t>а</w:t>
      </w:r>
      <w:r w:rsidRPr="00132D19">
        <w:rPr>
          <w:rFonts w:ascii="Times New Roman" w:eastAsia="Times New Roman" w:hAnsi="Times New Roman" w:cs="Times New Roman"/>
          <w:b/>
          <w:bCs/>
          <w:kern w:val="0"/>
          <w:sz w:val="36"/>
          <w:szCs w:val="36"/>
          <w:lang w:eastAsia="ru-RU"/>
          <w14:ligatures w14:val="none"/>
        </w:rPr>
        <w:t>л</w:t>
      </w:r>
      <w:r w:rsidRPr="00132D19">
        <w:rPr>
          <w:rFonts w:ascii="Times New Roman" w:eastAsia="Times New Roman" w:hAnsi="Times New Roman" w:cs="Times New Roman"/>
          <w:b/>
          <w:bCs/>
          <w:spacing w:val="1"/>
          <w:kern w:val="0"/>
          <w:sz w:val="36"/>
          <w:szCs w:val="36"/>
          <w:lang w:eastAsia="ru-RU"/>
          <w14:ligatures w14:val="none"/>
        </w:rPr>
        <w:t>ь</w:t>
      </w:r>
      <w:r w:rsidRPr="00132D19">
        <w:rPr>
          <w:rFonts w:ascii="Times New Roman" w:eastAsia="Times New Roman" w:hAnsi="Times New Roman" w:cs="Times New Roman"/>
          <w:b/>
          <w:bCs/>
          <w:kern w:val="0"/>
          <w:sz w:val="36"/>
          <w:szCs w:val="36"/>
          <w:lang w:eastAsia="ru-RU"/>
          <w14:ligatures w14:val="none"/>
        </w:rPr>
        <w:t>но</w:t>
      </w:r>
      <w:r w:rsidRPr="00132D19">
        <w:rPr>
          <w:rFonts w:ascii="Times New Roman" w:eastAsia="Times New Roman" w:hAnsi="Times New Roman" w:cs="Times New Roman"/>
          <w:b/>
          <w:bCs/>
          <w:spacing w:val="-1"/>
          <w:kern w:val="0"/>
          <w:sz w:val="36"/>
          <w:szCs w:val="36"/>
          <w:lang w:eastAsia="ru-RU"/>
          <w14:ligatures w14:val="none"/>
        </w:rPr>
        <w:t>г</w:t>
      </w:r>
      <w:r w:rsidRPr="00132D19">
        <w:rPr>
          <w:rFonts w:ascii="Times New Roman" w:eastAsia="Times New Roman" w:hAnsi="Times New Roman" w:cs="Times New Roman"/>
          <w:b/>
          <w:bCs/>
          <w:kern w:val="0"/>
          <w:sz w:val="36"/>
          <w:szCs w:val="36"/>
          <w:lang w:eastAsia="ru-RU"/>
          <w14:ligatures w14:val="none"/>
        </w:rPr>
        <w:t>о обра</w:t>
      </w:r>
      <w:r w:rsidRPr="00132D19">
        <w:rPr>
          <w:rFonts w:ascii="Times New Roman" w:eastAsia="Times New Roman" w:hAnsi="Times New Roman" w:cs="Times New Roman"/>
          <w:b/>
          <w:bCs/>
          <w:spacing w:val="-2"/>
          <w:kern w:val="0"/>
          <w:sz w:val="36"/>
          <w:szCs w:val="36"/>
          <w:lang w:eastAsia="ru-RU"/>
          <w14:ligatures w14:val="none"/>
        </w:rPr>
        <w:t>з</w:t>
      </w:r>
      <w:r w:rsidRPr="00132D19">
        <w:rPr>
          <w:rFonts w:ascii="Times New Roman" w:eastAsia="Times New Roman" w:hAnsi="Times New Roman" w:cs="Times New Roman"/>
          <w:b/>
          <w:bCs/>
          <w:kern w:val="0"/>
          <w:sz w:val="36"/>
          <w:szCs w:val="36"/>
          <w:lang w:eastAsia="ru-RU"/>
          <w14:ligatures w14:val="none"/>
        </w:rPr>
        <w:t>ования</w:t>
      </w:r>
      <w:r w:rsidRPr="00132D19">
        <w:rPr>
          <w:rFonts w:ascii="Times New Roman" w:eastAsia="Times New Roman" w:hAnsi="Times New Roman" w:cs="Times New Roman"/>
          <w:b/>
          <w:bCs/>
          <w:spacing w:val="4"/>
          <w:kern w:val="0"/>
          <w:sz w:val="36"/>
          <w:szCs w:val="36"/>
          <w:lang w:eastAsia="ru-RU"/>
          <w14:ligatures w14:val="none"/>
        </w:rPr>
        <w:t xml:space="preserve"> </w:t>
      </w:r>
      <w:r w:rsidRPr="00132D19">
        <w:rPr>
          <w:rFonts w:ascii="Times New Roman" w:eastAsia="Times New Roman" w:hAnsi="Times New Roman" w:cs="Times New Roman"/>
          <w:b/>
          <w:bCs/>
          <w:spacing w:val="-1"/>
          <w:kern w:val="0"/>
          <w:sz w:val="36"/>
          <w:szCs w:val="36"/>
          <w:lang w:eastAsia="ru-RU"/>
          <w14:ligatures w14:val="none"/>
        </w:rPr>
        <w:t>сельское</w:t>
      </w:r>
      <w:r w:rsidRPr="00132D19">
        <w:rPr>
          <w:rFonts w:ascii="Times New Roman" w:eastAsia="Times New Roman" w:hAnsi="Times New Roman" w:cs="Times New Roman"/>
          <w:b/>
          <w:bCs/>
          <w:kern w:val="0"/>
          <w:sz w:val="36"/>
          <w:szCs w:val="36"/>
          <w:lang w:eastAsia="ru-RU"/>
          <w14:ligatures w14:val="none"/>
        </w:rPr>
        <w:t xml:space="preserve"> посел</w:t>
      </w:r>
      <w:r w:rsidRPr="00132D19">
        <w:rPr>
          <w:rFonts w:ascii="Times New Roman" w:eastAsia="Times New Roman" w:hAnsi="Times New Roman" w:cs="Times New Roman"/>
          <w:b/>
          <w:bCs/>
          <w:spacing w:val="1"/>
          <w:kern w:val="0"/>
          <w:sz w:val="36"/>
          <w:szCs w:val="36"/>
          <w:lang w:eastAsia="ru-RU"/>
          <w14:ligatures w14:val="none"/>
        </w:rPr>
        <w:t>е</w:t>
      </w:r>
      <w:r w:rsidRPr="00132D19">
        <w:rPr>
          <w:rFonts w:ascii="Times New Roman" w:eastAsia="Times New Roman" w:hAnsi="Times New Roman" w:cs="Times New Roman"/>
          <w:b/>
          <w:bCs/>
          <w:kern w:val="0"/>
          <w:sz w:val="36"/>
          <w:szCs w:val="36"/>
          <w:lang w:eastAsia="ru-RU"/>
          <w14:ligatures w14:val="none"/>
        </w:rPr>
        <w:t>н</w:t>
      </w:r>
      <w:r w:rsidRPr="00132D19">
        <w:rPr>
          <w:rFonts w:ascii="Times New Roman" w:eastAsia="Times New Roman" w:hAnsi="Times New Roman" w:cs="Times New Roman"/>
          <w:b/>
          <w:bCs/>
          <w:spacing w:val="-2"/>
          <w:kern w:val="0"/>
          <w:sz w:val="36"/>
          <w:szCs w:val="36"/>
          <w:lang w:eastAsia="ru-RU"/>
          <w14:ligatures w14:val="none"/>
        </w:rPr>
        <w:t>и</w:t>
      </w:r>
      <w:r w:rsidRPr="00132D19">
        <w:rPr>
          <w:rFonts w:ascii="Times New Roman" w:eastAsia="Times New Roman" w:hAnsi="Times New Roman" w:cs="Times New Roman"/>
          <w:b/>
          <w:bCs/>
          <w:kern w:val="0"/>
          <w:sz w:val="36"/>
          <w:szCs w:val="36"/>
          <w:lang w:eastAsia="ru-RU"/>
          <w14:ligatures w14:val="none"/>
        </w:rPr>
        <w:t>е</w:t>
      </w:r>
      <w:r w:rsidRPr="00132D19">
        <w:rPr>
          <w:rFonts w:ascii="Times New Roman" w:eastAsia="Times New Roman" w:hAnsi="Times New Roman" w:cs="Times New Roman"/>
          <w:b/>
          <w:bCs/>
          <w:spacing w:val="2"/>
          <w:kern w:val="0"/>
          <w:sz w:val="36"/>
          <w:szCs w:val="36"/>
          <w:lang w:eastAsia="ru-RU"/>
          <w14:ligatures w14:val="none"/>
        </w:rPr>
        <w:t xml:space="preserve"> «Яснэг» </w:t>
      </w:r>
      <w:r w:rsidRPr="00132D19">
        <w:rPr>
          <w:rFonts w:ascii="Times New Roman" w:eastAsia="Times New Roman" w:hAnsi="Times New Roman" w:cs="Times New Roman"/>
          <w:b/>
          <w:bCs/>
          <w:kern w:val="0"/>
          <w:sz w:val="36"/>
          <w:szCs w:val="36"/>
          <w:lang w:eastAsia="ru-RU"/>
          <w14:ligatures w14:val="none"/>
        </w:rPr>
        <w:t>муниципального р</w:t>
      </w:r>
      <w:r w:rsidRPr="00132D19">
        <w:rPr>
          <w:rFonts w:ascii="Times New Roman" w:eastAsia="Times New Roman" w:hAnsi="Times New Roman" w:cs="Times New Roman"/>
          <w:b/>
          <w:bCs/>
          <w:spacing w:val="2"/>
          <w:kern w:val="0"/>
          <w:sz w:val="36"/>
          <w:szCs w:val="36"/>
          <w:lang w:eastAsia="ru-RU"/>
          <w14:ligatures w14:val="none"/>
        </w:rPr>
        <w:t>а</w:t>
      </w:r>
      <w:r w:rsidRPr="00132D19">
        <w:rPr>
          <w:rFonts w:ascii="Times New Roman" w:eastAsia="Times New Roman" w:hAnsi="Times New Roman" w:cs="Times New Roman"/>
          <w:b/>
          <w:bCs/>
          <w:kern w:val="0"/>
          <w:sz w:val="36"/>
          <w:szCs w:val="36"/>
          <w:lang w:eastAsia="ru-RU"/>
          <w14:ligatures w14:val="none"/>
        </w:rPr>
        <w:t>й</w:t>
      </w:r>
      <w:r w:rsidRPr="00132D19">
        <w:rPr>
          <w:rFonts w:ascii="Times New Roman" w:eastAsia="Times New Roman" w:hAnsi="Times New Roman" w:cs="Times New Roman"/>
          <w:b/>
          <w:bCs/>
          <w:spacing w:val="1"/>
          <w:kern w:val="0"/>
          <w:sz w:val="36"/>
          <w:szCs w:val="36"/>
          <w:lang w:eastAsia="ru-RU"/>
          <w14:ligatures w14:val="none"/>
        </w:rPr>
        <w:t>о</w:t>
      </w:r>
      <w:r w:rsidRPr="00132D19">
        <w:rPr>
          <w:rFonts w:ascii="Times New Roman" w:eastAsia="Times New Roman" w:hAnsi="Times New Roman" w:cs="Times New Roman"/>
          <w:b/>
          <w:bCs/>
          <w:kern w:val="0"/>
          <w:sz w:val="36"/>
          <w:szCs w:val="36"/>
          <w:lang w:eastAsia="ru-RU"/>
          <w14:ligatures w14:val="none"/>
        </w:rPr>
        <w:t>на «Сыктывдинский» Республики Коми на пер</w:t>
      </w:r>
      <w:r w:rsidRPr="00132D19">
        <w:rPr>
          <w:rFonts w:ascii="Times New Roman" w:eastAsia="Times New Roman" w:hAnsi="Times New Roman" w:cs="Times New Roman"/>
          <w:b/>
          <w:bCs/>
          <w:spacing w:val="-2"/>
          <w:kern w:val="0"/>
          <w:sz w:val="36"/>
          <w:szCs w:val="36"/>
          <w:lang w:eastAsia="ru-RU"/>
          <w14:ligatures w14:val="none"/>
        </w:rPr>
        <w:t>и</w:t>
      </w:r>
      <w:r w:rsidRPr="00132D19">
        <w:rPr>
          <w:rFonts w:ascii="Times New Roman" w:eastAsia="Times New Roman" w:hAnsi="Times New Roman" w:cs="Times New Roman"/>
          <w:b/>
          <w:bCs/>
          <w:kern w:val="0"/>
          <w:sz w:val="36"/>
          <w:szCs w:val="36"/>
          <w:lang w:eastAsia="ru-RU"/>
          <w14:ligatures w14:val="none"/>
        </w:rPr>
        <w:t>од</w:t>
      </w:r>
      <w:r w:rsidRPr="00132D19">
        <w:rPr>
          <w:rFonts w:ascii="Times New Roman" w:eastAsia="Times New Roman" w:hAnsi="Times New Roman" w:cs="Times New Roman"/>
          <w:b/>
          <w:bCs/>
          <w:spacing w:val="2"/>
          <w:kern w:val="0"/>
          <w:sz w:val="36"/>
          <w:szCs w:val="36"/>
          <w:lang w:eastAsia="ru-RU"/>
          <w14:ligatures w14:val="none"/>
        </w:rPr>
        <w:t xml:space="preserve"> </w:t>
      </w:r>
      <w:r w:rsidRPr="00132D19">
        <w:rPr>
          <w:rFonts w:ascii="Times New Roman" w:eastAsia="Times New Roman" w:hAnsi="Times New Roman" w:cs="Times New Roman"/>
          <w:b/>
          <w:bCs/>
          <w:kern w:val="0"/>
          <w:sz w:val="36"/>
          <w:szCs w:val="36"/>
          <w:lang w:eastAsia="ru-RU"/>
          <w14:ligatures w14:val="none"/>
        </w:rPr>
        <w:t>до</w:t>
      </w:r>
      <w:r w:rsidRPr="00132D19">
        <w:rPr>
          <w:rFonts w:ascii="Times New Roman" w:eastAsia="Times New Roman" w:hAnsi="Times New Roman" w:cs="Times New Roman"/>
          <w:b/>
          <w:bCs/>
          <w:spacing w:val="1"/>
          <w:kern w:val="0"/>
          <w:sz w:val="36"/>
          <w:szCs w:val="36"/>
          <w:lang w:eastAsia="ru-RU"/>
          <w14:ligatures w14:val="none"/>
        </w:rPr>
        <w:t xml:space="preserve"> </w:t>
      </w:r>
      <w:r w:rsidRPr="00132D19">
        <w:rPr>
          <w:rFonts w:ascii="Times New Roman" w:eastAsia="Times New Roman" w:hAnsi="Times New Roman" w:cs="Times New Roman"/>
          <w:b/>
          <w:bCs/>
          <w:kern w:val="0"/>
          <w:sz w:val="36"/>
          <w:szCs w:val="36"/>
          <w:lang w:eastAsia="ru-RU"/>
          <w14:ligatures w14:val="none"/>
        </w:rPr>
        <w:t>2035</w:t>
      </w:r>
      <w:r w:rsidRPr="00132D19">
        <w:rPr>
          <w:rFonts w:ascii="Times New Roman" w:eastAsia="Times New Roman" w:hAnsi="Times New Roman" w:cs="Times New Roman"/>
          <w:b/>
          <w:bCs/>
          <w:spacing w:val="1"/>
          <w:kern w:val="0"/>
          <w:sz w:val="36"/>
          <w:szCs w:val="36"/>
          <w:lang w:eastAsia="ru-RU"/>
          <w14:ligatures w14:val="none"/>
        </w:rPr>
        <w:t xml:space="preserve"> </w:t>
      </w:r>
      <w:r w:rsidRPr="00132D19">
        <w:rPr>
          <w:rFonts w:ascii="Times New Roman" w:eastAsia="Times New Roman" w:hAnsi="Times New Roman" w:cs="Times New Roman"/>
          <w:b/>
          <w:bCs/>
          <w:kern w:val="0"/>
          <w:sz w:val="36"/>
          <w:szCs w:val="36"/>
          <w:lang w:eastAsia="ru-RU"/>
          <w14:ligatures w14:val="none"/>
        </w:rPr>
        <w:t>года</w:t>
      </w:r>
    </w:p>
    <w:p w14:paraId="541AB135" w14:textId="77777777" w:rsidR="00132D19" w:rsidRPr="00132D19" w:rsidRDefault="00132D19" w:rsidP="00132D19">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1F0D1B51" w14:textId="77777777" w:rsidR="00132D19" w:rsidRPr="00132D19" w:rsidRDefault="00132D19" w:rsidP="00132D19">
      <w:pPr>
        <w:widowControl w:val="0"/>
        <w:autoSpaceDE w:val="0"/>
        <w:autoSpaceDN w:val="0"/>
        <w:adjustRightInd w:val="0"/>
        <w:spacing w:before="11" w:after="0" w:line="240" w:lineRule="exact"/>
        <w:rPr>
          <w:rFonts w:ascii="Times New Roman" w:eastAsia="Times New Roman" w:hAnsi="Times New Roman" w:cs="Times New Roman"/>
          <w:kern w:val="0"/>
          <w:sz w:val="24"/>
          <w:szCs w:val="24"/>
          <w:lang w:eastAsia="ru-RU"/>
          <w14:ligatures w14:val="none"/>
        </w:rPr>
      </w:pPr>
    </w:p>
    <w:p w14:paraId="54DDBCD4" w14:textId="77777777" w:rsidR="00132D19" w:rsidRPr="00132D19" w:rsidRDefault="00132D19" w:rsidP="00132D19">
      <w:pPr>
        <w:widowControl w:val="0"/>
        <w:autoSpaceDE w:val="0"/>
        <w:autoSpaceDN w:val="0"/>
        <w:adjustRightInd w:val="0"/>
        <w:spacing w:after="0" w:line="240" w:lineRule="auto"/>
        <w:ind w:left="3354" w:right="3038"/>
        <w:jc w:val="center"/>
        <w:rPr>
          <w:rFonts w:ascii="Times New Roman" w:eastAsia="Times New Roman" w:hAnsi="Times New Roman" w:cs="Times New Roman"/>
          <w:kern w:val="0"/>
          <w:sz w:val="28"/>
          <w:szCs w:val="28"/>
          <w:lang w:eastAsia="ru-RU"/>
          <w14:ligatures w14:val="none"/>
        </w:rPr>
      </w:pPr>
      <w:r w:rsidRPr="00132D19">
        <w:rPr>
          <w:rFonts w:ascii="Times New Roman" w:eastAsia="Times New Roman" w:hAnsi="Times New Roman" w:cs="Times New Roman"/>
          <w:b/>
          <w:bCs/>
          <w:kern w:val="0"/>
          <w:sz w:val="28"/>
          <w:szCs w:val="28"/>
          <w:lang w:eastAsia="ru-RU"/>
          <w14:ligatures w14:val="none"/>
        </w:rPr>
        <w:t>Утверждаемая часть</w:t>
      </w:r>
    </w:p>
    <w:p w14:paraId="59A1F904" w14:textId="77777777" w:rsidR="00132D19" w:rsidRPr="00132D19" w:rsidRDefault="00132D19" w:rsidP="00132D19">
      <w:pPr>
        <w:widowControl w:val="0"/>
        <w:autoSpaceDE w:val="0"/>
        <w:autoSpaceDN w:val="0"/>
        <w:adjustRightInd w:val="0"/>
        <w:spacing w:before="3" w:after="0" w:line="160" w:lineRule="exact"/>
        <w:rPr>
          <w:rFonts w:ascii="Times New Roman" w:eastAsia="Times New Roman" w:hAnsi="Times New Roman" w:cs="Times New Roman"/>
          <w:kern w:val="0"/>
          <w:sz w:val="16"/>
          <w:szCs w:val="16"/>
          <w:lang w:eastAsia="ru-RU"/>
          <w14:ligatures w14:val="none"/>
        </w:rPr>
      </w:pPr>
    </w:p>
    <w:p w14:paraId="35DAECCA" w14:textId="77777777" w:rsidR="00132D19" w:rsidRPr="00132D19" w:rsidRDefault="00132D19" w:rsidP="00132D19">
      <w:pPr>
        <w:widowControl w:val="0"/>
        <w:autoSpaceDE w:val="0"/>
        <w:autoSpaceDN w:val="0"/>
        <w:adjustRightInd w:val="0"/>
        <w:spacing w:after="0" w:line="240" w:lineRule="auto"/>
        <w:ind w:left="1484" w:right="1171"/>
        <w:jc w:val="center"/>
        <w:rPr>
          <w:rFonts w:ascii="Times New Roman" w:eastAsia="Times New Roman" w:hAnsi="Times New Roman" w:cs="Times New Roman"/>
          <w:kern w:val="0"/>
          <w:sz w:val="28"/>
          <w:szCs w:val="28"/>
          <w:lang w:eastAsia="ru-RU"/>
          <w14:ligatures w14:val="none"/>
        </w:rPr>
      </w:pPr>
      <w:r w:rsidRPr="00132D19">
        <w:rPr>
          <w:rFonts w:ascii="Times New Roman" w:eastAsia="Times New Roman" w:hAnsi="Times New Roman" w:cs="Times New Roman"/>
          <w:b/>
          <w:bCs/>
          <w:spacing w:val="-1"/>
          <w:kern w:val="0"/>
          <w:sz w:val="28"/>
          <w:szCs w:val="28"/>
          <w:lang w:eastAsia="ru-RU"/>
          <w14:ligatures w14:val="none"/>
        </w:rPr>
        <w:t>Ак</w:t>
      </w:r>
      <w:r w:rsidRPr="00132D19">
        <w:rPr>
          <w:rFonts w:ascii="Times New Roman" w:eastAsia="Times New Roman" w:hAnsi="Times New Roman" w:cs="Times New Roman"/>
          <w:b/>
          <w:bCs/>
          <w:spacing w:val="1"/>
          <w:kern w:val="0"/>
          <w:sz w:val="28"/>
          <w:szCs w:val="28"/>
          <w:lang w:eastAsia="ru-RU"/>
          <w14:ligatures w14:val="none"/>
        </w:rPr>
        <w:t>т</w:t>
      </w:r>
      <w:r w:rsidRPr="00132D19">
        <w:rPr>
          <w:rFonts w:ascii="Times New Roman" w:eastAsia="Times New Roman" w:hAnsi="Times New Roman" w:cs="Times New Roman"/>
          <w:b/>
          <w:bCs/>
          <w:spacing w:val="-1"/>
          <w:kern w:val="0"/>
          <w:sz w:val="28"/>
          <w:szCs w:val="28"/>
          <w:lang w:eastAsia="ru-RU"/>
          <w14:ligatures w14:val="none"/>
        </w:rPr>
        <w:t>у</w:t>
      </w:r>
      <w:r w:rsidRPr="00132D19">
        <w:rPr>
          <w:rFonts w:ascii="Times New Roman" w:eastAsia="Times New Roman" w:hAnsi="Times New Roman" w:cs="Times New Roman"/>
          <w:b/>
          <w:bCs/>
          <w:spacing w:val="1"/>
          <w:kern w:val="0"/>
          <w:sz w:val="28"/>
          <w:szCs w:val="28"/>
          <w:lang w:eastAsia="ru-RU"/>
          <w14:ligatures w14:val="none"/>
        </w:rPr>
        <w:t>ал</w:t>
      </w:r>
      <w:r w:rsidRPr="00132D19">
        <w:rPr>
          <w:rFonts w:ascii="Times New Roman" w:eastAsia="Times New Roman" w:hAnsi="Times New Roman" w:cs="Times New Roman"/>
          <w:b/>
          <w:bCs/>
          <w:spacing w:val="-1"/>
          <w:kern w:val="0"/>
          <w:sz w:val="28"/>
          <w:szCs w:val="28"/>
          <w:lang w:eastAsia="ru-RU"/>
          <w14:ligatures w14:val="none"/>
        </w:rPr>
        <w:t>и</w:t>
      </w:r>
      <w:r w:rsidRPr="00132D19">
        <w:rPr>
          <w:rFonts w:ascii="Times New Roman" w:eastAsia="Times New Roman" w:hAnsi="Times New Roman" w:cs="Times New Roman"/>
          <w:b/>
          <w:bCs/>
          <w:kern w:val="0"/>
          <w:sz w:val="28"/>
          <w:szCs w:val="28"/>
          <w:lang w:eastAsia="ru-RU"/>
          <w14:ligatures w14:val="none"/>
        </w:rPr>
        <w:t>з</w:t>
      </w:r>
      <w:r w:rsidRPr="00132D19">
        <w:rPr>
          <w:rFonts w:ascii="Times New Roman" w:eastAsia="Times New Roman" w:hAnsi="Times New Roman" w:cs="Times New Roman"/>
          <w:b/>
          <w:bCs/>
          <w:spacing w:val="-1"/>
          <w:kern w:val="0"/>
          <w:sz w:val="28"/>
          <w:szCs w:val="28"/>
          <w:lang w:eastAsia="ru-RU"/>
          <w14:ligatures w14:val="none"/>
        </w:rPr>
        <w:t>и</w:t>
      </w:r>
      <w:r w:rsidRPr="00132D19">
        <w:rPr>
          <w:rFonts w:ascii="Times New Roman" w:eastAsia="Times New Roman" w:hAnsi="Times New Roman" w:cs="Times New Roman"/>
          <w:b/>
          <w:bCs/>
          <w:spacing w:val="-3"/>
          <w:kern w:val="0"/>
          <w:sz w:val="28"/>
          <w:szCs w:val="28"/>
          <w:lang w:eastAsia="ru-RU"/>
          <w14:ligatures w14:val="none"/>
        </w:rPr>
        <w:t>р</w:t>
      </w:r>
      <w:r w:rsidRPr="00132D19">
        <w:rPr>
          <w:rFonts w:ascii="Times New Roman" w:eastAsia="Times New Roman" w:hAnsi="Times New Roman" w:cs="Times New Roman"/>
          <w:b/>
          <w:bCs/>
          <w:spacing w:val="1"/>
          <w:kern w:val="0"/>
          <w:sz w:val="28"/>
          <w:szCs w:val="28"/>
          <w:lang w:eastAsia="ru-RU"/>
          <w14:ligatures w14:val="none"/>
        </w:rPr>
        <w:t>о</w:t>
      </w:r>
      <w:r w:rsidRPr="00132D19">
        <w:rPr>
          <w:rFonts w:ascii="Times New Roman" w:eastAsia="Times New Roman" w:hAnsi="Times New Roman" w:cs="Times New Roman"/>
          <w:b/>
          <w:bCs/>
          <w:kern w:val="0"/>
          <w:sz w:val="28"/>
          <w:szCs w:val="28"/>
          <w:lang w:eastAsia="ru-RU"/>
          <w14:ligatures w14:val="none"/>
        </w:rPr>
        <w:t>ван</w:t>
      </w:r>
      <w:r w:rsidRPr="00132D19">
        <w:rPr>
          <w:rFonts w:ascii="Times New Roman" w:eastAsia="Times New Roman" w:hAnsi="Times New Roman" w:cs="Times New Roman"/>
          <w:b/>
          <w:bCs/>
          <w:spacing w:val="-1"/>
          <w:kern w:val="0"/>
          <w:sz w:val="28"/>
          <w:szCs w:val="28"/>
          <w:lang w:eastAsia="ru-RU"/>
          <w14:ligatures w14:val="none"/>
        </w:rPr>
        <w:t>на</w:t>
      </w:r>
      <w:r w:rsidRPr="00132D19">
        <w:rPr>
          <w:rFonts w:ascii="Times New Roman" w:eastAsia="Times New Roman" w:hAnsi="Times New Roman" w:cs="Times New Roman"/>
          <w:b/>
          <w:bCs/>
          <w:kern w:val="0"/>
          <w:sz w:val="28"/>
          <w:szCs w:val="28"/>
          <w:lang w:eastAsia="ru-RU"/>
          <w14:ligatures w14:val="none"/>
        </w:rPr>
        <w:t>я</w:t>
      </w:r>
      <w:r w:rsidRPr="00132D19">
        <w:rPr>
          <w:rFonts w:ascii="Times New Roman" w:eastAsia="Times New Roman" w:hAnsi="Times New Roman" w:cs="Times New Roman"/>
          <w:b/>
          <w:bCs/>
          <w:spacing w:val="-1"/>
          <w:kern w:val="0"/>
          <w:sz w:val="28"/>
          <w:szCs w:val="28"/>
          <w:lang w:eastAsia="ru-RU"/>
          <w14:ligatures w14:val="none"/>
        </w:rPr>
        <w:t xml:space="preserve"> </w:t>
      </w:r>
      <w:r w:rsidRPr="00132D19">
        <w:rPr>
          <w:rFonts w:ascii="Times New Roman" w:eastAsia="Times New Roman" w:hAnsi="Times New Roman" w:cs="Times New Roman"/>
          <w:b/>
          <w:bCs/>
          <w:kern w:val="0"/>
          <w:sz w:val="28"/>
          <w:szCs w:val="28"/>
          <w:lang w:eastAsia="ru-RU"/>
          <w14:ligatures w14:val="none"/>
        </w:rPr>
        <w:t>верс</w:t>
      </w:r>
      <w:r w:rsidRPr="00132D19">
        <w:rPr>
          <w:rFonts w:ascii="Times New Roman" w:eastAsia="Times New Roman" w:hAnsi="Times New Roman" w:cs="Times New Roman"/>
          <w:b/>
          <w:bCs/>
          <w:spacing w:val="-1"/>
          <w:kern w:val="0"/>
          <w:sz w:val="28"/>
          <w:szCs w:val="28"/>
          <w:lang w:eastAsia="ru-RU"/>
          <w14:ligatures w14:val="none"/>
        </w:rPr>
        <w:t>и</w:t>
      </w:r>
      <w:r w:rsidRPr="00132D19">
        <w:rPr>
          <w:rFonts w:ascii="Times New Roman" w:eastAsia="Times New Roman" w:hAnsi="Times New Roman" w:cs="Times New Roman"/>
          <w:b/>
          <w:bCs/>
          <w:kern w:val="0"/>
          <w:sz w:val="28"/>
          <w:szCs w:val="28"/>
          <w:lang w:eastAsia="ru-RU"/>
          <w14:ligatures w14:val="none"/>
        </w:rPr>
        <w:t>я</w:t>
      </w:r>
      <w:r w:rsidRPr="00132D19">
        <w:rPr>
          <w:rFonts w:ascii="Times New Roman" w:eastAsia="Times New Roman" w:hAnsi="Times New Roman" w:cs="Times New Roman"/>
          <w:b/>
          <w:bCs/>
          <w:spacing w:val="-1"/>
          <w:kern w:val="0"/>
          <w:sz w:val="28"/>
          <w:szCs w:val="28"/>
          <w:lang w:eastAsia="ru-RU"/>
          <w14:ligatures w14:val="none"/>
        </w:rPr>
        <w:t xml:space="preserve"> п</w:t>
      </w:r>
      <w:r w:rsidRPr="00132D19">
        <w:rPr>
          <w:rFonts w:ascii="Times New Roman" w:eastAsia="Times New Roman" w:hAnsi="Times New Roman" w:cs="Times New Roman"/>
          <w:b/>
          <w:bCs/>
          <w:kern w:val="0"/>
          <w:sz w:val="28"/>
          <w:szCs w:val="28"/>
          <w:lang w:eastAsia="ru-RU"/>
          <w14:ligatures w14:val="none"/>
        </w:rPr>
        <w:t>о</w:t>
      </w:r>
      <w:r w:rsidRPr="00132D19">
        <w:rPr>
          <w:rFonts w:ascii="Times New Roman" w:eastAsia="Times New Roman" w:hAnsi="Times New Roman" w:cs="Times New Roman"/>
          <w:b/>
          <w:bCs/>
          <w:spacing w:val="1"/>
          <w:kern w:val="0"/>
          <w:sz w:val="28"/>
          <w:szCs w:val="28"/>
          <w:lang w:eastAsia="ru-RU"/>
          <w14:ligatures w14:val="none"/>
        </w:rPr>
        <w:t xml:space="preserve"> </w:t>
      </w:r>
      <w:r w:rsidRPr="00132D19">
        <w:rPr>
          <w:rFonts w:ascii="Times New Roman" w:eastAsia="Times New Roman" w:hAnsi="Times New Roman" w:cs="Times New Roman"/>
          <w:b/>
          <w:bCs/>
          <w:kern w:val="0"/>
          <w:sz w:val="28"/>
          <w:szCs w:val="28"/>
          <w:lang w:eastAsia="ru-RU"/>
          <w14:ligatures w14:val="none"/>
        </w:rPr>
        <w:t>со</w:t>
      </w:r>
      <w:r w:rsidRPr="00132D19">
        <w:rPr>
          <w:rFonts w:ascii="Times New Roman" w:eastAsia="Times New Roman" w:hAnsi="Times New Roman" w:cs="Times New Roman"/>
          <w:b/>
          <w:bCs/>
          <w:spacing w:val="-2"/>
          <w:kern w:val="0"/>
          <w:sz w:val="28"/>
          <w:szCs w:val="28"/>
          <w:lang w:eastAsia="ru-RU"/>
          <w14:ligatures w14:val="none"/>
        </w:rPr>
        <w:t>с</w:t>
      </w:r>
      <w:r w:rsidRPr="00132D19">
        <w:rPr>
          <w:rFonts w:ascii="Times New Roman" w:eastAsia="Times New Roman" w:hAnsi="Times New Roman" w:cs="Times New Roman"/>
          <w:b/>
          <w:bCs/>
          <w:spacing w:val="1"/>
          <w:kern w:val="0"/>
          <w:sz w:val="28"/>
          <w:szCs w:val="28"/>
          <w:lang w:eastAsia="ru-RU"/>
          <w14:ligatures w14:val="none"/>
        </w:rPr>
        <w:t>то</w:t>
      </w:r>
      <w:r w:rsidRPr="00132D19">
        <w:rPr>
          <w:rFonts w:ascii="Times New Roman" w:eastAsia="Times New Roman" w:hAnsi="Times New Roman" w:cs="Times New Roman"/>
          <w:b/>
          <w:bCs/>
          <w:spacing w:val="-3"/>
          <w:kern w:val="0"/>
          <w:sz w:val="28"/>
          <w:szCs w:val="28"/>
          <w:lang w:eastAsia="ru-RU"/>
          <w14:ligatures w14:val="none"/>
        </w:rPr>
        <w:t>я</w:t>
      </w:r>
      <w:r w:rsidRPr="00132D19">
        <w:rPr>
          <w:rFonts w:ascii="Times New Roman" w:eastAsia="Times New Roman" w:hAnsi="Times New Roman" w:cs="Times New Roman"/>
          <w:b/>
          <w:bCs/>
          <w:spacing w:val="-1"/>
          <w:kern w:val="0"/>
          <w:sz w:val="28"/>
          <w:szCs w:val="28"/>
          <w:lang w:eastAsia="ru-RU"/>
          <w14:ligatures w14:val="none"/>
        </w:rPr>
        <w:t>ни</w:t>
      </w:r>
      <w:r w:rsidRPr="00132D19">
        <w:rPr>
          <w:rFonts w:ascii="Times New Roman" w:eastAsia="Times New Roman" w:hAnsi="Times New Roman" w:cs="Times New Roman"/>
          <w:b/>
          <w:bCs/>
          <w:kern w:val="0"/>
          <w:sz w:val="28"/>
          <w:szCs w:val="28"/>
          <w:lang w:eastAsia="ru-RU"/>
          <w14:ligatures w14:val="none"/>
        </w:rPr>
        <w:t xml:space="preserve">ю </w:t>
      </w:r>
      <w:r w:rsidRPr="00132D19">
        <w:rPr>
          <w:rFonts w:ascii="Times New Roman" w:eastAsia="Times New Roman" w:hAnsi="Times New Roman" w:cs="Times New Roman"/>
          <w:b/>
          <w:bCs/>
          <w:spacing w:val="-1"/>
          <w:kern w:val="0"/>
          <w:sz w:val="28"/>
          <w:szCs w:val="28"/>
          <w:lang w:eastAsia="ru-RU"/>
          <w14:ligatures w14:val="none"/>
        </w:rPr>
        <w:t>н</w:t>
      </w:r>
      <w:r w:rsidRPr="00132D19">
        <w:rPr>
          <w:rFonts w:ascii="Times New Roman" w:eastAsia="Times New Roman" w:hAnsi="Times New Roman" w:cs="Times New Roman"/>
          <w:b/>
          <w:bCs/>
          <w:kern w:val="0"/>
          <w:sz w:val="28"/>
          <w:szCs w:val="28"/>
          <w:lang w:eastAsia="ru-RU"/>
          <w14:ligatures w14:val="none"/>
        </w:rPr>
        <w:t>а</w:t>
      </w:r>
      <w:r w:rsidRPr="00132D19">
        <w:rPr>
          <w:rFonts w:ascii="Times New Roman" w:eastAsia="Times New Roman" w:hAnsi="Times New Roman" w:cs="Times New Roman"/>
          <w:b/>
          <w:bCs/>
          <w:spacing w:val="1"/>
          <w:kern w:val="0"/>
          <w:sz w:val="28"/>
          <w:szCs w:val="28"/>
          <w:lang w:eastAsia="ru-RU"/>
          <w14:ligatures w14:val="none"/>
        </w:rPr>
        <w:t xml:space="preserve"> </w:t>
      </w:r>
      <w:r w:rsidRPr="00132D19">
        <w:rPr>
          <w:rFonts w:ascii="Times New Roman" w:eastAsia="Times New Roman" w:hAnsi="Times New Roman" w:cs="Times New Roman"/>
          <w:b/>
          <w:bCs/>
          <w:kern w:val="0"/>
          <w:sz w:val="28"/>
          <w:szCs w:val="28"/>
          <w:lang w:eastAsia="ru-RU"/>
          <w14:ligatures w14:val="none"/>
        </w:rPr>
        <w:t>2</w:t>
      </w:r>
      <w:r w:rsidRPr="00132D19">
        <w:rPr>
          <w:rFonts w:ascii="Times New Roman" w:eastAsia="Times New Roman" w:hAnsi="Times New Roman" w:cs="Times New Roman"/>
          <w:b/>
          <w:bCs/>
          <w:spacing w:val="1"/>
          <w:kern w:val="0"/>
          <w:sz w:val="28"/>
          <w:szCs w:val="28"/>
          <w:lang w:eastAsia="ru-RU"/>
          <w14:ligatures w14:val="none"/>
        </w:rPr>
        <w:t>0</w:t>
      </w:r>
      <w:r w:rsidRPr="00132D19">
        <w:rPr>
          <w:rFonts w:ascii="Times New Roman" w:eastAsia="Times New Roman" w:hAnsi="Times New Roman" w:cs="Times New Roman"/>
          <w:b/>
          <w:bCs/>
          <w:spacing w:val="-1"/>
          <w:kern w:val="0"/>
          <w:sz w:val="28"/>
          <w:szCs w:val="28"/>
          <w:lang w:eastAsia="ru-RU"/>
          <w14:ligatures w14:val="none"/>
        </w:rPr>
        <w:t>24</w:t>
      </w:r>
      <w:r w:rsidRPr="00132D19">
        <w:rPr>
          <w:rFonts w:ascii="Times New Roman" w:eastAsia="Times New Roman" w:hAnsi="Times New Roman" w:cs="Times New Roman"/>
          <w:b/>
          <w:bCs/>
          <w:spacing w:val="1"/>
          <w:kern w:val="0"/>
          <w:sz w:val="28"/>
          <w:szCs w:val="28"/>
          <w:lang w:eastAsia="ru-RU"/>
          <w14:ligatures w14:val="none"/>
        </w:rPr>
        <w:t xml:space="preserve"> </w:t>
      </w:r>
      <w:r w:rsidRPr="00132D19">
        <w:rPr>
          <w:rFonts w:ascii="Times New Roman" w:eastAsia="Times New Roman" w:hAnsi="Times New Roman" w:cs="Times New Roman"/>
          <w:b/>
          <w:bCs/>
          <w:spacing w:val="-3"/>
          <w:kern w:val="0"/>
          <w:sz w:val="28"/>
          <w:szCs w:val="28"/>
          <w:lang w:eastAsia="ru-RU"/>
          <w14:ligatures w14:val="none"/>
        </w:rPr>
        <w:t>г</w:t>
      </w:r>
      <w:r w:rsidRPr="00132D19">
        <w:rPr>
          <w:rFonts w:ascii="Times New Roman" w:eastAsia="Times New Roman" w:hAnsi="Times New Roman" w:cs="Times New Roman"/>
          <w:b/>
          <w:bCs/>
          <w:spacing w:val="1"/>
          <w:kern w:val="0"/>
          <w:sz w:val="28"/>
          <w:szCs w:val="28"/>
          <w:lang w:eastAsia="ru-RU"/>
          <w14:ligatures w14:val="none"/>
        </w:rPr>
        <w:t>о</w:t>
      </w:r>
      <w:r w:rsidRPr="00132D19">
        <w:rPr>
          <w:rFonts w:ascii="Times New Roman" w:eastAsia="Times New Roman" w:hAnsi="Times New Roman" w:cs="Times New Roman"/>
          <w:b/>
          <w:bCs/>
          <w:kern w:val="0"/>
          <w:sz w:val="28"/>
          <w:szCs w:val="28"/>
          <w:lang w:eastAsia="ru-RU"/>
          <w14:ligatures w14:val="none"/>
        </w:rPr>
        <w:t>д</w:t>
      </w:r>
    </w:p>
    <w:p w14:paraId="2ABACF29" w14:textId="77777777" w:rsidR="00132D19" w:rsidRPr="00132D19" w:rsidRDefault="00132D19" w:rsidP="00132D19">
      <w:pPr>
        <w:widowControl w:val="0"/>
        <w:autoSpaceDE w:val="0"/>
        <w:autoSpaceDN w:val="0"/>
        <w:adjustRightInd w:val="0"/>
        <w:spacing w:before="4" w:after="0" w:line="150" w:lineRule="exact"/>
        <w:rPr>
          <w:rFonts w:ascii="Times New Roman" w:eastAsia="Times New Roman" w:hAnsi="Times New Roman" w:cs="Times New Roman"/>
          <w:kern w:val="0"/>
          <w:sz w:val="15"/>
          <w:szCs w:val="15"/>
          <w:lang w:eastAsia="ru-RU"/>
          <w14:ligatures w14:val="none"/>
        </w:rPr>
      </w:pPr>
    </w:p>
    <w:p w14:paraId="5BAA2033" w14:textId="77777777" w:rsidR="00132D19" w:rsidRPr="00132D19" w:rsidRDefault="00132D19" w:rsidP="00132D19">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28A2293C" w14:textId="77777777" w:rsidR="00132D19" w:rsidRPr="00132D19" w:rsidRDefault="00132D19" w:rsidP="00132D19">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70149B11" w14:textId="77777777" w:rsidR="00132D19" w:rsidRPr="00132D19" w:rsidRDefault="00132D19" w:rsidP="00132D19">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618DC4D3" w14:textId="77777777" w:rsidR="00132D19" w:rsidRPr="00132D19" w:rsidRDefault="00132D19" w:rsidP="00132D19">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16C4B0FD" w14:textId="77777777" w:rsidR="00132D19" w:rsidRPr="00132D19" w:rsidRDefault="00132D19" w:rsidP="00132D19">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12C6A7B0" w14:textId="77777777" w:rsidR="00132D19" w:rsidRPr="00132D19" w:rsidRDefault="00132D19" w:rsidP="00132D19">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6A1BD33E" w14:textId="77777777" w:rsidR="00132D19" w:rsidRPr="00132D19" w:rsidRDefault="00132D19" w:rsidP="00132D19">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4883D63A" w14:textId="77777777" w:rsidR="00132D19" w:rsidRPr="00132D19" w:rsidRDefault="00132D19" w:rsidP="00132D19">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04BE4DB5" w14:textId="77777777" w:rsidR="00132D19" w:rsidRPr="00132D19" w:rsidRDefault="00132D19" w:rsidP="00132D19">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13B7DC0B" w14:textId="77777777" w:rsidR="00132D19" w:rsidRPr="00132D19" w:rsidRDefault="00132D19" w:rsidP="00132D19">
      <w:pPr>
        <w:widowControl w:val="0"/>
        <w:autoSpaceDE w:val="0"/>
        <w:autoSpaceDN w:val="0"/>
        <w:adjustRightInd w:val="0"/>
        <w:spacing w:after="0" w:line="240" w:lineRule="auto"/>
        <w:ind w:left="102" w:right="-20"/>
        <w:rPr>
          <w:rFonts w:ascii="Times New Roman" w:eastAsia="Times New Roman" w:hAnsi="Times New Roman" w:cs="Times New Roman"/>
          <w:kern w:val="0"/>
          <w:sz w:val="28"/>
          <w:szCs w:val="28"/>
          <w:lang w:eastAsia="ru-RU"/>
          <w14:ligatures w14:val="none"/>
        </w:rPr>
      </w:pPr>
      <w:r w:rsidRPr="00132D19">
        <w:rPr>
          <w:rFonts w:ascii="Times New Roman" w:eastAsia="Times New Roman" w:hAnsi="Times New Roman" w:cs="Times New Roman"/>
          <w:b/>
          <w:bCs/>
          <w:spacing w:val="-1"/>
          <w:kern w:val="0"/>
          <w:sz w:val="28"/>
          <w:szCs w:val="28"/>
          <w:lang w:eastAsia="ru-RU"/>
          <w14:ligatures w14:val="none"/>
        </w:rPr>
        <w:t>Р</w:t>
      </w:r>
      <w:r w:rsidRPr="00132D19">
        <w:rPr>
          <w:rFonts w:ascii="Times New Roman" w:eastAsia="Times New Roman" w:hAnsi="Times New Roman" w:cs="Times New Roman"/>
          <w:b/>
          <w:bCs/>
          <w:spacing w:val="1"/>
          <w:kern w:val="0"/>
          <w:sz w:val="28"/>
          <w:szCs w:val="28"/>
          <w:lang w:eastAsia="ru-RU"/>
          <w14:ligatures w14:val="none"/>
        </w:rPr>
        <w:t>а</w:t>
      </w:r>
      <w:r w:rsidRPr="00132D19">
        <w:rPr>
          <w:rFonts w:ascii="Times New Roman" w:eastAsia="Times New Roman" w:hAnsi="Times New Roman" w:cs="Times New Roman"/>
          <w:b/>
          <w:bCs/>
          <w:kern w:val="0"/>
          <w:sz w:val="28"/>
          <w:szCs w:val="28"/>
          <w:lang w:eastAsia="ru-RU"/>
          <w14:ligatures w14:val="none"/>
        </w:rPr>
        <w:t>зр</w:t>
      </w:r>
      <w:r w:rsidRPr="00132D19">
        <w:rPr>
          <w:rFonts w:ascii="Times New Roman" w:eastAsia="Times New Roman" w:hAnsi="Times New Roman" w:cs="Times New Roman"/>
          <w:b/>
          <w:bCs/>
          <w:spacing w:val="-1"/>
          <w:kern w:val="0"/>
          <w:sz w:val="28"/>
          <w:szCs w:val="28"/>
          <w:lang w:eastAsia="ru-RU"/>
          <w14:ligatures w14:val="none"/>
        </w:rPr>
        <w:t>аб</w:t>
      </w:r>
      <w:r w:rsidRPr="00132D19">
        <w:rPr>
          <w:rFonts w:ascii="Times New Roman" w:eastAsia="Times New Roman" w:hAnsi="Times New Roman" w:cs="Times New Roman"/>
          <w:b/>
          <w:bCs/>
          <w:spacing w:val="1"/>
          <w:kern w:val="0"/>
          <w:sz w:val="28"/>
          <w:szCs w:val="28"/>
          <w:lang w:eastAsia="ru-RU"/>
          <w14:ligatures w14:val="none"/>
        </w:rPr>
        <w:t>от</w:t>
      </w:r>
      <w:r w:rsidRPr="00132D19">
        <w:rPr>
          <w:rFonts w:ascii="Times New Roman" w:eastAsia="Times New Roman" w:hAnsi="Times New Roman" w:cs="Times New Roman"/>
          <w:b/>
          <w:bCs/>
          <w:kern w:val="0"/>
          <w:sz w:val="28"/>
          <w:szCs w:val="28"/>
          <w:lang w:eastAsia="ru-RU"/>
          <w14:ligatures w14:val="none"/>
        </w:rPr>
        <w:t>ч</w:t>
      </w:r>
      <w:r w:rsidRPr="00132D19">
        <w:rPr>
          <w:rFonts w:ascii="Times New Roman" w:eastAsia="Times New Roman" w:hAnsi="Times New Roman" w:cs="Times New Roman"/>
          <w:b/>
          <w:bCs/>
          <w:spacing w:val="-1"/>
          <w:kern w:val="0"/>
          <w:sz w:val="28"/>
          <w:szCs w:val="28"/>
          <w:lang w:eastAsia="ru-RU"/>
          <w14:ligatures w14:val="none"/>
        </w:rPr>
        <w:t>ик</w:t>
      </w:r>
      <w:r w:rsidRPr="00132D19">
        <w:rPr>
          <w:rFonts w:ascii="Times New Roman" w:eastAsia="Times New Roman" w:hAnsi="Times New Roman" w:cs="Times New Roman"/>
          <w:b/>
          <w:bCs/>
          <w:kern w:val="0"/>
          <w:sz w:val="28"/>
          <w:szCs w:val="28"/>
          <w:lang w:eastAsia="ru-RU"/>
          <w14:ligatures w14:val="none"/>
        </w:rPr>
        <w:t>: ООО «Эпицентр»</w:t>
      </w:r>
    </w:p>
    <w:p w14:paraId="0F8149D2" w14:textId="77777777" w:rsidR="00132D19" w:rsidRPr="00132D19" w:rsidRDefault="00132D19" w:rsidP="00132D19">
      <w:pPr>
        <w:widowControl w:val="0"/>
        <w:autoSpaceDE w:val="0"/>
        <w:autoSpaceDN w:val="0"/>
        <w:adjustRightInd w:val="0"/>
        <w:spacing w:before="6" w:after="0" w:line="150" w:lineRule="exact"/>
        <w:rPr>
          <w:rFonts w:ascii="Times New Roman" w:eastAsia="Times New Roman" w:hAnsi="Times New Roman" w:cs="Times New Roman"/>
          <w:kern w:val="0"/>
          <w:sz w:val="15"/>
          <w:szCs w:val="15"/>
          <w:lang w:eastAsia="ru-RU"/>
          <w14:ligatures w14:val="none"/>
        </w:rPr>
      </w:pPr>
    </w:p>
    <w:p w14:paraId="6DF9BD20" w14:textId="77777777" w:rsidR="00132D19" w:rsidRPr="00132D19" w:rsidRDefault="00132D19" w:rsidP="00132D19">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20D96B8A" w14:textId="77777777" w:rsidR="00132D19" w:rsidRPr="00132D19" w:rsidRDefault="00132D19" w:rsidP="00132D19">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4FFF4ACC" w14:textId="77777777" w:rsidR="00132D19" w:rsidRPr="00132D19" w:rsidRDefault="00132D19" w:rsidP="00132D19">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0FE560C2" w14:textId="77777777" w:rsidR="00132D19" w:rsidRPr="00132D19" w:rsidRDefault="00132D19" w:rsidP="00132D19">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6DBDB47C" w14:textId="77777777" w:rsidR="00132D19" w:rsidRPr="00132D19" w:rsidRDefault="00132D19" w:rsidP="00132D19">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21C1FA3A" w14:textId="77777777" w:rsidR="00132D19" w:rsidRPr="00132D19" w:rsidRDefault="00132D19" w:rsidP="00132D19">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29A93C3E" w14:textId="77777777" w:rsidR="00132D19" w:rsidRPr="00132D19" w:rsidRDefault="00132D19" w:rsidP="00132D19">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5C78E0B3" w14:textId="77777777" w:rsidR="00132D19" w:rsidRPr="00132D19" w:rsidRDefault="00132D19" w:rsidP="00132D19">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24512C7D" w14:textId="77777777" w:rsidR="00132D19" w:rsidRPr="00132D19" w:rsidRDefault="00132D19" w:rsidP="00132D19">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59247BBE" w14:textId="77777777" w:rsidR="00132D19" w:rsidRPr="00132D19" w:rsidRDefault="00132D19" w:rsidP="00132D19">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67AC1B09" w14:textId="77777777" w:rsidR="00132D19" w:rsidRPr="00132D19" w:rsidRDefault="00132D19" w:rsidP="00132D19">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50962181" w14:textId="77777777" w:rsidR="00132D19" w:rsidRPr="00132D19" w:rsidRDefault="00132D19" w:rsidP="00132D19">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2A9027A8" w14:textId="77777777" w:rsidR="00132D19" w:rsidRPr="00132D19" w:rsidRDefault="00132D19" w:rsidP="00132D19">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774E310B" w14:textId="77777777" w:rsidR="00132D19" w:rsidRPr="00132D19" w:rsidRDefault="00132D19" w:rsidP="00132D19">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0DBC6B1C" w14:textId="77777777" w:rsidR="00132D19" w:rsidRPr="00132D19" w:rsidRDefault="00132D19" w:rsidP="00132D19">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1065CB3F" w14:textId="77777777" w:rsidR="00132D19" w:rsidRPr="00132D19" w:rsidRDefault="00132D19" w:rsidP="00132D19">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2C32DA99" w14:textId="77777777" w:rsidR="00132D19" w:rsidRPr="00132D19" w:rsidRDefault="00132D19" w:rsidP="00132D19">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35F8E797" w14:textId="77777777" w:rsidR="00132D19" w:rsidRPr="00132D19" w:rsidRDefault="00132D19" w:rsidP="00132D19">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28D954B0" w14:textId="77777777" w:rsidR="00132D19" w:rsidRPr="00132D19" w:rsidRDefault="00132D19" w:rsidP="00132D19">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3492ACB2" w14:textId="77777777" w:rsidR="00132D19" w:rsidRPr="00132D19" w:rsidRDefault="00132D19" w:rsidP="00132D19">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79F7EA73" w14:textId="77777777" w:rsidR="00132D19" w:rsidRPr="00132D19" w:rsidRDefault="00132D19" w:rsidP="00132D19">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36EA2A0D" w14:textId="77777777" w:rsidR="00132D19" w:rsidRPr="00132D19" w:rsidRDefault="00132D19" w:rsidP="00132D19">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505BFA55" w14:textId="77777777" w:rsidR="00132D19" w:rsidRPr="00132D19" w:rsidRDefault="00132D19" w:rsidP="00132D19">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739F5EE6" w14:textId="77777777" w:rsidR="00132D19" w:rsidRPr="00132D19" w:rsidRDefault="00132D19" w:rsidP="00132D19">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44089D75" w14:textId="77777777" w:rsidR="00132D19" w:rsidRPr="00132D19" w:rsidRDefault="00132D19" w:rsidP="00132D19">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198D6DBE" w14:textId="77777777" w:rsidR="00132D19" w:rsidRPr="00132D19" w:rsidRDefault="00132D19" w:rsidP="00132D19">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61B7DC80" w14:textId="77777777" w:rsidR="00132D19" w:rsidRPr="00132D19" w:rsidRDefault="00132D19" w:rsidP="00132D19">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65930978" w14:textId="77777777" w:rsidR="00132D19" w:rsidRPr="00132D19" w:rsidRDefault="00132D19" w:rsidP="00132D19">
      <w:pPr>
        <w:widowControl w:val="0"/>
        <w:autoSpaceDE w:val="0"/>
        <w:autoSpaceDN w:val="0"/>
        <w:adjustRightInd w:val="0"/>
        <w:spacing w:after="0" w:line="240" w:lineRule="auto"/>
        <w:ind w:left="4014" w:right="3695"/>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b/>
          <w:bCs/>
          <w:spacing w:val="-1"/>
          <w:kern w:val="0"/>
          <w:lang w:eastAsia="ru-RU"/>
          <w14:ligatures w14:val="none"/>
        </w:rPr>
        <w:t>С</w:t>
      </w:r>
      <w:r w:rsidRPr="00132D19">
        <w:rPr>
          <w:rFonts w:ascii="Times New Roman" w:eastAsia="Times New Roman" w:hAnsi="Times New Roman" w:cs="Times New Roman"/>
          <w:b/>
          <w:bCs/>
          <w:kern w:val="0"/>
          <w:lang w:eastAsia="ru-RU"/>
          <w14:ligatures w14:val="none"/>
        </w:rPr>
        <w:t>анкт</w:t>
      </w:r>
      <w:r w:rsidRPr="00132D19">
        <w:rPr>
          <w:rFonts w:ascii="Times New Roman" w:eastAsia="Times New Roman" w:hAnsi="Times New Roman" w:cs="Times New Roman"/>
          <w:b/>
          <w:bCs/>
          <w:spacing w:val="1"/>
          <w:kern w:val="0"/>
          <w:lang w:eastAsia="ru-RU"/>
          <w14:ligatures w14:val="none"/>
        </w:rPr>
        <w:t>-</w:t>
      </w:r>
      <w:r w:rsidRPr="00132D19">
        <w:rPr>
          <w:rFonts w:ascii="Times New Roman" w:eastAsia="Times New Roman" w:hAnsi="Times New Roman" w:cs="Times New Roman"/>
          <w:b/>
          <w:bCs/>
          <w:spacing w:val="-1"/>
          <w:kern w:val="0"/>
          <w:lang w:eastAsia="ru-RU"/>
          <w14:ligatures w14:val="none"/>
        </w:rPr>
        <w:t>П</w:t>
      </w:r>
      <w:r w:rsidRPr="00132D19">
        <w:rPr>
          <w:rFonts w:ascii="Times New Roman" w:eastAsia="Times New Roman" w:hAnsi="Times New Roman" w:cs="Times New Roman"/>
          <w:b/>
          <w:bCs/>
          <w:kern w:val="0"/>
          <w:lang w:eastAsia="ru-RU"/>
          <w14:ligatures w14:val="none"/>
        </w:rPr>
        <w:t>етербу</w:t>
      </w:r>
      <w:r w:rsidRPr="00132D19">
        <w:rPr>
          <w:rFonts w:ascii="Times New Roman" w:eastAsia="Times New Roman" w:hAnsi="Times New Roman" w:cs="Times New Roman"/>
          <w:b/>
          <w:bCs/>
          <w:spacing w:val="-3"/>
          <w:kern w:val="0"/>
          <w:lang w:eastAsia="ru-RU"/>
          <w14:ligatures w14:val="none"/>
        </w:rPr>
        <w:t>р</w:t>
      </w:r>
      <w:r w:rsidRPr="00132D19">
        <w:rPr>
          <w:rFonts w:ascii="Times New Roman" w:eastAsia="Times New Roman" w:hAnsi="Times New Roman" w:cs="Times New Roman"/>
          <w:b/>
          <w:bCs/>
          <w:kern w:val="0"/>
          <w:lang w:eastAsia="ru-RU"/>
          <w14:ligatures w14:val="none"/>
        </w:rPr>
        <w:t>г</w:t>
      </w:r>
    </w:p>
    <w:p w14:paraId="54DF1ACE" w14:textId="77777777" w:rsidR="00132D19" w:rsidRPr="00132D19" w:rsidRDefault="00132D19" w:rsidP="00132D19">
      <w:pPr>
        <w:widowControl w:val="0"/>
        <w:autoSpaceDE w:val="0"/>
        <w:autoSpaceDN w:val="0"/>
        <w:adjustRightInd w:val="0"/>
        <w:spacing w:before="37" w:after="0" w:line="240" w:lineRule="auto"/>
        <w:ind w:left="4477" w:right="4158"/>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b/>
          <w:bCs/>
          <w:kern w:val="0"/>
          <w:lang w:eastAsia="ru-RU"/>
          <w14:ligatures w14:val="none"/>
        </w:rPr>
        <w:t>2024 г</w:t>
      </w:r>
      <w:r w:rsidRPr="00132D19">
        <w:rPr>
          <w:rFonts w:ascii="Times New Roman" w:eastAsia="Times New Roman" w:hAnsi="Times New Roman" w:cs="Times New Roman"/>
          <w:b/>
          <w:bCs/>
          <w:spacing w:val="-2"/>
          <w:kern w:val="0"/>
          <w:lang w:eastAsia="ru-RU"/>
          <w14:ligatures w14:val="none"/>
        </w:rPr>
        <w:t>о</w:t>
      </w:r>
      <w:r w:rsidRPr="00132D19">
        <w:rPr>
          <w:rFonts w:ascii="Times New Roman" w:eastAsia="Times New Roman" w:hAnsi="Times New Roman" w:cs="Times New Roman"/>
          <w:b/>
          <w:bCs/>
          <w:kern w:val="0"/>
          <w:lang w:eastAsia="ru-RU"/>
          <w14:ligatures w14:val="none"/>
        </w:rPr>
        <w:t>д</w:t>
      </w:r>
    </w:p>
    <w:p w14:paraId="0E14455A" w14:textId="77777777" w:rsidR="00132D19" w:rsidRPr="00132D19" w:rsidRDefault="00132D19" w:rsidP="00132D19">
      <w:pPr>
        <w:widowControl w:val="0"/>
        <w:autoSpaceDE w:val="0"/>
        <w:autoSpaceDN w:val="0"/>
        <w:adjustRightInd w:val="0"/>
        <w:spacing w:before="37" w:after="0" w:line="240" w:lineRule="auto"/>
        <w:ind w:left="4477" w:right="4158"/>
        <w:jc w:val="center"/>
        <w:rPr>
          <w:rFonts w:ascii="Times New Roman" w:eastAsia="Times New Roman" w:hAnsi="Times New Roman" w:cs="Times New Roman"/>
          <w:kern w:val="0"/>
          <w:lang w:eastAsia="ru-RU"/>
          <w14:ligatures w14:val="none"/>
        </w:rPr>
        <w:sectPr w:rsidR="00132D19" w:rsidRPr="00132D19" w:rsidSect="00132D19">
          <w:pgSz w:w="11920" w:h="16840"/>
          <w:pgMar w:top="1320" w:right="760" w:bottom="280" w:left="1600" w:header="720" w:footer="720" w:gutter="0"/>
          <w:cols w:space="720"/>
          <w:noEndnote/>
        </w:sectPr>
      </w:pPr>
    </w:p>
    <w:p w14:paraId="3AB5527B" w14:textId="77777777" w:rsidR="00132D19" w:rsidRPr="00132D19" w:rsidRDefault="00132D19" w:rsidP="00132D19">
      <w:pPr>
        <w:widowControl w:val="0"/>
        <w:autoSpaceDE w:val="0"/>
        <w:autoSpaceDN w:val="0"/>
        <w:adjustRightInd w:val="0"/>
        <w:spacing w:before="70" w:after="0" w:line="240" w:lineRule="auto"/>
        <w:ind w:left="4120" w:right="4101"/>
        <w:jc w:val="center"/>
        <w:rPr>
          <w:rFonts w:ascii="Times New Roman" w:eastAsia="Times New Roman" w:hAnsi="Times New Roman" w:cs="Times New Roman"/>
          <w:b/>
          <w:bCs/>
          <w:kern w:val="0"/>
          <w:sz w:val="28"/>
          <w:szCs w:val="28"/>
          <w:lang w:eastAsia="ru-RU"/>
          <w14:ligatures w14:val="none"/>
        </w:rPr>
      </w:pPr>
      <w:r w:rsidRPr="00132D19">
        <w:rPr>
          <w:rFonts w:ascii="Times New Roman" w:eastAsia="Times New Roman" w:hAnsi="Times New Roman" w:cs="Times New Roman"/>
          <w:b/>
          <w:bCs/>
          <w:kern w:val="0"/>
          <w:sz w:val="28"/>
          <w:szCs w:val="28"/>
          <w:lang w:eastAsia="ru-RU"/>
          <w14:ligatures w14:val="none"/>
        </w:rPr>
        <w:t>Огл</w:t>
      </w:r>
      <w:r w:rsidRPr="00132D19">
        <w:rPr>
          <w:rFonts w:ascii="Times New Roman" w:eastAsia="Times New Roman" w:hAnsi="Times New Roman" w:cs="Times New Roman"/>
          <w:b/>
          <w:bCs/>
          <w:spacing w:val="1"/>
          <w:kern w:val="0"/>
          <w:sz w:val="28"/>
          <w:szCs w:val="28"/>
          <w:lang w:eastAsia="ru-RU"/>
          <w14:ligatures w14:val="none"/>
        </w:rPr>
        <w:t>а</w:t>
      </w:r>
      <w:r w:rsidRPr="00132D19">
        <w:rPr>
          <w:rFonts w:ascii="Times New Roman" w:eastAsia="Times New Roman" w:hAnsi="Times New Roman" w:cs="Times New Roman"/>
          <w:b/>
          <w:bCs/>
          <w:spacing w:val="-3"/>
          <w:kern w:val="0"/>
          <w:sz w:val="28"/>
          <w:szCs w:val="28"/>
          <w:lang w:eastAsia="ru-RU"/>
          <w14:ligatures w14:val="none"/>
        </w:rPr>
        <w:t>в</w:t>
      </w:r>
      <w:r w:rsidRPr="00132D19">
        <w:rPr>
          <w:rFonts w:ascii="Times New Roman" w:eastAsia="Times New Roman" w:hAnsi="Times New Roman" w:cs="Times New Roman"/>
          <w:b/>
          <w:bCs/>
          <w:spacing w:val="1"/>
          <w:kern w:val="0"/>
          <w:sz w:val="28"/>
          <w:szCs w:val="28"/>
          <w:lang w:eastAsia="ru-RU"/>
          <w14:ligatures w14:val="none"/>
        </w:rPr>
        <w:t>л</w:t>
      </w:r>
      <w:r w:rsidRPr="00132D19">
        <w:rPr>
          <w:rFonts w:ascii="Times New Roman" w:eastAsia="Times New Roman" w:hAnsi="Times New Roman" w:cs="Times New Roman"/>
          <w:b/>
          <w:bCs/>
          <w:kern w:val="0"/>
          <w:sz w:val="28"/>
          <w:szCs w:val="28"/>
          <w:lang w:eastAsia="ru-RU"/>
          <w14:ligatures w14:val="none"/>
        </w:rPr>
        <w:t>ен</w:t>
      </w:r>
      <w:r w:rsidRPr="00132D19">
        <w:rPr>
          <w:rFonts w:ascii="Times New Roman" w:eastAsia="Times New Roman" w:hAnsi="Times New Roman" w:cs="Times New Roman"/>
          <w:b/>
          <w:bCs/>
          <w:spacing w:val="-2"/>
          <w:kern w:val="0"/>
          <w:sz w:val="28"/>
          <w:szCs w:val="28"/>
          <w:lang w:eastAsia="ru-RU"/>
          <w14:ligatures w14:val="none"/>
        </w:rPr>
        <w:t>и</w:t>
      </w:r>
      <w:r w:rsidRPr="00132D19">
        <w:rPr>
          <w:rFonts w:ascii="Times New Roman" w:eastAsia="Times New Roman" w:hAnsi="Times New Roman" w:cs="Times New Roman"/>
          <w:b/>
          <w:bCs/>
          <w:kern w:val="0"/>
          <w:sz w:val="28"/>
          <w:szCs w:val="28"/>
          <w:lang w:eastAsia="ru-RU"/>
          <w14:ligatures w14:val="none"/>
        </w:rPr>
        <w:t>е</w:t>
      </w:r>
    </w:p>
    <w:p w14:paraId="592A08C8" w14:textId="77777777" w:rsidR="00132D19" w:rsidRPr="00132D19" w:rsidRDefault="00132D19" w:rsidP="00132D19">
      <w:pPr>
        <w:widowControl w:val="0"/>
        <w:autoSpaceDE w:val="0"/>
        <w:autoSpaceDN w:val="0"/>
        <w:adjustRightInd w:val="0"/>
        <w:spacing w:before="70" w:after="0" w:line="240" w:lineRule="auto"/>
        <w:ind w:left="4120" w:right="4101"/>
        <w:jc w:val="center"/>
        <w:rPr>
          <w:rFonts w:ascii="Times New Roman" w:eastAsia="Times New Roman" w:hAnsi="Times New Roman" w:cs="Times New Roman"/>
          <w:b/>
          <w:bCs/>
          <w:kern w:val="0"/>
          <w:sz w:val="28"/>
          <w:szCs w:val="28"/>
          <w:lang w:eastAsia="ru-RU"/>
          <w14:ligatures w14:val="none"/>
        </w:rPr>
      </w:pPr>
    </w:p>
    <w:p w14:paraId="3C9FC12A" w14:textId="28943EBE" w:rsidR="00132D19" w:rsidRPr="00132D19" w:rsidRDefault="00132D19" w:rsidP="00132D19">
      <w:pPr>
        <w:tabs>
          <w:tab w:val="right" w:leader="dot" w:pos="9850"/>
        </w:tabs>
        <w:spacing w:after="200" w:line="276" w:lineRule="auto"/>
        <w:rPr>
          <w:rFonts w:ascii="Calibri" w:eastAsia="Times New Roman" w:hAnsi="Calibri" w:cs="Times New Roman"/>
          <w:b/>
          <w:bCs/>
          <w:noProof/>
          <w:spacing w:val="1"/>
          <w:kern w:val="32"/>
          <w:lang w:eastAsia="ru-RU"/>
          <w14:ligatures w14:val="none"/>
        </w:rPr>
      </w:pPr>
      <w:r w:rsidRPr="00132D19">
        <w:rPr>
          <w:rFonts w:ascii="Times New Roman" w:eastAsia="Calibri" w:hAnsi="Times New Roman" w:cs="Times New Roman"/>
          <w:b/>
          <w:bCs/>
          <w:noProof/>
          <w:spacing w:val="1"/>
          <w:kern w:val="32"/>
          <w14:ligatures w14:val="none"/>
        </w:rPr>
        <w:fldChar w:fldCharType="begin"/>
      </w:r>
      <w:r w:rsidRPr="00132D19">
        <w:rPr>
          <w:rFonts w:ascii="Times New Roman" w:eastAsia="Calibri" w:hAnsi="Times New Roman" w:cs="Times New Roman"/>
          <w:b/>
          <w:bCs/>
          <w:noProof/>
          <w:spacing w:val="1"/>
          <w:kern w:val="32"/>
          <w14:ligatures w14:val="none"/>
        </w:rPr>
        <w:instrText xml:space="preserve"> TOC \o "1-3" \h \z \u </w:instrText>
      </w:r>
      <w:r w:rsidRPr="00132D19">
        <w:rPr>
          <w:rFonts w:ascii="Times New Roman" w:eastAsia="Calibri" w:hAnsi="Times New Roman" w:cs="Times New Roman"/>
          <w:b/>
          <w:bCs/>
          <w:noProof/>
          <w:spacing w:val="1"/>
          <w:kern w:val="32"/>
          <w14:ligatures w14:val="none"/>
        </w:rPr>
        <w:fldChar w:fldCharType="separate"/>
      </w:r>
      <w:hyperlink w:anchor="_Toc33180925" w:history="1">
        <w:r w:rsidRPr="00132D19">
          <w:rPr>
            <w:rFonts w:ascii="Times New Roman" w:eastAsia="Calibri" w:hAnsi="Times New Roman" w:cs="Times New Roman"/>
            <w:b/>
            <w:bCs/>
            <w:noProof/>
            <w:color w:val="0000FF"/>
            <w:spacing w:val="-1"/>
            <w:kern w:val="32"/>
            <w:u w:val="single"/>
            <w14:ligatures w14:val="none"/>
          </w:rPr>
          <w:t>Г</w:t>
        </w:r>
        <w:r w:rsidRPr="00132D19">
          <w:rPr>
            <w:rFonts w:ascii="Times New Roman" w:eastAsia="Calibri" w:hAnsi="Times New Roman" w:cs="Times New Roman"/>
            <w:b/>
            <w:bCs/>
            <w:noProof/>
            <w:color w:val="0000FF"/>
            <w:spacing w:val="1"/>
            <w:kern w:val="32"/>
            <w:u w:val="single"/>
            <w14:ligatures w14:val="none"/>
          </w:rPr>
          <w:t>ла</w:t>
        </w:r>
        <w:r w:rsidRPr="00132D19">
          <w:rPr>
            <w:rFonts w:ascii="Times New Roman" w:eastAsia="Calibri" w:hAnsi="Times New Roman" w:cs="Times New Roman"/>
            <w:b/>
            <w:bCs/>
            <w:noProof/>
            <w:color w:val="0000FF"/>
            <w:spacing w:val="-3"/>
            <w:kern w:val="32"/>
            <w:u w:val="single"/>
            <w14:ligatures w14:val="none"/>
          </w:rPr>
          <w:t>в</w:t>
        </w:r>
        <w:r w:rsidRPr="00132D19">
          <w:rPr>
            <w:rFonts w:ascii="Times New Roman" w:eastAsia="Calibri" w:hAnsi="Times New Roman" w:cs="Times New Roman"/>
            <w:b/>
            <w:bCs/>
            <w:noProof/>
            <w:color w:val="0000FF"/>
            <w:spacing w:val="1"/>
            <w:kern w:val="32"/>
            <w:u w:val="single"/>
            <w14:ligatures w14:val="none"/>
          </w:rPr>
          <w:t xml:space="preserve">а 1.    </w:t>
        </w:r>
        <w:r w:rsidRPr="00132D19">
          <w:rPr>
            <w:rFonts w:ascii="Times New Roman" w:eastAsia="Calibri" w:hAnsi="Times New Roman" w:cs="Times New Roman"/>
            <w:b/>
            <w:bCs/>
            <w:noProof/>
            <w:color w:val="0000FF"/>
            <w:spacing w:val="21"/>
            <w:kern w:val="32"/>
            <w:u w:val="single"/>
            <w14:ligatures w14:val="none"/>
          </w:rPr>
          <w:t xml:space="preserve"> </w:t>
        </w:r>
        <w:r w:rsidRPr="00132D19">
          <w:rPr>
            <w:rFonts w:ascii="Times New Roman" w:eastAsia="Calibri" w:hAnsi="Times New Roman" w:cs="Times New Roman"/>
            <w:b/>
            <w:bCs/>
            <w:noProof/>
            <w:color w:val="0000FF"/>
            <w:spacing w:val="1"/>
            <w:kern w:val="32"/>
            <w:u w:val="single"/>
            <w14:ligatures w14:val="none"/>
          </w:rPr>
          <w:t>По</w:t>
        </w:r>
        <w:r w:rsidRPr="00132D19">
          <w:rPr>
            <w:rFonts w:ascii="Times New Roman" w:eastAsia="Calibri" w:hAnsi="Times New Roman" w:cs="Times New Roman"/>
            <w:b/>
            <w:bCs/>
            <w:noProof/>
            <w:color w:val="0000FF"/>
            <w:spacing w:val="-6"/>
            <w:kern w:val="32"/>
            <w:u w:val="single"/>
            <w14:ligatures w14:val="none"/>
          </w:rPr>
          <w:t>к</w:t>
        </w:r>
        <w:r w:rsidRPr="00132D19">
          <w:rPr>
            <w:rFonts w:ascii="Times New Roman" w:eastAsia="Calibri" w:hAnsi="Times New Roman" w:cs="Times New Roman"/>
            <w:b/>
            <w:bCs/>
            <w:noProof/>
            <w:color w:val="0000FF"/>
            <w:spacing w:val="1"/>
            <w:kern w:val="32"/>
            <w:u w:val="single"/>
            <w14:ligatures w14:val="none"/>
          </w:rPr>
          <w:t>а</w:t>
        </w:r>
        <w:r w:rsidRPr="00132D19">
          <w:rPr>
            <w:rFonts w:ascii="Times New Roman" w:eastAsia="Calibri" w:hAnsi="Times New Roman" w:cs="Times New Roman"/>
            <w:b/>
            <w:bCs/>
            <w:noProof/>
            <w:color w:val="0000FF"/>
            <w:spacing w:val="-3"/>
            <w:kern w:val="32"/>
            <w:u w:val="single"/>
            <w14:ligatures w14:val="none"/>
          </w:rPr>
          <w:t>з</w:t>
        </w:r>
        <w:r w:rsidRPr="00132D19">
          <w:rPr>
            <w:rFonts w:ascii="Times New Roman" w:eastAsia="Calibri" w:hAnsi="Times New Roman" w:cs="Times New Roman"/>
            <w:b/>
            <w:bCs/>
            <w:noProof/>
            <w:color w:val="0000FF"/>
            <w:spacing w:val="-8"/>
            <w:kern w:val="32"/>
            <w:u w:val="single"/>
            <w14:ligatures w14:val="none"/>
          </w:rPr>
          <w:t>а</w:t>
        </w:r>
        <w:r w:rsidRPr="00132D19">
          <w:rPr>
            <w:rFonts w:ascii="Times New Roman" w:eastAsia="Calibri" w:hAnsi="Times New Roman" w:cs="Times New Roman"/>
            <w:b/>
            <w:bCs/>
            <w:noProof/>
            <w:color w:val="0000FF"/>
            <w:spacing w:val="1"/>
            <w:kern w:val="32"/>
            <w:u w:val="single"/>
            <w14:ligatures w14:val="none"/>
          </w:rPr>
          <w:t>тели</w:t>
        </w:r>
        <w:r w:rsidRPr="00132D19">
          <w:rPr>
            <w:rFonts w:ascii="Times New Roman" w:eastAsia="Calibri" w:hAnsi="Times New Roman" w:cs="Times New Roman"/>
            <w:b/>
            <w:bCs/>
            <w:noProof/>
            <w:color w:val="0000FF"/>
            <w:spacing w:val="44"/>
            <w:kern w:val="32"/>
            <w:u w:val="single"/>
            <w14:ligatures w14:val="none"/>
          </w:rPr>
          <w:t xml:space="preserve"> </w:t>
        </w:r>
        <w:r w:rsidRPr="00132D19">
          <w:rPr>
            <w:rFonts w:ascii="Times New Roman" w:eastAsia="Calibri" w:hAnsi="Times New Roman" w:cs="Times New Roman"/>
            <w:b/>
            <w:bCs/>
            <w:noProof/>
            <w:color w:val="0000FF"/>
            <w:spacing w:val="-1"/>
            <w:kern w:val="32"/>
            <w:u w:val="single"/>
            <w14:ligatures w14:val="none"/>
          </w:rPr>
          <w:t>существующего и перспективного</w:t>
        </w:r>
        <w:r w:rsidRPr="00132D19">
          <w:rPr>
            <w:rFonts w:ascii="Times New Roman" w:eastAsia="Calibri" w:hAnsi="Times New Roman" w:cs="Times New Roman"/>
            <w:b/>
            <w:bCs/>
            <w:noProof/>
            <w:color w:val="0000FF"/>
            <w:spacing w:val="48"/>
            <w:kern w:val="32"/>
            <w:u w:val="single"/>
            <w14:ligatures w14:val="none"/>
          </w:rPr>
          <w:t xml:space="preserve"> </w:t>
        </w:r>
        <w:r w:rsidRPr="00132D19">
          <w:rPr>
            <w:rFonts w:ascii="Times New Roman" w:eastAsia="Calibri" w:hAnsi="Times New Roman" w:cs="Times New Roman"/>
            <w:b/>
            <w:bCs/>
            <w:noProof/>
            <w:color w:val="0000FF"/>
            <w:spacing w:val="1"/>
            <w:kern w:val="32"/>
            <w:u w:val="single"/>
            <w14:ligatures w14:val="none"/>
          </w:rPr>
          <w:t>сп</w:t>
        </w:r>
        <w:r w:rsidRPr="00132D19">
          <w:rPr>
            <w:rFonts w:ascii="Times New Roman" w:eastAsia="Calibri" w:hAnsi="Times New Roman" w:cs="Times New Roman"/>
            <w:b/>
            <w:bCs/>
            <w:noProof/>
            <w:color w:val="0000FF"/>
            <w:spacing w:val="-1"/>
            <w:kern w:val="32"/>
            <w:u w:val="single"/>
            <w14:ligatures w14:val="none"/>
          </w:rPr>
          <w:t>р</w:t>
        </w:r>
        <w:r w:rsidRPr="00132D19">
          <w:rPr>
            <w:rFonts w:ascii="Times New Roman" w:eastAsia="Calibri" w:hAnsi="Times New Roman" w:cs="Times New Roman"/>
            <w:b/>
            <w:bCs/>
            <w:noProof/>
            <w:color w:val="0000FF"/>
            <w:spacing w:val="1"/>
            <w:kern w:val="32"/>
            <w:u w:val="single"/>
            <w14:ligatures w14:val="none"/>
          </w:rPr>
          <w:t>оса</w:t>
        </w:r>
        <w:r w:rsidRPr="00132D19">
          <w:rPr>
            <w:rFonts w:ascii="Times New Roman" w:eastAsia="Calibri" w:hAnsi="Times New Roman" w:cs="Times New Roman"/>
            <w:b/>
            <w:bCs/>
            <w:noProof/>
            <w:color w:val="0000FF"/>
            <w:spacing w:val="46"/>
            <w:kern w:val="32"/>
            <w:u w:val="single"/>
            <w14:ligatures w14:val="none"/>
          </w:rPr>
          <w:t xml:space="preserve"> </w:t>
        </w:r>
        <w:r w:rsidRPr="00132D19">
          <w:rPr>
            <w:rFonts w:ascii="Times New Roman" w:eastAsia="Calibri" w:hAnsi="Times New Roman" w:cs="Times New Roman"/>
            <w:b/>
            <w:bCs/>
            <w:noProof/>
            <w:color w:val="0000FF"/>
            <w:spacing w:val="-1"/>
            <w:kern w:val="32"/>
            <w:u w:val="single"/>
            <w14:ligatures w14:val="none"/>
          </w:rPr>
          <w:t>н</w:t>
        </w:r>
        <w:r w:rsidRPr="00132D19">
          <w:rPr>
            <w:rFonts w:ascii="Times New Roman" w:eastAsia="Calibri" w:hAnsi="Times New Roman" w:cs="Times New Roman"/>
            <w:b/>
            <w:bCs/>
            <w:noProof/>
            <w:color w:val="0000FF"/>
            <w:spacing w:val="1"/>
            <w:kern w:val="32"/>
            <w:u w:val="single"/>
            <w14:ligatures w14:val="none"/>
          </w:rPr>
          <w:t>а</w:t>
        </w:r>
        <w:r w:rsidRPr="00132D19">
          <w:rPr>
            <w:rFonts w:ascii="Times New Roman" w:eastAsia="Calibri" w:hAnsi="Times New Roman" w:cs="Times New Roman"/>
            <w:b/>
            <w:bCs/>
            <w:noProof/>
            <w:color w:val="0000FF"/>
            <w:spacing w:val="46"/>
            <w:kern w:val="32"/>
            <w:u w:val="single"/>
            <w14:ligatures w14:val="none"/>
          </w:rPr>
          <w:t xml:space="preserve"> </w:t>
        </w:r>
        <w:r w:rsidRPr="00132D19">
          <w:rPr>
            <w:rFonts w:ascii="Times New Roman" w:eastAsia="Calibri" w:hAnsi="Times New Roman" w:cs="Times New Roman"/>
            <w:b/>
            <w:bCs/>
            <w:noProof/>
            <w:color w:val="0000FF"/>
            <w:spacing w:val="1"/>
            <w:kern w:val="32"/>
            <w:u w:val="single"/>
            <w14:ligatures w14:val="none"/>
          </w:rPr>
          <w:t>теп</w:t>
        </w:r>
        <w:r w:rsidRPr="00132D19">
          <w:rPr>
            <w:rFonts w:ascii="Times New Roman" w:eastAsia="Calibri" w:hAnsi="Times New Roman" w:cs="Times New Roman"/>
            <w:b/>
            <w:bCs/>
            <w:noProof/>
            <w:color w:val="0000FF"/>
            <w:spacing w:val="-2"/>
            <w:kern w:val="32"/>
            <w:u w:val="single"/>
            <w14:ligatures w14:val="none"/>
          </w:rPr>
          <w:t>л</w:t>
        </w:r>
        <w:r w:rsidRPr="00132D19">
          <w:rPr>
            <w:rFonts w:ascii="Times New Roman" w:eastAsia="Calibri" w:hAnsi="Times New Roman" w:cs="Times New Roman"/>
            <w:b/>
            <w:bCs/>
            <w:noProof/>
            <w:color w:val="0000FF"/>
            <w:spacing w:val="-6"/>
            <w:kern w:val="32"/>
            <w:u w:val="single"/>
            <w14:ligatures w14:val="none"/>
          </w:rPr>
          <w:t>о</w:t>
        </w:r>
        <w:r w:rsidRPr="00132D19">
          <w:rPr>
            <w:rFonts w:ascii="Times New Roman" w:eastAsia="Calibri" w:hAnsi="Times New Roman" w:cs="Times New Roman"/>
            <w:b/>
            <w:bCs/>
            <w:noProof/>
            <w:color w:val="0000FF"/>
            <w:spacing w:val="-12"/>
            <w:kern w:val="32"/>
            <w:u w:val="single"/>
            <w14:ligatures w14:val="none"/>
          </w:rPr>
          <w:t>в</w:t>
        </w:r>
        <w:r w:rsidRPr="00132D19">
          <w:rPr>
            <w:rFonts w:ascii="Times New Roman" w:eastAsia="Calibri" w:hAnsi="Times New Roman" w:cs="Times New Roman"/>
            <w:b/>
            <w:bCs/>
            <w:noProof/>
            <w:color w:val="0000FF"/>
            <w:spacing w:val="1"/>
            <w:kern w:val="32"/>
            <w:u w:val="single"/>
            <w14:ligatures w14:val="none"/>
          </w:rPr>
          <w:t>ую</w:t>
        </w:r>
        <w:r w:rsidRPr="00132D19">
          <w:rPr>
            <w:rFonts w:ascii="Times New Roman" w:eastAsia="Calibri" w:hAnsi="Times New Roman" w:cs="Times New Roman"/>
            <w:b/>
            <w:bCs/>
            <w:noProof/>
            <w:color w:val="0000FF"/>
            <w:spacing w:val="46"/>
            <w:kern w:val="32"/>
            <w:u w:val="single"/>
            <w14:ligatures w14:val="none"/>
          </w:rPr>
          <w:t xml:space="preserve"> </w:t>
        </w:r>
        <w:r w:rsidRPr="00132D19">
          <w:rPr>
            <w:rFonts w:ascii="Times New Roman" w:eastAsia="Calibri" w:hAnsi="Times New Roman" w:cs="Times New Roman"/>
            <w:b/>
            <w:bCs/>
            <w:noProof/>
            <w:color w:val="0000FF"/>
            <w:spacing w:val="1"/>
            <w:kern w:val="32"/>
            <w:u w:val="single"/>
            <w14:ligatures w14:val="none"/>
          </w:rPr>
          <w:t>э</w:t>
        </w:r>
        <w:r w:rsidRPr="00132D19">
          <w:rPr>
            <w:rFonts w:ascii="Times New Roman" w:eastAsia="Calibri" w:hAnsi="Times New Roman" w:cs="Times New Roman"/>
            <w:b/>
            <w:bCs/>
            <w:noProof/>
            <w:color w:val="0000FF"/>
            <w:spacing w:val="-1"/>
            <w:kern w:val="32"/>
            <w:u w:val="single"/>
            <w14:ligatures w14:val="none"/>
          </w:rPr>
          <w:t>н</w:t>
        </w:r>
        <w:r w:rsidRPr="00132D19">
          <w:rPr>
            <w:rFonts w:ascii="Times New Roman" w:eastAsia="Calibri" w:hAnsi="Times New Roman" w:cs="Times New Roman"/>
            <w:b/>
            <w:bCs/>
            <w:noProof/>
            <w:color w:val="0000FF"/>
            <w:spacing w:val="1"/>
            <w:kern w:val="32"/>
            <w:u w:val="single"/>
            <w14:ligatures w14:val="none"/>
          </w:rPr>
          <w:t>ерг</w:t>
        </w:r>
        <w:r w:rsidRPr="00132D19">
          <w:rPr>
            <w:rFonts w:ascii="Times New Roman" w:eastAsia="Calibri" w:hAnsi="Times New Roman" w:cs="Times New Roman"/>
            <w:b/>
            <w:bCs/>
            <w:noProof/>
            <w:color w:val="0000FF"/>
            <w:spacing w:val="-1"/>
            <w:kern w:val="32"/>
            <w:u w:val="single"/>
            <w14:ligatures w14:val="none"/>
          </w:rPr>
          <w:t>и</w:t>
        </w:r>
        <w:r w:rsidRPr="00132D19">
          <w:rPr>
            <w:rFonts w:ascii="Times New Roman" w:eastAsia="Calibri" w:hAnsi="Times New Roman" w:cs="Times New Roman"/>
            <w:b/>
            <w:bCs/>
            <w:noProof/>
            <w:color w:val="0000FF"/>
            <w:spacing w:val="1"/>
            <w:kern w:val="32"/>
            <w:u w:val="single"/>
            <w14:ligatures w14:val="none"/>
          </w:rPr>
          <w:t>ю (</w:t>
        </w:r>
        <w:r w:rsidRPr="00132D19">
          <w:rPr>
            <w:rFonts w:ascii="Times New Roman" w:eastAsia="Calibri" w:hAnsi="Times New Roman" w:cs="Times New Roman"/>
            <w:b/>
            <w:bCs/>
            <w:noProof/>
            <w:color w:val="0000FF"/>
            <w:spacing w:val="-4"/>
            <w:kern w:val="32"/>
            <w:u w:val="single"/>
            <w14:ligatures w14:val="none"/>
          </w:rPr>
          <w:t>м</w:t>
        </w:r>
        <w:r w:rsidRPr="00132D19">
          <w:rPr>
            <w:rFonts w:ascii="Times New Roman" w:eastAsia="Calibri" w:hAnsi="Times New Roman" w:cs="Times New Roman"/>
            <w:b/>
            <w:bCs/>
            <w:noProof/>
            <w:color w:val="0000FF"/>
            <w:spacing w:val="1"/>
            <w:kern w:val="32"/>
            <w:u w:val="single"/>
            <w14:ligatures w14:val="none"/>
          </w:rPr>
          <w:t>о</w:t>
        </w:r>
        <w:r w:rsidRPr="00132D19">
          <w:rPr>
            <w:rFonts w:ascii="Times New Roman" w:eastAsia="Calibri" w:hAnsi="Times New Roman" w:cs="Times New Roman"/>
            <w:b/>
            <w:bCs/>
            <w:noProof/>
            <w:color w:val="0000FF"/>
            <w:spacing w:val="-2"/>
            <w:kern w:val="32"/>
            <w:u w:val="single"/>
            <w14:ligatures w14:val="none"/>
          </w:rPr>
          <w:t>щ</w:t>
        </w:r>
        <w:r w:rsidRPr="00132D19">
          <w:rPr>
            <w:rFonts w:ascii="Times New Roman" w:eastAsia="Calibri" w:hAnsi="Times New Roman" w:cs="Times New Roman"/>
            <w:b/>
            <w:bCs/>
            <w:noProof/>
            <w:color w:val="0000FF"/>
            <w:spacing w:val="-1"/>
            <w:kern w:val="32"/>
            <w:u w:val="single"/>
            <w14:ligatures w14:val="none"/>
          </w:rPr>
          <w:t>н</w:t>
        </w:r>
        <w:r w:rsidRPr="00132D19">
          <w:rPr>
            <w:rFonts w:ascii="Times New Roman" w:eastAsia="Calibri" w:hAnsi="Times New Roman" w:cs="Times New Roman"/>
            <w:b/>
            <w:bCs/>
            <w:noProof/>
            <w:color w:val="0000FF"/>
            <w:spacing w:val="1"/>
            <w:kern w:val="32"/>
            <w:u w:val="single"/>
            <w14:ligatures w14:val="none"/>
          </w:rPr>
          <w:t>о</w:t>
        </w:r>
        <w:r w:rsidRPr="00132D19">
          <w:rPr>
            <w:rFonts w:ascii="Times New Roman" w:eastAsia="Calibri" w:hAnsi="Times New Roman" w:cs="Times New Roman"/>
            <w:b/>
            <w:bCs/>
            <w:noProof/>
            <w:color w:val="0000FF"/>
            <w:spacing w:val="-2"/>
            <w:kern w:val="32"/>
            <w:u w:val="single"/>
            <w14:ligatures w14:val="none"/>
          </w:rPr>
          <w:t>с</w:t>
        </w:r>
        <w:r w:rsidRPr="00132D19">
          <w:rPr>
            <w:rFonts w:ascii="Times New Roman" w:eastAsia="Calibri" w:hAnsi="Times New Roman" w:cs="Times New Roman"/>
            <w:b/>
            <w:bCs/>
            <w:noProof/>
            <w:color w:val="0000FF"/>
            <w:spacing w:val="1"/>
            <w:kern w:val="32"/>
            <w:u w:val="single"/>
            <w14:ligatures w14:val="none"/>
          </w:rPr>
          <w:t>ть) и т</w:t>
        </w:r>
        <w:r w:rsidRPr="00132D19">
          <w:rPr>
            <w:rFonts w:ascii="Times New Roman" w:eastAsia="Calibri" w:hAnsi="Times New Roman" w:cs="Times New Roman"/>
            <w:b/>
            <w:bCs/>
            <w:noProof/>
            <w:color w:val="0000FF"/>
            <w:spacing w:val="-2"/>
            <w:kern w:val="32"/>
            <w:u w:val="single"/>
            <w14:ligatures w14:val="none"/>
          </w:rPr>
          <w:t>е</w:t>
        </w:r>
        <w:r w:rsidRPr="00132D19">
          <w:rPr>
            <w:rFonts w:ascii="Times New Roman" w:eastAsia="Calibri" w:hAnsi="Times New Roman" w:cs="Times New Roman"/>
            <w:b/>
            <w:bCs/>
            <w:noProof/>
            <w:color w:val="0000FF"/>
            <w:spacing w:val="-1"/>
            <w:kern w:val="32"/>
            <w:u w:val="single"/>
            <w14:ligatures w14:val="none"/>
          </w:rPr>
          <w:t>п</w:t>
        </w:r>
        <w:r w:rsidRPr="00132D19">
          <w:rPr>
            <w:rFonts w:ascii="Times New Roman" w:eastAsia="Calibri" w:hAnsi="Times New Roman" w:cs="Times New Roman"/>
            <w:b/>
            <w:bCs/>
            <w:noProof/>
            <w:color w:val="0000FF"/>
            <w:spacing w:val="1"/>
            <w:kern w:val="32"/>
            <w:u w:val="single"/>
            <w14:ligatures w14:val="none"/>
          </w:rPr>
          <w:t>ло</w:t>
        </w:r>
        <w:r w:rsidRPr="00132D19">
          <w:rPr>
            <w:rFonts w:ascii="Times New Roman" w:eastAsia="Calibri" w:hAnsi="Times New Roman" w:cs="Times New Roman"/>
            <w:b/>
            <w:bCs/>
            <w:noProof/>
            <w:color w:val="0000FF"/>
            <w:spacing w:val="-1"/>
            <w:kern w:val="32"/>
            <w:u w:val="single"/>
            <w14:ligatures w14:val="none"/>
          </w:rPr>
          <w:t>но</w:t>
        </w:r>
        <w:r w:rsidRPr="00132D19">
          <w:rPr>
            <w:rFonts w:ascii="Times New Roman" w:eastAsia="Calibri" w:hAnsi="Times New Roman" w:cs="Times New Roman"/>
            <w:b/>
            <w:bCs/>
            <w:noProof/>
            <w:color w:val="0000FF"/>
            <w:spacing w:val="1"/>
            <w:kern w:val="32"/>
            <w:u w:val="single"/>
            <w14:ligatures w14:val="none"/>
          </w:rPr>
          <w:t>сит</w:t>
        </w:r>
        <w:r w:rsidRPr="00132D19">
          <w:rPr>
            <w:rFonts w:ascii="Times New Roman" w:eastAsia="Calibri" w:hAnsi="Times New Roman" w:cs="Times New Roman"/>
            <w:b/>
            <w:bCs/>
            <w:noProof/>
            <w:color w:val="0000FF"/>
            <w:spacing w:val="-2"/>
            <w:kern w:val="32"/>
            <w:u w:val="single"/>
            <w14:ligatures w14:val="none"/>
          </w:rPr>
          <w:t>е</w:t>
        </w:r>
        <w:r w:rsidRPr="00132D19">
          <w:rPr>
            <w:rFonts w:ascii="Times New Roman" w:eastAsia="Calibri" w:hAnsi="Times New Roman" w:cs="Times New Roman"/>
            <w:b/>
            <w:bCs/>
            <w:noProof/>
            <w:color w:val="0000FF"/>
            <w:spacing w:val="1"/>
            <w:kern w:val="32"/>
            <w:u w:val="single"/>
            <w14:ligatures w14:val="none"/>
          </w:rPr>
          <w:t>ль</w:t>
        </w:r>
        <w:r w:rsidRPr="00132D19">
          <w:rPr>
            <w:rFonts w:ascii="Times New Roman" w:eastAsia="Calibri" w:hAnsi="Times New Roman" w:cs="Times New Roman"/>
            <w:b/>
            <w:bCs/>
            <w:noProof/>
            <w:color w:val="0000FF"/>
            <w:spacing w:val="3"/>
            <w:kern w:val="32"/>
            <w:u w:val="single"/>
            <w14:ligatures w14:val="none"/>
          </w:rPr>
          <w:t xml:space="preserve"> </w:t>
        </w:r>
        <w:r w:rsidRPr="00132D19">
          <w:rPr>
            <w:rFonts w:ascii="Times New Roman" w:eastAsia="Calibri" w:hAnsi="Times New Roman" w:cs="Times New Roman"/>
            <w:b/>
            <w:bCs/>
            <w:noProof/>
            <w:color w:val="0000FF"/>
            <w:spacing w:val="1"/>
            <w:kern w:val="32"/>
            <w:u w:val="single"/>
            <w14:ligatures w14:val="none"/>
          </w:rPr>
          <w:t xml:space="preserve">в </w:t>
        </w:r>
        <w:r w:rsidRPr="00132D19">
          <w:rPr>
            <w:rFonts w:ascii="Times New Roman" w:eastAsia="Calibri" w:hAnsi="Times New Roman" w:cs="Times New Roman"/>
            <w:b/>
            <w:bCs/>
            <w:noProof/>
            <w:color w:val="0000FF"/>
            <w:spacing w:val="-8"/>
            <w:kern w:val="32"/>
            <w:u w:val="single"/>
            <w14:ligatures w14:val="none"/>
          </w:rPr>
          <w:t>у</w:t>
        </w:r>
        <w:r w:rsidRPr="00132D19">
          <w:rPr>
            <w:rFonts w:ascii="Times New Roman" w:eastAsia="Calibri" w:hAnsi="Times New Roman" w:cs="Times New Roman"/>
            <w:b/>
            <w:bCs/>
            <w:noProof/>
            <w:color w:val="0000FF"/>
            <w:spacing w:val="1"/>
            <w:kern w:val="32"/>
            <w:u w:val="single"/>
            <w14:ligatures w14:val="none"/>
          </w:rPr>
          <w:t>с</w:t>
        </w:r>
        <w:r w:rsidRPr="00132D19">
          <w:rPr>
            <w:rFonts w:ascii="Times New Roman" w:eastAsia="Calibri" w:hAnsi="Times New Roman" w:cs="Times New Roman"/>
            <w:b/>
            <w:bCs/>
            <w:noProof/>
            <w:color w:val="0000FF"/>
            <w:spacing w:val="4"/>
            <w:kern w:val="32"/>
            <w:u w:val="single"/>
            <w14:ligatures w14:val="none"/>
          </w:rPr>
          <w:t>т</w:t>
        </w:r>
        <w:r w:rsidRPr="00132D19">
          <w:rPr>
            <w:rFonts w:ascii="Times New Roman" w:eastAsia="Calibri" w:hAnsi="Times New Roman" w:cs="Times New Roman"/>
            <w:b/>
            <w:bCs/>
            <w:noProof/>
            <w:color w:val="0000FF"/>
            <w:spacing w:val="1"/>
            <w:kern w:val="32"/>
            <w:u w:val="single"/>
            <w14:ligatures w14:val="none"/>
          </w:rPr>
          <w:t>а</w:t>
        </w:r>
        <w:r w:rsidRPr="00132D19">
          <w:rPr>
            <w:rFonts w:ascii="Times New Roman" w:eastAsia="Calibri" w:hAnsi="Times New Roman" w:cs="Times New Roman"/>
            <w:b/>
            <w:bCs/>
            <w:noProof/>
            <w:color w:val="0000FF"/>
            <w:spacing w:val="-1"/>
            <w:kern w:val="32"/>
            <w:u w:val="single"/>
            <w14:ligatures w14:val="none"/>
          </w:rPr>
          <w:t>н</w:t>
        </w:r>
        <w:r w:rsidRPr="00132D19">
          <w:rPr>
            <w:rFonts w:ascii="Times New Roman" w:eastAsia="Calibri" w:hAnsi="Times New Roman" w:cs="Times New Roman"/>
            <w:b/>
            <w:bCs/>
            <w:noProof/>
            <w:color w:val="0000FF"/>
            <w:spacing w:val="-6"/>
            <w:kern w:val="32"/>
            <w:u w:val="single"/>
            <w14:ligatures w14:val="none"/>
          </w:rPr>
          <w:t>о</w:t>
        </w:r>
        <w:r w:rsidRPr="00132D19">
          <w:rPr>
            <w:rFonts w:ascii="Times New Roman" w:eastAsia="Calibri" w:hAnsi="Times New Roman" w:cs="Times New Roman"/>
            <w:b/>
            <w:bCs/>
            <w:noProof/>
            <w:color w:val="0000FF"/>
            <w:spacing w:val="-8"/>
            <w:kern w:val="32"/>
            <w:u w:val="single"/>
            <w14:ligatures w14:val="none"/>
          </w:rPr>
          <w:t>в</w:t>
        </w:r>
        <w:r w:rsidRPr="00132D19">
          <w:rPr>
            <w:rFonts w:ascii="Times New Roman" w:eastAsia="Calibri" w:hAnsi="Times New Roman" w:cs="Times New Roman"/>
            <w:b/>
            <w:bCs/>
            <w:noProof/>
            <w:color w:val="0000FF"/>
            <w:spacing w:val="1"/>
            <w:kern w:val="32"/>
            <w:u w:val="single"/>
            <w14:ligatures w14:val="none"/>
          </w:rPr>
          <w:t>лен</w:t>
        </w:r>
        <w:r w:rsidRPr="00132D19">
          <w:rPr>
            <w:rFonts w:ascii="Times New Roman" w:eastAsia="Calibri" w:hAnsi="Times New Roman" w:cs="Times New Roman"/>
            <w:b/>
            <w:bCs/>
            <w:noProof/>
            <w:color w:val="0000FF"/>
            <w:spacing w:val="-2"/>
            <w:kern w:val="32"/>
            <w:u w:val="single"/>
            <w14:ligatures w14:val="none"/>
          </w:rPr>
          <w:t>н</w:t>
        </w:r>
        <w:r w:rsidRPr="00132D19">
          <w:rPr>
            <w:rFonts w:ascii="Times New Roman" w:eastAsia="Calibri" w:hAnsi="Times New Roman" w:cs="Times New Roman"/>
            <w:b/>
            <w:bCs/>
            <w:noProof/>
            <w:color w:val="0000FF"/>
            <w:spacing w:val="-1"/>
            <w:kern w:val="32"/>
            <w:u w:val="single"/>
            <w14:ligatures w14:val="none"/>
          </w:rPr>
          <w:t>ы</w:t>
        </w:r>
        <w:r w:rsidRPr="00132D19">
          <w:rPr>
            <w:rFonts w:ascii="Times New Roman" w:eastAsia="Calibri" w:hAnsi="Times New Roman" w:cs="Times New Roman"/>
            <w:b/>
            <w:bCs/>
            <w:noProof/>
            <w:color w:val="0000FF"/>
            <w:spacing w:val="1"/>
            <w:kern w:val="32"/>
            <w:u w:val="single"/>
            <w14:ligatures w14:val="none"/>
          </w:rPr>
          <w:t>х</w:t>
        </w:r>
        <w:r w:rsidRPr="00132D19">
          <w:rPr>
            <w:rFonts w:ascii="Times New Roman" w:eastAsia="Calibri" w:hAnsi="Times New Roman" w:cs="Times New Roman"/>
            <w:b/>
            <w:bCs/>
            <w:noProof/>
            <w:color w:val="0000FF"/>
            <w:spacing w:val="2"/>
            <w:kern w:val="32"/>
            <w:u w:val="single"/>
            <w14:ligatures w14:val="none"/>
          </w:rPr>
          <w:t xml:space="preserve"> </w:t>
        </w:r>
        <w:r w:rsidRPr="00132D19">
          <w:rPr>
            <w:rFonts w:ascii="Times New Roman" w:eastAsia="Calibri" w:hAnsi="Times New Roman" w:cs="Times New Roman"/>
            <w:b/>
            <w:bCs/>
            <w:noProof/>
            <w:color w:val="0000FF"/>
            <w:spacing w:val="1"/>
            <w:kern w:val="32"/>
            <w:u w:val="single"/>
            <w14:ligatures w14:val="none"/>
          </w:rPr>
          <w:t>гран</w:t>
        </w:r>
        <w:r w:rsidRPr="00132D19">
          <w:rPr>
            <w:rFonts w:ascii="Times New Roman" w:eastAsia="Calibri" w:hAnsi="Times New Roman" w:cs="Times New Roman"/>
            <w:b/>
            <w:bCs/>
            <w:noProof/>
            <w:color w:val="0000FF"/>
            <w:spacing w:val="-1"/>
            <w:kern w:val="32"/>
            <w:u w:val="single"/>
            <w14:ligatures w14:val="none"/>
          </w:rPr>
          <w:t>иц</w:t>
        </w:r>
        <w:r w:rsidRPr="00132D19">
          <w:rPr>
            <w:rFonts w:ascii="Times New Roman" w:eastAsia="Calibri" w:hAnsi="Times New Roman" w:cs="Times New Roman"/>
            <w:b/>
            <w:bCs/>
            <w:noProof/>
            <w:color w:val="0000FF"/>
            <w:spacing w:val="1"/>
            <w:kern w:val="32"/>
            <w:u w:val="single"/>
            <w14:ligatures w14:val="none"/>
          </w:rPr>
          <w:t>ах</w:t>
        </w:r>
        <w:r w:rsidRPr="00132D19">
          <w:rPr>
            <w:rFonts w:ascii="Times New Roman" w:eastAsia="Calibri" w:hAnsi="Times New Roman" w:cs="Times New Roman"/>
            <w:b/>
            <w:bCs/>
            <w:noProof/>
            <w:color w:val="0000FF"/>
            <w:spacing w:val="2"/>
            <w:kern w:val="32"/>
            <w:u w:val="single"/>
            <w14:ligatures w14:val="none"/>
          </w:rPr>
          <w:t xml:space="preserve"> </w:t>
        </w:r>
        <w:r w:rsidRPr="00132D19">
          <w:rPr>
            <w:rFonts w:ascii="Times New Roman" w:eastAsia="Calibri" w:hAnsi="Times New Roman" w:cs="Times New Roman"/>
            <w:b/>
            <w:bCs/>
            <w:noProof/>
            <w:color w:val="0000FF"/>
            <w:spacing w:val="-1"/>
            <w:kern w:val="32"/>
            <w:u w:val="single"/>
            <w14:ligatures w14:val="none"/>
          </w:rPr>
          <w:t>т</w:t>
        </w:r>
        <w:r w:rsidRPr="00132D19">
          <w:rPr>
            <w:rFonts w:ascii="Times New Roman" w:eastAsia="Calibri" w:hAnsi="Times New Roman" w:cs="Times New Roman"/>
            <w:b/>
            <w:bCs/>
            <w:noProof/>
            <w:color w:val="0000FF"/>
            <w:spacing w:val="1"/>
            <w:kern w:val="32"/>
            <w:u w:val="single"/>
            <w14:ligatures w14:val="none"/>
          </w:rPr>
          <w:t>ерр</w:t>
        </w:r>
        <w:r w:rsidRPr="00132D19">
          <w:rPr>
            <w:rFonts w:ascii="Times New Roman" w:eastAsia="Calibri" w:hAnsi="Times New Roman" w:cs="Times New Roman"/>
            <w:b/>
            <w:bCs/>
            <w:noProof/>
            <w:color w:val="0000FF"/>
            <w:spacing w:val="-1"/>
            <w:kern w:val="32"/>
            <w:u w:val="single"/>
            <w14:ligatures w14:val="none"/>
          </w:rPr>
          <w:t>и</w:t>
        </w:r>
        <w:r w:rsidRPr="00132D19">
          <w:rPr>
            <w:rFonts w:ascii="Times New Roman" w:eastAsia="Calibri" w:hAnsi="Times New Roman" w:cs="Times New Roman"/>
            <w:b/>
            <w:bCs/>
            <w:noProof/>
            <w:color w:val="0000FF"/>
            <w:spacing w:val="-6"/>
            <w:kern w:val="32"/>
            <w:u w:val="single"/>
            <w14:ligatures w14:val="none"/>
          </w:rPr>
          <w:t>т</w:t>
        </w:r>
        <w:r w:rsidRPr="00132D19">
          <w:rPr>
            <w:rFonts w:ascii="Times New Roman" w:eastAsia="Calibri" w:hAnsi="Times New Roman" w:cs="Times New Roman"/>
            <w:b/>
            <w:bCs/>
            <w:noProof/>
            <w:color w:val="0000FF"/>
            <w:spacing w:val="1"/>
            <w:kern w:val="32"/>
            <w:u w:val="single"/>
            <w14:ligatures w14:val="none"/>
          </w:rPr>
          <w:t>о</w:t>
        </w:r>
        <w:r w:rsidRPr="00132D19">
          <w:rPr>
            <w:rFonts w:ascii="Times New Roman" w:eastAsia="Calibri" w:hAnsi="Times New Roman" w:cs="Times New Roman"/>
            <w:b/>
            <w:bCs/>
            <w:noProof/>
            <w:color w:val="0000FF"/>
            <w:spacing w:val="-3"/>
            <w:kern w:val="32"/>
            <w:u w:val="single"/>
            <w14:ligatures w14:val="none"/>
          </w:rPr>
          <w:t>р</w:t>
        </w:r>
        <w:r w:rsidRPr="00132D19">
          <w:rPr>
            <w:rFonts w:ascii="Times New Roman" w:eastAsia="Calibri" w:hAnsi="Times New Roman" w:cs="Times New Roman"/>
            <w:b/>
            <w:bCs/>
            <w:noProof/>
            <w:color w:val="0000FF"/>
            <w:spacing w:val="-1"/>
            <w:kern w:val="32"/>
            <w:u w:val="single"/>
            <w14:ligatures w14:val="none"/>
          </w:rPr>
          <w:t>и</w:t>
        </w:r>
        <w:r w:rsidRPr="00132D19">
          <w:rPr>
            <w:rFonts w:ascii="Times New Roman" w:eastAsia="Calibri" w:hAnsi="Times New Roman" w:cs="Times New Roman"/>
            <w:b/>
            <w:bCs/>
            <w:noProof/>
            <w:color w:val="0000FF"/>
            <w:spacing w:val="1"/>
            <w:kern w:val="32"/>
            <w:u w:val="single"/>
            <w14:ligatures w14:val="none"/>
          </w:rPr>
          <w:t>и поселения</w:t>
        </w:r>
        <w:r w:rsidRPr="00132D19">
          <w:rPr>
            <w:rFonts w:ascii="Times New Roman" w:eastAsia="Calibri" w:hAnsi="Times New Roman" w:cs="Times New Roman"/>
            <w:b/>
            <w:bCs/>
            <w:noProof/>
            <w:webHidden/>
            <w:spacing w:val="1"/>
            <w:kern w:val="32"/>
            <w14:ligatures w14:val="none"/>
          </w:rPr>
          <w:tab/>
        </w:r>
        <w:r w:rsidRPr="00132D19">
          <w:rPr>
            <w:rFonts w:ascii="Times New Roman" w:eastAsia="Calibri" w:hAnsi="Times New Roman" w:cs="Times New Roman"/>
            <w:b/>
            <w:bCs/>
            <w:noProof/>
            <w:webHidden/>
            <w:spacing w:val="1"/>
            <w:kern w:val="32"/>
            <w14:ligatures w14:val="none"/>
          </w:rPr>
          <w:fldChar w:fldCharType="begin"/>
        </w:r>
        <w:r w:rsidRPr="00132D19">
          <w:rPr>
            <w:rFonts w:ascii="Times New Roman" w:eastAsia="Calibri" w:hAnsi="Times New Roman" w:cs="Times New Roman"/>
            <w:b/>
            <w:bCs/>
            <w:noProof/>
            <w:webHidden/>
            <w:spacing w:val="1"/>
            <w:kern w:val="32"/>
            <w14:ligatures w14:val="none"/>
          </w:rPr>
          <w:instrText xml:space="preserve"> PAGEREF _Toc33180925 \h </w:instrText>
        </w:r>
        <w:r w:rsidRPr="00132D19">
          <w:rPr>
            <w:rFonts w:ascii="Times New Roman" w:eastAsia="Calibri" w:hAnsi="Times New Roman" w:cs="Times New Roman"/>
            <w:b/>
            <w:bCs/>
            <w:noProof/>
            <w:webHidden/>
            <w:spacing w:val="1"/>
            <w:kern w:val="32"/>
            <w14:ligatures w14:val="none"/>
          </w:rPr>
        </w:r>
        <w:r w:rsidRPr="00132D19">
          <w:rPr>
            <w:rFonts w:ascii="Times New Roman" w:eastAsia="Calibri" w:hAnsi="Times New Roman" w:cs="Times New Roman"/>
            <w:b/>
            <w:bCs/>
            <w:noProof/>
            <w:webHidden/>
            <w:spacing w:val="1"/>
            <w:kern w:val="32"/>
            <w14:ligatures w14:val="none"/>
          </w:rPr>
          <w:fldChar w:fldCharType="separate"/>
        </w:r>
        <w:r w:rsidR="00FE5365">
          <w:rPr>
            <w:rFonts w:ascii="Times New Roman" w:eastAsia="Calibri" w:hAnsi="Times New Roman" w:cs="Times New Roman"/>
            <w:b/>
            <w:bCs/>
            <w:noProof/>
            <w:webHidden/>
            <w:spacing w:val="1"/>
            <w:kern w:val="32"/>
            <w14:ligatures w14:val="none"/>
          </w:rPr>
          <w:t>10</w:t>
        </w:r>
        <w:r w:rsidRPr="00132D19">
          <w:rPr>
            <w:rFonts w:ascii="Times New Roman" w:eastAsia="Calibri" w:hAnsi="Times New Roman" w:cs="Times New Roman"/>
            <w:b/>
            <w:bCs/>
            <w:noProof/>
            <w:webHidden/>
            <w:spacing w:val="1"/>
            <w:kern w:val="32"/>
            <w14:ligatures w14:val="none"/>
          </w:rPr>
          <w:fldChar w:fldCharType="end"/>
        </w:r>
      </w:hyperlink>
    </w:p>
    <w:p w14:paraId="57C2404C" w14:textId="29CCBBE0" w:rsidR="00132D19" w:rsidRPr="00132D19" w:rsidRDefault="00000000" w:rsidP="00132D19">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26" w:history="1">
        <w:r w:rsidR="00132D19" w:rsidRPr="00132D19">
          <w:rPr>
            <w:rFonts w:ascii="Times New Roman" w:eastAsia="Calibri" w:hAnsi="Times New Roman" w:cs="Times New Roman"/>
            <w:noProof/>
            <w:color w:val="0000FF"/>
            <w:kern w:val="0"/>
            <w:u w:val="single"/>
            <w14:ligatures w14:val="none"/>
          </w:rPr>
          <w:t xml:space="preserve">1.1.   </w:t>
        </w:r>
        <w:r w:rsidR="00132D19" w:rsidRPr="00132D19">
          <w:rPr>
            <w:rFonts w:ascii="Times New Roman" w:eastAsia="Calibri" w:hAnsi="Times New Roman" w:cs="Times New Roman"/>
            <w:noProof/>
            <w:color w:val="0000FF"/>
            <w:spacing w:val="58"/>
            <w:kern w:val="0"/>
            <w:u w:val="single"/>
            <w14:ligatures w14:val="none"/>
          </w:rPr>
          <w:t xml:space="preserve"> </w:t>
        </w:r>
        <w:r w:rsidR="00132D19" w:rsidRPr="00132D19">
          <w:rPr>
            <w:rFonts w:ascii="Times New Roman" w:eastAsia="Calibri" w:hAnsi="Times New Roman" w:cs="Times New Roman"/>
            <w:noProof/>
            <w:color w:val="0000FF"/>
            <w:kern w:val="0"/>
            <w:u w:val="single"/>
            <w14:ligatures w14:val="none"/>
          </w:rPr>
          <w:t>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на каждый год первого 5-летнего периода и на последующие 5-летние периоды (далее этапы)</w:t>
        </w:r>
        <w:r w:rsidR="00132D19" w:rsidRPr="00132D19">
          <w:rPr>
            <w:rFonts w:ascii="Times New Roman" w:eastAsia="Calibri" w:hAnsi="Times New Roman" w:cs="Times New Roman"/>
            <w:noProof/>
            <w:webHidden/>
            <w:kern w:val="0"/>
            <w14:ligatures w14:val="none"/>
          </w:rPr>
          <w:tab/>
        </w:r>
        <w:r w:rsidR="00132D19" w:rsidRPr="00132D19">
          <w:rPr>
            <w:rFonts w:ascii="Times New Roman" w:eastAsia="Calibri" w:hAnsi="Times New Roman" w:cs="Times New Roman"/>
            <w:noProof/>
            <w:webHidden/>
            <w:kern w:val="0"/>
            <w14:ligatures w14:val="none"/>
          </w:rPr>
          <w:fldChar w:fldCharType="begin"/>
        </w:r>
        <w:r w:rsidR="00132D19" w:rsidRPr="00132D19">
          <w:rPr>
            <w:rFonts w:ascii="Times New Roman" w:eastAsia="Calibri" w:hAnsi="Times New Roman" w:cs="Times New Roman"/>
            <w:noProof/>
            <w:webHidden/>
            <w:kern w:val="0"/>
            <w14:ligatures w14:val="none"/>
          </w:rPr>
          <w:instrText xml:space="preserve"> PAGEREF _Toc33180926 \h </w:instrText>
        </w:r>
        <w:r w:rsidR="00132D19" w:rsidRPr="00132D19">
          <w:rPr>
            <w:rFonts w:ascii="Times New Roman" w:eastAsia="Calibri" w:hAnsi="Times New Roman" w:cs="Times New Roman"/>
            <w:noProof/>
            <w:webHidden/>
            <w:kern w:val="0"/>
            <w14:ligatures w14:val="none"/>
          </w:rPr>
        </w:r>
        <w:r w:rsidR="00132D19" w:rsidRPr="00132D19">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10</w:t>
        </w:r>
        <w:r w:rsidR="00132D19" w:rsidRPr="00132D19">
          <w:rPr>
            <w:rFonts w:ascii="Times New Roman" w:eastAsia="Calibri" w:hAnsi="Times New Roman" w:cs="Times New Roman"/>
            <w:noProof/>
            <w:webHidden/>
            <w:kern w:val="0"/>
            <w14:ligatures w14:val="none"/>
          </w:rPr>
          <w:fldChar w:fldCharType="end"/>
        </w:r>
      </w:hyperlink>
    </w:p>
    <w:p w14:paraId="52298DDB" w14:textId="58EFE0B0" w:rsidR="00132D19" w:rsidRPr="00132D19" w:rsidRDefault="00000000" w:rsidP="00132D19">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27" w:history="1">
        <w:r w:rsidR="00132D19" w:rsidRPr="00132D19">
          <w:rPr>
            <w:rFonts w:ascii="Times New Roman" w:eastAsia="Calibri" w:hAnsi="Times New Roman" w:cs="Times New Roman"/>
            <w:noProof/>
            <w:color w:val="0000FF"/>
            <w:kern w:val="0"/>
            <w:u w:val="single"/>
            <w14:ligatures w14:val="none"/>
          </w:rPr>
          <w:t>1.2.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r w:rsidR="00132D19" w:rsidRPr="00132D19">
          <w:rPr>
            <w:rFonts w:ascii="Times New Roman" w:eastAsia="Calibri" w:hAnsi="Times New Roman" w:cs="Times New Roman"/>
            <w:noProof/>
            <w:webHidden/>
            <w:kern w:val="0"/>
            <w14:ligatures w14:val="none"/>
          </w:rPr>
          <w:tab/>
        </w:r>
        <w:r w:rsidR="00132D19" w:rsidRPr="00132D19">
          <w:rPr>
            <w:rFonts w:ascii="Times New Roman" w:eastAsia="Calibri" w:hAnsi="Times New Roman" w:cs="Times New Roman"/>
            <w:noProof/>
            <w:webHidden/>
            <w:kern w:val="0"/>
            <w14:ligatures w14:val="none"/>
          </w:rPr>
          <w:fldChar w:fldCharType="begin"/>
        </w:r>
        <w:r w:rsidR="00132D19" w:rsidRPr="00132D19">
          <w:rPr>
            <w:rFonts w:ascii="Times New Roman" w:eastAsia="Calibri" w:hAnsi="Times New Roman" w:cs="Times New Roman"/>
            <w:noProof/>
            <w:webHidden/>
            <w:kern w:val="0"/>
            <w14:ligatures w14:val="none"/>
          </w:rPr>
          <w:instrText xml:space="preserve"> PAGEREF _Toc33180927 \h </w:instrText>
        </w:r>
        <w:r w:rsidR="00132D19" w:rsidRPr="00132D19">
          <w:rPr>
            <w:rFonts w:ascii="Times New Roman" w:eastAsia="Calibri" w:hAnsi="Times New Roman" w:cs="Times New Roman"/>
            <w:noProof/>
            <w:webHidden/>
            <w:kern w:val="0"/>
            <w14:ligatures w14:val="none"/>
          </w:rPr>
        </w:r>
        <w:r w:rsidR="00132D19" w:rsidRPr="00132D19">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10</w:t>
        </w:r>
        <w:r w:rsidR="00132D19" w:rsidRPr="00132D19">
          <w:rPr>
            <w:rFonts w:ascii="Times New Roman" w:eastAsia="Calibri" w:hAnsi="Times New Roman" w:cs="Times New Roman"/>
            <w:noProof/>
            <w:webHidden/>
            <w:kern w:val="0"/>
            <w14:ligatures w14:val="none"/>
          </w:rPr>
          <w:fldChar w:fldCharType="end"/>
        </w:r>
      </w:hyperlink>
    </w:p>
    <w:p w14:paraId="1F33FA21" w14:textId="5C03C602" w:rsidR="00132D19" w:rsidRPr="00132D19" w:rsidRDefault="00000000" w:rsidP="00132D19">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28" w:history="1">
        <w:r w:rsidR="00132D19" w:rsidRPr="00132D19">
          <w:rPr>
            <w:rFonts w:ascii="Times New Roman" w:eastAsia="Calibri" w:hAnsi="Times New Roman" w:cs="Times New Roman"/>
            <w:noProof/>
            <w:color w:val="0000FF"/>
            <w:kern w:val="0"/>
            <w:u w:val="single"/>
            <w14:ligatures w14:val="none"/>
          </w:rPr>
          <w:t>1.3.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00132D19" w:rsidRPr="00132D19">
          <w:rPr>
            <w:rFonts w:ascii="Times New Roman" w:eastAsia="Calibri" w:hAnsi="Times New Roman" w:cs="Times New Roman"/>
            <w:noProof/>
            <w:webHidden/>
            <w:kern w:val="0"/>
            <w14:ligatures w14:val="none"/>
          </w:rPr>
          <w:tab/>
        </w:r>
        <w:r w:rsidR="00132D19" w:rsidRPr="00132D19">
          <w:rPr>
            <w:rFonts w:ascii="Times New Roman" w:eastAsia="Calibri" w:hAnsi="Times New Roman" w:cs="Times New Roman"/>
            <w:noProof/>
            <w:webHidden/>
            <w:kern w:val="0"/>
            <w14:ligatures w14:val="none"/>
          </w:rPr>
          <w:fldChar w:fldCharType="begin"/>
        </w:r>
        <w:r w:rsidR="00132D19" w:rsidRPr="00132D19">
          <w:rPr>
            <w:rFonts w:ascii="Times New Roman" w:eastAsia="Calibri" w:hAnsi="Times New Roman" w:cs="Times New Roman"/>
            <w:noProof/>
            <w:webHidden/>
            <w:kern w:val="0"/>
            <w14:ligatures w14:val="none"/>
          </w:rPr>
          <w:instrText xml:space="preserve"> PAGEREF _Toc33180928 \h </w:instrText>
        </w:r>
        <w:r w:rsidR="00132D19" w:rsidRPr="00132D19">
          <w:rPr>
            <w:rFonts w:ascii="Times New Roman" w:eastAsia="Calibri" w:hAnsi="Times New Roman" w:cs="Times New Roman"/>
            <w:noProof/>
            <w:webHidden/>
            <w:kern w:val="0"/>
            <w14:ligatures w14:val="none"/>
          </w:rPr>
        </w:r>
        <w:r w:rsidR="00132D19" w:rsidRPr="00132D19">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14</w:t>
        </w:r>
        <w:r w:rsidR="00132D19" w:rsidRPr="00132D19">
          <w:rPr>
            <w:rFonts w:ascii="Times New Roman" w:eastAsia="Calibri" w:hAnsi="Times New Roman" w:cs="Times New Roman"/>
            <w:noProof/>
            <w:webHidden/>
            <w:kern w:val="0"/>
            <w14:ligatures w14:val="none"/>
          </w:rPr>
          <w:fldChar w:fldCharType="end"/>
        </w:r>
      </w:hyperlink>
    </w:p>
    <w:p w14:paraId="280F8939" w14:textId="28832461" w:rsidR="00132D19" w:rsidRPr="00132D19" w:rsidRDefault="00000000" w:rsidP="00132D19">
      <w:pPr>
        <w:tabs>
          <w:tab w:val="right" w:leader="dot" w:pos="9850"/>
        </w:tabs>
        <w:spacing w:after="200" w:line="276" w:lineRule="auto"/>
        <w:rPr>
          <w:rFonts w:ascii="Calibri" w:eastAsia="Times New Roman" w:hAnsi="Calibri" w:cs="Times New Roman"/>
          <w:b/>
          <w:bCs/>
          <w:noProof/>
          <w:spacing w:val="1"/>
          <w:kern w:val="32"/>
          <w:lang w:eastAsia="ru-RU"/>
          <w14:ligatures w14:val="none"/>
        </w:rPr>
      </w:pPr>
      <w:hyperlink w:anchor="_Toc33180929" w:history="1">
        <w:r w:rsidR="00132D19" w:rsidRPr="00132D19">
          <w:rPr>
            <w:rFonts w:ascii="Times New Roman" w:eastAsia="Calibri" w:hAnsi="Times New Roman" w:cs="Times New Roman"/>
            <w:b/>
            <w:bCs/>
            <w:noProof/>
            <w:color w:val="0000FF"/>
            <w:spacing w:val="-1"/>
            <w:kern w:val="32"/>
            <w:u w:val="single"/>
            <w14:ligatures w14:val="none"/>
          </w:rPr>
          <w:t>Г</w:t>
        </w:r>
        <w:r w:rsidR="00132D19" w:rsidRPr="00132D19">
          <w:rPr>
            <w:rFonts w:ascii="Times New Roman" w:eastAsia="Calibri" w:hAnsi="Times New Roman" w:cs="Times New Roman"/>
            <w:b/>
            <w:bCs/>
            <w:noProof/>
            <w:color w:val="0000FF"/>
            <w:spacing w:val="1"/>
            <w:kern w:val="32"/>
            <w:u w:val="single"/>
            <w14:ligatures w14:val="none"/>
          </w:rPr>
          <w:t>ла</w:t>
        </w:r>
        <w:r w:rsidR="00132D19" w:rsidRPr="00132D19">
          <w:rPr>
            <w:rFonts w:ascii="Times New Roman" w:eastAsia="Calibri" w:hAnsi="Times New Roman" w:cs="Times New Roman"/>
            <w:b/>
            <w:bCs/>
            <w:noProof/>
            <w:color w:val="0000FF"/>
            <w:spacing w:val="-3"/>
            <w:kern w:val="32"/>
            <w:u w:val="single"/>
            <w14:ligatures w14:val="none"/>
          </w:rPr>
          <w:t>в</w:t>
        </w:r>
        <w:r w:rsidR="00132D19" w:rsidRPr="00132D19">
          <w:rPr>
            <w:rFonts w:ascii="Times New Roman" w:eastAsia="Calibri" w:hAnsi="Times New Roman" w:cs="Times New Roman"/>
            <w:b/>
            <w:bCs/>
            <w:noProof/>
            <w:color w:val="0000FF"/>
            <w:spacing w:val="1"/>
            <w:kern w:val="32"/>
            <w:u w:val="single"/>
            <w14:ligatures w14:val="none"/>
          </w:rPr>
          <w:t>а 2. Перс</w:t>
        </w:r>
        <w:r w:rsidR="00132D19" w:rsidRPr="00132D19">
          <w:rPr>
            <w:rFonts w:ascii="Times New Roman" w:eastAsia="Calibri" w:hAnsi="Times New Roman" w:cs="Times New Roman"/>
            <w:b/>
            <w:bCs/>
            <w:noProof/>
            <w:color w:val="0000FF"/>
            <w:spacing w:val="-1"/>
            <w:kern w:val="32"/>
            <w:u w:val="single"/>
            <w14:ligatures w14:val="none"/>
          </w:rPr>
          <w:t>п</w:t>
        </w:r>
        <w:r w:rsidR="00132D19" w:rsidRPr="00132D19">
          <w:rPr>
            <w:rFonts w:ascii="Times New Roman" w:eastAsia="Calibri" w:hAnsi="Times New Roman" w:cs="Times New Roman"/>
            <w:b/>
            <w:bCs/>
            <w:noProof/>
            <w:color w:val="0000FF"/>
            <w:spacing w:val="1"/>
            <w:kern w:val="32"/>
            <w:u w:val="single"/>
            <w14:ligatures w14:val="none"/>
          </w:rPr>
          <w:t>екти</w:t>
        </w:r>
        <w:r w:rsidR="00132D19" w:rsidRPr="00132D19">
          <w:rPr>
            <w:rFonts w:ascii="Times New Roman" w:eastAsia="Calibri" w:hAnsi="Times New Roman" w:cs="Times New Roman"/>
            <w:b/>
            <w:bCs/>
            <w:noProof/>
            <w:color w:val="0000FF"/>
            <w:spacing w:val="-1"/>
            <w:kern w:val="32"/>
            <w:u w:val="single"/>
            <w14:ligatures w14:val="none"/>
          </w:rPr>
          <w:t>вны</w:t>
        </w:r>
        <w:r w:rsidR="00132D19" w:rsidRPr="00132D19">
          <w:rPr>
            <w:rFonts w:ascii="Times New Roman" w:eastAsia="Calibri" w:hAnsi="Times New Roman" w:cs="Times New Roman"/>
            <w:b/>
            <w:bCs/>
            <w:noProof/>
            <w:color w:val="0000FF"/>
            <w:spacing w:val="1"/>
            <w:kern w:val="32"/>
            <w:u w:val="single"/>
            <w14:ligatures w14:val="none"/>
          </w:rPr>
          <w:t>е</w:t>
        </w:r>
        <w:r w:rsidR="00132D19" w:rsidRPr="00132D19">
          <w:rPr>
            <w:rFonts w:ascii="Times New Roman" w:eastAsia="Calibri" w:hAnsi="Times New Roman" w:cs="Times New Roman"/>
            <w:b/>
            <w:bCs/>
            <w:noProof/>
            <w:color w:val="0000FF"/>
            <w:spacing w:val="47"/>
            <w:kern w:val="32"/>
            <w:u w:val="single"/>
            <w14:ligatures w14:val="none"/>
          </w:rPr>
          <w:t xml:space="preserve"> </w:t>
        </w:r>
        <w:r w:rsidR="00132D19" w:rsidRPr="00132D19">
          <w:rPr>
            <w:rFonts w:ascii="Times New Roman" w:eastAsia="Calibri" w:hAnsi="Times New Roman" w:cs="Times New Roman"/>
            <w:b/>
            <w:bCs/>
            <w:noProof/>
            <w:color w:val="0000FF"/>
            <w:spacing w:val="1"/>
            <w:kern w:val="32"/>
            <w:u w:val="single"/>
            <w14:ligatures w14:val="none"/>
          </w:rPr>
          <w:t>бала</w:t>
        </w:r>
        <w:r w:rsidR="00132D19" w:rsidRPr="00132D19">
          <w:rPr>
            <w:rFonts w:ascii="Times New Roman" w:eastAsia="Calibri" w:hAnsi="Times New Roman" w:cs="Times New Roman"/>
            <w:b/>
            <w:bCs/>
            <w:noProof/>
            <w:color w:val="0000FF"/>
            <w:spacing w:val="-1"/>
            <w:kern w:val="32"/>
            <w:u w:val="single"/>
            <w14:ligatures w14:val="none"/>
          </w:rPr>
          <w:t>н</w:t>
        </w:r>
        <w:r w:rsidR="00132D19" w:rsidRPr="00132D19">
          <w:rPr>
            <w:rFonts w:ascii="Times New Roman" w:eastAsia="Calibri" w:hAnsi="Times New Roman" w:cs="Times New Roman"/>
            <w:b/>
            <w:bCs/>
            <w:noProof/>
            <w:color w:val="0000FF"/>
            <w:spacing w:val="1"/>
            <w:kern w:val="32"/>
            <w:u w:val="single"/>
            <w14:ligatures w14:val="none"/>
          </w:rPr>
          <w:t>сы</w:t>
        </w:r>
        <w:r w:rsidR="00132D19" w:rsidRPr="00132D19">
          <w:rPr>
            <w:rFonts w:ascii="Times New Roman" w:eastAsia="Calibri" w:hAnsi="Times New Roman" w:cs="Times New Roman"/>
            <w:b/>
            <w:bCs/>
            <w:noProof/>
            <w:color w:val="0000FF"/>
            <w:spacing w:val="47"/>
            <w:kern w:val="32"/>
            <w:u w:val="single"/>
            <w14:ligatures w14:val="none"/>
          </w:rPr>
          <w:t xml:space="preserve"> </w:t>
        </w:r>
        <w:r w:rsidR="00132D19" w:rsidRPr="00132D19">
          <w:rPr>
            <w:rFonts w:ascii="Times New Roman" w:eastAsia="Calibri" w:hAnsi="Times New Roman" w:cs="Times New Roman"/>
            <w:b/>
            <w:bCs/>
            <w:noProof/>
            <w:color w:val="0000FF"/>
            <w:spacing w:val="1"/>
            <w:kern w:val="32"/>
            <w:u w:val="single"/>
            <w14:ligatures w14:val="none"/>
          </w:rPr>
          <w:t>располагаемой тепловой</w:t>
        </w:r>
        <w:r w:rsidR="00132D19" w:rsidRPr="00132D19">
          <w:rPr>
            <w:rFonts w:ascii="Times New Roman" w:eastAsia="Calibri" w:hAnsi="Times New Roman" w:cs="Times New Roman"/>
            <w:b/>
            <w:bCs/>
            <w:noProof/>
            <w:color w:val="0000FF"/>
            <w:spacing w:val="49"/>
            <w:kern w:val="32"/>
            <w:u w:val="single"/>
            <w14:ligatures w14:val="none"/>
          </w:rPr>
          <w:t xml:space="preserve"> </w:t>
        </w:r>
        <w:r w:rsidR="00132D19" w:rsidRPr="00132D19">
          <w:rPr>
            <w:rFonts w:ascii="Times New Roman" w:eastAsia="Calibri" w:hAnsi="Times New Roman" w:cs="Times New Roman"/>
            <w:b/>
            <w:bCs/>
            <w:noProof/>
            <w:color w:val="0000FF"/>
            <w:spacing w:val="-6"/>
            <w:kern w:val="32"/>
            <w:u w:val="single"/>
            <w14:ligatures w14:val="none"/>
          </w:rPr>
          <w:t>м</w:t>
        </w:r>
        <w:r w:rsidR="00132D19" w:rsidRPr="00132D19">
          <w:rPr>
            <w:rFonts w:ascii="Times New Roman" w:eastAsia="Calibri" w:hAnsi="Times New Roman" w:cs="Times New Roman"/>
            <w:b/>
            <w:bCs/>
            <w:noProof/>
            <w:color w:val="0000FF"/>
            <w:spacing w:val="1"/>
            <w:kern w:val="32"/>
            <w:u w:val="single"/>
            <w14:ligatures w14:val="none"/>
          </w:rPr>
          <w:t>о</w:t>
        </w:r>
        <w:r w:rsidR="00132D19" w:rsidRPr="00132D19">
          <w:rPr>
            <w:rFonts w:ascii="Times New Roman" w:eastAsia="Calibri" w:hAnsi="Times New Roman" w:cs="Times New Roman"/>
            <w:b/>
            <w:bCs/>
            <w:noProof/>
            <w:color w:val="0000FF"/>
            <w:spacing w:val="-2"/>
            <w:kern w:val="32"/>
            <w:u w:val="single"/>
            <w14:ligatures w14:val="none"/>
          </w:rPr>
          <w:t>щ</w:t>
        </w:r>
        <w:r w:rsidR="00132D19" w:rsidRPr="00132D19">
          <w:rPr>
            <w:rFonts w:ascii="Times New Roman" w:eastAsia="Calibri" w:hAnsi="Times New Roman" w:cs="Times New Roman"/>
            <w:b/>
            <w:bCs/>
            <w:noProof/>
            <w:color w:val="0000FF"/>
            <w:spacing w:val="-1"/>
            <w:kern w:val="32"/>
            <w:u w:val="single"/>
            <w14:ligatures w14:val="none"/>
          </w:rPr>
          <w:t>н</w:t>
        </w:r>
        <w:r w:rsidR="00132D19" w:rsidRPr="00132D19">
          <w:rPr>
            <w:rFonts w:ascii="Times New Roman" w:eastAsia="Calibri" w:hAnsi="Times New Roman" w:cs="Times New Roman"/>
            <w:b/>
            <w:bCs/>
            <w:noProof/>
            <w:color w:val="0000FF"/>
            <w:spacing w:val="1"/>
            <w:kern w:val="32"/>
            <w:u w:val="single"/>
            <w14:ligatures w14:val="none"/>
          </w:rPr>
          <w:t>ости</w:t>
        </w:r>
        <w:r w:rsidR="00132D19" w:rsidRPr="00132D19">
          <w:rPr>
            <w:rFonts w:ascii="Times New Roman" w:eastAsia="Calibri" w:hAnsi="Times New Roman" w:cs="Times New Roman"/>
            <w:b/>
            <w:bCs/>
            <w:noProof/>
            <w:color w:val="0000FF"/>
            <w:spacing w:val="46"/>
            <w:kern w:val="32"/>
            <w:u w:val="single"/>
            <w14:ligatures w14:val="none"/>
          </w:rPr>
          <w:t xml:space="preserve"> </w:t>
        </w:r>
        <w:r w:rsidR="00132D19" w:rsidRPr="00132D19">
          <w:rPr>
            <w:rFonts w:ascii="Times New Roman" w:eastAsia="Calibri" w:hAnsi="Times New Roman" w:cs="Times New Roman"/>
            <w:b/>
            <w:bCs/>
            <w:noProof/>
            <w:color w:val="0000FF"/>
            <w:spacing w:val="-1"/>
            <w:kern w:val="32"/>
            <w:u w:val="single"/>
            <w14:ligatures w14:val="none"/>
          </w:rPr>
          <w:t>и</w:t>
        </w:r>
        <w:r w:rsidR="00132D19" w:rsidRPr="00132D19">
          <w:rPr>
            <w:rFonts w:ascii="Times New Roman" w:eastAsia="Calibri" w:hAnsi="Times New Roman" w:cs="Times New Roman"/>
            <w:b/>
            <w:bCs/>
            <w:noProof/>
            <w:color w:val="0000FF"/>
            <w:spacing w:val="1"/>
            <w:kern w:val="32"/>
            <w:u w:val="single"/>
            <w14:ligatures w14:val="none"/>
          </w:rPr>
          <w:t>с</w:t>
        </w:r>
        <w:r w:rsidR="00132D19" w:rsidRPr="00132D19">
          <w:rPr>
            <w:rFonts w:ascii="Times New Roman" w:eastAsia="Calibri" w:hAnsi="Times New Roman" w:cs="Times New Roman"/>
            <w:b/>
            <w:bCs/>
            <w:noProof/>
            <w:color w:val="0000FF"/>
            <w:spacing w:val="-3"/>
            <w:kern w:val="32"/>
            <w:u w:val="single"/>
            <w14:ligatures w14:val="none"/>
          </w:rPr>
          <w:t>т</w:t>
        </w:r>
        <w:r w:rsidR="00132D19" w:rsidRPr="00132D19">
          <w:rPr>
            <w:rFonts w:ascii="Times New Roman" w:eastAsia="Calibri" w:hAnsi="Times New Roman" w:cs="Times New Roman"/>
            <w:b/>
            <w:bCs/>
            <w:noProof/>
            <w:color w:val="0000FF"/>
            <w:spacing w:val="-8"/>
            <w:kern w:val="32"/>
            <w:u w:val="single"/>
            <w14:ligatures w14:val="none"/>
          </w:rPr>
          <w:t>о</w:t>
        </w:r>
        <w:r w:rsidR="00132D19" w:rsidRPr="00132D19">
          <w:rPr>
            <w:rFonts w:ascii="Times New Roman" w:eastAsia="Calibri" w:hAnsi="Times New Roman" w:cs="Times New Roman"/>
            <w:b/>
            <w:bCs/>
            <w:noProof/>
            <w:color w:val="0000FF"/>
            <w:spacing w:val="1"/>
            <w:kern w:val="32"/>
            <w:u w:val="single"/>
            <w14:ligatures w14:val="none"/>
          </w:rPr>
          <w:t>ч</w:t>
        </w:r>
        <w:r w:rsidR="00132D19" w:rsidRPr="00132D19">
          <w:rPr>
            <w:rFonts w:ascii="Times New Roman" w:eastAsia="Calibri" w:hAnsi="Times New Roman" w:cs="Times New Roman"/>
            <w:b/>
            <w:bCs/>
            <w:noProof/>
            <w:color w:val="0000FF"/>
            <w:spacing w:val="-1"/>
            <w:kern w:val="32"/>
            <w:u w:val="single"/>
            <w14:ligatures w14:val="none"/>
          </w:rPr>
          <w:t>ни</w:t>
        </w:r>
        <w:r w:rsidR="00132D19" w:rsidRPr="00132D19">
          <w:rPr>
            <w:rFonts w:ascii="Times New Roman" w:eastAsia="Calibri" w:hAnsi="Times New Roman" w:cs="Times New Roman"/>
            <w:b/>
            <w:bCs/>
            <w:noProof/>
            <w:color w:val="0000FF"/>
            <w:spacing w:val="-3"/>
            <w:kern w:val="32"/>
            <w:u w:val="single"/>
            <w14:ligatures w14:val="none"/>
          </w:rPr>
          <w:t>к</w:t>
        </w:r>
        <w:r w:rsidR="00132D19" w:rsidRPr="00132D19">
          <w:rPr>
            <w:rFonts w:ascii="Times New Roman" w:eastAsia="Calibri" w:hAnsi="Times New Roman" w:cs="Times New Roman"/>
            <w:b/>
            <w:bCs/>
            <w:noProof/>
            <w:color w:val="0000FF"/>
            <w:spacing w:val="-6"/>
            <w:kern w:val="32"/>
            <w:u w:val="single"/>
            <w14:ligatures w14:val="none"/>
          </w:rPr>
          <w:t>о</w:t>
        </w:r>
        <w:r w:rsidR="00132D19" w:rsidRPr="00132D19">
          <w:rPr>
            <w:rFonts w:ascii="Times New Roman" w:eastAsia="Calibri" w:hAnsi="Times New Roman" w:cs="Times New Roman"/>
            <w:b/>
            <w:bCs/>
            <w:noProof/>
            <w:color w:val="0000FF"/>
            <w:spacing w:val="1"/>
            <w:kern w:val="32"/>
            <w:u w:val="single"/>
            <w14:ligatures w14:val="none"/>
          </w:rPr>
          <w:t>в теп</w:t>
        </w:r>
        <w:r w:rsidR="00132D19" w:rsidRPr="00132D19">
          <w:rPr>
            <w:rFonts w:ascii="Times New Roman" w:eastAsia="Calibri" w:hAnsi="Times New Roman" w:cs="Times New Roman"/>
            <w:b/>
            <w:bCs/>
            <w:noProof/>
            <w:color w:val="0000FF"/>
            <w:spacing w:val="-2"/>
            <w:kern w:val="32"/>
            <w:u w:val="single"/>
            <w14:ligatures w14:val="none"/>
          </w:rPr>
          <w:t>л</w:t>
        </w:r>
        <w:r w:rsidR="00132D19" w:rsidRPr="00132D19">
          <w:rPr>
            <w:rFonts w:ascii="Times New Roman" w:eastAsia="Calibri" w:hAnsi="Times New Roman" w:cs="Times New Roman"/>
            <w:b/>
            <w:bCs/>
            <w:noProof/>
            <w:color w:val="0000FF"/>
            <w:spacing w:val="-6"/>
            <w:kern w:val="32"/>
            <w:u w:val="single"/>
            <w14:ligatures w14:val="none"/>
          </w:rPr>
          <w:t>о</w:t>
        </w:r>
        <w:r w:rsidR="00132D19" w:rsidRPr="00132D19">
          <w:rPr>
            <w:rFonts w:ascii="Times New Roman" w:eastAsia="Calibri" w:hAnsi="Times New Roman" w:cs="Times New Roman"/>
            <w:b/>
            <w:bCs/>
            <w:noProof/>
            <w:color w:val="0000FF"/>
            <w:spacing w:val="-3"/>
            <w:kern w:val="32"/>
            <w:u w:val="single"/>
            <w14:ligatures w14:val="none"/>
          </w:rPr>
          <w:t>в</w:t>
        </w:r>
        <w:r w:rsidR="00132D19" w:rsidRPr="00132D19">
          <w:rPr>
            <w:rFonts w:ascii="Times New Roman" w:eastAsia="Calibri" w:hAnsi="Times New Roman" w:cs="Times New Roman"/>
            <w:b/>
            <w:bCs/>
            <w:noProof/>
            <w:color w:val="0000FF"/>
            <w:spacing w:val="1"/>
            <w:kern w:val="32"/>
            <w:u w:val="single"/>
            <w14:ligatures w14:val="none"/>
          </w:rPr>
          <w:t>ой эн</w:t>
        </w:r>
        <w:r w:rsidR="00132D19" w:rsidRPr="00132D19">
          <w:rPr>
            <w:rFonts w:ascii="Times New Roman" w:eastAsia="Calibri" w:hAnsi="Times New Roman" w:cs="Times New Roman"/>
            <w:b/>
            <w:bCs/>
            <w:noProof/>
            <w:color w:val="0000FF"/>
            <w:spacing w:val="-3"/>
            <w:kern w:val="32"/>
            <w:u w:val="single"/>
            <w14:ligatures w14:val="none"/>
          </w:rPr>
          <w:t>е</w:t>
        </w:r>
        <w:r w:rsidR="00132D19" w:rsidRPr="00132D19">
          <w:rPr>
            <w:rFonts w:ascii="Times New Roman" w:eastAsia="Calibri" w:hAnsi="Times New Roman" w:cs="Times New Roman"/>
            <w:b/>
            <w:bCs/>
            <w:noProof/>
            <w:color w:val="0000FF"/>
            <w:spacing w:val="1"/>
            <w:kern w:val="32"/>
            <w:u w:val="single"/>
            <w14:ligatures w14:val="none"/>
          </w:rPr>
          <w:t>рг</w:t>
        </w:r>
        <w:r w:rsidR="00132D19" w:rsidRPr="00132D19">
          <w:rPr>
            <w:rFonts w:ascii="Times New Roman" w:eastAsia="Calibri" w:hAnsi="Times New Roman" w:cs="Times New Roman"/>
            <w:b/>
            <w:bCs/>
            <w:noProof/>
            <w:color w:val="0000FF"/>
            <w:spacing w:val="-1"/>
            <w:kern w:val="32"/>
            <w:u w:val="single"/>
            <w14:ligatures w14:val="none"/>
          </w:rPr>
          <w:t>и</w:t>
        </w:r>
        <w:r w:rsidR="00132D19" w:rsidRPr="00132D19">
          <w:rPr>
            <w:rFonts w:ascii="Times New Roman" w:eastAsia="Calibri" w:hAnsi="Times New Roman" w:cs="Times New Roman"/>
            <w:b/>
            <w:bCs/>
            <w:noProof/>
            <w:color w:val="0000FF"/>
            <w:spacing w:val="1"/>
            <w:kern w:val="32"/>
            <w:u w:val="single"/>
            <w14:ligatures w14:val="none"/>
          </w:rPr>
          <w:t>и и</w:t>
        </w:r>
        <w:r w:rsidR="00132D19" w:rsidRPr="00132D19">
          <w:rPr>
            <w:rFonts w:ascii="Times New Roman" w:eastAsia="Calibri" w:hAnsi="Times New Roman" w:cs="Times New Roman"/>
            <w:b/>
            <w:bCs/>
            <w:noProof/>
            <w:color w:val="0000FF"/>
            <w:spacing w:val="-1"/>
            <w:kern w:val="32"/>
            <w:u w:val="single"/>
            <w14:ligatures w14:val="none"/>
          </w:rPr>
          <w:t xml:space="preserve"> </w:t>
        </w:r>
        <w:r w:rsidR="00132D19" w:rsidRPr="00132D19">
          <w:rPr>
            <w:rFonts w:ascii="Times New Roman" w:eastAsia="Calibri" w:hAnsi="Times New Roman" w:cs="Times New Roman"/>
            <w:b/>
            <w:bCs/>
            <w:noProof/>
            <w:color w:val="0000FF"/>
            <w:spacing w:val="1"/>
            <w:kern w:val="32"/>
            <w:u w:val="single"/>
            <w14:ligatures w14:val="none"/>
          </w:rPr>
          <w:t>те</w:t>
        </w:r>
        <w:r w:rsidR="00132D19" w:rsidRPr="00132D19">
          <w:rPr>
            <w:rFonts w:ascii="Times New Roman" w:eastAsia="Calibri" w:hAnsi="Times New Roman" w:cs="Times New Roman"/>
            <w:b/>
            <w:bCs/>
            <w:noProof/>
            <w:color w:val="0000FF"/>
            <w:spacing w:val="-1"/>
            <w:kern w:val="32"/>
            <w:u w:val="single"/>
            <w14:ligatures w14:val="none"/>
          </w:rPr>
          <w:t>п</w:t>
        </w:r>
        <w:r w:rsidR="00132D19" w:rsidRPr="00132D19">
          <w:rPr>
            <w:rFonts w:ascii="Times New Roman" w:eastAsia="Calibri" w:hAnsi="Times New Roman" w:cs="Times New Roman"/>
            <w:b/>
            <w:bCs/>
            <w:noProof/>
            <w:color w:val="0000FF"/>
            <w:spacing w:val="1"/>
            <w:kern w:val="32"/>
            <w:u w:val="single"/>
            <w14:ligatures w14:val="none"/>
          </w:rPr>
          <w:t>л</w:t>
        </w:r>
        <w:r w:rsidR="00132D19" w:rsidRPr="00132D19">
          <w:rPr>
            <w:rFonts w:ascii="Times New Roman" w:eastAsia="Calibri" w:hAnsi="Times New Roman" w:cs="Times New Roman"/>
            <w:b/>
            <w:bCs/>
            <w:noProof/>
            <w:color w:val="0000FF"/>
            <w:spacing w:val="-6"/>
            <w:kern w:val="32"/>
            <w:u w:val="single"/>
            <w14:ligatures w14:val="none"/>
          </w:rPr>
          <w:t>о</w:t>
        </w:r>
        <w:r w:rsidR="00132D19" w:rsidRPr="00132D19">
          <w:rPr>
            <w:rFonts w:ascii="Times New Roman" w:eastAsia="Calibri" w:hAnsi="Times New Roman" w:cs="Times New Roman"/>
            <w:b/>
            <w:bCs/>
            <w:noProof/>
            <w:color w:val="0000FF"/>
            <w:spacing w:val="-5"/>
            <w:kern w:val="32"/>
            <w:u w:val="single"/>
            <w14:ligatures w14:val="none"/>
          </w:rPr>
          <w:t>в</w:t>
        </w:r>
        <w:r w:rsidR="00132D19" w:rsidRPr="00132D19">
          <w:rPr>
            <w:rFonts w:ascii="Times New Roman" w:eastAsia="Calibri" w:hAnsi="Times New Roman" w:cs="Times New Roman"/>
            <w:b/>
            <w:bCs/>
            <w:noProof/>
            <w:color w:val="0000FF"/>
            <w:spacing w:val="1"/>
            <w:kern w:val="32"/>
            <w:u w:val="single"/>
            <w14:ligatures w14:val="none"/>
          </w:rPr>
          <w:t xml:space="preserve">ой </w:t>
        </w:r>
        <w:r w:rsidR="00132D19" w:rsidRPr="00132D19">
          <w:rPr>
            <w:rFonts w:ascii="Times New Roman" w:eastAsia="Calibri" w:hAnsi="Times New Roman" w:cs="Times New Roman"/>
            <w:b/>
            <w:bCs/>
            <w:noProof/>
            <w:color w:val="0000FF"/>
            <w:spacing w:val="-1"/>
            <w:kern w:val="32"/>
            <w:u w:val="single"/>
            <w14:ligatures w14:val="none"/>
          </w:rPr>
          <w:t>н</w:t>
        </w:r>
        <w:r w:rsidR="00132D19" w:rsidRPr="00132D19">
          <w:rPr>
            <w:rFonts w:ascii="Times New Roman" w:eastAsia="Calibri" w:hAnsi="Times New Roman" w:cs="Times New Roman"/>
            <w:b/>
            <w:bCs/>
            <w:noProof/>
            <w:color w:val="0000FF"/>
            <w:spacing w:val="1"/>
            <w:kern w:val="32"/>
            <w:u w:val="single"/>
            <w14:ligatures w14:val="none"/>
          </w:rPr>
          <w:t>аг</w:t>
        </w:r>
        <w:r w:rsidR="00132D19" w:rsidRPr="00132D19">
          <w:rPr>
            <w:rFonts w:ascii="Times New Roman" w:eastAsia="Calibri" w:hAnsi="Times New Roman" w:cs="Times New Roman"/>
            <w:b/>
            <w:bCs/>
            <w:noProof/>
            <w:color w:val="0000FF"/>
            <w:spacing w:val="-5"/>
            <w:kern w:val="32"/>
            <w:u w:val="single"/>
            <w14:ligatures w14:val="none"/>
          </w:rPr>
          <w:t>р</w:t>
        </w:r>
        <w:r w:rsidR="00132D19" w:rsidRPr="00132D19">
          <w:rPr>
            <w:rFonts w:ascii="Times New Roman" w:eastAsia="Calibri" w:hAnsi="Times New Roman" w:cs="Times New Roman"/>
            <w:b/>
            <w:bCs/>
            <w:noProof/>
            <w:color w:val="0000FF"/>
            <w:spacing w:val="1"/>
            <w:kern w:val="32"/>
            <w:u w:val="single"/>
            <w14:ligatures w14:val="none"/>
          </w:rPr>
          <w:t>у</w:t>
        </w:r>
        <w:r w:rsidR="00132D19" w:rsidRPr="00132D19">
          <w:rPr>
            <w:rFonts w:ascii="Times New Roman" w:eastAsia="Calibri" w:hAnsi="Times New Roman" w:cs="Times New Roman"/>
            <w:b/>
            <w:bCs/>
            <w:noProof/>
            <w:color w:val="0000FF"/>
            <w:spacing w:val="-3"/>
            <w:kern w:val="32"/>
            <w:u w:val="single"/>
            <w14:ligatures w14:val="none"/>
          </w:rPr>
          <w:t>з</w:t>
        </w:r>
        <w:r w:rsidR="00132D19" w:rsidRPr="00132D19">
          <w:rPr>
            <w:rFonts w:ascii="Times New Roman" w:eastAsia="Calibri" w:hAnsi="Times New Roman" w:cs="Times New Roman"/>
            <w:b/>
            <w:bCs/>
            <w:noProof/>
            <w:color w:val="0000FF"/>
            <w:spacing w:val="-1"/>
            <w:kern w:val="32"/>
            <w:u w:val="single"/>
            <w14:ligatures w14:val="none"/>
          </w:rPr>
          <w:t>к</w:t>
        </w:r>
        <w:r w:rsidR="00132D19" w:rsidRPr="00132D19">
          <w:rPr>
            <w:rFonts w:ascii="Times New Roman" w:eastAsia="Calibri" w:hAnsi="Times New Roman" w:cs="Times New Roman"/>
            <w:b/>
            <w:bCs/>
            <w:noProof/>
            <w:color w:val="0000FF"/>
            <w:spacing w:val="1"/>
            <w:kern w:val="32"/>
            <w:u w:val="single"/>
            <w14:ligatures w14:val="none"/>
          </w:rPr>
          <w:t>и</w:t>
        </w:r>
        <w:r w:rsidR="00132D19" w:rsidRPr="00132D19">
          <w:rPr>
            <w:rFonts w:ascii="Times New Roman" w:eastAsia="Calibri" w:hAnsi="Times New Roman" w:cs="Times New Roman"/>
            <w:b/>
            <w:bCs/>
            <w:noProof/>
            <w:webHidden/>
            <w:spacing w:val="1"/>
            <w:kern w:val="32"/>
            <w14:ligatures w14:val="none"/>
          </w:rPr>
          <w:tab/>
        </w:r>
        <w:r w:rsidR="00132D19" w:rsidRPr="00132D19">
          <w:rPr>
            <w:rFonts w:ascii="Times New Roman" w:eastAsia="Calibri" w:hAnsi="Times New Roman" w:cs="Times New Roman"/>
            <w:b/>
            <w:bCs/>
            <w:noProof/>
            <w:webHidden/>
            <w:spacing w:val="1"/>
            <w:kern w:val="32"/>
            <w14:ligatures w14:val="none"/>
          </w:rPr>
          <w:fldChar w:fldCharType="begin"/>
        </w:r>
        <w:r w:rsidR="00132D19" w:rsidRPr="00132D19">
          <w:rPr>
            <w:rFonts w:ascii="Times New Roman" w:eastAsia="Calibri" w:hAnsi="Times New Roman" w:cs="Times New Roman"/>
            <w:b/>
            <w:bCs/>
            <w:noProof/>
            <w:webHidden/>
            <w:spacing w:val="1"/>
            <w:kern w:val="32"/>
            <w14:ligatures w14:val="none"/>
          </w:rPr>
          <w:instrText xml:space="preserve"> PAGEREF _Toc33180929 \h </w:instrText>
        </w:r>
        <w:r w:rsidR="00132D19" w:rsidRPr="00132D19">
          <w:rPr>
            <w:rFonts w:ascii="Times New Roman" w:eastAsia="Calibri" w:hAnsi="Times New Roman" w:cs="Times New Roman"/>
            <w:b/>
            <w:bCs/>
            <w:noProof/>
            <w:webHidden/>
            <w:spacing w:val="1"/>
            <w:kern w:val="32"/>
            <w14:ligatures w14:val="none"/>
          </w:rPr>
        </w:r>
        <w:r w:rsidR="00132D19" w:rsidRPr="00132D19">
          <w:rPr>
            <w:rFonts w:ascii="Times New Roman" w:eastAsia="Calibri" w:hAnsi="Times New Roman" w:cs="Times New Roman"/>
            <w:b/>
            <w:bCs/>
            <w:noProof/>
            <w:webHidden/>
            <w:spacing w:val="1"/>
            <w:kern w:val="32"/>
            <w14:ligatures w14:val="none"/>
          </w:rPr>
          <w:fldChar w:fldCharType="separate"/>
        </w:r>
        <w:r w:rsidR="00FE5365">
          <w:rPr>
            <w:rFonts w:ascii="Times New Roman" w:eastAsia="Calibri" w:hAnsi="Times New Roman" w:cs="Times New Roman"/>
            <w:b/>
            <w:bCs/>
            <w:noProof/>
            <w:webHidden/>
            <w:spacing w:val="1"/>
            <w:kern w:val="32"/>
            <w14:ligatures w14:val="none"/>
          </w:rPr>
          <w:t>15</w:t>
        </w:r>
        <w:r w:rsidR="00132D19" w:rsidRPr="00132D19">
          <w:rPr>
            <w:rFonts w:ascii="Times New Roman" w:eastAsia="Calibri" w:hAnsi="Times New Roman" w:cs="Times New Roman"/>
            <w:b/>
            <w:bCs/>
            <w:noProof/>
            <w:webHidden/>
            <w:spacing w:val="1"/>
            <w:kern w:val="32"/>
            <w14:ligatures w14:val="none"/>
          </w:rPr>
          <w:fldChar w:fldCharType="end"/>
        </w:r>
      </w:hyperlink>
    </w:p>
    <w:p w14:paraId="77102340" w14:textId="7E2C6F5F" w:rsidR="00132D19" w:rsidRPr="00132D19" w:rsidRDefault="00000000" w:rsidP="00132D19">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30" w:history="1">
        <w:r w:rsidR="00132D19" w:rsidRPr="00132D19">
          <w:rPr>
            <w:rFonts w:ascii="Times New Roman" w:eastAsia="Calibri" w:hAnsi="Times New Roman" w:cs="Times New Roman"/>
            <w:noProof/>
            <w:color w:val="0000FF"/>
            <w:kern w:val="0"/>
            <w:u w:val="single"/>
            <w14:ligatures w14:val="none"/>
          </w:rPr>
          <w:t>2.1. Оп</w:t>
        </w:r>
        <w:r w:rsidR="00132D19" w:rsidRPr="00132D19">
          <w:rPr>
            <w:rFonts w:ascii="Times New Roman" w:eastAsia="Calibri" w:hAnsi="Times New Roman" w:cs="Times New Roman"/>
            <w:noProof/>
            <w:color w:val="0000FF"/>
            <w:spacing w:val="-1"/>
            <w:kern w:val="0"/>
            <w:u w:val="single"/>
            <w14:ligatures w14:val="none"/>
          </w:rPr>
          <w:t>и</w:t>
        </w:r>
        <w:r w:rsidR="00132D19" w:rsidRPr="00132D19">
          <w:rPr>
            <w:rFonts w:ascii="Times New Roman" w:eastAsia="Calibri" w:hAnsi="Times New Roman" w:cs="Times New Roman"/>
            <w:noProof/>
            <w:color w:val="0000FF"/>
            <w:kern w:val="0"/>
            <w:u w:val="single"/>
            <w14:ligatures w14:val="none"/>
          </w:rPr>
          <w:t>с</w:t>
        </w:r>
        <w:r w:rsidR="00132D19" w:rsidRPr="00132D19">
          <w:rPr>
            <w:rFonts w:ascii="Times New Roman" w:eastAsia="Calibri" w:hAnsi="Times New Roman" w:cs="Times New Roman"/>
            <w:noProof/>
            <w:color w:val="0000FF"/>
            <w:spacing w:val="2"/>
            <w:kern w:val="0"/>
            <w:u w:val="single"/>
            <w14:ligatures w14:val="none"/>
          </w:rPr>
          <w:t>а</w:t>
        </w:r>
        <w:r w:rsidR="00132D19" w:rsidRPr="00132D19">
          <w:rPr>
            <w:rFonts w:ascii="Times New Roman" w:eastAsia="Calibri" w:hAnsi="Times New Roman" w:cs="Times New Roman"/>
            <w:noProof/>
            <w:color w:val="0000FF"/>
            <w:kern w:val="0"/>
            <w:u w:val="single"/>
            <w14:ligatures w14:val="none"/>
          </w:rPr>
          <w:t>н</w:t>
        </w:r>
        <w:r w:rsidR="00132D19" w:rsidRPr="00132D19">
          <w:rPr>
            <w:rFonts w:ascii="Times New Roman" w:eastAsia="Calibri" w:hAnsi="Times New Roman" w:cs="Times New Roman"/>
            <w:noProof/>
            <w:color w:val="0000FF"/>
            <w:spacing w:val="-1"/>
            <w:kern w:val="0"/>
            <w:u w:val="single"/>
            <w14:ligatures w14:val="none"/>
          </w:rPr>
          <w:t>и</w:t>
        </w:r>
        <w:r w:rsidR="00132D19" w:rsidRPr="00132D19">
          <w:rPr>
            <w:rFonts w:ascii="Times New Roman" w:eastAsia="Calibri" w:hAnsi="Times New Roman" w:cs="Times New Roman"/>
            <w:noProof/>
            <w:color w:val="0000FF"/>
            <w:kern w:val="0"/>
            <w:u w:val="single"/>
            <w14:ligatures w14:val="none"/>
          </w:rPr>
          <w:t>е</w:t>
        </w:r>
        <w:r w:rsidR="00132D19" w:rsidRPr="00132D19">
          <w:rPr>
            <w:rFonts w:ascii="Times New Roman" w:eastAsia="Calibri" w:hAnsi="Times New Roman" w:cs="Times New Roman"/>
            <w:noProof/>
            <w:color w:val="0000FF"/>
            <w:spacing w:val="5"/>
            <w:kern w:val="0"/>
            <w:u w:val="single"/>
            <w14:ligatures w14:val="none"/>
          </w:rPr>
          <w:t xml:space="preserve"> </w:t>
        </w:r>
        <w:r w:rsidR="00132D19" w:rsidRPr="00132D19">
          <w:rPr>
            <w:rFonts w:ascii="Times New Roman" w:eastAsia="Calibri" w:hAnsi="Times New Roman" w:cs="Times New Roman"/>
            <w:noProof/>
            <w:color w:val="0000FF"/>
            <w:kern w:val="0"/>
            <w:u w:val="single"/>
            <w14:ligatures w14:val="none"/>
          </w:rPr>
          <w:t>с</w:t>
        </w:r>
        <w:r w:rsidR="00132D19" w:rsidRPr="00132D19">
          <w:rPr>
            <w:rFonts w:ascii="Times New Roman" w:eastAsia="Calibri" w:hAnsi="Times New Roman" w:cs="Times New Roman"/>
            <w:noProof/>
            <w:color w:val="0000FF"/>
            <w:spacing w:val="2"/>
            <w:kern w:val="0"/>
            <w:u w:val="single"/>
            <w14:ligatures w14:val="none"/>
          </w:rPr>
          <w:t>у</w:t>
        </w:r>
        <w:r w:rsidR="00132D19" w:rsidRPr="00132D19">
          <w:rPr>
            <w:rFonts w:ascii="Times New Roman" w:eastAsia="Calibri" w:hAnsi="Times New Roman" w:cs="Times New Roman"/>
            <w:noProof/>
            <w:color w:val="0000FF"/>
            <w:kern w:val="0"/>
            <w:u w:val="single"/>
            <w14:ligatures w14:val="none"/>
          </w:rPr>
          <w:t>щес</w:t>
        </w:r>
        <w:r w:rsidR="00132D19" w:rsidRPr="00132D19">
          <w:rPr>
            <w:rFonts w:ascii="Times New Roman" w:eastAsia="Calibri" w:hAnsi="Times New Roman" w:cs="Times New Roman"/>
            <w:noProof/>
            <w:color w:val="0000FF"/>
            <w:spacing w:val="2"/>
            <w:kern w:val="0"/>
            <w:u w:val="single"/>
            <w14:ligatures w14:val="none"/>
          </w:rPr>
          <w:t>т</w:t>
        </w:r>
        <w:r w:rsidR="00132D19" w:rsidRPr="00132D19">
          <w:rPr>
            <w:rFonts w:ascii="Times New Roman" w:eastAsia="Calibri" w:hAnsi="Times New Roman" w:cs="Times New Roman"/>
            <w:noProof/>
            <w:color w:val="0000FF"/>
            <w:kern w:val="0"/>
            <w:u w:val="single"/>
            <w14:ligatures w14:val="none"/>
          </w:rPr>
          <w:t>в</w:t>
        </w:r>
        <w:r w:rsidR="00132D19" w:rsidRPr="00132D19">
          <w:rPr>
            <w:rFonts w:ascii="Times New Roman" w:eastAsia="Calibri" w:hAnsi="Times New Roman" w:cs="Times New Roman"/>
            <w:noProof/>
            <w:color w:val="0000FF"/>
            <w:spacing w:val="1"/>
            <w:kern w:val="0"/>
            <w:u w:val="single"/>
            <w14:ligatures w14:val="none"/>
          </w:rPr>
          <w:t>ую</w:t>
        </w:r>
        <w:r w:rsidR="00132D19" w:rsidRPr="00132D19">
          <w:rPr>
            <w:rFonts w:ascii="Times New Roman" w:eastAsia="Calibri" w:hAnsi="Times New Roman" w:cs="Times New Roman"/>
            <w:noProof/>
            <w:color w:val="0000FF"/>
            <w:kern w:val="0"/>
            <w:u w:val="single"/>
            <w14:ligatures w14:val="none"/>
          </w:rPr>
          <w:t>щ</w:t>
        </w:r>
        <w:r w:rsidR="00132D19" w:rsidRPr="00132D19">
          <w:rPr>
            <w:rFonts w:ascii="Times New Roman" w:eastAsia="Calibri" w:hAnsi="Times New Roman" w:cs="Times New Roman"/>
            <w:noProof/>
            <w:color w:val="0000FF"/>
            <w:spacing w:val="-1"/>
            <w:kern w:val="0"/>
            <w:u w:val="single"/>
            <w14:ligatures w14:val="none"/>
          </w:rPr>
          <w:t>и</w:t>
        </w:r>
        <w:r w:rsidR="00132D19" w:rsidRPr="00132D19">
          <w:rPr>
            <w:rFonts w:ascii="Times New Roman" w:eastAsia="Calibri" w:hAnsi="Times New Roman" w:cs="Times New Roman"/>
            <w:noProof/>
            <w:color w:val="0000FF"/>
            <w:kern w:val="0"/>
            <w:u w:val="single"/>
            <w14:ligatures w14:val="none"/>
          </w:rPr>
          <w:t>х и</w:t>
        </w:r>
        <w:r w:rsidR="00132D19" w:rsidRPr="00132D19">
          <w:rPr>
            <w:rFonts w:ascii="Times New Roman" w:eastAsia="Calibri" w:hAnsi="Times New Roman" w:cs="Times New Roman"/>
            <w:noProof/>
            <w:color w:val="0000FF"/>
            <w:spacing w:val="15"/>
            <w:kern w:val="0"/>
            <w:u w:val="single"/>
            <w14:ligatures w14:val="none"/>
          </w:rPr>
          <w:t xml:space="preserve"> </w:t>
        </w:r>
        <w:r w:rsidR="00132D19" w:rsidRPr="00132D19">
          <w:rPr>
            <w:rFonts w:ascii="Times New Roman" w:eastAsia="Calibri" w:hAnsi="Times New Roman" w:cs="Times New Roman"/>
            <w:noProof/>
            <w:color w:val="0000FF"/>
            <w:kern w:val="0"/>
            <w:u w:val="single"/>
            <w14:ligatures w14:val="none"/>
          </w:rPr>
          <w:t>перс</w:t>
        </w:r>
        <w:r w:rsidR="00132D19" w:rsidRPr="00132D19">
          <w:rPr>
            <w:rFonts w:ascii="Times New Roman" w:eastAsia="Calibri" w:hAnsi="Times New Roman" w:cs="Times New Roman"/>
            <w:noProof/>
            <w:color w:val="0000FF"/>
            <w:spacing w:val="-1"/>
            <w:kern w:val="0"/>
            <w:u w:val="single"/>
            <w14:ligatures w14:val="none"/>
          </w:rPr>
          <w:t>п</w:t>
        </w:r>
        <w:r w:rsidR="00132D19" w:rsidRPr="00132D19">
          <w:rPr>
            <w:rFonts w:ascii="Times New Roman" w:eastAsia="Calibri" w:hAnsi="Times New Roman" w:cs="Times New Roman"/>
            <w:noProof/>
            <w:color w:val="0000FF"/>
            <w:spacing w:val="2"/>
            <w:kern w:val="0"/>
            <w:u w:val="single"/>
            <w14:ligatures w14:val="none"/>
          </w:rPr>
          <w:t>е</w:t>
        </w:r>
        <w:r w:rsidR="00132D19" w:rsidRPr="00132D19">
          <w:rPr>
            <w:rFonts w:ascii="Times New Roman" w:eastAsia="Calibri" w:hAnsi="Times New Roman" w:cs="Times New Roman"/>
            <w:noProof/>
            <w:color w:val="0000FF"/>
            <w:kern w:val="0"/>
            <w:u w:val="single"/>
            <w14:ligatures w14:val="none"/>
          </w:rPr>
          <w:t>кт</w:t>
        </w:r>
        <w:r w:rsidR="00132D19" w:rsidRPr="00132D19">
          <w:rPr>
            <w:rFonts w:ascii="Times New Roman" w:eastAsia="Calibri" w:hAnsi="Times New Roman" w:cs="Times New Roman"/>
            <w:noProof/>
            <w:color w:val="0000FF"/>
            <w:spacing w:val="1"/>
            <w:kern w:val="0"/>
            <w:u w:val="single"/>
            <w14:ligatures w14:val="none"/>
          </w:rPr>
          <w:t>и</w:t>
        </w:r>
        <w:r w:rsidR="00132D19" w:rsidRPr="00132D19">
          <w:rPr>
            <w:rFonts w:ascii="Times New Roman" w:eastAsia="Calibri" w:hAnsi="Times New Roman" w:cs="Times New Roman"/>
            <w:noProof/>
            <w:color w:val="0000FF"/>
            <w:kern w:val="0"/>
            <w:u w:val="single"/>
            <w14:ligatures w14:val="none"/>
          </w:rPr>
          <w:t>в</w:t>
        </w:r>
        <w:r w:rsidR="00132D19" w:rsidRPr="00132D19">
          <w:rPr>
            <w:rFonts w:ascii="Times New Roman" w:eastAsia="Calibri" w:hAnsi="Times New Roman" w:cs="Times New Roman"/>
            <w:noProof/>
            <w:color w:val="0000FF"/>
            <w:spacing w:val="1"/>
            <w:kern w:val="0"/>
            <w:u w:val="single"/>
            <w14:ligatures w14:val="none"/>
          </w:rPr>
          <w:t>н</w:t>
        </w:r>
        <w:r w:rsidR="00132D19" w:rsidRPr="00132D19">
          <w:rPr>
            <w:rFonts w:ascii="Times New Roman" w:eastAsia="Calibri" w:hAnsi="Times New Roman" w:cs="Times New Roman"/>
            <w:noProof/>
            <w:color w:val="0000FF"/>
            <w:spacing w:val="-1"/>
            <w:kern w:val="0"/>
            <w:u w:val="single"/>
            <w14:ligatures w14:val="none"/>
          </w:rPr>
          <w:t>ы</w:t>
        </w:r>
        <w:r w:rsidR="00132D19" w:rsidRPr="00132D19">
          <w:rPr>
            <w:rFonts w:ascii="Times New Roman" w:eastAsia="Calibri" w:hAnsi="Times New Roman" w:cs="Times New Roman"/>
            <w:noProof/>
            <w:color w:val="0000FF"/>
            <w:kern w:val="0"/>
            <w:u w:val="single"/>
            <w14:ligatures w14:val="none"/>
          </w:rPr>
          <w:t xml:space="preserve">х </w:t>
        </w:r>
        <w:r w:rsidR="00132D19" w:rsidRPr="00132D19">
          <w:rPr>
            <w:rFonts w:ascii="Times New Roman" w:eastAsia="Calibri" w:hAnsi="Times New Roman" w:cs="Times New Roman"/>
            <w:noProof/>
            <w:color w:val="0000FF"/>
            <w:spacing w:val="-1"/>
            <w:kern w:val="0"/>
            <w:u w:val="single"/>
            <w14:ligatures w14:val="none"/>
          </w:rPr>
          <w:t>з</w:t>
        </w:r>
        <w:r w:rsidR="00132D19" w:rsidRPr="00132D19">
          <w:rPr>
            <w:rFonts w:ascii="Times New Roman" w:eastAsia="Calibri" w:hAnsi="Times New Roman" w:cs="Times New Roman"/>
            <w:noProof/>
            <w:color w:val="0000FF"/>
            <w:kern w:val="0"/>
            <w:u w:val="single"/>
            <w14:ligatures w14:val="none"/>
          </w:rPr>
          <w:t>он</w:t>
        </w:r>
        <w:r w:rsidR="00132D19" w:rsidRPr="00132D19">
          <w:rPr>
            <w:rFonts w:ascii="Times New Roman" w:eastAsia="Calibri" w:hAnsi="Times New Roman" w:cs="Times New Roman"/>
            <w:noProof/>
            <w:color w:val="0000FF"/>
            <w:spacing w:val="13"/>
            <w:kern w:val="0"/>
            <w:u w:val="single"/>
            <w14:ligatures w14:val="none"/>
          </w:rPr>
          <w:t xml:space="preserve"> </w:t>
        </w:r>
        <w:r w:rsidR="00132D19" w:rsidRPr="00132D19">
          <w:rPr>
            <w:rFonts w:ascii="Times New Roman" w:eastAsia="Calibri" w:hAnsi="Times New Roman" w:cs="Times New Roman"/>
            <w:noProof/>
            <w:color w:val="0000FF"/>
            <w:spacing w:val="1"/>
            <w:kern w:val="0"/>
            <w:u w:val="single"/>
            <w14:ligatures w14:val="none"/>
          </w:rPr>
          <w:t>д</w:t>
        </w:r>
        <w:r w:rsidR="00132D19" w:rsidRPr="00132D19">
          <w:rPr>
            <w:rFonts w:ascii="Times New Roman" w:eastAsia="Calibri" w:hAnsi="Times New Roman" w:cs="Times New Roman"/>
            <w:noProof/>
            <w:color w:val="0000FF"/>
            <w:kern w:val="0"/>
            <w:u w:val="single"/>
            <w14:ligatures w14:val="none"/>
          </w:rPr>
          <w:t>ейс</w:t>
        </w:r>
        <w:r w:rsidR="00132D19" w:rsidRPr="00132D19">
          <w:rPr>
            <w:rFonts w:ascii="Times New Roman" w:eastAsia="Calibri" w:hAnsi="Times New Roman" w:cs="Times New Roman"/>
            <w:noProof/>
            <w:color w:val="0000FF"/>
            <w:spacing w:val="2"/>
            <w:kern w:val="0"/>
            <w:u w:val="single"/>
            <w14:ligatures w14:val="none"/>
          </w:rPr>
          <w:t>т</w:t>
        </w:r>
        <w:r w:rsidR="00132D19" w:rsidRPr="00132D19">
          <w:rPr>
            <w:rFonts w:ascii="Times New Roman" w:eastAsia="Calibri" w:hAnsi="Times New Roman" w:cs="Times New Roman"/>
            <w:noProof/>
            <w:color w:val="0000FF"/>
            <w:kern w:val="0"/>
            <w:u w:val="single"/>
            <w14:ligatures w14:val="none"/>
          </w:rPr>
          <w:t>в</w:t>
        </w:r>
        <w:r w:rsidR="00132D19" w:rsidRPr="00132D19">
          <w:rPr>
            <w:rFonts w:ascii="Times New Roman" w:eastAsia="Calibri" w:hAnsi="Times New Roman" w:cs="Times New Roman"/>
            <w:noProof/>
            <w:color w:val="0000FF"/>
            <w:spacing w:val="1"/>
            <w:kern w:val="0"/>
            <w:u w:val="single"/>
            <w14:ligatures w14:val="none"/>
          </w:rPr>
          <w:t>и</w:t>
        </w:r>
        <w:r w:rsidR="00132D19" w:rsidRPr="00132D19">
          <w:rPr>
            <w:rFonts w:ascii="Times New Roman" w:eastAsia="Calibri" w:hAnsi="Times New Roman" w:cs="Times New Roman"/>
            <w:noProof/>
            <w:color w:val="0000FF"/>
            <w:kern w:val="0"/>
            <w:u w:val="single"/>
            <w14:ligatures w14:val="none"/>
          </w:rPr>
          <w:t>я</w:t>
        </w:r>
        <w:r w:rsidR="00132D19" w:rsidRPr="00132D19">
          <w:rPr>
            <w:rFonts w:ascii="Times New Roman" w:eastAsia="Calibri" w:hAnsi="Times New Roman" w:cs="Times New Roman"/>
            <w:noProof/>
            <w:color w:val="0000FF"/>
            <w:spacing w:val="7"/>
            <w:kern w:val="0"/>
            <w:u w:val="single"/>
            <w14:ligatures w14:val="none"/>
          </w:rPr>
          <w:t xml:space="preserve"> </w:t>
        </w:r>
        <w:r w:rsidR="00132D19" w:rsidRPr="00132D19">
          <w:rPr>
            <w:rFonts w:ascii="Times New Roman" w:eastAsia="Calibri" w:hAnsi="Times New Roman" w:cs="Times New Roman"/>
            <w:noProof/>
            <w:color w:val="0000FF"/>
            <w:kern w:val="0"/>
            <w:u w:val="single"/>
            <w14:ligatures w14:val="none"/>
          </w:rPr>
          <w:t>систем теплосн</w:t>
        </w:r>
        <w:r w:rsidR="00132D19" w:rsidRPr="00132D19">
          <w:rPr>
            <w:rFonts w:ascii="Times New Roman" w:eastAsia="Calibri" w:hAnsi="Times New Roman" w:cs="Times New Roman"/>
            <w:noProof/>
            <w:color w:val="0000FF"/>
            <w:spacing w:val="2"/>
            <w:kern w:val="0"/>
            <w:u w:val="single"/>
            <w14:ligatures w14:val="none"/>
          </w:rPr>
          <w:t>аб</w:t>
        </w:r>
        <w:r w:rsidR="00132D19" w:rsidRPr="00132D19">
          <w:rPr>
            <w:rFonts w:ascii="Times New Roman" w:eastAsia="Calibri" w:hAnsi="Times New Roman" w:cs="Times New Roman"/>
            <w:noProof/>
            <w:color w:val="0000FF"/>
            <w:spacing w:val="-3"/>
            <w:kern w:val="0"/>
            <w:u w:val="single"/>
            <w14:ligatures w14:val="none"/>
          </w:rPr>
          <w:t>ж</w:t>
        </w:r>
        <w:r w:rsidR="00132D19" w:rsidRPr="00132D19">
          <w:rPr>
            <w:rFonts w:ascii="Times New Roman" w:eastAsia="Calibri" w:hAnsi="Times New Roman" w:cs="Times New Roman"/>
            <w:noProof/>
            <w:color w:val="0000FF"/>
            <w:spacing w:val="2"/>
            <w:kern w:val="0"/>
            <w:u w:val="single"/>
            <w14:ligatures w14:val="none"/>
          </w:rPr>
          <w:t>е</w:t>
        </w:r>
        <w:r w:rsidR="00132D19" w:rsidRPr="00132D19">
          <w:rPr>
            <w:rFonts w:ascii="Times New Roman" w:eastAsia="Calibri" w:hAnsi="Times New Roman" w:cs="Times New Roman"/>
            <w:noProof/>
            <w:color w:val="0000FF"/>
            <w:kern w:val="0"/>
            <w:u w:val="single"/>
            <w14:ligatures w14:val="none"/>
          </w:rPr>
          <w:t>н</w:t>
        </w:r>
        <w:r w:rsidR="00132D19" w:rsidRPr="00132D19">
          <w:rPr>
            <w:rFonts w:ascii="Times New Roman" w:eastAsia="Calibri" w:hAnsi="Times New Roman" w:cs="Times New Roman"/>
            <w:noProof/>
            <w:color w:val="0000FF"/>
            <w:spacing w:val="1"/>
            <w:kern w:val="0"/>
            <w:u w:val="single"/>
            <w14:ligatures w14:val="none"/>
          </w:rPr>
          <w:t>и</w:t>
        </w:r>
        <w:r w:rsidR="00132D19" w:rsidRPr="00132D19">
          <w:rPr>
            <w:rFonts w:ascii="Times New Roman" w:eastAsia="Calibri" w:hAnsi="Times New Roman" w:cs="Times New Roman"/>
            <w:noProof/>
            <w:color w:val="0000FF"/>
            <w:kern w:val="0"/>
            <w:u w:val="single"/>
            <w14:ligatures w14:val="none"/>
          </w:rPr>
          <w:t>я</w:t>
        </w:r>
        <w:r w:rsidR="00132D19" w:rsidRPr="00132D19">
          <w:rPr>
            <w:rFonts w:ascii="Times New Roman" w:eastAsia="Calibri" w:hAnsi="Times New Roman" w:cs="Times New Roman"/>
            <w:noProof/>
            <w:color w:val="0000FF"/>
            <w:spacing w:val="-20"/>
            <w:kern w:val="0"/>
            <w:u w:val="single"/>
            <w14:ligatures w14:val="none"/>
          </w:rPr>
          <w:t xml:space="preserve"> </w:t>
        </w:r>
        <w:r w:rsidR="00132D19" w:rsidRPr="00132D19">
          <w:rPr>
            <w:rFonts w:ascii="Times New Roman" w:eastAsia="Calibri" w:hAnsi="Times New Roman" w:cs="Times New Roman"/>
            <w:noProof/>
            <w:color w:val="0000FF"/>
            <w:kern w:val="0"/>
            <w:u w:val="single"/>
            <w14:ligatures w14:val="none"/>
          </w:rPr>
          <w:t xml:space="preserve">и </w:t>
        </w:r>
        <w:r w:rsidR="00132D19" w:rsidRPr="00132D19">
          <w:rPr>
            <w:rFonts w:ascii="Times New Roman" w:eastAsia="Calibri" w:hAnsi="Times New Roman" w:cs="Times New Roman"/>
            <w:noProof/>
            <w:color w:val="0000FF"/>
            <w:spacing w:val="2"/>
            <w:kern w:val="0"/>
            <w:u w:val="single"/>
            <w14:ligatures w14:val="none"/>
          </w:rPr>
          <w:t>и</w:t>
        </w:r>
        <w:r w:rsidR="00132D19" w:rsidRPr="00132D19">
          <w:rPr>
            <w:rFonts w:ascii="Times New Roman" w:eastAsia="Calibri" w:hAnsi="Times New Roman" w:cs="Times New Roman"/>
            <w:noProof/>
            <w:color w:val="0000FF"/>
            <w:kern w:val="0"/>
            <w:u w:val="single"/>
            <w14:ligatures w14:val="none"/>
          </w:rPr>
          <w:t>сточн</w:t>
        </w:r>
        <w:r w:rsidR="00132D19" w:rsidRPr="00132D19">
          <w:rPr>
            <w:rFonts w:ascii="Times New Roman" w:eastAsia="Calibri" w:hAnsi="Times New Roman" w:cs="Times New Roman"/>
            <w:noProof/>
            <w:color w:val="0000FF"/>
            <w:spacing w:val="1"/>
            <w:kern w:val="0"/>
            <w:u w:val="single"/>
            <w14:ligatures w14:val="none"/>
          </w:rPr>
          <w:t>и</w:t>
        </w:r>
        <w:r w:rsidR="00132D19" w:rsidRPr="00132D19">
          <w:rPr>
            <w:rFonts w:ascii="Times New Roman" w:eastAsia="Calibri" w:hAnsi="Times New Roman" w:cs="Times New Roman"/>
            <w:noProof/>
            <w:color w:val="0000FF"/>
            <w:kern w:val="0"/>
            <w:u w:val="single"/>
            <w14:ligatures w14:val="none"/>
          </w:rPr>
          <w:t>к</w:t>
        </w:r>
        <w:r w:rsidR="00132D19" w:rsidRPr="00132D19">
          <w:rPr>
            <w:rFonts w:ascii="Times New Roman" w:eastAsia="Calibri" w:hAnsi="Times New Roman" w:cs="Times New Roman"/>
            <w:noProof/>
            <w:color w:val="0000FF"/>
            <w:spacing w:val="2"/>
            <w:kern w:val="0"/>
            <w:u w:val="single"/>
            <w14:ligatures w14:val="none"/>
          </w:rPr>
          <w:t>о</w:t>
        </w:r>
        <w:r w:rsidR="00132D19" w:rsidRPr="00132D19">
          <w:rPr>
            <w:rFonts w:ascii="Times New Roman" w:eastAsia="Calibri" w:hAnsi="Times New Roman" w:cs="Times New Roman"/>
            <w:noProof/>
            <w:color w:val="0000FF"/>
            <w:kern w:val="0"/>
            <w:u w:val="single"/>
            <w14:ligatures w14:val="none"/>
          </w:rPr>
          <w:t>в</w:t>
        </w:r>
        <w:r w:rsidR="00132D19" w:rsidRPr="00132D19">
          <w:rPr>
            <w:rFonts w:ascii="Times New Roman" w:eastAsia="Calibri" w:hAnsi="Times New Roman" w:cs="Times New Roman"/>
            <w:noProof/>
            <w:color w:val="0000FF"/>
            <w:spacing w:val="-14"/>
            <w:kern w:val="0"/>
            <w:u w:val="single"/>
            <w14:ligatures w14:val="none"/>
          </w:rPr>
          <w:t xml:space="preserve"> </w:t>
        </w:r>
        <w:r w:rsidR="00132D19" w:rsidRPr="00132D19">
          <w:rPr>
            <w:rFonts w:ascii="Times New Roman" w:eastAsia="Calibri" w:hAnsi="Times New Roman" w:cs="Times New Roman"/>
            <w:noProof/>
            <w:color w:val="0000FF"/>
            <w:spacing w:val="-1"/>
            <w:kern w:val="0"/>
            <w:u w:val="single"/>
            <w14:ligatures w14:val="none"/>
          </w:rPr>
          <w:t>т</w:t>
        </w:r>
        <w:r w:rsidR="00132D19" w:rsidRPr="00132D19">
          <w:rPr>
            <w:rFonts w:ascii="Times New Roman" w:eastAsia="Calibri" w:hAnsi="Times New Roman" w:cs="Times New Roman"/>
            <w:noProof/>
            <w:color w:val="0000FF"/>
            <w:kern w:val="0"/>
            <w:u w:val="single"/>
            <w14:ligatures w14:val="none"/>
          </w:rPr>
          <w:t>епл</w:t>
        </w:r>
        <w:r w:rsidR="00132D19" w:rsidRPr="00132D19">
          <w:rPr>
            <w:rFonts w:ascii="Times New Roman" w:eastAsia="Calibri" w:hAnsi="Times New Roman" w:cs="Times New Roman"/>
            <w:noProof/>
            <w:color w:val="0000FF"/>
            <w:spacing w:val="3"/>
            <w:kern w:val="0"/>
            <w:u w:val="single"/>
            <w14:ligatures w14:val="none"/>
          </w:rPr>
          <w:t>о</w:t>
        </w:r>
        <w:r w:rsidR="00132D19" w:rsidRPr="00132D19">
          <w:rPr>
            <w:rFonts w:ascii="Times New Roman" w:eastAsia="Calibri" w:hAnsi="Times New Roman" w:cs="Times New Roman"/>
            <w:noProof/>
            <w:color w:val="0000FF"/>
            <w:kern w:val="0"/>
            <w:u w:val="single"/>
            <w14:ligatures w14:val="none"/>
          </w:rPr>
          <w:t>вой</w:t>
        </w:r>
        <w:r w:rsidR="00132D19" w:rsidRPr="00132D19">
          <w:rPr>
            <w:rFonts w:ascii="Times New Roman" w:eastAsia="Calibri" w:hAnsi="Times New Roman" w:cs="Times New Roman"/>
            <w:noProof/>
            <w:color w:val="0000FF"/>
            <w:spacing w:val="-11"/>
            <w:kern w:val="0"/>
            <w:u w:val="single"/>
            <w14:ligatures w14:val="none"/>
          </w:rPr>
          <w:t xml:space="preserve"> </w:t>
        </w:r>
        <w:r w:rsidR="00132D19" w:rsidRPr="00132D19">
          <w:rPr>
            <w:rFonts w:ascii="Times New Roman" w:eastAsia="Calibri" w:hAnsi="Times New Roman" w:cs="Times New Roman"/>
            <w:noProof/>
            <w:color w:val="0000FF"/>
            <w:spacing w:val="1"/>
            <w:kern w:val="0"/>
            <w:u w:val="single"/>
            <w14:ligatures w14:val="none"/>
          </w:rPr>
          <w:t>э</w:t>
        </w:r>
        <w:r w:rsidR="00132D19" w:rsidRPr="00132D19">
          <w:rPr>
            <w:rFonts w:ascii="Times New Roman" w:eastAsia="Calibri" w:hAnsi="Times New Roman" w:cs="Times New Roman"/>
            <w:noProof/>
            <w:color w:val="0000FF"/>
            <w:kern w:val="0"/>
            <w:u w:val="single"/>
            <w14:ligatures w14:val="none"/>
          </w:rPr>
          <w:t>нерг</w:t>
        </w:r>
        <w:r w:rsidR="00132D19" w:rsidRPr="00132D19">
          <w:rPr>
            <w:rFonts w:ascii="Times New Roman" w:eastAsia="Calibri" w:hAnsi="Times New Roman" w:cs="Times New Roman"/>
            <w:noProof/>
            <w:color w:val="0000FF"/>
            <w:spacing w:val="1"/>
            <w:kern w:val="0"/>
            <w:u w:val="single"/>
            <w14:ligatures w14:val="none"/>
          </w:rPr>
          <w:t>и</w:t>
        </w:r>
        <w:r w:rsidR="00132D19" w:rsidRPr="00132D19">
          <w:rPr>
            <w:rFonts w:ascii="Times New Roman" w:eastAsia="Calibri" w:hAnsi="Times New Roman" w:cs="Times New Roman"/>
            <w:noProof/>
            <w:color w:val="0000FF"/>
            <w:kern w:val="0"/>
            <w:u w:val="single"/>
            <w14:ligatures w14:val="none"/>
          </w:rPr>
          <w:t>и</w:t>
        </w:r>
        <w:r w:rsidR="00132D19" w:rsidRPr="00132D19">
          <w:rPr>
            <w:rFonts w:ascii="Times New Roman" w:eastAsia="Calibri" w:hAnsi="Times New Roman" w:cs="Times New Roman"/>
            <w:noProof/>
            <w:webHidden/>
            <w:kern w:val="0"/>
            <w14:ligatures w14:val="none"/>
          </w:rPr>
          <w:tab/>
        </w:r>
        <w:r w:rsidR="00132D19" w:rsidRPr="00132D19">
          <w:rPr>
            <w:rFonts w:ascii="Times New Roman" w:eastAsia="Calibri" w:hAnsi="Times New Roman" w:cs="Times New Roman"/>
            <w:noProof/>
            <w:webHidden/>
            <w:kern w:val="0"/>
            <w14:ligatures w14:val="none"/>
          </w:rPr>
          <w:fldChar w:fldCharType="begin"/>
        </w:r>
        <w:r w:rsidR="00132D19" w:rsidRPr="00132D19">
          <w:rPr>
            <w:rFonts w:ascii="Times New Roman" w:eastAsia="Calibri" w:hAnsi="Times New Roman" w:cs="Times New Roman"/>
            <w:noProof/>
            <w:webHidden/>
            <w:kern w:val="0"/>
            <w14:ligatures w14:val="none"/>
          </w:rPr>
          <w:instrText xml:space="preserve"> PAGEREF _Toc33180930 \h </w:instrText>
        </w:r>
        <w:r w:rsidR="00132D19" w:rsidRPr="00132D19">
          <w:rPr>
            <w:rFonts w:ascii="Times New Roman" w:eastAsia="Calibri" w:hAnsi="Times New Roman" w:cs="Times New Roman"/>
            <w:noProof/>
            <w:webHidden/>
            <w:kern w:val="0"/>
            <w14:ligatures w14:val="none"/>
          </w:rPr>
        </w:r>
        <w:r w:rsidR="00132D19" w:rsidRPr="00132D19">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15</w:t>
        </w:r>
        <w:r w:rsidR="00132D19" w:rsidRPr="00132D19">
          <w:rPr>
            <w:rFonts w:ascii="Times New Roman" w:eastAsia="Calibri" w:hAnsi="Times New Roman" w:cs="Times New Roman"/>
            <w:noProof/>
            <w:webHidden/>
            <w:kern w:val="0"/>
            <w14:ligatures w14:val="none"/>
          </w:rPr>
          <w:fldChar w:fldCharType="end"/>
        </w:r>
      </w:hyperlink>
    </w:p>
    <w:p w14:paraId="41253C65" w14:textId="2B785782" w:rsidR="00132D19" w:rsidRPr="00132D19" w:rsidRDefault="00000000" w:rsidP="00132D19">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31" w:history="1">
        <w:r w:rsidR="00132D19" w:rsidRPr="00132D19">
          <w:rPr>
            <w:rFonts w:ascii="Times New Roman" w:eastAsia="Calibri" w:hAnsi="Times New Roman" w:cs="Times New Roman"/>
            <w:noProof/>
            <w:color w:val="0000FF"/>
            <w:kern w:val="0"/>
            <w:u w:val="single"/>
            <w14:ligatures w14:val="none"/>
          </w:rPr>
          <w:t>2.2. Описание существующих и перспективных зон действия индивидуальных источников тепловой энергии</w:t>
        </w:r>
        <w:r w:rsidR="00132D19" w:rsidRPr="00132D19">
          <w:rPr>
            <w:rFonts w:ascii="Times New Roman" w:eastAsia="Calibri" w:hAnsi="Times New Roman" w:cs="Times New Roman"/>
            <w:noProof/>
            <w:webHidden/>
            <w:kern w:val="0"/>
            <w14:ligatures w14:val="none"/>
          </w:rPr>
          <w:tab/>
        </w:r>
        <w:r w:rsidR="00132D19" w:rsidRPr="00132D19">
          <w:rPr>
            <w:rFonts w:ascii="Times New Roman" w:eastAsia="Calibri" w:hAnsi="Times New Roman" w:cs="Times New Roman"/>
            <w:noProof/>
            <w:webHidden/>
            <w:kern w:val="0"/>
            <w14:ligatures w14:val="none"/>
          </w:rPr>
          <w:fldChar w:fldCharType="begin"/>
        </w:r>
        <w:r w:rsidR="00132D19" w:rsidRPr="00132D19">
          <w:rPr>
            <w:rFonts w:ascii="Times New Roman" w:eastAsia="Calibri" w:hAnsi="Times New Roman" w:cs="Times New Roman"/>
            <w:noProof/>
            <w:webHidden/>
            <w:kern w:val="0"/>
            <w14:ligatures w14:val="none"/>
          </w:rPr>
          <w:instrText xml:space="preserve"> PAGEREF _Toc33180931 \h </w:instrText>
        </w:r>
        <w:r w:rsidR="00132D19" w:rsidRPr="00132D19">
          <w:rPr>
            <w:rFonts w:ascii="Times New Roman" w:eastAsia="Calibri" w:hAnsi="Times New Roman" w:cs="Times New Roman"/>
            <w:noProof/>
            <w:webHidden/>
            <w:kern w:val="0"/>
            <w14:ligatures w14:val="none"/>
          </w:rPr>
        </w:r>
        <w:r w:rsidR="00132D19" w:rsidRPr="00132D19">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15</w:t>
        </w:r>
        <w:r w:rsidR="00132D19" w:rsidRPr="00132D19">
          <w:rPr>
            <w:rFonts w:ascii="Times New Roman" w:eastAsia="Calibri" w:hAnsi="Times New Roman" w:cs="Times New Roman"/>
            <w:noProof/>
            <w:webHidden/>
            <w:kern w:val="0"/>
            <w14:ligatures w14:val="none"/>
          </w:rPr>
          <w:fldChar w:fldCharType="end"/>
        </w:r>
      </w:hyperlink>
    </w:p>
    <w:p w14:paraId="4C8AC921" w14:textId="24F2B00C" w:rsidR="00132D19" w:rsidRPr="00132D19" w:rsidRDefault="00000000" w:rsidP="00132D19">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32" w:history="1">
        <w:r w:rsidR="00132D19" w:rsidRPr="00132D19">
          <w:rPr>
            <w:rFonts w:ascii="Times New Roman" w:eastAsia="Calibri" w:hAnsi="Times New Roman" w:cs="Times New Roman"/>
            <w:noProof/>
            <w:color w:val="0000FF"/>
            <w:kern w:val="0"/>
            <w:u w:val="single"/>
            <w14:ligatures w14:val="none"/>
          </w:rPr>
          <w:t>2.3.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r w:rsidR="00132D19" w:rsidRPr="00132D19">
          <w:rPr>
            <w:rFonts w:ascii="Times New Roman" w:eastAsia="Calibri" w:hAnsi="Times New Roman" w:cs="Times New Roman"/>
            <w:noProof/>
            <w:webHidden/>
            <w:kern w:val="0"/>
            <w14:ligatures w14:val="none"/>
          </w:rPr>
          <w:tab/>
        </w:r>
        <w:r w:rsidR="00132D19" w:rsidRPr="00132D19">
          <w:rPr>
            <w:rFonts w:ascii="Times New Roman" w:eastAsia="Calibri" w:hAnsi="Times New Roman" w:cs="Times New Roman"/>
            <w:noProof/>
            <w:webHidden/>
            <w:kern w:val="0"/>
            <w14:ligatures w14:val="none"/>
          </w:rPr>
          <w:fldChar w:fldCharType="begin"/>
        </w:r>
        <w:r w:rsidR="00132D19" w:rsidRPr="00132D19">
          <w:rPr>
            <w:rFonts w:ascii="Times New Roman" w:eastAsia="Calibri" w:hAnsi="Times New Roman" w:cs="Times New Roman"/>
            <w:noProof/>
            <w:webHidden/>
            <w:kern w:val="0"/>
            <w14:ligatures w14:val="none"/>
          </w:rPr>
          <w:instrText xml:space="preserve"> PAGEREF _Toc33180932 \h </w:instrText>
        </w:r>
        <w:r w:rsidR="00132D19" w:rsidRPr="00132D19">
          <w:rPr>
            <w:rFonts w:ascii="Times New Roman" w:eastAsia="Calibri" w:hAnsi="Times New Roman" w:cs="Times New Roman"/>
            <w:noProof/>
            <w:webHidden/>
            <w:kern w:val="0"/>
            <w14:ligatures w14:val="none"/>
          </w:rPr>
        </w:r>
        <w:r w:rsidR="00132D19" w:rsidRPr="00132D19">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15</w:t>
        </w:r>
        <w:r w:rsidR="00132D19" w:rsidRPr="00132D19">
          <w:rPr>
            <w:rFonts w:ascii="Times New Roman" w:eastAsia="Calibri" w:hAnsi="Times New Roman" w:cs="Times New Roman"/>
            <w:noProof/>
            <w:webHidden/>
            <w:kern w:val="0"/>
            <w14:ligatures w14:val="none"/>
          </w:rPr>
          <w:fldChar w:fldCharType="end"/>
        </w:r>
      </w:hyperlink>
    </w:p>
    <w:p w14:paraId="0352DA0C" w14:textId="1975E07D" w:rsidR="00132D19" w:rsidRPr="00132D19" w:rsidRDefault="00000000" w:rsidP="00132D19">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33" w:history="1">
        <w:r w:rsidR="00132D19" w:rsidRPr="00132D19">
          <w:rPr>
            <w:rFonts w:ascii="Times New Roman" w:eastAsia="Calibri" w:hAnsi="Times New Roman" w:cs="Times New Roman"/>
            <w:noProof/>
            <w:color w:val="0000FF"/>
            <w:kern w:val="0"/>
            <w:u w:val="single"/>
            <w14:ligatures w14:val="none"/>
          </w:rPr>
          <w:t>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r w:rsidR="00132D19" w:rsidRPr="00132D19">
          <w:rPr>
            <w:rFonts w:ascii="Times New Roman" w:eastAsia="Calibri" w:hAnsi="Times New Roman" w:cs="Times New Roman"/>
            <w:noProof/>
            <w:webHidden/>
            <w:kern w:val="0"/>
            <w14:ligatures w14:val="none"/>
          </w:rPr>
          <w:tab/>
        </w:r>
        <w:r w:rsidR="00132D19" w:rsidRPr="00132D19">
          <w:rPr>
            <w:rFonts w:ascii="Times New Roman" w:eastAsia="Calibri" w:hAnsi="Times New Roman" w:cs="Times New Roman"/>
            <w:noProof/>
            <w:webHidden/>
            <w:kern w:val="0"/>
            <w14:ligatures w14:val="none"/>
          </w:rPr>
          <w:fldChar w:fldCharType="begin"/>
        </w:r>
        <w:r w:rsidR="00132D19" w:rsidRPr="00132D19">
          <w:rPr>
            <w:rFonts w:ascii="Times New Roman" w:eastAsia="Calibri" w:hAnsi="Times New Roman" w:cs="Times New Roman"/>
            <w:noProof/>
            <w:webHidden/>
            <w:kern w:val="0"/>
            <w14:ligatures w14:val="none"/>
          </w:rPr>
          <w:instrText xml:space="preserve"> PAGEREF _Toc33180933 \h </w:instrText>
        </w:r>
        <w:r w:rsidR="00132D19" w:rsidRPr="00132D19">
          <w:rPr>
            <w:rFonts w:ascii="Times New Roman" w:eastAsia="Calibri" w:hAnsi="Times New Roman" w:cs="Times New Roman"/>
            <w:noProof/>
            <w:webHidden/>
            <w:kern w:val="0"/>
            <w14:ligatures w14:val="none"/>
          </w:rPr>
        </w:r>
        <w:r w:rsidR="00132D19" w:rsidRPr="00132D19">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19</w:t>
        </w:r>
        <w:r w:rsidR="00132D19" w:rsidRPr="00132D19">
          <w:rPr>
            <w:rFonts w:ascii="Times New Roman" w:eastAsia="Calibri" w:hAnsi="Times New Roman" w:cs="Times New Roman"/>
            <w:noProof/>
            <w:webHidden/>
            <w:kern w:val="0"/>
            <w14:ligatures w14:val="none"/>
          </w:rPr>
          <w:fldChar w:fldCharType="end"/>
        </w:r>
      </w:hyperlink>
    </w:p>
    <w:p w14:paraId="1C83B6C8" w14:textId="44F73F55" w:rsidR="00132D19" w:rsidRPr="00132D19" w:rsidRDefault="00000000" w:rsidP="00132D19">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34" w:history="1">
        <w:r w:rsidR="00132D19" w:rsidRPr="00132D19">
          <w:rPr>
            <w:rFonts w:ascii="Times New Roman" w:eastAsia="Calibri" w:hAnsi="Times New Roman" w:cs="Times New Roman"/>
            <w:noProof/>
            <w:color w:val="0000FF"/>
            <w:kern w:val="0"/>
            <w:u w:val="single"/>
            <w14:ligatures w14:val="none"/>
          </w:rPr>
          <w:t>2.5.</w:t>
        </w:r>
        <w:r w:rsidR="00132D19" w:rsidRPr="00132D19">
          <w:rPr>
            <w:rFonts w:ascii="Calibri" w:eastAsia="Times New Roman" w:hAnsi="Calibri" w:cs="Times New Roman"/>
            <w:noProof/>
            <w:kern w:val="0"/>
            <w:lang w:eastAsia="ru-RU"/>
            <w14:ligatures w14:val="none"/>
          </w:rPr>
          <w:tab/>
        </w:r>
        <w:r w:rsidR="00132D19" w:rsidRPr="00132D19">
          <w:rPr>
            <w:rFonts w:ascii="Times New Roman" w:eastAsia="Calibri" w:hAnsi="Times New Roman" w:cs="Times New Roman"/>
            <w:noProof/>
            <w:color w:val="0000FF"/>
            <w:kern w:val="0"/>
            <w:u w:val="single"/>
            <w14:ligatures w14:val="none"/>
          </w:rPr>
          <w:t>Радиус эффективного теплоснабжения, позволяющий определить условия, при которых подключение (технологическое присоединение) теплопотребляющих установок к системе теплоснабжения нецелесообразно, и определяемый в соответствии с методическими указаниями по разработке схем теплоснабжения</w:t>
        </w:r>
        <w:r w:rsidR="00132D19" w:rsidRPr="00132D19">
          <w:rPr>
            <w:rFonts w:ascii="Times New Roman" w:eastAsia="Calibri" w:hAnsi="Times New Roman" w:cs="Times New Roman"/>
            <w:noProof/>
            <w:webHidden/>
            <w:kern w:val="0"/>
            <w14:ligatures w14:val="none"/>
          </w:rPr>
          <w:tab/>
        </w:r>
        <w:r w:rsidR="00132D19" w:rsidRPr="00132D19">
          <w:rPr>
            <w:rFonts w:ascii="Times New Roman" w:eastAsia="Calibri" w:hAnsi="Times New Roman" w:cs="Times New Roman"/>
            <w:noProof/>
            <w:webHidden/>
            <w:kern w:val="0"/>
            <w14:ligatures w14:val="none"/>
          </w:rPr>
          <w:fldChar w:fldCharType="begin"/>
        </w:r>
        <w:r w:rsidR="00132D19" w:rsidRPr="00132D19">
          <w:rPr>
            <w:rFonts w:ascii="Times New Roman" w:eastAsia="Calibri" w:hAnsi="Times New Roman" w:cs="Times New Roman"/>
            <w:noProof/>
            <w:webHidden/>
            <w:kern w:val="0"/>
            <w14:ligatures w14:val="none"/>
          </w:rPr>
          <w:instrText xml:space="preserve"> PAGEREF _Toc33180934 \h </w:instrText>
        </w:r>
        <w:r w:rsidR="00132D19" w:rsidRPr="00132D19">
          <w:rPr>
            <w:rFonts w:ascii="Times New Roman" w:eastAsia="Calibri" w:hAnsi="Times New Roman" w:cs="Times New Roman"/>
            <w:noProof/>
            <w:webHidden/>
            <w:kern w:val="0"/>
            <w14:ligatures w14:val="none"/>
          </w:rPr>
        </w:r>
        <w:r w:rsidR="00132D19" w:rsidRPr="00132D19">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19</w:t>
        </w:r>
        <w:r w:rsidR="00132D19" w:rsidRPr="00132D19">
          <w:rPr>
            <w:rFonts w:ascii="Times New Roman" w:eastAsia="Calibri" w:hAnsi="Times New Roman" w:cs="Times New Roman"/>
            <w:noProof/>
            <w:webHidden/>
            <w:kern w:val="0"/>
            <w14:ligatures w14:val="none"/>
          </w:rPr>
          <w:fldChar w:fldCharType="end"/>
        </w:r>
      </w:hyperlink>
    </w:p>
    <w:p w14:paraId="0407E7E3" w14:textId="7263A21B" w:rsidR="00132D19" w:rsidRPr="00132D19" w:rsidRDefault="00000000" w:rsidP="00132D19">
      <w:pPr>
        <w:tabs>
          <w:tab w:val="right" w:leader="dot" w:pos="9850"/>
        </w:tabs>
        <w:spacing w:after="200" w:line="276" w:lineRule="auto"/>
        <w:rPr>
          <w:rFonts w:ascii="Calibri" w:eastAsia="Times New Roman" w:hAnsi="Calibri" w:cs="Times New Roman"/>
          <w:b/>
          <w:bCs/>
          <w:noProof/>
          <w:spacing w:val="1"/>
          <w:kern w:val="32"/>
          <w:lang w:eastAsia="ru-RU"/>
          <w14:ligatures w14:val="none"/>
        </w:rPr>
      </w:pPr>
      <w:hyperlink w:anchor="_Toc33180935" w:history="1">
        <w:r w:rsidR="00132D19" w:rsidRPr="00132D19">
          <w:rPr>
            <w:rFonts w:ascii="Times New Roman" w:eastAsia="Calibri" w:hAnsi="Times New Roman" w:cs="Times New Roman"/>
            <w:b/>
            <w:bCs/>
            <w:noProof/>
            <w:color w:val="0000FF"/>
            <w:spacing w:val="-1"/>
            <w:kern w:val="32"/>
            <w:u w:val="single"/>
            <w14:ligatures w14:val="none"/>
          </w:rPr>
          <w:t>Г</w:t>
        </w:r>
        <w:r w:rsidR="00132D19" w:rsidRPr="00132D19">
          <w:rPr>
            <w:rFonts w:ascii="Times New Roman" w:eastAsia="Calibri" w:hAnsi="Times New Roman" w:cs="Times New Roman"/>
            <w:b/>
            <w:bCs/>
            <w:noProof/>
            <w:color w:val="0000FF"/>
            <w:spacing w:val="1"/>
            <w:kern w:val="32"/>
            <w:u w:val="single"/>
            <w14:ligatures w14:val="none"/>
          </w:rPr>
          <w:t>ла</w:t>
        </w:r>
        <w:r w:rsidR="00132D19" w:rsidRPr="00132D19">
          <w:rPr>
            <w:rFonts w:ascii="Times New Roman" w:eastAsia="Calibri" w:hAnsi="Times New Roman" w:cs="Times New Roman"/>
            <w:b/>
            <w:bCs/>
            <w:noProof/>
            <w:color w:val="0000FF"/>
            <w:spacing w:val="-3"/>
            <w:kern w:val="32"/>
            <w:u w:val="single"/>
            <w14:ligatures w14:val="none"/>
          </w:rPr>
          <w:t>в</w:t>
        </w:r>
        <w:r w:rsidR="00132D19" w:rsidRPr="00132D19">
          <w:rPr>
            <w:rFonts w:ascii="Times New Roman" w:eastAsia="Calibri" w:hAnsi="Times New Roman" w:cs="Times New Roman"/>
            <w:b/>
            <w:bCs/>
            <w:noProof/>
            <w:color w:val="0000FF"/>
            <w:spacing w:val="1"/>
            <w:kern w:val="32"/>
            <w:u w:val="single"/>
            <w14:ligatures w14:val="none"/>
          </w:rPr>
          <w:t>а 3. Существующие и перс</w:t>
        </w:r>
        <w:r w:rsidR="00132D19" w:rsidRPr="00132D19">
          <w:rPr>
            <w:rFonts w:ascii="Times New Roman" w:eastAsia="Calibri" w:hAnsi="Times New Roman" w:cs="Times New Roman"/>
            <w:b/>
            <w:bCs/>
            <w:noProof/>
            <w:color w:val="0000FF"/>
            <w:spacing w:val="-1"/>
            <w:kern w:val="32"/>
            <w:u w:val="single"/>
            <w14:ligatures w14:val="none"/>
          </w:rPr>
          <w:t>п</w:t>
        </w:r>
        <w:r w:rsidR="00132D19" w:rsidRPr="00132D19">
          <w:rPr>
            <w:rFonts w:ascii="Times New Roman" w:eastAsia="Calibri" w:hAnsi="Times New Roman" w:cs="Times New Roman"/>
            <w:b/>
            <w:bCs/>
            <w:noProof/>
            <w:color w:val="0000FF"/>
            <w:spacing w:val="1"/>
            <w:kern w:val="32"/>
            <w:u w:val="single"/>
            <w14:ligatures w14:val="none"/>
          </w:rPr>
          <w:t>екти</w:t>
        </w:r>
        <w:r w:rsidR="00132D19" w:rsidRPr="00132D19">
          <w:rPr>
            <w:rFonts w:ascii="Times New Roman" w:eastAsia="Calibri" w:hAnsi="Times New Roman" w:cs="Times New Roman"/>
            <w:b/>
            <w:bCs/>
            <w:noProof/>
            <w:color w:val="0000FF"/>
            <w:spacing w:val="-1"/>
            <w:kern w:val="32"/>
            <w:u w:val="single"/>
            <w14:ligatures w14:val="none"/>
          </w:rPr>
          <w:t>вны</w:t>
        </w:r>
        <w:r w:rsidR="00132D19" w:rsidRPr="00132D19">
          <w:rPr>
            <w:rFonts w:ascii="Times New Roman" w:eastAsia="Calibri" w:hAnsi="Times New Roman" w:cs="Times New Roman"/>
            <w:b/>
            <w:bCs/>
            <w:noProof/>
            <w:color w:val="0000FF"/>
            <w:spacing w:val="1"/>
            <w:kern w:val="32"/>
            <w:u w:val="single"/>
            <w14:ligatures w14:val="none"/>
          </w:rPr>
          <w:t xml:space="preserve">е </w:t>
        </w:r>
        <w:r w:rsidR="00132D19" w:rsidRPr="00132D19">
          <w:rPr>
            <w:rFonts w:ascii="Times New Roman" w:eastAsia="Calibri" w:hAnsi="Times New Roman" w:cs="Times New Roman"/>
            <w:b/>
            <w:bCs/>
            <w:noProof/>
            <w:color w:val="0000FF"/>
            <w:spacing w:val="-2"/>
            <w:kern w:val="32"/>
            <w:u w:val="single"/>
            <w14:ligatures w14:val="none"/>
          </w:rPr>
          <w:t>б</w:t>
        </w:r>
        <w:r w:rsidR="00132D19" w:rsidRPr="00132D19">
          <w:rPr>
            <w:rFonts w:ascii="Times New Roman" w:eastAsia="Calibri" w:hAnsi="Times New Roman" w:cs="Times New Roman"/>
            <w:b/>
            <w:bCs/>
            <w:noProof/>
            <w:color w:val="0000FF"/>
            <w:spacing w:val="1"/>
            <w:kern w:val="32"/>
            <w:u w:val="single"/>
            <w14:ligatures w14:val="none"/>
          </w:rPr>
          <w:t>ала</w:t>
        </w:r>
        <w:r w:rsidR="00132D19" w:rsidRPr="00132D19">
          <w:rPr>
            <w:rFonts w:ascii="Times New Roman" w:eastAsia="Calibri" w:hAnsi="Times New Roman" w:cs="Times New Roman"/>
            <w:b/>
            <w:bCs/>
            <w:noProof/>
            <w:color w:val="0000FF"/>
            <w:spacing w:val="-1"/>
            <w:kern w:val="32"/>
            <w:u w:val="single"/>
            <w14:ligatures w14:val="none"/>
          </w:rPr>
          <w:t>н</w:t>
        </w:r>
        <w:r w:rsidR="00132D19" w:rsidRPr="00132D19">
          <w:rPr>
            <w:rFonts w:ascii="Times New Roman" w:eastAsia="Calibri" w:hAnsi="Times New Roman" w:cs="Times New Roman"/>
            <w:b/>
            <w:bCs/>
            <w:noProof/>
            <w:color w:val="0000FF"/>
            <w:spacing w:val="1"/>
            <w:kern w:val="32"/>
            <w:u w:val="single"/>
            <w14:ligatures w14:val="none"/>
          </w:rPr>
          <w:t>сы</w:t>
        </w:r>
        <w:r w:rsidR="00132D19" w:rsidRPr="00132D19">
          <w:rPr>
            <w:rFonts w:ascii="Times New Roman" w:eastAsia="Calibri" w:hAnsi="Times New Roman" w:cs="Times New Roman"/>
            <w:b/>
            <w:bCs/>
            <w:noProof/>
            <w:color w:val="0000FF"/>
            <w:spacing w:val="-3"/>
            <w:kern w:val="32"/>
            <w:u w:val="single"/>
            <w14:ligatures w14:val="none"/>
          </w:rPr>
          <w:t xml:space="preserve"> </w:t>
        </w:r>
        <w:r w:rsidR="00132D19" w:rsidRPr="00132D19">
          <w:rPr>
            <w:rFonts w:ascii="Times New Roman" w:eastAsia="Calibri" w:hAnsi="Times New Roman" w:cs="Times New Roman"/>
            <w:b/>
            <w:bCs/>
            <w:noProof/>
            <w:color w:val="0000FF"/>
            <w:spacing w:val="1"/>
            <w:kern w:val="32"/>
            <w:u w:val="single"/>
            <w14:ligatures w14:val="none"/>
          </w:rPr>
          <w:t>теп</w:t>
        </w:r>
        <w:r w:rsidR="00132D19" w:rsidRPr="00132D19">
          <w:rPr>
            <w:rFonts w:ascii="Times New Roman" w:eastAsia="Calibri" w:hAnsi="Times New Roman" w:cs="Times New Roman"/>
            <w:b/>
            <w:bCs/>
            <w:noProof/>
            <w:color w:val="0000FF"/>
            <w:spacing w:val="-2"/>
            <w:kern w:val="32"/>
            <w:u w:val="single"/>
            <w14:ligatures w14:val="none"/>
          </w:rPr>
          <w:t>л</w:t>
        </w:r>
        <w:r w:rsidR="00132D19" w:rsidRPr="00132D19">
          <w:rPr>
            <w:rFonts w:ascii="Times New Roman" w:eastAsia="Calibri" w:hAnsi="Times New Roman" w:cs="Times New Roman"/>
            <w:b/>
            <w:bCs/>
            <w:noProof/>
            <w:color w:val="0000FF"/>
            <w:spacing w:val="1"/>
            <w:kern w:val="32"/>
            <w:u w:val="single"/>
            <w14:ligatures w14:val="none"/>
          </w:rPr>
          <w:t>о</w:t>
        </w:r>
        <w:r w:rsidR="00132D19" w:rsidRPr="00132D19">
          <w:rPr>
            <w:rFonts w:ascii="Times New Roman" w:eastAsia="Calibri" w:hAnsi="Times New Roman" w:cs="Times New Roman"/>
            <w:b/>
            <w:bCs/>
            <w:noProof/>
            <w:color w:val="0000FF"/>
            <w:spacing w:val="-1"/>
            <w:kern w:val="32"/>
            <w:u w:val="single"/>
            <w14:ligatures w14:val="none"/>
          </w:rPr>
          <w:t>н</w:t>
        </w:r>
        <w:r w:rsidR="00132D19" w:rsidRPr="00132D19">
          <w:rPr>
            <w:rFonts w:ascii="Times New Roman" w:eastAsia="Calibri" w:hAnsi="Times New Roman" w:cs="Times New Roman"/>
            <w:b/>
            <w:bCs/>
            <w:noProof/>
            <w:color w:val="0000FF"/>
            <w:spacing w:val="1"/>
            <w:kern w:val="32"/>
            <w:u w:val="single"/>
            <w14:ligatures w14:val="none"/>
          </w:rPr>
          <w:t>ос</w:t>
        </w:r>
        <w:r w:rsidR="00132D19" w:rsidRPr="00132D19">
          <w:rPr>
            <w:rFonts w:ascii="Times New Roman" w:eastAsia="Calibri" w:hAnsi="Times New Roman" w:cs="Times New Roman"/>
            <w:b/>
            <w:bCs/>
            <w:noProof/>
            <w:color w:val="0000FF"/>
            <w:spacing w:val="-3"/>
            <w:kern w:val="32"/>
            <w:u w:val="single"/>
            <w14:ligatures w14:val="none"/>
          </w:rPr>
          <w:t>и</w:t>
        </w:r>
        <w:r w:rsidR="00132D19" w:rsidRPr="00132D19">
          <w:rPr>
            <w:rFonts w:ascii="Times New Roman" w:eastAsia="Calibri" w:hAnsi="Times New Roman" w:cs="Times New Roman"/>
            <w:b/>
            <w:bCs/>
            <w:noProof/>
            <w:color w:val="0000FF"/>
            <w:spacing w:val="1"/>
            <w:kern w:val="32"/>
            <w:u w:val="single"/>
            <w14:ligatures w14:val="none"/>
          </w:rPr>
          <w:t>т</w:t>
        </w:r>
        <w:r w:rsidR="00132D19" w:rsidRPr="00132D19">
          <w:rPr>
            <w:rFonts w:ascii="Times New Roman" w:eastAsia="Calibri" w:hAnsi="Times New Roman" w:cs="Times New Roman"/>
            <w:b/>
            <w:bCs/>
            <w:noProof/>
            <w:color w:val="0000FF"/>
            <w:spacing w:val="-2"/>
            <w:kern w:val="32"/>
            <w:u w:val="single"/>
            <w14:ligatures w14:val="none"/>
          </w:rPr>
          <w:t>е</w:t>
        </w:r>
        <w:r w:rsidR="00132D19" w:rsidRPr="00132D19">
          <w:rPr>
            <w:rFonts w:ascii="Times New Roman" w:eastAsia="Calibri" w:hAnsi="Times New Roman" w:cs="Times New Roman"/>
            <w:b/>
            <w:bCs/>
            <w:noProof/>
            <w:color w:val="0000FF"/>
            <w:spacing w:val="1"/>
            <w:kern w:val="32"/>
            <w:u w:val="single"/>
            <w14:ligatures w14:val="none"/>
          </w:rPr>
          <w:t>ля</w:t>
        </w:r>
        <w:r w:rsidR="00132D19" w:rsidRPr="00132D19">
          <w:rPr>
            <w:rFonts w:ascii="Times New Roman" w:eastAsia="Calibri" w:hAnsi="Times New Roman" w:cs="Times New Roman"/>
            <w:b/>
            <w:bCs/>
            <w:noProof/>
            <w:webHidden/>
            <w:spacing w:val="1"/>
            <w:kern w:val="32"/>
            <w14:ligatures w14:val="none"/>
          </w:rPr>
          <w:tab/>
        </w:r>
        <w:r w:rsidR="00132D19" w:rsidRPr="00132D19">
          <w:rPr>
            <w:rFonts w:ascii="Times New Roman" w:eastAsia="Calibri" w:hAnsi="Times New Roman" w:cs="Times New Roman"/>
            <w:b/>
            <w:bCs/>
            <w:noProof/>
            <w:webHidden/>
            <w:spacing w:val="1"/>
            <w:kern w:val="32"/>
            <w14:ligatures w14:val="none"/>
          </w:rPr>
          <w:fldChar w:fldCharType="begin"/>
        </w:r>
        <w:r w:rsidR="00132D19" w:rsidRPr="00132D19">
          <w:rPr>
            <w:rFonts w:ascii="Times New Roman" w:eastAsia="Calibri" w:hAnsi="Times New Roman" w:cs="Times New Roman"/>
            <w:b/>
            <w:bCs/>
            <w:noProof/>
            <w:webHidden/>
            <w:spacing w:val="1"/>
            <w:kern w:val="32"/>
            <w14:ligatures w14:val="none"/>
          </w:rPr>
          <w:instrText xml:space="preserve"> PAGEREF _Toc33180935 \h </w:instrText>
        </w:r>
        <w:r w:rsidR="00132D19" w:rsidRPr="00132D19">
          <w:rPr>
            <w:rFonts w:ascii="Times New Roman" w:eastAsia="Calibri" w:hAnsi="Times New Roman" w:cs="Times New Roman"/>
            <w:b/>
            <w:bCs/>
            <w:noProof/>
            <w:webHidden/>
            <w:spacing w:val="1"/>
            <w:kern w:val="32"/>
            <w14:ligatures w14:val="none"/>
          </w:rPr>
        </w:r>
        <w:r w:rsidR="00132D19" w:rsidRPr="00132D19">
          <w:rPr>
            <w:rFonts w:ascii="Times New Roman" w:eastAsia="Calibri" w:hAnsi="Times New Roman" w:cs="Times New Roman"/>
            <w:b/>
            <w:bCs/>
            <w:noProof/>
            <w:webHidden/>
            <w:spacing w:val="1"/>
            <w:kern w:val="32"/>
            <w14:ligatures w14:val="none"/>
          </w:rPr>
          <w:fldChar w:fldCharType="separate"/>
        </w:r>
        <w:r w:rsidR="00FE5365">
          <w:rPr>
            <w:rFonts w:ascii="Times New Roman" w:eastAsia="Calibri" w:hAnsi="Times New Roman" w:cs="Times New Roman"/>
            <w:b/>
            <w:bCs/>
            <w:noProof/>
            <w:webHidden/>
            <w:spacing w:val="1"/>
            <w:kern w:val="32"/>
            <w14:ligatures w14:val="none"/>
          </w:rPr>
          <w:t>23</w:t>
        </w:r>
        <w:r w:rsidR="00132D19" w:rsidRPr="00132D19">
          <w:rPr>
            <w:rFonts w:ascii="Times New Roman" w:eastAsia="Calibri" w:hAnsi="Times New Roman" w:cs="Times New Roman"/>
            <w:b/>
            <w:bCs/>
            <w:noProof/>
            <w:webHidden/>
            <w:spacing w:val="1"/>
            <w:kern w:val="32"/>
            <w14:ligatures w14:val="none"/>
          </w:rPr>
          <w:fldChar w:fldCharType="end"/>
        </w:r>
      </w:hyperlink>
    </w:p>
    <w:p w14:paraId="3E578FAF" w14:textId="323D110C" w:rsidR="00132D19" w:rsidRPr="00132D19" w:rsidRDefault="00000000" w:rsidP="00132D19">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36" w:history="1">
        <w:r w:rsidR="00132D19" w:rsidRPr="00132D19">
          <w:rPr>
            <w:rFonts w:ascii="Times New Roman" w:eastAsia="Calibri" w:hAnsi="Times New Roman" w:cs="Times New Roman"/>
            <w:noProof/>
            <w:color w:val="0000FF"/>
            <w:kern w:val="0"/>
            <w:u w:val="single"/>
            <w14:ligatures w14:val="none"/>
          </w:rPr>
          <w:t>3.1.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132D19" w:rsidRPr="00132D19">
          <w:rPr>
            <w:rFonts w:ascii="Times New Roman" w:eastAsia="Calibri" w:hAnsi="Times New Roman" w:cs="Times New Roman"/>
            <w:noProof/>
            <w:webHidden/>
            <w:kern w:val="0"/>
            <w14:ligatures w14:val="none"/>
          </w:rPr>
          <w:tab/>
        </w:r>
        <w:r w:rsidR="00132D19" w:rsidRPr="00132D19">
          <w:rPr>
            <w:rFonts w:ascii="Times New Roman" w:eastAsia="Calibri" w:hAnsi="Times New Roman" w:cs="Times New Roman"/>
            <w:noProof/>
            <w:webHidden/>
            <w:kern w:val="0"/>
            <w14:ligatures w14:val="none"/>
          </w:rPr>
          <w:fldChar w:fldCharType="begin"/>
        </w:r>
        <w:r w:rsidR="00132D19" w:rsidRPr="00132D19">
          <w:rPr>
            <w:rFonts w:ascii="Times New Roman" w:eastAsia="Calibri" w:hAnsi="Times New Roman" w:cs="Times New Roman"/>
            <w:noProof/>
            <w:webHidden/>
            <w:kern w:val="0"/>
            <w14:ligatures w14:val="none"/>
          </w:rPr>
          <w:instrText xml:space="preserve"> PAGEREF _Toc33180936 \h </w:instrText>
        </w:r>
        <w:r w:rsidR="00132D19" w:rsidRPr="00132D19">
          <w:rPr>
            <w:rFonts w:ascii="Times New Roman" w:eastAsia="Calibri" w:hAnsi="Times New Roman" w:cs="Times New Roman"/>
            <w:noProof/>
            <w:webHidden/>
            <w:kern w:val="0"/>
            <w14:ligatures w14:val="none"/>
          </w:rPr>
        </w:r>
        <w:r w:rsidR="00132D19" w:rsidRPr="00132D19">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23</w:t>
        </w:r>
        <w:r w:rsidR="00132D19" w:rsidRPr="00132D19">
          <w:rPr>
            <w:rFonts w:ascii="Times New Roman" w:eastAsia="Calibri" w:hAnsi="Times New Roman" w:cs="Times New Roman"/>
            <w:noProof/>
            <w:webHidden/>
            <w:kern w:val="0"/>
            <w14:ligatures w14:val="none"/>
          </w:rPr>
          <w:fldChar w:fldCharType="end"/>
        </w:r>
      </w:hyperlink>
    </w:p>
    <w:p w14:paraId="40300A76" w14:textId="4EFDC611" w:rsidR="00132D19" w:rsidRPr="00132D19" w:rsidRDefault="00000000" w:rsidP="00132D19">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37" w:history="1">
        <w:r w:rsidR="00132D19" w:rsidRPr="00132D19">
          <w:rPr>
            <w:rFonts w:ascii="Times New Roman" w:eastAsia="Calibri" w:hAnsi="Times New Roman" w:cs="Times New Roman"/>
            <w:noProof/>
            <w:color w:val="0000FF"/>
            <w:kern w:val="0"/>
            <w:u w:val="single"/>
            <w14:ligatures w14:val="none"/>
          </w:rPr>
          <w:t>3.2.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132D19" w:rsidRPr="00132D19">
          <w:rPr>
            <w:rFonts w:ascii="Times New Roman" w:eastAsia="Calibri" w:hAnsi="Times New Roman" w:cs="Times New Roman"/>
            <w:noProof/>
            <w:webHidden/>
            <w:kern w:val="0"/>
            <w14:ligatures w14:val="none"/>
          </w:rPr>
          <w:tab/>
        </w:r>
        <w:r w:rsidR="00132D19" w:rsidRPr="00132D19">
          <w:rPr>
            <w:rFonts w:ascii="Times New Roman" w:eastAsia="Calibri" w:hAnsi="Times New Roman" w:cs="Times New Roman"/>
            <w:noProof/>
            <w:webHidden/>
            <w:kern w:val="0"/>
            <w14:ligatures w14:val="none"/>
          </w:rPr>
          <w:fldChar w:fldCharType="begin"/>
        </w:r>
        <w:r w:rsidR="00132D19" w:rsidRPr="00132D19">
          <w:rPr>
            <w:rFonts w:ascii="Times New Roman" w:eastAsia="Calibri" w:hAnsi="Times New Roman" w:cs="Times New Roman"/>
            <w:noProof/>
            <w:webHidden/>
            <w:kern w:val="0"/>
            <w14:ligatures w14:val="none"/>
          </w:rPr>
          <w:instrText xml:space="preserve"> PAGEREF _Toc33180937 \h </w:instrText>
        </w:r>
        <w:r w:rsidR="00132D19" w:rsidRPr="00132D19">
          <w:rPr>
            <w:rFonts w:ascii="Times New Roman" w:eastAsia="Calibri" w:hAnsi="Times New Roman" w:cs="Times New Roman"/>
            <w:noProof/>
            <w:webHidden/>
            <w:kern w:val="0"/>
            <w14:ligatures w14:val="none"/>
          </w:rPr>
        </w:r>
        <w:r w:rsidR="00132D19" w:rsidRPr="00132D19">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23</w:t>
        </w:r>
        <w:r w:rsidR="00132D19" w:rsidRPr="00132D19">
          <w:rPr>
            <w:rFonts w:ascii="Times New Roman" w:eastAsia="Calibri" w:hAnsi="Times New Roman" w:cs="Times New Roman"/>
            <w:noProof/>
            <w:webHidden/>
            <w:kern w:val="0"/>
            <w14:ligatures w14:val="none"/>
          </w:rPr>
          <w:fldChar w:fldCharType="end"/>
        </w:r>
      </w:hyperlink>
    </w:p>
    <w:p w14:paraId="0E0E1B33" w14:textId="52DBF343" w:rsidR="00132D19" w:rsidRPr="00132D19" w:rsidRDefault="00000000" w:rsidP="00132D19">
      <w:pPr>
        <w:tabs>
          <w:tab w:val="right" w:leader="dot" w:pos="9850"/>
        </w:tabs>
        <w:spacing w:after="200" w:line="276" w:lineRule="auto"/>
        <w:rPr>
          <w:rFonts w:ascii="Calibri" w:eastAsia="Times New Roman" w:hAnsi="Calibri" w:cs="Times New Roman"/>
          <w:b/>
          <w:bCs/>
          <w:noProof/>
          <w:spacing w:val="1"/>
          <w:kern w:val="32"/>
          <w:lang w:eastAsia="ru-RU"/>
          <w14:ligatures w14:val="none"/>
        </w:rPr>
      </w:pPr>
      <w:hyperlink w:anchor="_Toc33180938" w:history="1">
        <w:r w:rsidR="00132D19" w:rsidRPr="00132D19">
          <w:rPr>
            <w:rFonts w:ascii="Times New Roman" w:eastAsia="Calibri" w:hAnsi="Times New Roman" w:cs="Times New Roman"/>
            <w:b/>
            <w:bCs/>
            <w:noProof/>
            <w:color w:val="0000FF"/>
            <w:spacing w:val="-1"/>
            <w:kern w:val="32"/>
            <w:u w:val="single"/>
            <w14:ligatures w14:val="none"/>
          </w:rPr>
          <w:t>Глава 4. Основные положения мастер-плана развития систем теплоснабжения поселения, городского округа, города федерального значения</w:t>
        </w:r>
        <w:r w:rsidR="00132D19" w:rsidRPr="00132D19">
          <w:rPr>
            <w:rFonts w:ascii="Times New Roman" w:eastAsia="Calibri" w:hAnsi="Times New Roman" w:cs="Times New Roman"/>
            <w:b/>
            <w:bCs/>
            <w:noProof/>
            <w:webHidden/>
            <w:spacing w:val="1"/>
            <w:kern w:val="32"/>
            <w14:ligatures w14:val="none"/>
          </w:rPr>
          <w:tab/>
        </w:r>
        <w:r w:rsidR="00132D19" w:rsidRPr="00132D19">
          <w:rPr>
            <w:rFonts w:ascii="Times New Roman" w:eastAsia="Calibri" w:hAnsi="Times New Roman" w:cs="Times New Roman"/>
            <w:b/>
            <w:bCs/>
            <w:noProof/>
            <w:webHidden/>
            <w:spacing w:val="1"/>
            <w:kern w:val="32"/>
            <w14:ligatures w14:val="none"/>
          </w:rPr>
          <w:fldChar w:fldCharType="begin"/>
        </w:r>
        <w:r w:rsidR="00132D19" w:rsidRPr="00132D19">
          <w:rPr>
            <w:rFonts w:ascii="Times New Roman" w:eastAsia="Calibri" w:hAnsi="Times New Roman" w:cs="Times New Roman"/>
            <w:b/>
            <w:bCs/>
            <w:noProof/>
            <w:webHidden/>
            <w:spacing w:val="1"/>
            <w:kern w:val="32"/>
            <w14:ligatures w14:val="none"/>
          </w:rPr>
          <w:instrText xml:space="preserve"> PAGEREF _Toc33180938 \h </w:instrText>
        </w:r>
        <w:r w:rsidR="00132D19" w:rsidRPr="00132D19">
          <w:rPr>
            <w:rFonts w:ascii="Times New Roman" w:eastAsia="Calibri" w:hAnsi="Times New Roman" w:cs="Times New Roman"/>
            <w:b/>
            <w:bCs/>
            <w:noProof/>
            <w:webHidden/>
            <w:spacing w:val="1"/>
            <w:kern w:val="32"/>
            <w14:ligatures w14:val="none"/>
          </w:rPr>
        </w:r>
        <w:r w:rsidR="00132D19" w:rsidRPr="00132D19">
          <w:rPr>
            <w:rFonts w:ascii="Times New Roman" w:eastAsia="Calibri" w:hAnsi="Times New Roman" w:cs="Times New Roman"/>
            <w:b/>
            <w:bCs/>
            <w:noProof/>
            <w:webHidden/>
            <w:spacing w:val="1"/>
            <w:kern w:val="32"/>
            <w14:ligatures w14:val="none"/>
          </w:rPr>
          <w:fldChar w:fldCharType="separate"/>
        </w:r>
        <w:r w:rsidR="00FE5365">
          <w:rPr>
            <w:rFonts w:ascii="Times New Roman" w:eastAsia="Calibri" w:hAnsi="Times New Roman" w:cs="Times New Roman"/>
            <w:b/>
            <w:bCs/>
            <w:noProof/>
            <w:webHidden/>
            <w:spacing w:val="1"/>
            <w:kern w:val="32"/>
            <w14:ligatures w14:val="none"/>
          </w:rPr>
          <w:t>24</w:t>
        </w:r>
        <w:r w:rsidR="00132D19" w:rsidRPr="00132D19">
          <w:rPr>
            <w:rFonts w:ascii="Times New Roman" w:eastAsia="Calibri" w:hAnsi="Times New Roman" w:cs="Times New Roman"/>
            <w:b/>
            <w:bCs/>
            <w:noProof/>
            <w:webHidden/>
            <w:spacing w:val="1"/>
            <w:kern w:val="32"/>
            <w14:ligatures w14:val="none"/>
          </w:rPr>
          <w:fldChar w:fldCharType="end"/>
        </w:r>
      </w:hyperlink>
    </w:p>
    <w:p w14:paraId="4E362E32" w14:textId="18CDB8EF" w:rsidR="00132D19" w:rsidRPr="00132D19" w:rsidRDefault="00000000" w:rsidP="00132D19">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39" w:history="1">
        <w:r w:rsidR="00132D19" w:rsidRPr="00132D19">
          <w:rPr>
            <w:rFonts w:ascii="Times New Roman" w:eastAsia="Calibri" w:hAnsi="Times New Roman" w:cs="Times New Roman"/>
            <w:noProof/>
            <w:color w:val="0000FF"/>
            <w:kern w:val="0"/>
            <w:u w:val="single"/>
            <w14:ligatures w14:val="none"/>
          </w:rPr>
          <w:t>4.1. Описание сценариев развития теплоснабжения поселения, городского округа, города федерального значения.</w:t>
        </w:r>
        <w:r w:rsidR="00132D19" w:rsidRPr="00132D19">
          <w:rPr>
            <w:rFonts w:ascii="Times New Roman" w:eastAsia="Calibri" w:hAnsi="Times New Roman" w:cs="Times New Roman"/>
            <w:noProof/>
            <w:webHidden/>
            <w:kern w:val="0"/>
            <w14:ligatures w14:val="none"/>
          </w:rPr>
          <w:tab/>
        </w:r>
        <w:r w:rsidR="00132D19" w:rsidRPr="00132D19">
          <w:rPr>
            <w:rFonts w:ascii="Times New Roman" w:eastAsia="Calibri" w:hAnsi="Times New Roman" w:cs="Times New Roman"/>
            <w:noProof/>
            <w:webHidden/>
            <w:kern w:val="0"/>
            <w14:ligatures w14:val="none"/>
          </w:rPr>
          <w:fldChar w:fldCharType="begin"/>
        </w:r>
        <w:r w:rsidR="00132D19" w:rsidRPr="00132D19">
          <w:rPr>
            <w:rFonts w:ascii="Times New Roman" w:eastAsia="Calibri" w:hAnsi="Times New Roman" w:cs="Times New Roman"/>
            <w:noProof/>
            <w:webHidden/>
            <w:kern w:val="0"/>
            <w14:ligatures w14:val="none"/>
          </w:rPr>
          <w:instrText xml:space="preserve"> PAGEREF _Toc33180939 \h </w:instrText>
        </w:r>
        <w:r w:rsidR="00132D19" w:rsidRPr="00132D19">
          <w:rPr>
            <w:rFonts w:ascii="Times New Roman" w:eastAsia="Calibri" w:hAnsi="Times New Roman" w:cs="Times New Roman"/>
            <w:noProof/>
            <w:webHidden/>
            <w:kern w:val="0"/>
            <w14:ligatures w14:val="none"/>
          </w:rPr>
        </w:r>
        <w:r w:rsidR="00132D19" w:rsidRPr="00132D19">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24</w:t>
        </w:r>
        <w:r w:rsidR="00132D19" w:rsidRPr="00132D19">
          <w:rPr>
            <w:rFonts w:ascii="Times New Roman" w:eastAsia="Calibri" w:hAnsi="Times New Roman" w:cs="Times New Roman"/>
            <w:noProof/>
            <w:webHidden/>
            <w:kern w:val="0"/>
            <w14:ligatures w14:val="none"/>
          </w:rPr>
          <w:fldChar w:fldCharType="end"/>
        </w:r>
      </w:hyperlink>
    </w:p>
    <w:p w14:paraId="0F9716A0" w14:textId="53B8F01B" w:rsidR="00132D19" w:rsidRPr="00132D19" w:rsidRDefault="00000000" w:rsidP="00132D19">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40" w:history="1">
        <w:r w:rsidR="00132D19" w:rsidRPr="00132D19">
          <w:rPr>
            <w:rFonts w:ascii="Times New Roman" w:eastAsia="Calibri" w:hAnsi="Times New Roman" w:cs="Times New Roman"/>
            <w:noProof/>
            <w:color w:val="0000FF"/>
            <w:kern w:val="0"/>
            <w:u w:val="single"/>
            <w14:ligatures w14:val="none"/>
          </w:rPr>
          <w:t>4.2. Обоснование выбора приоритетного сценария развития теплоснабжения поселения</w:t>
        </w:r>
        <w:r w:rsidR="00132D19" w:rsidRPr="00132D19">
          <w:rPr>
            <w:rFonts w:ascii="Times New Roman" w:eastAsia="Calibri" w:hAnsi="Times New Roman" w:cs="Times New Roman"/>
            <w:noProof/>
            <w:webHidden/>
            <w:kern w:val="0"/>
            <w14:ligatures w14:val="none"/>
          </w:rPr>
          <w:tab/>
        </w:r>
        <w:r w:rsidR="00132D19" w:rsidRPr="00132D19">
          <w:rPr>
            <w:rFonts w:ascii="Times New Roman" w:eastAsia="Calibri" w:hAnsi="Times New Roman" w:cs="Times New Roman"/>
            <w:noProof/>
            <w:webHidden/>
            <w:kern w:val="0"/>
            <w14:ligatures w14:val="none"/>
          </w:rPr>
          <w:fldChar w:fldCharType="begin"/>
        </w:r>
        <w:r w:rsidR="00132D19" w:rsidRPr="00132D19">
          <w:rPr>
            <w:rFonts w:ascii="Times New Roman" w:eastAsia="Calibri" w:hAnsi="Times New Roman" w:cs="Times New Roman"/>
            <w:noProof/>
            <w:webHidden/>
            <w:kern w:val="0"/>
            <w14:ligatures w14:val="none"/>
          </w:rPr>
          <w:instrText xml:space="preserve"> PAGEREF _Toc33180940 \h </w:instrText>
        </w:r>
        <w:r w:rsidR="00132D19" w:rsidRPr="00132D19">
          <w:rPr>
            <w:rFonts w:ascii="Times New Roman" w:eastAsia="Calibri" w:hAnsi="Times New Roman" w:cs="Times New Roman"/>
            <w:noProof/>
            <w:webHidden/>
            <w:kern w:val="0"/>
            <w14:ligatures w14:val="none"/>
          </w:rPr>
        </w:r>
        <w:r w:rsidR="00132D19" w:rsidRPr="00132D19">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24</w:t>
        </w:r>
        <w:r w:rsidR="00132D19" w:rsidRPr="00132D19">
          <w:rPr>
            <w:rFonts w:ascii="Times New Roman" w:eastAsia="Calibri" w:hAnsi="Times New Roman" w:cs="Times New Roman"/>
            <w:noProof/>
            <w:webHidden/>
            <w:kern w:val="0"/>
            <w14:ligatures w14:val="none"/>
          </w:rPr>
          <w:fldChar w:fldCharType="end"/>
        </w:r>
      </w:hyperlink>
    </w:p>
    <w:p w14:paraId="324B9F2A" w14:textId="4A2F3602" w:rsidR="00132D19" w:rsidRPr="00132D19" w:rsidRDefault="00000000" w:rsidP="00132D19">
      <w:pPr>
        <w:tabs>
          <w:tab w:val="right" w:leader="dot" w:pos="9850"/>
        </w:tabs>
        <w:spacing w:after="200" w:line="276" w:lineRule="auto"/>
        <w:rPr>
          <w:rFonts w:ascii="Calibri" w:eastAsia="Times New Roman" w:hAnsi="Calibri" w:cs="Times New Roman"/>
          <w:b/>
          <w:bCs/>
          <w:noProof/>
          <w:spacing w:val="1"/>
          <w:kern w:val="32"/>
          <w:lang w:eastAsia="ru-RU"/>
          <w14:ligatures w14:val="none"/>
        </w:rPr>
      </w:pPr>
      <w:hyperlink w:anchor="_Toc33180941" w:history="1">
        <w:r w:rsidR="00132D19" w:rsidRPr="00132D19">
          <w:rPr>
            <w:rFonts w:ascii="Times New Roman" w:eastAsia="Calibri" w:hAnsi="Times New Roman" w:cs="Times New Roman"/>
            <w:b/>
            <w:bCs/>
            <w:noProof/>
            <w:color w:val="0000FF"/>
            <w:spacing w:val="-1"/>
            <w:kern w:val="32"/>
            <w:u w:val="single"/>
            <w14:ligatures w14:val="none"/>
          </w:rPr>
          <w:t>Г</w:t>
        </w:r>
        <w:r w:rsidR="00132D19" w:rsidRPr="00132D19">
          <w:rPr>
            <w:rFonts w:ascii="Times New Roman" w:eastAsia="Calibri" w:hAnsi="Times New Roman" w:cs="Times New Roman"/>
            <w:b/>
            <w:bCs/>
            <w:noProof/>
            <w:color w:val="0000FF"/>
            <w:spacing w:val="1"/>
            <w:kern w:val="32"/>
            <w:u w:val="single"/>
            <w14:ligatures w14:val="none"/>
          </w:rPr>
          <w:t>ла</w:t>
        </w:r>
        <w:r w:rsidR="00132D19" w:rsidRPr="00132D19">
          <w:rPr>
            <w:rFonts w:ascii="Times New Roman" w:eastAsia="Calibri" w:hAnsi="Times New Roman" w:cs="Times New Roman"/>
            <w:b/>
            <w:bCs/>
            <w:noProof/>
            <w:color w:val="0000FF"/>
            <w:spacing w:val="-3"/>
            <w:kern w:val="32"/>
            <w:u w:val="single"/>
            <w14:ligatures w14:val="none"/>
          </w:rPr>
          <w:t>в</w:t>
        </w:r>
        <w:r w:rsidR="00132D19" w:rsidRPr="00132D19">
          <w:rPr>
            <w:rFonts w:ascii="Times New Roman" w:eastAsia="Calibri" w:hAnsi="Times New Roman" w:cs="Times New Roman"/>
            <w:b/>
            <w:bCs/>
            <w:noProof/>
            <w:color w:val="0000FF"/>
            <w:spacing w:val="1"/>
            <w:kern w:val="32"/>
            <w:u w:val="single"/>
            <w14:ligatures w14:val="none"/>
          </w:rPr>
          <w:t>а 5. Пр</w:t>
        </w:r>
        <w:r w:rsidR="00132D19" w:rsidRPr="00132D19">
          <w:rPr>
            <w:rFonts w:ascii="Times New Roman" w:eastAsia="Calibri" w:hAnsi="Times New Roman" w:cs="Times New Roman"/>
            <w:b/>
            <w:bCs/>
            <w:noProof/>
            <w:color w:val="0000FF"/>
            <w:spacing w:val="-5"/>
            <w:kern w:val="32"/>
            <w:u w:val="single"/>
            <w14:ligatures w14:val="none"/>
          </w:rPr>
          <w:t>е</w:t>
        </w:r>
        <w:r w:rsidR="00132D19" w:rsidRPr="00132D19">
          <w:rPr>
            <w:rFonts w:ascii="Times New Roman" w:eastAsia="Calibri" w:hAnsi="Times New Roman" w:cs="Times New Roman"/>
            <w:b/>
            <w:bCs/>
            <w:noProof/>
            <w:color w:val="0000FF"/>
            <w:spacing w:val="1"/>
            <w:kern w:val="32"/>
            <w:u w:val="single"/>
            <w14:ligatures w14:val="none"/>
          </w:rPr>
          <w:t>дл</w:t>
        </w:r>
        <w:r w:rsidR="00132D19" w:rsidRPr="00132D19">
          <w:rPr>
            <w:rFonts w:ascii="Times New Roman" w:eastAsia="Calibri" w:hAnsi="Times New Roman" w:cs="Times New Roman"/>
            <w:b/>
            <w:bCs/>
            <w:noProof/>
            <w:color w:val="0000FF"/>
            <w:spacing w:val="-6"/>
            <w:kern w:val="32"/>
            <w:u w:val="single"/>
            <w14:ligatures w14:val="none"/>
          </w:rPr>
          <w:t>о</w:t>
        </w:r>
        <w:r w:rsidR="00132D19" w:rsidRPr="00132D19">
          <w:rPr>
            <w:rFonts w:ascii="Times New Roman" w:eastAsia="Calibri" w:hAnsi="Times New Roman" w:cs="Times New Roman"/>
            <w:b/>
            <w:bCs/>
            <w:noProof/>
            <w:color w:val="0000FF"/>
            <w:spacing w:val="-7"/>
            <w:kern w:val="32"/>
            <w:u w:val="single"/>
            <w14:ligatures w14:val="none"/>
          </w:rPr>
          <w:t>ж</w:t>
        </w:r>
        <w:r w:rsidR="00132D19" w:rsidRPr="00132D19">
          <w:rPr>
            <w:rFonts w:ascii="Times New Roman" w:eastAsia="Calibri" w:hAnsi="Times New Roman" w:cs="Times New Roman"/>
            <w:b/>
            <w:bCs/>
            <w:noProof/>
            <w:color w:val="0000FF"/>
            <w:spacing w:val="1"/>
            <w:kern w:val="32"/>
            <w:u w:val="single"/>
            <w14:ligatures w14:val="none"/>
          </w:rPr>
          <w:t>ен</w:t>
        </w:r>
        <w:r w:rsidR="00132D19" w:rsidRPr="00132D19">
          <w:rPr>
            <w:rFonts w:ascii="Times New Roman" w:eastAsia="Calibri" w:hAnsi="Times New Roman" w:cs="Times New Roman"/>
            <w:b/>
            <w:bCs/>
            <w:noProof/>
            <w:color w:val="0000FF"/>
            <w:spacing w:val="-2"/>
            <w:kern w:val="32"/>
            <w:u w:val="single"/>
            <w14:ligatures w14:val="none"/>
          </w:rPr>
          <w:t>и</w:t>
        </w:r>
        <w:r w:rsidR="00132D19" w:rsidRPr="00132D19">
          <w:rPr>
            <w:rFonts w:ascii="Times New Roman" w:eastAsia="Calibri" w:hAnsi="Times New Roman" w:cs="Times New Roman"/>
            <w:b/>
            <w:bCs/>
            <w:noProof/>
            <w:color w:val="0000FF"/>
            <w:spacing w:val="1"/>
            <w:kern w:val="32"/>
            <w:u w:val="single"/>
            <w14:ligatures w14:val="none"/>
          </w:rPr>
          <w:t xml:space="preserve">я </w:t>
        </w:r>
        <w:r w:rsidR="00132D19" w:rsidRPr="00132D19">
          <w:rPr>
            <w:rFonts w:ascii="Times New Roman" w:eastAsia="Calibri" w:hAnsi="Times New Roman" w:cs="Times New Roman"/>
            <w:b/>
            <w:bCs/>
            <w:noProof/>
            <w:color w:val="0000FF"/>
            <w:spacing w:val="-1"/>
            <w:kern w:val="32"/>
            <w:u w:val="single"/>
            <w14:ligatures w14:val="none"/>
          </w:rPr>
          <w:t>п</w:t>
        </w:r>
        <w:r w:rsidR="00132D19" w:rsidRPr="00132D19">
          <w:rPr>
            <w:rFonts w:ascii="Times New Roman" w:eastAsia="Calibri" w:hAnsi="Times New Roman" w:cs="Times New Roman"/>
            <w:b/>
            <w:bCs/>
            <w:noProof/>
            <w:color w:val="0000FF"/>
            <w:spacing w:val="1"/>
            <w:kern w:val="32"/>
            <w:u w:val="single"/>
            <w14:ligatures w14:val="none"/>
          </w:rPr>
          <w:t>о с</w:t>
        </w:r>
        <w:r w:rsidR="00132D19" w:rsidRPr="00132D19">
          <w:rPr>
            <w:rFonts w:ascii="Times New Roman" w:eastAsia="Calibri" w:hAnsi="Times New Roman" w:cs="Times New Roman"/>
            <w:b/>
            <w:bCs/>
            <w:noProof/>
            <w:color w:val="0000FF"/>
            <w:spacing w:val="4"/>
            <w:kern w:val="32"/>
            <w:u w:val="single"/>
            <w14:ligatures w14:val="none"/>
          </w:rPr>
          <w:t>т</w:t>
        </w:r>
        <w:r w:rsidR="00132D19" w:rsidRPr="00132D19">
          <w:rPr>
            <w:rFonts w:ascii="Times New Roman" w:eastAsia="Calibri" w:hAnsi="Times New Roman" w:cs="Times New Roman"/>
            <w:b/>
            <w:bCs/>
            <w:noProof/>
            <w:color w:val="0000FF"/>
            <w:spacing w:val="1"/>
            <w:kern w:val="32"/>
            <w:u w:val="single"/>
            <w14:ligatures w14:val="none"/>
          </w:rPr>
          <w:t>ро</w:t>
        </w:r>
        <w:r w:rsidR="00132D19" w:rsidRPr="00132D19">
          <w:rPr>
            <w:rFonts w:ascii="Times New Roman" w:eastAsia="Calibri" w:hAnsi="Times New Roman" w:cs="Times New Roman"/>
            <w:b/>
            <w:bCs/>
            <w:noProof/>
            <w:color w:val="0000FF"/>
            <w:spacing w:val="-3"/>
            <w:kern w:val="32"/>
            <w:u w:val="single"/>
            <w14:ligatures w14:val="none"/>
          </w:rPr>
          <w:t>и</w:t>
        </w:r>
        <w:r w:rsidR="00132D19" w:rsidRPr="00132D19">
          <w:rPr>
            <w:rFonts w:ascii="Times New Roman" w:eastAsia="Calibri" w:hAnsi="Times New Roman" w:cs="Times New Roman"/>
            <w:b/>
            <w:bCs/>
            <w:noProof/>
            <w:color w:val="0000FF"/>
            <w:spacing w:val="1"/>
            <w:kern w:val="32"/>
            <w:u w:val="single"/>
            <w14:ligatures w14:val="none"/>
          </w:rPr>
          <w:t>те</w:t>
        </w:r>
        <w:r w:rsidR="00132D19" w:rsidRPr="00132D19">
          <w:rPr>
            <w:rFonts w:ascii="Times New Roman" w:eastAsia="Calibri" w:hAnsi="Times New Roman" w:cs="Times New Roman"/>
            <w:b/>
            <w:bCs/>
            <w:noProof/>
            <w:color w:val="0000FF"/>
            <w:spacing w:val="-1"/>
            <w:kern w:val="32"/>
            <w:u w:val="single"/>
            <w14:ligatures w14:val="none"/>
          </w:rPr>
          <w:t>л</w:t>
        </w:r>
        <w:r w:rsidR="00132D19" w:rsidRPr="00132D19">
          <w:rPr>
            <w:rFonts w:ascii="Times New Roman" w:eastAsia="Calibri" w:hAnsi="Times New Roman" w:cs="Times New Roman"/>
            <w:b/>
            <w:bCs/>
            <w:noProof/>
            <w:color w:val="0000FF"/>
            <w:spacing w:val="1"/>
            <w:kern w:val="32"/>
            <w:u w:val="single"/>
            <w14:ligatures w14:val="none"/>
          </w:rPr>
          <w:t>ь</w:t>
        </w:r>
        <w:r w:rsidR="00132D19" w:rsidRPr="00132D19">
          <w:rPr>
            <w:rFonts w:ascii="Times New Roman" w:eastAsia="Calibri" w:hAnsi="Times New Roman" w:cs="Times New Roman"/>
            <w:b/>
            <w:bCs/>
            <w:noProof/>
            <w:color w:val="0000FF"/>
            <w:spacing w:val="-2"/>
            <w:kern w:val="32"/>
            <w:u w:val="single"/>
            <w14:ligatures w14:val="none"/>
          </w:rPr>
          <w:t>с</w:t>
        </w:r>
        <w:r w:rsidR="00132D19" w:rsidRPr="00132D19">
          <w:rPr>
            <w:rFonts w:ascii="Times New Roman" w:eastAsia="Calibri" w:hAnsi="Times New Roman" w:cs="Times New Roman"/>
            <w:b/>
            <w:bCs/>
            <w:noProof/>
            <w:color w:val="0000FF"/>
            <w:spacing w:val="1"/>
            <w:kern w:val="32"/>
            <w:u w:val="single"/>
            <w14:ligatures w14:val="none"/>
          </w:rPr>
          <w:t>т</w:t>
        </w:r>
        <w:r w:rsidR="00132D19" w:rsidRPr="00132D19">
          <w:rPr>
            <w:rFonts w:ascii="Times New Roman" w:eastAsia="Calibri" w:hAnsi="Times New Roman" w:cs="Times New Roman"/>
            <w:b/>
            <w:bCs/>
            <w:noProof/>
            <w:color w:val="0000FF"/>
            <w:spacing w:val="-10"/>
            <w:kern w:val="32"/>
            <w:u w:val="single"/>
            <w14:ligatures w14:val="none"/>
          </w:rPr>
          <w:t>в</w:t>
        </w:r>
        <w:r w:rsidR="00132D19" w:rsidRPr="00132D19">
          <w:rPr>
            <w:rFonts w:ascii="Times New Roman" w:eastAsia="Calibri" w:hAnsi="Times New Roman" w:cs="Times New Roman"/>
            <w:b/>
            <w:bCs/>
            <w:noProof/>
            <w:color w:val="0000FF"/>
            <w:spacing w:val="-28"/>
            <w:kern w:val="32"/>
            <w:u w:val="single"/>
            <w14:ligatures w14:val="none"/>
          </w:rPr>
          <w:t>у</w:t>
        </w:r>
        <w:r w:rsidR="00132D19" w:rsidRPr="00132D19">
          <w:rPr>
            <w:rFonts w:ascii="Times New Roman" w:eastAsia="Calibri" w:hAnsi="Times New Roman" w:cs="Times New Roman"/>
            <w:b/>
            <w:bCs/>
            <w:noProof/>
            <w:color w:val="0000FF"/>
            <w:spacing w:val="1"/>
            <w:kern w:val="32"/>
            <w:u w:val="single"/>
            <w14:ligatures w14:val="none"/>
          </w:rPr>
          <w:t>, ре</w:t>
        </w:r>
        <w:r w:rsidR="00132D19" w:rsidRPr="00132D19">
          <w:rPr>
            <w:rFonts w:ascii="Times New Roman" w:eastAsia="Calibri" w:hAnsi="Times New Roman" w:cs="Times New Roman"/>
            <w:b/>
            <w:bCs/>
            <w:noProof/>
            <w:color w:val="0000FF"/>
            <w:spacing w:val="-6"/>
            <w:kern w:val="32"/>
            <w:u w:val="single"/>
            <w14:ligatures w14:val="none"/>
          </w:rPr>
          <w:t>к</w:t>
        </w:r>
        <w:r w:rsidR="00132D19" w:rsidRPr="00132D19">
          <w:rPr>
            <w:rFonts w:ascii="Times New Roman" w:eastAsia="Calibri" w:hAnsi="Times New Roman" w:cs="Times New Roman"/>
            <w:b/>
            <w:bCs/>
            <w:noProof/>
            <w:color w:val="0000FF"/>
            <w:spacing w:val="1"/>
            <w:kern w:val="32"/>
            <w:u w:val="single"/>
            <w14:ligatures w14:val="none"/>
          </w:rPr>
          <w:t>о</w:t>
        </w:r>
        <w:r w:rsidR="00132D19" w:rsidRPr="00132D19">
          <w:rPr>
            <w:rFonts w:ascii="Times New Roman" w:eastAsia="Calibri" w:hAnsi="Times New Roman" w:cs="Times New Roman"/>
            <w:b/>
            <w:bCs/>
            <w:noProof/>
            <w:color w:val="0000FF"/>
            <w:spacing w:val="-1"/>
            <w:kern w:val="32"/>
            <w:u w:val="single"/>
            <w14:ligatures w14:val="none"/>
          </w:rPr>
          <w:t>н</w:t>
        </w:r>
        <w:r w:rsidR="00132D19" w:rsidRPr="00132D19">
          <w:rPr>
            <w:rFonts w:ascii="Times New Roman" w:eastAsia="Calibri" w:hAnsi="Times New Roman" w:cs="Times New Roman"/>
            <w:b/>
            <w:bCs/>
            <w:noProof/>
            <w:color w:val="0000FF"/>
            <w:spacing w:val="1"/>
            <w:kern w:val="32"/>
            <w:u w:val="single"/>
            <w14:ligatures w14:val="none"/>
          </w:rPr>
          <w:t>с</w:t>
        </w:r>
        <w:r w:rsidR="00132D19" w:rsidRPr="00132D19">
          <w:rPr>
            <w:rFonts w:ascii="Times New Roman" w:eastAsia="Calibri" w:hAnsi="Times New Roman" w:cs="Times New Roman"/>
            <w:b/>
            <w:bCs/>
            <w:noProof/>
            <w:color w:val="0000FF"/>
            <w:spacing w:val="4"/>
            <w:kern w:val="32"/>
            <w:u w:val="single"/>
            <w14:ligatures w14:val="none"/>
          </w:rPr>
          <w:t>т</w:t>
        </w:r>
        <w:r w:rsidR="00132D19" w:rsidRPr="00132D19">
          <w:rPr>
            <w:rFonts w:ascii="Times New Roman" w:eastAsia="Calibri" w:hAnsi="Times New Roman" w:cs="Times New Roman"/>
            <w:b/>
            <w:bCs/>
            <w:noProof/>
            <w:color w:val="0000FF"/>
            <w:spacing w:val="-5"/>
            <w:kern w:val="32"/>
            <w:u w:val="single"/>
            <w14:ligatures w14:val="none"/>
          </w:rPr>
          <w:t>р</w:t>
        </w:r>
        <w:r w:rsidR="00132D19" w:rsidRPr="00132D19">
          <w:rPr>
            <w:rFonts w:ascii="Times New Roman" w:eastAsia="Calibri" w:hAnsi="Times New Roman" w:cs="Times New Roman"/>
            <w:b/>
            <w:bCs/>
            <w:noProof/>
            <w:color w:val="0000FF"/>
            <w:spacing w:val="1"/>
            <w:kern w:val="32"/>
            <w:u w:val="single"/>
            <w14:ligatures w14:val="none"/>
          </w:rPr>
          <w:t>у</w:t>
        </w:r>
        <w:r w:rsidR="00132D19" w:rsidRPr="00132D19">
          <w:rPr>
            <w:rFonts w:ascii="Times New Roman" w:eastAsia="Calibri" w:hAnsi="Times New Roman" w:cs="Times New Roman"/>
            <w:b/>
            <w:bCs/>
            <w:noProof/>
            <w:color w:val="0000FF"/>
            <w:spacing w:val="-1"/>
            <w:kern w:val="32"/>
            <w:u w:val="single"/>
            <w14:ligatures w14:val="none"/>
          </w:rPr>
          <w:t>кци</w:t>
        </w:r>
        <w:r w:rsidR="00132D19" w:rsidRPr="00132D19">
          <w:rPr>
            <w:rFonts w:ascii="Times New Roman" w:eastAsia="Calibri" w:hAnsi="Times New Roman" w:cs="Times New Roman"/>
            <w:b/>
            <w:bCs/>
            <w:noProof/>
            <w:color w:val="0000FF"/>
            <w:spacing w:val="1"/>
            <w:kern w:val="32"/>
            <w:u w:val="single"/>
            <w14:ligatures w14:val="none"/>
          </w:rPr>
          <w:t>и и т</w:t>
        </w:r>
        <w:r w:rsidR="00132D19" w:rsidRPr="00132D19">
          <w:rPr>
            <w:rFonts w:ascii="Times New Roman" w:eastAsia="Calibri" w:hAnsi="Times New Roman" w:cs="Times New Roman"/>
            <w:b/>
            <w:bCs/>
            <w:noProof/>
            <w:color w:val="0000FF"/>
            <w:spacing w:val="-7"/>
            <w:kern w:val="32"/>
            <w:u w:val="single"/>
            <w14:ligatures w14:val="none"/>
          </w:rPr>
          <w:t>е</w:t>
        </w:r>
        <w:r w:rsidR="00132D19" w:rsidRPr="00132D19">
          <w:rPr>
            <w:rFonts w:ascii="Times New Roman" w:eastAsia="Calibri" w:hAnsi="Times New Roman" w:cs="Times New Roman"/>
            <w:b/>
            <w:bCs/>
            <w:noProof/>
            <w:color w:val="0000FF"/>
            <w:spacing w:val="1"/>
            <w:kern w:val="32"/>
            <w:u w:val="single"/>
            <w14:ligatures w14:val="none"/>
          </w:rPr>
          <w:t>х</w:t>
        </w:r>
        <w:r w:rsidR="00132D19" w:rsidRPr="00132D19">
          <w:rPr>
            <w:rFonts w:ascii="Times New Roman" w:eastAsia="Calibri" w:hAnsi="Times New Roman" w:cs="Times New Roman"/>
            <w:b/>
            <w:bCs/>
            <w:noProof/>
            <w:color w:val="0000FF"/>
            <w:spacing w:val="-1"/>
            <w:kern w:val="32"/>
            <w:u w:val="single"/>
            <w14:ligatures w14:val="none"/>
          </w:rPr>
          <w:t>ни</w:t>
        </w:r>
        <w:r w:rsidR="00132D19" w:rsidRPr="00132D19">
          <w:rPr>
            <w:rFonts w:ascii="Times New Roman" w:eastAsia="Calibri" w:hAnsi="Times New Roman" w:cs="Times New Roman"/>
            <w:b/>
            <w:bCs/>
            <w:noProof/>
            <w:color w:val="0000FF"/>
            <w:spacing w:val="1"/>
            <w:kern w:val="32"/>
            <w:u w:val="single"/>
            <w14:ligatures w14:val="none"/>
          </w:rPr>
          <w:t>ч</w:t>
        </w:r>
        <w:r w:rsidR="00132D19" w:rsidRPr="00132D19">
          <w:rPr>
            <w:rFonts w:ascii="Times New Roman" w:eastAsia="Calibri" w:hAnsi="Times New Roman" w:cs="Times New Roman"/>
            <w:b/>
            <w:bCs/>
            <w:noProof/>
            <w:color w:val="0000FF"/>
            <w:spacing w:val="2"/>
            <w:kern w:val="32"/>
            <w:u w:val="single"/>
            <w14:ligatures w14:val="none"/>
          </w:rPr>
          <w:t>е</w:t>
        </w:r>
        <w:r w:rsidR="00132D19" w:rsidRPr="00132D19">
          <w:rPr>
            <w:rFonts w:ascii="Times New Roman" w:eastAsia="Calibri" w:hAnsi="Times New Roman" w:cs="Times New Roman"/>
            <w:b/>
            <w:bCs/>
            <w:noProof/>
            <w:color w:val="0000FF"/>
            <w:spacing w:val="1"/>
            <w:kern w:val="32"/>
            <w:u w:val="single"/>
            <w14:ligatures w14:val="none"/>
          </w:rPr>
          <w:t>с</w:t>
        </w:r>
        <w:r w:rsidR="00132D19" w:rsidRPr="00132D19">
          <w:rPr>
            <w:rFonts w:ascii="Times New Roman" w:eastAsia="Calibri" w:hAnsi="Times New Roman" w:cs="Times New Roman"/>
            <w:b/>
            <w:bCs/>
            <w:noProof/>
            <w:color w:val="0000FF"/>
            <w:spacing w:val="-6"/>
            <w:kern w:val="32"/>
            <w:u w:val="single"/>
            <w14:ligatures w14:val="none"/>
          </w:rPr>
          <w:t>к</w:t>
        </w:r>
        <w:r w:rsidR="00132D19" w:rsidRPr="00132D19">
          <w:rPr>
            <w:rFonts w:ascii="Times New Roman" w:eastAsia="Calibri" w:hAnsi="Times New Roman" w:cs="Times New Roman"/>
            <w:b/>
            <w:bCs/>
            <w:noProof/>
            <w:color w:val="0000FF"/>
            <w:spacing w:val="-4"/>
            <w:kern w:val="32"/>
            <w:u w:val="single"/>
            <w14:ligatures w14:val="none"/>
          </w:rPr>
          <w:t>о</w:t>
        </w:r>
        <w:r w:rsidR="00132D19" w:rsidRPr="00132D19">
          <w:rPr>
            <w:rFonts w:ascii="Times New Roman" w:eastAsia="Calibri" w:hAnsi="Times New Roman" w:cs="Times New Roman"/>
            <w:b/>
            <w:bCs/>
            <w:noProof/>
            <w:color w:val="0000FF"/>
            <w:spacing w:val="-2"/>
            <w:kern w:val="32"/>
            <w:u w:val="single"/>
            <w14:ligatures w14:val="none"/>
          </w:rPr>
          <w:t>м</w:t>
        </w:r>
        <w:r w:rsidR="00132D19" w:rsidRPr="00132D19">
          <w:rPr>
            <w:rFonts w:ascii="Times New Roman" w:eastAsia="Calibri" w:hAnsi="Times New Roman" w:cs="Times New Roman"/>
            <w:b/>
            <w:bCs/>
            <w:noProof/>
            <w:color w:val="0000FF"/>
            <w:spacing w:val="1"/>
            <w:kern w:val="32"/>
            <w:u w:val="single"/>
            <w14:ligatures w14:val="none"/>
          </w:rPr>
          <w:t xml:space="preserve">у </w:t>
        </w:r>
        <w:r w:rsidR="00132D19" w:rsidRPr="00132D19">
          <w:rPr>
            <w:rFonts w:ascii="Times New Roman" w:eastAsia="Calibri" w:hAnsi="Times New Roman" w:cs="Times New Roman"/>
            <w:b/>
            <w:bCs/>
            <w:noProof/>
            <w:color w:val="0000FF"/>
            <w:spacing w:val="-1"/>
            <w:kern w:val="32"/>
            <w:u w:val="single"/>
            <w14:ligatures w14:val="none"/>
          </w:rPr>
          <w:t>п</w:t>
        </w:r>
        <w:r w:rsidR="00132D19" w:rsidRPr="00132D19">
          <w:rPr>
            <w:rFonts w:ascii="Times New Roman" w:eastAsia="Calibri" w:hAnsi="Times New Roman" w:cs="Times New Roman"/>
            <w:b/>
            <w:bCs/>
            <w:noProof/>
            <w:color w:val="0000FF"/>
            <w:spacing w:val="1"/>
            <w:kern w:val="32"/>
            <w:u w:val="single"/>
            <w14:ligatures w14:val="none"/>
          </w:rPr>
          <w:t>ер</w:t>
        </w:r>
        <w:r w:rsidR="00132D19" w:rsidRPr="00132D19">
          <w:rPr>
            <w:rFonts w:ascii="Times New Roman" w:eastAsia="Calibri" w:hAnsi="Times New Roman" w:cs="Times New Roman"/>
            <w:b/>
            <w:bCs/>
            <w:noProof/>
            <w:color w:val="0000FF"/>
            <w:spacing w:val="-2"/>
            <w:kern w:val="32"/>
            <w:u w:val="single"/>
            <w14:ligatures w14:val="none"/>
          </w:rPr>
          <w:t>е</w:t>
        </w:r>
        <w:r w:rsidR="00132D19" w:rsidRPr="00132D19">
          <w:rPr>
            <w:rFonts w:ascii="Times New Roman" w:eastAsia="Calibri" w:hAnsi="Times New Roman" w:cs="Times New Roman"/>
            <w:b/>
            <w:bCs/>
            <w:noProof/>
            <w:color w:val="0000FF"/>
            <w:spacing w:val="-3"/>
            <w:kern w:val="32"/>
            <w:u w:val="single"/>
            <w14:ligatures w14:val="none"/>
          </w:rPr>
          <w:t>в</w:t>
        </w:r>
        <w:r w:rsidR="00132D19" w:rsidRPr="00132D19">
          <w:rPr>
            <w:rFonts w:ascii="Times New Roman" w:eastAsia="Calibri" w:hAnsi="Times New Roman" w:cs="Times New Roman"/>
            <w:b/>
            <w:bCs/>
            <w:noProof/>
            <w:color w:val="0000FF"/>
            <w:spacing w:val="1"/>
            <w:kern w:val="32"/>
            <w:u w:val="single"/>
            <w14:ligatures w14:val="none"/>
          </w:rPr>
          <w:t>оо</w:t>
        </w:r>
        <w:r w:rsidR="00132D19" w:rsidRPr="00132D19">
          <w:rPr>
            <w:rFonts w:ascii="Times New Roman" w:eastAsia="Calibri" w:hAnsi="Times New Roman" w:cs="Times New Roman"/>
            <w:b/>
            <w:bCs/>
            <w:noProof/>
            <w:color w:val="0000FF"/>
            <w:spacing w:val="-5"/>
            <w:kern w:val="32"/>
            <w:u w:val="single"/>
            <w14:ligatures w14:val="none"/>
          </w:rPr>
          <w:t>р</w:t>
        </w:r>
        <w:r w:rsidR="00132D19" w:rsidRPr="00132D19">
          <w:rPr>
            <w:rFonts w:ascii="Times New Roman" w:eastAsia="Calibri" w:hAnsi="Times New Roman" w:cs="Times New Roman"/>
            <w:b/>
            <w:bCs/>
            <w:noProof/>
            <w:color w:val="0000FF"/>
            <w:spacing w:val="-4"/>
            <w:kern w:val="32"/>
            <w:u w:val="single"/>
            <w14:ligatures w14:val="none"/>
          </w:rPr>
          <w:t>у</w:t>
        </w:r>
        <w:r w:rsidR="00132D19" w:rsidRPr="00132D19">
          <w:rPr>
            <w:rFonts w:ascii="Times New Roman" w:eastAsia="Calibri" w:hAnsi="Times New Roman" w:cs="Times New Roman"/>
            <w:b/>
            <w:bCs/>
            <w:noProof/>
            <w:color w:val="0000FF"/>
            <w:spacing w:val="-7"/>
            <w:kern w:val="32"/>
            <w:u w:val="single"/>
            <w14:ligatures w14:val="none"/>
          </w:rPr>
          <w:t>ж</w:t>
        </w:r>
        <w:r w:rsidR="00132D19" w:rsidRPr="00132D19">
          <w:rPr>
            <w:rFonts w:ascii="Times New Roman" w:eastAsia="Calibri" w:hAnsi="Times New Roman" w:cs="Times New Roman"/>
            <w:b/>
            <w:bCs/>
            <w:noProof/>
            <w:color w:val="0000FF"/>
            <w:spacing w:val="1"/>
            <w:kern w:val="32"/>
            <w:u w:val="single"/>
            <w14:ligatures w14:val="none"/>
          </w:rPr>
          <w:t>ен</w:t>
        </w:r>
        <w:r w:rsidR="00132D19" w:rsidRPr="00132D19">
          <w:rPr>
            <w:rFonts w:ascii="Times New Roman" w:eastAsia="Calibri" w:hAnsi="Times New Roman" w:cs="Times New Roman"/>
            <w:b/>
            <w:bCs/>
            <w:noProof/>
            <w:color w:val="0000FF"/>
            <w:spacing w:val="-2"/>
            <w:kern w:val="32"/>
            <w:u w:val="single"/>
            <w14:ligatures w14:val="none"/>
          </w:rPr>
          <w:t>и</w:t>
        </w:r>
        <w:r w:rsidR="00132D19" w:rsidRPr="00132D19">
          <w:rPr>
            <w:rFonts w:ascii="Times New Roman" w:eastAsia="Calibri" w:hAnsi="Times New Roman" w:cs="Times New Roman"/>
            <w:b/>
            <w:bCs/>
            <w:noProof/>
            <w:color w:val="0000FF"/>
            <w:spacing w:val="1"/>
            <w:kern w:val="32"/>
            <w:u w:val="single"/>
            <w14:ligatures w14:val="none"/>
          </w:rPr>
          <w:t xml:space="preserve">ю </w:t>
        </w:r>
        <w:r w:rsidR="00132D19" w:rsidRPr="00132D19">
          <w:rPr>
            <w:rFonts w:ascii="Times New Roman" w:eastAsia="Calibri" w:hAnsi="Times New Roman" w:cs="Times New Roman"/>
            <w:b/>
            <w:bCs/>
            <w:noProof/>
            <w:color w:val="0000FF"/>
            <w:spacing w:val="-1"/>
            <w:kern w:val="32"/>
            <w:u w:val="single"/>
            <w14:ligatures w14:val="none"/>
          </w:rPr>
          <w:t>и</w:t>
        </w:r>
        <w:r w:rsidR="00132D19" w:rsidRPr="00132D19">
          <w:rPr>
            <w:rFonts w:ascii="Times New Roman" w:eastAsia="Calibri" w:hAnsi="Times New Roman" w:cs="Times New Roman"/>
            <w:b/>
            <w:bCs/>
            <w:noProof/>
            <w:color w:val="0000FF"/>
            <w:spacing w:val="1"/>
            <w:kern w:val="32"/>
            <w:u w:val="single"/>
            <w14:ligatures w14:val="none"/>
          </w:rPr>
          <w:t>с</w:t>
        </w:r>
        <w:r w:rsidR="00132D19" w:rsidRPr="00132D19">
          <w:rPr>
            <w:rFonts w:ascii="Times New Roman" w:eastAsia="Calibri" w:hAnsi="Times New Roman" w:cs="Times New Roman"/>
            <w:b/>
            <w:bCs/>
            <w:noProof/>
            <w:color w:val="0000FF"/>
            <w:spacing w:val="-3"/>
            <w:kern w:val="32"/>
            <w:u w:val="single"/>
            <w14:ligatures w14:val="none"/>
          </w:rPr>
          <w:t>т</w:t>
        </w:r>
        <w:r w:rsidR="00132D19" w:rsidRPr="00132D19">
          <w:rPr>
            <w:rFonts w:ascii="Times New Roman" w:eastAsia="Calibri" w:hAnsi="Times New Roman" w:cs="Times New Roman"/>
            <w:b/>
            <w:bCs/>
            <w:noProof/>
            <w:color w:val="0000FF"/>
            <w:spacing w:val="-6"/>
            <w:kern w:val="32"/>
            <w:u w:val="single"/>
            <w14:ligatures w14:val="none"/>
          </w:rPr>
          <w:t>о</w:t>
        </w:r>
        <w:r w:rsidR="00132D19" w:rsidRPr="00132D19">
          <w:rPr>
            <w:rFonts w:ascii="Times New Roman" w:eastAsia="Calibri" w:hAnsi="Times New Roman" w:cs="Times New Roman"/>
            <w:b/>
            <w:bCs/>
            <w:noProof/>
            <w:color w:val="0000FF"/>
            <w:spacing w:val="1"/>
            <w:kern w:val="32"/>
            <w:u w:val="single"/>
            <w14:ligatures w14:val="none"/>
          </w:rPr>
          <w:t>ч</w:t>
        </w:r>
        <w:r w:rsidR="00132D19" w:rsidRPr="00132D19">
          <w:rPr>
            <w:rFonts w:ascii="Times New Roman" w:eastAsia="Calibri" w:hAnsi="Times New Roman" w:cs="Times New Roman"/>
            <w:b/>
            <w:bCs/>
            <w:noProof/>
            <w:color w:val="0000FF"/>
            <w:spacing w:val="-1"/>
            <w:kern w:val="32"/>
            <w:u w:val="single"/>
            <w14:ligatures w14:val="none"/>
          </w:rPr>
          <w:t>ни</w:t>
        </w:r>
        <w:r w:rsidR="00132D19" w:rsidRPr="00132D19">
          <w:rPr>
            <w:rFonts w:ascii="Times New Roman" w:eastAsia="Calibri" w:hAnsi="Times New Roman" w:cs="Times New Roman"/>
            <w:b/>
            <w:bCs/>
            <w:noProof/>
            <w:color w:val="0000FF"/>
            <w:spacing w:val="-6"/>
            <w:kern w:val="32"/>
            <w:u w:val="single"/>
            <w14:ligatures w14:val="none"/>
          </w:rPr>
          <w:t>ко</w:t>
        </w:r>
        <w:r w:rsidR="00132D19" w:rsidRPr="00132D19">
          <w:rPr>
            <w:rFonts w:ascii="Times New Roman" w:eastAsia="Calibri" w:hAnsi="Times New Roman" w:cs="Times New Roman"/>
            <w:b/>
            <w:bCs/>
            <w:noProof/>
            <w:color w:val="0000FF"/>
            <w:spacing w:val="1"/>
            <w:kern w:val="32"/>
            <w:u w:val="single"/>
            <w14:ligatures w14:val="none"/>
          </w:rPr>
          <w:t>в</w:t>
        </w:r>
        <w:r w:rsidR="00132D19" w:rsidRPr="00132D19">
          <w:rPr>
            <w:rFonts w:ascii="Times New Roman" w:eastAsia="Calibri" w:hAnsi="Times New Roman" w:cs="Times New Roman"/>
            <w:b/>
            <w:bCs/>
            <w:noProof/>
            <w:color w:val="0000FF"/>
            <w:spacing w:val="-1"/>
            <w:kern w:val="32"/>
            <w:u w:val="single"/>
            <w14:ligatures w14:val="none"/>
          </w:rPr>
          <w:t xml:space="preserve"> </w:t>
        </w:r>
        <w:r w:rsidR="00132D19" w:rsidRPr="00132D19">
          <w:rPr>
            <w:rFonts w:ascii="Times New Roman" w:eastAsia="Calibri" w:hAnsi="Times New Roman" w:cs="Times New Roman"/>
            <w:b/>
            <w:bCs/>
            <w:noProof/>
            <w:color w:val="0000FF"/>
            <w:spacing w:val="1"/>
            <w:kern w:val="32"/>
            <w:u w:val="single"/>
            <w14:ligatures w14:val="none"/>
          </w:rPr>
          <w:t>тепл</w:t>
        </w:r>
        <w:r w:rsidR="00132D19" w:rsidRPr="00132D19">
          <w:rPr>
            <w:rFonts w:ascii="Times New Roman" w:eastAsia="Calibri" w:hAnsi="Times New Roman" w:cs="Times New Roman"/>
            <w:b/>
            <w:bCs/>
            <w:noProof/>
            <w:color w:val="0000FF"/>
            <w:spacing w:val="-6"/>
            <w:kern w:val="32"/>
            <w:u w:val="single"/>
            <w14:ligatures w14:val="none"/>
          </w:rPr>
          <w:t>о</w:t>
        </w:r>
        <w:r w:rsidR="00132D19" w:rsidRPr="00132D19">
          <w:rPr>
            <w:rFonts w:ascii="Times New Roman" w:eastAsia="Calibri" w:hAnsi="Times New Roman" w:cs="Times New Roman"/>
            <w:b/>
            <w:bCs/>
            <w:noProof/>
            <w:color w:val="0000FF"/>
            <w:spacing w:val="-3"/>
            <w:kern w:val="32"/>
            <w:u w:val="single"/>
            <w14:ligatures w14:val="none"/>
          </w:rPr>
          <w:t>в</w:t>
        </w:r>
        <w:r w:rsidR="00132D19" w:rsidRPr="00132D19">
          <w:rPr>
            <w:rFonts w:ascii="Times New Roman" w:eastAsia="Calibri" w:hAnsi="Times New Roman" w:cs="Times New Roman"/>
            <w:b/>
            <w:bCs/>
            <w:noProof/>
            <w:color w:val="0000FF"/>
            <w:spacing w:val="1"/>
            <w:kern w:val="32"/>
            <w:u w:val="single"/>
            <w14:ligatures w14:val="none"/>
          </w:rPr>
          <w:t>ой</w:t>
        </w:r>
        <w:r w:rsidR="00132D19" w:rsidRPr="00132D19">
          <w:rPr>
            <w:rFonts w:ascii="Times New Roman" w:eastAsia="Calibri" w:hAnsi="Times New Roman" w:cs="Times New Roman"/>
            <w:b/>
            <w:bCs/>
            <w:noProof/>
            <w:color w:val="0000FF"/>
            <w:spacing w:val="-4"/>
            <w:kern w:val="32"/>
            <w:u w:val="single"/>
            <w14:ligatures w14:val="none"/>
          </w:rPr>
          <w:t xml:space="preserve"> </w:t>
        </w:r>
        <w:r w:rsidR="00132D19" w:rsidRPr="00132D19">
          <w:rPr>
            <w:rFonts w:ascii="Times New Roman" w:eastAsia="Calibri" w:hAnsi="Times New Roman" w:cs="Times New Roman"/>
            <w:b/>
            <w:bCs/>
            <w:noProof/>
            <w:color w:val="0000FF"/>
            <w:spacing w:val="1"/>
            <w:kern w:val="32"/>
            <w:u w:val="single"/>
            <w14:ligatures w14:val="none"/>
          </w:rPr>
          <w:t>э</w:t>
        </w:r>
        <w:r w:rsidR="00132D19" w:rsidRPr="00132D19">
          <w:rPr>
            <w:rFonts w:ascii="Times New Roman" w:eastAsia="Calibri" w:hAnsi="Times New Roman" w:cs="Times New Roman"/>
            <w:b/>
            <w:bCs/>
            <w:noProof/>
            <w:color w:val="0000FF"/>
            <w:spacing w:val="-1"/>
            <w:kern w:val="32"/>
            <w:u w:val="single"/>
            <w14:ligatures w14:val="none"/>
          </w:rPr>
          <w:t>н</w:t>
        </w:r>
        <w:r w:rsidR="00132D19" w:rsidRPr="00132D19">
          <w:rPr>
            <w:rFonts w:ascii="Times New Roman" w:eastAsia="Calibri" w:hAnsi="Times New Roman" w:cs="Times New Roman"/>
            <w:b/>
            <w:bCs/>
            <w:noProof/>
            <w:color w:val="0000FF"/>
            <w:spacing w:val="1"/>
            <w:kern w:val="32"/>
            <w:u w:val="single"/>
            <w14:ligatures w14:val="none"/>
          </w:rPr>
          <w:t>ерг</w:t>
        </w:r>
        <w:r w:rsidR="00132D19" w:rsidRPr="00132D19">
          <w:rPr>
            <w:rFonts w:ascii="Times New Roman" w:eastAsia="Calibri" w:hAnsi="Times New Roman" w:cs="Times New Roman"/>
            <w:b/>
            <w:bCs/>
            <w:noProof/>
            <w:color w:val="0000FF"/>
            <w:spacing w:val="-1"/>
            <w:kern w:val="32"/>
            <w:u w:val="single"/>
            <w14:ligatures w14:val="none"/>
          </w:rPr>
          <w:t>и</w:t>
        </w:r>
        <w:r w:rsidR="00132D19" w:rsidRPr="00132D19">
          <w:rPr>
            <w:rFonts w:ascii="Times New Roman" w:eastAsia="Calibri" w:hAnsi="Times New Roman" w:cs="Times New Roman"/>
            <w:b/>
            <w:bCs/>
            <w:noProof/>
            <w:color w:val="0000FF"/>
            <w:spacing w:val="1"/>
            <w:kern w:val="32"/>
            <w:u w:val="single"/>
            <w14:ligatures w14:val="none"/>
          </w:rPr>
          <w:t>и</w:t>
        </w:r>
        <w:r w:rsidR="00132D19" w:rsidRPr="00132D19">
          <w:rPr>
            <w:rFonts w:ascii="Times New Roman" w:eastAsia="Calibri" w:hAnsi="Times New Roman" w:cs="Times New Roman"/>
            <w:b/>
            <w:bCs/>
            <w:noProof/>
            <w:webHidden/>
            <w:spacing w:val="1"/>
            <w:kern w:val="32"/>
            <w14:ligatures w14:val="none"/>
          </w:rPr>
          <w:tab/>
        </w:r>
        <w:r w:rsidR="00132D19" w:rsidRPr="00132D19">
          <w:rPr>
            <w:rFonts w:ascii="Times New Roman" w:eastAsia="Calibri" w:hAnsi="Times New Roman" w:cs="Times New Roman"/>
            <w:b/>
            <w:bCs/>
            <w:noProof/>
            <w:webHidden/>
            <w:spacing w:val="1"/>
            <w:kern w:val="32"/>
            <w14:ligatures w14:val="none"/>
          </w:rPr>
          <w:fldChar w:fldCharType="begin"/>
        </w:r>
        <w:r w:rsidR="00132D19" w:rsidRPr="00132D19">
          <w:rPr>
            <w:rFonts w:ascii="Times New Roman" w:eastAsia="Calibri" w:hAnsi="Times New Roman" w:cs="Times New Roman"/>
            <w:b/>
            <w:bCs/>
            <w:noProof/>
            <w:webHidden/>
            <w:spacing w:val="1"/>
            <w:kern w:val="32"/>
            <w14:ligatures w14:val="none"/>
          </w:rPr>
          <w:instrText xml:space="preserve"> PAGEREF _Toc33180941 \h </w:instrText>
        </w:r>
        <w:r w:rsidR="00132D19" w:rsidRPr="00132D19">
          <w:rPr>
            <w:rFonts w:ascii="Times New Roman" w:eastAsia="Calibri" w:hAnsi="Times New Roman" w:cs="Times New Roman"/>
            <w:b/>
            <w:bCs/>
            <w:noProof/>
            <w:webHidden/>
            <w:spacing w:val="1"/>
            <w:kern w:val="32"/>
            <w14:ligatures w14:val="none"/>
          </w:rPr>
        </w:r>
        <w:r w:rsidR="00132D19" w:rsidRPr="00132D19">
          <w:rPr>
            <w:rFonts w:ascii="Times New Roman" w:eastAsia="Calibri" w:hAnsi="Times New Roman" w:cs="Times New Roman"/>
            <w:b/>
            <w:bCs/>
            <w:noProof/>
            <w:webHidden/>
            <w:spacing w:val="1"/>
            <w:kern w:val="32"/>
            <w14:ligatures w14:val="none"/>
          </w:rPr>
          <w:fldChar w:fldCharType="separate"/>
        </w:r>
        <w:r w:rsidR="00FE5365">
          <w:rPr>
            <w:rFonts w:ascii="Times New Roman" w:eastAsia="Calibri" w:hAnsi="Times New Roman" w:cs="Times New Roman"/>
            <w:b/>
            <w:bCs/>
            <w:noProof/>
            <w:webHidden/>
            <w:spacing w:val="1"/>
            <w:kern w:val="32"/>
            <w14:ligatures w14:val="none"/>
          </w:rPr>
          <w:t>26</w:t>
        </w:r>
        <w:r w:rsidR="00132D19" w:rsidRPr="00132D19">
          <w:rPr>
            <w:rFonts w:ascii="Times New Roman" w:eastAsia="Calibri" w:hAnsi="Times New Roman" w:cs="Times New Roman"/>
            <w:b/>
            <w:bCs/>
            <w:noProof/>
            <w:webHidden/>
            <w:spacing w:val="1"/>
            <w:kern w:val="32"/>
            <w14:ligatures w14:val="none"/>
          </w:rPr>
          <w:fldChar w:fldCharType="end"/>
        </w:r>
      </w:hyperlink>
    </w:p>
    <w:p w14:paraId="1A25DA16" w14:textId="46154501" w:rsidR="00132D19" w:rsidRPr="00132D19" w:rsidRDefault="00000000" w:rsidP="00132D19">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42" w:history="1">
        <w:r w:rsidR="00132D19" w:rsidRPr="00132D19">
          <w:rPr>
            <w:rFonts w:ascii="Times New Roman" w:eastAsia="Calibri" w:hAnsi="Times New Roman" w:cs="Times New Roman"/>
            <w:noProof/>
            <w:color w:val="0000FF"/>
            <w:kern w:val="0"/>
            <w:u w:val="single"/>
            <w14:ligatures w14:val="none"/>
          </w:rPr>
          <w:t>5.1.</w:t>
        </w:r>
        <w:r w:rsidR="00132D19" w:rsidRPr="00132D19">
          <w:rPr>
            <w:rFonts w:ascii="Calibri" w:eastAsia="Times New Roman" w:hAnsi="Calibri" w:cs="Times New Roman"/>
            <w:noProof/>
            <w:kern w:val="0"/>
            <w:lang w:eastAsia="ru-RU"/>
            <w14:ligatures w14:val="none"/>
          </w:rPr>
          <w:tab/>
        </w:r>
        <w:r w:rsidR="00132D19" w:rsidRPr="00132D19">
          <w:rPr>
            <w:rFonts w:ascii="Times New Roman" w:eastAsia="Calibri" w:hAnsi="Times New Roman" w:cs="Times New Roman"/>
            <w:noProof/>
            <w:color w:val="0000FF"/>
            <w:kern w:val="0"/>
            <w:u w:val="single"/>
            <w14:ligatures w14:val="none"/>
          </w:rPr>
          <w:t>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r w:rsidR="00132D19" w:rsidRPr="00132D19">
          <w:rPr>
            <w:rFonts w:ascii="Times New Roman" w:eastAsia="Calibri" w:hAnsi="Times New Roman" w:cs="Times New Roman"/>
            <w:noProof/>
            <w:webHidden/>
            <w:kern w:val="0"/>
            <w14:ligatures w14:val="none"/>
          </w:rPr>
          <w:tab/>
        </w:r>
        <w:r w:rsidR="00132D19" w:rsidRPr="00132D19">
          <w:rPr>
            <w:rFonts w:ascii="Times New Roman" w:eastAsia="Calibri" w:hAnsi="Times New Roman" w:cs="Times New Roman"/>
            <w:noProof/>
            <w:webHidden/>
            <w:kern w:val="0"/>
            <w14:ligatures w14:val="none"/>
          </w:rPr>
          <w:fldChar w:fldCharType="begin"/>
        </w:r>
        <w:r w:rsidR="00132D19" w:rsidRPr="00132D19">
          <w:rPr>
            <w:rFonts w:ascii="Times New Roman" w:eastAsia="Calibri" w:hAnsi="Times New Roman" w:cs="Times New Roman"/>
            <w:noProof/>
            <w:webHidden/>
            <w:kern w:val="0"/>
            <w14:ligatures w14:val="none"/>
          </w:rPr>
          <w:instrText xml:space="preserve"> PAGEREF _Toc33180942 \h </w:instrText>
        </w:r>
        <w:r w:rsidR="00132D19" w:rsidRPr="00132D19">
          <w:rPr>
            <w:rFonts w:ascii="Times New Roman" w:eastAsia="Calibri" w:hAnsi="Times New Roman" w:cs="Times New Roman"/>
            <w:noProof/>
            <w:webHidden/>
            <w:kern w:val="0"/>
            <w14:ligatures w14:val="none"/>
          </w:rPr>
        </w:r>
        <w:r w:rsidR="00132D19" w:rsidRPr="00132D19">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26</w:t>
        </w:r>
        <w:r w:rsidR="00132D19" w:rsidRPr="00132D19">
          <w:rPr>
            <w:rFonts w:ascii="Times New Roman" w:eastAsia="Calibri" w:hAnsi="Times New Roman" w:cs="Times New Roman"/>
            <w:noProof/>
            <w:webHidden/>
            <w:kern w:val="0"/>
            <w14:ligatures w14:val="none"/>
          </w:rPr>
          <w:fldChar w:fldCharType="end"/>
        </w:r>
      </w:hyperlink>
    </w:p>
    <w:p w14:paraId="392C50F0" w14:textId="119D1323" w:rsidR="00132D19" w:rsidRPr="00132D19" w:rsidRDefault="00000000" w:rsidP="00132D19">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43" w:history="1">
        <w:r w:rsidR="00132D19" w:rsidRPr="00132D19">
          <w:rPr>
            <w:rFonts w:ascii="Times New Roman" w:eastAsia="Calibri" w:hAnsi="Times New Roman" w:cs="Times New Roman"/>
            <w:noProof/>
            <w:color w:val="0000FF"/>
            <w:kern w:val="0"/>
            <w:u w:val="single"/>
            <w14:ligatures w14:val="none"/>
          </w:rPr>
          <w:t>5.2.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132D19" w:rsidRPr="00132D19">
          <w:rPr>
            <w:rFonts w:ascii="Times New Roman" w:eastAsia="Calibri" w:hAnsi="Times New Roman" w:cs="Times New Roman"/>
            <w:noProof/>
            <w:webHidden/>
            <w:kern w:val="0"/>
            <w14:ligatures w14:val="none"/>
          </w:rPr>
          <w:tab/>
        </w:r>
        <w:r w:rsidR="00132D19" w:rsidRPr="00132D19">
          <w:rPr>
            <w:rFonts w:ascii="Times New Roman" w:eastAsia="Calibri" w:hAnsi="Times New Roman" w:cs="Times New Roman"/>
            <w:noProof/>
            <w:webHidden/>
            <w:kern w:val="0"/>
            <w14:ligatures w14:val="none"/>
          </w:rPr>
          <w:fldChar w:fldCharType="begin"/>
        </w:r>
        <w:r w:rsidR="00132D19" w:rsidRPr="00132D19">
          <w:rPr>
            <w:rFonts w:ascii="Times New Roman" w:eastAsia="Calibri" w:hAnsi="Times New Roman" w:cs="Times New Roman"/>
            <w:noProof/>
            <w:webHidden/>
            <w:kern w:val="0"/>
            <w14:ligatures w14:val="none"/>
          </w:rPr>
          <w:instrText xml:space="preserve"> PAGEREF _Toc33180943 \h </w:instrText>
        </w:r>
        <w:r w:rsidR="00132D19" w:rsidRPr="00132D19">
          <w:rPr>
            <w:rFonts w:ascii="Times New Roman" w:eastAsia="Calibri" w:hAnsi="Times New Roman" w:cs="Times New Roman"/>
            <w:noProof/>
            <w:webHidden/>
            <w:kern w:val="0"/>
            <w14:ligatures w14:val="none"/>
          </w:rPr>
        </w:r>
        <w:r w:rsidR="00132D19" w:rsidRPr="00132D19">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26</w:t>
        </w:r>
        <w:r w:rsidR="00132D19" w:rsidRPr="00132D19">
          <w:rPr>
            <w:rFonts w:ascii="Times New Roman" w:eastAsia="Calibri" w:hAnsi="Times New Roman" w:cs="Times New Roman"/>
            <w:noProof/>
            <w:webHidden/>
            <w:kern w:val="0"/>
            <w14:ligatures w14:val="none"/>
          </w:rPr>
          <w:fldChar w:fldCharType="end"/>
        </w:r>
      </w:hyperlink>
    </w:p>
    <w:p w14:paraId="7429E3F2" w14:textId="1284029D" w:rsidR="00132D19" w:rsidRPr="00132D19" w:rsidRDefault="00000000" w:rsidP="00132D19">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44" w:history="1">
        <w:r w:rsidR="00132D19" w:rsidRPr="00132D19">
          <w:rPr>
            <w:rFonts w:ascii="Times New Roman" w:eastAsia="Calibri" w:hAnsi="Times New Roman" w:cs="Times New Roman"/>
            <w:noProof/>
            <w:color w:val="0000FF"/>
            <w:kern w:val="0"/>
            <w:u w:val="single"/>
            <w14:ligatures w14:val="none"/>
          </w:rPr>
          <w:t>5.3.</w:t>
        </w:r>
        <w:r w:rsidR="00132D19" w:rsidRPr="00132D19">
          <w:rPr>
            <w:rFonts w:ascii="Calibri" w:eastAsia="Times New Roman" w:hAnsi="Calibri" w:cs="Times New Roman"/>
            <w:noProof/>
            <w:kern w:val="0"/>
            <w:lang w:eastAsia="ru-RU"/>
            <w14:ligatures w14:val="none"/>
          </w:rPr>
          <w:tab/>
        </w:r>
        <w:r w:rsidR="00132D19" w:rsidRPr="00132D19">
          <w:rPr>
            <w:rFonts w:ascii="Times New Roman" w:eastAsia="Calibri" w:hAnsi="Times New Roman" w:cs="Times New Roman"/>
            <w:noProof/>
            <w:color w:val="0000FF"/>
            <w:kern w:val="0"/>
            <w:u w:val="single"/>
            <w14:ligatures w14:val="none"/>
          </w:rPr>
          <w:t>Предложения по техническому перевооружению источников тепловой энергии с целью повышения эффективности работы систем теплоснабжения</w:t>
        </w:r>
        <w:r w:rsidR="00132D19" w:rsidRPr="00132D19">
          <w:rPr>
            <w:rFonts w:ascii="Times New Roman" w:eastAsia="Calibri" w:hAnsi="Times New Roman" w:cs="Times New Roman"/>
            <w:noProof/>
            <w:webHidden/>
            <w:kern w:val="0"/>
            <w14:ligatures w14:val="none"/>
          </w:rPr>
          <w:tab/>
        </w:r>
        <w:r w:rsidR="00132D19" w:rsidRPr="00132D19">
          <w:rPr>
            <w:rFonts w:ascii="Times New Roman" w:eastAsia="Calibri" w:hAnsi="Times New Roman" w:cs="Times New Roman"/>
            <w:noProof/>
            <w:webHidden/>
            <w:kern w:val="0"/>
            <w14:ligatures w14:val="none"/>
          </w:rPr>
          <w:fldChar w:fldCharType="begin"/>
        </w:r>
        <w:r w:rsidR="00132D19" w:rsidRPr="00132D19">
          <w:rPr>
            <w:rFonts w:ascii="Times New Roman" w:eastAsia="Calibri" w:hAnsi="Times New Roman" w:cs="Times New Roman"/>
            <w:noProof/>
            <w:webHidden/>
            <w:kern w:val="0"/>
            <w14:ligatures w14:val="none"/>
          </w:rPr>
          <w:instrText xml:space="preserve"> PAGEREF _Toc33180944 \h </w:instrText>
        </w:r>
        <w:r w:rsidR="00132D19" w:rsidRPr="00132D19">
          <w:rPr>
            <w:rFonts w:ascii="Times New Roman" w:eastAsia="Calibri" w:hAnsi="Times New Roman" w:cs="Times New Roman"/>
            <w:noProof/>
            <w:webHidden/>
            <w:kern w:val="0"/>
            <w14:ligatures w14:val="none"/>
          </w:rPr>
        </w:r>
        <w:r w:rsidR="00132D19" w:rsidRPr="00132D19">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26</w:t>
        </w:r>
        <w:r w:rsidR="00132D19" w:rsidRPr="00132D19">
          <w:rPr>
            <w:rFonts w:ascii="Times New Roman" w:eastAsia="Calibri" w:hAnsi="Times New Roman" w:cs="Times New Roman"/>
            <w:noProof/>
            <w:webHidden/>
            <w:kern w:val="0"/>
            <w14:ligatures w14:val="none"/>
          </w:rPr>
          <w:fldChar w:fldCharType="end"/>
        </w:r>
      </w:hyperlink>
    </w:p>
    <w:p w14:paraId="061AB62D" w14:textId="5777BB11" w:rsidR="00132D19" w:rsidRPr="00132D19" w:rsidRDefault="00000000" w:rsidP="00132D19">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45" w:history="1">
        <w:r w:rsidR="00132D19" w:rsidRPr="00132D19">
          <w:rPr>
            <w:rFonts w:ascii="Times New Roman" w:eastAsia="Calibri" w:hAnsi="Times New Roman" w:cs="Times New Roman"/>
            <w:noProof/>
            <w:color w:val="0000FF"/>
            <w:kern w:val="0"/>
            <w:u w:val="single"/>
            <w14:ligatures w14:val="none"/>
          </w:rPr>
          <w:t>5.4.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132D19" w:rsidRPr="00132D19">
          <w:rPr>
            <w:rFonts w:ascii="Times New Roman" w:eastAsia="Calibri" w:hAnsi="Times New Roman" w:cs="Times New Roman"/>
            <w:noProof/>
            <w:webHidden/>
            <w:kern w:val="0"/>
            <w14:ligatures w14:val="none"/>
          </w:rPr>
          <w:tab/>
        </w:r>
        <w:r w:rsidR="00132D19" w:rsidRPr="00132D19">
          <w:rPr>
            <w:rFonts w:ascii="Times New Roman" w:eastAsia="Calibri" w:hAnsi="Times New Roman" w:cs="Times New Roman"/>
            <w:noProof/>
            <w:webHidden/>
            <w:kern w:val="0"/>
            <w14:ligatures w14:val="none"/>
          </w:rPr>
          <w:fldChar w:fldCharType="begin"/>
        </w:r>
        <w:r w:rsidR="00132D19" w:rsidRPr="00132D19">
          <w:rPr>
            <w:rFonts w:ascii="Times New Roman" w:eastAsia="Calibri" w:hAnsi="Times New Roman" w:cs="Times New Roman"/>
            <w:noProof/>
            <w:webHidden/>
            <w:kern w:val="0"/>
            <w14:ligatures w14:val="none"/>
          </w:rPr>
          <w:instrText xml:space="preserve"> PAGEREF _Toc33180945 \h </w:instrText>
        </w:r>
        <w:r w:rsidR="00132D19" w:rsidRPr="00132D19">
          <w:rPr>
            <w:rFonts w:ascii="Times New Roman" w:eastAsia="Calibri" w:hAnsi="Times New Roman" w:cs="Times New Roman"/>
            <w:noProof/>
            <w:webHidden/>
            <w:kern w:val="0"/>
            <w14:ligatures w14:val="none"/>
          </w:rPr>
        </w:r>
        <w:r w:rsidR="00132D19" w:rsidRPr="00132D19">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26</w:t>
        </w:r>
        <w:r w:rsidR="00132D19" w:rsidRPr="00132D19">
          <w:rPr>
            <w:rFonts w:ascii="Times New Roman" w:eastAsia="Calibri" w:hAnsi="Times New Roman" w:cs="Times New Roman"/>
            <w:noProof/>
            <w:webHidden/>
            <w:kern w:val="0"/>
            <w14:ligatures w14:val="none"/>
          </w:rPr>
          <w:fldChar w:fldCharType="end"/>
        </w:r>
      </w:hyperlink>
    </w:p>
    <w:p w14:paraId="49CB882E" w14:textId="5321A65C" w:rsidR="00132D19" w:rsidRPr="00132D19" w:rsidRDefault="00000000" w:rsidP="00132D19">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46" w:history="1">
        <w:r w:rsidR="00132D19" w:rsidRPr="00132D19">
          <w:rPr>
            <w:rFonts w:ascii="Times New Roman" w:eastAsia="Calibri" w:hAnsi="Times New Roman" w:cs="Times New Roman"/>
            <w:noProof/>
            <w:color w:val="0000FF"/>
            <w:kern w:val="0"/>
            <w:u w:val="single"/>
            <w14:ligatures w14:val="none"/>
          </w:rPr>
          <w:t>5.5.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132D19" w:rsidRPr="00132D19">
          <w:rPr>
            <w:rFonts w:ascii="Times New Roman" w:eastAsia="Calibri" w:hAnsi="Times New Roman" w:cs="Times New Roman"/>
            <w:noProof/>
            <w:webHidden/>
            <w:kern w:val="0"/>
            <w14:ligatures w14:val="none"/>
          </w:rPr>
          <w:tab/>
        </w:r>
        <w:r w:rsidR="00132D19" w:rsidRPr="00132D19">
          <w:rPr>
            <w:rFonts w:ascii="Times New Roman" w:eastAsia="Calibri" w:hAnsi="Times New Roman" w:cs="Times New Roman"/>
            <w:noProof/>
            <w:webHidden/>
            <w:kern w:val="0"/>
            <w14:ligatures w14:val="none"/>
          </w:rPr>
          <w:fldChar w:fldCharType="begin"/>
        </w:r>
        <w:r w:rsidR="00132D19" w:rsidRPr="00132D19">
          <w:rPr>
            <w:rFonts w:ascii="Times New Roman" w:eastAsia="Calibri" w:hAnsi="Times New Roman" w:cs="Times New Roman"/>
            <w:noProof/>
            <w:webHidden/>
            <w:kern w:val="0"/>
            <w14:ligatures w14:val="none"/>
          </w:rPr>
          <w:instrText xml:space="preserve"> PAGEREF _Toc33180946 \h </w:instrText>
        </w:r>
        <w:r w:rsidR="00132D19" w:rsidRPr="00132D19">
          <w:rPr>
            <w:rFonts w:ascii="Times New Roman" w:eastAsia="Calibri" w:hAnsi="Times New Roman" w:cs="Times New Roman"/>
            <w:noProof/>
            <w:webHidden/>
            <w:kern w:val="0"/>
            <w14:ligatures w14:val="none"/>
          </w:rPr>
        </w:r>
        <w:r w:rsidR="00132D19" w:rsidRPr="00132D19">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28</w:t>
        </w:r>
        <w:r w:rsidR="00132D19" w:rsidRPr="00132D19">
          <w:rPr>
            <w:rFonts w:ascii="Times New Roman" w:eastAsia="Calibri" w:hAnsi="Times New Roman" w:cs="Times New Roman"/>
            <w:noProof/>
            <w:webHidden/>
            <w:kern w:val="0"/>
            <w14:ligatures w14:val="none"/>
          </w:rPr>
          <w:fldChar w:fldCharType="end"/>
        </w:r>
      </w:hyperlink>
    </w:p>
    <w:p w14:paraId="20343085" w14:textId="62817FE2" w:rsidR="00132D19" w:rsidRPr="00132D19" w:rsidRDefault="00000000" w:rsidP="00132D19">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47" w:history="1">
        <w:r w:rsidR="00132D19" w:rsidRPr="00132D19">
          <w:rPr>
            <w:rFonts w:ascii="Times New Roman" w:eastAsia="Calibri" w:hAnsi="Times New Roman" w:cs="Times New Roman"/>
            <w:noProof/>
            <w:color w:val="0000FF"/>
            <w:kern w:val="0"/>
            <w:u w:val="single"/>
            <w14:ligatures w14:val="none"/>
          </w:rPr>
          <w:t>5.6.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sidR="00132D19" w:rsidRPr="00132D19">
          <w:rPr>
            <w:rFonts w:ascii="Times New Roman" w:eastAsia="Calibri" w:hAnsi="Times New Roman" w:cs="Times New Roman"/>
            <w:noProof/>
            <w:webHidden/>
            <w:kern w:val="0"/>
            <w14:ligatures w14:val="none"/>
          </w:rPr>
          <w:tab/>
        </w:r>
        <w:r w:rsidR="00132D19" w:rsidRPr="00132D19">
          <w:rPr>
            <w:rFonts w:ascii="Times New Roman" w:eastAsia="Calibri" w:hAnsi="Times New Roman" w:cs="Times New Roman"/>
            <w:noProof/>
            <w:webHidden/>
            <w:kern w:val="0"/>
            <w14:ligatures w14:val="none"/>
          </w:rPr>
          <w:fldChar w:fldCharType="begin"/>
        </w:r>
        <w:r w:rsidR="00132D19" w:rsidRPr="00132D19">
          <w:rPr>
            <w:rFonts w:ascii="Times New Roman" w:eastAsia="Calibri" w:hAnsi="Times New Roman" w:cs="Times New Roman"/>
            <w:noProof/>
            <w:webHidden/>
            <w:kern w:val="0"/>
            <w14:ligatures w14:val="none"/>
          </w:rPr>
          <w:instrText xml:space="preserve"> PAGEREF _Toc33180947 \h </w:instrText>
        </w:r>
        <w:r w:rsidR="00132D19" w:rsidRPr="00132D19">
          <w:rPr>
            <w:rFonts w:ascii="Times New Roman" w:eastAsia="Calibri" w:hAnsi="Times New Roman" w:cs="Times New Roman"/>
            <w:noProof/>
            <w:webHidden/>
            <w:kern w:val="0"/>
            <w14:ligatures w14:val="none"/>
          </w:rPr>
        </w:r>
        <w:r w:rsidR="00132D19" w:rsidRPr="00132D19">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28</w:t>
        </w:r>
        <w:r w:rsidR="00132D19" w:rsidRPr="00132D19">
          <w:rPr>
            <w:rFonts w:ascii="Times New Roman" w:eastAsia="Calibri" w:hAnsi="Times New Roman" w:cs="Times New Roman"/>
            <w:noProof/>
            <w:webHidden/>
            <w:kern w:val="0"/>
            <w14:ligatures w14:val="none"/>
          </w:rPr>
          <w:fldChar w:fldCharType="end"/>
        </w:r>
      </w:hyperlink>
    </w:p>
    <w:p w14:paraId="0D360FB3" w14:textId="2285EA64" w:rsidR="00132D19" w:rsidRPr="00132D19" w:rsidRDefault="00000000" w:rsidP="00132D19">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48" w:history="1">
        <w:r w:rsidR="00132D19" w:rsidRPr="00132D19">
          <w:rPr>
            <w:rFonts w:ascii="Times New Roman" w:eastAsia="Calibri" w:hAnsi="Times New Roman" w:cs="Times New Roman"/>
            <w:noProof/>
            <w:color w:val="0000FF"/>
            <w:kern w:val="0"/>
            <w:u w:val="single"/>
            <w14:ligatures w14:val="none"/>
          </w:rPr>
          <w:t>5.7.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r w:rsidR="00132D19" w:rsidRPr="00132D19">
          <w:rPr>
            <w:rFonts w:ascii="Times New Roman" w:eastAsia="Calibri" w:hAnsi="Times New Roman" w:cs="Times New Roman"/>
            <w:noProof/>
            <w:webHidden/>
            <w:kern w:val="0"/>
            <w14:ligatures w14:val="none"/>
          </w:rPr>
          <w:tab/>
        </w:r>
        <w:r w:rsidR="00132D19" w:rsidRPr="00132D19">
          <w:rPr>
            <w:rFonts w:ascii="Times New Roman" w:eastAsia="Calibri" w:hAnsi="Times New Roman" w:cs="Times New Roman"/>
            <w:noProof/>
            <w:webHidden/>
            <w:kern w:val="0"/>
            <w14:ligatures w14:val="none"/>
          </w:rPr>
          <w:fldChar w:fldCharType="begin"/>
        </w:r>
        <w:r w:rsidR="00132D19" w:rsidRPr="00132D19">
          <w:rPr>
            <w:rFonts w:ascii="Times New Roman" w:eastAsia="Calibri" w:hAnsi="Times New Roman" w:cs="Times New Roman"/>
            <w:noProof/>
            <w:webHidden/>
            <w:kern w:val="0"/>
            <w14:ligatures w14:val="none"/>
          </w:rPr>
          <w:instrText xml:space="preserve"> PAGEREF _Toc33180948 \h </w:instrText>
        </w:r>
        <w:r w:rsidR="00132D19" w:rsidRPr="00132D19">
          <w:rPr>
            <w:rFonts w:ascii="Times New Roman" w:eastAsia="Calibri" w:hAnsi="Times New Roman" w:cs="Times New Roman"/>
            <w:noProof/>
            <w:webHidden/>
            <w:kern w:val="0"/>
            <w14:ligatures w14:val="none"/>
          </w:rPr>
        </w:r>
        <w:r w:rsidR="00132D19" w:rsidRPr="00132D19">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28</w:t>
        </w:r>
        <w:r w:rsidR="00132D19" w:rsidRPr="00132D19">
          <w:rPr>
            <w:rFonts w:ascii="Times New Roman" w:eastAsia="Calibri" w:hAnsi="Times New Roman" w:cs="Times New Roman"/>
            <w:noProof/>
            <w:webHidden/>
            <w:kern w:val="0"/>
            <w14:ligatures w14:val="none"/>
          </w:rPr>
          <w:fldChar w:fldCharType="end"/>
        </w:r>
      </w:hyperlink>
    </w:p>
    <w:p w14:paraId="6E04EE09" w14:textId="21A4A048" w:rsidR="00132D19" w:rsidRPr="00132D19" w:rsidRDefault="00000000" w:rsidP="00132D19">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49" w:history="1">
        <w:r w:rsidR="00132D19" w:rsidRPr="00132D19">
          <w:rPr>
            <w:rFonts w:ascii="Times New Roman" w:eastAsia="Calibri" w:hAnsi="Times New Roman" w:cs="Times New Roman"/>
            <w:noProof/>
            <w:color w:val="0000FF"/>
            <w:kern w:val="0"/>
            <w:u w:val="single"/>
            <w14:ligatures w14:val="none"/>
          </w:rPr>
          <w:t>5.8.</w:t>
        </w:r>
        <w:r w:rsidR="00132D19" w:rsidRPr="00132D19">
          <w:rPr>
            <w:rFonts w:ascii="Calibri" w:eastAsia="Times New Roman" w:hAnsi="Calibri" w:cs="Times New Roman"/>
            <w:noProof/>
            <w:kern w:val="0"/>
            <w:lang w:eastAsia="ru-RU"/>
            <w14:ligatures w14:val="none"/>
          </w:rPr>
          <w:tab/>
        </w:r>
        <w:r w:rsidR="00132D19" w:rsidRPr="00132D19">
          <w:rPr>
            <w:rFonts w:ascii="Times New Roman" w:eastAsia="Calibri" w:hAnsi="Times New Roman" w:cs="Times New Roman"/>
            <w:noProof/>
            <w:color w:val="0000FF"/>
            <w:kern w:val="0"/>
            <w:u w:val="single"/>
            <w14:ligatures w14:val="none"/>
          </w:rPr>
          <w:t>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sidR="00132D19" w:rsidRPr="00132D19">
          <w:rPr>
            <w:rFonts w:ascii="Times New Roman" w:eastAsia="Calibri" w:hAnsi="Times New Roman" w:cs="Times New Roman"/>
            <w:noProof/>
            <w:webHidden/>
            <w:kern w:val="0"/>
            <w14:ligatures w14:val="none"/>
          </w:rPr>
          <w:tab/>
        </w:r>
        <w:r w:rsidR="00132D19" w:rsidRPr="00132D19">
          <w:rPr>
            <w:rFonts w:ascii="Times New Roman" w:eastAsia="Calibri" w:hAnsi="Times New Roman" w:cs="Times New Roman"/>
            <w:noProof/>
            <w:webHidden/>
            <w:kern w:val="0"/>
            <w14:ligatures w14:val="none"/>
          </w:rPr>
          <w:fldChar w:fldCharType="begin"/>
        </w:r>
        <w:r w:rsidR="00132D19" w:rsidRPr="00132D19">
          <w:rPr>
            <w:rFonts w:ascii="Times New Roman" w:eastAsia="Calibri" w:hAnsi="Times New Roman" w:cs="Times New Roman"/>
            <w:noProof/>
            <w:webHidden/>
            <w:kern w:val="0"/>
            <w14:ligatures w14:val="none"/>
          </w:rPr>
          <w:instrText xml:space="preserve"> PAGEREF _Toc33180949 \h </w:instrText>
        </w:r>
        <w:r w:rsidR="00132D19" w:rsidRPr="00132D19">
          <w:rPr>
            <w:rFonts w:ascii="Times New Roman" w:eastAsia="Calibri" w:hAnsi="Times New Roman" w:cs="Times New Roman"/>
            <w:noProof/>
            <w:webHidden/>
            <w:kern w:val="0"/>
            <w14:ligatures w14:val="none"/>
          </w:rPr>
        </w:r>
        <w:r w:rsidR="00132D19" w:rsidRPr="00132D19">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28</w:t>
        </w:r>
        <w:r w:rsidR="00132D19" w:rsidRPr="00132D19">
          <w:rPr>
            <w:rFonts w:ascii="Times New Roman" w:eastAsia="Calibri" w:hAnsi="Times New Roman" w:cs="Times New Roman"/>
            <w:noProof/>
            <w:webHidden/>
            <w:kern w:val="0"/>
            <w14:ligatures w14:val="none"/>
          </w:rPr>
          <w:fldChar w:fldCharType="end"/>
        </w:r>
      </w:hyperlink>
    </w:p>
    <w:p w14:paraId="4E2CCF52" w14:textId="47B37273" w:rsidR="00132D19" w:rsidRPr="00132D19" w:rsidRDefault="00000000" w:rsidP="00132D19">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50" w:history="1">
        <w:r w:rsidR="00132D19" w:rsidRPr="00132D19">
          <w:rPr>
            <w:rFonts w:ascii="Times New Roman" w:eastAsia="Calibri" w:hAnsi="Times New Roman" w:cs="Times New Roman"/>
            <w:noProof/>
            <w:color w:val="0000FF"/>
            <w:kern w:val="0"/>
            <w:u w:val="single"/>
            <w14:ligatures w14:val="none"/>
          </w:rPr>
          <w:t>5.9.</w:t>
        </w:r>
        <w:r w:rsidR="00132D19" w:rsidRPr="00132D19">
          <w:rPr>
            <w:rFonts w:ascii="Calibri" w:eastAsia="Times New Roman" w:hAnsi="Calibri" w:cs="Times New Roman"/>
            <w:noProof/>
            <w:kern w:val="0"/>
            <w:lang w:eastAsia="ru-RU"/>
            <w14:ligatures w14:val="none"/>
          </w:rPr>
          <w:tab/>
        </w:r>
        <w:r w:rsidR="00132D19" w:rsidRPr="00132D19">
          <w:rPr>
            <w:rFonts w:ascii="Times New Roman" w:eastAsia="Calibri" w:hAnsi="Times New Roman" w:cs="Times New Roman"/>
            <w:noProof/>
            <w:color w:val="0000FF"/>
            <w:kern w:val="0"/>
            <w:u w:val="single"/>
            <w14:ligatures w14:val="none"/>
          </w:rPr>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132D19" w:rsidRPr="00132D19">
          <w:rPr>
            <w:rFonts w:ascii="Times New Roman" w:eastAsia="Calibri" w:hAnsi="Times New Roman" w:cs="Times New Roman"/>
            <w:noProof/>
            <w:webHidden/>
            <w:kern w:val="0"/>
            <w14:ligatures w14:val="none"/>
          </w:rPr>
          <w:tab/>
        </w:r>
        <w:r w:rsidR="00132D19" w:rsidRPr="00132D19">
          <w:rPr>
            <w:rFonts w:ascii="Times New Roman" w:eastAsia="Calibri" w:hAnsi="Times New Roman" w:cs="Times New Roman"/>
            <w:noProof/>
            <w:webHidden/>
            <w:kern w:val="0"/>
            <w14:ligatures w14:val="none"/>
          </w:rPr>
          <w:fldChar w:fldCharType="begin"/>
        </w:r>
        <w:r w:rsidR="00132D19" w:rsidRPr="00132D19">
          <w:rPr>
            <w:rFonts w:ascii="Times New Roman" w:eastAsia="Calibri" w:hAnsi="Times New Roman" w:cs="Times New Roman"/>
            <w:noProof/>
            <w:webHidden/>
            <w:kern w:val="0"/>
            <w14:ligatures w14:val="none"/>
          </w:rPr>
          <w:instrText xml:space="preserve"> PAGEREF _Toc33180950 \h </w:instrText>
        </w:r>
        <w:r w:rsidR="00132D19" w:rsidRPr="00132D19">
          <w:rPr>
            <w:rFonts w:ascii="Times New Roman" w:eastAsia="Calibri" w:hAnsi="Times New Roman" w:cs="Times New Roman"/>
            <w:noProof/>
            <w:webHidden/>
            <w:kern w:val="0"/>
            <w14:ligatures w14:val="none"/>
          </w:rPr>
        </w:r>
        <w:r w:rsidR="00132D19" w:rsidRPr="00132D19">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29</w:t>
        </w:r>
        <w:r w:rsidR="00132D19" w:rsidRPr="00132D19">
          <w:rPr>
            <w:rFonts w:ascii="Times New Roman" w:eastAsia="Calibri" w:hAnsi="Times New Roman" w:cs="Times New Roman"/>
            <w:noProof/>
            <w:webHidden/>
            <w:kern w:val="0"/>
            <w14:ligatures w14:val="none"/>
          </w:rPr>
          <w:fldChar w:fldCharType="end"/>
        </w:r>
      </w:hyperlink>
    </w:p>
    <w:p w14:paraId="281A66F7" w14:textId="4097E992" w:rsidR="00132D19" w:rsidRPr="00132D19" w:rsidRDefault="00000000" w:rsidP="00132D19">
      <w:pPr>
        <w:tabs>
          <w:tab w:val="right" w:leader="dot" w:pos="9850"/>
        </w:tabs>
        <w:spacing w:after="200" w:line="276" w:lineRule="auto"/>
        <w:rPr>
          <w:rFonts w:ascii="Calibri" w:eastAsia="Times New Roman" w:hAnsi="Calibri" w:cs="Times New Roman"/>
          <w:b/>
          <w:bCs/>
          <w:noProof/>
          <w:spacing w:val="1"/>
          <w:kern w:val="32"/>
          <w:lang w:eastAsia="ru-RU"/>
          <w14:ligatures w14:val="none"/>
        </w:rPr>
      </w:pPr>
      <w:hyperlink w:anchor="_Toc33180951" w:history="1">
        <w:r w:rsidR="00132D19" w:rsidRPr="00132D19">
          <w:rPr>
            <w:rFonts w:ascii="Times New Roman" w:eastAsia="Calibri" w:hAnsi="Times New Roman" w:cs="Times New Roman"/>
            <w:b/>
            <w:bCs/>
            <w:noProof/>
            <w:color w:val="0000FF"/>
            <w:spacing w:val="-1"/>
            <w:kern w:val="32"/>
            <w:u w:val="single"/>
            <w14:ligatures w14:val="none"/>
          </w:rPr>
          <w:t>Г</w:t>
        </w:r>
        <w:r w:rsidR="00132D19" w:rsidRPr="00132D19">
          <w:rPr>
            <w:rFonts w:ascii="Times New Roman" w:eastAsia="Calibri" w:hAnsi="Times New Roman" w:cs="Times New Roman"/>
            <w:b/>
            <w:bCs/>
            <w:noProof/>
            <w:color w:val="0000FF"/>
            <w:spacing w:val="1"/>
            <w:kern w:val="32"/>
            <w:u w:val="single"/>
            <w14:ligatures w14:val="none"/>
          </w:rPr>
          <w:t>ла</w:t>
        </w:r>
        <w:r w:rsidR="00132D19" w:rsidRPr="00132D19">
          <w:rPr>
            <w:rFonts w:ascii="Times New Roman" w:eastAsia="Calibri" w:hAnsi="Times New Roman" w:cs="Times New Roman"/>
            <w:b/>
            <w:bCs/>
            <w:noProof/>
            <w:color w:val="0000FF"/>
            <w:spacing w:val="-3"/>
            <w:kern w:val="32"/>
            <w:u w:val="single"/>
            <w14:ligatures w14:val="none"/>
          </w:rPr>
          <w:t>в</w:t>
        </w:r>
        <w:r w:rsidR="00132D19" w:rsidRPr="00132D19">
          <w:rPr>
            <w:rFonts w:ascii="Times New Roman" w:eastAsia="Calibri" w:hAnsi="Times New Roman" w:cs="Times New Roman"/>
            <w:b/>
            <w:bCs/>
            <w:noProof/>
            <w:color w:val="0000FF"/>
            <w:spacing w:val="1"/>
            <w:kern w:val="32"/>
            <w:u w:val="single"/>
            <w14:ligatures w14:val="none"/>
          </w:rPr>
          <w:t>а 6. Пр</w:t>
        </w:r>
        <w:r w:rsidR="00132D19" w:rsidRPr="00132D19">
          <w:rPr>
            <w:rFonts w:ascii="Times New Roman" w:eastAsia="Calibri" w:hAnsi="Times New Roman" w:cs="Times New Roman"/>
            <w:b/>
            <w:bCs/>
            <w:noProof/>
            <w:color w:val="0000FF"/>
            <w:spacing w:val="-5"/>
            <w:kern w:val="32"/>
            <w:u w:val="single"/>
            <w14:ligatures w14:val="none"/>
          </w:rPr>
          <w:t>е</w:t>
        </w:r>
        <w:r w:rsidR="00132D19" w:rsidRPr="00132D19">
          <w:rPr>
            <w:rFonts w:ascii="Times New Roman" w:eastAsia="Calibri" w:hAnsi="Times New Roman" w:cs="Times New Roman"/>
            <w:b/>
            <w:bCs/>
            <w:noProof/>
            <w:color w:val="0000FF"/>
            <w:spacing w:val="1"/>
            <w:kern w:val="32"/>
            <w:u w:val="single"/>
            <w14:ligatures w14:val="none"/>
          </w:rPr>
          <w:t>дл</w:t>
        </w:r>
        <w:r w:rsidR="00132D19" w:rsidRPr="00132D19">
          <w:rPr>
            <w:rFonts w:ascii="Times New Roman" w:eastAsia="Calibri" w:hAnsi="Times New Roman" w:cs="Times New Roman"/>
            <w:b/>
            <w:bCs/>
            <w:noProof/>
            <w:color w:val="0000FF"/>
            <w:spacing w:val="-6"/>
            <w:kern w:val="32"/>
            <w:u w:val="single"/>
            <w14:ligatures w14:val="none"/>
          </w:rPr>
          <w:t>о</w:t>
        </w:r>
        <w:r w:rsidR="00132D19" w:rsidRPr="00132D19">
          <w:rPr>
            <w:rFonts w:ascii="Times New Roman" w:eastAsia="Calibri" w:hAnsi="Times New Roman" w:cs="Times New Roman"/>
            <w:b/>
            <w:bCs/>
            <w:noProof/>
            <w:color w:val="0000FF"/>
            <w:spacing w:val="-7"/>
            <w:kern w:val="32"/>
            <w:u w:val="single"/>
            <w14:ligatures w14:val="none"/>
          </w:rPr>
          <w:t>ж</w:t>
        </w:r>
        <w:r w:rsidR="00132D19" w:rsidRPr="00132D19">
          <w:rPr>
            <w:rFonts w:ascii="Times New Roman" w:eastAsia="Calibri" w:hAnsi="Times New Roman" w:cs="Times New Roman"/>
            <w:b/>
            <w:bCs/>
            <w:noProof/>
            <w:color w:val="0000FF"/>
            <w:spacing w:val="1"/>
            <w:kern w:val="32"/>
            <w:u w:val="single"/>
            <w14:ligatures w14:val="none"/>
          </w:rPr>
          <w:t>ен</w:t>
        </w:r>
        <w:r w:rsidR="00132D19" w:rsidRPr="00132D19">
          <w:rPr>
            <w:rFonts w:ascii="Times New Roman" w:eastAsia="Calibri" w:hAnsi="Times New Roman" w:cs="Times New Roman"/>
            <w:b/>
            <w:bCs/>
            <w:noProof/>
            <w:color w:val="0000FF"/>
            <w:spacing w:val="-2"/>
            <w:kern w:val="32"/>
            <w:u w:val="single"/>
            <w14:ligatures w14:val="none"/>
          </w:rPr>
          <w:t>и</w:t>
        </w:r>
        <w:r w:rsidR="00132D19" w:rsidRPr="00132D19">
          <w:rPr>
            <w:rFonts w:ascii="Times New Roman" w:eastAsia="Calibri" w:hAnsi="Times New Roman" w:cs="Times New Roman"/>
            <w:b/>
            <w:bCs/>
            <w:noProof/>
            <w:color w:val="0000FF"/>
            <w:spacing w:val="1"/>
            <w:kern w:val="32"/>
            <w:u w:val="single"/>
            <w14:ligatures w14:val="none"/>
          </w:rPr>
          <w:t xml:space="preserve">я </w:t>
        </w:r>
        <w:r w:rsidR="00132D19" w:rsidRPr="00132D19">
          <w:rPr>
            <w:rFonts w:ascii="Times New Roman" w:eastAsia="Calibri" w:hAnsi="Times New Roman" w:cs="Times New Roman"/>
            <w:b/>
            <w:bCs/>
            <w:noProof/>
            <w:color w:val="0000FF"/>
            <w:spacing w:val="-1"/>
            <w:kern w:val="32"/>
            <w:u w:val="single"/>
            <w14:ligatures w14:val="none"/>
          </w:rPr>
          <w:t>п</w:t>
        </w:r>
        <w:r w:rsidR="00132D19" w:rsidRPr="00132D19">
          <w:rPr>
            <w:rFonts w:ascii="Times New Roman" w:eastAsia="Calibri" w:hAnsi="Times New Roman" w:cs="Times New Roman"/>
            <w:b/>
            <w:bCs/>
            <w:noProof/>
            <w:color w:val="0000FF"/>
            <w:spacing w:val="1"/>
            <w:kern w:val="32"/>
            <w:u w:val="single"/>
            <w14:ligatures w14:val="none"/>
          </w:rPr>
          <w:t>о с</w:t>
        </w:r>
        <w:r w:rsidR="00132D19" w:rsidRPr="00132D19">
          <w:rPr>
            <w:rFonts w:ascii="Times New Roman" w:eastAsia="Calibri" w:hAnsi="Times New Roman" w:cs="Times New Roman"/>
            <w:b/>
            <w:bCs/>
            <w:noProof/>
            <w:color w:val="0000FF"/>
            <w:spacing w:val="4"/>
            <w:kern w:val="32"/>
            <w:u w:val="single"/>
            <w14:ligatures w14:val="none"/>
          </w:rPr>
          <w:t>т</w:t>
        </w:r>
        <w:r w:rsidR="00132D19" w:rsidRPr="00132D19">
          <w:rPr>
            <w:rFonts w:ascii="Times New Roman" w:eastAsia="Calibri" w:hAnsi="Times New Roman" w:cs="Times New Roman"/>
            <w:b/>
            <w:bCs/>
            <w:noProof/>
            <w:color w:val="0000FF"/>
            <w:spacing w:val="1"/>
            <w:kern w:val="32"/>
            <w:u w:val="single"/>
            <w14:ligatures w14:val="none"/>
          </w:rPr>
          <w:t>ро</w:t>
        </w:r>
        <w:r w:rsidR="00132D19" w:rsidRPr="00132D19">
          <w:rPr>
            <w:rFonts w:ascii="Times New Roman" w:eastAsia="Calibri" w:hAnsi="Times New Roman" w:cs="Times New Roman"/>
            <w:b/>
            <w:bCs/>
            <w:noProof/>
            <w:color w:val="0000FF"/>
            <w:spacing w:val="-1"/>
            <w:kern w:val="32"/>
            <w:u w:val="single"/>
            <w14:ligatures w14:val="none"/>
          </w:rPr>
          <w:t>и</w:t>
        </w:r>
        <w:r w:rsidR="00132D19" w:rsidRPr="00132D19">
          <w:rPr>
            <w:rFonts w:ascii="Times New Roman" w:eastAsia="Calibri" w:hAnsi="Times New Roman" w:cs="Times New Roman"/>
            <w:b/>
            <w:bCs/>
            <w:noProof/>
            <w:color w:val="0000FF"/>
            <w:spacing w:val="1"/>
            <w:kern w:val="32"/>
            <w:u w:val="single"/>
            <w14:ligatures w14:val="none"/>
          </w:rPr>
          <w:t>т</w:t>
        </w:r>
        <w:r w:rsidR="00132D19" w:rsidRPr="00132D19">
          <w:rPr>
            <w:rFonts w:ascii="Times New Roman" w:eastAsia="Calibri" w:hAnsi="Times New Roman" w:cs="Times New Roman"/>
            <w:b/>
            <w:bCs/>
            <w:noProof/>
            <w:color w:val="0000FF"/>
            <w:spacing w:val="-2"/>
            <w:kern w:val="32"/>
            <w:u w:val="single"/>
            <w14:ligatures w14:val="none"/>
          </w:rPr>
          <w:t>е</w:t>
        </w:r>
        <w:r w:rsidR="00132D19" w:rsidRPr="00132D19">
          <w:rPr>
            <w:rFonts w:ascii="Times New Roman" w:eastAsia="Calibri" w:hAnsi="Times New Roman" w:cs="Times New Roman"/>
            <w:b/>
            <w:bCs/>
            <w:noProof/>
            <w:color w:val="0000FF"/>
            <w:spacing w:val="1"/>
            <w:kern w:val="32"/>
            <w:u w:val="single"/>
            <w14:ligatures w14:val="none"/>
          </w:rPr>
          <w:t>ль</w:t>
        </w:r>
        <w:r w:rsidR="00132D19" w:rsidRPr="00132D19">
          <w:rPr>
            <w:rFonts w:ascii="Times New Roman" w:eastAsia="Calibri" w:hAnsi="Times New Roman" w:cs="Times New Roman"/>
            <w:b/>
            <w:bCs/>
            <w:noProof/>
            <w:color w:val="0000FF"/>
            <w:spacing w:val="-2"/>
            <w:kern w:val="32"/>
            <w:u w:val="single"/>
            <w14:ligatures w14:val="none"/>
          </w:rPr>
          <w:t>с</w:t>
        </w:r>
        <w:r w:rsidR="00132D19" w:rsidRPr="00132D19">
          <w:rPr>
            <w:rFonts w:ascii="Times New Roman" w:eastAsia="Calibri" w:hAnsi="Times New Roman" w:cs="Times New Roman"/>
            <w:b/>
            <w:bCs/>
            <w:noProof/>
            <w:color w:val="0000FF"/>
            <w:spacing w:val="1"/>
            <w:kern w:val="32"/>
            <w:u w:val="single"/>
            <w14:ligatures w14:val="none"/>
          </w:rPr>
          <w:t>т</w:t>
        </w:r>
        <w:r w:rsidR="00132D19" w:rsidRPr="00132D19">
          <w:rPr>
            <w:rFonts w:ascii="Times New Roman" w:eastAsia="Calibri" w:hAnsi="Times New Roman" w:cs="Times New Roman"/>
            <w:b/>
            <w:bCs/>
            <w:noProof/>
            <w:color w:val="0000FF"/>
            <w:spacing w:val="-12"/>
            <w:kern w:val="32"/>
            <w:u w:val="single"/>
            <w14:ligatures w14:val="none"/>
          </w:rPr>
          <w:t>в</w:t>
        </w:r>
        <w:r w:rsidR="00132D19" w:rsidRPr="00132D19">
          <w:rPr>
            <w:rFonts w:ascii="Times New Roman" w:eastAsia="Calibri" w:hAnsi="Times New Roman" w:cs="Times New Roman"/>
            <w:b/>
            <w:bCs/>
            <w:noProof/>
            <w:color w:val="0000FF"/>
            <w:spacing w:val="1"/>
            <w:kern w:val="32"/>
            <w:u w:val="single"/>
            <w14:ligatures w14:val="none"/>
          </w:rPr>
          <w:t>у и р</w:t>
        </w:r>
        <w:r w:rsidR="00132D19" w:rsidRPr="00132D19">
          <w:rPr>
            <w:rFonts w:ascii="Times New Roman" w:eastAsia="Calibri" w:hAnsi="Times New Roman" w:cs="Times New Roman"/>
            <w:b/>
            <w:bCs/>
            <w:noProof/>
            <w:color w:val="0000FF"/>
            <w:spacing w:val="2"/>
            <w:kern w:val="32"/>
            <w:u w:val="single"/>
            <w14:ligatures w14:val="none"/>
          </w:rPr>
          <w:t>е</w:t>
        </w:r>
        <w:r w:rsidR="00132D19" w:rsidRPr="00132D19">
          <w:rPr>
            <w:rFonts w:ascii="Times New Roman" w:eastAsia="Calibri" w:hAnsi="Times New Roman" w:cs="Times New Roman"/>
            <w:b/>
            <w:bCs/>
            <w:noProof/>
            <w:color w:val="0000FF"/>
            <w:spacing w:val="-6"/>
            <w:kern w:val="32"/>
            <w:u w:val="single"/>
            <w14:ligatures w14:val="none"/>
          </w:rPr>
          <w:t>к</w:t>
        </w:r>
        <w:r w:rsidR="00132D19" w:rsidRPr="00132D19">
          <w:rPr>
            <w:rFonts w:ascii="Times New Roman" w:eastAsia="Calibri" w:hAnsi="Times New Roman" w:cs="Times New Roman"/>
            <w:b/>
            <w:bCs/>
            <w:noProof/>
            <w:color w:val="0000FF"/>
            <w:spacing w:val="1"/>
            <w:kern w:val="32"/>
            <w:u w:val="single"/>
            <w14:ligatures w14:val="none"/>
          </w:rPr>
          <w:t>о</w:t>
        </w:r>
        <w:r w:rsidR="00132D19" w:rsidRPr="00132D19">
          <w:rPr>
            <w:rFonts w:ascii="Times New Roman" w:eastAsia="Calibri" w:hAnsi="Times New Roman" w:cs="Times New Roman"/>
            <w:b/>
            <w:bCs/>
            <w:noProof/>
            <w:color w:val="0000FF"/>
            <w:spacing w:val="-1"/>
            <w:kern w:val="32"/>
            <w:u w:val="single"/>
            <w14:ligatures w14:val="none"/>
          </w:rPr>
          <w:t>н</w:t>
        </w:r>
        <w:r w:rsidR="00132D19" w:rsidRPr="00132D19">
          <w:rPr>
            <w:rFonts w:ascii="Times New Roman" w:eastAsia="Calibri" w:hAnsi="Times New Roman" w:cs="Times New Roman"/>
            <w:b/>
            <w:bCs/>
            <w:noProof/>
            <w:color w:val="0000FF"/>
            <w:spacing w:val="1"/>
            <w:kern w:val="32"/>
            <w:u w:val="single"/>
            <w14:ligatures w14:val="none"/>
          </w:rPr>
          <w:t>с</w:t>
        </w:r>
        <w:r w:rsidR="00132D19" w:rsidRPr="00132D19">
          <w:rPr>
            <w:rFonts w:ascii="Times New Roman" w:eastAsia="Calibri" w:hAnsi="Times New Roman" w:cs="Times New Roman"/>
            <w:b/>
            <w:bCs/>
            <w:noProof/>
            <w:color w:val="0000FF"/>
            <w:spacing w:val="4"/>
            <w:kern w:val="32"/>
            <w:u w:val="single"/>
            <w14:ligatures w14:val="none"/>
          </w:rPr>
          <w:t>т</w:t>
        </w:r>
        <w:r w:rsidR="00132D19" w:rsidRPr="00132D19">
          <w:rPr>
            <w:rFonts w:ascii="Times New Roman" w:eastAsia="Calibri" w:hAnsi="Times New Roman" w:cs="Times New Roman"/>
            <w:b/>
            <w:bCs/>
            <w:noProof/>
            <w:color w:val="0000FF"/>
            <w:spacing w:val="-5"/>
            <w:kern w:val="32"/>
            <w:u w:val="single"/>
            <w14:ligatures w14:val="none"/>
          </w:rPr>
          <w:t>р</w:t>
        </w:r>
        <w:r w:rsidR="00132D19" w:rsidRPr="00132D19">
          <w:rPr>
            <w:rFonts w:ascii="Times New Roman" w:eastAsia="Calibri" w:hAnsi="Times New Roman" w:cs="Times New Roman"/>
            <w:b/>
            <w:bCs/>
            <w:noProof/>
            <w:color w:val="0000FF"/>
            <w:spacing w:val="1"/>
            <w:kern w:val="32"/>
            <w:u w:val="single"/>
            <w14:ligatures w14:val="none"/>
          </w:rPr>
          <w:t>у</w:t>
        </w:r>
        <w:r w:rsidR="00132D19" w:rsidRPr="00132D19">
          <w:rPr>
            <w:rFonts w:ascii="Times New Roman" w:eastAsia="Calibri" w:hAnsi="Times New Roman" w:cs="Times New Roman"/>
            <w:b/>
            <w:bCs/>
            <w:noProof/>
            <w:color w:val="0000FF"/>
            <w:spacing w:val="-1"/>
            <w:kern w:val="32"/>
            <w:u w:val="single"/>
            <w14:ligatures w14:val="none"/>
          </w:rPr>
          <w:t>кци</w:t>
        </w:r>
        <w:r w:rsidR="00132D19" w:rsidRPr="00132D19">
          <w:rPr>
            <w:rFonts w:ascii="Times New Roman" w:eastAsia="Calibri" w:hAnsi="Times New Roman" w:cs="Times New Roman"/>
            <w:b/>
            <w:bCs/>
            <w:noProof/>
            <w:color w:val="0000FF"/>
            <w:spacing w:val="1"/>
            <w:kern w:val="32"/>
            <w:u w:val="single"/>
            <w14:ligatures w14:val="none"/>
          </w:rPr>
          <w:t>и теп</w:t>
        </w:r>
        <w:r w:rsidR="00132D19" w:rsidRPr="00132D19">
          <w:rPr>
            <w:rFonts w:ascii="Times New Roman" w:eastAsia="Calibri" w:hAnsi="Times New Roman" w:cs="Times New Roman"/>
            <w:b/>
            <w:bCs/>
            <w:noProof/>
            <w:color w:val="0000FF"/>
            <w:spacing w:val="-2"/>
            <w:kern w:val="32"/>
            <w:u w:val="single"/>
            <w14:ligatures w14:val="none"/>
          </w:rPr>
          <w:t>л</w:t>
        </w:r>
        <w:r w:rsidR="00132D19" w:rsidRPr="00132D19">
          <w:rPr>
            <w:rFonts w:ascii="Times New Roman" w:eastAsia="Calibri" w:hAnsi="Times New Roman" w:cs="Times New Roman"/>
            <w:b/>
            <w:bCs/>
            <w:noProof/>
            <w:color w:val="0000FF"/>
            <w:spacing w:val="-6"/>
            <w:kern w:val="32"/>
            <w:u w:val="single"/>
            <w14:ligatures w14:val="none"/>
          </w:rPr>
          <w:t>о</w:t>
        </w:r>
        <w:r w:rsidR="00132D19" w:rsidRPr="00132D19">
          <w:rPr>
            <w:rFonts w:ascii="Times New Roman" w:eastAsia="Calibri" w:hAnsi="Times New Roman" w:cs="Times New Roman"/>
            <w:b/>
            <w:bCs/>
            <w:noProof/>
            <w:color w:val="0000FF"/>
            <w:spacing w:val="1"/>
            <w:kern w:val="32"/>
            <w:u w:val="single"/>
            <w14:ligatures w14:val="none"/>
          </w:rPr>
          <w:t>в</w:t>
        </w:r>
        <w:r w:rsidR="00132D19" w:rsidRPr="00132D19">
          <w:rPr>
            <w:rFonts w:ascii="Times New Roman" w:eastAsia="Calibri" w:hAnsi="Times New Roman" w:cs="Times New Roman"/>
            <w:b/>
            <w:bCs/>
            <w:noProof/>
            <w:color w:val="0000FF"/>
            <w:spacing w:val="-1"/>
            <w:kern w:val="32"/>
            <w:u w:val="single"/>
            <w14:ligatures w14:val="none"/>
          </w:rPr>
          <w:t>ы</w:t>
        </w:r>
        <w:r w:rsidR="00132D19" w:rsidRPr="00132D19">
          <w:rPr>
            <w:rFonts w:ascii="Times New Roman" w:eastAsia="Calibri" w:hAnsi="Times New Roman" w:cs="Times New Roman"/>
            <w:b/>
            <w:bCs/>
            <w:noProof/>
            <w:color w:val="0000FF"/>
            <w:spacing w:val="1"/>
            <w:kern w:val="32"/>
            <w:u w:val="single"/>
            <w14:ligatures w14:val="none"/>
          </w:rPr>
          <w:t xml:space="preserve">х </w:t>
        </w:r>
        <w:r w:rsidR="00132D19" w:rsidRPr="00132D19">
          <w:rPr>
            <w:rFonts w:ascii="Times New Roman" w:eastAsia="Calibri" w:hAnsi="Times New Roman" w:cs="Times New Roman"/>
            <w:b/>
            <w:bCs/>
            <w:noProof/>
            <w:color w:val="0000FF"/>
            <w:spacing w:val="2"/>
            <w:kern w:val="32"/>
            <w:u w:val="single"/>
            <w14:ligatures w14:val="none"/>
          </w:rPr>
          <w:t>с</w:t>
        </w:r>
        <w:r w:rsidR="00132D19" w:rsidRPr="00132D19">
          <w:rPr>
            <w:rFonts w:ascii="Times New Roman" w:eastAsia="Calibri" w:hAnsi="Times New Roman" w:cs="Times New Roman"/>
            <w:b/>
            <w:bCs/>
            <w:noProof/>
            <w:color w:val="0000FF"/>
            <w:spacing w:val="-2"/>
            <w:kern w:val="32"/>
            <w:u w:val="single"/>
            <w14:ligatures w14:val="none"/>
          </w:rPr>
          <w:t>е</w:t>
        </w:r>
        <w:r w:rsidR="00132D19" w:rsidRPr="00132D19">
          <w:rPr>
            <w:rFonts w:ascii="Times New Roman" w:eastAsia="Calibri" w:hAnsi="Times New Roman" w:cs="Times New Roman"/>
            <w:b/>
            <w:bCs/>
            <w:noProof/>
            <w:color w:val="0000FF"/>
            <w:spacing w:val="1"/>
            <w:kern w:val="32"/>
            <w:u w:val="single"/>
            <w14:ligatures w14:val="none"/>
          </w:rPr>
          <w:t>тей</w:t>
        </w:r>
        <w:r w:rsidR="00132D19" w:rsidRPr="00132D19">
          <w:rPr>
            <w:rFonts w:ascii="Times New Roman" w:eastAsia="Calibri" w:hAnsi="Times New Roman" w:cs="Times New Roman"/>
            <w:b/>
            <w:bCs/>
            <w:noProof/>
            <w:webHidden/>
            <w:spacing w:val="1"/>
            <w:kern w:val="32"/>
            <w14:ligatures w14:val="none"/>
          </w:rPr>
          <w:tab/>
        </w:r>
        <w:r w:rsidR="00132D19" w:rsidRPr="00132D19">
          <w:rPr>
            <w:rFonts w:ascii="Times New Roman" w:eastAsia="Calibri" w:hAnsi="Times New Roman" w:cs="Times New Roman"/>
            <w:b/>
            <w:bCs/>
            <w:noProof/>
            <w:webHidden/>
            <w:spacing w:val="1"/>
            <w:kern w:val="32"/>
            <w14:ligatures w14:val="none"/>
          </w:rPr>
          <w:fldChar w:fldCharType="begin"/>
        </w:r>
        <w:r w:rsidR="00132D19" w:rsidRPr="00132D19">
          <w:rPr>
            <w:rFonts w:ascii="Times New Roman" w:eastAsia="Calibri" w:hAnsi="Times New Roman" w:cs="Times New Roman"/>
            <w:b/>
            <w:bCs/>
            <w:noProof/>
            <w:webHidden/>
            <w:spacing w:val="1"/>
            <w:kern w:val="32"/>
            <w14:ligatures w14:val="none"/>
          </w:rPr>
          <w:instrText xml:space="preserve"> PAGEREF _Toc33180951 \h </w:instrText>
        </w:r>
        <w:r w:rsidR="00132D19" w:rsidRPr="00132D19">
          <w:rPr>
            <w:rFonts w:ascii="Times New Roman" w:eastAsia="Calibri" w:hAnsi="Times New Roman" w:cs="Times New Roman"/>
            <w:b/>
            <w:bCs/>
            <w:noProof/>
            <w:webHidden/>
            <w:spacing w:val="1"/>
            <w:kern w:val="32"/>
            <w14:ligatures w14:val="none"/>
          </w:rPr>
        </w:r>
        <w:r w:rsidR="00132D19" w:rsidRPr="00132D19">
          <w:rPr>
            <w:rFonts w:ascii="Times New Roman" w:eastAsia="Calibri" w:hAnsi="Times New Roman" w:cs="Times New Roman"/>
            <w:b/>
            <w:bCs/>
            <w:noProof/>
            <w:webHidden/>
            <w:spacing w:val="1"/>
            <w:kern w:val="32"/>
            <w14:ligatures w14:val="none"/>
          </w:rPr>
          <w:fldChar w:fldCharType="separate"/>
        </w:r>
        <w:r w:rsidR="00FE5365">
          <w:rPr>
            <w:rFonts w:ascii="Times New Roman" w:eastAsia="Calibri" w:hAnsi="Times New Roman" w:cs="Times New Roman"/>
            <w:b/>
            <w:bCs/>
            <w:noProof/>
            <w:webHidden/>
            <w:spacing w:val="1"/>
            <w:kern w:val="32"/>
            <w14:ligatures w14:val="none"/>
          </w:rPr>
          <w:t>30</w:t>
        </w:r>
        <w:r w:rsidR="00132D19" w:rsidRPr="00132D19">
          <w:rPr>
            <w:rFonts w:ascii="Times New Roman" w:eastAsia="Calibri" w:hAnsi="Times New Roman" w:cs="Times New Roman"/>
            <w:b/>
            <w:bCs/>
            <w:noProof/>
            <w:webHidden/>
            <w:spacing w:val="1"/>
            <w:kern w:val="32"/>
            <w14:ligatures w14:val="none"/>
          </w:rPr>
          <w:fldChar w:fldCharType="end"/>
        </w:r>
      </w:hyperlink>
    </w:p>
    <w:p w14:paraId="17ECD3F8" w14:textId="54F4FDED" w:rsidR="00132D19" w:rsidRPr="00132D19" w:rsidRDefault="00000000" w:rsidP="00132D19">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52" w:history="1">
        <w:r w:rsidR="00132D19" w:rsidRPr="00132D19">
          <w:rPr>
            <w:rFonts w:ascii="Times New Roman" w:eastAsia="Calibri" w:hAnsi="Times New Roman" w:cs="Times New Roman"/>
            <w:noProof/>
            <w:color w:val="0000FF"/>
            <w:kern w:val="0"/>
            <w:u w:val="single"/>
            <w14:ligatures w14:val="none"/>
          </w:rPr>
          <w:t>6.1. 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тепловых резервов)</w:t>
        </w:r>
        <w:r w:rsidR="00132D19" w:rsidRPr="00132D19">
          <w:rPr>
            <w:rFonts w:ascii="Times New Roman" w:eastAsia="Calibri" w:hAnsi="Times New Roman" w:cs="Times New Roman"/>
            <w:noProof/>
            <w:webHidden/>
            <w:kern w:val="0"/>
            <w14:ligatures w14:val="none"/>
          </w:rPr>
          <w:tab/>
        </w:r>
        <w:r w:rsidR="00132D19" w:rsidRPr="00132D19">
          <w:rPr>
            <w:rFonts w:ascii="Times New Roman" w:eastAsia="Calibri" w:hAnsi="Times New Roman" w:cs="Times New Roman"/>
            <w:noProof/>
            <w:webHidden/>
            <w:kern w:val="0"/>
            <w14:ligatures w14:val="none"/>
          </w:rPr>
          <w:fldChar w:fldCharType="begin"/>
        </w:r>
        <w:r w:rsidR="00132D19" w:rsidRPr="00132D19">
          <w:rPr>
            <w:rFonts w:ascii="Times New Roman" w:eastAsia="Calibri" w:hAnsi="Times New Roman" w:cs="Times New Roman"/>
            <w:noProof/>
            <w:webHidden/>
            <w:kern w:val="0"/>
            <w14:ligatures w14:val="none"/>
          </w:rPr>
          <w:instrText xml:space="preserve"> PAGEREF _Toc33180952 \h </w:instrText>
        </w:r>
        <w:r w:rsidR="00132D19" w:rsidRPr="00132D19">
          <w:rPr>
            <w:rFonts w:ascii="Times New Roman" w:eastAsia="Calibri" w:hAnsi="Times New Roman" w:cs="Times New Roman"/>
            <w:noProof/>
            <w:webHidden/>
            <w:kern w:val="0"/>
            <w14:ligatures w14:val="none"/>
          </w:rPr>
        </w:r>
        <w:r w:rsidR="00132D19" w:rsidRPr="00132D19">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30</w:t>
        </w:r>
        <w:r w:rsidR="00132D19" w:rsidRPr="00132D19">
          <w:rPr>
            <w:rFonts w:ascii="Times New Roman" w:eastAsia="Calibri" w:hAnsi="Times New Roman" w:cs="Times New Roman"/>
            <w:noProof/>
            <w:webHidden/>
            <w:kern w:val="0"/>
            <w14:ligatures w14:val="none"/>
          </w:rPr>
          <w:fldChar w:fldCharType="end"/>
        </w:r>
      </w:hyperlink>
    </w:p>
    <w:p w14:paraId="738C9A72" w14:textId="7F74F9B3" w:rsidR="00132D19" w:rsidRPr="00132D19" w:rsidRDefault="00000000" w:rsidP="00132D19">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53" w:history="1">
        <w:r w:rsidR="00132D19" w:rsidRPr="00132D19">
          <w:rPr>
            <w:rFonts w:ascii="Times New Roman" w:eastAsia="Calibri" w:hAnsi="Times New Roman" w:cs="Times New Roman"/>
            <w:noProof/>
            <w:color w:val="0000FF"/>
            <w:kern w:val="0"/>
            <w:u w:val="single"/>
            <w14:ligatures w14:val="none"/>
          </w:rPr>
          <w:t>6.2.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под жилищную, комплексную или производственную застройку</w:t>
        </w:r>
        <w:r w:rsidR="00132D19" w:rsidRPr="00132D19">
          <w:rPr>
            <w:rFonts w:ascii="Times New Roman" w:eastAsia="Calibri" w:hAnsi="Times New Roman" w:cs="Times New Roman"/>
            <w:noProof/>
            <w:webHidden/>
            <w:kern w:val="0"/>
            <w14:ligatures w14:val="none"/>
          </w:rPr>
          <w:tab/>
        </w:r>
        <w:r w:rsidR="00132D19" w:rsidRPr="00132D19">
          <w:rPr>
            <w:rFonts w:ascii="Times New Roman" w:eastAsia="Calibri" w:hAnsi="Times New Roman" w:cs="Times New Roman"/>
            <w:noProof/>
            <w:webHidden/>
            <w:kern w:val="0"/>
            <w14:ligatures w14:val="none"/>
          </w:rPr>
          <w:fldChar w:fldCharType="begin"/>
        </w:r>
        <w:r w:rsidR="00132D19" w:rsidRPr="00132D19">
          <w:rPr>
            <w:rFonts w:ascii="Times New Roman" w:eastAsia="Calibri" w:hAnsi="Times New Roman" w:cs="Times New Roman"/>
            <w:noProof/>
            <w:webHidden/>
            <w:kern w:val="0"/>
            <w14:ligatures w14:val="none"/>
          </w:rPr>
          <w:instrText xml:space="preserve"> PAGEREF _Toc33180953 \h </w:instrText>
        </w:r>
        <w:r w:rsidR="00132D19" w:rsidRPr="00132D19">
          <w:rPr>
            <w:rFonts w:ascii="Times New Roman" w:eastAsia="Calibri" w:hAnsi="Times New Roman" w:cs="Times New Roman"/>
            <w:noProof/>
            <w:webHidden/>
            <w:kern w:val="0"/>
            <w14:ligatures w14:val="none"/>
          </w:rPr>
        </w:r>
        <w:r w:rsidR="00132D19" w:rsidRPr="00132D19">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30</w:t>
        </w:r>
        <w:r w:rsidR="00132D19" w:rsidRPr="00132D19">
          <w:rPr>
            <w:rFonts w:ascii="Times New Roman" w:eastAsia="Calibri" w:hAnsi="Times New Roman" w:cs="Times New Roman"/>
            <w:noProof/>
            <w:webHidden/>
            <w:kern w:val="0"/>
            <w14:ligatures w14:val="none"/>
          </w:rPr>
          <w:fldChar w:fldCharType="end"/>
        </w:r>
      </w:hyperlink>
    </w:p>
    <w:p w14:paraId="740E00F2" w14:textId="199139E8" w:rsidR="00132D19" w:rsidRPr="00132D19" w:rsidRDefault="00000000" w:rsidP="00132D19">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54" w:history="1">
        <w:r w:rsidR="00132D19" w:rsidRPr="00132D19">
          <w:rPr>
            <w:rFonts w:ascii="Times New Roman" w:eastAsia="Calibri" w:hAnsi="Times New Roman" w:cs="Times New Roman"/>
            <w:noProof/>
            <w:color w:val="0000FF"/>
            <w:kern w:val="0"/>
            <w:u w:val="single"/>
            <w14:ligatures w14:val="none"/>
          </w:rPr>
          <w:t>6.3.    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132D19" w:rsidRPr="00132D19">
          <w:rPr>
            <w:rFonts w:ascii="Times New Roman" w:eastAsia="Calibri" w:hAnsi="Times New Roman" w:cs="Times New Roman"/>
            <w:noProof/>
            <w:webHidden/>
            <w:kern w:val="0"/>
            <w14:ligatures w14:val="none"/>
          </w:rPr>
          <w:tab/>
        </w:r>
        <w:r w:rsidR="00132D19" w:rsidRPr="00132D19">
          <w:rPr>
            <w:rFonts w:ascii="Times New Roman" w:eastAsia="Calibri" w:hAnsi="Times New Roman" w:cs="Times New Roman"/>
            <w:noProof/>
            <w:webHidden/>
            <w:kern w:val="0"/>
            <w14:ligatures w14:val="none"/>
          </w:rPr>
          <w:fldChar w:fldCharType="begin"/>
        </w:r>
        <w:r w:rsidR="00132D19" w:rsidRPr="00132D19">
          <w:rPr>
            <w:rFonts w:ascii="Times New Roman" w:eastAsia="Calibri" w:hAnsi="Times New Roman" w:cs="Times New Roman"/>
            <w:noProof/>
            <w:webHidden/>
            <w:kern w:val="0"/>
            <w14:ligatures w14:val="none"/>
          </w:rPr>
          <w:instrText xml:space="preserve"> PAGEREF _Toc33180954 \h </w:instrText>
        </w:r>
        <w:r w:rsidR="00132D19" w:rsidRPr="00132D19">
          <w:rPr>
            <w:rFonts w:ascii="Times New Roman" w:eastAsia="Calibri" w:hAnsi="Times New Roman" w:cs="Times New Roman"/>
            <w:noProof/>
            <w:webHidden/>
            <w:kern w:val="0"/>
            <w14:ligatures w14:val="none"/>
          </w:rPr>
        </w:r>
        <w:r w:rsidR="00132D19" w:rsidRPr="00132D19">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30</w:t>
        </w:r>
        <w:r w:rsidR="00132D19" w:rsidRPr="00132D19">
          <w:rPr>
            <w:rFonts w:ascii="Times New Roman" w:eastAsia="Calibri" w:hAnsi="Times New Roman" w:cs="Times New Roman"/>
            <w:noProof/>
            <w:webHidden/>
            <w:kern w:val="0"/>
            <w14:ligatures w14:val="none"/>
          </w:rPr>
          <w:fldChar w:fldCharType="end"/>
        </w:r>
      </w:hyperlink>
    </w:p>
    <w:p w14:paraId="584735BB" w14:textId="57388B24" w:rsidR="00132D19" w:rsidRPr="00132D19" w:rsidRDefault="00000000" w:rsidP="00132D19">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55" w:history="1">
        <w:r w:rsidR="00132D19" w:rsidRPr="00132D19">
          <w:rPr>
            <w:rFonts w:ascii="Times New Roman" w:eastAsia="Calibri" w:hAnsi="Times New Roman" w:cs="Times New Roman"/>
            <w:noProof/>
            <w:color w:val="0000FF"/>
            <w:kern w:val="0"/>
            <w:u w:val="single"/>
            <w14:ligatures w14:val="none"/>
          </w:rPr>
          <w:t>6.4. 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по основаниям, указанным в подпункте "д" пункта 11 ПП №405</w:t>
        </w:r>
        <w:r w:rsidR="00132D19" w:rsidRPr="00132D19">
          <w:rPr>
            <w:rFonts w:ascii="Times New Roman" w:eastAsia="Calibri" w:hAnsi="Times New Roman" w:cs="Times New Roman"/>
            <w:noProof/>
            <w:webHidden/>
            <w:kern w:val="0"/>
            <w14:ligatures w14:val="none"/>
          </w:rPr>
          <w:tab/>
        </w:r>
        <w:r w:rsidR="00132D19" w:rsidRPr="00132D19">
          <w:rPr>
            <w:rFonts w:ascii="Times New Roman" w:eastAsia="Calibri" w:hAnsi="Times New Roman" w:cs="Times New Roman"/>
            <w:noProof/>
            <w:webHidden/>
            <w:kern w:val="0"/>
            <w14:ligatures w14:val="none"/>
          </w:rPr>
          <w:fldChar w:fldCharType="begin"/>
        </w:r>
        <w:r w:rsidR="00132D19" w:rsidRPr="00132D19">
          <w:rPr>
            <w:rFonts w:ascii="Times New Roman" w:eastAsia="Calibri" w:hAnsi="Times New Roman" w:cs="Times New Roman"/>
            <w:noProof/>
            <w:webHidden/>
            <w:kern w:val="0"/>
            <w14:ligatures w14:val="none"/>
          </w:rPr>
          <w:instrText xml:space="preserve"> PAGEREF _Toc33180955 \h </w:instrText>
        </w:r>
        <w:r w:rsidR="00132D19" w:rsidRPr="00132D19">
          <w:rPr>
            <w:rFonts w:ascii="Times New Roman" w:eastAsia="Calibri" w:hAnsi="Times New Roman" w:cs="Times New Roman"/>
            <w:noProof/>
            <w:webHidden/>
            <w:kern w:val="0"/>
            <w14:ligatures w14:val="none"/>
          </w:rPr>
        </w:r>
        <w:r w:rsidR="00132D19" w:rsidRPr="00132D19">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30</w:t>
        </w:r>
        <w:r w:rsidR="00132D19" w:rsidRPr="00132D19">
          <w:rPr>
            <w:rFonts w:ascii="Times New Roman" w:eastAsia="Calibri" w:hAnsi="Times New Roman" w:cs="Times New Roman"/>
            <w:noProof/>
            <w:webHidden/>
            <w:kern w:val="0"/>
            <w14:ligatures w14:val="none"/>
          </w:rPr>
          <w:fldChar w:fldCharType="end"/>
        </w:r>
      </w:hyperlink>
    </w:p>
    <w:p w14:paraId="3EE51D7A" w14:textId="15BAEA07" w:rsidR="00132D19" w:rsidRPr="00132D19" w:rsidRDefault="00000000" w:rsidP="00132D19">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56" w:history="1">
        <w:r w:rsidR="00132D19" w:rsidRPr="00132D19">
          <w:rPr>
            <w:rFonts w:ascii="Times New Roman" w:eastAsia="Calibri" w:hAnsi="Times New Roman" w:cs="Times New Roman"/>
            <w:noProof/>
            <w:color w:val="0000FF"/>
            <w:kern w:val="0"/>
            <w:u w:val="single"/>
            <w14:ligatures w14:val="none"/>
          </w:rPr>
          <w:t>6.5. Предложения по строительству и реконструкции тепловых сетей для обеспечения нормативной надежности потребителей</w:t>
        </w:r>
        <w:r w:rsidR="00132D19" w:rsidRPr="00132D19">
          <w:rPr>
            <w:rFonts w:ascii="Times New Roman" w:eastAsia="Calibri" w:hAnsi="Times New Roman" w:cs="Times New Roman"/>
            <w:noProof/>
            <w:webHidden/>
            <w:kern w:val="0"/>
            <w14:ligatures w14:val="none"/>
          </w:rPr>
          <w:tab/>
        </w:r>
        <w:r w:rsidR="00132D19" w:rsidRPr="00132D19">
          <w:rPr>
            <w:rFonts w:ascii="Times New Roman" w:eastAsia="Calibri" w:hAnsi="Times New Roman" w:cs="Times New Roman"/>
            <w:noProof/>
            <w:webHidden/>
            <w:kern w:val="0"/>
            <w14:ligatures w14:val="none"/>
          </w:rPr>
          <w:fldChar w:fldCharType="begin"/>
        </w:r>
        <w:r w:rsidR="00132D19" w:rsidRPr="00132D19">
          <w:rPr>
            <w:rFonts w:ascii="Times New Roman" w:eastAsia="Calibri" w:hAnsi="Times New Roman" w:cs="Times New Roman"/>
            <w:noProof/>
            <w:webHidden/>
            <w:kern w:val="0"/>
            <w14:ligatures w14:val="none"/>
          </w:rPr>
          <w:instrText xml:space="preserve"> PAGEREF _Toc33180956 \h </w:instrText>
        </w:r>
        <w:r w:rsidR="00132D19" w:rsidRPr="00132D19">
          <w:rPr>
            <w:rFonts w:ascii="Times New Roman" w:eastAsia="Calibri" w:hAnsi="Times New Roman" w:cs="Times New Roman"/>
            <w:noProof/>
            <w:webHidden/>
            <w:kern w:val="0"/>
            <w14:ligatures w14:val="none"/>
          </w:rPr>
        </w:r>
        <w:r w:rsidR="00132D19" w:rsidRPr="00132D19">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31</w:t>
        </w:r>
        <w:r w:rsidR="00132D19" w:rsidRPr="00132D19">
          <w:rPr>
            <w:rFonts w:ascii="Times New Roman" w:eastAsia="Calibri" w:hAnsi="Times New Roman" w:cs="Times New Roman"/>
            <w:noProof/>
            <w:webHidden/>
            <w:kern w:val="0"/>
            <w14:ligatures w14:val="none"/>
          </w:rPr>
          <w:fldChar w:fldCharType="end"/>
        </w:r>
      </w:hyperlink>
    </w:p>
    <w:p w14:paraId="76A8A34A" w14:textId="1FF2F5C4" w:rsidR="00132D19" w:rsidRPr="00132D19" w:rsidRDefault="00000000" w:rsidP="00132D19">
      <w:pPr>
        <w:tabs>
          <w:tab w:val="right" w:leader="dot" w:pos="9850"/>
        </w:tabs>
        <w:spacing w:after="200" w:line="276" w:lineRule="auto"/>
        <w:rPr>
          <w:rFonts w:ascii="Calibri" w:eastAsia="Times New Roman" w:hAnsi="Calibri" w:cs="Times New Roman"/>
          <w:b/>
          <w:bCs/>
          <w:noProof/>
          <w:spacing w:val="1"/>
          <w:kern w:val="32"/>
          <w:lang w:eastAsia="ru-RU"/>
          <w14:ligatures w14:val="none"/>
        </w:rPr>
      </w:pPr>
      <w:hyperlink w:anchor="_Toc33180957" w:history="1">
        <w:r w:rsidR="00132D19" w:rsidRPr="00132D19">
          <w:rPr>
            <w:rFonts w:ascii="Times New Roman" w:eastAsia="Calibri" w:hAnsi="Times New Roman" w:cs="Times New Roman"/>
            <w:b/>
            <w:bCs/>
            <w:noProof/>
            <w:color w:val="0000FF"/>
            <w:spacing w:val="1"/>
            <w:kern w:val="32"/>
            <w:u w:val="single"/>
            <w14:ligatures w14:val="none"/>
          </w:rPr>
          <w:t>Глава 7. Предложения по переводу открытых систем теплоснабжения (горячего водоснабжения) в закрытые системы горячего водоснабжения</w:t>
        </w:r>
        <w:r w:rsidR="00132D19" w:rsidRPr="00132D19">
          <w:rPr>
            <w:rFonts w:ascii="Times New Roman" w:eastAsia="Calibri" w:hAnsi="Times New Roman" w:cs="Times New Roman"/>
            <w:b/>
            <w:bCs/>
            <w:noProof/>
            <w:webHidden/>
            <w:spacing w:val="1"/>
            <w:kern w:val="32"/>
            <w14:ligatures w14:val="none"/>
          </w:rPr>
          <w:tab/>
        </w:r>
        <w:r w:rsidR="00132D19" w:rsidRPr="00132D19">
          <w:rPr>
            <w:rFonts w:ascii="Times New Roman" w:eastAsia="Calibri" w:hAnsi="Times New Roman" w:cs="Times New Roman"/>
            <w:b/>
            <w:bCs/>
            <w:noProof/>
            <w:webHidden/>
            <w:spacing w:val="1"/>
            <w:kern w:val="32"/>
            <w14:ligatures w14:val="none"/>
          </w:rPr>
          <w:fldChar w:fldCharType="begin"/>
        </w:r>
        <w:r w:rsidR="00132D19" w:rsidRPr="00132D19">
          <w:rPr>
            <w:rFonts w:ascii="Times New Roman" w:eastAsia="Calibri" w:hAnsi="Times New Roman" w:cs="Times New Roman"/>
            <w:b/>
            <w:bCs/>
            <w:noProof/>
            <w:webHidden/>
            <w:spacing w:val="1"/>
            <w:kern w:val="32"/>
            <w14:ligatures w14:val="none"/>
          </w:rPr>
          <w:instrText xml:space="preserve"> PAGEREF _Toc33180957 \h </w:instrText>
        </w:r>
        <w:r w:rsidR="00132D19" w:rsidRPr="00132D19">
          <w:rPr>
            <w:rFonts w:ascii="Times New Roman" w:eastAsia="Calibri" w:hAnsi="Times New Roman" w:cs="Times New Roman"/>
            <w:b/>
            <w:bCs/>
            <w:noProof/>
            <w:webHidden/>
            <w:spacing w:val="1"/>
            <w:kern w:val="32"/>
            <w14:ligatures w14:val="none"/>
          </w:rPr>
        </w:r>
        <w:r w:rsidR="00132D19" w:rsidRPr="00132D19">
          <w:rPr>
            <w:rFonts w:ascii="Times New Roman" w:eastAsia="Calibri" w:hAnsi="Times New Roman" w:cs="Times New Roman"/>
            <w:b/>
            <w:bCs/>
            <w:noProof/>
            <w:webHidden/>
            <w:spacing w:val="1"/>
            <w:kern w:val="32"/>
            <w14:ligatures w14:val="none"/>
          </w:rPr>
          <w:fldChar w:fldCharType="separate"/>
        </w:r>
        <w:r w:rsidR="00FE5365">
          <w:rPr>
            <w:rFonts w:ascii="Times New Roman" w:eastAsia="Calibri" w:hAnsi="Times New Roman" w:cs="Times New Roman"/>
            <w:b/>
            <w:bCs/>
            <w:noProof/>
            <w:webHidden/>
            <w:spacing w:val="1"/>
            <w:kern w:val="32"/>
            <w14:ligatures w14:val="none"/>
          </w:rPr>
          <w:t>34</w:t>
        </w:r>
        <w:r w:rsidR="00132D19" w:rsidRPr="00132D19">
          <w:rPr>
            <w:rFonts w:ascii="Times New Roman" w:eastAsia="Calibri" w:hAnsi="Times New Roman" w:cs="Times New Roman"/>
            <w:b/>
            <w:bCs/>
            <w:noProof/>
            <w:webHidden/>
            <w:spacing w:val="1"/>
            <w:kern w:val="32"/>
            <w14:ligatures w14:val="none"/>
          </w:rPr>
          <w:fldChar w:fldCharType="end"/>
        </w:r>
      </w:hyperlink>
    </w:p>
    <w:p w14:paraId="3E8D4325" w14:textId="77688FC2" w:rsidR="00132D19" w:rsidRPr="00132D19" w:rsidRDefault="00000000" w:rsidP="00132D19">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58" w:history="1">
        <w:r w:rsidR="00132D19" w:rsidRPr="00132D19">
          <w:rPr>
            <w:rFonts w:ascii="Times New Roman" w:eastAsia="Calibri" w:hAnsi="Times New Roman" w:cs="Times New Roman"/>
            <w:noProof/>
            <w:color w:val="0000FF"/>
            <w:kern w:val="0"/>
            <w:u w:val="single"/>
            <w14:ligatures w14:val="none"/>
          </w:rPr>
          <w:t>7.1.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r w:rsidR="00132D19" w:rsidRPr="00132D19">
          <w:rPr>
            <w:rFonts w:ascii="Times New Roman" w:eastAsia="Calibri" w:hAnsi="Times New Roman" w:cs="Times New Roman"/>
            <w:noProof/>
            <w:webHidden/>
            <w:kern w:val="0"/>
            <w14:ligatures w14:val="none"/>
          </w:rPr>
          <w:tab/>
        </w:r>
        <w:r w:rsidR="00132D19" w:rsidRPr="00132D19">
          <w:rPr>
            <w:rFonts w:ascii="Times New Roman" w:eastAsia="Calibri" w:hAnsi="Times New Roman" w:cs="Times New Roman"/>
            <w:noProof/>
            <w:webHidden/>
            <w:kern w:val="0"/>
            <w14:ligatures w14:val="none"/>
          </w:rPr>
          <w:fldChar w:fldCharType="begin"/>
        </w:r>
        <w:r w:rsidR="00132D19" w:rsidRPr="00132D19">
          <w:rPr>
            <w:rFonts w:ascii="Times New Roman" w:eastAsia="Calibri" w:hAnsi="Times New Roman" w:cs="Times New Roman"/>
            <w:noProof/>
            <w:webHidden/>
            <w:kern w:val="0"/>
            <w14:ligatures w14:val="none"/>
          </w:rPr>
          <w:instrText xml:space="preserve"> PAGEREF _Toc33180958 \h </w:instrText>
        </w:r>
        <w:r w:rsidR="00132D19" w:rsidRPr="00132D19">
          <w:rPr>
            <w:rFonts w:ascii="Times New Roman" w:eastAsia="Calibri" w:hAnsi="Times New Roman" w:cs="Times New Roman"/>
            <w:noProof/>
            <w:webHidden/>
            <w:kern w:val="0"/>
            <w14:ligatures w14:val="none"/>
          </w:rPr>
        </w:r>
        <w:r w:rsidR="00132D19" w:rsidRPr="00132D19">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34</w:t>
        </w:r>
        <w:r w:rsidR="00132D19" w:rsidRPr="00132D19">
          <w:rPr>
            <w:rFonts w:ascii="Times New Roman" w:eastAsia="Calibri" w:hAnsi="Times New Roman" w:cs="Times New Roman"/>
            <w:noProof/>
            <w:webHidden/>
            <w:kern w:val="0"/>
            <w14:ligatures w14:val="none"/>
          </w:rPr>
          <w:fldChar w:fldCharType="end"/>
        </w:r>
      </w:hyperlink>
    </w:p>
    <w:p w14:paraId="4C55C69F" w14:textId="5CFD27FD" w:rsidR="00132D19" w:rsidRPr="00132D19" w:rsidRDefault="00000000" w:rsidP="00132D19">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59" w:history="1">
        <w:r w:rsidR="00132D19" w:rsidRPr="00132D19">
          <w:rPr>
            <w:rFonts w:ascii="Times New Roman" w:eastAsia="Calibri" w:hAnsi="Times New Roman" w:cs="Times New Roman"/>
            <w:noProof/>
            <w:color w:val="0000FF"/>
            <w:kern w:val="0"/>
            <w:u w:val="single"/>
            <w14:ligatures w14:val="none"/>
          </w:rPr>
          <w:t>7.2.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r w:rsidR="00132D19" w:rsidRPr="00132D19">
          <w:rPr>
            <w:rFonts w:ascii="Times New Roman" w:eastAsia="Calibri" w:hAnsi="Times New Roman" w:cs="Times New Roman"/>
            <w:noProof/>
            <w:webHidden/>
            <w:kern w:val="0"/>
            <w14:ligatures w14:val="none"/>
          </w:rPr>
          <w:tab/>
        </w:r>
        <w:r w:rsidR="00132D19" w:rsidRPr="00132D19">
          <w:rPr>
            <w:rFonts w:ascii="Times New Roman" w:eastAsia="Calibri" w:hAnsi="Times New Roman" w:cs="Times New Roman"/>
            <w:noProof/>
            <w:webHidden/>
            <w:kern w:val="0"/>
            <w14:ligatures w14:val="none"/>
          </w:rPr>
          <w:fldChar w:fldCharType="begin"/>
        </w:r>
        <w:r w:rsidR="00132D19" w:rsidRPr="00132D19">
          <w:rPr>
            <w:rFonts w:ascii="Times New Roman" w:eastAsia="Calibri" w:hAnsi="Times New Roman" w:cs="Times New Roman"/>
            <w:noProof/>
            <w:webHidden/>
            <w:kern w:val="0"/>
            <w14:ligatures w14:val="none"/>
          </w:rPr>
          <w:instrText xml:space="preserve"> PAGEREF _Toc33180959 \h </w:instrText>
        </w:r>
        <w:r w:rsidR="00132D19" w:rsidRPr="00132D19">
          <w:rPr>
            <w:rFonts w:ascii="Times New Roman" w:eastAsia="Calibri" w:hAnsi="Times New Roman" w:cs="Times New Roman"/>
            <w:noProof/>
            <w:webHidden/>
            <w:kern w:val="0"/>
            <w14:ligatures w14:val="none"/>
          </w:rPr>
        </w:r>
        <w:r w:rsidR="00132D19" w:rsidRPr="00132D19">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34</w:t>
        </w:r>
        <w:r w:rsidR="00132D19" w:rsidRPr="00132D19">
          <w:rPr>
            <w:rFonts w:ascii="Times New Roman" w:eastAsia="Calibri" w:hAnsi="Times New Roman" w:cs="Times New Roman"/>
            <w:noProof/>
            <w:webHidden/>
            <w:kern w:val="0"/>
            <w14:ligatures w14:val="none"/>
          </w:rPr>
          <w:fldChar w:fldCharType="end"/>
        </w:r>
      </w:hyperlink>
    </w:p>
    <w:p w14:paraId="11B195FC" w14:textId="0A5F9341" w:rsidR="00132D19" w:rsidRPr="00132D19" w:rsidRDefault="00000000" w:rsidP="00132D19">
      <w:pPr>
        <w:tabs>
          <w:tab w:val="right" w:leader="dot" w:pos="9850"/>
        </w:tabs>
        <w:spacing w:after="200" w:line="276" w:lineRule="auto"/>
        <w:rPr>
          <w:rFonts w:ascii="Calibri" w:eastAsia="Times New Roman" w:hAnsi="Calibri" w:cs="Times New Roman"/>
          <w:b/>
          <w:bCs/>
          <w:noProof/>
          <w:spacing w:val="1"/>
          <w:kern w:val="32"/>
          <w:lang w:eastAsia="ru-RU"/>
          <w14:ligatures w14:val="none"/>
        </w:rPr>
      </w:pPr>
      <w:hyperlink w:anchor="_Toc33180960" w:history="1">
        <w:r w:rsidR="00132D19" w:rsidRPr="00132D19">
          <w:rPr>
            <w:rFonts w:ascii="Times New Roman" w:eastAsia="Calibri" w:hAnsi="Times New Roman" w:cs="Times New Roman"/>
            <w:b/>
            <w:bCs/>
            <w:noProof/>
            <w:color w:val="0000FF"/>
            <w:spacing w:val="-1"/>
            <w:kern w:val="32"/>
            <w:u w:val="single"/>
            <w14:ligatures w14:val="none"/>
          </w:rPr>
          <w:t>Г</w:t>
        </w:r>
        <w:r w:rsidR="00132D19" w:rsidRPr="00132D19">
          <w:rPr>
            <w:rFonts w:ascii="Times New Roman" w:eastAsia="Calibri" w:hAnsi="Times New Roman" w:cs="Times New Roman"/>
            <w:b/>
            <w:bCs/>
            <w:noProof/>
            <w:color w:val="0000FF"/>
            <w:spacing w:val="1"/>
            <w:kern w:val="32"/>
            <w:u w:val="single"/>
            <w14:ligatures w14:val="none"/>
          </w:rPr>
          <w:t>ла</w:t>
        </w:r>
        <w:r w:rsidR="00132D19" w:rsidRPr="00132D19">
          <w:rPr>
            <w:rFonts w:ascii="Times New Roman" w:eastAsia="Calibri" w:hAnsi="Times New Roman" w:cs="Times New Roman"/>
            <w:b/>
            <w:bCs/>
            <w:noProof/>
            <w:color w:val="0000FF"/>
            <w:spacing w:val="-3"/>
            <w:kern w:val="32"/>
            <w:u w:val="single"/>
            <w14:ligatures w14:val="none"/>
          </w:rPr>
          <w:t>в</w:t>
        </w:r>
        <w:r w:rsidR="00132D19" w:rsidRPr="00132D19">
          <w:rPr>
            <w:rFonts w:ascii="Times New Roman" w:eastAsia="Calibri" w:hAnsi="Times New Roman" w:cs="Times New Roman"/>
            <w:b/>
            <w:bCs/>
            <w:noProof/>
            <w:color w:val="0000FF"/>
            <w:spacing w:val="1"/>
            <w:kern w:val="32"/>
            <w:u w:val="single"/>
            <w14:ligatures w14:val="none"/>
          </w:rPr>
          <w:t>а 8. Перс</w:t>
        </w:r>
        <w:r w:rsidR="00132D19" w:rsidRPr="00132D19">
          <w:rPr>
            <w:rFonts w:ascii="Times New Roman" w:eastAsia="Calibri" w:hAnsi="Times New Roman" w:cs="Times New Roman"/>
            <w:b/>
            <w:bCs/>
            <w:noProof/>
            <w:color w:val="0000FF"/>
            <w:spacing w:val="-1"/>
            <w:kern w:val="32"/>
            <w:u w:val="single"/>
            <w14:ligatures w14:val="none"/>
          </w:rPr>
          <w:t>п</w:t>
        </w:r>
        <w:r w:rsidR="00132D19" w:rsidRPr="00132D19">
          <w:rPr>
            <w:rFonts w:ascii="Times New Roman" w:eastAsia="Calibri" w:hAnsi="Times New Roman" w:cs="Times New Roman"/>
            <w:b/>
            <w:bCs/>
            <w:noProof/>
            <w:color w:val="0000FF"/>
            <w:spacing w:val="1"/>
            <w:kern w:val="32"/>
            <w:u w:val="single"/>
            <w14:ligatures w14:val="none"/>
          </w:rPr>
          <w:t>екти</w:t>
        </w:r>
        <w:r w:rsidR="00132D19" w:rsidRPr="00132D19">
          <w:rPr>
            <w:rFonts w:ascii="Times New Roman" w:eastAsia="Calibri" w:hAnsi="Times New Roman" w:cs="Times New Roman"/>
            <w:b/>
            <w:bCs/>
            <w:noProof/>
            <w:color w:val="0000FF"/>
            <w:spacing w:val="-1"/>
            <w:kern w:val="32"/>
            <w:u w:val="single"/>
            <w14:ligatures w14:val="none"/>
          </w:rPr>
          <w:t>вны</w:t>
        </w:r>
        <w:r w:rsidR="00132D19" w:rsidRPr="00132D19">
          <w:rPr>
            <w:rFonts w:ascii="Times New Roman" w:eastAsia="Calibri" w:hAnsi="Times New Roman" w:cs="Times New Roman"/>
            <w:b/>
            <w:bCs/>
            <w:noProof/>
            <w:color w:val="0000FF"/>
            <w:spacing w:val="1"/>
            <w:kern w:val="32"/>
            <w:u w:val="single"/>
            <w14:ligatures w14:val="none"/>
          </w:rPr>
          <w:t xml:space="preserve">е </w:t>
        </w:r>
        <w:r w:rsidR="00132D19" w:rsidRPr="00132D19">
          <w:rPr>
            <w:rFonts w:ascii="Times New Roman" w:eastAsia="Calibri" w:hAnsi="Times New Roman" w:cs="Times New Roman"/>
            <w:b/>
            <w:bCs/>
            <w:noProof/>
            <w:color w:val="0000FF"/>
            <w:spacing w:val="-6"/>
            <w:kern w:val="32"/>
            <w:u w:val="single"/>
            <w14:ligatures w14:val="none"/>
          </w:rPr>
          <w:t>т</w:t>
        </w:r>
        <w:r w:rsidR="00132D19" w:rsidRPr="00132D19">
          <w:rPr>
            <w:rFonts w:ascii="Times New Roman" w:eastAsia="Calibri" w:hAnsi="Times New Roman" w:cs="Times New Roman"/>
            <w:b/>
            <w:bCs/>
            <w:noProof/>
            <w:color w:val="0000FF"/>
            <w:spacing w:val="-1"/>
            <w:kern w:val="32"/>
            <w:u w:val="single"/>
            <w14:ligatures w14:val="none"/>
          </w:rPr>
          <w:t>оп</w:t>
        </w:r>
        <w:r w:rsidR="00132D19" w:rsidRPr="00132D19">
          <w:rPr>
            <w:rFonts w:ascii="Times New Roman" w:eastAsia="Calibri" w:hAnsi="Times New Roman" w:cs="Times New Roman"/>
            <w:b/>
            <w:bCs/>
            <w:noProof/>
            <w:color w:val="0000FF"/>
            <w:spacing w:val="1"/>
            <w:kern w:val="32"/>
            <w:u w:val="single"/>
            <w14:ligatures w14:val="none"/>
          </w:rPr>
          <w:t>л</w:t>
        </w:r>
        <w:r w:rsidR="00132D19" w:rsidRPr="00132D19">
          <w:rPr>
            <w:rFonts w:ascii="Times New Roman" w:eastAsia="Calibri" w:hAnsi="Times New Roman" w:cs="Times New Roman"/>
            <w:b/>
            <w:bCs/>
            <w:noProof/>
            <w:color w:val="0000FF"/>
            <w:spacing w:val="-1"/>
            <w:kern w:val="32"/>
            <w:u w:val="single"/>
            <w14:ligatures w14:val="none"/>
          </w:rPr>
          <w:t>и</w:t>
        </w:r>
        <w:r w:rsidR="00132D19" w:rsidRPr="00132D19">
          <w:rPr>
            <w:rFonts w:ascii="Times New Roman" w:eastAsia="Calibri" w:hAnsi="Times New Roman" w:cs="Times New Roman"/>
            <w:b/>
            <w:bCs/>
            <w:noProof/>
            <w:color w:val="0000FF"/>
            <w:spacing w:val="1"/>
            <w:kern w:val="32"/>
            <w:u w:val="single"/>
            <w14:ligatures w14:val="none"/>
          </w:rPr>
          <w:t>в</w:t>
        </w:r>
        <w:r w:rsidR="00132D19" w:rsidRPr="00132D19">
          <w:rPr>
            <w:rFonts w:ascii="Times New Roman" w:eastAsia="Calibri" w:hAnsi="Times New Roman" w:cs="Times New Roman"/>
            <w:b/>
            <w:bCs/>
            <w:noProof/>
            <w:color w:val="0000FF"/>
            <w:spacing w:val="-1"/>
            <w:kern w:val="32"/>
            <w:u w:val="single"/>
            <w14:ligatures w14:val="none"/>
          </w:rPr>
          <w:t>ны</w:t>
        </w:r>
        <w:r w:rsidR="00132D19" w:rsidRPr="00132D19">
          <w:rPr>
            <w:rFonts w:ascii="Times New Roman" w:eastAsia="Calibri" w:hAnsi="Times New Roman" w:cs="Times New Roman"/>
            <w:b/>
            <w:bCs/>
            <w:noProof/>
            <w:color w:val="0000FF"/>
            <w:spacing w:val="1"/>
            <w:kern w:val="32"/>
            <w:u w:val="single"/>
            <w14:ligatures w14:val="none"/>
          </w:rPr>
          <w:t>е б</w:t>
        </w:r>
        <w:r w:rsidR="00132D19" w:rsidRPr="00132D19">
          <w:rPr>
            <w:rFonts w:ascii="Times New Roman" w:eastAsia="Calibri" w:hAnsi="Times New Roman" w:cs="Times New Roman"/>
            <w:b/>
            <w:bCs/>
            <w:noProof/>
            <w:color w:val="0000FF"/>
            <w:spacing w:val="2"/>
            <w:kern w:val="32"/>
            <w:u w:val="single"/>
            <w14:ligatures w14:val="none"/>
          </w:rPr>
          <w:t>а</w:t>
        </w:r>
        <w:r w:rsidR="00132D19" w:rsidRPr="00132D19">
          <w:rPr>
            <w:rFonts w:ascii="Times New Roman" w:eastAsia="Calibri" w:hAnsi="Times New Roman" w:cs="Times New Roman"/>
            <w:b/>
            <w:bCs/>
            <w:noProof/>
            <w:color w:val="0000FF"/>
            <w:spacing w:val="1"/>
            <w:kern w:val="32"/>
            <w:u w:val="single"/>
            <w14:ligatures w14:val="none"/>
          </w:rPr>
          <w:t>ла</w:t>
        </w:r>
        <w:r w:rsidR="00132D19" w:rsidRPr="00132D19">
          <w:rPr>
            <w:rFonts w:ascii="Times New Roman" w:eastAsia="Calibri" w:hAnsi="Times New Roman" w:cs="Times New Roman"/>
            <w:b/>
            <w:bCs/>
            <w:noProof/>
            <w:color w:val="0000FF"/>
            <w:spacing w:val="-1"/>
            <w:kern w:val="32"/>
            <w:u w:val="single"/>
            <w14:ligatures w14:val="none"/>
          </w:rPr>
          <w:t>н</w:t>
        </w:r>
        <w:r w:rsidR="00132D19" w:rsidRPr="00132D19">
          <w:rPr>
            <w:rFonts w:ascii="Times New Roman" w:eastAsia="Calibri" w:hAnsi="Times New Roman" w:cs="Times New Roman"/>
            <w:b/>
            <w:bCs/>
            <w:noProof/>
            <w:color w:val="0000FF"/>
            <w:spacing w:val="1"/>
            <w:kern w:val="32"/>
            <w:u w:val="single"/>
            <w14:ligatures w14:val="none"/>
          </w:rPr>
          <w:t>сы</w:t>
        </w:r>
        <w:r w:rsidR="00132D19" w:rsidRPr="00132D19">
          <w:rPr>
            <w:rFonts w:ascii="Times New Roman" w:eastAsia="Calibri" w:hAnsi="Times New Roman" w:cs="Times New Roman"/>
            <w:b/>
            <w:bCs/>
            <w:noProof/>
            <w:webHidden/>
            <w:spacing w:val="1"/>
            <w:kern w:val="32"/>
            <w14:ligatures w14:val="none"/>
          </w:rPr>
          <w:tab/>
        </w:r>
        <w:r w:rsidR="00132D19" w:rsidRPr="00132D19">
          <w:rPr>
            <w:rFonts w:ascii="Times New Roman" w:eastAsia="Calibri" w:hAnsi="Times New Roman" w:cs="Times New Roman"/>
            <w:b/>
            <w:bCs/>
            <w:noProof/>
            <w:webHidden/>
            <w:spacing w:val="1"/>
            <w:kern w:val="32"/>
            <w14:ligatures w14:val="none"/>
          </w:rPr>
          <w:fldChar w:fldCharType="begin"/>
        </w:r>
        <w:r w:rsidR="00132D19" w:rsidRPr="00132D19">
          <w:rPr>
            <w:rFonts w:ascii="Times New Roman" w:eastAsia="Calibri" w:hAnsi="Times New Roman" w:cs="Times New Roman"/>
            <w:b/>
            <w:bCs/>
            <w:noProof/>
            <w:webHidden/>
            <w:spacing w:val="1"/>
            <w:kern w:val="32"/>
            <w14:ligatures w14:val="none"/>
          </w:rPr>
          <w:instrText xml:space="preserve"> PAGEREF _Toc33180960 \h </w:instrText>
        </w:r>
        <w:r w:rsidR="00132D19" w:rsidRPr="00132D19">
          <w:rPr>
            <w:rFonts w:ascii="Times New Roman" w:eastAsia="Calibri" w:hAnsi="Times New Roman" w:cs="Times New Roman"/>
            <w:b/>
            <w:bCs/>
            <w:noProof/>
            <w:webHidden/>
            <w:spacing w:val="1"/>
            <w:kern w:val="32"/>
            <w14:ligatures w14:val="none"/>
          </w:rPr>
        </w:r>
        <w:r w:rsidR="00132D19" w:rsidRPr="00132D19">
          <w:rPr>
            <w:rFonts w:ascii="Times New Roman" w:eastAsia="Calibri" w:hAnsi="Times New Roman" w:cs="Times New Roman"/>
            <w:b/>
            <w:bCs/>
            <w:noProof/>
            <w:webHidden/>
            <w:spacing w:val="1"/>
            <w:kern w:val="32"/>
            <w14:ligatures w14:val="none"/>
          </w:rPr>
          <w:fldChar w:fldCharType="separate"/>
        </w:r>
        <w:r w:rsidR="00FE5365">
          <w:rPr>
            <w:rFonts w:ascii="Times New Roman" w:eastAsia="Calibri" w:hAnsi="Times New Roman" w:cs="Times New Roman"/>
            <w:b/>
            <w:bCs/>
            <w:noProof/>
            <w:webHidden/>
            <w:spacing w:val="1"/>
            <w:kern w:val="32"/>
            <w14:ligatures w14:val="none"/>
          </w:rPr>
          <w:t>35</w:t>
        </w:r>
        <w:r w:rsidR="00132D19" w:rsidRPr="00132D19">
          <w:rPr>
            <w:rFonts w:ascii="Times New Roman" w:eastAsia="Calibri" w:hAnsi="Times New Roman" w:cs="Times New Roman"/>
            <w:b/>
            <w:bCs/>
            <w:noProof/>
            <w:webHidden/>
            <w:spacing w:val="1"/>
            <w:kern w:val="32"/>
            <w14:ligatures w14:val="none"/>
          </w:rPr>
          <w:fldChar w:fldCharType="end"/>
        </w:r>
      </w:hyperlink>
    </w:p>
    <w:p w14:paraId="64D39E51" w14:textId="2B91195F" w:rsidR="00132D19" w:rsidRPr="00132D19" w:rsidRDefault="00000000" w:rsidP="00132D19">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61" w:history="1">
        <w:r w:rsidR="00132D19" w:rsidRPr="00132D19">
          <w:rPr>
            <w:rFonts w:ascii="Times New Roman" w:eastAsia="Calibri" w:hAnsi="Times New Roman" w:cs="Times New Roman"/>
            <w:noProof/>
            <w:color w:val="0000FF"/>
            <w:kern w:val="0"/>
            <w:u w:val="single"/>
            <w14:ligatures w14:val="none"/>
          </w:rPr>
          <w:t>8.1. Перспективные топливные балансы для каждого источника тепловой энергии по видам основного, резервного и аварийного топлива на каждом этапе</w:t>
        </w:r>
        <w:r w:rsidR="00132D19" w:rsidRPr="00132D19">
          <w:rPr>
            <w:rFonts w:ascii="Times New Roman" w:eastAsia="Calibri" w:hAnsi="Times New Roman" w:cs="Times New Roman"/>
            <w:noProof/>
            <w:webHidden/>
            <w:kern w:val="0"/>
            <w14:ligatures w14:val="none"/>
          </w:rPr>
          <w:tab/>
        </w:r>
        <w:r w:rsidR="00132D19" w:rsidRPr="00132D19">
          <w:rPr>
            <w:rFonts w:ascii="Times New Roman" w:eastAsia="Calibri" w:hAnsi="Times New Roman" w:cs="Times New Roman"/>
            <w:noProof/>
            <w:webHidden/>
            <w:kern w:val="0"/>
            <w14:ligatures w14:val="none"/>
          </w:rPr>
          <w:fldChar w:fldCharType="begin"/>
        </w:r>
        <w:r w:rsidR="00132D19" w:rsidRPr="00132D19">
          <w:rPr>
            <w:rFonts w:ascii="Times New Roman" w:eastAsia="Calibri" w:hAnsi="Times New Roman" w:cs="Times New Roman"/>
            <w:noProof/>
            <w:webHidden/>
            <w:kern w:val="0"/>
            <w14:ligatures w14:val="none"/>
          </w:rPr>
          <w:instrText xml:space="preserve"> PAGEREF _Toc33180961 \h </w:instrText>
        </w:r>
        <w:r w:rsidR="00132D19" w:rsidRPr="00132D19">
          <w:rPr>
            <w:rFonts w:ascii="Times New Roman" w:eastAsia="Calibri" w:hAnsi="Times New Roman" w:cs="Times New Roman"/>
            <w:noProof/>
            <w:webHidden/>
            <w:kern w:val="0"/>
            <w14:ligatures w14:val="none"/>
          </w:rPr>
        </w:r>
        <w:r w:rsidR="00132D19" w:rsidRPr="00132D19">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35</w:t>
        </w:r>
        <w:r w:rsidR="00132D19" w:rsidRPr="00132D19">
          <w:rPr>
            <w:rFonts w:ascii="Times New Roman" w:eastAsia="Calibri" w:hAnsi="Times New Roman" w:cs="Times New Roman"/>
            <w:noProof/>
            <w:webHidden/>
            <w:kern w:val="0"/>
            <w14:ligatures w14:val="none"/>
          </w:rPr>
          <w:fldChar w:fldCharType="end"/>
        </w:r>
      </w:hyperlink>
    </w:p>
    <w:p w14:paraId="256D64FD" w14:textId="6FFC6263" w:rsidR="00132D19" w:rsidRPr="00132D19" w:rsidRDefault="00000000" w:rsidP="00132D19">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62" w:history="1">
        <w:r w:rsidR="00132D19" w:rsidRPr="00132D19">
          <w:rPr>
            <w:rFonts w:ascii="Times New Roman" w:eastAsia="Calibri" w:hAnsi="Times New Roman" w:cs="Times New Roman"/>
            <w:noProof/>
            <w:color w:val="0000FF"/>
            <w:kern w:val="0"/>
            <w:u w:val="single"/>
            <w14:ligatures w14:val="none"/>
          </w:rPr>
          <w:t>8.2. Потребляемые источником тепловой энергии виды топлива, включая местные виды топлива, а также используемые возобновляемые источники энергии</w:t>
        </w:r>
        <w:r w:rsidR="00132D19" w:rsidRPr="00132D19">
          <w:rPr>
            <w:rFonts w:ascii="Times New Roman" w:eastAsia="Calibri" w:hAnsi="Times New Roman" w:cs="Times New Roman"/>
            <w:noProof/>
            <w:webHidden/>
            <w:kern w:val="0"/>
            <w14:ligatures w14:val="none"/>
          </w:rPr>
          <w:tab/>
        </w:r>
        <w:r w:rsidR="00132D19" w:rsidRPr="00132D19">
          <w:rPr>
            <w:rFonts w:ascii="Times New Roman" w:eastAsia="Calibri" w:hAnsi="Times New Roman" w:cs="Times New Roman"/>
            <w:noProof/>
            <w:webHidden/>
            <w:kern w:val="0"/>
            <w14:ligatures w14:val="none"/>
          </w:rPr>
          <w:fldChar w:fldCharType="begin"/>
        </w:r>
        <w:r w:rsidR="00132D19" w:rsidRPr="00132D19">
          <w:rPr>
            <w:rFonts w:ascii="Times New Roman" w:eastAsia="Calibri" w:hAnsi="Times New Roman" w:cs="Times New Roman"/>
            <w:noProof/>
            <w:webHidden/>
            <w:kern w:val="0"/>
            <w14:ligatures w14:val="none"/>
          </w:rPr>
          <w:instrText xml:space="preserve"> PAGEREF _Toc33180962 \h </w:instrText>
        </w:r>
        <w:r w:rsidR="00132D19" w:rsidRPr="00132D19">
          <w:rPr>
            <w:rFonts w:ascii="Times New Roman" w:eastAsia="Calibri" w:hAnsi="Times New Roman" w:cs="Times New Roman"/>
            <w:noProof/>
            <w:webHidden/>
            <w:kern w:val="0"/>
            <w14:ligatures w14:val="none"/>
          </w:rPr>
        </w:r>
        <w:r w:rsidR="00132D19" w:rsidRPr="00132D19">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35</w:t>
        </w:r>
        <w:r w:rsidR="00132D19" w:rsidRPr="00132D19">
          <w:rPr>
            <w:rFonts w:ascii="Times New Roman" w:eastAsia="Calibri" w:hAnsi="Times New Roman" w:cs="Times New Roman"/>
            <w:noProof/>
            <w:webHidden/>
            <w:kern w:val="0"/>
            <w14:ligatures w14:val="none"/>
          </w:rPr>
          <w:fldChar w:fldCharType="end"/>
        </w:r>
      </w:hyperlink>
    </w:p>
    <w:p w14:paraId="70C81666" w14:textId="75A4F14C" w:rsidR="00132D19" w:rsidRPr="00132D19" w:rsidRDefault="00000000" w:rsidP="00132D19">
      <w:pPr>
        <w:tabs>
          <w:tab w:val="right" w:leader="dot" w:pos="9850"/>
        </w:tabs>
        <w:spacing w:after="200" w:line="276" w:lineRule="auto"/>
        <w:rPr>
          <w:rFonts w:ascii="Calibri" w:eastAsia="Times New Roman" w:hAnsi="Calibri" w:cs="Times New Roman"/>
          <w:b/>
          <w:bCs/>
          <w:noProof/>
          <w:spacing w:val="1"/>
          <w:kern w:val="32"/>
          <w:lang w:eastAsia="ru-RU"/>
          <w14:ligatures w14:val="none"/>
        </w:rPr>
      </w:pPr>
      <w:hyperlink w:anchor="_Toc33180963" w:history="1">
        <w:r w:rsidR="00132D19" w:rsidRPr="00132D19">
          <w:rPr>
            <w:rFonts w:ascii="Times New Roman" w:eastAsia="Calibri" w:hAnsi="Times New Roman" w:cs="Times New Roman"/>
            <w:b/>
            <w:bCs/>
            <w:noProof/>
            <w:color w:val="0000FF"/>
            <w:spacing w:val="-1"/>
            <w:kern w:val="32"/>
            <w:u w:val="single"/>
            <w14:ligatures w14:val="none"/>
          </w:rPr>
          <w:t>Г</w:t>
        </w:r>
        <w:r w:rsidR="00132D19" w:rsidRPr="00132D19">
          <w:rPr>
            <w:rFonts w:ascii="Times New Roman" w:eastAsia="Calibri" w:hAnsi="Times New Roman" w:cs="Times New Roman"/>
            <w:b/>
            <w:bCs/>
            <w:noProof/>
            <w:color w:val="0000FF"/>
            <w:spacing w:val="1"/>
            <w:kern w:val="32"/>
            <w:u w:val="single"/>
            <w14:ligatures w14:val="none"/>
          </w:rPr>
          <w:t>ла</w:t>
        </w:r>
        <w:r w:rsidR="00132D19" w:rsidRPr="00132D19">
          <w:rPr>
            <w:rFonts w:ascii="Times New Roman" w:eastAsia="Calibri" w:hAnsi="Times New Roman" w:cs="Times New Roman"/>
            <w:b/>
            <w:bCs/>
            <w:noProof/>
            <w:color w:val="0000FF"/>
            <w:spacing w:val="-3"/>
            <w:kern w:val="32"/>
            <w:u w:val="single"/>
            <w14:ligatures w14:val="none"/>
          </w:rPr>
          <w:t>в</w:t>
        </w:r>
        <w:r w:rsidR="00132D19" w:rsidRPr="00132D19">
          <w:rPr>
            <w:rFonts w:ascii="Times New Roman" w:eastAsia="Calibri" w:hAnsi="Times New Roman" w:cs="Times New Roman"/>
            <w:b/>
            <w:bCs/>
            <w:noProof/>
            <w:color w:val="0000FF"/>
            <w:spacing w:val="1"/>
            <w:kern w:val="32"/>
            <w:u w:val="single"/>
            <w14:ligatures w14:val="none"/>
          </w:rPr>
          <w:t>а 9. И</w:t>
        </w:r>
        <w:r w:rsidR="00132D19" w:rsidRPr="00132D19">
          <w:rPr>
            <w:rFonts w:ascii="Times New Roman" w:eastAsia="Calibri" w:hAnsi="Times New Roman" w:cs="Times New Roman"/>
            <w:b/>
            <w:bCs/>
            <w:noProof/>
            <w:color w:val="0000FF"/>
            <w:spacing w:val="-1"/>
            <w:kern w:val="32"/>
            <w:u w:val="single"/>
            <w14:ligatures w14:val="none"/>
          </w:rPr>
          <w:t>н</w:t>
        </w:r>
        <w:r w:rsidR="00132D19" w:rsidRPr="00132D19">
          <w:rPr>
            <w:rFonts w:ascii="Times New Roman" w:eastAsia="Calibri" w:hAnsi="Times New Roman" w:cs="Times New Roman"/>
            <w:b/>
            <w:bCs/>
            <w:noProof/>
            <w:color w:val="0000FF"/>
            <w:spacing w:val="1"/>
            <w:kern w:val="32"/>
            <w:u w:val="single"/>
            <w14:ligatures w14:val="none"/>
          </w:rPr>
          <w:t>в</w:t>
        </w:r>
        <w:r w:rsidR="00132D19" w:rsidRPr="00132D19">
          <w:rPr>
            <w:rFonts w:ascii="Times New Roman" w:eastAsia="Calibri" w:hAnsi="Times New Roman" w:cs="Times New Roman"/>
            <w:b/>
            <w:bCs/>
            <w:noProof/>
            <w:color w:val="0000FF"/>
            <w:spacing w:val="2"/>
            <w:kern w:val="32"/>
            <w:u w:val="single"/>
            <w14:ligatures w14:val="none"/>
          </w:rPr>
          <w:t>е</w:t>
        </w:r>
        <w:r w:rsidR="00132D19" w:rsidRPr="00132D19">
          <w:rPr>
            <w:rFonts w:ascii="Times New Roman" w:eastAsia="Calibri" w:hAnsi="Times New Roman" w:cs="Times New Roman"/>
            <w:b/>
            <w:bCs/>
            <w:noProof/>
            <w:color w:val="0000FF"/>
            <w:spacing w:val="1"/>
            <w:kern w:val="32"/>
            <w:u w:val="single"/>
            <w14:ligatures w14:val="none"/>
          </w:rPr>
          <w:t>ст</w:t>
        </w:r>
        <w:r w:rsidR="00132D19" w:rsidRPr="00132D19">
          <w:rPr>
            <w:rFonts w:ascii="Times New Roman" w:eastAsia="Calibri" w:hAnsi="Times New Roman" w:cs="Times New Roman"/>
            <w:b/>
            <w:bCs/>
            <w:noProof/>
            <w:color w:val="0000FF"/>
            <w:spacing w:val="-1"/>
            <w:kern w:val="32"/>
            <w:u w:val="single"/>
            <w14:ligatures w14:val="none"/>
          </w:rPr>
          <w:t>ици</w:t>
        </w:r>
        <w:r w:rsidR="00132D19" w:rsidRPr="00132D19">
          <w:rPr>
            <w:rFonts w:ascii="Times New Roman" w:eastAsia="Calibri" w:hAnsi="Times New Roman" w:cs="Times New Roman"/>
            <w:b/>
            <w:bCs/>
            <w:noProof/>
            <w:color w:val="0000FF"/>
            <w:spacing w:val="1"/>
            <w:kern w:val="32"/>
            <w:u w:val="single"/>
            <w14:ligatures w14:val="none"/>
          </w:rPr>
          <w:t>и в с</w:t>
        </w:r>
        <w:r w:rsidR="00132D19" w:rsidRPr="00132D19">
          <w:rPr>
            <w:rFonts w:ascii="Times New Roman" w:eastAsia="Calibri" w:hAnsi="Times New Roman" w:cs="Times New Roman"/>
            <w:b/>
            <w:bCs/>
            <w:noProof/>
            <w:color w:val="0000FF"/>
            <w:spacing w:val="4"/>
            <w:kern w:val="32"/>
            <w:u w:val="single"/>
            <w14:ligatures w14:val="none"/>
          </w:rPr>
          <w:t>т</w:t>
        </w:r>
        <w:r w:rsidR="00132D19" w:rsidRPr="00132D19">
          <w:rPr>
            <w:rFonts w:ascii="Times New Roman" w:eastAsia="Calibri" w:hAnsi="Times New Roman" w:cs="Times New Roman"/>
            <w:b/>
            <w:bCs/>
            <w:noProof/>
            <w:color w:val="0000FF"/>
            <w:spacing w:val="1"/>
            <w:kern w:val="32"/>
            <w:u w:val="single"/>
            <w14:ligatures w14:val="none"/>
          </w:rPr>
          <w:t>ро</w:t>
        </w:r>
        <w:r w:rsidR="00132D19" w:rsidRPr="00132D19">
          <w:rPr>
            <w:rFonts w:ascii="Times New Roman" w:eastAsia="Calibri" w:hAnsi="Times New Roman" w:cs="Times New Roman"/>
            <w:b/>
            <w:bCs/>
            <w:noProof/>
            <w:color w:val="0000FF"/>
            <w:spacing w:val="-3"/>
            <w:kern w:val="32"/>
            <w:u w:val="single"/>
            <w14:ligatures w14:val="none"/>
          </w:rPr>
          <w:t>и</w:t>
        </w:r>
        <w:r w:rsidR="00132D19" w:rsidRPr="00132D19">
          <w:rPr>
            <w:rFonts w:ascii="Times New Roman" w:eastAsia="Calibri" w:hAnsi="Times New Roman" w:cs="Times New Roman"/>
            <w:b/>
            <w:bCs/>
            <w:noProof/>
            <w:color w:val="0000FF"/>
            <w:spacing w:val="1"/>
            <w:kern w:val="32"/>
            <w:u w:val="single"/>
            <w14:ligatures w14:val="none"/>
          </w:rPr>
          <w:t>те</w:t>
        </w:r>
        <w:r w:rsidR="00132D19" w:rsidRPr="00132D19">
          <w:rPr>
            <w:rFonts w:ascii="Times New Roman" w:eastAsia="Calibri" w:hAnsi="Times New Roman" w:cs="Times New Roman"/>
            <w:b/>
            <w:bCs/>
            <w:noProof/>
            <w:color w:val="0000FF"/>
            <w:spacing w:val="-1"/>
            <w:kern w:val="32"/>
            <w:u w:val="single"/>
            <w14:ligatures w14:val="none"/>
          </w:rPr>
          <w:t>л</w:t>
        </w:r>
        <w:r w:rsidR="00132D19" w:rsidRPr="00132D19">
          <w:rPr>
            <w:rFonts w:ascii="Times New Roman" w:eastAsia="Calibri" w:hAnsi="Times New Roman" w:cs="Times New Roman"/>
            <w:b/>
            <w:bCs/>
            <w:noProof/>
            <w:color w:val="0000FF"/>
            <w:spacing w:val="1"/>
            <w:kern w:val="32"/>
            <w:u w:val="single"/>
            <w14:ligatures w14:val="none"/>
          </w:rPr>
          <w:t>ь</w:t>
        </w:r>
        <w:r w:rsidR="00132D19" w:rsidRPr="00132D19">
          <w:rPr>
            <w:rFonts w:ascii="Times New Roman" w:eastAsia="Calibri" w:hAnsi="Times New Roman" w:cs="Times New Roman"/>
            <w:b/>
            <w:bCs/>
            <w:noProof/>
            <w:color w:val="0000FF"/>
            <w:spacing w:val="-2"/>
            <w:kern w:val="32"/>
            <w:u w:val="single"/>
            <w14:ligatures w14:val="none"/>
          </w:rPr>
          <w:t>с</w:t>
        </w:r>
        <w:r w:rsidR="00132D19" w:rsidRPr="00132D19">
          <w:rPr>
            <w:rFonts w:ascii="Times New Roman" w:eastAsia="Calibri" w:hAnsi="Times New Roman" w:cs="Times New Roman"/>
            <w:b/>
            <w:bCs/>
            <w:noProof/>
            <w:color w:val="0000FF"/>
            <w:spacing w:val="1"/>
            <w:kern w:val="32"/>
            <w:u w:val="single"/>
            <w14:ligatures w14:val="none"/>
          </w:rPr>
          <w:t>т</w:t>
        </w:r>
        <w:r w:rsidR="00132D19" w:rsidRPr="00132D19">
          <w:rPr>
            <w:rFonts w:ascii="Times New Roman" w:eastAsia="Calibri" w:hAnsi="Times New Roman" w:cs="Times New Roman"/>
            <w:b/>
            <w:bCs/>
            <w:noProof/>
            <w:color w:val="0000FF"/>
            <w:spacing w:val="-3"/>
            <w:kern w:val="32"/>
            <w:u w:val="single"/>
            <w14:ligatures w14:val="none"/>
          </w:rPr>
          <w:t>в</w:t>
        </w:r>
        <w:r w:rsidR="00132D19" w:rsidRPr="00132D19">
          <w:rPr>
            <w:rFonts w:ascii="Times New Roman" w:eastAsia="Calibri" w:hAnsi="Times New Roman" w:cs="Times New Roman"/>
            <w:b/>
            <w:bCs/>
            <w:noProof/>
            <w:color w:val="0000FF"/>
            <w:spacing w:val="1"/>
            <w:kern w:val="32"/>
            <w:u w:val="single"/>
            <w14:ligatures w14:val="none"/>
          </w:rPr>
          <w:t>о, ре</w:t>
        </w:r>
        <w:r w:rsidR="00132D19" w:rsidRPr="00132D19">
          <w:rPr>
            <w:rFonts w:ascii="Times New Roman" w:eastAsia="Calibri" w:hAnsi="Times New Roman" w:cs="Times New Roman"/>
            <w:b/>
            <w:bCs/>
            <w:noProof/>
            <w:color w:val="0000FF"/>
            <w:spacing w:val="-6"/>
            <w:kern w:val="32"/>
            <w:u w:val="single"/>
            <w14:ligatures w14:val="none"/>
          </w:rPr>
          <w:t>к</w:t>
        </w:r>
        <w:r w:rsidR="00132D19" w:rsidRPr="00132D19">
          <w:rPr>
            <w:rFonts w:ascii="Times New Roman" w:eastAsia="Calibri" w:hAnsi="Times New Roman" w:cs="Times New Roman"/>
            <w:b/>
            <w:bCs/>
            <w:noProof/>
            <w:color w:val="0000FF"/>
            <w:spacing w:val="1"/>
            <w:kern w:val="32"/>
            <w:u w:val="single"/>
            <w14:ligatures w14:val="none"/>
          </w:rPr>
          <w:t>о</w:t>
        </w:r>
        <w:r w:rsidR="00132D19" w:rsidRPr="00132D19">
          <w:rPr>
            <w:rFonts w:ascii="Times New Roman" w:eastAsia="Calibri" w:hAnsi="Times New Roman" w:cs="Times New Roman"/>
            <w:b/>
            <w:bCs/>
            <w:noProof/>
            <w:color w:val="0000FF"/>
            <w:spacing w:val="-1"/>
            <w:kern w:val="32"/>
            <w:u w:val="single"/>
            <w14:ligatures w14:val="none"/>
          </w:rPr>
          <w:t>н</w:t>
        </w:r>
        <w:r w:rsidR="00132D19" w:rsidRPr="00132D19">
          <w:rPr>
            <w:rFonts w:ascii="Times New Roman" w:eastAsia="Calibri" w:hAnsi="Times New Roman" w:cs="Times New Roman"/>
            <w:b/>
            <w:bCs/>
            <w:noProof/>
            <w:color w:val="0000FF"/>
            <w:spacing w:val="1"/>
            <w:kern w:val="32"/>
            <w:u w:val="single"/>
            <w14:ligatures w14:val="none"/>
          </w:rPr>
          <w:t>с</w:t>
        </w:r>
        <w:r w:rsidR="00132D19" w:rsidRPr="00132D19">
          <w:rPr>
            <w:rFonts w:ascii="Times New Roman" w:eastAsia="Calibri" w:hAnsi="Times New Roman" w:cs="Times New Roman"/>
            <w:b/>
            <w:bCs/>
            <w:noProof/>
            <w:color w:val="0000FF"/>
            <w:spacing w:val="4"/>
            <w:kern w:val="32"/>
            <w:u w:val="single"/>
            <w14:ligatures w14:val="none"/>
          </w:rPr>
          <w:t>т</w:t>
        </w:r>
        <w:r w:rsidR="00132D19" w:rsidRPr="00132D19">
          <w:rPr>
            <w:rFonts w:ascii="Times New Roman" w:eastAsia="Calibri" w:hAnsi="Times New Roman" w:cs="Times New Roman"/>
            <w:b/>
            <w:bCs/>
            <w:noProof/>
            <w:color w:val="0000FF"/>
            <w:spacing w:val="-5"/>
            <w:kern w:val="32"/>
            <w:u w:val="single"/>
            <w14:ligatures w14:val="none"/>
          </w:rPr>
          <w:t>р</w:t>
        </w:r>
        <w:r w:rsidR="00132D19" w:rsidRPr="00132D19">
          <w:rPr>
            <w:rFonts w:ascii="Times New Roman" w:eastAsia="Calibri" w:hAnsi="Times New Roman" w:cs="Times New Roman"/>
            <w:b/>
            <w:bCs/>
            <w:noProof/>
            <w:color w:val="0000FF"/>
            <w:spacing w:val="1"/>
            <w:kern w:val="32"/>
            <w:u w:val="single"/>
            <w14:ligatures w14:val="none"/>
          </w:rPr>
          <w:t>у</w:t>
        </w:r>
        <w:r w:rsidR="00132D19" w:rsidRPr="00132D19">
          <w:rPr>
            <w:rFonts w:ascii="Times New Roman" w:eastAsia="Calibri" w:hAnsi="Times New Roman" w:cs="Times New Roman"/>
            <w:b/>
            <w:bCs/>
            <w:noProof/>
            <w:color w:val="0000FF"/>
            <w:spacing w:val="-1"/>
            <w:kern w:val="32"/>
            <w:u w:val="single"/>
            <w14:ligatures w14:val="none"/>
          </w:rPr>
          <w:t>кци</w:t>
        </w:r>
        <w:r w:rsidR="00132D19" w:rsidRPr="00132D19">
          <w:rPr>
            <w:rFonts w:ascii="Times New Roman" w:eastAsia="Calibri" w:hAnsi="Times New Roman" w:cs="Times New Roman"/>
            <w:b/>
            <w:bCs/>
            <w:noProof/>
            <w:color w:val="0000FF"/>
            <w:spacing w:val="1"/>
            <w:kern w:val="32"/>
            <w:u w:val="single"/>
            <w14:ligatures w14:val="none"/>
          </w:rPr>
          <w:t>ю и т</w:t>
        </w:r>
        <w:r w:rsidR="00132D19" w:rsidRPr="00132D19">
          <w:rPr>
            <w:rFonts w:ascii="Times New Roman" w:eastAsia="Calibri" w:hAnsi="Times New Roman" w:cs="Times New Roman"/>
            <w:b/>
            <w:bCs/>
            <w:noProof/>
            <w:color w:val="0000FF"/>
            <w:spacing w:val="-7"/>
            <w:kern w:val="32"/>
            <w:u w:val="single"/>
            <w14:ligatures w14:val="none"/>
          </w:rPr>
          <w:t>е</w:t>
        </w:r>
        <w:r w:rsidR="00132D19" w:rsidRPr="00132D19">
          <w:rPr>
            <w:rFonts w:ascii="Times New Roman" w:eastAsia="Calibri" w:hAnsi="Times New Roman" w:cs="Times New Roman"/>
            <w:b/>
            <w:bCs/>
            <w:noProof/>
            <w:color w:val="0000FF"/>
            <w:spacing w:val="1"/>
            <w:kern w:val="32"/>
            <w:u w:val="single"/>
            <w14:ligatures w14:val="none"/>
          </w:rPr>
          <w:t>х</w:t>
        </w:r>
        <w:r w:rsidR="00132D19" w:rsidRPr="00132D19">
          <w:rPr>
            <w:rFonts w:ascii="Times New Roman" w:eastAsia="Calibri" w:hAnsi="Times New Roman" w:cs="Times New Roman"/>
            <w:b/>
            <w:bCs/>
            <w:noProof/>
            <w:color w:val="0000FF"/>
            <w:spacing w:val="-1"/>
            <w:kern w:val="32"/>
            <w:u w:val="single"/>
            <w14:ligatures w14:val="none"/>
          </w:rPr>
          <w:t>ни</w:t>
        </w:r>
        <w:r w:rsidR="00132D19" w:rsidRPr="00132D19">
          <w:rPr>
            <w:rFonts w:ascii="Times New Roman" w:eastAsia="Calibri" w:hAnsi="Times New Roman" w:cs="Times New Roman"/>
            <w:b/>
            <w:bCs/>
            <w:noProof/>
            <w:color w:val="0000FF"/>
            <w:spacing w:val="1"/>
            <w:kern w:val="32"/>
            <w:u w:val="single"/>
            <w14:ligatures w14:val="none"/>
          </w:rPr>
          <w:t>ч</w:t>
        </w:r>
        <w:r w:rsidR="00132D19" w:rsidRPr="00132D19">
          <w:rPr>
            <w:rFonts w:ascii="Times New Roman" w:eastAsia="Calibri" w:hAnsi="Times New Roman" w:cs="Times New Roman"/>
            <w:b/>
            <w:bCs/>
            <w:noProof/>
            <w:color w:val="0000FF"/>
            <w:spacing w:val="2"/>
            <w:kern w:val="32"/>
            <w:u w:val="single"/>
            <w14:ligatures w14:val="none"/>
          </w:rPr>
          <w:t>е</w:t>
        </w:r>
        <w:r w:rsidR="00132D19" w:rsidRPr="00132D19">
          <w:rPr>
            <w:rFonts w:ascii="Times New Roman" w:eastAsia="Calibri" w:hAnsi="Times New Roman" w:cs="Times New Roman"/>
            <w:b/>
            <w:bCs/>
            <w:noProof/>
            <w:color w:val="0000FF"/>
            <w:spacing w:val="1"/>
            <w:kern w:val="32"/>
            <w:u w:val="single"/>
            <w14:ligatures w14:val="none"/>
          </w:rPr>
          <w:t>с</w:t>
        </w:r>
        <w:r w:rsidR="00132D19" w:rsidRPr="00132D19">
          <w:rPr>
            <w:rFonts w:ascii="Times New Roman" w:eastAsia="Calibri" w:hAnsi="Times New Roman" w:cs="Times New Roman"/>
            <w:b/>
            <w:bCs/>
            <w:noProof/>
            <w:color w:val="0000FF"/>
            <w:spacing w:val="-6"/>
            <w:kern w:val="32"/>
            <w:u w:val="single"/>
            <w14:ligatures w14:val="none"/>
          </w:rPr>
          <w:t>к</w:t>
        </w:r>
        <w:r w:rsidR="00132D19" w:rsidRPr="00132D19">
          <w:rPr>
            <w:rFonts w:ascii="Times New Roman" w:eastAsia="Calibri" w:hAnsi="Times New Roman" w:cs="Times New Roman"/>
            <w:b/>
            <w:bCs/>
            <w:noProof/>
            <w:color w:val="0000FF"/>
            <w:spacing w:val="1"/>
            <w:kern w:val="32"/>
            <w:u w:val="single"/>
            <w14:ligatures w14:val="none"/>
          </w:rPr>
          <w:t xml:space="preserve">ое </w:t>
        </w:r>
        <w:r w:rsidR="00132D19" w:rsidRPr="00132D19">
          <w:rPr>
            <w:rFonts w:ascii="Times New Roman" w:eastAsia="Calibri" w:hAnsi="Times New Roman" w:cs="Times New Roman"/>
            <w:b/>
            <w:bCs/>
            <w:noProof/>
            <w:color w:val="0000FF"/>
            <w:spacing w:val="-1"/>
            <w:kern w:val="32"/>
            <w:u w:val="single"/>
            <w14:ligatures w14:val="none"/>
          </w:rPr>
          <w:t>п</w:t>
        </w:r>
        <w:r w:rsidR="00132D19" w:rsidRPr="00132D19">
          <w:rPr>
            <w:rFonts w:ascii="Times New Roman" w:eastAsia="Calibri" w:hAnsi="Times New Roman" w:cs="Times New Roman"/>
            <w:b/>
            <w:bCs/>
            <w:noProof/>
            <w:color w:val="0000FF"/>
            <w:spacing w:val="1"/>
            <w:kern w:val="32"/>
            <w:u w:val="single"/>
            <w14:ligatures w14:val="none"/>
          </w:rPr>
          <w:t>ере</w:t>
        </w:r>
        <w:r w:rsidR="00132D19" w:rsidRPr="00132D19">
          <w:rPr>
            <w:rFonts w:ascii="Times New Roman" w:eastAsia="Calibri" w:hAnsi="Times New Roman" w:cs="Times New Roman"/>
            <w:b/>
            <w:bCs/>
            <w:noProof/>
            <w:color w:val="0000FF"/>
            <w:spacing w:val="-5"/>
            <w:kern w:val="32"/>
            <w:u w:val="single"/>
            <w14:ligatures w14:val="none"/>
          </w:rPr>
          <w:t>в</w:t>
        </w:r>
        <w:r w:rsidR="00132D19" w:rsidRPr="00132D19">
          <w:rPr>
            <w:rFonts w:ascii="Times New Roman" w:eastAsia="Calibri" w:hAnsi="Times New Roman" w:cs="Times New Roman"/>
            <w:b/>
            <w:bCs/>
            <w:noProof/>
            <w:color w:val="0000FF"/>
            <w:spacing w:val="1"/>
            <w:kern w:val="32"/>
            <w:u w:val="single"/>
            <w14:ligatures w14:val="none"/>
          </w:rPr>
          <w:t>оо</w:t>
        </w:r>
        <w:r w:rsidR="00132D19" w:rsidRPr="00132D19">
          <w:rPr>
            <w:rFonts w:ascii="Times New Roman" w:eastAsia="Calibri" w:hAnsi="Times New Roman" w:cs="Times New Roman"/>
            <w:b/>
            <w:bCs/>
            <w:noProof/>
            <w:color w:val="0000FF"/>
            <w:spacing w:val="-5"/>
            <w:kern w:val="32"/>
            <w:u w:val="single"/>
            <w14:ligatures w14:val="none"/>
          </w:rPr>
          <w:t>р</w:t>
        </w:r>
        <w:r w:rsidR="00132D19" w:rsidRPr="00132D19">
          <w:rPr>
            <w:rFonts w:ascii="Times New Roman" w:eastAsia="Calibri" w:hAnsi="Times New Roman" w:cs="Times New Roman"/>
            <w:b/>
            <w:bCs/>
            <w:noProof/>
            <w:color w:val="0000FF"/>
            <w:spacing w:val="-4"/>
            <w:kern w:val="32"/>
            <w:u w:val="single"/>
            <w14:ligatures w14:val="none"/>
          </w:rPr>
          <w:t>у</w:t>
        </w:r>
        <w:r w:rsidR="00132D19" w:rsidRPr="00132D19">
          <w:rPr>
            <w:rFonts w:ascii="Times New Roman" w:eastAsia="Calibri" w:hAnsi="Times New Roman" w:cs="Times New Roman"/>
            <w:b/>
            <w:bCs/>
            <w:noProof/>
            <w:color w:val="0000FF"/>
            <w:spacing w:val="-7"/>
            <w:kern w:val="32"/>
            <w:u w:val="single"/>
            <w14:ligatures w14:val="none"/>
          </w:rPr>
          <w:t>ж</w:t>
        </w:r>
        <w:r w:rsidR="00132D19" w:rsidRPr="00132D19">
          <w:rPr>
            <w:rFonts w:ascii="Times New Roman" w:eastAsia="Calibri" w:hAnsi="Times New Roman" w:cs="Times New Roman"/>
            <w:b/>
            <w:bCs/>
            <w:noProof/>
            <w:color w:val="0000FF"/>
            <w:spacing w:val="1"/>
            <w:kern w:val="32"/>
            <w:u w:val="single"/>
            <w14:ligatures w14:val="none"/>
          </w:rPr>
          <w:t>ен</w:t>
        </w:r>
        <w:r w:rsidR="00132D19" w:rsidRPr="00132D19">
          <w:rPr>
            <w:rFonts w:ascii="Times New Roman" w:eastAsia="Calibri" w:hAnsi="Times New Roman" w:cs="Times New Roman"/>
            <w:b/>
            <w:bCs/>
            <w:noProof/>
            <w:color w:val="0000FF"/>
            <w:spacing w:val="-2"/>
            <w:kern w:val="32"/>
            <w:u w:val="single"/>
            <w14:ligatures w14:val="none"/>
          </w:rPr>
          <w:t>и</w:t>
        </w:r>
        <w:r w:rsidR="00132D19" w:rsidRPr="00132D19">
          <w:rPr>
            <w:rFonts w:ascii="Times New Roman" w:eastAsia="Calibri" w:hAnsi="Times New Roman" w:cs="Times New Roman"/>
            <w:b/>
            <w:bCs/>
            <w:noProof/>
            <w:color w:val="0000FF"/>
            <w:spacing w:val="1"/>
            <w:kern w:val="32"/>
            <w:u w:val="single"/>
            <w14:ligatures w14:val="none"/>
          </w:rPr>
          <w:t>е</w:t>
        </w:r>
        <w:r w:rsidR="00132D19" w:rsidRPr="00132D19">
          <w:rPr>
            <w:rFonts w:ascii="Times New Roman" w:eastAsia="Calibri" w:hAnsi="Times New Roman" w:cs="Times New Roman"/>
            <w:b/>
            <w:bCs/>
            <w:noProof/>
            <w:webHidden/>
            <w:spacing w:val="1"/>
            <w:kern w:val="32"/>
            <w14:ligatures w14:val="none"/>
          </w:rPr>
          <w:tab/>
        </w:r>
        <w:r w:rsidR="00132D19" w:rsidRPr="00132D19">
          <w:rPr>
            <w:rFonts w:ascii="Times New Roman" w:eastAsia="Calibri" w:hAnsi="Times New Roman" w:cs="Times New Roman"/>
            <w:b/>
            <w:bCs/>
            <w:noProof/>
            <w:webHidden/>
            <w:spacing w:val="1"/>
            <w:kern w:val="32"/>
            <w14:ligatures w14:val="none"/>
          </w:rPr>
          <w:fldChar w:fldCharType="begin"/>
        </w:r>
        <w:r w:rsidR="00132D19" w:rsidRPr="00132D19">
          <w:rPr>
            <w:rFonts w:ascii="Times New Roman" w:eastAsia="Calibri" w:hAnsi="Times New Roman" w:cs="Times New Roman"/>
            <w:b/>
            <w:bCs/>
            <w:noProof/>
            <w:webHidden/>
            <w:spacing w:val="1"/>
            <w:kern w:val="32"/>
            <w14:ligatures w14:val="none"/>
          </w:rPr>
          <w:instrText xml:space="preserve"> PAGEREF _Toc33180963 \h </w:instrText>
        </w:r>
        <w:r w:rsidR="00132D19" w:rsidRPr="00132D19">
          <w:rPr>
            <w:rFonts w:ascii="Times New Roman" w:eastAsia="Calibri" w:hAnsi="Times New Roman" w:cs="Times New Roman"/>
            <w:b/>
            <w:bCs/>
            <w:noProof/>
            <w:webHidden/>
            <w:spacing w:val="1"/>
            <w:kern w:val="32"/>
            <w14:ligatures w14:val="none"/>
          </w:rPr>
        </w:r>
        <w:r w:rsidR="00132D19" w:rsidRPr="00132D19">
          <w:rPr>
            <w:rFonts w:ascii="Times New Roman" w:eastAsia="Calibri" w:hAnsi="Times New Roman" w:cs="Times New Roman"/>
            <w:b/>
            <w:bCs/>
            <w:noProof/>
            <w:webHidden/>
            <w:spacing w:val="1"/>
            <w:kern w:val="32"/>
            <w14:ligatures w14:val="none"/>
          </w:rPr>
          <w:fldChar w:fldCharType="separate"/>
        </w:r>
        <w:r w:rsidR="00FE5365">
          <w:rPr>
            <w:rFonts w:ascii="Times New Roman" w:eastAsia="Calibri" w:hAnsi="Times New Roman" w:cs="Times New Roman"/>
            <w:b/>
            <w:bCs/>
            <w:noProof/>
            <w:webHidden/>
            <w:spacing w:val="1"/>
            <w:kern w:val="32"/>
            <w14:ligatures w14:val="none"/>
          </w:rPr>
          <w:t>36</w:t>
        </w:r>
        <w:r w:rsidR="00132D19" w:rsidRPr="00132D19">
          <w:rPr>
            <w:rFonts w:ascii="Times New Roman" w:eastAsia="Calibri" w:hAnsi="Times New Roman" w:cs="Times New Roman"/>
            <w:b/>
            <w:bCs/>
            <w:noProof/>
            <w:webHidden/>
            <w:spacing w:val="1"/>
            <w:kern w:val="32"/>
            <w14:ligatures w14:val="none"/>
          </w:rPr>
          <w:fldChar w:fldCharType="end"/>
        </w:r>
      </w:hyperlink>
    </w:p>
    <w:p w14:paraId="471034C0" w14:textId="020071BB" w:rsidR="00132D19" w:rsidRPr="00132D19" w:rsidRDefault="00000000" w:rsidP="00132D19">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64" w:history="1">
        <w:r w:rsidR="00132D19" w:rsidRPr="00132D19">
          <w:rPr>
            <w:rFonts w:ascii="Times New Roman" w:eastAsia="Calibri" w:hAnsi="Times New Roman" w:cs="Times New Roman"/>
            <w:noProof/>
            <w:color w:val="0000FF"/>
            <w:kern w:val="0"/>
            <w:u w:val="single"/>
            <w14:ligatures w14:val="none"/>
          </w:rPr>
          <w:t>9.1. 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r w:rsidR="00132D19" w:rsidRPr="00132D19">
          <w:rPr>
            <w:rFonts w:ascii="Times New Roman" w:eastAsia="Calibri" w:hAnsi="Times New Roman" w:cs="Times New Roman"/>
            <w:noProof/>
            <w:webHidden/>
            <w:kern w:val="0"/>
            <w14:ligatures w14:val="none"/>
          </w:rPr>
          <w:tab/>
        </w:r>
        <w:r w:rsidR="00132D19" w:rsidRPr="00132D19">
          <w:rPr>
            <w:rFonts w:ascii="Times New Roman" w:eastAsia="Calibri" w:hAnsi="Times New Roman" w:cs="Times New Roman"/>
            <w:noProof/>
            <w:webHidden/>
            <w:kern w:val="0"/>
            <w14:ligatures w14:val="none"/>
          </w:rPr>
          <w:fldChar w:fldCharType="begin"/>
        </w:r>
        <w:r w:rsidR="00132D19" w:rsidRPr="00132D19">
          <w:rPr>
            <w:rFonts w:ascii="Times New Roman" w:eastAsia="Calibri" w:hAnsi="Times New Roman" w:cs="Times New Roman"/>
            <w:noProof/>
            <w:webHidden/>
            <w:kern w:val="0"/>
            <w14:ligatures w14:val="none"/>
          </w:rPr>
          <w:instrText xml:space="preserve"> PAGEREF _Toc33180964 \h </w:instrText>
        </w:r>
        <w:r w:rsidR="00132D19" w:rsidRPr="00132D19">
          <w:rPr>
            <w:rFonts w:ascii="Times New Roman" w:eastAsia="Calibri" w:hAnsi="Times New Roman" w:cs="Times New Roman"/>
            <w:noProof/>
            <w:webHidden/>
            <w:kern w:val="0"/>
            <w14:ligatures w14:val="none"/>
          </w:rPr>
        </w:r>
        <w:r w:rsidR="00132D19" w:rsidRPr="00132D19">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36</w:t>
        </w:r>
        <w:r w:rsidR="00132D19" w:rsidRPr="00132D19">
          <w:rPr>
            <w:rFonts w:ascii="Times New Roman" w:eastAsia="Calibri" w:hAnsi="Times New Roman" w:cs="Times New Roman"/>
            <w:noProof/>
            <w:webHidden/>
            <w:kern w:val="0"/>
            <w14:ligatures w14:val="none"/>
          </w:rPr>
          <w:fldChar w:fldCharType="end"/>
        </w:r>
      </w:hyperlink>
    </w:p>
    <w:p w14:paraId="53C48097" w14:textId="367A3A78" w:rsidR="00132D19" w:rsidRPr="00132D19" w:rsidRDefault="00000000" w:rsidP="00132D19">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65" w:history="1">
        <w:r w:rsidR="00132D19" w:rsidRPr="00132D19">
          <w:rPr>
            <w:rFonts w:ascii="Times New Roman" w:eastAsia="Calibri" w:hAnsi="Times New Roman" w:cs="Times New Roman"/>
            <w:noProof/>
            <w:color w:val="0000FF"/>
            <w:kern w:val="0"/>
            <w:u w:val="single"/>
            <w14:ligatures w14:val="none"/>
          </w:rPr>
          <w:t>9.2. 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w:t>
        </w:r>
        <w:r w:rsidR="00132D19" w:rsidRPr="00132D19">
          <w:rPr>
            <w:rFonts w:ascii="Times New Roman" w:eastAsia="Calibri" w:hAnsi="Times New Roman" w:cs="Times New Roman"/>
            <w:noProof/>
            <w:webHidden/>
            <w:kern w:val="0"/>
            <w14:ligatures w14:val="none"/>
          </w:rPr>
          <w:tab/>
        </w:r>
        <w:r w:rsidR="00132D19" w:rsidRPr="00132D19">
          <w:rPr>
            <w:rFonts w:ascii="Times New Roman" w:eastAsia="Calibri" w:hAnsi="Times New Roman" w:cs="Times New Roman"/>
            <w:noProof/>
            <w:webHidden/>
            <w:kern w:val="0"/>
            <w14:ligatures w14:val="none"/>
          </w:rPr>
          <w:fldChar w:fldCharType="begin"/>
        </w:r>
        <w:r w:rsidR="00132D19" w:rsidRPr="00132D19">
          <w:rPr>
            <w:rFonts w:ascii="Times New Roman" w:eastAsia="Calibri" w:hAnsi="Times New Roman" w:cs="Times New Roman"/>
            <w:noProof/>
            <w:webHidden/>
            <w:kern w:val="0"/>
            <w14:ligatures w14:val="none"/>
          </w:rPr>
          <w:instrText xml:space="preserve"> PAGEREF _Toc33180965 \h </w:instrText>
        </w:r>
        <w:r w:rsidR="00132D19" w:rsidRPr="00132D19">
          <w:rPr>
            <w:rFonts w:ascii="Times New Roman" w:eastAsia="Calibri" w:hAnsi="Times New Roman" w:cs="Times New Roman"/>
            <w:noProof/>
            <w:webHidden/>
            <w:kern w:val="0"/>
            <w14:ligatures w14:val="none"/>
          </w:rPr>
        </w:r>
        <w:r w:rsidR="00132D19" w:rsidRPr="00132D19">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36</w:t>
        </w:r>
        <w:r w:rsidR="00132D19" w:rsidRPr="00132D19">
          <w:rPr>
            <w:rFonts w:ascii="Times New Roman" w:eastAsia="Calibri" w:hAnsi="Times New Roman" w:cs="Times New Roman"/>
            <w:noProof/>
            <w:webHidden/>
            <w:kern w:val="0"/>
            <w14:ligatures w14:val="none"/>
          </w:rPr>
          <w:fldChar w:fldCharType="end"/>
        </w:r>
      </w:hyperlink>
    </w:p>
    <w:p w14:paraId="34860EB4" w14:textId="51FD5BE4" w:rsidR="00132D19" w:rsidRPr="00132D19" w:rsidRDefault="00000000" w:rsidP="00132D19">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66" w:history="1">
        <w:r w:rsidR="00132D19" w:rsidRPr="00132D19">
          <w:rPr>
            <w:rFonts w:ascii="Times New Roman" w:eastAsia="Calibri" w:hAnsi="Times New Roman" w:cs="Times New Roman"/>
            <w:noProof/>
            <w:color w:val="0000FF"/>
            <w:kern w:val="0"/>
            <w:u w:val="single"/>
            <w14:ligatures w14:val="none"/>
          </w:rPr>
          <w:t>9.3. 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 на каждом этапе.</w:t>
        </w:r>
        <w:r w:rsidR="00132D19" w:rsidRPr="00132D19">
          <w:rPr>
            <w:rFonts w:ascii="Times New Roman" w:eastAsia="Calibri" w:hAnsi="Times New Roman" w:cs="Times New Roman"/>
            <w:noProof/>
            <w:webHidden/>
            <w:kern w:val="0"/>
            <w14:ligatures w14:val="none"/>
          </w:rPr>
          <w:tab/>
        </w:r>
        <w:r w:rsidR="00132D19" w:rsidRPr="00132D19">
          <w:rPr>
            <w:rFonts w:ascii="Times New Roman" w:eastAsia="Calibri" w:hAnsi="Times New Roman" w:cs="Times New Roman"/>
            <w:noProof/>
            <w:webHidden/>
            <w:kern w:val="0"/>
            <w14:ligatures w14:val="none"/>
          </w:rPr>
          <w:fldChar w:fldCharType="begin"/>
        </w:r>
        <w:r w:rsidR="00132D19" w:rsidRPr="00132D19">
          <w:rPr>
            <w:rFonts w:ascii="Times New Roman" w:eastAsia="Calibri" w:hAnsi="Times New Roman" w:cs="Times New Roman"/>
            <w:noProof/>
            <w:webHidden/>
            <w:kern w:val="0"/>
            <w14:ligatures w14:val="none"/>
          </w:rPr>
          <w:instrText xml:space="preserve"> PAGEREF _Toc33180966 \h </w:instrText>
        </w:r>
        <w:r w:rsidR="00132D19" w:rsidRPr="00132D19">
          <w:rPr>
            <w:rFonts w:ascii="Times New Roman" w:eastAsia="Calibri" w:hAnsi="Times New Roman" w:cs="Times New Roman"/>
            <w:noProof/>
            <w:webHidden/>
            <w:kern w:val="0"/>
            <w14:ligatures w14:val="none"/>
          </w:rPr>
        </w:r>
        <w:r w:rsidR="00132D19" w:rsidRPr="00132D19">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38</w:t>
        </w:r>
        <w:r w:rsidR="00132D19" w:rsidRPr="00132D19">
          <w:rPr>
            <w:rFonts w:ascii="Times New Roman" w:eastAsia="Calibri" w:hAnsi="Times New Roman" w:cs="Times New Roman"/>
            <w:noProof/>
            <w:webHidden/>
            <w:kern w:val="0"/>
            <w14:ligatures w14:val="none"/>
          </w:rPr>
          <w:fldChar w:fldCharType="end"/>
        </w:r>
      </w:hyperlink>
    </w:p>
    <w:p w14:paraId="15EECDCF" w14:textId="4949FDA2" w:rsidR="00132D19" w:rsidRPr="00132D19" w:rsidRDefault="00000000" w:rsidP="00132D19">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67" w:history="1">
        <w:r w:rsidR="00132D19" w:rsidRPr="00132D19">
          <w:rPr>
            <w:rFonts w:ascii="Times New Roman" w:eastAsia="Calibri" w:hAnsi="Times New Roman" w:cs="Times New Roman"/>
            <w:noProof/>
            <w:color w:val="0000FF"/>
            <w:kern w:val="0"/>
            <w:u w:val="single"/>
            <w14:ligatures w14:val="none"/>
          </w:rPr>
          <w:t>9.4.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r w:rsidR="00132D19" w:rsidRPr="00132D19">
          <w:rPr>
            <w:rFonts w:ascii="Times New Roman" w:eastAsia="Calibri" w:hAnsi="Times New Roman" w:cs="Times New Roman"/>
            <w:noProof/>
            <w:webHidden/>
            <w:kern w:val="0"/>
            <w14:ligatures w14:val="none"/>
          </w:rPr>
          <w:tab/>
        </w:r>
        <w:r w:rsidR="00132D19" w:rsidRPr="00132D19">
          <w:rPr>
            <w:rFonts w:ascii="Times New Roman" w:eastAsia="Calibri" w:hAnsi="Times New Roman" w:cs="Times New Roman"/>
            <w:noProof/>
            <w:webHidden/>
            <w:kern w:val="0"/>
            <w14:ligatures w14:val="none"/>
          </w:rPr>
          <w:fldChar w:fldCharType="begin"/>
        </w:r>
        <w:r w:rsidR="00132D19" w:rsidRPr="00132D19">
          <w:rPr>
            <w:rFonts w:ascii="Times New Roman" w:eastAsia="Calibri" w:hAnsi="Times New Roman" w:cs="Times New Roman"/>
            <w:noProof/>
            <w:webHidden/>
            <w:kern w:val="0"/>
            <w14:ligatures w14:val="none"/>
          </w:rPr>
          <w:instrText xml:space="preserve"> PAGEREF _Toc33180967 \h </w:instrText>
        </w:r>
        <w:r w:rsidR="00132D19" w:rsidRPr="00132D19">
          <w:rPr>
            <w:rFonts w:ascii="Times New Roman" w:eastAsia="Calibri" w:hAnsi="Times New Roman" w:cs="Times New Roman"/>
            <w:noProof/>
            <w:webHidden/>
            <w:kern w:val="0"/>
            <w14:ligatures w14:val="none"/>
          </w:rPr>
        </w:r>
        <w:r w:rsidR="00132D19" w:rsidRPr="00132D19">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38</w:t>
        </w:r>
        <w:r w:rsidR="00132D19" w:rsidRPr="00132D19">
          <w:rPr>
            <w:rFonts w:ascii="Times New Roman" w:eastAsia="Calibri" w:hAnsi="Times New Roman" w:cs="Times New Roman"/>
            <w:noProof/>
            <w:webHidden/>
            <w:kern w:val="0"/>
            <w14:ligatures w14:val="none"/>
          </w:rPr>
          <w:fldChar w:fldCharType="end"/>
        </w:r>
      </w:hyperlink>
    </w:p>
    <w:p w14:paraId="055A3D71" w14:textId="6ABD0085" w:rsidR="00132D19" w:rsidRPr="00132D19" w:rsidRDefault="00000000" w:rsidP="00132D19">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68" w:history="1">
        <w:r w:rsidR="00132D19" w:rsidRPr="00132D19">
          <w:rPr>
            <w:rFonts w:ascii="Times New Roman" w:eastAsia="Calibri" w:hAnsi="Times New Roman" w:cs="Times New Roman"/>
            <w:noProof/>
            <w:color w:val="0000FF"/>
            <w:kern w:val="0"/>
            <w:u w:val="single"/>
            <w14:ligatures w14:val="none"/>
          </w:rPr>
          <w:t>9.5. Оценка эффективности инвестиций по отдельным предложениям.</w:t>
        </w:r>
        <w:r w:rsidR="00132D19" w:rsidRPr="00132D19">
          <w:rPr>
            <w:rFonts w:ascii="Times New Roman" w:eastAsia="Calibri" w:hAnsi="Times New Roman" w:cs="Times New Roman"/>
            <w:noProof/>
            <w:webHidden/>
            <w:kern w:val="0"/>
            <w14:ligatures w14:val="none"/>
          </w:rPr>
          <w:tab/>
        </w:r>
        <w:r w:rsidR="00132D19" w:rsidRPr="00132D19">
          <w:rPr>
            <w:rFonts w:ascii="Times New Roman" w:eastAsia="Calibri" w:hAnsi="Times New Roman" w:cs="Times New Roman"/>
            <w:noProof/>
            <w:webHidden/>
            <w:kern w:val="0"/>
            <w14:ligatures w14:val="none"/>
          </w:rPr>
          <w:fldChar w:fldCharType="begin"/>
        </w:r>
        <w:r w:rsidR="00132D19" w:rsidRPr="00132D19">
          <w:rPr>
            <w:rFonts w:ascii="Times New Roman" w:eastAsia="Calibri" w:hAnsi="Times New Roman" w:cs="Times New Roman"/>
            <w:noProof/>
            <w:webHidden/>
            <w:kern w:val="0"/>
            <w14:ligatures w14:val="none"/>
          </w:rPr>
          <w:instrText xml:space="preserve"> PAGEREF _Toc33180968 \h </w:instrText>
        </w:r>
        <w:r w:rsidR="00132D19" w:rsidRPr="00132D19">
          <w:rPr>
            <w:rFonts w:ascii="Times New Roman" w:eastAsia="Calibri" w:hAnsi="Times New Roman" w:cs="Times New Roman"/>
            <w:noProof/>
            <w:webHidden/>
            <w:kern w:val="0"/>
            <w14:ligatures w14:val="none"/>
          </w:rPr>
        </w:r>
        <w:r w:rsidR="00132D19" w:rsidRPr="00132D19">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38</w:t>
        </w:r>
        <w:r w:rsidR="00132D19" w:rsidRPr="00132D19">
          <w:rPr>
            <w:rFonts w:ascii="Times New Roman" w:eastAsia="Calibri" w:hAnsi="Times New Roman" w:cs="Times New Roman"/>
            <w:noProof/>
            <w:webHidden/>
            <w:kern w:val="0"/>
            <w14:ligatures w14:val="none"/>
          </w:rPr>
          <w:fldChar w:fldCharType="end"/>
        </w:r>
      </w:hyperlink>
    </w:p>
    <w:p w14:paraId="71F3D736" w14:textId="2D1BA0AB" w:rsidR="00132D19" w:rsidRPr="00132D19" w:rsidRDefault="00000000" w:rsidP="00132D19">
      <w:pPr>
        <w:tabs>
          <w:tab w:val="right" w:leader="dot" w:pos="9850"/>
        </w:tabs>
        <w:spacing w:after="200" w:line="276" w:lineRule="auto"/>
        <w:rPr>
          <w:rFonts w:ascii="Calibri" w:eastAsia="Times New Roman" w:hAnsi="Calibri" w:cs="Times New Roman"/>
          <w:b/>
          <w:bCs/>
          <w:noProof/>
          <w:spacing w:val="1"/>
          <w:kern w:val="32"/>
          <w:lang w:eastAsia="ru-RU"/>
          <w14:ligatures w14:val="none"/>
        </w:rPr>
      </w:pPr>
      <w:hyperlink w:anchor="_Toc33180969" w:history="1">
        <w:r w:rsidR="00132D19" w:rsidRPr="00132D19">
          <w:rPr>
            <w:rFonts w:ascii="Times New Roman" w:eastAsia="Calibri" w:hAnsi="Times New Roman" w:cs="Times New Roman"/>
            <w:b/>
            <w:bCs/>
            <w:noProof/>
            <w:color w:val="0000FF"/>
            <w:spacing w:val="-1"/>
            <w:kern w:val="32"/>
            <w:u w:val="single"/>
            <w14:ligatures w14:val="none"/>
          </w:rPr>
          <w:t>Глава 10. Решение об определении единой теплоснабжающей организации (организаций)</w:t>
        </w:r>
        <w:r w:rsidR="00132D19" w:rsidRPr="00132D19">
          <w:rPr>
            <w:rFonts w:ascii="Times New Roman" w:eastAsia="Calibri" w:hAnsi="Times New Roman" w:cs="Times New Roman"/>
            <w:b/>
            <w:bCs/>
            <w:noProof/>
            <w:webHidden/>
            <w:spacing w:val="1"/>
            <w:kern w:val="32"/>
            <w14:ligatures w14:val="none"/>
          </w:rPr>
          <w:tab/>
        </w:r>
        <w:r w:rsidR="00132D19" w:rsidRPr="00132D19">
          <w:rPr>
            <w:rFonts w:ascii="Times New Roman" w:eastAsia="Calibri" w:hAnsi="Times New Roman" w:cs="Times New Roman"/>
            <w:b/>
            <w:bCs/>
            <w:noProof/>
            <w:webHidden/>
            <w:spacing w:val="1"/>
            <w:kern w:val="32"/>
            <w14:ligatures w14:val="none"/>
          </w:rPr>
          <w:fldChar w:fldCharType="begin"/>
        </w:r>
        <w:r w:rsidR="00132D19" w:rsidRPr="00132D19">
          <w:rPr>
            <w:rFonts w:ascii="Times New Roman" w:eastAsia="Calibri" w:hAnsi="Times New Roman" w:cs="Times New Roman"/>
            <w:b/>
            <w:bCs/>
            <w:noProof/>
            <w:webHidden/>
            <w:spacing w:val="1"/>
            <w:kern w:val="32"/>
            <w14:ligatures w14:val="none"/>
          </w:rPr>
          <w:instrText xml:space="preserve"> PAGEREF _Toc33180969 \h </w:instrText>
        </w:r>
        <w:r w:rsidR="00132D19" w:rsidRPr="00132D19">
          <w:rPr>
            <w:rFonts w:ascii="Times New Roman" w:eastAsia="Calibri" w:hAnsi="Times New Roman" w:cs="Times New Roman"/>
            <w:b/>
            <w:bCs/>
            <w:noProof/>
            <w:webHidden/>
            <w:spacing w:val="1"/>
            <w:kern w:val="32"/>
            <w14:ligatures w14:val="none"/>
          </w:rPr>
        </w:r>
        <w:r w:rsidR="00132D19" w:rsidRPr="00132D19">
          <w:rPr>
            <w:rFonts w:ascii="Times New Roman" w:eastAsia="Calibri" w:hAnsi="Times New Roman" w:cs="Times New Roman"/>
            <w:b/>
            <w:bCs/>
            <w:noProof/>
            <w:webHidden/>
            <w:spacing w:val="1"/>
            <w:kern w:val="32"/>
            <w14:ligatures w14:val="none"/>
          </w:rPr>
          <w:fldChar w:fldCharType="separate"/>
        </w:r>
        <w:r w:rsidR="00FE5365">
          <w:rPr>
            <w:rFonts w:ascii="Times New Roman" w:eastAsia="Calibri" w:hAnsi="Times New Roman" w:cs="Times New Roman"/>
            <w:b/>
            <w:bCs/>
            <w:noProof/>
            <w:webHidden/>
            <w:spacing w:val="1"/>
            <w:kern w:val="32"/>
            <w14:ligatures w14:val="none"/>
          </w:rPr>
          <w:t>39</w:t>
        </w:r>
        <w:r w:rsidR="00132D19" w:rsidRPr="00132D19">
          <w:rPr>
            <w:rFonts w:ascii="Times New Roman" w:eastAsia="Calibri" w:hAnsi="Times New Roman" w:cs="Times New Roman"/>
            <w:b/>
            <w:bCs/>
            <w:noProof/>
            <w:webHidden/>
            <w:spacing w:val="1"/>
            <w:kern w:val="32"/>
            <w14:ligatures w14:val="none"/>
          </w:rPr>
          <w:fldChar w:fldCharType="end"/>
        </w:r>
      </w:hyperlink>
    </w:p>
    <w:p w14:paraId="3294378B" w14:textId="5AB66949" w:rsidR="00132D19" w:rsidRPr="00132D19" w:rsidRDefault="00000000" w:rsidP="00132D19">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70" w:history="1">
        <w:r w:rsidR="00132D19" w:rsidRPr="00132D19">
          <w:rPr>
            <w:rFonts w:ascii="Times New Roman" w:eastAsia="Calibri" w:hAnsi="Times New Roman" w:cs="Times New Roman"/>
            <w:noProof/>
            <w:color w:val="0000FF"/>
            <w:kern w:val="0"/>
            <w:u w:val="single"/>
            <w14:ligatures w14:val="none"/>
          </w:rPr>
          <w:t>10.1. Решение об определении единой теплоснабжающей организации (организаций)</w:t>
        </w:r>
        <w:r w:rsidR="00132D19" w:rsidRPr="00132D19">
          <w:rPr>
            <w:rFonts w:ascii="Times New Roman" w:eastAsia="Calibri" w:hAnsi="Times New Roman" w:cs="Times New Roman"/>
            <w:noProof/>
            <w:webHidden/>
            <w:kern w:val="0"/>
            <w14:ligatures w14:val="none"/>
          </w:rPr>
          <w:tab/>
        </w:r>
        <w:r w:rsidR="00132D19" w:rsidRPr="00132D19">
          <w:rPr>
            <w:rFonts w:ascii="Times New Roman" w:eastAsia="Calibri" w:hAnsi="Times New Roman" w:cs="Times New Roman"/>
            <w:noProof/>
            <w:webHidden/>
            <w:kern w:val="0"/>
            <w14:ligatures w14:val="none"/>
          </w:rPr>
          <w:fldChar w:fldCharType="begin"/>
        </w:r>
        <w:r w:rsidR="00132D19" w:rsidRPr="00132D19">
          <w:rPr>
            <w:rFonts w:ascii="Times New Roman" w:eastAsia="Calibri" w:hAnsi="Times New Roman" w:cs="Times New Roman"/>
            <w:noProof/>
            <w:webHidden/>
            <w:kern w:val="0"/>
            <w14:ligatures w14:val="none"/>
          </w:rPr>
          <w:instrText xml:space="preserve"> PAGEREF _Toc33180970 \h </w:instrText>
        </w:r>
        <w:r w:rsidR="00132D19" w:rsidRPr="00132D19">
          <w:rPr>
            <w:rFonts w:ascii="Times New Roman" w:eastAsia="Calibri" w:hAnsi="Times New Roman" w:cs="Times New Roman"/>
            <w:noProof/>
            <w:webHidden/>
            <w:kern w:val="0"/>
            <w14:ligatures w14:val="none"/>
          </w:rPr>
        </w:r>
        <w:r w:rsidR="00132D19" w:rsidRPr="00132D19">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39</w:t>
        </w:r>
        <w:r w:rsidR="00132D19" w:rsidRPr="00132D19">
          <w:rPr>
            <w:rFonts w:ascii="Times New Roman" w:eastAsia="Calibri" w:hAnsi="Times New Roman" w:cs="Times New Roman"/>
            <w:noProof/>
            <w:webHidden/>
            <w:kern w:val="0"/>
            <w14:ligatures w14:val="none"/>
          </w:rPr>
          <w:fldChar w:fldCharType="end"/>
        </w:r>
      </w:hyperlink>
    </w:p>
    <w:p w14:paraId="7B238BF6" w14:textId="360B3302" w:rsidR="00132D19" w:rsidRPr="00132D19" w:rsidRDefault="00000000" w:rsidP="00132D19">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71" w:history="1">
        <w:r w:rsidR="00132D19" w:rsidRPr="00132D19">
          <w:rPr>
            <w:rFonts w:ascii="Times New Roman" w:eastAsia="Calibri" w:hAnsi="Times New Roman" w:cs="Times New Roman"/>
            <w:noProof/>
            <w:color w:val="0000FF"/>
            <w:kern w:val="0"/>
            <w:u w:val="single"/>
            <w14:ligatures w14:val="none"/>
          </w:rPr>
          <w:t>10.2.</w:t>
        </w:r>
        <w:r w:rsidR="00132D19" w:rsidRPr="00132D19">
          <w:rPr>
            <w:rFonts w:ascii="Calibri" w:eastAsia="Times New Roman" w:hAnsi="Calibri" w:cs="Times New Roman"/>
            <w:noProof/>
            <w:kern w:val="0"/>
            <w:lang w:eastAsia="ru-RU"/>
            <w14:ligatures w14:val="none"/>
          </w:rPr>
          <w:tab/>
        </w:r>
        <w:r w:rsidR="00132D19" w:rsidRPr="00132D19">
          <w:rPr>
            <w:rFonts w:ascii="Times New Roman" w:eastAsia="Calibri" w:hAnsi="Times New Roman" w:cs="Times New Roman"/>
            <w:noProof/>
            <w:color w:val="0000FF"/>
            <w:kern w:val="0"/>
            <w:u w:val="single"/>
            <w14:ligatures w14:val="none"/>
          </w:rPr>
          <w:t>Реестр зон деятельности единой теплоснабжающей организации (организаций).</w:t>
        </w:r>
        <w:r w:rsidR="00132D19" w:rsidRPr="00132D19">
          <w:rPr>
            <w:rFonts w:ascii="Times New Roman" w:eastAsia="Calibri" w:hAnsi="Times New Roman" w:cs="Times New Roman"/>
            <w:noProof/>
            <w:webHidden/>
            <w:kern w:val="0"/>
            <w14:ligatures w14:val="none"/>
          </w:rPr>
          <w:tab/>
        </w:r>
        <w:r w:rsidR="00132D19" w:rsidRPr="00132D19">
          <w:rPr>
            <w:rFonts w:ascii="Times New Roman" w:eastAsia="Calibri" w:hAnsi="Times New Roman" w:cs="Times New Roman"/>
            <w:noProof/>
            <w:webHidden/>
            <w:kern w:val="0"/>
            <w14:ligatures w14:val="none"/>
          </w:rPr>
          <w:fldChar w:fldCharType="begin"/>
        </w:r>
        <w:r w:rsidR="00132D19" w:rsidRPr="00132D19">
          <w:rPr>
            <w:rFonts w:ascii="Times New Roman" w:eastAsia="Calibri" w:hAnsi="Times New Roman" w:cs="Times New Roman"/>
            <w:noProof/>
            <w:webHidden/>
            <w:kern w:val="0"/>
            <w14:ligatures w14:val="none"/>
          </w:rPr>
          <w:instrText xml:space="preserve"> PAGEREF _Toc33180971 \h </w:instrText>
        </w:r>
        <w:r w:rsidR="00132D19" w:rsidRPr="00132D19">
          <w:rPr>
            <w:rFonts w:ascii="Times New Roman" w:eastAsia="Calibri" w:hAnsi="Times New Roman" w:cs="Times New Roman"/>
            <w:noProof/>
            <w:webHidden/>
            <w:kern w:val="0"/>
            <w14:ligatures w14:val="none"/>
          </w:rPr>
        </w:r>
        <w:r w:rsidR="00132D19" w:rsidRPr="00132D19">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43</w:t>
        </w:r>
        <w:r w:rsidR="00132D19" w:rsidRPr="00132D19">
          <w:rPr>
            <w:rFonts w:ascii="Times New Roman" w:eastAsia="Calibri" w:hAnsi="Times New Roman" w:cs="Times New Roman"/>
            <w:noProof/>
            <w:webHidden/>
            <w:kern w:val="0"/>
            <w14:ligatures w14:val="none"/>
          </w:rPr>
          <w:fldChar w:fldCharType="end"/>
        </w:r>
      </w:hyperlink>
    </w:p>
    <w:p w14:paraId="1DBD4C9D" w14:textId="2366E0B2" w:rsidR="00132D19" w:rsidRPr="00132D19" w:rsidRDefault="00000000" w:rsidP="00132D19">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72" w:history="1">
        <w:r w:rsidR="00132D19" w:rsidRPr="00132D19">
          <w:rPr>
            <w:rFonts w:ascii="Times New Roman" w:eastAsia="Calibri" w:hAnsi="Times New Roman" w:cs="Times New Roman"/>
            <w:noProof/>
            <w:color w:val="0000FF"/>
            <w:kern w:val="0"/>
            <w:u w:val="single"/>
            <w14:ligatures w14:val="none"/>
          </w:rPr>
          <w:t>10.3. Основания, в том числе критерии, в соответствии с которыми теплоснабжающая организация определена единой теплоснабжающей организацией</w:t>
        </w:r>
        <w:r w:rsidR="00132D19" w:rsidRPr="00132D19">
          <w:rPr>
            <w:rFonts w:ascii="Times New Roman" w:eastAsia="Calibri" w:hAnsi="Times New Roman" w:cs="Times New Roman"/>
            <w:noProof/>
            <w:webHidden/>
            <w:kern w:val="0"/>
            <w14:ligatures w14:val="none"/>
          </w:rPr>
          <w:tab/>
        </w:r>
        <w:r w:rsidR="00132D19" w:rsidRPr="00132D19">
          <w:rPr>
            <w:rFonts w:ascii="Times New Roman" w:eastAsia="Calibri" w:hAnsi="Times New Roman" w:cs="Times New Roman"/>
            <w:noProof/>
            <w:webHidden/>
            <w:kern w:val="0"/>
            <w14:ligatures w14:val="none"/>
          </w:rPr>
          <w:fldChar w:fldCharType="begin"/>
        </w:r>
        <w:r w:rsidR="00132D19" w:rsidRPr="00132D19">
          <w:rPr>
            <w:rFonts w:ascii="Times New Roman" w:eastAsia="Calibri" w:hAnsi="Times New Roman" w:cs="Times New Roman"/>
            <w:noProof/>
            <w:webHidden/>
            <w:kern w:val="0"/>
            <w14:ligatures w14:val="none"/>
          </w:rPr>
          <w:instrText xml:space="preserve"> PAGEREF _Toc33180972 \h </w:instrText>
        </w:r>
        <w:r w:rsidR="00132D19" w:rsidRPr="00132D19">
          <w:rPr>
            <w:rFonts w:ascii="Times New Roman" w:eastAsia="Calibri" w:hAnsi="Times New Roman" w:cs="Times New Roman"/>
            <w:noProof/>
            <w:webHidden/>
            <w:kern w:val="0"/>
            <w14:ligatures w14:val="none"/>
          </w:rPr>
        </w:r>
        <w:r w:rsidR="00132D19" w:rsidRPr="00132D19">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43</w:t>
        </w:r>
        <w:r w:rsidR="00132D19" w:rsidRPr="00132D19">
          <w:rPr>
            <w:rFonts w:ascii="Times New Roman" w:eastAsia="Calibri" w:hAnsi="Times New Roman" w:cs="Times New Roman"/>
            <w:noProof/>
            <w:webHidden/>
            <w:kern w:val="0"/>
            <w14:ligatures w14:val="none"/>
          </w:rPr>
          <w:fldChar w:fldCharType="end"/>
        </w:r>
      </w:hyperlink>
    </w:p>
    <w:p w14:paraId="0230DA69" w14:textId="30782EBC" w:rsidR="00132D19" w:rsidRPr="00132D19" w:rsidRDefault="00000000" w:rsidP="00132D19">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73" w:history="1">
        <w:r w:rsidR="00132D19" w:rsidRPr="00132D19">
          <w:rPr>
            <w:rFonts w:ascii="Times New Roman" w:eastAsia="Calibri" w:hAnsi="Times New Roman" w:cs="Times New Roman"/>
            <w:noProof/>
            <w:color w:val="0000FF"/>
            <w:kern w:val="0"/>
            <w:u w:val="single"/>
            <w14:ligatures w14:val="none"/>
          </w:rPr>
          <w:t>10.4. Информация о поданных теплоснабжающими организациями заявках на присвоение статуса единой теплоснабжающей организации</w:t>
        </w:r>
        <w:r w:rsidR="00132D19" w:rsidRPr="00132D19">
          <w:rPr>
            <w:rFonts w:ascii="Times New Roman" w:eastAsia="Calibri" w:hAnsi="Times New Roman" w:cs="Times New Roman"/>
            <w:noProof/>
            <w:webHidden/>
            <w:kern w:val="0"/>
            <w14:ligatures w14:val="none"/>
          </w:rPr>
          <w:tab/>
        </w:r>
        <w:r w:rsidR="00132D19" w:rsidRPr="00132D19">
          <w:rPr>
            <w:rFonts w:ascii="Times New Roman" w:eastAsia="Calibri" w:hAnsi="Times New Roman" w:cs="Times New Roman"/>
            <w:noProof/>
            <w:webHidden/>
            <w:kern w:val="0"/>
            <w14:ligatures w14:val="none"/>
          </w:rPr>
          <w:fldChar w:fldCharType="begin"/>
        </w:r>
        <w:r w:rsidR="00132D19" w:rsidRPr="00132D19">
          <w:rPr>
            <w:rFonts w:ascii="Times New Roman" w:eastAsia="Calibri" w:hAnsi="Times New Roman" w:cs="Times New Roman"/>
            <w:noProof/>
            <w:webHidden/>
            <w:kern w:val="0"/>
            <w14:ligatures w14:val="none"/>
          </w:rPr>
          <w:instrText xml:space="preserve"> PAGEREF _Toc33180973 \h </w:instrText>
        </w:r>
        <w:r w:rsidR="00132D19" w:rsidRPr="00132D19">
          <w:rPr>
            <w:rFonts w:ascii="Times New Roman" w:eastAsia="Calibri" w:hAnsi="Times New Roman" w:cs="Times New Roman"/>
            <w:noProof/>
            <w:webHidden/>
            <w:kern w:val="0"/>
            <w14:ligatures w14:val="none"/>
          </w:rPr>
        </w:r>
        <w:r w:rsidR="00132D19" w:rsidRPr="00132D19">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44</w:t>
        </w:r>
        <w:r w:rsidR="00132D19" w:rsidRPr="00132D19">
          <w:rPr>
            <w:rFonts w:ascii="Times New Roman" w:eastAsia="Calibri" w:hAnsi="Times New Roman" w:cs="Times New Roman"/>
            <w:noProof/>
            <w:webHidden/>
            <w:kern w:val="0"/>
            <w14:ligatures w14:val="none"/>
          </w:rPr>
          <w:fldChar w:fldCharType="end"/>
        </w:r>
      </w:hyperlink>
    </w:p>
    <w:p w14:paraId="2737AA8A" w14:textId="265288E0" w:rsidR="00132D19" w:rsidRPr="00132D19" w:rsidRDefault="00000000" w:rsidP="00132D19">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74" w:history="1">
        <w:r w:rsidR="00132D19" w:rsidRPr="00132D19">
          <w:rPr>
            <w:rFonts w:ascii="Times New Roman" w:eastAsia="Calibri" w:hAnsi="Times New Roman" w:cs="Times New Roman"/>
            <w:noProof/>
            <w:color w:val="0000FF"/>
            <w:kern w:val="0"/>
            <w:u w:val="single"/>
            <w14:ligatures w14:val="none"/>
          </w:rPr>
          <w:t>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r w:rsidR="00132D19" w:rsidRPr="00132D19">
          <w:rPr>
            <w:rFonts w:ascii="Times New Roman" w:eastAsia="Calibri" w:hAnsi="Times New Roman" w:cs="Times New Roman"/>
            <w:noProof/>
            <w:webHidden/>
            <w:kern w:val="0"/>
            <w14:ligatures w14:val="none"/>
          </w:rPr>
          <w:tab/>
        </w:r>
        <w:r w:rsidR="00132D19" w:rsidRPr="00132D19">
          <w:rPr>
            <w:rFonts w:ascii="Times New Roman" w:eastAsia="Calibri" w:hAnsi="Times New Roman" w:cs="Times New Roman"/>
            <w:noProof/>
            <w:webHidden/>
            <w:kern w:val="0"/>
            <w14:ligatures w14:val="none"/>
          </w:rPr>
          <w:fldChar w:fldCharType="begin"/>
        </w:r>
        <w:r w:rsidR="00132D19" w:rsidRPr="00132D19">
          <w:rPr>
            <w:rFonts w:ascii="Times New Roman" w:eastAsia="Calibri" w:hAnsi="Times New Roman" w:cs="Times New Roman"/>
            <w:noProof/>
            <w:webHidden/>
            <w:kern w:val="0"/>
            <w14:ligatures w14:val="none"/>
          </w:rPr>
          <w:instrText xml:space="preserve"> PAGEREF _Toc33180974 \h </w:instrText>
        </w:r>
        <w:r w:rsidR="00132D19" w:rsidRPr="00132D19">
          <w:rPr>
            <w:rFonts w:ascii="Times New Roman" w:eastAsia="Calibri" w:hAnsi="Times New Roman" w:cs="Times New Roman"/>
            <w:noProof/>
            <w:webHidden/>
            <w:kern w:val="0"/>
            <w14:ligatures w14:val="none"/>
          </w:rPr>
        </w:r>
        <w:r w:rsidR="00132D19" w:rsidRPr="00132D19">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44</w:t>
        </w:r>
        <w:r w:rsidR="00132D19" w:rsidRPr="00132D19">
          <w:rPr>
            <w:rFonts w:ascii="Times New Roman" w:eastAsia="Calibri" w:hAnsi="Times New Roman" w:cs="Times New Roman"/>
            <w:noProof/>
            <w:webHidden/>
            <w:kern w:val="0"/>
            <w14:ligatures w14:val="none"/>
          </w:rPr>
          <w:fldChar w:fldCharType="end"/>
        </w:r>
      </w:hyperlink>
    </w:p>
    <w:p w14:paraId="1D96330C" w14:textId="5BB27A88" w:rsidR="00132D19" w:rsidRPr="00132D19" w:rsidRDefault="00000000" w:rsidP="00132D19">
      <w:pPr>
        <w:tabs>
          <w:tab w:val="right" w:leader="dot" w:pos="9850"/>
        </w:tabs>
        <w:spacing w:after="200" w:line="276" w:lineRule="auto"/>
        <w:rPr>
          <w:rFonts w:ascii="Calibri" w:eastAsia="Times New Roman" w:hAnsi="Calibri" w:cs="Times New Roman"/>
          <w:b/>
          <w:bCs/>
          <w:noProof/>
          <w:spacing w:val="1"/>
          <w:kern w:val="32"/>
          <w:lang w:eastAsia="ru-RU"/>
          <w14:ligatures w14:val="none"/>
        </w:rPr>
      </w:pPr>
      <w:hyperlink w:anchor="_Toc33180975" w:history="1">
        <w:r w:rsidR="00132D19" w:rsidRPr="00132D19">
          <w:rPr>
            <w:rFonts w:ascii="Times New Roman" w:eastAsia="Calibri" w:hAnsi="Times New Roman" w:cs="Times New Roman"/>
            <w:b/>
            <w:bCs/>
            <w:noProof/>
            <w:color w:val="0000FF"/>
            <w:spacing w:val="-1"/>
            <w:kern w:val="32"/>
            <w:u w:val="single"/>
            <w14:ligatures w14:val="none"/>
          </w:rPr>
          <w:t>Глава 11.</w:t>
        </w:r>
        <w:r w:rsidR="00132D19" w:rsidRPr="00132D19">
          <w:rPr>
            <w:rFonts w:ascii="Calibri" w:eastAsia="Times New Roman" w:hAnsi="Calibri" w:cs="Times New Roman"/>
            <w:b/>
            <w:bCs/>
            <w:noProof/>
            <w:spacing w:val="1"/>
            <w:kern w:val="32"/>
            <w:lang w:eastAsia="ru-RU"/>
            <w14:ligatures w14:val="none"/>
          </w:rPr>
          <w:tab/>
        </w:r>
        <w:r w:rsidR="00132D19" w:rsidRPr="00132D19">
          <w:rPr>
            <w:rFonts w:ascii="Times New Roman" w:eastAsia="Calibri" w:hAnsi="Times New Roman" w:cs="Times New Roman"/>
            <w:b/>
            <w:bCs/>
            <w:noProof/>
            <w:color w:val="0000FF"/>
            <w:spacing w:val="-1"/>
            <w:kern w:val="32"/>
            <w:u w:val="single"/>
            <w14:ligatures w14:val="none"/>
          </w:rPr>
          <w:t>Решения о распределении тепловой нагрузки между источниками тепловой энергии</w:t>
        </w:r>
        <w:r w:rsidR="00132D19" w:rsidRPr="00132D19">
          <w:rPr>
            <w:rFonts w:ascii="Times New Roman" w:eastAsia="Calibri" w:hAnsi="Times New Roman" w:cs="Times New Roman"/>
            <w:b/>
            <w:bCs/>
            <w:noProof/>
            <w:webHidden/>
            <w:spacing w:val="1"/>
            <w:kern w:val="32"/>
            <w14:ligatures w14:val="none"/>
          </w:rPr>
          <w:tab/>
        </w:r>
        <w:r w:rsidR="00132D19" w:rsidRPr="00132D19">
          <w:rPr>
            <w:rFonts w:ascii="Times New Roman" w:eastAsia="Calibri" w:hAnsi="Times New Roman" w:cs="Times New Roman"/>
            <w:b/>
            <w:bCs/>
            <w:noProof/>
            <w:webHidden/>
            <w:spacing w:val="1"/>
            <w:kern w:val="32"/>
            <w14:ligatures w14:val="none"/>
          </w:rPr>
          <w:fldChar w:fldCharType="begin"/>
        </w:r>
        <w:r w:rsidR="00132D19" w:rsidRPr="00132D19">
          <w:rPr>
            <w:rFonts w:ascii="Times New Roman" w:eastAsia="Calibri" w:hAnsi="Times New Roman" w:cs="Times New Roman"/>
            <w:b/>
            <w:bCs/>
            <w:noProof/>
            <w:webHidden/>
            <w:spacing w:val="1"/>
            <w:kern w:val="32"/>
            <w14:ligatures w14:val="none"/>
          </w:rPr>
          <w:instrText xml:space="preserve"> PAGEREF _Toc33180975 \h </w:instrText>
        </w:r>
        <w:r w:rsidR="00132D19" w:rsidRPr="00132D19">
          <w:rPr>
            <w:rFonts w:ascii="Times New Roman" w:eastAsia="Calibri" w:hAnsi="Times New Roman" w:cs="Times New Roman"/>
            <w:b/>
            <w:bCs/>
            <w:noProof/>
            <w:webHidden/>
            <w:spacing w:val="1"/>
            <w:kern w:val="32"/>
            <w14:ligatures w14:val="none"/>
          </w:rPr>
        </w:r>
        <w:r w:rsidR="00132D19" w:rsidRPr="00132D19">
          <w:rPr>
            <w:rFonts w:ascii="Times New Roman" w:eastAsia="Calibri" w:hAnsi="Times New Roman" w:cs="Times New Roman"/>
            <w:b/>
            <w:bCs/>
            <w:noProof/>
            <w:webHidden/>
            <w:spacing w:val="1"/>
            <w:kern w:val="32"/>
            <w14:ligatures w14:val="none"/>
          </w:rPr>
          <w:fldChar w:fldCharType="separate"/>
        </w:r>
        <w:r w:rsidR="00FE5365">
          <w:rPr>
            <w:rFonts w:ascii="Times New Roman" w:eastAsia="Calibri" w:hAnsi="Times New Roman" w:cs="Times New Roman"/>
            <w:b/>
            <w:bCs/>
            <w:noProof/>
            <w:webHidden/>
            <w:spacing w:val="1"/>
            <w:kern w:val="32"/>
            <w14:ligatures w14:val="none"/>
          </w:rPr>
          <w:t>46</w:t>
        </w:r>
        <w:r w:rsidR="00132D19" w:rsidRPr="00132D19">
          <w:rPr>
            <w:rFonts w:ascii="Times New Roman" w:eastAsia="Calibri" w:hAnsi="Times New Roman" w:cs="Times New Roman"/>
            <w:b/>
            <w:bCs/>
            <w:noProof/>
            <w:webHidden/>
            <w:spacing w:val="1"/>
            <w:kern w:val="32"/>
            <w14:ligatures w14:val="none"/>
          </w:rPr>
          <w:fldChar w:fldCharType="end"/>
        </w:r>
      </w:hyperlink>
    </w:p>
    <w:p w14:paraId="263125B5" w14:textId="2F54ED98" w:rsidR="00132D19" w:rsidRPr="00132D19" w:rsidRDefault="00000000" w:rsidP="00132D19">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76" w:history="1">
        <w:r w:rsidR="00132D19" w:rsidRPr="00132D19">
          <w:rPr>
            <w:rFonts w:ascii="Times New Roman" w:eastAsia="Calibri" w:hAnsi="Times New Roman" w:cs="Times New Roman"/>
            <w:noProof/>
            <w:color w:val="0000FF"/>
            <w:kern w:val="0"/>
            <w:u w:val="single"/>
            <w14:ligatures w14:val="none"/>
          </w:rPr>
          <w:t>11.1. Величина тепловой нагрузки, распределяемой (перераспределяемой) между источниками тепловой энергии в соответствии с указанными в схеме теплоснабжения решениями об определении границ зон действия источников тепловой энергии, а также сроки выполнения перераспределения для каждого этапа.</w:t>
        </w:r>
        <w:r w:rsidR="00132D19" w:rsidRPr="00132D19">
          <w:rPr>
            <w:rFonts w:ascii="Times New Roman" w:eastAsia="Calibri" w:hAnsi="Times New Roman" w:cs="Times New Roman"/>
            <w:noProof/>
            <w:webHidden/>
            <w:kern w:val="0"/>
            <w14:ligatures w14:val="none"/>
          </w:rPr>
          <w:tab/>
        </w:r>
        <w:r w:rsidR="00132D19" w:rsidRPr="00132D19">
          <w:rPr>
            <w:rFonts w:ascii="Times New Roman" w:eastAsia="Calibri" w:hAnsi="Times New Roman" w:cs="Times New Roman"/>
            <w:noProof/>
            <w:webHidden/>
            <w:kern w:val="0"/>
            <w14:ligatures w14:val="none"/>
          </w:rPr>
          <w:fldChar w:fldCharType="begin"/>
        </w:r>
        <w:r w:rsidR="00132D19" w:rsidRPr="00132D19">
          <w:rPr>
            <w:rFonts w:ascii="Times New Roman" w:eastAsia="Calibri" w:hAnsi="Times New Roman" w:cs="Times New Roman"/>
            <w:noProof/>
            <w:webHidden/>
            <w:kern w:val="0"/>
            <w14:ligatures w14:val="none"/>
          </w:rPr>
          <w:instrText xml:space="preserve"> PAGEREF _Toc33180976 \h </w:instrText>
        </w:r>
        <w:r w:rsidR="00132D19" w:rsidRPr="00132D19">
          <w:rPr>
            <w:rFonts w:ascii="Times New Roman" w:eastAsia="Calibri" w:hAnsi="Times New Roman" w:cs="Times New Roman"/>
            <w:noProof/>
            <w:webHidden/>
            <w:kern w:val="0"/>
            <w14:ligatures w14:val="none"/>
          </w:rPr>
        </w:r>
        <w:r w:rsidR="00132D19" w:rsidRPr="00132D19">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46</w:t>
        </w:r>
        <w:r w:rsidR="00132D19" w:rsidRPr="00132D19">
          <w:rPr>
            <w:rFonts w:ascii="Times New Roman" w:eastAsia="Calibri" w:hAnsi="Times New Roman" w:cs="Times New Roman"/>
            <w:noProof/>
            <w:webHidden/>
            <w:kern w:val="0"/>
            <w14:ligatures w14:val="none"/>
          </w:rPr>
          <w:fldChar w:fldCharType="end"/>
        </w:r>
      </w:hyperlink>
    </w:p>
    <w:p w14:paraId="46805C22" w14:textId="6D070BBA" w:rsidR="00132D19" w:rsidRPr="00132D19" w:rsidRDefault="00000000" w:rsidP="00132D19">
      <w:pPr>
        <w:tabs>
          <w:tab w:val="right" w:leader="dot" w:pos="9850"/>
        </w:tabs>
        <w:spacing w:after="200" w:line="276" w:lineRule="auto"/>
        <w:rPr>
          <w:rFonts w:ascii="Calibri" w:eastAsia="Times New Roman" w:hAnsi="Calibri" w:cs="Times New Roman"/>
          <w:b/>
          <w:bCs/>
          <w:noProof/>
          <w:spacing w:val="1"/>
          <w:kern w:val="32"/>
          <w:lang w:eastAsia="ru-RU"/>
          <w14:ligatures w14:val="none"/>
        </w:rPr>
      </w:pPr>
      <w:hyperlink w:anchor="_Toc33180977" w:history="1">
        <w:r w:rsidR="00132D19" w:rsidRPr="00132D19">
          <w:rPr>
            <w:rFonts w:ascii="Times New Roman" w:eastAsia="Calibri" w:hAnsi="Times New Roman" w:cs="Times New Roman"/>
            <w:b/>
            <w:bCs/>
            <w:noProof/>
            <w:color w:val="0000FF"/>
            <w:spacing w:val="-1"/>
            <w:kern w:val="32"/>
            <w:u w:val="single"/>
            <w14:ligatures w14:val="none"/>
          </w:rPr>
          <w:t>Глава 12. Решения по бесхозяйным тепловым сетям</w:t>
        </w:r>
        <w:r w:rsidR="00132D19" w:rsidRPr="00132D19">
          <w:rPr>
            <w:rFonts w:ascii="Times New Roman" w:eastAsia="Calibri" w:hAnsi="Times New Roman" w:cs="Times New Roman"/>
            <w:b/>
            <w:bCs/>
            <w:noProof/>
            <w:webHidden/>
            <w:spacing w:val="1"/>
            <w:kern w:val="32"/>
            <w14:ligatures w14:val="none"/>
          </w:rPr>
          <w:tab/>
        </w:r>
        <w:r w:rsidR="00132D19" w:rsidRPr="00132D19">
          <w:rPr>
            <w:rFonts w:ascii="Times New Roman" w:eastAsia="Calibri" w:hAnsi="Times New Roman" w:cs="Times New Roman"/>
            <w:b/>
            <w:bCs/>
            <w:noProof/>
            <w:webHidden/>
            <w:spacing w:val="1"/>
            <w:kern w:val="32"/>
            <w14:ligatures w14:val="none"/>
          </w:rPr>
          <w:fldChar w:fldCharType="begin"/>
        </w:r>
        <w:r w:rsidR="00132D19" w:rsidRPr="00132D19">
          <w:rPr>
            <w:rFonts w:ascii="Times New Roman" w:eastAsia="Calibri" w:hAnsi="Times New Roman" w:cs="Times New Roman"/>
            <w:b/>
            <w:bCs/>
            <w:noProof/>
            <w:webHidden/>
            <w:spacing w:val="1"/>
            <w:kern w:val="32"/>
            <w14:ligatures w14:val="none"/>
          </w:rPr>
          <w:instrText xml:space="preserve"> PAGEREF _Toc33180977 \h </w:instrText>
        </w:r>
        <w:r w:rsidR="00132D19" w:rsidRPr="00132D19">
          <w:rPr>
            <w:rFonts w:ascii="Times New Roman" w:eastAsia="Calibri" w:hAnsi="Times New Roman" w:cs="Times New Roman"/>
            <w:b/>
            <w:bCs/>
            <w:noProof/>
            <w:webHidden/>
            <w:spacing w:val="1"/>
            <w:kern w:val="32"/>
            <w14:ligatures w14:val="none"/>
          </w:rPr>
        </w:r>
        <w:r w:rsidR="00132D19" w:rsidRPr="00132D19">
          <w:rPr>
            <w:rFonts w:ascii="Times New Roman" w:eastAsia="Calibri" w:hAnsi="Times New Roman" w:cs="Times New Roman"/>
            <w:b/>
            <w:bCs/>
            <w:noProof/>
            <w:webHidden/>
            <w:spacing w:val="1"/>
            <w:kern w:val="32"/>
            <w14:ligatures w14:val="none"/>
          </w:rPr>
          <w:fldChar w:fldCharType="separate"/>
        </w:r>
        <w:r w:rsidR="00FE5365">
          <w:rPr>
            <w:rFonts w:ascii="Times New Roman" w:eastAsia="Calibri" w:hAnsi="Times New Roman" w:cs="Times New Roman"/>
            <w:b/>
            <w:bCs/>
            <w:noProof/>
            <w:webHidden/>
            <w:spacing w:val="1"/>
            <w:kern w:val="32"/>
            <w14:ligatures w14:val="none"/>
          </w:rPr>
          <w:t>47</w:t>
        </w:r>
        <w:r w:rsidR="00132D19" w:rsidRPr="00132D19">
          <w:rPr>
            <w:rFonts w:ascii="Times New Roman" w:eastAsia="Calibri" w:hAnsi="Times New Roman" w:cs="Times New Roman"/>
            <w:b/>
            <w:bCs/>
            <w:noProof/>
            <w:webHidden/>
            <w:spacing w:val="1"/>
            <w:kern w:val="32"/>
            <w14:ligatures w14:val="none"/>
          </w:rPr>
          <w:fldChar w:fldCharType="end"/>
        </w:r>
      </w:hyperlink>
    </w:p>
    <w:p w14:paraId="455B53DA" w14:textId="0B26364E" w:rsidR="00132D19" w:rsidRPr="00132D19" w:rsidRDefault="00000000" w:rsidP="00132D19">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78" w:history="1">
        <w:r w:rsidR="00132D19" w:rsidRPr="00132D19">
          <w:rPr>
            <w:rFonts w:ascii="Times New Roman" w:eastAsia="Calibri" w:hAnsi="Times New Roman" w:cs="Times New Roman"/>
            <w:noProof/>
            <w:color w:val="0000FF"/>
            <w:kern w:val="0"/>
            <w:u w:val="single"/>
            <w14:ligatures w14:val="none"/>
          </w:rPr>
          <w:t>12.1. Перечень выявленных бесхозяйных тепловых сетей (в случае их выявления) и перечень организаций, уполномоченных на их эксплуатацию в порядке, установленном Федеральным законом "О теплоснабжении".</w:t>
        </w:r>
        <w:r w:rsidR="00132D19" w:rsidRPr="00132D19">
          <w:rPr>
            <w:rFonts w:ascii="Times New Roman" w:eastAsia="Calibri" w:hAnsi="Times New Roman" w:cs="Times New Roman"/>
            <w:noProof/>
            <w:webHidden/>
            <w:kern w:val="0"/>
            <w14:ligatures w14:val="none"/>
          </w:rPr>
          <w:tab/>
        </w:r>
        <w:r w:rsidR="00132D19" w:rsidRPr="00132D19">
          <w:rPr>
            <w:rFonts w:ascii="Times New Roman" w:eastAsia="Calibri" w:hAnsi="Times New Roman" w:cs="Times New Roman"/>
            <w:noProof/>
            <w:webHidden/>
            <w:kern w:val="0"/>
            <w14:ligatures w14:val="none"/>
          </w:rPr>
          <w:fldChar w:fldCharType="begin"/>
        </w:r>
        <w:r w:rsidR="00132D19" w:rsidRPr="00132D19">
          <w:rPr>
            <w:rFonts w:ascii="Times New Roman" w:eastAsia="Calibri" w:hAnsi="Times New Roman" w:cs="Times New Roman"/>
            <w:noProof/>
            <w:webHidden/>
            <w:kern w:val="0"/>
            <w14:ligatures w14:val="none"/>
          </w:rPr>
          <w:instrText xml:space="preserve"> PAGEREF _Toc33180978 \h </w:instrText>
        </w:r>
        <w:r w:rsidR="00132D19" w:rsidRPr="00132D19">
          <w:rPr>
            <w:rFonts w:ascii="Times New Roman" w:eastAsia="Calibri" w:hAnsi="Times New Roman" w:cs="Times New Roman"/>
            <w:noProof/>
            <w:webHidden/>
            <w:kern w:val="0"/>
            <w14:ligatures w14:val="none"/>
          </w:rPr>
        </w:r>
        <w:r w:rsidR="00132D19" w:rsidRPr="00132D19">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47</w:t>
        </w:r>
        <w:r w:rsidR="00132D19" w:rsidRPr="00132D19">
          <w:rPr>
            <w:rFonts w:ascii="Times New Roman" w:eastAsia="Calibri" w:hAnsi="Times New Roman" w:cs="Times New Roman"/>
            <w:noProof/>
            <w:webHidden/>
            <w:kern w:val="0"/>
            <w14:ligatures w14:val="none"/>
          </w:rPr>
          <w:fldChar w:fldCharType="end"/>
        </w:r>
      </w:hyperlink>
    </w:p>
    <w:p w14:paraId="5BACA151" w14:textId="50849229" w:rsidR="00132D19" w:rsidRPr="00132D19" w:rsidRDefault="00000000" w:rsidP="00132D19">
      <w:pPr>
        <w:tabs>
          <w:tab w:val="right" w:leader="dot" w:pos="9850"/>
        </w:tabs>
        <w:spacing w:after="200" w:line="276" w:lineRule="auto"/>
        <w:rPr>
          <w:rFonts w:ascii="Calibri" w:eastAsia="Times New Roman" w:hAnsi="Calibri" w:cs="Times New Roman"/>
          <w:b/>
          <w:bCs/>
          <w:noProof/>
          <w:spacing w:val="1"/>
          <w:kern w:val="32"/>
          <w:lang w:eastAsia="ru-RU"/>
          <w14:ligatures w14:val="none"/>
        </w:rPr>
      </w:pPr>
      <w:hyperlink w:anchor="_Toc33180979" w:history="1">
        <w:r w:rsidR="00132D19" w:rsidRPr="00132D19">
          <w:rPr>
            <w:rFonts w:ascii="Times New Roman" w:eastAsia="Calibri" w:hAnsi="Times New Roman" w:cs="Times New Roman"/>
            <w:b/>
            <w:bCs/>
            <w:noProof/>
            <w:color w:val="0000FF"/>
            <w:spacing w:val="-1"/>
            <w:kern w:val="32"/>
            <w:u w:val="single"/>
            <w14:ligatures w14:val="none"/>
          </w:rPr>
          <w:t>Глава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w:t>
        </w:r>
        <w:r w:rsidR="00132D19" w:rsidRPr="00132D19">
          <w:rPr>
            <w:rFonts w:ascii="Times New Roman" w:eastAsia="Calibri" w:hAnsi="Times New Roman" w:cs="Times New Roman"/>
            <w:b/>
            <w:bCs/>
            <w:noProof/>
            <w:webHidden/>
            <w:spacing w:val="1"/>
            <w:kern w:val="32"/>
            <w14:ligatures w14:val="none"/>
          </w:rPr>
          <w:tab/>
        </w:r>
        <w:r w:rsidR="00132D19" w:rsidRPr="00132D19">
          <w:rPr>
            <w:rFonts w:ascii="Times New Roman" w:eastAsia="Calibri" w:hAnsi="Times New Roman" w:cs="Times New Roman"/>
            <w:b/>
            <w:bCs/>
            <w:noProof/>
            <w:webHidden/>
            <w:spacing w:val="1"/>
            <w:kern w:val="32"/>
            <w14:ligatures w14:val="none"/>
          </w:rPr>
          <w:fldChar w:fldCharType="begin"/>
        </w:r>
        <w:r w:rsidR="00132D19" w:rsidRPr="00132D19">
          <w:rPr>
            <w:rFonts w:ascii="Times New Roman" w:eastAsia="Calibri" w:hAnsi="Times New Roman" w:cs="Times New Roman"/>
            <w:b/>
            <w:bCs/>
            <w:noProof/>
            <w:webHidden/>
            <w:spacing w:val="1"/>
            <w:kern w:val="32"/>
            <w14:ligatures w14:val="none"/>
          </w:rPr>
          <w:instrText xml:space="preserve"> PAGEREF _Toc33180979 \h </w:instrText>
        </w:r>
        <w:r w:rsidR="00132D19" w:rsidRPr="00132D19">
          <w:rPr>
            <w:rFonts w:ascii="Times New Roman" w:eastAsia="Calibri" w:hAnsi="Times New Roman" w:cs="Times New Roman"/>
            <w:b/>
            <w:bCs/>
            <w:noProof/>
            <w:webHidden/>
            <w:spacing w:val="1"/>
            <w:kern w:val="32"/>
            <w14:ligatures w14:val="none"/>
          </w:rPr>
        </w:r>
        <w:r w:rsidR="00132D19" w:rsidRPr="00132D19">
          <w:rPr>
            <w:rFonts w:ascii="Times New Roman" w:eastAsia="Calibri" w:hAnsi="Times New Roman" w:cs="Times New Roman"/>
            <w:b/>
            <w:bCs/>
            <w:noProof/>
            <w:webHidden/>
            <w:spacing w:val="1"/>
            <w:kern w:val="32"/>
            <w14:ligatures w14:val="none"/>
          </w:rPr>
          <w:fldChar w:fldCharType="separate"/>
        </w:r>
        <w:r w:rsidR="00FE5365">
          <w:rPr>
            <w:rFonts w:ascii="Times New Roman" w:eastAsia="Calibri" w:hAnsi="Times New Roman" w:cs="Times New Roman"/>
            <w:b/>
            <w:bCs/>
            <w:noProof/>
            <w:webHidden/>
            <w:spacing w:val="1"/>
            <w:kern w:val="32"/>
            <w14:ligatures w14:val="none"/>
          </w:rPr>
          <w:t>48</w:t>
        </w:r>
        <w:r w:rsidR="00132D19" w:rsidRPr="00132D19">
          <w:rPr>
            <w:rFonts w:ascii="Times New Roman" w:eastAsia="Calibri" w:hAnsi="Times New Roman" w:cs="Times New Roman"/>
            <w:b/>
            <w:bCs/>
            <w:noProof/>
            <w:webHidden/>
            <w:spacing w:val="1"/>
            <w:kern w:val="32"/>
            <w14:ligatures w14:val="none"/>
          </w:rPr>
          <w:fldChar w:fldCharType="end"/>
        </w:r>
      </w:hyperlink>
    </w:p>
    <w:p w14:paraId="08B59970" w14:textId="47D7CF27" w:rsidR="00132D19" w:rsidRPr="00132D19" w:rsidRDefault="00000000" w:rsidP="00132D19">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80" w:history="1">
        <w:r w:rsidR="00132D19" w:rsidRPr="00132D19">
          <w:rPr>
            <w:rFonts w:ascii="Times New Roman" w:eastAsia="Calibri" w:hAnsi="Times New Roman" w:cs="Times New Roman"/>
            <w:noProof/>
            <w:color w:val="0000FF"/>
            <w:kern w:val="0"/>
            <w:u w:val="single"/>
            <w14:ligatures w14:val="none"/>
          </w:rPr>
          <w:t>13.1.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00132D19" w:rsidRPr="00132D19">
          <w:rPr>
            <w:rFonts w:ascii="Times New Roman" w:eastAsia="Calibri" w:hAnsi="Times New Roman" w:cs="Times New Roman"/>
            <w:noProof/>
            <w:webHidden/>
            <w:kern w:val="0"/>
            <w14:ligatures w14:val="none"/>
          </w:rPr>
          <w:tab/>
        </w:r>
        <w:r w:rsidR="00132D19" w:rsidRPr="00132D19">
          <w:rPr>
            <w:rFonts w:ascii="Times New Roman" w:eastAsia="Calibri" w:hAnsi="Times New Roman" w:cs="Times New Roman"/>
            <w:noProof/>
            <w:webHidden/>
            <w:kern w:val="0"/>
            <w14:ligatures w14:val="none"/>
          </w:rPr>
          <w:fldChar w:fldCharType="begin"/>
        </w:r>
        <w:r w:rsidR="00132D19" w:rsidRPr="00132D19">
          <w:rPr>
            <w:rFonts w:ascii="Times New Roman" w:eastAsia="Calibri" w:hAnsi="Times New Roman" w:cs="Times New Roman"/>
            <w:noProof/>
            <w:webHidden/>
            <w:kern w:val="0"/>
            <w14:ligatures w14:val="none"/>
          </w:rPr>
          <w:instrText xml:space="preserve"> PAGEREF _Toc33180980 \h </w:instrText>
        </w:r>
        <w:r w:rsidR="00132D19" w:rsidRPr="00132D19">
          <w:rPr>
            <w:rFonts w:ascii="Times New Roman" w:eastAsia="Calibri" w:hAnsi="Times New Roman" w:cs="Times New Roman"/>
            <w:noProof/>
            <w:webHidden/>
            <w:kern w:val="0"/>
            <w14:ligatures w14:val="none"/>
          </w:rPr>
        </w:r>
        <w:r w:rsidR="00132D19" w:rsidRPr="00132D19">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48</w:t>
        </w:r>
        <w:r w:rsidR="00132D19" w:rsidRPr="00132D19">
          <w:rPr>
            <w:rFonts w:ascii="Times New Roman" w:eastAsia="Calibri" w:hAnsi="Times New Roman" w:cs="Times New Roman"/>
            <w:noProof/>
            <w:webHidden/>
            <w:kern w:val="0"/>
            <w14:ligatures w14:val="none"/>
          </w:rPr>
          <w:fldChar w:fldCharType="end"/>
        </w:r>
      </w:hyperlink>
    </w:p>
    <w:p w14:paraId="39CC1E93" w14:textId="625208E0" w:rsidR="00132D19" w:rsidRPr="00132D19" w:rsidRDefault="00000000" w:rsidP="00132D19">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81" w:history="1">
        <w:r w:rsidR="00132D19" w:rsidRPr="00132D19">
          <w:rPr>
            <w:rFonts w:ascii="Times New Roman" w:eastAsia="Calibri" w:hAnsi="Times New Roman" w:cs="Times New Roman"/>
            <w:noProof/>
            <w:color w:val="0000FF"/>
            <w:kern w:val="0"/>
            <w:u w:val="single"/>
            <w14:ligatures w14:val="none"/>
          </w:rPr>
          <w:t>13.2. Описание проблем организации газоснабжения источников тепловой энергии.</w:t>
        </w:r>
        <w:r w:rsidR="00132D19" w:rsidRPr="00132D19">
          <w:rPr>
            <w:rFonts w:ascii="Times New Roman" w:eastAsia="Calibri" w:hAnsi="Times New Roman" w:cs="Times New Roman"/>
            <w:noProof/>
            <w:webHidden/>
            <w:kern w:val="0"/>
            <w14:ligatures w14:val="none"/>
          </w:rPr>
          <w:tab/>
        </w:r>
        <w:r w:rsidR="00132D19" w:rsidRPr="00132D19">
          <w:rPr>
            <w:rFonts w:ascii="Times New Roman" w:eastAsia="Calibri" w:hAnsi="Times New Roman" w:cs="Times New Roman"/>
            <w:noProof/>
            <w:webHidden/>
            <w:kern w:val="0"/>
            <w14:ligatures w14:val="none"/>
          </w:rPr>
          <w:fldChar w:fldCharType="begin"/>
        </w:r>
        <w:r w:rsidR="00132D19" w:rsidRPr="00132D19">
          <w:rPr>
            <w:rFonts w:ascii="Times New Roman" w:eastAsia="Calibri" w:hAnsi="Times New Roman" w:cs="Times New Roman"/>
            <w:noProof/>
            <w:webHidden/>
            <w:kern w:val="0"/>
            <w14:ligatures w14:val="none"/>
          </w:rPr>
          <w:instrText xml:space="preserve"> PAGEREF _Toc33180981 \h </w:instrText>
        </w:r>
        <w:r w:rsidR="00132D19" w:rsidRPr="00132D19">
          <w:rPr>
            <w:rFonts w:ascii="Times New Roman" w:eastAsia="Calibri" w:hAnsi="Times New Roman" w:cs="Times New Roman"/>
            <w:noProof/>
            <w:webHidden/>
            <w:kern w:val="0"/>
            <w14:ligatures w14:val="none"/>
          </w:rPr>
        </w:r>
        <w:r w:rsidR="00132D19" w:rsidRPr="00132D19">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48</w:t>
        </w:r>
        <w:r w:rsidR="00132D19" w:rsidRPr="00132D19">
          <w:rPr>
            <w:rFonts w:ascii="Times New Roman" w:eastAsia="Calibri" w:hAnsi="Times New Roman" w:cs="Times New Roman"/>
            <w:noProof/>
            <w:webHidden/>
            <w:kern w:val="0"/>
            <w14:ligatures w14:val="none"/>
          </w:rPr>
          <w:fldChar w:fldCharType="end"/>
        </w:r>
      </w:hyperlink>
    </w:p>
    <w:p w14:paraId="66BDD2C7" w14:textId="1A018CB2" w:rsidR="00132D19" w:rsidRPr="00132D19" w:rsidRDefault="00000000" w:rsidP="00132D19">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82" w:history="1">
        <w:r w:rsidR="00132D19" w:rsidRPr="00132D19">
          <w:rPr>
            <w:rFonts w:ascii="Times New Roman" w:eastAsia="Calibri" w:hAnsi="Times New Roman" w:cs="Times New Roman"/>
            <w:noProof/>
            <w:color w:val="0000FF"/>
            <w:kern w:val="0"/>
            <w:u w:val="single"/>
            <w14:ligatures w14:val="none"/>
          </w:rPr>
          <w:t>13.3.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132D19" w:rsidRPr="00132D19">
          <w:rPr>
            <w:rFonts w:ascii="Times New Roman" w:eastAsia="Calibri" w:hAnsi="Times New Roman" w:cs="Times New Roman"/>
            <w:noProof/>
            <w:webHidden/>
            <w:kern w:val="0"/>
            <w14:ligatures w14:val="none"/>
          </w:rPr>
          <w:tab/>
        </w:r>
        <w:r w:rsidR="00132D19" w:rsidRPr="00132D19">
          <w:rPr>
            <w:rFonts w:ascii="Times New Roman" w:eastAsia="Calibri" w:hAnsi="Times New Roman" w:cs="Times New Roman"/>
            <w:noProof/>
            <w:webHidden/>
            <w:kern w:val="0"/>
            <w14:ligatures w14:val="none"/>
          </w:rPr>
          <w:fldChar w:fldCharType="begin"/>
        </w:r>
        <w:r w:rsidR="00132D19" w:rsidRPr="00132D19">
          <w:rPr>
            <w:rFonts w:ascii="Times New Roman" w:eastAsia="Calibri" w:hAnsi="Times New Roman" w:cs="Times New Roman"/>
            <w:noProof/>
            <w:webHidden/>
            <w:kern w:val="0"/>
            <w14:ligatures w14:val="none"/>
          </w:rPr>
          <w:instrText xml:space="preserve"> PAGEREF _Toc33180982 \h </w:instrText>
        </w:r>
        <w:r w:rsidR="00132D19" w:rsidRPr="00132D19">
          <w:rPr>
            <w:rFonts w:ascii="Times New Roman" w:eastAsia="Calibri" w:hAnsi="Times New Roman" w:cs="Times New Roman"/>
            <w:noProof/>
            <w:webHidden/>
            <w:kern w:val="0"/>
            <w14:ligatures w14:val="none"/>
          </w:rPr>
        </w:r>
        <w:r w:rsidR="00132D19" w:rsidRPr="00132D19">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48</w:t>
        </w:r>
        <w:r w:rsidR="00132D19" w:rsidRPr="00132D19">
          <w:rPr>
            <w:rFonts w:ascii="Times New Roman" w:eastAsia="Calibri" w:hAnsi="Times New Roman" w:cs="Times New Roman"/>
            <w:noProof/>
            <w:webHidden/>
            <w:kern w:val="0"/>
            <w14:ligatures w14:val="none"/>
          </w:rPr>
          <w:fldChar w:fldCharType="end"/>
        </w:r>
      </w:hyperlink>
    </w:p>
    <w:p w14:paraId="1B4C1348" w14:textId="585201A7" w:rsidR="00132D19" w:rsidRPr="00132D19" w:rsidRDefault="00000000" w:rsidP="00132D19">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83" w:history="1">
        <w:r w:rsidR="00132D19" w:rsidRPr="00132D19">
          <w:rPr>
            <w:rFonts w:ascii="Times New Roman" w:eastAsia="Calibri" w:hAnsi="Times New Roman" w:cs="Times New Roman"/>
            <w:noProof/>
            <w:color w:val="0000FF"/>
            <w:kern w:val="0"/>
            <w:u w:val="single"/>
            <w14:ligatures w14:val="none"/>
          </w:rPr>
          <w:t>13.4.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132D19" w:rsidRPr="00132D19">
          <w:rPr>
            <w:rFonts w:ascii="Times New Roman" w:eastAsia="Calibri" w:hAnsi="Times New Roman" w:cs="Times New Roman"/>
            <w:noProof/>
            <w:webHidden/>
            <w:kern w:val="0"/>
            <w14:ligatures w14:val="none"/>
          </w:rPr>
          <w:tab/>
        </w:r>
        <w:r w:rsidR="00132D19" w:rsidRPr="00132D19">
          <w:rPr>
            <w:rFonts w:ascii="Times New Roman" w:eastAsia="Calibri" w:hAnsi="Times New Roman" w:cs="Times New Roman"/>
            <w:noProof/>
            <w:webHidden/>
            <w:kern w:val="0"/>
            <w14:ligatures w14:val="none"/>
          </w:rPr>
          <w:fldChar w:fldCharType="begin"/>
        </w:r>
        <w:r w:rsidR="00132D19" w:rsidRPr="00132D19">
          <w:rPr>
            <w:rFonts w:ascii="Times New Roman" w:eastAsia="Calibri" w:hAnsi="Times New Roman" w:cs="Times New Roman"/>
            <w:noProof/>
            <w:webHidden/>
            <w:kern w:val="0"/>
            <w14:ligatures w14:val="none"/>
          </w:rPr>
          <w:instrText xml:space="preserve"> PAGEREF _Toc33180983 \h </w:instrText>
        </w:r>
        <w:r w:rsidR="00132D19" w:rsidRPr="00132D19">
          <w:rPr>
            <w:rFonts w:ascii="Times New Roman" w:eastAsia="Calibri" w:hAnsi="Times New Roman" w:cs="Times New Roman"/>
            <w:noProof/>
            <w:webHidden/>
            <w:kern w:val="0"/>
            <w14:ligatures w14:val="none"/>
          </w:rPr>
        </w:r>
        <w:r w:rsidR="00132D19" w:rsidRPr="00132D19">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48</w:t>
        </w:r>
        <w:r w:rsidR="00132D19" w:rsidRPr="00132D19">
          <w:rPr>
            <w:rFonts w:ascii="Times New Roman" w:eastAsia="Calibri" w:hAnsi="Times New Roman" w:cs="Times New Roman"/>
            <w:noProof/>
            <w:webHidden/>
            <w:kern w:val="0"/>
            <w14:ligatures w14:val="none"/>
          </w:rPr>
          <w:fldChar w:fldCharType="end"/>
        </w:r>
      </w:hyperlink>
    </w:p>
    <w:p w14:paraId="508C75B7" w14:textId="3CF70B39" w:rsidR="00132D19" w:rsidRPr="00132D19" w:rsidRDefault="00000000" w:rsidP="00132D19">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84" w:history="1">
        <w:r w:rsidR="00132D19" w:rsidRPr="00132D19">
          <w:rPr>
            <w:rFonts w:ascii="Times New Roman" w:eastAsia="Calibri" w:hAnsi="Times New Roman" w:cs="Times New Roman"/>
            <w:noProof/>
            <w:color w:val="0000FF"/>
            <w:kern w:val="0"/>
            <w:u w:val="single"/>
            <w14:ligatures w14:val="none"/>
          </w:rPr>
          <w:t>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r w:rsidR="00132D19" w:rsidRPr="00132D19">
          <w:rPr>
            <w:rFonts w:ascii="Times New Roman" w:eastAsia="Calibri" w:hAnsi="Times New Roman" w:cs="Times New Roman"/>
            <w:noProof/>
            <w:webHidden/>
            <w:kern w:val="0"/>
            <w14:ligatures w14:val="none"/>
          </w:rPr>
          <w:tab/>
        </w:r>
        <w:r w:rsidR="00132D19" w:rsidRPr="00132D19">
          <w:rPr>
            <w:rFonts w:ascii="Times New Roman" w:eastAsia="Calibri" w:hAnsi="Times New Roman" w:cs="Times New Roman"/>
            <w:noProof/>
            <w:webHidden/>
            <w:kern w:val="0"/>
            <w14:ligatures w14:val="none"/>
          </w:rPr>
          <w:fldChar w:fldCharType="begin"/>
        </w:r>
        <w:r w:rsidR="00132D19" w:rsidRPr="00132D19">
          <w:rPr>
            <w:rFonts w:ascii="Times New Roman" w:eastAsia="Calibri" w:hAnsi="Times New Roman" w:cs="Times New Roman"/>
            <w:noProof/>
            <w:webHidden/>
            <w:kern w:val="0"/>
            <w14:ligatures w14:val="none"/>
          </w:rPr>
          <w:instrText xml:space="preserve"> PAGEREF _Toc33180984 \h </w:instrText>
        </w:r>
        <w:r w:rsidR="00132D19" w:rsidRPr="00132D19">
          <w:rPr>
            <w:rFonts w:ascii="Times New Roman" w:eastAsia="Calibri" w:hAnsi="Times New Roman" w:cs="Times New Roman"/>
            <w:noProof/>
            <w:webHidden/>
            <w:kern w:val="0"/>
            <w14:ligatures w14:val="none"/>
          </w:rPr>
        </w:r>
        <w:r w:rsidR="00132D19" w:rsidRPr="00132D19">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49</w:t>
        </w:r>
        <w:r w:rsidR="00132D19" w:rsidRPr="00132D19">
          <w:rPr>
            <w:rFonts w:ascii="Times New Roman" w:eastAsia="Calibri" w:hAnsi="Times New Roman" w:cs="Times New Roman"/>
            <w:noProof/>
            <w:webHidden/>
            <w:kern w:val="0"/>
            <w14:ligatures w14:val="none"/>
          </w:rPr>
          <w:fldChar w:fldCharType="end"/>
        </w:r>
      </w:hyperlink>
    </w:p>
    <w:p w14:paraId="378CCF0A" w14:textId="122F620E" w:rsidR="00132D19" w:rsidRPr="00132D19" w:rsidRDefault="00000000" w:rsidP="00132D19">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85" w:history="1">
        <w:r w:rsidR="00132D19" w:rsidRPr="00132D19">
          <w:rPr>
            <w:rFonts w:ascii="Times New Roman" w:eastAsia="Calibri" w:hAnsi="Times New Roman" w:cs="Times New Roman"/>
            <w:noProof/>
            <w:color w:val="0000FF"/>
            <w:kern w:val="0"/>
            <w:u w:val="single"/>
            <w14:ligatures w14:val="none"/>
          </w:rPr>
          <w:t>13.6. Описание решений (вырабатываемых с учетом положений утвержденной схемы водоснабжения поселения) о развитии соответствующей системы водоснабжения в части, относящейся к системам теплоснабжения.</w:t>
        </w:r>
        <w:r w:rsidR="00132D19" w:rsidRPr="00132D19">
          <w:rPr>
            <w:rFonts w:ascii="Times New Roman" w:eastAsia="Calibri" w:hAnsi="Times New Roman" w:cs="Times New Roman"/>
            <w:noProof/>
            <w:webHidden/>
            <w:kern w:val="0"/>
            <w14:ligatures w14:val="none"/>
          </w:rPr>
          <w:tab/>
        </w:r>
        <w:r w:rsidR="00132D19" w:rsidRPr="00132D19">
          <w:rPr>
            <w:rFonts w:ascii="Times New Roman" w:eastAsia="Calibri" w:hAnsi="Times New Roman" w:cs="Times New Roman"/>
            <w:noProof/>
            <w:webHidden/>
            <w:kern w:val="0"/>
            <w14:ligatures w14:val="none"/>
          </w:rPr>
          <w:fldChar w:fldCharType="begin"/>
        </w:r>
        <w:r w:rsidR="00132D19" w:rsidRPr="00132D19">
          <w:rPr>
            <w:rFonts w:ascii="Times New Roman" w:eastAsia="Calibri" w:hAnsi="Times New Roman" w:cs="Times New Roman"/>
            <w:noProof/>
            <w:webHidden/>
            <w:kern w:val="0"/>
            <w14:ligatures w14:val="none"/>
          </w:rPr>
          <w:instrText xml:space="preserve"> PAGEREF _Toc33180985 \h </w:instrText>
        </w:r>
        <w:r w:rsidR="00132D19" w:rsidRPr="00132D19">
          <w:rPr>
            <w:rFonts w:ascii="Times New Roman" w:eastAsia="Calibri" w:hAnsi="Times New Roman" w:cs="Times New Roman"/>
            <w:noProof/>
            <w:webHidden/>
            <w:kern w:val="0"/>
            <w14:ligatures w14:val="none"/>
          </w:rPr>
        </w:r>
        <w:r w:rsidR="00132D19" w:rsidRPr="00132D19">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49</w:t>
        </w:r>
        <w:r w:rsidR="00132D19" w:rsidRPr="00132D19">
          <w:rPr>
            <w:rFonts w:ascii="Times New Roman" w:eastAsia="Calibri" w:hAnsi="Times New Roman" w:cs="Times New Roman"/>
            <w:noProof/>
            <w:webHidden/>
            <w:kern w:val="0"/>
            <w14:ligatures w14:val="none"/>
          </w:rPr>
          <w:fldChar w:fldCharType="end"/>
        </w:r>
      </w:hyperlink>
    </w:p>
    <w:p w14:paraId="2FEF7924" w14:textId="04525D3A" w:rsidR="00132D19" w:rsidRPr="00132D19" w:rsidRDefault="00000000" w:rsidP="00132D19">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86" w:history="1">
        <w:r w:rsidR="00132D19" w:rsidRPr="00132D19">
          <w:rPr>
            <w:rFonts w:ascii="Times New Roman" w:eastAsia="Calibri" w:hAnsi="Times New Roman" w:cs="Times New Roman"/>
            <w:noProof/>
            <w:color w:val="0000FF"/>
            <w:kern w:val="0"/>
            <w:u w:val="single"/>
            <w14:ligatures w14:val="none"/>
          </w:rPr>
          <w:t>13.7. Предложения по корректировке утвержденной (разработке)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r w:rsidR="00132D19" w:rsidRPr="00132D19">
          <w:rPr>
            <w:rFonts w:ascii="Times New Roman" w:eastAsia="Calibri" w:hAnsi="Times New Roman" w:cs="Times New Roman"/>
            <w:noProof/>
            <w:webHidden/>
            <w:kern w:val="0"/>
            <w14:ligatures w14:val="none"/>
          </w:rPr>
          <w:tab/>
        </w:r>
        <w:r w:rsidR="00132D19" w:rsidRPr="00132D19">
          <w:rPr>
            <w:rFonts w:ascii="Times New Roman" w:eastAsia="Calibri" w:hAnsi="Times New Roman" w:cs="Times New Roman"/>
            <w:noProof/>
            <w:webHidden/>
            <w:kern w:val="0"/>
            <w14:ligatures w14:val="none"/>
          </w:rPr>
          <w:fldChar w:fldCharType="begin"/>
        </w:r>
        <w:r w:rsidR="00132D19" w:rsidRPr="00132D19">
          <w:rPr>
            <w:rFonts w:ascii="Times New Roman" w:eastAsia="Calibri" w:hAnsi="Times New Roman" w:cs="Times New Roman"/>
            <w:noProof/>
            <w:webHidden/>
            <w:kern w:val="0"/>
            <w14:ligatures w14:val="none"/>
          </w:rPr>
          <w:instrText xml:space="preserve"> PAGEREF _Toc33180986 \h </w:instrText>
        </w:r>
        <w:r w:rsidR="00132D19" w:rsidRPr="00132D19">
          <w:rPr>
            <w:rFonts w:ascii="Times New Roman" w:eastAsia="Calibri" w:hAnsi="Times New Roman" w:cs="Times New Roman"/>
            <w:noProof/>
            <w:webHidden/>
            <w:kern w:val="0"/>
            <w14:ligatures w14:val="none"/>
          </w:rPr>
        </w:r>
        <w:r w:rsidR="00132D19" w:rsidRPr="00132D19">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49</w:t>
        </w:r>
        <w:r w:rsidR="00132D19" w:rsidRPr="00132D19">
          <w:rPr>
            <w:rFonts w:ascii="Times New Roman" w:eastAsia="Calibri" w:hAnsi="Times New Roman" w:cs="Times New Roman"/>
            <w:noProof/>
            <w:webHidden/>
            <w:kern w:val="0"/>
            <w14:ligatures w14:val="none"/>
          </w:rPr>
          <w:fldChar w:fldCharType="end"/>
        </w:r>
      </w:hyperlink>
    </w:p>
    <w:p w14:paraId="11073100" w14:textId="358BE01A" w:rsidR="00132D19" w:rsidRPr="00132D19" w:rsidRDefault="00000000" w:rsidP="00132D19">
      <w:pPr>
        <w:tabs>
          <w:tab w:val="right" w:leader="dot" w:pos="9850"/>
        </w:tabs>
        <w:spacing w:after="200" w:line="276" w:lineRule="auto"/>
        <w:rPr>
          <w:rFonts w:ascii="Times New Roman" w:eastAsia="Calibri" w:hAnsi="Times New Roman" w:cs="Times New Roman"/>
          <w:b/>
          <w:bCs/>
          <w:noProof/>
          <w:color w:val="0000FF"/>
          <w:spacing w:val="-1"/>
          <w:kern w:val="32"/>
          <w:u w:val="single"/>
          <w14:ligatures w14:val="none"/>
        </w:rPr>
      </w:pPr>
      <w:hyperlink w:anchor="_Toc33180987" w:history="1">
        <w:r w:rsidR="00132D19" w:rsidRPr="00132D19">
          <w:rPr>
            <w:rFonts w:ascii="Times New Roman" w:eastAsia="Calibri" w:hAnsi="Times New Roman" w:cs="Times New Roman"/>
            <w:b/>
            <w:bCs/>
            <w:noProof/>
            <w:color w:val="0000FF"/>
            <w:spacing w:val="-1"/>
            <w:kern w:val="32"/>
            <w:u w:val="single"/>
            <w14:ligatures w14:val="none"/>
          </w:rPr>
          <w:t>Глава 14. Индикаторы развития системы теплоснабжения поселения</w:t>
        </w:r>
        <w:r w:rsidR="00132D19" w:rsidRPr="00132D19">
          <w:rPr>
            <w:rFonts w:ascii="Times New Roman" w:eastAsia="Calibri" w:hAnsi="Times New Roman" w:cs="Times New Roman"/>
            <w:b/>
            <w:bCs/>
            <w:noProof/>
            <w:webHidden/>
            <w:color w:val="0000FF"/>
            <w:spacing w:val="-1"/>
            <w:kern w:val="32"/>
            <w:u w:val="single"/>
            <w14:ligatures w14:val="none"/>
          </w:rPr>
          <w:tab/>
        </w:r>
        <w:r w:rsidR="00132D19" w:rsidRPr="00132D19">
          <w:rPr>
            <w:rFonts w:ascii="Times New Roman" w:eastAsia="Calibri" w:hAnsi="Times New Roman" w:cs="Times New Roman"/>
            <w:b/>
            <w:bCs/>
            <w:noProof/>
            <w:webHidden/>
            <w:color w:val="0000FF"/>
            <w:spacing w:val="-1"/>
            <w:kern w:val="32"/>
            <w:u w:val="single"/>
            <w14:ligatures w14:val="none"/>
          </w:rPr>
          <w:fldChar w:fldCharType="begin"/>
        </w:r>
        <w:r w:rsidR="00132D19" w:rsidRPr="00132D19">
          <w:rPr>
            <w:rFonts w:ascii="Times New Roman" w:eastAsia="Calibri" w:hAnsi="Times New Roman" w:cs="Times New Roman"/>
            <w:b/>
            <w:bCs/>
            <w:noProof/>
            <w:webHidden/>
            <w:color w:val="0000FF"/>
            <w:spacing w:val="-1"/>
            <w:kern w:val="32"/>
            <w:u w:val="single"/>
            <w14:ligatures w14:val="none"/>
          </w:rPr>
          <w:instrText xml:space="preserve"> PAGEREF _Toc33180987 \h </w:instrText>
        </w:r>
        <w:r w:rsidR="00132D19" w:rsidRPr="00132D19">
          <w:rPr>
            <w:rFonts w:ascii="Times New Roman" w:eastAsia="Calibri" w:hAnsi="Times New Roman" w:cs="Times New Roman"/>
            <w:b/>
            <w:bCs/>
            <w:noProof/>
            <w:webHidden/>
            <w:color w:val="0000FF"/>
            <w:spacing w:val="-1"/>
            <w:kern w:val="32"/>
            <w:u w:val="single"/>
            <w14:ligatures w14:val="none"/>
          </w:rPr>
        </w:r>
        <w:r w:rsidR="00132D19" w:rsidRPr="00132D19">
          <w:rPr>
            <w:rFonts w:ascii="Times New Roman" w:eastAsia="Calibri" w:hAnsi="Times New Roman" w:cs="Times New Roman"/>
            <w:b/>
            <w:bCs/>
            <w:noProof/>
            <w:webHidden/>
            <w:color w:val="0000FF"/>
            <w:spacing w:val="-1"/>
            <w:kern w:val="32"/>
            <w:u w:val="single"/>
            <w14:ligatures w14:val="none"/>
          </w:rPr>
          <w:fldChar w:fldCharType="separate"/>
        </w:r>
        <w:r w:rsidR="00FE5365">
          <w:rPr>
            <w:rFonts w:ascii="Times New Roman" w:eastAsia="Calibri" w:hAnsi="Times New Roman" w:cs="Times New Roman"/>
            <w:b/>
            <w:bCs/>
            <w:noProof/>
            <w:webHidden/>
            <w:color w:val="0000FF"/>
            <w:spacing w:val="-1"/>
            <w:kern w:val="32"/>
            <w:u w:val="single"/>
            <w14:ligatures w14:val="none"/>
          </w:rPr>
          <w:t>50</w:t>
        </w:r>
        <w:r w:rsidR="00132D19" w:rsidRPr="00132D19">
          <w:rPr>
            <w:rFonts w:ascii="Times New Roman" w:eastAsia="Calibri" w:hAnsi="Times New Roman" w:cs="Times New Roman"/>
            <w:b/>
            <w:bCs/>
            <w:noProof/>
            <w:webHidden/>
            <w:color w:val="0000FF"/>
            <w:spacing w:val="-1"/>
            <w:kern w:val="32"/>
            <w:u w:val="single"/>
            <w14:ligatures w14:val="none"/>
          </w:rPr>
          <w:fldChar w:fldCharType="end"/>
        </w:r>
      </w:hyperlink>
    </w:p>
    <w:p w14:paraId="5BEF7516" w14:textId="58B7A7D9" w:rsidR="00132D19" w:rsidRPr="00132D19" w:rsidRDefault="00000000" w:rsidP="00132D19">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88" w:history="1">
        <w:r w:rsidR="00132D19" w:rsidRPr="00132D19">
          <w:rPr>
            <w:rFonts w:ascii="Times New Roman" w:eastAsia="Calibri" w:hAnsi="Times New Roman" w:cs="Times New Roman"/>
            <w:noProof/>
            <w:color w:val="0000FF"/>
            <w:kern w:val="0"/>
            <w:u w:val="single"/>
            <w14:ligatures w14:val="none"/>
          </w:rPr>
          <w:t>14.1. Количество прекращений подачи тепловой энергии, теплоносителя в результате технологических нарушений на тепловых сетях.</w:t>
        </w:r>
        <w:r w:rsidR="00132D19" w:rsidRPr="00132D19">
          <w:rPr>
            <w:rFonts w:ascii="Times New Roman" w:eastAsia="Calibri" w:hAnsi="Times New Roman" w:cs="Times New Roman"/>
            <w:noProof/>
            <w:webHidden/>
            <w:kern w:val="0"/>
            <w14:ligatures w14:val="none"/>
          </w:rPr>
          <w:tab/>
        </w:r>
        <w:r w:rsidR="00132D19" w:rsidRPr="00132D19">
          <w:rPr>
            <w:rFonts w:ascii="Times New Roman" w:eastAsia="Calibri" w:hAnsi="Times New Roman" w:cs="Times New Roman"/>
            <w:noProof/>
            <w:webHidden/>
            <w:kern w:val="0"/>
            <w14:ligatures w14:val="none"/>
          </w:rPr>
          <w:fldChar w:fldCharType="begin"/>
        </w:r>
        <w:r w:rsidR="00132D19" w:rsidRPr="00132D19">
          <w:rPr>
            <w:rFonts w:ascii="Times New Roman" w:eastAsia="Calibri" w:hAnsi="Times New Roman" w:cs="Times New Roman"/>
            <w:noProof/>
            <w:webHidden/>
            <w:kern w:val="0"/>
            <w14:ligatures w14:val="none"/>
          </w:rPr>
          <w:instrText xml:space="preserve"> PAGEREF _Toc33180988 \h </w:instrText>
        </w:r>
        <w:r w:rsidR="00132D19" w:rsidRPr="00132D19">
          <w:rPr>
            <w:rFonts w:ascii="Times New Roman" w:eastAsia="Calibri" w:hAnsi="Times New Roman" w:cs="Times New Roman"/>
            <w:noProof/>
            <w:webHidden/>
            <w:kern w:val="0"/>
            <w14:ligatures w14:val="none"/>
          </w:rPr>
        </w:r>
        <w:r w:rsidR="00132D19" w:rsidRPr="00132D19">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50</w:t>
        </w:r>
        <w:r w:rsidR="00132D19" w:rsidRPr="00132D19">
          <w:rPr>
            <w:rFonts w:ascii="Times New Roman" w:eastAsia="Calibri" w:hAnsi="Times New Roman" w:cs="Times New Roman"/>
            <w:noProof/>
            <w:webHidden/>
            <w:kern w:val="0"/>
            <w14:ligatures w14:val="none"/>
          </w:rPr>
          <w:fldChar w:fldCharType="end"/>
        </w:r>
      </w:hyperlink>
    </w:p>
    <w:p w14:paraId="0C6BADA7" w14:textId="128AE9B0" w:rsidR="00132D19" w:rsidRPr="00132D19" w:rsidRDefault="00000000" w:rsidP="00132D19">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89" w:history="1">
        <w:r w:rsidR="00132D19" w:rsidRPr="00132D19">
          <w:rPr>
            <w:rFonts w:ascii="Times New Roman" w:eastAsia="Calibri" w:hAnsi="Times New Roman" w:cs="Times New Roman"/>
            <w:noProof/>
            <w:color w:val="0000FF"/>
            <w:kern w:val="0"/>
            <w:u w:val="single"/>
            <w14:ligatures w14:val="none"/>
          </w:rPr>
          <w:t>14.2. Количество прекращений подачи тепловой энергии, теплоносителя в результате технологических нарушений на источниках тепловой энергии.</w:t>
        </w:r>
        <w:r w:rsidR="00132D19" w:rsidRPr="00132D19">
          <w:rPr>
            <w:rFonts w:ascii="Times New Roman" w:eastAsia="Calibri" w:hAnsi="Times New Roman" w:cs="Times New Roman"/>
            <w:noProof/>
            <w:webHidden/>
            <w:kern w:val="0"/>
            <w14:ligatures w14:val="none"/>
          </w:rPr>
          <w:tab/>
        </w:r>
        <w:r w:rsidR="00132D19" w:rsidRPr="00132D19">
          <w:rPr>
            <w:rFonts w:ascii="Times New Roman" w:eastAsia="Calibri" w:hAnsi="Times New Roman" w:cs="Times New Roman"/>
            <w:noProof/>
            <w:webHidden/>
            <w:kern w:val="0"/>
            <w14:ligatures w14:val="none"/>
          </w:rPr>
          <w:fldChar w:fldCharType="begin"/>
        </w:r>
        <w:r w:rsidR="00132D19" w:rsidRPr="00132D19">
          <w:rPr>
            <w:rFonts w:ascii="Times New Roman" w:eastAsia="Calibri" w:hAnsi="Times New Roman" w:cs="Times New Roman"/>
            <w:noProof/>
            <w:webHidden/>
            <w:kern w:val="0"/>
            <w14:ligatures w14:val="none"/>
          </w:rPr>
          <w:instrText xml:space="preserve"> PAGEREF _Toc33180989 \h </w:instrText>
        </w:r>
        <w:r w:rsidR="00132D19" w:rsidRPr="00132D19">
          <w:rPr>
            <w:rFonts w:ascii="Times New Roman" w:eastAsia="Calibri" w:hAnsi="Times New Roman" w:cs="Times New Roman"/>
            <w:noProof/>
            <w:webHidden/>
            <w:kern w:val="0"/>
            <w14:ligatures w14:val="none"/>
          </w:rPr>
        </w:r>
        <w:r w:rsidR="00132D19" w:rsidRPr="00132D19">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51</w:t>
        </w:r>
        <w:r w:rsidR="00132D19" w:rsidRPr="00132D19">
          <w:rPr>
            <w:rFonts w:ascii="Times New Roman" w:eastAsia="Calibri" w:hAnsi="Times New Roman" w:cs="Times New Roman"/>
            <w:noProof/>
            <w:webHidden/>
            <w:kern w:val="0"/>
            <w14:ligatures w14:val="none"/>
          </w:rPr>
          <w:fldChar w:fldCharType="end"/>
        </w:r>
      </w:hyperlink>
    </w:p>
    <w:p w14:paraId="19F19F49" w14:textId="3A8F7CA9" w:rsidR="00132D19" w:rsidRPr="00132D19" w:rsidRDefault="00000000" w:rsidP="00132D19">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90" w:history="1">
        <w:r w:rsidR="00132D19" w:rsidRPr="00132D19">
          <w:rPr>
            <w:rFonts w:ascii="Times New Roman" w:eastAsia="Calibri" w:hAnsi="Times New Roman" w:cs="Times New Roman"/>
            <w:noProof/>
            <w:color w:val="0000FF"/>
            <w:kern w:val="0"/>
            <w:u w:val="single"/>
            <w14:ligatures w14:val="none"/>
          </w:rPr>
          <w:t>14.3.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r w:rsidR="00132D19" w:rsidRPr="00132D19">
          <w:rPr>
            <w:rFonts w:ascii="Times New Roman" w:eastAsia="Calibri" w:hAnsi="Times New Roman" w:cs="Times New Roman"/>
            <w:noProof/>
            <w:webHidden/>
            <w:kern w:val="0"/>
            <w14:ligatures w14:val="none"/>
          </w:rPr>
          <w:tab/>
        </w:r>
        <w:r w:rsidR="00132D19" w:rsidRPr="00132D19">
          <w:rPr>
            <w:rFonts w:ascii="Times New Roman" w:eastAsia="Calibri" w:hAnsi="Times New Roman" w:cs="Times New Roman"/>
            <w:noProof/>
            <w:webHidden/>
            <w:kern w:val="0"/>
            <w14:ligatures w14:val="none"/>
          </w:rPr>
          <w:fldChar w:fldCharType="begin"/>
        </w:r>
        <w:r w:rsidR="00132D19" w:rsidRPr="00132D19">
          <w:rPr>
            <w:rFonts w:ascii="Times New Roman" w:eastAsia="Calibri" w:hAnsi="Times New Roman" w:cs="Times New Roman"/>
            <w:noProof/>
            <w:webHidden/>
            <w:kern w:val="0"/>
            <w14:ligatures w14:val="none"/>
          </w:rPr>
          <w:instrText xml:space="preserve"> PAGEREF _Toc33180990 \h </w:instrText>
        </w:r>
        <w:r w:rsidR="00132D19" w:rsidRPr="00132D19">
          <w:rPr>
            <w:rFonts w:ascii="Times New Roman" w:eastAsia="Calibri" w:hAnsi="Times New Roman" w:cs="Times New Roman"/>
            <w:noProof/>
            <w:webHidden/>
            <w:kern w:val="0"/>
            <w14:ligatures w14:val="none"/>
          </w:rPr>
        </w:r>
        <w:r w:rsidR="00132D19" w:rsidRPr="00132D19">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51</w:t>
        </w:r>
        <w:r w:rsidR="00132D19" w:rsidRPr="00132D19">
          <w:rPr>
            <w:rFonts w:ascii="Times New Roman" w:eastAsia="Calibri" w:hAnsi="Times New Roman" w:cs="Times New Roman"/>
            <w:noProof/>
            <w:webHidden/>
            <w:kern w:val="0"/>
            <w14:ligatures w14:val="none"/>
          </w:rPr>
          <w:fldChar w:fldCharType="end"/>
        </w:r>
      </w:hyperlink>
    </w:p>
    <w:p w14:paraId="65786F29" w14:textId="106BFDBF" w:rsidR="00132D19" w:rsidRPr="00132D19" w:rsidRDefault="00000000" w:rsidP="00132D19">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91" w:history="1">
        <w:r w:rsidR="00132D19" w:rsidRPr="00132D19">
          <w:rPr>
            <w:rFonts w:ascii="Times New Roman" w:eastAsia="Calibri" w:hAnsi="Times New Roman" w:cs="Times New Roman"/>
            <w:noProof/>
            <w:color w:val="0000FF"/>
            <w:kern w:val="0"/>
            <w:u w:val="single"/>
            <w14:ligatures w14:val="none"/>
          </w:rPr>
          <w:t>14.4. Отношение величины технологических потерь тепловой энергии, теплоносителя к материальной характеристике тепловой сети.</w:t>
        </w:r>
        <w:r w:rsidR="00132D19" w:rsidRPr="00132D19">
          <w:rPr>
            <w:rFonts w:ascii="Times New Roman" w:eastAsia="Calibri" w:hAnsi="Times New Roman" w:cs="Times New Roman"/>
            <w:noProof/>
            <w:webHidden/>
            <w:kern w:val="0"/>
            <w14:ligatures w14:val="none"/>
          </w:rPr>
          <w:tab/>
        </w:r>
        <w:r w:rsidR="00132D19" w:rsidRPr="00132D19">
          <w:rPr>
            <w:rFonts w:ascii="Times New Roman" w:eastAsia="Calibri" w:hAnsi="Times New Roman" w:cs="Times New Roman"/>
            <w:noProof/>
            <w:webHidden/>
            <w:kern w:val="0"/>
            <w14:ligatures w14:val="none"/>
          </w:rPr>
          <w:fldChar w:fldCharType="begin"/>
        </w:r>
        <w:r w:rsidR="00132D19" w:rsidRPr="00132D19">
          <w:rPr>
            <w:rFonts w:ascii="Times New Roman" w:eastAsia="Calibri" w:hAnsi="Times New Roman" w:cs="Times New Roman"/>
            <w:noProof/>
            <w:webHidden/>
            <w:kern w:val="0"/>
            <w14:ligatures w14:val="none"/>
          </w:rPr>
          <w:instrText xml:space="preserve"> PAGEREF _Toc33180991 \h </w:instrText>
        </w:r>
        <w:r w:rsidR="00132D19" w:rsidRPr="00132D19">
          <w:rPr>
            <w:rFonts w:ascii="Times New Roman" w:eastAsia="Calibri" w:hAnsi="Times New Roman" w:cs="Times New Roman"/>
            <w:noProof/>
            <w:webHidden/>
            <w:kern w:val="0"/>
            <w14:ligatures w14:val="none"/>
          </w:rPr>
        </w:r>
        <w:r w:rsidR="00132D19" w:rsidRPr="00132D19">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51</w:t>
        </w:r>
        <w:r w:rsidR="00132D19" w:rsidRPr="00132D19">
          <w:rPr>
            <w:rFonts w:ascii="Times New Roman" w:eastAsia="Calibri" w:hAnsi="Times New Roman" w:cs="Times New Roman"/>
            <w:noProof/>
            <w:webHidden/>
            <w:kern w:val="0"/>
            <w14:ligatures w14:val="none"/>
          </w:rPr>
          <w:fldChar w:fldCharType="end"/>
        </w:r>
      </w:hyperlink>
    </w:p>
    <w:p w14:paraId="584D6836" w14:textId="7F3F8450" w:rsidR="00132D19" w:rsidRPr="00132D19" w:rsidRDefault="00000000" w:rsidP="00132D19">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92" w:history="1">
        <w:r w:rsidR="00132D19" w:rsidRPr="00132D19">
          <w:rPr>
            <w:rFonts w:ascii="Times New Roman" w:eastAsia="Calibri" w:hAnsi="Times New Roman" w:cs="Times New Roman"/>
            <w:noProof/>
            <w:color w:val="0000FF"/>
            <w:kern w:val="0"/>
            <w:u w:val="single"/>
            <w14:ligatures w14:val="none"/>
          </w:rPr>
          <w:t>14.5. Коэффициент использования установленной тепловой мощности.</w:t>
        </w:r>
        <w:r w:rsidR="00132D19" w:rsidRPr="00132D19">
          <w:rPr>
            <w:rFonts w:ascii="Times New Roman" w:eastAsia="Calibri" w:hAnsi="Times New Roman" w:cs="Times New Roman"/>
            <w:noProof/>
            <w:webHidden/>
            <w:kern w:val="0"/>
            <w14:ligatures w14:val="none"/>
          </w:rPr>
          <w:tab/>
        </w:r>
        <w:r w:rsidR="00132D19" w:rsidRPr="00132D19">
          <w:rPr>
            <w:rFonts w:ascii="Times New Roman" w:eastAsia="Calibri" w:hAnsi="Times New Roman" w:cs="Times New Roman"/>
            <w:noProof/>
            <w:webHidden/>
            <w:kern w:val="0"/>
            <w14:ligatures w14:val="none"/>
          </w:rPr>
          <w:fldChar w:fldCharType="begin"/>
        </w:r>
        <w:r w:rsidR="00132D19" w:rsidRPr="00132D19">
          <w:rPr>
            <w:rFonts w:ascii="Times New Roman" w:eastAsia="Calibri" w:hAnsi="Times New Roman" w:cs="Times New Roman"/>
            <w:noProof/>
            <w:webHidden/>
            <w:kern w:val="0"/>
            <w14:ligatures w14:val="none"/>
          </w:rPr>
          <w:instrText xml:space="preserve"> PAGEREF _Toc33180992 \h </w:instrText>
        </w:r>
        <w:r w:rsidR="00132D19" w:rsidRPr="00132D19">
          <w:rPr>
            <w:rFonts w:ascii="Times New Roman" w:eastAsia="Calibri" w:hAnsi="Times New Roman" w:cs="Times New Roman"/>
            <w:noProof/>
            <w:webHidden/>
            <w:kern w:val="0"/>
            <w14:ligatures w14:val="none"/>
          </w:rPr>
        </w:r>
        <w:r w:rsidR="00132D19" w:rsidRPr="00132D19">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52</w:t>
        </w:r>
        <w:r w:rsidR="00132D19" w:rsidRPr="00132D19">
          <w:rPr>
            <w:rFonts w:ascii="Times New Roman" w:eastAsia="Calibri" w:hAnsi="Times New Roman" w:cs="Times New Roman"/>
            <w:noProof/>
            <w:webHidden/>
            <w:kern w:val="0"/>
            <w14:ligatures w14:val="none"/>
          </w:rPr>
          <w:fldChar w:fldCharType="end"/>
        </w:r>
      </w:hyperlink>
    </w:p>
    <w:p w14:paraId="2CA3C42C" w14:textId="713C98C2" w:rsidR="00132D19" w:rsidRPr="00132D19" w:rsidRDefault="00000000" w:rsidP="00132D19">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93" w:history="1">
        <w:r w:rsidR="00132D19" w:rsidRPr="00132D19">
          <w:rPr>
            <w:rFonts w:ascii="Times New Roman" w:eastAsia="Calibri" w:hAnsi="Times New Roman" w:cs="Times New Roman"/>
            <w:noProof/>
            <w:color w:val="0000FF"/>
            <w:kern w:val="0"/>
            <w:u w:val="single"/>
            <w14:ligatures w14:val="none"/>
          </w:rPr>
          <w:t>14.6. Удельная материальная характеристика тепловых сетей, приведенная к расчетной тепловой нагрузке.</w:t>
        </w:r>
        <w:r w:rsidR="00132D19" w:rsidRPr="00132D19">
          <w:rPr>
            <w:rFonts w:ascii="Times New Roman" w:eastAsia="Calibri" w:hAnsi="Times New Roman" w:cs="Times New Roman"/>
            <w:noProof/>
            <w:webHidden/>
            <w:kern w:val="0"/>
            <w14:ligatures w14:val="none"/>
          </w:rPr>
          <w:tab/>
        </w:r>
        <w:r w:rsidR="00132D19" w:rsidRPr="00132D19">
          <w:rPr>
            <w:rFonts w:ascii="Times New Roman" w:eastAsia="Calibri" w:hAnsi="Times New Roman" w:cs="Times New Roman"/>
            <w:noProof/>
            <w:webHidden/>
            <w:kern w:val="0"/>
            <w14:ligatures w14:val="none"/>
          </w:rPr>
          <w:fldChar w:fldCharType="begin"/>
        </w:r>
        <w:r w:rsidR="00132D19" w:rsidRPr="00132D19">
          <w:rPr>
            <w:rFonts w:ascii="Times New Roman" w:eastAsia="Calibri" w:hAnsi="Times New Roman" w:cs="Times New Roman"/>
            <w:noProof/>
            <w:webHidden/>
            <w:kern w:val="0"/>
            <w14:ligatures w14:val="none"/>
          </w:rPr>
          <w:instrText xml:space="preserve"> PAGEREF _Toc33180993 \h </w:instrText>
        </w:r>
        <w:r w:rsidR="00132D19" w:rsidRPr="00132D19">
          <w:rPr>
            <w:rFonts w:ascii="Times New Roman" w:eastAsia="Calibri" w:hAnsi="Times New Roman" w:cs="Times New Roman"/>
            <w:noProof/>
            <w:webHidden/>
            <w:kern w:val="0"/>
            <w14:ligatures w14:val="none"/>
          </w:rPr>
        </w:r>
        <w:r w:rsidR="00132D19" w:rsidRPr="00132D19">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52</w:t>
        </w:r>
        <w:r w:rsidR="00132D19" w:rsidRPr="00132D19">
          <w:rPr>
            <w:rFonts w:ascii="Times New Roman" w:eastAsia="Calibri" w:hAnsi="Times New Roman" w:cs="Times New Roman"/>
            <w:noProof/>
            <w:webHidden/>
            <w:kern w:val="0"/>
            <w14:ligatures w14:val="none"/>
          </w:rPr>
          <w:fldChar w:fldCharType="end"/>
        </w:r>
      </w:hyperlink>
    </w:p>
    <w:p w14:paraId="21A99CAF" w14:textId="4459ED5F" w:rsidR="00132D19" w:rsidRPr="00132D19" w:rsidRDefault="00000000" w:rsidP="00132D19">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94" w:history="1">
        <w:r w:rsidR="00132D19" w:rsidRPr="00132D19">
          <w:rPr>
            <w:rFonts w:ascii="Times New Roman" w:eastAsia="Calibri" w:hAnsi="Times New Roman" w:cs="Times New Roman"/>
            <w:noProof/>
            <w:color w:val="0000FF"/>
            <w:kern w:val="0"/>
            <w:u w:val="single"/>
            <w14:ligatures w14:val="none"/>
          </w:rPr>
          <w:t>14.7.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w:t>
        </w:r>
        <w:r w:rsidR="00132D19" w:rsidRPr="00132D19">
          <w:rPr>
            <w:rFonts w:ascii="Times New Roman" w:eastAsia="Calibri" w:hAnsi="Times New Roman" w:cs="Times New Roman"/>
            <w:noProof/>
            <w:webHidden/>
            <w:kern w:val="0"/>
            <w14:ligatures w14:val="none"/>
          </w:rPr>
          <w:tab/>
        </w:r>
        <w:r w:rsidR="00132D19" w:rsidRPr="00132D19">
          <w:rPr>
            <w:rFonts w:ascii="Times New Roman" w:eastAsia="Calibri" w:hAnsi="Times New Roman" w:cs="Times New Roman"/>
            <w:noProof/>
            <w:webHidden/>
            <w:kern w:val="0"/>
            <w14:ligatures w14:val="none"/>
          </w:rPr>
          <w:fldChar w:fldCharType="begin"/>
        </w:r>
        <w:r w:rsidR="00132D19" w:rsidRPr="00132D19">
          <w:rPr>
            <w:rFonts w:ascii="Times New Roman" w:eastAsia="Calibri" w:hAnsi="Times New Roman" w:cs="Times New Roman"/>
            <w:noProof/>
            <w:webHidden/>
            <w:kern w:val="0"/>
            <w14:ligatures w14:val="none"/>
          </w:rPr>
          <w:instrText xml:space="preserve"> PAGEREF _Toc33180994 \h </w:instrText>
        </w:r>
        <w:r w:rsidR="00132D19" w:rsidRPr="00132D19">
          <w:rPr>
            <w:rFonts w:ascii="Times New Roman" w:eastAsia="Calibri" w:hAnsi="Times New Roman" w:cs="Times New Roman"/>
            <w:noProof/>
            <w:webHidden/>
            <w:kern w:val="0"/>
            <w14:ligatures w14:val="none"/>
          </w:rPr>
        </w:r>
        <w:r w:rsidR="00132D19" w:rsidRPr="00132D19">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52</w:t>
        </w:r>
        <w:r w:rsidR="00132D19" w:rsidRPr="00132D19">
          <w:rPr>
            <w:rFonts w:ascii="Times New Roman" w:eastAsia="Calibri" w:hAnsi="Times New Roman" w:cs="Times New Roman"/>
            <w:noProof/>
            <w:webHidden/>
            <w:kern w:val="0"/>
            <w14:ligatures w14:val="none"/>
          </w:rPr>
          <w:fldChar w:fldCharType="end"/>
        </w:r>
      </w:hyperlink>
    </w:p>
    <w:p w14:paraId="02ECB11B" w14:textId="58931AD8" w:rsidR="00132D19" w:rsidRPr="00132D19" w:rsidRDefault="00000000" w:rsidP="00132D19">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95" w:history="1">
        <w:r w:rsidR="00132D19" w:rsidRPr="00132D19">
          <w:rPr>
            <w:rFonts w:ascii="Times New Roman" w:eastAsia="Calibri" w:hAnsi="Times New Roman" w:cs="Times New Roman"/>
            <w:noProof/>
            <w:color w:val="0000FF"/>
            <w:kern w:val="0"/>
            <w:u w:val="single"/>
            <w14:ligatures w14:val="none"/>
          </w:rPr>
          <w:t>14.8. Удельный расход условного топлива на отпуск электрической энергии.</w:t>
        </w:r>
        <w:r w:rsidR="00132D19" w:rsidRPr="00132D19">
          <w:rPr>
            <w:rFonts w:ascii="Times New Roman" w:eastAsia="Calibri" w:hAnsi="Times New Roman" w:cs="Times New Roman"/>
            <w:noProof/>
            <w:webHidden/>
            <w:kern w:val="0"/>
            <w14:ligatures w14:val="none"/>
          </w:rPr>
          <w:tab/>
        </w:r>
        <w:r w:rsidR="00132D19" w:rsidRPr="00132D19">
          <w:rPr>
            <w:rFonts w:ascii="Times New Roman" w:eastAsia="Calibri" w:hAnsi="Times New Roman" w:cs="Times New Roman"/>
            <w:noProof/>
            <w:webHidden/>
            <w:kern w:val="0"/>
            <w14:ligatures w14:val="none"/>
          </w:rPr>
          <w:fldChar w:fldCharType="begin"/>
        </w:r>
        <w:r w:rsidR="00132D19" w:rsidRPr="00132D19">
          <w:rPr>
            <w:rFonts w:ascii="Times New Roman" w:eastAsia="Calibri" w:hAnsi="Times New Roman" w:cs="Times New Roman"/>
            <w:noProof/>
            <w:webHidden/>
            <w:kern w:val="0"/>
            <w14:ligatures w14:val="none"/>
          </w:rPr>
          <w:instrText xml:space="preserve"> PAGEREF _Toc33180995 \h </w:instrText>
        </w:r>
        <w:r w:rsidR="00132D19" w:rsidRPr="00132D19">
          <w:rPr>
            <w:rFonts w:ascii="Times New Roman" w:eastAsia="Calibri" w:hAnsi="Times New Roman" w:cs="Times New Roman"/>
            <w:noProof/>
            <w:webHidden/>
            <w:kern w:val="0"/>
            <w14:ligatures w14:val="none"/>
          </w:rPr>
        </w:r>
        <w:r w:rsidR="00132D19" w:rsidRPr="00132D19">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52</w:t>
        </w:r>
        <w:r w:rsidR="00132D19" w:rsidRPr="00132D19">
          <w:rPr>
            <w:rFonts w:ascii="Times New Roman" w:eastAsia="Calibri" w:hAnsi="Times New Roman" w:cs="Times New Roman"/>
            <w:noProof/>
            <w:webHidden/>
            <w:kern w:val="0"/>
            <w14:ligatures w14:val="none"/>
          </w:rPr>
          <w:fldChar w:fldCharType="end"/>
        </w:r>
      </w:hyperlink>
    </w:p>
    <w:p w14:paraId="4D530FE1" w14:textId="3D64C06A" w:rsidR="00132D19" w:rsidRPr="00132D19" w:rsidRDefault="00000000" w:rsidP="00132D19">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96" w:history="1">
        <w:r w:rsidR="00132D19" w:rsidRPr="00132D19">
          <w:rPr>
            <w:rFonts w:ascii="Times New Roman" w:eastAsia="Calibri" w:hAnsi="Times New Roman" w:cs="Times New Roman"/>
            <w:noProof/>
            <w:color w:val="0000FF"/>
            <w:kern w:val="0"/>
            <w:u w:val="single"/>
            <w14:ligatures w14:val="none"/>
          </w:rPr>
          <w:t>14.9.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r w:rsidR="00132D19" w:rsidRPr="00132D19">
          <w:rPr>
            <w:rFonts w:ascii="Times New Roman" w:eastAsia="Calibri" w:hAnsi="Times New Roman" w:cs="Times New Roman"/>
            <w:noProof/>
            <w:webHidden/>
            <w:kern w:val="0"/>
            <w14:ligatures w14:val="none"/>
          </w:rPr>
          <w:tab/>
        </w:r>
        <w:r w:rsidR="00132D19" w:rsidRPr="00132D19">
          <w:rPr>
            <w:rFonts w:ascii="Times New Roman" w:eastAsia="Calibri" w:hAnsi="Times New Roman" w:cs="Times New Roman"/>
            <w:noProof/>
            <w:webHidden/>
            <w:kern w:val="0"/>
            <w14:ligatures w14:val="none"/>
          </w:rPr>
          <w:fldChar w:fldCharType="begin"/>
        </w:r>
        <w:r w:rsidR="00132D19" w:rsidRPr="00132D19">
          <w:rPr>
            <w:rFonts w:ascii="Times New Roman" w:eastAsia="Calibri" w:hAnsi="Times New Roman" w:cs="Times New Roman"/>
            <w:noProof/>
            <w:webHidden/>
            <w:kern w:val="0"/>
            <w14:ligatures w14:val="none"/>
          </w:rPr>
          <w:instrText xml:space="preserve"> PAGEREF _Toc33180996 \h </w:instrText>
        </w:r>
        <w:r w:rsidR="00132D19" w:rsidRPr="00132D19">
          <w:rPr>
            <w:rFonts w:ascii="Times New Roman" w:eastAsia="Calibri" w:hAnsi="Times New Roman" w:cs="Times New Roman"/>
            <w:noProof/>
            <w:webHidden/>
            <w:kern w:val="0"/>
            <w14:ligatures w14:val="none"/>
          </w:rPr>
        </w:r>
        <w:r w:rsidR="00132D19" w:rsidRPr="00132D19">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52</w:t>
        </w:r>
        <w:r w:rsidR="00132D19" w:rsidRPr="00132D19">
          <w:rPr>
            <w:rFonts w:ascii="Times New Roman" w:eastAsia="Calibri" w:hAnsi="Times New Roman" w:cs="Times New Roman"/>
            <w:noProof/>
            <w:webHidden/>
            <w:kern w:val="0"/>
            <w14:ligatures w14:val="none"/>
          </w:rPr>
          <w:fldChar w:fldCharType="end"/>
        </w:r>
      </w:hyperlink>
    </w:p>
    <w:p w14:paraId="069517FD" w14:textId="0CAC66C2" w:rsidR="00132D19" w:rsidRPr="00132D19" w:rsidRDefault="00000000" w:rsidP="00132D19">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97" w:history="1">
        <w:r w:rsidR="00132D19" w:rsidRPr="00132D19">
          <w:rPr>
            <w:rFonts w:ascii="Times New Roman" w:eastAsia="Calibri" w:hAnsi="Times New Roman" w:cs="Times New Roman"/>
            <w:noProof/>
            <w:color w:val="0000FF"/>
            <w:kern w:val="0"/>
            <w:u w:val="single"/>
            <w14:ligatures w14:val="none"/>
          </w:rPr>
          <w:t>14.10. Доля отпуска тепловой энергии, осуществляемого потребителям по приборам учета, в общем объеме отпущенной тепловой энергии.</w:t>
        </w:r>
        <w:r w:rsidR="00132D19" w:rsidRPr="00132D19">
          <w:rPr>
            <w:rFonts w:ascii="Times New Roman" w:eastAsia="Calibri" w:hAnsi="Times New Roman" w:cs="Times New Roman"/>
            <w:noProof/>
            <w:webHidden/>
            <w:kern w:val="0"/>
            <w14:ligatures w14:val="none"/>
          </w:rPr>
          <w:tab/>
        </w:r>
        <w:r w:rsidR="00132D19" w:rsidRPr="00132D19">
          <w:rPr>
            <w:rFonts w:ascii="Times New Roman" w:eastAsia="Calibri" w:hAnsi="Times New Roman" w:cs="Times New Roman"/>
            <w:noProof/>
            <w:webHidden/>
            <w:kern w:val="0"/>
            <w14:ligatures w14:val="none"/>
          </w:rPr>
          <w:fldChar w:fldCharType="begin"/>
        </w:r>
        <w:r w:rsidR="00132D19" w:rsidRPr="00132D19">
          <w:rPr>
            <w:rFonts w:ascii="Times New Roman" w:eastAsia="Calibri" w:hAnsi="Times New Roman" w:cs="Times New Roman"/>
            <w:noProof/>
            <w:webHidden/>
            <w:kern w:val="0"/>
            <w14:ligatures w14:val="none"/>
          </w:rPr>
          <w:instrText xml:space="preserve"> PAGEREF _Toc33180997 \h </w:instrText>
        </w:r>
        <w:r w:rsidR="00132D19" w:rsidRPr="00132D19">
          <w:rPr>
            <w:rFonts w:ascii="Times New Roman" w:eastAsia="Calibri" w:hAnsi="Times New Roman" w:cs="Times New Roman"/>
            <w:noProof/>
            <w:webHidden/>
            <w:kern w:val="0"/>
            <w14:ligatures w14:val="none"/>
          </w:rPr>
        </w:r>
        <w:r w:rsidR="00132D19" w:rsidRPr="00132D19">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53</w:t>
        </w:r>
        <w:r w:rsidR="00132D19" w:rsidRPr="00132D19">
          <w:rPr>
            <w:rFonts w:ascii="Times New Roman" w:eastAsia="Calibri" w:hAnsi="Times New Roman" w:cs="Times New Roman"/>
            <w:noProof/>
            <w:webHidden/>
            <w:kern w:val="0"/>
            <w14:ligatures w14:val="none"/>
          </w:rPr>
          <w:fldChar w:fldCharType="end"/>
        </w:r>
      </w:hyperlink>
    </w:p>
    <w:p w14:paraId="20C608F3" w14:textId="0484C3F1" w:rsidR="00132D19" w:rsidRPr="00132D19" w:rsidRDefault="00000000" w:rsidP="00132D19">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98" w:history="1">
        <w:r w:rsidR="00132D19" w:rsidRPr="00132D19">
          <w:rPr>
            <w:rFonts w:ascii="Times New Roman" w:eastAsia="Calibri" w:hAnsi="Times New Roman" w:cs="Times New Roman"/>
            <w:noProof/>
            <w:color w:val="0000FF"/>
            <w:kern w:val="0"/>
            <w:u w:val="single"/>
            <w14:ligatures w14:val="none"/>
          </w:rPr>
          <w:t>14.11.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w:t>
        </w:r>
        <w:r w:rsidR="00132D19" w:rsidRPr="00132D19">
          <w:rPr>
            <w:rFonts w:ascii="Times New Roman" w:eastAsia="Calibri" w:hAnsi="Times New Roman" w:cs="Times New Roman"/>
            <w:noProof/>
            <w:webHidden/>
            <w:kern w:val="0"/>
            <w14:ligatures w14:val="none"/>
          </w:rPr>
          <w:tab/>
        </w:r>
        <w:r w:rsidR="00132D19" w:rsidRPr="00132D19">
          <w:rPr>
            <w:rFonts w:ascii="Times New Roman" w:eastAsia="Calibri" w:hAnsi="Times New Roman" w:cs="Times New Roman"/>
            <w:noProof/>
            <w:webHidden/>
            <w:kern w:val="0"/>
            <w14:ligatures w14:val="none"/>
          </w:rPr>
          <w:fldChar w:fldCharType="begin"/>
        </w:r>
        <w:r w:rsidR="00132D19" w:rsidRPr="00132D19">
          <w:rPr>
            <w:rFonts w:ascii="Times New Roman" w:eastAsia="Calibri" w:hAnsi="Times New Roman" w:cs="Times New Roman"/>
            <w:noProof/>
            <w:webHidden/>
            <w:kern w:val="0"/>
            <w14:ligatures w14:val="none"/>
          </w:rPr>
          <w:instrText xml:space="preserve"> PAGEREF _Toc33180998 \h </w:instrText>
        </w:r>
        <w:r w:rsidR="00132D19" w:rsidRPr="00132D19">
          <w:rPr>
            <w:rFonts w:ascii="Times New Roman" w:eastAsia="Calibri" w:hAnsi="Times New Roman" w:cs="Times New Roman"/>
            <w:noProof/>
            <w:webHidden/>
            <w:kern w:val="0"/>
            <w14:ligatures w14:val="none"/>
          </w:rPr>
        </w:r>
        <w:r w:rsidR="00132D19" w:rsidRPr="00132D19">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53</w:t>
        </w:r>
        <w:r w:rsidR="00132D19" w:rsidRPr="00132D19">
          <w:rPr>
            <w:rFonts w:ascii="Times New Roman" w:eastAsia="Calibri" w:hAnsi="Times New Roman" w:cs="Times New Roman"/>
            <w:noProof/>
            <w:webHidden/>
            <w:kern w:val="0"/>
            <w14:ligatures w14:val="none"/>
          </w:rPr>
          <w:fldChar w:fldCharType="end"/>
        </w:r>
      </w:hyperlink>
    </w:p>
    <w:p w14:paraId="6852030E" w14:textId="47B089F7" w:rsidR="00132D19" w:rsidRPr="00132D19" w:rsidRDefault="00000000" w:rsidP="00132D19">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0999" w:history="1">
        <w:r w:rsidR="00132D19" w:rsidRPr="00132D19">
          <w:rPr>
            <w:rFonts w:ascii="Times New Roman" w:eastAsia="Calibri" w:hAnsi="Times New Roman" w:cs="Times New Roman"/>
            <w:noProof/>
            <w:color w:val="0000FF"/>
            <w:kern w:val="0"/>
            <w:u w:val="single"/>
            <w14:ligatures w14:val="none"/>
          </w:rPr>
          <w:t>14.12.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w:t>
        </w:r>
        <w:r w:rsidR="00132D19" w:rsidRPr="00132D19">
          <w:rPr>
            <w:rFonts w:ascii="Times New Roman" w:eastAsia="Calibri" w:hAnsi="Times New Roman" w:cs="Times New Roman"/>
            <w:noProof/>
            <w:webHidden/>
            <w:kern w:val="0"/>
            <w14:ligatures w14:val="none"/>
          </w:rPr>
          <w:tab/>
        </w:r>
        <w:r w:rsidR="00132D19" w:rsidRPr="00132D19">
          <w:rPr>
            <w:rFonts w:ascii="Times New Roman" w:eastAsia="Calibri" w:hAnsi="Times New Roman" w:cs="Times New Roman"/>
            <w:noProof/>
            <w:webHidden/>
            <w:kern w:val="0"/>
            <w14:ligatures w14:val="none"/>
          </w:rPr>
          <w:fldChar w:fldCharType="begin"/>
        </w:r>
        <w:r w:rsidR="00132D19" w:rsidRPr="00132D19">
          <w:rPr>
            <w:rFonts w:ascii="Times New Roman" w:eastAsia="Calibri" w:hAnsi="Times New Roman" w:cs="Times New Roman"/>
            <w:noProof/>
            <w:webHidden/>
            <w:kern w:val="0"/>
            <w14:ligatures w14:val="none"/>
          </w:rPr>
          <w:instrText xml:space="preserve"> PAGEREF _Toc33180999 \h </w:instrText>
        </w:r>
        <w:r w:rsidR="00132D19" w:rsidRPr="00132D19">
          <w:rPr>
            <w:rFonts w:ascii="Times New Roman" w:eastAsia="Calibri" w:hAnsi="Times New Roman" w:cs="Times New Roman"/>
            <w:noProof/>
            <w:webHidden/>
            <w:kern w:val="0"/>
            <w14:ligatures w14:val="none"/>
          </w:rPr>
        </w:r>
        <w:r w:rsidR="00132D19" w:rsidRPr="00132D19">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53</w:t>
        </w:r>
        <w:r w:rsidR="00132D19" w:rsidRPr="00132D19">
          <w:rPr>
            <w:rFonts w:ascii="Times New Roman" w:eastAsia="Calibri" w:hAnsi="Times New Roman" w:cs="Times New Roman"/>
            <w:noProof/>
            <w:webHidden/>
            <w:kern w:val="0"/>
            <w14:ligatures w14:val="none"/>
          </w:rPr>
          <w:fldChar w:fldCharType="end"/>
        </w:r>
      </w:hyperlink>
    </w:p>
    <w:p w14:paraId="2D4C1371" w14:textId="3969C5BA" w:rsidR="00132D19" w:rsidRPr="00132D19" w:rsidRDefault="00000000" w:rsidP="00132D19">
      <w:pPr>
        <w:tabs>
          <w:tab w:val="right" w:leader="dot" w:pos="9850"/>
        </w:tabs>
        <w:spacing w:after="200" w:line="276" w:lineRule="auto"/>
        <w:rPr>
          <w:rFonts w:ascii="Times New Roman" w:eastAsia="Calibri" w:hAnsi="Times New Roman" w:cs="Times New Roman"/>
          <w:b/>
          <w:bCs/>
          <w:noProof/>
          <w:color w:val="0000FF"/>
          <w:spacing w:val="-1"/>
          <w:kern w:val="32"/>
          <w:u w:val="single"/>
          <w14:ligatures w14:val="none"/>
        </w:rPr>
      </w:pPr>
      <w:hyperlink w:anchor="_Toc33181000" w:history="1">
        <w:r w:rsidR="00132D19" w:rsidRPr="00132D19">
          <w:rPr>
            <w:rFonts w:ascii="Times New Roman" w:eastAsia="Calibri" w:hAnsi="Times New Roman" w:cs="Times New Roman"/>
            <w:b/>
            <w:bCs/>
            <w:noProof/>
            <w:color w:val="0000FF"/>
            <w:spacing w:val="-1"/>
            <w:kern w:val="32"/>
            <w:u w:val="single"/>
            <w14:ligatures w14:val="none"/>
          </w:rPr>
          <w:t>Глава 15. Ценовые (тарифные) последствия</w:t>
        </w:r>
        <w:r w:rsidR="00132D19" w:rsidRPr="00132D19">
          <w:rPr>
            <w:rFonts w:ascii="Times New Roman" w:eastAsia="Calibri" w:hAnsi="Times New Roman" w:cs="Times New Roman"/>
            <w:b/>
            <w:bCs/>
            <w:noProof/>
            <w:webHidden/>
            <w:color w:val="0000FF"/>
            <w:spacing w:val="-1"/>
            <w:kern w:val="32"/>
            <w:u w:val="single"/>
            <w14:ligatures w14:val="none"/>
          </w:rPr>
          <w:tab/>
        </w:r>
        <w:r w:rsidR="00132D19" w:rsidRPr="00132D19">
          <w:rPr>
            <w:rFonts w:ascii="Times New Roman" w:eastAsia="Calibri" w:hAnsi="Times New Roman" w:cs="Times New Roman"/>
            <w:b/>
            <w:bCs/>
            <w:noProof/>
            <w:webHidden/>
            <w:color w:val="0000FF"/>
            <w:spacing w:val="-1"/>
            <w:kern w:val="32"/>
            <w:u w:val="single"/>
            <w14:ligatures w14:val="none"/>
          </w:rPr>
          <w:fldChar w:fldCharType="begin"/>
        </w:r>
        <w:r w:rsidR="00132D19" w:rsidRPr="00132D19">
          <w:rPr>
            <w:rFonts w:ascii="Times New Roman" w:eastAsia="Calibri" w:hAnsi="Times New Roman" w:cs="Times New Roman"/>
            <w:b/>
            <w:bCs/>
            <w:noProof/>
            <w:webHidden/>
            <w:color w:val="0000FF"/>
            <w:spacing w:val="-1"/>
            <w:kern w:val="32"/>
            <w:u w:val="single"/>
            <w14:ligatures w14:val="none"/>
          </w:rPr>
          <w:instrText xml:space="preserve"> PAGEREF _Toc33181000 \h </w:instrText>
        </w:r>
        <w:r w:rsidR="00132D19" w:rsidRPr="00132D19">
          <w:rPr>
            <w:rFonts w:ascii="Times New Roman" w:eastAsia="Calibri" w:hAnsi="Times New Roman" w:cs="Times New Roman"/>
            <w:b/>
            <w:bCs/>
            <w:noProof/>
            <w:webHidden/>
            <w:color w:val="0000FF"/>
            <w:spacing w:val="-1"/>
            <w:kern w:val="32"/>
            <w:u w:val="single"/>
            <w14:ligatures w14:val="none"/>
          </w:rPr>
        </w:r>
        <w:r w:rsidR="00132D19" w:rsidRPr="00132D19">
          <w:rPr>
            <w:rFonts w:ascii="Times New Roman" w:eastAsia="Calibri" w:hAnsi="Times New Roman" w:cs="Times New Roman"/>
            <w:b/>
            <w:bCs/>
            <w:noProof/>
            <w:webHidden/>
            <w:color w:val="0000FF"/>
            <w:spacing w:val="-1"/>
            <w:kern w:val="32"/>
            <w:u w:val="single"/>
            <w14:ligatures w14:val="none"/>
          </w:rPr>
          <w:fldChar w:fldCharType="separate"/>
        </w:r>
        <w:r w:rsidR="00FE5365">
          <w:rPr>
            <w:rFonts w:ascii="Times New Roman" w:eastAsia="Calibri" w:hAnsi="Times New Roman" w:cs="Times New Roman"/>
            <w:b/>
            <w:bCs/>
            <w:noProof/>
            <w:webHidden/>
            <w:color w:val="0000FF"/>
            <w:spacing w:val="-1"/>
            <w:kern w:val="32"/>
            <w:u w:val="single"/>
            <w14:ligatures w14:val="none"/>
          </w:rPr>
          <w:t>53</w:t>
        </w:r>
        <w:r w:rsidR="00132D19" w:rsidRPr="00132D19">
          <w:rPr>
            <w:rFonts w:ascii="Times New Roman" w:eastAsia="Calibri" w:hAnsi="Times New Roman" w:cs="Times New Roman"/>
            <w:b/>
            <w:bCs/>
            <w:noProof/>
            <w:webHidden/>
            <w:color w:val="0000FF"/>
            <w:spacing w:val="-1"/>
            <w:kern w:val="32"/>
            <w:u w:val="single"/>
            <w14:ligatures w14:val="none"/>
          </w:rPr>
          <w:fldChar w:fldCharType="end"/>
        </w:r>
      </w:hyperlink>
    </w:p>
    <w:p w14:paraId="5A92AA58" w14:textId="2AEE6367" w:rsidR="00132D19" w:rsidRPr="00132D19" w:rsidRDefault="00000000" w:rsidP="00132D19">
      <w:pPr>
        <w:tabs>
          <w:tab w:val="left" w:pos="1100"/>
          <w:tab w:val="right" w:leader="dot" w:pos="9345"/>
        </w:tabs>
        <w:spacing w:after="200" w:line="240" w:lineRule="auto"/>
        <w:ind w:left="220"/>
        <w:rPr>
          <w:rFonts w:ascii="Calibri" w:eastAsia="Times New Roman" w:hAnsi="Calibri" w:cs="Times New Roman"/>
          <w:noProof/>
          <w:kern w:val="0"/>
          <w:lang w:eastAsia="ru-RU"/>
          <w14:ligatures w14:val="none"/>
        </w:rPr>
      </w:pPr>
      <w:hyperlink w:anchor="_Toc33181001" w:history="1">
        <w:r w:rsidR="00132D19" w:rsidRPr="00132D19">
          <w:rPr>
            <w:rFonts w:ascii="Times New Roman" w:eastAsia="Calibri" w:hAnsi="Times New Roman" w:cs="Times New Roman"/>
            <w:noProof/>
            <w:color w:val="0000FF"/>
            <w:kern w:val="0"/>
            <w:u w:val="single"/>
            <w14:ligatures w14:val="none"/>
          </w:rPr>
          <w:t>15.1. Результаты расчетов и оценки ценовых (тарифных) последствий реализации предлагаемых проектов схемы теплоснабжения для потребителя.</w:t>
        </w:r>
        <w:r w:rsidR="00132D19" w:rsidRPr="00132D19">
          <w:rPr>
            <w:rFonts w:ascii="Times New Roman" w:eastAsia="Calibri" w:hAnsi="Times New Roman" w:cs="Times New Roman"/>
            <w:noProof/>
            <w:webHidden/>
            <w:kern w:val="0"/>
            <w14:ligatures w14:val="none"/>
          </w:rPr>
          <w:tab/>
        </w:r>
        <w:r w:rsidR="00132D19" w:rsidRPr="00132D19">
          <w:rPr>
            <w:rFonts w:ascii="Times New Roman" w:eastAsia="Calibri" w:hAnsi="Times New Roman" w:cs="Times New Roman"/>
            <w:noProof/>
            <w:webHidden/>
            <w:kern w:val="0"/>
            <w14:ligatures w14:val="none"/>
          </w:rPr>
          <w:fldChar w:fldCharType="begin"/>
        </w:r>
        <w:r w:rsidR="00132D19" w:rsidRPr="00132D19">
          <w:rPr>
            <w:rFonts w:ascii="Times New Roman" w:eastAsia="Calibri" w:hAnsi="Times New Roman" w:cs="Times New Roman"/>
            <w:noProof/>
            <w:webHidden/>
            <w:kern w:val="0"/>
            <w14:ligatures w14:val="none"/>
          </w:rPr>
          <w:instrText xml:space="preserve"> PAGEREF _Toc33181001 \h </w:instrText>
        </w:r>
        <w:r w:rsidR="00132D19" w:rsidRPr="00132D19">
          <w:rPr>
            <w:rFonts w:ascii="Times New Roman" w:eastAsia="Calibri" w:hAnsi="Times New Roman" w:cs="Times New Roman"/>
            <w:noProof/>
            <w:webHidden/>
            <w:kern w:val="0"/>
            <w14:ligatures w14:val="none"/>
          </w:rPr>
        </w:r>
        <w:r w:rsidR="00132D19" w:rsidRPr="00132D19">
          <w:rPr>
            <w:rFonts w:ascii="Times New Roman" w:eastAsia="Calibri" w:hAnsi="Times New Roman" w:cs="Times New Roman"/>
            <w:noProof/>
            <w:webHidden/>
            <w:kern w:val="0"/>
            <w14:ligatures w14:val="none"/>
          </w:rPr>
          <w:fldChar w:fldCharType="separate"/>
        </w:r>
        <w:r w:rsidR="00FE5365">
          <w:rPr>
            <w:rFonts w:ascii="Times New Roman" w:eastAsia="Calibri" w:hAnsi="Times New Roman" w:cs="Times New Roman"/>
            <w:noProof/>
            <w:webHidden/>
            <w:kern w:val="0"/>
            <w14:ligatures w14:val="none"/>
          </w:rPr>
          <w:t>53</w:t>
        </w:r>
        <w:r w:rsidR="00132D19" w:rsidRPr="00132D19">
          <w:rPr>
            <w:rFonts w:ascii="Times New Roman" w:eastAsia="Calibri" w:hAnsi="Times New Roman" w:cs="Times New Roman"/>
            <w:noProof/>
            <w:webHidden/>
            <w:kern w:val="0"/>
            <w14:ligatures w14:val="none"/>
          </w:rPr>
          <w:fldChar w:fldCharType="end"/>
        </w:r>
      </w:hyperlink>
    </w:p>
    <w:p w14:paraId="479DD912" w14:textId="77777777" w:rsidR="00132D19" w:rsidRPr="00132D19" w:rsidRDefault="00132D19" w:rsidP="00132D19">
      <w:pPr>
        <w:rPr>
          <w:rFonts w:ascii="Calibri" w:eastAsia="Times New Roman" w:hAnsi="Calibri" w:cs="Times New Roman"/>
          <w:kern w:val="0"/>
          <w:lang w:eastAsia="ru-RU"/>
          <w14:ligatures w14:val="none"/>
        </w:rPr>
      </w:pPr>
      <w:r w:rsidRPr="00132D19">
        <w:rPr>
          <w:rFonts w:ascii="Calibri" w:eastAsia="Times New Roman" w:hAnsi="Calibri" w:cs="Times New Roman"/>
          <w:b/>
          <w:bCs/>
          <w:kern w:val="0"/>
          <w:lang w:eastAsia="ru-RU"/>
          <w14:ligatures w14:val="none"/>
        </w:rPr>
        <w:fldChar w:fldCharType="end"/>
      </w:r>
    </w:p>
    <w:p w14:paraId="0D9D5EFC" w14:textId="77777777" w:rsidR="00132D19" w:rsidRPr="00132D19" w:rsidRDefault="00132D19" w:rsidP="00132D19">
      <w:pPr>
        <w:widowControl w:val="0"/>
        <w:autoSpaceDE w:val="0"/>
        <w:autoSpaceDN w:val="0"/>
        <w:adjustRightInd w:val="0"/>
        <w:spacing w:before="70" w:after="0" w:line="240" w:lineRule="auto"/>
        <w:ind w:left="4120" w:right="4101"/>
        <w:jc w:val="center"/>
        <w:rPr>
          <w:rFonts w:ascii="Times New Roman" w:eastAsia="Times New Roman" w:hAnsi="Times New Roman" w:cs="Times New Roman"/>
          <w:b/>
          <w:bCs/>
          <w:kern w:val="0"/>
          <w:sz w:val="28"/>
          <w:szCs w:val="28"/>
          <w:lang w:eastAsia="ru-RU"/>
          <w14:ligatures w14:val="none"/>
        </w:rPr>
      </w:pPr>
    </w:p>
    <w:p w14:paraId="69519C0C" w14:textId="77777777" w:rsidR="00132D19" w:rsidRPr="00132D19" w:rsidRDefault="00132D19" w:rsidP="00132D19">
      <w:pPr>
        <w:widowControl w:val="0"/>
        <w:autoSpaceDE w:val="0"/>
        <w:autoSpaceDN w:val="0"/>
        <w:adjustRightInd w:val="0"/>
        <w:spacing w:before="70" w:after="0" w:line="240" w:lineRule="auto"/>
        <w:ind w:left="4120" w:right="4101"/>
        <w:jc w:val="center"/>
        <w:rPr>
          <w:rFonts w:ascii="Times New Roman" w:eastAsia="Times New Roman" w:hAnsi="Times New Roman" w:cs="Times New Roman"/>
          <w:kern w:val="0"/>
          <w:sz w:val="28"/>
          <w:szCs w:val="28"/>
          <w:lang w:eastAsia="ru-RU"/>
          <w14:ligatures w14:val="none"/>
        </w:rPr>
      </w:pPr>
    </w:p>
    <w:p w14:paraId="7ADC6288" w14:textId="77777777" w:rsidR="00132D19" w:rsidRPr="00132D19" w:rsidRDefault="00132D19" w:rsidP="00132D19">
      <w:pPr>
        <w:widowControl w:val="0"/>
        <w:autoSpaceDE w:val="0"/>
        <w:autoSpaceDN w:val="0"/>
        <w:adjustRightInd w:val="0"/>
        <w:spacing w:before="70" w:after="0" w:line="240" w:lineRule="auto"/>
        <w:ind w:left="4120" w:right="4101"/>
        <w:jc w:val="center"/>
        <w:rPr>
          <w:rFonts w:ascii="Times New Roman" w:eastAsia="Times New Roman" w:hAnsi="Times New Roman" w:cs="Times New Roman"/>
          <w:kern w:val="0"/>
          <w:sz w:val="28"/>
          <w:szCs w:val="28"/>
          <w:lang w:eastAsia="ru-RU"/>
          <w14:ligatures w14:val="none"/>
        </w:rPr>
      </w:pPr>
    </w:p>
    <w:p w14:paraId="73BCE401" w14:textId="77777777" w:rsidR="00132D19" w:rsidRPr="00132D19" w:rsidRDefault="00132D19" w:rsidP="00132D19">
      <w:pPr>
        <w:widowControl w:val="0"/>
        <w:autoSpaceDE w:val="0"/>
        <w:autoSpaceDN w:val="0"/>
        <w:adjustRightInd w:val="0"/>
        <w:spacing w:before="70" w:after="0" w:line="240" w:lineRule="auto"/>
        <w:ind w:left="4120" w:right="4101"/>
        <w:jc w:val="center"/>
        <w:rPr>
          <w:rFonts w:ascii="Times New Roman" w:eastAsia="Times New Roman" w:hAnsi="Times New Roman" w:cs="Times New Roman"/>
          <w:kern w:val="0"/>
          <w:sz w:val="28"/>
          <w:szCs w:val="28"/>
          <w:lang w:eastAsia="ru-RU"/>
          <w14:ligatures w14:val="none"/>
        </w:rPr>
      </w:pPr>
    </w:p>
    <w:p w14:paraId="3083EA15" w14:textId="77777777" w:rsidR="00132D19" w:rsidRPr="00132D19" w:rsidRDefault="00132D19" w:rsidP="00132D19">
      <w:pPr>
        <w:widowControl w:val="0"/>
        <w:autoSpaceDE w:val="0"/>
        <w:autoSpaceDN w:val="0"/>
        <w:adjustRightInd w:val="0"/>
        <w:spacing w:before="70" w:after="0" w:line="240" w:lineRule="auto"/>
        <w:ind w:left="4120" w:right="4101"/>
        <w:jc w:val="center"/>
        <w:rPr>
          <w:rFonts w:ascii="Times New Roman" w:eastAsia="Times New Roman" w:hAnsi="Times New Roman" w:cs="Times New Roman"/>
          <w:kern w:val="0"/>
          <w:sz w:val="28"/>
          <w:szCs w:val="28"/>
          <w:lang w:eastAsia="ru-RU"/>
          <w14:ligatures w14:val="none"/>
        </w:rPr>
      </w:pPr>
    </w:p>
    <w:p w14:paraId="4FB7FAE0" w14:textId="77777777" w:rsidR="00132D19" w:rsidRPr="00132D19" w:rsidRDefault="00132D19" w:rsidP="00132D19">
      <w:pPr>
        <w:widowControl w:val="0"/>
        <w:autoSpaceDE w:val="0"/>
        <w:autoSpaceDN w:val="0"/>
        <w:adjustRightInd w:val="0"/>
        <w:spacing w:before="70" w:after="0" w:line="240" w:lineRule="auto"/>
        <w:ind w:left="4120" w:right="4101"/>
        <w:jc w:val="center"/>
        <w:rPr>
          <w:rFonts w:ascii="Times New Roman" w:eastAsia="Times New Roman" w:hAnsi="Times New Roman" w:cs="Times New Roman"/>
          <w:kern w:val="0"/>
          <w:sz w:val="28"/>
          <w:szCs w:val="28"/>
          <w:lang w:eastAsia="ru-RU"/>
          <w14:ligatures w14:val="none"/>
        </w:rPr>
      </w:pPr>
    </w:p>
    <w:p w14:paraId="602035A5" w14:textId="77777777" w:rsidR="00132D19" w:rsidRPr="00132D19" w:rsidRDefault="00132D19" w:rsidP="00132D19">
      <w:pPr>
        <w:widowControl w:val="0"/>
        <w:autoSpaceDE w:val="0"/>
        <w:autoSpaceDN w:val="0"/>
        <w:adjustRightInd w:val="0"/>
        <w:spacing w:before="70" w:after="0" w:line="240" w:lineRule="auto"/>
        <w:ind w:left="4120" w:right="4101"/>
        <w:jc w:val="center"/>
        <w:rPr>
          <w:rFonts w:ascii="Times New Roman" w:eastAsia="Times New Roman" w:hAnsi="Times New Roman" w:cs="Times New Roman"/>
          <w:kern w:val="0"/>
          <w:sz w:val="28"/>
          <w:szCs w:val="28"/>
          <w:lang w:eastAsia="ru-RU"/>
          <w14:ligatures w14:val="none"/>
        </w:rPr>
      </w:pPr>
    </w:p>
    <w:p w14:paraId="4EB6E5B7" w14:textId="77777777" w:rsidR="00132D19" w:rsidRPr="00132D19" w:rsidRDefault="00132D19" w:rsidP="00132D19">
      <w:pPr>
        <w:widowControl w:val="0"/>
        <w:autoSpaceDE w:val="0"/>
        <w:autoSpaceDN w:val="0"/>
        <w:adjustRightInd w:val="0"/>
        <w:spacing w:before="70" w:after="0" w:line="240" w:lineRule="auto"/>
        <w:ind w:left="4120" w:right="4101"/>
        <w:jc w:val="center"/>
        <w:rPr>
          <w:rFonts w:ascii="Times New Roman" w:eastAsia="Times New Roman" w:hAnsi="Times New Roman" w:cs="Times New Roman"/>
          <w:kern w:val="0"/>
          <w:sz w:val="28"/>
          <w:szCs w:val="28"/>
          <w:lang w:eastAsia="ru-RU"/>
          <w14:ligatures w14:val="none"/>
        </w:rPr>
      </w:pPr>
    </w:p>
    <w:p w14:paraId="59977119" w14:textId="77777777" w:rsidR="00132D19" w:rsidRPr="00132D19" w:rsidRDefault="00132D19" w:rsidP="00132D19">
      <w:pPr>
        <w:widowControl w:val="0"/>
        <w:autoSpaceDE w:val="0"/>
        <w:autoSpaceDN w:val="0"/>
        <w:adjustRightInd w:val="0"/>
        <w:spacing w:before="70" w:after="0" w:line="240" w:lineRule="auto"/>
        <w:ind w:left="4120" w:right="4101"/>
        <w:jc w:val="center"/>
        <w:rPr>
          <w:rFonts w:ascii="Times New Roman" w:eastAsia="Times New Roman" w:hAnsi="Times New Roman" w:cs="Times New Roman"/>
          <w:kern w:val="0"/>
          <w:sz w:val="28"/>
          <w:szCs w:val="28"/>
          <w:lang w:eastAsia="ru-RU"/>
          <w14:ligatures w14:val="none"/>
        </w:rPr>
      </w:pPr>
    </w:p>
    <w:p w14:paraId="21DAC132" w14:textId="77777777" w:rsidR="00132D19" w:rsidRPr="00132D19" w:rsidRDefault="00132D19" w:rsidP="00132D19">
      <w:pPr>
        <w:widowControl w:val="0"/>
        <w:autoSpaceDE w:val="0"/>
        <w:autoSpaceDN w:val="0"/>
        <w:adjustRightInd w:val="0"/>
        <w:spacing w:before="70" w:after="0" w:line="240" w:lineRule="auto"/>
        <w:ind w:left="4120" w:right="4101"/>
        <w:jc w:val="center"/>
        <w:rPr>
          <w:rFonts w:ascii="Times New Roman" w:eastAsia="Times New Roman" w:hAnsi="Times New Roman" w:cs="Times New Roman"/>
          <w:kern w:val="0"/>
          <w:sz w:val="28"/>
          <w:szCs w:val="28"/>
          <w:lang w:eastAsia="ru-RU"/>
          <w14:ligatures w14:val="none"/>
        </w:rPr>
      </w:pPr>
    </w:p>
    <w:p w14:paraId="60327154" w14:textId="77777777" w:rsidR="00132D19" w:rsidRPr="00132D19" w:rsidRDefault="00132D19" w:rsidP="00132D19">
      <w:pPr>
        <w:widowControl w:val="0"/>
        <w:autoSpaceDE w:val="0"/>
        <w:autoSpaceDN w:val="0"/>
        <w:adjustRightInd w:val="0"/>
        <w:spacing w:before="70" w:after="0" w:line="240" w:lineRule="auto"/>
        <w:ind w:left="4120" w:right="4101"/>
        <w:jc w:val="center"/>
        <w:rPr>
          <w:rFonts w:ascii="Times New Roman" w:eastAsia="Times New Roman" w:hAnsi="Times New Roman" w:cs="Times New Roman"/>
          <w:kern w:val="0"/>
          <w:sz w:val="28"/>
          <w:szCs w:val="28"/>
          <w:lang w:eastAsia="ru-RU"/>
          <w14:ligatures w14:val="none"/>
        </w:rPr>
      </w:pPr>
    </w:p>
    <w:p w14:paraId="0A329F60" w14:textId="77777777" w:rsidR="00132D19" w:rsidRPr="00132D19" w:rsidRDefault="00132D19" w:rsidP="00132D19">
      <w:pPr>
        <w:widowControl w:val="0"/>
        <w:autoSpaceDE w:val="0"/>
        <w:autoSpaceDN w:val="0"/>
        <w:adjustRightInd w:val="0"/>
        <w:spacing w:before="70" w:after="0" w:line="240" w:lineRule="auto"/>
        <w:ind w:left="4120" w:right="4101"/>
        <w:jc w:val="center"/>
        <w:rPr>
          <w:rFonts w:ascii="Times New Roman" w:eastAsia="Times New Roman" w:hAnsi="Times New Roman" w:cs="Times New Roman"/>
          <w:kern w:val="0"/>
          <w:sz w:val="28"/>
          <w:szCs w:val="28"/>
          <w:lang w:eastAsia="ru-RU"/>
          <w14:ligatures w14:val="none"/>
        </w:rPr>
      </w:pPr>
    </w:p>
    <w:p w14:paraId="5318E304" w14:textId="77777777" w:rsidR="00132D19" w:rsidRPr="00132D19" w:rsidRDefault="00132D19" w:rsidP="00132D19">
      <w:pPr>
        <w:widowControl w:val="0"/>
        <w:autoSpaceDE w:val="0"/>
        <w:autoSpaceDN w:val="0"/>
        <w:adjustRightInd w:val="0"/>
        <w:spacing w:before="70" w:after="0" w:line="240" w:lineRule="auto"/>
        <w:ind w:left="4120" w:right="4101"/>
        <w:jc w:val="center"/>
        <w:rPr>
          <w:rFonts w:ascii="Times New Roman" w:eastAsia="Times New Roman" w:hAnsi="Times New Roman" w:cs="Times New Roman"/>
          <w:kern w:val="0"/>
          <w:sz w:val="28"/>
          <w:szCs w:val="28"/>
          <w:lang w:eastAsia="ru-RU"/>
          <w14:ligatures w14:val="none"/>
        </w:rPr>
      </w:pPr>
    </w:p>
    <w:p w14:paraId="7CC9F2AE" w14:textId="77777777" w:rsidR="00132D19" w:rsidRPr="00132D19" w:rsidRDefault="00132D19" w:rsidP="00132D19">
      <w:pPr>
        <w:widowControl w:val="0"/>
        <w:autoSpaceDE w:val="0"/>
        <w:autoSpaceDN w:val="0"/>
        <w:adjustRightInd w:val="0"/>
        <w:spacing w:before="70" w:after="0" w:line="240" w:lineRule="auto"/>
        <w:ind w:left="4120" w:right="4101"/>
        <w:jc w:val="center"/>
        <w:rPr>
          <w:rFonts w:ascii="Times New Roman" w:eastAsia="Times New Roman" w:hAnsi="Times New Roman" w:cs="Times New Roman"/>
          <w:kern w:val="0"/>
          <w:sz w:val="28"/>
          <w:szCs w:val="28"/>
          <w:lang w:eastAsia="ru-RU"/>
          <w14:ligatures w14:val="none"/>
        </w:rPr>
      </w:pPr>
    </w:p>
    <w:p w14:paraId="6A70026E" w14:textId="77777777" w:rsidR="00132D19" w:rsidRPr="00132D19" w:rsidRDefault="00132D19" w:rsidP="00132D19">
      <w:pPr>
        <w:widowControl w:val="0"/>
        <w:autoSpaceDE w:val="0"/>
        <w:autoSpaceDN w:val="0"/>
        <w:adjustRightInd w:val="0"/>
        <w:spacing w:before="70" w:after="0" w:line="240" w:lineRule="auto"/>
        <w:ind w:left="4120" w:right="4101"/>
        <w:jc w:val="center"/>
        <w:rPr>
          <w:rFonts w:ascii="Times New Roman" w:eastAsia="Times New Roman" w:hAnsi="Times New Roman" w:cs="Times New Roman"/>
          <w:kern w:val="0"/>
          <w:sz w:val="28"/>
          <w:szCs w:val="28"/>
          <w:lang w:eastAsia="ru-RU"/>
          <w14:ligatures w14:val="none"/>
        </w:rPr>
      </w:pPr>
    </w:p>
    <w:p w14:paraId="661A34AA" w14:textId="77777777" w:rsidR="00132D19" w:rsidRPr="00132D19" w:rsidRDefault="00132D19" w:rsidP="00132D19">
      <w:pPr>
        <w:widowControl w:val="0"/>
        <w:autoSpaceDE w:val="0"/>
        <w:autoSpaceDN w:val="0"/>
        <w:adjustRightInd w:val="0"/>
        <w:spacing w:before="72" w:after="0" w:line="240" w:lineRule="auto"/>
        <w:ind w:left="102" w:right="8506"/>
        <w:jc w:val="center"/>
        <w:rPr>
          <w:rFonts w:ascii="Times New Roman" w:eastAsia="Times New Roman" w:hAnsi="Times New Roman" w:cs="Times New Roman"/>
          <w:kern w:val="0"/>
          <w:sz w:val="28"/>
          <w:szCs w:val="28"/>
          <w:lang w:eastAsia="ru-RU"/>
          <w14:ligatures w14:val="none"/>
        </w:rPr>
      </w:pPr>
      <w:r w:rsidRPr="00132D19">
        <w:rPr>
          <w:rFonts w:ascii="Times New Roman" w:eastAsia="Times New Roman" w:hAnsi="Times New Roman" w:cs="Times New Roman"/>
          <w:b/>
          <w:bCs/>
          <w:kern w:val="0"/>
          <w:sz w:val="28"/>
          <w:szCs w:val="28"/>
          <w:lang w:eastAsia="ru-RU"/>
          <w14:ligatures w14:val="none"/>
        </w:rPr>
        <w:t>Вве</w:t>
      </w:r>
      <w:r w:rsidRPr="00132D19">
        <w:rPr>
          <w:rFonts w:ascii="Times New Roman" w:eastAsia="Times New Roman" w:hAnsi="Times New Roman" w:cs="Times New Roman"/>
          <w:b/>
          <w:bCs/>
          <w:spacing w:val="-1"/>
          <w:kern w:val="0"/>
          <w:sz w:val="28"/>
          <w:szCs w:val="28"/>
          <w:lang w:eastAsia="ru-RU"/>
          <w14:ligatures w14:val="none"/>
        </w:rPr>
        <w:t>д</w:t>
      </w:r>
      <w:r w:rsidRPr="00132D19">
        <w:rPr>
          <w:rFonts w:ascii="Times New Roman" w:eastAsia="Times New Roman" w:hAnsi="Times New Roman" w:cs="Times New Roman"/>
          <w:b/>
          <w:bCs/>
          <w:kern w:val="0"/>
          <w:sz w:val="28"/>
          <w:szCs w:val="28"/>
          <w:lang w:eastAsia="ru-RU"/>
          <w14:ligatures w14:val="none"/>
        </w:rPr>
        <w:t>ен</w:t>
      </w:r>
      <w:r w:rsidRPr="00132D19">
        <w:rPr>
          <w:rFonts w:ascii="Times New Roman" w:eastAsia="Times New Roman" w:hAnsi="Times New Roman" w:cs="Times New Roman"/>
          <w:b/>
          <w:bCs/>
          <w:spacing w:val="-2"/>
          <w:kern w:val="0"/>
          <w:sz w:val="28"/>
          <w:szCs w:val="28"/>
          <w:lang w:eastAsia="ru-RU"/>
          <w14:ligatures w14:val="none"/>
        </w:rPr>
        <w:t>и</w:t>
      </w:r>
      <w:r w:rsidRPr="00132D19">
        <w:rPr>
          <w:rFonts w:ascii="Times New Roman" w:eastAsia="Times New Roman" w:hAnsi="Times New Roman" w:cs="Times New Roman"/>
          <w:b/>
          <w:bCs/>
          <w:kern w:val="0"/>
          <w:sz w:val="28"/>
          <w:szCs w:val="28"/>
          <w:lang w:eastAsia="ru-RU"/>
          <w14:ligatures w14:val="none"/>
        </w:rPr>
        <w:t>е</w:t>
      </w:r>
    </w:p>
    <w:p w14:paraId="16633D85"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В</w:t>
      </w:r>
      <w:r w:rsidRPr="00132D19">
        <w:rPr>
          <w:rFonts w:ascii="Times New Roman" w:eastAsia="Times New Roman" w:hAnsi="Times New Roman" w:cs="Times New Roman"/>
          <w:spacing w:val="10"/>
          <w:kern w:val="0"/>
          <w:sz w:val="26"/>
          <w:szCs w:val="26"/>
          <w:lang w:eastAsia="ru-RU"/>
          <w14:ligatures w14:val="none"/>
        </w:rPr>
        <w:t xml:space="preserve"> </w:t>
      </w:r>
      <w:r w:rsidRPr="00132D19">
        <w:rPr>
          <w:rFonts w:ascii="Times New Roman" w:eastAsia="Times New Roman" w:hAnsi="Times New Roman" w:cs="Times New Roman"/>
          <w:kern w:val="0"/>
          <w:sz w:val="26"/>
          <w:szCs w:val="26"/>
          <w:lang w:eastAsia="ru-RU"/>
          <w14:ligatures w14:val="none"/>
        </w:rPr>
        <w:t>современн</w:t>
      </w:r>
      <w:r w:rsidRPr="00132D19">
        <w:rPr>
          <w:rFonts w:ascii="Times New Roman" w:eastAsia="Times New Roman" w:hAnsi="Times New Roman" w:cs="Times New Roman"/>
          <w:spacing w:val="1"/>
          <w:kern w:val="0"/>
          <w:sz w:val="26"/>
          <w:szCs w:val="26"/>
          <w:lang w:eastAsia="ru-RU"/>
          <w14:ligatures w14:val="none"/>
        </w:rPr>
        <w:t>ы</w:t>
      </w:r>
      <w:r w:rsidRPr="00132D19">
        <w:rPr>
          <w:rFonts w:ascii="Times New Roman" w:eastAsia="Times New Roman" w:hAnsi="Times New Roman" w:cs="Times New Roman"/>
          <w:kern w:val="0"/>
          <w:sz w:val="26"/>
          <w:szCs w:val="26"/>
          <w:lang w:eastAsia="ru-RU"/>
          <w14:ligatures w14:val="none"/>
        </w:rPr>
        <w:t>х</w:t>
      </w:r>
      <w:r w:rsidRPr="00132D19">
        <w:rPr>
          <w:rFonts w:ascii="Times New Roman" w:eastAsia="Times New Roman" w:hAnsi="Times New Roman" w:cs="Times New Roman"/>
          <w:spacing w:val="2"/>
          <w:kern w:val="0"/>
          <w:sz w:val="26"/>
          <w:szCs w:val="26"/>
          <w:lang w:eastAsia="ru-RU"/>
          <w14:ligatures w14:val="none"/>
        </w:rPr>
        <w:t xml:space="preserve"> </w:t>
      </w:r>
      <w:r w:rsidRPr="00132D19">
        <w:rPr>
          <w:rFonts w:ascii="Times New Roman" w:eastAsia="Times New Roman" w:hAnsi="Times New Roman" w:cs="Times New Roman"/>
          <w:spacing w:val="-2"/>
          <w:kern w:val="0"/>
          <w:sz w:val="26"/>
          <w:szCs w:val="26"/>
          <w:lang w:eastAsia="ru-RU"/>
          <w14:ligatures w14:val="none"/>
        </w:rPr>
        <w:t>у</w:t>
      </w:r>
      <w:r w:rsidRPr="00132D19">
        <w:rPr>
          <w:rFonts w:ascii="Times New Roman" w:eastAsia="Times New Roman" w:hAnsi="Times New Roman" w:cs="Times New Roman"/>
          <w:kern w:val="0"/>
          <w:sz w:val="26"/>
          <w:szCs w:val="26"/>
          <w:lang w:eastAsia="ru-RU"/>
          <w14:ligatures w14:val="none"/>
        </w:rPr>
        <w:t>слов</w:t>
      </w:r>
      <w:r w:rsidRPr="00132D19">
        <w:rPr>
          <w:rFonts w:ascii="Times New Roman" w:eastAsia="Times New Roman" w:hAnsi="Times New Roman" w:cs="Times New Roman"/>
          <w:spacing w:val="1"/>
          <w:kern w:val="0"/>
          <w:sz w:val="26"/>
          <w:szCs w:val="26"/>
          <w:lang w:eastAsia="ru-RU"/>
          <w14:ligatures w14:val="none"/>
        </w:rPr>
        <w:t>и</w:t>
      </w:r>
      <w:r w:rsidRPr="00132D19">
        <w:rPr>
          <w:rFonts w:ascii="Times New Roman" w:eastAsia="Times New Roman" w:hAnsi="Times New Roman" w:cs="Times New Roman"/>
          <w:kern w:val="0"/>
          <w:sz w:val="26"/>
          <w:szCs w:val="26"/>
          <w:lang w:eastAsia="ru-RU"/>
          <w14:ligatures w14:val="none"/>
        </w:rPr>
        <w:t>ях</w:t>
      </w:r>
      <w:r w:rsidRPr="00132D19">
        <w:rPr>
          <w:rFonts w:ascii="Times New Roman" w:eastAsia="Times New Roman" w:hAnsi="Times New Roman" w:cs="Times New Roman"/>
          <w:spacing w:val="3"/>
          <w:kern w:val="0"/>
          <w:sz w:val="26"/>
          <w:szCs w:val="26"/>
          <w:lang w:eastAsia="ru-RU"/>
          <w14:ligatures w14:val="none"/>
        </w:rPr>
        <w:t xml:space="preserve"> </w:t>
      </w:r>
      <w:r w:rsidRPr="00132D19">
        <w:rPr>
          <w:rFonts w:ascii="Times New Roman" w:eastAsia="Times New Roman" w:hAnsi="Times New Roman" w:cs="Times New Roman"/>
          <w:kern w:val="0"/>
          <w:sz w:val="26"/>
          <w:szCs w:val="26"/>
          <w:lang w:eastAsia="ru-RU"/>
          <w14:ligatures w14:val="none"/>
        </w:rPr>
        <w:t>пов</w:t>
      </w:r>
      <w:r w:rsidRPr="00132D19">
        <w:rPr>
          <w:rFonts w:ascii="Times New Roman" w:eastAsia="Times New Roman" w:hAnsi="Times New Roman" w:cs="Times New Roman"/>
          <w:spacing w:val="1"/>
          <w:kern w:val="0"/>
          <w:sz w:val="26"/>
          <w:szCs w:val="26"/>
          <w:lang w:eastAsia="ru-RU"/>
          <w14:ligatures w14:val="none"/>
        </w:rPr>
        <w:t>ы</w:t>
      </w:r>
      <w:r w:rsidRPr="00132D19">
        <w:rPr>
          <w:rFonts w:ascii="Times New Roman" w:eastAsia="Times New Roman" w:hAnsi="Times New Roman" w:cs="Times New Roman"/>
          <w:kern w:val="0"/>
          <w:sz w:val="26"/>
          <w:szCs w:val="26"/>
          <w:lang w:eastAsia="ru-RU"/>
          <w14:ligatures w14:val="none"/>
        </w:rPr>
        <w:t>шен</w:t>
      </w:r>
      <w:r w:rsidRPr="00132D19">
        <w:rPr>
          <w:rFonts w:ascii="Times New Roman" w:eastAsia="Times New Roman" w:hAnsi="Times New Roman" w:cs="Times New Roman"/>
          <w:spacing w:val="3"/>
          <w:kern w:val="0"/>
          <w:sz w:val="26"/>
          <w:szCs w:val="26"/>
          <w:lang w:eastAsia="ru-RU"/>
          <w14:ligatures w14:val="none"/>
        </w:rPr>
        <w:t>и</w:t>
      </w:r>
      <w:r w:rsidRPr="00132D19">
        <w:rPr>
          <w:rFonts w:ascii="Times New Roman" w:eastAsia="Times New Roman" w:hAnsi="Times New Roman" w:cs="Times New Roman"/>
          <w:kern w:val="0"/>
          <w:sz w:val="26"/>
          <w:szCs w:val="26"/>
          <w:lang w:eastAsia="ru-RU"/>
          <w14:ligatures w14:val="none"/>
        </w:rPr>
        <w:t xml:space="preserve">е </w:t>
      </w:r>
      <w:r w:rsidRPr="00132D19">
        <w:rPr>
          <w:rFonts w:ascii="Times New Roman" w:eastAsia="Times New Roman" w:hAnsi="Times New Roman" w:cs="Times New Roman"/>
          <w:spacing w:val="-1"/>
          <w:kern w:val="0"/>
          <w:sz w:val="26"/>
          <w:szCs w:val="26"/>
          <w:lang w:eastAsia="ru-RU"/>
          <w14:ligatures w14:val="none"/>
        </w:rPr>
        <w:t>э</w:t>
      </w:r>
      <w:r w:rsidRPr="00132D19">
        <w:rPr>
          <w:rFonts w:ascii="Times New Roman" w:eastAsia="Times New Roman" w:hAnsi="Times New Roman" w:cs="Times New Roman"/>
          <w:kern w:val="0"/>
          <w:sz w:val="26"/>
          <w:szCs w:val="26"/>
          <w:lang w:eastAsia="ru-RU"/>
          <w14:ligatures w14:val="none"/>
        </w:rPr>
        <w:t>фф</w:t>
      </w:r>
      <w:r w:rsidRPr="00132D19">
        <w:rPr>
          <w:rFonts w:ascii="Times New Roman" w:eastAsia="Times New Roman" w:hAnsi="Times New Roman" w:cs="Times New Roman"/>
          <w:spacing w:val="2"/>
          <w:kern w:val="0"/>
          <w:sz w:val="26"/>
          <w:szCs w:val="26"/>
          <w:lang w:eastAsia="ru-RU"/>
          <w14:ligatures w14:val="none"/>
        </w:rPr>
        <w:t>е</w:t>
      </w:r>
      <w:r w:rsidRPr="00132D19">
        <w:rPr>
          <w:rFonts w:ascii="Times New Roman" w:eastAsia="Times New Roman" w:hAnsi="Times New Roman" w:cs="Times New Roman"/>
          <w:spacing w:val="-1"/>
          <w:kern w:val="0"/>
          <w:sz w:val="26"/>
          <w:szCs w:val="26"/>
          <w:lang w:eastAsia="ru-RU"/>
          <w14:ligatures w14:val="none"/>
        </w:rPr>
        <w:t>к</w:t>
      </w:r>
      <w:r w:rsidRPr="00132D19">
        <w:rPr>
          <w:rFonts w:ascii="Times New Roman" w:eastAsia="Times New Roman" w:hAnsi="Times New Roman" w:cs="Times New Roman"/>
          <w:kern w:val="0"/>
          <w:sz w:val="26"/>
          <w:szCs w:val="26"/>
          <w:lang w:eastAsia="ru-RU"/>
          <w14:ligatures w14:val="none"/>
        </w:rPr>
        <w:t>тивно</w:t>
      </w:r>
      <w:r w:rsidRPr="00132D19">
        <w:rPr>
          <w:rFonts w:ascii="Times New Roman" w:eastAsia="Times New Roman" w:hAnsi="Times New Roman" w:cs="Times New Roman"/>
          <w:spacing w:val="3"/>
          <w:kern w:val="0"/>
          <w:sz w:val="26"/>
          <w:szCs w:val="26"/>
          <w:lang w:eastAsia="ru-RU"/>
          <w14:ligatures w14:val="none"/>
        </w:rPr>
        <w:t>с</w:t>
      </w:r>
      <w:r w:rsidRPr="00132D19">
        <w:rPr>
          <w:rFonts w:ascii="Times New Roman" w:eastAsia="Times New Roman" w:hAnsi="Times New Roman" w:cs="Times New Roman"/>
          <w:kern w:val="0"/>
          <w:sz w:val="26"/>
          <w:szCs w:val="26"/>
          <w:lang w:eastAsia="ru-RU"/>
          <w14:ligatures w14:val="none"/>
        </w:rPr>
        <w:t>ти</w:t>
      </w:r>
      <w:r w:rsidRPr="00132D19">
        <w:rPr>
          <w:rFonts w:ascii="Times New Roman" w:eastAsia="Times New Roman" w:hAnsi="Times New Roman" w:cs="Times New Roman"/>
          <w:spacing w:val="3"/>
          <w:kern w:val="0"/>
          <w:sz w:val="26"/>
          <w:szCs w:val="26"/>
          <w:lang w:eastAsia="ru-RU"/>
          <w14:ligatures w14:val="none"/>
        </w:rPr>
        <w:t xml:space="preserve"> </w:t>
      </w:r>
      <w:r w:rsidRPr="00132D19">
        <w:rPr>
          <w:rFonts w:ascii="Times New Roman" w:eastAsia="Times New Roman" w:hAnsi="Times New Roman" w:cs="Times New Roman"/>
          <w:kern w:val="0"/>
          <w:sz w:val="26"/>
          <w:szCs w:val="26"/>
          <w:lang w:eastAsia="ru-RU"/>
          <w14:ligatures w14:val="none"/>
        </w:rPr>
        <w:t>ис</w:t>
      </w:r>
      <w:r w:rsidRPr="00132D19">
        <w:rPr>
          <w:rFonts w:ascii="Times New Roman" w:eastAsia="Times New Roman" w:hAnsi="Times New Roman" w:cs="Times New Roman"/>
          <w:spacing w:val="1"/>
          <w:kern w:val="0"/>
          <w:sz w:val="26"/>
          <w:szCs w:val="26"/>
          <w:lang w:eastAsia="ru-RU"/>
          <w14:ligatures w14:val="none"/>
        </w:rPr>
        <w:t>п</w:t>
      </w:r>
      <w:r w:rsidRPr="00132D19">
        <w:rPr>
          <w:rFonts w:ascii="Times New Roman" w:eastAsia="Times New Roman" w:hAnsi="Times New Roman" w:cs="Times New Roman"/>
          <w:kern w:val="0"/>
          <w:sz w:val="26"/>
          <w:szCs w:val="26"/>
          <w:lang w:eastAsia="ru-RU"/>
          <w14:ligatures w14:val="none"/>
        </w:rPr>
        <w:t>ользова</w:t>
      </w:r>
      <w:r w:rsidRPr="00132D19">
        <w:rPr>
          <w:rFonts w:ascii="Times New Roman" w:eastAsia="Times New Roman" w:hAnsi="Times New Roman" w:cs="Times New Roman"/>
          <w:spacing w:val="1"/>
          <w:kern w:val="0"/>
          <w:sz w:val="26"/>
          <w:szCs w:val="26"/>
          <w:lang w:eastAsia="ru-RU"/>
          <w14:ligatures w14:val="none"/>
        </w:rPr>
        <w:t>н</w:t>
      </w:r>
      <w:r w:rsidRPr="00132D19">
        <w:rPr>
          <w:rFonts w:ascii="Times New Roman" w:eastAsia="Times New Roman" w:hAnsi="Times New Roman" w:cs="Times New Roman"/>
          <w:kern w:val="0"/>
          <w:sz w:val="26"/>
          <w:szCs w:val="26"/>
          <w:lang w:eastAsia="ru-RU"/>
          <w14:ligatures w14:val="none"/>
        </w:rPr>
        <w:t xml:space="preserve">ия </w:t>
      </w:r>
      <w:r w:rsidRPr="00132D19">
        <w:rPr>
          <w:rFonts w:ascii="Times New Roman" w:eastAsia="Times New Roman" w:hAnsi="Times New Roman" w:cs="Times New Roman"/>
          <w:spacing w:val="-1"/>
          <w:kern w:val="0"/>
          <w:sz w:val="26"/>
          <w:szCs w:val="26"/>
          <w:lang w:eastAsia="ru-RU"/>
          <w14:ligatures w14:val="none"/>
        </w:rPr>
        <w:t>э</w:t>
      </w:r>
      <w:r w:rsidRPr="00132D19">
        <w:rPr>
          <w:rFonts w:ascii="Times New Roman" w:eastAsia="Times New Roman" w:hAnsi="Times New Roman" w:cs="Times New Roman"/>
          <w:kern w:val="0"/>
          <w:sz w:val="26"/>
          <w:szCs w:val="26"/>
          <w:lang w:eastAsia="ru-RU"/>
          <w14:ligatures w14:val="none"/>
        </w:rPr>
        <w:t>нерг</w:t>
      </w:r>
      <w:r w:rsidRPr="00132D19">
        <w:rPr>
          <w:rFonts w:ascii="Times New Roman" w:eastAsia="Times New Roman" w:hAnsi="Times New Roman" w:cs="Times New Roman"/>
          <w:spacing w:val="2"/>
          <w:kern w:val="0"/>
          <w:sz w:val="26"/>
          <w:szCs w:val="26"/>
          <w:lang w:eastAsia="ru-RU"/>
          <w14:ligatures w14:val="none"/>
        </w:rPr>
        <w:t>е</w:t>
      </w:r>
      <w:r w:rsidRPr="00132D19">
        <w:rPr>
          <w:rFonts w:ascii="Times New Roman" w:eastAsia="Times New Roman" w:hAnsi="Times New Roman" w:cs="Times New Roman"/>
          <w:kern w:val="0"/>
          <w:sz w:val="26"/>
          <w:szCs w:val="26"/>
          <w:lang w:eastAsia="ru-RU"/>
          <w14:ligatures w14:val="none"/>
        </w:rPr>
        <w:t>тиче</w:t>
      </w:r>
      <w:r w:rsidRPr="00132D19">
        <w:rPr>
          <w:rFonts w:ascii="Times New Roman" w:eastAsia="Times New Roman" w:hAnsi="Times New Roman" w:cs="Times New Roman"/>
          <w:spacing w:val="2"/>
          <w:kern w:val="0"/>
          <w:sz w:val="26"/>
          <w:szCs w:val="26"/>
          <w:lang w:eastAsia="ru-RU"/>
          <w14:ligatures w14:val="none"/>
        </w:rPr>
        <w:t>с</w:t>
      </w:r>
      <w:r w:rsidRPr="00132D19">
        <w:rPr>
          <w:rFonts w:ascii="Times New Roman" w:eastAsia="Times New Roman" w:hAnsi="Times New Roman" w:cs="Times New Roman"/>
          <w:spacing w:val="-1"/>
          <w:kern w:val="0"/>
          <w:sz w:val="26"/>
          <w:szCs w:val="26"/>
          <w:lang w:eastAsia="ru-RU"/>
          <w14:ligatures w14:val="none"/>
        </w:rPr>
        <w:t>к</w:t>
      </w:r>
      <w:r w:rsidRPr="00132D19">
        <w:rPr>
          <w:rFonts w:ascii="Times New Roman" w:eastAsia="Times New Roman" w:hAnsi="Times New Roman" w:cs="Times New Roman"/>
          <w:kern w:val="0"/>
          <w:sz w:val="26"/>
          <w:szCs w:val="26"/>
          <w:lang w:eastAsia="ru-RU"/>
          <w14:ligatures w14:val="none"/>
        </w:rPr>
        <w:t>их</w:t>
      </w:r>
      <w:r w:rsidRPr="00132D19">
        <w:rPr>
          <w:rFonts w:ascii="Times New Roman" w:eastAsia="Times New Roman" w:hAnsi="Times New Roman" w:cs="Times New Roman"/>
          <w:spacing w:val="5"/>
          <w:kern w:val="0"/>
          <w:sz w:val="26"/>
          <w:szCs w:val="26"/>
          <w:lang w:eastAsia="ru-RU"/>
          <w14:ligatures w14:val="none"/>
        </w:rPr>
        <w:t xml:space="preserve"> </w:t>
      </w:r>
      <w:r w:rsidRPr="00132D19">
        <w:rPr>
          <w:rFonts w:ascii="Times New Roman" w:eastAsia="Times New Roman" w:hAnsi="Times New Roman" w:cs="Times New Roman"/>
          <w:kern w:val="0"/>
          <w:sz w:val="26"/>
          <w:szCs w:val="26"/>
          <w:lang w:eastAsia="ru-RU"/>
          <w14:ligatures w14:val="none"/>
        </w:rPr>
        <w:t>ре</w:t>
      </w:r>
      <w:r w:rsidRPr="00132D19">
        <w:rPr>
          <w:rFonts w:ascii="Times New Roman" w:eastAsia="Times New Roman" w:hAnsi="Times New Roman" w:cs="Times New Roman"/>
          <w:spacing w:val="5"/>
          <w:kern w:val="0"/>
          <w:sz w:val="26"/>
          <w:szCs w:val="26"/>
          <w:lang w:eastAsia="ru-RU"/>
          <w14:ligatures w14:val="none"/>
        </w:rPr>
        <w:t>с</w:t>
      </w:r>
      <w:r w:rsidRPr="00132D19">
        <w:rPr>
          <w:rFonts w:ascii="Times New Roman" w:eastAsia="Times New Roman" w:hAnsi="Times New Roman" w:cs="Times New Roman"/>
          <w:spacing w:val="-2"/>
          <w:kern w:val="0"/>
          <w:sz w:val="26"/>
          <w:szCs w:val="26"/>
          <w:lang w:eastAsia="ru-RU"/>
          <w14:ligatures w14:val="none"/>
        </w:rPr>
        <w:t>у</w:t>
      </w:r>
      <w:r w:rsidRPr="00132D19">
        <w:rPr>
          <w:rFonts w:ascii="Times New Roman" w:eastAsia="Times New Roman" w:hAnsi="Times New Roman" w:cs="Times New Roman"/>
          <w:kern w:val="0"/>
          <w:sz w:val="26"/>
          <w:szCs w:val="26"/>
          <w:lang w:eastAsia="ru-RU"/>
          <w14:ligatures w14:val="none"/>
        </w:rPr>
        <w:t>рсов</w:t>
      </w:r>
      <w:r w:rsidRPr="00132D19">
        <w:rPr>
          <w:rFonts w:ascii="Times New Roman" w:eastAsia="Times New Roman" w:hAnsi="Times New Roman" w:cs="Times New Roman"/>
          <w:spacing w:val="10"/>
          <w:kern w:val="0"/>
          <w:sz w:val="26"/>
          <w:szCs w:val="26"/>
          <w:lang w:eastAsia="ru-RU"/>
          <w14:ligatures w14:val="none"/>
        </w:rPr>
        <w:t xml:space="preserve"> </w:t>
      </w:r>
      <w:r w:rsidRPr="00132D19">
        <w:rPr>
          <w:rFonts w:ascii="Times New Roman" w:eastAsia="Times New Roman" w:hAnsi="Times New Roman" w:cs="Times New Roman"/>
          <w:kern w:val="0"/>
          <w:sz w:val="26"/>
          <w:szCs w:val="26"/>
          <w:lang w:eastAsia="ru-RU"/>
          <w14:ligatures w14:val="none"/>
        </w:rPr>
        <w:t>и</w:t>
      </w:r>
      <w:r w:rsidRPr="00132D19">
        <w:rPr>
          <w:rFonts w:ascii="Times New Roman" w:eastAsia="Times New Roman" w:hAnsi="Times New Roman" w:cs="Times New Roman"/>
          <w:spacing w:val="21"/>
          <w:kern w:val="0"/>
          <w:sz w:val="26"/>
          <w:szCs w:val="26"/>
          <w:lang w:eastAsia="ru-RU"/>
          <w14:ligatures w14:val="none"/>
        </w:rPr>
        <w:t xml:space="preserve"> </w:t>
      </w:r>
      <w:r w:rsidRPr="00132D19">
        <w:rPr>
          <w:rFonts w:ascii="Times New Roman" w:eastAsia="Times New Roman" w:hAnsi="Times New Roman" w:cs="Times New Roman"/>
          <w:spacing w:val="-1"/>
          <w:kern w:val="0"/>
          <w:sz w:val="26"/>
          <w:szCs w:val="26"/>
          <w:lang w:eastAsia="ru-RU"/>
          <w14:ligatures w14:val="none"/>
        </w:rPr>
        <w:t>э</w:t>
      </w:r>
      <w:r w:rsidRPr="00132D19">
        <w:rPr>
          <w:rFonts w:ascii="Times New Roman" w:eastAsia="Times New Roman" w:hAnsi="Times New Roman" w:cs="Times New Roman"/>
          <w:kern w:val="0"/>
          <w:sz w:val="26"/>
          <w:szCs w:val="26"/>
          <w:lang w:eastAsia="ru-RU"/>
          <w14:ligatures w14:val="none"/>
        </w:rPr>
        <w:t>не</w:t>
      </w:r>
      <w:r w:rsidRPr="00132D19">
        <w:rPr>
          <w:rFonts w:ascii="Times New Roman" w:eastAsia="Times New Roman" w:hAnsi="Times New Roman" w:cs="Times New Roman"/>
          <w:spacing w:val="3"/>
          <w:kern w:val="0"/>
          <w:sz w:val="26"/>
          <w:szCs w:val="26"/>
          <w:lang w:eastAsia="ru-RU"/>
          <w14:ligatures w14:val="none"/>
        </w:rPr>
        <w:t>р</w:t>
      </w:r>
      <w:r w:rsidRPr="00132D19">
        <w:rPr>
          <w:rFonts w:ascii="Times New Roman" w:eastAsia="Times New Roman" w:hAnsi="Times New Roman" w:cs="Times New Roman"/>
          <w:kern w:val="0"/>
          <w:sz w:val="26"/>
          <w:szCs w:val="26"/>
          <w:lang w:eastAsia="ru-RU"/>
          <w14:ligatures w14:val="none"/>
        </w:rPr>
        <w:t>госбер</w:t>
      </w:r>
      <w:r w:rsidRPr="00132D19">
        <w:rPr>
          <w:rFonts w:ascii="Times New Roman" w:eastAsia="Times New Roman" w:hAnsi="Times New Roman" w:cs="Times New Roman"/>
          <w:spacing w:val="2"/>
          <w:kern w:val="0"/>
          <w:sz w:val="26"/>
          <w:szCs w:val="26"/>
          <w:lang w:eastAsia="ru-RU"/>
          <w14:ligatures w14:val="none"/>
        </w:rPr>
        <w:t>е</w:t>
      </w:r>
      <w:r w:rsidRPr="00132D19">
        <w:rPr>
          <w:rFonts w:ascii="Times New Roman" w:eastAsia="Times New Roman" w:hAnsi="Times New Roman" w:cs="Times New Roman"/>
          <w:spacing w:val="1"/>
          <w:kern w:val="0"/>
          <w:sz w:val="26"/>
          <w:szCs w:val="26"/>
          <w:lang w:eastAsia="ru-RU"/>
          <w14:ligatures w14:val="none"/>
        </w:rPr>
        <w:t>ж</w:t>
      </w:r>
      <w:r w:rsidRPr="00132D19">
        <w:rPr>
          <w:rFonts w:ascii="Times New Roman" w:eastAsia="Times New Roman" w:hAnsi="Times New Roman" w:cs="Times New Roman"/>
          <w:kern w:val="0"/>
          <w:sz w:val="26"/>
          <w:szCs w:val="26"/>
          <w:lang w:eastAsia="ru-RU"/>
          <w14:ligatures w14:val="none"/>
        </w:rPr>
        <w:t>ен</w:t>
      </w:r>
      <w:r w:rsidRPr="00132D19">
        <w:rPr>
          <w:rFonts w:ascii="Times New Roman" w:eastAsia="Times New Roman" w:hAnsi="Times New Roman" w:cs="Times New Roman"/>
          <w:spacing w:val="1"/>
          <w:kern w:val="0"/>
          <w:sz w:val="26"/>
          <w:szCs w:val="26"/>
          <w:lang w:eastAsia="ru-RU"/>
          <w14:ligatures w14:val="none"/>
        </w:rPr>
        <w:t>и</w:t>
      </w:r>
      <w:r w:rsidRPr="00132D19">
        <w:rPr>
          <w:rFonts w:ascii="Times New Roman" w:eastAsia="Times New Roman" w:hAnsi="Times New Roman" w:cs="Times New Roman"/>
          <w:kern w:val="0"/>
          <w:sz w:val="26"/>
          <w:szCs w:val="26"/>
          <w:lang w:eastAsia="ru-RU"/>
          <w14:ligatures w14:val="none"/>
        </w:rPr>
        <w:t>е станов</w:t>
      </w:r>
      <w:r w:rsidRPr="00132D19">
        <w:rPr>
          <w:rFonts w:ascii="Times New Roman" w:eastAsia="Times New Roman" w:hAnsi="Times New Roman" w:cs="Times New Roman"/>
          <w:spacing w:val="3"/>
          <w:kern w:val="0"/>
          <w:sz w:val="26"/>
          <w:szCs w:val="26"/>
          <w:lang w:eastAsia="ru-RU"/>
          <w14:ligatures w14:val="none"/>
        </w:rPr>
        <w:t>и</w:t>
      </w:r>
      <w:r w:rsidRPr="00132D19">
        <w:rPr>
          <w:rFonts w:ascii="Times New Roman" w:eastAsia="Times New Roman" w:hAnsi="Times New Roman" w:cs="Times New Roman"/>
          <w:kern w:val="0"/>
          <w:sz w:val="26"/>
          <w:szCs w:val="26"/>
          <w:lang w:eastAsia="ru-RU"/>
          <w14:ligatures w14:val="none"/>
        </w:rPr>
        <w:t>тся</w:t>
      </w:r>
      <w:r w:rsidRPr="00132D19">
        <w:rPr>
          <w:rFonts w:ascii="Times New Roman" w:eastAsia="Times New Roman" w:hAnsi="Times New Roman" w:cs="Times New Roman"/>
          <w:spacing w:val="8"/>
          <w:kern w:val="0"/>
          <w:sz w:val="26"/>
          <w:szCs w:val="26"/>
          <w:lang w:eastAsia="ru-RU"/>
          <w14:ligatures w14:val="none"/>
        </w:rPr>
        <w:t xml:space="preserve"> </w:t>
      </w:r>
      <w:r w:rsidRPr="00132D19">
        <w:rPr>
          <w:rFonts w:ascii="Times New Roman" w:eastAsia="Times New Roman" w:hAnsi="Times New Roman" w:cs="Times New Roman"/>
          <w:spacing w:val="2"/>
          <w:kern w:val="0"/>
          <w:sz w:val="26"/>
          <w:szCs w:val="26"/>
          <w:lang w:eastAsia="ru-RU"/>
          <w14:ligatures w14:val="none"/>
        </w:rPr>
        <w:t>о</w:t>
      </w:r>
      <w:r w:rsidRPr="00132D19">
        <w:rPr>
          <w:rFonts w:ascii="Times New Roman" w:eastAsia="Times New Roman" w:hAnsi="Times New Roman" w:cs="Times New Roman"/>
          <w:kern w:val="0"/>
          <w:sz w:val="26"/>
          <w:szCs w:val="26"/>
          <w:lang w:eastAsia="ru-RU"/>
          <w14:ligatures w14:val="none"/>
        </w:rPr>
        <w:t>дн</w:t>
      </w:r>
      <w:r w:rsidRPr="00132D19">
        <w:rPr>
          <w:rFonts w:ascii="Times New Roman" w:eastAsia="Times New Roman" w:hAnsi="Times New Roman" w:cs="Times New Roman"/>
          <w:spacing w:val="1"/>
          <w:kern w:val="0"/>
          <w:sz w:val="26"/>
          <w:szCs w:val="26"/>
          <w:lang w:eastAsia="ru-RU"/>
          <w14:ligatures w14:val="none"/>
        </w:rPr>
        <w:t>и</w:t>
      </w:r>
      <w:r w:rsidRPr="00132D19">
        <w:rPr>
          <w:rFonts w:ascii="Times New Roman" w:eastAsia="Times New Roman" w:hAnsi="Times New Roman" w:cs="Times New Roman"/>
          <w:kern w:val="0"/>
          <w:sz w:val="26"/>
          <w:szCs w:val="26"/>
          <w:lang w:eastAsia="ru-RU"/>
          <w14:ligatures w14:val="none"/>
        </w:rPr>
        <w:t>м</w:t>
      </w:r>
      <w:r w:rsidRPr="00132D19">
        <w:rPr>
          <w:rFonts w:ascii="Times New Roman" w:eastAsia="Times New Roman" w:hAnsi="Times New Roman" w:cs="Times New Roman"/>
          <w:spacing w:val="12"/>
          <w:kern w:val="0"/>
          <w:sz w:val="26"/>
          <w:szCs w:val="26"/>
          <w:lang w:eastAsia="ru-RU"/>
          <w14:ligatures w14:val="none"/>
        </w:rPr>
        <w:t xml:space="preserve"> </w:t>
      </w:r>
      <w:r w:rsidRPr="00132D19">
        <w:rPr>
          <w:rFonts w:ascii="Times New Roman" w:eastAsia="Times New Roman" w:hAnsi="Times New Roman" w:cs="Times New Roman"/>
          <w:kern w:val="0"/>
          <w:sz w:val="26"/>
          <w:szCs w:val="26"/>
          <w:lang w:eastAsia="ru-RU"/>
          <w14:ligatures w14:val="none"/>
        </w:rPr>
        <w:t>из</w:t>
      </w:r>
      <w:r w:rsidRPr="00132D19">
        <w:rPr>
          <w:rFonts w:ascii="Times New Roman" w:eastAsia="Times New Roman" w:hAnsi="Times New Roman" w:cs="Times New Roman"/>
          <w:spacing w:val="19"/>
          <w:kern w:val="0"/>
          <w:sz w:val="26"/>
          <w:szCs w:val="26"/>
          <w:lang w:eastAsia="ru-RU"/>
          <w14:ligatures w14:val="none"/>
        </w:rPr>
        <w:t xml:space="preserve"> </w:t>
      </w:r>
      <w:r w:rsidRPr="00132D19">
        <w:rPr>
          <w:rFonts w:ascii="Times New Roman" w:eastAsia="Times New Roman" w:hAnsi="Times New Roman" w:cs="Times New Roman"/>
          <w:kern w:val="0"/>
          <w:sz w:val="26"/>
          <w:szCs w:val="26"/>
          <w:lang w:eastAsia="ru-RU"/>
          <w14:ligatures w14:val="none"/>
        </w:rPr>
        <w:t>ва</w:t>
      </w:r>
      <w:r w:rsidRPr="00132D19">
        <w:rPr>
          <w:rFonts w:ascii="Times New Roman" w:eastAsia="Times New Roman" w:hAnsi="Times New Roman" w:cs="Times New Roman"/>
          <w:spacing w:val="1"/>
          <w:kern w:val="0"/>
          <w:sz w:val="26"/>
          <w:szCs w:val="26"/>
          <w:lang w:eastAsia="ru-RU"/>
          <w14:ligatures w14:val="none"/>
        </w:rPr>
        <w:t>ж</w:t>
      </w:r>
      <w:r w:rsidRPr="00132D19">
        <w:rPr>
          <w:rFonts w:ascii="Times New Roman" w:eastAsia="Times New Roman" w:hAnsi="Times New Roman" w:cs="Times New Roman"/>
          <w:kern w:val="0"/>
          <w:sz w:val="26"/>
          <w:szCs w:val="26"/>
          <w:lang w:eastAsia="ru-RU"/>
          <w14:ligatures w14:val="none"/>
        </w:rPr>
        <w:t>не</w:t>
      </w:r>
      <w:r w:rsidRPr="00132D19">
        <w:rPr>
          <w:rFonts w:ascii="Times New Roman" w:eastAsia="Times New Roman" w:hAnsi="Times New Roman" w:cs="Times New Roman"/>
          <w:spacing w:val="3"/>
          <w:kern w:val="0"/>
          <w:sz w:val="26"/>
          <w:szCs w:val="26"/>
          <w:lang w:eastAsia="ru-RU"/>
          <w14:ligatures w14:val="none"/>
        </w:rPr>
        <w:t>й</w:t>
      </w:r>
      <w:r w:rsidRPr="00132D19">
        <w:rPr>
          <w:rFonts w:ascii="Times New Roman" w:eastAsia="Times New Roman" w:hAnsi="Times New Roman" w:cs="Times New Roman"/>
          <w:kern w:val="0"/>
          <w:sz w:val="26"/>
          <w:szCs w:val="26"/>
          <w:lang w:eastAsia="ru-RU"/>
          <w14:ligatures w14:val="none"/>
        </w:rPr>
        <w:t>ш</w:t>
      </w:r>
      <w:r w:rsidRPr="00132D19">
        <w:rPr>
          <w:rFonts w:ascii="Times New Roman" w:eastAsia="Times New Roman" w:hAnsi="Times New Roman" w:cs="Times New Roman"/>
          <w:spacing w:val="2"/>
          <w:kern w:val="0"/>
          <w:sz w:val="26"/>
          <w:szCs w:val="26"/>
          <w:lang w:eastAsia="ru-RU"/>
          <w14:ligatures w14:val="none"/>
        </w:rPr>
        <w:t>и</w:t>
      </w:r>
      <w:r w:rsidRPr="00132D19">
        <w:rPr>
          <w:rFonts w:ascii="Times New Roman" w:eastAsia="Times New Roman" w:hAnsi="Times New Roman" w:cs="Times New Roman"/>
          <w:kern w:val="0"/>
          <w:sz w:val="26"/>
          <w:szCs w:val="26"/>
          <w:lang w:eastAsia="ru-RU"/>
          <w14:ligatures w14:val="none"/>
        </w:rPr>
        <w:t>х фа</w:t>
      </w:r>
      <w:r w:rsidRPr="00132D19">
        <w:rPr>
          <w:rFonts w:ascii="Times New Roman" w:eastAsia="Times New Roman" w:hAnsi="Times New Roman" w:cs="Times New Roman"/>
          <w:spacing w:val="-1"/>
          <w:kern w:val="0"/>
          <w:sz w:val="26"/>
          <w:szCs w:val="26"/>
          <w:lang w:eastAsia="ru-RU"/>
          <w14:ligatures w14:val="none"/>
        </w:rPr>
        <w:t>к</w:t>
      </w:r>
      <w:r w:rsidRPr="00132D19">
        <w:rPr>
          <w:rFonts w:ascii="Times New Roman" w:eastAsia="Times New Roman" w:hAnsi="Times New Roman" w:cs="Times New Roman"/>
          <w:kern w:val="0"/>
          <w:sz w:val="26"/>
          <w:szCs w:val="26"/>
          <w:lang w:eastAsia="ru-RU"/>
          <w14:ligatures w14:val="none"/>
        </w:rPr>
        <w:t>т</w:t>
      </w:r>
      <w:r w:rsidRPr="00132D19">
        <w:rPr>
          <w:rFonts w:ascii="Times New Roman" w:eastAsia="Times New Roman" w:hAnsi="Times New Roman" w:cs="Times New Roman"/>
          <w:spacing w:val="2"/>
          <w:kern w:val="0"/>
          <w:sz w:val="26"/>
          <w:szCs w:val="26"/>
          <w:lang w:eastAsia="ru-RU"/>
          <w14:ligatures w14:val="none"/>
        </w:rPr>
        <w:t>о</w:t>
      </w:r>
      <w:r w:rsidRPr="00132D19">
        <w:rPr>
          <w:rFonts w:ascii="Times New Roman" w:eastAsia="Times New Roman" w:hAnsi="Times New Roman" w:cs="Times New Roman"/>
          <w:kern w:val="0"/>
          <w:sz w:val="26"/>
          <w:szCs w:val="26"/>
          <w:lang w:eastAsia="ru-RU"/>
          <w14:ligatures w14:val="none"/>
        </w:rPr>
        <w:t>ров</w:t>
      </w:r>
      <w:r w:rsidRPr="00132D19">
        <w:rPr>
          <w:rFonts w:ascii="Times New Roman" w:eastAsia="Times New Roman" w:hAnsi="Times New Roman" w:cs="Times New Roman"/>
          <w:spacing w:val="-8"/>
          <w:kern w:val="0"/>
          <w:sz w:val="26"/>
          <w:szCs w:val="26"/>
          <w:lang w:eastAsia="ru-RU"/>
          <w14:ligatures w14:val="none"/>
        </w:rPr>
        <w:t xml:space="preserve"> </w:t>
      </w:r>
      <w:r w:rsidRPr="00132D19">
        <w:rPr>
          <w:rFonts w:ascii="Times New Roman" w:eastAsia="Times New Roman" w:hAnsi="Times New Roman" w:cs="Times New Roman"/>
          <w:spacing w:val="-1"/>
          <w:kern w:val="0"/>
          <w:sz w:val="26"/>
          <w:szCs w:val="26"/>
          <w:lang w:eastAsia="ru-RU"/>
          <w14:ligatures w14:val="none"/>
        </w:rPr>
        <w:t>э</w:t>
      </w:r>
      <w:r w:rsidRPr="00132D19">
        <w:rPr>
          <w:rFonts w:ascii="Times New Roman" w:eastAsia="Times New Roman" w:hAnsi="Times New Roman" w:cs="Times New Roman"/>
          <w:spacing w:val="1"/>
          <w:kern w:val="0"/>
          <w:sz w:val="26"/>
          <w:szCs w:val="26"/>
          <w:lang w:eastAsia="ru-RU"/>
          <w14:ligatures w14:val="none"/>
        </w:rPr>
        <w:t>к</w:t>
      </w:r>
      <w:r w:rsidRPr="00132D19">
        <w:rPr>
          <w:rFonts w:ascii="Times New Roman" w:eastAsia="Times New Roman" w:hAnsi="Times New Roman" w:cs="Times New Roman"/>
          <w:kern w:val="0"/>
          <w:sz w:val="26"/>
          <w:szCs w:val="26"/>
          <w:lang w:eastAsia="ru-RU"/>
          <w14:ligatures w14:val="none"/>
        </w:rPr>
        <w:t>оном</w:t>
      </w:r>
      <w:r w:rsidRPr="00132D19">
        <w:rPr>
          <w:rFonts w:ascii="Times New Roman" w:eastAsia="Times New Roman" w:hAnsi="Times New Roman" w:cs="Times New Roman"/>
          <w:spacing w:val="2"/>
          <w:kern w:val="0"/>
          <w:sz w:val="26"/>
          <w:szCs w:val="26"/>
          <w:lang w:eastAsia="ru-RU"/>
          <w14:ligatures w14:val="none"/>
        </w:rPr>
        <w:t>и</w:t>
      </w:r>
      <w:r w:rsidRPr="00132D19">
        <w:rPr>
          <w:rFonts w:ascii="Times New Roman" w:eastAsia="Times New Roman" w:hAnsi="Times New Roman" w:cs="Times New Roman"/>
          <w:spacing w:val="-1"/>
          <w:kern w:val="0"/>
          <w:sz w:val="26"/>
          <w:szCs w:val="26"/>
          <w:lang w:eastAsia="ru-RU"/>
          <w14:ligatures w14:val="none"/>
        </w:rPr>
        <w:t>ч</w:t>
      </w:r>
      <w:r w:rsidRPr="00132D19">
        <w:rPr>
          <w:rFonts w:ascii="Times New Roman" w:eastAsia="Times New Roman" w:hAnsi="Times New Roman" w:cs="Times New Roman"/>
          <w:kern w:val="0"/>
          <w:sz w:val="26"/>
          <w:szCs w:val="26"/>
          <w:lang w:eastAsia="ru-RU"/>
          <w14:ligatures w14:val="none"/>
        </w:rPr>
        <w:t>е</w:t>
      </w:r>
      <w:r w:rsidRPr="00132D19">
        <w:rPr>
          <w:rFonts w:ascii="Times New Roman" w:eastAsia="Times New Roman" w:hAnsi="Times New Roman" w:cs="Times New Roman"/>
          <w:spacing w:val="2"/>
          <w:kern w:val="0"/>
          <w:sz w:val="26"/>
          <w:szCs w:val="26"/>
          <w:lang w:eastAsia="ru-RU"/>
          <w14:ligatures w14:val="none"/>
        </w:rPr>
        <w:t>с</w:t>
      </w:r>
      <w:r w:rsidRPr="00132D19">
        <w:rPr>
          <w:rFonts w:ascii="Times New Roman" w:eastAsia="Times New Roman" w:hAnsi="Times New Roman" w:cs="Times New Roman"/>
          <w:spacing w:val="-1"/>
          <w:kern w:val="0"/>
          <w:sz w:val="26"/>
          <w:szCs w:val="26"/>
          <w:lang w:eastAsia="ru-RU"/>
          <w14:ligatures w14:val="none"/>
        </w:rPr>
        <w:t>к</w:t>
      </w:r>
      <w:r w:rsidRPr="00132D19">
        <w:rPr>
          <w:rFonts w:ascii="Times New Roman" w:eastAsia="Times New Roman" w:hAnsi="Times New Roman" w:cs="Times New Roman"/>
          <w:kern w:val="0"/>
          <w:sz w:val="26"/>
          <w:szCs w:val="26"/>
          <w:lang w:eastAsia="ru-RU"/>
          <w14:ligatures w14:val="none"/>
        </w:rPr>
        <w:t>ого</w:t>
      </w:r>
      <w:r w:rsidRPr="00132D19">
        <w:rPr>
          <w:rFonts w:ascii="Times New Roman" w:eastAsia="Times New Roman" w:hAnsi="Times New Roman" w:cs="Times New Roman"/>
          <w:spacing w:val="-17"/>
          <w:kern w:val="0"/>
          <w:sz w:val="26"/>
          <w:szCs w:val="26"/>
          <w:lang w:eastAsia="ru-RU"/>
          <w14:ligatures w14:val="none"/>
        </w:rPr>
        <w:t xml:space="preserve"> </w:t>
      </w:r>
      <w:r w:rsidRPr="00132D19">
        <w:rPr>
          <w:rFonts w:ascii="Times New Roman" w:eastAsia="Times New Roman" w:hAnsi="Times New Roman" w:cs="Times New Roman"/>
          <w:kern w:val="0"/>
          <w:sz w:val="26"/>
          <w:szCs w:val="26"/>
          <w:lang w:eastAsia="ru-RU"/>
          <w14:ligatures w14:val="none"/>
        </w:rPr>
        <w:t>ро</w:t>
      </w:r>
      <w:r w:rsidRPr="00132D19">
        <w:rPr>
          <w:rFonts w:ascii="Times New Roman" w:eastAsia="Times New Roman" w:hAnsi="Times New Roman" w:cs="Times New Roman"/>
          <w:spacing w:val="2"/>
          <w:kern w:val="0"/>
          <w:sz w:val="26"/>
          <w:szCs w:val="26"/>
          <w:lang w:eastAsia="ru-RU"/>
          <w14:ligatures w14:val="none"/>
        </w:rPr>
        <w:t>с</w:t>
      </w:r>
      <w:r w:rsidRPr="00132D19">
        <w:rPr>
          <w:rFonts w:ascii="Times New Roman" w:eastAsia="Times New Roman" w:hAnsi="Times New Roman" w:cs="Times New Roman"/>
          <w:kern w:val="0"/>
          <w:sz w:val="26"/>
          <w:szCs w:val="26"/>
          <w:lang w:eastAsia="ru-RU"/>
          <w14:ligatures w14:val="none"/>
        </w:rPr>
        <w:t>та</w:t>
      </w:r>
      <w:r w:rsidRPr="00132D19">
        <w:rPr>
          <w:rFonts w:ascii="Times New Roman" w:eastAsia="Times New Roman" w:hAnsi="Times New Roman" w:cs="Times New Roman"/>
          <w:spacing w:val="-6"/>
          <w:kern w:val="0"/>
          <w:sz w:val="26"/>
          <w:szCs w:val="26"/>
          <w:lang w:eastAsia="ru-RU"/>
          <w14:ligatures w14:val="none"/>
        </w:rPr>
        <w:t xml:space="preserve"> </w:t>
      </w:r>
      <w:r w:rsidRPr="00132D19">
        <w:rPr>
          <w:rFonts w:ascii="Times New Roman" w:eastAsia="Times New Roman" w:hAnsi="Times New Roman" w:cs="Times New Roman"/>
          <w:kern w:val="0"/>
          <w:sz w:val="26"/>
          <w:szCs w:val="26"/>
          <w:lang w:eastAsia="ru-RU"/>
          <w14:ligatures w14:val="none"/>
        </w:rPr>
        <w:t>и</w:t>
      </w:r>
      <w:r w:rsidRPr="00132D19">
        <w:rPr>
          <w:rFonts w:ascii="Times New Roman" w:eastAsia="Times New Roman" w:hAnsi="Times New Roman" w:cs="Times New Roman"/>
          <w:spacing w:val="-1"/>
          <w:kern w:val="0"/>
          <w:sz w:val="26"/>
          <w:szCs w:val="26"/>
          <w:lang w:eastAsia="ru-RU"/>
          <w14:ligatures w14:val="none"/>
        </w:rPr>
        <w:t xml:space="preserve"> </w:t>
      </w:r>
      <w:r w:rsidRPr="00132D19">
        <w:rPr>
          <w:rFonts w:ascii="Times New Roman" w:eastAsia="Times New Roman" w:hAnsi="Times New Roman" w:cs="Times New Roman"/>
          <w:spacing w:val="2"/>
          <w:kern w:val="0"/>
          <w:sz w:val="26"/>
          <w:szCs w:val="26"/>
          <w:lang w:eastAsia="ru-RU"/>
          <w14:ligatures w14:val="none"/>
        </w:rPr>
        <w:t>с</w:t>
      </w:r>
      <w:r w:rsidRPr="00132D19">
        <w:rPr>
          <w:rFonts w:ascii="Times New Roman" w:eastAsia="Times New Roman" w:hAnsi="Times New Roman" w:cs="Times New Roman"/>
          <w:kern w:val="0"/>
          <w:sz w:val="26"/>
          <w:szCs w:val="26"/>
          <w:lang w:eastAsia="ru-RU"/>
          <w14:ligatures w14:val="none"/>
        </w:rPr>
        <w:t>оц</w:t>
      </w:r>
      <w:r w:rsidRPr="00132D19">
        <w:rPr>
          <w:rFonts w:ascii="Times New Roman" w:eastAsia="Times New Roman" w:hAnsi="Times New Roman" w:cs="Times New Roman"/>
          <w:spacing w:val="1"/>
          <w:kern w:val="0"/>
          <w:sz w:val="26"/>
          <w:szCs w:val="26"/>
          <w:lang w:eastAsia="ru-RU"/>
          <w14:ligatures w14:val="none"/>
        </w:rPr>
        <w:t>и</w:t>
      </w:r>
      <w:r w:rsidRPr="00132D19">
        <w:rPr>
          <w:rFonts w:ascii="Times New Roman" w:eastAsia="Times New Roman" w:hAnsi="Times New Roman" w:cs="Times New Roman"/>
          <w:kern w:val="0"/>
          <w:sz w:val="26"/>
          <w:szCs w:val="26"/>
          <w:lang w:eastAsia="ru-RU"/>
          <w14:ligatures w14:val="none"/>
        </w:rPr>
        <w:t>ал</w:t>
      </w:r>
      <w:r w:rsidRPr="00132D19">
        <w:rPr>
          <w:rFonts w:ascii="Times New Roman" w:eastAsia="Times New Roman" w:hAnsi="Times New Roman" w:cs="Times New Roman"/>
          <w:spacing w:val="2"/>
          <w:kern w:val="0"/>
          <w:sz w:val="26"/>
          <w:szCs w:val="26"/>
          <w:lang w:eastAsia="ru-RU"/>
          <w14:ligatures w14:val="none"/>
        </w:rPr>
        <w:t>ь</w:t>
      </w:r>
      <w:r w:rsidRPr="00132D19">
        <w:rPr>
          <w:rFonts w:ascii="Times New Roman" w:eastAsia="Times New Roman" w:hAnsi="Times New Roman" w:cs="Times New Roman"/>
          <w:kern w:val="0"/>
          <w:sz w:val="26"/>
          <w:szCs w:val="26"/>
          <w:lang w:eastAsia="ru-RU"/>
          <w14:ligatures w14:val="none"/>
        </w:rPr>
        <w:t>ного</w:t>
      </w:r>
      <w:r w:rsidRPr="00132D19">
        <w:rPr>
          <w:rFonts w:ascii="Times New Roman" w:eastAsia="Times New Roman" w:hAnsi="Times New Roman" w:cs="Times New Roman"/>
          <w:spacing w:val="-14"/>
          <w:kern w:val="0"/>
          <w:sz w:val="26"/>
          <w:szCs w:val="26"/>
          <w:lang w:eastAsia="ru-RU"/>
          <w14:ligatures w14:val="none"/>
        </w:rPr>
        <w:t xml:space="preserve"> </w:t>
      </w:r>
      <w:r w:rsidRPr="00132D19">
        <w:rPr>
          <w:rFonts w:ascii="Times New Roman" w:eastAsia="Times New Roman" w:hAnsi="Times New Roman" w:cs="Times New Roman"/>
          <w:kern w:val="0"/>
          <w:sz w:val="26"/>
          <w:szCs w:val="26"/>
          <w:lang w:eastAsia="ru-RU"/>
          <w14:ligatures w14:val="none"/>
        </w:rPr>
        <w:t>ра</w:t>
      </w:r>
      <w:r w:rsidRPr="00132D19">
        <w:rPr>
          <w:rFonts w:ascii="Times New Roman" w:eastAsia="Times New Roman" w:hAnsi="Times New Roman" w:cs="Times New Roman"/>
          <w:spacing w:val="1"/>
          <w:kern w:val="0"/>
          <w:sz w:val="26"/>
          <w:szCs w:val="26"/>
          <w:lang w:eastAsia="ru-RU"/>
          <w14:ligatures w14:val="none"/>
        </w:rPr>
        <w:t>з</w:t>
      </w:r>
      <w:r w:rsidRPr="00132D19">
        <w:rPr>
          <w:rFonts w:ascii="Times New Roman" w:eastAsia="Times New Roman" w:hAnsi="Times New Roman" w:cs="Times New Roman"/>
          <w:kern w:val="0"/>
          <w:sz w:val="26"/>
          <w:szCs w:val="26"/>
          <w:lang w:eastAsia="ru-RU"/>
          <w14:ligatures w14:val="none"/>
        </w:rPr>
        <w:t>в</w:t>
      </w:r>
      <w:r w:rsidRPr="00132D19">
        <w:rPr>
          <w:rFonts w:ascii="Times New Roman" w:eastAsia="Times New Roman" w:hAnsi="Times New Roman" w:cs="Times New Roman"/>
          <w:spacing w:val="3"/>
          <w:kern w:val="0"/>
          <w:sz w:val="26"/>
          <w:szCs w:val="26"/>
          <w:lang w:eastAsia="ru-RU"/>
          <w14:ligatures w14:val="none"/>
        </w:rPr>
        <w:t>и</w:t>
      </w:r>
      <w:r w:rsidRPr="00132D19">
        <w:rPr>
          <w:rFonts w:ascii="Times New Roman" w:eastAsia="Times New Roman" w:hAnsi="Times New Roman" w:cs="Times New Roman"/>
          <w:kern w:val="0"/>
          <w:sz w:val="26"/>
          <w:szCs w:val="26"/>
          <w:lang w:eastAsia="ru-RU"/>
          <w14:ligatures w14:val="none"/>
        </w:rPr>
        <w:t>тия</w:t>
      </w:r>
      <w:r w:rsidRPr="00132D19">
        <w:rPr>
          <w:rFonts w:ascii="Times New Roman" w:eastAsia="Times New Roman" w:hAnsi="Times New Roman" w:cs="Times New Roman"/>
          <w:spacing w:val="-10"/>
          <w:kern w:val="0"/>
          <w:sz w:val="26"/>
          <w:szCs w:val="26"/>
          <w:lang w:eastAsia="ru-RU"/>
          <w14:ligatures w14:val="none"/>
        </w:rPr>
        <w:t xml:space="preserve"> </w:t>
      </w:r>
      <w:r w:rsidRPr="00132D19">
        <w:rPr>
          <w:rFonts w:ascii="Times New Roman" w:eastAsia="Times New Roman" w:hAnsi="Times New Roman" w:cs="Times New Roman"/>
          <w:kern w:val="0"/>
          <w:sz w:val="26"/>
          <w:szCs w:val="26"/>
          <w:lang w:eastAsia="ru-RU"/>
          <w14:ligatures w14:val="none"/>
        </w:rPr>
        <w:t>Росси</w:t>
      </w:r>
      <w:r w:rsidRPr="00132D19">
        <w:rPr>
          <w:rFonts w:ascii="Times New Roman" w:eastAsia="Times New Roman" w:hAnsi="Times New Roman" w:cs="Times New Roman"/>
          <w:spacing w:val="3"/>
          <w:kern w:val="0"/>
          <w:sz w:val="26"/>
          <w:szCs w:val="26"/>
          <w:lang w:eastAsia="ru-RU"/>
          <w14:ligatures w14:val="none"/>
        </w:rPr>
        <w:t>и</w:t>
      </w:r>
      <w:r w:rsidRPr="00132D19">
        <w:rPr>
          <w:rFonts w:ascii="Times New Roman" w:eastAsia="Times New Roman" w:hAnsi="Times New Roman" w:cs="Times New Roman"/>
          <w:kern w:val="0"/>
          <w:sz w:val="26"/>
          <w:szCs w:val="26"/>
          <w:lang w:eastAsia="ru-RU"/>
          <w14:ligatures w14:val="none"/>
        </w:rPr>
        <w:t>.</w:t>
      </w:r>
      <w:r w:rsidRPr="00132D19">
        <w:rPr>
          <w:rFonts w:ascii="Times New Roman" w:eastAsia="Times New Roman" w:hAnsi="Times New Roman" w:cs="Times New Roman"/>
          <w:spacing w:val="-8"/>
          <w:kern w:val="0"/>
          <w:sz w:val="26"/>
          <w:szCs w:val="26"/>
          <w:lang w:eastAsia="ru-RU"/>
          <w14:ligatures w14:val="none"/>
        </w:rPr>
        <w:t xml:space="preserve"> </w:t>
      </w:r>
      <w:r w:rsidRPr="00132D19">
        <w:rPr>
          <w:rFonts w:ascii="Times New Roman" w:eastAsia="Times New Roman" w:hAnsi="Times New Roman" w:cs="Times New Roman"/>
          <w:kern w:val="0"/>
          <w:sz w:val="26"/>
          <w:szCs w:val="26"/>
          <w:lang w:eastAsia="ru-RU"/>
          <w14:ligatures w14:val="none"/>
        </w:rPr>
        <w:t>Э</w:t>
      </w:r>
      <w:r w:rsidRPr="00132D19">
        <w:rPr>
          <w:rFonts w:ascii="Times New Roman" w:eastAsia="Times New Roman" w:hAnsi="Times New Roman" w:cs="Times New Roman"/>
          <w:spacing w:val="-1"/>
          <w:kern w:val="0"/>
          <w:sz w:val="26"/>
          <w:szCs w:val="26"/>
          <w:lang w:eastAsia="ru-RU"/>
          <w14:ligatures w14:val="none"/>
        </w:rPr>
        <w:t>т</w:t>
      </w:r>
      <w:r w:rsidRPr="00132D19">
        <w:rPr>
          <w:rFonts w:ascii="Times New Roman" w:eastAsia="Times New Roman" w:hAnsi="Times New Roman" w:cs="Times New Roman"/>
          <w:kern w:val="0"/>
          <w:sz w:val="26"/>
          <w:szCs w:val="26"/>
          <w:lang w:eastAsia="ru-RU"/>
          <w14:ligatures w14:val="none"/>
        </w:rPr>
        <w:t>о</w:t>
      </w:r>
      <w:r w:rsidRPr="00132D19">
        <w:rPr>
          <w:rFonts w:ascii="Times New Roman" w:eastAsia="Times New Roman" w:hAnsi="Times New Roman" w:cs="Times New Roman"/>
          <w:spacing w:val="-2"/>
          <w:kern w:val="0"/>
          <w:sz w:val="26"/>
          <w:szCs w:val="26"/>
          <w:lang w:eastAsia="ru-RU"/>
          <w14:ligatures w14:val="none"/>
        </w:rPr>
        <w:t xml:space="preserve"> </w:t>
      </w:r>
      <w:r w:rsidRPr="00132D19">
        <w:rPr>
          <w:rFonts w:ascii="Times New Roman" w:eastAsia="Times New Roman" w:hAnsi="Times New Roman" w:cs="Times New Roman"/>
          <w:kern w:val="0"/>
          <w:sz w:val="26"/>
          <w:szCs w:val="26"/>
          <w:lang w:eastAsia="ru-RU"/>
          <w14:ligatures w14:val="none"/>
        </w:rPr>
        <w:t>под</w:t>
      </w:r>
      <w:r w:rsidRPr="00132D19">
        <w:rPr>
          <w:rFonts w:ascii="Times New Roman" w:eastAsia="Times New Roman" w:hAnsi="Times New Roman" w:cs="Times New Roman"/>
          <w:spacing w:val="2"/>
          <w:kern w:val="0"/>
          <w:sz w:val="26"/>
          <w:szCs w:val="26"/>
          <w:lang w:eastAsia="ru-RU"/>
          <w14:ligatures w14:val="none"/>
        </w:rPr>
        <w:t>т</w:t>
      </w:r>
      <w:r w:rsidRPr="00132D19">
        <w:rPr>
          <w:rFonts w:ascii="Times New Roman" w:eastAsia="Times New Roman" w:hAnsi="Times New Roman" w:cs="Times New Roman"/>
          <w:kern w:val="0"/>
          <w:sz w:val="26"/>
          <w:szCs w:val="26"/>
          <w:lang w:eastAsia="ru-RU"/>
          <w14:ligatures w14:val="none"/>
        </w:rPr>
        <w:t>вер</w:t>
      </w:r>
      <w:r w:rsidRPr="00132D19">
        <w:rPr>
          <w:rFonts w:ascii="Times New Roman" w:eastAsia="Times New Roman" w:hAnsi="Times New Roman" w:cs="Times New Roman"/>
          <w:spacing w:val="1"/>
          <w:kern w:val="0"/>
          <w:sz w:val="26"/>
          <w:szCs w:val="26"/>
          <w:lang w:eastAsia="ru-RU"/>
          <w14:ligatures w14:val="none"/>
        </w:rPr>
        <w:t>ж</w:t>
      </w:r>
      <w:r w:rsidRPr="00132D19">
        <w:rPr>
          <w:rFonts w:ascii="Times New Roman" w:eastAsia="Times New Roman" w:hAnsi="Times New Roman" w:cs="Times New Roman"/>
          <w:kern w:val="0"/>
          <w:sz w:val="26"/>
          <w:szCs w:val="26"/>
          <w:lang w:eastAsia="ru-RU"/>
          <w14:ligatures w14:val="none"/>
        </w:rPr>
        <w:t>дено</w:t>
      </w:r>
      <w:r w:rsidRPr="00132D19">
        <w:rPr>
          <w:rFonts w:ascii="Times New Roman" w:eastAsia="Times New Roman" w:hAnsi="Times New Roman" w:cs="Times New Roman"/>
          <w:spacing w:val="-13"/>
          <w:kern w:val="0"/>
          <w:sz w:val="26"/>
          <w:szCs w:val="26"/>
          <w:lang w:eastAsia="ru-RU"/>
          <w14:ligatures w14:val="none"/>
        </w:rPr>
        <w:t xml:space="preserve"> </w:t>
      </w:r>
      <w:r w:rsidRPr="00132D19">
        <w:rPr>
          <w:rFonts w:ascii="Times New Roman" w:eastAsia="Times New Roman" w:hAnsi="Times New Roman" w:cs="Times New Roman"/>
          <w:spacing w:val="2"/>
          <w:kern w:val="0"/>
          <w:sz w:val="26"/>
          <w:szCs w:val="26"/>
          <w:lang w:eastAsia="ru-RU"/>
          <w14:ligatures w14:val="none"/>
        </w:rPr>
        <w:t>в</w:t>
      </w:r>
      <w:r w:rsidRPr="00132D19">
        <w:rPr>
          <w:rFonts w:ascii="Times New Roman" w:eastAsia="Times New Roman" w:hAnsi="Times New Roman" w:cs="Times New Roman"/>
          <w:kern w:val="0"/>
          <w:sz w:val="26"/>
          <w:szCs w:val="26"/>
          <w:lang w:eastAsia="ru-RU"/>
          <w14:ligatures w14:val="none"/>
        </w:rPr>
        <w:t>о вс</w:t>
      </w:r>
      <w:r w:rsidRPr="00132D19">
        <w:rPr>
          <w:rFonts w:ascii="Times New Roman" w:eastAsia="Times New Roman" w:hAnsi="Times New Roman" w:cs="Times New Roman"/>
          <w:spacing w:val="4"/>
          <w:kern w:val="0"/>
          <w:sz w:val="26"/>
          <w:szCs w:val="26"/>
          <w:lang w:eastAsia="ru-RU"/>
          <w14:ligatures w14:val="none"/>
        </w:rPr>
        <w:t>т</w:t>
      </w:r>
      <w:r w:rsidRPr="00132D19">
        <w:rPr>
          <w:rFonts w:ascii="Times New Roman" w:eastAsia="Times New Roman" w:hAnsi="Times New Roman" w:cs="Times New Roman"/>
          <w:spacing w:val="-5"/>
          <w:kern w:val="0"/>
          <w:sz w:val="26"/>
          <w:szCs w:val="26"/>
          <w:lang w:eastAsia="ru-RU"/>
          <w14:ligatures w14:val="none"/>
        </w:rPr>
        <w:t>у</w:t>
      </w:r>
      <w:r w:rsidRPr="00132D19">
        <w:rPr>
          <w:rFonts w:ascii="Times New Roman" w:eastAsia="Times New Roman" w:hAnsi="Times New Roman" w:cs="Times New Roman"/>
          <w:kern w:val="0"/>
          <w:sz w:val="26"/>
          <w:szCs w:val="26"/>
          <w:lang w:eastAsia="ru-RU"/>
          <w14:ligatures w14:val="none"/>
        </w:rPr>
        <w:t>п</w:t>
      </w:r>
      <w:r w:rsidRPr="00132D19">
        <w:rPr>
          <w:rFonts w:ascii="Times New Roman" w:eastAsia="Times New Roman" w:hAnsi="Times New Roman" w:cs="Times New Roman"/>
          <w:spacing w:val="1"/>
          <w:kern w:val="0"/>
          <w:sz w:val="26"/>
          <w:szCs w:val="26"/>
          <w:lang w:eastAsia="ru-RU"/>
          <w14:ligatures w14:val="none"/>
        </w:rPr>
        <w:t>и</w:t>
      </w:r>
      <w:r w:rsidRPr="00132D19">
        <w:rPr>
          <w:rFonts w:ascii="Times New Roman" w:eastAsia="Times New Roman" w:hAnsi="Times New Roman" w:cs="Times New Roman"/>
          <w:kern w:val="0"/>
          <w:sz w:val="26"/>
          <w:szCs w:val="26"/>
          <w:lang w:eastAsia="ru-RU"/>
          <w14:ligatures w14:val="none"/>
        </w:rPr>
        <w:t>вш</w:t>
      </w:r>
      <w:r w:rsidRPr="00132D19">
        <w:rPr>
          <w:rFonts w:ascii="Times New Roman" w:eastAsia="Times New Roman" w:hAnsi="Times New Roman" w:cs="Times New Roman"/>
          <w:spacing w:val="2"/>
          <w:kern w:val="0"/>
          <w:sz w:val="26"/>
          <w:szCs w:val="26"/>
          <w:lang w:eastAsia="ru-RU"/>
          <w14:ligatures w14:val="none"/>
        </w:rPr>
        <w:t>и</w:t>
      </w:r>
      <w:r w:rsidRPr="00132D19">
        <w:rPr>
          <w:rFonts w:ascii="Times New Roman" w:eastAsia="Times New Roman" w:hAnsi="Times New Roman" w:cs="Times New Roman"/>
          <w:kern w:val="0"/>
          <w:sz w:val="26"/>
          <w:szCs w:val="26"/>
          <w:lang w:eastAsia="ru-RU"/>
          <w14:ligatures w14:val="none"/>
        </w:rPr>
        <w:t>м</w:t>
      </w:r>
      <w:r w:rsidRPr="00132D19">
        <w:rPr>
          <w:rFonts w:ascii="Times New Roman" w:eastAsia="Times New Roman" w:hAnsi="Times New Roman" w:cs="Times New Roman"/>
          <w:spacing w:val="1"/>
          <w:kern w:val="0"/>
          <w:sz w:val="26"/>
          <w:szCs w:val="26"/>
          <w:lang w:eastAsia="ru-RU"/>
          <w14:ligatures w14:val="none"/>
        </w:rPr>
        <w:t xml:space="preserve"> </w:t>
      </w:r>
      <w:r w:rsidRPr="00132D19">
        <w:rPr>
          <w:rFonts w:ascii="Times New Roman" w:eastAsia="Times New Roman" w:hAnsi="Times New Roman" w:cs="Times New Roman"/>
          <w:kern w:val="0"/>
          <w:sz w:val="26"/>
          <w:szCs w:val="26"/>
          <w:lang w:eastAsia="ru-RU"/>
          <w14:ligatures w14:val="none"/>
        </w:rPr>
        <w:t>в</w:t>
      </w:r>
      <w:r w:rsidRPr="00132D19">
        <w:rPr>
          <w:rFonts w:ascii="Times New Roman" w:eastAsia="Times New Roman" w:hAnsi="Times New Roman" w:cs="Times New Roman"/>
          <w:spacing w:val="15"/>
          <w:kern w:val="0"/>
          <w:sz w:val="26"/>
          <w:szCs w:val="26"/>
          <w:lang w:eastAsia="ru-RU"/>
          <w14:ligatures w14:val="none"/>
        </w:rPr>
        <w:t xml:space="preserve"> </w:t>
      </w:r>
      <w:r w:rsidRPr="00132D19">
        <w:rPr>
          <w:rFonts w:ascii="Times New Roman" w:eastAsia="Times New Roman" w:hAnsi="Times New Roman" w:cs="Times New Roman"/>
          <w:kern w:val="0"/>
          <w:sz w:val="26"/>
          <w:szCs w:val="26"/>
          <w:lang w:eastAsia="ru-RU"/>
          <w14:ligatures w14:val="none"/>
        </w:rPr>
        <w:t>си</w:t>
      </w:r>
      <w:r w:rsidRPr="00132D19">
        <w:rPr>
          <w:rFonts w:ascii="Times New Roman" w:eastAsia="Times New Roman" w:hAnsi="Times New Roman" w:cs="Times New Roman"/>
          <w:spacing w:val="5"/>
          <w:kern w:val="0"/>
          <w:sz w:val="26"/>
          <w:szCs w:val="26"/>
          <w:lang w:eastAsia="ru-RU"/>
          <w14:ligatures w14:val="none"/>
        </w:rPr>
        <w:t>л</w:t>
      </w:r>
      <w:r w:rsidRPr="00132D19">
        <w:rPr>
          <w:rFonts w:ascii="Times New Roman" w:eastAsia="Times New Roman" w:hAnsi="Times New Roman" w:cs="Times New Roman"/>
          <w:kern w:val="0"/>
          <w:sz w:val="26"/>
          <w:szCs w:val="26"/>
          <w:lang w:eastAsia="ru-RU"/>
          <w14:ligatures w14:val="none"/>
        </w:rPr>
        <w:t>у</w:t>
      </w:r>
      <w:r w:rsidRPr="00132D19">
        <w:rPr>
          <w:rFonts w:ascii="Times New Roman" w:eastAsia="Times New Roman" w:hAnsi="Times New Roman" w:cs="Times New Roman"/>
          <w:spacing w:val="6"/>
          <w:kern w:val="0"/>
          <w:sz w:val="26"/>
          <w:szCs w:val="26"/>
          <w:lang w:eastAsia="ru-RU"/>
          <w14:ligatures w14:val="none"/>
        </w:rPr>
        <w:t xml:space="preserve"> </w:t>
      </w:r>
      <w:r w:rsidRPr="00132D19">
        <w:rPr>
          <w:rFonts w:ascii="Times New Roman" w:eastAsia="Times New Roman" w:hAnsi="Times New Roman" w:cs="Times New Roman"/>
          <w:kern w:val="0"/>
          <w:sz w:val="26"/>
          <w:szCs w:val="26"/>
          <w:lang w:eastAsia="ru-RU"/>
          <w14:ligatures w14:val="none"/>
        </w:rPr>
        <w:t>с</w:t>
      </w:r>
      <w:r w:rsidRPr="00132D19">
        <w:rPr>
          <w:rFonts w:ascii="Times New Roman" w:eastAsia="Times New Roman" w:hAnsi="Times New Roman" w:cs="Times New Roman"/>
          <w:spacing w:val="15"/>
          <w:kern w:val="0"/>
          <w:sz w:val="26"/>
          <w:szCs w:val="26"/>
          <w:lang w:eastAsia="ru-RU"/>
          <w14:ligatures w14:val="none"/>
        </w:rPr>
        <w:t xml:space="preserve"> </w:t>
      </w:r>
      <w:r w:rsidRPr="00132D19">
        <w:rPr>
          <w:rFonts w:ascii="Times New Roman" w:eastAsia="Times New Roman" w:hAnsi="Times New Roman" w:cs="Times New Roman"/>
          <w:kern w:val="0"/>
          <w:sz w:val="26"/>
          <w:szCs w:val="26"/>
          <w:lang w:eastAsia="ru-RU"/>
          <w14:ligatures w14:val="none"/>
        </w:rPr>
        <w:t>23</w:t>
      </w:r>
      <w:r w:rsidRPr="00132D19">
        <w:rPr>
          <w:rFonts w:ascii="Times New Roman" w:eastAsia="Times New Roman" w:hAnsi="Times New Roman" w:cs="Times New Roman"/>
          <w:spacing w:val="13"/>
          <w:kern w:val="0"/>
          <w:sz w:val="26"/>
          <w:szCs w:val="26"/>
          <w:lang w:eastAsia="ru-RU"/>
          <w14:ligatures w14:val="none"/>
        </w:rPr>
        <w:t xml:space="preserve"> </w:t>
      </w:r>
      <w:r w:rsidRPr="00132D19">
        <w:rPr>
          <w:rFonts w:ascii="Times New Roman" w:eastAsia="Times New Roman" w:hAnsi="Times New Roman" w:cs="Times New Roman"/>
          <w:kern w:val="0"/>
          <w:sz w:val="26"/>
          <w:szCs w:val="26"/>
          <w:lang w:eastAsia="ru-RU"/>
          <w14:ligatures w14:val="none"/>
        </w:rPr>
        <w:t>но</w:t>
      </w:r>
      <w:r w:rsidRPr="00132D19">
        <w:rPr>
          <w:rFonts w:ascii="Times New Roman" w:eastAsia="Times New Roman" w:hAnsi="Times New Roman" w:cs="Times New Roman"/>
          <w:spacing w:val="1"/>
          <w:kern w:val="0"/>
          <w:sz w:val="26"/>
          <w:szCs w:val="26"/>
          <w:lang w:eastAsia="ru-RU"/>
          <w14:ligatures w14:val="none"/>
        </w:rPr>
        <w:t>я</w:t>
      </w:r>
      <w:r w:rsidRPr="00132D19">
        <w:rPr>
          <w:rFonts w:ascii="Times New Roman" w:eastAsia="Times New Roman" w:hAnsi="Times New Roman" w:cs="Times New Roman"/>
          <w:kern w:val="0"/>
          <w:sz w:val="26"/>
          <w:szCs w:val="26"/>
          <w:lang w:eastAsia="ru-RU"/>
          <w14:ligatures w14:val="none"/>
        </w:rPr>
        <w:t>бря</w:t>
      </w:r>
      <w:r w:rsidRPr="00132D19">
        <w:rPr>
          <w:rFonts w:ascii="Times New Roman" w:eastAsia="Times New Roman" w:hAnsi="Times New Roman" w:cs="Times New Roman"/>
          <w:spacing w:val="8"/>
          <w:kern w:val="0"/>
          <w:sz w:val="26"/>
          <w:szCs w:val="26"/>
          <w:lang w:eastAsia="ru-RU"/>
          <w14:ligatures w14:val="none"/>
        </w:rPr>
        <w:t xml:space="preserve"> </w:t>
      </w:r>
      <w:r w:rsidRPr="00132D19">
        <w:rPr>
          <w:rFonts w:ascii="Times New Roman" w:eastAsia="Times New Roman" w:hAnsi="Times New Roman" w:cs="Times New Roman"/>
          <w:kern w:val="0"/>
          <w:sz w:val="26"/>
          <w:szCs w:val="26"/>
          <w:lang w:eastAsia="ru-RU"/>
          <w14:ligatures w14:val="none"/>
        </w:rPr>
        <w:t>2009</w:t>
      </w:r>
      <w:r w:rsidRPr="00132D19">
        <w:rPr>
          <w:rFonts w:ascii="Times New Roman" w:eastAsia="Times New Roman" w:hAnsi="Times New Roman" w:cs="Times New Roman"/>
          <w:spacing w:val="11"/>
          <w:kern w:val="0"/>
          <w:sz w:val="26"/>
          <w:szCs w:val="26"/>
          <w:lang w:eastAsia="ru-RU"/>
          <w14:ligatures w14:val="none"/>
        </w:rPr>
        <w:t xml:space="preserve"> </w:t>
      </w:r>
      <w:r w:rsidRPr="00132D19">
        <w:rPr>
          <w:rFonts w:ascii="Times New Roman" w:eastAsia="Times New Roman" w:hAnsi="Times New Roman" w:cs="Times New Roman"/>
          <w:spacing w:val="2"/>
          <w:kern w:val="0"/>
          <w:sz w:val="26"/>
          <w:szCs w:val="26"/>
          <w:lang w:eastAsia="ru-RU"/>
          <w14:ligatures w14:val="none"/>
        </w:rPr>
        <w:t>г</w:t>
      </w:r>
      <w:r w:rsidRPr="00132D19">
        <w:rPr>
          <w:rFonts w:ascii="Times New Roman" w:eastAsia="Times New Roman" w:hAnsi="Times New Roman" w:cs="Times New Roman"/>
          <w:kern w:val="0"/>
          <w:sz w:val="26"/>
          <w:szCs w:val="26"/>
          <w:lang w:eastAsia="ru-RU"/>
          <w14:ligatures w14:val="none"/>
        </w:rPr>
        <w:t>ода</w:t>
      </w:r>
      <w:r w:rsidRPr="00132D19">
        <w:rPr>
          <w:rFonts w:ascii="Times New Roman" w:eastAsia="Times New Roman" w:hAnsi="Times New Roman" w:cs="Times New Roman"/>
          <w:spacing w:val="11"/>
          <w:kern w:val="0"/>
          <w:sz w:val="26"/>
          <w:szCs w:val="26"/>
          <w:lang w:eastAsia="ru-RU"/>
          <w14:ligatures w14:val="none"/>
        </w:rPr>
        <w:t xml:space="preserve"> </w:t>
      </w:r>
      <w:r w:rsidRPr="00132D19">
        <w:rPr>
          <w:rFonts w:ascii="Times New Roman" w:eastAsia="Times New Roman" w:hAnsi="Times New Roman" w:cs="Times New Roman"/>
          <w:kern w:val="0"/>
          <w:sz w:val="26"/>
          <w:szCs w:val="26"/>
          <w:lang w:eastAsia="ru-RU"/>
          <w14:ligatures w14:val="none"/>
        </w:rPr>
        <w:t>Федера</w:t>
      </w:r>
      <w:r w:rsidRPr="00132D19">
        <w:rPr>
          <w:rFonts w:ascii="Times New Roman" w:eastAsia="Times New Roman" w:hAnsi="Times New Roman" w:cs="Times New Roman"/>
          <w:spacing w:val="2"/>
          <w:kern w:val="0"/>
          <w:sz w:val="26"/>
          <w:szCs w:val="26"/>
          <w:lang w:eastAsia="ru-RU"/>
          <w14:ligatures w14:val="none"/>
        </w:rPr>
        <w:t>л</w:t>
      </w:r>
      <w:r w:rsidRPr="00132D19">
        <w:rPr>
          <w:rFonts w:ascii="Times New Roman" w:eastAsia="Times New Roman" w:hAnsi="Times New Roman" w:cs="Times New Roman"/>
          <w:kern w:val="0"/>
          <w:sz w:val="26"/>
          <w:szCs w:val="26"/>
          <w:lang w:eastAsia="ru-RU"/>
          <w14:ligatures w14:val="none"/>
        </w:rPr>
        <w:t xml:space="preserve">ьном </w:t>
      </w:r>
      <w:r w:rsidRPr="00132D19">
        <w:rPr>
          <w:rFonts w:ascii="Times New Roman" w:eastAsia="Times New Roman" w:hAnsi="Times New Roman" w:cs="Times New Roman"/>
          <w:spacing w:val="1"/>
          <w:kern w:val="0"/>
          <w:sz w:val="26"/>
          <w:szCs w:val="26"/>
          <w:lang w:eastAsia="ru-RU"/>
          <w14:ligatures w14:val="none"/>
        </w:rPr>
        <w:t>з</w:t>
      </w:r>
      <w:r w:rsidRPr="00132D19">
        <w:rPr>
          <w:rFonts w:ascii="Times New Roman" w:eastAsia="Times New Roman" w:hAnsi="Times New Roman" w:cs="Times New Roman"/>
          <w:spacing w:val="2"/>
          <w:kern w:val="0"/>
          <w:sz w:val="26"/>
          <w:szCs w:val="26"/>
          <w:lang w:eastAsia="ru-RU"/>
          <w14:ligatures w14:val="none"/>
        </w:rPr>
        <w:t>а</w:t>
      </w:r>
      <w:r w:rsidRPr="00132D19">
        <w:rPr>
          <w:rFonts w:ascii="Times New Roman" w:eastAsia="Times New Roman" w:hAnsi="Times New Roman" w:cs="Times New Roman"/>
          <w:spacing w:val="-1"/>
          <w:kern w:val="0"/>
          <w:sz w:val="26"/>
          <w:szCs w:val="26"/>
          <w:lang w:eastAsia="ru-RU"/>
          <w14:ligatures w14:val="none"/>
        </w:rPr>
        <w:t>к</w:t>
      </w:r>
      <w:r w:rsidRPr="00132D19">
        <w:rPr>
          <w:rFonts w:ascii="Times New Roman" w:eastAsia="Times New Roman" w:hAnsi="Times New Roman" w:cs="Times New Roman"/>
          <w:kern w:val="0"/>
          <w:sz w:val="26"/>
          <w:szCs w:val="26"/>
          <w:lang w:eastAsia="ru-RU"/>
          <w14:ligatures w14:val="none"/>
        </w:rPr>
        <w:t>оне</w:t>
      </w:r>
      <w:r w:rsidRPr="00132D19">
        <w:rPr>
          <w:rFonts w:ascii="Times New Roman" w:eastAsia="Times New Roman" w:hAnsi="Times New Roman" w:cs="Times New Roman"/>
          <w:spacing w:val="10"/>
          <w:kern w:val="0"/>
          <w:sz w:val="26"/>
          <w:szCs w:val="26"/>
          <w:lang w:eastAsia="ru-RU"/>
          <w14:ligatures w14:val="none"/>
        </w:rPr>
        <w:t xml:space="preserve"> </w:t>
      </w:r>
      <w:r w:rsidRPr="00132D19">
        <w:rPr>
          <w:rFonts w:ascii="Times New Roman" w:eastAsia="Times New Roman" w:hAnsi="Times New Roman" w:cs="Times New Roman"/>
          <w:kern w:val="0"/>
          <w:sz w:val="26"/>
          <w:szCs w:val="26"/>
          <w:lang w:eastAsia="ru-RU"/>
          <w14:ligatures w14:val="none"/>
        </w:rPr>
        <w:t>РФ</w:t>
      </w:r>
      <w:r w:rsidRPr="00132D19">
        <w:rPr>
          <w:rFonts w:ascii="Times New Roman" w:eastAsia="Times New Roman" w:hAnsi="Times New Roman" w:cs="Times New Roman"/>
          <w:spacing w:val="13"/>
          <w:kern w:val="0"/>
          <w:sz w:val="26"/>
          <w:szCs w:val="26"/>
          <w:lang w:eastAsia="ru-RU"/>
          <w14:ligatures w14:val="none"/>
        </w:rPr>
        <w:t xml:space="preserve"> </w:t>
      </w:r>
      <w:r w:rsidRPr="00132D19">
        <w:rPr>
          <w:rFonts w:ascii="Times New Roman" w:eastAsia="Times New Roman" w:hAnsi="Times New Roman" w:cs="Times New Roman"/>
          <w:kern w:val="0"/>
          <w:sz w:val="26"/>
          <w:szCs w:val="26"/>
          <w:lang w:eastAsia="ru-RU"/>
          <w14:ligatures w14:val="none"/>
        </w:rPr>
        <w:t>№</w:t>
      </w:r>
      <w:r w:rsidRPr="00132D19">
        <w:rPr>
          <w:rFonts w:ascii="Times New Roman" w:eastAsia="Times New Roman" w:hAnsi="Times New Roman" w:cs="Times New Roman"/>
          <w:spacing w:val="13"/>
          <w:kern w:val="0"/>
          <w:sz w:val="26"/>
          <w:szCs w:val="26"/>
          <w:lang w:eastAsia="ru-RU"/>
          <w14:ligatures w14:val="none"/>
        </w:rPr>
        <w:t xml:space="preserve"> </w:t>
      </w:r>
      <w:r w:rsidRPr="00132D19">
        <w:rPr>
          <w:rFonts w:ascii="Times New Roman" w:eastAsia="Times New Roman" w:hAnsi="Times New Roman" w:cs="Times New Roman"/>
          <w:kern w:val="0"/>
          <w:sz w:val="26"/>
          <w:szCs w:val="26"/>
          <w:lang w:eastAsia="ru-RU"/>
          <w14:ligatures w14:val="none"/>
        </w:rPr>
        <w:t>261</w:t>
      </w:r>
      <w:r w:rsidRPr="00132D19">
        <w:rPr>
          <w:rFonts w:ascii="Times New Roman" w:eastAsia="Times New Roman" w:hAnsi="Times New Roman" w:cs="Times New Roman"/>
          <w:spacing w:val="14"/>
          <w:kern w:val="0"/>
          <w:sz w:val="26"/>
          <w:szCs w:val="26"/>
          <w:lang w:eastAsia="ru-RU"/>
          <w14:ligatures w14:val="none"/>
        </w:rPr>
        <w:t xml:space="preserve"> </w:t>
      </w:r>
      <w:r w:rsidRPr="00132D19">
        <w:rPr>
          <w:rFonts w:ascii="Times New Roman" w:eastAsia="Times New Roman" w:hAnsi="Times New Roman" w:cs="Times New Roman"/>
          <w:spacing w:val="-2"/>
          <w:kern w:val="0"/>
          <w:sz w:val="26"/>
          <w:szCs w:val="26"/>
          <w:lang w:eastAsia="ru-RU"/>
          <w14:ligatures w14:val="none"/>
        </w:rPr>
        <w:t>«</w:t>
      </w:r>
      <w:r w:rsidRPr="00132D19">
        <w:rPr>
          <w:rFonts w:ascii="Times New Roman" w:eastAsia="Times New Roman" w:hAnsi="Times New Roman" w:cs="Times New Roman"/>
          <w:spacing w:val="2"/>
          <w:kern w:val="0"/>
          <w:sz w:val="26"/>
          <w:szCs w:val="26"/>
          <w:lang w:eastAsia="ru-RU"/>
          <w14:ligatures w14:val="none"/>
        </w:rPr>
        <w:t>О</w:t>
      </w:r>
      <w:r w:rsidRPr="00132D19">
        <w:rPr>
          <w:rFonts w:ascii="Times New Roman" w:eastAsia="Times New Roman" w:hAnsi="Times New Roman" w:cs="Times New Roman"/>
          <w:kern w:val="0"/>
          <w:sz w:val="26"/>
          <w:szCs w:val="26"/>
          <w:lang w:eastAsia="ru-RU"/>
          <w14:ligatures w14:val="none"/>
        </w:rPr>
        <w:t xml:space="preserve">б </w:t>
      </w:r>
      <w:r w:rsidRPr="00132D19">
        <w:rPr>
          <w:rFonts w:ascii="Times New Roman" w:eastAsia="Times New Roman" w:hAnsi="Times New Roman" w:cs="Times New Roman"/>
          <w:spacing w:val="-1"/>
          <w:kern w:val="0"/>
          <w:sz w:val="26"/>
          <w:szCs w:val="26"/>
          <w:lang w:eastAsia="ru-RU"/>
          <w14:ligatures w14:val="none"/>
        </w:rPr>
        <w:t>э</w:t>
      </w:r>
      <w:r w:rsidRPr="00132D19">
        <w:rPr>
          <w:rFonts w:ascii="Times New Roman" w:eastAsia="Times New Roman" w:hAnsi="Times New Roman" w:cs="Times New Roman"/>
          <w:kern w:val="0"/>
          <w:sz w:val="26"/>
          <w:szCs w:val="26"/>
          <w:lang w:eastAsia="ru-RU"/>
          <w14:ligatures w14:val="none"/>
        </w:rPr>
        <w:t>нерго</w:t>
      </w:r>
      <w:r w:rsidRPr="00132D19">
        <w:rPr>
          <w:rFonts w:ascii="Times New Roman" w:eastAsia="Times New Roman" w:hAnsi="Times New Roman" w:cs="Times New Roman"/>
          <w:spacing w:val="2"/>
          <w:kern w:val="0"/>
          <w:sz w:val="26"/>
          <w:szCs w:val="26"/>
          <w:lang w:eastAsia="ru-RU"/>
          <w14:ligatures w14:val="none"/>
        </w:rPr>
        <w:t>с</w:t>
      </w:r>
      <w:r w:rsidRPr="00132D19">
        <w:rPr>
          <w:rFonts w:ascii="Times New Roman" w:eastAsia="Times New Roman" w:hAnsi="Times New Roman" w:cs="Times New Roman"/>
          <w:kern w:val="0"/>
          <w:sz w:val="26"/>
          <w:szCs w:val="26"/>
          <w:lang w:eastAsia="ru-RU"/>
          <w14:ligatures w14:val="none"/>
        </w:rPr>
        <w:t>бере</w:t>
      </w:r>
      <w:r w:rsidRPr="00132D19">
        <w:rPr>
          <w:rFonts w:ascii="Times New Roman" w:eastAsia="Times New Roman" w:hAnsi="Times New Roman" w:cs="Times New Roman"/>
          <w:spacing w:val="1"/>
          <w:kern w:val="0"/>
          <w:sz w:val="26"/>
          <w:szCs w:val="26"/>
          <w:lang w:eastAsia="ru-RU"/>
          <w14:ligatures w14:val="none"/>
        </w:rPr>
        <w:t>ж</w:t>
      </w:r>
      <w:r w:rsidRPr="00132D19">
        <w:rPr>
          <w:rFonts w:ascii="Times New Roman" w:eastAsia="Times New Roman" w:hAnsi="Times New Roman" w:cs="Times New Roman"/>
          <w:kern w:val="0"/>
          <w:sz w:val="26"/>
          <w:szCs w:val="26"/>
          <w:lang w:eastAsia="ru-RU"/>
          <w14:ligatures w14:val="none"/>
        </w:rPr>
        <w:t>ен</w:t>
      </w:r>
      <w:r w:rsidRPr="00132D19">
        <w:rPr>
          <w:rFonts w:ascii="Times New Roman" w:eastAsia="Times New Roman" w:hAnsi="Times New Roman" w:cs="Times New Roman"/>
          <w:spacing w:val="1"/>
          <w:kern w:val="0"/>
          <w:sz w:val="26"/>
          <w:szCs w:val="26"/>
          <w:lang w:eastAsia="ru-RU"/>
          <w14:ligatures w14:val="none"/>
        </w:rPr>
        <w:t>и</w:t>
      </w:r>
      <w:r w:rsidRPr="00132D19">
        <w:rPr>
          <w:rFonts w:ascii="Times New Roman" w:eastAsia="Times New Roman" w:hAnsi="Times New Roman" w:cs="Times New Roman"/>
          <w:kern w:val="0"/>
          <w:sz w:val="26"/>
          <w:szCs w:val="26"/>
          <w:lang w:eastAsia="ru-RU"/>
          <w14:ligatures w14:val="none"/>
        </w:rPr>
        <w:t>и</w:t>
      </w:r>
      <w:r w:rsidRPr="00132D19">
        <w:rPr>
          <w:rFonts w:ascii="Times New Roman" w:eastAsia="Times New Roman" w:hAnsi="Times New Roman" w:cs="Times New Roman"/>
          <w:spacing w:val="-20"/>
          <w:kern w:val="0"/>
          <w:sz w:val="26"/>
          <w:szCs w:val="26"/>
          <w:lang w:eastAsia="ru-RU"/>
          <w14:ligatures w14:val="none"/>
        </w:rPr>
        <w:t xml:space="preserve"> </w:t>
      </w:r>
      <w:r w:rsidRPr="00132D19">
        <w:rPr>
          <w:rFonts w:ascii="Times New Roman" w:eastAsia="Times New Roman" w:hAnsi="Times New Roman" w:cs="Times New Roman"/>
          <w:kern w:val="0"/>
          <w:sz w:val="26"/>
          <w:szCs w:val="26"/>
          <w:lang w:eastAsia="ru-RU"/>
          <w14:ligatures w14:val="none"/>
        </w:rPr>
        <w:t>и</w:t>
      </w:r>
      <w:r w:rsidRPr="00132D19">
        <w:rPr>
          <w:rFonts w:ascii="Times New Roman" w:eastAsia="Times New Roman" w:hAnsi="Times New Roman" w:cs="Times New Roman"/>
          <w:spacing w:val="1"/>
          <w:kern w:val="0"/>
          <w:sz w:val="26"/>
          <w:szCs w:val="26"/>
          <w:lang w:eastAsia="ru-RU"/>
          <w14:ligatures w14:val="none"/>
        </w:rPr>
        <w:t xml:space="preserve"> </w:t>
      </w:r>
      <w:r w:rsidRPr="00132D19">
        <w:rPr>
          <w:rFonts w:ascii="Times New Roman" w:eastAsia="Times New Roman" w:hAnsi="Times New Roman" w:cs="Times New Roman"/>
          <w:kern w:val="0"/>
          <w:sz w:val="26"/>
          <w:szCs w:val="26"/>
          <w:lang w:eastAsia="ru-RU"/>
          <w14:ligatures w14:val="none"/>
        </w:rPr>
        <w:t>пов</w:t>
      </w:r>
      <w:r w:rsidRPr="00132D19">
        <w:rPr>
          <w:rFonts w:ascii="Times New Roman" w:eastAsia="Times New Roman" w:hAnsi="Times New Roman" w:cs="Times New Roman"/>
          <w:spacing w:val="1"/>
          <w:kern w:val="0"/>
          <w:sz w:val="26"/>
          <w:szCs w:val="26"/>
          <w:lang w:eastAsia="ru-RU"/>
          <w14:ligatures w14:val="none"/>
        </w:rPr>
        <w:t>ы</w:t>
      </w:r>
      <w:r w:rsidRPr="00132D19">
        <w:rPr>
          <w:rFonts w:ascii="Times New Roman" w:eastAsia="Times New Roman" w:hAnsi="Times New Roman" w:cs="Times New Roman"/>
          <w:kern w:val="0"/>
          <w:sz w:val="26"/>
          <w:szCs w:val="26"/>
          <w:lang w:eastAsia="ru-RU"/>
          <w14:ligatures w14:val="none"/>
        </w:rPr>
        <w:t>шен</w:t>
      </w:r>
      <w:r w:rsidRPr="00132D19">
        <w:rPr>
          <w:rFonts w:ascii="Times New Roman" w:eastAsia="Times New Roman" w:hAnsi="Times New Roman" w:cs="Times New Roman"/>
          <w:spacing w:val="1"/>
          <w:kern w:val="0"/>
          <w:sz w:val="26"/>
          <w:szCs w:val="26"/>
          <w:lang w:eastAsia="ru-RU"/>
          <w14:ligatures w14:val="none"/>
        </w:rPr>
        <w:t>и</w:t>
      </w:r>
      <w:r w:rsidRPr="00132D19">
        <w:rPr>
          <w:rFonts w:ascii="Times New Roman" w:eastAsia="Times New Roman" w:hAnsi="Times New Roman" w:cs="Times New Roman"/>
          <w:kern w:val="0"/>
          <w:sz w:val="26"/>
          <w:szCs w:val="26"/>
          <w:lang w:eastAsia="ru-RU"/>
          <w14:ligatures w14:val="none"/>
        </w:rPr>
        <w:t>и</w:t>
      </w:r>
      <w:r w:rsidRPr="00132D19">
        <w:rPr>
          <w:rFonts w:ascii="Times New Roman" w:eastAsia="Times New Roman" w:hAnsi="Times New Roman" w:cs="Times New Roman"/>
          <w:spacing w:val="-13"/>
          <w:kern w:val="0"/>
          <w:sz w:val="26"/>
          <w:szCs w:val="26"/>
          <w:lang w:eastAsia="ru-RU"/>
          <w14:ligatures w14:val="none"/>
        </w:rPr>
        <w:t xml:space="preserve"> </w:t>
      </w:r>
      <w:r w:rsidRPr="00132D19">
        <w:rPr>
          <w:rFonts w:ascii="Times New Roman" w:eastAsia="Times New Roman" w:hAnsi="Times New Roman" w:cs="Times New Roman"/>
          <w:kern w:val="0"/>
          <w:sz w:val="26"/>
          <w:szCs w:val="26"/>
          <w:lang w:eastAsia="ru-RU"/>
          <w14:ligatures w14:val="none"/>
        </w:rPr>
        <w:t>эне</w:t>
      </w:r>
      <w:r w:rsidRPr="00132D19">
        <w:rPr>
          <w:rFonts w:ascii="Times New Roman" w:eastAsia="Times New Roman" w:hAnsi="Times New Roman" w:cs="Times New Roman"/>
          <w:spacing w:val="3"/>
          <w:kern w:val="0"/>
          <w:sz w:val="26"/>
          <w:szCs w:val="26"/>
          <w:lang w:eastAsia="ru-RU"/>
          <w14:ligatures w14:val="none"/>
        </w:rPr>
        <w:t>р</w:t>
      </w:r>
      <w:r w:rsidRPr="00132D19">
        <w:rPr>
          <w:rFonts w:ascii="Times New Roman" w:eastAsia="Times New Roman" w:hAnsi="Times New Roman" w:cs="Times New Roman"/>
          <w:kern w:val="0"/>
          <w:sz w:val="26"/>
          <w:szCs w:val="26"/>
          <w:lang w:eastAsia="ru-RU"/>
          <w14:ligatures w14:val="none"/>
        </w:rPr>
        <w:t>ге</w:t>
      </w:r>
      <w:r w:rsidRPr="00132D19">
        <w:rPr>
          <w:rFonts w:ascii="Times New Roman" w:eastAsia="Times New Roman" w:hAnsi="Times New Roman" w:cs="Times New Roman"/>
          <w:spacing w:val="-1"/>
          <w:kern w:val="0"/>
          <w:sz w:val="26"/>
          <w:szCs w:val="26"/>
          <w:lang w:eastAsia="ru-RU"/>
          <w14:ligatures w14:val="none"/>
        </w:rPr>
        <w:t>т</w:t>
      </w:r>
      <w:r w:rsidRPr="00132D19">
        <w:rPr>
          <w:rFonts w:ascii="Times New Roman" w:eastAsia="Times New Roman" w:hAnsi="Times New Roman" w:cs="Times New Roman"/>
          <w:spacing w:val="3"/>
          <w:kern w:val="0"/>
          <w:sz w:val="26"/>
          <w:szCs w:val="26"/>
          <w:lang w:eastAsia="ru-RU"/>
          <w14:ligatures w14:val="none"/>
        </w:rPr>
        <w:t>и</w:t>
      </w:r>
      <w:r w:rsidRPr="00132D19">
        <w:rPr>
          <w:rFonts w:ascii="Times New Roman" w:eastAsia="Times New Roman" w:hAnsi="Times New Roman" w:cs="Times New Roman"/>
          <w:spacing w:val="-1"/>
          <w:kern w:val="0"/>
          <w:sz w:val="26"/>
          <w:szCs w:val="26"/>
          <w:lang w:eastAsia="ru-RU"/>
          <w14:ligatures w14:val="none"/>
        </w:rPr>
        <w:t>ч</w:t>
      </w:r>
      <w:r w:rsidRPr="00132D19">
        <w:rPr>
          <w:rFonts w:ascii="Times New Roman" w:eastAsia="Times New Roman" w:hAnsi="Times New Roman" w:cs="Times New Roman"/>
          <w:kern w:val="0"/>
          <w:sz w:val="26"/>
          <w:szCs w:val="26"/>
          <w:lang w:eastAsia="ru-RU"/>
          <w14:ligatures w14:val="none"/>
        </w:rPr>
        <w:t>ес</w:t>
      </w:r>
      <w:r w:rsidRPr="00132D19">
        <w:rPr>
          <w:rFonts w:ascii="Times New Roman" w:eastAsia="Times New Roman" w:hAnsi="Times New Roman" w:cs="Times New Roman"/>
          <w:spacing w:val="-1"/>
          <w:kern w:val="0"/>
          <w:sz w:val="26"/>
          <w:szCs w:val="26"/>
          <w:lang w:eastAsia="ru-RU"/>
          <w14:ligatures w14:val="none"/>
        </w:rPr>
        <w:t>к</w:t>
      </w:r>
      <w:r w:rsidRPr="00132D19">
        <w:rPr>
          <w:rFonts w:ascii="Times New Roman" w:eastAsia="Times New Roman" w:hAnsi="Times New Roman" w:cs="Times New Roman"/>
          <w:kern w:val="0"/>
          <w:sz w:val="26"/>
          <w:szCs w:val="26"/>
          <w:lang w:eastAsia="ru-RU"/>
          <w14:ligatures w14:val="none"/>
        </w:rPr>
        <w:t>ой</w:t>
      </w:r>
      <w:r w:rsidRPr="00132D19">
        <w:rPr>
          <w:rFonts w:ascii="Times New Roman" w:eastAsia="Times New Roman" w:hAnsi="Times New Roman" w:cs="Times New Roman"/>
          <w:spacing w:val="-15"/>
          <w:kern w:val="0"/>
          <w:sz w:val="26"/>
          <w:szCs w:val="26"/>
          <w:lang w:eastAsia="ru-RU"/>
          <w14:ligatures w14:val="none"/>
        </w:rPr>
        <w:t xml:space="preserve"> </w:t>
      </w:r>
      <w:r w:rsidRPr="00132D19">
        <w:rPr>
          <w:rFonts w:ascii="Times New Roman" w:eastAsia="Times New Roman" w:hAnsi="Times New Roman" w:cs="Times New Roman"/>
          <w:spacing w:val="-1"/>
          <w:kern w:val="0"/>
          <w:sz w:val="26"/>
          <w:szCs w:val="26"/>
          <w:lang w:eastAsia="ru-RU"/>
          <w14:ligatures w14:val="none"/>
        </w:rPr>
        <w:t>э</w:t>
      </w:r>
      <w:r w:rsidRPr="00132D19">
        <w:rPr>
          <w:rFonts w:ascii="Times New Roman" w:eastAsia="Times New Roman" w:hAnsi="Times New Roman" w:cs="Times New Roman"/>
          <w:kern w:val="0"/>
          <w:sz w:val="26"/>
          <w:szCs w:val="26"/>
          <w:lang w:eastAsia="ru-RU"/>
          <w14:ligatures w14:val="none"/>
        </w:rPr>
        <w:t>ф</w:t>
      </w:r>
      <w:r w:rsidRPr="00132D19">
        <w:rPr>
          <w:rFonts w:ascii="Times New Roman" w:eastAsia="Times New Roman" w:hAnsi="Times New Roman" w:cs="Times New Roman"/>
          <w:spacing w:val="2"/>
          <w:kern w:val="0"/>
          <w:sz w:val="26"/>
          <w:szCs w:val="26"/>
          <w:lang w:eastAsia="ru-RU"/>
          <w14:ligatures w14:val="none"/>
        </w:rPr>
        <w:t>ф</w:t>
      </w:r>
      <w:r w:rsidRPr="00132D19">
        <w:rPr>
          <w:rFonts w:ascii="Times New Roman" w:eastAsia="Times New Roman" w:hAnsi="Times New Roman" w:cs="Times New Roman"/>
          <w:kern w:val="0"/>
          <w:sz w:val="26"/>
          <w:szCs w:val="26"/>
          <w:lang w:eastAsia="ru-RU"/>
          <w14:ligatures w14:val="none"/>
        </w:rPr>
        <w:t>е</w:t>
      </w:r>
      <w:r w:rsidRPr="00132D19">
        <w:rPr>
          <w:rFonts w:ascii="Times New Roman" w:eastAsia="Times New Roman" w:hAnsi="Times New Roman" w:cs="Times New Roman"/>
          <w:spacing w:val="1"/>
          <w:kern w:val="0"/>
          <w:sz w:val="26"/>
          <w:szCs w:val="26"/>
          <w:lang w:eastAsia="ru-RU"/>
          <w14:ligatures w14:val="none"/>
        </w:rPr>
        <w:t>к</w:t>
      </w:r>
      <w:r w:rsidRPr="00132D19">
        <w:rPr>
          <w:rFonts w:ascii="Times New Roman" w:eastAsia="Times New Roman" w:hAnsi="Times New Roman" w:cs="Times New Roman"/>
          <w:kern w:val="0"/>
          <w:sz w:val="26"/>
          <w:szCs w:val="26"/>
          <w:lang w:eastAsia="ru-RU"/>
          <w14:ligatures w14:val="none"/>
        </w:rPr>
        <w:t>тивнос</w:t>
      </w:r>
      <w:r w:rsidRPr="00132D19">
        <w:rPr>
          <w:rFonts w:ascii="Times New Roman" w:eastAsia="Times New Roman" w:hAnsi="Times New Roman" w:cs="Times New Roman"/>
          <w:spacing w:val="2"/>
          <w:kern w:val="0"/>
          <w:sz w:val="26"/>
          <w:szCs w:val="26"/>
          <w:lang w:eastAsia="ru-RU"/>
          <w14:ligatures w14:val="none"/>
        </w:rPr>
        <w:t>т</w:t>
      </w:r>
      <w:r w:rsidRPr="00132D19">
        <w:rPr>
          <w:rFonts w:ascii="Times New Roman" w:eastAsia="Times New Roman" w:hAnsi="Times New Roman" w:cs="Times New Roman"/>
          <w:kern w:val="0"/>
          <w:sz w:val="26"/>
          <w:szCs w:val="26"/>
          <w:lang w:eastAsia="ru-RU"/>
          <w14:ligatures w14:val="none"/>
        </w:rPr>
        <w:t>и</w:t>
      </w:r>
      <w:r w:rsidRPr="00132D19">
        <w:rPr>
          <w:rFonts w:ascii="Times New Roman" w:eastAsia="Times New Roman" w:hAnsi="Times New Roman" w:cs="Times New Roman"/>
          <w:spacing w:val="-2"/>
          <w:kern w:val="0"/>
          <w:sz w:val="26"/>
          <w:szCs w:val="26"/>
          <w:lang w:eastAsia="ru-RU"/>
          <w14:ligatures w14:val="none"/>
        </w:rPr>
        <w:t>»</w:t>
      </w:r>
      <w:r w:rsidRPr="00132D19">
        <w:rPr>
          <w:rFonts w:ascii="Times New Roman" w:eastAsia="Times New Roman" w:hAnsi="Times New Roman" w:cs="Times New Roman"/>
          <w:kern w:val="0"/>
          <w:sz w:val="26"/>
          <w:szCs w:val="26"/>
          <w:lang w:eastAsia="ru-RU"/>
          <w14:ligatures w14:val="none"/>
        </w:rPr>
        <w:t>.</w:t>
      </w:r>
    </w:p>
    <w:p w14:paraId="783BD009"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По данным Минэнерго потенциал энергосбережения в России составляет около 400 млн. тонн условного топлива в год, что составляет не менее 40 % внутреннего потребления энергии в стране. Одна треть энергосбережения находится в ТЭК, особенно в системах теплоснабжения. Затраты органического топлива на теплоснабжение составляют более 40 % от всего используемого в стране, т.е. почти столько же, сколько тратится на все остальные отрасли промышленности, транспорт и т.д. Потребление топлива на нужды теплоснабжения сопоставимо со всем топливным экспортом страны.</w:t>
      </w:r>
    </w:p>
    <w:p w14:paraId="29A8D65E"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Экономию тепловой энергии в сфере теплоснабжения можно достичь как за счет совершенствования источников тепловой энергии, тепловых сетей, теплопотребляющих установок, так и за счет улучшения характеристик отапливаемых объектов, зданий и сооружений.</w:t>
      </w:r>
    </w:p>
    <w:p w14:paraId="4D34999B"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Проблема обеспечения тепловой энергией городов России, в связи с суровыми климатическими условиями, по своей значимости сравнима с проблемой обеспечения населения продовольствием и является задачей государственной важности.</w:t>
      </w:r>
    </w:p>
    <w:p w14:paraId="75F5B7C1"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Работа «Актуализация схемы теплоснабжения муниципального образования СП «Яснэг» муниципального района «Сыктывдинский» Республики Коми на период до 2035 года» (далее Схема теплоснабжения) выполняется в соответствии с техническим заданием во исполнение Федерального закона от 27.07.2010 г. № 190-ФЗ «О теплоснабжении», устанавливающего статус схемы теплоснабжения как документа, содержащего предпроектные материалы по обоснованию эффективного и безопасного функционирования системы теплоснабжения, её развития с учетом правового регулирования в области энергосбережения и повышения энергетической эффективности.</w:t>
      </w:r>
    </w:p>
    <w:p w14:paraId="6E976F41"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Цель Схемы теплоснабжения - удовлетворение спроса на тепловую энергию (мощность), теплоноситель для обеспечения надежного теплоснабжения наиболее экономичным способом (с соблюдением принципа минимизации расходов) при минимальном воздействии на окружающую среду, экономического стимулирования развития систем теплоснабжения и внедрения энергосберегающих технологий.</w:t>
      </w:r>
    </w:p>
    <w:p w14:paraId="42941277"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Схема теплоснабжения выполняется на основе:</w:t>
      </w:r>
    </w:p>
    <w:p w14:paraId="459530D4" w14:textId="77777777" w:rsidR="00132D19" w:rsidRPr="00132D19" w:rsidRDefault="00132D19" w:rsidP="00132D19">
      <w:pPr>
        <w:widowControl w:val="0"/>
        <w:numPr>
          <w:ilvl w:val="0"/>
          <w:numId w:val="22"/>
        </w:numPr>
        <w:autoSpaceDE w:val="0"/>
        <w:autoSpaceDN w:val="0"/>
        <w:adjustRightInd w:val="0"/>
        <w:spacing w:after="0" w:line="359" w:lineRule="auto"/>
        <w:ind w:right="44"/>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Градостроительного кодекса Российской Федерации;</w:t>
      </w:r>
    </w:p>
    <w:p w14:paraId="077F0771" w14:textId="77777777" w:rsidR="00132D19" w:rsidRPr="00132D19" w:rsidRDefault="00132D19" w:rsidP="00132D19">
      <w:pPr>
        <w:widowControl w:val="0"/>
        <w:numPr>
          <w:ilvl w:val="0"/>
          <w:numId w:val="22"/>
        </w:numPr>
        <w:autoSpaceDE w:val="0"/>
        <w:autoSpaceDN w:val="0"/>
        <w:adjustRightInd w:val="0"/>
        <w:spacing w:after="0" w:line="359" w:lineRule="auto"/>
        <w:ind w:right="44"/>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Федерального закона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2F4D2609" w14:textId="77777777" w:rsidR="00132D19" w:rsidRPr="00132D19" w:rsidRDefault="00132D19" w:rsidP="00132D19">
      <w:pPr>
        <w:widowControl w:val="0"/>
        <w:numPr>
          <w:ilvl w:val="0"/>
          <w:numId w:val="22"/>
        </w:numPr>
        <w:autoSpaceDE w:val="0"/>
        <w:autoSpaceDN w:val="0"/>
        <w:adjustRightInd w:val="0"/>
        <w:spacing w:after="0" w:line="359" w:lineRule="auto"/>
        <w:ind w:right="44"/>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Федерального закона от 27.07.2010 г. № 190-ФЗ «О теплоснабжении»;</w:t>
      </w:r>
    </w:p>
    <w:p w14:paraId="3DB8F2A6" w14:textId="77777777" w:rsidR="00132D19" w:rsidRPr="00132D19" w:rsidRDefault="00132D19" w:rsidP="00132D19">
      <w:pPr>
        <w:widowControl w:val="0"/>
        <w:numPr>
          <w:ilvl w:val="0"/>
          <w:numId w:val="22"/>
        </w:numPr>
        <w:autoSpaceDE w:val="0"/>
        <w:autoSpaceDN w:val="0"/>
        <w:adjustRightInd w:val="0"/>
        <w:spacing w:after="0" w:line="359" w:lineRule="auto"/>
        <w:ind w:right="44"/>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Федерального закона от 07.12.2011 г. № 416-ФЗ «О водоснабжении и водоотведении»;</w:t>
      </w:r>
    </w:p>
    <w:p w14:paraId="7B4199CD" w14:textId="77777777" w:rsidR="00132D19" w:rsidRPr="00132D19" w:rsidRDefault="00132D19" w:rsidP="00132D19">
      <w:pPr>
        <w:widowControl w:val="0"/>
        <w:numPr>
          <w:ilvl w:val="0"/>
          <w:numId w:val="22"/>
        </w:numPr>
        <w:autoSpaceDE w:val="0"/>
        <w:autoSpaceDN w:val="0"/>
        <w:adjustRightInd w:val="0"/>
        <w:spacing w:after="0" w:line="359" w:lineRule="auto"/>
        <w:ind w:right="44"/>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Федерального закона от 07.12.2011 г. № 417-ФЗ «О внесении изменений в отдельные законодательные акты Российской Федерации в связи с принятием Федерального закона «О водоснабжении и водоотведении»;</w:t>
      </w:r>
    </w:p>
    <w:p w14:paraId="1EB642F6" w14:textId="77777777" w:rsidR="00132D19" w:rsidRPr="00132D19" w:rsidRDefault="00132D19" w:rsidP="00132D19">
      <w:pPr>
        <w:widowControl w:val="0"/>
        <w:numPr>
          <w:ilvl w:val="0"/>
          <w:numId w:val="22"/>
        </w:numPr>
        <w:autoSpaceDE w:val="0"/>
        <w:autoSpaceDN w:val="0"/>
        <w:adjustRightInd w:val="0"/>
        <w:spacing w:after="0" w:line="359" w:lineRule="auto"/>
        <w:ind w:right="44"/>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Постановления Правительства РФ от 22.02.2012 г. № 154 «О требованиях к схемам теплоснабжения, порядку их разработки и утверждения»;</w:t>
      </w:r>
    </w:p>
    <w:p w14:paraId="5133AA03" w14:textId="77777777" w:rsidR="00132D19" w:rsidRPr="00132D19" w:rsidRDefault="00132D19" w:rsidP="00132D19">
      <w:pPr>
        <w:widowControl w:val="0"/>
        <w:numPr>
          <w:ilvl w:val="0"/>
          <w:numId w:val="22"/>
        </w:numPr>
        <w:autoSpaceDE w:val="0"/>
        <w:autoSpaceDN w:val="0"/>
        <w:adjustRightInd w:val="0"/>
        <w:spacing w:after="0" w:line="359" w:lineRule="auto"/>
        <w:ind w:right="44"/>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Постановления Правительства от 3 апреля 2018 г. N 405 «О внесении изменений в некоторые акты Правительства РФ»;</w:t>
      </w:r>
    </w:p>
    <w:p w14:paraId="460E1C57" w14:textId="77777777" w:rsidR="00132D19" w:rsidRPr="00132D19" w:rsidRDefault="00132D19" w:rsidP="00132D19">
      <w:pPr>
        <w:widowControl w:val="0"/>
        <w:numPr>
          <w:ilvl w:val="0"/>
          <w:numId w:val="22"/>
        </w:numPr>
        <w:autoSpaceDE w:val="0"/>
        <w:autoSpaceDN w:val="0"/>
        <w:adjustRightInd w:val="0"/>
        <w:spacing w:after="0" w:line="359" w:lineRule="auto"/>
        <w:ind w:right="44"/>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Постановления Правительства РФ от 08.08.2012 г.  № 808 «Об организации теплоснабжения в Российской Федерации и о внесении изменений в некоторые акты Правительства Российской Федерации»;</w:t>
      </w:r>
    </w:p>
    <w:p w14:paraId="26621AFC" w14:textId="77777777" w:rsidR="00132D19" w:rsidRPr="00132D19" w:rsidRDefault="00132D19" w:rsidP="00132D19">
      <w:pPr>
        <w:widowControl w:val="0"/>
        <w:numPr>
          <w:ilvl w:val="0"/>
          <w:numId w:val="22"/>
        </w:numPr>
        <w:autoSpaceDE w:val="0"/>
        <w:autoSpaceDN w:val="0"/>
        <w:adjustRightInd w:val="0"/>
        <w:spacing w:after="0" w:line="359" w:lineRule="auto"/>
        <w:ind w:right="44"/>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Приказа Минэнерго России № 565, Минрегионразвития № 667 от 29.12.2012 г.  "Об утверждении методических рекомендаций по разработке схем теплоснабжения"</w:t>
      </w:r>
    </w:p>
    <w:p w14:paraId="1CB2062C" w14:textId="77777777" w:rsidR="00132D19" w:rsidRPr="00132D19" w:rsidRDefault="00132D19" w:rsidP="00132D19">
      <w:pPr>
        <w:widowControl w:val="0"/>
        <w:numPr>
          <w:ilvl w:val="0"/>
          <w:numId w:val="22"/>
        </w:numPr>
        <w:autoSpaceDE w:val="0"/>
        <w:autoSpaceDN w:val="0"/>
        <w:adjustRightInd w:val="0"/>
        <w:spacing w:after="0" w:line="359" w:lineRule="auto"/>
        <w:ind w:right="44"/>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СП 41-101-95 «Проектирование тепловых пунктов»;</w:t>
      </w:r>
    </w:p>
    <w:p w14:paraId="74A38A8A" w14:textId="77777777" w:rsidR="00132D19" w:rsidRPr="00132D19" w:rsidRDefault="00132D19" w:rsidP="00132D19">
      <w:pPr>
        <w:widowControl w:val="0"/>
        <w:numPr>
          <w:ilvl w:val="0"/>
          <w:numId w:val="22"/>
        </w:numPr>
        <w:autoSpaceDE w:val="0"/>
        <w:autoSpaceDN w:val="0"/>
        <w:adjustRightInd w:val="0"/>
        <w:spacing w:after="0" w:line="359" w:lineRule="auto"/>
        <w:ind w:right="44"/>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СНиП 41-02-2003 «Тепловые сети».</w:t>
      </w:r>
    </w:p>
    <w:p w14:paraId="4106D80E"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sectPr w:rsidR="00132D19" w:rsidRPr="00132D19" w:rsidSect="00132D19">
          <w:footerReference w:type="default" r:id="rId77"/>
          <w:pgSz w:w="11920" w:h="16840"/>
          <w:pgMar w:top="1040" w:right="460" w:bottom="960" w:left="1600" w:header="0" w:footer="762" w:gutter="0"/>
          <w:cols w:space="720"/>
          <w:noEndnote/>
        </w:sectPr>
      </w:pPr>
    </w:p>
    <w:p w14:paraId="3E9B57BE" w14:textId="77777777" w:rsidR="00132D19" w:rsidRPr="00132D19" w:rsidRDefault="00132D19" w:rsidP="00132D19">
      <w:pPr>
        <w:keepNext/>
        <w:spacing w:before="240" w:after="60"/>
        <w:jc w:val="both"/>
        <w:outlineLvl w:val="0"/>
        <w:rPr>
          <w:rFonts w:ascii="Calibri Light" w:eastAsia="Times New Roman" w:hAnsi="Calibri Light" w:cs="Times New Roman"/>
          <w:b/>
          <w:bCs/>
          <w:kern w:val="32"/>
          <w:sz w:val="32"/>
          <w:szCs w:val="32"/>
          <w:lang w:eastAsia="ru-RU"/>
          <w14:ligatures w14:val="none"/>
        </w:rPr>
      </w:pPr>
      <w:r w:rsidRPr="00132D19">
        <w:rPr>
          <w:rFonts w:ascii="Calibri Light" w:eastAsia="Times New Roman" w:hAnsi="Calibri Light" w:cs="Times New Roman"/>
          <w:b/>
          <w:bCs/>
          <w:spacing w:val="-1"/>
          <w:kern w:val="32"/>
          <w:sz w:val="32"/>
          <w:szCs w:val="32"/>
          <w:lang w:eastAsia="ru-RU"/>
          <w14:ligatures w14:val="none"/>
        </w:rPr>
        <w:t>Г</w:t>
      </w:r>
      <w:r w:rsidRPr="00132D19">
        <w:rPr>
          <w:rFonts w:ascii="Calibri Light" w:eastAsia="Times New Roman" w:hAnsi="Calibri Light" w:cs="Times New Roman"/>
          <w:b/>
          <w:bCs/>
          <w:spacing w:val="1"/>
          <w:kern w:val="32"/>
          <w:sz w:val="32"/>
          <w:szCs w:val="32"/>
          <w:lang w:eastAsia="ru-RU"/>
          <w14:ligatures w14:val="none"/>
        </w:rPr>
        <w:t>ла</w:t>
      </w:r>
      <w:r w:rsidRPr="00132D19">
        <w:rPr>
          <w:rFonts w:ascii="Calibri Light" w:eastAsia="Times New Roman" w:hAnsi="Calibri Light" w:cs="Times New Roman"/>
          <w:b/>
          <w:bCs/>
          <w:spacing w:val="-3"/>
          <w:kern w:val="32"/>
          <w:sz w:val="32"/>
          <w:szCs w:val="32"/>
          <w:lang w:eastAsia="ru-RU"/>
          <w14:ligatures w14:val="none"/>
        </w:rPr>
        <w:t>в</w:t>
      </w:r>
      <w:r w:rsidRPr="00132D19">
        <w:rPr>
          <w:rFonts w:ascii="Calibri Light" w:eastAsia="Times New Roman" w:hAnsi="Calibri Light" w:cs="Times New Roman"/>
          <w:b/>
          <w:bCs/>
          <w:kern w:val="32"/>
          <w:sz w:val="32"/>
          <w:szCs w:val="32"/>
          <w:lang w:eastAsia="ru-RU"/>
          <w14:ligatures w14:val="none"/>
        </w:rPr>
        <w:t>а</w:t>
      </w:r>
      <w:r w:rsidRPr="00132D19">
        <w:rPr>
          <w:rFonts w:ascii="Calibri Light" w:eastAsia="Times New Roman" w:hAnsi="Calibri Light" w:cs="Times New Roman"/>
          <w:b/>
          <w:bCs/>
          <w:spacing w:val="1"/>
          <w:kern w:val="32"/>
          <w:sz w:val="32"/>
          <w:szCs w:val="32"/>
          <w:lang w:eastAsia="ru-RU"/>
          <w14:ligatures w14:val="none"/>
        </w:rPr>
        <w:t xml:space="preserve"> </w:t>
      </w:r>
      <w:r w:rsidRPr="00132D19">
        <w:rPr>
          <w:rFonts w:ascii="Calibri Light" w:eastAsia="Times New Roman" w:hAnsi="Calibri Light" w:cs="Times New Roman"/>
          <w:b/>
          <w:bCs/>
          <w:kern w:val="32"/>
          <w:sz w:val="32"/>
          <w:szCs w:val="32"/>
          <w:lang w:eastAsia="ru-RU"/>
          <w14:ligatures w14:val="none"/>
        </w:rPr>
        <w:t xml:space="preserve">1.    </w:t>
      </w:r>
      <w:r w:rsidRPr="00132D19">
        <w:rPr>
          <w:rFonts w:ascii="Calibri Light" w:eastAsia="Times New Roman" w:hAnsi="Calibri Light" w:cs="Times New Roman"/>
          <w:b/>
          <w:bCs/>
          <w:spacing w:val="21"/>
          <w:kern w:val="32"/>
          <w:sz w:val="32"/>
          <w:szCs w:val="32"/>
          <w:lang w:eastAsia="ru-RU"/>
          <w14:ligatures w14:val="none"/>
        </w:rPr>
        <w:t xml:space="preserve"> </w:t>
      </w:r>
      <w:r w:rsidRPr="00132D19">
        <w:rPr>
          <w:rFonts w:ascii="Calibri Light" w:eastAsia="Times New Roman" w:hAnsi="Calibri Light" w:cs="Times New Roman"/>
          <w:b/>
          <w:bCs/>
          <w:kern w:val="32"/>
          <w:sz w:val="32"/>
          <w:szCs w:val="32"/>
          <w:lang w:eastAsia="ru-RU"/>
          <w14:ligatures w14:val="none"/>
        </w:rPr>
        <w:t>П</w:t>
      </w:r>
      <w:r w:rsidRPr="00132D19">
        <w:rPr>
          <w:rFonts w:ascii="Calibri Light" w:eastAsia="Times New Roman" w:hAnsi="Calibri Light" w:cs="Times New Roman"/>
          <w:b/>
          <w:bCs/>
          <w:spacing w:val="1"/>
          <w:kern w:val="32"/>
          <w:sz w:val="32"/>
          <w:szCs w:val="32"/>
          <w:lang w:eastAsia="ru-RU"/>
          <w14:ligatures w14:val="none"/>
        </w:rPr>
        <w:t>о</w:t>
      </w:r>
      <w:r w:rsidRPr="00132D19">
        <w:rPr>
          <w:rFonts w:ascii="Calibri Light" w:eastAsia="Times New Roman" w:hAnsi="Calibri Light" w:cs="Times New Roman"/>
          <w:b/>
          <w:bCs/>
          <w:spacing w:val="-6"/>
          <w:kern w:val="32"/>
          <w:sz w:val="32"/>
          <w:szCs w:val="32"/>
          <w:lang w:eastAsia="ru-RU"/>
          <w14:ligatures w14:val="none"/>
        </w:rPr>
        <w:t>к</w:t>
      </w:r>
      <w:r w:rsidRPr="00132D19">
        <w:rPr>
          <w:rFonts w:ascii="Calibri Light" w:eastAsia="Times New Roman" w:hAnsi="Calibri Light" w:cs="Times New Roman"/>
          <w:b/>
          <w:bCs/>
          <w:spacing w:val="1"/>
          <w:kern w:val="32"/>
          <w:sz w:val="32"/>
          <w:szCs w:val="32"/>
          <w:lang w:eastAsia="ru-RU"/>
          <w14:ligatures w14:val="none"/>
        </w:rPr>
        <w:t>а</w:t>
      </w:r>
      <w:r w:rsidRPr="00132D19">
        <w:rPr>
          <w:rFonts w:ascii="Calibri Light" w:eastAsia="Times New Roman" w:hAnsi="Calibri Light" w:cs="Times New Roman"/>
          <w:b/>
          <w:bCs/>
          <w:spacing w:val="-3"/>
          <w:kern w:val="32"/>
          <w:sz w:val="32"/>
          <w:szCs w:val="32"/>
          <w:lang w:eastAsia="ru-RU"/>
          <w14:ligatures w14:val="none"/>
        </w:rPr>
        <w:t>з</w:t>
      </w:r>
      <w:r w:rsidRPr="00132D19">
        <w:rPr>
          <w:rFonts w:ascii="Calibri Light" w:eastAsia="Times New Roman" w:hAnsi="Calibri Light" w:cs="Times New Roman"/>
          <w:b/>
          <w:bCs/>
          <w:spacing w:val="-8"/>
          <w:kern w:val="32"/>
          <w:sz w:val="32"/>
          <w:szCs w:val="32"/>
          <w:lang w:eastAsia="ru-RU"/>
          <w14:ligatures w14:val="none"/>
        </w:rPr>
        <w:t>а</w:t>
      </w:r>
      <w:r w:rsidRPr="00132D19">
        <w:rPr>
          <w:rFonts w:ascii="Calibri Light" w:eastAsia="Times New Roman" w:hAnsi="Calibri Light" w:cs="Times New Roman"/>
          <w:b/>
          <w:bCs/>
          <w:spacing w:val="1"/>
          <w:kern w:val="32"/>
          <w:sz w:val="32"/>
          <w:szCs w:val="32"/>
          <w:lang w:eastAsia="ru-RU"/>
          <w14:ligatures w14:val="none"/>
        </w:rPr>
        <w:t>т</w:t>
      </w:r>
      <w:r w:rsidRPr="00132D19">
        <w:rPr>
          <w:rFonts w:ascii="Calibri Light" w:eastAsia="Times New Roman" w:hAnsi="Calibri Light" w:cs="Times New Roman"/>
          <w:b/>
          <w:bCs/>
          <w:kern w:val="32"/>
          <w:sz w:val="32"/>
          <w:szCs w:val="32"/>
          <w:lang w:eastAsia="ru-RU"/>
          <w14:ligatures w14:val="none"/>
        </w:rPr>
        <w:t>е</w:t>
      </w:r>
      <w:r w:rsidRPr="00132D19">
        <w:rPr>
          <w:rFonts w:ascii="Calibri Light" w:eastAsia="Times New Roman" w:hAnsi="Calibri Light" w:cs="Times New Roman"/>
          <w:b/>
          <w:bCs/>
          <w:spacing w:val="1"/>
          <w:kern w:val="32"/>
          <w:sz w:val="32"/>
          <w:szCs w:val="32"/>
          <w:lang w:eastAsia="ru-RU"/>
          <w14:ligatures w14:val="none"/>
        </w:rPr>
        <w:t>л</w:t>
      </w:r>
      <w:r w:rsidRPr="00132D19">
        <w:rPr>
          <w:rFonts w:ascii="Calibri Light" w:eastAsia="Times New Roman" w:hAnsi="Calibri Light" w:cs="Times New Roman"/>
          <w:b/>
          <w:bCs/>
          <w:kern w:val="32"/>
          <w:sz w:val="32"/>
          <w:szCs w:val="32"/>
          <w:lang w:eastAsia="ru-RU"/>
          <w14:ligatures w14:val="none"/>
        </w:rPr>
        <w:t>и</w:t>
      </w:r>
      <w:r w:rsidRPr="00132D19">
        <w:rPr>
          <w:rFonts w:ascii="Calibri Light" w:eastAsia="Times New Roman" w:hAnsi="Calibri Light" w:cs="Times New Roman"/>
          <w:b/>
          <w:bCs/>
          <w:spacing w:val="44"/>
          <w:kern w:val="32"/>
          <w:sz w:val="32"/>
          <w:szCs w:val="32"/>
          <w:lang w:eastAsia="ru-RU"/>
          <w14:ligatures w14:val="none"/>
        </w:rPr>
        <w:t xml:space="preserve"> </w:t>
      </w:r>
      <w:r w:rsidRPr="00132D19">
        <w:rPr>
          <w:rFonts w:ascii="Calibri Light" w:eastAsia="Times New Roman" w:hAnsi="Calibri Light" w:cs="Times New Roman"/>
          <w:b/>
          <w:bCs/>
          <w:spacing w:val="-1"/>
          <w:kern w:val="32"/>
          <w:sz w:val="32"/>
          <w:szCs w:val="32"/>
          <w:lang w:eastAsia="ru-RU"/>
          <w14:ligatures w14:val="none"/>
        </w:rPr>
        <w:t>существующего и перспективного</w:t>
      </w:r>
      <w:r w:rsidRPr="00132D19">
        <w:rPr>
          <w:rFonts w:ascii="Calibri Light" w:eastAsia="Times New Roman" w:hAnsi="Calibri Light" w:cs="Times New Roman"/>
          <w:b/>
          <w:bCs/>
          <w:spacing w:val="48"/>
          <w:kern w:val="32"/>
          <w:sz w:val="32"/>
          <w:szCs w:val="32"/>
          <w:lang w:eastAsia="ru-RU"/>
          <w14:ligatures w14:val="none"/>
        </w:rPr>
        <w:t xml:space="preserve"> </w:t>
      </w:r>
      <w:r w:rsidRPr="00132D19">
        <w:rPr>
          <w:rFonts w:ascii="Calibri Light" w:eastAsia="Times New Roman" w:hAnsi="Calibri Light" w:cs="Times New Roman"/>
          <w:b/>
          <w:bCs/>
          <w:kern w:val="32"/>
          <w:sz w:val="32"/>
          <w:szCs w:val="32"/>
          <w:lang w:eastAsia="ru-RU"/>
          <w14:ligatures w14:val="none"/>
        </w:rPr>
        <w:t>сп</w:t>
      </w:r>
      <w:r w:rsidRPr="00132D19">
        <w:rPr>
          <w:rFonts w:ascii="Calibri Light" w:eastAsia="Times New Roman" w:hAnsi="Calibri Light" w:cs="Times New Roman"/>
          <w:b/>
          <w:bCs/>
          <w:spacing w:val="-1"/>
          <w:kern w:val="32"/>
          <w:sz w:val="32"/>
          <w:szCs w:val="32"/>
          <w:lang w:eastAsia="ru-RU"/>
          <w14:ligatures w14:val="none"/>
        </w:rPr>
        <w:t>р</w:t>
      </w:r>
      <w:r w:rsidRPr="00132D19">
        <w:rPr>
          <w:rFonts w:ascii="Calibri Light" w:eastAsia="Times New Roman" w:hAnsi="Calibri Light" w:cs="Times New Roman"/>
          <w:b/>
          <w:bCs/>
          <w:spacing w:val="1"/>
          <w:kern w:val="32"/>
          <w:sz w:val="32"/>
          <w:szCs w:val="32"/>
          <w:lang w:eastAsia="ru-RU"/>
          <w14:ligatures w14:val="none"/>
        </w:rPr>
        <w:t>о</w:t>
      </w:r>
      <w:r w:rsidRPr="00132D19">
        <w:rPr>
          <w:rFonts w:ascii="Calibri Light" w:eastAsia="Times New Roman" w:hAnsi="Calibri Light" w:cs="Times New Roman"/>
          <w:b/>
          <w:bCs/>
          <w:kern w:val="32"/>
          <w:sz w:val="32"/>
          <w:szCs w:val="32"/>
          <w:lang w:eastAsia="ru-RU"/>
          <w14:ligatures w14:val="none"/>
        </w:rPr>
        <w:t>са</w:t>
      </w:r>
      <w:r w:rsidRPr="00132D19">
        <w:rPr>
          <w:rFonts w:ascii="Calibri Light" w:eastAsia="Times New Roman" w:hAnsi="Calibri Light" w:cs="Times New Roman"/>
          <w:b/>
          <w:bCs/>
          <w:spacing w:val="46"/>
          <w:kern w:val="32"/>
          <w:sz w:val="32"/>
          <w:szCs w:val="32"/>
          <w:lang w:eastAsia="ru-RU"/>
          <w14:ligatures w14:val="none"/>
        </w:rPr>
        <w:t xml:space="preserve"> </w:t>
      </w:r>
      <w:r w:rsidRPr="00132D19">
        <w:rPr>
          <w:rFonts w:ascii="Calibri Light" w:eastAsia="Times New Roman" w:hAnsi="Calibri Light" w:cs="Times New Roman"/>
          <w:b/>
          <w:bCs/>
          <w:spacing w:val="-1"/>
          <w:kern w:val="32"/>
          <w:sz w:val="32"/>
          <w:szCs w:val="32"/>
          <w:lang w:eastAsia="ru-RU"/>
          <w14:ligatures w14:val="none"/>
        </w:rPr>
        <w:t>н</w:t>
      </w:r>
      <w:r w:rsidRPr="00132D19">
        <w:rPr>
          <w:rFonts w:ascii="Calibri Light" w:eastAsia="Times New Roman" w:hAnsi="Calibri Light" w:cs="Times New Roman"/>
          <w:b/>
          <w:bCs/>
          <w:kern w:val="32"/>
          <w:sz w:val="32"/>
          <w:szCs w:val="32"/>
          <w:lang w:eastAsia="ru-RU"/>
          <w14:ligatures w14:val="none"/>
        </w:rPr>
        <w:t>а</w:t>
      </w:r>
      <w:r w:rsidRPr="00132D19">
        <w:rPr>
          <w:rFonts w:ascii="Calibri Light" w:eastAsia="Times New Roman" w:hAnsi="Calibri Light" w:cs="Times New Roman"/>
          <w:b/>
          <w:bCs/>
          <w:spacing w:val="46"/>
          <w:kern w:val="32"/>
          <w:sz w:val="32"/>
          <w:szCs w:val="32"/>
          <w:lang w:eastAsia="ru-RU"/>
          <w14:ligatures w14:val="none"/>
        </w:rPr>
        <w:t xml:space="preserve"> </w:t>
      </w:r>
      <w:r w:rsidRPr="00132D19">
        <w:rPr>
          <w:rFonts w:ascii="Calibri Light" w:eastAsia="Times New Roman" w:hAnsi="Calibri Light" w:cs="Times New Roman"/>
          <w:b/>
          <w:bCs/>
          <w:spacing w:val="1"/>
          <w:kern w:val="32"/>
          <w:sz w:val="32"/>
          <w:szCs w:val="32"/>
          <w:lang w:eastAsia="ru-RU"/>
          <w14:ligatures w14:val="none"/>
        </w:rPr>
        <w:t>т</w:t>
      </w:r>
      <w:r w:rsidRPr="00132D19">
        <w:rPr>
          <w:rFonts w:ascii="Calibri Light" w:eastAsia="Times New Roman" w:hAnsi="Calibri Light" w:cs="Times New Roman"/>
          <w:b/>
          <w:bCs/>
          <w:kern w:val="32"/>
          <w:sz w:val="32"/>
          <w:szCs w:val="32"/>
          <w:lang w:eastAsia="ru-RU"/>
          <w14:ligatures w14:val="none"/>
        </w:rPr>
        <w:t>еп</w:t>
      </w:r>
      <w:r w:rsidRPr="00132D19">
        <w:rPr>
          <w:rFonts w:ascii="Calibri Light" w:eastAsia="Times New Roman" w:hAnsi="Calibri Light" w:cs="Times New Roman"/>
          <w:b/>
          <w:bCs/>
          <w:spacing w:val="-2"/>
          <w:kern w:val="32"/>
          <w:sz w:val="32"/>
          <w:szCs w:val="32"/>
          <w:lang w:eastAsia="ru-RU"/>
          <w14:ligatures w14:val="none"/>
        </w:rPr>
        <w:t>л</w:t>
      </w:r>
      <w:r w:rsidRPr="00132D19">
        <w:rPr>
          <w:rFonts w:ascii="Calibri Light" w:eastAsia="Times New Roman" w:hAnsi="Calibri Light" w:cs="Times New Roman"/>
          <w:b/>
          <w:bCs/>
          <w:spacing w:val="-6"/>
          <w:kern w:val="32"/>
          <w:sz w:val="32"/>
          <w:szCs w:val="32"/>
          <w:lang w:eastAsia="ru-RU"/>
          <w14:ligatures w14:val="none"/>
        </w:rPr>
        <w:t>о</w:t>
      </w:r>
      <w:r w:rsidRPr="00132D19">
        <w:rPr>
          <w:rFonts w:ascii="Calibri Light" w:eastAsia="Times New Roman" w:hAnsi="Calibri Light" w:cs="Times New Roman"/>
          <w:b/>
          <w:bCs/>
          <w:spacing w:val="-12"/>
          <w:kern w:val="32"/>
          <w:sz w:val="32"/>
          <w:szCs w:val="32"/>
          <w:lang w:eastAsia="ru-RU"/>
          <w14:ligatures w14:val="none"/>
        </w:rPr>
        <w:t>в</w:t>
      </w:r>
      <w:r w:rsidRPr="00132D19">
        <w:rPr>
          <w:rFonts w:ascii="Calibri Light" w:eastAsia="Times New Roman" w:hAnsi="Calibri Light" w:cs="Times New Roman"/>
          <w:b/>
          <w:bCs/>
          <w:spacing w:val="1"/>
          <w:kern w:val="32"/>
          <w:sz w:val="32"/>
          <w:szCs w:val="32"/>
          <w:lang w:eastAsia="ru-RU"/>
          <w14:ligatures w14:val="none"/>
        </w:rPr>
        <w:t>у</w:t>
      </w:r>
      <w:r w:rsidRPr="00132D19">
        <w:rPr>
          <w:rFonts w:ascii="Calibri Light" w:eastAsia="Times New Roman" w:hAnsi="Calibri Light" w:cs="Times New Roman"/>
          <w:b/>
          <w:bCs/>
          <w:kern w:val="32"/>
          <w:sz w:val="32"/>
          <w:szCs w:val="32"/>
          <w:lang w:eastAsia="ru-RU"/>
          <w14:ligatures w14:val="none"/>
        </w:rPr>
        <w:t>ю</w:t>
      </w:r>
      <w:r w:rsidRPr="00132D19">
        <w:rPr>
          <w:rFonts w:ascii="Calibri Light" w:eastAsia="Times New Roman" w:hAnsi="Calibri Light" w:cs="Times New Roman"/>
          <w:b/>
          <w:bCs/>
          <w:spacing w:val="46"/>
          <w:kern w:val="32"/>
          <w:sz w:val="32"/>
          <w:szCs w:val="32"/>
          <w:lang w:eastAsia="ru-RU"/>
          <w14:ligatures w14:val="none"/>
        </w:rPr>
        <w:t xml:space="preserve"> </w:t>
      </w:r>
      <w:r w:rsidRPr="00132D19">
        <w:rPr>
          <w:rFonts w:ascii="Calibri Light" w:eastAsia="Times New Roman" w:hAnsi="Calibri Light" w:cs="Times New Roman"/>
          <w:b/>
          <w:bCs/>
          <w:spacing w:val="1"/>
          <w:kern w:val="32"/>
          <w:sz w:val="32"/>
          <w:szCs w:val="32"/>
          <w:lang w:eastAsia="ru-RU"/>
          <w14:ligatures w14:val="none"/>
        </w:rPr>
        <w:t>э</w:t>
      </w:r>
      <w:r w:rsidRPr="00132D19">
        <w:rPr>
          <w:rFonts w:ascii="Calibri Light" w:eastAsia="Times New Roman" w:hAnsi="Calibri Light" w:cs="Times New Roman"/>
          <w:b/>
          <w:bCs/>
          <w:spacing w:val="-1"/>
          <w:kern w:val="32"/>
          <w:sz w:val="32"/>
          <w:szCs w:val="32"/>
          <w:lang w:eastAsia="ru-RU"/>
          <w14:ligatures w14:val="none"/>
        </w:rPr>
        <w:t>н</w:t>
      </w:r>
      <w:r w:rsidRPr="00132D19">
        <w:rPr>
          <w:rFonts w:ascii="Calibri Light" w:eastAsia="Times New Roman" w:hAnsi="Calibri Light" w:cs="Times New Roman"/>
          <w:b/>
          <w:bCs/>
          <w:kern w:val="32"/>
          <w:sz w:val="32"/>
          <w:szCs w:val="32"/>
          <w:lang w:eastAsia="ru-RU"/>
          <w14:ligatures w14:val="none"/>
        </w:rPr>
        <w:t>ерг</w:t>
      </w:r>
      <w:r w:rsidRPr="00132D19">
        <w:rPr>
          <w:rFonts w:ascii="Calibri Light" w:eastAsia="Times New Roman" w:hAnsi="Calibri Light" w:cs="Times New Roman"/>
          <w:b/>
          <w:bCs/>
          <w:spacing w:val="-1"/>
          <w:kern w:val="32"/>
          <w:sz w:val="32"/>
          <w:szCs w:val="32"/>
          <w:lang w:eastAsia="ru-RU"/>
          <w14:ligatures w14:val="none"/>
        </w:rPr>
        <w:t>и</w:t>
      </w:r>
      <w:r w:rsidRPr="00132D19">
        <w:rPr>
          <w:rFonts w:ascii="Calibri Light" w:eastAsia="Times New Roman" w:hAnsi="Calibri Light" w:cs="Times New Roman"/>
          <w:b/>
          <w:bCs/>
          <w:kern w:val="32"/>
          <w:sz w:val="32"/>
          <w:szCs w:val="32"/>
          <w:lang w:eastAsia="ru-RU"/>
          <w14:ligatures w14:val="none"/>
        </w:rPr>
        <w:t>ю (</w:t>
      </w:r>
      <w:r w:rsidRPr="00132D19">
        <w:rPr>
          <w:rFonts w:ascii="Calibri Light" w:eastAsia="Times New Roman" w:hAnsi="Calibri Light" w:cs="Times New Roman"/>
          <w:b/>
          <w:bCs/>
          <w:spacing w:val="-4"/>
          <w:kern w:val="32"/>
          <w:sz w:val="32"/>
          <w:szCs w:val="32"/>
          <w:lang w:eastAsia="ru-RU"/>
          <w14:ligatures w14:val="none"/>
        </w:rPr>
        <w:t>м</w:t>
      </w:r>
      <w:r w:rsidRPr="00132D19">
        <w:rPr>
          <w:rFonts w:ascii="Calibri Light" w:eastAsia="Times New Roman" w:hAnsi="Calibri Light" w:cs="Times New Roman"/>
          <w:b/>
          <w:bCs/>
          <w:spacing w:val="1"/>
          <w:kern w:val="32"/>
          <w:sz w:val="32"/>
          <w:szCs w:val="32"/>
          <w:lang w:eastAsia="ru-RU"/>
          <w14:ligatures w14:val="none"/>
        </w:rPr>
        <w:t>о</w:t>
      </w:r>
      <w:r w:rsidRPr="00132D19">
        <w:rPr>
          <w:rFonts w:ascii="Calibri Light" w:eastAsia="Times New Roman" w:hAnsi="Calibri Light" w:cs="Times New Roman"/>
          <w:b/>
          <w:bCs/>
          <w:spacing w:val="-2"/>
          <w:kern w:val="32"/>
          <w:sz w:val="32"/>
          <w:szCs w:val="32"/>
          <w:lang w:eastAsia="ru-RU"/>
          <w14:ligatures w14:val="none"/>
        </w:rPr>
        <w:t>щ</w:t>
      </w:r>
      <w:r w:rsidRPr="00132D19">
        <w:rPr>
          <w:rFonts w:ascii="Calibri Light" w:eastAsia="Times New Roman" w:hAnsi="Calibri Light" w:cs="Times New Roman"/>
          <w:b/>
          <w:bCs/>
          <w:spacing w:val="-1"/>
          <w:kern w:val="32"/>
          <w:sz w:val="32"/>
          <w:szCs w:val="32"/>
          <w:lang w:eastAsia="ru-RU"/>
          <w14:ligatures w14:val="none"/>
        </w:rPr>
        <w:t>н</w:t>
      </w:r>
      <w:r w:rsidRPr="00132D19">
        <w:rPr>
          <w:rFonts w:ascii="Calibri Light" w:eastAsia="Times New Roman" w:hAnsi="Calibri Light" w:cs="Times New Roman"/>
          <w:b/>
          <w:bCs/>
          <w:spacing w:val="1"/>
          <w:kern w:val="32"/>
          <w:sz w:val="32"/>
          <w:szCs w:val="32"/>
          <w:lang w:eastAsia="ru-RU"/>
          <w14:ligatures w14:val="none"/>
        </w:rPr>
        <w:t>о</w:t>
      </w:r>
      <w:r w:rsidRPr="00132D19">
        <w:rPr>
          <w:rFonts w:ascii="Calibri Light" w:eastAsia="Times New Roman" w:hAnsi="Calibri Light" w:cs="Times New Roman"/>
          <w:b/>
          <w:bCs/>
          <w:spacing w:val="-2"/>
          <w:kern w:val="32"/>
          <w:sz w:val="32"/>
          <w:szCs w:val="32"/>
          <w:lang w:eastAsia="ru-RU"/>
          <w14:ligatures w14:val="none"/>
        </w:rPr>
        <w:t>с</w:t>
      </w:r>
      <w:r w:rsidRPr="00132D19">
        <w:rPr>
          <w:rFonts w:ascii="Calibri Light" w:eastAsia="Times New Roman" w:hAnsi="Calibri Light" w:cs="Times New Roman"/>
          <w:b/>
          <w:bCs/>
          <w:spacing w:val="1"/>
          <w:kern w:val="32"/>
          <w:sz w:val="32"/>
          <w:szCs w:val="32"/>
          <w:lang w:eastAsia="ru-RU"/>
          <w14:ligatures w14:val="none"/>
        </w:rPr>
        <w:t>ть</w:t>
      </w:r>
      <w:r w:rsidRPr="00132D19">
        <w:rPr>
          <w:rFonts w:ascii="Calibri Light" w:eastAsia="Times New Roman" w:hAnsi="Calibri Light" w:cs="Times New Roman"/>
          <w:b/>
          <w:bCs/>
          <w:kern w:val="32"/>
          <w:sz w:val="32"/>
          <w:szCs w:val="32"/>
          <w:lang w:eastAsia="ru-RU"/>
          <w14:ligatures w14:val="none"/>
        </w:rPr>
        <w:t>)</w:t>
      </w:r>
      <w:r w:rsidRPr="00132D19">
        <w:rPr>
          <w:rFonts w:ascii="Calibri Light" w:eastAsia="Times New Roman" w:hAnsi="Calibri Light" w:cs="Times New Roman"/>
          <w:b/>
          <w:bCs/>
          <w:spacing w:val="1"/>
          <w:kern w:val="32"/>
          <w:sz w:val="32"/>
          <w:szCs w:val="32"/>
          <w:lang w:eastAsia="ru-RU"/>
          <w14:ligatures w14:val="none"/>
        </w:rPr>
        <w:t xml:space="preserve"> </w:t>
      </w:r>
      <w:r w:rsidRPr="00132D19">
        <w:rPr>
          <w:rFonts w:ascii="Calibri Light" w:eastAsia="Times New Roman" w:hAnsi="Calibri Light" w:cs="Times New Roman"/>
          <w:b/>
          <w:bCs/>
          <w:kern w:val="32"/>
          <w:sz w:val="32"/>
          <w:szCs w:val="32"/>
          <w:lang w:eastAsia="ru-RU"/>
          <w14:ligatures w14:val="none"/>
        </w:rPr>
        <w:t xml:space="preserve">и </w:t>
      </w:r>
      <w:r w:rsidRPr="00132D19">
        <w:rPr>
          <w:rFonts w:ascii="Calibri Light" w:eastAsia="Times New Roman" w:hAnsi="Calibri Light" w:cs="Times New Roman"/>
          <w:b/>
          <w:bCs/>
          <w:spacing w:val="1"/>
          <w:kern w:val="32"/>
          <w:sz w:val="32"/>
          <w:szCs w:val="32"/>
          <w:lang w:eastAsia="ru-RU"/>
          <w14:ligatures w14:val="none"/>
        </w:rPr>
        <w:t>т</w:t>
      </w:r>
      <w:r w:rsidRPr="00132D19">
        <w:rPr>
          <w:rFonts w:ascii="Calibri Light" w:eastAsia="Times New Roman" w:hAnsi="Calibri Light" w:cs="Times New Roman"/>
          <w:b/>
          <w:bCs/>
          <w:spacing w:val="-2"/>
          <w:kern w:val="32"/>
          <w:sz w:val="32"/>
          <w:szCs w:val="32"/>
          <w:lang w:eastAsia="ru-RU"/>
          <w14:ligatures w14:val="none"/>
        </w:rPr>
        <w:t>е</w:t>
      </w:r>
      <w:r w:rsidRPr="00132D19">
        <w:rPr>
          <w:rFonts w:ascii="Calibri Light" w:eastAsia="Times New Roman" w:hAnsi="Calibri Light" w:cs="Times New Roman"/>
          <w:b/>
          <w:bCs/>
          <w:spacing w:val="-1"/>
          <w:kern w:val="32"/>
          <w:sz w:val="32"/>
          <w:szCs w:val="32"/>
          <w:lang w:eastAsia="ru-RU"/>
          <w14:ligatures w14:val="none"/>
        </w:rPr>
        <w:t>п</w:t>
      </w:r>
      <w:r w:rsidRPr="00132D19">
        <w:rPr>
          <w:rFonts w:ascii="Calibri Light" w:eastAsia="Times New Roman" w:hAnsi="Calibri Light" w:cs="Times New Roman"/>
          <w:b/>
          <w:bCs/>
          <w:spacing w:val="1"/>
          <w:kern w:val="32"/>
          <w:sz w:val="32"/>
          <w:szCs w:val="32"/>
          <w:lang w:eastAsia="ru-RU"/>
          <w14:ligatures w14:val="none"/>
        </w:rPr>
        <w:t>ло</w:t>
      </w:r>
      <w:r w:rsidRPr="00132D19">
        <w:rPr>
          <w:rFonts w:ascii="Calibri Light" w:eastAsia="Times New Roman" w:hAnsi="Calibri Light" w:cs="Times New Roman"/>
          <w:b/>
          <w:bCs/>
          <w:spacing w:val="-1"/>
          <w:kern w:val="32"/>
          <w:sz w:val="32"/>
          <w:szCs w:val="32"/>
          <w:lang w:eastAsia="ru-RU"/>
          <w14:ligatures w14:val="none"/>
        </w:rPr>
        <w:t>но</w:t>
      </w:r>
      <w:r w:rsidRPr="00132D19">
        <w:rPr>
          <w:rFonts w:ascii="Calibri Light" w:eastAsia="Times New Roman" w:hAnsi="Calibri Light" w:cs="Times New Roman"/>
          <w:b/>
          <w:bCs/>
          <w:kern w:val="32"/>
          <w:sz w:val="32"/>
          <w:szCs w:val="32"/>
          <w:lang w:eastAsia="ru-RU"/>
          <w14:ligatures w14:val="none"/>
        </w:rPr>
        <w:t>сит</w:t>
      </w:r>
      <w:r w:rsidRPr="00132D19">
        <w:rPr>
          <w:rFonts w:ascii="Calibri Light" w:eastAsia="Times New Roman" w:hAnsi="Calibri Light" w:cs="Times New Roman"/>
          <w:b/>
          <w:bCs/>
          <w:spacing w:val="-2"/>
          <w:kern w:val="32"/>
          <w:sz w:val="32"/>
          <w:szCs w:val="32"/>
          <w:lang w:eastAsia="ru-RU"/>
          <w14:ligatures w14:val="none"/>
        </w:rPr>
        <w:t>е</w:t>
      </w:r>
      <w:r w:rsidRPr="00132D19">
        <w:rPr>
          <w:rFonts w:ascii="Calibri Light" w:eastAsia="Times New Roman" w:hAnsi="Calibri Light" w:cs="Times New Roman"/>
          <w:b/>
          <w:bCs/>
          <w:spacing w:val="1"/>
          <w:kern w:val="32"/>
          <w:sz w:val="32"/>
          <w:szCs w:val="32"/>
          <w:lang w:eastAsia="ru-RU"/>
          <w14:ligatures w14:val="none"/>
        </w:rPr>
        <w:t>л</w:t>
      </w:r>
      <w:r w:rsidRPr="00132D19">
        <w:rPr>
          <w:rFonts w:ascii="Calibri Light" w:eastAsia="Times New Roman" w:hAnsi="Calibri Light" w:cs="Times New Roman"/>
          <w:b/>
          <w:bCs/>
          <w:kern w:val="32"/>
          <w:sz w:val="32"/>
          <w:szCs w:val="32"/>
          <w:lang w:eastAsia="ru-RU"/>
          <w14:ligatures w14:val="none"/>
        </w:rPr>
        <w:t>ь</w:t>
      </w:r>
      <w:r w:rsidRPr="00132D19">
        <w:rPr>
          <w:rFonts w:ascii="Calibri Light" w:eastAsia="Times New Roman" w:hAnsi="Calibri Light" w:cs="Times New Roman"/>
          <w:b/>
          <w:bCs/>
          <w:spacing w:val="3"/>
          <w:kern w:val="32"/>
          <w:sz w:val="32"/>
          <w:szCs w:val="32"/>
          <w:lang w:eastAsia="ru-RU"/>
          <w14:ligatures w14:val="none"/>
        </w:rPr>
        <w:t xml:space="preserve"> </w:t>
      </w:r>
      <w:r w:rsidRPr="00132D19">
        <w:rPr>
          <w:rFonts w:ascii="Calibri Light" w:eastAsia="Times New Roman" w:hAnsi="Calibri Light" w:cs="Times New Roman"/>
          <w:b/>
          <w:bCs/>
          <w:kern w:val="32"/>
          <w:sz w:val="32"/>
          <w:szCs w:val="32"/>
          <w:lang w:eastAsia="ru-RU"/>
          <w14:ligatures w14:val="none"/>
        </w:rPr>
        <w:t xml:space="preserve">в </w:t>
      </w:r>
      <w:r w:rsidRPr="00132D19">
        <w:rPr>
          <w:rFonts w:ascii="Calibri Light" w:eastAsia="Times New Roman" w:hAnsi="Calibri Light" w:cs="Times New Roman"/>
          <w:b/>
          <w:bCs/>
          <w:spacing w:val="-8"/>
          <w:kern w:val="32"/>
          <w:sz w:val="32"/>
          <w:szCs w:val="32"/>
          <w:lang w:eastAsia="ru-RU"/>
          <w14:ligatures w14:val="none"/>
        </w:rPr>
        <w:t>у</w:t>
      </w:r>
      <w:r w:rsidRPr="00132D19">
        <w:rPr>
          <w:rFonts w:ascii="Calibri Light" w:eastAsia="Times New Roman" w:hAnsi="Calibri Light" w:cs="Times New Roman"/>
          <w:b/>
          <w:bCs/>
          <w:kern w:val="32"/>
          <w:sz w:val="32"/>
          <w:szCs w:val="32"/>
          <w:lang w:eastAsia="ru-RU"/>
          <w14:ligatures w14:val="none"/>
        </w:rPr>
        <w:t>с</w:t>
      </w:r>
      <w:r w:rsidRPr="00132D19">
        <w:rPr>
          <w:rFonts w:ascii="Calibri Light" w:eastAsia="Times New Roman" w:hAnsi="Calibri Light" w:cs="Times New Roman"/>
          <w:b/>
          <w:bCs/>
          <w:spacing w:val="4"/>
          <w:kern w:val="32"/>
          <w:sz w:val="32"/>
          <w:szCs w:val="32"/>
          <w:lang w:eastAsia="ru-RU"/>
          <w14:ligatures w14:val="none"/>
        </w:rPr>
        <w:t>т</w:t>
      </w:r>
      <w:r w:rsidRPr="00132D19">
        <w:rPr>
          <w:rFonts w:ascii="Calibri Light" w:eastAsia="Times New Roman" w:hAnsi="Calibri Light" w:cs="Times New Roman"/>
          <w:b/>
          <w:bCs/>
          <w:spacing w:val="1"/>
          <w:kern w:val="32"/>
          <w:sz w:val="32"/>
          <w:szCs w:val="32"/>
          <w:lang w:eastAsia="ru-RU"/>
          <w14:ligatures w14:val="none"/>
        </w:rPr>
        <w:t>а</w:t>
      </w:r>
      <w:r w:rsidRPr="00132D19">
        <w:rPr>
          <w:rFonts w:ascii="Calibri Light" w:eastAsia="Times New Roman" w:hAnsi="Calibri Light" w:cs="Times New Roman"/>
          <w:b/>
          <w:bCs/>
          <w:spacing w:val="-1"/>
          <w:kern w:val="32"/>
          <w:sz w:val="32"/>
          <w:szCs w:val="32"/>
          <w:lang w:eastAsia="ru-RU"/>
          <w14:ligatures w14:val="none"/>
        </w:rPr>
        <w:t>н</w:t>
      </w:r>
      <w:r w:rsidRPr="00132D19">
        <w:rPr>
          <w:rFonts w:ascii="Calibri Light" w:eastAsia="Times New Roman" w:hAnsi="Calibri Light" w:cs="Times New Roman"/>
          <w:b/>
          <w:bCs/>
          <w:spacing w:val="-6"/>
          <w:kern w:val="32"/>
          <w:sz w:val="32"/>
          <w:szCs w:val="32"/>
          <w:lang w:eastAsia="ru-RU"/>
          <w14:ligatures w14:val="none"/>
        </w:rPr>
        <w:t>о</w:t>
      </w:r>
      <w:r w:rsidRPr="00132D19">
        <w:rPr>
          <w:rFonts w:ascii="Calibri Light" w:eastAsia="Times New Roman" w:hAnsi="Calibri Light" w:cs="Times New Roman"/>
          <w:b/>
          <w:bCs/>
          <w:spacing w:val="-8"/>
          <w:kern w:val="32"/>
          <w:sz w:val="32"/>
          <w:szCs w:val="32"/>
          <w:lang w:eastAsia="ru-RU"/>
          <w14:ligatures w14:val="none"/>
        </w:rPr>
        <w:t>в</w:t>
      </w:r>
      <w:r w:rsidRPr="00132D19">
        <w:rPr>
          <w:rFonts w:ascii="Calibri Light" w:eastAsia="Times New Roman" w:hAnsi="Calibri Light" w:cs="Times New Roman"/>
          <w:b/>
          <w:bCs/>
          <w:spacing w:val="1"/>
          <w:kern w:val="32"/>
          <w:sz w:val="32"/>
          <w:szCs w:val="32"/>
          <w:lang w:eastAsia="ru-RU"/>
          <w14:ligatures w14:val="none"/>
        </w:rPr>
        <w:t>л</w:t>
      </w:r>
      <w:r w:rsidRPr="00132D19">
        <w:rPr>
          <w:rFonts w:ascii="Calibri Light" w:eastAsia="Times New Roman" w:hAnsi="Calibri Light" w:cs="Times New Roman"/>
          <w:b/>
          <w:bCs/>
          <w:kern w:val="32"/>
          <w:sz w:val="32"/>
          <w:szCs w:val="32"/>
          <w:lang w:eastAsia="ru-RU"/>
          <w14:ligatures w14:val="none"/>
        </w:rPr>
        <w:t>ен</w:t>
      </w:r>
      <w:r w:rsidRPr="00132D19">
        <w:rPr>
          <w:rFonts w:ascii="Calibri Light" w:eastAsia="Times New Roman" w:hAnsi="Calibri Light" w:cs="Times New Roman"/>
          <w:b/>
          <w:bCs/>
          <w:spacing w:val="-2"/>
          <w:kern w:val="32"/>
          <w:sz w:val="32"/>
          <w:szCs w:val="32"/>
          <w:lang w:eastAsia="ru-RU"/>
          <w14:ligatures w14:val="none"/>
        </w:rPr>
        <w:t>н</w:t>
      </w:r>
      <w:r w:rsidRPr="00132D19">
        <w:rPr>
          <w:rFonts w:ascii="Calibri Light" w:eastAsia="Times New Roman" w:hAnsi="Calibri Light" w:cs="Times New Roman"/>
          <w:b/>
          <w:bCs/>
          <w:spacing w:val="-1"/>
          <w:kern w:val="32"/>
          <w:sz w:val="32"/>
          <w:szCs w:val="32"/>
          <w:lang w:eastAsia="ru-RU"/>
          <w14:ligatures w14:val="none"/>
        </w:rPr>
        <w:t>ы</w:t>
      </w:r>
      <w:r w:rsidRPr="00132D19">
        <w:rPr>
          <w:rFonts w:ascii="Calibri Light" w:eastAsia="Times New Roman" w:hAnsi="Calibri Light" w:cs="Times New Roman"/>
          <w:b/>
          <w:bCs/>
          <w:kern w:val="32"/>
          <w:sz w:val="32"/>
          <w:szCs w:val="32"/>
          <w:lang w:eastAsia="ru-RU"/>
          <w14:ligatures w14:val="none"/>
        </w:rPr>
        <w:t>х</w:t>
      </w:r>
      <w:r w:rsidRPr="00132D19">
        <w:rPr>
          <w:rFonts w:ascii="Calibri Light" w:eastAsia="Times New Roman" w:hAnsi="Calibri Light" w:cs="Times New Roman"/>
          <w:b/>
          <w:bCs/>
          <w:spacing w:val="2"/>
          <w:kern w:val="32"/>
          <w:sz w:val="32"/>
          <w:szCs w:val="32"/>
          <w:lang w:eastAsia="ru-RU"/>
          <w14:ligatures w14:val="none"/>
        </w:rPr>
        <w:t xml:space="preserve"> </w:t>
      </w:r>
      <w:r w:rsidRPr="00132D19">
        <w:rPr>
          <w:rFonts w:ascii="Calibri Light" w:eastAsia="Times New Roman" w:hAnsi="Calibri Light" w:cs="Times New Roman"/>
          <w:b/>
          <w:bCs/>
          <w:kern w:val="32"/>
          <w:sz w:val="32"/>
          <w:szCs w:val="32"/>
          <w:lang w:eastAsia="ru-RU"/>
          <w14:ligatures w14:val="none"/>
        </w:rPr>
        <w:t>гран</w:t>
      </w:r>
      <w:r w:rsidRPr="00132D19">
        <w:rPr>
          <w:rFonts w:ascii="Calibri Light" w:eastAsia="Times New Roman" w:hAnsi="Calibri Light" w:cs="Times New Roman"/>
          <w:b/>
          <w:bCs/>
          <w:spacing w:val="-1"/>
          <w:kern w:val="32"/>
          <w:sz w:val="32"/>
          <w:szCs w:val="32"/>
          <w:lang w:eastAsia="ru-RU"/>
          <w14:ligatures w14:val="none"/>
        </w:rPr>
        <w:t>иц</w:t>
      </w:r>
      <w:r w:rsidRPr="00132D19">
        <w:rPr>
          <w:rFonts w:ascii="Calibri Light" w:eastAsia="Times New Roman" w:hAnsi="Calibri Light" w:cs="Times New Roman"/>
          <w:b/>
          <w:bCs/>
          <w:spacing w:val="1"/>
          <w:kern w:val="32"/>
          <w:sz w:val="32"/>
          <w:szCs w:val="32"/>
          <w:lang w:eastAsia="ru-RU"/>
          <w14:ligatures w14:val="none"/>
        </w:rPr>
        <w:t>а</w:t>
      </w:r>
      <w:r w:rsidRPr="00132D19">
        <w:rPr>
          <w:rFonts w:ascii="Calibri Light" w:eastAsia="Times New Roman" w:hAnsi="Calibri Light" w:cs="Times New Roman"/>
          <w:b/>
          <w:bCs/>
          <w:kern w:val="32"/>
          <w:sz w:val="32"/>
          <w:szCs w:val="32"/>
          <w:lang w:eastAsia="ru-RU"/>
          <w14:ligatures w14:val="none"/>
        </w:rPr>
        <w:t>х</w:t>
      </w:r>
      <w:r w:rsidRPr="00132D19">
        <w:rPr>
          <w:rFonts w:ascii="Calibri Light" w:eastAsia="Times New Roman" w:hAnsi="Calibri Light" w:cs="Times New Roman"/>
          <w:b/>
          <w:bCs/>
          <w:spacing w:val="2"/>
          <w:kern w:val="32"/>
          <w:sz w:val="32"/>
          <w:szCs w:val="32"/>
          <w:lang w:eastAsia="ru-RU"/>
          <w14:ligatures w14:val="none"/>
        </w:rPr>
        <w:t xml:space="preserve"> </w:t>
      </w:r>
      <w:r w:rsidRPr="00132D19">
        <w:rPr>
          <w:rFonts w:ascii="Calibri Light" w:eastAsia="Times New Roman" w:hAnsi="Calibri Light" w:cs="Times New Roman"/>
          <w:b/>
          <w:bCs/>
          <w:spacing w:val="-1"/>
          <w:kern w:val="32"/>
          <w:sz w:val="32"/>
          <w:szCs w:val="32"/>
          <w:lang w:eastAsia="ru-RU"/>
          <w14:ligatures w14:val="none"/>
        </w:rPr>
        <w:t>т</w:t>
      </w:r>
      <w:r w:rsidRPr="00132D19">
        <w:rPr>
          <w:rFonts w:ascii="Calibri Light" w:eastAsia="Times New Roman" w:hAnsi="Calibri Light" w:cs="Times New Roman"/>
          <w:b/>
          <w:bCs/>
          <w:kern w:val="32"/>
          <w:sz w:val="32"/>
          <w:szCs w:val="32"/>
          <w:lang w:eastAsia="ru-RU"/>
          <w14:ligatures w14:val="none"/>
        </w:rPr>
        <w:t>ерр</w:t>
      </w:r>
      <w:r w:rsidRPr="00132D19">
        <w:rPr>
          <w:rFonts w:ascii="Calibri Light" w:eastAsia="Times New Roman" w:hAnsi="Calibri Light" w:cs="Times New Roman"/>
          <w:b/>
          <w:bCs/>
          <w:spacing w:val="-1"/>
          <w:kern w:val="32"/>
          <w:sz w:val="32"/>
          <w:szCs w:val="32"/>
          <w:lang w:eastAsia="ru-RU"/>
          <w14:ligatures w14:val="none"/>
        </w:rPr>
        <w:t>и</w:t>
      </w:r>
      <w:r w:rsidRPr="00132D19">
        <w:rPr>
          <w:rFonts w:ascii="Calibri Light" w:eastAsia="Times New Roman" w:hAnsi="Calibri Light" w:cs="Times New Roman"/>
          <w:b/>
          <w:bCs/>
          <w:spacing w:val="-6"/>
          <w:kern w:val="32"/>
          <w:sz w:val="32"/>
          <w:szCs w:val="32"/>
          <w:lang w:eastAsia="ru-RU"/>
          <w14:ligatures w14:val="none"/>
        </w:rPr>
        <w:t>т</w:t>
      </w:r>
      <w:r w:rsidRPr="00132D19">
        <w:rPr>
          <w:rFonts w:ascii="Calibri Light" w:eastAsia="Times New Roman" w:hAnsi="Calibri Light" w:cs="Times New Roman"/>
          <w:b/>
          <w:bCs/>
          <w:spacing w:val="1"/>
          <w:kern w:val="32"/>
          <w:sz w:val="32"/>
          <w:szCs w:val="32"/>
          <w:lang w:eastAsia="ru-RU"/>
          <w14:ligatures w14:val="none"/>
        </w:rPr>
        <w:t>о</w:t>
      </w:r>
      <w:r w:rsidRPr="00132D19">
        <w:rPr>
          <w:rFonts w:ascii="Calibri Light" w:eastAsia="Times New Roman" w:hAnsi="Calibri Light" w:cs="Times New Roman"/>
          <w:b/>
          <w:bCs/>
          <w:spacing w:val="-3"/>
          <w:kern w:val="32"/>
          <w:sz w:val="32"/>
          <w:szCs w:val="32"/>
          <w:lang w:eastAsia="ru-RU"/>
          <w14:ligatures w14:val="none"/>
        </w:rPr>
        <w:t>р</w:t>
      </w:r>
      <w:r w:rsidRPr="00132D19">
        <w:rPr>
          <w:rFonts w:ascii="Calibri Light" w:eastAsia="Times New Roman" w:hAnsi="Calibri Light" w:cs="Times New Roman"/>
          <w:b/>
          <w:bCs/>
          <w:spacing w:val="-1"/>
          <w:kern w:val="32"/>
          <w:sz w:val="32"/>
          <w:szCs w:val="32"/>
          <w:lang w:eastAsia="ru-RU"/>
          <w14:ligatures w14:val="none"/>
        </w:rPr>
        <w:t>и</w:t>
      </w:r>
      <w:r w:rsidRPr="00132D19">
        <w:rPr>
          <w:rFonts w:ascii="Calibri Light" w:eastAsia="Times New Roman" w:hAnsi="Calibri Light" w:cs="Times New Roman"/>
          <w:b/>
          <w:bCs/>
          <w:kern w:val="32"/>
          <w:sz w:val="32"/>
          <w:szCs w:val="32"/>
          <w:lang w:eastAsia="ru-RU"/>
          <w14:ligatures w14:val="none"/>
        </w:rPr>
        <w:t>и поселения</w:t>
      </w:r>
    </w:p>
    <w:p w14:paraId="6881F8E0" w14:textId="77777777" w:rsidR="00132D19" w:rsidRPr="00132D19" w:rsidRDefault="00132D19" w:rsidP="00132D19">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132D19">
        <w:rPr>
          <w:rFonts w:ascii="Times New Roman" w:eastAsia="Times New Roman" w:hAnsi="Times New Roman" w:cs="Times New Roman"/>
          <w:b/>
          <w:bCs/>
          <w:i/>
          <w:iCs/>
          <w:kern w:val="0"/>
          <w:sz w:val="26"/>
          <w:szCs w:val="26"/>
          <w:lang w:eastAsia="ru-RU"/>
          <w14:ligatures w14:val="none"/>
        </w:rPr>
        <w:t xml:space="preserve">1.1.   </w:t>
      </w:r>
      <w:r w:rsidRPr="00132D19">
        <w:rPr>
          <w:rFonts w:ascii="Times New Roman" w:eastAsia="Times New Roman" w:hAnsi="Times New Roman" w:cs="Times New Roman"/>
          <w:b/>
          <w:bCs/>
          <w:i/>
          <w:iCs/>
          <w:spacing w:val="58"/>
          <w:kern w:val="0"/>
          <w:sz w:val="26"/>
          <w:szCs w:val="26"/>
          <w:lang w:eastAsia="ru-RU"/>
          <w14:ligatures w14:val="none"/>
        </w:rPr>
        <w:t xml:space="preserve"> </w:t>
      </w:r>
      <w:r w:rsidRPr="00132D19">
        <w:rPr>
          <w:rFonts w:ascii="Calibri Light" w:eastAsia="Times New Roman" w:hAnsi="Calibri Light" w:cs="Times New Roman"/>
          <w:b/>
          <w:bCs/>
          <w:i/>
          <w:iCs/>
          <w:kern w:val="0"/>
          <w:sz w:val="28"/>
          <w:szCs w:val="28"/>
          <w:lang w:eastAsia="ru-RU"/>
          <w14:ligatures w14:val="none"/>
        </w:rPr>
        <w:t>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на каждый год первого 5-летнего периода и на последующие 5-летние периоды (далее этапы)</w:t>
      </w:r>
    </w:p>
    <w:p w14:paraId="5D3595F2"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По состоянию на январь 2024 года численность населения составила 758 чел.</w:t>
      </w:r>
    </w:p>
    <w:p w14:paraId="6BC64652"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Согласно прогнозу численности населения Генерального плана муниципального образования СП «Яснэг», численность населения к 2035 году останется на уровне 2024 года. Прогноз численности населения за рассматриваемый период действия Схемы водоснабжения и водоотведения представлен в таблице ниже.</w:t>
      </w:r>
    </w:p>
    <w:p w14:paraId="308496B9"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69971670"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Таблица 1 -  Прогноз численности населения СП «Яснэг»</w:t>
      </w:r>
    </w:p>
    <w:tbl>
      <w:tblPr>
        <w:tblW w:w="5000" w:type="pct"/>
        <w:tblCellMar>
          <w:left w:w="0" w:type="dxa"/>
          <w:right w:w="0" w:type="dxa"/>
        </w:tblCellMar>
        <w:tblLook w:val="0000" w:firstRow="0" w:lastRow="0" w:firstColumn="0" w:lastColumn="0" w:noHBand="0" w:noVBand="0"/>
      </w:tblPr>
      <w:tblGrid>
        <w:gridCol w:w="5273"/>
        <w:gridCol w:w="1525"/>
        <w:gridCol w:w="1523"/>
        <w:gridCol w:w="1529"/>
      </w:tblGrid>
      <w:tr w:rsidR="00132D19" w:rsidRPr="00132D19" w14:paraId="0DA65E75" w14:textId="77777777" w:rsidTr="00D27A4B">
        <w:trPr>
          <w:trHeight w:hRule="exact" w:val="293"/>
        </w:trPr>
        <w:tc>
          <w:tcPr>
            <w:tcW w:w="2677" w:type="pct"/>
            <w:tcBorders>
              <w:top w:val="single" w:sz="4" w:space="0" w:color="000000"/>
              <w:left w:val="single" w:sz="4" w:space="0" w:color="000000"/>
              <w:bottom w:val="single" w:sz="4" w:space="0" w:color="auto"/>
              <w:right w:val="single" w:sz="4" w:space="0" w:color="000000"/>
            </w:tcBorders>
          </w:tcPr>
          <w:p w14:paraId="6444C1B8" w14:textId="77777777" w:rsidR="00132D19" w:rsidRPr="00132D19" w:rsidRDefault="00132D19" w:rsidP="00132D19">
            <w:pPr>
              <w:widowControl w:val="0"/>
              <w:autoSpaceDE w:val="0"/>
              <w:autoSpaceDN w:val="0"/>
              <w:adjustRightInd w:val="0"/>
              <w:spacing w:before="26" w:after="0" w:line="240" w:lineRule="auto"/>
              <w:ind w:left="1000" w:right="13"/>
              <w:jc w:val="center"/>
              <w:rPr>
                <w:rFonts w:ascii="Times New Roman" w:eastAsia="Times New Roman" w:hAnsi="Times New Roman" w:cs="Times New Roman"/>
                <w:b/>
                <w:kern w:val="0"/>
                <w:lang w:eastAsia="ru-RU"/>
                <w14:ligatures w14:val="none"/>
              </w:rPr>
            </w:pPr>
            <w:r w:rsidRPr="00132D19">
              <w:rPr>
                <w:rFonts w:ascii="Times New Roman" w:eastAsia="Times New Roman" w:hAnsi="Times New Roman" w:cs="Times New Roman"/>
                <w:b/>
                <w:kern w:val="0"/>
                <w:lang w:eastAsia="ru-RU"/>
                <w14:ligatures w14:val="none"/>
              </w:rPr>
              <w:t>Наименование показателя</w:t>
            </w:r>
          </w:p>
        </w:tc>
        <w:tc>
          <w:tcPr>
            <w:tcW w:w="774" w:type="pct"/>
            <w:tcBorders>
              <w:top w:val="single" w:sz="4" w:space="0" w:color="000000"/>
              <w:left w:val="single" w:sz="4" w:space="0" w:color="000000"/>
              <w:bottom w:val="single" w:sz="4" w:space="0" w:color="auto"/>
              <w:right w:val="single" w:sz="4" w:space="0" w:color="000000"/>
            </w:tcBorders>
          </w:tcPr>
          <w:p w14:paraId="3CC8936D" w14:textId="77777777" w:rsidR="00132D19" w:rsidRPr="00132D19" w:rsidRDefault="00132D19" w:rsidP="00132D19">
            <w:pPr>
              <w:widowControl w:val="0"/>
              <w:autoSpaceDE w:val="0"/>
              <w:autoSpaceDN w:val="0"/>
              <w:adjustRightInd w:val="0"/>
              <w:spacing w:before="26" w:after="0" w:line="240" w:lineRule="auto"/>
              <w:ind w:left="1000" w:right="13" w:hanging="1000"/>
              <w:jc w:val="center"/>
              <w:rPr>
                <w:rFonts w:ascii="Times New Roman" w:eastAsia="Times New Roman" w:hAnsi="Times New Roman" w:cs="Times New Roman"/>
                <w:b/>
                <w:bCs/>
                <w:kern w:val="0"/>
                <w:lang w:eastAsia="ru-RU"/>
                <w14:ligatures w14:val="none"/>
              </w:rPr>
            </w:pPr>
            <w:r w:rsidRPr="00132D19">
              <w:rPr>
                <w:rFonts w:ascii="Times New Roman" w:eastAsia="Times New Roman" w:hAnsi="Times New Roman" w:cs="Times New Roman"/>
                <w:b/>
                <w:bCs/>
                <w:kern w:val="0"/>
                <w:lang w:eastAsia="ru-RU"/>
                <w14:ligatures w14:val="none"/>
              </w:rPr>
              <w:t>2024</w:t>
            </w:r>
          </w:p>
        </w:tc>
        <w:tc>
          <w:tcPr>
            <w:tcW w:w="773" w:type="pct"/>
            <w:tcBorders>
              <w:top w:val="single" w:sz="4" w:space="0" w:color="000000"/>
              <w:left w:val="single" w:sz="4" w:space="0" w:color="000000"/>
              <w:bottom w:val="single" w:sz="4" w:space="0" w:color="auto"/>
              <w:right w:val="single" w:sz="4" w:space="0" w:color="000000"/>
            </w:tcBorders>
          </w:tcPr>
          <w:p w14:paraId="75CC7F6E" w14:textId="77777777" w:rsidR="00132D19" w:rsidRPr="00132D19" w:rsidRDefault="00132D19" w:rsidP="00132D19">
            <w:pPr>
              <w:widowControl w:val="0"/>
              <w:autoSpaceDE w:val="0"/>
              <w:autoSpaceDN w:val="0"/>
              <w:adjustRightInd w:val="0"/>
              <w:spacing w:before="26" w:after="0" w:line="240" w:lineRule="auto"/>
              <w:ind w:left="1000" w:right="13" w:hanging="1000"/>
              <w:jc w:val="center"/>
              <w:rPr>
                <w:rFonts w:ascii="Times New Roman" w:eastAsia="Times New Roman" w:hAnsi="Times New Roman" w:cs="Times New Roman"/>
                <w:b/>
                <w:bCs/>
                <w:kern w:val="0"/>
                <w:lang w:eastAsia="ru-RU"/>
                <w14:ligatures w14:val="none"/>
              </w:rPr>
            </w:pPr>
            <w:r w:rsidRPr="00132D19">
              <w:rPr>
                <w:rFonts w:ascii="Times New Roman" w:eastAsia="Times New Roman" w:hAnsi="Times New Roman" w:cs="Times New Roman"/>
                <w:b/>
                <w:bCs/>
                <w:kern w:val="0"/>
                <w:lang w:eastAsia="ru-RU"/>
                <w14:ligatures w14:val="none"/>
              </w:rPr>
              <w:t>2025</w:t>
            </w:r>
          </w:p>
        </w:tc>
        <w:tc>
          <w:tcPr>
            <w:tcW w:w="776" w:type="pct"/>
            <w:tcBorders>
              <w:top w:val="single" w:sz="4" w:space="0" w:color="000000"/>
              <w:left w:val="single" w:sz="4" w:space="0" w:color="000000"/>
              <w:bottom w:val="single" w:sz="4" w:space="0" w:color="auto"/>
              <w:right w:val="single" w:sz="4" w:space="0" w:color="000000"/>
            </w:tcBorders>
          </w:tcPr>
          <w:p w14:paraId="4141A010" w14:textId="77777777" w:rsidR="00132D19" w:rsidRPr="00132D19" w:rsidRDefault="00132D19" w:rsidP="00132D19">
            <w:pPr>
              <w:widowControl w:val="0"/>
              <w:autoSpaceDE w:val="0"/>
              <w:autoSpaceDN w:val="0"/>
              <w:adjustRightInd w:val="0"/>
              <w:spacing w:before="26" w:after="0" w:line="240" w:lineRule="auto"/>
              <w:ind w:left="1000" w:right="13" w:hanging="1000"/>
              <w:jc w:val="center"/>
              <w:rPr>
                <w:rFonts w:ascii="Times New Roman" w:eastAsia="Times New Roman" w:hAnsi="Times New Roman" w:cs="Times New Roman"/>
                <w:b/>
                <w:bCs/>
                <w:kern w:val="0"/>
                <w:lang w:eastAsia="ru-RU"/>
                <w14:ligatures w14:val="none"/>
              </w:rPr>
            </w:pPr>
            <w:r w:rsidRPr="00132D19">
              <w:rPr>
                <w:rFonts w:ascii="Times New Roman" w:eastAsia="Times New Roman" w:hAnsi="Times New Roman" w:cs="Times New Roman"/>
                <w:b/>
                <w:bCs/>
                <w:kern w:val="0"/>
                <w:lang w:eastAsia="ru-RU"/>
                <w14:ligatures w14:val="none"/>
              </w:rPr>
              <w:t>2035</w:t>
            </w:r>
          </w:p>
        </w:tc>
      </w:tr>
      <w:tr w:rsidR="00132D19" w:rsidRPr="00132D19" w14:paraId="12BEF81C" w14:textId="77777777" w:rsidTr="00D27A4B">
        <w:trPr>
          <w:trHeight w:hRule="exact" w:val="293"/>
        </w:trPr>
        <w:tc>
          <w:tcPr>
            <w:tcW w:w="2677" w:type="pct"/>
            <w:tcBorders>
              <w:top w:val="single" w:sz="4" w:space="0" w:color="auto"/>
              <w:left w:val="single" w:sz="4" w:space="0" w:color="auto"/>
              <w:bottom w:val="single" w:sz="4" w:space="0" w:color="auto"/>
              <w:right w:val="single" w:sz="4" w:space="0" w:color="auto"/>
            </w:tcBorders>
          </w:tcPr>
          <w:p w14:paraId="42825D69" w14:textId="77777777" w:rsidR="00132D19" w:rsidRPr="00132D19" w:rsidRDefault="00132D19" w:rsidP="00132D19">
            <w:pPr>
              <w:widowControl w:val="0"/>
              <w:autoSpaceDE w:val="0"/>
              <w:autoSpaceDN w:val="0"/>
              <w:adjustRightInd w:val="0"/>
              <w:spacing w:before="26" w:after="0" w:line="240" w:lineRule="auto"/>
              <w:ind w:left="1000" w:right="13"/>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Ч</w:t>
            </w:r>
            <w:r w:rsidRPr="00132D19">
              <w:rPr>
                <w:rFonts w:ascii="Times New Roman" w:eastAsia="Times New Roman" w:hAnsi="Times New Roman" w:cs="Times New Roman"/>
                <w:spacing w:val="-1"/>
                <w:kern w:val="0"/>
                <w:lang w:eastAsia="ru-RU"/>
                <w14:ligatures w14:val="none"/>
              </w:rPr>
              <w:t>и</w:t>
            </w:r>
            <w:r w:rsidRPr="00132D19">
              <w:rPr>
                <w:rFonts w:ascii="Times New Roman" w:eastAsia="Times New Roman" w:hAnsi="Times New Roman" w:cs="Times New Roman"/>
                <w:kern w:val="0"/>
                <w:lang w:eastAsia="ru-RU"/>
                <w14:ligatures w14:val="none"/>
              </w:rPr>
              <w:t>с</w:t>
            </w:r>
            <w:r w:rsidRPr="00132D19">
              <w:rPr>
                <w:rFonts w:ascii="Times New Roman" w:eastAsia="Times New Roman" w:hAnsi="Times New Roman" w:cs="Times New Roman"/>
                <w:spacing w:val="-1"/>
                <w:kern w:val="0"/>
                <w:lang w:eastAsia="ru-RU"/>
                <w14:ligatures w14:val="none"/>
              </w:rPr>
              <w:t>л</w:t>
            </w:r>
            <w:r w:rsidRPr="00132D19">
              <w:rPr>
                <w:rFonts w:ascii="Times New Roman" w:eastAsia="Times New Roman" w:hAnsi="Times New Roman" w:cs="Times New Roman"/>
                <w:spacing w:val="3"/>
                <w:kern w:val="0"/>
                <w:lang w:eastAsia="ru-RU"/>
                <w14:ligatures w14:val="none"/>
              </w:rPr>
              <w:t>е</w:t>
            </w:r>
            <w:r w:rsidRPr="00132D19">
              <w:rPr>
                <w:rFonts w:ascii="Times New Roman" w:eastAsia="Times New Roman" w:hAnsi="Times New Roman" w:cs="Times New Roman"/>
                <w:spacing w:val="1"/>
                <w:kern w:val="0"/>
                <w:lang w:eastAsia="ru-RU"/>
                <w14:ligatures w14:val="none"/>
              </w:rPr>
              <w:t>н</w:t>
            </w:r>
            <w:r w:rsidRPr="00132D19">
              <w:rPr>
                <w:rFonts w:ascii="Times New Roman" w:eastAsia="Times New Roman" w:hAnsi="Times New Roman" w:cs="Times New Roman"/>
                <w:spacing w:val="-1"/>
                <w:kern w:val="0"/>
                <w:lang w:eastAsia="ru-RU"/>
                <w14:ligatures w14:val="none"/>
              </w:rPr>
              <w:t>н</w:t>
            </w:r>
            <w:r w:rsidRPr="00132D19">
              <w:rPr>
                <w:rFonts w:ascii="Times New Roman" w:eastAsia="Times New Roman" w:hAnsi="Times New Roman" w:cs="Times New Roman"/>
                <w:spacing w:val="1"/>
                <w:kern w:val="0"/>
                <w:lang w:eastAsia="ru-RU"/>
                <w14:ligatures w14:val="none"/>
              </w:rPr>
              <w:t>о</w:t>
            </w:r>
            <w:r w:rsidRPr="00132D19">
              <w:rPr>
                <w:rFonts w:ascii="Times New Roman" w:eastAsia="Times New Roman" w:hAnsi="Times New Roman" w:cs="Times New Roman"/>
                <w:kern w:val="0"/>
                <w:lang w:eastAsia="ru-RU"/>
                <w14:ligatures w14:val="none"/>
              </w:rPr>
              <w:t>сть</w:t>
            </w:r>
            <w:r w:rsidRPr="00132D19">
              <w:rPr>
                <w:rFonts w:ascii="Times New Roman" w:eastAsia="Times New Roman" w:hAnsi="Times New Roman" w:cs="Times New Roman"/>
                <w:spacing w:val="-11"/>
                <w:kern w:val="0"/>
                <w:lang w:eastAsia="ru-RU"/>
                <w14:ligatures w14:val="none"/>
              </w:rPr>
              <w:t xml:space="preserve"> </w:t>
            </w:r>
            <w:r w:rsidRPr="00132D19">
              <w:rPr>
                <w:rFonts w:ascii="Times New Roman" w:eastAsia="Times New Roman" w:hAnsi="Times New Roman" w:cs="Times New Roman"/>
                <w:spacing w:val="-1"/>
                <w:kern w:val="0"/>
                <w:lang w:eastAsia="ru-RU"/>
                <w14:ligatures w14:val="none"/>
              </w:rPr>
              <w:t>н</w:t>
            </w:r>
            <w:r w:rsidRPr="00132D19">
              <w:rPr>
                <w:rFonts w:ascii="Times New Roman" w:eastAsia="Times New Roman" w:hAnsi="Times New Roman" w:cs="Times New Roman"/>
                <w:kern w:val="0"/>
                <w:lang w:eastAsia="ru-RU"/>
                <w14:ligatures w14:val="none"/>
              </w:rPr>
              <w:t>а</w:t>
            </w:r>
            <w:r w:rsidRPr="00132D19">
              <w:rPr>
                <w:rFonts w:ascii="Times New Roman" w:eastAsia="Times New Roman" w:hAnsi="Times New Roman" w:cs="Times New Roman"/>
                <w:spacing w:val="1"/>
                <w:kern w:val="0"/>
                <w:lang w:eastAsia="ru-RU"/>
                <w14:ligatures w14:val="none"/>
              </w:rPr>
              <w:t>с</w:t>
            </w:r>
            <w:r w:rsidRPr="00132D19">
              <w:rPr>
                <w:rFonts w:ascii="Times New Roman" w:eastAsia="Times New Roman" w:hAnsi="Times New Roman" w:cs="Times New Roman"/>
                <w:spacing w:val="3"/>
                <w:kern w:val="0"/>
                <w:lang w:eastAsia="ru-RU"/>
                <w14:ligatures w14:val="none"/>
              </w:rPr>
              <w:t>е</w:t>
            </w:r>
            <w:r w:rsidRPr="00132D19">
              <w:rPr>
                <w:rFonts w:ascii="Times New Roman" w:eastAsia="Times New Roman" w:hAnsi="Times New Roman" w:cs="Times New Roman"/>
                <w:spacing w:val="-1"/>
                <w:kern w:val="0"/>
                <w:lang w:eastAsia="ru-RU"/>
                <w14:ligatures w14:val="none"/>
              </w:rPr>
              <w:t>л</w:t>
            </w:r>
            <w:r w:rsidRPr="00132D19">
              <w:rPr>
                <w:rFonts w:ascii="Times New Roman" w:eastAsia="Times New Roman" w:hAnsi="Times New Roman" w:cs="Times New Roman"/>
                <w:kern w:val="0"/>
                <w:lang w:eastAsia="ru-RU"/>
                <w14:ligatures w14:val="none"/>
              </w:rPr>
              <w:t>е</w:t>
            </w:r>
            <w:r w:rsidRPr="00132D19">
              <w:rPr>
                <w:rFonts w:ascii="Times New Roman" w:eastAsia="Times New Roman" w:hAnsi="Times New Roman" w:cs="Times New Roman"/>
                <w:spacing w:val="2"/>
                <w:kern w:val="0"/>
                <w:lang w:eastAsia="ru-RU"/>
                <w14:ligatures w14:val="none"/>
              </w:rPr>
              <w:t>н</w:t>
            </w:r>
            <w:r w:rsidRPr="00132D19">
              <w:rPr>
                <w:rFonts w:ascii="Times New Roman" w:eastAsia="Times New Roman" w:hAnsi="Times New Roman" w:cs="Times New Roman"/>
                <w:spacing w:val="-1"/>
                <w:kern w:val="0"/>
                <w:lang w:eastAsia="ru-RU"/>
                <w14:ligatures w14:val="none"/>
              </w:rPr>
              <w:t>и</w:t>
            </w:r>
            <w:r w:rsidRPr="00132D19">
              <w:rPr>
                <w:rFonts w:ascii="Times New Roman" w:eastAsia="Times New Roman" w:hAnsi="Times New Roman" w:cs="Times New Roman"/>
                <w:kern w:val="0"/>
                <w:lang w:eastAsia="ru-RU"/>
                <w14:ligatures w14:val="none"/>
              </w:rPr>
              <w:t>я,</w:t>
            </w:r>
            <w:r w:rsidRPr="00132D19">
              <w:rPr>
                <w:rFonts w:ascii="Times New Roman" w:eastAsia="Times New Roman" w:hAnsi="Times New Roman" w:cs="Times New Roman"/>
                <w:spacing w:val="-9"/>
                <w:kern w:val="0"/>
                <w:lang w:eastAsia="ru-RU"/>
                <w14:ligatures w14:val="none"/>
              </w:rPr>
              <w:t xml:space="preserve"> </w:t>
            </w:r>
            <w:r w:rsidRPr="00132D19">
              <w:rPr>
                <w:rFonts w:ascii="Times New Roman" w:eastAsia="Times New Roman" w:hAnsi="Times New Roman" w:cs="Times New Roman"/>
                <w:kern w:val="0"/>
                <w:lang w:eastAsia="ru-RU"/>
                <w14:ligatures w14:val="none"/>
              </w:rPr>
              <w:t>че</w:t>
            </w:r>
            <w:r w:rsidRPr="00132D19">
              <w:rPr>
                <w:rFonts w:ascii="Times New Roman" w:eastAsia="Times New Roman" w:hAnsi="Times New Roman" w:cs="Times New Roman"/>
                <w:spacing w:val="-1"/>
                <w:kern w:val="0"/>
                <w:lang w:eastAsia="ru-RU"/>
                <w14:ligatures w14:val="none"/>
              </w:rPr>
              <w:t>л</w:t>
            </w:r>
            <w:r w:rsidRPr="00132D19">
              <w:rPr>
                <w:rFonts w:ascii="Times New Roman" w:eastAsia="Times New Roman" w:hAnsi="Times New Roman" w:cs="Times New Roman"/>
                <w:kern w:val="0"/>
                <w:lang w:eastAsia="ru-RU"/>
                <w14:ligatures w14:val="none"/>
              </w:rPr>
              <w:t>.</w:t>
            </w:r>
          </w:p>
        </w:tc>
        <w:tc>
          <w:tcPr>
            <w:tcW w:w="774" w:type="pct"/>
            <w:tcBorders>
              <w:top w:val="single" w:sz="4" w:space="0" w:color="auto"/>
              <w:left w:val="single" w:sz="4" w:space="0" w:color="auto"/>
              <w:bottom w:val="single" w:sz="4" w:space="0" w:color="auto"/>
              <w:right w:val="single" w:sz="4" w:space="0" w:color="auto"/>
            </w:tcBorders>
          </w:tcPr>
          <w:p w14:paraId="1E4653BF" w14:textId="77777777" w:rsidR="00132D19" w:rsidRPr="00132D19" w:rsidRDefault="00132D19" w:rsidP="00132D19">
            <w:pPr>
              <w:widowControl w:val="0"/>
              <w:autoSpaceDE w:val="0"/>
              <w:autoSpaceDN w:val="0"/>
              <w:adjustRightInd w:val="0"/>
              <w:spacing w:before="26" w:after="0" w:line="240" w:lineRule="auto"/>
              <w:ind w:left="1000" w:right="13" w:hanging="1000"/>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758</w:t>
            </w:r>
          </w:p>
        </w:tc>
        <w:tc>
          <w:tcPr>
            <w:tcW w:w="773" w:type="pct"/>
            <w:tcBorders>
              <w:top w:val="single" w:sz="4" w:space="0" w:color="auto"/>
              <w:left w:val="single" w:sz="4" w:space="0" w:color="auto"/>
              <w:bottom w:val="single" w:sz="4" w:space="0" w:color="auto"/>
              <w:right w:val="single" w:sz="4" w:space="0" w:color="auto"/>
            </w:tcBorders>
          </w:tcPr>
          <w:p w14:paraId="0B078E9F" w14:textId="77777777" w:rsidR="00132D19" w:rsidRPr="00132D19" w:rsidRDefault="00132D19" w:rsidP="00132D19">
            <w:pPr>
              <w:widowControl w:val="0"/>
              <w:autoSpaceDE w:val="0"/>
              <w:autoSpaceDN w:val="0"/>
              <w:adjustRightInd w:val="0"/>
              <w:spacing w:before="26" w:after="0" w:line="240" w:lineRule="auto"/>
              <w:ind w:left="1000" w:right="13" w:hanging="1000"/>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758</w:t>
            </w:r>
          </w:p>
        </w:tc>
        <w:tc>
          <w:tcPr>
            <w:tcW w:w="776" w:type="pct"/>
            <w:tcBorders>
              <w:top w:val="single" w:sz="4" w:space="0" w:color="auto"/>
              <w:left w:val="single" w:sz="4" w:space="0" w:color="auto"/>
              <w:bottom w:val="single" w:sz="4" w:space="0" w:color="auto"/>
              <w:right w:val="single" w:sz="4" w:space="0" w:color="auto"/>
            </w:tcBorders>
          </w:tcPr>
          <w:p w14:paraId="3BF72122" w14:textId="77777777" w:rsidR="00132D19" w:rsidRPr="00132D19" w:rsidRDefault="00132D19" w:rsidP="00132D19">
            <w:pPr>
              <w:widowControl w:val="0"/>
              <w:autoSpaceDE w:val="0"/>
              <w:autoSpaceDN w:val="0"/>
              <w:adjustRightInd w:val="0"/>
              <w:spacing w:before="26" w:after="0" w:line="240" w:lineRule="auto"/>
              <w:ind w:left="1000" w:right="13" w:hanging="1000"/>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758</w:t>
            </w:r>
          </w:p>
        </w:tc>
      </w:tr>
    </w:tbl>
    <w:p w14:paraId="43410D15"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319FC056"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 xml:space="preserve">В зоне действия системы теплоснабжения от котельных «Центральная» и «Ясноглеспром» приростов не планируется. Жилищный фонд будет развиваться в рамках строительства индивидуальных жилых домов с индивидуальным отоплением. </w:t>
      </w:r>
    </w:p>
    <w:p w14:paraId="58A277AF" w14:textId="77777777" w:rsidR="00132D19" w:rsidRPr="00132D19" w:rsidRDefault="00132D19" w:rsidP="00132D19">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132D19">
        <w:rPr>
          <w:rFonts w:ascii="Calibri Light" w:eastAsia="Times New Roman" w:hAnsi="Calibri Light" w:cs="Times New Roman"/>
          <w:b/>
          <w:bCs/>
          <w:i/>
          <w:iCs/>
          <w:kern w:val="0"/>
          <w:sz w:val="28"/>
          <w:szCs w:val="28"/>
          <w:lang w:eastAsia="ru-RU"/>
          <w14:ligatures w14:val="none"/>
        </w:rPr>
        <w:t>1.2.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r w:rsidRPr="00132D19" w:rsidDel="003B6FC0">
        <w:rPr>
          <w:rFonts w:ascii="Calibri Light" w:eastAsia="Times New Roman" w:hAnsi="Calibri Light" w:cs="Times New Roman"/>
          <w:b/>
          <w:bCs/>
          <w:i/>
          <w:iCs/>
          <w:kern w:val="0"/>
          <w:sz w:val="28"/>
          <w:szCs w:val="28"/>
          <w:lang w:eastAsia="ru-RU"/>
          <w14:ligatures w14:val="none"/>
        </w:rPr>
        <w:t xml:space="preserve"> </w:t>
      </w:r>
      <w:r w:rsidRPr="00132D19">
        <w:rPr>
          <w:rFonts w:ascii="Calibri Light" w:eastAsia="Times New Roman" w:hAnsi="Calibri Light" w:cs="Times New Roman"/>
          <w:b/>
          <w:bCs/>
          <w:i/>
          <w:iCs/>
          <w:kern w:val="0"/>
          <w:sz w:val="28"/>
          <w:szCs w:val="28"/>
          <w:lang w:eastAsia="ru-RU"/>
          <w14:ligatures w14:val="none"/>
        </w:rPr>
        <w:t xml:space="preserve"> </w:t>
      </w:r>
    </w:p>
    <w:p w14:paraId="6BD6699C"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На территории СП «Яснэг» в сфере теплоснабжения осуществляет деятельность   одна   организация   –   ООО «Сыктывдинская тепловая компания» (далее - ООО «СТК»).</w:t>
      </w:r>
    </w:p>
    <w:p w14:paraId="1B9E7B3D"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 xml:space="preserve">ООО «СТК» осуществляет производство и передачу тепловой энергии, обеспечивает теплоснабжение жилых и административных зданий пос. Яснэг. Теплоснабжение индивидуальной жилой застройки осуществляется от индивидуальных отопительных систем (печи, камины, котлы). </w:t>
      </w:r>
    </w:p>
    <w:p w14:paraId="29EA867D"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ООО «СТК» эксплуатирует 2 котельные с тепловыми сетями от нее по договору долгосрочной аренды. При этом, котельные и тепловые сети являются муниципальной собственностью.</w:t>
      </w:r>
    </w:p>
    <w:p w14:paraId="25362D26"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Основными потребителями тепловой энергии являются население, бюджетные учреждения и организации, социально-бытовые объекты.</w:t>
      </w:r>
    </w:p>
    <w:p w14:paraId="2A6EC613"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 xml:space="preserve">За рассматриваемый срок разработки схемы теплоснабжения в СП «Яснэг» не планируется строительство и подключение к системе теплоснабжения новых объектов. </w:t>
      </w:r>
    </w:p>
    <w:p w14:paraId="76B19460"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Данные по перспективным тепловым нагрузкам на отопление и объему потребления тепловой энергии на отопление представлены в таблицах ниже.</w:t>
      </w:r>
    </w:p>
    <w:p w14:paraId="15962009" w14:textId="77777777" w:rsidR="00132D19" w:rsidRPr="00132D19" w:rsidRDefault="00132D19" w:rsidP="00132D19">
      <w:pPr>
        <w:widowControl w:val="0"/>
        <w:spacing w:after="0" w:line="360" w:lineRule="auto"/>
        <w:ind w:right="13"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Для проведения дальнейших гидравлических расчетов трубопроводов выполнен расчет объемов теплоносителя исходя из перспективных тепловых нагрузок на отопление и температурного графика сетевой воды. Результаты расчетов приведены в таблице ниже.</w:t>
      </w:r>
    </w:p>
    <w:p w14:paraId="3B57C82B"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sectPr w:rsidR="00132D19" w:rsidRPr="00132D19" w:rsidSect="00132D19">
          <w:footerReference w:type="default" r:id="rId78"/>
          <w:pgSz w:w="11920" w:h="16840"/>
          <w:pgMar w:top="1040" w:right="460" w:bottom="940" w:left="1600" w:header="0" w:footer="745" w:gutter="0"/>
          <w:cols w:space="720"/>
          <w:noEndnote/>
        </w:sectPr>
      </w:pPr>
    </w:p>
    <w:p w14:paraId="31A6FDBA" w14:textId="77777777" w:rsidR="00132D19" w:rsidRPr="00132D19" w:rsidRDefault="00132D19" w:rsidP="00132D19">
      <w:pPr>
        <w:widowControl w:val="0"/>
        <w:spacing w:after="0" w:line="360" w:lineRule="auto"/>
        <w:ind w:right="13"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Таблица 2 - Значения тепловых нагрузок на отопление и ГВС в 2024-2033 годах в разрезе расчетных элементов территориального деления</w:t>
      </w:r>
    </w:p>
    <w:tbl>
      <w:tblPr>
        <w:tblW w:w="5000" w:type="pct"/>
        <w:tblCellMar>
          <w:left w:w="0" w:type="dxa"/>
          <w:right w:w="0" w:type="dxa"/>
        </w:tblCellMar>
        <w:tblLook w:val="0000" w:firstRow="0" w:lastRow="0" w:firstColumn="0" w:lastColumn="0" w:noHBand="0" w:noVBand="0"/>
      </w:tblPr>
      <w:tblGrid>
        <w:gridCol w:w="4930"/>
        <w:gridCol w:w="1001"/>
        <w:gridCol w:w="927"/>
        <w:gridCol w:w="927"/>
        <w:gridCol w:w="930"/>
        <w:gridCol w:w="930"/>
        <w:gridCol w:w="930"/>
        <w:gridCol w:w="930"/>
        <w:gridCol w:w="927"/>
        <w:gridCol w:w="930"/>
        <w:gridCol w:w="937"/>
        <w:gridCol w:w="930"/>
        <w:gridCol w:w="921"/>
      </w:tblGrid>
      <w:tr w:rsidR="00132D19" w:rsidRPr="00132D19" w14:paraId="32BD18D6" w14:textId="77777777" w:rsidTr="00D27A4B">
        <w:trPr>
          <w:trHeight w:hRule="exact" w:val="264"/>
        </w:trPr>
        <w:tc>
          <w:tcPr>
            <w:tcW w:w="1526" w:type="pct"/>
            <w:vMerge w:val="restart"/>
            <w:tcBorders>
              <w:top w:val="single" w:sz="4" w:space="0" w:color="000000"/>
              <w:left w:val="single" w:sz="4" w:space="0" w:color="000000"/>
              <w:right w:val="single" w:sz="4" w:space="0" w:color="000000"/>
            </w:tcBorders>
            <w:vAlign w:val="center"/>
          </w:tcPr>
          <w:p w14:paraId="6E6095D2" w14:textId="77777777" w:rsidR="00132D19" w:rsidRPr="00132D19" w:rsidRDefault="00132D19" w:rsidP="00132D19">
            <w:pPr>
              <w:widowControl w:val="0"/>
              <w:autoSpaceDE w:val="0"/>
              <w:autoSpaceDN w:val="0"/>
              <w:adjustRightInd w:val="0"/>
              <w:spacing w:after="0" w:line="248" w:lineRule="exact"/>
              <w:ind w:right="-20"/>
              <w:jc w:val="center"/>
              <w:rPr>
                <w:rFonts w:ascii="Times New Roman" w:eastAsia="Times New Roman" w:hAnsi="Times New Roman" w:cs="Times New Roman"/>
                <w:b/>
                <w:bCs/>
                <w:spacing w:val="1"/>
                <w:kern w:val="0"/>
                <w:lang w:eastAsia="ru-RU"/>
                <w14:ligatures w14:val="none"/>
              </w:rPr>
            </w:pPr>
            <w:r w:rsidRPr="00132D19">
              <w:rPr>
                <w:rFonts w:ascii="Times New Roman" w:eastAsia="Times New Roman" w:hAnsi="Times New Roman" w:cs="Times New Roman"/>
                <w:b/>
                <w:bCs/>
                <w:spacing w:val="1"/>
                <w:kern w:val="0"/>
                <w:lang w:eastAsia="ru-RU"/>
                <w14:ligatures w14:val="none"/>
              </w:rPr>
              <w:t>И</w:t>
            </w:r>
            <w:r w:rsidRPr="00132D19">
              <w:rPr>
                <w:rFonts w:ascii="Times New Roman" w:eastAsia="Times New Roman" w:hAnsi="Times New Roman" w:cs="Times New Roman"/>
                <w:b/>
                <w:bCs/>
                <w:kern w:val="0"/>
                <w:lang w:eastAsia="ru-RU"/>
                <w14:ligatures w14:val="none"/>
              </w:rPr>
              <w:t>сто</w:t>
            </w:r>
            <w:r w:rsidRPr="00132D19">
              <w:rPr>
                <w:rFonts w:ascii="Times New Roman" w:eastAsia="Times New Roman" w:hAnsi="Times New Roman" w:cs="Times New Roman"/>
                <w:b/>
                <w:bCs/>
                <w:spacing w:val="-2"/>
                <w:kern w:val="0"/>
                <w:lang w:eastAsia="ru-RU"/>
                <w14:ligatures w14:val="none"/>
              </w:rPr>
              <w:t>ч</w:t>
            </w:r>
            <w:r w:rsidRPr="00132D19">
              <w:rPr>
                <w:rFonts w:ascii="Times New Roman" w:eastAsia="Times New Roman" w:hAnsi="Times New Roman" w:cs="Times New Roman"/>
                <w:b/>
                <w:bCs/>
                <w:kern w:val="0"/>
                <w:lang w:eastAsia="ru-RU"/>
                <w14:ligatures w14:val="none"/>
              </w:rPr>
              <w:t>ник</w:t>
            </w:r>
          </w:p>
        </w:tc>
        <w:tc>
          <w:tcPr>
            <w:tcW w:w="3474" w:type="pct"/>
            <w:gridSpan w:val="12"/>
            <w:tcBorders>
              <w:top w:val="single" w:sz="4" w:space="0" w:color="000000"/>
              <w:left w:val="single" w:sz="4" w:space="0" w:color="000000"/>
              <w:bottom w:val="single" w:sz="4" w:space="0" w:color="000000"/>
              <w:right w:val="single" w:sz="4" w:space="0" w:color="000000"/>
            </w:tcBorders>
          </w:tcPr>
          <w:p w14:paraId="0A607D8C" w14:textId="77777777" w:rsidR="00132D19" w:rsidRPr="00132D19" w:rsidRDefault="00132D19" w:rsidP="00132D19">
            <w:pPr>
              <w:widowControl w:val="0"/>
              <w:autoSpaceDE w:val="0"/>
              <w:autoSpaceDN w:val="0"/>
              <w:adjustRightInd w:val="0"/>
              <w:spacing w:after="0" w:line="250" w:lineRule="exact"/>
              <w:ind w:left="186" w:right="-20"/>
              <w:jc w:val="center"/>
              <w:rPr>
                <w:rFonts w:ascii="Times New Roman" w:eastAsia="Times New Roman" w:hAnsi="Times New Roman" w:cs="Times New Roman"/>
                <w:b/>
                <w:bCs/>
                <w:kern w:val="0"/>
                <w:lang w:eastAsia="ru-RU"/>
                <w14:ligatures w14:val="none"/>
              </w:rPr>
            </w:pPr>
            <w:r w:rsidRPr="00132D19">
              <w:rPr>
                <w:rFonts w:ascii="Times New Roman" w:eastAsia="Times New Roman" w:hAnsi="Times New Roman" w:cs="Times New Roman"/>
                <w:b/>
                <w:bCs/>
                <w:kern w:val="0"/>
                <w:lang w:eastAsia="ru-RU"/>
                <w14:ligatures w14:val="none"/>
              </w:rPr>
              <w:t>Т</w:t>
            </w:r>
            <w:r w:rsidRPr="00132D19">
              <w:rPr>
                <w:rFonts w:ascii="Times New Roman" w:eastAsia="Times New Roman" w:hAnsi="Times New Roman" w:cs="Times New Roman"/>
                <w:b/>
                <w:bCs/>
                <w:spacing w:val="-1"/>
                <w:kern w:val="0"/>
                <w:lang w:eastAsia="ru-RU"/>
                <w14:ligatures w14:val="none"/>
              </w:rPr>
              <w:t>е</w:t>
            </w:r>
            <w:r w:rsidRPr="00132D19">
              <w:rPr>
                <w:rFonts w:ascii="Times New Roman" w:eastAsia="Times New Roman" w:hAnsi="Times New Roman" w:cs="Times New Roman"/>
                <w:b/>
                <w:bCs/>
                <w:spacing w:val="1"/>
                <w:kern w:val="0"/>
                <w:lang w:eastAsia="ru-RU"/>
                <w14:ligatures w14:val="none"/>
              </w:rPr>
              <w:t>п</w:t>
            </w:r>
            <w:r w:rsidRPr="00132D19">
              <w:rPr>
                <w:rFonts w:ascii="Times New Roman" w:eastAsia="Times New Roman" w:hAnsi="Times New Roman" w:cs="Times New Roman"/>
                <w:b/>
                <w:bCs/>
                <w:kern w:val="0"/>
                <w:lang w:eastAsia="ru-RU"/>
                <w14:ligatures w14:val="none"/>
              </w:rPr>
              <w:t>ловая нагруз</w:t>
            </w:r>
            <w:r w:rsidRPr="00132D19">
              <w:rPr>
                <w:rFonts w:ascii="Times New Roman" w:eastAsia="Times New Roman" w:hAnsi="Times New Roman" w:cs="Times New Roman"/>
                <w:b/>
                <w:bCs/>
                <w:spacing w:val="1"/>
                <w:kern w:val="0"/>
                <w:lang w:eastAsia="ru-RU"/>
                <w14:ligatures w14:val="none"/>
              </w:rPr>
              <w:t>к</w:t>
            </w:r>
            <w:r w:rsidRPr="00132D19">
              <w:rPr>
                <w:rFonts w:ascii="Times New Roman" w:eastAsia="Times New Roman" w:hAnsi="Times New Roman" w:cs="Times New Roman"/>
                <w:b/>
                <w:bCs/>
                <w:kern w:val="0"/>
                <w:lang w:eastAsia="ru-RU"/>
                <w14:ligatures w14:val="none"/>
              </w:rPr>
              <w:t xml:space="preserve">а </w:t>
            </w:r>
            <w:r w:rsidRPr="00132D19">
              <w:rPr>
                <w:rFonts w:ascii="Times New Roman" w:eastAsia="Times New Roman" w:hAnsi="Times New Roman" w:cs="Times New Roman"/>
                <w:b/>
                <w:bCs/>
                <w:spacing w:val="1"/>
                <w:kern w:val="0"/>
                <w:lang w:eastAsia="ru-RU"/>
                <w14:ligatures w14:val="none"/>
              </w:rPr>
              <w:t>н</w:t>
            </w:r>
            <w:r w:rsidRPr="00132D19">
              <w:rPr>
                <w:rFonts w:ascii="Times New Roman" w:eastAsia="Times New Roman" w:hAnsi="Times New Roman" w:cs="Times New Roman"/>
                <w:b/>
                <w:bCs/>
                <w:kern w:val="0"/>
                <w:lang w:eastAsia="ru-RU"/>
                <w14:ligatures w14:val="none"/>
              </w:rPr>
              <w:t>а</w:t>
            </w:r>
            <w:r w:rsidRPr="00132D19">
              <w:rPr>
                <w:rFonts w:ascii="Times New Roman" w:eastAsia="Times New Roman" w:hAnsi="Times New Roman" w:cs="Times New Roman"/>
                <w:b/>
                <w:bCs/>
                <w:spacing w:val="-2"/>
                <w:kern w:val="0"/>
                <w:lang w:eastAsia="ru-RU"/>
                <w14:ligatures w14:val="none"/>
              </w:rPr>
              <w:t xml:space="preserve"> </w:t>
            </w:r>
            <w:r w:rsidRPr="00132D19">
              <w:rPr>
                <w:rFonts w:ascii="Times New Roman" w:eastAsia="Times New Roman" w:hAnsi="Times New Roman" w:cs="Times New Roman"/>
                <w:b/>
                <w:bCs/>
                <w:kern w:val="0"/>
                <w:lang w:eastAsia="ru-RU"/>
                <w14:ligatures w14:val="none"/>
              </w:rPr>
              <w:t>о</w:t>
            </w:r>
            <w:r w:rsidRPr="00132D19">
              <w:rPr>
                <w:rFonts w:ascii="Times New Roman" w:eastAsia="Times New Roman" w:hAnsi="Times New Roman" w:cs="Times New Roman"/>
                <w:b/>
                <w:bCs/>
                <w:spacing w:val="2"/>
                <w:kern w:val="0"/>
                <w:lang w:eastAsia="ru-RU"/>
                <w14:ligatures w14:val="none"/>
              </w:rPr>
              <w:t>т</w:t>
            </w:r>
            <w:r w:rsidRPr="00132D19">
              <w:rPr>
                <w:rFonts w:ascii="Times New Roman" w:eastAsia="Times New Roman" w:hAnsi="Times New Roman" w:cs="Times New Roman"/>
                <w:b/>
                <w:bCs/>
                <w:kern w:val="0"/>
                <w:lang w:eastAsia="ru-RU"/>
                <w14:ligatures w14:val="none"/>
              </w:rPr>
              <w:t>о</w:t>
            </w:r>
            <w:r w:rsidRPr="00132D19">
              <w:rPr>
                <w:rFonts w:ascii="Times New Roman" w:eastAsia="Times New Roman" w:hAnsi="Times New Roman" w:cs="Times New Roman"/>
                <w:b/>
                <w:bCs/>
                <w:spacing w:val="1"/>
                <w:kern w:val="0"/>
                <w:lang w:eastAsia="ru-RU"/>
                <w14:ligatures w14:val="none"/>
              </w:rPr>
              <w:t>п</w:t>
            </w:r>
            <w:r w:rsidRPr="00132D19">
              <w:rPr>
                <w:rFonts w:ascii="Times New Roman" w:eastAsia="Times New Roman" w:hAnsi="Times New Roman" w:cs="Times New Roman"/>
                <w:b/>
                <w:bCs/>
                <w:kern w:val="0"/>
                <w:lang w:eastAsia="ru-RU"/>
                <w14:ligatures w14:val="none"/>
              </w:rPr>
              <w:t>л</w:t>
            </w:r>
            <w:r w:rsidRPr="00132D19">
              <w:rPr>
                <w:rFonts w:ascii="Times New Roman" w:eastAsia="Times New Roman" w:hAnsi="Times New Roman" w:cs="Times New Roman"/>
                <w:b/>
                <w:bCs/>
                <w:spacing w:val="-1"/>
                <w:kern w:val="0"/>
                <w:lang w:eastAsia="ru-RU"/>
                <w14:ligatures w14:val="none"/>
              </w:rPr>
              <w:t>ен</w:t>
            </w:r>
            <w:r w:rsidRPr="00132D19">
              <w:rPr>
                <w:rFonts w:ascii="Times New Roman" w:eastAsia="Times New Roman" w:hAnsi="Times New Roman" w:cs="Times New Roman"/>
                <w:b/>
                <w:bCs/>
                <w:spacing w:val="1"/>
                <w:kern w:val="0"/>
                <w:lang w:eastAsia="ru-RU"/>
                <w14:ligatures w14:val="none"/>
              </w:rPr>
              <w:t>и</w:t>
            </w:r>
            <w:r w:rsidRPr="00132D19">
              <w:rPr>
                <w:rFonts w:ascii="Times New Roman" w:eastAsia="Times New Roman" w:hAnsi="Times New Roman" w:cs="Times New Roman"/>
                <w:b/>
                <w:bCs/>
                <w:kern w:val="0"/>
                <w:lang w:eastAsia="ru-RU"/>
                <w14:ligatures w14:val="none"/>
              </w:rPr>
              <w:t xml:space="preserve">е и ГВС, </w:t>
            </w:r>
            <w:r w:rsidRPr="00132D19">
              <w:rPr>
                <w:rFonts w:ascii="Times New Roman" w:eastAsia="Times New Roman" w:hAnsi="Times New Roman" w:cs="Times New Roman"/>
                <w:b/>
                <w:bCs/>
                <w:spacing w:val="-1"/>
                <w:kern w:val="0"/>
                <w:lang w:eastAsia="ru-RU"/>
                <w14:ligatures w14:val="none"/>
              </w:rPr>
              <w:t>Г</w:t>
            </w:r>
            <w:r w:rsidRPr="00132D19">
              <w:rPr>
                <w:rFonts w:ascii="Times New Roman" w:eastAsia="Times New Roman" w:hAnsi="Times New Roman" w:cs="Times New Roman"/>
                <w:b/>
                <w:bCs/>
                <w:spacing w:val="1"/>
                <w:kern w:val="0"/>
                <w:lang w:eastAsia="ru-RU"/>
                <w14:ligatures w14:val="none"/>
              </w:rPr>
              <w:t>к</w:t>
            </w:r>
            <w:r w:rsidRPr="00132D19">
              <w:rPr>
                <w:rFonts w:ascii="Times New Roman" w:eastAsia="Times New Roman" w:hAnsi="Times New Roman" w:cs="Times New Roman"/>
                <w:b/>
                <w:bCs/>
                <w:spacing w:val="-2"/>
                <w:kern w:val="0"/>
                <w:lang w:eastAsia="ru-RU"/>
                <w14:ligatures w14:val="none"/>
              </w:rPr>
              <w:t>а</w:t>
            </w:r>
            <w:r w:rsidRPr="00132D19">
              <w:rPr>
                <w:rFonts w:ascii="Times New Roman" w:eastAsia="Times New Roman" w:hAnsi="Times New Roman" w:cs="Times New Roman"/>
                <w:b/>
                <w:bCs/>
                <w:kern w:val="0"/>
                <w:lang w:eastAsia="ru-RU"/>
                <w14:ligatures w14:val="none"/>
              </w:rPr>
              <w:t>л/ч</w:t>
            </w:r>
          </w:p>
        </w:tc>
      </w:tr>
      <w:tr w:rsidR="00132D19" w:rsidRPr="00132D19" w14:paraId="03B3D2D1" w14:textId="77777777" w:rsidTr="00D27A4B">
        <w:trPr>
          <w:trHeight w:hRule="exact" w:val="264"/>
        </w:trPr>
        <w:tc>
          <w:tcPr>
            <w:tcW w:w="1526" w:type="pct"/>
            <w:vMerge/>
            <w:tcBorders>
              <w:left w:val="single" w:sz="4" w:space="0" w:color="000000"/>
              <w:bottom w:val="single" w:sz="4" w:space="0" w:color="000000"/>
              <w:right w:val="single" w:sz="4" w:space="0" w:color="000000"/>
            </w:tcBorders>
          </w:tcPr>
          <w:p w14:paraId="1B6E8D54" w14:textId="77777777" w:rsidR="00132D19" w:rsidRPr="00132D19" w:rsidRDefault="00132D19" w:rsidP="00132D19">
            <w:pPr>
              <w:widowControl w:val="0"/>
              <w:autoSpaceDE w:val="0"/>
              <w:autoSpaceDN w:val="0"/>
              <w:adjustRightInd w:val="0"/>
              <w:spacing w:after="0" w:line="248" w:lineRule="exact"/>
              <w:ind w:left="1093" w:right="-20"/>
              <w:rPr>
                <w:rFonts w:ascii="Times New Roman" w:eastAsia="Times New Roman" w:hAnsi="Times New Roman" w:cs="Times New Roman"/>
                <w:spacing w:val="-1"/>
                <w:kern w:val="0"/>
                <w:lang w:eastAsia="ru-RU"/>
                <w14:ligatures w14:val="none"/>
              </w:rPr>
            </w:pPr>
          </w:p>
        </w:tc>
        <w:tc>
          <w:tcPr>
            <w:tcW w:w="310" w:type="pct"/>
            <w:tcBorders>
              <w:top w:val="single" w:sz="4" w:space="0" w:color="000000"/>
              <w:left w:val="single" w:sz="4" w:space="0" w:color="000000"/>
              <w:bottom w:val="single" w:sz="4" w:space="0" w:color="000000"/>
              <w:right w:val="single" w:sz="4" w:space="0" w:color="000000"/>
            </w:tcBorders>
          </w:tcPr>
          <w:p w14:paraId="7B30A335" w14:textId="77777777" w:rsidR="00132D19" w:rsidRPr="00132D19" w:rsidRDefault="00132D19" w:rsidP="00132D19">
            <w:pPr>
              <w:widowControl w:val="0"/>
              <w:autoSpaceDE w:val="0"/>
              <w:autoSpaceDN w:val="0"/>
              <w:adjustRightInd w:val="0"/>
              <w:spacing w:after="0" w:line="250" w:lineRule="exact"/>
              <w:ind w:left="186" w:right="-20" w:hanging="186"/>
              <w:jc w:val="center"/>
              <w:rPr>
                <w:rFonts w:ascii="Times New Roman" w:eastAsia="Times New Roman" w:hAnsi="Times New Roman" w:cs="Times New Roman"/>
                <w:b/>
                <w:bCs/>
                <w:kern w:val="0"/>
                <w:lang w:eastAsia="ru-RU"/>
                <w14:ligatures w14:val="none"/>
              </w:rPr>
            </w:pPr>
            <w:r w:rsidRPr="00132D19">
              <w:rPr>
                <w:rFonts w:ascii="Times New Roman" w:eastAsia="Times New Roman" w:hAnsi="Times New Roman" w:cs="Times New Roman"/>
                <w:b/>
                <w:bCs/>
                <w:kern w:val="0"/>
                <w:lang w:eastAsia="ru-RU"/>
                <w14:ligatures w14:val="none"/>
              </w:rPr>
              <w:t>2024</w:t>
            </w:r>
          </w:p>
        </w:tc>
        <w:tc>
          <w:tcPr>
            <w:tcW w:w="287" w:type="pct"/>
            <w:tcBorders>
              <w:top w:val="single" w:sz="4" w:space="0" w:color="000000"/>
              <w:left w:val="single" w:sz="4" w:space="0" w:color="000000"/>
              <w:bottom w:val="single" w:sz="4" w:space="0" w:color="000000"/>
              <w:right w:val="single" w:sz="4" w:space="0" w:color="000000"/>
            </w:tcBorders>
          </w:tcPr>
          <w:p w14:paraId="13F22457" w14:textId="77777777" w:rsidR="00132D19" w:rsidRPr="00132D19" w:rsidRDefault="00132D19" w:rsidP="00132D19">
            <w:pPr>
              <w:widowControl w:val="0"/>
              <w:autoSpaceDE w:val="0"/>
              <w:autoSpaceDN w:val="0"/>
              <w:adjustRightInd w:val="0"/>
              <w:spacing w:after="0" w:line="250" w:lineRule="exact"/>
              <w:ind w:left="186" w:right="-20" w:hanging="186"/>
              <w:jc w:val="center"/>
              <w:rPr>
                <w:rFonts w:ascii="Times New Roman" w:eastAsia="Times New Roman" w:hAnsi="Times New Roman" w:cs="Times New Roman"/>
                <w:b/>
                <w:bCs/>
                <w:kern w:val="0"/>
                <w:lang w:eastAsia="ru-RU"/>
                <w14:ligatures w14:val="none"/>
              </w:rPr>
            </w:pPr>
            <w:r w:rsidRPr="00132D19">
              <w:rPr>
                <w:rFonts w:ascii="Times New Roman" w:eastAsia="Times New Roman" w:hAnsi="Times New Roman" w:cs="Times New Roman"/>
                <w:b/>
                <w:bCs/>
                <w:kern w:val="0"/>
                <w:lang w:eastAsia="ru-RU"/>
                <w14:ligatures w14:val="none"/>
              </w:rPr>
              <w:t>2025</w:t>
            </w:r>
          </w:p>
        </w:tc>
        <w:tc>
          <w:tcPr>
            <w:tcW w:w="287" w:type="pct"/>
            <w:tcBorders>
              <w:top w:val="single" w:sz="4" w:space="0" w:color="000000"/>
              <w:left w:val="single" w:sz="4" w:space="0" w:color="000000"/>
              <w:bottom w:val="single" w:sz="4" w:space="0" w:color="000000"/>
              <w:right w:val="single" w:sz="4" w:space="0" w:color="000000"/>
            </w:tcBorders>
          </w:tcPr>
          <w:p w14:paraId="4B68C94A" w14:textId="77777777" w:rsidR="00132D19" w:rsidRPr="00132D19" w:rsidRDefault="00132D19" w:rsidP="00132D19">
            <w:pPr>
              <w:widowControl w:val="0"/>
              <w:autoSpaceDE w:val="0"/>
              <w:autoSpaceDN w:val="0"/>
              <w:adjustRightInd w:val="0"/>
              <w:spacing w:after="0" w:line="250" w:lineRule="exact"/>
              <w:ind w:left="186" w:right="-20" w:hanging="186"/>
              <w:jc w:val="center"/>
              <w:rPr>
                <w:rFonts w:ascii="Times New Roman" w:eastAsia="Times New Roman" w:hAnsi="Times New Roman" w:cs="Times New Roman"/>
                <w:b/>
                <w:bCs/>
                <w:kern w:val="0"/>
                <w:lang w:eastAsia="ru-RU"/>
                <w14:ligatures w14:val="none"/>
              </w:rPr>
            </w:pPr>
            <w:r w:rsidRPr="00132D19">
              <w:rPr>
                <w:rFonts w:ascii="Times New Roman" w:eastAsia="Times New Roman" w:hAnsi="Times New Roman" w:cs="Times New Roman"/>
                <w:b/>
                <w:bCs/>
                <w:kern w:val="0"/>
                <w:lang w:eastAsia="ru-RU"/>
                <w14:ligatures w14:val="none"/>
              </w:rPr>
              <w:t>2026</w:t>
            </w:r>
          </w:p>
        </w:tc>
        <w:tc>
          <w:tcPr>
            <w:tcW w:w="288" w:type="pct"/>
            <w:tcBorders>
              <w:top w:val="single" w:sz="4" w:space="0" w:color="000000"/>
              <w:left w:val="single" w:sz="4" w:space="0" w:color="000000"/>
              <w:bottom w:val="single" w:sz="4" w:space="0" w:color="000000"/>
              <w:right w:val="single" w:sz="4" w:space="0" w:color="000000"/>
            </w:tcBorders>
          </w:tcPr>
          <w:p w14:paraId="0DFEF1C1" w14:textId="77777777" w:rsidR="00132D19" w:rsidRPr="00132D19" w:rsidRDefault="00132D19" w:rsidP="00132D19">
            <w:pPr>
              <w:widowControl w:val="0"/>
              <w:autoSpaceDE w:val="0"/>
              <w:autoSpaceDN w:val="0"/>
              <w:adjustRightInd w:val="0"/>
              <w:spacing w:after="0" w:line="250" w:lineRule="exact"/>
              <w:ind w:left="184" w:right="-20" w:hanging="186"/>
              <w:jc w:val="center"/>
              <w:rPr>
                <w:rFonts w:ascii="Times New Roman" w:eastAsia="Times New Roman" w:hAnsi="Times New Roman" w:cs="Times New Roman"/>
                <w:b/>
                <w:bCs/>
                <w:kern w:val="0"/>
                <w:lang w:eastAsia="ru-RU"/>
                <w14:ligatures w14:val="none"/>
              </w:rPr>
            </w:pPr>
            <w:r w:rsidRPr="00132D19">
              <w:rPr>
                <w:rFonts w:ascii="Times New Roman" w:eastAsia="Times New Roman" w:hAnsi="Times New Roman" w:cs="Times New Roman"/>
                <w:b/>
                <w:bCs/>
                <w:kern w:val="0"/>
                <w:lang w:eastAsia="ru-RU"/>
                <w14:ligatures w14:val="none"/>
              </w:rPr>
              <w:t>2027</w:t>
            </w:r>
          </w:p>
        </w:tc>
        <w:tc>
          <w:tcPr>
            <w:tcW w:w="288" w:type="pct"/>
            <w:tcBorders>
              <w:top w:val="single" w:sz="4" w:space="0" w:color="000000"/>
              <w:left w:val="single" w:sz="4" w:space="0" w:color="000000"/>
              <w:bottom w:val="single" w:sz="4" w:space="0" w:color="000000"/>
              <w:right w:val="single" w:sz="4" w:space="0" w:color="000000"/>
            </w:tcBorders>
          </w:tcPr>
          <w:p w14:paraId="088D32BD" w14:textId="77777777" w:rsidR="00132D19" w:rsidRPr="00132D19" w:rsidRDefault="00132D19" w:rsidP="00132D19">
            <w:pPr>
              <w:widowControl w:val="0"/>
              <w:autoSpaceDE w:val="0"/>
              <w:autoSpaceDN w:val="0"/>
              <w:adjustRightInd w:val="0"/>
              <w:spacing w:after="0" w:line="250" w:lineRule="exact"/>
              <w:ind w:left="184" w:right="-20" w:hanging="186"/>
              <w:jc w:val="center"/>
              <w:rPr>
                <w:rFonts w:ascii="Times New Roman" w:eastAsia="Times New Roman" w:hAnsi="Times New Roman" w:cs="Times New Roman"/>
                <w:b/>
                <w:bCs/>
                <w:kern w:val="0"/>
                <w:lang w:eastAsia="ru-RU"/>
                <w14:ligatures w14:val="none"/>
              </w:rPr>
            </w:pPr>
            <w:r w:rsidRPr="00132D19">
              <w:rPr>
                <w:rFonts w:ascii="Times New Roman" w:eastAsia="Times New Roman" w:hAnsi="Times New Roman" w:cs="Times New Roman"/>
                <w:b/>
                <w:bCs/>
                <w:kern w:val="0"/>
                <w:lang w:eastAsia="ru-RU"/>
                <w14:ligatures w14:val="none"/>
              </w:rPr>
              <w:t>2028</w:t>
            </w:r>
          </w:p>
        </w:tc>
        <w:tc>
          <w:tcPr>
            <w:tcW w:w="288" w:type="pct"/>
            <w:tcBorders>
              <w:top w:val="single" w:sz="4" w:space="0" w:color="000000"/>
              <w:left w:val="single" w:sz="4" w:space="0" w:color="000000"/>
              <w:bottom w:val="single" w:sz="4" w:space="0" w:color="000000"/>
              <w:right w:val="single" w:sz="4" w:space="0" w:color="000000"/>
            </w:tcBorders>
          </w:tcPr>
          <w:p w14:paraId="2BE023ED" w14:textId="77777777" w:rsidR="00132D19" w:rsidRPr="00132D19" w:rsidRDefault="00132D19" w:rsidP="00132D19">
            <w:pPr>
              <w:widowControl w:val="0"/>
              <w:autoSpaceDE w:val="0"/>
              <w:autoSpaceDN w:val="0"/>
              <w:adjustRightInd w:val="0"/>
              <w:spacing w:after="0" w:line="250" w:lineRule="exact"/>
              <w:ind w:left="184" w:right="-20" w:hanging="186"/>
              <w:jc w:val="center"/>
              <w:rPr>
                <w:rFonts w:ascii="Times New Roman" w:eastAsia="Times New Roman" w:hAnsi="Times New Roman" w:cs="Times New Roman"/>
                <w:b/>
                <w:bCs/>
                <w:kern w:val="0"/>
                <w:lang w:eastAsia="ru-RU"/>
                <w14:ligatures w14:val="none"/>
              </w:rPr>
            </w:pPr>
            <w:r w:rsidRPr="00132D19">
              <w:rPr>
                <w:rFonts w:ascii="Times New Roman" w:eastAsia="Times New Roman" w:hAnsi="Times New Roman" w:cs="Times New Roman"/>
                <w:b/>
                <w:bCs/>
                <w:kern w:val="0"/>
                <w:lang w:eastAsia="ru-RU"/>
                <w14:ligatures w14:val="none"/>
              </w:rPr>
              <w:t>2029</w:t>
            </w:r>
          </w:p>
        </w:tc>
        <w:tc>
          <w:tcPr>
            <w:tcW w:w="288" w:type="pct"/>
            <w:tcBorders>
              <w:top w:val="single" w:sz="4" w:space="0" w:color="000000"/>
              <w:left w:val="single" w:sz="4" w:space="0" w:color="000000"/>
              <w:bottom w:val="single" w:sz="4" w:space="0" w:color="000000"/>
              <w:right w:val="single" w:sz="4" w:space="0" w:color="000000"/>
            </w:tcBorders>
          </w:tcPr>
          <w:p w14:paraId="50CEF577" w14:textId="77777777" w:rsidR="00132D19" w:rsidRPr="00132D19" w:rsidRDefault="00132D19" w:rsidP="00132D19">
            <w:pPr>
              <w:widowControl w:val="0"/>
              <w:autoSpaceDE w:val="0"/>
              <w:autoSpaceDN w:val="0"/>
              <w:adjustRightInd w:val="0"/>
              <w:spacing w:after="0" w:line="250" w:lineRule="exact"/>
              <w:ind w:left="181" w:right="-20"/>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b/>
                <w:bCs/>
                <w:kern w:val="0"/>
                <w:lang w:eastAsia="ru-RU"/>
                <w14:ligatures w14:val="none"/>
              </w:rPr>
              <w:t>2030</w:t>
            </w:r>
          </w:p>
        </w:tc>
        <w:tc>
          <w:tcPr>
            <w:tcW w:w="287" w:type="pct"/>
            <w:tcBorders>
              <w:top w:val="single" w:sz="4" w:space="0" w:color="000000"/>
              <w:left w:val="single" w:sz="4" w:space="0" w:color="000000"/>
              <w:bottom w:val="single" w:sz="4" w:space="0" w:color="000000"/>
              <w:right w:val="single" w:sz="4" w:space="0" w:color="000000"/>
            </w:tcBorders>
          </w:tcPr>
          <w:p w14:paraId="2EABC32D" w14:textId="77777777" w:rsidR="00132D19" w:rsidRPr="00132D19" w:rsidRDefault="00132D19" w:rsidP="00132D19">
            <w:pPr>
              <w:widowControl w:val="0"/>
              <w:autoSpaceDE w:val="0"/>
              <w:autoSpaceDN w:val="0"/>
              <w:adjustRightInd w:val="0"/>
              <w:spacing w:after="0" w:line="250" w:lineRule="exact"/>
              <w:ind w:left="181" w:right="-20"/>
              <w:rPr>
                <w:rFonts w:ascii="Times New Roman" w:eastAsia="Times New Roman" w:hAnsi="Times New Roman" w:cs="Times New Roman"/>
                <w:b/>
                <w:bCs/>
                <w:kern w:val="0"/>
                <w:lang w:eastAsia="ru-RU"/>
                <w14:ligatures w14:val="none"/>
              </w:rPr>
            </w:pPr>
            <w:r w:rsidRPr="00132D19">
              <w:rPr>
                <w:rFonts w:ascii="Times New Roman" w:eastAsia="Times New Roman" w:hAnsi="Times New Roman" w:cs="Times New Roman"/>
                <w:b/>
                <w:bCs/>
                <w:kern w:val="0"/>
                <w:lang w:eastAsia="ru-RU"/>
                <w14:ligatures w14:val="none"/>
              </w:rPr>
              <w:t>2031</w:t>
            </w:r>
          </w:p>
        </w:tc>
        <w:tc>
          <w:tcPr>
            <w:tcW w:w="288" w:type="pct"/>
            <w:tcBorders>
              <w:top w:val="single" w:sz="4" w:space="0" w:color="000000"/>
              <w:left w:val="single" w:sz="4" w:space="0" w:color="000000"/>
              <w:bottom w:val="single" w:sz="4" w:space="0" w:color="000000"/>
              <w:right w:val="single" w:sz="4" w:space="0" w:color="000000"/>
            </w:tcBorders>
          </w:tcPr>
          <w:p w14:paraId="0E6B733C" w14:textId="77777777" w:rsidR="00132D19" w:rsidRPr="00132D19" w:rsidRDefault="00132D19" w:rsidP="00132D19">
            <w:pPr>
              <w:widowControl w:val="0"/>
              <w:autoSpaceDE w:val="0"/>
              <w:autoSpaceDN w:val="0"/>
              <w:adjustRightInd w:val="0"/>
              <w:spacing w:after="0" w:line="250" w:lineRule="exact"/>
              <w:ind w:left="181" w:right="-20"/>
              <w:rPr>
                <w:rFonts w:ascii="Times New Roman" w:eastAsia="Times New Roman" w:hAnsi="Times New Roman" w:cs="Times New Roman"/>
                <w:b/>
                <w:bCs/>
                <w:kern w:val="0"/>
                <w:lang w:eastAsia="ru-RU"/>
                <w14:ligatures w14:val="none"/>
              </w:rPr>
            </w:pPr>
            <w:r w:rsidRPr="00132D19">
              <w:rPr>
                <w:rFonts w:ascii="Times New Roman" w:eastAsia="Times New Roman" w:hAnsi="Times New Roman" w:cs="Times New Roman"/>
                <w:b/>
                <w:bCs/>
                <w:kern w:val="0"/>
                <w:lang w:eastAsia="ru-RU"/>
                <w14:ligatures w14:val="none"/>
              </w:rPr>
              <w:t>2032</w:t>
            </w:r>
          </w:p>
        </w:tc>
        <w:tc>
          <w:tcPr>
            <w:tcW w:w="290" w:type="pct"/>
            <w:tcBorders>
              <w:top w:val="single" w:sz="4" w:space="0" w:color="000000"/>
              <w:left w:val="single" w:sz="4" w:space="0" w:color="000000"/>
              <w:bottom w:val="single" w:sz="4" w:space="0" w:color="000000"/>
              <w:right w:val="single" w:sz="4" w:space="0" w:color="000000"/>
            </w:tcBorders>
          </w:tcPr>
          <w:p w14:paraId="4B308F20" w14:textId="77777777" w:rsidR="00132D19" w:rsidRPr="00132D19" w:rsidRDefault="00132D19" w:rsidP="00132D19">
            <w:pPr>
              <w:widowControl w:val="0"/>
              <w:autoSpaceDE w:val="0"/>
              <w:autoSpaceDN w:val="0"/>
              <w:adjustRightInd w:val="0"/>
              <w:spacing w:after="0" w:line="250" w:lineRule="exact"/>
              <w:ind w:left="181" w:right="-20"/>
              <w:rPr>
                <w:rFonts w:ascii="Times New Roman" w:eastAsia="Times New Roman" w:hAnsi="Times New Roman" w:cs="Times New Roman"/>
                <w:b/>
                <w:bCs/>
                <w:kern w:val="0"/>
                <w:lang w:eastAsia="ru-RU"/>
                <w14:ligatures w14:val="none"/>
              </w:rPr>
            </w:pPr>
            <w:r w:rsidRPr="00132D19">
              <w:rPr>
                <w:rFonts w:ascii="Times New Roman" w:eastAsia="Times New Roman" w:hAnsi="Times New Roman" w:cs="Times New Roman"/>
                <w:b/>
                <w:bCs/>
                <w:kern w:val="0"/>
                <w:lang w:eastAsia="ru-RU"/>
                <w14:ligatures w14:val="none"/>
              </w:rPr>
              <w:t>2033</w:t>
            </w:r>
          </w:p>
        </w:tc>
        <w:tc>
          <w:tcPr>
            <w:tcW w:w="288" w:type="pct"/>
            <w:tcBorders>
              <w:top w:val="single" w:sz="4" w:space="0" w:color="000000"/>
              <w:left w:val="single" w:sz="4" w:space="0" w:color="000000"/>
              <w:bottom w:val="single" w:sz="4" w:space="0" w:color="000000"/>
              <w:right w:val="single" w:sz="4" w:space="0" w:color="000000"/>
            </w:tcBorders>
          </w:tcPr>
          <w:p w14:paraId="20EF9FA9" w14:textId="77777777" w:rsidR="00132D19" w:rsidRPr="00132D19" w:rsidRDefault="00132D19" w:rsidP="00132D19">
            <w:pPr>
              <w:widowControl w:val="0"/>
              <w:autoSpaceDE w:val="0"/>
              <w:autoSpaceDN w:val="0"/>
              <w:adjustRightInd w:val="0"/>
              <w:spacing w:after="0" w:line="250" w:lineRule="exact"/>
              <w:ind w:left="181" w:right="-20"/>
              <w:rPr>
                <w:rFonts w:ascii="Times New Roman" w:eastAsia="Times New Roman" w:hAnsi="Times New Roman" w:cs="Times New Roman"/>
                <w:b/>
                <w:bCs/>
                <w:kern w:val="0"/>
                <w:lang w:eastAsia="ru-RU"/>
                <w14:ligatures w14:val="none"/>
              </w:rPr>
            </w:pPr>
            <w:r w:rsidRPr="00132D19">
              <w:rPr>
                <w:rFonts w:ascii="Times New Roman" w:eastAsia="Times New Roman" w:hAnsi="Times New Roman" w:cs="Times New Roman"/>
                <w:b/>
                <w:bCs/>
                <w:kern w:val="0"/>
                <w:lang w:eastAsia="ru-RU"/>
                <w14:ligatures w14:val="none"/>
              </w:rPr>
              <w:t>2034</w:t>
            </w:r>
          </w:p>
        </w:tc>
        <w:tc>
          <w:tcPr>
            <w:tcW w:w="285" w:type="pct"/>
            <w:tcBorders>
              <w:top w:val="single" w:sz="4" w:space="0" w:color="000000"/>
              <w:left w:val="single" w:sz="4" w:space="0" w:color="000000"/>
              <w:bottom w:val="single" w:sz="4" w:space="0" w:color="000000"/>
              <w:right w:val="single" w:sz="4" w:space="0" w:color="000000"/>
            </w:tcBorders>
          </w:tcPr>
          <w:p w14:paraId="23CCD27D" w14:textId="77777777" w:rsidR="00132D19" w:rsidRPr="00132D19" w:rsidRDefault="00132D19" w:rsidP="00132D19">
            <w:pPr>
              <w:widowControl w:val="0"/>
              <w:autoSpaceDE w:val="0"/>
              <w:autoSpaceDN w:val="0"/>
              <w:adjustRightInd w:val="0"/>
              <w:spacing w:after="0" w:line="250" w:lineRule="exact"/>
              <w:ind w:left="181" w:right="-20"/>
              <w:rPr>
                <w:rFonts w:ascii="Times New Roman" w:eastAsia="Times New Roman" w:hAnsi="Times New Roman" w:cs="Times New Roman"/>
                <w:b/>
                <w:bCs/>
                <w:kern w:val="0"/>
                <w:lang w:eastAsia="ru-RU"/>
                <w14:ligatures w14:val="none"/>
              </w:rPr>
            </w:pPr>
            <w:r w:rsidRPr="00132D19">
              <w:rPr>
                <w:rFonts w:ascii="Times New Roman" w:eastAsia="Times New Roman" w:hAnsi="Times New Roman" w:cs="Times New Roman"/>
                <w:b/>
                <w:bCs/>
                <w:kern w:val="0"/>
                <w:lang w:eastAsia="ru-RU"/>
                <w14:ligatures w14:val="none"/>
              </w:rPr>
              <w:t>2035</w:t>
            </w:r>
          </w:p>
        </w:tc>
      </w:tr>
      <w:tr w:rsidR="00132D19" w:rsidRPr="00132D19" w14:paraId="1EAABBA0" w14:textId="77777777" w:rsidTr="00D27A4B">
        <w:trPr>
          <w:trHeight w:hRule="exact" w:val="567"/>
        </w:trPr>
        <w:tc>
          <w:tcPr>
            <w:tcW w:w="1526" w:type="pct"/>
            <w:tcBorders>
              <w:top w:val="single" w:sz="4" w:space="0" w:color="000000"/>
              <w:left w:val="single" w:sz="4" w:space="0" w:color="000000"/>
              <w:bottom w:val="single" w:sz="4" w:space="0" w:color="000000"/>
              <w:right w:val="single" w:sz="4" w:space="0" w:color="000000"/>
            </w:tcBorders>
            <w:vAlign w:val="center"/>
          </w:tcPr>
          <w:p w14:paraId="24AB4164" w14:textId="77777777" w:rsidR="00132D19" w:rsidRPr="00132D19" w:rsidRDefault="00132D19" w:rsidP="00132D19">
            <w:pPr>
              <w:widowControl w:val="0"/>
              <w:autoSpaceDE w:val="0"/>
              <w:autoSpaceDN w:val="0"/>
              <w:adjustRightInd w:val="0"/>
              <w:spacing w:after="0" w:line="248" w:lineRule="exact"/>
              <w:ind w:right="-20" w:hanging="5"/>
              <w:jc w:val="center"/>
              <w:rPr>
                <w:rFonts w:ascii="Times New Roman" w:eastAsia="Times New Roman" w:hAnsi="Times New Roman" w:cs="Times New Roman"/>
                <w:spacing w:val="-1"/>
                <w:kern w:val="0"/>
                <w:lang w:eastAsia="ru-RU"/>
                <w14:ligatures w14:val="none"/>
              </w:rPr>
            </w:pPr>
            <w:r w:rsidRPr="00132D19">
              <w:rPr>
                <w:rFonts w:ascii="Times New Roman" w:eastAsia="Times New Roman" w:hAnsi="Times New Roman" w:cs="Times New Roman"/>
                <w:spacing w:val="-1"/>
                <w:kern w:val="0"/>
                <w:lang w:eastAsia="ru-RU"/>
                <w14:ligatures w14:val="none"/>
              </w:rPr>
              <w:t>пос. Яснэг (котельная Центральная)</w:t>
            </w:r>
          </w:p>
        </w:tc>
        <w:tc>
          <w:tcPr>
            <w:tcW w:w="310" w:type="pct"/>
            <w:tcBorders>
              <w:top w:val="single" w:sz="4" w:space="0" w:color="000000"/>
              <w:left w:val="single" w:sz="4" w:space="0" w:color="000000"/>
              <w:bottom w:val="single" w:sz="4" w:space="0" w:color="000000"/>
              <w:right w:val="single" w:sz="4" w:space="0" w:color="000000"/>
            </w:tcBorders>
            <w:vAlign w:val="center"/>
          </w:tcPr>
          <w:p w14:paraId="58F86C46" w14:textId="77777777" w:rsidR="00132D19" w:rsidRPr="00132D19" w:rsidRDefault="00132D19" w:rsidP="00132D19">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0,3870</w:t>
            </w:r>
          </w:p>
        </w:tc>
        <w:tc>
          <w:tcPr>
            <w:tcW w:w="287" w:type="pct"/>
            <w:tcBorders>
              <w:top w:val="single" w:sz="4" w:space="0" w:color="000000"/>
              <w:left w:val="single" w:sz="4" w:space="0" w:color="000000"/>
              <w:bottom w:val="single" w:sz="4" w:space="0" w:color="000000"/>
              <w:right w:val="single" w:sz="4" w:space="0" w:color="000000"/>
            </w:tcBorders>
            <w:vAlign w:val="center"/>
          </w:tcPr>
          <w:p w14:paraId="4D5E9631" w14:textId="77777777" w:rsidR="00132D19" w:rsidRPr="00132D19" w:rsidRDefault="00132D19" w:rsidP="00132D19">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0,3870</w:t>
            </w:r>
          </w:p>
        </w:tc>
        <w:tc>
          <w:tcPr>
            <w:tcW w:w="287" w:type="pct"/>
            <w:tcBorders>
              <w:top w:val="single" w:sz="4" w:space="0" w:color="000000"/>
              <w:left w:val="single" w:sz="4" w:space="0" w:color="000000"/>
              <w:bottom w:val="single" w:sz="4" w:space="0" w:color="000000"/>
              <w:right w:val="single" w:sz="4" w:space="0" w:color="000000"/>
            </w:tcBorders>
            <w:vAlign w:val="center"/>
          </w:tcPr>
          <w:p w14:paraId="40B4AAB2" w14:textId="77777777" w:rsidR="00132D19" w:rsidRPr="00132D19" w:rsidRDefault="00132D19" w:rsidP="00132D19">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0,3870</w:t>
            </w:r>
          </w:p>
        </w:tc>
        <w:tc>
          <w:tcPr>
            <w:tcW w:w="288" w:type="pct"/>
            <w:tcBorders>
              <w:top w:val="single" w:sz="4" w:space="0" w:color="000000"/>
              <w:left w:val="single" w:sz="4" w:space="0" w:color="000000"/>
              <w:bottom w:val="single" w:sz="4" w:space="0" w:color="000000"/>
              <w:right w:val="single" w:sz="4" w:space="0" w:color="000000"/>
            </w:tcBorders>
            <w:vAlign w:val="center"/>
          </w:tcPr>
          <w:p w14:paraId="6E0540C8" w14:textId="77777777" w:rsidR="00132D19" w:rsidRPr="00132D19" w:rsidRDefault="00132D19" w:rsidP="00132D19">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0,3870</w:t>
            </w:r>
          </w:p>
        </w:tc>
        <w:tc>
          <w:tcPr>
            <w:tcW w:w="288" w:type="pct"/>
            <w:tcBorders>
              <w:top w:val="single" w:sz="4" w:space="0" w:color="000000"/>
              <w:left w:val="single" w:sz="4" w:space="0" w:color="000000"/>
              <w:bottom w:val="single" w:sz="4" w:space="0" w:color="000000"/>
              <w:right w:val="single" w:sz="4" w:space="0" w:color="000000"/>
            </w:tcBorders>
            <w:vAlign w:val="center"/>
          </w:tcPr>
          <w:p w14:paraId="5A933BDB" w14:textId="77777777" w:rsidR="00132D19" w:rsidRPr="00132D19" w:rsidRDefault="00132D19" w:rsidP="00132D19">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0,3870</w:t>
            </w:r>
          </w:p>
        </w:tc>
        <w:tc>
          <w:tcPr>
            <w:tcW w:w="288" w:type="pct"/>
            <w:tcBorders>
              <w:top w:val="single" w:sz="4" w:space="0" w:color="000000"/>
              <w:left w:val="single" w:sz="4" w:space="0" w:color="000000"/>
              <w:bottom w:val="single" w:sz="4" w:space="0" w:color="000000"/>
              <w:right w:val="single" w:sz="4" w:space="0" w:color="000000"/>
            </w:tcBorders>
            <w:vAlign w:val="center"/>
          </w:tcPr>
          <w:p w14:paraId="5D6C1C7E" w14:textId="77777777" w:rsidR="00132D19" w:rsidRPr="00132D19" w:rsidRDefault="00132D19" w:rsidP="00132D19">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0,3870</w:t>
            </w:r>
          </w:p>
        </w:tc>
        <w:tc>
          <w:tcPr>
            <w:tcW w:w="288" w:type="pct"/>
            <w:tcBorders>
              <w:top w:val="single" w:sz="4" w:space="0" w:color="000000"/>
              <w:left w:val="single" w:sz="4" w:space="0" w:color="000000"/>
              <w:bottom w:val="single" w:sz="4" w:space="0" w:color="000000"/>
              <w:right w:val="single" w:sz="4" w:space="0" w:color="000000"/>
            </w:tcBorders>
            <w:vAlign w:val="center"/>
          </w:tcPr>
          <w:p w14:paraId="178E091C" w14:textId="77777777" w:rsidR="00132D19" w:rsidRPr="00132D19" w:rsidRDefault="00132D19" w:rsidP="00132D19">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0,3870</w:t>
            </w:r>
          </w:p>
        </w:tc>
        <w:tc>
          <w:tcPr>
            <w:tcW w:w="287" w:type="pct"/>
            <w:tcBorders>
              <w:top w:val="single" w:sz="4" w:space="0" w:color="000000"/>
              <w:left w:val="single" w:sz="4" w:space="0" w:color="000000"/>
              <w:bottom w:val="single" w:sz="4" w:space="0" w:color="000000"/>
              <w:right w:val="single" w:sz="4" w:space="0" w:color="000000"/>
            </w:tcBorders>
            <w:vAlign w:val="center"/>
          </w:tcPr>
          <w:p w14:paraId="3F0029E6" w14:textId="77777777" w:rsidR="00132D19" w:rsidRPr="00132D19" w:rsidRDefault="00132D19" w:rsidP="00132D19">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0,3870</w:t>
            </w:r>
          </w:p>
        </w:tc>
        <w:tc>
          <w:tcPr>
            <w:tcW w:w="288" w:type="pct"/>
            <w:tcBorders>
              <w:top w:val="single" w:sz="4" w:space="0" w:color="000000"/>
              <w:left w:val="single" w:sz="4" w:space="0" w:color="000000"/>
              <w:bottom w:val="single" w:sz="4" w:space="0" w:color="000000"/>
              <w:right w:val="single" w:sz="4" w:space="0" w:color="000000"/>
            </w:tcBorders>
            <w:vAlign w:val="center"/>
          </w:tcPr>
          <w:p w14:paraId="04543546" w14:textId="77777777" w:rsidR="00132D19" w:rsidRPr="00132D19" w:rsidRDefault="00132D19" w:rsidP="00132D19">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0,3870</w:t>
            </w:r>
          </w:p>
        </w:tc>
        <w:tc>
          <w:tcPr>
            <w:tcW w:w="290" w:type="pct"/>
            <w:tcBorders>
              <w:top w:val="single" w:sz="4" w:space="0" w:color="000000"/>
              <w:left w:val="single" w:sz="4" w:space="0" w:color="000000"/>
              <w:bottom w:val="single" w:sz="4" w:space="0" w:color="000000"/>
              <w:right w:val="single" w:sz="4" w:space="0" w:color="000000"/>
            </w:tcBorders>
            <w:vAlign w:val="center"/>
          </w:tcPr>
          <w:p w14:paraId="2D8C744E" w14:textId="77777777" w:rsidR="00132D19" w:rsidRPr="00132D19" w:rsidRDefault="00132D19" w:rsidP="00132D19">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0,3870</w:t>
            </w:r>
          </w:p>
        </w:tc>
        <w:tc>
          <w:tcPr>
            <w:tcW w:w="288" w:type="pct"/>
            <w:tcBorders>
              <w:top w:val="single" w:sz="4" w:space="0" w:color="000000"/>
              <w:left w:val="single" w:sz="4" w:space="0" w:color="000000"/>
              <w:bottom w:val="single" w:sz="4" w:space="0" w:color="000000"/>
              <w:right w:val="single" w:sz="4" w:space="0" w:color="000000"/>
            </w:tcBorders>
            <w:vAlign w:val="center"/>
          </w:tcPr>
          <w:p w14:paraId="00569ED2" w14:textId="77777777" w:rsidR="00132D19" w:rsidRPr="00132D19" w:rsidRDefault="00132D19" w:rsidP="00132D19">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0,3870</w:t>
            </w:r>
          </w:p>
        </w:tc>
        <w:tc>
          <w:tcPr>
            <w:tcW w:w="285" w:type="pct"/>
            <w:tcBorders>
              <w:top w:val="single" w:sz="4" w:space="0" w:color="000000"/>
              <w:left w:val="single" w:sz="4" w:space="0" w:color="000000"/>
              <w:bottom w:val="single" w:sz="4" w:space="0" w:color="000000"/>
              <w:right w:val="single" w:sz="4" w:space="0" w:color="000000"/>
            </w:tcBorders>
            <w:vAlign w:val="center"/>
          </w:tcPr>
          <w:p w14:paraId="16178089" w14:textId="77777777" w:rsidR="00132D19" w:rsidRPr="00132D19" w:rsidRDefault="00132D19" w:rsidP="00132D19">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0,3870</w:t>
            </w:r>
          </w:p>
        </w:tc>
      </w:tr>
      <w:tr w:rsidR="00132D19" w:rsidRPr="00132D19" w14:paraId="40DA6999" w14:textId="77777777" w:rsidTr="00D27A4B">
        <w:trPr>
          <w:trHeight w:hRule="exact" w:val="599"/>
        </w:trPr>
        <w:tc>
          <w:tcPr>
            <w:tcW w:w="1526" w:type="pct"/>
            <w:tcBorders>
              <w:top w:val="single" w:sz="4" w:space="0" w:color="000000"/>
              <w:left w:val="single" w:sz="4" w:space="0" w:color="000000"/>
              <w:bottom w:val="single" w:sz="4" w:space="0" w:color="000000"/>
              <w:right w:val="single" w:sz="4" w:space="0" w:color="000000"/>
            </w:tcBorders>
            <w:vAlign w:val="center"/>
          </w:tcPr>
          <w:p w14:paraId="16EC9F48" w14:textId="77777777" w:rsidR="00132D19" w:rsidRPr="00132D19" w:rsidRDefault="00132D19" w:rsidP="00132D19">
            <w:pPr>
              <w:widowControl w:val="0"/>
              <w:autoSpaceDE w:val="0"/>
              <w:autoSpaceDN w:val="0"/>
              <w:adjustRightInd w:val="0"/>
              <w:spacing w:after="0" w:line="248" w:lineRule="exact"/>
              <w:ind w:right="13" w:firstLine="41"/>
              <w:jc w:val="center"/>
              <w:rPr>
                <w:rFonts w:ascii="Times New Roman" w:eastAsia="Times New Roman" w:hAnsi="Times New Roman" w:cs="Times New Roman"/>
                <w:spacing w:val="-1"/>
                <w:kern w:val="0"/>
                <w:lang w:eastAsia="ru-RU"/>
                <w14:ligatures w14:val="none"/>
              </w:rPr>
            </w:pPr>
            <w:r w:rsidRPr="00132D19">
              <w:rPr>
                <w:rFonts w:ascii="Times New Roman" w:eastAsia="Times New Roman" w:hAnsi="Times New Roman" w:cs="Times New Roman"/>
                <w:spacing w:val="-1"/>
                <w:kern w:val="0"/>
                <w:lang w:eastAsia="ru-RU"/>
                <w14:ligatures w14:val="none"/>
              </w:rPr>
              <w:t>пос. Яснэг</w:t>
            </w:r>
          </w:p>
          <w:p w14:paraId="0EA75504" w14:textId="77777777" w:rsidR="00132D19" w:rsidRPr="00132D19" w:rsidRDefault="00132D19" w:rsidP="00132D19">
            <w:pPr>
              <w:widowControl w:val="0"/>
              <w:autoSpaceDE w:val="0"/>
              <w:autoSpaceDN w:val="0"/>
              <w:adjustRightInd w:val="0"/>
              <w:spacing w:after="0" w:line="248" w:lineRule="exact"/>
              <w:ind w:left="1093" w:right="-20" w:hanging="956"/>
              <w:jc w:val="center"/>
              <w:rPr>
                <w:rFonts w:ascii="Times New Roman" w:eastAsia="Times New Roman" w:hAnsi="Times New Roman" w:cs="Times New Roman"/>
                <w:spacing w:val="-1"/>
                <w:kern w:val="0"/>
                <w:lang w:eastAsia="ru-RU"/>
                <w14:ligatures w14:val="none"/>
              </w:rPr>
            </w:pPr>
            <w:r w:rsidRPr="00132D19">
              <w:rPr>
                <w:rFonts w:ascii="Times New Roman" w:eastAsia="Times New Roman" w:hAnsi="Times New Roman" w:cs="Times New Roman"/>
                <w:spacing w:val="-1"/>
                <w:kern w:val="0"/>
                <w:lang w:eastAsia="ru-RU"/>
                <w14:ligatures w14:val="none"/>
              </w:rPr>
              <w:t>(котельная Ясноглеспром)</w:t>
            </w:r>
          </w:p>
        </w:tc>
        <w:tc>
          <w:tcPr>
            <w:tcW w:w="310" w:type="pct"/>
            <w:tcBorders>
              <w:top w:val="single" w:sz="4" w:space="0" w:color="000000"/>
              <w:left w:val="single" w:sz="4" w:space="0" w:color="000000"/>
              <w:bottom w:val="single" w:sz="4" w:space="0" w:color="000000"/>
              <w:right w:val="single" w:sz="4" w:space="0" w:color="000000"/>
            </w:tcBorders>
            <w:vAlign w:val="center"/>
          </w:tcPr>
          <w:p w14:paraId="44753559" w14:textId="77777777" w:rsidR="00132D19" w:rsidRPr="00132D19" w:rsidRDefault="00132D19" w:rsidP="00132D19">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0,2025</w:t>
            </w:r>
          </w:p>
        </w:tc>
        <w:tc>
          <w:tcPr>
            <w:tcW w:w="287" w:type="pct"/>
            <w:tcBorders>
              <w:top w:val="single" w:sz="4" w:space="0" w:color="000000"/>
              <w:left w:val="single" w:sz="4" w:space="0" w:color="000000"/>
              <w:bottom w:val="single" w:sz="4" w:space="0" w:color="000000"/>
              <w:right w:val="single" w:sz="4" w:space="0" w:color="000000"/>
            </w:tcBorders>
            <w:vAlign w:val="center"/>
          </w:tcPr>
          <w:p w14:paraId="5F8C6854" w14:textId="77777777" w:rsidR="00132D19" w:rsidRPr="00132D19" w:rsidRDefault="00132D19" w:rsidP="00132D19">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0,2025</w:t>
            </w:r>
          </w:p>
        </w:tc>
        <w:tc>
          <w:tcPr>
            <w:tcW w:w="287" w:type="pct"/>
            <w:tcBorders>
              <w:top w:val="single" w:sz="4" w:space="0" w:color="000000"/>
              <w:left w:val="single" w:sz="4" w:space="0" w:color="000000"/>
              <w:bottom w:val="single" w:sz="4" w:space="0" w:color="000000"/>
              <w:right w:val="single" w:sz="4" w:space="0" w:color="000000"/>
            </w:tcBorders>
            <w:vAlign w:val="center"/>
          </w:tcPr>
          <w:p w14:paraId="288B45EB" w14:textId="77777777" w:rsidR="00132D19" w:rsidRPr="00132D19" w:rsidRDefault="00132D19" w:rsidP="00132D19">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0,2025</w:t>
            </w:r>
          </w:p>
        </w:tc>
        <w:tc>
          <w:tcPr>
            <w:tcW w:w="288" w:type="pct"/>
            <w:tcBorders>
              <w:top w:val="single" w:sz="4" w:space="0" w:color="000000"/>
              <w:left w:val="single" w:sz="4" w:space="0" w:color="000000"/>
              <w:bottom w:val="single" w:sz="4" w:space="0" w:color="000000"/>
              <w:right w:val="single" w:sz="4" w:space="0" w:color="000000"/>
            </w:tcBorders>
            <w:vAlign w:val="center"/>
          </w:tcPr>
          <w:p w14:paraId="02061554" w14:textId="77777777" w:rsidR="00132D19" w:rsidRPr="00132D19" w:rsidRDefault="00132D19" w:rsidP="00132D19">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0,2025</w:t>
            </w:r>
          </w:p>
        </w:tc>
        <w:tc>
          <w:tcPr>
            <w:tcW w:w="288" w:type="pct"/>
            <w:tcBorders>
              <w:top w:val="single" w:sz="4" w:space="0" w:color="000000"/>
              <w:left w:val="single" w:sz="4" w:space="0" w:color="000000"/>
              <w:bottom w:val="single" w:sz="4" w:space="0" w:color="000000"/>
              <w:right w:val="single" w:sz="4" w:space="0" w:color="000000"/>
            </w:tcBorders>
            <w:vAlign w:val="center"/>
          </w:tcPr>
          <w:p w14:paraId="3E6CD989" w14:textId="77777777" w:rsidR="00132D19" w:rsidRPr="00132D19" w:rsidRDefault="00132D19" w:rsidP="00132D19">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0,2025</w:t>
            </w:r>
          </w:p>
        </w:tc>
        <w:tc>
          <w:tcPr>
            <w:tcW w:w="288" w:type="pct"/>
            <w:tcBorders>
              <w:top w:val="single" w:sz="4" w:space="0" w:color="000000"/>
              <w:left w:val="single" w:sz="4" w:space="0" w:color="000000"/>
              <w:bottom w:val="single" w:sz="4" w:space="0" w:color="000000"/>
              <w:right w:val="single" w:sz="4" w:space="0" w:color="000000"/>
            </w:tcBorders>
            <w:vAlign w:val="center"/>
          </w:tcPr>
          <w:p w14:paraId="70E22214" w14:textId="77777777" w:rsidR="00132D19" w:rsidRPr="00132D19" w:rsidRDefault="00132D19" w:rsidP="00132D19">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0,2025</w:t>
            </w:r>
          </w:p>
        </w:tc>
        <w:tc>
          <w:tcPr>
            <w:tcW w:w="288" w:type="pct"/>
            <w:tcBorders>
              <w:top w:val="single" w:sz="4" w:space="0" w:color="000000"/>
              <w:left w:val="single" w:sz="4" w:space="0" w:color="000000"/>
              <w:bottom w:val="single" w:sz="4" w:space="0" w:color="000000"/>
              <w:right w:val="single" w:sz="4" w:space="0" w:color="000000"/>
            </w:tcBorders>
            <w:vAlign w:val="center"/>
          </w:tcPr>
          <w:p w14:paraId="2E424AC9" w14:textId="77777777" w:rsidR="00132D19" w:rsidRPr="00132D19" w:rsidRDefault="00132D19" w:rsidP="00132D19">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0,2025</w:t>
            </w:r>
          </w:p>
        </w:tc>
        <w:tc>
          <w:tcPr>
            <w:tcW w:w="287" w:type="pct"/>
            <w:tcBorders>
              <w:top w:val="single" w:sz="4" w:space="0" w:color="000000"/>
              <w:left w:val="single" w:sz="4" w:space="0" w:color="000000"/>
              <w:bottom w:val="single" w:sz="4" w:space="0" w:color="000000"/>
              <w:right w:val="single" w:sz="4" w:space="0" w:color="000000"/>
            </w:tcBorders>
            <w:vAlign w:val="center"/>
          </w:tcPr>
          <w:p w14:paraId="403BBBB0" w14:textId="77777777" w:rsidR="00132D19" w:rsidRPr="00132D19" w:rsidRDefault="00132D19" w:rsidP="00132D19">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0,2025</w:t>
            </w:r>
          </w:p>
        </w:tc>
        <w:tc>
          <w:tcPr>
            <w:tcW w:w="288" w:type="pct"/>
            <w:tcBorders>
              <w:top w:val="single" w:sz="4" w:space="0" w:color="000000"/>
              <w:left w:val="single" w:sz="4" w:space="0" w:color="000000"/>
              <w:bottom w:val="single" w:sz="4" w:space="0" w:color="000000"/>
              <w:right w:val="single" w:sz="4" w:space="0" w:color="000000"/>
            </w:tcBorders>
            <w:vAlign w:val="center"/>
          </w:tcPr>
          <w:p w14:paraId="4E9C3165" w14:textId="77777777" w:rsidR="00132D19" w:rsidRPr="00132D19" w:rsidRDefault="00132D19" w:rsidP="00132D19">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0,2025</w:t>
            </w:r>
          </w:p>
        </w:tc>
        <w:tc>
          <w:tcPr>
            <w:tcW w:w="290" w:type="pct"/>
            <w:tcBorders>
              <w:top w:val="single" w:sz="4" w:space="0" w:color="000000"/>
              <w:left w:val="single" w:sz="4" w:space="0" w:color="000000"/>
              <w:bottom w:val="single" w:sz="4" w:space="0" w:color="000000"/>
              <w:right w:val="single" w:sz="4" w:space="0" w:color="000000"/>
            </w:tcBorders>
            <w:vAlign w:val="center"/>
          </w:tcPr>
          <w:p w14:paraId="591FBD17" w14:textId="77777777" w:rsidR="00132D19" w:rsidRPr="00132D19" w:rsidRDefault="00132D19" w:rsidP="00132D19">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0,2025</w:t>
            </w:r>
          </w:p>
        </w:tc>
        <w:tc>
          <w:tcPr>
            <w:tcW w:w="288" w:type="pct"/>
            <w:tcBorders>
              <w:top w:val="single" w:sz="4" w:space="0" w:color="000000"/>
              <w:left w:val="single" w:sz="4" w:space="0" w:color="000000"/>
              <w:bottom w:val="single" w:sz="4" w:space="0" w:color="000000"/>
              <w:right w:val="single" w:sz="4" w:space="0" w:color="000000"/>
            </w:tcBorders>
            <w:vAlign w:val="center"/>
          </w:tcPr>
          <w:p w14:paraId="31A60D8C" w14:textId="77777777" w:rsidR="00132D19" w:rsidRPr="00132D19" w:rsidRDefault="00132D19" w:rsidP="00132D19">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0,2025</w:t>
            </w:r>
          </w:p>
        </w:tc>
        <w:tc>
          <w:tcPr>
            <w:tcW w:w="285" w:type="pct"/>
            <w:tcBorders>
              <w:top w:val="single" w:sz="4" w:space="0" w:color="000000"/>
              <w:left w:val="single" w:sz="4" w:space="0" w:color="000000"/>
              <w:bottom w:val="single" w:sz="4" w:space="0" w:color="000000"/>
              <w:right w:val="single" w:sz="4" w:space="0" w:color="000000"/>
            </w:tcBorders>
            <w:vAlign w:val="center"/>
          </w:tcPr>
          <w:p w14:paraId="4A6286CE" w14:textId="77777777" w:rsidR="00132D19" w:rsidRPr="00132D19" w:rsidRDefault="00132D19" w:rsidP="00132D19">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0,2025</w:t>
            </w:r>
          </w:p>
        </w:tc>
      </w:tr>
    </w:tbl>
    <w:p w14:paraId="1611E77B" w14:textId="77777777" w:rsidR="00132D19" w:rsidRPr="00132D19" w:rsidRDefault="00132D19" w:rsidP="00132D19">
      <w:pPr>
        <w:widowControl w:val="0"/>
        <w:spacing w:after="0" w:line="360" w:lineRule="auto"/>
        <w:ind w:right="13" w:firstLine="567"/>
        <w:jc w:val="both"/>
        <w:rPr>
          <w:rFonts w:ascii="Times New Roman" w:eastAsia="Times New Roman" w:hAnsi="Times New Roman" w:cs="Times New Roman"/>
          <w:kern w:val="0"/>
          <w:sz w:val="26"/>
          <w:szCs w:val="26"/>
          <w:lang w:eastAsia="ru-RU"/>
          <w14:ligatures w14:val="none"/>
        </w:rPr>
      </w:pPr>
    </w:p>
    <w:p w14:paraId="47EA0571" w14:textId="77777777" w:rsidR="00132D19" w:rsidRPr="00132D19" w:rsidRDefault="00132D19" w:rsidP="00132D19">
      <w:pPr>
        <w:widowControl w:val="0"/>
        <w:spacing w:after="0" w:line="360" w:lineRule="auto"/>
        <w:ind w:right="13"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Таблица 3 - Значения объема потребления тепловой энергии на отопление и ГВС в 2024-2033 годах в разрезе расчетных элементов территориального деления</w:t>
      </w:r>
    </w:p>
    <w:tbl>
      <w:tblPr>
        <w:tblW w:w="5000" w:type="pct"/>
        <w:tblCellMar>
          <w:left w:w="0" w:type="dxa"/>
          <w:right w:w="0" w:type="dxa"/>
        </w:tblCellMar>
        <w:tblLook w:val="0000" w:firstRow="0" w:lastRow="0" w:firstColumn="0" w:lastColumn="0" w:noHBand="0" w:noVBand="0"/>
      </w:tblPr>
      <w:tblGrid>
        <w:gridCol w:w="4930"/>
        <w:gridCol w:w="1001"/>
        <w:gridCol w:w="927"/>
        <w:gridCol w:w="927"/>
        <w:gridCol w:w="930"/>
        <w:gridCol w:w="930"/>
        <w:gridCol w:w="930"/>
        <w:gridCol w:w="930"/>
        <w:gridCol w:w="927"/>
        <w:gridCol w:w="930"/>
        <w:gridCol w:w="937"/>
        <w:gridCol w:w="930"/>
        <w:gridCol w:w="921"/>
      </w:tblGrid>
      <w:tr w:rsidR="00132D19" w:rsidRPr="00132D19" w14:paraId="091E40AB" w14:textId="77777777" w:rsidTr="00D27A4B">
        <w:trPr>
          <w:trHeight w:hRule="exact" w:val="264"/>
        </w:trPr>
        <w:tc>
          <w:tcPr>
            <w:tcW w:w="1526" w:type="pct"/>
            <w:vMerge w:val="restart"/>
            <w:tcBorders>
              <w:top w:val="single" w:sz="4" w:space="0" w:color="000000"/>
              <w:left w:val="single" w:sz="4" w:space="0" w:color="000000"/>
              <w:right w:val="single" w:sz="4" w:space="0" w:color="000000"/>
            </w:tcBorders>
            <w:vAlign w:val="center"/>
          </w:tcPr>
          <w:p w14:paraId="77DF9CE2" w14:textId="77777777" w:rsidR="00132D19" w:rsidRPr="00132D19" w:rsidRDefault="00132D19" w:rsidP="00132D19">
            <w:pPr>
              <w:widowControl w:val="0"/>
              <w:autoSpaceDE w:val="0"/>
              <w:autoSpaceDN w:val="0"/>
              <w:adjustRightInd w:val="0"/>
              <w:spacing w:after="0" w:line="248" w:lineRule="exact"/>
              <w:ind w:right="-20"/>
              <w:jc w:val="center"/>
              <w:rPr>
                <w:rFonts w:ascii="Times New Roman" w:eastAsia="Times New Roman" w:hAnsi="Times New Roman" w:cs="Times New Roman"/>
                <w:b/>
                <w:bCs/>
                <w:spacing w:val="1"/>
                <w:kern w:val="0"/>
                <w:lang w:eastAsia="ru-RU"/>
                <w14:ligatures w14:val="none"/>
              </w:rPr>
            </w:pPr>
            <w:r w:rsidRPr="00132D19">
              <w:rPr>
                <w:rFonts w:ascii="Times New Roman" w:eastAsia="Times New Roman" w:hAnsi="Times New Roman" w:cs="Times New Roman"/>
                <w:b/>
                <w:bCs/>
                <w:spacing w:val="1"/>
                <w:kern w:val="0"/>
                <w:lang w:eastAsia="ru-RU"/>
                <w14:ligatures w14:val="none"/>
              </w:rPr>
              <w:t>И</w:t>
            </w:r>
            <w:r w:rsidRPr="00132D19">
              <w:rPr>
                <w:rFonts w:ascii="Times New Roman" w:eastAsia="Times New Roman" w:hAnsi="Times New Roman" w:cs="Times New Roman"/>
                <w:b/>
                <w:bCs/>
                <w:kern w:val="0"/>
                <w:lang w:eastAsia="ru-RU"/>
                <w14:ligatures w14:val="none"/>
              </w:rPr>
              <w:t>сто</w:t>
            </w:r>
            <w:r w:rsidRPr="00132D19">
              <w:rPr>
                <w:rFonts w:ascii="Times New Roman" w:eastAsia="Times New Roman" w:hAnsi="Times New Roman" w:cs="Times New Roman"/>
                <w:b/>
                <w:bCs/>
                <w:spacing w:val="-2"/>
                <w:kern w:val="0"/>
                <w:lang w:eastAsia="ru-RU"/>
                <w14:ligatures w14:val="none"/>
              </w:rPr>
              <w:t>ч</w:t>
            </w:r>
            <w:r w:rsidRPr="00132D19">
              <w:rPr>
                <w:rFonts w:ascii="Times New Roman" w:eastAsia="Times New Roman" w:hAnsi="Times New Roman" w:cs="Times New Roman"/>
                <w:b/>
                <w:bCs/>
                <w:kern w:val="0"/>
                <w:lang w:eastAsia="ru-RU"/>
                <w14:ligatures w14:val="none"/>
              </w:rPr>
              <w:t>ник</w:t>
            </w:r>
          </w:p>
        </w:tc>
        <w:tc>
          <w:tcPr>
            <w:tcW w:w="3474" w:type="pct"/>
            <w:gridSpan w:val="12"/>
            <w:tcBorders>
              <w:top w:val="single" w:sz="4" w:space="0" w:color="000000"/>
              <w:left w:val="single" w:sz="4" w:space="0" w:color="000000"/>
              <w:bottom w:val="single" w:sz="4" w:space="0" w:color="000000"/>
              <w:right w:val="single" w:sz="4" w:space="0" w:color="000000"/>
            </w:tcBorders>
          </w:tcPr>
          <w:p w14:paraId="58928C53" w14:textId="77777777" w:rsidR="00132D19" w:rsidRPr="00132D19" w:rsidRDefault="00132D19" w:rsidP="00132D19">
            <w:pPr>
              <w:widowControl w:val="0"/>
              <w:autoSpaceDE w:val="0"/>
              <w:autoSpaceDN w:val="0"/>
              <w:adjustRightInd w:val="0"/>
              <w:spacing w:after="0" w:line="250" w:lineRule="exact"/>
              <w:ind w:left="186" w:right="-20"/>
              <w:jc w:val="center"/>
              <w:rPr>
                <w:rFonts w:ascii="Times New Roman" w:eastAsia="Times New Roman" w:hAnsi="Times New Roman" w:cs="Times New Roman"/>
                <w:b/>
                <w:bCs/>
                <w:kern w:val="0"/>
                <w:lang w:eastAsia="ru-RU"/>
                <w14:ligatures w14:val="none"/>
              </w:rPr>
            </w:pPr>
            <w:r w:rsidRPr="00132D19">
              <w:rPr>
                <w:rFonts w:ascii="Times New Roman" w:eastAsia="Times New Roman" w:hAnsi="Times New Roman" w:cs="Times New Roman"/>
                <w:b/>
                <w:bCs/>
                <w:kern w:val="0"/>
                <w:lang w:eastAsia="ru-RU"/>
                <w14:ligatures w14:val="none"/>
              </w:rPr>
              <w:t>Потребление тепловой энергии на отопление и ГВС, Гкал/год</w:t>
            </w:r>
          </w:p>
        </w:tc>
      </w:tr>
      <w:tr w:rsidR="00132D19" w:rsidRPr="00132D19" w14:paraId="5020F6B3" w14:textId="77777777" w:rsidTr="00D27A4B">
        <w:trPr>
          <w:trHeight w:hRule="exact" w:val="264"/>
        </w:trPr>
        <w:tc>
          <w:tcPr>
            <w:tcW w:w="1526" w:type="pct"/>
            <w:vMerge/>
            <w:tcBorders>
              <w:left w:val="single" w:sz="4" w:space="0" w:color="000000"/>
              <w:bottom w:val="single" w:sz="4" w:space="0" w:color="000000"/>
              <w:right w:val="single" w:sz="4" w:space="0" w:color="000000"/>
            </w:tcBorders>
          </w:tcPr>
          <w:p w14:paraId="68A3A4E7" w14:textId="77777777" w:rsidR="00132D19" w:rsidRPr="00132D19" w:rsidRDefault="00132D19" w:rsidP="00132D19">
            <w:pPr>
              <w:widowControl w:val="0"/>
              <w:autoSpaceDE w:val="0"/>
              <w:autoSpaceDN w:val="0"/>
              <w:adjustRightInd w:val="0"/>
              <w:spacing w:after="0" w:line="248" w:lineRule="exact"/>
              <w:ind w:left="1093" w:right="-20"/>
              <w:rPr>
                <w:rFonts w:ascii="Times New Roman" w:eastAsia="Times New Roman" w:hAnsi="Times New Roman" w:cs="Times New Roman"/>
                <w:spacing w:val="-1"/>
                <w:kern w:val="0"/>
                <w:lang w:eastAsia="ru-RU"/>
                <w14:ligatures w14:val="none"/>
              </w:rPr>
            </w:pPr>
          </w:p>
        </w:tc>
        <w:tc>
          <w:tcPr>
            <w:tcW w:w="310" w:type="pct"/>
            <w:tcBorders>
              <w:top w:val="single" w:sz="4" w:space="0" w:color="000000"/>
              <w:left w:val="single" w:sz="4" w:space="0" w:color="000000"/>
              <w:bottom w:val="single" w:sz="4" w:space="0" w:color="000000"/>
              <w:right w:val="single" w:sz="4" w:space="0" w:color="000000"/>
            </w:tcBorders>
          </w:tcPr>
          <w:p w14:paraId="68FA2861" w14:textId="77777777" w:rsidR="00132D19" w:rsidRPr="00132D19" w:rsidRDefault="00132D19" w:rsidP="00132D19">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132D19">
              <w:rPr>
                <w:rFonts w:ascii="Times New Roman" w:eastAsia="Times New Roman" w:hAnsi="Times New Roman" w:cs="Times New Roman"/>
                <w:b/>
                <w:bCs/>
                <w:kern w:val="0"/>
                <w:lang w:eastAsia="ru-RU"/>
                <w14:ligatures w14:val="none"/>
              </w:rPr>
              <w:t>2024</w:t>
            </w:r>
          </w:p>
        </w:tc>
        <w:tc>
          <w:tcPr>
            <w:tcW w:w="287" w:type="pct"/>
            <w:tcBorders>
              <w:top w:val="single" w:sz="4" w:space="0" w:color="000000"/>
              <w:left w:val="single" w:sz="4" w:space="0" w:color="000000"/>
              <w:bottom w:val="single" w:sz="4" w:space="0" w:color="000000"/>
              <w:right w:val="single" w:sz="4" w:space="0" w:color="000000"/>
            </w:tcBorders>
          </w:tcPr>
          <w:p w14:paraId="5FEBF1BF" w14:textId="77777777" w:rsidR="00132D19" w:rsidRPr="00132D19" w:rsidRDefault="00132D19" w:rsidP="00132D19">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132D19">
              <w:rPr>
                <w:rFonts w:ascii="Times New Roman" w:eastAsia="Times New Roman" w:hAnsi="Times New Roman" w:cs="Times New Roman"/>
                <w:b/>
                <w:bCs/>
                <w:kern w:val="0"/>
                <w:lang w:eastAsia="ru-RU"/>
                <w14:ligatures w14:val="none"/>
              </w:rPr>
              <w:t>2025</w:t>
            </w:r>
          </w:p>
        </w:tc>
        <w:tc>
          <w:tcPr>
            <w:tcW w:w="287" w:type="pct"/>
            <w:tcBorders>
              <w:top w:val="single" w:sz="4" w:space="0" w:color="000000"/>
              <w:left w:val="single" w:sz="4" w:space="0" w:color="000000"/>
              <w:bottom w:val="single" w:sz="4" w:space="0" w:color="000000"/>
              <w:right w:val="single" w:sz="4" w:space="0" w:color="000000"/>
            </w:tcBorders>
          </w:tcPr>
          <w:p w14:paraId="79A6046D" w14:textId="77777777" w:rsidR="00132D19" w:rsidRPr="00132D19" w:rsidRDefault="00132D19" w:rsidP="00132D19">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132D19">
              <w:rPr>
                <w:rFonts w:ascii="Times New Roman" w:eastAsia="Times New Roman" w:hAnsi="Times New Roman" w:cs="Times New Roman"/>
                <w:b/>
                <w:bCs/>
                <w:kern w:val="0"/>
                <w:lang w:eastAsia="ru-RU"/>
                <w14:ligatures w14:val="none"/>
              </w:rPr>
              <w:t>2026</w:t>
            </w:r>
          </w:p>
        </w:tc>
        <w:tc>
          <w:tcPr>
            <w:tcW w:w="288" w:type="pct"/>
            <w:tcBorders>
              <w:top w:val="single" w:sz="4" w:space="0" w:color="000000"/>
              <w:left w:val="single" w:sz="4" w:space="0" w:color="000000"/>
              <w:bottom w:val="single" w:sz="4" w:space="0" w:color="000000"/>
              <w:right w:val="single" w:sz="4" w:space="0" w:color="000000"/>
            </w:tcBorders>
          </w:tcPr>
          <w:p w14:paraId="7104B3D8" w14:textId="77777777" w:rsidR="00132D19" w:rsidRPr="00132D19" w:rsidRDefault="00132D19" w:rsidP="00132D19">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132D19">
              <w:rPr>
                <w:rFonts w:ascii="Times New Roman" w:eastAsia="Times New Roman" w:hAnsi="Times New Roman" w:cs="Times New Roman"/>
                <w:b/>
                <w:bCs/>
                <w:kern w:val="0"/>
                <w:lang w:eastAsia="ru-RU"/>
                <w14:ligatures w14:val="none"/>
              </w:rPr>
              <w:t>2027</w:t>
            </w:r>
          </w:p>
        </w:tc>
        <w:tc>
          <w:tcPr>
            <w:tcW w:w="288" w:type="pct"/>
            <w:tcBorders>
              <w:top w:val="single" w:sz="4" w:space="0" w:color="000000"/>
              <w:left w:val="single" w:sz="4" w:space="0" w:color="000000"/>
              <w:bottom w:val="single" w:sz="4" w:space="0" w:color="000000"/>
              <w:right w:val="single" w:sz="4" w:space="0" w:color="000000"/>
            </w:tcBorders>
          </w:tcPr>
          <w:p w14:paraId="5C74552F" w14:textId="77777777" w:rsidR="00132D19" w:rsidRPr="00132D19" w:rsidRDefault="00132D19" w:rsidP="00132D19">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132D19">
              <w:rPr>
                <w:rFonts w:ascii="Times New Roman" w:eastAsia="Times New Roman" w:hAnsi="Times New Roman" w:cs="Times New Roman"/>
                <w:b/>
                <w:bCs/>
                <w:kern w:val="0"/>
                <w:lang w:eastAsia="ru-RU"/>
                <w14:ligatures w14:val="none"/>
              </w:rPr>
              <w:t>2028</w:t>
            </w:r>
          </w:p>
        </w:tc>
        <w:tc>
          <w:tcPr>
            <w:tcW w:w="288" w:type="pct"/>
            <w:tcBorders>
              <w:top w:val="single" w:sz="4" w:space="0" w:color="000000"/>
              <w:left w:val="single" w:sz="4" w:space="0" w:color="000000"/>
              <w:bottom w:val="single" w:sz="4" w:space="0" w:color="000000"/>
              <w:right w:val="single" w:sz="4" w:space="0" w:color="000000"/>
            </w:tcBorders>
          </w:tcPr>
          <w:p w14:paraId="75F4E5AE" w14:textId="77777777" w:rsidR="00132D19" w:rsidRPr="00132D19" w:rsidRDefault="00132D19" w:rsidP="00132D19">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132D19">
              <w:rPr>
                <w:rFonts w:ascii="Times New Roman" w:eastAsia="Times New Roman" w:hAnsi="Times New Roman" w:cs="Times New Roman"/>
                <w:b/>
                <w:bCs/>
                <w:kern w:val="0"/>
                <w:lang w:eastAsia="ru-RU"/>
                <w14:ligatures w14:val="none"/>
              </w:rPr>
              <w:t>2029</w:t>
            </w:r>
          </w:p>
        </w:tc>
        <w:tc>
          <w:tcPr>
            <w:tcW w:w="288" w:type="pct"/>
            <w:tcBorders>
              <w:top w:val="single" w:sz="4" w:space="0" w:color="000000"/>
              <w:left w:val="single" w:sz="4" w:space="0" w:color="000000"/>
              <w:bottom w:val="single" w:sz="4" w:space="0" w:color="000000"/>
              <w:right w:val="single" w:sz="4" w:space="0" w:color="000000"/>
            </w:tcBorders>
          </w:tcPr>
          <w:p w14:paraId="4F1C3CD8" w14:textId="77777777" w:rsidR="00132D19" w:rsidRPr="00132D19" w:rsidRDefault="00132D19" w:rsidP="00132D19">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132D19">
              <w:rPr>
                <w:rFonts w:ascii="Times New Roman" w:eastAsia="Times New Roman" w:hAnsi="Times New Roman" w:cs="Times New Roman"/>
                <w:b/>
                <w:bCs/>
                <w:kern w:val="0"/>
                <w:lang w:eastAsia="ru-RU"/>
                <w14:ligatures w14:val="none"/>
              </w:rPr>
              <w:t>2030</w:t>
            </w:r>
          </w:p>
        </w:tc>
        <w:tc>
          <w:tcPr>
            <w:tcW w:w="287" w:type="pct"/>
            <w:tcBorders>
              <w:top w:val="single" w:sz="4" w:space="0" w:color="000000"/>
              <w:left w:val="single" w:sz="4" w:space="0" w:color="000000"/>
              <w:bottom w:val="single" w:sz="4" w:space="0" w:color="000000"/>
              <w:right w:val="single" w:sz="4" w:space="0" w:color="000000"/>
            </w:tcBorders>
          </w:tcPr>
          <w:p w14:paraId="09571565" w14:textId="77777777" w:rsidR="00132D19" w:rsidRPr="00132D19" w:rsidRDefault="00132D19" w:rsidP="00132D19">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132D19">
              <w:rPr>
                <w:rFonts w:ascii="Times New Roman" w:eastAsia="Times New Roman" w:hAnsi="Times New Roman" w:cs="Times New Roman"/>
                <w:b/>
                <w:bCs/>
                <w:kern w:val="0"/>
                <w:lang w:eastAsia="ru-RU"/>
                <w14:ligatures w14:val="none"/>
              </w:rPr>
              <w:t>2031</w:t>
            </w:r>
          </w:p>
        </w:tc>
        <w:tc>
          <w:tcPr>
            <w:tcW w:w="288" w:type="pct"/>
            <w:tcBorders>
              <w:top w:val="single" w:sz="4" w:space="0" w:color="000000"/>
              <w:left w:val="single" w:sz="4" w:space="0" w:color="000000"/>
              <w:bottom w:val="single" w:sz="4" w:space="0" w:color="000000"/>
              <w:right w:val="single" w:sz="4" w:space="0" w:color="000000"/>
            </w:tcBorders>
          </w:tcPr>
          <w:p w14:paraId="6CDC7EE2" w14:textId="77777777" w:rsidR="00132D19" w:rsidRPr="00132D19" w:rsidRDefault="00132D19" w:rsidP="00132D19">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132D19">
              <w:rPr>
                <w:rFonts w:ascii="Times New Roman" w:eastAsia="Times New Roman" w:hAnsi="Times New Roman" w:cs="Times New Roman"/>
                <w:b/>
                <w:bCs/>
                <w:kern w:val="0"/>
                <w:lang w:eastAsia="ru-RU"/>
                <w14:ligatures w14:val="none"/>
              </w:rPr>
              <w:t>2032</w:t>
            </w:r>
          </w:p>
        </w:tc>
        <w:tc>
          <w:tcPr>
            <w:tcW w:w="290" w:type="pct"/>
            <w:tcBorders>
              <w:top w:val="single" w:sz="4" w:space="0" w:color="000000"/>
              <w:left w:val="single" w:sz="4" w:space="0" w:color="000000"/>
              <w:bottom w:val="single" w:sz="4" w:space="0" w:color="000000"/>
              <w:right w:val="single" w:sz="4" w:space="0" w:color="000000"/>
            </w:tcBorders>
          </w:tcPr>
          <w:p w14:paraId="61FC90F8" w14:textId="77777777" w:rsidR="00132D19" w:rsidRPr="00132D19" w:rsidRDefault="00132D19" w:rsidP="00132D19">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132D19">
              <w:rPr>
                <w:rFonts w:ascii="Times New Roman" w:eastAsia="Times New Roman" w:hAnsi="Times New Roman" w:cs="Times New Roman"/>
                <w:b/>
                <w:bCs/>
                <w:kern w:val="0"/>
                <w:lang w:eastAsia="ru-RU"/>
                <w14:ligatures w14:val="none"/>
              </w:rPr>
              <w:t>2033</w:t>
            </w:r>
          </w:p>
        </w:tc>
        <w:tc>
          <w:tcPr>
            <w:tcW w:w="288" w:type="pct"/>
            <w:tcBorders>
              <w:top w:val="single" w:sz="4" w:space="0" w:color="000000"/>
              <w:left w:val="single" w:sz="4" w:space="0" w:color="000000"/>
              <w:bottom w:val="single" w:sz="4" w:space="0" w:color="000000"/>
              <w:right w:val="single" w:sz="4" w:space="0" w:color="000000"/>
            </w:tcBorders>
          </w:tcPr>
          <w:p w14:paraId="31527773" w14:textId="77777777" w:rsidR="00132D19" w:rsidRPr="00132D19" w:rsidRDefault="00132D19" w:rsidP="00132D19">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132D19">
              <w:rPr>
                <w:rFonts w:ascii="Times New Roman" w:eastAsia="Times New Roman" w:hAnsi="Times New Roman" w:cs="Times New Roman"/>
                <w:b/>
                <w:bCs/>
                <w:kern w:val="0"/>
                <w:lang w:eastAsia="ru-RU"/>
                <w14:ligatures w14:val="none"/>
              </w:rPr>
              <w:t>2034</w:t>
            </w:r>
          </w:p>
        </w:tc>
        <w:tc>
          <w:tcPr>
            <w:tcW w:w="285" w:type="pct"/>
            <w:tcBorders>
              <w:top w:val="single" w:sz="4" w:space="0" w:color="000000"/>
              <w:left w:val="single" w:sz="4" w:space="0" w:color="000000"/>
              <w:bottom w:val="single" w:sz="4" w:space="0" w:color="000000"/>
              <w:right w:val="single" w:sz="4" w:space="0" w:color="000000"/>
            </w:tcBorders>
          </w:tcPr>
          <w:p w14:paraId="43BD4C32" w14:textId="77777777" w:rsidR="00132D19" w:rsidRPr="00132D19" w:rsidRDefault="00132D19" w:rsidP="00132D19">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132D19">
              <w:rPr>
                <w:rFonts w:ascii="Times New Roman" w:eastAsia="Times New Roman" w:hAnsi="Times New Roman" w:cs="Times New Roman"/>
                <w:b/>
                <w:bCs/>
                <w:kern w:val="0"/>
                <w:lang w:eastAsia="ru-RU"/>
                <w14:ligatures w14:val="none"/>
              </w:rPr>
              <w:t>2035</w:t>
            </w:r>
          </w:p>
        </w:tc>
      </w:tr>
      <w:tr w:rsidR="00132D19" w:rsidRPr="00132D19" w14:paraId="22062225" w14:textId="77777777" w:rsidTr="00D27A4B">
        <w:trPr>
          <w:trHeight w:hRule="exact" w:val="627"/>
        </w:trPr>
        <w:tc>
          <w:tcPr>
            <w:tcW w:w="1526" w:type="pct"/>
            <w:tcBorders>
              <w:top w:val="single" w:sz="4" w:space="0" w:color="000000"/>
              <w:left w:val="single" w:sz="4" w:space="0" w:color="000000"/>
              <w:bottom w:val="single" w:sz="4" w:space="0" w:color="000000"/>
              <w:right w:val="single" w:sz="4" w:space="0" w:color="000000"/>
            </w:tcBorders>
            <w:vAlign w:val="center"/>
          </w:tcPr>
          <w:p w14:paraId="1BA51762" w14:textId="77777777" w:rsidR="00132D19" w:rsidRPr="00132D19" w:rsidRDefault="00132D19" w:rsidP="00132D19">
            <w:pPr>
              <w:widowControl w:val="0"/>
              <w:autoSpaceDE w:val="0"/>
              <w:autoSpaceDN w:val="0"/>
              <w:adjustRightInd w:val="0"/>
              <w:spacing w:after="0" w:line="248" w:lineRule="exact"/>
              <w:ind w:right="-20" w:hanging="5"/>
              <w:jc w:val="center"/>
              <w:rPr>
                <w:rFonts w:ascii="Times New Roman" w:eastAsia="Times New Roman" w:hAnsi="Times New Roman" w:cs="Times New Roman"/>
                <w:spacing w:val="-1"/>
                <w:kern w:val="0"/>
                <w:lang w:eastAsia="ru-RU"/>
                <w14:ligatures w14:val="none"/>
              </w:rPr>
            </w:pPr>
            <w:r w:rsidRPr="00132D19">
              <w:rPr>
                <w:rFonts w:ascii="Times New Roman" w:eastAsia="Times New Roman" w:hAnsi="Times New Roman" w:cs="Times New Roman"/>
                <w:spacing w:val="-1"/>
                <w:kern w:val="0"/>
                <w:lang w:eastAsia="ru-RU"/>
                <w14:ligatures w14:val="none"/>
              </w:rPr>
              <w:t>пос. Яснэг (котельная Центральная)</w:t>
            </w:r>
          </w:p>
        </w:tc>
        <w:tc>
          <w:tcPr>
            <w:tcW w:w="310" w:type="pct"/>
            <w:tcBorders>
              <w:top w:val="single" w:sz="4" w:space="0" w:color="000000"/>
              <w:left w:val="single" w:sz="4" w:space="0" w:color="000000"/>
              <w:bottom w:val="single" w:sz="4" w:space="0" w:color="000000"/>
              <w:right w:val="single" w:sz="4" w:space="0" w:color="000000"/>
            </w:tcBorders>
            <w:vAlign w:val="center"/>
          </w:tcPr>
          <w:p w14:paraId="277EC2BA" w14:textId="77777777" w:rsidR="00132D19" w:rsidRPr="00132D19" w:rsidRDefault="00132D19" w:rsidP="00132D19">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883,66</w:t>
            </w:r>
          </w:p>
        </w:tc>
        <w:tc>
          <w:tcPr>
            <w:tcW w:w="287" w:type="pct"/>
            <w:tcBorders>
              <w:top w:val="single" w:sz="4" w:space="0" w:color="000000"/>
              <w:left w:val="single" w:sz="4" w:space="0" w:color="000000"/>
              <w:bottom w:val="single" w:sz="4" w:space="0" w:color="000000"/>
              <w:right w:val="single" w:sz="4" w:space="0" w:color="000000"/>
            </w:tcBorders>
            <w:vAlign w:val="center"/>
          </w:tcPr>
          <w:p w14:paraId="45010EEB" w14:textId="77777777" w:rsidR="00132D19" w:rsidRPr="00132D19" w:rsidRDefault="00132D19" w:rsidP="00132D19">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883,66</w:t>
            </w:r>
          </w:p>
        </w:tc>
        <w:tc>
          <w:tcPr>
            <w:tcW w:w="287" w:type="pct"/>
            <w:tcBorders>
              <w:top w:val="single" w:sz="4" w:space="0" w:color="000000"/>
              <w:left w:val="single" w:sz="4" w:space="0" w:color="000000"/>
              <w:bottom w:val="single" w:sz="4" w:space="0" w:color="000000"/>
              <w:right w:val="single" w:sz="4" w:space="0" w:color="000000"/>
            </w:tcBorders>
            <w:vAlign w:val="center"/>
          </w:tcPr>
          <w:p w14:paraId="54A633CC" w14:textId="77777777" w:rsidR="00132D19" w:rsidRPr="00132D19" w:rsidRDefault="00132D19" w:rsidP="00132D19">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883,66</w:t>
            </w:r>
          </w:p>
        </w:tc>
        <w:tc>
          <w:tcPr>
            <w:tcW w:w="288" w:type="pct"/>
            <w:tcBorders>
              <w:top w:val="single" w:sz="4" w:space="0" w:color="000000"/>
              <w:left w:val="single" w:sz="4" w:space="0" w:color="000000"/>
              <w:bottom w:val="single" w:sz="4" w:space="0" w:color="000000"/>
              <w:right w:val="single" w:sz="4" w:space="0" w:color="000000"/>
            </w:tcBorders>
            <w:vAlign w:val="center"/>
          </w:tcPr>
          <w:p w14:paraId="071DFE91" w14:textId="77777777" w:rsidR="00132D19" w:rsidRPr="00132D19" w:rsidRDefault="00132D19" w:rsidP="00132D19">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883,66</w:t>
            </w:r>
          </w:p>
        </w:tc>
        <w:tc>
          <w:tcPr>
            <w:tcW w:w="288" w:type="pct"/>
            <w:tcBorders>
              <w:top w:val="single" w:sz="4" w:space="0" w:color="000000"/>
              <w:left w:val="single" w:sz="4" w:space="0" w:color="000000"/>
              <w:bottom w:val="single" w:sz="4" w:space="0" w:color="000000"/>
              <w:right w:val="single" w:sz="4" w:space="0" w:color="000000"/>
            </w:tcBorders>
            <w:vAlign w:val="center"/>
          </w:tcPr>
          <w:p w14:paraId="24BBB1E8" w14:textId="77777777" w:rsidR="00132D19" w:rsidRPr="00132D19" w:rsidRDefault="00132D19" w:rsidP="00132D19">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883,66</w:t>
            </w:r>
          </w:p>
        </w:tc>
        <w:tc>
          <w:tcPr>
            <w:tcW w:w="288" w:type="pct"/>
            <w:tcBorders>
              <w:top w:val="single" w:sz="4" w:space="0" w:color="000000"/>
              <w:left w:val="single" w:sz="4" w:space="0" w:color="000000"/>
              <w:bottom w:val="single" w:sz="4" w:space="0" w:color="000000"/>
              <w:right w:val="single" w:sz="4" w:space="0" w:color="000000"/>
            </w:tcBorders>
            <w:vAlign w:val="center"/>
          </w:tcPr>
          <w:p w14:paraId="4FA4D1B8" w14:textId="77777777" w:rsidR="00132D19" w:rsidRPr="00132D19" w:rsidRDefault="00132D19" w:rsidP="00132D19">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883,66</w:t>
            </w:r>
          </w:p>
        </w:tc>
        <w:tc>
          <w:tcPr>
            <w:tcW w:w="288" w:type="pct"/>
            <w:tcBorders>
              <w:top w:val="single" w:sz="4" w:space="0" w:color="000000"/>
              <w:left w:val="single" w:sz="4" w:space="0" w:color="000000"/>
              <w:bottom w:val="single" w:sz="4" w:space="0" w:color="000000"/>
              <w:right w:val="single" w:sz="4" w:space="0" w:color="000000"/>
            </w:tcBorders>
            <w:vAlign w:val="center"/>
          </w:tcPr>
          <w:p w14:paraId="010E61C7" w14:textId="77777777" w:rsidR="00132D19" w:rsidRPr="00132D19" w:rsidRDefault="00132D19" w:rsidP="00132D19">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883,66</w:t>
            </w:r>
          </w:p>
        </w:tc>
        <w:tc>
          <w:tcPr>
            <w:tcW w:w="287" w:type="pct"/>
            <w:tcBorders>
              <w:top w:val="single" w:sz="4" w:space="0" w:color="000000"/>
              <w:left w:val="single" w:sz="4" w:space="0" w:color="000000"/>
              <w:bottom w:val="single" w:sz="4" w:space="0" w:color="000000"/>
              <w:right w:val="single" w:sz="4" w:space="0" w:color="000000"/>
            </w:tcBorders>
            <w:vAlign w:val="center"/>
          </w:tcPr>
          <w:p w14:paraId="1FC9D248" w14:textId="77777777" w:rsidR="00132D19" w:rsidRPr="00132D19" w:rsidRDefault="00132D19" w:rsidP="00132D19">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883,66</w:t>
            </w:r>
          </w:p>
        </w:tc>
        <w:tc>
          <w:tcPr>
            <w:tcW w:w="288" w:type="pct"/>
            <w:tcBorders>
              <w:top w:val="single" w:sz="4" w:space="0" w:color="000000"/>
              <w:left w:val="single" w:sz="4" w:space="0" w:color="000000"/>
              <w:bottom w:val="single" w:sz="4" w:space="0" w:color="000000"/>
              <w:right w:val="single" w:sz="4" w:space="0" w:color="000000"/>
            </w:tcBorders>
            <w:vAlign w:val="center"/>
          </w:tcPr>
          <w:p w14:paraId="1C94D679" w14:textId="77777777" w:rsidR="00132D19" w:rsidRPr="00132D19" w:rsidRDefault="00132D19" w:rsidP="00132D19">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883,66</w:t>
            </w:r>
          </w:p>
        </w:tc>
        <w:tc>
          <w:tcPr>
            <w:tcW w:w="290" w:type="pct"/>
            <w:tcBorders>
              <w:top w:val="single" w:sz="4" w:space="0" w:color="000000"/>
              <w:left w:val="single" w:sz="4" w:space="0" w:color="000000"/>
              <w:bottom w:val="single" w:sz="4" w:space="0" w:color="000000"/>
              <w:right w:val="single" w:sz="4" w:space="0" w:color="000000"/>
            </w:tcBorders>
            <w:vAlign w:val="center"/>
          </w:tcPr>
          <w:p w14:paraId="14F4956C" w14:textId="77777777" w:rsidR="00132D19" w:rsidRPr="00132D19" w:rsidRDefault="00132D19" w:rsidP="00132D19">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883,66</w:t>
            </w:r>
          </w:p>
        </w:tc>
        <w:tc>
          <w:tcPr>
            <w:tcW w:w="288" w:type="pct"/>
            <w:tcBorders>
              <w:top w:val="single" w:sz="4" w:space="0" w:color="000000"/>
              <w:left w:val="single" w:sz="4" w:space="0" w:color="000000"/>
              <w:bottom w:val="single" w:sz="4" w:space="0" w:color="000000"/>
              <w:right w:val="single" w:sz="4" w:space="0" w:color="000000"/>
            </w:tcBorders>
            <w:vAlign w:val="center"/>
          </w:tcPr>
          <w:p w14:paraId="06150793" w14:textId="77777777" w:rsidR="00132D19" w:rsidRPr="00132D19" w:rsidRDefault="00132D19" w:rsidP="00132D19">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883,66</w:t>
            </w:r>
          </w:p>
        </w:tc>
        <w:tc>
          <w:tcPr>
            <w:tcW w:w="285" w:type="pct"/>
            <w:tcBorders>
              <w:top w:val="single" w:sz="4" w:space="0" w:color="000000"/>
              <w:left w:val="single" w:sz="4" w:space="0" w:color="000000"/>
              <w:bottom w:val="single" w:sz="4" w:space="0" w:color="000000"/>
              <w:right w:val="single" w:sz="4" w:space="0" w:color="000000"/>
            </w:tcBorders>
            <w:vAlign w:val="center"/>
          </w:tcPr>
          <w:p w14:paraId="6FD03820" w14:textId="77777777" w:rsidR="00132D19" w:rsidRPr="00132D19" w:rsidRDefault="00132D19" w:rsidP="00132D19">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883,66</w:t>
            </w:r>
          </w:p>
        </w:tc>
      </w:tr>
      <w:tr w:rsidR="00132D19" w:rsidRPr="00132D19" w14:paraId="0088CDC2" w14:textId="77777777" w:rsidTr="00D27A4B">
        <w:trPr>
          <w:trHeight w:hRule="exact" w:val="578"/>
        </w:trPr>
        <w:tc>
          <w:tcPr>
            <w:tcW w:w="1526" w:type="pct"/>
            <w:tcBorders>
              <w:top w:val="single" w:sz="4" w:space="0" w:color="000000"/>
              <w:left w:val="single" w:sz="4" w:space="0" w:color="000000"/>
              <w:bottom w:val="single" w:sz="4" w:space="0" w:color="000000"/>
              <w:right w:val="single" w:sz="4" w:space="0" w:color="000000"/>
            </w:tcBorders>
            <w:vAlign w:val="center"/>
          </w:tcPr>
          <w:p w14:paraId="6058A0B5" w14:textId="77777777" w:rsidR="00132D19" w:rsidRPr="00132D19" w:rsidRDefault="00132D19" w:rsidP="00132D19">
            <w:pPr>
              <w:widowControl w:val="0"/>
              <w:autoSpaceDE w:val="0"/>
              <w:autoSpaceDN w:val="0"/>
              <w:adjustRightInd w:val="0"/>
              <w:spacing w:after="0" w:line="248" w:lineRule="exact"/>
              <w:ind w:right="13" w:firstLine="41"/>
              <w:jc w:val="center"/>
              <w:rPr>
                <w:rFonts w:ascii="Times New Roman" w:eastAsia="Times New Roman" w:hAnsi="Times New Roman" w:cs="Times New Roman"/>
                <w:spacing w:val="-1"/>
                <w:kern w:val="0"/>
                <w:lang w:eastAsia="ru-RU"/>
                <w14:ligatures w14:val="none"/>
              </w:rPr>
            </w:pPr>
            <w:r w:rsidRPr="00132D19">
              <w:rPr>
                <w:rFonts w:ascii="Times New Roman" w:eastAsia="Times New Roman" w:hAnsi="Times New Roman" w:cs="Times New Roman"/>
                <w:spacing w:val="-1"/>
                <w:kern w:val="0"/>
                <w:lang w:eastAsia="ru-RU"/>
                <w14:ligatures w14:val="none"/>
              </w:rPr>
              <w:t>пос. Яснэг</w:t>
            </w:r>
          </w:p>
          <w:p w14:paraId="431A3398" w14:textId="77777777" w:rsidR="00132D19" w:rsidRPr="00132D19" w:rsidRDefault="00132D19" w:rsidP="00132D19">
            <w:pPr>
              <w:widowControl w:val="0"/>
              <w:autoSpaceDE w:val="0"/>
              <w:autoSpaceDN w:val="0"/>
              <w:adjustRightInd w:val="0"/>
              <w:spacing w:after="0" w:line="248" w:lineRule="exact"/>
              <w:ind w:right="-20" w:hanging="5"/>
              <w:jc w:val="center"/>
              <w:rPr>
                <w:rFonts w:ascii="Times New Roman" w:eastAsia="Times New Roman" w:hAnsi="Times New Roman" w:cs="Times New Roman"/>
                <w:spacing w:val="-1"/>
                <w:kern w:val="0"/>
                <w:lang w:eastAsia="ru-RU"/>
                <w14:ligatures w14:val="none"/>
              </w:rPr>
            </w:pPr>
            <w:r w:rsidRPr="00132D19">
              <w:rPr>
                <w:rFonts w:ascii="Times New Roman" w:eastAsia="Times New Roman" w:hAnsi="Times New Roman" w:cs="Times New Roman"/>
                <w:spacing w:val="-1"/>
                <w:kern w:val="0"/>
                <w:lang w:eastAsia="ru-RU"/>
                <w14:ligatures w14:val="none"/>
              </w:rPr>
              <w:t>(котельная Ясноглеспром)</w:t>
            </w:r>
          </w:p>
        </w:tc>
        <w:tc>
          <w:tcPr>
            <w:tcW w:w="310" w:type="pct"/>
            <w:tcBorders>
              <w:top w:val="single" w:sz="4" w:space="0" w:color="000000"/>
              <w:left w:val="single" w:sz="4" w:space="0" w:color="000000"/>
              <w:bottom w:val="single" w:sz="4" w:space="0" w:color="000000"/>
              <w:right w:val="single" w:sz="4" w:space="0" w:color="000000"/>
            </w:tcBorders>
            <w:vAlign w:val="center"/>
          </w:tcPr>
          <w:p w14:paraId="5F3A2103" w14:textId="77777777" w:rsidR="00132D19" w:rsidRPr="00132D19" w:rsidRDefault="00132D19" w:rsidP="00132D19">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374,10</w:t>
            </w:r>
          </w:p>
        </w:tc>
        <w:tc>
          <w:tcPr>
            <w:tcW w:w="287" w:type="pct"/>
            <w:tcBorders>
              <w:top w:val="single" w:sz="4" w:space="0" w:color="000000"/>
              <w:left w:val="single" w:sz="4" w:space="0" w:color="000000"/>
              <w:bottom w:val="single" w:sz="4" w:space="0" w:color="000000"/>
              <w:right w:val="single" w:sz="4" w:space="0" w:color="000000"/>
            </w:tcBorders>
            <w:vAlign w:val="center"/>
          </w:tcPr>
          <w:p w14:paraId="54116547" w14:textId="77777777" w:rsidR="00132D19" w:rsidRPr="00132D19" w:rsidRDefault="00132D19" w:rsidP="00132D19">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374,10</w:t>
            </w:r>
          </w:p>
        </w:tc>
        <w:tc>
          <w:tcPr>
            <w:tcW w:w="287" w:type="pct"/>
            <w:tcBorders>
              <w:top w:val="single" w:sz="4" w:space="0" w:color="000000"/>
              <w:left w:val="single" w:sz="4" w:space="0" w:color="000000"/>
              <w:bottom w:val="single" w:sz="4" w:space="0" w:color="000000"/>
              <w:right w:val="single" w:sz="4" w:space="0" w:color="000000"/>
            </w:tcBorders>
            <w:vAlign w:val="center"/>
          </w:tcPr>
          <w:p w14:paraId="3A6731EE" w14:textId="77777777" w:rsidR="00132D19" w:rsidRPr="00132D19" w:rsidRDefault="00132D19" w:rsidP="00132D19">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374,10</w:t>
            </w:r>
          </w:p>
        </w:tc>
        <w:tc>
          <w:tcPr>
            <w:tcW w:w="288" w:type="pct"/>
            <w:tcBorders>
              <w:top w:val="single" w:sz="4" w:space="0" w:color="000000"/>
              <w:left w:val="single" w:sz="4" w:space="0" w:color="000000"/>
              <w:bottom w:val="single" w:sz="4" w:space="0" w:color="000000"/>
              <w:right w:val="single" w:sz="4" w:space="0" w:color="000000"/>
            </w:tcBorders>
            <w:vAlign w:val="center"/>
          </w:tcPr>
          <w:p w14:paraId="23F348D6" w14:textId="77777777" w:rsidR="00132D19" w:rsidRPr="00132D19" w:rsidRDefault="00132D19" w:rsidP="00132D19">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374,10</w:t>
            </w:r>
          </w:p>
        </w:tc>
        <w:tc>
          <w:tcPr>
            <w:tcW w:w="288" w:type="pct"/>
            <w:tcBorders>
              <w:top w:val="single" w:sz="4" w:space="0" w:color="000000"/>
              <w:left w:val="single" w:sz="4" w:space="0" w:color="000000"/>
              <w:bottom w:val="single" w:sz="4" w:space="0" w:color="000000"/>
              <w:right w:val="single" w:sz="4" w:space="0" w:color="000000"/>
            </w:tcBorders>
            <w:vAlign w:val="center"/>
          </w:tcPr>
          <w:p w14:paraId="473DF742" w14:textId="77777777" w:rsidR="00132D19" w:rsidRPr="00132D19" w:rsidRDefault="00132D19" w:rsidP="00132D19">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374,10</w:t>
            </w:r>
          </w:p>
        </w:tc>
        <w:tc>
          <w:tcPr>
            <w:tcW w:w="288" w:type="pct"/>
            <w:tcBorders>
              <w:top w:val="single" w:sz="4" w:space="0" w:color="000000"/>
              <w:left w:val="single" w:sz="4" w:space="0" w:color="000000"/>
              <w:bottom w:val="single" w:sz="4" w:space="0" w:color="000000"/>
              <w:right w:val="single" w:sz="4" w:space="0" w:color="000000"/>
            </w:tcBorders>
            <w:vAlign w:val="center"/>
          </w:tcPr>
          <w:p w14:paraId="2F437DB0" w14:textId="77777777" w:rsidR="00132D19" w:rsidRPr="00132D19" w:rsidRDefault="00132D19" w:rsidP="00132D19">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374,10</w:t>
            </w:r>
          </w:p>
        </w:tc>
        <w:tc>
          <w:tcPr>
            <w:tcW w:w="288" w:type="pct"/>
            <w:tcBorders>
              <w:top w:val="single" w:sz="4" w:space="0" w:color="000000"/>
              <w:left w:val="single" w:sz="4" w:space="0" w:color="000000"/>
              <w:bottom w:val="single" w:sz="4" w:space="0" w:color="000000"/>
              <w:right w:val="single" w:sz="4" w:space="0" w:color="000000"/>
            </w:tcBorders>
            <w:vAlign w:val="center"/>
          </w:tcPr>
          <w:p w14:paraId="4B399331" w14:textId="77777777" w:rsidR="00132D19" w:rsidRPr="00132D19" w:rsidRDefault="00132D19" w:rsidP="00132D19">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374,10</w:t>
            </w:r>
          </w:p>
        </w:tc>
        <w:tc>
          <w:tcPr>
            <w:tcW w:w="287" w:type="pct"/>
            <w:tcBorders>
              <w:top w:val="single" w:sz="4" w:space="0" w:color="000000"/>
              <w:left w:val="single" w:sz="4" w:space="0" w:color="000000"/>
              <w:bottom w:val="single" w:sz="4" w:space="0" w:color="000000"/>
              <w:right w:val="single" w:sz="4" w:space="0" w:color="000000"/>
            </w:tcBorders>
            <w:vAlign w:val="center"/>
          </w:tcPr>
          <w:p w14:paraId="7AD098DC" w14:textId="77777777" w:rsidR="00132D19" w:rsidRPr="00132D19" w:rsidRDefault="00132D19" w:rsidP="00132D19">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374,10</w:t>
            </w:r>
          </w:p>
        </w:tc>
        <w:tc>
          <w:tcPr>
            <w:tcW w:w="288" w:type="pct"/>
            <w:tcBorders>
              <w:top w:val="single" w:sz="4" w:space="0" w:color="000000"/>
              <w:left w:val="single" w:sz="4" w:space="0" w:color="000000"/>
              <w:bottom w:val="single" w:sz="4" w:space="0" w:color="000000"/>
              <w:right w:val="single" w:sz="4" w:space="0" w:color="000000"/>
            </w:tcBorders>
            <w:vAlign w:val="center"/>
          </w:tcPr>
          <w:p w14:paraId="2F853CDD" w14:textId="77777777" w:rsidR="00132D19" w:rsidRPr="00132D19" w:rsidRDefault="00132D19" w:rsidP="00132D19">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374,10</w:t>
            </w:r>
          </w:p>
        </w:tc>
        <w:tc>
          <w:tcPr>
            <w:tcW w:w="290" w:type="pct"/>
            <w:tcBorders>
              <w:top w:val="single" w:sz="4" w:space="0" w:color="000000"/>
              <w:left w:val="single" w:sz="4" w:space="0" w:color="000000"/>
              <w:bottom w:val="single" w:sz="4" w:space="0" w:color="000000"/>
              <w:right w:val="single" w:sz="4" w:space="0" w:color="000000"/>
            </w:tcBorders>
            <w:vAlign w:val="center"/>
          </w:tcPr>
          <w:p w14:paraId="257CB763" w14:textId="77777777" w:rsidR="00132D19" w:rsidRPr="00132D19" w:rsidRDefault="00132D19" w:rsidP="00132D19">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374,10</w:t>
            </w:r>
          </w:p>
        </w:tc>
        <w:tc>
          <w:tcPr>
            <w:tcW w:w="288" w:type="pct"/>
            <w:tcBorders>
              <w:top w:val="single" w:sz="4" w:space="0" w:color="000000"/>
              <w:left w:val="single" w:sz="4" w:space="0" w:color="000000"/>
              <w:bottom w:val="single" w:sz="4" w:space="0" w:color="000000"/>
              <w:right w:val="single" w:sz="4" w:space="0" w:color="000000"/>
            </w:tcBorders>
            <w:vAlign w:val="center"/>
          </w:tcPr>
          <w:p w14:paraId="3C942748" w14:textId="77777777" w:rsidR="00132D19" w:rsidRPr="00132D19" w:rsidRDefault="00132D19" w:rsidP="00132D19">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374,10</w:t>
            </w:r>
          </w:p>
        </w:tc>
        <w:tc>
          <w:tcPr>
            <w:tcW w:w="285" w:type="pct"/>
            <w:tcBorders>
              <w:top w:val="single" w:sz="4" w:space="0" w:color="000000"/>
              <w:left w:val="single" w:sz="4" w:space="0" w:color="000000"/>
              <w:bottom w:val="single" w:sz="4" w:space="0" w:color="000000"/>
              <w:right w:val="single" w:sz="4" w:space="0" w:color="000000"/>
            </w:tcBorders>
            <w:vAlign w:val="center"/>
          </w:tcPr>
          <w:p w14:paraId="1AB3D897" w14:textId="77777777" w:rsidR="00132D19" w:rsidRPr="00132D19" w:rsidRDefault="00132D19" w:rsidP="00132D19">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374,10</w:t>
            </w:r>
          </w:p>
        </w:tc>
      </w:tr>
    </w:tbl>
    <w:p w14:paraId="1B4A4819" w14:textId="77777777" w:rsidR="00132D19" w:rsidRPr="00132D19" w:rsidRDefault="00132D19" w:rsidP="00132D19">
      <w:pPr>
        <w:widowControl w:val="0"/>
        <w:spacing w:after="0" w:line="360" w:lineRule="auto"/>
        <w:ind w:right="13" w:firstLine="567"/>
        <w:jc w:val="both"/>
        <w:rPr>
          <w:rFonts w:ascii="Times New Roman" w:eastAsia="Times New Roman" w:hAnsi="Times New Roman" w:cs="Times New Roman"/>
          <w:kern w:val="0"/>
          <w:sz w:val="26"/>
          <w:szCs w:val="26"/>
          <w:lang w:eastAsia="ru-RU"/>
          <w14:ligatures w14:val="none"/>
        </w:rPr>
      </w:pPr>
    </w:p>
    <w:p w14:paraId="0BBC988A" w14:textId="77777777" w:rsidR="00132D19" w:rsidRPr="00132D19" w:rsidRDefault="00132D19" w:rsidP="00132D19">
      <w:pPr>
        <w:widowControl w:val="0"/>
        <w:autoSpaceDE w:val="0"/>
        <w:autoSpaceDN w:val="0"/>
        <w:adjustRightInd w:val="0"/>
        <w:spacing w:after="0" w:line="360" w:lineRule="auto"/>
        <w:ind w:right="13"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Таблица 4 - Расход теплоносителя на отопление и ГВС в разрезе расчетных элементов территориального деления</w:t>
      </w:r>
    </w:p>
    <w:tbl>
      <w:tblPr>
        <w:tblW w:w="5000" w:type="pct"/>
        <w:tblCellMar>
          <w:left w:w="0" w:type="dxa"/>
          <w:right w:w="0" w:type="dxa"/>
        </w:tblCellMar>
        <w:tblLook w:val="0000" w:firstRow="0" w:lastRow="0" w:firstColumn="0" w:lastColumn="0" w:noHBand="0" w:noVBand="0"/>
      </w:tblPr>
      <w:tblGrid>
        <w:gridCol w:w="4929"/>
        <w:gridCol w:w="1001"/>
        <w:gridCol w:w="927"/>
        <w:gridCol w:w="927"/>
        <w:gridCol w:w="927"/>
        <w:gridCol w:w="927"/>
        <w:gridCol w:w="927"/>
        <w:gridCol w:w="927"/>
        <w:gridCol w:w="927"/>
        <w:gridCol w:w="927"/>
        <w:gridCol w:w="950"/>
        <w:gridCol w:w="927"/>
        <w:gridCol w:w="927"/>
      </w:tblGrid>
      <w:tr w:rsidR="00132D19" w:rsidRPr="00132D19" w14:paraId="47A50119" w14:textId="77777777" w:rsidTr="00D27A4B">
        <w:trPr>
          <w:trHeight w:hRule="exact" w:val="264"/>
        </w:trPr>
        <w:tc>
          <w:tcPr>
            <w:tcW w:w="1526" w:type="pct"/>
            <w:vMerge w:val="restart"/>
            <w:tcBorders>
              <w:top w:val="single" w:sz="4" w:space="0" w:color="000000"/>
              <w:left w:val="single" w:sz="4" w:space="0" w:color="000000"/>
              <w:right w:val="single" w:sz="4" w:space="0" w:color="000000"/>
            </w:tcBorders>
            <w:vAlign w:val="center"/>
          </w:tcPr>
          <w:p w14:paraId="5D34A09D" w14:textId="77777777" w:rsidR="00132D19" w:rsidRPr="00132D19" w:rsidRDefault="00132D19" w:rsidP="00132D19">
            <w:pPr>
              <w:widowControl w:val="0"/>
              <w:autoSpaceDE w:val="0"/>
              <w:autoSpaceDN w:val="0"/>
              <w:adjustRightInd w:val="0"/>
              <w:spacing w:after="0" w:line="248" w:lineRule="exact"/>
              <w:ind w:right="-20"/>
              <w:jc w:val="center"/>
              <w:rPr>
                <w:rFonts w:ascii="Times New Roman" w:eastAsia="Times New Roman" w:hAnsi="Times New Roman" w:cs="Times New Roman"/>
                <w:b/>
                <w:bCs/>
                <w:spacing w:val="1"/>
                <w:kern w:val="0"/>
                <w:lang w:eastAsia="ru-RU"/>
                <w14:ligatures w14:val="none"/>
              </w:rPr>
            </w:pPr>
            <w:r w:rsidRPr="00132D19">
              <w:rPr>
                <w:rFonts w:ascii="Times New Roman" w:eastAsia="Times New Roman" w:hAnsi="Times New Roman" w:cs="Times New Roman"/>
                <w:b/>
                <w:bCs/>
                <w:spacing w:val="1"/>
                <w:kern w:val="0"/>
                <w:lang w:eastAsia="ru-RU"/>
                <w14:ligatures w14:val="none"/>
              </w:rPr>
              <w:t>И</w:t>
            </w:r>
            <w:r w:rsidRPr="00132D19">
              <w:rPr>
                <w:rFonts w:ascii="Times New Roman" w:eastAsia="Times New Roman" w:hAnsi="Times New Roman" w:cs="Times New Roman"/>
                <w:b/>
                <w:bCs/>
                <w:kern w:val="0"/>
                <w:lang w:eastAsia="ru-RU"/>
                <w14:ligatures w14:val="none"/>
              </w:rPr>
              <w:t>сто</w:t>
            </w:r>
            <w:r w:rsidRPr="00132D19">
              <w:rPr>
                <w:rFonts w:ascii="Times New Roman" w:eastAsia="Times New Roman" w:hAnsi="Times New Roman" w:cs="Times New Roman"/>
                <w:b/>
                <w:bCs/>
                <w:spacing w:val="-2"/>
                <w:kern w:val="0"/>
                <w:lang w:eastAsia="ru-RU"/>
                <w14:ligatures w14:val="none"/>
              </w:rPr>
              <w:t>ч</w:t>
            </w:r>
            <w:r w:rsidRPr="00132D19">
              <w:rPr>
                <w:rFonts w:ascii="Times New Roman" w:eastAsia="Times New Roman" w:hAnsi="Times New Roman" w:cs="Times New Roman"/>
                <w:b/>
                <w:bCs/>
                <w:kern w:val="0"/>
                <w:lang w:eastAsia="ru-RU"/>
                <w14:ligatures w14:val="none"/>
              </w:rPr>
              <w:t>ник</w:t>
            </w:r>
          </w:p>
        </w:tc>
        <w:tc>
          <w:tcPr>
            <w:tcW w:w="3474" w:type="pct"/>
            <w:gridSpan w:val="12"/>
            <w:tcBorders>
              <w:top w:val="single" w:sz="4" w:space="0" w:color="000000"/>
              <w:left w:val="single" w:sz="4" w:space="0" w:color="000000"/>
              <w:bottom w:val="single" w:sz="4" w:space="0" w:color="000000"/>
              <w:right w:val="single" w:sz="4" w:space="0" w:color="000000"/>
            </w:tcBorders>
          </w:tcPr>
          <w:p w14:paraId="47028B40" w14:textId="77777777" w:rsidR="00132D19" w:rsidRPr="00132D19" w:rsidRDefault="00132D19" w:rsidP="00132D19">
            <w:pPr>
              <w:widowControl w:val="0"/>
              <w:autoSpaceDE w:val="0"/>
              <w:autoSpaceDN w:val="0"/>
              <w:adjustRightInd w:val="0"/>
              <w:spacing w:after="0" w:line="250" w:lineRule="exact"/>
              <w:ind w:left="186" w:right="-20"/>
              <w:jc w:val="center"/>
              <w:rPr>
                <w:rFonts w:ascii="Times New Roman" w:eastAsia="Times New Roman" w:hAnsi="Times New Roman" w:cs="Times New Roman"/>
                <w:b/>
                <w:bCs/>
                <w:kern w:val="0"/>
                <w:lang w:eastAsia="ru-RU"/>
                <w14:ligatures w14:val="none"/>
              </w:rPr>
            </w:pPr>
            <w:r w:rsidRPr="00132D19">
              <w:rPr>
                <w:rFonts w:ascii="Times New Roman" w:eastAsia="Times New Roman" w:hAnsi="Times New Roman" w:cs="Times New Roman"/>
                <w:b/>
                <w:bCs/>
                <w:kern w:val="0"/>
                <w:lang w:eastAsia="ru-RU"/>
                <w14:ligatures w14:val="none"/>
              </w:rPr>
              <w:t>Расход теплоносителя на отопление и ГВС, куб.м./год</w:t>
            </w:r>
          </w:p>
        </w:tc>
      </w:tr>
      <w:tr w:rsidR="00132D19" w:rsidRPr="00132D19" w14:paraId="797EF99E" w14:textId="77777777" w:rsidTr="00D27A4B">
        <w:trPr>
          <w:trHeight w:hRule="exact" w:val="264"/>
        </w:trPr>
        <w:tc>
          <w:tcPr>
            <w:tcW w:w="1526" w:type="pct"/>
            <w:vMerge/>
            <w:tcBorders>
              <w:left w:val="single" w:sz="4" w:space="0" w:color="000000"/>
              <w:bottom w:val="single" w:sz="4" w:space="0" w:color="000000"/>
              <w:right w:val="single" w:sz="4" w:space="0" w:color="000000"/>
            </w:tcBorders>
          </w:tcPr>
          <w:p w14:paraId="2027F6AC" w14:textId="77777777" w:rsidR="00132D19" w:rsidRPr="00132D19" w:rsidRDefault="00132D19" w:rsidP="00132D19">
            <w:pPr>
              <w:widowControl w:val="0"/>
              <w:autoSpaceDE w:val="0"/>
              <w:autoSpaceDN w:val="0"/>
              <w:adjustRightInd w:val="0"/>
              <w:spacing w:after="0" w:line="248" w:lineRule="exact"/>
              <w:ind w:left="1093" w:right="-20"/>
              <w:rPr>
                <w:rFonts w:ascii="Times New Roman" w:eastAsia="Times New Roman" w:hAnsi="Times New Roman" w:cs="Times New Roman"/>
                <w:spacing w:val="-1"/>
                <w:kern w:val="0"/>
                <w:lang w:eastAsia="ru-RU"/>
                <w14:ligatures w14:val="none"/>
              </w:rPr>
            </w:pPr>
          </w:p>
        </w:tc>
        <w:tc>
          <w:tcPr>
            <w:tcW w:w="310" w:type="pct"/>
            <w:tcBorders>
              <w:top w:val="single" w:sz="4" w:space="0" w:color="000000"/>
              <w:left w:val="single" w:sz="4" w:space="0" w:color="000000"/>
              <w:bottom w:val="single" w:sz="4" w:space="0" w:color="000000"/>
              <w:right w:val="single" w:sz="4" w:space="0" w:color="000000"/>
            </w:tcBorders>
          </w:tcPr>
          <w:p w14:paraId="382EEF1D" w14:textId="77777777" w:rsidR="00132D19" w:rsidRPr="00132D19" w:rsidRDefault="00132D19" w:rsidP="00132D19">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132D19">
              <w:rPr>
                <w:rFonts w:ascii="Times New Roman" w:eastAsia="Times New Roman" w:hAnsi="Times New Roman" w:cs="Times New Roman"/>
                <w:b/>
                <w:bCs/>
                <w:kern w:val="0"/>
                <w:lang w:eastAsia="ru-RU"/>
                <w14:ligatures w14:val="none"/>
              </w:rPr>
              <w:t>2024</w:t>
            </w:r>
          </w:p>
        </w:tc>
        <w:tc>
          <w:tcPr>
            <w:tcW w:w="287" w:type="pct"/>
            <w:tcBorders>
              <w:top w:val="single" w:sz="4" w:space="0" w:color="000000"/>
              <w:left w:val="single" w:sz="4" w:space="0" w:color="000000"/>
              <w:bottom w:val="single" w:sz="4" w:space="0" w:color="000000"/>
              <w:right w:val="single" w:sz="4" w:space="0" w:color="000000"/>
            </w:tcBorders>
          </w:tcPr>
          <w:p w14:paraId="7B980213" w14:textId="77777777" w:rsidR="00132D19" w:rsidRPr="00132D19" w:rsidRDefault="00132D19" w:rsidP="00132D19">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132D19">
              <w:rPr>
                <w:rFonts w:ascii="Times New Roman" w:eastAsia="Times New Roman" w:hAnsi="Times New Roman" w:cs="Times New Roman"/>
                <w:b/>
                <w:bCs/>
                <w:kern w:val="0"/>
                <w:lang w:eastAsia="ru-RU"/>
                <w14:ligatures w14:val="none"/>
              </w:rPr>
              <w:t>2025</w:t>
            </w:r>
          </w:p>
        </w:tc>
        <w:tc>
          <w:tcPr>
            <w:tcW w:w="287" w:type="pct"/>
            <w:tcBorders>
              <w:top w:val="single" w:sz="4" w:space="0" w:color="000000"/>
              <w:left w:val="single" w:sz="4" w:space="0" w:color="000000"/>
              <w:bottom w:val="single" w:sz="4" w:space="0" w:color="000000"/>
              <w:right w:val="single" w:sz="4" w:space="0" w:color="000000"/>
            </w:tcBorders>
          </w:tcPr>
          <w:p w14:paraId="11948B3E" w14:textId="77777777" w:rsidR="00132D19" w:rsidRPr="00132D19" w:rsidRDefault="00132D19" w:rsidP="00132D19">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132D19">
              <w:rPr>
                <w:rFonts w:ascii="Times New Roman" w:eastAsia="Times New Roman" w:hAnsi="Times New Roman" w:cs="Times New Roman"/>
                <w:b/>
                <w:bCs/>
                <w:kern w:val="0"/>
                <w:lang w:eastAsia="ru-RU"/>
                <w14:ligatures w14:val="none"/>
              </w:rPr>
              <w:t>2026</w:t>
            </w:r>
          </w:p>
        </w:tc>
        <w:tc>
          <w:tcPr>
            <w:tcW w:w="287" w:type="pct"/>
            <w:tcBorders>
              <w:top w:val="single" w:sz="4" w:space="0" w:color="000000"/>
              <w:left w:val="single" w:sz="4" w:space="0" w:color="000000"/>
              <w:bottom w:val="single" w:sz="4" w:space="0" w:color="000000"/>
              <w:right w:val="single" w:sz="4" w:space="0" w:color="000000"/>
            </w:tcBorders>
          </w:tcPr>
          <w:p w14:paraId="0AAE7237" w14:textId="77777777" w:rsidR="00132D19" w:rsidRPr="00132D19" w:rsidRDefault="00132D19" w:rsidP="00132D19">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132D19">
              <w:rPr>
                <w:rFonts w:ascii="Times New Roman" w:eastAsia="Times New Roman" w:hAnsi="Times New Roman" w:cs="Times New Roman"/>
                <w:b/>
                <w:bCs/>
                <w:kern w:val="0"/>
                <w:lang w:eastAsia="ru-RU"/>
                <w14:ligatures w14:val="none"/>
              </w:rPr>
              <w:t>2027</w:t>
            </w:r>
          </w:p>
        </w:tc>
        <w:tc>
          <w:tcPr>
            <w:tcW w:w="287" w:type="pct"/>
            <w:tcBorders>
              <w:top w:val="single" w:sz="4" w:space="0" w:color="000000"/>
              <w:left w:val="single" w:sz="4" w:space="0" w:color="000000"/>
              <w:bottom w:val="single" w:sz="4" w:space="0" w:color="000000"/>
              <w:right w:val="single" w:sz="4" w:space="0" w:color="000000"/>
            </w:tcBorders>
          </w:tcPr>
          <w:p w14:paraId="61604D4B" w14:textId="77777777" w:rsidR="00132D19" w:rsidRPr="00132D19" w:rsidRDefault="00132D19" w:rsidP="00132D19">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132D19">
              <w:rPr>
                <w:rFonts w:ascii="Times New Roman" w:eastAsia="Times New Roman" w:hAnsi="Times New Roman" w:cs="Times New Roman"/>
                <w:b/>
                <w:bCs/>
                <w:kern w:val="0"/>
                <w:lang w:eastAsia="ru-RU"/>
                <w14:ligatures w14:val="none"/>
              </w:rPr>
              <w:t>2028</w:t>
            </w:r>
          </w:p>
        </w:tc>
        <w:tc>
          <w:tcPr>
            <w:tcW w:w="287" w:type="pct"/>
            <w:tcBorders>
              <w:top w:val="single" w:sz="4" w:space="0" w:color="000000"/>
              <w:left w:val="single" w:sz="4" w:space="0" w:color="000000"/>
              <w:bottom w:val="single" w:sz="4" w:space="0" w:color="000000"/>
              <w:right w:val="single" w:sz="4" w:space="0" w:color="000000"/>
            </w:tcBorders>
          </w:tcPr>
          <w:p w14:paraId="4682219E" w14:textId="77777777" w:rsidR="00132D19" w:rsidRPr="00132D19" w:rsidRDefault="00132D19" w:rsidP="00132D19">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132D19">
              <w:rPr>
                <w:rFonts w:ascii="Times New Roman" w:eastAsia="Times New Roman" w:hAnsi="Times New Roman" w:cs="Times New Roman"/>
                <w:b/>
                <w:bCs/>
                <w:kern w:val="0"/>
                <w:lang w:eastAsia="ru-RU"/>
                <w14:ligatures w14:val="none"/>
              </w:rPr>
              <w:t>2029</w:t>
            </w:r>
          </w:p>
        </w:tc>
        <w:tc>
          <w:tcPr>
            <w:tcW w:w="287" w:type="pct"/>
            <w:tcBorders>
              <w:top w:val="single" w:sz="4" w:space="0" w:color="000000"/>
              <w:left w:val="single" w:sz="4" w:space="0" w:color="000000"/>
              <w:bottom w:val="single" w:sz="4" w:space="0" w:color="000000"/>
              <w:right w:val="single" w:sz="4" w:space="0" w:color="000000"/>
            </w:tcBorders>
          </w:tcPr>
          <w:p w14:paraId="09508F68" w14:textId="77777777" w:rsidR="00132D19" w:rsidRPr="00132D19" w:rsidRDefault="00132D19" w:rsidP="00132D19">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132D19">
              <w:rPr>
                <w:rFonts w:ascii="Times New Roman" w:eastAsia="Times New Roman" w:hAnsi="Times New Roman" w:cs="Times New Roman"/>
                <w:b/>
                <w:bCs/>
                <w:kern w:val="0"/>
                <w:lang w:eastAsia="ru-RU"/>
                <w14:ligatures w14:val="none"/>
              </w:rPr>
              <w:t>2030</w:t>
            </w:r>
          </w:p>
        </w:tc>
        <w:tc>
          <w:tcPr>
            <w:tcW w:w="287" w:type="pct"/>
            <w:tcBorders>
              <w:top w:val="single" w:sz="4" w:space="0" w:color="000000"/>
              <w:left w:val="single" w:sz="4" w:space="0" w:color="000000"/>
              <w:bottom w:val="single" w:sz="4" w:space="0" w:color="000000"/>
              <w:right w:val="single" w:sz="4" w:space="0" w:color="000000"/>
            </w:tcBorders>
          </w:tcPr>
          <w:p w14:paraId="729A368F" w14:textId="77777777" w:rsidR="00132D19" w:rsidRPr="00132D19" w:rsidRDefault="00132D19" w:rsidP="00132D19">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132D19">
              <w:rPr>
                <w:rFonts w:ascii="Times New Roman" w:eastAsia="Times New Roman" w:hAnsi="Times New Roman" w:cs="Times New Roman"/>
                <w:b/>
                <w:bCs/>
                <w:kern w:val="0"/>
                <w:lang w:eastAsia="ru-RU"/>
                <w14:ligatures w14:val="none"/>
              </w:rPr>
              <w:t>2031</w:t>
            </w:r>
          </w:p>
        </w:tc>
        <w:tc>
          <w:tcPr>
            <w:tcW w:w="287" w:type="pct"/>
            <w:tcBorders>
              <w:top w:val="single" w:sz="4" w:space="0" w:color="000000"/>
              <w:left w:val="single" w:sz="4" w:space="0" w:color="000000"/>
              <w:bottom w:val="single" w:sz="4" w:space="0" w:color="000000"/>
              <w:right w:val="single" w:sz="4" w:space="0" w:color="000000"/>
            </w:tcBorders>
          </w:tcPr>
          <w:p w14:paraId="212C0B7B" w14:textId="77777777" w:rsidR="00132D19" w:rsidRPr="00132D19" w:rsidRDefault="00132D19" w:rsidP="00132D19">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132D19">
              <w:rPr>
                <w:rFonts w:ascii="Times New Roman" w:eastAsia="Times New Roman" w:hAnsi="Times New Roman" w:cs="Times New Roman"/>
                <w:b/>
                <w:bCs/>
                <w:kern w:val="0"/>
                <w:lang w:eastAsia="ru-RU"/>
                <w14:ligatures w14:val="none"/>
              </w:rPr>
              <w:t>2032</w:t>
            </w:r>
          </w:p>
        </w:tc>
        <w:tc>
          <w:tcPr>
            <w:tcW w:w="294" w:type="pct"/>
            <w:tcBorders>
              <w:top w:val="single" w:sz="4" w:space="0" w:color="000000"/>
              <w:left w:val="single" w:sz="4" w:space="0" w:color="000000"/>
              <w:bottom w:val="single" w:sz="4" w:space="0" w:color="000000"/>
              <w:right w:val="single" w:sz="4" w:space="0" w:color="000000"/>
            </w:tcBorders>
          </w:tcPr>
          <w:p w14:paraId="31C12728" w14:textId="77777777" w:rsidR="00132D19" w:rsidRPr="00132D19" w:rsidRDefault="00132D19" w:rsidP="00132D19">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132D19">
              <w:rPr>
                <w:rFonts w:ascii="Times New Roman" w:eastAsia="Times New Roman" w:hAnsi="Times New Roman" w:cs="Times New Roman"/>
                <w:b/>
                <w:bCs/>
                <w:kern w:val="0"/>
                <w:lang w:eastAsia="ru-RU"/>
                <w14:ligatures w14:val="none"/>
              </w:rPr>
              <w:t>2033</w:t>
            </w:r>
          </w:p>
        </w:tc>
        <w:tc>
          <w:tcPr>
            <w:tcW w:w="287" w:type="pct"/>
            <w:tcBorders>
              <w:top w:val="single" w:sz="4" w:space="0" w:color="000000"/>
              <w:left w:val="single" w:sz="4" w:space="0" w:color="000000"/>
              <w:bottom w:val="single" w:sz="4" w:space="0" w:color="000000"/>
              <w:right w:val="single" w:sz="4" w:space="0" w:color="000000"/>
            </w:tcBorders>
          </w:tcPr>
          <w:p w14:paraId="5A07E938" w14:textId="77777777" w:rsidR="00132D19" w:rsidRPr="00132D19" w:rsidRDefault="00132D19" w:rsidP="00132D19">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132D19">
              <w:rPr>
                <w:rFonts w:ascii="Times New Roman" w:eastAsia="Times New Roman" w:hAnsi="Times New Roman" w:cs="Times New Roman"/>
                <w:b/>
                <w:bCs/>
                <w:kern w:val="0"/>
                <w:lang w:eastAsia="ru-RU"/>
                <w14:ligatures w14:val="none"/>
              </w:rPr>
              <w:t>2034</w:t>
            </w:r>
          </w:p>
        </w:tc>
        <w:tc>
          <w:tcPr>
            <w:tcW w:w="287" w:type="pct"/>
            <w:tcBorders>
              <w:top w:val="single" w:sz="4" w:space="0" w:color="000000"/>
              <w:left w:val="single" w:sz="4" w:space="0" w:color="000000"/>
              <w:bottom w:val="single" w:sz="4" w:space="0" w:color="000000"/>
              <w:right w:val="single" w:sz="4" w:space="0" w:color="000000"/>
            </w:tcBorders>
          </w:tcPr>
          <w:p w14:paraId="7C8AF251" w14:textId="77777777" w:rsidR="00132D19" w:rsidRPr="00132D19" w:rsidRDefault="00132D19" w:rsidP="00132D19">
            <w:pPr>
              <w:widowControl w:val="0"/>
              <w:autoSpaceDE w:val="0"/>
              <w:autoSpaceDN w:val="0"/>
              <w:adjustRightInd w:val="0"/>
              <w:spacing w:after="0" w:line="250" w:lineRule="exact"/>
              <w:ind w:right="-20"/>
              <w:jc w:val="center"/>
              <w:rPr>
                <w:rFonts w:ascii="Times New Roman" w:eastAsia="Times New Roman" w:hAnsi="Times New Roman" w:cs="Times New Roman"/>
                <w:b/>
                <w:bCs/>
                <w:kern w:val="0"/>
                <w:lang w:eastAsia="ru-RU"/>
                <w14:ligatures w14:val="none"/>
              </w:rPr>
            </w:pPr>
            <w:r w:rsidRPr="00132D19">
              <w:rPr>
                <w:rFonts w:ascii="Times New Roman" w:eastAsia="Times New Roman" w:hAnsi="Times New Roman" w:cs="Times New Roman"/>
                <w:b/>
                <w:bCs/>
                <w:kern w:val="0"/>
                <w:lang w:eastAsia="ru-RU"/>
                <w14:ligatures w14:val="none"/>
              </w:rPr>
              <w:t>2035</w:t>
            </w:r>
          </w:p>
        </w:tc>
      </w:tr>
      <w:tr w:rsidR="00132D19" w:rsidRPr="00132D19" w14:paraId="584D2FB5" w14:textId="77777777" w:rsidTr="00D27A4B">
        <w:trPr>
          <w:trHeight w:hRule="exact" w:val="576"/>
        </w:trPr>
        <w:tc>
          <w:tcPr>
            <w:tcW w:w="1526" w:type="pct"/>
            <w:tcBorders>
              <w:top w:val="single" w:sz="4" w:space="0" w:color="000000"/>
              <w:left w:val="single" w:sz="4" w:space="0" w:color="000000"/>
              <w:bottom w:val="single" w:sz="4" w:space="0" w:color="000000"/>
              <w:right w:val="single" w:sz="4" w:space="0" w:color="000000"/>
            </w:tcBorders>
            <w:vAlign w:val="center"/>
          </w:tcPr>
          <w:p w14:paraId="173B2DB1" w14:textId="77777777" w:rsidR="00132D19" w:rsidRPr="00132D19" w:rsidRDefault="00132D19" w:rsidP="00132D19">
            <w:pPr>
              <w:widowControl w:val="0"/>
              <w:autoSpaceDE w:val="0"/>
              <w:autoSpaceDN w:val="0"/>
              <w:adjustRightInd w:val="0"/>
              <w:spacing w:after="0" w:line="248" w:lineRule="exact"/>
              <w:ind w:right="-20" w:hanging="5"/>
              <w:jc w:val="center"/>
              <w:rPr>
                <w:rFonts w:ascii="Times New Roman" w:eastAsia="Times New Roman" w:hAnsi="Times New Roman" w:cs="Times New Roman"/>
                <w:spacing w:val="-1"/>
                <w:kern w:val="0"/>
                <w:lang w:eastAsia="ru-RU"/>
                <w14:ligatures w14:val="none"/>
              </w:rPr>
            </w:pPr>
            <w:r w:rsidRPr="00132D19">
              <w:rPr>
                <w:rFonts w:ascii="Times New Roman" w:eastAsia="Times New Roman" w:hAnsi="Times New Roman" w:cs="Times New Roman"/>
                <w:spacing w:val="-1"/>
                <w:kern w:val="0"/>
                <w:lang w:eastAsia="ru-RU"/>
                <w14:ligatures w14:val="none"/>
              </w:rPr>
              <w:t>пос. Яснэг (котельная Центральная, котельная Ясноглеспром)</w:t>
            </w:r>
          </w:p>
        </w:tc>
        <w:tc>
          <w:tcPr>
            <w:tcW w:w="310" w:type="pct"/>
            <w:tcBorders>
              <w:top w:val="single" w:sz="4" w:space="0" w:color="000000"/>
              <w:left w:val="single" w:sz="4" w:space="0" w:color="000000"/>
              <w:bottom w:val="single" w:sz="4" w:space="0" w:color="000000"/>
              <w:right w:val="single" w:sz="4" w:space="0" w:color="000000"/>
            </w:tcBorders>
            <w:vAlign w:val="center"/>
          </w:tcPr>
          <w:p w14:paraId="5454AC8D" w14:textId="77777777" w:rsidR="00132D19" w:rsidRPr="00132D19" w:rsidRDefault="00132D19" w:rsidP="00132D19">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120,1</w:t>
            </w:r>
          </w:p>
        </w:tc>
        <w:tc>
          <w:tcPr>
            <w:tcW w:w="287" w:type="pct"/>
            <w:tcBorders>
              <w:top w:val="single" w:sz="4" w:space="0" w:color="000000"/>
              <w:left w:val="single" w:sz="4" w:space="0" w:color="000000"/>
              <w:bottom w:val="single" w:sz="4" w:space="0" w:color="000000"/>
              <w:right w:val="single" w:sz="4" w:space="0" w:color="000000"/>
            </w:tcBorders>
            <w:vAlign w:val="center"/>
          </w:tcPr>
          <w:p w14:paraId="4F6C817A" w14:textId="77777777" w:rsidR="00132D19" w:rsidRPr="00132D19" w:rsidRDefault="00132D19" w:rsidP="00132D19">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120,1</w:t>
            </w:r>
          </w:p>
        </w:tc>
        <w:tc>
          <w:tcPr>
            <w:tcW w:w="287" w:type="pct"/>
            <w:tcBorders>
              <w:top w:val="single" w:sz="4" w:space="0" w:color="000000"/>
              <w:left w:val="single" w:sz="4" w:space="0" w:color="000000"/>
              <w:bottom w:val="single" w:sz="4" w:space="0" w:color="000000"/>
              <w:right w:val="single" w:sz="4" w:space="0" w:color="000000"/>
            </w:tcBorders>
            <w:vAlign w:val="center"/>
          </w:tcPr>
          <w:p w14:paraId="10B00083" w14:textId="77777777" w:rsidR="00132D19" w:rsidRPr="00132D19" w:rsidRDefault="00132D19" w:rsidP="00132D19">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120,1</w:t>
            </w:r>
          </w:p>
        </w:tc>
        <w:tc>
          <w:tcPr>
            <w:tcW w:w="287" w:type="pct"/>
            <w:tcBorders>
              <w:top w:val="single" w:sz="4" w:space="0" w:color="000000"/>
              <w:left w:val="single" w:sz="4" w:space="0" w:color="000000"/>
              <w:bottom w:val="single" w:sz="4" w:space="0" w:color="000000"/>
              <w:right w:val="single" w:sz="4" w:space="0" w:color="000000"/>
            </w:tcBorders>
            <w:vAlign w:val="center"/>
          </w:tcPr>
          <w:p w14:paraId="4B10573D" w14:textId="77777777" w:rsidR="00132D19" w:rsidRPr="00132D19" w:rsidRDefault="00132D19" w:rsidP="00132D19">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120,1</w:t>
            </w:r>
          </w:p>
        </w:tc>
        <w:tc>
          <w:tcPr>
            <w:tcW w:w="287" w:type="pct"/>
            <w:tcBorders>
              <w:top w:val="single" w:sz="4" w:space="0" w:color="000000"/>
              <w:left w:val="single" w:sz="4" w:space="0" w:color="000000"/>
              <w:bottom w:val="single" w:sz="4" w:space="0" w:color="000000"/>
              <w:right w:val="single" w:sz="4" w:space="0" w:color="000000"/>
            </w:tcBorders>
            <w:vAlign w:val="center"/>
          </w:tcPr>
          <w:p w14:paraId="4CEF9B19" w14:textId="77777777" w:rsidR="00132D19" w:rsidRPr="00132D19" w:rsidRDefault="00132D19" w:rsidP="00132D19">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120,1</w:t>
            </w:r>
          </w:p>
        </w:tc>
        <w:tc>
          <w:tcPr>
            <w:tcW w:w="287" w:type="pct"/>
            <w:tcBorders>
              <w:top w:val="single" w:sz="4" w:space="0" w:color="000000"/>
              <w:left w:val="single" w:sz="4" w:space="0" w:color="000000"/>
              <w:bottom w:val="single" w:sz="4" w:space="0" w:color="000000"/>
              <w:right w:val="single" w:sz="4" w:space="0" w:color="000000"/>
            </w:tcBorders>
            <w:vAlign w:val="center"/>
          </w:tcPr>
          <w:p w14:paraId="1F1DE30E" w14:textId="77777777" w:rsidR="00132D19" w:rsidRPr="00132D19" w:rsidRDefault="00132D19" w:rsidP="00132D19">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120,1</w:t>
            </w:r>
          </w:p>
        </w:tc>
        <w:tc>
          <w:tcPr>
            <w:tcW w:w="287" w:type="pct"/>
            <w:tcBorders>
              <w:top w:val="single" w:sz="4" w:space="0" w:color="000000"/>
              <w:left w:val="single" w:sz="4" w:space="0" w:color="000000"/>
              <w:bottom w:val="single" w:sz="4" w:space="0" w:color="000000"/>
              <w:right w:val="single" w:sz="4" w:space="0" w:color="000000"/>
            </w:tcBorders>
            <w:vAlign w:val="center"/>
          </w:tcPr>
          <w:p w14:paraId="589C42D0" w14:textId="77777777" w:rsidR="00132D19" w:rsidRPr="00132D19" w:rsidRDefault="00132D19" w:rsidP="00132D19">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120,1</w:t>
            </w:r>
          </w:p>
        </w:tc>
        <w:tc>
          <w:tcPr>
            <w:tcW w:w="287" w:type="pct"/>
            <w:tcBorders>
              <w:top w:val="single" w:sz="4" w:space="0" w:color="000000"/>
              <w:left w:val="single" w:sz="4" w:space="0" w:color="000000"/>
              <w:bottom w:val="single" w:sz="4" w:space="0" w:color="000000"/>
              <w:right w:val="single" w:sz="4" w:space="0" w:color="000000"/>
            </w:tcBorders>
            <w:vAlign w:val="center"/>
          </w:tcPr>
          <w:p w14:paraId="7DBBFE46" w14:textId="77777777" w:rsidR="00132D19" w:rsidRPr="00132D19" w:rsidRDefault="00132D19" w:rsidP="00132D19">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120,1</w:t>
            </w:r>
          </w:p>
        </w:tc>
        <w:tc>
          <w:tcPr>
            <w:tcW w:w="287" w:type="pct"/>
            <w:tcBorders>
              <w:top w:val="single" w:sz="4" w:space="0" w:color="000000"/>
              <w:left w:val="single" w:sz="4" w:space="0" w:color="000000"/>
              <w:bottom w:val="single" w:sz="4" w:space="0" w:color="000000"/>
              <w:right w:val="single" w:sz="4" w:space="0" w:color="000000"/>
            </w:tcBorders>
            <w:vAlign w:val="center"/>
          </w:tcPr>
          <w:p w14:paraId="3016C608" w14:textId="77777777" w:rsidR="00132D19" w:rsidRPr="00132D19" w:rsidRDefault="00132D19" w:rsidP="00132D19">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120,1</w:t>
            </w:r>
          </w:p>
        </w:tc>
        <w:tc>
          <w:tcPr>
            <w:tcW w:w="294" w:type="pct"/>
            <w:tcBorders>
              <w:top w:val="single" w:sz="4" w:space="0" w:color="000000"/>
              <w:left w:val="single" w:sz="4" w:space="0" w:color="000000"/>
              <w:bottom w:val="single" w:sz="4" w:space="0" w:color="000000"/>
              <w:right w:val="single" w:sz="4" w:space="0" w:color="000000"/>
            </w:tcBorders>
            <w:vAlign w:val="center"/>
          </w:tcPr>
          <w:p w14:paraId="74B7EB75" w14:textId="77777777" w:rsidR="00132D19" w:rsidRPr="00132D19" w:rsidRDefault="00132D19" w:rsidP="00132D19">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120,1</w:t>
            </w:r>
          </w:p>
        </w:tc>
        <w:tc>
          <w:tcPr>
            <w:tcW w:w="287" w:type="pct"/>
            <w:tcBorders>
              <w:top w:val="single" w:sz="4" w:space="0" w:color="000000"/>
              <w:left w:val="single" w:sz="4" w:space="0" w:color="000000"/>
              <w:bottom w:val="single" w:sz="4" w:space="0" w:color="000000"/>
              <w:right w:val="single" w:sz="4" w:space="0" w:color="000000"/>
            </w:tcBorders>
            <w:vAlign w:val="center"/>
          </w:tcPr>
          <w:p w14:paraId="4ED0DD71" w14:textId="77777777" w:rsidR="00132D19" w:rsidRPr="00132D19" w:rsidRDefault="00132D19" w:rsidP="00132D19">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120,1</w:t>
            </w:r>
          </w:p>
        </w:tc>
        <w:tc>
          <w:tcPr>
            <w:tcW w:w="287" w:type="pct"/>
            <w:tcBorders>
              <w:top w:val="single" w:sz="4" w:space="0" w:color="000000"/>
              <w:left w:val="single" w:sz="4" w:space="0" w:color="000000"/>
              <w:bottom w:val="single" w:sz="4" w:space="0" w:color="000000"/>
              <w:right w:val="single" w:sz="4" w:space="0" w:color="000000"/>
            </w:tcBorders>
            <w:vAlign w:val="center"/>
          </w:tcPr>
          <w:p w14:paraId="3DCC0E4B" w14:textId="77777777" w:rsidR="00132D19" w:rsidRPr="00132D19" w:rsidRDefault="00132D19" w:rsidP="00132D19">
            <w:pPr>
              <w:widowControl w:val="0"/>
              <w:autoSpaceDE w:val="0"/>
              <w:autoSpaceDN w:val="0"/>
              <w:adjustRightInd w:val="0"/>
              <w:spacing w:after="0" w:line="248" w:lineRule="exact"/>
              <w:ind w:right="-20"/>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120,1</w:t>
            </w:r>
          </w:p>
        </w:tc>
      </w:tr>
    </w:tbl>
    <w:p w14:paraId="242C1224"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49C0AB52"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7F794420"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6A376992"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6ADA003F" w14:textId="77777777" w:rsidR="00132D19" w:rsidRPr="00132D19" w:rsidRDefault="00132D19" w:rsidP="00132D19">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4848548B" w14:textId="77777777" w:rsidR="00132D19" w:rsidRPr="00132D19" w:rsidRDefault="00132D19" w:rsidP="00132D19">
      <w:pPr>
        <w:widowControl w:val="0"/>
        <w:spacing w:after="0" w:line="360" w:lineRule="auto"/>
        <w:ind w:right="13" w:firstLine="567"/>
        <w:jc w:val="both"/>
        <w:rPr>
          <w:rFonts w:ascii="Times New Roman" w:eastAsia="Times New Roman" w:hAnsi="Times New Roman" w:cs="Times New Roman"/>
          <w:kern w:val="0"/>
          <w:sz w:val="26"/>
          <w:szCs w:val="26"/>
          <w:lang w:eastAsia="ru-RU"/>
          <w14:ligatures w14:val="none"/>
        </w:rPr>
      </w:pPr>
    </w:p>
    <w:p w14:paraId="19E02274" w14:textId="77777777" w:rsidR="00132D19" w:rsidRPr="00132D19" w:rsidRDefault="00132D19" w:rsidP="00132D19">
      <w:pPr>
        <w:widowControl w:val="0"/>
        <w:autoSpaceDE w:val="0"/>
        <w:autoSpaceDN w:val="0"/>
        <w:adjustRightInd w:val="0"/>
        <w:spacing w:before="29" w:after="0" w:line="240" w:lineRule="auto"/>
        <w:ind w:left="7920" w:right="7903"/>
        <w:jc w:val="center"/>
        <w:rPr>
          <w:rFonts w:ascii="Times New Roman" w:eastAsia="Times New Roman" w:hAnsi="Times New Roman" w:cs="Times New Roman"/>
          <w:kern w:val="0"/>
          <w:sz w:val="24"/>
          <w:szCs w:val="24"/>
          <w:lang w:eastAsia="ru-RU"/>
          <w14:ligatures w14:val="none"/>
        </w:rPr>
        <w:sectPr w:rsidR="00132D19" w:rsidRPr="00132D19" w:rsidSect="00132D19">
          <w:footerReference w:type="default" r:id="rId79"/>
          <w:pgSz w:w="16840" w:h="11920" w:orient="landscape"/>
          <w:pgMar w:top="1080" w:right="340" w:bottom="280" w:left="340" w:header="0" w:footer="0" w:gutter="0"/>
          <w:cols w:space="720" w:equalWidth="0">
            <w:col w:w="16160"/>
          </w:cols>
          <w:noEndnote/>
        </w:sectPr>
      </w:pPr>
    </w:p>
    <w:p w14:paraId="46967A55" w14:textId="77777777" w:rsidR="00132D19" w:rsidRPr="00132D19" w:rsidRDefault="00132D19" w:rsidP="00132D19">
      <w:pPr>
        <w:keepNext/>
        <w:spacing w:before="240" w:after="60"/>
        <w:jc w:val="both"/>
        <w:outlineLvl w:val="1"/>
        <w:rPr>
          <w:rFonts w:ascii="Times New Roman" w:eastAsia="Times New Roman" w:hAnsi="Times New Roman" w:cs="Times New Roman"/>
          <w:b/>
          <w:bCs/>
          <w:i/>
          <w:iCs/>
          <w:kern w:val="0"/>
          <w:sz w:val="26"/>
          <w:szCs w:val="26"/>
          <w:lang w:eastAsia="ru-RU"/>
          <w14:ligatures w14:val="none"/>
        </w:rPr>
      </w:pPr>
      <w:r w:rsidRPr="00132D19">
        <w:rPr>
          <w:rFonts w:ascii="Times New Roman" w:eastAsia="Times New Roman" w:hAnsi="Times New Roman" w:cs="Times New Roman"/>
          <w:b/>
          <w:bCs/>
          <w:i/>
          <w:iCs/>
          <w:kern w:val="0"/>
          <w:sz w:val="26"/>
          <w:szCs w:val="26"/>
          <w:lang w:eastAsia="ru-RU"/>
          <w14:ligatures w14:val="none"/>
        </w:rPr>
        <w:t>1.3.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Pr="00132D19" w:rsidDel="002D7217">
        <w:rPr>
          <w:rFonts w:ascii="Times New Roman" w:eastAsia="Times New Roman" w:hAnsi="Times New Roman" w:cs="Times New Roman"/>
          <w:b/>
          <w:bCs/>
          <w:i/>
          <w:iCs/>
          <w:kern w:val="0"/>
          <w:sz w:val="26"/>
          <w:szCs w:val="26"/>
          <w:lang w:eastAsia="ru-RU"/>
          <w14:ligatures w14:val="none"/>
        </w:rPr>
        <w:t xml:space="preserve"> </w:t>
      </w:r>
    </w:p>
    <w:p w14:paraId="15DFDF94"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Потребители тепловой энергии, расположенные в производственной зоне, отсутствуют.</w:t>
      </w:r>
    </w:p>
    <w:p w14:paraId="4890FC4B"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Изменение производственных зон, а также их перепрофилирование в течение расчетного периода не предусматривается.</w:t>
      </w:r>
    </w:p>
    <w:p w14:paraId="7D2BA6AE" w14:textId="77777777" w:rsidR="00132D19" w:rsidRPr="00132D19" w:rsidRDefault="00132D19" w:rsidP="00132D19">
      <w:pPr>
        <w:widowControl w:val="0"/>
        <w:autoSpaceDE w:val="0"/>
        <w:autoSpaceDN w:val="0"/>
        <w:adjustRightInd w:val="0"/>
        <w:spacing w:before="3" w:after="0" w:line="360" w:lineRule="auto"/>
        <w:ind w:left="102" w:right="47" w:firstLine="708"/>
        <w:jc w:val="both"/>
        <w:rPr>
          <w:rFonts w:ascii="Times New Roman" w:eastAsia="Times New Roman" w:hAnsi="Times New Roman" w:cs="Times New Roman"/>
          <w:kern w:val="0"/>
          <w:sz w:val="26"/>
          <w:szCs w:val="26"/>
          <w:lang w:eastAsia="ru-RU"/>
          <w14:ligatures w14:val="none"/>
        </w:rPr>
        <w:sectPr w:rsidR="00132D19" w:rsidRPr="00132D19" w:rsidSect="00132D19">
          <w:footerReference w:type="default" r:id="rId80"/>
          <w:pgSz w:w="11920" w:h="16840"/>
          <w:pgMar w:top="1040" w:right="460" w:bottom="820" w:left="1600" w:header="0" w:footer="630" w:gutter="0"/>
          <w:pgNumType w:start="14"/>
          <w:cols w:space="720" w:equalWidth="0">
            <w:col w:w="9860"/>
          </w:cols>
          <w:noEndnote/>
        </w:sectPr>
      </w:pPr>
    </w:p>
    <w:p w14:paraId="0EA64E76" w14:textId="77777777" w:rsidR="00132D19" w:rsidRPr="00132D19" w:rsidRDefault="00132D19" w:rsidP="00132D19">
      <w:pPr>
        <w:keepNext/>
        <w:spacing w:before="240" w:after="60"/>
        <w:outlineLvl w:val="0"/>
        <w:rPr>
          <w:rFonts w:ascii="Calibri Light" w:eastAsia="Times New Roman" w:hAnsi="Calibri Light" w:cs="Times New Roman"/>
          <w:b/>
          <w:bCs/>
          <w:kern w:val="32"/>
          <w:sz w:val="32"/>
          <w:szCs w:val="32"/>
          <w:lang w:eastAsia="ru-RU"/>
          <w14:ligatures w14:val="none"/>
        </w:rPr>
      </w:pPr>
      <w:r w:rsidRPr="00132D19">
        <w:rPr>
          <w:rFonts w:ascii="Calibri Light" w:eastAsia="Times New Roman" w:hAnsi="Calibri Light" w:cs="Times New Roman"/>
          <w:b/>
          <w:bCs/>
          <w:spacing w:val="-1"/>
          <w:kern w:val="32"/>
          <w:sz w:val="32"/>
          <w:szCs w:val="32"/>
          <w:lang w:eastAsia="ru-RU"/>
          <w14:ligatures w14:val="none"/>
        </w:rPr>
        <w:t>Г</w:t>
      </w:r>
      <w:r w:rsidRPr="00132D19">
        <w:rPr>
          <w:rFonts w:ascii="Calibri Light" w:eastAsia="Times New Roman" w:hAnsi="Calibri Light" w:cs="Times New Roman"/>
          <w:b/>
          <w:bCs/>
          <w:spacing w:val="1"/>
          <w:kern w:val="32"/>
          <w:sz w:val="32"/>
          <w:szCs w:val="32"/>
          <w:lang w:eastAsia="ru-RU"/>
          <w14:ligatures w14:val="none"/>
        </w:rPr>
        <w:t>ла</w:t>
      </w:r>
      <w:r w:rsidRPr="00132D19">
        <w:rPr>
          <w:rFonts w:ascii="Calibri Light" w:eastAsia="Times New Roman" w:hAnsi="Calibri Light" w:cs="Times New Roman"/>
          <w:b/>
          <w:bCs/>
          <w:spacing w:val="-3"/>
          <w:kern w:val="32"/>
          <w:sz w:val="32"/>
          <w:szCs w:val="32"/>
          <w:lang w:eastAsia="ru-RU"/>
          <w14:ligatures w14:val="none"/>
        </w:rPr>
        <w:t>в</w:t>
      </w:r>
      <w:r w:rsidRPr="00132D19">
        <w:rPr>
          <w:rFonts w:ascii="Calibri Light" w:eastAsia="Times New Roman" w:hAnsi="Calibri Light" w:cs="Times New Roman"/>
          <w:b/>
          <w:bCs/>
          <w:kern w:val="32"/>
          <w:sz w:val="32"/>
          <w:szCs w:val="32"/>
          <w:lang w:eastAsia="ru-RU"/>
          <w14:ligatures w14:val="none"/>
        </w:rPr>
        <w:t>а</w:t>
      </w:r>
      <w:r w:rsidRPr="00132D19">
        <w:rPr>
          <w:rFonts w:ascii="Calibri Light" w:eastAsia="Times New Roman" w:hAnsi="Calibri Light" w:cs="Times New Roman"/>
          <w:b/>
          <w:bCs/>
          <w:spacing w:val="1"/>
          <w:kern w:val="32"/>
          <w:sz w:val="32"/>
          <w:szCs w:val="32"/>
          <w:lang w:eastAsia="ru-RU"/>
          <w14:ligatures w14:val="none"/>
        </w:rPr>
        <w:t xml:space="preserve"> </w:t>
      </w:r>
      <w:r w:rsidRPr="00132D19">
        <w:rPr>
          <w:rFonts w:ascii="Calibri Light" w:eastAsia="Times New Roman" w:hAnsi="Calibri Light" w:cs="Times New Roman"/>
          <w:b/>
          <w:bCs/>
          <w:kern w:val="32"/>
          <w:sz w:val="32"/>
          <w:szCs w:val="32"/>
          <w:lang w:eastAsia="ru-RU"/>
          <w14:ligatures w14:val="none"/>
        </w:rPr>
        <w:t>2. Перс</w:t>
      </w:r>
      <w:r w:rsidRPr="00132D19">
        <w:rPr>
          <w:rFonts w:ascii="Calibri Light" w:eastAsia="Times New Roman" w:hAnsi="Calibri Light" w:cs="Times New Roman"/>
          <w:b/>
          <w:bCs/>
          <w:spacing w:val="-1"/>
          <w:kern w:val="32"/>
          <w:sz w:val="32"/>
          <w:szCs w:val="32"/>
          <w:lang w:eastAsia="ru-RU"/>
          <w14:ligatures w14:val="none"/>
        </w:rPr>
        <w:t>п</w:t>
      </w:r>
      <w:r w:rsidRPr="00132D19">
        <w:rPr>
          <w:rFonts w:ascii="Calibri Light" w:eastAsia="Times New Roman" w:hAnsi="Calibri Light" w:cs="Times New Roman"/>
          <w:b/>
          <w:bCs/>
          <w:kern w:val="32"/>
          <w:sz w:val="32"/>
          <w:szCs w:val="32"/>
          <w:lang w:eastAsia="ru-RU"/>
          <w14:ligatures w14:val="none"/>
        </w:rPr>
        <w:t>екти</w:t>
      </w:r>
      <w:r w:rsidRPr="00132D19">
        <w:rPr>
          <w:rFonts w:ascii="Calibri Light" w:eastAsia="Times New Roman" w:hAnsi="Calibri Light" w:cs="Times New Roman"/>
          <w:b/>
          <w:bCs/>
          <w:spacing w:val="-1"/>
          <w:kern w:val="32"/>
          <w:sz w:val="32"/>
          <w:szCs w:val="32"/>
          <w:lang w:eastAsia="ru-RU"/>
          <w14:ligatures w14:val="none"/>
        </w:rPr>
        <w:t>вны</w:t>
      </w:r>
      <w:r w:rsidRPr="00132D19">
        <w:rPr>
          <w:rFonts w:ascii="Calibri Light" w:eastAsia="Times New Roman" w:hAnsi="Calibri Light" w:cs="Times New Roman"/>
          <w:b/>
          <w:bCs/>
          <w:kern w:val="32"/>
          <w:sz w:val="32"/>
          <w:szCs w:val="32"/>
          <w:lang w:eastAsia="ru-RU"/>
          <w14:ligatures w14:val="none"/>
        </w:rPr>
        <w:t>е</w:t>
      </w:r>
      <w:r w:rsidRPr="00132D19">
        <w:rPr>
          <w:rFonts w:ascii="Calibri Light" w:eastAsia="Times New Roman" w:hAnsi="Calibri Light" w:cs="Times New Roman"/>
          <w:b/>
          <w:bCs/>
          <w:spacing w:val="47"/>
          <w:kern w:val="32"/>
          <w:sz w:val="32"/>
          <w:szCs w:val="32"/>
          <w:lang w:eastAsia="ru-RU"/>
          <w14:ligatures w14:val="none"/>
        </w:rPr>
        <w:t xml:space="preserve"> </w:t>
      </w:r>
      <w:r w:rsidRPr="00132D19">
        <w:rPr>
          <w:rFonts w:ascii="Calibri Light" w:eastAsia="Times New Roman" w:hAnsi="Calibri Light" w:cs="Times New Roman"/>
          <w:b/>
          <w:bCs/>
          <w:spacing w:val="1"/>
          <w:kern w:val="32"/>
          <w:sz w:val="32"/>
          <w:szCs w:val="32"/>
          <w:lang w:eastAsia="ru-RU"/>
          <w14:ligatures w14:val="none"/>
        </w:rPr>
        <w:t>бала</w:t>
      </w:r>
      <w:r w:rsidRPr="00132D19">
        <w:rPr>
          <w:rFonts w:ascii="Calibri Light" w:eastAsia="Times New Roman" w:hAnsi="Calibri Light" w:cs="Times New Roman"/>
          <w:b/>
          <w:bCs/>
          <w:spacing w:val="-1"/>
          <w:kern w:val="32"/>
          <w:sz w:val="32"/>
          <w:szCs w:val="32"/>
          <w:lang w:eastAsia="ru-RU"/>
          <w14:ligatures w14:val="none"/>
        </w:rPr>
        <w:t>н</w:t>
      </w:r>
      <w:r w:rsidRPr="00132D19">
        <w:rPr>
          <w:rFonts w:ascii="Calibri Light" w:eastAsia="Times New Roman" w:hAnsi="Calibri Light" w:cs="Times New Roman"/>
          <w:b/>
          <w:bCs/>
          <w:kern w:val="32"/>
          <w:sz w:val="32"/>
          <w:szCs w:val="32"/>
          <w:lang w:eastAsia="ru-RU"/>
          <w14:ligatures w14:val="none"/>
        </w:rPr>
        <w:t>сы</w:t>
      </w:r>
      <w:r w:rsidRPr="00132D19">
        <w:rPr>
          <w:rFonts w:ascii="Calibri Light" w:eastAsia="Times New Roman" w:hAnsi="Calibri Light" w:cs="Times New Roman"/>
          <w:b/>
          <w:bCs/>
          <w:spacing w:val="47"/>
          <w:kern w:val="32"/>
          <w:sz w:val="32"/>
          <w:szCs w:val="32"/>
          <w:lang w:eastAsia="ru-RU"/>
          <w14:ligatures w14:val="none"/>
        </w:rPr>
        <w:t xml:space="preserve"> </w:t>
      </w:r>
      <w:r w:rsidRPr="00132D19">
        <w:rPr>
          <w:rFonts w:ascii="Calibri Light" w:eastAsia="Times New Roman" w:hAnsi="Calibri Light" w:cs="Times New Roman"/>
          <w:b/>
          <w:bCs/>
          <w:spacing w:val="1"/>
          <w:kern w:val="32"/>
          <w:sz w:val="32"/>
          <w:szCs w:val="32"/>
          <w:lang w:eastAsia="ru-RU"/>
          <w14:ligatures w14:val="none"/>
        </w:rPr>
        <w:t>располагаемой тепловой</w:t>
      </w:r>
      <w:r w:rsidRPr="00132D19">
        <w:rPr>
          <w:rFonts w:ascii="Calibri Light" w:eastAsia="Times New Roman" w:hAnsi="Calibri Light" w:cs="Times New Roman"/>
          <w:b/>
          <w:bCs/>
          <w:spacing w:val="49"/>
          <w:kern w:val="32"/>
          <w:sz w:val="32"/>
          <w:szCs w:val="32"/>
          <w:lang w:eastAsia="ru-RU"/>
          <w14:ligatures w14:val="none"/>
        </w:rPr>
        <w:t xml:space="preserve"> </w:t>
      </w:r>
      <w:r w:rsidRPr="00132D19">
        <w:rPr>
          <w:rFonts w:ascii="Calibri Light" w:eastAsia="Times New Roman" w:hAnsi="Calibri Light" w:cs="Times New Roman"/>
          <w:b/>
          <w:bCs/>
          <w:spacing w:val="-6"/>
          <w:kern w:val="32"/>
          <w:sz w:val="32"/>
          <w:szCs w:val="32"/>
          <w:lang w:eastAsia="ru-RU"/>
          <w14:ligatures w14:val="none"/>
        </w:rPr>
        <w:t>м</w:t>
      </w:r>
      <w:r w:rsidRPr="00132D19">
        <w:rPr>
          <w:rFonts w:ascii="Calibri Light" w:eastAsia="Times New Roman" w:hAnsi="Calibri Light" w:cs="Times New Roman"/>
          <w:b/>
          <w:bCs/>
          <w:spacing w:val="1"/>
          <w:kern w:val="32"/>
          <w:sz w:val="32"/>
          <w:szCs w:val="32"/>
          <w:lang w:eastAsia="ru-RU"/>
          <w14:ligatures w14:val="none"/>
        </w:rPr>
        <w:t>о</w:t>
      </w:r>
      <w:r w:rsidRPr="00132D19">
        <w:rPr>
          <w:rFonts w:ascii="Calibri Light" w:eastAsia="Times New Roman" w:hAnsi="Calibri Light" w:cs="Times New Roman"/>
          <w:b/>
          <w:bCs/>
          <w:spacing w:val="-2"/>
          <w:kern w:val="32"/>
          <w:sz w:val="32"/>
          <w:szCs w:val="32"/>
          <w:lang w:eastAsia="ru-RU"/>
          <w14:ligatures w14:val="none"/>
        </w:rPr>
        <w:t>щ</w:t>
      </w:r>
      <w:r w:rsidRPr="00132D19">
        <w:rPr>
          <w:rFonts w:ascii="Calibri Light" w:eastAsia="Times New Roman" w:hAnsi="Calibri Light" w:cs="Times New Roman"/>
          <w:b/>
          <w:bCs/>
          <w:spacing w:val="-1"/>
          <w:kern w:val="32"/>
          <w:sz w:val="32"/>
          <w:szCs w:val="32"/>
          <w:lang w:eastAsia="ru-RU"/>
          <w14:ligatures w14:val="none"/>
        </w:rPr>
        <w:t>н</w:t>
      </w:r>
      <w:r w:rsidRPr="00132D19">
        <w:rPr>
          <w:rFonts w:ascii="Calibri Light" w:eastAsia="Times New Roman" w:hAnsi="Calibri Light" w:cs="Times New Roman"/>
          <w:b/>
          <w:bCs/>
          <w:spacing w:val="1"/>
          <w:kern w:val="32"/>
          <w:sz w:val="32"/>
          <w:szCs w:val="32"/>
          <w:lang w:eastAsia="ru-RU"/>
          <w14:ligatures w14:val="none"/>
        </w:rPr>
        <w:t>о</w:t>
      </w:r>
      <w:r w:rsidRPr="00132D19">
        <w:rPr>
          <w:rFonts w:ascii="Calibri Light" w:eastAsia="Times New Roman" w:hAnsi="Calibri Light" w:cs="Times New Roman"/>
          <w:b/>
          <w:bCs/>
          <w:kern w:val="32"/>
          <w:sz w:val="32"/>
          <w:szCs w:val="32"/>
          <w:lang w:eastAsia="ru-RU"/>
          <w14:ligatures w14:val="none"/>
        </w:rPr>
        <w:t>с</w:t>
      </w:r>
      <w:r w:rsidRPr="00132D19">
        <w:rPr>
          <w:rFonts w:ascii="Calibri Light" w:eastAsia="Times New Roman" w:hAnsi="Calibri Light" w:cs="Times New Roman"/>
          <w:b/>
          <w:bCs/>
          <w:spacing w:val="1"/>
          <w:kern w:val="32"/>
          <w:sz w:val="32"/>
          <w:szCs w:val="32"/>
          <w:lang w:eastAsia="ru-RU"/>
          <w14:ligatures w14:val="none"/>
        </w:rPr>
        <w:t>т</w:t>
      </w:r>
      <w:r w:rsidRPr="00132D19">
        <w:rPr>
          <w:rFonts w:ascii="Calibri Light" w:eastAsia="Times New Roman" w:hAnsi="Calibri Light" w:cs="Times New Roman"/>
          <w:b/>
          <w:bCs/>
          <w:kern w:val="32"/>
          <w:sz w:val="32"/>
          <w:szCs w:val="32"/>
          <w:lang w:eastAsia="ru-RU"/>
          <w14:ligatures w14:val="none"/>
        </w:rPr>
        <w:t>и</w:t>
      </w:r>
      <w:r w:rsidRPr="00132D19">
        <w:rPr>
          <w:rFonts w:ascii="Calibri Light" w:eastAsia="Times New Roman" w:hAnsi="Calibri Light" w:cs="Times New Roman"/>
          <w:b/>
          <w:bCs/>
          <w:spacing w:val="46"/>
          <w:kern w:val="32"/>
          <w:sz w:val="32"/>
          <w:szCs w:val="32"/>
          <w:lang w:eastAsia="ru-RU"/>
          <w14:ligatures w14:val="none"/>
        </w:rPr>
        <w:t xml:space="preserve"> </w:t>
      </w:r>
      <w:r w:rsidRPr="00132D19">
        <w:rPr>
          <w:rFonts w:ascii="Calibri Light" w:eastAsia="Times New Roman" w:hAnsi="Calibri Light" w:cs="Times New Roman"/>
          <w:b/>
          <w:bCs/>
          <w:spacing w:val="-1"/>
          <w:kern w:val="32"/>
          <w:sz w:val="32"/>
          <w:szCs w:val="32"/>
          <w:lang w:eastAsia="ru-RU"/>
          <w14:ligatures w14:val="none"/>
        </w:rPr>
        <w:t>и</w:t>
      </w:r>
      <w:r w:rsidRPr="00132D19">
        <w:rPr>
          <w:rFonts w:ascii="Calibri Light" w:eastAsia="Times New Roman" w:hAnsi="Calibri Light" w:cs="Times New Roman"/>
          <w:b/>
          <w:bCs/>
          <w:kern w:val="32"/>
          <w:sz w:val="32"/>
          <w:szCs w:val="32"/>
          <w:lang w:eastAsia="ru-RU"/>
          <w14:ligatures w14:val="none"/>
        </w:rPr>
        <w:t>с</w:t>
      </w:r>
      <w:r w:rsidRPr="00132D19">
        <w:rPr>
          <w:rFonts w:ascii="Calibri Light" w:eastAsia="Times New Roman" w:hAnsi="Calibri Light" w:cs="Times New Roman"/>
          <w:b/>
          <w:bCs/>
          <w:spacing w:val="-3"/>
          <w:kern w:val="32"/>
          <w:sz w:val="32"/>
          <w:szCs w:val="32"/>
          <w:lang w:eastAsia="ru-RU"/>
          <w14:ligatures w14:val="none"/>
        </w:rPr>
        <w:t>т</w:t>
      </w:r>
      <w:r w:rsidRPr="00132D19">
        <w:rPr>
          <w:rFonts w:ascii="Calibri Light" w:eastAsia="Times New Roman" w:hAnsi="Calibri Light" w:cs="Times New Roman"/>
          <w:b/>
          <w:bCs/>
          <w:spacing w:val="-8"/>
          <w:kern w:val="32"/>
          <w:sz w:val="32"/>
          <w:szCs w:val="32"/>
          <w:lang w:eastAsia="ru-RU"/>
          <w14:ligatures w14:val="none"/>
        </w:rPr>
        <w:t>о</w:t>
      </w:r>
      <w:r w:rsidRPr="00132D19">
        <w:rPr>
          <w:rFonts w:ascii="Calibri Light" w:eastAsia="Times New Roman" w:hAnsi="Calibri Light" w:cs="Times New Roman"/>
          <w:b/>
          <w:bCs/>
          <w:kern w:val="32"/>
          <w:sz w:val="32"/>
          <w:szCs w:val="32"/>
          <w:lang w:eastAsia="ru-RU"/>
          <w14:ligatures w14:val="none"/>
        </w:rPr>
        <w:t>ч</w:t>
      </w:r>
      <w:r w:rsidRPr="00132D19">
        <w:rPr>
          <w:rFonts w:ascii="Calibri Light" w:eastAsia="Times New Roman" w:hAnsi="Calibri Light" w:cs="Times New Roman"/>
          <w:b/>
          <w:bCs/>
          <w:spacing w:val="-1"/>
          <w:kern w:val="32"/>
          <w:sz w:val="32"/>
          <w:szCs w:val="32"/>
          <w:lang w:eastAsia="ru-RU"/>
          <w14:ligatures w14:val="none"/>
        </w:rPr>
        <w:t>ни</w:t>
      </w:r>
      <w:r w:rsidRPr="00132D19">
        <w:rPr>
          <w:rFonts w:ascii="Calibri Light" w:eastAsia="Times New Roman" w:hAnsi="Calibri Light" w:cs="Times New Roman"/>
          <w:b/>
          <w:bCs/>
          <w:spacing w:val="-3"/>
          <w:kern w:val="32"/>
          <w:sz w:val="32"/>
          <w:szCs w:val="32"/>
          <w:lang w:eastAsia="ru-RU"/>
          <w14:ligatures w14:val="none"/>
        </w:rPr>
        <w:t>к</w:t>
      </w:r>
      <w:r w:rsidRPr="00132D19">
        <w:rPr>
          <w:rFonts w:ascii="Calibri Light" w:eastAsia="Times New Roman" w:hAnsi="Calibri Light" w:cs="Times New Roman"/>
          <w:b/>
          <w:bCs/>
          <w:spacing w:val="-6"/>
          <w:kern w:val="32"/>
          <w:sz w:val="32"/>
          <w:szCs w:val="32"/>
          <w:lang w:eastAsia="ru-RU"/>
          <w14:ligatures w14:val="none"/>
        </w:rPr>
        <w:t>о</w:t>
      </w:r>
      <w:r w:rsidRPr="00132D19">
        <w:rPr>
          <w:rFonts w:ascii="Calibri Light" w:eastAsia="Times New Roman" w:hAnsi="Calibri Light" w:cs="Times New Roman"/>
          <w:b/>
          <w:bCs/>
          <w:kern w:val="32"/>
          <w:sz w:val="32"/>
          <w:szCs w:val="32"/>
          <w:lang w:eastAsia="ru-RU"/>
          <w14:ligatures w14:val="none"/>
        </w:rPr>
        <w:t xml:space="preserve">в </w:t>
      </w:r>
      <w:r w:rsidRPr="00132D19">
        <w:rPr>
          <w:rFonts w:ascii="Calibri Light" w:eastAsia="Times New Roman" w:hAnsi="Calibri Light" w:cs="Times New Roman"/>
          <w:b/>
          <w:bCs/>
          <w:spacing w:val="1"/>
          <w:kern w:val="32"/>
          <w:sz w:val="32"/>
          <w:szCs w:val="32"/>
          <w:lang w:eastAsia="ru-RU"/>
          <w14:ligatures w14:val="none"/>
        </w:rPr>
        <w:t>т</w:t>
      </w:r>
      <w:r w:rsidRPr="00132D19">
        <w:rPr>
          <w:rFonts w:ascii="Calibri Light" w:eastAsia="Times New Roman" w:hAnsi="Calibri Light" w:cs="Times New Roman"/>
          <w:b/>
          <w:bCs/>
          <w:kern w:val="32"/>
          <w:sz w:val="32"/>
          <w:szCs w:val="32"/>
          <w:lang w:eastAsia="ru-RU"/>
          <w14:ligatures w14:val="none"/>
        </w:rPr>
        <w:t>еп</w:t>
      </w:r>
      <w:r w:rsidRPr="00132D19">
        <w:rPr>
          <w:rFonts w:ascii="Calibri Light" w:eastAsia="Times New Roman" w:hAnsi="Calibri Light" w:cs="Times New Roman"/>
          <w:b/>
          <w:bCs/>
          <w:spacing w:val="-2"/>
          <w:kern w:val="32"/>
          <w:sz w:val="32"/>
          <w:szCs w:val="32"/>
          <w:lang w:eastAsia="ru-RU"/>
          <w14:ligatures w14:val="none"/>
        </w:rPr>
        <w:t>л</w:t>
      </w:r>
      <w:r w:rsidRPr="00132D19">
        <w:rPr>
          <w:rFonts w:ascii="Calibri Light" w:eastAsia="Times New Roman" w:hAnsi="Calibri Light" w:cs="Times New Roman"/>
          <w:b/>
          <w:bCs/>
          <w:spacing w:val="-6"/>
          <w:kern w:val="32"/>
          <w:sz w:val="32"/>
          <w:szCs w:val="32"/>
          <w:lang w:eastAsia="ru-RU"/>
          <w14:ligatures w14:val="none"/>
        </w:rPr>
        <w:t>о</w:t>
      </w:r>
      <w:r w:rsidRPr="00132D19">
        <w:rPr>
          <w:rFonts w:ascii="Calibri Light" w:eastAsia="Times New Roman" w:hAnsi="Calibri Light" w:cs="Times New Roman"/>
          <w:b/>
          <w:bCs/>
          <w:spacing w:val="-3"/>
          <w:kern w:val="32"/>
          <w:sz w:val="32"/>
          <w:szCs w:val="32"/>
          <w:lang w:eastAsia="ru-RU"/>
          <w14:ligatures w14:val="none"/>
        </w:rPr>
        <w:t>в</w:t>
      </w:r>
      <w:r w:rsidRPr="00132D19">
        <w:rPr>
          <w:rFonts w:ascii="Calibri Light" w:eastAsia="Times New Roman" w:hAnsi="Calibri Light" w:cs="Times New Roman"/>
          <w:b/>
          <w:bCs/>
          <w:spacing w:val="1"/>
          <w:kern w:val="32"/>
          <w:sz w:val="32"/>
          <w:szCs w:val="32"/>
          <w:lang w:eastAsia="ru-RU"/>
          <w14:ligatures w14:val="none"/>
        </w:rPr>
        <w:t>о</w:t>
      </w:r>
      <w:r w:rsidRPr="00132D19">
        <w:rPr>
          <w:rFonts w:ascii="Calibri Light" w:eastAsia="Times New Roman" w:hAnsi="Calibri Light" w:cs="Times New Roman"/>
          <w:b/>
          <w:bCs/>
          <w:kern w:val="32"/>
          <w:sz w:val="32"/>
          <w:szCs w:val="32"/>
          <w:lang w:eastAsia="ru-RU"/>
          <w14:ligatures w14:val="none"/>
        </w:rPr>
        <w:t>й эн</w:t>
      </w:r>
      <w:r w:rsidRPr="00132D19">
        <w:rPr>
          <w:rFonts w:ascii="Calibri Light" w:eastAsia="Times New Roman" w:hAnsi="Calibri Light" w:cs="Times New Roman"/>
          <w:b/>
          <w:bCs/>
          <w:spacing w:val="-3"/>
          <w:kern w:val="32"/>
          <w:sz w:val="32"/>
          <w:szCs w:val="32"/>
          <w:lang w:eastAsia="ru-RU"/>
          <w14:ligatures w14:val="none"/>
        </w:rPr>
        <w:t>е</w:t>
      </w:r>
      <w:r w:rsidRPr="00132D19">
        <w:rPr>
          <w:rFonts w:ascii="Calibri Light" w:eastAsia="Times New Roman" w:hAnsi="Calibri Light" w:cs="Times New Roman"/>
          <w:b/>
          <w:bCs/>
          <w:kern w:val="32"/>
          <w:sz w:val="32"/>
          <w:szCs w:val="32"/>
          <w:lang w:eastAsia="ru-RU"/>
          <w14:ligatures w14:val="none"/>
        </w:rPr>
        <w:t>рг</w:t>
      </w:r>
      <w:r w:rsidRPr="00132D19">
        <w:rPr>
          <w:rFonts w:ascii="Calibri Light" w:eastAsia="Times New Roman" w:hAnsi="Calibri Light" w:cs="Times New Roman"/>
          <w:b/>
          <w:bCs/>
          <w:spacing w:val="-1"/>
          <w:kern w:val="32"/>
          <w:sz w:val="32"/>
          <w:szCs w:val="32"/>
          <w:lang w:eastAsia="ru-RU"/>
          <w14:ligatures w14:val="none"/>
        </w:rPr>
        <w:t>и</w:t>
      </w:r>
      <w:r w:rsidRPr="00132D19">
        <w:rPr>
          <w:rFonts w:ascii="Calibri Light" w:eastAsia="Times New Roman" w:hAnsi="Calibri Light" w:cs="Times New Roman"/>
          <w:b/>
          <w:bCs/>
          <w:kern w:val="32"/>
          <w:sz w:val="32"/>
          <w:szCs w:val="32"/>
          <w:lang w:eastAsia="ru-RU"/>
          <w14:ligatures w14:val="none"/>
        </w:rPr>
        <w:t>и и</w:t>
      </w:r>
      <w:r w:rsidRPr="00132D19">
        <w:rPr>
          <w:rFonts w:ascii="Calibri Light" w:eastAsia="Times New Roman" w:hAnsi="Calibri Light" w:cs="Times New Roman"/>
          <w:b/>
          <w:bCs/>
          <w:spacing w:val="-1"/>
          <w:kern w:val="32"/>
          <w:sz w:val="32"/>
          <w:szCs w:val="32"/>
          <w:lang w:eastAsia="ru-RU"/>
          <w14:ligatures w14:val="none"/>
        </w:rPr>
        <w:t xml:space="preserve"> </w:t>
      </w:r>
      <w:r w:rsidRPr="00132D19">
        <w:rPr>
          <w:rFonts w:ascii="Calibri Light" w:eastAsia="Times New Roman" w:hAnsi="Calibri Light" w:cs="Times New Roman"/>
          <w:b/>
          <w:bCs/>
          <w:kern w:val="32"/>
          <w:sz w:val="32"/>
          <w:szCs w:val="32"/>
          <w:lang w:eastAsia="ru-RU"/>
          <w14:ligatures w14:val="none"/>
        </w:rPr>
        <w:t>т</w:t>
      </w:r>
      <w:r w:rsidRPr="00132D19">
        <w:rPr>
          <w:rFonts w:ascii="Calibri Light" w:eastAsia="Times New Roman" w:hAnsi="Calibri Light" w:cs="Times New Roman"/>
          <w:b/>
          <w:bCs/>
          <w:spacing w:val="1"/>
          <w:kern w:val="32"/>
          <w:sz w:val="32"/>
          <w:szCs w:val="32"/>
          <w:lang w:eastAsia="ru-RU"/>
          <w14:ligatures w14:val="none"/>
        </w:rPr>
        <w:t>е</w:t>
      </w:r>
      <w:r w:rsidRPr="00132D19">
        <w:rPr>
          <w:rFonts w:ascii="Calibri Light" w:eastAsia="Times New Roman" w:hAnsi="Calibri Light" w:cs="Times New Roman"/>
          <w:b/>
          <w:bCs/>
          <w:spacing w:val="-1"/>
          <w:kern w:val="32"/>
          <w:sz w:val="32"/>
          <w:szCs w:val="32"/>
          <w:lang w:eastAsia="ru-RU"/>
          <w14:ligatures w14:val="none"/>
        </w:rPr>
        <w:t>п</w:t>
      </w:r>
      <w:r w:rsidRPr="00132D19">
        <w:rPr>
          <w:rFonts w:ascii="Calibri Light" w:eastAsia="Times New Roman" w:hAnsi="Calibri Light" w:cs="Times New Roman"/>
          <w:b/>
          <w:bCs/>
          <w:spacing w:val="1"/>
          <w:kern w:val="32"/>
          <w:sz w:val="32"/>
          <w:szCs w:val="32"/>
          <w:lang w:eastAsia="ru-RU"/>
          <w14:ligatures w14:val="none"/>
        </w:rPr>
        <w:t>л</w:t>
      </w:r>
      <w:r w:rsidRPr="00132D19">
        <w:rPr>
          <w:rFonts w:ascii="Calibri Light" w:eastAsia="Times New Roman" w:hAnsi="Calibri Light" w:cs="Times New Roman"/>
          <w:b/>
          <w:bCs/>
          <w:spacing w:val="-6"/>
          <w:kern w:val="32"/>
          <w:sz w:val="32"/>
          <w:szCs w:val="32"/>
          <w:lang w:eastAsia="ru-RU"/>
          <w14:ligatures w14:val="none"/>
        </w:rPr>
        <w:t>о</w:t>
      </w:r>
      <w:r w:rsidRPr="00132D19">
        <w:rPr>
          <w:rFonts w:ascii="Calibri Light" w:eastAsia="Times New Roman" w:hAnsi="Calibri Light" w:cs="Times New Roman"/>
          <w:b/>
          <w:bCs/>
          <w:spacing w:val="-5"/>
          <w:kern w:val="32"/>
          <w:sz w:val="32"/>
          <w:szCs w:val="32"/>
          <w:lang w:eastAsia="ru-RU"/>
          <w14:ligatures w14:val="none"/>
        </w:rPr>
        <w:t>в</w:t>
      </w:r>
      <w:r w:rsidRPr="00132D19">
        <w:rPr>
          <w:rFonts w:ascii="Calibri Light" w:eastAsia="Times New Roman" w:hAnsi="Calibri Light" w:cs="Times New Roman"/>
          <w:b/>
          <w:bCs/>
          <w:spacing w:val="1"/>
          <w:kern w:val="32"/>
          <w:sz w:val="32"/>
          <w:szCs w:val="32"/>
          <w:lang w:eastAsia="ru-RU"/>
          <w14:ligatures w14:val="none"/>
        </w:rPr>
        <w:t>о</w:t>
      </w:r>
      <w:r w:rsidRPr="00132D19">
        <w:rPr>
          <w:rFonts w:ascii="Calibri Light" w:eastAsia="Times New Roman" w:hAnsi="Calibri Light" w:cs="Times New Roman"/>
          <w:b/>
          <w:bCs/>
          <w:kern w:val="32"/>
          <w:sz w:val="32"/>
          <w:szCs w:val="32"/>
          <w:lang w:eastAsia="ru-RU"/>
          <w14:ligatures w14:val="none"/>
        </w:rPr>
        <w:t xml:space="preserve">й </w:t>
      </w:r>
      <w:r w:rsidRPr="00132D19">
        <w:rPr>
          <w:rFonts w:ascii="Calibri Light" w:eastAsia="Times New Roman" w:hAnsi="Calibri Light" w:cs="Times New Roman"/>
          <w:b/>
          <w:bCs/>
          <w:spacing w:val="-1"/>
          <w:kern w:val="32"/>
          <w:sz w:val="32"/>
          <w:szCs w:val="32"/>
          <w:lang w:eastAsia="ru-RU"/>
          <w14:ligatures w14:val="none"/>
        </w:rPr>
        <w:t>н</w:t>
      </w:r>
      <w:r w:rsidRPr="00132D19">
        <w:rPr>
          <w:rFonts w:ascii="Calibri Light" w:eastAsia="Times New Roman" w:hAnsi="Calibri Light" w:cs="Times New Roman"/>
          <w:b/>
          <w:bCs/>
          <w:spacing w:val="1"/>
          <w:kern w:val="32"/>
          <w:sz w:val="32"/>
          <w:szCs w:val="32"/>
          <w:lang w:eastAsia="ru-RU"/>
          <w14:ligatures w14:val="none"/>
        </w:rPr>
        <w:t>а</w:t>
      </w:r>
      <w:r w:rsidRPr="00132D19">
        <w:rPr>
          <w:rFonts w:ascii="Calibri Light" w:eastAsia="Times New Roman" w:hAnsi="Calibri Light" w:cs="Times New Roman"/>
          <w:b/>
          <w:bCs/>
          <w:kern w:val="32"/>
          <w:sz w:val="32"/>
          <w:szCs w:val="32"/>
          <w:lang w:eastAsia="ru-RU"/>
          <w14:ligatures w14:val="none"/>
        </w:rPr>
        <w:t>г</w:t>
      </w:r>
      <w:r w:rsidRPr="00132D19">
        <w:rPr>
          <w:rFonts w:ascii="Calibri Light" w:eastAsia="Times New Roman" w:hAnsi="Calibri Light" w:cs="Times New Roman"/>
          <w:b/>
          <w:bCs/>
          <w:spacing w:val="-5"/>
          <w:kern w:val="32"/>
          <w:sz w:val="32"/>
          <w:szCs w:val="32"/>
          <w:lang w:eastAsia="ru-RU"/>
          <w14:ligatures w14:val="none"/>
        </w:rPr>
        <w:t>р</w:t>
      </w:r>
      <w:r w:rsidRPr="00132D19">
        <w:rPr>
          <w:rFonts w:ascii="Calibri Light" w:eastAsia="Times New Roman" w:hAnsi="Calibri Light" w:cs="Times New Roman"/>
          <w:b/>
          <w:bCs/>
          <w:spacing w:val="1"/>
          <w:kern w:val="32"/>
          <w:sz w:val="32"/>
          <w:szCs w:val="32"/>
          <w:lang w:eastAsia="ru-RU"/>
          <w14:ligatures w14:val="none"/>
        </w:rPr>
        <w:t>у</w:t>
      </w:r>
      <w:r w:rsidRPr="00132D19">
        <w:rPr>
          <w:rFonts w:ascii="Calibri Light" w:eastAsia="Times New Roman" w:hAnsi="Calibri Light" w:cs="Times New Roman"/>
          <w:b/>
          <w:bCs/>
          <w:spacing w:val="-3"/>
          <w:kern w:val="32"/>
          <w:sz w:val="32"/>
          <w:szCs w:val="32"/>
          <w:lang w:eastAsia="ru-RU"/>
          <w14:ligatures w14:val="none"/>
        </w:rPr>
        <w:t>з</w:t>
      </w:r>
      <w:r w:rsidRPr="00132D19">
        <w:rPr>
          <w:rFonts w:ascii="Calibri Light" w:eastAsia="Times New Roman" w:hAnsi="Calibri Light" w:cs="Times New Roman"/>
          <w:b/>
          <w:bCs/>
          <w:spacing w:val="-1"/>
          <w:kern w:val="32"/>
          <w:sz w:val="32"/>
          <w:szCs w:val="32"/>
          <w:lang w:eastAsia="ru-RU"/>
          <w14:ligatures w14:val="none"/>
        </w:rPr>
        <w:t>к</w:t>
      </w:r>
      <w:r w:rsidRPr="00132D19">
        <w:rPr>
          <w:rFonts w:ascii="Calibri Light" w:eastAsia="Times New Roman" w:hAnsi="Calibri Light" w:cs="Times New Roman"/>
          <w:b/>
          <w:bCs/>
          <w:kern w:val="32"/>
          <w:sz w:val="32"/>
          <w:szCs w:val="32"/>
          <w:lang w:eastAsia="ru-RU"/>
          <w14:ligatures w14:val="none"/>
        </w:rPr>
        <w:t xml:space="preserve">и </w:t>
      </w:r>
    </w:p>
    <w:p w14:paraId="1D1CB20D" w14:textId="77777777" w:rsidR="00132D19" w:rsidRPr="00132D19" w:rsidRDefault="00132D19" w:rsidP="00132D19">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132D19">
        <w:rPr>
          <w:rFonts w:ascii="Calibri Light" w:eastAsia="Times New Roman" w:hAnsi="Calibri Light" w:cs="Times New Roman"/>
          <w:b/>
          <w:bCs/>
          <w:i/>
          <w:iCs/>
          <w:kern w:val="0"/>
          <w:sz w:val="28"/>
          <w:szCs w:val="28"/>
          <w:lang w:eastAsia="ru-RU"/>
          <w14:ligatures w14:val="none"/>
        </w:rPr>
        <w:t>2.1. Оп</w:t>
      </w:r>
      <w:r w:rsidRPr="00132D19">
        <w:rPr>
          <w:rFonts w:ascii="Calibri Light" w:eastAsia="Times New Roman" w:hAnsi="Calibri Light" w:cs="Times New Roman"/>
          <w:b/>
          <w:bCs/>
          <w:i/>
          <w:iCs/>
          <w:spacing w:val="-1"/>
          <w:kern w:val="0"/>
          <w:sz w:val="28"/>
          <w:szCs w:val="28"/>
          <w:lang w:eastAsia="ru-RU"/>
          <w14:ligatures w14:val="none"/>
        </w:rPr>
        <w:t>и</w:t>
      </w:r>
      <w:r w:rsidRPr="00132D19">
        <w:rPr>
          <w:rFonts w:ascii="Calibri Light" w:eastAsia="Times New Roman" w:hAnsi="Calibri Light" w:cs="Times New Roman"/>
          <w:b/>
          <w:bCs/>
          <w:i/>
          <w:iCs/>
          <w:kern w:val="0"/>
          <w:sz w:val="28"/>
          <w:szCs w:val="28"/>
          <w:lang w:eastAsia="ru-RU"/>
          <w14:ligatures w14:val="none"/>
        </w:rPr>
        <w:t>с</w:t>
      </w:r>
      <w:r w:rsidRPr="00132D19">
        <w:rPr>
          <w:rFonts w:ascii="Calibri Light" w:eastAsia="Times New Roman" w:hAnsi="Calibri Light" w:cs="Times New Roman"/>
          <w:b/>
          <w:bCs/>
          <w:i/>
          <w:iCs/>
          <w:spacing w:val="2"/>
          <w:kern w:val="0"/>
          <w:sz w:val="28"/>
          <w:szCs w:val="28"/>
          <w:lang w:eastAsia="ru-RU"/>
          <w14:ligatures w14:val="none"/>
        </w:rPr>
        <w:t>а</w:t>
      </w:r>
      <w:r w:rsidRPr="00132D19">
        <w:rPr>
          <w:rFonts w:ascii="Calibri Light" w:eastAsia="Times New Roman" w:hAnsi="Calibri Light" w:cs="Times New Roman"/>
          <w:b/>
          <w:bCs/>
          <w:i/>
          <w:iCs/>
          <w:kern w:val="0"/>
          <w:sz w:val="28"/>
          <w:szCs w:val="28"/>
          <w:lang w:eastAsia="ru-RU"/>
          <w14:ligatures w14:val="none"/>
        </w:rPr>
        <w:t>н</w:t>
      </w:r>
      <w:r w:rsidRPr="00132D19">
        <w:rPr>
          <w:rFonts w:ascii="Calibri Light" w:eastAsia="Times New Roman" w:hAnsi="Calibri Light" w:cs="Times New Roman"/>
          <w:b/>
          <w:bCs/>
          <w:i/>
          <w:iCs/>
          <w:spacing w:val="-1"/>
          <w:kern w:val="0"/>
          <w:sz w:val="28"/>
          <w:szCs w:val="28"/>
          <w:lang w:eastAsia="ru-RU"/>
          <w14:ligatures w14:val="none"/>
        </w:rPr>
        <w:t>и</w:t>
      </w:r>
      <w:r w:rsidRPr="00132D19">
        <w:rPr>
          <w:rFonts w:ascii="Calibri Light" w:eastAsia="Times New Roman" w:hAnsi="Calibri Light" w:cs="Times New Roman"/>
          <w:b/>
          <w:bCs/>
          <w:i/>
          <w:iCs/>
          <w:kern w:val="0"/>
          <w:sz w:val="28"/>
          <w:szCs w:val="28"/>
          <w:lang w:eastAsia="ru-RU"/>
          <w14:ligatures w14:val="none"/>
        </w:rPr>
        <w:t>е</w:t>
      </w:r>
      <w:r w:rsidRPr="00132D19">
        <w:rPr>
          <w:rFonts w:ascii="Calibri Light" w:eastAsia="Times New Roman" w:hAnsi="Calibri Light" w:cs="Times New Roman"/>
          <w:b/>
          <w:bCs/>
          <w:i/>
          <w:iCs/>
          <w:spacing w:val="5"/>
          <w:kern w:val="0"/>
          <w:sz w:val="28"/>
          <w:szCs w:val="28"/>
          <w:lang w:eastAsia="ru-RU"/>
          <w14:ligatures w14:val="none"/>
        </w:rPr>
        <w:t xml:space="preserve"> </w:t>
      </w:r>
      <w:r w:rsidRPr="00132D19">
        <w:rPr>
          <w:rFonts w:ascii="Calibri Light" w:eastAsia="Times New Roman" w:hAnsi="Calibri Light" w:cs="Times New Roman"/>
          <w:b/>
          <w:bCs/>
          <w:i/>
          <w:iCs/>
          <w:kern w:val="0"/>
          <w:sz w:val="28"/>
          <w:szCs w:val="28"/>
          <w:lang w:eastAsia="ru-RU"/>
          <w14:ligatures w14:val="none"/>
        </w:rPr>
        <w:t>с</w:t>
      </w:r>
      <w:r w:rsidRPr="00132D19">
        <w:rPr>
          <w:rFonts w:ascii="Calibri Light" w:eastAsia="Times New Roman" w:hAnsi="Calibri Light" w:cs="Times New Roman"/>
          <w:b/>
          <w:bCs/>
          <w:i/>
          <w:iCs/>
          <w:spacing w:val="2"/>
          <w:kern w:val="0"/>
          <w:sz w:val="28"/>
          <w:szCs w:val="28"/>
          <w:lang w:eastAsia="ru-RU"/>
          <w14:ligatures w14:val="none"/>
        </w:rPr>
        <w:t>у</w:t>
      </w:r>
      <w:r w:rsidRPr="00132D19">
        <w:rPr>
          <w:rFonts w:ascii="Calibri Light" w:eastAsia="Times New Roman" w:hAnsi="Calibri Light" w:cs="Times New Roman"/>
          <w:b/>
          <w:bCs/>
          <w:i/>
          <w:iCs/>
          <w:kern w:val="0"/>
          <w:sz w:val="28"/>
          <w:szCs w:val="28"/>
          <w:lang w:eastAsia="ru-RU"/>
          <w14:ligatures w14:val="none"/>
        </w:rPr>
        <w:t>щес</w:t>
      </w:r>
      <w:r w:rsidRPr="00132D19">
        <w:rPr>
          <w:rFonts w:ascii="Calibri Light" w:eastAsia="Times New Roman" w:hAnsi="Calibri Light" w:cs="Times New Roman"/>
          <w:b/>
          <w:bCs/>
          <w:i/>
          <w:iCs/>
          <w:spacing w:val="2"/>
          <w:kern w:val="0"/>
          <w:sz w:val="28"/>
          <w:szCs w:val="28"/>
          <w:lang w:eastAsia="ru-RU"/>
          <w14:ligatures w14:val="none"/>
        </w:rPr>
        <w:t>т</w:t>
      </w:r>
      <w:r w:rsidRPr="00132D19">
        <w:rPr>
          <w:rFonts w:ascii="Calibri Light" w:eastAsia="Times New Roman" w:hAnsi="Calibri Light" w:cs="Times New Roman"/>
          <w:b/>
          <w:bCs/>
          <w:i/>
          <w:iCs/>
          <w:kern w:val="0"/>
          <w:sz w:val="28"/>
          <w:szCs w:val="28"/>
          <w:lang w:eastAsia="ru-RU"/>
          <w14:ligatures w14:val="none"/>
        </w:rPr>
        <w:t>в</w:t>
      </w:r>
      <w:r w:rsidRPr="00132D19">
        <w:rPr>
          <w:rFonts w:ascii="Calibri Light" w:eastAsia="Times New Roman" w:hAnsi="Calibri Light" w:cs="Times New Roman"/>
          <w:b/>
          <w:bCs/>
          <w:i/>
          <w:iCs/>
          <w:spacing w:val="1"/>
          <w:kern w:val="0"/>
          <w:sz w:val="28"/>
          <w:szCs w:val="28"/>
          <w:lang w:eastAsia="ru-RU"/>
          <w14:ligatures w14:val="none"/>
        </w:rPr>
        <w:t>ую</w:t>
      </w:r>
      <w:r w:rsidRPr="00132D19">
        <w:rPr>
          <w:rFonts w:ascii="Calibri Light" w:eastAsia="Times New Roman" w:hAnsi="Calibri Light" w:cs="Times New Roman"/>
          <w:b/>
          <w:bCs/>
          <w:i/>
          <w:iCs/>
          <w:kern w:val="0"/>
          <w:sz w:val="28"/>
          <w:szCs w:val="28"/>
          <w:lang w:eastAsia="ru-RU"/>
          <w14:ligatures w14:val="none"/>
        </w:rPr>
        <w:t>щ</w:t>
      </w:r>
      <w:r w:rsidRPr="00132D19">
        <w:rPr>
          <w:rFonts w:ascii="Calibri Light" w:eastAsia="Times New Roman" w:hAnsi="Calibri Light" w:cs="Times New Roman"/>
          <w:b/>
          <w:bCs/>
          <w:i/>
          <w:iCs/>
          <w:spacing w:val="-1"/>
          <w:kern w:val="0"/>
          <w:sz w:val="28"/>
          <w:szCs w:val="28"/>
          <w:lang w:eastAsia="ru-RU"/>
          <w14:ligatures w14:val="none"/>
        </w:rPr>
        <w:t>и</w:t>
      </w:r>
      <w:r w:rsidRPr="00132D19">
        <w:rPr>
          <w:rFonts w:ascii="Calibri Light" w:eastAsia="Times New Roman" w:hAnsi="Calibri Light" w:cs="Times New Roman"/>
          <w:b/>
          <w:bCs/>
          <w:i/>
          <w:iCs/>
          <w:kern w:val="0"/>
          <w:sz w:val="28"/>
          <w:szCs w:val="28"/>
          <w:lang w:eastAsia="ru-RU"/>
          <w14:ligatures w14:val="none"/>
        </w:rPr>
        <w:t>х и</w:t>
      </w:r>
      <w:r w:rsidRPr="00132D19">
        <w:rPr>
          <w:rFonts w:ascii="Calibri Light" w:eastAsia="Times New Roman" w:hAnsi="Calibri Light" w:cs="Times New Roman"/>
          <w:b/>
          <w:bCs/>
          <w:i/>
          <w:iCs/>
          <w:spacing w:val="15"/>
          <w:kern w:val="0"/>
          <w:sz w:val="28"/>
          <w:szCs w:val="28"/>
          <w:lang w:eastAsia="ru-RU"/>
          <w14:ligatures w14:val="none"/>
        </w:rPr>
        <w:t xml:space="preserve"> </w:t>
      </w:r>
      <w:r w:rsidRPr="00132D19">
        <w:rPr>
          <w:rFonts w:ascii="Calibri Light" w:eastAsia="Times New Roman" w:hAnsi="Calibri Light" w:cs="Times New Roman"/>
          <w:b/>
          <w:bCs/>
          <w:i/>
          <w:iCs/>
          <w:kern w:val="0"/>
          <w:sz w:val="28"/>
          <w:szCs w:val="28"/>
          <w:lang w:eastAsia="ru-RU"/>
          <w14:ligatures w14:val="none"/>
        </w:rPr>
        <w:t>перс</w:t>
      </w:r>
      <w:r w:rsidRPr="00132D19">
        <w:rPr>
          <w:rFonts w:ascii="Calibri Light" w:eastAsia="Times New Roman" w:hAnsi="Calibri Light" w:cs="Times New Roman"/>
          <w:b/>
          <w:bCs/>
          <w:i/>
          <w:iCs/>
          <w:spacing w:val="-1"/>
          <w:kern w:val="0"/>
          <w:sz w:val="28"/>
          <w:szCs w:val="28"/>
          <w:lang w:eastAsia="ru-RU"/>
          <w14:ligatures w14:val="none"/>
        </w:rPr>
        <w:t>п</w:t>
      </w:r>
      <w:r w:rsidRPr="00132D19">
        <w:rPr>
          <w:rFonts w:ascii="Calibri Light" w:eastAsia="Times New Roman" w:hAnsi="Calibri Light" w:cs="Times New Roman"/>
          <w:b/>
          <w:bCs/>
          <w:i/>
          <w:iCs/>
          <w:spacing w:val="2"/>
          <w:kern w:val="0"/>
          <w:sz w:val="28"/>
          <w:szCs w:val="28"/>
          <w:lang w:eastAsia="ru-RU"/>
          <w14:ligatures w14:val="none"/>
        </w:rPr>
        <w:t>е</w:t>
      </w:r>
      <w:r w:rsidRPr="00132D19">
        <w:rPr>
          <w:rFonts w:ascii="Calibri Light" w:eastAsia="Times New Roman" w:hAnsi="Calibri Light" w:cs="Times New Roman"/>
          <w:b/>
          <w:bCs/>
          <w:i/>
          <w:iCs/>
          <w:kern w:val="0"/>
          <w:sz w:val="28"/>
          <w:szCs w:val="28"/>
          <w:lang w:eastAsia="ru-RU"/>
          <w14:ligatures w14:val="none"/>
        </w:rPr>
        <w:t>кт</w:t>
      </w:r>
      <w:r w:rsidRPr="00132D19">
        <w:rPr>
          <w:rFonts w:ascii="Calibri Light" w:eastAsia="Times New Roman" w:hAnsi="Calibri Light" w:cs="Times New Roman"/>
          <w:b/>
          <w:bCs/>
          <w:i/>
          <w:iCs/>
          <w:spacing w:val="1"/>
          <w:kern w:val="0"/>
          <w:sz w:val="28"/>
          <w:szCs w:val="28"/>
          <w:lang w:eastAsia="ru-RU"/>
          <w14:ligatures w14:val="none"/>
        </w:rPr>
        <w:t>и</w:t>
      </w:r>
      <w:r w:rsidRPr="00132D19">
        <w:rPr>
          <w:rFonts w:ascii="Calibri Light" w:eastAsia="Times New Roman" w:hAnsi="Calibri Light" w:cs="Times New Roman"/>
          <w:b/>
          <w:bCs/>
          <w:i/>
          <w:iCs/>
          <w:kern w:val="0"/>
          <w:sz w:val="28"/>
          <w:szCs w:val="28"/>
          <w:lang w:eastAsia="ru-RU"/>
          <w14:ligatures w14:val="none"/>
        </w:rPr>
        <w:t>в</w:t>
      </w:r>
      <w:r w:rsidRPr="00132D19">
        <w:rPr>
          <w:rFonts w:ascii="Calibri Light" w:eastAsia="Times New Roman" w:hAnsi="Calibri Light" w:cs="Times New Roman"/>
          <w:b/>
          <w:bCs/>
          <w:i/>
          <w:iCs/>
          <w:spacing w:val="1"/>
          <w:kern w:val="0"/>
          <w:sz w:val="28"/>
          <w:szCs w:val="28"/>
          <w:lang w:eastAsia="ru-RU"/>
          <w14:ligatures w14:val="none"/>
        </w:rPr>
        <w:t>н</w:t>
      </w:r>
      <w:r w:rsidRPr="00132D19">
        <w:rPr>
          <w:rFonts w:ascii="Calibri Light" w:eastAsia="Times New Roman" w:hAnsi="Calibri Light" w:cs="Times New Roman"/>
          <w:b/>
          <w:bCs/>
          <w:i/>
          <w:iCs/>
          <w:spacing w:val="-1"/>
          <w:kern w:val="0"/>
          <w:sz w:val="28"/>
          <w:szCs w:val="28"/>
          <w:lang w:eastAsia="ru-RU"/>
          <w14:ligatures w14:val="none"/>
        </w:rPr>
        <w:t>ы</w:t>
      </w:r>
      <w:r w:rsidRPr="00132D19">
        <w:rPr>
          <w:rFonts w:ascii="Calibri Light" w:eastAsia="Times New Roman" w:hAnsi="Calibri Light" w:cs="Times New Roman"/>
          <w:b/>
          <w:bCs/>
          <w:i/>
          <w:iCs/>
          <w:kern w:val="0"/>
          <w:sz w:val="28"/>
          <w:szCs w:val="28"/>
          <w:lang w:eastAsia="ru-RU"/>
          <w14:ligatures w14:val="none"/>
        </w:rPr>
        <w:t xml:space="preserve">х </w:t>
      </w:r>
      <w:r w:rsidRPr="00132D19">
        <w:rPr>
          <w:rFonts w:ascii="Calibri Light" w:eastAsia="Times New Roman" w:hAnsi="Calibri Light" w:cs="Times New Roman"/>
          <w:b/>
          <w:bCs/>
          <w:i/>
          <w:iCs/>
          <w:spacing w:val="-1"/>
          <w:kern w:val="0"/>
          <w:sz w:val="28"/>
          <w:szCs w:val="28"/>
          <w:lang w:eastAsia="ru-RU"/>
          <w14:ligatures w14:val="none"/>
        </w:rPr>
        <w:t>з</w:t>
      </w:r>
      <w:r w:rsidRPr="00132D19">
        <w:rPr>
          <w:rFonts w:ascii="Calibri Light" w:eastAsia="Times New Roman" w:hAnsi="Calibri Light" w:cs="Times New Roman"/>
          <w:b/>
          <w:bCs/>
          <w:i/>
          <w:iCs/>
          <w:kern w:val="0"/>
          <w:sz w:val="28"/>
          <w:szCs w:val="28"/>
          <w:lang w:eastAsia="ru-RU"/>
          <w14:ligatures w14:val="none"/>
        </w:rPr>
        <w:t>он</w:t>
      </w:r>
      <w:r w:rsidRPr="00132D19">
        <w:rPr>
          <w:rFonts w:ascii="Calibri Light" w:eastAsia="Times New Roman" w:hAnsi="Calibri Light" w:cs="Times New Roman"/>
          <w:b/>
          <w:bCs/>
          <w:i/>
          <w:iCs/>
          <w:spacing w:val="13"/>
          <w:kern w:val="0"/>
          <w:sz w:val="28"/>
          <w:szCs w:val="28"/>
          <w:lang w:eastAsia="ru-RU"/>
          <w14:ligatures w14:val="none"/>
        </w:rPr>
        <w:t xml:space="preserve"> </w:t>
      </w:r>
      <w:r w:rsidRPr="00132D19">
        <w:rPr>
          <w:rFonts w:ascii="Calibri Light" w:eastAsia="Times New Roman" w:hAnsi="Calibri Light" w:cs="Times New Roman"/>
          <w:b/>
          <w:bCs/>
          <w:i/>
          <w:iCs/>
          <w:spacing w:val="1"/>
          <w:kern w:val="0"/>
          <w:sz w:val="28"/>
          <w:szCs w:val="28"/>
          <w:lang w:eastAsia="ru-RU"/>
          <w14:ligatures w14:val="none"/>
        </w:rPr>
        <w:t>д</w:t>
      </w:r>
      <w:r w:rsidRPr="00132D19">
        <w:rPr>
          <w:rFonts w:ascii="Calibri Light" w:eastAsia="Times New Roman" w:hAnsi="Calibri Light" w:cs="Times New Roman"/>
          <w:b/>
          <w:bCs/>
          <w:i/>
          <w:iCs/>
          <w:kern w:val="0"/>
          <w:sz w:val="28"/>
          <w:szCs w:val="28"/>
          <w:lang w:eastAsia="ru-RU"/>
          <w14:ligatures w14:val="none"/>
        </w:rPr>
        <w:t>ейс</w:t>
      </w:r>
      <w:r w:rsidRPr="00132D19">
        <w:rPr>
          <w:rFonts w:ascii="Calibri Light" w:eastAsia="Times New Roman" w:hAnsi="Calibri Light" w:cs="Times New Roman"/>
          <w:b/>
          <w:bCs/>
          <w:i/>
          <w:iCs/>
          <w:spacing w:val="2"/>
          <w:kern w:val="0"/>
          <w:sz w:val="28"/>
          <w:szCs w:val="28"/>
          <w:lang w:eastAsia="ru-RU"/>
          <w14:ligatures w14:val="none"/>
        </w:rPr>
        <w:t>т</w:t>
      </w:r>
      <w:r w:rsidRPr="00132D19">
        <w:rPr>
          <w:rFonts w:ascii="Calibri Light" w:eastAsia="Times New Roman" w:hAnsi="Calibri Light" w:cs="Times New Roman"/>
          <w:b/>
          <w:bCs/>
          <w:i/>
          <w:iCs/>
          <w:kern w:val="0"/>
          <w:sz w:val="28"/>
          <w:szCs w:val="28"/>
          <w:lang w:eastAsia="ru-RU"/>
          <w14:ligatures w14:val="none"/>
        </w:rPr>
        <w:t>в</w:t>
      </w:r>
      <w:r w:rsidRPr="00132D19">
        <w:rPr>
          <w:rFonts w:ascii="Calibri Light" w:eastAsia="Times New Roman" w:hAnsi="Calibri Light" w:cs="Times New Roman"/>
          <w:b/>
          <w:bCs/>
          <w:i/>
          <w:iCs/>
          <w:spacing w:val="1"/>
          <w:kern w:val="0"/>
          <w:sz w:val="28"/>
          <w:szCs w:val="28"/>
          <w:lang w:eastAsia="ru-RU"/>
          <w14:ligatures w14:val="none"/>
        </w:rPr>
        <w:t>и</w:t>
      </w:r>
      <w:r w:rsidRPr="00132D19">
        <w:rPr>
          <w:rFonts w:ascii="Calibri Light" w:eastAsia="Times New Roman" w:hAnsi="Calibri Light" w:cs="Times New Roman"/>
          <w:b/>
          <w:bCs/>
          <w:i/>
          <w:iCs/>
          <w:kern w:val="0"/>
          <w:sz w:val="28"/>
          <w:szCs w:val="28"/>
          <w:lang w:eastAsia="ru-RU"/>
          <w14:ligatures w14:val="none"/>
        </w:rPr>
        <w:t>я</w:t>
      </w:r>
      <w:r w:rsidRPr="00132D19">
        <w:rPr>
          <w:rFonts w:ascii="Calibri Light" w:eastAsia="Times New Roman" w:hAnsi="Calibri Light" w:cs="Times New Roman"/>
          <w:b/>
          <w:bCs/>
          <w:i/>
          <w:iCs/>
          <w:spacing w:val="7"/>
          <w:kern w:val="0"/>
          <w:sz w:val="28"/>
          <w:szCs w:val="28"/>
          <w:lang w:eastAsia="ru-RU"/>
          <w14:ligatures w14:val="none"/>
        </w:rPr>
        <w:t xml:space="preserve"> </w:t>
      </w:r>
      <w:r w:rsidRPr="00132D19">
        <w:rPr>
          <w:rFonts w:ascii="Calibri Light" w:eastAsia="Times New Roman" w:hAnsi="Calibri Light" w:cs="Times New Roman"/>
          <w:b/>
          <w:bCs/>
          <w:i/>
          <w:iCs/>
          <w:kern w:val="0"/>
          <w:sz w:val="28"/>
          <w:szCs w:val="28"/>
          <w:lang w:eastAsia="ru-RU"/>
          <w14:ligatures w14:val="none"/>
        </w:rPr>
        <w:t>систем теплосн</w:t>
      </w:r>
      <w:r w:rsidRPr="00132D19">
        <w:rPr>
          <w:rFonts w:ascii="Calibri Light" w:eastAsia="Times New Roman" w:hAnsi="Calibri Light" w:cs="Times New Roman"/>
          <w:b/>
          <w:bCs/>
          <w:i/>
          <w:iCs/>
          <w:spacing w:val="2"/>
          <w:kern w:val="0"/>
          <w:sz w:val="28"/>
          <w:szCs w:val="28"/>
          <w:lang w:eastAsia="ru-RU"/>
          <w14:ligatures w14:val="none"/>
        </w:rPr>
        <w:t>аб</w:t>
      </w:r>
      <w:r w:rsidRPr="00132D19">
        <w:rPr>
          <w:rFonts w:ascii="Calibri Light" w:eastAsia="Times New Roman" w:hAnsi="Calibri Light" w:cs="Times New Roman"/>
          <w:b/>
          <w:bCs/>
          <w:i/>
          <w:iCs/>
          <w:spacing w:val="-3"/>
          <w:kern w:val="0"/>
          <w:sz w:val="28"/>
          <w:szCs w:val="28"/>
          <w:lang w:eastAsia="ru-RU"/>
          <w14:ligatures w14:val="none"/>
        </w:rPr>
        <w:t>ж</w:t>
      </w:r>
      <w:r w:rsidRPr="00132D19">
        <w:rPr>
          <w:rFonts w:ascii="Calibri Light" w:eastAsia="Times New Roman" w:hAnsi="Calibri Light" w:cs="Times New Roman"/>
          <w:b/>
          <w:bCs/>
          <w:i/>
          <w:iCs/>
          <w:spacing w:val="2"/>
          <w:kern w:val="0"/>
          <w:sz w:val="28"/>
          <w:szCs w:val="28"/>
          <w:lang w:eastAsia="ru-RU"/>
          <w14:ligatures w14:val="none"/>
        </w:rPr>
        <w:t>е</w:t>
      </w:r>
      <w:r w:rsidRPr="00132D19">
        <w:rPr>
          <w:rFonts w:ascii="Calibri Light" w:eastAsia="Times New Roman" w:hAnsi="Calibri Light" w:cs="Times New Roman"/>
          <w:b/>
          <w:bCs/>
          <w:i/>
          <w:iCs/>
          <w:kern w:val="0"/>
          <w:sz w:val="28"/>
          <w:szCs w:val="28"/>
          <w:lang w:eastAsia="ru-RU"/>
          <w14:ligatures w14:val="none"/>
        </w:rPr>
        <w:t>н</w:t>
      </w:r>
      <w:r w:rsidRPr="00132D19">
        <w:rPr>
          <w:rFonts w:ascii="Calibri Light" w:eastAsia="Times New Roman" w:hAnsi="Calibri Light" w:cs="Times New Roman"/>
          <w:b/>
          <w:bCs/>
          <w:i/>
          <w:iCs/>
          <w:spacing w:val="1"/>
          <w:kern w:val="0"/>
          <w:sz w:val="28"/>
          <w:szCs w:val="28"/>
          <w:lang w:eastAsia="ru-RU"/>
          <w14:ligatures w14:val="none"/>
        </w:rPr>
        <w:t>и</w:t>
      </w:r>
      <w:r w:rsidRPr="00132D19">
        <w:rPr>
          <w:rFonts w:ascii="Calibri Light" w:eastAsia="Times New Roman" w:hAnsi="Calibri Light" w:cs="Times New Roman"/>
          <w:b/>
          <w:bCs/>
          <w:i/>
          <w:iCs/>
          <w:kern w:val="0"/>
          <w:sz w:val="28"/>
          <w:szCs w:val="28"/>
          <w:lang w:eastAsia="ru-RU"/>
          <w14:ligatures w14:val="none"/>
        </w:rPr>
        <w:t>я</w:t>
      </w:r>
      <w:r w:rsidRPr="00132D19">
        <w:rPr>
          <w:rFonts w:ascii="Calibri Light" w:eastAsia="Times New Roman" w:hAnsi="Calibri Light" w:cs="Times New Roman"/>
          <w:b/>
          <w:bCs/>
          <w:i/>
          <w:iCs/>
          <w:spacing w:val="-20"/>
          <w:kern w:val="0"/>
          <w:sz w:val="28"/>
          <w:szCs w:val="28"/>
          <w:lang w:eastAsia="ru-RU"/>
          <w14:ligatures w14:val="none"/>
        </w:rPr>
        <w:t xml:space="preserve"> </w:t>
      </w:r>
      <w:r w:rsidRPr="00132D19">
        <w:rPr>
          <w:rFonts w:ascii="Calibri Light" w:eastAsia="Times New Roman" w:hAnsi="Calibri Light" w:cs="Times New Roman"/>
          <w:b/>
          <w:bCs/>
          <w:i/>
          <w:iCs/>
          <w:kern w:val="0"/>
          <w:sz w:val="28"/>
          <w:szCs w:val="28"/>
          <w:lang w:eastAsia="ru-RU"/>
          <w14:ligatures w14:val="none"/>
        </w:rPr>
        <w:t xml:space="preserve">и </w:t>
      </w:r>
      <w:r w:rsidRPr="00132D19">
        <w:rPr>
          <w:rFonts w:ascii="Calibri Light" w:eastAsia="Times New Roman" w:hAnsi="Calibri Light" w:cs="Times New Roman"/>
          <w:b/>
          <w:bCs/>
          <w:i/>
          <w:iCs/>
          <w:spacing w:val="2"/>
          <w:kern w:val="0"/>
          <w:sz w:val="28"/>
          <w:szCs w:val="28"/>
          <w:lang w:eastAsia="ru-RU"/>
          <w14:ligatures w14:val="none"/>
        </w:rPr>
        <w:t>и</w:t>
      </w:r>
      <w:r w:rsidRPr="00132D19">
        <w:rPr>
          <w:rFonts w:ascii="Calibri Light" w:eastAsia="Times New Roman" w:hAnsi="Calibri Light" w:cs="Times New Roman"/>
          <w:b/>
          <w:bCs/>
          <w:i/>
          <w:iCs/>
          <w:kern w:val="0"/>
          <w:sz w:val="28"/>
          <w:szCs w:val="28"/>
          <w:lang w:eastAsia="ru-RU"/>
          <w14:ligatures w14:val="none"/>
        </w:rPr>
        <w:t>сточн</w:t>
      </w:r>
      <w:r w:rsidRPr="00132D19">
        <w:rPr>
          <w:rFonts w:ascii="Calibri Light" w:eastAsia="Times New Roman" w:hAnsi="Calibri Light" w:cs="Times New Roman"/>
          <w:b/>
          <w:bCs/>
          <w:i/>
          <w:iCs/>
          <w:spacing w:val="1"/>
          <w:kern w:val="0"/>
          <w:sz w:val="28"/>
          <w:szCs w:val="28"/>
          <w:lang w:eastAsia="ru-RU"/>
          <w14:ligatures w14:val="none"/>
        </w:rPr>
        <w:t>и</w:t>
      </w:r>
      <w:r w:rsidRPr="00132D19">
        <w:rPr>
          <w:rFonts w:ascii="Calibri Light" w:eastAsia="Times New Roman" w:hAnsi="Calibri Light" w:cs="Times New Roman"/>
          <w:b/>
          <w:bCs/>
          <w:i/>
          <w:iCs/>
          <w:kern w:val="0"/>
          <w:sz w:val="28"/>
          <w:szCs w:val="28"/>
          <w:lang w:eastAsia="ru-RU"/>
          <w14:ligatures w14:val="none"/>
        </w:rPr>
        <w:t>к</w:t>
      </w:r>
      <w:r w:rsidRPr="00132D19">
        <w:rPr>
          <w:rFonts w:ascii="Calibri Light" w:eastAsia="Times New Roman" w:hAnsi="Calibri Light" w:cs="Times New Roman"/>
          <w:b/>
          <w:bCs/>
          <w:i/>
          <w:iCs/>
          <w:spacing w:val="2"/>
          <w:kern w:val="0"/>
          <w:sz w:val="28"/>
          <w:szCs w:val="28"/>
          <w:lang w:eastAsia="ru-RU"/>
          <w14:ligatures w14:val="none"/>
        </w:rPr>
        <w:t>о</w:t>
      </w:r>
      <w:r w:rsidRPr="00132D19">
        <w:rPr>
          <w:rFonts w:ascii="Calibri Light" w:eastAsia="Times New Roman" w:hAnsi="Calibri Light" w:cs="Times New Roman"/>
          <w:b/>
          <w:bCs/>
          <w:i/>
          <w:iCs/>
          <w:kern w:val="0"/>
          <w:sz w:val="28"/>
          <w:szCs w:val="28"/>
          <w:lang w:eastAsia="ru-RU"/>
          <w14:ligatures w14:val="none"/>
        </w:rPr>
        <w:t>в</w:t>
      </w:r>
      <w:r w:rsidRPr="00132D19">
        <w:rPr>
          <w:rFonts w:ascii="Calibri Light" w:eastAsia="Times New Roman" w:hAnsi="Calibri Light" w:cs="Times New Roman"/>
          <w:b/>
          <w:bCs/>
          <w:i/>
          <w:iCs/>
          <w:spacing w:val="-14"/>
          <w:kern w:val="0"/>
          <w:sz w:val="28"/>
          <w:szCs w:val="28"/>
          <w:lang w:eastAsia="ru-RU"/>
          <w14:ligatures w14:val="none"/>
        </w:rPr>
        <w:t xml:space="preserve"> </w:t>
      </w:r>
      <w:r w:rsidRPr="00132D19">
        <w:rPr>
          <w:rFonts w:ascii="Calibri Light" w:eastAsia="Times New Roman" w:hAnsi="Calibri Light" w:cs="Times New Roman"/>
          <w:b/>
          <w:bCs/>
          <w:i/>
          <w:iCs/>
          <w:spacing w:val="-1"/>
          <w:kern w:val="0"/>
          <w:sz w:val="28"/>
          <w:szCs w:val="28"/>
          <w:lang w:eastAsia="ru-RU"/>
          <w14:ligatures w14:val="none"/>
        </w:rPr>
        <w:t>т</w:t>
      </w:r>
      <w:r w:rsidRPr="00132D19">
        <w:rPr>
          <w:rFonts w:ascii="Calibri Light" w:eastAsia="Times New Roman" w:hAnsi="Calibri Light" w:cs="Times New Roman"/>
          <w:b/>
          <w:bCs/>
          <w:i/>
          <w:iCs/>
          <w:kern w:val="0"/>
          <w:sz w:val="28"/>
          <w:szCs w:val="28"/>
          <w:lang w:eastAsia="ru-RU"/>
          <w14:ligatures w14:val="none"/>
        </w:rPr>
        <w:t>епл</w:t>
      </w:r>
      <w:r w:rsidRPr="00132D19">
        <w:rPr>
          <w:rFonts w:ascii="Calibri Light" w:eastAsia="Times New Roman" w:hAnsi="Calibri Light" w:cs="Times New Roman"/>
          <w:b/>
          <w:bCs/>
          <w:i/>
          <w:iCs/>
          <w:spacing w:val="3"/>
          <w:kern w:val="0"/>
          <w:sz w:val="28"/>
          <w:szCs w:val="28"/>
          <w:lang w:eastAsia="ru-RU"/>
          <w14:ligatures w14:val="none"/>
        </w:rPr>
        <w:t>о</w:t>
      </w:r>
      <w:r w:rsidRPr="00132D19">
        <w:rPr>
          <w:rFonts w:ascii="Calibri Light" w:eastAsia="Times New Roman" w:hAnsi="Calibri Light" w:cs="Times New Roman"/>
          <w:b/>
          <w:bCs/>
          <w:i/>
          <w:iCs/>
          <w:kern w:val="0"/>
          <w:sz w:val="28"/>
          <w:szCs w:val="28"/>
          <w:lang w:eastAsia="ru-RU"/>
          <w14:ligatures w14:val="none"/>
        </w:rPr>
        <w:t>вой</w:t>
      </w:r>
      <w:r w:rsidRPr="00132D19">
        <w:rPr>
          <w:rFonts w:ascii="Calibri Light" w:eastAsia="Times New Roman" w:hAnsi="Calibri Light" w:cs="Times New Roman"/>
          <w:b/>
          <w:bCs/>
          <w:i/>
          <w:iCs/>
          <w:spacing w:val="-11"/>
          <w:kern w:val="0"/>
          <w:sz w:val="28"/>
          <w:szCs w:val="28"/>
          <w:lang w:eastAsia="ru-RU"/>
          <w14:ligatures w14:val="none"/>
        </w:rPr>
        <w:t xml:space="preserve"> </w:t>
      </w:r>
      <w:r w:rsidRPr="00132D19">
        <w:rPr>
          <w:rFonts w:ascii="Calibri Light" w:eastAsia="Times New Roman" w:hAnsi="Calibri Light" w:cs="Times New Roman"/>
          <w:b/>
          <w:bCs/>
          <w:i/>
          <w:iCs/>
          <w:spacing w:val="1"/>
          <w:kern w:val="0"/>
          <w:sz w:val="28"/>
          <w:szCs w:val="28"/>
          <w:lang w:eastAsia="ru-RU"/>
          <w14:ligatures w14:val="none"/>
        </w:rPr>
        <w:t>э</w:t>
      </w:r>
      <w:r w:rsidRPr="00132D19">
        <w:rPr>
          <w:rFonts w:ascii="Calibri Light" w:eastAsia="Times New Roman" w:hAnsi="Calibri Light" w:cs="Times New Roman"/>
          <w:b/>
          <w:bCs/>
          <w:i/>
          <w:iCs/>
          <w:kern w:val="0"/>
          <w:sz w:val="28"/>
          <w:szCs w:val="28"/>
          <w:lang w:eastAsia="ru-RU"/>
          <w14:ligatures w14:val="none"/>
        </w:rPr>
        <w:t>нерг</w:t>
      </w:r>
      <w:r w:rsidRPr="00132D19">
        <w:rPr>
          <w:rFonts w:ascii="Calibri Light" w:eastAsia="Times New Roman" w:hAnsi="Calibri Light" w:cs="Times New Roman"/>
          <w:b/>
          <w:bCs/>
          <w:i/>
          <w:iCs/>
          <w:spacing w:val="1"/>
          <w:kern w:val="0"/>
          <w:sz w:val="28"/>
          <w:szCs w:val="28"/>
          <w:lang w:eastAsia="ru-RU"/>
          <w14:ligatures w14:val="none"/>
        </w:rPr>
        <w:t>и</w:t>
      </w:r>
      <w:r w:rsidRPr="00132D19">
        <w:rPr>
          <w:rFonts w:ascii="Calibri Light" w:eastAsia="Times New Roman" w:hAnsi="Calibri Light" w:cs="Times New Roman"/>
          <w:b/>
          <w:bCs/>
          <w:i/>
          <w:iCs/>
          <w:kern w:val="0"/>
          <w:sz w:val="28"/>
          <w:szCs w:val="28"/>
          <w:lang w:eastAsia="ru-RU"/>
          <w14:ligatures w14:val="none"/>
        </w:rPr>
        <w:t>и</w:t>
      </w:r>
    </w:p>
    <w:p w14:paraId="70E76480"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Зона действия котельных ООО «СТК», обеспечивающие тепловой энергией жилые и общественные здания, охватывает наиболее заселенную территорию поселения пос. Яснэг.</w:t>
      </w:r>
    </w:p>
    <w:p w14:paraId="78078326"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 xml:space="preserve">Присоединение перспективных потребителей не планируется. </w:t>
      </w:r>
    </w:p>
    <w:p w14:paraId="533F445C" w14:textId="77777777" w:rsidR="00132D19" w:rsidRPr="00132D19" w:rsidRDefault="00132D19" w:rsidP="00132D19">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132D19">
        <w:rPr>
          <w:rFonts w:ascii="Calibri Light" w:eastAsia="Times New Roman" w:hAnsi="Calibri Light" w:cs="Times New Roman"/>
          <w:b/>
          <w:bCs/>
          <w:i/>
          <w:iCs/>
          <w:kern w:val="0"/>
          <w:sz w:val="28"/>
          <w:szCs w:val="28"/>
          <w:lang w:eastAsia="ru-RU"/>
          <w14:ligatures w14:val="none"/>
        </w:rPr>
        <w:t>2.2. Описание существующих и перспективных зон действия индивидуальных источников тепловой энергии</w:t>
      </w:r>
    </w:p>
    <w:p w14:paraId="3D2E6B7E"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Зоной действия индивидуального теплоснабжения является большая часть территории поселения.</w:t>
      </w:r>
    </w:p>
    <w:p w14:paraId="38DE9418"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Часть потребителей не имеют централизованного отопления, вся застройка внутри вышеперечисленных населенных пунктов представляет собой индивидуальные жилые дома с участками под огороды, с печным или газовым отоплением.</w:t>
      </w:r>
    </w:p>
    <w:p w14:paraId="4DE435F5" w14:textId="77777777" w:rsidR="00132D19" w:rsidRPr="00132D19" w:rsidRDefault="00132D19" w:rsidP="00132D19">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132D19">
        <w:rPr>
          <w:rFonts w:ascii="Calibri Light" w:eastAsia="Times New Roman" w:hAnsi="Calibri Light" w:cs="Times New Roman"/>
          <w:b/>
          <w:bCs/>
          <w:i/>
          <w:iCs/>
          <w:kern w:val="0"/>
          <w:sz w:val="28"/>
          <w:szCs w:val="28"/>
          <w:lang w:eastAsia="ru-RU"/>
          <w14:ligatures w14:val="none"/>
        </w:rPr>
        <w:t>2.3.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p>
    <w:p w14:paraId="46F6DEA8"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На настоящий</w:t>
      </w:r>
      <w:r w:rsidRPr="00132D19">
        <w:rPr>
          <w:rFonts w:ascii="Times New Roman" w:eastAsia="Times New Roman" w:hAnsi="Times New Roman" w:cs="Times New Roman"/>
          <w:kern w:val="0"/>
          <w:sz w:val="26"/>
          <w:szCs w:val="26"/>
          <w:lang w:eastAsia="ru-RU"/>
          <w14:ligatures w14:val="none"/>
        </w:rPr>
        <w:tab/>
        <w:t xml:space="preserve"> момент источником централизованного теплоснабжения поселения   являются 2 котельные теплоснабжающей организации ООО «СТК». Зона действия   котельных охватывает жилую и общественную застройку пос.Яснэг. </w:t>
      </w:r>
    </w:p>
    <w:p w14:paraId="07C8A708"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Баланс тепловой мощности источников тепловой энергии и перспективной тепловой нагрузки на территории муниципального образования в зоне действия существующих источников   теплоснабжения   на   расчетный   срок   представлен   в таблице ниже.</w:t>
      </w:r>
    </w:p>
    <w:p w14:paraId="37BC82C6" w14:textId="77777777" w:rsidR="00132D19" w:rsidRPr="00132D19" w:rsidRDefault="00132D19" w:rsidP="00132D19">
      <w:pPr>
        <w:widowControl w:val="0"/>
        <w:suppressLineNumbers/>
        <w:tabs>
          <w:tab w:val="left" w:leader="dot" w:pos="540"/>
        </w:tabs>
        <w:suppressAutoHyphens/>
        <w:spacing w:before="120" w:after="120" w:line="360" w:lineRule="auto"/>
        <w:ind w:firstLine="851"/>
        <w:jc w:val="both"/>
        <w:rPr>
          <w:rFonts w:ascii="Times New Roman CYR" w:eastAsia="Times New Roman" w:hAnsi="Times New Roman CYR" w:cs="Times New Roman CYR"/>
          <w:kern w:val="0"/>
          <w:sz w:val="26"/>
          <w:szCs w:val="26"/>
          <w:lang w:eastAsia="ru-RU"/>
          <w14:ligatures w14:val="none"/>
        </w:rPr>
      </w:pPr>
    </w:p>
    <w:p w14:paraId="55F1A77E" w14:textId="77777777" w:rsidR="00132D19" w:rsidRPr="00132D19" w:rsidRDefault="00132D19" w:rsidP="00132D19">
      <w:pPr>
        <w:widowControl w:val="0"/>
        <w:autoSpaceDE w:val="0"/>
        <w:autoSpaceDN w:val="0"/>
        <w:adjustRightInd w:val="0"/>
        <w:spacing w:before="5" w:after="0" w:line="359" w:lineRule="auto"/>
        <w:ind w:left="102" w:right="41" w:firstLine="708"/>
        <w:jc w:val="both"/>
        <w:rPr>
          <w:rFonts w:ascii="Times New Roman" w:eastAsia="Times New Roman" w:hAnsi="Times New Roman" w:cs="Times New Roman"/>
          <w:color w:val="000000"/>
          <w:kern w:val="0"/>
          <w:sz w:val="26"/>
          <w:szCs w:val="26"/>
          <w:lang w:eastAsia="ru-RU"/>
          <w14:ligatures w14:val="none"/>
        </w:rPr>
        <w:sectPr w:rsidR="00132D19" w:rsidRPr="00132D19" w:rsidSect="00132D19">
          <w:footerReference w:type="default" r:id="rId81"/>
          <w:pgSz w:w="11920" w:h="16840"/>
          <w:pgMar w:top="1040" w:right="460" w:bottom="940" w:left="1600" w:header="0" w:footer="760" w:gutter="0"/>
          <w:cols w:space="720"/>
          <w:noEndnote/>
        </w:sectPr>
      </w:pPr>
    </w:p>
    <w:p w14:paraId="32B36424" w14:textId="77777777" w:rsidR="00132D19" w:rsidRPr="00132D19" w:rsidRDefault="00132D19" w:rsidP="00132D19">
      <w:pPr>
        <w:widowControl w:val="0"/>
        <w:autoSpaceDE w:val="0"/>
        <w:autoSpaceDN w:val="0"/>
        <w:adjustRightInd w:val="0"/>
        <w:spacing w:before="6" w:after="0" w:line="180" w:lineRule="exact"/>
        <w:rPr>
          <w:rFonts w:ascii="Times New Roman" w:eastAsia="Times New Roman" w:hAnsi="Times New Roman" w:cs="Times New Roman"/>
          <w:color w:val="000000"/>
          <w:kern w:val="0"/>
          <w:sz w:val="18"/>
          <w:szCs w:val="18"/>
          <w:lang w:eastAsia="ru-RU"/>
          <w14:ligatures w14:val="none"/>
        </w:rPr>
      </w:pPr>
    </w:p>
    <w:p w14:paraId="27158AFA" w14:textId="77777777" w:rsidR="00132D19" w:rsidRPr="00132D19" w:rsidRDefault="00132D19" w:rsidP="00132D19">
      <w:pPr>
        <w:widowControl w:val="0"/>
        <w:autoSpaceDE w:val="0"/>
        <w:autoSpaceDN w:val="0"/>
        <w:adjustRightInd w:val="0"/>
        <w:spacing w:after="0" w:line="200" w:lineRule="exact"/>
        <w:rPr>
          <w:rFonts w:ascii="Times New Roman" w:eastAsia="Times New Roman" w:hAnsi="Times New Roman" w:cs="Times New Roman"/>
          <w:color w:val="000000"/>
          <w:kern w:val="0"/>
          <w:sz w:val="20"/>
          <w:szCs w:val="20"/>
          <w:lang w:eastAsia="ru-RU"/>
          <w14:ligatures w14:val="none"/>
        </w:rPr>
      </w:pPr>
    </w:p>
    <w:p w14:paraId="008160C1" w14:textId="77777777" w:rsidR="00132D19" w:rsidRPr="00132D19" w:rsidRDefault="00132D19" w:rsidP="00132D19">
      <w:pPr>
        <w:widowControl w:val="0"/>
        <w:autoSpaceDE w:val="0"/>
        <w:autoSpaceDN w:val="0"/>
        <w:adjustRightInd w:val="0"/>
        <w:spacing w:after="0" w:line="200" w:lineRule="exact"/>
        <w:rPr>
          <w:rFonts w:ascii="Times New Roman" w:eastAsia="Times New Roman" w:hAnsi="Times New Roman" w:cs="Times New Roman"/>
          <w:color w:val="000000"/>
          <w:kern w:val="0"/>
          <w:sz w:val="20"/>
          <w:szCs w:val="20"/>
          <w:lang w:eastAsia="ru-RU"/>
          <w14:ligatures w14:val="none"/>
        </w:rPr>
      </w:pPr>
    </w:p>
    <w:p w14:paraId="7E698DF9"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b/>
          <w:bCs/>
          <w:spacing w:val="1"/>
          <w:kern w:val="0"/>
          <w:sz w:val="24"/>
          <w:szCs w:val="24"/>
          <w:lang w:eastAsia="ru-RU"/>
          <w14:ligatures w14:val="none"/>
        </w:rPr>
      </w:pPr>
      <w:r w:rsidRPr="00132D19">
        <w:rPr>
          <w:rFonts w:ascii="Times New Roman" w:eastAsia="Times New Roman" w:hAnsi="Times New Roman" w:cs="Times New Roman"/>
          <w:kern w:val="0"/>
          <w:sz w:val="26"/>
          <w:szCs w:val="26"/>
          <w:lang w:eastAsia="ru-RU"/>
          <w14:ligatures w14:val="none"/>
        </w:rPr>
        <w:t>Таблица 5 - Баланс тепловой мощности и перспективной тепловой нагрузки</w:t>
      </w:r>
    </w:p>
    <w:p w14:paraId="32787CB3"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b/>
          <w:bCs/>
          <w:spacing w:val="1"/>
          <w:kern w:val="0"/>
          <w:sz w:val="24"/>
          <w:szCs w:val="24"/>
          <w:lang w:eastAsia="ru-RU"/>
          <w14:ligatures w14:val="none"/>
        </w:rPr>
      </w:pPr>
    </w:p>
    <w:tbl>
      <w:tblPr>
        <w:tblW w:w="0" w:type="auto"/>
        <w:tblInd w:w="113" w:type="dxa"/>
        <w:tblLayout w:type="fixed"/>
        <w:tblCellMar>
          <w:left w:w="0" w:type="dxa"/>
          <w:right w:w="0" w:type="dxa"/>
        </w:tblCellMar>
        <w:tblLook w:val="0000" w:firstRow="0" w:lastRow="0" w:firstColumn="0" w:lastColumn="0" w:noHBand="0" w:noVBand="0"/>
      </w:tblPr>
      <w:tblGrid>
        <w:gridCol w:w="3382"/>
        <w:gridCol w:w="1603"/>
        <w:gridCol w:w="1642"/>
        <w:gridCol w:w="1644"/>
        <w:gridCol w:w="1644"/>
        <w:gridCol w:w="1642"/>
        <w:gridCol w:w="1644"/>
        <w:gridCol w:w="1645"/>
      </w:tblGrid>
      <w:tr w:rsidR="00132D19" w:rsidRPr="00132D19" w14:paraId="2592BA6C" w14:textId="77777777" w:rsidTr="00D27A4B">
        <w:trPr>
          <w:trHeight w:hRule="exact" w:val="262"/>
        </w:trPr>
        <w:tc>
          <w:tcPr>
            <w:tcW w:w="3382" w:type="dxa"/>
            <w:vMerge w:val="restart"/>
            <w:tcBorders>
              <w:top w:val="single" w:sz="4" w:space="0" w:color="000000"/>
              <w:left w:val="single" w:sz="4" w:space="0" w:color="000000"/>
              <w:bottom w:val="single" w:sz="4" w:space="0" w:color="000000"/>
              <w:right w:val="single" w:sz="4" w:space="0" w:color="000000"/>
            </w:tcBorders>
          </w:tcPr>
          <w:p w14:paraId="5354ABFA" w14:textId="77777777" w:rsidR="00132D19" w:rsidRPr="00132D19" w:rsidRDefault="00132D19" w:rsidP="00132D19">
            <w:pPr>
              <w:widowControl w:val="0"/>
              <w:autoSpaceDE w:val="0"/>
              <w:autoSpaceDN w:val="0"/>
              <w:adjustRightInd w:val="0"/>
              <w:spacing w:before="14" w:line="240" w:lineRule="exact"/>
              <w:ind w:left="35" w:right="101"/>
              <w:jc w:val="center"/>
              <w:rPr>
                <w:rFonts w:ascii="Times New Roman" w:eastAsia="Times New Roman" w:hAnsi="Times New Roman" w:cs="Times New Roman"/>
                <w:kern w:val="0"/>
                <w:lang w:eastAsia="ru-RU"/>
                <w14:ligatures w14:val="none"/>
              </w:rPr>
            </w:pPr>
          </w:p>
          <w:p w14:paraId="72568490" w14:textId="77777777" w:rsidR="00132D19" w:rsidRPr="00132D19" w:rsidRDefault="00132D19" w:rsidP="00132D19">
            <w:pPr>
              <w:widowControl w:val="0"/>
              <w:autoSpaceDE w:val="0"/>
              <w:autoSpaceDN w:val="0"/>
              <w:adjustRightInd w:val="0"/>
              <w:ind w:left="35" w:right="101"/>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b/>
                <w:bCs/>
                <w:spacing w:val="1"/>
                <w:kern w:val="0"/>
                <w:lang w:eastAsia="ru-RU"/>
                <w14:ligatures w14:val="none"/>
              </w:rPr>
              <w:t>Н</w:t>
            </w:r>
            <w:r w:rsidRPr="00132D19">
              <w:rPr>
                <w:rFonts w:ascii="Times New Roman" w:eastAsia="Times New Roman" w:hAnsi="Times New Roman" w:cs="Times New Roman"/>
                <w:b/>
                <w:bCs/>
                <w:kern w:val="0"/>
                <w:lang w:eastAsia="ru-RU"/>
                <w14:ligatures w14:val="none"/>
              </w:rPr>
              <w:t>а</w:t>
            </w:r>
            <w:r w:rsidRPr="00132D19">
              <w:rPr>
                <w:rFonts w:ascii="Times New Roman" w:eastAsia="Times New Roman" w:hAnsi="Times New Roman" w:cs="Times New Roman"/>
                <w:b/>
                <w:bCs/>
                <w:spacing w:val="-2"/>
                <w:kern w:val="0"/>
                <w:lang w:eastAsia="ru-RU"/>
                <w14:ligatures w14:val="none"/>
              </w:rPr>
              <w:t>и</w:t>
            </w:r>
            <w:r w:rsidRPr="00132D19">
              <w:rPr>
                <w:rFonts w:ascii="Times New Roman" w:eastAsia="Times New Roman" w:hAnsi="Times New Roman" w:cs="Times New Roman"/>
                <w:b/>
                <w:bCs/>
                <w:spacing w:val="1"/>
                <w:kern w:val="0"/>
                <w:lang w:eastAsia="ru-RU"/>
                <w14:ligatures w14:val="none"/>
              </w:rPr>
              <w:t>м</w:t>
            </w:r>
            <w:r w:rsidRPr="00132D19">
              <w:rPr>
                <w:rFonts w:ascii="Times New Roman" w:eastAsia="Times New Roman" w:hAnsi="Times New Roman" w:cs="Times New Roman"/>
                <w:b/>
                <w:bCs/>
                <w:kern w:val="0"/>
                <w:lang w:eastAsia="ru-RU"/>
                <w14:ligatures w14:val="none"/>
              </w:rPr>
              <w:t>ен</w:t>
            </w:r>
            <w:r w:rsidRPr="00132D19">
              <w:rPr>
                <w:rFonts w:ascii="Times New Roman" w:eastAsia="Times New Roman" w:hAnsi="Times New Roman" w:cs="Times New Roman"/>
                <w:b/>
                <w:bCs/>
                <w:spacing w:val="-2"/>
                <w:kern w:val="0"/>
                <w:lang w:eastAsia="ru-RU"/>
                <w14:ligatures w14:val="none"/>
              </w:rPr>
              <w:t>о</w:t>
            </w:r>
            <w:r w:rsidRPr="00132D19">
              <w:rPr>
                <w:rFonts w:ascii="Times New Roman" w:eastAsia="Times New Roman" w:hAnsi="Times New Roman" w:cs="Times New Roman"/>
                <w:b/>
                <w:bCs/>
                <w:kern w:val="0"/>
                <w:lang w:eastAsia="ru-RU"/>
                <w14:ligatures w14:val="none"/>
              </w:rPr>
              <w:t>ван</w:t>
            </w:r>
            <w:r w:rsidRPr="00132D19">
              <w:rPr>
                <w:rFonts w:ascii="Times New Roman" w:eastAsia="Times New Roman" w:hAnsi="Times New Roman" w:cs="Times New Roman"/>
                <w:b/>
                <w:bCs/>
                <w:spacing w:val="-2"/>
                <w:kern w:val="0"/>
                <w:lang w:eastAsia="ru-RU"/>
                <w14:ligatures w14:val="none"/>
              </w:rPr>
              <w:t>и</w:t>
            </w:r>
            <w:r w:rsidRPr="00132D19">
              <w:rPr>
                <w:rFonts w:ascii="Times New Roman" w:eastAsia="Times New Roman" w:hAnsi="Times New Roman" w:cs="Times New Roman"/>
                <w:b/>
                <w:bCs/>
                <w:kern w:val="0"/>
                <w:lang w:eastAsia="ru-RU"/>
                <w14:ligatures w14:val="none"/>
              </w:rPr>
              <w:t>е</w:t>
            </w:r>
          </w:p>
        </w:tc>
        <w:tc>
          <w:tcPr>
            <w:tcW w:w="1603" w:type="dxa"/>
            <w:vMerge w:val="restart"/>
            <w:tcBorders>
              <w:top w:val="single" w:sz="4" w:space="0" w:color="000000"/>
              <w:left w:val="single" w:sz="4" w:space="0" w:color="000000"/>
              <w:bottom w:val="single" w:sz="4" w:space="0" w:color="000000"/>
              <w:right w:val="single" w:sz="4" w:space="0" w:color="000000"/>
            </w:tcBorders>
          </w:tcPr>
          <w:p w14:paraId="7C2873FB" w14:textId="77777777" w:rsidR="00132D19" w:rsidRPr="00132D19" w:rsidRDefault="00132D19" w:rsidP="00132D19">
            <w:pPr>
              <w:widowControl w:val="0"/>
              <w:autoSpaceDE w:val="0"/>
              <w:autoSpaceDN w:val="0"/>
              <w:adjustRightInd w:val="0"/>
              <w:ind w:left="35" w:right="101"/>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b/>
                <w:bCs/>
                <w:spacing w:val="-1"/>
                <w:kern w:val="0"/>
                <w:lang w:eastAsia="ru-RU"/>
                <w14:ligatures w14:val="none"/>
              </w:rPr>
              <w:t>Е</w:t>
            </w:r>
            <w:r w:rsidRPr="00132D19">
              <w:rPr>
                <w:rFonts w:ascii="Times New Roman" w:eastAsia="Times New Roman" w:hAnsi="Times New Roman" w:cs="Times New Roman"/>
                <w:b/>
                <w:bCs/>
                <w:spacing w:val="1"/>
                <w:kern w:val="0"/>
                <w:lang w:eastAsia="ru-RU"/>
                <w14:ligatures w14:val="none"/>
              </w:rPr>
              <w:t>д</w:t>
            </w:r>
            <w:r w:rsidRPr="00132D19">
              <w:rPr>
                <w:rFonts w:ascii="Times New Roman" w:eastAsia="Times New Roman" w:hAnsi="Times New Roman" w:cs="Times New Roman"/>
                <w:b/>
                <w:bCs/>
                <w:kern w:val="0"/>
                <w:lang w:eastAsia="ru-RU"/>
                <w14:ligatures w14:val="none"/>
              </w:rPr>
              <w:t>. и</w:t>
            </w:r>
            <w:r w:rsidRPr="00132D19">
              <w:rPr>
                <w:rFonts w:ascii="Times New Roman" w:eastAsia="Times New Roman" w:hAnsi="Times New Roman" w:cs="Times New Roman"/>
                <w:b/>
                <w:bCs/>
                <w:spacing w:val="-2"/>
                <w:kern w:val="0"/>
                <w:lang w:eastAsia="ru-RU"/>
                <w14:ligatures w14:val="none"/>
              </w:rPr>
              <w:t>з</w:t>
            </w:r>
            <w:r w:rsidRPr="00132D19">
              <w:rPr>
                <w:rFonts w:ascii="Times New Roman" w:eastAsia="Times New Roman" w:hAnsi="Times New Roman" w:cs="Times New Roman"/>
                <w:b/>
                <w:bCs/>
                <w:spacing w:val="1"/>
                <w:kern w:val="0"/>
                <w:lang w:eastAsia="ru-RU"/>
                <w14:ligatures w14:val="none"/>
              </w:rPr>
              <w:t>м</w:t>
            </w:r>
            <w:r w:rsidRPr="00132D19">
              <w:rPr>
                <w:rFonts w:ascii="Times New Roman" w:eastAsia="Times New Roman" w:hAnsi="Times New Roman" w:cs="Times New Roman"/>
                <w:b/>
                <w:bCs/>
                <w:kern w:val="0"/>
                <w:lang w:eastAsia="ru-RU"/>
                <w14:ligatures w14:val="none"/>
              </w:rPr>
              <w:t>ере</w:t>
            </w:r>
            <w:r w:rsidRPr="00132D19">
              <w:rPr>
                <w:rFonts w:ascii="Times New Roman" w:eastAsia="Times New Roman" w:hAnsi="Times New Roman" w:cs="Times New Roman"/>
                <w:b/>
                <w:bCs/>
                <w:spacing w:val="-2"/>
                <w:kern w:val="0"/>
                <w:lang w:eastAsia="ru-RU"/>
                <w14:ligatures w14:val="none"/>
              </w:rPr>
              <w:t>н</w:t>
            </w:r>
            <w:r w:rsidRPr="00132D19">
              <w:rPr>
                <w:rFonts w:ascii="Times New Roman" w:eastAsia="Times New Roman" w:hAnsi="Times New Roman" w:cs="Times New Roman"/>
                <w:b/>
                <w:bCs/>
                <w:kern w:val="0"/>
                <w:lang w:eastAsia="ru-RU"/>
                <w14:ligatures w14:val="none"/>
              </w:rPr>
              <w:t>ия</w:t>
            </w:r>
          </w:p>
        </w:tc>
        <w:tc>
          <w:tcPr>
            <w:tcW w:w="9861" w:type="dxa"/>
            <w:gridSpan w:val="6"/>
            <w:tcBorders>
              <w:top w:val="single" w:sz="4" w:space="0" w:color="000000"/>
              <w:left w:val="single" w:sz="4" w:space="0" w:color="000000"/>
              <w:bottom w:val="single" w:sz="4" w:space="0" w:color="000000"/>
              <w:right w:val="single" w:sz="4" w:space="0" w:color="000000"/>
            </w:tcBorders>
          </w:tcPr>
          <w:p w14:paraId="36F66523" w14:textId="77777777" w:rsidR="00132D19" w:rsidRPr="00132D19" w:rsidRDefault="00132D19" w:rsidP="00132D19">
            <w:pPr>
              <w:widowControl w:val="0"/>
              <w:autoSpaceDE w:val="0"/>
              <w:autoSpaceDN w:val="0"/>
              <w:adjustRightInd w:val="0"/>
              <w:spacing w:line="250" w:lineRule="exact"/>
              <w:ind w:left="35" w:right="101"/>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b/>
                <w:bCs/>
                <w:spacing w:val="1"/>
                <w:kern w:val="0"/>
                <w:lang w:eastAsia="ru-RU"/>
                <w14:ligatures w14:val="none"/>
              </w:rPr>
              <w:t>П</w:t>
            </w:r>
            <w:r w:rsidRPr="00132D19">
              <w:rPr>
                <w:rFonts w:ascii="Times New Roman" w:eastAsia="Times New Roman" w:hAnsi="Times New Roman" w:cs="Times New Roman"/>
                <w:b/>
                <w:bCs/>
                <w:kern w:val="0"/>
                <w:lang w:eastAsia="ru-RU"/>
                <w14:ligatures w14:val="none"/>
              </w:rPr>
              <w:t>ери</w:t>
            </w:r>
            <w:r w:rsidRPr="00132D19">
              <w:rPr>
                <w:rFonts w:ascii="Times New Roman" w:eastAsia="Times New Roman" w:hAnsi="Times New Roman" w:cs="Times New Roman"/>
                <w:b/>
                <w:bCs/>
                <w:spacing w:val="-2"/>
                <w:kern w:val="0"/>
                <w:lang w:eastAsia="ru-RU"/>
                <w14:ligatures w14:val="none"/>
              </w:rPr>
              <w:t>о</w:t>
            </w:r>
            <w:r w:rsidRPr="00132D19">
              <w:rPr>
                <w:rFonts w:ascii="Times New Roman" w:eastAsia="Times New Roman" w:hAnsi="Times New Roman" w:cs="Times New Roman"/>
                <w:b/>
                <w:bCs/>
                <w:spacing w:val="1"/>
                <w:kern w:val="0"/>
                <w:lang w:eastAsia="ru-RU"/>
                <w14:ligatures w14:val="none"/>
              </w:rPr>
              <w:t>д</w:t>
            </w:r>
            <w:r w:rsidRPr="00132D19">
              <w:rPr>
                <w:rFonts w:ascii="Times New Roman" w:eastAsia="Times New Roman" w:hAnsi="Times New Roman" w:cs="Times New Roman"/>
                <w:b/>
                <w:bCs/>
                <w:kern w:val="0"/>
                <w:lang w:eastAsia="ru-RU"/>
                <w14:ligatures w14:val="none"/>
              </w:rPr>
              <w:t>,</w:t>
            </w:r>
            <w:r w:rsidRPr="00132D19">
              <w:rPr>
                <w:rFonts w:ascii="Times New Roman" w:eastAsia="Times New Roman" w:hAnsi="Times New Roman" w:cs="Times New Roman"/>
                <w:b/>
                <w:bCs/>
                <w:spacing w:val="-2"/>
                <w:kern w:val="0"/>
                <w:lang w:eastAsia="ru-RU"/>
                <w14:ligatures w14:val="none"/>
              </w:rPr>
              <w:t xml:space="preserve"> </w:t>
            </w:r>
            <w:r w:rsidRPr="00132D19">
              <w:rPr>
                <w:rFonts w:ascii="Times New Roman" w:eastAsia="Times New Roman" w:hAnsi="Times New Roman" w:cs="Times New Roman"/>
                <w:b/>
                <w:bCs/>
                <w:kern w:val="0"/>
                <w:lang w:eastAsia="ru-RU"/>
                <w14:ligatures w14:val="none"/>
              </w:rPr>
              <w:t>год</w:t>
            </w:r>
          </w:p>
        </w:tc>
      </w:tr>
      <w:tr w:rsidR="00132D19" w:rsidRPr="00132D19" w14:paraId="23618790" w14:textId="77777777" w:rsidTr="00D27A4B">
        <w:trPr>
          <w:trHeight w:hRule="exact" w:val="516"/>
        </w:trPr>
        <w:tc>
          <w:tcPr>
            <w:tcW w:w="3382" w:type="dxa"/>
            <w:vMerge/>
            <w:tcBorders>
              <w:top w:val="single" w:sz="4" w:space="0" w:color="000000"/>
              <w:left w:val="single" w:sz="4" w:space="0" w:color="000000"/>
              <w:bottom w:val="single" w:sz="4" w:space="0" w:color="000000"/>
              <w:right w:val="single" w:sz="4" w:space="0" w:color="000000"/>
            </w:tcBorders>
          </w:tcPr>
          <w:p w14:paraId="09067863" w14:textId="77777777" w:rsidR="00132D19" w:rsidRPr="00132D19" w:rsidRDefault="00132D19" w:rsidP="00132D19">
            <w:pPr>
              <w:widowControl w:val="0"/>
              <w:autoSpaceDE w:val="0"/>
              <w:autoSpaceDN w:val="0"/>
              <w:adjustRightInd w:val="0"/>
              <w:spacing w:line="250" w:lineRule="exact"/>
              <w:ind w:left="35" w:right="101"/>
              <w:jc w:val="center"/>
              <w:rPr>
                <w:rFonts w:ascii="Times New Roman" w:eastAsia="Times New Roman" w:hAnsi="Times New Roman" w:cs="Times New Roman"/>
                <w:kern w:val="0"/>
                <w:lang w:eastAsia="ru-RU"/>
                <w14:ligatures w14:val="none"/>
              </w:rPr>
            </w:pPr>
          </w:p>
        </w:tc>
        <w:tc>
          <w:tcPr>
            <w:tcW w:w="1603" w:type="dxa"/>
            <w:vMerge/>
            <w:tcBorders>
              <w:top w:val="single" w:sz="4" w:space="0" w:color="000000"/>
              <w:left w:val="single" w:sz="4" w:space="0" w:color="000000"/>
              <w:bottom w:val="single" w:sz="4" w:space="0" w:color="000000"/>
              <w:right w:val="single" w:sz="4" w:space="0" w:color="000000"/>
            </w:tcBorders>
          </w:tcPr>
          <w:p w14:paraId="58451573" w14:textId="77777777" w:rsidR="00132D19" w:rsidRPr="00132D19" w:rsidRDefault="00132D19" w:rsidP="00132D19">
            <w:pPr>
              <w:widowControl w:val="0"/>
              <w:autoSpaceDE w:val="0"/>
              <w:autoSpaceDN w:val="0"/>
              <w:adjustRightInd w:val="0"/>
              <w:spacing w:line="250" w:lineRule="exact"/>
              <w:ind w:left="35" w:right="101"/>
              <w:jc w:val="center"/>
              <w:rPr>
                <w:rFonts w:ascii="Times New Roman" w:eastAsia="Times New Roman" w:hAnsi="Times New Roman" w:cs="Times New Roman"/>
                <w:kern w:val="0"/>
                <w:lang w:eastAsia="ru-RU"/>
                <w14:ligatures w14:val="none"/>
              </w:rPr>
            </w:pPr>
          </w:p>
        </w:tc>
        <w:tc>
          <w:tcPr>
            <w:tcW w:w="1642" w:type="dxa"/>
            <w:tcBorders>
              <w:top w:val="single" w:sz="4" w:space="0" w:color="000000"/>
              <w:left w:val="single" w:sz="4" w:space="0" w:color="000000"/>
              <w:bottom w:val="single" w:sz="4" w:space="0" w:color="000000"/>
              <w:right w:val="single" w:sz="4" w:space="0" w:color="000000"/>
            </w:tcBorders>
            <w:vAlign w:val="center"/>
          </w:tcPr>
          <w:p w14:paraId="6D54D26A" w14:textId="77777777" w:rsidR="00132D19" w:rsidRPr="00132D19" w:rsidRDefault="00132D19" w:rsidP="00132D19">
            <w:pPr>
              <w:widowControl w:val="0"/>
              <w:autoSpaceDE w:val="0"/>
              <w:autoSpaceDN w:val="0"/>
              <w:adjustRightInd w:val="0"/>
              <w:ind w:left="35" w:right="101"/>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b/>
                <w:bCs/>
                <w:kern w:val="0"/>
                <w:lang w:eastAsia="ru-RU"/>
                <w14:ligatures w14:val="none"/>
              </w:rPr>
              <w:t>20</w:t>
            </w:r>
            <w:r w:rsidRPr="00132D19">
              <w:rPr>
                <w:rFonts w:ascii="Times New Roman" w:eastAsia="Times New Roman" w:hAnsi="Times New Roman" w:cs="Times New Roman"/>
                <w:b/>
                <w:bCs/>
                <w:kern w:val="0"/>
                <w:lang w:val="en-US" w:eastAsia="ru-RU"/>
                <w14:ligatures w14:val="none"/>
              </w:rPr>
              <w:t>2</w:t>
            </w:r>
            <w:r w:rsidRPr="00132D19">
              <w:rPr>
                <w:rFonts w:ascii="Times New Roman" w:eastAsia="Times New Roman" w:hAnsi="Times New Roman" w:cs="Times New Roman"/>
                <w:b/>
                <w:bCs/>
                <w:kern w:val="0"/>
                <w:lang w:eastAsia="ru-RU"/>
                <w14:ligatures w14:val="none"/>
              </w:rPr>
              <w:t>4</w:t>
            </w:r>
          </w:p>
        </w:tc>
        <w:tc>
          <w:tcPr>
            <w:tcW w:w="1644" w:type="dxa"/>
            <w:tcBorders>
              <w:top w:val="single" w:sz="4" w:space="0" w:color="000000"/>
              <w:left w:val="single" w:sz="4" w:space="0" w:color="000000"/>
              <w:bottom w:val="single" w:sz="4" w:space="0" w:color="000000"/>
              <w:right w:val="single" w:sz="4" w:space="0" w:color="000000"/>
            </w:tcBorders>
            <w:vAlign w:val="center"/>
          </w:tcPr>
          <w:p w14:paraId="6A190D17" w14:textId="77777777" w:rsidR="00132D19" w:rsidRPr="00132D19" w:rsidRDefault="00132D19" w:rsidP="00132D19">
            <w:pPr>
              <w:widowControl w:val="0"/>
              <w:autoSpaceDE w:val="0"/>
              <w:autoSpaceDN w:val="0"/>
              <w:adjustRightInd w:val="0"/>
              <w:ind w:left="35" w:right="101"/>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b/>
                <w:bCs/>
                <w:kern w:val="0"/>
                <w:lang w:eastAsia="ru-RU"/>
                <w14:ligatures w14:val="none"/>
              </w:rPr>
              <w:t>20</w:t>
            </w:r>
            <w:r w:rsidRPr="00132D19">
              <w:rPr>
                <w:rFonts w:ascii="Times New Roman" w:eastAsia="Times New Roman" w:hAnsi="Times New Roman" w:cs="Times New Roman"/>
                <w:b/>
                <w:bCs/>
                <w:kern w:val="0"/>
                <w:lang w:val="en-US" w:eastAsia="ru-RU"/>
                <w14:ligatures w14:val="none"/>
              </w:rPr>
              <w:t>2</w:t>
            </w:r>
            <w:r w:rsidRPr="00132D19">
              <w:rPr>
                <w:rFonts w:ascii="Times New Roman" w:eastAsia="Times New Roman" w:hAnsi="Times New Roman" w:cs="Times New Roman"/>
                <w:b/>
                <w:bCs/>
                <w:kern w:val="0"/>
                <w:lang w:eastAsia="ru-RU"/>
                <w14:ligatures w14:val="none"/>
              </w:rPr>
              <w:t>5</w:t>
            </w:r>
          </w:p>
        </w:tc>
        <w:tc>
          <w:tcPr>
            <w:tcW w:w="1644" w:type="dxa"/>
            <w:tcBorders>
              <w:top w:val="single" w:sz="4" w:space="0" w:color="000000"/>
              <w:left w:val="single" w:sz="4" w:space="0" w:color="000000"/>
              <w:bottom w:val="single" w:sz="4" w:space="0" w:color="000000"/>
              <w:right w:val="single" w:sz="4" w:space="0" w:color="000000"/>
            </w:tcBorders>
            <w:vAlign w:val="center"/>
          </w:tcPr>
          <w:p w14:paraId="5E180A70" w14:textId="77777777" w:rsidR="00132D19" w:rsidRPr="00132D19" w:rsidRDefault="00132D19" w:rsidP="00132D19">
            <w:pPr>
              <w:widowControl w:val="0"/>
              <w:autoSpaceDE w:val="0"/>
              <w:autoSpaceDN w:val="0"/>
              <w:adjustRightInd w:val="0"/>
              <w:ind w:left="35" w:right="101"/>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b/>
                <w:bCs/>
                <w:kern w:val="0"/>
                <w:lang w:eastAsia="ru-RU"/>
                <w14:ligatures w14:val="none"/>
              </w:rPr>
              <w:t>20</w:t>
            </w:r>
            <w:r w:rsidRPr="00132D19">
              <w:rPr>
                <w:rFonts w:ascii="Times New Roman" w:eastAsia="Times New Roman" w:hAnsi="Times New Roman" w:cs="Times New Roman"/>
                <w:b/>
                <w:bCs/>
                <w:kern w:val="0"/>
                <w:lang w:val="en-US" w:eastAsia="ru-RU"/>
                <w14:ligatures w14:val="none"/>
              </w:rPr>
              <w:t>2</w:t>
            </w:r>
            <w:r w:rsidRPr="00132D19">
              <w:rPr>
                <w:rFonts w:ascii="Times New Roman" w:eastAsia="Times New Roman" w:hAnsi="Times New Roman" w:cs="Times New Roman"/>
                <w:b/>
                <w:bCs/>
                <w:kern w:val="0"/>
                <w:lang w:eastAsia="ru-RU"/>
                <w14:ligatures w14:val="none"/>
              </w:rPr>
              <w:t>6</w:t>
            </w:r>
          </w:p>
        </w:tc>
        <w:tc>
          <w:tcPr>
            <w:tcW w:w="1642" w:type="dxa"/>
            <w:tcBorders>
              <w:top w:val="single" w:sz="4" w:space="0" w:color="000000"/>
              <w:left w:val="single" w:sz="4" w:space="0" w:color="000000"/>
              <w:bottom w:val="single" w:sz="4" w:space="0" w:color="000000"/>
              <w:right w:val="single" w:sz="4" w:space="0" w:color="000000"/>
            </w:tcBorders>
            <w:vAlign w:val="center"/>
          </w:tcPr>
          <w:p w14:paraId="5B5557C8" w14:textId="77777777" w:rsidR="00132D19" w:rsidRPr="00132D19" w:rsidRDefault="00132D19" w:rsidP="00132D19">
            <w:pPr>
              <w:widowControl w:val="0"/>
              <w:autoSpaceDE w:val="0"/>
              <w:autoSpaceDN w:val="0"/>
              <w:adjustRightInd w:val="0"/>
              <w:ind w:left="35" w:right="101"/>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b/>
                <w:bCs/>
                <w:kern w:val="0"/>
                <w:lang w:eastAsia="ru-RU"/>
                <w14:ligatures w14:val="none"/>
              </w:rPr>
              <w:t>2027</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57F7A" w14:textId="77777777" w:rsidR="00132D19" w:rsidRPr="00132D19" w:rsidRDefault="00132D19" w:rsidP="00132D19">
            <w:pPr>
              <w:widowControl w:val="0"/>
              <w:autoSpaceDE w:val="0"/>
              <w:autoSpaceDN w:val="0"/>
              <w:adjustRightInd w:val="0"/>
              <w:ind w:left="35" w:right="101"/>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b/>
                <w:bCs/>
                <w:kern w:val="0"/>
                <w:lang w:eastAsia="ru-RU"/>
                <w14:ligatures w14:val="none"/>
              </w:rPr>
              <w:t>2030</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77C853C4" w14:textId="77777777" w:rsidR="00132D19" w:rsidRPr="00132D19" w:rsidRDefault="00132D19" w:rsidP="00132D19">
            <w:pPr>
              <w:widowControl w:val="0"/>
              <w:autoSpaceDE w:val="0"/>
              <w:autoSpaceDN w:val="0"/>
              <w:adjustRightInd w:val="0"/>
              <w:spacing w:line="251" w:lineRule="exact"/>
              <w:ind w:left="35" w:right="101"/>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b/>
                <w:bCs/>
                <w:kern w:val="0"/>
                <w:lang w:eastAsia="ru-RU"/>
                <w14:ligatures w14:val="none"/>
              </w:rPr>
              <w:t>К</w:t>
            </w:r>
            <w:r w:rsidRPr="00132D19">
              <w:rPr>
                <w:rFonts w:ascii="Times New Roman" w:eastAsia="Times New Roman" w:hAnsi="Times New Roman" w:cs="Times New Roman"/>
                <w:b/>
                <w:bCs/>
                <w:spacing w:val="1"/>
                <w:kern w:val="0"/>
                <w:lang w:eastAsia="ru-RU"/>
                <w14:ligatures w14:val="none"/>
              </w:rPr>
              <w:t xml:space="preserve"> </w:t>
            </w:r>
            <w:r w:rsidRPr="00132D19">
              <w:rPr>
                <w:rFonts w:ascii="Times New Roman" w:eastAsia="Times New Roman" w:hAnsi="Times New Roman" w:cs="Times New Roman"/>
                <w:b/>
                <w:bCs/>
                <w:kern w:val="0"/>
                <w:lang w:eastAsia="ru-RU"/>
                <w14:ligatures w14:val="none"/>
              </w:rPr>
              <w:t>рас</w:t>
            </w:r>
            <w:r w:rsidRPr="00132D19">
              <w:rPr>
                <w:rFonts w:ascii="Times New Roman" w:eastAsia="Times New Roman" w:hAnsi="Times New Roman" w:cs="Times New Roman"/>
                <w:b/>
                <w:bCs/>
                <w:spacing w:val="-2"/>
                <w:kern w:val="0"/>
                <w:lang w:eastAsia="ru-RU"/>
                <w14:ligatures w14:val="none"/>
              </w:rPr>
              <w:t>ч</w:t>
            </w:r>
            <w:r w:rsidRPr="00132D19">
              <w:rPr>
                <w:rFonts w:ascii="Times New Roman" w:eastAsia="Times New Roman" w:hAnsi="Times New Roman" w:cs="Times New Roman"/>
                <w:b/>
                <w:bCs/>
                <w:kern w:val="0"/>
                <w:lang w:eastAsia="ru-RU"/>
                <w14:ligatures w14:val="none"/>
              </w:rPr>
              <w:t>етн</w:t>
            </w:r>
            <w:r w:rsidRPr="00132D19">
              <w:rPr>
                <w:rFonts w:ascii="Times New Roman" w:eastAsia="Times New Roman" w:hAnsi="Times New Roman" w:cs="Times New Roman"/>
                <w:b/>
                <w:bCs/>
                <w:spacing w:val="-2"/>
                <w:kern w:val="0"/>
                <w:lang w:eastAsia="ru-RU"/>
                <w14:ligatures w14:val="none"/>
              </w:rPr>
              <w:t>о</w:t>
            </w:r>
            <w:r w:rsidRPr="00132D19">
              <w:rPr>
                <w:rFonts w:ascii="Times New Roman" w:eastAsia="Times New Roman" w:hAnsi="Times New Roman" w:cs="Times New Roman"/>
                <w:b/>
                <w:bCs/>
                <w:spacing w:val="1"/>
                <w:kern w:val="0"/>
                <w:lang w:eastAsia="ru-RU"/>
                <w14:ligatures w14:val="none"/>
              </w:rPr>
              <w:t>м</w:t>
            </w:r>
            <w:r w:rsidRPr="00132D19">
              <w:rPr>
                <w:rFonts w:ascii="Times New Roman" w:eastAsia="Times New Roman" w:hAnsi="Times New Roman" w:cs="Times New Roman"/>
                <w:b/>
                <w:bCs/>
                <w:kern w:val="0"/>
                <w:lang w:eastAsia="ru-RU"/>
                <w14:ligatures w14:val="none"/>
              </w:rPr>
              <w:t>у</w:t>
            </w:r>
          </w:p>
          <w:p w14:paraId="5B428E7F" w14:textId="77777777" w:rsidR="00132D19" w:rsidRPr="00132D19" w:rsidRDefault="00132D19" w:rsidP="00132D19">
            <w:pPr>
              <w:widowControl w:val="0"/>
              <w:autoSpaceDE w:val="0"/>
              <w:autoSpaceDN w:val="0"/>
              <w:adjustRightInd w:val="0"/>
              <w:spacing w:before="1" w:line="252" w:lineRule="exact"/>
              <w:ind w:left="35" w:right="101"/>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b/>
                <w:bCs/>
                <w:kern w:val="0"/>
                <w:lang w:eastAsia="ru-RU"/>
                <w14:ligatures w14:val="none"/>
              </w:rPr>
              <w:t>сроку</w:t>
            </w:r>
          </w:p>
        </w:tc>
      </w:tr>
      <w:tr w:rsidR="00132D19" w:rsidRPr="00132D19" w14:paraId="11AB5B6D" w14:textId="77777777" w:rsidTr="00D27A4B">
        <w:trPr>
          <w:trHeight w:hRule="exact" w:val="264"/>
        </w:trPr>
        <w:tc>
          <w:tcPr>
            <w:tcW w:w="14846" w:type="dxa"/>
            <w:gridSpan w:val="8"/>
            <w:tcBorders>
              <w:top w:val="single" w:sz="4" w:space="0" w:color="000000"/>
              <w:left w:val="single" w:sz="4" w:space="0" w:color="000000"/>
              <w:bottom w:val="single" w:sz="4" w:space="0" w:color="000000"/>
              <w:right w:val="single" w:sz="4" w:space="0" w:color="000000"/>
            </w:tcBorders>
            <w:shd w:val="clear" w:color="auto" w:fill="auto"/>
          </w:tcPr>
          <w:p w14:paraId="6F9A6897" w14:textId="77777777" w:rsidR="00132D19" w:rsidRPr="00132D19" w:rsidRDefault="00132D19" w:rsidP="00132D19">
            <w:pPr>
              <w:widowControl w:val="0"/>
              <w:autoSpaceDE w:val="0"/>
              <w:autoSpaceDN w:val="0"/>
              <w:adjustRightInd w:val="0"/>
              <w:spacing w:line="251" w:lineRule="exact"/>
              <w:ind w:left="35" w:right="101"/>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b/>
                <w:bCs/>
                <w:kern w:val="0"/>
                <w:lang w:eastAsia="ru-RU"/>
                <w14:ligatures w14:val="none"/>
              </w:rPr>
              <w:t>Кот</w:t>
            </w:r>
            <w:r w:rsidRPr="00132D19">
              <w:rPr>
                <w:rFonts w:ascii="Times New Roman" w:eastAsia="Times New Roman" w:hAnsi="Times New Roman" w:cs="Times New Roman"/>
                <w:b/>
                <w:bCs/>
                <w:spacing w:val="-2"/>
                <w:kern w:val="0"/>
                <w:lang w:eastAsia="ru-RU"/>
                <w14:ligatures w14:val="none"/>
              </w:rPr>
              <w:t>е</w:t>
            </w:r>
            <w:r w:rsidRPr="00132D19">
              <w:rPr>
                <w:rFonts w:ascii="Times New Roman" w:eastAsia="Times New Roman" w:hAnsi="Times New Roman" w:cs="Times New Roman"/>
                <w:b/>
                <w:bCs/>
                <w:spacing w:val="1"/>
                <w:kern w:val="0"/>
                <w:lang w:eastAsia="ru-RU"/>
                <w14:ligatures w14:val="none"/>
              </w:rPr>
              <w:t>ль</w:t>
            </w:r>
            <w:r w:rsidRPr="00132D19">
              <w:rPr>
                <w:rFonts w:ascii="Times New Roman" w:eastAsia="Times New Roman" w:hAnsi="Times New Roman" w:cs="Times New Roman"/>
                <w:b/>
                <w:bCs/>
                <w:kern w:val="0"/>
                <w:lang w:eastAsia="ru-RU"/>
                <w14:ligatures w14:val="none"/>
              </w:rPr>
              <w:t>н</w:t>
            </w:r>
            <w:r w:rsidRPr="00132D19">
              <w:rPr>
                <w:rFonts w:ascii="Times New Roman" w:eastAsia="Times New Roman" w:hAnsi="Times New Roman" w:cs="Times New Roman"/>
                <w:b/>
                <w:bCs/>
                <w:spacing w:val="-2"/>
                <w:kern w:val="0"/>
                <w:lang w:eastAsia="ru-RU"/>
                <w14:ligatures w14:val="none"/>
              </w:rPr>
              <w:t>а</w:t>
            </w:r>
            <w:r w:rsidRPr="00132D19">
              <w:rPr>
                <w:rFonts w:ascii="Times New Roman" w:eastAsia="Times New Roman" w:hAnsi="Times New Roman" w:cs="Times New Roman"/>
                <w:b/>
                <w:bCs/>
                <w:kern w:val="0"/>
                <w:lang w:eastAsia="ru-RU"/>
                <w14:ligatures w14:val="none"/>
              </w:rPr>
              <w:t>я</w:t>
            </w:r>
            <w:r w:rsidRPr="00132D19">
              <w:rPr>
                <w:rFonts w:ascii="Times New Roman" w:eastAsia="Times New Roman" w:hAnsi="Times New Roman" w:cs="Times New Roman"/>
                <w:b/>
                <w:bCs/>
                <w:spacing w:val="-2"/>
                <w:kern w:val="0"/>
                <w:lang w:eastAsia="ru-RU"/>
                <w14:ligatures w14:val="none"/>
              </w:rPr>
              <w:t xml:space="preserve"> </w:t>
            </w:r>
            <w:r w:rsidRPr="00132D19">
              <w:rPr>
                <w:rFonts w:ascii="Times New Roman" w:eastAsia="Times New Roman" w:hAnsi="Times New Roman" w:cs="Times New Roman"/>
                <w:b/>
                <w:bCs/>
                <w:spacing w:val="1"/>
                <w:kern w:val="0"/>
                <w:lang w:eastAsia="ru-RU"/>
                <w14:ligatures w14:val="none"/>
              </w:rPr>
              <w:t xml:space="preserve">Центральная </w:t>
            </w:r>
          </w:p>
        </w:tc>
      </w:tr>
      <w:tr w:rsidR="00132D19" w:rsidRPr="00132D19" w14:paraId="62749EE1" w14:textId="77777777" w:rsidTr="00D27A4B">
        <w:trPr>
          <w:trHeight w:hRule="exact" w:val="262"/>
        </w:trPr>
        <w:tc>
          <w:tcPr>
            <w:tcW w:w="3382" w:type="dxa"/>
            <w:tcBorders>
              <w:top w:val="single" w:sz="4" w:space="0" w:color="000000"/>
              <w:left w:val="single" w:sz="4" w:space="0" w:color="000000"/>
              <w:bottom w:val="single" w:sz="4" w:space="0" w:color="000000"/>
              <w:right w:val="single" w:sz="4" w:space="0" w:color="000000"/>
            </w:tcBorders>
          </w:tcPr>
          <w:p w14:paraId="75DF0DBB" w14:textId="77777777" w:rsidR="00132D19" w:rsidRPr="00132D19" w:rsidRDefault="00132D19" w:rsidP="00132D19">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Устано</w:t>
            </w:r>
            <w:r w:rsidRPr="00132D19">
              <w:rPr>
                <w:rFonts w:ascii="Times New Roman" w:eastAsia="Times New Roman" w:hAnsi="Times New Roman" w:cs="Times New Roman"/>
                <w:spacing w:val="-2"/>
                <w:kern w:val="0"/>
                <w:lang w:eastAsia="ru-RU"/>
                <w14:ligatures w14:val="none"/>
              </w:rPr>
              <w:t>в</w:t>
            </w:r>
            <w:r w:rsidRPr="00132D19">
              <w:rPr>
                <w:rFonts w:ascii="Times New Roman" w:eastAsia="Times New Roman" w:hAnsi="Times New Roman" w:cs="Times New Roman"/>
                <w:kern w:val="0"/>
                <w:lang w:eastAsia="ru-RU"/>
                <w14:ligatures w14:val="none"/>
              </w:rPr>
              <w:t>ленная</w:t>
            </w:r>
            <w:r w:rsidRPr="00132D19">
              <w:rPr>
                <w:rFonts w:ascii="Times New Roman" w:eastAsia="Times New Roman" w:hAnsi="Times New Roman" w:cs="Times New Roman"/>
                <w:spacing w:val="-1"/>
                <w:kern w:val="0"/>
                <w:lang w:eastAsia="ru-RU"/>
                <w14:ligatures w14:val="none"/>
              </w:rPr>
              <w:t xml:space="preserve"> </w:t>
            </w:r>
            <w:r w:rsidRPr="00132D19">
              <w:rPr>
                <w:rFonts w:ascii="Times New Roman" w:eastAsia="Times New Roman" w:hAnsi="Times New Roman" w:cs="Times New Roman"/>
                <w:kern w:val="0"/>
                <w:lang w:eastAsia="ru-RU"/>
                <w14:ligatures w14:val="none"/>
              </w:rPr>
              <w:t>м</w:t>
            </w:r>
            <w:r w:rsidRPr="00132D19">
              <w:rPr>
                <w:rFonts w:ascii="Times New Roman" w:eastAsia="Times New Roman" w:hAnsi="Times New Roman" w:cs="Times New Roman"/>
                <w:spacing w:val="-3"/>
                <w:kern w:val="0"/>
                <w:lang w:eastAsia="ru-RU"/>
                <w14:ligatures w14:val="none"/>
              </w:rPr>
              <w:t>о</w:t>
            </w:r>
            <w:r w:rsidRPr="00132D19">
              <w:rPr>
                <w:rFonts w:ascii="Times New Roman" w:eastAsia="Times New Roman" w:hAnsi="Times New Roman" w:cs="Times New Roman"/>
                <w:kern w:val="0"/>
                <w:lang w:eastAsia="ru-RU"/>
                <w14:ligatures w14:val="none"/>
              </w:rPr>
              <w:t>щность</w:t>
            </w:r>
          </w:p>
        </w:tc>
        <w:tc>
          <w:tcPr>
            <w:tcW w:w="1603" w:type="dxa"/>
            <w:tcBorders>
              <w:top w:val="single" w:sz="4" w:space="0" w:color="000000"/>
              <w:left w:val="single" w:sz="4" w:space="0" w:color="000000"/>
              <w:bottom w:val="single" w:sz="4" w:space="0" w:color="000000"/>
              <w:right w:val="single" w:sz="4" w:space="0" w:color="000000"/>
            </w:tcBorders>
          </w:tcPr>
          <w:p w14:paraId="091EB46D" w14:textId="77777777" w:rsidR="00132D19" w:rsidRPr="00132D19" w:rsidRDefault="00132D19" w:rsidP="00132D19">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Гка</w:t>
            </w:r>
            <w:r w:rsidRPr="00132D19">
              <w:rPr>
                <w:rFonts w:ascii="Times New Roman" w:eastAsia="Times New Roman" w:hAnsi="Times New Roman" w:cs="Times New Roman"/>
                <w:spacing w:val="-2"/>
                <w:kern w:val="0"/>
                <w:lang w:eastAsia="ru-RU"/>
                <w14:ligatures w14:val="none"/>
              </w:rPr>
              <w:t>л</w:t>
            </w:r>
            <w:r w:rsidRPr="00132D19">
              <w:rPr>
                <w:rFonts w:ascii="Times New Roman" w:eastAsia="Times New Roman" w:hAnsi="Times New Roman" w:cs="Times New Roman"/>
                <w:spacing w:val="1"/>
                <w:kern w:val="0"/>
                <w:lang w:eastAsia="ru-RU"/>
                <w14:ligatures w14:val="none"/>
              </w:rPr>
              <w:t>/</w:t>
            </w:r>
            <w:r w:rsidRPr="00132D19">
              <w:rPr>
                <w:rFonts w:ascii="Times New Roman" w:eastAsia="Times New Roman" w:hAnsi="Times New Roman" w:cs="Times New Roman"/>
                <w:spacing w:val="-1"/>
                <w:kern w:val="0"/>
                <w:lang w:eastAsia="ru-RU"/>
                <w14:ligatures w14:val="none"/>
              </w:rPr>
              <w:t>ч</w:t>
            </w:r>
            <w:r w:rsidRPr="00132D19">
              <w:rPr>
                <w:rFonts w:ascii="Times New Roman" w:eastAsia="Times New Roman" w:hAnsi="Times New Roman" w:cs="Times New Roman"/>
                <w:kern w:val="0"/>
                <w:lang w:eastAsia="ru-RU"/>
                <w14:ligatures w14:val="none"/>
              </w:rPr>
              <w:t>ас</w:t>
            </w:r>
          </w:p>
        </w:tc>
        <w:tc>
          <w:tcPr>
            <w:tcW w:w="1642" w:type="dxa"/>
            <w:tcBorders>
              <w:top w:val="single" w:sz="4" w:space="0" w:color="000000"/>
              <w:left w:val="single" w:sz="4" w:space="0" w:color="000000"/>
              <w:bottom w:val="single" w:sz="4" w:space="0" w:color="000000"/>
              <w:right w:val="single" w:sz="4" w:space="0" w:color="000000"/>
            </w:tcBorders>
          </w:tcPr>
          <w:p w14:paraId="79FC65E1" w14:textId="77777777" w:rsidR="00132D19" w:rsidRPr="00132D19" w:rsidRDefault="00132D19" w:rsidP="00132D19">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1,832</w:t>
            </w:r>
          </w:p>
        </w:tc>
        <w:tc>
          <w:tcPr>
            <w:tcW w:w="1644" w:type="dxa"/>
            <w:tcBorders>
              <w:top w:val="single" w:sz="4" w:space="0" w:color="000000"/>
              <w:left w:val="single" w:sz="4" w:space="0" w:color="000000"/>
              <w:bottom w:val="single" w:sz="4" w:space="0" w:color="000000"/>
              <w:right w:val="single" w:sz="4" w:space="0" w:color="000000"/>
            </w:tcBorders>
          </w:tcPr>
          <w:p w14:paraId="62DD4FFD" w14:textId="77777777" w:rsidR="00132D19" w:rsidRPr="00132D19" w:rsidRDefault="00132D19" w:rsidP="00132D19">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1,832</w:t>
            </w:r>
          </w:p>
        </w:tc>
        <w:tc>
          <w:tcPr>
            <w:tcW w:w="1644" w:type="dxa"/>
            <w:tcBorders>
              <w:top w:val="single" w:sz="4" w:space="0" w:color="000000"/>
              <w:left w:val="single" w:sz="4" w:space="0" w:color="000000"/>
              <w:bottom w:val="single" w:sz="4" w:space="0" w:color="000000"/>
              <w:right w:val="single" w:sz="4" w:space="0" w:color="000000"/>
            </w:tcBorders>
          </w:tcPr>
          <w:p w14:paraId="5F528270" w14:textId="77777777" w:rsidR="00132D19" w:rsidRPr="00132D19" w:rsidRDefault="00132D19" w:rsidP="00132D19">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1,832</w:t>
            </w:r>
          </w:p>
        </w:tc>
        <w:tc>
          <w:tcPr>
            <w:tcW w:w="1642" w:type="dxa"/>
            <w:tcBorders>
              <w:top w:val="single" w:sz="4" w:space="0" w:color="000000"/>
              <w:left w:val="single" w:sz="4" w:space="0" w:color="000000"/>
              <w:bottom w:val="single" w:sz="4" w:space="0" w:color="000000"/>
              <w:right w:val="single" w:sz="4" w:space="0" w:color="000000"/>
            </w:tcBorders>
          </w:tcPr>
          <w:p w14:paraId="7B62E13E" w14:textId="77777777" w:rsidR="00132D19" w:rsidRPr="00132D19" w:rsidRDefault="00132D19" w:rsidP="00132D19">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1,832</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1B681092" w14:textId="77777777" w:rsidR="00132D19" w:rsidRPr="00132D19" w:rsidRDefault="00132D19" w:rsidP="00132D19">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1,832</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02506D10" w14:textId="77777777" w:rsidR="00132D19" w:rsidRPr="00132D19" w:rsidRDefault="00132D19" w:rsidP="00132D19">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1,832</w:t>
            </w:r>
          </w:p>
        </w:tc>
      </w:tr>
      <w:tr w:rsidR="00132D19" w:rsidRPr="00132D19" w14:paraId="220FD312" w14:textId="77777777" w:rsidTr="00D27A4B">
        <w:trPr>
          <w:trHeight w:hRule="exact" w:val="265"/>
        </w:trPr>
        <w:tc>
          <w:tcPr>
            <w:tcW w:w="3382" w:type="dxa"/>
            <w:tcBorders>
              <w:top w:val="single" w:sz="4" w:space="0" w:color="000000"/>
              <w:left w:val="single" w:sz="4" w:space="0" w:color="000000"/>
              <w:bottom w:val="single" w:sz="4" w:space="0" w:color="000000"/>
              <w:right w:val="single" w:sz="4" w:space="0" w:color="000000"/>
            </w:tcBorders>
          </w:tcPr>
          <w:p w14:paraId="2F00140E" w14:textId="77777777" w:rsidR="00132D19" w:rsidRPr="00132D19" w:rsidRDefault="00132D19" w:rsidP="00132D19">
            <w:pPr>
              <w:widowControl w:val="0"/>
              <w:autoSpaceDE w:val="0"/>
              <w:autoSpaceDN w:val="0"/>
              <w:adjustRightInd w:val="0"/>
              <w:spacing w:line="249" w:lineRule="exact"/>
              <w:ind w:left="35" w:right="101"/>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Распол</w:t>
            </w:r>
            <w:r w:rsidRPr="00132D19">
              <w:rPr>
                <w:rFonts w:ascii="Times New Roman" w:eastAsia="Times New Roman" w:hAnsi="Times New Roman" w:cs="Times New Roman"/>
                <w:spacing w:val="-2"/>
                <w:kern w:val="0"/>
                <w:lang w:eastAsia="ru-RU"/>
                <w14:ligatures w14:val="none"/>
              </w:rPr>
              <w:t>а</w:t>
            </w:r>
            <w:r w:rsidRPr="00132D19">
              <w:rPr>
                <w:rFonts w:ascii="Times New Roman" w:eastAsia="Times New Roman" w:hAnsi="Times New Roman" w:cs="Times New Roman"/>
                <w:kern w:val="0"/>
                <w:lang w:eastAsia="ru-RU"/>
                <w14:ligatures w14:val="none"/>
              </w:rPr>
              <w:t>гае</w:t>
            </w:r>
            <w:r w:rsidRPr="00132D19">
              <w:rPr>
                <w:rFonts w:ascii="Times New Roman" w:eastAsia="Times New Roman" w:hAnsi="Times New Roman" w:cs="Times New Roman"/>
                <w:spacing w:val="-3"/>
                <w:kern w:val="0"/>
                <w:lang w:eastAsia="ru-RU"/>
                <w14:ligatures w14:val="none"/>
              </w:rPr>
              <w:t>м</w:t>
            </w:r>
            <w:r w:rsidRPr="00132D19">
              <w:rPr>
                <w:rFonts w:ascii="Times New Roman" w:eastAsia="Times New Roman" w:hAnsi="Times New Roman" w:cs="Times New Roman"/>
                <w:kern w:val="0"/>
                <w:lang w:eastAsia="ru-RU"/>
                <w14:ligatures w14:val="none"/>
              </w:rPr>
              <w:t xml:space="preserve">ая </w:t>
            </w:r>
            <w:r w:rsidRPr="00132D19">
              <w:rPr>
                <w:rFonts w:ascii="Times New Roman" w:eastAsia="Times New Roman" w:hAnsi="Times New Roman" w:cs="Times New Roman"/>
                <w:spacing w:val="-1"/>
                <w:kern w:val="0"/>
                <w:lang w:eastAsia="ru-RU"/>
                <w14:ligatures w14:val="none"/>
              </w:rPr>
              <w:t>м</w:t>
            </w:r>
            <w:r w:rsidRPr="00132D19">
              <w:rPr>
                <w:rFonts w:ascii="Times New Roman" w:eastAsia="Times New Roman" w:hAnsi="Times New Roman" w:cs="Times New Roman"/>
                <w:kern w:val="0"/>
                <w:lang w:eastAsia="ru-RU"/>
                <w14:ligatures w14:val="none"/>
              </w:rPr>
              <w:t>ощн</w:t>
            </w:r>
            <w:r w:rsidRPr="00132D19">
              <w:rPr>
                <w:rFonts w:ascii="Times New Roman" w:eastAsia="Times New Roman" w:hAnsi="Times New Roman" w:cs="Times New Roman"/>
                <w:spacing w:val="-3"/>
                <w:kern w:val="0"/>
                <w:lang w:eastAsia="ru-RU"/>
                <w14:ligatures w14:val="none"/>
              </w:rPr>
              <w:t>о</w:t>
            </w:r>
            <w:r w:rsidRPr="00132D19">
              <w:rPr>
                <w:rFonts w:ascii="Times New Roman" w:eastAsia="Times New Roman" w:hAnsi="Times New Roman" w:cs="Times New Roman"/>
                <w:kern w:val="0"/>
                <w:lang w:eastAsia="ru-RU"/>
                <w14:ligatures w14:val="none"/>
              </w:rPr>
              <w:t>сть</w:t>
            </w:r>
          </w:p>
        </w:tc>
        <w:tc>
          <w:tcPr>
            <w:tcW w:w="1603" w:type="dxa"/>
            <w:tcBorders>
              <w:top w:val="single" w:sz="4" w:space="0" w:color="000000"/>
              <w:left w:val="single" w:sz="4" w:space="0" w:color="000000"/>
              <w:bottom w:val="single" w:sz="4" w:space="0" w:color="000000"/>
              <w:right w:val="single" w:sz="4" w:space="0" w:color="000000"/>
            </w:tcBorders>
          </w:tcPr>
          <w:p w14:paraId="310E204C" w14:textId="77777777" w:rsidR="00132D19" w:rsidRPr="00132D19" w:rsidRDefault="00132D19" w:rsidP="00132D19">
            <w:pPr>
              <w:widowControl w:val="0"/>
              <w:autoSpaceDE w:val="0"/>
              <w:autoSpaceDN w:val="0"/>
              <w:adjustRightInd w:val="0"/>
              <w:spacing w:line="249" w:lineRule="exact"/>
              <w:ind w:left="35" w:right="101"/>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Гка</w:t>
            </w:r>
            <w:r w:rsidRPr="00132D19">
              <w:rPr>
                <w:rFonts w:ascii="Times New Roman" w:eastAsia="Times New Roman" w:hAnsi="Times New Roman" w:cs="Times New Roman"/>
                <w:spacing w:val="-2"/>
                <w:kern w:val="0"/>
                <w:lang w:eastAsia="ru-RU"/>
                <w14:ligatures w14:val="none"/>
              </w:rPr>
              <w:t>л</w:t>
            </w:r>
            <w:r w:rsidRPr="00132D19">
              <w:rPr>
                <w:rFonts w:ascii="Times New Roman" w:eastAsia="Times New Roman" w:hAnsi="Times New Roman" w:cs="Times New Roman"/>
                <w:spacing w:val="1"/>
                <w:kern w:val="0"/>
                <w:lang w:eastAsia="ru-RU"/>
                <w14:ligatures w14:val="none"/>
              </w:rPr>
              <w:t>/</w:t>
            </w:r>
            <w:r w:rsidRPr="00132D19">
              <w:rPr>
                <w:rFonts w:ascii="Times New Roman" w:eastAsia="Times New Roman" w:hAnsi="Times New Roman" w:cs="Times New Roman"/>
                <w:spacing w:val="-1"/>
                <w:kern w:val="0"/>
                <w:lang w:eastAsia="ru-RU"/>
                <w14:ligatures w14:val="none"/>
              </w:rPr>
              <w:t>ч</w:t>
            </w:r>
            <w:r w:rsidRPr="00132D19">
              <w:rPr>
                <w:rFonts w:ascii="Times New Roman" w:eastAsia="Times New Roman" w:hAnsi="Times New Roman" w:cs="Times New Roman"/>
                <w:kern w:val="0"/>
                <w:lang w:eastAsia="ru-RU"/>
                <w14:ligatures w14:val="none"/>
              </w:rPr>
              <w:t>ас</w:t>
            </w:r>
          </w:p>
        </w:tc>
        <w:tc>
          <w:tcPr>
            <w:tcW w:w="1642" w:type="dxa"/>
            <w:tcBorders>
              <w:top w:val="single" w:sz="4" w:space="0" w:color="000000"/>
              <w:left w:val="single" w:sz="4" w:space="0" w:color="000000"/>
              <w:bottom w:val="single" w:sz="4" w:space="0" w:color="000000"/>
              <w:right w:val="single" w:sz="4" w:space="0" w:color="000000"/>
            </w:tcBorders>
          </w:tcPr>
          <w:p w14:paraId="05F9DAD4" w14:textId="77777777" w:rsidR="00132D19" w:rsidRPr="00132D19" w:rsidRDefault="00132D19" w:rsidP="00132D19">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0,992</w:t>
            </w:r>
          </w:p>
        </w:tc>
        <w:tc>
          <w:tcPr>
            <w:tcW w:w="1644" w:type="dxa"/>
            <w:tcBorders>
              <w:top w:val="single" w:sz="4" w:space="0" w:color="000000"/>
              <w:left w:val="single" w:sz="4" w:space="0" w:color="000000"/>
              <w:bottom w:val="single" w:sz="4" w:space="0" w:color="000000"/>
              <w:right w:val="single" w:sz="4" w:space="0" w:color="000000"/>
            </w:tcBorders>
          </w:tcPr>
          <w:p w14:paraId="5D4CBAF9" w14:textId="77777777" w:rsidR="00132D19" w:rsidRPr="00132D19" w:rsidRDefault="00132D19" w:rsidP="00132D19">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0,992</w:t>
            </w:r>
          </w:p>
        </w:tc>
        <w:tc>
          <w:tcPr>
            <w:tcW w:w="1644" w:type="dxa"/>
            <w:tcBorders>
              <w:top w:val="single" w:sz="4" w:space="0" w:color="000000"/>
              <w:left w:val="single" w:sz="4" w:space="0" w:color="000000"/>
              <w:bottom w:val="single" w:sz="4" w:space="0" w:color="000000"/>
              <w:right w:val="single" w:sz="4" w:space="0" w:color="000000"/>
            </w:tcBorders>
          </w:tcPr>
          <w:p w14:paraId="63ADD8FE" w14:textId="77777777" w:rsidR="00132D19" w:rsidRPr="00132D19" w:rsidRDefault="00132D19" w:rsidP="00132D19">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0,992</w:t>
            </w:r>
          </w:p>
        </w:tc>
        <w:tc>
          <w:tcPr>
            <w:tcW w:w="1642" w:type="dxa"/>
            <w:tcBorders>
              <w:top w:val="single" w:sz="4" w:space="0" w:color="000000"/>
              <w:left w:val="single" w:sz="4" w:space="0" w:color="000000"/>
              <w:bottom w:val="single" w:sz="4" w:space="0" w:color="000000"/>
              <w:right w:val="single" w:sz="4" w:space="0" w:color="000000"/>
            </w:tcBorders>
          </w:tcPr>
          <w:p w14:paraId="1F6A6FC0" w14:textId="77777777" w:rsidR="00132D19" w:rsidRPr="00132D19" w:rsidRDefault="00132D19" w:rsidP="00132D19">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0,992</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514DECAB" w14:textId="77777777" w:rsidR="00132D19" w:rsidRPr="00132D19" w:rsidRDefault="00132D19" w:rsidP="00132D19">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0,992</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357D46BF" w14:textId="77777777" w:rsidR="00132D19" w:rsidRPr="00132D19" w:rsidRDefault="00132D19" w:rsidP="00132D19">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0,992</w:t>
            </w:r>
          </w:p>
        </w:tc>
      </w:tr>
      <w:tr w:rsidR="00132D19" w:rsidRPr="00132D19" w14:paraId="5837AFFB" w14:textId="77777777" w:rsidTr="00D27A4B">
        <w:trPr>
          <w:trHeight w:hRule="exact" w:val="264"/>
        </w:trPr>
        <w:tc>
          <w:tcPr>
            <w:tcW w:w="3382" w:type="dxa"/>
            <w:tcBorders>
              <w:top w:val="single" w:sz="4" w:space="0" w:color="000000"/>
              <w:left w:val="single" w:sz="4" w:space="0" w:color="000000"/>
              <w:bottom w:val="single" w:sz="4" w:space="0" w:color="000000"/>
              <w:right w:val="single" w:sz="4" w:space="0" w:color="000000"/>
            </w:tcBorders>
          </w:tcPr>
          <w:p w14:paraId="54213088" w14:textId="77777777" w:rsidR="00132D19" w:rsidRPr="00132D19" w:rsidRDefault="00132D19" w:rsidP="00132D19">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spacing w:val="-1"/>
                <w:kern w:val="0"/>
                <w:lang w:eastAsia="ru-RU"/>
                <w14:ligatures w14:val="none"/>
              </w:rPr>
              <w:t>С</w:t>
            </w:r>
            <w:r w:rsidRPr="00132D19">
              <w:rPr>
                <w:rFonts w:ascii="Times New Roman" w:eastAsia="Times New Roman" w:hAnsi="Times New Roman" w:cs="Times New Roman"/>
                <w:kern w:val="0"/>
                <w:lang w:eastAsia="ru-RU"/>
                <w14:ligatures w14:val="none"/>
              </w:rPr>
              <w:t>об</w:t>
            </w:r>
            <w:r w:rsidRPr="00132D19">
              <w:rPr>
                <w:rFonts w:ascii="Times New Roman" w:eastAsia="Times New Roman" w:hAnsi="Times New Roman" w:cs="Times New Roman"/>
                <w:spacing w:val="1"/>
                <w:kern w:val="0"/>
                <w:lang w:eastAsia="ru-RU"/>
                <w14:ligatures w14:val="none"/>
              </w:rPr>
              <w:t>с</w:t>
            </w:r>
            <w:r w:rsidRPr="00132D19">
              <w:rPr>
                <w:rFonts w:ascii="Times New Roman" w:eastAsia="Times New Roman" w:hAnsi="Times New Roman" w:cs="Times New Roman"/>
                <w:kern w:val="0"/>
                <w:lang w:eastAsia="ru-RU"/>
                <w14:ligatures w14:val="none"/>
              </w:rPr>
              <w:t>т</w:t>
            </w:r>
            <w:r w:rsidRPr="00132D19">
              <w:rPr>
                <w:rFonts w:ascii="Times New Roman" w:eastAsia="Times New Roman" w:hAnsi="Times New Roman" w:cs="Times New Roman"/>
                <w:spacing w:val="-2"/>
                <w:kern w:val="0"/>
                <w:lang w:eastAsia="ru-RU"/>
                <w14:ligatures w14:val="none"/>
              </w:rPr>
              <w:t>в</w:t>
            </w:r>
            <w:r w:rsidRPr="00132D19">
              <w:rPr>
                <w:rFonts w:ascii="Times New Roman" w:eastAsia="Times New Roman" w:hAnsi="Times New Roman" w:cs="Times New Roman"/>
                <w:kern w:val="0"/>
                <w:lang w:eastAsia="ru-RU"/>
                <w14:ligatures w14:val="none"/>
              </w:rPr>
              <w:t>ен</w:t>
            </w:r>
            <w:r w:rsidRPr="00132D19">
              <w:rPr>
                <w:rFonts w:ascii="Times New Roman" w:eastAsia="Times New Roman" w:hAnsi="Times New Roman" w:cs="Times New Roman"/>
                <w:spacing w:val="-1"/>
                <w:kern w:val="0"/>
                <w:lang w:eastAsia="ru-RU"/>
                <w14:ligatures w14:val="none"/>
              </w:rPr>
              <w:t>н</w:t>
            </w:r>
            <w:r w:rsidRPr="00132D19">
              <w:rPr>
                <w:rFonts w:ascii="Times New Roman" w:eastAsia="Times New Roman" w:hAnsi="Times New Roman" w:cs="Times New Roman"/>
                <w:kern w:val="0"/>
                <w:lang w:eastAsia="ru-RU"/>
                <w14:ligatures w14:val="none"/>
              </w:rPr>
              <w:t>ые</w:t>
            </w:r>
            <w:r w:rsidRPr="00132D19">
              <w:rPr>
                <w:rFonts w:ascii="Times New Roman" w:eastAsia="Times New Roman" w:hAnsi="Times New Roman" w:cs="Times New Roman"/>
                <w:spacing w:val="1"/>
                <w:kern w:val="0"/>
                <w:lang w:eastAsia="ru-RU"/>
                <w14:ligatures w14:val="none"/>
              </w:rPr>
              <w:t xml:space="preserve"> </w:t>
            </w:r>
            <w:r w:rsidRPr="00132D19">
              <w:rPr>
                <w:rFonts w:ascii="Times New Roman" w:eastAsia="Times New Roman" w:hAnsi="Times New Roman" w:cs="Times New Roman"/>
                <w:kern w:val="0"/>
                <w:lang w:eastAsia="ru-RU"/>
                <w14:ligatures w14:val="none"/>
              </w:rPr>
              <w:t>н</w:t>
            </w:r>
            <w:r w:rsidRPr="00132D19">
              <w:rPr>
                <w:rFonts w:ascii="Times New Roman" w:eastAsia="Times New Roman" w:hAnsi="Times New Roman" w:cs="Times New Roman"/>
                <w:spacing w:val="-3"/>
                <w:kern w:val="0"/>
                <w:lang w:eastAsia="ru-RU"/>
                <w14:ligatures w14:val="none"/>
              </w:rPr>
              <w:t>у</w:t>
            </w:r>
            <w:r w:rsidRPr="00132D19">
              <w:rPr>
                <w:rFonts w:ascii="Times New Roman" w:eastAsia="Times New Roman" w:hAnsi="Times New Roman" w:cs="Times New Roman"/>
                <w:spacing w:val="1"/>
                <w:kern w:val="0"/>
                <w:lang w:eastAsia="ru-RU"/>
                <w14:ligatures w14:val="none"/>
              </w:rPr>
              <w:t>ж</w:t>
            </w:r>
            <w:r w:rsidRPr="00132D19">
              <w:rPr>
                <w:rFonts w:ascii="Times New Roman" w:eastAsia="Times New Roman" w:hAnsi="Times New Roman" w:cs="Times New Roman"/>
                <w:spacing w:val="-2"/>
                <w:kern w:val="0"/>
                <w:lang w:eastAsia="ru-RU"/>
                <w14:ligatures w14:val="none"/>
              </w:rPr>
              <w:t>д</w:t>
            </w:r>
            <w:r w:rsidRPr="00132D19">
              <w:rPr>
                <w:rFonts w:ascii="Times New Roman" w:eastAsia="Times New Roman" w:hAnsi="Times New Roman" w:cs="Times New Roman"/>
                <w:kern w:val="0"/>
                <w:lang w:eastAsia="ru-RU"/>
                <w14:ligatures w14:val="none"/>
              </w:rPr>
              <w:t>ы</w:t>
            </w:r>
          </w:p>
        </w:tc>
        <w:tc>
          <w:tcPr>
            <w:tcW w:w="1603" w:type="dxa"/>
            <w:tcBorders>
              <w:top w:val="single" w:sz="4" w:space="0" w:color="000000"/>
              <w:left w:val="single" w:sz="4" w:space="0" w:color="000000"/>
              <w:bottom w:val="single" w:sz="4" w:space="0" w:color="000000"/>
              <w:right w:val="single" w:sz="4" w:space="0" w:color="000000"/>
            </w:tcBorders>
          </w:tcPr>
          <w:p w14:paraId="184FA6D4" w14:textId="77777777" w:rsidR="00132D19" w:rsidRPr="00132D19" w:rsidRDefault="00132D19" w:rsidP="00132D19">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Гка</w:t>
            </w:r>
            <w:r w:rsidRPr="00132D19">
              <w:rPr>
                <w:rFonts w:ascii="Times New Roman" w:eastAsia="Times New Roman" w:hAnsi="Times New Roman" w:cs="Times New Roman"/>
                <w:spacing w:val="-2"/>
                <w:kern w:val="0"/>
                <w:lang w:eastAsia="ru-RU"/>
                <w14:ligatures w14:val="none"/>
              </w:rPr>
              <w:t>л</w:t>
            </w:r>
            <w:r w:rsidRPr="00132D19">
              <w:rPr>
                <w:rFonts w:ascii="Times New Roman" w:eastAsia="Times New Roman" w:hAnsi="Times New Roman" w:cs="Times New Roman"/>
                <w:spacing w:val="1"/>
                <w:kern w:val="0"/>
                <w:lang w:eastAsia="ru-RU"/>
                <w14:ligatures w14:val="none"/>
              </w:rPr>
              <w:t>/</w:t>
            </w:r>
            <w:r w:rsidRPr="00132D19">
              <w:rPr>
                <w:rFonts w:ascii="Times New Roman" w:eastAsia="Times New Roman" w:hAnsi="Times New Roman" w:cs="Times New Roman"/>
                <w:spacing w:val="-1"/>
                <w:kern w:val="0"/>
                <w:lang w:eastAsia="ru-RU"/>
                <w14:ligatures w14:val="none"/>
              </w:rPr>
              <w:t>ч</w:t>
            </w:r>
            <w:r w:rsidRPr="00132D19">
              <w:rPr>
                <w:rFonts w:ascii="Times New Roman" w:eastAsia="Times New Roman" w:hAnsi="Times New Roman" w:cs="Times New Roman"/>
                <w:kern w:val="0"/>
                <w:lang w:eastAsia="ru-RU"/>
                <w14:ligatures w14:val="none"/>
              </w:rPr>
              <w:t>ас</w:t>
            </w:r>
          </w:p>
        </w:tc>
        <w:tc>
          <w:tcPr>
            <w:tcW w:w="1642" w:type="dxa"/>
            <w:tcBorders>
              <w:top w:val="single" w:sz="4" w:space="0" w:color="000000"/>
              <w:left w:val="single" w:sz="4" w:space="0" w:color="000000"/>
              <w:bottom w:val="single" w:sz="4" w:space="0" w:color="000000"/>
              <w:right w:val="single" w:sz="4" w:space="0" w:color="000000"/>
            </w:tcBorders>
          </w:tcPr>
          <w:p w14:paraId="42BFC930" w14:textId="77777777" w:rsidR="00132D19" w:rsidRPr="00132D19" w:rsidRDefault="00132D19" w:rsidP="00132D19">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0,312</w:t>
            </w:r>
          </w:p>
        </w:tc>
        <w:tc>
          <w:tcPr>
            <w:tcW w:w="1644" w:type="dxa"/>
            <w:tcBorders>
              <w:top w:val="single" w:sz="4" w:space="0" w:color="000000"/>
              <w:left w:val="single" w:sz="4" w:space="0" w:color="000000"/>
              <w:bottom w:val="single" w:sz="4" w:space="0" w:color="000000"/>
              <w:right w:val="single" w:sz="4" w:space="0" w:color="000000"/>
            </w:tcBorders>
          </w:tcPr>
          <w:p w14:paraId="52961CCA" w14:textId="77777777" w:rsidR="00132D19" w:rsidRPr="00132D19" w:rsidRDefault="00132D19" w:rsidP="00132D19">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0,312</w:t>
            </w:r>
          </w:p>
        </w:tc>
        <w:tc>
          <w:tcPr>
            <w:tcW w:w="1644" w:type="dxa"/>
            <w:tcBorders>
              <w:top w:val="single" w:sz="4" w:space="0" w:color="000000"/>
              <w:left w:val="single" w:sz="4" w:space="0" w:color="000000"/>
              <w:bottom w:val="single" w:sz="4" w:space="0" w:color="000000"/>
              <w:right w:val="single" w:sz="4" w:space="0" w:color="000000"/>
            </w:tcBorders>
          </w:tcPr>
          <w:p w14:paraId="63DB4FDE" w14:textId="77777777" w:rsidR="00132D19" w:rsidRPr="00132D19" w:rsidRDefault="00132D19" w:rsidP="00132D19">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0,312</w:t>
            </w:r>
          </w:p>
        </w:tc>
        <w:tc>
          <w:tcPr>
            <w:tcW w:w="1642" w:type="dxa"/>
            <w:tcBorders>
              <w:top w:val="single" w:sz="4" w:space="0" w:color="000000"/>
              <w:left w:val="single" w:sz="4" w:space="0" w:color="000000"/>
              <w:bottom w:val="single" w:sz="4" w:space="0" w:color="000000"/>
              <w:right w:val="single" w:sz="4" w:space="0" w:color="000000"/>
            </w:tcBorders>
          </w:tcPr>
          <w:p w14:paraId="6F93D35C" w14:textId="77777777" w:rsidR="00132D19" w:rsidRPr="00132D19" w:rsidRDefault="00132D19" w:rsidP="00132D19">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0,312</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152056DA" w14:textId="77777777" w:rsidR="00132D19" w:rsidRPr="00132D19" w:rsidRDefault="00132D19" w:rsidP="00132D19">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0,312</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14B0A85D" w14:textId="77777777" w:rsidR="00132D19" w:rsidRPr="00132D19" w:rsidRDefault="00132D19" w:rsidP="00132D19">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0,312</w:t>
            </w:r>
          </w:p>
        </w:tc>
      </w:tr>
      <w:tr w:rsidR="00132D19" w:rsidRPr="00132D19" w14:paraId="2A33F1A8" w14:textId="77777777" w:rsidTr="00D27A4B">
        <w:trPr>
          <w:trHeight w:hRule="exact" w:val="262"/>
        </w:trPr>
        <w:tc>
          <w:tcPr>
            <w:tcW w:w="3382" w:type="dxa"/>
            <w:tcBorders>
              <w:top w:val="single" w:sz="4" w:space="0" w:color="000000"/>
              <w:left w:val="single" w:sz="4" w:space="0" w:color="000000"/>
              <w:bottom w:val="single" w:sz="4" w:space="0" w:color="000000"/>
              <w:right w:val="single" w:sz="4" w:space="0" w:color="000000"/>
            </w:tcBorders>
          </w:tcPr>
          <w:p w14:paraId="6B6712DD" w14:textId="77777777" w:rsidR="00132D19" w:rsidRPr="00132D19" w:rsidRDefault="00132D19" w:rsidP="00132D19">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spacing w:val="2"/>
                <w:kern w:val="0"/>
                <w:lang w:eastAsia="ru-RU"/>
                <w14:ligatures w14:val="none"/>
              </w:rPr>
              <w:t>Т</w:t>
            </w:r>
            <w:r w:rsidRPr="00132D19">
              <w:rPr>
                <w:rFonts w:ascii="Times New Roman" w:eastAsia="Times New Roman" w:hAnsi="Times New Roman" w:cs="Times New Roman"/>
                <w:kern w:val="0"/>
                <w:lang w:eastAsia="ru-RU"/>
                <w14:ligatures w14:val="none"/>
              </w:rPr>
              <w:t>е</w:t>
            </w:r>
            <w:r w:rsidRPr="00132D19">
              <w:rPr>
                <w:rFonts w:ascii="Times New Roman" w:eastAsia="Times New Roman" w:hAnsi="Times New Roman" w:cs="Times New Roman"/>
                <w:spacing w:val="-3"/>
                <w:kern w:val="0"/>
                <w:lang w:eastAsia="ru-RU"/>
                <w14:ligatures w14:val="none"/>
              </w:rPr>
              <w:t>п</w:t>
            </w:r>
            <w:r w:rsidRPr="00132D19">
              <w:rPr>
                <w:rFonts w:ascii="Times New Roman" w:eastAsia="Times New Roman" w:hAnsi="Times New Roman" w:cs="Times New Roman"/>
                <w:kern w:val="0"/>
                <w:lang w:eastAsia="ru-RU"/>
                <w14:ligatures w14:val="none"/>
              </w:rPr>
              <w:t>ло</w:t>
            </w:r>
            <w:r w:rsidRPr="00132D19">
              <w:rPr>
                <w:rFonts w:ascii="Times New Roman" w:eastAsia="Times New Roman" w:hAnsi="Times New Roman" w:cs="Times New Roman"/>
                <w:spacing w:val="-1"/>
                <w:kern w:val="0"/>
                <w:lang w:eastAsia="ru-RU"/>
                <w14:ligatures w14:val="none"/>
              </w:rPr>
              <w:t>в</w:t>
            </w:r>
            <w:r w:rsidRPr="00132D19">
              <w:rPr>
                <w:rFonts w:ascii="Times New Roman" w:eastAsia="Times New Roman" w:hAnsi="Times New Roman" w:cs="Times New Roman"/>
                <w:kern w:val="0"/>
                <w:lang w:eastAsia="ru-RU"/>
                <w14:ligatures w14:val="none"/>
              </w:rPr>
              <w:t xml:space="preserve">ая </w:t>
            </w:r>
            <w:r w:rsidRPr="00132D19">
              <w:rPr>
                <w:rFonts w:ascii="Times New Roman" w:eastAsia="Times New Roman" w:hAnsi="Times New Roman" w:cs="Times New Roman"/>
                <w:spacing w:val="-1"/>
                <w:kern w:val="0"/>
                <w:lang w:eastAsia="ru-RU"/>
                <w14:ligatures w14:val="none"/>
              </w:rPr>
              <w:t>м</w:t>
            </w:r>
            <w:r w:rsidRPr="00132D19">
              <w:rPr>
                <w:rFonts w:ascii="Times New Roman" w:eastAsia="Times New Roman" w:hAnsi="Times New Roman" w:cs="Times New Roman"/>
                <w:kern w:val="0"/>
                <w:lang w:eastAsia="ru-RU"/>
                <w14:ligatures w14:val="none"/>
              </w:rPr>
              <w:t>ощн</w:t>
            </w:r>
            <w:r w:rsidRPr="00132D19">
              <w:rPr>
                <w:rFonts w:ascii="Times New Roman" w:eastAsia="Times New Roman" w:hAnsi="Times New Roman" w:cs="Times New Roman"/>
                <w:spacing w:val="-3"/>
                <w:kern w:val="0"/>
                <w:lang w:eastAsia="ru-RU"/>
                <w14:ligatures w14:val="none"/>
              </w:rPr>
              <w:t>о</w:t>
            </w:r>
            <w:r w:rsidRPr="00132D19">
              <w:rPr>
                <w:rFonts w:ascii="Times New Roman" w:eastAsia="Times New Roman" w:hAnsi="Times New Roman" w:cs="Times New Roman"/>
                <w:kern w:val="0"/>
                <w:lang w:eastAsia="ru-RU"/>
                <w14:ligatures w14:val="none"/>
              </w:rPr>
              <w:t>сть не</w:t>
            </w:r>
            <w:r w:rsidRPr="00132D19">
              <w:rPr>
                <w:rFonts w:ascii="Times New Roman" w:eastAsia="Times New Roman" w:hAnsi="Times New Roman" w:cs="Times New Roman"/>
                <w:spacing w:val="-1"/>
                <w:kern w:val="0"/>
                <w:lang w:eastAsia="ru-RU"/>
                <w14:ligatures w14:val="none"/>
              </w:rPr>
              <w:t>т</w:t>
            </w:r>
            <w:r w:rsidRPr="00132D19">
              <w:rPr>
                <w:rFonts w:ascii="Times New Roman" w:eastAsia="Times New Roman" w:hAnsi="Times New Roman" w:cs="Times New Roman"/>
                <w:kern w:val="0"/>
                <w:lang w:eastAsia="ru-RU"/>
                <w14:ligatures w14:val="none"/>
              </w:rPr>
              <w:t>то</w:t>
            </w:r>
          </w:p>
        </w:tc>
        <w:tc>
          <w:tcPr>
            <w:tcW w:w="1603" w:type="dxa"/>
            <w:tcBorders>
              <w:top w:val="single" w:sz="4" w:space="0" w:color="000000"/>
              <w:left w:val="single" w:sz="4" w:space="0" w:color="000000"/>
              <w:bottom w:val="single" w:sz="4" w:space="0" w:color="000000"/>
              <w:right w:val="single" w:sz="4" w:space="0" w:color="000000"/>
            </w:tcBorders>
          </w:tcPr>
          <w:p w14:paraId="6C4B8A97" w14:textId="77777777" w:rsidR="00132D19" w:rsidRPr="00132D19" w:rsidRDefault="00132D19" w:rsidP="00132D19">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Гка</w:t>
            </w:r>
            <w:r w:rsidRPr="00132D19">
              <w:rPr>
                <w:rFonts w:ascii="Times New Roman" w:eastAsia="Times New Roman" w:hAnsi="Times New Roman" w:cs="Times New Roman"/>
                <w:spacing w:val="-2"/>
                <w:kern w:val="0"/>
                <w:lang w:eastAsia="ru-RU"/>
                <w14:ligatures w14:val="none"/>
              </w:rPr>
              <w:t>л</w:t>
            </w:r>
            <w:r w:rsidRPr="00132D19">
              <w:rPr>
                <w:rFonts w:ascii="Times New Roman" w:eastAsia="Times New Roman" w:hAnsi="Times New Roman" w:cs="Times New Roman"/>
                <w:spacing w:val="1"/>
                <w:kern w:val="0"/>
                <w:lang w:eastAsia="ru-RU"/>
                <w14:ligatures w14:val="none"/>
              </w:rPr>
              <w:t>/</w:t>
            </w:r>
            <w:r w:rsidRPr="00132D19">
              <w:rPr>
                <w:rFonts w:ascii="Times New Roman" w:eastAsia="Times New Roman" w:hAnsi="Times New Roman" w:cs="Times New Roman"/>
                <w:spacing w:val="-1"/>
                <w:kern w:val="0"/>
                <w:lang w:eastAsia="ru-RU"/>
                <w14:ligatures w14:val="none"/>
              </w:rPr>
              <w:t>ч</w:t>
            </w:r>
            <w:r w:rsidRPr="00132D19">
              <w:rPr>
                <w:rFonts w:ascii="Times New Roman" w:eastAsia="Times New Roman" w:hAnsi="Times New Roman" w:cs="Times New Roman"/>
                <w:kern w:val="0"/>
                <w:lang w:eastAsia="ru-RU"/>
                <w14:ligatures w14:val="none"/>
              </w:rPr>
              <w:t>ас</w:t>
            </w:r>
          </w:p>
        </w:tc>
        <w:tc>
          <w:tcPr>
            <w:tcW w:w="1642" w:type="dxa"/>
            <w:tcBorders>
              <w:top w:val="single" w:sz="4" w:space="0" w:color="000000"/>
              <w:left w:val="single" w:sz="4" w:space="0" w:color="000000"/>
              <w:bottom w:val="single" w:sz="4" w:space="0" w:color="000000"/>
              <w:right w:val="single" w:sz="4" w:space="0" w:color="000000"/>
            </w:tcBorders>
          </w:tcPr>
          <w:p w14:paraId="2910A8AF" w14:textId="77777777" w:rsidR="00132D19" w:rsidRPr="00132D19" w:rsidRDefault="00132D19" w:rsidP="00132D19">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0,680</w:t>
            </w:r>
          </w:p>
        </w:tc>
        <w:tc>
          <w:tcPr>
            <w:tcW w:w="1644" w:type="dxa"/>
            <w:tcBorders>
              <w:top w:val="single" w:sz="4" w:space="0" w:color="000000"/>
              <w:left w:val="single" w:sz="4" w:space="0" w:color="000000"/>
              <w:bottom w:val="single" w:sz="4" w:space="0" w:color="000000"/>
              <w:right w:val="single" w:sz="4" w:space="0" w:color="000000"/>
            </w:tcBorders>
          </w:tcPr>
          <w:p w14:paraId="7F2415B7" w14:textId="77777777" w:rsidR="00132D19" w:rsidRPr="00132D19" w:rsidRDefault="00132D19" w:rsidP="00132D19">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0,680</w:t>
            </w:r>
          </w:p>
        </w:tc>
        <w:tc>
          <w:tcPr>
            <w:tcW w:w="1644" w:type="dxa"/>
            <w:tcBorders>
              <w:top w:val="single" w:sz="4" w:space="0" w:color="000000"/>
              <w:left w:val="single" w:sz="4" w:space="0" w:color="000000"/>
              <w:bottom w:val="single" w:sz="4" w:space="0" w:color="000000"/>
              <w:right w:val="single" w:sz="4" w:space="0" w:color="000000"/>
            </w:tcBorders>
          </w:tcPr>
          <w:p w14:paraId="26620D03" w14:textId="77777777" w:rsidR="00132D19" w:rsidRPr="00132D19" w:rsidRDefault="00132D19" w:rsidP="00132D19">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0,680</w:t>
            </w:r>
          </w:p>
        </w:tc>
        <w:tc>
          <w:tcPr>
            <w:tcW w:w="1642" w:type="dxa"/>
            <w:tcBorders>
              <w:top w:val="single" w:sz="4" w:space="0" w:color="000000"/>
              <w:left w:val="single" w:sz="4" w:space="0" w:color="000000"/>
              <w:bottom w:val="single" w:sz="4" w:space="0" w:color="000000"/>
              <w:right w:val="single" w:sz="4" w:space="0" w:color="000000"/>
            </w:tcBorders>
          </w:tcPr>
          <w:p w14:paraId="1A99E590" w14:textId="77777777" w:rsidR="00132D19" w:rsidRPr="00132D19" w:rsidRDefault="00132D19" w:rsidP="00132D19">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0,680</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1D088501" w14:textId="77777777" w:rsidR="00132D19" w:rsidRPr="00132D19" w:rsidRDefault="00132D19" w:rsidP="00132D19">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0,680</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6AE339F9" w14:textId="77777777" w:rsidR="00132D19" w:rsidRPr="00132D19" w:rsidRDefault="00132D19" w:rsidP="00132D19">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0,680</w:t>
            </w:r>
          </w:p>
        </w:tc>
      </w:tr>
      <w:tr w:rsidR="00132D19" w:rsidRPr="00132D19" w14:paraId="67F27D89" w14:textId="77777777" w:rsidTr="00D27A4B">
        <w:trPr>
          <w:trHeight w:hRule="exact" w:val="264"/>
        </w:trPr>
        <w:tc>
          <w:tcPr>
            <w:tcW w:w="3382" w:type="dxa"/>
            <w:tcBorders>
              <w:top w:val="single" w:sz="4" w:space="0" w:color="000000"/>
              <w:left w:val="single" w:sz="4" w:space="0" w:color="000000"/>
              <w:bottom w:val="single" w:sz="4" w:space="0" w:color="000000"/>
              <w:right w:val="single" w:sz="4" w:space="0" w:color="000000"/>
            </w:tcBorders>
          </w:tcPr>
          <w:p w14:paraId="25CA7899" w14:textId="77777777" w:rsidR="00132D19" w:rsidRPr="00132D19" w:rsidRDefault="00132D19" w:rsidP="00132D19">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spacing w:val="-1"/>
                <w:kern w:val="0"/>
                <w:lang w:eastAsia="ru-RU"/>
                <w14:ligatures w14:val="none"/>
              </w:rPr>
              <w:t>П</w:t>
            </w:r>
            <w:r w:rsidRPr="00132D19">
              <w:rPr>
                <w:rFonts w:ascii="Times New Roman" w:eastAsia="Times New Roman" w:hAnsi="Times New Roman" w:cs="Times New Roman"/>
                <w:kern w:val="0"/>
                <w:lang w:eastAsia="ru-RU"/>
                <w14:ligatures w14:val="none"/>
              </w:rPr>
              <w:t>рисоединен</w:t>
            </w:r>
            <w:r w:rsidRPr="00132D19">
              <w:rPr>
                <w:rFonts w:ascii="Times New Roman" w:eastAsia="Times New Roman" w:hAnsi="Times New Roman" w:cs="Times New Roman"/>
                <w:spacing w:val="-1"/>
                <w:kern w:val="0"/>
                <w:lang w:eastAsia="ru-RU"/>
                <w14:ligatures w14:val="none"/>
              </w:rPr>
              <w:t>н</w:t>
            </w:r>
            <w:r w:rsidRPr="00132D19">
              <w:rPr>
                <w:rFonts w:ascii="Times New Roman" w:eastAsia="Times New Roman" w:hAnsi="Times New Roman" w:cs="Times New Roman"/>
                <w:kern w:val="0"/>
                <w:lang w:eastAsia="ru-RU"/>
                <w14:ligatures w14:val="none"/>
              </w:rPr>
              <w:t xml:space="preserve">ая </w:t>
            </w:r>
            <w:r w:rsidRPr="00132D19">
              <w:rPr>
                <w:rFonts w:ascii="Times New Roman" w:eastAsia="Times New Roman" w:hAnsi="Times New Roman" w:cs="Times New Roman"/>
                <w:spacing w:val="-3"/>
                <w:kern w:val="0"/>
                <w:lang w:eastAsia="ru-RU"/>
                <w14:ligatures w14:val="none"/>
              </w:rPr>
              <w:t>н</w:t>
            </w:r>
            <w:r w:rsidRPr="00132D19">
              <w:rPr>
                <w:rFonts w:ascii="Times New Roman" w:eastAsia="Times New Roman" w:hAnsi="Times New Roman" w:cs="Times New Roman"/>
                <w:kern w:val="0"/>
                <w:lang w:eastAsia="ru-RU"/>
                <w14:ligatures w14:val="none"/>
              </w:rPr>
              <w:t>а</w:t>
            </w:r>
            <w:r w:rsidRPr="00132D19">
              <w:rPr>
                <w:rFonts w:ascii="Times New Roman" w:eastAsia="Times New Roman" w:hAnsi="Times New Roman" w:cs="Times New Roman"/>
                <w:spacing w:val="1"/>
                <w:kern w:val="0"/>
                <w:lang w:eastAsia="ru-RU"/>
                <w14:ligatures w14:val="none"/>
              </w:rPr>
              <w:t>г</w:t>
            </w:r>
            <w:r w:rsidRPr="00132D19">
              <w:rPr>
                <w:rFonts w:ascii="Times New Roman" w:eastAsia="Times New Roman" w:hAnsi="Times New Roman" w:cs="Times New Roman"/>
                <w:kern w:val="0"/>
                <w:lang w:eastAsia="ru-RU"/>
                <w14:ligatures w14:val="none"/>
              </w:rPr>
              <w:t>р</w:t>
            </w:r>
            <w:r w:rsidRPr="00132D19">
              <w:rPr>
                <w:rFonts w:ascii="Times New Roman" w:eastAsia="Times New Roman" w:hAnsi="Times New Roman" w:cs="Times New Roman"/>
                <w:spacing w:val="-2"/>
                <w:kern w:val="0"/>
                <w:lang w:eastAsia="ru-RU"/>
                <w14:ligatures w14:val="none"/>
              </w:rPr>
              <w:t>у</w:t>
            </w:r>
            <w:r w:rsidRPr="00132D19">
              <w:rPr>
                <w:rFonts w:ascii="Times New Roman" w:eastAsia="Times New Roman" w:hAnsi="Times New Roman" w:cs="Times New Roman"/>
                <w:spacing w:val="-1"/>
                <w:kern w:val="0"/>
                <w:lang w:eastAsia="ru-RU"/>
                <w14:ligatures w14:val="none"/>
              </w:rPr>
              <w:t>з</w:t>
            </w:r>
            <w:r w:rsidRPr="00132D19">
              <w:rPr>
                <w:rFonts w:ascii="Times New Roman" w:eastAsia="Times New Roman" w:hAnsi="Times New Roman" w:cs="Times New Roman"/>
                <w:kern w:val="0"/>
                <w:lang w:eastAsia="ru-RU"/>
                <w14:ligatures w14:val="none"/>
              </w:rPr>
              <w:t>ка</w:t>
            </w:r>
          </w:p>
        </w:tc>
        <w:tc>
          <w:tcPr>
            <w:tcW w:w="1603" w:type="dxa"/>
            <w:tcBorders>
              <w:top w:val="single" w:sz="4" w:space="0" w:color="000000"/>
              <w:left w:val="single" w:sz="4" w:space="0" w:color="000000"/>
              <w:bottom w:val="single" w:sz="4" w:space="0" w:color="000000"/>
              <w:right w:val="single" w:sz="4" w:space="0" w:color="000000"/>
            </w:tcBorders>
          </w:tcPr>
          <w:p w14:paraId="638152C2" w14:textId="77777777" w:rsidR="00132D19" w:rsidRPr="00132D19" w:rsidRDefault="00132D19" w:rsidP="00132D19">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Гка</w:t>
            </w:r>
            <w:r w:rsidRPr="00132D19">
              <w:rPr>
                <w:rFonts w:ascii="Times New Roman" w:eastAsia="Times New Roman" w:hAnsi="Times New Roman" w:cs="Times New Roman"/>
                <w:spacing w:val="-2"/>
                <w:kern w:val="0"/>
                <w:lang w:eastAsia="ru-RU"/>
                <w14:ligatures w14:val="none"/>
              </w:rPr>
              <w:t>л</w:t>
            </w:r>
            <w:r w:rsidRPr="00132D19">
              <w:rPr>
                <w:rFonts w:ascii="Times New Roman" w:eastAsia="Times New Roman" w:hAnsi="Times New Roman" w:cs="Times New Roman"/>
                <w:spacing w:val="1"/>
                <w:kern w:val="0"/>
                <w:lang w:eastAsia="ru-RU"/>
                <w14:ligatures w14:val="none"/>
              </w:rPr>
              <w:t>/</w:t>
            </w:r>
            <w:r w:rsidRPr="00132D19">
              <w:rPr>
                <w:rFonts w:ascii="Times New Roman" w:eastAsia="Times New Roman" w:hAnsi="Times New Roman" w:cs="Times New Roman"/>
                <w:spacing w:val="-1"/>
                <w:kern w:val="0"/>
                <w:lang w:eastAsia="ru-RU"/>
                <w14:ligatures w14:val="none"/>
              </w:rPr>
              <w:t>ч</w:t>
            </w:r>
            <w:r w:rsidRPr="00132D19">
              <w:rPr>
                <w:rFonts w:ascii="Times New Roman" w:eastAsia="Times New Roman" w:hAnsi="Times New Roman" w:cs="Times New Roman"/>
                <w:kern w:val="0"/>
                <w:lang w:eastAsia="ru-RU"/>
                <w14:ligatures w14:val="none"/>
              </w:rPr>
              <w:t>ас</w:t>
            </w:r>
          </w:p>
        </w:tc>
        <w:tc>
          <w:tcPr>
            <w:tcW w:w="1642" w:type="dxa"/>
            <w:tcBorders>
              <w:top w:val="single" w:sz="4" w:space="0" w:color="000000"/>
              <w:left w:val="single" w:sz="4" w:space="0" w:color="000000"/>
              <w:bottom w:val="single" w:sz="4" w:space="0" w:color="000000"/>
              <w:right w:val="single" w:sz="4" w:space="0" w:color="000000"/>
            </w:tcBorders>
          </w:tcPr>
          <w:p w14:paraId="7350B9C2" w14:textId="77777777" w:rsidR="00132D19" w:rsidRPr="00132D19" w:rsidRDefault="00132D19" w:rsidP="00132D19">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0,3870</w:t>
            </w:r>
          </w:p>
        </w:tc>
        <w:tc>
          <w:tcPr>
            <w:tcW w:w="1644" w:type="dxa"/>
            <w:tcBorders>
              <w:top w:val="single" w:sz="4" w:space="0" w:color="000000"/>
              <w:left w:val="single" w:sz="4" w:space="0" w:color="000000"/>
              <w:bottom w:val="single" w:sz="4" w:space="0" w:color="000000"/>
              <w:right w:val="single" w:sz="4" w:space="0" w:color="000000"/>
            </w:tcBorders>
          </w:tcPr>
          <w:p w14:paraId="7AF34D25" w14:textId="77777777" w:rsidR="00132D19" w:rsidRPr="00132D19" w:rsidRDefault="00132D19" w:rsidP="00132D19">
            <w:pPr>
              <w:widowControl w:val="0"/>
              <w:autoSpaceDE w:val="0"/>
              <w:autoSpaceDN w:val="0"/>
              <w:adjustRightInd w:val="0"/>
              <w:spacing w:line="246" w:lineRule="exact"/>
              <w:ind w:left="35" w:right="101"/>
              <w:jc w:val="center"/>
              <w:rPr>
                <w:rFonts w:ascii="Times New Roman" w:eastAsia="Times New Roman" w:hAnsi="Times New Roman" w:cs="Times New Roman"/>
                <w:kern w:val="0"/>
                <w:highlight w:val="yellow"/>
                <w:lang w:eastAsia="ru-RU"/>
                <w14:ligatures w14:val="none"/>
              </w:rPr>
            </w:pPr>
            <w:r w:rsidRPr="00132D19">
              <w:rPr>
                <w:rFonts w:ascii="Times New Roman" w:eastAsia="Times New Roman" w:hAnsi="Times New Roman" w:cs="Times New Roman"/>
                <w:kern w:val="0"/>
                <w:lang w:eastAsia="ru-RU"/>
                <w14:ligatures w14:val="none"/>
              </w:rPr>
              <w:t>0,3870</w:t>
            </w:r>
          </w:p>
        </w:tc>
        <w:tc>
          <w:tcPr>
            <w:tcW w:w="1644" w:type="dxa"/>
            <w:tcBorders>
              <w:top w:val="single" w:sz="4" w:space="0" w:color="000000"/>
              <w:left w:val="single" w:sz="4" w:space="0" w:color="000000"/>
              <w:bottom w:val="single" w:sz="4" w:space="0" w:color="000000"/>
              <w:right w:val="single" w:sz="4" w:space="0" w:color="000000"/>
            </w:tcBorders>
          </w:tcPr>
          <w:p w14:paraId="62E38671" w14:textId="77777777" w:rsidR="00132D19" w:rsidRPr="00132D19" w:rsidRDefault="00132D19" w:rsidP="00132D19">
            <w:pPr>
              <w:widowControl w:val="0"/>
              <w:autoSpaceDE w:val="0"/>
              <w:autoSpaceDN w:val="0"/>
              <w:adjustRightInd w:val="0"/>
              <w:spacing w:line="246" w:lineRule="exact"/>
              <w:ind w:left="35" w:right="101"/>
              <w:jc w:val="center"/>
              <w:rPr>
                <w:rFonts w:ascii="Times New Roman" w:eastAsia="Times New Roman" w:hAnsi="Times New Roman" w:cs="Times New Roman"/>
                <w:kern w:val="0"/>
                <w:highlight w:val="yellow"/>
                <w:lang w:eastAsia="ru-RU"/>
                <w14:ligatures w14:val="none"/>
              </w:rPr>
            </w:pPr>
            <w:r w:rsidRPr="00132D19">
              <w:rPr>
                <w:rFonts w:ascii="Times New Roman" w:eastAsia="Times New Roman" w:hAnsi="Times New Roman" w:cs="Times New Roman"/>
                <w:kern w:val="0"/>
                <w:lang w:eastAsia="ru-RU"/>
                <w14:ligatures w14:val="none"/>
              </w:rPr>
              <w:t>0,3870</w:t>
            </w:r>
          </w:p>
        </w:tc>
        <w:tc>
          <w:tcPr>
            <w:tcW w:w="1642" w:type="dxa"/>
            <w:tcBorders>
              <w:top w:val="single" w:sz="4" w:space="0" w:color="000000"/>
              <w:left w:val="single" w:sz="4" w:space="0" w:color="000000"/>
              <w:bottom w:val="single" w:sz="4" w:space="0" w:color="000000"/>
              <w:right w:val="single" w:sz="4" w:space="0" w:color="000000"/>
            </w:tcBorders>
          </w:tcPr>
          <w:p w14:paraId="4DA97C95" w14:textId="77777777" w:rsidR="00132D19" w:rsidRPr="00132D19" w:rsidRDefault="00132D19" w:rsidP="00132D19">
            <w:pPr>
              <w:widowControl w:val="0"/>
              <w:autoSpaceDE w:val="0"/>
              <w:autoSpaceDN w:val="0"/>
              <w:adjustRightInd w:val="0"/>
              <w:spacing w:line="246" w:lineRule="exact"/>
              <w:ind w:left="35" w:right="101"/>
              <w:jc w:val="center"/>
              <w:rPr>
                <w:rFonts w:ascii="Times New Roman" w:eastAsia="Times New Roman" w:hAnsi="Times New Roman" w:cs="Times New Roman"/>
                <w:kern w:val="0"/>
                <w:highlight w:val="yellow"/>
                <w:lang w:eastAsia="ru-RU"/>
                <w14:ligatures w14:val="none"/>
              </w:rPr>
            </w:pPr>
            <w:r w:rsidRPr="00132D19">
              <w:rPr>
                <w:rFonts w:ascii="Times New Roman" w:eastAsia="Times New Roman" w:hAnsi="Times New Roman" w:cs="Times New Roman"/>
                <w:kern w:val="0"/>
                <w:lang w:eastAsia="ru-RU"/>
                <w14:ligatures w14:val="none"/>
              </w:rPr>
              <w:t>0,3870</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7A1D50AB" w14:textId="77777777" w:rsidR="00132D19" w:rsidRPr="00132D19" w:rsidRDefault="00132D19" w:rsidP="00132D19">
            <w:pPr>
              <w:widowControl w:val="0"/>
              <w:autoSpaceDE w:val="0"/>
              <w:autoSpaceDN w:val="0"/>
              <w:adjustRightInd w:val="0"/>
              <w:spacing w:line="246" w:lineRule="exact"/>
              <w:ind w:left="35" w:right="101"/>
              <w:jc w:val="center"/>
              <w:rPr>
                <w:rFonts w:ascii="Times New Roman" w:eastAsia="Times New Roman" w:hAnsi="Times New Roman" w:cs="Times New Roman"/>
                <w:kern w:val="0"/>
                <w:highlight w:val="yellow"/>
                <w:lang w:eastAsia="ru-RU"/>
                <w14:ligatures w14:val="none"/>
              </w:rPr>
            </w:pPr>
            <w:r w:rsidRPr="00132D19">
              <w:rPr>
                <w:rFonts w:ascii="Times New Roman" w:eastAsia="Times New Roman" w:hAnsi="Times New Roman" w:cs="Times New Roman"/>
                <w:kern w:val="0"/>
                <w:lang w:eastAsia="ru-RU"/>
                <w14:ligatures w14:val="none"/>
              </w:rPr>
              <w:t>0,3870</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51ACA994" w14:textId="77777777" w:rsidR="00132D19" w:rsidRPr="00132D19" w:rsidRDefault="00132D19" w:rsidP="00132D19">
            <w:pPr>
              <w:widowControl w:val="0"/>
              <w:autoSpaceDE w:val="0"/>
              <w:autoSpaceDN w:val="0"/>
              <w:adjustRightInd w:val="0"/>
              <w:spacing w:line="246" w:lineRule="exact"/>
              <w:ind w:left="35" w:right="101"/>
              <w:jc w:val="center"/>
              <w:rPr>
                <w:rFonts w:ascii="Times New Roman" w:eastAsia="Times New Roman" w:hAnsi="Times New Roman" w:cs="Times New Roman"/>
                <w:kern w:val="0"/>
                <w:highlight w:val="yellow"/>
                <w:lang w:eastAsia="ru-RU"/>
                <w14:ligatures w14:val="none"/>
              </w:rPr>
            </w:pPr>
            <w:r w:rsidRPr="00132D19">
              <w:rPr>
                <w:rFonts w:ascii="Times New Roman" w:eastAsia="Times New Roman" w:hAnsi="Times New Roman" w:cs="Times New Roman"/>
                <w:kern w:val="0"/>
                <w:lang w:eastAsia="ru-RU"/>
                <w14:ligatures w14:val="none"/>
              </w:rPr>
              <w:t>0,3870</w:t>
            </w:r>
          </w:p>
        </w:tc>
      </w:tr>
      <w:tr w:rsidR="00132D19" w:rsidRPr="00132D19" w14:paraId="308DBF2D" w14:textId="77777777" w:rsidTr="00D27A4B">
        <w:trPr>
          <w:trHeight w:hRule="exact" w:val="262"/>
        </w:trPr>
        <w:tc>
          <w:tcPr>
            <w:tcW w:w="3382" w:type="dxa"/>
            <w:tcBorders>
              <w:top w:val="single" w:sz="4" w:space="0" w:color="000000"/>
              <w:left w:val="single" w:sz="4" w:space="0" w:color="000000"/>
              <w:bottom w:val="single" w:sz="4" w:space="0" w:color="000000"/>
              <w:right w:val="single" w:sz="4" w:space="0" w:color="000000"/>
            </w:tcBorders>
          </w:tcPr>
          <w:p w14:paraId="5CC6EAC0" w14:textId="77777777" w:rsidR="00132D19" w:rsidRPr="00132D19" w:rsidRDefault="00132D19" w:rsidP="00132D19">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spacing w:val="-1"/>
                <w:kern w:val="0"/>
                <w:lang w:eastAsia="ru-RU"/>
                <w14:ligatures w14:val="none"/>
              </w:rPr>
              <w:t>П</w:t>
            </w:r>
            <w:r w:rsidRPr="00132D19">
              <w:rPr>
                <w:rFonts w:ascii="Times New Roman" w:eastAsia="Times New Roman" w:hAnsi="Times New Roman" w:cs="Times New Roman"/>
                <w:kern w:val="0"/>
                <w:lang w:eastAsia="ru-RU"/>
                <w14:ligatures w14:val="none"/>
              </w:rPr>
              <w:t>отери в</w:t>
            </w:r>
            <w:r w:rsidRPr="00132D19">
              <w:rPr>
                <w:rFonts w:ascii="Times New Roman" w:eastAsia="Times New Roman" w:hAnsi="Times New Roman" w:cs="Times New Roman"/>
                <w:spacing w:val="-2"/>
                <w:kern w:val="0"/>
                <w:lang w:eastAsia="ru-RU"/>
                <w14:ligatures w14:val="none"/>
              </w:rPr>
              <w:t xml:space="preserve"> </w:t>
            </w:r>
            <w:r w:rsidRPr="00132D19">
              <w:rPr>
                <w:rFonts w:ascii="Times New Roman" w:eastAsia="Times New Roman" w:hAnsi="Times New Roman" w:cs="Times New Roman"/>
                <w:kern w:val="0"/>
                <w:lang w:eastAsia="ru-RU"/>
                <w14:ligatures w14:val="none"/>
              </w:rPr>
              <w:t>тепло</w:t>
            </w:r>
            <w:r w:rsidRPr="00132D19">
              <w:rPr>
                <w:rFonts w:ascii="Times New Roman" w:eastAsia="Times New Roman" w:hAnsi="Times New Roman" w:cs="Times New Roman"/>
                <w:spacing w:val="-2"/>
                <w:kern w:val="0"/>
                <w:lang w:eastAsia="ru-RU"/>
                <w14:ligatures w14:val="none"/>
              </w:rPr>
              <w:t>в</w:t>
            </w:r>
            <w:r w:rsidRPr="00132D19">
              <w:rPr>
                <w:rFonts w:ascii="Times New Roman" w:eastAsia="Times New Roman" w:hAnsi="Times New Roman" w:cs="Times New Roman"/>
                <w:kern w:val="0"/>
                <w:lang w:eastAsia="ru-RU"/>
                <w14:ligatures w14:val="none"/>
              </w:rPr>
              <w:t xml:space="preserve">ых </w:t>
            </w:r>
            <w:r w:rsidRPr="00132D19">
              <w:rPr>
                <w:rFonts w:ascii="Times New Roman" w:eastAsia="Times New Roman" w:hAnsi="Times New Roman" w:cs="Times New Roman"/>
                <w:spacing w:val="-2"/>
                <w:kern w:val="0"/>
                <w:lang w:eastAsia="ru-RU"/>
                <w14:ligatures w14:val="none"/>
              </w:rPr>
              <w:t>с</w:t>
            </w:r>
            <w:r w:rsidRPr="00132D19">
              <w:rPr>
                <w:rFonts w:ascii="Times New Roman" w:eastAsia="Times New Roman" w:hAnsi="Times New Roman" w:cs="Times New Roman"/>
                <w:kern w:val="0"/>
                <w:lang w:eastAsia="ru-RU"/>
                <w14:ligatures w14:val="none"/>
              </w:rPr>
              <w:t>ет</w:t>
            </w:r>
            <w:r w:rsidRPr="00132D19">
              <w:rPr>
                <w:rFonts w:ascii="Times New Roman" w:eastAsia="Times New Roman" w:hAnsi="Times New Roman" w:cs="Times New Roman"/>
                <w:spacing w:val="-1"/>
                <w:kern w:val="0"/>
                <w:lang w:eastAsia="ru-RU"/>
                <w14:ligatures w14:val="none"/>
              </w:rPr>
              <w:t>я</w:t>
            </w:r>
            <w:r w:rsidRPr="00132D19">
              <w:rPr>
                <w:rFonts w:ascii="Times New Roman" w:eastAsia="Times New Roman" w:hAnsi="Times New Roman" w:cs="Times New Roman"/>
                <w:kern w:val="0"/>
                <w:lang w:eastAsia="ru-RU"/>
                <w14:ligatures w14:val="none"/>
              </w:rPr>
              <w:t>х</w:t>
            </w:r>
          </w:p>
        </w:tc>
        <w:tc>
          <w:tcPr>
            <w:tcW w:w="1603" w:type="dxa"/>
            <w:tcBorders>
              <w:top w:val="single" w:sz="4" w:space="0" w:color="000000"/>
              <w:left w:val="single" w:sz="4" w:space="0" w:color="000000"/>
              <w:bottom w:val="single" w:sz="4" w:space="0" w:color="000000"/>
              <w:right w:val="single" w:sz="4" w:space="0" w:color="000000"/>
            </w:tcBorders>
          </w:tcPr>
          <w:p w14:paraId="5628BCDD" w14:textId="77777777" w:rsidR="00132D19" w:rsidRPr="00132D19" w:rsidRDefault="00132D19" w:rsidP="00132D19">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Гка</w:t>
            </w:r>
            <w:r w:rsidRPr="00132D19">
              <w:rPr>
                <w:rFonts w:ascii="Times New Roman" w:eastAsia="Times New Roman" w:hAnsi="Times New Roman" w:cs="Times New Roman"/>
                <w:spacing w:val="-2"/>
                <w:kern w:val="0"/>
                <w:lang w:eastAsia="ru-RU"/>
                <w14:ligatures w14:val="none"/>
              </w:rPr>
              <w:t>л</w:t>
            </w:r>
            <w:r w:rsidRPr="00132D19">
              <w:rPr>
                <w:rFonts w:ascii="Times New Roman" w:eastAsia="Times New Roman" w:hAnsi="Times New Roman" w:cs="Times New Roman"/>
                <w:spacing w:val="1"/>
                <w:kern w:val="0"/>
                <w:lang w:eastAsia="ru-RU"/>
                <w14:ligatures w14:val="none"/>
              </w:rPr>
              <w:t>/</w:t>
            </w:r>
            <w:r w:rsidRPr="00132D19">
              <w:rPr>
                <w:rFonts w:ascii="Times New Roman" w:eastAsia="Times New Roman" w:hAnsi="Times New Roman" w:cs="Times New Roman"/>
                <w:spacing w:val="-1"/>
                <w:kern w:val="0"/>
                <w:lang w:eastAsia="ru-RU"/>
                <w14:ligatures w14:val="none"/>
              </w:rPr>
              <w:t>ч</w:t>
            </w:r>
            <w:r w:rsidRPr="00132D19">
              <w:rPr>
                <w:rFonts w:ascii="Times New Roman" w:eastAsia="Times New Roman" w:hAnsi="Times New Roman" w:cs="Times New Roman"/>
                <w:kern w:val="0"/>
                <w:lang w:eastAsia="ru-RU"/>
                <w14:ligatures w14:val="none"/>
              </w:rPr>
              <w:t>ас</w:t>
            </w:r>
          </w:p>
        </w:tc>
        <w:tc>
          <w:tcPr>
            <w:tcW w:w="1642" w:type="dxa"/>
            <w:tcBorders>
              <w:top w:val="single" w:sz="4" w:space="0" w:color="000000"/>
              <w:left w:val="single" w:sz="4" w:space="0" w:color="000000"/>
              <w:bottom w:val="single" w:sz="4" w:space="0" w:color="000000"/>
              <w:right w:val="single" w:sz="4" w:space="0" w:color="000000"/>
            </w:tcBorders>
          </w:tcPr>
          <w:p w14:paraId="73E24073" w14:textId="77777777" w:rsidR="00132D19" w:rsidRPr="00132D19" w:rsidRDefault="00132D19" w:rsidP="00132D19">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0,152</w:t>
            </w:r>
          </w:p>
        </w:tc>
        <w:tc>
          <w:tcPr>
            <w:tcW w:w="1644" w:type="dxa"/>
            <w:tcBorders>
              <w:top w:val="single" w:sz="4" w:space="0" w:color="000000"/>
              <w:left w:val="single" w:sz="4" w:space="0" w:color="000000"/>
              <w:bottom w:val="single" w:sz="4" w:space="0" w:color="000000"/>
              <w:right w:val="single" w:sz="4" w:space="0" w:color="000000"/>
            </w:tcBorders>
          </w:tcPr>
          <w:p w14:paraId="49CF77A2" w14:textId="77777777" w:rsidR="00132D19" w:rsidRPr="00132D19" w:rsidRDefault="00132D19" w:rsidP="00132D19">
            <w:pPr>
              <w:widowControl w:val="0"/>
              <w:autoSpaceDE w:val="0"/>
              <w:autoSpaceDN w:val="0"/>
              <w:adjustRightInd w:val="0"/>
              <w:spacing w:line="246" w:lineRule="exact"/>
              <w:ind w:left="35" w:right="101"/>
              <w:jc w:val="center"/>
              <w:rPr>
                <w:rFonts w:ascii="Times New Roman" w:eastAsia="Times New Roman" w:hAnsi="Times New Roman" w:cs="Times New Roman"/>
                <w:kern w:val="0"/>
                <w:highlight w:val="yellow"/>
                <w:lang w:eastAsia="ru-RU"/>
                <w14:ligatures w14:val="none"/>
              </w:rPr>
            </w:pPr>
            <w:r w:rsidRPr="00132D19">
              <w:rPr>
                <w:rFonts w:ascii="Times New Roman" w:eastAsia="Times New Roman" w:hAnsi="Times New Roman" w:cs="Times New Roman"/>
                <w:kern w:val="0"/>
                <w:lang w:eastAsia="ru-RU"/>
                <w14:ligatures w14:val="none"/>
              </w:rPr>
              <w:t>0,152</w:t>
            </w:r>
          </w:p>
        </w:tc>
        <w:tc>
          <w:tcPr>
            <w:tcW w:w="1644" w:type="dxa"/>
            <w:tcBorders>
              <w:top w:val="single" w:sz="4" w:space="0" w:color="000000"/>
              <w:left w:val="single" w:sz="4" w:space="0" w:color="000000"/>
              <w:bottom w:val="single" w:sz="4" w:space="0" w:color="000000"/>
              <w:right w:val="single" w:sz="4" w:space="0" w:color="000000"/>
            </w:tcBorders>
          </w:tcPr>
          <w:p w14:paraId="372D656F" w14:textId="77777777" w:rsidR="00132D19" w:rsidRPr="00132D19" w:rsidRDefault="00132D19" w:rsidP="00132D19">
            <w:pPr>
              <w:widowControl w:val="0"/>
              <w:autoSpaceDE w:val="0"/>
              <w:autoSpaceDN w:val="0"/>
              <w:adjustRightInd w:val="0"/>
              <w:spacing w:line="246" w:lineRule="exact"/>
              <w:ind w:left="35" w:right="101"/>
              <w:jc w:val="center"/>
              <w:rPr>
                <w:rFonts w:ascii="Times New Roman" w:eastAsia="Times New Roman" w:hAnsi="Times New Roman" w:cs="Times New Roman"/>
                <w:kern w:val="0"/>
                <w:highlight w:val="yellow"/>
                <w:lang w:eastAsia="ru-RU"/>
                <w14:ligatures w14:val="none"/>
              </w:rPr>
            </w:pPr>
            <w:r w:rsidRPr="00132D19">
              <w:rPr>
                <w:rFonts w:ascii="Times New Roman" w:eastAsia="Times New Roman" w:hAnsi="Times New Roman" w:cs="Times New Roman"/>
                <w:kern w:val="0"/>
                <w:lang w:eastAsia="ru-RU"/>
                <w14:ligatures w14:val="none"/>
              </w:rPr>
              <w:t>0,152</w:t>
            </w:r>
          </w:p>
        </w:tc>
        <w:tc>
          <w:tcPr>
            <w:tcW w:w="1642" w:type="dxa"/>
            <w:tcBorders>
              <w:top w:val="single" w:sz="4" w:space="0" w:color="000000"/>
              <w:left w:val="single" w:sz="4" w:space="0" w:color="000000"/>
              <w:bottom w:val="single" w:sz="4" w:space="0" w:color="000000"/>
              <w:right w:val="single" w:sz="4" w:space="0" w:color="000000"/>
            </w:tcBorders>
          </w:tcPr>
          <w:p w14:paraId="63991629" w14:textId="77777777" w:rsidR="00132D19" w:rsidRPr="00132D19" w:rsidRDefault="00132D19" w:rsidP="00132D19">
            <w:pPr>
              <w:widowControl w:val="0"/>
              <w:autoSpaceDE w:val="0"/>
              <w:autoSpaceDN w:val="0"/>
              <w:adjustRightInd w:val="0"/>
              <w:spacing w:line="246" w:lineRule="exact"/>
              <w:ind w:left="35" w:right="101"/>
              <w:jc w:val="center"/>
              <w:rPr>
                <w:rFonts w:ascii="Times New Roman" w:eastAsia="Times New Roman" w:hAnsi="Times New Roman" w:cs="Times New Roman"/>
                <w:kern w:val="0"/>
                <w:highlight w:val="yellow"/>
                <w:lang w:eastAsia="ru-RU"/>
                <w14:ligatures w14:val="none"/>
              </w:rPr>
            </w:pPr>
            <w:r w:rsidRPr="00132D19">
              <w:rPr>
                <w:rFonts w:ascii="Times New Roman" w:eastAsia="Times New Roman" w:hAnsi="Times New Roman" w:cs="Times New Roman"/>
                <w:kern w:val="0"/>
                <w:lang w:eastAsia="ru-RU"/>
                <w14:ligatures w14:val="none"/>
              </w:rPr>
              <w:t>0,152</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02F3FDA3" w14:textId="77777777" w:rsidR="00132D19" w:rsidRPr="00132D19" w:rsidRDefault="00132D19" w:rsidP="00132D19">
            <w:pPr>
              <w:widowControl w:val="0"/>
              <w:autoSpaceDE w:val="0"/>
              <w:autoSpaceDN w:val="0"/>
              <w:adjustRightInd w:val="0"/>
              <w:spacing w:line="246" w:lineRule="exact"/>
              <w:ind w:left="35" w:right="101"/>
              <w:jc w:val="center"/>
              <w:rPr>
                <w:rFonts w:ascii="Times New Roman" w:eastAsia="Times New Roman" w:hAnsi="Times New Roman" w:cs="Times New Roman"/>
                <w:kern w:val="0"/>
                <w:highlight w:val="yellow"/>
                <w:lang w:eastAsia="ru-RU"/>
                <w14:ligatures w14:val="none"/>
              </w:rPr>
            </w:pPr>
            <w:r w:rsidRPr="00132D19">
              <w:rPr>
                <w:rFonts w:ascii="Times New Roman" w:eastAsia="Times New Roman" w:hAnsi="Times New Roman" w:cs="Times New Roman"/>
                <w:kern w:val="0"/>
                <w:lang w:eastAsia="ru-RU"/>
                <w14:ligatures w14:val="none"/>
              </w:rPr>
              <w:t>0,152</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6556086A" w14:textId="77777777" w:rsidR="00132D19" w:rsidRPr="00132D19" w:rsidRDefault="00132D19" w:rsidP="00132D19">
            <w:pPr>
              <w:widowControl w:val="0"/>
              <w:autoSpaceDE w:val="0"/>
              <w:autoSpaceDN w:val="0"/>
              <w:adjustRightInd w:val="0"/>
              <w:spacing w:line="246" w:lineRule="exact"/>
              <w:ind w:left="35" w:right="101"/>
              <w:jc w:val="center"/>
              <w:rPr>
                <w:rFonts w:ascii="Times New Roman" w:eastAsia="Times New Roman" w:hAnsi="Times New Roman" w:cs="Times New Roman"/>
                <w:kern w:val="0"/>
                <w:highlight w:val="yellow"/>
                <w:lang w:eastAsia="ru-RU"/>
                <w14:ligatures w14:val="none"/>
              </w:rPr>
            </w:pPr>
            <w:r w:rsidRPr="00132D19">
              <w:rPr>
                <w:rFonts w:ascii="Times New Roman" w:eastAsia="Times New Roman" w:hAnsi="Times New Roman" w:cs="Times New Roman"/>
                <w:kern w:val="0"/>
                <w:lang w:eastAsia="ru-RU"/>
                <w14:ligatures w14:val="none"/>
              </w:rPr>
              <w:t>0,152</w:t>
            </w:r>
          </w:p>
        </w:tc>
      </w:tr>
      <w:tr w:rsidR="00132D19" w:rsidRPr="00132D19" w14:paraId="3FF8DC91" w14:textId="77777777" w:rsidTr="00D27A4B">
        <w:trPr>
          <w:trHeight w:hRule="exact" w:val="264"/>
        </w:trPr>
        <w:tc>
          <w:tcPr>
            <w:tcW w:w="3382" w:type="dxa"/>
            <w:vMerge w:val="restart"/>
            <w:tcBorders>
              <w:top w:val="single" w:sz="4" w:space="0" w:color="000000"/>
              <w:left w:val="single" w:sz="4" w:space="0" w:color="000000"/>
              <w:bottom w:val="single" w:sz="4" w:space="0" w:color="000000"/>
              <w:right w:val="single" w:sz="4" w:space="0" w:color="000000"/>
            </w:tcBorders>
          </w:tcPr>
          <w:p w14:paraId="48EBE4B5" w14:textId="77777777" w:rsidR="00132D19" w:rsidRPr="00132D19" w:rsidRDefault="00132D19" w:rsidP="00132D19">
            <w:pPr>
              <w:widowControl w:val="0"/>
              <w:autoSpaceDE w:val="0"/>
              <w:autoSpaceDN w:val="0"/>
              <w:adjustRightInd w:val="0"/>
              <w:spacing w:before="5" w:line="120" w:lineRule="exact"/>
              <w:ind w:left="35" w:right="101"/>
              <w:jc w:val="center"/>
              <w:rPr>
                <w:rFonts w:ascii="Times New Roman" w:eastAsia="Times New Roman" w:hAnsi="Times New Roman" w:cs="Times New Roman"/>
                <w:kern w:val="0"/>
                <w:sz w:val="12"/>
                <w:szCs w:val="12"/>
                <w:lang w:eastAsia="ru-RU"/>
                <w14:ligatures w14:val="none"/>
              </w:rPr>
            </w:pPr>
          </w:p>
          <w:p w14:paraId="1CB1D8E9" w14:textId="77777777" w:rsidR="00132D19" w:rsidRPr="00132D19" w:rsidRDefault="00132D19" w:rsidP="00132D19">
            <w:pPr>
              <w:widowControl w:val="0"/>
              <w:autoSpaceDE w:val="0"/>
              <w:autoSpaceDN w:val="0"/>
              <w:adjustRightInd w:val="0"/>
              <w:ind w:left="35" w:right="101"/>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Ре</w:t>
            </w:r>
            <w:r w:rsidRPr="00132D19">
              <w:rPr>
                <w:rFonts w:ascii="Times New Roman" w:eastAsia="Times New Roman" w:hAnsi="Times New Roman" w:cs="Times New Roman"/>
                <w:spacing w:val="-1"/>
                <w:kern w:val="0"/>
                <w:lang w:eastAsia="ru-RU"/>
                <w14:ligatures w14:val="none"/>
              </w:rPr>
              <w:t>з</w:t>
            </w:r>
            <w:r w:rsidRPr="00132D19">
              <w:rPr>
                <w:rFonts w:ascii="Times New Roman" w:eastAsia="Times New Roman" w:hAnsi="Times New Roman" w:cs="Times New Roman"/>
                <w:kern w:val="0"/>
                <w:lang w:eastAsia="ru-RU"/>
                <w14:ligatures w14:val="none"/>
              </w:rPr>
              <w:t>ерв (</w:t>
            </w:r>
            <w:r w:rsidRPr="00132D19">
              <w:rPr>
                <w:rFonts w:ascii="Times New Roman" w:eastAsia="Times New Roman" w:hAnsi="Times New Roman" w:cs="Times New Roman"/>
                <w:spacing w:val="-1"/>
                <w:kern w:val="0"/>
                <w:lang w:eastAsia="ru-RU"/>
                <w14:ligatures w14:val="none"/>
              </w:rPr>
              <w:t>"</w:t>
            </w:r>
            <w:r w:rsidRPr="00132D19">
              <w:rPr>
                <w:rFonts w:ascii="Times New Roman" w:eastAsia="Times New Roman" w:hAnsi="Times New Roman" w:cs="Times New Roman"/>
                <w:kern w:val="0"/>
                <w:lang w:eastAsia="ru-RU"/>
                <w14:ligatures w14:val="none"/>
              </w:rPr>
              <w:t>+</w:t>
            </w:r>
            <w:r w:rsidRPr="00132D19">
              <w:rPr>
                <w:rFonts w:ascii="Times New Roman" w:eastAsia="Times New Roman" w:hAnsi="Times New Roman" w:cs="Times New Roman"/>
                <w:spacing w:val="-1"/>
                <w:kern w:val="0"/>
                <w:lang w:eastAsia="ru-RU"/>
                <w14:ligatures w14:val="none"/>
              </w:rPr>
              <w:t>"</w:t>
            </w:r>
            <w:r w:rsidRPr="00132D19">
              <w:rPr>
                <w:rFonts w:ascii="Times New Roman" w:eastAsia="Times New Roman" w:hAnsi="Times New Roman" w:cs="Times New Roman"/>
                <w:spacing w:val="1"/>
                <w:kern w:val="0"/>
                <w:lang w:eastAsia="ru-RU"/>
                <w14:ligatures w14:val="none"/>
              </w:rPr>
              <w:t>)</w:t>
            </w:r>
            <w:r w:rsidRPr="00132D19">
              <w:rPr>
                <w:rFonts w:ascii="Times New Roman" w:eastAsia="Times New Roman" w:hAnsi="Times New Roman" w:cs="Times New Roman"/>
                <w:kern w:val="0"/>
                <w:lang w:eastAsia="ru-RU"/>
                <w14:ligatures w14:val="none"/>
              </w:rPr>
              <w:t>/</w:t>
            </w:r>
            <w:r w:rsidRPr="00132D19">
              <w:rPr>
                <w:rFonts w:ascii="Times New Roman" w:eastAsia="Times New Roman" w:hAnsi="Times New Roman" w:cs="Times New Roman"/>
                <w:spacing w:val="-1"/>
                <w:kern w:val="0"/>
                <w:lang w:eastAsia="ru-RU"/>
                <w14:ligatures w14:val="none"/>
              </w:rPr>
              <w:t xml:space="preserve"> </w:t>
            </w:r>
            <w:r w:rsidRPr="00132D19">
              <w:rPr>
                <w:rFonts w:ascii="Times New Roman" w:eastAsia="Times New Roman" w:hAnsi="Times New Roman" w:cs="Times New Roman"/>
                <w:kern w:val="0"/>
                <w:lang w:eastAsia="ru-RU"/>
                <w14:ligatures w14:val="none"/>
              </w:rPr>
              <w:t>Д</w:t>
            </w:r>
            <w:r w:rsidRPr="00132D19">
              <w:rPr>
                <w:rFonts w:ascii="Times New Roman" w:eastAsia="Times New Roman" w:hAnsi="Times New Roman" w:cs="Times New Roman"/>
                <w:spacing w:val="-1"/>
                <w:kern w:val="0"/>
                <w:lang w:eastAsia="ru-RU"/>
                <w14:ligatures w14:val="none"/>
              </w:rPr>
              <w:t>е</w:t>
            </w:r>
            <w:r w:rsidRPr="00132D19">
              <w:rPr>
                <w:rFonts w:ascii="Times New Roman" w:eastAsia="Times New Roman" w:hAnsi="Times New Roman" w:cs="Times New Roman"/>
                <w:spacing w:val="1"/>
                <w:kern w:val="0"/>
                <w:lang w:eastAsia="ru-RU"/>
                <w14:ligatures w14:val="none"/>
              </w:rPr>
              <w:t>ф</w:t>
            </w:r>
            <w:r w:rsidRPr="00132D19">
              <w:rPr>
                <w:rFonts w:ascii="Times New Roman" w:eastAsia="Times New Roman" w:hAnsi="Times New Roman" w:cs="Times New Roman"/>
                <w:kern w:val="0"/>
                <w:lang w:eastAsia="ru-RU"/>
                <w14:ligatures w14:val="none"/>
              </w:rPr>
              <w:t>и</w:t>
            </w:r>
            <w:r w:rsidRPr="00132D19">
              <w:rPr>
                <w:rFonts w:ascii="Times New Roman" w:eastAsia="Times New Roman" w:hAnsi="Times New Roman" w:cs="Times New Roman"/>
                <w:spacing w:val="-1"/>
                <w:kern w:val="0"/>
                <w:lang w:eastAsia="ru-RU"/>
                <w14:ligatures w14:val="none"/>
              </w:rPr>
              <w:t>ц</w:t>
            </w:r>
            <w:r w:rsidRPr="00132D19">
              <w:rPr>
                <w:rFonts w:ascii="Times New Roman" w:eastAsia="Times New Roman" w:hAnsi="Times New Roman" w:cs="Times New Roman"/>
                <w:kern w:val="0"/>
                <w:lang w:eastAsia="ru-RU"/>
                <w14:ligatures w14:val="none"/>
              </w:rPr>
              <w:t>и</w:t>
            </w:r>
            <w:r w:rsidRPr="00132D19">
              <w:rPr>
                <w:rFonts w:ascii="Times New Roman" w:eastAsia="Times New Roman" w:hAnsi="Times New Roman" w:cs="Times New Roman"/>
                <w:spacing w:val="-1"/>
                <w:kern w:val="0"/>
                <w:lang w:eastAsia="ru-RU"/>
                <w14:ligatures w14:val="none"/>
              </w:rPr>
              <w:t xml:space="preserve">т </w:t>
            </w:r>
            <w:r w:rsidRPr="00132D19">
              <w:rPr>
                <w:rFonts w:ascii="Times New Roman" w:eastAsia="Times New Roman" w:hAnsi="Times New Roman" w:cs="Times New Roman"/>
                <w:spacing w:val="1"/>
                <w:kern w:val="0"/>
                <w:lang w:eastAsia="ru-RU"/>
                <w14:ligatures w14:val="none"/>
              </w:rPr>
              <w:t>(</w:t>
            </w:r>
            <w:r w:rsidRPr="00132D19">
              <w:rPr>
                <w:rFonts w:ascii="Times New Roman" w:eastAsia="Times New Roman" w:hAnsi="Times New Roman" w:cs="Times New Roman"/>
                <w:spacing w:val="3"/>
                <w:kern w:val="0"/>
                <w:lang w:eastAsia="ru-RU"/>
                <w14:ligatures w14:val="none"/>
              </w:rPr>
              <w:t>"</w:t>
            </w:r>
            <w:r w:rsidRPr="00132D19">
              <w:rPr>
                <w:rFonts w:ascii="Times New Roman" w:eastAsia="Times New Roman" w:hAnsi="Times New Roman" w:cs="Times New Roman"/>
                <w:spacing w:val="-4"/>
                <w:kern w:val="0"/>
                <w:lang w:eastAsia="ru-RU"/>
                <w14:ligatures w14:val="none"/>
              </w:rPr>
              <w:t>-</w:t>
            </w:r>
            <w:r w:rsidRPr="00132D19">
              <w:rPr>
                <w:rFonts w:ascii="Times New Roman" w:eastAsia="Times New Roman" w:hAnsi="Times New Roman" w:cs="Times New Roman"/>
                <w:spacing w:val="1"/>
                <w:kern w:val="0"/>
                <w:lang w:eastAsia="ru-RU"/>
                <w14:ligatures w14:val="none"/>
              </w:rPr>
              <w:t>")</w:t>
            </w:r>
          </w:p>
        </w:tc>
        <w:tc>
          <w:tcPr>
            <w:tcW w:w="1603" w:type="dxa"/>
            <w:tcBorders>
              <w:top w:val="single" w:sz="4" w:space="0" w:color="000000"/>
              <w:left w:val="single" w:sz="4" w:space="0" w:color="000000"/>
              <w:bottom w:val="single" w:sz="4" w:space="0" w:color="000000"/>
              <w:right w:val="single" w:sz="4" w:space="0" w:color="000000"/>
            </w:tcBorders>
          </w:tcPr>
          <w:p w14:paraId="6DDB1E5C" w14:textId="77777777" w:rsidR="00132D19" w:rsidRPr="00132D19" w:rsidRDefault="00132D19" w:rsidP="00132D19">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Гка</w:t>
            </w:r>
            <w:r w:rsidRPr="00132D19">
              <w:rPr>
                <w:rFonts w:ascii="Times New Roman" w:eastAsia="Times New Roman" w:hAnsi="Times New Roman" w:cs="Times New Roman"/>
                <w:spacing w:val="-2"/>
                <w:kern w:val="0"/>
                <w:lang w:eastAsia="ru-RU"/>
                <w14:ligatures w14:val="none"/>
              </w:rPr>
              <w:t>л</w:t>
            </w:r>
            <w:r w:rsidRPr="00132D19">
              <w:rPr>
                <w:rFonts w:ascii="Times New Roman" w:eastAsia="Times New Roman" w:hAnsi="Times New Roman" w:cs="Times New Roman"/>
                <w:spacing w:val="1"/>
                <w:kern w:val="0"/>
                <w:lang w:eastAsia="ru-RU"/>
                <w14:ligatures w14:val="none"/>
              </w:rPr>
              <w:t>/</w:t>
            </w:r>
            <w:r w:rsidRPr="00132D19">
              <w:rPr>
                <w:rFonts w:ascii="Times New Roman" w:eastAsia="Times New Roman" w:hAnsi="Times New Roman" w:cs="Times New Roman"/>
                <w:spacing w:val="-1"/>
                <w:kern w:val="0"/>
                <w:lang w:eastAsia="ru-RU"/>
                <w14:ligatures w14:val="none"/>
              </w:rPr>
              <w:t>ч</w:t>
            </w:r>
            <w:r w:rsidRPr="00132D19">
              <w:rPr>
                <w:rFonts w:ascii="Times New Roman" w:eastAsia="Times New Roman" w:hAnsi="Times New Roman" w:cs="Times New Roman"/>
                <w:kern w:val="0"/>
                <w:lang w:eastAsia="ru-RU"/>
                <w14:ligatures w14:val="none"/>
              </w:rPr>
              <w:t>ас</w:t>
            </w:r>
          </w:p>
        </w:tc>
        <w:tc>
          <w:tcPr>
            <w:tcW w:w="1642" w:type="dxa"/>
            <w:tcBorders>
              <w:top w:val="single" w:sz="4" w:space="0" w:color="000000"/>
              <w:left w:val="single" w:sz="4" w:space="0" w:color="000000"/>
              <w:bottom w:val="single" w:sz="4" w:space="0" w:color="000000"/>
              <w:right w:val="single" w:sz="4" w:space="0" w:color="000000"/>
            </w:tcBorders>
          </w:tcPr>
          <w:p w14:paraId="0A28A6B6" w14:textId="77777777" w:rsidR="00132D19" w:rsidRPr="00132D19" w:rsidRDefault="00132D19" w:rsidP="00132D19">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+0,141</w:t>
            </w:r>
          </w:p>
        </w:tc>
        <w:tc>
          <w:tcPr>
            <w:tcW w:w="1644" w:type="dxa"/>
            <w:tcBorders>
              <w:top w:val="single" w:sz="4" w:space="0" w:color="000000"/>
              <w:left w:val="single" w:sz="4" w:space="0" w:color="000000"/>
              <w:bottom w:val="single" w:sz="4" w:space="0" w:color="000000"/>
              <w:right w:val="single" w:sz="4" w:space="0" w:color="000000"/>
            </w:tcBorders>
          </w:tcPr>
          <w:p w14:paraId="54904E30" w14:textId="77777777" w:rsidR="00132D19" w:rsidRPr="00132D19" w:rsidRDefault="00132D19" w:rsidP="00132D19">
            <w:pPr>
              <w:widowControl w:val="0"/>
              <w:autoSpaceDE w:val="0"/>
              <w:autoSpaceDN w:val="0"/>
              <w:adjustRightInd w:val="0"/>
              <w:spacing w:line="246" w:lineRule="exact"/>
              <w:ind w:left="35" w:right="101"/>
              <w:jc w:val="center"/>
              <w:rPr>
                <w:rFonts w:ascii="Times New Roman" w:eastAsia="Times New Roman" w:hAnsi="Times New Roman" w:cs="Times New Roman"/>
                <w:kern w:val="0"/>
                <w:highlight w:val="yellow"/>
                <w:lang w:eastAsia="ru-RU"/>
                <w14:ligatures w14:val="none"/>
              </w:rPr>
            </w:pPr>
            <w:r w:rsidRPr="00132D19">
              <w:rPr>
                <w:rFonts w:ascii="Times New Roman" w:eastAsia="Times New Roman" w:hAnsi="Times New Roman" w:cs="Times New Roman"/>
                <w:kern w:val="0"/>
                <w:lang w:eastAsia="ru-RU"/>
                <w14:ligatures w14:val="none"/>
              </w:rPr>
              <w:t>+0,141</w:t>
            </w:r>
          </w:p>
        </w:tc>
        <w:tc>
          <w:tcPr>
            <w:tcW w:w="1644" w:type="dxa"/>
            <w:tcBorders>
              <w:top w:val="single" w:sz="4" w:space="0" w:color="000000"/>
              <w:left w:val="single" w:sz="4" w:space="0" w:color="000000"/>
              <w:bottom w:val="single" w:sz="4" w:space="0" w:color="000000"/>
              <w:right w:val="single" w:sz="4" w:space="0" w:color="000000"/>
            </w:tcBorders>
          </w:tcPr>
          <w:p w14:paraId="3F145883" w14:textId="77777777" w:rsidR="00132D19" w:rsidRPr="00132D19" w:rsidRDefault="00132D19" w:rsidP="00132D19">
            <w:pPr>
              <w:widowControl w:val="0"/>
              <w:autoSpaceDE w:val="0"/>
              <w:autoSpaceDN w:val="0"/>
              <w:adjustRightInd w:val="0"/>
              <w:spacing w:line="246" w:lineRule="exact"/>
              <w:ind w:left="35" w:right="101"/>
              <w:jc w:val="center"/>
              <w:rPr>
                <w:rFonts w:ascii="Times New Roman" w:eastAsia="Times New Roman" w:hAnsi="Times New Roman" w:cs="Times New Roman"/>
                <w:kern w:val="0"/>
                <w:highlight w:val="yellow"/>
                <w:lang w:eastAsia="ru-RU"/>
                <w14:ligatures w14:val="none"/>
              </w:rPr>
            </w:pPr>
            <w:r w:rsidRPr="00132D19">
              <w:rPr>
                <w:rFonts w:ascii="Times New Roman" w:eastAsia="Times New Roman" w:hAnsi="Times New Roman" w:cs="Times New Roman"/>
                <w:kern w:val="0"/>
                <w:lang w:eastAsia="ru-RU"/>
                <w14:ligatures w14:val="none"/>
              </w:rPr>
              <w:t>+0,141</w:t>
            </w:r>
          </w:p>
        </w:tc>
        <w:tc>
          <w:tcPr>
            <w:tcW w:w="1642" w:type="dxa"/>
            <w:tcBorders>
              <w:top w:val="single" w:sz="4" w:space="0" w:color="000000"/>
              <w:left w:val="single" w:sz="4" w:space="0" w:color="000000"/>
              <w:bottom w:val="single" w:sz="4" w:space="0" w:color="000000"/>
              <w:right w:val="single" w:sz="4" w:space="0" w:color="000000"/>
            </w:tcBorders>
          </w:tcPr>
          <w:p w14:paraId="0A946199" w14:textId="77777777" w:rsidR="00132D19" w:rsidRPr="00132D19" w:rsidRDefault="00132D19" w:rsidP="00132D19">
            <w:pPr>
              <w:widowControl w:val="0"/>
              <w:autoSpaceDE w:val="0"/>
              <w:autoSpaceDN w:val="0"/>
              <w:adjustRightInd w:val="0"/>
              <w:spacing w:line="246" w:lineRule="exact"/>
              <w:ind w:left="35" w:right="101"/>
              <w:jc w:val="center"/>
              <w:rPr>
                <w:rFonts w:ascii="Times New Roman" w:eastAsia="Times New Roman" w:hAnsi="Times New Roman" w:cs="Times New Roman"/>
                <w:kern w:val="0"/>
                <w:highlight w:val="yellow"/>
                <w:lang w:eastAsia="ru-RU"/>
                <w14:ligatures w14:val="none"/>
              </w:rPr>
            </w:pPr>
            <w:r w:rsidRPr="00132D19">
              <w:rPr>
                <w:rFonts w:ascii="Times New Roman" w:eastAsia="Times New Roman" w:hAnsi="Times New Roman" w:cs="Times New Roman"/>
                <w:kern w:val="0"/>
                <w:lang w:eastAsia="ru-RU"/>
                <w14:ligatures w14:val="none"/>
              </w:rPr>
              <w:t>+0,141</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7970F369" w14:textId="77777777" w:rsidR="00132D19" w:rsidRPr="00132D19" w:rsidRDefault="00132D19" w:rsidP="00132D19">
            <w:pPr>
              <w:widowControl w:val="0"/>
              <w:autoSpaceDE w:val="0"/>
              <w:autoSpaceDN w:val="0"/>
              <w:adjustRightInd w:val="0"/>
              <w:spacing w:line="246" w:lineRule="exact"/>
              <w:ind w:left="35" w:right="101"/>
              <w:jc w:val="center"/>
              <w:rPr>
                <w:rFonts w:ascii="Times New Roman" w:eastAsia="Times New Roman" w:hAnsi="Times New Roman" w:cs="Times New Roman"/>
                <w:kern w:val="0"/>
                <w:highlight w:val="yellow"/>
                <w:lang w:eastAsia="ru-RU"/>
                <w14:ligatures w14:val="none"/>
              </w:rPr>
            </w:pPr>
            <w:r w:rsidRPr="00132D19">
              <w:rPr>
                <w:rFonts w:ascii="Times New Roman" w:eastAsia="Times New Roman" w:hAnsi="Times New Roman" w:cs="Times New Roman"/>
                <w:kern w:val="0"/>
                <w:lang w:eastAsia="ru-RU"/>
                <w14:ligatures w14:val="none"/>
              </w:rPr>
              <w:t>+0,141</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7D36F243" w14:textId="77777777" w:rsidR="00132D19" w:rsidRPr="00132D19" w:rsidRDefault="00132D19" w:rsidP="00132D19">
            <w:pPr>
              <w:widowControl w:val="0"/>
              <w:autoSpaceDE w:val="0"/>
              <w:autoSpaceDN w:val="0"/>
              <w:adjustRightInd w:val="0"/>
              <w:spacing w:line="246" w:lineRule="exact"/>
              <w:ind w:left="35" w:right="101"/>
              <w:jc w:val="center"/>
              <w:rPr>
                <w:rFonts w:ascii="Times New Roman" w:eastAsia="Times New Roman" w:hAnsi="Times New Roman" w:cs="Times New Roman"/>
                <w:kern w:val="0"/>
                <w:highlight w:val="yellow"/>
                <w:lang w:eastAsia="ru-RU"/>
                <w14:ligatures w14:val="none"/>
              </w:rPr>
            </w:pPr>
            <w:r w:rsidRPr="00132D19">
              <w:rPr>
                <w:rFonts w:ascii="Times New Roman" w:eastAsia="Times New Roman" w:hAnsi="Times New Roman" w:cs="Times New Roman"/>
                <w:kern w:val="0"/>
                <w:lang w:eastAsia="ru-RU"/>
                <w14:ligatures w14:val="none"/>
              </w:rPr>
              <w:t>+0,141</w:t>
            </w:r>
          </w:p>
        </w:tc>
      </w:tr>
      <w:tr w:rsidR="00132D19" w:rsidRPr="00132D19" w14:paraId="3B4645DE" w14:textId="77777777" w:rsidTr="00D27A4B">
        <w:trPr>
          <w:trHeight w:hRule="exact" w:val="264"/>
        </w:trPr>
        <w:tc>
          <w:tcPr>
            <w:tcW w:w="3382" w:type="dxa"/>
            <w:vMerge/>
            <w:tcBorders>
              <w:top w:val="single" w:sz="4" w:space="0" w:color="000000"/>
              <w:left w:val="single" w:sz="4" w:space="0" w:color="000000"/>
              <w:bottom w:val="single" w:sz="4" w:space="0" w:color="000000"/>
              <w:right w:val="single" w:sz="4" w:space="0" w:color="000000"/>
            </w:tcBorders>
          </w:tcPr>
          <w:p w14:paraId="493273A0" w14:textId="77777777" w:rsidR="00132D19" w:rsidRPr="00132D19" w:rsidRDefault="00132D19" w:rsidP="00132D19">
            <w:pPr>
              <w:widowControl w:val="0"/>
              <w:autoSpaceDE w:val="0"/>
              <w:autoSpaceDN w:val="0"/>
              <w:adjustRightInd w:val="0"/>
              <w:spacing w:line="246" w:lineRule="exact"/>
              <w:ind w:left="35" w:right="101"/>
              <w:jc w:val="center"/>
              <w:rPr>
                <w:rFonts w:ascii="Times New Roman" w:eastAsia="Times New Roman" w:hAnsi="Times New Roman" w:cs="Times New Roman"/>
                <w:color w:val="FF0000"/>
                <w:kern w:val="0"/>
                <w:lang w:eastAsia="ru-RU"/>
                <w14:ligatures w14:val="none"/>
              </w:rPr>
            </w:pPr>
          </w:p>
        </w:tc>
        <w:tc>
          <w:tcPr>
            <w:tcW w:w="1603" w:type="dxa"/>
            <w:tcBorders>
              <w:top w:val="single" w:sz="4" w:space="0" w:color="000000"/>
              <w:left w:val="single" w:sz="4" w:space="0" w:color="000000"/>
              <w:bottom w:val="single" w:sz="4" w:space="0" w:color="000000"/>
              <w:right w:val="single" w:sz="4" w:space="0" w:color="000000"/>
            </w:tcBorders>
          </w:tcPr>
          <w:p w14:paraId="2F8AAFDF" w14:textId="77777777" w:rsidR="00132D19" w:rsidRPr="00132D19" w:rsidRDefault="00132D19" w:rsidP="00132D19">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w:t>
            </w:r>
          </w:p>
        </w:tc>
        <w:tc>
          <w:tcPr>
            <w:tcW w:w="1642" w:type="dxa"/>
            <w:tcBorders>
              <w:top w:val="single" w:sz="4" w:space="0" w:color="000000"/>
              <w:left w:val="single" w:sz="4" w:space="0" w:color="000000"/>
              <w:bottom w:val="single" w:sz="4" w:space="0" w:color="000000"/>
              <w:right w:val="single" w:sz="4" w:space="0" w:color="000000"/>
            </w:tcBorders>
          </w:tcPr>
          <w:p w14:paraId="7689C351" w14:textId="77777777" w:rsidR="00132D19" w:rsidRPr="00132D19" w:rsidRDefault="00132D19" w:rsidP="00132D19">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+7,6%</w:t>
            </w:r>
          </w:p>
        </w:tc>
        <w:tc>
          <w:tcPr>
            <w:tcW w:w="1644" w:type="dxa"/>
            <w:tcBorders>
              <w:top w:val="single" w:sz="4" w:space="0" w:color="000000"/>
              <w:left w:val="single" w:sz="4" w:space="0" w:color="000000"/>
              <w:bottom w:val="single" w:sz="4" w:space="0" w:color="000000"/>
              <w:right w:val="single" w:sz="4" w:space="0" w:color="000000"/>
            </w:tcBorders>
          </w:tcPr>
          <w:p w14:paraId="1E16FB4E" w14:textId="77777777" w:rsidR="00132D19" w:rsidRPr="00132D19" w:rsidRDefault="00132D19" w:rsidP="00132D19">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+7,6%</w:t>
            </w:r>
          </w:p>
        </w:tc>
        <w:tc>
          <w:tcPr>
            <w:tcW w:w="1644" w:type="dxa"/>
            <w:tcBorders>
              <w:top w:val="single" w:sz="4" w:space="0" w:color="000000"/>
              <w:left w:val="single" w:sz="4" w:space="0" w:color="000000"/>
              <w:bottom w:val="single" w:sz="4" w:space="0" w:color="000000"/>
              <w:right w:val="single" w:sz="4" w:space="0" w:color="000000"/>
            </w:tcBorders>
          </w:tcPr>
          <w:p w14:paraId="72B3A2FE" w14:textId="77777777" w:rsidR="00132D19" w:rsidRPr="00132D19" w:rsidRDefault="00132D19" w:rsidP="00132D19">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+7,6%</w:t>
            </w:r>
          </w:p>
        </w:tc>
        <w:tc>
          <w:tcPr>
            <w:tcW w:w="1642" w:type="dxa"/>
            <w:tcBorders>
              <w:top w:val="single" w:sz="4" w:space="0" w:color="000000"/>
              <w:left w:val="single" w:sz="4" w:space="0" w:color="000000"/>
              <w:bottom w:val="single" w:sz="4" w:space="0" w:color="000000"/>
              <w:right w:val="single" w:sz="4" w:space="0" w:color="000000"/>
            </w:tcBorders>
          </w:tcPr>
          <w:p w14:paraId="7080EB4C" w14:textId="77777777" w:rsidR="00132D19" w:rsidRPr="00132D19" w:rsidRDefault="00132D19" w:rsidP="00132D19">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+7,6%</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1CCFBAB9" w14:textId="77777777" w:rsidR="00132D19" w:rsidRPr="00132D19" w:rsidRDefault="00132D19" w:rsidP="00132D19">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+7,6%</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683B0546" w14:textId="77777777" w:rsidR="00132D19" w:rsidRPr="00132D19" w:rsidRDefault="00132D19" w:rsidP="00132D19">
            <w:pPr>
              <w:widowControl w:val="0"/>
              <w:autoSpaceDE w:val="0"/>
              <w:autoSpaceDN w:val="0"/>
              <w:adjustRightInd w:val="0"/>
              <w:spacing w:line="246" w:lineRule="exact"/>
              <w:ind w:left="35" w:right="101"/>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+7,6%</w:t>
            </w:r>
          </w:p>
        </w:tc>
      </w:tr>
    </w:tbl>
    <w:p w14:paraId="11F31DA8" w14:textId="77777777" w:rsidR="00132D19" w:rsidRPr="00132D19" w:rsidRDefault="00132D19" w:rsidP="00132D19">
      <w:pPr>
        <w:widowControl w:val="0"/>
        <w:autoSpaceDE w:val="0"/>
        <w:autoSpaceDN w:val="0"/>
        <w:adjustRightInd w:val="0"/>
        <w:spacing w:line="200" w:lineRule="exact"/>
        <w:ind w:right="13"/>
        <w:rPr>
          <w:rFonts w:ascii="Times New Roman" w:eastAsia="Times New Roman" w:hAnsi="Times New Roman" w:cs="Times New Roman"/>
          <w:kern w:val="0"/>
          <w:sz w:val="20"/>
          <w:szCs w:val="20"/>
          <w:lang w:eastAsia="ru-RU"/>
          <w14:ligatures w14:val="none"/>
        </w:rPr>
      </w:pPr>
    </w:p>
    <w:p w14:paraId="36C57EDD" w14:textId="77777777" w:rsidR="00132D19" w:rsidRPr="00132D19" w:rsidRDefault="00132D19" w:rsidP="00132D19">
      <w:pPr>
        <w:widowControl w:val="0"/>
        <w:autoSpaceDE w:val="0"/>
        <w:autoSpaceDN w:val="0"/>
        <w:adjustRightInd w:val="0"/>
        <w:spacing w:line="200" w:lineRule="exact"/>
        <w:ind w:right="13"/>
        <w:rPr>
          <w:rFonts w:ascii="Times New Roman" w:eastAsia="Times New Roman" w:hAnsi="Times New Roman" w:cs="Times New Roman"/>
          <w:kern w:val="0"/>
          <w:sz w:val="20"/>
          <w:szCs w:val="20"/>
          <w:lang w:eastAsia="ru-RU"/>
          <w14:ligatures w14:val="none"/>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82"/>
        <w:gridCol w:w="1603"/>
        <w:gridCol w:w="1642"/>
        <w:gridCol w:w="1644"/>
        <w:gridCol w:w="1644"/>
        <w:gridCol w:w="1642"/>
        <w:gridCol w:w="1644"/>
        <w:gridCol w:w="1645"/>
      </w:tblGrid>
      <w:tr w:rsidR="00132D19" w:rsidRPr="00132D19" w14:paraId="474283FF" w14:textId="77777777" w:rsidTr="00D27A4B">
        <w:trPr>
          <w:trHeight w:hRule="exact" w:val="262"/>
        </w:trPr>
        <w:tc>
          <w:tcPr>
            <w:tcW w:w="3382" w:type="dxa"/>
            <w:vMerge w:val="restart"/>
            <w:vAlign w:val="center"/>
          </w:tcPr>
          <w:p w14:paraId="51A0AD0A" w14:textId="77777777" w:rsidR="00132D19" w:rsidRPr="00132D19" w:rsidRDefault="00132D19" w:rsidP="00132D19">
            <w:pPr>
              <w:widowControl w:val="0"/>
              <w:autoSpaceDE w:val="0"/>
              <w:autoSpaceDN w:val="0"/>
              <w:adjustRightInd w:val="0"/>
              <w:ind w:right="101"/>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b/>
                <w:bCs/>
                <w:spacing w:val="1"/>
                <w:kern w:val="0"/>
                <w:lang w:eastAsia="ru-RU"/>
                <w14:ligatures w14:val="none"/>
              </w:rPr>
              <w:t>Н</w:t>
            </w:r>
            <w:r w:rsidRPr="00132D19">
              <w:rPr>
                <w:rFonts w:ascii="Times New Roman" w:eastAsia="Times New Roman" w:hAnsi="Times New Roman" w:cs="Times New Roman"/>
                <w:b/>
                <w:bCs/>
                <w:kern w:val="0"/>
                <w:lang w:eastAsia="ru-RU"/>
                <w14:ligatures w14:val="none"/>
              </w:rPr>
              <w:t>а</w:t>
            </w:r>
            <w:r w:rsidRPr="00132D19">
              <w:rPr>
                <w:rFonts w:ascii="Times New Roman" w:eastAsia="Times New Roman" w:hAnsi="Times New Roman" w:cs="Times New Roman"/>
                <w:b/>
                <w:bCs/>
                <w:spacing w:val="-2"/>
                <w:kern w:val="0"/>
                <w:lang w:eastAsia="ru-RU"/>
                <w14:ligatures w14:val="none"/>
              </w:rPr>
              <w:t>и</w:t>
            </w:r>
            <w:r w:rsidRPr="00132D19">
              <w:rPr>
                <w:rFonts w:ascii="Times New Roman" w:eastAsia="Times New Roman" w:hAnsi="Times New Roman" w:cs="Times New Roman"/>
                <w:b/>
                <w:bCs/>
                <w:spacing w:val="1"/>
                <w:kern w:val="0"/>
                <w:lang w:eastAsia="ru-RU"/>
                <w14:ligatures w14:val="none"/>
              </w:rPr>
              <w:t>м</w:t>
            </w:r>
            <w:r w:rsidRPr="00132D19">
              <w:rPr>
                <w:rFonts w:ascii="Times New Roman" w:eastAsia="Times New Roman" w:hAnsi="Times New Roman" w:cs="Times New Roman"/>
                <w:b/>
                <w:bCs/>
                <w:kern w:val="0"/>
                <w:lang w:eastAsia="ru-RU"/>
                <w14:ligatures w14:val="none"/>
              </w:rPr>
              <w:t>ен</w:t>
            </w:r>
            <w:r w:rsidRPr="00132D19">
              <w:rPr>
                <w:rFonts w:ascii="Times New Roman" w:eastAsia="Times New Roman" w:hAnsi="Times New Roman" w:cs="Times New Roman"/>
                <w:b/>
                <w:bCs/>
                <w:spacing w:val="-2"/>
                <w:kern w:val="0"/>
                <w:lang w:eastAsia="ru-RU"/>
                <w14:ligatures w14:val="none"/>
              </w:rPr>
              <w:t>о</w:t>
            </w:r>
            <w:r w:rsidRPr="00132D19">
              <w:rPr>
                <w:rFonts w:ascii="Times New Roman" w:eastAsia="Times New Roman" w:hAnsi="Times New Roman" w:cs="Times New Roman"/>
                <w:b/>
                <w:bCs/>
                <w:kern w:val="0"/>
                <w:lang w:eastAsia="ru-RU"/>
                <w14:ligatures w14:val="none"/>
              </w:rPr>
              <w:t>ван</w:t>
            </w:r>
            <w:r w:rsidRPr="00132D19">
              <w:rPr>
                <w:rFonts w:ascii="Times New Roman" w:eastAsia="Times New Roman" w:hAnsi="Times New Roman" w:cs="Times New Roman"/>
                <w:b/>
                <w:bCs/>
                <w:spacing w:val="-2"/>
                <w:kern w:val="0"/>
                <w:lang w:eastAsia="ru-RU"/>
                <w14:ligatures w14:val="none"/>
              </w:rPr>
              <w:t>и</w:t>
            </w:r>
            <w:r w:rsidRPr="00132D19">
              <w:rPr>
                <w:rFonts w:ascii="Times New Roman" w:eastAsia="Times New Roman" w:hAnsi="Times New Roman" w:cs="Times New Roman"/>
                <w:b/>
                <w:bCs/>
                <w:kern w:val="0"/>
                <w:lang w:eastAsia="ru-RU"/>
                <w14:ligatures w14:val="none"/>
              </w:rPr>
              <w:t>е</w:t>
            </w:r>
          </w:p>
        </w:tc>
        <w:tc>
          <w:tcPr>
            <w:tcW w:w="1603" w:type="dxa"/>
            <w:vMerge w:val="restart"/>
            <w:vAlign w:val="center"/>
          </w:tcPr>
          <w:p w14:paraId="1C1B40C9" w14:textId="77777777" w:rsidR="00132D19" w:rsidRPr="00132D19" w:rsidRDefault="00132D19" w:rsidP="00132D19">
            <w:pPr>
              <w:widowControl w:val="0"/>
              <w:autoSpaceDE w:val="0"/>
              <w:autoSpaceDN w:val="0"/>
              <w:adjustRightInd w:val="0"/>
              <w:ind w:right="101"/>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b/>
                <w:bCs/>
                <w:spacing w:val="-1"/>
                <w:kern w:val="0"/>
                <w:lang w:eastAsia="ru-RU"/>
                <w14:ligatures w14:val="none"/>
              </w:rPr>
              <w:t>Е</w:t>
            </w:r>
            <w:r w:rsidRPr="00132D19">
              <w:rPr>
                <w:rFonts w:ascii="Times New Roman" w:eastAsia="Times New Roman" w:hAnsi="Times New Roman" w:cs="Times New Roman"/>
                <w:b/>
                <w:bCs/>
                <w:spacing w:val="1"/>
                <w:kern w:val="0"/>
                <w:lang w:eastAsia="ru-RU"/>
                <w14:ligatures w14:val="none"/>
              </w:rPr>
              <w:t>д</w:t>
            </w:r>
            <w:r w:rsidRPr="00132D19">
              <w:rPr>
                <w:rFonts w:ascii="Times New Roman" w:eastAsia="Times New Roman" w:hAnsi="Times New Roman" w:cs="Times New Roman"/>
                <w:b/>
                <w:bCs/>
                <w:kern w:val="0"/>
                <w:lang w:eastAsia="ru-RU"/>
                <w14:ligatures w14:val="none"/>
              </w:rPr>
              <w:t>. и</w:t>
            </w:r>
            <w:r w:rsidRPr="00132D19">
              <w:rPr>
                <w:rFonts w:ascii="Times New Roman" w:eastAsia="Times New Roman" w:hAnsi="Times New Roman" w:cs="Times New Roman"/>
                <w:b/>
                <w:bCs/>
                <w:spacing w:val="-2"/>
                <w:kern w:val="0"/>
                <w:lang w:eastAsia="ru-RU"/>
                <w14:ligatures w14:val="none"/>
              </w:rPr>
              <w:t>з</w:t>
            </w:r>
            <w:r w:rsidRPr="00132D19">
              <w:rPr>
                <w:rFonts w:ascii="Times New Roman" w:eastAsia="Times New Roman" w:hAnsi="Times New Roman" w:cs="Times New Roman"/>
                <w:b/>
                <w:bCs/>
                <w:spacing w:val="1"/>
                <w:kern w:val="0"/>
                <w:lang w:eastAsia="ru-RU"/>
                <w14:ligatures w14:val="none"/>
              </w:rPr>
              <w:t>м</w:t>
            </w:r>
            <w:r w:rsidRPr="00132D19">
              <w:rPr>
                <w:rFonts w:ascii="Times New Roman" w:eastAsia="Times New Roman" w:hAnsi="Times New Roman" w:cs="Times New Roman"/>
                <w:b/>
                <w:bCs/>
                <w:kern w:val="0"/>
                <w:lang w:eastAsia="ru-RU"/>
                <w14:ligatures w14:val="none"/>
              </w:rPr>
              <w:t>ере</w:t>
            </w:r>
            <w:r w:rsidRPr="00132D19">
              <w:rPr>
                <w:rFonts w:ascii="Times New Roman" w:eastAsia="Times New Roman" w:hAnsi="Times New Roman" w:cs="Times New Roman"/>
                <w:b/>
                <w:bCs/>
                <w:spacing w:val="-2"/>
                <w:kern w:val="0"/>
                <w:lang w:eastAsia="ru-RU"/>
                <w14:ligatures w14:val="none"/>
              </w:rPr>
              <w:t>н</w:t>
            </w:r>
            <w:r w:rsidRPr="00132D19">
              <w:rPr>
                <w:rFonts w:ascii="Times New Roman" w:eastAsia="Times New Roman" w:hAnsi="Times New Roman" w:cs="Times New Roman"/>
                <w:b/>
                <w:bCs/>
                <w:kern w:val="0"/>
                <w:lang w:eastAsia="ru-RU"/>
                <w14:ligatures w14:val="none"/>
              </w:rPr>
              <w:t>ия</w:t>
            </w:r>
          </w:p>
        </w:tc>
        <w:tc>
          <w:tcPr>
            <w:tcW w:w="9861" w:type="dxa"/>
            <w:gridSpan w:val="6"/>
            <w:vAlign w:val="center"/>
          </w:tcPr>
          <w:p w14:paraId="5C9124ED" w14:textId="77777777" w:rsidR="00132D19" w:rsidRPr="00132D19" w:rsidRDefault="00132D19" w:rsidP="00132D19">
            <w:pPr>
              <w:widowControl w:val="0"/>
              <w:autoSpaceDE w:val="0"/>
              <w:autoSpaceDN w:val="0"/>
              <w:adjustRightInd w:val="0"/>
              <w:spacing w:line="250" w:lineRule="exact"/>
              <w:ind w:right="101"/>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b/>
                <w:bCs/>
                <w:spacing w:val="1"/>
                <w:kern w:val="0"/>
                <w:lang w:eastAsia="ru-RU"/>
                <w14:ligatures w14:val="none"/>
              </w:rPr>
              <w:t>П</w:t>
            </w:r>
            <w:r w:rsidRPr="00132D19">
              <w:rPr>
                <w:rFonts w:ascii="Times New Roman" w:eastAsia="Times New Roman" w:hAnsi="Times New Roman" w:cs="Times New Roman"/>
                <w:b/>
                <w:bCs/>
                <w:kern w:val="0"/>
                <w:lang w:eastAsia="ru-RU"/>
                <w14:ligatures w14:val="none"/>
              </w:rPr>
              <w:t>ери</w:t>
            </w:r>
            <w:r w:rsidRPr="00132D19">
              <w:rPr>
                <w:rFonts w:ascii="Times New Roman" w:eastAsia="Times New Roman" w:hAnsi="Times New Roman" w:cs="Times New Roman"/>
                <w:b/>
                <w:bCs/>
                <w:spacing w:val="-2"/>
                <w:kern w:val="0"/>
                <w:lang w:eastAsia="ru-RU"/>
                <w14:ligatures w14:val="none"/>
              </w:rPr>
              <w:t>о</w:t>
            </w:r>
            <w:r w:rsidRPr="00132D19">
              <w:rPr>
                <w:rFonts w:ascii="Times New Roman" w:eastAsia="Times New Roman" w:hAnsi="Times New Roman" w:cs="Times New Roman"/>
                <w:b/>
                <w:bCs/>
                <w:spacing w:val="1"/>
                <w:kern w:val="0"/>
                <w:lang w:eastAsia="ru-RU"/>
                <w14:ligatures w14:val="none"/>
              </w:rPr>
              <w:t>д</w:t>
            </w:r>
            <w:r w:rsidRPr="00132D19">
              <w:rPr>
                <w:rFonts w:ascii="Times New Roman" w:eastAsia="Times New Roman" w:hAnsi="Times New Roman" w:cs="Times New Roman"/>
                <w:b/>
                <w:bCs/>
                <w:kern w:val="0"/>
                <w:lang w:eastAsia="ru-RU"/>
                <w14:ligatures w14:val="none"/>
              </w:rPr>
              <w:t>,</w:t>
            </w:r>
            <w:r w:rsidRPr="00132D19">
              <w:rPr>
                <w:rFonts w:ascii="Times New Roman" w:eastAsia="Times New Roman" w:hAnsi="Times New Roman" w:cs="Times New Roman"/>
                <w:b/>
                <w:bCs/>
                <w:spacing w:val="-2"/>
                <w:kern w:val="0"/>
                <w:lang w:eastAsia="ru-RU"/>
                <w14:ligatures w14:val="none"/>
              </w:rPr>
              <w:t xml:space="preserve"> </w:t>
            </w:r>
            <w:r w:rsidRPr="00132D19">
              <w:rPr>
                <w:rFonts w:ascii="Times New Roman" w:eastAsia="Times New Roman" w:hAnsi="Times New Roman" w:cs="Times New Roman"/>
                <w:b/>
                <w:bCs/>
                <w:kern w:val="0"/>
                <w:lang w:eastAsia="ru-RU"/>
                <w14:ligatures w14:val="none"/>
              </w:rPr>
              <w:t>год</w:t>
            </w:r>
          </w:p>
        </w:tc>
      </w:tr>
      <w:tr w:rsidR="00132D19" w:rsidRPr="00132D19" w14:paraId="66EDCF49" w14:textId="77777777" w:rsidTr="00D27A4B">
        <w:trPr>
          <w:trHeight w:hRule="exact" w:val="516"/>
        </w:trPr>
        <w:tc>
          <w:tcPr>
            <w:tcW w:w="3382" w:type="dxa"/>
            <w:vMerge/>
            <w:vAlign w:val="center"/>
          </w:tcPr>
          <w:p w14:paraId="5DCE96B1" w14:textId="77777777" w:rsidR="00132D19" w:rsidRPr="00132D19" w:rsidRDefault="00132D19" w:rsidP="00132D19">
            <w:pPr>
              <w:widowControl w:val="0"/>
              <w:autoSpaceDE w:val="0"/>
              <w:autoSpaceDN w:val="0"/>
              <w:adjustRightInd w:val="0"/>
              <w:spacing w:line="250" w:lineRule="exact"/>
              <w:ind w:right="101"/>
              <w:jc w:val="center"/>
              <w:rPr>
                <w:rFonts w:ascii="Times New Roman" w:eastAsia="Times New Roman" w:hAnsi="Times New Roman" w:cs="Times New Roman"/>
                <w:kern w:val="0"/>
                <w:lang w:eastAsia="ru-RU"/>
                <w14:ligatures w14:val="none"/>
              </w:rPr>
            </w:pPr>
          </w:p>
        </w:tc>
        <w:tc>
          <w:tcPr>
            <w:tcW w:w="1603" w:type="dxa"/>
            <w:vMerge/>
            <w:vAlign w:val="center"/>
          </w:tcPr>
          <w:p w14:paraId="5977E1F6" w14:textId="77777777" w:rsidR="00132D19" w:rsidRPr="00132D19" w:rsidRDefault="00132D19" w:rsidP="00132D19">
            <w:pPr>
              <w:widowControl w:val="0"/>
              <w:autoSpaceDE w:val="0"/>
              <w:autoSpaceDN w:val="0"/>
              <w:adjustRightInd w:val="0"/>
              <w:spacing w:line="250" w:lineRule="exact"/>
              <w:ind w:right="101"/>
              <w:jc w:val="center"/>
              <w:rPr>
                <w:rFonts w:ascii="Times New Roman" w:eastAsia="Times New Roman" w:hAnsi="Times New Roman" w:cs="Times New Roman"/>
                <w:kern w:val="0"/>
                <w:lang w:eastAsia="ru-RU"/>
                <w14:ligatures w14:val="none"/>
              </w:rPr>
            </w:pPr>
          </w:p>
        </w:tc>
        <w:tc>
          <w:tcPr>
            <w:tcW w:w="1642" w:type="dxa"/>
          </w:tcPr>
          <w:p w14:paraId="67247627" w14:textId="77777777" w:rsidR="00132D19" w:rsidRPr="00132D19" w:rsidRDefault="00132D19" w:rsidP="00132D19">
            <w:pPr>
              <w:widowControl w:val="0"/>
              <w:autoSpaceDE w:val="0"/>
              <w:autoSpaceDN w:val="0"/>
              <w:adjustRightInd w:val="0"/>
              <w:spacing w:before="5" w:line="120" w:lineRule="exact"/>
              <w:ind w:left="35" w:right="101"/>
              <w:jc w:val="center"/>
              <w:rPr>
                <w:rFonts w:ascii="Times New Roman" w:eastAsia="Times New Roman" w:hAnsi="Times New Roman" w:cs="Times New Roman"/>
                <w:kern w:val="0"/>
                <w:sz w:val="12"/>
                <w:szCs w:val="12"/>
                <w:lang w:eastAsia="ru-RU"/>
                <w14:ligatures w14:val="none"/>
              </w:rPr>
            </w:pPr>
          </w:p>
          <w:p w14:paraId="7CD5A38F" w14:textId="77777777" w:rsidR="00132D19" w:rsidRPr="00132D19" w:rsidRDefault="00132D19" w:rsidP="00132D19">
            <w:pPr>
              <w:widowControl w:val="0"/>
              <w:autoSpaceDE w:val="0"/>
              <w:autoSpaceDN w:val="0"/>
              <w:adjustRightInd w:val="0"/>
              <w:ind w:right="101"/>
              <w:jc w:val="center"/>
              <w:rPr>
                <w:rFonts w:ascii="Times New Roman" w:eastAsia="Times New Roman" w:hAnsi="Times New Roman" w:cs="Times New Roman"/>
                <w:kern w:val="0"/>
                <w:lang w:val="en-US" w:eastAsia="ru-RU"/>
                <w14:ligatures w14:val="none"/>
              </w:rPr>
            </w:pPr>
            <w:r w:rsidRPr="00132D19">
              <w:rPr>
                <w:rFonts w:ascii="Times New Roman" w:eastAsia="Times New Roman" w:hAnsi="Times New Roman" w:cs="Times New Roman"/>
                <w:b/>
                <w:bCs/>
                <w:kern w:val="0"/>
                <w:lang w:eastAsia="ru-RU"/>
                <w14:ligatures w14:val="none"/>
              </w:rPr>
              <w:t>20</w:t>
            </w:r>
            <w:r w:rsidRPr="00132D19">
              <w:rPr>
                <w:rFonts w:ascii="Times New Roman" w:eastAsia="Times New Roman" w:hAnsi="Times New Roman" w:cs="Times New Roman"/>
                <w:b/>
                <w:bCs/>
                <w:kern w:val="0"/>
                <w:lang w:val="en-US" w:eastAsia="ru-RU"/>
                <w14:ligatures w14:val="none"/>
              </w:rPr>
              <w:t>2</w:t>
            </w:r>
            <w:r w:rsidRPr="00132D19">
              <w:rPr>
                <w:rFonts w:ascii="Times New Roman" w:eastAsia="Times New Roman" w:hAnsi="Times New Roman" w:cs="Times New Roman"/>
                <w:b/>
                <w:bCs/>
                <w:kern w:val="0"/>
                <w:lang w:eastAsia="ru-RU"/>
                <w14:ligatures w14:val="none"/>
              </w:rPr>
              <w:t>4</w:t>
            </w:r>
          </w:p>
        </w:tc>
        <w:tc>
          <w:tcPr>
            <w:tcW w:w="1644" w:type="dxa"/>
          </w:tcPr>
          <w:p w14:paraId="2AF0ACA5" w14:textId="77777777" w:rsidR="00132D19" w:rsidRPr="00132D19" w:rsidRDefault="00132D19" w:rsidP="00132D19">
            <w:pPr>
              <w:widowControl w:val="0"/>
              <w:autoSpaceDE w:val="0"/>
              <w:autoSpaceDN w:val="0"/>
              <w:adjustRightInd w:val="0"/>
              <w:spacing w:before="5" w:line="120" w:lineRule="exact"/>
              <w:ind w:left="35" w:right="101"/>
              <w:jc w:val="center"/>
              <w:rPr>
                <w:rFonts w:ascii="Times New Roman" w:eastAsia="Times New Roman" w:hAnsi="Times New Roman" w:cs="Times New Roman"/>
                <w:kern w:val="0"/>
                <w:sz w:val="12"/>
                <w:szCs w:val="12"/>
                <w:lang w:eastAsia="ru-RU"/>
                <w14:ligatures w14:val="none"/>
              </w:rPr>
            </w:pPr>
          </w:p>
          <w:p w14:paraId="6E1C0DFB" w14:textId="77777777" w:rsidR="00132D19" w:rsidRPr="00132D19" w:rsidRDefault="00132D19" w:rsidP="00132D19">
            <w:pPr>
              <w:widowControl w:val="0"/>
              <w:autoSpaceDE w:val="0"/>
              <w:autoSpaceDN w:val="0"/>
              <w:adjustRightInd w:val="0"/>
              <w:ind w:right="101"/>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b/>
                <w:bCs/>
                <w:kern w:val="0"/>
                <w:lang w:eastAsia="ru-RU"/>
                <w14:ligatures w14:val="none"/>
              </w:rPr>
              <w:t>20</w:t>
            </w:r>
            <w:r w:rsidRPr="00132D19">
              <w:rPr>
                <w:rFonts w:ascii="Times New Roman" w:eastAsia="Times New Roman" w:hAnsi="Times New Roman" w:cs="Times New Roman"/>
                <w:b/>
                <w:bCs/>
                <w:kern w:val="0"/>
                <w:lang w:val="en-US" w:eastAsia="ru-RU"/>
                <w14:ligatures w14:val="none"/>
              </w:rPr>
              <w:t>2</w:t>
            </w:r>
            <w:r w:rsidRPr="00132D19">
              <w:rPr>
                <w:rFonts w:ascii="Times New Roman" w:eastAsia="Times New Roman" w:hAnsi="Times New Roman" w:cs="Times New Roman"/>
                <w:b/>
                <w:bCs/>
                <w:kern w:val="0"/>
                <w:lang w:eastAsia="ru-RU"/>
                <w14:ligatures w14:val="none"/>
              </w:rPr>
              <w:t>5</w:t>
            </w:r>
          </w:p>
        </w:tc>
        <w:tc>
          <w:tcPr>
            <w:tcW w:w="1644" w:type="dxa"/>
          </w:tcPr>
          <w:p w14:paraId="4551406F" w14:textId="77777777" w:rsidR="00132D19" w:rsidRPr="00132D19" w:rsidRDefault="00132D19" w:rsidP="00132D19">
            <w:pPr>
              <w:widowControl w:val="0"/>
              <w:autoSpaceDE w:val="0"/>
              <w:autoSpaceDN w:val="0"/>
              <w:adjustRightInd w:val="0"/>
              <w:spacing w:before="5" w:line="120" w:lineRule="exact"/>
              <w:ind w:left="35" w:right="101"/>
              <w:rPr>
                <w:rFonts w:ascii="Times New Roman" w:eastAsia="Times New Roman" w:hAnsi="Times New Roman" w:cs="Times New Roman"/>
                <w:kern w:val="0"/>
                <w:sz w:val="12"/>
                <w:szCs w:val="12"/>
                <w:lang w:eastAsia="ru-RU"/>
                <w14:ligatures w14:val="none"/>
              </w:rPr>
            </w:pPr>
          </w:p>
          <w:p w14:paraId="5921ABAE" w14:textId="77777777" w:rsidR="00132D19" w:rsidRPr="00132D19" w:rsidRDefault="00132D19" w:rsidP="00132D19">
            <w:pPr>
              <w:widowControl w:val="0"/>
              <w:autoSpaceDE w:val="0"/>
              <w:autoSpaceDN w:val="0"/>
              <w:adjustRightInd w:val="0"/>
              <w:ind w:right="101"/>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b/>
                <w:bCs/>
                <w:kern w:val="0"/>
                <w:lang w:eastAsia="ru-RU"/>
                <w14:ligatures w14:val="none"/>
              </w:rPr>
              <w:t>20</w:t>
            </w:r>
            <w:r w:rsidRPr="00132D19">
              <w:rPr>
                <w:rFonts w:ascii="Times New Roman" w:eastAsia="Times New Roman" w:hAnsi="Times New Roman" w:cs="Times New Roman"/>
                <w:b/>
                <w:bCs/>
                <w:kern w:val="0"/>
                <w:lang w:val="en-US" w:eastAsia="ru-RU"/>
                <w14:ligatures w14:val="none"/>
              </w:rPr>
              <w:t>2</w:t>
            </w:r>
            <w:r w:rsidRPr="00132D19">
              <w:rPr>
                <w:rFonts w:ascii="Times New Roman" w:eastAsia="Times New Roman" w:hAnsi="Times New Roman" w:cs="Times New Roman"/>
                <w:b/>
                <w:bCs/>
                <w:kern w:val="0"/>
                <w:lang w:eastAsia="ru-RU"/>
                <w14:ligatures w14:val="none"/>
              </w:rPr>
              <w:t>6</w:t>
            </w:r>
          </w:p>
        </w:tc>
        <w:tc>
          <w:tcPr>
            <w:tcW w:w="1642" w:type="dxa"/>
          </w:tcPr>
          <w:p w14:paraId="7BC40561" w14:textId="77777777" w:rsidR="00132D19" w:rsidRPr="00132D19" w:rsidRDefault="00132D19" w:rsidP="00132D19">
            <w:pPr>
              <w:widowControl w:val="0"/>
              <w:autoSpaceDE w:val="0"/>
              <w:autoSpaceDN w:val="0"/>
              <w:adjustRightInd w:val="0"/>
              <w:spacing w:before="5" w:line="120" w:lineRule="exact"/>
              <w:ind w:left="35" w:right="101"/>
              <w:rPr>
                <w:rFonts w:ascii="Times New Roman" w:eastAsia="Times New Roman" w:hAnsi="Times New Roman" w:cs="Times New Roman"/>
                <w:kern w:val="0"/>
                <w:sz w:val="12"/>
                <w:szCs w:val="12"/>
                <w:lang w:eastAsia="ru-RU"/>
                <w14:ligatures w14:val="none"/>
              </w:rPr>
            </w:pPr>
          </w:p>
          <w:p w14:paraId="2A0F4BE8" w14:textId="77777777" w:rsidR="00132D19" w:rsidRPr="00132D19" w:rsidRDefault="00132D19" w:rsidP="00132D19">
            <w:pPr>
              <w:widowControl w:val="0"/>
              <w:autoSpaceDE w:val="0"/>
              <w:autoSpaceDN w:val="0"/>
              <w:adjustRightInd w:val="0"/>
              <w:ind w:right="101"/>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b/>
                <w:bCs/>
                <w:kern w:val="0"/>
                <w:lang w:eastAsia="ru-RU"/>
                <w14:ligatures w14:val="none"/>
              </w:rPr>
              <w:t>2027</w:t>
            </w:r>
          </w:p>
        </w:tc>
        <w:tc>
          <w:tcPr>
            <w:tcW w:w="1644" w:type="dxa"/>
            <w:shd w:val="clear" w:color="auto" w:fill="auto"/>
          </w:tcPr>
          <w:p w14:paraId="27DFCBE3" w14:textId="77777777" w:rsidR="00132D19" w:rsidRPr="00132D19" w:rsidRDefault="00132D19" w:rsidP="00132D19">
            <w:pPr>
              <w:widowControl w:val="0"/>
              <w:autoSpaceDE w:val="0"/>
              <w:autoSpaceDN w:val="0"/>
              <w:adjustRightInd w:val="0"/>
              <w:spacing w:before="5" w:line="120" w:lineRule="exact"/>
              <w:ind w:left="35" w:right="101"/>
              <w:rPr>
                <w:rFonts w:ascii="Times New Roman" w:eastAsia="Times New Roman" w:hAnsi="Times New Roman" w:cs="Times New Roman"/>
                <w:kern w:val="0"/>
                <w:sz w:val="12"/>
                <w:szCs w:val="12"/>
                <w:lang w:eastAsia="ru-RU"/>
                <w14:ligatures w14:val="none"/>
              </w:rPr>
            </w:pPr>
          </w:p>
          <w:p w14:paraId="4F9D9DAE" w14:textId="77777777" w:rsidR="00132D19" w:rsidRPr="00132D19" w:rsidRDefault="00132D19" w:rsidP="00132D19">
            <w:pPr>
              <w:widowControl w:val="0"/>
              <w:autoSpaceDE w:val="0"/>
              <w:autoSpaceDN w:val="0"/>
              <w:adjustRightInd w:val="0"/>
              <w:ind w:right="101"/>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b/>
                <w:bCs/>
                <w:kern w:val="0"/>
                <w:lang w:eastAsia="ru-RU"/>
                <w14:ligatures w14:val="none"/>
              </w:rPr>
              <w:t>2030</w:t>
            </w:r>
          </w:p>
        </w:tc>
        <w:tc>
          <w:tcPr>
            <w:tcW w:w="1645" w:type="dxa"/>
            <w:shd w:val="clear" w:color="auto" w:fill="auto"/>
          </w:tcPr>
          <w:p w14:paraId="6CB6EA5C" w14:textId="77777777" w:rsidR="00132D19" w:rsidRPr="00132D19" w:rsidRDefault="00132D19" w:rsidP="00132D19">
            <w:pPr>
              <w:widowControl w:val="0"/>
              <w:autoSpaceDE w:val="0"/>
              <w:autoSpaceDN w:val="0"/>
              <w:adjustRightInd w:val="0"/>
              <w:spacing w:line="251" w:lineRule="exact"/>
              <w:ind w:right="101"/>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b/>
                <w:bCs/>
                <w:kern w:val="0"/>
                <w:lang w:eastAsia="ru-RU"/>
                <w14:ligatures w14:val="none"/>
              </w:rPr>
              <w:t>К</w:t>
            </w:r>
            <w:r w:rsidRPr="00132D19">
              <w:rPr>
                <w:rFonts w:ascii="Times New Roman" w:eastAsia="Times New Roman" w:hAnsi="Times New Roman" w:cs="Times New Roman"/>
                <w:b/>
                <w:bCs/>
                <w:spacing w:val="1"/>
                <w:kern w:val="0"/>
                <w:lang w:eastAsia="ru-RU"/>
                <w14:ligatures w14:val="none"/>
              </w:rPr>
              <w:t xml:space="preserve"> </w:t>
            </w:r>
            <w:r w:rsidRPr="00132D19">
              <w:rPr>
                <w:rFonts w:ascii="Times New Roman" w:eastAsia="Times New Roman" w:hAnsi="Times New Roman" w:cs="Times New Roman"/>
                <w:b/>
                <w:bCs/>
                <w:kern w:val="0"/>
                <w:lang w:eastAsia="ru-RU"/>
                <w14:ligatures w14:val="none"/>
              </w:rPr>
              <w:t>рас</w:t>
            </w:r>
            <w:r w:rsidRPr="00132D19">
              <w:rPr>
                <w:rFonts w:ascii="Times New Roman" w:eastAsia="Times New Roman" w:hAnsi="Times New Roman" w:cs="Times New Roman"/>
                <w:b/>
                <w:bCs/>
                <w:spacing w:val="-2"/>
                <w:kern w:val="0"/>
                <w:lang w:eastAsia="ru-RU"/>
                <w14:ligatures w14:val="none"/>
              </w:rPr>
              <w:t>ч</w:t>
            </w:r>
            <w:r w:rsidRPr="00132D19">
              <w:rPr>
                <w:rFonts w:ascii="Times New Roman" w:eastAsia="Times New Roman" w:hAnsi="Times New Roman" w:cs="Times New Roman"/>
                <w:b/>
                <w:bCs/>
                <w:kern w:val="0"/>
                <w:lang w:eastAsia="ru-RU"/>
                <w14:ligatures w14:val="none"/>
              </w:rPr>
              <w:t>етн</w:t>
            </w:r>
            <w:r w:rsidRPr="00132D19">
              <w:rPr>
                <w:rFonts w:ascii="Times New Roman" w:eastAsia="Times New Roman" w:hAnsi="Times New Roman" w:cs="Times New Roman"/>
                <w:b/>
                <w:bCs/>
                <w:spacing w:val="-2"/>
                <w:kern w:val="0"/>
                <w:lang w:eastAsia="ru-RU"/>
                <w14:ligatures w14:val="none"/>
              </w:rPr>
              <w:t>о</w:t>
            </w:r>
            <w:r w:rsidRPr="00132D19">
              <w:rPr>
                <w:rFonts w:ascii="Times New Roman" w:eastAsia="Times New Roman" w:hAnsi="Times New Roman" w:cs="Times New Roman"/>
                <w:b/>
                <w:bCs/>
                <w:spacing w:val="1"/>
                <w:kern w:val="0"/>
                <w:lang w:eastAsia="ru-RU"/>
                <w14:ligatures w14:val="none"/>
              </w:rPr>
              <w:t>м</w:t>
            </w:r>
            <w:r w:rsidRPr="00132D19">
              <w:rPr>
                <w:rFonts w:ascii="Times New Roman" w:eastAsia="Times New Roman" w:hAnsi="Times New Roman" w:cs="Times New Roman"/>
                <w:b/>
                <w:bCs/>
                <w:kern w:val="0"/>
                <w:lang w:eastAsia="ru-RU"/>
                <w14:ligatures w14:val="none"/>
              </w:rPr>
              <w:t>у</w:t>
            </w:r>
          </w:p>
          <w:p w14:paraId="4049B692" w14:textId="77777777" w:rsidR="00132D19" w:rsidRPr="00132D19" w:rsidRDefault="00132D19" w:rsidP="00132D19">
            <w:pPr>
              <w:widowControl w:val="0"/>
              <w:autoSpaceDE w:val="0"/>
              <w:autoSpaceDN w:val="0"/>
              <w:adjustRightInd w:val="0"/>
              <w:spacing w:before="1" w:line="252" w:lineRule="exact"/>
              <w:ind w:right="101"/>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b/>
                <w:bCs/>
                <w:kern w:val="0"/>
                <w:lang w:eastAsia="ru-RU"/>
                <w14:ligatures w14:val="none"/>
              </w:rPr>
              <w:t>сроку</w:t>
            </w:r>
          </w:p>
        </w:tc>
      </w:tr>
      <w:tr w:rsidR="00132D19" w:rsidRPr="00132D19" w14:paraId="515C0087" w14:textId="77777777" w:rsidTr="00D27A4B">
        <w:trPr>
          <w:trHeight w:hRule="exact" w:val="264"/>
        </w:trPr>
        <w:tc>
          <w:tcPr>
            <w:tcW w:w="14846" w:type="dxa"/>
            <w:gridSpan w:val="8"/>
            <w:shd w:val="clear" w:color="auto" w:fill="auto"/>
            <w:vAlign w:val="center"/>
          </w:tcPr>
          <w:p w14:paraId="4C3611F7" w14:textId="77777777" w:rsidR="00132D19" w:rsidRPr="00132D19" w:rsidRDefault="00132D19" w:rsidP="00132D19">
            <w:pPr>
              <w:widowControl w:val="0"/>
              <w:autoSpaceDE w:val="0"/>
              <w:autoSpaceDN w:val="0"/>
              <w:adjustRightInd w:val="0"/>
              <w:spacing w:line="251" w:lineRule="exact"/>
              <w:ind w:right="101"/>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b/>
                <w:bCs/>
                <w:kern w:val="0"/>
                <w:lang w:eastAsia="ru-RU"/>
                <w14:ligatures w14:val="none"/>
              </w:rPr>
              <w:t>Кот</w:t>
            </w:r>
            <w:r w:rsidRPr="00132D19">
              <w:rPr>
                <w:rFonts w:ascii="Times New Roman" w:eastAsia="Times New Roman" w:hAnsi="Times New Roman" w:cs="Times New Roman"/>
                <w:b/>
                <w:bCs/>
                <w:spacing w:val="-2"/>
                <w:kern w:val="0"/>
                <w:lang w:eastAsia="ru-RU"/>
                <w14:ligatures w14:val="none"/>
              </w:rPr>
              <w:t>е</w:t>
            </w:r>
            <w:r w:rsidRPr="00132D19">
              <w:rPr>
                <w:rFonts w:ascii="Times New Roman" w:eastAsia="Times New Roman" w:hAnsi="Times New Roman" w:cs="Times New Roman"/>
                <w:b/>
                <w:bCs/>
                <w:spacing w:val="1"/>
                <w:kern w:val="0"/>
                <w:lang w:eastAsia="ru-RU"/>
                <w14:ligatures w14:val="none"/>
              </w:rPr>
              <w:t>ль</w:t>
            </w:r>
            <w:r w:rsidRPr="00132D19">
              <w:rPr>
                <w:rFonts w:ascii="Times New Roman" w:eastAsia="Times New Roman" w:hAnsi="Times New Roman" w:cs="Times New Roman"/>
                <w:b/>
                <w:bCs/>
                <w:kern w:val="0"/>
                <w:lang w:eastAsia="ru-RU"/>
                <w14:ligatures w14:val="none"/>
              </w:rPr>
              <w:t>н</w:t>
            </w:r>
            <w:r w:rsidRPr="00132D19">
              <w:rPr>
                <w:rFonts w:ascii="Times New Roman" w:eastAsia="Times New Roman" w:hAnsi="Times New Roman" w:cs="Times New Roman"/>
                <w:b/>
                <w:bCs/>
                <w:spacing w:val="-2"/>
                <w:kern w:val="0"/>
                <w:lang w:eastAsia="ru-RU"/>
                <w14:ligatures w14:val="none"/>
              </w:rPr>
              <w:t>а</w:t>
            </w:r>
            <w:r w:rsidRPr="00132D19">
              <w:rPr>
                <w:rFonts w:ascii="Times New Roman" w:eastAsia="Times New Roman" w:hAnsi="Times New Roman" w:cs="Times New Roman"/>
                <w:b/>
                <w:bCs/>
                <w:kern w:val="0"/>
                <w:lang w:eastAsia="ru-RU"/>
                <w14:ligatures w14:val="none"/>
              </w:rPr>
              <w:t>я</w:t>
            </w:r>
            <w:r w:rsidRPr="00132D19">
              <w:rPr>
                <w:rFonts w:ascii="Times New Roman" w:eastAsia="Times New Roman" w:hAnsi="Times New Roman" w:cs="Times New Roman"/>
                <w:b/>
                <w:bCs/>
                <w:spacing w:val="-2"/>
                <w:kern w:val="0"/>
                <w:lang w:eastAsia="ru-RU"/>
                <w14:ligatures w14:val="none"/>
              </w:rPr>
              <w:t xml:space="preserve"> </w:t>
            </w:r>
            <w:r w:rsidRPr="00132D19">
              <w:rPr>
                <w:rFonts w:ascii="Times New Roman" w:eastAsia="Times New Roman" w:hAnsi="Times New Roman" w:cs="Times New Roman"/>
                <w:b/>
                <w:bCs/>
                <w:spacing w:val="1"/>
                <w:kern w:val="0"/>
                <w:lang w:eastAsia="ru-RU"/>
                <w14:ligatures w14:val="none"/>
              </w:rPr>
              <w:t>Ясноглеспром</w:t>
            </w:r>
          </w:p>
        </w:tc>
      </w:tr>
      <w:tr w:rsidR="00132D19" w:rsidRPr="00132D19" w14:paraId="2D0F2643" w14:textId="77777777" w:rsidTr="00D27A4B">
        <w:trPr>
          <w:trHeight w:hRule="exact" w:val="262"/>
        </w:trPr>
        <w:tc>
          <w:tcPr>
            <w:tcW w:w="3382" w:type="dxa"/>
            <w:vAlign w:val="center"/>
          </w:tcPr>
          <w:p w14:paraId="518D260A" w14:textId="77777777" w:rsidR="00132D19" w:rsidRPr="00132D19" w:rsidRDefault="00132D19" w:rsidP="00132D19">
            <w:pPr>
              <w:widowControl w:val="0"/>
              <w:autoSpaceDE w:val="0"/>
              <w:autoSpaceDN w:val="0"/>
              <w:adjustRightInd w:val="0"/>
              <w:spacing w:line="246" w:lineRule="exact"/>
              <w:ind w:right="101"/>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Устано</w:t>
            </w:r>
            <w:r w:rsidRPr="00132D19">
              <w:rPr>
                <w:rFonts w:ascii="Times New Roman" w:eastAsia="Times New Roman" w:hAnsi="Times New Roman" w:cs="Times New Roman"/>
                <w:spacing w:val="-2"/>
                <w:kern w:val="0"/>
                <w:lang w:eastAsia="ru-RU"/>
                <w14:ligatures w14:val="none"/>
              </w:rPr>
              <w:t>в</w:t>
            </w:r>
            <w:r w:rsidRPr="00132D19">
              <w:rPr>
                <w:rFonts w:ascii="Times New Roman" w:eastAsia="Times New Roman" w:hAnsi="Times New Roman" w:cs="Times New Roman"/>
                <w:kern w:val="0"/>
                <w:lang w:eastAsia="ru-RU"/>
                <w14:ligatures w14:val="none"/>
              </w:rPr>
              <w:t>ленная</w:t>
            </w:r>
            <w:r w:rsidRPr="00132D19">
              <w:rPr>
                <w:rFonts w:ascii="Times New Roman" w:eastAsia="Times New Roman" w:hAnsi="Times New Roman" w:cs="Times New Roman"/>
                <w:spacing w:val="-1"/>
                <w:kern w:val="0"/>
                <w:lang w:eastAsia="ru-RU"/>
                <w14:ligatures w14:val="none"/>
              </w:rPr>
              <w:t xml:space="preserve"> </w:t>
            </w:r>
            <w:r w:rsidRPr="00132D19">
              <w:rPr>
                <w:rFonts w:ascii="Times New Roman" w:eastAsia="Times New Roman" w:hAnsi="Times New Roman" w:cs="Times New Roman"/>
                <w:kern w:val="0"/>
                <w:lang w:eastAsia="ru-RU"/>
                <w14:ligatures w14:val="none"/>
              </w:rPr>
              <w:t>м</w:t>
            </w:r>
            <w:r w:rsidRPr="00132D19">
              <w:rPr>
                <w:rFonts w:ascii="Times New Roman" w:eastAsia="Times New Roman" w:hAnsi="Times New Roman" w:cs="Times New Roman"/>
                <w:spacing w:val="-3"/>
                <w:kern w:val="0"/>
                <w:lang w:eastAsia="ru-RU"/>
                <w14:ligatures w14:val="none"/>
              </w:rPr>
              <w:t>о</w:t>
            </w:r>
            <w:r w:rsidRPr="00132D19">
              <w:rPr>
                <w:rFonts w:ascii="Times New Roman" w:eastAsia="Times New Roman" w:hAnsi="Times New Roman" w:cs="Times New Roman"/>
                <w:kern w:val="0"/>
                <w:lang w:eastAsia="ru-RU"/>
                <w14:ligatures w14:val="none"/>
              </w:rPr>
              <w:t>щность</w:t>
            </w:r>
          </w:p>
        </w:tc>
        <w:tc>
          <w:tcPr>
            <w:tcW w:w="1603" w:type="dxa"/>
            <w:vAlign w:val="center"/>
          </w:tcPr>
          <w:p w14:paraId="2EF93629" w14:textId="77777777" w:rsidR="00132D19" w:rsidRPr="00132D19" w:rsidRDefault="00132D19" w:rsidP="00132D19">
            <w:pPr>
              <w:widowControl w:val="0"/>
              <w:autoSpaceDE w:val="0"/>
              <w:autoSpaceDN w:val="0"/>
              <w:adjustRightInd w:val="0"/>
              <w:spacing w:line="246" w:lineRule="exact"/>
              <w:ind w:right="101"/>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Гка</w:t>
            </w:r>
            <w:r w:rsidRPr="00132D19">
              <w:rPr>
                <w:rFonts w:ascii="Times New Roman" w:eastAsia="Times New Roman" w:hAnsi="Times New Roman" w:cs="Times New Roman"/>
                <w:spacing w:val="-2"/>
                <w:kern w:val="0"/>
                <w:lang w:eastAsia="ru-RU"/>
                <w14:ligatures w14:val="none"/>
              </w:rPr>
              <w:t>л</w:t>
            </w:r>
            <w:r w:rsidRPr="00132D19">
              <w:rPr>
                <w:rFonts w:ascii="Times New Roman" w:eastAsia="Times New Roman" w:hAnsi="Times New Roman" w:cs="Times New Roman"/>
                <w:spacing w:val="1"/>
                <w:kern w:val="0"/>
                <w:lang w:eastAsia="ru-RU"/>
                <w14:ligatures w14:val="none"/>
              </w:rPr>
              <w:t>/</w:t>
            </w:r>
            <w:r w:rsidRPr="00132D19">
              <w:rPr>
                <w:rFonts w:ascii="Times New Roman" w:eastAsia="Times New Roman" w:hAnsi="Times New Roman" w:cs="Times New Roman"/>
                <w:spacing w:val="-1"/>
                <w:kern w:val="0"/>
                <w:lang w:eastAsia="ru-RU"/>
                <w14:ligatures w14:val="none"/>
              </w:rPr>
              <w:t>ч</w:t>
            </w:r>
            <w:r w:rsidRPr="00132D19">
              <w:rPr>
                <w:rFonts w:ascii="Times New Roman" w:eastAsia="Times New Roman" w:hAnsi="Times New Roman" w:cs="Times New Roman"/>
                <w:kern w:val="0"/>
                <w:lang w:eastAsia="ru-RU"/>
                <w14:ligatures w14:val="none"/>
              </w:rPr>
              <w:t>ас</w:t>
            </w:r>
          </w:p>
        </w:tc>
        <w:tc>
          <w:tcPr>
            <w:tcW w:w="1642" w:type="dxa"/>
            <w:vAlign w:val="center"/>
          </w:tcPr>
          <w:p w14:paraId="299F8548" w14:textId="77777777" w:rsidR="00132D19" w:rsidRPr="00132D19" w:rsidRDefault="00132D19" w:rsidP="00132D19">
            <w:pPr>
              <w:widowControl w:val="0"/>
              <w:autoSpaceDE w:val="0"/>
              <w:autoSpaceDN w:val="0"/>
              <w:adjustRightInd w:val="0"/>
              <w:spacing w:line="246" w:lineRule="exact"/>
              <w:ind w:right="101"/>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1,440</w:t>
            </w:r>
          </w:p>
        </w:tc>
        <w:tc>
          <w:tcPr>
            <w:tcW w:w="1644" w:type="dxa"/>
            <w:vAlign w:val="center"/>
          </w:tcPr>
          <w:p w14:paraId="67C8F272" w14:textId="77777777" w:rsidR="00132D19" w:rsidRPr="00132D19" w:rsidRDefault="00132D19" w:rsidP="00132D19">
            <w:pPr>
              <w:widowControl w:val="0"/>
              <w:autoSpaceDE w:val="0"/>
              <w:autoSpaceDN w:val="0"/>
              <w:adjustRightInd w:val="0"/>
              <w:spacing w:line="246" w:lineRule="exact"/>
              <w:ind w:right="101"/>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1,440</w:t>
            </w:r>
          </w:p>
        </w:tc>
        <w:tc>
          <w:tcPr>
            <w:tcW w:w="1644" w:type="dxa"/>
            <w:vAlign w:val="center"/>
          </w:tcPr>
          <w:p w14:paraId="2309F0B5" w14:textId="77777777" w:rsidR="00132D19" w:rsidRPr="00132D19" w:rsidRDefault="00132D19" w:rsidP="00132D19">
            <w:pPr>
              <w:widowControl w:val="0"/>
              <w:autoSpaceDE w:val="0"/>
              <w:autoSpaceDN w:val="0"/>
              <w:adjustRightInd w:val="0"/>
              <w:spacing w:line="246" w:lineRule="exact"/>
              <w:ind w:right="101"/>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1,440</w:t>
            </w:r>
          </w:p>
        </w:tc>
        <w:tc>
          <w:tcPr>
            <w:tcW w:w="1642" w:type="dxa"/>
            <w:vAlign w:val="center"/>
          </w:tcPr>
          <w:p w14:paraId="4F641BCE" w14:textId="77777777" w:rsidR="00132D19" w:rsidRPr="00132D19" w:rsidRDefault="00132D19" w:rsidP="00132D19">
            <w:pPr>
              <w:widowControl w:val="0"/>
              <w:autoSpaceDE w:val="0"/>
              <w:autoSpaceDN w:val="0"/>
              <w:adjustRightInd w:val="0"/>
              <w:spacing w:line="246" w:lineRule="exact"/>
              <w:ind w:right="101"/>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1,440</w:t>
            </w:r>
          </w:p>
        </w:tc>
        <w:tc>
          <w:tcPr>
            <w:tcW w:w="1644" w:type="dxa"/>
            <w:shd w:val="clear" w:color="auto" w:fill="auto"/>
            <w:vAlign w:val="center"/>
          </w:tcPr>
          <w:p w14:paraId="4E8B95B0" w14:textId="77777777" w:rsidR="00132D19" w:rsidRPr="00132D19" w:rsidRDefault="00132D19" w:rsidP="00132D19">
            <w:pPr>
              <w:widowControl w:val="0"/>
              <w:autoSpaceDE w:val="0"/>
              <w:autoSpaceDN w:val="0"/>
              <w:adjustRightInd w:val="0"/>
              <w:spacing w:line="246" w:lineRule="exact"/>
              <w:ind w:right="101"/>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1,440</w:t>
            </w:r>
          </w:p>
        </w:tc>
        <w:tc>
          <w:tcPr>
            <w:tcW w:w="1645" w:type="dxa"/>
            <w:shd w:val="clear" w:color="auto" w:fill="auto"/>
            <w:vAlign w:val="center"/>
          </w:tcPr>
          <w:p w14:paraId="5BFA5156" w14:textId="77777777" w:rsidR="00132D19" w:rsidRPr="00132D19" w:rsidRDefault="00132D19" w:rsidP="00132D19">
            <w:pPr>
              <w:widowControl w:val="0"/>
              <w:autoSpaceDE w:val="0"/>
              <w:autoSpaceDN w:val="0"/>
              <w:adjustRightInd w:val="0"/>
              <w:spacing w:line="246" w:lineRule="exact"/>
              <w:ind w:right="101"/>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1,440</w:t>
            </w:r>
          </w:p>
        </w:tc>
      </w:tr>
      <w:tr w:rsidR="00132D19" w:rsidRPr="00132D19" w14:paraId="19B1ACA1" w14:textId="77777777" w:rsidTr="00D27A4B">
        <w:trPr>
          <w:trHeight w:hRule="exact" w:val="265"/>
        </w:trPr>
        <w:tc>
          <w:tcPr>
            <w:tcW w:w="3382" w:type="dxa"/>
            <w:vAlign w:val="center"/>
          </w:tcPr>
          <w:p w14:paraId="393B9FE6" w14:textId="77777777" w:rsidR="00132D19" w:rsidRPr="00132D19" w:rsidRDefault="00132D19" w:rsidP="00132D19">
            <w:pPr>
              <w:widowControl w:val="0"/>
              <w:autoSpaceDE w:val="0"/>
              <w:autoSpaceDN w:val="0"/>
              <w:adjustRightInd w:val="0"/>
              <w:spacing w:line="249" w:lineRule="exact"/>
              <w:ind w:right="101"/>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Распол</w:t>
            </w:r>
            <w:r w:rsidRPr="00132D19">
              <w:rPr>
                <w:rFonts w:ascii="Times New Roman" w:eastAsia="Times New Roman" w:hAnsi="Times New Roman" w:cs="Times New Roman"/>
                <w:spacing w:val="-2"/>
                <w:kern w:val="0"/>
                <w:lang w:eastAsia="ru-RU"/>
                <w14:ligatures w14:val="none"/>
              </w:rPr>
              <w:t>а</w:t>
            </w:r>
            <w:r w:rsidRPr="00132D19">
              <w:rPr>
                <w:rFonts w:ascii="Times New Roman" w:eastAsia="Times New Roman" w:hAnsi="Times New Roman" w:cs="Times New Roman"/>
                <w:kern w:val="0"/>
                <w:lang w:eastAsia="ru-RU"/>
                <w14:ligatures w14:val="none"/>
              </w:rPr>
              <w:t>гае</w:t>
            </w:r>
            <w:r w:rsidRPr="00132D19">
              <w:rPr>
                <w:rFonts w:ascii="Times New Roman" w:eastAsia="Times New Roman" w:hAnsi="Times New Roman" w:cs="Times New Roman"/>
                <w:spacing w:val="-3"/>
                <w:kern w:val="0"/>
                <w:lang w:eastAsia="ru-RU"/>
                <w14:ligatures w14:val="none"/>
              </w:rPr>
              <w:t>м</w:t>
            </w:r>
            <w:r w:rsidRPr="00132D19">
              <w:rPr>
                <w:rFonts w:ascii="Times New Roman" w:eastAsia="Times New Roman" w:hAnsi="Times New Roman" w:cs="Times New Roman"/>
                <w:kern w:val="0"/>
                <w:lang w:eastAsia="ru-RU"/>
                <w14:ligatures w14:val="none"/>
              </w:rPr>
              <w:t xml:space="preserve">ая </w:t>
            </w:r>
            <w:r w:rsidRPr="00132D19">
              <w:rPr>
                <w:rFonts w:ascii="Times New Roman" w:eastAsia="Times New Roman" w:hAnsi="Times New Roman" w:cs="Times New Roman"/>
                <w:spacing w:val="-1"/>
                <w:kern w:val="0"/>
                <w:lang w:eastAsia="ru-RU"/>
                <w14:ligatures w14:val="none"/>
              </w:rPr>
              <w:t>м</w:t>
            </w:r>
            <w:r w:rsidRPr="00132D19">
              <w:rPr>
                <w:rFonts w:ascii="Times New Roman" w:eastAsia="Times New Roman" w:hAnsi="Times New Roman" w:cs="Times New Roman"/>
                <w:kern w:val="0"/>
                <w:lang w:eastAsia="ru-RU"/>
                <w14:ligatures w14:val="none"/>
              </w:rPr>
              <w:t>ощн</w:t>
            </w:r>
            <w:r w:rsidRPr="00132D19">
              <w:rPr>
                <w:rFonts w:ascii="Times New Roman" w:eastAsia="Times New Roman" w:hAnsi="Times New Roman" w:cs="Times New Roman"/>
                <w:spacing w:val="-3"/>
                <w:kern w:val="0"/>
                <w:lang w:eastAsia="ru-RU"/>
                <w14:ligatures w14:val="none"/>
              </w:rPr>
              <w:t>о</w:t>
            </w:r>
            <w:r w:rsidRPr="00132D19">
              <w:rPr>
                <w:rFonts w:ascii="Times New Roman" w:eastAsia="Times New Roman" w:hAnsi="Times New Roman" w:cs="Times New Roman"/>
                <w:kern w:val="0"/>
                <w:lang w:eastAsia="ru-RU"/>
                <w14:ligatures w14:val="none"/>
              </w:rPr>
              <w:t>сть</w:t>
            </w:r>
          </w:p>
        </w:tc>
        <w:tc>
          <w:tcPr>
            <w:tcW w:w="1603" w:type="dxa"/>
            <w:vAlign w:val="center"/>
          </w:tcPr>
          <w:p w14:paraId="3F71FFF0" w14:textId="77777777" w:rsidR="00132D19" w:rsidRPr="00132D19" w:rsidRDefault="00132D19" w:rsidP="00132D19">
            <w:pPr>
              <w:widowControl w:val="0"/>
              <w:autoSpaceDE w:val="0"/>
              <w:autoSpaceDN w:val="0"/>
              <w:adjustRightInd w:val="0"/>
              <w:spacing w:line="249" w:lineRule="exact"/>
              <w:ind w:right="101"/>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Гка</w:t>
            </w:r>
            <w:r w:rsidRPr="00132D19">
              <w:rPr>
                <w:rFonts w:ascii="Times New Roman" w:eastAsia="Times New Roman" w:hAnsi="Times New Roman" w:cs="Times New Roman"/>
                <w:spacing w:val="-2"/>
                <w:kern w:val="0"/>
                <w:lang w:eastAsia="ru-RU"/>
                <w14:ligatures w14:val="none"/>
              </w:rPr>
              <w:t>л</w:t>
            </w:r>
            <w:r w:rsidRPr="00132D19">
              <w:rPr>
                <w:rFonts w:ascii="Times New Roman" w:eastAsia="Times New Roman" w:hAnsi="Times New Roman" w:cs="Times New Roman"/>
                <w:spacing w:val="1"/>
                <w:kern w:val="0"/>
                <w:lang w:eastAsia="ru-RU"/>
                <w14:ligatures w14:val="none"/>
              </w:rPr>
              <w:t>/</w:t>
            </w:r>
            <w:r w:rsidRPr="00132D19">
              <w:rPr>
                <w:rFonts w:ascii="Times New Roman" w:eastAsia="Times New Roman" w:hAnsi="Times New Roman" w:cs="Times New Roman"/>
                <w:spacing w:val="-1"/>
                <w:kern w:val="0"/>
                <w:lang w:eastAsia="ru-RU"/>
                <w14:ligatures w14:val="none"/>
              </w:rPr>
              <w:t>ч</w:t>
            </w:r>
            <w:r w:rsidRPr="00132D19">
              <w:rPr>
                <w:rFonts w:ascii="Times New Roman" w:eastAsia="Times New Roman" w:hAnsi="Times New Roman" w:cs="Times New Roman"/>
                <w:kern w:val="0"/>
                <w:lang w:eastAsia="ru-RU"/>
                <w14:ligatures w14:val="none"/>
              </w:rPr>
              <w:t>ас</w:t>
            </w:r>
          </w:p>
        </w:tc>
        <w:tc>
          <w:tcPr>
            <w:tcW w:w="1642" w:type="dxa"/>
            <w:vAlign w:val="center"/>
          </w:tcPr>
          <w:p w14:paraId="13747BAC" w14:textId="77777777" w:rsidR="00132D19" w:rsidRPr="00132D19" w:rsidRDefault="00132D19" w:rsidP="00132D19">
            <w:pPr>
              <w:widowControl w:val="0"/>
              <w:autoSpaceDE w:val="0"/>
              <w:autoSpaceDN w:val="0"/>
              <w:adjustRightInd w:val="0"/>
              <w:spacing w:line="246" w:lineRule="exact"/>
              <w:ind w:right="101"/>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0,803</w:t>
            </w:r>
          </w:p>
        </w:tc>
        <w:tc>
          <w:tcPr>
            <w:tcW w:w="1644" w:type="dxa"/>
            <w:vAlign w:val="center"/>
          </w:tcPr>
          <w:p w14:paraId="76B93505" w14:textId="77777777" w:rsidR="00132D19" w:rsidRPr="00132D19" w:rsidRDefault="00132D19" w:rsidP="00132D19">
            <w:pPr>
              <w:widowControl w:val="0"/>
              <w:autoSpaceDE w:val="0"/>
              <w:autoSpaceDN w:val="0"/>
              <w:adjustRightInd w:val="0"/>
              <w:spacing w:line="246" w:lineRule="exact"/>
              <w:ind w:right="101"/>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0,803</w:t>
            </w:r>
          </w:p>
        </w:tc>
        <w:tc>
          <w:tcPr>
            <w:tcW w:w="1644" w:type="dxa"/>
            <w:vAlign w:val="center"/>
          </w:tcPr>
          <w:p w14:paraId="3A340238" w14:textId="77777777" w:rsidR="00132D19" w:rsidRPr="00132D19" w:rsidRDefault="00132D19" w:rsidP="00132D19">
            <w:pPr>
              <w:widowControl w:val="0"/>
              <w:autoSpaceDE w:val="0"/>
              <w:autoSpaceDN w:val="0"/>
              <w:adjustRightInd w:val="0"/>
              <w:spacing w:line="246" w:lineRule="exact"/>
              <w:ind w:right="101"/>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0,803</w:t>
            </w:r>
          </w:p>
        </w:tc>
        <w:tc>
          <w:tcPr>
            <w:tcW w:w="1642" w:type="dxa"/>
            <w:vAlign w:val="center"/>
          </w:tcPr>
          <w:p w14:paraId="7845EC7E" w14:textId="77777777" w:rsidR="00132D19" w:rsidRPr="00132D19" w:rsidRDefault="00132D19" w:rsidP="00132D19">
            <w:pPr>
              <w:widowControl w:val="0"/>
              <w:autoSpaceDE w:val="0"/>
              <w:autoSpaceDN w:val="0"/>
              <w:adjustRightInd w:val="0"/>
              <w:spacing w:line="246" w:lineRule="exact"/>
              <w:ind w:right="101"/>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0,803</w:t>
            </w:r>
          </w:p>
        </w:tc>
        <w:tc>
          <w:tcPr>
            <w:tcW w:w="1644" w:type="dxa"/>
            <w:shd w:val="clear" w:color="auto" w:fill="auto"/>
            <w:vAlign w:val="center"/>
          </w:tcPr>
          <w:p w14:paraId="2D8E88EC" w14:textId="77777777" w:rsidR="00132D19" w:rsidRPr="00132D19" w:rsidRDefault="00132D19" w:rsidP="00132D19">
            <w:pPr>
              <w:widowControl w:val="0"/>
              <w:autoSpaceDE w:val="0"/>
              <w:autoSpaceDN w:val="0"/>
              <w:adjustRightInd w:val="0"/>
              <w:spacing w:line="246" w:lineRule="exact"/>
              <w:ind w:right="101"/>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0,803</w:t>
            </w:r>
          </w:p>
        </w:tc>
        <w:tc>
          <w:tcPr>
            <w:tcW w:w="1645" w:type="dxa"/>
            <w:shd w:val="clear" w:color="auto" w:fill="auto"/>
            <w:vAlign w:val="center"/>
          </w:tcPr>
          <w:p w14:paraId="502795FB" w14:textId="77777777" w:rsidR="00132D19" w:rsidRPr="00132D19" w:rsidRDefault="00132D19" w:rsidP="00132D19">
            <w:pPr>
              <w:widowControl w:val="0"/>
              <w:autoSpaceDE w:val="0"/>
              <w:autoSpaceDN w:val="0"/>
              <w:adjustRightInd w:val="0"/>
              <w:spacing w:line="246" w:lineRule="exact"/>
              <w:ind w:right="101"/>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0,803</w:t>
            </w:r>
          </w:p>
        </w:tc>
      </w:tr>
      <w:tr w:rsidR="00132D19" w:rsidRPr="00132D19" w14:paraId="13FAA638" w14:textId="77777777" w:rsidTr="00D27A4B">
        <w:trPr>
          <w:trHeight w:hRule="exact" w:val="264"/>
        </w:trPr>
        <w:tc>
          <w:tcPr>
            <w:tcW w:w="3382" w:type="dxa"/>
            <w:vAlign w:val="center"/>
          </w:tcPr>
          <w:p w14:paraId="50386C49" w14:textId="77777777" w:rsidR="00132D19" w:rsidRPr="00132D19" w:rsidRDefault="00132D19" w:rsidP="00132D19">
            <w:pPr>
              <w:widowControl w:val="0"/>
              <w:autoSpaceDE w:val="0"/>
              <w:autoSpaceDN w:val="0"/>
              <w:adjustRightInd w:val="0"/>
              <w:spacing w:line="246" w:lineRule="exact"/>
              <w:ind w:right="101"/>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spacing w:val="-1"/>
                <w:kern w:val="0"/>
                <w:lang w:eastAsia="ru-RU"/>
                <w14:ligatures w14:val="none"/>
              </w:rPr>
              <w:t>С</w:t>
            </w:r>
            <w:r w:rsidRPr="00132D19">
              <w:rPr>
                <w:rFonts w:ascii="Times New Roman" w:eastAsia="Times New Roman" w:hAnsi="Times New Roman" w:cs="Times New Roman"/>
                <w:kern w:val="0"/>
                <w:lang w:eastAsia="ru-RU"/>
                <w14:ligatures w14:val="none"/>
              </w:rPr>
              <w:t>об</w:t>
            </w:r>
            <w:r w:rsidRPr="00132D19">
              <w:rPr>
                <w:rFonts w:ascii="Times New Roman" w:eastAsia="Times New Roman" w:hAnsi="Times New Roman" w:cs="Times New Roman"/>
                <w:spacing w:val="1"/>
                <w:kern w:val="0"/>
                <w:lang w:eastAsia="ru-RU"/>
                <w14:ligatures w14:val="none"/>
              </w:rPr>
              <w:t>с</w:t>
            </w:r>
            <w:r w:rsidRPr="00132D19">
              <w:rPr>
                <w:rFonts w:ascii="Times New Roman" w:eastAsia="Times New Roman" w:hAnsi="Times New Roman" w:cs="Times New Roman"/>
                <w:kern w:val="0"/>
                <w:lang w:eastAsia="ru-RU"/>
                <w14:ligatures w14:val="none"/>
              </w:rPr>
              <w:t>т</w:t>
            </w:r>
            <w:r w:rsidRPr="00132D19">
              <w:rPr>
                <w:rFonts w:ascii="Times New Roman" w:eastAsia="Times New Roman" w:hAnsi="Times New Roman" w:cs="Times New Roman"/>
                <w:spacing w:val="-2"/>
                <w:kern w:val="0"/>
                <w:lang w:eastAsia="ru-RU"/>
                <w14:ligatures w14:val="none"/>
              </w:rPr>
              <w:t>в</w:t>
            </w:r>
            <w:r w:rsidRPr="00132D19">
              <w:rPr>
                <w:rFonts w:ascii="Times New Roman" w:eastAsia="Times New Roman" w:hAnsi="Times New Roman" w:cs="Times New Roman"/>
                <w:kern w:val="0"/>
                <w:lang w:eastAsia="ru-RU"/>
                <w14:ligatures w14:val="none"/>
              </w:rPr>
              <w:t>ен</w:t>
            </w:r>
            <w:r w:rsidRPr="00132D19">
              <w:rPr>
                <w:rFonts w:ascii="Times New Roman" w:eastAsia="Times New Roman" w:hAnsi="Times New Roman" w:cs="Times New Roman"/>
                <w:spacing w:val="-1"/>
                <w:kern w:val="0"/>
                <w:lang w:eastAsia="ru-RU"/>
                <w14:ligatures w14:val="none"/>
              </w:rPr>
              <w:t>н</w:t>
            </w:r>
            <w:r w:rsidRPr="00132D19">
              <w:rPr>
                <w:rFonts w:ascii="Times New Roman" w:eastAsia="Times New Roman" w:hAnsi="Times New Roman" w:cs="Times New Roman"/>
                <w:kern w:val="0"/>
                <w:lang w:eastAsia="ru-RU"/>
                <w14:ligatures w14:val="none"/>
              </w:rPr>
              <w:t>ые</w:t>
            </w:r>
            <w:r w:rsidRPr="00132D19">
              <w:rPr>
                <w:rFonts w:ascii="Times New Roman" w:eastAsia="Times New Roman" w:hAnsi="Times New Roman" w:cs="Times New Roman"/>
                <w:spacing w:val="1"/>
                <w:kern w:val="0"/>
                <w:lang w:eastAsia="ru-RU"/>
                <w14:ligatures w14:val="none"/>
              </w:rPr>
              <w:t xml:space="preserve"> </w:t>
            </w:r>
            <w:r w:rsidRPr="00132D19">
              <w:rPr>
                <w:rFonts w:ascii="Times New Roman" w:eastAsia="Times New Roman" w:hAnsi="Times New Roman" w:cs="Times New Roman"/>
                <w:kern w:val="0"/>
                <w:lang w:eastAsia="ru-RU"/>
                <w14:ligatures w14:val="none"/>
              </w:rPr>
              <w:t>н</w:t>
            </w:r>
            <w:r w:rsidRPr="00132D19">
              <w:rPr>
                <w:rFonts w:ascii="Times New Roman" w:eastAsia="Times New Roman" w:hAnsi="Times New Roman" w:cs="Times New Roman"/>
                <w:spacing w:val="-3"/>
                <w:kern w:val="0"/>
                <w:lang w:eastAsia="ru-RU"/>
                <w14:ligatures w14:val="none"/>
              </w:rPr>
              <w:t>у</w:t>
            </w:r>
            <w:r w:rsidRPr="00132D19">
              <w:rPr>
                <w:rFonts w:ascii="Times New Roman" w:eastAsia="Times New Roman" w:hAnsi="Times New Roman" w:cs="Times New Roman"/>
                <w:spacing w:val="1"/>
                <w:kern w:val="0"/>
                <w:lang w:eastAsia="ru-RU"/>
                <w14:ligatures w14:val="none"/>
              </w:rPr>
              <w:t>ж</w:t>
            </w:r>
            <w:r w:rsidRPr="00132D19">
              <w:rPr>
                <w:rFonts w:ascii="Times New Roman" w:eastAsia="Times New Roman" w:hAnsi="Times New Roman" w:cs="Times New Roman"/>
                <w:spacing w:val="-2"/>
                <w:kern w:val="0"/>
                <w:lang w:eastAsia="ru-RU"/>
                <w14:ligatures w14:val="none"/>
              </w:rPr>
              <w:t>д</w:t>
            </w:r>
            <w:r w:rsidRPr="00132D19">
              <w:rPr>
                <w:rFonts w:ascii="Times New Roman" w:eastAsia="Times New Roman" w:hAnsi="Times New Roman" w:cs="Times New Roman"/>
                <w:kern w:val="0"/>
                <w:lang w:eastAsia="ru-RU"/>
                <w14:ligatures w14:val="none"/>
              </w:rPr>
              <w:t>ы</w:t>
            </w:r>
          </w:p>
        </w:tc>
        <w:tc>
          <w:tcPr>
            <w:tcW w:w="1603" w:type="dxa"/>
            <w:vAlign w:val="center"/>
          </w:tcPr>
          <w:p w14:paraId="1F9F1785" w14:textId="77777777" w:rsidR="00132D19" w:rsidRPr="00132D19" w:rsidRDefault="00132D19" w:rsidP="00132D19">
            <w:pPr>
              <w:widowControl w:val="0"/>
              <w:autoSpaceDE w:val="0"/>
              <w:autoSpaceDN w:val="0"/>
              <w:adjustRightInd w:val="0"/>
              <w:spacing w:line="246" w:lineRule="exact"/>
              <w:ind w:right="101"/>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Гка</w:t>
            </w:r>
            <w:r w:rsidRPr="00132D19">
              <w:rPr>
                <w:rFonts w:ascii="Times New Roman" w:eastAsia="Times New Roman" w:hAnsi="Times New Roman" w:cs="Times New Roman"/>
                <w:spacing w:val="-2"/>
                <w:kern w:val="0"/>
                <w:lang w:eastAsia="ru-RU"/>
                <w14:ligatures w14:val="none"/>
              </w:rPr>
              <w:t>л</w:t>
            </w:r>
            <w:r w:rsidRPr="00132D19">
              <w:rPr>
                <w:rFonts w:ascii="Times New Roman" w:eastAsia="Times New Roman" w:hAnsi="Times New Roman" w:cs="Times New Roman"/>
                <w:spacing w:val="1"/>
                <w:kern w:val="0"/>
                <w:lang w:eastAsia="ru-RU"/>
                <w14:ligatures w14:val="none"/>
              </w:rPr>
              <w:t>/</w:t>
            </w:r>
            <w:r w:rsidRPr="00132D19">
              <w:rPr>
                <w:rFonts w:ascii="Times New Roman" w:eastAsia="Times New Roman" w:hAnsi="Times New Roman" w:cs="Times New Roman"/>
                <w:spacing w:val="-1"/>
                <w:kern w:val="0"/>
                <w:lang w:eastAsia="ru-RU"/>
                <w14:ligatures w14:val="none"/>
              </w:rPr>
              <w:t>ч</w:t>
            </w:r>
            <w:r w:rsidRPr="00132D19">
              <w:rPr>
                <w:rFonts w:ascii="Times New Roman" w:eastAsia="Times New Roman" w:hAnsi="Times New Roman" w:cs="Times New Roman"/>
                <w:kern w:val="0"/>
                <w:lang w:eastAsia="ru-RU"/>
                <w14:ligatures w14:val="none"/>
              </w:rPr>
              <w:t>ас</w:t>
            </w:r>
          </w:p>
        </w:tc>
        <w:tc>
          <w:tcPr>
            <w:tcW w:w="1642" w:type="dxa"/>
            <w:vAlign w:val="center"/>
          </w:tcPr>
          <w:p w14:paraId="35560B7B" w14:textId="77777777" w:rsidR="00132D19" w:rsidRPr="00132D19" w:rsidRDefault="00132D19" w:rsidP="00132D19">
            <w:pPr>
              <w:widowControl w:val="0"/>
              <w:autoSpaceDE w:val="0"/>
              <w:autoSpaceDN w:val="0"/>
              <w:adjustRightInd w:val="0"/>
              <w:spacing w:line="246" w:lineRule="exact"/>
              <w:ind w:right="101"/>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0,404</w:t>
            </w:r>
          </w:p>
        </w:tc>
        <w:tc>
          <w:tcPr>
            <w:tcW w:w="1644" w:type="dxa"/>
            <w:vAlign w:val="center"/>
          </w:tcPr>
          <w:p w14:paraId="41033012" w14:textId="77777777" w:rsidR="00132D19" w:rsidRPr="00132D19" w:rsidRDefault="00132D19" w:rsidP="00132D19">
            <w:pPr>
              <w:widowControl w:val="0"/>
              <w:autoSpaceDE w:val="0"/>
              <w:autoSpaceDN w:val="0"/>
              <w:adjustRightInd w:val="0"/>
              <w:spacing w:line="246" w:lineRule="exact"/>
              <w:ind w:right="101"/>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0,404</w:t>
            </w:r>
          </w:p>
        </w:tc>
        <w:tc>
          <w:tcPr>
            <w:tcW w:w="1644" w:type="dxa"/>
            <w:vAlign w:val="center"/>
          </w:tcPr>
          <w:p w14:paraId="3257F9D5" w14:textId="77777777" w:rsidR="00132D19" w:rsidRPr="00132D19" w:rsidRDefault="00132D19" w:rsidP="00132D19">
            <w:pPr>
              <w:widowControl w:val="0"/>
              <w:autoSpaceDE w:val="0"/>
              <w:autoSpaceDN w:val="0"/>
              <w:adjustRightInd w:val="0"/>
              <w:spacing w:line="246" w:lineRule="exact"/>
              <w:ind w:right="101"/>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0,404</w:t>
            </w:r>
          </w:p>
        </w:tc>
        <w:tc>
          <w:tcPr>
            <w:tcW w:w="1642" w:type="dxa"/>
            <w:vAlign w:val="center"/>
          </w:tcPr>
          <w:p w14:paraId="74182B4E" w14:textId="77777777" w:rsidR="00132D19" w:rsidRPr="00132D19" w:rsidRDefault="00132D19" w:rsidP="00132D19">
            <w:pPr>
              <w:widowControl w:val="0"/>
              <w:autoSpaceDE w:val="0"/>
              <w:autoSpaceDN w:val="0"/>
              <w:adjustRightInd w:val="0"/>
              <w:spacing w:line="246" w:lineRule="exact"/>
              <w:ind w:right="101"/>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0,404</w:t>
            </w:r>
          </w:p>
        </w:tc>
        <w:tc>
          <w:tcPr>
            <w:tcW w:w="1644" w:type="dxa"/>
            <w:shd w:val="clear" w:color="auto" w:fill="auto"/>
            <w:vAlign w:val="center"/>
          </w:tcPr>
          <w:p w14:paraId="5E4241C0" w14:textId="77777777" w:rsidR="00132D19" w:rsidRPr="00132D19" w:rsidRDefault="00132D19" w:rsidP="00132D19">
            <w:pPr>
              <w:widowControl w:val="0"/>
              <w:autoSpaceDE w:val="0"/>
              <w:autoSpaceDN w:val="0"/>
              <w:adjustRightInd w:val="0"/>
              <w:spacing w:line="246" w:lineRule="exact"/>
              <w:ind w:right="101"/>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0,404</w:t>
            </w:r>
          </w:p>
        </w:tc>
        <w:tc>
          <w:tcPr>
            <w:tcW w:w="1645" w:type="dxa"/>
            <w:shd w:val="clear" w:color="auto" w:fill="auto"/>
            <w:vAlign w:val="center"/>
          </w:tcPr>
          <w:p w14:paraId="2EE14AAD" w14:textId="77777777" w:rsidR="00132D19" w:rsidRPr="00132D19" w:rsidRDefault="00132D19" w:rsidP="00132D19">
            <w:pPr>
              <w:widowControl w:val="0"/>
              <w:autoSpaceDE w:val="0"/>
              <w:autoSpaceDN w:val="0"/>
              <w:adjustRightInd w:val="0"/>
              <w:spacing w:line="246" w:lineRule="exact"/>
              <w:ind w:right="101"/>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0,404</w:t>
            </w:r>
          </w:p>
        </w:tc>
      </w:tr>
      <w:tr w:rsidR="00132D19" w:rsidRPr="00132D19" w14:paraId="2B89B822" w14:textId="77777777" w:rsidTr="00D27A4B">
        <w:trPr>
          <w:trHeight w:hRule="exact" w:val="262"/>
        </w:trPr>
        <w:tc>
          <w:tcPr>
            <w:tcW w:w="3382" w:type="dxa"/>
            <w:vAlign w:val="center"/>
          </w:tcPr>
          <w:p w14:paraId="11C75DE1" w14:textId="77777777" w:rsidR="00132D19" w:rsidRPr="00132D19" w:rsidRDefault="00132D19" w:rsidP="00132D19">
            <w:pPr>
              <w:widowControl w:val="0"/>
              <w:autoSpaceDE w:val="0"/>
              <w:autoSpaceDN w:val="0"/>
              <w:adjustRightInd w:val="0"/>
              <w:spacing w:line="246" w:lineRule="exact"/>
              <w:ind w:right="101"/>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spacing w:val="2"/>
                <w:kern w:val="0"/>
                <w:lang w:eastAsia="ru-RU"/>
                <w14:ligatures w14:val="none"/>
              </w:rPr>
              <w:t>Т</w:t>
            </w:r>
            <w:r w:rsidRPr="00132D19">
              <w:rPr>
                <w:rFonts w:ascii="Times New Roman" w:eastAsia="Times New Roman" w:hAnsi="Times New Roman" w:cs="Times New Roman"/>
                <w:kern w:val="0"/>
                <w:lang w:eastAsia="ru-RU"/>
                <w14:ligatures w14:val="none"/>
              </w:rPr>
              <w:t>е</w:t>
            </w:r>
            <w:r w:rsidRPr="00132D19">
              <w:rPr>
                <w:rFonts w:ascii="Times New Roman" w:eastAsia="Times New Roman" w:hAnsi="Times New Roman" w:cs="Times New Roman"/>
                <w:spacing w:val="-3"/>
                <w:kern w:val="0"/>
                <w:lang w:eastAsia="ru-RU"/>
                <w14:ligatures w14:val="none"/>
              </w:rPr>
              <w:t>п</w:t>
            </w:r>
            <w:r w:rsidRPr="00132D19">
              <w:rPr>
                <w:rFonts w:ascii="Times New Roman" w:eastAsia="Times New Roman" w:hAnsi="Times New Roman" w:cs="Times New Roman"/>
                <w:kern w:val="0"/>
                <w:lang w:eastAsia="ru-RU"/>
                <w14:ligatures w14:val="none"/>
              </w:rPr>
              <w:t>ло</w:t>
            </w:r>
            <w:r w:rsidRPr="00132D19">
              <w:rPr>
                <w:rFonts w:ascii="Times New Roman" w:eastAsia="Times New Roman" w:hAnsi="Times New Roman" w:cs="Times New Roman"/>
                <w:spacing w:val="-1"/>
                <w:kern w:val="0"/>
                <w:lang w:eastAsia="ru-RU"/>
                <w14:ligatures w14:val="none"/>
              </w:rPr>
              <w:t>в</w:t>
            </w:r>
            <w:r w:rsidRPr="00132D19">
              <w:rPr>
                <w:rFonts w:ascii="Times New Roman" w:eastAsia="Times New Roman" w:hAnsi="Times New Roman" w:cs="Times New Roman"/>
                <w:kern w:val="0"/>
                <w:lang w:eastAsia="ru-RU"/>
                <w14:ligatures w14:val="none"/>
              </w:rPr>
              <w:t xml:space="preserve">ая </w:t>
            </w:r>
            <w:r w:rsidRPr="00132D19">
              <w:rPr>
                <w:rFonts w:ascii="Times New Roman" w:eastAsia="Times New Roman" w:hAnsi="Times New Roman" w:cs="Times New Roman"/>
                <w:spacing w:val="-1"/>
                <w:kern w:val="0"/>
                <w:lang w:eastAsia="ru-RU"/>
                <w14:ligatures w14:val="none"/>
              </w:rPr>
              <w:t>м</w:t>
            </w:r>
            <w:r w:rsidRPr="00132D19">
              <w:rPr>
                <w:rFonts w:ascii="Times New Roman" w:eastAsia="Times New Roman" w:hAnsi="Times New Roman" w:cs="Times New Roman"/>
                <w:kern w:val="0"/>
                <w:lang w:eastAsia="ru-RU"/>
                <w14:ligatures w14:val="none"/>
              </w:rPr>
              <w:t>ощн</w:t>
            </w:r>
            <w:r w:rsidRPr="00132D19">
              <w:rPr>
                <w:rFonts w:ascii="Times New Roman" w:eastAsia="Times New Roman" w:hAnsi="Times New Roman" w:cs="Times New Roman"/>
                <w:spacing w:val="-3"/>
                <w:kern w:val="0"/>
                <w:lang w:eastAsia="ru-RU"/>
                <w14:ligatures w14:val="none"/>
              </w:rPr>
              <w:t>о</w:t>
            </w:r>
            <w:r w:rsidRPr="00132D19">
              <w:rPr>
                <w:rFonts w:ascii="Times New Roman" w:eastAsia="Times New Roman" w:hAnsi="Times New Roman" w:cs="Times New Roman"/>
                <w:kern w:val="0"/>
                <w:lang w:eastAsia="ru-RU"/>
                <w14:ligatures w14:val="none"/>
              </w:rPr>
              <w:t>сть не</w:t>
            </w:r>
            <w:r w:rsidRPr="00132D19">
              <w:rPr>
                <w:rFonts w:ascii="Times New Roman" w:eastAsia="Times New Roman" w:hAnsi="Times New Roman" w:cs="Times New Roman"/>
                <w:spacing w:val="-1"/>
                <w:kern w:val="0"/>
                <w:lang w:eastAsia="ru-RU"/>
                <w14:ligatures w14:val="none"/>
              </w:rPr>
              <w:t>т</w:t>
            </w:r>
            <w:r w:rsidRPr="00132D19">
              <w:rPr>
                <w:rFonts w:ascii="Times New Roman" w:eastAsia="Times New Roman" w:hAnsi="Times New Roman" w:cs="Times New Roman"/>
                <w:kern w:val="0"/>
                <w:lang w:eastAsia="ru-RU"/>
                <w14:ligatures w14:val="none"/>
              </w:rPr>
              <w:t>то</w:t>
            </w:r>
          </w:p>
        </w:tc>
        <w:tc>
          <w:tcPr>
            <w:tcW w:w="1603" w:type="dxa"/>
            <w:vAlign w:val="center"/>
          </w:tcPr>
          <w:p w14:paraId="286948AC" w14:textId="77777777" w:rsidR="00132D19" w:rsidRPr="00132D19" w:rsidRDefault="00132D19" w:rsidP="00132D19">
            <w:pPr>
              <w:widowControl w:val="0"/>
              <w:autoSpaceDE w:val="0"/>
              <w:autoSpaceDN w:val="0"/>
              <w:adjustRightInd w:val="0"/>
              <w:spacing w:line="246" w:lineRule="exact"/>
              <w:ind w:right="101"/>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Гка</w:t>
            </w:r>
            <w:r w:rsidRPr="00132D19">
              <w:rPr>
                <w:rFonts w:ascii="Times New Roman" w:eastAsia="Times New Roman" w:hAnsi="Times New Roman" w:cs="Times New Roman"/>
                <w:spacing w:val="-2"/>
                <w:kern w:val="0"/>
                <w:lang w:eastAsia="ru-RU"/>
                <w14:ligatures w14:val="none"/>
              </w:rPr>
              <w:t>л</w:t>
            </w:r>
            <w:r w:rsidRPr="00132D19">
              <w:rPr>
                <w:rFonts w:ascii="Times New Roman" w:eastAsia="Times New Roman" w:hAnsi="Times New Roman" w:cs="Times New Roman"/>
                <w:spacing w:val="1"/>
                <w:kern w:val="0"/>
                <w:lang w:eastAsia="ru-RU"/>
                <w14:ligatures w14:val="none"/>
              </w:rPr>
              <w:t>/</w:t>
            </w:r>
            <w:r w:rsidRPr="00132D19">
              <w:rPr>
                <w:rFonts w:ascii="Times New Roman" w:eastAsia="Times New Roman" w:hAnsi="Times New Roman" w:cs="Times New Roman"/>
                <w:spacing w:val="-1"/>
                <w:kern w:val="0"/>
                <w:lang w:eastAsia="ru-RU"/>
                <w14:ligatures w14:val="none"/>
              </w:rPr>
              <w:t>ч</w:t>
            </w:r>
            <w:r w:rsidRPr="00132D19">
              <w:rPr>
                <w:rFonts w:ascii="Times New Roman" w:eastAsia="Times New Roman" w:hAnsi="Times New Roman" w:cs="Times New Roman"/>
                <w:kern w:val="0"/>
                <w:lang w:eastAsia="ru-RU"/>
                <w14:ligatures w14:val="none"/>
              </w:rPr>
              <w:t>ас</w:t>
            </w:r>
          </w:p>
        </w:tc>
        <w:tc>
          <w:tcPr>
            <w:tcW w:w="1642" w:type="dxa"/>
            <w:vAlign w:val="center"/>
          </w:tcPr>
          <w:p w14:paraId="6A15B058" w14:textId="77777777" w:rsidR="00132D19" w:rsidRPr="00132D19" w:rsidRDefault="00132D19" w:rsidP="00132D19">
            <w:pPr>
              <w:widowControl w:val="0"/>
              <w:autoSpaceDE w:val="0"/>
              <w:autoSpaceDN w:val="0"/>
              <w:adjustRightInd w:val="0"/>
              <w:spacing w:line="246" w:lineRule="exact"/>
              <w:ind w:right="101"/>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0,399</w:t>
            </w:r>
          </w:p>
          <w:p w14:paraId="5D1B1335" w14:textId="77777777" w:rsidR="00132D19" w:rsidRPr="00132D19" w:rsidRDefault="00132D19" w:rsidP="00132D19">
            <w:pPr>
              <w:widowControl w:val="0"/>
              <w:autoSpaceDE w:val="0"/>
              <w:autoSpaceDN w:val="0"/>
              <w:adjustRightInd w:val="0"/>
              <w:spacing w:line="246" w:lineRule="exact"/>
              <w:ind w:right="101"/>
              <w:jc w:val="center"/>
              <w:rPr>
                <w:rFonts w:ascii="Times New Roman" w:eastAsia="Times New Roman" w:hAnsi="Times New Roman" w:cs="Times New Roman"/>
                <w:kern w:val="0"/>
                <w:lang w:eastAsia="ru-RU"/>
                <w14:ligatures w14:val="none"/>
              </w:rPr>
            </w:pPr>
          </w:p>
          <w:p w14:paraId="72BCC007" w14:textId="77777777" w:rsidR="00132D19" w:rsidRPr="00132D19" w:rsidRDefault="00132D19" w:rsidP="00132D19">
            <w:pPr>
              <w:widowControl w:val="0"/>
              <w:autoSpaceDE w:val="0"/>
              <w:autoSpaceDN w:val="0"/>
              <w:adjustRightInd w:val="0"/>
              <w:spacing w:line="246" w:lineRule="exact"/>
              <w:ind w:right="101"/>
              <w:jc w:val="center"/>
              <w:rPr>
                <w:rFonts w:ascii="Times New Roman" w:eastAsia="Times New Roman" w:hAnsi="Times New Roman" w:cs="Times New Roman"/>
                <w:kern w:val="0"/>
                <w:lang w:eastAsia="ru-RU"/>
                <w14:ligatures w14:val="none"/>
              </w:rPr>
            </w:pPr>
          </w:p>
        </w:tc>
        <w:tc>
          <w:tcPr>
            <w:tcW w:w="1644" w:type="dxa"/>
            <w:vAlign w:val="center"/>
          </w:tcPr>
          <w:p w14:paraId="4E1FBC56" w14:textId="77777777" w:rsidR="00132D19" w:rsidRPr="00132D19" w:rsidRDefault="00132D19" w:rsidP="00132D19">
            <w:pPr>
              <w:widowControl w:val="0"/>
              <w:autoSpaceDE w:val="0"/>
              <w:autoSpaceDN w:val="0"/>
              <w:adjustRightInd w:val="0"/>
              <w:spacing w:line="246" w:lineRule="exact"/>
              <w:ind w:right="101"/>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0,399</w:t>
            </w:r>
          </w:p>
          <w:p w14:paraId="32890962" w14:textId="77777777" w:rsidR="00132D19" w:rsidRPr="00132D19" w:rsidRDefault="00132D19" w:rsidP="00132D19">
            <w:pPr>
              <w:widowControl w:val="0"/>
              <w:autoSpaceDE w:val="0"/>
              <w:autoSpaceDN w:val="0"/>
              <w:adjustRightInd w:val="0"/>
              <w:spacing w:line="246" w:lineRule="exact"/>
              <w:ind w:right="101"/>
              <w:jc w:val="center"/>
              <w:rPr>
                <w:rFonts w:ascii="Times New Roman" w:eastAsia="Times New Roman" w:hAnsi="Times New Roman" w:cs="Times New Roman"/>
                <w:kern w:val="0"/>
                <w:lang w:eastAsia="ru-RU"/>
                <w14:ligatures w14:val="none"/>
              </w:rPr>
            </w:pPr>
          </w:p>
          <w:p w14:paraId="4E39BBC8" w14:textId="77777777" w:rsidR="00132D19" w:rsidRPr="00132D19" w:rsidRDefault="00132D19" w:rsidP="00132D19">
            <w:pPr>
              <w:widowControl w:val="0"/>
              <w:autoSpaceDE w:val="0"/>
              <w:autoSpaceDN w:val="0"/>
              <w:adjustRightInd w:val="0"/>
              <w:spacing w:line="246" w:lineRule="exact"/>
              <w:ind w:right="101"/>
              <w:jc w:val="center"/>
              <w:rPr>
                <w:rFonts w:ascii="Times New Roman" w:eastAsia="Times New Roman" w:hAnsi="Times New Roman" w:cs="Times New Roman"/>
                <w:kern w:val="0"/>
                <w:lang w:eastAsia="ru-RU"/>
                <w14:ligatures w14:val="none"/>
              </w:rPr>
            </w:pPr>
          </w:p>
        </w:tc>
        <w:tc>
          <w:tcPr>
            <w:tcW w:w="1644" w:type="dxa"/>
            <w:vAlign w:val="center"/>
          </w:tcPr>
          <w:p w14:paraId="17E5D6ED" w14:textId="77777777" w:rsidR="00132D19" w:rsidRPr="00132D19" w:rsidRDefault="00132D19" w:rsidP="00132D19">
            <w:pPr>
              <w:widowControl w:val="0"/>
              <w:autoSpaceDE w:val="0"/>
              <w:autoSpaceDN w:val="0"/>
              <w:adjustRightInd w:val="0"/>
              <w:spacing w:line="246" w:lineRule="exact"/>
              <w:ind w:right="101"/>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0,399</w:t>
            </w:r>
          </w:p>
          <w:p w14:paraId="677311D2" w14:textId="77777777" w:rsidR="00132D19" w:rsidRPr="00132D19" w:rsidRDefault="00132D19" w:rsidP="00132D19">
            <w:pPr>
              <w:widowControl w:val="0"/>
              <w:autoSpaceDE w:val="0"/>
              <w:autoSpaceDN w:val="0"/>
              <w:adjustRightInd w:val="0"/>
              <w:spacing w:line="246" w:lineRule="exact"/>
              <w:ind w:right="101"/>
              <w:jc w:val="center"/>
              <w:rPr>
                <w:rFonts w:ascii="Times New Roman" w:eastAsia="Times New Roman" w:hAnsi="Times New Roman" w:cs="Times New Roman"/>
                <w:kern w:val="0"/>
                <w:lang w:eastAsia="ru-RU"/>
                <w14:ligatures w14:val="none"/>
              </w:rPr>
            </w:pPr>
          </w:p>
          <w:p w14:paraId="447F8952" w14:textId="77777777" w:rsidR="00132D19" w:rsidRPr="00132D19" w:rsidRDefault="00132D19" w:rsidP="00132D19">
            <w:pPr>
              <w:widowControl w:val="0"/>
              <w:autoSpaceDE w:val="0"/>
              <w:autoSpaceDN w:val="0"/>
              <w:adjustRightInd w:val="0"/>
              <w:spacing w:line="246" w:lineRule="exact"/>
              <w:ind w:right="101"/>
              <w:jc w:val="center"/>
              <w:rPr>
                <w:rFonts w:ascii="Times New Roman" w:eastAsia="Times New Roman" w:hAnsi="Times New Roman" w:cs="Times New Roman"/>
                <w:kern w:val="0"/>
                <w:lang w:eastAsia="ru-RU"/>
                <w14:ligatures w14:val="none"/>
              </w:rPr>
            </w:pPr>
          </w:p>
        </w:tc>
        <w:tc>
          <w:tcPr>
            <w:tcW w:w="1642" w:type="dxa"/>
            <w:vAlign w:val="center"/>
          </w:tcPr>
          <w:p w14:paraId="6BC3D512" w14:textId="77777777" w:rsidR="00132D19" w:rsidRPr="00132D19" w:rsidRDefault="00132D19" w:rsidP="00132D19">
            <w:pPr>
              <w:widowControl w:val="0"/>
              <w:autoSpaceDE w:val="0"/>
              <w:autoSpaceDN w:val="0"/>
              <w:adjustRightInd w:val="0"/>
              <w:spacing w:line="246" w:lineRule="exact"/>
              <w:ind w:right="101"/>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0,399</w:t>
            </w:r>
          </w:p>
          <w:p w14:paraId="52D1FBEA" w14:textId="77777777" w:rsidR="00132D19" w:rsidRPr="00132D19" w:rsidRDefault="00132D19" w:rsidP="00132D19">
            <w:pPr>
              <w:widowControl w:val="0"/>
              <w:autoSpaceDE w:val="0"/>
              <w:autoSpaceDN w:val="0"/>
              <w:adjustRightInd w:val="0"/>
              <w:spacing w:line="246" w:lineRule="exact"/>
              <w:ind w:right="101"/>
              <w:jc w:val="center"/>
              <w:rPr>
                <w:rFonts w:ascii="Times New Roman" w:eastAsia="Times New Roman" w:hAnsi="Times New Roman" w:cs="Times New Roman"/>
                <w:kern w:val="0"/>
                <w:lang w:eastAsia="ru-RU"/>
                <w14:ligatures w14:val="none"/>
              </w:rPr>
            </w:pPr>
          </w:p>
          <w:p w14:paraId="5CBA1AE5" w14:textId="77777777" w:rsidR="00132D19" w:rsidRPr="00132D19" w:rsidRDefault="00132D19" w:rsidP="00132D19">
            <w:pPr>
              <w:widowControl w:val="0"/>
              <w:autoSpaceDE w:val="0"/>
              <w:autoSpaceDN w:val="0"/>
              <w:adjustRightInd w:val="0"/>
              <w:spacing w:line="246" w:lineRule="exact"/>
              <w:ind w:right="101"/>
              <w:jc w:val="center"/>
              <w:rPr>
                <w:rFonts w:ascii="Times New Roman" w:eastAsia="Times New Roman" w:hAnsi="Times New Roman" w:cs="Times New Roman"/>
                <w:kern w:val="0"/>
                <w:lang w:eastAsia="ru-RU"/>
                <w14:ligatures w14:val="none"/>
              </w:rPr>
            </w:pPr>
          </w:p>
        </w:tc>
        <w:tc>
          <w:tcPr>
            <w:tcW w:w="1644" w:type="dxa"/>
            <w:shd w:val="clear" w:color="auto" w:fill="auto"/>
            <w:vAlign w:val="center"/>
          </w:tcPr>
          <w:p w14:paraId="6AA6A9B1" w14:textId="77777777" w:rsidR="00132D19" w:rsidRPr="00132D19" w:rsidRDefault="00132D19" w:rsidP="00132D19">
            <w:pPr>
              <w:widowControl w:val="0"/>
              <w:autoSpaceDE w:val="0"/>
              <w:autoSpaceDN w:val="0"/>
              <w:adjustRightInd w:val="0"/>
              <w:spacing w:line="246" w:lineRule="exact"/>
              <w:ind w:right="101"/>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0,399</w:t>
            </w:r>
          </w:p>
          <w:p w14:paraId="16C8D7BA" w14:textId="77777777" w:rsidR="00132D19" w:rsidRPr="00132D19" w:rsidRDefault="00132D19" w:rsidP="00132D19">
            <w:pPr>
              <w:widowControl w:val="0"/>
              <w:autoSpaceDE w:val="0"/>
              <w:autoSpaceDN w:val="0"/>
              <w:adjustRightInd w:val="0"/>
              <w:spacing w:line="246" w:lineRule="exact"/>
              <w:ind w:right="101"/>
              <w:jc w:val="center"/>
              <w:rPr>
                <w:rFonts w:ascii="Times New Roman" w:eastAsia="Times New Roman" w:hAnsi="Times New Roman" w:cs="Times New Roman"/>
                <w:kern w:val="0"/>
                <w:lang w:eastAsia="ru-RU"/>
                <w14:ligatures w14:val="none"/>
              </w:rPr>
            </w:pPr>
          </w:p>
          <w:p w14:paraId="3208A7AE" w14:textId="77777777" w:rsidR="00132D19" w:rsidRPr="00132D19" w:rsidRDefault="00132D19" w:rsidP="00132D19">
            <w:pPr>
              <w:widowControl w:val="0"/>
              <w:autoSpaceDE w:val="0"/>
              <w:autoSpaceDN w:val="0"/>
              <w:adjustRightInd w:val="0"/>
              <w:spacing w:line="246" w:lineRule="exact"/>
              <w:ind w:right="101"/>
              <w:jc w:val="center"/>
              <w:rPr>
                <w:rFonts w:ascii="Times New Roman" w:eastAsia="Times New Roman" w:hAnsi="Times New Roman" w:cs="Times New Roman"/>
                <w:kern w:val="0"/>
                <w:lang w:eastAsia="ru-RU"/>
                <w14:ligatures w14:val="none"/>
              </w:rPr>
            </w:pPr>
          </w:p>
        </w:tc>
        <w:tc>
          <w:tcPr>
            <w:tcW w:w="1645" w:type="dxa"/>
            <w:shd w:val="clear" w:color="auto" w:fill="auto"/>
            <w:vAlign w:val="center"/>
          </w:tcPr>
          <w:p w14:paraId="11157F07" w14:textId="77777777" w:rsidR="00132D19" w:rsidRPr="00132D19" w:rsidRDefault="00132D19" w:rsidP="00132D19">
            <w:pPr>
              <w:widowControl w:val="0"/>
              <w:autoSpaceDE w:val="0"/>
              <w:autoSpaceDN w:val="0"/>
              <w:adjustRightInd w:val="0"/>
              <w:spacing w:line="246" w:lineRule="exact"/>
              <w:ind w:right="101"/>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0,399</w:t>
            </w:r>
          </w:p>
          <w:p w14:paraId="00B6E798" w14:textId="77777777" w:rsidR="00132D19" w:rsidRPr="00132D19" w:rsidRDefault="00132D19" w:rsidP="00132D19">
            <w:pPr>
              <w:widowControl w:val="0"/>
              <w:autoSpaceDE w:val="0"/>
              <w:autoSpaceDN w:val="0"/>
              <w:adjustRightInd w:val="0"/>
              <w:spacing w:line="246" w:lineRule="exact"/>
              <w:ind w:right="101"/>
              <w:jc w:val="center"/>
              <w:rPr>
                <w:rFonts w:ascii="Times New Roman" w:eastAsia="Times New Roman" w:hAnsi="Times New Roman" w:cs="Times New Roman"/>
                <w:kern w:val="0"/>
                <w:lang w:eastAsia="ru-RU"/>
                <w14:ligatures w14:val="none"/>
              </w:rPr>
            </w:pPr>
          </w:p>
          <w:p w14:paraId="03DF609A" w14:textId="77777777" w:rsidR="00132D19" w:rsidRPr="00132D19" w:rsidRDefault="00132D19" w:rsidP="00132D19">
            <w:pPr>
              <w:widowControl w:val="0"/>
              <w:autoSpaceDE w:val="0"/>
              <w:autoSpaceDN w:val="0"/>
              <w:adjustRightInd w:val="0"/>
              <w:spacing w:line="246" w:lineRule="exact"/>
              <w:ind w:right="101"/>
              <w:jc w:val="center"/>
              <w:rPr>
                <w:rFonts w:ascii="Times New Roman" w:eastAsia="Times New Roman" w:hAnsi="Times New Roman" w:cs="Times New Roman"/>
                <w:kern w:val="0"/>
                <w:lang w:eastAsia="ru-RU"/>
                <w14:ligatures w14:val="none"/>
              </w:rPr>
            </w:pPr>
          </w:p>
        </w:tc>
      </w:tr>
      <w:tr w:rsidR="00132D19" w:rsidRPr="00132D19" w14:paraId="0D68FD9C" w14:textId="77777777" w:rsidTr="00D27A4B">
        <w:trPr>
          <w:trHeight w:hRule="exact" w:val="264"/>
        </w:trPr>
        <w:tc>
          <w:tcPr>
            <w:tcW w:w="3382" w:type="dxa"/>
            <w:vAlign w:val="center"/>
          </w:tcPr>
          <w:p w14:paraId="5D69BA90" w14:textId="77777777" w:rsidR="00132D19" w:rsidRPr="00132D19" w:rsidRDefault="00132D19" w:rsidP="00132D19">
            <w:pPr>
              <w:widowControl w:val="0"/>
              <w:autoSpaceDE w:val="0"/>
              <w:autoSpaceDN w:val="0"/>
              <w:adjustRightInd w:val="0"/>
              <w:spacing w:line="246" w:lineRule="exact"/>
              <w:ind w:right="101"/>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spacing w:val="-1"/>
                <w:kern w:val="0"/>
                <w:lang w:eastAsia="ru-RU"/>
                <w14:ligatures w14:val="none"/>
              </w:rPr>
              <w:t>П</w:t>
            </w:r>
            <w:r w:rsidRPr="00132D19">
              <w:rPr>
                <w:rFonts w:ascii="Times New Roman" w:eastAsia="Times New Roman" w:hAnsi="Times New Roman" w:cs="Times New Roman"/>
                <w:kern w:val="0"/>
                <w:lang w:eastAsia="ru-RU"/>
                <w14:ligatures w14:val="none"/>
              </w:rPr>
              <w:t>рисоединен</w:t>
            </w:r>
            <w:r w:rsidRPr="00132D19">
              <w:rPr>
                <w:rFonts w:ascii="Times New Roman" w:eastAsia="Times New Roman" w:hAnsi="Times New Roman" w:cs="Times New Roman"/>
                <w:spacing w:val="-1"/>
                <w:kern w:val="0"/>
                <w:lang w:eastAsia="ru-RU"/>
                <w14:ligatures w14:val="none"/>
              </w:rPr>
              <w:t>н</w:t>
            </w:r>
            <w:r w:rsidRPr="00132D19">
              <w:rPr>
                <w:rFonts w:ascii="Times New Roman" w:eastAsia="Times New Roman" w:hAnsi="Times New Roman" w:cs="Times New Roman"/>
                <w:kern w:val="0"/>
                <w:lang w:eastAsia="ru-RU"/>
                <w14:ligatures w14:val="none"/>
              </w:rPr>
              <w:t xml:space="preserve">ая </w:t>
            </w:r>
            <w:r w:rsidRPr="00132D19">
              <w:rPr>
                <w:rFonts w:ascii="Times New Roman" w:eastAsia="Times New Roman" w:hAnsi="Times New Roman" w:cs="Times New Roman"/>
                <w:spacing w:val="-3"/>
                <w:kern w:val="0"/>
                <w:lang w:eastAsia="ru-RU"/>
                <w14:ligatures w14:val="none"/>
              </w:rPr>
              <w:t>н</w:t>
            </w:r>
            <w:r w:rsidRPr="00132D19">
              <w:rPr>
                <w:rFonts w:ascii="Times New Roman" w:eastAsia="Times New Roman" w:hAnsi="Times New Roman" w:cs="Times New Roman"/>
                <w:kern w:val="0"/>
                <w:lang w:eastAsia="ru-RU"/>
                <w14:ligatures w14:val="none"/>
              </w:rPr>
              <w:t>а</w:t>
            </w:r>
            <w:r w:rsidRPr="00132D19">
              <w:rPr>
                <w:rFonts w:ascii="Times New Roman" w:eastAsia="Times New Roman" w:hAnsi="Times New Roman" w:cs="Times New Roman"/>
                <w:spacing w:val="1"/>
                <w:kern w:val="0"/>
                <w:lang w:eastAsia="ru-RU"/>
                <w14:ligatures w14:val="none"/>
              </w:rPr>
              <w:t>г</w:t>
            </w:r>
            <w:r w:rsidRPr="00132D19">
              <w:rPr>
                <w:rFonts w:ascii="Times New Roman" w:eastAsia="Times New Roman" w:hAnsi="Times New Roman" w:cs="Times New Roman"/>
                <w:kern w:val="0"/>
                <w:lang w:eastAsia="ru-RU"/>
                <w14:ligatures w14:val="none"/>
              </w:rPr>
              <w:t>р</w:t>
            </w:r>
            <w:r w:rsidRPr="00132D19">
              <w:rPr>
                <w:rFonts w:ascii="Times New Roman" w:eastAsia="Times New Roman" w:hAnsi="Times New Roman" w:cs="Times New Roman"/>
                <w:spacing w:val="-2"/>
                <w:kern w:val="0"/>
                <w:lang w:eastAsia="ru-RU"/>
                <w14:ligatures w14:val="none"/>
              </w:rPr>
              <w:t>у</w:t>
            </w:r>
            <w:r w:rsidRPr="00132D19">
              <w:rPr>
                <w:rFonts w:ascii="Times New Roman" w:eastAsia="Times New Roman" w:hAnsi="Times New Roman" w:cs="Times New Roman"/>
                <w:spacing w:val="-1"/>
                <w:kern w:val="0"/>
                <w:lang w:eastAsia="ru-RU"/>
                <w14:ligatures w14:val="none"/>
              </w:rPr>
              <w:t>з</w:t>
            </w:r>
            <w:r w:rsidRPr="00132D19">
              <w:rPr>
                <w:rFonts w:ascii="Times New Roman" w:eastAsia="Times New Roman" w:hAnsi="Times New Roman" w:cs="Times New Roman"/>
                <w:kern w:val="0"/>
                <w:lang w:eastAsia="ru-RU"/>
                <w14:ligatures w14:val="none"/>
              </w:rPr>
              <w:t>ка</w:t>
            </w:r>
          </w:p>
        </w:tc>
        <w:tc>
          <w:tcPr>
            <w:tcW w:w="1603" w:type="dxa"/>
            <w:vAlign w:val="center"/>
          </w:tcPr>
          <w:p w14:paraId="3C27086F" w14:textId="77777777" w:rsidR="00132D19" w:rsidRPr="00132D19" w:rsidRDefault="00132D19" w:rsidP="00132D19">
            <w:pPr>
              <w:widowControl w:val="0"/>
              <w:autoSpaceDE w:val="0"/>
              <w:autoSpaceDN w:val="0"/>
              <w:adjustRightInd w:val="0"/>
              <w:spacing w:line="246" w:lineRule="exact"/>
              <w:ind w:right="101"/>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Гка</w:t>
            </w:r>
            <w:r w:rsidRPr="00132D19">
              <w:rPr>
                <w:rFonts w:ascii="Times New Roman" w:eastAsia="Times New Roman" w:hAnsi="Times New Roman" w:cs="Times New Roman"/>
                <w:spacing w:val="-2"/>
                <w:kern w:val="0"/>
                <w:lang w:eastAsia="ru-RU"/>
                <w14:ligatures w14:val="none"/>
              </w:rPr>
              <w:t>л</w:t>
            </w:r>
            <w:r w:rsidRPr="00132D19">
              <w:rPr>
                <w:rFonts w:ascii="Times New Roman" w:eastAsia="Times New Roman" w:hAnsi="Times New Roman" w:cs="Times New Roman"/>
                <w:spacing w:val="1"/>
                <w:kern w:val="0"/>
                <w:lang w:eastAsia="ru-RU"/>
                <w14:ligatures w14:val="none"/>
              </w:rPr>
              <w:t>/</w:t>
            </w:r>
            <w:r w:rsidRPr="00132D19">
              <w:rPr>
                <w:rFonts w:ascii="Times New Roman" w:eastAsia="Times New Roman" w:hAnsi="Times New Roman" w:cs="Times New Roman"/>
                <w:spacing w:val="-1"/>
                <w:kern w:val="0"/>
                <w:lang w:eastAsia="ru-RU"/>
                <w14:ligatures w14:val="none"/>
              </w:rPr>
              <w:t>ч</w:t>
            </w:r>
            <w:r w:rsidRPr="00132D19">
              <w:rPr>
                <w:rFonts w:ascii="Times New Roman" w:eastAsia="Times New Roman" w:hAnsi="Times New Roman" w:cs="Times New Roman"/>
                <w:kern w:val="0"/>
                <w:lang w:eastAsia="ru-RU"/>
                <w14:ligatures w14:val="none"/>
              </w:rPr>
              <w:t>ас</w:t>
            </w:r>
          </w:p>
        </w:tc>
        <w:tc>
          <w:tcPr>
            <w:tcW w:w="1642" w:type="dxa"/>
            <w:vAlign w:val="center"/>
          </w:tcPr>
          <w:p w14:paraId="407B4B83" w14:textId="77777777" w:rsidR="00132D19" w:rsidRPr="00132D19" w:rsidRDefault="00132D19" w:rsidP="00132D19">
            <w:pPr>
              <w:widowControl w:val="0"/>
              <w:autoSpaceDE w:val="0"/>
              <w:autoSpaceDN w:val="0"/>
              <w:adjustRightInd w:val="0"/>
              <w:spacing w:line="246" w:lineRule="exact"/>
              <w:ind w:right="101"/>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0,2025</w:t>
            </w:r>
          </w:p>
        </w:tc>
        <w:tc>
          <w:tcPr>
            <w:tcW w:w="1644" w:type="dxa"/>
            <w:vAlign w:val="center"/>
          </w:tcPr>
          <w:p w14:paraId="550CBB7A" w14:textId="77777777" w:rsidR="00132D19" w:rsidRPr="00132D19" w:rsidRDefault="00132D19" w:rsidP="00132D19">
            <w:pPr>
              <w:widowControl w:val="0"/>
              <w:autoSpaceDE w:val="0"/>
              <w:autoSpaceDN w:val="0"/>
              <w:adjustRightInd w:val="0"/>
              <w:spacing w:line="246" w:lineRule="exact"/>
              <w:ind w:right="101"/>
              <w:jc w:val="center"/>
              <w:rPr>
                <w:rFonts w:ascii="Times New Roman" w:eastAsia="Times New Roman" w:hAnsi="Times New Roman" w:cs="Times New Roman"/>
                <w:kern w:val="0"/>
                <w:highlight w:val="yellow"/>
                <w:lang w:eastAsia="ru-RU"/>
                <w14:ligatures w14:val="none"/>
              </w:rPr>
            </w:pPr>
            <w:r w:rsidRPr="00132D19">
              <w:rPr>
                <w:rFonts w:ascii="Times New Roman" w:eastAsia="Times New Roman" w:hAnsi="Times New Roman" w:cs="Times New Roman"/>
                <w:kern w:val="0"/>
                <w:lang w:eastAsia="ru-RU"/>
                <w14:ligatures w14:val="none"/>
              </w:rPr>
              <w:t>0,2025</w:t>
            </w:r>
          </w:p>
        </w:tc>
        <w:tc>
          <w:tcPr>
            <w:tcW w:w="1644" w:type="dxa"/>
            <w:vAlign w:val="center"/>
          </w:tcPr>
          <w:p w14:paraId="64811DD2" w14:textId="77777777" w:rsidR="00132D19" w:rsidRPr="00132D19" w:rsidRDefault="00132D19" w:rsidP="00132D19">
            <w:pPr>
              <w:widowControl w:val="0"/>
              <w:autoSpaceDE w:val="0"/>
              <w:autoSpaceDN w:val="0"/>
              <w:adjustRightInd w:val="0"/>
              <w:spacing w:line="246" w:lineRule="exact"/>
              <w:ind w:right="101"/>
              <w:jc w:val="center"/>
              <w:rPr>
                <w:rFonts w:ascii="Times New Roman" w:eastAsia="Times New Roman" w:hAnsi="Times New Roman" w:cs="Times New Roman"/>
                <w:kern w:val="0"/>
                <w:highlight w:val="yellow"/>
                <w:lang w:eastAsia="ru-RU"/>
                <w14:ligatures w14:val="none"/>
              </w:rPr>
            </w:pPr>
            <w:r w:rsidRPr="00132D19">
              <w:rPr>
                <w:rFonts w:ascii="Times New Roman" w:eastAsia="Times New Roman" w:hAnsi="Times New Roman" w:cs="Times New Roman"/>
                <w:kern w:val="0"/>
                <w:lang w:eastAsia="ru-RU"/>
                <w14:ligatures w14:val="none"/>
              </w:rPr>
              <w:t>0,2025</w:t>
            </w:r>
          </w:p>
        </w:tc>
        <w:tc>
          <w:tcPr>
            <w:tcW w:w="1642" w:type="dxa"/>
            <w:vAlign w:val="center"/>
          </w:tcPr>
          <w:p w14:paraId="4861EDB6" w14:textId="77777777" w:rsidR="00132D19" w:rsidRPr="00132D19" w:rsidRDefault="00132D19" w:rsidP="00132D19">
            <w:pPr>
              <w:widowControl w:val="0"/>
              <w:autoSpaceDE w:val="0"/>
              <w:autoSpaceDN w:val="0"/>
              <w:adjustRightInd w:val="0"/>
              <w:spacing w:line="246" w:lineRule="exact"/>
              <w:ind w:right="101"/>
              <w:jc w:val="center"/>
              <w:rPr>
                <w:rFonts w:ascii="Times New Roman" w:eastAsia="Times New Roman" w:hAnsi="Times New Roman" w:cs="Times New Roman"/>
                <w:kern w:val="0"/>
                <w:highlight w:val="yellow"/>
                <w:lang w:eastAsia="ru-RU"/>
                <w14:ligatures w14:val="none"/>
              </w:rPr>
            </w:pPr>
            <w:r w:rsidRPr="00132D19">
              <w:rPr>
                <w:rFonts w:ascii="Times New Roman" w:eastAsia="Times New Roman" w:hAnsi="Times New Roman" w:cs="Times New Roman"/>
                <w:kern w:val="0"/>
                <w:lang w:eastAsia="ru-RU"/>
                <w14:ligatures w14:val="none"/>
              </w:rPr>
              <w:t>0,2025</w:t>
            </w:r>
          </w:p>
        </w:tc>
        <w:tc>
          <w:tcPr>
            <w:tcW w:w="1644" w:type="dxa"/>
            <w:shd w:val="clear" w:color="auto" w:fill="auto"/>
            <w:vAlign w:val="center"/>
          </w:tcPr>
          <w:p w14:paraId="6FE93296" w14:textId="77777777" w:rsidR="00132D19" w:rsidRPr="00132D19" w:rsidRDefault="00132D19" w:rsidP="00132D19">
            <w:pPr>
              <w:widowControl w:val="0"/>
              <w:autoSpaceDE w:val="0"/>
              <w:autoSpaceDN w:val="0"/>
              <w:adjustRightInd w:val="0"/>
              <w:spacing w:line="246" w:lineRule="exact"/>
              <w:ind w:right="101"/>
              <w:jc w:val="center"/>
              <w:rPr>
                <w:rFonts w:ascii="Times New Roman" w:eastAsia="Times New Roman" w:hAnsi="Times New Roman" w:cs="Times New Roman"/>
                <w:kern w:val="0"/>
                <w:highlight w:val="yellow"/>
                <w:lang w:eastAsia="ru-RU"/>
                <w14:ligatures w14:val="none"/>
              </w:rPr>
            </w:pPr>
            <w:r w:rsidRPr="00132D19">
              <w:rPr>
                <w:rFonts w:ascii="Times New Roman" w:eastAsia="Times New Roman" w:hAnsi="Times New Roman" w:cs="Times New Roman"/>
                <w:kern w:val="0"/>
                <w:lang w:eastAsia="ru-RU"/>
                <w14:ligatures w14:val="none"/>
              </w:rPr>
              <w:t>0,2025</w:t>
            </w:r>
          </w:p>
        </w:tc>
        <w:tc>
          <w:tcPr>
            <w:tcW w:w="1645" w:type="dxa"/>
            <w:shd w:val="clear" w:color="auto" w:fill="auto"/>
            <w:vAlign w:val="center"/>
          </w:tcPr>
          <w:p w14:paraId="60468BAB" w14:textId="77777777" w:rsidR="00132D19" w:rsidRPr="00132D19" w:rsidRDefault="00132D19" w:rsidP="00132D19">
            <w:pPr>
              <w:widowControl w:val="0"/>
              <w:autoSpaceDE w:val="0"/>
              <w:autoSpaceDN w:val="0"/>
              <w:adjustRightInd w:val="0"/>
              <w:spacing w:line="246" w:lineRule="exact"/>
              <w:ind w:right="101"/>
              <w:jc w:val="center"/>
              <w:rPr>
                <w:rFonts w:ascii="Times New Roman" w:eastAsia="Times New Roman" w:hAnsi="Times New Roman" w:cs="Times New Roman"/>
                <w:kern w:val="0"/>
                <w:highlight w:val="yellow"/>
                <w:lang w:eastAsia="ru-RU"/>
                <w14:ligatures w14:val="none"/>
              </w:rPr>
            </w:pPr>
            <w:r w:rsidRPr="00132D19">
              <w:rPr>
                <w:rFonts w:ascii="Times New Roman" w:eastAsia="Times New Roman" w:hAnsi="Times New Roman" w:cs="Times New Roman"/>
                <w:kern w:val="0"/>
                <w:lang w:eastAsia="ru-RU"/>
                <w14:ligatures w14:val="none"/>
              </w:rPr>
              <w:t>0,2025</w:t>
            </w:r>
          </w:p>
        </w:tc>
      </w:tr>
      <w:tr w:rsidR="00132D19" w:rsidRPr="00132D19" w14:paraId="6E853A02" w14:textId="77777777" w:rsidTr="00D27A4B">
        <w:trPr>
          <w:trHeight w:hRule="exact" w:val="262"/>
        </w:trPr>
        <w:tc>
          <w:tcPr>
            <w:tcW w:w="3382" w:type="dxa"/>
            <w:vAlign w:val="center"/>
          </w:tcPr>
          <w:p w14:paraId="0FD5FF06" w14:textId="77777777" w:rsidR="00132D19" w:rsidRPr="00132D19" w:rsidRDefault="00132D19" w:rsidP="00132D19">
            <w:pPr>
              <w:widowControl w:val="0"/>
              <w:autoSpaceDE w:val="0"/>
              <w:autoSpaceDN w:val="0"/>
              <w:adjustRightInd w:val="0"/>
              <w:spacing w:line="246" w:lineRule="exact"/>
              <w:ind w:right="101"/>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spacing w:val="-1"/>
                <w:kern w:val="0"/>
                <w:lang w:eastAsia="ru-RU"/>
                <w14:ligatures w14:val="none"/>
              </w:rPr>
              <w:t>П</w:t>
            </w:r>
            <w:r w:rsidRPr="00132D19">
              <w:rPr>
                <w:rFonts w:ascii="Times New Roman" w:eastAsia="Times New Roman" w:hAnsi="Times New Roman" w:cs="Times New Roman"/>
                <w:kern w:val="0"/>
                <w:lang w:eastAsia="ru-RU"/>
                <w14:ligatures w14:val="none"/>
              </w:rPr>
              <w:t>отери в</w:t>
            </w:r>
            <w:r w:rsidRPr="00132D19">
              <w:rPr>
                <w:rFonts w:ascii="Times New Roman" w:eastAsia="Times New Roman" w:hAnsi="Times New Roman" w:cs="Times New Roman"/>
                <w:spacing w:val="-2"/>
                <w:kern w:val="0"/>
                <w:lang w:eastAsia="ru-RU"/>
                <w14:ligatures w14:val="none"/>
              </w:rPr>
              <w:t xml:space="preserve"> </w:t>
            </w:r>
            <w:r w:rsidRPr="00132D19">
              <w:rPr>
                <w:rFonts w:ascii="Times New Roman" w:eastAsia="Times New Roman" w:hAnsi="Times New Roman" w:cs="Times New Roman"/>
                <w:kern w:val="0"/>
                <w:lang w:eastAsia="ru-RU"/>
                <w14:ligatures w14:val="none"/>
              </w:rPr>
              <w:t>тепло</w:t>
            </w:r>
            <w:r w:rsidRPr="00132D19">
              <w:rPr>
                <w:rFonts w:ascii="Times New Roman" w:eastAsia="Times New Roman" w:hAnsi="Times New Roman" w:cs="Times New Roman"/>
                <w:spacing w:val="-2"/>
                <w:kern w:val="0"/>
                <w:lang w:eastAsia="ru-RU"/>
                <w14:ligatures w14:val="none"/>
              </w:rPr>
              <w:t>в</w:t>
            </w:r>
            <w:r w:rsidRPr="00132D19">
              <w:rPr>
                <w:rFonts w:ascii="Times New Roman" w:eastAsia="Times New Roman" w:hAnsi="Times New Roman" w:cs="Times New Roman"/>
                <w:kern w:val="0"/>
                <w:lang w:eastAsia="ru-RU"/>
                <w14:ligatures w14:val="none"/>
              </w:rPr>
              <w:t xml:space="preserve">ых </w:t>
            </w:r>
            <w:r w:rsidRPr="00132D19">
              <w:rPr>
                <w:rFonts w:ascii="Times New Roman" w:eastAsia="Times New Roman" w:hAnsi="Times New Roman" w:cs="Times New Roman"/>
                <w:spacing w:val="-2"/>
                <w:kern w:val="0"/>
                <w:lang w:eastAsia="ru-RU"/>
                <w14:ligatures w14:val="none"/>
              </w:rPr>
              <w:t>с</w:t>
            </w:r>
            <w:r w:rsidRPr="00132D19">
              <w:rPr>
                <w:rFonts w:ascii="Times New Roman" w:eastAsia="Times New Roman" w:hAnsi="Times New Roman" w:cs="Times New Roman"/>
                <w:kern w:val="0"/>
                <w:lang w:eastAsia="ru-RU"/>
                <w14:ligatures w14:val="none"/>
              </w:rPr>
              <w:t>ет</w:t>
            </w:r>
            <w:r w:rsidRPr="00132D19">
              <w:rPr>
                <w:rFonts w:ascii="Times New Roman" w:eastAsia="Times New Roman" w:hAnsi="Times New Roman" w:cs="Times New Roman"/>
                <w:spacing w:val="-1"/>
                <w:kern w:val="0"/>
                <w:lang w:eastAsia="ru-RU"/>
                <w14:ligatures w14:val="none"/>
              </w:rPr>
              <w:t>я</w:t>
            </w:r>
            <w:r w:rsidRPr="00132D19">
              <w:rPr>
                <w:rFonts w:ascii="Times New Roman" w:eastAsia="Times New Roman" w:hAnsi="Times New Roman" w:cs="Times New Roman"/>
                <w:kern w:val="0"/>
                <w:lang w:eastAsia="ru-RU"/>
                <w14:ligatures w14:val="none"/>
              </w:rPr>
              <w:t>х</w:t>
            </w:r>
          </w:p>
        </w:tc>
        <w:tc>
          <w:tcPr>
            <w:tcW w:w="1603" w:type="dxa"/>
            <w:vAlign w:val="center"/>
          </w:tcPr>
          <w:p w14:paraId="1FA5493F" w14:textId="77777777" w:rsidR="00132D19" w:rsidRPr="00132D19" w:rsidRDefault="00132D19" w:rsidP="00132D19">
            <w:pPr>
              <w:widowControl w:val="0"/>
              <w:autoSpaceDE w:val="0"/>
              <w:autoSpaceDN w:val="0"/>
              <w:adjustRightInd w:val="0"/>
              <w:spacing w:line="246" w:lineRule="exact"/>
              <w:ind w:right="101"/>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Гка</w:t>
            </w:r>
            <w:r w:rsidRPr="00132D19">
              <w:rPr>
                <w:rFonts w:ascii="Times New Roman" w:eastAsia="Times New Roman" w:hAnsi="Times New Roman" w:cs="Times New Roman"/>
                <w:spacing w:val="-2"/>
                <w:kern w:val="0"/>
                <w:lang w:eastAsia="ru-RU"/>
                <w14:ligatures w14:val="none"/>
              </w:rPr>
              <w:t>л</w:t>
            </w:r>
            <w:r w:rsidRPr="00132D19">
              <w:rPr>
                <w:rFonts w:ascii="Times New Roman" w:eastAsia="Times New Roman" w:hAnsi="Times New Roman" w:cs="Times New Roman"/>
                <w:spacing w:val="1"/>
                <w:kern w:val="0"/>
                <w:lang w:eastAsia="ru-RU"/>
                <w14:ligatures w14:val="none"/>
              </w:rPr>
              <w:t>/</w:t>
            </w:r>
            <w:r w:rsidRPr="00132D19">
              <w:rPr>
                <w:rFonts w:ascii="Times New Roman" w:eastAsia="Times New Roman" w:hAnsi="Times New Roman" w:cs="Times New Roman"/>
                <w:spacing w:val="-1"/>
                <w:kern w:val="0"/>
                <w:lang w:eastAsia="ru-RU"/>
                <w14:ligatures w14:val="none"/>
              </w:rPr>
              <w:t>ч</w:t>
            </w:r>
            <w:r w:rsidRPr="00132D19">
              <w:rPr>
                <w:rFonts w:ascii="Times New Roman" w:eastAsia="Times New Roman" w:hAnsi="Times New Roman" w:cs="Times New Roman"/>
                <w:kern w:val="0"/>
                <w:lang w:eastAsia="ru-RU"/>
                <w14:ligatures w14:val="none"/>
              </w:rPr>
              <w:t>ас</w:t>
            </w:r>
          </w:p>
        </w:tc>
        <w:tc>
          <w:tcPr>
            <w:tcW w:w="1642" w:type="dxa"/>
            <w:vAlign w:val="center"/>
          </w:tcPr>
          <w:p w14:paraId="22F7B4FA" w14:textId="77777777" w:rsidR="00132D19" w:rsidRPr="00132D19" w:rsidRDefault="00132D19" w:rsidP="00132D19">
            <w:pPr>
              <w:widowControl w:val="0"/>
              <w:autoSpaceDE w:val="0"/>
              <w:autoSpaceDN w:val="0"/>
              <w:adjustRightInd w:val="0"/>
              <w:spacing w:line="246" w:lineRule="exact"/>
              <w:ind w:right="101"/>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0,194</w:t>
            </w:r>
          </w:p>
        </w:tc>
        <w:tc>
          <w:tcPr>
            <w:tcW w:w="1644" w:type="dxa"/>
            <w:vAlign w:val="center"/>
          </w:tcPr>
          <w:p w14:paraId="13E6B26A" w14:textId="77777777" w:rsidR="00132D19" w:rsidRPr="00132D19" w:rsidRDefault="00132D19" w:rsidP="00132D19">
            <w:pPr>
              <w:widowControl w:val="0"/>
              <w:autoSpaceDE w:val="0"/>
              <w:autoSpaceDN w:val="0"/>
              <w:adjustRightInd w:val="0"/>
              <w:spacing w:line="246" w:lineRule="exact"/>
              <w:ind w:right="101"/>
              <w:jc w:val="center"/>
              <w:rPr>
                <w:rFonts w:ascii="Times New Roman" w:eastAsia="Times New Roman" w:hAnsi="Times New Roman" w:cs="Times New Roman"/>
                <w:kern w:val="0"/>
                <w:highlight w:val="yellow"/>
                <w:lang w:eastAsia="ru-RU"/>
                <w14:ligatures w14:val="none"/>
              </w:rPr>
            </w:pPr>
            <w:r w:rsidRPr="00132D19">
              <w:rPr>
                <w:rFonts w:ascii="Times New Roman" w:eastAsia="Times New Roman" w:hAnsi="Times New Roman" w:cs="Times New Roman"/>
                <w:kern w:val="0"/>
                <w:lang w:eastAsia="ru-RU"/>
                <w14:ligatures w14:val="none"/>
              </w:rPr>
              <w:t>0,194</w:t>
            </w:r>
          </w:p>
        </w:tc>
        <w:tc>
          <w:tcPr>
            <w:tcW w:w="1644" w:type="dxa"/>
            <w:vAlign w:val="center"/>
          </w:tcPr>
          <w:p w14:paraId="14574CF3" w14:textId="77777777" w:rsidR="00132D19" w:rsidRPr="00132D19" w:rsidRDefault="00132D19" w:rsidP="00132D19">
            <w:pPr>
              <w:widowControl w:val="0"/>
              <w:autoSpaceDE w:val="0"/>
              <w:autoSpaceDN w:val="0"/>
              <w:adjustRightInd w:val="0"/>
              <w:spacing w:line="246" w:lineRule="exact"/>
              <w:ind w:right="101"/>
              <w:jc w:val="center"/>
              <w:rPr>
                <w:rFonts w:ascii="Times New Roman" w:eastAsia="Times New Roman" w:hAnsi="Times New Roman" w:cs="Times New Roman"/>
                <w:kern w:val="0"/>
                <w:highlight w:val="yellow"/>
                <w:lang w:eastAsia="ru-RU"/>
                <w14:ligatures w14:val="none"/>
              </w:rPr>
            </w:pPr>
            <w:r w:rsidRPr="00132D19">
              <w:rPr>
                <w:rFonts w:ascii="Times New Roman" w:eastAsia="Times New Roman" w:hAnsi="Times New Roman" w:cs="Times New Roman"/>
                <w:kern w:val="0"/>
                <w:lang w:eastAsia="ru-RU"/>
                <w14:ligatures w14:val="none"/>
              </w:rPr>
              <w:t>0,194</w:t>
            </w:r>
          </w:p>
        </w:tc>
        <w:tc>
          <w:tcPr>
            <w:tcW w:w="1642" w:type="dxa"/>
            <w:vAlign w:val="center"/>
          </w:tcPr>
          <w:p w14:paraId="742FC1D8" w14:textId="77777777" w:rsidR="00132D19" w:rsidRPr="00132D19" w:rsidRDefault="00132D19" w:rsidP="00132D19">
            <w:pPr>
              <w:widowControl w:val="0"/>
              <w:autoSpaceDE w:val="0"/>
              <w:autoSpaceDN w:val="0"/>
              <w:adjustRightInd w:val="0"/>
              <w:spacing w:line="246" w:lineRule="exact"/>
              <w:ind w:right="101"/>
              <w:jc w:val="center"/>
              <w:rPr>
                <w:rFonts w:ascii="Times New Roman" w:eastAsia="Times New Roman" w:hAnsi="Times New Roman" w:cs="Times New Roman"/>
                <w:kern w:val="0"/>
                <w:highlight w:val="yellow"/>
                <w:lang w:eastAsia="ru-RU"/>
                <w14:ligatures w14:val="none"/>
              </w:rPr>
            </w:pPr>
            <w:r w:rsidRPr="00132D19">
              <w:rPr>
                <w:rFonts w:ascii="Times New Roman" w:eastAsia="Times New Roman" w:hAnsi="Times New Roman" w:cs="Times New Roman"/>
                <w:kern w:val="0"/>
                <w:lang w:eastAsia="ru-RU"/>
                <w14:ligatures w14:val="none"/>
              </w:rPr>
              <w:t>0,194</w:t>
            </w:r>
          </w:p>
        </w:tc>
        <w:tc>
          <w:tcPr>
            <w:tcW w:w="1644" w:type="dxa"/>
            <w:shd w:val="clear" w:color="auto" w:fill="auto"/>
            <w:vAlign w:val="center"/>
          </w:tcPr>
          <w:p w14:paraId="672C64D1" w14:textId="77777777" w:rsidR="00132D19" w:rsidRPr="00132D19" w:rsidRDefault="00132D19" w:rsidP="00132D19">
            <w:pPr>
              <w:widowControl w:val="0"/>
              <w:autoSpaceDE w:val="0"/>
              <w:autoSpaceDN w:val="0"/>
              <w:adjustRightInd w:val="0"/>
              <w:spacing w:line="246" w:lineRule="exact"/>
              <w:ind w:right="101"/>
              <w:jc w:val="center"/>
              <w:rPr>
                <w:rFonts w:ascii="Times New Roman" w:eastAsia="Times New Roman" w:hAnsi="Times New Roman" w:cs="Times New Roman"/>
                <w:kern w:val="0"/>
                <w:highlight w:val="yellow"/>
                <w:lang w:eastAsia="ru-RU"/>
                <w14:ligatures w14:val="none"/>
              </w:rPr>
            </w:pPr>
            <w:r w:rsidRPr="00132D19">
              <w:rPr>
                <w:rFonts w:ascii="Times New Roman" w:eastAsia="Times New Roman" w:hAnsi="Times New Roman" w:cs="Times New Roman"/>
                <w:kern w:val="0"/>
                <w:lang w:eastAsia="ru-RU"/>
                <w14:ligatures w14:val="none"/>
              </w:rPr>
              <w:t>0,194</w:t>
            </w:r>
          </w:p>
        </w:tc>
        <w:tc>
          <w:tcPr>
            <w:tcW w:w="1645" w:type="dxa"/>
            <w:shd w:val="clear" w:color="auto" w:fill="auto"/>
            <w:vAlign w:val="center"/>
          </w:tcPr>
          <w:p w14:paraId="2D248EC0" w14:textId="77777777" w:rsidR="00132D19" w:rsidRPr="00132D19" w:rsidRDefault="00132D19" w:rsidP="00132D19">
            <w:pPr>
              <w:widowControl w:val="0"/>
              <w:autoSpaceDE w:val="0"/>
              <w:autoSpaceDN w:val="0"/>
              <w:adjustRightInd w:val="0"/>
              <w:spacing w:line="246" w:lineRule="exact"/>
              <w:ind w:right="101"/>
              <w:jc w:val="center"/>
              <w:rPr>
                <w:rFonts w:ascii="Times New Roman" w:eastAsia="Times New Roman" w:hAnsi="Times New Roman" w:cs="Times New Roman"/>
                <w:kern w:val="0"/>
                <w:highlight w:val="yellow"/>
                <w:lang w:eastAsia="ru-RU"/>
                <w14:ligatures w14:val="none"/>
              </w:rPr>
            </w:pPr>
            <w:r w:rsidRPr="00132D19">
              <w:rPr>
                <w:rFonts w:ascii="Times New Roman" w:eastAsia="Times New Roman" w:hAnsi="Times New Roman" w:cs="Times New Roman"/>
                <w:kern w:val="0"/>
                <w:lang w:eastAsia="ru-RU"/>
                <w14:ligatures w14:val="none"/>
              </w:rPr>
              <w:t>0,194</w:t>
            </w:r>
          </w:p>
        </w:tc>
      </w:tr>
      <w:tr w:rsidR="00132D19" w:rsidRPr="00132D19" w14:paraId="0E9C8907" w14:textId="77777777" w:rsidTr="00D27A4B">
        <w:trPr>
          <w:trHeight w:hRule="exact" w:val="264"/>
        </w:trPr>
        <w:tc>
          <w:tcPr>
            <w:tcW w:w="3382" w:type="dxa"/>
            <w:vMerge w:val="restart"/>
            <w:vAlign w:val="center"/>
          </w:tcPr>
          <w:p w14:paraId="080F4BE7" w14:textId="77777777" w:rsidR="00132D19" w:rsidRPr="00132D19" w:rsidRDefault="00132D19" w:rsidP="00132D19">
            <w:pPr>
              <w:widowControl w:val="0"/>
              <w:autoSpaceDE w:val="0"/>
              <w:autoSpaceDN w:val="0"/>
              <w:adjustRightInd w:val="0"/>
              <w:spacing w:before="5" w:line="120" w:lineRule="exact"/>
              <w:ind w:right="101"/>
              <w:jc w:val="center"/>
              <w:rPr>
                <w:rFonts w:ascii="Times New Roman" w:eastAsia="Times New Roman" w:hAnsi="Times New Roman" w:cs="Times New Roman"/>
                <w:kern w:val="0"/>
                <w:sz w:val="12"/>
                <w:szCs w:val="12"/>
                <w:lang w:eastAsia="ru-RU"/>
                <w14:ligatures w14:val="none"/>
              </w:rPr>
            </w:pPr>
          </w:p>
          <w:p w14:paraId="4DDF830E" w14:textId="77777777" w:rsidR="00132D19" w:rsidRPr="00132D19" w:rsidRDefault="00132D19" w:rsidP="00132D19">
            <w:pPr>
              <w:widowControl w:val="0"/>
              <w:autoSpaceDE w:val="0"/>
              <w:autoSpaceDN w:val="0"/>
              <w:adjustRightInd w:val="0"/>
              <w:ind w:right="101"/>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Ре</w:t>
            </w:r>
            <w:r w:rsidRPr="00132D19">
              <w:rPr>
                <w:rFonts w:ascii="Times New Roman" w:eastAsia="Times New Roman" w:hAnsi="Times New Roman" w:cs="Times New Roman"/>
                <w:spacing w:val="-1"/>
                <w:kern w:val="0"/>
                <w:lang w:eastAsia="ru-RU"/>
                <w14:ligatures w14:val="none"/>
              </w:rPr>
              <w:t>з</w:t>
            </w:r>
            <w:r w:rsidRPr="00132D19">
              <w:rPr>
                <w:rFonts w:ascii="Times New Roman" w:eastAsia="Times New Roman" w:hAnsi="Times New Roman" w:cs="Times New Roman"/>
                <w:kern w:val="0"/>
                <w:lang w:eastAsia="ru-RU"/>
                <w14:ligatures w14:val="none"/>
              </w:rPr>
              <w:t>ерв (</w:t>
            </w:r>
            <w:r w:rsidRPr="00132D19">
              <w:rPr>
                <w:rFonts w:ascii="Times New Roman" w:eastAsia="Times New Roman" w:hAnsi="Times New Roman" w:cs="Times New Roman"/>
                <w:spacing w:val="-1"/>
                <w:kern w:val="0"/>
                <w:lang w:eastAsia="ru-RU"/>
                <w14:ligatures w14:val="none"/>
              </w:rPr>
              <w:t>"</w:t>
            </w:r>
            <w:r w:rsidRPr="00132D19">
              <w:rPr>
                <w:rFonts w:ascii="Times New Roman" w:eastAsia="Times New Roman" w:hAnsi="Times New Roman" w:cs="Times New Roman"/>
                <w:kern w:val="0"/>
                <w:lang w:eastAsia="ru-RU"/>
                <w14:ligatures w14:val="none"/>
              </w:rPr>
              <w:t>+</w:t>
            </w:r>
            <w:r w:rsidRPr="00132D19">
              <w:rPr>
                <w:rFonts w:ascii="Times New Roman" w:eastAsia="Times New Roman" w:hAnsi="Times New Roman" w:cs="Times New Roman"/>
                <w:spacing w:val="-1"/>
                <w:kern w:val="0"/>
                <w:lang w:eastAsia="ru-RU"/>
                <w14:ligatures w14:val="none"/>
              </w:rPr>
              <w:t>"</w:t>
            </w:r>
            <w:r w:rsidRPr="00132D19">
              <w:rPr>
                <w:rFonts w:ascii="Times New Roman" w:eastAsia="Times New Roman" w:hAnsi="Times New Roman" w:cs="Times New Roman"/>
                <w:spacing w:val="1"/>
                <w:kern w:val="0"/>
                <w:lang w:eastAsia="ru-RU"/>
                <w14:ligatures w14:val="none"/>
              </w:rPr>
              <w:t>)</w:t>
            </w:r>
            <w:r w:rsidRPr="00132D19">
              <w:rPr>
                <w:rFonts w:ascii="Times New Roman" w:eastAsia="Times New Roman" w:hAnsi="Times New Roman" w:cs="Times New Roman"/>
                <w:kern w:val="0"/>
                <w:lang w:eastAsia="ru-RU"/>
                <w14:ligatures w14:val="none"/>
              </w:rPr>
              <w:t>/</w:t>
            </w:r>
            <w:r w:rsidRPr="00132D19">
              <w:rPr>
                <w:rFonts w:ascii="Times New Roman" w:eastAsia="Times New Roman" w:hAnsi="Times New Roman" w:cs="Times New Roman"/>
                <w:spacing w:val="-1"/>
                <w:kern w:val="0"/>
                <w:lang w:eastAsia="ru-RU"/>
                <w14:ligatures w14:val="none"/>
              </w:rPr>
              <w:t xml:space="preserve"> </w:t>
            </w:r>
            <w:r w:rsidRPr="00132D19">
              <w:rPr>
                <w:rFonts w:ascii="Times New Roman" w:eastAsia="Times New Roman" w:hAnsi="Times New Roman" w:cs="Times New Roman"/>
                <w:kern w:val="0"/>
                <w:lang w:eastAsia="ru-RU"/>
                <w14:ligatures w14:val="none"/>
              </w:rPr>
              <w:t>Д</w:t>
            </w:r>
            <w:r w:rsidRPr="00132D19">
              <w:rPr>
                <w:rFonts w:ascii="Times New Roman" w:eastAsia="Times New Roman" w:hAnsi="Times New Roman" w:cs="Times New Roman"/>
                <w:spacing w:val="-1"/>
                <w:kern w:val="0"/>
                <w:lang w:eastAsia="ru-RU"/>
                <w14:ligatures w14:val="none"/>
              </w:rPr>
              <w:t>е</w:t>
            </w:r>
            <w:r w:rsidRPr="00132D19">
              <w:rPr>
                <w:rFonts w:ascii="Times New Roman" w:eastAsia="Times New Roman" w:hAnsi="Times New Roman" w:cs="Times New Roman"/>
                <w:spacing w:val="1"/>
                <w:kern w:val="0"/>
                <w:lang w:eastAsia="ru-RU"/>
                <w14:ligatures w14:val="none"/>
              </w:rPr>
              <w:t>ф</w:t>
            </w:r>
            <w:r w:rsidRPr="00132D19">
              <w:rPr>
                <w:rFonts w:ascii="Times New Roman" w:eastAsia="Times New Roman" w:hAnsi="Times New Roman" w:cs="Times New Roman"/>
                <w:kern w:val="0"/>
                <w:lang w:eastAsia="ru-RU"/>
                <w14:ligatures w14:val="none"/>
              </w:rPr>
              <w:t>и</w:t>
            </w:r>
            <w:r w:rsidRPr="00132D19">
              <w:rPr>
                <w:rFonts w:ascii="Times New Roman" w:eastAsia="Times New Roman" w:hAnsi="Times New Roman" w:cs="Times New Roman"/>
                <w:spacing w:val="-1"/>
                <w:kern w:val="0"/>
                <w:lang w:eastAsia="ru-RU"/>
                <w14:ligatures w14:val="none"/>
              </w:rPr>
              <w:t>ц</w:t>
            </w:r>
            <w:r w:rsidRPr="00132D19">
              <w:rPr>
                <w:rFonts w:ascii="Times New Roman" w:eastAsia="Times New Roman" w:hAnsi="Times New Roman" w:cs="Times New Roman"/>
                <w:kern w:val="0"/>
                <w:lang w:eastAsia="ru-RU"/>
                <w14:ligatures w14:val="none"/>
              </w:rPr>
              <w:t>и</w:t>
            </w:r>
            <w:r w:rsidRPr="00132D19">
              <w:rPr>
                <w:rFonts w:ascii="Times New Roman" w:eastAsia="Times New Roman" w:hAnsi="Times New Roman" w:cs="Times New Roman"/>
                <w:spacing w:val="-1"/>
                <w:kern w:val="0"/>
                <w:lang w:eastAsia="ru-RU"/>
                <w14:ligatures w14:val="none"/>
              </w:rPr>
              <w:t xml:space="preserve">т </w:t>
            </w:r>
            <w:r w:rsidRPr="00132D19">
              <w:rPr>
                <w:rFonts w:ascii="Times New Roman" w:eastAsia="Times New Roman" w:hAnsi="Times New Roman" w:cs="Times New Roman"/>
                <w:spacing w:val="1"/>
                <w:kern w:val="0"/>
                <w:lang w:eastAsia="ru-RU"/>
                <w14:ligatures w14:val="none"/>
              </w:rPr>
              <w:t>(</w:t>
            </w:r>
            <w:r w:rsidRPr="00132D19">
              <w:rPr>
                <w:rFonts w:ascii="Times New Roman" w:eastAsia="Times New Roman" w:hAnsi="Times New Roman" w:cs="Times New Roman"/>
                <w:spacing w:val="3"/>
                <w:kern w:val="0"/>
                <w:lang w:eastAsia="ru-RU"/>
                <w14:ligatures w14:val="none"/>
              </w:rPr>
              <w:t>"</w:t>
            </w:r>
            <w:r w:rsidRPr="00132D19">
              <w:rPr>
                <w:rFonts w:ascii="Times New Roman" w:eastAsia="Times New Roman" w:hAnsi="Times New Roman" w:cs="Times New Roman"/>
                <w:spacing w:val="-4"/>
                <w:kern w:val="0"/>
                <w:lang w:eastAsia="ru-RU"/>
                <w14:ligatures w14:val="none"/>
              </w:rPr>
              <w:t>-</w:t>
            </w:r>
            <w:r w:rsidRPr="00132D19">
              <w:rPr>
                <w:rFonts w:ascii="Times New Roman" w:eastAsia="Times New Roman" w:hAnsi="Times New Roman" w:cs="Times New Roman"/>
                <w:spacing w:val="1"/>
                <w:kern w:val="0"/>
                <w:lang w:eastAsia="ru-RU"/>
                <w14:ligatures w14:val="none"/>
              </w:rPr>
              <w:t>")</w:t>
            </w:r>
          </w:p>
        </w:tc>
        <w:tc>
          <w:tcPr>
            <w:tcW w:w="1603" w:type="dxa"/>
            <w:vAlign w:val="center"/>
          </w:tcPr>
          <w:p w14:paraId="12B39B63" w14:textId="77777777" w:rsidR="00132D19" w:rsidRPr="00132D19" w:rsidRDefault="00132D19" w:rsidP="00132D19">
            <w:pPr>
              <w:widowControl w:val="0"/>
              <w:autoSpaceDE w:val="0"/>
              <w:autoSpaceDN w:val="0"/>
              <w:adjustRightInd w:val="0"/>
              <w:spacing w:line="246" w:lineRule="exact"/>
              <w:ind w:right="101"/>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Гка</w:t>
            </w:r>
            <w:r w:rsidRPr="00132D19">
              <w:rPr>
                <w:rFonts w:ascii="Times New Roman" w:eastAsia="Times New Roman" w:hAnsi="Times New Roman" w:cs="Times New Roman"/>
                <w:spacing w:val="-2"/>
                <w:kern w:val="0"/>
                <w:lang w:eastAsia="ru-RU"/>
                <w14:ligatures w14:val="none"/>
              </w:rPr>
              <w:t>л</w:t>
            </w:r>
            <w:r w:rsidRPr="00132D19">
              <w:rPr>
                <w:rFonts w:ascii="Times New Roman" w:eastAsia="Times New Roman" w:hAnsi="Times New Roman" w:cs="Times New Roman"/>
                <w:spacing w:val="1"/>
                <w:kern w:val="0"/>
                <w:lang w:eastAsia="ru-RU"/>
                <w14:ligatures w14:val="none"/>
              </w:rPr>
              <w:t>/</w:t>
            </w:r>
            <w:r w:rsidRPr="00132D19">
              <w:rPr>
                <w:rFonts w:ascii="Times New Roman" w:eastAsia="Times New Roman" w:hAnsi="Times New Roman" w:cs="Times New Roman"/>
                <w:spacing w:val="-1"/>
                <w:kern w:val="0"/>
                <w:lang w:eastAsia="ru-RU"/>
                <w14:ligatures w14:val="none"/>
              </w:rPr>
              <w:t>ч</w:t>
            </w:r>
            <w:r w:rsidRPr="00132D19">
              <w:rPr>
                <w:rFonts w:ascii="Times New Roman" w:eastAsia="Times New Roman" w:hAnsi="Times New Roman" w:cs="Times New Roman"/>
                <w:kern w:val="0"/>
                <w:lang w:eastAsia="ru-RU"/>
                <w14:ligatures w14:val="none"/>
              </w:rPr>
              <w:t>ас</w:t>
            </w:r>
          </w:p>
        </w:tc>
        <w:tc>
          <w:tcPr>
            <w:tcW w:w="1642" w:type="dxa"/>
            <w:vAlign w:val="center"/>
          </w:tcPr>
          <w:p w14:paraId="0F5CDCA4" w14:textId="77777777" w:rsidR="00132D19" w:rsidRPr="00132D19" w:rsidRDefault="00132D19" w:rsidP="00132D19">
            <w:pPr>
              <w:widowControl w:val="0"/>
              <w:autoSpaceDE w:val="0"/>
              <w:autoSpaceDN w:val="0"/>
              <w:adjustRightInd w:val="0"/>
              <w:spacing w:line="246" w:lineRule="exact"/>
              <w:ind w:right="101"/>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+0,0025</w:t>
            </w:r>
          </w:p>
          <w:p w14:paraId="7889317A" w14:textId="77777777" w:rsidR="00132D19" w:rsidRPr="00132D19" w:rsidRDefault="00132D19" w:rsidP="00132D19">
            <w:pPr>
              <w:widowControl w:val="0"/>
              <w:autoSpaceDE w:val="0"/>
              <w:autoSpaceDN w:val="0"/>
              <w:adjustRightInd w:val="0"/>
              <w:spacing w:line="246" w:lineRule="exact"/>
              <w:ind w:right="101"/>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415</w:t>
            </w:r>
          </w:p>
        </w:tc>
        <w:tc>
          <w:tcPr>
            <w:tcW w:w="1644" w:type="dxa"/>
            <w:vAlign w:val="center"/>
          </w:tcPr>
          <w:p w14:paraId="423C1479" w14:textId="77777777" w:rsidR="00132D19" w:rsidRPr="00132D19" w:rsidRDefault="00132D19" w:rsidP="00132D19">
            <w:pPr>
              <w:widowControl w:val="0"/>
              <w:autoSpaceDE w:val="0"/>
              <w:autoSpaceDN w:val="0"/>
              <w:adjustRightInd w:val="0"/>
              <w:spacing w:line="246" w:lineRule="exact"/>
              <w:ind w:right="101"/>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+0,0025</w:t>
            </w:r>
          </w:p>
          <w:p w14:paraId="15EA493D" w14:textId="77777777" w:rsidR="00132D19" w:rsidRPr="00132D19" w:rsidRDefault="00132D19" w:rsidP="00132D19">
            <w:pPr>
              <w:widowControl w:val="0"/>
              <w:autoSpaceDE w:val="0"/>
              <w:autoSpaceDN w:val="0"/>
              <w:adjustRightInd w:val="0"/>
              <w:spacing w:line="246" w:lineRule="exact"/>
              <w:ind w:right="101"/>
              <w:jc w:val="center"/>
              <w:rPr>
                <w:rFonts w:ascii="Times New Roman" w:eastAsia="Times New Roman" w:hAnsi="Times New Roman" w:cs="Times New Roman"/>
                <w:kern w:val="0"/>
                <w:highlight w:val="yellow"/>
                <w:lang w:eastAsia="ru-RU"/>
                <w14:ligatures w14:val="none"/>
              </w:rPr>
            </w:pPr>
            <w:r w:rsidRPr="00132D19">
              <w:rPr>
                <w:rFonts w:ascii="Times New Roman" w:eastAsia="Times New Roman" w:hAnsi="Times New Roman" w:cs="Times New Roman"/>
                <w:kern w:val="0"/>
                <w:lang w:eastAsia="ru-RU"/>
                <w14:ligatures w14:val="none"/>
              </w:rPr>
              <w:t>415</w:t>
            </w:r>
          </w:p>
        </w:tc>
        <w:tc>
          <w:tcPr>
            <w:tcW w:w="1644" w:type="dxa"/>
            <w:vAlign w:val="center"/>
          </w:tcPr>
          <w:p w14:paraId="5808767C" w14:textId="77777777" w:rsidR="00132D19" w:rsidRPr="00132D19" w:rsidRDefault="00132D19" w:rsidP="00132D19">
            <w:pPr>
              <w:widowControl w:val="0"/>
              <w:autoSpaceDE w:val="0"/>
              <w:autoSpaceDN w:val="0"/>
              <w:adjustRightInd w:val="0"/>
              <w:spacing w:line="246" w:lineRule="exact"/>
              <w:ind w:right="101"/>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+0,0025</w:t>
            </w:r>
          </w:p>
          <w:p w14:paraId="57B65E45" w14:textId="77777777" w:rsidR="00132D19" w:rsidRPr="00132D19" w:rsidRDefault="00132D19" w:rsidP="00132D19">
            <w:pPr>
              <w:widowControl w:val="0"/>
              <w:autoSpaceDE w:val="0"/>
              <w:autoSpaceDN w:val="0"/>
              <w:adjustRightInd w:val="0"/>
              <w:spacing w:line="246" w:lineRule="exact"/>
              <w:ind w:right="101"/>
              <w:jc w:val="center"/>
              <w:rPr>
                <w:rFonts w:ascii="Times New Roman" w:eastAsia="Times New Roman" w:hAnsi="Times New Roman" w:cs="Times New Roman"/>
                <w:kern w:val="0"/>
                <w:highlight w:val="yellow"/>
                <w:lang w:eastAsia="ru-RU"/>
                <w14:ligatures w14:val="none"/>
              </w:rPr>
            </w:pPr>
            <w:r w:rsidRPr="00132D19">
              <w:rPr>
                <w:rFonts w:ascii="Times New Roman" w:eastAsia="Times New Roman" w:hAnsi="Times New Roman" w:cs="Times New Roman"/>
                <w:kern w:val="0"/>
                <w:lang w:eastAsia="ru-RU"/>
                <w14:ligatures w14:val="none"/>
              </w:rPr>
              <w:t>415</w:t>
            </w:r>
          </w:p>
        </w:tc>
        <w:tc>
          <w:tcPr>
            <w:tcW w:w="1642" w:type="dxa"/>
            <w:vAlign w:val="center"/>
          </w:tcPr>
          <w:p w14:paraId="0A4B5423" w14:textId="77777777" w:rsidR="00132D19" w:rsidRPr="00132D19" w:rsidRDefault="00132D19" w:rsidP="00132D19">
            <w:pPr>
              <w:widowControl w:val="0"/>
              <w:autoSpaceDE w:val="0"/>
              <w:autoSpaceDN w:val="0"/>
              <w:adjustRightInd w:val="0"/>
              <w:spacing w:line="246" w:lineRule="exact"/>
              <w:ind w:right="101"/>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+0,0025</w:t>
            </w:r>
          </w:p>
          <w:p w14:paraId="06E778BE" w14:textId="77777777" w:rsidR="00132D19" w:rsidRPr="00132D19" w:rsidRDefault="00132D19" w:rsidP="00132D19">
            <w:pPr>
              <w:widowControl w:val="0"/>
              <w:autoSpaceDE w:val="0"/>
              <w:autoSpaceDN w:val="0"/>
              <w:adjustRightInd w:val="0"/>
              <w:spacing w:line="246" w:lineRule="exact"/>
              <w:ind w:right="101"/>
              <w:jc w:val="center"/>
              <w:rPr>
                <w:rFonts w:ascii="Times New Roman" w:eastAsia="Times New Roman" w:hAnsi="Times New Roman" w:cs="Times New Roman"/>
                <w:kern w:val="0"/>
                <w:highlight w:val="yellow"/>
                <w:lang w:eastAsia="ru-RU"/>
                <w14:ligatures w14:val="none"/>
              </w:rPr>
            </w:pPr>
            <w:r w:rsidRPr="00132D19">
              <w:rPr>
                <w:rFonts w:ascii="Times New Roman" w:eastAsia="Times New Roman" w:hAnsi="Times New Roman" w:cs="Times New Roman"/>
                <w:kern w:val="0"/>
                <w:lang w:eastAsia="ru-RU"/>
                <w14:ligatures w14:val="none"/>
              </w:rPr>
              <w:t>415</w:t>
            </w:r>
          </w:p>
        </w:tc>
        <w:tc>
          <w:tcPr>
            <w:tcW w:w="1644" w:type="dxa"/>
            <w:shd w:val="clear" w:color="auto" w:fill="auto"/>
            <w:vAlign w:val="center"/>
          </w:tcPr>
          <w:p w14:paraId="790FC313" w14:textId="77777777" w:rsidR="00132D19" w:rsidRPr="00132D19" w:rsidRDefault="00132D19" w:rsidP="00132D19">
            <w:pPr>
              <w:widowControl w:val="0"/>
              <w:autoSpaceDE w:val="0"/>
              <w:autoSpaceDN w:val="0"/>
              <w:adjustRightInd w:val="0"/>
              <w:spacing w:line="246" w:lineRule="exact"/>
              <w:ind w:right="101"/>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+0,0025</w:t>
            </w:r>
          </w:p>
          <w:p w14:paraId="6CBB96A0" w14:textId="77777777" w:rsidR="00132D19" w:rsidRPr="00132D19" w:rsidRDefault="00132D19" w:rsidP="00132D19">
            <w:pPr>
              <w:widowControl w:val="0"/>
              <w:autoSpaceDE w:val="0"/>
              <w:autoSpaceDN w:val="0"/>
              <w:adjustRightInd w:val="0"/>
              <w:spacing w:line="246" w:lineRule="exact"/>
              <w:ind w:right="101"/>
              <w:jc w:val="center"/>
              <w:rPr>
                <w:rFonts w:ascii="Times New Roman" w:eastAsia="Times New Roman" w:hAnsi="Times New Roman" w:cs="Times New Roman"/>
                <w:kern w:val="0"/>
                <w:highlight w:val="yellow"/>
                <w:lang w:eastAsia="ru-RU"/>
                <w14:ligatures w14:val="none"/>
              </w:rPr>
            </w:pPr>
            <w:r w:rsidRPr="00132D19">
              <w:rPr>
                <w:rFonts w:ascii="Times New Roman" w:eastAsia="Times New Roman" w:hAnsi="Times New Roman" w:cs="Times New Roman"/>
                <w:kern w:val="0"/>
                <w:lang w:eastAsia="ru-RU"/>
                <w14:ligatures w14:val="none"/>
              </w:rPr>
              <w:t>415</w:t>
            </w:r>
          </w:p>
        </w:tc>
        <w:tc>
          <w:tcPr>
            <w:tcW w:w="1645" w:type="dxa"/>
            <w:shd w:val="clear" w:color="auto" w:fill="auto"/>
            <w:vAlign w:val="center"/>
          </w:tcPr>
          <w:p w14:paraId="738E7986" w14:textId="77777777" w:rsidR="00132D19" w:rsidRPr="00132D19" w:rsidRDefault="00132D19" w:rsidP="00132D19">
            <w:pPr>
              <w:widowControl w:val="0"/>
              <w:autoSpaceDE w:val="0"/>
              <w:autoSpaceDN w:val="0"/>
              <w:adjustRightInd w:val="0"/>
              <w:spacing w:line="246" w:lineRule="exact"/>
              <w:ind w:right="101"/>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+0,0025</w:t>
            </w:r>
          </w:p>
          <w:p w14:paraId="3BD8FE32" w14:textId="77777777" w:rsidR="00132D19" w:rsidRPr="00132D19" w:rsidRDefault="00132D19" w:rsidP="00132D19">
            <w:pPr>
              <w:widowControl w:val="0"/>
              <w:autoSpaceDE w:val="0"/>
              <w:autoSpaceDN w:val="0"/>
              <w:adjustRightInd w:val="0"/>
              <w:spacing w:line="246" w:lineRule="exact"/>
              <w:ind w:right="101"/>
              <w:jc w:val="center"/>
              <w:rPr>
                <w:rFonts w:ascii="Times New Roman" w:eastAsia="Times New Roman" w:hAnsi="Times New Roman" w:cs="Times New Roman"/>
                <w:kern w:val="0"/>
                <w:highlight w:val="yellow"/>
                <w:lang w:eastAsia="ru-RU"/>
                <w14:ligatures w14:val="none"/>
              </w:rPr>
            </w:pPr>
            <w:r w:rsidRPr="00132D19">
              <w:rPr>
                <w:rFonts w:ascii="Times New Roman" w:eastAsia="Times New Roman" w:hAnsi="Times New Roman" w:cs="Times New Roman"/>
                <w:kern w:val="0"/>
                <w:lang w:eastAsia="ru-RU"/>
                <w14:ligatures w14:val="none"/>
              </w:rPr>
              <w:t>415</w:t>
            </w:r>
          </w:p>
        </w:tc>
      </w:tr>
      <w:tr w:rsidR="00132D19" w:rsidRPr="00132D19" w14:paraId="19CB6E20" w14:textId="77777777" w:rsidTr="00D27A4B">
        <w:trPr>
          <w:trHeight w:hRule="exact" w:val="264"/>
        </w:trPr>
        <w:tc>
          <w:tcPr>
            <w:tcW w:w="3382" w:type="dxa"/>
            <w:vMerge/>
            <w:vAlign w:val="center"/>
          </w:tcPr>
          <w:p w14:paraId="26418240" w14:textId="77777777" w:rsidR="00132D19" w:rsidRPr="00132D19" w:rsidRDefault="00132D19" w:rsidP="00132D19">
            <w:pPr>
              <w:widowControl w:val="0"/>
              <w:autoSpaceDE w:val="0"/>
              <w:autoSpaceDN w:val="0"/>
              <w:adjustRightInd w:val="0"/>
              <w:spacing w:line="246" w:lineRule="exact"/>
              <w:ind w:right="101"/>
              <w:jc w:val="center"/>
              <w:rPr>
                <w:rFonts w:ascii="Times New Roman" w:eastAsia="Times New Roman" w:hAnsi="Times New Roman" w:cs="Times New Roman"/>
                <w:color w:val="FF0000"/>
                <w:kern w:val="0"/>
                <w:lang w:eastAsia="ru-RU"/>
                <w14:ligatures w14:val="none"/>
              </w:rPr>
            </w:pPr>
          </w:p>
        </w:tc>
        <w:tc>
          <w:tcPr>
            <w:tcW w:w="1603" w:type="dxa"/>
            <w:vAlign w:val="center"/>
          </w:tcPr>
          <w:p w14:paraId="3A2E8746" w14:textId="77777777" w:rsidR="00132D19" w:rsidRPr="00132D19" w:rsidRDefault="00132D19" w:rsidP="00132D19">
            <w:pPr>
              <w:widowControl w:val="0"/>
              <w:autoSpaceDE w:val="0"/>
              <w:autoSpaceDN w:val="0"/>
              <w:adjustRightInd w:val="0"/>
              <w:spacing w:line="246" w:lineRule="exact"/>
              <w:ind w:right="101"/>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w:t>
            </w:r>
          </w:p>
        </w:tc>
        <w:tc>
          <w:tcPr>
            <w:tcW w:w="1642" w:type="dxa"/>
            <w:vAlign w:val="center"/>
          </w:tcPr>
          <w:p w14:paraId="260860D9" w14:textId="77777777" w:rsidR="00132D19" w:rsidRPr="00132D19" w:rsidRDefault="00132D19" w:rsidP="00132D19">
            <w:pPr>
              <w:widowControl w:val="0"/>
              <w:autoSpaceDE w:val="0"/>
              <w:autoSpaceDN w:val="0"/>
              <w:adjustRightInd w:val="0"/>
              <w:spacing w:line="246" w:lineRule="exact"/>
              <w:ind w:right="101"/>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+0,1%</w:t>
            </w:r>
          </w:p>
        </w:tc>
        <w:tc>
          <w:tcPr>
            <w:tcW w:w="1644" w:type="dxa"/>
            <w:vAlign w:val="center"/>
          </w:tcPr>
          <w:p w14:paraId="2A782532" w14:textId="77777777" w:rsidR="00132D19" w:rsidRPr="00132D19" w:rsidRDefault="00132D19" w:rsidP="00132D19">
            <w:pPr>
              <w:widowControl w:val="0"/>
              <w:autoSpaceDE w:val="0"/>
              <w:autoSpaceDN w:val="0"/>
              <w:adjustRightInd w:val="0"/>
              <w:spacing w:line="246" w:lineRule="exact"/>
              <w:ind w:right="101"/>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+0,1%</w:t>
            </w:r>
          </w:p>
        </w:tc>
        <w:tc>
          <w:tcPr>
            <w:tcW w:w="1644" w:type="dxa"/>
            <w:vAlign w:val="center"/>
          </w:tcPr>
          <w:p w14:paraId="5E37CA20" w14:textId="77777777" w:rsidR="00132D19" w:rsidRPr="00132D19" w:rsidRDefault="00132D19" w:rsidP="00132D19">
            <w:pPr>
              <w:widowControl w:val="0"/>
              <w:autoSpaceDE w:val="0"/>
              <w:autoSpaceDN w:val="0"/>
              <w:adjustRightInd w:val="0"/>
              <w:spacing w:line="246" w:lineRule="exact"/>
              <w:ind w:right="101"/>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+0,1%</w:t>
            </w:r>
          </w:p>
        </w:tc>
        <w:tc>
          <w:tcPr>
            <w:tcW w:w="1642" w:type="dxa"/>
            <w:vAlign w:val="center"/>
          </w:tcPr>
          <w:p w14:paraId="1D521B19" w14:textId="77777777" w:rsidR="00132D19" w:rsidRPr="00132D19" w:rsidRDefault="00132D19" w:rsidP="00132D19">
            <w:pPr>
              <w:widowControl w:val="0"/>
              <w:autoSpaceDE w:val="0"/>
              <w:autoSpaceDN w:val="0"/>
              <w:adjustRightInd w:val="0"/>
              <w:spacing w:line="246" w:lineRule="exact"/>
              <w:ind w:right="101"/>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+0,1%</w:t>
            </w:r>
          </w:p>
        </w:tc>
        <w:tc>
          <w:tcPr>
            <w:tcW w:w="1644" w:type="dxa"/>
            <w:shd w:val="clear" w:color="auto" w:fill="auto"/>
            <w:vAlign w:val="center"/>
          </w:tcPr>
          <w:p w14:paraId="71E65004" w14:textId="77777777" w:rsidR="00132D19" w:rsidRPr="00132D19" w:rsidRDefault="00132D19" w:rsidP="00132D19">
            <w:pPr>
              <w:widowControl w:val="0"/>
              <w:autoSpaceDE w:val="0"/>
              <w:autoSpaceDN w:val="0"/>
              <w:adjustRightInd w:val="0"/>
              <w:spacing w:line="246" w:lineRule="exact"/>
              <w:ind w:right="101"/>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+0,1%</w:t>
            </w:r>
          </w:p>
        </w:tc>
        <w:tc>
          <w:tcPr>
            <w:tcW w:w="1645" w:type="dxa"/>
            <w:shd w:val="clear" w:color="auto" w:fill="auto"/>
            <w:vAlign w:val="center"/>
          </w:tcPr>
          <w:p w14:paraId="2B98A3AA" w14:textId="77777777" w:rsidR="00132D19" w:rsidRPr="00132D19" w:rsidRDefault="00132D19" w:rsidP="00132D19">
            <w:pPr>
              <w:widowControl w:val="0"/>
              <w:autoSpaceDE w:val="0"/>
              <w:autoSpaceDN w:val="0"/>
              <w:adjustRightInd w:val="0"/>
              <w:spacing w:line="246" w:lineRule="exact"/>
              <w:ind w:right="101"/>
              <w:jc w:val="center"/>
              <w:rPr>
                <w:rFonts w:ascii="Times New Roman" w:eastAsia="Times New Roman" w:hAnsi="Times New Roman" w:cs="Times New Roman"/>
                <w:kern w:val="0"/>
                <w:lang w:eastAsia="ru-RU"/>
                <w14:ligatures w14:val="none"/>
              </w:rPr>
            </w:pPr>
            <w:r w:rsidRPr="00132D19">
              <w:rPr>
                <w:rFonts w:ascii="Times New Roman" w:eastAsia="Times New Roman" w:hAnsi="Times New Roman" w:cs="Times New Roman"/>
                <w:kern w:val="0"/>
                <w:lang w:eastAsia="ru-RU"/>
                <w14:ligatures w14:val="none"/>
              </w:rPr>
              <w:t>+0,1%</w:t>
            </w:r>
          </w:p>
        </w:tc>
      </w:tr>
    </w:tbl>
    <w:p w14:paraId="2C4C9266" w14:textId="77777777" w:rsidR="00132D19" w:rsidRPr="00132D19" w:rsidRDefault="00132D19" w:rsidP="00132D19">
      <w:pPr>
        <w:widowControl w:val="0"/>
        <w:autoSpaceDE w:val="0"/>
        <w:autoSpaceDN w:val="0"/>
        <w:adjustRightInd w:val="0"/>
        <w:spacing w:line="200" w:lineRule="exact"/>
        <w:ind w:right="13"/>
        <w:rPr>
          <w:rFonts w:ascii="Calibri" w:eastAsia="Times New Roman" w:hAnsi="Calibri" w:cs="Times New Roman"/>
          <w:kern w:val="0"/>
          <w:sz w:val="20"/>
          <w:szCs w:val="20"/>
          <w:lang w:eastAsia="ru-RU"/>
          <w14:ligatures w14:val="none"/>
        </w:rPr>
      </w:pPr>
    </w:p>
    <w:p w14:paraId="1099258E" w14:textId="77777777" w:rsidR="00132D19" w:rsidRPr="00132D19" w:rsidRDefault="00132D19" w:rsidP="00132D19">
      <w:pPr>
        <w:widowControl w:val="0"/>
        <w:autoSpaceDE w:val="0"/>
        <w:autoSpaceDN w:val="0"/>
        <w:adjustRightInd w:val="0"/>
        <w:spacing w:line="200" w:lineRule="exact"/>
        <w:ind w:right="13"/>
        <w:rPr>
          <w:rFonts w:ascii="Calibri" w:eastAsia="Times New Roman" w:hAnsi="Calibri" w:cs="Times New Roman"/>
          <w:kern w:val="0"/>
          <w:sz w:val="20"/>
          <w:szCs w:val="20"/>
          <w:lang w:eastAsia="ru-RU"/>
          <w14:ligatures w14:val="none"/>
        </w:rPr>
      </w:pPr>
    </w:p>
    <w:p w14:paraId="5E426B89" w14:textId="77777777" w:rsidR="00132D19" w:rsidRPr="00132D19" w:rsidRDefault="00132D19" w:rsidP="00132D19">
      <w:pPr>
        <w:widowControl w:val="0"/>
        <w:autoSpaceDE w:val="0"/>
        <w:autoSpaceDN w:val="0"/>
        <w:adjustRightInd w:val="0"/>
        <w:spacing w:line="200" w:lineRule="exact"/>
        <w:ind w:right="13"/>
        <w:rPr>
          <w:rFonts w:ascii="Calibri" w:eastAsia="Times New Roman" w:hAnsi="Calibri" w:cs="Times New Roman"/>
          <w:kern w:val="0"/>
          <w:sz w:val="20"/>
          <w:szCs w:val="20"/>
          <w:lang w:eastAsia="ru-RU"/>
          <w14:ligatures w14:val="none"/>
        </w:rPr>
      </w:pPr>
    </w:p>
    <w:p w14:paraId="35245464" w14:textId="77777777" w:rsidR="00132D19" w:rsidRPr="00132D19" w:rsidRDefault="00132D19" w:rsidP="00132D19">
      <w:pPr>
        <w:widowControl w:val="0"/>
        <w:autoSpaceDE w:val="0"/>
        <w:autoSpaceDN w:val="0"/>
        <w:adjustRightInd w:val="0"/>
        <w:spacing w:line="200" w:lineRule="exact"/>
        <w:ind w:right="13"/>
        <w:rPr>
          <w:rFonts w:ascii="Calibri" w:eastAsia="Times New Roman" w:hAnsi="Calibri" w:cs="Times New Roman"/>
          <w:kern w:val="0"/>
          <w:sz w:val="20"/>
          <w:szCs w:val="20"/>
          <w:lang w:eastAsia="ru-RU"/>
          <w14:ligatures w14:val="none"/>
        </w:rPr>
      </w:pPr>
    </w:p>
    <w:p w14:paraId="4DC65033"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4"/>
          <w:szCs w:val="24"/>
          <w:lang w:eastAsia="ru-RU"/>
          <w14:ligatures w14:val="none"/>
        </w:rPr>
        <w:sectPr w:rsidR="00132D19" w:rsidRPr="00132D19" w:rsidSect="00132D19">
          <w:footerReference w:type="default" r:id="rId82"/>
          <w:pgSz w:w="16840" w:h="11920" w:orient="landscape"/>
          <w:pgMar w:top="1080" w:right="340" w:bottom="280" w:left="340" w:header="0" w:footer="0" w:gutter="0"/>
          <w:cols w:space="720" w:equalWidth="0">
            <w:col w:w="16160"/>
          </w:cols>
          <w:noEndnote/>
        </w:sectPr>
      </w:pPr>
    </w:p>
    <w:p w14:paraId="4BFFA67E" w14:textId="77777777" w:rsidR="00132D19" w:rsidRPr="00132D19" w:rsidRDefault="00132D19" w:rsidP="00132D19">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132D19">
        <w:rPr>
          <w:rFonts w:ascii="Calibri Light" w:eastAsia="Times New Roman" w:hAnsi="Calibri Light" w:cs="Times New Roman"/>
          <w:b/>
          <w:bCs/>
          <w:i/>
          <w:iCs/>
          <w:kern w:val="0"/>
          <w:sz w:val="28"/>
          <w:szCs w:val="28"/>
          <w:lang w:eastAsia="ru-RU"/>
          <w14:ligatures w14:val="none"/>
        </w:rPr>
        <w:t>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p>
    <w:p w14:paraId="29A3142E"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Источники тепловой энергии, зона действия которых расположена в границах двух или более поселений, отсутствуют.</w:t>
      </w:r>
    </w:p>
    <w:p w14:paraId="7049EB78" w14:textId="77777777" w:rsidR="00132D19" w:rsidRPr="00132D19" w:rsidRDefault="00132D19" w:rsidP="00132D19">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132D19">
        <w:rPr>
          <w:rFonts w:ascii="Calibri Light" w:eastAsia="Times New Roman" w:hAnsi="Calibri Light" w:cs="Times New Roman"/>
          <w:b/>
          <w:bCs/>
          <w:i/>
          <w:iCs/>
          <w:kern w:val="0"/>
          <w:sz w:val="28"/>
          <w:szCs w:val="28"/>
          <w:lang w:eastAsia="ru-RU"/>
          <w14:ligatures w14:val="none"/>
        </w:rPr>
        <w:t>2.5.</w:t>
      </w:r>
      <w:r w:rsidRPr="00132D19">
        <w:rPr>
          <w:rFonts w:ascii="Calibri Light" w:eastAsia="Times New Roman" w:hAnsi="Calibri Light" w:cs="Times New Roman"/>
          <w:b/>
          <w:bCs/>
          <w:i/>
          <w:iCs/>
          <w:kern w:val="0"/>
          <w:sz w:val="28"/>
          <w:szCs w:val="28"/>
          <w:lang w:eastAsia="ru-RU"/>
          <w14:ligatures w14:val="none"/>
        </w:rPr>
        <w:tab/>
        <w:t>Радиус эффективного теплоснабжения, позволяющий определить условия, при которых подключение (технологическое присоединение) теплопотребляющих установок к системе теплоснабжения нецелесообразно, и определяемый в соответствии с методическими указаниями по разработке схем теплоснабжения</w:t>
      </w:r>
    </w:p>
    <w:p w14:paraId="5EDB54BA"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В законе «О теплоснабжении» дано определение радиуса эффективного теплоснабжения, который представляет собой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14:paraId="1F4E4069"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Под зоной действия источника тепловой энергии подразумевается территория поселения, городского округа или ее часть, границы которой устанавливаются закрытыми секционирующими задвижками тепловой сети системы теплоснабжения.</w:t>
      </w:r>
    </w:p>
    <w:p w14:paraId="1809B1A5"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Решение задачи о том, нужно или не нужно трансформировать зону действия источника тепловой энергии, является базовой задачей построения эффективных схем теплоснабжения. Критерием выбора решения о трансформации зоны является не просто увеличение совокупных затрат, а анализ возникающих в связи с этим действием эффектов и необходимых для осуществления этого действия затрат.</w:t>
      </w:r>
    </w:p>
    <w:p w14:paraId="46F0D4F1"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Согласно п. 30, г. 2, ФЗ № 190 от 27.07.2010 г.: «радиус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14:paraId="2025FEC4"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В настоящее время, методика определения радиуса эффективного теплоснабжения не утверждена федеральными органами исполнительной власти в сфере теплоснабжения.</w:t>
      </w:r>
    </w:p>
    <w:p w14:paraId="6CAB572E"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Основными</w:t>
      </w:r>
      <w:r w:rsidRPr="00132D19">
        <w:rPr>
          <w:rFonts w:ascii="Times New Roman" w:eastAsia="Times New Roman" w:hAnsi="Times New Roman" w:cs="Times New Roman"/>
          <w:kern w:val="0"/>
          <w:sz w:val="26"/>
          <w:szCs w:val="26"/>
          <w:lang w:eastAsia="ru-RU"/>
          <w14:ligatures w14:val="none"/>
        </w:rPr>
        <w:tab/>
        <w:t xml:space="preserve"> критериями</w:t>
      </w:r>
      <w:r w:rsidRPr="00132D19">
        <w:rPr>
          <w:rFonts w:ascii="Times New Roman" w:eastAsia="Times New Roman" w:hAnsi="Times New Roman" w:cs="Times New Roman"/>
          <w:kern w:val="0"/>
          <w:sz w:val="26"/>
          <w:szCs w:val="26"/>
          <w:lang w:eastAsia="ru-RU"/>
          <w14:ligatures w14:val="none"/>
        </w:rPr>
        <w:tab/>
        <w:t>оценки целесообразности подключения новых потребителей в зоне действия системы централизованного теплоснабжения являются:</w:t>
      </w:r>
    </w:p>
    <w:p w14:paraId="043C5F79" w14:textId="77777777" w:rsidR="00132D19" w:rsidRPr="00132D19" w:rsidRDefault="00132D19" w:rsidP="00132D19">
      <w:pPr>
        <w:widowControl w:val="0"/>
        <w:numPr>
          <w:ilvl w:val="0"/>
          <w:numId w:val="23"/>
        </w:numPr>
        <w:autoSpaceDE w:val="0"/>
        <w:autoSpaceDN w:val="0"/>
        <w:adjustRightInd w:val="0"/>
        <w:spacing w:after="0" w:line="359" w:lineRule="auto"/>
        <w:ind w:right="44"/>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затраты на строительство новых участков тепловой сети, и реконструкция существующих;</w:t>
      </w:r>
    </w:p>
    <w:p w14:paraId="1B275DD5" w14:textId="77777777" w:rsidR="00132D19" w:rsidRPr="00132D19" w:rsidRDefault="00132D19" w:rsidP="00132D19">
      <w:pPr>
        <w:widowControl w:val="0"/>
        <w:numPr>
          <w:ilvl w:val="0"/>
          <w:numId w:val="23"/>
        </w:numPr>
        <w:autoSpaceDE w:val="0"/>
        <w:autoSpaceDN w:val="0"/>
        <w:adjustRightInd w:val="0"/>
        <w:spacing w:after="0" w:line="359" w:lineRule="auto"/>
        <w:ind w:right="44"/>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пропускная способность существующих магистральных тепловых сетей;</w:t>
      </w:r>
    </w:p>
    <w:p w14:paraId="504762AF" w14:textId="77777777" w:rsidR="00132D19" w:rsidRPr="00132D19" w:rsidRDefault="00132D19" w:rsidP="00132D19">
      <w:pPr>
        <w:widowControl w:val="0"/>
        <w:numPr>
          <w:ilvl w:val="0"/>
          <w:numId w:val="23"/>
        </w:numPr>
        <w:autoSpaceDE w:val="0"/>
        <w:autoSpaceDN w:val="0"/>
        <w:adjustRightInd w:val="0"/>
        <w:spacing w:after="0" w:line="359" w:lineRule="auto"/>
        <w:ind w:right="44"/>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затраты на перекачку теплоносителя в тепловых сетях;</w:t>
      </w:r>
    </w:p>
    <w:p w14:paraId="5DA1B727" w14:textId="77777777" w:rsidR="00132D19" w:rsidRPr="00132D19" w:rsidRDefault="00132D19" w:rsidP="00132D19">
      <w:pPr>
        <w:widowControl w:val="0"/>
        <w:numPr>
          <w:ilvl w:val="0"/>
          <w:numId w:val="23"/>
        </w:numPr>
        <w:autoSpaceDE w:val="0"/>
        <w:autoSpaceDN w:val="0"/>
        <w:adjustRightInd w:val="0"/>
        <w:spacing w:after="0" w:line="359" w:lineRule="auto"/>
        <w:ind w:right="44"/>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потери тепловой энергии в тепловых сетях при ее передаче;</w:t>
      </w:r>
    </w:p>
    <w:p w14:paraId="1FFC3C5F" w14:textId="77777777" w:rsidR="00132D19" w:rsidRPr="00132D19" w:rsidRDefault="00132D19" w:rsidP="00132D19">
      <w:pPr>
        <w:widowControl w:val="0"/>
        <w:numPr>
          <w:ilvl w:val="0"/>
          <w:numId w:val="23"/>
        </w:numPr>
        <w:autoSpaceDE w:val="0"/>
        <w:autoSpaceDN w:val="0"/>
        <w:adjustRightInd w:val="0"/>
        <w:spacing w:after="0" w:line="359" w:lineRule="auto"/>
        <w:ind w:right="44"/>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надежность системы теплоснабжения.</w:t>
      </w:r>
    </w:p>
    <w:p w14:paraId="2AA4BCE3"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Комплексная оценка вышеперечисленных факторов, определяет величину оптимального радиуса теплоснабжения.</w:t>
      </w:r>
    </w:p>
    <w:p w14:paraId="0CEF2909"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Для оценки затрат применяется методика, которая основывается на допущении, что в среднем по системе централизованного теплоснабжения, состоящей из источника тепловой энергии, тепловых сетей и потребителей затраты на транспорт тепловой энергии для каждого конкретного потребителя пропорциональны расстоянию до источника и мощности потребления.</w:t>
      </w:r>
    </w:p>
    <w:p w14:paraId="4E05E635"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Среднечасовые затраты на транспорт тепловой энергии от источника до потребителя определяются по формуле:</w:t>
      </w:r>
    </w:p>
    <w:p w14:paraId="535D51F9"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sectPr w:rsidR="00132D19" w:rsidRPr="00132D19" w:rsidSect="00132D19">
          <w:pgSz w:w="11920" w:h="16840"/>
          <w:pgMar w:top="1040" w:right="460" w:bottom="860" w:left="1600" w:header="0" w:footer="666" w:gutter="0"/>
          <w:cols w:space="720"/>
          <w:noEndnote/>
        </w:sectPr>
      </w:pPr>
    </w:p>
    <w:p w14:paraId="3E1EABAD" w14:textId="77777777" w:rsidR="00132D19" w:rsidRPr="00132D19" w:rsidRDefault="00132D19" w:rsidP="00132D19">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39ACED1B" w14:textId="77777777" w:rsidR="00132D19" w:rsidRPr="00132D19" w:rsidRDefault="00132D19" w:rsidP="00132D19">
      <w:pPr>
        <w:widowControl w:val="0"/>
        <w:autoSpaceDE w:val="0"/>
        <w:autoSpaceDN w:val="0"/>
        <w:adjustRightInd w:val="0"/>
        <w:spacing w:after="0" w:line="200" w:lineRule="exact"/>
        <w:rPr>
          <w:rFonts w:ascii="Times New Roman" w:eastAsia="Times New Roman" w:hAnsi="Times New Roman" w:cs="Times New Roman"/>
          <w:kern w:val="0"/>
          <w:sz w:val="20"/>
          <w:szCs w:val="20"/>
          <w:lang w:eastAsia="ru-RU"/>
          <w14:ligatures w14:val="none"/>
        </w:rPr>
      </w:pPr>
    </w:p>
    <w:p w14:paraId="3A10F5CF" w14:textId="77777777" w:rsidR="00132D19" w:rsidRPr="00132D19" w:rsidRDefault="00132D19" w:rsidP="00132D19">
      <w:pPr>
        <w:widowControl w:val="0"/>
        <w:autoSpaceDE w:val="0"/>
        <w:autoSpaceDN w:val="0"/>
        <w:adjustRightInd w:val="0"/>
        <w:spacing w:before="4" w:after="0" w:line="200" w:lineRule="exact"/>
        <w:rPr>
          <w:rFonts w:ascii="Times New Roman" w:eastAsia="Times New Roman" w:hAnsi="Times New Roman" w:cs="Times New Roman"/>
          <w:kern w:val="0"/>
          <w:sz w:val="20"/>
          <w:szCs w:val="20"/>
          <w:lang w:eastAsia="ru-RU"/>
          <w14:ligatures w14:val="none"/>
        </w:rPr>
      </w:pPr>
    </w:p>
    <w:p w14:paraId="37B2C73D"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где Q – мощность потребления;</w:t>
      </w:r>
    </w:p>
    <w:p w14:paraId="60923C1C" w14:textId="77777777" w:rsidR="00132D19" w:rsidRPr="00132D19" w:rsidRDefault="00132D19" w:rsidP="00132D19">
      <w:pPr>
        <w:widowControl w:val="0"/>
        <w:autoSpaceDE w:val="0"/>
        <w:autoSpaceDN w:val="0"/>
        <w:adjustRightInd w:val="0"/>
        <w:spacing w:before="5" w:after="0" w:line="150" w:lineRule="exact"/>
        <w:rPr>
          <w:rFonts w:ascii="Times New Roman" w:eastAsia="Times New Roman" w:hAnsi="Times New Roman" w:cs="Times New Roman"/>
          <w:kern w:val="0"/>
          <w:sz w:val="15"/>
          <w:szCs w:val="15"/>
          <w:lang w:eastAsia="ru-RU"/>
          <w14:ligatures w14:val="none"/>
        </w:rPr>
      </w:pPr>
      <w:r w:rsidRPr="00132D19">
        <w:rPr>
          <w:rFonts w:ascii="Times New Roman" w:eastAsia="Times New Roman" w:hAnsi="Times New Roman" w:cs="Times New Roman"/>
          <w:kern w:val="0"/>
          <w:sz w:val="26"/>
          <w:szCs w:val="26"/>
          <w:lang w:eastAsia="ru-RU"/>
          <w14:ligatures w14:val="none"/>
        </w:rPr>
        <w:br w:type="column"/>
      </w:r>
    </w:p>
    <w:p w14:paraId="6518ECEA" w14:textId="77777777" w:rsidR="00132D19" w:rsidRPr="00132D19" w:rsidRDefault="00132D19" w:rsidP="00132D19">
      <w:pPr>
        <w:widowControl w:val="0"/>
        <w:autoSpaceDE w:val="0"/>
        <w:autoSpaceDN w:val="0"/>
        <w:adjustRightInd w:val="0"/>
        <w:spacing w:after="0" w:line="240" w:lineRule="auto"/>
        <w:ind w:right="-20"/>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С=Z*</w:t>
      </w:r>
      <w:r w:rsidRPr="00132D19">
        <w:rPr>
          <w:rFonts w:ascii="Times New Roman" w:eastAsia="Times New Roman" w:hAnsi="Times New Roman" w:cs="Times New Roman"/>
          <w:spacing w:val="-6"/>
          <w:kern w:val="0"/>
          <w:sz w:val="26"/>
          <w:szCs w:val="26"/>
          <w:lang w:eastAsia="ru-RU"/>
          <w14:ligatures w14:val="none"/>
        </w:rPr>
        <w:t xml:space="preserve"> </w:t>
      </w:r>
      <w:r w:rsidRPr="00132D19">
        <w:rPr>
          <w:rFonts w:ascii="Times New Roman" w:eastAsia="Times New Roman" w:hAnsi="Times New Roman" w:cs="Times New Roman"/>
          <w:kern w:val="0"/>
          <w:sz w:val="26"/>
          <w:szCs w:val="26"/>
          <w:lang w:eastAsia="ru-RU"/>
          <w14:ligatures w14:val="none"/>
        </w:rPr>
        <w:t>Q*</w:t>
      </w:r>
      <w:r w:rsidRPr="00132D19">
        <w:rPr>
          <w:rFonts w:ascii="Times New Roman" w:eastAsia="Times New Roman" w:hAnsi="Times New Roman" w:cs="Times New Roman"/>
          <w:spacing w:val="-3"/>
          <w:kern w:val="0"/>
          <w:sz w:val="26"/>
          <w:szCs w:val="26"/>
          <w:lang w:eastAsia="ru-RU"/>
          <w14:ligatures w14:val="none"/>
        </w:rPr>
        <w:t xml:space="preserve"> </w:t>
      </w:r>
      <w:r w:rsidRPr="00132D19">
        <w:rPr>
          <w:rFonts w:ascii="Times New Roman" w:eastAsia="Times New Roman" w:hAnsi="Times New Roman" w:cs="Times New Roman"/>
          <w:spacing w:val="2"/>
          <w:kern w:val="0"/>
          <w:sz w:val="26"/>
          <w:szCs w:val="26"/>
          <w:lang w:eastAsia="ru-RU"/>
          <w14:ligatures w14:val="none"/>
        </w:rPr>
        <w:t>L,</w:t>
      </w:r>
    </w:p>
    <w:p w14:paraId="0845B8AF" w14:textId="77777777" w:rsidR="00132D19" w:rsidRPr="00132D19" w:rsidRDefault="00132D19" w:rsidP="00132D19">
      <w:pPr>
        <w:widowControl w:val="0"/>
        <w:autoSpaceDE w:val="0"/>
        <w:autoSpaceDN w:val="0"/>
        <w:adjustRightInd w:val="0"/>
        <w:spacing w:after="0" w:line="240" w:lineRule="auto"/>
        <w:ind w:right="-20"/>
        <w:rPr>
          <w:rFonts w:ascii="Times New Roman" w:eastAsia="Times New Roman" w:hAnsi="Times New Roman" w:cs="Times New Roman"/>
          <w:kern w:val="0"/>
          <w:sz w:val="26"/>
          <w:szCs w:val="26"/>
          <w:lang w:eastAsia="ru-RU"/>
          <w14:ligatures w14:val="none"/>
        </w:rPr>
        <w:sectPr w:rsidR="00132D19" w:rsidRPr="00132D19" w:rsidSect="00132D19">
          <w:type w:val="continuous"/>
          <w:pgSz w:w="11920" w:h="16840"/>
          <w:pgMar w:top="1300" w:right="460" w:bottom="1180" w:left="1600" w:header="720" w:footer="720" w:gutter="0"/>
          <w:cols w:num="2" w:space="720" w:equalWidth="0">
            <w:col w:w="4328" w:space="306"/>
            <w:col w:w="5226"/>
          </w:cols>
          <w:noEndnote/>
        </w:sectPr>
      </w:pPr>
    </w:p>
    <w:p w14:paraId="75CAC5B9" w14:textId="77777777" w:rsidR="00132D19" w:rsidRPr="00132D19" w:rsidRDefault="00132D19" w:rsidP="00132D19">
      <w:pPr>
        <w:widowControl w:val="0"/>
        <w:autoSpaceDE w:val="0"/>
        <w:autoSpaceDN w:val="0"/>
        <w:adjustRightInd w:val="0"/>
        <w:spacing w:before="6" w:after="0" w:line="150" w:lineRule="exact"/>
        <w:rPr>
          <w:rFonts w:ascii="Times New Roman" w:eastAsia="Times New Roman" w:hAnsi="Times New Roman" w:cs="Times New Roman"/>
          <w:kern w:val="0"/>
          <w:sz w:val="15"/>
          <w:szCs w:val="15"/>
          <w:lang w:eastAsia="ru-RU"/>
          <w14:ligatures w14:val="none"/>
        </w:rPr>
      </w:pPr>
    </w:p>
    <w:p w14:paraId="7F10343A"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L – протяженность тепловой сети от источника до потребителя;</w:t>
      </w:r>
    </w:p>
    <w:p w14:paraId="2BB0962C" w14:textId="77777777" w:rsidR="00132D19" w:rsidRPr="00132D19" w:rsidRDefault="00132D19" w:rsidP="00132D19">
      <w:pPr>
        <w:widowControl w:val="0"/>
        <w:autoSpaceDE w:val="0"/>
        <w:autoSpaceDN w:val="0"/>
        <w:adjustRightInd w:val="0"/>
        <w:spacing w:before="10" w:after="0" w:line="140" w:lineRule="exact"/>
        <w:rPr>
          <w:rFonts w:ascii="Times New Roman" w:eastAsia="Times New Roman" w:hAnsi="Times New Roman" w:cs="Times New Roman"/>
          <w:kern w:val="0"/>
          <w:sz w:val="14"/>
          <w:szCs w:val="14"/>
          <w:lang w:eastAsia="ru-RU"/>
          <w14:ligatures w14:val="none"/>
        </w:rPr>
      </w:pPr>
    </w:p>
    <w:p w14:paraId="307DEEA0"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Z – коэффициент пропорциональности, который представляет собой удельные затраты в системе на транспорт тепловой энергии (на единицу протяженности тепловой сети от источника до потребителя и на единицу присоединенной мощности потребителя).</w:t>
      </w:r>
    </w:p>
    <w:p w14:paraId="6A384564"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Для упрощения расчетов зону действия централизованного теплоснабжения рассматриваемого источника тепловой энергии будем условно разбивать на несколько крупных зон нагрузок. Для каждой из этих зон рассчитаем усредненное расстояние от источника до условного центра присоединенной нагрузки (Li) по формуле:</w:t>
      </w:r>
    </w:p>
    <w:p w14:paraId="0BCB024B" w14:textId="77777777" w:rsidR="00132D19" w:rsidRPr="00132D19" w:rsidRDefault="00132D19" w:rsidP="00132D19">
      <w:pPr>
        <w:widowControl w:val="0"/>
        <w:autoSpaceDE w:val="0"/>
        <w:autoSpaceDN w:val="0"/>
        <w:adjustRightInd w:val="0"/>
        <w:spacing w:before="6" w:after="0" w:line="293" w:lineRule="exact"/>
        <w:ind w:right="-20"/>
        <w:rPr>
          <w:rFonts w:ascii="Times New Roman" w:eastAsia="Times New Roman" w:hAnsi="Times New Roman" w:cs="Times New Roman"/>
          <w:kern w:val="0"/>
          <w:sz w:val="26"/>
          <w:szCs w:val="26"/>
          <w:lang w:eastAsia="ru-RU"/>
          <w14:ligatures w14:val="none"/>
        </w:rPr>
        <w:sectPr w:rsidR="00132D19" w:rsidRPr="00132D19" w:rsidSect="00132D19">
          <w:type w:val="continuous"/>
          <w:pgSz w:w="11920" w:h="16840"/>
          <w:pgMar w:top="1300" w:right="460" w:bottom="1180" w:left="1600" w:header="720" w:footer="720" w:gutter="0"/>
          <w:cols w:space="720" w:equalWidth="0">
            <w:col w:w="9860"/>
          </w:cols>
          <w:noEndnote/>
        </w:sectPr>
      </w:pPr>
    </w:p>
    <w:p w14:paraId="0623BF7B" w14:textId="77777777" w:rsidR="00132D19" w:rsidRPr="00132D19" w:rsidRDefault="00132D19" w:rsidP="00132D19">
      <w:pPr>
        <w:widowControl w:val="0"/>
        <w:autoSpaceDE w:val="0"/>
        <w:autoSpaceDN w:val="0"/>
        <w:adjustRightInd w:val="0"/>
        <w:spacing w:before="3" w:after="0" w:line="150" w:lineRule="exact"/>
        <w:rPr>
          <w:rFonts w:ascii="Times New Roman" w:eastAsia="Times New Roman" w:hAnsi="Times New Roman" w:cs="Times New Roman"/>
          <w:kern w:val="0"/>
          <w:sz w:val="15"/>
          <w:szCs w:val="15"/>
          <w:lang w:eastAsia="ru-RU"/>
          <w14:ligatures w14:val="none"/>
        </w:rPr>
      </w:pPr>
    </w:p>
    <w:p w14:paraId="2475890F" w14:textId="77777777" w:rsidR="00132D19" w:rsidRPr="00132D19" w:rsidRDefault="00132D19" w:rsidP="00132D19">
      <w:pPr>
        <w:widowControl w:val="0"/>
        <w:autoSpaceDE w:val="0"/>
        <w:autoSpaceDN w:val="0"/>
        <w:adjustRightInd w:val="0"/>
        <w:spacing w:after="0" w:line="240" w:lineRule="auto"/>
        <w:ind w:right="-20"/>
        <w:jc w:val="center"/>
        <w:rPr>
          <w:rFonts w:ascii="Times New Roman" w:eastAsia="Times New Roman" w:hAnsi="Times New Roman" w:cs="Times New Roman"/>
          <w:b/>
          <w:bCs/>
          <w:kern w:val="0"/>
          <w:sz w:val="26"/>
          <w:szCs w:val="26"/>
          <w:lang w:eastAsia="ru-RU"/>
          <w14:ligatures w14:val="none"/>
        </w:rPr>
      </w:pPr>
      <w:r w:rsidRPr="00132D19">
        <w:rPr>
          <w:rFonts w:ascii="Times New Roman" w:eastAsia="Times New Roman" w:hAnsi="Times New Roman" w:cs="Times New Roman"/>
          <w:b/>
          <w:bCs/>
          <w:kern w:val="0"/>
          <w:sz w:val="26"/>
          <w:szCs w:val="26"/>
          <w:lang w:eastAsia="ru-RU"/>
          <w14:ligatures w14:val="none"/>
        </w:rPr>
        <w:t>Li</w:t>
      </w:r>
      <w:r w:rsidRPr="00132D19">
        <w:rPr>
          <w:rFonts w:ascii="Times New Roman" w:eastAsia="Times New Roman" w:hAnsi="Times New Roman" w:cs="Times New Roman"/>
          <w:b/>
          <w:bCs/>
          <w:spacing w:val="-2"/>
          <w:kern w:val="0"/>
          <w:sz w:val="26"/>
          <w:szCs w:val="26"/>
          <w:lang w:eastAsia="ru-RU"/>
          <w14:ligatures w14:val="none"/>
        </w:rPr>
        <w:t xml:space="preserve"> </w:t>
      </w:r>
      <w:r w:rsidRPr="00132D19">
        <w:rPr>
          <w:rFonts w:ascii="Times New Roman" w:eastAsia="Times New Roman" w:hAnsi="Times New Roman" w:cs="Times New Roman"/>
          <w:b/>
          <w:bCs/>
          <w:kern w:val="0"/>
          <w:sz w:val="26"/>
          <w:szCs w:val="26"/>
          <w:lang w:eastAsia="ru-RU"/>
          <w14:ligatures w14:val="none"/>
        </w:rPr>
        <w:t>=</w:t>
      </w:r>
      <w:r w:rsidRPr="00132D19">
        <w:rPr>
          <w:rFonts w:ascii="Times New Roman" w:eastAsia="Times New Roman" w:hAnsi="Times New Roman" w:cs="Times New Roman"/>
          <w:b/>
          <w:bCs/>
          <w:spacing w:val="-1"/>
          <w:kern w:val="0"/>
          <w:sz w:val="26"/>
          <w:szCs w:val="26"/>
          <w:lang w:eastAsia="ru-RU"/>
          <w14:ligatures w14:val="none"/>
        </w:rPr>
        <w:t xml:space="preserve"> </w:t>
      </w:r>
      <w:r w:rsidRPr="00132D19">
        <w:rPr>
          <w:rFonts w:ascii="Times New Roman" w:eastAsia="Times New Roman" w:hAnsi="Times New Roman" w:cs="Times New Roman"/>
          <w:b/>
          <w:bCs/>
          <w:kern w:val="0"/>
          <w:sz w:val="26"/>
          <w:szCs w:val="26"/>
          <w:lang w:eastAsia="ru-RU"/>
          <w14:ligatures w14:val="none"/>
        </w:rPr>
        <w:t>Σ(Q</w:t>
      </w:r>
      <w:r w:rsidRPr="00132D19">
        <w:rPr>
          <w:rFonts w:ascii="Times New Roman" w:eastAsia="Times New Roman" w:hAnsi="Times New Roman" w:cs="Times New Roman"/>
          <w:b/>
          <w:bCs/>
          <w:spacing w:val="1"/>
          <w:kern w:val="0"/>
          <w:sz w:val="26"/>
          <w:szCs w:val="26"/>
          <w:lang w:eastAsia="ru-RU"/>
          <w14:ligatures w14:val="none"/>
        </w:rPr>
        <w:t>з</w:t>
      </w:r>
      <w:r w:rsidRPr="00132D19">
        <w:rPr>
          <w:rFonts w:ascii="Times New Roman" w:eastAsia="Times New Roman" w:hAnsi="Times New Roman" w:cs="Times New Roman"/>
          <w:b/>
          <w:bCs/>
          <w:kern w:val="0"/>
          <w:sz w:val="26"/>
          <w:szCs w:val="26"/>
          <w:lang w:eastAsia="ru-RU"/>
          <w14:ligatures w14:val="none"/>
        </w:rPr>
        <w:t>д</w:t>
      </w:r>
      <w:r w:rsidRPr="00132D19">
        <w:rPr>
          <w:rFonts w:ascii="Times New Roman" w:eastAsia="Times New Roman" w:hAnsi="Times New Roman" w:cs="Times New Roman"/>
          <w:b/>
          <w:bCs/>
          <w:spacing w:val="-7"/>
          <w:kern w:val="0"/>
          <w:sz w:val="26"/>
          <w:szCs w:val="26"/>
          <w:lang w:eastAsia="ru-RU"/>
          <w14:ligatures w14:val="none"/>
        </w:rPr>
        <w:t xml:space="preserve"> </w:t>
      </w:r>
      <w:r w:rsidRPr="00132D19">
        <w:rPr>
          <w:rFonts w:ascii="Times New Roman" w:eastAsia="Times New Roman" w:hAnsi="Times New Roman" w:cs="Times New Roman"/>
          <w:b/>
          <w:bCs/>
          <w:kern w:val="0"/>
          <w:sz w:val="26"/>
          <w:szCs w:val="26"/>
          <w:lang w:eastAsia="ru-RU"/>
          <w14:ligatures w14:val="none"/>
        </w:rPr>
        <w:t>*</w:t>
      </w:r>
      <w:r w:rsidRPr="00132D19">
        <w:rPr>
          <w:rFonts w:ascii="Times New Roman" w:eastAsia="Times New Roman" w:hAnsi="Times New Roman" w:cs="Times New Roman"/>
          <w:b/>
          <w:bCs/>
          <w:spacing w:val="-1"/>
          <w:kern w:val="0"/>
          <w:sz w:val="26"/>
          <w:szCs w:val="26"/>
          <w:lang w:eastAsia="ru-RU"/>
          <w14:ligatures w14:val="none"/>
        </w:rPr>
        <w:t xml:space="preserve"> </w:t>
      </w:r>
      <w:r w:rsidRPr="00132D19">
        <w:rPr>
          <w:rFonts w:ascii="Times New Roman" w:eastAsia="Times New Roman" w:hAnsi="Times New Roman" w:cs="Times New Roman"/>
          <w:b/>
          <w:bCs/>
          <w:kern w:val="0"/>
          <w:sz w:val="26"/>
          <w:szCs w:val="26"/>
          <w:lang w:eastAsia="ru-RU"/>
          <w14:ligatures w14:val="none"/>
        </w:rPr>
        <w:t>L</w:t>
      </w:r>
      <w:r w:rsidRPr="00132D19">
        <w:rPr>
          <w:rFonts w:ascii="Times New Roman" w:eastAsia="Times New Roman" w:hAnsi="Times New Roman" w:cs="Times New Roman"/>
          <w:b/>
          <w:bCs/>
          <w:spacing w:val="1"/>
          <w:kern w:val="0"/>
          <w:sz w:val="26"/>
          <w:szCs w:val="26"/>
          <w:lang w:eastAsia="ru-RU"/>
          <w14:ligatures w14:val="none"/>
        </w:rPr>
        <w:t>з</w:t>
      </w:r>
      <w:r w:rsidRPr="00132D19">
        <w:rPr>
          <w:rFonts w:ascii="Times New Roman" w:eastAsia="Times New Roman" w:hAnsi="Times New Roman" w:cs="Times New Roman"/>
          <w:b/>
          <w:bCs/>
          <w:kern w:val="0"/>
          <w:sz w:val="26"/>
          <w:szCs w:val="26"/>
          <w:lang w:eastAsia="ru-RU"/>
          <w14:ligatures w14:val="none"/>
        </w:rPr>
        <w:t>д)</w:t>
      </w:r>
      <w:r w:rsidRPr="00132D19">
        <w:rPr>
          <w:rFonts w:ascii="Times New Roman" w:eastAsia="Times New Roman" w:hAnsi="Times New Roman" w:cs="Times New Roman"/>
          <w:b/>
          <w:bCs/>
          <w:spacing w:val="-3"/>
          <w:kern w:val="0"/>
          <w:sz w:val="26"/>
          <w:szCs w:val="26"/>
          <w:lang w:eastAsia="ru-RU"/>
          <w14:ligatures w14:val="none"/>
        </w:rPr>
        <w:t xml:space="preserve"> </w:t>
      </w:r>
      <w:r w:rsidRPr="00132D19">
        <w:rPr>
          <w:rFonts w:ascii="Times New Roman" w:eastAsia="Times New Roman" w:hAnsi="Times New Roman" w:cs="Times New Roman"/>
          <w:b/>
          <w:bCs/>
          <w:kern w:val="0"/>
          <w:sz w:val="26"/>
          <w:szCs w:val="26"/>
          <w:lang w:eastAsia="ru-RU"/>
          <w14:ligatures w14:val="none"/>
        </w:rPr>
        <w:t>/</w:t>
      </w:r>
      <w:r w:rsidRPr="00132D19">
        <w:rPr>
          <w:rFonts w:ascii="Times New Roman" w:eastAsia="Times New Roman" w:hAnsi="Times New Roman" w:cs="Times New Roman"/>
          <w:b/>
          <w:bCs/>
          <w:spacing w:val="-1"/>
          <w:kern w:val="0"/>
          <w:sz w:val="26"/>
          <w:szCs w:val="26"/>
          <w:lang w:eastAsia="ru-RU"/>
          <w14:ligatures w14:val="none"/>
        </w:rPr>
        <w:t xml:space="preserve"> </w:t>
      </w:r>
      <w:r w:rsidRPr="00132D19">
        <w:rPr>
          <w:rFonts w:ascii="Times New Roman" w:eastAsia="Times New Roman" w:hAnsi="Times New Roman" w:cs="Times New Roman"/>
          <w:b/>
          <w:bCs/>
          <w:kern w:val="0"/>
          <w:sz w:val="26"/>
          <w:szCs w:val="26"/>
          <w:lang w:eastAsia="ru-RU"/>
          <w14:ligatures w14:val="none"/>
        </w:rPr>
        <w:t>Qi</w:t>
      </w:r>
    </w:p>
    <w:p w14:paraId="4C17C0D7"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464DE161"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зд – расстояние по трассе (либо эквивалентное расстояние) от каждого здания зоны до источника тепловой энергии;</w:t>
      </w:r>
    </w:p>
    <w:p w14:paraId="34CC27F2"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Qзд – присоединенная нагрузка здания;</w:t>
      </w:r>
    </w:p>
    <w:p w14:paraId="1725435C"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Qi – суммарная присоединенная нагрузка рассматриваемой зоны, Qi= Σ Qзд; Присо</w:t>
      </w:r>
      <w:r w:rsidRPr="00132D19">
        <w:rPr>
          <w:rFonts w:ascii="Times New Roman" w:eastAsia="Times New Roman" w:hAnsi="Times New Roman" w:cs="Times New Roman"/>
          <w:spacing w:val="1"/>
          <w:kern w:val="0"/>
          <w:sz w:val="26"/>
          <w:szCs w:val="26"/>
          <w:lang w:eastAsia="ru-RU"/>
          <w14:ligatures w14:val="none"/>
        </w:rPr>
        <w:t>е</w:t>
      </w:r>
      <w:r w:rsidRPr="00132D19">
        <w:rPr>
          <w:rFonts w:ascii="Times New Roman" w:eastAsia="Times New Roman" w:hAnsi="Times New Roman" w:cs="Times New Roman"/>
          <w:kern w:val="0"/>
          <w:sz w:val="26"/>
          <w:szCs w:val="26"/>
          <w:lang w:eastAsia="ru-RU"/>
          <w14:ligatures w14:val="none"/>
        </w:rPr>
        <w:t>ди</w:t>
      </w:r>
      <w:r w:rsidRPr="00132D19">
        <w:rPr>
          <w:rFonts w:ascii="Times New Roman" w:eastAsia="Times New Roman" w:hAnsi="Times New Roman" w:cs="Times New Roman"/>
          <w:spacing w:val="1"/>
          <w:kern w:val="0"/>
          <w:sz w:val="26"/>
          <w:szCs w:val="26"/>
          <w:lang w:eastAsia="ru-RU"/>
          <w14:ligatures w14:val="none"/>
        </w:rPr>
        <w:t>н</w:t>
      </w:r>
      <w:r w:rsidRPr="00132D19">
        <w:rPr>
          <w:rFonts w:ascii="Times New Roman" w:eastAsia="Times New Roman" w:hAnsi="Times New Roman" w:cs="Times New Roman"/>
          <w:kern w:val="0"/>
          <w:sz w:val="26"/>
          <w:szCs w:val="26"/>
          <w:lang w:eastAsia="ru-RU"/>
          <w14:ligatures w14:val="none"/>
        </w:rPr>
        <w:t>ен</w:t>
      </w:r>
      <w:r w:rsidRPr="00132D19">
        <w:rPr>
          <w:rFonts w:ascii="Times New Roman" w:eastAsia="Times New Roman" w:hAnsi="Times New Roman" w:cs="Times New Roman"/>
          <w:spacing w:val="1"/>
          <w:kern w:val="0"/>
          <w:sz w:val="26"/>
          <w:szCs w:val="26"/>
          <w:lang w:eastAsia="ru-RU"/>
          <w14:ligatures w14:val="none"/>
        </w:rPr>
        <w:t>н</w:t>
      </w:r>
      <w:r w:rsidRPr="00132D19">
        <w:rPr>
          <w:rFonts w:ascii="Times New Roman" w:eastAsia="Times New Roman" w:hAnsi="Times New Roman" w:cs="Times New Roman"/>
          <w:kern w:val="0"/>
          <w:sz w:val="26"/>
          <w:szCs w:val="26"/>
          <w:lang w:eastAsia="ru-RU"/>
          <w14:ligatures w14:val="none"/>
        </w:rPr>
        <w:t>ая</w:t>
      </w:r>
      <w:r w:rsidRPr="00132D19">
        <w:rPr>
          <w:rFonts w:ascii="Times New Roman" w:eastAsia="Times New Roman" w:hAnsi="Times New Roman" w:cs="Times New Roman"/>
          <w:spacing w:val="-19"/>
          <w:kern w:val="0"/>
          <w:sz w:val="26"/>
          <w:szCs w:val="26"/>
          <w:lang w:eastAsia="ru-RU"/>
          <w14:ligatures w14:val="none"/>
        </w:rPr>
        <w:t xml:space="preserve"> </w:t>
      </w:r>
      <w:r w:rsidRPr="00132D19">
        <w:rPr>
          <w:rFonts w:ascii="Times New Roman" w:eastAsia="Times New Roman" w:hAnsi="Times New Roman" w:cs="Times New Roman"/>
          <w:kern w:val="0"/>
          <w:sz w:val="26"/>
          <w:szCs w:val="26"/>
          <w:lang w:eastAsia="ru-RU"/>
          <w14:ligatures w14:val="none"/>
        </w:rPr>
        <w:t>на</w:t>
      </w:r>
      <w:r w:rsidRPr="00132D19">
        <w:rPr>
          <w:rFonts w:ascii="Times New Roman" w:eastAsia="Times New Roman" w:hAnsi="Times New Roman" w:cs="Times New Roman"/>
          <w:spacing w:val="2"/>
          <w:kern w:val="0"/>
          <w:sz w:val="26"/>
          <w:szCs w:val="26"/>
          <w:lang w:eastAsia="ru-RU"/>
          <w14:ligatures w14:val="none"/>
        </w:rPr>
        <w:t>гр</w:t>
      </w:r>
      <w:r w:rsidRPr="00132D19">
        <w:rPr>
          <w:rFonts w:ascii="Times New Roman" w:eastAsia="Times New Roman" w:hAnsi="Times New Roman" w:cs="Times New Roman"/>
          <w:spacing w:val="-5"/>
          <w:kern w:val="0"/>
          <w:sz w:val="26"/>
          <w:szCs w:val="26"/>
          <w:lang w:eastAsia="ru-RU"/>
          <w14:ligatures w14:val="none"/>
        </w:rPr>
        <w:t>у</w:t>
      </w:r>
      <w:r w:rsidRPr="00132D19">
        <w:rPr>
          <w:rFonts w:ascii="Times New Roman" w:eastAsia="Times New Roman" w:hAnsi="Times New Roman" w:cs="Times New Roman"/>
          <w:spacing w:val="3"/>
          <w:kern w:val="0"/>
          <w:sz w:val="26"/>
          <w:szCs w:val="26"/>
          <w:lang w:eastAsia="ru-RU"/>
          <w14:ligatures w14:val="none"/>
        </w:rPr>
        <w:t>з</w:t>
      </w:r>
      <w:r w:rsidRPr="00132D19">
        <w:rPr>
          <w:rFonts w:ascii="Times New Roman" w:eastAsia="Times New Roman" w:hAnsi="Times New Roman" w:cs="Times New Roman"/>
          <w:spacing w:val="1"/>
          <w:kern w:val="0"/>
          <w:sz w:val="26"/>
          <w:szCs w:val="26"/>
          <w:lang w:eastAsia="ru-RU"/>
          <w14:ligatures w14:val="none"/>
        </w:rPr>
        <w:t>к</w:t>
      </w:r>
      <w:r w:rsidRPr="00132D19">
        <w:rPr>
          <w:rFonts w:ascii="Times New Roman" w:eastAsia="Times New Roman" w:hAnsi="Times New Roman" w:cs="Times New Roman"/>
          <w:kern w:val="0"/>
          <w:sz w:val="26"/>
          <w:szCs w:val="26"/>
          <w:lang w:eastAsia="ru-RU"/>
          <w14:ligatures w14:val="none"/>
        </w:rPr>
        <w:t>а</w:t>
      </w:r>
      <w:r w:rsidRPr="00132D19">
        <w:rPr>
          <w:rFonts w:ascii="Times New Roman" w:eastAsia="Times New Roman" w:hAnsi="Times New Roman" w:cs="Times New Roman"/>
          <w:spacing w:val="-10"/>
          <w:kern w:val="0"/>
          <w:sz w:val="26"/>
          <w:szCs w:val="26"/>
          <w:lang w:eastAsia="ru-RU"/>
          <w14:ligatures w14:val="none"/>
        </w:rPr>
        <w:t xml:space="preserve"> </w:t>
      </w:r>
      <w:r w:rsidRPr="00132D19">
        <w:rPr>
          <w:rFonts w:ascii="Times New Roman" w:eastAsia="Times New Roman" w:hAnsi="Times New Roman" w:cs="Times New Roman"/>
          <w:kern w:val="0"/>
          <w:sz w:val="26"/>
          <w:szCs w:val="26"/>
          <w:lang w:eastAsia="ru-RU"/>
          <w14:ligatures w14:val="none"/>
        </w:rPr>
        <w:t>к</w:t>
      </w:r>
      <w:r w:rsidRPr="00132D19">
        <w:rPr>
          <w:rFonts w:ascii="Times New Roman" w:eastAsia="Times New Roman" w:hAnsi="Times New Roman" w:cs="Times New Roman"/>
          <w:spacing w:val="-2"/>
          <w:kern w:val="0"/>
          <w:sz w:val="26"/>
          <w:szCs w:val="26"/>
          <w:lang w:eastAsia="ru-RU"/>
          <w14:ligatures w14:val="none"/>
        </w:rPr>
        <w:t xml:space="preserve"> </w:t>
      </w:r>
      <w:r w:rsidRPr="00132D19">
        <w:rPr>
          <w:rFonts w:ascii="Times New Roman" w:eastAsia="Times New Roman" w:hAnsi="Times New Roman" w:cs="Times New Roman"/>
          <w:spacing w:val="3"/>
          <w:kern w:val="0"/>
          <w:sz w:val="26"/>
          <w:szCs w:val="26"/>
          <w:lang w:eastAsia="ru-RU"/>
          <w14:ligatures w14:val="none"/>
        </w:rPr>
        <w:t>и</w:t>
      </w:r>
      <w:r w:rsidRPr="00132D19">
        <w:rPr>
          <w:rFonts w:ascii="Times New Roman" w:eastAsia="Times New Roman" w:hAnsi="Times New Roman" w:cs="Times New Roman"/>
          <w:kern w:val="0"/>
          <w:sz w:val="26"/>
          <w:szCs w:val="26"/>
          <w:lang w:eastAsia="ru-RU"/>
          <w14:ligatures w14:val="none"/>
        </w:rPr>
        <w:t>ст</w:t>
      </w:r>
      <w:r w:rsidRPr="00132D19">
        <w:rPr>
          <w:rFonts w:ascii="Times New Roman" w:eastAsia="Times New Roman" w:hAnsi="Times New Roman" w:cs="Times New Roman"/>
          <w:spacing w:val="2"/>
          <w:kern w:val="0"/>
          <w:sz w:val="26"/>
          <w:szCs w:val="26"/>
          <w:lang w:eastAsia="ru-RU"/>
          <w14:ligatures w14:val="none"/>
        </w:rPr>
        <w:t>о</w:t>
      </w:r>
      <w:r w:rsidRPr="00132D19">
        <w:rPr>
          <w:rFonts w:ascii="Times New Roman" w:eastAsia="Times New Roman" w:hAnsi="Times New Roman" w:cs="Times New Roman"/>
          <w:spacing w:val="-1"/>
          <w:kern w:val="0"/>
          <w:sz w:val="26"/>
          <w:szCs w:val="26"/>
          <w:lang w:eastAsia="ru-RU"/>
          <w14:ligatures w14:val="none"/>
        </w:rPr>
        <w:t>ч</w:t>
      </w:r>
      <w:r w:rsidRPr="00132D19">
        <w:rPr>
          <w:rFonts w:ascii="Times New Roman" w:eastAsia="Times New Roman" w:hAnsi="Times New Roman" w:cs="Times New Roman"/>
          <w:kern w:val="0"/>
          <w:sz w:val="26"/>
          <w:szCs w:val="26"/>
          <w:lang w:eastAsia="ru-RU"/>
          <w14:ligatures w14:val="none"/>
        </w:rPr>
        <w:t>н</w:t>
      </w:r>
      <w:r w:rsidRPr="00132D19">
        <w:rPr>
          <w:rFonts w:ascii="Times New Roman" w:eastAsia="Times New Roman" w:hAnsi="Times New Roman" w:cs="Times New Roman"/>
          <w:spacing w:val="1"/>
          <w:kern w:val="0"/>
          <w:sz w:val="26"/>
          <w:szCs w:val="26"/>
          <w:lang w:eastAsia="ru-RU"/>
          <w14:ligatures w14:val="none"/>
        </w:rPr>
        <w:t>и</w:t>
      </w:r>
      <w:r w:rsidRPr="00132D19">
        <w:rPr>
          <w:rFonts w:ascii="Times New Roman" w:eastAsia="Times New Roman" w:hAnsi="Times New Roman" w:cs="Times New Roman"/>
          <w:spacing w:val="3"/>
          <w:kern w:val="0"/>
          <w:sz w:val="26"/>
          <w:szCs w:val="26"/>
          <w:lang w:eastAsia="ru-RU"/>
          <w14:ligatures w14:val="none"/>
        </w:rPr>
        <w:t>к</w:t>
      </w:r>
      <w:r w:rsidRPr="00132D19">
        <w:rPr>
          <w:rFonts w:ascii="Times New Roman" w:eastAsia="Times New Roman" w:hAnsi="Times New Roman" w:cs="Times New Roman"/>
          <w:kern w:val="0"/>
          <w:sz w:val="26"/>
          <w:szCs w:val="26"/>
          <w:lang w:eastAsia="ru-RU"/>
          <w14:ligatures w14:val="none"/>
        </w:rPr>
        <w:t>у</w:t>
      </w:r>
      <w:r w:rsidRPr="00132D19">
        <w:rPr>
          <w:rFonts w:ascii="Times New Roman" w:eastAsia="Times New Roman" w:hAnsi="Times New Roman" w:cs="Times New Roman"/>
          <w:spacing w:val="-15"/>
          <w:kern w:val="0"/>
          <w:sz w:val="26"/>
          <w:szCs w:val="26"/>
          <w:lang w:eastAsia="ru-RU"/>
          <w14:ligatures w14:val="none"/>
        </w:rPr>
        <w:t xml:space="preserve"> </w:t>
      </w:r>
      <w:r w:rsidRPr="00132D19">
        <w:rPr>
          <w:rFonts w:ascii="Times New Roman" w:eastAsia="Times New Roman" w:hAnsi="Times New Roman" w:cs="Times New Roman"/>
          <w:kern w:val="0"/>
          <w:sz w:val="26"/>
          <w:szCs w:val="26"/>
          <w:lang w:eastAsia="ru-RU"/>
          <w14:ligatures w14:val="none"/>
        </w:rPr>
        <w:t>те</w:t>
      </w:r>
      <w:r w:rsidRPr="00132D19">
        <w:rPr>
          <w:rFonts w:ascii="Times New Roman" w:eastAsia="Times New Roman" w:hAnsi="Times New Roman" w:cs="Times New Roman"/>
          <w:spacing w:val="2"/>
          <w:kern w:val="0"/>
          <w:sz w:val="26"/>
          <w:szCs w:val="26"/>
          <w:lang w:eastAsia="ru-RU"/>
          <w14:ligatures w14:val="none"/>
        </w:rPr>
        <w:t>п</w:t>
      </w:r>
      <w:r w:rsidRPr="00132D19">
        <w:rPr>
          <w:rFonts w:ascii="Times New Roman" w:eastAsia="Times New Roman" w:hAnsi="Times New Roman" w:cs="Times New Roman"/>
          <w:kern w:val="0"/>
          <w:sz w:val="26"/>
          <w:szCs w:val="26"/>
          <w:lang w:eastAsia="ru-RU"/>
          <w14:ligatures w14:val="none"/>
        </w:rPr>
        <w:t>ловой</w:t>
      </w:r>
      <w:r w:rsidRPr="00132D19">
        <w:rPr>
          <w:rFonts w:ascii="Times New Roman" w:eastAsia="Times New Roman" w:hAnsi="Times New Roman" w:cs="Times New Roman"/>
          <w:spacing w:val="-10"/>
          <w:kern w:val="0"/>
          <w:sz w:val="26"/>
          <w:szCs w:val="26"/>
          <w:lang w:eastAsia="ru-RU"/>
          <w14:ligatures w14:val="none"/>
        </w:rPr>
        <w:t xml:space="preserve"> </w:t>
      </w:r>
      <w:r w:rsidRPr="00132D19">
        <w:rPr>
          <w:rFonts w:ascii="Times New Roman" w:eastAsia="Times New Roman" w:hAnsi="Times New Roman" w:cs="Times New Roman"/>
          <w:spacing w:val="-1"/>
          <w:kern w:val="0"/>
          <w:sz w:val="26"/>
          <w:szCs w:val="26"/>
          <w:lang w:eastAsia="ru-RU"/>
          <w14:ligatures w14:val="none"/>
        </w:rPr>
        <w:t>э</w:t>
      </w:r>
      <w:r w:rsidRPr="00132D19">
        <w:rPr>
          <w:rFonts w:ascii="Times New Roman" w:eastAsia="Times New Roman" w:hAnsi="Times New Roman" w:cs="Times New Roman"/>
          <w:kern w:val="0"/>
          <w:sz w:val="26"/>
          <w:szCs w:val="26"/>
          <w:lang w:eastAsia="ru-RU"/>
          <w14:ligatures w14:val="none"/>
        </w:rPr>
        <w:t>не</w:t>
      </w:r>
      <w:r w:rsidRPr="00132D19">
        <w:rPr>
          <w:rFonts w:ascii="Times New Roman" w:eastAsia="Times New Roman" w:hAnsi="Times New Roman" w:cs="Times New Roman"/>
          <w:spacing w:val="3"/>
          <w:kern w:val="0"/>
          <w:sz w:val="26"/>
          <w:szCs w:val="26"/>
          <w:lang w:eastAsia="ru-RU"/>
          <w14:ligatures w14:val="none"/>
        </w:rPr>
        <w:t>р</w:t>
      </w:r>
      <w:r w:rsidRPr="00132D19">
        <w:rPr>
          <w:rFonts w:ascii="Times New Roman" w:eastAsia="Times New Roman" w:hAnsi="Times New Roman" w:cs="Times New Roman"/>
          <w:kern w:val="0"/>
          <w:sz w:val="26"/>
          <w:szCs w:val="26"/>
          <w:lang w:eastAsia="ru-RU"/>
          <w14:ligatures w14:val="none"/>
        </w:rPr>
        <w:t>гии:</w:t>
      </w:r>
    </w:p>
    <w:p w14:paraId="0B95EF1A" w14:textId="77777777" w:rsidR="00132D19" w:rsidRPr="00132D19" w:rsidRDefault="00132D19" w:rsidP="00132D19">
      <w:pPr>
        <w:widowControl w:val="0"/>
        <w:autoSpaceDE w:val="0"/>
        <w:autoSpaceDN w:val="0"/>
        <w:adjustRightInd w:val="0"/>
        <w:spacing w:before="5" w:after="0" w:line="240" w:lineRule="auto"/>
        <w:ind w:left="4765" w:right="4045"/>
        <w:jc w:val="center"/>
        <w:rPr>
          <w:rFonts w:ascii="Times New Roman" w:eastAsia="Times New Roman" w:hAnsi="Times New Roman" w:cs="Times New Roman"/>
          <w:b/>
          <w:bCs/>
          <w:kern w:val="0"/>
          <w:sz w:val="26"/>
          <w:szCs w:val="26"/>
          <w:lang w:eastAsia="ru-RU"/>
          <w14:ligatures w14:val="none"/>
        </w:rPr>
      </w:pPr>
      <w:r w:rsidRPr="00132D19">
        <w:rPr>
          <w:rFonts w:ascii="Times New Roman" w:eastAsia="Times New Roman" w:hAnsi="Times New Roman" w:cs="Times New Roman"/>
          <w:b/>
          <w:bCs/>
          <w:kern w:val="0"/>
          <w:sz w:val="26"/>
          <w:szCs w:val="26"/>
          <w:lang w:eastAsia="ru-RU"/>
          <w14:ligatures w14:val="none"/>
        </w:rPr>
        <w:t>Q</w:t>
      </w:r>
      <w:r w:rsidRPr="00132D19">
        <w:rPr>
          <w:rFonts w:ascii="Times New Roman" w:eastAsia="Times New Roman" w:hAnsi="Times New Roman" w:cs="Times New Roman"/>
          <w:b/>
          <w:bCs/>
          <w:spacing w:val="-2"/>
          <w:kern w:val="0"/>
          <w:sz w:val="26"/>
          <w:szCs w:val="26"/>
          <w:lang w:eastAsia="ru-RU"/>
          <w14:ligatures w14:val="none"/>
        </w:rPr>
        <w:t xml:space="preserve"> </w:t>
      </w:r>
      <w:r w:rsidRPr="00132D19">
        <w:rPr>
          <w:rFonts w:ascii="Times New Roman" w:eastAsia="Times New Roman" w:hAnsi="Times New Roman" w:cs="Times New Roman"/>
          <w:b/>
          <w:bCs/>
          <w:kern w:val="0"/>
          <w:sz w:val="26"/>
          <w:szCs w:val="26"/>
          <w:lang w:eastAsia="ru-RU"/>
          <w14:ligatures w14:val="none"/>
        </w:rPr>
        <w:t>=</w:t>
      </w:r>
      <w:r w:rsidRPr="00132D19">
        <w:rPr>
          <w:rFonts w:ascii="Times New Roman" w:eastAsia="Times New Roman" w:hAnsi="Times New Roman" w:cs="Times New Roman"/>
          <w:b/>
          <w:bCs/>
          <w:spacing w:val="-1"/>
          <w:kern w:val="0"/>
          <w:sz w:val="26"/>
          <w:szCs w:val="26"/>
          <w:lang w:eastAsia="ru-RU"/>
          <w14:ligatures w14:val="none"/>
        </w:rPr>
        <w:t xml:space="preserve"> </w:t>
      </w:r>
      <w:r w:rsidRPr="00132D19">
        <w:rPr>
          <w:rFonts w:ascii="Times New Roman" w:eastAsia="Times New Roman" w:hAnsi="Times New Roman" w:cs="Times New Roman"/>
          <w:b/>
          <w:bCs/>
          <w:kern w:val="0"/>
          <w:sz w:val="26"/>
          <w:szCs w:val="26"/>
          <w:lang w:eastAsia="ru-RU"/>
          <w14:ligatures w14:val="none"/>
        </w:rPr>
        <w:t>Σ</w:t>
      </w:r>
      <w:r w:rsidRPr="00132D19">
        <w:rPr>
          <w:rFonts w:ascii="Times New Roman" w:eastAsia="Times New Roman" w:hAnsi="Times New Roman" w:cs="Times New Roman"/>
          <w:b/>
          <w:bCs/>
          <w:spacing w:val="-2"/>
          <w:kern w:val="0"/>
          <w:sz w:val="26"/>
          <w:szCs w:val="26"/>
          <w:lang w:eastAsia="ru-RU"/>
          <w14:ligatures w14:val="none"/>
        </w:rPr>
        <w:t xml:space="preserve"> </w:t>
      </w:r>
      <w:r w:rsidRPr="00132D19">
        <w:rPr>
          <w:rFonts w:ascii="Times New Roman" w:eastAsia="Times New Roman" w:hAnsi="Times New Roman" w:cs="Times New Roman"/>
          <w:b/>
          <w:bCs/>
          <w:w w:val="99"/>
          <w:kern w:val="0"/>
          <w:sz w:val="26"/>
          <w:szCs w:val="26"/>
          <w:lang w:eastAsia="ru-RU"/>
          <w14:ligatures w14:val="none"/>
        </w:rPr>
        <w:t>Qi</w:t>
      </w:r>
    </w:p>
    <w:p w14:paraId="12026149" w14:textId="77777777" w:rsidR="00132D19" w:rsidRPr="00132D19" w:rsidRDefault="00132D19" w:rsidP="00132D19">
      <w:pPr>
        <w:widowControl w:val="0"/>
        <w:autoSpaceDE w:val="0"/>
        <w:autoSpaceDN w:val="0"/>
        <w:adjustRightInd w:val="0"/>
        <w:spacing w:before="10" w:after="0" w:line="140" w:lineRule="exact"/>
        <w:rPr>
          <w:rFonts w:ascii="Times New Roman" w:eastAsia="Times New Roman" w:hAnsi="Times New Roman" w:cs="Times New Roman"/>
          <w:kern w:val="0"/>
          <w:sz w:val="14"/>
          <w:szCs w:val="14"/>
          <w:lang w:eastAsia="ru-RU"/>
          <w14:ligatures w14:val="none"/>
        </w:rPr>
      </w:pPr>
    </w:p>
    <w:p w14:paraId="005AE0C6" w14:textId="77777777" w:rsidR="00132D19" w:rsidRPr="00132D19" w:rsidRDefault="00132D19" w:rsidP="00132D19">
      <w:pPr>
        <w:widowControl w:val="0"/>
        <w:autoSpaceDE w:val="0"/>
        <w:autoSpaceDN w:val="0"/>
        <w:adjustRightInd w:val="0"/>
        <w:spacing w:after="0" w:line="360" w:lineRule="auto"/>
        <w:ind w:left="4202" w:right="1037" w:hanging="3392"/>
        <w:rPr>
          <w:rFonts w:ascii="Times New Roman" w:eastAsia="Times New Roman" w:hAnsi="Times New Roman" w:cs="Times New Roman"/>
          <w:b/>
          <w:bCs/>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 xml:space="preserve">Средний радиус теплоснабжения по системе определяется по формуле: </w:t>
      </w:r>
      <w:r w:rsidRPr="00132D19">
        <w:rPr>
          <w:rFonts w:ascii="Times New Roman" w:eastAsia="Times New Roman" w:hAnsi="Times New Roman" w:cs="Times New Roman"/>
          <w:b/>
          <w:bCs/>
          <w:kern w:val="0"/>
          <w:sz w:val="26"/>
          <w:szCs w:val="26"/>
          <w:lang w:eastAsia="ru-RU"/>
          <w14:ligatures w14:val="none"/>
        </w:rPr>
        <w:t>Lср</w:t>
      </w:r>
      <w:r w:rsidRPr="00132D19">
        <w:rPr>
          <w:rFonts w:ascii="Times New Roman" w:eastAsia="Times New Roman" w:hAnsi="Times New Roman" w:cs="Times New Roman"/>
          <w:b/>
          <w:bCs/>
          <w:spacing w:val="-4"/>
          <w:kern w:val="0"/>
          <w:sz w:val="26"/>
          <w:szCs w:val="26"/>
          <w:lang w:eastAsia="ru-RU"/>
          <w14:ligatures w14:val="none"/>
        </w:rPr>
        <w:t xml:space="preserve"> </w:t>
      </w:r>
      <w:r w:rsidRPr="00132D19">
        <w:rPr>
          <w:rFonts w:ascii="Times New Roman" w:eastAsia="Times New Roman" w:hAnsi="Times New Roman" w:cs="Times New Roman"/>
          <w:b/>
          <w:bCs/>
          <w:kern w:val="0"/>
          <w:sz w:val="26"/>
          <w:szCs w:val="26"/>
          <w:lang w:eastAsia="ru-RU"/>
          <w14:ligatures w14:val="none"/>
        </w:rPr>
        <w:t>=</w:t>
      </w:r>
      <w:r w:rsidRPr="00132D19">
        <w:rPr>
          <w:rFonts w:ascii="Times New Roman" w:eastAsia="Times New Roman" w:hAnsi="Times New Roman" w:cs="Times New Roman"/>
          <w:b/>
          <w:bCs/>
          <w:spacing w:val="-1"/>
          <w:kern w:val="0"/>
          <w:sz w:val="26"/>
          <w:szCs w:val="26"/>
          <w:lang w:eastAsia="ru-RU"/>
          <w14:ligatures w14:val="none"/>
        </w:rPr>
        <w:t xml:space="preserve"> </w:t>
      </w:r>
      <w:r w:rsidRPr="00132D19">
        <w:rPr>
          <w:rFonts w:ascii="Times New Roman" w:eastAsia="Times New Roman" w:hAnsi="Times New Roman" w:cs="Times New Roman"/>
          <w:b/>
          <w:bCs/>
          <w:kern w:val="0"/>
          <w:sz w:val="26"/>
          <w:szCs w:val="26"/>
          <w:lang w:eastAsia="ru-RU"/>
          <w14:ligatures w14:val="none"/>
        </w:rPr>
        <w:t>Σ</w:t>
      </w:r>
      <w:r w:rsidRPr="00132D19">
        <w:rPr>
          <w:rFonts w:ascii="Times New Roman" w:eastAsia="Times New Roman" w:hAnsi="Times New Roman" w:cs="Times New Roman"/>
          <w:b/>
          <w:bCs/>
          <w:spacing w:val="1"/>
          <w:kern w:val="0"/>
          <w:sz w:val="26"/>
          <w:szCs w:val="26"/>
          <w:lang w:eastAsia="ru-RU"/>
          <w14:ligatures w14:val="none"/>
        </w:rPr>
        <w:t>(</w:t>
      </w:r>
      <w:r w:rsidRPr="00132D19">
        <w:rPr>
          <w:rFonts w:ascii="Times New Roman" w:eastAsia="Times New Roman" w:hAnsi="Times New Roman" w:cs="Times New Roman"/>
          <w:b/>
          <w:bCs/>
          <w:kern w:val="0"/>
          <w:sz w:val="26"/>
          <w:szCs w:val="26"/>
          <w:lang w:eastAsia="ru-RU"/>
          <w14:ligatures w14:val="none"/>
        </w:rPr>
        <w:t>Qi</w:t>
      </w:r>
      <w:r w:rsidRPr="00132D19">
        <w:rPr>
          <w:rFonts w:ascii="Times New Roman" w:eastAsia="Times New Roman" w:hAnsi="Times New Roman" w:cs="Times New Roman"/>
          <w:b/>
          <w:bCs/>
          <w:spacing w:val="-5"/>
          <w:kern w:val="0"/>
          <w:sz w:val="26"/>
          <w:szCs w:val="26"/>
          <w:lang w:eastAsia="ru-RU"/>
          <w14:ligatures w14:val="none"/>
        </w:rPr>
        <w:t xml:space="preserve"> </w:t>
      </w:r>
      <w:r w:rsidRPr="00132D19">
        <w:rPr>
          <w:rFonts w:ascii="Times New Roman" w:eastAsia="Times New Roman" w:hAnsi="Times New Roman" w:cs="Times New Roman"/>
          <w:b/>
          <w:bCs/>
          <w:kern w:val="0"/>
          <w:sz w:val="26"/>
          <w:szCs w:val="26"/>
          <w:lang w:eastAsia="ru-RU"/>
          <w14:ligatures w14:val="none"/>
        </w:rPr>
        <w:t>*</w:t>
      </w:r>
      <w:r w:rsidRPr="00132D19">
        <w:rPr>
          <w:rFonts w:ascii="Times New Roman" w:eastAsia="Times New Roman" w:hAnsi="Times New Roman" w:cs="Times New Roman"/>
          <w:b/>
          <w:bCs/>
          <w:spacing w:val="1"/>
          <w:kern w:val="0"/>
          <w:sz w:val="26"/>
          <w:szCs w:val="26"/>
          <w:lang w:eastAsia="ru-RU"/>
          <w14:ligatures w14:val="none"/>
        </w:rPr>
        <w:t xml:space="preserve"> </w:t>
      </w:r>
      <w:r w:rsidRPr="00132D19">
        <w:rPr>
          <w:rFonts w:ascii="Times New Roman" w:eastAsia="Times New Roman" w:hAnsi="Times New Roman" w:cs="Times New Roman"/>
          <w:b/>
          <w:bCs/>
          <w:kern w:val="0"/>
          <w:sz w:val="26"/>
          <w:szCs w:val="26"/>
          <w:lang w:eastAsia="ru-RU"/>
          <w14:ligatures w14:val="none"/>
        </w:rPr>
        <w:t>Li)</w:t>
      </w:r>
      <w:r w:rsidRPr="00132D19">
        <w:rPr>
          <w:rFonts w:ascii="Times New Roman" w:eastAsia="Times New Roman" w:hAnsi="Times New Roman" w:cs="Times New Roman"/>
          <w:b/>
          <w:bCs/>
          <w:spacing w:val="-3"/>
          <w:kern w:val="0"/>
          <w:sz w:val="26"/>
          <w:szCs w:val="26"/>
          <w:lang w:eastAsia="ru-RU"/>
          <w14:ligatures w14:val="none"/>
        </w:rPr>
        <w:t xml:space="preserve"> </w:t>
      </w:r>
      <w:r w:rsidRPr="00132D19">
        <w:rPr>
          <w:rFonts w:ascii="Times New Roman" w:eastAsia="Times New Roman" w:hAnsi="Times New Roman" w:cs="Times New Roman"/>
          <w:b/>
          <w:bCs/>
          <w:kern w:val="0"/>
          <w:sz w:val="26"/>
          <w:szCs w:val="26"/>
          <w:lang w:eastAsia="ru-RU"/>
          <w14:ligatures w14:val="none"/>
        </w:rPr>
        <w:t>/</w:t>
      </w:r>
      <w:r w:rsidRPr="00132D19">
        <w:rPr>
          <w:rFonts w:ascii="Times New Roman" w:eastAsia="Times New Roman" w:hAnsi="Times New Roman" w:cs="Times New Roman"/>
          <w:b/>
          <w:bCs/>
          <w:spacing w:val="-1"/>
          <w:kern w:val="0"/>
          <w:sz w:val="26"/>
          <w:szCs w:val="26"/>
          <w:lang w:eastAsia="ru-RU"/>
          <w14:ligatures w14:val="none"/>
        </w:rPr>
        <w:t xml:space="preserve"> </w:t>
      </w:r>
      <w:r w:rsidRPr="00132D19">
        <w:rPr>
          <w:rFonts w:ascii="Times New Roman" w:eastAsia="Times New Roman" w:hAnsi="Times New Roman" w:cs="Times New Roman"/>
          <w:b/>
          <w:bCs/>
          <w:kern w:val="0"/>
          <w:sz w:val="26"/>
          <w:szCs w:val="26"/>
          <w:lang w:eastAsia="ru-RU"/>
          <w14:ligatures w14:val="none"/>
        </w:rPr>
        <w:t>Q</w:t>
      </w:r>
    </w:p>
    <w:p w14:paraId="396DC8B2"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Определяется годовой отпуск тепла от источника тепловой энергии (А), Гкал. При этом:</w:t>
      </w:r>
    </w:p>
    <w:p w14:paraId="43B93A6B" w14:textId="77777777" w:rsidR="00132D19" w:rsidRPr="00132D19" w:rsidRDefault="00132D19" w:rsidP="00132D19">
      <w:pPr>
        <w:widowControl w:val="0"/>
        <w:autoSpaceDE w:val="0"/>
        <w:autoSpaceDN w:val="0"/>
        <w:adjustRightInd w:val="0"/>
        <w:spacing w:after="0" w:line="360" w:lineRule="auto"/>
        <w:ind w:left="810" w:right="51" w:firstLine="790"/>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А</w:t>
      </w:r>
      <w:r w:rsidRPr="00132D19">
        <w:rPr>
          <w:rFonts w:ascii="Times New Roman" w:eastAsia="Times New Roman" w:hAnsi="Times New Roman" w:cs="Times New Roman"/>
          <w:spacing w:val="-2"/>
          <w:kern w:val="0"/>
          <w:sz w:val="26"/>
          <w:szCs w:val="26"/>
          <w:lang w:eastAsia="ru-RU"/>
          <w14:ligatures w14:val="none"/>
        </w:rPr>
        <w:t xml:space="preserve"> </w:t>
      </w:r>
      <w:r w:rsidRPr="00132D19">
        <w:rPr>
          <w:rFonts w:ascii="Times New Roman" w:eastAsia="Times New Roman" w:hAnsi="Times New Roman" w:cs="Times New Roman"/>
          <w:kern w:val="0"/>
          <w:sz w:val="26"/>
          <w:szCs w:val="26"/>
          <w:lang w:eastAsia="ru-RU"/>
          <w14:ligatures w14:val="none"/>
        </w:rPr>
        <w:t>=</w:t>
      </w:r>
      <w:r w:rsidRPr="00132D19">
        <w:rPr>
          <w:rFonts w:ascii="Times New Roman" w:eastAsia="Times New Roman" w:hAnsi="Times New Roman" w:cs="Times New Roman"/>
          <w:spacing w:val="-1"/>
          <w:kern w:val="0"/>
          <w:sz w:val="26"/>
          <w:szCs w:val="26"/>
          <w:lang w:eastAsia="ru-RU"/>
          <w14:ligatures w14:val="none"/>
        </w:rPr>
        <w:t xml:space="preserve"> </w:t>
      </w:r>
      <w:r w:rsidRPr="00132D19">
        <w:rPr>
          <w:rFonts w:ascii="Times New Roman" w:eastAsia="Times New Roman" w:hAnsi="Times New Roman" w:cs="Times New Roman"/>
          <w:kern w:val="0"/>
          <w:sz w:val="26"/>
          <w:szCs w:val="26"/>
          <w:lang w:eastAsia="ru-RU"/>
          <w14:ligatures w14:val="none"/>
        </w:rPr>
        <w:t>Σ</w:t>
      </w:r>
      <w:r w:rsidRPr="00132D19">
        <w:rPr>
          <w:rFonts w:ascii="Times New Roman" w:eastAsia="Times New Roman" w:hAnsi="Times New Roman" w:cs="Times New Roman"/>
          <w:spacing w:val="-2"/>
          <w:kern w:val="0"/>
          <w:sz w:val="26"/>
          <w:szCs w:val="26"/>
          <w:lang w:eastAsia="ru-RU"/>
          <w14:ligatures w14:val="none"/>
        </w:rPr>
        <w:t xml:space="preserve"> </w:t>
      </w:r>
      <w:r w:rsidRPr="00132D19">
        <w:rPr>
          <w:rFonts w:ascii="Times New Roman" w:eastAsia="Times New Roman" w:hAnsi="Times New Roman" w:cs="Times New Roman"/>
          <w:kern w:val="0"/>
          <w:sz w:val="26"/>
          <w:szCs w:val="26"/>
          <w:lang w:eastAsia="ru-RU"/>
          <w14:ligatures w14:val="none"/>
        </w:rPr>
        <w:t>А</w:t>
      </w:r>
      <w:r w:rsidRPr="00132D19">
        <w:rPr>
          <w:rFonts w:ascii="Times New Roman" w:eastAsia="Times New Roman" w:hAnsi="Times New Roman" w:cs="Times New Roman"/>
          <w:spacing w:val="1"/>
          <w:kern w:val="0"/>
          <w:sz w:val="26"/>
          <w:szCs w:val="26"/>
          <w:lang w:eastAsia="ru-RU"/>
          <w14:ligatures w14:val="none"/>
        </w:rPr>
        <w:t>i</w:t>
      </w:r>
      <w:r w:rsidRPr="00132D19">
        <w:rPr>
          <w:rFonts w:ascii="Times New Roman" w:eastAsia="Times New Roman" w:hAnsi="Times New Roman" w:cs="Times New Roman"/>
          <w:kern w:val="0"/>
          <w:sz w:val="26"/>
          <w:szCs w:val="26"/>
          <w:lang w:eastAsia="ru-RU"/>
          <w14:ligatures w14:val="none"/>
        </w:rPr>
        <w:t>,</w:t>
      </w:r>
      <w:r w:rsidRPr="00132D19">
        <w:rPr>
          <w:rFonts w:ascii="Times New Roman" w:eastAsia="Times New Roman" w:hAnsi="Times New Roman" w:cs="Times New Roman"/>
          <w:spacing w:val="64"/>
          <w:kern w:val="0"/>
          <w:sz w:val="26"/>
          <w:szCs w:val="26"/>
          <w:lang w:eastAsia="ru-RU"/>
          <w14:ligatures w14:val="none"/>
        </w:rPr>
        <w:t xml:space="preserve"> </w:t>
      </w:r>
      <w:r w:rsidRPr="00132D19">
        <w:rPr>
          <w:rFonts w:ascii="Times New Roman" w:eastAsia="Times New Roman" w:hAnsi="Times New Roman" w:cs="Times New Roman"/>
          <w:kern w:val="0"/>
          <w:sz w:val="26"/>
          <w:szCs w:val="26"/>
          <w:lang w:eastAsia="ru-RU"/>
          <w14:ligatures w14:val="none"/>
        </w:rPr>
        <w:t>где</w:t>
      </w:r>
      <w:r w:rsidRPr="00132D19">
        <w:rPr>
          <w:rFonts w:ascii="Times New Roman" w:eastAsia="Times New Roman" w:hAnsi="Times New Roman" w:cs="Times New Roman"/>
          <w:spacing w:val="-4"/>
          <w:kern w:val="0"/>
          <w:sz w:val="26"/>
          <w:szCs w:val="26"/>
          <w:lang w:eastAsia="ru-RU"/>
          <w14:ligatures w14:val="none"/>
        </w:rPr>
        <w:t xml:space="preserve"> </w:t>
      </w:r>
      <w:r w:rsidRPr="00132D19">
        <w:rPr>
          <w:rFonts w:ascii="Times New Roman" w:eastAsia="Times New Roman" w:hAnsi="Times New Roman" w:cs="Times New Roman"/>
          <w:kern w:val="0"/>
          <w:sz w:val="26"/>
          <w:szCs w:val="26"/>
          <w:lang w:eastAsia="ru-RU"/>
          <w14:ligatures w14:val="none"/>
        </w:rPr>
        <w:t>Аi</w:t>
      </w:r>
      <w:r w:rsidRPr="00132D19">
        <w:rPr>
          <w:rFonts w:ascii="Times New Roman" w:eastAsia="Times New Roman" w:hAnsi="Times New Roman" w:cs="Times New Roman"/>
          <w:spacing w:val="-1"/>
          <w:kern w:val="0"/>
          <w:sz w:val="26"/>
          <w:szCs w:val="26"/>
          <w:lang w:eastAsia="ru-RU"/>
          <w14:ligatures w14:val="none"/>
        </w:rPr>
        <w:t xml:space="preserve"> </w:t>
      </w:r>
      <w:r w:rsidRPr="00132D19">
        <w:rPr>
          <w:rFonts w:ascii="Times New Roman" w:eastAsia="Times New Roman" w:hAnsi="Times New Roman" w:cs="Times New Roman"/>
          <w:kern w:val="0"/>
          <w:sz w:val="26"/>
          <w:szCs w:val="26"/>
          <w:lang w:eastAsia="ru-RU"/>
          <w14:ligatures w14:val="none"/>
        </w:rPr>
        <w:t>–</w:t>
      </w:r>
      <w:r w:rsidRPr="00132D19">
        <w:rPr>
          <w:rFonts w:ascii="Times New Roman" w:eastAsia="Times New Roman" w:hAnsi="Times New Roman" w:cs="Times New Roman"/>
          <w:spacing w:val="-1"/>
          <w:kern w:val="0"/>
          <w:sz w:val="26"/>
          <w:szCs w:val="26"/>
          <w:lang w:eastAsia="ru-RU"/>
          <w14:ligatures w14:val="none"/>
        </w:rPr>
        <w:t xml:space="preserve"> г</w:t>
      </w:r>
      <w:r w:rsidRPr="00132D19">
        <w:rPr>
          <w:rFonts w:ascii="Times New Roman" w:eastAsia="Times New Roman" w:hAnsi="Times New Roman" w:cs="Times New Roman"/>
          <w:kern w:val="0"/>
          <w:sz w:val="26"/>
          <w:szCs w:val="26"/>
          <w:lang w:eastAsia="ru-RU"/>
          <w14:ligatures w14:val="none"/>
        </w:rPr>
        <w:t>о</w:t>
      </w:r>
      <w:r w:rsidRPr="00132D19">
        <w:rPr>
          <w:rFonts w:ascii="Times New Roman" w:eastAsia="Times New Roman" w:hAnsi="Times New Roman" w:cs="Times New Roman"/>
          <w:spacing w:val="2"/>
          <w:kern w:val="0"/>
          <w:sz w:val="26"/>
          <w:szCs w:val="26"/>
          <w:lang w:eastAsia="ru-RU"/>
          <w14:ligatures w14:val="none"/>
        </w:rPr>
        <w:t>д</w:t>
      </w:r>
      <w:r w:rsidRPr="00132D19">
        <w:rPr>
          <w:rFonts w:ascii="Times New Roman" w:eastAsia="Times New Roman" w:hAnsi="Times New Roman" w:cs="Times New Roman"/>
          <w:kern w:val="0"/>
          <w:sz w:val="26"/>
          <w:szCs w:val="26"/>
          <w:lang w:eastAsia="ru-RU"/>
          <w14:ligatures w14:val="none"/>
        </w:rPr>
        <w:t>овой</w:t>
      </w:r>
      <w:r w:rsidRPr="00132D19">
        <w:rPr>
          <w:rFonts w:ascii="Times New Roman" w:eastAsia="Times New Roman" w:hAnsi="Times New Roman" w:cs="Times New Roman"/>
          <w:spacing w:val="-9"/>
          <w:kern w:val="0"/>
          <w:sz w:val="26"/>
          <w:szCs w:val="26"/>
          <w:lang w:eastAsia="ru-RU"/>
          <w14:ligatures w14:val="none"/>
        </w:rPr>
        <w:t xml:space="preserve"> </w:t>
      </w:r>
      <w:r w:rsidRPr="00132D19">
        <w:rPr>
          <w:rFonts w:ascii="Times New Roman" w:eastAsia="Times New Roman" w:hAnsi="Times New Roman" w:cs="Times New Roman"/>
          <w:kern w:val="0"/>
          <w:sz w:val="26"/>
          <w:szCs w:val="26"/>
          <w:lang w:eastAsia="ru-RU"/>
          <w14:ligatures w14:val="none"/>
        </w:rPr>
        <w:t>от</w:t>
      </w:r>
      <w:r w:rsidRPr="00132D19">
        <w:rPr>
          <w:rFonts w:ascii="Times New Roman" w:eastAsia="Times New Roman" w:hAnsi="Times New Roman" w:cs="Times New Roman"/>
          <w:spacing w:val="5"/>
          <w:kern w:val="0"/>
          <w:sz w:val="26"/>
          <w:szCs w:val="26"/>
          <w:lang w:eastAsia="ru-RU"/>
          <w14:ligatures w14:val="none"/>
        </w:rPr>
        <w:t>п</w:t>
      </w:r>
      <w:r w:rsidRPr="00132D19">
        <w:rPr>
          <w:rFonts w:ascii="Times New Roman" w:eastAsia="Times New Roman" w:hAnsi="Times New Roman" w:cs="Times New Roman"/>
          <w:spacing w:val="-5"/>
          <w:kern w:val="0"/>
          <w:sz w:val="26"/>
          <w:szCs w:val="26"/>
          <w:lang w:eastAsia="ru-RU"/>
          <w14:ligatures w14:val="none"/>
        </w:rPr>
        <w:t>у</w:t>
      </w:r>
      <w:r w:rsidRPr="00132D19">
        <w:rPr>
          <w:rFonts w:ascii="Times New Roman" w:eastAsia="Times New Roman" w:hAnsi="Times New Roman" w:cs="Times New Roman"/>
          <w:spacing w:val="2"/>
          <w:kern w:val="0"/>
          <w:sz w:val="26"/>
          <w:szCs w:val="26"/>
          <w:lang w:eastAsia="ru-RU"/>
          <w14:ligatures w14:val="none"/>
        </w:rPr>
        <w:t>с</w:t>
      </w:r>
      <w:r w:rsidRPr="00132D19">
        <w:rPr>
          <w:rFonts w:ascii="Times New Roman" w:eastAsia="Times New Roman" w:hAnsi="Times New Roman" w:cs="Times New Roman"/>
          <w:kern w:val="0"/>
          <w:sz w:val="26"/>
          <w:szCs w:val="26"/>
          <w:lang w:eastAsia="ru-RU"/>
          <w14:ligatures w14:val="none"/>
        </w:rPr>
        <w:t>к</w:t>
      </w:r>
      <w:r w:rsidRPr="00132D19">
        <w:rPr>
          <w:rFonts w:ascii="Times New Roman" w:eastAsia="Times New Roman" w:hAnsi="Times New Roman" w:cs="Times New Roman"/>
          <w:spacing w:val="-9"/>
          <w:kern w:val="0"/>
          <w:sz w:val="26"/>
          <w:szCs w:val="26"/>
          <w:lang w:eastAsia="ru-RU"/>
          <w14:ligatures w14:val="none"/>
        </w:rPr>
        <w:t xml:space="preserve"> </w:t>
      </w:r>
      <w:r w:rsidRPr="00132D19">
        <w:rPr>
          <w:rFonts w:ascii="Times New Roman" w:eastAsia="Times New Roman" w:hAnsi="Times New Roman" w:cs="Times New Roman"/>
          <w:kern w:val="0"/>
          <w:sz w:val="26"/>
          <w:szCs w:val="26"/>
          <w:lang w:eastAsia="ru-RU"/>
          <w14:ligatures w14:val="none"/>
        </w:rPr>
        <w:t>те</w:t>
      </w:r>
      <w:r w:rsidRPr="00132D19">
        <w:rPr>
          <w:rFonts w:ascii="Times New Roman" w:eastAsia="Times New Roman" w:hAnsi="Times New Roman" w:cs="Times New Roman"/>
          <w:spacing w:val="2"/>
          <w:kern w:val="0"/>
          <w:sz w:val="26"/>
          <w:szCs w:val="26"/>
          <w:lang w:eastAsia="ru-RU"/>
          <w14:ligatures w14:val="none"/>
        </w:rPr>
        <w:t>п</w:t>
      </w:r>
      <w:r w:rsidRPr="00132D19">
        <w:rPr>
          <w:rFonts w:ascii="Times New Roman" w:eastAsia="Times New Roman" w:hAnsi="Times New Roman" w:cs="Times New Roman"/>
          <w:kern w:val="0"/>
          <w:sz w:val="26"/>
          <w:szCs w:val="26"/>
          <w:lang w:eastAsia="ru-RU"/>
          <w14:ligatures w14:val="none"/>
        </w:rPr>
        <w:t>ла</w:t>
      </w:r>
      <w:r w:rsidRPr="00132D19">
        <w:rPr>
          <w:rFonts w:ascii="Times New Roman" w:eastAsia="Times New Roman" w:hAnsi="Times New Roman" w:cs="Times New Roman"/>
          <w:spacing w:val="-6"/>
          <w:kern w:val="0"/>
          <w:sz w:val="26"/>
          <w:szCs w:val="26"/>
          <w:lang w:eastAsia="ru-RU"/>
          <w14:ligatures w14:val="none"/>
        </w:rPr>
        <w:t xml:space="preserve"> </w:t>
      </w:r>
      <w:r w:rsidRPr="00132D19">
        <w:rPr>
          <w:rFonts w:ascii="Times New Roman" w:eastAsia="Times New Roman" w:hAnsi="Times New Roman" w:cs="Times New Roman"/>
          <w:spacing w:val="1"/>
          <w:kern w:val="0"/>
          <w:sz w:val="26"/>
          <w:szCs w:val="26"/>
          <w:lang w:eastAsia="ru-RU"/>
          <w14:ligatures w14:val="none"/>
        </w:rPr>
        <w:t>п</w:t>
      </w:r>
      <w:r w:rsidRPr="00132D19">
        <w:rPr>
          <w:rFonts w:ascii="Times New Roman" w:eastAsia="Times New Roman" w:hAnsi="Times New Roman" w:cs="Times New Roman"/>
          <w:kern w:val="0"/>
          <w:sz w:val="26"/>
          <w:szCs w:val="26"/>
          <w:lang w:eastAsia="ru-RU"/>
          <w14:ligatures w14:val="none"/>
        </w:rPr>
        <w:t>о</w:t>
      </w:r>
      <w:r w:rsidRPr="00132D19">
        <w:rPr>
          <w:rFonts w:ascii="Times New Roman" w:eastAsia="Times New Roman" w:hAnsi="Times New Roman" w:cs="Times New Roman"/>
          <w:spacing w:val="-1"/>
          <w:kern w:val="0"/>
          <w:sz w:val="26"/>
          <w:szCs w:val="26"/>
          <w:lang w:eastAsia="ru-RU"/>
          <w14:ligatures w14:val="none"/>
        </w:rPr>
        <w:t xml:space="preserve"> к</w:t>
      </w:r>
      <w:r w:rsidRPr="00132D19">
        <w:rPr>
          <w:rFonts w:ascii="Times New Roman" w:eastAsia="Times New Roman" w:hAnsi="Times New Roman" w:cs="Times New Roman"/>
          <w:kern w:val="0"/>
          <w:sz w:val="26"/>
          <w:szCs w:val="26"/>
          <w:lang w:eastAsia="ru-RU"/>
          <w14:ligatures w14:val="none"/>
        </w:rPr>
        <w:t>а</w:t>
      </w:r>
      <w:r w:rsidRPr="00132D19">
        <w:rPr>
          <w:rFonts w:ascii="Times New Roman" w:eastAsia="Times New Roman" w:hAnsi="Times New Roman" w:cs="Times New Roman"/>
          <w:spacing w:val="1"/>
          <w:kern w:val="0"/>
          <w:sz w:val="26"/>
          <w:szCs w:val="26"/>
          <w:lang w:eastAsia="ru-RU"/>
          <w14:ligatures w14:val="none"/>
        </w:rPr>
        <w:t>ж</w:t>
      </w:r>
      <w:r w:rsidRPr="00132D19">
        <w:rPr>
          <w:rFonts w:ascii="Times New Roman" w:eastAsia="Times New Roman" w:hAnsi="Times New Roman" w:cs="Times New Roman"/>
          <w:kern w:val="0"/>
          <w:sz w:val="26"/>
          <w:szCs w:val="26"/>
          <w:lang w:eastAsia="ru-RU"/>
          <w14:ligatures w14:val="none"/>
        </w:rPr>
        <w:t>дой</w:t>
      </w:r>
      <w:r w:rsidRPr="00132D19">
        <w:rPr>
          <w:rFonts w:ascii="Times New Roman" w:eastAsia="Times New Roman" w:hAnsi="Times New Roman" w:cs="Times New Roman"/>
          <w:spacing w:val="-8"/>
          <w:kern w:val="0"/>
          <w:sz w:val="26"/>
          <w:szCs w:val="26"/>
          <w:lang w:eastAsia="ru-RU"/>
          <w14:ligatures w14:val="none"/>
        </w:rPr>
        <w:t xml:space="preserve"> </w:t>
      </w:r>
      <w:r w:rsidRPr="00132D19">
        <w:rPr>
          <w:rFonts w:ascii="Times New Roman" w:eastAsia="Times New Roman" w:hAnsi="Times New Roman" w:cs="Times New Roman"/>
          <w:spacing w:val="1"/>
          <w:kern w:val="0"/>
          <w:sz w:val="26"/>
          <w:szCs w:val="26"/>
          <w:lang w:eastAsia="ru-RU"/>
          <w14:ligatures w14:val="none"/>
        </w:rPr>
        <w:t>з</w:t>
      </w:r>
      <w:r w:rsidRPr="00132D19">
        <w:rPr>
          <w:rFonts w:ascii="Times New Roman" w:eastAsia="Times New Roman" w:hAnsi="Times New Roman" w:cs="Times New Roman"/>
          <w:kern w:val="0"/>
          <w:sz w:val="26"/>
          <w:szCs w:val="26"/>
          <w:lang w:eastAsia="ru-RU"/>
          <w14:ligatures w14:val="none"/>
        </w:rPr>
        <w:t>оне</w:t>
      </w:r>
      <w:r w:rsidRPr="00132D19">
        <w:rPr>
          <w:rFonts w:ascii="Times New Roman" w:eastAsia="Times New Roman" w:hAnsi="Times New Roman" w:cs="Times New Roman"/>
          <w:spacing w:val="-5"/>
          <w:kern w:val="0"/>
          <w:sz w:val="26"/>
          <w:szCs w:val="26"/>
          <w:lang w:eastAsia="ru-RU"/>
          <w14:ligatures w14:val="none"/>
        </w:rPr>
        <w:t xml:space="preserve"> </w:t>
      </w:r>
      <w:r w:rsidRPr="00132D19">
        <w:rPr>
          <w:rFonts w:ascii="Times New Roman" w:eastAsia="Times New Roman" w:hAnsi="Times New Roman" w:cs="Times New Roman"/>
          <w:spacing w:val="1"/>
          <w:kern w:val="0"/>
          <w:sz w:val="26"/>
          <w:szCs w:val="26"/>
          <w:lang w:eastAsia="ru-RU"/>
          <w14:ligatures w14:val="none"/>
        </w:rPr>
        <w:t>н</w:t>
      </w:r>
      <w:r w:rsidRPr="00132D19">
        <w:rPr>
          <w:rFonts w:ascii="Times New Roman" w:eastAsia="Times New Roman" w:hAnsi="Times New Roman" w:cs="Times New Roman"/>
          <w:spacing w:val="2"/>
          <w:kern w:val="0"/>
          <w:sz w:val="26"/>
          <w:szCs w:val="26"/>
          <w:lang w:eastAsia="ru-RU"/>
          <w14:ligatures w14:val="none"/>
        </w:rPr>
        <w:t>а</w:t>
      </w:r>
      <w:r w:rsidRPr="00132D19">
        <w:rPr>
          <w:rFonts w:ascii="Times New Roman" w:eastAsia="Times New Roman" w:hAnsi="Times New Roman" w:cs="Times New Roman"/>
          <w:kern w:val="0"/>
          <w:sz w:val="26"/>
          <w:szCs w:val="26"/>
          <w:lang w:eastAsia="ru-RU"/>
          <w14:ligatures w14:val="none"/>
        </w:rPr>
        <w:t>г</w:t>
      </w:r>
      <w:r w:rsidRPr="00132D19">
        <w:rPr>
          <w:rFonts w:ascii="Times New Roman" w:eastAsia="Times New Roman" w:hAnsi="Times New Roman" w:cs="Times New Roman"/>
          <w:spacing w:val="4"/>
          <w:kern w:val="0"/>
          <w:sz w:val="26"/>
          <w:szCs w:val="26"/>
          <w:lang w:eastAsia="ru-RU"/>
          <w14:ligatures w14:val="none"/>
        </w:rPr>
        <w:t>р</w:t>
      </w:r>
      <w:r w:rsidRPr="00132D19">
        <w:rPr>
          <w:rFonts w:ascii="Times New Roman" w:eastAsia="Times New Roman" w:hAnsi="Times New Roman" w:cs="Times New Roman"/>
          <w:spacing w:val="-5"/>
          <w:kern w:val="0"/>
          <w:sz w:val="26"/>
          <w:szCs w:val="26"/>
          <w:lang w:eastAsia="ru-RU"/>
          <w14:ligatures w14:val="none"/>
        </w:rPr>
        <w:t>у</w:t>
      </w:r>
      <w:r w:rsidRPr="00132D19">
        <w:rPr>
          <w:rFonts w:ascii="Times New Roman" w:eastAsia="Times New Roman" w:hAnsi="Times New Roman" w:cs="Times New Roman"/>
          <w:spacing w:val="1"/>
          <w:kern w:val="0"/>
          <w:sz w:val="26"/>
          <w:szCs w:val="26"/>
          <w:lang w:eastAsia="ru-RU"/>
          <w14:ligatures w14:val="none"/>
        </w:rPr>
        <w:t>з</w:t>
      </w:r>
      <w:r w:rsidRPr="00132D19">
        <w:rPr>
          <w:rFonts w:ascii="Times New Roman" w:eastAsia="Times New Roman" w:hAnsi="Times New Roman" w:cs="Times New Roman"/>
          <w:spacing w:val="2"/>
          <w:kern w:val="0"/>
          <w:sz w:val="26"/>
          <w:szCs w:val="26"/>
          <w:lang w:eastAsia="ru-RU"/>
          <w14:ligatures w14:val="none"/>
        </w:rPr>
        <w:t>о</w:t>
      </w:r>
      <w:r w:rsidRPr="00132D19">
        <w:rPr>
          <w:rFonts w:ascii="Times New Roman" w:eastAsia="Times New Roman" w:hAnsi="Times New Roman" w:cs="Times New Roman"/>
          <w:spacing w:val="1"/>
          <w:kern w:val="0"/>
          <w:sz w:val="26"/>
          <w:szCs w:val="26"/>
          <w:lang w:eastAsia="ru-RU"/>
          <w14:ligatures w14:val="none"/>
        </w:rPr>
        <w:t>к</w:t>
      </w:r>
      <w:r w:rsidRPr="00132D19">
        <w:rPr>
          <w:rFonts w:ascii="Times New Roman" w:eastAsia="Times New Roman" w:hAnsi="Times New Roman" w:cs="Times New Roman"/>
          <w:kern w:val="0"/>
          <w:sz w:val="26"/>
          <w:szCs w:val="26"/>
          <w:lang w:eastAsia="ru-RU"/>
          <w14:ligatures w14:val="none"/>
        </w:rPr>
        <w:t xml:space="preserve">. </w:t>
      </w:r>
    </w:p>
    <w:p w14:paraId="3402F65C" w14:textId="77777777" w:rsidR="00132D19" w:rsidRPr="00132D19" w:rsidRDefault="00132D19" w:rsidP="00132D19">
      <w:pPr>
        <w:widowControl w:val="0"/>
        <w:autoSpaceDE w:val="0"/>
        <w:autoSpaceDN w:val="0"/>
        <w:adjustRightInd w:val="0"/>
        <w:spacing w:after="0" w:line="360" w:lineRule="auto"/>
        <w:ind w:left="810" w:right="51" w:firstLine="790"/>
        <w:rPr>
          <w:rFonts w:ascii="Times New Roman" w:eastAsia="Times New Roman" w:hAnsi="Times New Roman" w:cs="Times New Roman"/>
          <w:kern w:val="0"/>
          <w:sz w:val="26"/>
          <w:szCs w:val="26"/>
          <w:lang w:eastAsia="ru-RU"/>
          <w14:ligatures w14:val="none"/>
        </w:rPr>
      </w:pPr>
    </w:p>
    <w:p w14:paraId="70B1F8F1"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Среднюю себестоимость транспорта тепла в зоне действия источника тепловой энергии принимаем равной тарифу на транспорт Т (руб/Гкал).</w:t>
      </w:r>
    </w:p>
    <w:p w14:paraId="76A8275D"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Годовые затраты на транспорт тепла в зоне действия источника тепловой энергии, (руб/год):</w:t>
      </w:r>
    </w:p>
    <w:p w14:paraId="2BFB17B1" w14:textId="77777777" w:rsidR="00132D19" w:rsidRPr="00132D19" w:rsidRDefault="00132D19" w:rsidP="00132D19">
      <w:pPr>
        <w:widowControl w:val="0"/>
        <w:autoSpaceDE w:val="0"/>
        <w:autoSpaceDN w:val="0"/>
        <w:adjustRightInd w:val="0"/>
        <w:spacing w:before="10" w:after="0" w:line="140" w:lineRule="exact"/>
        <w:rPr>
          <w:rFonts w:ascii="Times New Roman" w:eastAsia="Times New Roman" w:hAnsi="Times New Roman" w:cs="Times New Roman"/>
          <w:kern w:val="0"/>
          <w:sz w:val="14"/>
          <w:szCs w:val="14"/>
          <w:lang w:eastAsia="ru-RU"/>
          <w14:ligatures w14:val="none"/>
        </w:rPr>
      </w:pPr>
    </w:p>
    <w:p w14:paraId="5AC8B359" w14:textId="77777777" w:rsidR="00132D19" w:rsidRPr="00132D19" w:rsidRDefault="00132D19" w:rsidP="00132D19">
      <w:pPr>
        <w:widowControl w:val="0"/>
        <w:autoSpaceDE w:val="0"/>
        <w:autoSpaceDN w:val="0"/>
        <w:adjustRightInd w:val="0"/>
        <w:spacing w:after="0" w:line="240" w:lineRule="auto"/>
        <w:ind w:left="4741" w:right="4018"/>
        <w:jc w:val="center"/>
        <w:rPr>
          <w:rFonts w:ascii="Times New Roman" w:eastAsia="Times New Roman" w:hAnsi="Times New Roman" w:cs="Times New Roman"/>
          <w:b/>
          <w:bCs/>
          <w:kern w:val="0"/>
          <w:sz w:val="26"/>
          <w:szCs w:val="26"/>
          <w:lang w:eastAsia="ru-RU"/>
          <w14:ligatures w14:val="none"/>
        </w:rPr>
      </w:pPr>
      <w:r w:rsidRPr="00132D19">
        <w:rPr>
          <w:rFonts w:ascii="Times New Roman" w:eastAsia="Times New Roman" w:hAnsi="Times New Roman" w:cs="Times New Roman"/>
          <w:b/>
          <w:bCs/>
          <w:kern w:val="0"/>
          <w:sz w:val="26"/>
          <w:szCs w:val="26"/>
          <w:lang w:eastAsia="ru-RU"/>
          <w14:ligatures w14:val="none"/>
        </w:rPr>
        <w:t>В</w:t>
      </w:r>
      <w:r w:rsidRPr="00132D19">
        <w:rPr>
          <w:rFonts w:ascii="Times New Roman" w:eastAsia="Times New Roman" w:hAnsi="Times New Roman" w:cs="Times New Roman"/>
          <w:b/>
          <w:bCs/>
          <w:spacing w:val="-2"/>
          <w:kern w:val="0"/>
          <w:sz w:val="26"/>
          <w:szCs w:val="26"/>
          <w:lang w:eastAsia="ru-RU"/>
          <w14:ligatures w14:val="none"/>
        </w:rPr>
        <w:t xml:space="preserve"> </w:t>
      </w:r>
      <w:r w:rsidRPr="00132D19">
        <w:rPr>
          <w:rFonts w:ascii="Times New Roman" w:eastAsia="Times New Roman" w:hAnsi="Times New Roman" w:cs="Times New Roman"/>
          <w:b/>
          <w:bCs/>
          <w:kern w:val="0"/>
          <w:sz w:val="26"/>
          <w:szCs w:val="26"/>
          <w:lang w:eastAsia="ru-RU"/>
          <w14:ligatures w14:val="none"/>
        </w:rPr>
        <w:t>=</w:t>
      </w:r>
      <w:r w:rsidRPr="00132D19">
        <w:rPr>
          <w:rFonts w:ascii="Times New Roman" w:eastAsia="Times New Roman" w:hAnsi="Times New Roman" w:cs="Times New Roman"/>
          <w:b/>
          <w:bCs/>
          <w:spacing w:val="-1"/>
          <w:kern w:val="0"/>
          <w:sz w:val="26"/>
          <w:szCs w:val="26"/>
          <w:lang w:eastAsia="ru-RU"/>
          <w14:ligatures w14:val="none"/>
        </w:rPr>
        <w:t xml:space="preserve"> </w:t>
      </w:r>
      <w:r w:rsidRPr="00132D19">
        <w:rPr>
          <w:rFonts w:ascii="Times New Roman" w:eastAsia="Times New Roman" w:hAnsi="Times New Roman" w:cs="Times New Roman"/>
          <w:b/>
          <w:bCs/>
          <w:w w:val="99"/>
          <w:kern w:val="0"/>
          <w:sz w:val="26"/>
          <w:szCs w:val="26"/>
          <w:lang w:eastAsia="ru-RU"/>
          <w14:ligatures w14:val="none"/>
        </w:rPr>
        <w:t>А*Т.</w:t>
      </w:r>
    </w:p>
    <w:p w14:paraId="60953333"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Среднечасовые затраты на транспорт тепла по зоне источника тепловой энергии:</w:t>
      </w:r>
    </w:p>
    <w:p w14:paraId="56DA0B82" w14:textId="77777777" w:rsidR="00132D19" w:rsidRPr="00132D19" w:rsidRDefault="00132D19" w:rsidP="00132D19">
      <w:pPr>
        <w:widowControl w:val="0"/>
        <w:autoSpaceDE w:val="0"/>
        <w:autoSpaceDN w:val="0"/>
        <w:adjustRightInd w:val="0"/>
        <w:spacing w:before="10" w:after="0" w:line="140" w:lineRule="exact"/>
        <w:rPr>
          <w:rFonts w:ascii="Times New Roman" w:eastAsia="Times New Roman" w:hAnsi="Times New Roman" w:cs="Times New Roman"/>
          <w:kern w:val="0"/>
          <w:sz w:val="14"/>
          <w:szCs w:val="14"/>
          <w:lang w:eastAsia="ru-RU"/>
          <w14:ligatures w14:val="none"/>
        </w:rPr>
      </w:pPr>
    </w:p>
    <w:p w14:paraId="05F86E38" w14:textId="77777777" w:rsidR="00132D19" w:rsidRPr="00132D19" w:rsidRDefault="00132D19" w:rsidP="00132D19">
      <w:pPr>
        <w:widowControl w:val="0"/>
        <w:autoSpaceDE w:val="0"/>
        <w:autoSpaceDN w:val="0"/>
        <w:adjustRightInd w:val="0"/>
        <w:spacing w:after="0" w:line="240" w:lineRule="auto"/>
        <w:ind w:left="4772" w:right="4048"/>
        <w:jc w:val="center"/>
        <w:rPr>
          <w:rFonts w:ascii="Times New Roman" w:eastAsia="Times New Roman" w:hAnsi="Times New Roman" w:cs="Times New Roman"/>
          <w:b/>
          <w:bCs/>
          <w:kern w:val="0"/>
          <w:sz w:val="26"/>
          <w:szCs w:val="26"/>
          <w:lang w:eastAsia="ru-RU"/>
          <w14:ligatures w14:val="none"/>
        </w:rPr>
      </w:pPr>
      <w:r w:rsidRPr="00132D19">
        <w:rPr>
          <w:rFonts w:ascii="Times New Roman" w:eastAsia="Times New Roman" w:hAnsi="Times New Roman" w:cs="Times New Roman"/>
          <w:b/>
          <w:bCs/>
          <w:kern w:val="0"/>
          <w:sz w:val="26"/>
          <w:szCs w:val="26"/>
          <w:lang w:eastAsia="ru-RU"/>
          <w14:ligatures w14:val="none"/>
        </w:rPr>
        <w:t>С</w:t>
      </w:r>
      <w:r w:rsidRPr="00132D19">
        <w:rPr>
          <w:rFonts w:ascii="Times New Roman" w:eastAsia="Times New Roman" w:hAnsi="Times New Roman" w:cs="Times New Roman"/>
          <w:b/>
          <w:bCs/>
          <w:spacing w:val="-2"/>
          <w:kern w:val="0"/>
          <w:sz w:val="26"/>
          <w:szCs w:val="26"/>
          <w:lang w:eastAsia="ru-RU"/>
          <w14:ligatures w14:val="none"/>
        </w:rPr>
        <w:t xml:space="preserve"> </w:t>
      </w:r>
      <w:r w:rsidRPr="00132D19">
        <w:rPr>
          <w:rFonts w:ascii="Times New Roman" w:eastAsia="Times New Roman" w:hAnsi="Times New Roman" w:cs="Times New Roman"/>
          <w:b/>
          <w:bCs/>
          <w:kern w:val="0"/>
          <w:sz w:val="26"/>
          <w:szCs w:val="26"/>
          <w:lang w:eastAsia="ru-RU"/>
          <w14:ligatures w14:val="none"/>
        </w:rPr>
        <w:t>=</w:t>
      </w:r>
      <w:r w:rsidRPr="00132D19">
        <w:rPr>
          <w:rFonts w:ascii="Times New Roman" w:eastAsia="Times New Roman" w:hAnsi="Times New Roman" w:cs="Times New Roman"/>
          <w:b/>
          <w:bCs/>
          <w:spacing w:val="-1"/>
          <w:kern w:val="0"/>
          <w:sz w:val="26"/>
          <w:szCs w:val="26"/>
          <w:lang w:eastAsia="ru-RU"/>
          <w14:ligatures w14:val="none"/>
        </w:rPr>
        <w:t xml:space="preserve"> </w:t>
      </w:r>
      <w:r w:rsidRPr="00132D19">
        <w:rPr>
          <w:rFonts w:ascii="Times New Roman" w:eastAsia="Times New Roman" w:hAnsi="Times New Roman" w:cs="Times New Roman"/>
          <w:b/>
          <w:bCs/>
          <w:w w:val="99"/>
          <w:kern w:val="0"/>
          <w:sz w:val="26"/>
          <w:szCs w:val="26"/>
          <w:lang w:eastAsia="ru-RU"/>
          <w14:ligatures w14:val="none"/>
        </w:rPr>
        <w:t>В/Ч,</w:t>
      </w:r>
    </w:p>
    <w:p w14:paraId="26A914B7" w14:textId="77777777" w:rsidR="00132D19" w:rsidRPr="00132D19" w:rsidRDefault="00132D19" w:rsidP="00132D19">
      <w:pPr>
        <w:widowControl w:val="0"/>
        <w:autoSpaceDE w:val="0"/>
        <w:autoSpaceDN w:val="0"/>
        <w:adjustRightInd w:val="0"/>
        <w:spacing w:before="10" w:after="0" w:line="140" w:lineRule="exact"/>
        <w:rPr>
          <w:rFonts w:ascii="Times New Roman" w:eastAsia="Times New Roman" w:hAnsi="Times New Roman" w:cs="Times New Roman"/>
          <w:kern w:val="0"/>
          <w:sz w:val="14"/>
          <w:szCs w:val="14"/>
          <w:lang w:eastAsia="ru-RU"/>
          <w14:ligatures w14:val="none"/>
        </w:rPr>
      </w:pPr>
    </w:p>
    <w:p w14:paraId="3F8C7710"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где Ч – число часов работы системы теплоснабжения в год.</w:t>
      </w:r>
    </w:p>
    <w:p w14:paraId="0AC07EB4"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Удельные затраты в зоне действия источника тепловой энергии на транспорт тепла рассчитываются по формуле:</w:t>
      </w:r>
    </w:p>
    <w:p w14:paraId="15C9635C" w14:textId="77777777" w:rsidR="00132D19" w:rsidRPr="00132D19" w:rsidRDefault="00132D19" w:rsidP="00132D19">
      <w:pPr>
        <w:widowControl w:val="0"/>
        <w:autoSpaceDE w:val="0"/>
        <w:autoSpaceDN w:val="0"/>
        <w:adjustRightInd w:val="0"/>
        <w:spacing w:before="5" w:after="0" w:line="240" w:lineRule="auto"/>
        <w:ind w:left="3361" w:right="2641"/>
        <w:jc w:val="center"/>
        <w:rPr>
          <w:rFonts w:ascii="Times New Roman" w:eastAsia="Times New Roman" w:hAnsi="Times New Roman" w:cs="Times New Roman"/>
          <w:b/>
          <w:bCs/>
          <w:kern w:val="0"/>
          <w:sz w:val="26"/>
          <w:szCs w:val="26"/>
          <w:lang w:eastAsia="ru-RU"/>
          <w14:ligatures w14:val="none"/>
        </w:rPr>
      </w:pPr>
      <w:r w:rsidRPr="00132D19">
        <w:rPr>
          <w:rFonts w:ascii="Times New Roman" w:eastAsia="Times New Roman" w:hAnsi="Times New Roman" w:cs="Times New Roman"/>
          <w:b/>
          <w:bCs/>
          <w:kern w:val="0"/>
          <w:sz w:val="26"/>
          <w:szCs w:val="26"/>
          <w:lang w:eastAsia="ru-RU"/>
          <w14:ligatures w14:val="none"/>
        </w:rPr>
        <w:t>Z</w:t>
      </w:r>
      <w:r w:rsidRPr="00132D19">
        <w:rPr>
          <w:rFonts w:ascii="Times New Roman" w:eastAsia="Times New Roman" w:hAnsi="Times New Roman" w:cs="Times New Roman"/>
          <w:b/>
          <w:bCs/>
          <w:spacing w:val="-2"/>
          <w:kern w:val="0"/>
          <w:sz w:val="26"/>
          <w:szCs w:val="26"/>
          <w:lang w:eastAsia="ru-RU"/>
          <w14:ligatures w14:val="none"/>
        </w:rPr>
        <w:t xml:space="preserve"> </w:t>
      </w:r>
      <w:r w:rsidRPr="00132D19">
        <w:rPr>
          <w:rFonts w:ascii="Times New Roman" w:eastAsia="Times New Roman" w:hAnsi="Times New Roman" w:cs="Times New Roman"/>
          <w:b/>
          <w:bCs/>
          <w:kern w:val="0"/>
          <w:sz w:val="26"/>
          <w:szCs w:val="26"/>
          <w:lang w:eastAsia="ru-RU"/>
          <w14:ligatures w14:val="none"/>
        </w:rPr>
        <w:t>=</w:t>
      </w:r>
      <w:r w:rsidRPr="00132D19">
        <w:rPr>
          <w:rFonts w:ascii="Times New Roman" w:eastAsia="Times New Roman" w:hAnsi="Times New Roman" w:cs="Times New Roman"/>
          <w:b/>
          <w:bCs/>
          <w:spacing w:val="-1"/>
          <w:kern w:val="0"/>
          <w:sz w:val="26"/>
          <w:szCs w:val="26"/>
          <w:lang w:eastAsia="ru-RU"/>
          <w14:ligatures w14:val="none"/>
        </w:rPr>
        <w:t xml:space="preserve"> </w:t>
      </w:r>
      <w:r w:rsidRPr="00132D19">
        <w:rPr>
          <w:rFonts w:ascii="Times New Roman" w:eastAsia="Times New Roman" w:hAnsi="Times New Roman" w:cs="Times New Roman"/>
          <w:b/>
          <w:bCs/>
          <w:kern w:val="0"/>
          <w:sz w:val="26"/>
          <w:szCs w:val="26"/>
          <w:lang w:eastAsia="ru-RU"/>
          <w14:ligatures w14:val="none"/>
        </w:rPr>
        <w:t>C/(Q</w:t>
      </w:r>
      <w:r w:rsidRPr="00132D19">
        <w:rPr>
          <w:rFonts w:ascii="Times New Roman" w:eastAsia="Times New Roman" w:hAnsi="Times New Roman" w:cs="Times New Roman"/>
          <w:b/>
          <w:bCs/>
          <w:spacing w:val="-5"/>
          <w:kern w:val="0"/>
          <w:sz w:val="26"/>
          <w:szCs w:val="26"/>
          <w:lang w:eastAsia="ru-RU"/>
          <w14:ligatures w14:val="none"/>
        </w:rPr>
        <w:t xml:space="preserve"> </w:t>
      </w:r>
      <w:r w:rsidRPr="00132D19">
        <w:rPr>
          <w:rFonts w:ascii="Times New Roman" w:eastAsia="Times New Roman" w:hAnsi="Times New Roman" w:cs="Times New Roman"/>
          <w:b/>
          <w:bCs/>
          <w:kern w:val="0"/>
          <w:sz w:val="26"/>
          <w:szCs w:val="26"/>
          <w:lang w:eastAsia="ru-RU"/>
          <w14:ligatures w14:val="none"/>
        </w:rPr>
        <w:t>*</w:t>
      </w:r>
      <w:r w:rsidRPr="00132D19">
        <w:rPr>
          <w:rFonts w:ascii="Times New Roman" w:eastAsia="Times New Roman" w:hAnsi="Times New Roman" w:cs="Times New Roman"/>
          <w:b/>
          <w:bCs/>
          <w:spacing w:val="1"/>
          <w:kern w:val="0"/>
          <w:sz w:val="26"/>
          <w:szCs w:val="26"/>
          <w:lang w:eastAsia="ru-RU"/>
          <w14:ligatures w14:val="none"/>
        </w:rPr>
        <w:t xml:space="preserve"> </w:t>
      </w:r>
      <w:r w:rsidRPr="00132D19">
        <w:rPr>
          <w:rFonts w:ascii="Times New Roman" w:eastAsia="Times New Roman" w:hAnsi="Times New Roman" w:cs="Times New Roman"/>
          <w:b/>
          <w:bCs/>
          <w:kern w:val="0"/>
          <w:sz w:val="26"/>
          <w:szCs w:val="26"/>
          <w:lang w:eastAsia="ru-RU"/>
          <w14:ligatures w14:val="none"/>
        </w:rPr>
        <w:t>Lср)</w:t>
      </w:r>
      <w:r w:rsidRPr="00132D19">
        <w:rPr>
          <w:rFonts w:ascii="Times New Roman" w:eastAsia="Times New Roman" w:hAnsi="Times New Roman" w:cs="Times New Roman"/>
          <w:b/>
          <w:bCs/>
          <w:spacing w:val="-5"/>
          <w:kern w:val="0"/>
          <w:sz w:val="26"/>
          <w:szCs w:val="26"/>
          <w:lang w:eastAsia="ru-RU"/>
          <w14:ligatures w14:val="none"/>
        </w:rPr>
        <w:t xml:space="preserve"> </w:t>
      </w:r>
      <w:r w:rsidRPr="00132D19">
        <w:rPr>
          <w:rFonts w:ascii="Times New Roman" w:eastAsia="Times New Roman" w:hAnsi="Times New Roman" w:cs="Times New Roman"/>
          <w:b/>
          <w:bCs/>
          <w:kern w:val="0"/>
          <w:sz w:val="26"/>
          <w:szCs w:val="26"/>
          <w:lang w:eastAsia="ru-RU"/>
          <w14:ligatures w14:val="none"/>
        </w:rPr>
        <w:t>=</w:t>
      </w:r>
      <w:r w:rsidRPr="00132D19">
        <w:rPr>
          <w:rFonts w:ascii="Times New Roman" w:eastAsia="Times New Roman" w:hAnsi="Times New Roman" w:cs="Times New Roman"/>
          <w:b/>
          <w:bCs/>
          <w:spacing w:val="1"/>
          <w:kern w:val="0"/>
          <w:sz w:val="26"/>
          <w:szCs w:val="26"/>
          <w:lang w:eastAsia="ru-RU"/>
          <w14:ligatures w14:val="none"/>
        </w:rPr>
        <w:t xml:space="preserve"> </w:t>
      </w:r>
      <w:r w:rsidRPr="00132D19">
        <w:rPr>
          <w:rFonts w:ascii="Times New Roman" w:eastAsia="Times New Roman" w:hAnsi="Times New Roman" w:cs="Times New Roman"/>
          <w:b/>
          <w:bCs/>
          <w:kern w:val="0"/>
          <w:sz w:val="26"/>
          <w:szCs w:val="26"/>
          <w:lang w:eastAsia="ru-RU"/>
          <w14:ligatures w14:val="none"/>
        </w:rPr>
        <w:t>B</w:t>
      </w:r>
      <w:r w:rsidRPr="00132D19">
        <w:rPr>
          <w:rFonts w:ascii="Times New Roman" w:eastAsia="Times New Roman" w:hAnsi="Times New Roman" w:cs="Times New Roman"/>
          <w:b/>
          <w:bCs/>
          <w:spacing w:val="-2"/>
          <w:kern w:val="0"/>
          <w:sz w:val="26"/>
          <w:szCs w:val="26"/>
          <w:lang w:eastAsia="ru-RU"/>
          <w14:ligatures w14:val="none"/>
        </w:rPr>
        <w:t xml:space="preserve"> </w:t>
      </w:r>
      <w:r w:rsidRPr="00132D19">
        <w:rPr>
          <w:rFonts w:ascii="Times New Roman" w:eastAsia="Times New Roman" w:hAnsi="Times New Roman" w:cs="Times New Roman"/>
          <w:b/>
          <w:bCs/>
          <w:kern w:val="0"/>
          <w:sz w:val="26"/>
          <w:szCs w:val="26"/>
          <w:lang w:eastAsia="ru-RU"/>
          <w14:ligatures w14:val="none"/>
        </w:rPr>
        <w:t>/</w:t>
      </w:r>
      <w:r w:rsidRPr="00132D19">
        <w:rPr>
          <w:rFonts w:ascii="Times New Roman" w:eastAsia="Times New Roman" w:hAnsi="Times New Roman" w:cs="Times New Roman"/>
          <w:b/>
          <w:bCs/>
          <w:spacing w:val="-1"/>
          <w:kern w:val="0"/>
          <w:sz w:val="26"/>
          <w:szCs w:val="26"/>
          <w:lang w:eastAsia="ru-RU"/>
          <w14:ligatures w14:val="none"/>
        </w:rPr>
        <w:t xml:space="preserve"> </w:t>
      </w:r>
      <w:r w:rsidRPr="00132D19">
        <w:rPr>
          <w:rFonts w:ascii="Times New Roman" w:eastAsia="Times New Roman" w:hAnsi="Times New Roman" w:cs="Times New Roman"/>
          <w:b/>
          <w:bCs/>
          <w:spacing w:val="2"/>
          <w:kern w:val="0"/>
          <w:sz w:val="26"/>
          <w:szCs w:val="26"/>
          <w:lang w:eastAsia="ru-RU"/>
          <w14:ligatures w14:val="none"/>
        </w:rPr>
        <w:t>(</w:t>
      </w:r>
      <w:r w:rsidRPr="00132D19">
        <w:rPr>
          <w:rFonts w:ascii="Times New Roman" w:eastAsia="Times New Roman" w:hAnsi="Times New Roman" w:cs="Times New Roman"/>
          <w:b/>
          <w:bCs/>
          <w:kern w:val="0"/>
          <w:sz w:val="26"/>
          <w:szCs w:val="26"/>
          <w:lang w:eastAsia="ru-RU"/>
          <w14:ligatures w14:val="none"/>
        </w:rPr>
        <w:t>Q</w:t>
      </w:r>
      <w:r w:rsidRPr="00132D19">
        <w:rPr>
          <w:rFonts w:ascii="Times New Roman" w:eastAsia="Times New Roman" w:hAnsi="Times New Roman" w:cs="Times New Roman"/>
          <w:b/>
          <w:bCs/>
          <w:spacing w:val="-3"/>
          <w:kern w:val="0"/>
          <w:sz w:val="26"/>
          <w:szCs w:val="26"/>
          <w:lang w:eastAsia="ru-RU"/>
          <w14:ligatures w14:val="none"/>
        </w:rPr>
        <w:t xml:space="preserve"> </w:t>
      </w:r>
      <w:r w:rsidRPr="00132D19">
        <w:rPr>
          <w:rFonts w:ascii="Times New Roman" w:eastAsia="Times New Roman" w:hAnsi="Times New Roman" w:cs="Times New Roman"/>
          <w:b/>
          <w:bCs/>
          <w:kern w:val="0"/>
          <w:sz w:val="26"/>
          <w:szCs w:val="26"/>
          <w:lang w:eastAsia="ru-RU"/>
          <w14:ligatures w14:val="none"/>
        </w:rPr>
        <w:t>*</w:t>
      </w:r>
      <w:r w:rsidRPr="00132D19">
        <w:rPr>
          <w:rFonts w:ascii="Times New Roman" w:eastAsia="Times New Roman" w:hAnsi="Times New Roman" w:cs="Times New Roman"/>
          <w:b/>
          <w:bCs/>
          <w:spacing w:val="-1"/>
          <w:kern w:val="0"/>
          <w:sz w:val="26"/>
          <w:szCs w:val="26"/>
          <w:lang w:eastAsia="ru-RU"/>
          <w14:ligatures w14:val="none"/>
        </w:rPr>
        <w:t xml:space="preserve"> </w:t>
      </w:r>
      <w:r w:rsidRPr="00132D19">
        <w:rPr>
          <w:rFonts w:ascii="Times New Roman" w:eastAsia="Times New Roman" w:hAnsi="Times New Roman" w:cs="Times New Roman"/>
          <w:b/>
          <w:bCs/>
          <w:kern w:val="0"/>
          <w:sz w:val="26"/>
          <w:szCs w:val="26"/>
          <w:lang w:eastAsia="ru-RU"/>
          <w14:ligatures w14:val="none"/>
        </w:rPr>
        <w:t>Lср)*</w:t>
      </w:r>
      <w:r w:rsidRPr="00132D19">
        <w:rPr>
          <w:rFonts w:ascii="Times New Roman" w:eastAsia="Times New Roman" w:hAnsi="Times New Roman" w:cs="Times New Roman"/>
          <w:b/>
          <w:bCs/>
          <w:spacing w:val="-4"/>
          <w:kern w:val="0"/>
          <w:sz w:val="26"/>
          <w:szCs w:val="26"/>
          <w:lang w:eastAsia="ru-RU"/>
          <w14:ligatures w14:val="none"/>
        </w:rPr>
        <w:t xml:space="preserve"> </w:t>
      </w:r>
      <w:r w:rsidRPr="00132D19">
        <w:rPr>
          <w:rFonts w:ascii="Times New Roman" w:eastAsia="Times New Roman" w:hAnsi="Times New Roman" w:cs="Times New Roman"/>
          <w:b/>
          <w:bCs/>
          <w:w w:val="99"/>
          <w:kern w:val="0"/>
          <w:sz w:val="26"/>
          <w:szCs w:val="26"/>
          <w:lang w:eastAsia="ru-RU"/>
          <w14:ligatures w14:val="none"/>
        </w:rPr>
        <w:t>Ч</w:t>
      </w:r>
    </w:p>
    <w:p w14:paraId="69F57B17" w14:textId="77777777" w:rsidR="00132D19" w:rsidRPr="00132D19" w:rsidRDefault="00132D19" w:rsidP="00132D19">
      <w:pPr>
        <w:widowControl w:val="0"/>
        <w:autoSpaceDE w:val="0"/>
        <w:autoSpaceDN w:val="0"/>
        <w:adjustRightInd w:val="0"/>
        <w:spacing w:before="10" w:after="0" w:line="140" w:lineRule="exact"/>
        <w:rPr>
          <w:rFonts w:ascii="Times New Roman" w:eastAsia="Times New Roman" w:hAnsi="Times New Roman" w:cs="Times New Roman"/>
          <w:kern w:val="0"/>
          <w:sz w:val="14"/>
          <w:szCs w:val="14"/>
          <w:lang w:eastAsia="ru-RU"/>
          <w14:ligatures w14:val="none"/>
        </w:rPr>
      </w:pPr>
    </w:p>
    <w:p w14:paraId="098003D1"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Величина Z остается одинаковой для всей зоны действия источника тепловой энергии.</w:t>
      </w:r>
    </w:p>
    <w:p w14:paraId="0F1F0FF7"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Среднечасовые затраты на транспорт тепла от источника тепловой энергии до выделенных зон, (руб/ч):</w:t>
      </w:r>
    </w:p>
    <w:p w14:paraId="35B4428F" w14:textId="77777777" w:rsidR="00132D19" w:rsidRPr="00132D19" w:rsidRDefault="00132D19" w:rsidP="00132D19">
      <w:pPr>
        <w:widowControl w:val="0"/>
        <w:autoSpaceDE w:val="0"/>
        <w:autoSpaceDN w:val="0"/>
        <w:adjustRightInd w:val="0"/>
        <w:spacing w:before="5" w:after="0" w:line="150" w:lineRule="exact"/>
        <w:rPr>
          <w:rFonts w:ascii="Times New Roman" w:eastAsia="Times New Roman" w:hAnsi="Times New Roman" w:cs="Times New Roman"/>
          <w:kern w:val="0"/>
          <w:sz w:val="15"/>
          <w:szCs w:val="15"/>
          <w:lang w:eastAsia="ru-RU"/>
          <w14:ligatures w14:val="none"/>
        </w:rPr>
      </w:pPr>
    </w:p>
    <w:p w14:paraId="5F6A3AE5" w14:textId="77777777" w:rsidR="00132D19" w:rsidRPr="00132D19" w:rsidRDefault="00132D19" w:rsidP="00132D19">
      <w:pPr>
        <w:widowControl w:val="0"/>
        <w:autoSpaceDE w:val="0"/>
        <w:autoSpaceDN w:val="0"/>
        <w:adjustRightInd w:val="0"/>
        <w:spacing w:after="0" w:line="240" w:lineRule="auto"/>
        <w:ind w:left="4422" w:right="3701"/>
        <w:jc w:val="center"/>
        <w:rPr>
          <w:rFonts w:ascii="Times New Roman" w:eastAsia="Times New Roman" w:hAnsi="Times New Roman" w:cs="Times New Roman"/>
          <w:b/>
          <w:bCs/>
          <w:kern w:val="0"/>
          <w:sz w:val="26"/>
          <w:szCs w:val="26"/>
          <w:lang w:eastAsia="ru-RU"/>
          <w14:ligatures w14:val="none"/>
        </w:rPr>
      </w:pPr>
      <w:r w:rsidRPr="00132D19">
        <w:rPr>
          <w:rFonts w:ascii="Times New Roman" w:eastAsia="Times New Roman" w:hAnsi="Times New Roman" w:cs="Times New Roman"/>
          <w:b/>
          <w:bCs/>
          <w:kern w:val="0"/>
          <w:sz w:val="26"/>
          <w:szCs w:val="26"/>
          <w:lang w:eastAsia="ru-RU"/>
          <w14:ligatures w14:val="none"/>
        </w:rPr>
        <w:t>Сi</w:t>
      </w:r>
      <w:r w:rsidRPr="00132D19">
        <w:rPr>
          <w:rFonts w:ascii="Times New Roman" w:eastAsia="Times New Roman" w:hAnsi="Times New Roman" w:cs="Times New Roman"/>
          <w:b/>
          <w:bCs/>
          <w:spacing w:val="-2"/>
          <w:kern w:val="0"/>
          <w:sz w:val="26"/>
          <w:szCs w:val="26"/>
          <w:lang w:eastAsia="ru-RU"/>
          <w14:ligatures w14:val="none"/>
        </w:rPr>
        <w:t xml:space="preserve"> </w:t>
      </w:r>
      <w:r w:rsidRPr="00132D19">
        <w:rPr>
          <w:rFonts w:ascii="Times New Roman" w:eastAsia="Times New Roman" w:hAnsi="Times New Roman" w:cs="Times New Roman"/>
          <w:b/>
          <w:bCs/>
          <w:kern w:val="0"/>
          <w:sz w:val="26"/>
          <w:szCs w:val="26"/>
          <w:lang w:eastAsia="ru-RU"/>
          <w14:ligatures w14:val="none"/>
        </w:rPr>
        <w:t>=</w:t>
      </w:r>
      <w:r w:rsidRPr="00132D19">
        <w:rPr>
          <w:rFonts w:ascii="Times New Roman" w:eastAsia="Times New Roman" w:hAnsi="Times New Roman" w:cs="Times New Roman"/>
          <w:b/>
          <w:bCs/>
          <w:spacing w:val="-1"/>
          <w:kern w:val="0"/>
          <w:sz w:val="26"/>
          <w:szCs w:val="26"/>
          <w:lang w:eastAsia="ru-RU"/>
          <w14:ligatures w14:val="none"/>
        </w:rPr>
        <w:t xml:space="preserve"> </w:t>
      </w:r>
      <w:r w:rsidRPr="00132D19">
        <w:rPr>
          <w:rFonts w:ascii="Times New Roman" w:eastAsia="Times New Roman" w:hAnsi="Times New Roman" w:cs="Times New Roman"/>
          <w:b/>
          <w:bCs/>
          <w:kern w:val="0"/>
          <w:sz w:val="26"/>
          <w:szCs w:val="26"/>
          <w:lang w:eastAsia="ru-RU"/>
          <w14:ligatures w14:val="none"/>
        </w:rPr>
        <w:t>Z*</w:t>
      </w:r>
      <w:r w:rsidRPr="00132D19">
        <w:rPr>
          <w:rFonts w:ascii="Times New Roman" w:eastAsia="Times New Roman" w:hAnsi="Times New Roman" w:cs="Times New Roman"/>
          <w:b/>
          <w:bCs/>
          <w:spacing w:val="-3"/>
          <w:kern w:val="0"/>
          <w:sz w:val="26"/>
          <w:szCs w:val="26"/>
          <w:lang w:eastAsia="ru-RU"/>
          <w14:ligatures w14:val="none"/>
        </w:rPr>
        <w:t xml:space="preserve"> </w:t>
      </w:r>
      <w:r w:rsidRPr="00132D19">
        <w:rPr>
          <w:rFonts w:ascii="Times New Roman" w:eastAsia="Times New Roman" w:hAnsi="Times New Roman" w:cs="Times New Roman"/>
          <w:b/>
          <w:bCs/>
          <w:kern w:val="0"/>
          <w:sz w:val="26"/>
          <w:szCs w:val="26"/>
          <w:lang w:eastAsia="ru-RU"/>
          <w14:ligatures w14:val="none"/>
        </w:rPr>
        <w:t>Qi</w:t>
      </w:r>
      <w:r w:rsidRPr="00132D19">
        <w:rPr>
          <w:rFonts w:ascii="Times New Roman" w:eastAsia="Times New Roman" w:hAnsi="Times New Roman" w:cs="Times New Roman"/>
          <w:b/>
          <w:bCs/>
          <w:spacing w:val="-1"/>
          <w:kern w:val="0"/>
          <w:sz w:val="26"/>
          <w:szCs w:val="26"/>
          <w:lang w:eastAsia="ru-RU"/>
          <w14:ligatures w14:val="none"/>
        </w:rPr>
        <w:t xml:space="preserve"> </w:t>
      </w:r>
      <w:r w:rsidRPr="00132D19">
        <w:rPr>
          <w:rFonts w:ascii="Times New Roman" w:eastAsia="Times New Roman" w:hAnsi="Times New Roman" w:cs="Times New Roman"/>
          <w:b/>
          <w:bCs/>
          <w:kern w:val="0"/>
          <w:sz w:val="26"/>
          <w:szCs w:val="26"/>
          <w:lang w:eastAsia="ru-RU"/>
          <w14:ligatures w14:val="none"/>
        </w:rPr>
        <w:t>*</w:t>
      </w:r>
      <w:r w:rsidRPr="00132D19">
        <w:rPr>
          <w:rFonts w:ascii="Times New Roman" w:eastAsia="Times New Roman" w:hAnsi="Times New Roman" w:cs="Times New Roman"/>
          <w:b/>
          <w:bCs/>
          <w:spacing w:val="-1"/>
          <w:kern w:val="0"/>
          <w:sz w:val="26"/>
          <w:szCs w:val="26"/>
          <w:lang w:eastAsia="ru-RU"/>
          <w14:ligatures w14:val="none"/>
        </w:rPr>
        <w:t xml:space="preserve"> </w:t>
      </w:r>
      <w:r w:rsidRPr="00132D19">
        <w:rPr>
          <w:rFonts w:ascii="Times New Roman" w:eastAsia="Times New Roman" w:hAnsi="Times New Roman" w:cs="Times New Roman"/>
          <w:b/>
          <w:bCs/>
          <w:w w:val="99"/>
          <w:kern w:val="0"/>
          <w:sz w:val="26"/>
          <w:szCs w:val="26"/>
          <w:lang w:eastAsia="ru-RU"/>
          <w14:ligatures w14:val="none"/>
        </w:rPr>
        <w:t>Li</w:t>
      </w:r>
    </w:p>
    <w:p w14:paraId="09623FF5" w14:textId="77777777" w:rsidR="00132D19" w:rsidRPr="00132D19" w:rsidRDefault="00132D19" w:rsidP="00132D19">
      <w:pPr>
        <w:widowControl w:val="0"/>
        <w:autoSpaceDE w:val="0"/>
        <w:autoSpaceDN w:val="0"/>
        <w:adjustRightInd w:val="0"/>
        <w:spacing w:before="10" w:after="0" w:line="140" w:lineRule="exact"/>
        <w:rPr>
          <w:rFonts w:ascii="Times New Roman" w:eastAsia="Times New Roman" w:hAnsi="Times New Roman" w:cs="Times New Roman"/>
          <w:kern w:val="0"/>
          <w:sz w:val="14"/>
          <w:szCs w:val="14"/>
          <w:lang w:eastAsia="ru-RU"/>
          <w14:ligatures w14:val="none"/>
        </w:rPr>
      </w:pPr>
    </w:p>
    <w:p w14:paraId="193C4889"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Вычислив Сi и Z, можно рассчитать для каждой выделенной зоны нагрузок в зоне действия источника тепловой энергии разницу в затратах на транспорт тепла с учетом и без учета удаленности потребителей от источника.</w:t>
      </w:r>
    </w:p>
    <w:p w14:paraId="38B781E4"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На электронной схеме наносится зона действия источника тепловой энергии с определением площади территории тепловой сети от данного источника и присоединенной тепловой нагрузки.</w:t>
      </w:r>
    </w:p>
    <w:p w14:paraId="72FEE4A9"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Определяется средняя плотность тепловой нагрузки в зоне действия источника тепловой энергии (Гкал/ч/Га, Гкал/ч/км2).</w:t>
      </w:r>
    </w:p>
    <w:p w14:paraId="3797299F"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Зона действия источника тепловой энергии условно разбивается на зоны крупных нагрузок с определением их мощности Qi и усредненного расстояния от источника до условного центра присоединенной нагрузки (Li).</w:t>
      </w:r>
    </w:p>
    <w:p w14:paraId="3D2486EA"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Определяется максимальный радиус теплоснабжения, как длина главной магистрали от источника тепловой энергии до самого удаленного потребителя, присоединенного к этой магистрали Lмах (км).</w:t>
      </w:r>
    </w:p>
    <w:p w14:paraId="3D5883CB"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Определяется средний радиус теплоснабжения по системе Lср.</w:t>
      </w:r>
    </w:p>
    <w:p w14:paraId="07C4D2D9"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Определяются удельные затраты в зоне действия источника тепловой энергии на транспорт тепла Z = C/(Q * Lср) = B /(Q * Lср) х Ч.</w:t>
      </w:r>
    </w:p>
    <w:p w14:paraId="24D988FA"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Определяются среднечасовые затраты на транспорт тепла от источника тепловой энергии до выделенных зон Сi, руб./ч.</w:t>
      </w:r>
    </w:p>
    <w:p w14:paraId="4868B6DC"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Определяются годовые затраты на транспорт тепла по каждой зоне с учетом расстояния до источника Вi, млн. руб.</w:t>
      </w:r>
    </w:p>
    <w:p w14:paraId="743C002B"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Опред</w:t>
      </w:r>
      <w:r w:rsidRPr="00132D19">
        <w:rPr>
          <w:rFonts w:ascii="Times New Roman" w:eastAsia="Times New Roman" w:hAnsi="Times New Roman" w:cs="Times New Roman"/>
          <w:spacing w:val="1"/>
          <w:kern w:val="0"/>
          <w:sz w:val="26"/>
          <w:szCs w:val="26"/>
          <w:lang w:eastAsia="ru-RU"/>
          <w14:ligatures w14:val="none"/>
        </w:rPr>
        <w:t>е</w:t>
      </w:r>
      <w:r w:rsidRPr="00132D19">
        <w:rPr>
          <w:rFonts w:ascii="Times New Roman" w:eastAsia="Times New Roman" w:hAnsi="Times New Roman" w:cs="Times New Roman"/>
          <w:kern w:val="0"/>
          <w:sz w:val="26"/>
          <w:szCs w:val="26"/>
          <w:lang w:eastAsia="ru-RU"/>
          <w14:ligatures w14:val="none"/>
        </w:rPr>
        <w:t>л</w:t>
      </w:r>
      <w:r w:rsidRPr="00132D19">
        <w:rPr>
          <w:rFonts w:ascii="Times New Roman" w:eastAsia="Times New Roman" w:hAnsi="Times New Roman" w:cs="Times New Roman"/>
          <w:spacing w:val="1"/>
          <w:kern w:val="0"/>
          <w:sz w:val="26"/>
          <w:szCs w:val="26"/>
          <w:lang w:eastAsia="ru-RU"/>
          <w14:ligatures w14:val="none"/>
        </w:rPr>
        <w:t>я</w:t>
      </w:r>
      <w:r w:rsidRPr="00132D19">
        <w:rPr>
          <w:rFonts w:ascii="Times New Roman" w:eastAsia="Times New Roman" w:hAnsi="Times New Roman" w:cs="Times New Roman"/>
          <w:kern w:val="0"/>
          <w:sz w:val="26"/>
          <w:szCs w:val="26"/>
          <w:lang w:eastAsia="ru-RU"/>
          <w14:ligatures w14:val="none"/>
        </w:rPr>
        <w:t>ются</w:t>
      </w:r>
      <w:r w:rsidRPr="00132D19">
        <w:rPr>
          <w:rFonts w:ascii="Times New Roman" w:eastAsia="Times New Roman" w:hAnsi="Times New Roman" w:cs="Times New Roman"/>
          <w:spacing w:val="21"/>
          <w:kern w:val="0"/>
          <w:sz w:val="26"/>
          <w:szCs w:val="26"/>
          <w:lang w:eastAsia="ru-RU"/>
          <w14:ligatures w14:val="none"/>
        </w:rPr>
        <w:t xml:space="preserve"> </w:t>
      </w:r>
      <w:r w:rsidRPr="00132D19">
        <w:rPr>
          <w:rFonts w:ascii="Times New Roman" w:eastAsia="Times New Roman" w:hAnsi="Times New Roman" w:cs="Times New Roman"/>
          <w:spacing w:val="2"/>
          <w:kern w:val="0"/>
          <w:sz w:val="26"/>
          <w:szCs w:val="26"/>
          <w:lang w:eastAsia="ru-RU"/>
          <w14:ligatures w14:val="none"/>
        </w:rPr>
        <w:t>г</w:t>
      </w:r>
      <w:r w:rsidRPr="00132D19">
        <w:rPr>
          <w:rFonts w:ascii="Times New Roman" w:eastAsia="Times New Roman" w:hAnsi="Times New Roman" w:cs="Times New Roman"/>
          <w:kern w:val="0"/>
          <w:sz w:val="26"/>
          <w:szCs w:val="26"/>
          <w:lang w:eastAsia="ru-RU"/>
          <w14:ligatures w14:val="none"/>
        </w:rPr>
        <w:t>одо</w:t>
      </w:r>
      <w:r w:rsidRPr="00132D19">
        <w:rPr>
          <w:rFonts w:ascii="Times New Roman" w:eastAsia="Times New Roman" w:hAnsi="Times New Roman" w:cs="Times New Roman"/>
          <w:spacing w:val="2"/>
          <w:kern w:val="0"/>
          <w:sz w:val="26"/>
          <w:szCs w:val="26"/>
          <w:lang w:eastAsia="ru-RU"/>
          <w14:ligatures w14:val="none"/>
        </w:rPr>
        <w:t>в</w:t>
      </w:r>
      <w:r w:rsidRPr="00132D19">
        <w:rPr>
          <w:rFonts w:ascii="Times New Roman" w:eastAsia="Times New Roman" w:hAnsi="Times New Roman" w:cs="Times New Roman"/>
          <w:spacing w:val="1"/>
          <w:kern w:val="0"/>
          <w:sz w:val="26"/>
          <w:szCs w:val="26"/>
          <w:lang w:eastAsia="ru-RU"/>
          <w14:ligatures w14:val="none"/>
        </w:rPr>
        <w:t>ы</w:t>
      </w:r>
      <w:r w:rsidRPr="00132D19">
        <w:rPr>
          <w:rFonts w:ascii="Times New Roman" w:eastAsia="Times New Roman" w:hAnsi="Times New Roman" w:cs="Times New Roman"/>
          <w:kern w:val="0"/>
          <w:sz w:val="26"/>
          <w:szCs w:val="26"/>
          <w:lang w:eastAsia="ru-RU"/>
          <w14:ligatures w14:val="none"/>
        </w:rPr>
        <w:t>е</w:t>
      </w:r>
      <w:r w:rsidRPr="00132D19">
        <w:rPr>
          <w:rFonts w:ascii="Times New Roman" w:eastAsia="Times New Roman" w:hAnsi="Times New Roman" w:cs="Times New Roman"/>
          <w:spacing w:val="27"/>
          <w:kern w:val="0"/>
          <w:sz w:val="26"/>
          <w:szCs w:val="26"/>
          <w:lang w:eastAsia="ru-RU"/>
          <w14:ligatures w14:val="none"/>
        </w:rPr>
        <w:t xml:space="preserve"> </w:t>
      </w:r>
      <w:r w:rsidRPr="00132D19">
        <w:rPr>
          <w:rFonts w:ascii="Times New Roman" w:eastAsia="Times New Roman" w:hAnsi="Times New Roman" w:cs="Times New Roman"/>
          <w:spacing w:val="1"/>
          <w:kern w:val="0"/>
          <w:sz w:val="26"/>
          <w:szCs w:val="26"/>
          <w:lang w:eastAsia="ru-RU"/>
          <w14:ligatures w14:val="none"/>
        </w:rPr>
        <w:t>з</w:t>
      </w:r>
      <w:r w:rsidRPr="00132D19">
        <w:rPr>
          <w:rFonts w:ascii="Times New Roman" w:eastAsia="Times New Roman" w:hAnsi="Times New Roman" w:cs="Times New Roman"/>
          <w:kern w:val="0"/>
          <w:sz w:val="26"/>
          <w:szCs w:val="26"/>
          <w:lang w:eastAsia="ru-RU"/>
          <w14:ligatures w14:val="none"/>
        </w:rPr>
        <w:t>атраты</w:t>
      </w:r>
      <w:r w:rsidRPr="00132D19">
        <w:rPr>
          <w:rFonts w:ascii="Times New Roman" w:eastAsia="Times New Roman" w:hAnsi="Times New Roman" w:cs="Times New Roman"/>
          <w:spacing w:val="27"/>
          <w:kern w:val="0"/>
          <w:sz w:val="26"/>
          <w:szCs w:val="26"/>
          <w:lang w:eastAsia="ru-RU"/>
          <w14:ligatures w14:val="none"/>
        </w:rPr>
        <w:t xml:space="preserve"> </w:t>
      </w:r>
      <w:r w:rsidRPr="00132D19">
        <w:rPr>
          <w:rFonts w:ascii="Times New Roman" w:eastAsia="Times New Roman" w:hAnsi="Times New Roman" w:cs="Times New Roman"/>
          <w:kern w:val="0"/>
          <w:sz w:val="26"/>
          <w:szCs w:val="26"/>
          <w:lang w:eastAsia="ru-RU"/>
          <w14:ligatures w14:val="none"/>
        </w:rPr>
        <w:t>на</w:t>
      </w:r>
      <w:r w:rsidRPr="00132D19">
        <w:rPr>
          <w:rFonts w:ascii="Times New Roman" w:eastAsia="Times New Roman" w:hAnsi="Times New Roman" w:cs="Times New Roman"/>
          <w:spacing w:val="33"/>
          <w:kern w:val="0"/>
          <w:sz w:val="26"/>
          <w:szCs w:val="26"/>
          <w:lang w:eastAsia="ru-RU"/>
          <w14:ligatures w14:val="none"/>
        </w:rPr>
        <w:t xml:space="preserve"> </w:t>
      </w:r>
      <w:r w:rsidRPr="00132D19">
        <w:rPr>
          <w:rFonts w:ascii="Times New Roman" w:eastAsia="Times New Roman" w:hAnsi="Times New Roman" w:cs="Times New Roman"/>
          <w:kern w:val="0"/>
          <w:sz w:val="26"/>
          <w:szCs w:val="26"/>
          <w:lang w:eastAsia="ru-RU"/>
          <w14:ligatures w14:val="none"/>
        </w:rPr>
        <w:t>т</w:t>
      </w:r>
      <w:r w:rsidRPr="00132D19">
        <w:rPr>
          <w:rFonts w:ascii="Times New Roman" w:eastAsia="Times New Roman" w:hAnsi="Times New Roman" w:cs="Times New Roman"/>
          <w:spacing w:val="2"/>
          <w:kern w:val="0"/>
          <w:sz w:val="26"/>
          <w:szCs w:val="26"/>
          <w:lang w:eastAsia="ru-RU"/>
          <w14:ligatures w14:val="none"/>
        </w:rPr>
        <w:t>р</w:t>
      </w:r>
      <w:r w:rsidRPr="00132D19">
        <w:rPr>
          <w:rFonts w:ascii="Times New Roman" w:eastAsia="Times New Roman" w:hAnsi="Times New Roman" w:cs="Times New Roman"/>
          <w:kern w:val="0"/>
          <w:sz w:val="26"/>
          <w:szCs w:val="26"/>
          <w:lang w:eastAsia="ru-RU"/>
          <w14:ligatures w14:val="none"/>
        </w:rPr>
        <w:t>ан</w:t>
      </w:r>
      <w:r w:rsidRPr="00132D19">
        <w:rPr>
          <w:rFonts w:ascii="Times New Roman" w:eastAsia="Times New Roman" w:hAnsi="Times New Roman" w:cs="Times New Roman"/>
          <w:spacing w:val="3"/>
          <w:kern w:val="0"/>
          <w:sz w:val="26"/>
          <w:szCs w:val="26"/>
          <w:lang w:eastAsia="ru-RU"/>
          <w14:ligatures w14:val="none"/>
        </w:rPr>
        <w:t>с</w:t>
      </w:r>
      <w:r w:rsidRPr="00132D19">
        <w:rPr>
          <w:rFonts w:ascii="Times New Roman" w:eastAsia="Times New Roman" w:hAnsi="Times New Roman" w:cs="Times New Roman"/>
          <w:kern w:val="0"/>
          <w:sz w:val="26"/>
          <w:szCs w:val="26"/>
          <w:lang w:eastAsia="ru-RU"/>
          <w14:ligatures w14:val="none"/>
        </w:rPr>
        <w:t>порт</w:t>
      </w:r>
      <w:r w:rsidRPr="00132D19">
        <w:rPr>
          <w:rFonts w:ascii="Times New Roman" w:eastAsia="Times New Roman" w:hAnsi="Times New Roman" w:cs="Times New Roman"/>
          <w:spacing w:val="25"/>
          <w:kern w:val="0"/>
          <w:sz w:val="26"/>
          <w:szCs w:val="26"/>
          <w:lang w:eastAsia="ru-RU"/>
          <w14:ligatures w14:val="none"/>
        </w:rPr>
        <w:t xml:space="preserve"> </w:t>
      </w:r>
      <w:r w:rsidRPr="00132D19">
        <w:rPr>
          <w:rFonts w:ascii="Times New Roman" w:eastAsia="Times New Roman" w:hAnsi="Times New Roman" w:cs="Times New Roman"/>
          <w:kern w:val="0"/>
          <w:sz w:val="26"/>
          <w:szCs w:val="26"/>
          <w:lang w:eastAsia="ru-RU"/>
          <w14:ligatures w14:val="none"/>
        </w:rPr>
        <w:t>тепла</w:t>
      </w:r>
      <w:r w:rsidRPr="00132D19">
        <w:rPr>
          <w:rFonts w:ascii="Times New Roman" w:eastAsia="Times New Roman" w:hAnsi="Times New Roman" w:cs="Times New Roman"/>
          <w:spacing w:val="30"/>
          <w:kern w:val="0"/>
          <w:sz w:val="26"/>
          <w:szCs w:val="26"/>
          <w:lang w:eastAsia="ru-RU"/>
          <w14:ligatures w14:val="none"/>
        </w:rPr>
        <w:t xml:space="preserve"> </w:t>
      </w:r>
      <w:r w:rsidRPr="00132D19">
        <w:rPr>
          <w:rFonts w:ascii="Times New Roman" w:eastAsia="Times New Roman" w:hAnsi="Times New Roman" w:cs="Times New Roman"/>
          <w:spacing w:val="3"/>
          <w:kern w:val="0"/>
          <w:sz w:val="26"/>
          <w:szCs w:val="26"/>
          <w:lang w:eastAsia="ru-RU"/>
          <w14:ligatures w14:val="none"/>
        </w:rPr>
        <w:t>п</w:t>
      </w:r>
      <w:r w:rsidRPr="00132D19">
        <w:rPr>
          <w:rFonts w:ascii="Times New Roman" w:eastAsia="Times New Roman" w:hAnsi="Times New Roman" w:cs="Times New Roman"/>
          <w:kern w:val="0"/>
          <w:sz w:val="26"/>
          <w:szCs w:val="26"/>
          <w:lang w:eastAsia="ru-RU"/>
          <w14:ligatures w14:val="none"/>
        </w:rPr>
        <w:t>о</w:t>
      </w:r>
      <w:r w:rsidRPr="00132D19">
        <w:rPr>
          <w:rFonts w:ascii="Times New Roman" w:eastAsia="Times New Roman" w:hAnsi="Times New Roman" w:cs="Times New Roman"/>
          <w:spacing w:val="33"/>
          <w:kern w:val="0"/>
          <w:sz w:val="26"/>
          <w:szCs w:val="26"/>
          <w:lang w:eastAsia="ru-RU"/>
          <w14:ligatures w14:val="none"/>
        </w:rPr>
        <w:t xml:space="preserve"> </w:t>
      </w:r>
      <w:r w:rsidRPr="00132D19">
        <w:rPr>
          <w:rFonts w:ascii="Times New Roman" w:eastAsia="Times New Roman" w:hAnsi="Times New Roman" w:cs="Times New Roman"/>
          <w:spacing w:val="-1"/>
          <w:kern w:val="0"/>
          <w:sz w:val="26"/>
          <w:szCs w:val="26"/>
          <w:lang w:eastAsia="ru-RU"/>
          <w14:ligatures w14:val="none"/>
        </w:rPr>
        <w:t>к</w:t>
      </w:r>
      <w:r w:rsidRPr="00132D19">
        <w:rPr>
          <w:rFonts w:ascii="Times New Roman" w:eastAsia="Times New Roman" w:hAnsi="Times New Roman" w:cs="Times New Roman"/>
          <w:kern w:val="0"/>
          <w:sz w:val="26"/>
          <w:szCs w:val="26"/>
          <w:lang w:eastAsia="ru-RU"/>
          <w14:ligatures w14:val="none"/>
        </w:rPr>
        <w:t>а</w:t>
      </w:r>
      <w:r w:rsidRPr="00132D19">
        <w:rPr>
          <w:rFonts w:ascii="Times New Roman" w:eastAsia="Times New Roman" w:hAnsi="Times New Roman" w:cs="Times New Roman"/>
          <w:spacing w:val="1"/>
          <w:kern w:val="0"/>
          <w:sz w:val="26"/>
          <w:szCs w:val="26"/>
          <w:lang w:eastAsia="ru-RU"/>
          <w14:ligatures w14:val="none"/>
        </w:rPr>
        <w:t>ж</w:t>
      </w:r>
      <w:r w:rsidRPr="00132D19">
        <w:rPr>
          <w:rFonts w:ascii="Times New Roman" w:eastAsia="Times New Roman" w:hAnsi="Times New Roman" w:cs="Times New Roman"/>
          <w:spacing w:val="2"/>
          <w:kern w:val="0"/>
          <w:sz w:val="26"/>
          <w:szCs w:val="26"/>
          <w:lang w:eastAsia="ru-RU"/>
          <w14:ligatures w14:val="none"/>
        </w:rPr>
        <w:t>до</w:t>
      </w:r>
      <w:r w:rsidRPr="00132D19">
        <w:rPr>
          <w:rFonts w:ascii="Times New Roman" w:eastAsia="Times New Roman" w:hAnsi="Times New Roman" w:cs="Times New Roman"/>
          <w:kern w:val="0"/>
          <w:sz w:val="26"/>
          <w:szCs w:val="26"/>
          <w:lang w:eastAsia="ru-RU"/>
          <w14:ligatures w14:val="none"/>
        </w:rPr>
        <w:t>й</w:t>
      </w:r>
      <w:r w:rsidRPr="00132D19">
        <w:rPr>
          <w:rFonts w:ascii="Times New Roman" w:eastAsia="Times New Roman" w:hAnsi="Times New Roman" w:cs="Times New Roman"/>
          <w:spacing w:val="28"/>
          <w:kern w:val="0"/>
          <w:sz w:val="26"/>
          <w:szCs w:val="26"/>
          <w:lang w:eastAsia="ru-RU"/>
          <w14:ligatures w14:val="none"/>
        </w:rPr>
        <w:t xml:space="preserve"> </w:t>
      </w:r>
      <w:r w:rsidRPr="00132D19">
        <w:rPr>
          <w:rFonts w:ascii="Times New Roman" w:eastAsia="Times New Roman" w:hAnsi="Times New Roman" w:cs="Times New Roman"/>
          <w:spacing w:val="1"/>
          <w:kern w:val="0"/>
          <w:sz w:val="26"/>
          <w:szCs w:val="26"/>
          <w:lang w:eastAsia="ru-RU"/>
          <w14:ligatures w14:val="none"/>
        </w:rPr>
        <w:t>з</w:t>
      </w:r>
      <w:r w:rsidRPr="00132D19">
        <w:rPr>
          <w:rFonts w:ascii="Times New Roman" w:eastAsia="Times New Roman" w:hAnsi="Times New Roman" w:cs="Times New Roman"/>
          <w:kern w:val="0"/>
          <w:sz w:val="26"/>
          <w:szCs w:val="26"/>
          <w:lang w:eastAsia="ru-RU"/>
          <w14:ligatures w14:val="none"/>
        </w:rPr>
        <w:t>оне</w:t>
      </w:r>
      <w:r w:rsidRPr="00132D19">
        <w:rPr>
          <w:rFonts w:ascii="Times New Roman" w:eastAsia="Times New Roman" w:hAnsi="Times New Roman" w:cs="Times New Roman"/>
          <w:spacing w:val="31"/>
          <w:kern w:val="0"/>
          <w:sz w:val="26"/>
          <w:szCs w:val="26"/>
          <w:lang w:eastAsia="ru-RU"/>
          <w14:ligatures w14:val="none"/>
        </w:rPr>
        <w:t xml:space="preserve"> </w:t>
      </w:r>
      <w:r w:rsidRPr="00132D19">
        <w:rPr>
          <w:rFonts w:ascii="Times New Roman" w:eastAsia="Times New Roman" w:hAnsi="Times New Roman" w:cs="Times New Roman"/>
          <w:kern w:val="0"/>
          <w:sz w:val="26"/>
          <w:szCs w:val="26"/>
          <w:lang w:eastAsia="ru-RU"/>
          <w14:ligatures w14:val="none"/>
        </w:rPr>
        <w:t>без</w:t>
      </w:r>
      <w:r w:rsidRPr="00132D19">
        <w:rPr>
          <w:rFonts w:ascii="Times New Roman" w:eastAsia="Times New Roman" w:hAnsi="Times New Roman" w:cs="Times New Roman"/>
          <w:spacing w:val="38"/>
          <w:kern w:val="0"/>
          <w:sz w:val="26"/>
          <w:szCs w:val="26"/>
          <w:lang w:eastAsia="ru-RU"/>
          <w14:ligatures w14:val="none"/>
        </w:rPr>
        <w:t xml:space="preserve"> </w:t>
      </w:r>
      <w:r w:rsidRPr="00132D19">
        <w:rPr>
          <w:rFonts w:ascii="Times New Roman" w:eastAsia="Times New Roman" w:hAnsi="Times New Roman" w:cs="Times New Roman"/>
          <w:spacing w:val="-5"/>
          <w:kern w:val="0"/>
          <w:sz w:val="26"/>
          <w:szCs w:val="26"/>
          <w:lang w:eastAsia="ru-RU"/>
          <w14:ligatures w14:val="none"/>
        </w:rPr>
        <w:t>у</w:t>
      </w:r>
      <w:r w:rsidRPr="00132D19">
        <w:rPr>
          <w:rFonts w:ascii="Times New Roman" w:eastAsia="Times New Roman" w:hAnsi="Times New Roman" w:cs="Times New Roman"/>
          <w:spacing w:val="-1"/>
          <w:kern w:val="0"/>
          <w:sz w:val="26"/>
          <w:szCs w:val="26"/>
          <w:lang w:eastAsia="ru-RU"/>
          <w14:ligatures w14:val="none"/>
        </w:rPr>
        <w:t>ч</w:t>
      </w:r>
      <w:r w:rsidRPr="00132D19">
        <w:rPr>
          <w:rFonts w:ascii="Times New Roman" w:eastAsia="Times New Roman" w:hAnsi="Times New Roman" w:cs="Times New Roman"/>
          <w:kern w:val="0"/>
          <w:sz w:val="26"/>
          <w:szCs w:val="26"/>
          <w:lang w:eastAsia="ru-RU"/>
          <w14:ligatures w14:val="none"/>
        </w:rPr>
        <w:t>е</w:t>
      </w:r>
      <w:r w:rsidRPr="00132D19">
        <w:rPr>
          <w:rFonts w:ascii="Times New Roman" w:eastAsia="Times New Roman" w:hAnsi="Times New Roman" w:cs="Times New Roman"/>
          <w:spacing w:val="2"/>
          <w:kern w:val="0"/>
          <w:sz w:val="26"/>
          <w:szCs w:val="26"/>
          <w:lang w:eastAsia="ru-RU"/>
          <w14:ligatures w14:val="none"/>
        </w:rPr>
        <w:t>т</w:t>
      </w:r>
      <w:r w:rsidRPr="00132D19">
        <w:rPr>
          <w:rFonts w:ascii="Times New Roman" w:eastAsia="Times New Roman" w:hAnsi="Times New Roman" w:cs="Times New Roman"/>
          <w:kern w:val="0"/>
          <w:sz w:val="26"/>
          <w:szCs w:val="26"/>
          <w:lang w:eastAsia="ru-RU"/>
          <w14:ligatures w14:val="none"/>
        </w:rPr>
        <w:t>а расстояния до источника Вi0=Аi * Т, млн. руб.</w:t>
      </w:r>
    </w:p>
    <w:p w14:paraId="3CDF6131"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Комплексная оценка вышеперечисленных факторов, определяет величину оптимального радиуса теплоснабжения.</w:t>
      </w:r>
    </w:p>
    <w:p w14:paraId="60A05A1C"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Существующая застройка полностью находится в пределах радиуса эффективного теплоснабжения, подключение новых потребителей в границах сложившейся застройки экономически оправдано.</w:t>
      </w:r>
    </w:p>
    <w:p w14:paraId="02ADBEB0"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sectPr w:rsidR="00132D19" w:rsidRPr="00132D19" w:rsidSect="00132D19">
          <w:pgSz w:w="11920" w:h="16840"/>
          <w:pgMar w:top="1040" w:right="460" w:bottom="860" w:left="1600" w:header="0" w:footer="666" w:gutter="0"/>
          <w:cols w:space="720"/>
          <w:noEndnote/>
        </w:sectPr>
      </w:pPr>
    </w:p>
    <w:p w14:paraId="5E792999" w14:textId="77777777" w:rsidR="00132D19" w:rsidRPr="00132D19" w:rsidRDefault="00132D19" w:rsidP="00132D19">
      <w:pPr>
        <w:keepNext/>
        <w:spacing w:before="240" w:after="60"/>
        <w:jc w:val="center"/>
        <w:outlineLvl w:val="0"/>
        <w:rPr>
          <w:rFonts w:ascii="Calibri Light" w:eastAsia="Times New Roman" w:hAnsi="Calibri Light" w:cs="Times New Roman"/>
          <w:b/>
          <w:bCs/>
          <w:kern w:val="32"/>
          <w:sz w:val="32"/>
          <w:szCs w:val="32"/>
          <w:lang w:eastAsia="ru-RU"/>
          <w14:ligatures w14:val="none"/>
        </w:rPr>
      </w:pPr>
      <w:r w:rsidRPr="00132D19">
        <w:rPr>
          <w:rFonts w:ascii="Calibri Light" w:eastAsia="Times New Roman" w:hAnsi="Calibri Light" w:cs="Times New Roman"/>
          <w:b/>
          <w:bCs/>
          <w:spacing w:val="-1"/>
          <w:kern w:val="32"/>
          <w:sz w:val="32"/>
          <w:szCs w:val="32"/>
          <w:lang w:eastAsia="ru-RU"/>
          <w14:ligatures w14:val="none"/>
        </w:rPr>
        <w:t>Г</w:t>
      </w:r>
      <w:r w:rsidRPr="00132D19">
        <w:rPr>
          <w:rFonts w:ascii="Calibri Light" w:eastAsia="Times New Roman" w:hAnsi="Calibri Light" w:cs="Times New Roman"/>
          <w:b/>
          <w:bCs/>
          <w:spacing w:val="1"/>
          <w:kern w:val="32"/>
          <w:sz w:val="32"/>
          <w:szCs w:val="32"/>
          <w:lang w:eastAsia="ru-RU"/>
          <w14:ligatures w14:val="none"/>
        </w:rPr>
        <w:t>ла</w:t>
      </w:r>
      <w:r w:rsidRPr="00132D19">
        <w:rPr>
          <w:rFonts w:ascii="Calibri Light" w:eastAsia="Times New Roman" w:hAnsi="Calibri Light" w:cs="Times New Roman"/>
          <w:b/>
          <w:bCs/>
          <w:spacing w:val="-3"/>
          <w:kern w:val="32"/>
          <w:sz w:val="32"/>
          <w:szCs w:val="32"/>
          <w:lang w:eastAsia="ru-RU"/>
          <w14:ligatures w14:val="none"/>
        </w:rPr>
        <w:t>в</w:t>
      </w:r>
      <w:r w:rsidRPr="00132D19">
        <w:rPr>
          <w:rFonts w:ascii="Calibri Light" w:eastAsia="Times New Roman" w:hAnsi="Calibri Light" w:cs="Times New Roman"/>
          <w:b/>
          <w:bCs/>
          <w:kern w:val="32"/>
          <w:sz w:val="32"/>
          <w:szCs w:val="32"/>
          <w:lang w:eastAsia="ru-RU"/>
          <w14:ligatures w14:val="none"/>
        </w:rPr>
        <w:t>а</w:t>
      </w:r>
      <w:r w:rsidRPr="00132D19">
        <w:rPr>
          <w:rFonts w:ascii="Calibri Light" w:eastAsia="Times New Roman" w:hAnsi="Calibri Light" w:cs="Times New Roman"/>
          <w:b/>
          <w:bCs/>
          <w:spacing w:val="1"/>
          <w:kern w:val="32"/>
          <w:sz w:val="32"/>
          <w:szCs w:val="32"/>
          <w:lang w:eastAsia="ru-RU"/>
          <w14:ligatures w14:val="none"/>
        </w:rPr>
        <w:t xml:space="preserve"> </w:t>
      </w:r>
      <w:r w:rsidRPr="00132D19">
        <w:rPr>
          <w:rFonts w:ascii="Calibri Light" w:eastAsia="Times New Roman" w:hAnsi="Calibri Light" w:cs="Times New Roman"/>
          <w:b/>
          <w:bCs/>
          <w:kern w:val="32"/>
          <w:sz w:val="32"/>
          <w:szCs w:val="32"/>
          <w:lang w:eastAsia="ru-RU"/>
          <w14:ligatures w14:val="none"/>
        </w:rPr>
        <w:t>3. Существующие и перс</w:t>
      </w:r>
      <w:r w:rsidRPr="00132D19">
        <w:rPr>
          <w:rFonts w:ascii="Calibri Light" w:eastAsia="Times New Roman" w:hAnsi="Calibri Light" w:cs="Times New Roman"/>
          <w:b/>
          <w:bCs/>
          <w:spacing w:val="-1"/>
          <w:kern w:val="32"/>
          <w:sz w:val="32"/>
          <w:szCs w:val="32"/>
          <w:lang w:eastAsia="ru-RU"/>
          <w14:ligatures w14:val="none"/>
        </w:rPr>
        <w:t>п</w:t>
      </w:r>
      <w:r w:rsidRPr="00132D19">
        <w:rPr>
          <w:rFonts w:ascii="Calibri Light" w:eastAsia="Times New Roman" w:hAnsi="Calibri Light" w:cs="Times New Roman"/>
          <w:b/>
          <w:bCs/>
          <w:kern w:val="32"/>
          <w:sz w:val="32"/>
          <w:szCs w:val="32"/>
          <w:lang w:eastAsia="ru-RU"/>
          <w14:ligatures w14:val="none"/>
        </w:rPr>
        <w:t>екти</w:t>
      </w:r>
      <w:r w:rsidRPr="00132D19">
        <w:rPr>
          <w:rFonts w:ascii="Calibri Light" w:eastAsia="Times New Roman" w:hAnsi="Calibri Light" w:cs="Times New Roman"/>
          <w:b/>
          <w:bCs/>
          <w:spacing w:val="-1"/>
          <w:kern w:val="32"/>
          <w:sz w:val="32"/>
          <w:szCs w:val="32"/>
          <w:lang w:eastAsia="ru-RU"/>
          <w14:ligatures w14:val="none"/>
        </w:rPr>
        <w:t>вны</w:t>
      </w:r>
      <w:r w:rsidRPr="00132D19">
        <w:rPr>
          <w:rFonts w:ascii="Calibri Light" w:eastAsia="Times New Roman" w:hAnsi="Calibri Light" w:cs="Times New Roman"/>
          <w:b/>
          <w:bCs/>
          <w:kern w:val="32"/>
          <w:sz w:val="32"/>
          <w:szCs w:val="32"/>
          <w:lang w:eastAsia="ru-RU"/>
          <w14:ligatures w14:val="none"/>
        </w:rPr>
        <w:t xml:space="preserve">е </w:t>
      </w:r>
      <w:r w:rsidRPr="00132D19">
        <w:rPr>
          <w:rFonts w:ascii="Calibri Light" w:eastAsia="Times New Roman" w:hAnsi="Calibri Light" w:cs="Times New Roman"/>
          <w:b/>
          <w:bCs/>
          <w:spacing w:val="-2"/>
          <w:kern w:val="32"/>
          <w:sz w:val="32"/>
          <w:szCs w:val="32"/>
          <w:lang w:eastAsia="ru-RU"/>
          <w14:ligatures w14:val="none"/>
        </w:rPr>
        <w:t>б</w:t>
      </w:r>
      <w:r w:rsidRPr="00132D19">
        <w:rPr>
          <w:rFonts w:ascii="Calibri Light" w:eastAsia="Times New Roman" w:hAnsi="Calibri Light" w:cs="Times New Roman"/>
          <w:b/>
          <w:bCs/>
          <w:spacing w:val="1"/>
          <w:kern w:val="32"/>
          <w:sz w:val="32"/>
          <w:szCs w:val="32"/>
          <w:lang w:eastAsia="ru-RU"/>
          <w14:ligatures w14:val="none"/>
        </w:rPr>
        <w:t>ала</w:t>
      </w:r>
      <w:r w:rsidRPr="00132D19">
        <w:rPr>
          <w:rFonts w:ascii="Calibri Light" w:eastAsia="Times New Roman" w:hAnsi="Calibri Light" w:cs="Times New Roman"/>
          <w:b/>
          <w:bCs/>
          <w:spacing w:val="-1"/>
          <w:kern w:val="32"/>
          <w:sz w:val="32"/>
          <w:szCs w:val="32"/>
          <w:lang w:eastAsia="ru-RU"/>
          <w14:ligatures w14:val="none"/>
        </w:rPr>
        <w:t>н</w:t>
      </w:r>
      <w:r w:rsidRPr="00132D19">
        <w:rPr>
          <w:rFonts w:ascii="Calibri Light" w:eastAsia="Times New Roman" w:hAnsi="Calibri Light" w:cs="Times New Roman"/>
          <w:b/>
          <w:bCs/>
          <w:kern w:val="32"/>
          <w:sz w:val="32"/>
          <w:szCs w:val="32"/>
          <w:lang w:eastAsia="ru-RU"/>
          <w14:ligatures w14:val="none"/>
        </w:rPr>
        <w:t>сы</w:t>
      </w:r>
      <w:r w:rsidRPr="00132D19">
        <w:rPr>
          <w:rFonts w:ascii="Calibri Light" w:eastAsia="Times New Roman" w:hAnsi="Calibri Light" w:cs="Times New Roman"/>
          <w:b/>
          <w:bCs/>
          <w:spacing w:val="-3"/>
          <w:kern w:val="32"/>
          <w:sz w:val="32"/>
          <w:szCs w:val="32"/>
          <w:lang w:eastAsia="ru-RU"/>
          <w14:ligatures w14:val="none"/>
        </w:rPr>
        <w:t xml:space="preserve"> </w:t>
      </w:r>
      <w:r w:rsidRPr="00132D19">
        <w:rPr>
          <w:rFonts w:ascii="Calibri Light" w:eastAsia="Times New Roman" w:hAnsi="Calibri Light" w:cs="Times New Roman"/>
          <w:b/>
          <w:bCs/>
          <w:spacing w:val="1"/>
          <w:kern w:val="32"/>
          <w:sz w:val="32"/>
          <w:szCs w:val="32"/>
          <w:lang w:eastAsia="ru-RU"/>
          <w14:ligatures w14:val="none"/>
        </w:rPr>
        <w:t>т</w:t>
      </w:r>
      <w:r w:rsidRPr="00132D19">
        <w:rPr>
          <w:rFonts w:ascii="Calibri Light" w:eastAsia="Times New Roman" w:hAnsi="Calibri Light" w:cs="Times New Roman"/>
          <w:b/>
          <w:bCs/>
          <w:kern w:val="32"/>
          <w:sz w:val="32"/>
          <w:szCs w:val="32"/>
          <w:lang w:eastAsia="ru-RU"/>
          <w14:ligatures w14:val="none"/>
        </w:rPr>
        <w:t>еп</w:t>
      </w:r>
      <w:r w:rsidRPr="00132D19">
        <w:rPr>
          <w:rFonts w:ascii="Calibri Light" w:eastAsia="Times New Roman" w:hAnsi="Calibri Light" w:cs="Times New Roman"/>
          <w:b/>
          <w:bCs/>
          <w:spacing w:val="-2"/>
          <w:kern w:val="32"/>
          <w:sz w:val="32"/>
          <w:szCs w:val="32"/>
          <w:lang w:eastAsia="ru-RU"/>
          <w14:ligatures w14:val="none"/>
        </w:rPr>
        <w:t>л</w:t>
      </w:r>
      <w:r w:rsidRPr="00132D19">
        <w:rPr>
          <w:rFonts w:ascii="Calibri Light" w:eastAsia="Times New Roman" w:hAnsi="Calibri Light" w:cs="Times New Roman"/>
          <w:b/>
          <w:bCs/>
          <w:spacing w:val="1"/>
          <w:kern w:val="32"/>
          <w:sz w:val="32"/>
          <w:szCs w:val="32"/>
          <w:lang w:eastAsia="ru-RU"/>
          <w14:ligatures w14:val="none"/>
        </w:rPr>
        <w:t>о</w:t>
      </w:r>
      <w:r w:rsidRPr="00132D19">
        <w:rPr>
          <w:rFonts w:ascii="Calibri Light" w:eastAsia="Times New Roman" w:hAnsi="Calibri Light" w:cs="Times New Roman"/>
          <w:b/>
          <w:bCs/>
          <w:spacing w:val="-1"/>
          <w:kern w:val="32"/>
          <w:sz w:val="32"/>
          <w:szCs w:val="32"/>
          <w:lang w:eastAsia="ru-RU"/>
          <w14:ligatures w14:val="none"/>
        </w:rPr>
        <w:t>н</w:t>
      </w:r>
      <w:r w:rsidRPr="00132D19">
        <w:rPr>
          <w:rFonts w:ascii="Calibri Light" w:eastAsia="Times New Roman" w:hAnsi="Calibri Light" w:cs="Times New Roman"/>
          <w:b/>
          <w:bCs/>
          <w:spacing w:val="1"/>
          <w:kern w:val="32"/>
          <w:sz w:val="32"/>
          <w:szCs w:val="32"/>
          <w:lang w:eastAsia="ru-RU"/>
          <w14:ligatures w14:val="none"/>
        </w:rPr>
        <w:t>о</w:t>
      </w:r>
      <w:r w:rsidRPr="00132D19">
        <w:rPr>
          <w:rFonts w:ascii="Calibri Light" w:eastAsia="Times New Roman" w:hAnsi="Calibri Light" w:cs="Times New Roman"/>
          <w:b/>
          <w:bCs/>
          <w:kern w:val="32"/>
          <w:sz w:val="32"/>
          <w:szCs w:val="32"/>
          <w:lang w:eastAsia="ru-RU"/>
          <w14:ligatures w14:val="none"/>
        </w:rPr>
        <w:t>с</w:t>
      </w:r>
      <w:r w:rsidRPr="00132D19">
        <w:rPr>
          <w:rFonts w:ascii="Calibri Light" w:eastAsia="Times New Roman" w:hAnsi="Calibri Light" w:cs="Times New Roman"/>
          <w:b/>
          <w:bCs/>
          <w:spacing w:val="-3"/>
          <w:kern w:val="32"/>
          <w:sz w:val="32"/>
          <w:szCs w:val="32"/>
          <w:lang w:eastAsia="ru-RU"/>
          <w14:ligatures w14:val="none"/>
        </w:rPr>
        <w:t>и</w:t>
      </w:r>
      <w:r w:rsidRPr="00132D19">
        <w:rPr>
          <w:rFonts w:ascii="Calibri Light" w:eastAsia="Times New Roman" w:hAnsi="Calibri Light" w:cs="Times New Roman"/>
          <w:b/>
          <w:bCs/>
          <w:spacing w:val="1"/>
          <w:kern w:val="32"/>
          <w:sz w:val="32"/>
          <w:szCs w:val="32"/>
          <w:lang w:eastAsia="ru-RU"/>
          <w14:ligatures w14:val="none"/>
        </w:rPr>
        <w:t>т</w:t>
      </w:r>
      <w:r w:rsidRPr="00132D19">
        <w:rPr>
          <w:rFonts w:ascii="Calibri Light" w:eastAsia="Times New Roman" w:hAnsi="Calibri Light" w:cs="Times New Roman"/>
          <w:b/>
          <w:bCs/>
          <w:spacing w:val="-2"/>
          <w:kern w:val="32"/>
          <w:sz w:val="32"/>
          <w:szCs w:val="32"/>
          <w:lang w:eastAsia="ru-RU"/>
          <w14:ligatures w14:val="none"/>
        </w:rPr>
        <w:t>е</w:t>
      </w:r>
      <w:r w:rsidRPr="00132D19">
        <w:rPr>
          <w:rFonts w:ascii="Calibri Light" w:eastAsia="Times New Roman" w:hAnsi="Calibri Light" w:cs="Times New Roman"/>
          <w:b/>
          <w:bCs/>
          <w:spacing w:val="1"/>
          <w:kern w:val="32"/>
          <w:sz w:val="32"/>
          <w:szCs w:val="32"/>
          <w:lang w:eastAsia="ru-RU"/>
          <w14:ligatures w14:val="none"/>
        </w:rPr>
        <w:t>л</w:t>
      </w:r>
      <w:r w:rsidRPr="00132D19">
        <w:rPr>
          <w:rFonts w:ascii="Calibri Light" w:eastAsia="Times New Roman" w:hAnsi="Calibri Light" w:cs="Times New Roman"/>
          <w:b/>
          <w:bCs/>
          <w:kern w:val="32"/>
          <w:sz w:val="32"/>
          <w:szCs w:val="32"/>
          <w:lang w:eastAsia="ru-RU"/>
          <w14:ligatures w14:val="none"/>
        </w:rPr>
        <w:t>я</w:t>
      </w:r>
    </w:p>
    <w:p w14:paraId="693DAD3F" w14:textId="77777777" w:rsidR="00132D19" w:rsidRPr="00132D19" w:rsidRDefault="00132D19" w:rsidP="00132D19">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132D19">
        <w:rPr>
          <w:rFonts w:ascii="Calibri Light" w:eastAsia="Times New Roman" w:hAnsi="Calibri Light" w:cs="Times New Roman"/>
          <w:b/>
          <w:bCs/>
          <w:i/>
          <w:iCs/>
          <w:kern w:val="0"/>
          <w:sz w:val="28"/>
          <w:szCs w:val="28"/>
          <w:lang w:eastAsia="ru-RU"/>
          <w14:ligatures w14:val="none"/>
        </w:rPr>
        <w:t>3.1.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p>
    <w:p w14:paraId="7E2C327C"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По данным ООО «СТК» химподготовка теплоносителя на котельных СП «Яснэг» не осуществляется.</w:t>
      </w:r>
    </w:p>
    <w:p w14:paraId="0099AEC5"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Согласно СП 124.13330.2012 «Тепловые сети», среднегодовая утечка теплоносителя (м³/ч) из водяных тепловых сетей должна быть не более 0,25 %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водоподогреватели). Для открытых и закрытых систем теплоснабжения должна предусматриваться дополнительно аварийная подпитка химически не обработанной и не деаэрированной водой, расход которой принимается в количестве 2 %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водоподогреватели), если другое не предусмотрено проектными (эксплуатационными) решениями. Для открытых систем теплоснабжения аварийная подпитка должна обеспечиваться только из систем хозяйственно-питьевого водоснабжения.</w:t>
      </w:r>
    </w:p>
    <w:p w14:paraId="22D26873" w14:textId="77777777" w:rsidR="00132D19" w:rsidRPr="00132D19" w:rsidRDefault="00132D19" w:rsidP="00132D19">
      <w:pPr>
        <w:widowControl w:val="0"/>
        <w:spacing w:after="0" w:line="360" w:lineRule="auto"/>
        <w:ind w:right="13"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Расчетная величина нормативных потерь теплоносителя в тепловых сетях в зонах действия источников тепловой энергии составляет:</w:t>
      </w:r>
    </w:p>
    <w:p w14:paraId="7CFDD60C" w14:textId="77777777" w:rsidR="00132D19" w:rsidRPr="00132D19" w:rsidRDefault="00132D19" w:rsidP="00132D19">
      <w:pPr>
        <w:widowControl w:val="0"/>
        <w:numPr>
          <w:ilvl w:val="0"/>
          <w:numId w:val="44"/>
        </w:numPr>
        <w:spacing w:after="200" w:line="360" w:lineRule="auto"/>
        <w:ind w:right="13"/>
        <w:contextualSpacing/>
        <w:jc w:val="both"/>
        <w:rPr>
          <w:rFonts w:ascii="Times New Roman" w:eastAsia="Calibri" w:hAnsi="Times New Roman" w:cs="Times New Roman"/>
          <w:kern w:val="0"/>
          <w:sz w:val="26"/>
          <w:szCs w:val="26"/>
          <w14:ligatures w14:val="none"/>
        </w:rPr>
      </w:pPr>
      <w:r w:rsidRPr="00132D19">
        <w:rPr>
          <w:rFonts w:ascii="Times New Roman" w:eastAsia="Calibri" w:hAnsi="Times New Roman" w:cs="Times New Roman"/>
          <w:kern w:val="0"/>
          <w:sz w:val="26"/>
          <w:szCs w:val="26"/>
          <w14:ligatures w14:val="none"/>
        </w:rPr>
        <w:t>котельная "Ясноглеспром"– 316,86 куб.м./год.;</w:t>
      </w:r>
    </w:p>
    <w:p w14:paraId="310980A3" w14:textId="77777777" w:rsidR="00132D19" w:rsidRPr="00132D19" w:rsidRDefault="00132D19" w:rsidP="00132D19">
      <w:pPr>
        <w:widowControl w:val="0"/>
        <w:numPr>
          <w:ilvl w:val="0"/>
          <w:numId w:val="44"/>
        </w:numPr>
        <w:spacing w:after="200" w:line="360" w:lineRule="auto"/>
        <w:ind w:right="13"/>
        <w:contextualSpacing/>
        <w:jc w:val="both"/>
        <w:rPr>
          <w:rFonts w:ascii="Times New Roman" w:eastAsia="Calibri" w:hAnsi="Times New Roman" w:cs="Times New Roman"/>
          <w:kern w:val="0"/>
          <w:sz w:val="26"/>
          <w:szCs w:val="26"/>
          <w14:ligatures w14:val="none"/>
        </w:rPr>
      </w:pPr>
      <w:r w:rsidRPr="00132D19">
        <w:rPr>
          <w:rFonts w:ascii="Times New Roman" w:eastAsia="Calibri" w:hAnsi="Times New Roman" w:cs="Times New Roman"/>
          <w:kern w:val="0"/>
          <w:sz w:val="26"/>
          <w:szCs w:val="26"/>
          <w14:ligatures w14:val="none"/>
        </w:rPr>
        <w:t>котельная "Центральная" –221,84 куб.м./год.</w:t>
      </w:r>
    </w:p>
    <w:p w14:paraId="5498A93B" w14:textId="77777777" w:rsidR="00132D19" w:rsidRPr="00132D19" w:rsidRDefault="00132D19" w:rsidP="00132D19">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132D19">
        <w:rPr>
          <w:rFonts w:ascii="Calibri Light" w:eastAsia="Times New Roman" w:hAnsi="Calibri Light" w:cs="Times New Roman"/>
          <w:b/>
          <w:bCs/>
          <w:i/>
          <w:iCs/>
          <w:kern w:val="0"/>
          <w:sz w:val="28"/>
          <w:szCs w:val="28"/>
          <w:lang w:eastAsia="ru-RU"/>
          <w14:ligatures w14:val="none"/>
        </w:rPr>
        <w:t>3.2.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p>
    <w:p w14:paraId="7FA1293A"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 xml:space="preserve">Компенсация потерь теплоносителя в аварийных режимах работы систем теплоснабжения не предусматривается. </w:t>
      </w:r>
    </w:p>
    <w:p w14:paraId="64B78C61"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70915E3F"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13D97E24"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19C8EA3F" w14:textId="77777777" w:rsidR="00132D19" w:rsidRPr="00132D19" w:rsidRDefault="00132D19" w:rsidP="00132D19">
      <w:pPr>
        <w:keepNext/>
        <w:spacing w:before="240" w:after="60"/>
        <w:jc w:val="center"/>
        <w:outlineLvl w:val="0"/>
        <w:rPr>
          <w:rFonts w:ascii="Calibri Light" w:eastAsia="Times New Roman" w:hAnsi="Calibri Light" w:cs="Times New Roman"/>
          <w:b/>
          <w:bCs/>
          <w:spacing w:val="-1"/>
          <w:kern w:val="32"/>
          <w:sz w:val="32"/>
          <w:szCs w:val="32"/>
          <w:lang w:eastAsia="ru-RU"/>
          <w14:ligatures w14:val="none"/>
        </w:rPr>
      </w:pPr>
      <w:r w:rsidRPr="00132D19">
        <w:rPr>
          <w:rFonts w:ascii="Calibri Light" w:eastAsia="Times New Roman" w:hAnsi="Calibri Light" w:cs="Times New Roman"/>
          <w:b/>
          <w:bCs/>
          <w:spacing w:val="-1"/>
          <w:kern w:val="32"/>
          <w:sz w:val="32"/>
          <w:szCs w:val="32"/>
          <w:lang w:eastAsia="ru-RU"/>
          <w14:ligatures w14:val="none"/>
        </w:rPr>
        <w:t>Глава 4. Основные положения мастер-плана развития систем теплоснабжения поселения, городского округа, города федерального значения</w:t>
      </w:r>
    </w:p>
    <w:p w14:paraId="4BCF2B15" w14:textId="77777777" w:rsidR="00132D19" w:rsidRPr="00132D19" w:rsidRDefault="00132D19" w:rsidP="00132D19">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132D19">
        <w:rPr>
          <w:rFonts w:ascii="Calibri Light" w:eastAsia="Times New Roman" w:hAnsi="Calibri Light" w:cs="Times New Roman"/>
          <w:b/>
          <w:bCs/>
          <w:i/>
          <w:iCs/>
          <w:kern w:val="0"/>
          <w:sz w:val="28"/>
          <w:szCs w:val="28"/>
          <w:lang w:eastAsia="ru-RU"/>
          <w14:ligatures w14:val="none"/>
        </w:rPr>
        <w:t>4.1. Описание сценариев развития теплоснабжения поселения, городского округа, города федерального значения.</w:t>
      </w:r>
    </w:p>
    <w:p w14:paraId="65B4A74F"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Ввод новых источников тепловой мощности, необходимость перераспределения тепловых нагрузок между источниками тепловой энергии отсутствует. Таким образом, рассмотрение нескольких вариантов развития системы теплоснабжения, связанных с определением наиболее эффективного варианта обеспечения тепловой энергией потребителей от различных источников тепловой энергии, является нецелесообразным.</w:t>
      </w:r>
    </w:p>
    <w:p w14:paraId="5E836401" w14:textId="77777777" w:rsidR="00132D19" w:rsidRPr="00132D19" w:rsidRDefault="00132D19" w:rsidP="00132D19">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132D19">
        <w:rPr>
          <w:rFonts w:ascii="Calibri Light" w:eastAsia="Times New Roman" w:hAnsi="Calibri Light" w:cs="Times New Roman"/>
          <w:b/>
          <w:bCs/>
          <w:i/>
          <w:iCs/>
          <w:kern w:val="0"/>
          <w:sz w:val="28"/>
          <w:szCs w:val="28"/>
          <w:lang w:eastAsia="ru-RU"/>
          <w14:ligatures w14:val="none"/>
        </w:rPr>
        <w:t>4.2. Обоснование выбора приоритетного сценария развития теплоснабжения поселения</w:t>
      </w:r>
    </w:p>
    <w:p w14:paraId="71A06030"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Варианты развития систем теплоснабжения поселения не предусмотрены.</w:t>
      </w:r>
    </w:p>
    <w:p w14:paraId="30970BDF" w14:textId="77777777" w:rsidR="00132D19" w:rsidRPr="00132D19" w:rsidRDefault="00132D19" w:rsidP="00132D19">
      <w:pPr>
        <w:rPr>
          <w:rFonts w:ascii="Calibri" w:eastAsia="Times New Roman" w:hAnsi="Calibri" w:cs="Times New Roman"/>
          <w:kern w:val="0"/>
          <w:lang w:eastAsia="ru-RU"/>
          <w14:ligatures w14:val="none"/>
        </w:rPr>
      </w:pPr>
    </w:p>
    <w:p w14:paraId="2DAF3C5C" w14:textId="77777777" w:rsidR="00132D19" w:rsidRPr="00132D19" w:rsidRDefault="00132D19" w:rsidP="00132D19">
      <w:pPr>
        <w:rPr>
          <w:rFonts w:ascii="Calibri" w:eastAsia="Times New Roman" w:hAnsi="Calibri" w:cs="Times New Roman"/>
          <w:kern w:val="0"/>
          <w:lang w:eastAsia="ru-RU"/>
          <w14:ligatures w14:val="none"/>
        </w:rPr>
      </w:pPr>
    </w:p>
    <w:p w14:paraId="36AB60CD" w14:textId="77777777" w:rsidR="00132D19" w:rsidRPr="00132D19" w:rsidRDefault="00132D19" w:rsidP="00132D19">
      <w:pPr>
        <w:rPr>
          <w:rFonts w:ascii="Calibri" w:eastAsia="Times New Roman" w:hAnsi="Calibri" w:cs="Times New Roman"/>
          <w:kern w:val="0"/>
          <w:lang w:eastAsia="ru-RU"/>
          <w14:ligatures w14:val="none"/>
        </w:rPr>
      </w:pPr>
    </w:p>
    <w:p w14:paraId="67AD67F8" w14:textId="77777777" w:rsidR="00132D19" w:rsidRPr="00132D19" w:rsidRDefault="00132D19" w:rsidP="00132D19">
      <w:pPr>
        <w:rPr>
          <w:rFonts w:ascii="Calibri" w:eastAsia="Times New Roman" w:hAnsi="Calibri" w:cs="Times New Roman"/>
          <w:kern w:val="0"/>
          <w:lang w:eastAsia="ru-RU"/>
          <w14:ligatures w14:val="none"/>
        </w:rPr>
      </w:pPr>
    </w:p>
    <w:p w14:paraId="027A8A96" w14:textId="77777777" w:rsidR="00132D19" w:rsidRPr="00132D19" w:rsidRDefault="00132D19" w:rsidP="00132D19">
      <w:pPr>
        <w:rPr>
          <w:rFonts w:ascii="Calibri" w:eastAsia="Times New Roman" w:hAnsi="Calibri" w:cs="Times New Roman"/>
          <w:kern w:val="0"/>
          <w:lang w:eastAsia="ru-RU"/>
          <w14:ligatures w14:val="none"/>
        </w:rPr>
      </w:pPr>
    </w:p>
    <w:p w14:paraId="322348C7" w14:textId="77777777" w:rsidR="00132D19" w:rsidRPr="00132D19" w:rsidRDefault="00132D19" w:rsidP="00132D19">
      <w:pPr>
        <w:rPr>
          <w:rFonts w:ascii="Calibri" w:eastAsia="Times New Roman" w:hAnsi="Calibri" w:cs="Times New Roman"/>
          <w:kern w:val="0"/>
          <w:lang w:eastAsia="ru-RU"/>
          <w14:ligatures w14:val="none"/>
        </w:rPr>
      </w:pPr>
    </w:p>
    <w:p w14:paraId="0EABBB30" w14:textId="77777777" w:rsidR="00132D19" w:rsidRPr="00132D19" w:rsidRDefault="00132D19" w:rsidP="00132D19">
      <w:pPr>
        <w:rPr>
          <w:rFonts w:ascii="Calibri" w:eastAsia="Times New Roman" w:hAnsi="Calibri" w:cs="Times New Roman"/>
          <w:kern w:val="0"/>
          <w:lang w:eastAsia="ru-RU"/>
          <w14:ligatures w14:val="none"/>
        </w:rPr>
      </w:pPr>
    </w:p>
    <w:p w14:paraId="6D38D017" w14:textId="77777777" w:rsidR="00132D19" w:rsidRPr="00132D19" w:rsidRDefault="00132D19" w:rsidP="00132D19">
      <w:pPr>
        <w:rPr>
          <w:rFonts w:ascii="Calibri" w:eastAsia="Times New Roman" w:hAnsi="Calibri" w:cs="Times New Roman"/>
          <w:kern w:val="0"/>
          <w:lang w:eastAsia="ru-RU"/>
          <w14:ligatures w14:val="none"/>
        </w:rPr>
      </w:pPr>
    </w:p>
    <w:p w14:paraId="3793F047" w14:textId="77777777" w:rsidR="00132D19" w:rsidRPr="00132D19" w:rsidRDefault="00132D19" w:rsidP="00132D19">
      <w:pPr>
        <w:rPr>
          <w:rFonts w:ascii="Calibri" w:eastAsia="Times New Roman" w:hAnsi="Calibri" w:cs="Times New Roman"/>
          <w:kern w:val="0"/>
          <w:lang w:eastAsia="ru-RU"/>
          <w14:ligatures w14:val="none"/>
        </w:rPr>
      </w:pPr>
    </w:p>
    <w:p w14:paraId="41759940" w14:textId="77777777" w:rsidR="00132D19" w:rsidRPr="00132D19" w:rsidRDefault="00132D19" w:rsidP="00132D19">
      <w:pPr>
        <w:rPr>
          <w:rFonts w:ascii="Calibri" w:eastAsia="Times New Roman" w:hAnsi="Calibri" w:cs="Times New Roman"/>
          <w:kern w:val="0"/>
          <w:lang w:eastAsia="ru-RU"/>
          <w14:ligatures w14:val="none"/>
        </w:rPr>
      </w:pPr>
    </w:p>
    <w:p w14:paraId="578514B3" w14:textId="77777777" w:rsidR="00132D19" w:rsidRPr="00132D19" w:rsidRDefault="00132D19" w:rsidP="00132D19">
      <w:pPr>
        <w:rPr>
          <w:rFonts w:ascii="Calibri" w:eastAsia="Times New Roman" w:hAnsi="Calibri" w:cs="Times New Roman"/>
          <w:kern w:val="0"/>
          <w:lang w:eastAsia="ru-RU"/>
          <w14:ligatures w14:val="none"/>
        </w:rPr>
      </w:pPr>
    </w:p>
    <w:p w14:paraId="2777F8D0" w14:textId="77777777" w:rsidR="00132D19" w:rsidRPr="00132D19" w:rsidRDefault="00132D19" w:rsidP="00132D19">
      <w:pPr>
        <w:rPr>
          <w:rFonts w:ascii="Calibri" w:eastAsia="Times New Roman" w:hAnsi="Calibri" w:cs="Times New Roman"/>
          <w:kern w:val="0"/>
          <w:lang w:eastAsia="ru-RU"/>
          <w14:ligatures w14:val="none"/>
        </w:rPr>
      </w:pPr>
    </w:p>
    <w:p w14:paraId="4090F89D" w14:textId="77777777" w:rsidR="00132D19" w:rsidRPr="00132D19" w:rsidRDefault="00132D19" w:rsidP="00132D19">
      <w:pPr>
        <w:rPr>
          <w:rFonts w:ascii="Calibri" w:eastAsia="Times New Roman" w:hAnsi="Calibri" w:cs="Times New Roman"/>
          <w:kern w:val="0"/>
          <w:lang w:eastAsia="ru-RU"/>
          <w14:ligatures w14:val="none"/>
        </w:rPr>
      </w:pPr>
    </w:p>
    <w:p w14:paraId="149E6997" w14:textId="77777777" w:rsidR="00132D19" w:rsidRPr="00132D19" w:rsidRDefault="00132D19" w:rsidP="00132D19">
      <w:pPr>
        <w:rPr>
          <w:rFonts w:ascii="Calibri" w:eastAsia="Times New Roman" w:hAnsi="Calibri" w:cs="Times New Roman"/>
          <w:kern w:val="0"/>
          <w:lang w:eastAsia="ru-RU"/>
          <w14:ligatures w14:val="none"/>
        </w:rPr>
      </w:pPr>
    </w:p>
    <w:p w14:paraId="1C45956F" w14:textId="77777777" w:rsidR="00132D19" w:rsidRPr="00132D19" w:rsidRDefault="00132D19" w:rsidP="00132D19">
      <w:pPr>
        <w:rPr>
          <w:rFonts w:ascii="Calibri" w:eastAsia="Times New Roman" w:hAnsi="Calibri" w:cs="Times New Roman"/>
          <w:kern w:val="0"/>
          <w:lang w:eastAsia="ru-RU"/>
          <w14:ligatures w14:val="none"/>
        </w:rPr>
      </w:pPr>
    </w:p>
    <w:p w14:paraId="3482730E" w14:textId="77777777" w:rsidR="00132D19" w:rsidRPr="00132D19" w:rsidRDefault="00132D19" w:rsidP="00132D19">
      <w:pPr>
        <w:rPr>
          <w:rFonts w:ascii="Calibri" w:eastAsia="Times New Roman" w:hAnsi="Calibri" w:cs="Times New Roman"/>
          <w:kern w:val="0"/>
          <w:lang w:eastAsia="ru-RU"/>
          <w14:ligatures w14:val="none"/>
        </w:rPr>
      </w:pPr>
    </w:p>
    <w:p w14:paraId="0B84AE9D" w14:textId="77777777" w:rsidR="00132D19" w:rsidRPr="00132D19" w:rsidRDefault="00132D19" w:rsidP="00132D19">
      <w:pPr>
        <w:rPr>
          <w:rFonts w:ascii="Calibri" w:eastAsia="Times New Roman" w:hAnsi="Calibri" w:cs="Times New Roman"/>
          <w:kern w:val="0"/>
          <w:lang w:eastAsia="ru-RU"/>
          <w14:ligatures w14:val="none"/>
        </w:rPr>
      </w:pPr>
    </w:p>
    <w:p w14:paraId="7C2B7E4B" w14:textId="77777777" w:rsidR="00132D19" w:rsidRPr="00132D19" w:rsidRDefault="00132D19" w:rsidP="00132D19">
      <w:pPr>
        <w:keepNext/>
        <w:spacing w:before="240" w:after="60"/>
        <w:jc w:val="center"/>
        <w:outlineLvl w:val="0"/>
        <w:rPr>
          <w:rFonts w:ascii="Calibri Light" w:eastAsia="Times New Roman" w:hAnsi="Calibri Light" w:cs="Times New Roman"/>
          <w:b/>
          <w:bCs/>
          <w:kern w:val="32"/>
          <w:sz w:val="32"/>
          <w:szCs w:val="32"/>
          <w:lang w:eastAsia="ru-RU"/>
          <w14:ligatures w14:val="none"/>
        </w:rPr>
      </w:pPr>
      <w:r w:rsidRPr="00132D19">
        <w:rPr>
          <w:rFonts w:ascii="Calibri Light" w:eastAsia="Times New Roman" w:hAnsi="Calibri Light" w:cs="Times New Roman"/>
          <w:b/>
          <w:bCs/>
          <w:spacing w:val="-1"/>
          <w:kern w:val="32"/>
          <w:sz w:val="32"/>
          <w:szCs w:val="32"/>
          <w:lang w:eastAsia="ru-RU"/>
          <w14:ligatures w14:val="none"/>
        </w:rPr>
        <w:t>Г</w:t>
      </w:r>
      <w:r w:rsidRPr="00132D19">
        <w:rPr>
          <w:rFonts w:ascii="Calibri Light" w:eastAsia="Times New Roman" w:hAnsi="Calibri Light" w:cs="Times New Roman"/>
          <w:b/>
          <w:bCs/>
          <w:spacing w:val="1"/>
          <w:kern w:val="32"/>
          <w:sz w:val="32"/>
          <w:szCs w:val="32"/>
          <w:lang w:eastAsia="ru-RU"/>
          <w14:ligatures w14:val="none"/>
        </w:rPr>
        <w:t>ла</w:t>
      </w:r>
      <w:r w:rsidRPr="00132D19">
        <w:rPr>
          <w:rFonts w:ascii="Calibri Light" w:eastAsia="Times New Roman" w:hAnsi="Calibri Light" w:cs="Times New Roman"/>
          <w:b/>
          <w:bCs/>
          <w:spacing w:val="-3"/>
          <w:kern w:val="32"/>
          <w:sz w:val="32"/>
          <w:szCs w:val="32"/>
          <w:lang w:eastAsia="ru-RU"/>
          <w14:ligatures w14:val="none"/>
        </w:rPr>
        <w:t>в</w:t>
      </w:r>
      <w:r w:rsidRPr="00132D19">
        <w:rPr>
          <w:rFonts w:ascii="Calibri Light" w:eastAsia="Times New Roman" w:hAnsi="Calibri Light" w:cs="Times New Roman"/>
          <w:b/>
          <w:bCs/>
          <w:kern w:val="32"/>
          <w:sz w:val="32"/>
          <w:szCs w:val="32"/>
          <w:lang w:eastAsia="ru-RU"/>
          <w14:ligatures w14:val="none"/>
        </w:rPr>
        <w:t>а 5. Пр</w:t>
      </w:r>
      <w:r w:rsidRPr="00132D19">
        <w:rPr>
          <w:rFonts w:ascii="Calibri Light" w:eastAsia="Times New Roman" w:hAnsi="Calibri Light" w:cs="Times New Roman"/>
          <w:b/>
          <w:bCs/>
          <w:spacing w:val="-5"/>
          <w:kern w:val="32"/>
          <w:sz w:val="32"/>
          <w:szCs w:val="32"/>
          <w:lang w:eastAsia="ru-RU"/>
          <w14:ligatures w14:val="none"/>
        </w:rPr>
        <w:t>е</w:t>
      </w:r>
      <w:r w:rsidRPr="00132D19">
        <w:rPr>
          <w:rFonts w:ascii="Calibri Light" w:eastAsia="Times New Roman" w:hAnsi="Calibri Light" w:cs="Times New Roman"/>
          <w:b/>
          <w:bCs/>
          <w:kern w:val="32"/>
          <w:sz w:val="32"/>
          <w:szCs w:val="32"/>
          <w:lang w:eastAsia="ru-RU"/>
          <w14:ligatures w14:val="none"/>
        </w:rPr>
        <w:t>дл</w:t>
      </w:r>
      <w:r w:rsidRPr="00132D19">
        <w:rPr>
          <w:rFonts w:ascii="Calibri Light" w:eastAsia="Times New Roman" w:hAnsi="Calibri Light" w:cs="Times New Roman"/>
          <w:b/>
          <w:bCs/>
          <w:spacing w:val="-6"/>
          <w:kern w:val="32"/>
          <w:sz w:val="32"/>
          <w:szCs w:val="32"/>
          <w:lang w:eastAsia="ru-RU"/>
          <w14:ligatures w14:val="none"/>
        </w:rPr>
        <w:t>о</w:t>
      </w:r>
      <w:r w:rsidRPr="00132D19">
        <w:rPr>
          <w:rFonts w:ascii="Calibri Light" w:eastAsia="Times New Roman" w:hAnsi="Calibri Light" w:cs="Times New Roman"/>
          <w:b/>
          <w:bCs/>
          <w:spacing w:val="-7"/>
          <w:kern w:val="32"/>
          <w:sz w:val="32"/>
          <w:szCs w:val="32"/>
          <w:lang w:eastAsia="ru-RU"/>
          <w14:ligatures w14:val="none"/>
        </w:rPr>
        <w:t>ж</w:t>
      </w:r>
      <w:r w:rsidRPr="00132D19">
        <w:rPr>
          <w:rFonts w:ascii="Calibri Light" w:eastAsia="Times New Roman" w:hAnsi="Calibri Light" w:cs="Times New Roman"/>
          <w:b/>
          <w:bCs/>
          <w:kern w:val="32"/>
          <w:sz w:val="32"/>
          <w:szCs w:val="32"/>
          <w:lang w:eastAsia="ru-RU"/>
          <w14:ligatures w14:val="none"/>
        </w:rPr>
        <w:t>ен</w:t>
      </w:r>
      <w:r w:rsidRPr="00132D19">
        <w:rPr>
          <w:rFonts w:ascii="Calibri Light" w:eastAsia="Times New Roman" w:hAnsi="Calibri Light" w:cs="Times New Roman"/>
          <w:b/>
          <w:bCs/>
          <w:spacing w:val="-2"/>
          <w:kern w:val="32"/>
          <w:sz w:val="32"/>
          <w:szCs w:val="32"/>
          <w:lang w:eastAsia="ru-RU"/>
          <w14:ligatures w14:val="none"/>
        </w:rPr>
        <w:t>и</w:t>
      </w:r>
      <w:r w:rsidRPr="00132D19">
        <w:rPr>
          <w:rFonts w:ascii="Calibri Light" w:eastAsia="Times New Roman" w:hAnsi="Calibri Light" w:cs="Times New Roman"/>
          <w:b/>
          <w:bCs/>
          <w:kern w:val="32"/>
          <w:sz w:val="32"/>
          <w:szCs w:val="32"/>
          <w:lang w:eastAsia="ru-RU"/>
          <w14:ligatures w14:val="none"/>
        </w:rPr>
        <w:t xml:space="preserve">я </w:t>
      </w:r>
      <w:r w:rsidRPr="00132D19">
        <w:rPr>
          <w:rFonts w:ascii="Calibri Light" w:eastAsia="Times New Roman" w:hAnsi="Calibri Light" w:cs="Times New Roman"/>
          <w:b/>
          <w:bCs/>
          <w:spacing w:val="-1"/>
          <w:kern w:val="32"/>
          <w:sz w:val="32"/>
          <w:szCs w:val="32"/>
          <w:lang w:eastAsia="ru-RU"/>
          <w14:ligatures w14:val="none"/>
        </w:rPr>
        <w:t>п</w:t>
      </w:r>
      <w:r w:rsidRPr="00132D19">
        <w:rPr>
          <w:rFonts w:ascii="Calibri Light" w:eastAsia="Times New Roman" w:hAnsi="Calibri Light" w:cs="Times New Roman"/>
          <w:b/>
          <w:bCs/>
          <w:kern w:val="32"/>
          <w:sz w:val="32"/>
          <w:szCs w:val="32"/>
          <w:lang w:eastAsia="ru-RU"/>
          <w14:ligatures w14:val="none"/>
        </w:rPr>
        <w:t>о с</w:t>
      </w:r>
      <w:r w:rsidRPr="00132D19">
        <w:rPr>
          <w:rFonts w:ascii="Calibri Light" w:eastAsia="Times New Roman" w:hAnsi="Calibri Light" w:cs="Times New Roman"/>
          <w:b/>
          <w:bCs/>
          <w:spacing w:val="4"/>
          <w:kern w:val="32"/>
          <w:sz w:val="32"/>
          <w:szCs w:val="32"/>
          <w:lang w:eastAsia="ru-RU"/>
          <w14:ligatures w14:val="none"/>
        </w:rPr>
        <w:t>т</w:t>
      </w:r>
      <w:r w:rsidRPr="00132D19">
        <w:rPr>
          <w:rFonts w:ascii="Calibri Light" w:eastAsia="Times New Roman" w:hAnsi="Calibri Light" w:cs="Times New Roman"/>
          <w:b/>
          <w:bCs/>
          <w:kern w:val="32"/>
          <w:sz w:val="32"/>
          <w:szCs w:val="32"/>
          <w:lang w:eastAsia="ru-RU"/>
          <w14:ligatures w14:val="none"/>
        </w:rPr>
        <w:t>р</w:t>
      </w:r>
      <w:r w:rsidRPr="00132D19">
        <w:rPr>
          <w:rFonts w:ascii="Calibri Light" w:eastAsia="Times New Roman" w:hAnsi="Calibri Light" w:cs="Times New Roman"/>
          <w:b/>
          <w:bCs/>
          <w:spacing w:val="1"/>
          <w:kern w:val="32"/>
          <w:sz w:val="32"/>
          <w:szCs w:val="32"/>
          <w:lang w:eastAsia="ru-RU"/>
          <w14:ligatures w14:val="none"/>
        </w:rPr>
        <w:t>о</w:t>
      </w:r>
      <w:r w:rsidRPr="00132D19">
        <w:rPr>
          <w:rFonts w:ascii="Calibri Light" w:eastAsia="Times New Roman" w:hAnsi="Calibri Light" w:cs="Times New Roman"/>
          <w:b/>
          <w:bCs/>
          <w:spacing w:val="-3"/>
          <w:kern w:val="32"/>
          <w:sz w:val="32"/>
          <w:szCs w:val="32"/>
          <w:lang w:eastAsia="ru-RU"/>
          <w14:ligatures w14:val="none"/>
        </w:rPr>
        <w:t>и</w:t>
      </w:r>
      <w:r w:rsidRPr="00132D19">
        <w:rPr>
          <w:rFonts w:ascii="Calibri Light" w:eastAsia="Times New Roman" w:hAnsi="Calibri Light" w:cs="Times New Roman"/>
          <w:b/>
          <w:bCs/>
          <w:spacing w:val="1"/>
          <w:kern w:val="32"/>
          <w:sz w:val="32"/>
          <w:szCs w:val="32"/>
          <w:lang w:eastAsia="ru-RU"/>
          <w14:ligatures w14:val="none"/>
        </w:rPr>
        <w:t>т</w:t>
      </w:r>
      <w:r w:rsidRPr="00132D19">
        <w:rPr>
          <w:rFonts w:ascii="Calibri Light" w:eastAsia="Times New Roman" w:hAnsi="Calibri Light" w:cs="Times New Roman"/>
          <w:b/>
          <w:bCs/>
          <w:kern w:val="32"/>
          <w:sz w:val="32"/>
          <w:szCs w:val="32"/>
          <w:lang w:eastAsia="ru-RU"/>
          <w14:ligatures w14:val="none"/>
        </w:rPr>
        <w:t>е</w:t>
      </w:r>
      <w:r w:rsidRPr="00132D19">
        <w:rPr>
          <w:rFonts w:ascii="Calibri Light" w:eastAsia="Times New Roman" w:hAnsi="Calibri Light" w:cs="Times New Roman"/>
          <w:b/>
          <w:bCs/>
          <w:spacing w:val="-1"/>
          <w:kern w:val="32"/>
          <w:sz w:val="32"/>
          <w:szCs w:val="32"/>
          <w:lang w:eastAsia="ru-RU"/>
          <w14:ligatures w14:val="none"/>
        </w:rPr>
        <w:t>л</w:t>
      </w:r>
      <w:r w:rsidRPr="00132D19">
        <w:rPr>
          <w:rFonts w:ascii="Calibri Light" w:eastAsia="Times New Roman" w:hAnsi="Calibri Light" w:cs="Times New Roman"/>
          <w:b/>
          <w:bCs/>
          <w:kern w:val="32"/>
          <w:sz w:val="32"/>
          <w:szCs w:val="32"/>
          <w:lang w:eastAsia="ru-RU"/>
          <w14:ligatures w14:val="none"/>
        </w:rPr>
        <w:t>ь</w:t>
      </w:r>
      <w:r w:rsidRPr="00132D19">
        <w:rPr>
          <w:rFonts w:ascii="Calibri Light" w:eastAsia="Times New Roman" w:hAnsi="Calibri Light" w:cs="Times New Roman"/>
          <w:b/>
          <w:bCs/>
          <w:spacing w:val="-2"/>
          <w:kern w:val="32"/>
          <w:sz w:val="32"/>
          <w:szCs w:val="32"/>
          <w:lang w:eastAsia="ru-RU"/>
          <w14:ligatures w14:val="none"/>
        </w:rPr>
        <w:t>с</w:t>
      </w:r>
      <w:r w:rsidRPr="00132D19">
        <w:rPr>
          <w:rFonts w:ascii="Calibri Light" w:eastAsia="Times New Roman" w:hAnsi="Calibri Light" w:cs="Times New Roman"/>
          <w:b/>
          <w:bCs/>
          <w:spacing w:val="1"/>
          <w:kern w:val="32"/>
          <w:sz w:val="32"/>
          <w:szCs w:val="32"/>
          <w:lang w:eastAsia="ru-RU"/>
          <w14:ligatures w14:val="none"/>
        </w:rPr>
        <w:t>т</w:t>
      </w:r>
      <w:r w:rsidRPr="00132D19">
        <w:rPr>
          <w:rFonts w:ascii="Calibri Light" w:eastAsia="Times New Roman" w:hAnsi="Calibri Light" w:cs="Times New Roman"/>
          <w:b/>
          <w:bCs/>
          <w:spacing w:val="-10"/>
          <w:kern w:val="32"/>
          <w:sz w:val="32"/>
          <w:szCs w:val="32"/>
          <w:lang w:eastAsia="ru-RU"/>
          <w14:ligatures w14:val="none"/>
        </w:rPr>
        <w:t>в</w:t>
      </w:r>
      <w:r w:rsidRPr="00132D19">
        <w:rPr>
          <w:rFonts w:ascii="Calibri Light" w:eastAsia="Times New Roman" w:hAnsi="Calibri Light" w:cs="Times New Roman"/>
          <w:b/>
          <w:bCs/>
          <w:spacing w:val="-28"/>
          <w:kern w:val="32"/>
          <w:sz w:val="32"/>
          <w:szCs w:val="32"/>
          <w:lang w:eastAsia="ru-RU"/>
          <w14:ligatures w14:val="none"/>
        </w:rPr>
        <w:t>у</w:t>
      </w:r>
      <w:r w:rsidRPr="00132D19">
        <w:rPr>
          <w:rFonts w:ascii="Calibri Light" w:eastAsia="Times New Roman" w:hAnsi="Calibri Light" w:cs="Times New Roman"/>
          <w:b/>
          <w:bCs/>
          <w:kern w:val="32"/>
          <w:sz w:val="32"/>
          <w:szCs w:val="32"/>
          <w:lang w:eastAsia="ru-RU"/>
          <w14:ligatures w14:val="none"/>
        </w:rPr>
        <w:t>, ре</w:t>
      </w:r>
      <w:r w:rsidRPr="00132D19">
        <w:rPr>
          <w:rFonts w:ascii="Calibri Light" w:eastAsia="Times New Roman" w:hAnsi="Calibri Light" w:cs="Times New Roman"/>
          <w:b/>
          <w:bCs/>
          <w:spacing w:val="-6"/>
          <w:kern w:val="32"/>
          <w:sz w:val="32"/>
          <w:szCs w:val="32"/>
          <w:lang w:eastAsia="ru-RU"/>
          <w14:ligatures w14:val="none"/>
        </w:rPr>
        <w:t>к</w:t>
      </w:r>
      <w:r w:rsidRPr="00132D19">
        <w:rPr>
          <w:rFonts w:ascii="Calibri Light" w:eastAsia="Times New Roman" w:hAnsi="Calibri Light" w:cs="Times New Roman"/>
          <w:b/>
          <w:bCs/>
          <w:spacing w:val="1"/>
          <w:kern w:val="32"/>
          <w:sz w:val="32"/>
          <w:szCs w:val="32"/>
          <w:lang w:eastAsia="ru-RU"/>
          <w14:ligatures w14:val="none"/>
        </w:rPr>
        <w:t>о</w:t>
      </w:r>
      <w:r w:rsidRPr="00132D19">
        <w:rPr>
          <w:rFonts w:ascii="Calibri Light" w:eastAsia="Times New Roman" w:hAnsi="Calibri Light" w:cs="Times New Roman"/>
          <w:b/>
          <w:bCs/>
          <w:spacing w:val="-1"/>
          <w:kern w:val="32"/>
          <w:sz w:val="32"/>
          <w:szCs w:val="32"/>
          <w:lang w:eastAsia="ru-RU"/>
          <w14:ligatures w14:val="none"/>
        </w:rPr>
        <w:t>н</w:t>
      </w:r>
      <w:r w:rsidRPr="00132D19">
        <w:rPr>
          <w:rFonts w:ascii="Calibri Light" w:eastAsia="Times New Roman" w:hAnsi="Calibri Light" w:cs="Times New Roman"/>
          <w:b/>
          <w:bCs/>
          <w:kern w:val="32"/>
          <w:sz w:val="32"/>
          <w:szCs w:val="32"/>
          <w:lang w:eastAsia="ru-RU"/>
          <w14:ligatures w14:val="none"/>
        </w:rPr>
        <w:t>с</w:t>
      </w:r>
      <w:r w:rsidRPr="00132D19">
        <w:rPr>
          <w:rFonts w:ascii="Calibri Light" w:eastAsia="Times New Roman" w:hAnsi="Calibri Light" w:cs="Times New Roman"/>
          <w:b/>
          <w:bCs/>
          <w:spacing w:val="4"/>
          <w:kern w:val="32"/>
          <w:sz w:val="32"/>
          <w:szCs w:val="32"/>
          <w:lang w:eastAsia="ru-RU"/>
          <w14:ligatures w14:val="none"/>
        </w:rPr>
        <w:t>т</w:t>
      </w:r>
      <w:r w:rsidRPr="00132D19">
        <w:rPr>
          <w:rFonts w:ascii="Calibri Light" w:eastAsia="Times New Roman" w:hAnsi="Calibri Light" w:cs="Times New Roman"/>
          <w:b/>
          <w:bCs/>
          <w:spacing w:val="-5"/>
          <w:kern w:val="32"/>
          <w:sz w:val="32"/>
          <w:szCs w:val="32"/>
          <w:lang w:eastAsia="ru-RU"/>
          <w14:ligatures w14:val="none"/>
        </w:rPr>
        <w:t>р</w:t>
      </w:r>
      <w:r w:rsidRPr="00132D19">
        <w:rPr>
          <w:rFonts w:ascii="Calibri Light" w:eastAsia="Times New Roman" w:hAnsi="Calibri Light" w:cs="Times New Roman"/>
          <w:b/>
          <w:bCs/>
          <w:spacing w:val="1"/>
          <w:kern w:val="32"/>
          <w:sz w:val="32"/>
          <w:szCs w:val="32"/>
          <w:lang w:eastAsia="ru-RU"/>
          <w14:ligatures w14:val="none"/>
        </w:rPr>
        <w:t>у</w:t>
      </w:r>
      <w:r w:rsidRPr="00132D19">
        <w:rPr>
          <w:rFonts w:ascii="Calibri Light" w:eastAsia="Times New Roman" w:hAnsi="Calibri Light" w:cs="Times New Roman"/>
          <w:b/>
          <w:bCs/>
          <w:spacing w:val="-1"/>
          <w:kern w:val="32"/>
          <w:sz w:val="32"/>
          <w:szCs w:val="32"/>
          <w:lang w:eastAsia="ru-RU"/>
          <w14:ligatures w14:val="none"/>
        </w:rPr>
        <w:t>кци</w:t>
      </w:r>
      <w:r w:rsidRPr="00132D19">
        <w:rPr>
          <w:rFonts w:ascii="Calibri Light" w:eastAsia="Times New Roman" w:hAnsi="Calibri Light" w:cs="Times New Roman"/>
          <w:b/>
          <w:bCs/>
          <w:kern w:val="32"/>
          <w:sz w:val="32"/>
          <w:szCs w:val="32"/>
          <w:lang w:eastAsia="ru-RU"/>
          <w14:ligatures w14:val="none"/>
        </w:rPr>
        <w:t xml:space="preserve">и и </w:t>
      </w:r>
      <w:r w:rsidRPr="00132D19">
        <w:rPr>
          <w:rFonts w:ascii="Calibri Light" w:eastAsia="Times New Roman" w:hAnsi="Calibri Light" w:cs="Times New Roman"/>
          <w:b/>
          <w:bCs/>
          <w:spacing w:val="1"/>
          <w:kern w:val="32"/>
          <w:sz w:val="32"/>
          <w:szCs w:val="32"/>
          <w:lang w:eastAsia="ru-RU"/>
          <w14:ligatures w14:val="none"/>
        </w:rPr>
        <w:t>т</w:t>
      </w:r>
      <w:r w:rsidRPr="00132D19">
        <w:rPr>
          <w:rFonts w:ascii="Calibri Light" w:eastAsia="Times New Roman" w:hAnsi="Calibri Light" w:cs="Times New Roman"/>
          <w:b/>
          <w:bCs/>
          <w:spacing w:val="-7"/>
          <w:kern w:val="32"/>
          <w:sz w:val="32"/>
          <w:szCs w:val="32"/>
          <w:lang w:eastAsia="ru-RU"/>
          <w14:ligatures w14:val="none"/>
        </w:rPr>
        <w:t>е</w:t>
      </w:r>
      <w:r w:rsidRPr="00132D19">
        <w:rPr>
          <w:rFonts w:ascii="Calibri Light" w:eastAsia="Times New Roman" w:hAnsi="Calibri Light" w:cs="Times New Roman"/>
          <w:b/>
          <w:bCs/>
          <w:spacing w:val="1"/>
          <w:kern w:val="32"/>
          <w:sz w:val="32"/>
          <w:szCs w:val="32"/>
          <w:lang w:eastAsia="ru-RU"/>
          <w14:ligatures w14:val="none"/>
        </w:rPr>
        <w:t>х</w:t>
      </w:r>
      <w:r w:rsidRPr="00132D19">
        <w:rPr>
          <w:rFonts w:ascii="Calibri Light" w:eastAsia="Times New Roman" w:hAnsi="Calibri Light" w:cs="Times New Roman"/>
          <w:b/>
          <w:bCs/>
          <w:spacing w:val="-1"/>
          <w:kern w:val="32"/>
          <w:sz w:val="32"/>
          <w:szCs w:val="32"/>
          <w:lang w:eastAsia="ru-RU"/>
          <w14:ligatures w14:val="none"/>
        </w:rPr>
        <w:t>ни</w:t>
      </w:r>
      <w:r w:rsidRPr="00132D19">
        <w:rPr>
          <w:rFonts w:ascii="Calibri Light" w:eastAsia="Times New Roman" w:hAnsi="Calibri Light" w:cs="Times New Roman"/>
          <w:b/>
          <w:bCs/>
          <w:kern w:val="32"/>
          <w:sz w:val="32"/>
          <w:szCs w:val="32"/>
          <w:lang w:eastAsia="ru-RU"/>
          <w14:ligatures w14:val="none"/>
        </w:rPr>
        <w:t>ч</w:t>
      </w:r>
      <w:r w:rsidRPr="00132D19">
        <w:rPr>
          <w:rFonts w:ascii="Calibri Light" w:eastAsia="Times New Roman" w:hAnsi="Calibri Light" w:cs="Times New Roman"/>
          <w:b/>
          <w:bCs/>
          <w:spacing w:val="2"/>
          <w:kern w:val="32"/>
          <w:sz w:val="32"/>
          <w:szCs w:val="32"/>
          <w:lang w:eastAsia="ru-RU"/>
          <w14:ligatures w14:val="none"/>
        </w:rPr>
        <w:t>е</w:t>
      </w:r>
      <w:r w:rsidRPr="00132D19">
        <w:rPr>
          <w:rFonts w:ascii="Calibri Light" w:eastAsia="Times New Roman" w:hAnsi="Calibri Light" w:cs="Times New Roman"/>
          <w:b/>
          <w:bCs/>
          <w:kern w:val="32"/>
          <w:sz w:val="32"/>
          <w:szCs w:val="32"/>
          <w:lang w:eastAsia="ru-RU"/>
          <w14:ligatures w14:val="none"/>
        </w:rPr>
        <w:t>с</w:t>
      </w:r>
      <w:r w:rsidRPr="00132D19">
        <w:rPr>
          <w:rFonts w:ascii="Calibri Light" w:eastAsia="Times New Roman" w:hAnsi="Calibri Light" w:cs="Times New Roman"/>
          <w:b/>
          <w:bCs/>
          <w:spacing w:val="-6"/>
          <w:kern w:val="32"/>
          <w:sz w:val="32"/>
          <w:szCs w:val="32"/>
          <w:lang w:eastAsia="ru-RU"/>
          <w14:ligatures w14:val="none"/>
        </w:rPr>
        <w:t>к</w:t>
      </w:r>
      <w:r w:rsidRPr="00132D19">
        <w:rPr>
          <w:rFonts w:ascii="Calibri Light" w:eastAsia="Times New Roman" w:hAnsi="Calibri Light" w:cs="Times New Roman"/>
          <w:b/>
          <w:bCs/>
          <w:spacing w:val="-4"/>
          <w:kern w:val="32"/>
          <w:sz w:val="32"/>
          <w:szCs w:val="32"/>
          <w:lang w:eastAsia="ru-RU"/>
          <w14:ligatures w14:val="none"/>
        </w:rPr>
        <w:t>о</w:t>
      </w:r>
      <w:r w:rsidRPr="00132D19">
        <w:rPr>
          <w:rFonts w:ascii="Calibri Light" w:eastAsia="Times New Roman" w:hAnsi="Calibri Light" w:cs="Times New Roman"/>
          <w:b/>
          <w:bCs/>
          <w:spacing w:val="-2"/>
          <w:kern w:val="32"/>
          <w:sz w:val="32"/>
          <w:szCs w:val="32"/>
          <w:lang w:eastAsia="ru-RU"/>
          <w14:ligatures w14:val="none"/>
        </w:rPr>
        <w:t>м</w:t>
      </w:r>
      <w:r w:rsidRPr="00132D19">
        <w:rPr>
          <w:rFonts w:ascii="Calibri Light" w:eastAsia="Times New Roman" w:hAnsi="Calibri Light" w:cs="Times New Roman"/>
          <w:b/>
          <w:bCs/>
          <w:kern w:val="32"/>
          <w:sz w:val="32"/>
          <w:szCs w:val="32"/>
          <w:lang w:eastAsia="ru-RU"/>
          <w14:ligatures w14:val="none"/>
        </w:rPr>
        <w:t>у</w:t>
      </w:r>
      <w:r w:rsidRPr="00132D19">
        <w:rPr>
          <w:rFonts w:ascii="Calibri Light" w:eastAsia="Times New Roman" w:hAnsi="Calibri Light" w:cs="Times New Roman"/>
          <w:b/>
          <w:bCs/>
          <w:spacing w:val="1"/>
          <w:kern w:val="32"/>
          <w:sz w:val="32"/>
          <w:szCs w:val="32"/>
          <w:lang w:eastAsia="ru-RU"/>
          <w14:ligatures w14:val="none"/>
        </w:rPr>
        <w:t xml:space="preserve"> </w:t>
      </w:r>
      <w:r w:rsidRPr="00132D19">
        <w:rPr>
          <w:rFonts w:ascii="Calibri Light" w:eastAsia="Times New Roman" w:hAnsi="Calibri Light" w:cs="Times New Roman"/>
          <w:b/>
          <w:bCs/>
          <w:spacing w:val="-1"/>
          <w:kern w:val="32"/>
          <w:sz w:val="32"/>
          <w:szCs w:val="32"/>
          <w:lang w:eastAsia="ru-RU"/>
          <w14:ligatures w14:val="none"/>
        </w:rPr>
        <w:t>п</w:t>
      </w:r>
      <w:r w:rsidRPr="00132D19">
        <w:rPr>
          <w:rFonts w:ascii="Calibri Light" w:eastAsia="Times New Roman" w:hAnsi="Calibri Light" w:cs="Times New Roman"/>
          <w:b/>
          <w:bCs/>
          <w:kern w:val="32"/>
          <w:sz w:val="32"/>
          <w:szCs w:val="32"/>
          <w:lang w:eastAsia="ru-RU"/>
          <w14:ligatures w14:val="none"/>
        </w:rPr>
        <w:t>ер</w:t>
      </w:r>
      <w:r w:rsidRPr="00132D19">
        <w:rPr>
          <w:rFonts w:ascii="Calibri Light" w:eastAsia="Times New Roman" w:hAnsi="Calibri Light" w:cs="Times New Roman"/>
          <w:b/>
          <w:bCs/>
          <w:spacing w:val="-2"/>
          <w:kern w:val="32"/>
          <w:sz w:val="32"/>
          <w:szCs w:val="32"/>
          <w:lang w:eastAsia="ru-RU"/>
          <w14:ligatures w14:val="none"/>
        </w:rPr>
        <w:t>е</w:t>
      </w:r>
      <w:r w:rsidRPr="00132D19">
        <w:rPr>
          <w:rFonts w:ascii="Calibri Light" w:eastAsia="Times New Roman" w:hAnsi="Calibri Light" w:cs="Times New Roman"/>
          <w:b/>
          <w:bCs/>
          <w:spacing w:val="-3"/>
          <w:kern w:val="32"/>
          <w:sz w:val="32"/>
          <w:szCs w:val="32"/>
          <w:lang w:eastAsia="ru-RU"/>
          <w14:ligatures w14:val="none"/>
        </w:rPr>
        <w:t>в</w:t>
      </w:r>
      <w:r w:rsidRPr="00132D19">
        <w:rPr>
          <w:rFonts w:ascii="Calibri Light" w:eastAsia="Times New Roman" w:hAnsi="Calibri Light" w:cs="Times New Roman"/>
          <w:b/>
          <w:bCs/>
          <w:spacing w:val="1"/>
          <w:kern w:val="32"/>
          <w:sz w:val="32"/>
          <w:szCs w:val="32"/>
          <w:lang w:eastAsia="ru-RU"/>
          <w14:ligatures w14:val="none"/>
        </w:rPr>
        <w:t>оо</w:t>
      </w:r>
      <w:r w:rsidRPr="00132D19">
        <w:rPr>
          <w:rFonts w:ascii="Calibri Light" w:eastAsia="Times New Roman" w:hAnsi="Calibri Light" w:cs="Times New Roman"/>
          <w:b/>
          <w:bCs/>
          <w:spacing w:val="-5"/>
          <w:kern w:val="32"/>
          <w:sz w:val="32"/>
          <w:szCs w:val="32"/>
          <w:lang w:eastAsia="ru-RU"/>
          <w14:ligatures w14:val="none"/>
        </w:rPr>
        <w:t>р</w:t>
      </w:r>
      <w:r w:rsidRPr="00132D19">
        <w:rPr>
          <w:rFonts w:ascii="Calibri Light" w:eastAsia="Times New Roman" w:hAnsi="Calibri Light" w:cs="Times New Roman"/>
          <w:b/>
          <w:bCs/>
          <w:spacing w:val="-4"/>
          <w:kern w:val="32"/>
          <w:sz w:val="32"/>
          <w:szCs w:val="32"/>
          <w:lang w:eastAsia="ru-RU"/>
          <w14:ligatures w14:val="none"/>
        </w:rPr>
        <w:t>у</w:t>
      </w:r>
      <w:r w:rsidRPr="00132D19">
        <w:rPr>
          <w:rFonts w:ascii="Calibri Light" w:eastAsia="Times New Roman" w:hAnsi="Calibri Light" w:cs="Times New Roman"/>
          <w:b/>
          <w:bCs/>
          <w:spacing w:val="-7"/>
          <w:kern w:val="32"/>
          <w:sz w:val="32"/>
          <w:szCs w:val="32"/>
          <w:lang w:eastAsia="ru-RU"/>
          <w14:ligatures w14:val="none"/>
        </w:rPr>
        <w:t>ж</w:t>
      </w:r>
      <w:r w:rsidRPr="00132D19">
        <w:rPr>
          <w:rFonts w:ascii="Calibri Light" w:eastAsia="Times New Roman" w:hAnsi="Calibri Light" w:cs="Times New Roman"/>
          <w:b/>
          <w:bCs/>
          <w:kern w:val="32"/>
          <w:sz w:val="32"/>
          <w:szCs w:val="32"/>
          <w:lang w:eastAsia="ru-RU"/>
          <w14:ligatures w14:val="none"/>
        </w:rPr>
        <w:t>ен</w:t>
      </w:r>
      <w:r w:rsidRPr="00132D19">
        <w:rPr>
          <w:rFonts w:ascii="Calibri Light" w:eastAsia="Times New Roman" w:hAnsi="Calibri Light" w:cs="Times New Roman"/>
          <w:b/>
          <w:bCs/>
          <w:spacing w:val="-2"/>
          <w:kern w:val="32"/>
          <w:sz w:val="32"/>
          <w:szCs w:val="32"/>
          <w:lang w:eastAsia="ru-RU"/>
          <w14:ligatures w14:val="none"/>
        </w:rPr>
        <w:t>и</w:t>
      </w:r>
      <w:r w:rsidRPr="00132D19">
        <w:rPr>
          <w:rFonts w:ascii="Calibri Light" w:eastAsia="Times New Roman" w:hAnsi="Calibri Light" w:cs="Times New Roman"/>
          <w:b/>
          <w:bCs/>
          <w:kern w:val="32"/>
          <w:sz w:val="32"/>
          <w:szCs w:val="32"/>
          <w:lang w:eastAsia="ru-RU"/>
          <w14:ligatures w14:val="none"/>
        </w:rPr>
        <w:t xml:space="preserve">ю </w:t>
      </w:r>
      <w:r w:rsidRPr="00132D19">
        <w:rPr>
          <w:rFonts w:ascii="Calibri Light" w:eastAsia="Times New Roman" w:hAnsi="Calibri Light" w:cs="Times New Roman"/>
          <w:b/>
          <w:bCs/>
          <w:spacing w:val="-1"/>
          <w:kern w:val="32"/>
          <w:sz w:val="32"/>
          <w:szCs w:val="32"/>
          <w:lang w:eastAsia="ru-RU"/>
          <w14:ligatures w14:val="none"/>
        </w:rPr>
        <w:t>и</w:t>
      </w:r>
      <w:r w:rsidRPr="00132D19">
        <w:rPr>
          <w:rFonts w:ascii="Calibri Light" w:eastAsia="Times New Roman" w:hAnsi="Calibri Light" w:cs="Times New Roman"/>
          <w:b/>
          <w:bCs/>
          <w:kern w:val="32"/>
          <w:sz w:val="32"/>
          <w:szCs w:val="32"/>
          <w:lang w:eastAsia="ru-RU"/>
          <w14:ligatures w14:val="none"/>
        </w:rPr>
        <w:t>с</w:t>
      </w:r>
      <w:r w:rsidRPr="00132D19">
        <w:rPr>
          <w:rFonts w:ascii="Calibri Light" w:eastAsia="Times New Roman" w:hAnsi="Calibri Light" w:cs="Times New Roman"/>
          <w:b/>
          <w:bCs/>
          <w:spacing w:val="-3"/>
          <w:kern w:val="32"/>
          <w:sz w:val="32"/>
          <w:szCs w:val="32"/>
          <w:lang w:eastAsia="ru-RU"/>
          <w14:ligatures w14:val="none"/>
        </w:rPr>
        <w:t>т</w:t>
      </w:r>
      <w:r w:rsidRPr="00132D19">
        <w:rPr>
          <w:rFonts w:ascii="Calibri Light" w:eastAsia="Times New Roman" w:hAnsi="Calibri Light" w:cs="Times New Roman"/>
          <w:b/>
          <w:bCs/>
          <w:spacing w:val="-6"/>
          <w:kern w:val="32"/>
          <w:sz w:val="32"/>
          <w:szCs w:val="32"/>
          <w:lang w:eastAsia="ru-RU"/>
          <w14:ligatures w14:val="none"/>
        </w:rPr>
        <w:t>о</w:t>
      </w:r>
      <w:r w:rsidRPr="00132D19">
        <w:rPr>
          <w:rFonts w:ascii="Calibri Light" w:eastAsia="Times New Roman" w:hAnsi="Calibri Light" w:cs="Times New Roman"/>
          <w:b/>
          <w:bCs/>
          <w:kern w:val="32"/>
          <w:sz w:val="32"/>
          <w:szCs w:val="32"/>
          <w:lang w:eastAsia="ru-RU"/>
          <w14:ligatures w14:val="none"/>
        </w:rPr>
        <w:t>ч</w:t>
      </w:r>
      <w:r w:rsidRPr="00132D19">
        <w:rPr>
          <w:rFonts w:ascii="Calibri Light" w:eastAsia="Times New Roman" w:hAnsi="Calibri Light" w:cs="Times New Roman"/>
          <w:b/>
          <w:bCs/>
          <w:spacing w:val="-1"/>
          <w:kern w:val="32"/>
          <w:sz w:val="32"/>
          <w:szCs w:val="32"/>
          <w:lang w:eastAsia="ru-RU"/>
          <w14:ligatures w14:val="none"/>
        </w:rPr>
        <w:t>ни</w:t>
      </w:r>
      <w:r w:rsidRPr="00132D19">
        <w:rPr>
          <w:rFonts w:ascii="Calibri Light" w:eastAsia="Times New Roman" w:hAnsi="Calibri Light" w:cs="Times New Roman"/>
          <w:b/>
          <w:bCs/>
          <w:spacing w:val="-6"/>
          <w:kern w:val="32"/>
          <w:sz w:val="32"/>
          <w:szCs w:val="32"/>
          <w:lang w:eastAsia="ru-RU"/>
          <w14:ligatures w14:val="none"/>
        </w:rPr>
        <w:t>ко</w:t>
      </w:r>
      <w:r w:rsidRPr="00132D19">
        <w:rPr>
          <w:rFonts w:ascii="Calibri Light" w:eastAsia="Times New Roman" w:hAnsi="Calibri Light" w:cs="Times New Roman"/>
          <w:b/>
          <w:bCs/>
          <w:kern w:val="32"/>
          <w:sz w:val="32"/>
          <w:szCs w:val="32"/>
          <w:lang w:eastAsia="ru-RU"/>
          <w14:ligatures w14:val="none"/>
        </w:rPr>
        <w:t>в</w:t>
      </w:r>
      <w:r w:rsidRPr="00132D19">
        <w:rPr>
          <w:rFonts w:ascii="Calibri Light" w:eastAsia="Times New Roman" w:hAnsi="Calibri Light" w:cs="Times New Roman"/>
          <w:b/>
          <w:bCs/>
          <w:spacing w:val="-1"/>
          <w:kern w:val="32"/>
          <w:sz w:val="32"/>
          <w:szCs w:val="32"/>
          <w:lang w:eastAsia="ru-RU"/>
          <w14:ligatures w14:val="none"/>
        </w:rPr>
        <w:t xml:space="preserve"> </w:t>
      </w:r>
      <w:r w:rsidRPr="00132D19">
        <w:rPr>
          <w:rFonts w:ascii="Calibri Light" w:eastAsia="Times New Roman" w:hAnsi="Calibri Light" w:cs="Times New Roman"/>
          <w:b/>
          <w:bCs/>
          <w:spacing w:val="1"/>
          <w:kern w:val="32"/>
          <w:sz w:val="32"/>
          <w:szCs w:val="32"/>
          <w:lang w:eastAsia="ru-RU"/>
          <w14:ligatures w14:val="none"/>
        </w:rPr>
        <w:t>т</w:t>
      </w:r>
      <w:r w:rsidRPr="00132D19">
        <w:rPr>
          <w:rFonts w:ascii="Calibri Light" w:eastAsia="Times New Roman" w:hAnsi="Calibri Light" w:cs="Times New Roman"/>
          <w:b/>
          <w:bCs/>
          <w:kern w:val="32"/>
          <w:sz w:val="32"/>
          <w:szCs w:val="32"/>
          <w:lang w:eastAsia="ru-RU"/>
          <w14:ligatures w14:val="none"/>
        </w:rPr>
        <w:t>епл</w:t>
      </w:r>
      <w:r w:rsidRPr="00132D19">
        <w:rPr>
          <w:rFonts w:ascii="Calibri Light" w:eastAsia="Times New Roman" w:hAnsi="Calibri Light" w:cs="Times New Roman"/>
          <w:b/>
          <w:bCs/>
          <w:spacing w:val="-6"/>
          <w:kern w:val="32"/>
          <w:sz w:val="32"/>
          <w:szCs w:val="32"/>
          <w:lang w:eastAsia="ru-RU"/>
          <w14:ligatures w14:val="none"/>
        </w:rPr>
        <w:t>о</w:t>
      </w:r>
      <w:r w:rsidRPr="00132D19">
        <w:rPr>
          <w:rFonts w:ascii="Calibri Light" w:eastAsia="Times New Roman" w:hAnsi="Calibri Light" w:cs="Times New Roman"/>
          <w:b/>
          <w:bCs/>
          <w:spacing w:val="-3"/>
          <w:kern w:val="32"/>
          <w:sz w:val="32"/>
          <w:szCs w:val="32"/>
          <w:lang w:eastAsia="ru-RU"/>
          <w14:ligatures w14:val="none"/>
        </w:rPr>
        <w:t>в</w:t>
      </w:r>
      <w:r w:rsidRPr="00132D19">
        <w:rPr>
          <w:rFonts w:ascii="Calibri Light" w:eastAsia="Times New Roman" w:hAnsi="Calibri Light" w:cs="Times New Roman"/>
          <w:b/>
          <w:bCs/>
          <w:spacing w:val="1"/>
          <w:kern w:val="32"/>
          <w:sz w:val="32"/>
          <w:szCs w:val="32"/>
          <w:lang w:eastAsia="ru-RU"/>
          <w14:ligatures w14:val="none"/>
        </w:rPr>
        <w:t>о</w:t>
      </w:r>
      <w:r w:rsidRPr="00132D19">
        <w:rPr>
          <w:rFonts w:ascii="Calibri Light" w:eastAsia="Times New Roman" w:hAnsi="Calibri Light" w:cs="Times New Roman"/>
          <w:b/>
          <w:bCs/>
          <w:kern w:val="32"/>
          <w:sz w:val="32"/>
          <w:szCs w:val="32"/>
          <w:lang w:eastAsia="ru-RU"/>
          <w14:ligatures w14:val="none"/>
        </w:rPr>
        <w:t>й</w:t>
      </w:r>
      <w:r w:rsidRPr="00132D19">
        <w:rPr>
          <w:rFonts w:ascii="Calibri Light" w:eastAsia="Times New Roman" w:hAnsi="Calibri Light" w:cs="Times New Roman"/>
          <w:b/>
          <w:bCs/>
          <w:spacing w:val="-4"/>
          <w:kern w:val="32"/>
          <w:sz w:val="32"/>
          <w:szCs w:val="32"/>
          <w:lang w:eastAsia="ru-RU"/>
          <w14:ligatures w14:val="none"/>
        </w:rPr>
        <w:t xml:space="preserve"> </w:t>
      </w:r>
      <w:r w:rsidRPr="00132D19">
        <w:rPr>
          <w:rFonts w:ascii="Calibri Light" w:eastAsia="Times New Roman" w:hAnsi="Calibri Light" w:cs="Times New Roman"/>
          <w:b/>
          <w:bCs/>
          <w:spacing w:val="1"/>
          <w:kern w:val="32"/>
          <w:sz w:val="32"/>
          <w:szCs w:val="32"/>
          <w:lang w:eastAsia="ru-RU"/>
          <w14:ligatures w14:val="none"/>
        </w:rPr>
        <w:t>э</w:t>
      </w:r>
      <w:r w:rsidRPr="00132D19">
        <w:rPr>
          <w:rFonts w:ascii="Calibri Light" w:eastAsia="Times New Roman" w:hAnsi="Calibri Light" w:cs="Times New Roman"/>
          <w:b/>
          <w:bCs/>
          <w:spacing w:val="-1"/>
          <w:kern w:val="32"/>
          <w:sz w:val="32"/>
          <w:szCs w:val="32"/>
          <w:lang w:eastAsia="ru-RU"/>
          <w14:ligatures w14:val="none"/>
        </w:rPr>
        <w:t>н</w:t>
      </w:r>
      <w:r w:rsidRPr="00132D19">
        <w:rPr>
          <w:rFonts w:ascii="Calibri Light" w:eastAsia="Times New Roman" w:hAnsi="Calibri Light" w:cs="Times New Roman"/>
          <w:b/>
          <w:bCs/>
          <w:kern w:val="32"/>
          <w:sz w:val="32"/>
          <w:szCs w:val="32"/>
          <w:lang w:eastAsia="ru-RU"/>
          <w14:ligatures w14:val="none"/>
        </w:rPr>
        <w:t>ерг</w:t>
      </w:r>
      <w:r w:rsidRPr="00132D19">
        <w:rPr>
          <w:rFonts w:ascii="Calibri Light" w:eastAsia="Times New Roman" w:hAnsi="Calibri Light" w:cs="Times New Roman"/>
          <w:b/>
          <w:bCs/>
          <w:spacing w:val="-1"/>
          <w:kern w:val="32"/>
          <w:sz w:val="32"/>
          <w:szCs w:val="32"/>
          <w:lang w:eastAsia="ru-RU"/>
          <w14:ligatures w14:val="none"/>
        </w:rPr>
        <w:t>и</w:t>
      </w:r>
      <w:r w:rsidRPr="00132D19">
        <w:rPr>
          <w:rFonts w:ascii="Calibri Light" w:eastAsia="Times New Roman" w:hAnsi="Calibri Light" w:cs="Times New Roman"/>
          <w:b/>
          <w:bCs/>
          <w:kern w:val="32"/>
          <w:sz w:val="32"/>
          <w:szCs w:val="32"/>
          <w:lang w:eastAsia="ru-RU"/>
          <w14:ligatures w14:val="none"/>
        </w:rPr>
        <w:t>и</w:t>
      </w:r>
    </w:p>
    <w:p w14:paraId="2B990B78" w14:textId="77777777" w:rsidR="00132D19" w:rsidRPr="00132D19" w:rsidRDefault="00132D19" w:rsidP="00132D19">
      <w:pPr>
        <w:widowControl w:val="0"/>
        <w:autoSpaceDE w:val="0"/>
        <w:autoSpaceDN w:val="0"/>
        <w:adjustRightInd w:val="0"/>
        <w:spacing w:before="8" w:after="0" w:line="110" w:lineRule="exact"/>
        <w:rPr>
          <w:rFonts w:ascii="Times New Roman" w:eastAsia="Times New Roman" w:hAnsi="Times New Roman" w:cs="Times New Roman"/>
          <w:kern w:val="0"/>
          <w:sz w:val="11"/>
          <w:szCs w:val="11"/>
          <w:lang w:eastAsia="ru-RU"/>
          <w14:ligatures w14:val="none"/>
        </w:rPr>
      </w:pPr>
    </w:p>
    <w:p w14:paraId="2959B6C3" w14:textId="77777777" w:rsidR="00132D19" w:rsidRPr="00132D19" w:rsidRDefault="00132D19" w:rsidP="00132D19">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132D19">
        <w:rPr>
          <w:rFonts w:ascii="Calibri Light" w:eastAsia="Times New Roman" w:hAnsi="Calibri Light" w:cs="Times New Roman"/>
          <w:b/>
          <w:bCs/>
          <w:i/>
          <w:iCs/>
          <w:kern w:val="0"/>
          <w:sz w:val="28"/>
          <w:szCs w:val="28"/>
          <w:lang w:eastAsia="ru-RU"/>
          <w14:ligatures w14:val="none"/>
        </w:rPr>
        <w:t>5.1.</w:t>
      </w:r>
      <w:r w:rsidRPr="00132D19">
        <w:rPr>
          <w:rFonts w:ascii="Calibri Light" w:eastAsia="Times New Roman" w:hAnsi="Calibri Light" w:cs="Times New Roman"/>
          <w:b/>
          <w:bCs/>
          <w:i/>
          <w:iCs/>
          <w:kern w:val="0"/>
          <w:sz w:val="28"/>
          <w:szCs w:val="28"/>
          <w:lang w:eastAsia="ru-RU"/>
          <w14:ligatures w14:val="none"/>
        </w:rPr>
        <w:tab/>
        <w:t>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p>
    <w:p w14:paraId="71C52B35"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Теплоснабжение уплотнительной застройки, при возникновении таковой, предполагается осуществлять от существующих источников тепловой энергии. Строительство новых источников тепловой энергии на территории МО не планируется.</w:t>
      </w:r>
    </w:p>
    <w:p w14:paraId="34177E53" w14:textId="77777777" w:rsidR="00132D19" w:rsidRPr="00132D19" w:rsidRDefault="00132D19" w:rsidP="00132D19">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132D19">
        <w:rPr>
          <w:rFonts w:ascii="Calibri Light" w:eastAsia="Times New Roman" w:hAnsi="Calibri Light" w:cs="Times New Roman"/>
          <w:b/>
          <w:bCs/>
          <w:i/>
          <w:iCs/>
          <w:kern w:val="0"/>
          <w:sz w:val="28"/>
          <w:szCs w:val="28"/>
          <w:lang w:eastAsia="ru-RU"/>
          <w14:ligatures w14:val="none"/>
        </w:rPr>
        <w:t>5.2.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p>
    <w:p w14:paraId="0456098D"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Реконструкция источников тепловой энергии, обеспечивающих перспективную тепловую нагрузку в существующих и расширяемых зонах действия источников тепловой энергии, не планируется.</w:t>
      </w:r>
    </w:p>
    <w:p w14:paraId="73B92011" w14:textId="77777777" w:rsidR="00132D19" w:rsidRPr="00132D19" w:rsidRDefault="00132D19" w:rsidP="00132D19">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132D19">
        <w:rPr>
          <w:rFonts w:ascii="Calibri Light" w:eastAsia="Times New Roman" w:hAnsi="Calibri Light" w:cs="Times New Roman"/>
          <w:b/>
          <w:bCs/>
          <w:i/>
          <w:iCs/>
          <w:kern w:val="0"/>
          <w:sz w:val="28"/>
          <w:szCs w:val="28"/>
          <w:lang w:eastAsia="ru-RU"/>
          <w14:ligatures w14:val="none"/>
        </w:rPr>
        <w:t>5.3.</w:t>
      </w:r>
      <w:r w:rsidRPr="00132D19">
        <w:rPr>
          <w:rFonts w:ascii="Calibri Light" w:eastAsia="Times New Roman" w:hAnsi="Calibri Light" w:cs="Times New Roman"/>
          <w:b/>
          <w:bCs/>
          <w:i/>
          <w:iCs/>
          <w:kern w:val="0"/>
          <w:sz w:val="28"/>
          <w:szCs w:val="28"/>
          <w:lang w:eastAsia="ru-RU"/>
          <w14:ligatures w14:val="none"/>
        </w:rPr>
        <w:tab/>
        <w:t>Предложения по техническому перевооружению источников тепловой энергии с целью повышения эффективности работы систем теплоснабжения</w:t>
      </w:r>
    </w:p>
    <w:p w14:paraId="20100EB5" w14:textId="77777777" w:rsidR="00132D19" w:rsidRPr="00132D19" w:rsidRDefault="00132D19" w:rsidP="00132D19">
      <w:pPr>
        <w:widowControl w:val="0"/>
        <w:spacing w:after="0" w:line="360" w:lineRule="auto"/>
        <w:ind w:right="13"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Проектом схемы теплоснабжения предлагаются следующие мероприятия модернизации централизованной системы теплоснабжения муниципального образования:</w:t>
      </w:r>
    </w:p>
    <w:p w14:paraId="23110A33" w14:textId="77777777" w:rsidR="00132D19" w:rsidRPr="00132D19" w:rsidRDefault="00132D19" w:rsidP="00132D19">
      <w:pPr>
        <w:widowControl w:val="0"/>
        <w:autoSpaceDE w:val="0"/>
        <w:autoSpaceDN w:val="0"/>
        <w:adjustRightInd w:val="0"/>
        <w:spacing w:before="5" w:after="0" w:line="360" w:lineRule="auto"/>
        <w:ind w:left="102" w:right="13" w:firstLine="708"/>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1. Устан</w:t>
      </w:r>
      <w:r w:rsidRPr="00132D19">
        <w:rPr>
          <w:rFonts w:ascii="Times New Roman" w:eastAsia="Times New Roman" w:hAnsi="Times New Roman" w:cs="Times New Roman"/>
          <w:spacing w:val="2"/>
          <w:kern w:val="0"/>
          <w:sz w:val="26"/>
          <w:szCs w:val="26"/>
          <w:lang w:eastAsia="ru-RU"/>
          <w14:ligatures w14:val="none"/>
        </w:rPr>
        <w:t>о</w:t>
      </w:r>
      <w:r w:rsidRPr="00132D19">
        <w:rPr>
          <w:rFonts w:ascii="Times New Roman" w:eastAsia="Times New Roman" w:hAnsi="Times New Roman" w:cs="Times New Roman"/>
          <w:kern w:val="0"/>
          <w:sz w:val="26"/>
          <w:szCs w:val="26"/>
          <w:lang w:eastAsia="ru-RU"/>
          <w14:ligatures w14:val="none"/>
        </w:rPr>
        <w:t>в</w:t>
      </w:r>
      <w:r w:rsidRPr="00132D19">
        <w:rPr>
          <w:rFonts w:ascii="Times New Roman" w:eastAsia="Times New Roman" w:hAnsi="Times New Roman" w:cs="Times New Roman"/>
          <w:spacing w:val="-1"/>
          <w:kern w:val="0"/>
          <w:sz w:val="26"/>
          <w:szCs w:val="26"/>
          <w:lang w:eastAsia="ru-RU"/>
          <w14:ligatures w14:val="none"/>
        </w:rPr>
        <w:t>к</w:t>
      </w:r>
      <w:r w:rsidRPr="00132D19">
        <w:rPr>
          <w:rFonts w:ascii="Times New Roman" w:eastAsia="Times New Roman" w:hAnsi="Times New Roman" w:cs="Times New Roman"/>
          <w:kern w:val="0"/>
          <w:sz w:val="26"/>
          <w:szCs w:val="26"/>
          <w:lang w:eastAsia="ru-RU"/>
          <w14:ligatures w14:val="none"/>
        </w:rPr>
        <w:t>а</w:t>
      </w:r>
      <w:r w:rsidRPr="00132D19">
        <w:rPr>
          <w:rFonts w:ascii="Times New Roman" w:eastAsia="Times New Roman" w:hAnsi="Times New Roman" w:cs="Times New Roman"/>
          <w:spacing w:val="57"/>
          <w:kern w:val="0"/>
          <w:sz w:val="26"/>
          <w:szCs w:val="26"/>
          <w:lang w:eastAsia="ru-RU"/>
          <w14:ligatures w14:val="none"/>
        </w:rPr>
        <w:t xml:space="preserve"> </w:t>
      </w:r>
      <w:r w:rsidRPr="00132D19">
        <w:rPr>
          <w:rFonts w:ascii="Times New Roman" w:eastAsia="Times New Roman" w:hAnsi="Times New Roman" w:cs="Times New Roman"/>
          <w:kern w:val="0"/>
          <w:sz w:val="26"/>
          <w:szCs w:val="26"/>
          <w:lang w:eastAsia="ru-RU"/>
          <w14:ligatures w14:val="none"/>
        </w:rPr>
        <w:t>пр</w:t>
      </w:r>
      <w:r w:rsidRPr="00132D19">
        <w:rPr>
          <w:rFonts w:ascii="Times New Roman" w:eastAsia="Times New Roman" w:hAnsi="Times New Roman" w:cs="Times New Roman"/>
          <w:spacing w:val="3"/>
          <w:kern w:val="0"/>
          <w:sz w:val="26"/>
          <w:szCs w:val="26"/>
          <w:lang w:eastAsia="ru-RU"/>
          <w14:ligatures w14:val="none"/>
        </w:rPr>
        <w:t>и</w:t>
      </w:r>
      <w:r w:rsidRPr="00132D19">
        <w:rPr>
          <w:rFonts w:ascii="Times New Roman" w:eastAsia="Times New Roman" w:hAnsi="Times New Roman" w:cs="Times New Roman"/>
          <w:kern w:val="0"/>
          <w:sz w:val="26"/>
          <w:szCs w:val="26"/>
          <w:lang w:eastAsia="ru-RU"/>
          <w14:ligatures w14:val="none"/>
        </w:rPr>
        <w:t>боров</w:t>
      </w:r>
      <w:r w:rsidRPr="00132D19">
        <w:rPr>
          <w:rFonts w:ascii="Times New Roman" w:eastAsia="Times New Roman" w:hAnsi="Times New Roman" w:cs="Times New Roman"/>
          <w:spacing w:val="63"/>
          <w:kern w:val="0"/>
          <w:sz w:val="26"/>
          <w:szCs w:val="26"/>
          <w:lang w:eastAsia="ru-RU"/>
          <w14:ligatures w14:val="none"/>
        </w:rPr>
        <w:t xml:space="preserve"> </w:t>
      </w:r>
      <w:r w:rsidRPr="00132D19">
        <w:rPr>
          <w:rFonts w:ascii="Times New Roman" w:eastAsia="Times New Roman" w:hAnsi="Times New Roman" w:cs="Times New Roman"/>
          <w:spacing w:val="-5"/>
          <w:kern w:val="0"/>
          <w:sz w:val="26"/>
          <w:szCs w:val="26"/>
          <w:lang w:eastAsia="ru-RU"/>
          <w14:ligatures w14:val="none"/>
        </w:rPr>
        <w:t>у</w:t>
      </w:r>
      <w:r w:rsidRPr="00132D19">
        <w:rPr>
          <w:rFonts w:ascii="Times New Roman" w:eastAsia="Times New Roman" w:hAnsi="Times New Roman" w:cs="Times New Roman"/>
          <w:spacing w:val="1"/>
          <w:kern w:val="0"/>
          <w:sz w:val="26"/>
          <w:szCs w:val="26"/>
          <w:lang w:eastAsia="ru-RU"/>
          <w14:ligatures w14:val="none"/>
        </w:rPr>
        <w:t>ч</w:t>
      </w:r>
      <w:r w:rsidRPr="00132D19">
        <w:rPr>
          <w:rFonts w:ascii="Times New Roman" w:eastAsia="Times New Roman" w:hAnsi="Times New Roman" w:cs="Times New Roman"/>
          <w:kern w:val="0"/>
          <w:sz w:val="26"/>
          <w:szCs w:val="26"/>
          <w:lang w:eastAsia="ru-RU"/>
          <w14:ligatures w14:val="none"/>
        </w:rPr>
        <w:t>ета</w:t>
      </w:r>
      <w:r w:rsidRPr="00132D19">
        <w:rPr>
          <w:rFonts w:ascii="Times New Roman" w:eastAsia="Times New Roman" w:hAnsi="Times New Roman" w:cs="Times New Roman"/>
          <w:spacing w:val="65"/>
          <w:kern w:val="0"/>
          <w:sz w:val="26"/>
          <w:szCs w:val="26"/>
          <w:lang w:eastAsia="ru-RU"/>
          <w14:ligatures w14:val="none"/>
        </w:rPr>
        <w:t xml:space="preserve"> </w:t>
      </w:r>
      <w:r w:rsidRPr="00132D19">
        <w:rPr>
          <w:rFonts w:ascii="Times New Roman" w:eastAsia="Times New Roman" w:hAnsi="Times New Roman" w:cs="Times New Roman"/>
          <w:kern w:val="0"/>
          <w:sz w:val="26"/>
          <w:szCs w:val="26"/>
          <w:lang w:eastAsia="ru-RU"/>
          <w14:ligatures w14:val="none"/>
        </w:rPr>
        <w:t>тепловой</w:t>
      </w:r>
      <w:r w:rsidRPr="00132D19">
        <w:rPr>
          <w:rFonts w:ascii="Times New Roman" w:eastAsia="Times New Roman" w:hAnsi="Times New Roman" w:cs="Times New Roman"/>
          <w:spacing w:val="62"/>
          <w:kern w:val="0"/>
          <w:sz w:val="26"/>
          <w:szCs w:val="26"/>
          <w:lang w:eastAsia="ru-RU"/>
          <w14:ligatures w14:val="none"/>
        </w:rPr>
        <w:t xml:space="preserve"> </w:t>
      </w:r>
      <w:r w:rsidRPr="00132D19">
        <w:rPr>
          <w:rFonts w:ascii="Times New Roman" w:eastAsia="Times New Roman" w:hAnsi="Times New Roman" w:cs="Times New Roman"/>
          <w:spacing w:val="-1"/>
          <w:kern w:val="0"/>
          <w:sz w:val="26"/>
          <w:szCs w:val="26"/>
          <w:lang w:eastAsia="ru-RU"/>
          <w14:ligatures w14:val="none"/>
        </w:rPr>
        <w:t>э</w:t>
      </w:r>
      <w:r w:rsidRPr="00132D19">
        <w:rPr>
          <w:rFonts w:ascii="Times New Roman" w:eastAsia="Times New Roman" w:hAnsi="Times New Roman" w:cs="Times New Roman"/>
          <w:kern w:val="0"/>
          <w:sz w:val="26"/>
          <w:szCs w:val="26"/>
          <w:lang w:eastAsia="ru-RU"/>
          <w14:ligatures w14:val="none"/>
        </w:rPr>
        <w:t>н</w:t>
      </w:r>
      <w:r w:rsidRPr="00132D19">
        <w:rPr>
          <w:rFonts w:ascii="Times New Roman" w:eastAsia="Times New Roman" w:hAnsi="Times New Roman" w:cs="Times New Roman"/>
          <w:spacing w:val="3"/>
          <w:kern w:val="0"/>
          <w:sz w:val="26"/>
          <w:szCs w:val="26"/>
          <w:lang w:eastAsia="ru-RU"/>
          <w14:ligatures w14:val="none"/>
        </w:rPr>
        <w:t>е</w:t>
      </w:r>
      <w:r w:rsidRPr="00132D19">
        <w:rPr>
          <w:rFonts w:ascii="Times New Roman" w:eastAsia="Times New Roman" w:hAnsi="Times New Roman" w:cs="Times New Roman"/>
          <w:kern w:val="0"/>
          <w:sz w:val="26"/>
          <w:szCs w:val="26"/>
          <w:lang w:eastAsia="ru-RU"/>
          <w14:ligatures w14:val="none"/>
        </w:rPr>
        <w:t>ргии у</w:t>
      </w:r>
      <w:r w:rsidRPr="00132D19">
        <w:rPr>
          <w:rFonts w:ascii="Times New Roman" w:eastAsia="Times New Roman" w:hAnsi="Times New Roman" w:cs="Times New Roman"/>
          <w:spacing w:val="63"/>
          <w:kern w:val="0"/>
          <w:sz w:val="26"/>
          <w:szCs w:val="26"/>
          <w:lang w:eastAsia="ru-RU"/>
          <w14:ligatures w14:val="none"/>
        </w:rPr>
        <w:t xml:space="preserve"> </w:t>
      </w:r>
      <w:r w:rsidRPr="00132D19">
        <w:rPr>
          <w:rFonts w:ascii="Times New Roman" w:eastAsia="Times New Roman" w:hAnsi="Times New Roman" w:cs="Times New Roman"/>
          <w:kern w:val="0"/>
          <w:sz w:val="26"/>
          <w:szCs w:val="26"/>
          <w:lang w:eastAsia="ru-RU"/>
          <w14:ligatures w14:val="none"/>
        </w:rPr>
        <w:t>пот</w:t>
      </w:r>
      <w:r w:rsidRPr="00132D19">
        <w:rPr>
          <w:rFonts w:ascii="Times New Roman" w:eastAsia="Times New Roman" w:hAnsi="Times New Roman" w:cs="Times New Roman"/>
          <w:spacing w:val="2"/>
          <w:kern w:val="0"/>
          <w:sz w:val="26"/>
          <w:szCs w:val="26"/>
          <w:lang w:eastAsia="ru-RU"/>
          <w14:ligatures w14:val="none"/>
        </w:rPr>
        <w:t>р</w:t>
      </w:r>
      <w:r w:rsidRPr="00132D19">
        <w:rPr>
          <w:rFonts w:ascii="Times New Roman" w:eastAsia="Times New Roman" w:hAnsi="Times New Roman" w:cs="Times New Roman"/>
          <w:kern w:val="0"/>
          <w:sz w:val="26"/>
          <w:szCs w:val="26"/>
          <w:lang w:eastAsia="ru-RU"/>
          <w14:ligatures w14:val="none"/>
        </w:rPr>
        <w:t>ебителей</w:t>
      </w:r>
      <w:r w:rsidRPr="00132D19">
        <w:rPr>
          <w:rFonts w:ascii="Times New Roman" w:eastAsia="Times New Roman" w:hAnsi="Times New Roman" w:cs="Times New Roman"/>
          <w:spacing w:val="59"/>
          <w:kern w:val="0"/>
          <w:sz w:val="26"/>
          <w:szCs w:val="26"/>
          <w:lang w:eastAsia="ru-RU"/>
          <w14:ligatures w14:val="none"/>
        </w:rPr>
        <w:t xml:space="preserve"> </w:t>
      </w:r>
      <w:r w:rsidRPr="00132D19">
        <w:rPr>
          <w:rFonts w:ascii="Times New Roman" w:eastAsia="Times New Roman" w:hAnsi="Times New Roman" w:cs="Times New Roman"/>
          <w:kern w:val="0"/>
          <w:sz w:val="26"/>
          <w:szCs w:val="26"/>
          <w:lang w:eastAsia="ru-RU"/>
          <w14:ligatures w14:val="none"/>
        </w:rPr>
        <w:t>(</w:t>
      </w:r>
      <w:r w:rsidRPr="00132D19">
        <w:rPr>
          <w:rFonts w:ascii="Times New Roman" w:eastAsia="Times New Roman" w:hAnsi="Times New Roman" w:cs="Times New Roman"/>
          <w:spacing w:val="1"/>
          <w:kern w:val="0"/>
          <w:sz w:val="26"/>
          <w:szCs w:val="26"/>
          <w:lang w:eastAsia="ru-RU"/>
          <w14:ligatures w14:val="none"/>
        </w:rPr>
        <w:t>з</w:t>
      </w:r>
      <w:r w:rsidRPr="00132D19">
        <w:rPr>
          <w:rFonts w:ascii="Times New Roman" w:eastAsia="Times New Roman" w:hAnsi="Times New Roman" w:cs="Times New Roman"/>
          <w:kern w:val="0"/>
          <w:sz w:val="26"/>
          <w:szCs w:val="26"/>
          <w:lang w:eastAsia="ru-RU"/>
          <w14:ligatures w14:val="none"/>
        </w:rPr>
        <w:t>а счет средств</w:t>
      </w:r>
      <w:r w:rsidRPr="00132D19">
        <w:rPr>
          <w:rFonts w:ascii="Times New Roman" w:eastAsia="Times New Roman" w:hAnsi="Times New Roman" w:cs="Times New Roman"/>
          <w:spacing w:val="-8"/>
          <w:kern w:val="0"/>
          <w:sz w:val="26"/>
          <w:szCs w:val="26"/>
          <w:lang w:eastAsia="ru-RU"/>
          <w14:ligatures w14:val="none"/>
        </w:rPr>
        <w:t xml:space="preserve"> </w:t>
      </w:r>
      <w:r w:rsidRPr="00132D19">
        <w:rPr>
          <w:rFonts w:ascii="Times New Roman" w:eastAsia="Times New Roman" w:hAnsi="Times New Roman" w:cs="Times New Roman"/>
          <w:kern w:val="0"/>
          <w:sz w:val="26"/>
          <w:szCs w:val="26"/>
          <w:lang w:eastAsia="ru-RU"/>
          <w14:ligatures w14:val="none"/>
        </w:rPr>
        <w:t>п</w:t>
      </w:r>
      <w:r w:rsidRPr="00132D19">
        <w:rPr>
          <w:rFonts w:ascii="Times New Roman" w:eastAsia="Times New Roman" w:hAnsi="Times New Roman" w:cs="Times New Roman"/>
          <w:spacing w:val="3"/>
          <w:kern w:val="0"/>
          <w:sz w:val="26"/>
          <w:szCs w:val="26"/>
          <w:lang w:eastAsia="ru-RU"/>
          <w14:ligatures w14:val="none"/>
        </w:rPr>
        <w:t>о</w:t>
      </w:r>
      <w:r w:rsidRPr="00132D19">
        <w:rPr>
          <w:rFonts w:ascii="Times New Roman" w:eastAsia="Times New Roman" w:hAnsi="Times New Roman" w:cs="Times New Roman"/>
          <w:kern w:val="0"/>
          <w:sz w:val="26"/>
          <w:szCs w:val="26"/>
          <w:lang w:eastAsia="ru-RU"/>
          <w14:ligatures w14:val="none"/>
        </w:rPr>
        <w:t>требит</w:t>
      </w:r>
      <w:r w:rsidRPr="00132D19">
        <w:rPr>
          <w:rFonts w:ascii="Times New Roman" w:eastAsia="Times New Roman" w:hAnsi="Times New Roman" w:cs="Times New Roman"/>
          <w:spacing w:val="2"/>
          <w:kern w:val="0"/>
          <w:sz w:val="26"/>
          <w:szCs w:val="26"/>
          <w:lang w:eastAsia="ru-RU"/>
          <w14:ligatures w14:val="none"/>
        </w:rPr>
        <w:t>е</w:t>
      </w:r>
      <w:r w:rsidRPr="00132D19">
        <w:rPr>
          <w:rFonts w:ascii="Times New Roman" w:eastAsia="Times New Roman" w:hAnsi="Times New Roman" w:cs="Times New Roman"/>
          <w:kern w:val="0"/>
          <w:sz w:val="26"/>
          <w:szCs w:val="26"/>
          <w:lang w:eastAsia="ru-RU"/>
          <w14:ligatures w14:val="none"/>
        </w:rPr>
        <w:t>ле</w:t>
      </w:r>
      <w:r w:rsidRPr="00132D19">
        <w:rPr>
          <w:rFonts w:ascii="Times New Roman" w:eastAsia="Times New Roman" w:hAnsi="Times New Roman" w:cs="Times New Roman"/>
          <w:spacing w:val="3"/>
          <w:kern w:val="0"/>
          <w:sz w:val="26"/>
          <w:szCs w:val="26"/>
          <w:lang w:eastAsia="ru-RU"/>
          <w14:ligatures w14:val="none"/>
        </w:rPr>
        <w:t>й</w:t>
      </w:r>
      <w:r w:rsidRPr="00132D19">
        <w:rPr>
          <w:rFonts w:ascii="Times New Roman" w:eastAsia="Times New Roman" w:hAnsi="Times New Roman" w:cs="Times New Roman"/>
          <w:spacing w:val="1"/>
          <w:kern w:val="0"/>
          <w:sz w:val="26"/>
          <w:szCs w:val="26"/>
          <w:lang w:eastAsia="ru-RU"/>
          <w14:ligatures w14:val="none"/>
        </w:rPr>
        <w:t>)</w:t>
      </w:r>
      <w:r w:rsidRPr="00132D19">
        <w:rPr>
          <w:rFonts w:ascii="Times New Roman" w:eastAsia="Times New Roman" w:hAnsi="Times New Roman" w:cs="Times New Roman"/>
          <w:kern w:val="0"/>
          <w:sz w:val="26"/>
          <w:szCs w:val="26"/>
          <w:lang w:eastAsia="ru-RU"/>
          <w14:ligatures w14:val="none"/>
        </w:rPr>
        <w:t>.</w:t>
      </w:r>
    </w:p>
    <w:p w14:paraId="5FC11533" w14:textId="77777777" w:rsidR="00132D19" w:rsidRPr="00132D19" w:rsidRDefault="00132D19" w:rsidP="00132D19">
      <w:pPr>
        <w:widowControl w:val="0"/>
        <w:autoSpaceDE w:val="0"/>
        <w:autoSpaceDN w:val="0"/>
        <w:adjustRightInd w:val="0"/>
        <w:spacing w:before="5" w:after="0" w:line="360" w:lineRule="auto"/>
        <w:ind w:left="102" w:right="13" w:firstLine="708"/>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2. Оптимизация системы теплоснабжения СП «Яснэг» (при наличии источников финансирования ООО «СТК»).</w:t>
      </w:r>
    </w:p>
    <w:p w14:paraId="0D573B18" w14:textId="77777777" w:rsidR="00132D19" w:rsidRPr="00132D19" w:rsidRDefault="00132D19" w:rsidP="00132D19">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132D19">
        <w:rPr>
          <w:rFonts w:ascii="Calibri Light" w:eastAsia="Times New Roman" w:hAnsi="Calibri Light" w:cs="Times New Roman"/>
          <w:b/>
          <w:bCs/>
          <w:i/>
          <w:iCs/>
          <w:kern w:val="0"/>
          <w:sz w:val="28"/>
          <w:szCs w:val="28"/>
          <w:lang w:eastAsia="ru-RU"/>
          <w14:ligatures w14:val="none"/>
        </w:rPr>
        <w:t xml:space="preserve">5.4.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w:t>
      </w:r>
    </w:p>
    <w:p w14:paraId="6682BAF8"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На территории поселения отсутствуют источники тепловой энергии, функционирующих в режиме комбинированной выработки электрической и тепловой энергии. Поэтому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не рассматриваются.</w:t>
      </w:r>
    </w:p>
    <w:p w14:paraId="404B9F39" w14:textId="77777777" w:rsidR="00132D19" w:rsidRPr="00132D19" w:rsidRDefault="00132D19" w:rsidP="00132D19">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132D19">
        <w:rPr>
          <w:rFonts w:ascii="Calibri Light" w:eastAsia="Times New Roman" w:hAnsi="Calibri Light" w:cs="Times New Roman"/>
          <w:b/>
          <w:bCs/>
          <w:i/>
          <w:iCs/>
          <w:kern w:val="0"/>
          <w:sz w:val="28"/>
          <w:szCs w:val="28"/>
          <w:lang w:eastAsia="ru-RU"/>
          <w14:ligatures w14:val="none"/>
        </w:rPr>
        <w:t>5.5.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p>
    <w:p w14:paraId="30283376"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 не предусмотрены.</w:t>
      </w:r>
    </w:p>
    <w:p w14:paraId="114B02F9" w14:textId="77777777" w:rsidR="00132D19" w:rsidRPr="00132D19" w:rsidRDefault="00132D19" w:rsidP="00132D19">
      <w:pPr>
        <w:keepNext/>
        <w:spacing w:before="240" w:after="60"/>
        <w:jc w:val="both"/>
        <w:outlineLvl w:val="1"/>
        <w:rPr>
          <w:rFonts w:ascii="Times New Roman" w:eastAsia="Times New Roman" w:hAnsi="Times New Roman" w:cs="Times New Roman"/>
          <w:b/>
          <w:bCs/>
          <w:i/>
          <w:iCs/>
          <w:kern w:val="0"/>
          <w:sz w:val="11"/>
          <w:szCs w:val="11"/>
          <w:lang w:eastAsia="ru-RU"/>
          <w14:ligatures w14:val="none"/>
        </w:rPr>
      </w:pPr>
      <w:r w:rsidRPr="00132D19">
        <w:rPr>
          <w:rFonts w:ascii="Calibri Light" w:eastAsia="Times New Roman" w:hAnsi="Calibri Light" w:cs="Times New Roman"/>
          <w:b/>
          <w:bCs/>
          <w:i/>
          <w:iCs/>
          <w:kern w:val="0"/>
          <w:sz w:val="28"/>
          <w:szCs w:val="28"/>
          <w:lang w:eastAsia="ru-RU"/>
          <w14:ligatures w14:val="none"/>
        </w:rPr>
        <w:t>5.6.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p>
    <w:p w14:paraId="05BDBA6A"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Переоборудование котельных в источники с комбинированной выработкой на территории муниципального образования не предусматривается.</w:t>
      </w:r>
    </w:p>
    <w:p w14:paraId="5AA53193" w14:textId="77777777" w:rsidR="00132D19" w:rsidRPr="00132D19" w:rsidRDefault="00132D19" w:rsidP="00132D19">
      <w:pPr>
        <w:widowControl w:val="0"/>
        <w:autoSpaceDE w:val="0"/>
        <w:autoSpaceDN w:val="0"/>
        <w:adjustRightInd w:val="0"/>
        <w:spacing w:before="3" w:after="0" w:line="130" w:lineRule="exact"/>
        <w:rPr>
          <w:rFonts w:ascii="Times New Roman" w:eastAsia="Times New Roman" w:hAnsi="Times New Roman" w:cs="Times New Roman"/>
          <w:kern w:val="0"/>
          <w:sz w:val="13"/>
          <w:szCs w:val="13"/>
          <w:lang w:eastAsia="ru-RU"/>
          <w14:ligatures w14:val="none"/>
        </w:rPr>
      </w:pPr>
    </w:p>
    <w:p w14:paraId="0E6BAFAB" w14:textId="77777777" w:rsidR="00132D19" w:rsidRPr="00132D19" w:rsidRDefault="00132D19" w:rsidP="00132D19">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132D19">
        <w:rPr>
          <w:rFonts w:ascii="Calibri Light" w:eastAsia="Times New Roman" w:hAnsi="Calibri Light" w:cs="Times New Roman"/>
          <w:b/>
          <w:bCs/>
          <w:i/>
          <w:iCs/>
          <w:kern w:val="0"/>
          <w:sz w:val="28"/>
          <w:szCs w:val="28"/>
          <w:lang w:eastAsia="ru-RU"/>
          <w14:ligatures w14:val="none"/>
        </w:rPr>
        <w:t>5.7.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p>
    <w:p w14:paraId="543EEFBD"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Перевод котельных в пиковый режим по отношению к источникам тепловой энергии с комбинированной выработкой тепловой и электрической энергии не предусматривается.</w:t>
      </w:r>
    </w:p>
    <w:p w14:paraId="0D7FFD7B" w14:textId="77777777" w:rsidR="00132D19" w:rsidRPr="00132D19" w:rsidRDefault="00132D19" w:rsidP="00132D19">
      <w:pPr>
        <w:widowControl w:val="0"/>
        <w:autoSpaceDE w:val="0"/>
        <w:autoSpaceDN w:val="0"/>
        <w:adjustRightInd w:val="0"/>
        <w:spacing w:after="0" w:line="130" w:lineRule="exact"/>
        <w:rPr>
          <w:rFonts w:ascii="Times New Roman" w:eastAsia="Times New Roman" w:hAnsi="Times New Roman" w:cs="Times New Roman"/>
          <w:kern w:val="0"/>
          <w:sz w:val="13"/>
          <w:szCs w:val="13"/>
          <w:lang w:eastAsia="ru-RU"/>
          <w14:ligatures w14:val="none"/>
        </w:rPr>
      </w:pPr>
    </w:p>
    <w:p w14:paraId="022C06AB" w14:textId="77777777" w:rsidR="00132D19" w:rsidRPr="00132D19" w:rsidRDefault="00132D19" w:rsidP="00132D19">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132D19">
        <w:rPr>
          <w:rFonts w:ascii="Calibri Light" w:eastAsia="Times New Roman" w:hAnsi="Calibri Light" w:cs="Times New Roman"/>
          <w:b/>
          <w:bCs/>
          <w:i/>
          <w:iCs/>
          <w:kern w:val="0"/>
          <w:sz w:val="28"/>
          <w:szCs w:val="28"/>
          <w:lang w:eastAsia="ru-RU"/>
          <w14:ligatures w14:val="none"/>
        </w:rPr>
        <w:t>5.8.</w:t>
      </w:r>
      <w:r w:rsidRPr="00132D19">
        <w:rPr>
          <w:rFonts w:ascii="Calibri Light" w:eastAsia="Times New Roman" w:hAnsi="Calibri Light" w:cs="Times New Roman"/>
          <w:b/>
          <w:bCs/>
          <w:i/>
          <w:iCs/>
          <w:kern w:val="0"/>
          <w:sz w:val="28"/>
          <w:szCs w:val="28"/>
          <w:lang w:eastAsia="ru-RU"/>
          <w14:ligatures w14:val="none"/>
        </w:rPr>
        <w:tab/>
        <w:t>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p>
    <w:p w14:paraId="6E087D53" w14:textId="77777777" w:rsidR="00132D19" w:rsidRPr="00132D19" w:rsidRDefault="00132D19" w:rsidP="00132D19">
      <w:pPr>
        <w:widowControl w:val="0"/>
        <w:autoSpaceDE w:val="0"/>
        <w:autoSpaceDN w:val="0"/>
        <w:adjustRightInd w:val="0"/>
        <w:spacing w:before="9" w:after="0" w:line="110" w:lineRule="exact"/>
        <w:rPr>
          <w:rFonts w:ascii="Times New Roman" w:eastAsia="Times New Roman" w:hAnsi="Times New Roman" w:cs="Times New Roman"/>
          <w:kern w:val="0"/>
          <w:sz w:val="11"/>
          <w:szCs w:val="11"/>
          <w:lang w:eastAsia="ru-RU"/>
          <w14:ligatures w14:val="none"/>
        </w:rPr>
      </w:pPr>
    </w:p>
    <w:p w14:paraId="56BCC3A0"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Система теплоснабжения СП «Яснэг» создана и эксплуатируются в соответствии с ранее обоснованным температурным графиком.</w:t>
      </w:r>
    </w:p>
    <w:p w14:paraId="22A9C63D"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 xml:space="preserve">Передача тепловой энергии осуществляется по тепловым сетям с температурным графиком 95-70 </w:t>
      </w:r>
      <w:r w:rsidRPr="00132D19">
        <w:rPr>
          <w:rFonts w:ascii="Times New Roman" w:eastAsia="Times New Roman" w:hAnsi="Times New Roman" w:cs="Times New Roman"/>
          <w:kern w:val="0"/>
          <w:sz w:val="26"/>
          <w:szCs w:val="26"/>
          <w:vertAlign w:val="superscript"/>
          <w:lang w:eastAsia="ru-RU"/>
          <w14:ligatures w14:val="none"/>
        </w:rPr>
        <w:t>0</w:t>
      </w:r>
      <w:r w:rsidRPr="00132D19">
        <w:rPr>
          <w:rFonts w:ascii="Times New Roman" w:eastAsia="Times New Roman" w:hAnsi="Times New Roman" w:cs="Times New Roman"/>
          <w:kern w:val="0"/>
          <w:sz w:val="26"/>
          <w:szCs w:val="26"/>
          <w:lang w:eastAsia="ru-RU"/>
          <w14:ligatures w14:val="none"/>
        </w:rPr>
        <w:t>ПОС.</w:t>
      </w:r>
    </w:p>
    <w:p w14:paraId="6626E853"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В соответствии со СНиП 41-02-2003 регулирование отпуска теплоты от источника тепловой энергии предусматривается качественное по нагрузке отопления согласно графику изменения температуры воды, в зависимости от температуры наружного воздуха. Централизация теплоснабжения всегда экономически выгодна при плотной застройке в пределах данного района. С повышением степени централизации теплоснабжения, как правило, повышается экономичность выработки тепла, снижаются начальные затраты и расходы по эксплуатации источников теплоснабжения, но одновременно увеличиваются начальные затраты на сооружение тепловых сетей и эксплуатационные расходы на транспорт тепла.</w:t>
      </w:r>
    </w:p>
    <w:p w14:paraId="7DABB401"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Выбор оптимального температурного графика отпуска тепловой энергии – является комплексной задачей, выполняемой в рамках отдельной научно- исследовательской работы, на основании испытаний тепловых сетей, в т.ч. на максимальную температуру.</w:t>
      </w:r>
    </w:p>
    <w:p w14:paraId="3F25943B" w14:textId="77777777" w:rsidR="00132D19" w:rsidRPr="00132D19" w:rsidRDefault="00132D19" w:rsidP="00132D19">
      <w:pPr>
        <w:widowControl w:val="0"/>
        <w:autoSpaceDE w:val="0"/>
        <w:autoSpaceDN w:val="0"/>
        <w:adjustRightInd w:val="0"/>
        <w:spacing w:before="3" w:after="0" w:line="130" w:lineRule="exact"/>
        <w:rPr>
          <w:rFonts w:ascii="Times New Roman" w:eastAsia="Times New Roman" w:hAnsi="Times New Roman" w:cs="Times New Roman"/>
          <w:kern w:val="0"/>
          <w:sz w:val="13"/>
          <w:szCs w:val="13"/>
          <w:lang w:eastAsia="ru-RU"/>
          <w14:ligatures w14:val="none"/>
        </w:rPr>
      </w:pPr>
    </w:p>
    <w:p w14:paraId="1FB47DAB" w14:textId="77777777" w:rsidR="00132D19" w:rsidRPr="00132D19" w:rsidRDefault="00132D19" w:rsidP="00132D19">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132D19">
        <w:rPr>
          <w:rFonts w:ascii="Calibri Light" w:eastAsia="Times New Roman" w:hAnsi="Calibri Light" w:cs="Times New Roman"/>
          <w:b/>
          <w:bCs/>
          <w:i/>
          <w:iCs/>
          <w:kern w:val="0"/>
          <w:sz w:val="28"/>
          <w:szCs w:val="28"/>
          <w:lang w:eastAsia="ru-RU"/>
          <w14:ligatures w14:val="none"/>
        </w:rPr>
        <w:t>5.9.</w:t>
      </w:r>
      <w:r w:rsidRPr="00132D19">
        <w:rPr>
          <w:rFonts w:ascii="Calibri Light" w:eastAsia="Times New Roman" w:hAnsi="Calibri Light" w:cs="Times New Roman"/>
          <w:b/>
          <w:bCs/>
          <w:i/>
          <w:iCs/>
          <w:kern w:val="0"/>
          <w:sz w:val="28"/>
          <w:szCs w:val="28"/>
          <w:lang w:eastAsia="ru-RU"/>
          <w14:ligatures w14:val="none"/>
        </w:rPr>
        <w:tab/>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p>
    <w:p w14:paraId="6A45C19D"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Централизованное теплоснабжение с использованием возобновляемых источников энергии, местных видов топлива в условиях поселения в ближайшей перспективе является неконкурентоспособным.</w:t>
      </w:r>
    </w:p>
    <w:p w14:paraId="1121A298" w14:textId="77777777" w:rsidR="00132D19" w:rsidRPr="00132D19" w:rsidRDefault="00132D19" w:rsidP="00132D19">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kern w:val="0"/>
          <w:sz w:val="26"/>
          <w:szCs w:val="26"/>
          <w:lang w:eastAsia="ru-RU"/>
          <w14:ligatures w14:val="none"/>
        </w:rPr>
      </w:pPr>
    </w:p>
    <w:p w14:paraId="52674CAD" w14:textId="77777777" w:rsidR="00132D19" w:rsidRPr="00132D19" w:rsidRDefault="00132D19" w:rsidP="00132D19">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kern w:val="0"/>
          <w:sz w:val="26"/>
          <w:szCs w:val="26"/>
          <w:lang w:eastAsia="ru-RU"/>
          <w14:ligatures w14:val="none"/>
        </w:rPr>
      </w:pPr>
    </w:p>
    <w:p w14:paraId="5FF5702C" w14:textId="77777777" w:rsidR="00132D19" w:rsidRPr="00132D19" w:rsidRDefault="00132D19" w:rsidP="00132D19">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kern w:val="0"/>
          <w:sz w:val="26"/>
          <w:szCs w:val="26"/>
          <w:lang w:eastAsia="ru-RU"/>
          <w14:ligatures w14:val="none"/>
        </w:rPr>
      </w:pPr>
    </w:p>
    <w:p w14:paraId="65DD3454" w14:textId="77777777" w:rsidR="00132D19" w:rsidRPr="00132D19" w:rsidRDefault="00132D19" w:rsidP="00132D19">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kern w:val="0"/>
          <w:sz w:val="26"/>
          <w:szCs w:val="26"/>
          <w:lang w:eastAsia="ru-RU"/>
          <w14:ligatures w14:val="none"/>
        </w:rPr>
      </w:pPr>
    </w:p>
    <w:p w14:paraId="722D6D61" w14:textId="77777777" w:rsidR="00132D19" w:rsidRPr="00132D19" w:rsidRDefault="00132D19" w:rsidP="00132D19">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kern w:val="0"/>
          <w:sz w:val="26"/>
          <w:szCs w:val="26"/>
          <w:lang w:eastAsia="ru-RU"/>
          <w14:ligatures w14:val="none"/>
        </w:rPr>
      </w:pPr>
    </w:p>
    <w:p w14:paraId="53CA0D89" w14:textId="77777777" w:rsidR="00132D19" w:rsidRPr="00132D19" w:rsidRDefault="00132D19" w:rsidP="00132D19">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kern w:val="0"/>
          <w:sz w:val="26"/>
          <w:szCs w:val="26"/>
          <w:lang w:eastAsia="ru-RU"/>
          <w14:ligatures w14:val="none"/>
        </w:rPr>
      </w:pPr>
    </w:p>
    <w:p w14:paraId="09761ECF" w14:textId="77777777" w:rsidR="00132D19" w:rsidRPr="00132D19" w:rsidRDefault="00132D19" w:rsidP="00132D19">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kern w:val="0"/>
          <w:sz w:val="26"/>
          <w:szCs w:val="26"/>
          <w:lang w:eastAsia="ru-RU"/>
          <w14:ligatures w14:val="none"/>
        </w:rPr>
      </w:pPr>
    </w:p>
    <w:p w14:paraId="13889D1B" w14:textId="77777777" w:rsidR="00132D19" w:rsidRPr="00132D19" w:rsidRDefault="00132D19" w:rsidP="00132D19">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kern w:val="0"/>
          <w:sz w:val="26"/>
          <w:szCs w:val="26"/>
          <w:lang w:eastAsia="ru-RU"/>
          <w14:ligatures w14:val="none"/>
        </w:rPr>
      </w:pPr>
    </w:p>
    <w:p w14:paraId="7AFFC73B" w14:textId="77777777" w:rsidR="00132D19" w:rsidRPr="00132D19" w:rsidRDefault="00132D19" w:rsidP="00132D19">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kern w:val="0"/>
          <w:sz w:val="26"/>
          <w:szCs w:val="26"/>
          <w:lang w:eastAsia="ru-RU"/>
          <w14:ligatures w14:val="none"/>
        </w:rPr>
      </w:pPr>
    </w:p>
    <w:p w14:paraId="418B2C01" w14:textId="77777777" w:rsidR="00132D19" w:rsidRPr="00132D19" w:rsidRDefault="00132D19" w:rsidP="00132D19">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kern w:val="0"/>
          <w:sz w:val="26"/>
          <w:szCs w:val="26"/>
          <w:lang w:eastAsia="ru-RU"/>
          <w14:ligatures w14:val="none"/>
        </w:rPr>
      </w:pPr>
    </w:p>
    <w:p w14:paraId="1323E8B9" w14:textId="77777777" w:rsidR="00132D19" w:rsidRPr="00132D19" w:rsidRDefault="00132D19" w:rsidP="00132D19">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kern w:val="0"/>
          <w:sz w:val="26"/>
          <w:szCs w:val="26"/>
          <w:lang w:eastAsia="ru-RU"/>
          <w14:ligatures w14:val="none"/>
        </w:rPr>
      </w:pPr>
    </w:p>
    <w:p w14:paraId="63A3CA2F" w14:textId="77777777" w:rsidR="00132D19" w:rsidRPr="00132D19" w:rsidRDefault="00132D19" w:rsidP="00132D19">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kern w:val="0"/>
          <w:sz w:val="26"/>
          <w:szCs w:val="26"/>
          <w:lang w:eastAsia="ru-RU"/>
          <w14:ligatures w14:val="none"/>
        </w:rPr>
      </w:pPr>
    </w:p>
    <w:p w14:paraId="1D906A22" w14:textId="77777777" w:rsidR="00132D19" w:rsidRPr="00132D19" w:rsidRDefault="00132D19" w:rsidP="00132D19">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kern w:val="0"/>
          <w:sz w:val="26"/>
          <w:szCs w:val="26"/>
          <w:lang w:eastAsia="ru-RU"/>
          <w14:ligatures w14:val="none"/>
        </w:rPr>
      </w:pPr>
    </w:p>
    <w:p w14:paraId="484453E5" w14:textId="77777777" w:rsidR="00132D19" w:rsidRPr="00132D19" w:rsidRDefault="00132D19" w:rsidP="00132D19">
      <w:pPr>
        <w:keepNext/>
        <w:spacing w:before="240" w:after="60"/>
        <w:jc w:val="center"/>
        <w:outlineLvl w:val="0"/>
        <w:rPr>
          <w:rFonts w:ascii="Calibri Light" w:eastAsia="Times New Roman" w:hAnsi="Calibri Light" w:cs="Times New Roman"/>
          <w:b/>
          <w:bCs/>
          <w:kern w:val="32"/>
          <w:sz w:val="32"/>
          <w:szCs w:val="32"/>
          <w:lang w:eastAsia="ru-RU"/>
          <w14:ligatures w14:val="none"/>
        </w:rPr>
      </w:pPr>
      <w:r w:rsidRPr="00132D19">
        <w:rPr>
          <w:rFonts w:ascii="Calibri Light" w:eastAsia="Times New Roman" w:hAnsi="Calibri Light" w:cs="Times New Roman"/>
          <w:b/>
          <w:bCs/>
          <w:spacing w:val="-1"/>
          <w:kern w:val="32"/>
          <w:sz w:val="32"/>
          <w:szCs w:val="32"/>
          <w:lang w:eastAsia="ru-RU"/>
          <w14:ligatures w14:val="none"/>
        </w:rPr>
        <w:t>Г</w:t>
      </w:r>
      <w:r w:rsidRPr="00132D19">
        <w:rPr>
          <w:rFonts w:ascii="Calibri Light" w:eastAsia="Times New Roman" w:hAnsi="Calibri Light" w:cs="Times New Roman"/>
          <w:b/>
          <w:bCs/>
          <w:spacing w:val="1"/>
          <w:kern w:val="32"/>
          <w:sz w:val="32"/>
          <w:szCs w:val="32"/>
          <w:lang w:eastAsia="ru-RU"/>
          <w14:ligatures w14:val="none"/>
        </w:rPr>
        <w:t>ла</w:t>
      </w:r>
      <w:r w:rsidRPr="00132D19">
        <w:rPr>
          <w:rFonts w:ascii="Calibri Light" w:eastAsia="Times New Roman" w:hAnsi="Calibri Light" w:cs="Times New Roman"/>
          <w:b/>
          <w:bCs/>
          <w:spacing w:val="-3"/>
          <w:kern w:val="32"/>
          <w:sz w:val="32"/>
          <w:szCs w:val="32"/>
          <w:lang w:eastAsia="ru-RU"/>
          <w14:ligatures w14:val="none"/>
        </w:rPr>
        <w:t>в</w:t>
      </w:r>
      <w:r w:rsidRPr="00132D19">
        <w:rPr>
          <w:rFonts w:ascii="Calibri Light" w:eastAsia="Times New Roman" w:hAnsi="Calibri Light" w:cs="Times New Roman"/>
          <w:b/>
          <w:bCs/>
          <w:kern w:val="32"/>
          <w:sz w:val="32"/>
          <w:szCs w:val="32"/>
          <w:lang w:eastAsia="ru-RU"/>
          <w14:ligatures w14:val="none"/>
        </w:rPr>
        <w:t>а</w:t>
      </w:r>
      <w:r w:rsidRPr="00132D19">
        <w:rPr>
          <w:rFonts w:ascii="Calibri Light" w:eastAsia="Times New Roman" w:hAnsi="Calibri Light" w:cs="Times New Roman"/>
          <w:b/>
          <w:bCs/>
          <w:spacing w:val="1"/>
          <w:kern w:val="32"/>
          <w:sz w:val="32"/>
          <w:szCs w:val="32"/>
          <w:lang w:eastAsia="ru-RU"/>
          <w14:ligatures w14:val="none"/>
        </w:rPr>
        <w:t xml:space="preserve"> 6</w:t>
      </w:r>
      <w:r w:rsidRPr="00132D19">
        <w:rPr>
          <w:rFonts w:ascii="Calibri Light" w:eastAsia="Times New Roman" w:hAnsi="Calibri Light" w:cs="Times New Roman"/>
          <w:b/>
          <w:bCs/>
          <w:kern w:val="32"/>
          <w:sz w:val="32"/>
          <w:szCs w:val="32"/>
          <w:lang w:eastAsia="ru-RU"/>
          <w14:ligatures w14:val="none"/>
        </w:rPr>
        <w:t>. Пр</w:t>
      </w:r>
      <w:r w:rsidRPr="00132D19">
        <w:rPr>
          <w:rFonts w:ascii="Calibri Light" w:eastAsia="Times New Roman" w:hAnsi="Calibri Light" w:cs="Times New Roman"/>
          <w:b/>
          <w:bCs/>
          <w:spacing w:val="-5"/>
          <w:kern w:val="32"/>
          <w:sz w:val="32"/>
          <w:szCs w:val="32"/>
          <w:lang w:eastAsia="ru-RU"/>
          <w14:ligatures w14:val="none"/>
        </w:rPr>
        <w:t>е</w:t>
      </w:r>
      <w:r w:rsidRPr="00132D19">
        <w:rPr>
          <w:rFonts w:ascii="Calibri Light" w:eastAsia="Times New Roman" w:hAnsi="Calibri Light" w:cs="Times New Roman"/>
          <w:b/>
          <w:bCs/>
          <w:kern w:val="32"/>
          <w:sz w:val="32"/>
          <w:szCs w:val="32"/>
          <w:lang w:eastAsia="ru-RU"/>
          <w14:ligatures w14:val="none"/>
        </w:rPr>
        <w:t>дл</w:t>
      </w:r>
      <w:r w:rsidRPr="00132D19">
        <w:rPr>
          <w:rFonts w:ascii="Calibri Light" w:eastAsia="Times New Roman" w:hAnsi="Calibri Light" w:cs="Times New Roman"/>
          <w:b/>
          <w:bCs/>
          <w:spacing w:val="-6"/>
          <w:kern w:val="32"/>
          <w:sz w:val="32"/>
          <w:szCs w:val="32"/>
          <w:lang w:eastAsia="ru-RU"/>
          <w14:ligatures w14:val="none"/>
        </w:rPr>
        <w:t>о</w:t>
      </w:r>
      <w:r w:rsidRPr="00132D19">
        <w:rPr>
          <w:rFonts w:ascii="Calibri Light" w:eastAsia="Times New Roman" w:hAnsi="Calibri Light" w:cs="Times New Roman"/>
          <w:b/>
          <w:bCs/>
          <w:spacing w:val="-7"/>
          <w:kern w:val="32"/>
          <w:sz w:val="32"/>
          <w:szCs w:val="32"/>
          <w:lang w:eastAsia="ru-RU"/>
          <w14:ligatures w14:val="none"/>
        </w:rPr>
        <w:t>ж</w:t>
      </w:r>
      <w:r w:rsidRPr="00132D19">
        <w:rPr>
          <w:rFonts w:ascii="Calibri Light" w:eastAsia="Times New Roman" w:hAnsi="Calibri Light" w:cs="Times New Roman"/>
          <w:b/>
          <w:bCs/>
          <w:kern w:val="32"/>
          <w:sz w:val="32"/>
          <w:szCs w:val="32"/>
          <w:lang w:eastAsia="ru-RU"/>
          <w14:ligatures w14:val="none"/>
        </w:rPr>
        <w:t>ен</w:t>
      </w:r>
      <w:r w:rsidRPr="00132D19">
        <w:rPr>
          <w:rFonts w:ascii="Calibri Light" w:eastAsia="Times New Roman" w:hAnsi="Calibri Light" w:cs="Times New Roman"/>
          <w:b/>
          <w:bCs/>
          <w:spacing w:val="-2"/>
          <w:kern w:val="32"/>
          <w:sz w:val="32"/>
          <w:szCs w:val="32"/>
          <w:lang w:eastAsia="ru-RU"/>
          <w14:ligatures w14:val="none"/>
        </w:rPr>
        <w:t>и</w:t>
      </w:r>
      <w:r w:rsidRPr="00132D19">
        <w:rPr>
          <w:rFonts w:ascii="Calibri Light" w:eastAsia="Times New Roman" w:hAnsi="Calibri Light" w:cs="Times New Roman"/>
          <w:b/>
          <w:bCs/>
          <w:kern w:val="32"/>
          <w:sz w:val="32"/>
          <w:szCs w:val="32"/>
          <w:lang w:eastAsia="ru-RU"/>
          <w14:ligatures w14:val="none"/>
        </w:rPr>
        <w:t xml:space="preserve">я </w:t>
      </w:r>
      <w:r w:rsidRPr="00132D19">
        <w:rPr>
          <w:rFonts w:ascii="Calibri Light" w:eastAsia="Times New Roman" w:hAnsi="Calibri Light" w:cs="Times New Roman"/>
          <w:b/>
          <w:bCs/>
          <w:spacing w:val="-1"/>
          <w:kern w:val="32"/>
          <w:sz w:val="32"/>
          <w:szCs w:val="32"/>
          <w:lang w:eastAsia="ru-RU"/>
          <w14:ligatures w14:val="none"/>
        </w:rPr>
        <w:t>п</w:t>
      </w:r>
      <w:r w:rsidRPr="00132D19">
        <w:rPr>
          <w:rFonts w:ascii="Calibri Light" w:eastAsia="Times New Roman" w:hAnsi="Calibri Light" w:cs="Times New Roman"/>
          <w:b/>
          <w:bCs/>
          <w:kern w:val="32"/>
          <w:sz w:val="32"/>
          <w:szCs w:val="32"/>
          <w:lang w:eastAsia="ru-RU"/>
          <w14:ligatures w14:val="none"/>
        </w:rPr>
        <w:t>о с</w:t>
      </w:r>
      <w:r w:rsidRPr="00132D19">
        <w:rPr>
          <w:rFonts w:ascii="Calibri Light" w:eastAsia="Times New Roman" w:hAnsi="Calibri Light" w:cs="Times New Roman"/>
          <w:b/>
          <w:bCs/>
          <w:spacing w:val="4"/>
          <w:kern w:val="32"/>
          <w:sz w:val="32"/>
          <w:szCs w:val="32"/>
          <w:lang w:eastAsia="ru-RU"/>
          <w14:ligatures w14:val="none"/>
        </w:rPr>
        <w:t>т</w:t>
      </w:r>
      <w:r w:rsidRPr="00132D19">
        <w:rPr>
          <w:rFonts w:ascii="Calibri Light" w:eastAsia="Times New Roman" w:hAnsi="Calibri Light" w:cs="Times New Roman"/>
          <w:b/>
          <w:bCs/>
          <w:kern w:val="32"/>
          <w:sz w:val="32"/>
          <w:szCs w:val="32"/>
          <w:lang w:eastAsia="ru-RU"/>
          <w14:ligatures w14:val="none"/>
        </w:rPr>
        <w:t>р</w:t>
      </w:r>
      <w:r w:rsidRPr="00132D19">
        <w:rPr>
          <w:rFonts w:ascii="Calibri Light" w:eastAsia="Times New Roman" w:hAnsi="Calibri Light" w:cs="Times New Roman"/>
          <w:b/>
          <w:bCs/>
          <w:spacing w:val="1"/>
          <w:kern w:val="32"/>
          <w:sz w:val="32"/>
          <w:szCs w:val="32"/>
          <w:lang w:eastAsia="ru-RU"/>
          <w14:ligatures w14:val="none"/>
        </w:rPr>
        <w:t>о</w:t>
      </w:r>
      <w:r w:rsidRPr="00132D19">
        <w:rPr>
          <w:rFonts w:ascii="Calibri Light" w:eastAsia="Times New Roman" w:hAnsi="Calibri Light" w:cs="Times New Roman"/>
          <w:b/>
          <w:bCs/>
          <w:spacing w:val="-1"/>
          <w:kern w:val="32"/>
          <w:sz w:val="32"/>
          <w:szCs w:val="32"/>
          <w:lang w:eastAsia="ru-RU"/>
          <w14:ligatures w14:val="none"/>
        </w:rPr>
        <w:t>и</w:t>
      </w:r>
      <w:r w:rsidRPr="00132D19">
        <w:rPr>
          <w:rFonts w:ascii="Calibri Light" w:eastAsia="Times New Roman" w:hAnsi="Calibri Light" w:cs="Times New Roman"/>
          <w:b/>
          <w:bCs/>
          <w:spacing w:val="1"/>
          <w:kern w:val="32"/>
          <w:sz w:val="32"/>
          <w:szCs w:val="32"/>
          <w:lang w:eastAsia="ru-RU"/>
          <w14:ligatures w14:val="none"/>
        </w:rPr>
        <w:t>т</w:t>
      </w:r>
      <w:r w:rsidRPr="00132D19">
        <w:rPr>
          <w:rFonts w:ascii="Calibri Light" w:eastAsia="Times New Roman" w:hAnsi="Calibri Light" w:cs="Times New Roman"/>
          <w:b/>
          <w:bCs/>
          <w:spacing w:val="-2"/>
          <w:kern w:val="32"/>
          <w:sz w:val="32"/>
          <w:szCs w:val="32"/>
          <w:lang w:eastAsia="ru-RU"/>
          <w14:ligatures w14:val="none"/>
        </w:rPr>
        <w:t>е</w:t>
      </w:r>
      <w:r w:rsidRPr="00132D19">
        <w:rPr>
          <w:rFonts w:ascii="Calibri Light" w:eastAsia="Times New Roman" w:hAnsi="Calibri Light" w:cs="Times New Roman"/>
          <w:b/>
          <w:bCs/>
          <w:spacing w:val="1"/>
          <w:kern w:val="32"/>
          <w:sz w:val="32"/>
          <w:szCs w:val="32"/>
          <w:lang w:eastAsia="ru-RU"/>
          <w14:ligatures w14:val="none"/>
        </w:rPr>
        <w:t>л</w:t>
      </w:r>
      <w:r w:rsidRPr="00132D19">
        <w:rPr>
          <w:rFonts w:ascii="Calibri Light" w:eastAsia="Times New Roman" w:hAnsi="Calibri Light" w:cs="Times New Roman"/>
          <w:b/>
          <w:bCs/>
          <w:kern w:val="32"/>
          <w:sz w:val="32"/>
          <w:szCs w:val="32"/>
          <w:lang w:eastAsia="ru-RU"/>
          <w14:ligatures w14:val="none"/>
        </w:rPr>
        <w:t>ь</w:t>
      </w:r>
      <w:r w:rsidRPr="00132D19">
        <w:rPr>
          <w:rFonts w:ascii="Calibri Light" w:eastAsia="Times New Roman" w:hAnsi="Calibri Light" w:cs="Times New Roman"/>
          <w:b/>
          <w:bCs/>
          <w:spacing w:val="-2"/>
          <w:kern w:val="32"/>
          <w:sz w:val="32"/>
          <w:szCs w:val="32"/>
          <w:lang w:eastAsia="ru-RU"/>
          <w14:ligatures w14:val="none"/>
        </w:rPr>
        <w:t>с</w:t>
      </w:r>
      <w:r w:rsidRPr="00132D19">
        <w:rPr>
          <w:rFonts w:ascii="Calibri Light" w:eastAsia="Times New Roman" w:hAnsi="Calibri Light" w:cs="Times New Roman"/>
          <w:b/>
          <w:bCs/>
          <w:spacing w:val="1"/>
          <w:kern w:val="32"/>
          <w:sz w:val="32"/>
          <w:szCs w:val="32"/>
          <w:lang w:eastAsia="ru-RU"/>
          <w14:ligatures w14:val="none"/>
        </w:rPr>
        <w:t>т</w:t>
      </w:r>
      <w:r w:rsidRPr="00132D19">
        <w:rPr>
          <w:rFonts w:ascii="Calibri Light" w:eastAsia="Times New Roman" w:hAnsi="Calibri Light" w:cs="Times New Roman"/>
          <w:b/>
          <w:bCs/>
          <w:spacing w:val="-12"/>
          <w:kern w:val="32"/>
          <w:sz w:val="32"/>
          <w:szCs w:val="32"/>
          <w:lang w:eastAsia="ru-RU"/>
          <w14:ligatures w14:val="none"/>
        </w:rPr>
        <w:t>в</w:t>
      </w:r>
      <w:r w:rsidRPr="00132D19">
        <w:rPr>
          <w:rFonts w:ascii="Calibri Light" w:eastAsia="Times New Roman" w:hAnsi="Calibri Light" w:cs="Times New Roman"/>
          <w:b/>
          <w:bCs/>
          <w:kern w:val="32"/>
          <w:sz w:val="32"/>
          <w:szCs w:val="32"/>
          <w:lang w:eastAsia="ru-RU"/>
          <w14:ligatures w14:val="none"/>
        </w:rPr>
        <w:t>у и р</w:t>
      </w:r>
      <w:r w:rsidRPr="00132D19">
        <w:rPr>
          <w:rFonts w:ascii="Calibri Light" w:eastAsia="Times New Roman" w:hAnsi="Calibri Light" w:cs="Times New Roman"/>
          <w:b/>
          <w:bCs/>
          <w:spacing w:val="2"/>
          <w:kern w:val="32"/>
          <w:sz w:val="32"/>
          <w:szCs w:val="32"/>
          <w:lang w:eastAsia="ru-RU"/>
          <w14:ligatures w14:val="none"/>
        </w:rPr>
        <w:t>е</w:t>
      </w:r>
      <w:r w:rsidRPr="00132D19">
        <w:rPr>
          <w:rFonts w:ascii="Calibri Light" w:eastAsia="Times New Roman" w:hAnsi="Calibri Light" w:cs="Times New Roman"/>
          <w:b/>
          <w:bCs/>
          <w:spacing w:val="-6"/>
          <w:kern w:val="32"/>
          <w:sz w:val="32"/>
          <w:szCs w:val="32"/>
          <w:lang w:eastAsia="ru-RU"/>
          <w14:ligatures w14:val="none"/>
        </w:rPr>
        <w:t>к</w:t>
      </w:r>
      <w:r w:rsidRPr="00132D19">
        <w:rPr>
          <w:rFonts w:ascii="Calibri Light" w:eastAsia="Times New Roman" w:hAnsi="Calibri Light" w:cs="Times New Roman"/>
          <w:b/>
          <w:bCs/>
          <w:spacing w:val="1"/>
          <w:kern w:val="32"/>
          <w:sz w:val="32"/>
          <w:szCs w:val="32"/>
          <w:lang w:eastAsia="ru-RU"/>
          <w14:ligatures w14:val="none"/>
        </w:rPr>
        <w:t>о</w:t>
      </w:r>
      <w:r w:rsidRPr="00132D19">
        <w:rPr>
          <w:rFonts w:ascii="Calibri Light" w:eastAsia="Times New Roman" w:hAnsi="Calibri Light" w:cs="Times New Roman"/>
          <w:b/>
          <w:bCs/>
          <w:spacing w:val="-1"/>
          <w:kern w:val="32"/>
          <w:sz w:val="32"/>
          <w:szCs w:val="32"/>
          <w:lang w:eastAsia="ru-RU"/>
          <w14:ligatures w14:val="none"/>
        </w:rPr>
        <w:t>н</w:t>
      </w:r>
      <w:r w:rsidRPr="00132D19">
        <w:rPr>
          <w:rFonts w:ascii="Calibri Light" w:eastAsia="Times New Roman" w:hAnsi="Calibri Light" w:cs="Times New Roman"/>
          <w:b/>
          <w:bCs/>
          <w:kern w:val="32"/>
          <w:sz w:val="32"/>
          <w:szCs w:val="32"/>
          <w:lang w:eastAsia="ru-RU"/>
          <w14:ligatures w14:val="none"/>
        </w:rPr>
        <w:t>с</w:t>
      </w:r>
      <w:r w:rsidRPr="00132D19">
        <w:rPr>
          <w:rFonts w:ascii="Calibri Light" w:eastAsia="Times New Roman" w:hAnsi="Calibri Light" w:cs="Times New Roman"/>
          <w:b/>
          <w:bCs/>
          <w:spacing w:val="4"/>
          <w:kern w:val="32"/>
          <w:sz w:val="32"/>
          <w:szCs w:val="32"/>
          <w:lang w:eastAsia="ru-RU"/>
          <w14:ligatures w14:val="none"/>
        </w:rPr>
        <w:t>т</w:t>
      </w:r>
      <w:r w:rsidRPr="00132D19">
        <w:rPr>
          <w:rFonts w:ascii="Calibri Light" w:eastAsia="Times New Roman" w:hAnsi="Calibri Light" w:cs="Times New Roman"/>
          <w:b/>
          <w:bCs/>
          <w:spacing w:val="-5"/>
          <w:kern w:val="32"/>
          <w:sz w:val="32"/>
          <w:szCs w:val="32"/>
          <w:lang w:eastAsia="ru-RU"/>
          <w14:ligatures w14:val="none"/>
        </w:rPr>
        <w:t>р</w:t>
      </w:r>
      <w:r w:rsidRPr="00132D19">
        <w:rPr>
          <w:rFonts w:ascii="Calibri Light" w:eastAsia="Times New Roman" w:hAnsi="Calibri Light" w:cs="Times New Roman"/>
          <w:b/>
          <w:bCs/>
          <w:spacing w:val="1"/>
          <w:kern w:val="32"/>
          <w:sz w:val="32"/>
          <w:szCs w:val="32"/>
          <w:lang w:eastAsia="ru-RU"/>
          <w14:ligatures w14:val="none"/>
        </w:rPr>
        <w:t>у</w:t>
      </w:r>
      <w:r w:rsidRPr="00132D19">
        <w:rPr>
          <w:rFonts w:ascii="Calibri Light" w:eastAsia="Times New Roman" w:hAnsi="Calibri Light" w:cs="Times New Roman"/>
          <w:b/>
          <w:bCs/>
          <w:spacing w:val="-1"/>
          <w:kern w:val="32"/>
          <w:sz w:val="32"/>
          <w:szCs w:val="32"/>
          <w:lang w:eastAsia="ru-RU"/>
          <w14:ligatures w14:val="none"/>
        </w:rPr>
        <w:t>кци</w:t>
      </w:r>
      <w:r w:rsidRPr="00132D19">
        <w:rPr>
          <w:rFonts w:ascii="Calibri Light" w:eastAsia="Times New Roman" w:hAnsi="Calibri Light" w:cs="Times New Roman"/>
          <w:b/>
          <w:bCs/>
          <w:kern w:val="32"/>
          <w:sz w:val="32"/>
          <w:szCs w:val="32"/>
          <w:lang w:eastAsia="ru-RU"/>
          <w14:ligatures w14:val="none"/>
        </w:rPr>
        <w:t xml:space="preserve">и </w:t>
      </w:r>
      <w:r w:rsidRPr="00132D19">
        <w:rPr>
          <w:rFonts w:ascii="Calibri Light" w:eastAsia="Times New Roman" w:hAnsi="Calibri Light" w:cs="Times New Roman"/>
          <w:b/>
          <w:bCs/>
          <w:spacing w:val="1"/>
          <w:kern w:val="32"/>
          <w:sz w:val="32"/>
          <w:szCs w:val="32"/>
          <w:lang w:eastAsia="ru-RU"/>
          <w14:ligatures w14:val="none"/>
        </w:rPr>
        <w:t>т</w:t>
      </w:r>
      <w:r w:rsidRPr="00132D19">
        <w:rPr>
          <w:rFonts w:ascii="Calibri Light" w:eastAsia="Times New Roman" w:hAnsi="Calibri Light" w:cs="Times New Roman"/>
          <w:b/>
          <w:bCs/>
          <w:kern w:val="32"/>
          <w:sz w:val="32"/>
          <w:szCs w:val="32"/>
          <w:lang w:eastAsia="ru-RU"/>
          <w14:ligatures w14:val="none"/>
        </w:rPr>
        <w:t>еп</w:t>
      </w:r>
      <w:r w:rsidRPr="00132D19">
        <w:rPr>
          <w:rFonts w:ascii="Calibri Light" w:eastAsia="Times New Roman" w:hAnsi="Calibri Light" w:cs="Times New Roman"/>
          <w:b/>
          <w:bCs/>
          <w:spacing w:val="-2"/>
          <w:kern w:val="32"/>
          <w:sz w:val="32"/>
          <w:szCs w:val="32"/>
          <w:lang w:eastAsia="ru-RU"/>
          <w14:ligatures w14:val="none"/>
        </w:rPr>
        <w:t>л</w:t>
      </w:r>
      <w:r w:rsidRPr="00132D19">
        <w:rPr>
          <w:rFonts w:ascii="Calibri Light" w:eastAsia="Times New Roman" w:hAnsi="Calibri Light" w:cs="Times New Roman"/>
          <w:b/>
          <w:bCs/>
          <w:spacing w:val="-6"/>
          <w:kern w:val="32"/>
          <w:sz w:val="32"/>
          <w:szCs w:val="32"/>
          <w:lang w:eastAsia="ru-RU"/>
          <w14:ligatures w14:val="none"/>
        </w:rPr>
        <w:t>о</w:t>
      </w:r>
      <w:r w:rsidRPr="00132D19">
        <w:rPr>
          <w:rFonts w:ascii="Calibri Light" w:eastAsia="Times New Roman" w:hAnsi="Calibri Light" w:cs="Times New Roman"/>
          <w:b/>
          <w:bCs/>
          <w:kern w:val="32"/>
          <w:sz w:val="32"/>
          <w:szCs w:val="32"/>
          <w:lang w:eastAsia="ru-RU"/>
          <w14:ligatures w14:val="none"/>
        </w:rPr>
        <w:t>в</w:t>
      </w:r>
      <w:r w:rsidRPr="00132D19">
        <w:rPr>
          <w:rFonts w:ascii="Calibri Light" w:eastAsia="Times New Roman" w:hAnsi="Calibri Light" w:cs="Times New Roman"/>
          <w:b/>
          <w:bCs/>
          <w:spacing w:val="-1"/>
          <w:kern w:val="32"/>
          <w:sz w:val="32"/>
          <w:szCs w:val="32"/>
          <w:lang w:eastAsia="ru-RU"/>
          <w14:ligatures w14:val="none"/>
        </w:rPr>
        <w:t>ы</w:t>
      </w:r>
      <w:r w:rsidRPr="00132D19">
        <w:rPr>
          <w:rFonts w:ascii="Calibri Light" w:eastAsia="Times New Roman" w:hAnsi="Calibri Light" w:cs="Times New Roman"/>
          <w:b/>
          <w:bCs/>
          <w:kern w:val="32"/>
          <w:sz w:val="32"/>
          <w:szCs w:val="32"/>
          <w:lang w:eastAsia="ru-RU"/>
          <w14:ligatures w14:val="none"/>
        </w:rPr>
        <w:t>х</w:t>
      </w:r>
      <w:r w:rsidRPr="00132D19">
        <w:rPr>
          <w:rFonts w:ascii="Calibri Light" w:eastAsia="Times New Roman" w:hAnsi="Calibri Light" w:cs="Times New Roman"/>
          <w:b/>
          <w:bCs/>
          <w:spacing w:val="1"/>
          <w:kern w:val="32"/>
          <w:sz w:val="32"/>
          <w:szCs w:val="32"/>
          <w:lang w:eastAsia="ru-RU"/>
          <w14:ligatures w14:val="none"/>
        </w:rPr>
        <w:t xml:space="preserve"> </w:t>
      </w:r>
      <w:r w:rsidRPr="00132D19">
        <w:rPr>
          <w:rFonts w:ascii="Calibri Light" w:eastAsia="Times New Roman" w:hAnsi="Calibri Light" w:cs="Times New Roman"/>
          <w:b/>
          <w:bCs/>
          <w:spacing w:val="2"/>
          <w:kern w:val="32"/>
          <w:sz w:val="32"/>
          <w:szCs w:val="32"/>
          <w:lang w:eastAsia="ru-RU"/>
          <w14:ligatures w14:val="none"/>
        </w:rPr>
        <w:t>с</w:t>
      </w:r>
      <w:r w:rsidRPr="00132D19">
        <w:rPr>
          <w:rFonts w:ascii="Calibri Light" w:eastAsia="Times New Roman" w:hAnsi="Calibri Light" w:cs="Times New Roman"/>
          <w:b/>
          <w:bCs/>
          <w:spacing w:val="-2"/>
          <w:kern w:val="32"/>
          <w:sz w:val="32"/>
          <w:szCs w:val="32"/>
          <w:lang w:eastAsia="ru-RU"/>
          <w14:ligatures w14:val="none"/>
        </w:rPr>
        <w:t>е</w:t>
      </w:r>
      <w:r w:rsidRPr="00132D19">
        <w:rPr>
          <w:rFonts w:ascii="Calibri Light" w:eastAsia="Times New Roman" w:hAnsi="Calibri Light" w:cs="Times New Roman"/>
          <w:b/>
          <w:bCs/>
          <w:spacing w:val="1"/>
          <w:kern w:val="32"/>
          <w:sz w:val="32"/>
          <w:szCs w:val="32"/>
          <w:lang w:eastAsia="ru-RU"/>
          <w14:ligatures w14:val="none"/>
        </w:rPr>
        <w:t>т</w:t>
      </w:r>
      <w:r w:rsidRPr="00132D19">
        <w:rPr>
          <w:rFonts w:ascii="Calibri Light" w:eastAsia="Times New Roman" w:hAnsi="Calibri Light" w:cs="Times New Roman"/>
          <w:b/>
          <w:bCs/>
          <w:kern w:val="32"/>
          <w:sz w:val="32"/>
          <w:szCs w:val="32"/>
          <w:lang w:eastAsia="ru-RU"/>
          <w14:ligatures w14:val="none"/>
        </w:rPr>
        <w:t>ей</w:t>
      </w:r>
    </w:p>
    <w:p w14:paraId="00536537" w14:textId="77777777" w:rsidR="00132D19" w:rsidRPr="00132D19" w:rsidRDefault="00132D19" w:rsidP="00132D19">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132D19">
        <w:rPr>
          <w:rFonts w:ascii="Calibri Light" w:eastAsia="Times New Roman" w:hAnsi="Calibri Light" w:cs="Times New Roman"/>
          <w:b/>
          <w:bCs/>
          <w:i/>
          <w:iCs/>
          <w:kern w:val="0"/>
          <w:sz w:val="28"/>
          <w:szCs w:val="28"/>
          <w:lang w:eastAsia="ru-RU"/>
          <w14:ligatures w14:val="none"/>
        </w:rPr>
        <w:t>6.1. 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тепловых резервов)</w:t>
      </w:r>
    </w:p>
    <w:p w14:paraId="1A5EAD79"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На территории муниципального образования отсутствуют зоны с дефицитом тепловой мощности, поэтому реконструкция и строительство тепловых сетей, обеспечивающих перераспределение тепловой нагрузки из зон с дефицитом тепловой мощности в зоны с избытком тепловой мощности, не предусматривается.</w:t>
      </w:r>
    </w:p>
    <w:p w14:paraId="3D31C12B" w14:textId="77777777" w:rsidR="00132D19" w:rsidRPr="00132D19" w:rsidRDefault="00132D19" w:rsidP="00132D19">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132D19">
        <w:rPr>
          <w:rFonts w:ascii="Calibri Light" w:eastAsia="Times New Roman" w:hAnsi="Calibri Light" w:cs="Times New Roman"/>
          <w:b/>
          <w:bCs/>
          <w:i/>
          <w:iCs/>
          <w:kern w:val="0"/>
          <w:sz w:val="28"/>
          <w:szCs w:val="28"/>
          <w:lang w:eastAsia="ru-RU"/>
          <w14:ligatures w14:val="none"/>
        </w:rPr>
        <w:t>6.2.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под жилищную, комплексную или производственную застройку</w:t>
      </w:r>
    </w:p>
    <w:p w14:paraId="38CC5808"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Строительство тепловых сетей для обеспечения перспективных приростов тепловой нагрузки под жилищную комплексную застройку в осваиваемых районах поселения не предусматривается.</w:t>
      </w:r>
    </w:p>
    <w:p w14:paraId="125A0CEA" w14:textId="77777777" w:rsidR="00132D19" w:rsidRPr="00132D19" w:rsidRDefault="00132D19" w:rsidP="00132D19">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132D19">
        <w:rPr>
          <w:rFonts w:ascii="Calibri Light" w:eastAsia="Times New Roman" w:hAnsi="Calibri Light" w:cs="Times New Roman"/>
          <w:b/>
          <w:bCs/>
          <w:i/>
          <w:iCs/>
          <w:kern w:val="0"/>
          <w:sz w:val="28"/>
          <w:szCs w:val="28"/>
          <w:lang w:eastAsia="ru-RU"/>
          <w14:ligatures w14:val="none"/>
        </w:rPr>
        <w:t>6.3.    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14:paraId="23AE36F7"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Строительство и реконструкция тепловых сетей в целях обеспечения возможности поставок тепловой энергии потребителям от различных источников тепловой энергии не планируется.</w:t>
      </w:r>
    </w:p>
    <w:p w14:paraId="6D7F5FEB" w14:textId="77777777" w:rsidR="00132D19" w:rsidRPr="00132D19" w:rsidRDefault="00132D19" w:rsidP="00132D19">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132D19">
        <w:rPr>
          <w:rFonts w:ascii="Calibri Light" w:eastAsia="Times New Roman" w:hAnsi="Calibri Light" w:cs="Times New Roman"/>
          <w:b/>
          <w:bCs/>
          <w:i/>
          <w:iCs/>
          <w:kern w:val="0"/>
          <w:sz w:val="28"/>
          <w:szCs w:val="28"/>
          <w:lang w:eastAsia="ru-RU"/>
          <w14:ligatures w14:val="none"/>
        </w:rPr>
        <w:t>6.4. 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по основаниям, указанным в подпункте "д" пункта 11 ПП №405</w:t>
      </w:r>
    </w:p>
    <w:p w14:paraId="4A8FB16F"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Строительства и реконструкции тепловых сетей для повышения эффективности функционирования   системы   теплоснабжения   за   счет   перевода   действующей котельной в пиковый режим работы не предусматривается.</w:t>
      </w:r>
    </w:p>
    <w:p w14:paraId="0596BAEE" w14:textId="77777777" w:rsidR="00132D19" w:rsidRPr="00132D19" w:rsidRDefault="00132D19" w:rsidP="00132D19">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132D19">
        <w:rPr>
          <w:rFonts w:ascii="Calibri Light" w:eastAsia="Times New Roman" w:hAnsi="Calibri Light" w:cs="Times New Roman"/>
          <w:b/>
          <w:bCs/>
          <w:i/>
          <w:iCs/>
          <w:kern w:val="0"/>
          <w:sz w:val="28"/>
          <w:szCs w:val="28"/>
          <w:lang w:eastAsia="ru-RU"/>
          <w14:ligatures w14:val="none"/>
        </w:rPr>
        <w:t>6.5. Предложения по строительству и реконструкции тепловых сетей для обеспечения нормативной надежности потребителей</w:t>
      </w:r>
    </w:p>
    <w:p w14:paraId="028DFA81"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Основной проблемой организации качественного и надежного теплоснабжения является износ тепловых сетей. В настоящее время сети, проложенные до 1995 года, исчерпали эксплуатационный ресурс в 25 лет. Сети работают на конструктивном запасе прочности.</w:t>
      </w:r>
    </w:p>
    <w:p w14:paraId="1BCFE9A0"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В такой ситуации замене тепловых сетей отводится первостепенное значение. Применяемые морально устаревшие технологии и оборудование не позволяют обеспечить требуемое качество поставляемых населению услуг теплоснабжения.</w:t>
      </w:r>
    </w:p>
    <w:p w14:paraId="124272E6"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Использование устаревших материалов, конструкций и трубопроводов в жилищном фонде приводит к повышенным потерям тепловой энергии, снижению температурного режима в жилых помещениях, повышению объемов водопотребления, снижению качества коммунальных услуг.</w:t>
      </w:r>
    </w:p>
    <w:p w14:paraId="1A3EAEE2"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Механизм реализации программы реконструкции тепловых сетей включает в себя организационные мероприятия, разработку проектно-сметной документации, строительно-монтажные работы.</w:t>
      </w:r>
    </w:p>
    <w:p w14:paraId="71C7D8F5"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Реализация мероприятий реконструкции тепловых сетей позволит:</w:t>
      </w:r>
    </w:p>
    <w:p w14:paraId="1ADB2C70" w14:textId="77777777" w:rsidR="00132D19" w:rsidRPr="00132D19" w:rsidRDefault="00132D19" w:rsidP="00132D19">
      <w:pPr>
        <w:widowControl w:val="0"/>
        <w:numPr>
          <w:ilvl w:val="0"/>
          <w:numId w:val="24"/>
        </w:numPr>
        <w:autoSpaceDE w:val="0"/>
        <w:autoSpaceDN w:val="0"/>
        <w:adjustRightInd w:val="0"/>
        <w:spacing w:after="0" w:line="359" w:lineRule="auto"/>
        <w:ind w:left="1134" w:right="44" w:hanging="283"/>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реализовать мероприятия по развитию и модернизации сетей и объектов теплоснабжения, направленные на снижение аварийности, снизить потери тепловой энергии в процессе ее производства и транспортировки ресурса, повысить срок службы котельного оборудования, снизить уровень эксплуатационных расходов организации, осуществляющих предоставление коммунальных услуг на территории муниципального образования;</w:t>
      </w:r>
    </w:p>
    <w:p w14:paraId="65447ADC" w14:textId="77777777" w:rsidR="00132D19" w:rsidRPr="00132D19" w:rsidRDefault="00132D19" w:rsidP="00132D19">
      <w:pPr>
        <w:widowControl w:val="0"/>
        <w:numPr>
          <w:ilvl w:val="0"/>
          <w:numId w:val="24"/>
        </w:numPr>
        <w:autoSpaceDE w:val="0"/>
        <w:autoSpaceDN w:val="0"/>
        <w:adjustRightInd w:val="0"/>
        <w:spacing w:after="0" w:line="359" w:lineRule="auto"/>
        <w:ind w:left="1134" w:right="44" w:hanging="283"/>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снизить риск возникновения чрезвычайных ситуаций на объектах теплоснабжения;</w:t>
      </w:r>
    </w:p>
    <w:p w14:paraId="0F2A3047" w14:textId="77777777" w:rsidR="00132D19" w:rsidRPr="00132D19" w:rsidRDefault="00132D19" w:rsidP="00132D19">
      <w:pPr>
        <w:widowControl w:val="0"/>
        <w:numPr>
          <w:ilvl w:val="0"/>
          <w:numId w:val="24"/>
        </w:numPr>
        <w:autoSpaceDE w:val="0"/>
        <w:autoSpaceDN w:val="0"/>
        <w:adjustRightInd w:val="0"/>
        <w:spacing w:after="0" w:line="359" w:lineRule="auto"/>
        <w:ind w:left="1134" w:right="44" w:hanging="283"/>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обеспечить стабильным и качественным теплоснабжением население;</w:t>
      </w:r>
    </w:p>
    <w:p w14:paraId="608ACBEA" w14:textId="77777777" w:rsidR="00132D19" w:rsidRPr="00132D19" w:rsidRDefault="00132D19" w:rsidP="00132D19">
      <w:pPr>
        <w:widowControl w:val="0"/>
        <w:numPr>
          <w:ilvl w:val="0"/>
          <w:numId w:val="24"/>
        </w:numPr>
        <w:autoSpaceDE w:val="0"/>
        <w:autoSpaceDN w:val="0"/>
        <w:adjustRightInd w:val="0"/>
        <w:spacing w:after="0" w:line="359" w:lineRule="auto"/>
        <w:ind w:left="1134" w:right="44" w:hanging="283"/>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повысить эффективность планирования в части расходов средств местного бюджета на реализацию мероприятий по развитию и модернизации объектов коммунальной инфраструктуры муниципальной собственности.</w:t>
      </w:r>
    </w:p>
    <w:p w14:paraId="47BDABB8"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 xml:space="preserve">В настоящее время у ООО «СТК» отсутствуют конкретные планы по перекладке изношенных участков тепловых сетей в рамках инвестиционной программы. Перекладка сетей осуществляется в рамках утверждаемых ежегодных программ текущего и капитального ремонтов. </w:t>
      </w:r>
    </w:p>
    <w:p w14:paraId="52719845" w14:textId="77777777" w:rsidR="00132D19" w:rsidRPr="00132D19" w:rsidRDefault="00132D19" w:rsidP="00132D19">
      <w:pPr>
        <w:keepNext/>
        <w:spacing w:before="240" w:after="60"/>
        <w:outlineLvl w:val="0"/>
        <w:rPr>
          <w:rFonts w:ascii="Calibri Light" w:eastAsia="Times New Roman" w:hAnsi="Calibri Light" w:cs="Times New Roman"/>
          <w:b/>
          <w:bCs/>
          <w:kern w:val="32"/>
          <w:sz w:val="32"/>
          <w:szCs w:val="32"/>
          <w:lang w:eastAsia="ru-RU"/>
          <w14:ligatures w14:val="none"/>
        </w:rPr>
      </w:pPr>
      <w:r w:rsidRPr="00132D19">
        <w:rPr>
          <w:rFonts w:ascii="Calibri Light" w:eastAsia="Times New Roman" w:hAnsi="Calibri Light" w:cs="Times New Roman"/>
          <w:b/>
          <w:bCs/>
          <w:kern w:val="32"/>
          <w:sz w:val="32"/>
          <w:szCs w:val="32"/>
          <w:lang w:eastAsia="ru-RU"/>
          <w14:ligatures w14:val="none"/>
        </w:rPr>
        <w:t>Глава 7. Предложения по переводу открытых систем теплоснабжения (горячего водоснабжения) в закрытые системы горячего водоснабжения</w:t>
      </w:r>
    </w:p>
    <w:p w14:paraId="6AEB7484" w14:textId="77777777" w:rsidR="00132D19" w:rsidRPr="00132D19" w:rsidRDefault="00132D19" w:rsidP="00132D19">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132D19">
        <w:rPr>
          <w:rFonts w:ascii="Calibri Light" w:eastAsia="Times New Roman" w:hAnsi="Calibri Light" w:cs="Times New Roman"/>
          <w:b/>
          <w:bCs/>
          <w:i/>
          <w:iCs/>
          <w:kern w:val="0"/>
          <w:sz w:val="28"/>
          <w:szCs w:val="28"/>
          <w:lang w:eastAsia="ru-RU"/>
          <w14:ligatures w14:val="none"/>
        </w:rPr>
        <w:t>7.1.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p>
    <w:p w14:paraId="65E1E9E8"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 xml:space="preserve">На территории СП «Яснэг» источники тепловой энергии обеспечивают централизованное отопление без горячего водоснабжения. </w:t>
      </w:r>
    </w:p>
    <w:p w14:paraId="26D75029" w14:textId="77777777" w:rsidR="00132D19" w:rsidRPr="00132D19" w:rsidRDefault="00132D19" w:rsidP="00132D19">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132D19">
        <w:rPr>
          <w:rFonts w:ascii="Calibri Light" w:eastAsia="Times New Roman" w:hAnsi="Calibri Light" w:cs="Times New Roman"/>
          <w:b/>
          <w:bCs/>
          <w:i/>
          <w:iCs/>
          <w:kern w:val="0"/>
          <w:sz w:val="28"/>
          <w:szCs w:val="28"/>
          <w:lang w:eastAsia="ru-RU"/>
          <w14:ligatures w14:val="none"/>
        </w:rPr>
        <w:t>7.2.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p>
    <w:p w14:paraId="2D2AF76F"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 xml:space="preserve">Предложения по переводу существующих открытых систем теплоснабжения (горячего водоснабжения) в закрытые системы горячего водоснабжения не требуются. </w:t>
      </w:r>
    </w:p>
    <w:p w14:paraId="64631C30" w14:textId="77777777" w:rsidR="00132D19" w:rsidRPr="00132D19" w:rsidRDefault="00132D19" w:rsidP="00132D19">
      <w:pPr>
        <w:rPr>
          <w:rFonts w:ascii="Calibri" w:eastAsia="Times New Roman" w:hAnsi="Calibri" w:cs="Times New Roman"/>
          <w:kern w:val="0"/>
          <w:lang w:eastAsia="ru-RU"/>
          <w14:ligatures w14:val="none"/>
        </w:rPr>
      </w:pPr>
    </w:p>
    <w:p w14:paraId="493D467D" w14:textId="77777777" w:rsidR="00132D19" w:rsidRPr="00132D19" w:rsidRDefault="00132D19" w:rsidP="00132D19">
      <w:pPr>
        <w:rPr>
          <w:rFonts w:ascii="Calibri" w:eastAsia="Times New Roman" w:hAnsi="Calibri" w:cs="Times New Roman"/>
          <w:kern w:val="0"/>
          <w:lang w:eastAsia="ru-RU"/>
          <w14:ligatures w14:val="none"/>
        </w:rPr>
      </w:pPr>
    </w:p>
    <w:p w14:paraId="4EC5F636" w14:textId="77777777" w:rsidR="00132D19" w:rsidRPr="00132D19" w:rsidRDefault="00132D19" w:rsidP="00132D19">
      <w:pPr>
        <w:rPr>
          <w:rFonts w:ascii="Calibri" w:eastAsia="Times New Roman" w:hAnsi="Calibri" w:cs="Times New Roman"/>
          <w:kern w:val="0"/>
          <w:lang w:eastAsia="ru-RU"/>
          <w14:ligatures w14:val="none"/>
        </w:rPr>
      </w:pPr>
    </w:p>
    <w:p w14:paraId="1B83566D" w14:textId="77777777" w:rsidR="00132D19" w:rsidRPr="00132D19" w:rsidRDefault="00132D19" w:rsidP="00132D19">
      <w:pPr>
        <w:rPr>
          <w:rFonts w:ascii="Calibri" w:eastAsia="Times New Roman" w:hAnsi="Calibri" w:cs="Times New Roman"/>
          <w:kern w:val="0"/>
          <w:lang w:eastAsia="ru-RU"/>
          <w14:ligatures w14:val="none"/>
        </w:rPr>
      </w:pPr>
    </w:p>
    <w:p w14:paraId="18976127" w14:textId="77777777" w:rsidR="00132D19" w:rsidRPr="00132D19" w:rsidRDefault="00132D19" w:rsidP="00132D19">
      <w:pPr>
        <w:rPr>
          <w:rFonts w:ascii="Calibri" w:eastAsia="Times New Roman" w:hAnsi="Calibri" w:cs="Times New Roman"/>
          <w:kern w:val="0"/>
          <w:lang w:eastAsia="ru-RU"/>
          <w14:ligatures w14:val="none"/>
        </w:rPr>
      </w:pPr>
    </w:p>
    <w:p w14:paraId="0276C893" w14:textId="77777777" w:rsidR="00132D19" w:rsidRPr="00132D19" w:rsidRDefault="00132D19" w:rsidP="00132D19">
      <w:pPr>
        <w:rPr>
          <w:rFonts w:ascii="Calibri" w:eastAsia="Times New Roman" w:hAnsi="Calibri" w:cs="Times New Roman"/>
          <w:kern w:val="0"/>
          <w:lang w:eastAsia="ru-RU"/>
          <w14:ligatures w14:val="none"/>
        </w:rPr>
      </w:pPr>
    </w:p>
    <w:p w14:paraId="21F953BF" w14:textId="77777777" w:rsidR="00132D19" w:rsidRPr="00132D19" w:rsidRDefault="00132D19" w:rsidP="00132D19">
      <w:pPr>
        <w:rPr>
          <w:rFonts w:ascii="Calibri" w:eastAsia="Times New Roman" w:hAnsi="Calibri" w:cs="Times New Roman"/>
          <w:kern w:val="0"/>
          <w:lang w:eastAsia="ru-RU"/>
          <w14:ligatures w14:val="none"/>
        </w:rPr>
      </w:pPr>
    </w:p>
    <w:p w14:paraId="750E7D89" w14:textId="77777777" w:rsidR="00132D19" w:rsidRPr="00132D19" w:rsidRDefault="00132D19" w:rsidP="00132D19">
      <w:pPr>
        <w:rPr>
          <w:rFonts w:ascii="Calibri" w:eastAsia="Times New Roman" w:hAnsi="Calibri" w:cs="Times New Roman"/>
          <w:kern w:val="0"/>
          <w:lang w:eastAsia="ru-RU"/>
          <w14:ligatures w14:val="none"/>
        </w:rPr>
      </w:pPr>
    </w:p>
    <w:p w14:paraId="47F2D59F" w14:textId="77777777" w:rsidR="00132D19" w:rsidRPr="00132D19" w:rsidRDefault="00132D19" w:rsidP="00132D19">
      <w:pPr>
        <w:rPr>
          <w:rFonts w:ascii="Calibri" w:eastAsia="Times New Roman" w:hAnsi="Calibri" w:cs="Times New Roman"/>
          <w:kern w:val="0"/>
          <w:lang w:eastAsia="ru-RU"/>
          <w14:ligatures w14:val="none"/>
        </w:rPr>
      </w:pPr>
    </w:p>
    <w:p w14:paraId="49FA217B" w14:textId="77777777" w:rsidR="00132D19" w:rsidRPr="00132D19" w:rsidRDefault="00132D19" w:rsidP="00132D19">
      <w:pPr>
        <w:rPr>
          <w:rFonts w:ascii="Calibri" w:eastAsia="Times New Roman" w:hAnsi="Calibri" w:cs="Times New Roman"/>
          <w:kern w:val="0"/>
          <w:lang w:eastAsia="ru-RU"/>
          <w14:ligatures w14:val="none"/>
        </w:rPr>
      </w:pPr>
    </w:p>
    <w:p w14:paraId="1BE35B08" w14:textId="77777777" w:rsidR="00132D19" w:rsidRPr="00132D19" w:rsidRDefault="00132D19" w:rsidP="00132D19">
      <w:pPr>
        <w:rPr>
          <w:rFonts w:ascii="Calibri" w:eastAsia="Times New Roman" w:hAnsi="Calibri" w:cs="Times New Roman"/>
          <w:kern w:val="0"/>
          <w:lang w:eastAsia="ru-RU"/>
          <w14:ligatures w14:val="none"/>
        </w:rPr>
      </w:pPr>
    </w:p>
    <w:p w14:paraId="7C27F23B" w14:textId="77777777" w:rsidR="00132D19" w:rsidRPr="00132D19" w:rsidRDefault="00132D19" w:rsidP="00132D19">
      <w:pPr>
        <w:rPr>
          <w:rFonts w:ascii="Calibri" w:eastAsia="Times New Roman" w:hAnsi="Calibri" w:cs="Times New Roman"/>
          <w:kern w:val="0"/>
          <w:lang w:eastAsia="ru-RU"/>
          <w14:ligatures w14:val="none"/>
        </w:rPr>
      </w:pPr>
    </w:p>
    <w:p w14:paraId="2384C7B5" w14:textId="77777777" w:rsidR="00132D19" w:rsidRPr="00132D19" w:rsidRDefault="00132D19" w:rsidP="00132D19">
      <w:pPr>
        <w:rPr>
          <w:rFonts w:ascii="Calibri" w:eastAsia="Times New Roman" w:hAnsi="Calibri" w:cs="Times New Roman"/>
          <w:kern w:val="0"/>
          <w:lang w:eastAsia="ru-RU"/>
          <w14:ligatures w14:val="none"/>
        </w:rPr>
      </w:pPr>
    </w:p>
    <w:p w14:paraId="37EE3169" w14:textId="77777777" w:rsidR="00132D19" w:rsidRPr="00132D19" w:rsidRDefault="00132D19" w:rsidP="00132D19">
      <w:pPr>
        <w:rPr>
          <w:rFonts w:ascii="Calibri" w:eastAsia="Times New Roman" w:hAnsi="Calibri" w:cs="Times New Roman"/>
          <w:kern w:val="0"/>
          <w:lang w:eastAsia="ru-RU"/>
          <w14:ligatures w14:val="none"/>
        </w:rPr>
      </w:pPr>
    </w:p>
    <w:p w14:paraId="47EA6DFF" w14:textId="77777777" w:rsidR="00132D19" w:rsidRPr="00132D19" w:rsidRDefault="00132D19" w:rsidP="00132D19">
      <w:pPr>
        <w:rPr>
          <w:rFonts w:ascii="Calibri" w:eastAsia="Times New Roman" w:hAnsi="Calibri" w:cs="Times New Roman"/>
          <w:kern w:val="0"/>
          <w:lang w:eastAsia="ru-RU"/>
          <w14:ligatures w14:val="none"/>
        </w:rPr>
      </w:pPr>
    </w:p>
    <w:p w14:paraId="078ABC36" w14:textId="77777777" w:rsidR="00132D19" w:rsidRPr="00132D19" w:rsidRDefault="00132D19" w:rsidP="00132D19">
      <w:pPr>
        <w:keepNext/>
        <w:spacing w:before="240" w:after="60"/>
        <w:jc w:val="center"/>
        <w:outlineLvl w:val="0"/>
        <w:rPr>
          <w:rFonts w:ascii="Calibri Light" w:eastAsia="Times New Roman" w:hAnsi="Calibri Light" w:cs="Times New Roman"/>
          <w:b/>
          <w:bCs/>
          <w:kern w:val="32"/>
          <w:sz w:val="32"/>
          <w:szCs w:val="32"/>
          <w:lang w:eastAsia="ru-RU"/>
          <w14:ligatures w14:val="none"/>
        </w:rPr>
      </w:pPr>
      <w:r w:rsidRPr="00132D19">
        <w:rPr>
          <w:rFonts w:ascii="Calibri Light" w:eastAsia="Times New Roman" w:hAnsi="Calibri Light" w:cs="Times New Roman"/>
          <w:b/>
          <w:bCs/>
          <w:spacing w:val="-1"/>
          <w:kern w:val="32"/>
          <w:sz w:val="32"/>
          <w:szCs w:val="32"/>
          <w:lang w:eastAsia="ru-RU"/>
          <w14:ligatures w14:val="none"/>
        </w:rPr>
        <w:t>Г</w:t>
      </w:r>
      <w:r w:rsidRPr="00132D19">
        <w:rPr>
          <w:rFonts w:ascii="Calibri Light" w:eastAsia="Times New Roman" w:hAnsi="Calibri Light" w:cs="Times New Roman"/>
          <w:b/>
          <w:bCs/>
          <w:spacing w:val="1"/>
          <w:kern w:val="32"/>
          <w:sz w:val="32"/>
          <w:szCs w:val="32"/>
          <w:lang w:eastAsia="ru-RU"/>
          <w14:ligatures w14:val="none"/>
        </w:rPr>
        <w:t>ла</w:t>
      </w:r>
      <w:r w:rsidRPr="00132D19">
        <w:rPr>
          <w:rFonts w:ascii="Calibri Light" w:eastAsia="Times New Roman" w:hAnsi="Calibri Light" w:cs="Times New Roman"/>
          <w:b/>
          <w:bCs/>
          <w:spacing w:val="-3"/>
          <w:kern w:val="32"/>
          <w:sz w:val="32"/>
          <w:szCs w:val="32"/>
          <w:lang w:eastAsia="ru-RU"/>
          <w14:ligatures w14:val="none"/>
        </w:rPr>
        <w:t>в</w:t>
      </w:r>
      <w:r w:rsidRPr="00132D19">
        <w:rPr>
          <w:rFonts w:ascii="Calibri Light" w:eastAsia="Times New Roman" w:hAnsi="Calibri Light" w:cs="Times New Roman"/>
          <w:b/>
          <w:bCs/>
          <w:kern w:val="32"/>
          <w:sz w:val="32"/>
          <w:szCs w:val="32"/>
          <w:lang w:eastAsia="ru-RU"/>
          <w14:ligatures w14:val="none"/>
        </w:rPr>
        <w:t>а</w:t>
      </w:r>
      <w:r w:rsidRPr="00132D19">
        <w:rPr>
          <w:rFonts w:ascii="Calibri Light" w:eastAsia="Times New Roman" w:hAnsi="Calibri Light" w:cs="Times New Roman"/>
          <w:b/>
          <w:bCs/>
          <w:spacing w:val="1"/>
          <w:kern w:val="32"/>
          <w:sz w:val="32"/>
          <w:szCs w:val="32"/>
          <w:lang w:eastAsia="ru-RU"/>
          <w14:ligatures w14:val="none"/>
        </w:rPr>
        <w:t xml:space="preserve"> 8</w:t>
      </w:r>
      <w:r w:rsidRPr="00132D19">
        <w:rPr>
          <w:rFonts w:ascii="Calibri Light" w:eastAsia="Times New Roman" w:hAnsi="Calibri Light" w:cs="Times New Roman"/>
          <w:b/>
          <w:bCs/>
          <w:kern w:val="32"/>
          <w:sz w:val="32"/>
          <w:szCs w:val="32"/>
          <w:lang w:eastAsia="ru-RU"/>
          <w14:ligatures w14:val="none"/>
        </w:rPr>
        <w:t>. Перс</w:t>
      </w:r>
      <w:r w:rsidRPr="00132D19">
        <w:rPr>
          <w:rFonts w:ascii="Calibri Light" w:eastAsia="Times New Roman" w:hAnsi="Calibri Light" w:cs="Times New Roman"/>
          <w:b/>
          <w:bCs/>
          <w:spacing w:val="-1"/>
          <w:kern w:val="32"/>
          <w:sz w:val="32"/>
          <w:szCs w:val="32"/>
          <w:lang w:eastAsia="ru-RU"/>
          <w14:ligatures w14:val="none"/>
        </w:rPr>
        <w:t>п</w:t>
      </w:r>
      <w:r w:rsidRPr="00132D19">
        <w:rPr>
          <w:rFonts w:ascii="Calibri Light" w:eastAsia="Times New Roman" w:hAnsi="Calibri Light" w:cs="Times New Roman"/>
          <w:b/>
          <w:bCs/>
          <w:kern w:val="32"/>
          <w:sz w:val="32"/>
          <w:szCs w:val="32"/>
          <w:lang w:eastAsia="ru-RU"/>
          <w14:ligatures w14:val="none"/>
        </w:rPr>
        <w:t>екти</w:t>
      </w:r>
      <w:r w:rsidRPr="00132D19">
        <w:rPr>
          <w:rFonts w:ascii="Calibri Light" w:eastAsia="Times New Roman" w:hAnsi="Calibri Light" w:cs="Times New Roman"/>
          <w:b/>
          <w:bCs/>
          <w:spacing w:val="-1"/>
          <w:kern w:val="32"/>
          <w:sz w:val="32"/>
          <w:szCs w:val="32"/>
          <w:lang w:eastAsia="ru-RU"/>
          <w14:ligatures w14:val="none"/>
        </w:rPr>
        <w:t>вны</w:t>
      </w:r>
      <w:r w:rsidRPr="00132D19">
        <w:rPr>
          <w:rFonts w:ascii="Calibri Light" w:eastAsia="Times New Roman" w:hAnsi="Calibri Light" w:cs="Times New Roman"/>
          <w:b/>
          <w:bCs/>
          <w:kern w:val="32"/>
          <w:sz w:val="32"/>
          <w:szCs w:val="32"/>
          <w:lang w:eastAsia="ru-RU"/>
          <w14:ligatures w14:val="none"/>
        </w:rPr>
        <w:t xml:space="preserve">е </w:t>
      </w:r>
      <w:r w:rsidRPr="00132D19">
        <w:rPr>
          <w:rFonts w:ascii="Calibri Light" w:eastAsia="Times New Roman" w:hAnsi="Calibri Light" w:cs="Times New Roman"/>
          <w:b/>
          <w:bCs/>
          <w:spacing w:val="-6"/>
          <w:kern w:val="32"/>
          <w:sz w:val="32"/>
          <w:szCs w:val="32"/>
          <w:lang w:eastAsia="ru-RU"/>
          <w14:ligatures w14:val="none"/>
        </w:rPr>
        <w:t>т</w:t>
      </w:r>
      <w:r w:rsidRPr="00132D19">
        <w:rPr>
          <w:rFonts w:ascii="Calibri Light" w:eastAsia="Times New Roman" w:hAnsi="Calibri Light" w:cs="Times New Roman"/>
          <w:b/>
          <w:bCs/>
          <w:spacing w:val="-1"/>
          <w:kern w:val="32"/>
          <w:sz w:val="32"/>
          <w:szCs w:val="32"/>
          <w:lang w:eastAsia="ru-RU"/>
          <w14:ligatures w14:val="none"/>
        </w:rPr>
        <w:t>оп</w:t>
      </w:r>
      <w:r w:rsidRPr="00132D19">
        <w:rPr>
          <w:rFonts w:ascii="Calibri Light" w:eastAsia="Times New Roman" w:hAnsi="Calibri Light" w:cs="Times New Roman"/>
          <w:b/>
          <w:bCs/>
          <w:spacing w:val="1"/>
          <w:kern w:val="32"/>
          <w:sz w:val="32"/>
          <w:szCs w:val="32"/>
          <w:lang w:eastAsia="ru-RU"/>
          <w14:ligatures w14:val="none"/>
        </w:rPr>
        <w:t>л</w:t>
      </w:r>
      <w:r w:rsidRPr="00132D19">
        <w:rPr>
          <w:rFonts w:ascii="Calibri Light" w:eastAsia="Times New Roman" w:hAnsi="Calibri Light" w:cs="Times New Roman"/>
          <w:b/>
          <w:bCs/>
          <w:spacing w:val="-1"/>
          <w:kern w:val="32"/>
          <w:sz w:val="32"/>
          <w:szCs w:val="32"/>
          <w:lang w:eastAsia="ru-RU"/>
          <w14:ligatures w14:val="none"/>
        </w:rPr>
        <w:t>и</w:t>
      </w:r>
      <w:r w:rsidRPr="00132D19">
        <w:rPr>
          <w:rFonts w:ascii="Calibri Light" w:eastAsia="Times New Roman" w:hAnsi="Calibri Light" w:cs="Times New Roman"/>
          <w:b/>
          <w:bCs/>
          <w:kern w:val="32"/>
          <w:sz w:val="32"/>
          <w:szCs w:val="32"/>
          <w:lang w:eastAsia="ru-RU"/>
          <w14:ligatures w14:val="none"/>
        </w:rPr>
        <w:t>в</w:t>
      </w:r>
      <w:r w:rsidRPr="00132D19">
        <w:rPr>
          <w:rFonts w:ascii="Calibri Light" w:eastAsia="Times New Roman" w:hAnsi="Calibri Light" w:cs="Times New Roman"/>
          <w:b/>
          <w:bCs/>
          <w:spacing w:val="-1"/>
          <w:kern w:val="32"/>
          <w:sz w:val="32"/>
          <w:szCs w:val="32"/>
          <w:lang w:eastAsia="ru-RU"/>
          <w14:ligatures w14:val="none"/>
        </w:rPr>
        <w:t>ны</w:t>
      </w:r>
      <w:r w:rsidRPr="00132D19">
        <w:rPr>
          <w:rFonts w:ascii="Calibri Light" w:eastAsia="Times New Roman" w:hAnsi="Calibri Light" w:cs="Times New Roman"/>
          <w:b/>
          <w:bCs/>
          <w:kern w:val="32"/>
          <w:sz w:val="32"/>
          <w:szCs w:val="32"/>
          <w:lang w:eastAsia="ru-RU"/>
          <w14:ligatures w14:val="none"/>
        </w:rPr>
        <w:t>е б</w:t>
      </w:r>
      <w:r w:rsidRPr="00132D19">
        <w:rPr>
          <w:rFonts w:ascii="Calibri Light" w:eastAsia="Times New Roman" w:hAnsi="Calibri Light" w:cs="Times New Roman"/>
          <w:b/>
          <w:bCs/>
          <w:spacing w:val="2"/>
          <w:kern w:val="32"/>
          <w:sz w:val="32"/>
          <w:szCs w:val="32"/>
          <w:lang w:eastAsia="ru-RU"/>
          <w14:ligatures w14:val="none"/>
        </w:rPr>
        <w:t>а</w:t>
      </w:r>
      <w:r w:rsidRPr="00132D19">
        <w:rPr>
          <w:rFonts w:ascii="Calibri Light" w:eastAsia="Times New Roman" w:hAnsi="Calibri Light" w:cs="Times New Roman"/>
          <w:b/>
          <w:bCs/>
          <w:spacing w:val="1"/>
          <w:kern w:val="32"/>
          <w:sz w:val="32"/>
          <w:szCs w:val="32"/>
          <w:lang w:eastAsia="ru-RU"/>
          <w14:ligatures w14:val="none"/>
        </w:rPr>
        <w:t>ла</w:t>
      </w:r>
      <w:r w:rsidRPr="00132D19">
        <w:rPr>
          <w:rFonts w:ascii="Calibri Light" w:eastAsia="Times New Roman" w:hAnsi="Calibri Light" w:cs="Times New Roman"/>
          <w:b/>
          <w:bCs/>
          <w:spacing w:val="-1"/>
          <w:kern w:val="32"/>
          <w:sz w:val="32"/>
          <w:szCs w:val="32"/>
          <w:lang w:eastAsia="ru-RU"/>
          <w14:ligatures w14:val="none"/>
        </w:rPr>
        <w:t>н</w:t>
      </w:r>
      <w:r w:rsidRPr="00132D19">
        <w:rPr>
          <w:rFonts w:ascii="Calibri Light" w:eastAsia="Times New Roman" w:hAnsi="Calibri Light" w:cs="Times New Roman"/>
          <w:b/>
          <w:bCs/>
          <w:kern w:val="32"/>
          <w:sz w:val="32"/>
          <w:szCs w:val="32"/>
          <w:lang w:eastAsia="ru-RU"/>
          <w14:ligatures w14:val="none"/>
        </w:rPr>
        <w:t>сы</w:t>
      </w:r>
    </w:p>
    <w:p w14:paraId="70631EA8" w14:textId="77777777" w:rsidR="00132D19" w:rsidRPr="00132D19" w:rsidRDefault="00132D19" w:rsidP="00132D19">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132D19">
        <w:rPr>
          <w:rFonts w:ascii="Calibri Light" w:eastAsia="Times New Roman" w:hAnsi="Calibri Light" w:cs="Times New Roman"/>
          <w:b/>
          <w:bCs/>
          <w:i/>
          <w:iCs/>
          <w:kern w:val="0"/>
          <w:sz w:val="28"/>
          <w:szCs w:val="28"/>
          <w:lang w:eastAsia="ru-RU"/>
          <w14:ligatures w14:val="none"/>
        </w:rPr>
        <w:t>8.1. Перспективные топливные балансы для каждого источника тепловой энергии по видам основного, резервного и аварийного топлива на каждом этапе</w:t>
      </w:r>
    </w:p>
    <w:p w14:paraId="259C1855"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В настоящее время в качестве основного вида топлива на источнике тепловой энергии муниципального образования используется уголь (брикеты). Резервное топливо отсутствует на всех котельных.</w:t>
      </w:r>
    </w:p>
    <w:p w14:paraId="705E2DBF"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Перспективное потребление топлива источником тепловой энергии в условном и натуральном выражении по состоянию на расчетный срок представлено в таблице ниже.</w:t>
      </w:r>
    </w:p>
    <w:p w14:paraId="680DF36B" w14:textId="77777777" w:rsidR="00132D19" w:rsidRPr="00132D19" w:rsidRDefault="00132D19" w:rsidP="00132D19">
      <w:pPr>
        <w:widowControl w:val="0"/>
        <w:autoSpaceDE w:val="0"/>
        <w:autoSpaceDN w:val="0"/>
        <w:adjustRightInd w:val="0"/>
        <w:spacing w:before="7" w:after="0" w:line="200" w:lineRule="exact"/>
        <w:rPr>
          <w:rFonts w:ascii="Times New Roman" w:eastAsia="Times New Roman" w:hAnsi="Times New Roman" w:cs="Times New Roman"/>
          <w:kern w:val="0"/>
          <w:sz w:val="26"/>
          <w:szCs w:val="26"/>
          <w:lang w:eastAsia="ru-RU"/>
          <w14:ligatures w14:val="none"/>
        </w:rPr>
      </w:pPr>
    </w:p>
    <w:p w14:paraId="7A403399"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0C086BB9" w14:textId="77777777" w:rsidR="00132D19" w:rsidRPr="00132D19" w:rsidRDefault="00132D19" w:rsidP="00132D19">
      <w:pPr>
        <w:widowControl w:val="0"/>
        <w:autoSpaceDE w:val="0"/>
        <w:autoSpaceDN w:val="0"/>
        <w:adjustRightInd w:val="0"/>
        <w:spacing w:after="0" w:line="359" w:lineRule="auto"/>
        <w:ind w:right="44" w:firstLine="567"/>
        <w:jc w:val="both"/>
        <w:rPr>
          <w:rFonts w:ascii="Calibri" w:eastAsia="Times New Roman" w:hAnsi="Calibri" w:cs="Times New Roman"/>
          <w:b/>
          <w:bCs/>
          <w:color w:val="000000"/>
          <w:kern w:val="0"/>
          <w:lang w:eastAsia="ru-RU"/>
          <w14:ligatures w14:val="none"/>
        </w:rPr>
      </w:pPr>
      <w:r w:rsidRPr="00132D19">
        <w:rPr>
          <w:rFonts w:ascii="Times New Roman" w:eastAsia="Times New Roman" w:hAnsi="Times New Roman" w:cs="Times New Roman"/>
          <w:kern w:val="0"/>
          <w:sz w:val="26"/>
          <w:szCs w:val="26"/>
          <w:lang w:eastAsia="ru-RU"/>
          <w14:ligatures w14:val="none"/>
        </w:rPr>
        <w:t>Таблица 6 - Годовые расходы основного вида топлива для котельной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5"/>
        <w:gridCol w:w="1052"/>
        <w:gridCol w:w="1263"/>
        <w:gridCol w:w="1306"/>
        <w:gridCol w:w="1218"/>
        <w:gridCol w:w="1386"/>
      </w:tblGrid>
      <w:tr w:rsidR="00132D19" w:rsidRPr="00132D19" w14:paraId="146B5AA1" w14:textId="77777777" w:rsidTr="00D27A4B">
        <w:trPr>
          <w:trHeight w:val="300"/>
          <w:tblHeader/>
        </w:trPr>
        <w:tc>
          <w:tcPr>
            <w:tcW w:w="1845" w:type="pct"/>
            <w:vMerge w:val="restart"/>
            <w:shd w:val="clear" w:color="auto" w:fill="auto"/>
            <w:vAlign w:val="center"/>
            <w:hideMark/>
          </w:tcPr>
          <w:p w14:paraId="3A19447E" w14:textId="77777777" w:rsidR="00132D19" w:rsidRPr="00132D19" w:rsidRDefault="00132D19" w:rsidP="00132D19">
            <w:pPr>
              <w:spacing w:after="0" w:line="240" w:lineRule="auto"/>
              <w:ind w:right="13"/>
              <w:jc w:val="center"/>
              <w:rPr>
                <w:rFonts w:ascii="Times New Roman" w:eastAsia="Times New Roman" w:hAnsi="Times New Roman" w:cs="Times New Roman"/>
                <w:b/>
                <w:bCs/>
                <w:color w:val="000000"/>
                <w:kern w:val="0"/>
                <w:lang w:eastAsia="ru-RU"/>
                <w14:ligatures w14:val="none"/>
              </w:rPr>
            </w:pPr>
            <w:r w:rsidRPr="00132D19">
              <w:rPr>
                <w:rFonts w:ascii="Times New Roman" w:eastAsia="Times New Roman" w:hAnsi="Times New Roman" w:cs="Times New Roman"/>
                <w:b/>
                <w:bCs/>
                <w:color w:val="000000"/>
                <w:kern w:val="0"/>
                <w:lang w:eastAsia="ru-RU"/>
                <w14:ligatures w14:val="none"/>
              </w:rPr>
              <w:t>Наименование</w:t>
            </w:r>
          </w:p>
        </w:tc>
        <w:tc>
          <w:tcPr>
            <w:tcW w:w="539" w:type="pct"/>
            <w:vMerge w:val="restart"/>
            <w:shd w:val="clear" w:color="auto" w:fill="auto"/>
            <w:vAlign w:val="center"/>
            <w:hideMark/>
          </w:tcPr>
          <w:p w14:paraId="766556A9" w14:textId="77777777" w:rsidR="00132D19" w:rsidRPr="00132D19" w:rsidRDefault="00132D19" w:rsidP="00132D19">
            <w:pPr>
              <w:spacing w:after="0" w:line="240" w:lineRule="auto"/>
              <w:ind w:right="13"/>
              <w:jc w:val="center"/>
              <w:rPr>
                <w:rFonts w:ascii="Times New Roman" w:eastAsia="Times New Roman" w:hAnsi="Times New Roman" w:cs="Times New Roman"/>
                <w:b/>
                <w:bCs/>
                <w:color w:val="000000"/>
                <w:kern w:val="0"/>
                <w:lang w:eastAsia="ru-RU"/>
                <w14:ligatures w14:val="none"/>
              </w:rPr>
            </w:pPr>
            <w:r w:rsidRPr="00132D19">
              <w:rPr>
                <w:rFonts w:ascii="Times New Roman" w:eastAsia="Times New Roman" w:hAnsi="Times New Roman" w:cs="Times New Roman"/>
                <w:b/>
                <w:bCs/>
                <w:color w:val="000000"/>
                <w:kern w:val="0"/>
                <w:lang w:eastAsia="ru-RU"/>
                <w14:ligatures w14:val="none"/>
              </w:rPr>
              <w:t>Ед. измер.</w:t>
            </w:r>
          </w:p>
        </w:tc>
        <w:tc>
          <w:tcPr>
            <w:tcW w:w="2616" w:type="pct"/>
            <w:gridSpan w:val="4"/>
          </w:tcPr>
          <w:p w14:paraId="28BA76C6" w14:textId="77777777" w:rsidR="00132D19" w:rsidRPr="00132D19" w:rsidRDefault="00132D19" w:rsidP="00132D19">
            <w:pPr>
              <w:spacing w:after="0" w:line="240" w:lineRule="auto"/>
              <w:ind w:right="13"/>
              <w:jc w:val="center"/>
              <w:rPr>
                <w:rFonts w:ascii="Times New Roman" w:eastAsia="Times New Roman" w:hAnsi="Times New Roman" w:cs="Times New Roman"/>
                <w:b/>
                <w:bCs/>
                <w:color w:val="000000"/>
                <w:kern w:val="0"/>
                <w:lang w:eastAsia="ru-RU"/>
                <w14:ligatures w14:val="none"/>
              </w:rPr>
            </w:pPr>
            <w:r w:rsidRPr="00132D19">
              <w:rPr>
                <w:rFonts w:ascii="Times New Roman" w:eastAsia="Times New Roman" w:hAnsi="Times New Roman" w:cs="Times New Roman"/>
                <w:b/>
                <w:bCs/>
                <w:color w:val="000000"/>
                <w:kern w:val="0"/>
                <w:lang w:eastAsia="ru-RU"/>
                <w14:ligatures w14:val="none"/>
              </w:rPr>
              <w:t>Период, год</w:t>
            </w:r>
          </w:p>
        </w:tc>
      </w:tr>
      <w:tr w:rsidR="00132D19" w:rsidRPr="00132D19" w14:paraId="5B319651" w14:textId="77777777" w:rsidTr="00D27A4B">
        <w:trPr>
          <w:trHeight w:val="300"/>
          <w:tblHeader/>
        </w:trPr>
        <w:tc>
          <w:tcPr>
            <w:tcW w:w="1845" w:type="pct"/>
            <w:vMerge/>
            <w:vAlign w:val="center"/>
            <w:hideMark/>
          </w:tcPr>
          <w:p w14:paraId="75809E03" w14:textId="77777777" w:rsidR="00132D19" w:rsidRPr="00132D19" w:rsidRDefault="00132D19" w:rsidP="00132D19">
            <w:pPr>
              <w:spacing w:after="0" w:line="240" w:lineRule="auto"/>
              <w:ind w:right="13"/>
              <w:rPr>
                <w:rFonts w:ascii="Times New Roman" w:eastAsia="Times New Roman" w:hAnsi="Times New Roman" w:cs="Times New Roman"/>
                <w:b/>
                <w:bCs/>
                <w:color w:val="000000"/>
                <w:kern w:val="0"/>
                <w:lang w:eastAsia="ru-RU"/>
                <w14:ligatures w14:val="none"/>
              </w:rPr>
            </w:pPr>
          </w:p>
        </w:tc>
        <w:tc>
          <w:tcPr>
            <w:tcW w:w="539" w:type="pct"/>
            <w:vMerge/>
            <w:vAlign w:val="center"/>
            <w:hideMark/>
          </w:tcPr>
          <w:p w14:paraId="623ADCE3" w14:textId="77777777" w:rsidR="00132D19" w:rsidRPr="00132D19" w:rsidRDefault="00132D19" w:rsidP="00132D19">
            <w:pPr>
              <w:spacing w:after="0" w:line="240" w:lineRule="auto"/>
              <w:ind w:right="13"/>
              <w:rPr>
                <w:rFonts w:ascii="Times New Roman" w:eastAsia="Times New Roman" w:hAnsi="Times New Roman" w:cs="Times New Roman"/>
                <w:b/>
                <w:bCs/>
                <w:color w:val="000000"/>
                <w:kern w:val="0"/>
                <w:lang w:eastAsia="ru-RU"/>
                <w14:ligatures w14:val="none"/>
              </w:rPr>
            </w:pPr>
          </w:p>
        </w:tc>
        <w:tc>
          <w:tcPr>
            <w:tcW w:w="646" w:type="pct"/>
            <w:shd w:val="clear" w:color="auto" w:fill="auto"/>
            <w:vAlign w:val="center"/>
            <w:hideMark/>
          </w:tcPr>
          <w:p w14:paraId="0738DDCA" w14:textId="77777777" w:rsidR="00132D19" w:rsidRPr="00132D19" w:rsidRDefault="00132D19" w:rsidP="00132D19">
            <w:pPr>
              <w:spacing w:after="0" w:line="240" w:lineRule="auto"/>
              <w:ind w:right="13"/>
              <w:jc w:val="center"/>
              <w:rPr>
                <w:rFonts w:ascii="Times New Roman" w:eastAsia="Times New Roman" w:hAnsi="Times New Roman" w:cs="Times New Roman"/>
                <w:b/>
                <w:bCs/>
                <w:color w:val="000000"/>
                <w:kern w:val="0"/>
                <w:lang w:eastAsia="ru-RU"/>
                <w14:ligatures w14:val="none"/>
              </w:rPr>
            </w:pPr>
            <w:r w:rsidRPr="00132D19">
              <w:rPr>
                <w:rFonts w:ascii="Times New Roman" w:eastAsia="Times New Roman" w:hAnsi="Times New Roman" w:cs="Times New Roman"/>
                <w:b/>
                <w:bCs/>
                <w:color w:val="000000"/>
                <w:kern w:val="0"/>
                <w:lang w:eastAsia="ru-RU"/>
                <w14:ligatures w14:val="none"/>
              </w:rPr>
              <w:t>2024</w:t>
            </w:r>
          </w:p>
        </w:tc>
        <w:tc>
          <w:tcPr>
            <w:tcW w:w="668" w:type="pct"/>
            <w:shd w:val="clear" w:color="auto" w:fill="auto"/>
            <w:vAlign w:val="center"/>
            <w:hideMark/>
          </w:tcPr>
          <w:p w14:paraId="2BA14262" w14:textId="77777777" w:rsidR="00132D19" w:rsidRPr="00132D19" w:rsidRDefault="00132D19" w:rsidP="00132D19">
            <w:pPr>
              <w:spacing w:after="0" w:line="240" w:lineRule="auto"/>
              <w:ind w:right="13"/>
              <w:jc w:val="center"/>
              <w:rPr>
                <w:rFonts w:ascii="Times New Roman" w:eastAsia="Times New Roman" w:hAnsi="Times New Roman" w:cs="Times New Roman"/>
                <w:b/>
                <w:bCs/>
                <w:color w:val="000000"/>
                <w:kern w:val="0"/>
                <w:lang w:eastAsia="ru-RU"/>
                <w14:ligatures w14:val="none"/>
              </w:rPr>
            </w:pPr>
            <w:r w:rsidRPr="00132D19">
              <w:rPr>
                <w:rFonts w:ascii="Times New Roman" w:eastAsia="Times New Roman" w:hAnsi="Times New Roman" w:cs="Times New Roman"/>
                <w:b/>
                <w:bCs/>
                <w:color w:val="000000"/>
                <w:kern w:val="0"/>
                <w:lang w:eastAsia="ru-RU"/>
                <w14:ligatures w14:val="none"/>
              </w:rPr>
              <w:t>2025</w:t>
            </w:r>
          </w:p>
        </w:tc>
        <w:tc>
          <w:tcPr>
            <w:tcW w:w="623" w:type="pct"/>
            <w:vAlign w:val="center"/>
          </w:tcPr>
          <w:p w14:paraId="647C85B0" w14:textId="77777777" w:rsidR="00132D19" w:rsidRPr="00132D19" w:rsidRDefault="00132D19" w:rsidP="00132D19">
            <w:pPr>
              <w:spacing w:after="0" w:line="240" w:lineRule="auto"/>
              <w:ind w:right="13"/>
              <w:jc w:val="center"/>
              <w:rPr>
                <w:rFonts w:ascii="Times New Roman" w:eastAsia="Times New Roman" w:hAnsi="Times New Roman" w:cs="Times New Roman"/>
                <w:b/>
                <w:bCs/>
                <w:color w:val="000000"/>
                <w:kern w:val="0"/>
                <w:lang w:eastAsia="ru-RU"/>
                <w14:ligatures w14:val="none"/>
              </w:rPr>
            </w:pPr>
            <w:r w:rsidRPr="00132D19">
              <w:rPr>
                <w:rFonts w:ascii="Times New Roman" w:eastAsia="Times New Roman" w:hAnsi="Times New Roman" w:cs="Times New Roman"/>
                <w:b/>
                <w:bCs/>
                <w:color w:val="000000"/>
                <w:kern w:val="0"/>
                <w:lang w:eastAsia="ru-RU"/>
                <w14:ligatures w14:val="none"/>
              </w:rPr>
              <w:t>2030</w:t>
            </w:r>
          </w:p>
        </w:tc>
        <w:tc>
          <w:tcPr>
            <w:tcW w:w="679" w:type="pct"/>
            <w:shd w:val="clear" w:color="auto" w:fill="auto"/>
            <w:vAlign w:val="center"/>
            <w:hideMark/>
          </w:tcPr>
          <w:p w14:paraId="182193D8" w14:textId="77777777" w:rsidR="00132D19" w:rsidRPr="00132D19" w:rsidRDefault="00132D19" w:rsidP="00132D19">
            <w:pPr>
              <w:spacing w:after="0" w:line="240" w:lineRule="auto"/>
              <w:ind w:right="13"/>
              <w:jc w:val="center"/>
              <w:rPr>
                <w:rFonts w:ascii="Times New Roman" w:eastAsia="Times New Roman" w:hAnsi="Times New Roman" w:cs="Times New Roman"/>
                <w:b/>
                <w:bCs/>
                <w:color w:val="000000"/>
                <w:kern w:val="0"/>
                <w:lang w:eastAsia="ru-RU"/>
                <w14:ligatures w14:val="none"/>
              </w:rPr>
            </w:pPr>
            <w:r w:rsidRPr="00132D19">
              <w:rPr>
                <w:rFonts w:ascii="Times New Roman" w:eastAsia="Times New Roman" w:hAnsi="Times New Roman" w:cs="Times New Roman"/>
                <w:b/>
                <w:bCs/>
                <w:color w:val="000000"/>
                <w:kern w:val="0"/>
                <w:lang w:eastAsia="ru-RU"/>
                <w14:ligatures w14:val="none"/>
              </w:rPr>
              <w:t>К расчетному сроку</w:t>
            </w:r>
          </w:p>
        </w:tc>
      </w:tr>
      <w:tr w:rsidR="00132D19" w:rsidRPr="00132D19" w14:paraId="4452911D" w14:textId="77777777" w:rsidTr="00D27A4B">
        <w:trPr>
          <w:trHeight w:val="510"/>
        </w:trPr>
        <w:tc>
          <w:tcPr>
            <w:tcW w:w="1845" w:type="pct"/>
            <w:shd w:val="clear" w:color="auto" w:fill="auto"/>
            <w:vAlign w:val="center"/>
            <w:hideMark/>
          </w:tcPr>
          <w:p w14:paraId="18607AE5" w14:textId="77777777" w:rsidR="00132D19" w:rsidRPr="00132D19" w:rsidRDefault="00132D19" w:rsidP="00132D19">
            <w:pPr>
              <w:spacing w:after="0" w:line="240" w:lineRule="auto"/>
              <w:ind w:right="13" w:firstLineChars="16" w:firstLine="35"/>
              <w:jc w:val="center"/>
              <w:rPr>
                <w:rFonts w:ascii="Times New Roman" w:eastAsia="Times New Roman" w:hAnsi="Times New Roman" w:cs="Times New Roman"/>
                <w:color w:val="000000"/>
                <w:kern w:val="0"/>
                <w:lang w:eastAsia="ru-RU"/>
                <w14:ligatures w14:val="none"/>
              </w:rPr>
            </w:pPr>
            <w:r w:rsidRPr="00132D19">
              <w:rPr>
                <w:rFonts w:ascii="Times New Roman" w:eastAsia="Times New Roman" w:hAnsi="Times New Roman" w:cs="Times New Roman"/>
                <w:color w:val="000000"/>
                <w:kern w:val="0"/>
                <w:lang w:eastAsia="ru-RU"/>
                <w14:ligatures w14:val="none"/>
              </w:rPr>
              <w:t>Годовой расход натурального топлива</w:t>
            </w:r>
          </w:p>
        </w:tc>
        <w:tc>
          <w:tcPr>
            <w:tcW w:w="539" w:type="pct"/>
            <w:shd w:val="clear" w:color="auto" w:fill="auto"/>
            <w:vAlign w:val="center"/>
            <w:hideMark/>
          </w:tcPr>
          <w:p w14:paraId="48575205" w14:textId="77777777" w:rsidR="00132D19" w:rsidRPr="00132D19" w:rsidRDefault="00132D19" w:rsidP="00132D19">
            <w:pPr>
              <w:spacing w:after="0" w:line="240" w:lineRule="auto"/>
              <w:ind w:right="13"/>
              <w:jc w:val="center"/>
              <w:rPr>
                <w:rFonts w:ascii="Times New Roman" w:eastAsia="Times New Roman" w:hAnsi="Times New Roman" w:cs="Times New Roman"/>
                <w:color w:val="000000"/>
                <w:kern w:val="0"/>
                <w:lang w:eastAsia="ru-RU"/>
                <w14:ligatures w14:val="none"/>
              </w:rPr>
            </w:pPr>
            <w:r w:rsidRPr="00132D19">
              <w:rPr>
                <w:rFonts w:ascii="Times New Roman" w:eastAsia="Times New Roman" w:hAnsi="Times New Roman" w:cs="Times New Roman"/>
                <w:color w:val="000000"/>
                <w:kern w:val="0"/>
                <w:lang w:eastAsia="ru-RU"/>
                <w14:ligatures w14:val="none"/>
              </w:rPr>
              <w:t> </w:t>
            </w:r>
          </w:p>
        </w:tc>
        <w:tc>
          <w:tcPr>
            <w:tcW w:w="646" w:type="pct"/>
            <w:shd w:val="clear" w:color="auto" w:fill="auto"/>
            <w:vAlign w:val="center"/>
            <w:hideMark/>
          </w:tcPr>
          <w:p w14:paraId="58F277CF" w14:textId="77777777" w:rsidR="00132D19" w:rsidRPr="00132D19" w:rsidRDefault="00132D19" w:rsidP="00132D19">
            <w:pPr>
              <w:spacing w:after="0" w:line="240" w:lineRule="auto"/>
              <w:ind w:right="13"/>
              <w:jc w:val="center"/>
              <w:rPr>
                <w:rFonts w:ascii="Times New Roman" w:eastAsia="Times New Roman" w:hAnsi="Times New Roman" w:cs="Times New Roman"/>
                <w:color w:val="000000"/>
                <w:kern w:val="0"/>
                <w:lang w:eastAsia="ru-RU"/>
                <w14:ligatures w14:val="none"/>
              </w:rPr>
            </w:pPr>
            <w:r w:rsidRPr="00132D19">
              <w:rPr>
                <w:rFonts w:ascii="Times New Roman" w:eastAsia="Times New Roman" w:hAnsi="Times New Roman" w:cs="Times New Roman"/>
                <w:color w:val="000000"/>
                <w:kern w:val="0"/>
                <w:lang w:eastAsia="ru-RU"/>
                <w14:ligatures w14:val="none"/>
              </w:rPr>
              <w:t> </w:t>
            </w:r>
          </w:p>
        </w:tc>
        <w:tc>
          <w:tcPr>
            <w:tcW w:w="668" w:type="pct"/>
            <w:shd w:val="clear" w:color="auto" w:fill="auto"/>
            <w:vAlign w:val="center"/>
            <w:hideMark/>
          </w:tcPr>
          <w:p w14:paraId="68EB32EA" w14:textId="77777777" w:rsidR="00132D19" w:rsidRPr="00132D19" w:rsidRDefault="00132D19" w:rsidP="00132D19">
            <w:pPr>
              <w:spacing w:after="0" w:line="240" w:lineRule="auto"/>
              <w:ind w:right="13"/>
              <w:jc w:val="center"/>
              <w:rPr>
                <w:rFonts w:ascii="Times New Roman" w:eastAsia="Times New Roman" w:hAnsi="Times New Roman" w:cs="Times New Roman"/>
                <w:color w:val="000000"/>
                <w:kern w:val="0"/>
                <w:lang w:eastAsia="ru-RU"/>
                <w14:ligatures w14:val="none"/>
              </w:rPr>
            </w:pPr>
            <w:r w:rsidRPr="00132D19">
              <w:rPr>
                <w:rFonts w:ascii="Times New Roman" w:eastAsia="Times New Roman" w:hAnsi="Times New Roman" w:cs="Times New Roman"/>
                <w:color w:val="000000"/>
                <w:kern w:val="0"/>
                <w:lang w:eastAsia="ru-RU"/>
                <w14:ligatures w14:val="none"/>
              </w:rPr>
              <w:t> </w:t>
            </w:r>
          </w:p>
        </w:tc>
        <w:tc>
          <w:tcPr>
            <w:tcW w:w="623" w:type="pct"/>
          </w:tcPr>
          <w:p w14:paraId="220D185F" w14:textId="77777777" w:rsidR="00132D19" w:rsidRPr="00132D19" w:rsidRDefault="00132D19" w:rsidP="00132D19">
            <w:pPr>
              <w:spacing w:after="0" w:line="240" w:lineRule="auto"/>
              <w:ind w:right="13"/>
              <w:jc w:val="center"/>
              <w:rPr>
                <w:rFonts w:ascii="Times New Roman" w:eastAsia="Times New Roman" w:hAnsi="Times New Roman" w:cs="Times New Roman"/>
                <w:color w:val="000000"/>
                <w:kern w:val="0"/>
                <w:lang w:eastAsia="ru-RU"/>
                <w14:ligatures w14:val="none"/>
              </w:rPr>
            </w:pPr>
          </w:p>
        </w:tc>
        <w:tc>
          <w:tcPr>
            <w:tcW w:w="679" w:type="pct"/>
            <w:shd w:val="clear" w:color="auto" w:fill="auto"/>
            <w:vAlign w:val="center"/>
            <w:hideMark/>
          </w:tcPr>
          <w:p w14:paraId="6B6CB46C" w14:textId="77777777" w:rsidR="00132D19" w:rsidRPr="00132D19" w:rsidRDefault="00132D19" w:rsidP="00132D19">
            <w:pPr>
              <w:spacing w:after="0" w:line="240" w:lineRule="auto"/>
              <w:ind w:right="13"/>
              <w:jc w:val="center"/>
              <w:rPr>
                <w:rFonts w:ascii="Times New Roman" w:eastAsia="Times New Roman" w:hAnsi="Times New Roman" w:cs="Times New Roman"/>
                <w:color w:val="000000"/>
                <w:kern w:val="0"/>
                <w:lang w:eastAsia="ru-RU"/>
                <w14:ligatures w14:val="none"/>
              </w:rPr>
            </w:pPr>
            <w:r w:rsidRPr="00132D19">
              <w:rPr>
                <w:rFonts w:ascii="Times New Roman" w:eastAsia="Times New Roman" w:hAnsi="Times New Roman" w:cs="Times New Roman"/>
                <w:color w:val="000000"/>
                <w:kern w:val="0"/>
                <w:lang w:eastAsia="ru-RU"/>
                <w14:ligatures w14:val="none"/>
              </w:rPr>
              <w:t> </w:t>
            </w:r>
          </w:p>
        </w:tc>
      </w:tr>
      <w:tr w:rsidR="00132D19" w:rsidRPr="00132D19" w14:paraId="0152C4DA" w14:textId="77777777" w:rsidTr="00D27A4B">
        <w:trPr>
          <w:trHeight w:val="300"/>
        </w:trPr>
        <w:tc>
          <w:tcPr>
            <w:tcW w:w="1845" w:type="pct"/>
            <w:shd w:val="clear" w:color="auto" w:fill="auto"/>
            <w:vAlign w:val="center"/>
            <w:hideMark/>
          </w:tcPr>
          <w:p w14:paraId="2E95E55F" w14:textId="77777777" w:rsidR="00132D19" w:rsidRPr="00132D19" w:rsidRDefault="00132D19" w:rsidP="00132D19">
            <w:pPr>
              <w:spacing w:after="0" w:line="240" w:lineRule="auto"/>
              <w:ind w:right="13" w:firstLineChars="16" w:firstLine="35"/>
              <w:jc w:val="center"/>
              <w:rPr>
                <w:rFonts w:ascii="Times New Roman" w:eastAsia="Times New Roman" w:hAnsi="Times New Roman" w:cs="Times New Roman"/>
                <w:color w:val="000000"/>
                <w:kern w:val="0"/>
                <w:lang w:eastAsia="ru-RU"/>
                <w14:ligatures w14:val="none"/>
              </w:rPr>
            </w:pPr>
            <w:r w:rsidRPr="00132D19">
              <w:rPr>
                <w:rFonts w:ascii="Times New Roman" w:eastAsia="Times New Roman" w:hAnsi="Times New Roman" w:cs="Times New Roman"/>
                <w:color w:val="000000"/>
                <w:kern w:val="0"/>
                <w:lang w:eastAsia="ru-RU"/>
                <w14:ligatures w14:val="none"/>
              </w:rPr>
              <w:t>Котельная Центральная</w:t>
            </w:r>
          </w:p>
        </w:tc>
        <w:tc>
          <w:tcPr>
            <w:tcW w:w="539" w:type="pct"/>
            <w:shd w:val="clear" w:color="auto" w:fill="auto"/>
            <w:vAlign w:val="center"/>
            <w:hideMark/>
          </w:tcPr>
          <w:p w14:paraId="478D2D33" w14:textId="77777777" w:rsidR="00132D19" w:rsidRPr="00132D19" w:rsidRDefault="00132D19" w:rsidP="00132D19">
            <w:pPr>
              <w:spacing w:after="0" w:line="240" w:lineRule="auto"/>
              <w:ind w:right="13"/>
              <w:jc w:val="center"/>
              <w:rPr>
                <w:rFonts w:ascii="Times New Roman" w:eastAsia="Times New Roman" w:hAnsi="Times New Roman" w:cs="Times New Roman"/>
                <w:color w:val="000000"/>
                <w:kern w:val="0"/>
                <w:lang w:eastAsia="ru-RU"/>
                <w14:ligatures w14:val="none"/>
              </w:rPr>
            </w:pPr>
            <w:r w:rsidRPr="00132D19">
              <w:rPr>
                <w:rFonts w:ascii="Times New Roman" w:eastAsia="Times New Roman" w:hAnsi="Times New Roman" w:cs="Times New Roman"/>
                <w:color w:val="000000"/>
                <w:kern w:val="0"/>
                <w:lang w:eastAsia="ru-RU"/>
                <w14:ligatures w14:val="none"/>
              </w:rPr>
              <w:t>Тн</w:t>
            </w:r>
          </w:p>
        </w:tc>
        <w:tc>
          <w:tcPr>
            <w:tcW w:w="646" w:type="pct"/>
            <w:shd w:val="clear" w:color="auto" w:fill="auto"/>
            <w:vAlign w:val="center"/>
          </w:tcPr>
          <w:p w14:paraId="0E0BE681" w14:textId="77777777" w:rsidR="00132D19" w:rsidRPr="00132D19" w:rsidRDefault="00132D19" w:rsidP="00132D19">
            <w:pPr>
              <w:spacing w:after="0" w:line="240" w:lineRule="auto"/>
              <w:ind w:right="13"/>
              <w:jc w:val="center"/>
              <w:rPr>
                <w:rFonts w:ascii="Times New Roman" w:eastAsia="Times New Roman" w:hAnsi="Times New Roman" w:cs="Times New Roman"/>
                <w:color w:val="000000"/>
                <w:kern w:val="0"/>
                <w:lang w:eastAsia="ru-RU"/>
                <w14:ligatures w14:val="none"/>
              </w:rPr>
            </w:pPr>
            <w:r w:rsidRPr="00132D19">
              <w:rPr>
                <w:rFonts w:ascii="Times New Roman" w:eastAsia="Times New Roman" w:hAnsi="Times New Roman" w:cs="Times New Roman"/>
                <w:color w:val="000000"/>
                <w:kern w:val="0"/>
                <w:lang w:eastAsia="ru-RU"/>
                <w14:ligatures w14:val="none"/>
              </w:rPr>
              <w:t>440,67</w:t>
            </w:r>
          </w:p>
        </w:tc>
        <w:tc>
          <w:tcPr>
            <w:tcW w:w="668" w:type="pct"/>
            <w:shd w:val="clear" w:color="auto" w:fill="auto"/>
            <w:vAlign w:val="center"/>
          </w:tcPr>
          <w:p w14:paraId="7996A8B1" w14:textId="77777777" w:rsidR="00132D19" w:rsidRPr="00132D19" w:rsidRDefault="00132D19" w:rsidP="00132D19">
            <w:pPr>
              <w:spacing w:after="0" w:line="240" w:lineRule="auto"/>
              <w:ind w:right="13"/>
              <w:jc w:val="center"/>
              <w:rPr>
                <w:rFonts w:ascii="Times New Roman" w:eastAsia="Times New Roman" w:hAnsi="Times New Roman" w:cs="Times New Roman"/>
                <w:color w:val="000000"/>
                <w:kern w:val="0"/>
                <w:lang w:eastAsia="ru-RU"/>
                <w14:ligatures w14:val="none"/>
              </w:rPr>
            </w:pPr>
            <w:r w:rsidRPr="00132D19">
              <w:rPr>
                <w:rFonts w:ascii="Times New Roman" w:eastAsia="Times New Roman" w:hAnsi="Times New Roman" w:cs="Times New Roman"/>
                <w:color w:val="000000"/>
                <w:kern w:val="0"/>
                <w:lang w:eastAsia="ru-RU"/>
                <w14:ligatures w14:val="none"/>
              </w:rPr>
              <w:t>440,67</w:t>
            </w:r>
          </w:p>
        </w:tc>
        <w:tc>
          <w:tcPr>
            <w:tcW w:w="623" w:type="pct"/>
            <w:vAlign w:val="center"/>
          </w:tcPr>
          <w:p w14:paraId="23D29998" w14:textId="77777777" w:rsidR="00132D19" w:rsidRPr="00132D19" w:rsidRDefault="00132D19" w:rsidP="00132D19">
            <w:pPr>
              <w:spacing w:after="0" w:line="240" w:lineRule="auto"/>
              <w:ind w:right="13"/>
              <w:jc w:val="center"/>
              <w:rPr>
                <w:rFonts w:ascii="Times New Roman" w:eastAsia="Times New Roman" w:hAnsi="Times New Roman" w:cs="Times New Roman"/>
                <w:color w:val="000000"/>
                <w:kern w:val="0"/>
                <w:lang w:eastAsia="ru-RU"/>
                <w14:ligatures w14:val="none"/>
              </w:rPr>
            </w:pPr>
            <w:r w:rsidRPr="00132D19">
              <w:rPr>
                <w:rFonts w:ascii="Times New Roman" w:eastAsia="Times New Roman" w:hAnsi="Times New Roman" w:cs="Times New Roman"/>
                <w:color w:val="000000"/>
                <w:kern w:val="0"/>
                <w:lang w:eastAsia="ru-RU"/>
                <w14:ligatures w14:val="none"/>
              </w:rPr>
              <w:t>440,67</w:t>
            </w:r>
          </w:p>
        </w:tc>
        <w:tc>
          <w:tcPr>
            <w:tcW w:w="679" w:type="pct"/>
            <w:shd w:val="clear" w:color="auto" w:fill="auto"/>
            <w:vAlign w:val="center"/>
          </w:tcPr>
          <w:p w14:paraId="615B2978" w14:textId="77777777" w:rsidR="00132D19" w:rsidRPr="00132D19" w:rsidRDefault="00132D19" w:rsidP="00132D19">
            <w:pPr>
              <w:spacing w:after="0" w:line="240" w:lineRule="auto"/>
              <w:ind w:right="13"/>
              <w:jc w:val="center"/>
              <w:rPr>
                <w:rFonts w:ascii="Times New Roman" w:eastAsia="Times New Roman" w:hAnsi="Times New Roman" w:cs="Times New Roman"/>
                <w:color w:val="000000"/>
                <w:kern w:val="0"/>
                <w:lang w:eastAsia="ru-RU"/>
                <w14:ligatures w14:val="none"/>
              </w:rPr>
            </w:pPr>
            <w:r w:rsidRPr="00132D19">
              <w:rPr>
                <w:rFonts w:ascii="Times New Roman" w:eastAsia="Times New Roman" w:hAnsi="Times New Roman" w:cs="Times New Roman"/>
                <w:color w:val="000000"/>
                <w:kern w:val="0"/>
                <w:lang w:eastAsia="ru-RU"/>
                <w14:ligatures w14:val="none"/>
              </w:rPr>
              <w:t>440,67</w:t>
            </w:r>
          </w:p>
        </w:tc>
      </w:tr>
      <w:tr w:rsidR="00132D19" w:rsidRPr="00132D19" w14:paraId="3365555B" w14:textId="77777777" w:rsidTr="00D27A4B">
        <w:trPr>
          <w:trHeight w:val="300"/>
        </w:trPr>
        <w:tc>
          <w:tcPr>
            <w:tcW w:w="1845" w:type="pct"/>
            <w:shd w:val="clear" w:color="auto" w:fill="auto"/>
            <w:vAlign w:val="center"/>
            <w:hideMark/>
          </w:tcPr>
          <w:p w14:paraId="5F569405" w14:textId="77777777" w:rsidR="00132D19" w:rsidRPr="00132D19" w:rsidRDefault="00132D19" w:rsidP="00132D19">
            <w:pPr>
              <w:spacing w:after="0" w:line="240" w:lineRule="auto"/>
              <w:ind w:right="13" w:firstLineChars="16" w:firstLine="35"/>
              <w:jc w:val="center"/>
              <w:rPr>
                <w:rFonts w:ascii="Times New Roman" w:eastAsia="Times New Roman" w:hAnsi="Times New Roman" w:cs="Times New Roman"/>
                <w:color w:val="000000"/>
                <w:kern w:val="0"/>
                <w:lang w:eastAsia="ru-RU"/>
                <w14:ligatures w14:val="none"/>
              </w:rPr>
            </w:pPr>
            <w:r w:rsidRPr="00132D19">
              <w:rPr>
                <w:rFonts w:ascii="Times New Roman" w:eastAsia="Times New Roman" w:hAnsi="Times New Roman" w:cs="Times New Roman"/>
                <w:color w:val="000000"/>
                <w:kern w:val="0"/>
                <w:lang w:eastAsia="ru-RU"/>
                <w14:ligatures w14:val="none"/>
              </w:rPr>
              <w:t>Котельная Ясноглеспром</w:t>
            </w:r>
          </w:p>
        </w:tc>
        <w:tc>
          <w:tcPr>
            <w:tcW w:w="539" w:type="pct"/>
            <w:shd w:val="clear" w:color="auto" w:fill="auto"/>
            <w:vAlign w:val="center"/>
            <w:hideMark/>
          </w:tcPr>
          <w:p w14:paraId="17795FD5" w14:textId="77777777" w:rsidR="00132D19" w:rsidRPr="00132D19" w:rsidRDefault="00132D19" w:rsidP="00132D19">
            <w:pPr>
              <w:spacing w:after="0" w:line="240" w:lineRule="auto"/>
              <w:ind w:right="13"/>
              <w:jc w:val="center"/>
              <w:rPr>
                <w:rFonts w:ascii="Times New Roman" w:eastAsia="Times New Roman" w:hAnsi="Times New Roman" w:cs="Times New Roman"/>
                <w:color w:val="000000"/>
                <w:kern w:val="0"/>
                <w:lang w:eastAsia="ru-RU"/>
                <w14:ligatures w14:val="none"/>
              </w:rPr>
            </w:pPr>
            <w:r w:rsidRPr="00132D19">
              <w:rPr>
                <w:rFonts w:ascii="Times New Roman" w:eastAsia="Times New Roman" w:hAnsi="Times New Roman" w:cs="Times New Roman"/>
                <w:color w:val="000000"/>
                <w:kern w:val="0"/>
                <w:lang w:eastAsia="ru-RU"/>
                <w14:ligatures w14:val="none"/>
              </w:rPr>
              <w:t>Тн</w:t>
            </w:r>
          </w:p>
        </w:tc>
        <w:tc>
          <w:tcPr>
            <w:tcW w:w="646" w:type="pct"/>
            <w:shd w:val="clear" w:color="auto" w:fill="auto"/>
            <w:vAlign w:val="center"/>
          </w:tcPr>
          <w:p w14:paraId="265E2F6B" w14:textId="77777777" w:rsidR="00132D19" w:rsidRPr="00132D19" w:rsidRDefault="00132D19" w:rsidP="00132D19">
            <w:pPr>
              <w:spacing w:after="0" w:line="240" w:lineRule="auto"/>
              <w:ind w:right="13"/>
              <w:jc w:val="center"/>
              <w:rPr>
                <w:rFonts w:ascii="Times New Roman" w:eastAsia="Times New Roman" w:hAnsi="Times New Roman" w:cs="Times New Roman"/>
                <w:color w:val="000000"/>
                <w:kern w:val="0"/>
                <w:lang w:eastAsia="ru-RU"/>
                <w14:ligatures w14:val="none"/>
              </w:rPr>
            </w:pPr>
            <w:r w:rsidRPr="00132D19">
              <w:rPr>
                <w:rFonts w:ascii="Times New Roman" w:eastAsia="Times New Roman" w:hAnsi="Times New Roman" w:cs="Times New Roman"/>
                <w:color w:val="000000"/>
                <w:kern w:val="0"/>
                <w:lang w:eastAsia="ru-RU"/>
                <w14:ligatures w14:val="none"/>
              </w:rPr>
              <w:t>253,12</w:t>
            </w:r>
          </w:p>
        </w:tc>
        <w:tc>
          <w:tcPr>
            <w:tcW w:w="668" w:type="pct"/>
            <w:shd w:val="clear" w:color="auto" w:fill="auto"/>
            <w:vAlign w:val="center"/>
          </w:tcPr>
          <w:p w14:paraId="064DE8D4" w14:textId="77777777" w:rsidR="00132D19" w:rsidRPr="00132D19" w:rsidRDefault="00132D19" w:rsidP="00132D19">
            <w:pPr>
              <w:spacing w:after="0" w:line="240" w:lineRule="auto"/>
              <w:ind w:right="13"/>
              <w:jc w:val="center"/>
              <w:rPr>
                <w:rFonts w:ascii="Times New Roman" w:eastAsia="Times New Roman" w:hAnsi="Times New Roman" w:cs="Times New Roman"/>
                <w:color w:val="000000"/>
                <w:kern w:val="0"/>
                <w:lang w:eastAsia="ru-RU"/>
                <w14:ligatures w14:val="none"/>
              </w:rPr>
            </w:pPr>
            <w:r w:rsidRPr="00132D19">
              <w:rPr>
                <w:rFonts w:ascii="Times New Roman" w:eastAsia="Times New Roman" w:hAnsi="Times New Roman" w:cs="Times New Roman"/>
                <w:color w:val="000000"/>
                <w:kern w:val="0"/>
                <w:lang w:eastAsia="ru-RU"/>
                <w14:ligatures w14:val="none"/>
              </w:rPr>
              <w:t>253,12</w:t>
            </w:r>
          </w:p>
        </w:tc>
        <w:tc>
          <w:tcPr>
            <w:tcW w:w="623" w:type="pct"/>
            <w:vAlign w:val="center"/>
          </w:tcPr>
          <w:p w14:paraId="75E9AF08" w14:textId="77777777" w:rsidR="00132D19" w:rsidRPr="00132D19" w:rsidRDefault="00132D19" w:rsidP="00132D19">
            <w:pPr>
              <w:spacing w:after="0" w:line="240" w:lineRule="auto"/>
              <w:ind w:right="13"/>
              <w:jc w:val="center"/>
              <w:rPr>
                <w:rFonts w:ascii="Times New Roman" w:eastAsia="Times New Roman" w:hAnsi="Times New Roman" w:cs="Times New Roman"/>
                <w:color w:val="000000"/>
                <w:kern w:val="0"/>
                <w:lang w:eastAsia="ru-RU"/>
                <w14:ligatures w14:val="none"/>
              </w:rPr>
            </w:pPr>
            <w:r w:rsidRPr="00132D19">
              <w:rPr>
                <w:rFonts w:ascii="Times New Roman" w:eastAsia="Times New Roman" w:hAnsi="Times New Roman" w:cs="Times New Roman"/>
                <w:color w:val="000000"/>
                <w:kern w:val="0"/>
                <w:lang w:eastAsia="ru-RU"/>
                <w14:ligatures w14:val="none"/>
              </w:rPr>
              <w:t>253,12</w:t>
            </w:r>
          </w:p>
        </w:tc>
        <w:tc>
          <w:tcPr>
            <w:tcW w:w="679" w:type="pct"/>
            <w:shd w:val="clear" w:color="auto" w:fill="auto"/>
            <w:vAlign w:val="center"/>
          </w:tcPr>
          <w:p w14:paraId="20ECB195" w14:textId="77777777" w:rsidR="00132D19" w:rsidRPr="00132D19" w:rsidRDefault="00132D19" w:rsidP="00132D19">
            <w:pPr>
              <w:spacing w:after="0" w:line="240" w:lineRule="auto"/>
              <w:ind w:right="13"/>
              <w:jc w:val="center"/>
              <w:rPr>
                <w:rFonts w:ascii="Times New Roman" w:eastAsia="Times New Roman" w:hAnsi="Times New Roman" w:cs="Times New Roman"/>
                <w:color w:val="000000"/>
                <w:kern w:val="0"/>
                <w:lang w:eastAsia="ru-RU"/>
                <w14:ligatures w14:val="none"/>
              </w:rPr>
            </w:pPr>
            <w:r w:rsidRPr="00132D19">
              <w:rPr>
                <w:rFonts w:ascii="Times New Roman" w:eastAsia="Times New Roman" w:hAnsi="Times New Roman" w:cs="Times New Roman"/>
                <w:color w:val="000000"/>
                <w:kern w:val="0"/>
                <w:lang w:eastAsia="ru-RU"/>
                <w14:ligatures w14:val="none"/>
              </w:rPr>
              <w:t>253,12</w:t>
            </w:r>
          </w:p>
        </w:tc>
      </w:tr>
      <w:tr w:rsidR="00132D19" w:rsidRPr="00132D19" w14:paraId="6C1154C1" w14:textId="77777777" w:rsidTr="00D27A4B">
        <w:trPr>
          <w:trHeight w:val="300"/>
        </w:trPr>
        <w:tc>
          <w:tcPr>
            <w:tcW w:w="1845" w:type="pct"/>
            <w:shd w:val="clear" w:color="auto" w:fill="auto"/>
            <w:vAlign w:val="center"/>
          </w:tcPr>
          <w:p w14:paraId="51884EB0" w14:textId="77777777" w:rsidR="00132D19" w:rsidRPr="00132D19" w:rsidRDefault="00132D19" w:rsidP="00132D19">
            <w:pPr>
              <w:spacing w:after="0" w:line="240" w:lineRule="auto"/>
              <w:ind w:right="13" w:firstLineChars="16" w:firstLine="35"/>
              <w:jc w:val="center"/>
              <w:rPr>
                <w:rFonts w:ascii="Times New Roman" w:eastAsia="Times New Roman" w:hAnsi="Times New Roman" w:cs="Times New Roman"/>
                <w:color w:val="000000"/>
                <w:kern w:val="0"/>
                <w:lang w:eastAsia="ru-RU"/>
                <w14:ligatures w14:val="none"/>
              </w:rPr>
            </w:pPr>
            <w:r w:rsidRPr="00132D19">
              <w:rPr>
                <w:rFonts w:ascii="Times New Roman" w:eastAsia="Times New Roman" w:hAnsi="Times New Roman" w:cs="Times New Roman"/>
                <w:color w:val="000000"/>
                <w:kern w:val="0"/>
                <w:lang w:eastAsia="ru-RU"/>
                <w14:ligatures w14:val="none"/>
              </w:rPr>
              <w:t>Яснэгц натурального топлива</w:t>
            </w:r>
          </w:p>
        </w:tc>
        <w:tc>
          <w:tcPr>
            <w:tcW w:w="539" w:type="pct"/>
            <w:shd w:val="clear" w:color="auto" w:fill="auto"/>
            <w:vAlign w:val="center"/>
          </w:tcPr>
          <w:p w14:paraId="753F8C7A" w14:textId="77777777" w:rsidR="00132D19" w:rsidRPr="00132D19" w:rsidRDefault="00132D19" w:rsidP="00132D19">
            <w:pPr>
              <w:spacing w:after="0" w:line="240" w:lineRule="auto"/>
              <w:ind w:right="13"/>
              <w:jc w:val="center"/>
              <w:rPr>
                <w:rFonts w:ascii="Times New Roman" w:eastAsia="Times New Roman" w:hAnsi="Times New Roman" w:cs="Times New Roman"/>
                <w:color w:val="000000"/>
                <w:kern w:val="0"/>
                <w:lang w:eastAsia="ru-RU"/>
                <w14:ligatures w14:val="none"/>
              </w:rPr>
            </w:pPr>
          </w:p>
        </w:tc>
        <w:tc>
          <w:tcPr>
            <w:tcW w:w="646" w:type="pct"/>
            <w:shd w:val="clear" w:color="auto" w:fill="auto"/>
            <w:vAlign w:val="center"/>
          </w:tcPr>
          <w:p w14:paraId="21FD1CA8" w14:textId="77777777" w:rsidR="00132D19" w:rsidRPr="00132D19" w:rsidRDefault="00132D19" w:rsidP="00132D19">
            <w:pPr>
              <w:spacing w:after="0" w:line="240" w:lineRule="auto"/>
              <w:ind w:right="13"/>
              <w:jc w:val="center"/>
              <w:rPr>
                <w:rFonts w:ascii="Times New Roman" w:eastAsia="Times New Roman" w:hAnsi="Times New Roman" w:cs="Times New Roman"/>
                <w:color w:val="000000"/>
                <w:kern w:val="0"/>
                <w:lang w:eastAsia="ru-RU"/>
                <w14:ligatures w14:val="none"/>
              </w:rPr>
            </w:pPr>
          </w:p>
        </w:tc>
        <w:tc>
          <w:tcPr>
            <w:tcW w:w="668" w:type="pct"/>
            <w:shd w:val="clear" w:color="auto" w:fill="auto"/>
            <w:vAlign w:val="center"/>
          </w:tcPr>
          <w:p w14:paraId="06412816" w14:textId="77777777" w:rsidR="00132D19" w:rsidRPr="00132D19" w:rsidRDefault="00132D19" w:rsidP="00132D19">
            <w:pPr>
              <w:spacing w:after="0" w:line="240" w:lineRule="auto"/>
              <w:ind w:right="13"/>
              <w:jc w:val="center"/>
              <w:rPr>
                <w:rFonts w:ascii="Times New Roman" w:eastAsia="Times New Roman" w:hAnsi="Times New Roman" w:cs="Times New Roman"/>
                <w:color w:val="000000"/>
                <w:kern w:val="0"/>
                <w:lang w:eastAsia="ru-RU"/>
                <w14:ligatures w14:val="none"/>
              </w:rPr>
            </w:pPr>
          </w:p>
        </w:tc>
        <w:tc>
          <w:tcPr>
            <w:tcW w:w="623" w:type="pct"/>
            <w:vAlign w:val="center"/>
          </w:tcPr>
          <w:p w14:paraId="0CAB794F" w14:textId="77777777" w:rsidR="00132D19" w:rsidRPr="00132D19" w:rsidRDefault="00132D19" w:rsidP="00132D19">
            <w:pPr>
              <w:spacing w:after="0" w:line="240" w:lineRule="auto"/>
              <w:ind w:right="13"/>
              <w:jc w:val="center"/>
              <w:rPr>
                <w:rFonts w:ascii="Times New Roman" w:eastAsia="Times New Roman" w:hAnsi="Times New Roman" w:cs="Times New Roman"/>
                <w:color w:val="000000"/>
                <w:kern w:val="0"/>
                <w:lang w:eastAsia="ru-RU"/>
                <w14:ligatures w14:val="none"/>
              </w:rPr>
            </w:pPr>
          </w:p>
        </w:tc>
        <w:tc>
          <w:tcPr>
            <w:tcW w:w="679" w:type="pct"/>
            <w:shd w:val="clear" w:color="auto" w:fill="auto"/>
            <w:vAlign w:val="center"/>
          </w:tcPr>
          <w:p w14:paraId="295990B6" w14:textId="77777777" w:rsidR="00132D19" w:rsidRPr="00132D19" w:rsidRDefault="00132D19" w:rsidP="00132D19">
            <w:pPr>
              <w:spacing w:after="0" w:line="240" w:lineRule="auto"/>
              <w:ind w:right="13"/>
              <w:jc w:val="center"/>
              <w:rPr>
                <w:rFonts w:ascii="Times New Roman" w:eastAsia="Times New Roman" w:hAnsi="Times New Roman" w:cs="Times New Roman"/>
                <w:color w:val="000000"/>
                <w:kern w:val="0"/>
                <w:lang w:eastAsia="ru-RU"/>
                <w14:ligatures w14:val="none"/>
              </w:rPr>
            </w:pPr>
          </w:p>
        </w:tc>
      </w:tr>
      <w:tr w:rsidR="00132D19" w:rsidRPr="00132D19" w14:paraId="6EA8DB20" w14:textId="77777777" w:rsidTr="00D27A4B">
        <w:trPr>
          <w:trHeight w:val="300"/>
        </w:trPr>
        <w:tc>
          <w:tcPr>
            <w:tcW w:w="1845" w:type="pct"/>
            <w:shd w:val="clear" w:color="auto" w:fill="auto"/>
            <w:vAlign w:val="center"/>
          </w:tcPr>
          <w:p w14:paraId="6FED6A9E" w14:textId="77777777" w:rsidR="00132D19" w:rsidRPr="00132D19" w:rsidRDefault="00132D19" w:rsidP="00132D19">
            <w:pPr>
              <w:spacing w:after="0" w:line="240" w:lineRule="auto"/>
              <w:ind w:right="13" w:firstLineChars="16" w:firstLine="35"/>
              <w:jc w:val="center"/>
              <w:rPr>
                <w:rFonts w:ascii="Times New Roman" w:eastAsia="Times New Roman" w:hAnsi="Times New Roman" w:cs="Times New Roman"/>
                <w:color w:val="000000"/>
                <w:kern w:val="0"/>
                <w:lang w:eastAsia="ru-RU"/>
                <w14:ligatures w14:val="none"/>
              </w:rPr>
            </w:pPr>
            <w:r w:rsidRPr="00132D19">
              <w:rPr>
                <w:rFonts w:ascii="Times New Roman" w:eastAsia="Times New Roman" w:hAnsi="Times New Roman" w:cs="Times New Roman"/>
                <w:color w:val="000000"/>
                <w:kern w:val="0"/>
                <w:lang w:eastAsia="ru-RU"/>
                <w14:ligatures w14:val="none"/>
              </w:rPr>
              <w:t>Котельная Центральная</w:t>
            </w:r>
          </w:p>
        </w:tc>
        <w:tc>
          <w:tcPr>
            <w:tcW w:w="539" w:type="pct"/>
            <w:shd w:val="clear" w:color="auto" w:fill="auto"/>
            <w:vAlign w:val="center"/>
          </w:tcPr>
          <w:p w14:paraId="02202F01" w14:textId="77777777" w:rsidR="00132D19" w:rsidRPr="00132D19" w:rsidRDefault="00132D19" w:rsidP="00132D19">
            <w:pPr>
              <w:spacing w:after="0" w:line="240" w:lineRule="auto"/>
              <w:ind w:right="13"/>
              <w:jc w:val="center"/>
              <w:rPr>
                <w:rFonts w:ascii="Times New Roman" w:eastAsia="Times New Roman" w:hAnsi="Times New Roman" w:cs="Times New Roman"/>
                <w:color w:val="000000"/>
                <w:kern w:val="0"/>
                <w:lang w:eastAsia="ru-RU"/>
                <w14:ligatures w14:val="none"/>
              </w:rPr>
            </w:pPr>
            <w:r w:rsidRPr="00132D19">
              <w:rPr>
                <w:rFonts w:ascii="Times New Roman" w:eastAsia="Times New Roman" w:hAnsi="Times New Roman" w:cs="Times New Roman"/>
                <w:color w:val="000000"/>
                <w:kern w:val="0"/>
                <w:lang w:eastAsia="ru-RU"/>
                <w14:ligatures w14:val="none"/>
              </w:rPr>
              <w:t>т.у.т.</w:t>
            </w:r>
          </w:p>
        </w:tc>
        <w:tc>
          <w:tcPr>
            <w:tcW w:w="646" w:type="pct"/>
            <w:shd w:val="clear" w:color="auto" w:fill="auto"/>
            <w:vAlign w:val="center"/>
          </w:tcPr>
          <w:p w14:paraId="27B7F9BA" w14:textId="77777777" w:rsidR="00132D19" w:rsidRPr="00132D19" w:rsidRDefault="00132D19" w:rsidP="00132D19">
            <w:pPr>
              <w:spacing w:after="0" w:line="240" w:lineRule="auto"/>
              <w:ind w:right="13"/>
              <w:jc w:val="center"/>
              <w:rPr>
                <w:rFonts w:ascii="Times New Roman" w:eastAsia="Times New Roman" w:hAnsi="Times New Roman" w:cs="Times New Roman"/>
                <w:color w:val="000000"/>
                <w:kern w:val="0"/>
                <w:lang w:eastAsia="ru-RU"/>
                <w14:ligatures w14:val="none"/>
              </w:rPr>
            </w:pPr>
            <w:r w:rsidRPr="00132D19">
              <w:rPr>
                <w:rFonts w:ascii="Times New Roman" w:eastAsia="Times New Roman" w:hAnsi="Times New Roman" w:cs="Times New Roman"/>
                <w:color w:val="000000"/>
                <w:kern w:val="0"/>
                <w:lang w:eastAsia="ru-RU"/>
                <w14:ligatures w14:val="none"/>
              </w:rPr>
              <w:t>267,77</w:t>
            </w:r>
          </w:p>
        </w:tc>
        <w:tc>
          <w:tcPr>
            <w:tcW w:w="668" w:type="pct"/>
            <w:shd w:val="clear" w:color="auto" w:fill="auto"/>
            <w:vAlign w:val="center"/>
          </w:tcPr>
          <w:p w14:paraId="57F42F89" w14:textId="77777777" w:rsidR="00132D19" w:rsidRPr="00132D19" w:rsidRDefault="00132D19" w:rsidP="00132D19">
            <w:pPr>
              <w:spacing w:after="0" w:line="240" w:lineRule="auto"/>
              <w:ind w:right="13"/>
              <w:jc w:val="center"/>
              <w:rPr>
                <w:rFonts w:ascii="Times New Roman" w:eastAsia="Times New Roman" w:hAnsi="Times New Roman" w:cs="Times New Roman"/>
                <w:color w:val="000000"/>
                <w:kern w:val="0"/>
                <w:lang w:eastAsia="ru-RU"/>
                <w14:ligatures w14:val="none"/>
              </w:rPr>
            </w:pPr>
            <w:r w:rsidRPr="00132D19">
              <w:rPr>
                <w:rFonts w:ascii="Times New Roman" w:eastAsia="Times New Roman" w:hAnsi="Times New Roman" w:cs="Times New Roman"/>
                <w:color w:val="000000"/>
                <w:kern w:val="0"/>
                <w:lang w:eastAsia="ru-RU"/>
                <w14:ligatures w14:val="none"/>
              </w:rPr>
              <w:t>267,77</w:t>
            </w:r>
          </w:p>
        </w:tc>
        <w:tc>
          <w:tcPr>
            <w:tcW w:w="623" w:type="pct"/>
            <w:vAlign w:val="center"/>
          </w:tcPr>
          <w:p w14:paraId="4DD078E1" w14:textId="77777777" w:rsidR="00132D19" w:rsidRPr="00132D19" w:rsidRDefault="00132D19" w:rsidP="00132D19">
            <w:pPr>
              <w:spacing w:after="0" w:line="240" w:lineRule="auto"/>
              <w:ind w:right="13"/>
              <w:jc w:val="center"/>
              <w:rPr>
                <w:rFonts w:ascii="Times New Roman" w:eastAsia="Times New Roman" w:hAnsi="Times New Roman" w:cs="Times New Roman"/>
                <w:color w:val="000000"/>
                <w:kern w:val="0"/>
                <w:lang w:eastAsia="ru-RU"/>
                <w14:ligatures w14:val="none"/>
              </w:rPr>
            </w:pPr>
            <w:r w:rsidRPr="00132D19">
              <w:rPr>
                <w:rFonts w:ascii="Times New Roman" w:eastAsia="Times New Roman" w:hAnsi="Times New Roman" w:cs="Times New Roman"/>
                <w:color w:val="000000"/>
                <w:kern w:val="0"/>
                <w:lang w:eastAsia="ru-RU"/>
                <w14:ligatures w14:val="none"/>
              </w:rPr>
              <w:t>267,77</w:t>
            </w:r>
          </w:p>
        </w:tc>
        <w:tc>
          <w:tcPr>
            <w:tcW w:w="679" w:type="pct"/>
            <w:shd w:val="clear" w:color="auto" w:fill="auto"/>
            <w:vAlign w:val="center"/>
          </w:tcPr>
          <w:p w14:paraId="51BA2EF9" w14:textId="77777777" w:rsidR="00132D19" w:rsidRPr="00132D19" w:rsidRDefault="00132D19" w:rsidP="00132D19">
            <w:pPr>
              <w:spacing w:after="0" w:line="240" w:lineRule="auto"/>
              <w:ind w:right="13"/>
              <w:jc w:val="center"/>
              <w:rPr>
                <w:rFonts w:ascii="Times New Roman" w:eastAsia="Times New Roman" w:hAnsi="Times New Roman" w:cs="Times New Roman"/>
                <w:color w:val="000000"/>
                <w:kern w:val="0"/>
                <w:lang w:eastAsia="ru-RU"/>
                <w14:ligatures w14:val="none"/>
              </w:rPr>
            </w:pPr>
            <w:r w:rsidRPr="00132D19">
              <w:rPr>
                <w:rFonts w:ascii="Times New Roman" w:eastAsia="Times New Roman" w:hAnsi="Times New Roman" w:cs="Times New Roman"/>
                <w:color w:val="000000"/>
                <w:kern w:val="0"/>
                <w:lang w:eastAsia="ru-RU"/>
                <w14:ligatures w14:val="none"/>
              </w:rPr>
              <w:t>267,77</w:t>
            </w:r>
          </w:p>
        </w:tc>
      </w:tr>
      <w:tr w:rsidR="00132D19" w:rsidRPr="00132D19" w14:paraId="289FAB4A" w14:textId="77777777" w:rsidTr="00D27A4B">
        <w:trPr>
          <w:trHeight w:val="300"/>
        </w:trPr>
        <w:tc>
          <w:tcPr>
            <w:tcW w:w="1845" w:type="pct"/>
            <w:shd w:val="clear" w:color="auto" w:fill="auto"/>
            <w:vAlign w:val="center"/>
          </w:tcPr>
          <w:p w14:paraId="5EEB3E34" w14:textId="77777777" w:rsidR="00132D19" w:rsidRPr="00132D19" w:rsidRDefault="00132D19" w:rsidP="00132D19">
            <w:pPr>
              <w:spacing w:after="0" w:line="240" w:lineRule="auto"/>
              <w:ind w:right="13" w:firstLineChars="16" w:firstLine="35"/>
              <w:jc w:val="center"/>
              <w:rPr>
                <w:rFonts w:ascii="Times New Roman" w:eastAsia="Times New Roman" w:hAnsi="Times New Roman" w:cs="Times New Roman"/>
                <w:color w:val="000000"/>
                <w:kern w:val="0"/>
                <w:lang w:eastAsia="ru-RU"/>
                <w14:ligatures w14:val="none"/>
              </w:rPr>
            </w:pPr>
            <w:r w:rsidRPr="00132D19">
              <w:rPr>
                <w:rFonts w:ascii="Times New Roman" w:eastAsia="Times New Roman" w:hAnsi="Times New Roman" w:cs="Times New Roman"/>
                <w:color w:val="000000"/>
                <w:kern w:val="0"/>
                <w:lang w:eastAsia="ru-RU"/>
                <w14:ligatures w14:val="none"/>
              </w:rPr>
              <w:t>Котельная Ясноглеспром</w:t>
            </w:r>
          </w:p>
        </w:tc>
        <w:tc>
          <w:tcPr>
            <w:tcW w:w="539" w:type="pct"/>
            <w:shd w:val="clear" w:color="auto" w:fill="auto"/>
            <w:vAlign w:val="center"/>
          </w:tcPr>
          <w:p w14:paraId="01BE3A2B" w14:textId="77777777" w:rsidR="00132D19" w:rsidRPr="00132D19" w:rsidRDefault="00132D19" w:rsidP="00132D19">
            <w:pPr>
              <w:spacing w:after="0" w:line="240" w:lineRule="auto"/>
              <w:ind w:right="13"/>
              <w:jc w:val="center"/>
              <w:rPr>
                <w:rFonts w:ascii="Times New Roman" w:eastAsia="Times New Roman" w:hAnsi="Times New Roman" w:cs="Times New Roman"/>
                <w:color w:val="000000"/>
                <w:kern w:val="0"/>
                <w:lang w:eastAsia="ru-RU"/>
                <w14:ligatures w14:val="none"/>
              </w:rPr>
            </w:pPr>
            <w:r w:rsidRPr="00132D19">
              <w:rPr>
                <w:rFonts w:ascii="Times New Roman" w:eastAsia="Times New Roman" w:hAnsi="Times New Roman" w:cs="Times New Roman"/>
                <w:color w:val="000000"/>
                <w:kern w:val="0"/>
                <w:lang w:eastAsia="ru-RU"/>
                <w14:ligatures w14:val="none"/>
              </w:rPr>
              <w:t>т.у.т.</w:t>
            </w:r>
          </w:p>
        </w:tc>
        <w:tc>
          <w:tcPr>
            <w:tcW w:w="646" w:type="pct"/>
            <w:shd w:val="clear" w:color="auto" w:fill="auto"/>
            <w:vAlign w:val="center"/>
          </w:tcPr>
          <w:p w14:paraId="79CA3EF6" w14:textId="77777777" w:rsidR="00132D19" w:rsidRPr="00132D19" w:rsidRDefault="00132D19" w:rsidP="00132D19">
            <w:pPr>
              <w:spacing w:after="0" w:line="240" w:lineRule="auto"/>
              <w:ind w:right="13"/>
              <w:jc w:val="center"/>
              <w:rPr>
                <w:rFonts w:ascii="Times New Roman" w:eastAsia="Times New Roman" w:hAnsi="Times New Roman" w:cs="Times New Roman"/>
                <w:color w:val="000000"/>
                <w:kern w:val="0"/>
                <w:lang w:eastAsia="ru-RU"/>
                <w14:ligatures w14:val="none"/>
              </w:rPr>
            </w:pPr>
            <w:r w:rsidRPr="00132D19">
              <w:rPr>
                <w:rFonts w:ascii="Times New Roman" w:eastAsia="Times New Roman" w:hAnsi="Times New Roman" w:cs="Times New Roman"/>
                <w:color w:val="000000"/>
                <w:kern w:val="0"/>
                <w:lang w:eastAsia="ru-RU"/>
                <w14:ligatures w14:val="none"/>
              </w:rPr>
              <w:t>160,89</w:t>
            </w:r>
          </w:p>
        </w:tc>
        <w:tc>
          <w:tcPr>
            <w:tcW w:w="668" w:type="pct"/>
            <w:shd w:val="clear" w:color="auto" w:fill="auto"/>
            <w:vAlign w:val="center"/>
          </w:tcPr>
          <w:p w14:paraId="5EDE5E2D" w14:textId="77777777" w:rsidR="00132D19" w:rsidRPr="00132D19" w:rsidRDefault="00132D19" w:rsidP="00132D19">
            <w:pPr>
              <w:spacing w:after="0" w:line="240" w:lineRule="auto"/>
              <w:ind w:right="13"/>
              <w:jc w:val="center"/>
              <w:rPr>
                <w:rFonts w:ascii="Times New Roman" w:eastAsia="Times New Roman" w:hAnsi="Times New Roman" w:cs="Times New Roman"/>
                <w:color w:val="000000"/>
                <w:kern w:val="0"/>
                <w:lang w:eastAsia="ru-RU"/>
                <w14:ligatures w14:val="none"/>
              </w:rPr>
            </w:pPr>
            <w:r w:rsidRPr="00132D19">
              <w:rPr>
                <w:rFonts w:ascii="Times New Roman" w:eastAsia="Times New Roman" w:hAnsi="Times New Roman" w:cs="Times New Roman"/>
                <w:color w:val="000000"/>
                <w:kern w:val="0"/>
                <w:lang w:eastAsia="ru-RU"/>
                <w14:ligatures w14:val="none"/>
              </w:rPr>
              <w:t>160,89</w:t>
            </w:r>
          </w:p>
        </w:tc>
        <w:tc>
          <w:tcPr>
            <w:tcW w:w="623" w:type="pct"/>
            <w:vAlign w:val="center"/>
          </w:tcPr>
          <w:p w14:paraId="13CFCA07" w14:textId="77777777" w:rsidR="00132D19" w:rsidRPr="00132D19" w:rsidRDefault="00132D19" w:rsidP="00132D19">
            <w:pPr>
              <w:spacing w:after="0" w:line="240" w:lineRule="auto"/>
              <w:ind w:right="13"/>
              <w:jc w:val="center"/>
              <w:rPr>
                <w:rFonts w:ascii="Times New Roman" w:eastAsia="Times New Roman" w:hAnsi="Times New Roman" w:cs="Times New Roman"/>
                <w:color w:val="000000"/>
                <w:kern w:val="0"/>
                <w:lang w:eastAsia="ru-RU"/>
                <w14:ligatures w14:val="none"/>
              </w:rPr>
            </w:pPr>
            <w:r w:rsidRPr="00132D19">
              <w:rPr>
                <w:rFonts w:ascii="Times New Roman" w:eastAsia="Times New Roman" w:hAnsi="Times New Roman" w:cs="Times New Roman"/>
                <w:color w:val="000000"/>
                <w:kern w:val="0"/>
                <w:lang w:eastAsia="ru-RU"/>
                <w14:ligatures w14:val="none"/>
              </w:rPr>
              <w:t>160,89</w:t>
            </w:r>
          </w:p>
        </w:tc>
        <w:tc>
          <w:tcPr>
            <w:tcW w:w="679" w:type="pct"/>
            <w:shd w:val="clear" w:color="auto" w:fill="auto"/>
            <w:vAlign w:val="center"/>
          </w:tcPr>
          <w:p w14:paraId="258634AE" w14:textId="77777777" w:rsidR="00132D19" w:rsidRPr="00132D19" w:rsidRDefault="00132D19" w:rsidP="00132D19">
            <w:pPr>
              <w:spacing w:after="0" w:line="240" w:lineRule="auto"/>
              <w:ind w:right="13"/>
              <w:jc w:val="center"/>
              <w:rPr>
                <w:rFonts w:ascii="Times New Roman" w:eastAsia="Times New Roman" w:hAnsi="Times New Roman" w:cs="Times New Roman"/>
                <w:color w:val="000000"/>
                <w:kern w:val="0"/>
                <w:lang w:eastAsia="ru-RU"/>
                <w14:ligatures w14:val="none"/>
              </w:rPr>
            </w:pPr>
            <w:r w:rsidRPr="00132D19">
              <w:rPr>
                <w:rFonts w:ascii="Times New Roman" w:eastAsia="Times New Roman" w:hAnsi="Times New Roman" w:cs="Times New Roman"/>
                <w:color w:val="000000"/>
                <w:kern w:val="0"/>
                <w:lang w:eastAsia="ru-RU"/>
                <w14:ligatures w14:val="none"/>
              </w:rPr>
              <w:t>160,89</w:t>
            </w:r>
          </w:p>
        </w:tc>
      </w:tr>
    </w:tbl>
    <w:p w14:paraId="107AF294"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57B8D02F" w14:textId="77777777" w:rsidR="00132D19" w:rsidRPr="00132D19" w:rsidRDefault="00132D19" w:rsidP="00132D19">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132D19">
        <w:rPr>
          <w:rFonts w:ascii="Calibri Light" w:eastAsia="Times New Roman" w:hAnsi="Calibri Light" w:cs="Times New Roman"/>
          <w:b/>
          <w:bCs/>
          <w:i/>
          <w:iCs/>
          <w:kern w:val="0"/>
          <w:sz w:val="28"/>
          <w:szCs w:val="28"/>
          <w:lang w:eastAsia="ru-RU"/>
          <w14:ligatures w14:val="none"/>
        </w:rPr>
        <w:t>8.2. Потребляемые источником тепловой энергии виды топлива, включая местные виды топлива, а также используемые возобновляемые источники энергии</w:t>
      </w:r>
    </w:p>
    <w:p w14:paraId="681792A8"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На конец периода планирования основным топливом на котельных в СП «Яснэг» является уголь (брикеты).</w:t>
      </w:r>
    </w:p>
    <w:p w14:paraId="6B623356"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31585132"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242FB4D2"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p>
    <w:p w14:paraId="5538A4F8" w14:textId="77777777" w:rsidR="00132D19" w:rsidRPr="00132D19" w:rsidRDefault="00132D19" w:rsidP="00132D19">
      <w:pPr>
        <w:keepNext/>
        <w:spacing w:before="240" w:after="60"/>
        <w:jc w:val="center"/>
        <w:outlineLvl w:val="0"/>
        <w:rPr>
          <w:rFonts w:ascii="Calibri Light" w:eastAsia="Times New Roman" w:hAnsi="Calibri Light" w:cs="Times New Roman"/>
          <w:b/>
          <w:bCs/>
          <w:kern w:val="32"/>
          <w:sz w:val="32"/>
          <w:szCs w:val="32"/>
          <w:lang w:eastAsia="ru-RU"/>
          <w14:ligatures w14:val="none"/>
        </w:rPr>
      </w:pPr>
      <w:r w:rsidRPr="00132D19">
        <w:rPr>
          <w:rFonts w:ascii="Calibri Light" w:eastAsia="Times New Roman" w:hAnsi="Calibri Light" w:cs="Times New Roman"/>
          <w:b/>
          <w:bCs/>
          <w:spacing w:val="-1"/>
          <w:kern w:val="32"/>
          <w:sz w:val="32"/>
          <w:szCs w:val="32"/>
          <w:lang w:eastAsia="ru-RU"/>
          <w14:ligatures w14:val="none"/>
        </w:rPr>
        <w:t>Г</w:t>
      </w:r>
      <w:r w:rsidRPr="00132D19">
        <w:rPr>
          <w:rFonts w:ascii="Calibri Light" w:eastAsia="Times New Roman" w:hAnsi="Calibri Light" w:cs="Times New Roman"/>
          <w:b/>
          <w:bCs/>
          <w:spacing w:val="1"/>
          <w:kern w:val="32"/>
          <w:sz w:val="32"/>
          <w:szCs w:val="32"/>
          <w:lang w:eastAsia="ru-RU"/>
          <w14:ligatures w14:val="none"/>
        </w:rPr>
        <w:t>ла</w:t>
      </w:r>
      <w:r w:rsidRPr="00132D19">
        <w:rPr>
          <w:rFonts w:ascii="Calibri Light" w:eastAsia="Times New Roman" w:hAnsi="Calibri Light" w:cs="Times New Roman"/>
          <w:b/>
          <w:bCs/>
          <w:spacing w:val="-3"/>
          <w:kern w:val="32"/>
          <w:sz w:val="32"/>
          <w:szCs w:val="32"/>
          <w:lang w:eastAsia="ru-RU"/>
          <w14:ligatures w14:val="none"/>
        </w:rPr>
        <w:t>в</w:t>
      </w:r>
      <w:r w:rsidRPr="00132D19">
        <w:rPr>
          <w:rFonts w:ascii="Calibri Light" w:eastAsia="Times New Roman" w:hAnsi="Calibri Light" w:cs="Times New Roman"/>
          <w:b/>
          <w:bCs/>
          <w:kern w:val="32"/>
          <w:sz w:val="32"/>
          <w:szCs w:val="32"/>
          <w:lang w:eastAsia="ru-RU"/>
          <w14:ligatures w14:val="none"/>
        </w:rPr>
        <w:t>а 9. И</w:t>
      </w:r>
      <w:r w:rsidRPr="00132D19">
        <w:rPr>
          <w:rFonts w:ascii="Calibri Light" w:eastAsia="Times New Roman" w:hAnsi="Calibri Light" w:cs="Times New Roman"/>
          <w:b/>
          <w:bCs/>
          <w:spacing w:val="-1"/>
          <w:kern w:val="32"/>
          <w:sz w:val="32"/>
          <w:szCs w:val="32"/>
          <w:lang w:eastAsia="ru-RU"/>
          <w14:ligatures w14:val="none"/>
        </w:rPr>
        <w:t>н</w:t>
      </w:r>
      <w:r w:rsidRPr="00132D19">
        <w:rPr>
          <w:rFonts w:ascii="Calibri Light" w:eastAsia="Times New Roman" w:hAnsi="Calibri Light" w:cs="Times New Roman"/>
          <w:b/>
          <w:bCs/>
          <w:kern w:val="32"/>
          <w:sz w:val="32"/>
          <w:szCs w:val="32"/>
          <w:lang w:eastAsia="ru-RU"/>
          <w14:ligatures w14:val="none"/>
        </w:rPr>
        <w:t>в</w:t>
      </w:r>
      <w:r w:rsidRPr="00132D19">
        <w:rPr>
          <w:rFonts w:ascii="Calibri Light" w:eastAsia="Times New Roman" w:hAnsi="Calibri Light" w:cs="Times New Roman"/>
          <w:b/>
          <w:bCs/>
          <w:spacing w:val="2"/>
          <w:kern w:val="32"/>
          <w:sz w:val="32"/>
          <w:szCs w:val="32"/>
          <w:lang w:eastAsia="ru-RU"/>
          <w14:ligatures w14:val="none"/>
        </w:rPr>
        <w:t>е</w:t>
      </w:r>
      <w:r w:rsidRPr="00132D19">
        <w:rPr>
          <w:rFonts w:ascii="Calibri Light" w:eastAsia="Times New Roman" w:hAnsi="Calibri Light" w:cs="Times New Roman"/>
          <w:b/>
          <w:bCs/>
          <w:kern w:val="32"/>
          <w:sz w:val="32"/>
          <w:szCs w:val="32"/>
          <w:lang w:eastAsia="ru-RU"/>
          <w14:ligatures w14:val="none"/>
        </w:rPr>
        <w:t>с</w:t>
      </w:r>
      <w:r w:rsidRPr="00132D19">
        <w:rPr>
          <w:rFonts w:ascii="Calibri Light" w:eastAsia="Times New Roman" w:hAnsi="Calibri Light" w:cs="Times New Roman"/>
          <w:b/>
          <w:bCs/>
          <w:spacing w:val="1"/>
          <w:kern w:val="32"/>
          <w:sz w:val="32"/>
          <w:szCs w:val="32"/>
          <w:lang w:eastAsia="ru-RU"/>
          <w14:ligatures w14:val="none"/>
        </w:rPr>
        <w:t>т</w:t>
      </w:r>
      <w:r w:rsidRPr="00132D19">
        <w:rPr>
          <w:rFonts w:ascii="Calibri Light" w:eastAsia="Times New Roman" w:hAnsi="Calibri Light" w:cs="Times New Roman"/>
          <w:b/>
          <w:bCs/>
          <w:spacing w:val="-1"/>
          <w:kern w:val="32"/>
          <w:sz w:val="32"/>
          <w:szCs w:val="32"/>
          <w:lang w:eastAsia="ru-RU"/>
          <w14:ligatures w14:val="none"/>
        </w:rPr>
        <w:t>ици</w:t>
      </w:r>
      <w:r w:rsidRPr="00132D19">
        <w:rPr>
          <w:rFonts w:ascii="Calibri Light" w:eastAsia="Times New Roman" w:hAnsi="Calibri Light" w:cs="Times New Roman"/>
          <w:b/>
          <w:bCs/>
          <w:kern w:val="32"/>
          <w:sz w:val="32"/>
          <w:szCs w:val="32"/>
          <w:lang w:eastAsia="ru-RU"/>
          <w14:ligatures w14:val="none"/>
        </w:rPr>
        <w:t>и в с</w:t>
      </w:r>
      <w:r w:rsidRPr="00132D19">
        <w:rPr>
          <w:rFonts w:ascii="Calibri Light" w:eastAsia="Times New Roman" w:hAnsi="Calibri Light" w:cs="Times New Roman"/>
          <w:b/>
          <w:bCs/>
          <w:spacing w:val="4"/>
          <w:kern w:val="32"/>
          <w:sz w:val="32"/>
          <w:szCs w:val="32"/>
          <w:lang w:eastAsia="ru-RU"/>
          <w14:ligatures w14:val="none"/>
        </w:rPr>
        <w:t>т</w:t>
      </w:r>
      <w:r w:rsidRPr="00132D19">
        <w:rPr>
          <w:rFonts w:ascii="Calibri Light" w:eastAsia="Times New Roman" w:hAnsi="Calibri Light" w:cs="Times New Roman"/>
          <w:b/>
          <w:bCs/>
          <w:kern w:val="32"/>
          <w:sz w:val="32"/>
          <w:szCs w:val="32"/>
          <w:lang w:eastAsia="ru-RU"/>
          <w14:ligatures w14:val="none"/>
        </w:rPr>
        <w:t>р</w:t>
      </w:r>
      <w:r w:rsidRPr="00132D19">
        <w:rPr>
          <w:rFonts w:ascii="Calibri Light" w:eastAsia="Times New Roman" w:hAnsi="Calibri Light" w:cs="Times New Roman"/>
          <w:b/>
          <w:bCs/>
          <w:spacing w:val="1"/>
          <w:kern w:val="32"/>
          <w:sz w:val="32"/>
          <w:szCs w:val="32"/>
          <w:lang w:eastAsia="ru-RU"/>
          <w14:ligatures w14:val="none"/>
        </w:rPr>
        <w:t>о</w:t>
      </w:r>
      <w:r w:rsidRPr="00132D19">
        <w:rPr>
          <w:rFonts w:ascii="Calibri Light" w:eastAsia="Times New Roman" w:hAnsi="Calibri Light" w:cs="Times New Roman"/>
          <w:b/>
          <w:bCs/>
          <w:spacing w:val="-3"/>
          <w:kern w:val="32"/>
          <w:sz w:val="32"/>
          <w:szCs w:val="32"/>
          <w:lang w:eastAsia="ru-RU"/>
          <w14:ligatures w14:val="none"/>
        </w:rPr>
        <w:t>и</w:t>
      </w:r>
      <w:r w:rsidRPr="00132D19">
        <w:rPr>
          <w:rFonts w:ascii="Calibri Light" w:eastAsia="Times New Roman" w:hAnsi="Calibri Light" w:cs="Times New Roman"/>
          <w:b/>
          <w:bCs/>
          <w:spacing w:val="1"/>
          <w:kern w:val="32"/>
          <w:sz w:val="32"/>
          <w:szCs w:val="32"/>
          <w:lang w:eastAsia="ru-RU"/>
          <w14:ligatures w14:val="none"/>
        </w:rPr>
        <w:t>т</w:t>
      </w:r>
      <w:r w:rsidRPr="00132D19">
        <w:rPr>
          <w:rFonts w:ascii="Calibri Light" w:eastAsia="Times New Roman" w:hAnsi="Calibri Light" w:cs="Times New Roman"/>
          <w:b/>
          <w:bCs/>
          <w:kern w:val="32"/>
          <w:sz w:val="32"/>
          <w:szCs w:val="32"/>
          <w:lang w:eastAsia="ru-RU"/>
          <w14:ligatures w14:val="none"/>
        </w:rPr>
        <w:t>е</w:t>
      </w:r>
      <w:r w:rsidRPr="00132D19">
        <w:rPr>
          <w:rFonts w:ascii="Calibri Light" w:eastAsia="Times New Roman" w:hAnsi="Calibri Light" w:cs="Times New Roman"/>
          <w:b/>
          <w:bCs/>
          <w:spacing w:val="-1"/>
          <w:kern w:val="32"/>
          <w:sz w:val="32"/>
          <w:szCs w:val="32"/>
          <w:lang w:eastAsia="ru-RU"/>
          <w14:ligatures w14:val="none"/>
        </w:rPr>
        <w:t>л</w:t>
      </w:r>
      <w:r w:rsidRPr="00132D19">
        <w:rPr>
          <w:rFonts w:ascii="Calibri Light" w:eastAsia="Times New Roman" w:hAnsi="Calibri Light" w:cs="Times New Roman"/>
          <w:b/>
          <w:bCs/>
          <w:kern w:val="32"/>
          <w:sz w:val="32"/>
          <w:szCs w:val="32"/>
          <w:lang w:eastAsia="ru-RU"/>
          <w14:ligatures w14:val="none"/>
        </w:rPr>
        <w:t>ь</w:t>
      </w:r>
      <w:r w:rsidRPr="00132D19">
        <w:rPr>
          <w:rFonts w:ascii="Calibri Light" w:eastAsia="Times New Roman" w:hAnsi="Calibri Light" w:cs="Times New Roman"/>
          <w:b/>
          <w:bCs/>
          <w:spacing w:val="-2"/>
          <w:kern w:val="32"/>
          <w:sz w:val="32"/>
          <w:szCs w:val="32"/>
          <w:lang w:eastAsia="ru-RU"/>
          <w14:ligatures w14:val="none"/>
        </w:rPr>
        <w:t>с</w:t>
      </w:r>
      <w:r w:rsidRPr="00132D19">
        <w:rPr>
          <w:rFonts w:ascii="Calibri Light" w:eastAsia="Times New Roman" w:hAnsi="Calibri Light" w:cs="Times New Roman"/>
          <w:b/>
          <w:bCs/>
          <w:spacing w:val="1"/>
          <w:kern w:val="32"/>
          <w:sz w:val="32"/>
          <w:szCs w:val="32"/>
          <w:lang w:eastAsia="ru-RU"/>
          <w14:ligatures w14:val="none"/>
        </w:rPr>
        <w:t>т</w:t>
      </w:r>
      <w:r w:rsidRPr="00132D19">
        <w:rPr>
          <w:rFonts w:ascii="Calibri Light" w:eastAsia="Times New Roman" w:hAnsi="Calibri Light" w:cs="Times New Roman"/>
          <w:b/>
          <w:bCs/>
          <w:spacing w:val="-3"/>
          <w:kern w:val="32"/>
          <w:sz w:val="32"/>
          <w:szCs w:val="32"/>
          <w:lang w:eastAsia="ru-RU"/>
          <w14:ligatures w14:val="none"/>
        </w:rPr>
        <w:t>в</w:t>
      </w:r>
      <w:r w:rsidRPr="00132D19">
        <w:rPr>
          <w:rFonts w:ascii="Calibri Light" w:eastAsia="Times New Roman" w:hAnsi="Calibri Light" w:cs="Times New Roman"/>
          <w:b/>
          <w:bCs/>
          <w:spacing w:val="1"/>
          <w:kern w:val="32"/>
          <w:sz w:val="32"/>
          <w:szCs w:val="32"/>
          <w:lang w:eastAsia="ru-RU"/>
          <w14:ligatures w14:val="none"/>
        </w:rPr>
        <w:t>о</w:t>
      </w:r>
      <w:r w:rsidRPr="00132D19">
        <w:rPr>
          <w:rFonts w:ascii="Calibri Light" w:eastAsia="Times New Roman" w:hAnsi="Calibri Light" w:cs="Times New Roman"/>
          <w:b/>
          <w:bCs/>
          <w:kern w:val="32"/>
          <w:sz w:val="32"/>
          <w:szCs w:val="32"/>
          <w:lang w:eastAsia="ru-RU"/>
          <w14:ligatures w14:val="none"/>
        </w:rPr>
        <w:t>, ре</w:t>
      </w:r>
      <w:r w:rsidRPr="00132D19">
        <w:rPr>
          <w:rFonts w:ascii="Calibri Light" w:eastAsia="Times New Roman" w:hAnsi="Calibri Light" w:cs="Times New Roman"/>
          <w:b/>
          <w:bCs/>
          <w:spacing w:val="-6"/>
          <w:kern w:val="32"/>
          <w:sz w:val="32"/>
          <w:szCs w:val="32"/>
          <w:lang w:eastAsia="ru-RU"/>
          <w14:ligatures w14:val="none"/>
        </w:rPr>
        <w:t>к</w:t>
      </w:r>
      <w:r w:rsidRPr="00132D19">
        <w:rPr>
          <w:rFonts w:ascii="Calibri Light" w:eastAsia="Times New Roman" w:hAnsi="Calibri Light" w:cs="Times New Roman"/>
          <w:b/>
          <w:bCs/>
          <w:spacing w:val="1"/>
          <w:kern w:val="32"/>
          <w:sz w:val="32"/>
          <w:szCs w:val="32"/>
          <w:lang w:eastAsia="ru-RU"/>
          <w14:ligatures w14:val="none"/>
        </w:rPr>
        <w:t>о</w:t>
      </w:r>
      <w:r w:rsidRPr="00132D19">
        <w:rPr>
          <w:rFonts w:ascii="Calibri Light" w:eastAsia="Times New Roman" w:hAnsi="Calibri Light" w:cs="Times New Roman"/>
          <w:b/>
          <w:bCs/>
          <w:spacing w:val="-1"/>
          <w:kern w:val="32"/>
          <w:sz w:val="32"/>
          <w:szCs w:val="32"/>
          <w:lang w:eastAsia="ru-RU"/>
          <w14:ligatures w14:val="none"/>
        </w:rPr>
        <w:t>н</w:t>
      </w:r>
      <w:r w:rsidRPr="00132D19">
        <w:rPr>
          <w:rFonts w:ascii="Calibri Light" w:eastAsia="Times New Roman" w:hAnsi="Calibri Light" w:cs="Times New Roman"/>
          <w:b/>
          <w:bCs/>
          <w:kern w:val="32"/>
          <w:sz w:val="32"/>
          <w:szCs w:val="32"/>
          <w:lang w:eastAsia="ru-RU"/>
          <w14:ligatures w14:val="none"/>
        </w:rPr>
        <w:t>с</w:t>
      </w:r>
      <w:r w:rsidRPr="00132D19">
        <w:rPr>
          <w:rFonts w:ascii="Calibri Light" w:eastAsia="Times New Roman" w:hAnsi="Calibri Light" w:cs="Times New Roman"/>
          <w:b/>
          <w:bCs/>
          <w:spacing w:val="4"/>
          <w:kern w:val="32"/>
          <w:sz w:val="32"/>
          <w:szCs w:val="32"/>
          <w:lang w:eastAsia="ru-RU"/>
          <w14:ligatures w14:val="none"/>
        </w:rPr>
        <w:t>т</w:t>
      </w:r>
      <w:r w:rsidRPr="00132D19">
        <w:rPr>
          <w:rFonts w:ascii="Calibri Light" w:eastAsia="Times New Roman" w:hAnsi="Calibri Light" w:cs="Times New Roman"/>
          <w:b/>
          <w:bCs/>
          <w:spacing w:val="-5"/>
          <w:kern w:val="32"/>
          <w:sz w:val="32"/>
          <w:szCs w:val="32"/>
          <w:lang w:eastAsia="ru-RU"/>
          <w14:ligatures w14:val="none"/>
        </w:rPr>
        <w:t>р</w:t>
      </w:r>
      <w:r w:rsidRPr="00132D19">
        <w:rPr>
          <w:rFonts w:ascii="Calibri Light" w:eastAsia="Times New Roman" w:hAnsi="Calibri Light" w:cs="Times New Roman"/>
          <w:b/>
          <w:bCs/>
          <w:spacing w:val="1"/>
          <w:kern w:val="32"/>
          <w:sz w:val="32"/>
          <w:szCs w:val="32"/>
          <w:lang w:eastAsia="ru-RU"/>
          <w14:ligatures w14:val="none"/>
        </w:rPr>
        <w:t>у</w:t>
      </w:r>
      <w:r w:rsidRPr="00132D19">
        <w:rPr>
          <w:rFonts w:ascii="Calibri Light" w:eastAsia="Times New Roman" w:hAnsi="Calibri Light" w:cs="Times New Roman"/>
          <w:b/>
          <w:bCs/>
          <w:spacing w:val="-1"/>
          <w:kern w:val="32"/>
          <w:sz w:val="32"/>
          <w:szCs w:val="32"/>
          <w:lang w:eastAsia="ru-RU"/>
          <w14:ligatures w14:val="none"/>
        </w:rPr>
        <w:t>кци</w:t>
      </w:r>
      <w:r w:rsidRPr="00132D19">
        <w:rPr>
          <w:rFonts w:ascii="Calibri Light" w:eastAsia="Times New Roman" w:hAnsi="Calibri Light" w:cs="Times New Roman"/>
          <w:b/>
          <w:bCs/>
          <w:kern w:val="32"/>
          <w:sz w:val="32"/>
          <w:szCs w:val="32"/>
          <w:lang w:eastAsia="ru-RU"/>
          <w14:ligatures w14:val="none"/>
        </w:rPr>
        <w:t xml:space="preserve">ю и </w:t>
      </w:r>
      <w:r w:rsidRPr="00132D19">
        <w:rPr>
          <w:rFonts w:ascii="Calibri Light" w:eastAsia="Times New Roman" w:hAnsi="Calibri Light" w:cs="Times New Roman"/>
          <w:b/>
          <w:bCs/>
          <w:spacing w:val="1"/>
          <w:kern w:val="32"/>
          <w:sz w:val="32"/>
          <w:szCs w:val="32"/>
          <w:lang w:eastAsia="ru-RU"/>
          <w14:ligatures w14:val="none"/>
        </w:rPr>
        <w:t>т</w:t>
      </w:r>
      <w:r w:rsidRPr="00132D19">
        <w:rPr>
          <w:rFonts w:ascii="Calibri Light" w:eastAsia="Times New Roman" w:hAnsi="Calibri Light" w:cs="Times New Roman"/>
          <w:b/>
          <w:bCs/>
          <w:spacing w:val="-7"/>
          <w:kern w:val="32"/>
          <w:sz w:val="32"/>
          <w:szCs w:val="32"/>
          <w:lang w:eastAsia="ru-RU"/>
          <w14:ligatures w14:val="none"/>
        </w:rPr>
        <w:t>е</w:t>
      </w:r>
      <w:r w:rsidRPr="00132D19">
        <w:rPr>
          <w:rFonts w:ascii="Calibri Light" w:eastAsia="Times New Roman" w:hAnsi="Calibri Light" w:cs="Times New Roman"/>
          <w:b/>
          <w:bCs/>
          <w:spacing w:val="1"/>
          <w:kern w:val="32"/>
          <w:sz w:val="32"/>
          <w:szCs w:val="32"/>
          <w:lang w:eastAsia="ru-RU"/>
          <w14:ligatures w14:val="none"/>
        </w:rPr>
        <w:t>х</w:t>
      </w:r>
      <w:r w:rsidRPr="00132D19">
        <w:rPr>
          <w:rFonts w:ascii="Calibri Light" w:eastAsia="Times New Roman" w:hAnsi="Calibri Light" w:cs="Times New Roman"/>
          <w:b/>
          <w:bCs/>
          <w:spacing w:val="-1"/>
          <w:kern w:val="32"/>
          <w:sz w:val="32"/>
          <w:szCs w:val="32"/>
          <w:lang w:eastAsia="ru-RU"/>
          <w14:ligatures w14:val="none"/>
        </w:rPr>
        <w:t>ни</w:t>
      </w:r>
      <w:r w:rsidRPr="00132D19">
        <w:rPr>
          <w:rFonts w:ascii="Calibri Light" w:eastAsia="Times New Roman" w:hAnsi="Calibri Light" w:cs="Times New Roman"/>
          <w:b/>
          <w:bCs/>
          <w:kern w:val="32"/>
          <w:sz w:val="32"/>
          <w:szCs w:val="32"/>
          <w:lang w:eastAsia="ru-RU"/>
          <w14:ligatures w14:val="none"/>
        </w:rPr>
        <w:t>ч</w:t>
      </w:r>
      <w:r w:rsidRPr="00132D19">
        <w:rPr>
          <w:rFonts w:ascii="Calibri Light" w:eastAsia="Times New Roman" w:hAnsi="Calibri Light" w:cs="Times New Roman"/>
          <w:b/>
          <w:bCs/>
          <w:spacing w:val="2"/>
          <w:kern w:val="32"/>
          <w:sz w:val="32"/>
          <w:szCs w:val="32"/>
          <w:lang w:eastAsia="ru-RU"/>
          <w14:ligatures w14:val="none"/>
        </w:rPr>
        <w:t>е</w:t>
      </w:r>
      <w:r w:rsidRPr="00132D19">
        <w:rPr>
          <w:rFonts w:ascii="Calibri Light" w:eastAsia="Times New Roman" w:hAnsi="Calibri Light" w:cs="Times New Roman"/>
          <w:b/>
          <w:bCs/>
          <w:kern w:val="32"/>
          <w:sz w:val="32"/>
          <w:szCs w:val="32"/>
          <w:lang w:eastAsia="ru-RU"/>
          <w14:ligatures w14:val="none"/>
        </w:rPr>
        <w:t>с</w:t>
      </w:r>
      <w:r w:rsidRPr="00132D19">
        <w:rPr>
          <w:rFonts w:ascii="Calibri Light" w:eastAsia="Times New Roman" w:hAnsi="Calibri Light" w:cs="Times New Roman"/>
          <w:b/>
          <w:bCs/>
          <w:spacing w:val="-6"/>
          <w:kern w:val="32"/>
          <w:sz w:val="32"/>
          <w:szCs w:val="32"/>
          <w:lang w:eastAsia="ru-RU"/>
          <w14:ligatures w14:val="none"/>
        </w:rPr>
        <w:t>к</w:t>
      </w:r>
      <w:r w:rsidRPr="00132D19">
        <w:rPr>
          <w:rFonts w:ascii="Calibri Light" w:eastAsia="Times New Roman" w:hAnsi="Calibri Light" w:cs="Times New Roman"/>
          <w:b/>
          <w:bCs/>
          <w:spacing w:val="1"/>
          <w:kern w:val="32"/>
          <w:sz w:val="32"/>
          <w:szCs w:val="32"/>
          <w:lang w:eastAsia="ru-RU"/>
          <w14:ligatures w14:val="none"/>
        </w:rPr>
        <w:t>о</w:t>
      </w:r>
      <w:r w:rsidRPr="00132D19">
        <w:rPr>
          <w:rFonts w:ascii="Calibri Light" w:eastAsia="Times New Roman" w:hAnsi="Calibri Light" w:cs="Times New Roman"/>
          <w:b/>
          <w:bCs/>
          <w:kern w:val="32"/>
          <w:sz w:val="32"/>
          <w:szCs w:val="32"/>
          <w:lang w:eastAsia="ru-RU"/>
          <w14:ligatures w14:val="none"/>
        </w:rPr>
        <w:t xml:space="preserve">е </w:t>
      </w:r>
      <w:r w:rsidRPr="00132D19">
        <w:rPr>
          <w:rFonts w:ascii="Calibri Light" w:eastAsia="Times New Roman" w:hAnsi="Calibri Light" w:cs="Times New Roman"/>
          <w:b/>
          <w:bCs/>
          <w:spacing w:val="-1"/>
          <w:kern w:val="32"/>
          <w:sz w:val="32"/>
          <w:szCs w:val="32"/>
          <w:lang w:eastAsia="ru-RU"/>
          <w14:ligatures w14:val="none"/>
        </w:rPr>
        <w:t>п</w:t>
      </w:r>
      <w:r w:rsidRPr="00132D19">
        <w:rPr>
          <w:rFonts w:ascii="Calibri Light" w:eastAsia="Times New Roman" w:hAnsi="Calibri Light" w:cs="Times New Roman"/>
          <w:b/>
          <w:bCs/>
          <w:kern w:val="32"/>
          <w:sz w:val="32"/>
          <w:szCs w:val="32"/>
          <w:lang w:eastAsia="ru-RU"/>
          <w14:ligatures w14:val="none"/>
        </w:rPr>
        <w:t>ере</w:t>
      </w:r>
      <w:r w:rsidRPr="00132D19">
        <w:rPr>
          <w:rFonts w:ascii="Calibri Light" w:eastAsia="Times New Roman" w:hAnsi="Calibri Light" w:cs="Times New Roman"/>
          <w:b/>
          <w:bCs/>
          <w:spacing w:val="-5"/>
          <w:kern w:val="32"/>
          <w:sz w:val="32"/>
          <w:szCs w:val="32"/>
          <w:lang w:eastAsia="ru-RU"/>
          <w14:ligatures w14:val="none"/>
        </w:rPr>
        <w:t>в</w:t>
      </w:r>
      <w:r w:rsidRPr="00132D19">
        <w:rPr>
          <w:rFonts w:ascii="Calibri Light" w:eastAsia="Times New Roman" w:hAnsi="Calibri Light" w:cs="Times New Roman"/>
          <w:b/>
          <w:bCs/>
          <w:spacing w:val="1"/>
          <w:kern w:val="32"/>
          <w:sz w:val="32"/>
          <w:szCs w:val="32"/>
          <w:lang w:eastAsia="ru-RU"/>
          <w14:ligatures w14:val="none"/>
        </w:rPr>
        <w:t>оо</w:t>
      </w:r>
      <w:r w:rsidRPr="00132D19">
        <w:rPr>
          <w:rFonts w:ascii="Calibri Light" w:eastAsia="Times New Roman" w:hAnsi="Calibri Light" w:cs="Times New Roman"/>
          <w:b/>
          <w:bCs/>
          <w:spacing w:val="-5"/>
          <w:kern w:val="32"/>
          <w:sz w:val="32"/>
          <w:szCs w:val="32"/>
          <w:lang w:eastAsia="ru-RU"/>
          <w14:ligatures w14:val="none"/>
        </w:rPr>
        <w:t>р</w:t>
      </w:r>
      <w:r w:rsidRPr="00132D19">
        <w:rPr>
          <w:rFonts w:ascii="Calibri Light" w:eastAsia="Times New Roman" w:hAnsi="Calibri Light" w:cs="Times New Roman"/>
          <w:b/>
          <w:bCs/>
          <w:spacing w:val="-4"/>
          <w:kern w:val="32"/>
          <w:sz w:val="32"/>
          <w:szCs w:val="32"/>
          <w:lang w:eastAsia="ru-RU"/>
          <w14:ligatures w14:val="none"/>
        </w:rPr>
        <w:t>у</w:t>
      </w:r>
      <w:r w:rsidRPr="00132D19">
        <w:rPr>
          <w:rFonts w:ascii="Calibri Light" w:eastAsia="Times New Roman" w:hAnsi="Calibri Light" w:cs="Times New Roman"/>
          <w:b/>
          <w:bCs/>
          <w:spacing w:val="-7"/>
          <w:kern w:val="32"/>
          <w:sz w:val="32"/>
          <w:szCs w:val="32"/>
          <w:lang w:eastAsia="ru-RU"/>
          <w14:ligatures w14:val="none"/>
        </w:rPr>
        <w:t>ж</w:t>
      </w:r>
      <w:r w:rsidRPr="00132D19">
        <w:rPr>
          <w:rFonts w:ascii="Calibri Light" w:eastAsia="Times New Roman" w:hAnsi="Calibri Light" w:cs="Times New Roman"/>
          <w:b/>
          <w:bCs/>
          <w:kern w:val="32"/>
          <w:sz w:val="32"/>
          <w:szCs w:val="32"/>
          <w:lang w:eastAsia="ru-RU"/>
          <w14:ligatures w14:val="none"/>
        </w:rPr>
        <w:t>ен</w:t>
      </w:r>
      <w:r w:rsidRPr="00132D19">
        <w:rPr>
          <w:rFonts w:ascii="Calibri Light" w:eastAsia="Times New Roman" w:hAnsi="Calibri Light" w:cs="Times New Roman"/>
          <w:b/>
          <w:bCs/>
          <w:spacing w:val="-2"/>
          <w:kern w:val="32"/>
          <w:sz w:val="32"/>
          <w:szCs w:val="32"/>
          <w:lang w:eastAsia="ru-RU"/>
          <w14:ligatures w14:val="none"/>
        </w:rPr>
        <w:t>и</w:t>
      </w:r>
      <w:r w:rsidRPr="00132D19">
        <w:rPr>
          <w:rFonts w:ascii="Calibri Light" w:eastAsia="Times New Roman" w:hAnsi="Calibri Light" w:cs="Times New Roman"/>
          <w:b/>
          <w:bCs/>
          <w:kern w:val="32"/>
          <w:sz w:val="32"/>
          <w:szCs w:val="32"/>
          <w:lang w:eastAsia="ru-RU"/>
          <w14:ligatures w14:val="none"/>
        </w:rPr>
        <w:t>е</w:t>
      </w:r>
    </w:p>
    <w:p w14:paraId="791D9F46" w14:textId="77777777" w:rsidR="00132D19" w:rsidRPr="00132D19" w:rsidRDefault="00132D19" w:rsidP="00132D19">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132D19">
        <w:rPr>
          <w:rFonts w:ascii="Calibri Light" w:eastAsia="Times New Roman" w:hAnsi="Calibri Light" w:cs="Times New Roman"/>
          <w:b/>
          <w:bCs/>
          <w:i/>
          <w:iCs/>
          <w:kern w:val="0"/>
          <w:sz w:val="28"/>
          <w:szCs w:val="28"/>
          <w:lang w:eastAsia="ru-RU"/>
          <w14:ligatures w14:val="none"/>
        </w:rPr>
        <w:t>9.1. 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p>
    <w:p w14:paraId="007430D4"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 xml:space="preserve"> В рамках инвестиционной программы ООО «СКТ» мероприятия не предусмотрены. Мероприятия по замене изношенных сетей проводятся в рамках программы планово-предупредительных ремонтов. В случае наличия источников финансирования планируются мероприятия по ремонту тепловых сетей в период с 2024-2027 гг.  </w:t>
      </w:r>
    </w:p>
    <w:p w14:paraId="0481D3D1" w14:textId="77777777" w:rsidR="00132D19" w:rsidRPr="00132D19" w:rsidRDefault="00132D19" w:rsidP="00132D19">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132D19">
        <w:rPr>
          <w:rFonts w:ascii="Calibri Light" w:eastAsia="Times New Roman" w:hAnsi="Calibri Light" w:cs="Times New Roman"/>
          <w:b/>
          <w:bCs/>
          <w:i/>
          <w:iCs/>
          <w:kern w:val="0"/>
          <w:sz w:val="28"/>
          <w:szCs w:val="28"/>
          <w:lang w:eastAsia="ru-RU"/>
          <w14:ligatures w14:val="none"/>
        </w:rPr>
        <w:t xml:space="preserve">9.2. 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 </w:t>
      </w:r>
    </w:p>
    <w:p w14:paraId="03A79F25"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В рамках инвестиционной программы ООО «СТК» мероприятия не предусмотрены. Мероприятия по замене изношенного оборудования проводятся в рамках текущих ремонтов.</w:t>
      </w:r>
    </w:p>
    <w:p w14:paraId="5090FF7A" w14:textId="77777777" w:rsidR="00132D19" w:rsidRPr="00132D19" w:rsidRDefault="00132D19" w:rsidP="00132D19">
      <w:pPr>
        <w:widowControl w:val="0"/>
        <w:autoSpaceDE w:val="0"/>
        <w:autoSpaceDN w:val="0"/>
        <w:adjustRightInd w:val="0"/>
        <w:spacing w:after="0" w:line="276"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 xml:space="preserve">  </w:t>
      </w:r>
    </w:p>
    <w:p w14:paraId="65A5CC41" w14:textId="77777777" w:rsidR="00132D19" w:rsidRPr="00132D19" w:rsidRDefault="00132D19" w:rsidP="00132D19">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132D19">
        <w:rPr>
          <w:rFonts w:ascii="Calibri Light" w:eastAsia="Times New Roman" w:hAnsi="Calibri Light" w:cs="Times New Roman"/>
          <w:b/>
          <w:bCs/>
          <w:i/>
          <w:iCs/>
          <w:kern w:val="0"/>
          <w:sz w:val="28"/>
          <w:szCs w:val="28"/>
          <w:lang w:eastAsia="ru-RU"/>
          <w14:ligatures w14:val="none"/>
        </w:rPr>
        <w:t>9.3. 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 на каждом этапе.</w:t>
      </w:r>
    </w:p>
    <w:p w14:paraId="2499B554"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 xml:space="preserve">Мероприятия по осуществлению строительства, реконструкции и технического перевооружения в связи с изменениями температурного графика и гидравлического режима работы системы теплоснабжения не предусмотрены. </w:t>
      </w:r>
    </w:p>
    <w:p w14:paraId="37CE1795"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В этой связи, 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 не приводятся.</w:t>
      </w:r>
    </w:p>
    <w:p w14:paraId="786B6E37" w14:textId="77777777" w:rsidR="00132D19" w:rsidRPr="00132D19" w:rsidRDefault="00132D19" w:rsidP="00132D19">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132D19">
        <w:rPr>
          <w:rFonts w:ascii="Calibri Light" w:eastAsia="Times New Roman" w:hAnsi="Calibri Light" w:cs="Times New Roman"/>
          <w:b/>
          <w:bCs/>
          <w:i/>
          <w:iCs/>
          <w:kern w:val="0"/>
          <w:sz w:val="28"/>
          <w:szCs w:val="28"/>
          <w:lang w:eastAsia="ru-RU"/>
          <w14:ligatures w14:val="none"/>
        </w:rPr>
        <w:t>9.4.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p>
    <w:p w14:paraId="4C7031EF"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 xml:space="preserve">На территории СП «Яснэг» источники тепловой энергии обеспечивают централизованное отопление без горячего водоснабжения. Инвестиции для перевода открытой системы теплоснабжения (горячего водоснабжения) в закрытую систему горячего водоснабжения не требуются.  </w:t>
      </w:r>
    </w:p>
    <w:p w14:paraId="073884B4" w14:textId="77777777" w:rsidR="00132D19" w:rsidRPr="00132D19" w:rsidRDefault="00132D19" w:rsidP="00132D19">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132D19">
        <w:rPr>
          <w:rFonts w:ascii="Calibri Light" w:eastAsia="Times New Roman" w:hAnsi="Calibri Light" w:cs="Times New Roman"/>
          <w:b/>
          <w:bCs/>
          <w:i/>
          <w:iCs/>
          <w:kern w:val="0"/>
          <w:sz w:val="28"/>
          <w:szCs w:val="28"/>
          <w:lang w:eastAsia="ru-RU"/>
          <w14:ligatures w14:val="none"/>
        </w:rPr>
        <w:t>9.5. Оценка эффективности инвестиций по отдельным предложениям.</w:t>
      </w:r>
    </w:p>
    <w:p w14:paraId="1E47AFEE" w14:textId="77777777" w:rsidR="00132D19" w:rsidRPr="00132D19" w:rsidRDefault="00132D19" w:rsidP="00132D19">
      <w:pPr>
        <w:spacing w:after="0" w:line="360" w:lineRule="auto"/>
        <w:ind w:right="13" w:firstLine="567"/>
        <w:jc w:val="both"/>
        <w:rPr>
          <w:rFonts w:ascii="Times New Roman" w:eastAsia="Times New Roman" w:hAnsi="Times New Roman" w:cs="Times New Roman"/>
          <w:kern w:val="0"/>
          <w:sz w:val="26"/>
          <w:szCs w:val="26"/>
          <w:lang w:eastAsia="ar-SA"/>
          <w14:ligatures w14:val="none"/>
        </w:rPr>
      </w:pPr>
      <w:r w:rsidRPr="00132D19">
        <w:rPr>
          <w:rFonts w:ascii="Times New Roman" w:eastAsia="Times New Roman" w:hAnsi="Times New Roman" w:cs="Times New Roman"/>
          <w:kern w:val="0"/>
          <w:sz w:val="26"/>
          <w:szCs w:val="26"/>
          <w:lang w:eastAsia="ar-SA"/>
          <w14:ligatures w14:val="none"/>
        </w:rPr>
        <w:t>Предполагается, что в результате реализации инвестиционной программы будет иметь место экономический эффект в виде ежегодного снижения затрат на топливо за счет снижения выработки тепла после снижения потерь тепловой энергии за счет перекладки тепловых сетей.</w:t>
      </w:r>
    </w:p>
    <w:p w14:paraId="3F34FC53" w14:textId="77777777" w:rsidR="00132D19" w:rsidRPr="00132D19" w:rsidRDefault="00132D19" w:rsidP="00132D19">
      <w:pPr>
        <w:rPr>
          <w:rFonts w:ascii="Calibri" w:eastAsia="Times New Roman" w:hAnsi="Calibri" w:cs="Times New Roman"/>
          <w:kern w:val="0"/>
          <w:lang w:eastAsia="ru-RU"/>
          <w14:ligatures w14:val="none"/>
        </w:rPr>
      </w:pPr>
    </w:p>
    <w:p w14:paraId="6EC0E533" w14:textId="77777777" w:rsidR="00132D19" w:rsidRPr="00132D19" w:rsidRDefault="00132D19" w:rsidP="00132D19">
      <w:pPr>
        <w:rPr>
          <w:rFonts w:ascii="Calibri" w:eastAsia="Times New Roman" w:hAnsi="Calibri" w:cs="Times New Roman"/>
          <w:kern w:val="0"/>
          <w:lang w:eastAsia="ru-RU"/>
          <w14:ligatures w14:val="none"/>
        </w:rPr>
      </w:pPr>
    </w:p>
    <w:p w14:paraId="7925C8B0" w14:textId="77777777" w:rsidR="00132D19" w:rsidRPr="00132D19" w:rsidRDefault="00132D19" w:rsidP="00132D19">
      <w:pPr>
        <w:rPr>
          <w:rFonts w:ascii="Calibri" w:eastAsia="Times New Roman" w:hAnsi="Calibri" w:cs="Times New Roman"/>
          <w:kern w:val="0"/>
          <w:lang w:eastAsia="ru-RU"/>
          <w14:ligatures w14:val="none"/>
        </w:rPr>
      </w:pPr>
    </w:p>
    <w:p w14:paraId="39910F2F" w14:textId="77777777" w:rsidR="00132D19" w:rsidRPr="00132D19" w:rsidRDefault="00132D19" w:rsidP="00132D19">
      <w:pPr>
        <w:rPr>
          <w:rFonts w:ascii="Calibri" w:eastAsia="Times New Roman" w:hAnsi="Calibri" w:cs="Times New Roman"/>
          <w:kern w:val="0"/>
          <w:lang w:eastAsia="ru-RU"/>
          <w14:ligatures w14:val="none"/>
        </w:rPr>
      </w:pPr>
    </w:p>
    <w:p w14:paraId="0D0052AC" w14:textId="77777777" w:rsidR="00132D19" w:rsidRPr="00132D19" w:rsidRDefault="00132D19" w:rsidP="00132D19">
      <w:pPr>
        <w:rPr>
          <w:rFonts w:ascii="Calibri" w:eastAsia="Times New Roman" w:hAnsi="Calibri" w:cs="Times New Roman"/>
          <w:kern w:val="0"/>
          <w:lang w:eastAsia="ru-RU"/>
          <w14:ligatures w14:val="none"/>
        </w:rPr>
      </w:pPr>
    </w:p>
    <w:p w14:paraId="607046BB" w14:textId="77777777" w:rsidR="00132D19" w:rsidRPr="00132D19" w:rsidRDefault="00132D19" w:rsidP="00132D19">
      <w:pPr>
        <w:rPr>
          <w:rFonts w:ascii="Calibri" w:eastAsia="Times New Roman" w:hAnsi="Calibri" w:cs="Times New Roman"/>
          <w:kern w:val="0"/>
          <w:lang w:eastAsia="ru-RU"/>
          <w14:ligatures w14:val="none"/>
        </w:rPr>
      </w:pPr>
    </w:p>
    <w:p w14:paraId="4E566141" w14:textId="77777777" w:rsidR="00132D19" w:rsidRPr="00132D19" w:rsidRDefault="00132D19" w:rsidP="00132D19">
      <w:pPr>
        <w:rPr>
          <w:rFonts w:ascii="Calibri" w:eastAsia="Times New Roman" w:hAnsi="Calibri" w:cs="Times New Roman"/>
          <w:kern w:val="0"/>
          <w:lang w:eastAsia="ru-RU"/>
          <w14:ligatures w14:val="none"/>
        </w:rPr>
      </w:pPr>
    </w:p>
    <w:p w14:paraId="62DDD4FA" w14:textId="77777777" w:rsidR="00132D19" w:rsidRPr="00132D19" w:rsidRDefault="00132D19" w:rsidP="00132D19">
      <w:pPr>
        <w:rPr>
          <w:rFonts w:ascii="Calibri" w:eastAsia="Times New Roman" w:hAnsi="Calibri" w:cs="Times New Roman"/>
          <w:kern w:val="0"/>
          <w:lang w:eastAsia="ru-RU"/>
          <w14:ligatures w14:val="none"/>
        </w:rPr>
      </w:pPr>
    </w:p>
    <w:p w14:paraId="734056E8" w14:textId="77777777" w:rsidR="00132D19" w:rsidRPr="00132D19" w:rsidRDefault="00132D19" w:rsidP="00132D19">
      <w:pPr>
        <w:rPr>
          <w:rFonts w:ascii="Calibri" w:eastAsia="Times New Roman" w:hAnsi="Calibri" w:cs="Times New Roman"/>
          <w:kern w:val="0"/>
          <w:lang w:eastAsia="ru-RU"/>
          <w14:ligatures w14:val="none"/>
        </w:rPr>
      </w:pPr>
    </w:p>
    <w:p w14:paraId="0652E531" w14:textId="77777777" w:rsidR="00132D19" w:rsidRPr="00132D19" w:rsidRDefault="00132D19" w:rsidP="00132D19">
      <w:pPr>
        <w:rPr>
          <w:rFonts w:ascii="Calibri" w:eastAsia="Times New Roman" w:hAnsi="Calibri" w:cs="Times New Roman"/>
          <w:kern w:val="0"/>
          <w:lang w:eastAsia="ru-RU"/>
          <w14:ligatures w14:val="none"/>
        </w:rPr>
      </w:pPr>
    </w:p>
    <w:p w14:paraId="352F3349" w14:textId="77777777" w:rsidR="00132D19" w:rsidRPr="00132D19" w:rsidRDefault="00132D19" w:rsidP="00132D19">
      <w:pPr>
        <w:rPr>
          <w:rFonts w:ascii="Calibri" w:eastAsia="Times New Roman" w:hAnsi="Calibri" w:cs="Times New Roman"/>
          <w:kern w:val="0"/>
          <w:lang w:eastAsia="ru-RU"/>
          <w14:ligatures w14:val="none"/>
        </w:rPr>
      </w:pPr>
    </w:p>
    <w:p w14:paraId="6ECF50FB" w14:textId="77777777" w:rsidR="00132D19" w:rsidRPr="00132D19" w:rsidRDefault="00132D19" w:rsidP="00132D19">
      <w:pPr>
        <w:rPr>
          <w:rFonts w:ascii="Calibri" w:eastAsia="Times New Roman" w:hAnsi="Calibri" w:cs="Times New Roman"/>
          <w:kern w:val="0"/>
          <w:lang w:eastAsia="ru-RU"/>
          <w14:ligatures w14:val="none"/>
        </w:rPr>
      </w:pPr>
    </w:p>
    <w:p w14:paraId="2262A8BE" w14:textId="77777777" w:rsidR="00132D19" w:rsidRPr="00132D19" w:rsidRDefault="00132D19" w:rsidP="00132D19">
      <w:pPr>
        <w:rPr>
          <w:rFonts w:ascii="Calibri" w:eastAsia="Times New Roman" w:hAnsi="Calibri" w:cs="Times New Roman"/>
          <w:kern w:val="0"/>
          <w:lang w:eastAsia="ru-RU"/>
          <w14:ligatures w14:val="none"/>
        </w:rPr>
      </w:pPr>
    </w:p>
    <w:p w14:paraId="3DF048BB" w14:textId="77777777" w:rsidR="00132D19" w:rsidRPr="00132D19" w:rsidRDefault="00132D19" w:rsidP="00132D19">
      <w:pPr>
        <w:rPr>
          <w:rFonts w:ascii="Calibri" w:eastAsia="Times New Roman" w:hAnsi="Calibri" w:cs="Times New Roman"/>
          <w:kern w:val="0"/>
          <w:lang w:eastAsia="ru-RU"/>
          <w14:ligatures w14:val="none"/>
        </w:rPr>
      </w:pPr>
    </w:p>
    <w:p w14:paraId="46230141" w14:textId="77777777" w:rsidR="00132D19" w:rsidRPr="00132D19" w:rsidRDefault="00132D19" w:rsidP="00132D19">
      <w:pPr>
        <w:rPr>
          <w:rFonts w:ascii="Calibri" w:eastAsia="Times New Roman" w:hAnsi="Calibri" w:cs="Times New Roman"/>
          <w:kern w:val="0"/>
          <w:lang w:eastAsia="ru-RU"/>
          <w14:ligatures w14:val="none"/>
        </w:rPr>
      </w:pPr>
    </w:p>
    <w:p w14:paraId="47F3F3DA" w14:textId="77777777" w:rsidR="00132D19" w:rsidRPr="00132D19" w:rsidRDefault="00132D19" w:rsidP="00132D19">
      <w:pPr>
        <w:rPr>
          <w:rFonts w:ascii="Calibri" w:eastAsia="Times New Roman" w:hAnsi="Calibri" w:cs="Times New Roman"/>
          <w:kern w:val="0"/>
          <w:lang w:eastAsia="ru-RU"/>
          <w14:ligatures w14:val="none"/>
        </w:rPr>
      </w:pPr>
    </w:p>
    <w:p w14:paraId="74DED8D8" w14:textId="77777777" w:rsidR="00132D19" w:rsidRPr="00132D19" w:rsidRDefault="00132D19" w:rsidP="00132D19">
      <w:pPr>
        <w:rPr>
          <w:rFonts w:ascii="Calibri" w:eastAsia="Times New Roman" w:hAnsi="Calibri" w:cs="Times New Roman"/>
          <w:kern w:val="0"/>
          <w:lang w:eastAsia="ru-RU"/>
          <w14:ligatures w14:val="none"/>
        </w:rPr>
      </w:pPr>
    </w:p>
    <w:p w14:paraId="2431D0D4" w14:textId="77777777" w:rsidR="00132D19" w:rsidRPr="00132D19" w:rsidRDefault="00132D19" w:rsidP="00132D19">
      <w:pPr>
        <w:rPr>
          <w:rFonts w:ascii="Calibri" w:eastAsia="Times New Roman" w:hAnsi="Calibri" w:cs="Times New Roman"/>
          <w:kern w:val="0"/>
          <w:lang w:eastAsia="ru-RU"/>
          <w14:ligatures w14:val="none"/>
        </w:rPr>
      </w:pPr>
    </w:p>
    <w:p w14:paraId="26252052" w14:textId="77777777" w:rsidR="00132D19" w:rsidRPr="00132D19" w:rsidRDefault="00132D19" w:rsidP="00132D19">
      <w:pPr>
        <w:rPr>
          <w:rFonts w:ascii="Calibri" w:eastAsia="Times New Roman" w:hAnsi="Calibri" w:cs="Times New Roman"/>
          <w:kern w:val="0"/>
          <w:lang w:eastAsia="ru-RU"/>
          <w14:ligatures w14:val="none"/>
        </w:rPr>
      </w:pPr>
    </w:p>
    <w:p w14:paraId="7955B251" w14:textId="77777777" w:rsidR="00132D19" w:rsidRPr="00132D19" w:rsidRDefault="00132D19" w:rsidP="00132D19">
      <w:pPr>
        <w:rPr>
          <w:rFonts w:ascii="Calibri" w:eastAsia="Times New Roman" w:hAnsi="Calibri" w:cs="Times New Roman"/>
          <w:kern w:val="0"/>
          <w:lang w:eastAsia="ru-RU"/>
          <w14:ligatures w14:val="none"/>
        </w:rPr>
      </w:pPr>
    </w:p>
    <w:p w14:paraId="67A6C708" w14:textId="77777777" w:rsidR="00132D19" w:rsidRPr="00132D19" w:rsidRDefault="00132D19" w:rsidP="00132D19">
      <w:pPr>
        <w:rPr>
          <w:rFonts w:ascii="Calibri" w:eastAsia="Times New Roman" w:hAnsi="Calibri" w:cs="Times New Roman"/>
          <w:kern w:val="0"/>
          <w:lang w:eastAsia="ru-RU"/>
          <w14:ligatures w14:val="none"/>
        </w:rPr>
      </w:pPr>
    </w:p>
    <w:p w14:paraId="042E769F" w14:textId="77777777" w:rsidR="00132D19" w:rsidRPr="00132D19" w:rsidRDefault="00132D19" w:rsidP="00132D19">
      <w:pPr>
        <w:rPr>
          <w:rFonts w:ascii="Calibri" w:eastAsia="Times New Roman" w:hAnsi="Calibri" w:cs="Times New Roman"/>
          <w:kern w:val="0"/>
          <w:lang w:eastAsia="ru-RU"/>
          <w14:ligatures w14:val="none"/>
        </w:rPr>
      </w:pPr>
    </w:p>
    <w:p w14:paraId="058956C8" w14:textId="77777777" w:rsidR="00132D19" w:rsidRPr="00132D19" w:rsidRDefault="00132D19" w:rsidP="00132D19">
      <w:pPr>
        <w:rPr>
          <w:rFonts w:ascii="Calibri" w:eastAsia="Times New Roman" w:hAnsi="Calibri" w:cs="Times New Roman"/>
          <w:kern w:val="0"/>
          <w:lang w:eastAsia="ru-RU"/>
          <w14:ligatures w14:val="none"/>
        </w:rPr>
      </w:pPr>
    </w:p>
    <w:p w14:paraId="00D2DFCC" w14:textId="77777777" w:rsidR="00132D19" w:rsidRPr="00132D19" w:rsidRDefault="00132D19" w:rsidP="00132D19">
      <w:pPr>
        <w:keepNext/>
        <w:spacing w:before="240" w:after="60"/>
        <w:jc w:val="center"/>
        <w:outlineLvl w:val="0"/>
        <w:rPr>
          <w:rFonts w:ascii="Calibri Light" w:eastAsia="Times New Roman" w:hAnsi="Calibri Light" w:cs="Times New Roman"/>
          <w:b/>
          <w:bCs/>
          <w:spacing w:val="-1"/>
          <w:kern w:val="32"/>
          <w:sz w:val="32"/>
          <w:szCs w:val="32"/>
          <w:lang w:eastAsia="ru-RU"/>
          <w14:ligatures w14:val="none"/>
        </w:rPr>
      </w:pPr>
      <w:r w:rsidRPr="00132D19">
        <w:rPr>
          <w:rFonts w:ascii="Calibri Light" w:eastAsia="Times New Roman" w:hAnsi="Calibri Light" w:cs="Times New Roman"/>
          <w:b/>
          <w:bCs/>
          <w:spacing w:val="-1"/>
          <w:kern w:val="32"/>
          <w:sz w:val="32"/>
          <w:szCs w:val="32"/>
          <w:lang w:eastAsia="ru-RU"/>
          <w14:ligatures w14:val="none"/>
        </w:rPr>
        <w:t>Глава 10. Решение об определении единой теплоснабжающей организации (организаций)</w:t>
      </w:r>
    </w:p>
    <w:p w14:paraId="34E03DDF" w14:textId="77777777" w:rsidR="00132D19" w:rsidRPr="00132D19" w:rsidRDefault="00132D19" w:rsidP="00132D19">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132D19">
        <w:rPr>
          <w:rFonts w:ascii="Calibri Light" w:eastAsia="Times New Roman" w:hAnsi="Calibri Light" w:cs="Times New Roman"/>
          <w:b/>
          <w:bCs/>
          <w:i/>
          <w:iCs/>
          <w:kern w:val="0"/>
          <w:sz w:val="28"/>
          <w:szCs w:val="28"/>
          <w:lang w:eastAsia="ru-RU"/>
          <w14:ligatures w14:val="none"/>
        </w:rPr>
        <w:t>10.1. Решение об определении единой теплоснабжающей организации (организаций)</w:t>
      </w:r>
    </w:p>
    <w:p w14:paraId="19B266A9"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 xml:space="preserve">Решение по установлению единой теплоснабжающей организации осуществляется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  </w:t>
      </w:r>
    </w:p>
    <w:p w14:paraId="6C192DC8"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 xml:space="preserve">В соответствии со статьей 2 пунктом 28 Федерального закона 190 «О теплоснабжении»: «Единая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  </w:t>
      </w:r>
    </w:p>
    <w:p w14:paraId="1CFE45AF"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 xml:space="preserve">В соответствии со статьей 6 пунктом 6 Федерального закона 190 «О теплоснабжении»: «К полномочиям органов местного самоуправления поселений, городских округов по организации теплоснабжения на соответствующих территориях относится утверждение схем теплоснабжения поселений, городских округов с численностью населения менее пятисот тысяч человек, в том числе определение единой теплоснабжающей организации». </w:t>
      </w:r>
    </w:p>
    <w:p w14:paraId="61C41BB8"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 Предлагается использовать для этого нижеследующий раздел проекта.</w:t>
      </w:r>
    </w:p>
    <w:p w14:paraId="3B68572F"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Постановления Правительства Российской Федерации «Об утверждении правил организации теплоснабжения», предложенный к утверждению Правительством Российской Федерации в соответствии со статьей 4 пунктом 1 ФЗ-190 «О теплоснабжении»: Критерии и порядок определения единой теплоснабжающей организации:</w:t>
      </w:r>
    </w:p>
    <w:p w14:paraId="2CE56AC9"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 xml:space="preserve">1. Статус единой теплоснабжающей организации присваивается органом местного самоуправления или федеральным органом исполнительной власти (далее – уполномоченные органы) при утверждении схемы теплоснабжения поселения, городского округа, а в случае смены единой теплоснабжающей организации – при актуализации схемы теплоснабжения. </w:t>
      </w:r>
    </w:p>
    <w:p w14:paraId="783E6A25"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 xml:space="preserve">2. 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 в отношении которой присваивается соответствующий статупос. </w:t>
      </w:r>
    </w:p>
    <w:p w14:paraId="0D7B1870"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 xml:space="preserve">В случае, если на территории поселения, городского округа существуют несколько систем теплоснабжения, уполномоченные органы вправе: </w:t>
      </w:r>
    </w:p>
    <w:p w14:paraId="46653211"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 xml:space="preserve">-определить единую теплоснабжающую организацию (организации) в каждой из систем теплоснабжения, расположенных в границах поселения, городского округа; </w:t>
      </w:r>
    </w:p>
    <w:p w14:paraId="333E848D"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 xml:space="preserve">-определить на несколько систем теплоснабжения единую теплоснабжающую организацию, если такая организация владеет на праве собственности или ином законном основании источниками тепловой энергии и (или) тепловыми сетями в каждой из систем теплоснабжения, входящей в зону её деятельности. </w:t>
      </w:r>
    </w:p>
    <w:p w14:paraId="006FEEEB"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 xml:space="preserve">3. Для присвоения статуса единой теплоснабжающей организации впервые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на территории поселения, городского округа вправе подать в течение одного месяца с даты размещения на сайте поселения, городского округа, города федерального значения проекта схемы теплоснабжения в орган местного самоуправления заявки на присвоение статуса единой теплоснабжающей организации с указанием  зоны деятельности, в которой указанные лица планируют исполнять функции единой теплоснабжающей организации. Орган местного самоуправления обязан разместить сведения о принятых заявках на сайте поселения, городского округа. </w:t>
      </w:r>
    </w:p>
    <w:p w14:paraId="612D4ABE"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 xml:space="preserve">4. В случае,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системе теплоснабжения,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системе теплоснабжения, орган местного самоуправления присваивает статус единой теплоснабжающей организации в соответствии с критериями настоящих Правил. </w:t>
      </w:r>
    </w:p>
    <w:p w14:paraId="21993CA9"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 xml:space="preserve">5. Критериями определения единой теплоснабжающей организации являются:  </w:t>
      </w:r>
    </w:p>
    <w:p w14:paraId="0EB8D1F9"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 xml:space="preserve">1)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 </w:t>
      </w:r>
    </w:p>
    <w:p w14:paraId="635C083C"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 xml:space="preserve">2) размер уставного (складочного) капитала хозяйственного товарищества или общества, уставного фонда унитарного предприятия должен быть не менее остаточной балансовой стоимости источников тепловой энергии и тепловых сетей,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  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 </w:t>
      </w:r>
    </w:p>
    <w:p w14:paraId="5CB4CA46"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 xml:space="preserve">6. В случае если в отношении одной зоны деятельности единой теплоснабжающей организации подано более одной заявки на присвоение соответствующего статуса от лиц, соответствующих критериям, установленным настоящими Правилами,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 </w:t>
      </w:r>
    </w:p>
    <w:p w14:paraId="1EC0CF86"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 xml:space="preserve">Способность обеспечить надежность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 и обосновывается в схеме теплоснабжения. </w:t>
      </w:r>
    </w:p>
    <w:p w14:paraId="65E61754"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 xml:space="preserve">7. В случае если в отношении зоны деятельности единой теплоснабжающей организации не подано ни одной заявки на присвоение соответствующего статуса, статус единой теплоснабжающей организации присваивается организации, владеющей в соответствующей зоне деятельности источниками тепловой энергии и (или) тепловыми сетями, и соответствующей критериям настоящих Правил. </w:t>
      </w:r>
    </w:p>
    <w:p w14:paraId="4719CE94"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 xml:space="preserve">8. Единая теплоснабжающая организация при осуществлении своей деятельности обязана: </w:t>
      </w:r>
    </w:p>
    <w:p w14:paraId="4416CE2B"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 xml:space="preserve">а) заключать и надлежаще исполнять договоры теплоснабжения со всеми обратившимися к ней потребителями тепловой энергии в своей зоне деятельности;  </w:t>
      </w:r>
    </w:p>
    <w:p w14:paraId="39F02F9F"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 xml:space="preserve">б) 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 </w:t>
      </w:r>
    </w:p>
    <w:p w14:paraId="4E5FC519"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 xml:space="preserve">в) надлежащим образом исполнять обязательства перед иными теплоснабжающими и теплосетевыми организациями в зоне своей деятельности; </w:t>
      </w:r>
    </w:p>
    <w:p w14:paraId="4B191DDB"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 xml:space="preserve">г) осуществлять контроль режимов потребления тепловой энергии в зоне своей деятельности. </w:t>
      </w:r>
    </w:p>
    <w:p w14:paraId="1D9B493B"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 xml:space="preserve">В настоящее время предприятие ООО «СТК» отвечает всем требованиям критериев по определению единой теплоснабжающей организации, а именно: </w:t>
      </w:r>
    </w:p>
    <w:p w14:paraId="69551AC6"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 xml:space="preserve">1) Владение на праве собственности или ином законном основании,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 </w:t>
      </w:r>
    </w:p>
    <w:p w14:paraId="00F0FC91"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 xml:space="preserve">На балансе ООО «СТК» находятся все тепловые сети в поселении. </w:t>
      </w:r>
    </w:p>
    <w:p w14:paraId="381609F6"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 xml:space="preserve">2)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  </w:t>
      </w:r>
    </w:p>
    <w:p w14:paraId="4089008E"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 xml:space="preserve">Способность обеспечить надежность теплоснабжения определяется наличием у предприятия ООО «СТК»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 </w:t>
      </w:r>
    </w:p>
    <w:p w14:paraId="62E712E3"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 xml:space="preserve">3) Предприятие ООО «СТК» согласно требованиям критериев по определению единой теплоснабжающей организации при осуществлении своей деятельности фактически уже исполняет обязанности единой теплоснабжающей организации, а именно: </w:t>
      </w:r>
    </w:p>
    <w:p w14:paraId="55CC7D5C"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 xml:space="preserve">а) заключает и надлежаще исполняет договоры теплоснабжения со всеми обратившимися к ней потребителями тепловой энергии в своей зоне деятельности;  </w:t>
      </w:r>
    </w:p>
    <w:p w14:paraId="20F205AB"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 xml:space="preserve">б) надлежащим образом исполняет обязательства перед иными теплоснабжающими и теплосетевыми организациями в зоне своей деятельности; </w:t>
      </w:r>
    </w:p>
    <w:p w14:paraId="7FD04364"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в) осуществляет контроль режимов потребления тепловой энергии в зоне своей деятельности;</w:t>
      </w:r>
    </w:p>
    <w:p w14:paraId="73B63E19"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 xml:space="preserve">г) будет 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   </w:t>
      </w:r>
    </w:p>
    <w:p w14:paraId="31793F24"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Таким образом, на основании критериев определения единой теплоснабжающей организации, установленных в проекте правил организации теплоснабжения, утверждаемых Правительством Российской Федерации, предлагается определить единой теплоснабжающей организацией СП «Яснэг» предприятие ООО «СТК». Единая теплоснабжающая организация утверждена постановлением администрации СП «Яснэг» от 09.06.2014 года №06/52.</w:t>
      </w:r>
    </w:p>
    <w:p w14:paraId="13781DE0" w14:textId="77777777" w:rsidR="00132D19" w:rsidRPr="00132D19" w:rsidRDefault="00132D19" w:rsidP="00132D19">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132D19">
        <w:rPr>
          <w:rFonts w:ascii="Calibri Light" w:eastAsia="Times New Roman" w:hAnsi="Calibri Light" w:cs="Times New Roman"/>
          <w:b/>
          <w:bCs/>
          <w:i/>
          <w:iCs/>
          <w:kern w:val="0"/>
          <w:sz w:val="28"/>
          <w:szCs w:val="28"/>
          <w:lang w:eastAsia="ru-RU"/>
          <w14:ligatures w14:val="none"/>
        </w:rPr>
        <w:t>10.2.</w:t>
      </w:r>
      <w:r w:rsidRPr="00132D19">
        <w:rPr>
          <w:rFonts w:ascii="Calibri Light" w:eastAsia="Times New Roman" w:hAnsi="Calibri Light" w:cs="Times New Roman"/>
          <w:b/>
          <w:bCs/>
          <w:i/>
          <w:iCs/>
          <w:kern w:val="0"/>
          <w:sz w:val="28"/>
          <w:szCs w:val="28"/>
          <w:lang w:eastAsia="ru-RU"/>
          <w14:ligatures w14:val="none"/>
        </w:rPr>
        <w:tab/>
        <w:t>Реестр зон деятельности единой теплоснабжающей организации (организаций).</w:t>
      </w:r>
    </w:p>
    <w:p w14:paraId="021ECD08"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По результатам разработки Схемы теплоснабжения Реестр систем теплоснабжения для утверждения единых теплоснабжающих организаций СП «Яснэг» МР «Сыктывдинский» Республики Коми включает зону от котельной «Центральная» и «Ясноглеспром». Границы систем теплоснабжения определены для источника тепловой энергии и теплопотребляющих установок, технологически соединенных тепловыми сетями, введенных в эксплуатацию в установленном порядке, по состоянию на дату утверждения настоящей схемы.</w:t>
      </w:r>
    </w:p>
    <w:p w14:paraId="72AC5749" w14:textId="77777777" w:rsidR="00132D19" w:rsidRPr="00132D19" w:rsidRDefault="00132D19" w:rsidP="00132D19">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132D19">
        <w:rPr>
          <w:rFonts w:ascii="Calibri Light" w:eastAsia="Times New Roman" w:hAnsi="Calibri Light" w:cs="Times New Roman"/>
          <w:b/>
          <w:bCs/>
          <w:i/>
          <w:iCs/>
          <w:kern w:val="0"/>
          <w:sz w:val="28"/>
          <w:szCs w:val="28"/>
          <w:lang w:eastAsia="ru-RU"/>
          <w14:ligatures w14:val="none"/>
        </w:rPr>
        <w:t>10.3. Основания, в том числе критерии, в соответствии с которыми теплоснабжающая организация определена единой теплоснабжающей организацией</w:t>
      </w:r>
    </w:p>
    <w:p w14:paraId="589D923E"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Состав единых теплоснабжающих организаций определен в соответствии действующими нормами на основании данных Реестра систем теплоснабжения и будет уточнен с учетом заявок теплоснабжающих организаций, которые будут ими представлены после опубликования проекта актуализированной Схемы теплоснабжения.</w:t>
      </w:r>
    </w:p>
    <w:p w14:paraId="300035B5"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В случае отсутствия заявок от ТСО на установление статуса ЕТО статус ЕТО устанавливается в соответствии с п. 11 Правил организации теплоснабжения в РФ. При наличии заявок от ТСО статус ЕТО устанавливается в соответствии с п.п. 6-10 Правил организации теплоснабжения в РФ.</w:t>
      </w:r>
    </w:p>
    <w:p w14:paraId="13192AC9" w14:textId="77777777" w:rsidR="00132D19" w:rsidRPr="00132D19" w:rsidRDefault="00132D19" w:rsidP="00132D19">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132D19">
        <w:rPr>
          <w:rFonts w:ascii="Calibri Light" w:eastAsia="Times New Roman" w:hAnsi="Calibri Light" w:cs="Times New Roman"/>
          <w:b/>
          <w:bCs/>
          <w:i/>
          <w:iCs/>
          <w:kern w:val="0"/>
          <w:sz w:val="28"/>
          <w:szCs w:val="28"/>
          <w:lang w:eastAsia="ru-RU"/>
          <w14:ligatures w14:val="none"/>
        </w:rPr>
        <w:t>10.4. Информация о поданных теплоснабжающими организациями заявках на присвоение статуса единой теплоснабжающей организации</w:t>
      </w:r>
    </w:p>
    <w:p w14:paraId="478B262E"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 xml:space="preserve">Указанная информация отсутствует. </w:t>
      </w:r>
    </w:p>
    <w:p w14:paraId="40447F4A" w14:textId="77777777" w:rsidR="00132D19" w:rsidRPr="00132D19" w:rsidRDefault="00132D19" w:rsidP="00132D19">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132D19">
        <w:rPr>
          <w:rFonts w:ascii="Calibri Light" w:eastAsia="Times New Roman" w:hAnsi="Calibri Light" w:cs="Times New Roman"/>
          <w:b/>
          <w:bCs/>
          <w:i/>
          <w:iCs/>
          <w:kern w:val="0"/>
          <w:sz w:val="28"/>
          <w:szCs w:val="28"/>
          <w:lang w:eastAsia="ru-RU"/>
          <w14:ligatures w14:val="none"/>
        </w:rPr>
        <w:t>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p>
    <w:p w14:paraId="1ED405CA"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sectPr w:rsidR="00132D19" w:rsidRPr="00132D19" w:rsidSect="00132D19">
          <w:footerReference w:type="default" r:id="rId83"/>
          <w:pgSz w:w="11920" w:h="16840"/>
          <w:pgMar w:top="1040" w:right="460" w:bottom="940" w:left="1600" w:header="0" w:footer="552" w:gutter="0"/>
          <w:cols w:space="720"/>
          <w:noEndnote/>
        </w:sectPr>
      </w:pPr>
      <w:r w:rsidRPr="00132D19">
        <w:rPr>
          <w:rFonts w:ascii="Times New Roman" w:eastAsia="Times New Roman" w:hAnsi="Times New Roman" w:cs="Times New Roman"/>
          <w:kern w:val="0"/>
          <w:sz w:val="26"/>
          <w:szCs w:val="26"/>
          <w:lang w:eastAsia="ru-RU"/>
          <w14:ligatures w14:val="none"/>
        </w:rPr>
        <w:t xml:space="preserve">Реестр систем теплоснабжения для утверждения единых теплоснабжающих организаций СП «Яснэг» МР «Сыктывдинский» Республики Коми включает 2 системы теплоснабжения (от котельной «Центральная» и «Ясноглеспром»).  </w:t>
      </w:r>
      <w:bookmarkStart w:id="178" w:name="_Hlk106650303"/>
      <w:r w:rsidRPr="00132D19">
        <w:rPr>
          <w:rFonts w:ascii="Times New Roman" w:eastAsia="Times New Roman" w:hAnsi="Times New Roman" w:cs="Times New Roman"/>
          <w:kern w:val="0"/>
          <w:sz w:val="26"/>
          <w:szCs w:val="26"/>
          <w:lang w:eastAsia="ru-RU"/>
          <w14:ligatures w14:val="none"/>
        </w:rPr>
        <w:t>Единая теплоснабжающая организация утверждена постановлением администрации СП «Яснэг» от 09.06.2014 года №06/52</w:t>
      </w:r>
      <w:bookmarkEnd w:id="178"/>
      <w:r w:rsidRPr="00132D19">
        <w:rPr>
          <w:rFonts w:ascii="Times New Roman" w:eastAsia="Times New Roman" w:hAnsi="Times New Roman" w:cs="Times New Roman"/>
          <w:kern w:val="0"/>
          <w:sz w:val="26"/>
          <w:szCs w:val="26"/>
          <w:lang w:eastAsia="ru-RU"/>
          <w14:ligatures w14:val="none"/>
        </w:rPr>
        <w:t>, подробная информация представлена в таблице ниже.</w:t>
      </w:r>
    </w:p>
    <w:p w14:paraId="46EEC9EF"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Таблица 7 - Реестр систем теплоснабжения, содержащий перечень теплоснабжающих организаций, действующих в каждой системе теплоснабжения, расположенных в границах СП «Яснэг». Информация о поданных теплоснабжающими организациями заявках на присвоение статуса единой теплоснабжающей организации</w:t>
      </w:r>
    </w:p>
    <w:p w14:paraId="51C5AE77" w14:textId="77777777" w:rsidR="00132D19" w:rsidRPr="00132D19" w:rsidRDefault="00132D19" w:rsidP="00132D19">
      <w:pPr>
        <w:widowControl w:val="0"/>
        <w:autoSpaceDE w:val="0"/>
        <w:autoSpaceDN w:val="0"/>
        <w:adjustRightInd w:val="0"/>
        <w:spacing w:after="0" w:line="298" w:lineRule="exact"/>
        <w:ind w:left="810" w:right="-20"/>
        <w:rPr>
          <w:rFonts w:ascii="Times New Roman" w:eastAsia="Times New Roman" w:hAnsi="Times New Roman" w:cs="Times New Roman"/>
          <w:color w:val="000000"/>
          <w:kern w:val="0"/>
          <w:sz w:val="26"/>
          <w:szCs w:val="26"/>
          <w:lang w:eastAsia="ru-RU"/>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46"/>
        <w:gridCol w:w="1738"/>
        <w:gridCol w:w="1497"/>
        <w:gridCol w:w="1563"/>
        <w:gridCol w:w="1839"/>
        <w:gridCol w:w="1651"/>
        <w:gridCol w:w="1598"/>
        <w:gridCol w:w="1530"/>
        <w:gridCol w:w="1174"/>
        <w:gridCol w:w="1524"/>
      </w:tblGrid>
      <w:tr w:rsidR="00132D19" w:rsidRPr="00132D19" w14:paraId="3497685F" w14:textId="77777777" w:rsidTr="00D27A4B">
        <w:trPr>
          <w:trHeight w:val="300"/>
          <w:tblHeader/>
        </w:trPr>
        <w:tc>
          <w:tcPr>
            <w:tcW w:w="446" w:type="dxa"/>
            <w:vMerge w:val="restart"/>
            <w:shd w:val="clear" w:color="auto" w:fill="auto"/>
            <w:vAlign w:val="center"/>
            <w:hideMark/>
          </w:tcPr>
          <w:p w14:paraId="27C2E080" w14:textId="77777777" w:rsidR="00132D19" w:rsidRPr="00132D19" w:rsidRDefault="00132D19" w:rsidP="00132D19">
            <w:pPr>
              <w:ind w:right="13"/>
              <w:jc w:val="center"/>
              <w:rPr>
                <w:rFonts w:ascii="Times New Roman" w:eastAsia="Calibri" w:hAnsi="Times New Roman" w:cs="Times New Roman"/>
                <w:iCs/>
                <w:kern w:val="0"/>
                <w14:ligatures w14:val="none"/>
              </w:rPr>
            </w:pPr>
            <w:r w:rsidRPr="00132D19">
              <w:rPr>
                <w:rFonts w:ascii="Times New Roman" w:eastAsia="Calibri" w:hAnsi="Times New Roman" w:cs="Times New Roman"/>
                <w:iCs/>
                <w:kern w:val="0"/>
                <w14:ligatures w14:val="none"/>
              </w:rPr>
              <w:t>№ п/п</w:t>
            </w:r>
          </w:p>
        </w:tc>
        <w:tc>
          <w:tcPr>
            <w:tcW w:w="1738" w:type="dxa"/>
            <w:vMerge w:val="restart"/>
            <w:shd w:val="clear" w:color="auto" w:fill="auto"/>
            <w:vAlign w:val="center"/>
            <w:hideMark/>
          </w:tcPr>
          <w:p w14:paraId="7A2B5D19" w14:textId="77777777" w:rsidR="00132D19" w:rsidRPr="00132D19" w:rsidRDefault="00132D19" w:rsidP="00132D19">
            <w:pPr>
              <w:ind w:right="13"/>
              <w:jc w:val="center"/>
              <w:rPr>
                <w:rFonts w:ascii="Times New Roman" w:eastAsia="Calibri" w:hAnsi="Times New Roman" w:cs="Times New Roman"/>
                <w:iCs/>
                <w:kern w:val="0"/>
                <w14:ligatures w14:val="none"/>
              </w:rPr>
            </w:pPr>
            <w:r w:rsidRPr="00132D19">
              <w:rPr>
                <w:rFonts w:ascii="Times New Roman" w:eastAsia="Calibri" w:hAnsi="Times New Roman" w:cs="Times New Roman"/>
                <w:iCs/>
                <w:kern w:val="0"/>
                <w14:ligatures w14:val="none"/>
              </w:rPr>
              <w:t>Населенный пункт, микрорайон</w:t>
            </w:r>
          </w:p>
        </w:tc>
        <w:tc>
          <w:tcPr>
            <w:tcW w:w="1497" w:type="dxa"/>
            <w:vMerge w:val="restart"/>
            <w:shd w:val="clear" w:color="auto" w:fill="auto"/>
            <w:vAlign w:val="center"/>
            <w:hideMark/>
          </w:tcPr>
          <w:p w14:paraId="6C9F76AC" w14:textId="77777777" w:rsidR="00132D19" w:rsidRPr="00132D19" w:rsidRDefault="00132D19" w:rsidP="00132D19">
            <w:pPr>
              <w:ind w:right="13"/>
              <w:jc w:val="center"/>
              <w:rPr>
                <w:rFonts w:ascii="Times New Roman" w:eastAsia="Calibri" w:hAnsi="Times New Roman" w:cs="Times New Roman"/>
                <w:iCs/>
                <w:kern w:val="0"/>
                <w14:ligatures w14:val="none"/>
              </w:rPr>
            </w:pPr>
            <w:r w:rsidRPr="00132D19">
              <w:rPr>
                <w:rFonts w:ascii="Times New Roman" w:eastAsia="Calibri" w:hAnsi="Times New Roman" w:cs="Times New Roman"/>
                <w:iCs/>
                <w:kern w:val="0"/>
                <w14:ligatures w14:val="none"/>
              </w:rPr>
              <w:t>Система теплоснабжения (наименование)</w:t>
            </w:r>
          </w:p>
        </w:tc>
        <w:tc>
          <w:tcPr>
            <w:tcW w:w="1563" w:type="dxa"/>
            <w:vMerge w:val="restart"/>
            <w:shd w:val="clear" w:color="auto" w:fill="auto"/>
            <w:vAlign w:val="center"/>
            <w:hideMark/>
          </w:tcPr>
          <w:p w14:paraId="3C98A895" w14:textId="77777777" w:rsidR="00132D19" w:rsidRPr="00132D19" w:rsidRDefault="00132D19" w:rsidP="00132D19">
            <w:pPr>
              <w:ind w:right="13"/>
              <w:jc w:val="center"/>
              <w:rPr>
                <w:rFonts w:ascii="Times New Roman" w:eastAsia="Calibri" w:hAnsi="Times New Roman" w:cs="Times New Roman"/>
                <w:iCs/>
                <w:kern w:val="0"/>
                <w14:ligatures w14:val="none"/>
              </w:rPr>
            </w:pPr>
            <w:r w:rsidRPr="00132D19">
              <w:rPr>
                <w:rFonts w:ascii="Times New Roman" w:eastAsia="Calibri" w:hAnsi="Times New Roman" w:cs="Times New Roman"/>
                <w:iCs/>
                <w:kern w:val="0"/>
                <w14:ligatures w14:val="none"/>
              </w:rPr>
              <w:t>Границы систем теплоснабжения</w:t>
            </w:r>
          </w:p>
        </w:tc>
        <w:tc>
          <w:tcPr>
            <w:tcW w:w="3490" w:type="dxa"/>
            <w:gridSpan w:val="2"/>
            <w:shd w:val="clear" w:color="auto" w:fill="auto"/>
            <w:vAlign w:val="center"/>
            <w:hideMark/>
          </w:tcPr>
          <w:p w14:paraId="47883EF6" w14:textId="77777777" w:rsidR="00132D19" w:rsidRPr="00132D19" w:rsidRDefault="00132D19" w:rsidP="00132D19">
            <w:pPr>
              <w:ind w:right="13"/>
              <w:jc w:val="center"/>
              <w:rPr>
                <w:rFonts w:ascii="Times New Roman" w:eastAsia="Calibri" w:hAnsi="Times New Roman" w:cs="Times New Roman"/>
                <w:iCs/>
                <w:kern w:val="0"/>
                <w14:ligatures w14:val="none"/>
              </w:rPr>
            </w:pPr>
            <w:r w:rsidRPr="00132D19">
              <w:rPr>
                <w:rFonts w:ascii="Times New Roman" w:eastAsia="Calibri" w:hAnsi="Times New Roman" w:cs="Times New Roman"/>
                <w:iCs/>
                <w:kern w:val="0"/>
                <w14:ligatures w14:val="none"/>
              </w:rPr>
              <w:t>Источники тепловой энергии</w:t>
            </w:r>
          </w:p>
        </w:tc>
        <w:tc>
          <w:tcPr>
            <w:tcW w:w="1598" w:type="dxa"/>
            <w:vMerge w:val="restart"/>
            <w:shd w:val="clear" w:color="auto" w:fill="auto"/>
            <w:vAlign w:val="center"/>
            <w:hideMark/>
          </w:tcPr>
          <w:p w14:paraId="50E42D3F" w14:textId="77777777" w:rsidR="00132D19" w:rsidRPr="00132D19" w:rsidRDefault="00132D19" w:rsidP="00132D19">
            <w:pPr>
              <w:ind w:right="13"/>
              <w:jc w:val="center"/>
              <w:rPr>
                <w:rFonts w:ascii="Times New Roman" w:eastAsia="Calibri" w:hAnsi="Times New Roman" w:cs="Times New Roman"/>
                <w:iCs/>
                <w:kern w:val="0"/>
                <w14:ligatures w14:val="none"/>
              </w:rPr>
            </w:pPr>
            <w:r w:rsidRPr="00132D19">
              <w:rPr>
                <w:rFonts w:ascii="Times New Roman" w:eastAsia="Calibri" w:hAnsi="Times New Roman" w:cs="Times New Roman"/>
                <w:iCs/>
                <w:kern w:val="0"/>
                <w14:ligatures w14:val="none"/>
              </w:rPr>
              <w:t>Тепловые сети (наименование теплосетевой организации)</w:t>
            </w:r>
          </w:p>
        </w:tc>
        <w:tc>
          <w:tcPr>
            <w:tcW w:w="1530" w:type="dxa"/>
            <w:vMerge w:val="restart"/>
            <w:shd w:val="clear" w:color="auto" w:fill="auto"/>
            <w:vAlign w:val="center"/>
            <w:hideMark/>
          </w:tcPr>
          <w:p w14:paraId="5CA8A779" w14:textId="77777777" w:rsidR="00132D19" w:rsidRPr="00132D19" w:rsidRDefault="00132D19" w:rsidP="00132D19">
            <w:pPr>
              <w:ind w:right="13"/>
              <w:jc w:val="center"/>
              <w:rPr>
                <w:rFonts w:ascii="Times New Roman" w:eastAsia="Calibri" w:hAnsi="Times New Roman" w:cs="Times New Roman"/>
                <w:iCs/>
                <w:kern w:val="0"/>
                <w14:ligatures w14:val="none"/>
              </w:rPr>
            </w:pPr>
            <w:r w:rsidRPr="00132D19">
              <w:rPr>
                <w:rFonts w:ascii="Times New Roman" w:eastAsia="Calibri" w:hAnsi="Times New Roman" w:cs="Times New Roman"/>
                <w:iCs/>
                <w:kern w:val="0"/>
                <w14:ligatures w14:val="none"/>
              </w:rPr>
              <w:t>Основание выбора ЕТО в соответствии с критериями и порядком, установленным Правилами организации теплоснабжения в РФ</w:t>
            </w:r>
          </w:p>
        </w:tc>
        <w:tc>
          <w:tcPr>
            <w:tcW w:w="1174" w:type="dxa"/>
            <w:vMerge w:val="restart"/>
            <w:shd w:val="clear" w:color="auto" w:fill="auto"/>
            <w:vAlign w:val="center"/>
            <w:hideMark/>
          </w:tcPr>
          <w:p w14:paraId="4D2DA1C6" w14:textId="77777777" w:rsidR="00132D19" w:rsidRPr="00132D19" w:rsidRDefault="00132D19" w:rsidP="00132D19">
            <w:pPr>
              <w:ind w:right="13"/>
              <w:jc w:val="center"/>
              <w:rPr>
                <w:rFonts w:ascii="Times New Roman" w:eastAsia="Calibri" w:hAnsi="Times New Roman" w:cs="Times New Roman"/>
                <w:iCs/>
                <w:kern w:val="0"/>
                <w14:ligatures w14:val="none"/>
              </w:rPr>
            </w:pPr>
            <w:r w:rsidRPr="00132D19">
              <w:rPr>
                <w:rFonts w:ascii="Times New Roman" w:eastAsia="Calibri" w:hAnsi="Times New Roman" w:cs="Times New Roman"/>
                <w:iCs/>
                <w:kern w:val="0"/>
                <w14:ligatures w14:val="none"/>
              </w:rPr>
              <w:t>Сведения о поданных заявках</w:t>
            </w:r>
          </w:p>
        </w:tc>
        <w:tc>
          <w:tcPr>
            <w:tcW w:w="1524" w:type="dxa"/>
            <w:vMerge w:val="restart"/>
            <w:shd w:val="clear" w:color="auto" w:fill="auto"/>
            <w:vAlign w:val="center"/>
            <w:hideMark/>
          </w:tcPr>
          <w:p w14:paraId="6AA41A72" w14:textId="77777777" w:rsidR="00132D19" w:rsidRPr="00132D19" w:rsidRDefault="00132D19" w:rsidP="00132D19">
            <w:pPr>
              <w:ind w:right="13"/>
              <w:jc w:val="center"/>
              <w:rPr>
                <w:rFonts w:ascii="Times New Roman" w:eastAsia="Calibri" w:hAnsi="Times New Roman" w:cs="Times New Roman"/>
                <w:iCs/>
                <w:kern w:val="0"/>
                <w14:ligatures w14:val="none"/>
              </w:rPr>
            </w:pPr>
            <w:r w:rsidRPr="00132D19">
              <w:rPr>
                <w:rFonts w:ascii="Times New Roman" w:eastAsia="Calibri" w:hAnsi="Times New Roman" w:cs="Times New Roman"/>
                <w:iCs/>
                <w:kern w:val="0"/>
                <w14:ligatures w14:val="none"/>
              </w:rPr>
              <w:t xml:space="preserve">Единая теплоснабжающая организация </w:t>
            </w:r>
          </w:p>
        </w:tc>
      </w:tr>
      <w:tr w:rsidR="00132D19" w:rsidRPr="00132D19" w14:paraId="5AED71C1" w14:textId="77777777" w:rsidTr="00D27A4B">
        <w:trPr>
          <w:trHeight w:val="1680"/>
          <w:tblHeader/>
        </w:trPr>
        <w:tc>
          <w:tcPr>
            <w:tcW w:w="446" w:type="dxa"/>
            <w:vMerge/>
            <w:shd w:val="clear" w:color="auto" w:fill="auto"/>
            <w:vAlign w:val="center"/>
            <w:hideMark/>
          </w:tcPr>
          <w:p w14:paraId="2F8BE000" w14:textId="77777777" w:rsidR="00132D19" w:rsidRPr="00132D19" w:rsidRDefault="00132D19" w:rsidP="00132D19">
            <w:pPr>
              <w:ind w:right="13"/>
              <w:jc w:val="center"/>
              <w:rPr>
                <w:rFonts w:ascii="Times New Roman" w:eastAsia="Calibri" w:hAnsi="Times New Roman" w:cs="Times New Roman"/>
                <w:iCs/>
                <w:kern w:val="0"/>
                <w14:ligatures w14:val="none"/>
              </w:rPr>
            </w:pPr>
          </w:p>
        </w:tc>
        <w:tc>
          <w:tcPr>
            <w:tcW w:w="1738" w:type="dxa"/>
            <w:vMerge/>
            <w:shd w:val="clear" w:color="auto" w:fill="auto"/>
            <w:vAlign w:val="center"/>
            <w:hideMark/>
          </w:tcPr>
          <w:p w14:paraId="241D3186" w14:textId="77777777" w:rsidR="00132D19" w:rsidRPr="00132D19" w:rsidRDefault="00132D19" w:rsidP="00132D19">
            <w:pPr>
              <w:ind w:right="13"/>
              <w:jc w:val="center"/>
              <w:rPr>
                <w:rFonts w:ascii="Times New Roman" w:eastAsia="Calibri" w:hAnsi="Times New Roman" w:cs="Times New Roman"/>
                <w:iCs/>
                <w:kern w:val="0"/>
                <w14:ligatures w14:val="none"/>
              </w:rPr>
            </w:pPr>
          </w:p>
        </w:tc>
        <w:tc>
          <w:tcPr>
            <w:tcW w:w="1497" w:type="dxa"/>
            <w:vMerge/>
            <w:shd w:val="clear" w:color="auto" w:fill="auto"/>
            <w:vAlign w:val="center"/>
            <w:hideMark/>
          </w:tcPr>
          <w:p w14:paraId="0F01AD23" w14:textId="77777777" w:rsidR="00132D19" w:rsidRPr="00132D19" w:rsidRDefault="00132D19" w:rsidP="00132D19">
            <w:pPr>
              <w:ind w:right="13"/>
              <w:jc w:val="center"/>
              <w:rPr>
                <w:rFonts w:ascii="Times New Roman" w:eastAsia="Calibri" w:hAnsi="Times New Roman" w:cs="Times New Roman"/>
                <w:iCs/>
                <w:kern w:val="0"/>
                <w14:ligatures w14:val="none"/>
              </w:rPr>
            </w:pPr>
          </w:p>
        </w:tc>
        <w:tc>
          <w:tcPr>
            <w:tcW w:w="1563" w:type="dxa"/>
            <w:vMerge/>
            <w:shd w:val="clear" w:color="auto" w:fill="auto"/>
            <w:vAlign w:val="center"/>
            <w:hideMark/>
          </w:tcPr>
          <w:p w14:paraId="4E5BC7D1" w14:textId="77777777" w:rsidR="00132D19" w:rsidRPr="00132D19" w:rsidRDefault="00132D19" w:rsidP="00132D19">
            <w:pPr>
              <w:ind w:right="13"/>
              <w:jc w:val="center"/>
              <w:rPr>
                <w:rFonts w:ascii="Times New Roman" w:eastAsia="Calibri" w:hAnsi="Times New Roman" w:cs="Times New Roman"/>
                <w:iCs/>
                <w:kern w:val="0"/>
                <w14:ligatures w14:val="none"/>
              </w:rPr>
            </w:pPr>
          </w:p>
        </w:tc>
        <w:tc>
          <w:tcPr>
            <w:tcW w:w="1839" w:type="dxa"/>
            <w:shd w:val="clear" w:color="auto" w:fill="auto"/>
            <w:vAlign w:val="center"/>
            <w:hideMark/>
          </w:tcPr>
          <w:p w14:paraId="320D8E4B" w14:textId="77777777" w:rsidR="00132D19" w:rsidRPr="00132D19" w:rsidRDefault="00132D19" w:rsidP="00132D19">
            <w:pPr>
              <w:ind w:right="13"/>
              <w:jc w:val="center"/>
              <w:rPr>
                <w:rFonts w:ascii="Times New Roman" w:eastAsia="Calibri" w:hAnsi="Times New Roman" w:cs="Times New Roman"/>
                <w:iCs/>
                <w:kern w:val="0"/>
                <w14:ligatures w14:val="none"/>
              </w:rPr>
            </w:pPr>
            <w:r w:rsidRPr="00132D19">
              <w:rPr>
                <w:rFonts w:ascii="Times New Roman" w:eastAsia="Calibri" w:hAnsi="Times New Roman" w:cs="Times New Roman"/>
                <w:iCs/>
                <w:kern w:val="0"/>
                <w14:ligatures w14:val="none"/>
              </w:rPr>
              <w:t>Наименование теплоснабжающей организации</w:t>
            </w:r>
          </w:p>
        </w:tc>
        <w:tc>
          <w:tcPr>
            <w:tcW w:w="1651" w:type="dxa"/>
            <w:shd w:val="clear" w:color="auto" w:fill="auto"/>
            <w:vAlign w:val="center"/>
            <w:hideMark/>
          </w:tcPr>
          <w:p w14:paraId="4D18A644" w14:textId="77777777" w:rsidR="00132D19" w:rsidRPr="00132D19" w:rsidRDefault="00132D19" w:rsidP="00132D19">
            <w:pPr>
              <w:ind w:right="13"/>
              <w:jc w:val="center"/>
              <w:rPr>
                <w:rFonts w:ascii="Times New Roman" w:eastAsia="Calibri" w:hAnsi="Times New Roman" w:cs="Times New Roman"/>
                <w:iCs/>
                <w:kern w:val="0"/>
                <w14:ligatures w14:val="none"/>
              </w:rPr>
            </w:pPr>
            <w:r w:rsidRPr="00132D19">
              <w:rPr>
                <w:rFonts w:ascii="Times New Roman" w:eastAsia="Calibri" w:hAnsi="Times New Roman" w:cs="Times New Roman"/>
                <w:iCs/>
                <w:kern w:val="0"/>
                <w14:ligatures w14:val="none"/>
              </w:rPr>
              <w:t>Наименование источника (группы источников)</w:t>
            </w:r>
          </w:p>
        </w:tc>
        <w:tc>
          <w:tcPr>
            <w:tcW w:w="1598" w:type="dxa"/>
            <w:vMerge/>
            <w:shd w:val="clear" w:color="auto" w:fill="auto"/>
            <w:vAlign w:val="center"/>
            <w:hideMark/>
          </w:tcPr>
          <w:p w14:paraId="45AF626F" w14:textId="77777777" w:rsidR="00132D19" w:rsidRPr="00132D19" w:rsidRDefault="00132D19" w:rsidP="00132D19">
            <w:pPr>
              <w:ind w:right="13"/>
              <w:jc w:val="center"/>
              <w:rPr>
                <w:rFonts w:ascii="Times New Roman" w:eastAsia="Calibri" w:hAnsi="Times New Roman" w:cs="Times New Roman"/>
                <w:iCs/>
                <w:kern w:val="0"/>
                <w14:ligatures w14:val="none"/>
              </w:rPr>
            </w:pPr>
          </w:p>
        </w:tc>
        <w:tc>
          <w:tcPr>
            <w:tcW w:w="1530" w:type="dxa"/>
            <w:vMerge/>
            <w:shd w:val="clear" w:color="auto" w:fill="auto"/>
            <w:vAlign w:val="center"/>
            <w:hideMark/>
          </w:tcPr>
          <w:p w14:paraId="74600D18" w14:textId="77777777" w:rsidR="00132D19" w:rsidRPr="00132D19" w:rsidRDefault="00132D19" w:rsidP="00132D19">
            <w:pPr>
              <w:ind w:right="13"/>
              <w:jc w:val="center"/>
              <w:rPr>
                <w:rFonts w:ascii="Times New Roman" w:eastAsia="Calibri" w:hAnsi="Times New Roman" w:cs="Times New Roman"/>
                <w:iCs/>
                <w:kern w:val="0"/>
                <w14:ligatures w14:val="none"/>
              </w:rPr>
            </w:pPr>
          </w:p>
        </w:tc>
        <w:tc>
          <w:tcPr>
            <w:tcW w:w="1174" w:type="dxa"/>
            <w:vMerge/>
            <w:shd w:val="clear" w:color="auto" w:fill="auto"/>
            <w:vAlign w:val="center"/>
            <w:hideMark/>
          </w:tcPr>
          <w:p w14:paraId="23E34A95" w14:textId="77777777" w:rsidR="00132D19" w:rsidRPr="00132D19" w:rsidRDefault="00132D19" w:rsidP="00132D19">
            <w:pPr>
              <w:ind w:right="13"/>
              <w:jc w:val="center"/>
              <w:rPr>
                <w:rFonts w:ascii="Times New Roman" w:eastAsia="Calibri" w:hAnsi="Times New Roman" w:cs="Times New Roman"/>
                <w:iCs/>
                <w:kern w:val="0"/>
                <w14:ligatures w14:val="none"/>
              </w:rPr>
            </w:pPr>
          </w:p>
        </w:tc>
        <w:tc>
          <w:tcPr>
            <w:tcW w:w="1524" w:type="dxa"/>
            <w:vMerge/>
            <w:shd w:val="clear" w:color="auto" w:fill="auto"/>
            <w:vAlign w:val="center"/>
            <w:hideMark/>
          </w:tcPr>
          <w:p w14:paraId="61B0E927" w14:textId="77777777" w:rsidR="00132D19" w:rsidRPr="00132D19" w:rsidRDefault="00132D19" w:rsidP="00132D19">
            <w:pPr>
              <w:ind w:right="13"/>
              <w:jc w:val="center"/>
              <w:rPr>
                <w:rFonts w:ascii="Times New Roman" w:eastAsia="Calibri" w:hAnsi="Times New Roman" w:cs="Times New Roman"/>
                <w:iCs/>
                <w:kern w:val="0"/>
                <w14:ligatures w14:val="none"/>
              </w:rPr>
            </w:pPr>
          </w:p>
        </w:tc>
      </w:tr>
      <w:tr w:rsidR="00132D19" w:rsidRPr="00132D19" w14:paraId="456EC1A4" w14:textId="77777777" w:rsidTr="00D27A4B">
        <w:trPr>
          <w:trHeight w:val="1425"/>
        </w:trPr>
        <w:tc>
          <w:tcPr>
            <w:tcW w:w="446" w:type="dxa"/>
            <w:shd w:val="clear" w:color="auto" w:fill="auto"/>
            <w:vAlign w:val="center"/>
            <w:hideMark/>
          </w:tcPr>
          <w:p w14:paraId="6231EB3A" w14:textId="77777777" w:rsidR="00132D19" w:rsidRPr="00132D19" w:rsidRDefault="00132D19" w:rsidP="00132D19">
            <w:pPr>
              <w:ind w:right="13"/>
              <w:jc w:val="center"/>
              <w:rPr>
                <w:rFonts w:ascii="Times New Roman" w:eastAsia="Calibri" w:hAnsi="Times New Roman" w:cs="Times New Roman"/>
                <w:iCs/>
                <w:kern w:val="0"/>
                <w14:ligatures w14:val="none"/>
              </w:rPr>
            </w:pPr>
            <w:r w:rsidRPr="00132D19">
              <w:rPr>
                <w:rFonts w:ascii="Times New Roman" w:eastAsia="Calibri" w:hAnsi="Times New Roman" w:cs="Times New Roman"/>
                <w:iCs/>
                <w:kern w:val="0"/>
                <w14:ligatures w14:val="none"/>
              </w:rPr>
              <w:t>1</w:t>
            </w:r>
          </w:p>
        </w:tc>
        <w:tc>
          <w:tcPr>
            <w:tcW w:w="1738" w:type="dxa"/>
            <w:shd w:val="clear" w:color="auto" w:fill="auto"/>
            <w:vAlign w:val="center"/>
            <w:hideMark/>
          </w:tcPr>
          <w:p w14:paraId="301A026A" w14:textId="77777777" w:rsidR="00132D19" w:rsidRPr="00132D19" w:rsidRDefault="00132D19" w:rsidP="00132D19">
            <w:pPr>
              <w:ind w:right="13"/>
              <w:jc w:val="center"/>
              <w:rPr>
                <w:rFonts w:ascii="Times New Roman" w:eastAsia="Calibri" w:hAnsi="Times New Roman" w:cs="Times New Roman"/>
                <w:iCs/>
                <w:kern w:val="0"/>
                <w14:ligatures w14:val="none"/>
              </w:rPr>
            </w:pPr>
            <w:r w:rsidRPr="00132D19">
              <w:rPr>
                <w:rFonts w:ascii="Times New Roman" w:eastAsia="Calibri" w:hAnsi="Times New Roman" w:cs="Times New Roman"/>
                <w:iCs/>
                <w:kern w:val="0"/>
                <w14:ligatures w14:val="none"/>
              </w:rPr>
              <w:t>СП «Яснэг»</w:t>
            </w:r>
          </w:p>
        </w:tc>
        <w:tc>
          <w:tcPr>
            <w:tcW w:w="1497" w:type="dxa"/>
            <w:shd w:val="clear" w:color="auto" w:fill="auto"/>
            <w:vAlign w:val="center"/>
            <w:hideMark/>
          </w:tcPr>
          <w:p w14:paraId="70DB5706" w14:textId="77777777" w:rsidR="00132D19" w:rsidRPr="00132D19" w:rsidRDefault="00132D19" w:rsidP="00132D19">
            <w:pPr>
              <w:ind w:right="13"/>
              <w:jc w:val="center"/>
              <w:rPr>
                <w:rFonts w:ascii="Times New Roman" w:eastAsia="Calibri" w:hAnsi="Times New Roman" w:cs="Times New Roman"/>
                <w:iCs/>
                <w:kern w:val="0"/>
                <w14:ligatures w14:val="none"/>
              </w:rPr>
            </w:pPr>
            <w:r w:rsidRPr="00132D19">
              <w:rPr>
                <w:rFonts w:ascii="Times New Roman" w:eastAsia="Calibri" w:hAnsi="Times New Roman" w:cs="Times New Roman"/>
                <w:iCs/>
                <w:kern w:val="0"/>
                <w14:ligatures w14:val="none"/>
              </w:rPr>
              <w:t>СП «Яснэг»</w:t>
            </w:r>
          </w:p>
        </w:tc>
        <w:tc>
          <w:tcPr>
            <w:tcW w:w="1563" w:type="dxa"/>
            <w:shd w:val="clear" w:color="auto" w:fill="auto"/>
            <w:vAlign w:val="center"/>
            <w:hideMark/>
          </w:tcPr>
          <w:p w14:paraId="29A67C10" w14:textId="77777777" w:rsidR="00132D19" w:rsidRPr="00132D19" w:rsidRDefault="00132D19" w:rsidP="00132D19">
            <w:pPr>
              <w:ind w:right="13"/>
              <w:jc w:val="center"/>
              <w:rPr>
                <w:rFonts w:ascii="Times New Roman" w:eastAsia="Calibri" w:hAnsi="Times New Roman" w:cs="Times New Roman"/>
                <w:iCs/>
                <w:kern w:val="0"/>
                <w14:ligatures w14:val="none"/>
              </w:rPr>
            </w:pPr>
            <w:r w:rsidRPr="00132D19">
              <w:rPr>
                <w:rFonts w:ascii="Times New Roman" w:eastAsia="Calibri" w:hAnsi="Times New Roman" w:cs="Times New Roman"/>
                <w:iCs/>
                <w:kern w:val="0"/>
                <w14:ligatures w14:val="none"/>
              </w:rPr>
              <w:t>обеспечивает тепловой энергией, в виде горячей воды, потребителей в границах поселения</w:t>
            </w:r>
          </w:p>
        </w:tc>
        <w:tc>
          <w:tcPr>
            <w:tcW w:w="1839" w:type="dxa"/>
            <w:shd w:val="clear" w:color="auto" w:fill="auto"/>
            <w:vAlign w:val="center"/>
            <w:hideMark/>
          </w:tcPr>
          <w:p w14:paraId="72F24774" w14:textId="77777777" w:rsidR="00132D19" w:rsidRPr="00132D19" w:rsidRDefault="00132D19" w:rsidP="00132D19">
            <w:pPr>
              <w:ind w:right="13"/>
              <w:jc w:val="center"/>
              <w:rPr>
                <w:rFonts w:ascii="Times New Roman" w:eastAsia="Calibri" w:hAnsi="Times New Roman" w:cs="Times New Roman"/>
                <w:iCs/>
                <w:kern w:val="0"/>
                <w14:ligatures w14:val="none"/>
              </w:rPr>
            </w:pPr>
            <w:r w:rsidRPr="00132D19">
              <w:rPr>
                <w:rFonts w:ascii="Times New Roman" w:eastAsia="Calibri" w:hAnsi="Times New Roman" w:cs="Times New Roman"/>
                <w:iCs/>
                <w:kern w:val="0"/>
                <w14:ligatures w14:val="none"/>
              </w:rPr>
              <w:t>ООО «СТК»</w:t>
            </w:r>
          </w:p>
        </w:tc>
        <w:tc>
          <w:tcPr>
            <w:tcW w:w="1651" w:type="dxa"/>
            <w:shd w:val="clear" w:color="auto" w:fill="auto"/>
            <w:vAlign w:val="center"/>
            <w:hideMark/>
          </w:tcPr>
          <w:p w14:paraId="53AC1E95" w14:textId="77777777" w:rsidR="00132D19" w:rsidRPr="00132D19" w:rsidRDefault="00132D19" w:rsidP="00132D19">
            <w:pPr>
              <w:ind w:right="13"/>
              <w:jc w:val="center"/>
              <w:rPr>
                <w:rFonts w:ascii="Times New Roman" w:eastAsia="Calibri" w:hAnsi="Times New Roman" w:cs="Times New Roman"/>
                <w:iCs/>
                <w:kern w:val="0"/>
                <w14:ligatures w14:val="none"/>
              </w:rPr>
            </w:pPr>
            <w:r w:rsidRPr="00132D19">
              <w:rPr>
                <w:rFonts w:ascii="Times New Roman" w:eastAsia="Calibri" w:hAnsi="Times New Roman" w:cs="Times New Roman"/>
                <w:iCs/>
                <w:kern w:val="0"/>
                <w14:ligatures w14:val="none"/>
              </w:rPr>
              <w:t>Котельная Центральная, Ясноглеспром</w:t>
            </w:r>
          </w:p>
        </w:tc>
        <w:tc>
          <w:tcPr>
            <w:tcW w:w="1598" w:type="dxa"/>
            <w:shd w:val="clear" w:color="auto" w:fill="auto"/>
            <w:vAlign w:val="center"/>
            <w:hideMark/>
          </w:tcPr>
          <w:p w14:paraId="0D1E1445" w14:textId="77777777" w:rsidR="00132D19" w:rsidRPr="00132D19" w:rsidRDefault="00132D19" w:rsidP="00132D19">
            <w:pPr>
              <w:ind w:right="13"/>
              <w:jc w:val="center"/>
              <w:rPr>
                <w:rFonts w:ascii="Times New Roman" w:eastAsia="Calibri" w:hAnsi="Times New Roman" w:cs="Times New Roman"/>
                <w:iCs/>
                <w:kern w:val="0"/>
                <w14:ligatures w14:val="none"/>
              </w:rPr>
            </w:pPr>
            <w:r w:rsidRPr="00132D19">
              <w:rPr>
                <w:rFonts w:ascii="Times New Roman" w:eastAsia="Calibri" w:hAnsi="Times New Roman" w:cs="Times New Roman"/>
                <w:iCs/>
                <w:kern w:val="0"/>
                <w14:ligatures w14:val="none"/>
              </w:rPr>
              <w:t>ООО «СТК»</w:t>
            </w:r>
          </w:p>
        </w:tc>
        <w:tc>
          <w:tcPr>
            <w:tcW w:w="1530" w:type="dxa"/>
            <w:shd w:val="clear" w:color="auto" w:fill="auto"/>
            <w:vAlign w:val="center"/>
            <w:hideMark/>
          </w:tcPr>
          <w:p w14:paraId="55FC623F" w14:textId="77777777" w:rsidR="00132D19" w:rsidRPr="00132D19" w:rsidRDefault="00132D19" w:rsidP="00132D19">
            <w:pPr>
              <w:ind w:right="13"/>
              <w:jc w:val="center"/>
              <w:rPr>
                <w:rFonts w:ascii="Times New Roman" w:eastAsia="Calibri" w:hAnsi="Times New Roman" w:cs="Times New Roman"/>
                <w:iCs/>
                <w:kern w:val="0"/>
                <w14:ligatures w14:val="none"/>
              </w:rPr>
            </w:pPr>
            <w:r w:rsidRPr="00132D19">
              <w:rPr>
                <w:rFonts w:ascii="Times New Roman" w:eastAsia="Calibri" w:hAnsi="Times New Roman" w:cs="Times New Roman"/>
                <w:iCs/>
                <w:kern w:val="0"/>
                <w14:ligatures w14:val="none"/>
              </w:rPr>
              <w:t>Пункт 11 Правил организации теплоснабжения в РФ*</w:t>
            </w:r>
          </w:p>
        </w:tc>
        <w:tc>
          <w:tcPr>
            <w:tcW w:w="1174" w:type="dxa"/>
            <w:shd w:val="clear" w:color="auto" w:fill="auto"/>
            <w:vAlign w:val="center"/>
            <w:hideMark/>
          </w:tcPr>
          <w:p w14:paraId="4E51FA28" w14:textId="77777777" w:rsidR="00132D19" w:rsidRPr="00132D19" w:rsidRDefault="00132D19" w:rsidP="00132D19">
            <w:pPr>
              <w:ind w:right="13"/>
              <w:jc w:val="center"/>
              <w:rPr>
                <w:rFonts w:ascii="Times New Roman" w:eastAsia="Calibri" w:hAnsi="Times New Roman" w:cs="Times New Roman"/>
                <w:iCs/>
                <w:kern w:val="0"/>
                <w14:ligatures w14:val="none"/>
              </w:rPr>
            </w:pPr>
            <w:r w:rsidRPr="00132D19">
              <w:rPr>
                <w:rFonts w:ascii="Times New Roman" w:eastAsia="Calibri" w:hAnsi="Times New Roman" w:cs="Times New Roman"/>
                <w:iCs/>
                <w:kern w:val="0"/>
                <w14:ligatures w14:val="none"/>
              </w:rPr>
              <w:t> -</w:t>
            </w:r>
          </w:p>
        </w:tc>
        <w:tc>
          <w:tcPr>
            <w:tcW w:w="1524" w:type="dxa"/>
            <w:shd w:val="clear" w:color="auto" w:fill="auto"/>
            <w:vAlign w:val="center"/>
            <w:hideMark/>
          </w:tcPr>
          <w:p w14:paraId="39F6A041" w14:textId="77777777" w:rsidR="00132D19" w:rsidRPr="00132D19" w:rsidRDefault="00132D19" w:rsidP="00132D19">
            <w:pPr>
              <w:ind w:right="13"/>
              <w:jc w:val="center"/>
              <w:rPr>
                <w:rFonts w:ascii="Times New Roman" w:eastAsia="Calibri" w:hAnsi="Times New Roman" w:cs="Times New Roman"/>
                <w:iCs/>
                <w:kern w:val="0"/>
                <w14:ligatures w14:val="none"/>
              </w:rPr>
            </w:pPr>
            <w:r w:rsidRPr="00132D19">
              <w:rPr>
                <w:rFonts w:ascii="Times New Roman" w:eastAsia="Calibri" w:hAnsi="Times New Roman" w:cs="Times New Roman"/>
                <w:iCs/>
                <w:kern w:val="0"/>
                <w14:ligatures w14:val="none"/>
              </w:rPr>
              <w:t>ООО «СТК»</w:t>
            </w:r>
          </w:p>
        </w:tc>
      </w:tr>
    </w:tbl>
    <w:p w14:paraId="45079D39" w14:textId="77777777" w:rsidR="00132D19" w:rsidRPr="00132D19" w:rsidRDefault="00132D19" w:rsidP="00132D19">
      <w:pPr>
        <w:widowControl w:val="0"/>
        <w:autoSpaceDE w:val="0"/>
        <w:autoSpaceDN w:val="0"/>
        <w:adjustRightInd w:val="0"/>
        <w:spacing w:after="0" w:line="298" w:lineRule="exact"/>
        <w:ind w:left="810" w:right="-20"/>
        <w:rPr>
          <w:rFonts w:ascii="Times New Roman" w:eastAsia="Times New Roman" w:hAnsi="Times New Roman" w:cs="Times New Roman"/>
          <w:color w:val="000000"/>
          <w:kern w:val="0"/>
          <w:sz w:val="26"/>
          <w:szCs w:val="26"/>
          <w:lang w:eastAsia="ru-RU"/>
          <w14:ligatures w14:val="none"/>
        </w:rPr>
        <w:sectPr w:rsidR="00132D19" w:rsidRPr="00132D19" w:rsidSect="00132D19">
          <w:pgSz w:w="16840" w:h="11907" w:orient="landscape" w:code="9"/>
          <w:pgMar w:top="1599" w:right="1038" w:bottom="459" w:left="941" w:header="0" w:footer="550" w:gutter="0"/>
          <w:cols w:space="720"/>
          <w:noEndnote/>
        </w:sectPr>
      </w:pPr>
    </w:p>
    <w:p w14:paraId="50277C15" w14:textId="77777777" w:rsidR="00132D19" w:rsidRPr="00132D19" w:rsidRDefault="00132D19" w:rsidP="00132D19">
      <w:pPr>
        <w:keepNext/>
        <w:spacing w:before="240" w:after="60"/>
        <w:jc w:val="center"/>
        <w:outlineLvl w:val="0"/>
        <w:rPr>
          <w:rFonts w:ascii="Calibri Light" w:eastAsia="Times New Roman" w:hAnsi="Calibri Light" w:cs="Times New Roman"/>
          <w:b/>
          <w:bCs/>
          <w:spacing w:val="-1"/>
          <w:kern w:val="32"/>
          <w:sz w:val="32"/>
          <w:szCs w:val="32"/>
          <w:lang w:eastAsia="ru-RU"/>
          <w14:ligatures w14:val="none"/>
        </w:rPr>
      </w:pPr>
      <w:r w:rsidRPr="00132D19">
        <w:rPr>
          <w:rFonts w:ascii="Calibri Light" w:eastAsia="Times New Roman" w:hAnsi="Calibri Light" w:cs="Times New Roman"/>
          <w:b/>
          <w:bCs/>
          <w:spacing w:val="-1"/>
          <w:kern w:val="32"/>
          <w:sz w:val="32"/>
          <w:szCs w:val="32"/>
          <w:lang w:eastAsia="ru-RU"/>
          <w14:ligatures w14:val="none"/>
        </w:rPr>
        <w:t>Глава 11.</w:t>
      </w:r>
      <w:r w:rsidRPr="00132D19">
        <w:rPr>
          <w:rFonts w:ascii="Calibri Light" w:eastAsia="Times New Roman" w:hAnsi="Calibri Light" w:cs="Times New Roman"/>
          <w:b/>
          <w:bCs/>
          <w:spacing w:val="-1"/>
          <w:kern w:val="32"/>
          <w:sz w:val="32"/>
          <w:szCs w:val="32"/>
          <w:lang w:eastAsia="ru-RU"/>
          <w14:ligatures w14:val="none"/>
        </w:rPr>
        <w:tab/>
        <w:t>Решения о распределении тепловой нагрузки между источниками тепловой энергии</w:t>
      </w:r>
    </w:p>
    <w:p w14:paraId="15D00C72" w14:textId="77777777" w:rsidR="00132D19" w:rsidRPr="00132D19" w:rsidRDefault="00132D19" w:rsidP="00132D19">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132D19">
        <w:rPr>
          <w:rFonts w:ascii="Calibri Light" w:eastAsia="Times New Roman" w:hAnsi="Calibri Light" w:cs="Times New Roman"/>
          <w:b/>
          <w:bCs/>
          <w:i/>
          <w:iCs/>
          <w:kern w:val="0"/>
          <w:sz w:val="28"/>
          <w:szCs w:val="28"/>
          <w:lang w:eastAsia="ru-RU"/>
          <w14:ligatures w14:val="none"/>
        </w:rPr>
        <w:t>11.1. Величина тепловой нагрузки, распределяемой (перераспределяемой) между источниками тепловой энергии в соответствии с указанными в схеме теплоснабжения решениями об определении границ зон действия источников тепловой энергии, а также сроки выполнения перераспределения для каждого этапа.</w:t>
      </w:r>
    </w:p>
    <w:p w14:paraId="697A2A95"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В СП «Яснэг» функционирует 2 источника производства тепловой энергии. Распределения нагрузки между источниками тепловой энергии не планируется.</w:t>
      </w:r>
    </w:p>
    <w:p w14:paraId="0EC086AD" w14:textId="77777777" w:rsidR="00132D19" w:rsidRPr="00132D19" w:rsidRDefault="00132D19" w:rsidP="00132D19">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kern w:val="0"/>
          <w:sz w:val="26"/>
          <w:szCs w:val="26"/>
          <w:lang w:eastAsia="ru-RU"/>
          <w14:ligatures w14:val="none"/>
        </w:rPr>
      </w:pPr>
    </w:p>
    <w:p w14:paraId="0AFB4795" w14:textId="77777777" w:rsidR="00132D19" w:rsidRPr="00132D19" w:rsidRDefault="00132D19" w:rsidP="00132D19">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kern w:val="0"/>
          <w:sz w:val="26"/>
          <w:szCs w:val="26"/>
          <w:lang w:eastAsia="ru-RU"/>
          <w14:ligatures w14:val="none"/>
        </w:rPr>
      </w:pPr>
    </w:p>
    <w:p w14:paraId="64F5E376" w14:textId="77777777" w:rsidR="00132D19" w:rsidRPr="00132D19" w:rsidRDefault="00132D19" w:rsidP="00132D19">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kern w:val="0"/>
          <w:sz w:val="26"/>
          <w:szCs w:val="26"/>
          <w:lang w:eastAsia="ru-RU"/>
          <w14:ligatures w14:val="none"/>
        </w:rPr>
      </w:pPr>
    </w:p>
    <w:p w14:paraId="482418E2" w14:textId="77777777" w:rsidR="00132D19" w:rsidRPr="00132D19" w:rsidRDefault="00132D19" w:rsidP="00132D19">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kern w:val="0"/>
          <w:sz w:val="26"/>
          <w:szCs w:val="26"/>
          <w:lang w:eastAsia="ru-RU"/>
          <w14:ligatures w14:val="none"/>
        </w:rPr>
      </w:pPr>
    </w:p>
    <w:p w14:paraId="2BDB68F9" w14:textId="77777777" w:rsidR="00132D19" w:rsidRPr="00132D19" w:rsidRDefault="00132D19" w:rsidP="00132D19">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kern w:val="0"/>
          <w:sz w:val="26"/>
          <w:szCs w:val="26"/>
          <w:lang w:eastAsia="ru-RU"/>
          <w14:ligatures w14:val="none"/>
        </w:rPr>
      </w:pPr>
    </w:p>
    <w:p w14:paraId="1B56EE41" w14:textId="77777777" w:rsidR="00132D19" w:rsidRPr="00132D19" w:rsidRDefault="00132D19" w:rsidP="00132D19">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kern w:val="0"/>
          <w:sz w:val="26"/>
          <w:szCs w:val="26"/>
          <w:lang w:eastAsia="ru-RU"/>
          <w14:ligatures w14:val="none"/>
        </w:rPr>
      </w:pPr>
    </w:p>
    <w:p w14:paraId="70FEE643" w14:textId="77777777" w:rsidR="00132D19" w:rsidRPr="00132D19" w:rsidRDefault="00132D19" w:rsidP="00132D19">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kern w:val="0"/>
          <w:sz w:val="26"/>
          <w:szCs w:val="26"/>
          <w:lang w:eastAsia="ru-RU"/>
          <w14:ligatures w14:val="none"/>
        </w:rPr>
      </w:pPr>
    </w:p>
    <w:p w14:paraId="7DD49072" w14:textId="77777777" w:rsidR="00132D19" w:rsidRPr="00132D19" w:rsidRDefault="00132D19" w:rsidP="00132D19">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kern w:val="0"/>
          <w:sz w:val="26"/>
          <w:szCs w:val="26"/>
          <w:lang w:eastAsia="ru-RU"/>
          <w14:ligatures w14:val="none"/>
        </w:rPr>
      </w:pPr>
    </w:p>
    <w:p w14:paraId="5EB66C35" w14:textId="77777777" w:rsidR="00132D19" w:rsidRPr="00132D19" w:rsidRDefault="00132D19" w:rsidP="00132D19">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kern w:val="0"/>
          <w:sz w:val="26"/>
          <w:szCs w:val="26"/>
          <w:lang w:eastAsia="ru-RU"/>
          <w14:ligatures w14:val="none"/>
        </w:rPr>
      </w:pPr>
    </w:p>
    <w:p w14:paraId="176224C4" w14:textId="77777777" w:rsidR="00132D19" w:rsidRPr="00132D19" w:rsidRDefault="00132D19" w:rsidP="00132D19">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kern w:val="0"/>
          <w:sz w:val="26"/>
          <w:szCs w:val="26"/>
          <w:lang w:eastAsia="ru-RU"/>
          <w14:ligatures w14:val="none"/>
        </w:rPr>
      </w:pPr>
    </w:p>
    <w:p w14:paraId="2B29422E" w14:textId="77777777" w:rsidR="00132D19" w:rsidRPr="00132D19" w:rsidRDefault="00132D19" w:rsidP="00132D19">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kern w:val="0"/>
          <w:sz w:val="26"/>
          <w:szCs w:val="26"/>
          <w:lang w:eastAsia="ru-RU"/>
          <w14:ligatures w14:val="none"/>
        </w:rPr>
      </w:pPr>
    </w:p>
    <w:p w14:paraId="68DCA36B" w14:textId="77777777" w:rsidR="00132D19" w:rsidRPr="00132D19" w:rsidRDefault="00132D19" w:rsidP="00132D19">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kern w:val="0"/>
          <w:sz w:val="26"/>
          <w:szCs w:val="26"/>
          <w:lang w:eastAsia="ru-RU"/>
          <w14:ligatures w14:val="none"/>
        </w:rPr>
      </w:pPr>
    </w:p>
    <w:p w14:paraId="73762F5D" w14:textId="77777777" w:rsidR="00132D19" w:rsidRPr="00132D19" w:rsidRDefault="00132D19" w:rsidP="00132D19">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kern w:val="0"/>
          <w:sz w:val="26"/>
          <w:szCs w:val="26"/>
          <w:lang w:eastAsia="ru-RU"/>
          <w14:ligatures w14:val="none"/>
        </w:rPr>
      </w:pPr>
    </w:p>
    <w:p w14:paraId="1803E76B" w14:textId="77777777" w:rsidR="00132D19" w:rsidRPr="00132D19" w:rsidRDefault="00132D19" w:rsidP="00132D19">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kern w:val="0"/>
          <w:sz w:val="26"/>
          <w:szCs w:val="26"/>
          <w:lang w:eastAsia="ru-RU"/>
          <w14:ligatures w14:val="none"/>
        </w:rPr>
      </w:pPr>
    </w:p>
    <w:p w14:paraId="68D1A53F" w14:textId="77777777" w:rsidR="00132D19" w:rsidRPr="00132D19" w:rsidRDefault="00132D19" w:rsidP="00132D19">
      <w:pPr>
        <w:widowControl w:val="0"/>
        <w:tabs>
          <w:tab w:val="left" w:pos="2220"/>
        </w:tabs>
        <w:autoSpaceDE w:val="0"/>
        <w:autoSpaceDN w:val="0"/>
        <w:adjustRightInd w:val="0"/>
        <w:spacing w:after="0" w:line="240" w:lineRule="auto"/>
        <w:ind w:left="810" w:right="-20"/>
        <w:rPr>
          <w:rFonts w:ascii="Times New Roman" w:eastAsia="Times New Roman" w:hAnsi="Times New Roman" w:cs="Times New Roman"/>
          <w:b/>
          <w:bCs/>
          <w:spacing w:val="-1"/>
          <w:kern w:val="0"/>
          <w:sz w:val="28"/>
          <w:szCs w:val="28"/>
          <w:lang w:eastAsia="ru-RU"/>
          <w14:ligatures w14:val="none"/>
        </w:rPr>
      </w:pPr>
    </w:p>
    <w:p w14:paraId="4DBD56A0" w14:textId="77777777" w:rsidR="00132D19" w:rsidRPr="00132D19" w:rsidRDefault="00132D19" w:rsidP="00132D19">
      <w:pPr>
        <w:keepNext/>
        <w:spacing w:before="240" w:after="60"/>
        <w:jc w:val="center"/>
        <w:outlineLvl w:val="0"/>
        <w:rPr>
          <w:rFonts w:ascii="Calibri Light" w:eastAsia="Times New Roman" w:hAnsi="Calibri Light" w:cs="Times New Roman"/>
          <w:b/>
          <w:bCs/>
          <w:spacing w:val="-1"/>
          <w:kern w:val="32"/>
          <w:sz w:val="32"/>
          <w:szCs w:val="32"/>
          <w:lang w:eastAsia="ru-RU"/>
          <w14:ligatures w14:val="none"/>
        </w:rPr>
      </w:pPr>
      <w:r w:rsidRPr="00132D19">
        <w:rPr>
          <w:rFonts w:ascii="Calibri Light" w:eastAsia="Times New Roman" w:hAnsi="Calibri Light" w:cs="Times New Roman"/>
          <w:b/>
          <w:bCs/>
          <w:spacing w:val="-1"/>
          <w:kern w:val="32"/>
          <w:sz w:val="32"/>
          <w:szCs w:val="32"/>
          <w:lang w:eastAsia="ru-RU"/>
          <w14:ligatures w14:val="none"/>
        </w:rPr>
        <w:t>Глава 12. Решения по бесхозяйным тепловым сетям</w:t>
      </w:r>
    </w:p>
    <w:p w14:paraId="73B111D0" w14:textId="77777777" w:rsidR="00132D19" w:rsidRPr="00132D19" w:rsidRDefault="00132D19" w:rsidP="00132D19">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132D19">
        <w:rPr>
          <w:rFonts w:ascii="Calibri Light" w:eastAsia="Times New Roman" w:hAnsi="Calibri Light" w:cs="Times New Roman"/>
          <w:b/>
          <w:bCs/>
          <w:i/>
          <w:iCs/>
          <w:kern w:val="0"/>
          <w:sz w:val="28"/>
          <w:szCs w:val="28"/>
          <w:lang w:eastAsia="ru-RU"/>
          <w14:ligatures w14:val="none"/>
        </w:rPr>
        <w:t>12.1. Перечень выявленных бесхозяйных тепловых сетей (в случае их выявления) и перечень организаций, уполномоченных на их эксплуатацию в порядке, установленном Федеральным законом "О теплоснабжении".</w:t>
      </w:r>
    </w:p>
    <w:p w14:paraId="6B0542A9"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Статья 15, пункт 6. Федерального закона от 27 июля 2010 года № 190-ФЗ: «В случае выявления бесхозяйных тепловых сетей (тепловых сетей,   не имеющих эксплуатирующей организации) орган местного самоуправления муниципального образования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w:t>
      </w:r>
    </w:p>
    <w:p w14:paraId="43DB2F07"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Согласно сведениям, полученным в ходе сбора исходных данных, в настоящее время бесхозяйные тепловые сети на территории муниципального образования отсутствуют.</w:t>
      </w:r>
    </w:p>
    <w:p w14:paraId="4AA7ED18"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На основании статьи 225 Гражданского кодекса РФ 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14:paraId="273F8B7C" w14:textId="77777777" w:rsidR="00132D19" w:rsidRPr="00132D19" w:rsidRDefault="00132D19" w:rsidP="00132D19">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4BD6DEC0" w14:textId="77777777" w:rsidR="00132D19" w:rsidRPr="00132D19" w:rsidRDefault="00132D19" w:rsidP="00132D19">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0D2C4944" w14:textId="77777777" w:rsidR="00132D19" w:rsidRPr="00132D19" w:rsidRDefault="00132D19" w:rsidP="00132D19">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77035D30" w14:textId="77777777" w:rsidR="00132D19" w:rsidRPr="00132D19" w:rsidRDefault="00132D19" w:rsidP="00132D19">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571AF013" w14:textId="77777777" w:rsidR="00132D19" w:rsidRPr="00132D19" w:rsidRDefault="00132D19" w:rsidP="00132D19">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3F78E9A3" w14:textId="77777777" w:rsidR="00132D19" w:rsidRPr="00132D19" w:rsidRDefault="00132D19" w:rsidP="00132D19">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1CA7D8CD" w14:textId="77777777" w:rsidR="00132D19" w:rsidRPr="00132D19" w:rsidRDefault="00132D19" w:rsidP="00132D19">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6E34E7FE" w14:textId="77777777" w:rsidR="00132D19" w:rsidRPr="00132D19" w:rsidRDefault="00132D19" w:rsidP="00132D19">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7EB4EBF6" w14:textId="77777777" w:rsidR="00132D19" w:rsidRPr="00132D19" w:rsidRDefault="00132D19" w:rsidP="00132D19">
      <w:pPr>
        <w:keepNext/>
        <w:spacing w:before="240" w:after="60"/>
        <w:jc w:val="center"/>
        <w:outlineLvl w:val="0"/>
        <w:rPr>
          <w:rFonts w:ascii="Calibri Light" w:eastAsia="Times New Roman" w:hAnsi="Calibri Light" w:cs="Times New Roman"/>
          <w:b/>
          <w:bCs/>
          <w:spacing w:val="-1"/>
          <w:kern w:val="32"/>
          <w:sz w:val="32"/>
          <w:szCs w:val="32"/>
          <w:lang w:eastAsia="ru-RU"/>
          <w14:ligatures w14:val="none"/>
        </w:rPr>
      </w:pPr>
      <w:r w:rsidRPr="00132D19">
        <w:rPr>
          <w:rFonts w:ascii="Calibri Light" w:eastAsia="Times New Roman" w:hAnsi="Calibri Light" w:cs="Times New Roman"/>
          <w:b/>
          <w:bCs/>
          <w:spacing w:val="-1"/>
          <w:kern w:val="32"/>
          <w:sz w:val="32"/>
          <w:szCs w:val="32"/>
          <w:lang w:eastAsia="ru-RU"/>
          <w14:ligatures w14:val="none"/>
        </w:rPr>
        <w:t>Глава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w:t>
      </w:r>
    </w:p>
    <w:p w14:paraId="7DCD43C2" w14:textId="77777777" w:rsidR="00132D19" w:rsidRPr="00132D19" w:rsidRDefault="00132D19" w:rsidP="00132D19">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132D19">
        <w:rPr>
          <w:rFonts w:ascii="Calibri Light" w:eastAsia="Times New Roman" w:hAnsi="Calibri Light" w:cs="Times New Roman"/>
          <w:b/>
          <w:bCs/>
          <w:i/>
          <w:iCs/>
          <w:kern w:val="0"/>
          <w:sz w:val="28"/>
          <w:szCs w:val="28"/>
          <w:lang w:eastAsia="ru-RU"/>
          <w14:ligatures w14:val="none"/>
        </w:rPr>
        <w:t>13.1.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p>
    <w:p w14:paraId="46AD725F"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В период расчетного срока, возможно строительство магистрального газопровода и снабжение СП «Яснэг» природным газом.</w:t>
      </w:r>
    </w:p>
    <w:p w14:paraId="07097AF6" w14:textId="77777777" w:rsidR="00132D19" w:rsidRPr="00132D19" w:rsidRDefault="00132D19" w:rsidP="00132D19">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132D19">
        <w:rPr>
          <w:rFonts w:ascii="Calibri Light" w:eastAsia="Times New Roman" w:hAnsi="Calibri Light" w:cs="Times New Roman"/>
          <w:b/>
          <w:bCs/>
          <w:i/>
          <w:iCs/>
          <w:kern w:val="0"/>
          <w:sz w:val="28"/>
          <w:szCs w:val="28"/>
          <w:lang w:eastAsia="ru-RU"/>
          <w14:ligatures w14:val="none"/>
        </w:rPr>
        <w:t>13.2. Описание проблем организации газоснабжения источников тепловой энергии.</w:t>
      </w:r>
    </w:p>
    <w:p w14:paraId="11BED7AF"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На момент актуализации схемы теплоснабжения СП «Яснэг» главной проблемой организации газоснабжения источников тепловой энергии является отсутствие газопровода.</w:t>
      </w:r>
    </w:p>
    <w:p w14:paraId="6164FD69" w14:textId="77777777" w:rsidR="00132D19" w:rsidRPr="00132D19" w:rsidRDefault="00132D19" w:rsidP="00132D19">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132D19">
        <w:rPr>
          <w:rFonts w:ascii="Calibri Light" w:eastAsia="Times New Roman" w:hAnsi="Calibri Light" w:cs="Times New Roman"/>
          <w:b/>
          <w:bCs/>
          <w:i/>
          <w:iCs/>
          <w:kern w:val="0"/>
          <w:sz w:val="28"/>
          <w:szCs w:val="28"/>
          <w:lang w:eastAsia="ru-RU"/>
          <w14:ligatures w14:val="none"/>
        </w:rPr>
        <w:t>13.3.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p>
    <w:p w14:paraId="7A5A7EC1"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Предложения по корректировке программы газоснабжения не вносились на рассмотрение.</w:t>
      </w:r>
    </w:p>
    <w:p w14:paraId="7CBDBB9A" w14:textId="77777777" w:rsidR="00132D19" w:rsidRPr="00132D19" w:rsidRDefault="00132D19" w:rsidP="00132D19">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132D19">
        <w:rPr>
          <w:rFonts w:ascii="Calibri Light" w:eastAsia="Times New Roman" w:hAnsi="Calibri Light" w:cs="Times New Roman"/>
          <w:b/>
          <w:bCs/>
          <w:i/>
          <w:iCs/>
          <w:kern w:val="0"/>
          <w:sz w:val="28"/>
          <w:szCs w:val="28"/>
          <w:lang w:eastAsia="ru-RU"/>
          <w14:ligatures w14:val="none"/>
        </w:rPr>
        <w:t>13.4.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p>
    <w:p w14:paraId="15D30F24"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 xml:space="preserve">Решения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не предусмотрены. </w:t>
      </w:r>
    </w:p>
    <w:p w14:paraId="5CF885DC" w14:textId="77777777" w:rsidR="00132D19" w:rsidRPr="00132D19" w:rsidRDefault="00132D19" w:rsidP="00132D19">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132D19">
        <w:rPr>
          <w:rFonts w:ascii="Calibri Light" w:eastAsia="Times New Roman" w:hAnsi="Calibri Light" w:cs="Times New Roman"/>
          <w:b/>
          <w:bCs/>
          <w:i/>
          <w:iCs/>
          <w:kern w:val="0"/>
          <w:sz w:val="28"/>
          <w:szCs w:val="28"/>
          <w:lang w:eastAsia="ru-RU"/>
          <w14:ligatures w14:val="none"/>
        </w:rPr>
        <w:t>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p>
    <w:p w14:paraId="45342216"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 xml:space="preserve">Строительство генерирующих объектов, функционирующих в режиме комбинированной выработки электрической и тепловой энергии в поселении, не планируется. </w:t>
      </w:r>
    </w:p>
    <w:p w14:paraId="7C0C85AC" w14:textId="77777777" w:rsidR="00132D19" w:rsidRPr="00132D19" w:rsidRDefault="00132D19" w:rsidP="00132D19">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132D19">
        <w:rPr>
          <w:rFonts w:ascii="Calibri Light" w:eastAsia="Times New Roman" w:hAnsi="Calibri Light" w:cs="Times New Roman"/>
          <w:b/>
          <w:bCs/>
          <w:i/>
          <w:iCs/>
          <w:kern w:val="0"/>
          <w:sz w:val="28"/>
          <w:szCs w:val="28"/>
          <w:lang w:eastAsia="ru-RU"/>
          <w14:ligatures w14:val="none"/>
        </w:rPr>
        <w:t>13.6. Описание решений (вырабатываемых с учетом положений утвержденной схемы водоснабжения поселения) о развитии соответствующей системы водоснабжения в части, относящейся к системам теплоснабжения.</w:t>
      </w:r>
    </w:p>
    <w:p w14:paraId="077115F8"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Увеличение расхода воды на источниках тепловой энергии не предусматривается, развитие системы водоснабжения не требуется.</w:t>
      </w:r>
    </w:p>
    <w:p w14:paraId="18646F96" w14:textId="77777777" w:rsidR="00132D19" w:rsidRPr="00132D19" w:rsidRDefault="00132D19" w:rsidP="00132D19">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132D19">
        <w:rPr>
          <w:rFonts w:ascii="Calibri Light" w:eastAsia="Times New Roman" w:hAnsi="Calibri Light" w:cs="Times New Roman"/>
          <w:b/>
          <w:bCs/>
          <w:i/>
          <w:iCs/>
          <w:kern w:val="0"/>
          <w:sz w:val="28"/>
          <w:szCs w:val="28"/>
          <w:lang w:eastAsia="ru-RU"/>
          <w14:ligatures w14:val="none"/>
        </w:rPr>
        <w:t>13.7. Предложения по корректировке утвержденной (разработке)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p>
    <w:p w14:paraId="60199293"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Предложения по корректировке схемы водоснабжения не требуются.</w:t>
      </w:r>
    </w:p>
    <w:p w14:paraId="5018FD60" w14:textId="77777777" w:rsidR="00132D19" w:rsidRPr="00132D19" w:rsidRDefault="00132D19" w:rsidP="00132D19">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69BD1BE5" w14:textId="77777777" w:rsidR="00132D19" w:rsidRPr="00132D19" w:rsidRDefault="00132D19" w:rsidP="00132D19">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16E42019" w14:textId="77777777" w:rsidR="00132D19" w:rsidRPr="00132D19" w:rsidRDefault="00132D19" w:rsidP="00132D19">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48B014E1" w14:textId="77777777" w:rsidR="00132D19" w:rsidRPr="00132D19" w:rsidRDefault="00132D19" w:rsidP="00132D19">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261DE59D" w14:textId="77777777" w:rsidR="00132D19" w:rsidRPr="00132D19" w:rsidRDefault="00132D19" w:rsidP="00132D19">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63FE84C3" w14:textId="77777777" w:rsidR="00132D19" w:rsidRPr="00132D19" w:rsidRDefault="00132D19" w:rsidP="00132D19">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363806AE" w14:textId="77777777" w:rsidR="00132D19" w:rsidRPr="00132D19" w:rsidRDefault="00132D19" w:rsidP="00132D19">
      <w:pPr>
        <w:keepNext/>
        <w:spacing w:before="240" w:after="60"/>
        <w:jc w:val="center"/>
        <w:outlineLvl w:val="0"/>
        <w:rPr>
          <w:rFonts w:ascii="Calibri Light" w:eastAsia="Times New Roman" w:hAnsi="Calibri Light" w:cs="Times New Roman"/>
          <w:b/>
          <w:bCs/>
          <w:spacing w:val="1"/>
          <w:kern w:val="32"/>
          <w:sz w:val="32"/>
          <w:szCs w:val="32"/>
          <w:lang w:eastAsia="ru-RU"/>
          <w14:ligatures w14:val="none"/>
        </w:rPr>
      </w:pPr>
      <w:r w:rsidRPr="00132D19">
        <w:rPr>
          <w:rFonts w:ascii="Calibri Light" w:eastAsia="Times New Roman" w:hAnsi="Calibri Light" w:cs="Times New Roman"/>
          <w:b/>
          <w:bCs/>
          <w:spacing w:val="1"/>
          <w:kern w:val="32"/>
          <w:sz w:val="32"/>
          <w:szCs w:val="32"/>
          <w:lang w:eastAsia="ru-RU"/>
          <w14:ligatures w14:val="none"/>
        </w:rPr>
        <w:t>Глава 14. Индикаторы развития системы теплоснабжения поселения</w:t>
      </w:r>
    </w:p>
    <w:p w14:paraId="1E6512E3" w14:textId="77777777" w:rsidR="00132D19" w:rsidRPr="00132D19" w:rsidRDefault="00132D19" w:rsidP="00132D19">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132D19">
        <w:rPr>
          <w:rFonts w:ascii="Calibri Light" w:eastAsia="Times New Roman" w:hAnsi="Calibri Light" w:cs="Times New Roman"/>
          <w:b/>
          <w:bCs/>
          <w:i/>
          <w:iCs/>
          <w:kern w:val="0"/>
          <w:sz w:val="28"/>
          <w:szCs w:val="28"/>
          <w:lang w:eastAsia="ru-RU"/>
          <w14:ligatures w14:val="none"/>
        </w:rPr>
        <w:t>14.1. Количество прекращений подачи тепловой энергии, теплоносителя в результате технологических нарушений на тепловых сетях.</w:t>
      </w:r>
    </w:p>
    <w:p w14:paraId="2692417E"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В соответствии с п. 8 постановления Правительства РФ от 16.05.2014 № 452, плановые значения показателей надежности объектов теплоснабжения, определяемые количеством прекращений подачи тепловой энергии, рассчитываются исходя из фактического количества прекращений подачи тепловой энергии за год, предшествующий году реализации инвестиционной программы, и планового значения протяженности тепловых сетей (мощности источников тепловой энергии), вводимых в эксплуатацию, реконструируемых и модернизируемых в соответствии с инвестиционными программами теплоснабжающих организаций, в соответствии с п. 15 и 16 Правил.</w:t>
      </w:r>
    </w:p>
    <w:p w14:paraId="53E74CFF"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Плановые значения показателей надежности объектов теплоснабжения, определяемые количеством прекращений подачи тепловой энергии в результате технологических нарушений на тепловых сетях на 1 км тепловых сетей в целом по теплоснабжающей организации (Pп сети от tn) рассчитываются (п. 15 постановления Правительства РФ от 16.05.2014 № 452) по формуле:</w:t>
      </w:r>
    </w:p>
    <w:p w14:paraId="6B81C4C0" w14:textId="03444A6F" w:rsidR="00132D19" w:rsidRPr="00132D19" w:rsidRDefault="00000000" w:rsidP="00132D19">
      <w:pPr>
        <w:spacing w:after="0" w:line="360" w:lineRule="auto"/>
        <w:ind w:firstLine="567"/>
        <w:contextualSpacing/>
        <w:jc w:val="both"/>
        <w:rPr>
          <w:rFonts w:ascii="Times New Roman" w:eastAsia="Calibri" w:hAnsi="Times New Roman" w:cs="Times New Roman"/>
          <w:kern w:val="0"/>
          <w:sz w:val="26"/>
          <w:szCs w:val="26"/>
          <w14:ligatures w14:val="none"/>
        </w:rPr>
      </w:pPr>
      <m:oMath>
        <m:sSub>
          <m:sSubPr>
            <m:ctrlPr>
              <w:rPr>
                <w:rFonts w:ascii="Cambria Math" w:hAnsi="Cambria Math"/>
              </w:rPr>
            </m:ctrlPr>
          </m:sSubPr>
          <m:e>
            <m:r>
              <w:rPr>
                <w:rFonts w:ascii="Cambria Math" w:hAnsi="Cambria Math"/>
              </w:rPr>
              <m:t>P</m:t>
            </m:r>
          </m:e>
          <m:sub>
            <m:r>
              <m:rPr>
                <m:sty m:val="p"/>
              </m:rPr>
              <w:rPr>
                <w:rFonts w:ascii="Cambria Math" w:hAnsi="Cambria Math"/>
              </w:rPr>
              <m:t xml:space="preserve">п сети от </m:t>
            </m:r>
            <m:sSub>
              <m:sSubPr>
                <m:ctrlPr>
                  <w:rPr>
                    <w:rFonts w:ascii="Cambria Math" w:hAnsi="Cambria Math"/>
                  </w:rPr>
                </m:ctrlPr>
              </m:sSubPr>
              <m:e>
                <m:r>
                  <w:rPr>
                    <w:rFonts w:ascii="Cambria Math" w:hAnsi="Cambria Math"/>
                  </w:rPr>
                  <m:t>t</m:t>
                </m:r>
              </m:e>
              <m:sub>
                <m:r>
                  <w:rPr>
                    <w:rFonts w:ascii="Cambria Math" w:hAnsi="Cambria Math"/>
                  </w:rPr>
                  <m:t>n</m:t>
                </m:r>
              </m:sub>
            </m:sSub>
          </m:sub>
        </m:sSub>
        <m:r>
          <m:rPr>
            <m:sty m:val="p"/>
          </m:rPr>
          <w:rPr>
            <w:rFonts w:ascii="Cambria Math" w:hAnsi="Cambria Math"/>
          </w:rPr>
          <m:t xml:space="preserve">= </m:t>
        </m:r>
        <m:f>
          <m:fPr>
            <m:ctrlPr>
              <w:rPr>
                <w:rFonts w:ascii="Cambria Math" w:hAnsi="Cambria Math"/>
              </w:rPr>
            </m:ctrlPr>
          </m:fPr>
          <m:num>
            <m:sSub>
              <m:sSubPr>
                <m:ctrlPr>
                  <w:rPr>
                    <w:rFonts w:ascii="Cambria Math" w:hAnsi="Cambria Math"/>
                  </w:rPr>
                </m:ctrlPr>
              </m:sSubPr>
              <m:e>
                <m:r>
                  <w:rPr>
                    <w:rFonts w:ascii="Cambria Math" w:hAnsi="Cambria Math"/>
                  </w:rPr>
                  <m:t>N</m:t>
                </m:r>
              </m:e>
              <m:sub>
                <m:r>
                  <m:rPr>
                    <m:sty m:val="p"/>
                  </m:rPr>
                  <w:rPr>
                    <w:rFonts w:ascii="Cambria Math" w:hAnsi="Cambria Math"/>
                  </w:rPr>
                  <m:t xml:space="preserve">п сети от </m:t>
                </m:r>
                <m:sSub>
                  <m:sSubPr>
                    <m:ctrlPr>
                      <w:rPr>
                        <w:rFonts w:ascii="Cambria Math" w:hAnsi="Cambria Math"/>
                      </w:rPr>
                    </m:ctrlPr>
                  </m:sSubPr>
                  <m:e>
                    <m:r>
                      <w:rPr>
                        <w:rFonts w:ascii="Cambria Math" w:hAnsi="Cambria Math"/>
                      </w:rPr>
                      <m:t>t</m:t>
                    </m:r>
                  </m:e>
                  <m:sub>
                    <m:r>
                      <m:rPr>
                        <m:sty m:val="p"/>
                      </m:rPr>
                      <w:rPr>
                        <w:rFonts w:ascii="Cambria Math" w:hAnsi="Cambria Math"/>
                      </w:rPr>
                      <m:t>0-1</m:t>
                    </m:r>
                  </m:sub>
                </m:sSub>
              </m:sub>
            </m:sSub>
          </m:num>
          <m:den>
            <m:sSub>
              <m:sSubPr>
                <m:ctrlPr>
                  <w:rPr>
                    <w:rFonts w:ascii="Cambria Math" w:hAnsi="Cambria Math"/>
                  </w:rPr>
                </m:ctrlPr>
              </m:sSubPr>
              <m:e>
                <m:r>
                  <w:rPr>
                    <w:rFonts w:ascii="Cambria Math" w:hAnsi="Cambria Math"/>
                  </w:rPr>
                  <m:t>L</m:t>
                </m:r>
              </m:e>
              <m:sub>
                <m:r>
                  <m:rPr>
                    <m:sty m:val="p"/>
                  </m:rPr>
                  <w:rPr>
                    <w:rFonts w:ascii="Cambria Math" w:hAnsi="Cambria Math"/>
                  </w:rPr>
                  <m:t xml:space="preserve"> </m:t>
                </m:r>
                <m:sSub>
                  <m:sSubPr>
                    <m:ctrlPr>
                      <w:rPr>
                        <w:rFonts w:ascii="Cambria Math" w:hAnsi="Cambria Math"/>
                      </w:rPr>
                    </m:ctrlPr>
                  </m:sSubPr>
                  <m:e>
                    <m:r>
                      <w:rPr>
                        <w:rFonts w:ascii="Cambria Math" w:hAnsi="Cambria Math"/>
                      </w:rPr>
                      <m:t>t</m:t>
                    </m:r>
                  </m:e>
                  <m:sub>
                    <m:r>
                      <m:rPr>
                        <m:sty m:val="p"/>
                      </m:rPr>
                      <w:rPr>
                        <w:rFonts w:ascii="Cambria Math" w:hAnsi="Cambria Math"/>
                      </w:rPr>
                      <m:t>0-1</m:t>
                    </m:r>
                  </m:sub>
                </m:sSub>
              </m:sub>
            </m:sSub>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L</m:t>
                </m:r>
              </m:e>
              <m:sub>
                <m:r>
                  <m:rPr>
                    <m:sty m:val="p"/>
                  </m:rPr>
                  <w:rPr>
                    <w:rFonts w:ascii="Cambria Math" w:hAnsi="Cambria Math"/>
                  </w:rPr>
                  <m:t xml:space="preserve"> </m:t>
                </m:r>
                <m:sSub>
                  <m:sSubPr>
                    <m:ctrlPr>
                      <w:rPr>
                        <w:rFonts w:ascii="Cambria Math" w:hAnsi="Cambria Math"/>
                      </w:rPr>
                    </m:ctrlPr>
                  </m:sSubPr>
                  <m:e>
                    <m:r>
                      <w:rPr>
                        <w:rFonts w:ascii="Cambria Math" w:hAnsi="Cambria Math"/>
                      </w:rPr>
                      <m:t>t</m:t>
                    </m:r>
                  </m:e>
                  <m:sub>
                    <m:r>
                      <w:rPr>
                        <w:rFonts w:ascii="Cambria Math" w:hAnsi="Cambria Math"/>
                      </w:rPr>
                      <m:t>n</m:t>
                    </m:r>
                  </m:sub>
                </m:sSub>
              </m:sub>
            </m:sSub>
            <m:r>
              <m:rPr>
                <m:sty m:val="p"/>
              </m:rPr>
              <w:rPr>
                <w:rFonts w:ascii="Cambria Math" w:hAnsi="Cambria Math"/>
              </w:rPr>
              <m:t>-</m:t>
            </m:r>
            <m:nary>
              <m:naryPr>
                <m:chr m:val="∑"/>
                <m:limLoc m:val="undOvr"/>
                <m:subHide m:val="1"/>
                <m:supHide m:val="1"/>
                <m:ctrlPr>
                  <w:rPr>
                    <w:rFonts w:ascii="Cambria Math" w:hAnsi="Cambria Math"/>
                  </w:rPr>
                </m:ctrlPr>
              </m:naryPr>
              <m:sub/>
              <m:sup/>
              <m:e>
                <m:sSub>
                  <m:sSubPr>
                    <m:ctrlPr>
                      <w:rPr>
                        <w:rFonts w:ascii="Cambria Math" w:hAnsi="Cambria Math"/>
                      </w:rPr>
                    </m:ctrlPr>
                  </m:sSubPr>
                  <m:e>
                    <m:r>
                      <w:rPr>
                        <w:rFonts w:ascii="Cambria Math" w:hAnsi="Cambria Math"/>
                      </w:rPr>
                      <m:t>L</m:t>
                    </m:r>
                  </m:e>
                  <m: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 xml:space="preserve">зам </m:t>
                        </m:r>
                        <m:r>
                          <w:rPr>
                            <w:rFonts w:ascii="Cambria Math" w:hAnsi="Cambria Math"/>
                          </w:rPr>
                          <m:t>t</m:t>
                        </m:r>
                      </m:e>
                      <m:sub>
                        <m:r>
                          <w:rPr>
                            <w:rFonts w:ascii="Cambria Math" w:hAnsi="Cambria Math"/>
                          </w:rPr>
                          <m:t>n</m:t>
                        </m:r>
                      </m:sub>
                    </m:sSub>
                  </m:sub>
                </m:sSub>
              </m:e>
            </m:nary>
          </m:num>
          <m:den>
            <m:sSub>
              <m:sSubPr>
                <m:ctrlPr>
                  <w:rPr>
                    <w:rFonts w:ascii="Cambria Math" w:hAnsi="Cambria Math"/>
                  </w:rPr>
                </m:ctrlPr>
              </m:sSubPr>
              <m:e>
                <m:r>
                  <w:rPr>
                    <w:rFonts w:ascii="Cambria Math" w:hAnsi="Cambria Math"/>
                  </w:rPr>
                  <m:t>L</m:t>
                </m:r>
              </m:e>
              <m:sub>
                <m:r>
                  <m:rPr>
                    <m:sty m:val="p"/>
                  </m:rPr>
                  <w:rPr>
                    <w:rFonts w:ascii="Cambria Math" w:hAnsi="Cambria Math"/>
                  </w:rPr>
                  <m:t xml:space="preserve"> </m:t>
                </m:r>
                <m:sSub>
                  <m:sSubPr>
                    <m:ctrlPr>
                      <w:rPr>
                        <w:rFonts w:ascii="Cambria Math" w:hAnsi="Cambria Math"/>
                      </w:rPr>
                    </m:ctrlPr>
                  </m:sSubPr>
                  <m:e>
                    <m:r>
                      <w:rPr>
                        <w:rFonts w:ascii="Cambria Math" w:hAnsi="Cambria Math"/>
                      </w:rPr>
                      <m:t>t</m:t>
                    </m:r>
                  </m:e>
                  <m:sub>
                    <m:r>
                      <w:rPr>
                        <w:rFonts w:ascii="Cambria Math" w:hAnsi="Cambria Math"/>
                      </w:rPr>
                      <m:t>n</m:t>
                    </m:r>
                  </m:sub>
                </m:sSub>
              </m:sub>
            </m:sSub>
          </m:den>
        </m:f>
      </m:oMath>
      <w:r w:rsidR="00132D19" w:rsidRPr="00132D19">
        <w:rPr>
          <w:rFonts w:ascii="Times New Roman" w:eastAsia="Calibri" w:hAnsi="Times New Roman" w:cs="Times New Roman"/>
          <w:kern w:val="0"/>
          <w:sz w:val="26"/>
          <w:szCs w:val="26"/>
          <w14:ligatures w14:val="none"/>
        </w:rPr>
        <w:t>,</w:t>
      </w:r>
      <m:oMath>
        <m:r>
          <m:rPr>
            <m:sty m:val="p"/>
          </m:rPr>
          <w:rPr>
            <w:rFonts w:ascii="Cambria Math" w:hAnsi="Cambria Math"/>
          </w:rPr>
          <m:t xml:space="preserve"> </m:t>
        </m:r>
        <m:f>
          <m:fPr>
            <m:ctrlPr>
              <w:rPr>
                <w:rFonts w:ascii="Cambria Math" w:hAnsi="Cambria Math"/>
              </w:rPr>
            </m:ctrlPr>
          </m:fPr>
          <m:num>
            <m:r>
              <m:rPr>
                <m:sty m:val="p"/>
              </m:rPr>
              <w:rPr>
                <w:rFonts w:ascii="Cambria Math" w:hAnsi="Cambria Math"/>
              </w:rPr>
              <m:t>ед.</m:t>
            </m:r>
          </m:num>
          <m:den>
            <m:r>
              <m:rPr>
                <m:sty m:val="p"/>
              </m:rPr>
              <w:rPr>
                <w:rFonts w:ascii="Cambria Math" w:hAnsi="Cambria Math"/>
              </w:rPr>
              <m:t>км∙год</m:t>
            </m:r>
          </m:den>
        </m:f>
      </m:oMath>
    </w:p>
    <w:p w14:paraId="6C65EC17" w14:textId="5821E554" w:rsidR="00132D19" w:rsidRPr="00132D19" w:rsidRDefault="00132D19" w:rsidP="00132D19">
      <w:pPr>
        <w:spacing w:after="0" w:line="360" w:lineRule="auto"/>
        <w:ind w:firstLine="567"/>
        <w:contextualSpacing/>
        <w:jc w:val="both"/>
        <w:rPr>
          <w:rFonts w:ascii="Times New Roman" w:eastAsia="Calibri" w:hAnsi="Times New Roman" w:cs="Times New Roman"/>
          <w:kern w:val="0"/>
          <w:sz w:val="26"/>
          <w:szCs w:val="26"/>
          <w14:ligatures w14:val="none"/>
        </w:rPr>
      </w:pPr>
      <w:r w:rsidRPr="00132D19">
        <w:rPr>
          <w:rFonts w:ascii="Times New Roman" w:eastAsia="Calibri" w:hAnsi="Times New Roman" w:cs="Times New Roman"/>
          <w:kern w:val="0"/>
          <w:sz w:val="26"/>
          <w:szCs w:val="26"/>
          <w14:ligatures w14:val="none"/>
        </w:rPr>
        <w:t xml:space="preserve">где </w:t>
      </w:r>
      <m:oMath>
        <m:sSub>
          <m:sSubPr>
            <m:ctrlPr>
              <w:rPr>
                <w:rFonts w:ascii="Cambria Math" w:hAnsi="Cambria Math"/>
                <w:i/>
              </w:rPr>
            </m:ctrlPr>
          </m:sSubPr>
          <m:e>
            <m:r>
              <w:rPr>
                <w:rFonts w:ascii="Cambria Math" w:hAnsi="Cambria Math"/>
              </w:rPr>
              <m:t>N</m:t>
            </m:r>
          </m:e>
          <m:sub>
            <m:r>
              <w:rPr>
                <w:rFonts w:ascii="Cambria Math" w:hAnsi="Cambria Math"/>
              </w:rPr>
              <m:t xml:space="preserve">п сети от </m:t>
            </m:r>
            <m:sSub>
              <m:sSubPr>
                <m:ctrlPr>
                  <w:rPr>
                    <w:rFonts w:ascii="Cambria Math" w:hAnsi="Cambria Math"/>
                    <w:i/>
                  </w:rPr>
                </m:ctrlPr>
              </m:sSubPr>
              <m:e>
                <m:r>
                  <w:rPr>
                    <w:rFonts w:ascii="Cambria Math" w:hAnsi="Cambria Math"/>
                  </w:rPr>
                  <m:t>t</m:t>
                </m:r>
              </m:e>
              <m:sub>
                <m:r>
                  <w:rPr>
                    <w:rFonts w:ascii="Cambria Math" w:hAnsi="Cambria Math"/>
                  </w:rPr>
                  <m:t>0-1</m:t>
                </m:r>
              </m:sub>
            </m:sSub>
          </m:sub>
        </m:sSub>
      </m:oMath>
      <w:r w:rsidRPr="00132D19">
        <w:rPr>
          <w:rFonts w:ascii="Times New Roman" w:eastAsia="Calibri" w:hAnsi="Times New Roman" w:cs="Times New Roman"/>
          <w:kern w:val="0"/>
          <w:sz w:val="26"/>
          <w:szCs w:val="26"/>
          <w14:ligatures w14:val="none"/>
        </w:rPr>
        <w:t xml:space="preserve"> – фактическое количество прекращений подачи тепловой энергии, причиной которых явились технологические нарушения на тепловых сетях, за год, предшествующий году начала реализации инвестиционной программы, ед.;</w:t>
      </w:r>
    </w:p>
    <w:p w14:paraId="1D1F0F64" w14:textId="26F6B3EA" w:rsidR="00132D19" w:rsidRPr="00132D19" w:rsidRDefault="00000000" w:rsidP="00132D19">
      <w:pPr>
        <w:spacing w:after="0" w:line="360" w:lineRule="auto"/>
        <w:ind w:firstLine="567"/>
        <w:contextualSpacing/>
        <w:jc w:val="both"/>
        <w:rPr>
          <w:rFonts w:ascii="Times New Roman" w:eastAsia="Calibri" w:hAnsi="Times New Roman" w:cs="Times New Roman"/>
          <w:kern w:val="0"/>
          <w:sz w:val="26"/>
          <w:szCs w:val="26"/>
          <w14:ligatures w14:val="none"/>
        </w:rPr>
      </w:pPr>
      <m:oMath>
        <m:sSub>
          <m:sSubPr>
            <m:ctrlPr>
              <w:rPr>
                <w:rFonts w:ascii="Cambria Math" w:hAnsi="Cambria Math"/>
                <w:i/>
              </w:rPr>
            </m:ctrlPr>
          </m:sSubPr>
          <m:e>
            <m:r>
              <w:rPr>
                <w:rFonts w:ascii="Cambria Math" w:hAnsi="Cambria Math"/>
              </w:rPr>
              <m:t>L</m:t>
            </m:r>
          </m:e>
          <m: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0-1</m:t>
                </m:r>
              </m:sub>
            </m:sSub>
          </m:sub>
        </m:sSub>
      </m:oMath>
      <w:r w:rsidR="00132D19" w:rsidRPr="00132D19">
        <w:rPr>
          <w:rFonts w:ascii="Times New Roman" w:eastAsia="Calibri" w:hAnsi="Times New Roman" w:cs="Times New Roman"/>
          <w:kern w:val="0"/>
          <w:sz w:val="26"/>
          <w:szCs w:val="26"/>
          <w14:ligatures w14:val="none"/>
        </w:rPr>
        <w:t xml:space="preserve"> – суммарная протяженность тепловой сети в двухтрубном исчислении за год, предшествующий году начала реализации инвестиционной программы, км;</w:t>
      </w:r>
    </w:p>
    <w:p w14:paraId="4B9E2B7F" w14:textId="2D77728B" w:rsidR="00132D19" w:rsidRPr="00132D19" w:rsidRDefault="00000000" w:rsidP="00132D19">
      <w:pPr>
        <w:spacing w:after="0" w:line="360" w:lineRule="auto"/>
        <w:ind w:firstLine="567"/>
        <w:contextualSpacing/>
        <w:jc w:val="both"/>
        <w:rPr>
          <w:rFonts w:ascii="Times New Roman" w:eastAsia="Calibri" w:hAnsi="Times New Roman" w:cs="Times New Roman"/>
          <w:kern w:val="0"/>
          <w:sz w:val="26"/>
          <w:szCs w:val="26"/>
          <w14:ligatures w14:val="none"/>
        </w:rPr>
      </w:pPr>
      <m:oMath>
        <m:sSub>
          <m:sSubPr>
            <m:ctrlPr>
              <w:rPr>
                <w:rFonts w:ascii="Cambria Math" w:hAnsi="Cambria Math"/>
                <w:i/>
              </w:rPr>
            </m:ctrlPr>
          </m:sSubPr>
          <m:e>
            <m:r>
              <w:rPr>
                <w:rFonts w:ascii="Cambria Math" w:hAnsi="Cambria Math"/>
              </w:rPr>
              <m:t>L</m:t>
            </m:r>
          </m:e>
          <m: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n</m:t>
                </m:r>
              </m:sub>
            </m:sSub>
          </m:sub>
        </m:sSub>
      </m:oMath>
      <w:r w:rsidR="00132D19" w:rsidRPr="00132D19">
        <w:rPr>
          <w:rFonts w:ascii="Times New Roman" w:eastAsia="Calibri" w:hAnsi="Times New Roman" w:cs="Times New Roman"/>
          <w:kern w:val="0"/>
          <w:sz w:val="26"/>
          <w:szCs w:val="26"/>
          <w14:ligatures w14:val="none"/>
        </w:rPr>
        <w:t xml:space="preserve"> – общая протяженность тепловых сетей в двухтрубном исчислении в году, соответствующем году реализации инвестиционной программы, км;</w:t>
      </w:r>
    </w:p>
    <w:p w14:paraId="0DF77B82" w14:textId="7CBDB2FD" w:rsidR="00132D19" w:rsidRPr="00132D19" w:rsidRDefault="00000000" w:rsidP="00132D19">
      <w:pPr>
        <w:spacing w:after="0" w:line="360" w:lineRule="auto"/>
        <w:ind w:firstLine="567"/>
        <w:contextualSpacing/>
        <w:jc w:val="both"/>
        <w:rPr>
          <w:rFonts w:ascii="Times New Roman" w:eastAsia="Calibri" w:hAnsi="Times New Roman" w:cs="Times New Roman"/>
          <w:kern w:val="0"/>
          <w:sz w:val="26"/>
          <w:szCs w:val="26"/>
          <w14:ligatures w14:val="none"/>
        </w:rPr>
      </w:pPr>
      <m:oMath>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L</m:t>
                </m:r>
              </m:e>
              <m:sub>
                <m:r>
                  <w:rPr>
                    <w:rFonts w:ascii="Cambria Math" w:hAnsi="Cambria Math"/>
                  </w:rPr>
                  <m:t xml:space="preserve"> </m:t>
                </m:r>
                <m:sSub>
                  <m:sSubPr>
                    <m:ctrlPr>
                      <w:rPr>
                        <w:rFonts w:ascii="Cambria Math" w:hAnsi="Cambria Math"/>
                        <w:i/>
                      </w:rPr>
                    </m:ctrlPr>
                  </m:sSubPr>
                  <m:e>
                    <m:r>
                      <w:rPr>
                        <w:rFonts w:ascii="Cambria Math" w:hAnsi="Cambria Math"/>
                      </w:rPr>
                      <m:t>зам t</m:t>
                    </m:r>
                  </m:e>
                  <m:sub>
                    <m:r>
                      <w:rPr>
                        <w:rFonts w:ascii="Cambria Math" w:hAnsi="Cambria Math"/>
                      </w:rPr>
                      <m:t>n</m:t>
                    </m:r>
                  </m:sub>
                </m:sSub>
              </m:sub>
            </m:sSub>
          </m:e>
        </m:nary>
      </m:oMath>
      <w:r w:rsidR="00132D19" w:rsidRPr="00132D19">
        <w:rPr>
          <w:rFonts w:ascii="Times New Roman" w:eastAsia="Calibri" w:hAnsi="Times New Roman" w:cs="Times New Roman"/>
          <w:kern w:val="0"/>
          <w:sz w:val="26"/>
          <w:szCs w:val="26"/>
          <w14:ligatures w14:val="none"/>
        </w:rPr>
        <w:t xml:space="preserve"> – суммарная протяженность строящихся, реконструируемых и модернизируемых тепловых сетей в двухтрубном исчислении, вводимых в эксплуатацию в соответствующем году реализации инвестиционной программы, км.</w:t>
      </w:r>
    </w:p>
    <w:p w14:paraId="6A49F1EE"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В связи с отсутствием данных по количеству прекращений подачи тепловой энергии, причиной которых явились технологические нарушения на тепловых сетях плановые значения показателей надежности с 2024 по 2035 годы Pп сети = 0 (ед.)/(км∙год)</w:t>
      </w:r>
    </w:p>
    <w:p w14:paraId="31D33125" w14:textId="77777777" w:rsidR="00132D19" w:rsidRPr="00132D19" w:rsidRDefault="00132D19" w:rsidP="00132D19">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132D19">
        <w:rPr>
          <w:rFonts w:ascii="Calibri Light" w:eastAsia="Times New Roman" w:hAnsi="Calibri Light" w:cs="Times New Roman"/>
          <w:b/>
          <w:bCs/>
          <w:i/>
          <w:iCs/>
          <w:kern w:val="0"/>
          <w:sz w:val="28"/>
          <w:szCs w:val="28"/>
          <w:lang w:eastAsia="ru-RU"/>
          <w14:ligatures w14:val="none"/>
        </w:rPr>
        <w:t>14.2. Количество прекращений подачи тепловой энергии, теплоносителя в результате технологических нарушений на источниках тепловой энергии.</w:t>
      </w:r>
    </w:p>
    <w:p w14:paraId="0E1131AF"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Плановые значения показателей надежности объектов теплоснабжения, определяемые количеством прекращений подачи тепловой энергии в результате технологических нарушений на источниках тепловой энергии на 1 Гкал/час установленной мощности (Pп ист от tn) в целом по теплоснабжающей организации рассчитываются (п. 16 постановления Правительства РФ от 16.05.2014 № 452) по формуле:</w:t>
      </w:r>
    </w:p>
    <w:p w14:paraId="44ABC6DD" w14:textId="16F01D62" w:rsidR="00132D19" w:rsidRPr="00132D19" w:rsidRDefault="00000000" w:rsidP="00132D19">
      <w:pPr>
        <w:spacing w:after="0" w:line="360" w:lineRule="auto"/>
        <w:ind w:firstLine="567"/>
        <w:contextualSpacing/>
        <w:jc w:val="both"/>
        <w:rPr>
          <w:rFonts w:ascii="Times New Roman" w:eastAsia="Calibri" w:hAnsi="Times New Roman" w:cs="Times New Roman"/>
          <w:kern w:val="0"/>
          <w:sz w:val="26"/>
          <w:szCs w:val="26"/>
          <w14:ligatures w14:val="none"/>
        </w:rPr>
      </w:pPr>
      <m:oMath>
        <m:sSub>
          <m:sSubPr>
            <m:ctrlPr>
              <w:rPr>
                <w:rFonts w:ascii="Cambria Math" w:hAnsi="Cambria Math"/>
              </w:rPr>
            </m:ctrlPr>
          </m:sSubPr>
          <m:e>
            <m:r>
              <w:rPr>
                <w:rFonts w:ascii="Cambria Math" w:hAnsi="Cambria Math"/>
              </w:rPr>
              <m:t>P</m:t>
            </m:r>
          </m:e>
          <m:sub>
            <m:r>
              <m:rPr>
                <m:sty m:val="p"/>
              </m:rPr>
              <w:rPr>
                <w:rFonts w:ascii="Cambria Math" w:hAnsi="Cambria Math"/>
              </w:rPr>
              <m:t xml:space="preserve">п ист от </m:t>
            </m:r>
            <m:sSub>
              <m:sSubPr>
                <m:ctrlPr>
                  <w:rPr>
                    <w:rFonts w:ascii="Cambria Math" w:hAnsi="Cambria Math"/>
                  </w:rPr>
                </m:ctrlPr>
              </m:sSubPr>
              <m:e>
                <m:r>
                  <w:rPr>
                    <w:rFonts w:ascii="Cambria Math" w:hAnsi="Cambria Math"/>
                  </w:rPr>
                  <m:t>t</m:t>
                </m:r>
              </m:e>
              <m:sub>
                <m:r>
                  <w:rPr>
                    <w:rFonts w:ascii="Cambria Math" w:hAnsi="Cambria Math"/>
                  </w:rPr>
                  <m:t>n</m:t>
                </m:r>
              </m:sub>
            </m:sSub>
          </m:sub>
        </m:sSub>
        <m:r>
          <m:rPr>
            <m:sty m:val="p"/>
          </m:rPr>
          <w:rPr>
            <w:rFonts w:ascii="Cambria Math" w:hAnsi="Cambria Math"/>
          </w:rPr>
          <m:t xml:space="preserve">= </m:t>
        </m:r>
        <m:f>
          <m:fPr>
            <m:ctrlPr>
              <w:rPr>
                <w:rFonts w:ascii="Cambria Math" w:hAnsi="Cambria Math"/>
              </w:rPr>
            </m:ctrlPr>
          </m:fPr>
          <m:num>
            <m:sSub>
              <m:sSubPr>
                <m:ctrlPr>
                  <w:rPr>
                    <w:rFonts w:ascii="Cambria Math" w:hAnsi="Cambria Math"/>
                  </w:rPr>
                </m:ctrlPr>
              </m:sSubPr>
              <m:e>
                <m:r>
                  <w:rPr>
                    <w:rFonts w:ascii="Cambria Math" w:hAnsi="Cambria Math"/>
                  </w:rPr>
                  <m:t>N</m:t>
                </m:r>
              </m:e>
              <m:sub>
                <m:r>
                  <m:rPr>
                    <m:sty m:val="p"/>
                  </m:rPr>
                  <w:rPr>
                    <w:rFonts w:ascii="Cambria Math" w:hAnsi="Cambria Math"/>
                  </w:rPr>
                  <m:t xml:space="preserve">п ист от </m:t>
                </m:r>
                <m:sSub>
                  <m:sSubPr>
                    <m:ctrlPr>
                      <w:rPr>
                        <w:rFonts w:ascii="Cambria Math" w:hAnsi="Cambria Math"/>
                      </w:rPr>
                    </m:ctrlPr>
                  </m:sSubPr>
                  <m:e>
                    <m:r>
                      <w:rPr>
                        <w:rFonts w:ascii="Cambria Math" w:hAnsi="Cambria Math"/>
                      </w:rPr>
                      <m:t>t</m:t>
                    </m:r>
                  </m:e>
                  <m:sub>
                    <m:r>
                      <m:rPr>
                        <m:sty m:val="p"/>
                      </m:rPr>
                      <w:rPr>
                        <w:rFonts w:ascii="Cambria Math" w:hAnsi="Cambria Math"/>
                      </w:rPr>
                      <m:t>0-1</m:t>
                    </m:r>
                  </m:sub>
                </m:sSub>
              </m:sub>
            </m:sSub>
          </m:num>
          <m:den>
            <m:sSub>
              <m:sSubPr>
                <m:ctrlPr>
                  <w:rPr>
                    <w:rFonts w:ascii="Cambria Math" w:hAnsi="Cambria Math"/>
                  </w:rPr>
                </m:ctrlPr>
              </m:sSubPr>
              <m:e>
                <m:r>
                  <w:rPr>
                    <w:rFonts w:ascii="Cambria Math" w:hAnsi="Cambria Math"/>
                  </w:rPr>
                  <m:t>M</m:t>
                </m:r>
              </m:e>
              <m:sub>
                <m:r>
                  <m:rPr>
                    <m:sty m:val="p"/>
                  </m:rPr>
                  <w:rPr>
                    <w:rFonts w:ascii="Cambria Math" w:hAnsi="Cambria Math"/>
                  </w:rPr>
                  <m:t xml:space="preserve"> </m:t>
                </m:r>
                <m:sSub>
                  <m:sSubPr>
                    <m:ctrlPr>
                      <w:rPr>
                        <w:rFonts w:ascii="Cambria Math" w:hAnsi="Cambria Math"/>
                      </w:rPr>
                    </m:ctrlPr>
                  </m:sSubPr>
                  <m:e>
                    <m:r>
                      <w:rPr>
                        <w:rFonts w:ascii="Cambria Math" w:hAnsi="Cambria Math"/>
                      </w:rPr>
                      <m:t>t</m:t>
                    </m:r>
                  </m:e>
                  <m:sub>
                    <m:r>
                      <m:rPr>
                        <m:sty m:val="p"/>
                      </m:rPr>
                      <w:rPr>
                        <w:rFonts w:ascii="Cambria Math" w:hAnsi="Cambria Math"/>
                      </w:rPr>
                      <m:t>0-1</m:t>
                    </m:r>
                  </m:sub>
                </m:sSub>
              </m:sub>
            </m:sSub>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M</m:t>
                </m:r>
              </m:e>
              <m:sub>
                <m:r>
                  <m:rPr>
                    <m:sty m:val="p"/>
                  </m:rPr>
                  <w:rPr>
                    <w:rFonts w:ascii="Cambria Math" w:hAnsi="Cambria Math"/>
                  </w:rPr>
                  <m:t xml:space="preserve"> </m:t>
                </m:r>
                <m:sSub>
                  <m:sSubPr>
                    <m:ctrlPr>
                      <w:rPr>
                        <w:rFonts w:ascii="Cambria Math" w:hAnsi="Cambria Math"/>
                      </w:rPr>
                    </m:ctrlPr>
                  </m:sSubPr>
                  <m:e>
                    <m:r>
                      <w:rPr>
                        <w:rFonts w:ascii="Cambria Math" w:hAnsi="Cambria Math"/>
                      </w:rPr>
                      <m:t>t</m:t>
                    </m:r>
                  </m:e>
                  <m:sub>
                    <m:r>
                      <w:rPr>
                        <w:rFonts w:ascii="Cambria Math" w:hAnsi="Cambria Math"/>
                      </w:rPr>
                      <m:t>n</m:t>
                    </m:r>
                  </m:sub>
                </m:sSub>
              </m:sub>
            </m:sSub>
            <m:r>
              <m:rPr>
                <m:sty m:val="p"/>
              </m:rPr>
              <w:rPr>
                <w:rFonts w:ascii="Cambria Math" w:hAnsi="Cambria Math"/>
              </w:rPr>
              <m:t>-</m:t>
            </m:r>
            <m:nary>
              <m:naryPr>
                <m:chr m:val="∑"/>
                <m:limLoc m:val="undOvr"/>
                <m:subHide m:val="1"/>
                <m:supHide m:val="1"/>
                <m:ctrlPr>
                  <w:rPr>
                    <w:rFonts w:ascii="Cambria Math" w:hAnsi="Cambria Math"/>
                  </w:rPr>
                </m:ctrlPr>
              </m:naryPr>
              <m:sub/>
              <m:sup/>
              <m:e>
                <m:sSub>
                  <m:sSubPr>
                    <m:ctrlPr>
                      <w:rPr>
                        <w:rFonts w:ascii="Cambria Math" w:hAnsi="Cambria Math"/>
                      </w:rPr>
                    </m:ctrlPr>
                  </m:sSubPr>
                  <m:e>
                    <m:r>
                      <w:rPr>
                        <w:rFonts w:ascii="Cambria Math" w:hAnsi="Cambria Math"/>
                      </w:rPr>
                      <m:t>M</m:t>
                    </m:r>
                  </m:e>
                  <m: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 xml:space="preserve">зам </m:t>
                        </m:r>
                        <m:r>
                          <w:rPr>
                            <w:rFonts w:ascii="Cambria Math" w:hAnsi="Cambria Math"/>
                          </w:rPr>
                          <m:t>t</m:t>
                        </m:r>
                      </m:e>
                      <m:sub>
                        <m:r>
                          <w:rPr>
                            <w:rFonts w:ascii="Cambria Math" w:hAnsi="Cambria Math"/>
                          </w:rPr>
                          <m:t>n</m:t>
                        </m:r>
                      </m:sub>
                    </m:sSub>
                  </m:sub>
                </m:sSub>
              </m:e>
            </m:nary>
          </m:num>
          <m:den>
            <m:sSub>
              <m:sSubPr>
                <m:ctrlPr>
                  <w:rPr>
                    <w:rFonts w:ascii="Cambria Math" w:hAnsi="Cambria Math"/>
                  </w:rPr>
                </m:ctrlPr>
              </m:sSubPr>
              <m:e>
                <m:r>
                  <w:rPr>
                    <w:rFonts w:ascii="Cambria Math" w:hAnsi="Cambria Math"/>
                  </w:rPr>
                  <m:t>M</m:t>
                </m:r>
              </m:e>
              <m:sub>
                <m:r>
                  <m:rPr>
                    <m:sty m:val="p"/>
                  </m:rPr>
                  <w:rPr>
                    <w:rFonts w:ascii="Cambria Math" w:hAnsi="Cambria Math"/>
                  </w:rPr>
                  <m:t xml:space="preserve"> </m:t>
                </m:r>
                <m:sSub>
                  <m:sSubPr>
                    <m:ctrlPr>
                      <w:rPr>
                        <w:rFonts w:ascii="Cambria Math" w:hAnsi="Cambria Math"/>
                      </w:rPr>
                    </m:ctrlPr>
                  </m:sSubPr>
                  <m:e>
                    <m:r>
                      <w:rPr>
                        <w:rFonts w:ascii="Cambria Math" w:hAnsi="Cambria Math"/>
                      </w:rPr>
                      <m:t>t</m:t>
                    </m:r>
                  </m:e>
                  <m:sub>
                    <m:r>
                      <w:rPr>
                        <w:rFonts w:ascii="Cambria Math" w:hAnsi="Cambria Math"/>
                      </w:rPr>
                      <m:t>n</m:t>
                    </m:r>
                  </m:sub>
                </m:sSub>
              </m:sub>
            </m:sSub>
          </m:den>
        </m:f>
      </m:oMath>
      <w:r w:rsidR="00132D19" w:rsidRPr="00132D19">
        <w:rPr>
          <w:rFonts w:ascii="Times New Roman" w:eastAsia="Calibri" w:hAnsi="Times New Roman" w:cs="Times New Roman"/>
          <w:kern w:val="0"/>
          <w:sz w:val="26"/>
          <w:szCs w:val="26"/>
          <w14:ligatures w14:val="none"/>
        </w:rPr>
        <w:t>,</w:t>
      </w:r>
      <m:oMath>
        <m:r>
          <m:rPr>
            <m:sty m:val="p"/>
          </m:rPr>
          <w:rPr>
            <w:rFonts w:ascii="Cambria Math" w:hAnsi="Cambria Math"/>
          </w:rPr>
          <m:t xml:space="preserve"> </m:t>
        </m:r>
        <m:f>
          <m:fPr>
            <m:ctrlPr>
              <w:rPr>
                <w:rFonts w:ascii="Cambria Math" w:hAnsi="Cambria Math"/>
              </w:rPr>
            </m:ctrlPr>
          </m:fPr>
          <m:num>
            <m:r>
              <m:rPr>
                <m:sty m:val="p"/>
              </m:rPr>
              <w:rPr>
                <w:rFonts w:ascii="Cambria Math" w:hAnsi="Cambria Math"/>
              </w:rPr>
              <m:t>ед.</m:t>
            </m:r>
          </m:num>
          <m:den>
            <m:r>
              <m:rPr>
                <m:sty m:val="p"/>
              </m:rPr>
              <w:rPr>
                <w:rFonts w:ascii="Cambria Math" w:hAnsi="Cambria Math"/>
              </w:rPr>
              <m:t>Гкал/час∙год</m:t>
            </m:r>
          </m:den>
        </m:f>
      </m:oMath>
    </w:p>
    <w:p w14:paraId="0CF8E049" w14:textId="6F0DF804" w:rsidR="00132D19" w:rsidRPr="00132D19" w:rsidRDefault="00132D19" w:rsidP="00132D19">
      <w:pPr>
        <w:spacing w:after="0" w:line="360" w:lineRule="auto"/>
        <w:ind w:firstLine="567"/>
        <w:contextualSpacing/>
        <w:jc w:val="both"/>
        <w:rPr>
          <w:rFonts w:ascii="Times New Roman" w:eastAsia="Calibri" w:hAnsi="Times New Roman" w:cs="Times New Roman"/>
          <w:kern w:val="0"/>
          <w:sz w:val="26"/>
          <w:szCs w:val="26"/>
          <w14:ligatures w14:val="none"/>
        </w:rPr>
      </w:pPr>
      <w:r w:rsidRPr="00132D19">
        <w:rPr>
          <w:rFonts w:ascii="Times New Roman" w:eastAsia="Calibri" w:hAnsi="Times New Roman" w:cs="Times New Roman"/>
          <w:kern w:val="0"/>
          <w:sz w:val="26"/>
          <w:szCs w:val="26"/>
          <w14:ligatures w14:val="none"/>
        </w:rPr>
        <w:t xml:space="preserve">где </w:t>
      </w:r>
      <m:oMath>
        <m:sSub>
          <m:sSubPr>
            <m:ctrlPr>
              <w:rPr>
                <w:rFonts w:ascii="Cambria Math" w:hAnsi="Cambria Math"/>
                <w:i/>
              </w:rPr>
            </m:ctrlPr>
          </m:sSubPr>
          <m:e>
            <m:r>
              <w:rPr>
                <w:rFonts w:ascii="Cambria Math" w:hAnsi="Cambria Math"/>
              </w:rPr>
              <m:t>N</m:t>
            </m:r>
          </m:e>
          <m:sub>
            <m:r>
              <w:rPr>
                <w:rFonts w:ascii="Cambria Math" w:hAnsi="Cambria Math"/>
              </w:rPr>
              <m:t xml:space="preserve">п ист от </m:t>
            </m:r>
            <m:sSub>
              <m:sSubPr>
                <m:ctrlPr>
                  <w:rPr>
                    <w:rFonts w:ascii="Cambria Math" w:hAnsi="Cambria Math"/>
                    <w:i/>
                  </w:rPr>
                </m:ctrlPr>
              </m:sSubPr>
              <m:e>
                <m:r>
                  <w:rPr>
                    <w:rFonts w:ascii="Cambria Math" w:hAnsi="Cambria Math"/>
                  </w:rPr>
                  <m:t>t</m:t>
                </m:r>
              </m:e>
              <m:sub>
                <m:r>
                  <w:rPr>
                    <w:rFonts w:ascii="Cambria Math" w:hAnsi="Cambria Math"/>
                  </w:rPr>
                  <m:t>0-1</m:t>
                </m:r>
              </m:sub>
            </m:sSub>
          </m:sub>
        </m:sSub>
      </m:oMath>
      <w:r w:rsidRPr="00132D19">
        <w:rPr>
          <w:rFonts w:ascii="Times New Roman" w:eastAsia="Calibri" w:hAnsi="Times New Roman" w:cs="Times New Roman"/>
          <w:kern w:val="0"/>
          <w:sz w:val="26"/>
          <w:szCs w:val="26"/>
          <w14:ligatures w14:val="none"/>
        </w:rPr>
        <w:t xml:space="preserve"> – фактическое количество прекращений подачи тепловой энергии, причиной которых явились технологические нарушения на источниках тепловой энергии, за год, предшествующий году начала реализации инвестиционной программы, ед.;</w:t>
      </w:r>
    </w:p>
    <w:p w14:paraId="42C0F562" w14:textId="058407A9" w:rsidR="00132D19" w:rsidRPr="00132D19" w:rsidRDefault="00000000" w:rsidP="00132D19">
      <w:pPr>
        <w:spacing w:after="0" w:line="360" w:lineRule="auto"/>
        <w:ind w:firstLine="567"/>
        <w:contextualSpacing/>
        <w:jc w:val="both"/>
        <w:rPr>
          <w:rFonts w:ascii="Times New Roman" w:eastAsia="Calibri" w:hAnsi="Times New Roman" w:cs="Times New Roman"/>
          <w:kern w:val="0"/>
          <w:sz w:val="26"/>
          <w:szCs w:val="26"/>
          <w14:ligatures w14:val="none"/>
        </w:rPr>
      </w:pPr>
      <m:oMath>
        <m:sSub>
          <m:sSubPr>
            <m:ctrlPr>
              <w:rPr>
                <w:rFonts w:ascii="Cambria Math" w:hAnsi="Cambria Math"/>
                <w:i/>
              </w:rPr>
            </m:ctrlPr>
          </m:sSubPr>
          <m:e>
            <m:r>
              <w:rPr>
                <w:rFonts w:ascii="Cambria Math" w:hAnsi="Cambria Math"/>
              </w:rPr>
              <m:t>M</m:t>
            </m:r>
          </m:e>
          <m: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0-1</m:t>
                </m:r>
              </m:sub>
            </m:sSub>
          </m:sub>
        </m:sSub>
      </m:oMath>
      <w:r w:rsidR="00132D19" w:rsidRPr="00132D19">
        <w:rPr>
          <w:rFonts w:ascii="Times New Roman" w:eastAsia="Calibri" w:hAnsi="Times New Roman" w:cs="Times New Roman"/>
          <w:kern w:val="0"/>
          <w:sz w:val="26"/>
          <w:szCs w:val="26"/>
          <w14:ligatures w14:val="none"/>
        </w:rPr>
        <w:t xml:space="preserve"> – общая установленная мощность источников тепловой энергии, за год, предшествующий году начала реализации инвестиционной программы, Гкал/час;</w:t>
      </w:r>
    </w:p>
    <w:p w14:paraId="7F929886" w14:textId="185CEDB3" w:rsidR="00132D19" w:rsidRPr="00132D19" w:rsidRDefault="00000000" w:rsidP="00132D19">
      <w:pPr>
        <w:spacing w:after="0" w:line="360" w:lineRule="auto"/>
        <w:ind w:firstLine="567"/>
        <w:contextualSpacing/>
        <w:jc w:val="both"/>
        <w:rPr>
          <w:rFonts w:ascii="Times New Roman" w:eastAsia="Calibri" w:hAnsi="Times New Roman" w:cs="Times New Roman"/>
          <w:kern w:val="0"/>
          <w:sz w:val="26"/>
          <w:szCs w:val="26"/>
          <w14:ligatures w14:val="none"/>
        </w:rPr>
      </w:pPr>
      <m:oMath>
        <m:sSub>
          <m:sSubPr>
            <m:ctrlPr>
              <w:rPr>
                <w:rFonts w:ascii="Cambria Math" w:hAnsi="Cambria Math"/>
                <w:i/>
              </w:rPr>
            </m:ctrlPr>
          </m:sSubPr>
          <m:e>
            <m:r>
              <w:rPr>
                <w:rFonts w:ascii="Cambria Math" w:hAnsi="Cambria Math"/>
              </w:rPr>
              <m:t>M</m:t>
            </m:r>
          </m:e>
          <m: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n</m:t>
                </m:r>
              </m:sub>
            </m:sSub>
          </m:sub>
        </m:sSub>
      </m:oMath>
      <w:r w:rsidR="00132D19" w:rsidRPr="00132D19">
        <w:rPr>
          <w:rFonts w:ascii="Times New Roman" w:eastAsia="Calibri" w:hAnsi="Times New Roman" w:cs="Times New Roman"/>
          <w:kern w:val="0"/>
          <w:sz w:val="26"/>
          <w:szCs w:val="26"/>
          <w14:ligatures w14:val="none"/>
        </w:rPr>
        <w:t xml:space="preserve"> – общая установленная мощность источников тепловой энергии в году, соответствующем году реализации инвестиционной программы, Гкал/час;</w:t>
      </w:r>
    </w:p>
    <w:p w14:paraId="35F24A69" w14:textId="08FFE46E" w:rsidR="00132D19" w:rsidRPr="00132D19" w:rsidRDefault="00000000" w:rsidP="00132D19">
      <w:pPr>
        <w:spacing w:after="0" w:line="360" w:lineRule="auto"/>
        <w:ind w:firstLine="567"/>
        <w:contextualSpacing/>
        <w:jc w:val="both"/>
        <w:rPr>
          <w:rFonts w:ascii="Times New Roman" w:eastAsia="Calibri" w:hAnsi="Times New Roman" w:cs="Times New Roman"/>
          <w:kern w:val="0"/>
          <w:sz w:val="26"/>
          <w:szCs w:val="26"/>
          <w14:ligatures w14:val="none"/>
        </w:rPr>
      </w:pPr>
      <m:oMath>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M</m:t>
                </m:r>
              </m:e>
              <m:sub>
                <m:r>
                  <w:rPr>
                    <w:rFonts w:ascii="Cambria Math" w:hAnsi="Cambria Math"/>
                  </w:rPr>
                  <m:t xml:space="preserve"> </m:t>
                </m:r>
                <m:sSub>
                  <m:sSubPr>
                    <m:ctrlPr>
                      <w:rPr>
                        <w:rFonts w:ascii="Cambria Math" w:hAnsi="Cambria Math"/>
                        <w:i/>
                      </w:rPr>
                    </m:ctrlPr>
                  </m:sSubPr>
                  <m:e>
                    <m:r>
                      <w:rPr>
                        <w:rFonts w:ascii="Cambria Math" w:hAnsi="Cambria Math"/>
                      </w:rPr>
                      <m:t>зам t</m:t>
                    </m:r>
                  </m:e>
                  <m:sub>
                    <m:r>
                      <w:rPr>
                        <w:rFonts w:ascii="Cambria Math" w:hAnsi="Cambria Math"/>
                      </w:rPr>
                      <m:t>n</m:t>
                    </m:r>
                  </m:sub>
                </m:sSub>
              </m:sub>
            </m:sSub>
          </m:e>
        </m:nary>
      </m:oMath>
      <w:r w:rsidR="00132D19" w:rsidRPr="00132D19">
        <w:rPr>
          <w:rFonts w:ascii="Times New Roman" w:eastAsia="Calibri" w:hAnsi="Times New Roman" w:cs="Times New Roman"/>
          <w:kern w:val="0"/>
          <w:sz w:val="26"/>
          <w:szCs w:val="26"/>
          <w14:ligatures w14:val="none"/>
        </w:rPr>
        <w:t xml:space="preserve"> – суммарная установленная мощность строящихся, реконструируемых и модернизируемых источников тепловой энергии, вводимых в эксплуатацию в соответствующем году реализации инвестиционной программы, Гкал/час.</w:t>
      </w:r>
    </w:p>
    <w:p w14:paraId="2B1D7031" w14:textId="66002986" w:rsidR="00132D19" w:rsidRPr="00132D19" w:rsidRDefault="00132D19" w:rsidP="00132D19">
      <w:pPr>
        <w:spacing w:after="0" w:line="360" w:lineRule="auto"/>
        <w:ind w:firstLine="567"/>
        <w:contextualSpacing/>
        <w:jc w:val="both"/>
        <w:rPr>
          <w:rFonts w:ascii="Times New Roman" w:eastAsia="Calibri" w:hAnsi="Times New Roman" w:cs="Times New Roman"/>
          <w:kern w:val="0"/>
          <w:sz w:val="26"/>
          <w:szCs w:val="26"/>
          <w14:ligatures w14:val="none"/>
        </w:rPr>
      </w:pPr>
      <w:r w:rsidRPr="00132D19">
        <w:rPr>
          <w:rFonts w:ascii="Times New Roman" w:eastAsia="Times New Roman" w:hAnsi="Times New Roman" w:cs="Times New Roman"/>
          <w:kern w:val="0"/>
          <w:sz w:val="26"/>
          <w:szCs w:val="26"/>
          <w:lang w:eastAsia="ru-RU"/>
          <w14:ligatures w14:val="none"/>
        </w:rPr>
        <w:t>В связи с отсутствием данных по количеству прекращений подачи тепловой</w:t>
      </w:r>
      <w:r w:rsidRPr="00132D19">
        <w:rPr>
          <w:rFonts w:ascii="Times New Roman" w:eastAsia="Calibri" w:hAnsi="Times New Roman" w:cs="Times New Roman"/>
          <w:kern w:val="0"/>
          <w:sz w:val="26"/>
          <w:szCs w:val="26"/>
          <w14:ligatures w14:val="none"/>
        </w:rPr>
        <w:t xml:space="preserve"> энергии, причиной которых явились технологические нарушения на источниках тепловой энергии, плановые значения показателей надежности с 2024 по 2035 годы Pп ист = 0 </w:t>
      </w:r>
      <m:oMath>
        <m:r>
          <m:rPr>
            <m:sty m:val="p"/>
          </m:rPr>
          <w:rPr>
            <w:rFonts w:ascii="Cambria Math" w:hAnsi="Cambria Math"/>
          </w:rPr>
          <m:t xml:space="preserve"> </m:t>
        </m:r>
        <m:f>
          <m:fPr>
            <m:ctrlPr>
              <w:rPr>
                <w:rFonts w:ascii="Cambria Math" w:hAnsi="Cambria Math"/>
              </w:rPr>
            </m:ctrlPr>
          </m:fPr>
          <m:num>
            <m:r>
              <m:rPr>
                <m:sty m:val="p"/>
              </m:rPr>
              <w:rPr>
                <w:rFonts w:ascii="Cambria Math" w:hAnsi="Cambria Math"/>
              </w:rPr>
              <m:t>ед.</m:t>
            </m:r>
          </m:num>
          <m:den>
            <m:r>
              <m:rPr>
                <m:sty m:val="p"/>
              </m:rPr>
              <w:rPr>
                <w:rFonts w:ascii="Cambria Math" w:hAnsi="Cambria Math"/>
              </w:rPr>
              <m:t>Гкал/час∙год</m:t>
            </m:r>
          </m:den>
        </m:f>
      </m:oMath>
    </w:p>
    <w:p w14:paraId="2365DDAC" w14:textId="77777777" w:rsidR="00132D19" w:rsidRPr="00132D19" w:rsidRDefault="00132D19" w:rsidP="00132D19">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132D19">
        <w:rPr>
          <w:rFonts w:ascii="Calibri Light" w:eastAsia="Times New Roman" w:hAnsi="Calibri Light" w:cs="Times New Roman"/>
          <w:b/>
          <w:bCs/>
          <w:i/>
          <w:iCs/>
          <w:kern w:val="0"/>
          <w:sz w:val="28"/>
          <w:szCs w:val="28"/>
          <w:lang w:eastAsia="ru-RU"/>
          <w14:ligatures w14:val="none"/>
        </w:rPr>
        <w:t>14.3.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p w14:paraId="15F5C91B" w14:textId="77777777" w:rsidR="00132D19" w:rsidRPr="00132D19" w:rsidRDefault="00132D19" w:rsidP="00132D19">
      <w:pPr>
        <w:spacing w:after="0" w:line="360" w:lineRule="auto"/>
        <w:ind w:right="13" w:firstLine="567"/>
        <w:contextualSpacing/>
        <w:jc w:val="both"/>
        <w:rPr>
          <w:rFonts w:ascii="Times New Roman" w:eastAsia="Calibri" w:hAnsi="Times New Roman" w:cs="Times New Roman"/>
          <w:kern w:val="0"/>
          <w:sz w:val="26"/>
          <w:szCs w:val="26"/>
          <w14:ligatures w14:val="none"/>
        </w:rPr>
      </w:pPr>
      <w:r w:rsidRPr="00132D19">
        <w:rPr>
          <w:rFonts w:ascii="Times New Roman" w:eastAsia="Calibri" w:hAnsi="Times New Roman" w:cs="Times New Roman"/>
          <w:kern w:val="0"/>
          <w:sz w:val="26"/>
          <w:szCs w:val="26"/>
          <w14:ligatures w14:val="none"/>
        </w:rPr>
        <w:t xml:space="preserve">Удельный расход условного топлива на единицу тепловой энергии, отпускаемой с коллекторов котельных в СП «Яснэг» в 2023 году, составляет: </w:t>
      </w:r>
    </w:p>
    <w:p w14:paraId="1130DE70" w14:textId="77777777" w:rsidR="00132D19" w:rsidRPr="00132D19" w:rsidRDefault="00132D19" w:rsidP="00132D19">
      <w:pPr>
        <w:numPr>
          <w:ilvl w:val="0"/>
          <w:numId w:val="27"/>
        </w:numPr>
        <w:spacing w:after="0" w:line="360" w:lineRule="auto"/>
        <w:ind w:right="13"/>
        <w:contextualSpacing/>
        <w:jc w:val="both"/>
        <w:rPr>
          <w:rFonts w:ascii="Times New Roman" w:eastAsia="Calibri" w:hAnsi="Times New Roman" w:cs="Times New Roman"/>
          <w:spacing w:val="-1"/>
          <w:kern w:val="0"/>
          <w:sz w:val="26"/>
          <w:szCs w:val="26"/>
          <w14:ligatures w14:val="none"/>
        </w:rPr>
      </w:pPr>
      <w:r w:rsidRPr="00132D19">
        <w:rPr>
          <w:rFonts w:ascii="Times New Roman" w:eastAsia="Calibri" w:hAnsi="Times New Roman" w:cs="Times New Roman"/>
          <w:spacing w:val="-1"/>
          <w:kern w:val="0"/>
          <w:sz w:val="26"/>
          <w:szCs w:val="26"/>
          <w14:ligatures w14:val="none"/>
        </w:rPr>
        <w:t>котельная Центральная – 206 кг у.т./Гкал;</w:t>
      </w:r>
    </w:p>
    <w:p w14:paraId="1AD2290F" w14:textId="77777777" w:rsidR="00132D19" w:rsidRPr="00132D19" w:rsidRDefault="00132D19" w:rsidP="00132D19">
      <w:pPr>
        <w:numPr>
          <w:ilvl w:val="0"/>
          <w:numId w:val="27"/>
        </w:numPr>
        <w:spacing w:after="0" w:line="360" w:lineRule="auto"/>
        <w:ind w:right="13"/>
        <w:contextualSpacing/>
        <w:jc w:val="both"/>
        <w:rPr>
          <w:rFonts w:ascii="Times New Roman" w:eastAsia="Calibri" w:hAnsi="Times New Roman" w:cs="Times New Roman"/>
          <w:kern w:val="0"/>
          <w:sz w:val="26"/>
          <w:szCs w:val="26"/>
          <w14:ligatures w14:val="none"/>
        </w:rPr>
      </w:pPr>
      <w:r w:rsidRPr="00132D19">
        <w:rPr>
          <w:rFonts w:ascii="Times New Roman" w:eastAsia="Calibri" w:hAnsi="Times New Roman" w:cs="Times New Roman"/>
          <w:spacing w:val="-1"/>
          <w:kern w:val="0"/>
          <w:sz w:val="26"/>
          <w:szCs w:val="26"/>
          <w14:ligatures w14:val="none"/>
        </w:rPr>
        <w:t>котельная Ясноглеспром –237,2 кг у.т./Гкал</w:t>
      </w:r>
      <w:r w:rsidRPr="00132D19">
        <w:rPr>
          <w:rFonts w:ascii="Times New Roman" w:eastAsia="Calibri" w:hAnsi="Times New Roman" w:cs="Times New Roman"/>
          <w:kern w:val="0"/>
          <w:sz w:val="26"/>
          <w:szCs w:val="26"/>
          <w14:ligatures w14:val="none"/>
        </w:rPr>
        <w:t>.</w:t>
      </w:r>
    </w:p>
    <w:p w14:paraId="0B7DEB09" w14:textId="77777777" w:rsidR="00132D19" w:rsidRPr="00132D19" w:rsidRDefault="00132D19" w:rsidP="00132D19">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132D19">
        <w:rPr>
          <w:rFonts w:ascii="Calibri Light" w:eastAsia="Times New Roman" w:hAnsi="Calibri Light" w:cs="Times New Roman"/>
          <w:b/>
          <w:bCs/>
          <w:i/>
          <w:iCs/>
          <w:kern w:val="0"/>
          <w:sz w:val="28"/>
          <w:szCs w:val="28"/>
          <w:lang w:eastAsia="ru-RU"/>
          <w14:ligatures w14:val="none"/>
        </w:rPr>
        <w:t>14.4. Отношение величины технологических потерь тепловой энергии, теплоносителя к материальной характеристике тепловой сети.</w:t>
      </w:r>
    </w:p>
    <w:p w14:paraId="78AE6FCA" w14:textId="77777777" w:rsidR="00132D19" w:rsidRPr="00132D19" w:rsidRDefault="00132D19" w:rsidP="00132D19">
      <w:pPr>
        <w:spacing w:after="0" w:line="360" w:lineRule="auto"/>
        <w:ind w:right="13" w:firstLine="567"/>
        <w:contextualSpacing/>
        <w:jc w:val="both"/>
        <w:rPr>
          <w:rFonts w:ascii="Times New Roman" w:eastAsia="Calibri" w:hAnsi="Times New Roman" w:cs="Times New Roman"/>
          <w:kern w:val="0"/>
          <w:sz w:val="26"/>
          <w:szCs w:val="26"/>
          <w14:ligatures w14:val="none"/>
        </w:rPr>
      </w:pPr>
      <w:r w:rsidRPr="00132D19">
        <w:rPr>
          <w:rFonts w:ascii="Times New Roman" w:eastAsia="Calibri" w:hAnsi="Times New Roman" w:cs="Times New Roman"/>
          <w:kern w:val="0"/>
          <w:sz w:val="26"/>
          <w:szCs w:val="26"/>
          <w14:ligatures w14:val="none"/>
        </w:rPr>
        <w:t>Отношение величины технологических потерь тепловой энергии к материальной характеристике тепловой сети на 2023 год составляет 720,17 Гкал/год / 383,25 кв.м. = 1,879 Гкал/кв.м.</w:t>
      </w:r>
    </w:p>
    <w:p w14:paraId="57038913" w14:textId="77777777" w:rsidR="00132D19" w:rsidRPr="00132D19" w:rsidRDefault="00132D19" w:rsidP="00132D19">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132D19">
        <w:rPr>
          <w:rFonts w:ascii="Calibri Light" w:eastAsia="Times New Roman" w:hAnsi="Calibri Light" w:cs="Times New Roman"/>
          <w:b/>
          <w:bCs/>
          <w:i/>
          <w:iCs/>
          <w:kern w:val="0"/>
          <w:sz w:val="28"/>
          <w:szCs w:val="28"/>
          <w:lang w:eastAsia="ru-RU"/>
          <w14:ligatures w14:val="none"/>
        </w:rPr>
        <w:t>14.5. Коэффициент использования установленной тепловой мощности.</w:t>
      </w:r>
    </w:p>
    <w:p w14:paraId="3DAE7EEF" w14:textId="77777777" w:rsidR="00132D19" w:rsidRPr="00132D19" w:rsidRDefault="00132D19" w:rsidP="00132D19">
      <w:pPr>
        <w:spacing w:after="0" w:line="360" w:lineRule="auto"/>
        <w:ind w:firstLine="567"/>
        <w:contextualSpacing/>
        <w:jc w:val="both"/>
        <w:rPr>
          <w:rFonts w:ascii="Times New Roman" w:eastAsia="Calibri" w:hAnsi="Times New Roman" w:cs="Times New Roman"/>
          <w:kern w:val="0"/>
          <w:sz w:val="26"/>
          <w:szCs w:val="26"/>
          <w14:ligatures w14:val="none"/>
        </w:rPr>
      </w:pPr>
      <w:r w:rsidRPr="00132D19">
        <w:rPr>
          <w:rFonts w:ascii="Times New Roman" w:eastAsia="Calibri" w:hAnsi="Times New Roman" w:cs="Times New Roman"/>
          <w:kern w:val="0"/>
          <w:sz w:val="26"/>
          <w:szCs w:val="26"/>
          <w14:ligatures w14:val="none"/>
        </w:rPr>
        <w:t>Коэффициент использования установленной тепловой мощности (КИУТМ) на котельной в СП «Яснэг» в 2023 году не применим.</w:t>
      </w:r>
    </w:p>
    <w:p w14:paraId="6A487947" w14:textId="77777777" w:rsidR="00132D19" w:rsidRPr="00132D19" w:rsidRDefault="00132D19" w:rsidP="00132D19">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132D19">
        <w:rPr>
          <w:rFonts w:ascii="Calibri Light" w:eastAsia="Times New Roman" w:hAnsi="Calibri Light" w:cs="Times New Roman"/>
          <w:b/>
          <w:bCs/>
          <w:i/>
          <w:iCs/>
          <w:kern w:val="0"/>
          <w:sz w:val="28"/>
          <w:szCs w:val="28"/>
          <w:lang w:eastAsia="ru-RU"/>
          <w14:ligatures w14:val="none"/>
        </w:rPr>
        <w:t>14.6. Удельная материальная характеристика тепловых сетей, приведенная к расчетной тепловой нагрузке.</w:t>
      </w:r>
    </w:p>
    <w:p w14:paraId="79618C8E" w14:textId="77777777" w:rsidR="00132D19" w:rsidRPr="00132D19" w:rsidRDefault="00132D19" w:rsidP="00132D19">
      <w:pPr>
        <w:spacing w:after="0" w:line="360" w:lineRule="auto"/>
        <w:ind w:firstLine="567"/>
        <w:contextualSpacing/>
        <w:jc w:val="both"/>
        <w:rPr>
          <w:rFonts w:ascii="Times New Roman" w:eastAsia="Calibri" w:hAnsi="Times New Roman" w:cs="Times New Roman"/>
          <w:kern w:val="0"/>
          <w:sz w:val="26"/>
          <w:szCs w:val="26"/>
          <w14:ligatures w14:val="none"/>
        </w:rPr>
      </w:pPr>
      <w:r w:rsidRPr="00132D19">
        <w:rPr>
          <w:rFonts w:ascii="Times New Roman" w:eastAsia="Calibri" w:hAnsi="Times New Roman" w:cs="Times New Roman"/>
          <w:kern w:val="0"/>
          <w:sz w:val="26"/>
          <w:szCs w:val="26"/>
          <w14:ligatures w14:val="none"/>
        </w:rPr>
        <w:t xml:space="preserve">Удельная материальная характеристика тепловых сетей, приведенная к расчетной тепловой нагрузке на 2023 год составляет 383,25 кв.м./ 0,611 Гкал/час = 627,25 кв.м./Гкал/час. </w:t>
      </w:r>
    </w:p>
    <w:p w14:paraId="2E5A15C7" w14:textId="77777777" w:rsidR="00132D19" w:rsidRPr="00132D19" w:rsidRDefault="00132D19" w:rsidP="00132D19">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132D19">
        <w:rPr>
          <w:rFonts w:ascii="Calibri Light" w:eastAsia="Times New Roman" w:hAnsi="Calibri Light" w:cs="Times New Roman"/>
          <w:b/>
          <w:bCs/>
          <w:i/>
          <w:iCs/>
          <w:kern w:val="0"/>
          <w:sz w:val="28"/>
          <w:szCs w:val="28"/>
          <w:lang w:eastAsia="ru-RU"/>
          <w14:ligatures w14:val="none"/>
        </w:rPr>
        <w:t>14.7.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w:t>
      </w:r>
    </w:p>
    <w:p w14:paraId="5102463D"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 xml:space="preserve">Поскольку котельная в СП «Яснэг» производит только тепловую энергию, доля тепловой энергии, выработанной в комбинированном режиме составляет 0%. </w:t>
      </w:r>
    </w:p>
    <w:p w14:paraId="5F4D6EEB" w14:textId="77777777" w:rsidR="00132D19" w:rsidRPr="00132D19" w:rsidRDefault="00132D19" w:rsidP="00132D19">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132D19">
        <w:rPr>
          <w:rFonts w:ascii="Calibri Light" w:eastAsia="Times New Roman" w:hAnsi="Calibri Light" w:cs="Times New Roman"/>
          <w:b/>
          <w:bCs/>
          <w:i/>
          <w:iCs/>
          <w:kern w:val="0"/>
          <w:sz w:val="28"/>
          <w:szCs w:val="28"/>
          <w:lang w:eastAsia="ru-RU"/>
          <w14:ligatures w14:val="none"/>
        </w:rPr>
        <w:t>14.8. Удельный расход условного топлива на отпуск электрической энергии.</w:t>
      </w:r>
    </w:p>
    <w:p w14:paraId="38A528A1" w14:textId="77777777" w:rsidR="00132D19" w:rsidRPr="00132D19" w:rsidRDefault="00132D19" w:rsidP="00132D19">
      <w:pPr>
        <w:spacing w:after="0" w:line="360" w:lineRule="auto"/>
        <w:ind w:firstLine="709"/>
        <w:jc w:val="both"/>
        <w:rPr>
          <w:rFonts w:ascii="Times New Roman" w:eastAsia="Times New Roman" w:hAnsi="Times New Roman" w:cs="Times New Roman"/>
          <w:kern w:val="0"/>
          <w:sz w:val="26"/>
          <w:szCs w:val="26"/>
          <w:lang w:eastAsia="ar-SA"/>
          <w14:ligatures w14:val="none"/>
        </w:rPr>
      </w:pPr>
      <w:r w:rsidRPr="00132D19">
        <w:rPr>
          <w:rFonts w:ascii="Times New Roman" w:eastAsia="Times New Roman" w:hAnsi="Times New Roman" w:cs="Times New Roman"/>
          <w:kern w:val="0"/>
          <w:sz w:val="26"/>
          <w:szCs w:val="26"/>
          <w:lang w:eastAsia="ar-SA"/>
          <w14:ligatures w14:val="none"/>
        </w:rPr>
        <w:t xml:space="preserve">Отпуск электрической энергии не осуществляется </w:t>
      </w:r>
    </w:p>
    <w:p w14:paraId="33147A9C" w14:textId="77777777" w:rsidR="00132D19" w:rsidRPr="00132D19" w:rsidRDefault="00132D19" w:rsidP="00132D19">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132D19">
        <w:rPr>
          <w:rFonts w:ascii="Calibri Light" w:eastAsia="Times New Roman" w:hAnsi="Calibri Light" w:cs="Times New Roman"/>
          <w:b/>
          <w:bCs/>
          <w:i/>
          <w:iCs/>
          <w:kern w:val="0"/>
          <w:sz w:val="28"/>
          <w:szCs w:val="28"/>
          <w:lang w:eastAsia="ru-RU"/>
          <w14:ligatures w14:val="none"/>
        </w:rPr>
        <w:t>14.9.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p w14:paraId="33B08F82"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Поскольку котельная в СП «Яснэг» производит только тепловую энергию, коэффициент использования теплоты топлива не применим.</w:t>
      </w:r>
    </w:p>
    <w:p w14:paraId="177E4A17" w14:textId="77777777" w:rsidR="00132D19" w:rsidRPr="00132D19" w:rsidRDefault="00132D19" w:rsidP="00132D19">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132D19">
        <w:rPr>
          <w:rFonts w:ascii="Calibri Light" w:eastAsia="Times New Roman" w:hAnsi="Calibri Light" w:cs="Times New Roman"/>
          <w:b/>
          <w:bCs/>
          <w:i/>
          <w:iCs/>
          <w:kern w:val="0"/>
          <w:sz w:val="28"/>
          <w:szCs w:val="28"/>
          <w:lang w:eastAsia="ru-RU"/>
          <w14:ligatures w14:val="none"/>
        </w:rPr>
        <w:t>14.10. Доля отпуска тепловой энергии, осуществляемого потребителям по приборам учета, в общем объеме отпущенной тепловой энергии.</w:t>
      </w:r>
    </w:p>
    <w:p w14:paraId="62ED225B"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Информация о доли отпуска тепловой энергии, осуществляемого потребителям по приборам учета, в общем объеме отпущенной тепловой энергии, отсутствует.</w:t>
      </w:r>
    </w:p>
    <w:p w14:paraId="3E4BDA45" w14:textId="77777777" w:rsidR="00132D19" w:rsidRPr="00132D19" w:rsidRDefault="00132D19" w:rsidP="00132D19">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132D19">
        <w:rPr>
          <w:rFonts w:ascii="Calibri Light" w:eastAsia="Times New Roman" w:hAnsi="Calibri Light" w:cs="Times New Roman"/>
          <w:b/>
          <w:bCs/>
          <w:i/>
          <w:iCs/>
          <w:kern w:val="0"/>
          <w:sz w:val="28"/>
          <w:szCs w:val="28"/>
          <w:lang w:eastAsia="ru-RU"/>
          <w14:ligatures w14:val="none"/>
        </w:rPr>
        <w:t>14.11.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w:t>
      </w:r>
    </w:p>
    <w:p w14:paraId="7F016167"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Реконструируемых сетей нет.</w:t>
      </w:r>
    </w:p>
    <w:p w14:paraId="7302B289" w14:textId="77777777" w:rsidR="00132D19" w:rsidRPr="00132D19" w:rsidRDefault="00132D19" w:rsidP="00132D19">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132D19">
        <w:rPr>
          <w:rFonts w:ascii="Calibri Light" w:eastAsia="Times New Roman" w:hAnsi="Calibri Light" w:cs="Times New Roman"/>
          <w:b/>
          <w:bCs/>
          <w:i/>
          <w:iCs/>
          <w:kern w:val="0"/>
          <w:sz w:val="28"/>
          <w:szCs w:val="28"/>
          <w:lang w:eastAsia="ru-RU"/>
          <w14:ligatures w14:val="none"/>
        </w:rPr>
        <w:t>14.12.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w:t>
      </w:r>
    </w:p>
    <w:p w14:paraId="4988375E"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Реконструируемых источников нет.</w:t>
      </w:r>
    </w:p>
    <w:p w14:paraId="09C0E5E5" w14:textId="77777777" w:rsidR="00132D19" w:rsidRPr="00132D19" w:rsidRDefault="00132D19" w:rsidP="00132D19">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48404660" w14:textId="77777777" w:rsidR="00132D19" w:rsidRPr="00132D19" w:rsidRDefault="00132D19" w:rsidP="00132D19">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64D8B5F4" w14:textId="77777777" w:rsidR="00132D19" w:rsidRPr="00132D19" w:rsidRDefault="00132D19" w:rsidP="00132D19">
      <w:pPr>
        <w:keepNext/>
        <w:spacing w:before="240" w:after="60"/>
        <w:jc w:val="center"/>
        <w:outlineLvl w:val="0"/>
        <w:rPr>
          <w:rFonts w:ascii="Calibri Light" w:eastAsia="Times New Roman" w:hAnsi="Calibri Light" w:cs="Times New Roman"/>
          <w:b/>
          <w:bCs/>
          <w:spacing w:val="1"/>
          <w:kern w:val="32"/>
          <w:sz w:val="32"/>
          <w:szCs w:val="32"/>
          <w:lang w:eastAsia="ru-RU"/>
          <w14:ligatures w14:val="none"/>
        </w:rPr>
      </w:pPr>
      <w:r w:rsidRPr="00132D19">
        <w:rPr>
          <w:rFonts w:ascii="Calibri Light" w:eastAsia="Times New Roman" w:hAnsi="Calibri Light" w:cs="Times New Roman"/>
          <w:b/>
          <w:bCs/>
          <w:spacing w:val="1"/>
          <w:kern w:val="32"/>
          <w:sz w:val="32"/>
          <w:szCs w:val="32"/>
          <w:lang w:eastAsia="ru-RU"/>
          <w14:ligatures w14:val="none"/>
        </w:rPr>
        <w:t>Глава 15. Ценовые (тарифные) последствия</w:t>
      </w:r>
    </w:p>
    <w:p w14:paraId="68C92CC0" w14:textId="77777777" w:rsidR="00132D19" w:rsidRPr="00132D19" w:rsidRDefault="00132D19" w:rsidP="00132D19">
      <w:pPr>
        <w:keepNext/>
        <w:spacing w:before="240" w:after="60"/>
        <w:jc w:val="both"/>
        <w:outlineLvl w:val="1"/>
        <w:rPr>
          <w:rFonts w:ascii="Calibri Light" w:eastAsia="Times New Roman" w:hAnsi="Calibri Light" w:cs="Times New Roman"/>
          <w:b/>
          <w:bCs/>
          <w:i/>
          <w:iCs/>
          <w:kern w:val="0"/>
          <w:sz w:val="28"/>
          <w:szCs w:val="28"/>
          <w:lang w:eastAsia="ru-RU"/>
          <w14:ligatures w14:val="none"/>
        </w:rPr>
      </w:pPr>
      <w:r w:rsidRPr="00132D19">
        <w:rPr>
          <w:rFonts w:ascii="Calibri Light" w:eastAsia="Times New Roman" w:hAnsi="Calibri Light" w:cs="Times New Roman"/>
          <w:b/>
          <w:bCs/>
          <w:i/>
          <w:iCs/>
          <w:kern w:val="0"/>
          <w:sz w:val="28"/>
          <w:szCs w:val="28"/>
          <w:lang w:eastAsia="ru-RU"/>
          <w14:ligatures w14:val="none"/>
        </w:rPr>
        <w:t>15.1. Результаты расчетов и оценки ценовых (тарифных) последствий реализации предлагаемых проектов схемы теплоснабжения для потребителя.</w:t>
      </w:r>
    </w:p>
    <w:p w14:paraId="08C6BD29" w14:textId="77777777" w:rsidR="00132D19" w:rsidRPr="00132D19" w:rsidRDefault="00132D19" w:rsidP="00132D19">
      <w:pPr>
        <w:spacing w:after="0" w:line="360" w:lineRule="auto"/>
        <w:ind w:firstLine="709"/>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В настоящее время принято решение, что реконструкция объектов теплоснабжения, находящихся в муниципальной собственности муниципального образования СП «Яснэг», будет осуществляться в рамках инвестиционной программы (при наличии источников финансирования).</w:t>
      </w:r>
    </w:p>
    <w:p w14:paraId="4B538797" w14:textId="77777777" w:rsidR="00132D19" w:rsidRPr="00132D19" w:rsidRDefault="00132D19" w:rsidP="00132D19">
      <w:pPr>
        <w:spacing w:after="0" w:line="360" w:lineRule="auto"/>
        <w:ind w:firstLine="709"/>
        <w:jc w:val="both"/>
        <w:rPr>
          <w:rFonts w:ascii="Times New Roman" w:eastAsia="Times New Roman" w:hAnsi="Times New Roman" w:cs="Times New Roman"/>
          <w:kern w:val="0"/>
          <w:sz w:val="26"/>
          <w:szCs w:val="26"/>
          <w:lang w:eastAsia="ar-SA"/>
          <w14:ligatures w14:val="none"/>
        </w:rPr>
      </w:pPr>
      <w:r w:rsidRPr="00132D19">
        <w:rPr>
          <w:rFonts w:ascii="Times New Roman" w:eastAsia="Times New Roman" w:hAnsi="Times New Roman" w:cs="Times New Roman"/>
          <w:kern w:val="0"/>
          <w:sz w:val="26"/>
          <w:szCs w:val="26"/>
          <w:lang w:eastAsia="ru-RU"/>
          <w14:ligatures w14:val="none"/>
        </w:rPr>
        <w:t>В соответствии со сформированной финансово-экономической моделью определен необходимый рост тарифа конечным потребителям, требуемый для коммерческой привлекательности проекта для ТСО (таблица ниже).</w:t>
      </w:r>
    </w:p>
    <w:p w14:paraId="5E858073" w14:textId="77777777" w:rsidR="00132D19" w:rsidRPr="00132D19" w:rsidRDefault="00132D19" w:rsidP="00132D19">
      <w:pPr>
        <w:spacing w:after="0" w:line="360" w:lineRule="auto"/>
        <w:ind w:firstLine="709"/>
        <w:jc w:val="both"/>
        <w:rPr>
          <w:rFonts w:ascii="Times New Roman" w:eastAsia="Times New Roman" w:hAnsi="Times New Roman" w:cs="Times New Roman"/>
          <w:kern w:val="0"/>
          <w:sz w:val="26"/>
          <w:szCs w:val="26"/>
          <w:lang w:eastAsia="ar-SA"/>
          <w14:ligatures w14:val="none"/>
        </w:rPr>
        <w:sectPr w:rsidR="00132D19" w:rsidRPr="00132D19" w:rsidSect="00132D19">
          <w:pgSz w:w="11906" w:h="16838" w:code="9"/>
          <w:pgMar w:top="567" w:right="1134" w:bottom="1134" w:left="1701" w:header="709" w:footer="709" w:gutter="0"/>
          <w:cols w:space="708"/>
          <w:docGrid w:linePitch="360"/>
        </w:sectPr>
      </w:pPr>
    </w:p>
    <w:p w14:paraId="429D9864" w14:textId="77777777" w:rsidR="00132D19" w:rsidRPr="00132D19" w:rsidRDefault="00132D19" w:rsidP="00132D19">
      <w:pPr>
        <w:widowControl w:val="0"/>
        <w:autoSpaceDE w:val="0"/>
        <w:autoSpaceDN w:val="0"/>
        <w:adjustRightInd w:val="0"/>
        <w:spacing w:after="0" w:line="359" w:lineRule="auto"/>
        <w:ind w:right="44" w:firstLine="567"/>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Таблица 8 - Прогноз тарифа на тепловую энергию для потребителей (средневзвешенный)</w:t>
      </w:r>
    </w:p>
    <w:tbl>
      <w:tblPr>
        <w:tblW w:w="4963" w:type="pct"/>
        <w:tblLook w:val="04A0" w:firstRow="1" w:lastRow="0" w:firstColumn="1" w:lastColumn="0" w:noHBand="0" w:noVBand="1"/>
      </w:tblPr>
      <w:tblGrid>
        <w:gridCol w:w="5838"/>
        <w:gridCol w:w="1927"/>
        <w:gridCol w:w="1556"/>
        <w:gridCol w:w="1412"/>
        <w:gridCol w:w="1397"/>
        <w:gridCol w:w="1303"/>
        <w:gridCol w:w="1303"/>
      </w:tblGrid>
      <w:tr w:rsidR="00132D19" w:rsidRPr="00132D19" w14:paraId="74BE634F" w14:textId="77777777" w:rsidTr="00D27A4B">
        <w:trPr>
          <w:trHeight w:val="300"/>
          <w:tblHeader/>
        </w:trPr>
        <w:tc>
          <w:tcPr>
            <w:tcW w:w="19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EBFB49" w14:textId="77777777" w:rsidR="00132D19" w:rsidRPr="00132D19" w:rsidRDefault="00132D19" w:rsidP="00132D19">
            <w:pPr>
              <w:spacing w:after="0" w:line="240" w:lineRule="auto"/>
              <w:ind w:right="13"/>
              <w:jc w:val="center"/>
              <w:rPr>
                <w:rFonts w:ascii="Times New Roman" w:eastAsia="Times New Roman" w:hAnsi="Times New Roman" w:cs="Times New Roman"/>
                <w:b/>
                <w:bCs/>
                <w:color w:val="000000"/>
                <w:kern w:val="0"/>
                <w:sz w:val="24"/>
                <w:szCs w:val="24"/>
                <w:lang w:eastAsia="ru-RU"/>
                <w14:ligatures w14:val="none"/>
              </w:rPr>
            </w:pPr>
            <w:r w:rsidRPr="00132D19">
              <w:rPr>
                <w:rFonts w:ascii="Times New Roman" w:eastAsia="Times New Roman" w:hAnsi="Times New Roman" w:cs="Times New Roman"/>
                <w:b/>
                <w:bCs/>
                <w:color w:val="000000"/>
                <w:kern w:val="0"/>
                <w:sz w:val="24"/>
                <w:szCs w:val="24"/>
                <w:lang w:eastAsia="ru-RU"/>
                <w14:ligatures w14:val="none"/>
              </w:rPr>
              <w:t>Наименование показателя</w:t>
            </w:r>
          </w:p>
        </w:tc>
        <w:tc>
          <w:tcPr>
            <w:tcW w:w="654" w:type="pct"/>
            <w:tcBorders>
              <w:top w:val="single" w:sz="4" w:space="0" w:color="auto"/>
              <w:left w:val="nil"/>
              <w:bottom w:val="single" w:sz="4" w:space="0" w:color="auto"/>
              <w:right w:val="single" w:sz="4" w:space="0" w:color="auto"/>
            </w:tcBorders>
            <w:shd w:val="clear" w:color="auto" w:fill="auto"/>
            <w:noWrap/>
            <w:vAlign w:val="center"/>
            <w:hideMark/>
          </w:tcPr>
          <w:p w14:paraId="2213F9E3" w14:textId="77777777" w:rsidR="00132D19" w:rsidRPr="00132D19" w:rsidRDefault="00132D19" w:rsidP="00132D19">
            <w:pPr>
              <w:spacing w:after="0" w:line="240" w:lineRule="auto"/>
              <w:ind w:right="13"/>
              <w:jc w:val="center"/>
              <w:rPr>
                <w:rFonts w:ascii="Times New Roman" w:eastAsia="Times New Roman" w:hAnsi="Times New Roman" w:cs="Times New Roman"/>
                <w:color w:val="000000"/>
                <w:kern w:val="0"/>
                <w:sz w:val="24"/>
                <w:szCs w:val="24"/>
                <w:lang w:eastAsia="ru-RU"/>
                <w14:ligatures w14:val="none"/>
              </w:rPr>
            </w:pPr>
            <w:r w:rsidRPr="00132D19">
              <w:rPr>
                <w:rFonts w:ascii="Times New Roman" w:eastAsia="Times New Roman" w:hAnsi="Times New Roman" w:cs="Times New Roman"/>
                <w:color w:val="000000"/>
                <w:kern w:val="0"/>
                <w:sz w:val="24"/>
                <w:szCs w:val="24"/>
                <w:lang w:eastAsia="ru-RU"/>
                <w14:ligatures w14:val="none"/>
              </w:rPr>
              <w:t>Ед. изм.</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662F30" w14:textId="77777777" w:rsidR="00132D19" w:rsidRPr="00132D19" w:rsidRDefault="00132D19" w:rsidP="00132D19">
            <w:pPr>
              <w:spacing w:after="0" w:line="240" w:lineRule="auto"/>
              <w:ind w:right="13"/>
              <w:jc w:val="center"/>
              <w:rPr>
                <w:rFonts w:ascii="Times New Roman" w:eastAsia="Times New Roman" w:hAnsi="Times New Roman" w:cs="Times New Roman"/>
                <w:b/>
                <w:bCs/>
                <w:color w:val="000000"/>
                <w:kern w:val="0"/>
                <w:sz w:val="24"/>
                <w:szCs w:val="24"/>
                <w:lang w:eastAsia="ru-RU"/>
                <w14:ligatures w14:val="none"/>
              </w:rPr>
            </w:pPr>
            <w:r w:rsidRPr="00132D19">
              <w:rPr>
                <w:rFonts w:ascii="Times New Roman" w:eastAsia="Times New Roman" w:hAnsi="Times New Roman" w:cs="Times New Roman"/>
                <w:b/>
                <w:bCs/>
                <w:color w:val="000000"/>
                <w:kern w:val="0"/>
                <w:sz w:val="24"/>
                <w:szCs w:val="24"/>
                <w:lang w:eastAsia="ru-RU"/>
                <w14:ligatures w14:val="none"/>
              </w:rPr>
              <w:t>2024</w:t>
            </w:r>
          </w:p>
        </w:tc>
        <w:tc>
          <w:tcPr>
            <w:tcW w:w="479" w:type="pct"/>
            <w:tcBorders>
              <w:top w:val="single" w:sz="4" w:space="0" w:color="auto"/>
              <w:left w:val="nil"/>
              <w:bottom w:val="single" w:sz="4" w:space="0" w:color="auto"/>
              <w:right w:val="single" w:sz="4" w:space="0" w:color="auto"/>
            </w:tcBorders>
            <w:shd w:val="clear" w:color="auto" w:fill="auto"/>
            <w:noWrap/>
          </w:tcPr>
          <w:p w14:paraId="322D2758" w14:textId="77777777" w:rsidR="00132D19" w:rsidRPr="00132D19" w:rsidRDefault="00132D19" w:rsidP="00132D19">
            <w:pPr>
              <w:spacing w:after="0" w:line="240" w:lineRule="auto"/>
              <w:ind w:right="13"/>
              <w:jc w:val="center"/>
              <w:rPr>
                <w:rFonts w:ascii="Times New Roman" w:eastAsia="Times New Roman" w:hAnsi="Times New Roman" w:cs="Times New Roman"/>
                <w:b/>
                <w:bCs/>
                <w:color w:val="000000"/>
                <w:kern w:val="0"/>
                <w:sz w:val="24"/>
                <w:szCs w:val="24"/>
                <w:lang w:eastAsia="ru-RU"/>
                <w14:ligatures w14:val="none"/>
              </w:rPr>
            </w:pPr>
            <w:r w:rsidRPr="00132D19">
              <w:rPr>
                <w:rFonts w:ascii="Times New Roman" w:eastAsia="Times New Roman" w:hAnsi="Times New Roman" w:cs="Times New Roman"/>
                <w:b/>
                <w:bCs/>
                <w:color w:val="000000"/>
                <w:kern w:val="0"/>
                <w:sz w:val="24"/>
                <w:szCs w:val="24"/>
                <w:lang w:eastAsia="ru-RU"/>
                <w14:ligatures w14:val="none"/>
              </w:rPr>
              <w:t>2025</w:t>
            </w:r>
          </w:p>
        </w:tc>
        <w:tc>
          <w:tcPr>
            <w:tcW w:w="474" w:type="pct"/>
            <w:tcBorders>
              <w:top w:val="single" w:sz="4" w:space="0" w:color="auto"/>
              <w:left w:val="nil"/>
              <w:bottom w:val="single" w:sz="4" w:space="0" w:color="auto"/>
              <w:right w:val="single" w:sz="4" w:space="0" w:color="auto"/>
            </w:tcBorders>
            <w:shd w:val="clear" w:color="auto" w:fill="auto"/>
            <w:noWrap/>
            <w:vAlign w:val="center"/>
          </w:tcPr>
          <w:p w14:paraId="094B2BD2" w14:textId="77777777" w:rsidR="00132D19" w:rsidRPr="00132D19" w:rsidRDefault="00132D19" w:rsidP="00132D19">
            <w:pPr>
              <w:spacing w:after="0" w:line="240" w:lineRule="auto"/>
              <w:ind w:right="13"/>
              <w:jc w:val="center"/>
              <w:rPr>
                <w:rFonts w:ascii="Times New Roman" w:eastAsia="Times New Roman" w:hAnsi="Times New Roman" w:cs="Times New Roman"/>
                <w:b/>
                <w:bCs/>
                <w:color w:val="000000"/>
                <w:kern w:val="0"/>
                <w:sz w:val="24"/>
                <w:szCs w:val="24"/>
                <w:lang w:eastAsia="ru-RU"/>
                <w14:ligatures w14:val="none"/>
              </w:rPr>
            </w:pPr>
            <w:r w:rsidRPr="00132D19">
              <w:rPr>
                <w:rFonts w:ascii="Times New Roman" w:eastAsia="Times New Roman" w:hAnsi="Times New Roman" w:cs="Times New Roman"/>
                <w:b/>
                <w:bCs/>
                <w:color w:val="000000"/>
                <w:kern w:val="0"/>
                <w:sz w:val="24"/>
                <w:szCs w:val="24"/>
                <w:lang w:eastAsia="ru-RU"/>
                <w14:ligatures w14:val="none"/>
              </w:rPr>
              <w:t>2026</w:t>
            </w:r>
          </w:p>
        </w:tc>
        <w:tc>
          <w:tcPr>
            <w:tcW w:w="442" w:type="pct"/>
            <w:tcBorders>
              <w:top w:val="single" w:sz="4" w:space="0" w:color="auto"/>
              <w:left w:val="nil"/>
              <w:bottom w:val="single" w:sz="4" w:space="0" w:color="auto"/>
              <w:right w:val="single" w:sz="4" w:space="0" w:color="auto"/>
            </w:tcBorders>
            <w:shd w:val="clear" w:color="auto" w:fill="auto"/>
            <w:noWrap/>
            <w:vAlign w:val="center"/>
          </w:tcPr>
          <w:p w14:paraId="23DCCA64" w14:textId="77777777" w:rsidR="00132D19" w:rsidRPr="00132D19" w:rsidRDefault="00132D19" w:rsidP="00132D19">
            <w:pPr>
              <w:spacing w:after="0" w:line="240" w:lineRule="auto"/>
              <w:ind w:right="13"/>
              <w:jc w:val="center"/>
              <w:rPr>
                <w:rFonts w:ascii="Times New Roman" w:eastAsia="Times New Roman" w:hAnsi="Times New Roman" w:cs="Times New Roman"/>
                <w:b/>
                <w:bCs/>
                <w:color w:val="000000"/>
                <w:kern w:val="0"/>
                <w:sz w:val="24"/>
                <w:szCs w:val="24"/>
                <w:lang w:eastAsia="ru-RU"/>
                <w14:ligatures w14:val="none"/>
              </w:rPr>
            </w:pPr>
            <w:r w:rsidRPr="00132D19">
              <w:rPr>
                <w:rFonts w:ascii="Times New Roman" w:eastAsia="Times New Roman" w:hAnsi="Times New Roman" w:cs="Times New Roman"/>
                <w:b/>
                <w:bCs/>
                <w:color w:val="000000"/>
                <w:kern w:val="0"/>
                <w:sz w:val="24"/>
                <w:szCs w:val="24"/>
                <w:lang w:eastAsia="ru-RU"/>
                <w14:ligatures w14:val="none"/>
              </w:rPr>
              <w:t>2027</w:t>
            </w:r>
          </w:p>
        </w:tc>
        <w:tc>
          <w:tcPr>
            <w:tcW w:w="442" w:type="pct"/>
            <w:tcBorders>
              <w:top w:val="single" w:sz="4" w:space="0" w:color="auto"/>
              <w:left w:val="nil"/>
              <w:bottom w:val="single" w:sz="4" w:space="0" w:color="auto"/>
              <w:right w:val="single" w:sz="4" w:space="0" w:color="auto"/>
            </w:tcBorders>
            <w:vAlign w:val="center"/>
          </w:tcPr>
          <w:p w14:paraId="684D3385" w14:textId="77777777" w:rsidR="00132D19" w:rsidRPr="00132D19" w:rsidRDefault="00132D19" w:rsidP="00132D19">
            <w:pPr>
              <w:spacing w:after="0" w:line="240" w:lineRule="auto"/>
              <w:ind w:right="13"/>
              <w:jc w:val="center"/>
              <w:rPr>
                <w:rFonts w:ascii="Times New Roman" w:eastAsia="Times New Roman" w:hAnsi="Times New Roman" w:cs="Times New Roman"/>
                <w:b/>
                <w:bCs/>
                <w:color w:val="000000"/>
                <w:kern w:val="0"/>
                <w:sz w:val="24"/>
                <w:szCs w:val="24"/>
                <w:lang w:eastAsia="ru-RU"/>
                <w14:ligatures w14:val="none"/>
              </w:rPr>
            </w:pPr>
            <w:r w:rsidRPr="00132D19">
              <w:rPr>
                <w:rFonts w:ascii="Times New Roman" w:eastAsia="Times New Roman" w:hAnsi="Times New Roman" w:cs="Times New Roman"/>
                <w:b/>
                <w:bCs/>
                <w:color w:val="000000"/>
                <w:kern w:val="0"/>
                <w:sz w:val="24"/>
                <w:szCs w:val="24"/>
                <w:lang w:eastAsia="ru-RU"/>
                <w14:ligatures w14:val="none"/>
              </w:rPr>
              <w:t>2028</w:t>
            </w:r>
          </w:p>
        </w:tc>
      </w:tr>
      <w:tr w:rsidR="00132D19" w:rsidRPr="00132D19" w14:paraId="5E1E8459" w14:textId="77777777" w:rsidTr="00D27A4B">
        <w:trPr>
          <w:trHeight w:val="300"/>
        </w:trPr>
        <w:tc>
          <w:tcPr>
            <w:tcW w:w="1981" w:type="pct"/>
            <w:tcBorders>
              <w:top w:val="nil"/>
              <w:left w:val="single" w:sz="4" w:space="0" w:color="auto"/>
              <w:bottom w:val="single" w:sz="4" w:space="0" w:color="auto"/>
              <w:right w:val="single" w:sz="4" w:space="0" w:color="auto"/>
            </w:tcBorders>
            <w:shd w:val="clear" w:color="auto" w:fill="auto"/>
            <w:vAlign w:val="center"/>
            <w:hideMark/>
          </w:tcPr>
          <w:p w14:paraId="46F4C06A" w14:textId="77777777" w:rsidR="00132D19" w:rsidRPr="00132D19" w:rsidRDefault="00132D19" w:rsidP="00132D19">
            <w:pPr>
              <w:spacing w:after="0" w:line="240" w:lineRule="auto"/>
              <w:ind w:right="13"/>
              <w:jc w:val="center"/>
              <w:rPr>
                <w:rFonts w:ascii="Times New Roman" w:eastAsia="Times New Roman" w:hAnsi="Times New Roman" w:cs="Times New Roman"/>
                <w:bCs/>
                <w:iCs/>
                <w:color w:val="000000"/>
                <w:kern w:val="0"/>
                <w:sz w:val="24"/>
                <w:szCs w:val="24"/>
                <w:lang w:eastAsia="ru-RU"/>
                <w14:ligatures w14:val="none"/>
              </w:rPr>
            </w:pPr>
            <w:r w:rsidRPr="00132D19">
              <w:rPr>
                <w:rFonts w:ascii="Times New Roman" w:eastAsia="Times New Roman" w:hAnsi="Times New Roman" w:cs="Times New Roman"/>
                <w:bCs/>
                <w:iCs/>
                <w:color w:val="000000"/>
                <w:kern w:val="0"/>
                <w:sz w:val="24"/>
                <w:szCs w:val="24"/>
                <w:lang w:eastAsia="ru-RU"/>
                <w14:ligatures w14:val="none"/>
              </w:rPr>
              <w:t>Экономически обоснованный тариф</w:t>
            </w:r>
          </w:p>
        </w:tc>
        <w:tc>
          <w:tcPr>
            <w:tcW w:w="654" w:type="pct"/>
            <w:tcBorders>
              <w:top w:val="nil"/>
              <w:left w:val="nil"/>
              <w:bottom w:val="single" w:sz="4" w:space="0" w:color="auto"/>
              <w:right w:val="single" w:sz="4" w:space="0" w:color="auto"/>
            </w:tcBorders>
            <w:shd w:val="clear" w:color="auto" w:fill="auto"/>
            <w:noWrap/>
            <w:vAlign w:val="center"/>
            <w:hideMark/>
          </w:tcPr>
          <w:p w14:paraId="36867FF2" w14:textId="77777777" w:rsidR="00132D19" w:rsidRPr="00132D19" w:rsidRDefault="00132D19" w:rsidP="00132D19">
            <w:pPr>
              <w:spacing w:after="0" w:line="240" w:lineRule="auto"/>
              <w:ind w:right="13"/>
              <w:jc w:val="center"/>
              <w:rPr>
                <w:rFonts w:ascii="Times New Roman" w:eastAsia="Times New Roman" w:hAnsi="Times New Roman" w:cs="Times New Roman"/>
                <w:bCs/>
                <w:iCs/>
                <w:color w:val="000000"/>
                <w:kern w:val="0"/>
                <w:sz w:val="24"/>
                <w:szCs w:val="24"/>
                <w:lang w:eastAsia="ru-RU"/>
                <w14:ligatures w14:val="none"/>
              </w:rPr>
            </w:pPr>
            <w:r w:rsidRPr="00132D19">
              <w:rPr>
                <w:rFonts w:ascii="Times New Roman" w:eastAsia="Times New Roman" w:hAnsi="Times New Roman" w:cs="Times New Roman"/>
                <w:bCs/>
                <w:iCs/>
                <w:color w:val="000000"/>
                <w:kern w:val="0"/>
                <w:sz w:val="24"/>
                <w:szCs w:val="24"/>
                <w:lang w:eastAsia="ru-RU"/>
                <w14:ligatures w14:val="none"/>
              </w:rPr>
              <w:t>Руб./Гкал</w:t>
            </w:r>
          </w:p>
        </w:tc>
        <w:tc>
          <w:tcPr>
            <w:tcW w:w="528" w:type="pct"/>
            <w:tcBorders>
              <w:top w:val="single" w:sz="8" w:space="0" w:color="auto"/>
              <w:left w:val="nil"/>
              <w:bottom w:val="single" w:sz="8" w:space="0" w:color="auto"/>
              <w:right w:val="single" w:sz="8" w:space="0" w:color="auto"/>
            </w:tcBorders>
            <w:shd w:val="clear" w:color="auto" w:fill="auto"/>
            <w:noWrap/>
            <w:vAlign w:val="center"/>
          </w:tcPr>
          <w:p w14:paraId="60E72DCB" w14:textId="77777777" w:rsidR="00132D19" w:rsidRPr="00132D19" w:rsidRDefault="00132D19" w:rsidP="00132D19">
            <w:pPr>
              <w:spacing w:after="0" w:line="240" w:lineRule="auto"/>
              <w:ind w:right="13"/>
              <w:jc w:val="center"/>
              <w:rPr>
                <w:rFonts w:ascii="Times New Roman" w:eastAsia="Times New Roman" w:hAnsi="Times New Roman" w:cs="Times New Roman"/>
                <w:bCs/>
                <w:iCs/>
                <w:color w:val="000000"/>
                <w:kern w:val="0"/>
                <w:sz w:val="24"/>
                <w:szCs w:val="24"/>
                <w:lang w:eastAsia="ru-RU"/>
                <w14:ligatures w14:val="none"/>
              </w:rPr>
            </w:pPr>
            <w:r w:rsidRPr="00132D19">
              <w:rPr>
                <w:rFonts w:ascii="Times New Roman" w:eastAsia="Times New Roman" w:hAnsi="Times New Roman" w:cs="Times New Roman"/>
                <w:bCs/>
                <w:iCs/>
                <w:color w:val="000000"/>
                <w:kern w:val="0"/>
                <w:sz w:val="24"/>
                <w:szCs w:val="24"/>
                <w:lang w:eastAsia="ru-RU"/>
                <w14:ligatures w14:val="none"/>
              </w:rPr>
              <w:t>5232,26</w:t>
            </w:r>
          </w:p>
        </w:tc>
        <w:tc>
          <w:tcPr>
            <w:tcW w:w="479" w:type="pct"/>
            <w:tcBorders>
              <w:top w:val="single" w:sz="8" w:space="0" w:color="auto"/>
              <w:left w:val="nil"/>
              <w:bottom w:val="single" w:sz="8" w:space="0" w:color="auto"/>
              <w:right w:val="single" w:sz="8" w:space="0" w:color="auto"/>
            </w:tcBorders>
            <w:shd w:val="clear" w:color="auto" w:fill="auto"/>
            <w:noWrap/>
            <w:vAlign w:val="center"/>
          </w:tcPr>
          <w:p w14:paraId="1FD4BE82" w14:textId="77777777" w:rsidR="00132D19" w:rsidRPr="00132D19" w:rsidRDefault="00132D19" w:rsidP="00132D19">
            <w:pPr>
              <w:spacing w:after="0" w:line="240" w:lineRule="auto"/>
              <w:ind w:right="13"/>
              <w:jc w:val="center"/>
              <w:rPr>
                <w:rFonts w:ascii="Times New Roman" w:eastAsia="Times New Roman" w:hAnsi="Times New Roman" w:cs="Times New Roman"/>
                <w:bCs/>
                <w:iCs/>
                <w:color w:val="000000"/>
                <w:kern w:val="0"/>
                <w:sz w:val="24"/>
                <w:szCs w:val="24"/>
                <w:lang w:eastAsia="ru-RU"/>
                <w14:ligatures w14:val="none"/>
              </w:rPr>
            </w:pPr>
            <w:r w:rsidRPr="00132D19">
              <w:rPr>
                <w:rFonts w:ascii="Times New Roman" w:eastAsia="Times New Roman" w:hAnsi="Times New Roman" w:cs="Times New Roman"/>
                <w:bCs/>
                <w:iCs/>
                <w:color w:val="000000"/>
                <w:kern w:val="0"/>
                <w:sz w:val="24"/>
                <w:szCs w:val="24"/>
                <w:lang w:eastAsia="ru-RU"/>
                <w14:ligatures w14:val="none"/>
              </w:rPr>
              <w:t>4487,26</w:t>
            </w:r>
          </w:p>
        </w:tc>
        <w:tc>
          <w:tcPr>
            <w:tcW w:w="474" w:type="pct"/>
            <w:tcBorders>
              <w:top w:val="single" w:sz="8" w:space="0" w:color="auto"/>
              <w:left w:val="nil"/>
              <w:bottom w:val="single" w:sz="8" w:space="0" w:color="auto"/>
              <w:right w:val="single" w:sz="4" w:space="0" w:color="auto"/>
            </w:tcBorders>
            <w:shd w:val="clear" w:color="auto" w:fill="auto"/>
            <w:noWrap/>
            <w:vAlign w:val="center"/>
          </w:tcPr>
          <w:p w14:paraId="3F9D3B12" w14:textId="77777777" w:rsidR="00132D19" w:rsidRPr="00132D19" w:rsidRDefault="00132D19" w:rsidP="00132D19">
            <w:pPr>
              <w:spacing w:after="0" w:line="240" w:lineRule="auto"/>
              <w:ind w:right="13"/>
              <w:jc w:val="center"/>
              <w:rPr>
                <w:rFonts w:ascii="Times New Roman" w:eastAsia="Times New Roman" w:hAnsi="Times New Roman" w:cs="Times New Roman"/>
                <w:bCs/>
                <w:iCs/>
                <w:color w:val="000000"/>
                <w:kern w:val="0"/>
                <w:sz w:val="24"/>
                <w:szCs w:val="24"/>
                <w:lang w:eastAsia="ru-RU"/>
                <w14:ligatures w14:val="none"/>
              </w:rPr>
            </w:pPr>
            <w:r w:rsidRPr="00132D19">
              <w:rPr>
                <w:rFonts w:ascii="Times New Roman" w:eastAsia="Times New Roman" w:hAnsi="Times New Roman" w:cs="Times New Roman"/>
                <w:bCs/>
                <w:iCs/>
                <w:color w:val="000000"/>
                <w:kern w:val="0"/>
                <w:sz w:val="24"/>
                <w:szCs w:val="24"/>
                <w:lang w:eastAsia="ru-RU"/>
                <w14:ligatures w14:val="none"/>
              </w:rPr>
              <w:t>5483,73</w:t>
            </w:r>
          </w:p>
        </w:tc>
        <w:tc>
          <w:tcPr>
            <w:tcW w:w="442" w:type="pct"/>
            <w:tcBorders>
              <w:top w:val="single" w:sz="4" w:space="0" w:color="auto"/>
              <w:left w:val="nil"/>
              <w:bottom w:val="single" w:sz="4" w:space="0" w:color="auto"/>
              <w:right w:val="single" w:sz="4" w:space="0" w:color="auto"/>
            </w:tcBorders>
            <w:shd w:val="clear" w:color="auto" w:fill="auto"/>
            <w:noWrap/>
            <w:vAlign w:val="center"/>
          </w:tcPr>
          <w:p w14:paraId="0DF00413" w14:textId="77777777" w:rsidR="00132D19" w:rsidRPr="00132D19" w:rsidRDefault="00132D19" w:rsidP="00132D19">
            <w:pPr>
              <w:spacing w:after="0" w:line="240" w:lineRule="auto"/>
              <w:ind w:right="13"/>
              <w:jc w:val="center"/>
              <w:rPr>
                <w:rFonts w:ascii="Times New Roman" w:eastAsia="Times New Roman" w:hAnsi="Times New Roman" w:cs="Times New Roman"/>
                <w:bCs/>
                <w:iCs/>
                <w:color w:val="000000"/>
                <w:kern w:val="0"/>
                <w:sz w:val="24"/>
                <w:szCs w:val="24"/>
                <w:lang w:eastAsia="ru-RU"/>
                <w14:ligatures w14:val="none"/>
              </w:rPr>
            </w:pPr>
            <w:r w:rsidRPr="00132D19">
              <w:rPr>
                <w:rFonts w:ascii="Times New Roman" w:eastAsia="Times New Roman" w:hAnsi="Times New Roman" w:cs="Times New Roman"/>
                <w:bCs/>
                <w:iCs/>
                <w:color w:val="000000"/>
                <w:kern w:val="0"/>
                <w:sz w:val="24"/>
                <w:szCs w:val="24"/>
                <w:lang w:eastAsia="ru-RU"/>
                <w14:ligatures w14:val="none"/>
              </w:rPr>
              <w:t>5076,71</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14:paraId="4BD8FAE8" w14:textId="77777777" w:rsidR="00132D19" w:rsidRPr="00132D19" w:rsidRDefault="00132D19" w:rsidP="00132D19">
            <w:pPr>
              <w:spacing w:after="0" w:line="240" w:lineRule="auto"/>
              <w:ind w:right="13"/>
              <w:jc w:val="center"/>
              <w:rPr>
                <w:rFonts w:ascii="Times New Roman" w:eastAsia="Times New Roman" w:hAnsi="Times New Roman" w:cs="Times New Roman"/>
                <w:bCs/>
                <w:iCs/>
                <w:color w:val="000000"/>
                <w:kern w:val="0"/>
                <w:sz w:val="24"/>
                <w:szCs w:val="24"/>
                <w:lang w:eastAsia="ru-RU"/>
                <w14:ligatures w14:val="none"/>
              </w:rPr>
            </w:pPr>
            <w:r w:rsidRPr="00132D19">
              <w:rPr>
                <w:rFonts w:ascii="Times New Roman" w:eastAsia="Times New Roman" w:hAnsi="Times New Roman" w:cs="Times New Roman"/>
                <w:bCs/>
                <w:iCs/>
                <w:color w:val="000000"/>
                <w:kern w:val="0"/>
                <w:sz w:val="24"/>
                <w:szCs w:val="24"/>
                <w:lang w:eastAsia="ru-RU"/>
                <w14:ligatures w14:val="none"/>
              </w:rPr>
              <w:t>5428,9</w:t>
            </w:r>
          </w:p>
        </w:tc>
      </w:tr>
    </w:tbl>
    <w:p w14:paraId="53C84404" w14:textId="77777777" w:rsidR="00132D19" w:rsidRPr="00132D19" w:rsidRDefault="00132D19" w:rsidP="00132D19">
      <w:pPr>
        <w:widowControl w:val="0"/>
        <w:autoSpaceDE w:val="0"/>
        <w:autoSpaceDN w:val="0"/>
        <w:adjustRightInd w:val="0"/>
        <w:spacing w:before="72" w:after="0" w:line="360" w:lineRule="auto"/>
        <w:ind w:left="102" w:right="13" w:firstLine="708"/>
        <w:jc w:val="both"/>
        <w:rPr>
          <w:rFonts w:ascii="Times New Roman" w:eastAsia="Times New Roman" w:hAnsi="Times New Roman" w:cs="Times New Roman"/>
          <w:b/>
          <w:bCs/>
          <w:color w:val="000000"/>
          <w:spacing w:val="1"/>
          <w:kern w:val="0"/>
          <w:sz w:val="28"/>
          <w:szCs w:val="28"/>
          <w:lang w:eastAsia="ru-RU"/>
          <w14:ligatures w14:val="none"/>
        </w:rPr>
      </w:pPr>
    </w:p>
    <w:tbl>
      <w:tblPr>
        <w:tblW w:w="4919" w:type="pct"/>
        <w:tblLayout w:type="fixed"/>
        <w:tblLook w:val="04A0" w:firstRow="1" w:lastRow="0" w:firstColumn="1" w:lastColumn="0" w:noHBand="0" w:noVBand="1"/>
      </w:tblPr>
      <w:tblGrid>
        <w:gridCol w:w="3821"/>
        <w:gridCol w:w="1490"/>
        <w:gridCol w:w="1253"/>
        <w:gridCol w:w="1253"/>
        <w:gridCol w:w="1387"/>
        <w:gridCol w:w="1376"/>
        <w:gridCol w:w="1253"/>
        <w:gridCol w:w="1387"/>
        <w:gridCol w:w="1385"/>
      </w:tblGrid>
      <w:tr w:rsidR="00132D19" w:rsidRPr="00132D19" w14:paraId="366EA87F" w14:textId="77777777" w:rsidTr="00D27A4B">
        <w:trPr>
          <w:trHeight w:val="232"/>
          <w:tblHeader/>
        </w:trPr>
        <w:tc>
          <w:tcPr>
            <w:tcW w:w="13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E626B1" w14:textId="77777777" w:rsidR="00132D19" w:rsidRPr="00132D19" w:rsidRDefault="00132D19" w:rsidP="00132D19">
            <w:pPr>
              <w:spacing w:after="0" w:line="240" w:lineRule="auto"/>
              <w:ind w:right="13"/>
              <w:jc w:val="center"/>
              <w:rPr>
                <w:rFonts w:ascii="Times New Roman" w:eastAsia="Times New Roman" w:hAnsi="Times New Roman" w:cs="Times New Roman"/>
                <w:b/>
                <w:bCs/>
                <w:color w:val="000000"/>
                <w:kern w:val="0"/>
                <w:sz w:val="24"/>
                <w:szCs w:val="24"/>
                <w:lang w:eastAsia="ru-RU"/>
                <w14:ligatures w14:val="none"/>
              </w:rPr>
            </w:pPr>
            <w:r w:rsidRPr="00132D19">
              <w:rPr>
                <w:rFonts w:ascii="Times New Roman" w:eastAsia="Times New Roman" w:hAnsi="Times New Roman" w:cs="Times New Roman"/>
                <w:b/>
                <w:bCs/>
                <w:color w:val="000000"/>
                <w:kern w:val="0"/>
                <w:sz w:val="24"/>
                <w:szCs w:val="24"/>
                <w:lang w:eastAsia="ru-RU"/>
                <w14:ligatures w14:val="none"/>
              </w:rPr>
              <w:t>Наименование показателя</w:t>
            </w:r>
          </w:p>
        </w:tc>
        <w:tc>
          <w:tcPr>
            <w:tcW w:w="510" w:type="pct"/>
            <w:tcBorders>
              <w:top w:val="single" w:sz="4" w:space="0" w:color="auto"/>
              <w:left w:val="nil"/>
              <w:bottom w:val="single" w:sz="4" w:space="0" w:color="auto"/>
              <w:right w:val="single" w:sz="4" w:space="0" w:color="auto"/>
            </w:tcBorders>
            <w:shd w:val="clear" w:color="auto" w:fill="auto"/>
            <w:noWrap/>
            <w:vAlign w:val="center"/>
            <w:hideMark/>
          </w:tcPr>
          <w:p w14:paraId="4C673AF4" w14:textId="77777777" w:rsidR="00132D19" w:rsidRPr="00132D19" w:rsidRDefault="00132D19" w:rsidP="00132D19">
            <w:pPr>
              <w:spacing w:after="0" w:line="240" w:lineRule="auto"/>
              <w:ind w:right="13"/>
              <w:jc w:val="center"/>
              <w:rPr>
                <w:rFonts w:ascii="Times New Roman" w:eastAsia="Times New Roman" w:hAnsi="Times New Roman" w:cs="Times New Roman"/>
                <w:color w:val="000000"/>
                <w:kern w:val="0"/>
                <w:sz w:val="24"/>
                <w:szCs w:val="24"/>
                <w:lang w:eastAsia="ru-RU"/>
                <w14:ligatures w14:val="none"/>
              </w:rPr>
            </w:pPr>
            <w:r w:rsidRPr="00132D19">
              <w:rPr>
                <w:rFonts w:ascii="Times New Roman" w:eastAsia="Times New Roman" w:hAnsi="Times New Roman" w:cs="Times New Roman"/>
                <w:color w:val="000000"/>
                <w:kern w:val="0"/>
                <w:sz w:val="24"/>
                <w:szCs w:val="24"/>
                <w:lang w:eastAsia="ru-RU"/>
                <w14:ligatures w14:val="none"/>
              </w:rPr>
              <w:t>Ед. изм.</w:t>
            </w:r>
          </w:p>
        </w:tc>
        <w:tc>
          <w:tcPr>
            <w:tcW w:w="429" w:type="pct"/>
            <w:tcBorders>
              <w:top w:val="single" w:sz="4" w:space="0" w:color="auto"/>
              <w:left w:val="nil"/>
              <w:bottom w:val="single" w:sz="4" w:space="0" w:color="auto"/>
              <w:right w:val="single" w:sz="4" w:space="0" w:color="auto"/>
            </w:tcBorders>
            <w:vAlign w:val="center"/>
          </w:tcPr>
          <w:p w14:paraId="2F4D76A3" w14:textId="77777777" w:rsidR="00132D19" w:rsidRPr="00132D19" w:rsidRDefault="00132D19" w:rsidP="00132D19">
            <w:pPr>
              <w:spacing w:after="0" w:line="240" w:lineRule="auto"/>
              <w:ind w:right="13"/>
              <w:jc w:val="center"/>
              <w:rPr>
                <w:rFonts w:ascii="Times New Roman" w:eastAsia="Times New Roman" w:hAnsi="Times New Roman" w:cs="Times New Roman"/>
                <w:b/>
                <w:bCs/>
                <w:color w:val="000000"/>
                <w:kern w:val="0"/>
                <w:sz w:val="24"/>
                <w:szCs w:val="24"/>
                <w:lang w:eastAsia="ru-RU"/>
                <w14:ligatures w14:val="none"/>
              </w:rPr>
            </w:pPr>
            <w:r w:rsidRPr="00132D19">
              <w:rPr>
                <w:rFonts w:ascii="Times New Roman" w:eastAsia="Times New Roman" w:hAnsi="Times New Roman" w:cs="Times New Roman"/>
                <w:b/>
                <w:bCs/>
                <w:color w:val="000000"/>
                <w:kern w:val="0"/>
                <w:sz w:val="24"/>
                <w:szCs w:val="24"/>
                <w:lang w:eastAsia="ru-RU"/>
                <w14:ligatures w14:val="none"/>
              </w:rPr>
              <w:t>2029</w:t>
            </w:r>
          </w:p>
        </w:tc>
        <w:tc>
          <w:tcPr>
            <w:tcW w:w="429" w:type="pct"/>
            <w:tcBorders>
              <w:top w:val="single" w:sz="4" w:space="0" w:color="auto"/>
              <w:left w:val="single" w:sz="4" w:space="0" w:color="auto"/>
              <w:bottom w:val="single" w:sz="4" w:space="0" w:color="auto"/>
              <w:right w:val="single" w:sz="4" w:space="0" w:color="auto"/>
            </w:tcBorders>
            <w:vAlign w:val="center"/>
          </w:tcPr>
          <w:p w14:paraId="49CD1671" w14:textId="77777777" w:rsidR="00132D19" w:rsidRPr="00132D19" w:rsidRDefault="00132D19" w:rsidP="00132D19">
            <w:pPr>
              <w:spacing w:after="0" w:line="240" w:lineRule="auto"/>
              <w:ind w:right="13"/>
              <w:jc w:val="center"/>
              <w:rPr>
                <w:rFonts w:ascii="Times New Roman" w:eastAsia="Times New Roman" w:hAnsi="Times New Roman" w:cs="Times New Roman"/>
                <w:b/>
                <w:bCs/>
                <w:color w:val="000000"/>
                <w:kern w:val="0"/>
                <w:sz w:val="24"/>
                <w:szCs w:val="24"/>
                <w:lang w:eastAsia="ru-RU"/>
                <w14:ligatures w14:val="none"/>
              </w:rPr>
            </w:pPr>
            <w:r w:rsidRPr="00132D19">
              <w:rPr>
                <w:rFonts w:ascii="Times New Roman" w:eastAsia="Times New Roman" w:hAnsi="Times New Roman" w:cs="Times New Roman"/>
                <w:b/>
                <w:bCs/>
                <w:color w:val="000000"/>
                <w:kern w:val="0"/>
                <w:sz w:val="24"/>
                <w:szCs w:val="24"/>
                <w:lang w:eastAsia="ru-RU"/>
                <w14:ligatures w14:val="none"/>
              </w:rPr>
              <w:t>2030</w:t>
            </w:r>
          </w:p>
        </w:tc>
        <w:tc>
          <w:tcPr>
            <w:tcW w:w="475" w:type="pct"/>
            <w:tcBorders>
              <w:top w:val="single" w:sz="4" w:space="0" w:color="auto"/>
              <w:left w:val="nil"/>
              <w:bottom w:val="single" w:sz="4" w:space="0" w:color="auto"/>
              <w:right w:val="single" w:sz="4" w:space="0" w:color="auto"/>
            </w:tcBorders>
            <w:vAlign w:val="center"/>
          </w:tcPr>
          <w:p w14:paraId="5BE2D4FA" w14:textId="77777777" w:rsidR="00132D19" w:rsidRPr="00132D19" w:rsidRDefault="00132D19" w:rsidP="00132D19">
            <w:pPr>
              <w:spacing w:after="0" w:line="240" w:lineRule="auto"/>
              <w:ind w:right="13"/>
              <w:jc w:val="center"/>
              <w:rPr>
                <w:rFonts w:ascii="Times New Roman" w:eastAsia="Times New Roman" w:hAnsi="Times New Roman" w:cs="Times New Roman"/>
                <w:b/>
                <w:bCs/>
                <w:color w:val="000000"/>
                <w:kern w:val="0"/>
                <w:sz w:val="24"/>
                <w:szCs w:val="24"/>
                <w:lang w:eastAsia="ru-RU"/>
                <w14:ligatures w14:val="none"/>
              </w:rPr>
            </w:pPr>
            <w:r w:rsidRPr="00132D19">
              <w:rPr>
                <w:rFonts w:ascii="Times New Roman" w:eastAsia="Times New Roman" w:hAnsi="Times New Roman" w:cs="Times New Roman"/>
                <w:b/>
                <w:bCs/>
                <w:color w:val="000000"/>
                <w:kern w:val="0"/>
                <w:sz w:val="24"/>
                <w:szCs w:val="24"/>
                <w:lang w:eastAsia="ru-RU"/>
                <w14:ligatures w14:val="none"/>
              </w:rPr>
              <w:t>2031</w:t>
            </w:r>
          </w:p>
        </w:tc>
        <w:tc>
          <w:tcPr>
            <w:tcW w:w="471" w:type="pct"/>
            <w:tcBorders>
              <w:top w:val="single" w:sz="4" w:space="0" w:color="auto"/>
              <w:left w:val="nil"/>
              <w:bottom w:val="single" w:sz="4" w:space="0" w:color="auto"/>
              <w:right w:val="single" w:sz="4" w:space="0" w:color="auto"/>
            </w:tcBorders>
            <w:vAlign w:val="center"/>
          </w:tcPr>
          <w:p w14:paraId="28115230" w14:textId="77777777" w:rsidR="00132D19" w:rsidRPr="00132D19" w:rsidRDefault="00132D19" w:rsidP="00132D19">
            <w:pPr>
              <w:spacing w:after="0" w:line="240" w:lineRule="auto"/>
              <w:ind w:right="13"/>
              <w:jc w:val="center"/>
              <w:rPr>
                <w:rFonts w:ascii="Times New Roman" w:eastAsia="Times New Roman" w:hAnsi="Times New Roman" w:cs="Times New Roman"/>
                <w:b/>
                <w:bCs/>
                <w:color w:val="000000"/>
                <w:kern w:val="0"/>
                <w:sz w:val="24"/>
                <w:szCs w:val="24"/>
                <w:lang w:eastAsia="ru-RU"/>
                <w14:ligatures w14:val="none"/>
              </w:rPr>
            </w:pPr>
            <w:r w:rsidRPr="00132D19">
              <w:rPr>
                <w:rFonts w:ascii="Times New Roman" w:eastAsia="Times New Roman" w:hAnsi="Times New Roman" w:cs="Times New Roman"/>
                <w:b/>
                <w:bCs/>
                <w:color w:val="000000"/>
                <w:kern w:val="0"/>
                <w:sz w:val="24"/>
                <w:szCs w:val="24"/>
                <w:lang w:eastAsia="ru-RU"/>
                <w14:ligatures w14:val="none"/>
              </w:rPr>
              <w:t>2032</w:t>
            </w:r>
          </w:p>
        </w:tc>
        <w:tc>
          <w:tcPr>
            <w:tcW w:w="429" w:type="pct"/>
            <w:tcBorders>
              <w:top w:val="single" w:sz="4" w:space="0" w:color="auto"/>
              <w:left w:val="nil"/>
              <w:bottom w:val="single" w:sz="4" w:space="0" w:color="auto"/>
              <w:right w:val="single" w:sz="4" w:space="0" w:color="auto"/>
            </w:tcBorders>
            <w:vAlign w:val="center"/>
          </w:tcPr>
          <w:p w14:paraId="3B8ACD56" w14:textId="77777777" w:rsidR="00132D19" w:rsidRPr="00132D19" w:rsidRDefault="00132D19" w:rsidP="00132D19">
            <w:pPr>
              <w:spacing w:after="0" w:line="240" w:lineRule="auto"/>
              <w:ind w:right="13"/>
              <w:jc w:val="center"/>
              <w:rPr>
                <w:rFonts w:ascii="Times New Roman" w:eastAsia="Times New Roman" w:hAnsi="Times New Roman" w:cs="Times New Roman"/>
                <w:b/>
                <w:bCs/>
                <w:color w:val="000000"/>
                <w:kern w:val="0"/>
                <w:sz w:val="24"/>
                <w:szCs w:val="24"/>
                <w:lang w:eastAsia="ru-RU"/>
                <w14:ligatures w14:val="none"/>
              </w:rPr>
            </w:pPr>
            <w:r w:rsidRPr="00132D19">
              <w:rPr>
                <w:rFonts w:ascii="Times New Roman" w:eastAsia="Times New Roman" w:hAnsi="Times New Roman" w:cs="Times New Roman"/>
                <w:b/>
                <w:bCs/>
                <w:color w:val="000000"/>
                <w:kern w:val="0"/>
                <w:sz w:val="24"/>
                <w:szCs w:val="24"/>
                <w:lang w:eastAsia="ru-RU"/>
                <w14:ligatures w14:val="none"/>
              </w:rPr>
              <w:t>2033</w:t>
            </w:r>
          </w:p>
        </w:tc>
        <w:tc>
          <w:tcPr>
            <w:tcW w:w="475" w:type="pct"/>
            <w:tcBorders>
              <w:top w:val="single" w:sz="4" w:space="0" w:color="auto"/>
              <w:left w:val="nil"/>
              <w:bottom w:val="single" w:sz="4" w:space="0" w:color="auto"/>
              <w:right w:val="single" w:sz="4" w:space="0" w:color="auto"/>
            </w:tcBorders>
            <w:vAlign w:val="center"/>
          </w:tcPr>
          <w:p w14:paraId="56F4242C" w14:textId="77777777" w:rsidR="00132D19" w:rsidRPr="00132D19" w:rsidRDefault="00132D19" w:rsidP="00132D19">
            <w:pPr>
              <w:spacing w:after="0" w:line="240" w:lineRule="auto"/>
              <w:ind w:right="13"/>
              <w:jc w:val="center"/>
              <w:rPr>
                <w:rFonts w:ascii="Times New Roman" w:eastAsia="Times New Roman" w:hAnsi="Times New Roman" w:cs="Times New Roman"/>
                <w:b/>
                <w:bCs/>
                <w:color w:val="000000"/>
                <w:kern w:val="0"/>
                <w:sz w:val="24"/>
                <w:szCs w:val="24"/>
                <w:lang w:eastAsia="ru-RU"/>
                <w14:ligatures w14:val="none"/>
              </w:rPr>
            </w:pPr>
            <w:r w:rsidRPr="00132D19">
              <w:rPr>
                <w:rFonts w:ascii="Times New Roman" w:eastAsia="Times New Roman" w:hAnsi="Times New Roman" w:cs="Times New Roman"/>
                <w:b/>
                <w:bCs/>
                <w:color w:val="000000"/>
                <w:kern w:val="0"/>
                <w:sz w:val="24"/>
                <w:szCs w:val="24"/>
                <w:lang w:eastAsia="ru-RU"/>
                <w14:ligatures w14:val="none"/>
              </w:rPr>
              <w:t>2034</w:t>
            </w:r>
          </w:p>
        </w:tc>
        <w:tc>
          <w:tcPr>
            <w:tcW w:w="474" w:type="pct"/>
            <w:tcBorders>
              <w:top w:val="single" w:sz="4" w:space="0" w:color="auto"/>
              <w:left w:val="nil"/>
              <w:bottom w:val="single" w:sz="4" w:space="0" w:color="auto"/>
              <w:right w:val="single" w:sz="4" w:space="0" w:color="auto"/>
            </w:tcBorders>
            <w:vAlign w:val="center"/>
          </w:tcPr>
          <w:p w14:paraId="6F1C9435" w14:textId="77777777" w:rsidR="00132D19" w:rsidRPr="00132D19" w:rsidRDefault="00132D19" w:rsidP="00132D19">
            <w:pPr>
              <w:spacing w:after="0" w:line="240" w:lineRule="auto"/>
              <w:ind w:right="13"/>
              <w:jc w:val="center"/>
              <w:rPr>
                <w:rFonts w:ascii="Times New Roman" w:eastAsia="Times New Roman" w:hAnsi="Times New Roman" w:cs="Times New Roman"/>
                <w:b/>
                <w:bCs/>
                <w:color w:val="000000"/>
                <w:kern w:val="0"/>
                <w:sz w:val="24"/>
                <w:szCs w:val="24"/>
                <w:lang w:eastAsia="ru-RU"/>
                <w14:ligatures w14:val="none"/>
              </w:rPr>
            </w:pPr>
            <w:r w:rsidRPr="00132D19">
              <w:rPr>
                <w:rFonts w:ascii="Times New Roman" w:eastAsia="Times New Roman" w:hAnsi="Times New Roman" w:cs="Times New Roman"/>
                <w:b/>
                <w:bCs/>
                <w:color w:val="000000"/>
                <w:kern w:val="0"/>
                <w:sz w:val="24"/>
                <w:szCs w:val="24"/>
                <w:lang w:eastAsia="ru-RU"/>
                <w14:ligatures w14:val="none"/>
              </w:rPr>
              <w:t>2035</w:t>
            </w:r>
          </w:p>
        </w:tc>
      </w:tr>
      <w:tr w:rsidR="00132D19" w:rsidRPr="00132D19" w14:paraId="6BDAF9DE" w14:textId="77777777" w:rsidTr="00D27A4B">
        <w:trPr>
          <w:trHeight w:val="96"/>
        </w:trPr>
        <w:tc>
          <w:tcPr>
            <w:tcW w:w="1308" w:type="pct"/>
            <w:tcBorders>
              <w:top w:val="nil"/>
              <w:left w:val="single" w:sz="4" w:space="0" w:color="auto"/>
              <w:bottom w:val="single" w:sz="4" w:space="0" w:color="auto"/>
              <w:right w:val="single" w:sz="4" w:space="0" w:color="auto"/>
            </w:tcBorders>
            <w:shd w:val="clear" w:color="auto" w:fill="auto"/>
            <w:vAlign w:val="center"/>
            <w:hideMark/>
          </w:tcPr>
          <w:p w14:paraId="4E42D1B3" w14:textId="77777777" w:rsidR="00132D19" w:rsidRPr="00132D19" w:rsidRDefault="00132D19" w:rsidP="00132D19">
            <w:pPr>
              <w:spacing w:after="0" w:line="240" w:lineRule="auto"/>
              <w:ind w:right="13"/>
              <w:jc w:val="center"/>
              <w:rPr>
                <w:rFonts w:ascii="Times New Roman" w:eastAsia="Times New Roman" w:hAnsi="Times New Roman" w:cs="Times New Roman"/>
                <w:kern w:val="0"/>
                <w:sz w:val="20"/>
                <w:szCs w:val="20"/>
                <w:lang w:eastAsia="ru-RU"/>
                <w14:ligatures w14:val="none"/>
              </w:rPr>
            </w:pPr>
            <w:r w:rsidRPr="00132D19">
              <w:rPr>
                <w:rFonts w:ascii="Times New Roman" w:eastAsia="Times New Roman" w:hAnsi="Times New Roman" w:cs="Times New Roman"/>
                <w:bCs/>
                <w:iCs/>
                <w:color w:val="000000"/>
                <w:kern w:val="0"/>
                <w:sz w:val="24"/>
                <w:szCs w:val="24"/>
                <w:lang w:eastAsia="ru-RU"/>
                <w14:ligatures w14:val="none"/>
              </w:rPr>
              <w:t>Экономически обоснованный тариф</w:t>
            </w:r>
          </w:p>
        </w:tc>
        <w:tc>
          <w:tcPr>
            <w:tcW w:w="510" w:type="pct"/>
            <w:tcBorders>
              <w:top w:val="nil"/>
              <w:left w:val="nil"/>
              <w:bottom w:val="single" w:sz="4" w:space="0" w:color="auto"/>
              <w:right w:val="single" w:sz="4" w:space="0" w:color="auto"/>
            </w:tcBorders>
            <w:shd w:val="clear" w:color="auto" w:fill="auto"/>
            <w:noWrap/>
            <w:vAlign w:val="center"/>
            <w:hideMark/>
          </w:tcPr>
          <w:p w14:paraId="74739764" w14:textId="77777777" w:rsidR="00132D19" w:rsidRPr="00132D19" w:rsidRDefault="00132D19" w:rsidP="00132D19">
            <w:pPr>
              <w:spacing w:after="0" w:line="240" w:lineRule="auto"/>
              <w:ind w:right="13"/>
              <w:jc w:val="center"/>
              <w:rPr>
                <w:rFonts w:ascii="Times New Roman" w:eastAsia="Times New Roman" w:hAnsi="Times New Roman" w:cs="Times New Roman"/>
                <w:kern w:val="0"/>
                <w:sz w:val="20"/>
                <w:szCs w:val="20"/>
                <w:lang w:eastAsia="ru-RU"/>
                <w14:ligatures w14:val="none"/>
              </w:rPr>
            </w:pPr>
            <w:r w:rsidRPr="00132D19">
              <w:rPr>
                <w:rFonts w:ascii="Times New Roman" w:eastAsia="Times New Roman" w:hAnsi="Times New Roman" w:cs="Times New Roman"/>
                <w:kern w:val="0"/>
                <w:sz w:val="20"/>
                <w:szCs w:val="20"/>
                <w:lang w:eastAsia="ru-RU"/>
                <w14:ligatures w14:val="none"/>
              </w:rPr>
              <w:t>Руб./Гкал</w:t>
            </w:r>
          </w:p>
        </w:tc>
        <w:tc>
          <w:tcPr>
            <w:tcW w:w="429" w:type="pct"/>
            <w:tcBorders>
              <w:top w:val="single" w:sz="4" w:space="0" w:color="auto"/>
              <w:left w:val="nil"/>
              <w:bottom w:val="single" w:sz="4" w:space="0" w:color="auto"/>
              <w:right w:val="single" w:sz="4" w:space="0" w:color="auto"/>
            </w:tcBorders>
            <w:shd w:val="clear" w:color="auto" w:fill="auto"/>
            <w:vAlign w:val="center"/>
          </w:tcPr>
          <w:p w14:paraId="1183CF97" w14:textId="77777777" w:rsidR="00132D19" w:rsidRPr="00132D19" w:rsidRDefault="00132D19" w:rsidP="00132D19">
            <w:pPr>
              <w:spacing w:after="0" w:line="240" w:lineRule="auto"/>
              <w:ind w:right="13"/>
              <w:jc w:val="center"/>
              <w:rPr>
                <w:rFonts w:ascii="Times New Roman" w:eastAsia="Times New Roman" w:hAnsi="Times New Roman" w:cs="Times New Roman"/>
                <w:bCs/>
                <w:iCs/>
                <w:color w:val="000000"/>
                <w:kern w:val="0"/>
                <w:sz w:val="24"/>
                <w:szCs w:val="24"/>
                <w:lang w:eastAsia="ru-RU"/>
                <w14:ligatures w14:val="none"/>
              </w:rPr>
            </w:pPr>
            <w:r w:rsidRPr="00132D19">
              <w:rPr>
                <w:rFonts w:ascii="Times New Roman" w:eastAsia="Times New Roman" w:hAnsi="Times New Roman" w:cs="Times New Roman"/>
                <w:bCs/>
                <w:iCs/>
                <w:color w:val="000000"/>
                <w:kern w:val="0"/>
                <w:sz w:val="24"/>
                <w:szCs w:val="24"/>
                <w:lang w:eastAsia="ru-RU"/>
                <w14:ligatures w14:val="none"/>
              </w:rPr>
              <w:t>5646,06</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08BF9BDE" w14:textId="77777777" w:rsidR="00132D19" w:rsidRPr="00132D19" w:rsidRDefault="00132D19" w:rsidP="00132D19">
            <w:pPr>
              <w:spacing w:after="0" w:line="240" w:lineRule="auto"/>
              <w:ind w:right="13"/>
              <w:jc w:val="center"/>
              <w:rPr>
                <w:rFonts w:ascii="Times New Roman" w:eastAsia="Times New Roman" w:hAnsi="Times New Roman" w:cs="Times New Roman"/>
                <w:bCs/>
                <w:iCs/>
                <w:color w:val="000000"/>
                <w:kern w:val="0"/>
                <w:sz w:val="24"/>
                <w:szCs w:val="24"/>
                <w:lang w:eastAsia="ru-RU"/>
                <w14:ligatures w14:val="none"/>
              </w:rPr>
            </w:pPr>
            <w:r w:rsidRPr="00132D19">
              <w:rPr>
                <w:rFonts w:ascii="Times New Roman" w:eastAsia="Times New Roman" w:hAnsi="Times New Roman" w:cs="Times New Roman"/>
                <w:bCs/>
                <w:iCs/>
                <w:color w:val="000000"/>
                <w:kern w:val="0"/>
                <w:sz w:val="24"/>
                <w:szCs w:val="24"/>
                <w:lang w:eastAsia="ru-RU"/>
                <w14:ligatures w14:val="none"/>
              </w:rPr>
              <w:t>5871,90</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14:paraId="39CB361E" w14:textId="77777777" w:rsidR="00132D19" w:rsidRPr="00132D19" w:rsidRDefault="00132D19" w:rsidP="00132D19">
            <w:pPr>
              <w:spacing w:after="0" w:line="240" w:lineRule="auto"/>
              <w:ind w:right="13"/>
              <w:jc w:val="center"/>
              <w:rPr>
                <w:rFonts w:ascii="Times New Roman" w:eastAsia="Times New Roman" w:hAnsi="Times New Roman" w:cs="Times New Roman"/>
                <w:bCs/>
                <w:iCs/>
                <w:color w:val="000000"/>
                <w:kern w:val="0"/>
                <w:sz w:val="24"/>
                <w:szCs w:val="24"/>
                <w:lang w:eastAsia="ru-RU"/>
                <w14:ligatures w14:val="none"/>
              </w:rPr>
            </w:pPr>
            <w:r w:rsidRPr="00132D19">
              <w:rPr>
                <w:rFonts w:ascii="Times New Roman" w:eastAsia="Times New Roman" w:hAnsi="Times New Roman" w:cs="Times New Roman"/>
                <w:bCs/>
                <w:iCs/>
                <w:color w:val="000000"/>
                <w:kern w:val="0"/>
                <w:sz w:val="24"/>
                <w:szCs w:val="24"/>
                <w:lang w:eastAsia="ru-RU"/>
                <w14:ligatures w14:val="none"/>
              </w:rPr>
              <w:t>6106,77</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14:paraId="43E7E5A7" w14:textId="77777777" w:rsidR="00132D19" w:rsidRPr="00132D19" w:rsidRDefault="00132D19" w:rsidP="00132D19">
            <w:pPr>
              <w:spacing w:after="0" w:line="240" w:lineRule="auto"/>
              <w:ind w:right="13"/>
              <w:jc w:val="center"/>
              <w:rPr>
                <w:rFonts w:ascii="Times New Roman" w:eastAsia="Times New Roman" w:hAnsi="Times New Roman" w:cs="Times New Roman"/>
                <w:bCs/>
                <w:iCs/>
                <w:color w:val="000000"/>
                <w:kern w:val="0"/>
                <w:sz w:val="24"/>
                <w:szCs w:val="24"/>
                <w:lang w:eastAsia="ru-RU"/>
                <w14:ligatures w14:val="none"/>
              </w:rPr>
            </w:pPr>
            <w:r w:rsidRPr="00132D19">
              <w:rPr>
                <w:rFonts w:ascii="Times New Roman" w:eastAsia="Times New Roman" w:hAnsi="Times New Roman" w:cs="Times New Roman"/>
                <w:bCs/>
                <w:iCs/>
                <w:color w:val="000000"/>
                <w:kern w:val="0"/>
                <w:sz w:val="24"/>
                <w:szCs w:val="24"/>
                <w:lang w:eastAsia="ru-RU"/>
                <w14:ligatures w14:val="none"/>
              </w:rPr>
              <w:t>6351,05</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32621FD2" w14:textId="77777777" w:rsidR="00132D19" w:rsidRPr="00132D19" w:rsidRDefault="00132D19" w:rsidP="00132D19">
            <w:pPr>
              <w:spacing w:after="0" w:line="240" w:lineRule="auto"/>
              <w:ind w:right="13"/>
              <w:jc w:val="center"/>
              <w:rPr>
                <w:rFonts w:ascii="Times New Roman" w:eastAsia="Times New Roman" w:hAnsi="Times New Roman" w:cs="Times New Roman"/>
                <w:bCs/>
                <w:iCs/>
                <w:color w:val="000000"/>
                <w:kern w:val="0"/>
                <w:sz w:val="24"/>
                <w:szCs w:val="24"/>
                <w:lang w:eastAsia="ru-RU"/>
                <w14:ligatures w14:val="none"/>
              </w:rPr>
            </w:pPr>
            <w:r w:rsidRPr="00132D19">
              <w:rPr>
                <w:rFonts w:ascii="Times New Roman" w:eastAsia="Times New Roman" w:hAnsi="Times New Roman" w:cs="Times New Roman"/>
                <w:bCs/>
                <w:iCs/>
                <w:color w:val="000000"/>
                <w:kern w:val="0"/>
                <w:sz w:val="24"/>
                <w:szCs w:val="24"/>
                <w:lang w:eastAsia="ru-RU"/>
                <w14:ligatures w14:val="none"/>
              </w:rPr>
              <w:t>6605,09</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14:paraId="796B8132" w14:textId="77777777" w:rsidR="00132D19" w:rsidRPr="00132D19" w:rsidRDefault="00132D19" w:rsidP="00132D19">
            <w:pPr>
              <w:spacing w:after="0" w:line="240" w:lineRule="auto"/>
              <w:ind w:right="13"/>
              <w:jc w:val="center"/>
              <w:rPr>
                <w:rFonts w:ascii="Times New Roman" w:eastAsia="Times New Roman" w:hAnsi="Times New Roman" w:cs="Times New Roman"/>
                <w:bCs/>
                <w:iCs/>
                <w:color w:val="000000"/>
                <w:kern w:val="0"/>
                <w:sz w:val="24"/>
                <w:szCs w:val="24"/>
                <w:lang w:eastAsia="ru-RU"/>
                <w14:ligatures w14:val="none"/>
              </w:rPr>
            </w:pPr>
            <w:r w:rsidRPr="00132D19">
              <w:rPr>
                <w:rFonts w:ascii="Times New Roman" w:eastAsia="Times New Roman" w:hAnsi="Times New Roman" w:cs="Times New Roman"/>
                <w:bCs/>
                <w:iCs/>
                <w:color w:val="000000"/>
                <w:kern w:val="0"/>
                <w:sz w:val="24"/>
                <w:szCs w:val="24"/>
                <w:lang w:eastAsia="ru-RU"/>
                <w14:ligatures w14:val="none"/>
              </w:rPr>
              <w:t>6869,29</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14:paraId="2C484710" w14:textId="77777777" w:rsidR="00132D19" w:rsidRPr="00132D19" w:rsidRDefault="00132D19" w:rsidP="00132D19">
            <w:pPr>
              <w:spacing w:after="0" w:line="240" w:lineRule="auto"/>
              <w:ind w:right="13"/>
              <w:jc w:val="center"/>
              <w:rPr>
                <w:rFonts w:ascii="Times New Roman" w:eastAsia="Times New Roman" w:hAnsi="Times New Roman" w:cs="Times New Roman"/>
                <w:bCs/>
                <w:iCs/>
                <w:color w:val="000000"/>
                <w:kern w:val="0"/>
                <w:sz w:val="24"/>
                <w:szCs w:val="24"/>
                <w:lang w:eastAsia="ru-RU"/>
                <w14:ligatures w14:val="none"/>
              </w:rPr>
            </w:pPr>
            <w:r w:rsidRPr="00132D19">
              <w:rPr>
                <w:rFonts w:ascii="Times New Roman" w:eastAsia="Times New Roman" w:hAnsi="Times New Roman" w:cs="Times New Roman"/>
                <w:bCs/>
                <w:iCs/>
                <w:color w:val="000000"/>
                <w:kern w:val="0"/>
                <w:sz w:val="24"/>
                <w:szCs w:val="24"/>
                <w:lang w:eastAsia="ru-RU"/>
                <w14:ligatures w14:val="none"/>
              </w:rPr>
              <w:t>7144,06</w:t>
            </w:r>
          </w:p>
        </w:tc>
      </w:tr>
    </w:tbl>
    <w:p w14:paraId="4AB0974F" w14:textId="77777777" w:rsidR="00132D19" w:rsidRPr="00132D19" w:rsidRDefault="00132D19" w:rsidP="00132D19">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b/>
          <w:bCs/>
          <w:color w:val="000000"/>
          <w:kern w:val="0"/>
          <w:lang w:eastAsia="ru-RU"/>
          <w14:ligatures w14:val="none"/>
        </w:rPr>
      </w:pPr>
    </w:p>
    <w:p w14:paraId="73A98DA2" w14:textId="77777777" w:rsidR="00132D19" w:rsidRPr="00132D19" w:rsidRDefault="00132D19" w:rsidP="00132D19">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b/>
          <w:bCs/>
          <w:color w:val="000000"/>
          <w:kern w:val="0"/>
          <w:lang w:eastAsia="ru-RU"/>
          <w14:ligatures w14:val="none"/>
        </w:rPr>
      </w:pPr>
    </w:p>
    <w:p w14:paraId="4AAB7B2F" w14:textId="77777777" w:rsidR="00132D19" w:rsidRPr="00132D19" w:rsidRDefault="00132D19" w:rsidP="00132D19">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2FA19351" w14:textId="77777777" w:rsidR="00132D19" w:rsidRPr="00132D19" w:rsidRDefault="00132D19" w:rsidP="00132D19">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649D4AB6" w14:textId="77777777" w:rsidR="00132D19" w:rsidRPr="00132D19" w:rsidRDefault="00132D19" w:rsidP="00132D19">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0148227B" w14:textId="77777777" w:rsidR="00132D19" w:rsidRPr="00132D19" w:rsidRDefault="00132D19" w:rsidP="00132D19">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475F6D8C" w14:textId="77777777" w:rsidR="00132D19" w:rsidRPr="00132D19" w:rsidRDefault="00132D19" w:rsidP="00132D19">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32FA7BCA" w14:textId="77777777" w:rsidR="00132D19" w:rsidRPr="00132D19" w:rsidRDefault="00132D19" w:rsidP="00132D19">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pPr>
    </w:p>
    <w:p w14:paraId="4E6BB0D9" w14:textId="77777777" w:rsidR="00132D19" w:rsidRPr="00132D19" w:rsidRDefault="00132D19" w:rsidP="00132D19">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kern w:val="0"/>
          <w:sz w:val="26"/>
          <w:szCs w:val="26"/>
          <w:lang w:eastAsia="ru-RU"/>
          <w14:ligatures w14:val="none"/>
        </w:rPr>
        <w:sectPr w:rsidR="00132D19" w:rsidRPr="00132D19" w:rsidSect="00132D19">
          <w:footerReference w:type="default" r:id="rId84"/>
          <w:pgSz w:w="16840" w:h="11920" w:orient="landscape"/>
          <w:pgMar w:top="1599" w:right="1162" w:bottom="459" w:left="822" w:header="0" w:footer="618" w:gutter="0"/>
          <w:cols w:space="720"/>
          <w:noEndnote/>
        </w:sectPr>
      </w:pPr>
    </w:p>
    <w:p w14:paraId="146C6514" w14:textId="77777777" w:rsidR="00132D19" w:rsidRPr="00132D19" w:rsidRDefault="00132D19" w:rsidP="00132D19">
      <w:pPr>
        <w:widowControl w:val="0"/>
        <w:autoSpaceDE w:val="0"/>
        <w:autoSpaceDN w:val="0"/>
        <w:adjustRightInd w:val="0"/>
        <w:spacing w:before="72" w:after="0" w:line="240" w:lineRule="auto"/>
        <w:ind w:left="3609" w:right="3598"/>
        <w:jc w:val="center"/>
        <w:rPr>
          <w:rFonts w:ascii="Times New Roman" w:eastAsia="Times New Roman" w:hAnsi="Times New Roman" w:cs="Times New Roman"/>
          <w:kern w:val="0"/>
          <w:sz w:val="28"/>
          <w:szCs w:val="28"/>
          <w:lang w:eastAsia="ru-RU"/>
          <w14:ligatures w14:val="none"/>
        </w:rPr>
      </w:pPr>
      <w:r w:rsidRPr="00132D19">
        <w:rPr>
          <w:rFonts w:ascii="Times New Roman" w:eastAsia="Times New Roman" w:hAnsi="Times New Roman" w:cs="Times New Roman"/>
          <w:b/>
          <w:bCs/>
          <w:spacing w:val="-1"/>
          <w:kern w:val="0"/>
          <w:sz w:val="28"/>
          <w:szCs w:val="28"/>
          <w:lang w:eastAsia="ru-RU"/>
          <w14:ligatures w14:val="none"/>
        </w:rPr>
        <w:t>Спи</w:t>
      </w:r>
      <w:r w:rsidRPr="00132D19">
        <w:rPr>
          <w:rFonts w:ascii="Times New Roman" w:eastAsia="Times New Roman" w:hAnsi="Times New Roman" w:cs="Times New Roman"/>
          <w:b/>
          <w:bCs/>
          <w:kern w:val="0"/>
          <w:sz w:val="28"/>
          <w:szCs w:val="28"/>
          <w:lang w:eastAsia="ru-RU"/>
          <w14:ligatures w14:val="none"/>
        </w:rPr>
        <w:t>с</w:t>
      </w:r>
      <w:r w:rsidRPr="00132D19">
        <w:rPr>
          <w:rFonts w:ascii="Times New Roman" w:eastAsia="Times New Roman" w:hAnsi="Times New Roman" w:cs="Times New Roman"/>
          <w:b/>
          <w:bCs/>
          <w:spacing w:val="1"/>
          <w:kern w:val="0"/>
          <w:sz w:val="28"/>
          <w:szCs w:val="28"/>
          <w:lang w:eastAsia="ru-RU"/>
          <w14:ligatures w14:val="none"/>
        </w:rPr>
        <w:t>о</w:t>
      </w:r>
      <w:r w:rsidRPr="00132D19">
        <w:rPr>
          <w:rFonts w:ascii="Times New Roman" w:eastAsia="Times New Roman" w:hAnsi="Times New Roman" w:cs="Times New Roman"/>
          <w:b/>
          <w:bCs/>
          <w:kern w:val="0"/>
          <w:sz w:val="28"/>
          <w:szCs w:val="28"/>
          <w:lang w:eastAsia="ru-RU"/>
          <w14:ligatures w14:val="none"/>
        </w:rPr>
        <w:t>к лите</w:t>
      </w:r>
      <w:r w:rsidRPr="00132D19">
        <w:rPr>
          <w:rFonts w:ascii="Times New Roman" w:eastAsia="Times New Roman" w:hAnsi="Times New Roman" w:cs="Times New Roman"/>
          <w:b/>
          <w:bCs/>
          <w:spacing w:val="-2"/>
          <w:kern w:val="0"/>
          <w:sz w:val="28"/>
          <w:szCs w:val="28"/>
          <w:lang w:eastAsia="ru-RU"/>
          <w14:ligatures w14:val="none"/>
        </w:rPr>
        <w:t>р</w:t>
      </w:r>
      <w:r w:rsidRPr="00132D19">
        <w:rPr>
          <w:rFonts w:ascii="Times New Roman" w:eastAsia="Times New Roman" w:hAnsi="Times New Roman" w:cs="Times New Roman"/>
          <w:b/>
          <w:bCs/>
          <w:spacing w:val="-6"/>
          <w:kern w:val="0"/>
          <w:sz w:val="28"/>
          <w:szCs w:val="28"/>
          <w:lang w:eastAsia="ru-RU"/>
          <w14:ligatures w14:val="none"/>
        </w:rPr>
        <w:t>ат</w:t>
      </w:r>
      <w:r w:rsidRPr="00132D19">
        <w:rPr>
          <w:rFonts w:ascii="Times New Roman" w:eastAsia="Times New Roman" w:hAnsi="Times New Roman" w:cs="Times New Roman"/>
          <w:b/>
          <w:bCs/>
          <w:spacing w:val="1"/>
          <w:kern w:val="0"/>
          <w:sz w:val="28"/>
          <w:szCs w:val="28"/>
          <w:lang w:eastAsia="ru-RU"/>
          <w14:ligatures w14:val="none"/>
        </w:rPr>
        <w:t>у</w:t>
      </w:r>
      <w:r w:rsidRPr="00132D19">
        <w:rPr>
          <w:rFonts w:ascii="Times New Roman" w:eastAsia="Times New Roman" w:hAnsi="Times New Roman" w:cs="Times New Roman"/>
          <w:b/>
          <w:bCs/>
          <w:spacing w:val="-3"/>
          <w:kern w:val="0"/>
          <w:sz w:val="28"/>
          <w:szCs w:val="28"/>
          <w:lang w:eastAsia="ru-RU"/>
          <w14:ligatures w14:val="none"/>
        </w:rPr>
        <w:t>р</w:t>
      </w:r>
      <w:r w:rsidRPr="00132D19">
        <w:rPr>
          <w:rFonts w:ascii="Times New Roman" w:eastAsia="Times New Roman" w:hAnsi="Times New Roman" w:cs="Times New Roman"/>
          <w:b/>
          <w:bCs/>
          <w:kern w:val="0"/>
          <w:sz w:val="28"/>
          <w:szCs w:val="28"/>
          <w:lang w:eastAsia="ru-RU"/>
          <w14:ligatures w14:val="none"/>
        </w:rPr>
        <w:t>ы</w:t>
      </w:r>
    </w:p>
    <w:p w14:paraId="1D6E677D" w14:textId="77777777" w:rsidR="00132D19" w:rsidRPr="00132D19" w:rsidRDefault="00132D19" w:rsidP="00132D19">
      <w:pPr>
        <w:widowControl w:val="0"/>
        <w:autoSpaceDE w:val="0"/>
        <w:autoSpaceDN w:val="0"/>
        <w:adjustRightInd w:val="0"/>
        <w:spacing w:before="17" w:after="0" w:line="220" w:lineRule="exact"/>
        <w:rPr>
          <w:rFonts w:ascii="Times New Roman" w:eastAsia="Times New Roman" w:hAnsi="Times New Roman" w:cs="Times New Roman"/>
          <w:kern w:val="0"/>
          <w:lang w:eastAsia="ru-RU"/>
          <w14:ligatures w14:val="none"/>
        </w:rPr>
      </w:pPr>
    </w:p>
    <w:p w14:paraId="2F84FB3B" w14:textId="77777777" w:rsidR="00132D19" w:rsidRPr="00132D19" w:rsidRDefault="00132D19" w:rsidP="00132D19">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Федеральный Закон № 190 «О теплоснабжении» от 27.07.2010 г.</w:t>
      </w:r>
    </w:p>
    <w:p w14:paraId="1BA6D197" w14:textId="77777777" w:rsidR="00132D19" w:rsidRPr="00132D19" w:rsidRDefault="00132D19" w:rsidP="00132D19">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Постановление Правительства РФ № 154 «О требованиях к схемам теплоснабжения, порядку их разработки и утверждения» от 22.02.2012 г.</w:t>
      </w:r>
    </w:p>
    <w:p w14:paraId="69C34872" w14:textId="77777777" w:rsidR="00132D19" w:rsidRPr="00132D19" w:rsidRDefault="00132D19" w:rsidP="00132D19">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Методические рекомендации по разработке схем теплоснабжения в соответствии с п.3 ПП РФ от 22.02.2012г. № 154.</w:t>
      </w:r>
    </w:p>
    <w:p w14:paraId="03BF3F45" w14:textId="77777777" w:rsidR="00132D19" w:rsidRPr="00132D19" w:rsidRDefault="00132D19" w:rsidP="00132D19">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Методика определения потребности в топливе, электрической энергии и воде при производстве и передаче тепловой энергии и теплоносителей в системах коммунального теплоснабжения МДК 4-05.2004.</w:t>
      </w:r>
    </w:p>
    <w:p w14:paraId="5AEAE539" w14:textId="77777777" w:rsidR="00132D19" w:rsidRPr="00132D19" w:rsidRDefault="00132D19" w:rsidP="00132D19">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Инструкция по организации в Минэнерго России работы по расчету и обоснованию нормативов технологических потерь при передаче тепловой энергии, утвержденной приказом Минэнерго России 30.12.2008 г. № 235.</w:t>
      </w:r>
    </w:p>
    <w:p w14:paraId="0068AD87" w14:textId="77777777" w:rsidR="00132D19" w:rsidRPr="00132D19" w:rsidRDefault="00132D19" w:rsidP="00132D19">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Нормы проектирования тепловой изоляции для трубопроводов и оборудования электростанций и тепловых сетей. – М.: Государственное энергетическое издательство, 1959.</w:t>
      </w:r>
    </w:p>
    <w:p w14:paraId="4AD5C426" w14:textId="77777777" w:rsidR="00132D19" w:rsidRPr="00132D19" w:rsidRDefault="00132D19" w:rsidP="00132D19">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СНиП 2.04.14-88. Тепловая изоляция оборудования и трубопроводов. – М.: ЦИТП Госстроя СССР, 1989.</w:t>
      </w:r>
    </w:p>
    <w:p w14:paraId="05D2B0D0" w14:textId="77777777" w:rsidR="00132D19" w:rsidRPr="00132D19" w:rsidRDefault="00132D19" w:rsidP="00132D19">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СНиП 2.04.14-88*. Тепловая изоляция оборудования и трубопроводов/Госстрой России. – М.: ГУП ЦПП, 1998.</w:t>
      </w:r>
    </w:p>
    <w:p w14:paraId="7ED5D69A" w14:textId="77777777" w:rsidR="00132D19" w:rsidRPr="00132D19" w:rsidRDefault="00132D19" w:rsidP="00132D19">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СНиП 23.02.2003. Тепловая защита зданий.</w:t>
      </w:r>
    </w:p>
    <w:p w14:paraId="6C96D73E" w14:textId="77777777" w:rsidR="00132D19" w:rsidRPr="00132D19" w:rsidRDefault="00132D19" w:rsidP="00132D19">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СНиП 41.02.2003. Тепловые сети.</w:t>
      </w:r>
    </w:p>
    <w:p w14:paraId="71CC44C1" w14:textId="77777777" w:rsidR="00132D19" w:rsidRPr="00132D19" w:rsidRDefault="00132D19" w:rsidP="00132D19">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СП 131.13330.2012 «Строительная климатология. Актуализированная редакция СНиП 23-01-99*».</w:t>
      </w:r>
    </w:p>
    <w:p w14:paraId="44769B38" w14:textId="77777777" w:rsidR="00132D19" w:rsidRPr="00132D19" w:rsidRDefault="00132D19" w:rsidP="00132D19">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 xml:space="preserve">СНиП 41.01.2003 Отопление, вентиляция, кондиционирование. </w:t>
      </w:r>
    </w:p>
    <w:p w14:paraId="152D9DF8" w14:textId="77777777" w:rsidR="00132D19" w:rsidRPr="00132D19" w:rsidRDefault="00132D19" w:rsidP="00132D19">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РП Свердловской области от 14.06.2012 г. № 1176-РП «О переводе малоэтажного жилищного фонда в Свердловской области, подключенного к системам централизованного отопления, на индивидуальное газовое отопление на период 2012– 2016 годов».</w:t>
      </w:r>
    </w:p>
    <w:p w14:paraId="1211F8C8" w14:textId="77777777" w:rsidR="00132D19" w:rsidRPr="00132D19" w:rsidRDefault="00132D19" w:rsidP="00132D19">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Федеральный закон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5681C149" w14:textId="77777777" w:rsidR="00132D19" w:rsidRPr="00132D19" w:rsidRDefault="00132D19" w:rsidP="00132D19">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СП 41-101-95 «Проектирование тепловых пунктов».</w:t>
      </w:r>
    </w:p>
    <w:p w14:paraId="4AE0E2F0" w14:textId="77777777" w:rsidR="00132D19" w:rsidRPr="00132D19" w:rsidRDefault="00132D19" w:rsidP="00132D19">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Постановление Правительства Российской Федерации от 08.08.2012 г.</w:t>
      </w:r>
    </w:p>
    <w:p w14:paraId="306EEDBA" w14:textId="77777777" w:rsidR="00132D19" w:rsidRPr="00132D19" w:rsidRDefault="00132D19" w:rsidP="00132D19">
      <w:pPr>
        <w:widowControl w:val="0"/>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p>
    <w:p w14:paraId="2AA2B890" w14:textId="77777777" w:rsidR="00132D19" w:rsidRPr="00132D19" w:rsidRDefault="00132D19" w:rsidP="00132D19">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№808 «Об организации теплоснабжения в Российской Федерации и о внесении изменений в некоторые акты Правительства Российской Федерации».</w:t>
      </w:r>
    </w:p>
    <w:p w14:paraId="3F8F246F" w14:textId="77777777" w:rsidR="00132D19" w:rsidRPr="00132D19" w:rsidRDefault="00132D19" w:rsidP="00132D19">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Федеральный закон от 07.12.2011 г. № 416-ФЗ «О водоснабжении и водоотведении» в части требований к эксплуатации открытых систем теплоснабжения.</w:t>
      </w:r>
    </w:p>
    <w:p w14:paraId="71759209" w14:textId="77777777" w:rsidR="00132D19" w:rsidRPr="00132D19" w:rsidRDefault="00132D19" w:rsidP="00132D19">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Федеральный закон от 07.12.2011 г. № 417-ФЗ «О внесении изменений в законодательные акты РФ…» в части изменений в закон «О теплоснабжении».</w:t>
      </w:r>
    </w:p>
    <w:p w14:paraId="467049B2" w14:textId="77777777" w:rsidR="00132D19" w:rsidRPr="00132D19" w:rsidRDefault="00132D19" w:rsidP="00132D19">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РД 50-34.698-90 «Комплекс стандартов и руководящих документов на автоматизированные системы».</w:t>
      </w:r>
    </w:p>
    <w:p w14:paraId="5CC81731" w14:textId="77777777" w:rsidR="00132D19" w:rsidRPr="00132D19" w:rsidRDefault="00132D19" w:rsidP="00132D19">
      <w:pPr>
        <w:widowControl w:val="0"/>
        <w:numPr>
          <w:ilvl w:val="0"/>
          <w:numId w:val="26"/>
        </w:numPr>
        <w:autoSpaceDE w:val="0"/>
        <w:autoSpaceDN w:val="0"/>
        <w:adjustRightInd w:val="0"/>
        <w:spacing w:after="0" w:line="359" w:lineRule="auto"/>
        <w:ind w:left="709" w:right="44" w:hanging="425"/>
        <w:jc w:val="both"/>
        <w:rPr>
          <w:rFonts w:ascii="Times New Roman" w:eastAsia="Times New Roman" w:hAnsi="Times New Roman" w:cs="Times New Roman"/>
          <w:kern w:val="0"/>
          <w:sz w:val="26"/>
          <w:szCs w:val="26"/>
          <w:lang w:eastAsia="ru-RU"/>
          <w14:ligatures w14:val="none"/>
        </w:rPr>
      </w:pPr>
      <w:r w:rsidRPr="00132D19">
        <w:rPr>
          <w:rFonts w:ascii="Times New Roman" w:eastAsia="Times New Roman" w:hAnsi="Times New Roman" w:cs="Times New Roman"/>
          <w:kern w:val="0"/>
          <w:sz w:val="26"/>
          <w:szCs w:val="26"/>
          <w:lang w:eastAsia="ru-RU"/>
          <w14:ligatures w14:val="none"/>
        </w:rPr>
        <w:t>Градостроительный кодекс Российской Федерации.</w:t>
      </w:r>
    </w:p>
    <w:p w14:paraId="4A7A1778" w14:textId="77777777" w:rsidR="00132D19" w:rsidRDefault="00132D19"/>
    <w:sectPr w:rsidR="00132D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FCED7D" w14:textId="77777777" w:rsidR="00363DA3" w:rsidRDefault="00363DA3">
      <w:pPr>
        <w:spacing w:after="0" w:line="240" w:lineRule="auto"/>
      </w:pPr>
      <w:r>
        <w:separator/>
      </w:r>
    </w:p>
  </w:endnote>
  <w:endnote w:type="continuationSeparator" w:id="0">
    <w:p w14:paraId="3AE9F0B7" w14:textId="77777777" w:rsidR="00363DA3" w:rsidRDefault="00363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CYR">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A">
    <w:panose1 w:val="00000000000000000000"/>
    <w:charset w:val="80"/>
    <w:family w:val="swiss"/>
    <w:notTrueType/>
    <w:pitch w:val="variable"/>
    <w:sig w:usb0="00000000"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Times New Roman;serif">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747EF" w14:textId="77777777" w:rsidR="00803D53" w:rsidRDefault="00803D53">
    <w:pPr>
      <w:widowControl w:val="0"/>
      <w:autoSpaceDE w:val="0"/>
      <w:autoSpaceDN w:val="0"/>
      <w:adjustRightInd w:val="0"/>
      <w:spacing w:after="0" w:line="200" w:lineRule="exact"/>
      <w:rPr>
        <w:rFonts w:ascii="Times New Roman" w:hAnsi="Times New Roman"/>
        <w:sz w:val="20"/>
        <w:szCs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9137C" w14:textId="77777777" w:rsidR="00803D53" w:rsidRDefault="00803D53">
    <w:pPr>
      <w:widowControl w:val="0"/>
      <w:autoSpaceDE w:val="0"/>
      <w:autoSpaceDN w:val="0"/>
      <w:adjustRightInd w:val="0"/>
      <w:spacing w:after="0" w:line="200" w:lineRule="exact"/>
      <w:rPr>
        <w:rFonts w:ascii="Times New Roman" w:hAnsi="Times New Roman"/>
        <w:sz w:val="20"/>
        <w:szCs w:val="20"/>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E4863" w14:textId="77777777" w:rsidR="00803D53" w:rsidRDefault="00803D53">
    <w:pPr>
      <w:widowControl w:val="0"/>
      <w:autoSpaceDE w:val="0"/>
      <w:autoSpaceDN w:val="0"/>
      <w:adjustRightInd w:val="0"/>
      <w:spacing w:after="0" w:line="200" w:lineRule="exact"/>
      <w:rPr>
        <w:rFonts w:ascii="Times New Roman" w:hAnsi="Times New Roman"/>
        <w:sz w:val="20"/>
        <w:szCs w:val="20"/>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EE87A" w14:textId="77777777" w:rsidR="00803D53" w:rsidRDefault="00803D53">
    <w:pPr>
      <w:widowControl w:val="0"/>
      <w:autoSpaceDE w:val="0"/>
      <w:autoSpaceDN w:val="0"/>
      <w:adjustRightInd w:val="0"/>
      <w:spacing w:after="0" w:line="200" w:lineRule="exact"/>
      <w:rPr>
        <w:rFonts w:ascii="Times New Roman" w:hAnsi="Times New Roman"/>
        <w:sz w:val="20"/>
        <w:szCs w:val="20"/>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AF4F1" w14:textId="77777777" w:rsidR="00803D53" w:rsidRDefault="00803D53">
    <w:pPr>
      <w:widowControl w:val="0"/>
      <w:autoSpaceDE w:val="0"/>
      <w:autoSpaceDN w:val="0"/>
      <w:adjustRightInd w:val="0"/>
      <w:spacing w:after="0" w:line="240" w:lineRule="auto"/>
      <w:rPr>
        <w:rFonts w:ascii="Times New Roman" w:hAnsi="Times New Roman"/>
        <w:sz w:val="10"/>
        <w:szCs w:val="10"/>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01C28" w14:textId="77777777" w:rsidR="00803D53" w:rsidRPr="008424D7" w:rsidRDefault="00803D53" w:rsidP="008424D7">
    <w:pPr>
      <w:pStyle w:val="af"/>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FF41A" w14:textId="77777777" w:rsidR="00803D53" w:rsidRDefault="00803D53">
    <w:pPr>
      <w:widowControl w:val="0"/>
      <w:autoSpaceDE w:val="0"/>
      <w:autoSpaceDN w:val="0"/>
      <w:adjustRightInd w:val="0"/>
      <w:spacing w:after="0" w:line="200" w:lineRule="exact"/>
      <w:rPr>
        <w:rFonts w:ascii="Times New Roman" w:hAnsi="Times New Roman"/>
        <w:sz w:val="20"/>
        <w:szCs w:val="20"/>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C9B44" w14:textId="77777777" w:rsidR="00803D53" w:rsidRDefault="00803D53">
    <w:pPr>
      <w:widowControl w:val="0"/>
      <w:autoSpaceDE w:val="0"/>
      <w:autoSpaceDN w:val="0"/>
      <w:adjustRightInd w:val="0"/>
      <w:rPr>
        <w:sz w:val="10"/>
        <w:szCs w:val="10"/>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E4CF6" w14:textId="77777777" w:rsidR="00803D53" w:rsidRDefault="00803D53">
    <w:pPr>
      <w:widowControl w:val="0"/>
      <w:autoSpaceDE w:val="0"/>
      <w:autoSpaceDN w:val="0"/>
      <w:adjustRightInd w:val="0"/>
      <w:spacing w:after="0" w:line="240" w:lineRule="auto"/>
      <w:rPr>
        <w:rFonts w:ascii="Times New Roman" w:hAnsi="Times New Roman"/>
        <w:sz w:val="10"/>
        <w:szCs w:val="10"/>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0F53F" w14:textId="77777777" w:rsidR="00803D53" w:rsidRDefault="00803D53">
    <w:pPr>
      <w:widowControl w:val="0"/>
      <w:autoSpaceDE w:val="0"/>
      <w:autoSpaceDN w:val="0"/>
      <w:adjustRightInd w:val="0"/>
      <w:spacing w:after="0" w:line="240" w:lineRule="auto"/>
      <w:rPr>
        <w:rFonts w:ascii="Times New Roman" w:hAnsi="Times New Roman"/>
        <w:sz w:val="10"/>
        <w:szCs w:val="10"/>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94FDC" w14:textId="77777777" w:rsidR="00803D53" w:rsidRDefault="00803D53">
    <w:pPr>
      <w:widowControl w:val="0"/>
      <w:autoSpaceDE w:val="0"/>
      <w:autoSpaceDN w:val="0"/>
      <w:adjustRightInd w:val="0"/>
      <w:spacing w:after="0" w:line="200" w:lineRule="exact"/>
      <w:rPr>
        <w:rFonts w:ascii="Times New Roman" w:hAnsi="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F1811" w14:textId="77777777" w:rsidR="00803D53" w:rsidRDefault="00803D53">
    <w:pPr>
      <w:widowControl w:val="0"/>
      <w:autoSpaceDE w:val="0"/>
      <w:autoSpaceDN w:val="0"/>
      <w:adjustRightInd w:val="0"/>
      <w:spacing w:after="0" w:line="200" w:lineRule="exact"/>
      <w:rPr>
        <w:rFonts w:ascii="Times New Roman" w:hAnsi="Times New Roman"/>
        <w:sz w:val="20"/>
        <w:szCs w:val="20"/>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1F777" w14:textId="77777777" w:rsidR="00803D53" w:rsidRDefault="00803D53">
    <w:pPr>
      <w:widowControl w:val="0"/>
      <w:autoSpaceDE w:val="0"/>
      <w:autoSpaceDN w:val="0"/>
      <w:adjustRightInd w:val="0"/>
      <w:spacing w:after="0" w:line="200" w:lineRule="exact"/>
      <w:rPr>
        <w:rFonts w:ascii="Times New Roman" w:hAnsi="Times New Roman"/>
        <w:sz w:val="20"/>
        <w:szCs w:val="20"/>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C15BB" w14:textId="77777777" w:rsidR="00803D53" w:rsidRDefault="00803D53">
    <w:pPr>
      <w:widowControl w:val="0"/>
      <w:autoSpaceDE w:val="0"/>
      <w:autoSpaceDN w:val="0"/>
      <w:adjustRightInd w:val="0"/>
      <w:spacing w:after="0" w:line="200" w:lineRule="exact"/>
      <w:rPr>
        <w:rFonts w:ascii="Times New Roman" w:hAnsi="Times New Roman"/>
        <w:sz w:val="20"/>
        <w:szCs w:val="20"/>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E855C" w14:textId="77777777" w:rsidR="00803D53" w:rsidRDefault="00803D53">
    <w:pPr>
      <w:widowControl w:val="0"/>
      <w:autoSpaceDE w:val="0"/>
      <w:autoSpaceDN w:val="0"/>
      <w:adjustRightInd w:val="0"/>
      <w:spacing w:after="0" w:line="240" w:lineRule="auto"/>
      <w:rPr>
        <w:rFonts w:ascii="Times New Roman" w:hAnsi="Times New Roman"/>
        <w:sz w:val="10"/>
        <w:szCs w:val="10"/>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BA360" w14:textId="77777777" w:rsidR="00803D53" w:rsidRPr="008424D7" w:rsidRDefault="00803D53" w:rsidP="008424D7">
    <w:pPr>
      <w:pStyle w:val="af"/>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C2FAE" w14:textId="77777777" w:rsidR="00803D53" w:rsidRDefault="00803D53">
    <w:pPr>
      <w:widowControl w:val="0"/>
      <w:autoSpaceDE w:val="0"/>
      <w:autoSpaceDN w:val="0"/>
      <w:adjustRightInd w:val="0"/>
      <w:spacing w:after="0" w:line="200" w:lineRule="exact"/>
      <w:rPr>
        <w:rFonts w:ascii="Times New Roman" w:hAnsi="Times New Roman"/>
        <w:sz w:val="20"/>
        <w:szCs w:val="20"/>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A77E9" w14:textId="77777777" w:rsidR="00803D53" w:rsidRDefault="00803D53">
    <w:pPr>
      <w:widowControl w:val="0"/>
      <w:autoSpaceDE w:val="0"/>
      <w:autoSpaceDN w:val="0"/>
      <w:adjustRightInd w:val="0"/>
      <w:spacing w:after="0" w:line="240" w:lineRule="auto"/>
      <w:rPr>
        <w:rFonts w:ascii="Times New Roman" w:hAnsi="Times New Roman"/>
        <w:sz w:val="10"/>
        <w:szCs w:val="10"/>
      </w:rP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725A7" w14:textId="77777777" w:rsidR="00803D53" w:rsidRDefault="00803D53">
    <w:pPr>
      <w:widowControl w:val="0"/>
      <w:autoSpaceDE w:val="0"/>
      <w:autoSpaceDN w:val="0"/>
      <w:adjustRightInd w:val="0"/>
      <w:spacing w:after="0" w:line="240" w:lineRule="auto"/>
      <w:rPr>
        <w:rFonts w:ascii="Times New Roman" w:hAnsi="Times New Roman"/>
        <w:sz w:val="10"/>
        <w:szCs w:val="10"/>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96D3A" w14:textId="77777777" w:rsidR="00803D53" w:rsidRDefault="00803D53">
    <w:pPr>
      <w:widowControl w:val="0"/>
      <w:autoSpaceDE w:val="0"/>
      <w:autoSpaceDN w:val="0"/>
      <w:adjustRightInd w:val="0"/>
      <w:spacing w:line="200" w:lineRule="exact"/>
      <w:rPr>
        <w:sz w:val="20"/>
        <w:szCs w:val="20"/>
      </w:rP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51703" w14:textId="77777777" w:rsidR="00803D53" w:rsidRDefault="00803D53">
    <w:pPr>
      <w:widowControl w:val="0"/>
      <w:autoSpaceDE w:val="0"/>
      <w:autoSpaceDN w:val="0"/>
      <w:adjustRightInd w:val="0"/>
      <w:spacing w:after="0" w:line="200" w:lineRule="exact"/>
      <w:rPr>
        <w:rFonts w:ascii="Times New Roman" w:hAnsi="Times New Roman"/>
        <w:sz w:val="20"/>
        <w:szCs w:val="20"/>
      </w:rP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88F36" w14:textId="77777777" w:rsidR="00487AF2" w:rsidRDefault="00487AF2">
    <w:pPr>
      <w:widowControl w:val="0"/>
      <w:autoSpaceDE w:val="0"/>
      <w:autoSpaceDN w:val="0"/>
      <w:adjustRightInd w:val="0"/>
      <w:spacing w:after="0" w:line="200" w:lineRule="exact"/>
      <w:rPr>
        <w:rFonts w:ascii="Times New Roman" w:hAnsi="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125AC" w14:textId="77777777" w:rsidR="00803D53" w:rsidRDefault="00803D53">
    <w:pPr>
      <w:widowControl w:val="0"/>
      <w:autoSpaceDE w:val="0"/>
      <w:autoSpaceDN w:val="0"/>
      <w:adjustRightInd w:val="0"/>
      <w:spacing w:after="0" w:line="240" w:lineRule="auto"/>
      <w:rPr>
        <w:rFonts w:ascii="Times New Roman" w:hAnsi="Times New Roman"/>
        <w:sz w:val="10"/>
        <w:szCs w:val="10"/>
      </w:rP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7B0F8" w14:textId="77777777" w:rsidR="00487AF2" w:rsidRDefault="00487AF2">
    <w:pPr>
      <w:widowControl w:val="0"/>
      <w:autoSpaceDE w:val="0"/>
      <w:autoSpaceDN w:val="0"/>
      <w:adjustRightInd w:val="0"/>
      <w:spacing w:after="0" w:line="200" w:lineRule="exact"/>
      <w:rPr>
        <w:rFonts w:ascii="Times New Roman" w:hAnsi="Times New Roman"/>
        <w:sz w:val="20"/>
        <w:szCs w:val="20"/>
      </w:rP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60BB2" w14:textId="77777777" w:rsidR="00487AF2" w:rsidRDefault="00487AF2">
    <w:pPr>
      <w:widowControl w:val="0"/>
      <w:autoSpaceDE w:val="0"/>
      <w:autoSpaceDN w:val="0"/>
      <w:adjustRightInd w:val="0"/>
      <w:spacing w:after="0" w:line="240" w:lineRule="auto"/>
      <w:rPr>
        <w:rFonts w:ascii="Times New Roman" w:hAnsi="Times New Roman"/>
        <w:sz w:val="10"/>
        <w:szCs w:val="10"/>
      </w:rP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C63D3" w14:textId="77777777" w:rsidR="00487AF2" w:rsidRPr="008424D7" w:rsidRDefault="00487AF2" w:rsidP="008424D7">
    <w:pPr>
      <w:pStyle w:val="af"/>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4DBDC" w14:textId="77777777" w:rsidR="00487AF2" w:rsidRDefault="00487AF2">
    <w:pPr>
      <w:widowControl w:val="0"/>
      <w:autoSpaceDE w:val="0"/>
      <w:autoSpaceDN w:val="0"/>
      <w:adjustRightInd w:val="0"/>
      <w:spacing w:after="0" w:line="200" w:lineRule="exact"/>
      <w:rPr>
        <w:rFonts w:ascii="Times New Roman" w:hAnsi="Times New Roman"/>
        <w:sz w:val="20"/>
        <w:szCs w:val="20"/>
      </w:rP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C7551" w14:textId="77777777" w:rsidR="00487AF2" w:rsidRDefault="00487AF2">
    <w:pPr>
      <w:widowControl w:val="0"/>
      <w:autoSpaceDE w:val="0"/>
      <w:autoSpaceDN w:val="0"/>
      <w:adjustRightInd w:val="0"/>
      <w:rPr>
        <w:sz w:val="10"/>
        <w:szCs w:val="10"/>
      </w:rP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3C44A" w14:textId="77777777" w:rsidR="00487AF2" w:rsidRDefault="00487AF2">
    <w:pPr>
      <w:widowControl w:val="0"/>
      <w:autoSpaceDE w:val="0"/>
      <w:autoSpaceDN w:val="0"/>
      <w:adjustRightInd w:val="0"/>
      <w:spacing w:after="0" w:line="240" w:lineRule="auto"/>
      <w:rPr>
        <w:rFonts w:ascii="Times New Roman" w:hAnsi="Times New Roman"/>
        <w:sz w:val="10"/>
        <w:szCs w:val="10"/>
      </w:rP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D3B80" w14:textId="77777777" w:rsidR="00487AF2" w:rsidRDefault="00487AF2">
    <w:pPr>
      <w:widowControl w:val="0"/>
      <w:autoSpaceDE w:val="0"/>
      <w:autoSpaceDN w:val="0"/>
      <w:adjustRightInd w:val="0"/>
      <w:spacing w:after="0" w:line="240" w:lineRule="auto"/>
      <w:rPr>
        <w:rFonts w:ascii="Times New Roman" w:hAnsi="Times New Roman"/>
        <w:sz w:val="10"/>
        <w:szCs w:val="10"/>
      </w:rP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EB4DB" w14:textId="77777777" w:rsidR="00487AF2" w:rsidRDefault="00487AF2">
    <w:pPr>
      <w:widowControl w:val="0"/>
      <w:autoSpaceDE w:val="0"/>
      <w:autoSpaceDN w:val="0"/>
      <w:adjustRightInd w:val="0"/>
      <w:spacing w:after="0" w:line="200" w:lineRule="exact"/>
      <w:rPr>
        <w:rFonts w:ascii="Times New Roman" w:hAnsi="Times New Roman"/>
        <w:sz w:val="20"/>
        <w:szCs w:val="20"/>
      </w:rP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05AFE" w14:textId="77777777" w:rsidR="00A32A74" w:rsidRDefault="00A32A74">
    <w:pPr>
      <w:widowControl w:val="0"/>
      <w:autoSpaceDE w:val="0"/>
      <w:autoSpaceDN w:val="0"/>
      <w:adjustRightInd w:val="0"/>
      <w:spacing w:after="0" w:line="200" w:lineRule="exact"/>
      <w:rPr>
        <w:rFonts w:ascii="Times New Roman" w:hAnsi="Times New Roman"/>
        <w:sz w:val="20"/>
        <w:szCs w:val="20"/>
      </w:rP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DB622" w14:textId="77777777" w:rsidR="00A32A74" w:rsidRDefault="00A32A74">
    <w:pPr>
      <w:widowControl w:val="0"/>
      <w:autoSpaceDE w:val="0"/>
      <w:autoSpaceDN w:val="0"/>
      <w:adjustRightInd w:val="0"/>
      <w:spacing w:after="0" w:line="200" w:lineRule="exact"/>
      <w:rPr>
        <w:rFonts w:ascii="Times New Roman" w:hAnsi="Times New Roman"/>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D35CE" w14:textId="77777777" w:rsidR="00803D53" w:rsidRPr="008424D7" w:rsidRDefault="00803D53" w:rsidP="008424D7">
    <w:pPr>
      <w:pStyle w:val="af"/>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6A274" w14:textId="77777777" w:rsidR="00A32A74" w:rsidRDefault="00A32A74">
    <w:pPr>
      <w:widowControl w:val="0"/>
      <w:autoSpaceDE w:val="0"/>
      <w:autoSpaceDN w:val="0"/>
      <w:adjustRightInd w:val="0"/>
      <w:spacing w:after="0" w:line="240" w:lineRule="auto"/>
      <w:rPr>
        <w:rFonts w:ascii="Times New Roman" w:hAnsi="Times New Roman"/>
        <w:sz w:val="10"/>
        <w:szCs w:val="10"/>
      </w:rP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B98A6" w14:textId="77777777" w:rsidR="00A32A74" w:rsidRPr="008424D7" w:rsidRDefault="00A32A74" w:rsidP="008424D7">
    <w:pPr>
      <w:pStyle w:val="af"/>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A3374" w14:textId="77777777" w:rsidR="00A32A74" w:rsidRDefault="00A32A74">
    <w:pPr>
      <w:widowControl w:val="0"/>
      <w:autoSpaceDE w:val="0"/>
      <w:autoSpaceDN w:val="0"/>
      <w:adjustRightInd w:val="0"/>
      <w:spacing w:after="0" w:line="200" w:lineRule="exact"/>
      <w:rPr>
        <w:rFonts w:ascii="Times New Roman" w:hAnsi="Times New Roman"/>
        <w:sz w:val="20"/>
        <w:szCs w:val="20"/>
      </w:rP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A3CF5" w14:textId="77777777" w:rsidR="00A32A74" w:rsidRDefault="00A32A74">
    <w:pPr>
      <w:widowControl w:val="0"/>
      <w:autoSpaceDE w:val="0"/>
      <w:autoSpaceDN w:val="0"/>
      <w:adjustRightInd w:val="0"/>
      <w:spacing w:after="0" w:line="240" w:lineRule="auto"/>
      <w:rPr>
        <w:rFonts w:ascii="Times New Roman" w:hAnsi="Times New Roman"/>
        <w:sz w:val="10"/>
        <w:szCs w:val="10"/>
      </w:rP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B1156" w14:textId="77777777" w:rsidR="00A32A74" w:rsidRDefault="00A32A74">
    <w:pPr>
      <w:widowControl w:val="0"/>
      <w:autoSpaceDE w:val="0"/>
      <w:autoSpaceDN w:val="0"/>
      <w:adjustRightInd w:val="0"/>
      <w:spacing w:after="0" w:line="240" w:lineRule="auto"/>
      <w:rPr>
        <w:rFonts w:ascii="Times New Roman" w:hAnsi="Times New Roman"/>
        <w:sz w:val="10"/>
        <w:szCs w:val="10"/>
      </w:rP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07EF0" w14:textId="77777777" w:rsidR="00A32A74" w:rsidRDefault="00A32A74">
    <w:pPr>
      <w:widowControl w:val="0"/>
      <w:autoSpaceDE w:val="0"/>
      <w:autoSpaceDN w:val="0"/>
      <w:adjustRightInd w:val="0"/>
      <w:spacing w:after="0" w:line="200" w:lineRule="exact"/>
      <w:rPr>
        <w:rFonts w:ascii="Times New Roman" w:hAnsi="Times New Roman"/>
        <w:sz w:val="20"/>
        <w:szCs w:val="20"/>
      </w:rP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D2227" w14:textId="77777777" w:rsidR="00A57524" w:rsidRDefault="00A57524">
    <w:pPr>
      <w:widowControl w:val="0"/>
      <w:autoSpaceDE w:val="0"/>
      <w:autoSpaceDN w:val="0"/>
      <w:adjustRightInd w:val="0"/>
      <w:spacing w:after="0" w:line="200" w:lineRule="exact"/>
      <w:rPr>
        <w:rFonts w:ascii="Times New Roman" w:hAnsi="Times New Roman"/>
        <w:sz w:val="20"/>
        <w:szCs w:val="20"/>
      </w:rP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A83E7" w14:textId="77777777" w:rsidR="00A57524" w:rsidRDefault="00A57524">
    <w:pPr>
      <w:widowControl w:val="0"/>
      <w:autoSpaceDE w:val="0"/>
      <w:autoSpaceDN w:val="0"/>
      <w:adjustRightInd w:val="0"/>
      <w:spacing w:after="0" w:line="200" w:lineRule="exact"/>
      <w:rPr>
        <w:rFonts w:ascii="Times New Roman" w:hAnsi="Times New Roman"/>
        <w:sz w:val="20"/>
        <w:szCs w:val="20"/>
      </w:rP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BA719" w14:textId="77777777" w:rsidR="00A57524" w:rsidRDefault="00A57524">
    <w:pPr>
      <w:widowControl w:val="0"/>
      <w:autoSpaceDE w:val="0"/>
      <w:autoSpaceDN w:val="0"/>
      <w:adjustRightInd w:val="0"/>
      <w:spacing w:after="0" w:line="240" w:lineRule="auto"/>
      <w:rPr>
        <w:rFonts w:ascii="Times New Roman" w:hAnsi="Times New Roman"/>
        <w:sz w:val="10"/>
        <w:szCs w:val="10"/>
      </w:rPr>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BACBF" w14:textId="77777777" w:rsidR="00A57524" w:rsidRPr="008424D7" w:rsidRDefault="00A57524" w:rsidP="008424D7">
    <w:pPr>
      <w:pStyle w:val="af"/>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17F45" w14:textId="77777777" w:rsidR="00803D53" w:rsidRDefault="00803D53">
    <w:pPr>
      <w:widowControl w:val="0"/>
      <w:autoSpaceDE w:val="0"/>
      <w:autoSpaceDN w:val="0"/>
      <w:adjustRightInd w:val="0"/>
      <w:spacing w:after="0" w:line="200" w:lineRule="exact"/>
      <w:rPr>
        <w:rFonts w:ascii="Times New Roman" w:hAnsi="Times New Roman"/>
        <w:sz w:val="20"/>
        <w:szCs w:val="20"/>
      </w:rPr>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59547" w14:textId="77777777" w:rsidR="00A57524" w:rsidRDefault="00A57524">
    <w:pPr>
      <w:widowControl w:val="0"/>
      <w:autoSpaceDE w:val="0"/>
      <w:autoSpaceDN w:val="0"/>
      <w:adjustRightInd w:val="0"/>
      <w:spacing w:after="0" w:line="200" w:lineRule="exact"/>
      <w:rPr>
        <w:rFonts w:ascii="Times New Roman" w:hAnsi="Times New Roman"/>
        <w:sz w:val="20"/>
        <w:szCs w:val="20"/>
      </w:rPr>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17466" w14:textId="77777777" w:rsidR="00A57524" w:rsidRDefault="00A57524">
    <w:pPr>
      <w:widowControl w:val="0"/>
      <w:autoSpaceDE w:val="0"/>
      <w:autoSpaceDN w:val="0"/>
      <w:adjustRightInd w:val="0"/>
      <w:spacing w:after="0" w:line="240" w:lineRule="auto"/>
      <w:rPr>
        <w:rFonts w:ascii="Times New Roman" w:hAnsi="Times New Roman"/>
        <w:sz w:val="10"/>
        <w:szCs w:val="10"/>
      </w:rPr>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E5BEE" w14:textId="77777777" w:rsidR="00A57524" w:rsidRDefault="00A57524">
    <w:pPr>
      <w:widowControl w:val="0"/>
      <w:autoSpaceDE w:val="0"/>
      <w:autoSpaceDN w:val="0"/>
      <w:adjustRightInd w:val="0"/>
      <w:spacing w:after="0" w:line="240" w:lineRule="auto"/>
      <w:rPr>
        <w:rFonts w:ascii="Times New Roman" w:hAnsi="Times New Roman"/>
        <w:sz w:val="10"/>
        <w:szCs w:val="10"/>
      </w:rPr>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6126C" w14:textId="77777777" w:rsidR="00A57524" w:rsidRDefault="00A57524">
    <w:pPr>
      <w:widowControl w:val="0"/>
      <w:autoSpaceDE w:val="0"/>
      <w:autoSpaceDN w:val="0"/>
      <w:adjustRightInd w:val="0"/>
      <w:spacing w:after="0" w:line="200" w:lineRule="exact"/>
      <w:rPr>
        <w:rFonts w:ascii="Times New Roman" w:hAnsi="Times New Roman"/>
        <w:sz w:val="20"/>
        <w:szCs w:val="20"/>
      </w:rPr>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F754B" w14:textId="77777777" w:rsidR="00D83631" w:rsidRDefault="00D83631">
    <w:pPr>
      <w:widowControl w:val="0"/>
      <w:autoSpaceDE w:val="0"/>
      <w:autoSpaceDN w:val="0"/>
      <w:adjustRightInd w:val="0"/>
      <w:spacing w:after="0" w:line="200" w:lineRule="exact"/>
      <w:rPr>
        <w:rFonts w:ascii="Times New Roman" w:hAnsi="Times New Roman"/>
        <w:sz w:val="20"/>
        <w:szCs w:val="20"/>
      </w:rPr>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ADF90" w14:textId="77777777" w:rsidR="00D83631" w:rsidRDefault="00D83631">
    <w:pPr>
      <w:widowControl w:val="0"/>
      <w:autoSpaceDE w:val="0"/>
      <w:autoSpaceDN w:val="0"/>
      <w:adjustRightInd w:val="0"/>
      <w:spacing w:after="0" w:line="200" w:lineRule="exact"/>
      <w:rPr>
        <w:rFonts w:ascii="Times New Roman" w:hAnsi="Times New Roman"/>
        <w:sz w:val="20"/>
        <w:szCs w:val="20"/>
      </w:rPr>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EB288" w14:textId="77777777" w:rsidR="00D83631" w:rsidRDefault="00D83631">
    <w:pPr>
      <w:widowControl w:val="0"/>
      <w:autoSpaceDE w:val="0"/>
      <w:autoSpaceDN w:val="0"/>
      <w:adjustRightInd w:val="0"/>
      <w:spacing w:after="0" w:line="240" w:lineRule="auto"/>
      <w:rPr>
        <w:rFonts w:ascii="Times New Roman" w:hAnsi="Times New Roman"/>
        <w:sz w:val="10"/>
        <w:szCs w:val="10"/>
      </w:rPr>
    </w:pP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BC999" w14:textId="77777777" w:rsidR="00D83631" w:rsidRPr="008424D7" w:rsidRDefault="00D83631" w:rsidP="008424D7">
    <w:pPr>
      <w:pStyle w:val="af"/>
    </w:pP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B0D99" w14:textId="77777777" w:rsidR="00D83631" w:rsidRDefault="00D83631">
    <w:pPr>
      <w:widowControl w:val="0"/>
      <w:autoSpaceDE w:val="0"/>
      <w:autoSpaceDN w:val="0"/>
      <w:adjustRightInd w:val="0"/>
      <w:spacing w:after="0" w:line="200" w:lineRule="exact"/>
      <w:rPr>
        <w:rFonts w:ascii="Times New Roman" w:hAnsi="Times New Roman"/>
        <w:sz w:val="20"/>
        <w:szCs w:val="20"/>
      </w:rPr>
    </w:pP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267E8" w14:textId="77777777" w:rsidR="00D83631" w:rsidRDefault="00D83631">
    <w:pPr>
      <w:widowControl w:val="0"/>
      <w:autoSpaceDE w:val="0"/>
      <w:autoSpaceDN w:val="0"/>
      <w:adjustRightInd w:val="0"/>
      <w:spacing w:after="0" w:line="240" w:lineRule="auto"/>
      <w:rPr>
        <w:rFonts w:ascii="Times New Roman" w:hAnsi="Times New Roman"/>
        <w:sz w:val="10"/>
        <w:szCs w:val="1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595B7" w14:textId="77777777" w:rsidR="00803D53" w:rsidRDefault="00803D53">
    <w:pPr>
      <w:widowControl w:val="0"/>
      <w:autoSpaceDE w:val="0"/>
      <w:autoSpaceDN w:val="0"/>
      <w:adjustRightInd w:val="0"/>
      <w:rPr>
        <w:sz w:val="10"/>
        <w:szCs w:val="10"/>
      </w:rPr>
    </w:pP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91E64" w14:textId="77777777" w:rsidR="00D83631" w:rsidRDefault="00D83631">
    <w:pPr>
      <w:widowControl w:val="0"/>
      <w:autoSpaceDE w:val="0"/>
      <w:autoSpaceDN w:val="0"/>
      <w:adjustRightInd w:val="0"/>
      <w:spacing w:after="0" w:line="240" w:lineRule="auto"/>
      <w:rPr>
        <w:rFonts w:ascii="Times New Roman" w:hAnsi="Times New Roman"/>
        <w:sz w:val="10"/>
        <w:szCs w:val="10"/>
      </w:rPr>
    </w:pP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DAD5A" w14:textId="77777777" w:rsidR="00D83631" w:rsidRDefault="00D83631">
    <w:pPr>
      <w:widowControl w:val="0"/>
      <w:autoSpaceDE w:val="0"/>
      <w:autoSpaceDN w:val="0"/>
      <w:adjustRightInd w:val="0"/>
      <w:spacing w:after="0" w:line="200" w:lineRule="exact"/>
      <w:rPr>
        <w:rFonts w:ascii="Times New Roman" w:hAnsi="Times New Roman"/>
        <w:sz w:val="20"/>
        <w:szCs w:val="20"/>
      </w:rPr>
    </w:pP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04D1C" w14:textId="77777777" w:rsidR="00132D19" w:rsidRDefault="00132D19">
    <w:pPr>
      <w:widowControl w:val="0"/>
      <w:autoSpaceDE w:val="0"/>
      <w:autoSpaceDN w:val="0"/>
      <w:adjustRightInd w:val="0"/>
      <w:spacing w:after="0" w:line="200" w:lineRule="exact"/>
      <w:rPr>
        <w:rFonts w:ascii="Times New Roman" w:hAnsi="Times New Roman"/>
        <w:sz w:val="20"/>
        <w:szCs w:val="20"/>
      </w:rPr>
    </w:pP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58EED" w14:textId="77777777" w:rsidR="00132D19" w:rsidRDefault="00132D19">
    <w:pPr>
      <w:widowControl w:val="0"/>
      <w:autoSpaceDE w:val="0"/>
      <w:autoSpaceDN w:val="0"/>
      <w:adjustRightInd w:val="0"/>
      <w:spacing w:after="0" w:line="200" w:lineRule="exact"/>
      <w:rPr>
        <w:rFonts w:ascii="Times New Roman" w:hAnsi="Times New Roman"/>
        <w:sz w:val="20"/>
        <w:szCs w:val="20"/>
      </w:rPr>
    </w:pP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53309" w14:textId="77777777" w:rsidR="00132D19" w:rsidRDefault="00132D19">
    <w:pPr>
      <w:widowControl w:val="0"/>
      <w:autoSpaceDE w:val="0"/>
      <w:autoSpaceDN w:val="0"/>
      <w:adjustRightInd w:val="0"/>
      <w:spacing w:after="0" w:line="240" w:lineRule="auto"/>
      <w:rPr>
        <w:rFonts w:ascii="Times New Roman" w:hAnsi="Times New Roman"/>
        <w:sz w:val="10"/>
        <w:szCs w:val="10"/>
      </w:rPr>
    </w:pP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84823" w14:textId="77777777" w:rsidR="00132D19" w:rsidRPr="008424D7" w:rsidRDefault="00132D19" w:rsidP="008424D7">
    <w:pPr>
      <w:pStyle w:val="af"/>
    </w:pP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2F3A4" w14:textId="77777777" w:rsidR="00132D19" w:rsidRDefault="00132D19">
    <w:pPr>
      <w:widowControl w:val="0"/>
      <w:autoSpaceDE w:val="0"/>
      <w:autoSpaceDN w:val="0"/>
      <w:adjustRightInd w:val="0"/>
      <w:spacing w:after="0" w:line="200" w:lineRule="exact"/>
      <w:rPr>
        <w:rFonts w:ascii="Times New Roman" w:hAnsi="Times New Roman"/>
        <w:sz w:val="20"/>
        <w:szCs w:val="20"/>
      </w:rPr>
    </w:pP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B8503" w14:textId="77777777" w:rsidR="00132D19" w:rsidRDefault="00132D19">
    <w:pPr>
      <w:widowControl w:val="0"/>
      <w:autoSpaceDE w:val="0"/>
      <w:autoSpaceDN w:val="0"/>
      <w:adjustRightInd w:val="0"/>
      <w:spacing w:after="0" w:line="240" w:lineRule="auto"/>
      <w:rPr>
        <w:rFonts w:ascii="Times New Roman" w:hAnsi="Times New Roman"/>
        <w:sz w:val="10"/>
        <w:szCs w:val="10"/>
      </w:rPr>
    </w:pP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AAF8D" w14:textId="77777777" w:rsidR="00132D19" w:rsidRDefault="00132D19">
    <w:pPr>
      <w:widowControl w:val="0"/>
      <w:autoSpaceDE w:val="0"/>
      <w:autoSpaceDN w:val="0"/>
      <w:adjustRightInd w:val="0"/>
      <w:spacing w:after="0" w:line="240" w:lineRule="auto"/>
      <w:rPr>
        <w:rFonts w:ascii="Times New Roman" w:hAnsi="Times New Roman"/>
        <w:sz w:val="10"/>
        <w:szCs w:val="10"/>
      </w:rPr>
    </w:pP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77EBE" w14:textId="77777777" w:rsidR="00132D19" w:rsidRDefault="00132D19">
    <w:pPr>
      <w:widowControl w:val="0"/>
      <w:autoSpaceDE w:val="0"/>
      <w:autoSpaceDN w:val="0"/>
      <w:adjustRightInd w:val="0"/>
      <w:spacing w:after="0" w:line="200" w:lineRule="exact"/>
      <w:rPr>
        <w:rFonts w:ascii="Times New Roman" w:hAnsi="Times New Roman"/>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5C6AB" w14:textId="77777777" w:rsidR="00803D53" w:rsidRDefault="00803D53">
    <w:pPr>
      <w:widowControl w:val="0"/>
      <w:autoSpaceDE w:val="0"/>
      <w:autoSpaceDN w:val="0"/>
      <w:adjustRightInd w:val="0"/>
      <w:spacing w:after="0" w:line="240" w:lineRule="auto"/>
      <w:rPr>
        <w:rFonts w:ascii="Times New Roman" w:hAnsi="Times New Roman"/>
        <w:sz w:val="10"/>
        <w:szCs w:val="10"/>
      </w:rPr>
    </w:pP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E915D" w14:textId="77777777" w:rsidR="00132D19" w:rsidRDefault="00132D19">
    <w:pPr>
      <w:widowControl w:val="0"/>
      <w:autoSpaceDE w:val="0"/>
      <w:autoSpaceDN w:val="0"/>
      <w:adjustRightInd w:val="0"/>
      <w:spacing w:after="0" w:line="200" w:lineRule="exact"/>
      <w:rPr>
        <w:rFonts w:ascii="Times New Roman" w:hAnsi="Times New Roman"/>
        <w:sz w:val="20"/>
        <w:szCs w:val="20"/>
      </w:rPr>
    </w:pP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61CC0" w14:textId="77777777" w:rsidR="00132D19" w:rsidRDefault="00132D19">
    <w:pPr>
      <w:widowControl w:val="0"/>
      <w:autoSpaceDE w:val="0"/>
      <w:autoSpaceDN w:val="0"/>
      <w:adjustRightInd w:val="0"/>
      <w:spacing w:after="0" w:line="200" w:lineRule="exact"/>
      <w:rPr>
        <w:rFonts w:ascii="Times New Roman" w:hAnsi="Times New Roman"/>
        <w:sz w:val="20"/>
        <w:szCs w:val="20"/>
      </w:rPr>
    </w:pPr>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29548" w14:textId="77777777" w:rsidR="00132D19" w:rsidRDefault="00132D19">
    <w:pPr>
      <w:widowControl w:val="0"/>
      <w:autoSpaceDE w:val="0"/>
      <w:autoSpaceDN w:val="0"/>
      <w:adjustRightInd w:val="0"/>
      <w:spacing w:after="0" w:line="240" w:lineRule="auto"/>
      <w:rPr>
        <w:rFonts w:ascii="Times New Roman" w:hAnsi="Times New Roman"/>
        <w:sz w:val="10"/>
        <w:szCs w:val="10"/>
      </w:rPr>
    </w:pPr>
  </w:p>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45006" w14:textId="77777777" w:rsidR="00132D19" w:rsidRPr="008424D7" w:rsidRDefault="00132D19" w:rsidP="008424D7">
    <w:pPr>
      <w:pStyle w:val="af"/>
    </w:pPr>
  </w:p>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00FD8" w14:textId="77777777" w:rsidR="00132D19" w:rsidRDefault="00132D19">
    <w:pPr>
      <w:widowControl w:val="0"/>
      <w:autoSpaceDE w:val="0"/>
      <w:autoSpaceDN w:val="0"/>
      <w:adjustRightInd w:val="0"/>
      <w:spacing w:after="0" w:line="200" w:lineRule="exact"/>
      <w:rPr>
        <w:rFonts w:ascii="Times New Roman" w:hAnsi="Times New Roman"/>
        <w:sz w:val="20"/>
        <w:szCs w:val="20"/>
      </w:rPr>
    </w:pPr>
  </w:p>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38432" w14:textId="77777777" w:rsidR="00132D19" w:rsidRDefault="00132D19">
    <w:pPr>
      <w:widowControl w:val="0"/>
      <w:autoSpaceDE w:val="0"/>
      <w:autoSpaceDN w:val="0"/>
      <w:adjustRightInd w:val="0"/>
      <w:spacing w:after="0" w:line="240" w:lineRule="auto"/>
      <w:rPr>
        <w:rFonts w:ascii="Times New Roman" w:hAnsi="Times New Roman"/>
        <w:sz w:val="10"/>
        <w:szCs w:val="10"/>
      </w:rPr>
    </w:pPr>
  </w:p>
</w:ftr>
</file>

<file path=word/footer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62F74" w14:textId="77777777" w:rsidR="00132D19" w:rsidRDefault="00132D19">
    <w:pPr>
      <w:widowControl w:val="0"/>
      <w:autoSpaceDE w:val="0"/>
      <w:autoSpaceDN w:val="0"/>
      <w:adjustRightInd w:val="0"/>
      <w:spacing w:after="0" w:line="240" w:lineRule="auto"/>
      <w:rPr>
        <w:rFonts w:ascii="Times New Roman" w:hAnsi="Times New Roman"/>
        <w:sz w:val="10"/>
        <w:szCs w:val="10"/>
      </w:rPr>
    </w:pPr>
  </w:p>
</w:ftr>
</file>

<file path=word/footer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F14A2" w14:textId="77777777" w:rsidR="00132D19" w:rsidRDefault="00132D19">
    <w:pPr>
      <w:widowControl w:val="0"/>
      <w:autoSpaceDE w:val="0"/>
      <w:autoSpaceDN w:val="0"/>
      <w:adjustRightInd w:val="0"/>
      <w:spacing w:after="0" w:line="200" w:lineRule="exact"/>
      <w:rPr>
        <w:rFonts w:ascii="Times New Roman" w:hAnsi="Times New Roman"/>
        <w:sz w:val="20"/>
        <w:szCs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44DB7" w14:textId="77777777" w:rsidR="00803D53" w:rsidRDefault="00803D53">
    <w:pPr>
      <w:widowControl w:val="0"/>
      <w:autoSpaceDE w:val="0"/>
      <w:autoSpaceDN w:val="0"/>
      <w:adjustRightInd w:val="0"/>
      <w:spacing w:after="0" w:line="240" w:lineRule="auto"/>
      <w:rPr>
        <w:rFonts w:ascii="Times New Roman" w:hAnsi="Times New Roman"/>
        <w:sz w:val="10"/>
        <w:szCs w:val="1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CA015" w14:textId="77777777" w:rsidR="00803D53" w:rsidRDefault="00803D53">
    <w:pPr>
      <w:widowControl w:val="0"/>
      <w:autoSpaceDE w:val="0"/>
      <w:autoSpaceDN w:val="0"/>
      <w:adjustRightInd w:val="0"/>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A0C12E" w14:textId="77777777" w:rsidR="00363DA3" w:rsidRDefault="00363DA3">
      <w:pPr>
        <w:spacing w:after="0" w:line="240" w:lineRule="auto"/>
      </w:pPr>
      <w:r>
        <w:separator/>
      </w:r>
    </w:p>
  </w:footnote>
  <w:footnote w:type="continuationSeparator" w:id="0">
    <w:p w14:paraId="7F536C1C" w14:textId="77777777" w:rsidR="00363DA3" w:rsidRDefault="00363D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90D4BCF2"/>
    <w:lvl w:ilvl="0">
      <w:start w:val="1"/>
      <w:numFmt w:val="decimal"/>
      <w:pStyle w:val="4"/>
      <w:lvlText w:val="%1."/>
      <w:lvlJc w:val="left"/>
      <w:pPr>
        <w:tabs>
          <w:tab w:val="num" w:pos="1209"/>
        </w:tabs>
        <w:ind w:left="1209" w:hanging="360"/>
      </w:pPr>
    </w:lvl>
  </w:abstractNum>
  <w:abstractNum w:abstractNumId="1" w15:restartNumberingAfterBreak="0">
    <w:nsid w:val="FFFFFF83"/>
    <w:multiLevelType w:val="singleLevel"/>
    <w:tmpl w:val="929CFDD6"/>
    <w:lvl w:ilvl="0">
      <w:start w:val="1"/>
      <w:numFmt w:val="bullet"/>
      <w:pStyle w:val="2"/>
      <w:lvlText w:val=""/>
      <w:lvlJc w:val="left"/>
      <w:pPr>
        <w:tabs>
          <w:tab w:val="num" w:pos="643"/>
        </w:tabs>
        <w:ind w:left="643" w:hanging="360"/>
      </w:pPr>
      <w:rPr>
        <w:rFonts w:ascii="Symbol" w:hAnsi="Symbol" w:cs="Times New Roman" w:hint="default"/>
      </w:rPr>
    </w:lvl>
  </w:abstractNum>
  <w:abstractNum w:abstractNumId="2" w15:restartNumberingAfterBreak="0">
    <w:nsid w:val="FFFFFF88"/>
    <w:multiLevelType w:val="singleLevel"/>
    <w:tmpl w:val="600280D6"/>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684C8162"/>
    <w:lvl w:ilvl="0">
      <w:start w:val="1"/>
      <w:numFmt w:val="bullet"/>
      <w:pStyle w:val="a0"/>
      <w:lvlText w:val=""/>
      <w:lvlJc w:val="left"/>
      <w:pPr>
        <w:tabs>
          <w:tab w:val="num" w:pos="360"/>
        </w:tabs>
        <w:ind w:left="360" w:hanging="360"/>
      </w:pPr>
      <w:rPr>
        <w:rFonts w:ascii="Symbol" w:hAnsi="Symbol" w:hint="default"/>
      </w:rPr>
    </w:lvl>
  </w:abstractNum>
  <w:abstractNum w:abstractNumId="4" w15:restartNumberingAfterBreak="0">
    <w:nsid w:val="016E0382"/>
    <w:multiLevelType w:val="hybridMultilevel"/>
    <w:tmpl w:val="09543978"/>
    <w:lvl w:ilvl="0" w:tplc="FF2CBE92">
      <w:start w:val="1"/>
      <w:numFmt w:val="decimal"/>
      <w:pStyle w:val="a1"/>
      <w:lvlText w:val="Рисунок %1."/>
      <w:lvlJc w:val="center"/>
      <w:pPr>
        <w:ind w:left="720" w:hanging="360"/>
      </w:pPr>
      <w:rPr>
        <w:rFonts w:ascii="Times New Roman" w:hAnsi="Times New Roman" w:hint="default"/>
        <w:b/>
        <w:i w:val="0"/>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3F03C7A"/>
    <w:multiLevelType w:val="hybridMultilevel"/>
    <w:tmpl w:val="860E2EDE"/>
    <w:lvl w:ilvl="0" w:tplc="FFFFFFFF">
      <w:start w:val="1"/>
      <w:numFmt w:val="decimal"/>
      <w:pStyle w:val="a2"/>
      <w:lvlText w:val="Рисунок %1."/>
      <w:lvlJc w:val="left"/>
      <w:pPr>
        <w:ind w:left="360"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 w15:restartNumberingAfterBreak="0">
    <w:nsid w:val="04962C5E"/>
    <w:multiLevelType w:val="hybridMultilevel"/>
    <w:tmpl w:val="94F887B0"/>
    <w:lvl w:ilvl="0" w:tplc="50C62EF2">
      <w:start w:val="1"/>
      <w:numFmt w:val="decimal"/>
      <w:lvlText w:val="%1."/>
      <w:lvlJc w:val="left"/>
      <w:pPr>
        <w:ind w:left="1571"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15:restartNumberingAfterBreak="0">
    <w:nsid w:val="066A48C9"/>
    <w:multiLevelType w:val="hybridMultilevel"/>
    <w:tmpl w:val="28A0018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096C1BD1"/>
    <w:multiLevelType w:val="hybridMultilevel"/>
    <w:tmpl w:val="D482FB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0BD80B23"/>
    <w:multiLevelType w:val="hybridMultilevel"/>
    <w:tmpl w:val="6BFC2FD2"/>
    <w:lvl w:ilvl="0" w:tplc="16FE6D24">
      <w:start w:val="1"/>
      <w:numFmt w:val="bullet"/>
      <w:pStyle w:val="a3"/>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0C083220"/>
    <w:multiLevelType w:val="hybridMultilevel"/>
    <w:tmpl w:val="688AFF18"/>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0C431EC0"/>
    <w:multiLevelType w:val="hybridMultilevel"/>
    <w:tmpl w:val="2FC4BDC0"/>
    <w:lvl w:ilvl="0" w:tplc="51DE1E3C">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0DBF19D7"/>
    <w:multiLevelType w:val="hybridMultilevel"/>
    <w:tmpl w:val="0598DA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0F6D78D6"/>
    <w:multiLevelType w:val="hybridMultilevel"/>
    <w:tmpl w:val="CBCE41A4"/>
    <w:lvl w:ilvl="0" w:tplc="A9B04082">
      <w:start w:val="1"/>
      <w:numFmt w:val="decimal"/>
      <w:pStyle w:val="a4"/>
      <w:lvlText w:val="Рис. %1."/>
      <w:lvlJc w:val="right"/>
      <w:pPr>
        <w:ind w:left="128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0F712252"/>
    <w:multiLevelType w:val="hybridMultilevel"/>
    <w:tmpl w:val="BD70093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15:restartNumberingAfterBreak="0">
    <w:nsid w:val="0F876AF2"/>
    <w:multiLevelType w:val="multilevel"/>
    <w:tmpl w:val="54B65F54"/>
    <w:lvl w:ilvl="0">
      <w:start w:val="1"/>
      <w:numFmt w:val="decimal"/>
      <w:pStyle w:val="1"/>
      <w:lvlText w:val="%1"/>
      <w:lvlJc w:val="left"/>
      <w:pPr>
        <w:ind w:left="930" w:hanging="363"/>
      </w:pPr>
      <w:rPr>
        <w:rFonts w:hint="default"/>
      </w:rPr>
    </w:lvl>
    <w:lvl w:ilvl="1">
      <w:start w:val="1"/>
      <w:numFmt w:val="decimal"/>
      <w:pStyle w:val="11"/>
      <w:isLgl/>
      <w:lvlText w:val="%1.%2"/>
      <w:lvlJc w:val="left"/>
      <w:pPr>
        <w:ind w:left="930" w:hanging="363"/>
      </w:pPr>
      <w:rPr>
        <w:rFonts w:ascii="Arial" w:hAnsi="Arial" w:cs="Arial"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specVanish w:val="0"/>
      </w:rPr>
    </w:lvl>
    <w:lvl w:ilvl="2">
      <w:start w:val="1"/>
      <w:numFmt w:val="decimal"/>
      <w:pStyle w:val="111"/>
      <w:isLgl/>
      <w:lvlText w:val="%1.%2.%3"/>
      <w:lvlJc w:val="left"/>
      <w:pPr>
        <w:ind w:left="930" w:hanging="363"/>
      </w:pPr>
      <w:rPr>
        <w:rFonts w:hint="default"/>
      </w:rPr>
    </w:lvl>
    <w:lvl w:ilvl="3">
      <w:start w:val="1"/>
      <w:numFmt w:val="decimal"/>
      <w:pStyle w:val="1111"/>
      <w:isLgl/>
      <w:lvlText w:val="%1.%2.%3.%4"/>
      <w:lvlJc w:val="left"/>
      <w:pPr>
        <w:tabs>
          <w:tab w:val="num" w:pos="567"/>
        </w:tabs>
        <w:ind w:left="930" w:hanging="363"/>
      </w:pPr>
      <w:rPr>
        <w:rFonts w:hint="default"/>
      </w:rPr>
    </w:lvl>
    <w:lvl w:ilvl="4">
      <w:start w:val="1"/>
      <w:numFmt w:val="decimal"/>
      <w:lvlRestart w:val="1"/>
      <w:isLgl/>
      <w:lvlText w:val="Рисунок %1-%5."/>
      <w:lvlJc w:val="left"/>
      <w:pPr>
        <w:ind w:left="930" w:hanging="363"/>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specVanish w:val="0"/>
      </w:rPr>
    </w:lvl>
    <w:lvl w:ilvl="5">
      <w:start w:val="1"/>
      <w:numFmt w:val="decimal"/>
      <w:isLgl/>
      <w:lvlText w:val="Таблица %1-%6."/>
      <w:lvlJc w:val="left"/>
      <w:pPr>
        <w:ind w:left="930" w:hanging="363"/>
      </w:pPr>
      <w:rPr>
        <w:rFonts w:hint="default"/>
        <w:b w:val="0"/>
        <w:i w:val="0"/>
      </w:rPr>
    </w:lvl>
    <w:lvl w:ilvl="6">
      <w:start w:val="1"/>
      <w:numFmt w:val="decimal"/>
      <w:isLgl/>
      <w:lvlText w:val="Таблица %1.%2-%7."/>
      <w:lvlJc w:val="left"/>
      <w:pPr>
        <w:ind w:left="647" w:hanging="363"/>
      </w:pPr>
      <w:rPr>
        <w:rFonts w:ascii="Times New Roman" w:hAnsi="Times New Roman" w:cs="Times New Roman" w:hint="default"/>
        <w:i w:val="0"/>
        <w:iCs w:val="0"/>
        <w:caps w:val="0"/>
        <w:smallCaps w:val="0"/>
        <w:strike w:val="0"/>
        <w:dstrike w:val="0"/>
        <w:vanish w:val="0"/>
        <w:color w:val="000000"/>
        <w:spacing w:val="0"/>
        <w:kern w:val="0"/>
        <w:position w:val="0"/>
        <w:u w:val="none"/>
        <w:effect w:val="none"/>
        <w:vertAlign w:val="baseline"/>
        <w:em w:val="none"/>
      </w:rPr>
    </w:lvl>
    <w:lvl w:ilvl="7">
      <w:start w:val="1"/>
      <w:numFmt w:val="decimal"/>
      <w:isLgl/>
      <w:lvlText w:val="Таблица %1.%2.%3-%8."/>
      <w:lvlJc w:val="left"/>
      <w:pPr>
        <w:ind w:left="930" w:hanging="363"/>
      </w:pPr>
      <w:rPr>
        <w:rFonts w:hint="default"/>
      </w:rPr>
    </w:lvl>
    <w:lvl w:ilvl="8">
      <w:start w:val="1"/>
      <w:numFmt w:val="decimal"/>
      <w:isLgl/>
      <w:lvlText w:val="Таблица %1.%2.%3.%4-%9."/>
      <w:lvlJc w:val="left"/>
      <w:pPr>
        <w:ind w:left="930" w:hanging="363"/>
      </w:pPr>
      <w:rPr>
        <w:rFonts w:hint="default"/>
      </w:rPr>
    </w:lvl>
  </w:abstractNum>
  <w:abstractNum w:abstractNumId="16" w15:restartNumberingAfterBreak="0">
    <w:nsid w:val="101D4D13"/>
    <w:multiLevelType w:val="hybridMultilevel"/>
    <w:tmpl w:val="CDC8291C"/>
    <w:lvl w:ilvl="0" w:tplc="1CDA232E">
      <w:start w:val="1"/>
      <w:numFmt w:val="decimal"/>
      <w:pStyle w:val="10"/>
      <w:lvlText w:val="Рис.%1."/>
      <w:lvlJc w:val="center"/>
      <w:pPr>
        <w:tabs>
          <w:tab w:val="num" w:pos="720"/>
        </w:tabs>
        <w:ind w:left="720" w:hanging="323"/>
      </w:pPr>
      <w:rPr>
        <w:rFonts w:ascii="Times New Roman" w:hAnsi="Times New Roman" w:hint="default"/>
        <w:b/>
        <w:i w:val="0"/>
        <w:spacing w:val="0"/>
        <w:position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3490540"/>
    <w:multiLevelType w:val="hybridMultilevel"/>
    <w:tmpl w:val="4E6E4E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1391630C"/>
    <w:multiLevelType w:val="hybridMultilevel"/>
    <w:tmpl w:val="1832BC4A"/>
    <w:lvl w:ilvl="0" w:tplc="04190001">
      <w:start w:val="1"/>
      <w:numFmt w:val="bullet"/>
      <w:lvlText w:val=""/>
      <w:lvlJc w:val="left"/>
      <w:pPr>
        <w:ind w:left="1531" w:hanging="360"/>
      </w:pPr>
      <w:rPr>
        <w:rFonts w:ascii="Symbol" w:hAnsi="Symbol" w:hint="default"/>
      </w:rPr>
    </w:lvl>
    <w:lvl w:ilvl="1" w:tplc="04190003" w:tentative="1">
      <w:start w:val="1"/>
      <w:numFmt w:val="bullet"/>
      <w:lvlText w:val="o"/>
      <w:lvlJc w:val="left"/>
      <w:pPr>
        <w:ind w:left="2251" w:hanging="360"/>
      </w:pPr>
      <w:rPr>
        <w:rFonts w:ascii="Courier New" w:hAnsi="Courier New" w:cs="Courier New" w:hint="default"/>
      </w:rPr>
    </w:lvl>
    <w:lvl w:ilvl="2" w:tplc="04190005" w:tentative="1">
      <w:start w:val="1"/>
      <w:numFmt w:val="bullet"/>
      <w:lvlText w:val=""/>
      <w:lvlJc w:val="left"/>
      <w:pPr>
        <w:ind w:left="2971" w:hanging="360"/>
      </w:pPr>
      <w:rPr>
        <w:rFonts w:ascii="Wingdings" w:hAnsi="Wingdings" w:hint="default"/>
      </w:rPr>
    </w:lvl>
    <w:lvl w:ilvl="3" w:tplc="04190001" w:tentative="1">
      <w:start w:val="1"/>
      <w:numFmt w:val="bullet"/>
      <w:lvlText w:val=""/>
      <w:lvlJc w:val="left"/>
      <w:pPr>
        <w:ind w:left="3691" w:hanging="360"/>
      </w:pPr>
      <w:rPr>
        <w:rFonts w:ascii="Symbol" w:hAnsi="Symbol" w:hint="default"/>
      </w:rPr>
    </w:lvl>
    <w:lvl w:ilvl="4" w:tplc="04190003" w:tentative="1">
      <w:start w:val="1"/>
      <w:numFmt w:val="bullet"/>
      <w:lvlText w:val="o"/>
      <w:lvlJc w:val="left"/>
      <w:pPr>
        <w:ind w:left="4411" w:hanging="360"/>
      </w:pPr>
      <w:rPr>
        <w:rFonts w:ascii="Courier New" w:hAnsi="Courier New" w:cs="Courier New" w:hint="default"/>
      </w:rPr>
    </w:lvl>
    <w:lvl w:ilvl="5" w:tplc="04190005" w:tentative="1">
      <w:start w:val="1"/>
      <w:numFmt w:val="bullet"/>
      <w:lvlText w:val=""/>
      <w:lvlJc w:val="left"/>
      <w:pPr>
        <w:ind w:left="5131" w:hanging="360"/>
      </w:pPr>
      <w:rPr>
        <w:rFonts w:ascii="Wingdings" w:hAnsi="Wingdings" w:hint="default"/>
      </w:rPr>
    </w:lvl>
    <w:lvl w:ilvl="6" w:tplc="04190001" w:tentative="1">
      <w:start w:val="1"/>
      <w:numFmt w:val="bullet"/>
      <w:lvlText w:val=""/>
      <w:lvlJc w:val="left"/>
      <w:pPr>
        <w:ind w:left="5851" w:hanging="360"/>
      </w:pPr>
      <w:rPr>
        <w:rFonts w:ascii="Symbol" w:hAnsi="Symbol" w:hint="default"/>
      </w:rPr>
    </w:lvl>
    <w:lvl w:ilvl="7" w:tplc="04190003" w:tentative="1">
      <w:start w:val="1"/>
      <w:numFmt w:val="bullet"/>
      <w:lvlText w:val="o"/>
      <w:lvlJc w:val="left"/>
      <w:pPr>
        <w:ind w:left="6571" w:hanging="360"/>
      </w:pPr>
      <w:rPr>
        <w:rFonts w:ascii="Courier New" w:hAnsi="Courier New" w:cs="Courier New" w:hint="default"/>
      </w:rPr>
    </w:lvl>
    <w:lvl w:ilvl="8" w:tplc="04190005" w:tentative="1">
      <w:start w:val="1"/>
      <w:numFmt w:val="bullet"/>
      <w:lvlText w:val=""/>
      <w:lvlJc w:val="left"/>
      <w:pPr>
        <w:ind w:left="7291" w:hanging="360"/>
      </w:pPr>
      <w:rPr>
        <w:rFonts w:ascii="Wingdings" w:hAnsi="Wingdings" w:hint="default"/>
      </w:rPr>
    </w:lvl>
  </w:abstractNum>
  <w:abstractNum w:abstractNumId="19" w15:restartNumberingAfterBreak="0">
    <w:nsid w:val="13BC508B"/>
    <w:multiLevelType w:val="hybridMultilevel"/>
    <w:tmpl w:val="605407B8"/>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20" w15:restartNumberingAfterBreak="0">
    <w:nsid w:val="1AC76F98"/>
    <w:multiLevelType w:val="hybridMultilevel"/>
    <w:tmpl w:val="ECEA95F8"/>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1" w15:restartNumberingAfterBreak="0">
    <w:nsid w:val="211011E5"/>
    <w:multiLevelType w:val="hybridMultilevel"/>
    <w:tmpl w:val="7AA218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2292041C"/>
    <w:multiLevelType w:val="hybridMultilevel"/>
    <w:tmpl w:val="967800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23373ACC"/>
    <w:multiLevelType w:val="hybridMultilevel"/>
    <w:tmpl w:val="A386DE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26B518F7"/>
    <w:multiLevelType w:val="singleLevel"/>
    <w:tmpl w:val="6F30EF10"/>
    <w:lvl w:ilvl="0">
      <w:start w:val="1"/>
      <w:numFmt w:val="decimal"/>
      <w:pStyle w:val="a5"/>
      <w:lvlText w:val="Рисунок %1 - "/>
      <w:lvlJc w:val="left"/>
      <w:pPr>
        <w:tabs>
          <w:tab w:val="num" w:pos="2830"/>
        </w:tabs>
        <w:ind w:left="1390" w:firstLine="170"/>
      </w:pPr>
      <w:rPr>
        <w:rFonts w:ascii="Times New Roman" w:hAnsi="Times New Roman" w:cs="Times New Roman" w:hint="default"/>
        <w:b/>
        <w:sz w:val="24"/>
        <w:szCs w:val="24"/>
      </w:rPr>
    </w:lvl>
  </w:abstractNum>
  <w:abstractNum w:abstractNumId="25" w15:restartNumberingAfterBreak="0">
    <w:nsid w:val="27536359"/>
    <w:multiLevelType w:val="hybridMultilevel"/>
    <w:tmpl w:val="196EEEA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B5C1A0C"/>
    <w:multiLevelType w:val="hybridMultilevel"/>
    <w:tmpl w:val="8D8CB57C"/>
    <w:lvl w:ilvl="0" w:tplc="D6BA31C4">
      <w:start w:val="1"/>
      <w:numFmt w:val="bullet"/>
      <w:lvlText w:val=""/>
      <w:lvlJc w:val="left"/>
      <w:pPr>
        <w:ind w:left="1571" w:hanging="360"/>
      </w:pPr>
      <w:rPr>
        <w:rFonts w:ascii="Symbol" w:hAnsi="Symbol" w:hint="default"/>
        <w:color w:val="auto"/>
      </w:rPr>
    </w:lvl>
    <w:lvl w:ilvl="1" w:tplc="0838C592">
      <w:numFmt w:val="bullet"/>
      <w:lvlText w:val="•"/>
      <w:lvlJc w:val="left"/>
      <w:pPr>
        <w:ind w:left="2501" w:hanging="570"/>
      </w:pPr>
      <w:rPr>
        <w:rFonts w:ascii="Times New Roman" w:eastAsia="Times New Roman" w:hAnsi="Times New Roman" w:cs="Times New Roman"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15:restartNumberingAfterBreak="0">
    <w:nsid w:val="3187573A"/>
    <w:multiLevelType w:val="multilevel"/>
    <w:tmpl w:val="2CAC39AA"/>
    <w:lvl w:ilvl="0">
      <w:start w:val="1"/>
      <w:numFmt w:val="decimal"/>
      <w:lvlText w:val="Глава %1."/>
      <w:lvlJc w:val="left"/>
      <w:pPr>
        <w:ind w:left="360" w:hanging="360"/>
      </w:pPr>
      <w:rPr>
        <w:rFonts w:hint="default"/>
      </w:rPr>
    </w:lvl>
    <w:lvl w:ilvl="1">
      <w:start w:val="1"/>
      <w:numFmt w:val="decimal"/>
      <w:pStyle w:val="20"/>
      <w:lvlText w:val="Часть %2."/>
      <w:lvlJc w:val="left"/>
      <w:pPr>
        <w:ind w:left="716" w:hanging="432"/>
      </w:pPr>
      <w:rPr>
        <w:rFonts w:hint="default"/>
        <w:lang w:val="ru-RU"/>
      </w:rPr>
    </w:lvl>
    <w:lvl w:ilvl="2">
      <w:start w:val="1"/>
      <w:numFmt w:val="decimal"/>
      <w:pStyle w:val="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1AD7D67"/>
    <w:multiLevelType w:val="multilevel"/>
    <w:tmpl w:val="56F8CA3E"/>
    <w:lvl w:ilvl="0">
      <w:start w:val="1"/>
      <w:numFmt w:val="decimal"/>
      <w:pStyle w:val="a6"/>
      <w:lvlText w:val="%1."/>
      <w:lvlJc w:val="left"/>
      <w:pPr>
        <w:ind w:left="734" w:hanging="360"/>
      </w:pPr>
      <w:rPr>
        <w:rFonts w:hint="default"/>
      </w:rPr>
    </w:lvl>
    <w:lvl w:ilvl="1">
      <w:start w:val="7"/>
      <w:numFmt w:val="decimal"/>
      <w:isLgl/>
      <w:lvlText w:val="%1.%2."/>
      <w:lvlJc w:val="left"/>
      <w:pPr>
        <w:ind w:left="1443" w:hanging="720"/>
      </w:pPr>
      <w:rPr>
        <w:rFonts w:hint="default"/>
      </w:rPr>
    </w:lvl>
    <w:lvl w:ilvl="2">
      <w:start w:val="1"/>
      <w:numFmt w:val="decimal"/>
      <w:isLgl/>
      <w:lvlText w:val="%1.%2.%3."/>
      <w:lvlJc w:val="left"/>
      <w:pPr>
        <w:ind w:left="1792" w:hanging="720"/>
      </w:pPr>
      <w:rPr>
        <w:rFonts w:hint="default"/>
      </w:rPr>
    </w:lvl>
    <w:lvl w:ilvl="3">
      <w:start w:val="1"/>
      <w:numFmt w:val="decimal"/>
      <w:isLgl/>
      <w:lvlText w:val="%1.%2.%3.%4."/>
      <w:lvlJc w:val="left"/>
      <w:pPr>
        <w:ind w:left="2501" w:hanging="1080"/>
      </w:pPr>
      <w:rPr>
        <w:rFonts w:hint="default"/>
      </w:rPr>
    </w:lvl>
    <w:lvl w:ilvl="4">
      <w:start w:val="1"/>
      <w:numFmt w:val="decimal"/>
      <w:isLgl/>
      <w:lvlText w:val="%1.%2.%3.%4.%5."/>
      <w:lvlJc w:val="left"/>
      <w:pPr>
        <w:ind w:left="2850" w:hanging="1080"/>
      </w:pPr>
      <w:rPr>
        <w:rFonts w:hint="default"/>
      </w:rPr>
    </w:lvl>
    <w:lvl w:ilvl="5">
      <w:start w:val="1"/>
      <w:numFmt w:val="decimal"/>
      <w:isLgl/>
      <w:lvlText w:val="%1.%2.%3.%4.%5.%6."/>
      <w:lvlJc w:val="left"/>
      <w:pPr>
        <w:ind w:left="3559" w:hanging="1440"/>
      </w:pPr>
      <w:rPr>
        <w:rFonts w:hint="default"/>
      </w:rPr>
    </w:lvl>
    <w:lvl w:ilvl="6">
      <w:start w:val="1"/>
      <w:numFmt w:val="decimal"/>
      <w:isLgl/>
      <w:lvlText w:val="%1.%2.%3.%4.%5.%6.%7."/>
      <w:lvlJc w:val="left"/>
      <w:pPr>
        <w:ind w:left="3908" w:hanging="1440"/>
      </w:pPr>
      <w:rPr>
        <w:rFonts w:hint="default"/>
      </w:rPr>
    </w:lvl>
    <w:lvl w:ilvl="7">
      <w:start w:val="1"/>
      <w:numFmt w:val="decimal"/>
      <w:isLgl/>
      <w:lvlText w:val="%1.%2.%3.%4.%5.%6.%7.%8."/>
      <w:lvlJc w:val="left"/>
      <w:pPr>
        <w:ind w:left="4617" w:hanging="1800"/>
      </w:pPr>
      <w:rPr>
        <w:rFonts w:hint="default"/>
      </w:rPr>
    </w:lvl>
    <w:lvl w:ilvl="8">
      <w:start w:val="1"/>
      <w:numFmt w:val="decimal"/>
      <w:isLgl/>
      <w:lvlText w:val="%1.%2.%3.%4.%5.%6.%7.%8.%9."/>
      <w:lvlJc w:val="left"/>
      <w:pPr>
        <w:ind w:left="4966" w:hanging="1800"/>
      </w:pPr>
      <w:rPr>
        <w:rFonts w:hint="default"/>
      </w:rPr>
    </w:lvl>
  </w:abstractNum>
  <w:abstractNum w:abstractNumId="29" w15:restartNumberingAfterBreak="0">
    <w:nsid w:val="342F23AB"/>
    <w:multiLevelType w:val="hybridMultilevel"/>
    <w:tmpl w:val="2C10EB9C"/>
    <w:lvl w:ilvl="0" w:tplc="0419000F">
      <w:start w:val="1"/>
      <w:numFmt w:val="decimal"/>
      <w:pStyle w:val="-1"/>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35FF475D"/>
    <w:multiLevelType w:val="hybridMultilevel"/>
    <w:tmpl w:val="EB14089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36D5576D"/>
    <w:multiLevelType w:val="hybridMultilevel"/>
    <w:tmpl w:val="51C2E7C4"/>
    <w:lvl w:ilvl="0" w:tplc="7FD0C61E">
      <w:start w:val="1"/>
      <w:numFmt w:val="decimal"/>
      <w:pStyle w:val="a7"/>
      <w:lvlText w:val="Приложение %1"/>
      <w:lvlJc w:val="left"/>
      <w:pPr>
        <w:ind w:left="242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D0B7FE9"/>
    <w:multiLevelType w:val="hybridMultilevel"/>
    <w:tmpl w:val="5A6E966A"/>
    <w:lvl w:ilvl="0" w:tplc="FFFFFFFF">
      <w:start w:val="1"/>
      <w:numFmt w:val="decimal"/>
      <w:pStyle w:val="a8"/>
      <w:lvlText w:val="Таблица %1."/>
      <w:lvlJc w:val="left"/>
      <w:pPr>
        <w:ind w:left="1440" w:hanging="360"/>
      </w:pPr>
      <w:rPr>
        <w:rFonts w:cs="Times New Roman" w:hint="default"/>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33" w15:restartNumberingAfterBreak="0">
    <w:nsid w:val="3D0E144F"/>
    <w:multiLevelType w:val="hybridMultilevel"/>
    <w:tmpl w:val="AC9444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412B4DD4"/>
    <w:multiLevelType w:val="hybridMultilevel"/>
    <w:tmpl w:val="B37C2940"/>
    <w:lvl w:ilvl="0" w:tplc="FDB49A38">
      <w:start w:val="1"/>
      <w:numFmt w:val="decimal"/>
      <w:suff w:val="space"/>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2DE03B6"/>
    <w:multiLevelType w:val="hybridMultilevel"/>
    <w:tmpl w:val="F8B291E6"/>
    <w:lvl w:ilvl="0" w:tplc="D6BA31C4">
      <w:start w:val="1"/>
      <w:numFmt w:val="bullet"/>
      <w:lvlText w:val=""/>
      <w:lvlJc w:val="left"/>
      <w:pPr>
        <w:tabs>
          <w:tab w:val="num" w:pos="1428"/>
        </w:tabs>
        <w:ind w:left="1428" w:hanging="360"/>
      </w:pPr>
      <w:rPr>
        <w:rFonts w:ascii="Symbol" w:hAnsi="Symbol" w:hint="default"/>
        <w:color w:val="auto"/>
      </w:rPr>
    </w:lvl>
    <w:lvl w:ilvl="1" w:tplc="04190019">
      <w:start w:val="1"/>
      <w:numFmt w:val="bullet"/>
      <w:lvlText w:val="o"/>
      <w:lvlJc w:val="left"/>
      <w:pPr>
        <w:tabs>
          <w:tab w:val="num" w:pos="2340"/>
        </w:tabs>
        <w:ind w:left="2340" w:hanging="360"/>
      </w:pPr>
      <w:rPr>
        <w:rFonts w:ascii="Courier New" w:hAnsi="Courier New" w:hint="default"/>
      </w:rPr>
    </w:lvl>
    <w:lvl w:ilvl="2" w:tplc="0419001B" w:tentative="1">
      <w:start w:val="1"/>
      <w:numFmt w:val="bullet"/>
      <w:lvlText w:val=""/>
      <w:lvlJc w:val="left"/>
      <w:pPr>
        <w:tabs>
          <w:tab w:val="num" w:pos="3060"/>
        </w:tabs>
        <w:ind w:left="3060" w:hanging="360"/>
      </w:pPr>
      <w:rPr>
        <w:rFonts w:ascii="Wingdings" w:hAnsi="Wingdings" w:hint="default"/>
      </w:rPr>
    </w:lvl>
    <w:lvl w:ilvl="3" w:tplc="0419000F" w:tentative="1">
      <w:start w:val="1"/>
      <w:numFmt w:val="bullet"/>
      <w:lvlText w:val=""/>
      <w:lvlJc w:val="left"/>
      <w:pPr>
        <w:tabs>
          <w:tab w:val="num" w:pos="3780"/>
        </w:tabs>
        <w:ind w:left="3780" w:hanging="360"/>
      </w:pPr>
      <w:rPr>
        <w:rFonts w:ascii="Symbol" w:hAnsi="Symbol" w:hint="default"/>
      </w:rPr>
    </w:lvl>
    <w:lvl w:ilvl="4" w:tplc="04190019" w:tentative="1">
      <w:start w:val="1"/>
      <w:numFmt w:val="bullet"/>
      <w:lvlText w:val="o"/>
      <w:lvlJc w:val="left"/>
      <w:pPr>
        <w:tabs>
          <w:tab w:val="num" w:pos="4500"/>
        </w:tabs>
        <w:ind w:left="4500" w:hanging="360"/>
      </w:pPr>
      <w:rPr>
        <w:rFonts w:ascii="Courier New" w:hAnsi="Courier New" w:hint="default"/>
      </w:rPr>
    </w:lvl>
    <w:lvl w:ilvl="5" w:tplc="0419001B" w:tentative="1">
      <w:start w:val="1"/>
      <w:numFmt w:val="bullet"/>
      <w:lvlText w:val=""/>
      <w:lvlJc w:val="left"/>
      <w:pPr>
        <w:tabs>
          <w:tab w:val="num" w:pos="5220"/>
        </w:tabs>
        <w:ind w:left="5220" w:hanging="360"/>
      </w:pPr>
      <w:rPr>
        <w:rFonts w:ascii="Wingdings" w:hAnsi="Wingdings" w:hint="default"/>
      </w:rPr>
    </w:lvl>
    <w:lvl w:ilvl="6" w:tplc="0419000F" w:tentative="1">
      <w:start w:val="1"/>
      <w:numFmt w:val="bullet"/>
      <w:lvlText w:val=""/>
      <w:lvlJc w:val="left"/>
      <w:pPr>
        <w:tabs>
          <w:tab w:val="num" w:pos="5940"/>
        </w:tabs>
        <w:ind w:left="5940" w:hanging="360"/>
      </w:pPr>
      <w:rPr>
        <w:rFonts w:ascii="Symbol" w:hAnsi="Symbol" w:hint="default"/>
      </w:rPr>
    </w:lvl>
    <w:lvl w:ilvl="7" w:tplc="04190019" w:tentative="1">
      <w:start w:val="1"/>
      <w:numFmt w:val="bullet"/>
      <w:lvlText w:val="o"/>
      <w:lvlJc w:val="left"/>
      <w:pPr>
        <w:tabs>
          <w:tab w:val="num" w:pos="6660"/>
        </w:tabs>
        <w:ind w:left="6660" w:hanging="360"/>
      </w:pPr>
      <w:rPr>
        <w:rFonts w:ascii="Courier New" w:hAnsi="Courier New" w:hint="default"/>
      </w:rPr>
    </w:lvl>
    <w:lvl w:ilvl="8" w:tplc="0419001B" w:tentative="1">
      <w:start w:val="1"/>
      <w:numFmt w:val="bullet"/>
      <w:lvlText w:val=""/>
      <w:lvlJc w:val="left"/>
      <w:pPr>
        <w:tabs>
          <w:tab w:val="num" w:pos="7380"/>
        </w:tabs>
        <w:ind w:left="7380" w:hanging="360"/>
      </w:pPr>
      <w:rPr>
        <w:rFonts w:ascii="Wingdings" w:hAnsi="Wingdings" w:hint="default"/>
      </w:rPr>
    </w:lvl>
  </w:abstractNum>
  <w:abstractNum w:abstractNumId="36" w15:restartNumberingAfterBreak="0">
    <w:nsid w:val="4BD9076B"/>
    <w:multiLevelType w:val="hybridMultilevel"/>
    <w:tmpl w:val="A9C8EA26"/>
    <w:lvl w:ilvl="0" w:tplc="04190001">
      <w:start w:val="1"/>
      <w:numFmt w:val="bullet"/>
      <w:lvlText w:val=""/>
      <w:lvlJc w:val="left"/>
      <w:pPr>
        <w:ind w:left="1530" w:hanging="360"/>
      </w:pPr>
      <w:rPr>
        <w:rFonts w:ascii="Symbol" w:hAnsi="Symbol" w:hint="default"/>
      </w:rPr>
    </w:lvl>
    <w:lvl w:ilvl="1" w:tplc="04190003" w:tentative="1">
      <w:start w:val="1"/>
      <w:numFmt w:val="bullet"/>
      <w:lvlText w:val="o"/>
      <w:lvlJc w:val="left"/>
      <w:pPr>
        <w:ind w:left="2250" w:hanging="360"/>
      </w:pPr>
      <w:rPr>
        <w:rFonts w:ascii="Courier New" w:hAnsi="Courier New" w:hint="default"/>
      </w:rPr>
    </w:lvl>
    <w:lvl w:ilvl="2" w:tplc="04190005" w:tentative="1">
      <w:start w:val="1"/>
      <w:numFmt w:val="bullet"/>
      <w:lvlText w:val=""/>
      <w:lvlJc w:val="left"/>
      <w:pPr>
        <w:ind w:left="2970" w:hanging="360"/>
      </w:pPr>
      <w:rPr>
        <w:rFonts w:ascii="Wingdings" w:hAnsi="Wingdings" w:hint="default"/>
      </w:rPr>
    </w:lvl>
    <w:lvl w:ilvl="3" w:tplc="04190001" w:tentative="1">
      <w:start w:val="1"/>
      <w:numFmt w:val="bullet"/>
      <w:lvlText w:val=""/>
      <w:lvlJc w:val="left"/>
      <w:pPr>
        <w:ind w:left="3690" w:hanging="360"/>
      </w:pPr>
      <w:rPr>
        <w:rFonts w:ascii="Symbol" w:hAnsi="Symbol" w:hint="default"/>
      </w:rPr>
    </w:lvl>
    <w:lvl w:ilvl="4" w:tplc="04190003" w:tentative="1">
      <w:start w:val="1"/>
      <w:numFmt w:val="bullet"/>
      <w:lvlText w:val="o"/>
      <w:lvlJc w:val="left"/>
      <w:pPr>
        <w:ind w:left="4410" w:hanging="360"/>
      </w:pPr>
      <w:rPr>
        <w:rFonts w:ascii="Courier New" w:hAnsi="Courier New" w:hint="default"/>
      </w:rPr>
    </w:lvl>
    <w:lvl w:ilvl="5" w:tplc="04190005" w:tentative="1">
      <w:start w:val="1"/>
      <w:numFmt w:val="bullet"/>
      <w:lvlText w:val=""/>
      <w:lvlJc w:val="left"/>
      <w:pPr>
        <w:ind w:left="5130" w:hanging="360"/>
      </w:pPr>
      <w:rPr>
        <w:rFonts w:ascii="Wingdings" w:hAnsi="Wingdings" w:hint="default"/>
      </w:rPr>
    </w:lvl>
    <w:lvl w:ilvl="6" w:tplc="04190001" w:tentative="1">
      <w:start w:val="1"/>
      <w:numFmt w:val="bullet"/>
      <w:lvlText w:val=""/>
      <w:lvlJc w:val="left"/>
      <w:pPr>
        <w:ind w:left="5850" w:hanging="360"/>
      </w:pPr>
      <w:rPr>
        <w:rFonts w:ascii="Symbol" w:hAnsi="Symbol" w:hint="default"/>
      </w:rPr>
    </w:lvl>
    <w:lvl w:ilvl="7" w:tplc="04190003" w:tentative="1">
      <w:start w:val="1"/>
      <w:numFmt w:val="bullet"/>
      <w:lvlText w:val="o"/>
      <w:lvlJc w:val="left"/>
      <w:pPr>
        <w:ind w:left="6570" w:hanging="360"/>
      </w:pPr>
      <w:rPr>
        <w:rFonts w:ascii="Courier New" w:hAnsi="Courier New" w:hint="default"/>
      </w:rPr>
    </w:lvl>
    <w:lvl w:ilvl="8" w:tplc="04190005" w:tentative="1">
      <w:start w:val="1"/>
      <w:numFmt w:val="bullet"/>
      <w:lvlText w:val=""/>
      <w:lvlJc w:val="left"/>
      <w:pPr>
        <w:ind w:left="7290" w:hanging="360"/>
      </w:pPr>
      <w:rPr>
        <w:rFonts w:ascii="Wingdings" w:hAnsi="Wingdings" w:hint="default"/>
      </w:rPr>
    </w:lvl>
  </w:abstractNum>
  <w:abstractNum w:abstractNumId="37" w15:restartNumberingAfterBreak="0">
    <w:nsid w:val="4C941177"/>
    <w:multiLevelType w:val="multilevel"/>
    <w:tmpl w:val="BE78893A"/>
    <w:lvl w:ilvl="0">
      <w:start w:val="1"/>
      <w:numFmt w:val="decimal"/>
      <w:pStyle w:val="12"/>
      <w:lvlText w:val="Глава %1."/>
      <w:lvlJc w:val="left"/>
      <w:pPr>
        <w:ind w:left="360" w:hanging="360"/>
      </w:pPr>
      <w:rPr>
        <w:rFonts w:cs="Times New Roman" w:hint="default"/>
      </w:rPr>
    </w:lvl>
    <w:lvl w:ilvl="1">
      <w:start w:val="1"/>
      <w:numFmt w:val="decimal"/>
      <w:lvlText w:val="Часть %2."/>
      <w:lvlJc w:val="left"/>
      <w:pPr>
        <w:ind w:left="716" w:hanging="432"/>
      </w:pPr>
      <w:rPr>
        <w:rFonts w:cs="Times New Roman" w:hint="default"/>
      </w:rPr>
    </w:lvl>
    <w:lvl w:ilvl="2">
      <w:start w:val="1"/>
      <w:numFmt w:val="decimal"/>
      <w:lvlText w:val="%1.%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8" w15:restartNumberingAfterBreak="0">
    <w:nsid w:val="4E902F9E"/>
    <w:multiLevelType w:val="hybridMultilevel"/>
    <w:tmpl w:val="06402A4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9" w15:restartNumberingAfterBreak="0">
    <w:nsid w:val="531E7C32"/>
    <w:multiLevelType w:val="hybridMultilevel"/>
    <w:tmpl w:val="9676D346"/>
    <w:lvl w:ilvl="0" w:tplc="0A7485AA">
      <w:start w:val="1"/>
      <w:numFmt w:val="decimal"/>
      <w:pStyle w:val="a9"/>
      <w:lvlText w:val="Таблица %1 -"/>
      <w:lvlJc w:val="left"/>
      <w:pPr>
        <w:tabs>
          <w:tab w:val="num" w:pos="3600"/>
        </w:tabs>
        <w:ind w:left="1366" w:firstLine="794"/>
      </w:pPr>
      <w:rPr>
        <w:rFonts w:ascii="Times New Roman" w:hAnsi="Times New Roman" w:cs="Times New Roman" w:hint="default"/>
        <w:b/>
        <w:i w:val="0"/>
        <w:caps w:val="0"/>
        <w:strike w:val="0"/>
        <w:dstrike w:val="0"/>
        <w:vanish w:val="0"/>
        <w:color w:val="000000"/>
        <w:sz w:val="24"/>
        <w:szCs w:val="24"/>
        <w:vertAlign w:val="baseline"/>
      </w:rPr>
    </w:lvl>
    <w:lvl w:ilvl="1" w:tplc="375C0B3E">
      <w:start w:val="1"/>
      <w:numFmt w:val="bullet"/>
      <w:lvlText w:val=""/>
      <w:lvlJc w:val="left"/>
      <w:pPr>
        <w:tabs>
          <w:tab w:val="num" w:pos="1440"/>
        </w:tabs>
        <w:ind w:left="1440" w:hanging="360"/>
      </w:pPr>
      <w:rPr>
        <w:rFonts w:ascii="Symbol" w:hAnsi="Symbol" w:cs="Times New Roman" w:hint="default"/>
      </w:rPr>
    </w:lvl>
    <w:lvl w:ilvl="2" w:tplc="8610809C">
      <w:start w:val="1"/>
      <w:numFmt w:val="lowerRoman"/>
      <w:lvlText w:val="%3."/>
      <w:lvlJc w:val="right"/>
      <w:pPr>
        <w:tabs>
          <w:tab w:val="num" w:pos="2160"/>
        </w:tabs>
        <w:ind w:left="2160" w:hanging="180"/>
      </w:pPr>
    </w:lvl>
    <w:lvl w:ilvl="3" w:tplc="6FF0A99E">
      <w:start w:val="1"/>
      <w:numFmt w:val="decimal"/>
      <w:lvlText w:val="%4."/>
      <w:lvlJc w:val="left"/>
      <w:pPr>
        <w:tabs>
          <w:tab w:val="num" w:pos="2880"/>
        </w:tabs>
        <w:ind w:left="2880" w:hanging="360"/>
      </w:pPr>
    </w:lvl>
    <w:lvl w:ilvl="4" w:tplc="C6F67E58">
      <w:start w:val="1"/>
      <w:numFmt w:val="lowerLetter"/>
      <w:lvlText w:val="%5."/>
      <w:lvlJc w:val="left"/>
      <w:pPr>
        <w:tabs>
          <w:tab w:val="num" w:pos="3600"/>
        </w:tabs>
        <w:ind w:left="3600" w:hanging="360"/>
      </w:pPr>
    </w:lvl>
    <w:lvl w:ilvl="5" w:tplc="5B72765C">
      <w:start w:val="1"/>
      <w:numFmt w:val="lowerRoman"/>
      <w:lvlText w:val="%6."/>
      <w:lvlJc w:val="right"/>
      <w:pPr>
        <w:tabs>
          <w:tab w:val="num" w:pos="4320"/>
        </w:tabs>
        <w:ind w:left="4320" w:hanging="180"/>
      </w:pPr>
    </w:lvl>
    <w:lvl w:ilvl="6" w:tplc="1AF6B7FA">
      <w:start w:val="1"/>
      <w:numFmt w:val="decimal"/>
      <w:lvlText w:val="%7."/>
      <w:lvlJc w:val="left"/>
      <w:pPr>
        <w:tabs>
          <w:tab w:val="num" w:pos="5040"/>
        </w:tabs>
        <w:ind w:left="5040" w:hanging="360"/>
      </w:pPr>
    </w:lvl>
    <w:lvl w:ilvl="7" w:tplc="87C41512">
      <w:start w:val="1"/>
      <w:numFmt w:val="lowerLetter"/>
      <w:lvlText w:val="%8."/>
      <w:lvlJc w:val="left"/>
      <w:pPr>
        <w:tabs>
          <w:tab w:val="num" w:pos="5760"/>
        </w:tabs>
        <w:ind w:left="5760" w:hanging="360"/>
      </w:pPr>
    </w:lvl>
    <w:lvl w:ilvl="8" w:tplc="9AF2AEF2">
      <w:start w:val="1"/>
      <w:numFmt w:val="lowerRoman"/>
      <w:lvlText w:val="%9."/>
      <w:lvlJc w:val="right"/>
      <w:pPr>
        <w:tabs>
          <w:tab w:val="num" w:pos="6480"/>
        </w:tabs>
        <w:ind w:left="6480" w:hanging="180"/>
      </w:pPr>
    </w:lvl>
  </w:abstractNum>
  <w:abstractNum w:abstractNumId="40" w15:restartNumberingAfterBreak="0">
    <w:nsid w:val="55A150F8"/>
    <w:multiLevelType w:val="hybridMultilevel"/>
    <w:tmpl w:val="DC0429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57314601"/>
    <w:multiLevelType w:val="hybridMultilevel"/>
    <w:tmpl w:val="A3380C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58DF3BA8"/>
    <w:multiLevelType w:val="hybridMultilevel"/>
    <w:tmpl w:val="E3F0F3D6"/>
    <w:lvl w:ilvl="0" w:tplc="6D0C078E">
      <w:start w:val="1"/>
      <w:numFmt w:val="decimal"/>
      <w:pStyle w:val="13"/>
      <w:lvlText w:val="Рис.%1."/>
      <w:lvlJc w:val="left"/>
      <w:pPr>
        <w:tabs>
          <w:tab w:val="num" w:pos="1080"/>
        </w:tabs>
        <w:ind w:left="360" w:hanging="360"/>
      </w:pPr>
      <w:rPr>
        <w:rFonts w:ascii="Times New Roman" w:hAnsi="Times New Roman" w:hint="default"/>
        <w:b/>
        <w:i w:val="0"/>
        <w:sz w:val="24"/>
        <w:szCs w:val="24"/>
      </w:rPr>
    </w:lvl>
    <w:lvl w:ilvl="1" w:tplc="04190003">
      <w:start w:val="1"/>
      <w:numFmt w:val="bullet"/>
      <w:lvlText w:val=""/>
      <w:lvlJc w:val="left"/>
      <w:pPr>
        <w:tabs>
          <w:tab w:val="num" w:pos="1440"/>
        </w:tabs>
        <w:ind w:left="1440" w:hanging="360"/>
      </w:pPr>
      <w:rPr>
        <w:rFonts w:ascii="Wingdings" w:hAnsi="Wingdings" w:hint="default"/>
        <w:b/>
        <w:i w:val="0"/>
        <w:sz w:val="24"/>
        <w:szCs w:val="24"/>
      </w:rPr>
    </w:lvl>
    <w:lvl w:ilvl="2" w:tplc="04190005">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43" w15:restartNumberingAfterBreak="0">
    <w:nsid w:val="59542985"/>
    <w:multiLevelType w:val="hybridMultilevel"/>
    <w:tmpl w:val="D9D431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5B82664D"/>
    <w:multiLevelType w:val="hybridMultilevel"/>
    <w:tmpl w:val="BB6CD2D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62330838"/>
    <w:multiLevelType w:val="hybridMultilevel"/>
    <w:tmpl w:val="E54A02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64BB21C7"/>
    <w:multiLevelType w:val="hybridMultilevel"/>
    <w:tmpl w:val="2A742C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64C34787"/>
    <w:multiLevelType w:val="hybridMultilevel"/>
    <w:tmpl w:val="1450975E"/>
    <w:lvl w:ilvl="0" w:tplc="344E07F4">
      <w:start w:val="1"/>
      <w:numFmt w:val="decimal"/>
      <w:pStyle w:val="aa"/>
      <w:lvlText w:val="Таблица %1."/>
      <w:lvlJc w:val="righ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9606801"/>
    <w:multiLevelType w:val="hybridMultilevel"/>
    <w:tmpl w:val="0D446832"/>
    <w:lvl w:ilvl="0" w:tplc="256055D4">
      <w:start w:val="10"/>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E173EBC"/>
    <w:multiLevelType w:val="hybridMultilevel"/>
    <w:tmpl w:val="C1B0F1D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51A2877"/>
    <w:multiLevelType w:val="hybridMultilevel"/>
    <w:tmpl w:val="0C0C908C"/>
    <w:lvl w:ilvl="0" w:tplc="04190001">
      <w:start w:val="1"/>
      <w:numFmt w:val="bullet"/>
      <w:lvlText w:val=""/>
      <w:lvlJc w:val="left"/>
      <w:pPr>
        <w:ind w:left="1542" w:hanging="360"/>
      </w:pPr>
      <w:rPr>
        <w:rFonts w:ascii="Symbol" w:hAnsi="Symbol" w:hint="default"/>
      </w:rPr>
    </w:lvl>
    <w:lvl w:ilvl="1" w:tplc="04190003" w:tentative="1">
      <w:start w:val="1"/>
      <w:numFmt w:val="bullet"/>
      <w:lvlText w:val="o"/>
      <w:lvlJc w:val="left"/>
      <w:pPr>
        <w:ind w:left="2262" w:hanging="360"/>
      </w:pPr>
      <w:rPr>
        <w:rFonts w:ascii="Courier New" w:hAnsi="Courier New" w:cs="Courier New" w:hint="default"/>
      </w:rPr>
    </w:lvl>
    <w:lvl w:ilvl="2" w:tplc="04190005" w:tentative="1">
      <w:start w:val="1"/>
      <w:numFmt w:val="bullet"/>
      <w:lvlText w:val=""/>
      <w:lvlJc w:val="left"/>
      <w:pPr>
        <w:ind w:left="2982" w:hanging="360"/>
      </w:pPr>
      <w:rPr>
        <w:rFonts w:ascii="Wingdings" w:hAnsi="Wingdings" w:hint="default"/>
      </w:rPr>
    </w:lvl>
    <w:lvl w:ilvl="3" w:tplc="04190001" w:tentative="1">
      <w:start w:val="1"/>
      <w:numFmt w:val="bullet"/>
      <w:lvlText w:val=""/>
      <w:lvlJc w:val="left"/>
      <w:pPr>
        <w:ind w:left="3702" w:hanging="360"/>
      </w:pPr>
      <w:rPr>
        <w:rFonts w:ascii="Symbol" w:hAnsi="Symbol" w:hint="default"/>
      </w:rPr>
    </w:lvl>
    <w:lvl w:ilvl="4" w:tplc="04190003" w:tentative="1">
      <w:start w:val="1"/>
      <w:numFmt w:val="bullet"/>
      <w:lvlText w:val="o"/>
      <w:lvlJc w:val="left"/>
      <w:pPr>
        <w:ind w:left="4422" w:hanging="360"/>
      </w:pPr>
      <w:rPr>
        <w:rFonts w:ascii="Courier New" w:hAnsi="Courier New" w:cs="Courier New" w:hint="default"/>
      </w:rPr>
    </w:lvl>
    <w:lvl w:ilvl="5" w:tplc="04190005" w:tentative="1">
      <w:start w:val="1"/>
      <w:numFmt w:val="bullet"/>
      <w:lvlText w:val=""/>
      <w:lvlJc w:val="left"/>
      <w:pPr>
        <w:ind w:left="5142" w:hanging="360"/>
      </w:pPr>
      <w:rPr>
        <w:rFonts w:ascii="Wingdings" w:hAnsi="Wingdings" w:hint="default"/>
      </w:rPr>
    </w:lvl>
    <w:lvl w:ilvl="6" w:tplc="04190001" w:tentative="1">
      <w:start w:val="1"/>
      <w:numFmt w:val="bullet"/>
      <w:lvlText w:val=""/>
      <w:lvlJc w:val="left"/>
      <w:pPr>
        <w:ind w:left="5862" w:hanging="360"/>
      </w:pPr>
      <w:rPr>
        <w:rFonts w:ascii="Symbol" w:hAnsi="Symbol" w:hint="default"/>
      </w:rPr>
    </w:lvl>
    <w:lvl w:ilvl="7" w:tplc="04190003" w:tentative="1">
      <w:start w:val="1"/>
      <w:numFmt w:val="bullet"/>
      <w:lvlText w:val="o"/>
      <w:lvlJc w:val="left"/>
      <w:pPr>
        <w:ind w:left="6582" w:hanging="360"/>
      </w:pPr>
      <w:rPr>
        <w:rFonts w:ascii="Courier New" w:hAnsi="Courier New" w:cs="Courier New" w:hint="default"/>
      </w:rPr>
    </w:lvl>
    <w:lvl w:ilvl="8" w:tplc="04190005" w:tentative="1">
      <w:start w:val="1"/>
      <w:numFmt w:val="bullet"/>
      <w:lvlText w:val=""/>
      <w:lvlJc w:val="left"/>
      <w:pPr>
        <w:ind w:left="7302" w:hanging="360"/>
      </w:pPr>
      <w:rPr>
        <w:rFonts w:ascii="Wingdings" w:hAnsi="Wingdings" w:hint="default"/>
      </w:rPr>
    </w:lvl>
  </w:abstractNum>
  <w:abstractNum w:abstractNumId="51" w15:restartNumberingAfterBreak="0">
    <w:nsid w:val="78FF1F9A"/>
    <w:multiLevelType w:val="hybridMultilevel"/>
    <w:tmpl w:val="0EAC364E"/>
    <w:lvl w:ilvl="0" w:tplc="04190001">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num w:numId="1" w16cid:durableId="991645031">
    <w:abstractNumId w:val="34"/>
  </w:num>
  <w:num w:numId="2" w16cid:durableId="181239106">
    <w:abstractNumId w:val="37"/>
  </w:num>
  <w:num w:numId="3" w16cid:durableId="579828558">
    <w:abstractNumId w:val="27"/>
  </w:num>
  <w:num w:numId="4" w16cid:durableId="842666308">
    <w:abstractNumId w:val="1"/>
  </w:num>
  <w:num w:numId="5" w16cid:durableId="305403727">
    <w:abstractNumId w:val="39"/>
  </w:num>
  <w:num w:numId="6" w16cid:durableId="2000111779">
    <w:abstractNumId w:val="24"/>
  </w:num>
  <w:num w:numId="7" w16cid:durableId="1341276245">
    <w:abstractNumId w:val="0"/>
  </w:num>
  <w:num w:numId="8" w16cid:durableId="1176727999">
    <w:abstractNumId w:val="29"/>
  </w:num>
  <w:num w:numId="9" w16cid:durableId="1954939210">
    <w:abstractNumId w:val="16"/>
  </w:num>
  <w:num w:numId="10" w16cid:durableId="331299061">
    <w:abstractNumId w:val="2"/>
  </w:num>
  <w:num w:numId="11" w16cid:durableId="1431702058">
    <w:abstractNumId w:val="42"/>
  </w:num>
  <w:num w:numId="12" w16cid:durableId="601837130">
    <w:abstractNumId w:val="32"/>
  </w:num>
  <w:num w:numId="13" w16cid:durableId="914894262">
    <w:abstractNumId w:val="5"/>
  </w:num>
  <w:num w:numId="14" w16cid:durableId="1682707044">
    <w:abstractNumId w:val="3"/>
  </w:num>
  <w:num w:numId="15" w16cid:durableId="808472078">
    <w:abstractNumId w:val="47"/>
  </w:num>
  <w:num w:numId="16" w16cid:durableId="7004790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06006929">
    <w:abstractNumId w:val="31"/>
  </w:num>
  <w:num w:numId="18" w16cid:durableId="534344080">
    <w:abstractNumId w:val="4"/>
  </w:num>
  <w:num w:numId="19" w16cid:durableId="1832983739">
    <w:abstractNumId w:val="15"/>
  </w:num>
  <w:num w:numId="20" w16cid:durableId="1769933471">
    <w:abstractNumId w:val="9"/>
  </w:num>
  <w:num w:numId="21" w16cid:durableId="657928990">
    <w:abstractNumId w:val="28"/>
  </w:num>
  <w:num w:numId="22" w16cid:durableId="978339054">
    <w:abstractNumId w:val="30"/>
  </w:num>
  <w:num w:numId="23" w16cid:durableId="546725054">
    <w:abstractNumId w:val="46"/>
  </w:num>
  <w:num w:numId="24" w16cid:durableId="624234170">
    <w:abstractNumId w:val="12"/>
  </w:num>
  <w:num w:numId="25" w16cid:durableId="611934352">
    <w:abstractNumId w:val="23"/>
  </w:num>
  <w:num w:numId="26" w16cid:durableId="1000890514">
    <w:abstractNumId w:val="11"/>
  </w:num>
  <w:num w:numId="27" w16cid:durableId="160320001">
    <w:abstractNumId w:val="40"/>
  </w:num>
  <w:num w:numId="28" w16cid:durableId="1531802611">
    <w:abstractNumId w:val="33"/>
  </w:num>
  <w:num w:numId="29" w16cid:durableId="1873691589">
    <w:abstractNumId w:val="41"/>
  </w:num>
  <w:num w:numId="30" w16cid:durableId="575751276">
    <w:abstractNumId w:val="38"/>
  </w:num>
  <w:num w:numId="31" w16cid:durableId="956373219">
    <w:abstractNumId w:val="20"/>
  </w:num>
  <w:num w:numId="32" w16cid:durableId="1725831518">
    <w:abstractNumId w:val="36"/>
  </w:num>
  <w:num w:numId="33" w16cid:durableId="1651712838">
    <w:abstractNumId w:val="49"/>
  </w:num>
  <w:num w:numId="34" w16cid:durableId="1941639759">
    <w:abstractNumId w:val="35"/>
  </w:num>
  <w:num w:numId="35" w16cid:durableId="71661362">
    <w:abstractNumId w:val="26"/>
  </w:num>
  <w:num w:numId="36" w16cid:durableId="2023386941">
    <w:abstractNumId w:val="18"/>
  </w:num>
  <w:num w:numId="37" w16cid:durableId="1210454261">
    <w:abstractNumId w:val="21"/>
  </w:num>
  <w:num w:numId="38" w16cid:durableId="1250576185">
    <w:abstractNumId w:val="14"/>
  </w:num>
  <w:num w:numId="39" w16cid:durableId="716517145">
    <w:abstractNumId w:val="6"/>
  </w:num>
  <w:num w:numId="40" w16cid:durableId="542325093">
    <w:abstractNumId w:val="43"/>
  </w:num>
  <w:num w:numId="41" w16cid:durableId="215631016">
    <w:abstractNumId w:val="25"/>
  </w:num>
  <w:num w:numId="42" w16cid:durableId="665941722">
    <w:abstractNumId w:val="48"/>
  </w:num>
  <w:num w:numId="43" w16cid:durableId="1292788906">
    <w:abstractNumId w:val="22"/>
  </w:num>
  <w:num w:numId="44" w16cid:durableId="748113053">
    <w:abstractNumId w:val="17"/>
  </w:num>
  <w:num w:numId="45" w16cid:durableId="1579248001">
    <w:abstractNumId w:val="45"/>
  </w:num>
  <w:num w:numId="46" w16cid:durableId="1121656802">
    <w:abstractNumId w:val="10"/>
  </w:num>
  <w:num w:numId="47" w16cid:durableId="1479031353">
    <w:abstractNumId w:val="51"/>
  </w:num>
  <w:num w:numId="48" w16cid:durableId="1578250818">
    <w:abstractNumId w:val="8"/>
  </w:num>
  <w:num w:numId="49" w16cid:durableId="1239361417">
    <w:abstractNumId w:val="50"/>
  </w:num>
  <w:num w:numId="50" w16cid:durableId="1437604305">
    <w:abstractNumId w:val="7"/>
  </w:num>
  <w:num w:numId="51" w16cid:durableId="846556406">
    <w:abstractNumId w:val="44"/>
  </w:num>
  <w:num w:numId="52" w16cid:durableId="17424858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78A"/>
    <w:rsid w:val="00132D19"/>
    <w:rsid w:val="00224D3E"/>
    <w:rsid w:val="00363DA3"/>
    <w:rsid w:val="003769AE"/>
    <w:rsid w:val="004223E4"/>
    <w:rsid w:val="00483D9D"/>
    <w:rsid w:val="00487AF2"/>
    <w:rsid w:val="005D078A"/>
    <w:rsid w:val="006A3057"/>
    <w:rsid w:val="00803D53"/>
    <w:rsid w:val="00A32A74"/>
    <w:rsid w:val="00A57524"/>
    <w:rsid w:val="00B0107B"/>
    <w:rsid w:val="00C57353"/>
    <w:rsid w:val="00D26769"/>
    <w:rsid w:val="00D83631"/>
    <w:rsid w:val="00EC3230"/>
    <w:rsid w:val="00FE53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8693E"/>
  <w15:chartTrackingRefBased/>
  <w15:docId w15:val="{2E202469-9D24-4D40-8A39-3E2CA6CA5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b">
    <w:name w:val="Normal"/>
    <w:qFormat/>
  </w:style>
  <w:style w:type="paragraph" w:styleId="14">
    <w:name w:val="heading 1"/>
    <w:aliases w:val="Заголовок 1 (табл),заголовок 1,заголовок 1 Знак,Заголовок 1 Знак2,Заголовок 1 Знак1 Знак,Заголовок 1 Знак Знак Знак,Заголовок 1 (табл) Знак Знак Знак,заголовок 1 Знак Знак1 Знак,Заголовок 1 (табл) Знак1 Знак,Слева:  0..."/>
    <w:basedOn w:val="ab"/>
    <w:next w:val="ab"/>
    <w:link w:val="15"/>
    <w:uiPriority w:val="9"/>
    <w:qFormat/>
    <w:rsid w:val="00803D53"/>
    <w:pPr>
      <w:keepNext/>
      <w:spacing w:before="240" w:after="60"/>
      <w:outlineLvl w:val="0"/>
    </w:pPr>
    <w:rPr>
      <w:rFonts w:ascii="Calibri Light" w:eastAsia="Times New Roman" w:hAnsi="Calibri Light" w:cs="Times New Roman"/>
      <w:b/>
      <w:bCs/>
      <w:kern w:val="32"/>
      <w:sz w:val="32"/>
      <w:szCs w:val="32"/>
      <w:lang w:eastAsia="ru-RU"/>
      <w14:ligatures w14:val="none"/>
    </w:rPr>
  </w:style>
  <w:style w:type="paragraph" w:styleId="21">
    <w:name w:val="heading 2"/>
    <w:aliases w:val="Заголовок 2 Знак1,Заголовок 2 Знак Знак, Знак1 Знак Знак, Знак1 Знак1, Знак1,Знак1,Знак1 Знак Знак,Знак1 Знак1,Заголовок 2 Знак2 Знак,Знак1 Знак Знак Знак1,Заголовок 2 Знак1 Знак Знак Знак,Заголовок 2 Знак Знак Знак Знак Знак"/>
    <w:basedOn w:val="ab"/>
    <w:next w:val="ab"/>
    <w:link w:val="22"/>
    <w:uiPriority w:val="9"/>
    <w:unhideWhenUsed/>
    <w:qFormat/>
    <w:rsid w:val="00803D53"/>
    <w:pPr>
      <w:keepNext/>
      <w:spacing w:before="240" w:after="60"/>
      <w:outlineLvl w:val="1"/>
    </w:pPr>
    <w:rPr>
      <w:rFonts w:ascii="Calibri Light" w:eastAsia="Times New Roman" w:hAnsi="Calibri Light" w:cs="Times New Roman"/>
      <w:b/>
      <w:bCs/>
      <w:i/>
      <w:iCs/>
      <w:kern w:val="0"/>
      <w:sz w:val="28"/>
      <w:szCs w:val="28"/>
      <w:lang w:eastAsia="ru-RU"/>
      <w14:ligatures w14:val="none"/>
    </w:rPr>
  </w:style>
  <w:style w:type="paragraph" w:styleId="30">
    <w:name w:val="heading 3"/>
    <w:aliases w:val="Знак2,Знак,Заголовок 3 Знак + 12 pt,не полужирный,влево,Перед:  0 пт,Пос...,Заголовок 3 Знак +,Пер...,Заголовок 3 Знак Знак Знак"/>
    <w:basedOn w:val="ab"/>
    <w:next w:val="ab"/>
    <w:link w:val="31"/>
    <w:uiPriority w:val="9"/>
    <w:unhideWhenUsed/>
    <w:qFormat/>
    <w:rsid w:val="00803D53"/>
    <w:pPr>
      <w:keepNext/>
      <w:spacing w:before="240" w:after="60"/>
      <w:outlineLvl w:val="2"/>
    </w:pPr>
    <w:rPr>
      <w:rFonts w:ascii="Calibri Light" w:eastAsia="Times New Roman" w:hAnsi="Calibri Light" w:cs="Times New Roman"/>
      <w:b/>
      <w:bCs/>
      <w:kern w:val="0"/>
      <w:sz w:val="26"/>
      <w:szCs w:val="26"/>
      <w:lang w:eastAsia="ru-RU"/>
      <w14:ligatures w14:val="none"/>
    </w:rPr>
  </w:style>
  <w:style w:type="paragraph" w:styleId="40">
    <w:name w:val="heading 4"/>
    <w:basedOn w:val="ab"/>
    <w:next w:val="ab"/>
    <w:link w:val="41"/>
    <w:uiPriority w:val="9"/>
    <w:qFormat/>
    <w:rsid w:val="00803D53"/>
    <w:pPr>
      <w:keepNext/>
      <w:tabs>
        <w:tab w:val="num" w:pos="1304"/>
      </w:tabs>
      <w:spacing w:before="240" w:after="60" w:line="240" w:lineRule="auto"/>
      <w:ind w:left="1304" w:hanging="1304"/>
      <w:outlineLvl w:val="3"/>
    </w:pPr>
    <w:rPr>
      <w:rFonts w:ascii="Times New Roman" w:eastAsia="Times New Roman" w:hAnsi="Times New Roman" w:cs="Times New Roman"/>
      <w:b/>
      <w:bCs/>
      <w:kern w:val="0"/>
      <w:sz w:val="28"/>
      <w:szCs w:val="28"/>
      <w:lang w:eastAsia="ru-RU"/>
      <w14:ligatures w14:val="none"/>
    </w:rPr>
  </w:style>
  <w:style w:type="paragraph" w:styleId="5">
    <w:name w:val="heading 5"/>
    <w:basedOn w:val="ab"/>
    <w:next w:val="ab"/>
    <w:link w:val="50"/>
    <w:autoRedefine/>
    <w:uiPriority w:val="9"/>
    <w:qFormat/>
    <w:rsid w:val="00803D53"/>
    <w:pPr>
      <w:keepNext/>
      <w:suppressLineNumbers/>
      <w:tabs>
        <w:tab w:val="left" w:leader="dot" w:pos="1440"/>
        <w:tab w:val="left" w:pos="1620"/>
        <w:tab w:val="left" w:pos="1800"/>
      </w:tabs>
      <w:suppressAutoHyphens/>
      <w:spacing w:after="0" w:line="240" w:lineRule="auto"/>
      <w:jc w:val="both"/>
      <w:outlineLvl w:val="4"/>
    </w:pPr>
    <w:rPr>
      <w:rFonts w:ascii="Times New Roman" w:eastAsia="Times New Roman" w:hAnsi="Times New Roman" w:cs="Times New Roman"/>
      <w:b/>
      <w:bCs/>
      <w:kern w:val="0"/>
      <w:sz w:val="24"/>
      <w:szCs w:val="24"/>
      <w14:ligatures w14:val="none"/>
    </w:rPr>
  </w:style>
  <w:style w:type="paragraph" w:styleId="6">
    <w:name w:val="heading 6"/>
    <w:basedOn w:val="ab"/>
    <w:next w:val="ab"/>
    <w:link w:val="60"/>
    <w:uiPriority w:val="9"/>
    <w:qFormat/>
    <w:rsid w:val="00803D53"/>
    <w:pPr>
      <w:tabs>
        <w:tab w:val="num" w:pos="1304"/>
      </w:tabs>
      <w:spacing w:before="240" w:after="60" w:line="240" w:lineRule="auto"/>
      <w:ind w:left="1304" w:hanging="1304"/>
      <w:outlineLvl w:val="5"/>
    </w:pPr>
    <w:rPr>
      <w:rFonts w:ascii="Times New Roman" w:eastAsia="Times New Roman" w:hAnsi="Times New Roman" w:cs="Times New Roman"/>
      <w:b/>
      <w:bCs/>
      <w:kern w:val="0"/>
      <w:lang w:eastAsia="ru-RU"/>
      <w14:ligatures w14:val="none"/>
    </w:rPr>
  </w:style>
  <w:style w:type="paragraph" w:styleId="7">
    <w:name w:val="heading 7"/>
    <w:basedOn w:val="ab"/>
    <w:next w:val="ab"/>
    <w:link w:val="70"/>
    <w:uiPriority w:val="9"/>
    <w:qFormat/>
    <w:rsid w:val="00803D53"/>
    <w:pPr>
      <w:tabs>
        <w:tab w:val="num" w:pos="1304"/>
      </w:tabs>
      <w:spacing w:before="240" w:after="60" w:line="240" w:lineRule="auto"/>
      <w:ind w:left="1304" w:hanging="1304"/>
      <w:outlineLvl w:val="6"/>
    </w:pPr>
    <w:rPr>
      <w:rFonts w:ascii="Times New Roman" w:eastAsia="Times New Roman" w:hAnsi="Times New Roman" w:cs="Times New Roman"/>
      <w:kern w:val="0"/>
      <w:sz w:val="24"/>
      <w:szCs w:val="24"/>
      <w:lang w:eastAsia="ru-RU"/>
      <w14:ligatures w14:val="none"/>
    </w:rPr>
  </w:style>
  <w:style w:type="paragraph" w:styleId="8">
    <w:name w:val="heading 8"/>
    <w:basedOn w:val="ab"/>
    <w:next w:val="ab"/>
    <w:link w:val="80"/>
    <w:uiPriority w:val="9"/>
    <w:qFormat/>
    <w:rsid w:val="00803D53"/>
    <w:pPr>
      <w:tabs>
        <w:tab w:val="num" w:pos="1304"/>
      </w:tabs>
      <w:spacing w:before="240" w:after="60" w:line="240" w:lineRule="auto"/>
      <w:ind w:left="1304" w:hanging="1304"/>
      <w:outlineLvl w:val="7"/>
    </w:pPr>
    <w:rPr>
      <w:rFonts w:ascii="Times New Roman" w:eastAsia="Times New Roman" w:hAnsi="Times New Roman" w:cs="Times New Roman"/>
      <w:i/>
      <w:iCs/>
      <w:kern w:val="0"/>
      <w:sz w:val="24"/>
      <w:szCs w:val="24"/>
      <w:lang w:eastAsia="ru-RU"/>
      <w14:ligatures w14:val="none"/>
    </w:rPr>
  </w:style>
  <w:style w:type="paragraph" w:styleId="9">
    <w:name w:val="heading 9"/>
    <w:basedOn w:val="ab"/>
    <w:next w:val="ab"/>
    <w:link w:val="90"/>
    <w:uiPriority w:val="9"/>
    <w:qFormat/>
    <w:rsid w:val="00803D53"/>
    <w:pPr>
      <w:tabs>
        <w:tab w:val="num" w:pos="1304"/>
      </w:tabs>
      <w:spacing w:before="240" w:after="60" w:line="240" w:lineRule="auto"/>
      <w:ind w:left="1304" w:hanging="1304"/>
      <w:outlineLvl w:val="8"/>
    </w:pPr>
    <w:rPr>
      <w:rFonts w:ascii="Arial" w:eastAsia="Times New Roman" w:hAnsi="Arial" w:cs="Arial"/>
      <w:kern w:val="0"/>
      <w:lang w:eastAsia="ru-RU"/>
      <w14:ligatures w14:val="none"/>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af">
    <w:name w:val="footer"/>
    <w:basedOn w:val="ab"/>
    <w:link w:val="af0"/>
    <w:uiPriority w:val="99"/>
    <w:unhideWhenUsed/>
    <w:qFormat/>
    <w:rsid w:val="00803D53"/>
    <w:pPr>
      <w:tabs>
        <w:tab w:val="center" w:pos="4677"/>
        <w:tab w:val="right" w:pos="9355"/>
      </w:tabs>
      <w:spacing w:after="0" w:line="240" w:lineRule="auto"/>
    </w:pPr>
  </w:style>
  <w:style w:type="character" w:customStyle="1" w:styleId="af0">
    <w:name w:val="Нижний колонтитул Знак"/>
    <w:basedOn w:val="ac"/>
    <w:link w:val="af"/>
    <w:uiPriority w:val="99"/>
    <w:rsid w:val="00803D53"/>
  </w:style>
  <w:style w:type="character" w:customStyle="1" w:styleId="15">
    <w:name w:val="Заголовок 1 Знак"/>
    <w:aliases w:val="Заголовок 1 (табл) Знак1,заголовок 1 Знак2,заголовок 1 Знак Знак1,Заголовок 1 Знак2 Знак1,Заголовок 1 Знак1 Знак Знак1,Заголовок 1 Знак Знак Знак Знак1,Заголовок 1 (табл) Знак Знак Знак Знак1,заголовок 1 Знак Знак1 Знак Знак1"/>
    <w:basedOn w:val="ac"/>
    <w:link w:val="14"/>
    <w:uiPriority w:val="9"/>
    <w:rsid w:val="00803D53"/>
    <w:rPr>
      <w:rFonts w:ascii="Calibri Light" w:eastAsia="Times New Roman" w:hAnsi="Calibri Light" w:cs="Times New Roman"/>
      <w:b/>
      <w:bCs/>
      <w:kern w:val="32"/>
      <w:sz w:val="32"/>
      <w:szCs w:val="32"/>
      <w:lang w:eastAsia="ru-RU"/>
      <w14:ligatures w14:val="none"/>
    </w:rPr>
  </w:style>
  <w:style w:type="character" w:customStyle="1" w:styleId="22">
    <w:name w:val="Заголовок 2 Знак"/>
    <w:aliases w:val="Заголовок 2 Знак1 Знак,Заголовок 2 Знак Знак Знак, Знак1 Знак Знак Знак, Знак1 Знак1 Знак, Знак1 Знак,Знак1 Знак,Знак1 Знак Знак Знак,Знак1 Знак1 Знак,Заголовок 2 Знак2 Знак Знак,Знак1 Знак Знак Знак1 Знак"/>
    <w:basedOn w:val="ac"/>
    <w:link w:val="21"/>
    <w:uiPriority w:val="9"/>
    <w:rsid w:val="00803D53"/>
    <w:rPr>
      <w:rFonts w:ascii="Calibri Light" w:eastAsia="Times New Roman" w:hAnsi="Calibri Light" w:cs="Times New Roman"/>
      <w:b/>
      <w:bCs/>
      <w:i/>
      <w:iCs/>
      <w:kern w:val="0"/>
      <w:sz w:val="28"/>
      <w:szCs w:val="28"/>
      <w:lang w:eastAsia="ru-RU"/>
      <w14:ligatures w14:val="none"/>
    </w:rPr>
  </w:style>
  <w:style w:type="character" w:customStyle="1" w:styleId="31">
    <w:name w:val="Заголовок 3 Знак"/>
    <w:aliases w:val="Знак2 Знак,Знак Знак,Заголовок 3 Знак + 12 pt Знак,не полужирный Знак,влево Знак,Перед:  0 пт Знак,Пос... Знак,Заголовок 3 Знак + Знак,Пер... Знак,Заголовок 3 Знак Знак Знак Знак"/>
    <w:basedOn w:val="ac"/>
    <w:link w:val="30"/>
    <w:uiPriority w:val="9"/>
    <w:rsid w:val="00803D53"/>
    <w:rPr>
      <w:rFonts w:ascii="Calibri Light" w:eastAsia="Times New Roman" w:hAnsi="Calibri Light" w:cs="Times New Roman"/>
      <w:b/>
      <w:bCs/>
      <w:kern w:val="0"/>
      <w:sz w:val="26"/>
      <w:szCs w:val="26"/>
      <w:lang w:eastAsia="ru-RU"/>
      <w14:ligatures w14:val="none"/>
    </w:rPr>
  </w:style>
  <w:style w:type="character" w:customStyle="1" w:styleId="41">
    <w:name w:val="Заголовок 4 Знак"/>
    <w:basedOn w:val="ac"/>
    <w:link w:val="40"/>
    <w:uiPriority w:val="9"/>
    <w:rsid w:val="00803D53"/>
    <w:rPr>
      <w:rFonts w:ascii="Times New Roman" w:eastAsia="Times New Roman" w:hAnsi="Times New Roman" w:cs="Times New Roman"/>
      <w:b/>
      <w:bCs/>
      <w:kern w:val="0"/>
      <w:sz w:val="28"/>
      <w:szCs w:val="28"/>
      <w:lang w:eastAsia="ru-RU"/>
      <w14:ligatures w14:val="none"/>
    </w:rPr>
  </w:style>
  <w:style w:type="character" w:customStyle="1" w:styleId="50">
    <w:name w:val="Заголовок 5 Знак"/>
    <w:basedOn w:val="ac"/>
    <w:link w:val="5"/>
    <w:uiPriority w:val="9"/>
    <w:rsid w:val="00803D53"/>
    <w:rPr>
      <w:rFonts w:ascii="Times New Roman" w:eastAsia="Times New Roman" w:hAnsi="Times New Roman" w:cs="Times New Roman"/>
      <w:b/>
      <w:bCs/>
      <w:kern w:val="0"/>
      <w:sz w:val="24"/>
      <w:szCs w:val="24"/>
      <w14:ligatures w14:val="none"/>
    </w:rPr>
  </w:style>
  <w:style w:type="character" w:customStyle="1" w:styleId="60">
    <w:name w:val="Заголовок 6 Знак"/>
    <w:basedOn w:val="ac"/>
    <w:link w:val="6"/>
    <w:uiPriority w:val="9"/>
    <w:rsid w:val="00803D53"/>
    <w:rPr>
      <w:rFonts w:ascii="Times New Roman" w:eastAsia="Times New Roman" w:hAnsi="Times New Roman" w:cs="Times New Roman"/>
      <w:b/>
      <w:bCs/>
      <w:kern w:val="0"/>
      <w:lang w:eastAsia="ru-RU"/>
      <w14:ligatures w14:val="none"/>
    </w:rPr>
  </w:style>
  <w:style w:type="character" w:customStyle="1" w:styleId="70">
    <w:name w:val="Заголовок 7 Знак"/>
    <w:basedOn w:val="ac"/>
    <w:link w:val="7"/>
    <w:uiPriority w:val="9"/>
    <w:rsid w:val="00803D53"/>
    <w:rPr>
      <w:rFonts w:ascii="Times New Roman" w:eastAsia="Times New Roman" w:hAnsi="Times New Roman" w:cs="Times New Roman"/>
      <w:kern w:val="0"/>
      <w:sz w:val="24"/>
      <w:szCs w:val="24"/>
      <w:lang w:eastAsia="ru-RU"/>
      <w14:ligatures w14:val="none"/>
    </w:rPr>
  </w:style>
  <w:style w:type="character" w:customStyle="1" w:styleId="80">
    <w:name w:val="Заголовок 8 Знак"/>
    <w:basedOn w:val="ac"/>
    <w:link w:val="8"/>
    <w:uiPriority w:val="9"/>
    <w:rsid w:val="00803D53"/>
    <w:rPr>
      <w:rFonts w:ascii="Times New Roman" w:eastAsia="Times New Roman" w:hAnsi="Times New Roman" w:cs="Times New Roman"/>
      <w:i/>
      <w:iCs/>
      <w:kern w:val="0"/>
      <w:sz w:val="24"/>
      <w:szCs w:val="24"/>
      <w:lang w:eastAsia="ru-RU"/>
      <w14:ligatures w14:val="none"/>
    </w:rPr>
  </w:style>
  <w:style w:type="character" w:customStyle="1" w:styleId="90">
    <w:name w:val="Заголовок 9 Знак"/>
    <w:basedOn w:val="ac"/>
    <w:link w:val="9"/>
    <w:uiPriority w:val="9"/>
    <w:rsid w:val="00803D53"/>
    <w:rPr>
      <w:rFonts w:ascii="Arial" w:eastAsia="Times New Roman" w:hAnsi="Arial" w:cs="Arial"/>
      <w:kern w:val="0"/>
      <w:lang w:eastAsia="ru-RU"/>
      <w14:ligatures w14:val="none"/>
    </w:rPr>
  </w:style>
  <w:style w:type="numbering" w:customStyle="1" w:styleId="16">
    <w:name w:val="Нет списка1"/>
    <w:next w:val="ae"/>
    <w:uiPriority w:val="99"/>
    <w:semiHidden/>
    <w:unhideWhenUsed/>
    <w:rsid w:val="00803D53"/>
  </w:style>
  <w:style w:type="table" w:customStyle="1" w:styleId="TableGrid">
    <w:name w:val="TableGrid"/>
    <w:rsid w:val="00803D53"/>
    <w:pPr>
      <w:spacing w:after="0" w:line="240" w:lineRule="auto"/>
    </w:pPr>
    <w:rPr>
      <w:rFonts w:ascii="Calibri" w:eastAsia="Times New Roman" w:hAnsi="Calibri" w:cs="Times New Roman"/>
      <w:kern w:val="0"/>
      <w:lang w:eastAsia="ru-RU"/>
      <w14:ligatures w14:val="none"/>
    </w:rPr>
    <w:tblPr>
      <w:tblCellMar>
        <w:top w:w="0" w:type="dxa"/>
        <w:left w:w="0" w:type="dxa"/>
        <w:bottom w:w="0" w:type="dxa"/>
        <w:right w:w="0" w:type="dxa"/>
      </w:tblCellMar>
    </w:tblPr>
  </w:style>
  <w:style w:type="paragraph" w:styleId="af1">
    <w:name w:val="header"/>
    <w:basedOn w:val="ab"/>
    <w:link w:val="af2"/>
    <w:uiPriority w:val="99"/>
    <w:unhideWhenUsed/>
    <w:rsid w:val="00803D53"/>
    <w:pPr>
      <w:tabs>
        <w:tab w:val="center" w:pos="4677"/>
        <w:tab w:val="right" w:pos="9355"/>
      </w:tabs>
    </w:pPr>
    <w:rPr>
      <w:rFonts w:ascii="Calibri" w:eastAsia="Times New Roman" w:hAnsi="Calibri" w:cs="Times New Roman"/>
      <w:kern w:val="0"/>
      <w:lang w:eastAsia="ru-RU"/>
      <w14:ligatures w14:val="none"/>
    </w:rPr>
  </w:style>
  <w:style w:type="character" w:customStyle="1" w:styleId="af2">
    <w:name w:val="Верхний колонтитул Знак"/>
    <w:basedOn w:val="ac"/>
    <w:link w:val="af1"/>
    <w:uiPriority w:val="99"/>
    <w:rsid w:val="00803D53"/>
    <w:rPr>
      <w:rFonts w:ascii="Calibri" w:eastAsia="Times New Roman" w:hAnsi="Calibri" w:cs="Times New Roman"/>
      <w:kern w:val="0"/>
      <w:lang w:eastAsia="ru-RU"/>
      <w14:ligatures w14:val="none"/>
    </w:rPr>
  </w:style>
  <w:style w:type="paragraph" w:customStyle="1" w:styleId="12">
    <w:name w:val="Стиль1_ГЛАВА"/>
    <w:basedOn w:val="14"/>
    <w:link w:val="17"/>
    <w:qFormat/>
    <w:rsid w:val="00803D53"/>
    <w:pPr>
      <w:keepNext w:val="0"/>
      <w:pageBreakBefore/>
      <w:numPr>
        <w:numId w:val="2"/>
      </w:numPr>
      <w:tabs>
        <w:tab w:val="left" w:pos="1560"/>
      </w:tabs>
      <w:suppressAutoHyphens/>
      <w:spacing w:before="120" w:after="240" w:line="240" w:lineRule="auto"/>
    </w:pPr>
    <w:rPr>
      <w:rFonts w:ascii="Times New Roman" w:hAnsi="Times New Roman"/>
      <w:caps/>
      <w:kern w:val="28"/>
      <w:sz w:val="28"/>
      <w:szCs w:val="28"/>
      <w:lang w:eastAsia="en-US"/>
    </w:rPr>
  </w:style>
  <w:style w:type="paragraph" w:customStyle="1" w:styleId="-2">
    <w:name w:val="Текст-2"/>
    <w:basedOn w:val="ab"/>
    <w:link w:val="-20"/>
    <w:qFormat/>
    <w:rsid w:val="00803D53"/>
    <w:pPr>
      <w:suppressLineNumbers/>
      <w:tabs>
        <w:tab w:val="left" w:leader="dot" w:pos="540"/>
      </w:tabs>
      <w:suppressAutoHyphens/>
      <w:spacing w:before="120" w:after="0" w:line="240" w:lineRule="auto"/>
      <w:ind w:firstLine="539"/>
      <w:jc w:val="both"/>
    </w:pPr>
    <w:rPr>
      <w:rFonts w:ascii="Times New Roman CYR" w:eastAsia="Times New Roman" w:hAnsi="Times New Roman CYR" w:cs="Times New Roman CYR"/>
      <w:kern w:val="0"/>
      <w:sz w:val="26"/>
      <w:szCs w:val="26"/>
      <w:lang w:eastAsia="ru-RU"/>
      <w14:ligatures w14:val="none"/>
    </w:rPr>
  </w:style>
  <w:style w:type="character" w:customStyle="1" w:styleId="-20">
    <w:name w:val="Текст-2 Знак"/>
    <w:link w:val="-2"/>
    <w:locked/>
    <w:rsid w:val="00803D53"/>
    <w:rPr>
      <w:rFonts w:ascii="Times New Roman CYR" w:eastAsia="Times New Roman" w:hAnsi="Times New Roman CYR" w:cs="Times New Roman CYR"/>
      <w:kern w:val="0"/>
      <w:sz w:val="26"/>
      <w:szCs w:val="26"/>
      <w:lang w:eastAsia="ru-RU"/>
      <w14:ligatures w14:val="none"/>
    </w:rPr>
  </w:style>
  <w:style w:type="character" w:customStyle="1" w:styleId="17">
    <w:name w:val="Стиль1_ГЛАВА Знак"/>
    <w:link w:val="12"/>
    <w:rsid w:val="00803D53"/>
    <w:rPr>
      <w:rFonts w:ascii="Times New Roman" w:eastAsia="Times New Roman" w:hAnsi="Times New Roman" w:cs="Times New Roman"/>
      <w:b/>
      <w:bCs/>
      <w:caps/>
      <w:kern w:val="28"/>
      <w:sz w:val="28"/>
      <w:szCs w:val="28"/>
      <w14:ligatures w14:val="none"/>
    </w:rPr>
  </w:style>
  <w:style w:type="numbering" w:customStyle="1" w:styleId="110">
    <w:name w:val="Нет списка11"/>
    <w:next w:val="ae"/>
    <w:uiPriority w:val="99"/>
    <w:semiHidden/>
    <w:unhideWhenUsed/>
    <w:rsid w:val="00803D53"/>
  </w:style>
  <w:style w:type="paragraph" w:styleId="af3">
    <w:name w:val="caption"/>
    <w:aliases w:val="Таблица - Название объекта,!! Object Novogor !!,Caption Char,Caption Char1 Char1 Char Char,Caption Char Char2 Char1 Char Char,Caption Char Char Char Char Char1 Char1 Char Char1 Char,Caption Char Char Char1 Char Char Char"/>
    <w:basedOn w:val="ab"/>
    <w:next w:val="ab"/>
    <w:link w:val="af4"/>
    <w:uiPriority w:val="35"/>
    <w:unhideWhenUsed/>
    <w:qFormat/>
    <w:rsid w:val="00803D53"/>
    <w:pPr>
      <w:keepNext/>
      <w:spacing w:after="0" w:line="240" w:lineRule="auto"/>
      <w:jc w:val="both"/>
    </w:pPr>
    <w:rPr>
      <w:rFonts w:ascii="Arial" w:eastAsia="Times New Roman" w:hAnsi="Arial" w:cs="Arial"/>
      <w:kern w:val="0"/>
      <w:sz w:val="24"/>
      <w:szCs w:val="24"/>
      <w14:ligatures w14:val="none"/>
    </w:rPr>
  </w:style>
  <w:style w:type="paragraph" w:customStyle="1" w:styleId="af5">
    <w:name w:val="мой текст"/>
    <w:basedOn w:val="ab"/>
    <w:link w:val="af6"/>
    <w:uiPriority w:val="99"/>
    <w:qFormat/>
    <w:rsid w:val="00803D53"/>
    <w:pPr>
      <w:spacing w:after="0" w:line="360" w:lineRule="auto"/>
      <w:ind w:firstLine="709"/>
      <w:jc w:val="both"/>
    </w:pPr>
    <w:rPr>
      <w:rFonts w:ascii="Arial" w:eastAsia="Times New Roman" w:hAnsi="Arial" w:cs="Arial"/>
      <w:kern w:val="0"/>
      <w:sz w:val="24"/>
      <w:lang w:eastAsia="ar-SA"/>
      <w14:ligatures w14:val="none"/>
    </w:rPr>
  </w:style>
  <w:style w:type="character" w:customStyle="1" w:styleId="af6">
    <w:name w:val="мой текст Знак"/>
    <w:link w:val="af5"/>
    <w:uiPriority w:val="99"/>
    <w:locked/>
    <w:rsid w:val="00803D53"/>
    <w:rPr>
      <w:rFonts w:ascii="Arial" w:eastAsia="Times New Roman" w:hAnsi="Arial" w:cs="Arial"/>
      <w:kern w:val="0"/>
      <w:sz w:val="24"/>
      <w:lang w:eastAsia="ar-SA"/>
      <w14:ligatures w14:val="none"/>
    </w:rPr>
  </w:style>
  <w:style w:type="paragraph" w:customStyle="1" w:styleId="Default">
    <w:name w:val="Default"/>
    <w:rsid w:val="00803D53"/>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paragraph" w:styleId="af7">
    <w:name w:val="Balloon Text"/>
    <w:basedOn w:val="ab"/>
    <w:link w:val="af8"/>
    <w:uiPriority w:val="99"/>
    <w:semiHidden/>
    <w:unhideWhenUsed/>
    <w:rsid w:val="00803D53"/>
    <w:pPr>
      <w:spacing w:after="0" w:line="240" w:lineRule="auto"/>
    </w:pPr>
    <w:rPr>
      <w:rFonts w:ascii="Segoe UI" w:eastAsia="Times New Roman" w:hAnsi="Segoe UI" w:cs="Segoe UI"/>
      <w:kern w:val="0"/>
      <w:sz w:val="18"/>
      <w:szCs w:val="18"/>
      <w:lang w:eastAsia="ru-RU"/>
      <w14:ligatures w14:val="none"/>
    </w:rPr>
  </w:style>
  <w:style w:type="character" w:customStyle="1" w:styleId="af8">
    <w:name w:val="Текст выноски Знак"/>
    <w:basedOn w:val="ac"/>
    <w:link w:val="af7"/>
    <w:uiPriority w:val="99"/>
    <w:semiHidden/>
    <w:rsid w:val="00803D53"/>
    <w:rPr>
      <w:rFonts w:ascii="Segoe UI" w:eastAsia="Times New Roman" w:hAnsi="Segoe UI" w:cs="Segoe UI"/>
      <w:kern w:val="0"/>
      <w:sz w:val="18"/>
      <w:szCs w:val="18"/>
      <w:lang w:eastAsia="ru-RU"/>
      <w14:ligatures w14:val="none"/>
    </w:rPr>
  </w:style>
  <w:style w:type="table" w:customStyle="1" w:styleId="TableGrid1">
    <w:name w:val="TableGrid1"/>
    <w:rsid w:val="00803D53"/>
    <w:pPr>
      <w:spacing w:after="0" w:line="240" w:lineRule="auto"/>
    </w:pPr>
    <w:rPr>
      <w:rFonts w:ascii="Calibri" w:eastAsia="Times New Roman" w:hAnsi="Calibri" w:cs="Times New Roman"/>
      <w:kern w:val="0"/>
      <w:lang w:eastAsia="ru-RU"/>
      <w14:ligatures w14:val="none"/>
    </w:rPr>
    <w:tblPr>
      <w:tblCellMar>
        <w:top w:w="0" w:type="dxa"/>
        <w:left w:w="0" w:type="dxa"/>
        <w:bottom w:w="0" w:type="dxa"/>
        <w:right w:w="0" w:type="dxa"/>
      </w:tblCellMar>
    </w:tblPr>
  </w:style>
  <w:style w:type="table" w:styleId="af9">
    <w:name w:val="Table Grid"/>
    <w:aliases w:val="Table Grid Report"/>
    <w:basedOn w:val="ad"/>
    <w:uiPriority w:val="59"/>
    <w:rsid w:val="00803D53"/>
    <w:pPr>
      <w:spacing w:after="0" w:line="240" w:lineRule="auto"/>
    </w:pPr>
    <w:rPr>
      <w:rFonts w:ascii="Calibri" w:eastAsia="Times New Roman" w:hAnsi="Calibri" w:cs="Calibri"/>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Стиль2_Часть"/>
    <w:basedOn w:val="21"/>
    <w:link w:val="23"/>
    <w:qFormat/>
    <w:rsid w:val="00803D53"/>
    <w:pPr>
      <w:keepNext w:val="0"/>
      <w:numPr>
        <w:ilvl w:val="1"/>
        <w:numId w:val="3"/>
      </w:numPr>
      <w:tabs>
        <w:tab w:val="num" w:pos="643"/>
      </w:tabs>
      <w:suppressAutoHyphens/>
      <w:spacing w:before="120" w:after="240" w:line="240" w:lineRule="auto"/>
      <w:ind w:left="643" w:hanging="360"/>
    </w:pPr>
    <w:rPr>
      <w:rFonts w:ascii="Times New Roman" w:hAnsi="Times New Roman"/>
      <w:i w:val="0"/>
      <w:iCs w:val="0"/>
      <w:kern w:val="28"/>
      <w:sz w:val="24"/>
      <w:szCs w:val="26"/>
      <w:lang w:val="x-none" w:eastAsia="en-US"/>
    </w:rPr>
  </w:style>
  <w:style w:type="paragraph" w:customStyle="1" w:styleId="3">
    <w:name w:val="Стиль3_Подпункты"/>
    <w:basedOn w:val="21"/>
    <w:link w:val="32"/>
    <w:qFormat/>
    <w:rsid w:val="00803D53"/>
    <w:pPr>
      <w:keepNext w:val="0"/>
      <w:numPr>
        <w:ilvl w:val="2"/>
        <w:numId w:val="3"/>
      </w:numPr>
      <w:tabs>
        <w:tab w:val="num" w:pos="643"/>
      </w:tabs>
      <w:suppressAutoHyphens/>
      <w:spacing w:before="120" w:after="240" w:line="240" w:lineRule="auto"/>
      <w:ind w:left="643" w:hanging="360"/>
    </w:pPr>
    <w:rPr>
      <w:rFonts w:ascii="Times New Roman" w:hAnsi="Times New Roman"/>
      <w:i w:val="0"/>
      <w:iCs w:val="0"/>
      <w:kern w:val="28"/>
      <w:sz w:val="24"/>
      <w:szCs w:val="26"/>
      <w:lang w:val="x-none" w:eastAsia="en-US"/>
    </w:rPr>
  </w:style>
  <w:style w:type="character" w:customStyle="1" w:styleId="32">
    <w:name w:val="Стиль3_Подпункты Знак"/>
    <w:link w:val="3"/>
    <w:rsid w:val="00803D53"/>
    <w:rPr>
      <w:rFonts w:ascii="Times New Roman" w:eastAsia="Times New Roman" w:hAnsi="Times New Roman" w:cs="Times New Roman"/>
      <w:b/>
      <w:bCs/>
      <w:kern w:val="28"/>
      <w:sz w:val="24"/>
      <w:szCs w:val="26"/>
      <w:lang w:val="x-none"/>
      <w14:ligatures w14:val="none"/>
    </w:rPr>
  </w:style>
  <w:style w:type="paragraph" w:styleId="afa">
    <w:name w:val="List Paragraph"/>
    <w:aliases w:val="Введение,СТ,ПАРАГРАФ,Абзац списка11"/>
    <w:basedOn w:val="ab"/>
    <w:link w:val="afb"/>
    <w:uiPriority w:val="99"/>
    <w:qFormat/>
    <w:rsid w:val="00803D53"/>
    <w:pPr>
      <w:spacing w:after="200" w:line="276" w:lineRule="auto"/>
      <w:ind w:left="720"/>
      <w:contextualSpacing/>
    </w:pPr>
    <w:rPr>
      <w:rFonts w:ascii="Calibri" w:eastAsia="Calibri" w:hAnsi="Calibri" w:cs="Times New Roman"/>
      <w:kern w:val="0"/>
      <w14:ligatures w14:val="none"/>
    </w:rPr>
  </w:style>
  <w:style w:type="character" w:customStyle="1" w:styleId="afb">
    <w:name w:val="Абзац списка Знак"/>
    <w:aliases w:val="Введение Знак,СТ Знак,ПАРАГРАФ Знак,Абзац списка11 Знак"/>
    <w:link w:val="afa"/>
    <w:uiPriority w:val="99"/>
    <w:rsid w:val="00803D53"/>
    <w:rPr>
      <w:rFonts w:ascii="Calibri" w:eastAsia="Calibri" w:hAnsi="Calibri" w:cs="Times New Roman"/>
      <w:kern w:val="0"/>
      <w14:ligatures w14:val="none"/>
    </w:rPr>
  </w:style>
  <w:style w:type="paragraph" w:customStyle="1" w:styleId="afc">
    <w:name w:val="заголовок таблицы"/>
    <w:basedOn w:val="ab"/>
    <w:link w:val="afd"/>
    <w:autoRedefine/>
    <w:rsid w:val="00803D53"/>
    <w:pPr>
      <w:keepNext/>
      <w:keepLines/>
      <w:widowControl w:val="0"/>
      <w:tabs>
        <w:tab w:val="left" w:pos="1560"/>
        <w:tab w:val="left" w:pos="11482"/>
      </w:tabs>
      <w:suppressAutoHyphens/>
      <w:spacing w:before="120" w:after="120" w:line="240" w:lineRule="auto"/>
      <w:ind w:left="2127" w:hanging="1560"/>
      <w:contextualSpacing/>
      <w:jc w:val="both"/>
    </w:pPr>
    <w:rPr>
      <w:rFonts w:ascii="Times New Roman" w:eastAsia="Times New Roman" w:hAnsi="Times New Roman" w:cs="Times New Roman"/>
      <w:b/>
      <w:kern w:val="0"/>
      <w:sz w:val="24"/>
      <w:szCs w:val="24"/>
      <w14:ligatures w14:val="none"/>
    </w:rPr>
  </w:style>
  <w:style w:type="character" w:customStyle="1" w:styleId="afd">
    <w:name w:val="заголовок таблицы Знак Знак"/>
    <w:link w:val="afc"/>
    <w:rsid w:val="00803D53"/>
    <w:rPr>
      <w:rFonts w:ascii="Times New Roman" w:eastAsia="Times New Roman" w:hAnsi="Times New Roman" w:cs="Times New Roman"/>
      <w:b/>
      <w:kern w:val="0"/>
      <w:sz w:val="24"/>
      <w:szCs w:val="24"/>
      <w14:ligatures w14:val="none"/>
    </w:rPr>
  </w:style>
  <w:style w:type="paragraph" w:customStyle="1" w:styleId="ConsPlusNonformat">
    <w:name w:val="ConsPlusNonformat"/>
    <w:uiPriority w:val="99"/>
    <w:rsid w:val="00803D53"/>
    <w:pPr>
      <w:autoSpaceDE w:val="0"/>
      <w:autoSpaceDN w:val="0"/>
      <w:adjustRightInd w:val="0"/>
      <w:spacing w:after="0" w:line="240" w:lineRule="auto"/>
    </w:pPr>
    <w:rPr>
      <w:rFonts w:ascii="Courier New" w:eastAsia="Calibri" w:hAnsi="Courier New" w:cs="Courier New"/>
      <w:kern w:val="0"/>
      <w:sz w:val="20"/>
      <w:szCs w:val="20"/>
      <w14:ligatures w14:val="none"/>
    </w:rPr>
  </w:style>
  <w:style w:type="character" w:customStyle="1" w:styleId="112">
    <w:name w:val="Заголовок 1 Знак1"/>
    <w:aliases w:val="Заголовок 1 (табл) Знак,заголовок 1 Знак1,заголовок 1 Знак Знак,Заголовок 1 Знак2 Знак,Заголовок 1 Знак1 Знак Знак,Заголовок 1 Знак Знак Знак Знак,Заголовок 1 (табл) Знак Знак Знак Знак,заголовок 1 Знак Знак1 Знак Знак"/>
    <w:qFormat/>
    <w:rsid w:val="00803D53"/>
    <w:rPr>
      <w:rFonts w:ascii="Times New Roman" w:eastAsia="Times New Roman" w:hAnsi="Times New Roman"/>
      <w:b/>
      <w:bCs/>
      <w:caps/>
      <w:kern w:val="28"/>
      <w:sz w:val="26"/>
      <w:szCs w:val="26"/>
      <w:lang w:val="x-none" w:eastAsia="en-US"/>
    </w:rPr>
  </w:style>
  <w:style w:type="paragraph" w:styleId="2">
    <w:name w:val="List Bullet 2"/>
    <w:basedOn w:val="ab"/>
    <w:autoRedefine/>
    <w:rsid w:val="00803D53"/>
    <w:pPr>
      <w:keepNext/>
      <w:numPr>
        <w:numId w:val="4"/>
      </w:numPr>
      <w:suppressLineNumbers/>
      <w:tabs>
        <w:tab w:val="clear" w:pos="643"/>
        <w:tab w:val="left" w:pos="851"/>
        <w:tab w:val="num" w:pos="3600"/>
        <w:tab w:val="left" w:leader="dot" w:pos="9356"/>
      </w:tabs>
      <w:suppressAutoHyphens/>
      <w:spacing w:after="0" w:line="240" w:lineRule="auto"/>
      <w:ind w:left="1366" w:firstLine="794"/>
      <w:jc w:val="both"/>
    </w:pPr>
    <w:rPr>
      <w:rFonts w:ascii="Times New Roman" w:eastAsia="Times New Roman" w:hAnsi="Times New Roman" w:cs="Times New Roman"/>
      <w:kern w:val="0"/>
      <w:sz w:val="26"/>
      <w:szCs w:val="26"/>
      <w:lang w:eastAsia="ru-RU"/>
      <w14:ligatures w14:val="none"/>
    </w:rPr>
  </w:style>
  <w:style w:type="paragraph" w:styleId="afe">
    <w:name w:val="Plain Text"/>
    <w:basedOn w:val="ab"/>
    <w:link w:val="aff"/>
    <w:rsid w:val="00803D53"/>
    <w:pPr>
      <w:keepNext/>
      <w:tabs>
        <w:tab w:val="left" w:leader="dot" w:pos="9356"/>
      </w:tabs>
      <w:suppressAutoHyphens/>
      <w:spacing w:after="0" w:line="240" w:lineRule="auto"/>
    </w:pPr>
    <w:rPr>
      <w:rFonts w:ascii="Courier New" w:eastAsia="Times New Roman" w:hAnsi="Courier New" w:cs="Courier New"/>
      <w:kern w:val="0"/>
      <w:sz w:val="20"/>
      <w:szCs w:val="20"/>
      <w:lang w:eastAsia="ru-RU"/>
      <w14:ligatures w14:val="none"/>
    </w:rPr>
  </w:style>
  <w:style w:type="character" w:customStyle="1" w:styleId="aff">
    <w:name w:val="Текст Знак"/>
    <w:basedOn w:val="ac"/>
    <w:link w:val="afe"/>
    <w:rsid w:val="00803D53"/>
    <w:rPr>
      <w:rFonts w:ascii="Courier New" w:eastAsia="Times New Roman" w:hAnsi="Courier New" w:cs="Courier New"/>
      <w:kern w:val="0"/>
      <w:sz w:val="20"/>
      <w:szCs w:val="20"/>
      <w:lang w:eastAsia="ru-RU"/>
      <w14:ligatures w14:val="none"/>
    </w:rPr>
  </w:style>
  <w:style w:type="paragraph" w:customStyle="1" w:styleId="24">
    <w:name w:val="2"/>
    <w:basedOn w:val="ab"/>
    <w:next w:val="aff0"/>
    <w:link w:val="aff1"/>
    <w:uiPriority w:val="10"/>
    <w:qFormat/>
    <w:rsid w:val="00803D53"/>
    <w:pPr>
      <w:keepNext/>
      <w:tabs>
        <w:tab w:val="left" w:pos="9072"/>
        <w:tab w:val="left" w:leader="dot" w:pos="9356"/>
      </w:tabs>
      <w:suppressAutoHyphens/>
      <w:spacing w:after="0" w:line="300" w:lineRule="auto"/>
      <w:jc w:val="center"/>
      <w:outlineLvl w:val="0"/>
    </w:pPr>
    <w:rPr>
      <w:rFonts w:ascii="Times New Roman" w:eastAsia="Times New Roman" w:hAnsi="Times New Roman" w:cs="Times New Roman"/>
      <w:b/>
      <w:bCs/>
      <w:kern w:val="0"/>
      <w:sz w:val="28"/>
      <w:szCs w:val="28"/>
      <w14:ligatures w14:val="none"/>
    </w:rPr>
  </w:style>
  <w:style w:type="paragraph" w:styleId="aff2">
    <w:name w:val="Document Map"/>
    <w:basedOn w:val="ab"/>
    <w:link w:val="aff3"/>
    <w:semiHidden/>
    <w:rsid w:val="00803D53"/>
    <w:pPr>
      <w:shd w:val="clear" w:color="auto" w:fill="000080"/>
      <w:spacing w:after="0" w:line="240" w:lineRule="auto"/>
    </w:pPr>
    <w:rPr>
      <w:rFonts w:ascii="Tahoma" w:eastAsia="Times New Roman" w:hAnsi="Tahoma" w:cs="Tahoma"/>
      <w:kern w:val="0"/>
      <w:sz w:val="20"/>
      <w:szCs w:val="20"/>
      <w:lang w:eastAsia="ru-RU"/>
      <w14:ligatures w14:val="none"/>
    </w:rPr>
  </w:style>
  <w:style w:type="character" w:customStyle="1" w:styleId="aff3">
    <w:name w:val="Схема документа Знак"/>
    <w:basedOn w:val="ac"/>
    <w:link w:val="aff2"/>
    <w:semiHidden/>
    <w:rsid w:val="00803D53"/>
    <w:rPr>
      <w:rFonts w:ascii="Tahoma" w:eastAsia="Times New Roman" w:hAnsi="Tahoma" w:cs="Tahoma"/>
      <w:kern w:val="0"/>
      <w:sz w:val="20"/>
      <w:szCs w:val="20"/>
      <w:shd w:val="clear" w:color="auto" w:fill="000080"/>
      <w:lang w:eastAsia="ru-RU"/>
      <w14:ligatures w14:val="none"/>
    </w:rPr>
  </w:style>
  <w:style w:type="paragraph" w:styleId="aff4">
    <w:name w:val="TOC Heading"/>
    <w:basedOn w:val="14"/>
    <w:next w:val="ab"/>
    <w:uiPriority w:val="39"/>
    <w:unhideWhenUsed/>
    <w:qFormat/>
    <w:rsid w:val="00803D53"/>
    <w:pPr>
      <w:keepLines/>
      <w:spacing w:before="480" w:after="0" w:line="276" w:lineRule="auto"/>
      <w:outlineLvl w:val="9"/>
    </w:pPr>
    <w:rPr>
      <w:rFonts w:ascii="Cambria" w:hAnsi="Cambria"/>
      <w:color w:val="365F91"/>
      <w:kern w:val="0"/>
      <w:sz w:val="28"/>
      <w:szCs w:val="28"/>
      <w:lang w:val="x-none" w:eastAsia="en-US"/>
    </w:rPr>
  </w:style>
  <w:style w:type="paragraph" w:styleId="18">
    <w:name w:val="toc 1"/>
    <w:basedOn w:val="ab"/>
    <w:next w:val="ab"/>
    <w:link w:val="19"/>
    <w:autoRedefine/>
    <w:uiPriority w:val="39"/>
    <w:unhideWhenUsed/>
    <w:qFormat/>
    <w:rsid w:val="00803D53"/>
    <w:pPr>
      <w:tabs>
        <w:tab w:val="right" w:leader="dot" w:pos="9850"/>
      </w:tabs>
      <w:spacing w:after="200" w:line="276" w:lineRule="auto"/>
    </w:pPr>
    <w:rPr>
      <w:rFonts w:ascii="Times New Roman" w:eastAsia="Calibri" w:hAnsi="Times New Roman" w:cs="Times New Roman"/>
      <w:b/>
      <w:bCs/>
      <w:noProof/>
      <w:spacing w:val="1"/>
      <w:kern w:val="32"/>
      <w14:ligatures w14:val="none"/>
    </w:rPr>
  </w:style>
  <w:style w:type="paragraph" w:styleId="25">
    <w:name w:val="toc 2"/>
    <w:basedOn w:val="ab"/>
    <w:next w:val="ab"/>
    <w:link w:val="26"/>
    <w:autoRedefine/>
    <w:uiPriority w:val="39"/>
    <w:unhideWhenUsed/>
    <w:qFormat/>
    <w:rsid w:val="00803D53"/>
    <w:pPr>
      <w:tabs>
        <w:tab w:val="left" w:pos="1100"/>
        <w:tab w:val="right" w:leader="dot" w:pos="9345"/>
      </w:tabs>
      <w:spacing w:after="200" w:line="240" w:lineRule="auto"/>
      <w:ind w:left="220"/>
    </w:pPr>
    <w:rPr>
      <w:rFonts w:ascii="Times New Roman" w:eastAsia="Calibri" w:hAnsi="Times New Roman" w:cs="Times New Roman"/>
      <w:kern w:val="0"/>
      <w14:ligatures w14:val="none"/>
    </w:rPr>
  </w:style>
  <w:style w:type="paragraph" w:styleId="33">
    <w:name w:val="toc 3"/>
    <w:basedOn w:val="ab"/>
    <w:next w:val="ab"/>
    <w:link w:val="34"/>
    <w:autoRedefine/>
    <w:uiPriority w:val="39"/>
    <w:unhideWhenUsed/>
    <w:qFormat/>
    <w:rsid w:val="00803D53"/>
    <w:pPr>
      <w:spacing w:after="200" w:line="276" w:lineRule="auto"/>
      <w:ind w:left="440"/>
    </w:pPr>
    <w:rPr>
      <w:rFonts w:ascii="Times New Roman" w:eastAsia="Calibri" w:hAnsi="Times New Roman" w:cs="Times New Roman"/>
      <w:kern w:val="0"/>
      <w14:ligatures w14:val="none"/>
    </w:rPr>
  </w:style>
  <w:style w:type="character" w:styleId="aff5">
    <w:name w:val="Hyperlink"/>
    <w:uiPriority w:val="99"/>
    <w:unhideWhenUsed/>
    <w:rsid w:val="00803D53"/>
    <w:rPr>
      <w:color w:val="0000FF"/>
      <w:u w:val="single"/>
    </w:rPr>
  </w:style>
  <w:style w:type="paragraph" w:customStyle="1" w:styleId="130">
    <w:name w:val="Обычный 13"/>
    <w:basedOn w:val="ab"/>
    <w:link w:val="135"/>
    <w:qFormat/>
    <w:rsid w:val="00803D53"/>
    <w:pPr>
      <w:keepNext/>
      <w:suppressLineNumbers/>
      <w:tabs>
        <w:tab w:val="left" w:pos="6804"/>
        <w:tab w:val="left" w:pos="6946"/>
        <w:tab w:val="left" w:leader="dot" w:pos="9356"/>
      </w:tabs>
      <w:suppressAutoHyphens/>
      <w:spacing w:before="60" w:after="0" w:line="240" w:lineRule="auto"/>
      <w:ind w:firstLine="567"/>
      <w:jc w:val="both"/>
    </w:pPr>
    <w:rPr>
      <w:rFonts w:ascii="Times New Roman" w:eastAsia="Times New Roman" w:hAnsi="Times New Roman" w:cs="Times New Roman"/>
      <w:kern w:val="0"/>
      <w:sz w:val="26"/>
      <w:szCs w:val="26"/>
      <w:lang w:val="x-none" w:eastAsia="x-none"/>
      <w14:ligatures w14:val="none"/>
    </w:rPr>
  </w:style>
  <w:style w:type="character" w:customStyle="1" w:styleId="135">
    <w:name w:val="Обычный 13 Знак5"/>
    <w:link w:val="130"/>
    <w:rsid w:val="00803D53"/>
    <w:rPr>
      <w:rFonts w:ascii="Times New Roman" w:eastAsia="Times New Roman" w:hAnsi="Times New Roman" w:cs="Times New Roman"/>
      <w:kern w:val="0"/>
      <w:sz w:val="26"/>
      <w:szCs w:val="26"/>
      <w:lang w:val="x-none" w:eastAsia="x-none"/>
      <w14:ligatures w14:val="none"/>
    </w:rPr>
  </w:style>
  <w:style w:type="paragraph" w:customStyle="1" w:styleId="a9">
    <w:name w:val="заголовок табл"/>
    <w:basedOn w:val="ab"/>
    <w:link w:val="1a"/>
    <w:qFormat/>
    <w:rsid w:val="00803D53"/>
    <w:pPr>
      <w:keepNext/>
      <w:numPr>
        <w:numId w:val="5"/>
      </w:numPr>
      <w:suppressLineNumbers/>
      <w:tabs>
        <w:tab w:val="clear" w:pos="3600"/>
        <w:tab w:val="num" w:pos="2830"/>
        <w:tab w:val="left" w:leader="dot" w:pos="9356"/>
      </w:tabs>
      <w:suppressAutoHyphens/>
      <w:spacing w:before="120" w:after="120" w:line="240" w:lineRule="auto"/>
      <w:ind w:left="1390" w:firstLine="170"/>
      <w:jc w:val="center"/>
    </w:pPr>
    <w:rPr>
      <w:rFonts w:ascii="Times New Roman" w:eastAsia="Times New Roman" w:hAnsi="Times New Roman" w:cs="Times New Roman"/>
      <w:b/>
      <w:bCs/>
      <w:kern w:val="0"/>
      <w:sz w:val="24"/>
      <w:szCs w:val="24"/>
      <w:lang w:eastAsia="ru-RU"/>
      <w14:ligatures w14:val="none"/>
    </w:rPr>
  </w:style>
  <w:style w:type="character" w:customStyle="1" w:styleId="1a">
    <w:name w:val="заголовок табл Знак1"/>
    <w:link w:val="a9"/>
    <w:rsid w:val="00803D53"/>
    <w:rPr>
      <w:rFonts w:ascii="Times New Roman" w:eastAsia="Times New Roman" w:hAnsi="Times New Roman" w:cs="Times New Roman"/>
      <w:b/>
      <w:bCs/>
      <w:kern w:val="0"/>
      <w:sz w:val="24"/>
      <w:szCs w:val="24"/>
      <w:lang w:eastAsia="ru-RU"/>
      <w14:ligatures w14:val="none"/>
    </w:rPr>
  </w:style>
  <w:style w:type="paragraph" w:customStyle="1" w:styleId="aff6">
    <w:name w:val="Заголовок табл."/>
    <w:basedOn w:val="a9"/>
    <w:link w:val="aff7"/>
    <w:qFormat/>
    <w:rsid w:val="00803D53"/>
    <w:pPr>
      <w:widowControl w:val="0"/>
      <w:tabs>
        <w:tab w:val="clear" w:pos="9356"/>
        <w:tab w:val="right" w:pos="-3969"/>
        <w:tab w:val="left" w:pos="426"/>
        <w:tab w:val="left" w:pos="567"/>
        <w:tab w:val="left" w:pos="3686"/>
        <w:tab w:val="left" w:pos="5387"/>
        <w:tab w:val="left" w:pos="5670"/>
      </w:tabs>
      <w:suppressAutoHyphens w:val="0"/>
    </w:pPr>
    <w:rPr>
      <w:bCs w:val="0"/>
      <w:szCs w:val="20"/>
    </w:rPr>
  </w:style>
  <w:style w:type="character" w:customStyle="1" w:styleId="aff7">
    <w:name w:val="Заголовок табл. Знак"/>
    <w:link w:val="aff6"/>
    <w:rsid w:val="00803D53"/>
    <w:rPr>
      <w:rFonts w:ascii="Times New Roman" w:eastAsia="Times New Roman" w:hAnsi="Times New Roman" w:cs="Times New Roman"/>
      <w:b/>
      <w:kern w:val="0"/>
      <w:sz w:val="24"/>
      <w:szCs w:val="20"/>
      <w:lang w:eastAsia="ru-RU"/>
      <w14:ligatures w14:val="none"/>
    </w:rPr>
  </w:style>
  <w:style w:type="paragraph" w:customStyle="1" w:styleId="a5">
    <w:name w:val="Подрисуночная надпись"/>
    <w:basedOn w:val="ab"/>
    <w:link w:val="aff8"/>
    <w:autoRedefine/>
    <w:rsid w:val="00803D53"/>
    <w:pPr>
      <w:numPr>
        <w:numId w:val="6"/>
      </w:numPr>
      <w:suppressLineNumbers/>
      <w:tabs>
        <w:tab w:val="clear" w:pos="2830"/>
        <w:tab w:val="num" w:pos="1209"/>
      </w:tabs>
      <w:suppressAutoHyphens/>
      <w:spacing w:before="120" w:after="240" w:line="240" w:lineRule="auto"/>
      <w:ind w:left="1209" w:hanging="360"/>
      <w:jc w:val="both"/>
    </w:pPr>
    <w:rPr>
      <w:rFonts w:ascii="Times New Roman" w:eastAsia="Times New Roman" w:hAnsi="Times New Roman" w:cs="Times New Roman"/>
      <w:b/>
      <w:bCs/>
      <w:kern w:val="0"/>
      <w:sz w:val="24"/>
      <w:szCs w:val="24"/>
      <w:lang w:val="x-none" w:eastAsia="x-none"/>
      <w14:ligatures w14:val="none"/>
    </w:rPr>
  </w:style>
  <w:style w:type="character" w:customStyle="1" w:styleId="aff8">
    <w:name w:val="Подрисуночная надпись Знак Знак"/>
    <w:link w:val="a5"/>
    <w:rsid w:val="00803D53"/>
    <w:rPr>
      <w:rFonts w:ascii="Times New Roman" w:eastAsia="Times New Roman" w:hAnsi="Times New Roman" w:cs="Times New Roman"/>
      <w:b/>
      <w:bCs/>
      <w:kern w:val="0"/>
      <w:sz w:val="24"/>
      <w:szCs w:val="24"/>
      <w:lang w:val="x-none" w:eastAsia="x-none"/>
      <w14:ligatures w14:val="none"/>
    </w:rPr>
  </w:style>
  <w:style w:type="paragraph" w:customStyle="1" w:styleId="aff9">
    <w:name w:val="Заголовок рис."/>
    <w:basedOn w:val="a5"/>
    <w:link w:val="affa"/>
    <w:qFormat/>
    <w:rsid w:val="00803D53"/>
    <w:pPr>
      <w:tabs>
        <w:tab w:val="left" w:pos="709"/>
        <w:tab w:val="left" w:pos="1134"/>
      </w:tabs>
      <w:suppressAutoHyphens w:val="0"/>
      <w:spacing w:before="60"/>
    </w:pPr>
    <w:rPr>
      <w:bCs w:val="0"/>
      <w:szCs w:val="20"/>
    </w:rPr>
  </w:style>
  <w:style w:type="character" w:customStyle="1" w:styleId="affa">
    <w:name w:val="Заголовок рис. Знак"/>
    <w:link w:val="aff9"/>
    <w:rsid w:val="00803D53"/>
    <w:rPr>
      <w:rFonts w:ascii="Times New Roman" w:eastAsia="Times New Roman" w:hAnsi="Times New Roman" w:cs="Times New Roman"/>
      <w:b/>
      <w:kern w:val="0"/>
      <w:sz w:val="24"/>
      <w:szCs w:val="20"/>
      <w:lang w:val="x-none" w:eastAsia="x-none"/>
      <w14:ligatures w14:val="none"/>
    </w:rPr>
  </w:style>
  <w:style w:type="paragraph" w:customStyle="1" w:styleId="133">
    <w:name w:val="Обычный 13 Знак3"/>
    <w:basedOn w:val="ab"/>
    <w:autoRedefine/>
    <w:rsid w:val="00803D53"/>
    <w:pPr>
      <w:keepNext/>
      <w:keepLines/>
      <w:suppressLineNumbers/>
      <w:tabs>
        <w:tab w:val="left" w:leader="dot" w:pos="9356"/>
      </w:tabs>
      <w:suppressAutoHyphens/>
      <w:spacing w:before="60" w:after="0" w:line="360" w:lineRule="auto"/>
      <w:jc w:val="both"/>
    </w:pPr>
    <w:rPr>
      <w:rFonts w:ascii="Times New Roman" w:eastAsia="Times New Roman" w:hAnsi="Times New Roman" w:cs="Times New Roman"/>
      <w:kern w:val="0"/>
      <w:sz w:val="26"/>
      <w:szCs w:val="26"/>
      <w:lang w:eastAsia="ru-RU"/>
      <w14:ligatures w14:val="none"/>
    </w:rPr>
  </w:style>
  <w:style w:type="character" w:styleId="affb">
    <w:name w:val="page number"/>
    <w:rsid w:val="00803D53"/>
    <w:rPr>
      <w:rFonts w:ascii="Arial" w:hAnsi="Arial" w:cs="Arial"/>
      <w:sz w:val="20"/>
      <w:szCs w:val="20"/>
    </w:rPr>
  </w:style>
  <w:style w:type="paragraph" w:styleId="42">
    <w:name w:val="toc 4"/>
    <w:basedOn w:val="ab"/>
    <w:next w:val="ab"/>
    <w:autoRedefine/>
    <w:uiPriority w:val="39"/>
    <w:unhideWhenUsed/>
    <w:rsid w:val="00803D53"/>
    <w:pPr>
      <w:spacing w:after="200" w:line="276" w:lineRule="auto"/>
      <w:ind w:left="660"/>
    </w:pPr>
    <w:rPr>
      <w:rFonts w:ascii="Calibri" w:eastAsia="Calibri" w:hAnsi="Calibri" w:cs="Times New Roman"/>
      <w:kern w:val="0"/>
      <w14:ligatures w14:val="none"/>
    </w:rPr>
  </w:style>
  <w:style w:type="paragraph" w:customStyle="1" w:styleId="131">
    <w:name w:val="Обычный 13 Знак"/>
    <w:basedOn w:val="ab"/>
    <w:link w:val="1330"/>
    <w:rsid w:val="00803D53"/>
    <w:pPr>
      <w:keepNext/>
      <w:keepLines/>
      <w:suppressLineNumbers/>
      <w:tabs>
        <w:tab w:val="left" w:leader="dot" w:pos="9356"/>
      </w:tabs>
      <w:suppressAutoHyphens/>
      <w:spacing w:before="60" w:after="40" w:line="240" w:lineRule="auto"/>
      <w:ind w:left="245" w:firstLine="567"/>
      <w:jc w:val="both"/>
    </w:pPr>
    <w:rPr>
      <w:rFonts w:ascii="Times New Roman" w:eastAsia="Times New Roman" w:hAnsi="Times New Roman" w:cs="Times New Roman"/>
      <w:kern w:val="0"/>
      <w:sz w:val="26"/>
      <w:szCs w:val="20"/>
      <w:lang w:eastAsia="ru-RU"/>
      <w14:ligatures w14:val="none"/>
    </w:rPr>
  </w:style>
  <w:style w:type="character" w:customStyle="1" w:styleId="1330">
    <w:name w:val="Обычный 13 Знак Знак3"/>
    <w:link w:val="131"/>
    <w:rsid w:val="00803D53"/>
    <w:rPr>
      <w:rFonts w:ascii="Times New Roman" w:eastAsia="Times New Roman" w:hAnsi="Times New Roman" w:cs="Times New Roman"/>
      <w:kern w:val="0"/>
      <w:sz w:val="26"/>
      <w:szCs w:val="20"/>
      <w:lang w:eastAsia="ru-RU"/>
      <w14:ligatures w14:val="none"/>
    </w:rPr>
  </w:style>
  <w:style w:type="character" w:styleId="affc">
    <w:name w:val="Strong"/>
    <w:uiPriority w:val="22"/>
    <w:qFormat/>
    <w:rsid w:val="00803D53"/>
    <w:rPr>
      <w:b/>
      <w:bCs/>
    </w:rPr>
  </w:style>
  <w:style w:type="character" w:styleId="affd">
    <w:name w:val="FollowedHyperlink"/>
    <w:uiPriority w:val="99"/>
    <w:semiHidden/>
    <w:unhideWhenUsed/>
    <w:rsid w:val="00803D53"/>
    <w:rPr>
      <w:color w:val="800080"/>
      <w:u w:val="single"/>
    </w:rPr>
  </w:style>
  <w:style w:type="paragraph" w:customStyle="1" w:styleId="xl65">
    <w:name w:val="xl65"/>
    <w:basedOn w:val="ab"/>
    <w:rsid w:val="00803D53"/>
    <w:pP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14:ligatures w14:val="none"/>
    </w:rPr>
  </w:style>
  <w:style w:type="paragraph" w:customStyle="1" w:styleId="xl66">
    <w:name w:val="xl66"/>
    <w:basedOn w:val="ab"/>
    <w:rsid w:val="00803D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lang w:eastAsia="ru-RU"/>
      <w14:ligatures w14:val="none"/>
    </w:rPr>
  </w:style>
  <w:style w:type="paragraph" w:customStyle="1" w:styleId="xl67">
    <w:name w:val="xl67"/>
    <w:basedOn w:val="ab"/>
    <w:rsid w:val="00803D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14:ligatures w14:val="none"/>
    </w:rPr>
  </w:style>
  <w:style w:type="paragraph" w:customStyle="1" w:styleId="xl68">
    <w:name w:val="xl68"/>
    <w:basedOn w:val="ab"/>
    <w:rsid w:val="00803D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14:ligatures w14:val="none"/>
    </w:rPr>
  </w:style>
  <w:style w:type="paragraph" w:customStyle="1" w:styleId="xl69">
    <w:name w:val="xl69"/>
    <w:basedOn w:val="ab"/>
    <w:rsid w:val="00803D53"/>
    <w:pP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14:ligatures w14:val="none"/>
    </w:rPr>
  </w:style>
  <w:style w:type="paragraph" w:customStyle="1" w:styleId="xl70">
    <w:name w:val="xl70"/>
    <w:basedOn w:val="ab"/>
    <w:rsid w:val="00803D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14:ligatures w14:val="none"/>
    </w:rPr>
  </w:style>
  <w:style w:type="paragraph" w:customStyle="1" w:styleId="xl71">
    <w:name w:val="xl71"/>
    <w:basedOn w:val="ab"/>
    <w:rsid w:val="00803D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lang w:eastAsia="ru-RU"/>
      <w14:ligatures w14:val="none"/>
    </w:rPr>
  </w:style>
  <w:style w:type="paragraph" w:customStyle="1" w:styleId="xl72">
    <w:name w:val="xl72"/>
    <w:basedOn w:val="ab"/>
    <w:rsid w:val="00803D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lang w:eastAsia="ru-RU"/>
      <w14:ligatures w14:val="none"/>
    </w:rPr>
  </w:style>
  <w:style w:type="paragraph" w:customStyle="1" w:styleId="xl73">
    <w:name w:val="xl73"/>
    <w:basedOn w:val="ab"/>
    <w:rsid w:val="00803D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lang w:eastAsia="ru-RU"/>
      <w14:ligatures w14:val="none"/>
    </w:rPr>
  </w:style>
  <w:style w:type="paragraph" w:customStyle="1" w:styleId="xl74">
    <w:name w:val="xl74"/>
    <w:basedOn w:val="ab"/>
    <w:rsid w:val="00803D5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14:ligatures w14:val="none"/>
    </w:rPr>
  </w:style>
  <w:style w:type="paragraph" w:customStyle="1" w:styleId="xl75">
    <w:name w:val="xl75"/>
    <w:basedOn w:val="ab"/>
    <w:rsid w:val="00803D5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14:ligatures w14:val="none"/>
    </w:rPr>
  </w:style>
  <w:style w:type="paragraph" w:customStyle="1" w:styleId="xl76">
    <w:name w:val="xl76"/>
    <w:basedOn w:val="ab"/>
    <w:rsid w:val="00803D5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14:ligatures w14:val="none"/>
    </w:rPr>
  </w:style>
  <w:style w:type="paragraph" w:customStyle="1" w:styleId="xl77">
    <w:name w:val="xl77"/>
    <w:basedOn w:val="ab"/>
    <w:rsid w:val="00803D5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lang w:eastAsia="ru-RU"/>
      <w14:ligatures w14:val="none"/>
    </w:rPr>
  </w:style>
  <w:style w:type="paragraph" w:customStyle="1" w:styleId="xl78">
    <w:name w:val="xl78"/>
    <w:basedOn w:val="ab"/>
    <w:rsid w:val="00803D5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lang w:eastAsia="ru-RU"/>
      <w14:ligatures w14:val="none"/>
    </w:rPr>
  </w:style>
  <w:style w:type="paragraph" w:customStyle="1" w:styleId="xl79">
    <w:name w:val="xl79"/>
    <w:basedOn w:val="ab"/>
    <w:rsid w:val="00803D5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14:ligatures w14:val="none"/>
    </w:rPr>
  </w:style>
  <w:style w:type="paragraph" w:customStyle="1" w:styleId="xl80">
    <w:name w:val="xl80"/>
    <w:basedOn w:val="ab"/>
    <w:rsid w:val="00803D5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14:ligatures w14:val="none"/>
    </w:rPr>
  </w:style>
  <w:style w:type="paragraph" w:customStyle="1" w:styleId="xl81">
    <w:name w:val="xl81"/>
    <w:basedOn w:val="ab"/>
    <w:rsid w:val="00803D5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14:ligatures w14:val="none"/>
    </w:rPr>
  </w:style>
  <w:style w:type="paragraph" w:customStyle="1" w:styleId="xl82">
    <w:name w:val="xl82"/>
    <w:basedOn w:val="ab"/>
    <w:rsid w:val="00803D5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14:ligatures w14:val="none"/>
    </w:rPr>
  </w:style>
  <w:style w:type="paragraph" w:customStyle="1" w:styleId="xl83">
    <w:name w:val="xl83"/>
    <w:basedOn w:val="ab"/>
    <w:rsid w:val="00803D5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14:ligatures w14:val="none"/>
    </w:rPr>
  </w:style>
  <w:style w:type="paragraph" w:customStyle="1" w:styleId="xl84">
    <w:name w:val="xl84"/>
    <w:basedOn w:val="ab"/>
    <w:rsid w:val="00803D5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14:ligatures w14:val="none"/>
    </w:rPr>
  </w:style>
  <w:style w:type="paragraph" w:customStyle="1" w:styleId="xl85">
    <w:name w:val="xl85"/>
    <w:basedOn w:val="ab"/>
    <w:rsid w:val="00803D5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14:ligatures w14:val="none"/>
    </w:rPr>
  </w:style>
  <w:style w:type="paragraph" w:customStyle="1" w:styleId="xl86">
    <w:name w:val="xl86"/>
    <w:basedOn w:val="ab"/>
    <w:rsid w:val="00803D5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14:ligatures w14:val="none"/>
    </w:rPr>
  </w:style>
  <w:style w:type="paragraph" w:customStyle="1" w:styleId="xl87">
    <w:name w:val="xl87"/>
    <w:basedOn w:val="ab"/>
    <w:rsid w:val="00803D5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14:ligatures w14:val="none"/>
    </w:rPr>
  </w:style>
  <w:style w:type="paragraph" w:customStyle="1" w:styleId="xl88">
    <w:name w:val="xl88"/>
    <w:basedOn w:val="ab"/>
    <w:rsid w:val="00803D53"/>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kern w:val="0"/>
      <w:sz w:val="20"/>
      <w:szCs w:val="20"/>
      <w:lang w:eastAsia="ru-RU"/>
      <w14:ligatures w14:val="none"/>
    </w:rPr>
  </w:style>
  <w:style w:type="paragraph" w:customStyle="1" w:styleId="xl89">
    <w:name w:val="xl89"/>
    <w:basedOn w:val="ab"/>
    <w:rsid w:val="00803D53"/>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kern w:val="0"/>
      <w:sz w:val="20"/>
      <w:szCs w:val="20"/>
      <w:lang w:eastAsia="ru-RU"/>
      <w14:ligatures w14:val="none"/>
    </w:rPr>
  </w:style>
  <w:style w:type="paragraph" w:customStyle="1" w:styleId="xl90">
    <w:name w:val="xl90"/>
    <w:basedOn w:val="ab"/>
    <w:rsid w:val="00803D53"/>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kern w:val="0"/>
      <w:sz w:val="20"/>
      <w:szCs w:val="20"/>
      <w:lang w:eastAsia="ru-RU"/>
      <w14:ligatures w14:val="none"/>
    </w:rPr>
  </w:style>
  <w:style w:type="paragraph" w:customStyle="1" w:styleId="xl91">
    <w:name w:val="xl91"/>
    <w:basedOn w:val="ab"/>
    <w:rsid w:val="00803D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14:ligatures w14:val="none"/>
    </w:rPr>
  </w:style>
  <w:style w:type="paragraph" w:customStyle="1" w:styleId="xl92">
    <w:name w:val="xl92"/>
    <w:basedOn w:val="ab"/>
    <w:rsid w:val="00803D53"/>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14:ligatures w14:val="none"/>
    </w:rPr>
  </w:style>
  <w:style w:type="paragraph" w:customStyle="1" w:styleId="xl93">
    <w:name w:val="xl93"/>
    <w:basedOn w:val="ab"/>
    <w:rsid w:val="00803D53"/>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14:ligatures w14:val="none"/>
    </w:rPr>
  </w:style>
  <w:style w:type="paragraph" w:customStyle="1" w:styleId="xl94">
    <w:name w:val="xl94"/>
    <w:basedOn w:val="ab"/>
    <w:rsid w:val="00803D53"/>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14:ligatures w14:val="none"/>
    </w:rPr>
  </w:style>
  <w:style w:type="paragraph" w:customStyle="1" w:styleId="xl95">
    <w:name w:val="xl95"/>
    <w:basedOn w:val="ab"/>
    <w:rsid w:val="00803D53"/>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14:ligatures w14:val="none"/>
    </w:rPr>
  </w:style>
  <w:style w:type="paragraph" w:customStyle="1" w:styleId="xl96">
    <w:name w:val="xl96"/>
    <w:basedOn w:val="ab"/>
    <w:rsid w:val="00803D53"/>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14:ligatures w14:val="none"/>
    </w:rPr>
  </w:style>
  <w:style w:type="paragraph" w:customStyle="1" w:styleId="xl97">
    <w:name w:val="xl97"/>
    <w:basedOn w:val="ab"/>
    <w:rsid w:val="00803D53"/>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14:ligatures w14:val="none"/>
    </w:rPr>
  </w:style>
  <w:style w:type="paragraph" w:customStyle="1" w:styleId="xl98">
    <w:name w:val="xl98"/>
    <w:basedOn w:val="ab"/>
    <w:rsid w:val="00803D53"/>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14:ligatures w14:val="none"/>
    </w:rPr>
  </w:style>
  <w:style w:type="paragraph" w:customStyle="1" w:styleId="xl99">
    <w:name w:val="xl99"/>
    <w:basedOn w:val="ab"/>
    <w:rsid w:val="00803D53"/>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14:ligatures w14:val="none"/>
    </w:rPr>
  </w:style>
  <w:style w:type="paragraph" w:customStyle="1" w:styleId="xl100">
    <w:name w:val="xl100"/>
    <w:basedOn w:val="ab"/>
    <w:rsid w:val="00803D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kern w:val="0"/>
      <w:sz w:val="20"/>
      <w:szCs w:val="20"/>
      <w:lang w:eastAsia="ru-RU"/>
      <w14:ligatures w14:val="none"/>
    </w:rPr>
  </w:style>
  <w:style w:type="paragraph" w:customStyle="1" w:styleId="xl101">
    <w:name w:val="xl101"/>
    <w:basedOn w:val="ab"/>
    <w:rsid w:val="00803D53"/>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14:ligatures w14:val="none"/>
    </w:rPr>
  </w:style>
  <w:style w:type="paragraph" w:customStyle="1" w:styleId="xl102">
    <w:name w:val="xl102"/>
    <w:basedOn w:val="ab"/>
    <w:rsid w:val="00803D53"/>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14:ligatures w14:val="none"/>
    </w:rPr>
  </w:style>
  <w:style w:type="paragraph" w:customStyle="1" w:styleId="xl103">
    <w:name w:val="xl103"/>
    <w:basedOn w:val="ab"/>
    <w:rsid w:val="00803D53"/>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14:ligatures w14:val="none"/>
    </w:rPr>
  </w:style>
  <w:style w:type="paragraph" w:customStyle="1" w:styleId="xl104">
    <w:name w:val="xl104"/>
    <w:basedOn w:val="ab"/>
    <w:rsid w:val="00803D53"/>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14:ligatures w14:val="none"/>
    </w:rPr>
  </w:style>
  <w:style w:type="paragraph" w:customStyle="1" w:styleId="xl105">
    <w:name w:val="xl105"/>
    <w:basedOn w:val="ab"/>
    <w:rsid w:val="00803D53"/>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14:ligatures w14:val="none"/>
    </w:rPr>
  </w:style>
  <w:style w:type="paragraph" w:customStyle="1" w:styleId="xl106">
    <w:name w:val="xl106"/>
    <w:basedOn w:val="ab"/>
    <w:rsid w:val="00803D53"/>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14:ligatures w14:val="none"/>
    </w:rPr>
  </w:style>
  <w:style w:type="paragraph" w:customStyle="1" w:styleId="SmartView">
    <w:name w:val="Smart View"/>
    <w:basedOn w:val="ab"/>
    <w:uiPriority w:val="99"/>
    <w:qFormat/>
    <w:rsid w:val="00803D53"/>
    <w:pPr>
      <w:spacing w:after="0" w:line="240" w:lineRule="auto"/>
      <w:contextualSpacing/>
    </w:pPr>
    <w:rPr>
      <w:rFonts w:ascii="Arial" w:eastAsia="Calibri" w:hAnsi="Arial" w:cs="Times New Roman"/>
      <w:kern w:val="0"/>
      <w:sz w:val="20"/>
      <w:szCs w:val="20"/>
      <w:lang w:val="en-US"/>
      <w14:ligatures w14:val="none"/>
    </w:rPr>
  </w:style>
  <w:style w:type="paragraph" w:customStyle="1" w:styleId="SmartView3">
    <w:name w:val="Smart View 3"/>
    <w:basedOn w:val="ab"/>
    <w:uiPriority w:val="99"/>
    <w:qFormat/>
    <w:rsid w:val="00803D53"/>
    <w:pPr>
      <w:keepNext/>
      <w:keepLines/>
      <w:spacing w:after="0" w:line="240" w:lineRule="auto"/>
      <w:contextualSpacing/>
    </w:pPr>
    <w:rPr>
      <w:rFonts w:ascii="Arial" w:eastAsia="Times New Roman" w:hAnsi="Arial" w:cs="Times New Roman"/>
      <w:b/>
      <w:bCs/>
      <w:kern w:val="0"/>
      <w:sz w:val="24"/>
      <w:szCs w:val="28"/>
      <w:lang w:val="en-US"/>
      <w14:ligatures w14:val="none"/>
    </w:rPr>
  </w:style>
  <w:style w:type="paragraph" w:styleId="4">
    <w:name w:val="List Number 4"/>
    <w:basedOn w:val="ab"/>
    <w:rsid w:val="00803D53"/>
    <w:pPr>
      <w:keepNext/>
      <w:numPr>
        <w:numId w:val="7"/>
      </w:numPr>
      <w:suppressLineNumbers/>
      <w:tabs>
        <w:tab w:val="clear" w:pos="1209"/>
        <w:tab w:val="left" w:leader="dot" w:pos="9356"/>
      </w:tabs>
      <w:suppressAutoHyphens/>
      <w:spacing w:before="240" w:after="60" w:line="288" w:lineRule="auto"/>
      <w:ind w:left="360"/>
      <w:jc w:val="both"/>
    </w:pPr>
    <w:rPr>
      <w:rFonts w:ascii="Times New Roman" w:eastAsia="Times New Roman" w:hAnsi="Times New Roman" w:cs="Times New Roman"/>
      <w:kern w:val="0"/>
      <w:sz w:val="24"/>
      <w:szCs w:val="20"/>
      <w:lang w:eastAsia="ru-RU"/>
      <w14:ligatures w14:val="none"/>
    </w:rPr>
  </w:style>
  <w:style w:type="paragraph" w:styleId="affe">
    <w:name w:val="endnote text"/>
    <w:basedOn w:val="ab"/>
    <w:link w:val="afff"/>
    <w:uiPriority w:val="99"/>
    <w:semiHidden/>
    <w:unhideWhenUsed/>
    <w:rsid w:val="00803D53"/>
    <w:pPr>
      <w:spacing w:after="0" w:line="240" w:lineRule="auto"/>
    </w:pPr>
    <w:rPr>
      <w:rFonts w:ascii="Calibri" w:eastAsia="Calibri" w:hAnsi="Calibri" w:cs="Times New Roman"/>
      <w:kern w:val="0"/>
      <w:sz w:val="20"/>
      <w:szCs w:val="20"/>
      <w14:ligatures w14:val="none"/>
    </w:rPr>
  </w:style>
  <w:style w:type="character" w:customStyle="1" w:styleId="afff">
    <w:name w:val="Текст концевой сноски Знак"/>
    <w:basedOn w:val="ac"/>
    <w:link w:val="affe"/>
    <w:uiPriority w:val="99"/>
    <w:semiHidden/>
    <w:rsid w:val="00803D53"/>
    <w:rPr>
      <w:rFonts w:ascii="Calibri" w:eastAsia="Calibri" w:hAnsi="Calibri" w:cs="Times New Roman"/>
      <w:kern w:val="0"/>
      <w:sz w:val="20"/>
      <w:szCs w:val="20"/>
      <w14:ligatures w14:val="none"/>
    </w:rPr>
  </w:style>
  <w:style w:type="character" w:styleId="afff0">
    <w:name w:val="endnote reference"/>
    <w:uiPriority w:val="99"/>
    <w:semiHidden/>
    <w:unhideWhenUsed/>
    <w:rsid w:val="00803D53"/>
    <w:rPr>
      <w:vertAlign w:val="superscript"/>
    </w:rPr>
  </w:style>
  <w:style w:type="paragraph" w:styleId="51">
    <w:name w:val="toc 5"/>
    <w:basedOn w:val="ab"/>
    <w:next w:val="ab"/>
    <w:autoRedefine/>
    <w:uiPriority w:val="39"/>
    <w:unhideWhenUsed/>
    <w:rsid w:val="00803D53"/>
    <w:pPr>
      <w:spacing w:after="100" w:line="276" w:lineRule="auto"/>
      <w:ind w:left="880"/>
    </w:pPr>
    <w:rPr>
      <w:rFonts w:ascii="Calibri" w:eastAsia="Times New Roman" w:hAnsi="Calibri" w:cs="Times New Roman"/>
      <w:kern w:val="0"/>
      <w:lang w:eastAsia="ru-RU"/>
      <w14:ligatures w14:val="none"/>
    </w:rPr>
  </w:style>
  <w:style w:type="paragraph" w:styleId="61">
    <w:name w:val="toc 6"/>
    <w:basedOn w:val="ab"/>
    <w:next w:val="ab"/>
    <w:autoRedefine/>
    <w:uiPriority w:val="39"/>
    <w:unhideWhenUsed/>
    <w:rsid w:val="00803D53"/>
    <w:pPr>
      <w:spacing w:after="100" w:line="276" w:lineRule="auto"/>
      <w:ind w:left="1100"/>
    </w:pPr>
    <w:rPr>
      <w:rFonts w:ascii="Calibri" w:eastAsia="Times New Roman" w:hAnsi="Calibri" w:cs="Times New Roman"/>
      <w:kern w:val="0"/>
      <w:lang w:eastAsia="ru-RU"/>
      <w14:ligatures w14:val="none"/>
    </w:rPr>
  </w:style>
  <w:style w:type="paragraph" w:styleId="71">
    <w:name w:val="toc 7"/>
    <w:basedOn w:val="ab"/>
    <w:next w:val="ab"/>
    <w:autoRedefine/>
    <w:uiPriority w:val="39"/>
    <w:unhideWhenUsed/>
    <w:rsid w:val="00803D53"/>
    <w:pPr>
      <w:spacing w:after="100" w:line="276" w:lineRule="auto"/>
      <w:ind w:left="1320"/>
    </w:pPr>
    <w:rPr>
      <w:rFonts w:ascii="Calibri" w:eastAsia="Times New Roman" w:hAnsi="Calibri" w:cs="Times New Roman"/>
      <w:kern w:val="0"/>
      <w:lang w:eastAsia="ru-RU"/>
      <w14:ligatures w14:val="none"/>
    </w:rPr>
  </w:style>
  <w:style w:type="paragraph" w:styleId="81">
    <w:name w:val="toc 8"/>
    <w:basedOn w:val="ab"/>
    <w:next w:val="ab"/>
    <w:autoRedefine/>
    <w:uiPriority w:val="39"/>
    <w:unhideWhenUsed/>
    <w:rsid w:val="00803D53"/>
    <w:pPr>
      <w:spacing w:after="100" w:line="276" w:lineRule="auto"/>
      <w:ind w:left="1540"/>
    </w:pPr>
    <w:rPr>
      <w:rFonts w:ascii="Calibri" w:eastAsia="Times New Roman" w:hAnsi="Calibri" w:cs="Times New Roman"/>
      <w:kern w:val="0"/>
      <w:lang w:eastAsia="ru-RU"/>
      <w14:ligatures w14:val="none"/>
    </w:rPr>
  </w:style>
  <w:style w:type="paragraph" w:styleId="91">
    <w:name w:val="toc 9"/>
    <w:basedOn w:val="ab"/>
    <w:next w:val="ab"/>
    <w:autoRedefine/>
    <w:uiPriority w:val="39"/>
    <w:unhideWhenUsed/>
    <w:rsid w:val="00803D53"/>
    <w:pPr>
      <w:spacing w:after="100" w:line="276" w:lineRule="auto"/>
      <w:ind w:left="1760"/>
    </w:pPr>
    <w:rPr>
      <w:rFonts w:ascii="Calibri" w:eastAsia="Times New Roman" w:hAnsi="Calibri" w:cs="Times New Roman"/>
      <w:kern w:val="0"/>
      <w:lang w:eastAsia="ru-RU"/>
      <w14:ligatures w14:val="none"/>
    </w:rPr>
  </w:style>
  <w:style w:type="character" w:customStyle="1" w:styleId="apple-converted-space">
    <w:name w:val="apple-converted-space"/>
    <w:rsid w:val="00803D53"/>
  </w:style>
  <w:style w:type="paragraph" w:customStyle="1" w:styleId="txt1">
    <w:name w:val="txt1"/>
    <w:basedOn w:val="ab"/>
    <w:rsid w:val="00803D53"/>
    <w:pPr>
      <w:spacing w:before="45" w:after="45" w:line="240" w:lineRule="auto"/>
      <w:ind w:left="20" w:right="20" w:firstLine="400"/>
      <w:jc w:val="both"/>
    </w:pPr>
    <w:rPr>
      <w:rFonts w:ascii="Arial" w:eastAsia="Times New Roman" w:hAnsi="Arial" w:cs="Arial"/>
      <w:color w:val="000000"/>
      <w:kern w:val="0"/>
      <w:sz w:val="18"/>
      <w:szCs w:val="18"/>
      <w:lang w:eastAsia="ru-RU"/>
      <w14:ligatures w14:val="none"/>
    </w:rPr>
  </w:style>
  <w:style w:type="character" w:customStyle="1" w:styleId="aff1">
    <w:name w:val="Заголовок Знак"/>
    <w:aliases w:val="Заголовок1 Знак"/>
    <w:link w:val="24"/>
    <w:uiPriority w:val="10"/>
    <w:rsid w:val="00803D53"/>
    <w:rPr>
      <w:rFonts w:ascii="Times New Roman" w:eastAsia="Times New Roman" w:hAnsi="Times New Roman" w:cs="Times New Roman"/>
      <w:b/>
      <w:bCs/>
      <w:kern w:val="0"/>
      <w:sz w:val="28"/>
      <w:szCs w:val="28"/>
      <w14:ligatures w14:val="none"/>
    </w:rPr>
  </w:style>
  <w:style w:type="paragraph" w:customStyle="1" w:styleId="1b">
    <w:name w:val="1. Заголовок"/>
    <w:basedOn w:val="14"/>
    <w:link w:val="1c"/>
    <w:qFormat/>
    <w:rsid w:val="00803D53"/>
    <w:pPr>
      <w:keepLines/>
      <w:suppressLineNumbers/>
      <w:tabs>
        <w:tab w:val="num" w:pos="643"/>
        <w:tab w:val="left" w:leader="dot" w:pos="9356"/>
      </w:tabs>
      <w:suppressAutoHyphens/>
      <w:spacing w:before="120" w:after="120" w:line="240" w:lineRule="auto"/>
      <w:ind w:left="643" w:hanging="360"/>
    </w:pPr>
    <w:rPr>
      <w:rFonts w:ascii="Times New Roman" w:hAnsi="Times New Roman"/>
      <w:bCs w:val="0"/>
      <w:caps/>
      <w:kern w:val="28"/>
      <w:sz w:val="28"/>
      <w:szCs w:val="20"/>
      <w:lang w:val="x-none" w:eastAsia="x-none"/>
    </w:rPr>
  </w:style>
  <w:style w:type="character" w:customStyle="1" w:styleId="1c">
    <w:name w:val="1. Заголовок Знак"/>
    <w:link w:val="1b"/>
    <w:rsid w:val="00803D53"/>
    <w:rPr>
      <w:rFonts w:ascii="Times New Roman" w:eastAsia="Times New Roman" w:hAnsi="Times New Roman" w:cs="Times New Roman"/>
      <w:b/>
      <w:caps/>
      <w:kern w:val="28"/>
      <w:sz w:val="28"/>
      <w:szCs w:val="20"/>
      <w:lang w:val="x-none" w:eastAsia="x-none"/>
      <w14:ligatures w14:val="none"/>
    </w:rPr>
  </w:style>
  <w:style w:type="character" w:customStyle="1" w:styleId="afff1">
    <w:name w:val="заголовок табл Знак Знак"/>
    <w:uiPriority w:val="99"/>
    <w:rsid w:val="00803D53"/>
    <w:rPr>
      <w:rFonts w:ascii="Times New Roman" w:eastAsia="Times New Roman" w:hAnsi="Times New Roman" w:cs="Times New Roman"/>
      <w:b/>
      <w:bCs/>
      <w:sz w:val="24"/>
      <w:szCs w:val="24"/>
    </w:rPr>
  </w:style>
  <w:style w:type="paragraph" w:customStyle="1" w:styleId="-1">
    <w:name w:val="Рис-1"/>
    <w:basedOn w:val="a5"/>
    <w:qFormat/>
    <w:rsid w:val="00803D53"/>
    <w:pPr>
      <w:keepNext/>
      <w:keepLines/>
      <w:numPr>
        <w:numId w:val="8"/>
      </w:numPr>
      <w:suppressLineNumbers w:val="0"/>
      <w:tabs>
        <w:tab w:val="left" w:pos="540"/>
        <w:tab w:val="num" w:pos="720"/>
        <w:tab w:val="left" w:pos="851"/>
        <w:tab w:val="num" w:pos="1209"/>
        <w:tab w:val="left" w:pos="1350"/>
        <w:tab w:val="num" w:pos="1440"/>
        <w:tab w:val="left" w:pos="1710"/>
      </w:tabs>
      <w:spacing w:before="0" w:after="0"/>
      <w:ind w:left="0" w:firstLine="170"/>
      <w:jc w:val="center"/>
    </w:pPr>
  </w:style>
  <w:style w:type="paragraph" w:customStyle="1" w:styleId="afff2">
    <w:name w:val="отчетный"/>
    <w:basedOn w:val="ab"/>
    <w:link w:val="afff3"/>
    <w:qFormat/>
    <w:rsid w:val="00803D53"/>
    <w:pPr>
      <w:suppressLineNumbers/>
      <w:tabs>
        <w:tab w:val="left" w:leader="dot" w:pos="540"/>
      </w:tabs>
      <w:suppressAutoHyphens/>
      <w:spacing w:before="120" w:after="0" w:line="240" w:lineRule="auto"/>
      <w:ind w:firstLine="539"/>
      <w:jc w:val="both"/>
    </w:pPr>
    <w:rPr>
      <w:rFonts w:ascii="Times New Roman CYR" w:eastAsia="Times New Roman" w:hAnsi="Times New Roman CYR" w:cs="Times New Roman"/>
      <w:kern w:val="0"/>
      <w:sz w:val="26"/>
      <w:szCs w:val="26"/>
      <w:lang w:val="x-none" w:eastAsia="x-none"/>
      <w14:ligatures w14:val="none"/>
    </w:rPr>
  </w:style>
  <w:style w:type="character" w:customStyle="1" w:styleId="afff3">
    <w:name w:val="отчетный Знак"/>
    <w:link w:val="afff2"/>
    <w:rsid w:val="00803D53"/>
    <w:rPr>
      <w:rFonts w:ascii="Times New Roman CYR" w:eastAsia="Times New Roman" w:hAnsi="Times New Roman CYR" w:cs="Times New Roman"/>
      <w:kern w:val="0"/>
      <w:sz w:val="26"/>
      <w:szCs w:val="26"/>
      <w:lang w:val="x-none" w:eastAsia="x-none"/>
      <w14:ligatures w14:val="none"/>
    </w:rPr>
  </w:style>
  <w:style w:type="paragraph" w:customStyle="1" w:styleId="afff4">
    <w:name w:val="ТЕКСТ"/>
    <w:basedOn w:val="ab"/>
    <w:link w:val="afff5"/>
    <w:qFormat/>
    <w:rsid w:val="00803D53"/>
    <w:pPr>
      <w:keepNext/>
      <w:widowControl w:val="0"/>
      <w:suppressAutoHyphens/>
      <w:spacing w:before="120" w:after="120" w:line="360" w:lineRule="auto"/>
      <w:ind w:right="-108" w:firstLine="720"/>
      <w:jc w:val="both"/>
    </w:pPr>
    <w:rPr>
      <w:rFonts w:ascii="Times New Roman" w:eastAsia="Times New Roman" w:hAnsi="Times New Roman" w:cs="Times New Roman"/>
      <w:kern w:val="0"/>
      <w:sz w:val="26"/>
      <w:szCs w:val="20"/>
      <w:lang w:val="x-none" w:eastAsia="x-none"/>
      <w14:ligatures w14:val="none"/>
    </w:rPr>
  </w:style>
  <w:style w:type="character" w:customStyle="1" w:styleId="afff5">
    <w:name w:val="ТЕКСТ Знак"/>
    <w:link w:val="afff4"/>
    <w:rsid w:val="00803D53"/>
    <w:rPr>
      <w:rFonts w:ascii="Times New Roman" w:eastAsia="Times New Roman" w:hAnsi="Times New Roman" w:cs="Times New Roman"/>
      <w:kern w:val="0"/>
      <w:sz w:val="26"/>
      <w:szCs w:val="20"/>
      <w:lang w:val="x-none" w:eastAsia="x-none"/>
      <w14:ligatures w14:val="none"/>
    </w:rPr>
  </w:style>
  <w:style w:type="paragraph" w:customStyle="1" w:styleId="10">
    <w:name w:val="Рис.1. Подрисуночная надпись"/>
    <w:basedOn w:val="ab"/>
    <w:autoRedefine/>
    <w:rsid w:val="00803D53"/>
    <w:pPr>
      <w:keepNext/>
      <w:numPr>
        <w:numId w:val="9"/>
      </w:numPr>
      <w:suppressLineNumbers/>
      <w:tabs>
        <w:tab w:val="clear" w:pos="720"/>
        <w:tab w:val="num" w:pos="360"/>
        <w:tab w:val="left" w:pos="851"/>
        <w:tab w:val="left" w:leader="dot" w:pos="9356"/>
      </w:tabs>
      <w:suppressAutoHyphens/>
      <w:spacing w:after="0" w:line="240" w:lineRule="auto"/>
      <w:ind w:left="360" w:hanging="360"/>
      <w:jc w:val="center"/>
    </w:pPr>
    <w:rPr>
      <w:rFonts w:ascii="Times New Roman" w:eastAsia="Times New Roman" w:hAnsi="Times New Roman" w:cs="Times New Roman"/>
      <w:b/>
      <w:bCs/>
      <w:kern w:val="0"/>
      <w:sz w:val="24"/>
      <w:szCs w:val="24"/>
      <w:lang w:eastAsia="ru-RU"/>
      <w14:ligatures w14:val="none"/>
    </w:rPr>
  </w:style>
  <w:style w:type="paragraph" w:styleId="afff6">
    <w:name w:val="No Spacing"/>
    <w:uiPriority w:val="1"/>
    <w:qFormat/>
    <w:rsid w:val="00803D53"/>
    <w:pPr>
      <w:spacing w:after="0" w:line="240" w:lineRule="auto"/>
    </w:pPr>
    <w:rPr>
      <w:rFonts w:ascii="Calibri" w:eastAsia="Calibri" w:hAnsi="Calibri" w:cs="Times New Roman"/>
      <w:kern w:val="0"/>
      <w14:ligatures w14:val="none"/>
    </w:rPr>
  </w:style>
  <w:style w:type="paragraph" w:styleId="a">
    <w:name w:val="List Number"/>
    <w:basedOn w:val="ab"/>
    <w:unhideWhenUsed/>
    <w:rsid w:val="00803D53"/>
    <w:pPr>
      <w:numPr>
        <w:numId w:val="10"/>
      </w:numPr>
      <w:tabs>
        <w:tab w:val="clear" w:pos="360"/>
        <w:tab w:val="num" w:pos="1080"/>
      </w:tabs>
      <w:spacing w:after="200" w:line="276" w:lineRule="auto"/>
      <w:contextualSpacing/>
    </w:pPr>
    <w:rPr>
      <w:rFonts w:ascii="Calibri" w:eastAsia="Calibri" w:hAnsi="Calibri" w:cs="Times New Roman"/>
      <w:kern w:val="0"/>
      <w14:ligatures w14:val="none"/>
    </w:rPr>
  </w:style>
  <w:style w:type="character" w:styleId="afff7">
    <w:name w:val="Placeholder Text"/>
    <w:uiPriority w:val="99"/>
    <w:semiHidden/>
    <w:rsid w:val="00803D53"/>
    <w:rPr>
      <w:color w:val="808080"/>
    </w:rPr>
  </w:style>
  <w:style w:type="paragraph" w:customStyle="1" w:styleId="13">
    <w:name w:val="Стиль Рис.1. Подрисуночная надпись + полужирный"/>
    <w:basedOn w:val="ab"/>
    <w:autoRedefine/>
    <w:rsid w:val="00803D53"/>
    <w:pPr>
      <w:keepNext/>
      <w:numPr>
        <w:numId w:val="11"/>
      </w:numPr>
      <w:suppressLineNumbers/>
      <w:tabs>
        <w:tab w:val="clear" w:pos="1080"/>
        <w:tab w:val="left" w:pos="851"/>
        <w:tab w:val="left" w:leader="dot" w:pos="9356"/>
      </w:tabs>
      <w:suppressAutoHyphens/>
      <w:spacing w:after="0" w:line="240" w:lineRule="auto"/>
      <w:ind w:left="1440"/>
      <w:jc w:val="center"/>
    </w:pPr>
    <w:rPr>
      <w:rFonts w:ascii="Times New Roman" w:eastAsia="Times New Roman" w:hAnsi="Times New Roman" w:cs="Times New Roman"/>
      <w:b/>
      <w:bCs/>
      <w:kern w:val="0"/>
      <w:sz w:val="24"/>
      <w:szCs w:val="24"/>
      <w:lang w:eastAsia="ru-RU"/>
      <w14:ligatures w14:val="none"/>
    </w:rPr>
  </w:style>
  <w:style w:type="paragraph" w:customStyle="1" w:styleId="-10">
    <w:name w:val="Текст-1"/>
    <w:basedOn w:val="afff4"/>
    <w:link w:val="-11"/>
    <w:rsid w:val="00803D53"/>
    <w:pPr>
      <w:keepNext w:val="0"/>
    </w:pPr>
  </w:style>
  <w:style w:type="character" w:customStyle="1" w:styleId="-11">
    <w:name w:val="Текст-1 Знак1"/>
    <w:link w:val="-10"/>
    <w:locked/>
    <w:rsid w:val="00803D53"/>
    <w:rPr>
      <w:rFonts w:ascii="Times New Roman" w:eastAsia="Times New Roman" w:hAnsi="Times New Roman" w:cs="Times New Roman"/>
      <w:kern w:val="0"/>
      <w:sz w:val="26"/>
      <w:szCs w:val="20"/>
      <w:lang w:val="x-none" w:eastAsia="x-none"/>
      <w14:ligatures w14:val="none"/>
    </w:rPr>
  </w:style>
  <w:style w:type="paragraph" w:customStyle="1" w:styleId="a8">
    <w:name w:val="ТАБЛ."/>
    <w:basedOn w:val="-10"/>
    <w:next w:val="-10"/>
    <w:link w:val="afff8"/>
    <w:rsid w:val="00803D53"/>
    <w:pPr>
      <w:numPr>
        <w:numId w:val="12"/>
      </w:numPr>
      <w:ind w:left="360"/>
      <w:jc w:val="left"/>
    </w:pPr>
    <w:rPr>
      <w:b/>
      <w:lang w:val="ru-RU" w:eastAsia="ru-RU"/>
    </w:rPr>
  </w:style>
  <w:style w:type="character" w:customStyle="1" w:styleId="afff8">
    <w:name w:val="ТАБЛ. Знак"/>
    <w:link w:val="a8"/>
    <w:locked/>
    <w:rsid w:val="00803D53"/>
    <w:rPr>
      <w:rFonts w:ascii="Times New Roman" w:eastAsia="Times New Roman" w:hAnsi="Times New Roman" w:cs="Times New Roman"/>
      <w:b/>
      <w:kern w:val="0"/>
      <w:sz w:val="26"/>
      <w:szCs w:val="20"/>
      <w:lang w:eastAsia="ru-RU"/>
      <w14:ligatures w14:val="none"/>
    </w:rPr>
  </w:style>
  <w:style w:type="paragraph" w:customStyle="1" w:styleId="12-">
    <w:name w:val="ТАБ 12-Заг."/>
    <w:basedOn w:val="ab"/>
    <w:qFormat/>
    <w:rsid w:val="00803D53"/>
    <w:pPr>
      <w:widowControl w:val="0"/>
      <w:spacing w:after="0" w:line="240" w:lineRule="auto"/>
      <w:ind w:left="-57" w:right="-57"/>
      <w:jc w:val="center"/>
    </w:pPr>
    <w:rPr>
      <w:rFonts w:ascii="Times New Roman" w:eastAsia="Times New Roman" w:hAnsi="Times New Roman" w:cs="Times New Roman"/>
      <w:b/>
      <w:kern w:val="0"/>
      <w:sz w:val="24"/>
      <w:szCs w:val="26"/>
      <w:lang w:eastAsia="ru-RU"/>
      <w14:ligatures w14:val="none"/>
    </w:rPr>
  </w:style>
  <w:style w:type="paragraph" w:customStyle="1" w:styleId="a2">
    <w:name w:val="Рис."/>
    <w:basedOn w:val="a8"/>
    <w:next w:val="-10"/>
    <w:link w:val="afff9"/>
    <w:qFormat/>
    <w:rsid w:val="00803D53"/>
    <w:pPr>
      <w:numPr>
        <w:numId w:val="13"/>
      </w:numPr>
      <w:tabs>
        <w:tab w:val="num" w:pos="360"/>
      </w:tabs>
      <w:spacing w:before="0" w:after="0" w:line="240" w:lineRule="auto"/>
    </w:pPr>
  </w:style>
  <w:style w:type="character" w:customStyle="1" w:styleId="afff9">
    <w:name w:val="Рис. Знак"/>
    <w:link w:val="a2"/>
    <w:locked/>
    <w:rsid w:val="00803D53"/>
    <w:rPr>
      <w:rFonts w:ascii="Times New Roman" w:eastAsia="Times New Roman" w:hAnsi="Times New Roman" w:cs="Times New Roman"/>
      <w:b/>
      <w:kern w:val="0"/>
      <w:sz w:val="26"/>
      <w:szCs w:val="20"/>
      <w:lang w:eastAsia="ru-RU"/>
      <w14:ligatures w14:val="none"/>
    </w:rPr>
  </w:style>
  <w:style w:type="paragraph" w:customStyle="1" w:styleId="afffa">
    <w:name w:val="Базовый"/>
    <w:rsid w:val="00803D53"/>
    <w:pPr>
      <w:tabs>
        <w:tab w:val="left" w:pos="708"/>
      </w:tabs>
      <w:suppressAutoHyphens/>
      <w:spacing w:after="200" w:line="276" w:lineRule="auto"/>
    </w:pPr>
    <w:rPr>
      <w:rFonts w:ascii="Times New Roman" w:eastAsia="Calibri" w:hAnsi="Times New Roman" w:cs="Times New Roman"/>
      <w:kern w:val="0"/>
      <w:sz w:val="24"/>
      <w:szCs w:val="20"/>
      <w:lang w:eastAsia="ru-RU"/>
      <w14:ligatures w14:val="none"/>
    </w:rPr>
  </w:style>
  <w:style w:type="paragraph" w:customStyle="1" w:styleId="10-">
    <w:name w:val="ТАБ 10-Заг."/>
    <w:basedOn w:val="12-"/>
    <w:qFormat/>
    <w:rsid w:val="00803D53"/>
    <w:rPr>
      <w:sz w:val="20"/>
    </w:rPr>
  </w:style>
  <w:style w:type="character" w:styleId="afffb">
    <w:name w:val="annotation reference"/>
    <w:uiPriority w:val="99"/>
    <w:semiHidden/>
    <w:unhideWhenUsed/>
    <w:rsid w:val="00803D53"/>
    <w:rPr>
      <w:sz w:val="16"/>
      <w:szCs w:val="16"/>
    </w:rPr>
  </w:style>
  <w:style w:type="paragraph" w:styleId="afffc">
    <w:name w:val="annotation text"/>
    <w:basedOn w:val="ab"/>
    <w:link w:val="afffd"/>
    <w:uiPriority w:val="99"/>
    <w:unhideWhenUsed/>
    <w:rsid w:val="00803D53"/>
    <w:pPr>
      <w:spacing w:after="200" w:line="240" w:lineRule="auto"/>
    </w:pPr>
    <w:rPr>
      <w:rFonts w:ascii="Calibri" w:eastAsia="Calibri" w:hAnsi="Calibri" w:cs="Times New Roman"/>
      <w:kern w:val="0"/>
      <w:sz w:val="20"/>
      <w:szCs w:val="20"/>
      <w14:ligatures w14:val="none"/>
    </w:rPr>
  </w:style>
  <w:style w:type="character" w:customStyle="1" w:styleId="afffd">
    <w:name w:val="Текст примечания Знак"/>
    <w:basedOn w:val="ac"/>
    <w:link w:val="afffc"/>
    <w:uiPriority w:val="99"/>
    <w:rsid w:val="00803D53"/>
    <w:rPr>
      <w:rFonts w:ascii="Calibri" w:eastAsia="Calibri" w:hAnsi="Calibri" w:cs="Times New Roman"/>
      <w:kern w:val="0"/>
      <w:sz w:val="20"/>
      <w:szCs w:val="20"/>
      <w14:ligatures w14:val="none"/>
    </w:rPr>
  </w:style>
  <w:style w:type="paragraph" w:styleId="afffe">
    <w:name w:val="annotation subject"/>
    <w:basedOn w:val="afffc"/>
    <w:next w:val="afffc"/>
    <w:link w:val="affff"/>
    <w:uiPriority w:val="99"/>
    <w:semiHidden/>
    <w:unhideWhenUsed/>
    <w:rsid w:val="00803D53"/>
    <w:rPr>
      <w:b/>
      <w:bCs/>
    </w:rPr>
  </w:style>
  <w:style w:type="character" w:customStyle="1" w:styleId="affff">
    <w:name w:val="Тема примечания Знак"/>
    <w:basedOn w:val="afffd"/>
    <w:link w:val="afffe"/>
    <w:uiPriority w:val="99"/>
    <w:semiHidden/>
    <w:rsid w:val="00803D53"/>
    <w:rPr>
      <w:rFonts w:ascii="Calibri" w:eastAsia="Calibri" w:hAnsi="Calibri" w:cs="Times New Roman"/>
      <w:b/>
      <w:bCs/>
      <w:kern w:val="0"/>
      <w:sz w:val="20"/>
      <w:szCs w:val="20"/>
      <w14:ligatures w14:val="none"/>
    </w:rPr>
  </w:style>
  <w:style w:type="paragraph" w:styleId="a0">
    <w:name w:val="List Bullet"/>
    <w:basedOn w:val="ab"/>
    <w:link w:val="affff0"/>
    <w:uiPriority w:val="99"/>
    <w:unhideWhenUsed/>
    <w:rsid w:val="00803D53"/>
    <w:pPr>
      <w:numPr>
        <w:numId w:val="14"/>
      </w:numPr>
      <w:spacing w:after="200" w:line="276" w:lineRule="auto"/>
      <w:contextualSpacing/>
    </w:pPr>
    <w:rPr>
      <w:rFonts w:ascii="Calibri" w:eastAsia="Calibri" w:hAnsi="Calibri" w:cs="Times New Roman"/>
      <w:kern w:val="0"/>
      <w14:ligatures w14:val="none"/>
    </w:rPr>
  </w:style>
  <w:style w:type="character" w:customStyle="1" w:styleId="affff0">
    <w:name w:val="Маркированный список Знак"/>
    <w:link w:val="a0"/>
    <w:uiPriority w:val="99"/>
    <w:locked/>
    <w:rsid w:val="00803D53"/>
    <w:rPr>
      <w:rFonts w:ascii="Calibri" w:eastAsia="Calibri" w:hAnsi="Calibri" w:cs="Times New Roman"/>
      <w:kern w:val="0"/>
      <w14:ligatures w14:val="none"/>
    </w:rPr>
  </w:style>
  <w:style w:type="paragraph" w:styleId="affff1">
    <w:name w:val="footnote text"/>
    <w:basedOn w:val="ab"/>
    <w:link w:val="affff2"/>
    <w:semiHidden/>
    <w:unhideWhenUsed/>
    <w:rsid w:val="00803D53"/>
    <w:pPr>
      <w:spacing w:after="0" w:line="240" w:lineRule="auto"/>
      <w:jc w:val="center"/>
    </w:pPr>
    <w:rPr>
      <w:rFonts w:ascii="Calibri" w:eastAsia="Calibri" w:hAnsi="Calibri" w:cs="Times New Roman"/>
      <w:kern w:val="0"/>
      <w:sz w:val="20"/>
      <w:szCs w:val="20"/>
      <w14:ligatures w14:val="none"/>
    </w:rPr>
  </w:style>
  <w:style w:type="character" w:customStyle="1" w:styleId="affff2">
    <w:name w:val="Текст сноски Знак"/>
    <w:basedOn w:val="ac"/>
    <w:link w:val="affff1"/>
    <w:semiHidden/>
    <w:rsid w:val="00803D53"/>
    <w:rPr>
      <w:rFonts w:ascii="Calibri" w:eastAsia="Calibri" w:hAnsi="Calibri" w:cs="Times New Roman"/>
      <w:kern w:val="0"/>
      <w:sz w:val="20"/>
      <w:szCs w:val="20"/>
      <w14:ligatures w14:val="none"/>
    </w:rPr>
  </w:style>
  <w:style w:type="character" w:styleId="affff3">
    <w:name w:val="footnote reference"/>
    <w:uiPriority w:val="99"/>
    <w:semiHidden/>
    <w:unhideWhenUsed/>
    <w:rsid w:val="00803D53"/>
    <w:rPr>
      <w:vertAlign w:val="superscript"/>
    </w:rPr>
  </w:style>
  <w:style w:type="paragraph" w:customStyle="1" w:styleId="1d">
    <w:name w:val="Текст1"/>
    <w:basedOn w:val="ab"/>
    <w:rsid w:val="00803D53"/>
    <w:pPr>
      <w:tabs>
        <w:tab w:val="left" w:pos="1701"/>
      </w:tabs>
      <w:suppressAutoHyphens/>
      <w:spacing w:before="80" w:after="0" w:line="252" w:lineRule="auto"/>
      <w:ind w:firstLine="852"/>
      <w:jc w:val="both"/>
    </w:pPr>
    <w:rPr>
      <w:rFonts w:ascii="Times New Roman" w:eastAsia="SimSun" w:hAnsi="Times New Roman" w:cs="Times New Roman"/>
      <w:kern w:val="0"/>
      <w:sz w:val="28"/>
      <w:szCs w:val="28"/>
      <w:lang w:eastAsia="ar-SA"/>
      <w14:ligatures w14:val="none"/>
    </w:rPr>
  </w:style>
  <w:style w:type="paragraph" w:customStyle="1" w:styleId="font5">
    <w:name w:val="font5"/>
    <w:basedOn w:val="ab"/>
    <w:rsid w:val="00803D53"/>
    <w:pPr>
      <w:spacing w:before="100" w:beforeAutospacing="1" w:after="100" w:afterAutospacing="1" w:line="240" w:lineRule="auto"/>
    </w:pPr>
    <w:rPr>
      <w:rFonts w:ascii="Tahoma" w:eastAsia="Times New Roman" w:hAnsi="Tahoma" w:cs="Tahoma"/>
      <w:b/>
      <w:bCs/>
      <w:color w:val="000000"/>
      <w:kern w:val="0"/>
      <w:sz w:val="16"/>
      <w:szCs w:val="16"/>
      <w:lang w:eastAsia="ru-RU"/>
      <w14:ligatures w14:val="none"/>
    </w:rPr>
  </w:style>
  <w:style w:type="paragraph" w:customStyle="1" w:styleId="font6">
    <w:name w:val="font6"/>
    <w:basedOn w:val="ab"/>
    <w:rsid w:val="00803D53"/>
    <w:pPr>
      <w:spacing w:before="100" w:beforeAutospacing="1" w:after="100" w:afterAutospacing="1" w:line="240" w:lineRule="auto"/>
    </w:pPr>
    <w:rPr>
      <w:rFonts w:ascii="Tahoma" w:eastAsia="Times New Roman" w:hAnsi="Tahoma" w:cs="Tahoma"/>
      <w:color w:val="000000"/>
      <w:kern w:val="0"/>
      <w:sz w:val="16"/>
      <w:szCs w:val="16"/>
      <w:lang w:eastAsia="ru-RU"/>
      <w14:ligatures w14:val="none"/>
    </w:rPr>
  </w:style>
  <w:style w:type="paragraph" w:styleId="affff4">
    <w:name w:val="Body Text Indent"/>
    <w:basedOn w:val="ab"/>
    <w:link w:val="affff5"/>
    <w:rsid w:val="00803D53"/>
    <w:pPr>
      <w:spacing w:after="0" w:line="240" w:lineRule="auto"/>
      <w:ind w:firstLine="709"/>
      <w:jc w:val="both"/>
    </w:pPr>
    <w:rPr>
      <w:rFonts w:ascii="Times New Roman" w:eastAsia="Times New Roman" w:hAnsi="Times New Roman" w:cs="Times New Roman"/>
      <w:kern w:val="0"/>
      <w:sz w:val="24"/>
      <w:szCs w:val="24"/>
      <w:lang w:eastAsia="ru-RU"/>
      <w14:ligatures w14:val="none"/>
    </w:rPr>
  </w:style>
  <w:style w:type="character" w:customStyle="1" w:styleId="affff5">
    <w:name w:val="Основной текст с отступом Знак"/>
    <w:basedOn w:val="ac"/>
    <w:link w:val="affff4"/>
    <w:rsid w:val="00803D53"/>
    <w:rPr>
      <w:rFonts w:ascii="Times New Roman" w:eastAsia="Times New Roman" w:hAnsi="Times New Roman" w:cs="Times New Roman"/>
      <w:kern w:val="0"/>
      <w:sz w:val="24"/>
      <w:szCs w:val="24"/>
      <w:lang w:eastAsia="ru-RU"/>
      <w14:ligatures w14:val="none"/>
    </w:rPr>
  </w:style>
  <w:style w:type="character" w:customStyle="1" w:styleId="27">
    <w:name w:val="Основной текст с отступом 2 Знак"/>
    <w:link w:val="28"/>
    <w:semiHidden/>
    <w:rsid w:val="00803D53"/>
    <w:rPr>
      <w:rFonts w:eastAsia="Calibri"/>
    </w:rPr>
  </w:style>
  <w:style w:type="paragraph" w:styleId="28">
    <w:name w:val="Body Text Indent 2"/>
    <w:basedOn w:val="ab"/>
    <w:link w:val="27"/>
    <w:semiHidden/>
    <w:unhideWhenUsed/>
    <w:rsid w:val="00803D53"/>
    <w:pPr>
      <w:spacing w:after="120" w:line="480" w:lineRule="auto"/>
      <w:ind w:left="283"/>
    </w:pPr>
    <w:rPr>
      <w:rFonts w:eastAsia="Calibri"/>
    </w:rPr>
  </w:style>
  <w:style w:type="character" w:customStyle="1" w:styleId="210">
    <w:name w:val="Основной текст с отступом 2 Знак1"/>
    <w:basedOn w:val="ac"/>
    <w:semiHidden/>
    <w:rsid w:val="00803D53"/>
  </w:style>
  <w:style w:type="character" w:customStyle="1" w:styleId="43">
    <w:name w:val="заголовок 4 Знак"/>
    <w:rsid w:val="00803D53"/>
    <w:rPr>
      <w:rFonts w:ascii="Arial" w:hAnsi="Arial"/>
      <w:i/>
      <w:sz w:val="24"/>
      <w:szCs w:val="24"/>
      <w:lang w:val="ru-RU" w:eastAsia="ru-RU" w:bidi="ar-SA"/>
    </w:rPr>
  </w:style>
  <w:style w:type="paragraph" w:customStyle="1" w:styleId="affff6">
    <w:name w:val="основной"/>
    <w:basedOn w:val="ab"/>
    <w:rsid w:val="00803D53"/>
    <w:pPr>
      <w:spacing w:after="0" w:line="240" w:lineRule="auto"/>
      <w:ind w:firstLine="720"/>
      <w:jc w:val="both"/>
    </w:pPr>
    <w:rPr>
      <w:rFonts w:ascii="Times New Roman" w:eastAsia="Times New Roman" w:hAnsi="Times New Roman" w:cs="Times New Roman"/>
      <w:kern w:val="0"/>
      <w:sz w:val="24"/>
      <w:szCs w:val="20"/>
      <w:lang w:eastAsia="ru-RU"/>
      <w14:ligatures w14:val="none"/>
    </w:rPr>
  </w:style>
  <w:style w:type="character" w:customStyle="1" w:styleId="FontStyle23">
    <w:name w:val="Font Style23"/>
    <w:rsid w:val="00803D53"/>
    <w:rPr>
      <w:rFonts w:ascii="Times New Roman" w:hAnsi="Times New Roman" w:cs="Times New Roman"/>
      <w:sz w:val="18"/>
      <w:szCs w:val="18"/>
    </w:rPr>
  </w:style>
  <w:style w:type="character" w:styleId="affff7">
    <w:name w:val="Emphasis"/>
    <w:uiPriority w:val="20"/>
    <w:qFormat/>
    <w:rsid w:val="00803D53"/>
    <w:rPr>
      <w:i/>
      <w:iCs/>
    </w:rPr>
  </w:style>
  <w:style w:type="paragraph" w:customStyle="1" w:styleId="ConsPlusTitle">
    <w:name w:val="ConsPlusTitle"/>
    <w:rsid w:val="00803D53"/>
    <w:pPr>
      <w:widowControl w:val="0"/>
      <w:autoSpaceDE w:val="0"/>
      <w:autoSpaceDN w:val="0"/>
      <w:adjustRightInd w:val="0"/>
      <w:spacing w:after="0" w:line="240" w:lineRule="auto"/>
    </w:pPr>
    <w:rPr>
      <w:rFonts w:ascii="Times New Roman" w:eastAsia="Times New Roman" w:hAnsi="Times New Roman" w:cs="Times New Roman"/>
      <w:b/>
      <w:bCs/>
      <w:kern w:val="0"/>
      <w:sz w:val="24"/>
      <w:szCs w:val="24"/>
      <w:lang w:eastAsia="ru-RU"/>
      <w14:ligatures w14:val="none"/>
    </w:rPr>
  </w:style>
  <w:style w:type="paragraph" w:customStyle="1" w:styleId="1e">
    <w:name w:val="Для таблицы (приложения 1)"/>
    <w:basedOn w:val="ab"/>
    <w:uiPriority w:val="99"/>
    <w:rsid w:val="00803D53"/>
    <w:pPr>
      <w:widowControl w:val="0"/>
      <w:adjustRightInd w:val="0"/>
      <w:spacing w:after="0" w:line="240" w:lineRule="atLeast"/>
      <w:textAlignment w:val="baseline"/>
    </w:pPr>
    <w:rPr>
      <w:rFonts w:ascii="Arial" w:eastAsia="Times New Roman" w:hAnsi="Arial" w:cs="Times New Roman"/>
      <w:bCs/>
      <w:color w:val="000000"/>
      <w:spacing w:val="-5"/>
      <w:kern w:val="0"/>
      <w:sz w:val="18"/>
      <w14:ligatures w14:val="none"/>
    </w:rPr>
  </w:style>
  <w:style w:type="paragraph" w:styleId="affff8">
    <w:name w:val="List"/>
    <w:basedOn w:val="ab"/>
    <w:uiPriority w:val="99"/>
    <w:semiHidden/>
    <w:unhideWhenUsed/>
    <w:rsid w:val="00803D53"/>
    <w:pPr>
      <w:spacing w:after="0" w:line="240" w:lineRule="auto"/>
      <w:ind w:left="283" w:hanging="283"/>
      <w:contextualSpacing/>
      <w:jc w:val="center"/>
    </w:pPr>
    <w:rPr>
      <w:rFonts w:ascii="Calibri" w:eastAsia="Calibri" w:hAnsi="Calibri" w:cs="Times New Roman"/>
      <w:kern w:val="0"/>
      <w14:ligatures w14:val="none"/>
    </w:rPr>
  </w:style>
  <w:style w:type="paragraph" w:styleId="affff9">
    <w:name w:val="Revision"/>
    <w:hidden/>
    <w:uiPriority w:val="99"/>
    <w:semiHidden/>
    <w:rsid w:val="00803D53"/>
    <w:pPr>
      <w:spacing w:after="0" w:line="240" w:lineRule="auto"/>
    </w:pPr>
    <w:rPr>
      <w:rFonts w:ascii="Calibri" w:eastAsia="Calibri" w:hAnsi="Calibri" w:cs="Times New Roman"/>
      <w:kern w:val="0"/>
      <w14:ligatures w14:val="none"/>
    </w:rPr>
  </w:style>
  <w:style w:type="numbering" w:customStyle="1" w:styleId="1110">
    <w:name w:val="Нет списка111"/>
    <w:next w:val="ae"/>
    <w:uiPriority w:val="99"/>
    <w:semiHidden/>
    <w:unhideWhenUsed/>
    <w:rsid w:val="00803D53"/>
  </w:style>
  <w:style w:type="table" w:customStyle="1" w:styleId="1f">
    <w:name w:val="Сетка таблицы1"/>
    <w:basedOn w:val="ad"/>
    <w:next w:val="af9"/>
    <w:uiPriority w:val="59"/>
    <w:rsid w:val="00803D53"/>
    <w:pPr>
      <w:spacing w:after="0" w:line="240" w:lineRule="auto"/>
      <w:jc w:val="center"/>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a">
    <w:name w:val="line number"/>
    <w:uiPriority w:val="99"/>
    <w:semiHidden/>
    <w:unhideWhenUsed/>
    <w:rsid w:val="00803D53"/>
  </w:style>
  <w:style w:type="paragraph" w:customStyle="1" w:styleId="xl63">
    <w:name w:val="xl63"/>
    <w:basedOn w:val="ab"/>
    <w:rsid w:val="00803D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14:ligatures w14:val="none"/>
    </w:rPr>
  </w:style>
  <w:style w:type="paragraph" w:customStyle="1" w:styleId="xl64">
    <w:name w:val="xl64"/>
    <w:basedOn w:val="ab"/>
    <w:rsid w:val="00803D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14:ligatures w14:val="none"/>
    </w:rPr>
  </w:style>
  <w:style w:type="paragraph" w:customStyle="1" w:styleId="aa">
    <w:name w:val="_таблица"/>
    <w:basedOn w:val="ab"/>
    <w:link w:val="affffb"/>
    <w:qFormat/>
    <w:rsid w:val="00803D53"/>
    <w:pPr>
      <w:keepNext/>
      <w:keepLines/>
      <w:numPr>
        <w:numId w:val="15"/>
      </w:numPr>
      <w:autoSpaceDE w:val="0"/>
      <w:autoSpaceDN w:val="0"/>
      <w:adjustRightInd w:val="0"/>
      <w:spacing w:after="0" w:line="360" w:lineRule="auto"/>
      <w:jc w:val="right"/>
    </w:pPr>
    <w:rPr>
      <w:rFonts w:ascii="Times New Roman" w:eastAsia="Calibri" w:hAnsi="Times New Roman" w:cs="Times New Roman"/>
      <w:b/>
      <w:kern w:val="0"/>
      <w:sz w:val="26"/>
      <w:szCs w:val="26"/>
      <w14:ligatures w14:val="none"/>
    </w:rPr>
  </w:style>
  <w:style w:type="character" w:customStyle="1" w:styleId="affffb">
    <w:name w:val="_таблица Знак"/>
    <w:link w:val="aa"/>
    <w:rsid w:val="00803D53"/>
    <w:rPr>
      <w:rFonts w:ascii="Times New Roman" w:eastAsia="Calibri" w:hAnsi="Times New Roman" w:cs="Times New Roman"/>
      <w:b/>
      <w:kern w:val="0"/>
      <w:sz w:val="26"/>
      <w:szCs w:val="26"/>
      <w14:ligatures w14:val="none"/>
    </w:rPr>
  </w:style>
  <w:style w:type="paragraph" w:customStyle="1" w:styleId="affffc">
    <w:name w:val="_прилож_"/>
    <w:basedOn w:val="21"/>
    <w:link w:val="affffd"/>
    <w:qFormat/>
    <w:rsid w:val="00803D53"/>
    <w:pPr>
      <w:spacing w:line="360" w:lineRule="auto"/>
      <w:ind w:firstLine="709"/>
      <w:jc w:val="center"/>
    </w:pPr>
    <w:rPr>
      <w:rFonts w:ascii="Times New Roman" w:hAnsi="Times New Roman"/>
      <w:i w:val="0"/>
      <w:color w:val="000000"/>
      <w:sz w:val="48"/>
      <w:lang w:val="x-none" w:eastAsia="en-US"/>
    </w:rPr>
  </w:style>
  <w:style w:type="character" w:customStyle="1" w:styleId="affffd">
    <w:name w:val="_прилож_ Знак"/>
    <w:link w:val="affffc"/>
    <w:rsid w:val="00803D53"/>
    <w:rPr>
      <w:rFonts w:ascii="Times New Roman" w:eastAsia="Times New Roman" w:hAnsi="Times New Roman" w:cs="Times New Roman"/>
      <w:b/>
      <w:bCs/>
      <w:iCs/>
      <w:color w:val="000000"/>
      <w:kern w:val="0"/>
      <w:sz w:val="48"/>
      <w:szCs w:val="28"/>
      <w:lang w:val="x-none"/>
      <w14:ligatures w14:val="none"/>
    </w:rPr>
  </w:style>
  <w:style w:type="character" w:customStyle="1" w:styleId="affffe">
    <w:name w:val="_рисунок Знак"/>
    <w:link w:val="a4"/>
    <w:locked/>
    <w:rsid w:val="00803D53"/>
    <w:rPr>
      <w:rFonts w:ascii="Times New Roman" w:hAnsi="Times New Roman"/>
      <w:b/>
      <w:sz w:val="24"/>
      <w:szCs w:val="24"/>
    </w:rPr>
  </w:style>
  <w:style w:type="paragraph" w:customStyle="1" w:styleId="a4">
    <w:name w:val="_рисунок"/>
    <w:basedOn w:val="ab"/>
    <w:link w:val="affffe"/>
    <w:qFormat/>
    <w:rsid w:val="00803D53"/>
    <w:pPr>
      <w:numPr>
        <w:numId w:val="16"/>
      </w:numPr>
      <w:autoSpaceDE w:val="0"/>
      <w:autoSpaceDN w:val="0"/>
      <w:adjustRightInd w:val="0"/>
      <w:spacing w:after="0" w:line="240" w:lineRule="auto"/>
      <w:ind w:left="2421"/>
      <w:jc w:val="center"/>
    </w:pPr>
    <w:rPr>
      <w:rFonts w:ascii="Times New Roman" w:hAnsi="Times New Roman"/>
      <w:b/>
      <w:sz w:val="24"/>
      <w:szCs w:val="24"/>
    </w:rPr>
  </w:style>
  <w:style w:type="paragraph" w:customStyle="1" w:styleId="ConsPlusNormal">
    <w:name w:val="ConsPlusNormal"/>
    <w:rsid w:val="00803D53"/>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paragraph" w:customStyle="1" w:styleId="font7">
    <w:name w:val="font7"/>
    <w:basedOn w:val="ab"/>
    <w:rsid w:val="00803D53"/>
    <w:pPr>
      <w:spacing w:before="100" w:beforeAutospacing="1" w:after="100" w:afterAutospacing="1" w:line="240" w:lineRule="auto"/>
    </w:pPr>
    <w:rPr>
      <w:rFonts w:ascii="Tahoma" w:eastAsia="Times New Roman" w:hAnsi="Tahoma" w:cs="Tahoma"/>
      <w:color w:val="000000"/>
      <w:kern w:val="0"/>
      <w:sz w:val="28"/>
      <w:szCs w:val="28"/>
      <w:lang w:eastAsia="ru-RU"/>
      <w14:ligatures w14:val="none"/>
    </w:rPr>
  </w:style>
  <w:style w:type="paragraph" w:customStyle="1" w:styleId="font8">
    <w:name w:val="font8"/>
    <w:basedOn w:val="ab"/>
    <w:rsid w:val="00803D53"/>
    <w:pPr>
      <w:spacing w:before="100" w:beforeAutospacing="1" w:after="100" w:afterAutospacing="1" w:line="240" w:lineRule="auto"/>
    </w:pPr>
    <w:rPr>
      <w:rFonts w:ascii="Tahoma" w:eastAsia="Times New Roman" w:hAnsi="Tahoma" w:cs="Tahoma"/>
      <w:color w:val="000000"/>
      <w:kern w:val="0"/>
      <w:sz w:val="24"/>
      <w:szCs w:val="24"/>
      <w:lang w:eastAsia="ru-RU"/>
      <w14:ligatures w14:val="none"/>
    </w:rPr>
  </w:style>
  <w:style w:type="paragraph" w:customStyle="1" w:styleId="font9">
    <w:name w:val="font9"/>
    <w:basedOn w:val="ab"/>
    <w:rsid w:val="00803D53"/>
    <w:pPr>
      <w:spacing w:before="100" w:beforeAutospacing="1" w:after="100" w:afterAutospacing="1" w:line="240" w:lineRule="auto"/>
    </w:pPr>
    <w:rPr>
      <w:rFonts w:ascii="Tahoma" w:eastAsia="Times New Roman" w:hAnsi="Tahoma" w:cs="Tahoma"/>
      <w:color w:val="000000"/>
      <w:kern w:val="0"/>
      <w:lang w:eastAsia="ru-RU"/>
      <w14:ligatures w14:val="none"/>
    </w:rPr>
  </w:style>
  <w:style w:type="paragraph" w:customStyle="1" w:styleId="xl107">
    <w:name w:val="xl107"/>
    <w:basedOn w:val="ab"/>
    <w:rsid w:val="00803D53"/>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CYR" w:eastAsia="Times New Roman" w:hAnsi="Arial CYR" w:cs="Times New Roman"/>
      <w:b/>
      <w:bCs/>
      <w:kern w:val="0"/>
      <w:sz w:val="24"/>
      <w:szCs w:val="24"/>
      <w:lang w:eastAsia="ru-RU"/>
      <w14:ligatures w14:val="none"/>
    </w:rPr>
  </w:style>
  <w:style w:type="paragraph" w:customStyle="1" w:styleId="xl108">
    <w:name w:val="xl108"/>
    <w:basedOn w:val="ab"/>
    <w:rsid w:val="00803D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kern w:val="0"/>
      <w:sz w:val="24"/>
      <w:szCs w:val="24"/>
      <w:lang w:eastAsia="ru-RU"/>
      <w14:ligatures w14:val="none"/>
    </w:rPr>
  </w:style>
  <w:style w:type="paragraph" w:customStyle="1" w:styleId="xl109">
    <w:name w:val="xl109"/>
    <w:basedOn w:val="ab"/>
    <w:rsid w:val="00803D5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kern w:val="0"/>
      <w:lang w:eastAsia="ru-RU"/>
      <w14:ligatures w14:val="none"/>
    </w:rPr>
  </w:style>
  <w:style w:type="paragraph" w:customStyle="1" w:styleId="xl110">
    <w:name w:val="xl110"/>
    <w:basedOn w:val="ab"/>
    <w:rsid w:val="00803D53"/>
    <w:pPr>
      <w:pBdr>
        <w:top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kern w:val="0"/>
      <w:sz w:val="24"/>
      <w:szCs w:val="24"/>
      <w:lang w:eastAsia="ru-RU"/>
      <w14:ligatures w14:val="none"/>
    </w:rPr>
  </w:style>
  <w:style w:type="paragraph" w:customStyle="1" w:styleId="xl111">
    <w:name w:val="xl111"/>
    <w:basedOn w:val="ab"/>
    <w:rsid w:val="00803D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kern w:val="0"/>
      <w:sz w:val="24"/>
      <w:szCs w:val="24"/>
      <w:lang w:eastAsia="ru-RU"/>
      <w14:ligatures w14:val="none"/>
    </w:rPr>
  </w:style>
  <w:style w:type="paragraph" w:customStyle="1" w:styleId="xl112">
    <w:name w:val="xl112"/>
    <w:basedOn w:val="ab"/>
    <w:rsid w:val="00803D5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lang w:eastAsia="ru-RU"/>
      <w14:ligatures w14:val="none"/>
    </w:rPr>
  </w:style>
  <w:style w:type="paragraph" w:customStyle="1" w:styleId="xl113">
    <w:name w:val="xl113"/>
    <w:basedOn w:val="ab"/>
    <w:rsid w:val="00803D5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xl114">
    <w:name w:val="xl114"/>
    <w:basedOn w:val="ab"/>
    <w:rsid w:val="00803D53"/>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xl115">
    <w:name w:val="xl115"/>
    <w:basedOn w:val="ab"/>
    <w:rsid w:val="00803D53"/>
    <w:pPr>
      <w:pBdr>
        <w:top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Arial CYR" w:eastAsia="Times New Roman" w:hAnsi="Arial CYR" w:cs="Times New Roman"/>
      <w:b/>
      <w:bCs/>
      <w:kern w:val="0"/>
      <w:sz w:val="32"/>
      <w:szCs w:val="32"/>
      <w:lang w:eastAsia="ru-RU"/>
      <w14:ligatures w14:val="none"/>
    </w:rPr>
  </w:style>
  <w:style w:type="paragraph" w:customStyle="1" w:styleId="xl116">
    <w:name w:val="xl116"/>
    <w:basedOn w:val="ab"/>
    <w:rsid w:val="00803D53"/>
    <w:pPr>
      <w:pBdr>
        <w:top w:val="single" w:sz="4" w:space="0" w:color="auto"/>
        <w:right w:val="single" w:sz="4" w:space="0" w:color="auto"/>
      </w:pBdr>
      <w:spacing w:before="100" w:beforeAutospacing="1" w:after="100" w:afterAutospacing="1" w:line="240" w:lineRule="auto"/>
    </w:pPr>
    <w:rPr>
      <w:rFonts w:ascii="Arial CYR" w:eastAsia="Times New Roman" w:hAnsi="Arial CYR" w:cs="Times New Roman"/>
      <w:kern w:val="0"/>
      <w:sz w:val="32"/>
      <w:szCs w:val="32"/>
      <w:lang w:eastAsia="ru-RU"/>
      <w14:ligatures w14:val="none"/>
    </w:rPr>
  </w:style>
  <w:style w:type="paragraph" w:customStyle="1" w:styleId="xl117">
    <w:name w:val="xl117"/>
    <w:basedOn w:val="ab"/>
    <w:rsid w:val="00803D53"/>
    <w:pPr>
      <w:pBdr>
        <w:top w:val="single" w:sz="4" w:space="0" w:color="auto"/>
        <w:right w:val="single" w:sz="4" w:space="0" w:color="auto"/>
      </w:pBdr>
      <w:spacing w:before="100" w:beforeAutospacing="1" w:after="100" w:afterAutospacing="1" w:line="240" w:lineRule="auto"/>
    </w:pPr>
    <w:rPr>
      <w:rFonts w:ascii="Arial CYR" w:eastAsia="Times New Roman" w:hAnsi="Arial CYR" w:cs="Times New Roman"/>
      <w:b/>
      <w:bCs/>
      <w:kern w:val="0"/>
      <w:sz w:val="24"/>
      <w:szCs w:val="24"/>
      <w:lang w:eastAsia="ru-RU"/>
      <w14:ligatures w14:val="none"/>
    </w:rPr>
  </w:style>
  <w:style w:type="paragraph" w:customStyle="1" w:styleId="xl118">
    <w:name w:val="xl118"/>
    <w:basedOn w:val="ab"/>
    <w:rsid w:val="00803D53"/>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kern w:val="0"/>
      <w:sz w:val="24"/>
      <w:szCs w:val="24"/>
      <w:lang w:eastAsia="ru-RU"/>
      <w14:ligatures w14:val="none"/>
    </w:rPr>
  </w:style>
  <w:style w:type="paragraph" w:customStyle="1" w:styleId="xl119">
    <w:name w:val="xl119"/>
    <w:basedOn w:val="ab"/>
    <w:rsid w:val="00803D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kern w:val="0"/>
      <w:sz w:val="24"/>
      <w:szCs w:val="24"/>
      <w:lang w:eastAsia="ru-RU"/>
      <w14:ligatures w14:val="none"/>
    </w:rPr>
  </w:style>
  <w:style w:type="paragraph" w:styleId="afffff">
    <w:name w:val="Body Text"/>
    <w:basedOn w:val="ab"/>
    <w:link w:val="afffff0"/>
    <w:unhideWhenUsed/>
    <w:qFormat/>
    <w:rsid w:val="00803D53"/>
    <w:pPr>
      <w:spacing w:after="120" w:line="276" w:lineRule="auto"/>
    </w:pPr>
    <w:rPr>
      <w:rFonts w:ascii="Calibri" w:eastAsia="Calibri" w:hAnsi="Calibri" w:cs="Times New Roman"/>
      <w:kern w:val="0"/>
      <w14:ligatures w14:val="none"/>
    </w:rPr>
  </w:style>
  <w:style w:type="character" w:customStyle="1" w:styleId="afffff0">
    <w:name w:val="Основной текст Знак"/>
    <w:basedOn w:val="ac"/>
    <w:link w:val="afffff"/>
    <w:rsid w:val="00803D53"/>
    <w:rPr>
      <w:rFonts w:ascii="Calibri" w:eastAsia="Calibri" w:hAnsi="Calibri" w:cs="Times New Roman"/>
      <w:kern w:val="0"/>
      <w14:ligatures w14:val="none"/>
    </w:rPr>
  </w:style>
  <w:style w:type="numbering" w:customStyle="1" w:styleId="29">
    <w:name w:val="Нет списка2"/>
    <w:next w:val="ae"/>
    <w:uiPriority w:val="99"/>
    <w:semiHidden/>
    <w:unhideWhenUsed/>
    <w:rsid w:val="00803D53"/>
  </w:style>
  <w:style w:type="paragraph" w:styleId="35">
    <w:name w:val="Body Text 3"/>
    <w:basedOn w:val="ab"/>
    <w:link w:val="36"/>
    <w:semiHidden/>
    <w:unhideWhenUsed/>
    <w:rsid w:val="00803D53"/>
    <w:pPr>
      <w:spacing w:after="120" w:line="360" w:lineRule="auto"/>
      <w:ind w:firstLine="709"/>
    </w:pPr>
    <w:rPr>
      <w:rFonts w:ascii="Times New Roman" w:eastAsia="Calibri" w:hAnsi="Times New Roman" w:cs="Times New Roman"/>
      <w:color w:val="000000"/>
      <w:kern w:val="0"/>
      <w:sz w:val="16"/>
      <w:szCs w:val="16"/>
      <w14:ligatures w14:val="none"/>
    </w:rPr>
  </w:style>
  <w:style w:type="character" w:customStyle="1" w:styleId="36">
    <w:name w:val="Основной текст 3 Знак"/>
    <w:basedOn w:val="ac"/>
    <w:link w:val="35"/>
    <w:semiHidden/>
    <w:rsid w:val="00803D53"/>
    <w:rPr>
      <w:rFonts w:ascii="Times New Roman" w:eastAsia="Calibri" w:hAnsi="Times New Roman" w:cs="Times New Roman"/>
      <w:color w:val="000000"/>
      <w:kern w:val="0"/>
      <w:sz w:val="16"/>
      <w:szCs w:val="16"/>
      <w14:ligatures w14:val="none"/>
    </w:rPr>
  </w:style>
  <w:style w:type="paragraph" w:styleId="37">
    <w:name w:val="Body Text Indent 3"/>
    <w:basedOn w:val="ab"/>
    <w:link w:val="38"/>
    <w:semiHidden/>
    <w:unhideWhenUsed/>
    <w:rsid w:val="00803D53"/>
    <w:pPr>
      <w:spacing w:after="120" w:line="360" w:lineRule="auto"/>
      <w:ind w:left="283" w:firstLine="709"/>
    </w:pPr>
    <w:rPr>
      <w:rFonts w:ascii="Times New Roman" w:eastAsia="Calibri" w:hAnsi="Times New Roman" w:cs="Times New Roman"/>
      <w:color w:val="000000"/>
      <w:kern w:val="0"/>
      <w:sz w:val="16"/>
      <w:szCs w:val="16"/>
      <w14:ligatures w14:val="none"/>
    </w:rPr>
  </w:style>
  <w:style w:type="character" w:customStyle="1" w:styleId="38">
    <w:name w:val="Основной текст с отступом 3 Знак"/>
    <w:basedOn w:val="ac"/>
    <w:link w:val="37"/>
    <w:semiHidden/>
    <w:rsid w:val="00803D53"/>
    <w:rPr>
      <w:rFonts w:ascii="Times New Roman" w:eastAsia="Calibri" w:hAnsi="Times New Roman" w:cs="Times New Roman"/>
      <w:color w:val="000000"/>
      <w:kern w:val="0"/>
      <w:sz w:val="16"/>
      <w:szCs w:val="16"/>
      <w14:ligatures w14:val="none"/>
    </w:rPr>
  </w:style>
  <w:style w:type="paragraph" w:customStyle="1" w:styleId="1f0">
    <w:name w:val="1"/>
    <w:basedOn w:val="21"/>
    <w:link w:val="1f1"/>
    <w:rsid w:val="00803D53"/>
    <w:pPr>
      <w:keepLines/>
      <w:spacing w:before="200" w:after="0" w:line="276" w:lineRule="auto"/>
    </w:pPr>
    <w:rPr>
      <w:rFonts w:ascii="Times New Roman" w:hAnsi="Times New Roman"/>
      <w:b w:val="0"/>
      <w:bCs w:val="0"/>
      <w:i w:val="0"/>
      <w:iCs w:val="0"/>
      <w:color w:val="000000"/>
      <w:sz w:val="26"/>
      <w:szCs w:val="26"/>
      <w:lang w:eastAsia="en-US"/>
    </w:rPr>
  </w:style>
  <w:style w:type="character" w:customStyle="1" w:styleId="1f1">
    <w:name w:val="1 Знак"/>
    <w:link w:val="1f0"/>
    <w:locked/>
    <w:rsid w:val="00803D53"/>
    <w:rPr>
      <w:rFonts w:ascii="Times New Roman" w:eastAsia="Times New Roman" w:hAnsi="Times New Roman" w:cs="Times New Roman"/>
      <w:color w:val="000000"/>
      <w:kern w:val="0"/>
      <w:sz w:val="26"/>
      <w:szCs w:val="26"/>
      <w14:ligatures w14:val="none"/>
    </w:rPr>
  </w:style>
  <w:style w:type="paragraph" w:customStyle="1" w:styleId="1f2">
    <w:name w:val="Абзац списка1"/>
    <w:basedOn w:val="ab"/>
    <w:rsid w:val="00803D53"/>
    <w:pPr>
      <w:spacing w:after="200" w:line="276" w:lineRule="auto"/>
      <w:ind w:left="720"/>
    </w:pPr>
    <w:rPr>
      <w:rFonts w:ascii="Calibri" w:eastAsia="Calibri" w:hAnsi="Calibri" w:cs="Times New Roman"/>
      <w:kern w:val="0"/>
      <w14:ligatures w14:val="none"/>
    </w:rPr>
  </w:style>
  <w:style w:type="character" w:customStyle="1" w:styleId="afffff1">
    <w:name w:val="заголовок табл Знак"/>
    <w:locked/>
    <w:rsid w:val="00803D53"/>
    <w:rPr>
      <w:rFonts w:ascii="Times New Roman" w:hAnsi="Times New Roman"/>
      <w:b/>
      <w:sz w:val="24"/>
    </w:rPr>
  </w:style>
  <w:style w:type="paragraph" w:customStyle="1" w:styleId="2a">
    <w:name w:val="Абзац списка2"/>
    <w:basedOn w:val="ab"/>
    <w:rsid w:val="00803D53"/>
    <w:pPr>
      <w:widowControl w:val="0"/>
      <w:adjustRightInd w:val="0"/>
      <w:spacing w:before="120" w:after="120" w:line="240" w:lineRule="auto"/>
      <w:jc w:val="both"/>
      <w:textAlignment w:val="baseline"/>
    </w:pPr>
    <w:rPr>
      <w:rFonts w:ascii="Times New Roman" w:eastAsia="Calibri" w:hAnsi="Times New Roman" w:cs="Times New Roman"/>
      <w:spacing w:val="-5"/>
      <w:kern w:val="0"/>
      <w:sz w:val="28"/>
      <w14:ligatures w14:val="none"/>
    </w:rPr>
  </w:style>
  <w:style w:type="paragraph" w:customStyle="1" w:styleId="a7">
    <w:name w:val="_прилож"/>
    <w:basedOn w:val="30"/>
    <w:link w:val="afffff2"/>
    <w:qFormat/>
    <w:rsid w:val="00803D53"/>
    <w:pPr>
      <w:keepLines/>
      <w:numPr>
        <w:numId w:val="17"/>
      </w:numPr>
      <w:spacing w:before="200" w:after="0" w:line="240" w:lineRule="auto"/>
      <w:ind w:left="720"/>
      <w:jc w:val="center"/>
    </w:pPr>
    <w:rPr>
      <w:rFonts w:ascii="Times New Roman" w:hAnsi="Times New Roman"/>
      <w:sz w:val="48"/>
      <w:szCs w:val="22"/>
      <w:lang w:eastAsia="en-US"/>
    </w:rPr>
  </w:style>
  <w:style w:type="character" w:customStyle="1" w:styleId="afffff2">
    <w:name w:val="_прилож Знак"/>
    <w:link w:val="a7"/>
    <w:rsid w:val="00803D53"/>
    <w:rPr>
      <w:rFonts w:ascii="Times New Roman" w:eastAsia="Times New Roman" w:hAnsi="Times New Roman" w:cs="Times New Roman"/>
      <w:b/>
      <w:bCs/>
      <w:kern w:val="0"/>
      <w:sz w:val="48"/>
      <w14:ligatures w14:val="none"/>
    </w:rPr>
  </w:style>
  <w:style w:type="paragraph" w:customStyle="1" w:styleId="afffff3">
    <w:name w:val="_Обычный"/>
    <w:basedOn w:val="afa"/>
    <w:link w:val="afffff4"/>
    <w:qFormat/>
    <w:rsid w:val="00803D53"/>
    <w:pPr>
      <w:spacing w:after="0" w:line="360" w:lineRule="auto"/>
      <w:ind w:left="0" w:firstLine="567"/>
      <w:jc w:val="both"/>
    </w:pPr>
    <w:rPr>
      <w:rFonts w:ascii="Times New Roman" w:hAnsi="Times New Roman"/>
      <w:sz w:val="26"/>
      <w:szCs w:val="26"/>
    </w:rPr>
  </w:style>
  <w:style w:type="character" w:customStyle="1" w:styleId="afffff4">
    <w:name w:val="_Обычный Знак"/>
    <w:link w:val="afffff3"/>
    <w:rsid w:val="00803D53"/>
    <w:rPr>
      <w:rFonts w:ascii="Times New Roman" w:eastAsia="Calibri" w:hAnsi="Times New Roman" w:cs="Times New Roman"/>
      <w:kern w:val="0"/>
      <w:sz w:val="26"/>
      <w:szCs w:val="26"/>
      <w14:ligatures w14:val="none"/>
    </w:rPr>
  </w:style>
  <w:style w:type="paragraph" w:customStyle="1" w:styleId="afffff5">
    <w:name w:val="_Выделение"/>
    <w:basedOn w:val="afa"/>
    <w:link w:val="afffff6"/>
    <w:qFormat/>
    <w:rsid w:val="00803D53"/>
    <w:pPr>
      <w:keepNext/>
      <w:spacing w:after="0" w:line="360" w:lineRule="auto"/>
      <w:ind w:left="0" w:firstLine="567"/>
      <w:jc w:val="both"/>
    </w:pPr>
    <w:rPr>
      <w:rFonts w:ascii="Times New Roman" w:hAnsi="Times New Roman"/>
      <w:b/>
      <w:sz w:val="26"/>
      <w:szCs w:val="26"/>
    </w:rPr>
  </w:style>
  <w:style w:type="character" w:customStyle="1" w:styleId="afffff6">
    <w:name w:val="_Выделение Знак"/>
    <w:link w:val="afffff5"/>
    <w:rsid w:val="00803D53"/>
    <w:rPr>
      <w:rFonts w:ascii="Times New Roman" w:eastAsia="Calibri" w:hAnsi="Times New Roman" w:cs="Times New Roman"/>
      <w:b/>
      <w:kern w:val="0"/>
      <w:sz w:val="26"/>
      <w:szCs w:val="26"/>
      <w14:ligatures w14:val="none"/>
    </w:rPr>
  </w:style>
  <w:style w:type="paragraph" w:customStyle="1" w:styleId="a1">
    <w:name w:val="_Рисунок"/>
    <w:basedOn w:val="afa"/>
    <w:link w:val="afffff7"/>
    <w:qFormat/>
    <w:rsid w:val="00803D53"/>
    <w:pPr>
      <w:numPr>
        <w:numId w:val="18"/>
      </w:numPr>
      <w:spacing w:after="240" w:line="240" w:lineRule="auto"/>
      <w:ind w:left="930" w:hanging="363"/>
      <w:jc w:val="center"/>
    </w:pPr>
    <w:rPr>
      <w:rFonts w:ascii="Times New Roman" w:hAnsi="Times New Roman"/>
      <w:b/>
      <w:sz w:val="26"/>
      <w:szCs w:val="26"/>
    </w:rPr>
  </w:style>
  <w:style w:type="character" w:customStyle="1" w:styleId="afffff7">
    <w:name w:val="_Рисунок Знак"/>
    <w:link w:val="a1"/>
    <w:rsid w:val="00803D53"/>
    <w:rPr>
      <w:rFonts w:ascii="Times New Roman" w:eastAsia="Calibri" w:hAnsi="Times New Roman" w:cs="Times New Roman"/>
      <w:b/>
      <w:kern w:val="0"/>
      <w:sz w:val="26"/>
      <w:szCs w:val="26"/>
      <w14:ligatures w14:val="none"/>
    </w:rPr>
  </w:style>
  <w:style w:type="character" w:customStyle="1" w:styleId="23">
    <w:name w:val="Стиль2_Часть Знак"/>
    <w:link w:val="20"/>
    <w:rsid w:val="00803D53"/>
    <w:rPr>
      <w:rFonts w:ascii="Times New Roman" w:eastAsia="Times New Roman" w:hAnsi="Times New Roman" w:cs="Times New Roman"/>
      <w:b/>
      <w:bCs/>
      <w:kern w:val="28"/>
      <w:sz w:val="24"/>
      <w:szCs w:val="26"/>
      <w:lang w:val="x-none"/>
      <w14:ligatures w14:val="none"/>
    </w:rPr>
  </w:style>
  <w:style w:type="paragraph" w:customStyle="1" w:styleId="Style150">
    <w:name w:val="Style150"/>
    <w:basedOn w:val="ab"/>
    <w:rsid w:val="00803D53"/>
    <w:pPr>
      <w:spacing w:after="0" w:line="353" w:lineRule="exact"/>
      <w:ind w:firstLine="585"/>
      <w:jc w:val="both"/>
    </w:pPr>
    <w:rPr>
      <w:rFonts w:ascii="Arial" w:eastAsia="Arial" w:hAnsi="Arial" w:cs="Arial"/>
      <w:kern w:val="0"/>
      <w:sz w:val="20"/>
      <w:szCs w:val="20"/>
      <w:lang w:eastAsia="ru-RU"/>
      <w14:ligatures w14:val="none"/>
    </w:rPr>
  </w:style>
  <w:style w:type="paragraph" w:customStyle="1" w:styleId="Style202">
    <w:name w:val="Style202"/>
    <w:basedOn w:val="ab"/>
    <w:rsid w:val="00803D53"/>
    <w:pPr>
      <w:spacing w:after="0" w:line="355" w:lineRule="exact"/>
      <w:ind w:firstLine="615"/>
      <w:jc w:val="both"/>
    </w:pPr>
    <w:rPr>
      <w:rFonts w:ascii="Arial" w:eastAsia="Arial" w:hAnsi="Arial" w:cs="Arial"/>
      <w:kern w:val="0"/>
      <w:sz w:val="20"/>
      <w:szCs w:val="20"/>
      <w:lang w:eastAsia="ru-RU"/>
      <w14:ligatures w14:val="none"/>
    </w:rPr>
  </w:style>
  <w:style w:type="paragraph" w:customStyle="1" w:styleId="Style172">
    <w:name w:val="Style172"/>
    <w:basedOn w:val="ab"/>
    <w:rsid w:val="00803D53"/>
    <w:pPr>
      <w:spacing w:after="0" w:line="345" w:lineRule="exact"/>
      <w:ind w:firstLine="600"/>
      <w:jc w:val="both"/>
    </w:pPr>
    <w:rPr>
      <w:rFonts w:ascii="Arial" w:eastAsia="Arial" w:hAnsi="Arial" w:cs="Arial"/>
      <w:kern w:val="0"/>
      <w:sz w:val="20"/>
      <w:szCs w:val="20"/>
      <w:lang w:eastAsia="ru-RU"/>
      <w14:ligatures w14:val="none"/>
    </w:rPr>
  </w:style>
  <w:style w:type="character" w:customStyle="1" w:styleId="CharStyle47">
    <w:name w:val="CharStyle47"/>
    <w:rsid w:val="00803D53"/>
    <w:rPr>
      <w:rFonts w:ascii="Arial" w:eastAsia="Arial" w:hAnsi="Arial" w:cs="Arial"/>
      <w:b w:val="0"/>
      <w:bCs w:val="0"/>
      <w:i w:val="0"/>
      <w:iCs w:val="0"/>
      <w:smallCaps w:val="0"/>
      <w:spacing w:val="-10"/>
      <w:sz w:val="18"/>
      <w:szCs w:val="18"/>
    </w:rPr>
  </w:style>
  <w:style w:type="character" w:customStyle="1" w:styleId="CharStyle76">
    <w:name w:val="CharStyle76"/>
    <w:rsid w:val="00803D53"/>
    <w:rPr>
      <w:rFonts w:ascii="Arial" w:eastAsia="Arial" w:hAnsi="Arial" w:cs="Arial"/>
      <w:b w:val="0"/>
      <w:bCs w:val="0"/>
      <w:i/>
      <w:iCs/>
      <w:smallCaps w:val="0"/>
      <w:spacing w:val="-10"/>
      <w:sz w:val="18"/>
      <w:szCs w:val="18"/>
    </w:rPr>
  </w:style>
  <w:style w:type="character" w:customStyle="1" w:styleId="CharStyle63">
    <w:name w:val="CharStyle63"/>
    <w:rsid w:val="00803D53"/>
    <w:rPr>
      <w:rFonts w:ascii="Georgia" w:eastAsia="Georgia" w:hAnsi="Georgia" w:cs="Georgia"/>
      <w:b w:val="0"/>
      <w:bCs w:val="0"/>
      <w:i w:val="0"/>
      <w:iCs w:val="0"/>
      <w:smallCaps w:val="0"/>
      <w:sz w:val="20"/>
      <w:szCs w:val="20"/>
    </w:rPr>
  </w:style>
  <w:style w:type="character" w:customStyle="1" w:styleId="CharStyle113">
    <w:name w:val="CharStyle113"/>
    <w:rsid w:val="00803D53"/>
    <w:rPr>
      <w:rFonts w:ascii="Arial" w:eastAsia="Arial" w:hAnsi="Arial" w:cs="Arial"/>
      <w:b/>
      <w:bCs/>
      <w:i w:val="0"/>
      <w:iCs w:val="0"/>
      <w:smallCaps w:val="0"/>
      <w:sz w:val="20"/>
      <w:szCs w:val="20"/>
    </w:rPr>
  </w:style>
  <w:style w:type="paragraph" w:customStyle="1" w:styleId="Style148">
    <w:name w:val="Style148"/>
    <w:basedOn w:val="ab"/>
    <w:rsid w:val="00803D53"/>
    <w:pPr>
      <w:spacing w:after="0" w:line="240" w:lineRule="auto"/>
    </w:pPr>
    <w:rPr>
      <w:rFonts w:ascii="Arial" w:eastAsia="Arial" w:hAnsi="Arial" w:cs="Arial"/>
      <w:kern w:val="0"/>
      <w:sz w:val="20"/>
      <w:szCs w:val="20"/>
      <w:lang w:eastAsia="ru-RU"/>
      <w14:ligatures w14:val="none"/>
    </w:rPr>
  </w:style>
  <w:style w:type="paragraph" w:customStyle="1" w:styleId="Style299">
    <w:name w:val="Style299"/>
    <w:basedOn w:val="ab"/>
    <w:rsid w:val="00803D53"/>
    <w:pPr>
      <w:spacing w:after="0" w:line="360" w:lineRule="exact"/>
      <w:jc w:val="both"/>
    </w:pPr>
    <w:rPr>
      <w:rFonts w:ascii="Arial" w:eastAsia="Arial" w:hAnsi="Arial" w:cs="Arial"/>
      <w:kern w:val="0"/>
      <w:sz w:val="20"/>
      <w:szCs w:val="20"/>
      <w:lang w:eastAsia="ru-RU"/>
      <w14:ligatures w14:val="none"/>
    </w:rPr>
  </w:style>
  <w:style w:type="character" w:customStyle="1" w:styleId="FontStyle139">
    <w:name w:val="Font Style139"/>
    <w:uiPriority w:val="99"/>
    <w:rsid w:val="00803D53"/>
    <w:rPr>
      <w:rFonts w:ascii="Arial" w:hAnsi="Arial" w:cs="Arial" w:hint="default"/>
      <w:sz w:val="22"/>
      <w:szCs w:val="22"/>
    </w:rPr>
  </w:style>
  <w:style w:type="paragraph" w:customStyle="1" w:styleId="Style8">
    <w:name w:val="Style8"/>
    <w:basedOn w:val="ab"/>
    <w:uiPriority w:val="99"/>
    <w:rsid w:val="00803D53"/>
    <w:pPr>
      <w:widowControl w:val="0"/>
      <w:autoSpaceDE w:val="0"/>
      <w:autoSpaceDN w:val="0"/>
      <w:adjustRightInd w:val="0"/>
      <w:spacing w:after="0" w:line="414" w:lineRule="exact"/>
    </w:pPr>
    <w:rPr>
      <w:rFonts w:ascii="Arial" w:eastAsia="Times New Roman" w:hAnsi="Arial" w:cs="Arial"/>
      <w:kern w:val="0"/>
      <w:sz w:val="24"/>
      <w:szCs w:val="24"/>
      <w:lang w:eastAsia="ru-RU"/>
      <w14:ligatures w14:val="none"/>
    </w:rPr>
  </w:style>
  <w:style w:type="paragraph" w:customStyle="1" w:styleId="Style15">
    <w:name w:val="Style15"/>
    <w:basedOn w:val="ab"/>
    <w:uiPriority w:val="99"/>
    <w:rsid w:val="00803D53"/>
    <w:pPr>
      <w:widowControl w:val="0"/>
      <w:autoSpaceDE w:val="0"/>
      <w:autoSpaceDN w:val="0"/>
      <w:adjustRightInd w:val="0"/>
      <w:spacing w:after="0" w:line="240" w:lineRule="auto"/>
      <w:jc w:val="both"/>
    </w:pPr>
    <w:rPr>
      <w:rFonts w:ascii="Arial" w:eastAsia="Times New Roman" w:hAnsi="Arial" w:cs="Arial"/>
      <w:kern w:val="0"/>
      <w:sz w:val="24"/>
      <w:szCs w:val="24"/>
      <w:lang w:eastAsia="ru-RU"/>
      <w14:ligatures w14:val="none"/>
    </w:rPr>
  </w:style>
  <w:style w:type="paragraph" w:customStyle="1" w:styleId="Style30">
    <w:name w:val="Style30"/>
    <w:basedOn w:val="ab"/>
    <w:uiPriority w:val="99"/>
    <w:rsid w:val="00803D53"/>
    <w:pPr>
      <w:widowControl w:val="0"/>
      <w:autoSpaceDE w:val="0"/>
      <w:autoSpaceDN w:val="0"/>
      <w:adjustRightInd w:val="0"/>
      <w:spacing w:after="0" w:line="240" w:lineRule="auto"/>
    </w:pPr>
    <w:rPr>
      <w:rFonts w:ascii="Arial" w:eastAsia="Times New Roman" w:hAnsi="Arial" w:cs="Arial"/>
      <w:kern w:val="0"/>
      <w:sz w:val="24"/>
      <w:szCs w:val="24"/>
      <w:lang w:eastAsia="ru-RU"/>
      <w14:ligatures w14:val="none"/>
    </w:rPr>
  </w:style>
  <w:style w:type="paragraph" w:customStyle="1" w:styleId="Style50">
    <w:name w:val="Style50"/>
    <w:basedOn w:val="ab"/>
    <w:uiPriority w:val="99"/>
    <w:rsid w:val="00803D53"/>
    <w:pPr>
      <w:widowControl w:val="0"/>
      <w:autoSpaceDE w:val="0"/>
      <w:autoSpaceDN w:val="0"/>
      <w:adjustRightInd w:val="0"/>
      <w:spacing w:after="0" w:line="240" w:lineRule="auto"/>
    </w:pPr>
    <w:rPr>
      <w:rFonts w:ascii="Arial" w:eastAsia="Times New Roman" w:hAnsi="Arial" w:cs="Arial"/>
      <w:kern w:val="0"/>
      <w:sz w:val="24"/>
      <w:szCs w:val="24"/>
      <w:lang w:eastAsia="ru-RU"/>
      <w14:ligatures w14:val="none"/>
    </w:rPr>
  </w:style>
  <w:style w:type="paragraph" w:customStyle="1" w:styleId="Style51">
    <w:name w:val="Style51"/>
    <w:basedOn w:val="ab"/>
    <w:uiPriority w:val="99"/>
    <w:rsid w:val="00803D53"/>
    <w:pPr>
      <w:widowControl w:val="0"/>
      <w:autoSpaceDE w:val="0"/>
      <w:autoSpaceDN w:val="0"/>
      <w:adjustRightInd w:val="0"/>
      <w:spacing w:after="0" w:line="230" w:lineRule="exact"/>
    </w:pPr>
    <w:rPr>
      <w:rFonts w:ascii="Arial" w:eastAsia="Times New Roman" w:hAnsi="Arial" w:cs="Arial"/>
      <w:kern w:val="0"/>
      <w:sz w:val="24"/>
      <w:szCs w:val="24"/>
      <w:lang w:eastAsia="ru-RU"/>
      <w14:ligatures w14:val="none"/>
    </w:rPr>
  </w:style>
  <w:style w:type="character" w:customStyle="1" w:styleId="FontStyle137">
    <w:name w:val="Font Style137"/>
    <w:uiPriority w:val="99"/>
    <w:rsid w:val="00803D53"/>
    <w:rPr>
      <w:rFonts w:ascii="Arial" w:hAnsi="Arial" w:cs="Arial"/>
      <w:sz w:val="18"/>
      <w:szCs w:val="18"/>
    </w:rPr>
  </w:style>
  <w:style w:type="paragraph" w:customStyle="1" w:styleId="xl120">
    <w:name w:val="xl120"/>
    <w:basedOn w:val="ab"/>
    <w:rsid w:val="00803D53"/>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lang w:eastAsia="ru-RU"/>
      <w14:ligatures w14:val="none"/>
    </w:rPr>
  </w:style>
  <w:style w:type="paragraph" w:customStyle="1" w:styleId="xl121">
    <w:name w:val="xl121"/>
    <w:basedOn w:val="ab"/>
    <w:rsid w:val="00803D5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14:ligatures w14:val="none"/>
    </w:rPr>
  </w:style>
  <w:style w:type="paragraph" w:customStyle="1" w:styleId="xl122">
    <w:name w:val="xl122"/>
    <w:basedOn w:val="ab"/>
    <w:rsid w:val="00803D5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14:ligatures w14:val="none"/>
    </w:rPr>
  </w:style>
  <w:style w:type="paragraph" w:customStyle="1" w:styleId="xl123">
    <w:name w:val="xl123"/>
    <w:basedOn w:val="ab"/>
    <w:rsid w:val="00803D53"/>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14:ligatures w14:val="none"/>
    </w:rPr>
  </w:style>
  <w:style w:type="paragraph" w:customStyle="1" w:styleId="xl124">
    <w:name w:val="xl124"/>
    <w:basedOn w:val="ab"/>
    <w:rsid w:val="00803D53"/>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lang w:eastAsia="ru-RU"/>
      <w14:ligatures w14:val="none"/>
    </w:rPr>
  </w:style>
  <w:style w:type="paragraph" w:customStyle="1" w:styleId="xl125">
    <w:name w:val="xl125"/>
    <w:basedOn w:val="ab"/>
    <w:rsid w:val="00803D53"/>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14:ligatures w14:val="none"/>
    </w:rPr>
  </w:style>
  <w:style w:type="paragraph" w:customStyle="1" w:styleId="xl126">
    <w:name w:val="xl126"/>
    <w:basedOn w:val="ab"/>
    <w:rsid w:val="00803D53"/>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14:ligatures w14:val="none"/>
    </w:rPr>
  </w:style>
  <w:style w:type="paragraph" w:customStyle="1" w:styleId="xl127">
    <w:name w:val="xl127"/>
    <w:basedOn w:val="ab"/>
    <w:rsid w:val="00803D53"/>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14:ligatures w14:val="none"/>
    </w:rPr>
  </w:style>
  <w:style w:type="paragraph" w:customStyle="1" w:styleId="xl128">
    <w:name w:val="xl128"/>
    <w:basedOn w:val="ab"/>
    <w:rsid w:val="00803D53"/>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14:ligatures w14:val="none"/>
    </w:rPr>
  </w:style>
  <w:style w:type="paragraph" w:customStyle="1" w:styleId="xl129">
    <w:name w:val="xl129"/>
    <w:basedOn w:val="ab"/>
    <w:rsid w:val="00803D53"/>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lang w:eastAsia="ru-RU"/>
      <w14:ligatures w14:val="none"/>
    </w:rPr>
  </w:style>
  <w:style w:type="paragraph" w:customStyle="1" w:styleId="xl130">
    <w:name w:val="xl130"/>
    <w:basedOn w:val="ab"/>
    <w:rsid w:val="00803D53"/>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14:ligatures w14:val="none"/>
    </w:rPr>
  </w:style>
  <w:style w:type="paragraph" w:customStyle="1" w:styleId="xl131">
    <w:name w:val="xl131"/>
    <w:basedOn w:val="ab"/>
    <w:rsid w:val="00803D53"/>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14:ligatures w14:val="none"/>
    </w:rPr>
  </w:style>
  <w:style w:type="paragraph" w:customStyle="1" w:styleId="xl132">
    <w:name w:val="xl132"/>
    <w:basedOn w:val="ab"/>
    <w:rsid w:val="00803D53"/>
    <w:pPr>
      <w:pBdr>
        <w:top w:val="single" w:sz="4" w:space="0" w:color="auto"/>
        <w:left w:val="single" w:sz="4" w:space="0" w:color="auto"/>
        <w:bottom w:val="single" w:sz="4" w:space="0" w:color="auto"/>
        <w:right w:val="single" w:sz="4" w:space="0" w:color="auto"/>
      </w:pBdr>
      <w:shd w:val="clear" w:color="000000" w:fill="FF66CC"/>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14:ligatures w14:val="none"/>
    </w:rPr>
  </w:style>
  <w:style w:type="paragraph" w:customStyle="1" w:styleId="xl133">
    <w:name w:val="xl133"/>
    <w:basedOn w:val="ab"/>
    <w:rsid w:val="00803D53"/>
    <w:pPr>
      <w:pBdr>
        <w:top w:val="single" w:sz="4" w:space="0" w:color="auto"/>
        <w:left w:val="single" w:sz="4" w:space="0" w:color="auto"/>
        <w:bottom w:val="single" w:sz="4" w:space="0" w:color="auto"/>
        <w:right w:val="single" w:sz="4" w:space="0" w:color="auto"/>
      </w:pBdr>
      <w:shd w:val="clear" w:color="000000" w:fill="FF66CC"/>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14:ligatures w14:val="none"/>
    </w:rPr>
  </w:style>
  <w:style w:type="paragraph" w:customStyle="1" w:styleId="xl134">
    <w:name w:val="xl134"/>
    <w:basedOn w:val="ab"/>
    <w:rsid w:val="00803D53"/>
    <w:pPr>
      <w:pBdr>
        <w:top w:val="single" w:sz="4" w:space="0" w:color="auto"/>
        <w:left w:val="single" w:sz="4" w:space="0" w:color="auto"/>
        <w:bottom w:val="single" w:sz="4" w:space="0" w:color="auto"/>
        <w:right w:val="single" w:sz="4" w:space="0" w:color="auto"/>
      </w:pBdr>
      <w:shd w:val="clear" w:color="000000" w:fill="FF3300"/>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14:ligatures w14:val="none"/>
    </w:rPr>
  </w:style>
  <w:style w:type="paragraph" w:customStyle="1" w:styleId="xl135">
    <w:name w:val="xl135"/>
    <w:basedOn w:val="ab"/>
    <w:rsid w:val="00803D53"/>
    <w:pPr>
      <w:pBdr>
        <w:top w:val="single" w:sz="4" w:space="0" w:color="auto"/>
        <w:left w:val="single" w:sz="4" w:space="0" w:color="auto"/>
        <w:bottom w:val="single" w:sz="4" w:space="0" w:color="auto"/>
        <w:right w:val="single" w:sz="4" w:space="0" w:color="auto"/>
      </w:pBdr>
      <w:shd w:val="clear" w:color="000000" w:fill="FF3300"/>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lang w:eastAsia="ru-RU"/>
      <w14:ligatures w14:val="none"/>
    </w:rPr>
  </w:style>
  <w:style w:type="paragraph" w:customStyle="1" w:styleId="xl136">
    <w:name w:val="xl136"/>
    <w:basedOn w:val="ab"/>
    <w:rsid w:val="00803D53"/>
    <w:pPr>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lang w:eastAsia="ru-RU"/>
      <w14:ligatures w14:val="none"/>
    </w:rPr>
  </w:style>
  <w:style w:type="paragraph" w:customStyle="1" w:styleId="xl137">
    <w:name w:val="xl137"/>
    <w:basedOn w:val="ab"/>
    <w:rsid w:val="00803D53"/>
    <w:pPr>
      <w:pBdr>
        <w:top w:val="single" w:sz="4" w:space="0" w:color="auto"/>
        <w:left w:val="single" w:sz="4" w:space="0" w:color="auto"/>
        <w:bottom w:val="single" w:sz="4" w:space="0" w:color="auto"/>
        <w:right w:val="single" w:sz="4" w:space="0" w:color="auto"/>
      </w:pBdr>
      <w:shd w:val="clear" w:color="000000" w:fill="FF3300"/>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14:ligatures w14:val="none"/>
    </w:rPr>
  </w:style>
  <w:style w:type="paragraph" w:customStyle="1" w:styleId="xl138">
    <w:name w:val="xl138"/>
    <w:basedOn w:val="ab"/>
    <w:rsid w:val="00803D53"/>
    <w:pPr>
      <w:pBdr>
        <w:top w:val="single" w:sz="4" w:space="0" w:color="auto"/>
        <w:left w:val="single" w:sz="4" w:space="0" w:color="auto"/>
        <w:bottom w:val="single" w:sz="4" w:space="0" w:color="auto"/>
        <w:right w:val="single" w:sz="4" w:space="0" w:color="auto"/>
      </w:pBdr>
      <w:shd w:val="clear" w:color="000000" w:fill="FF3300"/>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14:ligatures w14:val="none"/>
    </w:rPr>
  </w:style>
  <w:style w:type="paragraph" w:customStyle="1" w:styleId="xl139">
    <w:name w:val="xl139"/>
    <w:basedOn w:val="ab"/>
    <w:rsid w:val="00803D53"/>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14:ligatures w14:val="none"/>
    </w:rPr>
  </w:style>
  <w:style w:type="paragraph" w:customStyle="1" w:styleId="xl140">
    <w:name w:val="xl140"/>
    <w:basedOn w:val="ab"/>
    <w:rsid w:val="00803D53"/>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14:ligatures w14:val="none"/>
    </w:rPr>
  </w:style>
  <w:style w:type="paragraph" w:customStyle="1" w:styleId="xl141">
    <w:name w:val="xl141"/>
    <w:basedOn w:val="ab"/>
    <w:rsid w:val="00803D53"/>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14:ligatures w14:val="none"/>
    </w:rPr>
  </w:style>
  <w:style w:type="paragraph" w:customStyle="1" w:styleId="xl142">
    <w:name w:val="xl142"/>
    <w:basedOn w:val="ab"/>
    <w:rsid w:val="00803D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14:ligatures w14:val="none"/>
    </w:rPr>
  </w:style>
  <w:style w:type="paragraph" w:customStyle="1" w:styleId="xl143">
    <w:name w:val="xl143"/>
    <w:basedOn w:val="ab"/>
    <w:rsid w:val="00803D53"/>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14:ligatures w14:val="none"/>
    </w:rPr>
  </w:style>
  <w:style w:type="paragraph" w:customStyle="1" w:styleId="xl144">
    <w:name w:val="xl144"/>
    <w:basedOn w:val="ab"/>
    <w:rsid w:val="00803D53"/>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14:ligatures w14:val="none"/>
    </w:rPr>
  </w:style>
  <w:style w:type="paragraph" w:customStyle="1" w:styleId="xl145">
    <w:name w:val="xl145"/>
    <w:basedOn w:val="ab"/>
    <w:rsid w:val="00803D53"/>
    <w:pPr>
      <w:pBdr>
        <w:top w:val="single" w:sz="4" w:space="0" w:color="auto"/>
        <w:left w:val="single" w:sz="4" w:space="0" w:color="auto"/>
        <w:bottom w:val="single" w:sz="4" w:space="0" w:color="auto"/>
        <w:right w:val="single" w:sz="4" w:space="0" w:color="auto"/>
      </w:pBdr>
      <w:shd w:val="clear" w:color="000000" w:fill="FF66CC"/>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14:ligatures w14:val="none"/>
    </w:rPr>
  </w:style>
  <w:style w:type="paragraph" w:customStyle="1" w:styleId="xl146">
    <w:name w:val="xl146"/>
    <w:basedOn w:val="ab"/>
    <w:rsid w:val="00803D5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lang w:eastAsia="ru-RU"/>
      <w14:ligatures w14:val="none"/>
    </w:rPr>
  </w:style>
  <w:style w:type="paragraph" w:customStyle="1" w:styleId="xl147">
    <w:name w:val="xl147"/>
    <w:basedOn w:val="ab"/>
    <w:rsid w:val="00803D5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lang w:eastAsia="ru-RU"/>
      <w14:ligatures w14:val="none"/>
    </w:rPr>
  </w:style>
  <w:style w:type="paragraph" w:customStyle="1" w:styleId="xl148">
    <w:name w:val="xl148"/>
    <w:basedOn w:val="ab"/>
    <w:rsid w:val="00803D5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lang w:eastAsia="ru-RU"/>
      <w14:ligatures w14:val="none"/>
    </w:rPr>
  </w:style>
  <w:style w:type="paragraph" w:customStyle="1" w:styleId="xl149">
    <w:name w:val="xl149"/>
    <w:basedOn w:val="ab"/>
    <w:rsid w:val="00803D53"/>
    <w:pPr>
      <w:pBdr>
        <w:top w:val="single" w:sz="4" w:space="0" w:color="auto"/>
        <w:left w:val="single" w:sz="4" w:space="0" w:color="auto"/>
        <w:bottom w:val="single" w:sz="4" w:space="0" w:color="auto"/>
      </w:pBdr>
      <w:shd w:val="clear" w:color="000000" w:fill="FF3300"/>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lang w:eastAsia="ru-RU"/>
      <w14:ligatures w14:val="none"/>
    </w:rPr>
  </w:style>
  <w:style w:type="paragraph" w:customStyle="1" w:styleId="xl150">
    <w:name w:val="xl150"/>
    <w:basedOn w:val="ab"/>
    <w:rsid w:val="00803D53"/>
    <w:pPr>
      <w:pBdr>
        <w:top w:val="single" w:sz="4" w:space="0" w:color="auto"/>
        <w:bottom w:val="single" w:sz="4" w:space="0" w:color="auto"/>
        <w:right w:val="single" w:sz="4" w:space="0" w:color="auto"/>
      </w:pBdr>
      <w:shd w:val="clear" w:color="000000" w:fill="FF3300"/>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lang w:eastAsia="ru-RU"/>
      <w14:ligatures w14:val="none"/>
    </w:rPr>
  </w:style>
  <w:style w:type="paragraph" w:customStyle="1" w:styleId="xl151">
    <w:name w:val="xl151"/>
    <w:basedOn w:val="ab"/>
    <w:rsid w:val="00803D53"/>
    <w:pPr>
      <w:pBdr>
        <w:top w:val="single" w:sz="4" w:space="0" w:color="auto"/>
        <w:left w:val="single" w:sz="4" w:space="0" w:color="auto"/>
        <w:bottom w:val="single" w:sz="4" w:space="0" w:color="auto"/>
      </w:pBdr>
      <w:shd w:val="clear" w:color="000000" w:fill="B1A0C7"/>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lang w:eastAsia="ru-RU"/>
      <w14:ligatures w14:val="none"/>
    </w:rPr>
  </w:style>
  <w:style w:type="paragraph" w:customStyle="1" w:styleId="xl152">
    <w:name w:val="xl152"/>
    <w:basedOn w:val="ab"/>
    <w:rsid w:val="00803D53"/>
    <w:pPr>
      <w:pBdr>
        <w:top w:val="single" w:sz="4" w:space="0" w:color="auto"/>
        <w:bottom w:val="single" w:sz="4" w:space="0" w:color="auto"/>
        <w:right w:val="single" w:sz="4" w:space="0" w:color="auto"/>
      </w:pBdr>
      <w:shd w:val="clear" w:color="000000" w:fill="B1A0C7"/>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lang w:eastAsia="ru-RU"/>
      <w14:ligatures w14:val="none"/>
    </w:rPr>
  </w:style>
  <w:style w:type="paragraph" w:customStyle="1" w:styleId="xl153">
    <w:name w:val="xl153"/>
    <w:basedOn w:val="ab"/>
    <w:rsid w:val="00803D53"/>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lang w:eastAsia="ru-RU"/>
      <w14:ligatures w14:val="none"/>
    </w:rPr>
  </w:style>
  <w:style w:type="paragraph" w:customStyle="1" w:styleId="xl154">
    <w:name w:val="xl154"/>
    <w:basedOn w:val="ab"/>
    <w:rsid w:val="00803D53"/>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lang w:eastAsia="ru-RU"/>
      <w14:ligatures w14:val="none"/>
    </w:rPr>
  </w:style>
  <w:style w:type="paragraph" w:customStyle="1" w:styleId="xl155">
    <w:name w:val="xl155"/>
    <w:basedOn w:val="ab"/>
    <w:rsid w:val="00803D5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kern w:val="0"/>
      <w:sz w:val="20"/>
      <w:szCs w:val="20"/>
      <w:lang w:eastAsia="ru-RU"/>
      <w14:ligatures w14:val="none"/>
    </w:rPr>
  </w:style>
  <w:style w:type="paragraph" w:customStyle="1" w:styleId="xl156">
    <w:name w:val="xl156"/>
    <w:basedOn w:val="ab"/>
    <w:rsid w:val="00803D5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kern w:val="0"/>
      <w:sz w:val="20"/>
      <w:szCs w:val="20"/>
      <w:lang w:eastAsia="ru-RU"/>
      <w14:ligatures w14:val="none"/>
    </w:rPr>
  </w:style>
  <w:style w:type="paragraph" w:customStyle="1" w:styleId="xl157">
    <w:name w:val="xl157"/>
    <w:basedOn w:val="ab"/>
    <w:rsid w:val="00803D5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kern w:val="0"/>
      <w:sz w:val="20"/>
      <w:szCs w:val="20"/>
      <w:lang w:eastAsia="ru-RU"/>
      <w14:ligatures w14:val="none"/>
    </w:rPr>
  </w:style>
  <w:style w:type="paragraph" w:customStyle="1" w:styleId="xl158">
    <w:name w:val="xl158"/>
    <w:basedOn w:val="ab"/>
    <w:rsid w:val="00803D53"/>
    <w:pPr>
      <w:pBdr>
        <w:top w:val="single" w:sz="4" w:space="0" w:color="auto"/>
        <w:left w:val="single" w:sz="4" w:space="0" w:color="auto"/>
        <w:bottom w:val="single" w:sz="4" w:space="0" w:color="auto"/>
      </w:pBdr>
      <w:shd w:val="clear" w:color="000000" w:fill="948A54"/>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lang w:eastAsia="ru-RU"/>
      <w14:ligatures w14:val="none"/>
    </w:rPr>
  </w:style>
  <w:style w:type="paragraph" w:customStyle="1" w:styleId="xl159">
    <w:name w:val="xl159"/>
    <w:basedOn w:val="ab"/>
    <w:rsid w:val="00803D53"/>
    <w:pPr>
      <w:pBdr>
        <w:top w:val="single" w:sz="4" w:space="0" w:color="auto"/>
        <w:bottom w:val="single" w:sz="4" w:space="0" w:color="auto"/>
        <w:right w:val="single" w:sz="4" w:space="0" w:color="auto"/>
      </w:pBdr>
      <w:shd w:val="clear" w:color="000000" w:fill="948A54"/>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lang w:eastAsia="ru-RU"/>
      <w14:ligatures w14:val="none"/>
    </w:rPr>
  </w:style>
  <w:style w:type="paragraph" w:customStyle="1" w:styleId="xl160">
    <w:name w:val="xl160"/>
    <w:basedOn w:val="ab"/>
    <w:rsid w:val="00803D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kern w:val="0"/>
      <w:sz w:val="20"/>
      <w:szCs w:val="20"/>
      <w:lang w:eastAsia="ru-RU"/>
      <w14:ligatures w14:val="none"/>
    </w:rPr>
  </w:style>
  <w:style w:type="paragraph" w:customStyle="1" w:styleId="xl161">
    <w:name w:val="xl161"/>
    <w:basedOn w:val="ab"/>
    <w:rsid w:val="00803D53"/>
    <w:pPr>
      <w:pBdr>
        <w:top w:val="single" w:sz="4" w:space="0" w:color="auto"/>
        <w:left w:val="single" w:sz="4" w:space="0" w:color="auto"/>
        <w:bottom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lang w:eastAsia="ru-RU"/>
      <w14:ligatures w14:val="none"/>
    </w:rPr>
  </w:style>
  <w:style w:type="paragraph" w:customStyle="1" w:styleId="xl162">
    <w:name w:val="xl162"/>
    <w:basedOn w:val="ab"/>
    <w:rsid w:val="00803D53"/>
    <w:pPr>
      <w:pBdr>
        <w:top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lang w:eastAsia="ru-RU"/>
      <w14:ligatures w14:val="none"/>
    </w:rPr>
  </w:style>
  <w:style w:type="paragraph" w:customStyle="1" w:styleId="xl163">
    <w:name w:val="xl163"/>
    <w:basedOn w:val="ab"/>
    <w:rsid w:val="00803D53"/>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lang w:eastAsia="ru-RU"/>
      <w14:ligatures w14:val="none"/>
    </w:rPr>
  </w:style>
  <w:style w:type="paragraph" w:customStyle="1" w:styleId="xl164">
    <w:name w:val="xl164"/>
    <w:basedOn w:val="ab"/>
    <w:rsid w:val="00803D53"/>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lang w:eastAsia="ru-RU"/>
      <w14:ligatures w14:val="none"/>
    </w:rPr>
  </w:style>
  <w:style w:type="paragraph" w:customStyle="1" w:styleId="xl165">
    <w:name w:val="xl165"/>
    <w:basedOn w:val="ab"/>
    <w:rsid w:val="00803D53"/>
    <w:pPr>
      <w:pBdr>
        <w:top w:val="single" w:sz="4" w:space="0" w:color="auto"/>
        <w:left w:val="single" w:sz="4" w:space="0" w:color="auto"/>
        <w:bottom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lang w:eastAsia="ru-RU"/>
      <w14:ligatures w14:val="none"/>
    </w:rPr>
  </w:style>
  <w:style w:type="paragraph" w:customStyle="1" w:styleId="xl166">
    <w:name w:val="xl166"/>
    <w:basedOn w:val="ab"/>
    <w:rsid w:val="00803D53"/>
    <w:pPr>
      <w:pBdr>
        <w:top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lang w:eastAsia="ru-RU"/>
      <w14:ligatures w14:val="none"/>
    </w:rPr>
  </w:style>
  <w:style w:type="paragraph" w:customStyle="1" w:styleId="xl167">
    <w:name w:val="xl167"/>
    <w:basedOn w:val="ab"/>
    <w:rsid w:val="00803D53"/>
    <w:pPr>
      <w:pBdr>
        <w:top w:val="single" w:sz="4" w:space="0" w:color="auto"/>
        <w:left w:val="single" w:sz="4" w:space="0" w:color="auto"/>
        <w:bottom w:val="single" w:sz="4" w:space="0" w:color="auto"/>
        <w:right w:val="single" w:sz="4" w:space="0" w:color="auto"/>
      </w:pBdr>
      <w:shd w:val="clear" w:color="000000" w:fill="66FF66"/>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14:ligatures w14:val="none"/>
    </w:rPr>
  </w:style>
  <w:style w:type="paragraph" w:customStyle="1" w:styleId="xl168">
    <w:name w:val="xl168"/>
    <w:basedOn w:val="ab"/>
    <w:rsid w:val="00803D53"/>
    <w:pPr>
      <w:pBdr>
        <w:top w:val="single" w:sz="4" w:space="0" w:color="auto"/>
        <w:left w:val="single" w:sz="4" w:space="0" w:color="auto"/>
        <w:bottom w:val="single" w:sz="4" w:space="0" w:color="auto"/>
        <w:right w:val="single" w:sz="4" w:space="0" w:color="auto"/>
      </w:pBdr>
      <w:shd w:val="clear" w:color="000000" w:fill="66FF66"/>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lang w:eastAsia="ru-RU"/>
      <w14:ligatures w14:val="none"/>
    </w:rPr>
  </w:style>
  <w:style w:type="paragraph" w:customStyle="1" w:styleId="xl169">
    <w:name w:val="xl169"/>
    <w:basedOn w:val="ab"/>
    <w:rsid w:val="00803D53"/>
    <w:pPr>
      <w:pBdr>
        <w:top w:val="single" w:sz="4" w:space="0" w:color="auto"/>
        <w:left w:val="single" w:sz="4" w:space="0" w:color="auto"/>
        <w:bottom w:val="single" w:sz="4" w:space="0" w:color="auto"/>
        <w:right w:val="single" w:sz="4" w:space="0" w:color="auto"/>
      </w:pBdr>
      <w:shd w:val="clear" w:color="000000" w:fill="66FF66"/>
      <w:spacing w:before="100" w:beforeAutospacing="1" w:after="100" w:afterAutospacing="1" w:line="240" w:lineRule="auto"/>
      <w:jc w:val="center"/>
      <w:textAlignment w:val="center"/>
    </w:pPr>
    <w:rPr>
      <w:rFonts w:ascii="Times New Roman" w:eastAsia="Times New Roman" w:hAnsi="Times New Roman" w:cs="Times New Roman"/>
      <w:b/>
      <w:bCs/>
      <w:i/>
      <w:iCs/>
      <w:kern w:val="0"/>
      <w:sz w:val="20"/>
      <w:szCs w:val="20"/>
      <w:lang w:eastAsia="ru-RU"/>
      <w14:ligatures w14:val="none"/>
    </w:rPr>
  </w:style>
  <w:style w:type="paragraph" w:customStyle="1" w:styleId="xl170">
    <w:name w:val="xl170"/>
    <w:basedOn w:val="ab"/>
    <w:rsid w:val="00803D53"/>
    <w:pPr>
      <w:pBdr>
        <w:top w:val="single" w:sz="4" w:space="0" w:color="auto"/>
        <w:bottom w:val="single" w:sz="4" w:space="0" w:color="auto"/>
        <w:right w:val="single" w:sz="4" w:space="0" w:color="auto"/>
      </w:pBdr>
      <w:shd w:val="clear" w:color="000000" w:fill="66FF66"/>
      <w:spacing w:before="100" w:beforeAutospacing="1" w:after="100" w:afterAutospacing="1" w:line="240" w:lineRule="auto"/>
      <w:jc w:val="center"/>
      <w:textAlignment w:val="center"/>
    </w:pPr>
    <w:rPr>
      <w:rFonts w:ascii="Times New Roman" w:eastAsia="Times New Roman" w:hAnsi="Times New Roman" w:cs="Times New Roman"/>
      <w:b/>
      <w:bCs/>
      <w:i/>
      <w:iCs/>
      <w:kern w:val="0"/>
      <w:sz w:val="20"/>
      <w:szCs w:val="20"/>
      <w:lang w:eastAsia="ru-RU"/>
      <w14:ligatures w14:val="none"/>
    </w:rPr>
  </w:style>
  <w:style w:type="paragraph" w:customStyle="1" w:styleId="xl171">
    <w:name w:val="xl171"/>
    <w:basedOn w:val="ab"/>
    <w:rsid w:val="00803D53"/>
    <w:pPr>
      <w:pBdr>
        <w:top w:val="single" w:sz="4" w:space="0" w:color="auto"/>
        <w:bottom w:val="single" w:sz="4" w:space="0" w:color="auto"/>
        <w:right w:val="single" w:sz="4" w:space="0" w:color="auto"/>
      </w:pBdr>
      <w:shd w:val="clear" w:color="000000" w:fill="66FF66"/>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lang w:eastAsia="ru-RU"/>
      <w14:ligatures w14:val="none"/>
    </w:rPr>
  </w:style>
  <w:style w:type="paragraph" w:customStyle="1" w:styleId="xl172">
    <w:name w:val="xl172"/>
    <w:basedOn w:val="ab"/>
    <w:rsid w:val="00803D53"/>
    <w:pPr>
      <w:shd w:val="clear" w:color="000000" w:fill="66FF66"/>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14:ligatures w14:val="none"/>
    </w:rPr>
  </w:style>
  <w:style w:type="paragraph" w:customStyle="1" w:styleId="xl173">
    <w:name w:val="xl173"/>
    <w:basedOn w:val="ab"/>
    <w:rsid w:val="00803D5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14:ligatures w14:val="none"/>
    </w:rPr>
  </w:style>
  <w:style w:type="paragraph" w:customStyle="1" w:styleId="xl174">
    <w:name w:val="xl174"/>
    <w:basedOn w:val="ab"/>
    <w:rsid w:val="00803D5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14:ligatures w14:val="none"/>
    </w:rPr>
  </w:style>
  <w:style w:type="paragraph" w:customStyle="1" w:styleId="xl175">
    <w:name w:val="xl175"/>
    <w:basedOn w:val="ab"/>
    <w:rsid w:val="00803D5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14:ligatures w14:val="none"/>
    </w:rPr>
  </w:style>
  <w:style w:type="paragraph" w:customStyle="1" w:styleId="xl176">
    <w:name w:val="xl176"/>
    <w:basedOn w:val="ab"/>
    <w:rsid w:val="00803D53"/>
    <w:pPr>
      <w:pBdr>
        <w:top w:val="single" w:sz="4" w:space="0" w:color="auto"/>
        <w:left w:val="single" w:sz="4" w:space="0" w:color="auto"/>
        <w:bottom w:val="single" w:sz="4" w:space="0" w:color="auto"/>
        <w:right w:val="single" w:sz="4" w:space="0" w:color="auto"/>
      </w:pBdr>
      <w:shd w:val="clear" w:color="000000" w:fill="66FF66"/>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14:ligatures w14:val="none"/>
    </w:rPr>
  </w:style>
  <w:style w:type="paragraph" w:customStyle="1" w:styleId="Style4">
    <w:name w:val="Style4"/>
    <w:basedOn w:val="ab"/>
    <w:uiPriority w:val="99"/>
    <w:rsid w:val="00803D53"/>
    <w:pPr>
      <w:widowControl w:val="0"/>
      <w:autoSpaceDE w:val="0"/>
      <w:autoSpaceDN w:val="0"/>
      <w:adjustRightInd w:val="0"/>
      <w:spacing w:after="0" w:line="106" w:lineRule="exact"/>
      <w:ind w:firstLine="67"/>
    </w:pPr>
    <w:rPr>
      <w:rFonts w:ascii="Times New Roman" w:eastAsia="Times New Roman" w:hAnsi="Times New Roman" w:cs="Times New Roman"/>
      <w:kern w:val="0"/>
      <w:sz w:val="24"/>
      <w:szCs w:val="24"/>
      <w:lang w:eastAsia="ru-RU"/>
      <w14:ligatures w14:val="none"/>
    </w:rPr>
  </w:style>
  <w:style w:type="paragraph" w:customStyle="1" w:styleId="Style5">
    <w:name w:val="Style5"/>
    <w:basedOn w:val="ab"/>
    <w:uiPriority w:val="99"/>
    <w:rsid w:val="00803D53"/>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paragraph" w:customStyle="1" w:styleId="Style6">
    <w:name w:val="Style6"/>
    <w:basedOn w:val="ab"/>
    <w:uiPriority w:val="99"/>
    <w:rsid w:val="00803D53"/>
    <w:pPr>
      <w:widowControl w:val="0"/>
      <w:autoSpaceDE w:val="0"/>
      <w:autoSpaceDN w:val="0"/>
      <w:adjustRightInd w:val="0"/>
      <w:spacing w:after="0" w:line="192" w:lineRule="exact"/>
    </w:pPr>
    <w:rPr>
      <w:rFonts w:ascii="Times New Roman" w:eastAsia="Times New Roman" w:hAnsi="Times New Roman" w:cs="Times New Roman"/>
      <w:kern w:val="0"/>
      <w:sz w:val="24"/>
      <w:szCs w:val="24"/>
      <w:lang w:eastAsia="ru-RU"/>
      <w14:ligatures w14:val="none"/>
    </w:rPr>
  </w:style>
  <w:style w:type="paragraph" w:customStyle="1" w:styleId="Style7">
    <w:name w:val="Style7"/>
    <w:basedOn w:val="ab"/>
    <w:uiPriority w:val="99"/>
    <w:rsid w:val="00803D53"/>
    <w:pPr>
      <w:widowControl w:val="0"/>
      <w:autoSpaceDE w:val="0"/>
      <w:autoSpaceDN w:val="0"/>
      <w:adjustRightInd w:val="0"/>
      <w:spacing w:after="0" w:line="184" w:lineRule="exact"/>
      <w:ind w:firstLine="82"/>
    </w:pPr>
    <w:rPr>
      <w:rFonts w:ascii="Times New Roman" w:eastAsia="Times New Roman" w:hAnsi="Times New Roman" w:cs="Times New Roman"/>
      <w:kern w:val="0"/>
      <w:sz w:val="24"/>
      <w:szCs w:val="24"/>
      <w:lang w:eastAsia="ru-RU"/>
      <w14:ligatures w14:val="none"/>
    </w:rPr>
  </w:style>
  <w:style w:type="character" w:customStyle="1" w:styleId="FontStyle12">
    <w:name w:val="Font Style12"/>
    <w:uiPriority w:val="99"/>
    <w:rsid w:val="00803D53"/>
    <w:rPr>
      <w:rFonts w:ascii="Times New Roman" w:hAnsi="Times New Roman" w:cs="Times New Roman"/>
      <w:sz w:val="16"/>
      <w:szCs w:val="16"/>
    </w:rPr>
  </w:style>
  <w:style w:type="table" w:customStyle="1" w:styleId="TableNormal">
    <w:name w:val="Table Normal"/>
    <w:uiPriority w:val="2"/>
    <w:semiHidden/>
    <w:unhideWhenUsed/>
    <w:qFormat/>
    <w:rsid w:val="00803D53"/>
    <w:pPr>
      <w:widowControl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ab"/>
    <w:uiPriority w:val="1"/>
    <w:qFormat/>
    <w:rsid w:val="00803D53"/>
    <w:pPr>
      <w:widowControl w:val="0"/>
      <w:spacing w:after="0" w:line="240" w:lineRule="auto"/>
    </w:pPr>
    <w:rPr>
      <w:rFonts w:ascii="Calibri" w:eastAsia="Calibri" w:hAnsi="Calibri" w:cs="Times New Roman"/>
      <w:kern w:val="0"/>
      <w:lang w:val="en-US"/>
      <w14:ligatures w14:val="none"/>
    </w:rPr>
  </w:style>
  <w:style w:type="character" w:customStyle="1" w:styleId="FontStyle11">
    <w:name w:val="Font Style11"/>
    <w:uiPriority w:val="99"/>
    <w:rsid w:val="00803D53"/>
    <w:rPr>
      <w:rFonts w:ascii="Times New Roman" w:hAnsi="Times New Roman" w:cs="Times New Roman"/>
      <w:b/>
      <w:bCs/>
      <w:spacing w:val="-10"/>
      <w:sz w:val="18"/>
      <w:szCs w:val="18"/>
    </w:rPr>
  </w:style>
  <w:style w:type="character" w:customStyle="1" w:styleId="FontStyle14">
    <w:name w:val="Font Style14"/>
    <w:uiPriority w:val="99"/>
    <w:rsid w:val="00803D53"/>
    <w:rPr>
      <w:rFonts w:ascii="Times New Roman" w:hAnsi="Times New Roman" w:cs="Times New Roman"/>
      <w:sz w:val="18"/>
      <w:szCs w:val="18"/>
    </w:rPr>
  </w:style>
  <w:style w:type="paragraph" w:customStyle="1" w:styleId="Style2">
    <w:name w:val="Style2"/>
    <w:basedOn w:val="ab"/>
    <w:uiPriority w:val="99"/>
    <w:rsid w:val="00803D53"/>
    <w:pPr>
      <w:widowControl w:val="0"/>
      <w:autoSpaceDE w:val="0"/>
      <w:autoSpaceDN w:val="0"/>
      <w:adjustRightInd w:val="0"/>
      <w:spacing w:after="0" w:line="238" w:lineRule="exact"/>
      <w:jc w:val="center"/>
    </w:pPr>
    <w:rPr>
      <w:rFonts w:ascii="Times New Roman" w:eastAsia="Times New Roman" w:hAnsi="Times New Roman" w:cs="Times New Roman"/>
      <w:kern w:val="0"/>
      <w:sz w:val="24"/>
      <w:szCs w:val="24"/>
      <w:lang w:eastAsia="ru-RU"/>
      <w14:ligatures w14:val="none"/>
    </w:rPr>
  </w:style>
  <w:style w:type="paragraph" w:customStyle="1" w:styleId="Style3">
    <w:name w:val="Style3"/>
    <w:basedOn w:val="ab"/>
    <w:uiPriority w:val="99"/>
    <w:rsid w:val="00803D53"/>
    <w:pPr>
      <w:widowControl w:val="0"/>
      <w:autoSpaceDE w:val="0"/>
      <w:autoSpaceDN w:val="0"/>
      <w:adjustRightInd w:val="0"/>
      <w:spacing w:after="0" w:line="214" w:lineRule="exact"/>
      <w:jc w:val="both"/>
    </w:pPr>
    <w:rPr>
      <w:rFonts w:ascii="Times New Roman" w:eastAsia="Times New Roman" w:hAnsi="Times New Roman" w:cs="Times New Roman"/>
      <w:kern w:val="0"/>
      <w:sz w:val="24"/>
      <w:szCs w:val="24"/>
      <w:lang w:eastAsia="ru-RU"/>
      <w14:ligatures w14:val="none"/>
    </w:rPr>
  </w:style>
  <w:style w:type="character" w:customStyle="1" w:styleId="FontStyle16">
    <w:name w:val="Font Style16"/>
    <w:uiPriority w:val="99"/>
    <w:rsid w:val="00803D53"/>
    <w:rPr>
      <w:rFonts w:ascii="Garamond" w:hAnsi="Garamond" w:cs="Garamond"/>
      <w:sz w:val="22"/>
      <w:szCs w:val="22"/>
    </w:rPr>
  </w:style>
  <w:style w:type="paragraph" w:styleId="2b">
    <w:name w:val="Body Text 2"/>
    <w:basedOn w:val="ab"/>
    <w:link w:val="2c"/>
    <w:semiHidden/>
    <w:unhideWhenUsed/>
    <w:rsid w:val="00803D53"/>
    <w:pPr>
      <w:spacing w:after="120" w:line="480" w:lineRule="auto"/>
    </w:pPr>
    <w:rPr>
      <w:rFonts w:ascii="Calibri" w:eastAsia="Calibri" w:hAnsi="Calibri" w:cs="Times New Roman"/>
      <w:kern w:val="0"/>
      <w14:ligatures w14:val="none"/>
    </w:rPr>
  </w:style>
  <w:style w:type="character" w:customStyle="1" w:styleId="2c">
    <w:name w:val="Основной текст 2 Знак"/>
    <w:basedOn w:val="ac"/>
    <w:link w:val="2b"/>
    <w:semiHidden/>
    <w:rsid w:val="00803D53"/>
    <w:rPr>
      <w:rFonts w:ascii="Calibri" w:eastAsia="Calibri" w:hAnsi="Calibri" w:cs="Times New Roman"/>
      <w:kern w:val="0"/>
      <w14:ligatures w14:val="none"/>
    </w:rPr>
  </w:style>
  <w:style w:type="paragraph" w:customStyle="1" w:styleId="1f3">
    <w:name w:val="таблица 1"/>
    <w:basedOn w:val="ab"/>
    <w:rsid w:val="00803D53"/>
    <w:pPr>
      <w:spacing w:after="0" w:line="240" w:lineRule="auto"/>
    </w:pPr>
    <w:rPr>
      <w:rFonts w:ascii="Times New Roman" w:eastAsia="Times New Roman" w:hAnsi="Times New Roman" w:cs="Times New Roman"/>
      <w:kern w:val="0"/>
      <w:sz w:val="24"/>
      <w:szCs w:val="24"/>
      <w:lang w:eastAsia="ru-RU"/>
      <w14:ligatures w14:val="none"/>
    </w:rPr>
  </w:style>
  <w:style w:type="paragraph" w:customStyle="1" w:styleId="ConsPlusCell">
    <w:name w:val="ConsPlusCell"/>
    <w:rsid w:val="00803D53"/>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customStyle="1" w:styleId="1">
    <w:name w:val="_1."/>
    <w:basedOn w:val="14"/>
    <w:next w:val="afffff3"/>
    <w:link w:val="1f4"/>
    <w:qFormat/>
    <w:rsid w:val="00803D53"/>
    <w:pPr>
      <w:keepLines/>
      <w:pageBreakBefore/>
      <w:numPr>
        <w:numId w:val="19"/>
      </w:numPr>
      <w:suppressAutoHyphens/>
      <w:spacing w:before="0" w:after="240" w:line="360" w:lineRule="auto"/>
      <w:ind w:left="1080" w:hanging="360"/>
      <w:jc w:val="both"/>
    </w:pPr>
    <w:rPr>
      <w:rFonts w:ascii="Arial" w:hAnsi="Arial"/>
      <w:iCs/>
      <w:snapToGrid w:val="0"/>
      <w:kern w:val="0"/>
      <w:sz w:val="28"/>
      <w:szCs w:val="26"/>
      <w:lang w:eastAsia="en-US"/>
    </w:rPr>
  </w:style>
  <w:style w:type="paragraph" w:customStyle="1" w:styleId="11">
    <w:name w:val="_1.1."/>
    <w:basedOn w:val="111"/>
    <w:next w:val="afffff3"/>
    <w:link w:val="113"/>
    <w:qFormat/>
    <w:rsid w:val="00803D53"/>
    <w:pPr>
      <w:numPr>
        <w:ilvl w:val="1"/>
      </w:numPr>
      <w:tabs>
        <w:tab w:val="num" w:pos="360"/>
      </w:tabs>
      <w:ind w:left="1800" w:hanging="360"/>
    </w:pPr>
    <w:rPr>
      <w:b/>
    </w:rPr>
  </w:style>
  <w:style w:type="paragraph" w:customStyle="1" w:styleId="111">
    <w:name w:val="_1.1.1."/>
    <w:basedOn w:val="30"/>
    <w:next w:val="afffff3"/>
    <w:link w:val="1112"/>
    <w:qFormat/>
    <w:rsid w:val="00803D53"/>
    <w:pPr>
      <w:keepLines/>
      <w:numPr>
        <w:ilvl w:val="2"/>
        <w:numId w:val="19"/>
      </w:numPr>
      <w:suppressAutoHyphens/>
      <w:spacing w:before="0" w:after="240" w:line="360" w:lineRule="auto"/>
      <w:ind w:left="2520" w:hanging="360"/>
      <w:jc w:val="both"/>
    </w:pPr>
    <w:rPr>
      <w:rFonts w:ascii="Arial" w:hAnsi="Arial"/>
      <w:b w:val="0"/>
      <w:iCs/>
      <w:sz w:val="24"/>
      <w:lang w:eastAsia="en-US"/>
    </w:rPr>
  </w:style>
  <w:style w:type="character" w:customStyle="1" w:styleId="1112">
    <w:name w:val="_1.1.1. Знак"/>
    <w:link w:val="111"/>
    <w:rsid w:val="00803D53"/>
    <w:rPr>
      <w:rFonts w:ascii="Arial" w:eastAsia="Times New Roman" w:hAnsi="Arial" w:cs="Times New Roman"/>
      <w:bCs/>
      <w:iCs/>
      <w:kern w:val="0"/>
      <w:sz w:val="24"/>
      <w:szCs w:val="26"/>
      <w14:ligatures w14:val="none"/>
    </w:rPr>
  </w:style>
  <w:style w:type="paragraph" w:customStyle="1" w:styleId="1111">
    <w:name w:val="_1.1.1.1."/>
    <w:basedOn w:val="11"/>
    <w:next w:val="afffff3"/>
    <w:link w:val="11110"/>
    <w:qFormat/>
    <w:rsid w:val="00803D53"/>
    <w:pPr>
      <w:numPr>
        <w:ilvl w:val="3"/>
      </w:numPr>
      <w:tabs>
        <w:tab w:val="clear" w:pos="567"/>
        <w:tab w:val="num" w:pos="360"/>
      </w:tabs>
      <w:ind w:left="3240" w:hanging="360"/>
    </w:pPr>
    <w:rPr>
      <w:b w:val="0"/>
      <w:i/>
    </w:rPr>
  </w:style>
  <w:style w:type="character" w:customStyle="1" w:styleId="120">
    <w:name w:val="_Выделение красным_12пт"/>
    <w:uiPriority w:val="1"/>
    <w:rsid w:val="00803D53"/>
    <w:rPr>
      <w:rFonts w:ascii="Arial" w:hAnsi="Arial" w:cs="Times New Roman"/>
      <w:b w:val="0"/>
      <w:i w:val="0"/>
      <w:iCs/>
      <w:color w:val="FF0000"/>
      <w:sz w:val="24"/>
      <w:szCs w:val="26"/>
      <w:u w:val="none"/>
      <w:lang w:eastAsia="en-US"/>
    </w:rPr>
  </w:style>
  <w:style w:type="paragraph" w:customStyle="1" w:styleId="a3">
    <w:name w:val="_Список маркерованный"/>
    <w:basedOn w:val="afffff3"/>
    <w:link w:val="afffff8"/>
    <w:qFormat/>
    <w:rsid w:val="00803D53"/>
    <w:pPr>
      <w:numPr>
        <w:numId w:val="20"/>
      </w:numPr>
      <w:tabs>
        <w:tab w:val="left" w:pos="284"/>
      </w:tabs>
      <w:suppressAutoHyphens/>
      <w:ind w:left="734"/>
      <w:contextualSpacing w:val="0"/>
    </w:pPr>
    <w:rPr>
      <w:rFonts w:ascii="Arial" w:hAnsi="Arial"/>
      <w:iCs/>
      <w:sz w:val="24"/>
    </w:rPr>
  </w:style>
  <w:style w:type="character" w:customStyle="1" w:styleId="afffff8">
    <w:name w:val="_Список маркерованный Знак"/>
    <w:link w:val="a3"/>
    <w:rsid w:val="00803D53"/>
    <w:rPr>
      <w:rFonts w:ascii="Arial" w:eastAsia="Calibri" w:hAnsi="Arial" w:cs="Times New Roman"/>
      <w:iCs/>
      <w:kern w:val="0"/>
      <w:sz w:val="24"/>
      <w:szCs w:val="26"/>
      <w14:ligatures w14:val="none"/>
    </w:rPr>
  </w:style>
  <w:style w:type="character" w:customStyle="1" w:styleId="113">
    <w:name w:val="_1.1. Знак"/>
    <w:link w:val="11"/>
    <w:rsid w:val="00803D53"/>
    <w:rPr>
      <w:rFonts w:ascii="Arial" w:eastAsia="Times New Roman" w:hAnsi="Arial" w:cs="Times New Roman"/>
      <w:b/>
      <w:bCs/>
      <w:iCs/>
      <w:kern w:val="0"/>
      <w:sz w:val="24"/>
      <w:szCs w:val="26"/>
      <w14:ligatures w14:val="none"/>
    </w:rPr>
  </w:style>
  <w:style w:type="character" w:customStyle="1" w:styleId="1f4">
    <w:name w:val="_1. Знак"/>
    <w:link w:val="1"/>
    <w:rsid w:val="00803D53"/>
    <w:rPr>
      <w:rFonts w:ascii="Arial" w:eastAsia="Times New Roman" w:hAnsi="Arial" w:cs="Times New Roman"/>
      <w:b/>
      <w:bCs/>
      <w:iCs/>
      <w:snapToGrid w:val="0"/>
      <w:kern w:val="0"/>
      <w:sz w:val="28"/>
      <w:szCs w:val="26"/>
      <w14:ligatures w14:val="none"/>
    </w:rPr>
  </w:style>
  <w:style w:type="character" w:customStyle="1" w:styleId="11110">
    <w:name w:val="_1.1.1.1. Знак"/>
    <w:link w:val="1111"/>
    <w:rsid w:val="00803D53"/>
    <w:rPr>
      <w:rFonts w:ascii="Arial" w:eastAsia="Times New Roman" w:hAnsi="Arial" w:cs="Times New Roman"/>
      <w:bCs/>
      <w:i/>
      <w:iCs/>
      <w:kern w:val="0"/>
      <w:sz w:val="24"/>
      <w:szCs w:val="26"/>
      <w14:ligatures w14:val="none"/>
    </w:rPr>
  </w:style>
  <w:style w:type="paragraph" w:customStyle="1" w:styleId="afffff9">
    <w:name w:val="_Верхний колонтитул"/>
    <w:qFormat/>
    <w:rsid w:val="00803D53"/>
    <w:pPr>
      <w:tabs>
        <w:tab w:val="center" w:pos="4677"/>
        <w:tab w:val="right" w:pos="9355"/>
      </w:tabs>
      <w:spacing w:after="0" w:line="240" w:lineRule="auto"/>
      <w:jc w:val="center"/>
    </w:pPr>
    <w:rPr>
      <w:rFonts w:ascii="Arial" w:eastAsia="Calibri" w:hAnsi="Arial" w:cs="Times New Roman"/>
      <w:i/>
      <w:noProof/>
      <w:kern w:val="0"/>
      <w:sz w:val="20"/>
      <w:szCs w:val="24"/>
      <w:lang w:eastAsia="ru-RU"/>
      <w14:ligatures w14:val="none"/>
    </w:rPr>
  </w:style>
  <w:style w:type="paragraph" w:customStyle="1" w:styleId="afffffa">
    <w:name w:val="_Нижний колонтитул"/>
    <w:basedOn w:val="afffff9"/>
    <w:qFormat/>
    <w:rsid w:val="00803D53"/>
    <w:rPr>
      <w:i w:val="0"/>
      <w:sz w:val="22"/>
    </w:rPr>
  </w:style>
  <w:style w:type="paragraph" w:customStyle="1" w:styleId="afffffb">
    <w:name w:val="_Оглавление"/>
    <w:basedOn w:val="ab"/>
    <w:next w:val="afffff3"/>
    <w:rsid w:val="00803D53"/>
    <w:pPr>
      <w:tabs>
        <w:tab w:val="left" w:pos="709"/>
        <w:tab w:val="right" w:leader="dot" w:pos="9498"/>
      </w:tabs>
      <w:spacing w:after="0" w:line="360" w:lineRule="auto"/>
      <w:ind w:right="567"/>
      <w:jc w:val="both"/>
    </w:pPr>
    <w:rPr>
      <w:rFonts w:ascii="Arial" w:eastAsia="Calibri" w:hAnsi="Arial" w:cs="Times New Roman"/>
      <w:iCs/>
      <w:noProof/>
      <w:kern w:val="0"/>
      <w:sz w:val="24"/>
      <w:szCs w:val="26"/>
      <w14:ligatures w14:val="none"/>
    </w:rPr>
  </w:style>
  <w:style w:type="paragraph" w:customStyle="1" w:styleId="afffffc">
    <w:name w:val="_Рисунок и его подпись"/>
    <w:basedOn w:val="afffff3"/>
    <w:next w:val="afffff3"/>
    <w:link w:val="afffffd"/>
    <w:qFormat/>
    <w:rsid w:val="00803D53"/>
    <w:pPr>
      <w:suppressAutoHyphens/>
      <w:spacing w:line="276" w:lineRule="auto"/>
      <w:ind w:firstLine="0"/>
      <w:contextualSpacing w:val="0"/>
      <w:jc w:val="center"/>
    </w:pPr>
    <w:rPr>
      <w:rFonts w:ascii="Arial" w:hAnsi="Arial"/>
      <w:iCs/>
      <w:sz w:val="24"/>
    </w:rPr>
  </w:style>
  <w:style w:type="character" w:customStyle="1" w:styleId="afffffd">
    <w:name w:val="_Рисунок и его подпись Знак"/>
    <w:link w:val="afffffc"/>
    <w:rsid w:val="00803D53"/>
    <w:rPr>
      <w:rFonts w:ascii="Arial" w:eastAsia="Calibri" w:hAnsi="Arial" w:cs="Times New Roman"/>
      <w:iCs/>
      <w:kern w:val="0"/>
      <w:sz w:val="24"/>
      <w:szCs w:val="26"/>
      <w14:ligatures w14:val="none"/>
    </w:rPr>
  </w:style>
  <w:style w:type="paragraph" w:customStyle="1" w:styleId="afffffe">
    <w:name w:val="_Подразделение"/>
    <w:basedOn w:val="afffff3"/>
    <w:next w:val="afffff3"/>
    <w:link w:val="affffff"/>
    <w:qFormat/>
    <w:rsid w:val="00803D53"/>
    <w:pPr>
      <w:keepNext/>
      <w:keepLines/>
      <w:suppressAutoHyphens/>
      <w:ind w:firstLine="709"/>
      <w:contextualSpacing w:val="0"/>
    </w:pPr>
    <w:rPr>
      <w:rFonts w:ascii="Arial" w:hAnsi="Arial"/>
      <w:b/>
      <w:iCs/>
      <w:sz w:val="24"/>
    </w:rPr>
  </w:style>
  <w:style w:type="character" w:customStyle="1" w:styleId="affffff">
    <w:name w:val="_Подразделение Знак"/>
    <w:link w:val="afffffe"/>
    <w:rsid w:val="00803D53"/>
    <w:rPr>
      <w:rFonts w:ascii="Arial" w:eastAsia="Calibri" w:hAnsi="Arial" w:cs="Times New Roman"/>
      <w:b/>
      <w:iCs/>
      <w:kern w:val="0"/>
      <w:sz w:val="24"/>
      <w:szCs w:val="26"/>
      <w14:ligatures w14:val="none"/>
    </w:rPr>
  </w:style>
  <w:style w:type="character" w:customStyle="1" w:styleId="100">
    <w:name w:val="_Выделение красным_10пт"/>
    <w:uiPriority w:val="1"/>
    <w:rsid w:val="00803D53"/>
    <w:rPr>
      <w:rFonts w:ascii="Arial" w:hAnsi="Arial" w:cs="Times New Roman"/>
      <w:iCs/>
      <w:color w:val="FF0000"/>
      <w:sz w:val="20"/>
      <w:szCs w:val="26"/>
      <w:u w:val="none"/>
      <w:lang w:eastAsia="en-US"/>
    </w:rPr>
  </w:style>
  <w:style w:type="paragraph" w:customStyle="1" w:styleId="a6">
    <w:name w:val="_Список нумерованный"/>
    <w:basedOn w:val="afffff3"/>
    <w:link w:val="affffff0"/>
    <w:qFormat/>
    <w:rsid w:val="00803D53"/>
    <w:pPr>
      <w:numPr>
        <w:numId w:val="21"/>
      </w:numPr>
      <w:tabs>
        <w:tab w:val="left" w:pos="284"/>
      </w:tabs>
      <w:suppressAutoHyphens/>
      <w:ind w:left="1287"/>
      <w:contextualSpacing w:val="0"/>
    </w:pPr>
    <w:rPr>
      <w:rFonts w:ascii="Arial" w:hAnsi="Arial"/>
      <w:sz w:val="24"/>
    </w:rPr>
  </w:style>
  <w:style w:type="character" w:customStyle="1" w:styleId="affffff0">
    <w:name w:val="_Список нумерованный Знак"/>
    <w:link w:val="a6"/>
    <w:rsid w:val="00803D53"/>
    <w:rPr>
      <w:rFonts w:ascii="Arial" w:eastAsia="Calibri" w:hAnsi="Arial" w:cs="Times New Roman"/>
      <w:kern w:val="0"/>
      <w:sz w:val="24"/>
      <w:szCs w:val="26"/>
      <w14:ligatures w14:val="none"/>
    </w:rPr>
  </w:style>
  <w:style w:type="paragraph" w:customStyle="1" w:styleId="0">
    <w:name w:val="_0."/>
    <w:next w:val="afffff3"/>
    <w:qFormat/>
    <w:rsid w:val="00803D53"/>
    <w:pPr>
      <w:suppressAutoHyphens/>
      <w:spacing w:before="100" w:after="100" w:line="276" w:lineRule="auto"/>
      <w:jc w:val="center"/>
    </w:pPr>
    <w:rPr>
      <w:rFonts w:ascii="Arial" w:eastAsia="Calibri" w:hAnsi="Arial" w:cs="Times New Roman"/>
      <w:b/>
      <w:iCs/>
      <w:kern w:val="0"/>
      <w:sz w:val="28"/>
      <w:szCs w:val="26"/>
      <w14:ligatures w14:val="none"/>
    </w:rPr>
  </w:style>
  <w:style w:type="paragraph" w:customStyle="1" w:styleId="101">
    <w:name w:val="_Обычный_табл_10пт"/>
    <w:basedOn w:val="afffff3"/>
    <w:link w:val="102"/>
    <w:rsid w:val="00803D53"/>
    <w:pPr>
      <w:spacing w:line="276" w:lineRule="auto"/>
      <w:ind w:firstLine="0"/>
      <w:contextualSpacing w:val="0"/>
      <w:jc w:val="left"/>
    </w:pPr>
    <w:rPr>
      <w:rFonts w:ascii="Arial" w:hAnsi="Arial"/>
      <w:iCs/>
    </w:rPr>
  </w:style>
  <w:style w:type="character" w:customStyle="1" w:styleId="102">
    <w:name w:val="_Обычный_табл_10пт Знак"/>
    <w:link w:val="101"/>
    <w:rsid w:val="00803D53"/>
    <w:rPr>
      <w:rFonts w:ascii="Arial" w:eastAsia="Calibri" w:hAnsi="Arial" w:cs="Times New Roman"/>
      <w:iCs/>
      <w:kern w:val="0"/>
      <w:sz w:val="26"/>
      <w:szCs w:val="26"/>
      <w14:ligatures w14:val="none"/>
    </w:rPr>
  </w:style>
  <w:style w:type="paragraph" w:customStyle="1" w:styleId="121">
    <w:name w:val="_Обычный_табл_12пт"/>
    <w:basedOn w:val="afffff3"/>
    <w:link w:val="122"/>
    <w:rsid w:val="00803D53"/>
    <w:pPr>
      <w:spacing w:line="276" w:lineRule="auto"/>
      <w:ind w:firstLine="0"/>
      <w:contextualSpacing w:val="0"/>
      <w:jc w:val="left"/>
    </w:pPr>
    <w:rPr>
      <w:rFonts w:ascii="Arial" w:eastAsia="Times New Roman" w:hAnsi="Arial" w:cs="Arial"/>
      <w:iCs/>
      <w:sz w:val="24"/>
    </w:rPr>
  </w:style>
  <w:style w:type="paragraph" w:customStyle="1" w:styleId="103">
    <w:name w:val="_Обычный_табл_10пт_по центу"/>
    <w:basedOn w:val="101"/>
    <w:link w:val="104"/>
    <w:qFormat/>
    <w:rsid w:val="00803D53"/>
  </w:style>
  <w:style w:type="character" w:customStyle="1" w:styleId="104">
    <w:name w:val="_Обычный_табл_10пт_по центу Знак"/>
    <w:link w:val="103"/>
    <w:rsid w:val="00803D53"/>
    <w:rPr>
      <w:rFonts w:ascii="Arial" w:eastAsia="Calibri" w:hAnsi="Arial" w:cs="Times New Roman"/>
      <w:iCs/>
      <w:kern w:val="0"/>
      <w:sz w:val="26"/>
      <w:szCs w:val="26"/>
      <w14:ligatures w14:val="none"/>
    </w:rPr>
  </w:style>
  <w:style w:type="character" w:customStyle="1" w:styleId="122">
    <w:name w:val="_Обычный_табл_12пт Знак"/>
    <w:link w:val="121"/>
    <w:rsid w:val="00803D53"/>
    <w:rPr>
      <w:rFonts w:ascii="Arial" w:eastAsia="Times New Roman" w:hAnsi="Arial" w:cs="Arial"/>
      <w:iCs/>
      <w:kern w:val="0"/>
      <w:sz w:val="24"/>
      <w:szCs w:val="26"/>
      <w14:ligatures w14:val="none"/>
    </w:rPr>
  </w:style>
  <w:style w:type="paragraph" w:customStyle="1" w:styleId="123">
    <w:name w:val="_Обычный_табл_12пт_по центу"/>
    <w:basedOn w:val="121"/>
    <w:link w:val="124"/>
    <w:qFormat/>
    <w:rsid w:val="00803D53"/>
    <w:pPr>
      <w:jc w:val="center"/>
    </w:pPr>
  </w:style>
  <w:style w:type="character" w:customStyle="1" w:styleId="124">
    <w:name w:val="_Обычный_табл_12пт_по центу Знак"/>
    <w:link w:val="123"/>
    <w:rsid w:val="00803D53"/>
    <w:rPr>
      <w:rFonts w:ascii="Arial" w:eastAsia="Times New Roman" w:hAnsi="Arial" w:cs="Arial"/>
      <w:iCs/>
      <w:kern w:val="0"/>
      <w:sz w:val="24"/>
      <w:szCs w:val="26"/>
      <w14:ligatures w14:val="none"/>
    </w:rPr>
  </w:style>
  <w:style w:type="character" w:customStyle="1" w:styleId="26">
    <w:name w:val="Оглавление 2 Знак"/>
    <w:link w:val="25"/>
    <w:uiPriority w:val="39"/>
    <w:rsid w:val="00803D53"/>
    <w:rPr>
      <w:rFonts w:ascii="Times New Roman" w:eastAsia="Calibri" w:hAnsi="Times New Roman" w:cs="Times New Roman"/>
      <w:kern w:val="0"/>
      <w14:ligatures w14:val="none"/>
    </w:rPr>
  </w:style>
  <w:style w:type="character" w:customStyle="1" w:styleId="34">
    <w:name w:val="Оглавление 3 Знак"/>
    <w:link w:val="33"/>
    <w:uiPriority w:val="39"/>
    <w:rsid w:val="00803D53"/>
    <w:rPr>
      <w:rFonts w:ascii="Times New Roman" w:eastAsia="Calibri" w:hAnsi="Times New Roman" w:cs="Times New Roman"/>
      <w:kern w:val="0"/>
      <w14:ligatures w14:val="none"/>
    </w:rPr>
  </w:style>
  <w:style w:type="character" w:customStyle="1" w:styleId="19">
    <w:name w:val="Оглавление 1 Знак"/>
    <w:link w:val="18"/>
    <w:uiPriority w:val="39"/>
    <w:rsid w:val="00803D53"/>
    <w:rPr>
      <w:rFonts w:ascii="Times New Roman" w:eastAsia="Calibri" w:hAnsi="Times New Roman" w:cs="Times New Roman"/>
      <w:b/>
      <w:bCs/>
      <w:noProof/>
      <w:spacing w:val="1"/>
      <w:kern w:val="32"/>
      <w14:ligatures w14:val="none"/>
    </w:rPr>
  </w:style>
  <w:style w:type="paragraph" w:customStyle="1" w:styleId="affffff1">
    <w:name w:val="_Подпись таблицы"/>
    <w:basedOn w:val="afffff3"/>
    <w:next w:val="afffff3"/>
    <w:link w:val="affffff2"/>
    <w:qFormat/>
    <w:rsid w:val="00803D53"/>
    <w:pPr>
      <w:keepNext/>
      <w:suppressAutoHyphens/>
      <w:ind w:firstLine="0"/>
      <w:contextualSpacing w:val="0"/>
    </w:pPr>
    <w:rPr>
      <w:rFonts w:ascii="Arial" w:hAnsi="Arial"/>
      <w:iCs/>
      <w:sz w:val="24"/>
    </w:rPr>
  </w:style>
  <w:style w:type="character" w:customStyle="1" w:styleId="affffff2">
    <w:name w:val="_Подпись таблицы Знак"/>
    <w:link w:val="affffff1"/>
    <w:rsid w:val="00803D53"/>
    <w:rPr>
      <w:rFonts w:ascii="Arial" w:eastAsia="Calibri" w:hAnsi="Arial" w:cs="Times New Roman"/>
      <w:iCs/>
      <w:kern w:val="0"/>
      <w:sz w:val="24"/>
      <w:szCs w:val="26"/>
      <w14:ligatures w14:val="none"/>
    </w:rPr>
  </w:style>
  <w:style w:type="character" w:customStyle="1" w:styleId="af4">
    <w:name w:val="Название объекта Знак"/>
    <w:aliases w:val="Таблица - Название объекта Знак,!! Object Novogor !! Знак,Caption Char Знак,Caption Char1 Char1 Char Char Знак,Caption Char Char2 Char1 Char Char Знак,Caption Char Char Char Char Char1 Char1 Char Char1 Char Знак"/>
    <w:link w:val="af3"/>
    <w:uiPriority w:val="35"/>
    <w:rsid w:val="00803D53"/>
    <w:rPr>
      <w:rFonts w:ascii="Arial" w:eastAsia="Times New Roman" w:hAnsi="Arial" w:cs="Arial"/>
      <w:kern w:val="0"/>
      <w:sz w:val="24"/>
      <w:szCs w:val="24"/>
      <w14:ligatures w14:val="none"/>
    </w:rPr>
  </w:style>
  <w:style w:type="table" w:customStyle="1" w:styleId="1f5">
    <w:name w:val="Сетка таблицы светлая1"/>
    <w:basedOn w:val="ad"/>
    <w:uiPriority w:val="40"/>
    <w:rsid w:val="00803D53"/>
    <w:pPr>
      <w:spacing w:after="0" w:line="240" w:lineRule="auto"/>
      <w:ind w:firstLine="709"/>
      <w:jc w:val="both"/>
    </w:pPr>
    <w:rPr>
      <w:rFonts w:ascii="Arial" w:eastAsia="Calibri" w:hAnsi="Arial" w:cs="Times New Roman"/>
      <w:kern w:val="0"/>
      <w:sz w:val="24"/>
      <w:szCs w:val="24"/>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4">
    <w:name w:val="Таблица простая 11"/>
    <w:basedOn w:val="ad"/>
    <w:uiPriority w:val="41"/>
    <w:rsid w:val="00803D53"/>
    <w:pPr>
      <w:spacing w:after="0" w:line="240" w:lineRule="auto"/>
      <w:ind w:firstLine="709"/>
      <w:jc w:val="both"/>
    </w:pPr>
    <w:rPr>
      <w:rFonts w:ascii="Arial" w:eastAsia="Calibri" w:hAnsi="Arial" w:cs="Times New Roman"/>
      <w:kern w:val="0"/>
      <w:sz w:val="24"/>
      <w:szCs w:val="24"/>
      <w14:ligatures w14:val="non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1">
    <w:name w:val="Таблица простая 21"/>
    <w:basedOn w:val="ad"/>
    <w:uiPriority w:val="42"/>
    <w:rsid w:val="00803D53"/>
    <w:pPr>
      <w:spacing w:after="0" w:line="240" w:lineRule="auto"/>
      <w:ind w:firstLine="709"/>
      <w:jc w:val="both"/>
    </w:pPr>
    <w:rPr>
      <w:rFonts w:ascii="Arial" w:eastAsia="Calibri" w:hAnsi="Arial" w:cs="Times New Roman"/>
      <w:kern w:val="0"/>
      <w:sz w:val="24"/>
      <w:szCs w:val="24"/>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0">
    <w:name w:val="Таблица простая 31"/>
    <w:basedOn w:val="ad"/>
    <w:uiPriority w:val="43"/>
    <w:rsid w:val="00803D53"/>
    <w:pPr>
      <w:spacing w:after="0" w:line="240" w:lineRule="auto"/>
      <w:ind w:firstLine="709"/>
      <w:jc w:val="both"/>
    </w:pPr>
    <w:rPr>
      <w:rFonts w:ascii="Arial" w:eastAsia="Calibri" w:hAnsi="Arial" w:cs="Times New Roman"/>
      <w:kern w:val="0"/>
      <w:sz w:val="24"/>
      <w:szCs w:val="24"/>
      <w14:ligatures w14:val="non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3">
    <w:name w:val="_Надстрочный знак"/>
    <w:uiPriority w:val="1"/>
    <w:rsid w:val="00803D53"/>
    <w:rPr>
      <w:rFonts w:ascii="Arial" w:hAnsi="Arial"/>
      <w:b w:val="0"/>
      <w:i w:val="0"/>
      <w:caps w:val="0"/>
      <w:smallCaps w:val="0"/>
      <w:strike w:val="0"/>
      <w:dstrike w:val="0"/>
      <w:vanish w:val="0"/>
      <w:color w:val="auto"/>
      <w:sz w:val="24"/>
      <w:vertAlign w:val="superscript"/>
    </w:rPr>
  </w:style>
  <w:style w:type="character" w:customStyle="1" w:styleId="affffff4">
    <w:name w:val="_Подстрочный знак"/>
    <w:uiPriority w:val="1"/>
    <w:rsid w:val="00803D53"/>
    <w:rPr>
      <w:rFonts w:ascii="Arial" w:hAnsi="Arial" w:cs="Times New Roman"/>
      <w:iCs/>
      <w:caps w:val="0"/>
      <w:smallCaps w:val="0"/>
      <w:strike w:val="0"/>
      <w:dstrike w:val="0"/>
      <w:vanish w:val="0"/>
      <w:sz w:val="24"/>
      <w:szCs w:val="26"/>
      <w:vertAlign w:val="subscript"/>
      <w:lang w:eastAsia="en-US"/>
    </w:rPr>
  </w:style>
  <w:style w:type="character" w:customStyle="1" w:styleId="affffff5">
    <w:name w:val="_Скрытый знак"/>
    <w:uiPriority w:val="1"/>
    <w:rsid w:val="00803D53"/>
    <w:rPr>
      <w:rFonts w:ascii="Arial" w:hAnsi="Arial" w:cs="Times New Roman"/>
      <w:b w:val="0"/>
      <w:i w:val="0"/>
      <w:iCs/>
      <w:caps w:val="0"/>
      <w:smallCaps w:val="0"/>
      <w:strike/>
      <w:dstrike w:val="0"/>
      <w:vanish/>
      <w:color w:val="FF0000"/>
      <w:sz w:val="24"/>
      <w:szCs w:val="26"/>
      <w:u w:val="none"/>
      <w:vertAlign w:val="baseline"/>
      <w:lang w:eastAsia="en-US"/>
    </w:rPr>
  </w:style>
  <w:style w:type="paragraph" w:customStyle="1" w:styleId="105">
    <w:name w:val="_Список нумерованный_10пт_для табл"/>
    <w:basedOn w:val="a6"/>
    <w:next w:val="103"/>
    <w:locked/>
    <w:rsid w:val="00803D53"/>
    <w:pPr>
      <w:suppressAutoHyphens w:val="0"/>
      <w:spacing w:line="240" w:lineRule="auto"/>
      <w:ind w:left="113" w:firstLine="0"/>
      <w:jc w:val="center"/>
    </w:pPr>
    <w:rPr>
      <w:sz w:val="20"/>
    </w:rPr>
  </w:style>
  <w:style w:type="table" w:customStyle="1" w:styleId="TableGridReport1">
    <w:name w:val="Table Grid Report1"/>
    <w:basedOn w:val="ad"/>
    <w:next w:val="af9"/>
    <w:rsid w:val="00803D53"/>
    <w:pPr>
      <w:spacing w:after="0" w:line="240" w:lineRule="auto"/>
    </w:pPr>
    <w:rPr>
      <w:rFonts w:ascii="Arial" w:eastAsia="Calibri" w:hAnsi="Arial"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vAlign w:val="center"/>
    </w:tcPr>
  </w:style>
  <w:style w:type="paragraph" w:styleId="affffff6">
    <w:name w:val="Block Text"/>
    <w:basedOn w:val="ab"/>
    <w:semiHidden/>
    <w:rsid w:val="00803D53"/>
    <w:pPr>
      <w:spacing w:after="0" w:line="260" w:lineRule="exact"/>
      <w:ind w:left="-851" w:right="-766" w:firstLine="567"/>
      <w:jc w:val="both"/>
    </w:pPr>
    <w:rPr>
      <w:rFonts w:ascii="Arial" w:eastAsia="Calibri" w:hAnsi="Arial" w:cs="Times New Roman"/>
      <w:iCs/>
      <w:kern w:val="0"/>
      <w:sz w:val="26"/>
      <w:szCs w:val="26"/>
      <w14:ligatures w14:val="none"/>
    </w:rPr>
  </w:style>
  <w:style w:type="table" w:customStyle="1" w:styleId="TableGridReport11">
    <w:name w:val="Table Grid Report11"/>
    <w:basedOn w:val="ad"/>
    <w:next w:val="af9"/>
    <w:rsid w:val="00803D53"/>
    <w:pPr>
      <w:spacing w:after="0" w:line="240" w:lineRule="auto"/>
    </w:pPr>
    <w:rPr>
      <w:rFonts w:ascii="Arial" w:eastAsia="Calibri" w:hAnsi="Arial"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vAlign w:val="center"/>
    </w:tcPr>
  </w:style>
  <w:style w:type="paragraph" w:customStyle="1" w:styleId="xl177">
    <w:name w:val="xl177"/>
    <w:basedOn w:val="ab"/>
    <w:rsid w:val="00803D53"/>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kern w:val="0"/>
      <w:sz w:val="24"/>
      <w:szCs w:val="24"/>
      <w:lang w:eastAsia="ru-RU"/>
      <w14:ligatures w14:val="none"/>
    </w:rPr>
  </w:style>
  <w:style w:type="paragraph" w:customStyle="1" w:styleId="xl178">
    <w:name w:val="xl178"/>
    <w:basedOn w:val="ab"/>
    <w:rsid w:val="00803D53"/>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kern w:val="0"/>
      <w:sz w:val="24"/>
      <w:szCs w:val="24"/>
      <w:lang w:eastAsia="ru-RU"/>
      <w14:ligatures w14:val="none"/>
    </w:rPr>
  </w:style>
  <w:style w:type="paragraph" w:styleId="affffff7">
    <w:name w:val="Normal (Web)"/>
    <w:aliases w:val="Обычный (веб)"/>
    <w:basedOn w:val="ab"/>
    <w:uiPriority w:val="99"/>
    <w:unhideWhenUsed/>
    <w:rsid w:val="00803D53"/>
    <w:rPr>
      <w:rFonts w:ascii="Times New Roman" w:eastAsia="Times New Roman" w:hAnsi="Times New Roman" w:cs="Times New Roman"/>
      <w:kern w:val="0"/>
      <w:sz w:val="24"/>
      <w:szCs w:val="24"/>
      <w:lang w:eastAsia="ru-RU"/>
      <w14:ligatures w14:val="none"/>
    </w:rPr>
  </w:style>
  <w:style w:type="paragraph" w:styleId="aff0">
    <w:name w:val="Title"/>
    <w:basedOn w:val="ab"/>
    <w:next w:val="ab"/>
    <w:link w:val="1f6"/>
    <w:uiPriority w:val="10"/>
    <w:qFormat/>
    <w:rsid w:val="00803D5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ffff8">
    <w:name w:val="Название Знак"/>
    <w:uiPriority w:val="10"/>
    <w:rsid w:val="00803D53"/>
    <w:rPr>
      <w:rFonts w:ascii="Calibri Light" w:hAnsi="Calibri Light"/>
      <w:spacing w:val="-10"/>
      <w:kern w:val="28"/>
      <w:sz w:val="56"/>
      <w:szCs w:val="56"/>
    </w:rPr>
  </w:style>
  <w:style w:type="numbering" w:customStyle="1" w:styleId="39">
    <w:name w:val="Нет списка3"/>
    <w:next w:val="ae"/>
    <w:uiPriority w:val="99"/>
    <w:semiHidden/>
    <w:unhideWhenUsed/>
    <w:rsid w:val="00803D53"/>
  </w:style>
  <w:style w:type="numbering" w:customStyle="1" w:styleId="125">
    <w:name w:val="Нет списка12"/>
    <w:next w:val="ae"/>
    <w:uiPriority w:val="99"/>
    <w:semiHidden/>
    <w:unhideWhenUsed/>
    <w:rsid w:val="00803D53"/>
  </w:style>
  <w:style w:type="numbering" w:customStyle="1" w:styleId="212">
    <w:name w:val="Нет списка21"/>
    <w:next w:val="ae"/>
    <w:uiPriority w:val="99"/>
    <w:semiHidden/>
    <w:unhideWhenUsed/>
    <w:rsid w:val="00803D53"/>
  </w:style>
  <w:style w:type="character" w:styleId="affffff9">
    <w:name w:val="Unresolved Mention"/>
    <w:uiPriority w:val="99"/>
    <w:semiHidden/>
    <w:unhideWhenUsed/>
    <w:rsid w:val="00803D53"/>
    <w:rPr>
      <w:color w:val="605E5C"/>
      <w:shd w:val="clear" w:color="auto" w:fill="E1DFDD"/>
    </w:rPr>
  </w:style>
  <w:style w:type="paragraph" w:customStyle="1" w:styleId="msonormal0">
    <w:name w:val="msonormal"/>
    <w:basedOn w:val="ab"/>
    <w:rsid w:val="00803D53"/>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numbering" w:customStyle="1" w:styleId="44">
    <w:name w:val="Нет списка4"/>
    <w:next w:val="ae"/>
    <w:uiPriority w:val="99"/>
    <w:semiHidden/>
    <w:unhideWhenUsed/>
    <w:rsid w:val="00803D53"/>
  </w:style>
  <w:style w:type="numbering" w:customStyle="1" w:styleId="132">
    <w:name w:val="Нет списка13"/>
    <w:next w:val="ae"/>
    <w:uiPriority w:val="99"/>
    <w:semiHidden/>
    <w:unhideWhenUsed/>
    <w:rsid w:val="00803D53"/>
  </w:style>
  <w:style w:type="numbering" w:customStyle="1" w:styleId="220">
    <w:name w:val="Нет списка22"/>
    <w:next w:val="ae"/>
    <w:uiPriority w:val="99"/>
    <w:semiHidden/>
    <w:unhideWhenUsed/>
    <w:rsid w:val="00803D53"/>
  </w:style>
  <w:style w:type="character" w:customStyle="1" w:styleId="affffffa">
    <w:name w:val="Основной текст_"/>
    <w:link w:val="1f7"/>
    <w:rsid w:val="00803D53"/>
    <w:rPr>
      <w:rFonts w:ascii="Times New Roman" w:hAnsi="Times New Roman"/>
      <w:shd w:val="clear" w:color="auto" w:fill="FFFFFF"/>
    </w:rPr>
  </w:style>
  <w:style w:type="paragraph" w:customStyle="1" w:styleId="1f7">
    <w:name w:val="Основной текст1"/>
    <w:basedOn w:val="ab"/>
    <w:link w:val="affffffa"/>
    <w:rsid w:val="00803D53"/>
    <w:pPr>
      <w:widowControl w:val="0"/>
      <w:shd w:val="clear" w:color="auto" w:fill="FFFFFF"/>
      <w:spacing w:after="0" w:line="360" w:lineRule="auto"/>
      <w:ind w:firstLine="400"/>
    </w:pPr>
    <w:rPr>
      <w:rFonts w:ascii="Times New Roman" w:hAnsi="Times New Roman"/>
    </w:rPr>
  </w:style>
  <w:style w:type="character" w:customStyle="1" w:styleId="2d">
    <w:name w:val="Колонтитул (2)_"/>
    <w:link w:val="2e"/>
    <w:rsid w:val="00803D53"/>
    <w:rPr>
      <w:rFonts w:ascii="Times New Roman" w:hAnsi="Times New Roman"/>
      <w:shd w:val="clear" w:color="auto" w:fill="FFFFFF"/>
    </w:rPr>
  </w:style>
  <w:style w:type="paragraph" w:customStyle="1" w:styleId="2e">
    <w:name w:val="Колонтитул (2)"/>
    <w:basedOn w:val="ab"/>
    <w:link w:val="2d"/>
    <w:rsid w:val="00803D53"/>
    <w:pPr>
      <w:widowControl w:val="0"/>
      <w:shd w:val="clear" w:color="auto" w:fill="FFFFFF"/>
      <w:spacing w:after="0" w:line="240" w:lineRule="auto"/>
    </w:pPr>
    <w:rPr>
      <w:rFonts w:ascii="Times New Roman" w:hAnsi="Times New Roman"/>
    </w:rPr>
  </w:style>
  <w:style w:type="character" w:customStyle="1" w:styleId="affffffb">
    <w:name w:val="Другое_"/>
    <w:link w:val="affffffc"/>
    <w:rsid w:val="00803D53"/>
    <w:rPr>
      <w:rFonts w:ascii="Times New Roman" w:hAnsi="Times New Roman"/>
      <w:shd w:val="clear" w:color="auto" w:fill="FFFFFF"/>
    </w:rPr>
  </w:style>
  <w:style w:type="paragraph" w:customStyle="1" w:styleId="affffffc">
    <w:name w:val="Другое"/>
    <w:basedOn w:val="ab"/>
    <w:link w:val="affffffb"/>
    <w:rsid w:val="00803D53"/>
    <w:pPr>
      <w:widowControl w:val="0"/>
      <w:shd w:val="clear" w:color="auto" w:fill="FFFFFF"/>
      <w:spacing w:after="0" w:line="360" w:lineRule="auto"/>
      <w:ind w:firstLine="400"/>
    </w:pPr>
    <w:rPr>
      <w:rFonts w:ascii="Times New Roman" w:hAnsi="Times New Roman"/>
    </w:rPr>
  </w:style>
  <w:style w:type="paragraph" w:customStyle="1" w:styleId="xl179">
    <w:name w:val="xl179"/>
    <w:basedOn w:val="ab"/>
    <w:rsid w:val="00803D53"/>
    <w:pPr>
      <w:pBdr>
        <w:top w:val="single" w:sz="4" w:space="0" w:color="000000"/>
        <w:left w:val="single" w:sz="4" w:space="0" w:color="000000"/>
        <w:bottom w:val="single" w:sz="4" w:space="0" w:color="000000"/>
        <w:right w:val="single" w:sz="4" w:space="0" w:color="000000"/>
      </w:pBdr>
      <w:shd w:val="clear" w:color="FF99FF" w:fill="FF99CC"/>
      <w:spacing w:before="100" w:beforeAutospacing="1" w:after="100" w:afterAutospacing="1" w:line="240" w:lineRule="auto"/>
    </w:pPr>
    <w:rPr>
      <w:rFonts w:ascii="Tahoma" w:eastAsia="Times New Roman" w:hAnsi="Tahoma" w:cs="Tahoma"/>
      <w:kern w:val="0"/>
      <w:sz w:val="24"/>
      <w:szCs w:val="24"/>
      <w:lang w:eastAsia="ru-RU"/>
      <w14:ligatures w14:val="none"/>
    </w:rPr>
  </w:style>
  <w:style w:type="paragraph" w:customStyle="1" w:styleId="xl180">
    <w:name w:val="xl180"/>
    <w:basedOn w:val="ab"/>
    <w:rsid w:val="00803D53"/>
    <w:pPr>
      <w:pBdr>
        <w:top w:val="single" w:sz="4" w:space="0" w:color="000000"/>
        <w:left w:val="single" w:sz="4" w:space="0" w:color="000000"/>
        <w:bottom w:val="single" w:sz="4" w:space="0" w:color="000000"/>
        <w:right w:val="single" w:sz="4" w:space="0" w:color="000000"/>
      </w:pBdr>
      <w:shd w:val="clear" w:color="FF99FF" w:fill="FF99CC"/>
      <w:spacing w:before="100" w:beforeAutospacing="1" w:after="100" w:afterAutospacing="1" w:line="240" w:lineRule="auto"/>
      <w:jc w:val="right"/>
    </w:pPr>
    <w:rPr>
      <w:rFonts w:ascii="Tahoma" w:eastAsia="Times New Roman" w:hAnsi="Tahoma" w:cs="Tahoma"/>
      <w:kern w:val="0"/>
      <w:sz w:val="24"/>
      <w:szCs w:val="24"/>
      <w:lang w:eastAsia="ru-RU"/>
      <w14:ligatures w14:val="none"/>
    </w:rPr>
  </w:style>
  <w:style w:type="paragraph" w:customStyle="1" w:styleId="xl181">
    <w:name w:val="xl181"/>
    <w:basedOn w:val="ab"/>
    <w:rsid w:val="00803D53"/>
    <w:pPr>
      <w:pBdr>
        <w:top w:val="single" w:sz="4" w:space="0" w:color="000000"/>
        <w:left w:val="single" w:sz="4" w:space="0" w:color="000000"/>
        <w:bottom w:val="single" w:sz="4" w:space="0" w:color="000000"/>
        <w:right w:val="single" w:sz="4" w:space="0" w:color="000000"/>
      </w:pBdr>
      <w:shd w:val="clear" w:color="CCCCFF" w:fill="FFCCFF"/>
      <w:spacing w:before="100" w:beforeAutospacing="1" w:after="100" w:afterAutospacing="1" w:line="240" w:lineRule="auto"/>
      <w:jc w:val="right"/>
    </w:pPr>
    <w:rPr>
      <w:rFonts w:ascii="Tahoma" w:eastAsia="Times New Roman" w:hAnsi="Tahoma" w:cs="Tahoma"/>
      <w:kern w:val="0"/>
      <w:sz w:val="24"/>
      <w:szCs w:val="24"/>
      <w:lang w:eastAsia="ru-RU"/>
      <w14:ligatures w14:val="none"/>
    </w:rPr>
  </w:style>
  <w:style w:type="paragraph" w:customStyle="1" w:styleId="xl182">
    <w:name w:val="xl182"/>
    <w:basedOn w:val="ab"/>
    <w:rsid w:val="00803D53"/>
    <w:pPr>
      <w:pBdr>
        <w:top w:val="single" w:sz="4" w:space="0" w:color="000000"/>
        <w:left w:val="single" w:sz="4" w:space="0" w:color="000000"/>
        <w:bottom w:val="single" w:sz="4" w:space="0" w:color="000000"/>
        <w:right w:val="single" w:sz="4" w:space="0" w:color="000000"/>
      </w:pBdr>
      <w:shd w:val="clear" w:color="FF99FF" w:fill="FF66FF"/>
      <w:spacing w:before="100" w:beforeAutospacing="1" w:after="100" w:afterAutospacing="1" w:line="240" w:lineRule="auto"/>
    </w:pPr>
    <w:rPr>
      <w:rFonts w:ascii="Tahoma" w:eastAsia="Times New Roman" w:hAnsi="Tahoma" w:cs="Tahoma"/>
      <w:b/>
      <w:bCs/>
      <w:kern w:val="0"/>
      <w:sz w:val="24"/>
      <w:szCs w:val="24"/>
      <w:lang w:eastAsia="ru-RU"/>
      <w14:ligatures w14:val="none"/>
    </w:rPr>
  </w:style>
  <w:style w:type="paragraph" w:customStyle="1" w:styleId="xl183">
    <w:name w:val="xl183"/>
    <w:basedOn w:val="ab"/>
    <w:rsid w:val="00803D5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eastAsia="Times New Roman" w:hAnsi="Tahoma" w:cs="Tahoma"/>
      <w:b/>
      <w:bCs/>
      <w:color w:val="FF0000"/>
      <w:kern w:val="0"/>
      <w:sz w:val="24"/>
      <w:szCs w:val="24"/>
      <w:lang w:eastAsia="ru-RU"/>
      <w14:ligatures w14:val="none"/>
    </w:rPr>
  </w:style>
  <w:style w:type="paragraph" w:customStyle="1" w:styleId="xl184">
    <w:name w:val="xl184"/>
    <w:basedOn w:val="ab"/>
    <w:rsid w:val="00803D5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ahoma" w:eastAsia="Times New Roman" w:hAnsi="Tahoma" w:cs="Tahoma"/>
      <w:color w:val="0000FF"/>
      <w:kern w:val="0"/>
      <w:sz w:val="24"/>
      <w:szCs w:val="24"/>
      <w:lang w:eastAsia="ru-RU"/>
      <w14:ligatures w14:val="none"/>
    </w:rPr>
  </w:style>
  <w:style w:type="paragraph" w:customStyle="1" w:styleId="xl185">
    <w:name w:val="xl185"/>
    <w:basedOn w:val="ab"/>
    <w:rsid w:val="00803D5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eastAsia="Times New Roman" w:hAnsi="Tahoma" w:cs="Tahoma"/>
      <w:color w:val="000000"/>
      <w:kern w:val="0"/>
      <w:sz w:val="24"/>
      <w:szCs w:val="24"/>
      <w:lang w:eastAsia="ru-RU"/>
      <w14:ligatures w14:val="none"/>
    </w:rPr>
  </w:style>
  <w:style w:type="paragraph" w:customStyle="1" w:styleId="xl186">
    <w:name w:val="xl186"/>
    <w:basedOn w:val="ab"/>
    <w:rsid w:val="00803D53"/>
    <w:pPr>
      <w:pBdr>
        <w:top w:val="single" w:sz="4" w:space="0" w:color="000000"/>
        <w:left w:val="single" w:sz="4" w:space="0" w:color="000000"/>
        <w:bottom w:val="single" w:sz="4" w:space="0" w:color="000000"/>
        <w:right w:val="single" w:sz="4" w:space="0" w:color="000000"/>
      </w:pBdr>
      <w:shd w:val="clear" w:color="CCFF99" w:fill="CCFF66"/>
      <w:spacing w:before="100" w:beforeAutospacing="1" w:after="100" w:afterAutospacing="1" w:line="240" w:lineRule="auto"/>
      <w:jc w:val="right"/>
    </w:pPr>
    <w:rPr>
      <w:rFonts w:ascii="Tahoma" w:eastAsia="Times New Roman" w:hAnsi="Tahoma" w:cs="Tahoma"/>
      <w:kern w:val="0"/>
      <w:sz w:val="24"/>
      <w:szCs w:val="24"/>
      <w:lang w:eastAsia="ru-RU"/>
      <w14:ligatures w14:val="none"/>
    </w:rPr>
  </w:style>
  <w:style w:type="paragraph" w:customStyle="1" w:styleId="xl187">
    <w:name w:val="xl187"/>
    <w:basedOn w:val="ab"/>
    <w:rsid w:val="00803D5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ahoma" w:eastAsia="Times New Roman" w:hAnsi="Tahoma" w:cs="Tahoma"/>
      <w:kern w:val="0"/>
      <w:sz w:val="24"/>
      <w:szCs w:val="24"/>
      <w:lang w:eastAsia="ru-RU"/>
      <w14:ligatures w14:val="none"/>
    </w:rPr>
  </w:style>
  <w:style w:type="paragraph" w:customStyle="1" w:styleId="xl188">
    <w:name w:val="xl188"/>
    <w:basedOn w:val="ab"/>
    <w:rsid w:val="00803D5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color w:val="000000"/>
      <w:kern w:val="0"/>
      <w:sz w:val="24"/>
      <w:szCs w:val="24"/>
      <w:lang w:eastAsia="ru-RU"/>
      <w14:ligatures w14:val="none"/>
    </w:rPr>
  </w:style>
  <w:style w:type="paragraph" w:customStyle="1" w:styleId="xl189">
    <w:name w:val="xl189"/>
    <w:basedOn w:val="ab"/>
    <w:rsid w:val="00803D5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color w:val="0000FF"/>
      <w:kern w:val="0"/>
      <w:sz w:val="24"/>
      <w:szCs w:val="24"/>
      <w:lang w:eastAsia="ru-RU"/>
      <w14:ligatures w14:val="none"/>
    </w:rPr>
  </w:style>
  <w:style w:type="paragraph" w:customStyle="1" w:styleId="xl190">
    <w:name w:val="xl190"/>
    <w:basedOn w:val="ab"/>
    <w:rsid w:val="00803D5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color w:val="0000FF"/>
      <w:kern w:val="0"/>
      <w:sz w:val="24"/>
      <w:szCs w:val="24"/>
      <w:lang w:eastAsia="ru-RU"/>
      <w14:ligatures w14:val="none"/>
    </w:rPr>
  </w:style>
  <w:style w:type="paragraph" w:customStyle="1" w:styleId="xl191">
    <w:name w:val="xl191"/>
    <w:basedOn w:val="ab"/>
    <w:rsid w:val="00803D5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eastAsia="Times New Roman" w:hAnsi="Tahoma" w:cs="Tahoma"/>
      <w:color w:val="0000FF"/>
      <w:kern w:val="0"/>
      <w:sz w:val="24"/>
      <w:szCs w:val="24"/>
      <w:lang w:eastAsia="ru-RU"/>
      <w14:ligatures w14:val="none"/>
    </w:rPr>
  </w:style>
  <w:style w:type="paragraph" w:customStyle="1" w:styleId="xl192">
    <w:name w:val="xl192"/>
    <w:basedOn w:val="ab"/>
    <w:rsid w:val="00803D53"/>
    <w:pPr>
      <w:pBdr>
        <w:top w:val="single" w:sz="4" w:space="0" w:color="000000"/>
        <w:left w:val="single" w:sz="4" w:space="0" w:color="000000"/>
        <w:bottom w:val="single" w:sz="4" w:space="0" w:color="000000"/>
        <w:right w:val="single" w:sz="4" w:space="0" w:color="000000"/>
      </w:pBdr>
      <w:shd w:val="clear" w:color="FF99FF" w:fill="FF99CC"/>
      <w:spacing w:before="100" w:beforeAutospacing="1" w:after="100" w:afterAutospacing="1" w:line="240" w:lineRule="auto"/>
      <w:jc w:val="center"/>
      <w:textAlignment w:val="center"/>
    </w:pPr>
    <w:rPr>
      <w:rFonts w:ascii="Tahoma" w:eastAsia="Times New Roman" w:hAnsi="Tahoma" w:cs="Tahoma"/>
      <w:color w:val="000000"/>
      <w:kern w:val="0"/>
      <w:sz w:val="24"/>
      <w:szCs w:val="24"/>
      <w:lang w:eastAsia="ru-RU"/>
      <w14:ligatures w14:val="none"/>
    </w:rPr>
  </w:style>
  <w:style w:type="paragraph" w:customStyle="1" w:styleId="xl193">
    <w:name w:val="xl193"/>
    <w:basedOn w:val="ab"/>
    <w:rsid w:val="00803D53"/>
    <w:pPr>
      <w:pBdr>
        <w:top w:val="single" w:sz="4" w:space="0" w:color="000000"/>
        <w:left w:val="single" w:sz="4" w:space="0" w:color="000000"/>
        <w:bottom w:val="single" w:sz="4" w:space="0" w:color="000000"/>
        <w:right w:val="single" w:sz="4" w:space="0" w:color="000000"/>
      </w:pBdr>
      <w:shd w:val="clear" w:color="FF99FF" w:fill="FF99CC"/>
      <w:spacing w:before="100" w:beforeAutospacing="1" w:after="100" w:afterAutospacing="1" w:line="240" w:lineRule="auto"/>
      <w:jc w:val="right"/>
      <w:textAlignment w:val="center"/>
    </w:pPr>
    <w:rPr>
      <w:rFonts w:ascii="Tahoma" w:eastAsia="Times New Roman" w:hAnsi="Tahoma" w:cs="Tahoma"/>
      <w:color w:val="000000"/>
      <w:kern w:val="0"/>
      <w:sz w:val="24"/>
      <w:szCs w:val="24"/>
      <w:lang w:eastAsia="ru-RU"/>
      <w14:ligatures w14:val="none"/>
    </w:rPr>
  </w:style>
  <w:style w:type="paragraph" w:customStyle="1" w:styleId="xl194">
    <w:name w:val="xl194"/>
    <w:basedOn w:val="ab"/>
    <w:rsid w:val="00803D53"/>
    <w:pPr>
      <w:pBdr>
        <w:top w:val="single" w:sz="4" w:space="0" w:color="000000"/>
        <w:left w:val="single" w:sz="4" w:space="0" w:color="000000"/>
        <w:bottom w:val="single" w:sz="4" w:space="0" w:color="000000"/>
        <w:right w:val="single" w:sz="4" w:space="0" w:color="000000"/>
      </w:pBdr>
      <w:shd w:val="clear" w:color="CCFF99" w:fill="CCFF66"/>
      <w:spacing w:before="100" w:beforeAutospacing="1" w:after="100" w:afterAutospacing="1" w:line="240" w:lineRule="auto"/>
      <w:jc w:val="right"/>
      <w:textAlignment w:val="center"/>
    </w:pPr>
    <w:rPr>
      <w:rFonts w:ascii="Tahoma" w:eastAsia="Times New Roman" w:hAnsi="Tahoma" w:cs="Tahoma"/>
      <w:color w:val="000000"/>
      <w:kern w:val="0"/>
      <w:sz w:val="24"/>
      <w:szCs w:val="24"/>
      <w:lang w:eastAsia="ru-RU"/>
      <w14:ligatures w14:val="none"/>
    </w:rPr>
  </w:style>
  <w:style w:type="paragraph" w:customStyle="1" w:styleId="xl195">
    <w:name w:val="xl195"/>
    <w:basedOn w:val="ab"/>
    <w:rsid w:val="00803D53"/>
    <w:pPr>
      <w:pBdr>
        <w:top w:val="single" w:sz="4" w:space="0" w:color="000000"/>
        <w:left w:val="single" w:sz="4" w:space="0" w:color="000000"/>
        <w:bottom w:val="single" w:sz="4" w:space="0" w:color="000000"/>
        <w:right w:val="single" w:sz="4" w:space="0" w:color="000000"/>
      </w:pBdr>
      <w:shd w:val="clear" w:color="CCFF66" w:fill="CCFF99"/>
      <w:spacing w:before="100" w:beforeAutospacing="1" w:after="100" w:afterAutospacing="1" w:line="240" w:lineRule="auto"/>
      <w:jc w:val="right"/>
    </w:pPr>
    <w:rPr>
      <w:rFonts w:ascii="Tahoma" w:eastAsia="Times New Roman" w:hAnsi="Tahoma" w:cs="Tahoma"/>
      <w:kern w:val="0"/>
      <w:sz w:val="24"/>
      <w:szCs w:val="24"/>
      <w:lang w:eastAsia="ru-RU"/>
      <w14:ligatures w14:val="none"/>
    </w:rPr>
  </w:style>
  <w:style w:type="paragraph" w:customStyle="1" w:styleId="xl196">
    <w:name w:val="xl196"/>
    <w:basedOn w:val="ab"/>
    <w:rsid w:val="00803D53"/>
    <w:pPr>
      <w:pBdr>
        <w:top w:val="single" w:sz="4" w:space="0" w:color="000000"/>
        <w:left w:val="single" w:sz="4" w:space="0" w:color="000000"/>
        <w:bottom w:val="single" w:sz="4" w:space="0" w:color="000000"/>
        <w:right w:val="single" w:sz="4" w:space="0" w:color="000000"/>
      </w:pBdr>
      <w:shd w:val="clear" w:color="CCFF66" w:fill="CCFF99"/>
      <w:spacing w:before="100" w:beforeAutospacing="1" w:after="100" w:afterAutospacing="1" w:line="240" w:lineRule="auto"/>
      <w:jc w:val="right"/>
    </w:pPr>
    <w:rPr>
      <w:rFonts w:ascii="Tahoma" w:eastAsia="Times New Roman" w:hAnsi="Tahoma" w:cs="Tahoma"/>
      <w:kern w:val="0"/>
      <w:sz w:val="24"/>
      <w:szCs w:val="24"/>
      <w:lang w:eastAsia="ru-RU"/>
      <w14:ligatures w14:val="none"/>
    </w:rPr>
  </w:style>
  <w:style w:type="paragraph" w:customStyle="1" w:styleId="xl197">
    <w:name w:val="xl197"/>
    <w:basedOn w:val="ab"/>
    <w:rsid w:val="00803D5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ahoma" w:eastAsia="Times New Roman" w:hAnsi="Tahoma" w:cs="Tahoma"/>
      <w:color w:val="2300DC"/>
      <w:kern w:val="0"/>
      <w:sz w:val="24"/>
      <w:szCs w:val="24"/>
      <w:lang w:eastAsia="ru-RU"/>
      <w14:ligatures w14:val="none"/>
    </w:rPr>
  </w:style>
  <w:style w:type="paragraph" w:customStyle="1" w:styleId="xl198">
    <w:name w:val="xl198"/>
    <w:basedOn w:val="ab"/>
    <w:rsid w:val="00803D5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ahoma" w:eastAsia="Times New Roman" w:hAnsi="Tahoma" w:cs="Tahoma"/>
      <w:color w:val="2300DC"/>
      <w:kern w:val="0"/>
      <w:sz w:val="24"/>
      <w:szCs w:val="24"/>
      <w:lang w:eastAsia="ru-RU"/>
      <w14:ligatures w14:val="none"/>
    </w:rPr>
  </w:style>
  <w:style w:type="paragraph" w:customStyle="1" w:styleId="xl199">
    <w:name w:val="xl199"/>
    <w:basedOn w:val="ab"/>
    <w:rsid w:val="00803D5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eastAsia="Times New Roman" w:hAnsi="Tahoma" w:cs="Tahoma"/>
      <w:color w:val="2300DC"/>
      <w:kern w:val="0"/>
      <w:sz w:val="24"/>
      <w:szCs w:val="24"/>
      <w:lang w:eastAsia="ru-RU"/>
      <w14:ligatures w14:val="none"/>
    </w:rPr>
  </w:style>
  <w:style w:type="paragraph" w:customStyle="1" w:styleId="xl200">
    <w:name w:val="xl200"/>
    <w:basedOn w:val="ab"/>
    <w:rsid w:val="00803D5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ahoma" w:eastAsia="Times New Roman" w:hAnsi="Tahoma" w:cs="Tahoma"/>
      <w:color w:val="2300DC"/>
      <w:kern w:val="0"/>
      <w:sz w:val="24"/>
      <w:szCs w:val="24"/>
      <w:lang w:eastAsia="ru-RU"/>
      <w14:ligatures w14:val="none"/>
    </w:rPr>
  </w:style>
  <w:style w:type="paragraph" w:customStyle="1" w:styleId="xl201">
    <w:name w:val="xl201"/>
    <w:basedOn w:val="ab"/>
    <w:rsid w:val="00803D5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ahoma" w:eastAsia="Times New Roman" w:hAnsi="Tahoma" w:cs="Tahoma"/>
      <w:color w:val="2300DC"/>
      <w:kern w:val="0"/>
      <w:sz w:val="24"/>
      <w:szCs w:val="24"/>
      <w:lang w:eastAsia="ru-RU"/>
      <w14:ligatures w14:val="none"/>
    </w:rPr>
  </w:style>
  <w:style w:type="paragraph" w:customStyle="1" w:styleId="xl202">
    <w:name w:val="xl202"/>
    <w:basedOn w:val="ab"/>
    <w:rsid w:val="00803D53"/>
    <w:pPr>
      <w:pBdr>
        <w:top w:val="single" w:sz="4" w:space="0" w:color="000000"/>
        <w:left w:val="single" w:sz="4" w:space="0" w:color="000000"/>
        <w:bottom w:val="single" w:sz="4" w:space="0" w:color="000000"/>
        <w:right w:val="single" w:sz="4" w:space="0" w:color="000000"/>
      </w:pBdr>
      <w:shd w:val="clear" w:color="CCCCFF" w:fill="FFCCFF"/>
      <w:spacing w:before="100" w:beforeAutospacing="1" w:after="100" w:afterAutospacing="1" w:line="240" w:lineRule="auto"/>
      <w:jc w:val="right"/>
    </w:pPr>
    <w:rPr>
      <w:rFonts w:ascii="Tahoma" w:eastAsia="Times New Roman" w:hAnsi="Tahoma" w:cs="Tahoma"/>
      <w:color w:val="2300DC"/>
      <w:kern w:val="0"/>
      <w:sz w:val="24"/>
      <w:szCs w:val="24"/>
      <w:lang w:eastAsia="ru-RU"/>
      <w14:ligatures w14:val="none"/>
    </w:rPr>
  </w:style>
  <w:style w:type="paragraph" w:customStyle="1" w:styleId="xl203">
    <w:name w:val="xl203"/>
    <w:basedOn w:val="ab"/>
    <w:rsid w:val="00803D5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ahoma" w:eastAsia="Times New Roman" w:hAnsi="Tahoma" w:cs="Tahoma"/>
      <w:color w:val="660033"/>
      <w:kern w:val="0"/>
      <w:sz w:val="24"/>
      <w:szCs w:val="24"/>
      <w:lang w:eastAsia="ru-RU"/>
      <w14:ligatures w14:val="none"/>
    </w:rPr>
  </w:style>
  <w:style w:type="paragraph" w:customStyle="1" w:styleId="xl204">
    <w:name w:val="xl204"/>
    <w:basedOn w:val="ab"/>
    <w:rsid w:val="00803D53"/>
    <w:pPr>
      <w:pBdr>
        <w:top w:val="single" w:sz="4" w:space="0" w:color="000000"/>
        <w:left w:val="single" w:sz="4" w:space="0" w:color="000000"/>
        <w:bottom w:val="single" w:sz="4" w:space="0" w:color="000000"/>
        <w:right w:val="single" w:sz="4" w:space="0" w:color="000000"/>
      </w:pBdr>
      <w:shd w:val="clear" w:color="FFFF99" w:fill="FFFF66"/>
      <w:spacing w:before="100" w:beforeAutospacing="1" w:after="100" w:afterAutospacing="1" w:line="240" w:lineRule="auto"/>
    </w:pPr>
    <w:rPr>
      <w:rFonts w:ascii="Tahoma" w:eastAsia="Times New Roman" w:hAnsi="Tahoma" w:cs="Tahoma"/>
      <w:color w:val="660033"/>
      <w:kern w:val="0"/>
      <w:sz w:val="24"/>
      <w:szCs w:val="24"/>
      <w:lang w:eastAsia="ru-RU"/>
      <w14:ligatures w14:val="none"/>
    </w:rPr>
  </w:style>
  <w:style w:type="paragraph" w:customStyle="1" w:styleId="xl205">
    <w:name w:val="xl205"/>
    <w:basedOn w:val="ab"/>
    <w:rsid w:val="00803D5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ahoma" w:eastAsia="Times New Roman" w:hAnsi="Tahoma" w:cs="Tahoma"/>
      <w:color w:val="660033"/>
      <w:kern w:val="0"/>
      <w:sz w:val="24"/>
      <w:szCs w:val="24"/>
      <w:lang w:eastAsia="ru-RU"/>
      <w14:ligatures w14:val="none"/>
    </w:rPr>
  </w:style>
  <w:style w:type="paragraph" w:customStyle="1" w:styleId="xl206">
    <w:name w:val="xl206"/>
    <w:basedOn w:val="ab"/>
    <w:rsid w:val="00803D5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ahoma" w:eastAsia="Times New Roman" w:hAnsi="Tahoma" w:cs="Tahoma"/>
      <w:color w:val="660033"/>
      <w:kern w:val="0"/>
      <w:sz w:val="24"/>
      <w:szCs w:val="24"/>
      <w:lang w:eastAsia="ru-RU"/>
      <w14:ligatures w14:val="none"/>
    </w:rPr>
  </w:style>
  <w:style w:type="paragraph" w:customStyle="1" w:styleId="xl207">
    <w:name w:val="xl207"/>
    <w:basedOn w:val="ab"/>
    <w:rsid w:val="00803D5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color w:val="660033"/>
      <w:kern w:val="0"/>
      <w:sz w:val="24"/>
      <w:szCs w:val="24"/>
      <w:lang w:eastAsia="ru-RU"/>
      <w14:ligatures w14:val="none"/>
    </w:rPr>
  </w:style>
  <w:style w:type="paragraph" w:customStyle="1" w:styleId="xl208">
    <w:name w:val="xl208"/>
    <w:basedOn w:val="ab"/>
    <w:rsid w:val="00803D5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color w:val="660033"/>
      <w:kern w:val="0"/>
      <w:sz w:val="24"/>
      <w:szCs w:val="24"/>
      <w:lang w:eastAsia="ru-RU"/>
      <w14:ligatures w14:val="none"/>
    </w:rPr>
  </w:style>
  <w:style w:type="paragraph" w:customStyle="1" w:styleId="xl209">
    <w:name w:val="xl209"/>
    <w:basedOn w:val="ab"/>
    <w:rsid w:val="00803D5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eastAsia="Times New Roman" w:hAnsi="Tahoma" w:cs="Tahoma"/>
      <w:color w:val="660033"/>
      <w:kern w:val="0"/>
      <w:sz w:val="24"/>
      <w:szCs w:val="24"/>
      <w:lang w:eastAsia="ru-RU"/>
      <w14:ligatures w14:val="none"/>
    </w:rPr>
  </w:style>
  <w:style w:type="paragraph" w:customStyle="1" w:styleId="xl210">
    <w:name w:val="xl210"/>
    <w:basedOn w:val="ab"/>
    <w:rsid w:val="00803D5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eastAsia="Times New Roman" w:hAnsi="Tahoma" w:cs="Tahoma"/>
      <w:color w:val="660033"/>
      <w:kern w:val="0"/>
      <w:sz w:val="24"/>
      <w:szCs w:val="24"/>
      <w:lang w:eastAsia="ru-RU"/>
      <w14:ligatures w14:val="none"/>
    </w:rPr>
  </w:style>
  <w:style w:type="paragraph" w:customStyle="1" w:styleId="xl211">
    <w:name w:val="xl211"/>
    <w:basedOn w:val="ab"/>
    <w:rsid w:val="00803D53"/>
    <w:pPr>
      <w:pBdr>
        <w:top w:val="single" w:sz="4" w:space="0" w:color="000000"/>
        <w:left w:val="single" w:sz="4" w:space="0" w:color="000000"/>
        <w:bottom w:val="single" w:sz="4" w:space="0" w:color="000000"/>
        <w:right w:val="single" w:sz="4" w:space="0" w:color="000000"/>
      </w:pBdr>
      <w:shd w:val="clear" w:color="FFFF99" w:fill="FFFF66"/>
      <w:spacing w:before="100" w:beforeAutospacing="1" w:after="100" w:afterAutospacing="1" w:line="240" w:lineRule="auto"/>
      <w:textAlignment w:val="center"/>
    </w:pPr>
    <w:rPr>
      <w:rFonts w:ascii="Tahoma" w:eastAsia="Times New Roman" w:hAnsi="Tahoma" w:cs="Tahoma"/>
      <w:color w:val="660033"/>
      <w:kern w:val="0"/>
      <w:sz w:val="24"/>
      <w:szCs w:val="24"/>
      <w:lang w:eastAsia="ru-RU"/>
      <w14:ligatures w14:val="none"/>
    </w:rPr>
  </w:style>
  <w:style w:type="paragraph" w:customStyle="1" w:styleId="xl212">
    <w:name w:val="xl212"/>
    <w:basedOn w:val="ab"/>
    <w:rsid w:val="00803D53"/>
    <w:pPr>
      <w:pBdr>
        <w:top w:val="single" w:sz="4" w:space="0" w:color="000000"/>
        <w:left w:val="single" w:sz="4" w:space="0" w:color="000000"/>
        <w:bottom w:val="single" w:sz="4" w:space="0" w:color="000000"/>
        <w:right w:val="single" w:sz="4" w:space="0" w:color="000000"/>
      </w:pBdr>
      <w:shd w:val="clear" w:color="FFFF99" w:fill="FFFF66"/>
      <w:spacing w:before="100" w:beforeAutospacing="1" w:after="100" w:afterAutospacing="1" w:line="240" w:lineRule="auto"/>
      <w:textAlignment w:val="center"/>
    </w:pPr>
    <w:rPr>
      <w:rFonts w:ascii="Tahoma" w:eastAsia="Times New Roman" w:hAnsi="Tahoma" w:cs="Tahoma"/>
      <w:kern w:val="0"/>
      <w:sz w:val="24"/>
      <w:szCs w:val="24"/>
      <w:lang w:eastAsia="ru-RU"/>
      <w14:ligatures w14:val="none"/>
    </w:rPr>
  </w:style>
  <w:style w:type="paragraph" w:customStyle="1" w:styleId="xl213">
    <w:name w:val="xl213"/>
    <w:basedOn w:val="ab"/>
    <w:rsid w:val="00803D53"/>
    <w:pPr>
      <w:pBdr>
        <w:top w:val="single" w:sz="4" w:space="0" w:color="000000"/>
        <w:left w:val="single" w:sz="4" w:space="0" w:color="000000"/>
        <w:bottom w:val="single" w:sz="4" w:space="0" w:color="000000"/>
        <w:right w:val="single" w:sz="4" w:space="0" w:color="000000"/>
      </w:pBdr>
      <w:shd w:val="clear" w:color="CCCCFF" w:fill="FFCCFF"/>
      <w:spacing w:before="100" w:beforeAutospacing="1" w:after="100" w:afterAutospacing="1" w:line="240" w:lineRule="auto"/>
      <w:textAlignment w:val="center"/>
    </w:pPr>
    <w:rPr>
      <w:rFonts w:ascii="Tahoma" w:eastAsia="Times New Roman" w:hAnsi="Tahoma" w:cs="Tahoma"/>
      <w:kern w:val="0"/>
      <w:sz w:val="24"/>
      <w:szCs w:val="24"/>
      <w:lang w:eastAsia="ru-RU"/>
      <w14:ligatures w14:val="none"/>
    </w:rPr>
  </w:style>
  <w:style w:type="paragraph" w:customStyle="1" w:styleId="xl214">
    <w:name w:val="xl214"/>
    <w:basedOn w:val="ab"/>
    <w:rsid w:val="00803D53"/>
    <w:pPr>
      <w:pBdr>
        <w:top w:val="single" w:sz="4" w:space="0" w:color="000000"/>
        <w:left w:val="single" w:sz="4" w:space="0" w:color="000000"/>
        <w:bottom w:val="single" w:sz="4" w:space="0" w:color="000000"/>
        <w:right w:val="single" w:sz="4" w:space="0" w:color="000000"/>
      </w:pBdr>
      <w:shd w:val="clear" w:color="CCCCFF" w:fill="FFCCFF"/>
      <w:spacing w:before="100" w:beforeAutospacing="1" w:after="100" w:afterAutospacing="1" w:line="240" w:lineRule="auto"/>
      <w:jc w:val="right"/>
      <w:textAlignment w:val="center"/>
    </w:pPr>
    <w:rPr>
      <w:rFonts w:ascii="Tahoma" w:eastAsia="Times New Roman" w:hAnsi="Tahoma" w:cs="Tahoma"/>
      <w:kern w:val="0"/>
      <w:sz w:val="24"/>
      <w:szCs w:val="24"/>
      <w:lang w:eastAsia="ru-RU"/>
      <w14:ligatures w14:val="none"/>
    </w:rPr>
  </w:style>
  <w:style w:type="paragraph" w:customStyle="1" w:styleId="xl215">
    <w:name w:val="xl215"/>
    <w:basedOn w:val="ab"/>
    <w:rsid w:val="00803D53"/>
    <w:pPr>
      <w:pBdr>
        <w:top w:val="single" w:sz="4" w:space="0" w:color="000000"/>
        <w:left w:val="single" w:sz="4" w:space="0" w:color="000000"/>
        <w:bottom w:val="single" w:sz="4" w:space="0" w:color="000000"/>
        <w:right w:val="single" w:sz="4" w:space="0" w:color="000000"/>
      </w:pBdr>
      <w:shd w:val="clear" w:color="FF3300" w:fill="FF3399"/>
      <w:spacing w:before="100" w:beforeAutospacing="1" w:after="100" w:afterAutospacing="1" w:line="240" w:lineRule="auto"/>
    </w:pPr>
    <w:rPr>
      <w:rFonts w:ascii="Tahoma" w:eastAsia="Times New Roman" w:hAnsi="Tahoma" w:cs="Tahoma"/>
      <w:b/>
      <w:bCs/>
      <w:kern w:val="0"/>
      <w:sz w:val="24"/>
      <w:szCs w:val="24"/>
      <w:lang w:eastAsia="ru-RU"/>
      <w14:ligatures w14:val="none"/>
    </w:rPr>
  </w:style>
  <w:style w:type="paragraph" w:customStyle="1" w:styleId="xl216">
    <w:name w:val="xl216"/>
    <w:basedOn w:val="ab"/>
    <w:rsid w:val="00803D53"/>
    <w:pPr>
      <w:pBdr>
        <w:top w:val="single" w:sz="4" w:space="0" w:color="000000"/>
        <w:left w:val="single" w:sz="4" w:space="0" w:color="000000"/>
        <w:bottom w:val="single" w:sz="4" w:space="0" w:color="000000"/>
        <w:right w:val="single" w:sz="4" w:space="0" w:color="000000"/>
      </w:pBdr>
      <w:shd w:val="clear" w:color="99FFCC" w:fill="99FFFF"/>
      <w:spacing w:before="100" w:beforeAutospacing="1" w:after="100" w:afterAutospacing="1" w:line="240" w:lineRule="auto"/>
      <w:jc w:val="right"/>
      <w:textAlignment w:val="center"/>
    </w:pPr>
    <w:rPr>
      <w:rFonts w:ascii="Tahoma" w:eastAsia="Times New Roman" w:hAnsi="Tahoma" w:cs="Tahoma"/>
      <w:color w:val="000000"/>
      <w:kern w:val="0"/>
      <w:sz w:val="24"/>
      <w:szCs w:val="24"/>
      <w:lang w:eastAsia="ru-RU"/>
      <w14:ligatures w14:val="none"/>
    </w:rPr>
  </w:style>
  <w:style w:type="paragraph" w:customStyle="1" w:styleId="xl217">
    <w:name w:val="xl217"/>
    <w:basedOn w:val="ab"/>
    <w:rsid w:val="00803D5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kern w:val="0"/>
      <w:sz w:val="24"/>
      <w:szCs w:val="24"/>
      <w:lang w:eastAsia="ru-RU"/>
      <w14:ligatures w14:val="none"/>
    </w:rPr>
  </w:style>
  <w:style w:type="paragraph" w:customStyle="1" w:styleId="xl218">
    <w:name w:val="xl218"/>
    <w:basedOn w:val="ab"/>
    <w:rsid w:val="00803D5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kern w:val="0"/>
      <w:sz w:val="24"/>
      <w:szCs w:val="24"/>
      <w:lang w:eastAsia="ru-RU"/>
      <w14:ligatures w14:val="none"/>
    </w:rPr>
  </w:style>
  <w:style w:type="paragraph" w:customStyle="1" w:styleId="xl219">
    <w:name w:val="xl219"/>
    <w:basedOn w:val="ab"/>
    <w:rsid w:val="00803D5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eastAsia="Times New Roman" w:hAnsi="Tahoma" w:cs="Tahoma"/>
      <w:kern w:val="0"/>
      <w:sz w:val="24"/>
      <w:szCs w:val="24"/>
      <w:lang w:eastAsia="ru-RU"/>
      <w14:ligatures w14:val="none"/>
    </w:rPr>
  </w:style>
  <w:style w:type="paragraph" w:customStyle="1" w:styleId="xl220">
    <w:name w:val="xl220"/>
    <w:basedOn w:val="ab"/>
    <w:rsid w:val="00803D53"/>
    <w:pPr>
      <w:pBdr>
        <w:top w:val="single" w:sz="4" w:space="0" w:color="000000"/>
        <w:left w:val="single" w:sz="4" w:space="0" w:color="000000"/>
        <w:bottom w:val="single" w:sz="4" w:space="0" w:color="000000"/>
        <w:right w:val="single" w:sz="4" w:space="0" w:color="000000"/>
      </w:pBdr>
      <w:shd w:val="clear" w:color="FFFF66" w:fill="FFFF99"/>
      <w:spacing w:before="100" w:beforeAutospacing="1" w:after="100" w:afterAutospacing="1" w:line="240" w:lineRule="auto"/>
      <w:jc w:val="right"/>
    </w:pPr>
    <w:rPr>
      <w:rFonts w:ascii="Tahoma" w:eastAsia="Times New Roman" w:hAnsi="Tahoma" w:cs="Tahoma"/>
      <w:kern w:val="0"/>
      <w:sz w:val="24"/>
      <w:szCs w:val="24"/>
      <w:lang w:eastAsia="ru-RU"/>
      <w14:ligatures w14:val="none"/>
    </w:rPr>
  </w:style>
  <w:style w:type="paragraph" w:customStyle="1" w:styleId="xl221">
    <w:name w:val="xl221"/>
    <w:basedOn w:val="ab"/>
    <w:rsid w:val="00803D53"/>
    <w:pPr>
      <w:pBdr>
        <w:top w:val="single" w:sz="4" w:space="0" w:color="000000"/>
        <w:left w:val="single" w:sz="4" w:space="0" w:color="000000"/>
        <w:bottom w:val="single" w:sz="4" w:space="0" w:color="000000"/>
        <w:right w:val="single" w:sz="4" w:space="0" w:color="000000"/>
      </w:pBdr>
      <w:shd w:val="clear" w:color="CCCCFF" w:fill="FFCCFF"/>
      <w:spacing w:before="100" w:beforeAutospacing="1" w:after="100" w:afterAutospacing="1" w:line="240" w:lineRule="auto"/>
      <w:jc w:val="right"/>
      <w:textAlignment w:val="center"/>
    </w:pPr>
    <w:rPr>
      <w:rFonts w:ascii="Tahoma" w:eastAsia="Times New Roman" w:hAnsi="Tahoma" w:cs="Tahoma"/>
      <w:color w:val="000000"/>
      <w:kern w:val="0"/>
      <w:sz w:val="24"/>
      <w:szCs w:val="24"/>
      <w:lang w:eastAsia="ru-RU"/>
      <w14:ligatures w14:val="none"/>
    </w:rPr>
  </w:style>
  <w:style w:type="paragraph" w:customStyle="1" w:styleId="xl222">
    <w:name w:val="xl222"/>
    <w:basedOn w:val="ab"/>
    <w:rsid w:val="00803D53"/>
    <w:pPr>
      <w:pBdr>
        <w:top w:val="single" w:sz="4" w:space="0" w:color="000000"/>
        <w:left w:val="single" w:sz="4" w:space="0" w:color="000000"/>
        <w:bottom w:val="single" w:sz="4" w:space="0" w:color="000000"/>
        <w:right w:val="single" w:sz="4" w:space="0" w:color="000000"/>
      </w:pBdr>
      <w:shd w:val="clear" w:color="CCCCFF" w:fill="FFCCFF"/>
      <w:spacing w:before="100" w:beforeAutospacing="1" w:after="100" w:afterAutospacing="1" w:line="240" w:lineRule="auto"/>
      <w:jc w:val="right"/>
    </w:pPr>
    <w:rPr>
      <w:rFonts w:ascii="Tahoma" w:eastAsia="Times New Roman" w:hAnsi="Tahoma" w:cs="Tahoma"/>
      <w:kern w:val="0"/>
      <w:sz w:val="24"/>
      <w:szCs w:val="24"/>
      <w:lang w:eastAsia="ru-RU"/>
      <w14:ligatures w14:val="none"/>
    </w:rPr>
  </w:style>
  <w:style w:type="paragraph" w:customStyle="1" w:styleId="xl223">
    <w:name w:val="xl223"/>
    <w:basedOn w:val="ab"/>
    <w:rsid w:val="00803D5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eastAsia="Times New Roman" w:hAnsi="Tahoma" w:cs="Tahoma"/>
      <w:color w:val="660033"/>
      <w:kern w:val="0"/>
      <w:sz w:val="24"/>
      <w:szCs w:val="24"/>
      <w:lang w:eastAsia="ru-RU"/>
      <w14:ligatures w14:val="none"/>
    </w:rPr>
  </w:style>
  <w:style w:type="paragraph" w:customStyle="1" w:styleId="xl224">
    <w:name w:val="xl224"/>
    <w:basedOn w:val="ab"/>
    <w:rsid w:val="00803D5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ahoma" w:eastAsia="Times New Roman" w:hAnsi="Tahoma" w:cs="Tahoma"/>
      <w:color w:val="660033"/>
      <w:kern w:val="0"/>
      <w:sz w:val="24"/>
      <w:szCs w:val="24"/>
      <w:lang w:eastAsia="ru-RU"/>
      <w14:ligatures w14:val="none"/>
    </w:rPr>
  </w:style>
  <w:style w:type="paragraph" w:customStyle="1" w:styleId="xl225">
    <w:name w:val="xl225"/>
    <w:basedOn w:val="ab"/>
    <w:rsid w:val="00803D53"/>
    <w:pPr>
      <w:pBdr>
        <w:top w:val="single" w:sz="4" w:space="0" w:color="000000"/>
        <w:left w:val="single" w:sz="4" w:space="0" w:color="000000"/>
        <w:bottom w:val="single" w:sz="4" w:space="0" w:color="000000"/>
        <w:right w:val="single" w:sz="4" w:space="0" w:color="000000"/>
      </w:pBdr>
      <w:shd w:val="clear" w:color="CCCCFF" w:fill="FFCCFF"/>
      <w:spacing w:before="100" w:beforeAutospacing="1" w:after="100" w:afterAutospacing="1" w:line="240" w:lineRule="auto"/>
      <w:jc w:val="right"/>
    </w:pPr>
    <w:rPr>
      <w:rFonts w:ascii="Tahoma" w:eastAsia="Times New Roman" w:hAnsi="Tahoma" w:cs="Tahoma"/>
      <w:color w:val="660033"/>
      <w:kern w:val="0"/>
      <w:sz w:val="24"/>
      <w:szCs w:val="24"/>
      <w:lang w:eastAsia="ru-RU"/>
      <w14:ligatures w14:val="none"/>
    </w:rPr>
  </w:style>
  <w:style w:type="paragraph" w:customStyle="1" w:styleId="xl226">
    <w:name w:val="xl226"/>
    <w:basedOn w:val="ab"/>
    <w:rsid w:val="00803D5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ahoma" w:eastAsia="Times New Roman" w:hAnsi="Tahoma" w:cs="Tahoma"/>
      <w:kern w:val="0"/>
      <w:sz w:val="24"/>
      <w:szCs w:val="24"/>
      <w:lang w:eastAsia="ru-RU"/>
      <w14:ligatures w14:val="none"/>
    </w:rPr>
  </w:style>
  <w:style w:type="paragraph" w:customStyle="1" w:styleId="xl227">
    <w:name w:val="xl227"/>
    <w:basedOn w:val="ab"/>
    <w:rsid w:val="00803D53"/>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textAlignment w:val="center"/>
    </w:pPr>
    <w:rPr>
      <w:rFonts w:ascii="Tahoma" w:eastAsia="Times New Roman" w:hAnsi="Tahoma" w:cs="Tahoma"/>
      <w:kern w:val="0"/>
      <w:sz w:val="24"/>
      <w:szCs w:val="24"/>
      <w:lang w:eastAsia="ru-RU"/>
      <w14:ligatures w14:val="none"/>
    </w:rPr>
  </w:style>
  <w:style w:type="paragraph" w:customStyle="1" w:styleId="xl228">
    <w:name w:val="xl228"/>
    <w:basedOn w:val="ab"/>
    <w:rsid w:val="00803D53"/>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pPr>
    <w:rPr>
      <w:rFonts w:ascii="Tahoma" w:eastAsia="Times New Roman" w:hAnsi="Tahoma" w:cs="Tahoma"/>
      <w:kern w:val="0"/>
      <w:sz w:val="24"/>
      <w:szCs w:val="24"/>
      <w:lang w:eastAsia="ru-RU"/>
      <w14:ligatures w14:val="none"/>
    </w:rPr>
  </w:style>
  <w:style w:type="paragraph" w:customStyle="1" w:styleId="xl229">
    <w:name w:val="xl229"/>
    <w:basedOn w:val="ab"/>
    <w:rsid w:val="00803D53"/>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kern w:val="0"/>
      <w:sz w:val="16"/>
      <w:szCs w:val="16"/>
      <w:lang w:eastAsia="ru-RU"/>
      <w14:ligatures w14:val="none"/>
    </w:rPr>
  </w:style>
  <w:style w:type="paragraph" w:customStyle="1" w:styleId="xl230">
    <w:name w:val="xl230"/>
    <w:basedOn w:val="ab"/>
    <w:rsid w:val="00803D53"/>
    <w:pPr>
      <w:pBdr>
        <w:left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kern w:val="0"/>
      <w:sz w:val="16"/>
      <w:szCs w:val="16"/>
      <w:lang w:eastAsia="ru-RU"/>
      <w14:ligatures w14:val="none"/>
    </w:rPr>
  </w:style>
  <w:style w:type="paragraph" w:customStyle="1" w:styleId="xl231">
    <w:name w:val="xl231"/>
    <w:basedOn w:val="ab"/>
    <w:rsid w:val="00803D53"/>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kern w:val="0"/>
      <w:sz w:val="16"/>
      <w:szCs w:val="16"/>
      <w:lang w:eastAsia="ru-RU"/>
      <w14:ligatures w14:val="none"/>
    </w:rPr>
  </w:style>
  <w:style w:type="paragraph" w:customStyle="1" w:styleId="xl232">
    <w:name w:val="xl232"/>
    <w:basedOn w:val="ab"/>
    <w:rsid w:val="00803D53"/>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ahoma" w:eastAsia="Times New Roman" w:hAnsi="Tahoma" w:cs="Tahoma"/>
      <w:kern w:val="0"/>
      <w:sz w:val="16"/>
      <w:szCs w:val="16"/>
      <w:lang w:eastAsia="ru-RU"/>
      <w14:ligatures w14:val="none"/>
    </w:rPr>
  </w:style>
  <w:style w:type="numbering" w:customStyle="1" w:styleId="52">
    <w:name w:val="Нет списка5"/>
    <w:next w:val="ae"/>
    <w:uiPriority w:val="99"/>
    <w:semiHidden/>
    <w:unhideWhenUsed/>
    <w:rsid w:val="00803D53"/>
  </w:style>
  <w:style w:type="numbering" w:customStyle="1" w:styleId="140">
    <w:name w:val="Нет списка14"/>
    <w:next w:val="ae"/>
    <w:uiPriority w:val="99"/>
    <w:semiHidden/>
    <w:unhideWhenUsed/>
    <w:rsid w:val="00803D53"/>
  </w:style>
  <w:style w:type="numbering" w:customStyle="1" w:styleId="230">
    <w:name w:val="Нет списка23"/>
    <w:next w:val="ae"/>
    <w:uiPriority w:val="99"/>
    <w:semiHidden/>
    <w:unhideWhenUsed/>
    <w:rsid w:val="00803D53"/>
  </w:style>
  <w:style w:type="numbering" w:customStyle="1" w:styleId="62">
    <w:name w:val="Нет списка6"/>
    <w:next w:val="ae"/>
    <w:uiPriority w:val="99"/>
    <w:semiHidden/>
    <w:unhideWhenUsed/>
    <w:rsid w:val="00803D53"/>
  </w:style>
  <w:style w:type="numbering" w:customStyle="1" w:styleId="150">
    <w:name w:val="Нет списка15"/>
    <w:next w:val="ae"/>
    <w:uiPriority w:val="99"/>
    <w:semiHidden/>
    <w:unhideWhenUsed/>
    <w:rsid w:val="00803D53"/>
  </w:style>
  <w:style w:type="numbering" w:customStyle="1" w:styleId="240">
    <w:name w:val="Нет списка24"/>
    <w:next w:val="ae"/>
    <w:uiPriority w:val="99"/>
    <w:semiHidden/>
    <w:unhideWhenUsed/>
    <w:rsid w:val="00803D53"/>
  </w:style>
  <w:style w:type="numbering" w:customStyle="1" w:styleId="72">
    <w:name w:val="Нет списка7"/>
    <w:next w:val="ae"/>
    <w:uiPriority w:val="99"/>
    <w:semiHidden/>
    <w:unhideWhenUsed/>
    <w:rsid w:val="00803D53"/>
  </w:style>
  <w:style w:type="numbering" w:customStyle="1" w:styleId="160">
    <w:name w:val="Нет списка16"/>
    <w:next w:val="ae"/>
    <w:uiPriority w:val="99"/>
    <w:semiHidden/>
    <w:unhideWhenUsed/>
    <w:rsid w:val="00803D53"/>
  </w:style>
  <w:style w:type="numbering" w:customStyle="1" w:styleId="250">
    <w:name w:val="Нет списка25"/>
    <w:next w:val="ae"/>
    <w:uiPriority w:val="99"/>
    <w:semiHidden/>
    <w:unhideWhenUsed/>
    <w:rsid w:val="00803D53"/>
  </w:style>
  <w:style w:type="table" w:customStyle="1" w:styleId="TableGridReport2">
    <w:name w:val="Table Grid Report2"/>
    <w:basedOn w:val="ad"/>
    <w:next w:val="af9"/>
    <w:uiPriority w:val="39"/>
    <w:rsid w:val="00803D53"/>
    <w:pPr>
      <w:spacing w:after="0" w:line="240" w:lineRule="auto"/>
    </w:pPr>
    <w:rPr>
      <w:rFonts w:ascii="Calibri" w:eastAsia="Times New Roman" w:hAnsi="Calibri" w:cs="Calibri"/>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
    <w:basedOn w:val="ad"/>
    <w:next w:val="af9"/>
    <w:uiPriority w:val="59"/>
    <w:rsid w:val="00803D53"/>
    <w:pPr>
      <w:spacing w:after="0" w:line="240" w:lineRule="auto"/>
      <w:jc w:val="center"/>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803D53"/>
    <w:pPr>
      <w:widowControl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table" w:customStyle="1" w:styleId="116">
    <w:name w:val="Сетка таблицы светлая11"/>
    <w:basedOn w:val="ad"/>
    <w:uiPriority w:val="40"/>
    <w:rsid w:val="00803D53"/>
    <w:pPr>
      <w:spacing w:after="0" w:line="240" w:lineRule="auto"/>
      <w:ind w:firstLine="709"/>
      <w:jc w:val="both"/>
    </w:pPr>
    <w:rPr>
      <w:rFonts w:ascii="Arial" w:eastAsia="Calibri" w:hAnsi="Arial" w:cs="Times New Roman"/>
      <w:kern w:val="0"/>
      <w:sz w:val="24"/>
      <w:szCs w:val="24"/>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13">
    <w:name w:val="Таблица простая 111"/>
    <w:basedOn w:val="ad"/>
    <w:uiPriority w:val="41"/>
    <w:rsid w:val="00803D53"/>
    <w:pPr>
      <w:spacing w:after="0" w:line="240" w:lineRule="auto"/>
      <w:ind w:firstLine="709"/>
      <w:jc w:val="both"/>
    </w:pPr>
    <w:rPr>
      <w:rFonts w:ascii="Arial" w:eastAsia="Calibri" w:hAnsi="Arial" w:cs="Times New Roman"/>
      <w:kern w:val="0"/>
      <w:sz w:val="24"/>
      <w:szCs w:val="24"/>
      <w14:ligatures w14:val="non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10">
    <w:name w:val="Таблица простая 211"/>
    <w:basedOn w:val="ad"/>
    <w:uiPriority w:val="42"/>
    <w:rsid w:val="00803D53"/>
    <w:pPr>
      <w:spacing w:after="0" w:line="240" w:lineRule="auto"/>
      <w:ind w:firstLine="709"/>
      <w:jc w:val="both"/>
    </w:pPr>
    <w:rPr>
      <w:rFonts w:ascii="Arial" w:eastAsia="Calibri" w:hAnsi="Arial" w:cs="Times New Roman"/>
      <w:kern w:val="0"/>
      <w:sz w:val="24"/>
      <w:szCs w:val="24"/>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1">
    <w:name w:val="Таблица простая 311"/>
    <w:basedOn w:val="ad"/>
    <w:uiPriority w:val="43"/>
    <w:rsid w:val="00803D53"/>
    <w:pPr>
      <w:spacing w:after="0" w:line="240" w:lineRule="auto"/>
      <w:ind w:firstLine="709"/>
      <w:jc w:val="both"/>
    </w:pPr>
    <w:rPr>
      <w:rFonts w:ascii="Arial" w:eastAsia="Calibri" w:hAnsi="Arial" w:cs="Times New Roman"/>
      <w:kern w:val="0"/>
      <w:sz w:val="24"/>
      <w:szCs w:val="24"/>
      <w14:ligatures w14:val="non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Report12">
    <w:name w:val="Table Grid Report12"/>
    <w:basedOn w:val="ad"/>
    <w:next w:val="af9"/>
    <w:rsid w:val="00803D53"/>
    <w:pPr>
      <w:spacing w:after="0" w:line="240" w:lineRule="auto"/>
    </w:pPr>
    <w:rPr>
      <w:rFonts w:ascii="Arial" w:eastAsia="Calibri" w:hAnsi="Arial"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vAlign w:val="center"/>
    </w:tcPr>
  </w:style>
  <w:style w:type="table" w:customStyle="1" w:styleId="TableGridReport111">
    <w:name w:val="Table Grid Report111"/>
    <w:basedOn w:val="ad"/>
    <w:next w:val="af9"/>
    <w:rsid w:val="00803D53"/>
    <w:pPr>
      <w:spacing w:after="0" w:line="240" w:lineRule="auto"/>
    </w:pPr>
    <w:rPr>
      <w:rFonts w:ascii="Arial" w:eastAsia="Calibri" w:hAnsi="Arial"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vAlign w:val="center"/>
    </w:tcPr>
  </w:style>
  <w:style w:type="character" w:customStyle="1" w:styleId="221">
    <w:name w:val="Заголовок 2 Знак2"/>
    <w:uiPriority w:val="1"/>
    <w:rsid w:val="00803D53"/>
    <w:rPr>
      <w:rFonts w:ascii="Times New Roman" w:eastAsia="Times New Roman" w:hAnsi="Times New Roman" w:cs="Times New Roman"/>
      <w:b/>
      <w:bCs/>
      <w:sz w:val="24"/>
      <w:szCs w:val="24"/>
      <w:lang w:eastAsia="ru-RU"/>
    </w:rPr>
  </w:style>
  <w:style w:type="paragraph" w:customStyle="1" w:styleId="213">
    <w:name w:val="Заголовок 21"/>
    <w:basedOn w:val="ab"/>
    <w:uiPriority w:val="1"/>
    <w:qFormat/>
    <w:rsid w:val="00803D53"/>
    <w:pPr>
      <w:widowControl w:val="0"/>
      <w:spacing w:after="0" w:line="240" w:lineRule="auto"/>
      <w:ind w:left="692" w:hanging="8"/>
      <w:outlineLvl w:val="2"/>
    </w:pPr>
    <w:rPr>
      <w:rFonts w:ascii="Times New Roman" w:eastAsia="Times New Roman" w:hAnsi="Times New Roman" w:cs="Times New Roman"/>
      <w:b/>
      <w:bCs/>
      <w:kern w:val="0"/>
      <w:sz w:val="28"/>
      <w:szCs w:val="28"/>
      <w:lang w:val="en-US"/>
      <w14:ligatures w14:val="none"/>
    </w:rPr>
  </w:style>
  <w:style w:type="character" w:customStyle="1" w:styleId="affffffd">
    <w:name w:val="Гипертекстовая ссылка"/>
    <w:uiPriority w:val="99"/>
    <w:rsid w:val="00803D53"/>
    <w:rPr>
      <w:b w:val="0"/>
      <w:bCs w:val="0"/>
      <w:color w:val="106BBE"/>
    </w:rPr>
  </w:style>
  <w:style w:type="paragraph" w:customStyle="1" w:styleId="117">
    <w:name w:val="Оглавление 11"/>
    <w:basedOn w:val="ab"/>
    <w:uiPriority w:val="1"/>
    <w:qFormat/>
    <w:rsid w:val="00803D53"/>
    <w:pPr>
      <w:spacing w:before="96" w:after="0" w:line="240" w:lineRule="auto"/>
      <w:ind w:left="116" w:hanging="12"/>
    </w:pPr>
    <w:rPr>
      <w:rFonts w:ascii="Times New Roman" w:eastAsia="Times New Roman" w:hAnsi="Times New Roman" w:cs="Times New Roman"/>
      <w:kern w:val="0"/>
      <w:sz w:val="24"/>
      <w:szCs w:val="24"/>
      <w:lang w:eastAsia="ru-RU"/>
      <w14:ligatures w14:val="none"/>
    </w:rPr>
  </w:style>
  <w:style w:type="paragraph" w:customStyle="1" w:styleId="214">
    <w:name w:val="Оглавление 21"/>
    <w:basedOn w:val="ab"/>
    <w:uiPriority w:val="1"/>
    <w:qFormat/>
    <w:rsid w:val="00803D53"/>
    <w:pPr>
      <w:spacing w:before="102" w:after="0" w:line="240" w:lineRule="auto"/>
      <w:ind w:left="356" w:hanging="8"/>
    </w:pPr>
    <w:rPr>
      <w:rFonts w:ascii="Times New Roman" w:eastAsia="Times New Roman" w:hAnsi="Times New Roman" w:cs="Times New Roman"/>
      <w:kern w:val="0"/>
      <w:sz w:val="24"/>
      <w:szCs w:val="24"/>
      <w:lang w:eastAsia="ru-RU"/>
      <w14:ligatures w14:val="none"/>
    </w:rPr>
  </w:style>
  <w:style w:type="paragraph" w:customStyle="1" w:styleId="312">
    <w:name w:val="Оглавление 31"/>
    <w:basedOn w:val="ab"/>
    <w:uiPriority w:val="1"/>
    <w:qFormat/>
    <w:rsid w:val="00803D53"/>
    <w:pPr>
      <w:spacing w:before="112" w:after="0" w:line="240" w:lineRule="auto"/>
      <w:ind w:left="596" w:hanging="540"/>
    </w:pPr>
    <w:rPr>
      <w:rFonts w:ascii="Times New Roman" w:eastAsia="Times New Roman" w:hAnsi="Times New Roman" w:cs="Times New Roman"/>
      <w:kern w:val="0"/>
      <w:sz w:val="24"/>
      <w:szCs w:val="24"/>
      <w:lang w:eastAsia="ru-RU"/>
      <w14:ligatures w14:val="none"/>
    </w:rPr>
  </w:style>
  <w:style w:type="paragraph" w:customStyle="1" w:styleId="118">
    <w:name w:val="Заголовок 11"/>
    <w:basedOn w:val="ab"/>
    <w:uiPriority w:val="1"/>
    <w:qFormat/>
    <w:rsid w:val="00803D53"/>
    <w:pPr>
      <w:spacing w:before="58" w:after="0" w:line="240" w:lineRule="auto"/>
      <w:ind w:left="128" w:hanging="12"/>
      <w:outlineLvl w:val="1"/>
    </w:pPr>
    <w:rPr>
      <w:rFonts w:ascii="Times New Roman" w:eastAsia="Times New Roman" w:hAnsi="Times New Roman" w:cs="Times New Roman"/>
      <w:b/>
      <w:bCs/>
      <w:kern w:val="0"/>
      <w:sz w:val="32"/>
      <w:szCs w:val="32"/>
      <w:lang w:eastAsia="ru-RU"/>
      <w14:ligatures w14:val="none"/>
    </w:rPr>
  </w:style>
  <w:style w:type="paragraph" w:customStyle="1" w:styleId="313">
    <w:name w:val="Заголовок 31"/>
    <w:basedOn w:val="ab"/>
    <w:uiPriority w:val="1"/>
    <w:qFormat/>
    <w:rsid w:val="00803D53"/>
    <w:pPr>
      <w:spacing w:after="0" w:line="240" w:lineRule="auto"/>
      <w:ind w:left="824"/>
      <w:outlineLvl w:val="3"/>
    </w:pPr>
    <w:rPr>
      <w:rFonts w:ascii="Times New Roman" w:eastAsia="Times New Roman" w:hAnsi="Times New Roman" w:cs="Times New Roman"/>
      <w:b/>
      <w:bCs/>
      <w:kern w:val="0"/>
      <w:sz w:val="24"/>
      <w:szCs w:val="24"/>
      <w:lang w:eastAsia="ru-RU"/>
      <w14:ligatures w14:val="none"/>
    </w:rPr>
  </w:style>
  <w:style w:type="character" w:customStyle="1" w:styleId="314">
    <w:name w:val="Заголовок 3 Знак1"/>
    <w:uiPriority w:val="1"/>
    <w:rsid w:val="00803D53"/>
    <w:rPr>
      <w:rFonts w:ascii="Times New Roman" w:eastAsia="Times New Roman" w:hAnsi="Times New Roman" w:cs="Times New Roman"/>
      <w:b/>
      <w:bCs/>
      <w:sz w:val="24"/>
      <w:szCs w:val="24"/>
      <w:lang w:eastAsia="ru-RU"/>
    </w:rPr>
  </w:style>
  <w:style w:type="character" w:customStyle="1" w:styleId="1f8">
    <w:name w:val="Верхний колонтитул Знак1"/>
    <w:uiPriority w:val="99"/>
    <w:rsid w:val="00803D53"/>
    <w:rPr>
      <w:rFonts w:ascii="Times New Roman" w:eastAsia="Times New Roman" w:hAnsi="Times New Roman" w:cs="Times New Roman"/>
      <w:sz w:val="24"/>
      <w:szCs w:val="24"/>
      <w:lang w:eastAsia="ru-RU"/>
    </w:rPr>
  </w:style>
  <w:style w:type="character" w:customStyle="1" w:styleId="1f9">
    <w:name w:val="Нижний колонтитул Знак1"/>
    <w:uiPriority w:val="99"/>
    <w:rsid w:val="00803D53"/>
    <w:rPr>
      <w:rFonts w:ascii="Times New Roman" w:eastAsia="Times New Roman" w:hAnsi="Times New Roman" w:cs="Times New Roman"/>
      <w:sz w:val="24"/>
      <w:szCs w:val="24"/>
      <w:lang w:eastAsia="ru-RU"/>
    </w:rPr>
  </w:style>
  <w:style w:type="character" w:customStyle="1" w:styleId="1fa">
    <w:name w:val="Текст выноски Знак1"/>
    <w:uiPriority w:val="99"/>
    <w:semiHidden/>
    <w:rsid w:val="00803D53"/>
    <w:rPr>
      <w:rFonts w:ascii="Tahoma" w:eastAsia="Times New Roman" w:hAnsi="Tahoma" w:cs="Tahoma"/>
      <w:sz w:val="16"/>
      <w:szCs w:val="16"/>
      <w:lang w:eastAsia="ru-RU"/>
    </w:rPr>
  </w:style>
  <w:style w:type="character" w:customStyle="1" w:styleId="1fb">
    <w:name w:val="Текст примечания Знак1"/>
    <w:uiPriority w:val="99"/>
    <w:semiHidden/>
    <w:rsid w:val="00803D53"/>
    <w:rPr>
      <w:rFonts w:ascii="Times New Roman" w:eastAsia="Times New Roman" w:hAnsi="Times New Roman" w:cs="Times New Roman"/>
      <w:sz w:val="20"/>
      <w:szCs w:val="20"/>
      <w:lang w:eastAsia="ru-RU"/>
    </w:rPr>
  </w:style>
  <w:style w:type="character" w:customStyle="1" w:styleId="1fc">
    <w:name w:val="Тема примечания Знак1"/>
    <w:uiPriority w:val="99"/>
    <w:semiHidden/>
    <w:rsid w:val="00803D53"/>
    <w:rPr>
      <w:rFonts w:ascii="Times New Roman" w:eastAsia="Times New Roman" w:hAnsi="Times New Roman" w:cs="Times New Roman"/>
      <w:b/>
      <w:bCs/>
      <w:sz w:val="20"/>
      <w:szCs w:val="20"/>
      <w:lang w:eastAsia="ru-RU"/>
    </w:rPr>
  </w:style>
  <w:style w:type="character" w:customStyle="1" w:styleId="1fd">
    <w:name w:val="Основной текст Знак1"/>
    <w:uiPriority w:val="1"/>
    <w:rsid w:val="00803D53"/>
    <w:rPr>
      <w:rFonts w:ascii="Times New Roman" w:eastAsia="Times New Roman" w:hAnsi="Times New Roman" w:cs="Times New Roman"/>
      <w:sz w:val="24"/>
      <w:szCs w:val="24"/>
      <w:lang w:eastAsia="ru-RU"/>
    </w:rPr>
  </w:style>
  <w:style w:type="character" w:customStyle="1" w:styleId="231">
    <w:name w:val="Заголовок 2 Знак3"/>
    <w:uiPriority w:val="1"/>
    <w:rsid w:val="00803D53"/>
    <w:rPr>
      <w:rFonts w:ascii="Times New Roman" w:eastAsia="Times New Roman" w:hAnsi="Times New Roman" w:cs="Times New Roman"/>
      <w:b/>
      <w:bCs/>
      <w:sz w:val="24"/>
      <w:szCs w:val="24"/>
      <w:lang w:eastAsia="ru-RU"/>
    </w:rPr>
  </w:style>
  <w:style w:type="character" w:customStyle="1" w:styleId="2f">
    <w:name w:val="Основной текст Знак2"/>
    <w:uiPriority w:val="1"/>
    <w:rsid w:val="00803D53"/>
    <w:rPr>
      <w:rFonts w:ascii="Times New Roman" w:eastAsia="Times New Roman" w:hAnsi="Times New Roman" w:cs="Times New Roman"/>
      <w:sz w:val="24"/>
      <w:szCs w:val="24"/>
      <w:lang w:eastAsia="ru-RU"/>
    </w:rPr>
  </w:style>
  <w:style w:type="paragraph" w:customStyle="1" w:styleId="TableParagraph1">
    <w:name w:val="Table Paragraph1"/>
    <w:basedOn w:val="ab"/>
    <w:uiPriority w:val="1"/>
    <w:qFormat/>
    <w:rsid w:val="00803D53"/>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paragraph" w:customStyle="1" w:styleId="affffffe">
    <w:name w:val="таблица"/>
    <w:basedOn w:val="ab"/>
    <w:qFormat/>
    <w:rsid w:val="00803D53"/>
    <w:pPr>
      <w:spacing w:after="0" w:line="240" w:lineRule="auto"/>
      <w:ind w:left="-57" w:right="-57"/>
      <w:jc w:val="center"/>
    </w:pPr>
    <w:rPr>
      <w:rFonts w:ascii="Times New Roman" w:eastAsia="Times New Roman" w:hAnsi="Times New Roman" w:cs="Times New Roman"/>
      <w:kern w:val="0"/>
      <w:sz w:val="24"/>
      <w:szCs w:val="24"/>
      <w:lang w:eastAsia="ru-RU"/>
      <w14:ligatures w14:val="none"/>
    </w:rPr>
  </w:style>
  <w:style w:type="character" w:customStyle="1" w:styleId="afffffff">
    <w:name w:val="таблица Знак"/>
    <w:rsid w:val="00803D53"/>
    <w:rPr>
      <w:rFonts w:ascii="Times New Roman" w:eastAsia="Times New Roman" w:hAnsi="Times New Roman" w:cs="Times New Roman"/>
      <w:sz w:val="24"/>
      <w:szCs w:val="24"/>
      <w:lang w:eastAsia="ru-RU"/>
    </w:rPr>
  </w:style>
  <w:style w:type="character" w:customStyle="1" w:styleId="1fe">
    <w:name w:val="Неразрешенное упоминание1"/>
    <w:uiPriority w:val="99"/>
    <w:semiHidden/>
    <w:unhideWhenUsed/>
    <w:rsid w:val="00803D53"/>
    <w:rPr>
      <w:color w:val="605E5C"/>
      <w:shd w:val="clear" w:color="auto" w:fill="E1DFDD"/>
    </w:rPr>
  </w:style>
  <w:style w:type="numbering" w:customStyle="1" w:styleId="82">
    <w:name w:val="Нет списка8"/>
    <w:next w:val="ae"/>
    <w:uiPriority w:val="99"/>
    <w:semiHidden/>
    <w:unhideWhenUsed/>
    <w:rsid w:val="00803D53"/>
  </w:style>
  <w:style w:type="character" w:customStyle="1" w:styleId="2f0">
    <w:name w:val="Неразрешенное упоминание2"/>
    <w:uiPriority w:val="99"/>
    <w:semiHidden/>
    <w:unhideWhenUsed/>
    <w:rsid w:val="00803D53"/>
    <w:rPr>
      <w:color w:val="605E5C"/>
      <w:shd w:val="clear" w:color="auto" w:fill="E1DFDD"/>
    </w:rPr>
  </w:style>
  <w:style w:type="numbering" w:customStyle="1" w:styleId="92">
    <w:name w:val="Нет списка9"/>
    <w:next w:val="ae"/>
    <w:uiPriority w:val="99"/>
    <w:semiHidden/>
    <w:unhideWhenUsed/>
    <w:rsid w:val="00803D53"/>
  </w:style>
  <w:style w:type="table" w:customStyle="1" w:styleId="TableGrid2">
    <w:name w:val="TableGrid2"/>
    <w:rsid w:val="00803D53"/>
    <w:pPr>
      <w:spacing w:after="0" w:line="240" w:lineRule="auto"/>
    </w:pPr>
    <w:rPr>
      <w:rFonts w:ascii="Calibri" w:eastAsia="Times New Roman" w:hAnsi="Calibri" w:cs="Times New Roman"/>
      <w:kern w:val="0"/>
      <w:lang w:eastAsia="ru-RU"/>
      <w14:ligatures w14:val="none"/>
    </w:rPr>
    <w:tblPr>
      <w:tblCellMar>
        <w:top w:w="0" w:type="dxa"/>
        <w:left w:w="0" w:type="dxa"/>
        <w:bottom w:w="0" w:type="dxa"/>
        <w:right w:w="0" w:type="dxa"/>
      </w:tblCellMar>
    </w:tblPr>
  </w:style>
  <w:style w:type="table" w:customStyle="1" w:styleId="TableGridReport3">
    <w:name w:val="Table Grid Report3"/>
    <w:basedOn w:val="ad"/>
    <w:next w:val="af9"/>
    <w:uiPriority w:val="39"/>
    <w:rsid w:val="00803D53"/>
    <w:pPr>
      <w:spacing w:after="0" w:line="240" w:lineRule="auto"/>
    </w:pPr>
    <w:rPr>
      <w:rFonts w:ascii="Calibri" w:eastAsia="Times New Roman" w:hAnsi="Calibri" w:cs="Calibri"/>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e"/>
    <w:uiPriority w:val="99"/>
    <w:semiHidden/>
    <w:unhideWhenUsed/>
    <w:rsid w:val="00803D53"/>
  </w:style>
  <w:style w:type="table" w:customStyle="1" w:styleId="126">
    <w:name w:val="Сетка таблицы12"/>
    <w:basedOn w:val="ad"/>
    <w:next w:val="af9"/>
    <w:uiPriority w:val="39"/>
    <w:rsid w:val="00803D53"/>
    <w:pPr>
      <w:spacing w:after="0" w:line="240" w:lineRule="auto"/>
      <w:jc w:val="center"/>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e"/>
    <w:uiPriority w:val="99"/>
    <w:semiHidden/>
    <w:unhideWhenUsed/>
    <w:rsid w:val="00803D53"/>
  </w:style>
  <w:style w:type="table" w:customStyle="1" w:styleId="TableNormal2">
    <w:name w:val="Table Normal2"/>
    <w:uiPriority w:val="2"/>
    <w:semiHidden/>
    <w:unhideWhenUsed/>
    <w:qFormat/>
    <w:rsid w:val="00803D53"/>
    <w:pPr>
      <w:widowControl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table" w:customStyle="1" w:styleId="127">
    <w:name w:val="Сетка таблицы светлая12"/>
    <w:basedOn w:val="ad"/>
    <w:uiPriority w:val="40"/>
    <w:rsid w:val="00803D53"/>
    <w:pPr>
      <w:spacing w:after="0" w:line="240" w:lineRule="auto"/>
      <w:ind w:firstLine="709"/>
      <w:jc w:val="both"/>
    </w:pPr>
    <w:rPr>
      <w:rFonts w:ascii="Arial" w:eastAsia="Calibri" w:hAnsi="Arial" w:cs="Times New Roman"/>
      <w:kern w:val="0"/>
      <w:sz w:val="24"/>
      <w:szCs w:val="24"/>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20">
    <w:name w:val="Таблица простая 112"/>
    <w:basedOn w:val="ad"/>
    <w:uiPriority w:val="41"/>
    <w:rsid w:val="00803D53"/>
    <w:pPr>
      <w:spacing w:after="0" w:line="240" w:lineRule="auto"/>
      <w:ind w:firstLine="709"/>
      <w:jc w:val="both"/>
    </w:pPr>
    <w:rPr>
      <w:rFonts w:ascii="Arial" w:eastAsia="Calibri" w:hAnsi="Arial" w:cs="Times New Roman"/>
      <w:kern w:val="0"/>
      <w:sz w:val="24"/>
      <w:szCs w:val="24"/>
      <w14:ligatures w14:val="non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20">
    <w:name w:val="Таблица простая 212"/>
    <w:basedOn w:val="ad"/>
    <w:uiPriority w:val="42"/>
    <w:rsid w:val="00803D53"/>
    <w:pPr>
      <w:spacing w:after="0" w:line="240" w:lineRule="auto"/>
      <w:ind w:firstLine="709"/>
      <w:jc w:val="both"/>
    </w:pPr>
    <w:rPr>
      <w:rFonts w:ascii="Arial" w:eastAsia="Calibri" w:hAnsi="Arial" w:cs="Times New Roman"/>
      <w:kern w:val="0"/>
      <w:sz w:val="24"/>
      <w:szCs w:val="24"/>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20">
    <w:name w:val="Таблица простая 312"/>
    <w:basedOn w:val="ad"/>
    <w:uiPriority w:val="43"/>
    <w:rsid w:val="00803D53"/>
    <w:pPr>
      <w:spacing w:after="0" w:line="240" w:lineRule="auto"/>
      <w:ind w:firstLine="709"/>
      <w:jc w:val="both"/>
    </w:pPr>
    <w:rPr>
      <w:rFonts w:ascii="Arial" w:eastAsia="Calibri" w:hAnsi="Arial" w:cs="Times New Roman"/>
      <w:kern w:val="0"/>
      <w:sz w:val="24"/>
      <w:szCs w:val="24"/>
      <w14:ligatures w14:val="non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Report13">
    <w:name w:val="Table Grid Report13"/>
    <w:basedOn w:val="ad"/>
    <w:next w:val="af9"/>
    <w:rsid w:val="00803D53"/>
    <w:pPr>
      <w:spacing w:after="0" w:line="240" w:lineRule="auto"/>
    </w:pPr>
    <w:rPr>
      <w:rFonts w:ascii="Arial" w:eastAsia="Calibri" w:hAnsi="Arial"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vAlign w:val="center"/>
    </w:tcPr>
  </w:style>
  <w:style w:type="table" w:customStyle="1" w:styleId="TableGridReport112">
    <w:name w:val="Table Grid Report112"/>
    <w:basedOn w:val="ad"/>
    <w:next w:val="af9"/>
    <w:rsid w:val="00803D53"/>
    <w:pPr>
      <w:spacing w:after="0" w:line="240" w:lineRule="auto"/>
    </w:pPr>
    <w:rPr>
      <w:rFonts w:ascii="Arial" w:eastAsia="Calibri" w:hAnsi="Arial"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vAlign w:val="center"/>
    </w:tcPr>
  </w:style>
  <w:style w:type="numbering" w:customStyle="1" w:styleId="315">
    <w:name w:val="Нет списка31"/>
    <w:next w:val="ae"/>
    <w:uiPriority w:val="99"/>
    <w:semiHidden/>
    <w:unhideWhenUsed/>
    <w:rsid w:val="00803D53"/>
  </w:style>
  <w:style w:type="table" w:customStyle="1" w:styleId="TableGrid11">
    <w:name w:val="TableGrid11"/>
    <w:rsid w:val="00803D53"/>
    <w:pPr>
      <w:spacing w:after="0" w:line="240" w:lineRule="auto"/>
    </w:pPr>
    <w:rPr>
      <w:rFonts w:ascii="Calibri" w:eastAsia="Times New Roman" w:hAnsi="Calibri" w:cs="Times New Roman"/>
      <w:kern w:val="0"/>
      <w:lang w:eastAsia="ru-RU"/>
      <w14:ligatures w14:val="none"/>
    </w:rPr>
    <w:tblPr>
      <w:tblCellMar>
        <w:top w:w="0" w:type="dxa"/>
        <w:left w:w="0" w:type="dxa"/>
        <w:bottom w:w="0" w:type="dxa"/>
        <w:right w:w="0" w:type="dxa"/>
      </w:tblCellMar>
    </w:tblPr>
  </w:style>
  <w:style w:type="table" w:customStyle="1" w:styleId="TableGridReport21">
    <w:name w:val="Table Grid Report21"/>
    <w:basedOn w:val="ad"/>
    <w:next w:val="af9"/>
    <w:uiPriority w:val="39"/>
    <w:rsid w:val="00803D53"/>
    <w:pPr>
      <w:spacing w:after="0" w:line="240" w:lineRule="auto"/>
    </w:pPr>
    <w:rPr>
      <w:rFonts w:ascii="Calibri" w:eastAsia="Times New Roman" w:hAnsi="Calibri" w:cs="Calibri"/>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
    <w:next w:val="ae"/>
    <w:uiPriority w:val="99"/>
    <w:semiHidden/>
    <w:unhideWhenUsed/>
    <w:rsid w:val="00803D53"/>
  </w:style>
  <w:style w:type="table" w:customStyle="1" w:styleId="1114">
    <w:name w:val="Сетка таблицы111"/>
    <w:basedOn w:val="ad"/>
    <w:next w:val="af9"/>
    <w:uiPriority w:val="59"/>
    <w:rsid w:val="00803D53"/>
    <w:pPr>
      <w:spacing w:after="0" w:line="240" w:lineRule="auto"/>
      <w:jc w:val="center"/>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e"/>
    <w:uiPriority w:val="99"/>
    <w:semiHidden/>
    <w:unhideWhenUsed/>
    <w:rsid w:val="00803D53"/>
  </w:style>
  <w:style w:type="table" w:customStyle="1" w:styleId="TableNormal11">
    <w:name w:val="Table Normal11"/>
    <w:uiPriority w:val="2"/>
    <w:semiHidden/>
    <w:unhideWhenUsed/>
    <w:qFormat/>
    <w:rsid w:val="00803D53"/>
    <w:pPr>
      <w:widowControl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table" w:customStyle="1" w:styleId="1115">
    <w:name w:val="Сетка таблицы светлая111"/>
    <w:basedOn w:val="ad"/>
    <w:uiPriority w:val="40"/>
    <w:rsid w:val="00803D53"/>
    <w:pPr>
      <w:spacing w:after="0" w:line="240" w:lineRule="auto"/>
      <w:ind w:firstLine="709"/>
      <w:jc w:val="both"/>
    </w:pPr>
    <w:rPr>
      <w:rFonts w:ascii="Arial" w:eastAsia="Calibri" w:hAnsi="Arial" w:cs="Times New Roman"/>
      <w:kern w:val="0"/>
      <w:sz w:val="24"/>
      <w:szCs w:val="24"/>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112">
    <w:name w:val="Таблица простая 1111"/>
    <w:basedOn w:val="ad"/>
    <w:uiPriority w:val="41"/>
    <w:rsid w:val="00803D53"/>
    <w:pPr>
      <w:spacing w:after="0" w:line="240" w:lineRule="auto"/>
      <w:ind w:firstLine="709"/>
      <w:jc w:val="both"/>
    </w:pPr>
    <w:rPr>
      <w:rFonts w:ascii="Arial" w:eastAsia="Calibri" w:hAnsi="Arial" w:cs="Times New Roman"/>
      <w:kern w:val="0"/>
      <w:sz w:val="24"/>
      <w:szCs w:val="24"/>
      <w14:ligatures w14:val="non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110">
    <w:name w:val="Таблица простая 2111"/>
    <w:basedOn w:val="ad"/>
    <w:uiPriority w:val="42"/>
    <w:rsid w:val="00803D53"/>
    <w:pPr>
      <w:spacing w:after="0" w:line="240" w:lineRule="auto"/>
      <w:ind w:firstLine="709"/>
      <w:jc w:val="both"/>
    </w:pPr>
    <w:rPr>
      <w:rFonts w:ascii="Arial" w:eastAsia="Calibri" w:hAnsi="Arial" w:cs="Times New Roman"/>
      <w:kern w:val="0"/>
      <w:sz w:val="24"/>
      <w:szCs w:val="24"/>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11">
    <w:name w:val="Таблица простая 3111"/>
    <w:basedOn w:val="ad"/>
    <w:uiPriority w:val="43"/>
    <w:rsid w:val="00803D53"/>
    <w:pPr>
      <w:spacing w:after="0" w:line="240" w:lineRule="auto"/>
      <w:ind w:firstLine="709"/>
      <w:jc w:val="both"/>
    </w:pPr>
    <w:rPr>
      <w:rFonts w:ascii="Arial" w:eastAsia="Calibri" w:hAnsi="Arial" w:cs="Times New Roman"/>
      <w:kern w:val="0"/>
      <w:sz w:val="24"/>
      <w:szCs w:val="24"/>
      <w14:ligatures w14:val="non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Report121">
    <w:name w:val="Table Grid Report121"/>
    <w:basedOn w:val="ad"/>
    <w:next w:val="af9"/>
    <w:rsid w:val="00803D53"/>
    <w:pPr>
      <w:spacing w:after="0" w:line="240" w:lineRule="auto"/>
    </w:pPr>
    <w:rPr>
      <w:rFonts w:ascii="Arial" w:eastAsia="Calibri" w:hAnsi="Arial"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vAlign w:val="center"/>
    </w:tcPr>
  </w:style>
  <w:style w:type="table" w:customStyle="1" w:styleId="TableGridReport1111">
    <w:name w:val="Table Grid Report1111"/>
    <w:basedOn w:val="ad"/>
    <w:next w:val="af9"/>
    <w:rsid w:val="00803D53"/>
    <w:pPr>
      <w:spacing w:after="0" w:line="240" w:lineRule="auto"/>
    </w:pPr>
    <w:rPr>
      <w:rFonts w:ascii="Arial" w:eastAsia="Calibri" w:hAnsi="Arial"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vAlign w:val="center"/>
    </w:tcPr>
  </w:style>
  <w:style w:type="character" w:customStyle="1" w:styleId="1f6">
    <w:name w:val="Заголовок Знак1"/>
    <w:basedOn w:val="ac"/>
    <w:link w:val="aff0"/>
    <w:uiPriority w:val="10"/>
    <w:rsid w:val="00803D53"/>
    <w:rPr>
      <w:rFonts w:asciiTheme="majorHAnsi" w:eastAsiaTheme="majorEastAsia" w:hAnsiTheme="majorHAnsi" w:cstheme="majorBidi"/>
      <w:spacing w:val="-10"/>
      <w:kern w:val="28"/>
      <w:sz w:val="56"/>
      <w:szCs w:val="56"/>
    </w:rPr>
  </w:style>
  <w:style w:type="numbering" w:customStyle="1" w:styleId="106">
    <w:name w:val="Нет списка10"/>
    <w:next w:val="ae"/>
    <w:uiPriority w:val="99"/>
    <w:semiHidden/>
    <w:unhideWhenUsed/>
    <w:rsid w:val="00803D53"/>
  </w:style>
  <w:style w:type="numbering" w:customStyle="1" w:styleId="180">
    <w:name w:val="Нет списка18"/>
    <w:next w:val="ae"/>
    <w:uiPriority w:val="99"/>
    <w:semiHidden/>
    <w:unhideWhenUsed/>
    <w:rsid w:val="00803D53"/>
  </w:style>
  <w:style w:type="numbering" w:customStyle="1" w:styleId="1121">
    <w:name w:val="Нет списка112"/>
    <w:next w:val="ae"/>
    <w:uiPriority w:val="99"/>
    <w:semiHidden/>
    <w:unhideWhenUsed/>
    <w:rsid w:val="00803D53"/>
  </w:style>
  <w:style w:type="numbering" w:customStyle="1" w:styleId="270">
    <w:name w:val="Нет списка27"/>
    <w:next w:val="ae"/>
    <w:uiPriority w:val="99"/>
    <w:semiHidden/>
    <w:unhideWhenUsed/>
    <w:rsid w:val="00803D53"/>
  </w:style>
  <w:style w:type="numbering" w:customStyle="1" w:styleId="320">
    <w:name w:val="Нет списка32"/>
    <w:next w:val="ae"/>
    <w:uiPriority w:val="99"/>
    <w:semiHidden/>
    <w:unhideWhenUsed/>
    <w:rsid w:val="00803D53"/>
  </w:style>
  <w:style w:type="numbering" w:customStyle="1" w:styleId="1210">
    <w:name w:val="Нет списка121"/>
    <w:next w:val="ae"/>
    <w:uiPriority w:val="99"/>
    <w:semiHidden/>
    <w:unhideWhenUsed/>
    <w:rsid w:val="00803D53"/>
  </w:style>
  <w:style w:type="numbering" w:customStyle="1" w:styleId="2121">
    <w:name w:val="Нет списка212"/>
    <w:next w:val="ae"/>
    <w:uiPriority w:val="99"/>
    <w:semiHidden/>
    <w:unhideWhenUsed/>
    <w:rsid w:val="00803D53"/>
  </w:style>
  <w:style w:type="numbering" w:customStyle="1" w:styleId="410">
    <w:name w:val="Нет списка41"/>
    <w:next w:val="ae"/>
    <w:uiPriority w:val="99"/>
    <w:semiHidden/>
    <w:unhideWhenUsed/>
    <w:rsid w:val="00803D53"/>
  </w:style>
  <w:style w:type="numbering" w:customStyle="1" w:styleId="1310">
    <w:name w:val="Нет списка131"/>
    <w:next w:val="ae"/>
    <w:uiPriority w:val="99"/>
    <w:semiHidden/>
    <w:unhideWhenUsed/>
    <w:rsid w:val="00803D53"/>
  </w:style>
  <w:style w:type="numbering" w:customStyle="1" w:styleId="2210">
    <w:name w:val="Нет списка221"/>
    <w:next w:val="ae"/>
    <w:uiPriority w:val="99"/>
    <w:semiHidden/>
    <w:unhideWhenUsed/>
    <w:rsid w:val="00803D53"/>
  </w:style>
  <w:style w:type="numbering" w:customStyle="1" w:styleId="510">
    <w:name w:val="Нет списка51"/>
    <w:next w:val="ae"/>
    <w:uiPriority w:val="99"/>
    <w:semiHidden/>
    <w:unhideWhenUsed/>
    <w:rsid w:val="00803D53"/>
  </w:style>
  <w:style w:type="numbering" w:customStyle="1" w:styleId="141">
    <w:name w:val="Нет списка141"/>
    <w:next w:val="ae"/>
    <w:uiPriority w:val="99"/>
    <w:semiHidden/>
    <w:unhideWhenUsed/>
    <w:rsid w:val="00803D53"/>
  </w:style>
  <w:style w:type="numbering" w:customStyle="1" w:styleId="2310">
    <w:name w:val="Нет списка231"/>
    <w:next w:val="ae"/>
    <w:uiPriority w:val="99"/>
    <w:semiHidden/>
    <w:unhideWhenUsed/>
    <w:rsid w:val="00803D53"/>
  </w:style>
  <w:style w:type="numbering" w:customStyle="1" w:styleId="610">
    <w:name w:val="Нет списка61"/>
    <w:next w:val="ae"/>
    <w:uiPriority w:val="99"/>
    <w:semiHidden/>
    <w:unhideWhenUsed/>
    <w:rsid w:val="00803D53"/>
  </w:style>
  <w:style w:type="numbering" w:customStyle="1" w:styleId="151">
    <w:name w:val="Нет списка151"/>
    <w:next w:val="ae"/>
    <w:uiPriority w:val="99"/>
    <w:semiHidden/>
    <w:unhideWhenUsed/>
    <w:rsid w:val="00803D53"/>
  </w:style>
  <w:style w:type="numbering" w:customStyle="1" w:styleId="241">
    <w:name w:val="Нет списка241"/>
    <w:next w:val="ae"/>
    <w:uiPriority w:val="99"/>
    <w:semiHidden/>
    <w:unhideWhenUsed/>
    <w:rsid w:val="00803D53"/>
  </w:style>
  <w:style w:type="numbering" w:customStyle="1" w:styleId="710">
    <w:name w:val="Нет списка71"/>
    <w:next w:val="ae"/>
    <w:uiPriority w:val="99"/>
    <w:semiHidden/>
    <w:unhideWhenUsed/>
    <w:rsid w:val="00803D53"/>
  </w:style>
  <w:style w:type="numbering" w:customStyle="1" w:styleId="161">
    <w:name w:val="Нет списка161"/>
    <w:next w:val="ae"/>
    <w:uiPriority w:val="99"/>
    <w:semiHidden/>
    <w:unhideWhenUsed/>
    <w:rsid w:val="00803D53"/>
  </w:style>
  <w:style w:type="numbering" w:customStyle="1" w:styleId="251">
    <w:name w:val="Нет списка251"/>
    <w:next w:val="ae"/>
    <w:uiPriority w:val="99"/>
    <w:semiHidden/>
    <w:unhideWhenUsed/>
    <w:rsid w:val="00803D53"/>
  </w:style>
  <w:style w:type="numbering" w:customStyle="1" w:styleId="190">
    <w:name w:val="Нет списка19"/>
    <w:next w:val="ae"/>
    <w:uiPriority w:val="99"/>
    <w:semiHidden/>
    <w:unhideWhenUsed/>
    <w:rsid w:val="00803D53"/>
  </w:style>
  <w:style w:type="numbering" w:customStyle="1" w:styleId="1100">
    <w:name w:val="Нет списка110"/>
    <w:next w:val="ae"/>
    <w:uiPriority w:val="99"/>
    <w:semiHidden/>
    <w:unhideWhenUsed/>
    <w:rsid w:val="00803D53"/>
  </w:style>
  <w:style w:type="numbering" w:customStyle="1" w:styleId="1130">
    <w:name w:val="Нет списка113"/>
    <w:next w:val="ae"/>
    <w:uiPriority w:val="99"/>
    <w:semiHidden/>
    <w:unhideWhenUsed/>
    <w:rsid w:val="00803D53"/>
  </w:style>
  <w:style w:type="numbering" w:customStyle="1" w:styleId="280">
    <w:name w:val="Нет списка28"/>
    <w:next w:val="ae"/>
    <w:uiPriority w:val="99"/>
    <w:semiHidden/>
    <w:unhideWhenUsed/>
    <w:rsid w:val="00803D53"/>
  </w:style>
  <w:style w:type="numbering" w:customStyle="1" w:styleId="330">
    <w:name w:val="Нет списка33"/>
    <w:next w:val="ae"/>
    <w:uiPriority w:val="99"/>
    <w:semiHidden/>
    <w:unhideWhenUsed/>
    <w:rsid w:val="00803D53"/>
  </w:style>
  <w:style w:type="numbering" w:customStyle="1" w:styleId="1220">
    <w:name w:val="Нет списка122"/>
    <w:next w:val="ae"/>
    <w:uiPriority w:val="99"/>
    <w:semiHidden/>
    <w:unhideWhenUsed/>
    <w:rsid w:val="00803D53"/>
  </w:style>
  <w:style w:type="numbering" w:customStyle="1" w:styleId="2130">
    <w:name w:val="Нет списка213"/>
    <w:next w:val="ae"/>
    <w:uiPriority w:val="99"/>
    <w:semiHidden/>
    <w:unhideWhenUsed/>
    <w:rsid w:val="00803D53"/>
  </w:style>
  <w:style w:type="numbering" w:customStyle="1" w:styleId="420">
    <w:name w:val="Нет списка42"/>
    <w:next w:val="ae"/>
    <w:uiPriority w:val="99"/>
    <w:semiHidden/>
    <w:unhideWhenUsed/>
    <w:rsid w:val="00803D53"/>
  </w:style>
  <w:style w:type="numbering" w:customStyle="1" w:styleId="1320">
    <w:name w:val="Нет списка132"/>
    <w:next w:val="ae"/>
    <w:uiPriority w:val="99"/>
    <w:semiHidden/>
    <w:unhideWhenUsed/>
    <w:rsid w:val="00803D53"/>
  </w:style>
  <w:style w:type="numbering" w:customStyle="1" w:styleId="222">
    <w:name w:val="Нет списка222"/>
    <w:next w:val="ae"/>
    <w:uiPriority w:val="99"/>
    <w:semiHidden/>
    <w:unhideWhenUsed/>
    <w:rsid w:val="00803D53"/>
  </w:style>
  <w:style w:type="numbering" w:customStyle="1" w:styleId="520">
    <w:name w:val="Нет списка52"/>
    <w:next w:val="ae"/>
    <w:uiPriority w:val="99"/>
    <w:semiHidden/>
    <w:unhideWhenUsed/>
    <w:rsid w:val="00803D53"/>
  </w:style>
  <w:style w:type="numbering" w:customStyle="1" w:styleId="142">
    <w:name w:val="Нет списка142"/>
    <w:next w:val="ae"/>
    <w:uiPriority w:val="99"/>
    <w:semiHidden/>
    <w:unhideWhenUsed/>
    <w:rsid w:val="00803D53"/>
  </w:style>
  <w:style w:type="numbering" w:customStyle="1" w:styleId="232">
    <w:name w:val="Нет списка232"/>
    <w:next w:val="ae"/>
    <w:uiPriority w:val="99"/>
    <w:semiHidden/>
    <w:unhideWhenUsed/>
    <w:rsid w:val="00803D53"/>
  </w:style>
  <w:style w:type="numbering" w:customStyle="1" w:styleId="620">
    <w:name w:val="Нет списка62"/>
    <w:next w:val="ae"/>
    <w:uiPriority w:val="99"/>
    <w:semiHidden/>
    <w:unhideWhenUsed/>
    <w:rsid w:val="00803D53"/>
  </w:style>
  <w:style w:type="numbering" w:customStyle="1" w:styleId="152">
    <w:name w:val="Нет списка152"/>
    <w:next w:val="ae"/>
    <w:uiPriority w:val="99"/>
    <w:semiHidden/>
    <w:unhideWhenUsed/>
    <w:rsid w:val="00803D53"/>
  </w:style>
  <w:style w:type="numbering" w:customStyle="1" w:styleId="242">
    <w:name w:val="Нет списка242"/>
    <w:next w:val="ae"/>
    <w:uiPriority w:val="99"/>
    <w:semiHidden/>
    <w:unhideWhenUsed/>
    <w:rsid w:val="00803D53"/>
  </w:style>
  <w:style w:type="numbering" w:customStyle="1" w:styleId="720">
    <w:name w:val="Нет списка72"/>
    <w:next w:val="ae"/>
    <w:uiPriority w:val="99"/>
    <w:semiHidden/>
    <w:unhideWhenUsed/>
    <w:rsid w:val="00803D53"/>
  </w:style>
  <w:style w:type="numbering" w:customStyle="1" w:styleId="162">
    <w:name w:val="Нет списка162"/>
    <w:next w:val="ae"/>
    <w:uiPriority w:val="99"/>
    <w:semiHidden/>
    <w:unhideWhenUsed/>
    <w:rsid w:val="00803D53"/>
  </w:style>
  <w:style w:type="numbering" w:customStyle="1" w:styleId="252">
    <w:name w:val="Нет списка252"/>
    <w:next w:val="ae"/>
    <w:uiPriority w:val="99"/>
    <w:semiHidden/>
    <w:unhideWhenUsed/>
    <w:rsid w:val="00803D53"/>
  </w:style>
  <w:style w:type="table" w:customStyle="1" w:styleId="11120">
    <w:name w:val="Таблица простая 1112"/>
    <w:basedOn w:val="ad"/>
    <w:uiPriority w:val="41"/>
    <w:rsid w:val="00803D53"/>
    <w:pPr>
      <w:spacing w:after="0" w:line="240" w:lineRule="auto"/>
      <w:ind w:firstLine="709"/>
      <w:jc w:val="both"/>
    </w:pPr>
    <w:rPr>
      <w:rFonts w:ascii="Arial" w:eastAsia="Calibri" w:hAnsi="Arial" w:cs="Times New Roman"/>
      <w:kern w:val="0"/>
      <w:sz w:val="24"/>
      <w:szCs w:val="24"/>
      <w14:ligatures w14:val="non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12">
    <w:name w:val="Таблица простая 2112"/>
    <w:basedOn w:val="ad"/>
    <w:uiPriority w:val="42"/>
    <w:rsid w:val="00803D53"/>
    <w:pPr>
      <w:spacing w:after="0" w:line="240" w:lineRule="auto"/>
      <w:ind w:firstLine="709"/>
      <w:jc w:val="both"/>
    </w:pPr>
    <w:rPr>
      <w:rFonts w:ascii="Arial" w:eastAsia="Calibri" w:hAnsi="Arial" w:cs="Times New Roman"/>
      <w:kern w:val="0"/>
      <w:sz w:val="24"/>
      <w:szCs w:val="24"/>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12">
    <w:name w:val="Таблица простая 3112"/>
    <w:basedOn w:val="ad"/>
    <w:uiPriority w:val="43"/>
    <w:rsid w:val="00803D53"/>
    <w:pPr>
      <w:spacing w:after="0" w:line="240" w:lineRule="auto"/>
      <w:ind w:firstLine="709"/>
      <w:jc w:val="both"/>
    </w:pPr>
    <w:rPr>
      <w:rFonts w:ascii="Arial" w:eastAsia="Calibri" w:hAnsi="Arial" w:cs="Times New Roman"/>
      <w:kern w:val="0"/>
      <w:sz w:val="24"/>
      <w:szCs w:val="24"/>
      <w14:ligatures w14:val="non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00">
    <w:name w:val="Нет списка20"/>
    <w:next w:val="ae"/>
    <w:uiPriority w:val="99"/>
    <w:semiHidden/>
    <w:unhideWhenUsed/>
    <w:rsid w:val="00487AF2"/>
  </w:style>
  <w:style w:type="numbering" w:customStyle="1" w:styleId="1140">
    <w:name w:val="Нет списка114"/>
    <w:next w:val="ae"/>
    <w:uiPriority w:val="99"/>
    <w:semiHidden/>
    <w:unhideWhenUsed/>
    <w:rsid w:val="00487AF2"/>
  </w:style>
  <w:style w:type="numbering" w:customStyle="1" w:styleId="1150">
    <w:name w:val="Нет списка115"/>
    <w:next w:val="ae"/>
    <w:uiPriority w:val="99"/>
    <w:semiHidden/>
    <w:unhideWhenUsed/>
    <w:rsid w:val="00487AF2"/>
  </w:style>
  <w:style w:type="numbering" w:customStyle="1" w:styleId="290">
    <w:name w:val="Нет списка29"/>
    <w:next w:val="ae"/>
    <w:uiPriority w:val="99"/>
    <w:semiHidden/>
    <w:unhideWhenUsed/>
    <w:rsid w:val="00487AF2"/>
  </w:style>
  <w:style w:type="numbering" w:customStyle="1" w:styleId="340">
    <w:name w:val="Нет списка34"/>
    <w:next w:val="ae"/>
    <w:uiPriority w:val="99"/>
    <w:semiHidden/>
    <w:unhideWhenUsed/>
    <w:rsid w:val="00487AF2"/>
  </w:style>
  <w:style w:type="numbering" w:customStyle="1" w:styleId="1230">
    <w:name w:val="Нет списка123"/>
    <w:next w:val="ae"/>
    <w:uiPriority w:val="99"/>
    <w:semiHidden/>
    <w:unhideWhenUsed/>
    <w:rsid w:val="00487AF2"/>
  </w:style>
  <w:style w:type="numbering" w:customStyle="1" w:styleId="2140">
    <w:name w:val="Нет списка214"/>
    <w:next w:val="ae"/>
    <w:uiPriority w:val="99"/>
    <w:semiHidden/>
    <w:unhideWhenUsed/>
    <w:rsid w:val="00487AF2"/>
  </w:style>
  <w:style w:type="numbering" w:customStyle="1" w:styleId="430">
    <w:name w:val="Нет списка43"/>
    <w:next w:val="ae"/>
    <w:uiPriority w:val="99"/>
    <w:semiHidden/>
    <w:unhideWhenUsed/>
    <w:rsid w:val="00487AF2"/>
  </w:style>
  <w:style w:type="numbering" w:customStyle="1" w:styleId="1331">
    <w:name w:val="Нет списка133"/>
    <w:next w:val="ae"/>
    <w:uiPriority w:val="99"/>
    <w:semiHidden/>
    <w:unhideWhenUsed/>
    <w:rsid w:val="00487AF2"/>
  </w:style>
  <w:style w:type="numbering" w:customStyle="1" w:styleId="223">
    <w:name w:val="Нет списка223"/>
    <w:next w:val="ae"/>
    <w:uiPriority w:val="99"/>
    <w:semiHidden/>
    <w:unhideWhenUsed/>
    <w:rsid w:val="00487AF2"/>
  </w:style>
  <w:style w:type="numbering" w:customStyle="1" w:styleId="53">
    <w:name w:val="Нет списка53"/>
    <w:next w:val="ae"/>
    <w:uiPriority w:val="99"/>
    <w:semiHidden/>
    <w:unhideWhenUsed/>
    <w:rsid w:val="00487AF2"/>
  </w:style>
  <w:style w:type="numbering" w:customStyle="1" w:styleId="143">
    <w:name w:val="Нет списка143"/>
    <w:next w:val="ae"/>
    <w:uiPriority w:val="99"/>
    <w:semiHidden/>
    <w:unhideWhenUsed/>
    <w:rsid w:val="00487AF2"/>
  </w:style>
  <w:style w:type="numbering" w:customStyle="1" w:styleId="233">
    <w:name w:val="Нет списка233"/>
    <w:next w:val="ae"/>
    <w:uiPriority w:val="99"/>
    <w:semiHidden/>
    <w:unhideWhenUsed/>
    <w:rsid w:val="00487AF2"/>
  </w:style>
  <w:style w:type="numbering" w:customStyle="1" w:styleId="63">
    <w:name w:val="Нет списка63"/>
    <w:next w:val="ae"/>
    <w:uiPriority w:val="99"/>
    <w:semiHidden/>
    <w:unhideWhenUsed/>
    <w:rsid w:val="00487AF2"/>
  </w:style>
  <w:style w:type="numbering" w:customStyle="1" w:styleId="153">
    <w:name w:val="Нет списка153"/>
    <w:next w:val="ae"/>
    <w:uiPriority w:val="99"/>
    <w:semiHidden/>
    <w:unhideWhenUsed/>
    <w:rsid w:val="00487AF2"/>
  </w:style>
  <w:style w:type="numbering" w:customStyle="1" w:styleId="243">
    <w:name w:val="Нет списка243"/>
    <w:next w:val="ae"/>
    <w:uiPriority w:val="99"/>
    <w:semiHidden/>
    <w:unhideWhenUsed/>
    <w:rsid w:val="00487AF2"/>
  </w:style>
  <w:style w:type="numbering" w:customStyle="1" w:styleId="73">
    <w:name w:val="Нет списка73"/>
    <w:next w:val="ae"/>
    <w:uiPriority w:val="99"/>
    <w:semiHidden/>
    <w:unhideWhenUsed/>
    <w:rsid w:val="00487AF2"/>
  </w:style>
  <w:style w:type="numbering" w:customStyle="1" w:styleId="163">
    <w:name w:val="Нет списка163"/>
    <w:next w:val="ae"/>
    <w:uiPriority w:val="99"/>
    <w:semiHidden/>
    <w:unhideWhenUsed/>
    <w:rsid w:val="00487AF2"/>
  </w:style>
  <w:style w:type="numbering" w:customStyle="1" w:styleId="253">
    <w:name w:val="Нет списка253"/>
    <w:next w:val="ae"/>
    <w:uiPriority w:val="99"/>
    <w:semiHidden/>
    <w:unhideWhenUsed/>
    <w:rsid w:val="00487AF2"/>
  </w:style>
  <w:style w:type="numbering" w:customStyle="1" w:styleId="300">
    <w:name w:val="Нет списка30"/>
    <w:next w:val="ae"/>
    <w:uiPriority w:val="99"/>
    <w:semiHidden/>
    <w:unhideWhenUsed/>
    <w:rsid w:val="00A32A74"/>
  </w:style>
  <w:style w:type="numbering" w:customStyle="1" w:styleId="1160">
    <w:name w:val="Нет списка116"/>
    <w:next w:val="ae"/>
    <w:uiPriority w:val="99"/>
    <w:semiHidden/>
    <w:unhideWhenUsed/>
    <w:rsid w:val="00A32A74"/>
  </w:style>
  <w:style w:type="numbering" w:customStyle="1" w:styleId="1170">
    <w:name w:val="Нет списка117"/>
    <w:next w:val="ae"/>
    <w:uiPriority w:val="99"/>
    <w:semiHidden/>
    <w:unhideWhenUsed/>
    <w:rsid w:val="00A32A74"/>
  </w:style>
  <w:style w:type="numbering" w:customStyle="1" w:styleId="2100">
    <w:name w:val="Нет списка210"/>
    <w:next w:val="ae"/>
    <w:uiPriority w:val="99"/>
    <w:semiHidden/>
    <w:unhideWhenUsed/>
    <w:rsid w:val="00A32A74"/>
  </w:style>
  <w:style w:type="numbering" w:customStyle="1" w:styleId="350">
    <w:name w:val="Нет списка35"/>
    <w:next w:val="ae"/>
    <w:uiPriority w:val="99"/>
    <w:semiHidden/>
    <w:unhideWhenUsed/>
    <w:rsid w:val="00A32A74"/>
  </w:style>
  <w:style w:type="numbering" w:customStyle="1" w:styleId="1240">
    <w:name w:val="Нет списка124"/>
    <w:next w:val="ae"/>
    <w:uiPriority w:val="99"/>
    <w:semiHidden/>
    <w:unhideWhenUsed/>
    <w:rsid w:val="00A32A74"/>
  </w:style>
  <w:style w:type="numbering" w:customStyle="1" w:styleId="215">
    <w:name w:val="Нет списка215"/>
    <w:next w:val="ae"/>
    <w:uiPriority w:val="99"/>
    <w:semiHidden/>
    <w:unhideWhenUsed/>
    <w:rsid w:val="00A32A74"/>
  </w:style>
  <w:style w:type="numbering" w:customStyle="1" w:styleId="440">
    <w:name w:val="Нет списка44"/>
    <w:next w:val="ae"/>
    <w:uiPriority w:val="99"/>
    <w:semiHidden/>
    <w:unhideWhenUsed/>
    <w:rsid w:val="00A32A74"/>
  </w:style>
  <w:style w:type="numbering" w:customStyle="1" w:styleId="134">
    <w:name w:val="Нет списка134"/>
    <w:next w:val="ae"/>
    <w:uiPriority w:val="99"/>
    <w:semiHidden/>
    <w:unhideWhenUsed/>
    <w:rsid w:val="00A32A74"/>
  </w:style>
  <w:style w:type="numbering" w:customStyle="1" w:styleId="224">
    <w:name w:val="Нет списка224"/>
    <w:next w:val="ae"/>
    <w:uiPriority w:val="99"/>
    <w:semiHidden/>
    <w:unhideWhenUsed/>
    <w:rsid w:val="00A32A74"/>
  </w:style>
  <w:style w:type="numbering" w:customStyle="1" w:styleId="54">
    <w:name w:val="Нет списка54"/>
    <w:next w:val="ae"/>
    <w:uiPriority w:val="99"/>
    <w:semiHidden/>
    <w:unhideWhenUsed/>
    <w:rsid w:val="00A32A74"/>
  </w:style>
  <w:style w:type="numbering" w:customStyle="1" w:styleId="144">
    <w:name w:val="Нет списка144"/>
    <w:next w:val="ae"/>
    <w:uiPriority w:val="99"/>
    <w:semiHidden/>
    <w:unhideWhenUsed/>
    <w:rsid w:val="00A32A74"/>
  </w:style>
  <w:style w:type="numbering" w:customStyle="1" w:styleId="234">
    <w:name w:val="Нет списка234"/>
    <w:next w:val="ae"/>
    <w:uiPriority w:val="99"/>
    <w:semiHidden/>
    <w:unhideWhenUsed/>
    <w:rsid w:val="00A32A74"/>
  </w:style>
  <w:style w:type="numbering" w:customStyle="1" w:styleId="64">
    <w:name w:val="Нет списка64"/>
    <w:next w:val="ae"/>
    <w:uiPriority w:val="99"/>
    <w:semiHidden/>
    <w:unhideWhenUsed/>
    <w:rsid w:val="00A32A74"/>
  </w:style>
  <w:style w:type="numbering" w:customStyle="1" w:styleId="154">
    <w:name w:val="Нет списка154"/>
    <w:next w:val="ae"/>
    <w:uiPriority w:val="99"/>
    <w:semiHidden/>
    <w:unhideWhenUsed/>
    <w:rsid w:val="00A32A74"/>
  </w:style>
  <w:style w:type="numbering" w:customStyle="1" w:styleId="244">
    <w:name w:val="Нет списка244"/>
    <w:next w:val="ae"/>
    <w:uiPriority w:val="99"/>
    <w:semiHidden/>
    <w:unhideWhenUsed/>
    <w:rsid w:val="00A32A74"/>
  </w:style>
  <w:style w:type="numbering" w:customStyle="1" w:styleId="74">
    <w:name w:val="Нет списка74"/>
    <w:next w:val="ae"/>
    <w:uiPriority w:val="99"/>
    <w:semiHidden/>
    <w:unhideWhenUsed/>
    <w:rsid w:val="00A32A74"/>
  </w:style>
  <w:style w:type="numbering" w:customStyle="1" w:styleId="164">
    <w:name w:val="Нет списка164"/>
    <w:next w:val="ae"/>
    <w:uiPriority w:val="99"/>
    <w:semiHidden/>
    <w:unhideWhenUsed/>
    <w:rsid w:val="00A32A74"/>
  </w:style>
  <w:style w:type="numbering" w:customStyle="1" w:styleId="254">
    <w:name w:val="Нет списка254"/>
    <w:next w:val="ae"/>
    <w:uiPriority w:val="99"/>
    <w:semiHidden/>
    <w:unhideWhenUsed/>
    <w:rsid w:val="00A32A74"/>
  </w:style>
  <w:style w:type="numbering" w:customStyle="1" w:styleId="360">
    <w:name w:val="Нет списка36"/>
    <w:next w:val="ae"/>
    <w:uiPriority w:val="99"/>
    <w:semiHidden/>
    <w:unhideWhenUsed/>
    <w:rsid w:val="00A57524"/>
  </w:style>
  <w:style w:type="numbering" w:customStyle="1" w:styleId="1180">
    <w:name w:val="Нет списка118"/>
    <w:next w:val="ae"/>
    <w:uiPriority w:val="99"/>
    <w:semiHidden/>
    <w:unhideWhenUsed/>
    <w:rsid w:val="00A57524"/>
  </w:style>
  <w:style w:type="numbering" w:customStyle="1" w:styleId="119">
    <w:name w:val="Нет списка119"/>
    <w:next w:val="ae"/>
    <w:uiPriority w:val="99"/>
    <w:semiHidden/>
    <w:unhideWhenUsed/>
    <w:rsid w:val="00A57524"/>
  </w:style>
  <w:style w:type="numbering" w:customStyle="1" w:styleId="216">
    <w:name w:val="Нет списка216"/>
    <w:next w:val="ae"/>
    <w:uiPriority w:val="99"/>
    <w:semiHidden/>
    <w:unhideWhenUsed/>
    <w:rsid w:val="00A57524"/>
  </w:style>
  <w:style w:type="numbering" w:customStyle="1" w:styleId="370">
    <w:name w:val="Нет списка37"/>
    <w:next w:val="ae"/>
    <w:uiPriority w:val="99"/>
    <w:semiHidden/>
    <w:unhideWhenUsed/>
    <w:rsid w:val="00A57524"/>
  </w:style>
  <w:style w:type="numbering" w:customStyle="1" w:styleId="1250">
    <w:name w:val="Нет списка125"/>
    <w:next w:val="ae"/>
    <w:uiPriority w:val="99"/>
    <w:semiHidden/>
    <w:unhideWhenUsed/>
    <w:rsid w:val="00A57524"/>
  </w:style>
  <w:style w:type="numbering" w:customStyle="1" w:styleId="217">
    <w:name w:val="Нет списка217"/>
    <w:next w:val="ae"/>
    <w:uiPriority w:val="99"/>
    <w:semiHidden/>
    <w:unhideWhenUsed/>
    <w:rsid w:val="00A57524"/>
  </w:style>
  <w:style w:type="numbering" w:customStyle="1" w:styleId="45">
    <w:name w:val="Нет списка45"/>
    <w:next w:val="ae"/>
    <w:uiPriority w:val="99"/>
    <w:semiHidden/>
    <w:unhideWhenUsed/>
    <w:rsid w:val="00A57524"/>
  </w:style>
  <w:style w:type="numbering" w:customStyle="1" w:styleId="1350">
    <w:name w:val="Нет списка135"/>
    <w:next w:val="ae"/>
    <w:uiPriority w:val="99"/>
    <w:semiHidden/>
    <w:unhideWhenUsed/>
    <w:rsid w:val="00A57524"/>
  </w:style>
  <w:style w:type="numbering" w:customStyle="1" w:styleId="225">
    <w:name w:val="Нет списка225"/>
    <w:next w:val="ae"/>
    <w:uiPriority w:val="99"/>
    <w:semiHidden/>
    <w:unhideWhenUsed/>
    <w:rsid w:val="00A57524"/>
  </w:style>
  <w:style w:type="numbering" w:customStyle="1" w:styleId="55">
    <w:name w:val="Нет списка55"/>
    <w:next w:val="ae"/>
    <w:uiPriority w:val="99"/>
    <w:semiHidden/>
    <w:unhideWhenUsed/>
    <w:rsid w:val="00A57524"/>
  </w:style>
  <w:style w:type="numbering" w:customStyle="1" w:styleId="145">
    <w:name w:val="Нет списка145"/>
    <w:next w:val="ae"/>
    <w:uiPriority w:val="99"/>
    <w:semiHidden/>
    <w:unhideWhenUsed/>
    <w:rsid w:val="00A57524"/>
  </w:style>
  <w:style w:type="numbering" w:customStyle="1" w:styleId="235">
    <w:name w:val="Нет списка235"/>
    <w:next w:val="ae"/>
    <w:uiPriority w:val="99"/>
    <w:semiHidden/>
    <w:unhideWhenUsed/>
    <w:rsid w:val="00A57524"/>
  </w:style>
  <w:style w:type="numbering" w:customStyle="1" w:styleId="65">
    <w:name w:val="Нет списка65"/>
    <w:next w:val="ae"/>
    <w:uiPriority w:val="99"/>
    <w:semiHidden/>
    <w:unhideWhenUsed/>
    <w:rsid w:val="00A57524"/>
  </w:style>
  <w:style w:type="numbering" w:customStyle="1" w:styleId="155">
    <w:name w:val="Нет списка155"/>
    <w:next w:val="ae"/>
    <w:uiPriority w:val="99"/>
    <w:semiHidden/>
    <w:unhideWhenUsed/>
    <w:rsid w:val="00A57524"/>
  </w:style>
  <w:style w:type="numbering" w:customStyle="1" w:styleId="245">
    <w:name w:val="Нет списка245"/>
    <w:next w:val="ae"/>
    <w:uiPriority w:val="99"/>
    <w:semiHidden/>
    <w:unhideWhenUsed/>
    <w:rsid w:val="00A57524"/>
  </w:style>
  <w:style w:type="numbering" w:customStyle="1" w:styleId="75">
    <w:name w:val="Нет списка75"/>
    <w:next w:val="ae"/>
    <w:uiPriority w:val="99"/>
    <w:semiHidden/>
    <w:unhideWhenUsed/>
    <w:rsid w:val="00A57524"/>
  </w:style>
  <w:style w:type="numbering" w:customStyle="1" w:styleId="165">
    <w:name w:val="Нет списка165"/>
    <w:next w:val="ae"/>
    <w:uiPriority w:val="99"/>
    <w:semiHidden/>
    <w:unhideWhenUsed/>
    <w:rsid w:val="00A57524"/>
  </w:style>
  <w:style w:type="numbering" w:customStyle="1" w:styleId="255">
    <w:name w:val="Нет списка255"/>
    <w:next w:val="ae"/>
    <w:uiPriority w:val="99"/>
    <w:semiHidden/>
    <w:unhideWhenUsed/>
    <w:rsid w:val="00A57524"/>
  </w:style>
  <w:style w:type="numbering" w:customStyle="1" w:styleId="380">
    <w:name w:val="Нет списка38"/>
    <w:next w:val="ae"/>
    <w:uiPriority w:val="99"/>
    <w:semiHidden/>
    <w:unhideWhenUsed/>
    <w:rsid w:val="00D83631"/>
  </w:style>
  <w:style w:type="numbering" w:customStyle="1" w:styleId="1200">
    <w:name w:val="Нет списка120"/>
    <w:next w:val="ae"/>
    <w:uiPriority w:val="99"/>
    <w:semiHidden/>
    <w:unhideWhenUsed/>
    <w:rsid w:val="00D83631"/>
  </w:style>
  <w:style w:type="numbering" w:customStyle="1" w:styleId="11100">
    <w:name w:val="Нет списка1110"/>
    <w:next w:val="ae"/>
    <w:uiPriority w:val="99"/>
    <w:semiHidden/>
    <w:unhideWhenUsed/>
    <w:rsid w:val="00D83631"/>
  </w:style>
  <w:style w:type="numbering" w:customStyle="1" w:styleId="218">
    <w:name w:val="Нет списка218"/>
    <w:next w:val="ae"/>
    <w:uiPriority w:val="99"/>
    <w:semiHidden/>
    <w:unhideWhenUsed/>
    <w:rsid w:val="00D83631"/>
  </w:style>
  <w:style w:type="numbering" w:customStyle="1" w:styleId="390">
    <w:name w:val="Нет списка39"/>
    <w:next w:val="ae"/>
    <w:uiPriority w:val="99"/>
    <w:semiHidden/>
    <w:unhideWhenUsed/>
    <w:rsid w:val="00D83631"/>
  </w:style>
  <w:style w:type="numbering" w:customStyle="1" w:styleId="1260">
    <w:name w:val="Нет списка126"/>
    <w:next w:val="ae"/>
    <w:uiPriority w:val="99"/>
    <w:semiHidden/>
    <w:unhideWhenUsed/>
    <w:rsid w:val="00D83631"/>
  </w:style>
  <w:style w:type="numbering" w:customStyle="1" w:styleId="219">
    <w:name w:val="Нет списка219"/>
    <w:next w:val="ae"/>
    <w:uiPriority w:val="99"/>
    <w:semiHidden/>
    <w:unhideWhenUsed/>
    <w:rsid w:val="00D83631"/>
  </w:style>
  <w:style w:type="numbering" w:customStyle="1" w:styleId="46">
    <w:name w:val="Нет списка46"/>
    <w:next w:val="ae"/>
    <w:uiPriority w:val="99"/>
    <w:semiHidden/>
    <w:unhideWhenUsed/>
    <w:rsid w:val="00D83631"/>
  </w:style>
  <w:style w:type="numbering" w:customStyle="1" w:styleId="136">
    <w:name w:val="Нет списка136"/>
    <w:next w:val="ae"/>
    <w:uiPriority w:val="99"/>
    <w:semiHidden/>
    <w:unhideWhenUsed/>
    <w:rsid w:val="00D83631"/>
  </w:style>
  <w:style w:type="numbering" w:customStyle="1" w:styleId="226">
    <w:name w:val="Нет списка226"/>
    <w:next w:val="ae"/>
    <w:uiPriority w:val="99"/>
    <w:semiHidden/>
    <w:unhideWhenUsed/>
    <w:rsid w:val="00D83631"/>
  </w:style>
  <w:style w:type="numbering" w:customStyle="1" w:styleId="56">
    <w:name w:val="Нет списка56"/>
    <w:next w:val="ae"/>
    <w:uiPriority w:val="99"/>
    <w:semiHidden/>
    <w:unhideWhenUsed/>
    <w:rsid w:val="00D83631"/>
  </w:style>
  <w:style w:type="numbering" w:customStyle="1" w:styleId="146">
    <w:name w:val="Нет списка146"/>
    <w:next w:val="ae"/>
    <w:uiPriority w:val="99"/>
    <w:semiHidden/>
    <w:unhideWhenUsed/>
    <w:rsid w:val="00D83631"/>
  </w:style>
  <w:style w:type="numbering" w:customStyle="1" w:styleId="236">
    <w:name w:val="Нет списка236"/>
    <w:next w:val="ae"/>
    <w:uiPriority w:val="99"/>
    <w:semiHidden/>
    <w:unhideWhenUsed/>
    <w:rsid w:val="00D83631"/>
  </w:style>
  <w:style w:type="numbering" w:customStyle="1" w:styleId="66">
    <w:name w:val="Нет списка66"/>
    <w:next w:val="ae"/>
    <w:uiPriority w:val="99"/>
    <w:semiHidden/>
    <w:unhideWhenUsed/>
    <w:rsid w:val="00D83631"/>
  </w:style>
  <w:style w:type="numbering" w:customStyle="1" w:styleId="156">
    <w:name w:val="Нет списка156"/>
    <w:next w:val="ae"/>
    <w:uiPriority w:val="99"/>
    <w:semiHidden/>
    <w:unhideWhenUsed/>
    <w:rsid w:val="00D83631"/>
  </w:style>
  <w:style w:type="numbering" w:customStyle="1" w:styleId="246">
    <w:name w:val="Нет списка246"/>
    <w:next w:val="ae"/>
    <w:uiPriority w:val="99"/>
    <w:semiHidden/>
    <w:unhideWhenUsed/>
    <w:rsid w:val="00D83631"/>
  </w:style>
  <w:style w:type="numbering" w:customStyle="1" w:styleId="76">
    <w:name w:val="Нет списка76"/>
    <w:next w:val="ae"/>
    <w:uiPriority w:val="99"/>
    <w:semiHidden/>
    <w:unhideWhenUsed/>
    <w:rsid w:val="00D83631"/>
  </w:style>
  <w:style w:type="numbering" w:customStyle="1" w:styleId="166">
    <w:name w:val="Нет списка166"/>
    <w:next w:val="ae"/>
    <w:uiPriority w:val="99"/>
    <w:semiHidden/>
    <w:unhideWhenUsed/>
    <w:rsid w:val="00D83631"/>
  </w:style>
  <w:style w:type="numbering" w:customStyle="1" w:styleId="256">
    <w:name w:val="Нет списка256"/>
    <w:next w:val="ae"/>
    <w:uiPriority w:val="99"/>
    <w:semiHidden/>
    <w:unhideWhenUsed/>
    <w:rsid w:val="00D83631"/>
  </w:style>
  <w:style w:type="numbering" w:customStyle="1" w:styleId="400">
    <w:name w:val="Нет списка40"/>
    <w:next w:val="ae"/>
    <w:uiPriority w:val="99"/>
    <w:semiHidden/>
    <w:unhideWhenUsed/>
    <w:rsid w:val="00132D19"/>
  </w:style>
  <w:style w:type="numbering" w:customStyle="1" w:styleId="1270">
    <w:name w:val="Нет списка127"/>
    <w:next w:val="ae"/>
    <w:uiPriority w:val="99"/>
    <w:semiHidden/>
    <w:unhideWhenUsed/>
    <w:rsid w:val="00132D19"/>
  </w:style>
  <w:style w:type="numbering" w:customStyle="1" w:styleId="11121">
    <w:name w:val="Нет списка1112"/>
    <w:next w:val="ae"/>
    <w:uiPriority w:val="99"/>
    <w:semiHidden/>
    <w:unhideWhenUsed/>
    <w:rsid w:val="00132D19"/>
  </w:style>
  <w:style w:type="numbering" w:customStyle="1" w:styleId="2200">
    <w:name w:val="Нет списка220"/>
    <w:next w:val="ae"/>
    <w:uiPriority w:val="99"/>
    <w:semiHidden/>
    <w:unhideWhenUsed/>
    <w:rsid w:val="00132D19"/>
  </w:style>
  <w:style w:type="numbering" w:customStyle="1" w:styleId="3100">
    <w:name w:val="Нет списка310"/>
    <w:next w:val="ae"/>
    <w:uiPriority w:val="99"/>
    <w:semiHidden/>
    <w:unhideWhenUsed/>
    <w:rsid w:val="00132D19"/>
  </w:style>
  <w:style w:type="numbering" w:customStyle="1" w:styleId="128">
    <w:name w:val="Нет списка128"/>
    <w:next w:val="ae"/>
    <w:uiPriority w:val="99"/>
    <w:semiHidden/>
    <w:unhideWhenUsed/>
    <w:rsid w:val="00132D19"/>
  </w:style>
  <w:style w:type="numbering" w:customStyle="1" w:styleId="21100">
    <w:name w:val="Нет списка2110"/>
    <w:next w:val="ae"/>
    <w:uiPriority w:val="99"/>
    <w:semiHidden/>
    <w:unhideWhenUsed/>
    <w:rsid w:val="00132D19"/>
  </w:style>
  <w:style w:type="numbering" w:customStyle="1" w:styleId="47">
    <w:name w:val="Нет списка47"/>
    <w:next w:val="ae"/>
    <w:uiPriority w:val="99"/>
    <w:semiHidden/>
    <w:unhideWhenUsed/>
    <w:rsid w:val="00132D19"/>
  </w:style>
  <w:style w:type="numbering" w:customStyle="1" w:styleId="137">
    <w:name w:val="Нет списка137"/>
    <w:next w:val="ae"/>
    <w:uiPriority w:val="99"/>
    <w:semiHidden/>
    <w:unhideWhenUsed/>
    <w:rsid w:val="00132D19"/>
  </w:style>
  <w:style w:type="numbering" w:customStyle="1" w:styleId="227">
    <w:name w:val="Нет списка227"/>
    <w:next w:val="ae"/>
    <w:uiPriority w:val="99"/>
    <w:semiHidden/>
    <w:unhideWhenUsed/>
    <w:rsid w:val="00132D19"/>
  </w:style>
  <w:style w:type="numbering" w:customStyle="1" w:styleId="57">
    <w:name w:val="Нет списка57"/>
    <w:next w:val="ae"/>
    <w:uiPriority w:val="99"/>
    <w:semiHidden/>
    <w:unhideWhenUsed/>
    <w:rsid w:val="00132D19"/>
  </w:style>
  <w:style w:type="numbering" w:customStyle="1" w:styleId="147">
    <w:name w:val="Нет списка147"/>
    <w:next w:val="ae"/>
    <w:uiPriority w:val="99"/>
    <w:semiHidden/>
    <w:unhideWhenUsed/>
    <w:rsid w:val="00132D19"/>
  </w:style>
  <w:style w:type="numbering" w:customStyle="1" w:styleId="237">
    <w:name w:val="Нет списка237"/>
    <w:next w:val="ae"/>
    <w:uiPriority w:val="99"/>
    <w:semiHidden/>
    <w:unhideWhenUsed/>
    <w:rsid w:val="00132D19"/>
  </w:style>
  <w:style w:type="numbering" w:customStyle="1" w:styleId="67">
    <w:name w:val="Нет списка67"/>
    <w:next w:val="ae"/>
    <w:uiPriority w:val="99"/>
    <w:semiHidden/>
    <w:unhideWhenUsed/>
    <w:rsid w:val="00132D19"/>
  </w:style>
  <w:style w:type="numbering" w:customStyle="1" w:styleId="157">
    <w:name w:val="Нет списка157"/>
    <w:next w:val="ae"/>
    <w:uiPriority w:val="99"/>
    <w:semiHidden/>
    <w:unhideWhenUsed/>
    <w:rsid w:val="00132D19"/>
  </w:style>
  <w:style w:type="numbering" w:customStyle="1" w:styleId="247">
    <w:name w:val="Нет списка247"/>
    <w:next w:val="ae"/>
    <w:uiPriority w:val="99"/>
    <w:semiHidden/>
    <w:unhideWhenUsed/>
    <w:rsid w:val="00132D19"/>
  </w:style>
  <w:style w:type="numbering" w:customStyle="1" w:styleId="77">
    <w:name w:val="Нет списка77"/>
    <w:next w:val="ae"/>
    <w:uiPriority w:val="99"/>
    <w:semiHidden/>
    <w:unhideWhenUsed/>
    <w:rsid w:val="00132D19"/>
  </w:style>
  <w:style w:type="numbering" w:customStyle="1" w:styleId="167">
    <w:name w:val="Нет списка167"/>
    <w:next w:val="ae"/>
    <w:uiPriority w:val="99"/>
    <w:semiHidden/>
    <w:unhideWhenUsed/>
    <w:rsid w:val="00132D19"/>
  </w:style>
  <w:style w:type="numbering" w:customStyle="1" w:styleId="257">
    <w:name w:val="Нет списка257"/>
    <w:next w:val="ae"/>
    <w:uiPriority w:val="99"/>
    <w:semiHidden/>
    <w:unhideWhenUsed/>
    <w:rsid w:val="00132D19"/>
  </w:style>
  <w:style w:type="numbering" w:customStyle="1" w:styleId="48">
    <w:name w:val="Нет списка48"/>
    <w:next w:val="ae"/>
    <w:uiPriority w:val="99"/>
    <w:semiHidden/>
    <w:unhideWhenUsed/>
    <w:rsid w:val="00132D19"/>
  </w:style>
  <w:style w:type="numbering" w:customStyle="1" w:styleId="129">
    <w:name w:val="Нет списка129"/>
    <w:next w:val="ae"/>
    <w:uiPriority w:val="99"/>
    <w:semiHidden/>
    <w:unhideWhenUsed/>
    <w:rsid w:val="00132D19"/>
  </w:style>
  <w:style w:type="numbering" w:customStyle="1" w:styleId="11130">
    <w:name w:val="Нет списка1113"/>
    <w:next w:val="ae"/>
    <w:uiPriority w:val="99"/>
    <w:semiHidden/>
    <w:unhideWhenUsed/>
    <w:rsid w:val="00132D19"/>
  </w:style>
  <w:style w:type="numbering" w:customStyle="1" w:styleId="228">
    <w:name w:val="Нет списка228"/>
    <w:next w:val="ae"/>
    <w:uiPriority w:val="99"/>
    <w:semiHidden/>
    <w:unhideWhenUsed/>
    <w:rsid w:val="00132D19"/>
  </w:style>
  <w:style w:type="numbering" w:customStyle="1" w:styleId="3110">
    <w:name w:val="Нет списка311"/>
    <w:next w:val="ae"/>
    <w:uiPriority w:val="99"/>
    <w:semiHidden/>
    <w:unhideWhenUsed/>
    <w:rsid w:val="00132D19"/>
  </w:style>
  <w:style w:type="numbering" w:customStyle="1" w:styleId="12100">
    <w:name w:val="Нет списка1210"/>
    <w:next w:val="ae"/>
    <w:uiPriority w:val="99"/>
    <w:semiHidden/>
    <w:unhideWhenUsed/>
    <w:rsid w:val="00132D19"/>
  </w:style>
  <w:style w:type="numbering" w:customStyle="1" w:styleId="21111">
    <w:name w:val="Нет списка2111"/>
    <w:next w:val="ae"/>
    <w:uiPriority w:val="99"/>
    <w:semiHidden/>
    <w:unhideWhenUsed/>
    <w:rsid w:val="00132D19"/>
  </w:style>
  <w:style w:type="numbering" w:customStyle="1" w:styleId="49">
    <w:name w:val="Нет списка49"/>
    <w:next w:val="ae"/>
    <w:uiPriority w:val="99"/>
    <w:semiHidden/>
    <w:unhideWhenUsed/>
    <w:rsid w:val="00132D19"/>
  </w:style>
  <w:style w:type="numbering" w:customStyle="1" w:styleId="138">
    <w:name w:val="Нет списка138"/>
    <w:next w:val="ae"/>
    <w:uiPriority w:val="99"/>
    <w:semiHidden/>
    <w:unhideWhenUsed/>
    <w:rsid w:val="00132D19"/>
  </w:style>
  <w:style w:type="numbering" w:customStyle="1" w:styleId="229">
    <w:name w:val="Нет списка229"/>
    <w:next w:val="ae"/>
    <w:uiPriority w:val="99"/>
    <w:semiHidden/>
    <w:unhideWhenUsed/>
    <w:rsid w:val="00132D19"/>
  </w:style>
  <w:style w:type="numbering" w:customStyle="1" w:styleId="58">
    <w:name w:val="Нет списка58"/>
    <w:next w:val="ae"/>
    <w:uiPriority w:val="99"/>
    <w:semiHidden/>
    <w:unhideWhenUsed/>
    <w:rsid w:val="00132D19"/>
  </w:style>
  <w:style w:type="numbering" w:customStyle="1" w:styleId="148">
    <w:name w:val="Нет списка148"/>
    <w:next w:val="ae"/>
    <w:uiPriority w:val="99"/>
    <w:semiHidden/>
    <w:unhideWhenUsed/>
    <w:rsid w:val="00132D19"/>
  </w:style>
  <w:style w:type="numbering" w:customStyle="1" w:styleId="238">
    <w:name w:val="Нет списка238"/>
    <w:next w:val="ae"/>
    <w:uiPriority w:val="99"/>
    <w:semiHidden/>
    <w:unhideWhenUsed/>
    <w:rsid w:val="00132D19"/>
  </w:style>
  <w:style w:type="numbering" w:customStyle="1" w:styleId="68">
    <w:name w:val="Нет списка68"/>
    <w:next w:val="ae"/>
    <w:uiPriority w:val="99"/>
    <w:semiHidden/>
    <w:unhideWhenUsed/>
    <w:rsid w:val="00132D19"/>
  </w:style>
  <w:style w:type="numbering" w:customStyle="1" w:styleId="158">
    <w:name w:val="Нет списка158"/>
    <w:next w:val="ae"/>
    <w:uiPriority w:val="99"/>
    <w:semiHidden/>
    <w:unhideWhenUsed/>
    <w:rsid w:val="00132D19"/>
  </w:style>
  <w:style w:type="numbering" w:customStyle="1" w:styleId="248">
    <w:name w:val="Нет списка248"/>
    <w:next w:val="ae"/>
    <w:uiPriority w:val="99"/>
    <w:semiHidden/>
    <w:unhideWhenUsed/>
    <w:rsid w:val="00132D19"/>
  </w:style>
  <w:style w:type="numbering" w:customStyle="1" w:styleId="78">
    <w:name w:val="Нет списка78"/>
    <w:next w:val="ae"/>
    <w:uiPriority w:val="99"/>
    <w:semiHidden/>
    <w:unhideWhenUsed/>
    <w:rsid w:val="00132D19"/>
  </w:style>
  <w:style w:type="numbering" w:customStyle="1" w:styleId="168">
    <w:name w:val="Нет списка168"/>
    <w:next w:val="ae"/>
    <w:uiPriority w:val="99"/>
    <w:semiHidden/>
    <w:unhideWhenUsed/>
    <w:rsid w:val="00132D19"/>
  </w:style>
  <w:style w:type="numbering" w:customStyle="1" w:styleId="258">
    <w:name w:val="Нет списка258"/>
    <w:next w:val="ae"/>
    <w:uiPriority w:val="99"/>
    <w:semiHidden/>
    <w:unhideWhenUsed/>
    <w:rsid w:val="00132D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footer" Target="footer19.xml"/><Relationship Id="rId21" Type="http://schemas.openxmlformats.org/officeDocument/2006/relationships/footer" Target="footer14.xml"/><Relationship Id="rId42" Type="http://schemas.openxmlformats.org/officeDocument/2006/relationships/footer" Target="footer35.xml"/><Relationship Id="rId47" Type="http://schemas.openxmlformats.org/officeDocument/2006/relationships/footer" Target="footer40.xml"/><Relationship Id="rId63" Type="http://schemas.openxmlformats.org/officeDocument/2006/relationships/footer" Target="footer56.xml"/><Relationship Id="rId68" Type="http://schemas.openxmlformats.org/officeDocument/2006/relationships/footer" Target="footer61.xml"/><Relationship Id="rId84" Type="http://schemas.openxmlformats.org/officeDocument/2006/relationships/footer" Target="footer77.xml"/><Relationship Id="rId16" Type="http://schemas.openxmlformats.org/officeDocument/2006/relationships/footer" Target="footer9.xml"/><Relationship Id="rId11" Type="http://schemas.openxmlformats.org/officeDocument/2006/relationships/footer" Target="footer4.xml"/><Relationship Id="rId32" Type="http://schemas.openxmlformats.org/officeDocument/2006/relationships/footer" Target="footer25.xml"/><Relationship Id="rId37" Type="http://schemas.openxmlformats.org/officeDocument/2006/relationships/footer" Target="footer30.xml"/><Relationship Id="rId53" Type="http://schemas.openxmlformats.org/officeDocument/2006/relationships/footer" Target="footer46.xml"/><Relationship Id="rId58" Type="http://schemas.openxmlformats.org/officeDocument/2006/relationships/footer" Target="footer51.xml"/><Relationship Id="rId74" Type="http://schemas.openxmlformats.org/officeDocument/2006/relationships/footer" Target="footer67.xml"/><Relationship Id="rId79" Type="http://schemas.openxmlformats.org/officeDocument/2006/relationships/footer" Target="footer72.xml"/><Relationship Id="rId5" Type="http://schemas.openxmlformats.org/officeDocument/2006/relationships/footnotes" Target="footnotes.xml"/><Relationship Id="rId19" Type="http://schemas.openxmlformats.org/officeDocument/2006/relationships/footer" Target="footer12.xml"/><Relationship Id="rId14" Type="http://schemas.openxmlformats.org/officeDocument/2006/relationships/footer" Target="footer7.xml"/><Relationship Id="rId22" Type="http://schemas.openxmlformats.org/officeDocument/2006/relationships/footer" Target="footer15.xml"/><Relationship Id="rId27" Type="http://schemas.openxmlformats.org/officeDocument/2006/relationships/footer" Target="footer20.xml"/><Relationship Id="rId30" Type="http://schemas.openxmlformats.org/officeDocument/2006/relationships/footer" Target="footer23.xml"/><Relationship Id="rId35" Type="http://schemas.openxmlformats.org/officeDocument/2006/relationships/footer" Target="footer28.xml"/><Relationship Id="rId43" Type="http://schemas.openxmlformats.org/officeDocument/2006/relationships/footer" Target="footer36.xml"/><Relationship Id="rId48" Type="http://schemas.openxmlformats.org/officeDocument/2006/relationships/footer" Target="footer41.xml"/><Relationship Id="rId56" Type="http://schemas.openxmlformats.org/officeDocument/2006/relationships/footer" Target="footer49.xml"/><Relationship Id="rId64" Type="http://schemas.openxmlformats.org/officeDocument/2006/relationships/footer" Target="footer57.xml"/><Relationship Id="rId69" Type="http://schemas.openxmlformats.org/officeDocument/2006/relationships/footer" Target="footer62.xml"/><Relationship Id="rId77" Type="http://schemas.openxmlformats.org/officeDocument/2006/relationships/footer" Target="footer70.xml"/><Relationship Id="rId8" Type="http://schemas.openxmlformats.org/officeDocument/2006/relationships/footer" Target="footer1.xml"/><Relationship Id="rId51" Type="http://schemas.openxmlformats.org/officeDocument/2006/relationships/footer" Target="footer44.xml"/><Relationship Id="rId72" Type="http://schemas.openxmlformats.org/officeDocument/2006/relationships/footer" Target="footer65.xml"/><Relationship Id="rId80" Type="http://schemas.openxmlformats.org/officeDocument/2006/relationships/footer" Target="footer73.xm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footer" Target="footer18.xml"/><Relationship Id="rId33" Type="http://schemas.openxmlformats.org/officeDocument/2006/relationships/footer" Target="footer26.xml"/><Relationship Id="rId38" Type="http://schemas.openxmlformats.org/officeDocument/2006/relationships/footer" Target="footer31.xml"/><Relationship Id="rId46" Type="http://schemas.openxmlformats.org/officeDocument/2006/relationships/footer" Target="footer39.xml"/><Relationship Id="rId59" Type="http://schemas.openxmlformats.org/officeDocument/2006/relationships/footer" Target="footer52.xml"/><Relationship Id="rId67" Type="http://schemas.openxmlformats.org/officeDocument/2006/relationships/footer" Target="footer60.xml"/><Relationship Id="rId20" Type="http://schemas.openxmlformats.org/officeDocument/2006/relationships/footer" Target="footer13.xml"/><Relationship Id="rId41" Type="http://schemas.openxmlformats.org/officeDocument/2006/relationships/footer" Target="footer34.xml"/><Relationship Id="rId54" Type="http://schemas.openxmlformats.org/officeDocument/2006/relationships/footer" Target="footer47.xml"/><Relationship Id="rId62" Type="http://schemas.openxmlformats.org/officeDocument/2006/relationships/footer" Target="footer55.xml"/><Relationship Id="rId70" Type="http://schemas.openxmlformats.org/officeDocument/2006/relationships/footer" Target="footer63.xml"/><Relationship Id="rId75" Type="http://schemas.openxmlformats.org/officeDocument/2006/relationships/footer" Target="footer68.xml"/><Relationship Id="rId83" Type="http://schemas.openxmlformats.org/officeDocument/2006/relationships/footer" Target="footer76.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8.xml"/><Relationship Id="rId23" Type="http://schemas.openxmlformats.org/officeDocument/2006/relationships/footer" Target="footer16.xml"/><Relationship Id="rId28" Type="http://schemas.openxmlformats.org/officeDocument/2006/relationships/footer" Target="footer21.xml"/><Relationship Id="rId36" Type="http://schemas.openxmlformats.org/officeDocument/2006/relationships/footer" Target="footer29.xml"/><Relationship Id="rId49" Type="http://schemas.openxmlformats.org/officeDocument/2006/relationships/footer" Target="footer42.xml"/><Relationship Id="rId57" Type="http://schemas.openxmlformats.org/officeDocument/2006/relationships/footer" Target="footer50.xml"/><Relationship Id="rId10" Type="http://schemas.openxmlformats.org/officeDocument/2006/relationships/footer" Target="footer3.xml"/><Relationship Id="rId31" Type="http://schemas.openxmlformats.org/officeDocument/2006/relationships/footer" Target="footer24.xml"/><Relationship Id="rId44" Type="http://schemas.openxmlformats.org/officeDocument/2006/relationships/footer" Target="footer37.xml"/><Relationship Id="rId52" Type="http://schemas.openxmlformats.org/officeDocument/2006/relationships/footer" Target="footer45.xml"/><Relationship Id="rId60" Type="http://schemas.openxmlformats.org/officeDocument/2006/relationships/footer" Target="footer53.xml"/><Relationship Id="rId65" Type="http://schemas.openxmlformats.org/officeDocument/2006/relationships/footer" Target="footer58.xml"/><Relationship Id="rId73" Type="http://schemas.openxmlformats.org/officeDocument/2006/relationships/footer" Target="footer66.xml"/><Relationship Id="rId78" Type="http://schemas.openxmlformats.org/officeDocument/2006/relationships/footer" Target="footer71.xml"/><Relationship Id="rId81" Type="http://schemas.openxmlformats.org/officeDocument/2006/relationships/footer" Target="footer74.xml"/><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3" Type="http://schemas.openxmlformats.org/officeDocument/2006/relationships/footer" Target="footer6.xml"/><Relationship Id="rId18" Type="http://schemas.openxmlformats.org/officeDocument/2006/relationships/footer" Target="footer11.xml"/><Relationship Id="rId39" Type="http://schemas.openxmlformats.org/officeDocument/2006/relationships/footer" Target="footer32.xml"/><Relationship Id="rId34" Type="http://schemas.openxmlformats.org/officeDocument/2006/relationships/footer" Target="footer27.xml"/><Relationship Id="rId50" Type="http://schemas.openxmlformats.org/officeDocument/2006/relationships/footer" Target="footer43.xml"/><Relationship Id="rId55" Type="http://schemas.openxmlformats.org/officeDocument/2006/relationships/footer" Target="footer48.xml"/><Relationship Id="rId76" Type="http://schemas.openxmlformats.org/officeDocument/2006/relationships/footer" Target="footer69.xml"/><Relationship Id="rId7" Type="http://schemas.openxmlformats.org/officeDocument/2006/relationships/image" Target="media/image1.jpeg"/><Relationship Id="rId71" Type="http://schemas.openxmlformats.org/officeDocument/2006/relationships/footer" Target="footer64.xml"/><Relationship Id="rId2" Type="http://schemas.openxmlformats.org/officeDocument/2006/relationships/styles" Target="styles.xml"/><Relationship Id="rId29" Type="http://schemas.openxmlformats.org/officeDocument/2006/relationships/footer" Target="footer22.xml"/><Relationship Id="rId24" Type="http://schemas.openxmlformats.org/officeDocument/2006/relationships/footer" Target="footer17.xml"/><Relationship Id="rId40" Type="http://schemas.openxmlformats.org/officeDocument/2006/relationships/footer" Target="footer33.xml"/><Relationship Id="rId45" Type="http://schemas.openxmlformats.org/officeDocument/2006/relationships/footer" Target="footer38.xml"/><Relationship Id="rId66" Type="http://schemas.openxmlformats.org/officeDocument/2006/relationships/footer" Target="footer59.xml"/><Relationship Id="rId61" Type="http://schemas.openxmlformats.org/officeDocument/2006/relationships/footer" Target="footer54.xml"/><Relationship Id="rId82" Type="http://schemas.openxmlformats.org/officeDocument/2006/relationships/footer" Target="footer7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381</Pages>
  <Words>114560</Words>
  <Characters>652995</Characters>
  <Application>Microsoft Office Word</Application>
  <DocSecurity>0</DocSecurity>
  <Lines>5441</Lines>
  <Paragraphs>1532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User02_8</dc:creator>
  <cp:keywords/>
  <dc:description/>
  <cp:lastModifiedBy>User02_8</cp:lastModifiedBy>
  <cp:revision>12</cp:revision>
  <cp:lastPrinted>2024-07-01T09:44:00Z</cp:lastPrinted>
  <dcterms:created xsi:type="dcterms:W3CDTF">2024-06-24T08:55:00Z</dcterms:created>
  <dcterms:modified xsi:type="dcterms:W3CDTF">2024-07-01T11:24:00Z</dcterms:modified>
</cp:coreProperties>
</file>